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477092" w:rsidRPr="00E879D1" w:rsidRDefault="008762C2">
      <w:pPr>
        <w:rPr>
          <w:lang w:val="sr-Cyrl-RS"/>
        </w:rPr>
      </w:pPr>
      <w:r w:rsidRPr="006E7FB8">
        <w:rPr>
          <w:lang w:val="sr-Cyrl-CS"/>
        </w:rPr>
        <w:t xml:space="preserve">Број </w:t>
      </w:r>
      <w:r w:rsidR="00DD431A" w:rsidRPr="006E7FB8">
        <w:rPr>
          <w:lang w:val="sr-Latn-CS"/>
        </w:rPr>
        <w:t>:</w:t>
      </w:r>
      <w:r w:rsidR="0082750B" w:rsidRPr="006E7FB8">
        <w:t xml:space="preserve"> </w:t>
      </w:r>
      <w:r w:rsidR="00E879D1">
        <w:rPr>
          <w:lang w:val="sr-Cyrl-RS"/>
        </w:rPr>
        <w:t>0002-731</w:t>
      </w:r>
    </w:p>
    <w:p w:rsidR="008762C2" w:rsidRPr="00E879D1" w:rsidRDefault="008762C2">
      <w:pPr>
        <w:rPr>
          <w:lang w:val="sr-Cyrl-RS"/>
        </w:rPr>
      </w:pPr>
      <w:r w:rsidRPr="006E7FB8">
        <w:rPr>
          <w:lang w:val="sr-Cyrl-CS"/>
        </w:rPr>
        <w:t>Датум</w:t>
      </w:r>
      <w:r w:rsidRPr="006E7FB8">
        <w:rPr>
          <w:lang w:val="sr-Latn-CS"/>
        </w:rPr>
        <w:t xml:space="preserve"> :</w:t>
      </w:r>
      <w:r w:rsidR="00E879D1">
        <w:rPr>
          <w:lang w:val="sr-Cyrl-RS"/>
        </w:rPr>
        <w:t xml:space="preserve"> 08.05.2020.</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9E2E1C">
        <w:rPr>
          <w:i/>
          <w:sz w:val="20"/>
          <w:szCs w:val="20"/>
        </w:rPr>
        <w:t>УСЛУГА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p>
    <w:p w:rsidR="008762C2" w:rsidRPr="00722340" w:rsidRDefault="0082750B" w:rsidP="0082750B">
      <w:pPr>
        <w:jc w:val="center"/>
        <w:rPr>
          <w:b/>
          <w:i/>
          <w:lang w:val="sr-Cyrl-CS"/>
        </w:rPr>
      </w:pPr>
      <w:r w:rsidRPr="000D0BA1">
        <w:rPr>
          <w:b/>
          <w:i/>
          <w:lang w:val="sr-Latn-CS"/>
        </w:rPr>
        <w:t xml:space="preserve"> </w:t>
      </w:r>
      <w:r w:rsidR="008762C2" w:rsidRPr="000D0BA1">
        <w:rPr>
          <w:b/>
          <w:i/>
          <w:lang w:val="sr-Latn-CS"/>
        </w:rPr>
        <w:t xml:space="preserve"> </w:t>
      </w:r>
      <w:r w:rsidR="004838EB">
        <w:rPr>
          <w:b/>
          <w:i/>
        </w:rPr>
        <w:t xml:space="preserve">НАБАВКА </w:t>
      </w:r>
      <w:r w:rsidR="009E2E1C">
        <w:rPr>
          <w:b/>
          <w:i/>
        </w:rPr>
        <w:t xml:space="preserve">УСЛУГА </w:t>
      </w:r>
      <w:r w:rsidR="00722340" w:rsidRPr="00BF26A2">
        <w:rPr>
          <w:b/>
          <w:i/>
          <w:lang w:val="sr-Cyrl-CS"/>
        </w:rPr>
        <w:t>ОДРЖАВ</w:t>
      </w:r>
      <w:r w:rsidR="00722340">
        <w:rPr>
          <w:b/>
          <w:i/>
          <w:lang w:val="sr-Cyrl-CS"/>
        </w:rPr>
        <w:t>АЊА И ПОПРАВК</w:t>
      </w:r>
      <w:r w:rsidR="00590388">
        <w:rPr>
          <w:b/>
          <w:i/>
          <w:lang w:val="sr-Cyrl-CS"/>
        </w:rPr>
        <w:t>И</w:t>
      </w:r>
      <w:r w:rsidR="00722340">
        <w:rPr>
          <w:b/>
          <w:i/>
          <w:lang w:val="sr-Cyrl-CS"/>
        </w:rPr>
        <w:t xml:space="preserve"> НЕМЕДИЦИНСКИХ АПАРАТА И ОПРЕМЕ</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477092" w:rsidRDefault="0072055D">
      <w:pPr>
        <w:jc w:val="both"/>
        <w:rPr>
          <w:lang w:val="sr-Cyrl-CS"/>
        </w:rPr>
      </w:pPr>
      <w:r>
        <w:rPr>
          <w:lang w:val="sr-Cyrl-CS"/>
        </w:rPr>
        <w:t>Број ЈНМВ</w:t>
      </w:r>
      <w:r w:rsidR="008762C2">
        <w:rPr>
          <w:lang w:val="sr-Cyrl-CS"/>
        </w:rPr>
        <w:t xml:space="preserve"> </w:t>
      </w:r>
      <w:r w:rsidR="008762C2" w:rsidRPr="00AB1F9D">
        <w:rPr>
          <w:lang w:val="sr-Latn-CS"/>
        </w:rPr>
        <w:t xml:space="preserve">: </w:t>
      </w:r>
      <w:r w:rsidR="00AB1F9D">
        <w:rPr>
          <w:lang w:val="sr-Latn-RS"/>
        </w:rPr>
        <w:t>01</w:t>
      </w:r>
      <w:r w:rsidR="00722340" w:rsidRPr="00AB1F9D">
        <w:rPr>
          <w:lang w:val="sr-Latn-CS"/>
        </w:rPr>
        <w:t>/2020</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FB6F21">
      <w:pPr>
        <w:jc w:val="both"/>
        <w:rPr>
          <w:lang w:val="sr-Latn-CS"/>
        </w:rPr>
      </w:pPr>
      <w:r>
        <w:rPr>
          <w:lang w:val="sr-Latn-CS"/>
        </w:rPr>
        <w:tab/>
      </w: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9"/>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Pr>
          <w:lang w:val="sr-Cyrl-CS"/>
        </w:rPr>
        <w:t xml:space="preserve"> </w:t>
      </w:r>
      <w:r w:rsidR="000F0469">
        <w:rPr>
          <w:lang w:val="sr-Latn-RS"/>
        </w:rPr>
        <w:t>08</w:t>
      </w:r>
      <w:bookmarkStart w:id="0" w:name="_GoBack"/>
      <w:bookmarkEnd w:id="0"/>
      <w:r w:rsidR="00102878">
        <w:rPr>
          <w:lang w:val="sr-Latn-RS"/>
        </w:rPr>
        <w:t>.05</w:t>
      </w:r>
      <w:r w:rsidR="00FB6F21" w:rsidRPr="00102878">
        <w:rPr>
          <w:lang w:val="sr-Cyrl-CS"/>
        </w:rPr>
        <w:t>.</w:t>
      </w:r>
      <w:r w:rsidR="00722340" w:rsidRPr="00102878">
        <w:rPr>
          <w:lang w:val="sr-Latn-CS"/>
        </w:rPr>
        <w:t>2</w:t>
      </w:r>
      <w:r w:rsidR="00722340">
        <w:rPr>
          <w:lang w:val="sr-Latn-CS"/>
        </w:rPr>
        <w:t>0</w:t>
      </w:r>
      <w:r w:rsidR="00722340">
        <w:rPr>
          <w:lang w:val="sr-Cyrl-CS"/>
        </w:rPr>
        <w:t>20</w:t>
      </w:r>
      <w:r>
        <w:rPr>
          <w:lang w:val="sr-Latn-CS"/>
        </w:rPr>
        <w:t>.</w:t>
      </w:r>
      <w:r>
        <w:rPr>
          <w:lang w:val="sr-Cyrl-CS"/>
        </w:rPr>
        <w:t>године</w:t>
      </w:r>
    </w:p>
    <w:p w:rsidR="008762C2" w:rsidRDefault="008762C2">
      <w:pPr>
        <w:pageBreakBefore/>
        <w:jc w:val="center"/>
        <w:rPr>
          <w:lang w:val="sr-Latn-CS"/>
        </w:rPr>
      </w:pPr>
    </w:p>
    <w:p w:rsidR="008762C2" w:rsidRDefault="008762C2">
      <w:pPr>
        <w:jc w:val="center"/>
        <w:rPr>
          <w:sz w:val="28"/>
          <w:szCs w:val="28"/>
          <w:lang w:val="sr-Cyrl-CS"/>
        </w:rPr>
      </w:pPr>
      <w:r>
        <w:rPr>
          <w:sz w:val="28"/>
          <w:szCs w:val="28"/>
          <w:lang w:val="sr-Cyrl-CS"/>
        </w:rPr>
        <w:t>С А Д Р Ж А Ј</w:t>
      </w:r>
    </w:p>
    <w:p w:rsidR="008762C2" w:rsidRDefault="008762C2">
      <w:pPr>
        <w:jc w:val="center"/>
        <w:rPr>
          <w:lang w:val="sr-Latn-CS"/>
        </w:rPr>
      </w:pPr>
    </w:p>
    <w:p w:rsidR="008762C2" w:rsidRDefault="008762C2">
      <w:pPr>
        <w:jc w:val="center"/>
      </w:pPr>
    </w:p>
    <w:p w:rsidR="008762C2" w:rsidRDefault="008762C2">
      <w:pPr>
        <w:jc w:val="center"/>
      </w:pPr>
    </w:p>
    <w:p w:rsidR="008762C2" w:rsidRDefault="008762C2">
      <w:pPr>
        <w:jc w:val="center"/>
      </w:pPr>
    </w:p>
    <w:p w:rsidR="008762C2" w:rsidRDefault="008762C2" w:rsidP="00ED5996">
      <w:pPr>
        <w:numPr>
          <w:ilvl w:val="0"/>
          <w:numId w:val="3"/>
        </w:numPr>
      </w:pPr>
      <w:r>
        <w:t>ОПШТИ ПОДАЦИ О ЈАВНОЈ НАБАВЦИ ................................................................</w:t>
      </w:r>
      <w:r w:rsidR="005C4821">
        <w:t>...</w:t>
      </w:r>
      <w:r w:rsidR="00797684">
        <w:t xml:space="preserve">..... </w:t>
      </w:r>
      <w:r w:rsidR="00FB6F21">
        <w:t xml:space="preserve"> </w:t>
      </w:r>
    </w:p>
    <w:p w:rsidR="008762C2" w:rsidRDefault="008762C2">
      <w:pPr>
        <w:ind w:left="720"/>
      </w:pPr>
    </w:p>
    <w:p w:rsidR="008762C2" w:rsidRDefault="008762C2" w:rsidP="00ED5996">
      <w:pPr>
        <w:numPr>
          <w:ilvl w:val="0"/>
          <w:numId w:val="3"/>
        </w:numPr>
      </w:pPr>
      <w:r>
        <w:t>ПОДАЦИ О ПРЕДМЕТУ ЈАВНЕ НАБАВКЕ .........................................................</w:t>
      </w:r>
      <w:r w:rsidR="005C4821">
        <w:t>....</w:t>
      </w:r>
      <w:r>
        <w:t>...</w:t>
      </w:r>
      <w:r w:rsidR="00797684">
        <w:t xml:space="preserve">.... </w:t>
      </w:r>
      <w:r w:rsidR="00FB6F21">
        <w:t xml:space="preserve"> </w:t>
      </w:r>
    </w:p>
    <w:p w:rsidR="008762C2" w:rsidRDefault="008762C2">
      <w:pPr>
        <w:pStyle w:val="ListParagraph"/>
      </w:pPr>
    </w:p>
    <w:p w:rsidR="008762C2" w:rsidRDefault="008762C2" w:rsidP="00ED5996">
      <w:pPr>
        <w:numPr>
          <w:ilvl w:val="0"/>
          <w:numId w:val="3"/>
        </w:numPr>
      </w:pPr>
      <w:r>
        <w:t>ВРСТА, ТЕХНИЧКЕ КАРАКТЕРИСТИКЕ (СПЕЦИФИКАЦИЈА).........................</w:t>
      </w:r>
      <w:r w:rsidR="005C4821">
        <w:t>.....</w:t>
      </w:r>
      <w:r>
        <w:t>..</w:t>
      </w:r>
      <w:r w:rsidR="00797684">
        <w:t xml:space="preserve">..  </w:t>
      </w:r>
      <w:r w:rsidR="00FB6F21">
        <w:t xml:space="preserve"> </w:t>
      </w:r>
    </w:p>
    <w:p w:rsidR="008762C2" w:rsidRDefault="008762C2">
      <w:pPr>
        <w:pStyle w:val="ListParagraph"/>
      </w:pPr>
    </w:p>
    <w:p w:rsidR="008762C2" w:rsidRDefault="008762C2" w:rsidP="00ED5996">
      <w:pPr>
        <w:numPr>
          <w:ilvl w:val="0"/>
          <w:numId w:val="3"/>
        </w:numPr>
      </w:pPr>
      <w:r>
        <w:t>УСЛОВИ ЗА УЧЕШЋЕ У ПОСТУПКУ ЈАВНЕ НАБАВКЕ ИЗ ЧЛАНА 75. И ЧЛАНА 76. ЗАКОНА О ЈАВНИМ НАБАВКАМА И УПУТСТВО КАКО СЕ ДОКАЗУЈЕ ИСПУЊЕНОСТ ТИХ УСЛОВА .......................</w:t>
      </w:r>
      <w:r w:rsidR="002776A8">
        <w:t>.....................</w:t>
      </w:r>
      <w:r>
        <w:t>.................................</w:t>
      </w:r>
      <w:r w:rsidR="005C4821">
        <w:t>....</w:t>
      </w:r>
      <w:r>
        <w:t>.....</w:t>
      </w:r>
      <w:r w:rsidR="00797684">
        <w:t xml:space="preserve">..  </w:t>
      </w:r>
      <w:r w:rsidR="00FB6F21">
        <w:t xml:space="preserve"> </w:t>
      </w:r>
    </w:p>
    <w:p w:rsidR="008762C2" w:rsidRPr="00FB6F21" w:rsidRDefault="008762C2">
      <w:pPr>
        <w:pStyle w:val="ListParagraph"/>
        <w:rPr>
          <w:lang w:val="sr-Cyrl-CS"/>
        </w:rPr>
      </w:pPr>
      <w:r>
        <w:t>Изјава о испуњености услова из чл.75.  ЗЈН – Прилог 4.1 ...</w:t>
      </w:r>
      <w:r w:rsidR="002776A8">
        <w:t>.............</w:t>
      </w:r>
      <w:r>
        <w:t>......................</w:t>
      </w:r>
      <w:r w:rsidR="005C4821">
        <w:t>....</w:t>
      </w:r>
      <w:r w:rsidR="00797684">
        <w:t xml:space="preserve">... </w:t>
      </w:r>
      <w:r w:rsidR="00FB6F21">
        <w:t xml:space="preserve">   </w:t>
      </w:r>
    </w:p>
    <w:p w:rsidR="008762C2" w:rsidRDefault="008762C2">
      <w:pPr>
        <w:pStyle w:val="ListParagraph"/>
      </w:pPr>
    </w:p>
    <w:p w:rsidR="00FB6F21" w:rsidRPr="00FB6F21" w:rsidRDefault="008762C2" w:rsidP="00ED5996">
      <w:pPr>
        <w:numPr>
          <w:ilvl w:val="0"/>
          <w:numId w:val="3"/>
        </w:numPr>
      </w:pPr>
      <w:r>
        <w:t>УПУТСТВО ПОНУЂАЧИМА КАКО ДА САЧИНЕ ПОНУДУ .......................</w:t>
      </w:r>
      <w:r w:rsidR="00CF2744">
        <w:t>.</w:t>
      </w:r>
      <w:r>
        <w:t>...</w:t>
      </w:r>
      <w:r w:rsidR="005C4821">
        <w:t>...</w:t>
      </w:r>
      <w:r>
        <w:t>.....</w:t>
      </w:r>
      <w:r w:rsidR="00797684">
        <w:t xml:space="preserve">.. </w:t>
      </w:r>
      <w:r w:rsidR="00FB6F21">
        <w:t xml:space="preserve"> </w:t>
      </w:r>
    </w:p>
    <w:p w:rsidR="00FB6F21" w:rsidRPr="00FB6F21" w:rsidRDefault="00FB6F21" w:rsidP="00FB6F21">
      <w:pPr>
        <w:ind w:left="720"/>
      </w:pPr>
    </w:p>
    <w:p w:rsidR="00FB6F21" w:rsidRPr="00710606" w:rsidRDefault="008762C2" w:rsidP="00ED5996">
      <w:pPr>
        <w:numPr>
          <w:ilvl w:val="0"/>
          <w:numId w:val="3"/>
        </w:numPr>
      </w:pPr>
      <w:r>
        <w:t xml:space="preserve"> </w:t>
      </w:r>
      <w:r w:rsidR="00FB6F21" w:rsidRPr="00FB6F21">
        <w:rPr>
          <w:lang w:val="sr-Cyrl-CS"/>
        </w:rPr>
        <w:t>КРИТЕРИЈУМ ЗА ДОДЕЛУ УГОВОРА .............................................</w:t>
      </w:r>
      <w:r w:rsidR="00FB6F21">
        <w:rPr>
          <w:lang w:val="sr-Cyrl-CS"/>
        </w:rPr>
        <w:t>..............................</w:t>
      </w:r>
    </w:p>
    <w:p w:rsidR="00FB6F21" w:rsidRPr="00FB6F21" w:rsidRDefault="00FB6F21" w:rsidP="00FB6F21">
      <w:pPr>
        <w:pStyle w:val="ListParagraph"/>
        <w:ind w:left="360"/>
        <w:rPr>
          <w:lang w:val="sr-Cyrl-CS"/>
        </w:rPr>
      </w:pPr>
    </w:p>
    <w:p w:rsidR="00735497" w:rsidRPr="00BE2286" w:rsidRDefault="009E2E1C" w:rsidP="00ED5996">
      <w:pPr>
        <w:numPr>
          <w:ilvl w:val="0"/>
          <w:numId w:val="3"/>
        </w:numPr>
      </w:pPr>
      <w:r>
        <w:t>ОБРА</w:t>
      </w:r>
      <w:r w:rsidR="00722340">
        <w:rPr>
          <w:lang w:val="sr-Cyrl-CS"/>
        </w:rPr>
        <w:t>СЦИ</w:t>
      </w:r>
      <w:r>
        <w:t xml:space="preserve"> ПОНУДЕ ..............................................................................</w:t>
      </w:r>
      <w:r w:rsidR="00735497">
        <w:t>.........................</w:t>
      </w:r>
      <w:r w:rsidR="00797684">
        <w:t xml:space="preserve">.. </w:t>
      </w:r>
      <w:r w:rsidR="00FB6F21">
        <w:t xml:space="preserve"> </w:t>
      </w:r>
    </w:p>
    <w:p w:rsidR="008762C2" w:rsidRPr="00FB6F21" w:rsidRDefault="00722340">
      <w:pPr>
        <w:ind w:left="720"/>
        <w:rPr>
          <w:lang w:val="sr-Cyrl-CS"/>
        </w:rPr>
      </w:pPr>
      <w:r>
        <w:t xml:space="preserve">Подаци о понуђачу – Прилог </w:t>
      </w:r>
      <w:r>
        <w:rPr>
          <w:lang w:val="sr-Cyrl-CS"/>
        </w:rPr>
        <w:t>7</w:t>
      </w:r>
      <w:r w:rsidR="008762C2">
        <w:t>.1...........................................................</w:t>
      </w:r>
      <w:r w:rsidR="00CF2744">
        <w:t>..</w:t>
      </w:r>
      <w:r w:rsidR="008762C2">
        <w:t>..................</w:t>
      </w:r>
      <w:r w:rsidR="005C4821">
        <w:t>.....</w:t>
      </w:r>
      <w:r w:rsidR="008762C2">
        <w:t xml:space="preserve">.. </w:t>
      </w:r>
      <w:r w:rsidR="00797684">
        <w:t xml:space="preserve">  </w:t>
      </w:r>
    </w:p>
    <w:p w:rsidR="008762C2" w:rsidRPr="00FB6F21" w:rsidRDefault="008762C2">
      <w:pPr>
        <w:ind w:left="720"/>
        <w:rPr>
          <w:lang w:val="sr-Cyrl-CS"/>
        </w:rPr>
      </w:pPr>
      <w:r>
        <w:t>Подаци о понуђачу који је учесник у заједничкој понуди</w:t>
      </w:r>
      <w:r w:rsidR="00722340">
        <w:t xml:space="preserve"> – Прилог </w:t>
      </w:r>
      <w:r w:rsidR="00722340">
        <w:rPr>
          <w:lang w:val="sr-Cyrl-CS"/>
        </w:rPr>
        <w:t>7</w:t>
      </w:r>
      <w:r w:rsidR="00977D1B">
        <w:t>.2. ..........</w:t>
      </w:r>
      <w:r w:rsidR="005C4821">
        <w:t>.</w:t>
      </w:r>
      <w:r w:rsidR="00CF2744">
        <w:t>..</w:t>
      </w:r>
      <w:r w:rsidR="005C4821">
        <w:t>....</w:t>
      </w:r>
      <w:r w:rsidR="00977D1B">
        <w:t xml:space="preserve">... </w:t>
      </w:r>
      <w:r w:rsidR="00797684">
        <w:t xml:space="preserve">  </w:t>
      </w:r>
    </w:p>
    <w:p w:rsidR="008762C2" w:rsidRPr="00FB6F21" w:rsidRDefault="00722340">
      <w:pPr>
        <w:ind w:left="720"/>
        <w:rPr>
          <w:lang w:val="sr-Cyrl-CS"/>
        </w:rPr>
      </w:pPr>
      <w:r>
        <w:t xml:space="preserve">Подаци о подизвођачу-Прилог </w:t>
      </w:r>
      <w:r>
        <w:rPr>
          <w:lang w:val="sr-Cyrl-CS"/>
        </w:rPr>
        <w:t>7</w:t>
      </w:r>
      <w:r w:rsidR="00C81FFA">
        <w:t>.3.</w:t>
      </w:r>
      <w:r w:rsidR="00ED0D3F">
        <w:t>....................................................................</w:t>
      </w:r>
      <w:r w:rsidR="00B01A7C">
        <w:t>...............</w:t>
      </w:r>
      <w:r w:rsidR="00797684">
        <w:t xml:space="preserve">  </w:t>
      </w:r>
    </w:p>
    <w:p w:rsidR="0072055D" w:rsidRPr="00C81FFA" w:rsidRDefault="0072055D">
      <w:pPr>
        <w:ind w:left="720"/>
      </w:pPr>
    </w:p>
    <w:p w:rsidR="00FB6F21" w:rsidRPr="00FB6F21" w:rsidRDefault="00FB6F21" w:rsidP="00ED5996">
      <w:pPr>
        <w:numPr>
          <w:ilvl w:val="0"/>
          <w:numId w:val="3"/>
        </w:numPr>
      </w:pPr>
      <w:r>
        <w:rPr>
          <w:lang w:val="sr-Cyrl-CS"/>
        </w:rPr>
        <w:t>ОБРА</w:t>
      </w:r>
      <w:r w:rsidR="00722340">
        <w:rPr>
          <w:lang w:val="sr-Cyrl-CS"/>
        </w:rPr>
        <w:t>СЦИ</w:t>
      </w:r>
      <w:r>
        <w:rPr>
          <w:lang w:val="sr-Cyrl-CS"/>
        </w:rPr>
        <w:t xml:space="preserve"> СТРУКТУРЕ ЦЕНЕ .........................................................................................</w:t>
      </w:r>
    </w:p>
    <w:p w:rsidR="00FB6F21" w:rsidRPr="00FB6F21" w:rsidRDefault="00FB6F21" w:rsidP="00FB6F21">
      <w:pPr>
        <w:ind w:left="720"/>
      </w:pPr>
    </w:p>
    <w:p w:rsidR="00735497" w:rsidRDefault="00735497" w:rsidP="00ED5996">
      <w:pPr>
        <w:numPr>
          <w:ilvl w:val="0"/>
          <w:numId w:val="3"/>
        </w:numPr>
      </w:pPr>
      <w:r w:rsidRPr="000D0BA1">
        <w:t>МОДЕЛ</w:t>
      </w:r>
      <w:r w:rsidR="00DC0D09">
        <w:t>И</w:t>
      </w:r>
      <w:r w:rsidRPr="000D0BA1">
        <w:t xml:space="preserve"> УГОВОРА</w:t>
      </w:r>
      <w:r w:rsidR="00FB6F21">
        <w:rPr>
          <w:lang w:val="sr-Cyrl-CS"/>
        </w:rPr>
        <w:t xml:space="preserve"> ..............................................................................</w:t>
      </w:r>
      <w:r w:rsidRPr="000D0BA1">
        <w:t>.................</w:t>
      </w:r>
      <w:r>
        <w:t>.......</w:t>
      </w:r>
      <w:r w:rsidRPr="000D0BA1">
        <w:t xml:space="preserve">........ </w:t>
      </w:r>
      <w:r w:rsidR="00797684">
        <w:t xml:space="preserve">  </w:t>
      </w:r>
    </w:p>
    <w:p w:rsidR="00977D1B" w:rsidRDefault="00977D1B" w:rsidP="00977D1B">
      <w:pPr>
        <w:ind w:left="720"/>
      </w:pPr>
    </w:p>
    <w:p w:rsidR="008762C2" w:rsidRPr="000D0BA1" w:rsidRDefault="008762C2" w:rsidP="00ED5996">
      <w:pPr>
        <w:numPr>
          <w:ilvl w:val="0"/>
          <w:numId w:val="3"/>
        </w:numPr>
      </w:pPr>
      <w:r w:rsidRPr="000D0BA1">
        <w:t>ИЗЈАВА ПОНУЂАЧА О ПОШТОВАЊУ ОБАВЕЗА ИЗ ЧЛАНА 75. СТ.ЗЈН .....</w:t>
      </w:r>
      <w:r w:rsidR="005C4821">
        <w:t>....</w:t>
      </w:r>
      <w:r w:rsidR="004B6032" w:rsidRPr="000D0BA1">
        <w:t>...</w:t>
      </w:r>
    </w:p>
    <w:p w:rsidR="008762C2" w:rsidRPr="000D0BA1" w:rsidRDefault="008762C2">
      <w:pPr>
        <w:ind w:left="720"/>
      </w:pPr>
    </w:p>
    <w:p w:rsidR="00977D1B" w:rsidRDefault="008762C2" w:rsidP="00ED5996">
      <w:pPr>
        <w:numPr>
          <w:ilvl w:val="0"/>
          <w:numId w:val="3"/>
        </w:numPr>
      </w:pPr>
      <w:r>
        <w:t>ИЗЈАВА ПОНУЂАЧА О НЕЗАВИСНОЈ ПОНУДИ ..............................................</w:t>
      </w:r>
      <w:r w:rsidR="005C4821">
        <w:t>.....</w:t>
      </w:r>
      <w:r>
        <w:t>.</w:t>
      </w:r>
      <w:r w:rsidR="00017D52">
        <w:t>..</w:t>
      </w:r>
      <w:r w:rsidR="00FB6F21">
        <w:t xml:space="preserve"> </w:t>
      </w:r>
    </w:p>
    <w:p w:rsidR="00977D1B" w:rsidRDefault="00977D1B" w:rsidP="00977D1B">
      <w:pPr>
        <w:pStyle w:val="ListParagraph"/>
      </w:pPr>
    </w:p>
    <w:p w:rsidR="008762C2" w:rsidRDefault="00977D1B" w:rsidP="00ED5996">
      <w:pPr>
        <w:numPr>
          <w:ilvl w:val="0"/>
          <w:numId w:val="3"/>
        </w:numPr>
      </w:pPr>
      <w:r>
        <w:t xml:space="preserve">ОБРАЗАЦ  ТРОШКОВА </w:t>
      </w:r>
      <w:r w:rsidR="004367EB">
        <w:t>ПРИПРЕМ</w:t>
      </w:r>
      <w:r w:rsidR="00752D59">
        <w:t xml:space="preserve">Е </w:t>
      </w:r>
      <w:r w:rsidR="004367EB">
        <w:t xml:space="preserve"> </w:t>
      </w:r>
      <w:r>
        <w:t>ПОНУДЕ</w:t>
      </w:r>
      <w:r w:rsidR="004367EB">
        <w:t xml:space="preserve"> </w:t>
      </w:r>
      <w:r>
        <w:t>.</w:t>
      </w:r>
      <w:r w:rsidR="00752D59">
        <w:t>............................</w:t>
      </w:r>
      <w:r>
        <w:t>......................</w:t>
      </w:r>
      <w:r w:rsidR="005C4821">
        <w:t>....</w:t>
      </w:r>
      <w:r w:rsidR="00CF2744">
        <w:t>.</w:t>
      </w:r>
      <w:r>
        <w:t xml:space="preserve">. </w:t>
      </w:r>
    </w:p>
    <w:p w:rsidR="008762C2" w:rsidRDefault="008762C2">
      <w:pPr>
        <w:pStyle w:val="ListParagraph"/>
      </w:pPr>
    </w:p>
    <w:p w:rsidR="008762C2" w:rsidRDefault="008762C2">
      <w:pPr>
        <w:ind w:left="720"/>
      </w:pPr>
    </w:p>
    <w:p w:rsidR="008762C2" w:rsidRDefault="008762C2">
      <w:pPr>
        <w:jc w:val="center"/>
      </w:pPr>
    </w:p>
    <w:p w:rsidR="008762C2" w:rsidRDefault="008762C2">
      <w:pPr>
        <w:jc w:val="center"/>
      </w:pPr>
    </w:p>
    <w:p w:rsidR="008762C2" w:rsidRDefault="008762C2">
      <w:pPr>
        <w:jc w:val="center"/>
      </w:pPr>
    </w:p>
    <w:p w:rsidR="008762C2" w:rsidRDefault="008762C2"/>
    <w:p w:rsidR="008762C2" w:rsidRDefault="008762C2"/>
    <w:p w:rsidR="00583B0A" w:rsidRDefault="00583B0A"/>
    <w:p w:rsidR="00583B0A" w:rsidRPr="00583B0A" w:rsidRDefault="00583B0A"/>
    <w:p w:rsidR="008762C2" w:rsidRDefault="008762C2"/>
    <w:p w:rsidR="008762C2" w:rsidRDefault="008762C2"/>
    <w:p w:rsidR="009E2E1C" w:rsidRDefault="009E2E1C"/>
    <w:p w:rsidR="009E2E1C" w:rsidRDefault="009E2E1C"/>
    <w:p w:rsidR="009E2E1C" w:rsidRDefault="009E2E1C"/>
    <w:p w:rsidR="009E2E1C" w:rsidRDefault="009E2E1C"/>
    <w:p w:rsidR="009E2E1C" w:rsidRDefault="009E2E1C"/>
    <w:p w:rsidR="008762C2" w:rsidRDefault="008762C2" w:rsidP="00FC2D3F">
      <w:r>
        <w:tab/>
      </w:r>
      <w:r>
        <w:tab/>
      </w:r>
      <w:r>
        <w:tab/>
      </w:r>
    </w:p>
    <w:p w:rsidR="008762C2" w:rsidRDefault="008762C2" w:rsidP="00ED5996">
      <w:pPr>
        <w:numPr>
          <w:ilvl w:val="0"/>
          <w:numId w:val="4"/>
        </w:numPr>
        <w:shd w:val="clear" w:color="auto" w:fill="FFFFFF"/>
        <w:tabs>
          <w:tab w:val="left" w:pos="7022"/>
          <w:tab w:val="left" w:pos="8088"/>
        </w:tabs>
        <w:rPr>
          <w:b/>
          <w:i/>
          <w:sz w:val="22"/>
          <w:szCs w:val="22"/>
        </w:rPr>
      </w:pPr>
      <w:r>
        <w:rPr>
          <w:b/>
          <w:i/>
          <w:sz w:val="22"/>
          <w:szCs w:val="22"/>
        </w:rPr>
        <w:lastRenderedPageBreak/>
        <w:t>ОПШТИ ПОДАЦИ О ЈАВНОЈ НАБАВЦИ</w:t>
      </w:r>
    </w:p>
    <w:p w:rsidR="008762C2" w:rsidRDefault="008762C2">
      <w:pPr>
        <w:rPr>
          <w:sz w:val="22"/>
          <w:szCs w:val="22"/>
          <w:u w:val="single"/>
          <w:lang w:val="sr-Latn-CS"/>
        </w:rPr>
      </w:pPr>
    </w:p>
    <w:p w:rsidR="007000D4" w:rsidRPr="0088249A" w:rsidRDefault="007000D4" w:rsidP="00ED5996">
      <w:pPr>
        <w:numPr>
          <w:ilvl w:val="1"/>
          <w:numId w:val="3"/>
        </w:numPr>
        <w:ind w:left="360"/>
        <w:jc w:val="both"/>
        <w:rPr>
          <w:sz w:val="22"/>
          <w:szCs w:val="22"/>
          <w:u w:val="single"/>
          <w:lang w:val="sr-Cyrl-CS"/>
        </w:rPr>
      </w:pPr>
      <w:r>
        <w:rPr>
          <w:sz w:val="22"/>
          <w:szCs w:val="22"/>
          <w:lang w:val="sr-Cyrl-CS"/>
        </w:rPr>
        <w:t xml:space="preserve">Предмет јавне набавке је набавка услуга </w:t>
      </w:r>
      <w:r w:rsidR="00722340" w:rsidRPr="00BF26A2">
        <w:rPr>
          <w:sz w:val="22"/>
          <w:szCs w:val="22"/>
          <w:lang w:val="sr-Cyrl-CS"/>
        </w:rPr>
        <w:t>одржав</w:t>
      </w:r>
      <w:r w:rsidR="00D37C10">
        <w:rPr>
          <w:sz w:val="22"/>
          <w:szCs w:val="22"/>
          <w:lang w:val="sr-Cyrl-CS"/>
        </w:rPr>
        <w:t>ања и поправки</w:t>
      </w:r>
      <w:r w:rsidR="00722340">
        <w:rPr>
          <w:sz w:val="22"/>
          <w:szCs w:val="22"/>
          <w:lang w:val="sr-Cyrl-CS"/>
        </w:rPr>
        <w:t xml:space="preserve"> немедицинских апарата и опреме</w:t>
      </w:r>
    </w:p>
    <w:p w:rsidR="007000D4" w:rsidRPr="0088249A" w:rsidRDefault="007000D4" w:rsidP="007000D4">
      <w:pPr>
        <w:ind w:left="1440"/>
        <w:rPr>
          <w:sz w:val="22"/>
          <w:szCs w:val="22"/>
          <w:u w:val="single"/>
          <w:lang w:val="sr-Cyrl-CS"/>
        </w:rPr>
      </w:pPr>
    </w:p>
    <w:p w:rsidR="007000D4" w:rsidRPr="0088249A" w:rsidRDefault="007000D4" w:rsidP="00ED5996">
      <w:pPr>
        <w:numPr>
          <w:ilvl w:val="1"/>
          <w:numId w:val="3"/>
        </w:numPr>
        <w:ind w:left="360"/>
        <w:rPr>
          <w:sz w:val="22"/>
          <w:szCs w:val="22"/>
          <w:u w:val="single"/>
          <w:lang w:val="sr-Cyrl-CS"/>
        </w:rPr>
      </w:pPr>
      <w:r w:rsidRPr="0088249A">
        <w:rPr>
          <w:sz w:val="22"/>
          <w:szCs w:val="22"/>
          <w:lang w:val="sr-Cyrl-CS"/>
        </w:rPr>
        <w:t>Опис сваке партије ако је предмет јавне набавке обликован по партијама</w:t>
      </w:r>
      <w:r>
        <w:rPr>
          <w:sz w:val="22"/>
          <w:szCs w:val="22"/>
          <w:lang w:val="sr-Cyrl-CS"/>
        </w:rPr>
        <w:t xml:space="preserve">: </w:t>
      </w:r>
    </w:p>
    <w:p w:rsidR="00722340" w:rsidRPr="001F773F" w:rsidRDefault="00722340" w:rsidP="00ED5996">
      <w:pPr>
        <w:numPr>
          <w:ilvl w:val="0"/>
          <w:numId w:val="16"/>
        </w:numPr>
        <w:jc w:val="both"/>
        <w:rPr>
          <w:sz w:val="22"/>
          <w:szCs w:val="22"/>
        </w:rPr>
      </w:pPr>
      <w:r w:rsidRPr="001F773F">
        <w:rPr>
          <w:sz w:val="22"/>
          <w:szCs w:val="22"/>
          <w:lang w:val="sr-Cyrl-CS"/>
        </w:rPr>
        <w:t>Партија 1</w:t>
      </w:r>
      <w:r w:rsidRPr="001F773F">
        <w:rPr>
          <w:sz w:val="22"/>
          <w:szCs w:val="22"/>
          <w:lang w:val="sr-Latn-CS"/>
        </w:rPr>
        <w:t>:</w:t>
      </w:r>
      <w:r w:rsidRPr="001F773F">
        <w:rPr>
          <w:sz w:val="22"/>
          <w:szCs w:val="22"/>
        </w:rPr>
        <w:t xml:space="preserve"> </w:t>
      </w:r>
      <w:r w:rsidRPr="00BF26A2">
        <w:rPr>
          <w:sz w:val="22"/>
          <w:szCs w:val="22"/>
        </w:rPr>
        <w:t>Одржав</w:t>
      </w:r>
      <w:r w:rsidRPr="001F773F">
        <w:rPr>
          <w:sz w:val="22"/>
          <w:szCs w:val="22"/>
        </w:rPr>
        <w:t>ање и поправка расхладних уређаја</w:t>
      </w:r>
    </w:p>
    <w:p w:rsidR="00722340" w:rsidRPr="001F773F" w:rsidRDefault="00722340" w:rsidP="00ED5996">
      <w:pPr>
        <w:numPr>
          <w:ilvl w:val="0"/>
          <w:numId w:val="16"/>
        </w:numPr>
        <w:jc w:val="both"/>
        <w:rPr>
          <w:sz w:val="22"/>
          <w:szCs w:val="22"/>
        </w:rPr>
      </w:pPr>
      <w:r w:rsidRPr="001F773F">
        <w:rPr>
          <w:sz w:val="22"/>
          <w:szCs w:val="22"/>
        </w:rPr>
        <w:t>Партија 2:</w:t>
      </w:r>
      <w:r w:rsidRPr="001F773F">
        <w:rPr>
          <w:sz w:val="22"/>
          <w:szCs w:val="22"/>
          <w:lang w:val="sr-Cyrl-CS"/>
        </w:rPr>
        <w:t xml:space="preserve"> </w:t>
      </w:r>
      <w:r w:rsidRPr="001F773F">
        <w:rPr>
          <w:sz w:val="22"/>
          <w:szCs w:val="22"/>
          <w:lang w:val="sr-Latn-CS"/>
        </w:rPr>
        <w:t>O</w:t>
      </w:r>
      <w:r w:rsidRPr="001F773F">
        <w:rPr>
          <w:sz w:val="22"/>
          <w:szCs w:val="22"/>
        </w:rPr>
        <w:t>државање</w:t>
      </w:r>
      <w:r w:rsidRPr="001F773F">
        <w:t xml:space="preserve"> </w:t>
      </w:r>
      <w:r w:rsidRPr="001F773F">
        <w:rPr>
          <w:sz w:val="22"/>
          <w:szCs w:val="22"/>
        </w:rPr>
        <w:t xml:space="preserve">и поправка машина у кухињи </w:t>
      </w:r>
    </w:p>
    <w:p w:rsidR="001F773F" w:rsidRPr="001F773F" w:rsidRDefault="00722340" w:rsidP="00ED5996">
      <w:pPr>
        <w:numPr>
          <w:ilvl w:val="0"/>
          <w:numId w:val="16"/>
        </w:numPr>
        <w:jc w:val="both"/>
        <w:rPr>
          <w:sz w:val="22"/>
          <w:szCs w:val="22"/>
        </w:rPr>
      </w:pPr>
      <w:r w:rsidRPr="001F773F">
        <w:rPr>
          <w:sz w:val="22"/>
          <w:szCs w:val="22"/>
        </w:rPr>
        <w:t xml:space="preserve">Партија 3: </w:t>
      </w:r>
      <w:r w:rsidRPr="00BF26A2">
        <w:rPr>
          <w:sz w:val="22"/>
          <w:szCs w:val="22"/>
        </w:rPr>
        <w:t>Одржав</w:t>
      </w:r>
      <w:r w:rsidRPr="001F773F">
        <w:rPr>
          <w:sz w:val="22"/>
          <w:szCs w:val="22"/>
        </w:rPr>
        <w:t>ање и поправка парног конвектомата</w:t>
      </w:r>
      <w:r w:rsidRPr="001F773F">
        <w:rPr>
          <w:sz w:val="22"/>
          <w:szCs w:val="22"/>
          <w:lang w:val="sr-Cyrl-CS"/>
        </w:rPr>
        <w:t xml:space="preserve"> и машина за прање посуђа</w:t>
      </w:r>
    </w:p>
    <w:p w:rsidR="00722340" w:rsidRPr="001F773F" w:rsidRDefault="00722340" w:rsidP="00ED5996">
      <w:pPr>
        <w:numPr>
          <w:ilvl w:val="0"/>
          <w:numId w:val="16"/>
        </w:numPr>
        <w:jc w:val="both"/>
        <w:rPr>
          <w:sz w:val="22"/>
          <w:szCs w:val="22"/>
        </w:rPr>
      </w:pPr>
      <w:r w:rsidRPr="001F773F">
        <w:rPr>
          <w:sz w:val="22"/>
          <w:szCs w:val="22"/>
          <w:lang w:val="sr-Cyrl-CS"/>
        </w:rPr>
        <w:t>Партија</w:t>
      </w:r>
      <w:r w:rsidRPr="001F773F">
        <w:rPr>
          <w:sz w:val="22"/>
          <w:szCs w:val="22"/>
          <w:lang w:val="sr-Latn-CS"/>
        </w:rPr>
        <w:t xml:space="preserve"> </w:t>
      </w:r>
      <w:r w:rsidRPr="001F773F">
        <w:rPr>
          <w:sz w:val="22"/>
          <w:szCs w:val="22"/>
          <w:lang w:val="sr-Cyrl-CS"/>
        </w:rPr>
        <w:t>4</w:t>
      </w:r>
      <w:r w:rsidRPr="001F773F">
        <w:rPr>
          <w:sz w:val="22"/>
          <w:szCs w:val="22"/>
          <w:lang w:val="sr-Latn-CS"/>
        </w:rPr>
        <w:t>:</w:t>
      </w:r>
      <w:r w:rsidRPr="001F773F">
        <w:rPr>
          <w:sz w:val="22"/>
          <w:szCs w:val="22"/>
        </w:rPr>
        <w:t xml:space="preserve"> </w:t>
      </w:r>
      <w:r w:rsidRPr="00BF26A2">
        <w:rPr>
          <w:sz w:val="22"/>
          <w:szCs w:val="22"/>
        </w:rPr>
        <w:t>Одржав</w:t>
      </w:r>
      <w:r w:rsidRPr="001F773F">
        <w:rPr>
          <w:sz w:val="22"/>
          <w:szCs w:val="22"/>
        </w:rPr>
        <w:t>ање и поправка опреме у термичком блоку кухиње</w:t>
      </w:r>
    </w:p>
    <w:p w:rsidR="00722340" w:rsidRPr="00722340" w:rsidRDefault="00722340" w:rsidP="00ED5996">
      <w:pPr>
        <w:numPr>
          <w:ilvl w:val="0"/>
          <w:numId w:val="16"/>
        </w:numPr>
        <w:jc w:val="both"/>
        <w:rPr>
          <w:sz w:val="22"/>
          <w:szCs w:val="22"/>
        </w:rPr>
      </w:pPr>
      <w:r w:rsidRPr="00722340">
        <w:rPr>
          <w:sz w:val="22"/>
          <w:szCs w:val="22"/>
        </w:rPr>
        <w:t xml:space="preserve">Партија </w:t>
      </w:r>
      <w:r w:rsidRPr="00722340">
        <w:rPr>
          <w:sz w:val="22"/>
          <w:szCs w:val="22"/>
          <w:lang w:val="sr-Cyrl-CS"/>
        </w:rPr>
        <w:t>5</w:t>
      </w:r>
      <w:r w:rsidRPr="00722340">
        <w:rPr>
          <w:sz w:val="22"/>
          <w:szCs w:val="22"/>
        </w:rPr>
        <w:t xml:space="preserve">: </w:t>
      </w:r>
      <w:r w:rsidRPr="00BF26A2">
        <w:rPr>
          <w:sz w:val="22"/>
          <w:szCs w:val="22"/>
        </w:rPr>
        <w:t>Одржав</w:t>
      </w:r>
      <w:r w:rsidRPr="00722340">
        <w:rPr>
          <w:sz w:val="22"/>
          <w:szCs w:val="22"/>
        </w:rPr>
        <w:t>ање и поправка машина у вешерају</w:t>
      </w:r>
    </w:p>
    <w:p w:rsidR="00722340" w:rsidRPr="00722340" w:rsidRDefault="00722340" w:rsidP="00ED5996">
      <w:pPr>
        <w:numPr>
          <w:ilvl w:val="0"/>
          <w:numId w:val="16"/>
        </w:numPr>
        <w:jc w:val="both"/>
        <w:rPr>
          <w:sz w:val="22"/>
          <w:szCs w:val="22"/>
        </w:rPr>
      </w:pPr>
      <w:r w:rsidRPr="00722340">
        <w:rPr>
          <w:sz w:val="22"/>
          <w:szCs w:val="22"/>
        </w:rPr>
        <w:t xml:space="preserve">Партија </w:t>
      </w:r>
      <w:r w:rsidRPr="00722340">
        <w:rPr>
          <w:sz w:val="22"/>
          <w:szCs w:val="22"/>
          <w:lang w:val="sr-Cyrl-CS"/>
        </w:rPr>
        <w:t>6</w:t>
      </w:r>
      <w:r w:rsidRPr="00722340">
        <w:rPr>
          <w:sz w:val="22"/>
          <w:szCs w:val="22"/>
        </w:rPr>
        <w:t>:</w:t>
      </w:r>
      <w:r w:rsidRPr="00722340">
        <w:rPr>
          <w:sz w:val="22"/>
          <w:szCs w:val="22"/>
          <w:lang w:val="sr-Cyrl-CS"/>
        </w:rPr>
        <w:t xml:space="preserve"> </w:t>
      </w:r>
      <w:r w:rsidRPr="00BF26A2">
        <w:rPr>
          <w:sz w:val="22"/>
          <w:szCs w:val="22"/>
        </w:rPr>
        <w:t>Одржав</w:t>
      </w:r>
      <w:r w:rsidRPr="00722340">
        <w:rPr>
          <w:sz w:val="22"/>
          <w:szCs w:val="22"/>
        </w:rPr>
        <w:t>ање и поправка клима уређаја</w:t>
      </w:r>
    </w:p>
    <w:p w:rsidR="00722340" w:rsidRPr="00722340" w:rsidRDefault="00722340" w:rsidP="00ED5996">
      <w:pPr>
        <w:numPr>
          <w:ilvl w:val="0"/>
          <w:numId w:val="16"/>
        </w:numPr>
        <w:jc w:val="both"/>
        <w:rPr>
          <w:sz w:val="22"/>
          <w:szCs w:val="22"/>
        </w:rPr>
      </w:pPr>
      <w:r w:rsidRPr="00722340">
        <w:rPr>
          <w:sz w:val="22"/>
          <w:szCs w:val="22"/>
        </w:rPr>
        <w:t xml:space="preserve">Партија </w:t>
      </w:r>
      <w:r w:rsidRPr="00722340">
        <w:rPr>
          <w:sz w:val="22"/>
          <w:szCs w:val="22"/>
          <w:lang w:val="sr-Cyrl-CS"/>
        </w:rPr>
        <w:t>7</w:t>
      </w:r>
      <w:r w:rsidRPr="00722340">
        <w:rPr>
          <w:sz w:val="22"/>
          <w:szCs w:val="22"/>
        </w:rPr>
        <w:t>:</w:t>
      </w:r>
      <w:r w:rsidRPr="00722340">
        <w:rPr>
          <w:sz w:val="22"/>
          <w:szCs w:val="22"/>
          <w:lang w:val="sr-Cyrl-CS"/>
        </w:rPr>
        <w:t xml:space="preserve"> </w:t>
      </w:r>
      <w:r w:rsidRPr="00BF26A2">
        <w:rPr>
          <w:sz w:val="22"/>
          <w:szCs w:val="22"/>
        </w:rPr>
        <w:t>Одржав</w:t>
      </w:r>
      <w:r w:rsidRPr="00722340">
        <w:rPr>
          <w:sz w:val="22"/>
          <w:szCs w:val="22"/>
        </w:rPr>
        <w:t xml:space="preserve">ање  и поправка лифтова </w:t>
      </w:r>
    </w:p>
    <w:p w:rsidR="00722340" w:rsidRPr="00722340" w:rsidRDefault="00722340" w:rsidP="00ED5996">
      <w:pPr>
        <w:numPr>
          <w:ilvl w:val="0"/>
          <w:numId w:val="16"/>
        </w:numPr>
        <w:jc w:val="both"/>
        <w:rPr>
          <w:sz w:val="22"/>
          <w:szCs w:val="22"/>
        </w:rPr>
      </w:pPr>
      <w:r w:rsidRPr="00722340">
        <w:rPr>
          <w:sz w:val="22"/>
          <w:szCs w:val="22"/>
        </w:rPr>
        <w:t xml:space="preserve">Партија </w:t>
      </w:r>
      <w:r w:rsidRPr="00722340">
        <w:rPr>
          <w:sz w:val="22"/>
          <w:szCs w:val="22"/>
          <w:lang w:val="sr-Cyrl-CS"/>
        </w:rPr>
        <w:t>8</w:t>
      </w:r>
      <w:r w:rsidRPr="00722340">
        <w:rPr>
          <w:sz w:val="22"/>
          <w:szCs w:val="22"/>
        </w:rPr>
        <w:t>:</w:t>
      </w:r>
      <w:r w:rsidRPr="00BF26A2">
        <w:rPr>
          <w:sz w:val="22"/>
          <w:szCs w:val="22"/>
        </w:rPr>
        <w:t>Одржав</w:t>
      </w:r>
      <w:r w:rsidRPr="00722340">
        <w:rPr>
          <w:sz w:val="22"/>
          <w:szCs w:val="22"/>
        </w:rPr>
        <w:t>ање и поправка косачица</w:t>
      </w:r>
    </w:p>
    <w:p w:rsidR="007000D4" w:rsidRPr="00722340" w:rsidRDefault="00722340" w:rsidP="00ED5996">
      <w:pPr>
        <w:numPr>
          <w:ilvl w:val="0"/>
          <w:numId w:val="16"/>
        </w:numPr>
        <w:jc w:val="both"/>
        <w:rPr>
          <w:sz w:val="22"/>
          <w:szCs w:val="22"/>
        </w:rPr>
      </w:pPr>
      <w:r w:rsidRPr="00722340">
        <w:rPr>
          <w:sz w:val="22"/>
          <w:szCs w:val="22"/>
        </w:rPr>
        <w:t xml:space="preserve">Партија </w:t>
      </w:r>
      <w:r w:rsidRPr="00722340">
        <w:rPr>
          <w:sz w:val="22"/>
          <w:szCs w:val="22"/>
          <w:lang w:val="sr-Cyrl-CS"/>
        </w:rPr>
        <w:t>9</w:t>
      </w:r>
      <w:r w:rsidRPr="00722340">
        <w:rPr>
          <w:sz w:val="22"/>
          <w:szCs w:val="22"/>
        </w:rPr>
        <w:t>:</w:t>
      </w:r>
      <w:r w:rsidRPr="00722340">
        <w:rPr>
          <w:sz w:val="22"/>
          <w:szCs w:val="22"/>
          <w:lang w:val="sr-Cyrl-CS"/>
        </w:rPr>
        <w:t xml:space="preserve"> </w:t>
      </w:r>
      <w:r w:rsidRPr="00BF26A2">
        <w:rPr>
          <w:sz w:val="22"/>
          <w:szCs w:val="22"/>
        </w:rPr>
        <w:t>Одржав</w:t>
      </w:r>
      <w:r w:rsidRPr="00722340">
        <w:rPr>
          <w:sz w:val="22"/>
          <w:szCs w:val="22"/>
        </w:rPr>
        <w:t>ање и поправка аутоматских клизних врата</w:t>
      </w:r>
      <w:r w:rsidRPr="00722340">
        <w:rPr>
          <w:sz w:val="22"/>
          <w:szCs w:val="22"/>
          <w:lang w:val="sr-Cyrl-CS"/>
        </w:rPr>
        <w:t xml:space="preserve"> </w:t>
      </w:r>
    </w:p>
    <w:p w:rsidR="007000D4" w:rsidRDefault="007000D4" w:rsidP="007000D4">
      <w:pPr>
        <w:ind w:firstLine="748"/>
        <w:jc w:val="both"/>
        <w:rPr>
          <w:sz w:val="22"/>
          <w:szCs w:val="22"/>
          <w:lang w:val="sr-Cyrl-CS"/>
        </w:rPr>
      </w:pPr>
    </w:p>
    <w:p w:rsidR="004F212D" w:rsidRDefault="004F212D" w:rsidP="007000D4">
      <w:pPr>
        <w:ind w:firstLine="748"/>
        <w:jc w:val="both"/>
        <w:rPr>
          <w:sz w:val="22"/>
          <w:szCs w:val="22"/>
          <w:lang w:val="sr-Cyrl-CS"/>
        </w:rPr>
      </w:pPr>
    </w:p>
    <w:p w:rsidR="004F212D" w:rsidRDefault="004F212D" w:rsidP="007000D4">
      <w:pPr>
        <w:ind w:firstLine="748"/>
        <w:jc w:val="both"/>
        <w:rPr>
          <w:sz w:val="22"/>
          <w:szCs w:val="22"/>
          <w:lang w:val="sr-Cyrl-CS"/>
        </w:rPr>
      </w:pPr>
    </w:p>
    <w:p w:rsidR="007000D4" w:rsidRDefault="007000D4" w:rsidP="00ED5996">
      <w:pPr>
        <w:numPr>
          <w:ilvl w:val="0"/>
          <w:numId w:val="4"/>
        </w:numPr>
        <w:tabs>
          <w:tab w:val="left" w:pos="8088"/>
        </w:tabs>
        <w:rPr>
          <w:b/>
          <w:i/>
          <w:sz w:val="22"/>
          <w:szCs w:val="22"/>
        </w:rPr>
      </w:pPr>
      <w:r>
        <w:rPr>
          <w:b/>
          <w:i/>
          <w:sz w:val="22"/>
          <w:szCs w:val="22"/>
        </w:rPr>
        <w:t>ПОДАЦИ О ПРЕДМЕТУ ЈАВНЕ НАБАВКЕ</w:t>
      </w:r>
    </w:p>
    <w:p w:rsidR="007000D4" w:rsidRDefault="007000D4" w:rsidP="007000D4">
      <w:pPr>
        <w:ind w:left="748"/>
        <w:rPr>
          <w:b/>
          <w:i/>
          <w:sz w:val="22"/>
          <w:szCs w:val="22"/>
          <w:lang w:val="sr-Latn-CS"/>
        </w:rPr>
      </w:pPr>
    </w:p>
    <w:p w:rsidR="007000D4" w:rsidRPr="00B63708" w:rsidRDefault="007000D4" w:rsidP="00ED5996">
      <w:pPr>
        <w:numPr>
          <w:ilvl w:val="1"/>
          <w:numId w:val="4"/>
        </w:numPr>
        <w:tabs>
          <w:tab w:val="left" w:pos="1440"/>
        </w:tabs>
        <w:jc w:val="both"/>
        <w:rPr>
          <w:b/>
          <w:i/>
          <w:sz w:val="22"/>
          <w:szCs w:val="22"/>
          <w:lang w:val="sr-Latn-CS"/>
        </w:rPr>
      </w:pPr>
      <w:r w:rsidRPr="00B63708">
        <w:rPr>
          <w:b/>
          <w:i/>
          <w:sz w:val="22"/>
          <w:szCs w:val="22"/>
          <w:u w:val="single"/>
          <w:lang w:val="sr-Cyrl-CS"/>
        </w:rPr>
        <w:t>Предмет јавне набавке</w:t>
      </w:r>
    </w:p>
    <w:p w:rsidR="00722340" w:rsidRPr="00840F89" w:rsidRDefault="007000D4" w:rsidP="00722340">
      <w:pPr>
        <w:ind w:firstLine="748"/>
        <w:jc w:val="both"/>
      </w:pPr>
      <w:r>
        <w:rPr>
          <w:sz w:val="22"/>
          <w:szCs w:val="22"/>
          <w:lang w:val="sr-Cyrl-CS"/>
        </w:rPr>
        <w:t xml:space="preserve">Предмет јавне набавке је набавка услуга </w:t>
      </w:r>
      <w:r w:rsidR="00722340" w:rsidRPr="00BF26A2">
        <w:rPr>
          <w:sz w:val="22"/>
          <w:szCs w:val="22"/>
        </w:rPr>
        <w:t>одржав</w:t>
      </w:r>
      <w:r w:rsidR="00722340">
        <w:rPr>
          <w:sz w:val="22"/>
          <w:szCs w:val="22"/>
        </w:rPr>
        <w:t>а</w:t>
      </w:r>
      <w:r w:rsidR="00BF26A2">
        <w:rPr>
          <w:sz w:val="22"/>
          <w:szCs w:val="22"/>
        </w:rPr>
        <w:t>ња и поправк</w:t>
      </w:r>
      <w:r w:rsidR="00D37C10">
        <w:rPr>
          <w:sz w:val="22"/>
          <w:szCs w:val="22"/>
          <w:lang w:val="sr-Cyrl-CS"/>
        </w:rPr>
        <w:t>и</w:t>
      </w:r>
      <w:r w:rsidR="00722340">
        <w:rPr>
          <w:sz w:val="22"/>
          <w:szCs w:val="22"/>
        </w:rPr>
        <w:t xml:space="preserve"> немедицинских апарата и опреме</w:t>
      </w:r>
      <w:r w:rsidR="00722340">
        <w:rPr>
          <w:sz w:val="22"/>
          <w:szCs w:val="22"/>
          <w:lang w:val="sr-Cyrl-CS"/>
        </w:rPr>
        <w:t xml:space="preserve">,  ОРН – 50532000 - услуге </w:t>
      </w:r>
      <w:r w:rsidR="00722340" w:rsidRPr="00BF26A2">
        <w:rPr>
          <w:sz w:val="22"/>
          <w:szCs w:val="22"/>
          <w:lang w:val="sr-Cyrl-CS"/>
        </w:rPr>
        <w:t>одржав</w:t>
      </w:r>
      <w:r w:rsidR="00722340">
        <w:rPr>
          <w:sz w:val="22"/>
          <w:szCs w:val="22"/>
          <w:lang w:val="sr-Cyrl-CS"/>
        </w:rPr>
        <w:t>ања и поправки електричних уређаја,апарата и припадајуће опреме</w:t>
      </w:r>
    </w:p>
    <w:p w:rsidR="007000D4" w:rsidRDefault="007000D4" w:rsidP="007000D4">
      <w:pPr>
        <w:ind w:firstLine="748"/>
        <w:jc w:val="both"/>
        <w:rPr>
          <w:sz w:val="22"/>
          <w:szCs w:val="22"/>
        </w:rPr>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дата у Одељку 3. ове конкурсне документације</w:t>
      </w:r>
    </w:p>
    <w:p w:rsidR="008762C2" w:rsidRDefault="008762C2">
      <w:pPr>
        <w:rPr>
          <w:sz w:val="22"/>
          <w:szCs w:val="22"/>
          <w:u w:val="single"/>
          <w:lang w:val="sr-Latn-CS"/>
        </w:rPr>
      </w:pPr>
    </w:p>
    <w:p w:rsidR="008762C2" w:rsidRPr="000D0BA1" w:rsidRDefault="008762C2">
      <w:pPr>
        <w:jc w:val="both"/>
        <w:rPr>
          <w:sz w:val="22"/>
          <w:szCs w:val="22"/>
          <w:lang w:val="sr-Latn-CS"/>
        </w:rPr>
      </w:pPr>
    </w:p>
    <w:p w:rsidR="008762C2" w:rsidRDefault="008762C2">
      <w:pPr>
        <w:jc w:val="both"/>
        <w:rPr>
          <w:i/>
          <w:iCs/>
          <w:sz w:val="22"/>
          <w:szCs w:val="22"/>
          <w:lang w:val="sr-Latn-CS"/>
        </w:rPr>
      </w:pPr>
    </w:p>
    <w:p w:rsidR="008762C2" w:rsidRPr="000D0BA1" w:rsidRDefault="008762C2">
      <w:pPr>
        <w:jc w:val="both"/>
        <w:rPr>
          <w:sz w:val="22"/>
          <w:szCs w:val="22"/>
          <w:lang w:val="sr-Latn-CS"/>
        </w:rPr>
      </w:pPr>
    </w:p>
    <w:p w:rsidR="008762C2" w:rsidRDefault="008762C2">
      <w:pPr>
        <w:jc w:val="both"/>
        <w:rPr>
          <w:sz w:val="22"/>
          <w:szCs w:val="22"/>
        </w:rPr>
      </w:pPr>
    </w:p>
    <w:p w:rsidR="00F4371C" w:rsidRPr="00F4371C" w:rsidRDefault="00F4371C">
      <w:pPr>
        <w:jc w:val="both"/>
        <w:rPr>
          <w:sz w:val="22"/>
          <w:szCs w:val="22"/>
        </w:rPr>
      </w:pPr>
    </w:p>
    <w:p w:rsidR="008762C2" w:rsidRDefault="007000D4" w:rsidP="004F212D">
      <w:pPr>
        <w:jc w:val="both"/>
        <w:rPr>
          <w:b/>
          <w:i/>
          <w:sz w:val="22"/>
          <w:szCs w:val="22"/>
          <w:lang w:val="sr-Latn-CS"/>
        </w:rPr>
      </w:pPr>
      <w:r>
        <w:rPr>
          <w:sz w:val="22"/>
          <w:szCs w:val="22"/>
          <w:lang w:val="sr-Latn-CS"/>
        </w:rPr>
        <w:br w:type="page"/>
      </w:r>
    </w:p>
    <w:p w:rsidR="008762C2" w:rsidRPr="000D0BA1" w:rsidRDefault="008762C2" w:rsidP="00BF26A2">
      <w:pPr>
        <w:numPr>
          <w:ilvl w:val="0"/>
          <w:numId w:val="4"/>
        </w:numPr>
        <w:jc w:val="both"/>
        <w:rPr>
          <w:b/>
          <w:sz w:val="22"/>
          <w:szCs w:val="22"/>
          <w:u w:val="single"/>
          <w:lang w:val="sr-Latn-CS"/>
        </w:rPr>
      </w:pPr>
      <w:r>
        <w:rPr>
          <w:sz w:val="22"/>
          <w:szCs w:val="22"/>
          <w:lang w:val="sr-Latn-CS"/>
        </w:rPr>
        <w:t xml:space="preserve">     </w:t>
      </w:r>
      <w:r w:rsidRPr="00855D55">
        <w:rPr>
          <w:b/>
          <w:i/>
          <w:sz w:val="22"/>
          <w:szCs w:val="22"/>
          <w:lang w:val="sr-Latn-CS"/>
        </w:rPr>
        <w:t xml:space="preserve">ВРСТА, </w:t>
      </w:r>
      <w:r w:rsidRPr="00855D55">
        <w:rPr>
          <w:b/>
          <w:i/>
          <w:sz w:val="22"/>
          <w:szCs w:val="22"/>
        </w:rPr>
        <w:t>ТЕХНИЧКЕ</w:t>
      </w:r>
      <w:r w:rsidRPr="00855D55">
        <w:rPr>
          <w:b/>
          <w:i/>
          <w:sz w:val="22"/>
          <w:szCs w:val="22"/>
          <w:lang w:val="sr-Latn-CS"/>
        </w:rPr>
        <w:t xml:space="preserve"> </w:t>
      </w:r>
      <w:r w:rsidRPr="00855D55">
        <w:rPr>
          <w:b/>
          <w:i/>
          <w:sz w:val="22"/>
          <w:szCs w:val="22"/>
        </w:rPr>
        <w:t>КАРАКТЕРИСТИКЕ</w:t>
      </w:r>
      <w:r w:rsidRPr="00855D55">
        <w:rPr>
          <w:i/>
          <w:sz w:val="22"/>
          <w:szCs w:val="22"/>
          <w:lang w:val="sr-Latn-CS"/>
        </w:rPr>
        <w:t xml:space="preserve"> </w:t>
      </w:r>
      <w:r w:rsidRPr="00855D55">
        <w:rPr>
          <w:b/>
          <w:i/>
          <w:sz w:val="22"/>
          <w:szCs w:val="22"/>
          <w:lang w:val="sr-Latn-CS"/>
        </w:rPr>
        <w:t xml:space="preserve">(СПЕЦИФИКАЦИЈА) </w:t>
      </w:r>
    </w:p>
    <w:p w:rsidR="008762C2" w:rsidRDefault="008762C2">
      <w:pPr>
        <w:tabs>
          <w:tab w:val="left" w:pos="720"/>
          <w:tab w:val="right" w:pos="5940"/>
        </w:tabs>
        <w:jc w:val="both"/>
        <w:rPr>
          <w:sz w:val="22"/>
          <w:szCs w:val="22"/>
          <w:lang w:val="sr-Latn-CS"/>
        </w:rPr>
      </w:pPr>
      <w:r>
        <w:rPr>
          <w:sz w:val="22"/>
          <w:szCs w:val="22"/>
          <w:lang w:val="sr-Latn-CS"/>
        </w:rPr>
        <w:t xml:space="preserve">  </w:t>
      </w:r>
      <w:r>
        <w:rPr>
          <w:sz w:val="22"/>
          <w:szCs w:val="22"/>
          <w:lang w:val="sr-Latn-CS"/>
        </w:rPr>
        <w:tab/>
      </w:r>
    </w:p>
    <w:p w:rsidR="008762C2" w:rsidRPr="000D0BA1" w:rsidRDefault="008762C2">
      <w:pPr>
        <w:jc w:val="both"/>
        <w:rPr>
          <w:sz w:val="22"/>
          <w:szCs w:val="22"/>
          <w:lang w:val="sr-Latn-CS"/>
        </w:rPr>
      </w:pPr>
    </w:p>
    <w:p w:rsidR="0089110C" w:rsidRPr="0041583A" w:rsidRDefault="0089110C" w:rsidP="0089110C">
      <w:pPr>
        <w:jc w:val="both"/>
        <w:rPr>
          <w:b/>
          <w:sz w:val="22"/>
          <w:szCs w:val="22"/>
          <w:lang w:val="sr-Cyrl-CS"/>
        </w:rPr>
      </w:pPr>
      <w:r w:rsidRPr="0041583A">
        <w:rPr>
          <w:b/>
          <w:sz w:val="22"/>
          <w:szCs w:val="22"/>
          <w:lang w:val="sr-Cyrl-CS"/>
        </w:rPr>
        <w:t>Партија 1</w:t>
      </w:r>
      <w:r w:rsidRPr="0041583A">
        <w:rPr>
          <w:b/>
          <w:sz w:val="22"/>
          <w:szCs w:val="22"/>
          <w:lang w:val="sr-Latn-CS"/>
        </w:rPr>
        <w:t>:</w:t>
      </w:r>
      <w:r w:rsidRPr="0041583A">
        <w:rPr>
          <w:b/>
          <w:sz w:val="22"/>
          <w:szCs w:val="22"/>
        </w:rPr>
        <w:t xml:space="preserve"> Одржавање и поправка расхладних уређаја</w:t>
      </w:r>
    </w:p>
    <w:p w:rsidR="00B912DB" w:rsidRPr="00B912DB" w:rsidRDefault="00B912DB" w:rsidP="0089110C">
      <w:pPr>
        <w:jc w:val="both"/>
        <w:rPr>
          <w:sz w:val="22"/>
          <w:szCs w:val="22"/>
          <w:lang w:val="sr-Cyrl-CS"/>
        </w:rPr>
      </w:pP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89110C" w:rsidTr="0089110C">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Default="0089110C" w:rsidP="004B7D79">
            <w:pPr>
              <w:jc w:val="center"/>
              <w:rPr>
                <w:i/>
                <w:iCs/>
                <w:sz w:val="18"/>
                <w:szCs w:val="18"/>
                <w:lang w:val="sr-Latn-CS"/>
              </w:rPr>
            </w:pPr>
            <w:r>
              <w:rPr>
                <w:i/>
                <w:iCs/>
                <w:sz w:val="18"/>
                <w:szCs w:val="18"/>
                <w:lang w:val="sr-Cyrl-CS"/>
              </w:rPr>
              <w:t>Ред</w:t>
            </w:r>
            <w:r>
              <w:rPr>
                <w:i/>
                <w:iCs/>
                <w:sz w:val="18"/>
                <w:szCs w:val="18"/>
                <w:lang w:val="sr-Latn-CS"/>
              </w:rPr>
              <w:t>.</w:t>
            </w:r>
          </w:p>
          <w:p w:rsidR="0089110C" w:rsidRDefault="0089110C" w:rsidP="004B7D79">
            <w:pPr>
              <w:jc w:val="center"/>
              <w:rPr>
                <w:i/>
                <w:iCs/>
                <w:sz w:val="18"/>
                <w:szCs w:val="18"/>
                <w:lang w:val="sr-Latn-CS"/>
              </w:rPr>
            </w:pPr>
            <w:r>
              <w:rPr>
                <w:i/>
                <w:iCs/>
                <w:sz w:val="18"/>
                <w:szCs w:val="18"/>
                <w:lang w:val="sr-Cyrl-CS"/>
              </w:rPr>
              <w:t>бр</w:t>
            </w:r>
            <w:r>
              <w:rPr>
                <w:i/>
                <w:iCs/>
                <w:sz w:val="18"/>
                <w:szCs w:val="18"/>
                <w:lang w:val="sr-Latn-CS"/>
              </w:rPr>
              <w:t>.</w:t>
            </w:r>
          </w:p>
          <w:p w:rsidR="0089110C" w:rsidRDefault="0089110C" w:rsidP="004B7D79">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i/>
                <w:iCs/>
                <w:sz w:val="20"/>
                <w:szCs w:val="20"/>
                <w:lang w:val="sr-Latn-CS"/>
              </w:rPr>
            </w:pPr>
            <w:r>
              <w:rPr>
                <w:i/>
                <w:iCs/>
                <w:sz w:val="20"/>
                <w:szCs w:val="20"/>
                <w:lang w:val="sr-Cyrl-CS"/>
              </w:rPr>
              <w:t>Количина</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4B7D79">
            <w:pPr>
              <w:suppressAutoHyphens w:val="0"/>
              <w:ind w:left="113"/>
              <w:jc w:val="center"/>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0D1E16" w:rsidRDefault="0089110C" w:rsidP="0089110C">
            <w:pPr>
              <w:rPr>
                <w:sz w:val="22"/>
                <w:lang w:val="sr-Cyrl-CS"/>
              </w:rPr>
            </w:pPr>
            <w:r w:rsidRPr="000D1E16">
              <w:rPr>
                <w:sz w:val="22"/>
                <w:lang w:val="sr-Cyrl-CS"/>
              </w:rPr>
              <w:t xml:space="preserve">Монтажна расхладна комора  произвођача „Соко“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E96DE3"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02C08" w:rsidRDefault="0089110C" w:rsidP="0089110C">
            <w:pPr>
              <w:jc w:val="center"/>
              <w:rPr>
                <w:sz w:val="22"/>
              </w:rPr>
            </w:pPr>
            <w:r>
              <w:rPr>
                <w:sz w:val="22"/>
              </w:rPr>
              <w:t>1</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4B7D79">
            <w:pPr>
              <w:suppressAutoHyphens w:val="0"/>
              <w:ind w:left="113"/>
              <w:jc w:val="center"/>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0D1E16" w:rsidRDefault="0089110C" w:rsidP="0089110C">
            <w:pPr>
              <w:rPr>
                <w:sz w:val="22"/>
                <w:lang w:val="sr-Cyrl-CS"/>
              </w:rPr>
            </w:pPr>
            <w:r w:rsidRPr="000D1E16">
              <w:rPr>
                <w:sz w:val="22"/>
                <w:lang w:val="sr-Cyrl-CS"/>
              </w:rPr>
              <w:t xml:space="preserve">Монтажна расхладна комора ЛТХ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10419E" w:rsidRDefault="0089110C" w:rsidP="0089110C">
            <w:pPr>
              <w:jc w:val="center"/>
              <w:rPr>
                <w:sz w:val="22"/>
              </w:rPr>
            </w:pPr>
            <w:r>
              <w:rPr>
                <w:sz w:val="22"/>
              </w:rPr>
              <w:t>1</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BC4E3D" w:rsidRDefault="0089110C" w:rsidP="004B7D79">
            <w:pPr>
              <w:suppressAutoHyphens w:val="0"/>
              <w:ind w:left="113"/>
              <w:jc w:val="center"/>
              <w:rPr>
                <w:iCs/>
                <w:sz w:val="18"/>
                <w:szCs w:val="18"/>
              </w:rPr>
            </w:pPr>
            <w:r>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1E2025" w:rsidRDefault="0089110C" w:rsidP="0089110C">
            <w:pPr>
              <w:rPr>
                <w:sz w:val="22"/>
              </w:rPr>
            </w:pPr>
            <w:r w:rsidRPr="001E2025">
              <w:rPr>
                <w:sz w:val="22"/>
                <w:lang w:val="sr-Cyrl-CS"/>
              </w:rPr>
              <w:t xml:space="preserve">Монтажна минусна комора за замрзавање произвођача „Соко“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2F4571"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1E2025" w:rsidRDefault="0089110C" w:rsidP="0089110C">
            <w:pPr>
              <w:jc w:val="center"/>
              <w:rPr>
                <w:sz w:val="22"/>
              </w:rPr>
            </w:pPr>
            <w:r>
              <w:rPr>
                <w:sz w:val="22"/>
              </w:rPr>
              <w:t>1</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2F4571" w:rsidRDefault="0089110C" w:rsidP="004B7D79">
            <w:pPr>
              <w:suppressAutoHyphens w:val="0"/>
              <w:ind w:left="113"/>
              <w:jc w:val="center"/>
              <w:rPr>
                <w:iCs/>
                <w:sz w:val="18"/>
                <w:szCs w:val="18"/>
              </w:rPr>
            </w:pPr>
            <w:r>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1E2025" w:rsidRDefault="0089110C" w:rsidP="0089110C">
            <w:pPr>
              <w:rPr>
                <w:sz w:val="22"/>
              </w:rPr>
            </w:pPr>
            <w:r w:rsidRPr="000D1E16">
              <w:rPr>
                <w:sz w:val="22"/>
              </w:rPr>
              <w:t>Замрзивач ЛТХ сандучар 400 лит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89110C">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89110C">
            <w:pPr>
              <w:jc w:val="center"/>
              <w:rPr>
                <w:sz w:val="22"/>
              </w:rPr>
            </w:pPr>
            <w:r>
              <w:rPr>
                <w:sz w:val="22"/>
              </w:rPr>
              <w:t>3</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2F4571" w:rsidRDefault="0089110C" w:rsidP="004B7D79">
            <w:pPr>
              <w:suppressAutoHyphens w:val="0"/>
              <w:ind w:left="113"/>
              <w:jc w:val="center"/>
              <w:rPr>
                <w:iCs/>
                <w:sz w:val="18"/>
                <w:szCs w:val="18"/>
              </w:rPr>
            </w:pPr>
            <w:r>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0D1E16" w:rsidRDefault="0089110C" w:rsidP="0089110C">
            <w:pPr>
              <w:rPr>
                <w:sz w:val="22"/>
              </w:rPr>
            </w:pPr>
            <w:r w:rsidRPr="000D1E16">
              <w:rPr>
                <w:sz w:val="22"/>
              </w:rPr>
              <w:t>Фрижидер ЛТХ (витрина за пиће)</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2F4571"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89110C">
            <w:pPr>
              <w:jc w:val="center"/>
              <w:rPr>
                <w:sz w:val="22"/>
              </w:rPr>
            </w:pPr>
            <w:r>
              <w:rPr>
                <w:sz w:val="22"/>
              </w:rPr>
              <w:t>3</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Default="0089110C" w:rsidP="004B7D79">
            <w:pPr>
              <w:suppressAutoHyphens w:val="0"/>
              <w:ind w:left="113"/>
              <w:jc w:val="center"/>
              <w:rPr>
                <w:iCs/>
                <w:sz w:val="18"/>
                <w:szCs w:val="18"/>
              </w:rPr>
            </w:pPr>
            <w:r>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0D1E16" w:rsidRDefault="0089110C" w:rsidP="0089110C">
            <w:pPr>
              <w:rPr>
                <w:sz w:val="22"/>
              </w:rPr>
            </w:pPr>
            <w:r>
              <w:rPr>
                <w:sz w:val="22"/>
              </w:rPr>
              <w:t>Расхладни орман -ф</w:t>
            </w:r>
            <w:r w:rsidRPr="000D1E16">
              <w:rPr>
                <w:sz w:val="22"/>
              </w:rPr>
              <w:t xml:space="preserve">рижидер ЛТХ од прохрома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89110C">
            <w:pPr>
              <w:jc w:val="center"/>
              <w:rPr>
                <w:sz w:val="22"/>
              </w:rPr>
            </w:pPr>
            <w:r>
              <w:rPr>
                <w:sz w:val="22"/>
              </w:rPr>
              <w:t>7</w:t>
            </w:r>
          </w:p>
        </w:tc>
      </w:tr>
      <w:tr w:rsidR="0089110C" w:rsidRPr="00437944" w:rsidTr="0089110C">
        <w:trPr>
          <w:trHeight w:val="357"/>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2F4571" w:rsidRDefault="0089110C" w:rsidP="004B7D79">
            <w:pPr>
              <w:suppressAutoHyphens w:val="0"/>
              <w:ind w:left="113"/>
              <w:jc w:val="center"/>
              <w:rPr>
                <w:iCs/>
                <w:sz w:val="18"/>
                <w:szCs w:val="18"/>
              </w:rPr>
            </w:pPr>
            <w:r>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0D1E16" w:rsidRDefault="0089110C" w:rsidP="0089110C">
            <w:pPr>
              <w:rPr>
                <w:sz w:val="22"/>
                <w:lang w:val="sr-Cyrl-CS"/>
              </w:rPr>
            </w:pPr>
            <w:r w:rsidRPr="000D1E16">
              <w:rPr>
                <w:sz w:val="22"/>
                <w:lang w:val="sr-Cyrl-CS"/>
              </w:rPr>
              <w:t>Фрижидер ЛТХ  (мали  100 цм)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89110C">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89110C">
            <w:pPr>
              <w:jc w:val="center"/>
              <w:rPr>
                <w:sz w:val="22"/>
                <w:lang w:val="sr-Cyrl-CS"/>
              </w:rPr>
            </w:pPr>
            <w:r>
              <w:rPr>
                <w:sz w:val="22"/>
                <w:lang w:val="sr-Cyrl-CS"/>
              </w:rPr>
              <w:t>1</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2F4571" w:rsidRDefault="0089110C" w:rsidP="004B7D79">
            <w:pPr>
              <w:suppressAutoHyphens w:val="0"/>
              <w:ind w:left="113"/>
              <w:jc w:val="center"/>
              <w:rPr>
                <w:iCs/>
                <w:sz w:val="18"/>
                <w:szCs w:val="18"/>
              </w:rPr>
            </w:pPr>
            <w:r>
              <w:rPr>
                <w:iCs/>
                <w:sz w:val="18"/>
                <w:szCs w:val="18"/>
              </w:rPr>
              <w:t>8.</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0D1E16" w:rsidRDefault="0089110C" w:rsidP="0089110C">
            <w:pPr>
              <w:rPr>
                <w:sz w:val="22"/>
                <w:lang w:val="sr-Cyrl-CS"/>
              </w:rPr>
            </w:pPr>
            <w:r w:rsidRPr="000D1E16">
              <w:rPr>
                <w:sz w:val="22"/>
                <w:lang w:val="sr-Cyrl-CS"/>
              </w:rPr>
              <w:t>Фрижидер Горење (150 цм висине)</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2F4571"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89110C">
            <w:pPr>
              <w:jc w:val="center"/>
              <w:rPr>
                <w:sz w:val="22"/>
                <w:lang w:val="sr-Cyrl-CS"/>
              </w:rPr>
            </w:pPr>
            <w:r>
              <w:rPr>
                <w:sz w:val="22"/>
                <w:lang w:val="sr-Cyrl-CS"/>
              </w:rPr>
              <w:t>1</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2F4571" w:rsidRDefault="0089110C" w:rsidP="004B7D79">
            <w:pPr>
              <w:suppressAutoHyphens w:val="0"/>
              <w:ind w:left="113"/>
              <w:jc w:val="center"/>
              <w:rPr>
                <w:iCs/>
                <w:sz w:val="18"/>
                <w:szCs w:val="18"/>
              </w:rPr>
            </w:pPr>
            <w:r>
              <w:rPr>
                <w:iCs/>
                <w:sz w:val="18"/>
                <w:szCs w:val="18"/>
              </w:rPr>
              <w:t>10.</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1E2025" w:rsidRDefault="0089110C" w:rsidP="0089110C">
            <w:pPr>
              <w:rPr>
                <w:sz w:val="22"/>
                <w:lang w:val="sr-Cyrl-CS"/>
              </w:rPr>
            </w:pPr>
            <w:r w:rsidRPr="001E2025">
              <w:rPr>
                <w:sz w:val="22"/>
                <w:lang w:val="sr-Cyrl-CS"/>
              </w:rPr>
              <w:t>Замрзивач Нео ФД 145</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10419E"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89110C">
            <w:pPr>
              <w:jc w:val="center"/>
              <w:rPr>
                <w:sz w:val="22"/>
                <w:lang w:val="sr-Cyrl-CS"/>
              </w:rPr>
            </w:pPr>
            <w:r>
              <w:rPr>
                <w:sz w:val="22"/>
                <w:lang w:val="sr-Cyrl-CS"/>
              </w:rPr>
              <w:t>1</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4B7D79">
            <w:pPr>
              <w:jc w:val="center"/>
              <w:rPr>
                <w:iCs/>
                <w:sz w:val="18"/>
                <w:szCs w:val="18"/>
              </w:rPr>
            </w:pPr>
            <w:r>
              <w:rPr>
                <w:iCs/>
                <w:sz w:val="18"/>
                <w:szCs w:val="18"/>
              </w:rPr>
              <w:t>11.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0D1E16" w:rsidRDefault="0089110C" w:rsidP="0089110C">
            <w:pPr>
              <w:rPr>
                <w:sz w:val="22"/>
              </w:rPr>
            </w:pPr>
            <w:r w:rsidRPr="000D1E16">
              <w:rPr>
                <w:sz w:val="22"/>
              </w:rPr>
              <w:t>Замрзивач ЛТХ</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3350AD"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89110C">
            <w:pPr>
              <w:jc w:val="center"/>
              <w:rPr>
                <w:sz w:val="22"/>
                <w:lang w:val="sr-Cyrl-CS"/>
              </w:rPr>
            </w:pPr>
            <w:r>
              <w:rPr>
                <w:sz w:val="22"/>
                <w:lang w:val="sr-Cyrl-CS"/>
              </w:rPr>
              <w:t>2</w:t>
            </w:r>
          </w:p>
        </w:tc>
      </w:tr>
    </w:tbl>
    <w:p w:rsidR="0089110C" w:rsidRPr="001F773F" w:rsidRDefault="0089110C" w:rsidP="0089110C">
      <w:pPr>
        <w:ind w:left="720"/>
        <w:jc w:val="both"/>
        <w:rPr>
          <w:sz w:val="22"/>
          <w:szCs w:val="22"/>
        </w:rPr>
      </w:pPr>
    </w:p>
    <w:p w:rsidR="003A2FF8" w:rsidRPr="00102878" w:rsidRDefault="003A2FF8" w:rsidP="0089110C">
      <w:pPr>
        <w:jc w:val="both"/>
        <w:rPr>
          <w:sz w:val="22"/>
          <w:szCs w:val="22"/>
          <w:lang w:val="sr-Cyrl-RS"/>
        </w:rPr>
      </w:pPr>
      <w:r>
        <w:rPr>
          <w:sz w:val="22"/>
          <w:szCs w:val="22"/>
          <w:lang w:val="sr-Cyrl-CS"/>
        </w:rPr>
        <w:t>Оквирна количина радних сати на годишњем нивоу</w:t>
      </w:r>
      <w:r w:rsidRPr="00102878">
        <w:rPr>
          <w:sz w:val="22"/>
          <w:szCs w:val="22"/>
          <w:lang w:val="sr-Cyrl-CS"/>
        </w:rPr>
        <w:t xml:space="preserve">: </w:t>
      </w:r>
      <w:r w:rsidR="006E7FB8">
        <w:rPr>
          <w:sz w:val="22"/>
          <w:szCs w:val="22"/>
          <w:lang w:val="sr-Latn-RS"/>
        </w:rPr>
        <w:t>5</w:t>
      </w:r>
      <w:r w:rsidR="00102878">
        <w:rPr>
          <w:sz w:val="22"/>
          <w:szCs w:val="22"/>
          <w:lang w:val="sr-Latn-RS"/>
        </w:rPr>
        <w:t xml:space="preserve">0 </w:t>
      </w:r>
      <w:r w:rsidR="00102878">
        <w:rPr>
          <w:sz w:val="22"/>
          <w:szCs w:val="22"/>
          <w:lang w:val="sr-Cyrl-RS"/>
        </w:rPr>
        <w:t>радних сати</w:t>
      </w:r>
    </w:p>
    <w:p w:rsidR="003A2FF8" w:rsidRDefault="003A2FF8" w:rsidP="0089110C">
      <w:pPr>
        <w:jc w:val="both"/>
        <w:rPr>
          <w:sz w:val="22"/>
          <w:szCs w:val="22"/>
          <w:lang w:val="sr-Cyrl-CS"/>
        </w:rPr>
      </w:pPr>
    </w:p>
    <w:p w:rsidR="003A2FF8" w:rsidRDefault="003A2FF8" w:rsidP="0089110C">
      <w:pPr>
        <w:jc w:val="both"/>
        <w:rPr>
          <w:sz w:val="22"/>
          <w:szCs w:val="22"/>
          <w:lang w:val="sr-Cyrl-CS"/>
        </w:rPr>
      </w:pPr>
    </w:p>
    <w:p w:rsidR="0089110C" w:rsidRPr="0041583A" w:rsidRDefault="0089110C" w:rsidP="0089110C">
      <w:pPr>
        <w:jc w:val="both"/>
        <w:rPr>
          <w:b/>
          <w:sz w:val="22"/>
          <w:szCs w:val="22"/>
          <w:lang w:val="sr-Cyrl-CS"/>
        </w:rPr>
      </w:pPr>
      <w:r w:rsidRPr="0041583A">
        <w:rPr>
          <w:b/>
          <w:sz w:val="22"/>
          <w:szCs w:val="22"/>
        </w:rPr>
        <w:t>Партија 2:</w:t>
      </w:r>
      <w:r w:rsidRPr="0041583A">
        <w:rPr>
          <w:b/>
          <w:sz w:val="22"/>
          <w:szCs w:val="22"/>
          <w:lang w:val="sr-Cyrl-CS"/>
        </w:rPr>
        <w:t xml:space="preserve"> </w:t>
      </w:r>
      <w:r w:rsidRPr="0041583A">
        <w:rPr>
          <w:b/>
          <w:sz w:val="22"/>
          <w:szCs w:val="22"/>
          <w:lang w:val="sr-Latn-CS"/>
        </w:rPr>
        <w:t>O</w:t>
      </w:r>
      <w:r w:rsidRPr="0041583A">
        <w:rPr>
          <w:b/>
          <w:sz w:val="22"/>
          <w:szCs w:val="22"/>
        </w:rPr>
        <w:t>државање</w:t>
      </w:r>
      <w:r w:rsidRPr="0041583A">
        <w:rPr>
          <w:b/>
        </w:rPr>
        <w:t xml:space="preserve"> </w:t>
      </w:r>
      <w:r w:rsidRPr="0041583A">
        <w:rPr>
          <w:b/>
          <w:sz w:val="22"/>
          <w:szCs w:val="22"/>
        </w:rPr>
        <w:t xml:space="preserve">и поправка машина у кухињи </w:t>
      </w:r>
    </w:p>
    <w:p w:rsidR="00B912DB" w:rsidRPr="00B912DB" w:rsidRDefault="00B912DB" w:rsidP="0089110C">
      <w:pPr>
        <w:jc w:val="both"/>
        <w:rPr>
          <w:sz w:val="22"/>
          <w:szCs w:val="22"/>
          <w:lang w:val="sr-Cyrl-CS"/>
        </w:rPr>
      </w:pP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89110C" w:rsidTr="0089110C">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Default="0089110C" w:rsidP="004B7D79">
            <w:pPr>
              <w:jc w:val="center"/>
              <w:rPr>
                <w:i/>
                <w:iCs/>
                <w:sz w:val="18"/>
                <w:szCs w:val="18"/>
                <w:lang w:val="sr-Latn-CS"/>
              </w:rPr>
            </w:pPr>
            <w:r>
              <w:rPr>
                <w:i/>
                <w:iCs/>
                <w:sz w:val="18"/>
                <w:szCs w:val="18"/>
                <w:lang w:val="sr-Cyrl-CS"/>
              </w:rPr>
              <w:t>Ред</w:t>
            </w:r>
            <w:r>
              <w:rPr>
                <w:i/>
                <w:iCs/>
                <w:sz w:val="18"/>
                <w:szCs w:val="18"/>
                <w:lang w:val="sr-Latn-CS"/>
              </w:rPr>
              <w:t>.</w:t>
            </w:r>
          </w:p>
          <w:p w:rsidR="0089110C" w:rsidRDefault="0089110C" w:rsidP="004B7D79">
            <w:pPr>
              <w:jc w:val="center"/>
              <w:rPr>
                <w:i/>
                <w:iCs/>
                <w:sz w:val="18"/>
                <w:szCs w:val="18"/>
                <w:lang w:val="sr-Latn-CS"/>
              </w:rPr>
            </w:pPr>
            <w:r>
              <w:rPr>
                <w:i/>
                <w:iCs/>
                <w:sz w:val="18"/>
                <w:szCs w:val="18"/>
                <w:lang w:val="sr-Cyrl-CS"/>
              </w:rPr>
              <w:t>бр</w:t>
            </w:r>
            <w:r>
              <w:rPr>
                <w:i/>
                <w:iCs/>
                <w:sz w:val="18"/>
                <w:szCs w:val="18"/>
                <w:lang w:val="sr-Latn-CS"/>
              </w:rPr>
              <w:t>.</w:t>
            </w:r>
          </w:p>
          <w:p w:rsidR="0089110C" w:rsidRDefault="0089110C" w:rsidP="004B7D79">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i/>
                <w:iCs/>
                <w:sz w:val="20"/>
                <w:szCs w:val="20"/>
                <w:lang w:val="sr-Latn-CS"/>
              </w:rPr>
            </w:pPr>
            <w:r>
              <w:rPr>
                <w:i/>
                <w:iCs/>
                <w:sz w:val="20"/>
                <w:szCs w:val="20"/>
                <w:lang w:val="sr-Cyrl-CS"/>
              </w:rPr>
              <w:t>Количина</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437944" w:rsidRDefault="0089110C" w:rsidP="004B7D79">
            <w:pPr>
              <w:suppressAutoHyphens w:val="0"/>
              <w:ind w:left="113"/>
              <w:jc w:val="center"/>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D8776B" w:rsidRDefault="0089110C" w:rsidP="0089110C">
            <w:pPr>
              <w:rPr>
                <w:sz w:val="22"/>
              </w:rPr>
            </w:pPr>
            <w:r>
              <w:rPr>
                <w:sz w:val="22"/>
                <w:lang w:val="sr-Cyrl-CS"/>
              </w:rPr>
              <w:t xml:space="preserve">Универзална кухињска  машина  за обраду поврћа, воћа и меса , </w:t>
            </w:r>
            <w:r w:rsidRPr="00F74957">
              <w:rPr>
                <w:sz w:val="22"/>
                <w:lang w:val="sr-Cyrl-CS"/>
              </w:rPr>
              <w:t xml:space="preserve">произвођача </w:t>
            </w:r>
            <w:r>
              <w:rPr>
                <w:sz w:val="22"/>
                <w:lang w:val="sr-Cyrl-CS"/>
              </w:rPr>
              <w:t>„Екоподис ДС“</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E96DE3"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29074B" w:rsidRDefault="0089110C" w:rsidP="0089110C">
            <w:pPr>
              <w:jc w:val="center"/>
              <w:rPr>
                <w:sz w:val="22"/>
              </w:rPr>
            </w:pPr>
            <w:r>
              <w:rPr>
                <w:sz w:val="22"/>
              </w:rPr>
              <w:t>1</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254A5B" w:rsidRDefault="0089110C" w:rsidP="004B7D79">
            <w:pPr>
              <w:suppressAutoHyphens w:val="0"/>
              <w:ind w:left="113"/>
              <w:jc w:val="center"/>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D8776B" w:rsidRDefault="0089110C" w:rsidP="0089110C">
            <w:pPr>
              <w:rPr>
                <w:sz w:val="22"/>
              </w:rPr>
            </w:pPr>
            <w:r>
              <w:rPr>
                <w:sz w:val="22"/>
              </w:rPr>
              <w:t xml:space="preserve">Машина за млевење меса Л 32, произвођача Ласко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Default="0089110C" w:rsidP="0089110C">
            <w:pPr>
              <w:jc w:val="center"/>
              <w:rPr>
                <w:sz w:val="22"/>
              </w:rPr>
            </w:pPr>
            <w:r>
              <w:rPr>
                <w:sz w:val="22"/>
              </w:rPr>
              <w:t>1</w:t>
            </w:r>
          </w:p>
        </w:tc>
      </w:tr>
    </w:tbl>
    <w:p w:rsidR="003A2FF8" w:rsidRDefault="003A2FF8" w:rsidP="003A2FF8">
      <w:pPr>
        <w:jc w:val="both"/>
        <w:rPr>
          <w:sz w:val="22"/>
          <w:szCs w:val="22"/>
          <w:lang w:val="sr-Cyrl-CS"/>
        </w:rPr>
      </w:pPr>
    </w:p>
    <w:p w:rsidR="003A2FF8" w:rsidRDefault="003A2FF8" w:rsidP="003A2FF8">
      <w:pPr>
        <w:jc w:val="both"/>
        <w:rPr>
          <w:sz w:val="22"/>
          <w:szCs w:val="22"/>
          <w:lang w:val="sr-Cyrl-CS"/>
        </w:rPr>
      </w:pPr>
      <w:r>
        <w:rPr>
          <w:sz w:val="22"/>
          <w:szCs w:val="22"/>
          <w:lang w:val="sr-Cyrl-CS"/>
        </w:rPr>
        <w:t xml:space="preserve">Оквирна количина радних сати на годишњем нивоу: </w:t>
      </w:r>
      <w:r w:rsidR="006E7FB8">
        <w:rPr>
          <w:sz w:val="22"/>
          <w:szCs w:val="22"/>
          <w:lang w:val="sr-Latn-RS"/>
        </w:rPr>
        <w:t>1</w:t>
      </w:r>
      <w:r w:rsidR="00102878">
        <w:rPr>
          <w:sz w:val="22"/>
          <w:szCs w:val="22"/>
          <w:lang w:val="sr-Cyrl-CS"/>
        </w:rPr>
        <w:t>0 радних сати</w:t>
      </w:r>
    </w:p>
    <w:p w:rsidR="0089110C" w:rsidRPr="001F773F" w:rsidRDefault="0089110C" w:rsidP="0089110C">
      <w:pPr>
        <w:ind w:left="720"/>
        <w:jc w:val="both"/>
        <w:rPr>
          <w:sz w:val="22"/>
          <w:szCs w:val="22"/>
        </w:rPr>
      </w:pPr>
    </w:p>
    <w:p w:rsidR="003A2FF8" w:rsidRDefault="003A2FF8" w:rsidP="0089110C">
      <w:pPr>
        <w:jc w:val="both"/>
        <w:rPr>
          <w:sz w:val="22"/>
          <w:szCs w:val="22"/>
          <w:lang w:val="sr-Cyrl-CS"/>
        </w:rPr>
      </w:pPr>
    </w:p>
    <w:p w:rsidR="0089110C" w:rsidRPr="0041583A" w:rsidRDefault="0089110C" w:rsidP="0089110C">
      <w:pPr>
        <w:jc w:val="both"/>
        <w:rPr>
          <w:b/>
          <w:sz w:val="22"/>
          <w:szCs w:val="22"/>
          <w:lang w:val="sr-Cyrl-CS"/>
        </w:rPr>
      </w:pPr>
      <w:r w:rsidRPr="0041583A">
        <w:rPr>
          <w:b/>
          <w:sz w:val="22"/>
          <w:szCs w:val="22"/>
        </w:rPr>
        <w:t>Партија 3: Одржавање и поправка парног конвектомата</w:t>
      </w:r>
      <w:r w:rsidRPr="0041583A">
        <w:rPr>
          <w:b/>
          <w:sz w:val="22"/>
          <w:szCs w:val="22"/>
          <w:lang w:val="sr-Cyrl-CS"/>
        </w:rPr>
        <w:t xml:space="preserve"> и машина за прање посуђа</w:t>
      </w:r>
    </w:p>
    <w:p w:rsidR="00B912DB" w:rsidRPr="0089110C" w:rsidRDefault="00B912DB" w:rsidP="0089110C">
      <w:pPr>
        <w:jc w:val="both"/>
        <w:rPr>
          <w:sz w:val="22"/>
          <w:szCs w:val="22"/>
        </w:rPr>
      </w:pP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89110C" w:rsidRPr="00813FEF" w:rsidTr="0089110C">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4B7D79">
            <w:pPr>
              <w:jc w:val="center"/>
              <w:rPr>
                <w:i/>
                <w:iCs/>
                <w:sz w:val="18"/>
                <w:szCs w:val="18"/>
                <w:lang w:val="sr-Latn-CS"/>
              </w:rPr>
            </w:pPr>
            <w:r w:rsidRPr="00813FEF">
              <w:rPr>
                <w:i/>
                <w:iCs/>
                <w:sz w:val="18"/>
                <w:szCs w:val="18"/>
                <w:lang w:val="sr-Cyrl-CS"/>
              </w:rPr>
              <w:t>Ред</w:t>
            </w:r>
            <w:r w:rsidRPr="00813FEF">
              <w:rPr>
                <w:i/>
                <w:iCs/>
                <w:sz w:val="18"/>
                <w:szCs w:val="18"/>
                <w:lang w:val="sr-Latn-CS"/>
              </w:rPr>
              <w:t>.</w:t>
            </w:r>
          </w:p>
          <w:p w:rsidR="0089110C" w:rsidRPr="00813FEF" w:rsidRDefault="0089110C" w:rsidP="004B7D79">
            <w:pPr>
              <w:jc w:val="center"/>
              <w:rPr>
                <w:i/>
                <w:iCs/>
                <w:sz w:val="18"/>
                <w:szCs w:val="18"/>
                <w:lang w:val="sr-Latn-CS"/>
              </w:rPr>
            </w:pPr>
            <w:r w:rsidRPr="00813FEF">
              <w:rPr>
                <w:i/>
                <w:iCs/>
                <w:sz w:val="18"/>
                <w:szCs w:val="18"/>
                <w:lang w:val="sr-Cyrl-CS"/>
              </w:rPr>
              <w:t>бр</w:t>
            </w:r>
            <w:r w:rsidRPr="00813FEF">
              <w:rPr>
                <w:i/>
                <w:iCs/>
                <w:sz w:val="18"/>
                <w:szCs w:val="18"/>
                <w:lang w:val="sr-Latn-CS"/>
              </w:rPr>
              <w:t>.</w:t>
            </w:r>
          </w:p>
          <w:p w:rsidR="0089110C" w:rsidRPr="00813FEF" w:rsidRDefault="0089110C" w:rsidP="004B7D79">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jc w:val="center"/>
              <w:rPr>
                <w:i/>
                <w:iCs/>
                <w:sz w:val="20"/>
                <w:szCs w:val="20"/>
                <w:lang w:val="sr-Latn-CS"/>
              </w:rPr>
            </w:pPr>
            <w:r w:rsidRPr="00813FEF">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jc w:val="center"/>
              <w:rPr>
                <w:i/>
                <w:iCs/>
                <w:sz w:val="20"/>
                <w:szCs w:val="20"/>
                <w:lang w:val="sr-Latn-CS"/>
              </w:rPr>
            </w:pPr>
            <w:r w:rsidRPr="00813FEF">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jc w:val="center"/>
              <w:rPr>
                <w:i/>
                <w:iCs/>
                <w:sz w:val="20"/>
                <w:szCs w:val="20"/>
                <w:lang w:val="sr-Latn-CS"/>
              </w:rPr>
            </w:pPr>
            <w:r w:rsidRPr="00813FEF">
              <w:rPr>
                <w:i/>
                <w:iCs/>
                <w:sz w:val="20"/>
                <w:szCs w:val="20"/>
                <w:lang w:val="sr-Cyrl-CS"/>
              </w:rPr>
              <w:t>Количина</w:t>
            </w:r>
          </w:p>
        </w:tc>
      </w:tr>
      <w:tr w:rsidR="0089110C" w:rsidRPr="00813FEF"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4B7D79">
            <w:pPr>
              <w:suppressAutoHyphens w:val="0"/>
              <w:ind w:left="113"/>
              <w:jc w:val="center"/>
              <w:rPr>
                <w:iCs/>
                <w:sz w:val="18"/>
                <w:szCs w:val="18"/>
              </w:rPr>
            </w:pPr>
            <w:r w:rsidRPr="00813FEF">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rPr>
                <w:sz w:val="22"/>
              </w:rPr>
            </w:pPr>
            <w:r w:rsidRPr="00813FEF">
              <w:rPr>
                <w:sz w:val="22"/>
                <w:lang w:val="sr-Cyrl-CS"/>
              </w:rPr>
              <w:t xml:space="preserve">Парни конвектомат „Rational“  </w:t>
            </w:r>
            <w:r w:rsidRPr="00813FEF">
              <w:rPr>
                <w:sz w:val="22"/>
              </w:rPr>
              <w:t xml:space="preserve">CPC Немачка </w:t>
            </w:r>
            <w:r w:rsidRPr="00813FEF">
              <w:rPr>
                <w:sz w:val="22"/>
                <w:lang w:val="sr-Cyrl-CS"/>
              </w:rPr>
              <w:t xml:space="preserve">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jc w:val="center"/>
              <w:rPr>
                <w:sz w:val="22"/>
              </w:rPr>
            </w:pPr>
            <w:r w:rsidRPr="00813FEF">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jc w:val="center"/>
              <w:rPr>
                <w:sz w:val="22"/>
              </w:rPr>
            </w:pPr>
            <w:r w:rsidRPr="00813FEF">
              <w:rPr>
                <w:sz w:val="22"/>
              </w:rPr>
              <w:t>1</w:t>
            </w:r>
          </w:p>
        </w:tc>
      </w:tr>
      <w:tr w:rsidR="0089110C" w:rsidRPr="00813FEF"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4B7D79">
            <w:pPr>
              <w:suppressAutoHyphens w:val="0"/>
              <w:ind w:left="113"/>
              <w:jc w:val="center"/>
              <w:rPr>
                <w:iCs/>
                <w:sz w:val="18"/>
                <w:szCs w:val="18"/>
              </w:rPr>
            </w:pPr>
            <w:r w:rsidRPr="00813FEF">
              <w:rPr>
                <w:iCs/>
                <w:sz w:val="18"/>
                <w:szCs w:val="18"/>
                <w:lang w:val="sr-Cyrl-CS"/>
              </w:rPr>
              <w:t>2</w:t>
            </w:r>
            <w:r w:rsidRPr="00813FEF">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rPr>
                <w:sz w:val="22"/>
              </w:rPr>
            </w:pPr>
            <w:r w:rsidRPr="00813FEF">
              <w:rPr>
                <w:sz w:val="22"/>
              </w:rPr>
              <w:t>Машина за прање белог посуђа ГС 515 произвођача Winterhalter</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jc w:val="center"/>
              <w:rPr>
                <w:sz w:val="22"/>
              </w:rPr>
            </w:pPr>
            <w:r w:rsidRPr="00813FEF">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jc w:val="center"/>
              <w:rPr>
                <w:sz w:val="22"/>
              </w:rPr>
            </w:pPr>
            <w:r w:rsidRPr="00813FEF">
              <w:rPr>
                <w:sz w:val="22"/>
              </w:rPr>
              <w:t>2</w:t>
            </w:r>
          </w:p>
        </w:tc>
      </w:tr>
      <w:tr w:rsidR="0089110C" w:rsidRPr="00437944" w:rsidTr="0089110C">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4B7D79">
            <w:pPr>
              <w:suppressAutoHyphens w:val="0"/>
              <w:ind w:left="113"/>
              <w:jc w:val="center"/>
              <w:rPr>
                <w:iCs/>
                <w:sz w:val="18"/>
                <w:szCs w:val="18"/>
              </w:rPr>
            </w:pPr>
            <w:r w:rsidRPr="00813FEF">
              <w:rPr>
                <w:iCs/>
                <w:sz w:val="18"/>
                <w:szCs w:val="18"/>
                <w:lang w:val="sr-Cyrl-CS"/>
              </w:rPr>
              <w:t>3</w:t>
            </w:r>
            <w:r w:rsidRPr="00813FEF">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rPr>
                <w:sz w:val="22"/>
              </w:rPr>
            </w:pPr>
            <w:r w:rsidRPr="00813FEF">
              <w:rPr>
                <w:sz w:val="22"/>
                <w:lang w:val="sr-Cyrl-CS"/>
              </w:rPr>
              <w:t>Машина за прање црног посуђа ГС 640</w:t>
            </w:r>
            <w:r w:rsidRPr="00813FEF">
              <w:rPr>
                <w:sz w:val="22"/>
              </w:rPr>
              <w:t xml:space="preserve"> произвођача Winterhalter</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9110C" w:rsidRPr="00813FEF" w:rsidRDefault="0089110C" w:rsidP="0089110C">
            <w:pPr>
              <w:jc w:val="center"/>
              <w:rPr>
                <w:sz w:val="22"/>
              </w:rPr>
            </w:pPr>
            <w:r w:rsidRPr="00813FEF">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9110C" w:rsidRPr="0010419E" w:rsidRDefault="0089110C" w:rsidP="0089110C">
            <w:pPr>
              <w:jc w:val="center"/>
              <w:rPr>
                <w:sz w:val="22"/>
              </w:rPr>
            </w:pPr>
            <w:r w:rsidRPr="00813FEF">
              <w:rPr>
                <w:sz w:val="22"/>
              </w:rPr>
              <w:t>1</w:t>
            </w:r>
          </w:p>
        </w:tc>
      </w:tr>
    </w:tbl>
    <w:p w:rsidR="003A2FF8" w:rsidRDefault="003A2FF8" w:rsidP="003A2FF8">
      <w:pPr>
        <w:jc w:val="both"/>
        <w:rPr>
          <w:sz w:val="22"/>
          <w:szCs w:val="22"/>
          <w:lang w:val="sr-Cyrl-CS"/>
        </w:rPr>
      </w:pPr>
    </w:p>
    <w:p w:rsidR="003A2FF8" w:rsidRDefault="003A2FF8" w:rsidP="003A2FF8">
      <w:pPr>
        <w:jc w:val="both"/>
        <w:rPr>
          <w:sz w:val="22"/>
          <w:szCs w:val="22"/>
          <w:lang w:val="sr-Cyrl-CS"/>
        </w:rPr>
      </w:pPr>
      <w:r>
        <w:rPr>
          <w:sz w:val="22"/>
          <w:szCs w:val="22"/>
          <w:lang w:val="sr-Cyrl-CS"/>
        </w:rPr>
        <w:t xml:space="preserve">Оквирна количина радних сати на годишњем нивоу: </w:t>
      </w:r>
      <w:r w:rsidR="006E7FB8">
        <w:rPr>
          <w:sz w:val="22"/>
          <w:szCs w:val="22"/>
          <w:lang w:val="sr-Latn-RS"/>
        </w:rPr>
        <w:t>25</w:t>
      </w:r>
      <w:r w:rsidR="00102878">
        <w:rPr>
          <w:sz w:val="22"/>
          <w:szCs w:val="22"/>
          <w:lang w:val="sr-Cyrl-CS"/>
        </w:rPr>
        <w:t xml:space="preserve"> радних сати</w:t>
      </w:r>
    </w:p>
    <w:p w:rsidR="0089110C" w:rsidRDefault="0089110C" w:rsidP="0089110C">
      <w:pPr>
        <w:jc w:val="both"/>
        <w:rPr>
          <w:sz w:val="22"/>
          <w:szCs w:val="22"/>
          <w:lang w:val="sr-Cyrl-CS"/>
        </w:rPr>
      </w:pPr>
    </w:p>
    <w:p w:rsidR="003A2FF8" w:rsidRDefault="003A2FF8" w:rsidP="0089110C">
      <w:pPr>
        <w:jc w:val="both"/>
        <w:rPr>
          <w:sz w:val="22"/>
          <w:szCs w:val="22"/>
          <w:lang w:val="sr-Cyrl-CS"/>
        </w:rPr>
      </w:pPr>
    </w:p>
    <w:p w:rsidR="0089110C" w:rsidRPr="0041583A" w:rsidRDefault="0089110C" w:rsidP="0089110C">
      <w:pPr>
        <w:jc w:val="both"/>
        <w:rPr>
          <w:b/>
          <w:sz w:val="22"/>
          <w:szCs w:val="22"/>
          <w:lang w:val="sr-Cyrl-CS"/>
        </w:rPr>
      </w:pPr>
      <w:r w:rsidRPr="0041583A">
        <w:rPr>
          <w:b/>
          <w:sz w:val="22"/>
          <w:szCs w:val="22"/>
          <w:lang w:val="sr-Cyrl-CS"/>
        </w:rPr>
        <w:t>Партија</w:t>
      </w:r>
      <w:r w:rsidRPr="0041583A">
        <w:rPr>
          <w:b/>
          <w:sz w:val="22"/>
          <w:szCs w:val="22"/>
          <w:lang w:val="sr-Latn-CS"/>
        </w:rPr>
        <w:t xml:space="preserve"> </w:t>
      </w:r>
      <w:r w:rsidRPr="0041583A">
        <w:rPr>
          <w:b/>
          <w:sz w:val="22"/>
          <w:szCs w:val="22"/>
          <w:lang w:val="sr-Cyrl-CS"/>
        </w:rPr>
        <w:t>4</w:t>
      </w:r>
      <w:r w:rsidRPr="0041583A">
        <w:rPr>
          <w:b/>
          <w:sz w:val="22"/>
          <w:szCs w:val="22"/>
          <w:lang w:val="sr-Latn-CS"/>
        </w:rPr>
        <w:t>:</w:t>
      </w:r>
      <w:r w:rsidRPr="0041583A">
        <w:rPr>
          <w:b/>
          <w:sz w:val="22"/>
          <w:szCs w:val="22"/>
        </w:rPr>
        <w:t xml:space="preserve"> Одржавање и поправка опреме у термичком блоку кухиње</w:t>
      </w:r>
    </w:p>
    <w:p w:rsidR="00B912DB" w:rsidRPr="00B912DB" w:rsidRDefault="00B912DB" w:rsidP="0089110C">
      <w:pPr>
        <w:jc w:val="both"/>
        <w:rPr>
          <w:sz w:val="22"/>
          <w:szCs w:val="22"/>
          <w:lang w:val="sr-Cyrl-CS"/>
        </w:rPr>
      </w:pP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813FEF" w:rsidTr="007F4F47">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jc w:val="center"/>
              <w:rPr>
                <w:i/>
                <w:iCs/>
                <w:sz w:val="18"/>
                <w:szCs w:val="18"/>
                <w:lang w:val="sr-Latn-CS"/>
              </w:rPr>
            </w:pPr>
            <w:r>
              <w:rPr>
                <w:i/>
                <w:iCs/>
                <w:sz w:val="18"/>
                <w:szCs w:val="18"/>
                <w:lang w:val="sr-Cyrl-CS"/>
              </w:rPr>
              <w:t>Ред</w:t>
            </w:r>
            <w:r>
              <w:rPr>
                <w:i/>
                <w:iCs/>
                <w:sz w:val="18"/>
                <w:szCs w:val="18"/>
                <w:lang w:val="sr-Latn-CS"/>
              </w:rPr>
              <w:t>.</w:t>
            </w:r>
          </w:p>
          <w:p w:rsidR="00813FEF" w:rsidRDefault="00813FEF" w:rsidP="004B7D79">
            <w:pPr>
              <w:jc w:val="center"/>
              <w:rPr>
                <w:i/>
                <w:iCs/>
                <w:sz w:val="18"/>
                <w:szCs w:val="18"/>
                <w:lang w:val="sr-Latn-CS"/>
              </w:rPr>
            </w:pPr>
            <w:r>
              <w:rPr>
                <w:i/>
                <w:iCs/>
                <w:sz w:val="18"/>
                <w:szCs w:val="18"/>
                <w:lang w:val="sr-Cyrl-CS"/>
              </w:rPr>
              <w:t>бр</w:t>
            </w:r>
            <w:r>
              <w:rPr>
                <w:i/>
                <w:iCs/>
                <w:sz w:val="18"/>
                <w:szCs w:val="18"/>
                <w:lang w:val="sr-Latn-CS"/>
              </w:rPr>
              <w:t>.</w:t>
            </w:r>
          </w:p>
          <w:p w:rsidR="00813FEF" w:rsidRDefault="00813FEF" w:rsidP="004B7D79">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Количина</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02C08" w:rsidRDefault="00813FEF" w:rsidP="007F4F47">
            <w:pPr>
              <w:rPr>
                <w:sz w:val="22"/>
              </w:rPr>
            </w:pPr>
            <w:r>
              <w:rPr>
                <w:sz w:val="22"/>
              </w:rPr>
              <w:t>Бен Мари – топли сто са водом од прохрома,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E96DE3"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02C08"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rPr>
                <w:sz w:val="22"/>
                <w:lang w:val="sr-Cyrl-CS"/>
              </w:rPr>
            </w:pPr>
            <w:r>
              <w:rPr>
                <w:sz w:val="22"/>
                <w:lang w:val="sr-Cyrl-CS"/>
              </w:rPr>
              <w:t>Роштиљ на струју,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10419E"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rPr>
                <w:sz w:val="22"/>
                <w:lang w:val="sr-Cyrl-CS"/>
              </w:rPr>
            </w:pPr>
            <w:r>
              <w:rPr>
                <w:sz w:val="22"/>
                <w:lang w:val="sr-Cyrl-CS"/>
              </w:rPr>
              <w:t>Фритеза на струју,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2</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rPr>
                <w:sz w:val="22"/>
                <w:lang w:val="sr-Cyrl-CS"/>
              </w:rPr>
            </w:pPr>
            <w:r>
              <w:rPr>
                <w:sz w:val="22"/>
                <w:lang w:val="sr-Cyrl-CS"/>
              </w:rPr>
              <w:t>Парни казан на плин,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rPr>
                <w:sz w:val="22"/>
                <w:lang w:val="sr-Cyrl-CS"/>
              </w:rPr>
            </w:pPr>
            <w:r>
              <w:rPr>
                <w:sz w:val="22"/>
                <w:lang w:val="sr-Cyrl-CS"/>
              </w:rPr>
              <w:t>Шпорет на струју,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rPr>
                <w:sz w:val="22"/>
                <w:lang w:val="sr-Cyrl-CS"/>
              </w:rPr>
            </w:pPr>
            <w:r>
              <w:rPr>
                <w:sz w:val="22"/>
                <w:lang w:val="sr-Cyrl-CS"/>
              </w:rPr>
              <w:t>Шпорет на плин,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rPr>
                <w:sz w:val="22"/>
                <w:lang w:val="sr-Cyrl-CS"/>
              </w:rPr>
            </w:pPr>
            <w:r>
              <w:rPr>
                <w:sz w:val="22"/>
                <w:lang w:val="sr-Cyrl-CS"/>
              </w:rPr>
              <w:t>Кипер тигањ на плин,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1</w:t>
            </w:r>
          </w:p>
        </w:tc>
      </w:tr>
    </w:tbl>
    <w:p w:rsidR="0089110C" w:rsidRPr="001F773F" w:rsidRDefault="0089110C" w:rsidP="0089110C">
      <w:pPr>
        <w:ind w:left="720"/>
        <w:jc w:val="both"/>
        <w:rPr>
          <w:sz w:val="22"/>
          <w:szCs w:val="22"/>
        </w:rPr>
      </w:pPr>
    </w:p>
    <w:p w:rsidR="003A2FF8" w:rsidRPr="006E7FB8" w:rsidRDefault="003A2FF8" w:rsidP="003A2FF8">
      <w:pPr>
        <w:jc w:val="both"/>
        <w:rPr>
          <w:sz w:val="22"/>
          <w:szCs w:val="22"/>
          <w:lang w:val="sr-Cyrl-RS"/>
        </w:rPr>
      </w:pPr>
      <w:r>
        <w:rPr>
          <w:sz w:val="22"/>
          <w:szCs w:val="22"/>
          <w:lang w:val="sr-Cyrl-CS"/>
        </w:rPr>
        <w:t xml:space="preserve">Оквирна количина радних сати на годишњем нивоу: </w:t>
      </w:r>
      <w:r w:rsidR="006E7FB8">
        <w:rPr>
          <w:sz w:val="22"/>
          <w:szCs w:val="22"/>
          <w:lang w:val="sr-Latn-RS"/>
        </w:rPr>
        <w:t xml:space="preserve">40 </w:t>
      </w:r>
      <w:r w:rsidR="006E7FB8">
        <w:rPr>
          <w:sz w:val="22"/>
          <w:szCs w:val="22"/>
          <w:lang w:val="sr-Cyrl-RS"/>
        </w:rPr>
        <w:t>радних сати</w:t>
      </w:r>
    </w:p>
    <w:p w:rsidR="003A2FF8" w:rsidRDefault="003A2FF8" w:rsidP="0089110C">
      <w:pPr>
        <w:jc w:val="both"/>
        <w:rPr>
          <w:sz w:val="22"/>
          <w:szCs w:val="22"/>
          <w:lang w:val="sr-Cyrl-CS"/>
        </w:rPr>
      </w:pPr>
    </w:p>
    <w:p w:rsidR="003A2FF8" w:rsidRDefault="003A2FF8" w:rsidP="0089110C">
      <w:pPr>
        <w:jc w:val="both"/>
        <w:rPr>
          <w:sz w:val="22"/>
          <w:szCs w:val="22"/>
          <w:lang w:val="sr-Cyrl-CS"/>
        </w:rPr>
      </w:pPr>
    </w:p>
    <w:p w:rsidR="0089110C" w:rsidRPr="0041583A" w:rsidRDefault="0089110C" w:rsidP="0089110C">
      <w:pPr>
        <w:jc w:val="both"/>
        <w:rPr>
          <w:b/>
          <w:sz w:val="22"/>
          <w:szCs w:val="22"/>
          <w:lang w:val="sr-Cyrl-CS"/>
        </w:rPr>
      </w:pPr>
      <w:r w:rsidRPr="0041583A">
        <w:rPr>
          <w:b/>
          <w:sz w:val="22"/>
          <w:szCs w:val="22"/>
        </w:rPr>
        <w:t xml:space="preserve">Партија </w:t>
      </w:r>
      <w:r w:rsidRPr="0041583A">
        <w:rPr>
          <w:b/>
          <w:sz w:val="22"/>
          <w:szCs w:val="22"/>
          <w:lang w:val="sr-Cyrl-CS"/>
        </w:rPr>
        <w:t>5</w:t>
      </w:r>
      <w:r w:rsidRPr="0041583A">
        <w:rPr>
          <w:b/>
          <w:sz w:val="22"/>
          <w:szCs w:val="22"/>
        </w:rPr>
        <w:t>: Одржавање и поправка машина у вешерају</w:t>
      </w:r>
    </w:p>
    <w:p w:rsidR="00B912DB" w:rsidRPr="00B912DB" w:rsidRDefault="00B912DB" w:rsidP="0089110C">
      <w:pPr>
        <w:jc w:val="both"/>
        <w:rPr>
          <w:sz w:val="22"/>
          <w:szCs w:val="22"/>
          <w:lang w:val="sr-Cyrl-CS"/>
        </w:rPr>
      </w:pP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813FEF" w:rsidTr="007F4F47">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jc w:val="center"/>
              <w:rPr>
                <w:i/>
                <w:iCs/>
                <w:sz w:val="18"/>
                <w:szCs w:val="18"/>
                <w:lang w:val="sr-Latn-CS"/>
              </w:rPr>
            </w:pPr>
            <w:r>
              <w:rPr>
                <w:i/>
                <w:iCs/>
                <w:sz w:val="18"/>
                <w:szCs w:val="18"/>
                <w:lang w:val="sr-Cyrl-CS"/>
              </w:rPr>
              <w:t>Ред</w:t>
            </w:r>
            <w:r>
              <w:rPr>
                <w:i/>
                <w:iCs/>
                <w:sz w:val="18"/>
                <w:szCs w:val="18"/>
                <w:lang w:val="sr-Latn-CS"/>
              </w:rPr>
              <w:t>.</w:t>
            </w:r>
          </w:p>
          <w:p w:rsidR="00813FEF" w:rsidRDefault="00813FEF" w:rsidP="004B7D79">
            <w:pPr>
              <w:jc w:val="center"/>
              <w:rPr>
                <w:i/>
                <w:iCs/>
                <w:sz w:val="18"/>
                <w:szCs w:val="18"/>
                <w:lang w:val="sr-Latn-CS"/>
              </w:rPr>
            </w:pPr>
            <w:r>
              <w:rPr>
                <w:i/>
                <w:iCs/>
                <w:sz w:val="18"/>
                <w:szCs w:val="18"/>
                <w:lang w:val="sr-Cyrl-CS"/>
              </w:rPr>
              <w:t>бр</w:t>
            </w:r>
            <w:r>
              <w:rPr>
                <w:i/>
                <w:iCs/>
                <w:sz w:val="18"/>
                <w:szCs w:val="18"/>
                <w:lang w:val="sr-Latn-CS"/>
              </w:rPr>
              <w:t>.</w:t>
            </w:r>
          </w:p>
          <w:p w:rsidR="00813FEF" w:rsidRDefault="00813FEF" w:rsidP="004B7D79">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Количина</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B56693" w:rsidRDefault="00813FEF" w:rsidP="007F4F47">
            <w:pPr>
              <w:rPr>
                <w:sz w:val="22"/>
                <w:lang w:val="sr-Cyrl-CS"/>
              </w:rPr>
            </w:pPr>
            <w:r w:rsidRPr="00B56693">
              <w:rPr>
                <w:sz w:val="22"/>
                <w:lang w:val="sr-Cyrl-CS"/>
              </w:rPr>
              <w:t>Машина за</w:t>
            </w:r>
            <w:r>
              <w:rPr>
                <w:sz w:val="22"/>
                <w:lang w:val="sr-Cyrl-CS"/>
              </w:rPr>
              <w:t xml:space="preserve"> прање веша  произвођача Примус </w:t>
            </w:r>
            <w:r w:rsidRPr="00B56693">
              <w:rPr>
                <w:sz w:val="22"/>
                <w:lang w:val="sr-Cyrl-CS"/>
              </w:rPr>
              <w:t xml:space="preserve"> за 33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E96DE3"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686B88"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C19DE" w:rsidRDefault="00813FEF" w:rsidP="007F4F47">
            <w:pPr>
              <w:rPr>
                <w:sz w:val="22"/>
                <w:lang w:val="sr-Cyrl-CS"/>
              </w:rPr>
            </w:pPr>
            <w:r w:rsidRPr="004C19DE">
              <w:rPr>
                <w:sz w:val="22"/>
                <w:lang w:val="sr-Cyrl-CS"/>
              </w:rPr>
              <w:t xml:space="preserve">Машина за прање веша  произвођача „Горење“  за 6 кг веша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10419E" w:rsidRDefault="00813FEF" w:rsidP="007F4F47">
            <w:pPr>
              <w:jc w:val="center"/>
              <w:rPr>
                <w:sz w:val="22"/>
              </w:rPr>
            </w:pPr>
            <w:r>
              <w:rPr>
                <w:sz w:val="22"/>
              </w:rPr>
              <w:t>2</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BC4E3D" w:rsidRDefault="00813FEF" w:rsidP="004B7D79">
            <w:pPr>
              <w:suppressAutoHyphens w:val="0"/>
              <w:ind w:left="113"/>
              <w:jc w:val="center"/>
              <w:rPr>
                <w:iCs/>
                <w:sz w:val="18"/>
                <w:szCs w:val="18"/>
              </w:rPr>
            </w:pPr>
            <w:r>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rPr>
            </w:pPr>
            <w:r>
              <w:rPr>
                <w:sz w:val="22"/>
              </w:rPr>
              <w:t>Машина за сушење веша произвођача „Примат“ за 10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4B7D79">
            <w:pPr>
              <w:suppressAutoHyphens w:val="0"/>
              <w:ind w:left="113"/>
              <w:jc w:val="center"/>
              <w:rPr>
                <w:iCs/>
                <w:sz w:val="18"/>
                <w:szCs w:val="18"/>
              </w:rPr>
            </w:pPr>
            <w:r>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lang w:val="sr-Cyrl-CS"/>
              </w:rPr>
            </w:pPr>
            <w:r>
              <w:rPr>
                <w:sz w:val="22"/>
                <w:lang w:val="sr-Cyrl-CS"/>
              </w:rPr>
              <w:t xml:space="preserve">Машина за сушење веша </w:t>
            </w:r>
            <w:r>
              <w:rPr>
                <w:sz w:val="22"/>
              </w:rPr>
              <w:t>произвођача</w:t>
            </w:r>
            <w:r>
              <w:rPr>
                <w:sz w:val="22"/>
                <w:lang w:val="sr-Cyrl-CS"/>
              </w:rPr>
              <w:t xml:space="preserve"> „Примат“ за 20 кг веша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rPr>
                <w:sz w:val="22"/>
                <w:lang w:val="sr-Cyrl-CS"/>
              </w:rPr>
            </w:pPr>
            <w:r>
              <w:rPr>
                <w:sz w:val="22"/>
                <w:lang w:val="sr-Cyrl-CS"/>
              </w:rPr>
              <w:t xml:space="preserve">Машина за сушење веша </w:t>
            </w:r>
            <w:r>
              <w:rPr>
                <w:sz w:val="22"/>
              </w:rPr>
              <w:t>произвођача</w:t>
            </w:r>
            <w:r>
              <w:rPr>
                <w:sz w:val="22"/>
                <w:lang w:val="sr-Cyrl-CS"/>
              </w:rPr>
              <w:t xml:space="preserve"> „Примус“  за 35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4B7D79">
            <w:pPr>
              <w:suppressAutoHyphens w:val="0"/>
              <w:ind w:left="113"/>
              <w:jc w:val="center"/>
              <w:rPr>
                <w:iCs/>
                <w:sz w:val="18"/>
                <w:szCs w:val="18"/>
              </w:rPr>
            </w:pPr>
            <w:r>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B56693" w:rsidRDefault="00813FEF" w:rsidP="007F4F47">
            <w:pPr>
              <w:rPr>
                <w:sz w:val="22"/>
              </w:rPr>
            </w:pPr>
            <w:r w:rsidRPr="00B56693">
              <w:rPr>
                <w:sz w:val="22"/>
              </w:rPr>
              <w:t>Машина за прање веша произвођача „Примат ПЦ-20“ за 20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2</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B56693" w:rsidRDefault="00813FEF" w:rsidP="007F4F47">
            <w:pPr>
              <w:rPr>
                <w:sz w:val="22"/>
              </w:rPr>
            </w:pPr>
            <w:r w:rsidRPr="00B56693">
              <w:rPr>
                <w:sz w:val="22"/>
              </w:rPr>
              <w:t>Машина за прање веша произвођача „Примат ПС-25“ за 25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2</w:t>
            </w:r>
          </w:p>
        </w:tc>
      </w:tr>
      <w:tr w:rsidR="00813FEF" w:rsidRPr="00437944" w:rsidTr="007F4F47">
        <w:trPr>
          <w:trHeight w:val="357"/>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4B7D79">
            <w:pPr>
              <w:suppressAutoHyphens w:val="0"/>
              <w:ind w:left="113"/>
              <w:jc w:val="center"/>
              <w:rPr>
                <w:iCs/>
                <w:sz w:val="18"/>
                <w:szCs w:val="18"/>
              </w:rPr>
            </w:pPr>
            <w:r>
              <w:rPr>
                <w:iCs/>
                <w:sz w:val="18"/>
                <w:szCs w:val="18"/>
              </w:rPr>
              <w:t>8.</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B56693" w:rsidRDefault="00813FEF" w:rsidP="007F4F47">
            <w:pPr>
              <w:rPr>
                <w:sz w:val="22"/>
                <w:lang w:val="sr-Cyrl-CS"/>
              </w:rPr>
            </w:pPr>
            <w:r w:rsidRPr="00B56693">
              <w:rPr>
                <w:sz w:val="22"/>
                <w:lang w:val="sr-Cyrl-CS"/>
              </w:rPr>
              <w:t xml:space="preserve">Ваљак за пеглање веша „Примат ПН-17“ </w:t>
            </w:r>
            <w:r>
              <w:rPr>
                <w:sz w:val="22"/>
                <w:lang w:val="sr-Cyrl-CS"/>
              </w:rPr>
              <w:t>електрични</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lang w:val="sr-Cyrl-CS"/>
              </w:rPr>
            </w:pPr>
            <w:r>
              <w:rPr>
                <w:sz w:val="22"/>
                <w:lang w:val="sr-Cyrl-CS"/>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4B7D79">
            <w:pPr>
              <w:suppressAutoHyphens w:val="0"/>
              <w:ind w:left="113"/>
              <w:jc w:val="center"/>
              <w:rPr>
                <w:iCs/>
                <w:sz w:val="18"/>
                <w:szCs w:val="18"/>
              </w:rPr>
            </w:pPr>
            <w:r>
              <w:rPr>
                <w:iCs/>
                <w:sz w:val="18"/>
                <w:szCs w:val="18"/>
              </w:rPr>
              <w:t>9.</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B56693" w:rsidRDefault="00813FEF" w:rsidP="007F4F47">
            <w:pPr>
              <w:rPr>
                <w:sz w:val="22"/>
              </w:rPr>
            </w:pPr>
            <w:r w:rsidRPr="00B56693">
              <w:rPr>
                <w:sz w:val="22"/>
                <w:lang w:val="sr-Cyrl-CS"/>
              </w:rPr>
              <w:t>Центрифуга  за веш „Primat cop-15</w:t>
            </w:r>
            <w:r w:rsidRPr="00B56693">
              <w:rPr>
                <w:sz w:val="22"/>
              </w:rPr>
              <w:t>“</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lang w:val="sr-Cyrl-CS"/>
              </w:rPr>
            </w:pPr>
            <w:r>
              <w:rPr>
                <w:sz w:val="22"/>
                <w:lang w:val="sr-Cyrl-CS"/>
              </w:rPr>
              <w:t>2</w:t>
            </w:r>
          </w:p>
        </w:tc>
      </w:tr>
    </w:tbl>
    <w:p w:rsidR="0089110C" w:rsidRPr="00722340" w:rsidRDefault="0089110C" w:rsidP="0089110C">
      <w:pPr>
        <w:ind w:left="720"/>
        <w:jc w:val="both"/>
        <w:rPr>
          <w:sz w:val="22"/>
          <w:szCs w:val="22"/>
        </w:rPr>
      </w:pPr>
    </w:p>
    <w:p w:rsidR="003A2FF8" w:rsidRDefault="003A2FF8" w:rsidP="003A2FF8">
      <w:pPr>
        <w:jc w:val="both"/>
        <w:rPr>
          <w:sz w:val="22"/>
          <w:szCs w:val="22"/>
          <w:lang w:val="sr-Cyrl-CS"/>
        </w:rPr>
      </w:pPr>
      <w:r>
        <w:rPr>
          <w:sz w:val="22"/>
          <w:szCs w:val="22"/>
          <w:lang w:val="sr-Cyrl-CS"/>
        </w:rPr>
        <w:t>Оквирна количина радних сати на годишњем нивоу</w:t>
      </w:r>
      <w:r w:rsidRPr="006E7FB8">
        <w:rPr>
          <w:sz w:val="22"/>
          <w:szCs w:val="22"/>
          <w:lang w:val="sr-Cyrl-CS"/>
        </w:rPr>
        <w:t xml:space="preserve">: </w:t>
      </w:r>
      <w:r w:rsidR="006E7FB8">
        <w:rPr>
          <w:sz w:val="22"/>
          <w:szCs w:val="22"/>
          <w:lang w:val="sr-Cyrl-CS"/>
        </w:rPr>
        <w:t>100 радних сати</w:t>
      </w:r>
    </w:p>
    <w:p w:rsidR="003A2FF8" w:rsidRDefault="003A2FF8" w:rsidP="0089110C">
      <w:pPr>
        <w:jc w:val="both"/>
        <w:rPr>
          <w:sz w:val="22"/>
          <w:szCs w:val="22"/>
          <w:lang w:val="sr-Cyrl-CS"/>
        </w:rPr>
      </w:pPr>
    </w:p>
    <w:p w:rsidR="0041583A" w:rsidRDefault="0041583A" w:rsidP="0089110C">
      <w:pPr>
        <w:jc w:val="both"/>
        <w:rPr>
          <w:sz w:val="22"/>
          <w:szCs w:val="22"/>
          <w:lang w:val="sr-Cyrl-CS"/>
        </w:rPr>
      </w:pPr>
    </w:p>
    <w:p w:rsidR="0041583A" w:rsidRDefault="0041583A" w:rsidP="0089110C">
      <w:pPr>
        <w:jc w:val="both"/>
        <w:rPr>
          <w:sz w:val="22"/>
          <w:szCs w:val="22"/>
          <w:lang w:val="sr-Cyrl-CS"/>
        </w:rPr>
      </w:pPr>
    </w:p>
    <w:p w:rsidR="0041583A" w:rsidRDefault="0041583A" w:rsidP="0089110C">
      <w:pPr>
        <w:jc w:val="both"/>
        <w:rPr>
          <w:sz w:val="22"/>
          <w:szCs w:val="22"/>
          <w:lang w:val="sr-Cyrl-CS"/>
        </w:rPr>
      </w:pPr>
    </w:p>
    <w:p w:rsidR="0041583A" w:rsidRDefault="0041583A" w:rsidP="0089110C">
      <w:pPr>
        <w:jc w:val="both"/>
        <w:rPr>
          <w:sz w:val="22"/>
          <w:szCs w:val="22"/>
          <w:lang w:val="sr-Cyrl-CS"/>
        </w:rPr>
      </w:pPr>
    </w:p>
    <w:p w:rsidR="0089110C" w:rsidRPr="0041583A" w:rsidRDefault="0089110C" w:rsidP="0089110C">
      <w:pPr>
        <w:jc w:val="both"/>
        <w:rPr>
          <w:b/>
          <w:sz w:val="22"/>
          <w:szCs w:val="22"/>
          <w:lang w:val="sr-Cyrl-CS"/>
        </w:rPr>
      </w:pPr>
      <w:r w:rsidRPr="0041583A">
        <w:rPr>
          <w:b/>
          <w:sz w:val="22"/>
          <w:szCs w:val="22"/>
        </w:rPr>
        <w:lastRenderedPageBreak/>
        <w:t xml:space="preserve">Партија </w:t>
      </w:r>
      <w:r w:rsidRPr="0041583A">
        <w:rPr>
          <w:b/>
          <w:sz w:val="22"/>
          <w:szCs w:val="22"/>
          <w:lang w:val="sr-Cyrl-CS"/>
        </w:rPr>
        <w:t>6</w:t>
      </w:r>
      <w:r w:rsidRPr="0041583A">
        <w:rPr>
          <w:b/>
          <w:sz w:val="22"/>
          <w:szCs w:val="22"/>
        </w:rPr>
        <w:t>:</w:t>
      </w:r>
      <w:r w:rsidRPr="0041583A">
        <w:rPr>
          <w:b/>
          <w:sz w:val="22"/>
          <w:szCs w:val="22"/>
          <w:lang w:val="sr-Cyrl-CS"/>
        </w:rPr>
        <w:t xml:space="preserve"> </w:t>
      </w:r>
      <w:r w:rsidRPr="0041583A">
        <w:rPr>
          <w:b/>
          <w:sz w:val="22"/>
          <w:szCs w:val="22"/>
        </w:rPr>
        <w:t>Одржавање и поправка клима уређаја</w:t>
      </w:r>
    </w:p>
    <w:p w:rsidR="00B912DB" w:rsidRDefault="00B912DB" w:rsidP="0089110C">
      <w:pPr>
        <w:jc w:val="both"/>
        <w:rPr>
          <w:sz w:val="22"/>
          <w:szCs w:val="22"/>
          <w:lang w:val="sr-Cyrl-CS"/>
        </w:rPr>
      </w:pPr>
    </w:p>
    <w:p w:rsidR="0041583A" w:rsidRPr="00B912DB" w:rsidRDefault="0041583A" w:rsidP="0089110C">
      <w:pPr>
        <w:jc w:val="both"/>
        <w:rPr>
          <w:sz w:val="22"/>
          <w:szCs w:val="22"/>
          <w:lang w:val="sr-Cyrl-CS"/>
        </w:rPr>
      </w:pP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813FEF" w:rsidTr="007F4F47">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jc w:val="center"/>
              <w:rPr>
                <w:i/>
                <w:iCs/>
                <w:sz w:val="18"/>
                <w:szCs w:val="18"/>
                <w:lang w:val="sr-Latn-CS"/>
              </w:rPr>
            </w:pPr>
            <w:r>
              <w:rPr>
                <w:i/>
                <w:iCs/>
                <w:sz w:val="18"/>
                <w:szCs w:val="18"/>
                <w:lang w:val="sr-Cyrl-CS"/>
              </w:rPr>
              <w:t>Ред</w:t>
            </w:r>
            <w:r>
              <w:rPr>
                <w:i/>
                <w:iCs/>
                <w:sz w:val="18"/>
                <w:szCs w:val="18"/>
                <w:lang w:val="sr-Latn-CS"/>
              </w:rPr>
              <w:t>.</w:t>
            </w:r>
          </w:p>
          <w:p w:rsidR="00813FEF" w:rsidRDefault="00813FEF" w:rsidP="004B7D79">
            <w:pPr>
              <w:jc w:val="center"/>
              <w:rPr>
                <w:i/>
                <w:iCs/>
                <w:sz w:val="18"/>
                <w:szCs w:val="18"/>
                <w:lang w:val="sr-Latn-CS"/>
              </w:rPr>
            </w:pPr>
            <w:r>
              <w:rPr>
                <w:i/>
                <w:iCs/>
                <w:sz w:val="18"/>
                <w:szCs w:val="18"/>
                <w:lang w:val="sr-Cyrl-CS"/>
              </w:rPr>
              <w:t>бр</w:t>
            </w:r>
            <w:r>
              <w:rPr>
                <w:i/>
                <w:iCs/>
                <w:sz w:val="18"/>
                <w:szCs w:val="18"/>
                <w:lang w:val="sr-Latn-CS"/>
              </w:rPr>
              <w:t>.</w:t>
            </w:r>
          </w:p>
          <w:p w:rsidR="00813FEF" w:rsidRDefault="00813FEF" w:rsidP="004B7D79">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Количина</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rPr>
                <w:sz w:val="22"/>
                <w:lang w:val="sr-Cyrl-CS"/>
              </w:rPr>
            </w:pPr>
          </w:p>
          <w:p w:rsidR="00813FEF" w:rsidRPr="00117159" w:rsidRDefault="00813FEF" w:rsidP="007F4F47">
            <w:pPr>
              <w:rPr>
                <w:sz w:val="22"/>
              </w:rPr>
            </w:pPr>
            <w:r>
              <w:rPr>
                <w:sz w:val="22"/>
                <w:lang w:val="sr-Cyrl-CS"/>
              </w:rPr>
              <w:t xml:space="preserve">Клима уређај VOX 12 btu </w:t>
            </w:r>
            <w:r>
              <w:rPr>
                <w:sz w:val="22"/>
              </w:rPr>
              <w:t xml:space="preserve">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E96DE3"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7F7689" w:rsidRDefault="00813FEF" w:rsidP="007F4F47">
            <w:pPr>
              <w:jc w:val="center"/>
              <w:rPr>
                <w:sz w:val="22"/>
              </w:rPr>
            </w:pPr>
            <w:r>
              <w:rPr>
                <w:sz w:val="22"/>
              </w:rPr>
              <w:t>10</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117159" w:rsidRDefault="00813FEF" w:rsidP="007F4F47">
            <w:pPr>
              <w:rPr>
                <w:sz w:val="22"/>
              </w:rPr>
            </w:pPr>
            <w:r>
              <w:rPr>
                <w:sz w:val="22"/>
                <w:lang w:val="sr-Cyrl-CS"/>
              </w:rPr>
              <w:t>Клима уређај</w:t>
            </w:r>
            <w:r>
              <w:rPr>
                <w:sz w:val="22"/>
              </w:rPr>
              <w:t xml:space="preserve"> HOUSEL  12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7F7689" w:rsidRDefault="00813FEF" w:rsidP="007F4F47">
            <w:pPr>
              <w:jc w:val="center"/>
              <w:rPr>
                <w:sz w:val="22"/>
              </w:rPr>
            </w:pPr>
            <w:r>
              <w:rPr>
                <w:sz w:val="22"/>
              </w:rPr>
              <w:t>2</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BC4E3D" w:rsidRDefault="00813FEF" w:rsidP="004B7D79">
            <w:pPr>
              <w:suppressAutoHyphens w:val="0"/>
              <w:ind w:left="113"/>
              <w:jc w:val="center"/>
              <w:rPr>
                <w:iCs/>
                <w:sz w:val="18"/>
                <w:szCs w:val="18"/>
              </w:rPr>
            </w:pPr>
            <w:r>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7F7689" w:rsidRDefault="00813FEF" w:rsidP="007F4F47">
            <w:pPr>
              <w:rPr>
                <w:b/>
                <w:sz w:val="22"/>
              </w:rPr>
            </w:pPr>
            <w:r>
              <w:rPr>
                <w:sz w:val="22"/>
                <w:lang w:val="sr-Cyrl-CS"/>
              </w:rPr>
              <w:t>Клима уређај</w:t>
            </w:r>
            <w:r>
              <w:rPr>
                <w:sz w:val="22"/>
              </w:rPr>
              <w:t xml:space="preserve"> HOUSEL 9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117159"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7F7689" w:rsidRDefault="00813FEF" w:rsidP="004B7D79">
            <w:pPr>
              <w:suppressAutoHyphens w:val="0"/>
              <w:ind w:left="113"/>
              <w:jc w:val="center"/>
              <w:rPr>
                <w:iCs/>
                <w:sz w:val="18"/>
                <w:szCs w:val="18"/>
              </w:rPr>
            </w:pPr>
            <w:r>
              <w:rPr>
                <w:iCs/>
                <w:sz w:val="18"/>
                <w:szCs w:val="18"/>
              </w:rPr>
              <w:t>4.</w:t>
            </w:r>
          </w:p>
          <w:p w:rsidR="00813FEF" w:rsidRPr="00DD566D" w:rsidRDefault="00813FEF" w:rsidP="004B7D79">
            <w:pPr>
              <w:suppressAutoHyphens w:val="0"/>
              <w:ind w:left="113"/>
              <w:jc w:val="center"/>
              <w:rPr>
                <w:iCs/>
                <w:sz w:val="18"/>
                <w:szCs w:val="18"/>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rPr>
            </w:pPr>
            <w:r>
              <w:rPr>
                <w:sz w:val="22"/>
              </w:rPr>
              <w:t>Клима уређај Tadiran 12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9</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7F7689" w:rsidRDefault="00813FEF" w:rsidP="004B7D79">
            <w:pPr>
              <w:suppressAutoHyphens w:val="0"/>
              <w:ind w:left="113"/>
              <w:jc w:val="center"/>
              <w:rPr>
                <w:iCs/>
                <w:sz w:val="18"/>
                <w:szCs w:val="18"/>
              </w:rPr>
            </w:pPr>
            <w:r>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rPr>
            </w:pPr>
            <w:r>
              <w:rPr>
                <w:sz w:val="22"/>
              </w:rPr>
              <w:t>Клима уређај Midea 12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6</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7F7689" w:rsidRDefault="00813FEF" w:rsidP="004B7D79">
            <w:pPr>
              <w:suppressAutoHyphens w:val="0"/>
              <w:ind w:left="113"/>
              <w:jc w:val="center"/>
              <w:rPr>
                <w:iCs/>
                <w:sz w:val="18"/>
                <w:szCs w:val="18"/>
              </w:rPr>
            </w:pPr>
            <w:r>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rPr>
            </w:pPr>
            <w:r>
              <w:rPr>
                <w:sz w:val="22"/>
              </w:rPr>
              <w:t>Клима уређај Idea 12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20</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77A53" w:rsidRDefault="00813FEF" w:rsidP="004B7D79">
            <w:pPr>
              <w:suppressAutoHyphens w:val="0"/>
              <w:ind w:left="113"/>
              <w:jc w:val="center"/>
              <w:rPr>
                <w:iCs/>
                <w:sz w:val="18"/>
                <w:szCs w:val="18"/>
              </w:rPr>
            </w:pPr>
            <w:r>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CD2A3D" w:rsidRDefault="00813FEF" w:rsidP="007F4F47">
            <w:pPr>
              <w:rPr>
                <w:sz w:val="22"/>
              </w:rPr>
            </w:pPr>
            <w:r>
              <w:rPr>
                <w:sz w:val="22"/>
              </w:rPr>
              <w:t>Клима уређај Vivax (покретна)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3</w:t>
            </w:r>
          </w:p>
        </w:tc>
      </w:tr>
    </w:tbl>
    <w:p w:rsidR="003A2FF8" w:rsidRDefault="003A2FF8" w:rsidP="003A2FF8">
      <w:pPr>
        <w:jc w:val="both"/>
        <w:rPr>
          <w:sz w:val="22"/>
          <w:szCs w:val="22"/>
          <w:lang w:val="sr-Cyrl-CS"/>
        </w:rPr>
      </w:pPr>
    </w:p>
    <w:p w:rsidR="003A2FF8" w:rsidRDefault="003A2FF8" w:rsidP="003A2FF8">
      <w:pPr>
        <w:jc w:val="both"/>
        <w:rPr>
          <w:sz w:val="22"/>
          <w:szCs w:val="22"/>
          <w:lang w:val="sr-Cyrl-CS"/>
        </w:rPr>
      </w:pPr>
      <w:r>
        <w:rPr>
          <w:sz w:val="22"/>
          <w:szCs w:val="22"/>
          <w:lang w:val="sr-Cyrl-CS"/>
        </w:rPr>
        <w:t xml:space="preserve">Оквирна количина радних сати на годишњем нивоу: </w:t>
      </w:r>
      <w:r w:rsidR="006E7FB8">
        <w:rPr>
          <w:sz w:val="22"/>
          <w:szCs w:val="22"/>
          <w:lang w:val="sr-Cyrl-CS"/>
        </w:rPr>
        <w:t>80 радих сати</w:t>
      </w:r>
    </w:p>
    <w:p w:rsidR="0089110C" w:rsidRPr="00722340" w:rsidRDefault="0089110C" w:rsidP="0089110C">
      <w:pPr>
        <w:ind w:left="720"/>
        <w:jc w:val="both"/>
        <w:rPr>
          <w:sz w:val="22"/>
          <w:szCs w:val="22"/>
        </w:rPr>
      </w:pPr>
    </w:p>
    <w:p w:rsidR="003A2FF8" w:rsidRDefault="003A2FF8" w:rsidP="0089110C">
      <w:pPr>
        <w:jc w:val="both"/>
        <w:rPr>
          <w:sz w:val="22"/>
          <w:szCs w:val="22"/>
          <w:lang w:val="sr-Cyrl-CS"/>
        </w:rPr>
      </w:pPr>
    </w:p>
    <w:p w:rsidR="0089110C" w:rsidRPr="0041583A" w:rsidRDefault="0089110C" w:rsidP="0089110C">
      <w:pPr>
        <w:jc w:val="both"/>
        <w:rPr>
          <w:b/>
          <w:sz w:val="22"/>
          <w:szCs w:val="22"/>
        </w:rPr>
      </w:pPr>
      <w:r w:rsidRPr="0041583A">
        <w:rPr>
          <w:b/>
          <w:sz w:val="22"/>
          <w:szCs w:val="22"/>
        </w:rPr>
        <w:t xml:space="preserve">Партија </w:t>
      </w:r>
      <w:r w:rsidRPr="0041583A">
        <w:rPr>
          <w:b/>
          <w:sz w:val="22"/>
          <w:szCs w:val="22"/>
          <w:lang w:val="sr-Cyrl-CS"/>
        </w:rPr>
        <w:t>7</w:t>
      </w:r>
      <w:r w:rsidRPr="0041583A">
        <w:rPr>
          <w:b/>
          <w:sz w:val="22"/>
          <w:szCs w:val="22"/>
        </w:rPr>
        <w:t>:</w:t>
      </w:r>
      <w:r w:rsidRPr="0041583A">
        <w:rPr>
          <w:b/>
          <w:sz w:val="22"/>
          <w:szCs w:val="22"/>
          <w:lang w:val="sr-Cyrl-CS"/>
        </w:rPr>
        <w:t xml:space="preserve"> </w:t>
      </w:r>
      <w:r w:rsidRPr="0041583A">
        <w:rPr>
          <w:b/>
          <w:sz w:val="22"/>
          <w:szCs w:val="22"/>
        </w:rPr>
        <w:t xml:space="preserve">Одржавање  и поправка лифтова </w:t>
      </w:r>
    </w:p>
    <w:p w:rsidR="0089110C" w:rsidRPr="00722340" w:rsidRDefault="0089110C" w:rsidP="0089110C">
      <w:pPr>
        <w:ind w:left="720"/>
        <w:jc w:val="both"/>
        <w:rPr>
          <w:sz w:val="22"/>
          <w:szCs w:val="22"/>
        </w:rPr>
      </w:pP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813FEF" w:rsidTr="007F4F47">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jc w:val="center"/>
              <w:rPr>
                <w:i/>
                <w:iCs/>
                <w:sz w:val="18"/>
                <w:szCs w:val="18"/>
                <w:lang w:val="sr-Latn-CS"/>
              </w:rPr>
            </w:pPr>
            <w:r>
              <w:rPr>
                <w:i/>
                <w:iCs/>
                <w:sz w:val="18"/>
                <w:szCs w:val="18"/>
                <w:lang w:val="sr-Cyrl-CS"/>
              </w:rPr>
              <w:t>Ред</w:t>
            </w:r>
            <w:r>
              <w:rPr>
                <w:i/>
                <w:iCs/>
                <w:sz w:val="18"/>
                <w:szCs w:val="18"/>
                <w:lang w:val="sr-Latn-CS"/>
              </w:rPr>
              <w:t>.</w:t>
            </w:r>
          </w:p>
          <w:p w:rsidR="00813FEF" w:rsidRDefault="00813FEF" w:rsidP="004B7D79">
            <w:pPr>
              <w:jc w:val="center"/>
              <w:rPr>
                <w:i/>
                <w:iCs/>
                <w:sz w:val="18"/>
                <w:szCs w:val="18"/>
                <w:lang w:val="sr-Latn-CS"/>
              </w:rPr>
            </w:pPr>
            <w:r>
              <w:rPr>
                <w:i/>
                <w:iCs/>
                <w:sz w:val="18"/>
                <w:szCs w:val="18"/>
                <w:lang w:val="sr-Cyrl-CS"/>
              </w:rPr>
              <w:t>бр</w:t>
            </w:r>
            <w:r>
              <w:rPr>
                <w:i/>
                <w:iCs/>
                <w:sz w:val="18"/>
                <w:szCs w:val="18"/>
                <w:lang w:val="sr-Latn-CS"/>
              </w:rPr>
              <w:t>.</w:t>
            </w:r>
          </w:p>
          <w:p w:rsidR="00813FEF" w:rsidRDefault="00813FEF" w:rsidP="004B7D79">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 xml:space="preserve">СПЕЦИФИКАЦИЈА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Количина</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lang w:val="sr-Cyrl-CS"/>
              </w:rPr>
            </w:pPr>
            <w:r>
              <w:rPr>
                <w:sz w:val="22"/>
                <w:lang w:val="sr-Cyrl-CS"/>
              </w:rPr>
              <w:t>Путнички хидраулични лифт, за 5 особа , носивости 400 kg, 3 станице</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E96DE3"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F24D88"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871547" w:rsidRDefault="00813FEF" w:rsidP="007F4F47">
            <w:pPr>
              <w:rPr>
                <w:sz w:val="22"/>
              </w:rPr>
            </w:pPr>
            <w:r>
              <w:rPr>
                <w:sz w:val="22"/>
                <w:lang w:val="sr-Cyrl-CS"/>
              </w:rPr>
              <w:t>Теретни болнички лифт, Давид Пајић</w:t>
            </w:r>
            <w:r>
              <w:rPr>
                <w:sz w:val="22"/>
              </w:rPr>
              <w:t xml:space="preserve"> Дака</w:t>
            </w:r>
            <w:r>
              <w:rPr>
                <w:sz w:val="22"/>
                <w:lang w:val="sr-Cyrl-CS"/>
              </w:rPr>
              <w:t>, носивости 1000 kg, 3 станице, систем погона-ужетњача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10419E"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BC4E3D" w:rsidRDefault="00813FEF" w:rsidP="004B7D79">
            <w:pPr>
              <w:suppressAutoHyphens w:val="0"/>
              <w:ind w:left="113"/>
              <w:jc w:val="center"/>
              <w:rPr>
                <w:iCs/>
                <w:sz w:val="18"/>
                <w:szCs w:val="18"/>
              </w:rPr>
            </w:pPr>
            <w:r>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rPr>
            </w:pPr>
            <w:r>
              <w:rPr>
                <w:sz w:val="22"/>
              </w:rPr>
              <w:t>Теретни путнички лифт,</w:t>
            </w:r>
            <w:r>
              <w:rPr>
                <w:sz w:val="22"/>
                <w:lang w:val="sr-Cyrl-CS"/>
              </w:rPr>
              <w:t xml:space="preserve"> Давид Пајић Дака,</w:t>
            </w:r>
            <w:r>
              <w:rPr>
                <w:sz w:val="22"/>
              </w:rPr>
              <w:t xml:space="preserve"> носивости 900 </w:t>
            </w:r>
            <w:r>
              <w:rPr>
                <w:sz w:val="22"/>
                <w:lang w:val="sr-Cyrl-CS"/>
              </w:rPr>
              <w:t>kg, 3 станице, систем погона-ужетњача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rPr>
            </w:pPr>
            <w:r>
              <w:rPr>
                <w:sz w:val="22"/>
              </w:rPr>
              <w:t xml:space="preserve">Путнички лифт, </w:t>
            </w:r>
            <w:r>
              <w:rPr>
                <w:sz w:val="22"/>
                <w:lang w:val="sr-Cyrl-CS"/>
              </w:rPr>
              <w:t>Давид Пајић Дака,</w:t>
            </w:r>
            <w:r>
              <w:rPr>
                <w:sz w:val="22"/>
              </w:rPr>
              <w:t xml:space="preserve"> </w:t>
            </w:r>
            <w:r>
              <w:rPr>
                <w:sz w:val="22"/>
                <w:lang w:val="sr-Cyrl-CS"/>
              </w:rPr>
              <w:t xml:space="preserve">за 5 особа, </w:t>
            </w:r>
            <w:r>
              <w:rPr>
                <w:sz w:val="22"/>
              </w:rPr>
              <w:t xml:space="preserve">носивости </w:t>
            </w:r>
            <w:r>
              <w:rPr>
                <w:sz w:val="22"/>
                <w:lang w:val="sr-Cyrl-CS"/>
              </w:rPr>
              <w:t>300 kg, 3 станице, систем погона-ужетњача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rPr>
            </w:pPr>
            <w:r>
              <w:rPr>
                <w:sz w:val="22"/>
              </w:rPr>
              <w:t xml:space="preserve">Транспортни лифт, носивост 100 </w:t>
            </w:r>
            <w:r>
              <w:rPr>
                <w:sz w:val="22"/>
                <w:lang w:val="sr-Cyrl-CS"/>
              </w:rPr>
              <w:t>kg,  3 станице, систем погона-ужетњача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1</w:t>
            </w:r>
          </w:p>
        </w:tc>
      </w:tr>
    </w:tbl>
    <w:p w:rsidR="00813FEF" w:rsidRDefault="00813FEF" w:rsidP="0089110C">
      <w:pPr>
        <w:jc w:val="both"/>
        <w:rPr>
          <w:sz w:val="22"/>
          <w:szCs w:val="22"/>
          <w:lang w:val="sr-Cyrl-CS"/>
        </w:rPr>
      </w:pPr>
    </w:p>
    <w:p w:rsidR="003A2FF8" w:rsidRDefault="003A2FF8" w:rsidP="003A2FF8">
      <w:pPr>
        <w:jc w:val="both"/>
        <w:rPr>
          <w:sz w:val="22"/>
          <w:szCs w:val="22"/>
          <w:lang w:val="sr-Cyrl-CS"/>
        </w:rPr>
      </w:pPr>
      <w:r>
        <w:rPr>
          <w:sz w:val="22"/>
          <w:szCs w:val="22"/>
          <w:lang w:val="sr-Cyrl-CS"/>
        </w:rPr>
        <w:t xml:space="preserve">Оквирна количина радних сати на годишњем нивоу: </w:t>
      </w:r>
      <w:r w:rsidR="006E7FB8">
        <w:rPr>
          <w:sz w:val="22"/>
          <w:szCs w:val="22"/>
          <w:lang w:val="sr-Cyrl-CS"/>
        </w:rPr>
        <w:t>70 радних сати</w:t>
      </w:r>
    </w:p>
    <w:p w:rsidR="003A2FF8" w:rsidRDefault="003A2FF8" w:rsidP="0089110C">
      <w:pPr>
        <w:jc w:val="both"/>
        <w:rPr>
          <w:sz w:val="22"/>
          <w:szCs w:val="22"/>
          <w:lang w:val="sr-Cyrl-CS"/>
        </w:rPr>
      </w:pPr>
    </w:p>
    <w:p w:rsidR="003A2FF8" w:rsidRDefault="003A2FF8" w:rsidP="0089110C">
      <w:pPr>
        <w:jc w:val="both"/>
        <w:rPr>
          <w:sz w:val="22"/>
          <w:szCs w:val="22"/>
          <w:lang w:val="sr-Cyrl-CS"/>
        </w:rPr>
      </w:pPr>
    </w:p>
    <w:p w:rsidR="0089110C" w:rsidRPr="0041583A" w:rsidRDefault="0089110C" w:rsidP="0089110C">
      <w:pPr>
        <w:jc w:val="both"/>
        <w:rPr>
          <w:b/>
          <w:sz w:val="22"/>
          <w:szCs w:val="22"/>
          <w:lang w:val="sr-Cyrl-CS"/>
        </w:rPr>
      </w:pPr>
      <w:r w:rsidRPr="0041583A">
        <w:rPr>
          <w:b/>
          <w:sz w:val="22"/>
          <w:szCs w:val="22"/>
        </w:rPr>
        <w:t xml:space="preserve">Партија </w:t>
      </w:r>
      <w:r w:rsidRPr="0041583A">
        <w:rPr>
          <w:b/>
          <w:sz w:val="22"/>
          <w:szCs w:val="22"/>
          <w:lang w:val="sr-Cyrl-CS"/>
        </w:rPr>
        <w:t>8</w:t>
      </w:r>
      <w:r w:rsidRPr="0041583A">
        <w:rPr>
          <w:b/>
          <w:sz w:val="22"/>
          <w:szCs w:val="22"/>
        </w:rPr>
        <w:t>:Одржавање и поправка косачица</w:t>
      </w:r>
    </w:p>
    <w:p w:rsidR="00B912DB" w:rsidRPr="00B912DB" w:rsidRDefault="00B912DB" w:rsidP="0089110C">
      <w:pPr>
        <w:jc w:val="both"/>
        <w:rPr>
          <w:sz w:val="22"/>
          <w:szCs w:val="22"/>
          <w:lang w:val="sr-Cyrl-CS"/>
        </w:rPr>
      </w:pP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813FEF" w:rsidTr="007F4F47">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jc w:val="center"/>
              <w:rPr>
                <w:i/>
                <w:iCs/>
                <w:sz w:val="18"/>
                <w:szCs w:val="18"/>
                <w:lang w:val="sr-Latn-CS"/>
              </w:rPr>
            </w:pPr>
            <w:r>
              <w:rPr>
                <w:i/>
                <w:iCs/>
                <w:sz w:val="18"/>
                <w:szCs w:val="18"/>
                <w:lang w:val="sr-Cyrl-CS"/>
              </w:rPr>
              <w:t>Ред</w:t>
            </w:r>
            <w:r>
              <w:rPr>
                <w:i/>
                <w:iCs/>
                <w:sz w:val="18"/>
                <w:szCs w:val="18"/>
                <w:lang w:val="sr-Latn-CS"/>
              </w:rPr>
              <w:t>.</w:t>
            </w:r>
          </w:p>
          <w:p w:rsidR="00813FEF" w:rsidRDefault="00813FEF" w:rsidP="004B7D79">
            <w:pPr>
              <w:jc w:val="center"/>
              <w:rPr>
                <w:i/>
                <w:iCs/>
                <w:sz w:val="18"/>
                <w:szCs w:val="18"/>
                <w:lang w:val="sr-Latn-CS"/>
              </w:rPr>
            </w:pPr>
            <w:r>
              <w:rPr>
                <w:i/>
                <w:iCs/>
                <w:sz w:val="18"/>
                <w:szCs w:val="18"/>
                <w:lang w:val="sr-Cyrl-CS"/>
              </w:rPr>
              <w:t>бр</w:t>
            </w:r>
            <w:r>
              <w:rPr>
                <w:i/>
                <w:iCs/>
                <w:sz w:val="18"/>
                <w:szCs w:val="18"/>
                <w:lang w:val="sr-Latn-CS"/>
              </w:rPr>
              <w:t>.</w:t>
            </w:r>
          </w:p>
          <w:p w:rsidR="00813FEF" w:rsidRDefault="00813FEF" w:rsidP="004B7D79">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Количина</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rPr>
                <w:sz w:val="22"/>
                <w:lang w:val="sr-Cyrl-CS"/>
              </w:rPr>
            </w:pPr>
          </w:p>
          <w:p w:rsidR="00813FEF" w:rsidRPr="00437944" w:rsidRDefault="00813FEF" w:rsidP="007F4F47">
            <w:pPr>
              <w:rPr>
                <w:sz w:val="22"/>
                <w:lang w:val="sr-Cyrl-CS"/>
              </w:rPr>
            </w:pPr>
            <w:r>
              <w:rPr>
                <w:sz w:val="22"/>
                <w:lang w:val="sr-Cyrl-CS"/>
              </w:rPr>
              <w:t xml:space="preserve">Косачица тракторска произвођача „Партнер“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E96DE3"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F4B13"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F14394" w:rsidRDefault="00813FEF" w:rsidP="007F4F47">
            <w:pPr>
              <w:rPr>
                <w:sz w:val="22"/>
              </w:rPr>
            </w:pPr>
            <w:r>
              <w:rPr>
                <w:sz w:val="22"/>
                <w:lang w:val="sr-Cyrl-CS"/>
              </w:rPr>
              <w:t xml:space="preserve">Косачица тракторска произвођача </w:t>
            </w:r>
            <w:r>
              <w:rPr>
                <w:sz w:val="22"/>
              </w:rPr>
              <w:t>„</w:t>
            </w:r>
            <w:r>
              <w:rPr>
                <w:sz w:val="22"/>
                <w:lang w:val="sr-Cyrl-CS"/>
              </w:rPr>
              <w:t>Mtech“</w:t>
            </w:r>
            <w:r>
              <w:rPr>
                <w:sz w:val="22"/>
              </w:rPr>
              <w:t xml:space="preserve"> модел 31C707</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10419E"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BC4E3D" w:rsidRDefault="00813FEF" w:rsidP="004B7D79">
            <w:pPr>
              <w:suppressAutoHyphens w:val="0"/>
              <w:ind w:left="113"/>
              <w:jc w:val="center"/>
              <w:rPr>
                <w:iCs/>
                <w:sz w:val="18"/>
                <w:szCs w:val="18"/>
              </w:rPr>
            </w:pPr>
            <w:r>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F14394" w:rsidRDefault="00813FEF" w:rsidP="007F4F47">
            <w:pPr>
              <w:rPr>
                <w:sz w:val="22"/>
              </w:rPr>
            </w:pPr>
            <w:r>
              <w:rPr>
                <w:sz w:val="22"/>
              </w:rPr>
              <w:t xml:space="preserve">Моторна коса тример произвођача „Stil“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2F4571"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F14394" w:rsidRDefault="00813FEF" w:rsidP="007F4F47">
            <w:pPr>
              <w:rPr>
                <w:sz w:val="22"/>
              </w:rPr>
            </w:pPr>
            <w:r>
              <w:rPr>
                <w:sz w:val="22"/>
              </w:rPr>
              <w:t xml:space="preserve">Моторна коса произвођача „Стар 55“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1</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suppressAutoHyphens w:val="0"/>
              <w:ind w:left="113"/>
              <w:jc w:val="center"/>
              <w:rPr>
                <w:iCs/>
                <w:sz w:val="18"/>
                <w:szCs w:val="18"/>
              </w:rPr>
            </w:pPr>
            <w:r>
              <w:rPr>
                <w:iCs/>
                <w:sz w:val="18"/>
                <w:szCs w:val="18"/>
              </w:rPr>
              <w:lastRenderedPageBreak/>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F14394" w:rsidRDefault="00813FEF" w:rsidP="007F4F47">
            <w:pPr>
              <w:rPr>
                <w:sz w:val="22"/>
              </w:rPr>
            </w:pPr>
            <w:r>
              <w:rPr>
                <w:sz w:val="22"/>
              </w:rPr>
              <w:t xml:space="preserve">Моторни дувач/усисивач за лишће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jc w:val="center"/>
              <w:rPr>
                <w:sz w:val="22"/>
              </w:rPr>
            </w:pPr>
            <w:r>
              <w:rPr>
                <w:sz w:val="22"/>
              </w:rPr>
              <w:t>1</w:t>
            </w:r>
          </w:p>
        </w:tc>
      </w:tr>
    </w:tbl>
    <w:p w:rsidR="0089110C" w:rsidRPr="00722340" w:rsidRDefault="0089110C" w:rsidP="0089110C">
      <w:pPr>
        <w:ind w:left="720"/>
        <w:jc w:val="both"/>
        <w:rPr>
          <w:sz w:val="22"/>
          <w:szCs w:val="22"/>
        </w:rPr>
      </w:pPr>
    </w:p>
    <w:p w:rsidR="003A2FF8" w:rsidRDefault="003A2FF8" w:rsidP="003A2FF8">
      <w:pPr>
        <w:jc w:val="both"/>
        <w:rPr>
          <w:sz w:val="22"/>
          <w:szCs w:val="22"/>
          <w:lang w:val="sr-Cyrl-CS"/>
        </w:rPr>
      </w:pPr>
      <w:r>
        <w:rPr>
          <w:sz w:val="22"/>
          <w:szCs w:val="22"/>
          <w:lang w:val="sr-Cyrl-CS"/>
        </w:rPr>
        <w:t xml:space="preserve">Оквирна количина радних сати на годишњем нивоу: </w:t>
      </w:r>
      <w:r w:rsidR="006E7FB8">
        <w:rPr>
          <w:sz w:val="22"/>
          <w:szCs w:val="22"/>
          <w:lang w:val="sr-Cyrl-CS"/>
        </w:rPr>
        <w:t>10 радних сати</w:t>
      </w:r>
    </w:p>
    <w:p w:rsidR="003A2FF8" w:rsidRDefault="003A2FF8" w:rsidP="0089110C">
      <w:pPr>
        <w:jc w:val="both"/>
        <w:rPr>
          <w:sz w:val="22"/>
          <w:szCs w:val="22"/>
          <w:lang w:val="sr-Cyrl-CS"/>
        </w:rPr>
      </w:pPr>
    </w:p>
    <w:p w:rsidR="003A2FF8" w:rsidRDefault="003A2FF8" w:rsidP="0089110C">
      <w:pPr>
        <w:jc w:val="both"/>
        <w:rPr>
          <w:sz w:val="22"/>
          <w:szCs w:val="22"/>
          <w:lang w:val="sr-Cyrl-CS"/>
        </w:rPr>
      </w:pPr>
    </w:p>
    <w:p w:rsidR="0089110C" w:rsidRPr="0041583A" w:rsidRDefault="0089110C" w:rsidP="0089110C">
      <w:pPr>
        <w:jc w:val="both"/>
        <w:rPr>
          <w:b/>
          <w:sz w:val="22"/>
          <w:szCs w:val="22"/>
        </w:rPr>
      </w:pPr>
      <w:r w:rsidRPr="0041583A">
        <w:rPr>
          <w:b/>
          <w:sz w:val="22"/>
          <w:szCs w:val="22"/>
        </w:rPr>
        <w:t xml:space="preserve">Партија </w:t>
      </w:r>
      <w:r w:rsidRPr="0041583A">
        <w:rPr>
          <w:b/>
          <w:sz w:val="22"/>
          <w:szCs w:val="22"/>
          <w:lang w:val="sr-Cyrl-CS"/>
        </w:rPr>
        <w:t>9</w:t>
      </w:r>
      <w:r w:rsidRPr="0041583A">
        <w:rPr>
          <w:b/>
          <w:sz w:val="22"/>
          <w:szCs w:val="22"/>
        </w:rPr>
        <w:t>:</w:t>
      </w:r>
      <w:r w:rsidRPr="0041583A">
        <w:rPr>
          <w:b/>
          <w:sz w:val="22"/>
          <w:szCs w:val="22"/>
          <w:lang w:val="sr-Cyrl-CS"/>
        </w:rPr>
        <w:t xml:space="preserve"> </w:t>
      </w:r>
      <w:r w:rsidRPr="0041583A">
        <w:rPr>
          <w:b/>
          <w:sz w:val="22"/>
          <w:szCs w:val="22"/>
        </w:rPr>
        <w:t>Одржавање и поправка аутоматских клизних врата</w:t>
      </w:r>
      <w:r w:rsidRPr="0041583A">
        <w:rPr>
          <w:b/>
          <w:sz w:val="22"/>
          <w:szCs w:val="22"/>
          <w:lang w:val="sr-Cyrl-CS"/>
        </w:rPr>
        <w:t xml:space="preserve"> </w:t>
      </w:r>
    </w:p>
    <w:p w:rsidR="0089110C" w:rsidRPr="00722340" w:rsidRDefault="0089110C" w:rsidP="0089110C">
      <w:pPr>
        <w:ind w:left="720"/>
        <w:jc w:val="both"/>
        <w:rPr>
          <w:sz w:val="22"/>
          <w:szCs w:val="22"/>
        </w:rPr>
      </w:pP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813FEF" w:rsidTr="007F4F47">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4B7D79">
            <w:pPr>
              <w:jc w:val="center"/>
              <w:rPr>
                <w:i/>
                <w:iCs/>
                <w:sz w:val="18"/>
                <w:szCs w:val="18"/>
                <w:lang w:val="sr-Latn-CS"/>
              </w:rPr>
            </w:pPr>
            <w:r>
              <w:rPr>
                <w:i/>
                <w:iCs/>
                <w:sz w:val="18"/>
                <w:szCs w:val="18"/>
                <w:lang w:val="sr-Cyrl-CS"/>
              </w:rPr>
              <w:t>Ред</w:t>
            </w:r>
            <w:r>
              <w:rPr>
                <w:i/>
                <w:iCs/>
                <w:sz w:val="18"/>
                <w:szCs w:val="18"/>
                <w:lang w:val="sr-Latn-CS"/>
              </w:rPr>
              <w:t>.</w:t>
            </w:r>
          </w:p>
          <w:p w:rsidR="00813FEF" w:rsidRDefault="00813FEF" w:rsidP="004B7D79">
            <w:pPr>
              <w:jc w:val="center"/>
              <w:rPr>
                <w:i/>
                <w:iCs/>
                <w:sz w:val="18"/>
                <w:szCs w:val="18"/>
                <w:lang w:val="sr-Latn-CS"/>
              </w:rPr>
            </w:pPr>
            <w:r>
              <w:rPr>
                <w:i/>
                <w:iCs/>
                <w:sz w:val="18"/>
                <w:szCs w:val="18"/>
                <w:lang w:val="sr-Cyrl-CS"/>
              </w:rPr>
              <w:t>бр</w:t>
            </w:r>
            <w:r>
              <w:rPr>
                <w:i/>
                <w:iCs/>
                <w:sz w:val="18"/>
                <w:szCs w:val="18"/>
                <w:lang w:val="sr-Latn-CS"/>
              </w:rPr>
              <w:t>.</w:t>
            </w:r>
          </w:p>
          <w:p w:rsidR="00813FEF" w:rsidRDefault="00813FEF" w:rsidP="004B7D79">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Default="00813FEF" w:rsidP="007F4F47">
            <w:pPr>
              <w:jc w:val="center"/>
              <w:rPr>
                <w:i/>
                <w:iCs/>
                <w:sz w:val="20"/>
                <w:szCs w:val="20"/>
                <w:lang w:val="sr-Latn-CS"/>
              </w:rPr>
            </w:pPr>
            <w:r>
              <w:rPr>
                <w:i/>
                <w:iCs/>
                <w:sz w:val="20"/>
                <w:szCs w:val="20"/>
                <w:lang w:val="sr-Cyrl-CS"/>
              </w:rPr>
              <w:t>Количина</w:t>
            </w:r>
          </w:p>
        </w:tc>
      </w:tr>
      <w:tr w:rsidR="00813FEF" w:rsidRPr="00437944" w:rsidTr="007F4F47">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4B7D79">
            <w:pPr>
              <w:suppressAutoHyphens w:val="0"/>
              <w:ind w:left="113"/>
              <w:jc w:val="center"/>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437944" w:rsidRDefault="00813FEF" w:rsidP="007F4F47">
            <w:pPr>
              <w:rPr>
                <w:sz w:val="22"/>
                <w:lang w:val="sr-Cyrl-CS"/>
              </w:rPr>
            </w:pPr>
            <w:r>
              <w:rPr>
                <w:sz w:val="22"/>
                <w:lang w:val="sr-Cyrl-CS"/>
              </w:rPr>
              <w:t xml:space="preserve">Аутоматска </w:t>
            </w:r>
            <w:r>
              <w:rPr>
                <w:sz w:val="22"/>
              </w:rPr>
              <w:t xml:space="preserve">клизна </w:t>
            </w:r>
            <w:r>
              <w:rPr>
                <w:sz w:val="22"/>
                <w:lang w:val="sr-Cyrl-CS"/>
              </w:rPr>
              <w:t xml:space="preserve">врата,  произвођача „Смиж“ Ужице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13FEF" w:rsidRPr="00E96DE3" w:rsidRDefault="00813FEF" w:rsidP="007F4F47">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13FEF" w:rsidRPr="006A6998" w:rsidRDefault="00813FEF" w:rsidP="007F4F47">
            <w:pPr>
              <w:jc w:val="center"/>
              <w:rPr>
                <w:sz w:val="22"/>
              </w:rPr>
            </w:pPr>
            <w:r w:rsidRPr="006A6998">
              <w:rPr>
                <w:sz w:val="22"/>
              </w:rPr>
              <w:t>3</w:t>
            </w:r>
          </w:p>
        </w:tc>
      </w:tr>
    </w:tbl>
    <w:p w:rsidR="008762C2" w:rsidRDefault="008762C2">
      <w:pPr>
        <w:jc w:val="both"/>
        <w:rPr>
          <w:sz w:val="22"/>
          <w:szCs w:val="22"/>
          <w:lang w:val="sr-Cyrl-CS"/>
        </w:rPr>
      </w:pPr>
    </w:p>
    <w:p w:rsidR="008762C2" w:rsidRDefault="008762C2">
      <w:pPr>
        <w:rPr>
          <w:sz w:val="22"/>
          <w:szCs w:val="22"/>
          <w:lang w:val="sr-Cyrl-CS"/>
        </w:rPr>
      </w:pPr>
      <w:r>
        <w:rPr>
          <w:sz w:val="22"/>
          <w:szCs w:val="22"/>
          <w:lang w:val="sr-Cyrl-CS"/>
        </w:rPr>
        <w:t xml:space="preserve">          </w:t>
      </w:r>
      <w:r w:rsidR="00E879D1" w:rsidRPr="00E879D1">
        <w:rPr>
          <w:sz w:val="22"/>
          <w:szCs w:val="22"/>
          <w:lang w:val="sr-Cyrl-CS"/>
        </w:rPr>
        <w:t>Оквирна количина радних сати на годишњем нивоу</w:t>
      </w:r>
      <w:r>
        <w:rPr>
          <w:sz w:val="22"/>
          <w:szCs w:val="22"/>
          <w:lang w:val="sr-Cyrl-CS"/>
        </w:rPr>
        <w:t xml:space="preserve"> </w:t>
      </w:r>
      <w:r w:rsidR="00E879D1">
        <w:rPr>
          <w:sz w:val="22"/>
          <w:szCs w:val="22"/>
          <w:lang w:val="sr-Cyrl-CS"/>
        </w:rPr>
        <w:t>: 40 радних сати</w:t>
      </w:r>
      <w:r>
        <w:rPr>
          <w:sz w:val="22"/>
          <w:szCs w:val="22"/>
          <w:lang w:val="sr-Cyrl-CS"/>
        </w:rPr>
        <w:t xml:space="preserve">                          </w:t>
      </w:r>
    </w:p>
    <w:p w:rsidR="00E879D1" w:rsidRDefault="00E879D1" w:rsidP="00626517">
      <w:pPr>
        <w:jc w:val="both"/>
        <w:rPr>
          <w:sz w:val="22"/>
          <w:szCs w:val="22"/>
          <w:lang w:val="sr-Cyrl-RS"/>
        </w:rPr>
      </w:pPr>
    </w:p>
    <w:p w:rsidR="00626517" w:rsidRDefault="00626517" w:rsidP="00626517">
      <w:pPr>
        <w:jc w:val="both"/>
        <w:rPr>
          <w:sz w:val="22"/>
          <w:szCs w:val="22"/>
          <w:lang w:val="sr-Cyrl-CS"/>
        </w:rPr>
      </w:pPr>
      <w:r w:rsidRPr="004D56BA">
        <w:rPr>
          <w:sz w:val="22"/>
          <w:szCs w:val="22"/>
        </w:rPr>
        <w:t xml:space="preserve">Услуга поправке и </w:t>
      </w:r>
      <w:r w:rsidRPr="00BF26A2">
        <w:rPr>
          <w:sz w:val="22"/>
          <w:szCs w:val="22"/>
        </w:rPr>
        <w:t>одржав</w:t>
      </w:r>
      <w:r w:rsidRPr="004D56BA">
        <w:rPr>
          <w:sz w:val="22"/>
          <w:szCs w:val="22"/>
        </w:rPr>
        <w:t xml:space="preserve">ања </w:t>
      </w:r>
      <w:r>
        <w:rPr>
          <w:sz w:val="22"/>
          <w:szCs w:val="22"/>
        </w:rPr>
        <w:t>не</w:t>
      </w:r>
      <w:r w:rsidRPr="004D56BA">
        <w:rPr>
          <w:sz w:val="22"/>
          <w:szCs w:val="22"/>
        </w:rPr>
        <w:t>медицинск</w:t>
      </w:r>
      <w:r>
        <w:rPr>
          <w:sz w:val="22"/>
          <w:szCs w:val="22"/>
        </w:rPr>
        <w:t xml:space="preserve">их апарата и </w:t>
      </w:r>
      <w:r w:rsidRPr="004D56BA">
        <w:rPr>
          <w:sz w:val="22"/>
          <w:szCs w:val="22"/>
        </w:rPr>
        <w:t>опрем</w:t>
      </w:r>
      <w:r>
        <w:rPr>
          <w:sz w:val="22"/>
          <w:szCs w:val="22"/>
        </w:rPr>
        <w:t xml:space="preserve">е подразумева редовно </w:t>
      </w:r>
      <w:r w:rsidRPr="00BF26A2">
        <w:rPr>
          <w:sz w:val="22"/>
          <w:szCs w:val="22"/>
        </w:rPr>
        <w:t>одржав</w:t>
      </w:r>
      <w:r>
        <w:rPr>
          <w:sz w:val="22"/>
          <w:szCs w:val="22"/>
        </w:rPr>
        <w:t>ање</w:t>
      </w:r>
      <w:r w:rsidRPr="004D56BA">
        <w:rPr>
          <w:sz w:val="22"/>
          <w:szCs w:val="22"/>
        </w:rPr>
        <w:t xml:space="preserve">, односно </w:t>
      </w:r>
      <w:r w:rsidRPr="00BF26A2">
        <w:rPr>
          <w:sz w:val="22"/>
          <w:szCs w:val="22"/>
        </w:rPr>
        <w:t>одржав</w:t>
      </w:r>
      <w:r w:rsidRPr="004D56BA">
        <w:rPr>
          <w:sz w:val="22"/>
          <w:szCs w:val="22"/>
        </w:rPr>
        <w:t xml:space="preserve">ање по позиву, са могућом заменом резервних делова . </w:t>
      </w:r>
      <w:r w:rsidRPr="00FA5C35">
        <w:rPr>
          <w:sz w:val="22"/>
          <w:szCs w:val="22"/>
        </w:rPr>
        <w:t xml:space="preserve">Сервисирање и поправка ће се вршити по указаној потреби наручиоца. </w:t>
      </w:r>
    </w:p>
    <w:p w:rsidR="00626517" w:rsidRPr="00D5549A" w:rsidRDefault="00626517" w:rsidP="00626517">
      <w:pPr>
        <w:jc w:val="both"/>
        <w:rPr>
          <w:b/>
          <w:sz w:val="22"/>
          <w:szCs w:val="22"/>
          <w:lang w:val="sr-Latn-CS"/>
        </w:rPr>
      </w:pPr>
      <w:r>
        <w:rPr>
          <w:sz w:val="22"/>
          <w:szCs w:val="22"/>
        </w:rPr>
        <w:t xml:space="preserve">Стручно лице наручиоца ће у писаној форми (путем е-маила) факсом или телефоном, достављати  захтеве који се односе на услугу </w:t>
      </w:r>
      <w:r w:rsidRPr="00BF26A2">
        <w:rPr>
          <w:sz w:val="22"/>
          <w:szCs w:val="22"/>
        </w:rPr>
        <w:t>одржав</w:t>
      </w:r>
      <w:r>
        <w:rPr>
          <w:sz w:val="22"/>
          <w:szCs w:val="22"/>
        </w:rPr>
        <w:t>ања немедицинских апарата и опреме или поправке, оним лицима која буду изабрана од стране понуђача за контакт особу.</w:t>
      </w:r>
    </w:p>
    <w:p w:rsidR="00626517" w:rsidRDefault="00626517" w:rsidP="00626517">
      <w:pPr>
        <w:jc w:val="both"/>
        <w:rPr>
          <w:sz w:val="22"/>
          <w:szCs w:val="22"/>
          <w:lang w:val="sr-Cyrl-CS"/>
        </w:rPr>
      </w:pPr>
      <w:r>
        <w:rPr>
          <w:sz w:val="22"/>
          <w:szCs w:val="22"/>
          <w:lang w:val="sr-Cyrl-CS"/>
        </w:rPr>
        <w:t xml:space="preserve">Изабрани понуђач је у обавези да по захтевима (налозима) наручиоца у вези са услугом поправке и </w:t>
      </w:r>
      <w:r w:rsidRPr="00BF26A2">
        <w:rPr>
          <w:sz w:val="22"/>
          <w:szCs w:val="22"/>
          <w:lang w:val="sr-Cyrl-CS"/>
        </w:rPr>
        <w:t>одржав</w:t>
      </w:r>
      <w:r>
        <w:rPr>
          <w:sz w:val="22"/>
          <w:szCs w:val="22"/>
          <w:lang w:val="sr-Cyrl-CS"/>
        </w:rPr>
        <w:t>ања поступи у најкраћем могућем року. У случају да је проблем пријављен током нерадних дана предходно поменути период се рачуна од 7:00 часова првог</w:t>
      </w:r>
      <w:r w:rsidR="00690EBC">
        <w:rPr>
          <w:sz w:val="22"/>
          <w:szCs w:val="22"/>
          <w:lang w:val="sr-Cyrl-CS"/>
        </w:rPr>
        <w:t xml:space="preserve"> наредног</w:t>
      </w:r>
      <w:r>
        <w:rPr>
          <w:sz w:val="22"/>
          <w:szCs w:val="22"/>
          <w:lang w:val="sr-Cyrl-CS"/>
        </w:rPr>
        <w:t xml:space="preserve"> радног дана.</w:t>
      </w:r>
    </w:p>
    <w:p w:rsidR="007A0171" w:rsidRPr="00B71987" w:rsidRDefault="007A0171" w:rsidP="007A0171">
      <w:pPr>
        <w:jc w:val="both"/>
        <w:rPr>
          <w:sz w:val="22"/>
          <w:szCs w:val="22"/>
          <w:lang w:val="sr-Cyrl-CS"/>
        </w:rPr>
      </w:pPr>
      <w:r w:rsidRPr="004D0999">
        <w:rPr>
          <w:sz w:val="22"/>
          <w:szCs w:val="22"/>
          <w:lang w:val="sr-Cyrl-CS"/>
        </w:rPr>
        <w:t xml:space="preserve">Рок за </w:t>
      </w:r>
      <w:r>
        <w:rPr>
          <w:sz w:val="22"/>
          <w:szCs w:val="22"/>
        </w:rPr>
        <w:t xml:space="preserve">одазив на интервенцију </w:t>
      </w:r>
      <w:r>
        <w:rPr>
          <w:sz w:val="22"/>
          <w:szCs w:val="22"/>
          <w:lang w:val="sr-Cyrl-CS"/>
        </w:rPr>
        <w:t xml:space="preserve">по </w:t>
      </w:r>
      <w:r w:rsidRPr="00B71987">
        <w:rPr>
          <w:sz w:val="22"/>
          <w:szCs w:val="22"/>
          <w:lang w:val="sr-Cyrl-CS"/>
        </w:rPr>
        <w:t xml:space="preserve">пријави и време извршења услуге </w:t>
      </w:r>
      <w:r w:rsidRPr="00B71987">
        <w:rPr>
          <w:sz w:val="22"/>
          <w:szCs w:val="22"/>
        </w:rPr>
        <w:t xml:space="preserve">за партију </w:t>
      </w:r>
      <w:r w:rsidRPr="00B71987">
        <w:rPr>
          <w:sz w:val="22"/>
          <w:szCs w:val="22"/>
          <w:lang w:val="sr-Cyrl-CS"/>
        </w:rPr>
        <w:t>7</w:t>
      </w:r>
      <w:r w:rsidRPr="00B71987">
        <w:rPr>
          <w:sz w:val="22"/>
          <w:szCs w:val="22"/>
        </w:rPr>
        <w:t xml:space="preserve"> је 2 сата </w:t>
      </w:r>
      <w:r w:rsidRPr="00B71987">
        <w:rPr>
          <w:sz w:val="22"/>
          <w:szCs w:val="22"/>
          <w:lang w:val="sr-Cyrl-CS"/>
        </w:rPr>
        <w:t>од пријаве</w:t>
      </w:r>
      <w:r>
        <w:rPr>
          <w:sz w:val="22"/>
          <w:szCs w:val="22"/>
          <w:lang w:val="sr-Cyrl-CS"/>
        </w:rPr>
        <w:t>,</w:t>
      </w:r>
      <w:r w:rsidRPr="007A0171">
        <w:rPr>
          <w:sz w:val="22"/>
          <w:szCs w:val="22"/>
          <w:lang w:val="sr-Cyrl-CS"/>
        </w:rPr>
        <w:t xml:space="preserve"> </w:t>
      </w:r>
      <w:r w:rsidRPr="00B71987">
        <w:rPr>
          <w:sz w:val="22"/>
          <w:szCs w:val="22"/>
          <w:lang w:val="sr-Cyrl-CS"/>
        </w:rPr>
        <w:t xml:space="preserve">а време решавања услуге </w:t>
      </w:r>
      <w:r w:rsidR="002238CB">
        <w:rPr>
          <w:sz w:val="22"/>
          <w:szCs w:val="22"/>
          <w:lang w:val="sr-Cyrl-CS"/>
        </w:rPr>
        <w:t>2</w:t>
      </w:r>
      <w:r>
        <w:rPr>
          <w:sz w:val="22"/>
          <w:szCs w:val="22"/>
          <w:lang w:val="sr-Cyrl-CS"/>
        </w:rPr>
        <w:t xml:space="preserve"> </w:t>
      </w:r>
      <w:r w:rsidRPr="00B71987">
        <w:rPr>
          <w:sz w:val="22"/>
          <w:szCs w:val="22"/>
          <w:lang w:val="sr-Cyrl-CS"/>
        </w:rPr>
        <w:t>сати .</w:t>
      </w:r>
    </w:p>
    <w:p w:rsidR="007A0171" w:rsidRPr="00B71987" w:rsidRDefault="007A0171" w:rsidP="007A0171">
      <w:pPr>
        <w:jc w:val="both"/>
        <w:rPr>
          <w:sz w:val="22"/>
          <w:szCs w:val="22"/>
          <w:lang w:val="sr-Cyrl-CS"/>
        </w:rPr>
      </w:pPr>
      <w:r w:rsidRPr="00B71987">
        <w:rPr>
          <w:sz w:val="22"/>
          <w:szCs w:val="22"/>
          <w:lang w:val="sr-Cyrl-CS"/>
        </w:rPr>
        <w:t xml:space="preserve">Рок за </w:t>
      </w:r>
      <w:r w:rsidRPr="00B71987">
        <w:rPr>
          <w:sz w:val="22"/>
          <w:szCs w:val="22"/>
        </w:rPr>
        <w:t xml:space="preserve">одазив на интервенцију </w:t>
      </w:r>
      <w:r w:rsidRPr="00B71987">
        <w:rPr>
          <w:sz w:val="22"/>
          <w:szCs w:val="22"/>
          <w:lang w:val="sr-Cyrl-CS"/>
        </w:rPr>
        <w:t xml:space="preserve">по пријави и време извршења услуге </w:t>
      </w:r>
      <w:r w:rsidRPr="00B71987">
        <w:rPr>
          <w:sz w:val="22"/>
          <w:szCs w:val="22"/>
        </w:rPr>
        <w:t>за партију 1,</w:t>
      </w:r>
      <w:r>
        <w:rPr>
          <w:sz w:val="22"/>
          <w:szCs w:val="22"/>
        </w:rPr>
        <w:t xml:space="preserve"> </w:t>
      </w:r>
      <w:r w:rsidRPr="00B71987">
        <w:rPr>
          <w:sz w:val="22"/>
          <w:szCs w:val="22"/>
          <w:lang w:val="sr-Cyrl-CS"/>
        </w:rPr>
        <w:t>3</w:t>
      </w:r>
      <w:r w:rsidRPr="00B71987">
        <w:rPr>
          <w:sz w:val="22"/>
          <w:szCs w:val="22"/>
        </w:rPr>
        <w:t>,</w:t>
      </w:r>
      <w:r>
        <w:rPr>
          <w:sz w:val="22"/>
          <w:szCs w:val="22"/>
        </w:rPr>
        <w:t xml:space="preserve"> </w:t>
      </w:r>
      <w:r w:rsidRPr="00B71987">
        <w:rPr>
          <w:sz w:val="22"/>
          <w:szCs w:val="22"/>
          <w:lang w:val="sr-Cyrl-CS"/>
        </w:rPr>
        <w:t>6</w:t>
      </w:r>
      <w:r w:rsidRPr="00B71987">
        <w:rPr>
          <w:sz w:val="22"/>
          <w:szCs w:val="22"/>
        </w:rPr>
        <w:t xml:space="preserve">  и </w:t>
      </w:r>
      <w:r w:rsidR="004B7D79">
        <w:rPr>
          <w:sz w:val="22"/>
          <w:szCs w:val="22"/>
          <w:lang w:val="sr-Cyrl-CS"/>
        </w:rPr>
        <w:t xml:space="preserve"> </w:t>
      </w:r>
      <w:r w:rsidRPr="00B71987">
        <w:rPr>
          <w:sz w:val="22"/>
          <w:szCs w:val="22"/>
          <w:lang w:val="sr-Cyrl-CS"/>
        </w:rPr>
        <w:t>9</w:t>
      </w:r>
      <w:r w:rsidRPr="00B71987">
        <w:rPr>
          <w:sz w:val="22"/>
          <w:szCs w:val="22"/>
        </w:rPr>
        <w:t xml:space="preserve">  је 24 сата </w:t>
      </w:r>
      <w:r w:rsidRPr="00B71987">
        <w:rPr>
          <w:sz w:val="22"/>
          <w:szCs w:val="22"/>
          <w:lang w:val="sr-Cyrl-CS"/>
        </w:rPr>
        <w:t>од пријаве</w:t>
      </w:r>
      <w:r>
        <w:rPr>
          <w:sz w:val="22"/>
          <w:szCs w:val="22"/>
          <w:lang w:val="sr-Cyrl-CS"/>
        </w:rPr>
        <w:t>,</w:t>
      </w:r>
      <w:r w:rsidRPr="007A0171">
        <w:rPr>
          <w:sz w:val="22"/>
          <w:szCs w:val="22"/>
          <w:lang w:val="sr-Cyrl-CS"/>
        </w:rPr>
        <w:t xml:space="preserve"> </w:t>
      </w:r>
      <w:r w:rsidRPr="00B71987">
        <w:rPr>
          <w:sz w:val="22"/>
          <w:szCs w:val="22"/>
          <w:lang w:val="sr-Cyrl-CS"/>
        </w:rPr>
        <w:t xml:space="preserve">а време решавања услуге </w:t>
      </w:r>
      <w:r w:rsidR="002238CB">
        <w:rPr>
          <w:sz w:val="22"/>
          <w:szCs w:val="22"/>
          <w:lang w:val="sr-Cyrl-CS"/>
        </w:rPr>
        <w:t>24</w:t>
      </w:r>
      <w:r w:rsidRPr="00B71987">
        <w:rPr>
          <w:sz w:val="22"/>
          <w:szCs w:val="22"/>
          <w:lang w:val="sr-Cyrl-CS"/>
        </w:rPr>
        <w:t xml:space="preserve"> сати .</w:t>
      </w:r>
    </w:p>
    <w:p w:rsidR="007A0171" w:rsidRPr="004D0999" w:rsidRDefault="007A0171" w:rsidP="007A0171">
      <w:pPr>
        <w:jc w:val="both"/>
        <w:rPr>
          <w:sz w:val="22"/>
          <w:szCs w:val="22"/>
          <w:lang w:val="sr-Cyrl-CS"/>
        </w:rPr>
      </w:pPr>
      <w:r w:rsidRPr="00B71987">
        <w:rPr>
          <w:sz w:val="22"/>
          <w:szCs w:val="22"/>
          <w:lang w:val="sr-Cyrl-CS"/>
        </w:rPr>
        <w:t xml:space="preserve">Рок за </w:t>
      </w:r>
      <w:r w:rsidRPr="00B71987">
        <w:rPr>
          <w:sz w:val="22"/>
          <w:szCs w:val="22"/>
        </w:rPr>
        <w:t xml:space="preserve">одазив на интервенцију </w:t>
      </w:r>
      <w:r w:rsidRPr="00B71987">
        <w:rPr>
          <w:sz w:val="22"/>
          <w:szCs w:val="22"/>
          <w:lang w:val="sr-Cyrl-CS"/>
        </w:rPr>
        <w:t>за партију</w:t>
      </w:r>
      <w:r w:rsidRPr="00B71987">
        <w:rPr>
          <w:sz w:val="22"/>
          <w:szCs w:val="22"/>
        </w:rPr>
        <w:t xml:space="preserve"> 2,</w:t>
      </w:r>
      <w:r>
        <w:rPr>
          <w:sz w:val="22"/>
          <w:szCs w:val="22"/>
        </w:rPr>
        <w:t xml:space="preserve"> </w:t>
      </w:r>
      <w:r w:rsidRPr="00B71987">
        <w:rPr>
          <w:sz w:val="22"/>
          <w:szCs w:val="22"/>
          <w:lang w:val="sr-Cyrl-CS"/>
        </w:rPr>
        <w:t>4</w:t>
      </w:r>
      <w:r w:rsidRPr="00B71987">
        <w:rPr>
          <w:sz w:val="22"/>
          <w:szCs w:val="22"/>
        </w:rPr>
        <w:t>,</w:t>
      </w:r>
      <w:r>
        <w:rPr>
          <w:sz w:val="22"/>
          <w:szCs w:val="22"/>
        </w:rPr>
        <w:t xml:space="preserve"> </w:t>
      </w:r>
      <w:r w:rsidRPr="00B71987">
        <w:rPr>
          <w:sz w:val="22"/>
          <w:szCs w:val="22"/>
          <w:lang w:val="sr-Cyrl-CS"/>
        </w:rPr>
        <w:t>5</w:t>
      </w:r>
      <w:r w:rsidRPr="00B71987">
        <w:rPr>
          <w:sz w:val="22"/>
          <w:szCs w:val="22"/>
        </w:rPr>
        <w:t>,</w:t>
      </w:r>
      <w:r>
        <w:rPr>
          <w:sz w:val="22"/>
          <w:szCs w:val="22"/>
        </w:rPr>
        <w:t xml:space="preserve"> </w:t>
      </w:r>
      <w:r w:rsidRPr="00B71987">
        <w:rPr>
          <w:sz w:val="22"/>
          <w:szCs w:val="22"/>
          <w:lang w:val="sr-Cyrl-CS"/>
        </w:rPr>
        <w:t>6</w:t>
      </w:r>
      <w:r w:rsidRPr="00B71987">
        <w:rPr>
          <w:sz w:val="22"/>
          <w:szCs w:val="22"/>
        </w:rPr>
        <w:t>,</w:t>
      </w:r>
      <w:r>
        <w:rPr>
          <w:sz w:val="22"/>
          <w:szCs w:val="22"/>
        </w:rPr>
        <w:t xml:space="preserve"> </w:t>
      </w:r>
      <w:r w:rsidRPr="00B71987">
        <w:rPr>
          <w:sz w:val="22"/>
          <w:szCs w:val="22"/>
          <w:lang w:val="sr-Cyrl-CS"/>
        </w:rPr>
        <w:t>8</w:t>
      </w:r>
      <w:r w:rsidRPr="00B71987">
        <w:rPr>
          <w:b/>
          <w:sz w:val="22"/>
          <w:szCs w:val="22"/>
        </w:rPr>
        <w:t xml:space="preserve"> </w:t>
      </w:r>
      <w:r w:rsidRPr="00B71987">
        <w:rPr>
          <w:sz w:val="22"/>
          <w:szCs w:val="22"/>
          <w:lang w:val="sr-Cyrl-CS"/>
        </w:rPr>
        <w:t>је 24 сата од пријаве а време решавања услуге 48 сати.</w:t>
      </w:r>
    </w:p>
    <w:p w:rsidR="00626517" w:rsidRDefault="00626517" w:rsidP="00626517">
      <w:pPr>
        <w:jc w:val="both"/>
        <w:rPr>
          <w:sz w:val="22"/>
          <w:szCs w:val="22"/>
          <w:lang w:val="sr-Cyrl-CS"/>
        </w:rPr>
      </w:pPr>
    </w:p>
    <w:p w:rsidR="00626517" w:rsidRPr="007E266D" w:rsidRDefault="00626517" w:rsidP="00626517">
      <w:pPr>
        <w:jc w:val="both"/>
        <w:rPr>
          <w:b/>
          <w:sz w:val="22"/>
          <w:szCs w:val="22"/>
          <w:lang w:val="sr-Cyrl-CS"/>
        </w:rPr>
      </w:pPr>
      <w:r w:rsidRPr="007E266D">
        <w:rPr>
          <w:b/>
          <w:sz w:val="22"/>
          <w:szCs w:val="22"/>
          <w:lang w:val="sr-Cyrl-CS"/>
        </w:rPr>
        <w:t xml:space="preserve">Важне напомене : </w:t>
      </w:r>
    </w:p>
    <w:p w:rsidR="00626517" w:rsidRDefault="00626517" w:rsidP="00ED5996">
      <w:pPr>
        <w:numPr>
          <w:ilvl w:val="0"/>
          <w:numId w:val="17"/>
        </w:numPr>
        <w:ind w:left="0" w:firstLine="360"/>
        <w:jc w:val="both"/>
        <w:rPr>
          <w:sz w:val="22"/>
          <w:szCs w:val="22"/>
          <w:lang w:val="sr-Cyrl-CS"/>
        </w:rPr>
      </w:pPr>
      <w:r>
        <w:rPr>
          <w:sz w:val="22"/>
          <w:szCs w:val="22"/>
          <w:lang w:val="sr-Cyrl-CS"/>
        </w:rPr>
        <w:t xml:space="preserve">У поступку реализације уговора, односно извршења услуга </w:t>
      </w:r>
      <w:r w:rsidRPr="00BF26A2">
        <w:rPr>
          <w:sz w:val="22"/>
          <w:szCs w:val="22"/>
          <w:lang w:val="sr-Cyrl-CS"/>
        </w:rPr>
        <w:t>одржав</w:t>
      </w:r>
      <w:r>
        <w:rPr>
          <w:sz w:val="22"/>
          <w:szCs w:val="22"/>
          <w:lang w:val="sr-Cyrl-CS"/>
        </w:rPr>
        <w:t xml:space="preserve">ања апарата, наручилац ће позвати добављача да приступи </w:t>
      </w:r>
      <w:r w:rsidRPr="00BF26A2">
        <w:rPr>
          <w:sz w:val="22"/>
          <w:szCs w:val="22"/>
          <w:lang w:val="sr-Cyrl-CS"/>
        </w:rPr>
        <w:t>одржав</w:t>
      </w:r>
      <w:r>
        <w:rPr>
          <w:sz w:val="22"/>
          <w:szCs w:val="22"/>
          <w:lang w:val="sr-Cyrl-CS"/>
        </w:rPr>
        <w:t>ању апарата или његовој поправци а овлашћено лице ће утврдити стварно утрошено време и конкретно утрошени материјал или делове. По изв</w:t>
      </w:r>
      <w:r>
        <w:rPr>
          <w:sz w:val="22"/>
          <w:szCs w:val="22"/>
        </w:rPr>
        <w:t>р</w:t>
      </w:r>
      <w:r>
        <w:rPr>
          <w:sz w:val="22"/>
          <w:szCs w:val="22"/>
          <w:lang w:val="sr-Cyrl-CS"/>
        </w:rPr>
        <w:t xml:space="preserve">шеном поступку поправке апарата, добављач ће сачинити радни налог са описом активности у коме ће прецизирати утрошено време и уграђене делове или материјал (са ценовника - листе делова која је саставни део обрасца понуде, за делове који се најчешће кваре и мењају), за шта </w:t>
      </w:r>
      <w:r w:rsidRPr="00655CE0">
        <w:rPr>
          <w:sz w:val="22"/>
          <w:szCs w:val="22"/>
          <w:lang w:val="sr-Cyrl-CS"/>
        </w:rPr>
        <w:t>ће добити оверу од стране овлашћеног лица наручиоца. Овакав радни налог је обавезан прилог рачуну који издаје</w:t>
      </w:r>
      <w:r>
        <w:rPr>
          <w:sz w:val="22"/>
          <w:szCs w:val="22"/>
          <w:lang w:val="sr-Cyrl-CS"/>
        </w:rPr>
        <w:t xml:space="preserve"> добављач за стварно утрошене услуге по конкретном апарату.</w:t>
      </w:r>
    </w:p>
    <w:p w:rsidR="00626517" w:rsidRDefault="00626517" w:rsidP="00ED5996">
      <w:pPr>
        <w:numPr>
          <w:ilvl w:val="0"/>
          <w:numId w:val="17"/>
        </w:numPr>
        <w:ind w:left="0" w:firstLine="360"/>
        <w:jc w:val="both"/>
        <w:rPr>
          <w:sz w:val="22"/>
          <w:szCs w:val="22"/>
          <w:lang w:val="sr-Cyrl-CS"/>
        </w:rPr>
      </w:pPr>
      <w:r>
        <w:rPr>
          <w:sz w:val="22"/>
          <w:szCs w:val="22"/>
          <w:lang w:val="sr-Cyrl-CS"/>
        </w:rPr>
        <w:t xml:space="preserve">Уколико се услуге </w:t>
      </w:r>
      <w:r w:rsidRPr="00BF26A2">
        <w:rPr>
          <w:sz w:val="22"/>
          <w:szCs w:val="22"/>
          <w:lang w:val="sr-Cyrl-CS"/>
        </w:rPr>
        <w:t>одржав</w:t>
      </w:r>
      <w:r>
        <w:rPr>
          <w:sz w:val="22"/>
          <w:szCs w:val="22"/>
          <w:lang w:val="sr-Cyrl-CS"/>
        </w:rPr>
        <w:t xml:space="preserve">ања или поправке апарата извршавају ван просторија наручиоца, </w:t>
      </w:r>
      <w:r w:rsidRPr="00D868E1">
        <w:rPr>
          <w:sz w:val="22"/>
          <w:szCs w:val="22"/>
          <w:lang w:val="sr-Cyrl-CS"/>
        </w:rPr>
        <w:t xml:space="preserve">време потребно за одношење апарата ради </w:t>
      </w:r>
      <w:r w:rsidRPr="00FA5C35">
        <w:rPr>
          <w:sz w:val="22"/>
          <w:szCs w:val="22"/>
          <w:lang w:val="sr-Cyrl-CS"/>
        </w:rPr>
        <w:t>сервисирања</w:t>
      </w:r>
      <w:r w:rsidRPr="00D868E1">
        <w:rPr>
          <w:sz w:val="22"/>
          <w:szCs w:val="22"/>
          <w:lang w:val="sr-Cyrl-CS"/>
        </w:rPr>
        <w:t xml:space="preserve"> или поправке и враћање апарата наручиоцу, неће бити исказивано кроз радни налог доб</w:t>
      </w:r>
      <w:r w:rsidRPr="00D868E1">
        <w:rPr>
          <w:sz w:val="22"/>
          <w:szCs w:val="22"/>
        </w:rPr>
        <w:t>a</w:t>
      </w:r>
      <w:r w:rsidRPr="00D868E1">
        <w:rPr>
          <w:sz w:val="22"/>
          <w:szCs w:val="22"/>
          <w:lang w:val="sr-Cyrl-CS"/>
        </w:rPr>
        <w:t>вљача и неће бити фактурисано.</w:t>
      </w:r>
      <w:r>
        <w:rPr>
          <w:sz w:val="22"/>
          <w:szCs w:val="22"/>
          <w:lang w:val="sr-Cyrl-CS"/>
        </w:rPr>
        <w:t xml:space="preserve"> У оваквом случају, код одношења апарата на </w:t>
      </w:r>
      <w:r w:rsidRPr="00FA5C35">
        <w:rPr>
          <w:sz w:val="22"/>
          <w:szCs w:val="22"/>
          <w:lang w:val="sr-Cyrl-CS"/>
        </w:rPr>
        <w:t>сервис</w:t>
      </w:r>
      <w:r>
        <w:rPr>
          <w:sz w:val="22"/>
          <w:szCs w:val="22"/>
          <w:lang w:val="sr-Cyrl-CS"/>
        </w:rPr>
        <w:t xml:space="preserve"> или поправку, представник наручиоца и добављач ће унапред договорити највишу могућу вредност конкретног </w:t>
      </w:r>
      <w:r w:rsidRPr="00FA5C35">
        <w:rPr>
          <w:sz w:val="22"/>
          <w:szCs w:val="22"/>
          <w:lang w:val="sr-Cyrl-CS"/>
        </w:rPr>
        <w:t>сервиса</w:t>
      </w:r>
      <w:r>
        <w:rPr>
          <w:sz w:val="22"/>
          <w:szCs w:val="22"/>
          <w:lang w:val="sr-Cyrl-CS"/>
        </w:rPr>
        <w:t xml:space="preserve"> или поправке апарата, кроз очекивано утрошено радно време и очекивани утрошени материјал (са ценовника-листе делова из понуде) . Уколико у поступку </w:t>
      </w:r>
      <w:r w:rsidRPr="00FA5C35">
        <w:rPr>
          <w:sz w:val="22"/>
          <w:szCs w:val="22"/>
          <w:lang w:val="sr-Cyrl-CS"/>
        </w:rPr>
        <w:t xml:space="preserve">сервисирања </w:t>
      </w:r>
      <w:r>
        <w:rPr>
          <w:sz w:val="22"/>
          <w:szCs w:val="22"/>
          <w:lang w:val="sr-Cyrl-CS"/>
        </w:rPr>
        <w:t xml:space="preserve">или поправке добављач утврди да унапред одређено очекивано време и материјал није довољно, позваће представника наручиоца пре наставка </w:t>
      </w:r>
      <w:r w:rsidRPr="00FA5C35">
        <w:rPr>
          <w:sz w:val="22"/>
          <w:szCs w:val="22"/>
          <w:lang w:val="sr-Cyrl-CS"/>
        </w:rPr>
        <w:t>сервисирања</w:t>
      </w:r>
      <w:r>
        <w:rPr>
          <w:sz w:val="22"/>
          <w:szCs w:val="22"/>
          <w:lang w:val="sr-Cyrl-CS"/>
        </w:rPr>
        <w:t xml:space="preserve"> или поправке апарата да за нове околности добије сагласност представника наручиоца.</w:t>
      </w:r>
    </w:p>
    <w:p w:rsidR="00626517" w:rsidRDefault="00626517" w:rsidP="008E48F3">
      <w:pPr>
        <w:numPr>
          <w:ilvl w:val="0"/>
          <w:numId w:val="17"/>
        </w:numPr>
        <w:ind w:left="0" w:firstLine="360"/>
        <w:jc w:val="both"/>
        <w:rPr>
          <w:sz w:val="22"/>
          <w:szCs w:val="22"/>
          <w:lang w:val="sr-Cyrl-CS"/>
        </w:rPr>
      </w:pPr>
      <w:r w:rsidRPr="008E48F3">
        <w:rPr>
          <w:sz w:val="22"/>
          <w:szCs w:val="22"/>
          <w:lang w:val="sr-Cyrl-CS"/>
        </w:rPr>
        <w:t>Уколико се јави потреба за поправком а тај материјал (део) није наведен у листи делова у понуди, добављач мора тражити сагласност наручиоца за даљи наставак поправке.</w:t>
      </w:r>
    </w:p>
    <w:p w:rsidR="008E48F3" w:rsidRPr="008E48F3" w:rsidRDefault="008E48F3" w:rsidP="008E48F3">
      <w:pPr>
        <w:numPr>
          <w:ilvl w:val="0"/>
          <w:numId w:val="17"/>
        </w:numPr>
        <w:ind w:left="0" w:firstLine="360"/>
        <w:jc w:val="both"/>
        <w:rPr>
          <w:sz w:val="22"/>
          <w:szCs w:val="22"/>
          <w:lang w:val="sr-Cyrl-CS"/>
        </w:rPr>
      </w:pPr>
      <w:r w:rsidRPr="008E48F3">
        <w:rPr>
          <w:sz w:val="22"/>
          <w:szCs w:val="22"/>
        </w:rPr>
        <w:t xml:space="preserve">Резервне делове који нису обухваћени у </w:t>
      </w:r>
      <w:r w:rsidRPr="008E48F3">
        <w:rPr>
          <w:sz w:val="22"/>
          <w:szCs w:val="22"/>
          <w:lang w:val="sr-Cyrl-CS"/>
        </w:rPr>
        <w:t>ценовнику-листу резервних делова достављених у понуди</w:t>
      </w:r>
      <w:r w:rsidRPr="008E48F3">
        <w:rPr>
          <w:sz w:val="22"/>
          <w:szCs w:val="22"/>
        </w:rPr>
        <w:t xml:space="preserve">, </w:t>
      </w:r>
      <w:r w:rsidRPr="008E48F3">
        <w:rPr>
          <w:sz w:val="22"/>
          <w:szCs w:val="22"/>
          <w:lang w:val="sr-Cyrl-CS"/>
        </w:rPr>
        <w:t xml:space="preserve">понуђач </w:t>
      </w:r>
      <w:r w:rsidRPr="008E48F3">
        <w:rPr>
          <w:sz w:val="22"/>
          <w:szCs w:val="22"/>
        </w:rPr>
        <w:t xml:space="preserve">уграђује по одобрењу одговорног лица </w:t>
      </w:r>
      <w:r w:rsidRPr="008E48F3">
        <w:rPr>
          <w:sz w:val="22"/>
          <w:szCs w:val="22"/>
          <w:lang w:val="sr-Cyrl-CS"/>
        </w:rPr>
        <w:t>Н</w:t>
      </w:r>
      <w:r w:rsidRPr="008E48F3">
        <w:rPr>
          <w:sz w:val="22"/>
          <w:szCs w:val="22"/>
        </w:rPr>
        <w:t>аручиоца</w:t>
      </w:r>
      <w:r w:rsidRPr="008E48F3">
        <w:t>.</w:t>
      </w:r>
    </w:p>
    <w:p w:rsidR="00D2124B" w:rsidRPr="00473639" w:rsidRDefault="00D2124B" w:rsidP="00D2124B">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Наручиоца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ценовнику – листи делова</w:t>
      </w:r>
      <w:r w:rsidRPr="00473639">
        <w:rPr>
          <w:sz w:val="22"/>
          <w:szCs w:val="22"/>
          <w:lang w:val="sr-Cyrl-CS"/>
        </w:rPr>
        <w:t xml:space="preserve">, понуђач мора </w:t>
      </w:r>
      <w:r w:rsidRPr="00473639">
        <w:rPr>
          <w:sz w:val="22"/>
          <w:szCs w:val="22"/>
          <w:lang w:val="sr-Cyrl-CS"/>
        </w:rPr>
        <w:lastRenderedPageBreak/>
        <w:t>тражити сагласност Наручиоца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sidRPr="00473639">
        <w:rPr>
          <w:bCs/>
          <w:noProof/>
          <w:sz w:val="22"/>
          <w:szCs w:val="22"/>
          <w:lang w:val="sr-Cyrl-CS"/>
        </w:rPr>
        <w:t>понуђач</w:t>
      </w:r>
      <w:r w:rsidRPr="00473639">
        <w:rPr>
          <w:bCs/>
          <w:noProof/>
          <w:sz w:val="22"/>
          <w:szCs w:val="22"/>
        </w:rPr>
        <w:t xml:space="preserve"> је обавезан да писаним путем обавести Наручиоца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D2124B" w:rsidRPr="00473639" w:rsidRDefault="00D2124B" w:rsidP="00D2124B">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ове конкурсне документације</w:t>
      </w:r>
      <w:r>
        <w:rPr>
          <w:bCs/>
          <w:noProof/>
          <w:sz w:val="22"/>
          <w:szCs w:val="22"/>
        </w:rPr>
        <w:t xml:space="preserve"> и понуде</w:t>
      </w:r>
      <w:r w:rsidRPr="00473639">
        <w:rPr>
          <w:bCs/>
          <w:noProof/>
          <w:sz w:val="22"/>
          <w:szCs w:val="22"/>
        </w:rPr>
        <w:t xml:space="preserve">, тада се примењују цене материјала и резервних делова које су представљене у поменутој процени </w:t>
      </w:r>
      <w:r w:rsidRPr="00473639">
        <w:rPr>
          <w:bCs/>
          <w:noProof/>
          <w:sz w:val="22"/>
          <w:szCs w:val="22"/>
          <w:lang w:val="sr-Cyrl-CS"/>
        </w:rPr>
        <w:t>понуђача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w:t>
      </w:r>
      <w:r>
        <w:rPr>
          <w:bCs/>
          <w:noProof/>
          <w:sz w:val="22"/>
          <w:szCs w:val="22"/>
          <w:lang w:val="sr-Cyrl-CS"/>
        </w:rPr>
        <w:t>и</w:t>
      </w:r>
      <w:r w:rsidRPr="00473639">
        <w:rPr>
          <w:bCs/>
          <w:noProof/>
          <w:sz w:val="22"/>
          <w:szCs w:val="22"/>
          <w:lang w:val="sr-Cyrl-CS"/>
        </w:rPr>
        <w:t xml:space="preserve">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D2124B" w:rsidRPr="00473639" w:rsidRDefault="00D2124B" w:rsidP="00D2124B">
      <w:pPr>
        <w:ind w:firstLine="720"/>
        <w:jc w:val="both"/>
        <w:rPr>
          <w:bCs/>
          <w:noProof/>
          <w:sz w:val="22"/>
          <w:szCs w:val="22"/>
        </w:rPr>
      </w:pPr>
      <w:r w:rsidRPr="00473639">
        <w:rPr>
          <w:bCs/>
          <w:noProof/>
          <w:sz w:val="22"/>
          <w:szCs w:val="22"/>
          <w:lang w:val="sr-Cyrl-CS"/>
        </w:rPr>
        <w:t>Понуђач</w:t>
      </w:r>
      <w:r w:rsidRPr="00473639">
        <w:rPr>
          <w:bCs/>
          <w:noProof/>
          <w:sz w:val="22"/>
          <w:szCs w:val="22"/>
        </w:rPr>
        <w:t xml:space="preserve"> прихвата обавезу да, на захтев Наручиоца,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lang w:val="sr-Cyrl-CS"/>
        </w:rPr>
        <w:t xml:space="preserve"> и ценовнику-листи делова</w:t>
      </w:r>
      <w:r w:rsidRPr="00473639">
        <w:rPr>
          <w:bCs/>
          <w:noProof/>
          <w:sz w:val="22"/>
          <w:szCs w:val="22"/>
        </w:rPr>
        <w:t xml:space="preserve">, достави Наручиоцу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473639">
        <w:rPr>
          <w:bCs/>
          <w:noProof/>
          <w:sz w:val="22"/>
          <w:szCs w:val="22"/>
          <w:lang w:val="sr-Cyrl-CS"/>
        </w:rPr>
        <w:t>понуђача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2124B" w:rsidRPr="00CA1E35" w:rsidRDefault="00D2124B" w:rsidP="00D2124B">
      <w:pPr>
        <w:ind w:firstLine="720"/>
        <w:jc w:val="both"/>
        <w:rPr>
          <w:bCs/>
          <w:noProof/>
          <w:sz w:val="22"/>
          <w:szCs w:val="22"/>
        </w:rPr>
      </w:pPr>
      <w:r w:rsidRPr="00473639">
        <w:rPr>
          <w:bCs/>
          <w:noProof/>
          <w:sz w:val="22"/>
          <w:szCs w:val="22"/>
        </w:rPr>
        <w:t xml:space="preserve">Наручилац задржава право да након што је обавештен о процени </w:t>
      </w:r>
      <w:r w:rsidRPr="00473639">
        <w:rPr>
          <w:bCs/>
          <w:noProof/>
          <w:sz w:val="22"/>
          <w:szCs w:val="22"/>
          <w:lang w:val="sr-Cyrl-CS"/>
        </w:rPr>
        <w:t>понуђача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Pr>
          <w:bCs/>
          <w:noProof/>
          <w:sz w:val="22"/>
          <w:szCs w:val="22"/>
          <w:lang w:val="sr-Cyrl-CS"/>
        </w:rPr>
        <w:t>ценовнику-листи делова</w:t>
      </w:r>
      <w:r w:rsidRPr="00473639">
        <w:rPr>
          <w:bCs/>
          <w:noProof/>
          <w:sz w:val="22"/>
          <w:szCs w:val="22"/>
        </w:rPr>
        <w:t>.</w:t>
      </w:r>
    </w:p>
    <w:p w:rsidR="00626517" w:rsidRPr="001F4D4E" w:rsidRDefault="00626517" w:rsidP="00D2124B">
      <w:pPr>
        <w:ind w:firstLine="720"/>
        <w:jc w:val="both"/>
        <w:rPr>
          <w:sz w:val="22"/>
          <w:szCs w:val="22"/>
          <w:lang w:val="sr-Cyrl-CS"/>
        </w:rPr>
      </w:pPr>
      <w:r w:rsidRPr="001F4D4E">
        <w:rPr>
          <w:sz w:val="22"/>
          <w:szCs w:val="22"/>
          <w:lang w:val="sr-Cyrl-CS"/>
        </w:rPr>
        <w:t>Уколико очекива</w:t>
      </w:r>
      <w:r w:rsidR="003B63DF">
        <w:rPr>
          <w:sz w:val="22"/>
          <w:szCs w:val="22"/>
          <w:lang w:val="sr-Cyrl-CS"/>
        </w:rPr>
        <w:t>на вредност поправке прелази 50</w:t>
      </w:r>
      <w:r w:rsidRPr="001F4D4E">
        <w:rPr>
          <w:sz w:val="22"/>
          <w:szCs w:val="22"/>
          <w:lang w:val="sr-Cyrl-CS"/>
        </w:rPr>
        <w:t>% вредно</w:t>
      </w:r>
      <w:r w:rsidRPr="001F4D4E">
        <w:rPr>
          <w:sz w:val="22"/>
          <w:szCs w:val="22"/>
        </w:rPr>
        <w:t>с</w:t>
      </w:r>
      <w:r w:rsidRPr="001F4D4E">
        <w:rPr>
          <w:sz w:val="22"/>
          <w:szCs w:val="22"/>
          <w:lang w:val="sr-Cyrl-CS"/>
        </w:rPr>
        <w:t xml:space="preserve">ти апарата добављач ће са представником наручиоца у писаном облику  договорити све време водећи рачуна да вредност услуге не прелази уговорену вредност.                                 </w:t>
      </w:r>
    </w:p>
    <w:p w:rsidR="001F4D4E" w:rsidRPr="001F4D4E" w:rsidRDefault="001F4D4E" w:rsidP="001F4D4E">
      <w:pPr>
        <w:numPr>
          <w:ilvl w:val="0"/>
          <w:numId w:val="17"/>
        </w:numPr>
        <w:ind w:right="-1440"/>
        <w:rPr>
          <w:sz w:val="22"/>
          <w:szCs w:val="22"/>
        </w:rPr>
      </w:pPr>
      <w:r w:rsidRPr="001F4D4E">
        <w:rPr>
          <w:sz w:val="22"/>
          <w:szCs w:val="22"/>
        </w:rPr>
        <w:t>Сервис клима уређаја</w:t>
      </w:r>
      <w:r w:rsidR="004505B5">
        <w:rPr>
          <w:sz w:val="22"/>
          <w:szCs w:val="22"/>
          <w:lang w:val="sr-Cyrl-CS"/>
        </w:rPr>
        <w:t xml:space="preserve"> - </w:t>
      </w:r>
      <w:r w:rsidRPr="001F4D4E">
        <w:rPr>
          <w:sz w:val="22"/>
          <w:szCs w:val="22"/>
        </w:rPr>
        <w:t xml:space="preserve"> једном годишње  </w:t>
      </w:r>
    </w:p>
    <w:p w:rsidR="001F4D4E" w:rsidRPr="001F4D4E" w:rsidRDefault="001F4D4E" w:rsidP="001F4D4E">
      <w:pPr>
        <w:numPr>
          <w:ilvl w:val="0"/>
          <w:numId w:val="17"/>
        </w:numPr>
        <w:ind w:right="-1440"/>
        <w:rPr>
          <w:sz w:val="22"/>
          <w:szCs w:val="22"/>
        </w:rPr>
      </w:pPr>
      <w:r w:rsidRPr="001F4D4E">
        <w:rPr>
          <w:sz w:val="22"/>
          <w:szCs w:val="22"/>
        </w:rPr>
        <w:t>Сервис лифтова</w:t>
      </w:r>
      <w:r w:rsidR="004505B5">
        <w:rPr>
          <w:sz w:val="22"/>
          <w:szCs w:val="22"/>
          <w:lang w:val="sr-Cyrl-CS"/>
        </w:rPr>
        <w:t xml:space="preserve"> -</w:t>
      </w:r>
      <w:r w:rsidRPr="001F4D4E">
        <w:rPr>
          <w:sz w:val="22"/>
          <w:szCs w:val="22"/>
        </w:rPr>
        <w:t xml:space="preserve"> једном годишње</w:t>
      </w:r>
      <w:r>
        <w:rPr>
          <w:sz w:val="22"/>
          <w:szCs w:val="22"/>
          <w:lang w:val="sr-Cyrl-CS"/>
        </w:rPr>
        <w:t>.</w:t>
      </w:r>
      <w:r w:rsidRPr="001F4D4E">
        <w:rPr>
          <w:sz w:val="22"/>
          <w:szCs w:val="22"/>
        </w:rPr>
        <w:t xml:space="preserve">  </w:t>
      </w:r>
    </w:p>
    <w:p w:rsidR="00626517" w:rsidRDefault="00626517" w:rsidP="00626517">
      <w:pPr>
        <w:rPr>
          <w:sz w:val="22"/>
          <w:szCs w:val="22"/>
          <w:lang w:val="sr-Latn-CS"/>
        </w:rPr>
      </w:pPr>
    </w:p>
    <w:p w:rsidR="008762C2" w:rsidRDefault="008762C2">
      <w:pPr>
        <w:ind w:right="-1260"/>
        <w:rPr>
          <w:sz w:val="22"/>
          <w:szCs w:val="22"/>
          <w:lang w:val="sr-Latn-CS"/>
        </w:rPr>
      </w:pPr>
      <w:r>
        <w:rPr>
          <w:sz w:val="22"/>
          <w:szCs w:val="22"/>
          <w:lang w:val="sr-Latn-CS"/>
        </w:rPr>
        <w:t xml:space="preserve">                      </w:t>
      </w:r>
    </w:p>
    <w:p w:rsidR="008762C2" w:rsidRDefault="008762C2">
      <w:pPr>
        <w:tabs>
          <w:tab w:val="right" w:pos="9180"/>
        </w:tabs>
        <w:spacing w:line="360" w:lineRule="auto"/>
        <w:ind w:right="-109" w:firstLine="4860"/>
        <w:rPr>
          <w:b/>
          <w:i/>
          <w:sz w:val="22"/>
          <w:szCs w:val="22"/>
          <w:lang w:val="sr-Latn-CS"/>
        </w:rPr>
      </w:pPr>
      <w:r>
        <w:rPr>
          <w:b/>
          <w:i/>
          <w:sz w:val="22"/>
          <w:szCs w:val="22"/>
          <w:lang w:val="sr-Latn-CS"/>
        </w:rPr>
        <w:t xml:space="preserve">                 </w:t>
      </w:r>
    </w:p>
    <w:p w:rsidR="0038512E" w:rsidRDefault="008762C2" w:rsidP="0013003F">
      <w:pPr>
        <w:rPr>
          <w:i/>
          <w:sz w:val="22"/>
          <w:szCs w:val="22"/>
          <w:lang w:val="sr-Cyrl-CS"/>
        </w:rPr>
      </w:pPr>
      <w:r w:rsidRPr="007000D4">
        <w:rPr>
          <w:i/>
          <w:sz w:val="22"/>
          <w:szCs w:val="22"/>
          <w:lang w:val="sr-Latn-CS"/>
        </w:rPr>
        <w:t xml:space="preserve">             </w:t>
      </w:r>
      <w:r w:rsidRPr="007000D4">
        <w:rPr>
          <w:i/>
          <w:sz w:val="22"/>
          <w:szCs w:val="22"/>
          <w:lang w:val="sr-Cyrl-CS"/>
        </w:rPr>
        <w:t xml:space="preserve">        </w:t>
      </w:r>
    </w:p>
    <w:p w:rsidR="008762C2" w:rsidRPr="007000D4" w:rsidRDefault="0038512E" w:rsidP="0013003F">
      <w:pPr>
        <w:rPr>
          <w:b/>
          <w:i/>
          <w:sz w:val="22"/>
          <w:szCs w:val="22"/>
          <w:lang w:val="sr-Latn-CS"/>
        </w:rPr>
      </w:pPr>
      <w:r>
        <w:rPr>
          <w:i/>
          <w:sz w:val="22"/>
          <w:szCs w:val="22"/>
          <w:lang w:val="sr-Cyrl-CS"/>
        </w:rPr>
        <w:br w:type="page"/>
      </w:r>
      <w:r w:rsidR="008762C2" w:rsidRPr="007000D4">
        <w:rPr>
          <w:i/>
          <w:sz w:val="22"/>
          <w:szCs w:val="22"/>
          <w:lang w:val="sr-Cyrl-CS"/>
        </w:rPr>
        <w:lastRenderedPageBreak/>
        <w:t xml:space="preserve">             </w:t>
      </w:r>
      <w:r w:rsidR="008762C2" w:rsidRPr="007000D4">
        <w:rPr>
          <w:b/>
          <w:i/>
          <w:sz w:val="22"/>
          <w:szCs w:val="22"/>
          <w:lang w:val="sr-Latn-CS"/>
        </w:rPr>
        <w:t xml:space="preserve"> </w:t>
      </w:r>
      <w:r w:rsidR="008762C2" w:rsidRPr="007000D4">
        <w:rPr>
          <w:b/>
          <w:i/>
          <w:sz w:val="22"/>
          <w:szCs w:val="22"/>
          <w:lang w:val="sr-Cyrl-CS"/>
        </w:rPr>
        <w:t xml:space="preserve">       </w:t>
      </w:r>
      <w:r w:rsidR="008762C2" w:rsidRPr="007000D4">
        <w:rPr>
          <w:i/>
          <w:sz w:val="22"/>
          <w:szCs w:val="22"/>
          <w:lang w:val="sr-Latn-CS"/>
        </w:rPr>
        <w:t xml:space="preserve">  </w:t>
      </w:r>
      <w:r w:rsidR="008762C2" w:rsidRPr="007000D4">
        <w:rPr>
          <w:b/>
          <w:i/>
          <w:sz w:val="22"/>
          <w:szCs w:val="22"/>
          <w:lang w:val="sr-Latn-CS"/>
        </w:rPr>
        <w:t xml:space="preserve">    </w:t>
      </w:r>
    </w:p>
    <w:p w:rsidR="008762C2" w:rsidRPr="007000D4" w:rsidRDefault="008762C2" w:rsidP="00ED5996">
      <w:pPr>
        <w:numPr>
          <w:ilvl w:val="0"/>
          <w:numId w:val="4"/>
        </w:numPr>
        <w:rPr>
          <w:b/>
          <w:i/>
          <w:sz w:val="22"/>
          <w:szCs w:val="22"/>
          <w:lang w:val="sr-Cyrl-CS"/>
        </w:rPr>
      </w:pPr>
      <w:r w:rsidRPr="007000D4">
        <w:rPr>
          <w:b/>
          <w:i/>
          <w:sz w:val="22"/>
          <w:szCs w:val="22"/>
        </w:rPr>
        <w:t>УСЛОВИ</w:t>
      </w:r>
      <w:r w:rsidRPr="007000D4">
        <w:rPr>
          <w:b/>
          <w:i/>
          <w:sz w:val="22"/>
          <w:szCs w:val="22"/>
          <w:lang w:val="sr-Latn-CS"/>
        </w:rPr>
        <w:t xml:space="preserve"> </w:t>
      </w:r>
      <w:r w:rsidRPr="007000D4">
        <w:rPr>
          <w:b/>
          <w:i/>
          <w:sz w:val="22"/>
          <w:szCs w:val="22"/>
        </w:rPr>
        <w:t>ЗА</w:t>
      </w:r>
      <w:r w:rsidRPr="007000D4">
        <w:rPr>
          <w:b/>
          <w:i/>
          <w:sz w:val="22"/>
          <w:szCs w:val="22"/>
          <w:lang w:val="sr-Latn-CS"/>
        </w:rPr>
        <w:t xml:space="preserve"> </w:t>
      </w:r>
      <w:r w:rsidRPr="007000D4">
        <w:rPr>
          <w:b/>
          <w:i/>
          <w:sz w:val="22"/>
          <w:szCs w:val="22"/>
        </w:rPr>
        <w:t>УЧЕШЋЕ</w:t>
      </w:r>
      <w:r w:rsidRPr="007000D4">
        <w:rPr>
          <w:b/>
          <w:i/>
          <w:sz w:val="22"/>
          <w:szCs w:val="22"/>
          <w:lang w:val="sr-Latn-CS"/>
        </w:rPr>
        <w:t xml:space="preserve"> </w:t>
      </w:r>
      <w:r w:rsidRPr="007000D4">
        <w:rPr>
          <w:b/>
          <w:i/>
          <w:sz w:val="22"/>
          <w:szCs w:val="22"/>
        </w:rPr>
        <w:t>У</w:t>
      </w:r>
      <w:r w:rsidRPr="007000D4">
        <w:rPr>
          <w:b/>
          <w:i/>
          <w:sz w:val="22"/>
          <w:szCs w:val="22"/>
          <w:lang w:val="sr-Latn-CS"/>
        </w:rPr>
        <w:t xml:space="preserve"> </w:t>
      </w:r>
      <w:r w:rsidRPr="007000D4">
        <w:rPr>
          <w:b/>
          <w:i/>
          <w:sz w:val="22"/>
          <w:szCs w:val="22"/>
        </w:rPr>
        <w:t>ПОСТУПКУ</w:t>
      </w:r>
      <w:r w:rsidRPr="007000D4">
        <w:rPr>
          <w:b/>
          <w:i/>
          <w:sz w:val="22"/>
          <w:szCs w:val="22"/>
          <w:lang w:val="sr-Latn-CS"/>
        </w:rPr>
        <w:t xml:space="preserve"> </w:t>
      </w:r>
      <w:r w:rsidRPr="007000D4">
        <w:rPr>
          <w:b/>
          <w:i/>
          <w:sz w:val="22"/>
          <w:szCs w:val="22"/>
        </w:rPr>
        <w:t>ЈАВНЕ</w:t>
      </w:r>
      <w:r w:rsidRPr="007000D4">
        <w:rPr>
          <w:b/>
          <w:i/>
          <w:sz w:val="22"/>
          <w:szCs w:val="22"/>
          <w:lang w:val="sr-Latn-CS"/>
        </w:rPr>
        <w:t xml:space="preserve"> </w:t>
      </w:r>
      <w:r w:rsidRPr="007000D4">
        <w:rPr>
          <w:b/>
          <w:i/>
          <w:sz w:val="22"/>
          <w:szCs w:val="22"/>
        </w:rPr>
        <w:t>НАБАВКЕ</w:t>
      </w:r>
      <w:r w:rsidRPr="007000D4">
        <w:rPr>
          <w:b/>
          <w:i/>
          <w:sz w:val="22"/>
          <w:szCs w:val="22"/>
          <w:lang w:val="sr-Latn-CS"/>
        </w:rPr>
        <w:t xml:space="preserve"> </w:t>
      </w:r>
      <w:r w:rsidRPr="007000D4">
        <w:rPr>
          <w:b/>
          <w:i/>
          <w:sz w:val="22"/>
          <w:szCs w:val="22"/>
        </w:rPr>
        <w:t>ИЗ</w:t>
      </w:r>
      <w:r w:rsidRPr="007000D4">
        <w:rPr>
          <w:b/>
          <w:i/>
          <w:sz w:val="22"/>
          <w:szCs w:val="22"/>
          <w:lang w:val="sr-Latn-CS"/>
        </w:rPr>
        <w:t xml:space="preserve"> </w:t>
      </w:r>
      <w:r w:rsidRPr="007000D4">
        <w:rPr>
          <w:b/>
          <w:i/>
          <w:sz w:val="22"/>
          <w:szCs w:val="22"/>
        </w:rPr>
        <w:t>ЧЛ</w:t>
      </w:r>
      <w:r w:rsidRPr="007000D4">
        <w:rPr>
          <w:b/>
          <w:i/>
          <w:sz w:val="22"/>
          <w:szCs w:val="22"/>
          <w:lang w:val="sr-Latn-CS"/>
        </w:rPr>
        <w:t xml:space="preserve">. 75. </w:t>
      </w:r>
      <w:r w:rsidR="004367EB" w:rsidRPr="007000D4">
        <w:rPr>
          <w:b/>
          <w:i/>
          <w:sz w:val="22"/>
          <w:szCs w:val="22"/>
        </w:rPr>
        <w:t>И 76.</w:t>
      </w:r>
      <w:r w:rsidRPr="007000D4">
        <w:rPr>
          <w:b/>
          <w:i/>
          <w:sz w:val="22"/>
          <w:szCs w:val="22"/>
          <w:lang w:val="sr-Latn-CS"/>
        </w:rPr>
        <w:t xml:space="preserve"> </w:t>
      </w:r>
      <w:r w:rsidRPr="007000D4">
        <w:rPr>
          <w:b/>
          <w:i/>
          <w:sz w:val="22"/>
          <w:szCs w:val="22"/>
        </w:rPr>
        <w:t>ЗАКОНА</w:t>
      </w:r>
      <w:r w:rsidRPr="007000D4">
        <w:rPr>
          <w:b/>
          <w:i/>
          <w:sz w:val="22"/>
          <w:szCs w:val="22"/>
          <w:lang w:val="sr-Latn-CS"/>
        </w:rPr>
        <w:t xml:space="preserve"> </w:t>
      </w:r>
      <w:r w:rsidRPr="007000D4">
        <w:rPr>
          <w:b/>
          <w:i/>
          <w:sz w:val="22"/>
          <w:szCs w:val="22"/>
        </w:rPr>
        <w:t>О</w:t>
      </w:r>
      <w:r w:rsidRPr="007000D4">
        <w:rPr>
          <w:b/>
          <w:i/>
          <w:sz w:val="22"/>
          <w:szCs w:val="22"/>
          <w:lang w:val="sr-Latn-CS"/>
        </w:rPr>
        <w:t xml:space="preserve"> </w:t>
      </w:r>
      <w:r w:rsidRPr="007000D4">
        <w:rPr>
          <w:b/>
          <w:i/>
          <w:sz w:val="22"/>
          <w:szCs w:val="22"/>
        </w:rPr>
        <w:t>ЈАВНИМ</w:t>
      </w:r>
      <w:r w:rsidRPr="007000D4">
        <w:rPr>
          <w:b/>
          <w:i/>
          <w:sz w:val="22"/>
          <w:szCs w:val="22"/>
          <w:lang w:val="sr-Latn-CS"/>
        </w:rPr>
        <w:t xml:space="preserve"> </w:t>
      </w:r>
      <w:r w:rsidRPr="007000D4">
        <w:rPr>
          <w:b/>
          <w:i/>
          <w:sz w:val="22"/>
          <w:szCs w:val="22"/>
        </w:rPr>
        <w:t>НАБАВКАМА</w:t>
      </w:r>
      <w:r w:rsidRPr="007000D4">
        <w:rPr>
          <w:b/>
          <w:i/>
          <w:sz w:val="22"/>
          <w:szCs w:val="22"/>
          <w:lang w:val="sr-Latn-CS"/>
        </w:rPr>
        <w:t xml:space="preserve"> </w:t>
      </w:r>
      <w:r w:rsidR="00583B0A" w:rsidRPr="007000D4">
        <w:rPr>
          <w:b/>
          <w:i/>
          <w:sz w:val="22"/>
          <w:szCs w:val="22"/>
        </w:rPr>
        <w:t>И</w:t>
      </w:r>
      <w:r w:rsidRPr="007000D4">
        <w:rPr>
          <w:b/>
          <w:i/>
          <w:sz w:val="22"/>
          <w:szCs w:val="22"/>
          <w:lang w:val="sr-Latn-CS"/>
        </w:rPr>
        <w:t xml:space="preserve">  </w:t>
      </w:r>
      <w:r w:rsidRPr="007000D4">
        <w:rPr>
          <w:b/>
          <w:i/>
          <w:sz w:val="22"/>
          <w:szCs w:val="22"/>
          <w:lang w:val="sr-Cyrl-CS"/>
        </w:rPr>
        <w:t>УПУТСТВО КАКО СЕ ДОКАЗУЈЕ  ИСПУЊЕНОСТ ТИХ УСЛОВА</w:t>
      </w:r>
    </w:p>
    <w:p w:rsidR="008762C2" w:rsidRDefault="008762C2">
      <w:pPr>
        <w:ind w:left="748"/>
        <w:rPr>
          <w:b/>
          <w:i/>
          <w:sz w:val="22"/>
          <w:szCs w:val="22"/>
          <w:lang w:val="sr-Cyrl-CS"/>
        </w:rPr>
      </w:pPr>
    </w:p>
    <w:p w:rsidR="00855D55" w:rsidRDefault="00855D55">
      <w:pPr>
        <w:ind w:left="748"/>
        <w:rPr>
          <w:b/>
          <w:i/>
          <w:sz w:val="22"/>
          <w:szCs w:val="22"/>
          <w:lang w:val="sr-Cyrl-CS"/>
        </w:rPr>
      </w:pPr>
    </w:p>
    <w:p w:rsidR="007000D4" w:rsidRPr="009443C8" w:rsidRDefault="007000D4" w:rsidP="007000D4">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7000D4" w:rsidRPr="00607820" w:rsidRDefault="007000D4" w:rsidP="007000D4">
      <w:pPr>
        <w:ind w:right="-158"/>
        <w:jc w:val="both"/>
        <w:rPr>
          <w:sz w:val="22"/>
          <w:szCs w:val="22"/>
          <w:lang w:val="sr-Cyrl-CS"/>
        </w:rPr>
      </w:pPr>
    </w:p>
    <w:p w:rsidR="007000D4" w:rsidRDefault="007000D4" w:rsidP="007000D4">
      <w:pPr>
        <w:ind w:right="-360"/>
        <w:jc w:val="both"/>
        <w:rPr>
          <w:b/>
          <w:i/>
          <w:sz w:val="22"/>
          <w:szCs w:val="22"/>
          <w:u w:val="single"/>
        </w:rPr>
      </w:pPr>
      <w:r>
        <w:rPr>
          <w:sz w:val="22"/>
          <w:szCs w:val="22"/>
        </w:rPr>
        <w:t xml:space="preserve"> </w:t>
      </w:r>
      <w:r>
        <w:rPr>
          <w:sz w:val="22"/>
          <w:szCs w:val="22"/>
        </w:rPr>
        <w:tab/>
      </w:r>
      <w:r>
        <w:rPr>
          <w:b/>
          <w:i/>
          <w:sz w:val="22"/>
          <w:szCs w:val="22"/>
          <w:u w:val="single"/>
        </w:rPr>
        <w:t>Обавезни услови</w:t>
      </w:r>
    </w:p>
    <w:p w:rsidR="007000D4" w:rsidRDefault="007000D4" w:rsidP="00ED5996">
      <w:pPr>
        <w:numPr>
          <w:ilvl w:val="0"/>
          <w:numId w:val="2"/>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7000D4" w:rsidRDefault="007000D4" w:rsidP="00ED5996">
      <w:pPr>
        <w:numPr>
          <w:ilvl w:val="0"/>
          <w:numId w:val="2"/>
        </w:numPr>
        <w:ind w:right="-68"/>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000D4" w:rsidRDefault="007000D4" w:rsidP="00ED5996">
      <w:pPr>
        <w:numPr>
          <w:ilvl w:val="0"/>
          <w:numId w:val="2"/>
        </w:numPr>
        <w:ind w:right="-68"/>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000D4" w:rsidRDefault="007000D4" w:rsidP="00ED5996">
      <w:pPr>
        <w:numPr>
          <w:ilvl w:val="0"/>
          <w:numId w:val="2"/>
        </w:numPr>
        <w:ind w:right="-68"/>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7000D4" w:rsidRDefault="007000D4" w:rsidP="007000D4">
      <w:pPr>
        <w:jc w:val="both"/>
        <w:rPr>
          <w:rFonts w:eastAsia="Arial"/>
          <w:b/>
          <w:bCs/>
          <w:iCs/>
          <w:sz w:val="22"/>
          <w:szCs w:val="22"/>
          <w:lang w:val="sr-Cyrl-CS"/>
        </w:rPr>
      </w:pPr>
    </w:p>
    <w:p w:rsidR="007000D4" w:rsidRPr="007000D4" w:rsidRDefault="007000D4" w:rsidP="007000D4">
      <w:pPr>
        <w:jc w:val="both"/>
        <w:rPr>
          <w:rFonts w:eastAsia="Calibri"/>
          <w:b/>
          <w:i/>
          <w:sz w:val="22"/>
          <w:szCs w:val="22"/>
          <w:u w:val="single"/>
          <w:lang w:val="sr-Cyrl-CS"/>
        </w:rPr>
      </w:pPr>
      <w:r w:rsidRPr="007000D4">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7000D4" w:rsidRPr="007000D4" w:rsidRDefault="007000D4" w:rsidP="007000D4">
      <w:pPr>
        <w:overflowPunct w:val="0"/>
        <w:spacing w:line="216" w:lineRule="auto"/>
        <w:jc w:val="both"/>
        <w:rPr>
          <w:b/>
          <w:i/>
          <w:sz w:val="22"/>
          <w:szCs w:val="22"/>
          <w:u w:val="single"/>
        </w:rPr>
      </w:pPr>
    </w:p>
    <w:p w:rsidR="007000D4" w:rsidRPr="00690EBC" w:rsidRDefault="007000D4" w:rsidP="00ED5996">
      <w:pPr>
        <w:numPr>
          <w:ilvl w:val="0"/>
          <w:numId w:val="11"/>
        </w:numPr>
        <w:ind w:right="-360"/>
        <w:jc w:val="both"/>
        <w:rPr>
          <w:b/>
        </w:rPr>
      </w:pPr>
      <w:r w:rsidRPr="007000D4">
        <w:rPr>
          <w:sz w:val="22"/>
          <w:szCs w:val="22"/>
        </w:rPr>
        <w:t xml:space="preserve">да располаже </w:t>
      </w:r>
      <w:r w:rsidRPr="007000D4">
        <w:rPr>
          <w:sz w:val="22"/>
          <w:szCs w:val="22"/>
          <w:lang w:val="sr-Cyrl-CS"/>
        </w:rPr>
        <w:t>неопходним</w:t>
      </w:r>
      <w:r w:rsidRPr="007000D4">
        <w:rPr>
          <w:sz w:val="22"/>
          <w:szCs w:val="22"/>
        </w:rPr>
        <w:t xml:space="preserve"> техничким капацитетом </w:t>
      </w:r>
    </w:p>
    <w:p w:rsidR="00690EBC" w:rsidRDefault="00690EBC" w:rsidP="00ED5996">
      <w:pPr>
        <w:numPr>
          <w:ilvl w:val="0"/>
          <w:numId w:val="18"/>
        </w:numPr>
        <w:ind w:right="-39"/>
        <w:jc w:val="both"/>
        <w:rPr>
          <w:sz w:val="22"/>
          <w:szCs w:val="22"/>
          <w:lang w:val="sr-Cyrl-CS"/>
        </w:rPr>
      </w:pPr>
      <w:r w:rsidRPr="00ED5996">
        <w:rPr>
          <w:sz w:val="22"/>
          <w:szCs w:val="22"/>
          <w:u w:val="single"/>
          <w:lang w:val="sr-Cyrl-CS"/>
        </w:rPr>
        <w:t>за партију 3</w:t>
      </w:r>
      <w:r>
        <w:rPr>
          <w:sz w:val="22"/>
          <w:szCs w:val="22"/>
          <w:lang w:val="sr-Cyrl-CS"/>
        </w:rPr>
        <w:t xml:space="preserve"> – да је понуђач овлашћен од стране произвођача опреме за сервисирање опреме која је предмет јавне набвке </w:t>
      </w:r>
    </w:p>
    <w:p w:rsidR="00690EBC" w:rsidRDefault="00690EBC" w:rsidP="00690EBC">
      <w:pPr>
        <w:ind w:left="502" w:right="-39"/>
        <w:jc w:val="both"/>
        <w:rPr>
          <w:sz w:val="22"/>
          <w:szCs w:val="22"/>
          <w:lang w:val="sr-Cyrl-CS"/>
        </w:rPr>
      </w:pPr>
    </w:p>
    <w:p w:rsidR="00690EBC" w:rsidRPr="00690EBC" w:rsidRDefault="00690EBC" w:rsidP="00ED5996">
      <w:pPr>
        <w:numPr>
          <w:ilvl w:val="0"/>
          <w:numId w:val="11"/>
        </w:numPr>
        <w:ind w:right="22"/>
        <w:jc w:val="both"/>
        <w:rPr>
          <w:sz w:val="22"/>
          <w:szCs w:val="22"/>
          <w:lang w:val="sr-Cyrl-CS"/>
        </w:rPr>
      </w:pPr>
      <w:r w:rsidRPr="00690EBC">
        <w:rPr>
          <w:sz w:val="22"/>
          <w:szCs w:val="22"/>
          <w:lang w:val="sr-Cyrl-CS"/>
        </w:rPr>
        <w:t xml:space="preserve">да располаже неопходним кадровским капацитетом </w:t>
      </w:r>
    </w:p>
    <w:p w:rsidR="00690EBC" w:rsidRPr="00ED5996" w:rsidRDefault="00690EBC" w:rsidP="00ED5996">
      <w:pPr>
        <w:numPr>
          <w:ilvl w:val="0"/>
          <w:numId w:val="18"/>
        </w:numPr>
        <w:ind w:right="-360"/>
        <w:jc w:val="both"/>
        <w:rPr>
          <w:sz w:val="22"/>
          <w:szCs w:val="22"/>
          <w:u w:val="single"/>
          <w:lang w:val="sr-Cyrl-CS"/>
        </w:rPr>
      </w:pPr>
      <w:r w:rsidRPr="00ED5996">
        <w:rPr>
          <w:sz w:val="22"/>
          <w:szCs w:val="22"/>
          <w:u w:val="single"/>
          <w:lang w:val="sr-Cyrl-CS"/>
        </w:rPr>
        <w:t>за св</w:t>
      </w:r>
      <w:r w:rsidR="00ED5996" w:rsidRPr="00ED5996">
        <w:rPr>
          <w:sz w:val="22"/>
          <w:szCs w:val="22"/>
          <w:u w:val="single"/>
          <w:lang w:val="sr-Cyrl-CS"/>
        </w:rPr>
        <w:t>аку</w:t>
      </w:r>
      <w:r w:rsidRPr="00ED5996">
        <w:rPr>
          <w:sz w:val="22"/>
          <w:szCs w:val="22"/>
          <w:u w:val="single"/>
          <w:lang w:val="sr-Cyrl-CS"/>
        </w:rPr>
        <w:t xml:space="preserve"> партиј</w:t>
      </w:r>
      <w:r w:rsidR="00ED5996" w:rsidRPr="00ED5996">
        <w:rPr>
          <w:sz w:val="22"/>
          <w:szCs w:val="22"/>
          <w:u w:val="single"/>
          <w:lang w:val="sr-Cyrl-CS"/>
        </w:rPr>
        <w:t>у</w:t>
      </w:r>
      <w:r w:rsidRPr="00ED5996">
        <w:rPr>
          <w:sz w:val="22"/>
          <w:szCs w:val="22"/>
          <w:lang w:val="sr-Cyrl-CS"/>
        </w:rPr>
        <w:t xml:space="preserve"> - да понуђач има минимално 1 запослен</w:t>
      </w:r>
      <w:r w:rsidRPr="00ED5996">
        <w:rPr>
          <w:sz w:val="22"/>
          <w:szCs w:val="22"/>
        </w:rPr>
        <w:t>ог</w:t>
      </w:r>
      <w:r w:rsidRPr="00ED5996">
        <w:rPr>
          <w:sz w:val="22"/>
          <w:szCs w:val="22"/>
          <w:lang w:val="sr-Cyrl-CS"/>
        </w:rPr>
        <w:t xml:space="preserve"> односно ангажованог радника- сервисера (радник може бити у радном односу код понуђача или ангажован радом ван радног односа), који обавља послове који су предмет јавне набавке </w:t>
      </w:r>
    </w:p>
    <w:p w:rsidR="00690EBC" w:rsidRDefault="00690EBC" w:rsidP="00ED5996">
      <w:pPr>
        <w:numPr>
          <w:ilvl w:val="0"/>
          <w:numId w:val="18"/>
        </w:numPr>
        <w:ind w:right="-360"/>
        <w:jc w:val="both"/>
        <w:rPr>
          <w:sz w:val="22"/>
          <w:szCs w:val="22"/>
          <w:lang w:val="sr-Cyrl-CS"/>
        </w:rPr>
      </w:pPr>
      <w:r w:rsidRPr="00ED5996">
        <w:rPr>
          <w:sz w:val="22"/>
          <w:szCs w:val="22"/>
          <w:u w:val="single"/>
          <w:lang w:val="sr-Cyrl-CS"/>
        </w:rPr>
        <w:t>за партију 3</w:t>
      </w:r>
      <w:r w:rsidRPr="00ED5996">
        <w:rPr>
          <w:sz w:val="22"/>
          <w:szCs w:val="22"/>
          <w:lang w:val="sr-Cyrl-CS"/>
        </w:rPr>
        <w:t xml:space="preserve"> – да је</w:t>
      </w:r>
      <w:r w:rsidR="004B7D79">
        <w:rPr>
          <w:sz w:val="22"/>
          <w:szCs w:val="22"/>
          <w:lang w:val="sr-Cyrl-CS"/>
        </w:rPr>
        <w:t xml:space="preserve"> запослени/</w:t>
      </w:r>
      <w:r w:rsidRPr="00ED5996">
        <w:rPr>
          <w:sz w:val="22"/>
          <w:szCs w:val="22"/>
          <w:lang w:val="sr-Cyrl-CS"/>
        </w:rPr>
        <w:t xml:space="preserve">ангажовани радник – сервисер обучен од стране произвођача </w:t>
      </w:r>
      <w:r w:rsidR="00B17517">
        <w:rPr>
          <w:sz w:val="22"/>
          <w:szCs w:val="22"/>
          <w:lang w:val="sr-Cyrl-CS"/>
        </w:rPr>
        <w:t>апарата</w:t>
      </w:r>
      <w:r w:rsidRPr="00ED5996">
        <w:rPr>
          <w:sz w:val="22"/>
          <w:szCs w:val="22"/>
          <w:lang w:val="sr-Cyrl-CS"/>
        </w:rPr>
        <w:t xml:space="preserve"> за поправку </w:t>
      </w:r>
      <w:r w:rsidR="00B17517">
        <w:rPr>
          <w:sz w:val="22"/>
          <w:szCs w:val="22"/>
          <w:lang w:val="sr-Cyrl-CS"/>
        </w:rPr>
        <w:t>апарата</w:t>
      </w:r>
      <w:r w:rsidRPr="00ED5996">
        <w:rPr>
          <w:sz w:val="22"/>
          <w:szCs w:val="22"/>
          <w:lang w:val="sr-Cyrl-CS"/>
        </w:rPr>
        <w:t xml:space="preserve"> која је предмет јавне набавке</w:t>
      </w:r>
    </w:p>
    <w:p w:rsidR="007000D4" w:rsidRDefault="007000D4" w:rsidP="007000D4">
      <w:pPr>
        <w:ind w:right="-360"/>
        <w:jc w:val="both"/>
        <w:rPr>
          <w:b/>
          <w:i/>
          <w:iCs/>
          <w:sz w:val="22"/>
          <w:szCs w:val="22"/>
          <w:u w:val="single"/>
          <w:lang w:val="sr-Cyrl-CS"/>
        </w:rPr>
      </w:pPr>
    </w:p>
    <w:p w:rsidR="007000D4" w:rsidRPr="00305D14" w:rsidRDefault="007000D4" w:rsidP="007000D4">
      <w:pPr>
        <w:ind w:right="-360"/>
        <w:jc w:val="both"/>
        <w:rPr>
          <w:b/>
          <w:sz w:val="22"/>
          <w:szCs w:val="22"/>
        </w:rPr>
      </w:pPr>
      <w:r w:rsidRPr="00983003">
        <w:rPr>
          <w:b/>
          <w:i/>
          <w:iCs/>
          <w:sz w:val="22"/>
          <w:szCs w:val="22"/>
          <w:u w:val="single"/>
          <w:lang w:val="sr-Cyrl-CS"/>
        </w:rPr>
        <w:t xml:space="preserve">Доказивање </w:t>
      </w:r>
      <w:r>
        <w:rPr>
          <w:b/>
          <w:i/>
          <w:iCs/>
          <w:sz w:val="22"/>
          <w:szCs w:val="22"/>
          <w:u w:val="single"/>
          <w:lang w:val="sr-Cyrl-CS"/>
        </w:rPr>
        <w:t>испуњености  услова за учешће у поступку јавне набавке</w:t>
      </w:r>
      <w:r>
        <w:rPr>
          <w:b/>
          <w:i/>
          <w:iCs/>
          <w:sz w:val="22"/>
          <w:szCs w:val="22"/>
          <w:u w:val="single"/>
        </w:rPr>
        <w:t>:</w:t>
      </w:r>
    </w:p>
    <w:p w:rsidR="007000D4" w:rsidRDefault="007000D4" w:rsidP="007000D4">
      <w:pPr>
        <w:jc w:val="both"/>
        <w:rPr>
          <w:sz w:val="22"/>
          <w:szCs w:val="22"/>
          <w:lang w:val="sr-Cyrl-CS"/>
        </w:rPr>
      </w:pPr>
    </w:p>
    <w:p w:rsidR="007000D4" w:rsidRPr="00FB4A65" w:rsidRDefault="007000D4" w:rsidP="007000D4">
      <w:pPr>
        <w:ind w:firstLine="720"/>
        <w:jc w:val="both"/>
        <w:rPr>
          <w:color w:val="000000"/>
          <w:sz w:val="22"/>
          <w:szCs w:val="22"/>
          <w:lang w:val="sr-Cyrl-CS"/>
        </w:rPr>
      </w:pPr>
      <w:r w:rsidRPr="009A5466">
        <w:rPr>
          <w:sz w:val="22"/>
          <w:szCs w:val="22"/>
          <w:lang w:val="sr-Cyrl-CS"/>
        </w:rPr>
        <w:t>Понуђач доказује испуњеност обавезних услова из члана 75 . став 1. тачке од 1, 2 и 4. Закона, који 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FB4A65">
        <w:rPr>
          <w:color w:val="000000"/>
          <w:sz w:val="22"/>
          <w:szCs w:val="22"/>
          <w:lang w:val="sr-Cyrl-CS"/>
        </w:rPr>
        <w:t>Ова изјава се подноси, односно исту даје и сваки члан групе понуђача или подизвођач, у своје име.</w:t>
      </w:r>
    </w:p>
    <w:p w:rsidR="007000D4" w:rsidRPr="00FB4A65" w:rsidRDefault="007000D4" w:rsidP="007000D4">
      <w:pPr>
        <w:ind w:firstLine="720"/>
        <w:jc w:val="both"/>
        <w:rPr>
          <w:color w:val="000000"/>
          <w:sz w:val="22"/>
          <w:szCs w:val="22"/>
          <w:lang w:val="sr-Cyrl-CS"/>
        </w:rPr>
      </w:pPr>
      <w:r w:rsidRPr="009A5466">
        <w:rPr>
          <w:sz w:val="22"/>
          <w:szCs w:val="22"/>
          <w:lang w:val="sr-Cyrl-CS"/>
        </w:rPr>
        <w:t xml:space="preserve">Испуњеност услова из члана 75. став 2. Закона који је на овом месту наведе под тачком 5. </w:t>
      </w:r>
      <w:r w:rsidRPr="009A5466">
        <w:rPr>
          <w:sz w:val="22"/>
          <w:szCs w:val="22"/>
        </w:rPr>
        <w:t>п</w:t>
      </w:r>
      <w:r w:rsidRPr="009A5466">
        <w:rPr>
          <w:sz w:val="22"/>
          <w:szCs w:val="22"/>
          <w:lang w:val="sr-Cyrl-CS"/>
        </w:rPr>
        <w:t>онуђач доказује достављањем изјаве о поштовању обавеза из чл. 75. ст. 2. ЗЈН која је саставни део конкурсне документације.</w:t>
      </w:r>
      <w:r w:rsidRPr="00FB4A65">
        <w:rPr>
          <w:color w:val="000000"/>
          <w:sz w:val="22"/>
          <w:szCs w:val="22"/>
          <w:lang w:val="sr-Cyrl-CS"/>
        </w:rPr>
        <w:t xml:space="preserve"> Ова изјава се подноси, односно исту даје и сваки члан групе понуђача или подизвођач, у своје име.</w:t>
      </w:r>
    </w:p>
    <w:p w:rsidR="00ED5996" w:rsidRDefault="007000D4" w:rsidP="00ED31F8">
      <w:pPr>
        <w:ind w:right="22"/>
        <w:jc w:val="both"/>
        <w:rPr>
          <w:sz w:val="22"/>
          <w:szCs w:val="22"/>
          <w:lang w:val="sr-Cyrl-CS"/>
        </w:rPr>
      </w:pPr>
      <w:r w:rsidRPr="00ED31F8">
        <w:rPr>
          <w:sz w:val="22"/>
          <w:szCs w:val="22"/>
          <w:lang w:val="sr-Cyrl-CS"/>
        </w:rPr>
        <w:t xml:space="preserve">    </w:t>
      </w:r>
      <w:r w:rsidRPr="00ED31F8">
        <w:rPr>
          <w:b/>
          <w:i/>
          <w:iCs/>
          <w:sz w:val="22"/>
          <w:szCs w:val="22"/>
          <w:lang w:val="sr-Cyrl-CS"/>
        </w:rPr>
        <w:tab/>
      </w:r>
      <w:r w:rsidRPr="00ED31F8">
        <w:rPr>
          <w:sz w:val="22"/>
          <w:szCs w:val="22"/>
          <w:lang w:val="sr-Cyrl-CS"/>
        </w:rPr>
        <w:t>Понуђач доказује испуњеност наведен</w:t>
      </w:r>
      <w:r w:rsidR="00ED5996">
        <w:rPr>
          <w:sz w:val="22"/>
          <w:szCs w:val="22"/>
          <w:lang w:val="sr-Cyrl-CS"/>
        </w:rPr>
        <w:t>их додатних услова достављањем</w:t>
      </w:r>
    </w:p>
    <w:p w:rsidR="00ED5996" w:rsidRPr="007E3107" w:rsidRDefault="00ED5996" w:rsidP="00ED5996">
      <w:pPr>
        <w:ind w:right="-39"/>
        <w:jc w:val="both"/>
        <w:rPr>
          <w:sz w:val="22"/>
          <w:szCs w:val="22"/>
        </w:rPr>
      </w:pPr>
      <w:r w:rsidRPr="007E3107">
        <w:rPr>
          <w:sz w:val="22"/>
          <w:szCs w:val="22"/>
          <w:lang w:val="sr-Cyrl-CS"/>
        </w:rPr>
        <w:t xml:space="preserve">- </w:t>
      </w:r>
      <w:r w:rsidRPr="007E3107">
        <w:rPr>
          <w:sz w:val="22"/>
          <w:szCs w:val="22"/>
        </w:rPr>
        <w:t>Овлашћењ</w:t>
      </w:r>
      <w:r w:rsidR="00B17517">
        <w:rPr>
          <w:sz w:val="22"/>
          <w:szCs w:val="22"/>
          <w:lang w:val="sr-Cyrl-CS"/>
        </w:rPr>
        <w:t>а</w:t>
      </w:r>
      <w:r w:rsidRPr="007E3107">
        <w:rPr>
          <w:sz w:val="22"/>
          <w:szCs w:val="22"/>
        </w:rPr>
        <w:t xml:space="preserve"> - потврд</w:t>
      </w:r>
      <w:r w:rsidR="00B17517">
        <w:rPr>
          <w:sz w:val="22"/>
          <w:szCs w:val="22"/>
          <w:lang w:val="sr-Cyrl-CS"/>
        </w:rPr>
        <w:t>е</w:t>
      </w:r>
      <w:r w:rsidRPr="007E3107">
        <w:rPr>
          <w:sz w:val="22"/>
          <w:szCs w:val="22"/>
        </w:rPr>
        <w:t xml:space="preserve"> произвођача опреме да је понуђач овлашћен за сервисирање опреме која је предмет јавне набавке </w:t>
      </w:r>
      <w:r w:rsidR="007E3107">
        <w:rPr>
          <w:sz w:val="22"/>
          <w:szCs w:val="22"/>
          <w:lang w:val="sr-Cyrl-CS"/>
        </w:rPr>
        <w:t xml:space="preserve">- </w:t>
      </w:r>
      <w:r w:rsidRPr="007E3107">
        <w:rPr>
          <w:sz w:val="22"/>
          <w:szCs w:val="22"/>
        </w:rPr>
        <w:t xml:space="preserve">за партију 3 </w:t>
      </w:r>
    </w:p>
    <w:p w:rsidR="00ED5996" w:rsidRPr="007E3107" w:rsidRDefault="00ED5996" w:rsidP="00ED5996">
      <w:pPr>
        <w:ind w:right="-39"/>
        <w:jc w:val="both"/>
        <w:rPr>
          <w:sz w:val="22"/>
          <w:szCs w:val="22"/>
        </w:rPr>
      </w:pPr>
      <w:r w:rsidRPr="007E3107">
        <w:rPr>
          <w:sz w:val="22"/>
          <w:szCs w:val="22"/>
        </w:rPr>
        <w:t>- копиј</w:t>
      </w:r>
      <w:r w:rsidR="00B17517">
        <w:rPr>
          <w:sz w:val="22"/>
          <w:szCs w:val="22"/>
          <w:lang w:val="sr-Cyrl-CS"/>
        </w:rPr>
        <w:t>е</w:t>
      </w:r>
      <w:r w:rsidRPr="007E3107">
        <w:rPr>
          <w:sz w:val="22"/>
          <w:szCs w:val="22"/>
        </w:rPr>
        <w:t xml:space="preserve"> сертификата – потврде произвођача опреме да је сервисер обучен за поправку апарата </w:t>
      </w:r>
      <w:r w:rsidR="007E3107">
        <w:rPr>
          <w:sz w:val="22"/>
          <w:szCs w:val="22"/>
          <w:lang w:val="sr-Cyrl-CS"/>
        </w:rPr>
        <w:t xml:space="preserve">- </w:t>
      </w:r>
      <w:r w:rsidRPr="007E3107">
        <w:rPr>
          <w:sz w:val="22"/>
          <w:szCs w:val="22"/>
        </w:rPr>
        <w:t xml:space="preserve">за партију 3 </w:t>
      </w:r>
    </w:p>
    <w:p w:rsidR="00ED5996" w:rsidRPr="00F95A73" w:rsidRDefault="00ED5996" w:rsidP="00ED5996">
      <w:pPr>
        <w:ind w:right="22"/>
        <w:jc w:val="both"/>
        <w:rPr>
          <w:sz w:val="22"/>
          <w:szCs w:val="22"/>
          <w:lang w:val="sr-Cyrl-CS"/>
        </w:rPr>
      </w:pPr>
      <w:r w:rsidRPr="007E3107">
        <w:rPr>
          <w:sz w:val="22"/>
          <w:szCs w:val="22"/>
          <w:lang w:val="sr-Cyrl-CS"/>
        </w:rPr>
        <w:t>- копијом  уговора о раду односно другим уговором у складу са Законом о раду и изјавом о кадровском капацитету</w:t>
      </w:r>
      <w:r w:rsidR="007E3107">
        <w:rPr>
          <w:sz w:val="22"/>
          <w:szCs w:val="22"/>
          <w:lang w:val="sr-Cyrl-CS"/>
        </w:rPr>
        <w:t xml:space="preserve"> - за сваку партију</w:t>
      </w:r>
    </w:p>
    <w:p w:rsidR="00B17517" w:rsidRDefault="00B17517" w:rsidP="00ED31F8">
      <w:pPr>
        <w:ind w:right="22"/>
        <w:jc w:val="both"/>
        <w:rPr>
          <w:sz w:val="22"/>
          <w:szCs w:val="22"/>
          <w:lang w:val="sr-Cyrl-CS"/>
        </w:rPr>
      </w:pPr>
    </w:p>
    <w:p w:rsidR="0038512E" w:rsidRDefault="0038512E" w:rsidP="00ED31F8">
      <w:pPr>
        <w:jc w:val="both"/>
        <w:rPr>
          <w:b/>
          <w:bCs/>
          <w:i/>
          <w:color w:val="000000"/>
          <w:sz w:val="22"/>
          <w:szCs w:val="22"/>
          <w:u w:val="single"/>
          <w:lang w:val="sr-Cyrl-CS" w:bidi="en-US"/>
        </w:rPr>
      </w:pPr>
    </w:p>
    <w:p w:rsidR="0038512E" w:rsidRDefault="0038512E" w:rsidP="00ED31F8">
      <w:pPr>
        <w:jc w:val="both"/>
        <w:rPr>
          <w:b/>
          <w:bCs/>
          <w:i/>
          <w:color w:val="000000"/>
          <w:sz w:val="22"/>
          <w:szCs w:val="22"/>
          <w:u w:val="single"/>
          <w:lang w:val="sr-Cyrl-CS" w:bidi="en-US"/>
        </w:rPr>
      </w:pPr>
    </w:p>
    <w:p w:rsidR="0038512E" w:rsidRDefault="0038512E" w:rsidP="00ED31F8">
      <w:pPr>
        <w:jc w:val="both"/>
        <w:rPr>
          <w:b/>
          <w:bCs/>
          <w:i/>
          <w:color w:val="000000"/>
          <w:sz w:val="22"/>
          <w:szCs w:val="22"/>
          <w:u w:val="single"/>
          <w:lang w:val="sr-Cyrl-CS" w:bidi="en-US"/>
        </w:rPr>
      </w:pPr>
    </w:p>
    <w:p w:rsidR="00ED31F8" w:rsidRPr="00947926" w:rsidRDefault="00ED31F8" w:rsidP="00ED31F8">
      <w:pPr>
        <w:jc w:val="both"/>
        <w:rPr>
          <w:i/>
          <w:u w:val="single"/>
        </w:rPr>
      </w:pPr>
      <w:r w:rsidRPr="00947926">
        <w:rPr>
          <w:b/>
          <w:bCs/>
          <w:i/>
          <w:color w:val="000000"/>
          <w:sz w:val="22"/>
          <w:szCs w:val="22"/>
          <w:u w:val="single"/>
          <w:lang w:val="sr-Cyrl-CS" w:bidi="en-US"/>
        </w:rPr>
        <w:lastRenderedPageBreak/>
        <w:t>Услови које мора да испуни сваки подизвођач, односно члан групе понуђача</w:t>
      </w:r>
    </w:p>
    <w:p w:rsidR="00ED31F8" w:rsidRDefault="00ED31F8" w:rsidP="00ED31F8">
      <w:pPr>
        <w:jc w:val="both"/>
        <w:rPr>
          <w:lang w:val="sr-Cyrl-CS"/>
        </w:rPr>
      </w:pPr>
      <w:r>
        <w:t xml:space="preserve">      </w:t>
      </w:r>
    </w:p>
    <w:p w:rsidR="0038512E" w:rsidRDefault="00ED31F8" w:rsidP="00ED31F8">
      <w:pPr>
        <w:ind w:firstLine="720"/>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p>
    <w:p w:rsidR="00ED31F8" w:rsidRPr="009A5466" w:rsidRDefault="00ED31F8" w:rsidP="00ED31F8">
      <w:pPr>
        <w:ind w:firstLine="720"/>
        <w:jc w:val="both"/>
        <w:rPr>
          <w:sz w:val="22"/>
          <w:szCs w:val="22"/>
          <w:lang w:val="ru-RU"/>
        </w:rPr>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p>
    <w:p w:rsidR="00ED31F8" w:rsidRDefault="00ED31F8" w:rsidP="00ED31F8">
      <w:pPr>
        <w:ind w:right="-181"/>
        <w:jc w:val="both"/>
        <w:rPr>
          <w:sz w:val="22"/>
          <w:szCs w:val="22"/>
        </w:rPr>
      </w:pPr>
      <w:r>
        <w:rPr>
          <w:sz w:val="22"/>
          <w:szCs w:val="22"/>
          <w:lang w:val="sr-Cyrl-CS"/>
        </w:rPr>
        <w:t xml:space="preserve"> </w:t>
      </w:r>
    </w:p>
    <w:p w:rsidR="00ED31F8" w:rsidRDefault="00ED31F8" w:rsidP="00ED31F8">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ED31F8" w:rsidRDefault="00ED31F8" w:rsidP="00ED31F8">
      <w:pPr>
        <w:ind w:firstLine="720"/>
        <w:jc w:val="both"/>
        <w:rPr>
          <w:rFonts w:eastAsia="TimesNewRomanPS-BoldMT"/>
          <w:bCs/>
          <w:sz w:val="22"/>
          <w:szCs w:val="22"/>
          <w:lang w:val="ru-RU"/>
        </w:rPr>
      </w:pPr>
    </w:p>
    <w:p w:rsidR="00ED31F8" w:rsidRPr="00FB4A65" w:rsidRDefault="00ED31F8" w:rsidP="00ED31F8">
      <w:pPr>
        <w:ind w:firstLine="720"/>
        <w:jc w:val="both"/>
        <w:rPr>
          <w:b/>
          <w:bCs/>
          <w:color w:val="000000"/>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ED31F8" w:rsidRPr="00192066" w:rsidRDefault="00ED31F8" w:rsidP="00ED31F8">
      <w:pPr>
        <w:ind w:firstLine="720"/>
        <w:jc w:val="both"/>
        <w:rPr>
          <w:sz w:val="22"/>
          <w:szCs w:val="22"/>
        </w:rPr>
      </w:pPr>
      <w:r w:rsidRPr="00FB4A65">
        <w:rPr>
          <w:color w:val="000000"/>
          <w:sz w:val="22"/>
          <w:szCs w:val="22"/>
          <w:lang w:val="sr-Cyrl-CS"/>
        </w:rPr>
        <w:t>Н</w:t>
      </w:r>
      <w:r w:rsidRPr="00FB4A65">
        <w:rPr>
          <w:color w:val="000000"/>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ED31F8" w:rsidRPr="00192066" w:rsidRDefault="00ED31F8" w:rsidP="00ED31F8">
      <w:pPr>
        <w:ind w:firstLine="720"/>
        <w:jc w:val="both"/>
        <w:rPr>
          <w:sz w:val="22"/>
          <w:szCs w:val="22"/>
        </w:rPr>
      </w:pPr>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ED31F8" w:rsidRPr="00FB4A65" w:rsidRDefault="00ED31F8" w:rsidP="00ED31F8">
      <w:pPr>
        <w:ind w:firstLine="720"/>
        <w:jc w:val="both"/>
        <w:rPr>
          <w:color w:val="000000"/>
          <w:sz w:val="22"/>
          <w:szCs w:val="22"/>
        </w:rPr>
      </w:pPr>
      <w:r w:rsidRPr="00FB4A65">
        <w:rPr>
          <w:color w:val="000000"/>
          <w:sz w:val="22"/>
          <w:szCs w:val="22"/>
          <w:lang w:val="sr-Cyrl-CS"/>
        </w:rPr>
        <w:t>Н</w:t>
      </w:r>
      <w:r w:rsidRPr="00FB4A65">
        <w:rPr>
          <w:color w:val="000000"/>
          <w:sz w:val="22"/>
          <w:szCs w:val="22"/>
        </w:rPr>
        <w:t xml:space="preserve">аручилац може пре доношења одлуке о додели уговора захтевати од понуђача да достави на увид оригинал или оверену </w:t>
      </w:r>
      <w:r w:rsidRPr="005860B9">
        <w:rPr>
          <w:sz w:val="22"/>
          <w:szCs w:val="22"/>
          <w:lang w:val="sr-Cyrl-CS"/>
        </w:rPr>
        <w:t>фотокопију</w:t>
      </w:r>
      <w:r w:rsidRPr="00FB4A65">
        <w:rPr>
          <w:color w:val="000000"/>
          <w:sz w:val="22"/>
          <w:szCs w:val="22"/>
        </w:rPr>
        <w:t xml:space="preserve"> свих или појединих доказа.</w:t>
      </w:r>
    </w:p>
    <w:p w:rsidR="00ED31F8" w:rsidRPr="00FB4A65" w:rsidRDefault="00ED31F8" w:rsidP="00ED31F8">
      <w:pPr>
        <w:ind w:firstLine="720"/>
        <w:jc w:val="both"/>
        <w:rPr>
          <w:color w:val="000000"/>
          <w:sz w:val="22"/>
          <w:szCs w:val="22"/>
        </w:rPr>
      </w:pPr>
      <w:r w:rsidRPr="00FB4A65">
        <w:rPr>
          <w:color w:val="000000"/>
          <w:sz w:val="22"/>
          <w:szCs w:val="22"/>
        </w:rPr>
        <w:t xml:space="preserve">Ако понуђач у остављеном, примереном року који не може бити краћи од пет дана, не достави </w:t>
      </w:r>
      <w:r w:rsidRPr="00FB4A65">
        <w:rPr>
          <w:color w:val="000000"/>
          <w:sz w:val="22"/>
          <w:szCs w:val="22"/>
          <w:lang w:val="sr-Cyrl-CS"/>
        </w:rPr>
        <w:t>тражене доказе</w:t>
      </w:r>
      <w:r w:rsidRPr="00FB4A65">
        <w:rPr>
          <w:color w:val="000000"/>
          <w:sz w:val="22"/>
          <w:szCs w:val="22"/>
        </w:rPr>
        <w:t xml:space="preserve">, </w:t>
      </w:r>
      <w:r w:rsidRPr="00FB4A65">
        <w:rPr>
          <w:color w:val="000000"/>
          <w:sz w:val="22"/>
          <w:szCs w:val="22"/>
          <w:lang w:val="sr-Cyrl-CS"/>
        </w:rPr>
        <w:t>Н</w:t>
      </w:r>
      <w:r w:rsidRPr="00FB4A65">
        <w:rPr>
          <w:color w:val="000000"/>
          <w:sz w:val="22"/>
          <w:szCs w:val="22"/>
        </w:rPr>
        <w:t>аручилац ће његову понуду одбити као неприхватљиву.</w:t>
      </w:r>
    </w:p>
    <w:p w:rsidR="00ED31F8" w:rsidRPr="00FB4A65" w:rsidRDefault="00ED31F8" w:rsidP="00ED31F8">
      <w:pPr>
        <w:ind w:firstLine="720"/>
        <w:jc w:val="both"/>
        <w:rPr>
          <w:color w:val="000000"/>
          <w:sz w:val="22"/>
          <w:szCs w:val="22"/>
          <w:lang w:val="sr-Cyrl-CS"/>
        </w:rPr>
      </w:pPr>
      <w:r w:rsidRPr="00192066">
        <w:rPr>
          <w:sz w:val="22"/>
          <w:szCs w:val="22"/>
        </w:rPr>
        <w:t>Наручилац може користити одговарајуће доказе које има за понуђача из других поступака код Наручиоца</w:t>
      </w:r>
      <w:r w:rsidRPr="00FB4A65">
        <w:rPr>
          <w:color w:val="000000"/>
          <w:sz w:val="22"/>
          <w:szCs w:val="22"/>
          <w:lang w:val="sr-Cyrl-CS"/>
        </w:rPr>
        <w:t>.</w:t>
      </w:r>
    </w:p>
    <w:p w:rsidR="00ED31F8" w:rsidRPr="00FB4A65" w:rsidRDefault="00ED31F8" w:rsidP="00ED31F8">
      <w:pPr>
        <w:ind w:firstLine="720"/>
        <w:jc w:val="both"/>
        <w:rPr>
          <w:color w:val="000000"/>
          <w:sz w:val="22"/>
          <w:szCs w:val="22"/>
          <w:lang w:val="sr-Cyrl-CS"/>
        </w:rPr>
      </w:pPr>
      <w:r w:rsidRPr="00FB4A65">
        <w:rPr>
          <w:color w:val="000000"/>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ED31F8" w:rsidRPr="00FB4A65" w:rsidRDefault="00ED31F8" w:rsidP="00ED31F8">
      <w:pPr>
        <w:ind w:firstLine="720"/>
        <w:jc w:val="both"/>
        <w:rPr>
          <w:color w:val="000000"/>
          <w:sz w:val="22"/>
          <w:szCs w:val="22"/>
          <w:lang w:val="sr-Cyrl-CS"/>
        </w:rPr>
      </w:pPr>
      <w:r w:rsidRPr="00FB4A65">
        <w:rPr>
          <w:color w:val="000000"/>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ED31F8" w:rsidRPr="00FB4A65" w:rsidRDefault="00ED31F8" w:rsidP="00ED31F8">
      <w:pPr>
        <w:ind w:firstLine="720"/>
        <w:jc w:val="both"/>
        <w:rPr>
          <w:color w:val="000000"/>
          <w:sz w:val="22"/>
          <w:szCs w:val="22"/>
          <w:lang w:val="sr-Latn-CS"/>
        </w:rPr>
      </w:pPr>
      <w:r w:rsidRPr="00FB4A65">
        <w:rPr>
          <w:color w:val="000000"/>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FB4A65">
        <w:rPr>
          <w:color w:val="000000"/>
          <w:sz w:val="22"/>
          <w:szCs w:val="22"/>
          <w:lang w:val="sr-Cyrl-CS"/>
        </w:rPr>
        <w:t>.</w:t>
      </w:r>
    </w:p>
    <w:p w:rsidR="00ED31F8" w:rsidRPr="00192066" w:rsidRDefault="00ED31F8" w:rsidP="00ED31F8">
      <w:pPr>
        <w:ind w:firstLine="720"/>
        <w:jc w:val="both"/>
        <w:rPr>
          <w:sz w:val="22"/>
          <w:szCs w:val="22"/>
          <w:lang w:val="sr-Cyrl-CS"/>
        </w:rPr>
      </w:pPr>
      <w:r w:rsidRPr="00192066">
        <w:rPr>
          <w:sz w:val="22"/>
          <w:szCs w:val="22"/>
          <w:lang w:val="ru-RU"/>
        </w:rPr>
        <w:t xml:space="preserve">У случају сумње у истинитост достављених података Наручилац задржава </w:t>
      </w:r>
      <w:r w:rsidRPr="005860B9">
        <w:rPr>
          <w:sz w:val="22"/>
          <w:szCs w:val="22"/>
          <w:lang w:val="ru-RU"/>
        </w:rPr>
        <w:t>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5860B9">
        <w:rPr>
          <w:sz w:val="22"/>
          <w:szCs w:val="22"/>
          <w:lang w:val="sr-Cyrl-CS"/>
        </w:rPr>
        <w:t>.</w:t>
      </w:r>
    </w:p>
    <w:p w:rsidR="00ED31F8" w:rsidRPr="00192066" w:rsidRDefault="00ED31F8" w:rsidP="00ED31F8">
      <w:pPr>
        <w:jc w:val="both"/>
        <w:rPr>
          <w:sz w:val="22"/>
          <w:szCs w:val="22"/>
          <w:lang w:val="sr-Cyrl-CS"/>
        </w:rPr>
      </w:pPr>
      <w:r w:rsidRPr="00FB4A65">
        <w:rPr>
          <w:color w:val="000000"/>
          <w:sz w:val="22"/>
          <w:szCs w:val="22"/>
          <w:lang w:val="sr-Cyrl-CS"/>
        </w:rPr>
        <w:t xml:space="preserve">  </w:t>
      </w:r>
      <w:r w:rsidRPr="00192066">
        <w:rPr>
          <w:sz w:val="22"/>
          <w:szCs w:val="22"/>
          <w:lang w:val="sr-Cyrl-CS"/>
        </w:rPr>
        <w:tab/>
      </w:r>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r w:rsidRPr="00192066">
        <w:rPr>
          <w:b/>
          <w:bCs/>
          <w:sz w:val="22"/>
          <w:szCs w:val="22"/>
          <w:lang w:val="sr-Cyrl-CS"/>
        </w:rPr>
        <w:tab/>
      </w:r>
    </w:p>
    <w:p w:rsidR="00ED31F8" w:rsidRPr="00FB4A65" w:rsidRDefault="00ED31F8" w:rsidP="00ED31F8">
      <w:pPr>
        <w:jc w:val="both"/>
        <w:rPr>
          <w:color w:val="000000"/>
          <w:sz w:val="22"/>
          <w:szCs w:val="22"/>
          <w:lang w:val="sr-Cyrl-CS"/>
        </w:rPr>
      </w:pPr>
    </w:p>
    <w:p w:rsidR="00460D45" w:rsidRDefault="0091780B" w:rsidP="0091780B">
      <w:pPr>
        <w:tabs>
          <w:tab w:val="left" w:pos="3506"/>
        </w:tabs>
        <w:ind w:firstLine="720"/>
        <w:jc w:val="both"/>
        <w:rPr>
          <w:sz w:val="22"/>
          <w:szCs w:val="22"/>
        </w:rPr>
      </w:pPr>
      <w:r>
        <w:rPr>
          <w:sz w:val="22"/>
          <w:szCs w:val="22"/>
        </w:rPr>
        <w:tab/>
      </w:r>
    </w:p>
    <w:p w:rsidR="00ED31F8" w:rsidRDefault="008762C2">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p>
    <w:p w:rsidR="00ED31F8" w:rsidRPr="000D0BA1" w:rsidRDefault="00ED31F8" w:rsidP="00ED31F8">
      <w:pPr>
        <w:pStyle w:val="BodyTextIndent"/>
        <w:spacing w:after="0"/>
        <w:ind w:left="0"/>
        <w:jc w:val="center"/>
        <w:rPr>
          <w:b/>
          <w:sz w:val="22"/>
          <w:szCs w:val="22"/>
          <w:lang w:val="sr-Cyrl-CS"/>
        </w:rPr>
      </w:pPr>
      <w:r>
        <w:rPr>
          <w:b/>
          <w:sz w:val="22"/>
          <w:szCs w:val="22"/>
          <w:lang w:val="sr-Cyrl-CS"/>
        </w:rPr>
        <w:br w:type="page"/>
      </w:r>
      <w:r>
        <w:rPr>
          <w:b/>
          <w:sz w:val="22"/>
          <w:szCs w:val="22"/>
          <w:lang w:val="sr-Cyrl-CS"/>
        </w:rPr>
        <w:lastRenderedPageBreak/>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ED31F8" w:rsidRPr="000D0BA1" w:rsidRDefault="00ED31F8" w:rsidP="00ED31F8">
      <w:pPr>
        <w:pStyle w:val="BodyTextIndent"/>
        <w:spacing w:after="0"/>
        <w:ind w:left="0" w:firstLine="720"/>
        <w:jc w:val="center"/>
        <w:rPr>
          <w:b/>
          <w:sz w:val="22"/>
          <w:szCs w:val="22"/>
          <w:lang w:val="sr-Cyrl-CS"/>
        </w:rPr>
      </w:pPr>
      <w:r w:rsidRPr="000D0BA1">
        <w:rPr>
          <w:b/>
          <w:sz w:val="22"/>
          <w:szCs w:val="22"/>
          <w:lang w:val="sr-Cyrl-CS"/>
        </w:rPr>
        <w:t>ЗАКОНА О ЈАВНИМ НАБАВКАМА</w:t>
      </w:r>
    </w:p>
    <w:p w:rsidR="00ED31F8" w:rsidRDefault="00ED31F8" w:rsidP="00ED31F8">
      <w:pPr>
        <w:pStyle w:val="BodyTextIndent"/>
        <w:ind w:left="0" w:firstLine="720"/>
        <w:rPr>
          <w:b/>
          <w:sz w:val="22"/>
          <w:szCs w:val="22"/>
          <w:lang w:val="sr-Cyrl-CS"/>
        </w:rPr>
      </w:pPr>
    </w:p>
    <w:p w:rsidR="00ED31F8" w:rsidRDefault="00ED31F8" w:rsidP="00ED31F8">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ED31F8" w:rsidRDefault="00ED31F8" w:rsidP="00ED31F8">
      <w:pPr>
        <w:pStyle w:val="BodyTextIndent"/>
        <w:ind w:left="0"/>
        <w:rPr>
          <w:sz w:val="22"/>
          <w:szCs w:val="22"/>
          <w:lang w:val="sr-Cyrl-CS"/>
        </w:rPr>
      </w:pPr>
    </w:p>
    <w:p w:rsidR="00ED31F8" w:rsidRDefault="00ED31F8" w:rsidP="00ED31F8">
      <w:pPr>
        <w:pStyle w:val="BodyTextIndent"/>
        <w:ind w:left="0"/>
        <w:jc w:val="center"/>
        <w:rPr>
          <w:b/>
          <w:sz w:val="22"/>
          <w:szCs w:val="22"/>
          <w:lang w:val="sr-Cyrl-CS"/>
        </w:rPr>
      </w:pPr>
      <w:r>
        <w:rPr>
          <w:b/>
          <w:sz w:val="22"/>
          <w:szCs w:val="22"/>
          <w:lang w:val="sr-Cyrl-CS"/>
        </w:rPr>
        <w:t>И З Ј А В У</w:t>
      </w:r>
    </w:p>
    <w:p w:rsidR="00ED31F8" w:rsidRDefault="00ED31F8" w:rsidP="00ED31F8">
      <w:pPr>
        <w:pStyle w:val="BodyTextIndent"/>
        <w:ind w:left="0"/>
        <w:jc w:val="both"/>
        <w:rPr>
          <w:sz w:val="22"/>
          <w:szCs w:val="22"/>
          <w:lang w:val="sr-Cyrl-CS"/>
        </w:rPr>
      </w:pPr>
      <w:r>
        <w:rPr>
          <w:sz w:val="22"/>
          <w:szCs w:val="22"/>
          <w:lang w:val="sr-Cyrl-CS"/>
        </w:rPr>
        <w:t>________________________________________________________________________________</w:t>
      </w:r>
    </w:p>
    <w:p w:rsidR="00ED31F8" w:rsidRDefault="00ED31F8" w:rsidP="00ED31F8">
      <w:pPr>
        <w:pStyle w:val="BodyTextIndent"/>
        <w:ind w:left="0"/>
        <w:rPr>
          <w:sz w:val="22"/>
          <w:szCs w:val="22"/>
          <w:lang w:val="sr-Cyrl-CS"/>
        </w:rPr>
      </w:pPr>
      <w:r>
        <w:rPr>
          <w:sz w:val="22"/>
          <w:szCs w:val="22"/>
          <w:lang w:val="sr-Cyrl-CS"/>
        </w:rPr>
        <w:t>из ______________________________ ул. _________________________________бр.   _______________,</w:t>
      </w:r>
    </w:p>
    <w:p w:rsidR="00ED31F8" w:rsidRPr="00B241A9" w:rsidRDefault="00ED31F8" w:rsidP="00ED31F8">
      <w:pPr>
        <w:pStyle w:val="BodyTextIndent"/>
        <w:ind w:left="0"/>
        <w:jc w:val="both"/>
        <w:rPr>
          <w:sz w:val="22"/>
          <w:szCs w:val="22"/>
        </w:rPr>
      </w:pPr>
      <w:r>
        <w:rPr>
          <w:sz w:val="22"/>
          <w:szCs w:val="22"/>
          <w:lang w:val="sr-Cyrl-CS"/>
        </w:rPr>
        <w:t>са матичним бројем ____________________________, испуњава све услове утврђене члан</w:t>
      </w:r>
      <w:r w:rsidR="00F52E90">
        <w:rPr>
          <w:sz w:val="22"/>
          <w:szCs w:val="22"/>
          <w:lang w:val="sr-Cyrl-CS"/>
        </w:rPr>
        <w:t>ом 75. став 1. ЗЈН</w:t>
      </w:r>
      <w:r>
        <w:rPr>
          <w:sz w:val="22"/>
          <w:szCs w:val="22"/>
          <w:lang w:val="sr-Cyrl-CS"/>
        </w:rPr>
        <w:t>,  одр</w:t>
      </w:r>
      <w:r w:rsidR="00F52E90">
        <w:rPr>
          <w:sz w:val="22"/>
          <w:szCs w:val="22"/>
          <w:lang w:val="sr-Cyrl-CS"/>
        </w:rPr>
        <w:t xml:space="preserve">еђене конкурсном документацијом </w:t>
      </w:r>
      <w:r>
        <w:rPr>
          <w:sz w:val="22"/>
          <w:szCs w:val="22"/>
          <w:lang w:val="sr-Cyrl-CS"/>
        </w:rPr>
        <w:t xml:space="preserve">ЈНМВ бр. </w:t>
      </w:r>
      <w:r w:rsidR="00AB1F9D">
        <w:rPr>
          <w:sz w:val="22"/>
          <w:szCs w:val="22"/>
          <w:lang w:val="sr-Latn-RS"/>
        </w:rPr>
        <w:t>01</w:t>
      </w:r>
      <w:r w:rsidR="00722340" w:rsidRPr="00AB1F9D">
        <w:rPr>
          <w:sz w:val="22"/>
          <w:szCs w:val="22"/>
          <w:lang w:val="sr-Cyrl-CS"/>
        </w:rPr>
        <w:t>/2020</w:t>
      </w:r>
      <w:r>
        <w:rPr>
          <w:sz w:val="22"/>
          <w:szCs w:val="22"/>
          <w:lang w:val="sr-Cyrl-CS"/>
        </w:rPr>
        <w:t xml:space="preserve"> за </w:t>
      </w:r>
      <w:r w:rsidRPr="000D0BA1">
        <w:rPr>
          <w:sz w:val="22"/>
          <w:szCs w:val="22"/>
          <w:lang w:val="sr-Cyrl-CS"/>
        </w:rPr>
        <w:t>набавку</w:t>
      </w:r>
      <w:r>
        <w:rPr>
          <w:sz w:val="22"/>
          <w:szCs w:val="22"/>
        </w:rPr>
        <w:t xml:space="preserve"> услуга </w:t>
      </w:r>
      <w:r w:rsidR="00BF26A2" w:rsidRPr="00BF26A2">
        <w:rPr>
          <w:sz w:val="22"/>
          <w:szCs w:val="22"/>
        </w:rPr>
        <w:t>одржав</w:t>
      </w:r>
      <w:r w:rsidR="00BF26A2">
        <w:rPr>
          <w:sz w:val="22"/>
          <w:szCs w:val="22"/>
        </w:rPr>
        <w:t>ања и поправк</w:t>
      </w:r>
      <w:r w:rsidR="00BF26A2">
        <w:rPr>
          <w:sz w:val="22"/>
          <w:szCs w:val="22"/>
          <w:lang w:val="sr-Cyrl-CS"/>
        </w:rPr>
        <w:t>е</w:t>
      </w:r>
      <w:r w:rsidR="00BF26A2">
        <w:rPr>
          <w:sz w:val="22"/>
          <w:szCs w:val="22"/>
        </w:rPr>
        <w:t xml:space="preserve"> немедицинских апарата и опреме </w:t>
      </w:r>
      <w:r>
        <w:rPr>
          <w:sz w:val="22"/>
          <w:szCs w:val="22"/>
        </w:rPr>
        <w:t xml:space="preserve">и то: </w:t>
      </w:r>
    </w:p>
    <w:p w:rsidR="00ED31F8" w:rsidRDefault="00ED31F8" w:rsidP="00ED5996">
      <w:pPr>
        <w:numPr>
          <w:ilvl w:val="0"/>
          <w:numId w:val="5"/>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ED31F8" w:rsidRDefault="00ED31F8" w:rsidP="00ED5996">
      <w:pPr>
        <w:numPr>
          <w:ilvl w:val="0"/>
          <w:numId w:val="5"/>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D31F8" w:rsidRPr="001D3CB3" w:rsidRDefault="00ED31F8" w:rsidP="00ED5996">
      <w:pPr>
        <w:numPr>
          <w:ilvl w:val="0"/>
          <w:numId w:val="5"/>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31F8" w:rsidRDefault="00ED31F8" w:rsidP="00ED31F8">
      <w:pPr>
        <w:ind w:left="720" w:right="-360"/>
        <w:jc w:val="both"/>
        <w:rPr>
          <w:sz w:val="22"/>
          <w:szCs w:val="22"/>
          <w:lang w:val="sr-Cyrl-CS"/>
        </w:rPr>
      </w:pPr>
    </w:p>
    <w:p w:rsidR="00ED31F8" w:rsidRDefault="00ED31F8" w:rsidP="00ED31F8">
      <w:pPr>
        <w:ind w:right="-360"/>
        <w:jc w:val="both"/>
        <w:rPr>
          <w:sz w:val="22"/>
          <w:szCs w:val="22"/>
          <w:lang w:val="sr-Cyrl-CS"/>
        </w:rPr>
      </w:pPr>
      <w:r w:rsidRPr="000D0BA1">
        <w:rPr>
          <w:sz w:val="22"/>
          <w:szCs w:val="22"/>
          <w:lang w:val="sr-Latn-CS"/>
        </w:rPr>
        <w:t xml:space="preserve">                   </w:t>
      </w:r>
    </w:p>
    <w:p w:rsidR="00ED31F8" w:rsidRDefault="00ED31F8" w:rsidP="00ED31F8">
      <w:pPr>
        <w:ind w:right="-360"/>
        <w:jc w:val="both"/>
        <w:rPr>
          <w:sz w:val="22"/>
          <w:szCs w:val="22"/>
          <w:lang w:val="sr-Cyrl-CS"/>
        </w:rPr>
      </w:pPr>
    </w:p>
    <w:p w:rsidR="00ED31F8" w:rsidRPr="00881B1B" w:rsidRDefault="00ED31F8" w:rsidP="00ED31F8">
      <w:pPr>
        <w:ind w:right="-360"/>
        <w:jc w:val="both"/>
        <w:rPr>
          <w:sz w:val="22"/>
          <w:szCs w:val="22"/>
          <w:lang w:val="sr-Cyrl-CS"/>
        </w:rPr>
      </w:pPr>
    </w:p>
    <w:p w:rsidR="00ED31F8" w:rsidRPr="00881B1B" w:rsidRDefault="00ED31F8" w:rsidP="00ED31F8">
      <w:pPr>
        <w:ind w:right="-360"/>
        <w:jc w:val="both"/>
        <w:rPr>
          <w:sz w:val="22"/>
          <w:szCs w:val="22"/>
          <w:lang w:val="sr-Latn-CS"/>
        </w:rPr>
      </w:pPr>
      <w:r>
        <w:rPr>
          <w:sz w:val="22"/>
          <w:szCs w:val="22"/>
          <w:lang w:val="sr-Cyrl-CS"/>
        </w:rPr>
        <w:t xml:space="preserve">     Место и датум                                                                             Потпис понуђача/подизвођача</w:t>
      </w:r>
    </w:p>
    <w:p w:rsidR="00ED31F8" w:rsidRDefault="00ED31F8" w:rsidP="00ED31F8">
      <w:pPr>
        <w:ind w:right="-360"/>
        <w:jc w:val="center"/>
        <w:rPr>
          <w:sz w:val="22"/>
          <w:szCs w:val="22"/>
          <w:lang w:val="sr-Cyrl-CS"/>
        </w:rPr>
      </w:pPr>
    </w:p>
    <w:p w:rsidR="00ED31F8" w:rsidRDefault="00ED31F8" w:rsidP="00ED31F8">
      <w:pPr>
        <w:ind w:right="-360"/>
        <w:rPr>
          <w:sz w:val="22"/>
          <w:szCs w:val="22"/>
          <w:lang w:val="sr-Cyrl-CS"/>
        </w:rPr>
      </w:pPr>
      <w:r>
        <w:rPr>
          <w:sz w:val="22"/>
          <w:szCs w:val="22"/>
          <w:lang w:val="sr-Cyrl-CS"/>
        </w:rPr>
        <w:t>____________________                                                                                ________________________</w:t>
      </w:r>
    </w:p>
    <w:p w:rsidR="00ED31F8" w:rsidRDefault="00ED31F8" w:rsidP="00ED31F8">
      <w:pPr>
        <w:ind w:firstLine="720"/>
        <w:jc w:val="both"/>
        <w:rPr>
          <w:b/>
          <w:sz w:val="22"/>
          <w:szCs w:val="22"/>
          <w:lang w:val="sr-Cyrl-CS"/>
        </w:rPr>
      </w:pPr>
    </w:p>
    <w:p w:rsidR="00ED31F8" w:rsidRDefault="00ED31F8" w:rsidP="00ED31F8">
      <w:pPr>
        <w:ind w:firstLine="720"/>
        <w:jc w:val="both"/>
        <w:rPr>
          <w:b/>
          <w:sz w:val="22"/>
          <w:szCs w:val="22"/>
          <w:lang w:val="sr-Cyrl-CS"/>
        </w:rPr>
      </w:pPr>
    </w:p>
    <w:p w:rsidR="00ED31F8" w:rsidRPr="000D0BA1" w:rsidRDefault="00ED31F8" w:rsidP="00ED31F8">
      <w:pPr>
        <w:jc w:val="both"/>
        <w:rPr>
          <w:b/>
          <w:sz w:val="22"/>
          <w:szCs w:val="22"/>
          <w:lang w:val="sr-Cyrl-CS"/>
        </w:rPr>
      </w:pPr>
    </w:p>
    <w:p w:rsidR="00ED31F8" w:rsidRDefault="00ED31F8" w:rsidP="00ED31F8">
      <w:pPr>
        <w:ind w:right="22"/>
        <w:jc w:val="both"/>
        <w:rPr>
          <w:b/>
          <w:sz w:val="20"/>
          <w:szCs w:val="20"/>
          <w:lang w:val="sr-Cyrl-CS"/>
        </w:rPr>
      </w:pPr>
    </w:p>
    <w:p w:rsidR="00ED31F8" w:rsidRDefault="00ED31F8" w:rsidP="00ED31F8">
      <w:pPr>
        <w:ind w:right="22"/>
        <w:jc w:val="both"/>
        <w:rPr>
          <w:b/>
          <w:sz w:val="20"/>
          <w:szCs w:val="20"/>
          <w:lang w:val="sr-Cyrl-CS"/>
        </w:rPr>
      </w:pPr>
    </w:p>
    <w:p w:rsidR="00ED31F8" w:rsidRPr="0036089A" w:rsidRDefault="00ED31F8" w:rsidP="00ED31F8">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ED31F8" w:rsidRPr="0036089A" w:rsidRDefault="00ED31F8" w:rsidP="00ED5996">
      <w:pPr>
        <w:numPr>
          <w:ilvl w:val="0"/>
          <w:numId w:val="8"/>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ED31F8" w:rsidRPr="0036089A" w:rsidRDefault="00ED31F8" w:rsidP="00ED5996">
      <w:pPr>
        <w:numPr>
          <w:ilvl w:val="0"/>
          <w:numId w:val="8"/>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Pr>
          <w:sz w:val="20"/>
          <w:szCs w:val="20"/>
        </w:rPr>
        <w:t xml:space="preserve">и </w:t>
      </w:r>
      <w:r w:rsidRPr="0036089A">
        <w:rPr>
          <w:sz w:val="20"/>
          <w:szCs w:val="20"/>
          <w:lang w:val="sr-Cyrl-CS"/>
        </w:rPr>
        <w:t>понуђач и сваки подизвођач у своје име</w:t>
      </w:r>
      <w:r w:rsidRPr="0036089A">
        <w:rPr>
          <w:sz w:val="20"/>
          <w:szCs w:val="20"/>
        </w:rPr>
        <w:t xml:space="preserve">. </w:t>
      </w:r>
    </w:p>
    <w:p w:rsidR="00ED31F8" w:rsidRPr="0036089A" w:rsidRDefault="00ED31F8" w:rsidP="00ED31F8">
      <w:pPr>
        <w:jc w:val="both"/>
        <w:rPr>
          <w:b/>
          <w:sz w:val="20"/>
          <w:szCs w:val="20"/>
          <w:lang w:val="sr-Cyrl-CS"/>
        </w:rPr>
      </w:pPr>
    </w:p>
    <w:p w:rsidR="00C81FFA" w:rsidRDefault="00C81FFA">
      <w:pPr>
        <w:jc w:val="both"/>
        <w:rPr>
          <w:b/>
          <w:sz w:val="22"/>
          <w:szCs w:val="22"/>
          <w:lang w:val="sr-Cyrl-CS"/>
        </w:rPr>
      </w:pPr>
    </w:p>
    <w:p w:rsidR="00375B82" w:rsidRDefault="00375B82">
      <w:pPr>
        <w:jc w:val="both"/>
        <w:rPr>
          <w:b/>
          <w:sz w:val="22"/>
          <w:szCs w:val="22"/>
          <w:lang w:val="sr-Cyrl-CS"/>
        </w:rPr>
      </w:pPr>
    </w:p>
    <w:p w:rsidR="008762C2" w:rsidRDefault="00ED31F8">
      <w:pPr>
        <w:jc w:val="both"/>
        <w:rPr>
          <w:b/>
          <w:sz w:val="22"/>
          <w:szCs w:val="22"/>
        </w:rPr>
      </w:pPr>
      <w:r>
        <w:rPr>
          <w:b/>
          <w:sz w:val="22"/>
          <w:szCs w:val="22"/>
        </w:rPr>
        <w:br w:type="page"/>
      </w:r>
    </w:p>
    <w:p w:rsidR="008762C2" w:rsidRPr="008C6734" w:rsidRDefault="008762C2" w:rsidP="00ED5996">
      <w:pPr>
        <w:numPr>
          <w:ilvl w:val="0"/>
          <w:numId w:val="15"/>
        </w:numPr>
        <w:jc w:val="center"/>
        <w:rPr>
          <w:b/>
          <w:i/>
          <w:sz w:val="22"/>
          <w:szCs w:val="22"/>
          <w:lang w:val="sr-Cyrl-CS"/>
        </w:rPr>
      </w:pPr>
      <w:r w:rsidRPr="008C6734">
        <w:rPr>
          <w:b/>
          <w:i/>
          <w:sz w:val="22"/>
          <w:szCs w:val="22"/>
          <w:lang w:val="sr-Cyrl-CS"/>
        </w:rPr>
        <w:t>УПУТСТВО ПОНУЂАЧИМА КАКО ДА САЧИНЕ ПОНУДУ</w:t>
      </w:r>
    </w:p>
    <w:p w:rsidR="00ED31F8" w:rsidRDefault="00ED31F8" w:rsidP="00ED31F8">
      <w:pPr>
        <w:jc w:val="both"/>
        <w:rPr>
          <w:sz w:val="22"/>
          <w:szCs w:val="22"/>
          <w:lang w:val="sr-Cyrl-CS"/>
        </w:rPr>
      </w:pPr>
    </w:p>
    <w:p w:rsidR="00ED31F8" w:rsidRPr="000D0BA1" w:rsidRDefault="00ED31F8" w:rsidP="00ED31F8">
      <w:pPr>
        <w:jc w:val="both"/>
        <w:rPr>
          <w:sz w:val="22"/>
          <w:szCs w:val="22"/>
          <w:lang w:val="sr-Cyrl-CS"/>
        </w:rPr>
      </w:pPr>
    </w:p>
    <w:p w:rsidR="00ED31F8" w:rsidRPr="00FB4A65" w:rsidRDefault="00ED31F8" w:rsidP="00ED5996">
      <w:pPr>
        <w:pStyle w:val="Heading4"/>
        <w:widowControl w:val="0"/>
        <w:numPr>
          <w:ilvl w:val="0"/>
          <w:numId w:val="13"/>
        </w:numPr>
        <w:tabs>
          <w:tab w:val="left" w:pos="0"/>
        </w:tabs>
        <w:jc w:val="left"/>
        <w:rPr>
          <w:rFonts w:cs="Calibri"/>
          <w:b/>
          <w:sz w:val="22"/>
          <w:szCs w:val="22"/>
          <w:u w:val="single"/>
          <w:lang w:val="sr-Cyrl-CS"/>
        </w:rPr>
      </w:pPr>
      <w:r w:rsidRPr="00FB4A65">
        <w:rPr>
          <w:rFonts w:cs="Calibri"/>
          <w:b/>
          <w:sz w:val="22"/>
          <w:szCs w:val="22"/>
          <w:u w:val="single"/>
          <w:lang w:val="sr-Cyrl-CS"/>
        </w:rPr>
        <w:t>Подаци о језику у поступку јавне набавке</w:t>
      </w:r>
    </w:p>
    <w:p w:rsidR="00ED31F8" w:rsidRPr="00DA5DC5" w:rsidRDefault="00ED31F8" w:rsidP="00ED31F8">
      <w:pPr>
        <w:jc w:val="both"/>
        <w:rPr>
          <w:sz w:val="22"/>
          <w:szCs w:val="22"/>
          <w:lang w:val="ru-RU"/>
        </w:rPr>
      </w:pPr>
      <w:r w:rsidRPr="00FB4A65">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ED31F8" w:rsidRPr="00DA5DC5" w:rsidRDefault="00ED31F8" w:rsidP="00ED31F8">
      <w:pPr>
        <w:jc w:val="both"/>
        <w:outlineLvl w:val="1"/>
        <w:rPr>
          <w:b/>
          <w:i/>
          <w:sz w:val="22"/>
          <w:szCs w:val="22"/>
          <w:highlight w:val="green"/>
          <w:u w:val="single"/>
          <w:lang w:val="sr-Cyrl-CS"/>
        </w:rPr>
      </w:pPr>
      <w:r w:rsidRPr="00DA5DC5">
        <w:rPr>
          <w:sz w:val="22"/>
          <w:szCs w:val="22"/>
          <w:lang w:val="ru-RU"/>
        </w:rPr>
        <w:tab/>
        <w:t xml:space="preserve">Понуда мора бити сачињена на српском језику. Ако је неки доказ или документ на страном језику, исти мора бити преведен на српски језик </w:t>
      </w:r>
      <w:r w:rsidRPr="005860B9">
        <w:rPr>
          <w:sz w:val="22"/>
          <w:szCs w:val="22"/>
          <w:lang w:val="ru-RU"/>
        </w:rPr>
        <w:t>и оверен од</w:t>
      </w:r>
      <w:r w:rsidRPr="00DA5DC5">
        <w:rPr>
          <w:sz w:val="22"/>
          <w:szCs w:val="22"/>
          <w:lang w:val="ru-RU"/>
        </w:rPr>
        <w:t xml:space="preserve"> стране овлашћеног преводиоца</w:t>
      </w:r>
      <w:r w:rsidRPr="00DA5DC5">
        <w:rPr>
          <w:sz w:val="22"/>
          <w:szCs w:val="22"/>
        </w:rPr>
        <w:t xml:space="preserve"> и достављен са оргиналом на страном језику у понуди.</w:t>
      </w:r>
    </w:p>
    <w:p w:rsidR="00ED31F8" w:rsidRPr="00FB4A65" w:rsidRDefault="00ED31F8" w:rsidP="00ED31F8">
      <w:pPr>
        <w:pStyle w:val="Heading4"/>
        <w:rPr>
          <w:rFonts w:cs="Calibri"/>
          <w:sz w:val="22"/>
          <w:szCs w:val="22"/>
          <w:lang w:val="sr-Cyrl-CS"/>
        </w:rPr>
      </w:pPr>
      <w:bookmarkStart w:id="1" w:name="_Toc474240777"/>
      <w:bookmarkStart w:id="2" w:name="_Toc485070800"/>
    </w:p>
    <w:p w:rsidR="00ED31F8" w:rsidRPr="00FB4A65" w:rsidRDefault="00ED31F8" w:rsidP="00ED5996">
      <w:pPr>
        <w:pStyle w:val="Heading4"/>
        <w:numPr>
          <w:ilvl w:val="0"/>
          <w:numId w:val="13"/>
        </w:numPr>
        <w:suppressAutoHyphens w:val="0"/>
        <w:jc w:val="both"/>
        <w:rPr>
          <w:rFonts w:cs="Calibri"/>
          <w:b/>
          <w:sz w:val="22"/>
          <w:szCs w:val="22"/>
          <w:u w:val="single"/>
          <w:lang w:val="sr-Cyrl-CS"/>
        </w:rPr>
      </w:pPr>
      <w:r w:rsidRPr="00FB4A65">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ED31F8" w:rsidRPr="00B323B6" w:rsidRDefault="00ED31F8" w:rsidP="00ED31F8">
      <w:pPr>
        <w:pStyle w:val="BodyText3"/>
        <w:spacing w:after="0"/>
        <w:ind w:firstLine="720"/>
        <w:jc w:val="both"/>
        <w:rPr>
          <w:bCs/>
          <w:sz w:val="22"/>
          <w:szCs w:val="22"/>
          <w:lang w:val="sr-Cyrl-CS" w:bidi="en-US"/>
        </w:rPr>
      </w:pPr>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r w:rsidRPr="00B323B6">
        <w:rPr>
          <w:bCs/>
          <w:sz w:val="22"/>
          <w:szCs w:val="22"/>
          <w:lang w:bidi="en-US"/>
        </w:rPr>
        <w:t xml:space="preserve"> Обрасце треба попунити читко, а према приложеном упутству. 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
    <w:p w:rsidR="00ED31F8" w:rsidRPr="00B323B6" w:rsidRDefault="00ED31F8" w:rsidP="00ED31F8">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B75619" w:rsidRPr="00B75619" w:rsidRDefault="00ED31F8" w:rsidP="00B75619">
      <w:pPr>
        <w:spacing w:line="240" w:lineRule="atLeast"/>
        <w:jc w:val="both"/>
        <w:rPr>
          <w:sz w:val="22"/>
          <w:szCs w:val="22"/>
          <w:lang w:val="sr-Cyrl-CS"/>
        </w:rPr>
      </w:pPr>
      <w:r w:rsidRPr="00B323B6">
        <w:rPr>
          <w:sz w:val="22"/>
          <w:szCs w:val="22"/>
          <w:lang w:val="sr-Cyrl-CS"/>
        </w:rPr>
        <w:tab/>
      </w:r>
      <w:r w:rsidR="00B75619" w:rsidRPr="00B75619">
        <w:rPr>
          <w:sz w:val="22"/>
          <w:szCs w:val="22"/>
        </w:rPr>
        <w:t>Понуђач је у обавези да потпише и достави само обрасце за он</w:t>
      </w:r>
      <w:r w:rsidR="00B75619" w:rsidRPr="00B75619">
        <w:rPr>
          <w:sz w:val="22"/>
          <w:szCs w:val="22"/>
          <w:lang w:val="sr-Cyrl-CS"/>
        </w:rPr>
        <w:t>у/</w:t>
      </w:r>
      <w:r w:rsidR="00B75619" w:rsidRPr="00B75619">
        <w:rPr>
          <w:sz w:val="22"/>
          <w:szCs w:val="22"/>
        </w:rPr>
        <w:t>е партиј</w:t>
      </w:r>
      <w:r w:rsidR="00B75619" w:rsidRPr="00B75619">
        <w:rPr>
          <w:sz w:val="22"/>
          <w:szCs w:val="22"/>
          <w:lang w:val="sr-Cyrl-CS"/>
        </w:rPr>
        <w:t>у/</w:t>
      </w:r>
      <w:r w:rsidR="00B75619" w:rsidRPr="00B75619">
        <w:rPr>
          <w:sz w:val="22"/>
          <w:szCs w:val="22"/>
        </w:rPr>
        <w:t>е за кој</w:t>
      </w:r>
      <w:r w:rsidR="00B75619" w:rsidRPr="00B75619">
        <w:rPr>
          <w:sz w:val="22"/>
          <w:szCs w:val="22"/>
          <w:lang w:val="sr-Cyrl-CS"/>
        </w:rPr>
        <w:t>у/</w:t>
      </w:r>
      <w:r w:rsidR="00B75619" w:rsidRPr="00B75619">
        <w:rPr>
          <w:sz w:val="22"/>
          <w:szCs w:val="22"/>
        </w:rPr>
        <w:t>е подноси понуду.</w:t>
      </w:r>
    </w:p>
    <w:p w:rsidR="00ED31F8" w:rsidRPr="00DA5DC5" w:rsidRDefault="00ED31F8" w:rsidP="00ED31F8">
      <w:pPr>
        <w:spacing w:line="240" w:lineRule="atLeast"/>
        <w:jc w:val="both"/>
        <w:rPr>
          <w:b/>
          <w:sz w:val="22"/>
          <w:szCs w:val="22"/>
          <w:lang w:val="ru-RU"/>
        </w:rPr>
      </w:pP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ED31F8" w:rsidRPr="00C641C5"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Pr>
          <w:sz w:val="22"/>
          <w:szCs w:val="22"/>
          <w:lang w:val="ru-RU" w:bidi="en-US"/>
        </w:rPr>
        <w:t>10. и 11</w:t>
      </w:r>
      <w:r w:rsidRPr="00C641C5">
        <w:rPr>
          <w:sz w:val="22"/>
          <w:szCs w:val="22"/>
          <w:lang w:val="ru-RU" w:bidi="en-US"/>
        </w:rPr>
        <w:t>. и прилог 4.1 конкурсне документације које попуњава, потписује сваки члан групе понуђача у своје име.</w:t>
      </w:r>
    </w:p>
    <w:p w:rsidR="00ED31F8" w:rsidRPr="00DA5DC5" w:rsidRDefault="00ED31F8" w:rsidP="00ED31F8">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понуђач, </w:t>
      </w:r>
      <w:r>
        <w:rPr>
          <w:sz w:val="22"/>
          <w:szCs w:val="22"/>
          <w:lang w:val="ru-RU" w:bidi="en-US"/>
        </w:rPr>
        <w:t>изузев обрасца из одељка 10</w:t>
      </w:r>
      <w:r w:rsidRPr="00C641C5">
        <w:rPr>
          <w:sz w:val="22"/>
          <w:szCs w:val="22"/>
          <w:lang w:val="ru-RU" w:bidi="en-US"/>
        </w:rPr>
        <w:t>. и прилог 4.1 конкурсне</w:t>
      </w:r>
      <w:r w:rsidRPr="00DA5DC5">
        <w:rPr>
          <w:sz w:val="22"/>
          <w:szCs w:val="22"/>
          <w:lang w:val="ru-RU" w:bidi="en-US"/>
        </w:rPr>
        <w:t xml:space="preserve"> документације који попуњава, потписује сваки подизвођач у своје име.</w:t>
      </w:r>
    </w:p>
    <w:bookmarkEnd w:id="1"/>
    <w:bookmarkEnd w:id="2"/>
    <w:p w:rsidR="00ED31F8" w:rsidRPr="00DA3A5C" w:rsidRDefault="00ED31F8" w:rsidP="00ED31F8">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ED31F8" w:rsidRPr="00DA5DC5" w:rsidRDefault="00ED31F8" w:rsidP="00ED31F8">
      <w:pPr>
        <w:jc w:val="both"/>
        <w:rPr>
          <w:b/>
          <w:i/>
          <w:sz w:val="22"/>
          <w:szCs w:val="22"/>
          <w:u w:val="single"/>
          <w:lang w:val="sr-Cyrl-CS"/>
        </w:rPr>
      </w:pPr>
    </w:p>
    <w:p w:rsidR="00ED31F8" w:rsidRPr="00DA5DC5" w:rsidRDefault="00ED31F8" w:rsidP="00ED5996">
      <w:pPr>
        <w:numPr>
          <w:ilvl w:val="0"/>
          <w:numId w:val="13"/>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ED31F8" w:rsidRPr="00DA5DC5" w:rsidRDefault="00ED31F8" w:rsidP="00ED31F8">
      <w:pPr>
        <w:jc w:val="both"/>
        <w:rPr>
          <w:sz w:val="22"/>
          <w:szCs w:val="22"/>
          <w:lang w:val="ru-RU"/>
        </w:rPr>
      </w:pPr>
      <w:r w:rsidRPr="00DA5DC5">
        <w:rPr>
          <w:sz w:val="22"/>
          <w:szCs w:val="22"/>
        </w:rPr>
        <w:tab/>
      </w:r>
      <w:r w:rsidRPr="00DA5DC5">
        <w:rPr>
          <w:sz w:val="22"/>
          <w:szCs w:val="22"/>
          <w:lang w:val="ru-RU"/>
        </w:rPr>
        <w:t xml:space="preserve">Понуђач понуду подноси у затвореној </w:t>
      </w:r>
      <w:r w:rsidRPr="00655CE0">
        <w:rPr>
          <w:sz w:val="22"/>
          <w:szCs w:val="22"/>
          <w:lang w:val="ru-RU"/>
        </w:rPr>
        <w:t>коверти, тако да се приликом отварања може са сигурношћу закључити да се први пут отвара.</w:t>
      </w:r>
    </w:p>
    <w:p w:rsidR="00ED31F8" w:rsidRPr="00DA5DC5" w:rsidRDefault="00ED31F8" w:rsidP="00ED31F8">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ED31F8" w:rsidRPr="00DA5DC5" w:rsidRDefault="00ED31F8" w:rsidP="00ED31F8">
      <w:pPr>
        <w:jc w:val="both"/>
        <w:rPr>
          <w:b/>
          <w:sz w:val="22"/>
          <w:szCs w:val="22"/>
          <w:lang w:val="ru-RU"/>
        </w:rPr>
      </w:pPr>
    </w:p>
    <w:p w:rsidR="00ED31F8" w:rsidRPr="00C67C2E" w:rsidRDefault="00ED31F8" w:rsidP="00ED31F8">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ED31F8" w:rsidRPr="00DA5DC5" w:rsidRDefault="00ED31F8" w:rsidP="00ED31F8">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p>
    <w:p w:rsidR="00ED31F8" w:rsidRPr="00DA5DC5" w:rsidRDefault="00ED31F8" w:rsidP="00ED31F8">
      <w:pPr>
        <w:tabs>
          <w:tab w:val="left" w:pos="0"/>
        </w:tabs>
        <w:jc w:val="both"/>
        <w:rPr>
          <w:sz w:val="22"/>
          <w:szCs w:val="22"/>
          <w:lang w:val="ru-RU"/>
        </w:rPr>
      </w:pPr>
      <w:r w:rsidRPr="00DA5DC5">
        <w:rPr>
          <w:sz w:val="22"/>
          <w:szCs w:val="22"/>
          <w:lang w:val="ru-RU"/>
        </w:rPr>
        <w:t xml:space="preserve">са назнаком: </w:t>
      </w:r>
    </w:p>
    <w:p w:rsidR="00ED31F8" w:rsidRPr="00DA5DC5" w:rsidRDefault="00ED31F8" w:rsidP="00ED31F8">
      <w:pPr>
        <w:tabs>
          <w:tab w:val="left" w:pos="0"/>
        </w:tabs>
        <w:jc w:val="center"/>
        <w:rPr>
          <w:sz w:val="22"/>
          <w:szCs w:val="22"/>
          <w:lang w:val="ru-RU"/>
        </w:rPr>
      </w:pPr>
    </w:p>
    <w:p w:rsidR="00B75619" w:rsidRDefault="00ED31F8" w:rsidP="00ED31F8">
      <w:pPr>
        <w:tabs>
          <w:tab w:val="left" w:pos="0"/>
        </w:tabs>
        <w:jc w:val="center"/>
        <w:rPr>
          <w:sz w:val="22"/>
          <w:szCs w:val="22"/>
          <w:lang w:val="sr-Cyrl-CS"/>
        </w:rPr>
      </w:pPr>
      <w:r>
        <w:rPr>
          <w:sz w:val="22"/>
          <w:szCs w:val="22"/>
          <w:lang w:val="ru-RU"/>
        </w:rPr>
        <w:t xml:space="preserve">„Понуда за </w:t>
      </w:r>
      <w:r w:rsidRPr="00DA5DC5">
        <w:rPr>
          <w:sz w:val="22"/>
          <w:szCs w:val="22"/>
          <w:lang w:val="sr-Cyrl-CS"/>
        </w:rPr>
        <w:t xml:space="preserve">поступак јавне набавке </w:t>
      </w:r>
      <w:r>
        <w:rPr>
          <w:sz w:val="22"/>
          <w:szCs w:val="22"/>
          <w:lang w:val="sr-Cyrl-CS"/>
        </w:rPr>
        <w:t xml:space="preserve">мале вредности </w:t>
      </w:r>
      <w:r w:rsidRPr="00ED31F8">
        <w:rPr>
          <w:sz w:val="22"/>
          <w:szCs w:val="22"/>
          <w:lang w:val="sr-Cyrl-CS"/>
        </w:rPr>
        <w:t xml:space="preserve">број </w:t>
      </w:r>
      <w:r w:rsidR="00AB1F9D">
        <w:rPr>
          <w:sz w:val="22"/>
          <w:szCs w:val="22"/>
          <w:lang w:val="sr-Latn-RS"/>
        </w:rPr>
        <w:t>01</w:t>
      </w:r>
      <w:r w:rsidR="00722340" w:rsidRPr="00AB1F9D">
        <w:rPr>
          <w:sz w:val="22"/>
          <w:szCs w:val="22"/>
          <w:lang w:val="sr-Cyrl-CS"/>
        </w:rPr>
        <w:t>/2020</w:t>
      </w:r>
      <w:r w:rsidR="00B75619">
        <w:rPr>
          <w:sz w:val="22"/>
          <w:szCs w:val="22"/>
          <w:lang w:val="sr-Cyrl-CS"/>
        </w:rPr>
        <w:t xml:space="preserve">, </w:t>
      </w:r>
    </w:p>
    <w:p w:rsidR="00ED31F8" w:rsidRPr="009C0C1B" w:rsidRDefault="00B75619" w:rsidP="00ED31F8">
      <w:pPr>
        <w:tabs>
          <w:tab w:val="left" w:pos="0"/>
        </w:tabs>
        <w:jc w:val="center"/>
        <w:rPr>
          <w:bCs/>
          <w:sz w:val="22"/>
          <w:szCs w:val="22"/>
          <w:lang w:val="sr-Cyrl-CS"/>
        </w:rPr>
      </w:pPr>
      <w:r>
        <w:rPr>
          <w:sz w:val="22"/>
          <w:szCs w:val="22"/>
          <w:lang w:val="sr-Cyrl-CS"/>
        </w:rPr>
        <w:t>партија/е _____</w:t>
      </w:r>
      <w:r w:rsidR="00ED31F8" w:rsidRPr="00ED31F8">
        <w:rPr>
          <w:bCs/>
          <w:sz w:val="22"/>
          <w:szCs w:val="22"/>
          <w:lang w:val="sr-Cyrl-CS"/>
        </w:rPr>
        <w:t xml:space="preserve"> </w:t>
      </w:r>
      <w:r w:rsidR="00ED31F8" w:rsidRPr="00ED31F8">
        <w:rPr>
          <w:sz w:val="22"/>
          <w:szCs w:val="22"/>
          <w:lang w:val="sl-SI"/>
        </w:rPr>
        <w:t>– Н</w:t>
      </w:r>
      <w:r w:rsidR="00ED31F8" w:rsidRPr="00ED31F8">
        <w:rPr>
          <w:sz w:val="22"/>
          <w:szCs w:val="22"/>
          <w:lang w:val="ru-RU"/>
        </w:rPr>
        <w:t>Е</w:t>
      </w:r>
      <w:r w:rsidR="00ED31F8" w:rsidRPr="00DA5DC5">
        <w:rPr>
          <w:sz w:val="22"/>
          <w:szCs w:val="22"/>
          <w:lang w:val="sl-SI"/>
        </w:rPr>
        <w:t xml:space="preserve"> </w:t>
      </w:r>
      <w:r w:rsidR="00ED31F8" w:rsidRPr="00DA5DC5">
        <w:rPr>
          <w:sz w:val="22"/>
          <w:szCs w:val="22"/>
          <w:lang w:val="ru-RU"/>
        </w:rPr>
        <w:t>ОТВАРАТИ</w:t>
      </w:r>
      <w:r w:rsidR="00ED31F8" w:rsidRPr="00DA5DC5">
        <w:rPr>
          <w:sz w:val="22"/>
          <w:szCs w:val="22"/>
          <w:lang w:val="sr-Cyrl-CS"/>
        </w:rPr>
        <w:t>“</w:t>
      </w:r>
    </w:p>
    <w:p w:rsidR="00ED31F8" w:rsidRPr="00DA5DC5" w:rsidRDefault="00ED31F8" w:rsidP="00ED31F8">
      <w:pPr>
        <w:rPr>
          <w:sz w:val="22"/>
          <w:szCs w:val="22"/>
          <w:lang w:val="ru-RU"/>
        </w:rPr>
      </w:pPr>
    </w:p>
    <w:p w:rsidR="00ED31F8" w:rsidRPr="005860B9" w:rsidRDefault="00ED31F8" w:rsidP="00ED31F8">
      <w:pPr>
        <w:ind w:firstLine="720"/>
        <w:jc w:val="both"/>
        <w:rPr>
          <w:sz w:val="22"/>
          <w:szCs w:val="22"/>
          <w:lang w:val="ru-RU"/>
        </w:rPr>
      </w:pPr>
      <w:r w:rsidRPr="00DA5DC5">
        <w:rPr>
          <w:sz w:val="22"/>
          <w:szCs w:val="22"/>
          <w:lang w:val="ru-RU"/>
        </w:rPr>
        <w:t xml:space="preserve">На </w:t>
      </w:r>
      <w:r w:rsidRPr="005860B9">
        <w:rPr>
          <w:sz w:val="22"/>
          <w:szCs w:val="22"/>
          <w:lang w:val="ru-RU"/>
        </w:rPr>
        <w:t xml:space="preserve">полеђини коверте мора бити исписан тачан назив и адреса понуђача, </w:t>
      </w:r>
      <w:r w:rsidRPr="005860B9">
        <w:rPr>
          <w:sz w:val="22"/>
          <w:szCs w:val="22"/>
          <w:lang w:val="sr-Cyrl-CS"/>
        </w:rPr>
        <w:t>т</w:t>
      </w:r>
      <w:r w:rsidRPr="005860B9">
        <w:rPr>
          <w:sz w:val="22"/>
          <w:szCs w:val="22"/>
          <w:lang w:val="ru-RU"/>
        </w:rPr>
        <w:t xml:space="preserve">елефон и е маил понуђача, као и име и презиме овлашћеног лица за контакт. </w:t>
      </w:r>
    </w:p>
    <w:p w:rsidR="00ED31F8" w:rsidRPr="005860B9" w:rsidRDefault="00ED31F8" w:rsidP="00ED31F8">
      <w:pPr>
        <w:ind w:firstLine="720"/>
        <w:jc w:val="both"/>
        <w:rPr>
          <w:sz w:val="22"/>
          <w:szCs w:val="22"/>
          <w:lang w:val="sr-Cyrl-CS"/>
        </w:rPr>
      </w:pPr>
      <w:r w:rsidRPr="005860B9">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5860B9">
        <w:rPr>
          <w:sz w:val="22"/>
          <w:szCs w:val="22"/>
          <w:lang w:val="sr-Cyrl-CS"/>
        </w:rPr>
        <w:t>.</w:t>
      </w:r>
    </w:p>
    <w:p w:rsidR="00ED31F8" w:rsidRPr="00DA5DC5" w:rsidRDefault="00ED31F8" w:rsidP="00ED31F8">
      <w:pPr>
        <w:ind w:firstLine="720"/>
        <w:jc w:val="both"/>
        <w:rPr>
          <w:sz w:val="22"/>
          <w:szCs w:val="22"/>
          <w:lang w:val="ru-RU"/>
        </w:rPr>
      </w:pPr>
      <w:r w:rsidRPr="005860B9">
        <w:rPr>
          <w:sz w:val="22"/>
          <w:szCs w:val="22"/>
          <w:lang w:val="ru-RU"/>
        </w:rPr>
        <w:t>Понуђач може поднети само једну понуду.</w:t>
      </w:r>
      <w:r w:rsidRPr="00DA5DC5">
        <w:rPr>
          <w:sz w:val="22"/>
          <w:szCs w:val="22"/>
          <w:lang w:val="ru-RU"/>
        </w:rPr>
        <w:t xml:space="preserve"> </w:t>
      </w:r>
    </w:p>
    <w:p w:rsidR="00ED31F8" w:rsidRDefault="00ED31F8" w:rsidP="00ED31F8">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w:t>
      </w:r>
    </w:p>
    <w:p w:rsidR="00ED31F8" w:rsidRPr="00DA5DC5" w:rsidRDefault="00ED31F8" w:rsidP="00ED31F8">
      <w:pPr>
        <w:jc w:val="both"/>
        <w:rPr>
          <w:sz w:val="22"/>
          <w:szCs w:val="22"/>
          <w:lang w:val="ru-RU"/>
        </w:rPr>
      </w:pPr>
      <w:r w:rsidRPr="00DA5DC5">
        <w:rPr>
          <w:sz w:val="22"/>
          <w:szCs w:val="22"/>
          <w:lang w:val="ru-RU"/>
        </w:rPr>
        <w:t>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ED31F8" w:rsidRPr="00DA5DC5" w:rsidRDefault="00ED31F8" w:rsidP="00ED31F8">
      <w:pPr>
        <w:jc w:val="both"/>
        <w:rPr>
          <w:sz w:val="22"/>
          <w:szCs w:val="22"/>
          <w:lang w:val="sr-Cyrl-CS"/>
        </w:rPr>
      </w:pPr>
      <w:r w:rsidRPr="00DA5DC5">
        <w:rPr>
          <w:sz w:val="22"/>
          <w:szCs w:val="22"/>
          <w:lang w:val="sr-Cyrl-CS"/>
        </w:rPr>
        <w:lastRenderedPageBreak/>
        <w:tab/>
      </w:r>
    </w:p>
    <w:p w:rsidR="00ED31F8" w:rsidRPr="00DA5DC5" w:rsidRDefault="00ED31F8" w:rsidP="00ED5996">
      <w:pPr>
        <w:numPr>
          <w:ilvl w:val="0"/>
          <w:numId w:val="13"/>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ED31F8" w:rsidRDefault="00ED31F8" w:rsidP="00ED31F8">
      <w:pPr>
        <w:ind w:firstLine="703"/>
        <w:rPr>
          <w:sz w:val="22"/>
          <w:szCs w:val="22"/>
          <w:lang w:val="ru-RU"/>
        </w:rPr>
      </w:pPr>
      <w:r w:rsidRPr="00CD0260">
        <w:rPr>
          <w:sz w:val="22"/>
          <w:szCs w:val="22"/>
          <w:lang w:val="ru-RU"/>
        </w:rPr>
        <w:t>Предметна јавна набавка</w:t>
      </w:r>
      <w:r w:rsidR="005860B9">
        <w:rPr>
          <w:sz w:val="22"/>
          <w:szCs w:val="22"/>
          <w:lang w:val="ru-RU"/>
        </w:rPr>
        <w:t xml:space="preserve"> </w:t>
      </w:r>
      <w:r>
        <w:rPr>
          <w:sz w:val="22"/>
          <w:szCs w:val="22"/>
          <w:lang w:val="ru-RU"/>
        </w:rPr>
        <w:t>је обликована по партијама</w:t>
      </w:r>
      <w:r w:rsidR="005860B9">
        <w:rPr>
          <w:sz w:val="22"/>
          <w:szCs w:val="22"/>
          <w:lang w:val="ru-RU"/>
        </w:rPr>
        <w:t>:</w:t>
      </w:r>
    </w:p>
    <w:p w:rsidR="005860B9" w:rsidRPr="001F773F" w:rsidRDefault="005860B9" w:rsidP="005860B9">
      <w:pPr>
        <w:numPr>
          <w:ilvl w:val="0"/>
          <w:numId w:val="16"/>
        </w:numPr>
        <w:jc w:val="both"/>
        <w:rPr>
          <w:sz w:val="22"/>
          <w:szCs w:val="22"/>
        </w:rPr>
      </w:pPr>
      <w:r w:rsidRPr="001F773F">
        <w:rPr>
          <w:sz w:val="22"/>
          <w:szCs w:val="22"/>
          <w:lang w:val="sr-Cyrl-CS"/>
        </w:rPr>
        <w:t>Партија 1</w:t>
      </w:r>
      <w:r w:rsidRPr="001F773F">
        <w:rPr>
          <w:sz w:val="22"/>
          <w:szCs w:val="22"/>
          <w:lang w:val="sr-Latn-CS"/>
        </w:rPr>
        <w:t>:</w:t>
      </w:r>
      <w:r w:rsidRPr="001F773F">
        <w:rPr>
          <w:sz w:val="22"/>
          <w:szCs w:val="22"/>
        </w:rPr>
        <w:t xml:space="preserve"> </w:t>
      </w:r>
      <w:r w:rsidRPr="00BF26A2">
        <w:rPr>
          <w:sz w:val="22"/>
          <w:szCs w:val="22"/>
        </w:rPr>
        <w:t>Одржав</w:t>
      </w:r>
      <w:r w:rsidRPr="001F773F">
        <w:rPr>
          <w:sz w:val="22"/>
          <w:szCs w:val="22"/>
        </w:rPr>
        <w:t>ање и поправка расхладних уређаја</w:t>
      </w:r>
    </w:p>
    <w:p w:rsidR="005860B9" w:rsidRPr="001F773F" w:rsidRDefault="005860B9" w:rsidP="005860B9">
      <w:pPr>
        <w:numPr>
          <w:ilvl w:val="0"/>
          <w:numId w:val="16"/>
        </w:numPr>
        <w:jc w:val="both"/>
        <w:rPr>
          <w:sz w:val="22"/>
          <w:szCs w:val="22"/>
        </w:rPr>
      </w:pPr>
      <w:r w:rsidRPr="001F773F">
        <w:rPr>
          <w:sz w:val="22"/>
          <w:szCs w:val="22"/>
        </w:rPr>
        <w:t>Партија 2:</w:t>
      </w:r>
      <w:r w:rsidRPr="001F773F">
        <w:rPr>
          <w:sz w:val="22"/>
          <w:szCs w:val="22"/>
          <w:lang w:val="sr-Cyrl-CS"/>
        </w:rPr>
        <w:t xml:space="preserve"> </w:t>
      </w:r>
      <w:r w:rsidRPr="001F773F">
        <w:rPr>
          <w:sz w:val="22"/>
          <w:szCs w:val="22"/>
          <w:lang w:val="sr-Latn-CS"/>
        </w:rPr>
        <w:t>O</w:t>
      </w:r>
      <w:r w:rsidRPr="001F773F">
        <w:rPr>
          <w:sz w:val="22"/>
          <w:szCs w:val="22"/>
        </w:rPr>
        <w:t>државање</w:t>
      </w:r>
      <w:r w:rsidRPr="001F773F">
        <w:t xml:space="preserve"> </w:t>
      </w:r>
      <w:r w:rsidRPr="001F773F">
        <w:rPr>
          <w:sz w:val="22"/>
          <w:szCs w:val="22"/>
        </w:rPr>
        <w:t xml:space="preserve">и поправка машина у кухињи </w:t>
      </w:r>
    </w:p>
    <w:p w:rsidR="005860B9" w:rsidRPr="001F773F" w:rsidRDefault="005860B9" w:rsidP="005860B9">
      <w:pPr>
        <w:numPr>
          <w:ilvl w:val="0"/>
          <w:numId w:val="16"/>
        </w:numPr>
        <w:jc w:val="both"/>
        <w:rPr>
          <w:sz w:val="22"/>
          <w:szCs w:val="22"/>
        </w:rPr>
      </w:pPr>
      <w:r w:rsidRPr="001F773F">
        <w:rPr>
          <w:sz w:val="22"/>
          <w:szCs w:val="22"/>
        </w:rPr>
        <w:t xml:space="preserve">Партија 3: </w:t>
      </w:r>
      <w:r w:rsidRPr="00BF26A2">
        <w:rPr>
          <w:sz w:val="22"/>
          <w:szCs w:val="22"/>
        </w:rPr>
        <w:t>Одржав</w:t>
      </w:r>
      <w:r w:rsidRPr="001F773F">
        <w:rPr>
          <w:sz w:val="22"/>
          <w:szCs w:val="22"/>
        </w:rPr>
        <w:t>ање и поправка парног конвектомата</w:t>
      </w:r>
      <w:r w:rsidRPr="001F773F">
        <w:rPr>
          <w:sz w:val="22"/>
          <w:szCs w:val="22"/>
          <w:lang w:val="sr-Cyrl-CS"/>
        </w:rPr>
        <w:t xml:space="preserve"> и машина за прање посуђа</w:t>
      </w:r>
    </w:p>
    <w:p w:rsidR="005860B9" w:rsidRPr="001F773F" w:rsidRDefault="005860B9" w:rsidP="005860B9">
      <w:pPr>
        <w:numPr>
          <w:ilvl w:val="0"/>
          <w:numId w:val="16"/>
        </w:numPr>
        <w:jc w:val="both"/>
        <w:rPr>
          <w:sz w:val="22"/>
          <w:szCs w:val="22"/>
        </w:rPr>
      </w:pPr>
      <w:r w:rsidRPr="001F773F">
        <w:rPr>
          <w:sz w:val="22"/>
          <w:szCs w:val="22"/>
          <w:lang w:val="sr-Cyrl-CS"/>
        </w:rPr>
        <w:t>Партија</w:t>
      </w:r>
      <w:r w:rsidRPr="001F773F">
        <w:rPr>
          <w:sz w:val="22"/>
          <w:szCs w:val="22"/>
          <w:lang w:val="sr-Latn-CS"/>
        </w:rPr>
        <w:t xml:space="preserve"> </w:t>
      </w:r>
      <w:r w:rsidRPr="001F773F">
        <w:rPr>
          <w:sz w:val="22"/>
          <w:szCs w:val="22"/>
          <w:lang w:val="sr-Cyrl-CS"/>
        </w:rPr>
        <w:t>4</w:t>
      </w:r>
      <w:r w:rsidRPr="001F773F">
        <w:rPr>
          <w:sz w:val="22"/>
          <w:szCs w:val="22"/>
          <w:lang w:val="sr-Latn-CS"/>
        </w:rPr>
        <w:t>:</w:t>
      </w:r>
      <w:r w:rsidRPr="001F773F">
        <w:rPr>
          <w:sz w:val="22"/>
          <w:szCs w:val="22"/>
        </w:rPr>
        <w:t xml:space="preserve"> </w:t>
      </w:r>
      <w:r w:rsidRPr="00BF26A2">
        <w:rPr>
          <w:sz w:val="22"/>
          <w:szCs w:val="22"/>
        </w:rPr>
        <w:t>Одржав</w:t>
      </w:r>
      <w:r w:rsidRPr="001F773F">
        <w:rPr>
          <w:sz w:val="22"/>
          <w:szCs w:val="22"/>
        </w:rPr>
        <w:t>ање и поправка опреме у термичком блоку кухиње</w:t>
      </w:r>
    </w:p>
    <w:p w:rsidR="005860B9" w:rsidRPr="00722340" w:rsidRDefault="005860B9" w:rsidP="005860B9">
      <w:pPr>
        <w:numPr>
          <w:ilvl w:val="0"/>
          <w:numId w:val="16"/>
        </w:numPr>
        <w:jc w:val="both"/>
        <w:rPr>
          <w:sz w:val="22"/>
          <w:szCs w:val="22"/>
        </w:rPr>
      </w:pPr>
      <w:r w:rsidRPr="00722340">
        <w:rPr>
          <w:sz w:val="22"/>
          <w:szCs w:val="22"/>
        </w:rPr>
        <w:t xml:space="preserve">Партија </w:t>
      </w:r>
      <w:r w:rsidRPr="00722340">
        <w:rPr>
          <w:sz w:val="22"/>
          <w:szCs w:val="22"/>
          <w:lang w:val="sr-Cyrl-CS"/>
        </w:rPr>
        <w:t>5</w:t>
      </w:r>
      <w:r w:rsidRPr="00722340">
        <w:rPr>
          <w:sz w:val="22"/>
          <w:szCs w:val="22"/>
        </w:rPr>
        <w:t xml:space="preserve">: </w:t>
      </w:r>
      <w:r w:rsidRPr="00BF26A2">
        <w:rPr>
          <w:sz w:val="22"/>
          <w:szCs w:val="22"/>
        </w:rPr>
        <w:t>Одржав</w:t>
      </w:r>
      <w:r w:rsidRPr="00722340">
        <w:rPr>
          <w:sz w:val="22"/>
          <w:szCs w:val="22"/>
        </w:rPr>
        <w:t>ање и поправка машина у вешерају</w:t>
      </w:r>
    </w:p>
    <w:p w:rsidR="005860B9" w:rsidRPr="00722340" w:rsidRDefault="005860B9" w:rsidP="005860B9">
      <w:pPr>
        <w:numPr>
          <w:ilvl w:val="0"/>
          <w:numId w:val="16"/>
        </w:numPr>
        <w:jc w:val="both"/>
        <w:rPr>
          <w:sz w:val="22"/>
          <w:szCs w:val="22"/>
        </w:rPr>
      </w:pPr>
      <w:r w:rsidRPr="00722340">
        <w:rPr>
          <w:sz w:val="22"/>
          <w:szCs w:val="22"/>
        </w:rPr>
        <w:t xml:space="preserve">Партија </w:t>
      </w:r>
      <w:r w:rsidRPr="00722340">
        <w:rPr>
          <w:sz w:val="22"/>
          <w:szCs w:val="22"/>
          <w:lang w:val="sr-Cyrl-CS"/>
        </w:rPr>
        <w:t>6</w:t>
      </w:r>
      <w:r w:rsidRPr="00722340">
        <w:rPr>
          <w:sz w:val="22"/>
          <w:szCs w:val="22"/>
        </w:rPr>
        <w:t>:</w:t>
      </w:r>
      <w:r w:rsidRPr="00722340">
        <w:rPr>
          <w:sz w:val="22"/>
          <w:szCs w:val="22"/>
          <w:lang w:val="sr-Cyrl-CS"/>
        </w:rPr>
        <w:t xml:space="preserve"> </w:t>
      </w:r>
      <w:r w:rsidRPr="00BF26A2">
        <w:rPr>
          <w:sz w:val="22"/>
          <w:szCs w:val="22"/>
        </w:rPr>
        <w:t>Одржав</w:t>
      </w:r>
      <w:r w:rsidRPr="00722340">
        <w:rPr>
          <w:sz w:val="22"/>
          <w:szCs w:val="22"/>
        </w:rPr>
        <w:t>ање и поправка клима уређаја</w:t>
      </w:r>
    </w:p>
    <w:p w:rsidR="005860B9" w:rsidRPr="00722340" w:rsidRDefault="005860B9" w:rsidP="005860B9">
      <w:pPr>
        <w:numPr>
          <w:ilvl w:val="0"/>
          <w:numId w:val="16"/>
        </w:numPr>
        <w:jc w:val="both"/>
        <w:rPr>
          <w:sz w:val="22"/>
          <w:szCs w:val="22"/>
        </w:rPr>
      </w:pPr>
      <w:r w:rsidRPr="00722340">
        <w:rPr>
          <w:sz w:val="22"/>
          <w:szCs w:val="22"/>
        </w:rPr>
        <w:t xml:space="preserve">Партија </w:t>
      </w:r>
      <w:r w:rsidRPr="00722340">
        <w:rPr>
          <w:sz w:val="22"/>
          <w:szCs w:val="22"/>
          <w:lang w:val="sr-Cyrl-CS"/>
        </w:rPr>
        <w:t>7</w:t>
      </w:r>
      <w:r w:rsidRPr="00722340">
        <w:rPr>
          <w:sz w:val="22"/>
          <w:szCs w:val="22"/>
        </w:rPr>
        <w:t>:</w:t>
      </w:r>
      <w:r w:rsidRPr="00722340">
        <w:rPr>
          <w:sz w:val="22"/>
          <w:szCs w:val="22"/>
          <w:lang w:val="sr-Cyrl-CS"/>
        </w:rPr>
        <w:t xml:space="preserve"> </w:t>
      </w:r>
      <w:r w:rsidRPr="00BF26A2">
        <w:rPr>
          <w:sz w:val="22"/>
          <w:szCs w:val="22"/>
        </w:rPr>
        <w:t>Одржав</w:t>
      </w:r>
      <w:r w:rsidRPr="00722340">
        <w:rPr>
          <w:sz w:val="22"/>
          <w:szCs w:val="22"/>
        </w:rPr>
        <w:t xml:space="preserve">ање  и поправка лифтова </w:t>
      </w:r>
    </w:p>
    <w:p w:rsidR="005860B9" w:rsidRPr="00722340" w:rsidRDefault="005860B9" w:rsidP="005860B9">
      <w:pPr>
        <w:numPr>
          <w:ilvl w:val="0"/>
          <w:numId w:val="16"/>
        </w:numPr>
        <w:jc w:val="both"/>
        <w:rPr>
          <w:sz w:val="22"/>
          <w:szCs w:val="22"/>
        </w:rPr>
      </w:pPr>
      <w:r w:rsidRPr="00722340">
        <w:rPr>
          <w:sz w:val="22"/>
          <w:szCs w:val="22"/>
        </w:rPr>
        <w:t xml:space="preserve">Партија </w:t>
      </w:r>
      <w:r w:rsidRPr="00722340">
        <w:rPr>
          <w:sz w:val="22"/>
          <w:szCs w:val="22"/>
          <w:lang w:val="sr-Cyrl-CS"/>
        </w:rPr>
        <w:t>8</w:t>
      </w:r>
      <w:r w:rsidRPr="00722340">
        <w:rPr>
          <w:sz w:val="22"/>
          <w:szCs w:val="22"/>
        </w:rPr>
        <w:t>:</w:t>
      </w:r>
      <w:r w:rsidRPr="00BF26A2">
        <w:rPr>
          <w:sz w:val="22"/>
          <w:szCs w:val="22"/>
        </w:rPr>
        <w:t>Одржав</w:t>
      </w:r>
      <w:r w:rsidRPr="00722340">
        <w:rPr>
          <w:sz w:val="22"/>
          <w:szCs w:val="22"/>
        </w:rPr>
        <w:t>ање и поправка косачица</w:t>
      </w:r>
    </w:p>
    <w:p w:rsidR="005860B9" w:rsidRPr="00722340" w:rsidRDefault="005860B9" w:rsidP="005860B9">
      <w:pPr>
        <w:numPr>
          <w:ilvl w:val="0"/>
          <w:numId w:val="16"/>
        </w:numPr>
        <w:jc w:val="both"/>
        <w:rPr>
          <w:sz w:val="22"/>
          <w:szCs w:val="22"/>
        </w:rPr>
      </w:pPr>
      <w:r w:rsidRPr="00722340">
        <w:rPr>
          <w:sz w:val="22"/>
          <w:szCs w:val="22"/>
        </w:rPr>
        <w:t xml:space="preserve">Партија </w:t>
      </w:r>
      <w:r w:rsidRPr="00722340">
        <w:rPr>
          <w:sz w:val="22"/>
          <w:szCs w:val="22"/>
          <w:lang w:val="sr-Cyrl-CS"/>
        </w:rPr>
        <w:t>9</w:t>
      </w:r>
      <w:r w:rsidRPr="00722340">
        <w:rPr>
          <w:sz w:val="22"/>
          <w:szCs w:val="22"/>
        </w:rPr>
        <w:t>:</w:t>
      </w:r>
      <w:r w:rsidRPr="00722340">
        <w:rPr>
          <w:sz w:val="22"/>
          <w:szCs w:val="22"/>
          <w:lang w:val="sr-Cyrl-CS"/>
        </w:rPr>
        <w:t xml:space="preserve"> </w:t>
      </w:r>
      <w:r w:rsidRPr="00BF26A2">
        <w:rPr>
          <w:sz w:val="22"/>
          <w:szCs w:val="22"/>
        </w:rPr>
        <w:t>Одржав</w:t>
      </w:r>
      <w:r w:rsidRPr="00722340">
        <w:rPr>
          <w:sz w:val="22"/>
          <w:szCs w:val="22"/>
        </w:rPr>
        <w:t>ање и поправка аутоматских клизних врата</w:t>
      </w:r>
      <w:r w:rsidRPr="00722340">
        <w:rPr>
          <w:sz w:val="22"/>
          <w:szCs w:val="22"/>
          <w:lang w:val="sr-Cyrl-CS"/>
        </w:rPr>
        <w:t xml:space="preserve"> </w:t>
      </w:r>
    </w:p>
    <w:p w:rsidR="005860B9" w:rsidRDefault="005860B9" w:rsidP="005860B9">
      <w:pPr>
        <w:pStyle w:val="BodyText"/>
        <w:tabs>
          <w:tab w:val="left" w:pos="709"/>
        </w:tabs>
        <w:rPr>
          <w:sz w:val="22"/>
          <w:szCs w:val="22"/>
          <w:lang w:val="ru-RU"/>
        </w:rPr>
      </w:pPr>
      <w:r>
        <w:rPr>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w:t>
      </w:r>
    </w:p>
    <w:p w:rsidR="005860B9" w:rsidRPr="00CD0260" w:rsidRDefault="005860B9" w:rsidP="005860B9">
      <w:pPr>
        <w:pStyle w:val="BodyText"/>
        <w:tabs>
          <w:tab w:val="left" w:pos="709"/>
        </w:tabs>
        <w:rPr>
          <w:sz w:val="22"/>
          <w:szCs w:val="22"/>
        </w:rPr>
      </w:pPr>
      <w:r>
        <w:rPr>
          <w:sz w:val="22"/>
          <w:szCs w:val="22"/>
          <w:lang w:val="ru-RU"/>
        </w:rPr>
        <w:tab/>
      </w:r>
      <w:r w:rsidRPr="00CD0260">
        <w:rPr>
          <w:sz w:val="22"/>
          <w:szCs w:val="22"/>
          <w:lang w:val="ru-RU"/>
        </w:rPr>
        <w:t>У случају да понуђач поднесе понуду за више партија, она мора бити поднета тако да се може оцењивати за сваку партију посебно.</w:t>
      </w:r>
    </w:p>
    <w:p w:rsidR="005860B9" w:rsidRPr="005860B9" w:rsidRDefault="005860B9" w:rsidP="00ED31F8">
      <w:pPr>
        <w:rPr>
          <w:b/>
          <w:sz w:val="22"/>
          <w:szCs w:val="22"/>
          <w:lang w:val="sr-Cyrl-CS"/>
        </w:rPr>
      </w:pPr>
    </w:p>
    <w:p w:rsidR="00ED31F8" w:rsidRPr="00DA5DC5" w:rsidRDefault="00ED31F8" w:rsidP="00ED5996">
      <w:pPr>
        <w:numPr>
          <w:ilvl w:val="0"/>
          <w:numId w:val="13"/>
        </w:numPr>
        <w:suppressAutoHyphens w:val="0"/>
        <w:rPr>
          <w:b/>
          <w:i/>
          <w:sz w:val="22"/>
          <w:szCs w:val="22"/>
          <w:u w:val="single"/>
          <w:lang w:val="sr-Cyrl-CS"/>
        </w:rPr>
      </w:pPr>
      <w:bookmarkStart w:id="3" w:name="_Toc474240779"/>
      <w:bookmarkStart w:id="4" w:name="_Toc485070802"/>
      <w:r w:rsidRPr="00DA5DC5">
        <w:rPr>
          <w:b/>
          <w:i/>
          <w:sz w:val="22"/>
          <w:szCs w:val="22"/>
          <w:u w:val="single"/>
          <w:lang w:val="sr-Cyrl-CS"/>
        </w:rPr>
        <w:t>Понуде са варијантама</w:t>
      </w:r>
      <w:bookmarkEnd w:id="3"/>
      <w:bookmarkEnd w:id="4"/>
    </w:p>
    <w:p w:rsidR="00ED31F8" w:rsidRPr="00DA5DC5" w:rsidRDefault="00ED31F8" w:rsidP="00ED31F8">
      <w:pPr>
        <w:ind w:left="703"/>
        <w:jc w:val="both"/>
        <w:rPr>
          <w:sz w:val="22"/>
          <w:szCs w:val="22"/>
          <w:lang w:val="ru-RU"/>
        </w:rPr>
      </w:pPr>
      <w:r w:rsidRPr="00DA5DC5">
        <w:rPr>
          <w:sz w:val="22"/>
          <w:szCs w:val="22"/>
          <w:lang w:val="ru-RU"/>
        </w:rPr>
        <w:t>Понуде са варијантама нису дозвољене.</w:t>
      </w:r>
    </w:p>
    <w:p w:rsidR="00ED31F8" w:rsidRPr="00DA5DC5" w:rsidRDefault="00ED31F8" w:rsidP="00ED31F8">
      <w:pPr>
        <w:ind w:left="1063"/>
        <w:jc w:val="both"/>
        <w:rPr>
          <w:b/>
          <w:i/>
          <w:sz w:val="22"/>
          <w:szCs w:val="22"/>
          <w:u w:val="single"/>
          <w:lang w:val="sr-Cyrl-CS"/>
        </w:rPr>
      </w:pPr>
    </w:p>
    <w:p w:rsidR="00ED31F8" w:rsidRPr="00FB4A65" w:rsidRDefault="00ED31F8" w:rsidP="00ED5996">
      <w:pPr>
        <w:numPr>
          <w:ilvl w:val="0"/>
          <w:numId w:val="13"/>
        </w:numPr>
        <w:suppressAutoHyphens w:val="0"/>
        <w:jc w:val="both"/>
        <w:rPr>
          <w:rFonts w:cs="Calibri"/>
          <w:b/>
          <w:i/>
          <w:sz w:val="22"/>
          <w:szCs w:val="22"/>
          <w:u w:val="single"/>
        </w:rPr>
      </w:pPr>
      <w:r w:rsidRPr="00FB4A65">
        <w:rPr>
          <w:rFonts w:cs="Calibri"/>
          <w:b/>
          <w:i/>
          <w:sz w:val="22"/>
          <w:szCs w:val="22"/>
          <w:u w:val="single"/>
          <w:lang w:val="sr-Cyrl-CS"/>
        </w:rPr>
        <w:t>Подношење и отварање понуда</w:t>
      </w:r>
    </w:p>
    <w:p w:rsidR="00ED31F8" w:rsidRPr="00421FD7" w:rsidRDefault="00ED31F8" w:rsidP="00ED31F8">
      <w:pPr>
        <w:ind w:firstLine="703"/>
        <w:jc w:val="both"/>
        <w:rPr>
          <w:sz w:val="22"/>
          <w:szCs w:val="22"/>
          <w:lang w:val="ru-RU"/>
        </w:rPr>
      </w:pPr>
      <w:r w:rsidRPr="00DA5DC5">
        <w:rPr>
          <w:sz w:val="22"/>
          <w:szCs w:val="22"/>
          <w:lang w:val="ru-RU"/>
        </w:rPr>
        <w:t xml:space="preserve">Благовремена понуда, је </w:t>
      </w:r>
      <w:r w:rsidRPr="00421FD7">
        <w:rPr>
          <w:sz w:val="22"/>
          <w:szCs w:val="22"/>
          <w:lang w:val="ru-RU"/>
        </w:rPr>
        <w:t xml:space="preserve">понуда која је примљена од стране Наручиоцу у року одређеном у позиву за подношење понуда, до </w:t>
      </w:r>
      <w:r w:rsidR="00421FD7" w:rsidRPr="00421FD7">
        <w:rPr>
          <w:b/>
          <w:sz w:val="22"/>
          <w:szCs w:val="22"/>
          <w:lang w:val="ru-RU"/>
        </w:rPr>
        <w:t>10</w:t>
      </w:r>
      <w:r w:rsidRPr="00421FD7">
        <w:rPr>
          <w:b/>
          <w:sz w:val="22"/>
          <w:szCs w:val="22"/>
          <w:lang w:val="sr-Cyrl-CS"/>
        </w:rPr>
        <w:t>:00</w:t>
      </w:r>
      <w:r w:rsidRPr="00421FD7">
        <w:rPr>
          <w:sz w:val="22"/>
          <w:szCs w:val="22"/>
          <w:lang w:val="ru-RU"/>
        </w:rPr>
        <w:t xml:space="preserve"> часова.</w:t>
      </w:r>
      <w:r w:rsidRPr="00421FD7">
        <w:rPr>
          <w:b/>
          <w:sz w:val="22"/>
          <w:szCs w:val="22"/>
          <w:lang w:val="ru-RU"/>
        </w:rPr>
        <w:t xml:space="preserve"> </w:t>
      </w:r>
      <w:r w:rsidRPr="00421FD7">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421FD7">
        <w:rPr>
          <w:sz w:val="22"/>
          <w:szCs w:val="22"/>
          <w:lang w:val="sr-Cyrl-CS"/>
        </w:rPr>
        <w:t xml:space="preserve">јавног </w:t>
      </w:r>
      <w:r w:rsidRPr="00421FD7">
        <w:rPr>
          <w:sz w:val="22"/>
          <w:szCs w:val="22"/>
          <w:lang w:val="ru-RU"/>
        </w:rPr>
        <w:t>отварања понуда вратити неотворену понуђачу, са назнаком да је поднета неблаговремено.</w:t>
      </w:r>
    </w:p>
    <w:p w:rsidR="00ED31F8" w:rsidRPr="00ED31F8" w:rsidRDefault="00ED31F8" w:rsidP="00ED31F8">
      <w:pPr>
        <w:tabs>
          <w:tab w:val="center" w:pos="709"/>
          <w:tab w:val="center" w:pos="7938"/>
        </w:tabs>
        <w:jc w:val="both"/>
        <w:rPr>
          <w:sz w:val="22"/>
          <w:szCs w:val="22"/>
          <w:lang w:val="sr-Cyrl-CS"/>
        </w:rPr>
      </w:pPr>
      <w:r w:rsidRPr="00421FD7">
        <w:rPr>
          <w:sz w:val="22"/>
          <w:szCs w:val="22"/>
          <w:lang w:val="ru-RU"/>
        </w:rPr>
        <w:tab/>
      </w:r>
      <w:r w:rsidRPr="00421FD7">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00421FD7" w:rsidRPr="00421FD7">
        <w:rPr>
          <w:b/>
          <w:sz w:val="22"/>
          <w:szCs w:val="22"/>
          <w:lang w:val="sr-Cyrl-CS"/>
        </w:rPr>
        <w:t>10</w:t>
      </w:r>
      <w:r w:rsidRPr="00421FD7">
        <w:rPr>
          <w:b/>
          <w:sz w:val="22"/>
          <w:szCs w:val="22"/>
          <w:lang w:val="sr-Cyrl-CS"/>
        </w:rPr>
        <w:t>:</w:t>
      </w:r>
      <w:r w:rsidR="00D37C10">
        <w:rPr>
          <w:b/>
          <w:sz w:val="22"/>
          <w:szCs w:val="22"/>
          <w:lang w:val="ru-RU"/>
        </w:rPr>
        <w:t>1</w:t>
      </w:r>
      <w:r w:rsidR="00421FD7" w:rsidRPr="00421FD7">
        <w:rPr>
          <w:b/>
          <w:sz w:val="22"/>
          <w:szCs w:val="22"/>
          <w:lang w:val="ru-RU"/>
        </w:rPr>
        <w:t>5</w:t>
      </w:r>
      <w:r w:rsidRPr="00421FD7">
        <w:rPr>
          <w:sz w:val="22"/>
          <w:szCs w:val="22"/>
          <w:lang w:val="ru-RU"/>
        </w:rPr>
        <w:t xml:space="preserve"> часова.</w:t>
      </w:r>
      <w:r w:rsidRPr="00ED31F8">
        <w:rPr>
          <w:sz w:val="22"/>
          <w:szCs w:val="22"/>
          <w:lang w:val="ru-RU"/>
        </w:rPr>
        <w:t xml:space="preserve"> </w:t>
      </w:r>
      <w:r w:rsidRPr="00ED31F8">
        <w:rPr>
          <w:sz w:val="22"/>
          <w:szCs w:val="22"/>
          <w:lang w:val="ru-RU"/>
        </w:rPr>
        <w:tab/>
      </w:r>
      <w:r w:rsidRPr="00ED31F8">
        <w:rPr>
          <w:sz w:val="22"/>
          <w:szCs w:val="22"/>
          <w:lang w:val="sr-Latn-CS"/>
        </w:rPr>
        <w:t xml:space="preserve"> </w:t>
      </w:r>
    </w:p>
    <w:p w:rsidR="00ED31F8" w:rsidRPr="00DA5DC5" w:rsidRDefault="00ED31F8" w:rsidP="00ED31F8">
      <w:pPr>
        <w:tabs>
          <w:tab w:val="center" w:pos="709"/>
          <w:tab w:val="center" w:pos="7938"/>
        </w:tabs>
        <w:jc w:val="both"/>
        <w:rPr>
          <w:sz w:val="22"/>
          <w:szCs w:val="22"/>
          <w:lang w:val="ru-RU"/>
        </w:rPr>
      </w:pPr>
      <w:r w:rsidRPr="00ED31F8">
        <w:rPr>
          <w:sz w:val="22"/>
          <w:szCs w:val="22"/>
          <w:lang w:val="sr-Cyrl-CS"/>
        </w:rPr>
        <w:tab/>
      </w:r>
      <w:r w:rsidRPr="00ED31F8">
        <w:rPr>
          <w:sz w:val="22"/>
          <w:szCs w:val="22"/>
          <w:lang w:val="sr-Cyrl-CS"/>
        </w:rPr>
        <w:tab/>
        <w:t xml:space="preserve">Пропуштањем рока и сата за подношење понуде одређеног у позиву, понуда је </w:t>
      </w:r>
      <w:r w:rsidRPr="00ED31F8">
        <w:rPr>
          <w:sz w:val="22"/>
          <w:szCs w:val="22"/>
          <w:lang w:val="sr-Latn-CS"/>
        </w:rPr>
        <w:t xml:space="preserve"> </w:t>
      </w:r>
      <w:r w:rsidRPr="00ED31F8">
        <w:rPr>
          <w:sz w:val="22"/>
          <w:szCs w:val="22"/>
          <w:lang w:val="sr-Cyrl-CS"/>
        </w:rPr>
        <w:t>неблаговремена,</w:t>
      </w:r>
      <w:r w:rsidRPr="00ED31F8">
        <w:rPr>
          <w:sz w:val="22"/>
          <w:szCs w:val="22"/>
          <w:lang w:val="sr-Latn-CS"/>
        </w:rPr>
        <w:t xml:space="preserve"> </w:t>
      </w:r>
      <w:r w:rsidRPr="00ED31F8">
        <w:rPr>
          <w:sz w:val="22"/>
          <w:szCs w:val="22"/>
          <w:lang w:val="sr-Cyrl-CS"/>
        </w:rPr>
        <w:t>без обзира на начин достављања понуда</w:t>
      </w:r>
      <w:r w:rsidRPr="00ED31F8">
        <w:rPr>
          <w:sz w:val="22"/>
          <w:szCs w:val="22"/>
          <w:lang w:val="sr-Latn-CS"/>
        </w:rPr>
        <w:t xml:space="preserve"> (</w:t>
      </w:r>
      <w:r w:rsidRPr="00ED31F8">
        <w:rPr>
          <w:sz w:val="22"/>
          <w:szCs w:val="22"/>
          <w:lang w:val="sr-Cyrl-CS"/>
        </w:rPr>
        <w:t>непосредно или путем поште</w:t>
      </w:r>
      <w:r w:rsidRPr="00DA5DC5">
        <w:rPr>
          <w:sz w:val="22"/>
          <w:szCs w:val="22"/>
          <w:lang w:val="sr-Latn-CS"/>
        </w:rPr>
        <w:t>).</w:t>
      </w:r>
    </w:p>
    <w:p w:rsidR="00ED31F8" w:rsidRPr="00DA5DC5" w:rsidRDefault="00ED31F8" w:rsidP="00ED31F8">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ED31F8" w:rsidRPr="00DA5DC5" w:rsidRDefault="00ED31F8" w:rsidP="00ED31F8">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 xml:space="preserve">о овлашћење за учествовање у овом поступку, издато на меморандуму понуђача, заведено </w:t>
      </w:r>
      <w:r w:rsidRPr="00B75619">
        <w:rPr>
          <w:sz w:val="22"/>
          <w:szCs w:val="22"/>
          <w:lang w:val="ru-RU"/>
        </w:rPr>
        <w:t>и оверено потписом</w:t>
      </w:r>
      <w:r w:rsidRPr="00DA5DC5">
        <w:rPr>
          <w:sz w:val="22"/>
          <w:szCs w:val="22"/>
          <w:lang w:val="ru-RU"/>
        </w:rPr>
        <w:t xml:space="preserve"> овлашћеног лица понуђача.</w:t>
      </w:r>
    </w:p>
    <w:p w:rsidR="00ED31F8" w:rsidRPr="00FB4A65" w:rsidRDefault="00ED31F8" w:rsidP="00ED31F8">
      <w:pPr>
        <w:ind w:left="1063"/>
        <w:jc w:val="both"/>
        <w:rPr>
          <w:rFonts w:cs="Calibri"/>
          <w:i/>
          <w:sz w:val="22"/>
          <w:szCs w:val="22"/>
        </w:rPr>
      </w:pPr>
    </w:p>
    <w:p w:rsidR="00ED31F8" w:rsidRPr="00FB4A65" w:rsidRDefault="00ED31F8" w:rsidP="00ED5996">
      <w:pPr>
        <w:numPr>
          <w:ilvl w:val="0"/>
          <w:numId w:val="13"/>
        </w:numPr>
        <w:suppressAutoHyphens w:val="0"/>
        <w:jc w:val="both"/>
        <w:rPr>
          <w:rFonts w:cs="Calibri"/>
          <w:i/>
          <w:sz w:val="22"/>
          <w:szCs w:val="22"/>
        </w:rPr>
      </w:pPr>
      <w:r w:rsidRPr="00DA5DC5">
        <w:rPr>
          <w:b/>
          <w:i/>
          <w:sz w:val="22"/>
          <w:szCs w:val="22"/>
          <w:u w:val="single"/>
          <w:lang w:val="sr-Cyrl-CS"/>
        </w:rPr>
        <w:t>Опозив понуде, измена понуде, допуна понуде</w:t>
      </w:r>
    </w:p>
    <w:p w:rsidR="00ED31F8" w:rsidRPr="00DA5DC5" w:rsidRDefault="00ED31F8" w:rsidP="00ED31F8">
      <w:pPr>
        <w:tabs>
          <w:tab w:val="left" w:pos="993"/>
        </w:tabs>
        <w:jc w:val="both"/>
        <w:rPr>
          <w:sz w:val="22"/>
          <w:szCs w:val="22"/>
          <w:lang w:val="sr-Cyrl-CS" w:bidi="en-US"/>
        </w:rPr>
      </w:pPr>
      <w:r w:rsidRPr="00FB4A65">
        <w:rPr>
          <w:rFonts w:ascii="Calibri" w:hAnsi="Calibri" w:cs="Calibr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ED31F8" w:rsidRPr="00ED31F8" w:rsidRDefault="00ED31F8" w:rsidP="00ED31F8">
      <w:pPr>
        <w:tabs>
          <w:tab w:val="left" w:pos="993"/>
        </w:tabs>
        <w:jc w:val="both"/>
        <w:rPr>
          <w:b/>
          <w:bCs/>
          <w:sz w:val="22"/>
          <w:szCs w:val="22"/>
          <w:lang w:val="sr-Cyrl-CS" w:bidi="en-US"/>
        </w:rPr>
      </w:pPr>
      <w:r w:rsidRPr="00DA5DC5">
        <w:rPr>
          <w:sz w:val="22"/>
          <w:szCs w:val="22"/>
          <w:lang w:val="sr-Cyrl-CS" w:bidi="en-US"/>
        </w:rPr>
        <w:tab/>
      </w:r>
      <w:r w:rsidRPr="00B75619">
        <w:rPr>
          <w:sz w:val="22"/>
          <w:szCs w:val="22"/>
          <w:lang w:val="sr-Cyrl-CS" w:bidi="en-US"/>
        </w:rPr>
        <w:t>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w:t>
      </w:r>
      <w:r w:rsidRPr="00DA5DC5">
        <w:rPr>
          <w:sz w:val="22"/>
          <w:szCs w:val="22"/>
          <w:lang w:val="sr-Cyrl-CS" w:bidi="en-US"/>
        </w:rPr>
        <w:t>ИЗМЕНА ПОНУДЕ“ или „</w:t>
      </w:r>
      <w:r w:rsidRPr="00ED31F8">
        <w:rPr>
          <w:sz w:val="22"/>
          <w:szCs w:val="22"/>
          <w:lang w:val="sr-Cyrl-CS" w:bidi="en-US"/>
        </w:rPr>
        <w:t xml:space="preserve">ДОПУНА ПОНУДЕ“ или ,,ОПОЗИВ ПОНУДЕ“ </w:t>
      </w:r>
      <w:r w:rsidRPr="00ED31F8">
        <w:rPr>
          <w:sz w:val="22"/>
          <w:szCs w:val="22"/>
          <w:lang w:val="ru-RU"/>
        </w:rPr>
        <w:t xml:space="preserve">за поступак јавне набавке мале вредности број </w:t>
      </w:r>
      <w:r w:rsidR="00AB1F9D">
        <w:rPr>
          <w:sz w:val="22"/>
          <w:szCs w:val="22"/>
          <w:lang w:val="sr-Latn-RS"/>
        </w:rPr>
        <w:t>01</w:t>
      </w:r>
      <w:r w:rsidR="00722340" w:rsidRPr="00AB1F9D">
        <w:rPr>
          <w:sz w:val="22"/>
          <w:szCs w:val="22"/>
          <w:lang w:val="sr-Cyrl-CS"/>
        </w:rPr>
        <w:t>/2020</w:t>
      </w:r>
      <w:r w:rsidRPr="00ED31F8">
        <w:rPr>
          <w:bCs/>
          <w:sz w:val="22"/>
          <w:szCs w:val="22"/>
          <w:lang w:val="sr-Cyrl-CS"/>
        </w:rPr>
        <w:t>,</w:t>
      </w:r>
      <w:r w:rsidR="00B75619">
        <w:rPr>
          <w:bCs/>
          <w:sz w:val="22"/>
          <w:szCs w:val="22"/>
          <w:lang w:val="sr-Cyrl-CS"/>
        </w:rPr>
        <w:t xml:space="preserve"> партија/е ____</w:t>
      </w:r>
      <w:r w:rsidRPr="00ED31F8">
        <w:rPr>
          <w:sz w:val="22"/>
          <w:szCs w:val="22"/>
          <w:lang w:val="sl-SI"/>
        </w:rPr>
        <w:t>– Н</w:t>
      </w:r>
      <w:r w:rsidRPr="00ED31F8">
        <w:rPr>
          <w:sz w:val="22"/>
          <w:szCs w:val="22"/>
          <w:lang w:val="ru-RU"/>
        </w:rPr>
        <w:t>Е</w:t>
      </w:r>
      <w:r w:rsidRPr="00ED31F8">
        <w:rPr>
          <w:sz w:val="22"/>
          <w:szCs w:val="22"/>
          <w:lang w:val="sl-SI"/>
        </w:rPr>
        <w:t xml:space="preserve"> </w:t>
      </w:r>
      <w:r w:rsidRPr="00ED31F8">
        <w:rPr>
          <w:sz w:val="22"/>
          <w:szCs w:val="22"/>
          <w:lang w:val="ru-RU"/>
        </w:rPr>
        <w:t>ОТВАРАТИ"</w:t>
      </w:r>
      <w:r w:rsidRPr="00ED31F8">
        <w:rPr>
          <w:sz w:val="22"/>
          <w:szCs w:val="22"/>
          <w:lang w:val="sr-Cyrl-CS" w:bidi="en-US"/>
        </w:rPr>
        <w:t>.</w:t>
      </w:r>
      <w:r w:rsidRPr="00ED31F8">
        <w:rPr>
          <w:b/>
          <w:bCs/>
          <w:sz w:val="22"/>
          <w:szCs w:val="22"/>
          <w:lang w:val="sr-Cyrl-CS" w:bidi="en-US"/>
        </w:rPr>
        <w:t xml:space="preserve"> </w:t>
      </w:r>
    </w:p>
    <w:p w:rsidR="00ED31F8" w:rsidRPr="00DA5DC5" w:rsidRDefault="00ED31F8" w:rsidP="00ED31F8">
      <w:pPr>
        <w:ind w:firstLine="720"/>
        <w:jc w:val="both"/>
        <w:rPr>
          <w:sz w:val="22"/>
          <w:szCs w:val="22"/>
          <w:lang w:val="ru-RU"/>
        </w:rPr>
      </w:pPr>
      <w:r w:rsidRPr="00ED31F8">
        <w:rPr>
          <w:sz w:val="22"/>
          <w:szCs w:val="22"/>
          <w:lang w:val="ru-RU"/>
        </w:rPr>
        <w:t>У случају повлачења тј</w:t>
      </w:r>
      <w:r w:rsidRPr="00DA5DC5">
        <w:rPr>
          <w:sz w:val="22"/>
          <w:szCs w:val="22"/>
          <w:lang w:val="ru-RU"/>
        </w:rPr>
        <w:t xml:space="preserve">. опозива од стране понуђача већ достављене понуде, та понуда се неће разматрати,  већ ће се неотворена  вратити понуђачу. </w:t>
      </w:r>
    </w:p>
    <w:p w:rsidR="00ED31F8" w:rsidRPr="00DA5DC5" w:rsidRDefault="00ED31F8" w:rsidP="00ED31F8">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ED31F8" w:rsidRPr="00DA5DC5" w:rsidRDefault="00ED31F8" w:rsidP="00ED31F8">
      <w:pPr>
        <w:ind w:firstLine="703"/>
        <w:jc w:val="both"/>
        <w:rPr>
          <w:b/>
          <w:i/>
          <w:sz w:val="22"/>
          <w:szCs w:val="22"/>
          <w:u w:val="single"/>
          <w:lang w:val="sr-Cyrl-CS"/>
        </w:rPr>
      </w:pPr>
    </w:p>
    <w:p w:rsidR="00ED31F8" w:rsidRPr="00DA5DC5" w:rsidRDefault="00ED31F8" w:rsidP="00ED5996">
      <w:pPr>
        <w:numPr>
          <w:ilvl w:val="0"/>
          <w:numId w:val="13"/>
        </w:numPr>
        <w:suppressAutoHyphens w:val="0"/>
        <w:jc w:val="both"/>
        <w:rPr>
          <w:b/>
          <w:i/>
          <w:sz w:val="22"/>
          <w:szCs w:val="22"/>
          <w:u w:val="single"/>
          <w:lang w:val="sr-Cyrl-CS"/>
        </w:rPr>
      </w:pPr>
      <w:r w:rsidRPr="00DA5DC5">
        <w:rPr>
          <w:b/>
          <w:i/>
          <w:sz w:val="22"/>
          <w:szCs w:val="22"/>
          <w:u w:val="single"/>
          <w:lang w:val="sr-Cyrl-CS"/>
        </w:rPr>
        <w:t>Група понуђача</w:t>
      </w:r>
    </w:p>
    <w:p w:rsidR="00ED31F8" w:rsidRPr="00DA5DC5" w:rsidRDefault="00ED31F8" w:rsidP="00ED31F8">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ED31F8" w:rsidRPr="009A5466" w:rsidRDefault="00ED31F8" w:rsidP="00ED31F8">
      <w:pPr>
        <w:ind w:firstLine="720"/>
        <w:jc w:val="both"/>
        <w:rPr>
          <w:sz w:val="22"/>
          <w:szCs w:val="22"/>
          <w:lang w:val="sr-Cyrl-CS"/>
        </w:rPr>
      </w:pPr>
      <w:r w:rsidRPr="00DA5DC5">
        <w:rPr>
          <w:sz w:val="22"/>
          <w:szCs w:val="22"/>
          <w:lang w:val="sr-Cyrl-CS"/>
        </w:rPr>
        <w:t xml:space="preserve">Сваки понуђач из групе понуђача мора да испуни обавезне услове из </w:t>
      </w:r>
      <w:r w:rsidRPr="00B75619">
        <w:rPr>
          <w:sz w:val="22"/>
          <w:szCs w:val="22"/>
          <w:lang w:val="sr-Cyrl-CS"/>
        </w:rPr>
        <w:t>члана 75. став 1. тачка 1), 2) и 4) ЗЈН, а додатне услове, када су одређени, чланови групе испуњавају заједно.</w:t>
      </w:r>
      <w:r w:rsidRPr="00B75619">
        <w:rPr>
          <w:sz w:val="22"/>
          <w:szCs w:val="22"/>
        </w:rPr>
        <w:t xml:space="preserve"> </w:t>
      </w:r>
    </w:p>
    <w:p w:rsidR="00ED31F8" w:rsidRPr="00DA5DC5" w:rsidRDefault="00ED31F8" w:rsidP="00ED31F8">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ED31F8" w:rsidRPr="00DA5DC5" w:rsidRDefault="00ED31F8" w:rsidP="00ED5996">
      <w:pPr>
        <w:pStyle w:val="ListParagraph"/>
        <w:numPr>
          <w:ilvl w:val="1"/>
          <w:numId w:val="12"/>
        </w:numPr>
        <w:suppressAutoHyphens w:val="0"/>
        <w:ind w:left="1080" w:hanging="360"/>
        <w:contextualSpacing/>
        <w:jc w:val="both"/>
        <w:rPr>
          <w:sz w:val="22"/>
          <w:szCs w:val="22"/>
          <w:lang w:val="ru-RU"/>
        </w:rPr>
      </w:pPr>
      <w:r w:rsidRPr="00DA5DC5">
        <w:rPr>
          <w:sz w:val="22"/>
          <w:szCs w:val="22"/>
          <w:lang w:val="sr-Cyrl-CS"/>
        </w:rPr>
        <w:lastRenderedPageBreak/>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ED31F8" w:rsidRPr="00DA5DC5" w:rsidRDefault="00ED31F8" w:rsidP="00ED5996">
      <w:pPr>
        <w:pStyle w:val="ListParagraph"/>
        <w:numPr>
          <w:ilvl w:val="1"/>
          <w:numId w:val="12"/>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ED31F8" w:rsidRPr="00DA5DC5" w:rsidRDefault="00ED31F8" w:rsidP="00ED5996">
      <w:pPr>
        <w:pStyle w:val="ListParagraph"/>
        <w:numPr>
          <w:ilvl w:val="1"/>
          <w:numId w:val="12"/>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ED31F8" w:rsidRPr="00DA5DC5" w:rsidRDefault="00ED31F8" w:rsidP="00ED31F8">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образац из </w:t>
      </w:r>
      <w:r w:rsidRPr="00EC55EE">
        <w:rPr>
          <w:sz w:val="22"/>
          <w:szCs w:val="22"/>
          <w:lang w:val="ru-RU"/>
        </w:rPr>
        <w:t>Прилога 7.Б конкурсне</w:t>
      </w:r>
      <w:r w:rsidRPr="00DA5DC5">
        <w:rPr>
          <w:sz w:val="22"/>
          <w:szCs w:val="22"/>
          <w:lang w:val="ru-RU"/>
        </w:rPr>
        <w:t xml:space="preserve"> документација.</w:t>
      </w:r>
    </w:p>
    <w:p w:rsidR="00ED31F8" w:rsidRPr="00DA5DC5" w:rsidRDefault="00ED31F8" w:rsidP="00ED31F8">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w:t>
      </w:r>
      <w:r>
        <w:rPr>
          <w:sz w:val="22"/>
          <w:szCs w:val="22"/>
          <w:lang w:val="ru-RU" w:bidi="en-US"/>
        </w:rPr>
        <w:t xml:space="preserve"> изузев образаца из одељка </w:t>
      </w:r>
      <w:r w:rsidRPr="00C641C5">
        <w:rPr>
          <w:sz w:val="22"/>
          <w:szCs w:val="22"/>
          <w:lang w:val="ru-RU" w:bidi="en-US"/>
        </w:rPr>
        <w:t xml:space="preserve">10. </w:t>
      </w:r>
      <w:r>
        <w:rPr>
          <w:sz w:val="22"/>
          <w:szCs w:val="22"/>
          <w:lang w:val="ru-RU" w:bidi="en-US"/>
        </w:rPr>
        <w:t xml:space="preserve">и 11.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сваки члан групе понуђача у своје име.</w:t>
      </w:r>
    </w:p>
    <w:p w:rsidR="00855D55" w:rsidRPr="00DA5DC5" w:rsidRDefault="00855D55" w:rsidP="00ED31F8">
      <w:pPr>
        <w:ind w:firstLine="720"/>
        <w:jc w:val="both"/>
        <w:outlineLvl w:val="1"/>
        <w:rPr>
          <w:b/>
          <w:i/>
          <w:sz w:val="22"/>
          <w:szCs w:val="22"/>
          <w:u w:val="single"/>
          <w:lang w:val="sr-Cyrl-CS"/>
        </w:rPr>
      </w:pPr>
    </w:p>
    <w:p w:rsidR="00ED31F8" w:rsidRPr="00DA5DC5" w:rsidRDefault="00ED31F8" w:rsidP="00ED5996">
      <w:pPr>
        <w:numPr>
          <w:ilvl w:val="0"/>
          <w:numId w:val="13"/>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ED31F8" w:rsidRPr="00B75619" w:rsidRDefault="00ED31F8" w:rsidP="00ED31F8">
      <w:pPr>
        <w:ind w:firstLine="720"/>
        <w:jc w:val="both"/>
        <w:rPr>
          <w:sz w:val="22"/>
          <w:szCs w:val="22"/>
          <w:lang w:val="ru-RU" w:bidi="en-US"/>
        </w:rPr>
      </w:pPr>
      <w:r w:rsidRPr="00B75619">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ED31F8" w:rsidRPr="00B75619" w:rsidRDefault="00ED31F8" w:rsidP="00ED31F8">
      <w:pPr>
        <w:tabs>
          <w:tab w:val="left" w:pos="360"/>
        </w:tabs>
        <w:jc w:val="both"/>
        <w:rPr>
          <w:sz w:val="22"/>
          <w:szCs w:val="22"/>
          <w:lang w:val="ru-RU" w:bidi="en-US"/>
        </w:rPr>
      </w:pPr>
      <w:r w:rsidRPr="00B75619">
        <w:rPr>
          <w:sz w:val="22"/>
          <w:szCs w:val="22"/>
          <w:lang w:val="ru-RU" w:bidi="en-US"/>
        </w:rPr>
        <w:tab/>
      </w:r>
      <w:r w:rsidRPr="00B75619">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ED31F8" w:rsidRPr="00DA5DC5" w:rsidRDefault="00ED31F8" w:rsidP="00ED31F8">
      <w:pPr>
        <w:tabs>
          <w:tab w:val="left" w:pos="360"/>
        </w:tabs>
        <w:jc w:val="both"/>
        <w:rPr>
          <w:sz w:val="22"/>
          <w:szCs w:val="22"/>
          <w:lang w:val="ru-RU" w:bidi="en-US"/>
        </w:rPr>
      </w:pPr>
      <w:r w:rsidRPr="00B75619">
        <w:rPr>
          <w:sz w:val="22"/>
          <w:szCs w:val="22"/>
          <w:lang w:val="ru-RU" w:bidi="en-US"/>
        </w:rPr>
        <w:tab/>
      </w:r>
      <w:r w:rsidRPr="00B75619">
        <w:rPr>
          <w:sz w:val="22"/>
          <w:szCs w:val="22"/>
          <w:lang w:val="ru-RU" w:bidi="en-US"/>
        </w:rPr>
        <w:tab/>
        <w:t>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w:t>
      </w:r>
      <w:r w:rsidRPr="00DA5DC5">
        <w:rPr>
          <w:sz w:val="22"/>
          <w:szCs w:val="22"/>
          <w:lang w:val="ru-RU" w:bidi="en-US"/>
        </w:rPr>
        <w:t xml:space="preserve"> </w:t>
      </w:r>
    </w:p>
    <w:p w:rsidR="00ED31F8" w:rsidRPr="00DA5DC5"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ED31F8" w:rsidRPr="00EC55EE"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ED31F8" w:rsidRPr="00DA5DC5" w:rsidRDefault="00ED31F8" w:rsidP="00ED31F8">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ED31F8" w:rsidRPr="00DA5DC5"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понуђач, изузев </w:t>
      </w:r>
      <w:r w:rsidRPr="00C641C5">
        <w:rPr>
          <w:sz w:val="22"/>
          <w:szCs w:val="22"/>
          <w:lang w:val="ru-RU" w:bidi="en-US"/>
        </w:rPr>
        <w:t xml:space="preserve">обрасца из одељка </w:t>
      </w:r>
      <w:r>
        <w:rPr>
          <w:sz w:val="22"/>
          <w:szCs w:val="22"/>
          <w:lang w:val="ru-RU" w:bidi="en-US"/>
        </w:rPr>
        <w:t>10</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сваки подизвођач у своје име.</w:t>
      </w:r>
    </w:p>
    <w:p w:rsidR="00ED31F8" w:rsidRPr="009A5466" w:rsidRDefault="00ED31F8" w:rsidP="00ED31F8">
      <w:pPr>
        <w:ind w:firstLine="720"/>
        <w:jc w:val="both"/>
        <w:rPr>
          <w:sz w:val="22"/>
          <w:szCs w:val="22"/>
          <w:lang w:val="ru-RU"/>
        </w:rPr>
      </w:pPr>
      <w:r w:rsidRPr="00DA5DC5">
        <w:rPr>
          <w:sz w:val="22"/>
          <w:szCs w:val="22"/>
          <w:lang w:val="ru-RU" w:bidi="en-US"/>
        </w:rPr>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p>
    <w:p w:rsidR="00ED31F8" w:rsidRPr="00DA5DC5" w:rsidRDefault="00ED31F8" w:rsidP="00ED31F8">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ED31F8" w:rsidRPr="00DA5DC5" w:rsidRDefault="00ED31F8" w:rsidP="00ED31F8">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ED31F8" w:rsidRDefault="00ED31F8" w:rsidP="00ED31F8">
      <w:pPr>
        <w:rPr>
          <w:b/>
          <w:i/>
          <w:sz w:val="22"/>
          <w:szCs w:val="22"/>
          <w:u w:val="single"/>
          <w:lang w:val="sr-Cyrl-CS"/>
        </w:rPr>
      </w:pPr>
    </w:p>
    <w:p w:rsidR="00ED31F8" w:rsidRPr="00C7177A" w:rsidRDefault="00ED31F8" w:rsidP="00ED5996">
      <w:pPr>
        <w:numPr>
          <w:ilvl w:val="0"/>
          <w:numId w:val="13"/>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ED31F8" w:rsidRPr="00C7177A" w:rsidRDefault="008762C2" w:rsidP="00ED31F8">
      <w:pPr>
        <w:ind w:firstLine="703"/>
        <w:jc w:val="both"/>
        <w:rPr>
          <w:sz w:val="22"/>
          <w:szCs w:val="22"/>
          <w:lang w:val="sr-Cyrl-CS"/>
        </w:rPr>
      </w:pPr>
      <w:r>
        <w:rPr>
          <w:sz w:val="22"/>
          <w:szCs w:val="22"/>
          <w:lang w:val="sr-Latn-CS"/>
        </w:rPr>
        <w:tab/>
      </w:r>
      <w:r w:rsidR="00ED31F8" w:rsidRPr="00C7177A">
        <w:rPr>
          <w:sz w:val="22"/>
          <w:szCs w:val="22"/>
          <w:lang w:val="sr-Cyrl-CS" w:bidi="en-US"/>
        </w:rPr>
        <w:t>Садржину понуде чине, поред Обрасца понуде и сви остали докази о испуњености услова из чл. 75.</w:t>
      </w:r>
      <w:r w:rsidR="00ED31F8" w:rsidRPr="00C7177A">
        <w:rPr>
          <w:sz w:val="22"/>
          <w:szCs w:val="22"/>
          <w:lang w:val="sr-Cyrl-CS"/>
        </w:rPr>
        <w:t xml:space="preserve"> и 76. Закона о јавним</w:t>
      </w:r>
      <w:r w:rsidR="00ED31F8" w:rsidRPr="00C7177A">
        <w:rPr>
          <w:sz w:val="22"/>
          <w:szCs w:val="22"/>
          <w:lang w:val="sr-Cyrl-CS" w:bidi="en-US"/>
        </w:rPr>
        <w:t xml:space="preserve"> набавкама, предвиђени чл. 77.- </w:t>
      </w:r>
      <w:r w:rsidR="00ED31F8">
        <w:rPr>
          <w:sz w:val="22"/>
          <w:szCs w:val="22"/>
          <w:lang w:val="sr-Cyrl-CS" w:bidi="en-US"/>
        </w:rPr>
        <w:t>з</w:t>
      </w:r>
      <w:r w:rsidR="00ED31F8" w:rsidRPr="00C7177A">
        <w:rPr>
          <w:sz w:val="22"/>
          <w:szCs w:val="22"/>
          <w:lang w:val="sr-Cyrl-CS" w:bidi="en-US"/>
        </w:rPr>
        <w:t>акона, који су наведени у конкурсној документацији, као и сви тражени попуњени и потписани обрасци и изјаве предвиђени следећим ставом ове тачке</w:t>
      </w:r>
      <w:r w:rsidR="00ED31F8" w:rsidRPr="00C7177A">
        <w:rPr>
          <w:sz w:val="22"/>
          <w:szCs w:val="22"/>
          <w:lang w:val="sr-Cyrl-CS"/>
        </w:rPr>
        <w:t>:</w:t>
      </w:r>
    </w:p>
    <w:p w:rsidR="00ED31F8" w:rsidRPr="00C7177A" w:rsidRDefault="00ED31F8" w:rsidP="00ED31F8">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ED31F8" w:rsidRDefault="00ED31F8" w:rsidP="00ED31F8">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B75619">
        <w:rPr>
          <w:sz w:val="22"/>
          <w:szCs w:val="22"/>
          <w:lang w:val="sr-Cyrl-CS"/>
        </w:rPr>
        <w:t>, по партијама</w:t>
      </w:r>
    </w:p>
    <w:p w:rsidR="00ED31F8" w:rsidRPr="00C7177A" w:rsidRDefault="00ED31F8" w:rsidP="00ED31F8">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ED31F8" w:rsidRPr="00C7177A" w:rsidRDefault="00ED31F8" w:rsidP="00ED31F8">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ED31F8" w:rsidRPr="00C7177A" w:rsidRDefault="00ED31F8" w:rsidP="00ED31F8">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ED31F8" w:rsidRPr="00C7177A" w:rsidRDefault="00ED31F8" w:rsidP="00ED31F8">
      <w:pPr>
        <w:ind w:firstLine="720"/>
        <w:jc w:val="both"/>
        <w:rPr>
          <w:sz w:val="22"/>
          <w:szCs w:val="22"/>
          <w:lang w:val="sr-Cyrl-CS"/>
        </w:rPr>
      </w:pPr>
      <w:r w:rsidRPr="00A1295A">
        <w:rPr>
          <w:b/>
          <w:sz w:val="22"/>
          <w:szCs w:val="22"/>
          <w:lang w:val="sr-Cyrl-CS"/>
        </w:rPr>
        <w:t>ђ)</w:t>
      </w:r>
      <w:r>
        <w:rPr>
          <w:sz w:val="22"/>
          <w:szCs w:val="22"/>
          <w:lang w:val="sr-Cyrl-CS"/>
        </w:rPr>
        <w:t xml:space="preserve"> Образац структуре цене</w:t>
      </w:r>
      <w:r w:rsidR="00B75619">
        <w:rPr>
          <w:sz w:val="22"/>
          <w:szCs w:val="22"/>
          <w:lang w:val="sr-Cyrl-CS"/>
        </w:rPr>
        <w:t>, по партијама</w:t>
      </w:r>
    </w:p>
    <w:p w:rsidR="00ED31F8" w:rsidRPr="00C7177A" w:rsidRDefault="00ED31F8" w:rsidP="00ED31F8">
      <w:pPr>
        <w:ind w:firstLine="720"/>
        <w:jc w:val="both"/>
        <w:rPr>
          <w:sz w:val="22"/>
          <w:szCs w:val="22"/>
          <w:lang w:val="sr-Cyrl-CS"/>
        </w:rPr>
      </w:pPr>
      <w:r>
        <w:rPr>
          <w:b/>
          <w:sz w:val="22"/>
          <w:szCs w:val="22"/>
          <w:lang w:val="sr-Cyrl-CS"/>
        </w:rPr>
        <w:t>е</w:t>
      </w:r>
      <w:r w:rsidRPr="009E1090">
        <w:rPr>
          <w:b/>
          <w:sz w:val="22"/>
          <w:szCs w:val="22"/>
          <w:lang w:val="sr-Cyrl-CS"/>
        </w:rPr>
        <w:t>)</w:t>
      </w:r>
      <w:r>
        <w:rPr>
          <w:sz w:val="22"/>
          <w:szCs w:val="22"/>
          <w:lang w:val="sr-Cyrl-CS"/>
        </w:rPr>
        <w:t xml:space="preserve"> </w:t>
      </w:r>
      <w:r w:rsidRPr="00C7177A">
        <w:rPr>
          <w:sz w:val="22"/>
          <w:szCs w:val="22"/>
          <w:lang w:val="sr-Cyrl-CS"/>
        </w:rPr>
        <w:t xml:space="preserve">Модел уговора, </w:t>
      </w:r>
      <w:r>
        <w:rPr>
          <w:sz w:val="22"/>
          <w:szCs w:val="22"/>
          <w:lang w:val="sr-Cyrl-CS"/>
        </w:rPr>
        <w:t>потписан</w:t>
      </w:r>
      <w:r w:rsidR="00B75619">
        <w:rPr>
          <w:sz w:val="22"/>
          <w:szCs w:val="22"/>
          <w:lang w:val="sr-Cyrl-CS"/>
        </w:rPr>
        <w:t>, по партијама</w:t>
      </w:r>
    </w:p>
    <w:p w:rsidR="00ED31F8" w:rsidRPr="00C7177A" w:rsidRDefault="00ED31F8" w:rsidP="00ED31F8">
      <w:pPr>
        <w:ind w:firstLine="720"/>
        <w:jc w:val="both"/>
        <w:rPr>
          <w:sz w:val="22"/>
          <w:szCs w:val="22"/>
          <w:lang w:val="sr-Cyrl-CS"/>
        </w:rPr>
      </w:pPr>
      <w:r>
        <w:rPr>
          <w:b/>
          <w:sz w:val="22"/>
          <w:szCs w:val="22"/>
          <w:lang w:val="sr-Cyrl-CS"/>
        </w:rPr>
        <w:lastRenderedPageBreak/>
        <w:t>ж</w:t>
      </w:r>
      <w:r w:rsidRPr="00C7177A">
        <w:rPr>
          <w:b/>
          <w:sz w:val="22"/>
          <w:szCs w:val="22"/>
          <w:lang w:val="sr-Cyrl-CS"/>
        </w:rPr>
        <w:t xml:space="preserve">) </w:t>
      </w:r>
      <w:r w:rsidRPr="00C7177A">
        <w:rPr>
          <w:sz w:val="22"/>
          <w:szCs w:val="22"/>
          <w:lang w:val="sr-Cyrl-CS"/>
        </w:rPr>
        <w:t>Изјава о поштовању обавеза из чл. 75. ст. 2. ЗЈН</w:t>
      </w:r>
    </w:p>
    <w:p w:rsidR="00ED31F8" w:rsidRPr="00C7177A" w:rsidRDefault="00ED31F8" w:rsidP="00ED31F8">
      <w:pPr>
        <w:ind w:firstLine="720"/>
        <w:jc w:val="both"/>
        <w:rPr>
          <w:sz w:val="22"/>
          <w:szCs w:val="22"/>
          <w:lang w:val="sr-Cyrl-CS"/>
        </w:rPr>
      </w:pPr>
      <w:r>
        <w:rPr>
          <w:b/>
          <w:sz w:val="22"/>
          <w:szCs w:val="22"/>
          <w:lang w:val="sr-Cyrl-CS"/>
        </w:rPr>
        <w:t>з</w:t>
      </w:r>
      <w:r w:rsidRPr="00C7177A">
        <w:rPr>
          <w:b/>
          <w:sz w:val="22"/>
          <w:szCs w:val="22"/>
          <w:lang w:val="sr-Cyrl-CS"/>
        </w:rPr>
        <w:t>)</w:t>
      </w:r>
      <w:r w:rsidRPr="00C7177A">
        <w:rPr>
          <w:sz w:val="22"/>
          <w:szCs w:val="22"/>
          <w:lang w:val="sr-Cyrl-CS"/>
        </w:rPr>
        <w:t xml:space="preserve"> </w:t>
      </w:r>
      <w:r>
        <w:rPr>
          <w:sz w:val="22"/>
          <w:szCs w:val="22"/>
          <w:lang w:val="sr-Cyrl-CS"/>
        </w:rPr>
        <w:t xml:space="preserve"> </w:t>
      </w:r>
      <w:r w:rsidRPr="00C7177A">
        <w:rPr>
          <w:sz w:val="22"/>
          <w:szCs w:val="22"/>
          <w:lang w:val="sr-Cyrl-CS"/>
        </w:rPr>
        <w:t>Изјава о независној понуди</w:t>
      </w:r>
    </w:p>
    <w:p w:rsidR="00ED31F8" w:rsidRDefault="00ED31F8" w:rsidP="00ED31F8">
      <w:pPr>
        <w:ind w:firstLine="720"/>
        <w:jc w:val="both"/>
        <w:rPr>
          <w:sz w:val="22"/>
          <w:szCs w:val="22"/>
          <w:lang w:val="sr-Cyrl-CS"/>
        </w:rPr>
      </w:pPr>
      <w:r>
        <w:rPr>
          <w:b/>
          <w:sz w:val="22"/>
          <w:szCs w:val="22"/>
          <w:lang w:val="sr-Cyrl-CS"/>
        </w:rPr>
        <w:t>и</w:t>
      </w:r>
      <w:r w:rsidRPr="00C7177A">
        <w:rPr>
          <w:b/>
          <w:sz w:val="22"/>
          <w:szCs w:val="22"/>
          <w:lang w:val="sr-Cyrl-CS"/>
        </w:rPr>
        <w:t>)</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r>
        <w:rPr>
          <w:sz w:val="22"/>
          <w:szCs w:val="22"/>
          <w:lang w:val="sr-Cyrl-CS"/>
        </w:rPr>
        <w:t>.</w:t>
      </w:r>
    </w:p>
    <w:p w:rsidR="00B75619" w:rsidRDefault="00ED31F8" w:rsidP="00B75619">
      <w:pPr>
        <w:ind w:firstLine="720"/>
        <w:jc w:val="both"/>
        <w:rPr>
          <w:sz w:val="22"/>
          <w:szCs w:val="22"/>
          <w:lang w:val="sr-Cyrl-CS"/>
        </w:rPr>
      </w:pPr>
      <w:r w:rsidRPr="00B75619">
        <w:rPr>
          <w:b/>
          <w:sz w:val="22"/>
          <w:szCs w:val="22"/>
          <w:lang w:val="sr-Cyrl-CS"/>
        </w:rPr>
        <w:t>ј)</w:t>
      </w:r>
      <w:r>
        <w:rPr>
          <w:sz w:val="22"/>
          <w:szCs w:val="22"/>
          <w:lang w:val="sr-Cyrl-CS"/>
        </w:rPr>
        <w:t xml:space="preserve"> докази испуњености услова из чл. 76. ЗЈН у складу са конкурсном документацијом</w:t>
      </w:r>
    </w:p>
    <w:p w:rsidR="00ED31F8" w:rsidRPr="00C7177A" w:rsidRDefault="00B75619" w:rsidP="00B75619">
      <w:pPr>
        <w:ind w:firstLine="720"/>
        <w:jc w:val="both"/>
        <w:rPr>
          <w:sz w:val="22"/>
          <w:szCs w:val="22"/>
          <w:lang w:val="sr-Cyrl-CS"/>
        </w:rPr>
      </w:pPr>
      <w:r>
        <w:rPr>
          <w:sz w:val="22"/>
          <w:szCs w:val="22"/>
          <w:lang w:val="sr-Cyrl-CS"/>
        </w:rPr>
        <w:t>к) ценовник – листа резервних делова</w:t>
      </w:r>
      <w:r w:rsidR="00F275DC">
        <w:rPr>
          <w:sz w:val="22"/>
          <w:szCs w:val="22"/>
          <w:lang w:val="sr-Cyrl-CS"/>
        </w:rPr>
        <w:t xml:space="preserve"> са јединичним ценама најчешће мењаних резервних делова и материјала који се најчешће кваре, по партијама</w:t>
      </w:r>
      <w:r w:rsidR="00ED31F8">
        <w:rPr>
          <w:sz w:val="22"/>
          <w:szCs w:val="22"/>
          <w:lang w:val="sr-Cyrl-CS"/>
        </w:rPr>
        <w:t>.</w:t>
      </w:r>
    </w:p>
    <w:p w:rsidR="00ED31F8" w:rsidRDefault="00ED31F8" w:rsidP="00ED31F8">
      <w:pPr>
        <w:ind w:firstLine="720"/>
        <w:jc w:val="both"/>
        <w:rPr>
          <w:sz w:val="22"/>
          <w:szCs w:val="22"/>
          <w:lang w:val="sr-Cyrl-CS"/>
        </w:rPr>
      </w:pPr>
    </w:p>
    <w:p w:rsidR="00525E0A" w:rsidRPr="008C6734" w:rsidRDefault="00525E0A" w:rsidP="00ED5996">
      <w:pPr>
        <w:numPr>
          <w:ilvl w:val="0"/>
          <w:numId w:val="13"/>
        </w:numPr>
        <w:jc w:val="both"/>
        <w:rPr>
          <w:b/>
          <w:sz w:val="22"/>
          <w:szCs w:val="22"/>
          <w:u w:val="single"/>
          <w:lang w:val="sr-Latn-CS"/>
        </w:rPr>
      </w:pPr>
      <w:r w:rsidRPr="008C6734">
        <w:rPr>
          <w:b/>
          <w:i/>
          <w:sz w:val="22"/>
          <w:szCs w:val="22"/>
          <w:u w:val="single"/>
          <w:lang w:val="sr-Cyrl-CS"/>
        </w:rPr>
        <w:t>Валута и цена</w:t>
      </w:r>
    </w:p>
    <w:p w:rsidR="008C6734" w:rsidRPr="00C67C2E" w:rsidRDefault="008C6734" w:rsidP="008C6734">
      <w:pPr>
        <w:ind w:firstLine="703"/>
        <w:jc w:val="both"/>
        <w:rPr>
          <w:sz w:val="22"/>
          <w:szCs w:val="22"/>
        </w:rPr>
      </w:pPr>
      <w:r w:rsidRPr="00C67C2E">
        <w:rPr>
          <w:sz w:val="22"/>
          <w:szCs w:val="22"/>
        </w:rPr>
        <w:t xml:space="preserve">У Обрасцу понуде исказати укупну цену </w:t>
      </w:r>
      <w:r w:rsidR="00B75619">
        <w:rPr>
          <w:sz w:val="22"/>
          <w:szCs w:val="22"/>
          <w:lang w:val="sr-Cyrl-CS"/>
        </w:rPr>
        <w:t xml:space="preserve">на бази оквирних количина услуга </w:t>
      </w:r>
      <w:r w:rsidRPr="00C67C2E">
        <w:rPr>
          <w:sz w:val="22"/>
          <w:szCs w:val="22"/>
        </w:rPr>
        <w:t>без ПДВ</w:t>
      </w:r>
      <w:r w:rsidRPr="00C67C2E">
        <w:rPr>
          <w:sz w:val="22"/>
          <w:szCs w:val="22"/>
          <w:lang w:val="sr-Cyrl-CS"/>
        </w:rPr>
        <w:t>.</w:t>
      </w:r>
      <w:r w:rsidRPr="00C67C2E">
        <w:rPr>
          <w:sz w:val="22"/>
          <w:szCs w:val="22"/>
        </w:rPr>
        <w:t xml:space="preserve"> </w:t>
      </w:r>
    </w:p>
    <w:p w:rsidR="008C6734" w:rsidRPr="00C67C2E" w:rsidRDefault="008C6734" w:rsidP="008C6734">
      <w:pPr>
        <w:pStyle w:val="Default"/>
        <w:ind w:firstLine="720"/>
        <w:jc w:val="both"/>
        <w:rPr>
          <w:sz w:val="22"/>
          <w:szCs w:val="22"/>
        </w:rPr>
      </w:pPr>
      <w:r w:rsidRPr="00C67C2E">
        <w:rPr>
          <w:sz w:val="22"/>
          <w:szCs w:val="22"/>
        </w:rPr>
        <w:t>У Обра</w:t>
      </w:r>
      <w:r w:rsidR="00FA6F18">
        <w:rPr>
          <w:sz w:val="22"/>
          <w:szCs w:val="22"/>
        </w:rPr>
        <w:t>сцу структуре исказати</w:t>
      </w:r>
      <w:r w:rsidR="00B75619">
        <w:rPr>
          <w:sz w:val="22"/>
          <w:szCs w:val="22"/>
          <w:lang w:val="sr-Cyrl-CS"/>
        </w:rPr>
        <w:t xml:space="preserve"> вредност радног сата кроз</w:t>
      </w:r>
      <w:r w:rsidR="00FA6F18">
        <w:rPr>
          <w:sz w:val="22"/>
          <w:szCs w:val="22"/>
        </w:rPr>
        <w:t xml:space="preserve"> јединичн</w:t>
      </w:r>
      <w:r w:rsidR="00FA6F18">
        <w:rPr>
          <w:sz w:val="22"/>
          <w:szCs w:val="22"/>
          <w:lang w:val="sr-Cyrl-CS"/>
        </w:rPr>
        <w:t>у</w:t>
      </w:r>
      <w:r w:rsidRPr="00C67C2E">
        <w:rPr>
          <w:sz w:val="22"/>
          <w:szCs w:val="22"/>
        </w:rPr>
        <w:t xml:space="preserve"> цен</w:t>
      </w:r>
      <w:r w:rsidR="00FA6F18">
        <w:rPr>
          <w:sz w:val="22"/>
          <w:szCs w:val="22"/>
          <w:lang w:val="sr-Cyrl-CS"/>
        </w:rPr>
        <w:t>у</w:t>
      </w:r>
      <w:r w:rsidR="00B75619">
        <w:rPr>
          <w:sz w:val="22"/>
          <w:szCs w:val="22"/>
          <w:lang w:val="sr-Cyrl-CS"/>
        </w:rPr>
        <w:t xml:space="preserve"> </w:t>
      </w:r>
      <w:r w:rsidRPr="00C67C2E">
        <w:rPr>
          <w:sz w:val="22"/>
          <w:szCs w:val="22"/>
        </w:rPr>
        <w:t xml:space="preserve"> без ПДВ,  укупну цену без </w:t>
      </w:r>
      <w:r w:rsidRPr="00C67C2E">
        <w:rPr>
          <w:sz w:val="22"/>
          <w:szCs w:val="22"/>
          <w:lang w:val="sr-Cyrl-CS"/>
        </w:rPr>
        <w:t>ПДВ</w:t>
      </w:r>
      <w:r w:rsidR="00B75619">
        <w:rPr>
          <w:sz w:val="22"/>
          <w:szCs w:val="22"/>
          <w:lang w:val="sr-Cyrl-CS"/>
        </w:rPr>
        <w:t xml:space="preserve"> на бази оквирних количина</w:t>
      </w:r>
      <w:r w:rsidRPr="00C67C2E">
        <w:rPr>
          <w:sz w:val="22"/>
          <w:szCs w:val="22"/>
        </w:rPr>
        <w:t>, укупну цену</w:t>
      </w:r>
      <w:r w:rsidRPr="00C67C2E">
        <w:rPr>
          <w:sz w:val="22"/>
          <w:szCs w:val="22"/>
          <w:lang w:val="sr-Cyrl-CS"/>
        </w:rPr>
        <w:t xml:space="preserve"> </w:t>
      </w:r>
      <w:r w:rsidRPr="00C67C2E">
        <w:rPr>
          <w:sz w:val="22"/>
          <w:szCs w:val="22"/>
        </w:rPr>
        <w:t xml:space="preserve">дату 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
    <w:p w:rsidR="008C6734" w:rsidRPr="00C67C2E" w:rsidRDefault="008C6734" w:rsidP="008C6734">
      <w:pPr>
        <w:pStyle w:val="Default"/>
        <w:ind w:firstLine="720"/>
        <w:rPr>
          <w:sz w:val="22"/>
          <w:szCs w:val="22"/>
        </w:rPr>
      </w:pPr>
      <w:r w:rsidRPr="00C67C2E">
        <w:rPr>
          <w:sz w:val="22"/>
          <w:szCs w:val="22"/>
        </w:rPr>
        <w:t>Примена валутне клаузуле није предвиђена.</w:t>
      </w:r>
    </w:p>
    <w:p w:rsidR="00B75619" w:rsidRDefault="00B75619" w:rsidP="00B75619">
      <w:pPr>
        <w:ind w:firstLine="720"/>
        <w:jc w:val="both"/>
        <w:rPr>
          <w:b/>
          <w:sz w:val="22"/>
          <w:szCs w:val="22"/>
          <w:lang w:val="sr-Cyrl-CS"/>
        </w:rPr>
      </w:pPr>
      <w:r w:rsidRPr="00B63708">
        <w:rPr>
          <w:sz w:val="22"/>
          <w:szCs w:val="22"/>
          <w:lang w:val="sr-Cyrl-CS"/>
        </w:rPr>
        <w:t>Цена у понуди треба да буде изражена у динарима,  са свим трошковима (</w:t>
      </w:r>
      <w:r w:rsidRPr="00B63708">
        <w:rPr>
          <w:sz w:val="22"/>
          <w:szCs w:val="22"/>
        </w:rPr>
        <w:t>транспорта и путне трошкове) везане за реализацију предмета јавне набавке, тј. понуђач неће посебно фактурисати и наплаћивати наведене трошкове</w:t>
      </w:r>
      <w:r w:rsidRPr="00B63708">
        <w:rPr>
          <w:b/>
          <w:sz w:val="22"/>
          <w:szCs w:val="22"/>
        </w:rPr>
        <w:t xml:space="preserve">. </w:t>
      </w:r>
    </w:p>
    <w:p w:rsidR="00B75619" w:rsidRPr="00ED16EF" w:rsidRDefault="004B7D79" w:rsidP="00B75619">
      <w:pPr>
        <w:ind w:firstLine="720"/>
        <w:jc w:val="both"/>
        <w:rPr>
          <w:sz w:val="22"/>
          <w:szCs w:val="22"/>
          <w:lang w:val="sr-Cyrl-CS"/>
        </w:rPr>
      </w:pPr>
      <w:r>
        <w:rPr>
          <w:sz w:val="22"/>
          <w:szCs w:val="22"/>
          <w:lang w:val="sr-Cyrl-CS"/>
        </w:rPr>
        <w:t>Цене су фиксне и не могу</w:t>
      </w:r>
      <w:r w:rsidR="00B75619" w:rsidRPr="00B63708">
        <w:rPr>
          <w:sz w:val="22"/>
          <w:szCs w:val="22"/>
          <w:lang w:val="sr-Cyrl-CS"/>
        </w:rPr>
        <w:t xml:space="preserve"> се мењати. </w:t>
      </w:r>
    </w:p>
    <w:p w:rsidR="008C6734" w:rsidRDefault="008C6734" w:rsidP="00B75619">
      <w:pPr>
        <w:ind w:firstLine="703"/>
        <w:jc w:val="both"/>
        <w:rPr>
          <w:sz w:val="22"/>
          <w:szCs w:val="22"/>
          <w:lang w:val="sr-Cyrl-CS"/>
        </w:rPr>
      </w:pPr>
      <w:r w:rsidRPr="00C67C2E">
        <w:rPr>
          <w:sz w:val="22"/>
          <w:szCs w:val="22"/>
        </w:rPr>
        <w:t xml:space="preserve">Цене морају бити јасно и читко уписане. </w:t>
      </w:r>
    </w:p>
    <w:p w:rsidR="00B75619" w:rsidRPr="008E48F3" w:rsidRDefault="00B75619" w:rsidP="00B75619">
      <w:pPr>
        <w:ind w:firstLine="703"/>
        <w:jc w:val="both"/>
        <w:rPr>
          <w:sz w:val="22"/>
          <w:szCs w:val="22"/>
        </w:rPr>
      </w:pPr>
      <w:r w:rsidRPr="008E48F3">
        <w:rPr>
          <w:sz w:val="22"/>
          <w:szCs w:val="22"/>
          <w:lang w:val="sr-Cyrl-CS"/>
        </w:rPr>
        <w:t>У прилогу обрасца понуде по партијама</w:t>
      </w:r>
      <w:r w:rsidRPr="008E48F3">
        <w:rPr>
          <w:sz w:val="22"/>
          <w:szCs w:val="22"/>
        </w:rPr>
        <w:t>, понуђачи су дужни да доставе  у сопственој изради ценовник-листу резервних делова са јединичним ценама најчешће мењаних резервних делова</w:t>
      </w:r>
      <w:r w:rsidRPr="008E48F3">
        <w:t xml:space="preserve"> </w:t>
      </w:r>
      <w:r w:rsidRPr="008E48F3">
        <w:rPr>
          <w:sz w:val="22"/>
          <w:szCs w:val="22"/>
        </w:rPr>
        <w:t>и материјала који се најчешће кваре и који ће служити за фактурисање утрошених делова и материјала.</w:t>
      </w:r>
    </w:p>
    <w:p w:rsidR="00F275DC" w:rsidRPr="008E48F3" w:rsidRDefault="00F275DC" w:rsidP="00F275DC">
      <w:pPr>
        <w:ind w:firstLine="720"/>
        <w:jc w:val="both"/>
        <w:rPr>
          <w:bCs/>
          <w:sz w:val="22"/>
          <w:szCs w:val="22"/>
          <w:lang w:val="sr-Cyrl-CS"/>
        </w:rPr>
      </w:pPr>
      <w:r w:rsidRPr="008E48F3">
        <w:rPr>
          <w:bCs/>
          <w:sz w:val="22"/>
          <w:szCs w:val="22"/>
          <w:lang w:val="sr-Cyrl-CS"/>
        </w:rPr>
        <w:t>Како се ради о услугама и пратећим добрима чији обим није могуће прецизно утврдити на годишњем нивоу, Наручилац је унапред одредио вредност уговора</w:t>
      </w:r>
      <w:r w:rsidRPr="008E48F3">
        <w:rPr>
          <w:bCs/>
          <w:sz w:val="22"/>
          <w:szCs w:val="22"/>
        </w:rPr>
        <w:t xml:space="preserve"> </w:t>
      </w:r>
      <w:r w:rsidRPr="008E48F3">
        <w:rPr>
          <w:bCs/>
          <w:sz w:val="22"/>
          <w:szCs w:val="22"/>
          <w:lang w:val="sr-Cyrl-CS"/>
        </w:rPr>
        <w:t xml:space="preserve">по партијама </w:t>
      </w:r>
      <w:r w:rsidRPr="008E48F3">
        <w:rPr>
          <w:sz w:val="22"/>
          <w:szCs w:val="22"/>
          <w:lang w:val="sr-Cyrl-CS" w:eastAsia="en-US"/>
        </w:rPr>
        <w:t xml:space="preserve">која одговара процењеној вредности сваке партије из ове јавне набавке, </w:t>
      </w:r>
      <w:r w:rsidRPr="008E48F3">
        <w:rPr>
          <w:sz w:val="22"/>
          <w:szCs w:val="22"/>
          <w:lang w:eastAsia="en-US"/>
        </w:rPr>
        <w:t xml:space="preserve">док </w:t>
      </w:r>
      <w:r w:rsidRPr="008E48F3">
        <w:rPr>
          <w:sz w:val="22"/>
          <w:szCs w:val="22"/>
          <w:lang w:val="sr-Cyrl-CS"/>
        </w:rPr>
        <w:t xml:space="preserve">понуђена цена дата у понуди по партији формирана на бази оквирних количина услуга за дату партију </w:t>
      </w:r>
      <w:r w:rsidRPr="008E48F3">
        <w:rPr>
          <w:sz w:val="22"/>
          <w:szCs w:val="22"/>
          <w:lang w:eastAsia="en-US"/>
        </w:rPr>
        <w:t xml:space="preserve">представља основ за примену критеријума „најнижа понуђена цена“ </w:t>
      </w:r>
      <w:r w:rsidRPr="008E48F3">
        <w:rPr>
          <w:sz w:val="22"/>
          <w:szCs w:val="22"/>
          <w:lang w:val="sr-Cyrl-CS" w:eastAsia="en-US"/>
        </w:rPr>
        <w:t xml:space="preserve">по партији </w:t>
      </w:r>
      <w:r w:rsidRPr="008E48F3">
        <w:rPr>
          <w:sz w:val="22"/>
          <w:szCs w:val="22"/>
          <w:lang w:eastAsia="en-US"/>
        </w:rPr>
        <w:t>и служи за вредновање понуда по том основу</w:t>
      </w:r>
      <w:r w:rsidRPr="008E48F3">
        <w:rPr>
          <w:bCs/>
          <w:sz w:val="22"/>
          <w:szCs w:val="22"/>
          <w:lang w:val="sr-Cyrl-CS"/>
        </w:rPr>
        <w:t xml:space="preserve">. </w:t>
      </w:r>
    </w:p>
    <w:p w:rsidR="00F275DC" w:rsidRPr="008E48F3" w:rsidRDefault="00F275DC" w:rsidP="00F275DC">
      <w:pPr>
        <w:ind w:firstLine="720"/>
        <w:jc w:val="both"/>
        <w:rPr>
          <w:bCs/>
          <w:sz w:val="22"/>
          <w:szCs w:val="22"/>
          <w:lang w:val="sr-Cyrl-CS"/>
        </w:rPr>
      </w:pPr>
      <w:r w:rsidRPr="008E48F3">
        <w:rPr>
          <w:bCs/>
          <w:sz w:val="22"/>
          <w:szCs w:val="22"/>
          <w:lang w:val="sr-Cyrl-CS"/>
        </w:rPr>
        <w:t>Стварна количина извршених услуга путем уговора о јавној набавци по партији може бити већа или мања од предвиђене оквирне количине, у зависности од потреба Наручиоца, уз ограничење да укупна плаћања без ПДВ за извршене услуге са пратећим добрима не смеју прећи укупан износ процењене вредности јавне набавке за цео период важења уговора за дату партију.</w:t>
      </w:r>
    </w:p>
    <w:p w:rsidR="00775E69" w:rsidRPr="00775E69" w:rsidRDefault="00775E69" w:rsidP="00F275DC">
      <w:pPr>
        <w:ind w:firstLine="703"/>
        <w:jc w:val="both"/>
        <w:rPr>
          <w:bCs/>
          <w:noProof/>
          <w:sz w:val="22"/>
          <w:szCs w:val="22"/>
          <w:lang w:val="sr-Cyrl-CS"/>
        </w:rPr>
      </w:pPr>
      <w:r w:rsidRPr="00775E69">
        <w:rPr>
          <w:sz w:val="22"/>
          <w:szCs w:val="22"/>
          <w:u w:val="single"/>
          <w:lang w:val="sr-Cyrl-CS"/>
        </w:rPr>
        <w:t xml:space="preserve">У случају да је </w:t>
      </w:r>
      <w:r w:rsidRPr="00775E69">
        <w:rPr>
          <w:bCs/>
          <w:sz w:val="22"/>
          <w:szCs w:val="22"/>
          <w:u w:val="single"/>
          <w:lang w:val="sr-Cyrl-CS"/>
        </w:rPr>
        <w:t xml:space="preserve">укупно </w:t>
      </w:r>
      <w:r w:rsidRPr="00775E69">
        <w:rPr>
          <w:sz w:val="22"/>
          <w:szCs w:val="22"/>
          <w:u w:val="single"/>
          <w:lang w:val="sr-Cyrl-CS"/>
        </w:rPr>
        <w:t xml:space="preserve">понуђена цена </w:t>
      </w:r>
      <w:r w:rsidRPr="00775E69">
        <w:rPr>
          <w:bCs/>
          <w:sz w:val="22"/>
          <w:szCs w:val="22"/>
          <w:u w:val="single"/>
          <w:lang w:val="sr-Cyrl-CS"/>
        </w:rPr>
        <w:t>формирана</w:t>
      </w:r>
      <w:r w:rsidRPr="00775E69">
        <w:rPr>
          <w:sz w:val="22"/>
          <w:szCs w:val="22"/>
          <w:u w:val="single"/>
          <w:lang w:val="sr-Cyrl-CS"/>
        </w:rPr>
        <w:t xml:space="preserve"> на бази</w:t>
      </w:r>
      <w:r w:rsidRPr="00775E69">
        <w:rPr>
          <w:bCs/>
          <w:sz w:val="22"/>
          <w:szCs w:val="22"/>
          <w:u w:val="single"/>
          <w:lang w:val="sr-Cyrl-CS"/>
        </w:rPr>
        <w:t xml:space="preserve"> </w:t>
      </w:r>
      <w:r w:rsidRPr="00775E69">
        <w:rPr>
          <w:sz w:val="22"/>
          <w:szCs w:val="22"/>
          <w:u w:val="single"/>
          <w:lang w:val="sr-Cyrl-CS"/>
        </w:rPr>
        <w:t>оквирних количина већа од износа процењене вредности ове јавне набавке, понуда ће бити оцењена као неприхватљива</w:t>
      </w:r>
      <w:r w:rsidRPr="00775E69">
        <w:rPr>
          <w:bCs/>
          <w:noProof/>
          <w:sz w:val="22"/>
          <w:szCs w:val="22"/>
          <w:lang w:val="sr-Cyrl-CS"/>
        </w:rPr>
        <w:t>.</w:t>
      </w:r>
    </w:p>
    <w:p w:rsidR="00D2124B" w:rsidRPr="00775E69" w:rsidRDefault="00D2124B" w:rsidP="00D2124B">
      <w:pPr>
        <w:ind w:firstLine="703"/>
        <w:jc w:val="both"/>
        <w:rPr>
          <w:sz w:val="22"/>
          <w:szCs w:val="22"/>
          <w:u w:val="single"/>
          <w:lang w:val="sr-Cyrl-CS"/>
        </w:rPr>
      </w:pPr>
      <w:r w:rsidRPr="00D2124B">
        <w:rPr>
          <w:bCs/>
          <w:noProof/>
          <w:sz w:val="22"/>
          <w:szCs w:val="22"/>
          <w:u w:val="single"/>
          <w:lang w:val="sr-Cyrl-CS"/>
        </w:rPr>
        <w:t>Ц</w:t>
      </w:r>
      <w:r w:rsidRPr="00D2124B">
        <w:rPr>
          <w:bCs/>
          <w:noProof/>
          <w:sz w:val="22"/>
          <w:szCs w:val="22"/>
          <w:u w:val="single"/>
        </w:rPr>
        <w:t xml:space="preserve">ене материјала и резервних делова које су представљене у </w:t>
      </w:r>
      <w:r w:rsidRPr="00D2124B">
        <w:rPr>
          <w:bCs/>
          <w:noProof/>
          <w:sz w:val="22"/>
          <w:szCs w:val="22"/>
          <w:u w:val="single"/>
          <w:lang w:val="sr-Cyrl-CS"/>
        </w:rPr>
        <w:t>ценовнику-листи делова</w:t>
      </w:r>
      <w:r w:rsidRPr="00D2124B">
        <w:rPr>
          <w:bCs/>
          <w:noProof/>
          <w:sz w:val="22"/>
          <w:szCs w:val="22"/>
          <w:u w:val="single"/>
        </w:rPr>
        <w:t xml:space="preserve"> не могу бити изнад тржишно упоредивих цена.</w:t>
      </w:r>
      <w:r w:rsidRPr="00D2124B">
        <w:rPr>
          <w:sz w:val="22"/>
          <w:szCs w:val="22"/>
          <w:u w:val="single"/>
          <w:lang w:val="sr-Cyrl-CS"/>
        </w:rPr>
        <w:t xml:space="preserve"> Наручилац</w:t>
      </w:r>
      <w:r>
        <w:rPr>
          <w:sz w:val="22"/>
          <w:szCs w:val="22"/>
          <w:u w:val="single"/>
          <w:lang w:val="sr-Cyrl-CS"/>
        </w:rPr>
        <w:t xml:space="preserve"> има право да изврши</w:t>
      </w:r>
      <w:r w:rsidRPr="00775E69">
        <w:rPr>
          <w:sz w:val="22"/>
          <w:szCs w:val="22"/>
          <w:u w:val="single"/>
          <w:lang w:val="sr-Cyrl-CS"/>
        </w:rPr>
        <w:t xml:space="preserve"> поређење јединичних цена из </w:t>
      </w:r>
      <w:r>
        <w:rPr>
          <w:sz w:val="22"/>
          <w:szCs w:val="22"/>
          <w:u w:val="single"/>
          <w:lang w:val="sr-Cyrl-CS"/>
        </w:rPr>
        <w:t>ценовника- листе резервних делова</w:t>
      </w:r>
      <w:r w:rsidRPr="00775E69">
        <w:rPr>
          <w:sz w:val="22"/>
          <w:szCs w:val="22"/>
          <w:u w:val="single"/>
          <w:lang w:val="sr-Cyrl-CS"/>
        </w:rPr>
        <w:t xml:space="preserve"> са тржишним ценама, ради утврђивања тога да ли су понуђене јединичне цене веће од упоредивих тржишнх цена.</w:t>
      </w:r>
    </w:p>
    <w:p w:rsidR="00D2124B" w:rsidRPr="00C91C6A" w:rsidRDefault="00D2124B" w:rsidP="00D2124B">
      <w:pPr>
        <w:ind w:firstLine="720"/>
        <w:jc w:val="both"/>
        <w:rPr>
          <w:b/>
          <w:sz w:val="22"/>
          <w:szCs w:val="22"/>
          <w:lang w:val="sr-Cyrl-CS"/>
        </w:rPr>
      </w:pPr>
      <w:r w:rsidRPr="00C91C6A">
        <w:rPr>
          <w:sz w:val="22"/>
          <w:szCs w:val="22"/>
          <w:lang w:val="sr-Cyrl-CS"/>
        </w:rPr>
        <w:t>Јединичне цене по којима ће услуге у мери стварних потреба Наручиоца извршавати јесу цене по којима ће се вршити фактурисање извршених услуга, а највише до укупне уговорене вредности која одговара процењеној вредности јавне набавке</w:t>
      </w:r>
      <w:r>
        <w:rPr>
          <w:sz w:val="22"/>
          <w:szCs w:val="22"/>
          <w:lang w:val="sr-Cyrl-CS"/>
        </w:rPr>
        <w:t xml:space="preserve"> по партијама.</w:t>
      </w:r>
    </w:p>
    <w:p w:rsidR="00D2124B" w:rsidRDefault="00D2124B" w:rsidP="00D2124B">
      <w:pPr>
        <w:ind w:firstLine="720"/>
        <w:jc w:val="both"/>
        <w:rPr>
          <w:sz w:val="22"/>
          <w:szCs w:val="22"/>
          <w:lang w:val="sr-Cyrl-CS"/>
        </w:rPr>
      </w:pPr>
      <w:r>
        <w:rPr>
          <w:sz w:val="22"/>
          <w:szCs w:val="22"/>
          <w:lang w:val="sr-Cyrl-CS"/>
        </w:rPr>
        <w:t>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D2124B" w:rsidRPr="00473639" w:rsidRDefault="00D2124B" w:rsidP="00D2124B">
      <w:pPr>
        <w:ind w:firstLine="720"/>
        <w:jc w:val="both"/>
        <w:rPr>
          <w:bCs/>
          <w:noProof/>
          <w:sz w:val="22"/>
          <w:szCs w:val="22"/>
          <w:lang w:val="sr-Cyrl-CS"/>
        </w:rPr>
      </w:pPr>
      <w:r w:rsidRPr="00473639">
        <w:rPr>
          <w:bCs/>
          <w:noProof/>
          <w:sz w:val="22"/>
          <w:szCs w:val="22"/>
        </w:rPr>
        <w:t xml:space="preserve">Предмет ове јавне набавке је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овој конкурсној документацији и достављеним понудама,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понуде и ценовник – листу резервних делова</w:t>
      </w:r>
      <w:r w:rsidRPr="00473639">
        <w:rPr>
          <w:bCs/>
          <w:noProof/>
          <w:sz w:val="22"/>
          <w:szCs w:val="22"/>
        </w:rPr>
        <w:t xml:space="preserve">. </w:t>
      </w: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Наручиоца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ценовнику – листи делова</w:t>
      </w:r>
      <w:r w:rsidRPr="00473639">
        <w:rPr>
          <w:sz w:val="22"/>
          <w:szCs w:val="22"/>
          <w:lang w:val="sr-Cyrl-CS"/>
        </w:rPr>
        <w:t>, понуђач мора тражити сагласност Наручиоца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sidRPr="00473639">
        <w:rPr>
          <w:bCs/>
          <w:noProof/>
          <w:sz w:val="22"/>
          <w:szCs w:val="22"/>
          <w:lang w:val="sr-Cyrl-CS"/>
        </w:rPr>
        <w:t>понуђач</w:t>
      </w:r>
      <w:r w:rsidRPr="00473639">
        <w:rPr>
          <w:bCs/>
          <w:noProof/>
          <w:sz w:val="22"/>
          <w:szCs w:val="22"/>
        </w:rPr>
        <w:t xml:space="preserve"> је обавезан да писаним путем обавести Наручиоца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D2124B" w:rsidRPr="00473639" w:rsidRDefault="00D2124B" w:rsidP="00D2124B">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ове конкурсне документације</w:t>
      </w:r>
      <w:r>
        <w:rPr>
          <w:bCs/>
          <w:noProof/>
          <w:sz w:val="22"/>
          <w:szCs w:val="22"/>
        </w:rPr>
        <w:t xml:space="preserve"> и понуде</w:t>
      </w:r>
      <w:r w:rsidRPr="00473639">
        <w:rPr>
          <w:bCs/>
          <w:noProof/>
          <w:sz w:val="22"/>
          <w:szCs w:val="22"/>
        </w:rPr>
        <w:t xml:space="preserve">, тада се примењују цене материјала и резервних делова које су представљене у поменутој процени </w:t>
      </w:r>
      <w:r w:rsidRPr="00473639">
        <w:rPr>
          <w:bCs/>
          <w:noProof/>
          <w:sz w:val="22"/>
          <w:szCs w:val="22"/>
          <w:lang w:val="sr-Cyrl-CS"/>
        </w:rPr>
        <w:t>понуђача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w:t>
      </w:r>
      <w:r>
        <w:rPr>
          <w:bCs/>
          <w:noProof/>
          <w:sz w:val="22"/>
          <w:szCs w:val="22"/>
          <w:lang w:val="sr-Cyrl-CS"/>
        </w:rPr>
        <w:t>и</w:t>
      </w:r>
      <w:r w:rsidRPr="00473639">
        <w:rPr>
          <w:bCs/>
          <w:noProof/>
          <w:sz w:val="22"/>
          <w:szCs w:val="22"/>
          <w:lang w:val="sr-Cyrl-CS"/>
        </w:rPr>
        <w:t xml:space="preserve">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D2124B" w:rsidRPr="00473639" w:rsidRDefault="00D2124B" w:rsidP="00D2124B">
      <w:pPr>
        <w:ind w:firstLine="720"/>
        <w:jc w:val="both"/>
        <w:rPr>
          <w:bCs/>
          <w:noProof/>
          <w:sz w:val="22"/>
          <w:szCs w:val="22"/>
        </w:rPr>
      </w:pPr>
      <w:r w:rsidRPr="00473639">
        <w:rPr>
          <w:bCs/>
          <w:noProof/>
          <w:sz w:val="22"/>
          <w:szCs w:val="22"/>
          <w:lang w:val="sr-Cyrl-CS"/>
        </w:rPr>
        <w:lastRenderedPageBreak/>
        <w:t>Понуђач</w:t>
      </w:r>
      <w:r w:rsidRPr="00473639">
        <w:rPr>
          <w:bCs/>
          <w:noProof/>
          <w:sz w:val="22"/>
          <w:szCs w:val="22"/>
        </w:rPr>
        <w:t xml:space="preserve"> прихвата обавезу да, на захтев Наручиоца,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lang w:val="sr-Cyrl-CS"/>
        </w:rPr>
        <w:t xml:space="preserve"> и ценовнику-листи делова</w:t>
      </w:r>
      <w:r w:rsidRPr="00473639">
        <w:rPr>
          <w:bCs/>
          <w:noProof/>
          <w:sz w:val="22"/>
          <w:szCs w:val="22"/>
        </w:rPr>
        <w:t xml:space="preserve">, достави Наручиоцу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473639">
        <w:rPr>
          <w:bCs/>
          <w:noProof/>
          <w:sz w:val="22"/>
          <w:szCs w:val="22"/>
          <w:lang w:val="sr-Cyrl-CS"/>
        </w:rPr>
        <w:t>понуђача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2124B" w:rsidRPr="00CA1E35" w:rsidRDefault="00D2124B" w:rsidP="00D2124B">
      <w:pPr>
        <w:ind w:firstLine="720"/>
        <w:jc w:val="both"/>
        <w:rPr>
          <w:bCs/>
          <w:noProof/>
          <w:sz w:val="22"/>
          <w:szCs w:val="22"/>
        </w:rPr>
      </w:pPr>
      <w:r w:rsidRPr="00473639">
        <w:rPr>
          <w:bCs/>
          <w:noProof/>
          <w:sz w:val="22"/>
          <w:szCs w:val="22"/>
        </w:rPr>
        <w:t xml:space="preserve">Наручилац задржава право да након што је обавештен о процени </w:t>
      </w:r>
      <w:r w:rsidRPr="00473639">
        <w:rPr>
          <w:bCs/>
          <w:noProof/>
          <w:sz w:val="22"/>
          <w:szCs w:val="22"/>
          <w:lang w:val="sr-Cyrl-CS"/>
        </w:rPr>
        <w:t>понуђача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Pr>
          <w:bCs/>
          <w:noProof/>
          <w:sz w:val="22"/>
          <w:szCs w:val="22"/>
          <w:lang w:val="sr-Cyrl-CS"/>
        </w:rPr>
        <w:t>ценовнику-листи делова</w:t>
      </w:r>
      <w:r w:rsidRPr="00473639">
        <w:rPr>
          <w:bCs/>
          <w:noProof/>
          <w:sz w:val="22"/>
          <w:szCs w:val="22"/>
        </w:rPr>
        <w:t>.</w:t>
      </w:r>
    </w:p>
    <w:p w:rsidR="00D2124B" w:rsidRDefault="00D2124B" w:rsidP="00D2124B">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w:t>
      </w:r>
      <w:r>
        <w:rPr>
          <w:sz w:val="22"/>
          <w:szCs w:val="22"/>
          <w:lang w:val="sr-Cyrl-CS"/>
        </w:rPr>
        <w:t>услугама</w:t>
      </w:r>
      <w:r w:rsidRPr="001B04D0">
        <w:rPr>
          <w:sz w:val="22"/>
          <w:szCs w:val="22"/>
        </w:rPr>
        <w:t xml:space="preserve"> буде мањег обима од уговореног.</w:t>
      </w:r>
      <w:r w:rsidRPr="001B04D0">
        <w:rPr>
          <w:sz w:val="22"/>
          <w:szCs w:val="22"/>
          <w:lang w:val="sr-Cyrl-CS"/>
        </w:rPr>
        <w:t xml:space="preserve"> </w:t>
      </w:r>
    </w:p>
    <w:p w:rsidR="00D2124B" w:rsidRDefault="00D2124B" w:rsidP="00F275DC">
      <w:pPr>
        <w:ind w:firstLine="703"/>
        <w:jc w:val="both"/>
        <w:rPr>
          <w:bCs/>
          <w:noProof/>
          <w:sz w:val="22"/>
          <w:szCs w:val="22"/>
        </w:rPr>
      </w:pPr>
    </w:p>
    <w:p w:rsidR="00525E0A" w:rsidRPr="007A1B65" w:rsidRDefault="00525E0A" w:rsidP="00ED5996">
      <w:pPr>
        <w:numPr>
          <w:ilvl w:val="0"/>
          <w:numId w:val="13"/>
        </w:numPr>
        <w:jc w:val="both"/>
        <w:rPr>
          <w:b/>
          <w:i/>
          <w:sz w:val="22"/>
          <w:szCs w:val="22"/>
          <w:u w:val="single"/>
        </w:rPr>
      </w:pPr>
      <w:r w:rsidRPr="007A1B65">
        <w:rPr>
          <w:b/>
          <w:i/>
          <w:sz w:val="22"/>
          <w:szCs w:val="22"/>
          <w:u w:val="single"/>
        </w:rPr>
        <w:t>Услови и начин плаћања</w:t>
      </w:r>
    </w:p>
    <w:p w:rsidR="00525E0A" w:rsidRPr="00694D2E" w:rsidRDefault="00525E0A" w:rsidP="00525E0A">
      <w:pPr>
        <w:ind w:left="703"/>
        <w:jc w:val="both"/>
        <w:rPr>
          <w:sz w:val="22"/>
          <w:szCs w:val="22"/>
          <w:lang w:val="sr-Cyrl-CS"/>
        </w:rPr>
      </w:pPr>
      <w:r w:rsidRPr="002451F4">
        <w:rPr>
          <w:sz w:val="22"/>
          <w:szCs w:val="22"/>
        </w:rPr>
        <w:t xml:space="preserve">Плаћање ће се вршити у складу са динамиком </w:t>
      </w:r>
      <w:r w:rsidR="00694D2E">
        <w:rPr>
          <w:sz w:val="22"/>
          <w:szCs w:val="22"/>
          <w:lang w:val="sr-Cyrl-CS"/>
        </w:rPr>
        <w:t>извршења.</w:t>
      </w:r>
    </w:p>
    <w:p w:rsidR="00103BD1" w:rsidRPr="003B5C77" w:rsidRDefault="00103BD1" w:rsidP="00525E0A">
      <w:pPr>
        <w:ind w:firstLine="703"/>
        <w:jc w:val="both"/>
        <w:rPr>
          <w:sz w:val="22"/>
          <w:szCs w:val="22"/>
          <w:lang w:val="sr-Cyrl-CS"/>
        </w:rPr>
      </w:pPr>
      <w:r>
        <w:rPr>
          <w:sz w:val="22"/>
          <w:szCs w:val="22"/>
          <w:lang w:val="sr-Cyrl-CS"/>
        </w:rPr>
        <w:t xml:space="preserve">Оверени </w:t>
      </w:r>
      <w:r w:rsidRPr="00655CE0">
        <w:rPr>
          <w:sz w:val="22"/>
          <w:szCs w:val="22"/>
          <w:lang w:val="sr-Cyrl-CS"/>
        </w:rPr>
        <w:t>радни налог</w:t>
      </w:r>
      <w:r>
        <w:rPr>
          <w:sz w:val="22"/>
          <w:szCs w:val="22"/>
          <w:lang w:val="sr-Cyrl-CS"/>
        </w:rPr>
        <w:t xml:space="preserve"> од стране Наручиоца</w:t>
      </w:r>
      <w:r w:rsidRPr="00655CE0">
        <w:rPr>
          <w:sz w:val="22"/>
          <w:szCs w:val="22"/>
          <w:lang w:val="sr-Cyrl-CS"/>
        </w:rPr>
        <w:t xml:space="preserve"> је обавезан прилог рачуну који издаје</w:t>
      </w:r>
      <w:r>
        <w:rPr>
          <w:sz w:val="22"/>
          <w:szCs w:val="22"/>
          <w:lang w:val="sr-Cyrl-CS"/>
        </w:rPr>
        <w:t xml:space="preserve"> </w:t>
      </w:r>
      <w:r w:rsidR="003B5C77">
        <w:rPr>
          <w:sz w:val="22"/>
          <w:szCs w:val="22"/>
          <w:lang w:val="sr-Cyrl-CS"/>
        </w:rPr>
        <w:t>понуђач</w:t>
      </w:r>
      <w:r>
        <w:rPr>
          <w:sz w:val="22"/>
          <w:szCs w:val="22"/>
          <w:lang w:val="sr-Cyrl-CS"/>
        </w:rPr>
        <w:t xml:space="preserve"> за стварно извршене услуге на конкретном апарату</w:t>
      </w:r>
      <w:r w:rsidR="003B5C77">
        <w:rPr>
          <w:sz w:val="22"/>
          <w:szCs w:val="22"/>
          <w:lang w:val="sr-Cyrl-CS"/>
        </w:rPr>
        <w:t>.</w:t>
      </w:r>
    </w:p>
    <w:p w:rsidR="00525E0A" w:rsidRPr="002451F4" w:rsidRDefault="00525E0A" w:rsidP="00525E0A">
      <w:pPr>
        <w:ind w:firstLine="703"/>
        <w:jc w:val="both"/>
        <w:rPr>
          <w:sz w:val="22"/>
          <w:szCs w:val="22"/>
        </w:rPr>
      </w:pPr>
      <w:r w:rsidRPr="002451F4">
        <w:rPr>
          <w:sz w:val="22"/>
          <w:szCs w:val="22"/>
        </w:rPr>
        <w:t>Ро</w:t>
      </w:r>
      <w:r>
        <w:rPr>
          <w:sz w:val="22"/>
          <w:szCs w:val="22"/>
        </w:rPr>
        <w:t>к плаћања не може бити краћи од</w:t>
      </w:r>
      <w:r w:rsidR="00694D2E">
        <w:rPr>
          <w:sz w:val="22"/>
          <w:szCs w:val="22"/>
          <w:lang w:val="sr-Cyrl-CS"/>
        </w:rPr>
        <w:t xml:space="preserve"> 30</w:t>
      </w:r>
      <w:r w:rsidRPr="002451F4">
        <w:rPr>
          <w:sz w:val="22"/>
          <w:szCs w:val="22"/>
        </w:rPr>
        <w:t xml:space="preserve"> дана нити дужи од </w:t>
      </w:r>
      <w:r>
        <w:rPr>
          <w:sz w:val="22"/>
          <w:szCs w:val="22"/>
          <w:lang w:val="sr-Cyrl-CS"/>
        </w:rPr>
        <w:t>9</w:t>
      </w:r>
      <w:r w:rsidRPr="002451F4">
        <w:rPr>
          <w:sz w:val="22"/>
          <w:szCs w:val="22"/>
        </w:rPr>
        <w:t xml:space="preserve">0 дана од дана пријема </w:t>
      </w:r>
      <w:r>
        <w:rPr>
          <w:sz w:val="22"/>
          <w:szCs w:val="22"/>
          <w:lang w:val="sr-Cyrl-CS"/>
        </w:rPr>
        <w:t>исправног рачуна за</w:t>
      </w:r>
      <w:r w:rsidRPr="002451F4">
        <w:rPr>
          <w:sz w:val="22"/>
          <w:szCs w:val="22"/>
          <w:lang w:val="sr-Cyrl-CS"/>
        </w:rPr>
        <w:t xml:space="preserve"> </w:t>
      </w:r>
      <w:r>
        <w:rPr>
          <w:sz w:val="22"/>
          <w:szCs w:val="22"/>
          <w:lang w:val="sr-Cyrl-CS"/>
        </w:rPr>
        <w:t>извршене услуге</w:t>
      </w:r>
      <w:r w:rsidRPr="002451F4">
        <w:rPr>
          <w:sz w:val="22"/>
          <w:szCs w:val="22"/>
        </w:rPr>
        <w:t>.</w:t>
      </w:r>
    </w:p>
    <w:p w:rsidR="00525E0A" w:rsidRDefault="00525E0A" w:rsidP="00525E0A">
      <w:pPr>
        <w:ind w:firstLine="703"/>
        <w:jc w:val="both"/>
        <w:rPr>
          <w:sz w:val="22"/>
          <w:szCs w:val="22"/>
        </w:rPr>
      </w:pPr>
      <w:r>
        <w:rPr>
          <w:sz w:val="22"/>
          <w:szCs w:val="22"/>
        </w:rPr>
        <w:t xml:space="preserve">У случају да понуђач захтева авансно плаћање, понуда ће </w:t>
      </w:r>
      <w:r>
        <w:rPr>
          <w:sz w:val="22"/>
          <w:szCs w:val="22"/>
          <w:lang w:val="sr-Cyrl-CS"/>
        </w:rPr>
        <w:t>бити одбијена</w:t>
      </w:r>
      <w:r>
        <w:rPr>
          <w:sz w:val="22"/>
          <w:szCs w:val="22"/>
        </w:rPr>
        <w:t xml:space="preserve">. </w:t>
      </w:r>
    </w:p>
    <w:p w:rsidR="00525E0A" w:rsidRDefault="00525E0A" w:rsidP="00525E0A">
      <w:pPr>
        <w:jc w:val="both"/>
        <w:rPr>
          <w:sz w:val="22"/>
          <w:szCs w:val="22"/>
        </w:rPr>
      </w:pPr>
      <w:r>
        <w:rPr>
          <w:sz w:val="22"/>
          <w:szCs w:val="22"/>
        </w:rPr>
        <w:tab/>
        <w:t>Уколико је рок плаћања краћи</w:t>
      </w:r>
      <w:r>
        <w:rPr>
          <w:sz w:val="22"/>
          <w:szCs w:val="22"/>
          <w:lang w:val="sr-Cyrl-CS"/>
        </w:rPr>
        <w:t xml:space="preserve"> или дужи од наведеног</w:t>
      </w:r>
      <w:r>
        <w:rPr>
          <w:sz w:val="22"/>
          <w:szCs w:val="22"/>
        </w:rPr>
        <w:t>, понуда ће бити одбијена.</w:t>
      </w:r>
    </w:p>
    <w:p w:rsidR="00525E0A" w:rsidRDefault="00525E0A" w:rsidP="00CA07E4">
      <w:pPr>
        <w:jc w:val="both"/>
        <w:rPr>
          <w:b/>
          <w:i/>
          <w:sz w:val="22"/>
          <w:szCs w:val="22"/>
          <w:u w:val="single"/>
          <w:lang w:val="sr-Cyrl-CS"/>
        </w:rPr>
      </w:pPr>
    </w:p>
    <w:p w:rsidR="0009168F" w:rsidRPr="0009168F" w:rsidRDefault="0009168F" w:rsidP="0009168F">
      <w:pPr>
        <w:numPr>
          <w:ilvl w:val="0"/>
          <w:numId w:val="13"/>
        </w:numPr>
        <w:jc w:val="both"/>
        <w:rPr>
          <w:b/>
          <w:i/>
          <w:sz w:val="22"/>
          <w:szCs w:val="22"/>
          <w:u w:val="single"/>
          <w:lang w:val="sr-Cyrl-CS"/>
        </w:rPr>
      </w:pPr>
      <w:r w:rsidRPr="0009168F">
        <w:rPr>
          <w:b/>
          <w:i/>
          <w:sz w:val="22"/>
          <w:szCs w:val="22"/>
          <w:u w:val="single"/>
          <w:lang w:val="sr-Cyrl-CS"/>
        </w:rPr>
        <w:t>Рок, начин и место</w:t>
      </w:r>
      <w:r w:rsidR="000838A3">
        <w:rPr>
          <w:b/>
          <w:i/>
          <w:sz w:val="22"/>
          <w:szCs w:val="22"/>
          <w:u w:val="single"/>
          <w:lang w:val="sr-Cyrl-CS"/>
        </w:rPr>
        <w:t xml:space="preserve"> извршења</w:t>
      </w:r>
    </w:p>
    <w:p w:rsidR="0009168F" w:rsidRDefault="0009168F" w:rsidP="0009168F">
      <w:pPr>
        <w:ind w:firstLine="703"/>
        <w:jc w:val="both"/>
        <w:outlineLvl w:val="1"/>
        <w:rPr>
          <w:sz w:val="22"/>
          <w:szCs w:val="22"/>
          <w:lang w:val="sr-Cyrl-CS"/>
        </w:rPr>
      </w:pPr>
      <w:r>
        <w:rPr>
          <w:sz w:val="22"/>
          <w:szCs w:val="22"/>
          <w:lang w:val="sr-Cyrl-CS"/>
        </w:rPr>
        <w:t>Услуге се извршавају</w:t>
      </w:r>
      <w:r w:rsidRPr="009C565C">
        <w:rPr>
          <w:sz w:val="22"/>
          <w:szCs w:val="22"/>
        </w:rPr>
        <w:t xml:space="preserve"> сукцесивно по динамици наручиоца </w:t>
      </w:r>
      <w:r>
        <w:rPr>
          <w:sz w:val="22"/>
          <w:szCs w:val="22"/>
          <w:lang w:val="sr-Cyrl-CS"/>
        </w:rPr>
        <w:t>у периоду од 12 месеци.</w:t>
      </w:r>
    </w:p>
    <w:p w:rsidR="0009168F" w:rsidRPr="00B71987" w:rsidRDefault="0009168F" w:rsidP="007A0171">
      <w:pPr>
        <w:ind w:firstLine="720"/>
        <w:jc w:val="both"/>
        <w:rPr>
          <w:sz w:val="22"/>
          <w:szCs w:val="22"/>
          <w:lang w:val="sr-Cyrl-CS"/>
        </w:rPr>
      </w:pPr>
      <w:r w:rsidRPr="004D0999">
        <w:rPr>
          <w:sz w:val="22"/>
          <w:szCs w:val="22"/>
          <w:lang w:val="sr-Cyrl-CS"/>
        </w:rPr>
        <w:t xml:space="preserve">Рок за </w:t>
      </w:r>
      <w:r>
        <w:rPr>
          <w:sz w:val="22"/>
          <w:szCs w:val="22"/>
        </w:rPr>
        <w:t xml:space="preserve">одазив на интервенцију </w:t>
      </w:r>
      <w:r>
        <w:rPr>
          <w:sz w:val="22"/>
          <w:szCs w:val="22"/>
          <w:lang w:val="sr-Cyrl-CS"/>
        </w:rPr>
        <w:t xml:space="preserve">по </w:t>
      </w:r>
      <w:r w:rsidRPr="00B71987">
        <w:rPr>
          <w:sz w:val="22"/>
          <w:szCs w:val="22"/>
          <w:lang w:val="sr-Cyrl-CS"/>
        </w:rPr>
        <w:t xml:space="preserve">пријави и време извршења услуге </w:t>
      </w:r>
      <w:r w:rsidRPr="00B71987">
        <w:rPr>
          <w:sz w:val="22"/>
          <w:szCs w:val="22"/>
        </w:rPr>
        <w:t xml:space="preserve">за партију </w:t>
      </w:r>
      <w:r w:rsidRPr="00B71987">
        <w:rPr>
          <w:sz w:val="22"/>
          <w:szCs w:val="22"/>
          <w:lang w:val="sr-Cyrl-CS"/>
        </w:rPr>
        <w:t>7</w:t>
      </w:r>
      <w:r w:rsidRPr="00B71987">
        <w:rPr>
          <w:sz w:val="22"/>
          <w:szCs w:val="22"/>
        </w:rPr>
        <w:t xml:space="preserve"> је 2 сата </w:t>
      </w:r>
      <w:r w:rsidRPr="00B71987">
        <w:rPr>
          <w:sz w:val="22"/>
          <w:szCs w:val="22"/>
          <w:lang w:val="sr-Cyrl-CS"/>
        </w:rPr>
        <w:t>од пријаве</w:t>
      </w:r>
      <w:r w:rsidR="007A0171">
        <w:rPr>
          <w:sz w:val="22"/>
          <w:szCs w:val="22"/>
          <w:lang w:val="sr-Cyrl-CS"/>
        </w:rPr>
        <w:t>,</w:t>
      </w:r>
      <w:r w:rsidR="007A0171" w:rsidRPr="007A0171">
        <w:rPr>
          <w:sz w:val="22"/>
          <w:szCs w:val="22"/>
          <w:lang w:val="sr-Cyrl-CS"/>
        </w:rPr>
        <w:t xml:space="preserve"> </w:t>
      </w:r>
      <w:r w:rsidR="007A0171" w:rsidRPr="00B71987">
        <w:rPr>
          <w:sz w:val="22"/>
          <w:szCs w:val="22"/>
          <w:lang w:val="sr-Cyrl-CS"/>
        </w:rPr>
        <w:t xml:space="preserve">а време решавања услуге </w:t>
      </w:r>
      <w:r w:rsidR="008360DF">
        <w:rPr>
          <w:sz w:val="22"/>
          <w:szCs w:val="22"/>
          <w:lang w:val="sr-Latn-RS"/>
        </w:rPr>
        <w:t>2</w:t>
      </w:r>
      <w:r w:rsidR="007A0171">
        <w:rPr>
          <w:sz w:val="22"/>
          <w:szCs w:val="22"/>
          <w:lang w:val="sr-Cyrl-CS"/>
        </w:rPr>
        <w:t xml:space="preserve"> сати</w:t>
      </w:r>
      <w:r w:rsidR="007A0171" w:rsidRPr="00B71987">
        <w:rPr>
          <w:sz w:val="22"/>
          <w:szCs w:val="22"/>
          <w:lang w:val="sr-Cyrl-CS"/>
        </w:rPr>
        <w:t xml:space="preserve"> </w:t>
      </w:r>
      <w:r w:rsidR="007A0171">
        <w:rPr>
          <w:sz w:val="22"/>
          <w:szCs w:val="22"/>
          <w:lang w:val="sr-Cyrl-CS"/>
        </w:rPr>
        <w:t>од одазива на интервенцију</w:t>
      </w:r>
      <w:r w:rsidR="007A0171" w:rsidRPr="00B71987">
        <w:rPr>
          <w:sz w:val="22"/>
          <w:szCs w:val="22"/>
          <w:lang w:val="sr-Cyrl-CS"/>
        </w:rPr>
        <w:t>.</w:t>
      </w:r>
    </w:p>
    <w:p w:rsidR="0009168F" w:rsidRPr="00B71987" w:rsidRDefault="0009168F" w:rsidP="007A0171">
      <w:pPr>
        <w:ind w:firstLine="720"/>
        <w:jc w:val="both"/>
        <w:rPr>
          <w:sz w:val="22"/>
          <w:szCs w:val="22"/>
          <w:lang w:val="sr-Cyrl-CS"/>
        </w:rPr>
      </w:pPr>
      <w:r w:rsidRPr="00B71987">
        <w:rPr>
          <w:sz w:val="22"/>
          <w:szCs w:val="22"/>
          <w:lang w:val="sr-Cyrl-CS"/>
        </w:rPr>
        <w:t xml:space="preserve">Рок за </w:t>
      </w:r>
      <w:r w:rsidRPr="00B71987">
        <w:rPr>
          <w:sz w:val="22"/>
          <w:szCs w:val="22"/>
        </w:rPr>
        <w:t xml:space="preserve">одазив на интервенцију </w:t>
      </w:r>
      <w:r w:rsidRPr="00B71987">
        <w:rPr>
          <w:sz w:val="22"/>
          <w:szCs w:val="22"/>
          <w:lang w:val="sr-Cyrl-CS"/>
        </w:rPr>
        <w:t xml:space="preserve">по пријави и време извршења услуге </w:t>
      </w:r>
      <w:r w:rsidRPr="00B71987">
        <w:rPr>
          <w:sz w:val="22"/>
          <w:szCs w:val="22"/>
        </w:rPr>
        <w:t>за партију 1,</w:t>
      </w:r>
      <w:r>
        <w:rPr>
          <w:sz w:val="22"/>
          <w:szCs w:val="22"/>
        </w:rPr>
        <w:t xml:space="preserve"> </w:t>
      </w:r>
      <w:r w:rsidRPr="00B71987">
        <w:rPr>
          <w:sz w:val="22"/>
          <w:szCs w:val="22"/>
          <w:lang w:val="sr-Cyrl-CS"/>
        </w:rPr>
        <w:t>3</w:t>
      </w:r>
      <w:r w:rsidRPr="00B71987">
        <w:rPr>
          <w:sz w:val="22"/>
          <w:szCs w:val="22"/>
        </w:rPr>
        <w:t>,</w:t>
      </w:r>
      <w:r>
        <w:rPr>
          <w:sz w:val="22"/>
          <w:szCs w:val="22"/>
        </w:rPr>
        <w:t xml:space="preserve"> </w:t>
      </w:r>
      <w:r w:rsidRPr="00B71987">
        <w:rPr>
          <w:sz w:val="22"/>
          <w:szCs w:val="22"/>
          <w:lang w:val="sr-Cyrl-CS"/>
        </w:rPr>
        <w:t>6</w:t>
      </w:r>
      <w:r w:rsidRPr="00B71987">
        <w:rPr>
          <w:sz w:val="22"/>
          <w:szCs w:val="22"/>
        </w:rPr>
        <w:t xml:space="preserve">  и </w:t>
      </w:r>
      <w:r w:rsidR="004B7D79">
        <w:rPr>
          <w:sz w:val="22"/>
          <w:szCs w:val="22"/>
          <w:lang w:val="sr-Cyrl-CS"/>
        </w:rPr>
        <w:t xml:space="preserve"> </w:t>
      </w:r>
      <w:r w:rsidRPr="00B71987">
        <w:rPr>
          <w:sz w:val="22"/>
          <w:szCs w:val="22"/>
          <w:lang w:val="sr-Cyrl-CS"/>
        </w:rPr>
        <w:t>9</w:t>
      </w:r>
      <w:r w:rsidRPr="00B71987">
        <w:rPr>
          <w:sz w:val="22"/>
          <w:szCs w:val="22"/>
        </w:rPr>
        <w:t xml:space="preserve">  је 24 сата </w:t>
      </w:r>
      <w:r w:rsidRPr="00B71987">
        <w:rPr>
          <w:sz w:val="22"/>
          <w:szCs w:val="22"/>
          <w:lang w:val="sr-Cyrl-CS"/>
        </w:rPr>
        <w:t>од пријаве</w:t>
      </w:r>
      <w:r w:rsidR="007A0171">
        <w:rPr>
          <w:sz w:val="22"/>
          <w:szCs w:val="22"/>
          <w:lang w:val="sr-Cyrl-CS"/>
        </w:rPr>
        <w:t>,</w:t>
      </w:r>
      <w:r w:rsidR="007A0171" w:rsidRPr="007A0171">
        <w:rPr>
          <w:sz w:val="22"/>
          <w:szCs w:val="22"/>
          <w:lang w:val="sr-Cyrl-CS"/>
        </w:rPr>
        <w:t xml:space="preserve"> </w:t>
      </w:r>
      <w:r w:rsidR="007A0171" w:rsidRPr="00B71987">
        <w:rPr>
          <w:sz w:val="22"/>
          <w:szCs w:val="22"/>
          <w:lang w:val="sr-Cyrl-CS"/>
        </w:rPr>
        <w:t xml:space="preserve">а време решавања </w:t>
      </w:r>
      <w:r w:rsidR="007A0171" w:rsidRPr="008360DF">
        <w:rPr>
          <w:sz w:val="22"/>
          <w:szCs w:val="22"/>
          <w:lang w:val="sr-Cyrl-CS"/>
        </w:rPr>
        <w:t xml:space="preserve">услуге </w:t>
      </w:r>
      <w:r w:rsidR="008360DF">
        <w:rPr>
          <w:sz w:val="22"/>
          <w:szCs w:val="22"/>
          <w:lang w:val="sr-Latn-RS"/>
        </w:rPr>
        <w:t>24</w:t>
      </w:r>
      <w:r w:rsidR="007A0171" w:rsidRPr="00B71987">
        <w:rPr>
          <w:sz w:val="22"/>
          <w:szCs w:val="22"/>
          <w:lang w:val="sr-Cyrl-CS"/>
        </w:rPr>
        <w:t xml:space="preserve"> сати </w:t>
      </w:r>
      <w:r w:rsidR="007A0171">
        <w:rPr>
          <w:sz w:val="22"/>
          <w:szCs w:val="22"/>
          <w:lang w:val="sr-Cyrl-CS"/>
        </w:rPr>
        <w:t>од одазива на интервенцију</w:t>
      </w:r>
      <w:r w:rsidR="007A0171" w:rsidRPr="00B71987">
        <w:rPr>
          <w:sz w:val="22"/>
          <w:szCs w:val="22"/>
          <w:lang w:val="sr-Cyrl-CS"/>
        </w:rPr>
        <w:t>.</w:t>
      </w:r>
    </w:p>
    <w:p w:rsidR="0009168F" w:rsidRPr="004D0999" w:rsidRDefault="0009168F" w:rsidP="0009168F">
      <w:pPr>
        <w:ind w:firstLine="720"/>
        <w:jc w:val="both"/>
        <w:rPr>
          <w:sz w:val="22"/>
          <w:szCs w:val="22"/>
          <w:lang w:val="sr-Cyrl-CS"/>
        </w:rPr>
      </w:pPr>
      <w:r w:rsidRPr="00B71987">
        <w:rPr>
          <w:sz w:val="22"/>
          <w:szCs w:val="22"/>
          <w:lang w:val="sr-Cyrl-CS"/>
        </w:rPr>
        <w:t xml:space="preserve">Рок за </w:t>
      </w:r>
      <w:r w:rsidRPr="00B71987">
        <w:rPr>
          <w:sz w:val="22"/>
          <w:szCs w:val="22"/>
        </w:rPr>
        <w:t xml:space="preserve">одазив на интервенцију </w:t>
      </w:r>
      <w:r w:rsidRPr="00B71987">
        <w:rPr>
          <w:sz w:val="22"/>
          <w:szCs w:val="22"/>
          <w:lang w:val="sr-Cyrl-CS"/>
        </w:rPr>
        <w:t>за партију</w:t>
      </w:r>
      <w:r w:rsidRPr="00B71987">
        <w:rPr>
          <w:sz w:val="22"/>
          <w:szCs w:val="22"/>
        </w:rPr>
        <w:t xml:space="preserve"> 2,</w:t>
      </w:r>
      <w:r>
        <w:rPr>
          <w:sz w:val="22"/>
          <w:szCs w:val="22"/>
        </w:rPr>
        <w:t xml:space="preserve"> </w:t>
      </w:r>
      <w:r w:rsidRPr="00B71987">
        <w:rPr>
          <w:sz w:val="22"/>
          <w:szCs w:val="22"/>
          <w:lang w:val="sr-Cyrl-CS"/>
        </w:rPr>
        <w:t>4</w:t>
      </w:r>
      <w:r w:rsidRPr="00B71987">
        <w:rPr>
          <w:sz w:val="22"/>
          <w:szCs w:val="22"/>
        </w:rPr>
        <w:t>,</w:t>
      </w:r>
      <w:r>
        <w:rPr>
          <w:sz w:val="22"/>
          <w:szCs w:val="22"/>
        </w:rPr>
        <w:t xml:space="preserve"> </w:t>
      </w:r>
      <w:r w:rsidRPr="00B71987">
        <w:rPr>
          <w:sz w:val="22"/>
          <w:szCs w:val="22"/>
          <w:lang w:val="sr-Cyrl-CS"/>
        </w:rPr>
        <w:t>5</w:t>
      </w:r>
      <w:r w:rsidRPr="00B71987">
        <w:rPr>
          <w:sz w:val="22"/>
          <w:szCs w:val="22"/>
        </w:rPr>
        <w:t>,</w:t>
      </w:r>
      <w:r>
        <w:rPr>
          <w:sz w:val="22"/>
          <w:szCs w:val="22"/>
        </w:rPr>
        <w:t xml:space="preserve"> </w:t>
      </w:r>
      <w:r w:rsidRPr="00B71987">
        <w:rPr>
          <w:sz w:val="22"/>
          <w:szCs w:val="22"/>
          <w:lang w:val="sr-Cyrl-CS"/>
        </w:rPr>
        <w:t>6</w:t>
      </w:r>
      <w:r w:rsidRPr="00B71987">
        <w:rPr>
          <w:sz w:val="22"/>
          <w:szCs w:val="22"/>
        </w:rPr>
        <w:t>,</w:t>
      </w:r>
      <w:r>
        <w:rPr>
          <w:sz w:val="22"/>
          <w:szCs w:val="22"/>
        </w:rPr>
        <w:t xml:space="preserve"> </w:t>
      </w:r>
      <w:r w:rsidRPr="00B71987">
        <w:rPr>
          <w:sz w:val="22"/>
          <w:szCs w:val="22"/>
          <w:lang w:val="sr-Cyrl-CS"/>
        </w:rPr>
        <w:t>8</w:t>
      </w:r>
      <w:r w:rsidRPr="00B71987">
        <w:rPr>
          <w:b/>
          <w:sz w:val="22"/>
          <w:szCs w:val="22"/>
        </w:rPr>
        <w:t xml:space="preserve"> </w:t>
      </w:r>
      <w:r w:rsidRPr="00B71987">
        <w:rPr>
          <w:sz w:val="22"/>
          <w:szCs w:val="22"/>
          <w:lang w:val="sr-Cyrl-CS"/>
        </w:rPr>
        <w:t xml:space="preserve">је 24 сата од пријаве а време решавања услуге 48 сати </w:t>
      </w:r>
      <w:r w:rsidR="007A0171">
        <w:rPr>
          <w:sz w:val="22"/>
          <w:szCs w:val="22"/>
          <w:lang w:val="sr-Cyrl-CS"/>
        </w:rPr>
        <w:t>од одазива на интервенцију</w:t>
      </w:r>
      <w:r w:rsidRPr="00B71987">
        <w:rPr>
          <w:sz w:val="22"/>
          <w:szCs w:val="22"/>
          <w:lang w:val="sr-Cyrl-CS"/>
        </w:rPr>
        <w:t>.</w:t>
      </w:r>
    </w:p>
    <w:p w:rsidR="0009168F" w:rsidRPr="0009168F" w:rsidRDefault="0009168F" w:rsidP="0009168F">
      <w:pPr>
        <w:ind w:firstLine="720"/>
        <w:jc w:val="both"/>
        <w:rPr>
          <w:sz w:val="22"/>
          <w:szCs w:val="22"/>
          <w:lang w:val="sr-Cyrl-CS"/>
        </w:rPr>
      </w:pPr>
      <w:r w:rsidRPr="0009168F">
        <w:rPr>
          <w:sz w:val="22"/>
          <w:szCs w:val="22"/>
          <w:lang w:val="sr-Cyrl-CS"/>
        </w:rPr>
        <w:t>Уколико је рок за извршење дужи понуда ће бити одбијена.</w:t>
      </w:r>
    </w:p>
    <w:p w:rsidR="0009168F" w:rsidRPr="00EC3ADF" w:rsidRDefault="0009168F" w:rsidP="0009168F">
      <w:pPr>
        <w:ind w:firstLine="720"/>
        <w:jc w:val="both"/>
        <w:rPr>
          <w:sz w:val="22"/>
          <w:szCs w:val="22"/>
          <w:lang w:val="sr-Cyrl-CS"/>
        </w:rPr>
      </w:pPr>
      <w:r w:rsidRPr="00BF26A2">
        <w:rPr>
          <w:sz w:val="22"/>
          <w:szCs w:val="22"/>
          <w:lang w:val="sr-Cyrl-CS"/>
        </w:rPr>
        <w:t>Одржав</w:t>
      </w:r>
      <w:r w:rsidRPr="00EC3ADF">
        <w:rPr>
          <w:sz w:val="22"/>
          <w:szCs w:val="22"/>
          <w:lang w:val="sr-Cyrl-CS"/>
        </w:rPr>
        <w:t xml:space="preserve">ање или поправка опреме се може извршити код </w:t>
      </w:r>
      <w:r w:rsidR="00BF26A2">
        <w:rPr>
          <w:sz w:val="22"/>
          <w:szCs w:val="22"/>
          <w:lang w:val="sr-Cyrl-CS"/>
        </w:rPr>
        <w:t>Н</w:t>
      </w:r>
      <w:r w:rsidRPr="00EC3ADF">
        <w:rPr>
          <w:sz w:val="22"/>
          <w:szCs w:val="22"/>
          <w:lang w:val="sr-Cyrl-CS"/>
        </w:rPr>
        <w:t>аручиоца или ће по указаној  потреби понуђач лично преузети и вратити поправљену опрему наручиоцу са уградњом делова и материјала са листе или ће наручилац послати апарат путем брзе поште (на терет понуђача).</w:t>
      </w:r>
    </w:p>
    <w:p w:rsidR="0009168F" w:rsidRPr="0009168F" w:rsidRDefault="0009168F" w:rsidP="0009168F">
      <w:pPr>
        <w:ind w:left="1063"/>
        <w:jc w:val="both"/>
        <w:rPr>
          <w:b/>
          <w:i/>
          <w:sz w:val="22"/>
          <w:szCs w:val="22"/>
          <w:u w:val="single"/>
          <w:lang w:val="sr-Cyrl-CS"/>
        </w:rPr>
      </w:pPr>
    </w:p>
    <w:p w:rsidR="0009168F" w:rsidRDefault="0009168F" w:rsidP="0009168F">
      <w:pPr>
        <w:numPr>
          <w:ilvl w:val="0"/>
          <w:numId w:val="13"/>
        </w:numPr>
        <w:jc w:val="both"/>
        <w:rPr>
          <w:b/>
          <w:i/>
          <w:sz w:val="22"/>
          <w:szCs w:val="22"/>
          <w:u w:val="single"/>
          <w:lang w:val="sr-Cyrl-CS"/>
        </w:rPr>
      </w:pPr>
      <w:r w:rsidRPr="0009168F">
        <w:rPr>
          <w:b/>
          <w:i/>
          <w:sz w:val="22"/>
          <w:szCs w:val="22"/>
          <w:u w:val="single"/>
          <w:lang w:val="sr-Cyrl-CS"/>
        </w:rPr>
        <w:t xml:space="preserve">Рок за рекламацију </w:t>
      </w:r>
    </w:p>
    <w:p w:rsidR="0009168F" w:rsidRDefault="0009168F" w:rsidP="0009168F">
      <w:pPr>
        <w:ind w:firstLine="703"/>
        <w:jc w:val="both"/>
        <w:rPr>
          <w:sz w:val="22"/>
          <w:szCs w:val="22"/>
          <w:lang w:val="sr-Cyrl-CS"/>
        </w:rPr>
      </w:pPr>
      <w:r>
        <w:rPr>
          <w:sz w:val="22"/>
          <w:szCs w:val="22"/>
          <w:lang w:val="sr-Cyrl-CS"/>
        </w:rPr>
        <w:t xml:space="preserve">Рок за рекламацију у </w:t>
      </w:r>
      <w:r w:rsidRPr="0013041A">
        <w:rPr>
          <w:sz w:val="22"/>
          <w:szCs w:val="22"/>
          <w:lang w:val="sr-Cyrl-CS"/>
        </w:rPr>
        <w:t xml:space="preserve">случају неквалитетно извршене услуге не може бити дужи од 24 сата од пријема рекламације за партију </w:t>
      </w:r>
      <w:r w:rsidRPr="0013041A">
        <w:rPr>
          <w:sz w:val="22"/>
          <w:szCs w:val="22"/>
        </w:rPr>
        <w:t>1,</w:t>
      </w:r>
      <w:r>
        <w:rPr>
          <w:sz w:val="22"/>
          <w:szCs w:val="22"/>
          <w:lang w:val="sr-Cyrl-CS"/>
        </w:rPr>
        <w:t xml:space="preserve"> </w:t>
      </w:r>
      <w:r w:rsidRPr="0013041A">
        <w:rPr>
          <w:sz w:val="22"/>
          <w:szCs w:val="22"/>
          <w:lang w:val="sr-Cyrl-CS"/>
        </w:rPr>
        <w:t>3</w:t>
      </w:r>
      <w:r w:rsidRPr="0013041A">
        <w:rPr>
          <w:sz w:val="22"/>
          <w:szCs w:val="22"/>
        </w:rPr>
        <w:t>,</w:t>
      </w:r>
      <w:r>
        <w:rPr>
          <w:sz w:val="22"/>
          <w:szCs w:val="22"/>
          <w:lang w:val="sr-Cyrl-CS"/>
        </w:rPr>
        <w:t xml:space="preserve"> </w:t>
      </w:r>
      <w:r w:rsidRPr="0013041A">
        <w:rPr>
          <w:sz w:val="22"/>
          <w:szCs w:val="22"/>
          <w:lang w:val="sr-Cyrl-CS"/>
        </w:rPr>
        <w:t>5</w:t>
      </w:r>
      <w:r w:rsidRPr="0013041A">
        <w:rPr>
          <w:sz w:val="22"/>
          <w:szCs w:val="22"/>
        </w:rPr>
        <w:t>,</w:t>
      </w:r>
      <w:r>
        <w:rPr>
          <w:sz w:val="22"/>
          <w:szCs w:val="22"/>
          <w:lang w:val="sr-Cyrl-CS"/>
        </w:rPr>
        <w:t xml:space="preserve"> </w:t>
      </w:r>
      <w:r w:rsidRPr="0013041A">
        <w:rPr>
          <w:sz w:val="22"/>
          <w:szCs w:val="22"/>
          <w:lang w:val="sr-Cyrl-CS"/>
        </w:rPr>
        <w:t>6</w:t>
      </w:r>
      <w:r w:rsidRPr="0013041A">
        <w:rPr>
          <w:sz w:val="22"/>
          <w:szCs w:val="22"/>
        </w:rPr>
        <w:t>,</w:t>
      </w:r>
      <w:r>
        <w:rPr>
          <w:sz w:val="22"/>
          <w:szCs w:val="22"/>
          <w:lang w:val="sr-Cyrl-CS"/>
        </w:rPr>
        <w:t xml:space="preserve"> </w:t>
      </w:r>
      <w:r w:rsidRPr="0013041A">
        <w:rPr>
          <w:sz w:val="22"/>
          <w:szCs w:val="22"/>
          <w:lang w:val="sr-Cyrl-CS"/>
        </w:rPr>
        <w:t>7</w:t>
      </w:r>
      <w:r w:rsidRPr="0013041A">
        <w:rPr>
          <w:sz w:val="22"/>
          <w:szCs w:val="22"/>
        </w:rPr>
        <w:t xml:space="preserve"> и </w:t>
      </w:r>
      <w:r w:rsidRPr="0013041A">
        <w:rPr>
          <w:sz w:val="22"/>
          <w:szCs w:val="22"/>
          <w:lang w:val="sr-Cyrl-CS"/>
        </w:rPr>
        <w:t>9</w:t>
      </w:r>
      <w:r w:rsidRPr="0013041A">
        <w:rPr>
          <w:sz w:val="22"/>
          <w:szCs w:val="22"/>
        </w:rPr>
        <w:t xml:space="preserve">  а за партије 2</w:t>
      </w:r>
      <w:r w:rsidRPr="0013041A">
        <w:rPr>
          <w:sz w:val="22"/>
          <w:szCs w:val="22"/>
          <w:lang w:val="sr-Cyrl-CS"/>
        </w:rPr>
        <w:t>,</w:t>
      </w:r>
      <w:r>
        <w:rPr>
          <w:sz w:val="22"/>
          <w:szCs w:val="22"/>
          <w:lang w:val="sr-Cyrl-CS"/>
        </w:rPr>
        <w:t xml:space="preserve"> </w:t>
      </w:r>
      <w:r w:rsidRPr="0013041A">
        <w:rPr>
          <w:sz w:val="22"/>
          <w:szCs w:val="22"/>
          <w:lang w:val="sr-Cyrl-CS"/>
        </w:rPr>
        <w:t>4,</w:t>
      </w:r>
      <w:r>
        <w:rPr>
          <w:sz w:val="22"/>
          <w:szCs w:val="22"/>
          <w:lang w:val="sr-Cyrl-CS"/>
        </w:rPr>
        <w:t xml:space="preserve"> </w:t>
      </w:r>
      <w:r w:rsidRPr="0013041A">
        <w:rPr>
          <w:sz w:val="22"/>
          <w:szCs w:val="22"/>
          <w:lang w:val="sr-Cyrl-CS"/>
        </w:rPr>
        <w:t>8</w:t>
      </w:r>
      <w:r w:rsidRPr="0013041A">
        <w:rPr>
          <w:sz w:val="22"/>
          <w:szCs w:val="22"/>
        </w:rPr>
        <w:t xml:space="preserve"> </w:t>
      </w:r>
      <w:r w:rsidRPr="0013041A">
        <w:rPr>
          <w:b/>
          <w:sz w:val="22"/>
          <w:szCs w:val="22"/>
          <w:lang w:val="sr-Cyrl-CS"/>
        </w:rPr>
        <w:t xml:space="preserve"> </w:t>
      </w:r>
      <w:r w:rsidRPr="0013041A">
        <w:rPr>
          <w:sz w:val="22"/>
          <w:szCs w:val="22"/>
          <w:lang w:val="sr-Cyrl-CS"/>
        </w:rPr>
        <w:t>је 48 сати . Наручилац има право на рекламацију у року од 7 дана од дана пријема поправљеног</w:t>
      </w:r>
      <w:r>
        <w:rPr>
          <w:sz w:val="22"/>
          <w:szCs w:val="22"/>
          <w:lang w:val="sr-Cyrl-CS"/>
        </w:rPr>
        <w:t xml:space="preserve"> уређаја.</w:t>
      </w:r>
    </w:p>
    <w:p w:rsidR="0009168F" w:rsidRPr="0009168F" w:rsidRDefault="0009168F" w:rsidP="0009168F">
      <w:pPr>
        <w:ind w:firstLine="703"/>
        <w:jc w:val="both"/>
        <w:rPr>
          <w:sz w:val="22"/>
          <w:szCs w:val="22"/>
          <w:lang w:val="sr-Cyrl-CS"/>
        </w:rPr>
      </w:pPr>
      <w:r w:rsidRPr="0009168F">
        <w:rPr>
          <w:sz w:val="22"/>
          <w:szCs w:val="22"/>
          <w:lang w:val="sr-Cyrl-CS"/>
        </w:rPr>
        <w:t>Уколико је рок за отклањање рекламације дужи, понуда се одбија.</w:t>
      </w:r>
    </w:p>
    <w:p w:rsidR="0009168F" w:rsidRDefault="0009168F" w:rsidP="0009168F">
      <w:pPr>
        <w:ind w:left="1063"/>
        <w:jc w:val="both"/>
        <w:rPr>
          <w:b/>
          <w:i/>
          <w:sz w:val="22"/>
          <w:szCs w:val="22"/>
          <w:u w:val="single"/>
          <w:lang w:val="sr-Cyrl-CS"/>
        </w:rPr>
      </w:pPr>
    </w:p>
    <w:p w:rsidR="00DC4BB2" w:rsidRPr="00DC4BB2" w:rsidRDefault="00DC4BB2" w:rsidP="00DC4BB2">
      <w:pPr>
        <w:numPr>
          <w:ilvl w:val="0"/>
          <w:numId w:val="13"/>
        </w:numPr>
        <w:jc w:val="both"/>
        <w:rPr>
          <w:b/>
          <w:i/>
          <w:sz w:val="22"/>
          <w:szCs w:val="22"/>
          <w:u w:val="single"/>
          <w:lang w:val="sr-Cyrl-CS"/>
        </w:rPr>
      </w:pPr>
      <w:r w:rsidRPr="00DC4BB2">
        <w:rPr>
          <w:b/>
          <w:i/>
          <w:sz w:val="22"/>
          <w:szCs w:val="22"/>
          <w:u w:val="single"/>
        </w:rPr>
        <w:t xml:space="preserve">Гарантни рок </w:t>
      </w:r>
    </w:p>
    <w:p w:rsidR="00DC4BB2" w:rsidRDefault="00DC4BB2" w:rsidP="00DC4BB2">
      <w:pPr>
        <w:ind w:firstLine="703"/>
        <w:jc w:val="both"/>
        <w:rPr>
          <w:sz w:val="22"/>
          <w:szCs w:val="22"/>
        </w:rPr>
      </w:pPr>
      <w:r>
        <w:rPr>
          <w:sz w:val="22"/>
          <w:szCs w:val="22"/>
        </w:rPr>
        <w:t>Гаранција на уграђене делове и извршене услуге не може бити краћа од 6 месеци</w:t>
      </w:r>
      <w:r>
        <w:rPr>
          <w:sz w:val="22"/>
          <w:szCs w:val="22"/>
          <w:lang w:val="sr-Cyrl-CS"/>
        </w:rPr>
        <w:t xml:space="preserve"> од дана овере </w:t>
      </w:r>
      <w:r w:rsidR="008E2304">
        <w:rPr>
          <w:sz w:val="22"/>
          <w:szCs w:val="22"/>
          <w:lang w:val="sr-Cyrl-CS"/>
        </w:rPr>
        <w:t>од овере сваког појединачног радног налога</w:t>
      </w:r>
      <w:r>
        <w:rPr>
          <w:sz w:val="22"/>
          <w:szCs w:val="22"/>
          <w:lang w:val="sr-Cyrl-CS"/>
        </w:rPr>
        <w:t>, без рекламације</w:t>
      </w:r>
      <w:r>
        <w:rPr>
          <w:sz w:val="22"/>
          <w:szCs w:val="22"/>
        </w:rPr>
        <w:t>.</w:t>
      </w:r>
    </w:p>
    <w:p w:rsidR="00DC4BB2" w:rsidRPr="00DC4BB2" w:rsidRDefault="00DC4BB2" w:rsidP="00DC4BB2">
      <w:pPr>
        <w:ind w:firstLine="703"/>
        <w:jc w:val="both"/>
        <w:rPr>
          <w:sz w:val="22"/>
          <w:szCs w:val="22"/>
        </w:rPr>
      </w:pPr>
      <w:r w:rsidRPr="00DC4BB2">
        <w:rPr>
          <w:sz w:val="22"/>
          <w:szCs w:val="22"/>
        </w:rPr>
        <w:t>Уколико гарантни рок буде краћи понуда ће бити одбијена.</w:t>
      </w:r>
    </w:p>
    <w:p w:rsidR="00DC4BB2" w:rsidRDefault="00DC4BB2" w:rsidP="00DC4BB2">
      <w:pPr>
        <w:ind w:left="1063"/>
        <w:jc w:val="both"/>
        <w:rPr>
          <w:b/>
          <w:i/>
          <w:sz w:val="22"/>
          <w:szCs w:val="22"/>
          <w:u w:val="single"/>
          <w:lang w:val="sr-Cyrl-CS"/>
        </w:rPr>
      </w:pPr>
    </w:p>
    <w:p w:rsidR="008C6734" w:rsidRPr="00FA76BF" w:rsidRDefault="008C6734" w:rsidP="0009168F">
      <w:pPr>
        <w:numPr>
          <w:ilvl w:val="0"/>
          <w:numId w:val="13"/>
        </w:numPr>
        <w:jc w:val="both"/>
        <w:rPr>
          <w:b/>
          <w:i/>
          <w:sz w:val="22"/>
          <w:szCs w:val="22"/>
          <w:u w:val="single"/>
          <w:lang w:val="sr-Cyrl-CS"/>
        </w:rPr>
      </w:pPr>
      <w:r w:rsidRPr="00FA76BF">
        <w:rPr>
          <w:b/>
          <w:i/>
          <w:sz w:val="22"/>
          <w:szCs w:val="22"/>
          <w:u w:val="single"/>
          <w:lang w:val="sr-Cyrl-CS"/>
        </w:rPr>
        <w:t>Важење понуде</w:t>
      </w:r>
    </w:p>
    <w:p w:rsidR="008C6734" w:rsidRDefault="008C6734" w:rsidP="008C6734">
      <w:pPr>
        <w:ind w:left="720"/>
        <w:jc w:val="both"/>
        <w:rPr>
          <w:sz w:val="22"/>
          <w:szCs w:val="22"/>
          <w:lang w:val="sr-Latn-CS"/>
        </w:rPr>
      </w:pPr>
      <w:r>
        <w:rPr>
          <w:sz w:val="22"/>
          <w:szCs w:val="22"/>
          <w:lang w:val="sr-Cyrl-CS"/>
        </w:rPr>
        <w:t>Понуда мора да важи најмање 90</w:t>
      </w:r>
      <w:r w:rsidRPr="00230BA6">
        <w:rPr>
          <w:b/>
          <w:sz w:val="22"/>
          <w:szCs w:val="22"/>
          <w:lang w:val="sr-Latn-CS"/>
        </w:rPr>
        <w:t xml:space="preserve"> </w:t>
      </w:r>
      <w:r w:rsidRPr="00066E3C">
        <w:rPr>
          <w:sz w:val="22"/>
          <w:szCs w:val="22"/>
        </w:rPr>
        <w:t>дана</w:t>
      </w:r>
      <w:r>
        <w:rPr>
          <w:sz w:val="22"/>
          <w:szCs w:val="22"/>
          <w:lang w:val="sr-Cyrl-CS"/>
        </w:rPr>
        <w:t xml:space="preserve"> од дана отварања понуде</w:t>
      </w:r>
      <w:r>
        <w:rPr>
          <w:sz w:val="22"/>
          <w:szCs w:val="22"/>
          <w:lang w:val="sr-Latn-CS"/>
        </w:rPr>
        <w:t>.</w:t>
      </w:r>
    </w:p>
    <w:p w:rsidR="008C6734" w:rsidRDefault="008C6734" w:rsidP="008C6734">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Pr>
          <w:bCs/>
          <w:sz w:val="22"/>
          <w:szCs w:val="22"/>
          <w:lang w:val="sr-Cyrl-CS"/>
        </w:rPr>
        <w:t xml:space="preserve">ће </w:t>
      </w:r>
      <w:r w:rsidRPr="00F44876">
        <w:rPr>
          <w:bCs/>
          <w:sz w:val="22"/>
          <w:szCs w:val="22"/>
          <w:lang w:val="sr-Cyrl-CS"/>
        </w:rPr>
        <w:t>се одби</w:t>
      </w:r>
      <w:r>
        <w:rPr>
          <w:bCs/>
          <w:sz w:val="22"/>
          <w:szCs w:val="22"/>
          <w:lang w:val="sr-Cyrl-CS"/>
        </w:rPr>
        <w:t xml:space="preserve">ти. </w:t>
      </w:r>
    </w:p>
    <w:p w:rsidR="008C6734" w:rsidRPr="00C67C2E" w:rsidRDefault="008C6734" w:rsidP="008C6734">
      <w:pPr>
        <w:ind w:left="1063"/>
        <w:jc w:val="both"/>
        <w:rPr>
          <w:b/>
          <w:i/>
          <w:sz w:val="22"/>
          <w:szCs w:val="22"/>
          <w:u w:val="single"/>
        </w:rPr>
      </w:pPr>
    </w:p>
    <w:p w:rsidR="008C6734" w:rsidRPr="008E48F3" w:rsidRDefault="008C6734" w:rsidP="0009168F">
      <w:pPr>
        <w:numPr>
          <w:ilvl w:val="0"/>
          <w:numId w:val="13"/>
        </w:numPr>
        <w:suppressAutoHyphens w:val="0"/>
        <w:jc w:val="both"/>
        <w:rPr>
          <w:b/>
          <w:i/>
          <w:sz w:val="22"/>
          <w:szCs w:val="22"/>
          <w:u w:val="single"/>
        </w:rPr>
      </w:pPr>
      <w:r w:rsidRPr="008E48F3">
        <w:rPr>
          <w:b/>
          <w:i/>
          <w:sz w:val="22"/>
          <w:szCs w:val="22"/>
          <w:u w:val="single"/>
          <w:lang w:val="sr-Cyrl-CS"/>
        </w:rPr>
        <w:t>Начин означвања поверљивих података</w:t>
      </w:r>
    </w:p>
    <w:p w:rsidR="008C6734" w:rsidRPr="008E48F3" w:rsidRDefault="008C6734" w:rsidP="008C6734">
      <w:pPr>
        <w:tabs>
          <w:tab w:val="left" w:pos="709"/>
        </w:tabs>
        <w:jc w:val="both"/>
        <w:rPr>
          <w:sz w:val="22"/>
          <w:szCs w:val="22"/>
          <w:lang w:val="ru-RU"/>
        </w:rPr>
      </w:pPr>
      <w:r w:rsidRPr="008E48F3">
        <w:rPr>
          <w:rFonts w:ascii="Calibri" w:hAnsi="Calibri" w:cs="Calibri"/>
          <w:sz w:val="22"/>
          <w:szCs w:val="22"/>
          <w:lang w:val="ru-RU"/>
        </w:rPr>
        <w:tab/>
      </w:r>
      <w:r w:rsidRPr="008E48F3">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8C6734" w:rsidRPr="008E48F3" w:rsidRDefault="008C6734" w:rsidP="008C6734">
      <w:pPr>
        <w:tabs>
          <w:tab w:val="left" w:pos="993"/>
        </w:tabs>
        <w:jc w:val="both"/>
        <w:rPr>
          <w:sz w:val="22"/>
          <w:szCs w:val="22"/>
          <w:lang w:val="ru-RU"/>
        </w:rPr>
      </w:pPr>
      <w:r w:rsidRPr="008E48F3">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8C6734" w:rsidRPr="008E48F3" w:rsidRDefault="008C6734" w:rsidP="008C6734">
      <w:pPr>
        <w:tabs>
          <w:tab w:val="left" w:pos="709"/>
        </w:tabs>
        <w:jc w:val="both"/>
        <w:rPr>
          <w:sz w:val="22"/>
          <w:szCs w:val="22"/>
          <w:lang w:val="ru-RU"/>
        </w:rPr>
      </w:pPr>
      <w:r w:rsidRPr="008E48F3">
        <w:rPr>
          <w:sz w:val="22"/>
          <w:szCs w:val="22"/>
          <w:lang w:val="ru-RU"/>
        </w:rPr>
        <w:lastRenderedPageBreak/>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8C6734" w:rsidRPr="008E48F3" w:rsidRDefault="008C6734" w:rsidP="008C6734">
      <w:pPr>
        <w:tabs>
          <w:tab w:val="left" w:pos="709"/>
        </w:tabs>
        <w:jc w:val="both"/>
        <w:rPr>
          <w:sz w:val="22"/>
          <w:szCs w:val="22"/>
          <w:lang w:val="ru-RU"/>
        </w:rPr>
      </w:pPr>
      <w:r w:rsidRPr="008E48F3">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8C6734" w:rsidRPr="008E48F3" w:rsidRDefault="008C6734" w:rsidP="008C6734">
      <w:pPr>
        <w:tabs>
          <w:tab w:val="left" w:pos="709"/>
        </w:tabs>
        <w:jc w:val="both"/>
        <w:rPr>
          <w:sz w:val="22"/>
          <w:szCs w:val="22"/>
          <w:lang w:val="ru-RU"/>
        </w:rPr>
      </w:pPr>
      <w:r w:rsidRPr="008E48F3">
        <w:rPr>
          <w:sz w:val="22"/>
          <w:szCs w:val="22"/>
          <w:lang w:val="ru-RU"/>
        </w:rPr>
        <w:tab/>
        <w:t>Наручилац не одговара за поверљивост података који нису означени на горе наведени начин.</w:t>
      </w:r>
      <w:r w:rsidRPr="008E48F3">
        <w:rPr>
          <w:sz w:val="22"/>
          <w:szCs w:val="22"/>
          <w:lang w:val="sr-Latn-CS"/>
        </w:rPr>
        <w:t xml:space="preserve"> </w:t>
      </w:r>
      <w:r w:rsidRPr="008E48F3">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8C6734" w:rsidRPr="000359BD" w:rsidRDefault="008C6734" w:rsidP="008C6734">
      <w:pPr>
        <w:ind w:firstLine="703"/>
        <w:jc w:val="both"/>
        <w:rPr>
          <w:rFonts w:ascii="Calibri" w:hAnsi="Calibri" w:cs="Calibri"/>
          <w:sz w:val="22"/>
          <w:szCs w:val="22"/>
        </w:rPr>
      </w:pPr>
      <w:r w:rsidRPr="008E48F3">
        <w:rPr>
          <w:sz w:val="22"/>
          <w:szCs w:val="22"/>
        </w:rPr>
        <w:t>Неће се сматрати поверљивим докази о испуњености</w:t>
      </w:r>
      <w:r w:rsidRPr="00C67C2E">
        <w:rPr>
          <w:sz w:val="22"/>
          <w:szCs w:val="22"/>
        </w:rPr>
        <w:t xml:space="preserve">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 xml:space="preserve">е. </w:t>
      </w:r>
    </w:p>
    <w:p w:rsidR="008C6734" w:rsidRDefault="008C6734" w:rsidP="008C6734">
      <w:pPr>
        <w:jc w:val="both"/>
        <w:rPr>
          <w:sz w:val="22"/>
          <w:szCs w:val="22"/>
          <w:lang w:val="sr-Cyrl-CS"/>
        </w:rPr>
      </w:pPr>
    </w:p>
    <w:p w:rsidR="008C6734" w:rsidRPr="00C67C2E" w:rsidRDefault="008C6734" w:rsidP="0009168F">
      <w:pPr>
        <w:numPr>
          <w:ilvl w:val="0"/>
          <w:numId w:val="13"/>
        </w:numPr>
        <w:suppressAutoHyphens w:val="0"/>
        <w:jc w:val="both"/>
        <w:rPr>
          <w:b/>
          <w:i/>
          <w:sz w:val="22"/>
          <w:szCs w:val="22"/>
          <w:u w:val="single"/>
        </w:rPr>
      </w:pPr>
      <w:r w:rsidRPr="00C67C2E">
        <w:rPr>
          <w:b/>
          <w:i/>
          <w:sz w:val="22"/>
          <w:szCs w:val="22"/>
          <w:u w:val="single"/>
        </w:rPr>
        <w:t>Измене и допуне конкурсне документације</w:t>
      </w:r>
    </w:p>
    <w:p w:rsidR="008C6734" w:rsidRPr="00C67C2E" w:rsidRDefault="008C6734" w:rsidP="008C6734">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8C6734" w:rsidRPr="00C67C2E" w:rsidRDefault="008C6734" w:rsidP="008C6734">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8C6734" w:rsidRPr="00C67C2E" w:rsidRDefault="008C6734" w:rsidP="008C6734">
      <w:pPr>
        <w:tabs>
          <w:tab w:val="num" w:pos="1440"/>
        </w:tabs>
        <w:ind w:left="1783"/>
        <w:jc w:val="both"/>
        <w:outlineLvl w:val="1"/>
        <w:rPr>
          <w:b/>
          <w:i/>
          <w:sz w:val="22"/>
          <w:szCs w:val="22"/>
          <w:lang w:val="sr-Latn-CS"/>
        </w:rPr>
      </w:pPr>
    </w:p>
    <w:p w:rsidR="008C6734" w:rsidRPr="00C67C2E" w:rsidRDefault="008C6734" w:rsidP="0009168F">
      <w:pPr>
        <w:numPr>
          <w:ilvl w:val="0"/>
          <w:numId w:val="13"/>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8C6734" w:rsidRPr="00C67C2E" w:rsidRDefault="008C6734" w:rsidP="008C6734">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8C6734" w:rsidRPr="00C67C2E" w:rsidRDefault="008C6734" w:rsidP="008C6734">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8C6734" w:rsidRPr="00C67C2E" w:rsidRDefault="008C6734" w:rsidP="008C6734">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8C6734" w:rsidRPr="00C67C2E" w:rsidRDefault="008C6734" w:rsidP="008C6734">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00855D55">
        <w:rPr>
          <w:sz w:val="22"/>
          <w:szCs w:val="22"/>
          <w:lang w:val="sr-Cyrl-CS"/>
        </w:rPr>
        <w:t xml:space="preserve"> поступак ЈНМВ </w:t>
      </w:r>
      <w:r w:rsidRPr="008C6734">
        <w:rPr>
          <w:sz w:val="22"/>
          <w:szCs w:val="22"/>
          <w:lang w:val="sr-Cyrl-CS"/>
        </w:rPr>
        <w:t xml:space="preserve">бр. </w:t>
      </w:r>
      <w:r w:rsidR="00AB1F9D">
        <w:rPr>
          <w:sz w:val="22"/>
          <w:szCs w:val="22"/>
          <w:lang w:val="sr-Latn-RS"/>
        </w:rPr>
        <w:t>01</w:t>
      </w:r>
      <w:r w:rsidR="00722340" w:rsidRPr="00AB1F9D">
        <w:rPr>
          <w:sz w:val="22"/>
          <w:szCs w:val="22"/>
          <w:lang w:val="sr-Cyrl-CS"/>
        </w:rPr>
        <w:t>/2020</w:t>
      </w:r>
      <w:r w:rsidR="00DC4BB2">
        <w:rPr>
          <w:sz w:val="22"/>
          <w:szCs w:val="22"/>
          <w:lang w:val="sr-Cyrl-CS"/>
        </w:rPr>
        <w:t>, партија/е ____</w:t>
      </w:r>
      <w:r w:rsidRPr="008C6734">
        <w:rPr>
          <w:sz w:val="22"/>
          <w:szCs w:val="22"/>
          <w:lang w:val="sr-Latn-CS"/>
        </w:rPr>
        <w:t>»</w:t>
      </w:r>
      <w:r w:rsidRPr="008C6734">
        <w:rPr>
          <w:sz w:val="22"/>
          <w:szCs w:val="22"/>
        </w:rPr>
        <w:t xml:space="preserve"> или на </w:t>
      </w:r>
      <w:r w:rsidRPr="008C6734">
        <w:rPr>
          <w:sz w:val="22"/>
          <w:szCs w:val="22"/>
          <w:lang w:val="sr-Cyrl-CS"/>
        </w:rPr>
        <w:t xml:space="preserve">адресу </w:t>
      </w:r>
      <w:r w:rsidRPr="008C6734">
        <w:rPr>
          <w:sz w:val="22"/>
          <w:szCs w:val="22"/>
        </w:rPr>
        <w:t>електронск</w:t>
      </w:r>
      <w:r w:rsidRPr="008C6734">
        <w:rPr>
          <w:sz w:val="22"/>
          <w:szCs w:val="22"/>
          <w:lang w:val="sr-Cyrl-CS"/>
        </w:rPr>
        <w:t>е</w:t>
      </w:r>
      <w:r w:rsidRPr="008C6734">
        <w:rPr>
          <w:sz w:val="22"/>
          <w:szCs w:val="22"/>
        </w:rPr>
        <w:t xml:space="preserve"> пошт</w:t>
      </w:r>
      <w:r w:rsidRPr="008C6734">
        <w:rPr>
          <w:sz w:val="22"/>
          <w:szCs w:val="22"/>
          <w:lang w:val="sr-Cyrl-CS"/>
        </w:rPr>
        <w:t>е:</w:t>
      </w:r>
      <w:r w:rsidRPr="008C6734">
        <w:rPr>
          <w:sz w:val="22"/>
          <w:szCs w:val="22"/>
        </w:rPr>
        <w:t xml:space="preserve"> nabavka@banjarusanda.rs</w:t>
      </w:r>
      <w:r w:rsidRPr="00C67C2E">
        <w:rPr>
          <w:sz w:val="22"/>
          <w:szCs w:val="22"/>
          <w:lang w:val="sr-Latn-CS"/>
        </w:rPr>
        <w:t xml:space="preserve"> </w:t>
      </w:r>
    </w:p>
    <w:p w:rsidR="008C6734" w:rsidRDefault="008C6734" w:rsidP="008C6734">
      <w:pPr>
        <w:jc w:val="both"/>
        <w:rPr>
          <w:sz w:val="22"/>
          <w:szCs w:val="22"/>
          <w:lang w:val="sr-Cyrl-CS"/>
        </w:rPr>
      </w:pPr>
      <w:r w:rsidRPr="000D0BA1">
        <w:rPr>
          <w:sz w:val="22"/>
          <w:szCs w:val="22"/>
          <w:lang w:val="sr-Cyrl-CS"/>
        </w:rPr>
        <w:t xml:space="preserve">  </w:t>
      </w:r>
    </w:p>
    <w:p w:rsidR="008C6734" w:rsidRPr="00C67C2E" w:rsidRDefault="008C6734" w:rsidP="0009168F">
      <w:pPr>
        <w:numPr>
          <w:ilvl w:val="0"/>
          <w:numId w:val="13"/>
        </w:numPr>
        <w:suppressAutoHyphens w:val="0"/>
        <w:jc w:val="both"/>
        <w:rPr>
          <w:b/>
          <w:i/>
          <w:sz w:val="22"/>
          <w:szCs w:val="22"/>
          <w:u w:val="single"/>
        </w:rPr>
      </w:pPr>
      <w:r w:rsidRPr="00C67C2E">
        <w:rPr>
          <w:b/>
          <w:i/>
          <w:sz w:val="22"/>
          <w:szCs w:val="22"/>
          <w:u w:val="single"/>
        </w:rPr>
        <w:t>Додатна објашњења и исправке после отварања понуде</w:t>
      </w:r>
    </w:p>
    <w:p w:rsidR="008C6734" w:rsidRPr="00C67C2E" w:rsidRDefault="008C6734" w:rsidP="008C6734">
      <w:pPr>
        <w:jc w:val="both"/>
        <w:rPr>
          <w:sz w:val="22"/>
          <w:szCs w:val="22"/>
        </w:rPr>
      </w:pPr>
      <w:r w:rsidRPr="00C67C2E">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8C6734" w:rsidRPr="00C67C2E" w:rsidRDefault="008C6734" w:rsidP="008C6734">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8C6734" w:rsidRDefault="008C6734" w:rsidP="008C6734">
      <w:pPr>
        <w:jc w:val="both"/>
        <w:rPr>
          <w:b/>
          <w:i/>
          <w:sz w:val="22"/>
          <w:szCs w:val="22"/>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r>
        <w:rPr>
          <w:sz w:val="22"/>
          <w:szCs w:val="22"/>
          <w:lang w:val="sr-Latn-CS"/>
        </w:rPr>
        <w:t xml:space="preserve">    </w:t>
      </w:r>
      <w:r w:rsidRPr="000D0BA1">
        <w:rPr>
          <w:b/>
          <w:i/>
          <w:sz w:val="22"/>
          <w:szCs w:val="22"/>
          <w:lang w:val="sr-Latn-CS"/>
        </w:rPr>
        <w:t xml:space="preserve">    </w:t>
      </w:r>
    </w:p>
    <w:p w:rsidR="008C6734" w:rsidRDefault="008C6734" w:rsidP="008C6734">
      <w:pPr>
        <w:jc w:val="both"/>
        <w:rPr>
          <w:b/>
          <w:i/>
          <w:sz w:val="22"/>
          <w:szCs w:val="22"/>
        </w:rPr>
      </w:pPr>
    </w:p>
    <w:p w:rsidR="008C6734" w:rsidRPr="008704AF" w:rsidRDefault="008C6734" w:rsidP="0009168F">
      <w:pPr>
        <w:numPr>
          <w:ilvl w:val="0"/>
          <w:numId w:val="13"/>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8C6734" w:rsidRPr="007D0A8C" w:rsidRDefault="008C6734" w:rsidP="008C6734">
      <w:pPr>
        <w:jc w:val="both"/>
        <w:rPr>
          <w:sz w:val="22"/>
          <w:szCs w:val="22"/>
        </w:rPr>
      </w:pPr>
      <w:r>
        <w:rPr>
          <w:sz w:val="22"/>
          <w:szCs w:val="22"/>
        </w:rPr>
        <w:t xml:space="preserve">               </w:t>
      </w:r>
      <w:r w:rsidRPr="007D0A8C">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r w:rsidR="007F4F47">
        <w:rPr>
          <w:sz w:val="22"/>
          <w:szCs w:val="22"/>
          <w:lang w:val="sr-Cyrl-CS"/>
        </w:rPr>
        <w:t>, по партији</w:t>
      </w:r>
      <w:r w:rsidRPr="007D0A8C">
        <w:rPr>
          <w:sz w:val="22"/>
          <w:szCs w:val="22"/>
        </w:rPr>
        <w:t xml:space="preserve">. Меница мора бити евидентирана у Регистру меница и овлашћење Народне банке </w:t>
      </w:r>
      <w:r>
        <w:rPr>
          <w:sz w:val="22"/>
          <w:szCs w:val="22"/>
        </w:rPr>
        <w:t>С</w:t>
      </w:r>
      <w:r w:rsidRPr="007D0A8C">
        <w:rPr>
          <w:sz w:val="22"/>
          <w:szCs w:val="22"/>
        </w:rPr>
        <w:t>рбије.</w:t>
      </w:r>
    </w:p>
    <w:p w:rsidR="008C6734" w:rsidRPr="007D0A8C" w:rsidRDefault="008C6734" w:rsidP="008C6734">
      <w:pPr>
        <w:jc w:val="both"/>
        <w:rPr>
          <w:sz w:val="22"/>
          <w:szCs w:val="22"/>
        </w:rPr>
      </w:pPr>
      <w:r w:rsidRPr="007D0A8C">
        <w:rPr>
          <w:sz w:val="22"/>
          <w:szCs w:val="22"/>
        </w:rPr>
        <w:lastRenderedPageBreak/>
        <w:t xml:space="preserve">              Меница мора </w:t>
      </w:r>
      <w:r w:rsidRPr="00DC4BB2">
        <w:rPr>
          <w:sz w:val="22"/>
          <w:szCs w:val="22"/>
        </w:rPr>
        <w:t xml:space="preserve">бити оверена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Pr="00DC4BB2">
        <w:rPr>
          <w:sz w:val="22"/>
          <w:szCs w:val="22"/>
          <w:lang w:val="sr-Cyrl-CS"/>
        </w:rPr>
        <w:t>уговора без ПДВ</w:t>
      </w:r>
      <w:r w:rsidR="007F4F47">
        <w:rPr>
          <w:sz w:val="22"/>
          <w:szCs w:val="22"/>
          <w:lang w:val="sr-Cyrl-CS"/>
        </w:rPr>
        <w:t xml:space="preserve"> по партији</w:t>
      </w:r>
      <w:r w:rsidRPr="00DC4BB2">
        <w:rPr>
          <w:sz w:val="22"/>
          <w:szCs w:val="22"/>
        </w:rPr>
        <w:t>. Уз</w:t>
      </w:r>
      <w:r w:rsidRPr="007D0A8C">
        <w:rPr>
          <w:sz w:val="22"/>
          <w:szCs w:val="22"/>
        </w:rPr>
        <w:t xml:space="preserve">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8C6734" w:rsidRPr="008704AF" w:rsidRDefault="008C6734" w:rsidP="008C6734">
      <w:pPr>
        <w:jc w:val="both"/>
        <w:rPr>
          <w:bCs/>
          <w:sz w:val="22"/>
          <w:szCs w:val="22"/>
          <w:lang w:val="sr-Cyrl-CS"/>
        </w:rPr>
      </w:pPr>
      <w:r w:rsidRPr="008704AF">
        <w:rPr>
          <w:sz w:val="22"/>
          <w:szCs w:val="22"/>
        </w:rPr>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r w:rsidR="007F4F47">
        <w:rPr>
          <w:bCs/>
          <w:sz w:val="22"/>
          <w:szCs w:val="22"/>
          <w:lang w:val="sr-Cyrl-CS"/>
        </w:rPr>
        <w:t xml:space="preserve"> за дату партију</w:t>
      </w:r>
      <w:r w:rsidRPr="008704AF">
        <w:rPr>
          <w:bCs/>
          <w:sz w:val="22"/>
          <w:szCs w:val="22"/>
          <w:lang w:val="sr-Cyrl-CS"/>
        </w:rPr>
        <w:t>.</w:t>
      </w:r>
    </w:p>
    <w:p w:rsidR="008C6734" w:rsidRPr="007D0A8C" w:rsidRDefault="008C6734" w:rsidP="008C6734">
      <w:pPr>
        <w:jc w:val="both"/>
        <w:rPr>
          <w:sz w:val="22"/>
          <w:szCs w:val="22"/>
        </w:rPr>
      </w:pPr>
      <w:r w:rsidRPr="007D0A8C">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8C6734" w:rsidRDefault="008C6734" w:rsidP="008C6734">
      <w:pPr>
        <w:ind w:left="1063"/>
        <w:jc w:val="both"/>
        <w:rPr>
          <w:b/>
          <w:i/>
          <w:sz w:val="22"/>
          <w:szCs w:val="22"/>
          <w:u w:val="single"/>
          <w:lang w:val="sr-Cyrl-CS"/>
        </w:rPr>
      </w:pPr>
    </w:p>
    <w:p w:rsidR="008C6734" w:rsidRPr="00C67C2E" w:rsidRDefault="008C6734" w:rsidP="0009168F">
      <w:pPr>
        <w:numPr>
          <w:ilvl w:val="0"/>
          <w:numId w:val="13"/>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8C6734" w:rsidRPr="00C67C2E" w:rsidRDefault="008C6734" w:rsidP="008C6734">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8C6734" w:rsidRPr="00C67C2E" w:rsidRDefault="008C6734" w:rsidP="008C6734">
      <w:pPr>
        <w:jc w:val="both"/>
        <w:rPr>
          <w:sz w:val="22"/>
          <w:szCs w:val="22"/>
        </w:rPr>
      </w:pPr>
      <w:r w:rsidRPr="00C67C2E">
        <w:rPr>
          <w:sz w:val="22"/>
          <w:szCs w:val="22"/>
        </w:rPr>
        <w:t xml:space="preserve">             </w:t>
      </w:r>
    </w:p>
    <w:p w:rsidR="008C6734" w:rsidRPr="00C67C2E" w:rsidRDefault="002C514B" w:rsidP="0009168F">
      <w:pPr>
        <w:numPr>
          <w:ilvl w:val="0"/>
          <w:numId w:val="13"/>
        </w:numPr>
        <w:suppressAutoHyphens w:val="0"/>
        <w:jc w:val="both"/>
        <w:rPr>
          <w:b/>
          <w:i/>
          <w:sz w:val="22"/>
          <w:szCs w:val="22"/>
          <w:u w:val="single"/>
        </w:rPr>
      </w:pPr>
      <w:r>
        <w:rPr>
          <w:b/>
          <w:i/>
          <w:noProof/>
          <w:sz w:val="22"/>
          <w:szCs w:val="22"/>
          <w:u w:val="single"/>
          <w:lang w:val="sr-Latn-CS" w:eastAsia="en-US"/>
        </w:rPr>
        <w:pict>
          <v:shapetype id="_x0000_t202" coordsize="21600,21600" o:spt="202" path="m,l,21600r21600,l21600,xe">
            <v:stroke joinstyle="miter"/>
            <v:path gradientshapeok="t" o:connecttype="rect"/>
          </v:shapetype>
          <v:shape id="_x0000_s1038" type="#_x0000_t202" style="position:absolute;left:0;text-align:left;margin-left:311.85pt;margin-top:-.45pt;width:84.15pt;height:27pt;z-index:-1" strokecolor="white">
            <v:textbox style="mso-next-textbox:#_x0000_s1038">
              <w:txbxContent>
                <w:p w:rsidR="006E7FB8" w:rsidRDefault="006E7FB8" w:rsidP="008C6734">
                  <w:pPr>
                    <w:rPr>
                      <w:lang w:val="sr-Latn-CS"/>
                    </w:rPr>
                  </w:pPr>
                </w:p>
              </w:txbxContent>
            </v:textbox>
          </v:shape>
        </w:pict>
      </w:r>
      <w:r w:rsidR="008C6734" w:rsidRPr="00C67C2E">
        <w:rPr>
          <w:b/>
          <w:i/>
          <w:sz w:val="22"/>
          <w:szCs w:val="22"/>
          <w:u w:val="single"/>
          <w:lang w:val="sr-Cyrl-CS"/>
        </w:rPr>
        <w:t>Заштита права понуђача</w:t>
      </w:r>
    </w:p>
    <w:p w:rsidR="008C6734" w:rsidRPr="00C67C2E" w:rsidRDefault="008C6734" w:rsidP="008C6734">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8C6734" w:rsidRPr="008C6734" w:rsidRDefault="008C6734" w:rsidP="008C6734">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w:t>
      </w:r>
      <w:r w:rsidRPr="008C6734">
        <w:rPr>
          <w:sz w:val="22"/>
          <w:szCs w:val="22"/>
          <w:lang w:val="sr-Latn-CS" w:eastAsia="sr-Latn-CS"/>
        </w:rPr>
        <w:t xml:space="preserve">поступања </w:t>
      </w:r>
      <w:r w:rsidRPr="008C6734">
        <w:rPr>
          <w:sz w:val="22"/>
          <w:szCs w:val="22"/>
          <w:lang w:val="ru-RU" w:eastAsia="sr-Latn-CS"/>
        </w:rPr>
        <w:t>Н</w:t>
      </w:r>
      <w:r w:rsidRPr="008C6734">
        <w:rPr>
          <w:sz w:val="22"/>
          <w:szCs w:val="22"/>
          <w:lang w:val="sr-Latn-CS" w:eastAsia="sr-Latn-CS"/>
        </w:rPr>
        <w:t xml:space="preserve">аручиоца противно одредбама </w:t>
      </w:r>
      <w:r w:rsidRPr="008C6734">
        <w:rPr>
          <w:sz w:val="22"/>
          <w:szCs w:val="22"/>
          <w:lang w:val="ru-RU" w:eastAsia="sr-Latn-CS"/>
        </w:rPr>
        <w:t>Закона.</w:t>
      </w:r>
    </w:p>
    <w:p w:rsidR="008C6734" w:rsidRPr="008C6734" w:rsidRDefault="008C6734" w:rsidP="008C6734">
      <w:pPr>
        <w:ind w:firstLine="703"/>
        <w:jc w:val="both"/>
        <w:rPr>
          <w:sz w:val="22"/>
          <w:szCs w:val="22"/>
          <w:lang w:val="ru-RU"/>
        </w:rPr>
      </w:pPr>
      <w:r w:rsidRPr="008C6734">
        <w:rPr>
          <w:sz w:val="22"/>
          <w:szCs w:val="22"/>
          <w:lang w:val="sr-Latn-CS"/>
        </w:rPr>
        <w:t xml:space="preserve">Захтев за заштиту права </w:t>
      </w:r>
      <w:r w:rsidRPr="008C6734">
        <w:rPr>
          <w:sz w:val="22"/>
          <w:szCs w:val="22"/>
          <w:lang w:val="sr-Cyrl-CS"/>
        </w:rPr>
        <w:t xml:space="preserve">се </w:t>
      </w:r>
      <w:r w:rsidRPr="008C6734">
        <w:rPr>
          <w:sz w:val="22"/>
          <w:szCs w:val="22"/>
          <w:lang w:val="sr-Latn-CS"/>
        </w:rPr>
        <w:t xml:space="preserve">подноси </w:t>
      </w:r>
      <w:r w:rsidRPr="008C6734">
        <w:rPr>
          <w:sz w:val="22"/>
          <w:szCs w:val="22"/>
          <w:lang w:val="sr-Cyrl-CS"/>
        </w:rPr>
        <w:t>Н</w:t>
      </w:r>
      <w:r w:rsidRPr="008C6734">
        <w:rPr>
          <w:sz w:val="22"/>
          <w:szCs w:val="22"/>
          <w:lang w:val="sr-Latn-CS"/>
        </w:rPr>
        <w:t>аручиоцу</w:t>
      </w:r>
      <w:r w:rsidRPr="008C6734">
        <w:rPr>
          <w:sz w:val="22"/>
          <w:szCs w:val="22"/>
        </w:rPr>
        <w:t xml:space="preserve"> </w:t>
      </w:r>
      <w:r w:rsidRPr="008C6734">
        <w:rPr>
          <w:noProof/>
          <w:sz w:val="22"/>
          <w:szCs w:val="22"/>
        </w:rPr>
        <w:t xml:space="preserve">непосредно, поштом на адресу  </w:t>
      </w:r>
      <w:r w:rsidRPr="008C6734">
        <w:rPr>
          <w:sz w:val="22"/>
          <w:szCs w:val="22"/>
          <w:lang w:val="sr-Latn-CS"/>
        </w:rPr>
        <w:t>23270</w:t>
      </w:r>
      <w:r w:rsidRPr="008C6734">
        <w:rPr>
          <w:sz w:val="22"/>
          <w:szCs w:val="22"/>
          <w:lang w:val="sr-Cyrl-CS"/>
        </w:rPr>
        <w:t xml:space="preserve"> Меленци</w:t>
      </w:r>
      <w:r w:rsidRPr="008C6734">
        <w:rPr>
          <w:sz w:val="22"/>
          <w:szCs w:val="22"/>
          <w:lang w:val="sr-Latn-CS"/>
        </w:rPr>
        <w:t xml:space="preserve">, </w:t>
      </w:r>
      <w:r w:rsidRPr="008C6734">
        <w:rPr>
          <w:sz w:val="22"/>
          <w:szCs w:val="22"/>
          <w:lang w:val="sr-Cyrl-CS"/>
        </w:rPr>
        <w:t>ул</w:t>
      </w:r>
      <w:r w:rsidRPr="008C6734">
        <w:rPr>
          <w:sz w:val="22"/>
          <w:szCs w:val="22"/>
          <w:lang w:val="sr-Latn-CS"/>
        </w:rPr>
        <w:t xml:space="preserve">. </w:t>
      </w:r>
      <w:r w:rsidRPr="008C6734">
        <w:rPr>
          <w:sz w:val="22"/>
          <w:szCs w:val="22"/>
          <w:lang w:val="sr-Cyrl-CS"/>
        </w:rPr>
        <w:t>Бања Русанда бб</w:t>
      </w:r>
      <w:r w:rsidRPr="008C6734">
        <w:rPr>
          <w:noProof/>
          <w:sz w:val="22"/>
          <w:szCs w:val="22"/>
        </w:rPr>
        <w:t xml:space="preserve"> препоручено са повратницом, на </w:t>
      </w:r>
      <w:r w:rsidRPr="008C6734">
        <w:rPr>
          <w:iCs/>
          <w:noProof/>
          <w:sz w:val="22"/>
          <w:szCs w:val="22"/>
        </w:rPr>
        <w:t>e-mail</w:t>
      </w:r>
      <w:r w:rsidRPr="008C6734">
        <w:rPr>
          <w:noProof/>
          <w:sz w:val="22"/>
          <w:szCs w:val="22"/>
        </w:rPr>
        <w:t xml:space="preserve"> </w:t>
      </w:r>
      <w:r w:rsidRPr="008C6734">
        <w:rPr>
          <w:sz w:val="22"/>
          <w:szCs w:val="22"/>
        </w:rPr>
        <w:t>nabavka@banjarusanda.rs</w:t>
      </w:r>
      <w:r w:rsidRPr="008C6734">
        <w:rPr>
          <w:sz w:val="22"/>
          <w:szCs w:val="22"/>
          <w:lang w:val="ru-RU"/>
        </w:rPr>
        <w:t>, са назнаком „Захтев за заштиту права јн. бр</w:t>
      </w:r>
      <w:r w:rsidRPr="008C6734">
        <w:rPr>
          <w:b/>
          <w:sz w:val="22"/>
          <w:szCs w:val="22"/>
          <w:lang w:val="ru-RU"/>
        </w:rPr>
        <w:t xml:space="preserve">. </w:t>
      </w:r>
      <w:r w:rsidR="00AB1F9D">
        <w:rPr>
          <w:bCs/>
          <w:sz w:val="22"/>
          <w:szCs w:val="22"/>
          <w:lang w:val="sr-Latn-RS"/>
        </w:rPr>
        <w:t>01</w:t>
      </w:r>
      <w:r w:rsidR="00722340" w:rsidRPr="00AB1F9D">
        <w:rPr>
          <w:bCs/>
          <w:sz w:val="22"/>
          <w:szCs w:val="22"/>
          <w:lang w:val="sr-Cyrl-CS"/>
        </w:rPr>
        <w:t>/2020</w:t>
      </w:r>
      <w:r w:rsidR="00DC4BB2">
        <w:rPr>
          <w:bCs/>
          <w:sz w:val="22"/>
          <w:szCs w:val="22"/>
          <w:lang w:val="sr-Cyrl-CS"/>
        </w:rPr>
        <w:t>, партија/е___</w:t>
      </w:r>
      <w:r w:rsidRPr="008C6734">
        <w:rPr>
          <w:sz w:val="22"/>
          <w:szCs w:val="22"/>
          <w:lang w:val="ru-RU"/>
        </w:rPr>
        <w:t xml:space="preserve">“. </w:t>
      </w:r>
    </w:p>
    <w:p w:rsidR="008C6734" w:rsidRPr="008C6734" w:rsidRDefault="008C6734" w:rsidP="008C6734">
      <w:pPr>
        <w:ind w:firstLine="703"/>
        <w:jc w:val="both"/>
        <w:rPr>
          <w:sz w:val="22"/>
          <w:szCs w:val="22"/>
          <w:lang w:val="sr-Cyrl-CS"/>
        </w:rPr>
      </w:pPr>
      <w:r w:rsidRPr="008C6734">
        <w:rPr>
          <w:sz w:val="22"/>
          <w:szCs w:val="22"/>
          <w:lang w:val="sr-Cyrl-CS"/>
        </w:rPr>
        <w:t xml:space="preserve">Копија захтева за заштиту права подносилац истовремено </w:t>
      </w:r>
      <w:r w:rsidRPr="008C6734">
        <w:rPr>
          <w:sz w:val="22"/>
          <w:szCs w:val="22"/>
          <w:lang w:val="ru-RU"/>
        </w:rPr>
        <w:t>доставља Републичкој комисији за заштиту права у поступцима јавних набавки, на адресу: 11000 Београд, Немањина 22-26.</w:t>
      </w:r>
    </w:p>
    <w:p w:rsidR="008C6734" w:rsidRPr="008C6734" w:rsidRDefault="008C6734" w:rsidP="008C6734">
      <w:pPr>
        <w:ind w:firstLine="357"/>
        <w:jc w:val="both"/>
        <w:rPr>
          <w:sz w:val="22"/>
          <w:szCs w:val="22"/>
          <w:lang w:val="ru-RU"/>
        </w:rPr>
      </w:pPr>
      <w:r w:rsidRPr="008C6734">
        <w:rPr>
          <w:sz w:val="22"/>
          <w:szCs w:val="22"/>
          <w:lang w:val="ru-RU"/>
        </w:rPr>
        <w:t>Захтев за заштиту права садржи:</w:t>
      </w:r>
    </w:p>
    <w:p w:rsidR="008C6734" w:rsidRPr="00C67C2E" w:rsidRDefault="008C6734" w:rsidP="00ED5996">
      <w:pPr>
        <w:pStyle w:val="ListParagraph"/>
        <w:numPr>
          <w:ilvl w:val="0"/>
          <w:numId w:val="14"/>
        </w:numPr>
        <w:suppressAutoHyphens w:val="0"/>
        <w:ind w:left="714" w:hanging="357"/>
        <w:contextualSpacing/>
        <w:rPr>
          <w:sz w:val="22"/>
          <w:szCs w:val="22"/>
          <w:lang w:val="sr-Cyrl-CS" w:eastAsia="sr-Latn-CS"/>
        </w:rPr>
      </w:pPr>
      <w:r w:rsidRPr="008C6734">
        <w:rPr>
          <w:sz w:val="22"/>
          <w:szCs w:val="22"/>
          <w:lang w:val="sr-Cyrl-CS" w:eastAsia="sr-Latn-CS"/>
        </w:rPr>
        <w:t>назив и адресу подносиоца захтева и лице за контакт</w:t>
      </w:r>
      <w:r w:rsidRPr="00C67C2E">
        <w:rPr>
          <w:sz w:val="22"/>
          <w:szCs w:val="22"/>
          <w:lang w:val="sr-Cyrl-CS" w:eastAsia="sr-Latn-CS"/>
        </w:rPr>
        <w:t xml:space="preserve">; </w:t>
      </w:r>
    </w:p>
    <w:p w:rsidR="008C6734" w:rsidRPr="00C67C2E" w:rsidRDefault="008C6734" w:rsidP="00ED5996">
      <w:pPr>
        <w:pStyle w:val="ListParagraph"/>
        <w:numPr>
          <w:ilvl w:val="0"/>
          <w:numId w:val="14"/>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8C6734" w:rsidRPr="00C67C2E" w:rsidRDefault="008C6734" w:rsidP="00ED5996">
      <w:pPr>
        <w:pStyle w:val="ListParagraph"/>
        <w:numPr>
          <w:ilvl w:val="0"/>
          <w:numId w:val="14"/>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8C6734" w:rsidRPr="00C67C2E" w:rsidRDefault="008C6734" w:rsidP="00ED5996">
      <w:pPr>
        <w:pStyle w:val="ListParagraph"/>
        <w:numPr>
          <w:ilvl w:val="0"/>
          <w:numId w:val="14"/>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8C6734" w:rsidRPr="00C67C2E" w:rsidRDefault="008C6734" w:rsidP="00ED5996">
      <w:pPr>
        <w:pStyle w:val="ListParagraph"/>
        <w:numPr>
          <w:ilvl w:val="0"/>
          <w:numId w:val="14"/>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8C6734" w:rsidRPr="00C67C2E" w:rsidRDefault="008C6734" w:rsidP="00ED5996">
      <w:pPr>
        <w:pStyle w:val="ListParagraph"/>
        <w:numPr>
          <w:ilvl w:val="0"/>
          <w:numId w:val="14"/>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8C6734" w:rsidRPr="00C67C2E" w:rsidRDefault="008C6734" w:rsidP="00ED5996">
      <w:pPr>
        <w:pStyle w:val="ListParagraph"/>
        <w:numPr>
          <w:ilvl w:val="0"/>
          <w:numId w:val="14"/>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8C6734" w:rsidRPr="00C67C2E" w:rsidRDefault="008C6734" w:rsidP="008C6734">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8C6734" w:rsidRPr="00C67C2E" w:rsidRDefault="008C6734" w:rsidP="008C6734">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8C6734" w:rsidRPr="00C67C2E" w:rsidRDefault="008C6734" w:rsidP="008C6734">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8C6734" w:rsidRPr="00C67C2E" w:rsidRDefault="008C6734" w:rsidP="008C6734">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8C6734" w:rsidRPr="00C67C2E" w:rsidRDefault="008C6734" w:rsidP="008C6734">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8C6734" w:rsidRPr="00C67C2E" w:rsidRDefault="008C6734" w:rsidP="008C6734">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8C6734" w:rsidRPr="008C6734" w:rsidRDefault="008C6734" w:rsidP="008C6734">
      <w:pPr>
        <w:ind w:firstLine="703"/>
        <w:jc w:val="both"/>
        <w:rPr>
          <w:sz w:val="22"/>
          <w:szCs w:val="22"/>
          <w:lang w:val="sr-Cyrl-CS"/>
        </w:rPr>
      </w:pPr>
      <w:r w:rsidRPr="00C67C2E">
        <w:rPr>
          <w:sz w:val="22"/>
          <w:szCs w:val="22"/>
          <w:lang w:val="ru-RU"/>
        </w:rPr>
        <w:t xml:space="preserve">Подносилац захтева за заштиту </w:t>
      </w:r>
      <w:r w:rsidRPr="008C6734">
        <w:rPr>
          <w:sz w:val="22"/>
          <w:szCs w:val="22"/>
          <w:lang w:val="ru-RU"/>
        </w:rPr>
        <w:t>права дужан је да на рачун буџета Републике Србије (број рачуна: 840-</w:t>
      </w:r>
      <w:r w:rsidRPr="008C6734">
        <w:rPr>
          <w:sz w:val="22"/>
          <w:szCs w:val="22"/>
          <w:lang w:val="sr-Latn-CS"/>
        </w:rPr>
        <w:t>30678845</w:t>
      </w:r>
      <w:r w:rsidRPr="008C6734">
        <w:rPr>
          <w:sz w:val="22"/>
          <w:szCs w:val="22"/>
          <w:lang w:val="ru-RU"/>
        </w:rPr>
        <w:t>-</w:t>
      </w:r>
      <w:r w:rsidRPr="008C6734">
        <w:rPr>
          <w:sz w:val="22"/>
          <w:szCs w:val="22"/>
          <w:lang w:val="sr-Latn-CS"/>
        </w:rPr>
        <w:t>06</w:t>
      </w:r>
      <w:r w:rsidRPr="008C6734">
        <w:rPr>
          <w:sz w:val="22"/>
          <w:szCs w:val="22"/>
          <w:lang w:val="ru-RU"/>
        </w:rPr>
        <w:t>, шифра пла</w:t>
      </w:r>
      <w:r w:rsidR="00AB1F9D">
        <w:rPr>
          <w:sz w:val="22"/>
          <w:szCs w:val="22"/>
          <w:lang w:val="ru-RU"/>
        </w:rPr>
        <w:t>ћања 153 или 253, позив на број</w:t>
      </w:r>
      <w:r w:rsidR="00AB1F9D">
        <w:rPr>
          <w:sz w:val="22"/>
          <w:szCs w:val="22"/>
          <w:lang w:val="sr-Latn-RS"/>
        </w:rPr>
        <w:t>01/</w:t>
      </w:r>
      <w:r w:rsidR="00DC4BB2" w:rsidRPr="00AB1F9D">
        <w:rPr>
          <w:bCs/>
          <w:sz w:val="22"/>
          <w:szCs w:val="22"/>
          <w:lang w:val="sr-Cyrl-CS"/>
        </w:rPr>
        <w:t>2020</w:t>
      </w:r>
      <w:r w:rsidRPr="008C6734">
        <w:rPr>
          <w:bCs/>
          <w:sz w:val="22"/>
          <w:szCs w:val="22"/>
          <w:lang w:val="sr-Cyrl-CS"/>
        </w:rPr>
        <w:t xml:space="preserve"> </w:t>
      </w:r>
      <w:r w:rsidRPr="008C6734">
        <w:rPr>
          <w:sz w:val="22"/>
          <w:szCs w:val="22"/>
          <w:lang w:val="ru-RU"/>
        </w:rPr>
        <w:t xml:space="preserve">, сврха: ЗЗП, </w:t>
      </w:r>
      <w:r w:rsidRPr="008C6734">
        <w:rPr>
          <w:sz w:val="22"/>
          <w:szCs w:val="22"/>
          <w:lang w:val="sr-Cyrl-CS"/>
        </w:rPr>
        <w:t>Специјална болница за рехабилитацију</w:t>
      </w:r>
      <w:r w:rsidRPr="008C6734">
        <w:rPr>
          <w:sz w:val="22"/>
          <w:szCs w:val="22"/>
          <w:lang w:val="sr-Latn-CS"/>
        </w:rPr>
        <w:t xml:space="preserve"> «</w:t>
      </w:r>
      <w:r w:rsidRPr="008C6734">
        <w:rPr>
          <w:sz w:val="22"/>
          <w:szCs w:val="22"/>
          <w:lang w:val="sr-Cyrl-CS"/>
        </w:rPr>
        <w:t>Русанда</w:t>
      </w:r>
      <w:r w:rsidRPr="008C6734">
        <w:rPr>
          <w:sz w:val="22"/>
          <w:szCs w:val="22"/>
          <w:lang w:val="sr-Latn-CS"/>
        </w:rPr>
        <w:t>»</w:t>
      </w:r>
      <w:r w:rsidRPr="008C6734">
        <w:rPr>
          <w:sz w:val="22"/>
          <w:szCs w:val="22"/>
          <w:lang w:val="ru-RU"/>
        </w:rPr>
        <w:t xml:space="preserve">, јн. Бр. </w:t>
      </w:r>
      <w:r w:rsidR="00AB1F9D">
        <w:rPr>
          <w:bCs/>
          <w:sz w:val="22"/>
          <w:szCs w:val="22"/>
          <w:lang w:val="sr-Latn-RS"/>
        </w:rPr>
        <w:t>01</w:t>
      </w:r>
      <w:r w:rsidR="00722340" w:rsidRPr="00AB1F9D">
        <w:rPr>
          <w:bCs/>
          <w:sz w:val="22"/>
          <w:szCs w:val="22"/>
          <w:lang w:val="sr-Cyrl-CS"/>
        </w:rPr>
        <w:t>/2020</w:t>
      </w:r>
      <w:r w:rsidR="00DC4BB2">
        <w:rPr>
          <w:bCs/>
          <w:sz w:val="22"/>
          <w:szCs w:val="22"/>
          <w:lang w:val="sr-Cyrl-CS"/>
        </w:rPr>
        <w:t>, партија/е _____</w:t>
      </w:r>
      <w:r w:rsidRPr="008C6734">
        <w:rPr>
          <w:sz w:val="22"/>
          <w:szCs w:val="22"/>
          <w:lang w:val="ru-RU"/>
        </w:rPr>
        <w:t>, корисник: буџет Републике Србије) уплати таксу у износу од 60.000,00 динара.</w:t>
      </w:r>
    </w:p>
    <w:p w:rsidR="008C6734" w:rsidRPr="00C67C2E" w:rsidRDefault="008C6734" w:rsidP="008C6734">
      <w:pPr>
        <w:ind w:firstLine="703"/>
        <w:jc w:val="both"/>
        <w:rPr>
          <w:sz w:val="22"/>
          <w:szCs w:val="22"/>
          <w:lang w:val="sr-Cyrl-CS"/>
        </w:rPr>
      </w:pPr>
      <w:r w:rsidRPr="008C6734">
        <w:rPr>
          <w:noProof/>
          <w:sz w:val="22"/>
          <w:szCs w:val="22"/>
          <w:lang w:val="sr-Cyrl-CS"/>
        </w:rPr>
        <w:lastRenderedPageBreak/>
        <w:t>Упутство о уплати таксе је јавно доступно на сајту Републичке комисије за заштиту права у поступцима јавних набавки:</w:t>
      </w:r>
      <w:r w:rsidRPr="008C6734">
        <w:rPr>
          <w:b/>
          <w:noProof/>
          <w:sz w:val="22"/>
          <w:szCs w:val="22"/>
          <w:lang w:val="sr-Cyrl-CS"/>
        </w:rPr>
        <w:t xml:space="preserve"> </w:t>
      </w:r>
      <w:hyperlink r:id="rId10" w:history="1">
        <w:r w:rsidRPr="008C6734">
          <w:rPr>
            <w:rStyle w:val="Hyperlink"/>
            <w:sz w:val="22"/>
            <w:szCs w:val="22"/>
            <w:lang w:eastAsia="sr-Latn-CS"/>
          </w:rPr>
          <w:t>http</w:t>
        </w:r>
        <w:r w:rsidRPr="008C6734">
          <w:rPr>
            <w:rStyle w:val="Hyperlink"/>
            <w:sz w:val="22"/>
            <w:szCs w:val="22"/>
            <w:lang w:val="sr-Cyrl-CS" w:eastAsia="sr-Latn-CS"/>
          </w:rPr>
          <w:t>://</w:t>
        </w:r>
        <w:r w:rsidRPr="008C6734">
          <w:rPr>
            <w:rStyle w:val="Hyperlink"/>
            <w:sz w:val="22"/>
            <w:szCs w:val="22"/>
            <w:lang w:eastAsia="sr-Latn-CS"/>
          </w:rPr>
          <w:t>www</w:t>
        </w:r>
        <w:r w:rsidRPr="008C6734">
          <w:rPr>
            <w:rStyle w:val="Hyperlink"/>
            <w:sz w:val="22"/>
            <w:szCs w:val="22"/>
            <w:lang w:val="sr-Cyrl-CS" w:eastAsia="sr-Latn-CS"/>
          </w:rPr>
          <w:t>.</w:t>
        </w:r>
        <w:r w:rsidRPr="008C6734">
          <w:rPr>
            <w:rStyle w:val="Hyperlink"/>
            <w:sz w:val="22"/>
            <w:szCs w:val="22"/>
            <w:lang w:eastAsia="sr-Latn-CS"/>
          </w:rPr>
          <w:t>kjn</w:t>
        </w:r>
        <w:r w:rsidRPr="008C6734">
          <w:rPr>
            <w:rStyle w:val="Hyperlink"/>
            <w:sz w:val="22"/>
            <w:szCs w:val="22"/>
            <w:lang w:val="sr-Cyrl-CS" w:eastAsia="sr-Latn-CS"/>
          </w:rPr>
          <w:t>.</w:t>
        </w:r>
        <w:r w:rsidRPr="008C6734">
          <w:rPr>
            <w:rStyle w:val="Hyperlink"/>
            <w:sz w:val="22"/>
            <w:szCs w:val="22"/>
            <w:lang w:eastAsia="sr-Latn-CS"/>
          </w:rPr>
          <w:t>gov</w:t>
        </w:r>
        <w:r w:rsidRPr="008C6734">
          <w:rPr>
            <w:rStyle w:val="Hyperlink"/>
            <w:sz w:val="22"/>
            <w:szCs w:val="22"/>
            <w:lang w:val="sr-Cyrl-CS" w:eastAsia="sr-Latn-CS"/>
          </w:rPr>
          <w:t>.</w:t>
        </w:r>
        <w:r w:rsidRPr="008C6734">
          <w:rPr>
            <w:rStyle w:val="Hyperlink"/>
            <w:sz w:val="22"/>
            <w:szCs w:val="22"/>
            <w:lang w:eastAsia="sr-Latn-CS"/>
          </w:rPr>
          <w:t>rs</w:t>
        </w:r>
        <w:r w:rsidRPr="008C6734">
          <w:rPr>
            <w:rStyle w:val="Hyperlink"/>
            <w:sz w:val="22"/>
            <w:szCs w:val="22"/>
            <w:lang w:val="sr-Cyrl-CS" w:eastAsia="sr-Latn-CS"/>
          </w:rPr>
          <w:t>/</w:t>
        </w:r>
        <w:r w:rsidRPr="008C6734">
          <w:rPr>
            <w:rStyle w:val="Hyperlink"/>
            <w:sz w:val="22"/>
            <w:szCs w:val="22"/>
            <w:lang w:eastAsia="sr-Latn-CS"/>
          </w:rPr>
          <w:t>ci</w:t>
        </w:r>
        <w:r w:rsidRPr="008C6734">
          <w:rPr>
            <w:rStyle w:val="Hyperlink"/>
            <w:sz w:val="22"/>
            <w:szCs w:val="22"/>
            <w:lang w:val="sr-Cyrl-CS" w:eastAsia="sr-Latn-CS"/>
          </w:rPr>
          <w:t>/</w:t>
        </w:r>
        <w:r w:rsidRPr="008C6734">
          <w:rPr>
            <w:rStyle w:val="Hyperlink"/>
            <w:sz w:val="22"/>
            <w:szCs w:val="22"/>
            <w:lang w:eastAsia="sr-Latn-CS"/>
          </w:rPr>
          <w:t>uputstvo</w:t>
        </w:r>
        <w:r w:rsidRPr="008C6734">
          <w:rPr>
            <w:rStyle w:val="Hyperlink"/>
            <w:sz w:val="22"/>
            <w:szCs w:val="22"/>
            <w:lang w:val="sr-Cyrl-CS" w:eastAsia="sr-Latn-CS"/>
          </w:rPr>
          <w:t>-</w:t>
        </w:r>
        <w:r w:rsidRPr="008C6734">
          <w:rPr>
            <w:rStyle w:val="Hyperlink"/>
            <w:sz w:val="22"/>
            <w:szCs w:val="22"/>
            <w:lang w:eastAsia="sr-Latn-CS"/>
          </w:rPr>
          <w:t>o</w:t>
        </w:r>
        <w:r w:rsidRPr="008C6734">
          <w:rPr>
            <w:rStyle w:val="Hyperlink"/>
            <w:sz w:val="22"/>
            <w:szCs w:val="22"/>
            <w:lang w:val="sr-Cyrl-CS" w:eastAsia="sr-Latn-CS"/>
          </w:rPr>
          <w:t>-</w:t>
        </w:r>
        <w:r w:rsidRPr="008C6734">
          <w:rPr>
            <w:rStyle w:val="Hyperlink"/>
            <w:sz w:val="22"/>
            <w:szCs w:val="22"/>
            <w:lang w:eastAsia="sr-Latn-CS"/>
          </w:rPr>
          <w:t>uplati</w:t>
        </w:r>
        <w:r w:rsidRPr="008C6734">
          <w:rPr>
            <w:rStyle w:val="Hyperlink"/>
            <w:sz w:val="22"/>
            <w:szCs w:val="22"/>
            <w:lang w:val="sr-Cyrl-CS" w:eastAsia="sr-Latn-CS"/>
          </w:rPr>
          <w:t>-</w:t>
        </w:r>
        <w:r w:rsidRPr="008C6734">
          <w:rPr>
            <w:rStyle w:val="Hyperlink"/>
            <w:sz w:val="22"/>
            <w:szCs w:val="22"/>
            <w:lang w:eastAsia="sr-Latn-CS"/>
          </w:rPr>
          <w:t>republicke</w:t>
        </w:r>
        <w:r w:rsidRPr="008C6734">
          <w:rPr>
            <w:rStyle w:val="Hyperlink"/>
            <w:sz w:val="22"/>
            <w:szCs w:val="22"/>
            <w:lang w:val="sr-Cyrl-CS" w:eastAsia="sr-Latn-CS"/>
          </w:rPr>
          <w:t>-</w:t>
        </w:r>
        <w:r w:rsidRPr="008C6734">
          <w:rPr>
            <w:rStyle w:val="Hyperlink"/>
            <w:sz w:val="22"/>
            <w:szCs w:val="22"/>
            <w:lang w:eastAsia="sr-Latn-CS"/>
          </w:rPr>
          <w:t>administrativne</w:t>
        </w:r>
        <w:r w:rsidRPr="008C6734">
          <w:rPr>
            <w:rStyle w:val="Hyperlink"/>
            <w:sz w:val="22"/>
            <w:szCs w:val="22"/>
            <w:lang w:val="sr-Cyrl-CS" w:eastAsia="sr-Latn-CS"/>
          </w:rPr>
          <w:t>-</w:t>
        </w:r>
        <w:r w:rsidRPr="008C6734">
          <w:rPr>
            <w:rStyle w:val="Hyperlink"/>
            <w:sz w:val="22"/>
            <w:szCs w:val="22"/>
            <w:lang w:eastAsia="sr-Latn-CS"/>
          </w:rPr>
          <w:t>takse</w:t>
        </w:r>
        <w:r w:rsidRPr="008C6734">
          <w:rPr>
            <w:rStyle w:val="Hyperlink"/>
            <w:sz w:val="22"/>
            <w:szCs w:val="22"/>
            <w:lang w:val="sr-Cyrl-CS" w:eastAsia="sr-Latn-CS"/>
          </w:rPr>
          <w:t>.</w:t>
        </w:r>
        <w:r w:rsidRPr="008C6734">
          <w:rPr>
            <w:rStyle w:val="Hyperlink"/>
            <w:sz w:val="22"/>
            <w:szCs w:val="22"/>
            <w:lang w:eastAsia="sr-Latn-CS"/>
          </w:rPr>
          <w:t>html</w:t>
        </w:r>
      </w:hyperlink>
    </w:p>
    <w:p w:rsidR="008C6734" w:rsidRPr="00C67C2E" w:rsidRDefault="008C6734" w:rsidP="008C6734">
      <w:pPr>
        <w:jc w:val="both"/>
        <w:rPr>
          <w:b/>
          <w:i/>
          <w:sz w:val="22"/>
          <w:szCs w:val="22"/>
          <w:u w:val="single"/>
          <w:lang w:val="sr-Cyrl-CS"/>
        </w:rPr>
      </w:pPr>
    </w:p>
    <w:p w:rsidR="008C6734" w:rsidRPr="00C67C2E" w:rsidRDefault="008C6734" w:rsidP="0009168F">
      <w:pPr>
        <w:numPr>
          <w:ilvl w:val="0"/>
          <w:numId w:val="13"/>
        </w:numPr>
        <w:suppressAutoHyphens w:val="0"/>
        <w:jc w:val="both"/>
        <w:rPr>
          <w:sz w:val="22"/>
          <w:szCs w:val="22"/>
        </w:rPr>
      </w:pPr>
      <w:r w:rsidRPr="00C67C2E">
        <w:rPr>
          <w:b/>
          <w:i/>
          <w:sz w:val="22"/>
          <w:szCs w:val="22"/>
          <w:u w:val="single"/>
          <w:lang w:val="sr-Cyrl-CS"/>
        </w:rPr>
        <w:t>Обавештење о закључењу уговора</w:t>
      </w:r>
    </w:p>
    <w:p w:rsidR="008C6734" w:rsidRPr="00C67C2E" w:rsidRDefault="008C6734" w:rsidP="008C6734">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8C6734" w:rsidRPr="00C67C2E" w:rsidRDefault="008C6734" w:rsidP="008C6734">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8C6734" w:rsidRPr="00C67C2E" w:rsidRDefault="008C6734" w:rsidP="008C6734">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Pr>
          <w:sz w:val="22"/>
          <w:szCs w:val="22"/>
          <w:lang w:val="ru-RU"/>
        </w:rPr>
        <w:t>с</w:t>
      </w:r>
      <w:r w:rsidRPr="00C67C2E">
        <w:rPr>
          <w:sz w:val="22"/>
          <w:szCs w:val="22"/>
          <w:lang w:val="ru-RU"/>
        </w:rPr>
        <w:t xml:space="preserve">тав 2. </w:t>
      </w:r>
      <w:r>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8C6734" w:rsidRPr="00C67C2E" w:rsidRDefault="008C6734" w:rsidP="008C6734">
      <w:pPr>
        <w:jc w:val="both"/>
        <w:rPr>
          <w:sz w:val="22"/>
          <w:szCs w:val="22"/>
          <w:lang w:val="ru-RU"/>
        </w:rPr>
      </w:pPr>
    </w:p>
    <w:p w:rsidR="008C6734" w:rsidRPr="00C67C2E" w:rsidRDefault="008C6734" w:rsidP="0009168F">
      <w:pPr>
        <w:numPr>
          <w:ilvl w:val="0"/>
          <w:numId w:val="13"/>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8C6734" w:rsidRPr="00C67C2E" w:rsidRDefault="008C6734" w:rsidP="008C6734">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 xml:space="preserve">чланом 115. </w:t>
      </w:r>
      <w:r>
        <w:rPr>
          <w:sz w:val="22"/>
          <w:szCs w:val="22"/>
          <w:lang w:val="sr-Cyrl-CS" w:eastAsia="sr-Latn-CS"/>
        </w:rPr>
        <w:t>с</w:t>
      </w:r>
      <w:r w:rsidRPr="00C67C2E">
        <w:rPr>
          <w:sz w:val="22"/>
          <w:szCs w:val="22"/>
          <w:lang w:eastAsia="sr-Latn-CS"/>
        </w:rPr>
        <w:t>тав 1. Закона о јавним набавкама.</w:t>
      </w:r>
    </w:p>
    <w:p w:rsidR="007465B7" w:rsidRPr="000E3932" w:rsidRDefault="007465B7" w:rsidP="007465B7">
      <w:pPr>
        <w:ind w:firstLine="709"/>
        <w:jc w:val="both"/>
        <w:rPr>
          <w:sz w:val="22"/>
          <w:szCs w:val="22"/>
          <w:lang w:val="sr-Cyrl-CS"/>
        </w:rPr>
      </w:pPr>
      <w:r>
        <w:rPr>
          <w:sz w:val="22"/>
          <w:szCs w:val="22"/>
          <w:lang w:val="sr-Cyrl-CS"/>
        </w:rPr>
        <w:t xml:space="preserve">Измена уговорене цене ће бити могућа у складу са чланом 115. став 2. Закона у случају ако </w:t>
      </w:r>
      <w:r w:rsidRPr="000E3932">
        <w:rPr>
          <w:sz w:val="22"/>
          <w:szCs w:val="22"/>
          <w:lang w:val="sr-Cyrl-CS"/>
        </w:rPr>
        <w:t xml:space="preserve"> дође до повећања цене</w:t>
      </w:r>
      <w:r>
        <w:rPr>
          <w:sz w:val="22"/>
          <w:szCs w:val="22"/>
          <w:lang w:val="sr-Cyrl-CS"/>
        </w:rPr>
        <w:t xml:space="preserve"> горива на тржишту за више од 5</w:t>
      </w:r>
      <w:r w:rsidRPr="000E3932">
        <w:rPr>
          <w:sz w:val="22"/>
          <w:szCs w:val="22"/>
          <w:lang w:val="sr-Cyrl-CS"/>
        </w:rPr>
        <w:t>%</w:t>
      </w:r>
      <w:r>
        <w:rPr>
          <w:sz w:val="22"/>
          <w:szCs w:val="22"/>
          <w:lang w:val="sr-Cyrl-CS"/>
        </w:rPr>
        <w:t xml:space="preserve"> у односу на цене горива које су важиле на дан закључења уговора</w:t>
      </w:r>
      <w:r w:rsidRPr="000E3932">
        <w:rPr>
          <w:sz w:val="22"/>
          <w:szCs w:val="22"/>
          <w:lang w:val="sr-Cyrl-CS"/>
        </w:rPr>
        <w:t xml:space="preserve">. </w:t>
      </w:r>
    </w:p>
    <w:p w:rsidR="008C6734" w:rsidRPr="00C67C2E" w:rsidRDefault="008C6734" w:rsidP="008C6734">
      <w:pPr>
        <w:ind w:firstLine="703"/>
        <w:jc w:val="both"/>
        <w:rPr>
          <w:b/>
          <w:sz w:val="22"/>
          <w:szCs w:val="22"/>
        </w:rPr>
      </w:pPr>
      <w:r w:rsidRPr="00C67C2E">
        <w:rPr>
          <w:sz w:val="22"/>
          <w:szCs w:val="22"/>
          <w:lang w:eastAsia="sr-Latn-CS"/>
        </w:rPr>
        <w:t>У наведен</w:t>
      </w:r>
      <w:r w:rsidR="007465B7">
        <w:rPr>
          <w:sz w:val="22"/>
          <w:szCs w:val="22"/>
          <w:lang w:val="sr-Cyrl-CS" w:eastAsia="sr-Latn-CS"/>
        </w:rPr>
        <w:t>им</w:t>
      </w:r>
      <w:r w:rsidRPr="00C67C2E">
        <w:rPr>
          <w:sz w:val="22"/>
          <w:szCs w:val="22"/>
          <w:lang w:eastAsia="sr-Latn-CS"/>
        </w:rPr>
        <w:t xml:space="preserve"> случај</w:t>
      </w:r>
      <w:r w:rsidR="007465B7">
        <w:rPr>
          <w:sz w:val="22"/>
          <w:szCs w:val="22"/>
          <w:lang w:val="sr-Cyrl-CS" w:eastAsia="sr-Latn-CS"/>
        </w:rPr>
        <w:t>евима</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525E0A" w:rsidRPr="00525E0A" w:rsidRDefault="00525E0A" w:rsidP="00CA07E4">
      <w:pPr>
        <w:jc w:val="both"/>
        <w:rPr>
          <w:b/>
          <w:i/>
          <w:sz w:val="22"/>
          <w:szCs w:val="22"/>
          <w:u w:val="single"/>
          <w:lang w:val="sr-Cyrl-CS"/>
        </w:rPr>
      </w:pPr>
    </w:p>
    <w:p w:rsidR="00F46F0E" w:rsidRPr="00F46F0E" w:rsidRDefault="00CA07E4" w:rsidP="007465B7">
      <w:pPr>
        <w:jc w:val="both"/>
        <w:rPr>
          <w:b/>
          <w:sz w:val="22"/>
          <w:szCs w:val="22"/>
        </w:rPr>
      </w:pPr>
      <w:r>
        <w:rPr>
          <w:sz w:val="22"/>
          <w:szCs w:val="22"/>
        </w:rPr>
        <w:t xml:space="preserve">      </w:t>
      </w:r>
    </w:p>
    <w:p w:rsidR="00DB7C33" w:rsidRDefault="008762C2" w:rsidP="0056078B">
      <w:pPr>
        <w:jc w:val="both"/>
        <w:rPr>
          <w:sz w:val="22"/>
          <w:szCs w:val="22"/>
        </w:rPr>
      </w:pPr>
      <w:r w:rsidRPr="00FC61C6">
        <w:rPr>
          <w:sz w:val="22"/>
          <w:szCs w:val="22"/>
          <w:lang w:val="sr-Cyrl-CS"/>
        </w:rPr>
        <w:tab/>
      </w:r>
    </w:p>
    <w:p w:rsidR="008C6734" w:rsidRDefault="008762C2" w:rsidP="008C6734">
      <w:pPr>
        <w:jc w:val="both"/>
        <w:rPr>
          <w:sz w:val="22"/>
          <w:szCs w:val="22"/>
          <w:lang w:val="sr-Cyrl-CS"/>
        </w:rPr>
      </w:pPr>
      <w:r w:rsidRPr="00FC61C6">
        <w:rPr>
          <w:sz w:val="22"/>
          <w:szCs w:val="22"/>
          <w:lang w:val="sr-Cyrl-CS"/>
        </w:rPr>
        <w:tab/>
      </w:r>
    </w:p>
    <w:p w:rsidR="008C6734" w:rsidRPr="00E95450" w:rsidRDefault="008C6734" w:rsidP="00ED5996">
      <w:pPr>
        <w:numPr>
          <w:ilvl w:val="0"/>
          <w:numId w:val="15"/>
        </w:numPr>
        <w:jc w:val="center"/>
        <w:rPr>
          <w:b/>
          <w:i/>
          <w:sz w:val="22"/>
          <w:szCs w:val="22"/>
        </w:rPr>
      </w:pPr>
      <w:r>
        <w:rPr>
          <w:sz w:val="22"/>
          <w:szCs w:val="22"/>
          <w:lang w:val="sr-Cyrl-CS"/>
        </w:rPr>
        <w:br w:type="page"/>
      </w:r>
      <w:r w:rsidRPr="00E95450">
        <w:rPr>
          <w:b/>
          <w:i/>
          <w:sz w:val="22"/>
          <w:szCs w:val="22"/>
          <w:lang w:val="sr-Cyrl-CS"/>
        </w:rPr>
        <w:lastRenderedPageBreak/>
        <w:t>КРИТЕРИЈУМ ЗА ДОДЕЛУ УГОВОРА</w:t>
      </w:r>
    </w:p>
    <w:p w:rsidR="008C6734" w:rsidRPr="00E95450" w:rsidRDefault="008C6734" w:rsidP="008C6734">
      <w:pPr>
        <w:ind w:firstLine="720"/>
        <w:jc w:val="both"/>
        <w:rPr>
          <w:b/>
          <w:i/>
          <w:sz w:val="22"/>
          <w:szCs w:val="22"/>
        </w:rPr>
      </w:pPr>
    </w:p>
    <w:p w:rsidR="008C6734" w:rsidRDefault="008C6734" w:rsidP="008C6734">
      <w:pPr>
        <w:rPr>
          <w:b/>
          <w:sz w:val="22"/>
          <w:szCs w:val="22"/>
          <w:lang w:val="sr-Cyrl-CS"/>
        </w:rPr>
      </w:pPr>
    </w:p>
    <w:p w:rsidR="008C6734" w:rsidRPr="00D83E39" w:rsidRDefault="008C6734" w:rsidP="008C6734">
      <w:pPr>
        <w:tabs>
          <w:tab w:val="left" w:pos="0"/>
        </w:tabs>
        <w:jc w:val="both"/>
        <w:rPr>
          <w:sz w:val="22"/>
          <w:szCs w:val="22"/>
          <w:lang w:val="sr-Cyrl-CS"/>
        </w:rPr>
      </w:pPr>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r w:rsidR="00D83E39">
        <w:rPr>
          <w:sz w:val="22"/>
          <w:szCs w:val="22"/>
          <w:lang w:val="sr-Cyrl-CS"/>
        </w:rPr>
        <w:t>, по партијама</w:t>
      </w:r>
    </w:p>
    <w:p w:rsidR="008C6734" w:rsidRPr="00B44097" w:rsidRDefault="008C6734" w:rsidP="008C6734">
      <w:pPr>
        <w:tabs>
          <w:tab w:val="left" w:pos="0"/>
        </w:tabs>
        <w:jc w:val="both"/>
        <w:rPr>
          <w:sz w:val="22"/>
          <w:szCs w:val="22"/>
        </w:rPr>
      </w:pPr>
    </w:p>
    <w:p w:rsidR="008C6734" w:rsidRPr="000825AB" w:rsidRDefault="008C6734" w:rsidP="008C6734">
      <w:pPr>
        <w:jc w:val="both"/>
        <w:rPr>
          <w:sz w:val="22"/>
          <w:szCs w:val="22"/>
          <w:lang w:val="sr-Cyrl-CS"/>
        </w:rPr>
      </w:pPr>
      <w:r w:rsidRPr="00B44097">
        <w:rPr>
          <w:sz w:val="22"/>
          <w:szCs w:val="22"/>
        </w:rPr>
        <w:t>У случају да понуде два или више понуђача имају једнаку понуђену цену</w:t>
      </w:r>
      <w:r w:rsidR="00D83E39">
        <w:rPr>
          <w:sz w:val="22"/>
          <w:szCs w:val="22"/>
          <w:lang w:val="sr-Cyrl-CS"/>
        </w:rPr>
        <w:t xml:space="preserve"> по партији</w:t>
      </w:r>
      <w:r w:rsidRPr="00B44097">
        <w:rPr>
          <w:sz w:val="22"/>
          <w:szCs w:val="22"/>
        </w:rPr>
        <w:t xml:space="preserve"> која је и најнижа, наручилац ће уговор доделити понуђачу који </w:t>
      </w:r>
      <w:r>
        <w:rPr>
          <w:sz w:val="22"/>
          <w:szCs w:val="22"/>
          <w:lang w:val="sr-Cyrl-CS"/>
        </w:rPr>
        <w:t xml:space="preserve">је </w:t>
      </w:r>
      <w:r w:rsidRPr="000825AB">
        <w:rPr>
          <w:iCs/>
          <w:sz w:val="22"/>
          <w:szCs w:val="22"/>
        </w:rPr>
        <w:t>понудио дужи</w:t>
      </w:r>
      <w:r w:rsidRPr="000825AB">
        <w:rPr>
          <w:sz w:val="22"/>
          <w:szCs w:val="22"/>
          <w:lang w:val="sr-Cyrl-CS"/>
        </w:rPr>
        <w:t xml:space="preserve"> рок плаћања</w:t>
      </w:r>
      <w:r w:rsidR="00D83E39">
        <w:rPr>
          <w:sz w:val="22"/>
          <w:szCs w:val="22"/>
          <w:lang w:val="sr-Cyrl-CS"/>
        </w:rPr>
        <w:t xml:space="preserve"> у датој партији</w:t>
      </w:r>
      <w:r w:rsidRPr="000825AB">
        <w:rPr>
          <w:sz w:val="22"/>
          <w:szCs w:val="22"/>
          <w:lang w:val="sr-Cyrl-CS"/>
        </w:rPr>
        <w:t xml:space="preserve">, а који не може бити краћи од </w:t>
      </w:r>
      <w:r w:rsidR="007F4F47">
        <w:rPr>
          <w:sz w:val="22"/>
          <w:szCs w:val="22"/>
          <w:lang w:val="sr-Cyrl-CS"/>
        </w:rPr>
        <w:t>30</w:t>
      </w:r>
      <w:r w:rsidRPr="000825AB">
        <w:rPr>
          <w:sz w:val="22"/>
          <w:szCs w:val="22"/>
          <w:lang w:val="sr-Cyrl-CS"/>
        </w:rPr>
        <w:t xml:space="preserve"> нити дужи од 90 календарских дана</w:t>
      </w:r>
      <w:r w:rsidRPr="000825AB">
        <w:rPr>
          <w:iCs/>
          <w:sz w:val="22"/>
          <w:szCs w:val="22"/>
        </w:rPr>
        <w:t xml:space="preserve">. </w:t>
      </w:r>
    </w:p>
    <w:p w:rsidR="008C6734" w:rsidRDefault="008C6734" w:rsidP="008C6734">
      <w:pPr>
        <w:tabs>
          <w:tab w:val="left" w:pos="0"/>
        </w:tabs>
        <w:jc w:val="both"/>
        <w:rPr>
          <w:sz w:val="22"/>
          <w:szCs w:val="22"/>
        </w:rPr>
      </w:pPr>
    </w:p>
    <w:p w:rsidR="008C6734" w:rsidRPr="00B44097" w:rsidRDefault="008C6734" w:rsidP="008C6734">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w:t>
      </w:r>
      <w:r w:rsidR="00D83E39">
        <w:rPr>
          <w:sz w:val="22"/>
          <w:szCs w:val="22"/>
          <w:lang w:val="sr-Cyrl-CS"/>
        </w:rPr>
        <w:t xml:space="preserve">по партији </w:t>
      </w:r>
      <w:r w:rsidRPr="00B44097">
        <w:rPr>
          <w:sz w:val="22"/>
          <w:szCs w:val="22"/>
        </w:rPr>
        <w:t xml:space="preserve">која је и најнижа </w:t>
      </w:r>
      <w:r>
        <w:rPr>
          <w:sz w:val="22"/>
          <w:szCs w:val="22"/>
          <w:lang w:val="sr-Cyrl-CS"/>
        </w:rPr>
        <w:t>и исти рок плаћања,</w:t>
      </w:r>
      <w:r w:rsidRPr="00D822C1">
        <w:rPr>
          <w:sz w:val="22"/>
          <w:szCs w:val="22"/>
        </w:rPr>
        <w:t xml:space="preserve"> </w:t>
      </w:r>
      <w:r w:rsidRPr="00FB504A">
        <w:rPr>
          <w:color w:val="auto"/>
          <w:sz w:val="22"/>
          <w:szCs w:val="22"/>
        </w:rPr>
        <w:t xml:space="preserve">Наручилац уговор </w:t>
      </w:r>
      <w:r w:rsidR="00D83E39">
        <w:rPr>
          <w:color w:val="auto"/>
          <w:sz w:val="22"/>
          <w:szCs w:val="22"/>
          <w:lang w:val="sr-Cyrl-CS"/>
        </w:rPr>
        <w:t xml:space="preserve">за дату партију </w:t>
      </w:r>
      <w:r w:rsidRPr="00FB504A">
        <w:rPr>
          <w:color w:val="auto"/>
          <w:sz w:val="22"/>
          <w:szCs w:val="22"/>
        </w:rPr>
        <w:t>доделити понуђачу који буде извучен путем жреба</w:t>
      </w:r>
      <w:r>
        <w:rPr>
          <w:color w:val="auto"/>
          <w:sz w:val="22"/>
          <w:szCs w:val="22"/>
          <w:lang w:val="sr-Cyrl-CS"/>
        </w:rPr>
        <w:t>.</w:t>
      </w:r>
      <w:r w:rsidRPr="00B44097">
        <w:rPr>
          <w:sz w:val="22"/>
          <w:szCs w:val="22"/>
        </w:rPr>
        <w:t xml:space="preserve"> </w:t>
      </w:r>
    </w:p>
    <w:p w:rsidR="008C6734" w:rsidRPr="00B44097" w:rsidRDefault="008C6734" w:rsidP="008C6734">
      <w:pPr>
        <w:jc w:val="both"/>
        <w:rPr>
          <w:sz w:val="22"/>
          <w:szCs w:val="22"/>
        </w:rPr>
      </w:pPr>
    </w:p>
    <w:p w:rsidR="008C6734" w:rsidRPr="00B44097" w:rsidRDefault="008C6734" w:rsidP="008C6734">
      <w:pPr>
        <w:jc w:val="both"/>
        <w:rPr>
          <w:sz w:val="22"/>
          <w:szCs w:val="22"/>
        </w:rPr>
      </w:pPr>
      <w:r w:rsidRPr="00B44097">
        <w:rPr>
          <w:sz w:val="22"/>
          <w:szCs w:val="22"/>
        </w:rPr>
        <w:t>Наручилац ће писмено обавестити све понуђаче који су поднели понуде</w:t>
      </w:r>
      <w:r w:rsidR="00D83E39">
        <w:rPr>
          <w:sz w:val="22"/>
          <w:szCs w:val="22"/>
          <w:lang w:val="sr-Cyrl-CS"/>
        </w:rPr>
        <w:t xml:space="preserve"> у датој партији</w:t>
      </w:r>
      <w:r w:rsidRPr="00B44097">
        <w:rPr>
          <w:sz w:val="22"/>
          <w:szCs w:val="22"/>
        </w:rPr>
        <w:t xml:space="preserve"> о датуму када ће се одржати извлачење путем жреба. </w:t>
      </w:r>
    </w:p>
    <w:p w:rsidR="008C6734" w:rsidRPr="00B44097" w:rsidRDefault="008C6734" w:rsidP="008C6734">
      <w:pPr>
        <w:jc w:val="both"/>
        <w:rPr>
          <w:sz w:val="22"/>
          <w:szCs w:val="22"/>
        </w:rPr>
      </w:pPr>
    </w:p>
    <w:p w:rsidR="008C6734" w:rsidRPr="00B44097" w:rsidRDefault="008C6734" w:rsidP="008C6734">
      <w:pPr>
        <w:jc w:val="both"/>
        <w:rPr>
          <w:sz w:val="22"/>
          <w:szCs w:val="22"/>
        </w:rPr>
      </w:pPr>
      <w:r w:rsidRPr="00B44097">
        <w:rPr>
          <w:sz w:val="22"/>
          <w:szCs w:val="22"/>
        </w:rPr>
        <w:t>Жребом ће бити обухваћене само оне понуде које имају једнаку најнижу понуђену цену</w:t>
      </w:r>
      <w:r>
        <w:rPr>
          <w:sz w:val="22"/>
          <w:szCs w:val="22"/>
          <w:lang w:val="sr-Cyrl-CS"/>
        </w:rPr>
        <w:t xml:space="preserve"> и исти рок плаћања</w:t>
      </w:r>
      <w:r w:rsidR="00D83E39">
        <w:rPr>
          <w:sz w:val="22"/>
          <w:szCs w:val="22"/>
          <w:lang w:val="sr-Cyrl-CS"/>
        </w:rPr>
        <w:t xml:space="preserve"> у конкретној партији</w:t>
      </w:r>
      <w:r w:rsidRPr="00B44097">
        <w:rPr>
          <w:sz w:val="22"/>
          <w:szCs w:val="22"/>
        </w:rPr>
        <w:t>.</w:t>
      </w:r>
    </w:p>
    <w:p w:rsidR="008C6734" w:rsidRPr="00B44097" w:rsidRDefault="008C6734" w:rsidP="008C6734">
      <w:pPr>
        <w:jc w:val="both"/>
        <w:rPr>
          <w:sz w:val="22"/>
          <w:szCs w:val="22"/>
        </w:rPr>
      </w:pPr>
    </w:p>
    <w:p w:rsidR="008C6734" w:rsidRPr="00B44097" w:rsidRDefault="008C6734" w:rsidP="008C6734">
      <w:pPr>
        <w:jc w:val="both"/>
        <w:rPr>
          <w:sz w:val="22"/>
          <w:szCs w:val="22"/>
        </w:rPr>
      </w:pPr>
      <w:r w:rsidRPr="00B44097">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8C6734" w:rsidRPr="00B44097" w:rsidRDefault="008C6734" w:rsidP="008C6734">
      <w:pPr>
        <w:jc w:val="both"/>
        <w:rPr>
          <w:sz w:val="22"/>
          <w:szCs w:val="22"/>
        </w:rPr>
      </w:pPr>
    </w:p>
    <w:p w:rsidR="008C6734" w:rsidRPr="00B44097" w:rsidRDefault="008C6734" w:rsidP="008C6734">
      <w:pPr>
        <w:jc w:val="both"/>
        <w:rPr>
          <w:b/>
          <w:bCs/>
          <w:iCs/>
          <w:sz w:val="22"/>
          <w:szCs w:val="22"/>
        </w:rPr>
      </w:pPr>
      <w:r w:rsidRPr="00B44097">
        <w:rPr>
          <w:sz w:val="22"/>
          <w:szCs w:val="22"/>
        </w:rPr>
        <w:t>Понуђачу чији назив буде на извученом папиру ће бити додељен уговор</w:t>
      </w:r>
      <w:r w:rsidR="00D83E39">
        <w:rPr>
          <w:sz w:val="22"/>
          <w:szCs w:val="22"/>
          <w:lang w:val="sr-Cyrl-CS"/>
        </w:rPr>
        <w:t xml:space="preserve"> за дату партију</w:t>
      </w:r>
      <w:r w:rsidRPr="00B44097">
        <w:rPr>
          <w:sz w:val="22"/>
          <w:szCs w:val="22"/>
        </w:rPr>
        <w:t xml:space="preserve">. Наручилац ће </w:t>
      </w:r>
      <w:r>
        <w:rPr>
          <w:sz w:val="22"/>
          <w:szCs w:val="22"/>
          <w:lang w:val="sr-Cyrl-CS"/>
        </w:rPr>
        <w:t>свим понуђачима</w:t>
      </w:r>
      <w:r w:rsidR="00D83E39">
        <w:rPr>
          <w:sz w:val="22"/>
          <w:szCs w:val="22"/>
          <w:lang w:val="sr-Cyrl-CS"/>
        </w:rPr>
        <w:t xml:space="preserve"> у конкретној партији</w:t>
      </w:r>
      <w:r>
        <w:rPr>
          <w:sz w:val="22"/>
          <w:szCs w:val="22"/>
          <w:lang w:val="sr-Cyrl-CS"/>
        </w:rPr>
        <w:t xml:space="preserve"> </w:t>
      </w:r>
      <w:r w:rsidRPr="00B44097">
        <w:rPr>
          <w:sz w:val="22"/>
          <w:szCs w:val="22"/>
        </w:rPr>
        <w:t>доставити записник о спроведеном извлачењу путем жреба.</w:t>
      </w:r>
    </w:p>
    <w:p w:rsidR="008C6734" w:rsidRDefault="008C6734" w:rsidP="008C6734">
      <w:pPr>
        <w:jc w:val="both"/>
        <w:rPr>
          <w:b/>
          <w:sz w:val="22"/>
          <w:szCs w:val="22"/>
          <w:lang w:val="sr-Cyrl-CS"/>
        </w:rPr>
      </w:pPr>
    </w:p>
    <w:p w:rsidR="008C6734" w:rsidRDefault="008C6734" w:rsidP="008C6734">
      <w:pPr>
        <w:jc w:val="both"/>
        <w:rPr>
          <w:sz w:val="22"/>
          <w:szCs w:val="22"/>
        </w:rPr>
      </w:pPr>
    </w:p>
    <w:p w:rsidR="008762C2" w:rsidRPr="006445D0" w:rsidRDefault="008C6734" w:rsidP="00ED5996">
      <w:pPr>
        <w:numPr>
          <w:ilvl w:val="0"/>
          <w:numId w:val="15"/>
        </w:numPr>
        <w:jc w:val="center"/>
        <w:rPr>
          <w:b/>
          <w:i/>
          <w:sz w:val="22"/>
          <w:szCs w:val="22"/>
          <w:lang w:val="sr-Cyrl-CS"/>
        </w:rPr>
      </w:pPr>
      <w:r>
        <w:rPr>
          <w:sz w:val="22"/>
          <w:szCs w:val="22"/>
        </w:rPr>
        <w:br w:type="page"/>
      </w:r>
      <w:r w:rsidR="008762C2" w:rsidRPr="006445D0">
        <w:rPr>
          <w:b/>
          <w:i/>
          <w:sz w:val="22"/>
          <w:szCs w:val="22"/>
          <w:lang w:val="sr-Cyrl-CS"/>
        </w:rPr>
        <w:lastRenderedPageBreak/>
        <w:t>ОБРА</w:t>
      </w:r>
      <w:r w:rsidR="007F4F47">
        <w:rPr>
          <w:b/>
          <w:i/>
          <w:sz w:val="22"/>
          <w:szCs w:val="22"/>
          <w:lang w:val="sr-Cyrl-CS"/>
        </w:rPr>
        <w:t xml:space="preserve">СЦИ </w:t>
      </w:r>
      <w:r w:rsidR="008762C2" w:rsidRPr="006445D0">
        <w:rPr>
          <w:b/>
          <w:i/>
          <w:sz w:val="22"/>
          <w:szCs w:val="22"/>
          <w:lang w:val="sr-Cyrl-CS"/>
        </w:rPr>
        <w:t>ПОНУДЕ</w:t>
      </w:r>
    </w:p>
    <w:p w:rsidR="008C6734" w:rsidRDefault="008C6734" w:rsidP="004C1C1A">
      <w:pPr>
        <w:jc w:val="both"/>
        <w:rPr>
          <w:sz w:val="22"/>
          <w:szCs w:val="22"/>
          <w:lang w:val="sr-Cyrl-CS"/>
        </w:rPr>
      </w:pPr>
    </w:p>
    <w:p w:rsidR="008C6734" w:rsidRPr="000838A3" w:rsidRDefault="007F4F47" w:rsidP="007F4F47">
      <w:pPr>
        <w:jc w:val="right"/>
        <w:rPr>
          <w:b/>
          <w:sz w:val="22"/>
          <w:szCs w:val="22"/>
          <w:lang w:val="sr-Cyrl-CS"/>
        </w:rPr>
      </w:pPr>
      <w:r w:rsidRPr="000838A3">
        <w:rPr>
          <w:b/>
          <w:sz w:val="22"/>
          <w:szCs w:val="22"/>
          <w:lang w:val="sr-Cyrl-CS"/>
        </w:rPr>
        <w:t>образац 7/1</w:t>
      </w:r>
    </w:p>
    <w:p w:rsidR="007F4F47" w:rsidRDefault="007F4F47" w:rsidP="007F4F47">
      <w:pPr>
        <w:jc w:val="right"/>
        <w:rPr>
          <w:sz w:val="22"/>
          <w:szCs w:val="22"/>
          <w:lang w:val="sr-Cyrl-CS"/>
        </w:rPr>
      </w:pPr>
    </w:p>
    <w:p w:rsidR="007F4F47" w:rsidRPr="000838A3" w:rsidRDefault="007F4F47" w:rsidP="007F4F47">
      <w:pPr>
        <w:jc w:val="center"/>
        <w:rPr>
          <w:b/>
          <w:lang w:val="sr-Cyrl-CS"/>
        </w:rPr>
      </w:pPr>
      <w:r w:rsidRPr="000838A3">
        <w:rPr>
          <w:b/>
          <w:lang w:val="sr-Cyrl-CS"/>
        </w:rPr>
        <w:t>Образац понуде</w:t>
      </w:r>
    </w:p>
    <w:p w:rsidR="007F4F47" w:rsidRPr="000838A3" w:rsidRDefault="007F4F47" w:rsidP="007F4F47">
      <w:pPr>
        <w:jc w:val="center"/>
        <w:rPr>
          <w:b/>
          <w:lang w:val="sr-Cyrl-CS"/>
        </w:rPr>
      </w:pPr>
      <w:r w:rsidRPr="000838A3">
        <w:rPr>
          <w:b/>
          <w:lang w:val="sr-Cyrl-CS"/>
        </w:rPr>
        <w:t xml:space="preserve">Партија 1 </w:t>
      </w:r>
      <w:r w:rsidR="000838A3" w:rsidRPr="000838A3">
        <w:rPr>
          <w:b/>
          <w:lang w:val="sr-Cyrl-CS"/>
        </w:rPr>
        <w:t>-</w:t>
      </w:r>
      <w:r w:rsidRPr="000838A3">
        <w:rPr>
          <w:b/>
        </w:rPr>
        <w:t xml:space="preserve"> </w:t>
      </w:r>
      <w:r w:rsidRPr="00BF26A2">
        <w:rPr>
          <w:b/>
        </w:rPr>
        <w:t>Одржав</w:t>
      </w:r>
      <w:r w:rsidRPr="000838A3">
        <w:rPr>
          <w:b/>
        </w:rPr>
        <w:t>ање и поправка расхладних уређаја</w:t>
      </w:r>
    </w:p>
    <w:p w:rsidR="008C6734" w:rsidRDefault="008C6734" w:rsidP="008C6734">
      <w:pPr>
        <w:jc w:val="both"/>
        <w:rPr>
          <w:lang w:val="sr-Cyrl-CS"/>
        </w:rPr>
      </w:pPr>
    </w:p>
    <w:p w:rsidR="000838A3" w:rsidRPr="000838A3" w:rsidRDefault="000838A3" w:rsidP="008C6734">
      <w:pPr>
        <w:jc w:val="both"/>
        <w:rPr>
          <w:lang w:val="sr-Cyrl-CS"/>
        </w:rPr>
      </w:pPr>
    </w:p>
    <w:p w:rsidR="008C6734" w:rsidRPr="000838A3" w:rsidRDefault="008C6734" w:rsidP="000838A3">
      <w:pPr>
        <w:jc w:val="both"/>
        <w:rPr>
          <w:lang w:val="sr-Cyrl-CS"/>
        </w:rPr>
      </w:pPr>
      <w:r w:rsidRPr="000838A3">
        <w:rPr>
          <w:lang w:val="sr-Cyrl-CS"/>
        </w:rPr>
        <w:t xml:space="preserve">На основу позива за подношење понуда у поступку јавне набавке мале вредности бр. </w:t>
      </w:r>
      <w:r w:rsidR="00AB1F9D">
        <w:rPr>
          <w:lang w:val="sr-Latn-RS"/>
        </w:rPr>
        <w:t>01</w:t>
      </w:r>
      <w:r w:rsidR="00722340" w:rsidRPr="00AB1F9D">
        <w:rPr>
          <w:lang w:val="sr-Cyrl-CS"/>
        </w:rPr>
        <w:t>/2020</w:t>
      </w:r>
      <w:r w:rsidRPr="00AB1F9D">
        <w:rPr>
          <w:lang w:val="sr-Latn-CS"/>
        </w:rPr>
        <w:t>,</w:t>
      </w:r>
      <w:r w:rsidRPr="000838A3">
        <w:rPr>
          <w:lang w:val="sr-Latn-CS"/>
        </w:rPr>
        <w:t xml:space="preserve">  </w:t>
      </w:r>
      <w:r w:rsidRPr="000838A3">
        <w:rPr>
          <w:lang w:val="sr-Cyrl-CS"/>
        </w:rPr>
        <w:t>достављамо вам</w:t>
      </w:r>
      <w:r w:rsidRPr="000838A3">
        <w:rPr>
          <w:lang w:val="sr-Latn-CS"/>
        </w:rPr>
        <w:t xml:space="preserve">  </w:t>
      </w:r>
      <w:r w:rsidRPr="000838A3">
        <w:rPr>
          <w:b/>
          <w:bCs/>
          <w:lang w:val="sr-Cyrl-CS"/>
        </w:rPr>
        <w:t>Понуду број</w:t>
      </w:r>
      <w:r w:rsidRPr="000838A3">
        <w:rPr>
          <w:lang w:val="sr-Latn-CS"/>
        </w:rPr>
        <w:t xml:space="preserve"> ____________</w:t>
      </w:r>
      <w:r w:rsidRPr="000838A3">
        <w:t xml:space="preserve"> </w:t>
      </w:r>
      <w:r w:rsidRPr="000838A3">
        <w:rPr>
          <w:lang w:val="sr-Cyrl-CS"/>
        </w:rPr>
        <w:t xml:space="preserve">за набавку услуга </w:t>
      </w:r>
      <w:r w:rsidR="000838A3" w:rsidRPr="00BF26A2">
        <w:rPr>
          <w:lang w:val="sr-Cyrl-CS"/>
        </w:rPr>
        <w:t>одржав</w:t>
      </w:r>
      <w:r w:rsidR="000838A3" w:rsidRPr="000838A3">
        <w:rPr>
          <w:lang w:val="sr-Cyrl-CS"/>
        </w:rPr>
        <w:t>ања и поправке немедицинских апарата и опреме, Партија 1</w:t>
      </w:r>
    </w:p>
    <w:p w:rsidR="006445D0" w:rsidRPr="000838A3" w:rsidRDefault="006445D0" w:rsidP="008C6734">
      <w:pPr>
        <w:rPr>
          <w:lang w:val="sr-Cyrl-CS"/>
        </w:rPr>
      </w:pPr>
    </w:p>
    <w:p w:rsidR="008C6734" w:rsidRPr="000838A3" w:rsidRDefault="008C6734" w:rsidP="008C6734">
      <w:pPr>
        <w:rPr>
          <w:lang w:val="sr-Cyrl-CS"/>
        </w:rPr>
      </w:pPr>
      <w:r w:rsidRPr="000838A3">
        <w:t>Понуду дајемо (заокружити):</w:t>
      </w:r>
      <w:r w:rsidRPr="000838A3">
        <w:tab/>
      </w:r>
      <w:r w:rsidRPr="000838A3">
        <w:tab/>
      </w:r>
    </w:p>
    <w:p w:rsidR="008C6734" w:rsidRPr="000838A3" w:rsidRDefault="008C6734" w:rsidP="008C6734">
      <w:pPr>
        <w:rPr>
          <w:lang w:val="sr-Cyrl-CS"/>
        </w:rPr>
      </w:pPr>
      <w:r w:rsidRPr="000838A3">
        <w:rPr>
          <w:b/>
        </w:rPr>
        <w:t>а)</w:t>
      </w:r>
      <w:r w:rsidRPr="000838A3">
        <w:t xml:space="preserve"> самостално </w:t>
      </w:r>
      <w:r w:rsidRPr="000838A3">
        <w:tab/>
        <w:t xml:space="preserve">           </w:t>
      </w:r>
    </w:p>
    <w:p w:rsidR="008C6734" w:rsidRPr="000838A3" w:rsidRDefault="008C6734" w:rsidP="008C6734">
      <w:r w:rsidRPr="000838A3">
        <w:rPr>
          <w:b/>
        </w:rPr>
        <w:t>б)</w:t>
      </w:r>
      <w:r w:rsidRPr="000838A3">
        <w:t xml:space="preserve"> заједничка понуда (група понуђача)   </w:t>
      </w:r>
      <w:r w:rsidRPr="000838A3">
        <w:rPr>
          <w:b/>
        </w:rPr>
        <w:t xml:space="preserve">                                                                        </w:t>
      </w:r>
    </w:p>
    <w:p w:rsidR="008C6734" w:rsidRPr="000838A3" w:rsidRDefault="008C6734" w:rsidP="008C6734">
      <w:r w:rsidRPr="000838A3">
        <w:rPr>
          <w:b/>
        </w:rPr>
        <w:t>в)</w:t>
      </w:r>
      <w:r w:rsidRPr="000838A3">
        <w:t xml:space="preserve"> са подизвођачем</w:t>
      </w:r>
    </w:p>
    <w:p w:rsidR="008C6734" w:rsidRPr="000838A3" w:rsidRDefault="008C6734" w:rsidP="008C6734">
      <w:pPr>
        <w:ind w:left="2880" w:firstLine="720"/>
      </w:pPr>
    </w:p>
    <w:p w:rsidR="008C6734" w:rsidRPr="000838A3" w:rsidRDefault="008C6734" w:rsidP="008C6734">
      <w:pPr>
        <w:tabs>
          <w:tab w:val="right" w:pos="9180"/>
        </w:tabs>
        <w:ind w:right="-109"/>
        <w:jc w:val="both"/>
        <w:rPr>
          <w:lang w:val="sr-Cyrl-CS"/>
        </w:rPr>
      </w:pPr>
      <w:r w:rsidRPr="000838A3">
        <w:rPr>
          <w:b/>
          <w:lang w:val="sr-Cyrl-CS"/>
        </w:rPr>
        <w:t>Укупно понуђена цена</w:t>
      </w:r>
      <w:r w:rsidRPr="000838A3">
        <w:rPr>
          <w:lang w:val="sr-Cyrl-CS"/>
        </w:rPr>
        <w:t xml:space="preserve"> </w:t>
      </w:r>
      <w:r w:rsidR="00E853EE">
        <w:rPr>
          <w:lang w:val="sr-Cyrl-CS"/>
        </w:rPr>
        <w:t>услуга на бази окви</w:t>
      </w:r>
      <w:r w:rsidR="000838A3" w:rsidRPr="000838A3">
        <w:rPr>
          <w:lang w:val="sr-Cyrl-CS"/>
        </w:rPr>
        <w:t>р</w:t>
      </w:r>
      <w:r w:rsidR="00E853EE">
        <w:rPr>
          <w:lang w:val="sr-Cyrl-CS"/>
        </w:rPr>
        <w:t>н</w:t>
      </w:r>
      <w:r w:rsidR="000838A3" w:rsidRPr="000838A3">
        <w:rPr>
          <w:lang w:val="sr-Cyrl-CS"/>
        </w:rPr>
        <w:t xml:space="preserve">их количина </w:t>
      </w:r>
      <w:r w:rsidRPr="000838A3">
        <w:rPr>
          <w:lang w:val="sr-Cyrl-CS"/>
        </w:rPr>
        <w:t>износи ________________ динара без ПДВ.</w:t>
      </w:r>
    </w:p>
    <w:p w:rsidR="008C6734" w:rsidRPr="000838A3" w:rsidRDefault="008C6734" w:rsidP="008C6734">
      <w:pPr>
        <w:tabs>
          <w:tab w:val="right" w:pos="9180"/>
        </w:tabs>
        <w:ind w:right="-109"/>
        <w:jc w:val="both"/>
        <w:rPr>
          <w:lang w:val="sr-Cyrl-CS"/>
        </w:rPr>
      </w:pPr>
    </w:p>
    <w:p w:rsidR="007F5947" w:rsidRDefault="000838A3" w:rsidP="000838A3">
      <w:pPr>
        <w:rPr>
          <w:lang w:val="sr-Cyrl-CS"/>
        </w:rPr>
      </w:pPr>
      <w:r w:rsidRPr="000838A3">
        <w:rPr>
          <w:lang w:val="sr-Cyrl-CS"/>
        </w:rPr>
        <w:t xml:space="preserve">Рок за </w:t>
      </w:r>
      <w:r w:rsidRPr="000838A3">
        <w:t xml:space="preserve">одазив на интервенцију </w:t>
      </w:r>
      <w:r w:rsidRPr="000838A3">
        <w:rPr>
          <w:lang w:val="sr-Cyrl-CS"/>
        </w:rPr>
        <w:t>по пријави</w:t>
      </w:r>
      <w:r w:rsidR="007F5947">
        <w:rPr>
          <w:lang w:val="sr-Cyrl-CS"/>
        </w:rPr>
        <w:t>: ____________________________</w:t>
      </w:r>
      <w:r w:rsidRPr="000838A3">
        <w:rPr>
          <w:lang w:val="sr-Cyrl-CS"/>
        </w:rPr>
        <w:t xml:space="preserve"> </w:t>
      </w:r>
    </w:p>
    <w:p w:rsidR="007F5947" w:rsidRDefault="007F5947" w:rsidP="000838A3">
      <w:pPr>
        <w:rPr>
          <w:lang w:val="sr-Cyrl-CS"/>
        </w:rPr>
      </w:pPr>
    </w:p>
    <w:p w:rsidR="000838A3" w:rsidRPr="000838A3" w:rsidRDefault="007F5947" w:rsidP="000838A3">
      <w:pPr>
        <w:rPr>
          <w:lang w:val="sr-Cyrl-CS"/>
        </w:rPr>
      </w:pPr>
      <w:r>
        <w:rPr>
          <w:lang w:val="sr-Cyrl-CS"/>
        </w:rPr>
        <w:t>В</w:t>
      </w:r>
      <w:r w:rsidR="000838A3" w:rsidRPr="000838A3">
        <w:rPr>
          <w:lang w:val="sr-Cyrl-CS"/>
        </w:rPr>
        <w:t>реме извршења услуге</w:t>
      </w:r>
      <w:r w:rsidR="000838A3" w:rsidRPr="000838A3">
        <w:rPr>
          <w:lang w:val="sr-Latn-CS"/>
        </w:rPr>
        <w:t xml:space="preserve">: </w:t>
      </w:r>
      <w:r w:rsidR="000838A3" w:rsidRPr="000838A3">
        <w:rPr>
          <w:lang w:val="sr-Cyrl-CS"/>
        </w:rPr>
        <w:t>___________________</w:t>
      </w:r>
      <w:r>
        <w:rPr>
          <w:lang w:val="sr-Cyrl-CS"/>
        </w:rPr>
        <w:t>______</w:t>
      </w:r>
    </w:p>
    <w:p w:rsidR="000838A3" w:rsidRPr="000838A3" w:rsidRDefault="000838A3" w:rsidP="000838A3">
      <w:pPr>
        <w:tabs>
          <w:tab w:val="right" w:pos="9180"/>
        </w:tabs>
        <w:ind w:right="-108" w:firstLine="425"/>
      </w:pPr>
    </w:p>
    <w:p w:rsidR="000838A3" w:rsidRPr="000838A3" w:rsidRDefault="000838A3" w:rsidP="000838A3">
      <w:pPr>
        <w:rPr>
          <w:u w:val="single"/>
        </w:rPr>
      </w:pPr>
      <w:r w:rsidRPr="000838A3">
        <w:rPr>
          <w:lang w:val="sr-Cyrl-CS"/>
        </w:rPr>
        <w:t>Услови и начин плаћања</w:t>
      </w:r>
      <w:r w:rsidRPr="000838A3">
        <w:rPr>
          <w:lang w:val="sr-Latn-CS"/>
        </w:rPr>
        <w:t>:</w:t>
      </w:r>
      <w:r w:rsidRPr="000838A3">
        <w:t xml:space="preserve"> </w:t>
      </w:r>
      <w:r>
        <w:rPr>
          <w:lang w:val="sr-Cyrl-CS"/>
        </w:rPr>
        <w:t>о</w:t>
      </w:r>
      <w:r w:rsidRPr="000838A3">
        <w:t xml:space="preserve">дложено плаћање у року од </w:t>
      </w:r>
      <w:r w:rsidRPr="000838A3">
        <w:rPr>
          <w:lang w:val="sr-Cyrl-CS"/>
        </w:rPr>
        <w:t>____</w:t>
      </w:r>
      <w:r w:rsidRPr="000838A3">
        <w:t xml:space="preserve"> дана</w:t>
      </w:r>
      <w:r w:rsidRPr="000838A3">
        <w:rPr>
          <w:u w:val="single"/>
        </w:rPr>
        <w:t xml:space="preserve"> </w:t>
      </w:r>
    </w:p>
    <w:p w:rsidR="000838A3" w:rsidRPr="000838A3" w:rsidRDefault="000838A3" w:rsidP="000838A3">
      <w:r w:rsidRPr="000838A3">
        <w:tab/>
      </w:r>
      <w:r w:rsidRPr="000838A3">
        <w:tab/>
      </w:r>
      <w:r w:rsidRPr="000838A3">
        <w:tab/>
      </w:r>
      <w:r w:rsidRPr="000838A3">
        <w:tab/>
      </w:r>
    </w:p>
    <w:p w:rsidR="000838A3" w:rsidRPr="000838A3" w:rsidRDefault="000838A3" w:rsidP="000838A3">
      <w:pPr>
        <w:rPr>
          <w:lang w:val="sr-Cyrl-CS"/>
        </w:rPr>
      </w:pPr>
      <w:r w:rsidRPr="000838A3">
        <w:rPr>
          <w:lang w:val="sr-Cyrl-CS"/>
        </w:rPr>
        <w:t>Рок за решавање рекламације : _______________________________________________</w:t>
      </w:r>
    </w:p>
    <w:p w:rsidR="007F5947" w:rsidRDefault="007F5947" w:rsidP="000838A3">
      <w:pPr>
        <w:rPr>
          <w:lang w:val="sr-Cyrl-CS"/>
        </w:rPr>
      </w:pPr>
    </w:p>
    <w:p w:rsidR="000838A3" w:rsidRDefault="000838A3" w:rsidP="000838A3">
      <w:pPr>
        <w:rPr>
          <w:lang w:val="sr-Cyrl-CS"/>
        </w:rPr>
      </w:pPr>
      <w:r>
        <w:rPr>
          <w:lang w:val="sr-Cyrl-CS"/>
        </w:rPr>
        <w:t>Гарантни рок за извршене услуге: _____________________________________________</w:t>
      </w:r>
    </w:p>
    <w:p w:rsidR="000838A3" w:rsidRDefault="000838A3" w:rsidP="000838A3">
      <w:pPr>
        <w:rPr>
          <w:lang w:val="sr-Cyrl-CS"/>
        </w:rPr>
      </w:pPr>
    </w:p>
    <w:p w:rsidR="000838A3" w:rsidRDefault="000838A3" w:rsidP="000838A3">
      <w:pPr>
        <w:rPr>
          <w:lang w:val="sr-Cyrl-CS"/>
        </w:rPr>
      </w:pPr>
      <w:r>
        <w:rPr>
          <w:lang w:val="sr-Cyrl-CS"/>
        </w:rPr>
        <w:t>Гарантни рок за уграђене делове: ___________________________________________</w:t>
      </w:r>
    </w:p>
    <w:p w:rsidR="000838A3" w:rsidRDefault="000838A3" w:rsidP="000838A3">
      <w:pPr>
        <w:rPr>
          <w:lang w:val="sr-Cyrl-CS"/>
        </w:rPr>
      </w:pPr>
    </w:p>
    <w:p w:rsidR="000838A3" w:rsidRPr="000838A3" w:rsidRDefault="000838A3" w:rsidP="000838A3">
      <w:pPr>
        <w:rPr>
          <w:lang w:val="sr-Latn-CS"/>
        </w:rPr>
      </w:pPr>
      <w:r w:rsidRPr="000838A3">
        <w:rPr>
          <w:lang w:val="sr-Cyrl-CS"/>
        </w:rPr>
        <w:t>Рок важења понуде</w:t>
      </w:r>
      <w:r w:rsidRPr="000838A3">
        <w:rPr>
          <w:lang w:val="sr-Latn-CS"/>
        </w:rPr>
        <w:t>:_______________________________________________________</w:t>
      </w:r>
    </w:p>
    <w:p w:rsidR="008C6734" w:rsidRPr="00AF53A6" w:rsidRDefault="008C6734" w:rsidP="008C6734">
      <w:pPr>
        <w:rPr>
          <w:lang w:val="sr-Cyrl-CS"/>
        </w:rPr>
      </w:pPr>
    </w:p>
    <w:p w:rsidR="008C6734" w:rsidRPr="00AF53A6" w:rsidRDefault="008C6734" w:rsidP="008C6734">
      <w:pPr>
        <w:jc w:val="both"/>
        <w:rPr>
          <w:lang w:val="sr-Cyrl-CS"/>
        </w:rPr>
      </w:pPr>
    </w:p>
    <w:p w:rsidR="008C6734" w:rsidRPr="00AF53A6" w:rsidRDefault="008C6734" w:rsidP="008C6734">
      <w:pPr>
        <w:jc w:val="both"/>
        <w:rPr>
          <w:lang w:val="sr-Cyrl-CS"/>
        </w:rPr>
      </w:pPr>
    </w:p>
    <w:p w:rsidR="008C6734" w:rsidRPr="00AF53A6" w:rsidRDefault="008C6734" w:rsidP="008C6734">
      <w:pPr>
        <w:jc w:val="both"/>
        <w:rPr>
          <w:lang w:val="sr-Cyrl-CS"/>
        </w:rPr>
      </w:pPr>
    </w:p>
    <w:p w:rsidR="008C6734" w:rsidRPr="00AF53A6" w:rsidRDefault="008C6734" w:rsidP="008C6734">
      <w:pPr>
        <w:jc w:val="both"/>
        <w:rPr>
          <w:lang w:val="sr-Cyrl-CS"/>
        </w:rPr>
      </w:pPr>
    </w:p>
    <w:p w:rsidR="008C6734" w:rsidRPr="00AF53A6" w:rsidRDefault="008C6734" w:rsidP="008C6734">
      <w:pPr>
        <w:jc w:val="both"/>
        <w:rPr>
          <w:lang w:val="sr-Cyrl-CS"/>
        </w:rPr>
      </w:pPr>
      <w:r w:rsidRPr="00AF53A6">
        <w:rPr>
          <w:lang w:val="sr-Cyrl-CS"/>
        </w:rPr>
        <w:t>Место и датум :</w:t>
      </w:r>
      <w:r w:rsidRPr="00AF53A6">
        <w:rPr>
          <w:lang w:val="sr-Latn-CS"/>
        </w:rPr>
        <w:t xml:space="preserve"> __________________</w:t>
      </w:r>
    </w:p>
    <w:p w:rsidR="008C6734" w:rsidRPr="00AF53A6" w:rsidRDefault="008C6734" w:rsidP="008C6734">
      <w:pPr>
        <w:jc w:val="both"/>
        <w:rPr>
          <w:lang w:val="sr-Latn-CS"/>
        </w:rPr>
      </w:pPr>
      <w:r w:rsidRPr="00AF53A6">
        <w:rPr>
          <w:lang w:val="sr-Latn-CS"/>
        </w:rPr>
        <w:t xml:space="preserve">                                                                                                               </w:t>
      </w:r>
      <w:r w:rsidRPr="00AF53A6">
        <w:rPr>
          <w:lang w:val="sr-Cyrl-CS"/>
        </w:rPr>
        <w:t>__________</w:t>
      </w:r>
      <w:r w:rsidRPr="00AF53A6">
        <w:rPr>
          <w:lang w:val="sr-Latn-CS"/>
        </w:rPr>
        <w:t>__________</w:t>
      </w:r>
    </w:p>
    <w:p w:rsidR="008C6734" w:rsidRPr="00AF53A6" w:rsidRDefault="008C6734" w:rsidP="008C6734">
      <w:pPr>
        <w:jc w:val="center"/>
        <w:rPr>
          <w:b/>
        </w:rPr>
      </w:pPr>
      <w:r w:rsidRPr="00AF53A6">
        <w:rPr>
          <w:lang w:val="sr-Cyrl-CS"/>
        </w:rPr>
        <w:t xml:space="preserve">                                                                                </w:t>
      </w:r>
      <w:r>
        <w:rPr>
          <w:lang w:val="sr-Cyrl-CS"/>
        </w:rPr>
        <w:t xml:space="preserve">                     </w:t>
      </w:r>
      <w:r w:rsidRPr="00AF53A6">
        <w:t>Потпис овлашћеног лица понуђача</w:t>
      </w:r>
    </w:p>
    <w:p w:rsidR="008C6734" w:rsidRPr="00AF53A6" w:rsidRDefault="008C6734" w:rsidP="008C6734">
      <w:pPr>
        <w:ind w:firstLine="360"/>
      </w:pPr>
    </w:p>
    <w:p w:rsidR="008C6734" w:rsidRPr="00AF53A6" w:rsidRDefault="008C6734" w:rsidP="008C6734">
      <w:pPr>
        <w:rPr>
          <w:lang w:val="sr-Cyrl-CS"/>
        </w:rPr>
      </w:pPr>
    </w:p>
    <w:p w:rsidR="008C6734" w:rsidRPr="00AF53A6" w:rsidRDefault="008C6734" w:rsidP="008C6734">
      <w:pPr>
        <w:ind w:right="-1440"/>
        <w:rPr>
          <w:lang w:val="sr-Latn-CS"/>
        </w:rPr>
      </w:pPr>
    </w:p>
    <w:p w:rsidR="008C6734" w:rsidRPr="00AF53A6" w:rsidRDefault="008C6734" w:rsidP="008C6734">
      <w:pPr>
        <w:ind w:right="-1440"/>
      </w:pPr>
    </w:p>
    <w:p w:rsidR="008C6734" w:rsidRPr="00AF53A6" w:rsidRDefault="008C6734" w:rsidP="008C6734">
      <w:pPr>
        <w:ind w:right="-1440"/>
      </w:pPr>
    </w:p>
    <w:p w:rsidR="008C6734" w:rsidRPr="00AF53A6" w:rsidRDefault="008C6734" w:rsidP="008C6734">
      <w:pPr>
        <w:ind w:right="-1440"/>
      </w:pPr>
    </w:p>
    <w:p w:rsidR="008C6734" w:rsidRDefault="008C6734" w:rsidP="008C6734">
      <w:pPr>
        <w:ind w:right="-1440"/>
      </w:pPr>
    </w:p>
    <w:p w:rsidR="001C45C2" w:rsidRDefault="008C6734" w:rsidP="006445D0">
      <w:pPr>
        <w:jc w:val="both"/>
        <w:rPr>
          <w:sz w:val="22"/>
          <w:szCs w:val="22"/>
          <w:u w:val="single"/>
        </w:rPr>
      </w:pPr>
      <w:r>
        <w:br w:type="page"/>
      </w:r>
      <w:r w:rsidR="001C45C2" w:rsidRPr="000D0BA1">
        <w:rPr>
          <w:b/>
          <w:sz w:val="22"/>
          <w:szCs w:val="22"/>
          <w:lang w:val="sr-Cyrl-CS"/>
        </w:rPr>
        <w:lastRenderedPageBreak/>
        <w:t xml:space="preserve"> </w:t>
      </w:r>
    </w:p>
    <w:p w:rsidR="000330D8" w:rsidRPr="000838A3" w:rsidRDefault="00F5082F" w:rsidP="000330D8">
      <w:pPr>
        <w:jc w:val="right"/>
        <w:rPr>
          <w:b/>
          <w:sz w:val="22"/>
          <w:szCs w:val="22"/>
          <w:lang w:val="sr-Cyrl-CS"/>
        </w:rPr>
      </w:pPr>
      <w:r>
        <w:rPr>
          <w:b/>
          <w:sz w:val="22"/>
          <w:szCs w:val="22"/>
          <w:lang w:val="sr-Cyrl-CS"/>
        </w:rPr>
        <w:t>образац 7/2</w:t>
      </w:r>
    </w:p>
    <w:p w:rsidR="000330D8" w:rsidRDefault="000330D8" w:rsidP="000330D8">
      <w:pPr>
        <w:jc w:val="right"/>
        <w:rPr>
          <w:sz w:val="22"/>
          <w:szCs w:val="22"/>
          <w:lang w:val="sr-Cyrl-CS"/>
        </w:rPr>
      </w:pPr>
    </w:p>
    <w:p w:rsidR="000330D8" w:rsidRPr="000838A3" w:rsidRDefault="000330D8" w:rsidP="000330D8">
      <w:pPr>
        <w:jc w:val="center"/>
        <w:rPr>
          <w:b/>
          <w:lang w:val="sr-Cyrl-CS"/>
        </w:rPr>
      </w:pPr>
      <w:r w:rsidRPr="000838A3">
        <w:rPr>
          <w:b/>
          <w:lang w:val="sr-Cyrl-CS"/>
        </w:rPr>
        <w:t>Образац понуде</w:t>
      </w:r>
    </w:p>
    <w:p w:rsidR="000330D8" w:rsidRPr="000838A3" w:rsidRDefault="00E853EE" w:rsidP="000330D8">
      <w:pPr>
        <w:jc w:val="center"/>
        <w:rPr>
          <w:b/>
          <w:lang w:val="sr-Cyrl-CS"/>
        </w:rPr>
      </w:pPr>
      <w:r>
        <w:rPr>
          <w:b/>
          <w:lang w:val="sr-Cyrl-CS"/>
        </w:rPr>
        <w:t>Партија 2</w:t>
      </w:r>
      <w:r w:rsidR="000330D8" w:rsidRPr="000838A3">
        <w:rPr>
          <w:b/>
          <w:lang w:val="sr-Cyrl-CS"/>
        </w:rPr>
        <w:t xml:space="preserve"> -</w:t>
      </w:r>
      <w:r w:rsidR="000330D8" w:rsidRPr="000838A3">
        <w:rPr>
          <w:b/>
        </w:rPr>
        <w:t xml:space="preserve"> </w:t>
      </w:r>
      <w:r w:rsidRPr="00BF26A2">
        <w:rPr>
          <w:b/>
        </w:rPr>
        <w:t>Одржав</w:t>
      </w:r>
      <w:r w:rsidRPr="00B71987">
        <w:rPr>
          <w:b/>
        </w:rPr>
        <w:t>ање и поправка машина у кухињи</w:t>
      </w:r>
      <w:r w:rsidRPr="00B71987">
        <w:rPr>
          <w:sz w:val="22"/>
          <w:szCs w:val="22"/>
          <w:lang w:val="sr-Cyrl-CS"/>
        </w:rPr>
        <w:t xml:space="preserve">  </w:t>
      </w:r>
    </w:p>
    <w:p w:rsidR="000330D8" w:rsidRDefault="000330D8" w:rsidP="000330D8">
      <w:pPr>
        <w:jc w:val="both"/>
        <w:rPr>
          <w:lang w:val="sr-Cyrl-CS"/>
        </w:rPr>
      </w:pPr>
    </w:p>
    <w:p w:rsidR="000330D8" w:rsidRPr="000838A3" w:rsidRDefault="000330D8" w:rsidP="000330D8">
      <w:pPr>
        <w:jc w:val="both"/>
        <w:rPr>
          <w:lang w:val="sr-Cyrl-CS"/>
        </w:rPr>
      </w:pPr>
    </w:p>
    <w:p w:rsidR="000330D8" w:rsidRPr="000838A3" w:rsidRDefault="000330D8" w:rsidP="000330D8">
      <w:pPr>
        <w:jc w:val="both"/>
        <w:rPr>
          <w:lang w:val="sr-Cyrl-CS"/>
        </w:rPr>
      </w:pPr>
      <w:r w:rsidRPr="000838A3">
        <w:rPr>
          <w:lang w:val="sr-Cyrl-CS"/>
        </w:rPr>
        <w:t>На основу позива за подношење понуда у поступку јавне набавке мале вредности бр</w:t>
      </w:r>
      <w:r w:rsidRPr="00AB1F9D">
        <w:rPr>
          <w:lang w:val="sr-Cyrl-CS"/>
        </w:rPr>
        <w:t xml:space="preserve">. </w:t>
      </w:r>
      <w:r w:rsidR="00AB1F9D">
        <w:rPr>
          <w:lang w:val="sr-Latn-RS"/>
        </w:rPr>
        <w:t>01</w:t>
      </w:r>
      <w:r w:rsidRPr="00AB1F9D">
        <w:rPr>
          <w:lang w:val="sr-Cyrl-CS"/>
        </w:rPr>
        <w:t>/2020</w:t>
      </w:r>
      <w:r w:rsidRPr="000838A3">
        <w:rPr>
          <w:lang w:val="sr-Latn-CS"/>
        </w:rPr>
        <w:t xml:space="preserve">,  </w:t>
      </w:r>
      <w:r w:rsidRPr="000838A3">
        <w:rPr>
          <w:lang w:val="sr-Cyrl-CS"/>
        </w:rPr>
        <w:t>достављамо вам</w:t>
      </w:r>
      <w:r w:rsidRPr="000838A3">
        <w:rPr>
          <w:lang w:val="sr-Latn-CS"/>
        </w:rPr>
        <w:t xml:space="preserve">  </w:t>
      </w:r>
      <w:r w:rsidRPr="000838A3">
        <w:rPr>
          <w:b/>
          <w:bCs/>
          <w:lang w:val="sr-Cyrl-CS"/>
        </w:rPr>
        <w:t>Понуду број</w:t>
      </w:r>
      <w:r w:rsidRPr="000838A3">
        <w:rPr>
          <w:lang w:val="sr-Latn-CS"/>
        </w:rPr>
        <w:t xml:space="preserve"> ____________</w:t>
      </w:r>
      <w:r w:rsidRPr="000838A3">
        <w:t xml:space="preserve"> </w:t>
      </w:r>
      <w:r w:rsidRPr="000838A3">
        <w:rPr>
          <w:lang w:val="sr-Cyrl-CS"/>
        </w:rPr>
        <w:t xml:space="preserve">за набавку услуга </w:t>
      </w:r>
      <w:r w:rsidRPr="00BF26A2">
        <w:rPr>
          <w:lang w:val="sr-Cyrl-CS"/>
        </w:rPr>
        <w:t>одржав</w:t>
      </w:r>
      <w:r w:rsidRPr="000838A3">
        <w:rPr>
          <w:lang w:val="sr-Cyrl-CS"/>
        </w:rPr>
        <w:t>ања и поправке немедицинских апарата и опреме, Партија</w:t>
      </w:r>
      <w:r w:rsidR="00E853EE">
        <w:rPr>
          <w:lang w:val="sr-Cyrl-CS"/>
        </w:rPr>
        <w:t xml:space="preserve"> 2</w:t>
      </w:r>
    </w:p>
    <w:p w:rsidR="000330D8" w:rsidRPr="000838A3" w:rsidRDefault="000330D8" w:rsidP="000330D8">
      <w:pPr>
        <w:rPr>
          <w:lang w:val="sr-Cyrl-CS"/>
        </w:rPr>
      </w:pPr>
    </w:p>
    <w:p w:rsidR="000330D8" w:rsidRPr="000838A3" w:rsidRDefault="000330D8" w:rsidP="000330D8">
      <w:pPr>
        <w:rPr>
          <w:lang w:val="sr-Cyrl-CS"/>
        </w:rPr>
      </w:pPr>
      <w:r w:rsidRPr="000838A3">
        <w:t>Понуду дајемо (заокружити):</w:t>
      </w:r>
      <w:r w:rsidRPr="000838A3">
        <w:tab/>
      </w:r>
      <w:r w:rsidRPr="000838A3">
        <w:tab/>
      </w:r>
    </w:p>
    <w:p w:rsidR="000330D8" w:rsidRPr="000838A3" w:rsidRDefault="000330D8" w:rsidP="000330D8">
      <w:pPr>
        <w:rPr>
          <w:lang w:val="sr-Cyrl-CS"/>
        </w:rPr>
      </w:pPr>
      <w:r w:rsidRPr="000838A3">
        <w:rPr>
          <w:b/>
        </w:rPr>
        <w:t>а)</w:t>
      </w:r>
      <w:r w:rsidRPr="000838A3">
        <w:t xml:space="preserve"> самостално </w:t>
      </w:r>
      <w:r w:rsidRPr="000838A3">
        <w:tab/>
        <w:t xml:space="preserve">           </w:t>
      </w:r>
    </w:p>
    <w:p w:rsidR="000330D8" w:rsidRPr="000838A3" w:rsidRDefault="000330D8" w:rsidP="000330D8">
      <w:r w:rsidRPr="000838A3">
        <w:rPr>
          <w:b/>
        </w:rPr>
        <w:t>б)</w:t>
      </w:r>
      <w:r w:rsidRPr="000838A3">
        <w:t xml:space="preserve"> заједничка понуда (група понуђача)   </w:t>
      </w:r>
      <w:r w:rsidRPr="000838A3">
        <w:rPr>
          <w:b/>
        </w:rPr>
        <w:t xml:space="preserve">                                                                        </w:t>
      </w:r>
    </w:p>
    <w:p w:rsidR="000330D8" w:rsidRPr="000838A3" w:rsidRDefault="000330D8" w:rsidP="000330D8">
      <w:r w:rsidRPr="000838A3">
        <w:rPr>
          <w:b/>
        </w:rPr>
        <w:t>в)</w:t>
      </w:r>
      <w:r w:rsidRPr="000838A3">
        <w:t xml:space="preserve"> са подизвођачем</w:t>
      </w:r>
    </w:p>
    <w:p w:rsidR="000330D8" w:rsidRPr="000838A3" w:rsidRDefault="000330D8" w:rsidP="000330D8">
      <w:pPr>
        <w:ind w:left="2880" w:firstLine="720"/>
      </w:pPr>
    </w:p>
    <w:p w:rsidR="000330D8" w:rsidRPr="000838A3" w:rsidRDefault="000330D8" w:rsidP="000330D8">
      <w:pPr>
        <w:tabs>
          <w:tab w:val="right" w:pos="9180"/>
        </w:tabs>
        <w:ind w:right="-109"/>
        <w:jc w:val="both"/>
        <w:rPr>
          <w:lang w:val="sr-Cyrl-CS"/>
        </w:rPr>
      </w:pPr>
      <w:r w:rsidRPr="000838A3">
        <w:rPr>
          <w:b/>
          <w:lang w:val="sr-Cyrl-CS"/>
        </w:rPr>
        <w:t>Укупно понуђена цена</w:t>
      </w:r>
      <w:r w:rsidRPr="000838A3">
        <w:rPr>
          <w:lang w:val="sr-Cyrl-CS"/>
        </w:rPr>
        <w:t xml:space="preserve"> услуга на бази окви</w:t>
      </w:r>
      <w:r w:rsidR="00E853EE">
        <w:rPr>
          <w:lang w:val="sr-Cyrl-CS"/>
        </w:rPr>
        <w:t>р</w:t>
      </w:r>
      <w:r w:rsidRPr="000838A3">
        <w:rPr>
          <w:lang w:val="sr-Cyrl-CS"/>
        </w:rPr>
        <w:t>них количина износи ________________ динара без ПДВ.</w:t>
      </w:r>
    </w:p>
    <w:p w:rsidR="000330D8" w:rsidRPr="000838A3" w:rsidRDefault="000330D8" w:rsidP="000330D8">
      <w:pPr>
        <w:tabs>
          <w:tab w:val="right" w:pos="9180"/>
        </w:tabs>
        <w:ind w:right="-109"/>
        <w:jc w:val="both"/>
        <w:rPr>
          <w:lang w:val="sr-Cyrl-CS"/>
        </w:rPr>
      </w:pPr>
    </w:p>
    <w:p w:rsidR="007F5947" w:rsidRDefault="007F5947" w:rsidP="007F5947">
      <w:pPr>
        <w:rPr>
          <w:lang w:val="sr-Cyrl-CS"/>
        </w:rPr>
      </w:pPr>
      <w:r w:rsidRPr="000838A3">
        <w:rPr>
          <w:lang w:val="sr-Cyrl-CS"/>
        </w:rPr>
        <w:t xml:space="preserve">Рок за </w:t>
      </w:r>
      <w:r w:rsidRPr="000838A3">
        <w:t xml:space="preserve">одазив на интервенцију </w:t>
      </w:r>
      <w:r w:rsidRPr="000838A3">
        <w:rPr>
          <w:lang w:val="sr-Cyrl-CS"/>
        </w:rPr>
        <w:t>по пријави</w:t>
      </w:r>
      <w:r>
        <w:rPr>
          <w:lang w:val="sr-Cyrl-CS"/>
        </w:rPr>
        <w:t>: ____________________________</w:t>
      </w:r>
      <w:r w:rsidRPr="000838A3">
        <w:rPr>
          <w:lang w:val="sr-Cyrl-CS"/>
        </w:rPr>
        <w:t xml:space="preserve"> </w:t>
      </w:r>
    </w:p>
    <w:p w:rsidR="007F5947" w:rsidRDefault="007F5947" w:rsidP="007F5947">
      <w:pPr>
        <w:rPr>
          <w:lang w:val="sr-Cyrl-CS"/>
        </w:rPr>
      </w:pPr>
    </w:p>
    <w:p w:rsidR="007F5947" w:rsidRPr="000838A3" w:rsidRDefault="007F5947" w:rsidP="007F5947">
      <w:pPr>
        <w:rPr>
          <w:lang w:val="sr-Cyrl-CS"/>
        </w:rPr>
      </w:pPr>
      <w:r>
        <w:rPr>
          <w:lang w:val="sr-Cyrl-CS"/>
        </w:rPr>
        <w:t>В</w:t>
      </w:r>
      <w:r w:rsidRPr="000838A3">
        <w:rPr>
          <w:lang w:val="sr-Cyrl-CS"/>
        </w:rPr>
        <w:t>реме извршења услуге</w:t>
      </w:r>
      <w:r w:rsidRPr="000838A3">
        <w:rPr>
          <w:lang w:val="sr-Latn-CS"/>
        </w:rPr>
        <w:t xml:space="preserve">: </w:t>
      </w:r>
      <w:r w:rsidRPr="000838A3">
        <w:rPr>
          <w:lang w:val="sr-Cyrl-CS"/>
        </w:rPr>
        <w:t>___________________</w:t>
      </w:r>
      <w:r>
        <w:rPr>
          <w:lang w:val="sr-Cyrl-CS"/>
        </w:rPr>
        <w:t>______</w:t>
      </w:r>
    </w:p>
    <w:p w:rsidR="007F5947" w:rsidRDefault="007F5947" w:rsidP="000330D8">
      <w:pPr>
        <w:rPr>
          <w:lang w:val="sr-Cyrl-CS"/>
        </w:rPr>
      </w:pPr>
    </w:p>
    <w:p w:rsidR="000330D8" w:rsidRPr="000838A3" w:rsidRDefault="000330D8" w:rsidP="000330D8">
      <w:pPr>
        <w:rPr>
          <w:u w:val="single"/>
        </w:rPr>
      </w:pPr>
      <w:r w:rsidRPr="000838A3">
        <w:rPr>
          <w:lang w:val="sr-Cyrl-CS"/>
        </w:rPr>
        <w:t>Услови и начин плаћања</w:t>
      </w:r>
      <w:r w:rsidRPr="000838A3">
        <w:rPr>
          <w:lang w:val="sr-Latn-CS"/>
        </w:rPr>
        <w:t>:</w:t>
      </w:r>
      <w:r w:rsidRPr="000838A3">
        <w:t xml:space="preserve"> </w:t>
      </w:r>
      <w:r>
        <w:rPr>
          <w:lang w:val="sr-Cyrl-CS"/>
        </w:rPr>
        <w:t>о</w:t>
      </w:r>
      <w:r w:rsidRPr="000838A3">
        <w:t xml:space="preserve">дложено плаћање у року од </w:t>
      </w:r>
      <w:r w:rsidRPr="000838A3">
        <w:rPr>
          <w:lang w:val="sr-Cyrl-CS"/>
        </w:rPr>
        <w:t>____</w:t>
      </w:r>
      <w:r w:rsidRPr="000838A3">
        <w:t xml:space="preserve"> дана</w:t>
      </w:r>
      <w:r w:rsidRPr="000838A3">
        <w:rPr>
          <w:u w:val="single"/>
        </w:rPr>
        <w:t xml:space="preserve"> </w:t>
      </w:r>
    </w:p>
    <w:p w:rsidR="000330D8" w:rsidRPr="000838A3" w:rsidRDefault="000330D8" w:rsidP="000330D8">
      <w:r w:rsidRPr="000838A3">
        <w:tab/>
      </w:r>
      <w:r w:rsidRPr="000838A3">
        <w:tab/>
      </w:r>
      <w:r w:rsidRPr="000838A3">
        <w:tab/>
      </w:r>
      <w:r w:rsidRPr="000838A3">
        <w:tab/>
      </w:r>
    </w:p>
    <w:p w:rsidR="000330D8" w:rsidRPr="000838A3" w:rsidRDefault="000330D8" w:rsidP="000330D8">
      <w:pPr>
        <w:rPr>
          <w:lang w:val="sr-Cyrl-CS"/>
        </w:rPr>
      </w:pPr>
      <w:r w:rsidRPr="000838A3">
        <w:rPr>
          <w:lang w:val="sr-Cyrl-CS"/>
        </w:rPr>
        <w:t>Рок за решавање рекламације : _______________________________________________</w:t>
      </w:r>
    </w:p>
    <w:p w:rsidR="000330D8" w:rsidRPr="000838A3" w:rsidRDefault="000330D8" w:rsidP="000330D8">
      <w:pPr>
        <w:rPr>
          <w:lang w:val="sr-Cyrl-CS"/>
        </w:rPr>
      </w:pPr>
    </w:p>
    <w:p w:rsidR="000330D8" w:rsidRDefault="000330D8" w:rsidP="000330D8">
      <w:pPr>
        <w:rPr>
          <w:lang w:val="sr-Cyrl-CS"/>
        </w:rPr>
      </w:pPr>
      <w:r>
        <w:rPr>
          <w:lang w:val="sr-Cyrl-CS"/>
        </w:rPr>
        <w:t>Гарантни рок за извршене услуге: _____________________________________________</w:t>
      </w:r>
    </w:p>
    <w:p w:rsidR="000330D8" w:rsidRDefault="000330D8" w:rsidP="000330D8">
      <w:pPr>
        <w:rPr>
          <w:lang w:val="sr-Cyrl-CS"/>
        </w:rPr>
      </w:pPr>
    </w:p>
    <w:p w:rsidR="000330D8" w:rsidRDefault="000330D8" w:rsidP="000330D8">
      <w:pPr>
        <w:rPr>
          <w:lang w:val="sr-Cyrl-CS"/>
        </w:rPr>
      </w:pPr>
      <w:r>
        <w:rPr>
          <w:lang w:val="sr-Cyrl-CS"/>
        </w:rPr>
        <w:t>Гарантни рок за уграђене делове: ___________________________________________</w:t>
      </w:r>
    </w:p>
    <w:p w:rsidR="000330D8" w:rsidRDefault="000330D8" w:rsidP="000330D8">
      <w:pPr>
        <w:rPr>
          <w:lang w:val="sr-Cyrl-CS"/>
        </w:rPr>
      </w:pPr>
    </w:p>
    <w:p w:rsidR="000330D8" w:rsidRPr="000838A3" w:rsidRDefault="000330D8" w:rsidP="000330D8">
      <w:pPr>
        <w:rPr>
          <w:lang w:val="sr-Latn-CS"/>
        </w:rPr>
      </w:pPr>
      <w:r w:rsidRPr="000838A3">
        <w:rPr>
          <w:lang w:val="sr-Cyrl-CS"/>
        </w:rPr>
        <w:t>Рок важења понуде</w:t>
      </w:r>
      <w:r w:rsidRPr="000838A3">
        <w:rPr>
          <w:lang w:val="sr-Latn-CS"/>
        </w:rPr>
        <w:t>:_______________________________________________________</w:t>
      </w:r>
    </w:p>
    <w:p w:rsidR="000330D8" w:rsidRPr="00AF53A6" w:rsidRDefault="000330D8" w:rsidP="000330D8">
      <w:pPr>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r w:rsidRPr="00AF53A6">
        <w:rPr>
          <w:lang w:val="sr-Cyrl-CS"/>
        </w:rPr>
        <w:t>Место и датум :</w:t>
      </w:r>
      <w:r w:rsidRPr="00AF53A6">
        <w:rPr>
          <w:lang w:val="sr-Latn-CS"/>
        </w:rPr>
        <w:t xml:space="preserve"> __________________</w:t>
      </w:r>
    </w:p>
    <w:p w:rsidR="000330D8" w:rsidRPr="00AF53A6" w:rsidRDefault="000330D8" w:rsidP="000330D8">
      <w:pPr>
        <w:jc w:val="both"/>
        <w:rPr>
          <w:lang w:val="sr-Latn-CS"/>
        </w:rPr>
      </w:pPr>
      <w:r w:rsidRPr="00AF53A6">
        <w:rPr>
          <w:lang w:val="sr-Latn-CS"/>
        </w:rPr>
        <w:t xml:space="preserve">                                                                                                               </w:t>
      </w:r>
      <w:r w:rsidRPr="00AF53A6">
        <w:rPr>
          <w:lang w:val="sr-Cyrl-CS"/>
        </w:rPr>
        <w:t>__________</w:t>
      </w:r>
      <w:r w:rsidRPr="00AF53A6">
        <w:rPr>
          <w:lang w:val="sr-Latn-CS"/>
        </w:rPr>
        <w:t>__________</w:t>
      </w:r>
    </w:p>
    <w:p w:rsidR="000330D8" w:rsidRPr="00AF53A6" w:rsidRDefault="000330D8" w:rsidP="000330D8">
      <w:pPr>
        <w:jc w:val="center"/>
        <w:rPr>
          <w:b/>
        </w:rPr>
      </w:pPr>
      <w:r w:rsidRPr="00AF53A6">
        <w:rPr>
          <w:lang w:val="sr-Cyrl-CS"/>
        </w:rPr>
        <w:t xml:space="preserve">                                                                                </w:t>
      </w:r>
      <w:r>
        <w:rPr>
          <w:lang w:val="sr-Cyrl-CS"/>
        </w:rPr>
        <w:t xml:space="preserve">                     </w:t>
      </w:r>
      <w:r w:rsidRPr="00AF53A6">
        <w:t>Потпис овлашћеног лица понуђача</w:t>
      </w:r>
    </w:p>
    <w:p w:rsidR="000330D8" w:rsidRPr="00AF53A6" w:rsidRDefault="000330D8" w:rsidP="000330D8">
      <w:pPr>
        <w:ind w:firstLine="360"/>
      </w:pPr>
    </w:p>
    <w:p w:rsidR="000330D8" w:rsidRPr="00AF53A6" w:rsidRDefault="000330D8" w:rsidP="000330D8">
      <w:pPr>
        <w:rPr>
          <w:lang w:val="sr-Cyrl-CS"/>
        </w:rPr>
      </w:pPr>
    </w:p>
    <w:p w:rsidR="000330D8" w:rsidRPr="00AF53A6" w:rsidRDefault="000330D8" w:rsidP="000330D8">
      <w:pPr>
        <w:ind w:right="-1440"/>
        <w:rPr>
          <w:lang w:val="sr-Latn-CS"/>
        </w:rPr>
      </w:pPr>
    </w:p>
    <w:p w:rsidR="000330D8" w:rsidRPr="00AF53A6" w:rsidRDefault="000330D8" w:rsidP="000330D8">
      <w:pPr>
        <w:ind w:right="-1440"/>
      </w:pPr>
    </w:p>
    <w:p w:rsidR="000330D8" w:rsidRPr="00AF53A6" w:rsidRDefault="000330D8" w:rsidP="000330D8">
      <w:pPr>
        <w:ind w:right="-1440"/>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0330D8" w:rsidRPr="000838A3" w:rsidRDefault="00F5082F" w:rsidP="000330D8">
      <w:pPr>
        <w:jc w:val="right"/>
        <w:rPr>
          <w:b/>
          <w:sz w:val="22"/>
          <w:szCs w:val="22"/>
          <w:lang w:val="sr-Cyrl-CS"/>
        </w:rPr>
      </w:pPr>
      <w:r>
        <w:rPr>
          <w:b/>
          <w:sz w:val="22"/>
          <w:szCs w:val="22"/>
          <w:lang w:val="sr-Cyrl-CS"/>
        </w:rPr>
        <w:t>образац 7/3</w:t>
      </w:r>
    </w:p>
    <w:p w:rsidR="000330D8" w:rsidRDefault="000330D8" w:rsidP="000330D8">
      <w:pPr>
        <w:jc w:val="right"/>
        <w:rPr>
          <w:sz w:val="22"/>
          <w:szCs w:val="22"/>
          <w:lang w:val="sr-Cyrl-CS"/>
        </w:rPr>
      </w:pPr>
    </w:p>
    <w:p w:rsidR="000330D8" w:rsidRPr="000838A3" w:rsidRDefault="000330D8" w:rsidP="000330D8">
      <w:pPr>
        <w:jc w:val="center"/>
        <w:rPr>
          <w:b/>
          <w:lang w:val="sr-Cyrl-CS"/>
        </w:rPr>
      </w:pPr>
      <w:r w:rsidRPr="000838A3">
        <w:rPr>
          <w:b/>
          <w:lang w:val="sr-Cyrl-CS"/>
        </w:rPr>
        <w:t>Образац понуде</w:t>
      </w:r>
    </w:p>
    <w:p w:rsidR="000330D8" w:rsidRPr="000838A3" w:rsidRDefault="000330D8" w:rsidP="000330D8">
      <w:pPr>
        <w:jc w:val="center"/>
        <w:rPr>
          <w:b/>
          <w:lang w:val="sr-Cyrl-CS"/>
        </w:rPr>
      </w:pPr>
      <w:r w:rsidRPr="000838A3">
        <w:rPr>
          <w:b/>
          <w:lang w:val="sr-Cyrl-CS"/>
        </w:rPr>
        <w:t xml:space="preserve">Партија </w:t>
      </w:r>
      <w:r w:rsidR="00F5082F">
        <w:rPr>
          <w:b/>
          <w:lang w:val="sr-Cyrl-CS"/>
        </w:rPr>
        <w:t>3</w:t>
      </w:r>
      <w:r w:rsidRPr="000838A3">
        <w:rPr>
          <w:b/>
          <w:lang w:val="sr-Cyrl-CS"/>
        </w:rPr>
        <w:t xml:space="preserve"> </w:t>
      </w:r>
      <w:r w:rsidRPr="00F5082F">
        <w:rPr>
          <w:b/>
          <w:lang w:val="sr-Cyrl-CS"/>
        </w:rPr>
        <w:t>-</w:t>
      </w:r>
      <w:r w:rsidRPr="00F5082F">
        <w:rPr>
          <w:b/>
        </w:rPr>
        <w:t xml:space="preserve"> </w:t>
      </w:r>
      <w:r w:rsidR="00F5082F" w:rsidRPr="00BF26A2">
        <w:rPr>
          <w:b/>
        </w:rPr>
        <w:t>Одржав</w:t>
      </w:r>
      <w:r w:rsidR="00F5082F" w:rsidRPr="00F5082F">
        <w:rPr>
          <w:b/>
        </w:rPr>
        <w:t xml:space="preserve">ање и поправка парног конвектомата </w:t>
      </w:r>
      <w:r w:rsidR="00F5082F" w:rsidRPr="00F5082F">
        <w:rPr>
          <w:b/>
          <w:lang w:val="sr-Cyrl-CS"/>
        </w:rPr>
        <w:t>и машина за прање посуђа</w:t>
      </w:r>
    </w:p>
    <w:p w:rsidR="000330D8" w:rsidRDefault="000330D8" w:rsidP="000330D8">
      <w:pPr>
        <w:jc w:val="both"/>
        <w:rPr>
          <w:lang w:val="sr-Cyrl-CS"/>
        </w:rPr>
      </w:pPr>
    </w:p>
    <w:p w:rsidR="000330D8" w:rsidRPr="000838A3" w:rsidRDefault="000330D8" w:rsidP="000330D8">
      <w:pPr>
        <w:jc w:val="both"/>
        <w:rPr>
          <w:lang w:val="sr-Cyrl-CS"/>
        </w:rPr>
      </w:pPr>
    </w:p>
    <w:p w:rsidR="000330D8" w:rsidRPr="000838A3" w:rsidRDefault="000330D8" w:rsidP="000330D8">
      <w:pPr>
        <w:jc w:val="both"/>
        <w:rPr>
          <w:lang w:val="sr-Cyrl-CS"/>
        </w:rPr>
      </w:pPr>
      <w:r w:rsidRPr="000838A3">
        <w:rPr>
          <w:lang w:val="sr-Cyrl-CS"/>
        </w:rPr>
        <w:t>На основу позива за подношење понуда у поступку јавне набавке мале вредности бр</w:t>
      </w:r>
      <w:r w:rsidRPr="00AB1F9D">
        <w:rPr>
          <w:lang w:val="sr-Cyrl-CS"/>
        </w:rPr>
        <w:t xml:space="preserve">. </w:t>
      </w:r>
      <w:r w:rsidR="00AB1F9D">
        <w:rPr>
          <w:lang w:val="sr-Latn-RS"/>
        </w:rPr>
        <w:t>01</w:t>
      </w:r>
      <w:r w:rsidRPr="00AB1F9D">
        <w:rPr>
          <w:lang w:val="sr-Cyrl-CS"/>
        </w:rPr>
        <w:t>/2020</w:t>
      </w:r>
      <w:r w:rsidRPr="000838A3">
        <w:rPr>
          <w:lang w:val="sr-Latn-CS"/>
        </w:rPr>
        <w:t xml:space="preserve">,  </w:t>
      </w:r>
      <w:r w:rsidRPr="000838A3">
        <w:rPr>
          <w:lang w:val="sr-Cyrl-CS"/>
        </w:rPr>
        <w:t>достављамо вам</w:t>
      </w:r>
      <w:r w:rsidRPr="000838A3">
        <w:rPr>
          <w:lang w:val="sr-Latn-CS"/>
        </w:rPr>
        <w:t xml:space="preserve">  </w:t>
      </w:r>
      <w:r w:rsidRPr="000838A3">
        <w:rPr>
          <w:b/>
          <w:bCs/>
          <w:lang w:val="sr-Cyrl-CS"/>
        </w:rPr>
        <w:t>Понуду број</w:t>
      </w:r>
      <w:r w:rsidRPr="000838A3">
        <w:rPr>
          <w:lang w:val="sr-Latn-CS"/>
        </w:rPr>
        <w:t xml:space="preserve"> ____________</w:t>
      </w:r>
      <w:r w:rsidRPr="000838A3">
        <w:t xml:space="preserve"> </w:t>
      </w:r>
      <w:r w:rsidRPr="000838A3">
        <w:rPr>
          <w:lang w:val="sr-Cyrl-CS"/>
        </w:rPr>
        <w:t xml:space="preserve">за набавку услуга </w:t>
      </w:r>
      <w:r w:rsidRPr="00BF26A2">
        <w:rPr>
          <w:lang w:val="sr-Cyrl-CS"/>
        </w:rPr>
        <w:t>одржав</w:t>
      </w:r>
      <w:r w:rsidRPr="000838A3">
        <w:rPr>
          <w:lang w:val="sr-Cyrl-CS"/>
        </w:rPr>
        <w:t>ања и поправке немедицинских апарата и опреме, Партија</w:t>
      </w:r>
      <w:r w:rsidR="00F5082F">
        <w:rPr>
          <w:lang w:val="sr-Cyrl-CS"/>
        </w:rPr>
        <w:t xml:space="preserve"> 3</w:t>
      </w:r>
    </w:p>
    <w:p w:rsidR="000330D8" w:rsidRPr="000838A3" w:rsidRDefault="000330D8" w:rsidP="000330D8">
      <w:pPr>
        <w:rPr>
          <w:lang w:val="sr-Cyrl-CS"/>
        </w:rPr>
      </w:pPr>
    </w:p>
    <w:p w:rsidR="000330D8" w:rsidRPr="000838A3" w:rsidRDefault="000330D8" w:rsidP="000330D8">
      <w:pPr>
        <w:rPr>
          <w:lang w:val="sr-Cyrl-CS"/>
        </w:rPr>
      </w:pPr>
      <w:r w:rsidRPr="000838A3">
        <w:t>Понуду дајемо (заокружити):</w:t>
      </w:r>
      <w:r w:rsidRPr="000838A3">
        <w:tab/>
      </w:r>
      <w:r w:rsidRPr="000838A3">
        <w:tab/>
      </w:r>
    </w:p>
    <w:p w:rsidR="000330D8" w:rsidRPr="000838A3" w:rsidRDefault="000330D8" w:rsidP="000330D8">
      <w:pPr>
        <w:rPr>
          <w:lang w:val="sr-Cyrl-CS"/>
        </w:rPr>
      </w:pPr>
      <w:r w:rsidRPr="000838A3">
        <w:rPr>
          <w:b/>
        </w:rPr>
        <w:t>а)</w:t>
      </w:r>
      <w:r w:rsidRPr="000838A3">
        <w:t xml:space="preserve"> самостално </w:t>
      </w:r>
      <w:r w:rsidRPr="000838A3">
        <w:tab/>
        <w:t xml:space="preserve">           </w:t>
      </w:r>
    </w:p>
    <w:p w:rsidR="000330D8" w:rsidRPr="000838A3" w:rsidRDefault="000330D8" w:rsidP="000330D8">
      <w:r w:rsidRPr="000838A3">
        <w:rPr>
          <w:b/>
        </w:rPr>
        <w:t>б)</w:t>
      </w:r>
      <w:r w:rsidRPr="000838A3">
        <w:t xml:space="preserve"> заједничка понуда (група понуђача)   </w:t>
      </w:r>
      <w:r w:rsidRPr="000838A3">
        <w:rPr>
          <w:b/>
        </w:rPr>
        <w:t xml:space="preserve">                                                                        </w:t>
      </w:r>
    </w:p>
    <w:p w:rsidR="000330D8" w:rsidRPr="000838A3" w:rsidRDefault="000330D8" w:rsidP="000330D8">
      <w:r w:rsidRPr="000838A3">
        <w:rPr>
          <w:b/>
        </w:rPr>
        <w:t>в)</w:t>
      </w:r>
      <w:r w:rsidRPr="000838A3">
        <w:t xml:space="preserve"> са подизвођачем</w:t>
      </w:r>
    </w:p>
    <w:p w:rsidR="000330D8" w:rsidRPr="000838A3" w:rsidRDefault="000330D8" w:rsidP="000330D8">
      <w:pPr>
        <w:ind w:left="2880" w:firstLine="720"/>
      </w:pPr>
    </w:p>
    <w:p w:rsidR="000330D8" w:rsidRPr="000838A3" w:rsidRDefault="000330D8" w:rsidP="000330D8">
      <w:pPr>
        <w:tabs>
          <w:tab w:val="right" w:pos="9180"/>
        </w:tabs>
        <w:ind w:right="-109"/>
        <w:jc w:val="both"/>
        <w:rPr>
          <w:lang w:val="sr-Cyrl-CS"/>
        </w:rPr>
      </w:pPr>
      <w:r w:rsidRPr="000838A3">
        <w:rPr>
          <w:b/>
          <w:lang w:val="sr-Cyrl-CS"/>
        </w:rPr>
        <w:t>Укупно понуђена цена</w:t>
      </w:r>
      <w:r w:rsidRPr="000838A3">
        <w:rPr>
          <w:lang w:val="sr-Cyrl-CS"/>
        </w:rPr>
        <w:t xml:space="preserve"> </w:t>
      </w:r>
      <w:r w:rsidR="00F5082F">
        <w:rPr>
          <w:lang w:val="sr-Cyrl-CS"/>
        </w:rPr>
        <w:t>услуга на бази окви</w:t>
      </w:r>
      <w:r w:rsidRPr="000838A3">
        <w:rPr>
          <w:lang w:val="sr-Cyrl-CS"/>
        </w:rPr>
        <w:t>р</w:t>
      </w:r>
      <w:r w:rsidR="00F5082F">
        <w:rPr>
          <w:lang w:val="sr-Cyrl-CS"/>
        </w:rPr>
        <w:t>н</w:t>
      </w:r>
      <w:r w:rsidRPr="000838A3">
        <w:rPr>
          <w:lang w:val="sr-Cyrl-CS"/>
        </w:rPr>
        <w:t>их количина износи ________________ динара без ПДВ.</w:t>
      </w:r>
    </w:p>
    <w:p w:rsidR="000330D8" w:rsidRPr="000838A3" w:rsidRDefault="000330D8" w:rsidP="000330D8">
      <w:pPr>
        <w:tabs>
          <w:tab w:val="right" w:pos="9180"/>
        </w:tabs>
        <w:ind w:right="-109"/>
        <w:jc w:val="both"/>
        <w:rPr>
          <w:lang w:val="sr-Cyrl-CS"/>
        </w:rPr>
      </w:pPr>
    </w:p>
    <w:p w:rsidR="007F5947" w:rsidRDefault="007F5947" w:rsidP="007F5947">
      <w:pPr>
        <w:rPr>
          <w:lang w:val="sr-Cyrl-CS"/>
        </w:rPr>
      </w:pPr>
      <w:r w:rsidRPr="000838A3">
        <w:rPr>
          <w:lang w:val="sr-Cyrl-CS"/>
        </w:rPr>
        <w:t xml:space="preserve">Рок за </w:t>
      </w:r>
      <w:r w:rsidRPr="000838A3">
        <w:t xml:space="preserve">одазив на интервенцију </w:t>
      </w:r>
      <w:r w:rsidRPr="000838A3">
        <w:rPr>
          <w:lang w:val="sr-Cyrl-CS"/>
        </w:rPr>
        <w:t>по пријави</w:t>
      </w:r>
      <w:r>
        <w:rPr>
          <w:lang w:val="sr-Cyrl-CS"/>
        </w:rPr>
        <w:t>: ____________________________</w:t>
      </w:r>
      <w:r w:rsidRPr="000838A3">
        <w:rPr>
          <w:lang w:val="sr-Cyrl-CS"/>
        </w:rPr>
        <w:t xml:space="preserve"> </w:t>
      </w:r>
    </w:p>
    <w:p w:rsidR="007F5947" w:rsidRDefault="007F5947" w:rsidP="007F5947">
      <w:pPr>
        <w:rPr>
          <w:lang w:val="sr-Cyrl-CS"/>
        </w:rPr>
      </w:pPr>
    </w:p>
    <w:p w:rsidR="007F5947" w:rsidRPr="000838A3" w:rsidRDefault="007F5947" w:rsidP="007F5947">
      <w:pPr>
        <w:rPr>
          <w:lang w:val="sr-Cyrl-CS"/>
        </w:rPr>
      </w:pPr>
      <w:r>
        <w:rPr>
          <w:lang w:val="sr-Cyrl-CS"/>
        </w:rPr>
        <w:t>В</w:t>
      </w:r>
      <w:r w:rsidRPr="000838A3">
        <w:rPr>
          <w:lang w:val="sr-Cyrl-CS"/>
        </w:rPr>
        <w:t>реме извршења услуге</w:t>
      </w:r>
      <w:r w:rsidRPr="000838A3">
        <w:rPr>
          <w:lang w:val="sr-Latn-CS"/>
        </w:rPr>
        <w:t xml:space="preserve">: </w:t>
      </w:r>
      <w:r w:rsidRPr="000838A3">
        <w:rPr>
          <w:lang w:val="sr-Cyrl-CS"/>
        </w:rPr>
        <w:t>___________________</w:t>
      </w:r>
      <w:r>
        <w:rPr>
          <w:lang w:val="sr-Cyrl-CS"/>
        </w:rPr>
        <w:t>______</w:t>
      </w:r>
    </w:p>
    <w:p w:rsidR="000330D8" w:rsidRPr="000838A3" w:rsidRDefault="000330D8" w:rsidP="000330D8">
      <w:pPr>
        <w:tabs>
          <w:tab w:val="right" w:pos="9180"/>
        </w:tabs>
        <w:ind w:right="-108" w:firstLine="425"/>
      </w:pPr>
    </w:p>
    <w:p w:rsidR="000330D8" w:rsidRPr="000838A3" w:rsidRDefault="000330D8" w:rsidP="000330D8">
      <w:pPr>
        <w:rPr>
          <w:u w:val="single"/>
        </w:rPr>
      </w:pPr>
      <w:r w:rsidRPr="000838A3">
        <w:rPr>
          <w:lang w:val="sr-Cyrl-CS"/>
        </w:rPr>
        <w:t>Услови и начин плаћања</w:t>
      </w:r>
      <w:r w:rsidRPr="000838A3">
        <w:rPr>
          <w:lang w:val="sr-Latn-CS"/>
        </w:rPr>
        <w:t>:</w:t>
      </w:r>
      <w:r w:rsidRPr="000838A3">
        <w:t xml:space="preserve"> </w:t>
      </w:r>
      <w:r>
        <w:rPr>
          <w:lang w:val="sr-Cyrl-CS"/>
        </w:rPr>
        <w:t>о</w:t>
      </w:r>
      <w:r w:rsidRPr="000838A3">
        <w:t xml:space="preserve">дложено плаћање у року од </w:t>
      </w:r>
      <w:r w:rsidRPr="000838A3">
        <w:rPr>
          <w:lang w:val="sr-Cyrl-CS"/>
        </w:rPr>
        <w:t>____</w:t>
      </w:r>
      <w:r w:rsidRPr="000838A3">
        <w:t xml:space="preserve"> дана</w:t>
      </w:r>
      <w:r w:rsidRPr="000838A3">
        <w:rPr>
          <w:u w:val="single"/>
        </w:rPr>
        <w:t xml:space="preserve"> </w:t>
      </w:r>
    </w:p>
    <w:p w:rsidR="000330D8" w:rsidRPr="000838A3" w:rsidRDefault="000330D8" w:rsidP="000330D8">
      <w:r w:rsidRPr="000838A3">
        <w:tab/>
      </w:r>
      <w:r w:rsidRPr="000838A3">
        <w:tab/>
      </w:r>
      <w:r w:rsidRPr="000838A3">
        <w:tab/>
      </w:r>
      <w:r w:rsidRPr="000838A3">
        <w:tab/>
      </w:r>
    </w:p>
    <w:p w:rsidR="000330D8" w:rsidRPr="000838A3" w:rsidRDefault="000330D8" w:rsidP="000330D8">
      <w:pPr>
        <w:rPr>
          <w:lang w:val="sr-Cyrl-CS"/>
        </w:rPr>
      </w:pPr>
      <w:r w:rsidRPr="000838A3">
        <w:rPr>
          <w:lang w:val="sr-Cyrl-CS"/>
        </w:rPr>
        <w:t>Рок за решавање рекламације : _______________________________________________</w:t>
      </w:r>
    </w:p>
    <w:p w:rsidR="000330D8" w:rsidRPr="000838A3" w:rsidRDefault="000330D8" w:rsidP="000330D8">
      <w:pPr>
        <w:rPr>
          <w:lang w:val="sr-Cyrl-CS"/>
        </w:rPr>
      </w:pPr>
    </w:p>
    <w:p w:rsidR="000330D8" w:rsidRDefault="000330D8" w:rsidP="000330D8">
      <w:pPr>
        <w:rPr>
          <w:lang w:val="sr-Cyrl-CS"/>
        </w:rPr>
      </w:pPr>
      <w:r>
        <w:rPr>
          <w:lang w:val="sr-Cyrl-CS"/>
        </w:rPr>
        <w:t>Гарантни рок за извршене услуге: _____________________________________________</w:t>
      </w:r>
    </w:p>
    <w:p w:rsidR="000330D8" w:rsidRDefault="000330D8" w:rsidP="000330D8">
      <w:pPr>
        <w:rPr>
          <w:lang w:val="sr-Cyrl-CS"/>
        </w:rPr>
      </w:pPr>
    </w:p>
    <w:p w:rsidR="000330D8" w:rsidRDefault="000330D8" w:rsidP="000330D8">
      <w:pPr>
        <w:rPr>
          <w:lang w:val="sr-Cyrl-CS"/>
        </w:rPr>
      </w:pPr>
      <w:r>
        <w:rPr>
          <w:lang w:val="sr-Cyrl-CS"/>
        </w:rPr>
        <w:t>Гарантни рок за уграђене делове: ___________________________________________</w:t>
      </w:r>
    </w:p>
    <w:p w:rsidR="000330D8" w:rsidRDefault="000330D8" w:rsidP="000330D8">
      <w:pPr>
        <w:rPr>
          <w:lang w:val="sr-Cyrl-CS"/>
        </w:rPr>
      </w:pPr>
    </w:p>
    <w:p w:rsidR="000330D8" w:rsidRPr="000838A3" w:rsidRDefault="000330D8" w:rsidP="000330D8">
      <w:pPr>
        <w:rPr>
          <w:lang w:val="sr-Latn-CS"/>
        </w:rPr>
      </w:pPr>
      <w:r w:rsidRPr="000838A3">
        <w:rPr>
          <w:lang w:val="sr-Cyrl-CS"/>
        </w:rPr>
        <w:t>Рок важења понуде</w:t>
      </w:r>
      <w:r w:rsidRPr="000838A3">
        <w:rPr>
          <w:lang w:val="sr-Latn-CS"/>
        </w:rPr>
        <w:t>:_______________________________________________________</w:t>
      </w:r>
    </w:p>
    <w:p w:rsidR="000330D8" w:rsidRPr="00AF53A6" w:rsidRDefault="000330D8" w:rsidP="000330D8">
      <w:pPr>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r w:rsidRPr="00AF53A6">
        <w:rPr>
          <w:lang w:val="sr-Cyrl-CS"/>
        </w:rPr>
        <w:t>Место и датум :</w:t>
      </w:r>
      <w:r w:rsidRPr="00AF53A6">
        <w:rPr>
          <w:lang w:val="sr-Latn-CS"/>
        </w:rPr>
        <w:t xml:space="preserve"> __________________</w:t>
      </w:r>
    </w:p>
    <w:p w:rsidR="000330D8" w:rsidRPr="00AF53A6" w:rsidRDefault="000330D8" w:rsidP="000330D8">
      <w:pPr>
        <w:jc w:val="both"/>
        <w:rPr>
          <w:lang w:val="sr-Latn-CS"/>
        </w:rPr>
      </w:pPr>
      <w:r w:rsidRPr="00AF53A6">
        <w:rPr>
          <w:lang w:val="sr-Latn-CS"/>
        </w:rPr>
        <w:t xml:space="preserve">                                                                                                               </w:t>
      </w:r>
      <w:r w:rsidRPr="00AF53A6">
        <w:rPr>
          <w:lang w:val="sr-Cyrl-CS"/>
        </w:rPr>
        <w:t>__________</w:t>
      </w:r>
      <w:r w:rsidRPr="00AF53A6">
        <w:rPr>
          <w:lang w:val="sr-Latn-CS"/>
        </w:rPr>
        <w:t>__________</w:t>
      </w:r>
    </w:p>
    <w:p w:rsidR="000330D8" w:rsidRPr="00AF53A6" w:rsidRDefault="000330D8" w:rsidP="000330D8">
      <w:pPr>
        <w:jc w:val="center"/>
        <w:rPr>
          <w:b/>
        </w:rPr>
      </w:pPr>
      <w:r w:rsidRPr="00AF53A6">
        <w:rPr>
          <w:lang w:val="sr-Cyrl-CS"/>
        </w:rPr>
        <w:t xml:space="preserve">                                                                                </w:t>
      </w:r>
      <w:r>
        <w:rPr>
          <w:lang w:val="sr-Cyrl-CS"/>
        </w:rPr>
        <w:t xml:space="preserve">                     </w:t>
      </w:r>
      <w:r w:rsidRPr="00AF53A6">
        <w:t>Потпис овлашћеног лица понуђача</w:t>
      </w:r>
    </w:p>
    <w:p w:rsidR="000330D8" w:rsidRPr="00AF53A6" w:rsidRDefault="000330D8" w:rsidP="000330D8">
      <w:pPr>
        <w:ind w:firstLine="360"/>
      </w:pPr>
    </w:p>
    <w:p w:rsidR="000330D8" w:rsidRPr="00AF53A6" w:rsidRDefault="000330D8" w:rsidP="000330D8">
      <w:pPr>
        <w:rPr>
          <w:lang w:val="sr-Cyrl-CS"/>
        </w:rPr>
      </w:pPr>
    </w:p>
    <w:p w:rsidR="000330D8" w:rsidRPr="00AF53A6" w:rsidRDefault="000330D8" w:rsidP="000330D8">
      <w:pPr>
        <w:ind w:right="-1440"/>
        <w:rPr>
          <w:lang w:val="sr-Latn-CS"/>
        </w:rPr>
      </w:pPr>
    </w:p>
    <w:p w:rsidR="000330D8" w:rsidRPr="00AF53A6" w:rsidRDefault="000330D8" w:rsidP="000330D8">
      <w:pPr>
        <w:ind w:right="-1440"/>
      </w:pPr>
    </w:p>
    <w:p w:rsidR="000330D8" w:rsidRPr="00AF53A6" w:rsidRDefault="000330D8" w:rsidP="000330D8">
      <w:pPr>
        <w:ind w:right="-1440"/>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0330D8" w:rsidRPr="000838A3" w:rsidRDefault="00F5082F" w:rsidP="000330D8">
      <w:pPr>
        <w:jc w:val="right"/>
        <w:rPr>
          <w:b/>
          <w:sz w:val="22"/>
          <w:szCs w:val="22"/>
          <w:lang w:val="sr-Cyrl-CS"/>
        </w:rPr>
      </w:pPr>
      <w:r>
        <w:rPr>
          <w:b/>
          <w:sz w:val="22"/>
          <w:szCs w:val="22"/>
          <w:lang w:val="sr-Cyrl-CS"/>
        </w:rPr>
        <w:t>образац 7/4</w:t>
      </w:r>
    </w:p>
    <w:p w:rsidR="000330D8" w:rsidRDefault="000330D8" w:rsidP="000330D8">
      <w:pPr>
        <w:jc w:val="right"/>
        <w:rPr>
          <w:sz w:val="22"/>
          <w:szCs w:val="22"/>
          <w:lang w:val="sr-Cyrl-CS"/>
        </w:rPr>
      </w:pPr>
    </w:p>
    <w:p w:rsidR="000330D8" w:rsidRPr="000838A3" w:rsidRDefault="000330D8" w:rsidP="000330D8">
      <w:pPr>
        <w:jc w:val="center"/>
        <w:rPr>
          <w:b/>
          <w:lang w:val="sr-Cyrl-CS"/>
        </w:rPr>
      </w:pPr>
      <w:r w:rsidRPr="000838A3">
        <w:rPr>
          <w:b/>
          <w:lang w:val="sr-Cyrl-CS"/>
        </w:rPr>
        <w:t>Образац понуде</w:t>
      </w:r>
    </w:p>
    <w:p w:rsidR="000330D8" w:rsidRPr="000838A3" w:rsidRDefault="00F5082F" w:rsidP="000330D8">
      <w:pPr>
        <w:jc w:val="center"/>
        <w:rPr>
          <w:b/>
          <w:lang w:val="sr-Cyrl-CS"/>
        </w:rPr>
      </w:pPr>
      <w:r>
        <w:rPr>
          <w:b/>
          <w:lang w:val="sr-Cyrl-CS"/>
        </w:rPr>
        <w:t>Партија 4</w:t>
      </w:r>
      <w:r w:rsidR="000330D8" w:rsidRPr="000838A3">
        <w:rPr>
          <w:b/>
          <w:lang w:val="sr-Cyrl-CS"/>
        </w:rPr>
        <w:t xml:space="preserve"> -</w:t>
      </w:r>
      <w:r w:rsidR="000330D8" w:rsidRPr="000838A3">
        <w:rPr>
          <w:b/>
        </w:rPr>
        <w:t xml:space="preserve"> </w:t>
      </w:r>
      <w:r w:rsidRPr="00BF26A2">
        <w:rPr>
          <w:b/>
        </w:rPr>
        <w:t>Одржав</w:t>
      </w:r>
      <w:r w:rsidRPr="00B71987">
        <w:rPr>
          <w:b/>
        </w:rPr>
        <w:t>ање и поправка опреме у термичком блоку кухиње</w:t>
      </w:r>
    </w:p>
    <w:p w:rsidR="000330D8" w:rsidRDefault="000330D8" w:rsidP="000330D8">
      <w:pPr>
        <w:jc w:val="both"/>
        <w:rPr>
          <w:lang w:val="sr-Cyrl-CS"/>
        </w:rPr>
      </w:pPr>
    </w:p>
    <w:p w:rsidR="000330D8" w:rsidRPr="000838A3" w:rsidRDefault="000330D8" w:rsidP="000330D8">
      <w:pPr>
        <w:jc w:val="both"/>
        <w:rPr>
          <w:lang w:val="sr-Cyrl-CS"/>
        </w:rPr>
      </w:pPr>
    </w:p>
    <w:p w:rsidR="000330D8" w:rsidRPr="000838A3" w:rsidRDefault="000330D8" w:rsidP="000330D8">
      <w:pPr>
        <w:jc w:val="both"/>
        <w:rPr>
          <w:lang w:val="sr-Cyrl-CS"/>
        </w:rPr>
      </w:pPr>
      <w:r w:rsidRPr="000838A3">
        <w:rPr>
          <w:lang w:val="sr-Cyrl-CS"/>
        </w:rPr>
        <w:t xml:space="preserve">На основу позива за подношење понуда у поступку јавне набавке мале вредности бр. </w:t>
      </w:r>
      <w:r w:rsidR="00AB1F9D">
        <w:rPr>
          <w:lang w:val="sr-Latn-RS"/>
        </w:rPr>
        <w:t>01</w:t>
      </w:r>
      <w:r w:rsidRPr="00AB1F9D">
        <w:rPr>
          <w:lang w:val="sr-Cyrl-CS"/>
        </w:rPr>
        <w:t>/2020</w:t>
      </w:r>
      <w:r w:rsidRPr="000838A3">
        <w:rPr>
          <w:lang w:val="sr-Latn-CS"/>
        </w:rPr>
        <w:t xml:space="preserve">,  </w:t>
      </w:r>
      <w:r w:rsidRPr="000838A3">
        <w:rPr>
          <w:lang w:val="sr-Cyrl-CS"/>
        </w:rPr>
        <w:t>достављамо вам</w:t>
      </w:r>
      <w:r w:rsidRPr="000838A3">
        <w:rPr>
          <w:lang w:val="sr-Latn-CS"/>
        </w:rPr>
        <w:t xml:space="preserve">  </w:t>
      </w:r>
      <w:r w:rsidRPr="000838A3">
        <w:rPr>
          <w:b/>
          <w:bCs/>
          <w:lang w:val="sr-Cyrl-CS"/>
        </w:rPr>
        <w:t>Понуду број</w:t>
      </w:r>
      <w:r w:rsidRPr="000838A3">
        <w:rPr>
          <w:lang w:val="sr-Latn-CS"/>
        </w:rPr>
        <w:t xml:space="preserve"> ____________</w:t>
      </w:r>
      <w:r w:rsidRPr="000838A3">
        <w:t xml:space="preserve"> </w:t>
      </w:r>
      <w:r w:rsidRPr="000838A3">
        <w:rPr>
          <w:lang w:val="sr-Cyrl-CS"/>
        </w:rPr>
        <w:t xml:space="preserve">за набавку услуга </w:t>
      </w:r>
      <w:r w:rsidRPr="00BF26A2">
        <w:rPr>
          <w:lang w:val="sr-Cyrl-CS"/>
        </w:rPr>
        <w:t>одржав</w:t>
      </w:r>
      <w:r w:rsidRPr="000838A3">
        <w:rPr>
          <w:lang w:val="sr-Cyrl-CS"/>
        </w:rPr>
        <w:t>ања и поправке немедицинских апарата и опреме, Партија</w:t>
      </w:r>
      <w:r w:rsidR="00F5082F">
        <w:rPr>
          <w:lang w:val="sr-Cyrl-CS"/>
        </w:rPr>
        <w:t xml:space="preserve"> 4</w:t>
      </w:r>
    </w:p>
    <w:p w:rsidR="000330D8" w:rsidRPr="000838A3" w:rsidRDefault="000330D8" w:rsidP="000330D8">
      <w:pPr>
        <w:rPr>
          <w:lang w:val="sr-Cyrl-CS"/>
        </w:rPr>
      </w:pPr>
    </w:p>
    <w:p w:rsidR="000330D8" w:rsidRPr="000838A3" w:rsidRDefault="000330D8" w:rsidP="000330D8">
      <w:pPr>
        <w:rPr>
          <w:lang w:val="sr-Cyrl-CS"/>
        </w:rPr>
      </w:pPr>
      <w:r w:rsidRPr="000838A3">
        <w:t>Понуду дајемо (заокружити):</w:t>
      </w:r>
      <w:r w:rsidRPr="000838A3">
        <w:tab/>
      </w:r>
      <w:r w:rsidRPr="000838A3">
        <w:tab/>
      </w:r>
    </w:p>
    <w:p w:rsidR="000330D8" w:rsidRPr="000838A3" w:rsidRDefault="000330D8" w:rsidP="000330D8">
      <w:pPr>
        <w:rPr>
          <w:lang w:val="sr-Cyrl-CS"/>
        </w:rPr>
      </w:pPr>
      <w:r w:rsidRPr="000838A3">
        <w:rPr>
          <w:b/>
        </w:rPr>
        <w:t>а)</w:t>
      </w:r>
      <w:r w:rsidRPr="000838A3">
        <w:t xml:space="preserve"> самостално </w:t>
      </w:r>
      <w:r w:rsidRPr="000838A3">
        <w:tab/>
        <w:t xml:space="preserve">           </w:t>
      </w:r>
    </w:p>
    <w:p w:rsidR="000330D8" w:rsidRPr="000838A3" w:rsidRDefault="000330D8" w:rsidP="000330D8">
      <w:r w:rsidRPr="000838A3">
        <w:rPr>
          <w:b/>
        </w:rPr>
        <w:t>б)</w:t>
      </w:r>
      <w:r w:rsidRPr="000838A3">
        <w:t xml:space="preserve"> заједничка понуда (група понуђача)   </w:t>
      </w:r>
      <w:r w:rsidRPr="000838A3">
        <w:rPr>
          <w:b/>
        </w:rPr>
        <w:t xml:space="preserve">                                                                        </w:t>
      </w:r>
    </w:p>
    <w:p w:rsidR="000330D8" w:rsidRPr="000838A3" w:rsidRDefault="000330D8" w:rsidP="000330D8">
      <w:r w:rsidRPr="000838A3">
        <w:rPr>
          <w:b/>
        </w:rPr>
        <w:t>в)</w:t>
      </w:r>
      <w:r w:rsidRPr="000838A3">
        <w:t xml:space="preserve"> са подизвођачем</w:t>
      </w:r>
    </w:p>
    <w:p w:rsidR="000330D8" w:rsidRPr="000838A3" w:rsidRDefault="000330D8" w:rsidP="000330D8">
      <w:pPr>
        <w:ind w:left="2880" w:firstLine="720"/>
      </w:pPr>
    </w:p>
    <w:p w:rsidR="000330D8" w:rsidRPr="000838A3" w:rsidRDefault="000330D8" w:rsidP="000330D8">
      <w:pPr>
        <w:tabs>
          <w:tab w:val="right" w:pos="9180"/>
        </w:tabs>
        <w:ind w:right="-109"/>
        <w:jc w:val="both"/>
        <w:rPr>
          <w:lang w:val="sr-Cyrl-CS"/>
        </w:rPr>
      </w:pPr>
      <w:r w:rsidRPr="000838A3">
        <w:rPr>
          <w:b/>
          <w:lang w:val="sr-Cyrl-CS"/>
        </w:rPr>
        <w:t>Укупно понуђена цена</w:t>
      </w:r>
      <w:r w:rsidRPr="000838A3">
        <w:rPr>
          <w:lang w:val="sr-Cyrl-CS"/>
        </w:rPr>
        <w:t xml:space="preserve"> услуга на бази окв</w:t>
      </w:r>
      <w:r w:rsidR="00F5082F">
        <w:rPr>
          <w:lang w:val="sr-Cyrl-CS"/>
        </w:rPr>
        <w:t>ирн</w:t>
      </w:r>
      <w:r w:rsidRPr="000838A3">
        <w:rPr>
          <w:lang w:val="sr-Cyrl-CS"/>
        </w:rPr>
        <w:t>их количина износи ________________ динара без ПДВ.</w:t>
      </w:r>
    </w:p>
    <w:p w:rsidR="000330D8" w:rsidRPr="000838A3" w:rsidRDefault="000330D8" w:rsidP="000330D8">
      <w:pPr>
        <w:tabs>
          <w:tab w:val="right" w:pos="9180"/>
        </w:tabs>
        <w:ind w:right="-109"/>
        <w:jc w:val="both"/>
        <w:rPr>
          <w:lang w:val="sr-Cyrl-CS"/>
        </w:rPr>
      </w:pPr>
    </w:p>
    <w:p w:rsidR="007F5947" w:rsidRDefault="007F5947" w:rsidP="007F5947">
      <w:pPr>
        <w:rPr>
          <w:lang w:val="sr-Cyrl-CS"/>
        </w:rPr>
      </w:pPr>
      <w:r w:rsidRPr="000838A3">
        <w:rPr>
          <w:lang w:val="sr-Cyrl-CS"/>
        </w:rPr>
        <w:t xml:space="preserve">Рок за </w:t>
      </w:r>
      <w:r w:rsidRPr="000838A3">
        <w:t xml:space="preserve">одазив на интервенцију </w:t>
      </w:r>
      <w:r w:rsidRPr="000838A3">
        <w:rPr>
          <w:lang w:val="sr-Cyrl-CS"/>
        </w:rPr>
        <w:t>по пријави</w:t>
      </w:r>
      <w:r>
        <w:rPr>
          <w:lang w:val="sr-Cyrl-CS"/>
        </w:rPr>
        <w:t>: ____________________________</w:t>
      </w:r>
      <w:r w:rsidRPr="000838A3">
        <w:rPr>
          <w:lang w:val="sr-Cyrl-CS"/>
        </w:rPr>
        <w:t xml:space="preserve"> </w:t>
      </w:r>
    </w:p>
    <w:p w:rsidR="007F5947" w:rsidRDefault="007F5947" w:rsidP="007F5947">
      <w:pPr>
        <w:rPr>
          <w:lang w:val="sr-Cyrl-CS"/>
        </w:rPr>
      </w:pPr>
    </w:p>
    <w:p w:rsidR="007F5947" w:rsidRPr="000838A3" w:rsidRDefault="007F5947" w:rsidP="007F5947">
      <w:pPr>
        <w:rPr>
          <w:lang w:val="sr-Cyrl-CS"/>
        </w:rPr>
      </w:pPr>
      <w:r>
        <w:rPr>
          <w:lang w:val="sr-Cyrl-CS"/>
        </w:rPr>
        <w:t>В</w:t>
      </w:r>
      <w:r w:rsidRPr="000838A3">
        <w:rPr>
          <w:lang w:val="sr-Cyrl-CS"/>
        </w:rPr>
        <w:t>реме извршења услуге</w:t>
      </w:r>
      <w:r w:rsidRPr="000838A3">
        <w:rPr>
          <w:lang w:val="sr-Latn-CS"/>
        </w:rPr>
        <w:t xml:space="preserve">: </w:t>
      </w:r>
      <w:r w:rsidRPr="000838A3">
        <w:rPr>
          <w:lang w:val="sr-Cyrl-CS"/>
        </w:rPr>
        <w:t>___________________</w:t>
      </w:r>
      <w:r>
        <w:rPr>
          <w:lang w:val="sr-Cyrl-CS"/>
        </w:rPr>
        <w:t>______</w:t>
      </w:r>
    </w:p>
    <w:p w:rsidR="000330D8" w:rsidRPr="000838A3" w:rsidRDefault="000330D8" w:rsidP="000330D8">
      <w:pPr>
        <w:tabs>
          <w:tab w:val="right" w:pos="9180"/>
        </w:tabs>
        <w:ind w:right="-108" w:firstLine="425"/>
      </w:pPr>
    </w:p>
    <w:p w:rsidR="000330D8" w:rsidRPr="000838A3" w:rsidRDefault="000330D8" w:rsidP="000330D8">
      <w:pPr>
        <w:rPr>
          <w:u w:val="single"/>
        </w:rPr>
      </w:pPr>
      <w:r w:rsidRPr="000838A3">
        <w:rPr>
          <w:lang w:val="sr-Cyrl-CS"/>
        </w:rPr>
        <w:t>Услови и начин плаћања</w:t>
      </w:r>
      <w:r w:rsidRPr="000838A3">
        <w:rPr>
          <w:lang w:val="sr-Latn-CS"/>
        </w:rPr>
        <w:t>:</w:t>
      </w:r>
      <w:r w:rsidRPr="000838A3">
        <w:t xml:space="preserve"> </w:t>
      </w:r>
      <w:r>
        <w:rPr>
          <w:lang w:val="sr-Cyrl-CS"/>
        </w:rPr>
        <w:t>о</w:t>
      </w:r>
      <w:r w:rsidRPr="000838A3">
        <w:t xml:space="preserve">дложено плаћање у року од </w:t>
      </w:r>
      <w:r w:rsidRPr="000838A3">
        <w:rPr>
          <w:lang w:val="sr-Cyrl-CS"/>
        </w:rPr>
        <w:t>____</w:t>
      </w:r>
      <w:r w:rsidRPr="000838A3">
        <w:t xml:space="preserve"> дана</w:t>
      </w:r>
      <w:r w:rsidRPr="000838A3">
        <w:rPr>
          <w:u w:val="single"/>
        </w:rPr>
        <w:t xml:space="preserve"> </w:t>
      </w:r>
    </w:p>
    <w:p w:rsidR="000330D8" w:rsidRPr="000838A3" w:rsidRDefault="000330D8" w:rsidP="000330D8">
      <w:r w:rsidRPr="000838A3">
        <w:tab/>
      </w:r>
      <w:r w:rsidRPr="000838A3">
        <w:tab/>
      </w:r>
      <w:r w:rsidRPr="000838A3">
        <w:tab/>
      </w:r>
      <w:r w:rsidRPr="000838A3">
        <w:tab/>
      </w:r>
    </w:p>
    <w:p w:rsidR="000330D8" w:rsidRPr="000838A3" w:rsidRDefault="000330D8" w:rsidP="000330D8">
      <w:pPr>
        <w:rPr>
          <w:lang w:val="sr-Cyrl-CS"/>
        </w:rPr>
      </w:pPr>
      <w:r w:rsidRPr="000838A3">
        <w:rPr>
          <w:lang w:val="sr-Cyrl-CS"/>
        </w:rPr>
        <w:t>Рок за решавање рекламације : _______________________________________________</w:t>
      </w:r>
    </w:p>
    <w:p w:rsidR="000330D8" w:rsidRPr="000838A3" w:rsidRDefault="000330D8" w:rsidP="000330D8">
      <w:pPr>
        <w:rPr>
          <w:lang w:val="sr-Cyrl-CS"/>
        </w:rPr>
      </w:pPr>
    </w:p>
    <w:p w:rsidR="000330D8" w:rsidRDefault="000330D8" w:rsidP="000330D8">
      <w:pPr>
        <w:rPr>
          <w:lang w:val="sr-Cyrl-CS"/>
        </w:rPr>
      </w:pPr>
      <w:r>
        <w:rPr>
          <w:lang w:val="sr-Cyrl-CS"/>
        </w:rPr>
        <w:t>Гарантни рок за извршене услуге: _____________________________________________</w:t>
      </w:r>
    </w:p>
    <w:p w:rsidR="000330D8" w:rsidRDefault="000330D8" w:rsidP="000330D8">
      <w:pPr>
        <w:rPr>
          <w:lang w:val="sr-Cyrl-CS"/>
        </w:rPr>
      </w:pPr>
    </w:p>
    <w:p w:rsidR="000330D8" w:rsidRDefault="000330D8" w:rsidP="000330D8">
      <w:pPr>
        <w:rPr>
          <w:lang w:val="sr-Cyrl-CS"/>
        </w:rPr>
      </w:pPr>
      <w:r>
        <w:rPr>
          <w:lang w:val="sr-Cyrl-CS"/>
        </w:rPr>
        <w:t>Гарантни рок за уграђене делове: ___________________________________________</w:t>
      </w:r>
    </w:p>
    <w:p w:rsidR="000330D8" w:rsidRDefault="000330D8" w:rsidP="000330D8">
      <w:pPr>
        <w:rPr>
          <w:lang w:val="sr-Cyrl-CS"/>
        </w:rPr>
      </w:pPr>
    </w:p>
    <w:p w:rsidR="000330D8" w:rsidRPr="000838A3" w:rsidRDefault="000330D8" w:rsidP="000330D8">
      <w:pPr>
        <w:rPr>
          <w:lang w:val="sr-Latn-CS"/>
        </w:rPr>
      </w:pPr>
      <w:r w:rsidRPr="000838A3">
        <w:rPr>
          <w:lang w:val="sr-Cyrl-CS"/>
        </w:rPr>
        <w:t>Рок важења понуде</w:t>
      </w:r>
      <w:r w:rsidRPr="000838A3">
        <w:rPr>
          <w:lang w:val="sr-Latn-CS"/>
        </w:rPr>
        <w:t>:_______________________________________________________</w:t>
      </w:r>
    </w:p>
    <w:p w:rsidR="000330D8" w:rsidRPr="00AF53A6" w:rsidRDefault="000330D8" w:rsidP="000330D8">
      <w:pPr>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r w:rsidRPr="00AF53A6">
        <w:rPr>
          <w:lang w:val="sr-Cyrl-CS"/>
        </w:rPr>
        <w:t>Место и датум :</w:t>
      </w:r>
      <w:r w:rsidRPr="00AF53A6">
        <w:rPr>
          <w:lang w:val="sr-Latn-CS"/>
        </w:rPr>
        <w:t xml:space="preserve"> __________________</w:t>
      </w:r>
    </w:p>
    <w:p w:rsidR="000330D8" w:rsidRPr="00AF53A6" w:rsidRDefault="000330D8" w:rsidP="000330D8">
      <w:pPr>
        <w:jc w:val="both"/>
        <w:rPr>
          <w:lang w:val="sr-Latn-CS"/>
        </w:rPr>
      </w:pPr>
      <w:r w:rsidRPr="00AF53A6">
        <w:rPr>
          <w:lang w:val="sr-Latn-CS"/>
        </w:rPr>
        <w:t xml:space="preserve">                                                                                                               </w:t>
      </w:r>
      <w:r w:rsidRPr="00AF53A6">
        <w:rPr>
          <w:lang w:val="sr-Cyrl-CS"/>
        </w:rPr>
        <w:t>__________</w:t>
      </w:r>
      <w:r w:rsidRPr="00AF53A6">
        <w:rPr>
          <w:lang w:val="sr-Latn-CS"/>
        </w:rPr>
        <w:t>__________</w:t>
      </w:r>
    </w:p>
    <w:p w:rsidR="000330D8" w:rsidRPr="00AF53A6" w:rsidRDefault="000330D8" w:rsidP="000330D8">
      <w:pPr>
        <w:jc w:val="center"/>
        <w:rPr>
          <w:b/>
        </w:rPr>
      </w:pPr>
      <w:r w:rsidRPr="00AF53A6">
        <w:rPr>
          <w:lang w:val="sr-Cyrl-CS"/>
        </w:rPr>
        <w:t xml:space="preserve">                                                                                </w:t>
      </w:r>
      <w:r>
        <w:rPr>
          <w:lang w:val="sr-Cyrl-CS"/>
        </w:rPr>
        <w:t xml:space="preserve">                     </w:t>
      </w:r>
      <w:r w:rsidRPr="00AF53A6">
        <w:t>Потпис овлашћеног лица понуђача</w:t>
      </w:r>
    </w:p>
    <w:p w:rsidR="000330D8" w:rsidRPr="00AF53A6" w:rsidRDefault="000330D8" w:rsidP="000330D8">
      <w:pPr>
        <w:ind w:firstLine="360"/>
      </w:pPr>
    </w:p>
    <w:p w:rsidR="000330D8" w:rsidRPr="00AF53A6" w:rsidRDefault="000330D8" w:rsidP="000330D8">
      <w:pPr>
        <w:rPr>
          <w:lang w:val="sr-Cyrl-CS"/>
        </w:rPr>
      </w:pPr>
    </w:p>
    <w:p w:rsidR="000330D8" w:rsidRPr="00AF53A6" w:rsidRDefault="000330D8" w:rsidP="000330D8">
      <w:pPr>
        <w:ind w:right="-1440"/>
        <w:rPr>
          <w:lang w:val="sr-Latn-CS"/>
        </w:rPr>
      </w:pPr>
    </w:p>
    <w:p w:rsidR="000330D8" w:rsidRPr="00AF53A6" w:rsidRDefault="000330D8" w:rsidP="000330D8">
      <w:pPr>
        <w:ind w:right="-1440"/>
      </w:pPr>
    </w:p>
    <w:p w:rsidR="000330D8" w:rsidRPr="00AF53A6" w:rsidRDefault="000330D8" w:rsidP="000330D8">
      <w:pPr>
        <w:ind w:right="-1440"/>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0330D8" w:rsidRPr="000838A3" w:rsidRDefault="000330D8" w:rsidP="000330D8">
      <w:pPr>
        <w:jc w:val="right"/>
        <w:rPr>
          <w:b/>
          <w:sz w:val="22"/>
          <w:szCs w:val="22"/>
          <w:lang w:val="sr-Cyrl-CS"/>
        </w:rPr>
      </w:pPr>
      <w:r w:rsidRPr="000838A3">
        <w:rPr>
          <w:b/>
          <w:sz w:val="22"/>
          <w:szCs w:val="22"/>
          <w:lang w:val="sr-Cyrl-CS"/>
        </w:rPr>
        <w:lastRenderedPageBreak/>
        <w:t>образац 7/</w:t>
      </w:r>
      <w:r w:rsidR="00F5082F">
        <w:rPr>
          <w:b/>
          <w:sz w:val="22"/>
          <w:szCs w:val="22"/>
          <w:lang w:val="sr-Cyrl-CS"/>
        </w:rPr>
        <w:t>5</w:t>
      </w:r>
    </w:p>
    <w:p w:rsidR="000330D8" w:rsidRDefault="000330D8" w:rsidP="000330D8">
      <w:pPr>
        <w:jc w:val="right"/>
        <w:rPr>
          <w:sz w:val="22"/>
          <w:szCs w:val="22"/>
          <w:lang w:val="sr-Cyrl-CS"/>
        </w:rPr>
      </w:pPr>
    </w:p>
    <w:p w:rsidR="000330D8" w:rsidRPr="000838A3" w:rsidRDefault="000330D8" w:rsidP="000330D8">
      <w:pPr>
        <w:jc w:val="center"/>
        <w:rPr>
          <w:b/>
          <w:lang w:val="sr-Cyrl-CS"/>
        </w:rPr>
      </w:pPr>
      <w:r w:rsidRPr="000838A3">
        <w:rPr>
          <w:b/>
          <w:lang w:val="sr-Cyrl-CS"/>
        </w:rPr>
        <w:t>Образац понуде</w:t>
      </w:r>
    </w:p>
    <w:p w:rsidR="000330D8" w:rsidRPr="000838A3" w:rsidRDefault="000330D8" w:rsidP="000330D8">
      <w:pPr>
        <w:jc w:val="center"/>
        <w:rPr>
          <w:b/>
          <w:lang w:val="sr-Cyrl-CS"/>
        </w:rPr>
      </w:pPr>
      <w:r w:rsidRPr="000838A3">
        <w:rPr>
          <w:b/>
          <w:lang w:val="sr-Cyrl-CS"/>
        </w:rPr>
        <w:t xml:space="preserve">Партија </w:t>
      </w:r>
      <w:r w:rsidR="00F5082F">
        <w:rPr>
          <w:b/>
          <w:lang w:val="sr-Cyrl-CS"/>
        </w:rPr>
        <w:t>5</w:t>
      </w:r>
      <w:r w:rsidRPr="000838A3">
        <w:rPr>
          <w:b/>
          <w:lang w:val="sr-Cyrl-CS"/>
        </w:rPr>
        <w:t xml:space="preserve"> -</w:t>
      </w:r>
      <w:r w:rsidRPr="000838A3">
        <w:rPr>
          <w:b/>
        </w:rPr>
        <w:t xml:space="preserve"> </w:t>
      </w:r>
      <w:r w:rsidR="00F5082F" w:rsidRPr="00BF26A2">
        <w:rPr>
          <w:b/>
        </w:rPr>
        <w:t>Одржав</w:t>
      </w:r>
      <w:r w:rsidR="00F5082F" w:rsidRPr="00B71987">
        <w:rPr>
          <w:b/>
        </w:rPr>
        <w:t>ање и поправка машина у вешерају</w:t>
      </w:r>
      <w:r w:rsidR="00F5082F" w:rsidRPr="00B71987">
        <w:rPr>
          <w:sz w:val="22"/>
          <w:szCs w:val="22"/>
          <w:lang w:val="sr-Cyrl-CS"/>
        </w:rPr>
        <w:t xml:space="preserve">  </w:t>
      </w:r>
    </w:p>
    <w:p w:rsidR="000330D8" w:rsidRDefault="000330D8" w:rsidP="000330D8">
      <w:pPr>
        <w:jc w:val="both"/>
        <w:rPr>
          <w:lang w:val="sr-Cyrl-CS"/>
        </w:rPr>
      </w:pPr>
    </w:p>
    <w:p w:rsidR="000330D8" w:rsidRPr="000838A3" w:rsidRDefault="000330D8" w:rsidP="000330D8">
      <w:pPr>
        <w:jc w:val="both"/>
        <w:rPr>
          <w:lang w:val="sr-Cyrl-CS"/>
        </w:rPr>
      </w:pPr>
    </w:p>
    <w:p w:rsidR="000330D8" w:rsidRPr="000838A3" w:rsidRDefault="000330D8" w:rsidP="000330D8">
      <w:pPr>
        <w:jc w:val="both"/>
        <w:rPr>
          <w:lang w:val="sr-Cyrl-CS"/>
        </w:rPr>
      </w:pPr>
      <w:r w:rsidRPr="000838A3">
        <w:rPr>
          <w:lang w:val="sr-Cyrl-CS"/>
        </w:rPr>
        <w:t>На основу позива за подношење понуда у поступку јавне набавке мале вредности бр</w:t>
      </w:r>
      <w:r w:rsidRPr="00AB1F9D">
        <w:rPr>
          <w:lang w:val="sr-Cyrl-CS"/>
        </w:rPr>
        <w:t xml:space="preserve">. </w:t>
      </w:r>
      <w:r w:rsidR="00AB1F9D">
        <w:rPr>
          <w:lang w:val="sr-Latn-RS"/>
        </w:rPr>
        <w:t>01</w:t>
      </w:r>
      <w:r w:rsidRPr="00AB1F9D">
        <w:rPr>
          <w:lang w:val="sr-Cyrl-CS"/>
        </w:rPr>
        <w:t>/2020</w:t>
      </w:r>
      <w:r w:rsidRPr="000838A3">
        <w:rPr>
          <w:lang w:val="sr-Latn-CS"/>
        </w:rPr>
        <w:t xml:space="preserve">,  </w:t>
      </w:r>
      <w:r w:rsidRPr="000838A3">
        <w:rPr>
          <w:lang w:val="sr-Cyrl-CS"/>
        </w:rPr>
        <w:t>достављамо вам</w:t>
      </w:r>
      <w:r w:rsidRPr="000838A3">
        <w:rPr>
          <w:lang w:val="sr-Latn-CS"/>
        </w:rPr>
        <w:t xml:space="preserve">  </w:t>
      </w:r>
      <w:r w:rsidRPr="000838A3">
        <w:rPr>
          <w:b/>
          <w:bCs/>
          <w:lang w:val="sr-Cyrl-CS"/>
        </w:rPr>
        <w:t>Понуду број</w:t>
      </w:r>
      <w:r w:rsidRPr="000838A3">
        <w:rPr>
          <w:lang w:val="sr-Latn-CS"/>
        </w:rPr>
        <w:t xml:space="preserve"> ____________</w:t>
      </w:r>
      <w:r w:rsidRPr="000838A3">
        <w:t xml:space="preserve"> </w:t>
      </w:r>
      <w:r w:rsidRPr="000838A3">
        <w:rPr>
          <w:lang w:val="sr-Cyrl-CS"/>
        </w:rPr>
        <w:t xml:space="preserve">за набавку услуга </w:t>
      </w:r>
      <w:r w:rsidRPr="00BF26A2">
        <w:rPr>
          <w:lang w:val="sr-Cyrl-CS"/>
        </w:rPr>
        <w:t>одржав</w:t>
      </w:r>
      <w:r w:rsidRPr="000838A3">
        <w:rPr>
          <w:lang w:val="sr-Cyrl-CS"/>
        </w:rPr>
        <w:t xml:space="preserve">ања и поправке немедицинских апарата и опреме, Партија </w:t>
      </w:r>
      <w:r w:rsidR="00F5082F">
        <w:rPr>
          <w:lang w:val="sr-Cyrl-CS"/>
        </w:rPr>
        <w:t>5</w:t>
      </w:r>
    </w:p>
    <w:p w:rsidR="000330D8" w:rsidRPr="000838A3" w:rsidRDefault="000330D8" w:rsidP="000330D8">
      <w:pPr>
        <w:rPr>
          <w:lang w:val="sr-Cyrl-CS"/>
        </w:rPr>
      </w:pPr>
    </w:p>
    <w:p w:rsidR="000330D8" w:rsidRPr="000838A3" w:rsidRDefault="000330D8" w:rsidP="000330D8">
      <w:pPr>
        <w:rPr>
          <w:lang w:val="sr-Cyrl-CS"/>
        </w:rPr>
      </w:pPr>
      <w:r w:rsidRPr="000838A3">
        <w:t>Понуду дајемо (заокружити):</w:t>
      </w:r>
      <w:r w:rsidRPr="000838A3">
        <w:tab/>
      </w:r>
      <w:r w:rsidRPr="000838A3">
        <w:tab/>
      </w:r>
    </w:p>
    <w:p w:rsidR="000330D8" w:rsidRPr="000838A3" w:rsidRDefault="000330D8" w:rsidP="000330D8">
      <w:pPr>
        <w:rPr>
          <w:lang w:val="sr-Cyrl-CS"/>
        </w:rPr>
      </w:pPr>
      <w:r w:rsidRPr="000838A3">
        <w:rPr>
          <w:b/>
        </w:rPr>
        <w:t>а)</w:t>
      </w:r>
      <w:r w:rsidRPr="000838A3">
        <w:t xml:space="preserve"> самостално </w:t>
      </w:r>
      <w:r w:rsidRPr="000838A3">
        <w:tab/>
        <w:t xml:space="preserve">           </w:t>
      </w:r>
    </w:p>
    <w:p w:rsidR="000330D8" w:rsidRPr="000838A3" w:rsidRDefault="000330D8" w:rsidP="000330D8">
      <w:r w:rsidRPr="000838A3">
        <w:rPr>
          <w:b/>
        </w:rPr>
        <w:t>б)</w:t>
      </w:r>
      <w:r w:rsidRPr="000838A3">
        <w:t xml:space="preserve"> заједничка понуда (група понуђача)   </w:t>
      </w:r>
      <w:r w:rsidRPr="000838A3">
        <w:rPr>
          <w:b/>
        </w:rPr>
        <w:t xml:space="preserve">                                                                        </w:t>
      </w:r>
    </w:p>
    <w:p w:rsidR="000330D8" w:rsidRPr="000838A3" w:rsidRDefault="000330D8" w:rsidP="000330D8">
      <w:r w:rsidRPr="000838A3">
        <w:rPr>
          <w:b/>
        </w:rPr>
        <w:t>в)</w:t>
      </w:r>
      <w:r w:rsidRPr="000838A3">
        <w:t xml:space="preserve"> са подизвођачем</w:t>
      </w:r>
    </w:p>
    <w:p w:rsidR="000330D8" w:rsidRPr="000838A3" w:rsidRDefault="000330D8" w:rsidP="000330D8">
      <w:pPr>
        <w:ind w:left="2880" w:firstLine="720"/>
      </w:pPr>
    </w:p>
    <w:p w:rsidR="000330D8" w:rsidRPr="000838A3" w:rsidRDefault="000330D8" w:rsidP="000330D8">
      <w:pPr>
        <w:tabs>
          <w:tab w:val="right" w:pos="9180"/>
        </w:tabs>
        <w:ind w:right="-109"/>
        <w:jc w:val="both"/>
        <w:rPr>
          <w:lang w:val="sr-Cyrl-CS"/>
        </w:rPr>
      </w:pPr>
      <w:r w:rsidRPr="000838A3">
        <w:rPr>
          <w:b/>
          <w:lang w:val="sr-Cyrl-CS"/>
        </w:rPr>
        <w:t>Укупно понуђена цена</w:t>
      </w:r>
      <w:r w:rsidRPr="000838A3">
        <w:rPr>
          <w:lang w:val="sr-Cyrl-CS"/>
        </w:rPr>
        <w:t xml:space="preserve"> услуга на бази окви</w:t>
      </w:r>
      <w:r w:rsidR="0095171D">
        <w:rPr>
          <w:lang w:val="sr-Cyrl-CS"/>
        </w:rPr>
        <w:t>р</w:t>
      </w:r>
      <w:r w:rsidRPr="000838A3">
        <w:rPr>
          <w:lang w:val="sr-Cyrl-CS"/>
        </w:rPr>
        <w:t>них количина износи ________________ динара без ПДВ.</w:t>
      </w:r>
    </w:p>
    <w:p w:rsidR="000330D8" w:rsidRPr="000838A3" w:rsidRDefault="000330D8" w:rsidP="000330D8">
      <w:pPr>
        <w:tabs>
          <w:tab w:val="right" w:pos="9180"/>
        </w:tabs>
        <w:ind w:right="-109"/>
        <w:jc w:val="both"/>
        <w:rPr>
          <w:lang w:val="sr-Cyrl-CS"/>
        </w:rPr>
      </w:pPr>
    </w:p>
    <w:p w:rsidR="007F5947" w:rsidRDefault="007F5947" w:rsidP="007F5947">
      <w:pPr>
        <w:rPr>
          <w:lang w:val="sr-Cyrl-CS"/>
        </w:rPr>
      </w:pPr>
      <w:r w:rsidRPr="000838A3">
        <w:rPr>
          <w:lang w:val="sr-Cyrl-CS"/>
        </w:rPr>
        <w:t xml:space="preserve">Рок за </w:t>
      </w:r>
      <w:r w:rsidRPr="000838A3">
        <w:t xml:space="preserve">одазив на интервенцију </w:t>
      </w:r>
      <w:r w:rsidRPr="000838A3">
        <w:rPr>
          <w:lang w:val="sr-Cyrl-CS"/>
        </w:rPr>
        <w:t>по пријави</w:t>
      </w:r>
      <w:r>
        <w:rPr>
          <w:lang w:val="sr-Cyrl-CS"/>
        </w:rPr>
        <w:t>: ____________________________</w:t>
      </w:r>
      <w:r w:rsidRPr="000838A3">
        <w:rPr>
          <w:lang w:val="sr-Cyrl-CS"/>
        </w:rPr>
        <w:t xml:space="preserve"> </w:t>
      </w:r>
    </w:p>
    <w:p w:rsidR="007F5947" w:rsidRDefault="007F5947" w:rsidP="007F5947">
      <w:pPr>
        <w:rPr>
          <w:lang w:val="sr-Cyrl-CS"/>
        </w:rPr>
      </w:pPr>
    </w:p>
    <w:p w:rsidR="007F5947" w:rsidRPr="000838A3" w:rsidRDefault="007F5947" w:rsidP="007F5947">
      <w:pPr>
        <w:rPr>
          <w:lang w:val="sr-Cyrl-CS"/>
        </w:rPr>
      </w:pPr>
      <w:r>
        <w:rPr>
          <w:lang w:val="sr-Cyrl-CS"/>
        </w:rPr>
        <w:t>В</w:t>
      </w:r>
      <w:r w:rsidRPr="000838A3">
        <w:rPr>
          <w:lang w:val="sr-Cyrl-CS"/>
        </w:rPr>
        <w:t>реме извршења услуге</w:t>
      </w:r>
      <w:r w:rsidRPr="000838A3">
        <w:rPr>
          <w:lang w:val="sr-Latn-CS"/>
        </w:rPr>
        <w:t xml:space="preserve">: </w:t>
      </w:r>
      <w:r w:rsidRPr="000838A3">
        <w:rPr>
          <w:lang w:val="sr-Cyrl-CS"/>
        </w:rPr>
        <w:t>___________________</w:t>
      </w:r>
      <w:r>
        <w:rPr>
          <w:lang w:val="sr-Cyrl-CS"/>
        </w:rPr>
        <w:t>______</w:t>
      </w:r>
    </w:p>
    <w:p w:rsidR="000330D8" w:rsidRPr="000838A3" w:rsidRDefault="000330D8" w:rsidP="000330D8">
      <w:pPr>
        <w:tabs>
          <w:tab w:val="right" w:pos="9180"/>
        </w:tabs>
        <w:ind w:right="-108" w:firstLine="425"/>
      </w:pPr>
    </w:p>
    <w:p w:rsidR="000330D8" w:rsidRPr="000838A3" w:rsidRDefault="000330D8" w:rsidP="000330D8">
      <w:pPr>
        <w:rPr>
          <w:u w:val="single"/>
        </w:rPr>
      </w:pPr>
      <w:r w:rsidRPr="000838A3">
        <w:rPr>
          <w:lang w:val="sr-Cyrl-CS"/>
        </w:rPr>
        <w:t>Услови и начин плаћања</w:t>
      </w:r>
      <w:r w:rsidRPr="000838A3">
        <w:rPr>
          <w:lang w:val="sr-Latn-CS"/>
        </w:rPr>
        <w:t>:</w:t>
      </w:r>
      <w:r w:rsidRPr="000838A3">
        <w:t xml:space="preserve"> </w:t>
      </w:r>
      <w:r>
        <w:rPr>
          <w:lang w:val="sr-Cyrl-CS"/>
        </w:rPr>
        <w:t>о</w:t>
      </w:r>
      <w:r w:rsidRPr="000838A3">
        <w:t xml:space="preserve">дложено плаћање у року од </w:t>
      </w:r>
      <w:r w:rsidRPr="000838A3">
        <w:rPr>
          <w:lang w:val="sr-Cyrl-CS"/>
        </w:rPr>
        <w:t>____</w:t>
      </w:r>
      <w:r w:rsidRPr="000838A3">
        <w:t xml:space="preserve"> дана</w:t>
      </w:r>
      <w:r w:rsidRPr="000838A3">
        <w:rPr>
          <w:u w:val="single"/>
        </w:rPr>
        <w:t xml:space="preserve"> </w:t>
      </w:r>
    </w:p>
    <w:p w:rsidR="000330D8" w:rsidRPr="000838A3" w:rsidRDefault="000330D8" w:rsidP="000330D8">
      <w:r w:rsidRPr="000838A3">
        <w:tab/>
      </w:r>
      <w:r w:rsidRPr="000838A3">
        <w:tab/>
      </w:r>
      <w:r w:rsidRPr="000838A3">
        <w:tab/>
      </w:r>
      <w:r w:rsidRPr="000838A3">
        <w:tab/>
      </w:r>
    </w:p>
    <w:p w:rsidR="000330D8" w:rsidRPr="000838A3" w:rsidRDefault="000330D8" w:rsidP="000330D8">
      <w:pPr>
        <w:rPr>
          <w:lang w:val="sr-Cyrl-CS"/>
        </w:rPr>
      </w:pPr>
      <w:r w:rsidRPr="000838A3">
        <w:rPr>
          <w:lang w:val="sr-Cyrl-CS"/>
        </w:rPr>
        <w:t>Рок за решавање рекламације : _______________________________________________</w:t>
      </w:r>
    </w:p>
    <w:p w:rsidR="000330D8" w:rsidRPr="000838A3" w:rsidRDefault="000330D8" w:rsidP="000330D8">
      <w:pPr>
        <w:rPr>
          <w:lang w:val="sr-Cyrl-CS"/>
        </w:rPr>
      </w:pPr>
    </w:p>
    <w:p w:rsidR="000330D8" w:rsidRDefault="000330D8" w:rsidP="000330D8">
      <w:pPr>
        <w:rPr>
          <w:lang w:val="sr-Cyrl-CS"/>
        </w:rPr>
      </w:pPr>
      <w:r>
        <w:rPr>
          <w:lang w:val="sr-Cyrl-CS"/>
        </w:rPr>
        <w:t>Гарантни рок за извршене услуге: _____________________________________________</w:t>
      </w:r>
    </w:p>
    <w:p w:rsidR="000330D8" w:rsidRDefault="000330D8" w:rsidP="000330D8">
      <w:pPr>
        <w:rPr>
          <w:lang w:val="sr-Cyrl-CS"/>
        </w:rPr>
      </w:pPr>
    </w:p>
    <w:p w:rsidR="000330D8" w:rsidRDefault="000330D8" w:rsidP="000330D8">
      <w:pPr>
        <w:rPr>
          <w:lang w:val="sr-Cyrl-CS"/>
        </w:rPr>
      </w:pPr>
      <w:r>
        <w:rPr>
          <w:lang w:val="sr-Cyrl-CS"/>
        </w:rPr>
        <w:t>Гарантни рок за уграђене делове: ___________________________________________</w:t>
      </w:r>
    </w:p>
    <w:p w:rsidR="000330D8" w:rsidRDefault="000330D8" w:rsidP="000330D8">
      <w:pPr>
        <w:rPr>
          <w:lang w:val="sr-Cyrl-CS"/>
        </w:rPr>
      </w:pPr>
    </w:p>
    <w:p w:rsidR="000330D8" w:rsidRPr="000838A3" w:rsidRDefault="000330D8" w:rsidP="000330D8">
      <w:pPr>
        <w:rPr>
          <w:lang w:val="sr-Latn-CS"/>
        </w:rPr>
      </w:pPr>
      <w:r w:rsidRPr="000838A3">
        <w:rPr>
          <w:lang w:val="sr-Cyrl-CS"/>
        </w:rPr>
        <w:t>Рок важења понуде</w:t>
      </w:r>
      <w:r w:rsidRPr="000838A3">
        <w:rPr>
          <w:lang w:val="sr-Latn-CS"/>
        </w:rPr>
        <w:t>:_______________________________________________________</w:t>
      </w:r>
    </w:p>
    <w:p w:rsidR="000330D8" w:rsidRPr="00AF53A6" w:rsidRDefault="000330D8" w:rsidP="000330D8">
      <w:pPr>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r w:rsidRPr="00AF53A6">
        <w:rPr>
          <w:lang w:val="sr-Cyrl-CS"/>
        </w:rPr>
        <w:t>Место и датум :</w:t>
      </w:r>
      <w:r w:rsidRPr="00AF53A6">
        <w:rPr>
          <w:lang w:val="sr-Latn-CS"/>
        </w:rPr>
        <w:t xml:space="preserve"> __________________</w:t>
      </w:r>
    </w:p>
    <w:p w:rsidR="000330D8" w:rsidRPr="00AF53A6" w:rsidRDefault="000330D8" w:rsidP="000330D8">
      <w:pPr>
        <w:jc w:val="both"/>
        <w:rPr>
          <w:lang w:val="sr-Latn-CS"/>
        </w:rPr>
      </w:pPr>
      <w:r w:rsidRPr="00AF53A6">
        <w:rPr>
          <w:lang w:val="sr-Latn-CS"/>
        </w:rPr>
        <w:t xml:space="preserve">                                                                                                               </w:t>
      </w:r>
      <w:r w:rsidRPr="00AF53A6">
        <w:rPr>
          <w:lang w:val="sr-Cyrl-CS"/>
        </w:rPr>
        <w:t>__________</w:t>
      </w:r>
      <w:r w:rsidRPr="00AF53A6">
        <w:rPr>
          <w:lang w:val="sr-Latn-CS"/>
        </w:rPr>
        <w:t>__________</w:t>
      </w:r>
    </w:p>
    <w:p w:rsidR="000330D8" w:rsidRPr="00AF53A6" w:rsidRDefault="000330D8" w:rsidP="000330D8">
      <w:pPr>
        <w:jc w:val="center"/>
        <w:rPr>
          <w:b/>
        </w:rPr>
      </w:pPr>
      <w:r w:rsidRPr="00AF53A6">
        <w:rPr>
          <w:lang w:val="sr-Cyrl-CS"/>
        </w:rPr>
        <w:t xml:space="preserve">                                                                                </w:t>
      </w:r>
      <w:r>
        <w:rPr>
          <w:lang w:val="sr-Cyrl-CS"/>
        </w:rPr>
        <w:t xml:space="preserve">                     </w:t>
      </w:r>
      <w:r w:rsidRPr="00AF53A6">
        <w:t>Потпис овлашћеног лица понуђача</w:t>
      </w:r>
    </w:p>
    <w:p w:rsidR="000330D8" w:rsidRPr="00AF53A6" w:rsidRDefault="000330D8" w:rsidP="000330D8">
      <w:pPr>
        <w:ind w:firstLine="360"/>
      </w:pPr>
    </w:p>
    <w:p w:rsidR="000330D8" w:rsidRPr="00AF53A6" w:rsidRDefault="000330D8" w:rsidP="000330D8">
      <w:pPr>
        <w:rPr>
          <w:lang w:val="sr-Cyrl-CS"/>
        </w:rPr>
      </w:pPr>
    </w:p>
    <w:p w:rsidR="000330D8" w:rsidRPr="00AF53A6" w:rsidRDefault="000330D8" w:rsidP="000330D8">
      <w:pPr>
        <w:ind w:right="-1440"/>
        <w:rPr>
          <w:lang w:val="sr-Latn-CS"/>
        </w:rPr>
      </w:pPr>
    </w:p>
    <w:p w:rsidR="000330D8" w:rsidRPr="00AF53A6" w:rsidRDefault="000330D8" w:rsidP="000330D8">
      <w:pPr>
        <w:ind w:right="-1440"/>
      </w:pPr>
    </w:p>
    <w:p w:rsidR="000330D8" w:rsidRPr="00AF53A6" w:rsidRDefault="000330D8" w:rsidP="000330D8">
      <w:pPr>
        <w:ind w:right="-1440"/>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0330D8" w:rsidRPr="000838A3" w:rsidRDefault="000330D8" w:rsidP="000330D8">
      <w:pPr>
        <w:jc w:val="right"/>
        <w:rPr>
          <w:b/>
          <w:sz w:val="22"/>
          <w:szCs w:val="22"/>
          <w:lang w:val="sr-Cyrl-CS"/>
        </w:rPr>
      </w:pPr>
      <w:r w:rsidRPr="000838A3">
        <w:rPr>
          <w:b/>
          <w:sz w:val="22"/>
          <w:szCs w:val="22"/>
          <w:lang w:val="sr-Cyrl-CS"/>
        </w:rPr>
        <w:t>образац 7/</w:t>
      </w:r>
      <w:r w:rsidR="00F5082F">
        <w:rPr>
          <w:b/>
          <w:sz w:val="22"/>
          <w:szCs w:val="22"/>
          <w:lang w:val="sr-Cyrl-CS"/>
        </w:rPr>
        <w:t>6</w:t>
      </w:r>
    </w:p>
    <w:p w:rsidR="000330D8" w:rsidRDefault="000330D8" w:rsidP="000330D8">
      <w:pPr>
        <w:jc w:val="right"/>
        <w:rPr>
          <w:sz w:val="22"/>
          <w:szCs w:val="22"/>
          <w:lang w:val="sr-Cyrl-CS"/>
        </w:rPr>
      </w:pPr>
    </w:p>
    <w:p w:rsidR="000330D8" w:rsidRPr="000838A3" w:rsidRDefault="000330D8" w:rsidP="000330D8">
      <w:pPr>
        <w:jc w:val="center"/>
        <w:rPr>
          <w:b/>
          <w:lang w:val="sr-Cyrl-CS"/>
        </w:rPr>
      </w:pPr>
      <w:r w:rsidRPr="000838A3">
        <w:rPr>
          <w:b/>
          <w:lang w:val="sr-Cyrl-CS"/>
        </w:rPr>
        <w:t>Образац понуде</w:t>
      </w:r>
    </w:p>
    <w:p w:rsidR="000330D8" w:rsidRPr="000838A3" w:rsidRDefault="00F5082F" w:rsidP="000330D8">
      <w:pPr>
        <w:jc w:val="center"/>
        <w:rPr>
          <w:b/>
          <w:lang w:val="sr-Cyrl-CS"/>
        </w:rPr>
      </w:pPr>
      <w:r>
        <w:rPr>
          <w:b/>
          <w:lang w:val="sr-Cyrl-CS"/>
        </w:rPr>
        <w:t>Партија 6</w:t>
      </w:r>
      <w:r w:rsidR="000330D8" w:rsidRPr="000838A3">
        <w:rPr>
          <w:b/>
          <w:lang w:val="sr-Cyrl-CS"/>
        </w:rPr>
        <w:t xml:space="preserve"> -</w:t>
      </w:r>
      <w:r w:rsidR="000330D8" w:rsidRPr="000838A3">
        <w:rPr>
          <w:b/>
        </w:rPr>
        <w:t xml:space="preserve"> </w:t>
      </w:r>
      <w:r w:rsidRPr="00BF26A2">
        <w:rPr>
          <w:b/>
        </w:rPr>
        <w:t>Одржав</w:t>
      </w:r>
      <w:r w:rsidRPr="00B71987">
        <w:rPr>
          <w:b/>
        </w:rPr>
        <w:t>ање и поправку клима уређаја</w:t>
      </w:r>
    </w:p>
    <w:p w:rsidR="000330D8" w:rsidRDefault="000330D8" w:rsidP="000330D8">
      <w:pPr>
        <w:jc w:val="both"/>
        <w:rPr>
          <w:lang w:val="sr-Cyrl-CS"/>
        </w:rPr>
      </w:pPr>
    </w:p>
    <w:p w:rsidR="000330D8" w:rsidRPr="000838A3" w:rsidRDefault="000330D8" w:rsidP="000330D8">
      <w:pPr>
        <w:jc w:val="both"/>
        <w:rPr>
          <w:lang w:val="sr-Cyrl-CS"/>
        </w:rPr>
      </w:pPr>
    </w:p>
    <w:p w:rsidR="000330D8" w:rsidRPr="000838A3" w:rsidRDefault="000330D8" w:rsidP="000330D8">
      <w:pPr>
        <w:jc w:val="both"/>
        <w:rPr>
          <w:lang w:val="sr-Cyrl-CS"/>
        </w:rPr>
      </w:pPr>
      <w:r w:rsidRPr="000838A3">
        <w:rPr>
          <w:lang w:val="sr-Cyrl-CS"/>
        </w:rPr>
        <w:t>На основу позива за подношење понуда у поступку јавне набавке мале вредности бр</w:t>
      </w:r>
      <w:r w:rsidRPr="00AB1F9D">
        <w:rPr>
          <w:lang w:val="sr-Cyrl-CS"/>
        </w:rPr>
        <w:t xml:space="preserve">. </w:t>
      </w:r>
      <w:r w:rsidR="00AB1F9D">
        <w:rPr>
          <w:lang w:val="sr-Latn-RS"/>
        </w:rPr>
        <w:t>01</w:t>
      </w:r>
      <w:r w:rsidRPr="00AB1F9D">
        <w:rPr>
          <w:lang w:val="sr-Cyrl-CS"/>
        </w:rPr>
        <w:t>/2020</w:t>
      </w:r>
      <w:r w:rsidRPr="000838A3">
        <w:rPr>
          <w:lang w:val="sr-Latn-CS"/>
        </w:rPr>
        <w:t xml:space="preserve">,  </w:t>
      </w:r>
      <w:r w:rsidRPr="000838A3">
        <w:rPr>
          <w:lang w:val="sr-Cyrl-CS"/>
        </w:rPr>
        <w:t>достављамо вам</w:t>
      </w:r>
      <w:r w:rsidRPr="000838A3">
        <w:rPr>
          <w:lang w:val="sr-Latn-CS"/>
        </w:rPr>
        <w:t xml:space="preserve">  </w:t>
      </w:r>
      <w:r w:rsidRPr="000838A3">
        <w:rPr>
          <w:b/>
          <w:bCs/>
          <w:lang w:val="sr-Cyrl-CS"/>
        </w:rPr>
        <w:t>Понуду број</w:t>
      </w:r>
      <w:r w:rsidRPr="000838A3">
        <w:rPr>
          <w:lang w:val="sr-Latn-CS"/>
        </w:rPr>
        <w:t xml:space="preserve"> ____________</w:t>
      </w:r>
      <w:r w:rsidRPr="000838A3">
        <w:t xml:space="preserve"> </w:t>
      </w:r>
      <w:r w:rsidRPr="000838A3">
        <w:rPr>
          <w:lang w:val="sr-Cyrl-CS"/>
        </w:rPr>
        <w:t xml:space="preserve">за набавку услуга </w:t>
      </w:r>
      <w:r w:rsidRPr="00BF26A2">
        <w:rPr>
          <w:lang w:val="sr-Cyrl-CS"/>
        </w:rPr>
        <w:t>одржав</w:t>
      </w:r>
      <w:r w:rsidRPr="000838A3">
        <w:rPr>
          <w:lang w:val="sr-Cyrl-CS"/>
        </w:rPr>
        <w:t>ања и поправке немедицинских апарата и опреме, Партија</w:t>
      </w:r>
      <w:r w:rsidR="00F5082F">
        <w:rPr>
          <w:lang w:val="sr-Cyrl-CS"/>
        </w:rPr>
        <w:t xml:space="preserve"> 6</w:t>
      </w:r>
    </w:p>
    <w:p w:rsidR="000330D8" w:rsidRPr="000838A3" w:rsidRDefault="000330D8" w:rsidP="000330D8">
      <w:pPr>
        <w:rPr>
          <w:lang w:val="sr-Cyrl-CS"/>
        </w:rPr>
      </w:pPr>
    </w:p>
    <w:p w:rsidR="000330D8" w:rsidRPr="000838A3" w:rsidRDefault="000330D8" w:rsidP="000330D8">
      <w:pPr>
        <w:rPr>
          <w:lang w:val="sr-Cyrl-CS"/>
        </w:rPr>
      </w:pPr>
      <w:r w:rsidRPr="000838A3">
        <w:t>Понуду дајемо (заокружити):</w:t>
      </w:r>
      <w:r w:rsidRPr="000838A3">
        <w:tab/>
      </w:r>
      <w:r w:rsidRPr="000838A3">
        <w:tab/>
      </w:r>
    </w:p>
    <w:p w:rsidR="000330D8" w:rsidRPr="000838A3" w:rsidRDefault="000330D8" w:rsidP="000330D8">
      <w:pPr>
        <w:rPr>
          <w:lang w:val="sr-Cyrl-CS"/>
        </w:rPr>
      </w:pPr>
      <w:r w:rsidRPr="000838A3">
        <w:rPr>
          <w:b/>
        </w:rPr>
        <w:t>а)</w:t>
      </w:r>
      <w:r w:rsidRPr="000838A3">
        <w:t xml:space="preserve"> самостално </w:t>
      </w:r>
      <w:r w:rsidRPr="000838A3">
        <w:tab/>
        <w:t xml:space="preserve">           </w:t>
      </w:r>
    </w:p>
    <w:p w:rsidR="000330D8" w:rsidRPr="000838A3" w:rsidRDefault="000330D8" w:rsidP="000330D8">
      <w:r w:rsidRPr="000838A3">
        <w:rPr>
          <w:b/>
        </w:rPr>
        <w:t>б)</w:t>
      </w:r>
      <w:r w:rsidRPr="000838A3">
        <w:t xml:space="preserve"> заједничка понуда (група понуђача)   </w:t>
      </w:r>
      <w:r w:rsidRPr="000838A3">
        <w:rPr>
          <w:b/>
        </w:rPr>
        <w:t xml:space="preserve">                                                                        </w:t>
      </w:r>
    </w:p>
    <w:p w:rsidR="000330D8" w:rsidRPr="000838A3" w:rsidRDefault="000330D8" w:rsidP="000330D8">
      <w:r w:rsidRPr="000838A3">
        <w:rPr>
          <w:b/>
        </w:rPr>
        <w:t>в)</w:t>
      </w:r>
      <w:r w:rsidRPr="000838A3">
        <w:t xml:space="preserve"> са подизвођачем</w:t>
      </w:r>
    </w:p>
    <w:p w:rsidR="000330D8" w:rsidRPr="000838A3" w:rsidRDefault="000330D8" w:rsidP="000330D8">
      <w:pPr>
        <w:ind w:left="2880" w:firstLine="720"/>
      </w:pPr>
    </w:p>
    <w:p w:rsidR="000330D8" w:rsidRPr="000838A3" w:rsidRDefault="000330D8" w:rsidP="000330D8">
      <w:pPr>
        <w:tabs>
          <w:tab w:val="right" w:pos="9180"/>
        </w:tabs>
        <w:ind w:right="-109"/>
        <w:jc w:val="both"/>
        <w:rPr>
          <w:lang w:val="sr-Cyrl-CS"/>
        </w:rPr>
      </w:pPr>
      <w:r w:rsidRPr="000838A3">
        <w:rPr>
          <w:b/>
          <w:lang w:val="sr-Cyrl-CS"/>
        </w:rPr>
        <w:t>Укупно понуђена цена</w:t>
      </w:r>
      <w:r w:rsidRPr="000838A3">
        <w:rPr>
          <w:lang w:val="sr-Cyrl-CS"/>
        </w:rPr>
        <w:t xml:space="preserve"> услуга на бази окви</w:t>
      </w:r>
      <w:r w:rsidR="0095171D">
        <w:rPr>
          <w:lang w:val="sr-Cyrl-CS"/>
        </w:rPr>
        <w:t>р</w:t>
      </w:r>
      <w:r w:rsidRPr="000838A3">
        <w:rPr>
          <w:lang w:val="sr-Cyrl-CS"/>
        </w:rPr>
        <w:t>них количина износи ________________ динара без ПДВ.</w:t>
      </w:r>
    </w:p>
    <w:p w:rsidR="000330D8" w:rsidRPr="000838A3" w:rsidRDefault="000330D8" w:rsidP="000330D8">
      <w:pPr>
        <w:tabs>
          <w:tab w:val="right" w:pos="9180"/>
        </w:tabs>
        <w:ind w:right="-109"/>
        <w:jc w:val="both"/>
        <w:rPr>
          <w:lang w:val="sr-Cyrl-CS"/>
        </w:rPr>
      </w:pPr>
    </w:p>
    <w:p w:rsidR="007F5947" w:rsidRDefault="007F5947" w:rsidP="007F5947">
      <w:pPr>
        <w:rPr>
          <w:lang w:val="sr-Cyrl-CS"/>
        </w:rPr>
      </w:pPr>
      <w:r w:rsidRPr="000838A3">
        <w:rPr>
          <w:lang w:val="sr-Cyrl-CS"/>
        </w:rPr>
        <w:t xml:space="preserve">Рок за </w:t>
      </w:r>
      <w:r w:rsidRPr="000838A3">
        <w:t xml:space="preserve">одазив на интервенцију </w:t>
      </w:r>
      <w:r w:rsidRPr="000838A3">
        <w:rPr>
          <w:lang w:val="sr-Cyrl-CS"/>
        </w:rPr>
        <w:t>по пријави</w:t>
      </w:r>
      <w:r>
        <w:rPr>
          <w:lang w:val="sr-Cyrl-CS"/>
        </w:rPr>
        <w:t>: ____________________________</w:t>
      </w:r>
      <w:r w:rsidRPr="000838A3">
        <w:rPr>
          <w:lang w:val="sr-Cyrl-CS"/>
        </w:rPr>
        <w:t xml:space="preserve"> </w:t>
      </w:r>
    </w:p>
    <w:p w:rsidR="007F5947" w:rsidRDefault="007F5947" w:rsidP="007F5947">
      <w:pPr>
        <w:rPr>
          <w:lang w:val="sr-Cyrl-CS"/>
        </w:rPr>
      </w:pPr>
    </w:p>
    <w:p w:rsidR="007F5947" w:rsidRPr="000838A3" w:rsidRDefault="007F5947" w:rsidP="007F5947">
      <w:pPr>
        <w:rPr>
          <w:lang w:val="sr-Cyrl-CS"/>
        </w:rPr>
      </w:pPr>
      <w:r>
        <w:rPr>
          <w:lang w:val="sr-Cyrl-CS"/>
        </w:rPr>
        <w:t>В</w:t>
      </w:r>
      <w:r w:rsidRPr="000838A3">
        <w:rPr>
          <w:lang w:val="sr-Cyrl-CS"/>
        </w:rPr>
        <w:t>реме извршења услуге</w:t>
      </w:r>
      <w:r w:rsidRPr="000838A3">
        <w:rPr>
          <w:lang w:val="sr-Latn-CS"/>
        </w:rPr>
        <w:t xml:space="preserve">: </w:t>
      </w:r>
      <w:r w:rsidRPr="000838A3">
        <w:rPr>
          <w:lang w:val="sr-Cyrl-CS"/>
        </w:rPr>
        <w:t>___________________</w:t>
      </w:r>
      <w:r>
        <w:rPr>
          <w:lang w:val="sr-Cyrl-CS"/>
        </w:rPr>
        <w:t>______</w:t>
      </w:r>
    </w:p>
    <w:p w:rsidR="007F5947" w:rsidRDefault="007F5947" w:rsidP="000330D8">
      <w:pPr>
        <w:rPr>
          <w:lang w:val="sr-Cyrl-CS"/>
        </w:rPr>
      </w:pPr>
    </w:p>
    <w:p w:rsidR="000330D8" w:rsidRPr="000838A3" w:rsidRDefault="000330D8" w:rsidP="000330D8">
      <w:pPr>
        <w:rPr>
          <w:u w:val="single"/>
        </w:rPr>
      </w:pPr>
      <w:r w:rsidRPr="000838A3">
        <w:rPr>
          <w:lang w:val="sr-Cyrl-CS"/>
        </w:rPr>
        <w:t>Услови и начин плаћања</w:t>
      </w:r>
      <w:r w:rsidRPr="000838A3">
        <w:rPr>
          <w:lang w:val="sr-Latn-CS"/>
        </w:rPr>
        <w:t>:</w:t>
      </w:r>
      <w:r w:rsidRPr="000838A3">
        <w:t xml:space="preserve"> </w:t>
      </w:r>
      <w:r>
        <w:rPr>
          <w:lang w:val="sr-Cyrl-CS"/>
        </w:rPr>
        <w:t>о</w:t>
      </w:r>
      <w:r w:rsidRPr="000838A3">
        <w:t xml:space="preserve">дложено плаћање у року од </w:t>
      </w:r>
      <w:r w:rsidRPr="000838A3">
        <w:rPr>
          <w:lang w:val="sr-Cyrl-CS"/>
        </w:rPr>
        <w:t>____</w:t>
      </w:r>
      <w:r w:rsidRPr="000838A3">
        <w:t xml:space="preserve"> дана</w:t>
      </w:r>
      <w:r w:rsidRPr="000838A3">
        <w:rPr>
          <w:u w:val="single"/>
        </w:rPr>
        <w:t xml:space="preserve"> </w:t>
      </w:r>
    </w:p>
    <w:p w:rsidR="000330D8" w:rsidRPr="000838A3" w:rsidRDefault="000330D8" w:rsidP="000330D8">
      <w:r w:rsidRPr="000838A3">
        <w:tab/>
      </w:r>
      <w:r w:rsidRPr="000838A3">
        <w:tab/>
      </w:r>
      <w:r w:rsidRPr="000838A3">
        <w:tab/>
      </w:r>
      <w:r w:rsidRPr="000838A3">
        <w:tab/>
      </w:r>
    </w:p>
    <w:p w:rsidR="000330D8" w:rsidRPr="000838A3" w:rsidRDefault="000330D8" w:rsidP="000330D8">
      <w:pPr>
        <w:rPr>
          <w:lang w:val="sr-Cyrl-CS"/>
        </w:rPr>
      </w:pPr>
      <w:r w:rsidRPr="000838A3">
        <w:rPr>
          <w:lang w:val="sr-Cyrl-CS"/>
        </w:rPr>
        <w:t>Рок за решавање рекламације : _______________________________________________</w:t>
      </w:r>
    </w:p>
    <w:p w:rsidR="007F5947" w:rsidRDefault="007F5947" w:rsidP="000330D8">
      <w:pPr>
        <w:rPr>
          <w:lang w:val="sr-Cyrl-CS"/>
        </w:rPr>
      </w:pPr>
    </w:p>
    <w:p w:rsidR="000330D8" w:rsidRDefault="000330D8" w:rsidP="000330D8">
      <w:pPr>
        <w:rPr>
          <w:lang w:val="sr-Cyrl-CS"/>
        </w:rPr>
      </w:pPr>
      <w:r>
        <w:rPr>
          <w:lang w:val="sr-Cyrl-CS"/>
        </w:rPr>
        <w:t>Гарантни рок за извршене услуге: _____________________________________________</w:t>
      </w:r>
    </w:p>
    <w:p w:rsidR="000330D8" w:rsidRDefault="000330D8" w:rsidP="000330D8">
      <w:pPr>
        <w:rPr>
          <w:lang w:val="sr-Cyrl-CS"/>
        </w:rPr>
      </w:pPr>
    </w:p>
    <w:p w:rsidR="000330D8" w:rsidRDefault="000330D8" w:rsidP="000330D8">
      <w:pPr>
        <w:rPr>
          <w:lang w:val="sr-Cyrl-CS"/>
        </w:rPr>
      </w:pPr>
      <w:r>
        <w:rPr>
          <w:lang w:val="sr-Cyrl-CS"/>
        </w:rPr>
        <w:t>Гарантни рок за уграђене делове: ___________________________________________</w:t>
      </w:r>
    </w:p>
    <w:p w:rsidR="000330D8" w:rsidRDefault="000330D8" w:rsidP="000330D8">
      <w:pPr>
        <w:rPr>
          <w:lang w:val="sr-Cyrl-CS"/>
        </w:rPr>
      </w:pPr>
    </w:p>
    <w:p w:rsidR="000330D8" w:rsidRPr="000838A3" w:rsidRDefault="000330D8" w:rsidP="000330D8">
      <w:pPr>
        <w:rPr>
          <w:lang w:val="sr-Latn-CS"/>
        </w:rPr>
      </w:pPr>
      <w:r w:rsidRPr="000838A3">
        <w:rPr>
          <w:lang w:val="sr-Cyrl-CS"/>
        </w:rPr>
        <w:t>Рок важења понуде</w:t>
      </w:r>
      <w:r w:rsidRPr="000838A3">
        <w:rPr>
          <w:lang w:val="sr-Latn-CS"/>
        </w:rPr>
        <w:t>:_______________________________________________________</w:t>
      </w:r>
    </w:p>
    <w:p w:rsidR="000330D8" w:rsidRPr="00AF53A6" w:rsidRDefault="000330D8" w:rsidP="000330D8">
      <w:pPr>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r w:rsidRPr="00AF53A6">
        <w:rPr>
          <w:lang w:val="sr-Cyrl-CS"/>
        </w:rPr>
        <w:t>Место и датум :</w:t>
      </w:r>
      <w:r w:rsidRPr="00AF53A6">
        <w:rPr>
          <w:lang w:val="sr-Latn-CS"/>
        </w:rPr>
        <w:t xml:space="preserve"> __________________</w:t>
      </w:r>
    </w:p>
    <w:p w:rsidR="000330D8" w:rsidRPr="00AF53A6" w:rsidRDefault="000330D8" w:rsidP="000330D8">
      <w:pPr>
        <w:jc w:val="both"/>
        <w:rPr>
          <w:lang w:val="sr-Latn-CS"/>
        </w:rPr>
      </w:pPr>
      <w:r w:rsidRPr="00AF53A6">
        <w:rPr>
          <w:lang w:val="sr-Latn-CS"/>
        </w:rPr>
        <w:t xml:space="preserve">                                                                                                               </w:t>
      </w:r>
      <w:r w:rsidRPr="00AF53A6">
        <w:rPr>
          <w:lang w:val="sr-Cyrl-CS"/>
        </w:rPr>
        <w:t>__________</w:t>
      </w:r>
      <w:r w:rsidRPr="00AF53A6">
        <w:rPr>
          <w:lang w:val="sr-Latn-CS"/>
        </w:rPr>
        <w:t>__________</w:t>
      </w:r>
    </w:p>
    <w:p w:rsidR="000330D8" w:rsidRPr="00AF53A6" w:rsidRDefault="000330D8" w:rsidP="000330D8">
      <w:pPr>
        <w:jc w:val="center"/>
        <w:rPr>
          <w:b/>
        </w:rPr>
      </w:pPr>
      <w:r w:rsidRPr="00AF53A6">
        <w:rPr>
          <w:lang w:val="sr-Cyrl-CS"/>
        </w:rPr>
        <w:t xml:space="preserve">                                                                                </w:t>
      </w:r>
      <w:r>
        <w:rPr>
          <w:lang w:val="sr-Cyrl-CS"/>
        </w:rPr>
        <w:t xml:space="preserve">                     </w:t>
      </w:r>
      <w:r w:rsidRPr="00AF53A6">
        <w:t>Потпис овлашћеног лица понуђача</w:t>
      </w:r>
    </w:p>
    <w:p w:rsidR="000330D8" w:rsidRPr="00AF53A6" w:rsidRDefault="000330D8" w:rsidP="000330D8">
      <w:pPr>
        <w:ind w:firstLine="360"/>
      </w:pPr>
    </w:p>
    <w:p w:rsidR="000330D8" w:rsidRPr="00AF53A6" w:rsidRDefault="000330D8" w:rsidP="000330D8">
      <w:pPr>
        <w:rPr>
          <w:lang w:val="sr-Cyrl-CS"/>
        </w:rPr>
      </w:pPr>
    </w:p>
    <w:p w:rsidR="000330D8" w:rsidRPr="00AF53A6" w:rsidRDefault="000330D8" w:rsidP="000330D8">
      <w:pPr>
        <w:ind w:right="-1440"/>
        <w:rPr>
          <w:lang w:val="sr-Latn-CS"/>
        </w:rPr>
      </w:pPr>
    </w:p>
    <w:p w:rsidR="000330D8" w:rsidRPr="00AF53A6" w:rsidRDefault="000330D8" w:rsidP="000330D8">
      <w:pPr>
        <w:ind w:right="-1440"/>
      </w:pPr>
    </w:p>
    <w:p w:rsidR="000330D8" w:rsidRPr="00AF53A6" w:rsidRDefault="000330D8" w:rsidP="000330D8">
      <w:pPr>
        <w:ind w:right="-1440"/>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0330D8" w:rsidRPr="000838A3" w:rsidRDefault="00F5082F" w:rsidP="000330D8">
      <w:pPr>
        <w:jc w:val="right"/>
        <w:rPr>
          <w:b/>
          <w:sz w:val="22"/>
          <w:szCs w:val="22"/>
          <w:lang w:val="sr-Cyrl-CS"/>
        </w:rPr>
      </w:pPr>
      <w:r>
        <w:rPr>
          <w:b/>
          <w:sz w:val="22"/>
          <w:szCs w:val="22"/>
          <w:lang w:val="sr-Cyrl-CS"/>
        </w:rPr>
        <w:t>образац 7/7</w:t>
      </w:r>
    </w:p>
    <w:p w:rsidR="000330D8" w:rsidRDefault="000330D8" w:rsidP="000330D8">
      <w:pPr>
        <w:jc w:val="right"/>
        <w:rPr>
          <w:sz w:val="22"/>
          <w:szCs w:val="22"/>
          <w:lang w:val="sr-Cyrl-CS"/>
        </w:rPr>
      </w:pPr>
    </w:p>
    <w:p w:rsidR="000330D8" w:rsidRPr="000838A3" w:rsidRDefault="000330D8" w:rsidP="000330D8">
      <w:pPr>
        <w:jc w:val="center"/>
        <w:rPr>
          <w:b/>
          <w:lang w:val="sr-Cyrl-CS"/>
        </w:rPr>
      </w:pPr>
      <w:r w:rsidRPr="000838A3">
        <w:rPr>
          <w:b/>
          <w:lang w:val="sr-Cyrl-CS"/>
        </w:rPr>
        <w:t>Образац понуде</w:t>
      </w:r>
    </w:p>
    <w:p w:rsidR="000330D8" w:rsidRPr="000838A3" w:rsidRDefault="00F5082F" w:rsidP="000330D8">
      <w:pPr>
        <w:jc w:val="center"/>
        <w:rPr>
          <w:b/>
          <w:lang w:val="sr-Cyrl-CS"/>
        </w:rPr>
      </w:pPr>
      <w:r>
        <w:rPr>
          <w:b/>
          <w:lang w:val="sr-Cyrl-CS"/>
        </w:rPr>
        <w:t>Партија 7</w:t>
      </w:r>
      <w:r w:rsidR="000330D8" w:rsidRPr="000838A3">
        <w:rPr>
          <w:b/>
          <w:lang w:val="sr-Cyrl-CS"/>
        </w:rPr>
        <w:t xml:space="preserve"> -</w:t>
      </w:r>
      <w:r w:rsidR="000330D8" w:rsidRPr="000838A3">
        <w:rPr>
          <w:b/>
        </w:rPr>
        <w:t xml:space="preserve"> </w:t>
      </w:r>
      <w:r w:rsidRPr="00BF26A2">
        <w:rPr>
          <w:b/>
        </w:rPr>
        <w:t>Одржав</w:t>
      </w:r>
      <w:r w:rsidRPr="00B71987">
        <w:rPr>
          <w:b/>
        </w:rPr>
        <w:t>ање и поправка лифтова</w:t>
      </w:r>
      <w:r w:rsidRPr="00B71987">
        <w:rPr>
          <w:sz w:val="22"/>
          <w:szCs w:val="22"/>
          <w:lang w:val="sr-Cyrl-CS"/>
        </w:rPr>
        <w:t xml:space="preserve">  </w:t>
      </w:r>
    </w:p>
    <w:p w:rsidR="000330D8" w:rsidRDefault="000330D8" w:rsidP="000330D8">
      <w:pPr>
        <w:jc w:val="both"/>
        <w:rPr>
          <w:lang w:val="sr-Cyrl-CS"/>
        </w:rPr>
      </w:pPr>
    </w:p>
    <w:p w:rsidR="000330D8" w:rsidRPr="000838A3" w:rsidRDefault="000330D8" w:rsidP="000330D8">
      <w:pPr>
        <w:jc w:val="both"/>
        <w:rPr>
          <w:lang w:val="sr-Cyrl-CS"/>
        </w:rPr>
      </w:pPr>
    </w:p>
    <w:p w:rsidR="000330D8" w:rsidRPr="000838A3" w:rsidRDefault="000330D8" w:rsidP="000330D8">
      <w:pPr>
        <w:jc w:val="both"/>
        <w:rPr>
          <w:lang w:val="sr-Cyrl-CS"/>
        </w:rPr>
      </w:pPr>
      <w:r w:rsidRPr="000838A3">
        <w:rPr>
          <w:lang w:val="sr-Cyrl-CS"/>
        </w:rPr>
        <w:t xml:space="preserve">На основу позива за подношење понуда у поступку јавне набавке мале вредности бр. </w:t>
      </w:r>
      <w:r w:rsidR="00AB1F9D">
        <w:rPr>
          <w:lang w:val="sr-Latn-RS"/>
        </w:rPr>
        <w:t>01</w:t>
      </w:r>
      <w:r w:rsidRPr="00AB1F9D">
        <w:rPr>
          <w:lang w:val="sr-Cyrl-CS"/>
        </w:rPr>
        <w:t>/2020</w:t>
      </w:r>
      <w:r w:rsidRPr="00AB1F9D">
        <w:rPr>
          <w:lang w:val="sr-Latn-CS"/>
        </w:rPr>
        <w:t>,</w:t>
      </w:r>
      <w:r w:rsidRPr="000838A3">
        <w:rPr>
          <w:lang w:val="sr-Latn-CS"/>
        </w:rPr>
        <w:t xml:space="preserve">  </w:t>
      </w:r>
      <w:r w:rsidRPr="000838A3">
        <w:rPr>
          <w:lang w:val="sr-Cyrl-CS"/>
        </w:rPr>
        <w:t>достављамо вам</w:t>
      </w:r>
      <w:r w:rsidRPr="000838A3">
        <w:rPr>
          <w:lang w:val="sr-Latn-CS"/>
        </w:rPr>
        <w:t xml:space="preserve">  </w:t>
      </w:r>
      <w:r w:rsidRPr="000838A3">
        <w:rPr>
          <w:b/>
          <w:bCs/>
          <w:lang w:val="sr-Cyrl-CS"/>
        </w:rPr>
        <w:t>Понуду број</w:t>
      </w:r>
      <w:r w:rsidRPr="000838A3">
        <w:rPr>
          <w:lang w:val="sr-Latn-CS"/>
        </w:rPr>
        <w:t xml:space="preserve"> ____________</w:t>
      </w:r>
      <w:r w:rsidRPr="000838A3">
        <w:t xml:space="preserve"> </w:t>
      </w:r>
      <w:r w:rsidRPr="000838A3">
        <w:rPr>
          <w:lang w:val="sr-Cyrl-CS"/>
        </w:rPr>
        <w:t xml:space="preserve">за набавку услуга </w:t>
      </w:r>
      <w:r w:rsidRPr="00BF26A2">
        <w:rPr>
          <w:lang w:val="sr-Cyrl-CS"/>
        </w:rPr>
        <w:t>одржав</w:t>
      </w:r>
      <w:r w:rsidRPr="000838A3">
        <w:rPr>
          <w:lang w:val="sr-Cyrl-CS"/>
        </w:rPr>
        <w:t>ања и поправке немедицинских апарата и опреме, Партија</w:t>
      </w:r>
      <w:r w:rsidR="00F5082F">
        <w:rPr>
          <w:lang w:val="sr-Cyrl-CS"/>
        </w:rPr>
        <w:t xml:space="preserve"> 7</w:t>
      </w:r>
    </w:p>
    <w:p w:rsidR="000330D8" w:rsidRPr="000838A3" w:rsidRDefault="000330D8" w:rsidP="000330D8">
      <w:pPr>
        <w:rPr>
          <w:lang w:val="sr-Cyrl-CS"/>
        </w:rPr>
      </w:pPr>
    </w:p>
    <w:p w:rsidR="000330D8" w:rsidRPr="000838A3" w:rsidRDefault="000330D8" w:rsidP="000330D8">
      <w:pPr>
        <w:rPr>
          <w:lang w:val="sr-Cyrl-CS"/>
        </w:rPr>
      </w:pPr>
      <w:r w:rsidRPr="000838A3">
        <w:t>Понуду дајемо (заокружити):</w:t>
      </w:r>
      <w:r w:rsidRPr="000838A3">
        <w:tab/>
      </w:r>
      <w:r w:rsidRPr="000838A3">
        <w:tab/>
      </w:r>
    </w:p>
    <w:p w:rsidR="000330D8" w:rsidRPr="000838A3" w:rsidRDefault="000330D8" w:rsidP="000330D8">
      <w:pPr>
        <w:rPr>
          <w:lang w:val="sr-Cyrl-CS"/>
        </w:rPr>
      </w:pPr>
      <w:r w:rsidRPr="000838A3">
        <w:rPr>
          <w:b/>
        </w:rPr>
        <w:t>а)</w:t>
      </w:r>
      <w:r w:rsidRPr="000838A3">
        <w:t xml:space="preserve"> самостално </w:t>
      </w:r>
      <w:r w:rsidRPr="000838A3">
        <w:tab/>
        <w:t xml:space="preserve">           </w:t>
      </w:r>
    </w:p>
    <w:p w:rsidR="000330D8" w:rsidRPr="000838A3" w:rsidRDefault="000330D8" w:rsidP="000330D8">
      <w:r w:rsidRPr="000838A3">
        <w:rPr>
          <w:b/>
        </w:rPr>
        <w:t>б)</w:t>
      </w:r>
      <w:r w:rsidRPr="000838A3">
        <w:t xml:space="preserve"> заједничка понуда (група понуђача)   </w:t>
      </w:r>
      <w:r w:rsidRPr="000838A3">
        <w:rPr>
          <w:b/>
        </w:rPr>
        <w:t xml:space="preserve">                                                                        </w:t>
      </w:r>
    </w:p>
    <w:p w:rsidR="000330D8" w:rsidRPr="000838A3" w:rsidRDefault="000330D8" w:rsidP="000330D8">
      <w:r w:rsidRPr="000838A3">
        <w:rPr>
          <w:b/>
        </w:rPr>
        <w:t>в)</w:t>
      </w:r>
      <w:r w:rsidRPr="000838A3">
        <w:t xml:space="preserve"> са подизвођачем</w:t>
      </w:r>
    </w:p>
    <w:p w:rsidR="000330D8" w:rsidRPr="000838A3" w:rsidRDefault="000330D8" w:rsidP="000330D8">
      <w:pPr>
        <w:ind w:left="2880" w:firstLine="720"/>
      </w:pPr>
    </w:p>
    <w:p w:rsidR="000330D8" w:rsidRPr="000838A3" w:rsidRDefault="000330D8" w:rsidP="000330D8">
      <w:pPr>
        <w:tabs>
          <w:tab w:val="right" w:pos="9180"/>
        </w:tabs>
        <w:ind w:right="-109"/>
        <w:jc w:val="both"/>
        <w:rPr>
          <w:lang w:val="sr-Cyrl-CS"/>
        </w:rPr>
      </w:pPr>
      <w:r w:rsidRPr="000838A3">
        <w:rPr>
          <w:b/>
          <w:lang w:val="sr-Cyrl-CS"/>
        </w:rPr>
        <w:t>Укупно понуђена цена</w:t>
      </w:r>
      <w:r w:rsidRPr="000838A3">
        <w:rPr>
          <w:lang w:val="sr-Cyrl-CS"/>
        </w:rPr>
        <w:t xml:space="preserve"> услуга на бази окви</w:t>
      </w:r>
      <w:r w:rsidR="0095171D">
        <w:rPr>
          <w:lang w:val="sr-Cyrl-CS"/>
        </w:rPr>
        <w:t>р</w:t>
      </w:r>
      <w:r w:rsidRPr="000838A3">
        <w:rPr>
          <w:lang w:val="sr-Cyrl-CS"/>
        </w:rPr>
        <w:t>них количина износи ________________ динара без ПДВ.</w:t>
      </w:r>
    </w:p>
    <w:p w:rsidR="000330D8" w:rsidRPr="000838A3" w:rsidRDefault="000330D8" w:rsidP="000330D8">
      <w:pPr>
        <w:tabs>
          <w:tab w:val="right" w:pos="9180"/>
        </w:tabs>
        <w:ind w:right="-109"/>
        <w:jc w:val="both"/>
        <w:rPr>
          <w:lang w:val="sr-Cyrl-CS"/>
        </w:rPr>
      </w:pPr>
    </w:p>
    <w:p w:rsidR="007F5947" w:rsidRDefault="007F5947" w:rsidP="007F5947">
      <w:pPr>
        <w:rPr>
          <w:lang w:val="sr-Cyrl-CS"/>
        </w:rPr>
      </w:pPr>
      <w:r w:rsidRPr="000838A3">
        <w:rPr>
          <w:lang w:val="sr-Cyrl-CS"/>
        </w:rPr>
        <w:t xml:space="preserve">Рок за </w:t>
      </w:r>
      <w:r w:rsidRPr="000838A3">
        <w:t xml:space="preserve">одазив на интервенцију </w:t>
      </w:r>
      <w:r w:rsidRPr="000838A3">
        <w:rPr>
          <w:lang w:val="sr-Cyrl-CS"/>
        </w:rPr>
        <w:t>по пријави</w:t>
      </w:r>
      <w:r>
        <w:rPr>
          <w:lang w:val="sr-Cyrl-CS"/>
        </w:rPr>
        <w:t>: ____________________________</w:t>
      </w:r>
      <w:r w:rsidRPr="000838A3">
        <w:rPr>
          <w:lang w:val="sr-Cyrl-CS"/>
        </w:rPr>
        <w:t xml:space="preserve"> </w:t>
      </w:r>
    </w:p>
    <w:p w:rsidR="007F5947" w:rsidRDefault="007F5947" w:rsidP="007F5947">
      <w:pPr>
        <w:rPr>
          <w:lang w:val="sr-Cyrl-CS"/>
        </w:rPr>
      </w:pPr>
    </w:p>
    <w:p w:rsidR="007F5947" w:rsidRPr="000838A3" w:rsidRDefault="007F5947" w:rsidP="007F5947">
      <w:pPr>
        <w:rPr>
          <w:lang w:val="sr-Cyrl-CS"/>
        </w:rPr>
      </w:pPr>
      <w:r>
        <w:rPr>
          <w:lang w:val="sr-Cyrl-CS"/>
        </w:rPr>
        <w:t>В</w:t>
      </w:r>
      <w:r w:rsidRPr="000838A3">
        <w:rPr>
          <w:lang w:val="sr-Cyrl-CS"/>
        </w:rPr>
        <w:t>реме извршења услуге</w:t>
      </w:r>
      <w:r w:rsidRPr="000838A3">
        <w:rPr>
          <w:lang w:val="sr-Latn-CS"/>
        </w:rPr>
        <w:t xml:space="preserve">: </w:t>
      </w:r>
      <w:r w:rsidRPr="000838A3">
        <w:rPr>
          <w:lang w:val="sr-Cyrl-CS"/>
        </w:rPr>
        <w:t>___________________</w:t>
      </w:r>
      <w:r>
        <w:rPr>
          <w:lang w:val="sr-Cyrl-CS"/>
        </w:rPr>
        <w:t>______</w:t>
      </w:r>
    </w:p>
    <w:p w:rsidR="000330D8" w:rsidRPr="000838A3" w:rsidRDefault="000330D8" w:rsidP="000330D8">
      <w:pPr>
        <w:tabs>
          <w:tab w:val="right" w:pos="9180"/>
        </w:tabs>
        <w:ind w:right="-108" w:firstLine="425"/>
      </w:pPr>
    </w:p>
    <w:p w:rsidR="000330D8" w:rsidRPr="000838A3" w:rsidRDefault="000330D8" w:rsidP="000330D8">
      <w:pPr>
        <w:rPr>
          <w:u w:val="single"/>
        </w:rPr>
      </w:pPr>
      <w:r w:rsidRPr="000838A3">
        <w:rPr>
          <w:lang w:val="sr-Cyrl-CS"/>
        </w:rPr>
        <w:t>Услови и начин плаћања</w:t>
      </w:r>
      <w:r w:rsidRPr="000838A3">
        <w:rPr>
          <w:lang w:val="sr-Latn-CS"/>
        </w:rPr>
        <w:t>:</w:t>
      </w:r>
      <w:r w:rsidRPr="000838A3">
        <w:t xml:space="preserve"> </w:t>
      </w:r>
      <w:r>
        <w:rPr>
          <w:lang w:val="sr-Cyrl-CS"/>
        </w:rPr>
        <w:t>о</w:t>
      </w:r>
      <w:r w:rsidRPr="000838A3">
        <w:t xml:space="preserve">дложено плаћање у року од </w:t>
      </w:r>
      <w:r w:rsidRPr="000838A3">
        <w:rPr>
          <w:lang w:val="sr-Cyrl-CS"/>
        </w:rPr>
        <w:t>____</w:t>
      </w:r>
      <w:r w:rsidRPr="000838A3">
        <w:t xml:space="preserve"> дана</w:t>
      </w:r>
      <w:r w:rsidRPr="000838A3">
        <w:rPr>
          <w:u w:val="single"/>
        </w:rPr>
        <w:t xml:space="preserve"> </w:t>
      </w:r>
    </w:p>
    <w:p w:rsidR="000330D8" w:rsidRPr="000838A3" w:rsidRDefault="000330D8" w:rsidP="000330D8">
      <w:r w:rsidRPr="000838A3">
        <w:tab/>
      </w:r>
      <w:r w:rsidRPr="000838A3">
        <w:tab/>
      </w:r>
      <w:r w:rsidRPr="000838A3">
        <w:tab/>
      </w:r>
      <w:r w:rsidRPr="000838A3">
        <w:tab/>
      </w:r>
    </w:p>
    <w:p w:rsidR="000330D8" w:rsidRPr="000838A3" w:rsidRDefault="000330D8" w:rsidP="000330D8">
      <w:pPr>
        <w:rPr>
          <w:lang w:val="sr-Cyrl-CS"/>
        </w:rPr>
      </w:pPr>
      <w:r w:rsidRPr="000838A3">
        <w:rPr>
          <w:lang w:val="sr-Cyrl-CS"/>
        </w:rPr>
        <w:t>Рок за решавање рекламације : _______________________________________________</w:t>
      </w:r>
    </w:p>
    <w:p w:rsidR="000330D8" w:rsidRPr="000838A3" w:rsidRDefault="000330D8" w:rsidP="000330D8">
      <w:pPr>
        <w:rPr>
          <w:lang w:val="sr-Cyrl-CS"/>
        </w:rPr>
      </w:pPr>
    </w:p>
    <w:p w:rsidR="000330D8" w:rsidRDefault="000330D8" w:rsidP="000330D8">
      <w:pPr>
        <w:rPr>
          <w:lang w:val="sr-Cyrl-CS"/>
        </w:rPr>
      </w:pPr>
      <w:r>
        <w:rPr>
          <w:lang w:val="sr-Cyrl-CS"/>
        </w:rPr>
        <w:t>Гарантни рок за извршене услуге: _____________________________________________</w:t>
      </w:r>
    </w:p>
    <w:p w:rsidR="000330D8" w:rsidRDefault="000330D8" w:rsidP="000330D8">
      <w:pPr>
        <w:rPr>
          <w:lang w:val="sr-Cyrl-CS"/>
        </w:rPr>
      </w:pPr>
    </w:p>
    <w:p w:rsidR="000330D8" w:rsidRDefault="000330D8" w:rsidP="000330D8">
      <w:pPr>
        <w:rPr>
          <w:lang w:val="sr-Cyrl-CS"/>
        </w:rPr>
      </w:pPr>
      <w:r>
        <w:rPr>
          <w:lang w:val="sr-Cyrl-CS"/>
        </w:rPr>
        <w:t>Гарантни рок за уграђене делове: ___________________________________________</w:t>
      </w:r>
    </w:p>
    <w:p w:rsidR="000330D8" w:rsidRDefault="000330D8" w:rsidP="000330D8">
      <w:pPr>
        <w:rPr>
          <w:lang w:val="sr-Cyrl-CS"/>
        </w:rPr>
      </w:pPr>
    </w:p>
    <w:p w:rsidR="000330D8" w:rsidRPr="000838A3" w:rsidRDefault="000330D8" w:rsidP="000330D8">
      <w:pPr>
        <w:rPr>
          <w:lang w:val="sr-Latn-CS"/>
        </w:rPr>
      </w:pPr>
      <w:r w:rsidRPr="000838A3">
        <w:rPr>
          <w:lang w:val="sr-Cyrl-CS"/>
        </w:rPr>
        <w:t>Рок важења понуде</w:t>
      </w:r>
      <w:r w:rsidRPr="000838A3">
        <w:rPr>
          <w:lang w:val="sr-Latn-CS"/>
        </w:rPr>
        <w:t>:_______________________________________________________</w:t>
      </w:r>
    </w:p>
    <w:p w:rsidR="000330D8" w:rsidRPr="00AF53A6" w:rsidRDefault="000330D8" w:rsidP="000330D8">
      <w:pPr>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r w:rsidRPr="00AF53A6">
        <w:rPr>
          <w:lang w:val="sr-Cyrl-CS"/>
        </w:rPr>
        <w:t>Место и датум :</w:t>
      </w:r>
      <w:r w:rsidRPr="00AF53A6">
        <w:rPr>
          <w:lang w:val="sr-Latn-CS"/>
        </w:rPr>
        <w:t xml:space="preserve"> __________________</w:t>
      </w:r>
    </w:p>
    <w:p w:rsidR="000330D8" w:rsidRPr="00AF53A6" w:rsidRDefault="000330D8" w:rsidP="000330D8">
      <w:pPr>
        <w:jc w:val="both"/>
        <w:rPr>
          <w:lang w:val="sr-Latn-CS"/>
        </w:rPr>
      </w:pPr>
      <w:r w:rsidRPr="00AF53A6">
        <w:rPr>
          <w:lang w:val="sr-Latn-CS"/>
        </w:rPr>
        <w:t xml:space="preserve">                                                                                                               </w:t>
      </w:r>
      <w:r w:rsidRPr="00AF53A6">
        <w:rPr>
          <w:lang w:val="sr-Cyrl-CS"/>
        </w:rPr>
        <w:t>__________</w:t>
      </w:r>
      <w:r w:rsidRPr="00AF53A6">
        <w:rPr>
          <w:lang w:val="sr-Latn-CS"/>
        </w:rPr>
        <w:t>__________</w:t>
      </w:r>
    </w:p>
    <w:p w:rsidR="000330D8" w:rsidRPr="00AF53A6" w:rsidRDefault="000330D8" w:rsidP="000330D8">
      <w:pPr>
        <w:jc w:val="center"/>
        <w:rPr>
          <w:b/>
        </w:rPr>
      </w:pPr>
      <w:r w:rsidRPr="00AF53A6">
        <w:rPr>
          <w:lang w:val="sr-Cyrl-CS"/>
        </w:rPr>
        <w:t xml:space="preserve">                                                                                </w:t>
      </w:r>
      <w:r>
        <w:rPr>
          <w:lang w:val="sr-Cyrl-CS"/>
        </w:rPr>
        <w:t xml:space="preserve">                     </w:t>
      </w:r>
      <w:r w:rsidRPr="00AF53A6">
        <w:t>Потпис овлашћеног лица понуђача</w:t>
      </w:r>
    </w:p>
    <w:p w:rsidR="000330D8" w:rsidRPr="00AF53A6" w:rsidRDefault="000330D8" w:rsidP="000330D8">
      <w:pPr>
        <w:ind w:firstLine="360"/>
      </w:pPr>
    </w:p>
    <w:p w:rsidR="000330D8" w:rsidRPr="00AF53A6" w:rsidRDefault="000330D8" w:rsidP="000330D8">
      <w:pPr>
        <w:rPr>
          <w:lang w:val="sr-Cyrl-CS"/>
        </w:rPr>
      </w:pPr>
    </w:p>
    <w:p w:rsidR="000330D8" w:rsidRPr="00AF53A6" w:rsidRDefault="000330D8" w:rsidP="000330D8">
      <w:pPr>
        <w:ind w:right="-1440"/>
        <w:rPr>
          <w:lang w:val="sr-Latn-CS"/>
        </w:rPr>
      </w:pPr>
    </w:p>
    <w:p w:rsidR="000330D8" w:rsidRPr="00AF53A6" w:rsidRDefault="000330D8" w:rsidP="000330D8">
      <w:pPr>
        <w:ind w:right="-1440"/>
      </w:pPr>
    </w:p>
    <w:p w:rsidR="000330D8" w:rsidRPr="00AF53A6" w:rsidRDefault="000330D8" w:rsidP="000330D8">
      <w:pPr>
        <w:ind w:right="-1440"/>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F5082F" w:rsidRDefault="00F5082F" w:rsidP="000330D8">
      <w:pPr>
        <w:jc w:val="right"/>
        <w:rPr>
          <w:b/>
          <w:sz w:val="22"/>
          <w:szCs w:val="22"/>
          <w:lang w:val="sr-Cyrl-CS"/>
        </w:rPr>
      </w:pPr>
    </w:p>
    <w:p w:rsidR="000330D8" w:rsidRPr="000838A3" w:rsidRDefault="00F5082F" w:rsidP="000330D8">
      <w:pPr>
        <w:jc w:val="right"/>
        <w:rPr>
          <w:b/>
          <w:sz w:val="22"/>
          <w:szCs w:val="22"/>
          <w:lang w:val="sr-Cyrl-CS"/>
        </w:rPr>
      </w:pPr>
      <w:r>
        <w:rPr>
          <w:b/>
          <w:sz w:val="22"/>
          <w:szCs w:val="22"/>
          <w:lang w:val="sr-Cyrl-CS"/>
        </w:rPr>
        <w:lastRenderedPageBreak/>
        <w:t>образац 7/8</w:t>
      </w:r>
    </w:p>
    <w:p w:rsidR="000330D8" w:rsidRDefault="000330D8" w:rsidP="000330D8">
      <w:pPr>
        <w:jc w:val="right"/>
        <w:rPr>
          <w:sz w:val="22"/>
          <w:szCs w:val="22"/>
          <w:lang w:val="sr-Cyrl-CS"/>
        </w:rPr>
      </w:pPr>
    </w:p>
    <w:p w:rsidR="000330D8" w:rsidRPr="000838A3" w:rsidRDefault="000330D8" w:rsidP="000330D8">
      <w:pPr>
        <w:jc w:val="center"/>
        <w:rPr>
          <w:b/>
          <w:lang w:val="sr-Cyrl-CS"/>
        </w:rPr>
      </w:pPr>
      <w:r w:rsidRPr="000838A3">
        <w:rPr>
          <w:b/>
          <w:lang w:val="sr-Cyrl-CS"/>
        </w:rPr>
        <w:t>Образац понуде</w:t>
      </w:r>
    </w:p>
    <w:p w:rsidR="000330D8" w:rsidRPr="000838A3" w:rsidRDefault="00F5082F" w:rsidP="000330D8">
      <w:pPr>
        <w:jc w:val="center"/>
        <w:rPr>
          <w:b/>
          <w:lang w:val="sr-Cyrl-CS"/>
        </w:rPr>
      </w:pPr>
      <w:r>
        <w:rPr>
          <w:b/>
          <w:lang w:val="sr-Cyrl-CS"/>
        </w:rPr>
        <w:t>Партија 8</w:t>
      </w:r>
      <w:r w:rsidR="000330D8" w:rsidRPr="000838A3">
        <w:rPr>
          <w:b/>
          <w:lang w:val="sr-Cyrl-CS"/>
        </w:rPr>
        <w:t xml:space="preserve"> -</w:t>
      </w:r>
      <w:r w:rsidR="000330D8" w:rsidRPr="000838A3">
        <w:rPr>
          <w:b/>
        </w:rPr>
        <w:t xml:space="preserve"> </w:t>
      </w:r>
      <w:r w:rsidRPr="00BF26A2">
        <w:rPr>
          <w:b/>
        </w:rPr>
        <w:t>Одржав</w:t>
      </w:r>
      <w:r w:rsidRPr="00B71987">
        <w:rPr>
          <w:b/>
        </w:rPr>
        <w:t>ање и поправка косачица</w:t>
      </w:r>
      <w:r w:rsidRPr="00B71987">
        <w:rPr>
          <w:sz w:val="22"/>
          <w:szCs w:val="22"/>
          <w:lang w:val="sr-Cyrl-CS"/>
        </w:rPr>
        <w:t xml:space="preserve">  </w:t>
      </w:r>
    </w:p>
    <w:p w:rsidR="000330D8" w:rsidRDefault="000330D8" w:rsidP="000330D8">
      <w:pPr>
        <w:jc w:val="both"/>
        <w:rPr>
          <w:lang w:val="sr-Cyrl-CS"/>
        </w:rPr>
      </w:pPr>
    </w:p>
    <w:p w:rsidR="000330D8" w:rsidRPr="000838A3" w:rsidRDefault="000330D8" w:rsidP="000330D8">
      <w:pPr>
        <w:jc w:val="both"/>
        <w:rPr>
          <w:lang w:val="sr-Cyrl-CS"/>
        </w:rPr>
      </w:pPr>
    </w:p>
    <w:p w:rsidR="000330D8" w:rsidRPr="000838A3" w:rsidRDefault="000330D8" w:rsidP="000330D8">
      <w:pPr>
        <w:jc w:val="both"/>
        <w:rPr>
          <w:lang w:val="sr-Cyrl-CS"/>
        </w:rPr>
      </w:pPr>
      <w:r w:rsidRPr="000838A3">
        <w:rPr>
          <w:lang w:val="sr-Cyrl-CS"/>
        </w:rPr>
        <w:t xml:space="preserve">На основу позива за подношење понуда у поступку јавне набавке мале вредности бр. </w:t>
      </w:r>
      <w:r w:rsidR="00AB1F9D">
        <w:rPr>
          <w:lang w:val="sr-Latn-RS"/>
        </w:rPr>
        <w:t>01</w:t>
      </w:r>
      <w:r w:rsidRPr="00AB1F9D">
        <w:rPr>
          <w:lang w:val="sr-Cyrl-CS"/>
        </w:rPr>
        <w:t>/2020</w:t>
      </w:r>
      <w:r w:rsidRPr="000838A3">
        <w:rPr>
          <w:lang w:val="sr-Latn-CS"/>
        </w:rPr>
        <w:t xml:space="preserve">,  </w:t>
      </w:r>
      <w:r w:rsidRPr="000838A3">
        <w:rPr>
          <w:lang w:val="sr-Cyrl-CS"/>
        </w:rPr>
        <w:t>достављамо вам</w:t>
      </w:r>
      <w:r w:rsidRPr="000838A3">
        <w:rPr>
          <w:lang w:val="sr-Latn-CS"/>
        </w:rPr>
        <w:t xml:space="preserve">  </w:t>
      </w:r>
      <w:r w:rsidRPr="000838A3">
        <w:rPr>
          <w:b/>
          <w:bCs/>
          <w:lang w:val="sr-Cyrl-CS"/>
        </w:rPr>
        <w:t>Понуду број</w:t>
      </w:r>
      <w:r w:rsidRPr="000838A3">
        <w:rPr>
          <w:lang w:val="sr-Latn-CS"/>
        </w:rPr>
        <w:t xml:space="preserve"> ____________</w:t>
      </w:r>
      <w:r w:rsidRPr="000838A3">
        <w:t xml:space="preserve"> </w:t>
      </w:r>
      <w:r w:rsidRPr="000838A3">
        <w:rPr>
          <w:lang w:val="sr-Cyrl-CS"/>
        </w:rPr>
        <w:t xml:space="preserve">за набавку услуга </w:t>
      </w:r>
      <w:r w:rsidRPr="00BF26A2">
        <w:rPr>
          <w:lang w:val="sr-Cyrl-CS"/>
        </w:rPr>
        <w:t>одржав</w:t>
      </w:r>
      <w:r w:rsidRPr="000838A3">
        <w:rPr>
          <w:lang w:val="sr-Cyrl-CS"/>
        </w:rPr>
        <w:t>ања и поправке немедицинских апарата и опреме, Партија</w:t>
      </w:r>
      <w:r w:rsidR="00F5082F">
        <w:rPr>
          <w:lang w:val="sr-Cyrl-CS"/>
        </w:rPr>
        <w:t xml:space="preserve"> 8</w:t>
      </w:r>
    </w:p>
    <w:p w:rsidR="000330D8" w:rsidRPr="000838A3" w:rsidRDefault="000330D8" w:rsidP="000330D8">
      <w:pPr>
        <w:rPr>
          <w:lang w:val="sr-Cyrl-CS"/>
        </w:rPr>
      </w:pPr>
    </w:p>
    <w:p w:rsidR="000330D8" w:rsidRPr="000838A3" w:rsidRDefault="000330D8" w:rsidP="000330D8">
      <w:pPr>
        <w:rPr>
          <w:lang w:val="sr-Cyrl-CS"/>
        </w:rPr>
      </w:pPr>
      <w:r w:rsidRPr="000838A3">
        <w:t>Понуду дајемо (заокружити):</w:t>
      </w:r>
      <w:r w:rsidRPr="000838A3">
        <w:tab/>
      </w:r>
      <w:r w:rsidRPr="000838A3">
        <w:tab/>
      </w:r>
    </w:p>
    <w:p w:rsidR="000330D8" w:rsidRPr="000838A3" w:rsidRDefault="000330D8" w:rsidP="000330D8">
      <w:pPr>
        <w:rPr>
          <w:lang w:val="sr-Cyrl-CS"/>
        </w:rPr>
      </w:pPr>
      <w:r w:rsidRPr="000838A3">
        <w:rPr>
          <w:b/>
        </w:rPr>
        <w:t>а)</w:t>
      </w:r>
      <w:r w:rsidRPr="000838A3">
        <w:t xml:space="preserve"> самостално </w:t>
      </w:r>
      <w:r w:rsidRPr="000838A3">
        <w:tab/>
        <w:t xml:space="preserve">           </w:t>
      </w:r>
    </w:p>
    <w:p w:rsidR="000330D8" w:rsidRPr="000838A3" w:rsidRDefault="000330D8" w:rsidP="000330D8">
      <w:r w:rsidRPr="000838A3">
        <w:rPr>
          <w:b/>
        </w:rPr>
        <w:t>б)</w:t>
      </w:r>
      <w:r w:rsidRPr="000838A3">
        <w:t xml:space="preserve"> заједничка понуда (група понуђача)   </w:t>
      </w:r>
      <w:r w:rsidRPr="000838A3">
        <w:rPr>
          <w:b/>
        </w:rPr>
        <w:t xml:space="preserve">                                                                        </w:t>
      </w:r>
    </w:p>
    <w:p w:rsidR="000330D8" w:rsidRPr="000838A3" w:rsidRDefault="000330D8" w:rsidP="000330D8">
      <w:r w:rsidRPr="000838A3">
        <w:rPr>
          <w:b/>
        </w:rPr>
        <w:t>в)</w:t>
      </w:r>
      <w:r w:rsidRPr="000838A3">
        <w:t xml:space="preserve"> са подизвођачем</w:t>
      </w:r>
    </w:p>
    <w:p w:rsidR="000330D8" w:rsidRPr="000838A3" w:rsidRDefault="000330D8" w:rsidP="000330D8">
      <w:pPr>
        <w:ind w:left="2880" w:firstLine="720"/>
      </w:pPr>
    </w:p>
    <w:p w:rsidR="000330D8" w:rsidRPr="000838A3" w:rsidRDefault="000330D8" w:rsidP="000330D8">
      <w:pPr>
        <w:tabs>
          <w:tab w:val="right" w:pos="9180"/>
        </w:tabs>
        <w:ind w:right="-109"/>
        <w:jc w:val="both"/>
        <w:rPr>
          <w:lang w:val="sr-Cyrl-CS"/>
        </w:rPr>
      </w:pPr>
      <w:r w:rsidRPr="000838A3">
        <w:rPr>
          <w:b/>
          <w:lang w:val="sr-Cyrl-CS"/>
        </w:rPr>
        <w:t>Укупно понуђена цена</w:t>
      </w:r>
      <w:r w:rsidRPr="000838A3">
        <w:rPr>
          <w:lang w:val="sr-Cyrl-CS"/>
        </w:rPr>
        <w:t xml:space="preserve"> услуга на бази окви</w:t>
      </w:r>
      <w:r w:rsidR="00F5082F">
        <w:rPr>
          <w:lang w:val="sr-Cyrl-CS"/>
        </w:rPr>
        <w:t>р</w:t>
      </w:r>
      <w:r w:rsidRPr="000838A3">
        <w:rPr>
          <w:lang w:val="sr-Cyrl-CS"/>
        </w:rPr>
        <w:t>них количина износи ________________ динара без ПДВ.</w:t>
      </w:r>
    </w:p>
    <w:p w:rsidR="000330D8" w:rsidRPr="000838A3" w:rsidRDefault="000330D8" w:rsidP="000330D8">
      <w:pPr>
        <w:tabs>
          <w:tab w:val="right" w:pos="9180"/>
        </w:tabs>
        <w:ind w:right="-109"/>
        <w:jc w:val="both"/>
        <w:rPr>
          <w:lang w:val="sr-Cyrl-CS"/>
        </w:rPr>
      </w:pPr>
    </w:p>
    <w:p w:rsidR="007F5947" w:rsidRDefault="007F5947" w:rsidP="007F5947">
      <w:pPr>
        <w:rPr>
          <w:lang w:val="sr-Cyrl-CS"/>
        </w:rPr>
      </w:pPr>
      <w:r w:rsidRPr="000838A3">
        <w:rPr>
          <w:lang w:val="sr-Cyrl-CS"/>
        </w:rPr>
        <w:t xml:space="preserve">Рок за </w:t>
      </w:r>
      <w:r w:rsidRPr="000838A3">
        <w:t xml:space="preserve">одазив на интервенцију </w:t>
      </w:r>
      <w:r w:rsidRPr="000838A3">
        <w:rPr>
          <w:lang w:val="sr-Cyrl-CS"/>
        </w:rPr>
        <w:t>по пријави</w:t>
      </w:r>
      <w:r>
        <w:rPr>
          <w:lang w:val="sr-Cyrl-CS"/>
        </w:rPr>
        <w:t>: ____________________________</w:t>
      </w:r>
      <w:r w:rsidRPr="000838A3">
        <w:rPr>
          <w:lang w:val="sr-Cyrl-CS"/>
        </w:rPr>
        <w:t xml:space="preserve"> </w:t>
      </w:r>
    </w:p>
    <w:p w:rsidR="007F5947" w:rsidRDefault="007F5947" w:rsidP="007F5947">
      <w:pPr>
        <w:rPr>
          <w:lang w:val="sr-Cyrl-CS"/>
        </w:rPr>
      </w:pPr>
    </w:p>
    <w:p w:rsidR="007F5947" w:rsidRPr="000838A3" w:rsidRDefault="007F5947" w:rsidP="007F5947">
      <w:pPr>
        <w:rPr>
          <w:lang w:val="sr-Cyrl-CS"/>
        </w:rPr>
      </w:pPr>
      <w:r>
        <w:rPr>
          <w:lang w:val="sr-Cyrl-CS"/>
        </w:rPr>
        <w:t>В</w:t>
      </w:r>
      <w:r w:rsidRPr="000838A3">
        <w:rPr>
          <w:lang w:val="sr-Cyrl-CS"/>
        </w:rPr>
        <w:t>реме извршења услуге</w:t>
      </w:r>
      <w:r w:rsidRPr="000838A3">
        <w:rPr>
          <w:lang w:val="sr-Latn-CS"/>
        </w:rPr>
        <w:t xml:space="preserve">: </w:t>
      </w:r>
      <w:r w:rsidRPr="000838A3">
        <w:rPr>
          <w:lang w:val="sr-Cyrl-CS"/>
        </w:rPr>
        <w:t>___________________</w:t>
      </w:r>
      <w:r>
        <w:rPr>
          <w:lang w:val="sr-Cyrl-CS"/>
        </w:rPr>
        <w:t>______</w:t>
      </w:r>
    </w:p>
    <w:p w:rsidR="000330D8" w:rsidRPr="000838A3" w:rsidRDefault="000330D8" w:rsidP="000330D8">
      <w:pPr>
        <w:tabs>
          <w:tab w:val="right" w:pos="9180"/>
        </w:tabs>
        <w:ind w:right="-108" w:firstLine="425"/>
      </w:pPr>
    </w:p>
    <w:p w:rsidR="000330D8" w:rsidRPr="000838A3" w:rsidRDefault="000330D8" w:rsidP="000330D8">
      <w:pPr>
        <w:rPr>
          <w:u w:val="single"/>
        </w:rPr>
      </w:pPr>
      <w:r w:rsidRPr="000838A3">
        <w:rPr>
          <w:lang w:val="sr-Cyrl-CS"/>
        </w:rPr>
        <w:t>Услови и начин плаћања</w:t>
      </w:r>
      <w:r w:rsidRPr="000838A3">
        <w:rPr>
          <w:lang w:val="sr-Latn-CS"/>
        </w:rPr>
        <w:t>:</w:t>
      </w:r>
      <w:r w:rsidRPr="000838A3">
        <w:t xml:space="preserve"> </w:t>
      </w:r>
      <w:r>
        <w:rPr>
          <w:lang w:val="sr-Cyrl-CS"/>
        </w:rPr>
        <w:t>о</w:t>
      </w:r>
      <w:r w:rsidRPr="000838A3">
        <w:t xml:space="preserve">дложено плаћање у року од </w:t>
      </w:r>
      <w:r w:rsidRPr="000838A3">
        <w:rPr>
          <w:lang w:val="sr-Cyrl-CS"/>
        </w:rPr>
        <w:t>____</w:t>
      </w:r>
      <w:r w:rsidRPr="000838A3">
        <w:t xml:space="preserve"> дана</w:t>
      </w:r>
      <w:r w:rsidRPr="000838A3">
        <w:rPr>
          <w:u w:val="single"/>
        </w:rPr>
        <w:t xml:space="preserve"> </w:t>
      </w:r>
    </w:p>
    <w:p w:rsidR="000330D8" w:rsidRPr="000838A3" w:rsidRDefault="000330D8" w:rsidP="000330D8">
      <w:r w:rsidRPr="000838A3">
        <w:tab/>
      </w:r>
      <w:r w:rsidRPr="000838A3">
        <w:tab/>
      </w:r>
      <w:r w:rsidRPr="000838A3">
        <w:tab/>
      </w:r>
      <w:r w:rsidRPr="000838A3">
        <w:tab/>
      </w:r>
    </w:p>
    <w:p w:rsidR="000330D8" w:rsidRPr="000838A3" w:rsidRDefault="000330D8" w:rsidP="000330D8">
      <w:pPr>
        <w:rPr>
          <w:lang w:val="sr-Cyrl-CS"/>
        </w:rPr>
      </w:pPr>
      <w:r w:rsidRPr="000838A3">
        <w:rPr>
          <w:lang w:val="sr-Cyrl-CS"/>
        </w:rPr>
        <w:t>Рок за решавање рекламације : _______________________________________________</w:t>
      </w:r>
    </w:p>
    <w:p w:rsidR="000330D8" w:rsidRPr="000838A3" w:rsidRDefault="000330D8" w:rsidP="000330D8">
      <w:pPr>
        <w:rPr>
          <w:lang w:val="sr-Cyrl-CS"/>
        </w:rPr>
      </w:pPr>
    </w:p>
    <w:p w:rsidR="000330D8" w:rsidRDefault="000330D8" w:rsidP="000330D8">
      <w:pPr>
        <w:rPr>
          <w:lang w:val="sr-Cyrl-CS"/>
        </w:rPr>
      </w:pPr>
      <w:r>
        <w:rPr>
          <w:lang w:val="sr-Cyrl-CS"/>
        </w:rPr>
        <w:t>Гарантни рок за извршене услуге: _____________________________________________</w:t>
      </w:r>
    </w:p>
    <w:p w:rsidR="000330D8" w:rsidRDefault="000330D8" w:rsidP="000330D8">
      <w:pPr>
        <w:rPr>
          <w:lang w:val="sr-Cyrl-CS"/>
        </w:rPr>
      </w:pPr>
    </w:p>
    <w:p w:rsidR="000330D8" w:rsidRDefault="000330D8" w:rsidP="000330D8">
      <w:pPr>
        <w:rPr>
          <w:lang w:val="sr-Cyrl-CS"/>
        </w:rPr>
      </w:pPr>
      <w:r>
        <w:rPr>
          <w:lang w:val="sr-Cyrl-CS"/>
        </w:rPr>
        <w:t>Гарантни рок за уграђене делове: ___________________________________________</w:t>
      </w:r>
    </w:p>
    <w:p w:rsidR="000330D8" w:rsidRDefault="000330D8" w:rsidP="000330D8">
      <w:pPr>
        <w:rPr>
          <w:lang w:val="sr-Cyrl-CS"/>
        </w:rPr>
      </w:pPr>
    </w:p>
    <w:p w:rsidR="000330D8" w:rsidRPr="000838A3" w:rsidRDefault="000330D8" w:rsidP="000330D8">
      <w:pPr>
        <w:rPr>
          <w:lang w:val="sr-Latn-CS"/>
        </w:rPr>
      </w:pPr>
      <w:r w:rsidRPr="000838A3">
        <w:rPr>
          <w:lang w:val="sr-Cyrl-CS"/>
        </w:rPr>
        <w:t>Рок важења понуде</w:t>
      </w:r>
      <w:r w:rsidRPr="000838A3">
        <w:rPr>
          <w:lang w:val="sr-Latn-CS"/>
        </w:rPr>
        <w:t>:_______________________________________________________</w:t>
      </w:r>
    </w:p>
    <w:p w:rsidR="000330D8" w:rsidRPr="00AF53A6" w:rsidRDefault="000330D8" w:rsidP="000330D8">
      <w:pPr>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r w:rsidRPr="00AF53A6">
        <w:rPr>
          <w:lang w:val="sr-Cyrl-CS"/>
        </w:rPr>
        <w:t>Место и датум :</w:t>
      </w:r>
      <w:r w:rsidRPr="00AF53A6">
        <w:rPr>
          <w:lang w:val="sr-Latn-CS"/>
        </w:rPr>
        <w:t xml:space="preserve"> __________________</w:t>
      </w:r>
    </w:p>
    <w:p w:rsidR="000330D8" w:rsidRPr="00AF53A6" w:rsidRDefault="000330D8" w:rsidP="000330D8">
      <w:pPr>
        <w:jc w:val="both"/>
        <w:rPr>
          <w:lang w:val="sr-Latn-CS"/>
        </w:rPr>
      </w:pPr>
      <w:r w:rsidRPr="00AF53A6">
        <w:rPr>
          <w:lang w:val="sr-Latn-CS"/>
        </w:rPr>
        <w:t xml:space="preserve">                                                                                                               </w:t>
      </w:r>
      <w:r w:rsidRPr="00AF53A6">
        <w:rPr>
          <w:lang w:val="sr-Cyrl-CS"/>
        </w:rPr>
        <w:t>__________</w:t>
      </w:r>
      <w:r w:rsidRPr="00AF53A6">
        <w:rPr>
          <w:lang w:val="sr-Latn-CS"/>
        </w:rPr>
        <w:t>__________</w:t>
      </w:r>
    </w:p>
    <w:p w:rsidR="000330D8" w:rsidRPr="00AF53A6" w:rsidRDefault="000330D8" w:rsidP="000330D8">
      <w:pPr>
        <w:jc w:val="center"/>
        <w:rPr>
          <w:b/>
        </w:rPr>
      </w:pPr>
      <w:r w:rsidRPr="00AF53A6">
        <w:rPr>
          <w:lang w:val="sr-Cyrl-CS"/>
        </w:rPr>
        <w:t xml:space="preserve">                                                                                </w:t>
      </w:r>
      <w:r>
        <w:rPr>
          <w:lang w:val="sr-Cyrl-CS"/>
        </w:rPr>
        <w:t xml:space="preserve">                     </w:t>
      </w:r>
      <w:r w:rsidRPr="00AF53A6">
        <w:t>Потпис овлашћеног лица понуђача</w:t>
      </w:r>
    </w:p>
    <w:p w:rsidR="000330D8" w:rsidRPr="00AF53A6" w:rsidRDefault="000330D8" w:rsidP="000330D8">
      <w:pPr>
        <w:ind w:firstLine="360"/>
      </w:pPr>
    </w:p>
    <w:p w:rsidR="000330D8" w:rsidRPr="00AF53A6" w:rsidRDefault="000330D8" w:rsidP="000330D8">
      <w:pPr>
        <w:rPr>
          <w:lang w:val="sr-Cyrl-CS"/>
        </w:rPr>
      </w:pPr>
    </w:p>
    <w:p w:rsidR="000330D8" w:rsidRPr="00AF53A6" w:rsidRDefault="000330D8" w:rsidP="000330D8">
      <w:pPr>
        <w:ind w:right="-1440"/>
        <w:rPr>
          <w:lang w:val="sr-Latn-CS"/>
        </w:rPr>
      </w:pPr>
    </w:p>
    <w:p w:rsidR="000330D8" w:rsidRPr="00AF53A6" w:rsidRDefault="000330D8" w:rsidP="000330D8">
      <w:pPr>
        <w:ind w:right="-1440"/>
      </w:pPr>
    </w:p>
    <w:p w:rsidR="000330D8" w:rsidRPr="00AF53A6" w:rsidRDefault="000330D8" w:rsidP="000330D8">
      <w:pPr>
        <w:ind w:right="-1440"/>
      </w:pPr>
    </w:p>
    <w:p w:rsidR="00326D6D" w:rsidRDefault="00326D6D" w:rsidP="000330D8">
      <w:pPr>
        <w:jc w:val="right"/>
        <w:rPr>
          <w:b/>
          <w:sz w:val="22"/>
          <w:szCs w:val="22"/>
          <w:lang w:val="sr-Cyrl-CS"/>
        </w:rPr>
      </w:pPr>
    </w:p>
    <w:p w:rsidR="00326D6D" w:rsidRDefault="00326D6D" w:rsidP="000330D8">
      <w:pPr>
        <w:jc w:val="right"/>
        <w:rPr>
          <w:b/>
          <w:sz w:val="22"/>
          <w:szCs w:val="22"/>
          <w:lang w:val="sr-Cyrl-CS"/>
        </w:rPr>
      </w:pPr>
    </w:p>
    <w:p w:rsidR="00326D6D" w:rsidRDefault="00326D6D" w:rsidP="000330D8">
      <w:pPr>
        <w:jc w:val="right"/>
        <w:rPr>
          <w:b/>
          <w:sz w:val="22"/>
          <w:szCs w:val="22"/>
          <w:lang w:val="sr-Cyrl-CS"/>
        </w:rPr>
      </w:pPr>
    </w:p>
    <w:p w:rsidR="00326D6D" w:rsidRDefault="00326D6D" w:rsidP="000330D8">
      <w:pPr>
        <w:jc w:val="right"/>
        <w:rPr>
          <w:b/>
          <w:sz w:val="22"/>
          <w:szCs w:val="22"/>
          <w:lang w:val="sr-Cyrl-CS"/>
        </w:rPr>
      </w:pPr>
    </w:p>
    <w:p w:rsidR="00326D6D" w:rsidRDefault="00326D6D" w:rsidP="000330D8">
      <w:pPr>
        <w:jc w:val="right"/>
        <w:rPr>
          <w:b/>
          <w:sz w:val="22"/>
          <w:szCs w:val="22"/>
          <w:lang w:val="sr-Cyrl-CS"/>
        </w:rPr>
      </w:pPr>
    </w:p>
    <w:p w:rsidR="00326D6D" w:rsidRDefault="00326D6D" w:rsidP="000330D8">
      <w:pPr>
        <w:jc w:val="right"/>
        <w:rPr>
          <w:b/>
          <w:sz w:val="22"/>
          <w:szCs w:val="22"/>
          <w:lang w:val="sr-Cyrl-CS"/>
        </w:rPr>
      </w:pPr>
    </w:p>
    <w:p w:rsidR="00326D6D" w:rsidRDefault="00326D6D" w:rsidP="000330D8">
      <w:pPr>
        <w:jc w:val="right"/>
        <w:rPr>
          <w:b/>
          <w:sz w:val="22"/>
          <w:szCs w:val="22"/>
          <w:lang w:val="sr-Cyrl-CS"/>
        </w:rPr>
      </w:pPr>
    </w:p>
    <w:p w:rsidR="00326D6D" w:rsidRDefault="00326D6D" w:rsidP="000330D8">
      <w:pPr>
        <w:jc w:val="right"/>
        <w:rPr>
          <w:b/>
          <w:sz w:val="22"/>
          <w:szCs w:val="22"/>
          <w:lang w:val="sr-Cyrl-CS"/>
        </w:rPr>
      </w:pPr>
    </w:p>
    <w:p w:rsidR="00326D6D" w:rsidRDefault="00326D6D" w:rsidP="000330D8">
      <w:pPr>
        <w:jc w:val="right"/>
        <w:rPr>
          <w:b/>
          <w:sz w:val="22"/>
          <w:szCs w:val="22"/>
          <w:lang w:val="sr-Cyrl-CS"/>
        </w:rPr>
      </w:pPr>
    </w:p>
    <w:p w:rsidR="00326D6D" w:rsidRDefault="00326D6D" w:rsidP="000330D8">
      <w:pPr>
        <w:jc w:val="right"/>
        <w:rPr>
          <w:b/>
          <w:sz w:val="22"/>
          <w:szCs w:val="22"/>
          <w:lang w:val="sr-Cyrl-CS"/>
        </w:rPr>
      </w:pPr>
    </w:p>
    <w:p w:rsidR="000330D8" w:rsidRPr="000838A3" w:rsidRDefault="00326D6D" w:rsidP="000330D8">
      <w:pPr>
        <w:jc w:val="right"/>
        <w:rPr>
          <w:b/>
          <w:sz w:val="22"/>
          <w:szCs w:val="22"/>
          <w:lang w:val="sr-Cyrl-CS"/>
        </w:rPr>
      </w:pPr>
      <w:r>
        <w:rPr>
          <w:b/>
          <w:sz w:val="22"/>
          <w:szCs w:val="22"/>
          <w:lang w:val="sr-Cyrl-CS"/>
        </w:rPr>
        <w:t>образац 7/9</w:t>
      </w:r>
    </w:p>
    <w:p w:rsidR="000330D8" w:rsidRDefault="000330D8" w:rsidP="000330D8">
      <w:pPr>
        <w:jc w:val="right"/>
        <w:rPr>
          <w:sz w:val="22"/>
          <w:szCs w:val="22"/>
          <w:lang w:val="sr-Cyrl-CS"/>
        </w:rPr>
      </w:pPr>
    </w:p>
    <w:p w:rsidR="000330D8" w:rsidRPr="000838A3" w:rsidRDefault="000330D8" w:rsidP="000330D8">
      <w:pPr>
        <w:jc w:val="center"/>
        <w:rPr>
          <w:b/>
          <w:lang w:val="sr-Cyrl-CS"/>
        </w:rPr>
      </w:pPr>
      <w:r w:rsidRPr="000838A3">
        <w:rPr>
          <w:b/>
          <w:lang w:val="sr-Cyrl-CS"/>
        </w:rPr>
        <w:t>Образац понуде</w:t>
      </w:r>
    </w:p>
    <w:p w:rsidR="000330D8" w:rsidRPr="000838A3" w:rsidRDefault="000330D8" w:rsidP="000330D8">
      <w:pPr>
        <w:jc w:val="center"/>
        <w:rPr>
          <w:b/>
          <w:lang w:val="sr-Cyrl-CS"/>
        </w:rPr>
      </w:pPr>
      <w:r w:rsidRPr="000838A3">
        <w:rPr>
          <w:b/>
          <w:lang w:val="sr-Cyrl-CS"/>
        </w:rPr>
        <w:t xml:space="preserve">Партија </w:t>
      </w:r>
      <w:r w:rsidR="00326D6D">
        <w:rPr>
          <w:b/>
          <w:lang w:val="sr-Cyrl-CS"/>
        </w:rPr>
        <w:t>9</w:t>
      </w:r>
      <w:r w:rsidRPr="000838A3">
        <w:rPr>
          <w:b/>
          <w:lang w:val="sr-Cyrl-CS"/>
        </w:rPr>
        <w:t xml:space="preserve"> -</w:t>
      </w:r>
      <w:r w:rsidRPr="000838A3">
        <w:rPr>
          <w:b/>
        </w:rPr>
        <w:t xml:space="preserve"> </w:t>
      </w:r>
      <w:r w:rsidR="00326D6D" w:rsidRPr="00BF26A2">
        <w:rPr>
          <w:b/>
        </w:rPr>
        <w:t>Одржав</w:t>
      </w:r>
      <w:r w:rsidR="00326D6D" w:rsidRPr="00B71987">
        <w:rPr>
          <w:b/>
        </w:rPr>
        <w:t xml:space="preserve">ање и поправка аутоматских клизних врата </w:t>
      </w:r>
      <w:r w:rsidR="00326D6D" w:rsidRPr="00B71987">
        <w:rPr>
          <w:sz w:val="22"/>
          <w:szCs w:val="22"/>
          <w:lang w:val="sr-Cyrl-CS"/>
        </w:rPr>
        <w:t xml:space="preserve">  </w:t>
      </w:r>
    </w:p>
    <w:p w:rsidR="000330D8" w:rsidRDefault="000330D8" w:rsidP="000330D8">
      <w:pPr>
        <w:jc w:val="both"/>
        <w:rPr>
          <w:lang w:val="sr-Cyrl-CS"/>
        </w:rPr>
      </w:pPr>
    </w:p>
    <w:p w:rsidR="000330D8" w:rsidRPr="000838A3" w:rsidRDefault="000330D8" w:rsidP="000330D8">
      <w:pPr>
        <w:jc w:val="both"/>
        <w:rPr>
          <w:lang w:val="sr-Cyrl-CS"/>
        </w:rPr>
      </w:pPr>
    </w:p>
    <w:p w:rsidR="000330D8" w:rsidRPr="000838A3" w:rsidRDefault="000330D8" w:rsidP="000330D8">
      <w:pPr>
        <w:jc w:val="both"/>
        <w:rPr>
          <w:lang w:val="sr-Cyrl-CS"/>
        </w:rPr>
      </w:pPr>
      <w:r w:rsidRPr="000838A3">
        <w:rPr>
          <w:lang w:val="sr-Cyrl-CS"/>
        </w:rPr>
        <w:t xml:space="preserve">На основу позива за подношење понуда у поступку јавне набавке мале вредности бр. </w:t>
      </w:r>
      <w:r w:rsidR="00AB1F9D">
        <w:rPr>
          <w:lang w:val="sr-Latn-RS"/>
        </w:rPr>
        <w:t>01</w:t>
      </w:r>
      <w:r w:rsidRPr="00AB1F9D">
        <w:rPr>
          <w:lang w:val="sr-Cyrl-CS"/>
        </w:rPr>
        <w:t>/2020</w:t>
      </w:r>
      <w:r w:rsidRPr="000838A3">
        <w:rPr>
          <w:lang w:val="sr-Latn-CS"/>
        </w:rPr>
        <w:t xml:space="preserve">,  </w:t>
      </w:r>
      <w:r w:rsidRPr="000838A3">
        <w:rPr>
          <w:lang w:val="sr-Cyrl-CS"/>
        </w:rPr>
        <w:t>достављамо вам</w:t>
      </w:r>
      <w:r w:rsidRPr="000838A3">
        <w:rPr>
          <w:lang w:val="sr-Latn-CS"/>
        </w:rPr>
        <w:t xml:space="preserve">  </w:t>
      </w:r>
      <w:r w:rsidRPr="000838A3">
        <w:rPr>
          <w:b/>
          <w:bCs/>
          <w:lang w:val="sr-Cyrl-CS"/>
        </w:rPr>
        <w:t>Понуду број</w:t>
      </w:r>
      <w:r w:rsidRPr="000838A3">
        <w:rPr>
          <w:lang w:val="sr-Latn-CS"/>
        </w:rPr>
        <w:t xml:space="preserve"> ____________</w:t>
      </w:r>
      <w:r w:rsidRPr="000838A3">
        <w:t xml:space="preserve"> </w:t>
      </w:r>
      <w:r w:rsidRPr="000838A3">
        <w:rPr>
          <w:lang w:val="sr-Cyrl-CS"/>
        </w:rPr>
        <w:t xml:space="preserve">за набавку услуга </w:t>
      </w:r>
      <w:r w:rsidRPr="00BF26A2">
        <w:rPr>
          <w:lang w:val="sr-Cyrl-CS"/>
        </w:rPr>
        <w:t>одржав</w:t>
      </w:r>
      <w:r w:rsidRPr="000838A3">
        <w:rPr>
          <w:lang w:val="sr-Cyrl-CS"/>
        </w:rPr>
        <w:t>ања и поправке немедицинских апарата и опреме, Партија</w:t>
      </w:r>
      <w:r w:rsidR="00326D6D">
        <w:rPr>
          <w:lang w:val="sr-Cyrl-CS"/>
        </w:rPr>
        <w:t xml:space="preserve"> 9</w:t>
      </w:r>
    </w:p>
    <w:p w:rsidR="000330D8" w:rsidRPr="000838A3" w:rsidRDefault="000330D8" w:rsidP="000330D8">
      <w:pPr>
        <w:rPr>
          <w:lang w:val="sr-Cyrl-CS"/>
        </w:rPr>
      </w:pPr>
    </w:p>
    <w:p w:rsidR="000330D8" w:rsidRPr="000838A3" w:rsidRDefault="000330D8" w:rsidP="000330D8">
      <w:pPr>
        <w:rPr>
          <w:lang w:val="sr-Cyrl-CS"/>
        </w:rPr>
      </w:pPr>
      <w:r w:rsidRPr="000838A3">
        <w:t>Понуду дајемо (заокружити):</w:t>
      </w:r>
      <w:r w:rsidRPr="000838A3">
        <w:tab/>
      </w:r>
      <w:r w:rsidRPr="000838A3">
        <w:tab/>
      </w:r>
    </w:p>
    <w:p w:rsidR="000330D8" w:rsidRPr="000838A3" w:rsidRDefault="000330D8" w:rsidP="000330D8">
      <w:pPr>
        <w:rPr>
          <w:lang w:val="sr-Cyrl-CS"/>
        </w:rPr>
      </w:pPr>
      <w:r w:rsidRPr="000838A3">
        <w:rPr>
          <w:b/>
        </w:rPr>
        <w:t>а)</w:t>
      </w:r>
      <w:r w:rsidRPr="000838A3">
        <w:t xml:space="preserve"> самостално </w:t>
      </w:r>
      <w:r w:rsidRPr="000838A3">
        <w:tab/>
        <w:t xml:space="preserve">           </w:t>
      </w:r>
    </w:p>
    <w:p w:rsidR="000330D8" w:rsidRPr="000838A3" w:rsidRDefault="000330D8" w:rsidP="000330D8">
      <w:r w:rsidRPr="000838A3">
        <w:rPr>
          <w:b/>
        </w:rPr>
        <w:t>б)</w:t>
      </w:r>
      <w:r w:rsidRPr="000838A3">
        <w:t xml:space="preserve"> заједничка понуда (група понуђача)   </w:t>
      </w:r>
      <w:r w:rsidRPr="000838A3">
        <w:rPr>
          <w:b/>
        </w:rPr>
        <w:t xml:space="preserve">                                                                        </w:t>
      </w:r>
    </w:p>
    <w:p w:rsidR="000330D8" w:rsidRPr="000838A3" w:rsidRDefault="000330D8" w:rsidP="000330D8">
      <w:r w:rsidRPr="000838A3">
        <w:rPr>
          <w:b/>
        </w:rPr>
        <w:t>в)</w:t>
      </w:r>
      <w:r w:rsidRPr="000838A3">
        <w:t xml:space="preserve"> са подизвођачем</w:t>
      </w:r>
    </w:p>
    <w:p w:rsidR="000330D8" w:rsidRPr="000838A3" w:rsidRDefault="000330D8" w:rsidP="000330D8">
      <w:pPr>
        <w:ind w:left="2880" w:firstLine="720"/>
      </w:pPr>
    </w:p>
    <w:p w:rsidR="000330D8" w:rsidRPr="000838A3" w:rsidRDefault="000330D8" w:rsidP="000330D8">
      <w:pPr>
        <w:tabs>
          <w:tab w:val="right" w:pos="9180"/>
        </w:tabs>
        <w:ind w:right="-109"/>
        <w:jc w:val="both"/>
        <w:rPr>
          <w:lang w:val="sr-Cyrl-CS"/>
        </w:rPr>
      </w:pPr>
      <w:r w:rsidRPr="000838A3">
        <w:rPr>
          <w:b/>
          <w:lang w:val="sr-Cyrl-CS"/>
        </w:rPr>
        <w:t>Укупно понуђена цена</w:t>
      </w:r>
      <w:r w:rsidRPr="000838A3">
        <w:rPr>
          <w:lang w:val="sr-Cyrl-CS"/>
        </w:rPr>
        <w:t xml:space="preserve"> услуга на бази окви</w:t>
      </w:r>
      <w:r w:rsidR="00326D6D">
        <w:rPr>
          <w:lang w:val="sr-Cyrl-CS"/>
        </w:rPr>
        <w:t>р</w:t>
      </w:r>
      <w:r w:rsidRPr="000838A3">
        <w:rPr>
          <w:lang w:val="sr-Cyrl-CS"/>
        </w:rPr>
        <w:t>них количина износи ________________ динара без ПДВ.</w:t>
      </w:r>
    </w:p>
    <w:p w:rsidR="000330D8" w:rsidRPr="000838A3" w:rsidRDefault="000330D8" w:rsidP="000330D8">
      <w:pPr>
        <w:tabs>
          <w:tab w:val="right" w:pos="9180"/>
        </w:tabs>
        <w:ind w:right="-109"/>
        <w:jc w:val="both"/>
        <w:rPr>
          <w:lang w:val="sr-Cyrl-CS"/>
        </w:rPr>
      </w:pPr>
    </w:p>
    <w:p w:rsidR="007F5947" w:rsidRDefault="007F5947" w:rsidP="007F5947">
      <w:pPr>
        <w:rPr>
          <w:lang w:val="sr-Cyrl-CS"/>
        </w:rPr>
      </w:pPr>
      <w:r w:rsidRPr="000838A3">
        <w:rPr>
          <w:lang w:val="sr-Cyrl-CS"/>
        </w:rPr>
        <w:t xml:space="preserve">Рок за </w:t>
      </w:r>
      <w:r w:rsidRPr="000838A3">
        <w:t xml:space="preserve">одазив на интервенцију </w:t>
      </w:r>
      <w:r w:rsidRPr="000838A3">
        <w:rPr>
          <w:lang w:val="sr-Cyrl-CS"/>
        </w:rPr>
        <w:t>по пријави</w:t>
      </w:r>
      <w:r>
        <w:rPr>
          <w:lang w:val="sr-Cyrl-CS"/>
        </w:rPr>
        <w:t>: ____________________________</w:t>
      </w:r>
      <w:r w:rsidRPr="000838A3">
        <w:rPr>
          <w:lang w:val="sr-Cyrl-CS"/>
        </w:rPr>
        <w:t xml:space="preserve"> </w:t>
      </w:r>
    </w:p>
    <w:p w:rsidR="007F5947" w:rsidRDefault="007F5947" w:rsidP="007F5947">
      <w:pPr>
        <w:rPr>
          <w:lang w:val="sr-Cyrl-CS"/>
        </w:rPr>
      </w:pPr>
    </w:p>
    <w:p w:rsidR="007F5947" w:rsidRPr="000838A3" w:rsidRDefault="007F5947" w:rsidP="007F5947">
      <w:pPr>
        <w:rPr>
          <w:lang w:val="sr-Cyrl-CS"/>
        </w:rPr>
      </w:pPr>
      <w:r>
        <w:rPr>
          <w:lang w:val="sr-Cyrl-CS"/>
        </w:rPr>
        <w:t>В</w:t>
      </w:r>
      <w:r w:rsidRPr="000838A3">
        <w:rPr>
          <w:lang w:val="sr-Cyrl-CS"/>
        </w:rPr>
        <w:t>реме извршења услуге</w:t>
      </w:r>
      <w:r w:rsidRPr="000838A3">
        <w:rPr>
          <w:lang w:val="sr-Latn-CS"/>
        </w:rPr>
        <w:t xml:space="preserve">: </w:t>
      </w:r>
      <w:r w:rsidRPr="000838A3">
        <w:rPr>
          <w:lang w:val="sr-Cyrl-CS"/>
        </w:rPr>
        <w:t>___________________</w:t>
      </w:r>
      <w:r>
        <w:rPr>
          <w:lang w:val="sr-Cyrl-CS"/>
        </w:rPr>
        <w:t>______</w:t>
      </w:r>
    </w:p>
    <w:p w:rsidR="000330D8" w:rsidRPr="000838A3" w:rsidRDefault="000330D8" w:rsidP="000330D8">
      <w:pPr>
        <w:tabs>
          <w:tab w:val="right" w:pos="9180"/>
        </w:tabs>
        <w:ind w:right="-108" w:firstLine="425"/>
      </w:pPr>
    </w:p>
    <w:p w:rsidR="000330D8" w:rsidRPr="000838A3" w:rsidRDefault="000330D8" w:rsidP="000330D8">
      <w:pPr>
        <w:rPr>
          <w:u w:val="single"/>
        </w:rPr>
      </w:pPr>
      <w:r w:rsidRPr="000838A3">
        <w:rPr>
          <w:lang w:val="sr-Cyrl-CS"/>
        </w:rPr>
        <w:t>Услови и начин плаћања</w:t>
      </w:r>
      <w:r w:rsidRPr="000838A3">
        <w:rPr>
          <w:lang w:val="sr-Latn-CS"/>
        </w:rPr>
        <w:t>:</w:t>
      </w:r>
      <w:r w:rsidRPr="000838A3">
        <w:t xml:space="preserve"> </w:t>
      </w:r>
      <w:r>
        <w:rPr>
          <w:lang w:val="sr-Cyrl-CS"/>
        </w:rPr>
        <w:t>о</w:t>
      </w:r>
      <w:r w:rsidRPr="000838A3">
        <w:t xml:space="preserve">дложено плаћање у року од </w:t>
      </w:r>
      <w:r w:rsidRPr="000838A3">
        <w:rPr>
          <w:lang w:val="sr-Cyrl-CS"/>
        </w:rPr>
        <w:t>____</w:t>
      </w:r>
      <w:r w:rsidRPr="000838A3">
        <w:t xml:space="preserve"> дана</w:t>
      </w:r>
      <w:r w:rsidRPr="000838A3">
        <w:rPr>
          <w:u w:val="single"/>
        </w:rPr>
        <w:t xml:space="preserve"> </w:t>
      </w:r>
    </w:p>
    <w:p w:rsidR="000330D8" w:rsidRPr="000838A3" w:rsidRDefault="000330D8" w:rsidP="000330D8">
      <w:r w:rsidRPr="000838A3">
        <w:tab/>
      </w:r>
      <w:r w:rsidRPr="000838A3">
        <w:tab/>
      </w:r>
      <w:r w:rsidRPr="000838A3">
        <w:tab/>
      </w:r>
      <w:r w:rsidRPr="000838A3">
        <w:tab/>
      </w:r>
    </w:p>
    <w:p w:rsidR="000330D8" w:rsidRPr="000838A3" w:rsidRDefault="000330D8" w:rsidP="000330D8">
      <w:pPr>
        <w:rPr>
          <w:lang w:val="sr-Cyrl-CS"/>
        </w:rPr>
      </w:pPr>
      <w:r w:rsidRPr="000838A3">
        <w:rPr>
          <w:lang w:val="sr-Cyrl-CS"/>
        </w:rPr>
        <w:t>Рок за решавање рекламације : _______________________________________________</w:t>
      </w:r>
    </w:p>
    <w:p w:rsidR="007F5947" w:rsidRDefault="007F5947" w:rsidP="000330D8">
      <w:pPr>
        <w:rPr>
          <w:lang w:val="sr-Cyrl-CS"/>
        </w:rPr>
      </w:pPr>
    </w:p>
    <w:p w:rsidR="000330D8" w:rsidRDefault="000330D8" w:rsidP="000330D8">
      <w:pPr>
        <w:rPr>
          <w:lang w:val="sr-Cyrl-CS"/>
        </w:rPr>
      </w:pPr>
      <w:r>
        <w:rPr>
          <w:lang w:val="sr-Cyrl-CS"/>
        </w:rPr>
        <w:t>Гарантни рок за извршене услуге: _____________________________________________</w:t>
      </w:r>
    </w:p>
    <w:p w:rsidR="000330D8" w:rsidRDefault="000330D8" w:rsidP="000330D8">
      <w:pPr>
        <w:rPr>
          <w:lang w:val="sr-Cyrl-CS"/>
        </w:rPr>
      </w:pPr>
    </w:p>
    <w:p w:rsidR="000330D8" w:rsidRDefault="000330D8" w:rsidP="000330D8">
      <w:pPr>
        <w:rPr>
          <w:lang w:val="sr-Cyrl-CS"/>
        </w:rPr>
      </w:pPr>
      <w:r>
        <w:rPr>
          <w:lang w:val="sr-Cyrl-CS"/>
        </w:rPr>
        <w:t>Гарантни рок за уграђене делове: ___________________________________________</w:t>
      </w:r>
    </w:p>
    <w:p w:rsidR="000330D8" w:rsidRDefault="000330D8" w:rsidP="000330D8">
      <w:pPr>
        <w:rPr>
          <w:lang w:val="sr-Cyrl-CS"/>
        </w:rPr>
      </w:pPr>
    </w:p>
    <w:p w:rsidR="000330D8" w:rsidRPr="000838A3" w:rsidRDefault="000330D8" w:rsidP="000330D8">
      <w:pPr>
        <w:rPr>
          <w:lang w:val="sr-Latn-CS"/>
        </w:rPr>
      </w:pPr>
      <w:r w:rsidRPr="000838A3">
        <w:rPr>
          <w:lang w:val="sr-Cyrl-CS"/>
        </w:rPr>
        <w:t>Рок важења понуде</w:t>
      </w:r>
      <w:r w:rsidRPr="000838A3">
        <w:rPr>
          <w:lang w:val="sr-Latn-CS"/>
        </w:rPr>
        <w:t>:_______________________________________________________</w:t>
      </w:r>
    </w:p>
    <w:p w:rsidR="000330D8" w:rsidRPr="00AF53A6" w:rsidRDefault="000330D8" w:rsidP="000330D8">
      <w:pPr>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p>
    <w:p w:rsidR="000330D8" w:rsidRPr="00AF53A6" w:rsidRDefault="000330D8" w:rsidP="000330D8">
      <w:pPr>
        <w:jc w:val="both"/>
        <w:rPr>
          <w:lang w:val="sr-Cyrl-CS"/>
        </w:rPr>
      </w:pPr>
      <w:r w:rsidRPr="00AF53A6">
        <w:rPr>
          <w:lang w:val="sr-Cyrl-CS"/>
        </w:rPr>
        <w:t>Место и датум :</w:t>
      </w:r>
      <w:r w:rsidRPr="00AF53A6">
        <w:rPr>
          <w:lang w:val="sr-Latn-CS"/>
        </w:rPr>
        <w:t xml:space="preserve"> __________________</w:t>
      </w:r>
    </w:p>
    <w:p w:rsidR="000330D8" w:rsidRPr="00AF53A6" w:rsidRDefault="000330D8" w:rsidP="000330D8">
      <w:pPr>
        <w:jc w:val="both"/>
        <w:rPr>
          <w:lang w:val="sr-Latn-CS"/>
        </w:rPr>
      </w:pPr>
      <w:r w:rsidRPr="00AF53A6">
        <w:rPr>
          <w:lang w:val="sr-Latn-CS"/>
        </w:rPr>
        <w:t xml:space="preserve">                                                                                                               </w:t>
      </w:r>
      <w:r w:rsidRPr="00AF53A6">
        <w:rPr>
          <w:lang w:val="sr-Cyrl-CS"/>
        </w:rPr>
        <w:t>__________</w:t>
      </w:r>
      <w:r w:rsidRPr="00AF53A6">
        <w:rPr>
          <w:lang w:val="sr-Latn-CS"/>
        </w:rPr>
        <w:t>__________</w:t>
      </w:r>
    </w:p>
    <w:p w:rsidR="000330D8" w:rsidRPr="00AF53A6" w:rsidRDefault="000330D8" w:rsidP="000330D8">
      <w:pPr>
        <w:jc w:val="center"/>
        <w:rPr>
          <w:b/>
        </w:rPr>
      </w:pPr>
      <w:r w:rsidRPr="00AF53A6">
        <w:rPr>
          <w:lang w:val="sr-Cyrl-CS"/>
        </w:rPr>
        <w:t xml:space="preserve">                                                                                </w:t>
      </w:r>
      <w:r>
        <w:rPr>
          <w:lang w:val="sr-Cyrl-CS"/>
        </w:rPr>
        <w:t xml:space="preserve">                     </w:t>
      </w:r>
      <w:r w:rsidRPr="00AF53A6">
        <w:t>Потпис овлашћеног лица понуђача</w:t>
      </w:r>
    </w:p>
    <w:p w:rsidR="000330D8" w:rsidRPr="00AF53A6" w:rsidRDefault="000330D8" w:rsidP="000330D8">
      <w:pPr>
        <w:ind w:firstLine="360"/>
      </w:pPr>
    </w:p>
    <w:p w:rsidR="000330D8" w:rsidRPr="00AF53A6" w:rsidRDefault="000330D8" w:rsidP="000330D8">
      <w:pPr>
        <w:rPr>
          <w:lang w:val="sr-Cyrl-CS"/>
        </w:rPr>
      </w:pPr>
    </w:p>
    <w:p w:rsidR="000330D8" w:rsidRPr="00AF53A6" w:rsidRDefault="000330D8" w:rsidP="000330D8">
      <w:pPr>
        <w:ind w:right="-1440"/>
        <w:rPr>
          <w:lang w:val="sr-Latn-CS"/>
        </w:rPr>
      </w:pPr>
    </w:p>
    <w:p w:rsidR="000330D8" w:rsidRPr="00AF53A6" w:rsidRDefault="000330D8" w:rsidP="000330D8">
      <w:pPr>
        <w:ind w:right="-1440"/>
      </w:pPr>
    </w:p>
    <w:p w:rsidR="000330D8" w:rsidRPr="00AF53A6" w:rsidRDefault="000330D8" w:rsidP="000330D8">
      <w:pPr>
        <w:ind w:right="-1440"/>
      </w:pPr>
    </w:p>
    <w:p w:rsidR="008762C2" w:rsidRDefault="00B218D9">
      <w:pPr>
        <w:jc w:val="right"/>
        <w:rPr>
          <w:sz w:val="22"/>
          <w:szCs w:val="22"/>
          <w:u w:val="single"/>
          <w:lang w:val="sr-Latn-CS"/>
        </w:rPr>
      </w:pPr>
      <w:r>
        <w:rPr>
          <w:sz w:val="22"/>
          <w:szCs w:val="22"/>
          <w:u w:val="single"/>
          <w:lang w:val="sr-Cyrl-CS"/>
        </w:rPr>
        <w:br w:type="page"/>
      </w:r>
      <w:r w:rsidR="008762C2">
        <w:rPr>
          <w:sz w:val="22"/>
          <w:szCs w:val="22"/>
          <w:u w:val="single"/>
          <w:lang w:val="sr-Cyrl-CS"/>
        </w:rPr>
        <w:lastRenderedPageBreak/>
        <w:t xml:space="preserve">ПРИЛОГ </w:t>
      </w:r>
      <w:r w:rsidR="008762C2">
        <w:rPr>
          <w:sz w:val="22"/>
          <w:szCs w:val="22"/>
          <w:u w:val="single"/>
          <w:lang w:val="sr-Latn-CS"/>
        </w:rPr>
        <w:t xml:space="preserve"> </w:t>
      </w:r>
      <w:r w:rsidR="006445D0">
        <w:rPr>
          <w:sz w:val="22"/>
          <w:szCs w:val="22"/>
          <w:u w:val="single"/>
          <w:lang w:val="sr-Cyrl-CS"/>
        </w:rPr>
        <w:t>7</w:t>
      </w:r>
      <w:r w:rsidR="008762C2">
        <w:rPr>
          <w:sz w:val="22"/>
          <w:szCs w:val="22"/>
          <w:u w:val="single"/>
          <w:lang w:val="sr-Latn-CS"/>
        </w:rPr>
        <w:t>.1.</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Pr="00421288" w:rsidRDefault="008762C2">
      <w:pPr>
        <w:spacing w:line="360" w:lineRule="auto"/>
        <w:jc w:val="both"/>
        <w:rPr>
          <w:sz w:val="22"/>
          <w:szCs w:val="22"/>
        </w:rPr>
      </w:pPr>
      <w:r>
        <w:rPr>
          <w:sz w:val="22"/>
          <w:szCs w:val="22"/>
          <w:lang w:val="sr-Cyrl-CS"/>
        </w:rPr>
        <w:t>Лице овлашћено за потписивање уговора</w:t>
      </w:r>
      <w:r>
        <w:rPr>
          <w:sz w:val="22"/>
          <w:szCs w:val="22"/>
          <w:lang w:val="sr-Latn-CS"/>
        </w:rPr>
        <w:t>: ____________________________</w:t>
      </w:r>
      <w:r w:rsidR="00421288">
        <w:rPr>
          <w:sz w:val="22"/>
          <w:szCs w:val="22"/>
          <w:lang w:val="sr-Latn-CS"/>
        </w:rPr>
        <w:t>___________</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6445D0" w:rsidRDefault="006445D0" w:rsidP="006445D0">
      <w:pPr>
        <w:jc w:val="both"/>
        <w:rPr>
          <w:sz w:val="22"/>
          <w:szCs w:val="22"/>
          <w:lang w:val="sr-Latn-CS"/>
        </w:rPr>
      </w:pPr>
    </w:p>
    <w:p w:rsidR="006445D0" w:rsidRDefault="006445D0" w:rsidP="006445D0">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6445D0" w:rsidRDefault="006445D0" w:rsidP="006445D0">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6445D0" w:rsidRDefault="006445D0" w:rsidP="006445D0">
      <w:pPr>
        <w:jc w:val="both"/>
        <w:rPr>
          <w:sz w:val="22"/>
          <w:szCs w:val="22"/>
          <w:lang w:val="sr-Latn-CS"/>
        </w:rPr>
      </w:pPr>
      <w:r>
        <w:rPr>
          <w:sz w:val="22"/>
          <w:szCs w:val="22"/>
          <w:lang w:val="sr-Cyrl-CS"/>
        </w:rPr>
        <w:t xml:space="preserve">                                                                                                                </w:t>
      </w:r>
      <w:r>
        <w:rPr>
          <w:sz w:val="22"/>
          <w:szCs w:val="22"/>
        </w:rPr>
        <w:t>Потпис овлашћеног лица по</w:t>
      </w:r>
      <w:r>
        <w:rPr>
          <w:sz w:val="22"/>
          <w:szCs w:val="22"/>
          <w:lang w:val="sr-Cyrl-CS"/>
        </w:rPr>
        <w:t>нуђача</w:t>
      </w:r>
      <w:r>
        <w:rPr>
          <w:sz w:val="22"/>
          <w:szCs w:val="22"/>
          <w:lang w:val="sr-Latn-CS"/>
        </w:rPr>
        <w:t xml:space="preserve">                                                                                                              </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both"/>
        <w:rPr>
          <w:sz w:val="22"/>
          <w:szCs w:val="22"/>
          <w:lang w:val="sr-Cyrl-CS"/>
        </w:rPr>
      </w:pPr>
      <w:r>
        <w:rPr>
          <w:sz w:val="22"/>
          <w:szCs w:val="22"/>
          <w:lang w:val="sr-Cyrl-CS"/>
        </w:rPr>
        <w:t xml:space="preserve">                                                                                                         </w:t>
      </w:r>
    </w:p>
    <w:p w:rsidR="00387AF5" w:rsidRDefault="00387AF5">
      <w:pPr>
        <w:jc w:val="both"/>
        <w:rPr>
          <w:sz w:val="22"/>
          <w:szCs w:val="22"/>
          <w:lang w:val="sr-Cyrl-CS"/>
        </w:rPr>
      </w:pPr>
    </w:p>
    <w:p w:rsidR="00ED0D3F" w:rsidRDefault="00ED0D3F">
      <w:pPr>
        <w:jc w:val="both"/>
        <w:rPr>
          <w:sz w:val="22"/>
          <w:szCs w:val="22"/>
          <w:lang w:val="sr-Cyrl-CS"/>
        </w:rPr>
      </w:pPr>
    </w:p>
    <w:p w:rsidR="008762C2" w:rsidRPr="000D0BA1" w:rsidRDefault="008762C2">
      <w:pPr>
        <w:jc w:val="right"/>
        <w:rPr>
          <w:sz w:val="22"/>
          <w:szCs w:val="22"/>
          <w:u w:val="single"/>
          <w:lang w:val="sr-Latn-CS"/>
        </w:rPr>
      </w:pPr>
      <w:r>
        <w:rPr>
          <w:sz w:val="22"/>
          <w:szCs w:val="22"/>
          <w:u w:val="single"/>
          <w:lang w:val="sr-Cyrl-CS"/>
        </w:rPr>
        <w:lastRenderedPageBreak/>
        <w:t xml:space="preserve">ПРИЛОГ </w:t>
      </w:r>
      <w:r>
        <w:rPr>
          <w:sz w:val="22"/>
          <w:szCs w:val="22"/>
          <w:u w:val="single"/>
          <w:lang w:val="sr-Latn-CS"/>
        </w:rPr>
        <w:t xml:space="preserve"> </w:t>
      </w:r>
      <w:r w:rsidR="006445D0">
        <w:rPr>
          <w:sz w:val="22"/>
          <w:szCs w:val="22"/>
          <w:u w:val="single"/>
          <w:lang w:val="sr-Cyrl-CS"/>
        </w:rPr>
        <w:t>7</w:t>
      </w:r>
      <w:r>
        <w:rPr>
          <w:sz w:val="22"/>
          <w:szCs w:val="22"/>
          <w:u w:val="single"/>
          <w:lang w:val="sr-Latn-CS"/>
        </w:rPr>
        <w:t>.</w:t>
      </w:r>
      <w:r>
        <w:rPr>
          <w:sz w:val="22"/>
          <w:szCs w:val="22"/>
          <w:u w:val="single"/>
          <w:lang w:val="sr-Cyrl-CS"/>
        </w:rPr>
        <w:t>2</w:t>
      </w:r>
      <w:r>
        <w:rPr>
          <w:sz w:val="22"/>
          <w:szCs w:val="22"/>
          <w:u w:val="single"/>
          <w:lang w:val="sr-Latn-CS"/>
        </w:rPr>
        <w:t>.</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r w:rsidR="00421288">
        <w:rPr>
          <w:sz w:val="22"/>
          <w:szCs w:val="22"/>
        </w:rPr>
        <w:t>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r w:rsidR="00421288">
        <w:rPr>
          <w:sz w:val="22"/>
          <w:szCs w:val="22"/>
        </w:rPr>
        <w:t>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r w:rsidR="00421288">
        <w:rPr>
          <w:sz w:val="22"/>
          <w:szCs w:val="22"/>
        </w:rPr>
        <w:t>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r w:rsidR="00421288">
        <w:rPr>
          <w:sz w:val="22"/>
          <w:szCs w:val="22"/>
        </w:rPr>
        <w:t>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r w:rsidR="00421288">
        <w:rPr>
          <w:sz w:val="22"/>
          <w:szCs w:val="22"/>
        </w:rPr>
        <w:t>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r w:rsidR="00421288">
        <w:rPr>
          <w:sz w:val="22"/>
          <w:szCs w:val="22"/>
        </w:rPr>
        <w:t>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r w:rsidR="00421288">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r w:rsidR="00421288">
        <w:rPr>
          <w:sz w:val="22"/>
          <w:szCs w:val="22"/>
        </w:rPr>
        <w:t>____</w:t>
      </w:r>
    </w:p>
    <w:p w:rsidR="008762C2" w:rsidRPr="00421288" w:rsidRDefault="008762C2">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r w:rsidR="00421288">
        <w:rPr>
          <w:sz w:val="22"/>
          <w:szCs w:val="22"/>
        </w:rPr>
        <w:t>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sidR="00421288">
        <w:rPr>
          <w:sz w:val="22"/>
          <w:szCs w:val="22"/>
          <w:lang w:val="sr-Cyrl-CS"/>
        </w:rPr>
        <w:t>__________</w:t>
      </w:r>
    </w:p>
    <w:p w:rsidR="008762C2" w:rsidRPr="00421288" w:rsidRDefault="008762C2">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421288">
        <w:rPr>
          <w:sz w:val="22"/>
          <w:szCs w:val="22"/>
          <w:lang w:val="sr-Cyrl-CS"/>
        </w:rPr>
        <w:t>_______________________________</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r w:rsidR="00421288">
        <w:rPr>
          <w:sz w:val="22"/>
          <w:szCs w:val="22"/>
          <w:lang w:val="sr-Cyrl-CS"/>
        </w:rPr>
        <w:t>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r w:rsidR="00421288">
        <w:rPr>
          <w:sz w:val="22"/>
          <w:szCs w:val="22"/>
          <w:lang w:val="sr-Cyrl-CS"/>
        </w:rPr>
        <w:t>_____</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6445D0" w:rsidRDefault="006445D0" w:rsidP="006445D0">
      <w:pPr>
        <w:jc w:val="both"/>
        <w:rPr>
          <w:sz w:val="22"/>
          <w:szCs w:val="22"/>
          <w:lang w:val="sr-Latn-CS"/>
        </w:rPr>
      </w:pPr>
    </w:p>
    <w:p w:rsidR="006445D0" w:rsidRDefault="006445D0" w:rsidP="006445D0">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6445D0" w:rsidRDefault="006445D0" w:rsidP="006445D0">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6445D0" w:rsidRDefault="006445D0" w:rsidP="006445D0">
      <w:pPr>
        <w:jc w:val="both"/>
        <w:rPr>
          <w:sz w:val="22"/>
          <w:szCs w:val="22"/>
          <w:lang w:val="sr-Latn-CS"/>
        </w:rPr>
      </w:pPr>
      <w:r>
        <w:rPr>
          <w:sz w:val="22"/>
          <w:szCs w:val="22"/>
          <w:lang w:val="sr-Cyrl-CS"/>
        </w:rPr>
        <w:t xml:space="preserve">                                                                                                                </w:t>
      </w:r>
      <w:r>
        <w:rPr>
          <w:sz w:val="22"/>
          <w:szCs w:val="22"/>
        </w:rPr>
        <w:t>Потпис овлашћеног лица по</w:t>
      </w:r>
      <w:r>
        <w:rPr>
          <w:sz w:val="22"/>
          <w:szCs w:val="22"/>
          <w:lang w:val="sr-Cyrl-CS"/>
        </w:rPr>
        <w:t>нуђача</w:t>
      </w:r>
      <w:r>
        <w:rPr>
          <w:sz w:val="22"/>
          <w:szCs w:val="22"/>
          <w:lang w:val="sr-Latn-CS"/>
        </w:rPr>
        <w:t xml:space="preserve">                                                                                                              </w:t>
      </w:r>
    </w:p>
    <w:p w:rsidR="008762C2" w:rsidRDefault="008762C2">
      <w:pPr>
        <w:jc w:val="both"/>
        <w:rPr>
          <w:sz w:val="22"/>
          <w:szCs w:val="22"/>
          <w:lang w:val="sr-Latn-CS"/>
        </w:rPr>
      </w:pP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0E7570" w:rsidRDefault="000E7570">
      <w:pPr>
        <w:jc w:val="both"/>
        <w:rPr>
          <w:sz w:val="22"/>
          <w:szCs w:val="22"/>
        </w:rPr>
      </w:pPr>
    </w:p>
    <w:p w:rsidR="00ED0D3F" w:rsidRDefault="00ED0D3F">
      <w:pPr>
        <w:jc w:val="both"/>
        <w:rPr>
          <w:sz w:val="22"/>
          <w:szCs w:val="22"/>
        </w:rPr>
      </w:pPr>
    </w:p>
    <w:p w:rsidR="000E7570" w:rsidRDefault="000E7570">
      <w:pPr>
        <w:jc w:val="both"/>
        <w:rPr>
          <w:sz w:val="22"/>
          <w:szCs w:val="22"/>
        </w:rPr>
      </w:pPr>
    </w:p>
    <w:p w:rsidR="000E7570" w:rsidRDefault="000E7570" w:rsidP="000E7570">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502F69">
        <w:rPr>
          <w:sz w:val="22"/>
          <w:szCs w:val="22"/>
          <w:u w:val="single"/>
          <w:lang w:val="sr-Cyrl-CS"/>
        </w:rPr>
        <w:t>7</w:t>
      </w:r>
      <w:r>
        <w:rPr>
          <w:sz w:val="22"/>
          <w:szCs w:val="22"/>
          <w:u w:val="single"/>
          <w:lang w:val="sr-Latn-CS"/>
        </w:rPr>
        <w:t>.</w:t>
      </w:r>
      <w:r>
        <w:rPr>
          <w:sz w:val="22"/>
          <w:szCs w:val="22"/>
          <w:u w:val="single"/>
        </w:rPr>
        <w:t>3</w:t>
      </w:r>
      <w:r>
        <w:rPr>
          <w:sz w:val="22"/>
          <w:szCs w:val="22"/>
          <w:u w:val="single"/>
          <w:lang w:val="sr-Latn-CS"/>
        </w:rPr>
        <w:t>.</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r w:rsidR="00421288">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r w:rsidR="00421288">
        <w:rPr>
          <w:sz w:val="22"/>
          <w:szCs w:val="22"/>
        </w:rPr>
        <w:t>___</w:t>
      </w:r>
    </w:p>
    <w:p w:rsidR="000E7570" w:rsidRPr="00421288" w:rsidRDefault="000E7570" w:rsidP="000E7570">
      <w:pPr>
        <w:spacing w:line="360" w:lineRule="auto"/>
        <w:jc w:val="both"/>
        <w:rPr>
          <w:sz w:val="22"/>
          <w:szCs w:val="22"/>
        </w:rPr>
      </w:pPr>
      <w:r>
        <w:rPr>
          <w:sz w:val="22"/>
          <w:szCs w:val="22"/>
          <w:lang w:val="sr-Cyrl-CS"/>
        </w:rPr>
        <w:t>Адреса подизвођача</w:t>
      </w:r>
      <w:r>
        <w:rPr>
          <w:sz w:val="22"/>
          <w:szCs w:val="22"/>
          <w:lang w:val="sr-Latn-CS"/>
        </w:rPr>
        <w:t>: ____________________________________________________________</w:t>
      </w:r>
      <w:r w:rsidR="00421288">
        <w:rPr>
          <w:sz w:val="22"/>
          <w:szCs w:val="22"/>
        </w:rPr>
        <w:t>__</w:t>
      </w:r>
    </w:p>
    <w:p w:rsidR="000E7570" w:rsidRPr="00421288" w:rsidRDefault="000E7570" w:rsidP="000E7570">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r w:rsidR="00421288">
        <w:rPr>
          <w:sz w:val="22"/>
          <w:szCs w:val="22"/>
        </w:rPr>
        <w:t>___</w:t>
      </w:r>
    </w:p>
    <w:p w:rsidR="000E7570" w:rsidRPr="00421288" w:rsidRDefault="000E7570" w:rsidP="000E7570">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r w:rsidR="00421288">
        <w:rPr>
          <w:sz w:val="22"/>
          <w:szCs w:val="22"/>
        </w:rPr>
        <w:t>__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r w:rsidR="00421288">
        <w:rPr>
          <w:sz w:val="22"/>
          <w:szCs w:val="22"/>
        </w:rPr>
        <w:t>___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r w:rsidR="00421288">
        <w:rPr>
          <w:sz w:val="22"/>
          <w:szCs w:val="22"/>
        </w:rPr>
        <w:t>__</w:t>
      </w:r>
    </w:p>
    <w:p w:rsidR="000E7570" w:rsidRPr="00421288" w:rsidRDefault="000E7570" w:rsidP="000E7570">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421288">
        <w:rPr>
          <w:sz w:val="22"/>
          <w:szCs w:val="22"/>
        </w:rPr>
        <w:t>__</w:t>
      </w:r>
    </w:p>
    <w:p w:rsidR="000E7570" w:rsidRPr="00421288" w:rsidRDefault="000E7570" w:rsidP="000E7570">
      <w:pPr>
        <w:spacing w:line="360" w:lineRule="auto"/>
        <w:jc w:val="both"/>
        <w:rPr>
          <w:sz w:val="22"/>
          <w:szCs w:val="22"/>
        </w:rPr>
      </w:pPr>
      <w:r>
        <w:rPr>
          <w:sz w:val="22"/>
          <w:szCs w:val="22"/>
          <w:lang w:val="sr-Cyrl-CS"/>
        </w:rPr>
        <w:t>Матични број подизвођача</w:t>
      </w:r>
      <w:r>
        <w:rPr>
          <w:sz w:val="22"/>
          <w:szCs w:val="22"/>
          <w:lang w:val="sr-Latn-CS"/>
        </w:rPr>
        <w:t>: ______________________________________________________</w:t>
      </w:r>
      <w:r w:rsidR="00421288">
        <w:rPr>
          <w:sz w:val="22"/>
          <w:szCs w:val="22"/>
        </w:rPr>
        <w:t>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Pr="00421288" w:rsidRDefault="000E7570" w:rsidP="000E7570">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sidR="00421288">
        <w:rPr>
          <w:sz w:val="22"/>
          <w:szCs w:val="22"/>
        </w:rPr>
        <w:t>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w:t>
      </w:r>
      <w:r w:rsidR="00421288">
        <w:rPr>
          <w:sz w:val="22"/>
          <w:szCs w:val="22"/>
        </w:rPr>
        <w:t>__</w:t>
      </w:r>
      <w:r>
        <w:rPr>
          <w:sz w:val="22"/>
          <w:szCs w:val="22"/>
          <w:lang w:val="sr-Latn-CS"/>
        </w:rPr>
        <w:t>_</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p>
    <w:p w:rsidR="00502F69" w:rsidRDefault="00502F69" w:rsidP="00502F69">
      <w:pPr>
        <w:jc w:val="both"/>
        <w:rPr>
          <w:sz w:val="22"/>
          <w:szCs w:val="22"/>
          <w:lang w:val="sr-Latn-CS"/>
        </w:rPr>
      </w:pPr>
    </w:p>
    <w:p w:rsidR="00502F69" w:rsidRDefault="00502F69" w:rsidP="00502F69">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02F69" w:rsidRDefault="00502F69" w:rsidP="00502F69">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02F69" w:rsidRDefault="00502F69" w:rsidP="00502F69">
      <w:pPr>
        <w:jc w:val="both"/>
        <w:rPr>
          <w:sz w:val="22"/>
          <w:szCs w:val="22"/>
          <w:lang w:val="sr-Latn-CS"/>
        </w:rPr>
      </w:pPr>
      <w:r>
        <w:rPr>
          <w:sz w:val="22"/>
          <w:szCs w:val="22"/>
          <w:lang w:val="sr-Cyrl-CS"/>
        </w:rPr>
        <w:t xml:space="preserve">                                                                                                                </w:t>
      </w:r>
      <w:r>
        <w:rPr>
          <w:sz w:val="22"/>
          <w:szCs w:val="22"/>
        </w:rPr>
        <w:t>Потпис овлашћеног лица по</w:t>
      </w:r>
      <w:r>
        <w:rPr>
          <w:sz w:val="22"/>
          <w:szCs w:val="22"/>
          <w:lang w:val="sr-Cyrl-CS"/>
        </w:rPr>
        <w:t>нуђача</w:t>
      </w:r>
      <w:r>
        <w:rPr>
          <w:sz w:val="22"/>
          <w:szCs w:val="22"/>
          <w:lang w:val="sr-Latn-CS"/>
        </w:rPr>
        <w:t xml:space="preserve">                                                                                                              </w:t>
      </w:r>
    </w:p>
    <w:p w:rsidR="000E7570" w:rsidRPr="00DD7DE8" w:rsidRDefault="000E7570" w:rsidP="000E7570">
      <w:pPr>
        <w:jc w:val="both"/>
        <w:rPr>
          <w:sz w:val="22"/>
          <w:szCs w:val="22"/>
        </w:rPr>
      </w:pPr>
    </w:p>
    <w:p w:rsidR="000E7570" w:rsidRDefault="000E7570" w:rsidP="000E7570">
      <w:pPr>
        <w:jc w:val="both"/>
        <w:rPr>
          <w:sz w:val="22"/>
          <w:szCs w:val="22"/>
        </w:rPr>
      </w:pPr>
    </w:p>
    <w:p w:rsidR="00235FCC" w:rsidRDefault="00235FCC" w:rsidP="000E7570">
      <w:pPr>
        <w:jc w:val="both"/>
        <w:rPr>
          <w:sz w:val="22"/>
          <w:szCs w:val="22"/>
        </w:rPr>
      </w:pPr>
    </w:p>
    <w:p w:rsidR="00C30717" w:rsidRDefault="00C30717" w:rsidP="000E7570">
      <w:pPr>
        <w:jc w:val="both"/>
        <w:rPr>
          <w:sz w:val="22"/>
          <w:szCs w:val="22"/>
        </w:rPr>
      </w:pPr>
    </w:p>
    <w:p w:rsidR="00502F69" w:rsidRPr="00FA6F18" w:rsidRDefault="00502F69" w:rsidP="00ED5996">
      <w:pPr>
        <w:numPr>
          <w:ilvl w:val="0"/>
          <w:numId w:val="15"/>
        </w:numPr>
        <w:jc w:val="center"/>
        <w:rPr>
          <w:b/>
          <w:i/>
          <w:sz w:val="22"/>
          <w:szCs w:val="22"/>
          <w:lang w:val="sr-Cyrl-CS"/>
        </w:rPr>
      </w:pPr>
      <w:r>
        <w:rPr>
          <w:sz w:val="22"/>
          <w:szCs w:val="22"/>
          <w:lang w:val="sr-Cyrl-CS"/>
        </w:rPr>
        <w:br w:type="page"/>
      </w:r>
      <w:r w:rsidRPr="00FA6F18">
        <w:rPr>
          <w:b/>
          <w:i/>
          <w:sz w:val="22"/>
          <w:szCs w:val="22"/>
          <w:lang w:val="sr-Cyrl-CS"/>
        </w:rPr>
        <w:lastRenderedPageBreak/>
        <w:t>ОБРА</w:t>
      </w:r>
      <w:r w:rsidR="00B218D9">
        <w:rPr>
          <w:b/>
          <w:i/>
          <w:sz w:val="22"/>
          <w:szCs w:val="22"/>
          <w:lang w:val="sr-Cyrl-CS"/>
        </w:rPr>
        <w:t xml:space="preserve">СЦИ </w:t>
      </w:r>
      <w:r w:rsidRPr="00FA6F18">
        <w:rPr>
          <w:b/>
          <w:i/>
          <w:sz w:val="22"/>
          <w:szCs w:val="22"/>
          <w:lang w:val="sr-Cyrl-CS"/>
        </w:rPr>
        <w:t>СТРУКТУРЕ ЦЕНЕ</w:t>
      </w:r>
    </w:p>
    <w:p w:rsidR="00502F69" w:rsidRDefault="00502F69" w:rsidP="00502F69">
      <w:pPr>
        <w:ind w:left="360"/>
        <w:rPr>
          <w:b/>
          <w:sz w:val="22"/>
          <w:szCs w:val="22"/>
          <w:lang w:val="sr-Cyrl-CS"/>
        </w:rPr>
      </w:pPr>
    </w:p>
    <w:p w:rsidR="00502F69" w:rsidRDefault="00502F69" w:rsidP="00502F69">
      <w:pPr>
        <w:ind w:left="360"/>
        <w:rPr>
          <w:b/>
          <w:sz w:val="22"/>
          <w:szCs w:val="22"/>
          <w:lang w:val="sr-Cyrl-CS"/>
        </w:rPr>
      </w:pPr>
    </w:p>
    <w:p w:rsidR="00B218D9" w:rsidRPr="000838A3" w:rsidRDefault="00B218D9" w:rsidP="00B218D9">
      <w:pPr>
        <w:jc w:val="right"/>
        <w:rPr>
          <w:b/>
          <w:sz w:val="22"/>
          <w:szCs w:val="22"/>
          <w:lang w:val="sr-Cyrl-CS"/>
        </w:rPr>
      </w:pPr>
      <w:r w:rsidRPr="000838A3">
        <w:rPr>
          <w:b/>
          <w:sz w:val="22"/>
          <w:szCs w:val="22"/>
          <w:lang w:val="sr-Cyrl-CS"/>
        </w:rPr>
        <w:t xml:space="preserve">образац </w:t>
      </w:r>
      <w:r>
        <w:rPr>
          <w:b/>
          <w:sz w:val="22"/>
          <w:szCs w:val="22"/>
          <w:lang w:val="sr-Cyrl-CS"/>
        </w:rPr>
        <w:t>8</w:t>
      </w:r>
      <w:r w:rsidRPr="000838A3">
        <w:rPr>
          <w:b/>
          <w:sz w:val="22"/>
          <w:szCs w:val="22"/>
          <w:lang w:val="sr-Cyrl-CS"/>
        </w:rPr>
        <w:t>/1</w:t>
      </w:r>
    </w:p>
    <w:p w:rsidR="00B218D9" w:rsidRDefault="00B218D9" w:rsidP="00B218D9">
      <w:pPr>
        <w:jc w:val="right"/>
        <w:rPr>
          <w:sz w:val="22"/>
          <w:szCs w:val="22"/>
          <w:lang w:val="sr-Cyrl-CS"/>
        </w:rPr>
      </w:pPr>
    </w:p>
    <w:p w:rsidR="00B218D9" w:rsidRPr="000838A3" w:rsidRDefault="00B218D9" w:rsidP="00B218D9">
      <w:pPr>
        <w:jc w:val="center"/>
        <w:rPr>
          <w:b/>
          <w:lang w:val="sr-Cyrl-CS"/>
        </w:rPr>
      </w:pPr>
      <w:r>
        <w:rPr>
          <w:b/>
          <w:lang w:val="sr-Cyrl-CS"/>
        </w:rPr>
        <w:t>Образац структуре цене Партија 1</w:t>
      </w:r>
    </w:p>
    <w:p w:rsidR="00B218D9" w:rsidRPr="003738DA" w:rsidRDefault="00B218D9" w:rsidP="00502F69">
      <w:pPr>
        <w:ind w:left="360"/>
        <w:rPr>
          <w:b/>
          <w:sz w:val="22"/>
          <w:szCs w:val="22"/>
          <w:lang w:val="sr-Cyrl-CS"/>
        </w:rPr>
      </w:pPr>
    </w:p>
    <w:p w:rsidR="00502F69" w:rsidRDefault="00502F69" w:rsidP="00502F69">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502F69" w:rsidRPr="007F4356" w:rsidTr="00FA6F18">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502F69" w:rsidRPr="00502F69" w:rsidRDefault="00FA6F18" w:rsidP="00821297">
            <w:pPr>
              <w:jc w:val="center"/>
              <w:rPr>
                <w:b/>
                <w:bCs/>
                <w:sz w:val="22"/>
                <w:szCs w:val="22"/>
                <w:lang w:val="sr-Cyrl-CS"/>
              </w:rPr>
            </w:pPr>
            <w:bookmarkStart w:id="5" w:name="page40"/>
            <w:bookmarkEnd w:id="5"/>
            <w:r>
              <w:rPr>
                <w:b/>
                <w:bCs/>
                <w:sz w:val="22"/>
                <w:szCs w:val="22"/>
                <w:lang w:val="sr-Cyrl-CS"/>
              </w:rPr>
              <w:t>Предмет</w:t>
            </w:r>
          </w:p>
          <w:p w:rsidR="00502F69" w:rsidRPr="00502F69" w:rsidRDefault="00502F69" w:rsidP="00821297">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502F69" w:rsidRPr="00502F69" w:rsidRDefault="00502F69" w:rsidP="00821297">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502F69" w:rsidRPr="00502F69" w:rsidRDefault="00502F69" w:rsidP="00821297">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502F69" w:rsidRPr="00502F69" w:rsidRDefault="00502F69" w:rsidP="00821297">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502F69" w:rsidRPr="00502F69" w:rsidRDefault="00502F69" w:rsidP="00821297">
            <w:pPr>
              <w:jc w:val="center"/>
              <w:rPr>
                <w:b/>
                <w:bCs/>
                <w:sz w:val="22"/>
                <w:szCs w:val="22"/>
                <w:lang w:val="sr-Cyrl-CS"/>
              </w:rPr>
            </w:pPr>
            <w:r w:rsidRPr="00502F69">
              <w:rPr>
                <w:b/>
                <w:bCs/>
                <w:sz w:val="22"/>
                <w:szCs w:val="22"/>
                <w:lang w:val="sr-Cyrl-CS"/>
              </w:rPr>
              <w:t xml:space="preserve">УКУПНА ЦЕНА </w:t>
            </w:r>
          </w:p>
          <w:p w:rsidR="00502F69" w:rsidRPr="00502F69" w:rsidRDefault="00502F69" w:rsidP="00821297">
            <w:pPr>
              <w:jc w:val="center"/>
              <w:rPr>
                <w:b/>
                <w:bCs/>
                <w:sz w:val="22"/>
                <w:szCs w:val="22"/>
                <w:lang w:val="sr-Cyrl-CS"/>
              </w:rPr>
            </w:pPr>
            <w:r w:rsidRPr="00502F69">
              <w:rPr>
                <w:b/>
                <w:bCs/>
                <w:sz w:val="22"/>
                <w:szCs w:val="22"/>
                <w:lang w:val="sr-Cyrl-CS"/>
              </w:rPr>
              <w:t>БЕЗ ПДВ</w:t>
            </w:r>
          </w:p>
        </w:tc>
      </w:tr>
      <w:tr w:rsidR="00502F69" w:rsidRPr="004F565B" w:rsidTr="00FA6F18">
        <w:trPr>
          <w:trHeight w:val="237"/>
        </w:trPr>
        <w:tc>
          <w:tcPr>
            <w:tcW w:w="4248" w:type="dxa"/>
            <w:tcBorders>
              <w:top w:val="single" w:sz="4" w:space="0" w:color="auto"/>
              <w:left w:val="single" w:sz="4" w:space="0" w:color="auto"/>
              <w:bottom w:val="single" w:sz="4" w:space="0" w:color="auto"/>
              <w:right w:val="single" w:sz="4" w:space="0" w:color="auto"/>
            </w:tcBorders>
          </w:tcPr>
          <w:p w:rsidR="00502F69" w:rsidRPr="00B218D9" w:rsidRDefault="00B218D9" w:rsidP="00B218D9">
            <w:pPr>
              <w:jc w:val="center"/>
              <w:rPr>
                <w:sz w:val="22"/>
                <w:szCs w:val="22"/>
              </w:rPr>
            </w:pPr>
            <w:r w:rsidRPr="00BF26A2">
              <w:t>Одржав</w:t>
            </w:r>
            <w:r w:rsidRPr="00B218D9">
              <w:t>ање и поправка расхладних уређаја</w:t>
            </w:r>
          </w:p>
        </w:tc>
        <w:tc>
          <w:tcPr>
            <w:tcW w:w="709" w:type="dxa"/>
            <w:tcBorders>
              <w:top w:val="single" w:sz="4" w:space="0" w:color="auto"/>
              <w:left w:val="nil"/>
              <w:bottom w:val="single" w:sz="4" w:space="0" w:color="auto"/>
              <w:right w:val="single" w:sz="4" w:space="0" w:color="auto"/>
            </w:tcBorders>
            <w:noWrap/>
            <w:vAlign w:val="center"/>
          </w:tcPr>
          <w:p w:rsidR="00502F69" w:rsidRPr="00B218D9" w:rsidRDefault="00B218D9" w:rsidP="00821297">
            <w:pPr>
              <w:jc w:val="center"/>
              <w:rPr>
                <w:sz w:val="22"/>
                <w:szCs w:val="22"/>
                <w:lang w:val="sr-Cyrl-CS"/>
              </w:rPr>
            </w:pPr>
            <w:r w:rsidRPr="00B218D9">
              <w:rPr>
                <w:sz w:val="22"/>
                <w:szCs w:val="22"/>
                <w:lang w:val="sr-Cyrl-CS"/>
              </w:rPr>
              <w:t>радни сат</w:t>
            </w:r>
          </w:p>
        </w:tc>
        <w:tc>
          <w:tcPr>
            <w:tcW w:w="1711" w:type="dxa"/>
            <w:tcBorders>
              <w:top w:val="single" w:sz="4" w:space="0" w:color="auto"/>
              <w:left w:val="nil"/>
              <w:bottom w:val="single" w:sz="4" w:space="0" w:color="auto"/>
              <w:right w:val="single" w:sz="4" w:space="0" w:color="auto"/>
            </w:tcBorders>
          </w:tcPr>
          <w:p w:rsidR="00502F69" w:rsidRPr="00B218D9" w:rsidRDefault="00502F69" w:rsidP="00821297">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502F69" w:rsidRPr="00B218D9" w:rsidRDefault="00502F69" w:rsidP="00821297">
            <w:pPr>
              <w:jc w:val="center"/>
              <w:rPr>
                <w:sz w:val="22"/>
                <w:szCs w:val="22"/>
                <w:lang w:val="sr-Cyrl-CS"/>
              </w:rPr>
            </w:pPr>
          </w:p>
          <w:p w:rsidR="00502F69" w:rsidRPr="00B218D9" w:rsidRDefault="006E7FB8" w:rsidP="00821297">
            <w:pPr>
              <w:jc w:val="center"/>
              <w:rPr>
                <w:sz w:val="22"/>
                <w:szCs w:val="22"/>
                <w:lang w:val="sr-Cyrl-CS"/>
              </w:rPr>
            </w:pPr>
            <w:r>
              <w:rPr>
                <w:sz w:val="22"/>
                <w:szCs w:val="22"/>
                <w:lang w:val="sr-Cyrl-CS"/>
              </w:rPr>
              <w:t>50</w:t>
            </w:r>
          </w:p>
        </w:tc>
        <w:tc>
          <w:tcPr>
            <w:tcW w:w="2133" w:type="dxa"/>
            <w:tcBorders>
              <w:top w:val="single" w:sz="4" w:space="0" w:color="auto"/>
              <w:left w:val="nil"/>
              <w:bottom w:val="single" w:sz="4" w:space="0" w:color="auto"/>
              <w:right w:val="single" w:sz="4" w:space="0" w:color="auto"/>
            </w:tcBorders>
          </w:tcPr>
          <w:p w:rsidR="00502F69" w:rsidRPr="00B218D9" w:rsidRDefault="00502F69" w:rsidP="00821297">
            <w:pPr>
              <w:jc w:val="right"/>
              <w:rPr>
                <w:sz w:val="22"/>
                <w:szCs w:val="22"/>
                <w:lang w:val="sr-Cyrl-CS"/>
              </w:rPr>
            </w:pPr>
          </w:p>
          <w:p w:rsidR="00502F69" w:rsidRPr="00B218D9" w:rsidRDefault="00502F69" w:rsidP="00821297">
            <w:pPr>
              <w:jc w:val="right"/>
              <w:rPr>
                <w:sz w:val="22"/>
                <w:szCs w:val="22"/>
                <w:lang w:val="sr-Cyrl-CS"/>
              </w:rPr>
            </w:pPr>
          </w:p>
        </w:tc>
      </w:tr>
      <w:tr w:rsidR="00502F69" w:rsidRPr="004F565B" w:rsidTr="00821297">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502F69" w:rsidRPr="00502F69" w:rsidRDefault="00502F69" w:rsidP="00821297">
            <w:pPr>
              <w:ind w:right="141"/>
              <w:jc w:val="right"/>
              <w:rPr>
                <w:b/>
                <w:sz w:val="22"/>
                <w:szCs w:val="22"/>
                <w:lang w:val="sr-Cyrl-CS"/>
              </w:rPr>
            </w:pPr>
          </w:p>
          <w:p w:rsidR="00502F69" w:rsidRPr="00502F69" w:rsidRDefault="00502F69" w:rsidP="00821297">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502F69" w:rsidRPr="00AF53A6" w:rsidRDefault="00502F69" w:rsidP="00821297">
            <w:pPr>
              <w:jc w:val="right"/>
              <w:rPr>
                <w:sz w:val="22"/>
                <w:szCs w:val="22"/>
                <w:lang w:val="sr-Cyrl-CS"/>
              </w:rPr>
            </w:pPr>
          </w:p>
        </w:tc>
      </w:tr>
      <w:tr w:rsidR="00502F69" w:rsidRPr="004F565B" w:rsidTr="00821297">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502F69" w:rsidRPr="00502F69" w:rsidRDefault="00502F69" w:rsidP="00821297">
            <w:pPr>
              <w:ind w:right="141"/>
              <w:jc w:val="right"/>
              <w:rPr>
                <w:b/>
                <w:sz w:val="22"/>
                <w:szCs w:val="22"/>
                <w:lang w:val="sr-Cyrl-CS"/>
              </w:rPr>
            </w:pPr>
          </w:p>
          <w:p w:rsidR="00502F69" w:rsidRPr="00502F69" w:rsidRDefault="00502F69" w:rsidP="00B218D9">
            <w:pPr>
              <w:ind w:right="141"/>
              <w:jc w:val="right"/>
              <w:rPr>
                <w:b/>
                <w:sz w:val="22"/>
                <w:szCs w:val="22"/>
                <w:lang w:val="sr-Cyrl-CS"/>
              </w:rPr>
            </w:pPr>
            <w:r w:rsidRPr="00502F69">
              <w:rPr>
                <w:b/>
                <w:sz w:val="22"/>
                <w:szCs w:val="22"/>
                <w:lang w:val="sr-Cyrl-CS"/>
              </w:rPr>
              <w:t xml:space="preserve">УКУПНА </w:t>
            </w:r>
            <w:r w:rsidR="00B218D9">
              <w:rPr>
                <w:b/>
                <w:sz w:val="22"/>
                <w:szCs w:val="22"/>
                <w:lang w:val="sr-Cyrl-CS"/>
              </w:rPr>
              <w:t xml:space="preserve">ЦЕНА </w:t>
            </w:r>
            <w:r w:rsidRPr="00502F69">
              <w:rPr>
                <w:b/>
                <w:sz w:val="22"/>
                <w:szCs w:val="22"/>
                <w:lang w:val="sr-Cyrl-CS"/>
              </w:rPr>
              <w:t>СА ПДВ-ОМ</w:t>
            </w:r>
          </w:p>
        </w:tc>
        <w:tc>
          <w:tcPr>
            <w:tcW w:w="2133" w:type="dxa"/>
            <w:tcBorders>
              <w:top w:val="single" w:sz="4" w:space="0" w:color="auto"/>
              <w:left w:val="nil"/>
              <w:bottom w:val="single" w:sz="4" w:space="0" w:color="auto"/>
              <w:right w:val="single" w:sz="4" w:space="0" w:color="auto"/>
            </w:tcBorders>
          </w:tcPr>
          <w:p w:rsidR="00502F69" w:rsidRPr="00AF53A6" w:rsidRDefault="00502F69" w:rsidP="00821297">
            <w:pPr>
              <w:jc w:val="right"/>
              <w:rPr>
                <w:sz w:val="22"/>
                <w:szCs w:val="22"/>
                <w:lang w:val="sr-Cyrl-CS"/>
              </w:rPr>
            </w:pPr>
          </w:p>
        </w:tc>
      </w:tr>
    </w:tbl>
    <w:p w:rsidR="00502F69" w:rsidRDefault="00502F69">
      <w:pPr>
        <w:rPr>
          <w:sz w:val="22"/>
          <w:szCs w:val="22"/>
          <w:lang w:val="sr-Cyrl-CS"/>
        </w:rPr>
      </w:pPr>
    </w:p>
    <w:p w:rsidR="00502F69" w:rsidRDefault="00502F69" w:rsidP="00502F69">
      <w:pPr>
        <w:jc w:val="both"/>
        <w:rPr>
          <w:sz w:val="22"/>
          <w:szCs w:val="22"/>
          <w:lang w:val="sr-Cyrl-CS"/>
        </w:rPr>
      </w:pPr>
    </w:p>
    <w:p w:rsidR="00502F69" w:rsidRDefault="00502F69" w:rsidP="00502F69">
      <w:pPr>
        <w:jc w:val="both"/>
        <w:rPr>
          <w:sz w:val="22"/>
          <w:szCs w:val="22"/>
          <w:lang w:val="sr-Cyrl-CS"/>
        </w:rPr>
      </w:pPr>
    </w:p>
    <w:p w:rsidR="00502F69" w:rsidRDefault="00502F69" w:rsidP="00502F69">
      <w:pPr>
        <w:jc w:val="both"/>
        <w:rPr>
          <w:sz w:val="22"/>
          <w:szCs w:val="22"/>
          <w:lang w:val="sr-Cyrl-CS"/>
        </w:rPr>
      </w:pPr>
    </w:p>
    <w:p w:rsidR="00502F69" w:rsidRPr="005C528B" w:rsidRDefault="00502F69" w:rsidP="00502F69">
      <w:pPr>
        <w:jc w:val="both"/>
        <w:rPr>
          <w:sz w:val="22"/>
          <w:szCs w:val="22"/>
          <w:lang w:val="sr-Cyrl-CS"/>
        </w:rPr>
      </w:pPr>
      <w:r>
        <w:rPr>
          <w:sz w:val="22"/>
          <w:szCs w:val="22"/>
          <w:lang w:val="sr-Cyrl-CS"/>
        </w:rPr>
        <w:t>Место и датум :</w:t>
      </w:r>
      <w:r>
        <w:rPr>
          <w:sz w:val="22"/>
          <w:szCs w:val="22"/>
          <w:lang w:val="sr-Latn-CS"/>
        </w:rPr>
        <w:t xml:space="preserve"> _________________</w:t>
      </w:r>
    </w:p>
    <w:p w:rsidR="00502F69" w:rsidRDefault="00502F69" w:rsidP="00502F69">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502F69" w:rsidRDefault="00502F69" w:rsidP="00502F69">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B218D9" w:rsidRPr="000838A3" w:rsidRDefault="00502F69" w:rsidP="00B218D9">
      <w:pPr>
        <w:jc w:val="right"/>
        <w:rPr>
          <w:b/>
          <w:sz w:val="22"/>
          <w:szCs w:val="22"/>
          <w:lang w:val="sr-Cyrl-CS"/>
        </w:rPr>
      </w:pPr>
      <w:r>
        <w:rPr>
          <w:sz w:val="22"/>
          <w:szCs w:val="22"/>
          <w:lang w:val="sr-Cyrl-CS"/>
        </w:rPr>
        <w:br w:type="page"/>
      </w:r>
      <w:r w:rsidR="00B218D9" w:rsidRPr="000838A3">
        <w:rPr>
          <w:b/>
          <w:sz w:val="22"/>
          <w:szCs w:val="22"/>
          <w:lang w:val="sr-Cyrl-CS"/>
        </w:rPr>
        <w:lastRenderedPageBreak/>
        <w:t xml:space="preserve">образац </w:t>
      </w:r>
      <w:r w:rsidR="00B218D9">
        <w:rPr>
          <w:b/>
          <w:sz w:val="22"/>
          <w:szCs w:val="22"/>
          <w:lang w:val="sr-Cyrl-CS"/>
        </w:rPr>
        <w:t>8</w:t>
      </w:r>
      <w:r w:rsidR="00B218D9" w:rsidRPr="000838A3">
        <w:rPr>
          <w:b/>
          <w:sz w:val="22"/>
          <w:szCs w:val="22"/>
          <w:lang w:val="sr-Cyrl-CS"/>
        </w:rPr>
        <w:t>/</w:t>
      </w:r>
      <w:r w:rsidR="00B218D9">
        <w:rPr>
          <w:b/>
          <w:sz w:val="22"/>
          <w:szCs w:val="22"/>
          <w:lang w:val="sr-Cyrl-CS"/>
        </w:rPr>
        <w:t>2</w:t>
      </w:r>
    </w:p>
    <w:p w:rsidR="00B218D9" w:rsidRDefault="00B218D9" w:rsidP="00B218D9">
      <w:pPr>
        <w:jc w:val="right"/>
        <w:rPr>
          <w:sz w:val="22"/>
          <w:szCs w:val="22"/>
          <w:lang w:val="sr-Cyrl-CS"/>
        </w:rPr>
      </w:pPr>
    </w:p>
    <w:p w:rsidR="00B218D9" w:rsidRPr="000838A3" w:rsidRDefault="00B218D9" w:rsidP="00B218D9">
      <w:pPr>
        <w:jc w:val="center"/>
        <w:rPr>
          <w:b/>
          <w:lang w:val="sr-Cyrl-CS"/>
        </w:rPr>
      </w:pPr>
      <w:r>
        <w:rPr>
          <w:b/>
          <w:lang w:val="sr-Cyrl-CS"/>
        </w:rPr>
        <w:t>Образац структуре цене Партија 2</w:t>
      </w:r>
    </w:p>
    <w:p w:rsidR="00B218D9" w:rsidRPr="003738DA" w:rsidRDefault="00B218D9" w:rsidP="00B218D9">
      <w:pPr>
        <w:ind w:left="360"/>
        <w:rPr>
          <w:b/>
          <w:sz w:val="22"/>
          <w:szCs w:val="22"/>
          <w:lang w:val="sr-Cyrl-CS"/>
        </w:rPr>
      </w:pPr>
    </w:p>
    <w:p w:rsidR="00B218D9" w:rsidRDefault="00B218D9" w:rsidP="00B218D9">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B218D9" w:rsidRPr="007F4356" w:rsidTr="003B63DF">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B218D9" w:rsidRPr="00502F69" w:rsidRDefault="00B218D9" w:rsidP="003B63DF">
            <w:pPr>
              <w:jc w:val="center"/>
              <w:rPr>
                <w:b/>
                <w:bCs/>
                <w:sz w:val="22"/>
                <w:szCs w:val="22"/>
                <w:lang w:val="sr-Cyrl-CS"/>
              </w:rPr>
            </w:pPr>
            <w:r>
              <w:rPr>
                <w:b/>
                <w:bCs/>
                <w:sz w:val="22"/>
                <w:szCs w:val="22"/>
                <w:lang w:val="sr-Cyrl-CS"/>
              </w:rPr>
              <w:t>Предмет</w:t>
            </w:r>
          </w:p>
          <w:p w:rsidR="00B218D9" w:rsidRPr="00502F69" w:rsidRDefault="00B218D9" w:rsidP="003B63DF">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B218D9" w:rsidRPr="00502F69" w:rsidRDefault="00B218D9" w:rsidP="003B63DF">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 xml:space="preserve">УКУПНА ЦЕНА </w:t>
            </w:r>
          </w:p>
          <w:p w:rsidR="00B218D9" w:rsidRPr="00502F69" w:rsidRDefault="00B218D9" w:rsidP="003B63DF">
            <w:pPr>
              <w:jc w:val="center"/>
              <w:rPr>
                <w:b/>
                <w:bCs/>
                <w:sz w:val="22"/>
                <w:szCs w:val="22"/>
                <w:lang w:val="sr-Cyrl-CS"/>
              </w:rPr>
            </w:pPr>
            <w:r w:rsidRPr="00502F69">
              <w:rPr>
                <w:b/>
                <w:bCs/>
                <w:sz w:val="22"/>
                <w:szCs w:val="22"/>
                <w:lang w:val="sr-Cyrl-CS"/>
              </w:rPr>
              <w:t>БЕЗ ПДВ</w:t>
            </w:r>
          </w:p>
        </w:tc>
      </w:tr>
      <w:tr w:rsidR="00B218D9" w:rsidRPr="004F565B" w:rsidTr="003B63DF">
        <w:trPr>
          <w:trHeight w:val="237"/>
        </w:trPr>
        <w:tc>
          <w:tcPr>
            <w:tcW w:w="4248" w:type="dxa"/>
            <w:tcBorders>
              <w:top w:val="single" w:sz="4" w:space="0" w:color="auto"/>
              <w:left w:val="single" w:sz="4" w:space="0" w:color="auto"/>
              <w:bottom w:val="single" w:sz="4" w:space="0" w:color="auto"/>
              <w:right w:val="single" w:sz="4" w:space="0" w:color="auto"/>
            </w:tcBorders>
          </w:tcPr>
          <w:p w:rsidR="00B218D9" w:rsidRPr="00B218D9" w:rsidRDefault="00B218D9" w:rsidP="003B63DF">
            <w:pPr>
              <w:jc w:val="center"/>
              <w:rPr>
                <w:sz w:val="22"/>
                <w:szCs w:val="22"/>
              </w:rPr>
            </w:pPr>
            <w:r w:rsidRPr="00BF26A2">
              <w:t>Одржав</w:t>
            </w:r>
            <w:r w:rsidRPr="00B218D9">
              <w:t>ање и поправка машина у кухињи</w:t>
            </w:r>
            <w:r w:rsidRPr="00B218D9">
              <w:rPr>
                <w:sz w:val="22"/>
                <w:szCs w:val="22"/>
                <w:lang w:val="sr-Cyrl-CS"/>
              </w:rPr>
              <w:t xml:space="preserve">  </w:t>
            </w:r>
          </w:p>
        </w:tc>
        <w:tc>
          <w:tcPr>
            <w:tcW w:w="709" w:type="dxa"/>
            <w:tcBorders>
              <w:top w:val="single" w:sz="4" w:space="0" w:color="auto"/>
              <w:left w:val="nil"/>
              <w:bottom w:val="single" w:sz="4" w:space="0" w:color="auto"/>
              <w:right w:val="single" w:sz="4" w:space="0" w:color="auto"/>
            </w:tcBorders>
            <w:noWrap/>
            <w:vAlign w:val="center"/>
          </w:tcPr>
          <w:p w:rsidR="00B218D9" w:rsidRPr="00B218D9" w:rsidRDefault="00B218D9" w:rsidP="003B63DF">
            <w:pPr>
              <w:jc w:val="center"/>
              <w:rPr>
                <w:sz w:val="22"/>
                <w:szCs w:val="22"/>
                <w:lang w:val="sr-Cyrl-CS"/>
              </w:rPr>
            </w:pPr>
            <w:r w:rsidRPr="00B218D9">
              <w:rPr>
                <w:sz w:val="22"/>
                <w:szCs w:val="22"/>
                <w:lang w:val="sr-Cyrl-CS"/>
              </w:rPr>
              <w:t>радни сат</w:t>
            </w:r>
          </w:p>
        </w:tc>
        <w:tc>
          <w:tcPr>
            <w:tcW w:w="1711" w:type="dxa"/>
            <w:tcBorders>
              <w:top w:val="single" w:sz="4" w:space="0" w:color="auto"/>
              <w:left w:val="nil"/>
              <w:bottom w:val="single" w:sz="4" w:space="0" w:color="auto"/>
              <w:right w:val="single" w:sz="4" w:space="0" w:color="auto"/>
            </w:tcBorders>
          </w:tcPr>
          <w:p w:rsidR="00B218D9" w:rsidRPr="00B218D9" w:rsidRDefault="00B218D9" w:rsidP="003B63DF">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B218D9" w:rsidRPr="00B218D9" w:rsidRDefault="00B218D9" w:rsidP="003B63DF">
            <w:pPr>
              <w:jc w:val="center"/>
              <w:rPr>
                <w:sz w:val="22"/>
                <w:szCs w:val="22"/>
                <w:lang w:val="sr-Cyrl-CS"/>
              </w:rPr>
            </w:pPr>
          </w:p>
          <w:p w:rsidR="00B218D9" w:rsidRPr="00B218D9" w:rsidRDefault="006E7FB8" w:rsidP="003B63DF">
            <w:pPr>
              <w:jc w:val="center"/>
              <w:rPr>
                <w:sz w:val="22"/>
                <w:szCs w:val="22"/>
                <w:lang w:val="sr-Cyrl-CS"/>
              </w:rPr>
            </w:pPr>
            <w:r>
              <w:rPr>
                <w:sz w:val="22"/>
                <w:szCs w:val="22"/>
                <w:lang w:val="sr-Cyrl-CS"/>
              </w:rPr>
              <w:t>10</w:t>
            </w:r>
          </w:p>
        </w:tc>
        <w:tc>
          <w:tcPr>
            <w:tcW w:w="2133" w:type="dxa"/>
            <w:tcBorders>
              <w:top w:val="single" w:sz="4" w:space="0" w:color="auto"/>
              <w:left w:val="nil"/>
              <w:bottom w:val="single" w:sz="4" w:space="0" w:color="auto"/>
              <w:right w:val="single" w:sz="4" w:space="0" w:color="auto"/>
            </w:tcBorders>
          </w:tcPr>
          <w:p w:rsidR="00B218D9" w:rsidRPr="00B218D9" w:rsidRDefault="00B218D9" w:rsidP="003B63DF">
            <w:pPr>
              <w:jc w:val="right"/>
              <w:rPr>
                <w:sz w:val="22"/>
                <w:szCs w:val="22"/>
                <w:lang w:val="sr-Cyrl-CS"/>
              </w:rPr>
            </w:pPr>
          </w:p>
          <w:p w:rsidR="00B218D9" w:rsidRPr="00B218D9" w:rsidRDefault="00B218D9" w:rsidP="003B63DF">
            <w:pPr>
              <w:jc w:val="right"/>
              <w:rPr>
                <w:sz w:val="22"/>
                <w:szCs w:val="22"/>
                <w:lang w:val="sr-Cyrl-CS"/>
              </w:rPr>
            </w:pPr>
          </w:p>
        </w:tc>
      </w:tr>
      <w:tr w:rsidR="00B218D9"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B218D9" w:rsidRPr="00502F69" w:rsidRDefault="00B218D9" w:rsidP="003B63DF">
            <w:pPr>
              <w:ind w:right="141"/>
              <w:jc w:val="right"/>
              <w:rPr>
                <w:b/>
                <w:sz w:val="22"/>
                <w:szCs w:val="22"/>
                <w:lang w:val="sr-Cyrl-CS"/>
              </w:rPr>
            </w:pPr>
          </w:p>
          <w:p w:rsidR="00B218D9" w:rsidRPr="00502F69" w:rsidRDefault="00B218D9" w:rsidP="003B63DF">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B218D9" w:rsidRPr="00AF53A6" w:rsidRDefault="00B218D9" w:rsidP="003B63DF">
            <w:pPr>
              <w:jc w:val="right"/>
              <w:rPr>
                <w:sz w:val="22"/>
                <w:szCs w:val="22"/>
                <w:lang w:val="sr-Cyrl-CS"/>
              </w:rPr>
            </w:pPr>
          </w:p>
        </w:tc>
      </w:tr>
      <w:tr w:rsidR="00B218D9"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B218D9" w:rsidRPr="00502F69" w:rsidRDefault="00B218D9" w:rsidP="003B63DF">
            <w:pPr>
              <w:ind w:right="141"/>
              <w:jc w:val="right"/>
              <w:rPr>
                <w:b/>
                <w:sz w:val="22"/>
                <w:szCs w:val="22"/>
                <w:lang w:val="sr-Cyrl-CS"/>
              </w:rPr>
            </w:pPr>
          </w:p>
          <w:p w:rsidR="00B218D9" w:rsidRPr="00502F69" w:rsidRDefault="00B218D9" w:rsidP="003B63DF">
            <w:pPr>
              <w:ind w:right="141"/>
              <w:jc w:val="right"/>
              <w:rPr>
                <w:b/>
                <w:sz w:val="22"/>
                <w:szCs w:val="22"/>
                <w:lang w:val="sr-Cyrl-CS"/>
              </w:rPr>
            </w:pPr>
            <w:r w:rsidRPr="00502F69">
              <w:rPr>
                <w:b/>
                <w:sz w:val="22"/>
                <w:szCs w:val="22"/>
                <w:lang w:val="sr-Cyrl-CS"/>
              </w:rPr>
              <w:t xml:space="preserve">УКУПНА </w:t>
            </w:r>
            <w:r>
              <w:rPr>
                <w:b/>
                <w:sz w:val="22"/>
                <w:szCs w:val="22"/>
                <w:lang w:val="sr-Cyrl-CS"/>
              </w:rPr>
              <w:t xml:space="preserve">ЦЕНА </w:t>
            </w:r>
            <w:r w:rsidRPr="00502F69">
              <w:rPr>
                <w:b/>
                <w:sz w:val="22"/>
                <w:szCs w:val="22"/>
                <w:lang w:val="sr-Cyrl-CS"/>
              </w:rPr>
              <w:t>СА ПДВ-ОМ</w:t>
            </w:r>
          </w:p>
        </w:tc>
        <w:tc>
          <w:tcPr>
            <w:tcW w:w="2133" w:type="dxa"/>
            <w:tcBorders>
              <w:top w:val="single" w:sz="4" w:space="0" w:color="auto"/>
              <w:left w:val="nil"/>
              <w:bottom w:val="single" w:sz="4" w:space="0" w:color="auto"/>
              <w:right w:val="single" w:sz="4" w:space="0" w:color="auto"/>
            </w:tcBorders>
          </w:tcPr>
          <w:p w:rsidR="00B218D9" w:rsidRPr="00AF53A6" w:rsidRDefault="00B218D9" w:rsidP="003B63DF">
            <w:pPr>
              <w:jc w:val="right"/>
              <w:rPr>
                <w:sz w:val="22"/>
                <w:szCs w:val="22"/>
                <w:lang w:val="sr-Cyrl-CS"/>
              </w:rPr>
            </w:pPr>
          </w:p>
        </w:tc>
      </w:tr>
    </w:tbl>
    <w:p w:rsidR="00B218D9" w:rsidRDefault="00B218D9" w:rsidP="00B218D9">
      <w:pPr>
        <w:rPr>
          <w:sz w:val="22"/>
          <w:szCs w:val="22"/>
          <w:lang w:val="sr-Cyrl-CS"/>
        </w:rPr>
      </w:pPr>
    </w:p>
    <w:p w:rsidR="00B218D9" w:rsidRDefault="00B218D9" w:rsidP="00B218D9">
      <w:pPr>
        <w:jc w:val="both"/>
        <w:rPr>
          <w:sz w:val="22"/>
          <w:szCs w:val="22"/>
          <w:lang w:val="sr-Cyrl-CS"/>
        </w:rPr>
      </w:pPr>
    </w:p>
    <w:p w:rsidR="00B218D9" w:rsidRDefault="00B218D9" w:rsidP="00B218D9">
      <w:pPr>
        <w:jc w:val="both"/>
        <w:rPr>
          <w:sz w:val="22"/>
          <w:szCs w:val="22"/>
          <w:lang w:val="sr-Cyrl-CS"/>
        </w:rPr>
      </w:pPr>
    </w:p>
    <w:p w:rsidR="00B218D9" w:rsidRDefault="00B218D9" w:rsidP="00B218D9">
      <w:pPr>
        <w:jc w:val="both"/>
        <w:rPr>
          <w:sz w:val="22"/>
          <w:szCs w:val="22"/>
          <w:lang w:val="sr-Cyrl-CS"/>
        </w:rPr>
      </w:pPr>
    </w:p>
    <w:p w:rsidR="00B218D9" w:rsidRPr="005C528B" w:rsidRDefault="00B218D9" w:rsidP="00B218D9">
      <w:pPr>
        <w:jc w:val="both"/>
        <w:rPr>
          <w:sz w:val="22"/>
          <w:szCs w:val="22"/>
          <w:lang w:val="sr-Cyrl-CS"/>
        </w:rPr>
      </w:pPr>
      <w:r>
        <w:rPr>
          <w:sz w:val="22"/>
          <w:szCs w:val="22"/>
          <w:lang w:val="sr-Cyrl-CS"/>
        </w:rPr>
        <w:t>Место и датум :</w:t>
      </w:r>
      <w:r>
        <w:rPr>
          <w:sz w:val="22"/>
          <w:szCs w:val="22"/>
          <w:lang w:val="sr-Latn-CS"/>
        </w:rPr>
        <w:t xml:space="preserve"> _________________</w:t>
      </w:r>
    </w:p>
    <w:p w:rsidR="00B218D9" w:rsidRDefault="00B218D9" w:rsidP="00B218D9">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B218D9" w:rsidRDefault="00B218D9" w:rsidP="00B218D9">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B218D9" w:rsidRPr="000838A3" w:rsidRDefault="00B218D9" w:rsidP="00B218D9">
      <w:pPr>
        <w:jc w:val="right"/>
        <w:rPr>
          <w:b/>
          <w:sz w:val="22"/>
          <w:szCs w:val="22"/>
          <w:lang w:val="sr-Cyrl-CS"/>
        </w:rPr>
      </w:pPr>
      <w:r>
        <w:rPr>
          <w:sz w:val="22"/>
          <w:szCs w:val="22"/>
          <w:lang w:val="sr-Cyrl-CS"/>
        </w:rPr>
        <w:br w:type="page"/>
      </w:r>
      <w:r w:rsidRPr="000838A3">
        <w:rPr>
          <w:b/>
          <w:sz w:val="22"/>
          <w:szCs w:val="22"/>
          <w:lang w:val="sr-Cyrl-CS"/>
        </w:rPr>
        <w:lastRenderedPageBreak/>
        <w:t xml:space="preserve">образац </w:t>
      </w:r>
      <w:r>
        <w:rPr>
          <w:b/>
          <w:sz w:val="22"/>
          <w:szCs w:val="22"/>
          <w:lang w:val="sr-Cyrl-CS"/>
        </w:rPr>
        <w:t>8</w:t>
      </w:r>
      <w:r w:rsidRPr="000838A3">
        <w:rPr>
          <w:b/>
          <w:sz w:val="22"/>
          <w:szCs w:val="22"/>
          <w:lang w:val="sr-Cyrl-CS"/>
        </w:rPr>
        <w:t>/</w:t>
      </w:r>
      <w:r>
        <w:rPr>
          <w:b/>
          <w:sz w:val="22"/>
          <w:szCs w:val="22"/>
          <w:lang w:val="sr-Cyrl-CS"/>
        </w:rPr>
        <w:t>3</w:t>
      </w:r>
    </w:p>
    <w:p w:rsidR="00B218D9" w:rsidRDefault="00B218D9" w:rsidP="00B218D9">
      <w:pPr>
        <w:jc w:val="right"/>
        <w:rPr>
          <w:sz w:val="22"/>
          <w:szCs w:val="22"/>
          <w:lang w:val="sr-Cyrl-CS"/>
        </w:rPr>
      </w:pPr>
    </w:p>
    <w:p w:rsidR="00B218D9" w:rsidRPr="000838A3" w:rsidRDefault="00B218D9" w:rsidP="00B218D9">
      <w:pPr>
        <w:jc w:val="center"/>
        <w:rPr>
          <w:b/>
          <w:lang w:val="sr-Cyrl-CS"/>
        </w:rPr>
      </w:pPr>
      <w:r>
        <w:rPr>
          <w:b/>
          <w:lang w:val="sr-Cyrl-CS"/>
        </w:rPr>
        <w:t>Образац структуре цене Партија 3</w:t>
      </w:r>
    </w:p>
    <w:p w:rsidR="00B218D9" w:rsidRPr="003738DA" w:rsidRDefault="00B218D9" w:rsidP="00B218D9">
      <w:pPr>
        <w:ind w:left="360"/>
        <w:rPr>
          <w:b/>
          <w:sz w:val="22"/>
          <w:szCs w:val="22"/>
          <w:lang w:val="sr-Cyrl-CS"/>
        </w:rPr>
      </w:pPr>
    </w:p>
    <w:p w:rsidR="00B218D9" w:rsidRDefault="00B218D9" w:rsidP="00B218D9">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B218D9" w:rsidRPr="007F4356" w:rsidTr="003B63DF">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B218D9" w:rsidRPr="00502F69" w:rsidRDefault="00B218D9" w:rsidP="003B63DF">
            <w:pPr>
              <w:jc w:val="center"/>
              <w:rPr>
                <w:b/>
                <w:bCs/>
                <w:sz w:val="22"/>
                <w:szCs w:val="22"/>
                <w:lang w:val="sr-Cyrl-CS"/>
              </w:rPr>
            </w:pPr>
            <w:r>
              <w:rPr>
                <w:b/>
                <w:bCs/>
                <w:sz w:val="22"/>
                <w:szCs w:val="22"/>
                <w:lang w:val="sr-Cyrl-CS"/>
              </w:rPr>
              <w:t>Предмет</w:t>
            </w:r>
          </w:p>
          <w:p w:rsidR="00B218D9" w:rsidRPr="00502F69" w:rsidRDefault="00B218D9" w:rsidP="003B63DF">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B218D9" w:rsidRPr="00502F69" w:rsidRDefault="00B218D9" w:rsidP="003B63DF">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 xml:space="preserve">УКУПНА ЦЕНА </w:t>
            </w:r>
          </w:p>
          <w:p w:rsidR="00B218D9" w:rsidRPr="00502F69" w:rsidRDefault="00B218D9" w:rsidP="003B63DF">
            <w:pPr>
              <w:jc w:val="center"/>
              <w:rPr>
                <w:b/>
                <w:bCs/>
                <w:sz w:val="22"/>
                <w:szCs w:val="22"/>
                <w:lang w:val="sr-Cyrl-CS"/>
              </w:rPr>
            </w:pPr>
            <w:r w:rsidRPr="00502F69">
              <w:rPr>
                <w:b/>
                <w:bCs/>
                <w:sz w:val="22"/>
                <w:szCs w:val="22"/>
                <w:lang w:val="sr-Cyrl-CS"/>
              </w:rPr>
              <w:t>БЕЗ ПДВ</w:t>
            </w:r>
          </w:p>
        </w:tc>
      </w:tr>
      <w:tr w:rsidR="00B218D9" w:rsidRPr="004F565B" w:rsidTr="003B63DF">
        <w:trPr>
          <w:trHeight w:val="237"/>
        </w:trPr>
        <w:tc>
          <w:tcPr>
            <w:tcW w:w="4248" w:type="dxa"/>
            <w:tcBorders>
              <w:top w:val="single" w:sz="4" w:space="0" w:color="auto"/>
              <w:left w:val="single" w:sz="4" w:space="0" w:color="auto"/>
              <w:bottom w:val="single" w:sz="4" w:space="0" w:color="auto"/>
              <w:right w:val="single" w:sz="4" w:space="0" w:color="auto"/>
            </w:tcBorders>
          </w:tcPr>
          <w:p w:rsidR="00B218D9" w:rsidRPr="00B218D9" w:rsidRDefault="00B218D9" w:rsidP="003B63DF">
            <w:pPr>
              <w:jc w:val="center"/>
              <w:rPr>
                <w:sz w:val="22"/>
                <w:szCs w:val="22"/>
              </w:rPr>
            </w:pPr>
            <w:r w:rsidRPr="00BF26A2">
              <w:t>Одржав</w:t>
            </w:r>
            <w:r w:rsidRPr="00B218D9">
              <w:t xml:space="preserve">ање и поправка парног конвектомата </w:t>
            </w:r>
            <w:r w:rsidRPr="00B218D9">
              <w:rPr>
                <w:lang w:val="sr-Cyrl-CS"/>
              </w:rPr>
              <w:t>и машина за прање посуђа</w:t>
            </w:r>
          </w:p>
        </w:tc>
        <w:tc>
          <w:tcPr>
            <w:tcW w:w="709" w:type="dxa"/>
            <w:tcBorders>
              <w:top w:val="single" w:sz="4" w:space="0" w:color="auto"/>
              <w:left w:val="nil"/>
              <w:bottom w:val="single" w:sz="4" w:space="0" w:color="auto"/>
              <w:right w:val="single" w:sz="4" w:space="0" w:color="auto"/>
            </w:tcBorders>
            <w:noWrap/>
            <w:vAlign w:val="center"/>
          </w:tcPr>
          <w:p w:rsidR="00B218D9" w:rsidRPr="00B218D9" w:rsidRDefault="00B218D9" w:rsidP="003B63DF">
            <w:pPr>
              <w:jc w:val="center"/>
              <w:rPr>
                <w:sz w:val="22"/>
                <w:szCs w:val="22"/>
                <w:lang w:val="sr-Cyrl-CS"/>
              </w:rPr>
            </w:pPr>
            <w:r w:rsidRPr="00B218D9">
              <w:rPr>
                <w:sz w:val="22"/>
                <w:szCs w:val="22"/>
                <w:lang w:val="sr-Cyrl-CS"/>
              </w:rPr>
              <w:t>радни сат</w:t>
            </w:r>
          </w:p>
        </w:tc>
        <w:tc>
          <w:tcPr>
            <w:tcW w:w="1711" w:type="dxa"/>
            <w:tcBorders>
              <w:top w:val="single" w:sz="4" w:space="0" w:color="auto"/>
              <w:left w:val="nil"/>
              <w:bottom w:val="single" w:sz="4" w:space="0" w:color="auto"/>
              <w:right w:val="single" w:sz="4" w:space="0" w:color="auto"/>
            </w:tcBorders>
          </w:tcPr>
          <w:p w:rsidR="00B218D9" w:rsidRPr="00B218D9" w:rsidRDefault="00B218D9" w:rsidP="003B63DF">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B218D9" w:rsidRPr="00B218D9" w:rsidRDefault="00B218D9" w:rsidP="003B63DF">
            <w:pPr>
              <w:jc w:val="center"/>
              <w:rPr>
                <w:sz w:val="22"/>
                <w:szCs w:val="22"/>
                <w:lang w:val="sr-Cyrl-CS"/>
              </w:rPr>
            </w:pPr>
          </w:p>
          <w:p w:rsidR="00B218D9" w:rsidRPr="00B218D9" w:rsidRDefault="006E7FB8" w:rsidP="006E7FB8">
            <w:pPr>
              <w:rPr>
                <w:sz w:val="22"/>
                <w:szCs w:val="22"/>
                <w:lang w:val="sr-Cyrl-CS"/>
              </w:rPr>
            </w:pPr>
            <w:r>
              <w:rPr>
                <w:sz w:val="22"/>
                <w:szCs w:val="22"/>
                <w:lang w:val="sr-Cyrl-CS"/>
              </w:rPr>
              <w:t xml:space="preserve">       25</w:t>
            </w:r>
          </w:p>
        </w:tc>
        <w:tc>
          <w:tcPr>
            <w:tcW w:w="2133" w:type="dxa"/>
            <w:tcBorders>
              <w:top w:val="single" w:sz="4" w:space="0" w:color="auto"/>
              <w:left w:val="nil"/>
              <w:bottom w:val="single" w:sz="4" w:space="0" w:color="auto"/>
              <w:right w:val="single" w:sz="4" w:space="0" w:color="auto"/>
            </w:tcBorders>
          </w:tcPr>
          <w:p w:rsidR="00B218D9" w:rsidRPr="00B218D9" w:rsidRDefault="00B218D9" w:rsidP="003B63DF">
            <w:pPr>
              <w:jc w:val="right"/>
              <w:rPr>
                <w:sz w:val="22"/>
                <w:szCs w:val="22"/>
                <w:lang w:val="sr-Cyrl-CS"/>
              </w:rPr>
            </w:pPr>
          </w:p>
          <w:p w:rsidR="00B218D9" w:rsidRPr="00B218D9" w:rsidRDefault="00B218D9" w:rsidP="003B63DF">
            <w:pPr>
              <w:jc w:val="right"/>
              <w:rPr>
                <w:sz w:val="22"/>
                <w:szCs w:val="22"/>
                <w:lang w:val="sr-Cyrl-CS"/>
              </w:rPr>
            </w:pPr>
          </w:p>
        </w:tc>
      </w:tr>
      <w:tr w:rsidR="00B218D9"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B218D9" w:rsidRPr="00502F69" w:rsidRDefault="00B218D9" w:rsidP="003B63DF">
            <w:pPr>
              <w:ind w:right="141"/>
              <w:jc w:val="right"/>
              <w:rPr>
                <w:b/>
                <w:sz w:val="22"/>
                <w:szCs w:val="22"/>
                <w:lang w:val="sr-Cyrl-CS"/>
              </w:rPr>
            </w:pPr>
          </w:p>
          <w:p w:rsidR="00B218D9" w:rsidRPr="00502F69" w:rsidRDefault="00B218D9" w:rsidP="003B63DF">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B218D9" w:rsidRPr="00AF53A6" w:rsidRDefault="00B218D9" w:rsidP="003B63DF">
            <w:pPr>
              <w:jc w:val="right"/>
              <w:rPr>
                <w:sz w:val="22"/>
                <w:szCs w:val="22"/>
                <w:lang w:val="sr-Cyrl-CS"/>
              </w:rPr>
            </w:pPr>
          </w:p>
        </w:tc>
      </w:tr>
      <w:tr w:rsidR="00B218D9"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B218D9" w:rsidRPr="00502F69" w:rsidRDefault="00B218D9" w:rsidP="003B63DF">
            <w:pPr>
              <w:ind w:right="141"/>
              <w:jc w:val="right"/>
              <w:rPr>
                <w:b/>
                <w:sz w:val="22"/>
                <w:szCs w:val="22"/>
                <w:lang w:val="sr-Cyrl-CS"/>
              </w:rPr>
            </w:pPr>
          </w:p>
          <w:p w:rsidR="00B218D9" w:rsidRPr="00502F69" w:rsidRDefault="00B218D9" w:rsidP="003B63DF">
            <w:pPr>
              <w:ind w:right="141"/>
              <w:jc w:val="right"/>
              <w:rPr>
                <w:b/>
                <w:sz w:val="22"/>
                <w:szCs w:val="22"/>
                <w:lang w:val="sr-Cyrl-CS"/>
              </w:rPr>
            </w:pPr>
            <w:r w:rsidRPr="00502F69">
              <w:rPr>
                <w:b/>
                <w:sz w:val="22"/>
                <w:szCs w:val="22"/>
                <w:lang w:val="sr-Cyrl-CS"/>
              </w:rPr>
              <w:t xml:space="preserve">УКУПНА </w:t>
            </w:r>
            <w:r>
              <w:rPr>
                <w:b/>
                <w:sz w:val="22"/>
                <w:szCs w:val="22"/>
                <w:lang w:val="sr-Cyrl-CS"/>
              </w:rPr>
              <w:t xml:space="preserve">ЦЕНА </w:t>
            </w:r>
            <w:r w:rsidRPr="00502F69">
              <w:rPr>
                <w:b/>
                <w:sz w:val="22"/>
                <w:szCs w:val="22"/>
                <w:lang w:val="sr-Cyrl-CS"/>
              </w:rPr>
              <w:t>СА ПДВ-ОМ</w:t>
            </w:r>
          </w:p>
        </w:tc>
        <w:tc>
          <w:tcPr>
            <w:tcW w:w="2133" w:type="dxa"/>
            <w:tcBorders>
              <w:top w:val="single" w:sz="4" w:space="0" w:color="auto"/>
              <w:left w:val="nil"/>
              <w:bottom w:val="single" w:sz="4" w:space="0" w:color="auto"/>
              <w:right w:val="single" w:sz="4" w:space="0" w:color="auto"/>
            </w:tcBorders>
          </w:tcPr>
          <w:p w:rsidR="00B218D9" w:rsidRPr="00AF53A6" w:rsidRDefault="00B218D9" w:rsidP="003B63DF">
            <w:pPr>
              <w:jc w:val="right"/>
              <w:rPr>
                <w:sz w:val="22"/>
                <w:szCs w:val="22"/>
                <w:lang w:val="sr-Cyrl-CS"/>
              </w:rPr>
            </w:pPr>
          </w:p>
        </w:tc>
      </w:tr>
    </w:tbl>
    <w:p w:rsidR="00B218D9" w:rsidRDefault="00B218D9" w:rsidP="00B218D9">
      <w:pPr>
        <w:rPr>
          <w:sz w:val="22"/>
          <w:szCs w:val="22"/>
          <w:lang w:val="sr-Cyrl-CS"/>
        </w:rPr>
      </w:pPr>
    </w:p>
    <w:p w:rsidR="00B218D9" w:rsidRDefault="00B218D9" w:rsidP="00B218D9">
      <w:pPr>
        <w:jc w:val="both"/>
        <w:rPr>
          <w:sz w:val="22"/>
          <w:szCs w:val="22"/>
          <w:lang w:val="sr-Cyrl-CS"/>
        </w:rPr>
      </w:pPr>
    </w:p>
    <w:p w:rsidR="00B218D9" w:rsidRDefault="00B218D9" w:rsidP="00B218D9">
      <w:pPr>
        <w:jc w:val="both"/>
        <w:rPr>
          <w:sz w:val="22"/>
          <w:szCs w:val="22"/>
          <w:lang w:val="sr-Cyrl-CS"/>
        </w:rPr>
      </w:pPr>
    </w:p>
    <w:p w:rsidR="00B218D9" w:rsidRDefault="00B218D9" w:rsidP="00B218D9">
      <w:pPr>
        <w:jc w:val="both"/>
        <w:rPr>
          <w:sz w:val="22"/>
          <w:szCs w:val="22"/>
          <w:lang w:val="sr-Cyrl-CS"/>
        </w:rPr>
      </w:pPr>
    </w:p>
    <w:p w:rsidR="00B218D9" w:rsidRPr="005C528B" w:rsidRDefault="00B218D9" w:rsidP="00B218D9">
      <w:pPr>
        <w:jc w:val="both"/>
        <w:rPr>
          <w:sz w:val="22"/>
          <w:szCs w:val="22"/>
          <w:lang w:val="sr-Cyrl-CS"/>
        </w:rPr>
      </w:pPr>
      <w:r>
        <w:rPr>
          <w:sz w:val="22"/>
          <w:szCs w:val="22"/>
          <w:lang w:val="sr-Cyrl-CS"/>
        </w:rPr>
        <w:t>Место и датум :</w:t>
      </w:r>
      <w:r>
        <w:rPr>
          <w:sz w:val="22"/>
          <w:szCs w:val="22"/>
          <w:lang w:val="sr-Latn-CS"/>
        </w:rPr>
        <w:t xml:space="preserve"> _________________</w:t>
      </w:r>
    </w:p>
    <w:p w:rsidR="00B218D9" w:rsidRDefault="00B218D9" w:rsidP="00B218D9">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B218D9" w:rsidRDefault="00B218D9" w:rsidP="00B218D9">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B218D9" w:rsidRDefault="00B218D9" w:rsidP="00B218D9">
      <w:pPr>
        <w:jc w:val="right"/>
        <w:rPr>
          <w:sz w:val="22"/>
          <w:szCs w:val="22"/>
          <w:lang w:val="sr-Cyrl-CS"/>
        </w:rPr>
      </w:pPr>
      <w:r>
        <w:rPr>
          <w:sz w:val="22"/>
          <w:szCs w:val="22"/>
          <w:lang w:val="sr-Cyrl-CS"/>
        </w:rPr>
        <w:br w:type="page"/>
      </w:r>
    </w:p>
    <w:p w:rsidR="00B218D9" w:rsidRPr="000838A3" w:rsidRDefault="00B218D9" w:rsidP="00B218D9">
      <w:pPr>
        <w:jc w:val="right"/>
        <w:rPr>
          <w:b/>
          <w:sz w:val="22"/>
          <w:szCs w:val="22"/>
          <w:lang w:val="sr-Cyrl-CS"/>
        </w:rPr>
      </w:pPr>
      <w:r w:rsidRPr="000838A3">
        <w:rPr>
          <w:b/>
          <w:sz w:val="22"/>
          <w:szCs w:val="22"/>
          <w:lang w:val="sr-Cyrl-CS"/>
        </w:rPr>
        <w:t xml:space="preserve">образац </w:t>
      </w:r>
      <w:r>
        <w:rPr>
          <w:b/>
          <w:sz w:val="22"/>
          <w:szCs w:val="22"/>
          <w:lang w:val="sr-Cyrl-CS"/>
        </w:rPr>
        <w:t>8</w:t>
      </w:r>
      <w:r w:rsidRPr="000838A3">
        <w:rPr>
          <w:b/>
          <w:sz w:val="22"/>
          <w:szCs w:val="22"/>
          <w:lang w:val="sr-Cyrl-CS"/>
        </w:rPr>
        <w:t>/</w:t>
      </w:r>
      <w:r>
        <w:rPr>
          <w:b/>
          <w:sz w:val="22"/>
          <w:szCs w:val="22"/>
          <w:lang w:val="sr-Cyrl-CS"/>
        </w:rPr>
        <w:t>4</w:t>
      </w:r>
    </w:p>
    <w:p w:rsidR="00B218D9" w:rsidRDefault="00B218D9" w:rsidP="00B218D9">
      <w:pPr>
        <w:jc w:val="center"/>
        <w:rPr>
          <w:b/>
          <w:lang w:val="sr-Cyrl-CS"/>
        </w:rPr>
      </w:pPr>
    </w:p>
    <w:p w:rsidR="00B218D9" w:rsidRDefault="00B218D9" w:rsidP="00B218D9">
      <w:pPr>
        <w:jc w:val="center"/>
        <w:rPr>
          <w:b/>
          <w:lang w:val="sr-Cyrl-CS"/>
        </w:rPr>
      </w:pPr>
    </w:p>
    <w:p w:rsidR="00B218D9" w:rsidRPr="000838A3" w:rsidRDefault="00B218D9" w:rsidP="00B218D9">
      <w:pPr>
        <w:jc w:val="center"/>
        <w:rPr>
          <w:b/>
          <w:lang w:val="sr-Cyrl-CS"/>
        </w:rPr>
      </w:pPr>
      <w:r>
        <w:rPr>
          <w:b/>
          <w:lang w:val="sr-Cyrl-CS"/>
        </w:rPr>
        <w:t>Образац структуре цене Партија 4</w:t>
      </w:r>
    </w:p>
    <w:p w:rsidR="00B218D9" w:rsidRPr="003738DA" w:rsidRDefault="00B218D9" w:rsidP="00B218D9">
      <w:pPr>
        <w:ind w:left="360"/>
        <w:rPr>
          <w:b/>
          <w:sz w:val="22"/>
          <w:szCs w:val="22"/>
          <w:lang w:val="sr-Cyrl-CS"/>
        </w:rPr>
      </w:pPr>
    </w:p>
    <w:p w:rsidR="00B218D9" w:rsidRDefault="00B218D9" w:rsidP="00B218D9">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B218D9" w:rsidRPr="007F4356" w:rsidTr="003B63DF">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B218D9" w:rsidRPr="00502F69" w:rsidRDefault="00B218D9" w:rsidP="003B63DF">
            <w:pPr>
              <w:jc w:val="center"/>
              <w:rPr>
                <w:b/>
                <w:bCs/>
                <w:sz w:val="22"/>
                <w:szCs w:val="22"/>
                <w:lang w:val="sr-Cyrl-CS"/>
              </w:rPr>
            </w:pPr>
            <w:r>
              <w:rPr>
                <w:b/>
                <w:bCs/>
                <w:sz w:val="22"/>
                <w:szCs w:val="22"/>
                <w:lang w:val="sr-Cyrl-CS"/>
              </w:rPr>
              <w:t>Предмет</w:t>
            </w:r>
          </w:p>
          <w:p w:rsidR="00B218D9" w:rsidRPr="00502F69" w:rsidRDefault="00B218D9" w:rsidP="003B63DF">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B218D9" w:rsidRPr="00502F69" w:rsidRDefault="00B218D9" w:rsidP="003B63DF">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 xml:space="preserve">УКУПНА ЦЕНА </w:t>
            </w:r>
          </w:p>
          <w:p w:rsidR="00B218D9" w:rsidRPr="00502F69" w:rsidRDefault="00B218D9" w:rsidP="003B63DF">
            <w:pPr>
              <w:jc w:val="center"/>
              <w:rPr>
                <w:b/>
                <w:bCs/>
                <w:sz w:val="22"/>
                <w:szCs w:val="22"/>
                <w:lang w:val="sr-Cyrl-CS"/>
              </w:rPr>
            </w:pPr>
            <w:r w:rsidRPr="00502F69">
              <w:rPr>
                <w:b/>
                <w:bCs/>
                <w:sz w:val="22"/>
                <w:szCs w:val="22"/>
                <w:lang w:val="sr-Cyrl-CS"/>
              </w:rPr>
              <w:t>БЕЗ ПДВ</w:t>
            </w:r>
          </w:p>
        </w:tc>
      </w:tr>
      <w:tr w:rsidR="00B218D9" w:rsidRPr="004F565B" w:rsidTr="003B63DF">
        <w:trPr>
          <w:trHeight w:val="237"/>
        </w:trPr>
        <w:tc>
          <w:tcPr>
            <w:tcW w:w="4248" w:type="dxa"/>
            <w:tcBorders>
              <w:top w:val="single" w:sz="4" w:space="0" w:color="auto"/>
              <w:left w:val="single" w:sz="4" w:space="0" w:color="auto"/>
              <w:bottom w:val="single" w:sz="4" w:space="0" w:color="auto"/>
              <w:right w:val="single" w:sz="4" w:space="0" w:color="auto"/>
            </w:tcBorders>
          </w:tcPr>
          <w:p w:rsidR="00B218D9" w:rsidRPr="00B218D9" w:rsidRDefault="00B218D9" w:rsidP="003B63DF">
            <w:pPr>
              <w:jc w:val="center"/>
              <w:rPr>
                <w:sz w:val="22"/>
                <w:szCs w:val="22"/>
              </w:rPr>
            </w:pPr>
            <w:r w:rsidRPr="00BF26A2">
              <w:t>Одржав</w:t>
            </w:r>
            <w:r w:rsidRPr="008015F9">
              <w:t>ање и поправка опреме у термичком блоку кухиње</w:t>
            </w:r>
          </w:p>
        </w:tc>
        <w:tc>
          <w:tcPr>
            <w:tcW w:w="709" w:type="dxa"/>
            <w:tcBorders>
              <w:top w:val="single" w:sz="4" w:space="0" w:color="auto"/>
              <w:left w:val="nil"/>
              <w:bottom w:val="single" w:sz="4" w:space="0" w:color="auto"/>
              <w:right w:val="single" w:sz="4" w:space="0" w:color="auto"/>
            </w:tcBorders>
            <w:noWrap/>
            <w:vAlign w:val="center"/>
          </w:tcPr>
          <w:p w:rsidR="00B218D9" w:rsidRPr="00B218D9" w:rsidRDefault="00B218D9" w:rsidP="003B63DF">
            <w:pPr>
              <w:jc w:val="center"/>
              <w:rPr>
                <w:sz w:val="22"/>
                <w:szCs w:val="22"/>
                <w:lang w:val="sr-Cyrl-CS"/>
              </w:rPr>
            </w:pPr>
            <w:r w:rsidRPr="00B218D9">
              <w:rPr>
                <w:sz w:val="22"/>
                <w:szCs w:val="22"/>
                <w:lang w:val="sr-Cyrl-CS"/>
              </w:rPr>
              <w:t>радни сат</w:t>
            </w:r>
          </w:p>
        </w:tc>
        <w:tc>
          <w:tcPr>
            <w:tcW w:w="1711" w:type="dxa"/>
            <w:tcBorders>
              <w:top w:val="single" w:sz="4" w:space="0" w:color="auto"/>
              <w:left w:val="nil"/>
              <w:bottom w:val="single" w:sz="4" w:space="0" w:color="auto"/>
              <w:right w:val="single" w:sz="4" w:space="0" w:color="auto"/>
            </w:tcBorders>
          </w:tcPr>
          <w:p w:rsidR="00B218D9" w:rsidRPr="00B218D9" w:rsidRDefault="00B218D9" w:rsidP="003B63DF">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B218D9" w:rsidRPr="00B218D9" w:rsidRDefault="00B218D9" w:rsidP="003B63DF">
            <w:pPr>
              <w:jc w:val="center"/>
              <w:rPr>
                <w:sz w:val="22"/>
                <w:szCs w:val="22"/>
                <w:lang w:val="sr-Cyrl-CS"/>
              </w:rPr>
            </w:pPr>
          </w:p>
          <w:p w:rsidR="00B218D9" w:rsidRPr="00B218D9" w:rsidRDefault="006E7FB8" w:rsidP="003B63DF">
            <w:pPr>
              <w:jc w:val="center"/>
              <w:rPr>
                <w:sz w:val="22"/>
                <w:szCs w:val="22"/>
                <w:lang w:val="sr-Cyrl-CS"/>
              </w:rPr>
            </w:pPr>
            <w:r>
              <w:rPr>
                <w:sz w:val="22"/>
                <w:szCs w:val="22"/>
                <w:lang w:val="sr-Cyrl-CS"/>
              </w:rPr>
              <w:t>40</w:t>
            </w:r>
          </w:p>
        </w:tc>
        <w:tc>
          <w:tcPr>
            <w:tcW w:w="2133" w:type="dxa"/>
            <w:tcBorders>
              <w:top w:val="single" w:sz="4" w:space="0" w:color="auto"/>
              <w:left w:val="nil"/>
              <w:bottom w:val="single" w:sz="4" w:space="0" w:color="auto"/>
              <w:right w:val="single" w:sz="4" w:space="0" w:color="auto"/>
            </w:tcBorders>
          </w:tcPr>
          <w:p w:rsidR="00B218D9" w:rsidRPr="00B218D9" w:rsidRDefault="00B218D9" w:rsidP="003B63DF">
            <w:pPr>
              <w:jc w:val="right"/>
              <w:rPr>
                <w:sz w:val="22"/>
                <w:szCs w:val="22"/>
                <w:lang w:val="sr-Cyrl-CS"/>
              </w:rPr>
            </w:pPr>
          </w:p>
          <w:p w:rsidR="00B218D9" w:rsidRPr="00B218D9" w:rsidRDefault="00B218D9" w:rsidP="003B63DF">
            <w:pPr>
              <w:jc w:val="right"/>
              <w:rPr>
                <w:sz w:val="22"/>
                <w:szCs w:val="22"/>
                <w:lang w:val="sr-Cyrl-CS"/>
              </w:rPr>
            </w:pPr>
          </w:p>
        </w:tc>
      </w:tr>
      <w:tr w:rsidR="00B218D9"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B218D9" w:rsidRPr="00502F69" w:rsidRDefault="00B218D9" w:rsidP="003B63DF">
            <w:pPr>
              <w:ind w:right="141"/>
              <w:jc w:val="right"/>
              <w:rPr>
                <w:b/>
                <w:sz w:val="22"/>
                <w:szCs w:val="22"/>
                <w:lang w:val="sr-Cyrl-CS"/>
              </w:rPr>
            </w:pPr>
          </w:p>
          <w:p w:rsidR="00B218D9" w:rsidRPr="00502F69" w:rsidRDefault="00B218D9" w:rsidP="003B63DF">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B218D9" w:rsidRPr="00AF53A6" w:rsidRDefault="00B218D9" w:rsidP="003B63DF">
            <w:pPr>
              <w:jc w:val="right"/>
              <w:rPr>
                <w:sz w:val="22"/>
                <w:szCs w:val="22"/>
                <w:lang w:val="sr-Cyrl-CS"/>
              </w:rPr>
            </w:pPr>
          </w:p>
        </w:tc>
      </w:tr>
      <w:tr w:rsidR="00B218D9"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B218D9" w:rsidRPr="00502F69" w:rsidRDefault="00B218D9" w:rsidP="003B63DF">
            <w:pPr>
              <w:ind w:right="141"/>
              <w:jc w:val="right"/>
              <w:rPr>
                <w:b/>
                <w:sz w:val="22"/>
                <w:szCs w:val="22"/>
                <w:lang w:val="sr-Cyrl-CS"/>
              </w:rPr>
            </w:pPr>
          </w:p>
          <w:p w:rsidR="00B218D9" w:rsidRPr="00502F69" w:rsidRDefault="00B218D9" w:rsidP="003B63DF">
            <w:pPr>
              <w:ind w:right="141"/>
              <w:jc w:val="right"/>
              <w:rPr>
                <w:b/>
                <w:sz w:val="22"/>
                <w:szCs w:val="22"/>
                <w:lang w:val="sr-Cyrl-CS"/>
              </w:rPr>
            </w:pPr>
            <w:r w:rsidRPr="00502F69">
              <w:rPr>
                <w:b/>
                <w:sz w:val="22"/>
                <w:szCs w:val="22"/>
                <w:lang w:val="sr-Cyrl-CS"/>
              </w:rPr>
              <w:t xml:space="preserve">УКУПНА </w:t>
            </w:r>
            <w:r>
              <w:rPr>
                <w:b/>
                <w:sz w:val="22"/>
                <w:szCs w:val="22"/>
                <w:lang w:val="sr-Cyrl-CS"/>
              </w:rPr>
              <w:t xml:space="preserve">ЦЕНА </w:t>
            </w:r>
            <w:r w:rsidRPr="00502F69">
              <w:rPr>
                <w:b/>
                <w:sz w:val="22"/>
                <w:szCs w:val="22"/>
                <w:lang w:val="sr-Cyrl-CS"/>
              </w:rPr>
              <w:t>СА ПДВ-ОМ</w:t>
            </w:r>
          </w:p>
        </w:tc>
        <w:tc>
          <w:tcPr>
            <w:tcW w:w="2133" w:type="dxa"/>
            <w:tcBorders>
              <w:top w:val="single" w:sz="4" w:space="0" w:color="auto"/>
              <w:left w:val="nil"/>
              <w:bottom w:val="single" w:sz="4" w:space="0" w:color="auto"/>
              <w:right w:val="single" w:sz="4" w:space="0" w:color="auto"/>
            </w:tcBorders>
          </w:tcPr>
          <w:p w:rsidR="00B218D9" w:rsidRPr="00AF53A6" w:rsidRDefault="00B218D9" w:rsidP="003B63DF">
            <w:pPr>
              <w:jc w:val="right"/>
              <w:rPr>
                <w:sz w:val="22"/>
                <w:szCs w:val="22"/>
                <w:lang w:val="sr-Cyrl-CS"/>
              </w:rPr>
            </w:pPr>
          </w:p>
        </w:tc>
      </w:tr>
    </w:tbl>
    <w:p w:rsidR="00B218D9" w:rsidRDefault="00B218D9" w:rsidP="00B218D9">
      <w:pPr>
        <w:rPr>
          <w:sz w:val="22"/>
          <w:szCs w:val="22"/>
          <w:lang w:val="sr-Cyrl-CS"/>
        </w:rPr>
      </w:pPr>
    </w:p>
    <w:p w:rsidR="00B218D9" w:rsidRDefault="00B218D9" w:rsidP="00B218D9">
      <w:pPr>
        <w:jc w:val="both"/>
        <w:rPr>
          <w:sz w:val="22"/>
          <w:szCs w:val="22"/>
          <w:lang w:val="sr-Cyrl-CS"/>
        </w:rPr>
      </w:pPr>
    </w:p>
    <w:p w:rsidR="00B218D9" w:rsidRDefault="00B218D9" w:rsidP="00B218D9">
      <w:pPr>
        <w:jc w:val="both"/>
        <w:rPr>
          <w:sz w:val="22"/>
          <w:szCs w:val="22"/>
          <w:lang w:val="sr-Cyrl-CS"/>
        </w:rPr>
      </w:pPr>
    </w:p>
    <w:p w:rsidR="00B218D9" w:rsidRDefault="00B218D9" w:rsidP="00B218D9">
      <w:pPr>
        <w:jc w:val="both"/>
        <w:rPr>
          <w:sz w:val="22"/>
          <w:szCs w:val="22"/>
          <w:lang w:val="sr-Cyrl-CS"/>
        </w:rPr>
      </w:pPr>
    </w:p>
    <w:p w:rsidR="00B218D9" w:rsidRPr="005C528B" w:rsidRDefault="00B218D9" w:rsidP="00B218D9">
      <w:pPr>
        <w:jc w:val="both"/>
        <w:rPr>
          <w:sz w:val="22"/>
          <w:szCs w:val="22"/>
          <w:lang w:val="sr-Cyrl-CS"/>
        </w:rPr>
      </w:pPr>
      <w:r>
        <w:rPr>
          <w:sz w:val="22"/>
          <w:szCs w:val="22"/>
          <w:lang w:val="sr-Cyrl-CS"/>
        </w:rPr>
        <w:t>Место и датум :</w:t>
      </w:r>
      <w:r>
        <w:rPr>
          <w:sz w:val="22"/>
          <w:szCs w:val="22"/>
          <w:lang w:val="sr-Latn-CS"/>
        </w:rPr>
        <w:t xml:space="preserve"> _________________</w:t>
      </w:r>
    </w:p>
    <w:p w:rsidR="00B218D9" w:rsidRDefault="00B218D9" w:rsidP="00B218D9">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B218D9" w:rsidRDefault="00B218D9" w:rsidP="00B218D9">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B218D9" w:rsidRPr="000838A3" w:rsidRDefault="00B218D9" w:rsidP="00B218D9">
      <w:pPr>
        <w:jc w:val="right"/>
        <w:rPr>
          <w:b/>
          <w:sz w:val="22"/>
          <w:szCs w:val="22"/>
          <w:lang w:val="sr-Cyrl-CS"/>
        </w:rPr>
      </w:pPr>
      <w:r>
        <w:rPr>
          <w:sz w:val="22"/>
          <w:szCs w:val="22"/>
          <w:lang w:val="sr-Cyrl-CS"/>
        </w:rPr>
        <w:br w:type="page"/>
      </w:r>
      <w:r w:rsidRPr="000838A3">
        <w:rPr>
          <w:b/>
          <w:sz w:val="22"/>
          <w:szCs w:val="22"/>
          <w:lang w:val="sr-Cyrl-CS"/>
        </w:rPr>
        <w:lastRenderedPageBreak/>
        <w:t xml:space="preserve">образац </w:t>
      </w:r>
      <w:r>
        <w:rPr>
          <w:b/>
          <w:sz w:val="22"/>
          <w:szCs w:val="22"/>
          <w:lang w:val="sr-Cyrl-CS"/>
        </w:rPr>
        <w:t>8</w:t>
      </w:r>
      <w:r w:rsidRPr="000838A3">
        <w:rPr>
          <w:b/>
          <w:sz w:val="22"/>
          <w:szCs w:val="22"/>
          <w:lang w:val="sr-Cyrl-CS"/>
        </w:rPr>
        <w:t>/</w:t>
      </w:r>
      <w:r>
        <w:rPr>
          <w:b/>
          <w:sz w:val="22"/>
          <w:szCs w:val="22"/>
          <w:lang w:val="sr-Cyrl-CS"/>
        </w:rPr>
        <w:t>5</w:t>
      </w:r>
    </w:p>
    <w:p w:rsidR="00B218D9" w:rsidRDefault="00B218D9" w:rsidP="00B218D9">
      <w:pPr>
        <w:jc w:val="center"/>
        <w:rPr>
          <w:b/>
          <w:lang w:val="sr-Cyrl-CS"/>
        </w:rPr>
      </w:pPr>
    </w:p>
    <w:p w:rsidR="00B218D9" w:rsidRDefault="00B218D9" w:rsidP="00B218D9">
      <w:pPr>
        <w:jc w:val="center"/>
        <w:rPr>
          <w:b/>
          <w:lang w:val="sr-Cyrl-CS"/>
        </w:rPr>
      </w:pPr>
    </w:p>
    <w:p w:rsidR="00B218D9" w:rsidRPr="000838A3" w:rsidRDefault="00B218D9" w:rsidP="00B218D9">
      <w:pPr>
        <w:jc w:val="center"/>
        <w:rPr>
          <w:b/>
          <w:lang w:val="sr-Cyrl-CS"/>
        </w:rPr>
      </w:pPr>
      <w:r>
        <w:rPr>
          <w:b/>
          <w:lang w:val="sr-Cyrl-CS"/>
        </w:rPr>
        <w:t>Образац структуре цене Партија 5</w:t>
      </w:r>
    </w:p>
    <w:p w:rsidR="00B218D9" w:rsidRPr="003738DA" w:rsidRDefault="00B218D9" w:rsidP="00B218D9">
      <w:pPr>
        <w:ind w:left="360"/>
        <w:rPr>
          <w:b/>
          <w:sz w:val="22"/>
          <w:szCs w:val="22"/>
          <w:lang w:val="sr-Cyrl-CS"/>
        </w:rPr>
      </w:pPr>
    </w:p>
    <w:p w:rsidR="00B218D9" w:rsidRDefault="00B218D9" w:rsidP="00B218D9">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B218D9" w:rsidRPr="007F4356" w:rsidTr="003B63DF">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B218D9" w:rsidRPr="00502F69" w:rsidRDefault="00B218D9" w:rsidP="003B63DF">
            <w:pPr>
              <w:jc w:val="center"/>
              <w:rPr>
                <w:b/>
                <w:bCs/>
                <w:sz w:val="22"/>
                <w:szCs w:val="22"/>
                <w:lang w:val="sr-Cyrl-CS"/>
              </w:rPr>
            </w:pPr>
            <w:r>
              <w:rPr>
                <w:b/>
                <w:bCs/>
                <w:sz w:val="22"/>
                <w:szCs w:val="22"/>
                <w:lang w:val="sr-Cyrl-CS"/>
              </w:rPr>
              <w:t>Предмет</w:t>
            </w:r>
          </w:p>
          <w:p w:rsidR="00B218D9" w:rsidRPr="00502F69" w:rsidRDefault="00B218D9" w:rsidP="003B63DF">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B218D9" w:rsidRPr="00502F69" w:rsidRDefault="00B218D9" w:rsidP="003B63DF">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B218D9" w:rsidRPr="00502F69" w:rsidRDefault="00B218D9" w:rsidP="003B63DF">
            <w:pPr>
              <w:jc w:val="center"/>
              <w:rPr>
                <w:b/>
                <w:bCs/>
                <w:sz w:val="22"/>
                <w:szCs w:val="22"/>
                <w:lang w:val="sr-Cyrl-CS"/>
              </w:rPr>
            </w:pPr>
            <w:r w:rsidRPr="00502F69">
              <w:rPr>
                <w:b/>
                <w:bCs/>
                <w:sz w:val="22"/>
                <w:szCs w:val="22"/>
                <w:lang w:val="sr-Cyrl-CS"/>
              </w:rPr>
              <w:t xml:space="preserve">УКУПНА ЦЕНА </w:t>
            </w:r>
          </w:p>
          <w:p w:rsidR="00B218D9" w:rsidRPr="00502F69" w:rsidRDefault="00B218D9" w:rsidP="003B63DF">
            <w:pPr>
              <w:jc w:val="center"/>
              <w:rPr>
                <w:b/>
                <w:bCs/>
                <w:sz w:val="22"/>
                <w:szCs w:val="22"/>
                <w:lang w:val="sr-Cyrl-CS"/>
              </w:rPr>
            </w:pPr>
            <w:r w:rsidRPr="00502F69">
              <w:rPr>
                <w:b/>
                <w:bCs/>
                <w:sz w:val="22"/>
                <w:szCs w:val="22"/>
                <w:lang w:val="sr-Cyrl-CS"/>
              </w:rPr>
              <w:t>БЕЗ ПДВ</w:t>
            </w:r>
          </w:p>
        </w:tc>
      </w:tr>
      <w:tr w:rsidR="00B218D9" w:rsidRPr="004F565B" w:rsidTr="003B63DF">
        <w:trPr>
          <w:trHeight w:val="237"/>
        </w:trPr>
        <w:tc>
          <w:tcPr>
            <w:tcW w:w="4248" w:type="dxa"/>
            <w:tcBorders>
              <w:top w:val="single" w:sz="4" w:space="0" w:color="auto"/>
              <w:left w:val="single" w:sz="4" w:space="0" w:color="auto"/>
              <w:bottom w:val="single" w:sz="4" w:space="0" w:color="auto"/>
              <w:right w:val="single" w:sz="4" w:space="0" w:color="auto"/>
            </w:tcBorders>
          </w:tcPr>
          <w:p w:rsidR="00B218D9" w:rsidRPr="00B218D9" w:rsidRDefault="00B218D9" w:rsidP="00B218D9">
            <w:pPr>
              <w:jc w:val="center"/>
              <w:rPr>
                <w:sz w:val="22"/>
                <w:szCs w:val="22"/>
              </w:rPr>
            </w:pPr>
            <w:r w:rsidRPr="00BF26A2">
              <w:t>Одржав</w:t>
            </w:r>
            <w:r w:rsidRPr="00B218D9">
              <w:t>ање и поправка машина у вешерају</w:t>
            </w:r>
          </w:p>
        </w:tc>
        <w:tc>
          <w:tcPr>
            <w:tcW w:w="709" w:type="dxa"/>
            <w:tcBorders>
              <w:top w:val="single" w:sz="4" w:space="0" w:color="auto"/>
              <w:left w:val="nil"/>
              <w:bottom w:val="single" w:sz="4" w:space="0" w:color="auto"/>
              <w:right w:val="single" w:sz="4" w:space="0" w:color="auto"/>
            </w:tcBorders>
            <w:noWrap/>
            <w:vAlign w:val="center"/>
          </w:tcPr>
          <w:p w:rsidR="00B218D9" w:rsidRPr="00B218D9" w:rsidRDefault="00B218D9" w:rsidP="003B63DF">
            <w:pPr>
              <w:jc w:val="center"/>
              <w:rPr>
                <w:sz w:val="22"/>
                <w:szCs w:val="22"/>
                <w:lang w:val="sr-Cyrl-CS"/>
              </w:rPr>
            </w:pPr>
            <w:r w:rsidRPr="00B218D9">
              <w:rPr>
                <w:sz w:val="22"/>
                <w:szCs w:val="22"/>
                <w:lang w:val="sr-Cyrl-CS"/>
              </w:rPr>
              <w:t>радни сат</w:t>
            </w:r>
          </w:p>
        </w:tc>
        <w:tc>
          <w:tcPr>
            <w:tcW w:w="1711" w:type="dxa"/>
            <w:tcBorders>
              <w:top w:val="single" w:sz="4" w:space="0" w:color="auto"/>
              <w:left w:val="nil"/>
              <w:bottom w:val="single" w:sz="4" w:space="0" w:color="auto"/>
              <w:right w:val="single" w:sz="4" w:space="0" w:color="auto"/>
            </w:tcBorders>
          </w:tcPr>
          <w:p w:rsidR="00B218D9" w:rsidRPr="00B218D9" w:rsidRDefault="00B218D9" w:rsidP="003B63DF">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B218D9" w:rsidRPr="00B218D9" w:rsidRDefault="00B218D9" w:rsidP="003B63DF">
            <w:pPr>
              <w:jc w:val="center"/>
              <w:rPr>
                <w:sz w:val="22"/>
                <w:szCs w:val="22"/>
                <w:lang w:val="sr-Cyrl-CS"/>
              </w:rPr>
            </w:pPr>
          </w:p>
          <w:p w:rsidR="00B218D9" w:rsidRPr="00B218D9" w:rsidRDefault="006E7FB8" w:rsidP="003B63DF">
            <w:pPr>
              <w:jc w:val="center"/>
              <w:rPr>
                <w:sz w:val="22"/>
                <w:szCs w:val="22"/>
                <w:lang w:val="sr-Cyrl-CS"/>
              </w:rPr>
            </w:pPr>
            <w:r>
              <w:rPr>
                <w:sz w:val="22"/>
                <w:szCs w:val="22"/>
                <w:lang w:val="sr-Cyrl-CS"/>
              </w:rPr>
              <w:t>100</w:t>
            </w:r>
          </w:p>
        </w:tc>
        <w:tc>
          <w:tcPr>
            <w:tcW w:w="2133" w:type="dxa"/>
            <w:tcBorders>
              <w:top w:val="single" w:sz="4" w:space="0" w:color="auto"/>
              <w:left w:val="nil"/>
              <w:bottom w:val="single" w:sz="4" w:space="0" w:color="auto"/>
              <w:right w:val="single" w:sz="4" w:space="0" w:color="auto"/>
            </w:tcBorders>
          </w:tcPr>
          <w:p w:rsidR="00B218D9" w:rsidRPr="00B218D9" w:rsidRDefault="00B218D9" w:rsidP="003B63DF">
            <w:pPr>
              <w:jc w:val="right"/>
              <w:rPr>
                <w:sz w:val="22"/>
                <w:szCs w:val="22"/>
                <w:lang w:val="sr-Cyrl-CS"/>
              </w:rPr>
            </w:pPr>
          </w:p>
          <w:p w:rsidR="00B218D9" w:rsidRPr="00B218D9" w:rsidRDefault="00B218D9" w:rsidP="003B63DF">
            <w:pPr>
              <w:jc w:val="right"/>
              <w:rPr>
                <w:sz w:val="22"/>
                <w:szCs w:val="22"/>
                <w:lang w:val="sr-Cyrl-CS"/>
              </w:rPr>
            </w:pPr>
          </w:p>
        </w:tc>
      </w:tr>
      <w:tr w:rsidR="00B218D9"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B218D9" w:rsidRPr="00502F69" w:rsidRDefault="00B218D9" w:rsidP="003B63DF">
            <w:pPr>
              <w:ind w:right="141"/>
              <w:jc w:val="right"/>
              <w:rPr>
                <w:b/>
                <w:sz w:val="22"/>
                <w:szCs w:val="22"/>
                <w:lang w:val="sr-Cyrl-CS"/>
              </w:rPr>
            </w:pPr>
          </w:p>
          <w:p w:rsidR="00B218D9" w:rsidRPr="00502F69" w:rsidRDefault="00B218D9" w:rsidP="003B63DF">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B218D9" w:rsidRPr="00AF53A6" w:rsidRDefault="00B218D9" w:rsidP="003B63DF">
            <w:pPr>
              <w:jc w:val="right"/>
              <w:rPr>
                <w:sz w:val="22"/>
                <w:szCs w:val="22"/>
                <w:lang w:val="sr-Cyrl-CS"/>
              </w:rPr>
            </w:pPr>
          </w:p>
        </w:tc>
      </w:tr>
      <w:tr w:rsidR="00B218D9"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B218D9" w:rsidRPr="00502F69" w:rsidRDefault="00B218D9" w:rsidP="003B63DF">
            <w:pPr>
              <w:ind w:right="141"/>
              <w:jc w:val="right"/>
              <w:rPr>
                <w:b/>
                <w:sz w:val="22"/>
                <w:szCs w:val="22"/>
                <w:lang w:val="sr-Cyrl-CS"/>
              </w:rPr>
            </w:pPr>
          </w:p>
          <w:p w:rsidR="00B218D9" w:rsidRPr="00502F69" w:rsidRDefault="00B218D9" w:rsidP="003B63DF">
            <w:pPr>
              <w:ind w:right="141"/>
              <w:jc w:val="right"/>
              <w:rPr>
                <w:b/>
                <w:sz w:val="22"/>
                <w:szCs w:val="22"/>
                <w:lang w:val="sr-Cyrl-CS"/>
              </w:rPr>
            </w:pPr>
            <w:r w:rsidRPr="00502F69">
              <w:rPr>
                <w:b/>
                <w:sz w:val="22"/>
                <w:szCs w:val="22"/>
                <w:lang w:val="sr-Cyrl-CS"/>
              </w:rPr>
              <w:t xml:space="preserve">УКУПНА </w:t>
            </w:r>
            <w:r>
              <w:rPr>
                <w:b/>
                <w:sz w:val="22"/>
                <w:szCs w:val="22"/>
                <w:lang w:val="sr-Cyrl-CS"/>
              </w:rPr>
              <w:t xml:space="preserve">ЦЕНА </w:t>
            </w:r>
            <w:r w:rsidRPr="00502F69">
              <w:rPr>
                <w:b/>
                <w:sz w:val="22"/>
                <w:szCs w:val="22"/>
                <w:lang w:val="sr-Cyrl-CS"/>
              </w:rPr>
              <w:t>СА ПДВ-ОМ</w:t>
            </w:r>
          </w:p>
        </w:tc>
        <w:tc>
          <w:tcPr>
            <w:tcW w:w="2133" w:type="dxa"/>
            <w:tcBorders>
              <w:top w:val="single" w:sz="4" w:space="0" w:color="auto"/>
              <w:left w:val="nil"/>
              <w:bottom w:val="single" w:sz="4" w:space="0" w:color="auto"/>
              <w:right w:val="single" w:sz="4" w:space="0" w:color="auto"/>
            </w:tcBorders>
          </w:tcPr>
          <w:p w:rsidR="00B218D9" w:rsidRPr="00AF53A6" w:rsidRDefault="00B218D9" w:rsidP="003B63DF">
            <w:pPr>
              <w:jc w:val="right"/>
              <w:rPr>
                <w:sz w:val="22"/>
                <w:szCs w:val="22"/>
                <w:lang w:val="sr-Cyrl-CS"/>
              </w:rPr>
            </w:pPr>
          </w:p>
        </w:tc>
      </w:tr>
    </w:tbl>
    <w:p w:rsidR="00B218D9" w:rsidRDefault="00B218D9" w:rsidP="00B218D9">
      <w:pPr>
        <w:rPr>
          <w:sz w:val="22"/>
          <w:szCs w:val="22"/>
          <w:lang w:val="sr-Cyrl-CS"/>
        </w:rPr>
      </w:pPr>
    </w:p>
    <w:p w:rsidR="00B218D9" w:rsidRDefault="00B218D9" w:rsidP="00B218D9">
      <w:pPr>
        <w:jc w:val="both"/>
        <w:rPr>
          <w:sz w:val="22"/>
          <w:szCs w:val="22"/>
          <w:lang w:val="sr-Cyrl-CS"/>
        </w:rPr>
      </w:pPr>
    </w:p>
    <w:p w:rsidR="00B218D9" w:rsidRDefault="00B218D9" w:rsidP="00B218D9">
      <w:pPr>
        <w:jc w:val="both"/>
        <w:rPr>
          <w:sz w:val="22"/>
          <w:szCs w:val="22"/>
          <w:lang w:val="sr-Cyrl-CS"/>
        </w:rPr>
      </w:pPr>
    </w:p>
    <w:p w:rsidR="00B218D9" w:rsidRDefault="00B218D9" w:rsidP="00B218D9">
      <w:pPr>
        <w:jc w:val="both"/>
        <w:rPr>
          <w:sz w:val="22"/>
          <w:szCs w:val="22"/>
          <w:lang w:val="sr-Cyrl-CS"/>
        </w:rPr>
      </w:pPr>
    </w:p>
    <w:p w:rsidR="00B218D9" w:rsidRPr="005C528B" w:rsidRDefault="00B218D9" w:rsidP="00B218D9">
      <w:pPr>
        <w:jc w:val="both"/>
        <w:rPr>
          <w:sz w:val="22"/>
          <w:szCs w:val="22"/>
          <w:lang w:val="sr-Cyrl-CS"/>
        </w:rPr>
      </w:pPr>
      <w:r>
        <w:rPr>
          <w:sz w:val="22"/>
          <w:szCs w:val="22"/>
          <w:lang w:val="sr-Cyrl-CS"/>
        </w:rPr>
        <w:t>Место и датум :</w:t>
      </w:r>
      <w:r>
        <w:rPr>
          <w:sz w:val="22"/>
          <w:szCs w:val="22"/>
          <w:lang w:val="sr-Latn-CS"/>
        </w:rPr>
        <w:t xml:space="preserve"> _________________</w:t>
      </w:r>
    </w:p>
    <w:p w:rsidR="00B218D9" w:rsidRDefault="00B218D9" w:rsidP="00B218D9">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B218D9" w:rsidRDefault="00B218D9" w:rsidP="00B218D9">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341937" w:rsidRDefault="00B218D9" w:rsidP="00341937">
      <w:pPr>
        <w:jc w:val="right"/>
        <w:rPr>
          <w:b/>
          <w:sz w:val="22"/>
          <w:szCs w:val="22"/>
          <w:lang w:val="sr-Cyrl-CS"/>
        </w:rPr>
      </w:pPr>
      <w:r>
        <w:rPr>
          <w:sz w:val="22"/>
          <w:szCs w:val="22"/>
          <w:lang w:val="sr-Cyrl-CS"/>
        </w:rPr>
        <w:br w:type="page"/>
      </w:r>
      <w:r w:rsidR="00341937" w:rsidRPr="000838A3">
        <w:rPr>
          <w:b/>
          <w:sz w:val="22"/>
          <w:szCs w:val="22"/>
          <w:lang w:val="sr-Cyrl-CS"/>
        </w:rPr>
        <w:lastRenderedPageBreak/>
        <w:t xml:space="preserve">образац </w:t>
      </w:r>
      <w:r w:rsidR="00341937">
        <w:rPr>
          <w:b/>
          <w:sz w:val="22"/>
          <w:szCs w:val="22"/>
          <w:lang w:val="sr-Cyrl-CS"/>
        </w:rPr>
        <w:t>8</w:t>
      </w:r>
      <w:r w:rsidR="00341937" w:rsidRPr="000838A3">
        <w:rPr>
          <w:b/>
          <w:sz w:val="22"/>
          <w:szCs w:val="22"/>
          <w:lang w:val="sr-Cyrl-CS"/>
        </w:rPr>
        <w:t>/</w:t>
      </w:r>
      <w:r w:rsidR="00341937">
        <w:rPr>
          <w:b/>
          <w:sz w:val="22"/>
          <w:szCs w:val="22"/>
          <w:lang w:val="sr-Cyrl-CS"/>
        </w:rPr>
        <w:t>6</w:t>
      </w:r>
    </w:p>
    <w:p w:rsidR="00341937" w:rsidRDefault="00341937" w:rsidP="00341937">
      <w:pPr>
        <w:jc w:val="right"/>
        <w:rPr>
          <w:b/>
          <w:lang w:val="sr-Cyrl-CS"/>
        </w:rPr>
      </w:pPr>
    </w:p>
    <w:p w:rsidR="00341937" w:rsidRDefault="00341937" w:rsidP="00341937">
      <w:pPr>
        <w:jc w:val="center"/>
        <w:rPr>
          <w:b/>
          <w:lang w:val="sr-Cyrl-CS"/>
        </w:rPr>
      </w:pPr>
    </w:p>
    <w:p w:rsidR="00341937" w:rsidRPr="000838A3" w:rsidRDefault="00341937" w:rsidP="00341937">
      <w:pPr>
        <w:jc w:val="center"/>
        <w:rPr>
          <w:b/>
          <w:lang w:val="sr-Cyrl-CS"/>
        </w:rPr>
      </w:pPr>
      <w:r>
        <w:rPr>
          <w:b/>
          <w:lang w:val="sr-Cyrl-CS"/>
        </w:rPr>
        <w:t>Образац структуре цене Партија 6</w:t>
      </w:r>
    </w:p>
    <w:p w:rsidR="00341937" w:rsidRPr="003738DA" w:rsidRDefault="00341937" w:rsidP="00341937">
      <w:pPr>
        <w:ind w:left="360"/>
        <w:rPr>
          <w:b/>
          <w:sz w:val="22"/>
          <w:szCs w:val="22"/>
          <w:lang w:val="sr-Cyrl-CS"/>
        </w:rPr>
      </w:pPr>
    </w:p>
    <w:p w:rsidR="00341937" w:rsidRDefault="00341937" w:rsidP="00341937">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341937" w:rsidRPr="007F4356" w:rsidTr="003B63DF">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341937" w:rsidRPr="00502F69" w:rsidRDefault="00341937" w:rsidP="003B63DF">
            <w:pPr>
              <w:jc w:val="center"/>
              <w:rPr>
                <w:b/>
                <w:bCs/>
                <w:sz w:val="22"/>
                <w:szCs w:val="22"/>
                <w:lang w:val="sr-Cyrl-CS"/>
              </w:rPr>
            </w:pPr>
            <w:r>
              <w:rPr>
                <w:b/>
                <w:bCs/>
                <w:sz w:val="22"/>
                <w:szCs w:val="22"/>
                <w:lang w:val="sr-Cyrl-CS"/>
              </w:rPr>
              <w:t>Предмет</w:t>
            </w:r>
          </w:p>
          <w:p w:rsidR="00341937" w:rsidRPr="00502F69" w:rsidRDefault="00341937" w:rsidP="003B63DF">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341937" w:rsidRPr="00502F69" w:rsidRDefault="00341937" w:rsidP="003B63DF">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 xml:space="preserve">УКУПНА ЦЕНА </w:t>
            </w:r>
          </w:p>
          <w:p w:rsidR="00341937" w:rsidRPr="00502F69" w:rsidRDefault="00341937" w:rsidP="003B63DF">
            <w:pPr>
              <w:jc w:val="center"/>
              <w:rPr>
                <w:b/>
                <w:bCs/>
                <w:sz w:val="22"/>
                <w:szCs w:val="22"/>
                <w:lang w:val="sr-Cyrl-CS"/>
              </w:rPr>
            </w:pPr>
            <w:r w:rsidRPr="00502F69">
              <w:rPr>
                <w:b/>
                <w:bCs/>
                <w:sz w:val="22"/>
                <w:szCs w:val="22"/>
                <w:lang w:val="sr-Cyrl-CS"/>
              </w:rPr>
              <w:t>БЕЗ ПДВ</w:t>
            </w:r>
          </w:p>
        </w:tc>
      </w:tr>
      <w:tr w:rsidR="00341937" w:rsidRPr="004F565B" w:rsidTr="003B63DF">
        <w:trPr>
          <w:trHeight w:val="237"/>
        </w:trPr>
        <w:tc>
          <w:tcPr>
            <w:tcW w:w="4248" w:type="dxa"/>
            <w:tcBorders>
              <w:top w:val="single" w:sz="4" w:space="0" w:color="auto"/>
              <w:left w:val="single" w:sz="4" w:space="0" w:color="auto"/>
              <w:bottom w:val="single" w:sz="4" w:space="0" w:color="auto"/>
              <w:right w:val="single" w:sz="4" w:space="0" w:color="auto"/>
            </w:tcBorders>
          </w:tcPr>
          <w:p w:rsidR="00341937" w:rsidRPr="00341937" w:rsidRDefault="00341937" w:rsidP="003B63DF">
            <w:pPr>
              <w:jc w:val="center"/>
              <w:rPr>
                <w:sz w:val="22"/>
                <w:szCs w:val="22"/>
              </w:rPr>
            </w:pPr>
            <w:r w:rsidRPr="00BF26A2">
              <w:t>Одржав</w:t>
            </w:r>
            <w:r w:rsidRPr="00341937">
              <w:t>ање и поправку клима уређаја</w:t>
            </w:r>
          </w:p>
        </w:tc>
        <w:tc>
          <w:tcPr>
            <w:tcW w:w="709" w:type="dxa"/>
            <w:tcBorders>
              <w:top w:val="single" w:sz="4" w:space="0" w:color="auto"/>
              <w:left w:val="nil"/>
              <w:bottom w:val="single" w:sz="4" w:space="0" w:color="auto"/>
              <w:right w:val="single" w:sz="4" w:space="0" w:color="auto"/>
            </w:tcBorders>
            <w:noWrap/>
            <w:vAlign w:val="center"/>
          </w:tcPr>
          <w:p w:rsidR="00341937" w:rsidRPr="00B218D9" w:rsidRDefault="00341937" w:rsidP="003B63DF">
            <w:pPr>
              <w:jc w:val="center"/>
              <w:rPr>
                <w:sz w:val="22"/>
                <w:szCs w:val="22"/>
                <w:lang w:val="sr-Cyrl-CS"/>
              </w:rPr>
            </w:pPr>
            <w:r w:rsidRPr="00B218D9">
              <w:rPr>
                <w:sz w:val="22"/>
                <w:szCs w:val="22"/>
                <w:lang w:val="sr-Cyrl-CS"/>
              </w:rPr>
              <w:t>радни сат</w:t>
            </w:r>
          </w:p>
        </w:tc>
        <w:tc>
          <w:tcPr>
            <w:tcW w:w="1711" w:type="dxa"/>
            <w:tcBorders>
              <w:top w:val="single" w:sz="4" w:space="0" w:color="auto"/>
              <w:left w:val="nil"/>
              <w:bottom w:val="single" w:sz="4" w:space="0" w:color="auto"/>
              <w:right w:val="single" w:sz="4" w:space="0" w:color="auto"/>
            </w:tcBorders>
          </w:tcPr>
          <w:p w:rsidR="00341937" w:rsidRPr="00B218D9" w:rsidRDefault="00341937" w:rsidP="003B63DF">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341937" w:rsidRPr="00B218D9" w:rsidRDefault="00341937" w:rsidP="003B63DF">
            <w:pPr>
              <w:jc w:val="center"/>
              <w:rPr>
                <w:sz w:val="22"/>
                <w:szCs w:val="22"/>
                <w:lang w:val="sr-Cyrl-CS"/>
              </w:rPr>
            </w:pPr>
          </w:p>
          <w:p w:rsidR="00341937" w:rsidRPr="00B218D9" w:rsidRDefault="006E7FB8" w:rsidP="003B63DF">
            <w:pPr>
              <w:jc w:val="center"/>
              <w:rPr>
                <w:sz w:val="22"/>
                <w:szCs w:val="22"/>
                <w:lang w:val="sr-Cyrl-CS"/>
              </w:rPr>
            </w:pPr>
            <w:r>
              <w:rPr>
                <w:sz w:val="22"/>
                <w:szCs w:val="22"/>
                <w:lang w:val="sr-Cyrl-CS"/>
              </w:rPr>
              <w:t>80</w:t>
            </w:r>
          </w:p>
        </w:tc>
        <w:tc>
          <w:tcPr>
            <w:tcW w:w="2133" w:type="dxa"/>
            <w:tcBorders>
              <w:top w:val="single" w:sz="4" w:space="0" w:color="auto"/>
              <w:left w:val="nil"/>
              <w:bottom w:val="single" w:sz="4" w:space="0" w:color="auto"/>
              <w:right w:val="single" w:sz="4" w:space="0" w:color="auto"/>
            </w:tcBorders>
          </w:tcPr>
          <w:p w:rsidR="00341937" w:rsidRPr="00B218D9" w:rsidRDefault="00341937" w:rsidP="003B63DF">
            <w:pPr>
              <w:jc w:val="right"/>
              <w:rPr>
                <w:sz w:val="22"/>
                <w:szCs w:val="22"/>
                <w:lang w:val="sr-Cyrl-CS"/>
              </w:rPr>
            </w:pPr>
          </w:p>
          <w:p w:rsidR="00341937" w:rsidRPr="00B218D9" w:rsidRDefault="00341937" w:rsidP="003B63DF">
            <w:pPr>
              <w:jc w:val="right"/>
              <w:rPr>
                <w:sz w:val="22"/>
                <w:szCs w:val="22"/>
                <w:lang w:val="sr-Cyrl-CS"/>
              </w:rPr>
            </w:pPr>
          </w:p>
        </w:tc>
      </w:tr>
      <w:tr w:rsidR="00341937"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341937" w:rsidRPr="00502F69" w:rsidRDefault="00341937" w:rsidP="003B63DF">
            <w:pPr>
              <w:ind w:right="141"/>
              <w:jc w:val="right"/>
              <w:rPr>
                <w:b/>
                <w:sz w:val="22"/>
                <w:szCs w:val="22"/>
                <w:lang w:val="sr-Cyrl-CS"/>
              </w:rPr>
            </w:pPr>
          </w:p>
          <w:p w:rsidR="00341937" w:rsidRPr="00502F69" w:rsidRDefault="00341937" w:rsidP="003B63DF">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341937" w:rsidRPr="00AF53A6" w:rsidRDefault="00341937" w:rsidP="003B63DF">
            <w:pPr>
              <w:jc w:val="right"/>
              <w:rPr>
                <w:sz w:val="22"/>
                <w:szCs w:val="22"/>
                <w:lang w:val="sr-Cyrl-CS"/>
              </w:rPr>
            </w:pPr>
          </w:p>
        </w:tc>
      </w:tr>
      <w:tr w:rsidR="00341937"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341937" w:rsidRPr="00502F69" w:rsidRDefault="00341937" w:rsidP="003B63DF">
            <w:pPr>
              <w:ind w:right="141"/>
              <w:jc w:val="right"/>
              <w:rPr>
                <w:b/>
                <w:sz w:val="22"/>
                <w:szCs w:val="22"/>
                <w:lang w:val="sr-Cyrl-CS"/>
              </w:rPr>
            </w:pPr>
          </w:p>
          <w:p w:rsidR="00341937" w:rsidRPr="00502F69" w:rsidRDefault="00341937" w:rsidP="003B63DF">
            <w:pPr>
              <w:ind w:right="141"/>
              <w:jc w:val="right"/>
              <w:rPr>
                <w:b/>
                <w:sz w:val="22"/>
                <w:szCs w:val="22"/>
                <w:lang w:val="sr-Cyrl-CS"/>
              </w:rPr>
            </w:pPr>
            <w:r w:rsidRPr="00502F69">
              <w:rPr>
                <w:b/>
                <w:sz w:val="22"/>
                <w:szCs w:val="22"/>
                <w:lang w:val="sr-Cyrl-CS"/>
              </w:rPr>
              <w:t xml:space="preserve">УКУПНА </w:t>
            </w:r>
            <w:r>
              <w:rPr>
                <w:b/>
                <w:sz w:val="22"/>
                <w:szCs w:val="22"/>
                <w:lang w:val="sr-Cyrl-CS"/>
              </w:rPr>
              <w:t xml:space="preserve">ЦЕНА </w:t>
            </w:r>
            <w:r w:rsidRPr="00502F69">
              <w:rPr>
                <w:b/>
                <w:sz w:val="22"/>
                <w:szCs w:val="22"/>
                <w:lang w:val="sr-Cyrl-CS"/>
              </w:rPr>
              <w:t>СА ПДВ-ОМ</w:t>
            </w:r>
          </w:p>
        </w:tc>
        <w:tc>
          <w:tcPr>
            <w:tcW w:w="2133" w:type="dxa"/>
            <w:tcBorders>
              <w:top w:val="single" w:sz="4" w:space="0" w:color="auto"/>
              <w:left w:val="nil"/>
              <w:bottom w:val="single" w:sz="4" w:space="0" w:color="auto"/>
              <w:right w:val="single" w:sz="4" w:space="0" w:color="auto"/>
            </w:tcBorders>
          </w:tcPr>
          <w:p w:rsidR="00341937" w:rsidRPr="00AF53A6" w:rsidRDefault="00341937" w:rsidP="003B63DF">
            <w:pPr>
              <w:jc w:val="right"/>
              <w:rPr>
                <w:sz w:val="22"/>
                <w:szCs w:val="22"/>
                <w:lang w:val="sr-Cyrl-CS"/>
              </w:rPr>
            </w:pPr>
          </w:p>
        </w:tc>
      </w:tr>
    </w:tbl>
    <w:p w:rsidR="00341937" w:rsidRDefault="00341937" w:rsidP="00341937">
      <w:pPr>
        <w:rPr>
          <w:sz w:val="22"/>
          <w:szCs w:val="22"/>
          <w:lang w:val="sr-Cyrl-CS"/>
        </w:rPr>
      </w:pPr>
    </w:p>
    <w:p w:rsidR="00341937" w:rsidRDefault="00341937" w:rsidP="00341937">
      <w:pPr>
        <w:jc w:val="both"/>
        <w:rPr>
          <w:sz w:val="22"/>
          <w:szCs w:val="22"/>
          <w:lang w:val="sr-Cyrl-CS"/>
        </w:rPr>
      </w:pPr>
    </w:p>
    <w:p w:rsidR="00341937" w:rsidRDefault="00341937" w:rsidP="00341937">
      <w:pPr>
        <w:jc w:val="both"/>
        <w:rPr>
          <w:sz w:val="22"/>
          <w:szCs w:val="22"/>
          <w:lang w:val="sr-Cyrl-CS"/>
        </w:rPr>
      </w:pPr>
    </w:p>
    <w:p w:rsidR="00341937" w:rsidRDefault="00341937" w:rsidP="00341937">
      <w:pPr>
        <w:jc w:val="both"/>
        <w:rPr>
          <w:sz w:val="22"/>
          <w:szCs w:val="22"/>
          <w:lang w:val="sr-Cyrl-CS"/>
        </w:rPr>
      </w:pPr>
    </w:p>
    <w:p w:rsidR="00341937" w:rsidRPr="005C528B" w:rsidRDefault="00341937" w:rsidP="00341937">
      <w:pPr>
        <w:jc w:val="both"/>
        <w:rPr>
          <w:sz w:val="22"/>
          <w:szCs w:val="22"/>
          <w:lang w:val="sr-Cyrl-CS"/>
        </w:rPr>
      </w:pPr>
      <w:r>
        <w:rPr>
          <w:sz w:val="22"/>
          <w:szCs w:val="22"/>
          <w:lang w:val="sr-Cyrl-CS"/>
        </w:rPr>
        <w:t>Место и датум :</w:t>
      </w:r>
      <w:r>
        <w:rPr>
          <w:sz w:val="22"/>
          <w:szCs w:val="22"/>
          <w:lang w:val="sr-Latn-CS"/>
        </w:rPr>
        <w:t xml:space="preserve"> _________________</w:t>
      </w:r>
    </w:p>
    <w:p w:rsidR="00341937" w:rsidRDefault="00341937" w:rsidP="00341937">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341937" w:rsidRDefault="00341937" w:rsidP="00341937">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341937" w:rsidRDefault="00341937" w:rsidP="00341937">
      <w:pPr>
        <w:jc w:val="right"/>
        <w:rPr>
          <w:b/>
          <w:sz w:val="22"/>
          <w:szCs w:val="22"/>
          <w:lang w:val="sr-Cyrl-CS"/>
        </w:rPr>
      </w:pPr>
      <w:r>
        <w:rPr>
          <w:sz w:val="22"/>
          <w:szCs w:val="22"/>
          <w:lang w:val="sr-Cyrl-CS"/>
        </w:rPr>
        <w:br w:type="page"/>
      </w:r>
      <w:r w:rsidRPr="000838A3">
        <w:rPr>
          <w:b/>
          <w:sz w:val="22"/>
          <w:szCs w:val="22"/>
          <w:lang w:val="sr-Cyrl-CS"/>
        </w:rPr>
        <w:lastRenderedPageBreak/>
        <w:t xml:space="preserve">образац </w:t>
      </w:r>
      <w:r>
        <w:rPr>
          <w:b/>
          <w:sz w:val="22"/>
          <w:szCs w:val="22"/>
          <w:lang w:val="sr-Cyrl-CS"/>
        </w:rPr>
        <w:t>8</w:t>
      </w:r>
      <w:r w:rsidRPr="000838A3">
        <w:rPr>
          <w:b/>
          <w:sz w:val="22"/>
          <w:szCs w:val="22"/>
          <w:lang w:val="sr-Cyrl-CS"/>
        </w:rPr>
        <w:t>/</w:t>
      </w:r>
      <w:r>
        <w:rPr>
          <w:b/>
          <w:sz w:val="22"/>
          <w:szCs w:val="22"/>
          <w:lang w:val="sr-Cyrl-CS"/>
        </w:rPr>
        <w:t>7</w:t>
      </w:r>
    </w:p>
    <w:p w:rsidR="00341937" w:rsidRDefault="00341937" w:rsidP="00341937">
      <w:pPr>
        <w:jc w:val="right"/>
        <w:rPr>
          <w:b/>
          <w:lang w:val="sr-Cyrl-CS"/>
        </w:rPr>
      </w:pPr>
    </w:p>
    <w:p w:rsidR="00341937" w:rsidRDefault="00341937" w:rsidP="00341937">
      <w:pPr>
        <w:jc w:val="center"/>
        <w:rPr>
          <w:b/>
          <w:lang w:val="sr-Cyrl-CS"/>
        </w:rPr>
      </w:pPr>
    </w:p>
    <w:p w:rsidR="00341937" w:rsidRPr="000838A3" w:rsidRDefault="00341937" w:rsidP="00341937">
      <w:pPr>
        <w:jc w:val="center"/>
        <w:rPr>
          <w:b/>
          <w:lang w:val="sr-Cyrl-CS"/>
        </w:rPr>
      </w:pPr>
      <w:r>
        <w:rPr>
          <w:b/>
          <w:lang w:val="sr-Cyrl-CS"/>
        </w:rPr>
        <w:t>Образац структуре цене Партија 7</w:t>
      </w:r>
    </w:p>
    <w:p w:rsidR="00341937" w:rsidRPr="003738DA" w:rsidRDefault="00341937" w:rsidP="00341937">
      <w:pPr>
        <w:ind w:left="360"/>
        <w:rPr>
          <w:b/>
          <w:sz w:val="22"/>
          <w:szCs w:val="22"/>
          <w:lang w:val="sr-Cyrl-CS"/>
        </w:rPr>
      </w:pPr>
    </w:p>
    <w:p w:rsidR="00341937" w:rsidRDefault="00341937" w:rsidP="00341937">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341937" w:rsidRPr="007F4356" w:rsidTr="003B63DF">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341937" w:rsidRPr="00502F69" w:rsidRDefault="00341937" w:rsidP="003B63DF">
            <w:pPr>
              <w:jc w:val="center"/>
              <w:rPr>
                <w:b/>
                <w:bCs/>
                <w:sz w:val="22"/>
                <w:szCs w:val="22"/>
                <w:lang w:val="sr-Cyrl-CS"/>
              </w:rPr>
            </w:pPr>
            <w:r>
              <w:rPr>
                <w:b/>
                <w:bCs/>
                <w:sz w:val="22"/>
                <w:szCs w:val="22"/>
                <w:lang w:val="sr-Cyrl-CS"/>
              </w:rPr>
              <w:t>Предмет</w:t>
            </w:r>
          </w:p>
          <w:p w:rsidR="00341937" w:rsidRPr="00502F69" w:rsidRDefault="00341937" w:rsidP="003B63DF">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341937" w:rsidRPr="00502F69" w:rsidRDefault="00341937" w:rsidP="003B63DF">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 xml:space="preserve">УКУПНА ЦЕНА </w:t>
            </w:r>
          </w:p>
          <w:p w:rsidR="00341937" w:rsidRPr="00502F69" w:rsidRDefault="00341937" w:rsidP="003B63DF">
            <w:pPr>
              <w:jc w:val="center"/>
              <w:rPr>
                <w:b/>
                <w:bCs/>
                <w:sz w:val="22"/>
                <w:szCs w:val="22"/>
                <w:lang w:val="sr-Cyrl-CS"/>
              </w:rPr>
            </w:pPr>
            <w:r w:rsidRPr="00502F69">
              <w:rPr>
                <w:b/>
                <w:bCs/>
                <w:sz w:val="22"/>
                <w:szCs w:val="22"/>
                <w:lang w:val="sr-Cyrl-CS"/>
              </w:rPr>
              <w:t>БЕЗ ПДВ</w:t>
            </w:r>
          </w:p>
        </w:tc>
      </w:tr>
      <w:tr w:rsidR="00341937" w:rsidRPr="004F565B" w:rsidTr="003B63DF">
        <w:trPr>
          <w:trHeight w:val="237"/>
        </w:trPr>
        <w:tc>
          <w:tcPr>
            <w:tcW w:w="4248" w:type="dxa"/>
            <w:tcBorders>
              <w:top w:val="single" w:sz="4" w:space="0" w:color="auto"/>
              <w:left w:val="single" w:sz="4" w:space="0" w:color="auto"/>
              <w:bottom w:val="single" w:sz="4" w:space="0" w:color="auto"/>
              <w:right w:val="single" w:sz="4" w:space="0" w:color="auto"/>
            </w:tcBorders>
          </w:tcPr>
          <w:p w:rsidR="00341937" w:rsidRPr="00341937" w:rsidRDefault="00341937" w:rsidP="003B63DF">
            <w:pPr>
              <w:jc w:val="center"/>
              <w:rPr>
                <w:sz w:val="22"/>
                <w:szCs w:val="22"/>
              </w:rPr>
            </w:pPr>
            <w:r w:rsidRPr="00BF26A2">
              <w:t>Одржав</w:t>
            </w:r>
            <w:r w:rsidRPr="00341937">
              <w:t>ање и поправка лифтова</w:t>
            </w:r>
            <w:r w:rsidRPr="00341937">
              <w:rPr>
                <w:sz w:val="22"/>
                <w:szCs w:val="22"/>
                <w:lang w:val="sr-Cyrl-CS"/>
              </w:rPr>
              <w:t xml:space="preserve">  </w:t>
            </w:r>
          </w:p>
        </w:tc>
        <w:tc>
          <w:tcPr>
            <w:tcW w:w="709" w:type="dxa"/>
            <w:tcBorders>
              <w:top w:val="single" w:sz="4" w:space="0" w:color="auto"/>
              <w:left w:val="nil"/>
              <w:bottom w:val="single" w:sz="4" w:space="0" w:color="auto"/>
              <w:right w:val="single" w:sz="4" w:space="0" w:color="auto"/>
            </w:tcBorders>
            <w:noWrap/>
            <w:vAlign w:val="center"/>
          </w:tcPr>
          <w:p w:rsidR="00341937" w:rsidRPr="00B218D9" w:rsidRDefault="00341937" w:rsidP="003B63DF">
            <w:pPr>
              <w:jc w:val="center"/>
              <w:rPr>
                <w:sz w:val="22"/>
                <w:szCs w:val="22"/>
                <w:lang w:val="sr-Cyrl-CS"/>
              </w:rPr>
            </w:pPr>
            <w:r w:rsidRPr="00B218D9">
              <w:rPr>
                <w:sz w:val="22"/>
                <w:szCs w:val="22"/>
                <w:lang w:val="sr-Cyrl-CS"/>
              </w:rPr>
              <w:t>радни сат</w:t>
            </w:r>
          </w:p>
        </w:tc>
        <w:tc>
          <w:tcPr>
            <w:tcW w:w="1711" w:type="dxa"/>
            <w:tcBorders>
              <w:top w:val="single" w:sz="4" w:space="0" w:color="auto"/>
              <w:left w:val="nil"/>
              <w:bottom w:val="single" w:sz="4" w:space="0" w:color="auto"/>
              <w:right w:val="single" w:sz="4" w:space="0" w:color="auto"/>
            </w:tcBorders>
          </w:tcPr>
          <w:p w:rsidR="00341937" w:rsidRPr="00B218D9" w:rsidRDefault="00341937" w:rsidP="003B63DF">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341937" w:rsidRPr="00B218D9" w:rsidRDefault="00341937" w:rsidP="003B63DF">
            <w:pPr>
              <w:jc w:val="center"/>
              <w:rPr>
                <w:sz w:val="22"/>
                <w:szCs w:val="22"/>
                <w:lang w:val="sr-Cyrl-CS"/>
              </w:rPr>
            </w:pPr>
          </w:p>
          <w:p w:rsidR="00341937" w:rsidRPr="00B218D9" w:rsidRDefault="006E7FB8" w:rsidP="003B63DF">
            <w:pPr>
              <w:jc w:val="center"/>
              <w:rPr>
                <w:sz w:val="22"/>
                <w:szCs w:val="22"/>
                <w:lang w:val="sr-Cyrl-CS"/>
              </w:rPr>
            </w:pPr>
            <w:r>
              <w:rPr>
                <w:sz w:val="22"/>
                <w:szCs w:val="22"/>
                <w:lang w:val="sr-Cyrl-CS"/>
              </w:rPr>
              <w:t>70</w:t>
            </w:r>
          </w:p>
        </w:tc>
        <w:tc>
          <w:tcPr>
            <w:tcW w:w="2133" w:type="dxa"/>
            <w:tcBorders>
              <w:top w:val="single" w:sz="4" w:space="0" w:color="auto"/>
              <w:left w:val="nil"/>
              <w:bottom w:val="single" w:sz="4" w:space="0" w:color="auto"/>
              <w:right w:val="single" w:sz="4" w:space="0" w:color="auto"/>
            </w:tcBorders>
          </w:tcPr>
          <w:p w:rsidR="00341937" w:rsidRPr="00B218D9" w:rsidRDefault="00341937" w:rsidP="003B63DF">
            <w:pPr>
              <w:jc w:val="right"/>
              <w:rPr>
                <w:sz w:val="22"/>
                <w:szCs w:val="22"/>
                <w:lang w:val="sr-Cyrl-CS"/>
              </w:rPr>
            </w:pPr>
          </w:p>
          <w:p w:rsidR="00341937" w:rsidRPr="00B218D9" w:rsidRDefault="00341937" w:rsidP="003B63DF">
            <w:pPr>
              <w:jc w:val="right"/>
              <w:rPr>
                <w:sz w:val="22"/>
                <w:szCs w:val="22"/>
                <w:lang w:val="sr-Cyrl-CS"/>
              </w:rPr>
            </w:pPr>
          </w:p>
        </w:tc>
      </w:tr>
      <w:tr w:rsidR="00341937"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341937" w:rsidRPr="00502F69" w:rsidRDefault="00341937" w:rsidP="003B63DF">
            <w:pPr>
              <w:ind w:right="141"/>
              <w:jc w:val="right"/>
              <w:rPr>
                <w:b/>
                <w:sz w:val="22"/>
                <w:szCs w:val="22"/>
                <w:lang w:val="sr-Cyrl-CS"/>
              </w:rPr>
            </w:pPr>
          </w:p>
          <w:p w:rsidR="00341937" w:rsidRPr="00502F69" w:rsidRDefault="00341937" w:rsidP="003B63DF">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341937" w:rsidRPr="00AF53A6" w:rsidRDefault="00341937" w:rsidP="003B63DF">
            <w:pPr>
              <w:jc w:val="right"/>
              <w:rPr>
                <w:sz w:val="22"/>
                <w:szCs w:val="22"/>
                <w:lang w:val="sr-Cyrl-CS"/>
              </w:rPr>
            </w:pPr>
          </w:p>
        </w:tc>
      </w:tr>
      <w:tr w:rsidR="00341937"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341937" w:rsidRPr="00502F69" w:rsidRDefault="00341937" w:rsidP="003B63DF">
            <w:pPr>
              <w:ind w:right="141"/>
              <w:jc w:val="right"/>
              <w:rPr>
                <w:b/>
                <w:sz w:val="22"/>
                <w:szCs w:val="22"/>
                <w:lang w:val="sr-Cyrl-CS"/>
              </w:rPr>
            </w:pPr>
          </w:p>
          <w:p w:rsidR="00341937" w:rsidRPr="00502F69" w:rsidRDefault="00341937" w:rsidP="003B63DF">
            <w:pPr>
              <w:ind w:right="141"/>
              <w:jc w:val="right"/>
              <w:rPr>
                <w:b/>
                <w:sz w:val="22"/>
                <w:szCs w:val="22"/>
                <w:lang w:val="sr-Cyrl-CS"/>
              </w:rPr>
            </w:pPr>
            <w:r w:rsidRPr="00502F69">
              <w:rPr>
                <w:b/>
                <w:sz w:val="22"/>
                <w:szCs w:val="22"/>
                <w:lang w:val="sr-Cyrl-CS"/>
              </w:rPr>
              <w:t xml:space="preserve">УКУПНА </w:t>
            </w:r>
            <w:r>
              <w:rPr>
                <w:b/>
                <w:sz w:val="22"/>
                <w:szCs w:val="22"/>
                <w:lang w:val="sr-Cyrl-CS"/>
              </w:rPr>
              <w:t xml:space="preserve">ЦЕНА </w:t>
            </w:r>
            <w:r w:rsidRPr="00502F69">
              <w:rPr>
                <w:b/>
                <w:sz w:val="22"/>
                <w:szCs w:val="22"/>
                <w:lang w:val="sr-Cyrl-CS"/>
              </w:rPr>
              <w:t>СА ПДВ-ОМ</w:t>
            </w:r>
          </w:p>
        </w:tc>
        <w:tc>
          <w:tcPr>
            <w:tcW w:w="2133" w:type="dxa"/>
            <w:tcBorders>
              <w:top w:val="single" w:sz="4" w:space="0" w:color="auto"/>
              <w:left w:val="nil"/>
              <w:bottom w:val="single" w:sz="4" w:space="0" w:color="auto"/>
              <w:right w:val="single" w:sz="4" w:space="0" w:color="auto"/>
            </w:tcBorders>
          </w:tcPr>
          <w:p w:rsidR="00341937" w:rsidRPr="00AF53A6" w:rsidRDefault="00341937" w:rsidP="003B63DF">
            <w:pPr>
              <w:jc w:val="right"/>
              <w:rPr>
                <w:sz w:val="22"/>
                <w:szCs w:val="22"/>
                <w:lang w:val="sr-Cyrl-CS"/>
              </w:rPr>
            </w:pPr>
          </w:p>
        </w:tc>
      </w:tr>
    </w:tbl>
    <w:p w:rsidR="00341937" w:rsidRDefault="00341937" w:rsidP="00341937">
      <w:pPr>
        <w:rPr>
          <w:sz w:val="22"/>
          <w:szCs w:val="22"/>
          <w:lang w:val="sr-Cyrl-CS"/>
        </w:rPr>
      </w:pPr>
    </w:p>
    <w:p w:rsidR="00341937" w:rsidRDefault="00341937" w:rsidP="00341937">
      <w:pPr>
        <w:jc w:val="both"/>
        <w:rPr>
          <w:sz w:val="22"/>
          <w:szCs w:val="22"/>
          <w:lang w:val="sr-Cyrl-CS"/>
        </w:rPr>
      </w:pPr>
    </w:p>
    <w:p w:rsidR="00341937" w:rsidRDefault="00341937" w:rsidP="00341937">
      <w:pPr>
        <w:jc w:val="both"/>
        <w:rPr>
          <w:sz w:val="22"/>
          <w:szCs w:val="22"/>
          <w:lang w:val="sr-Cyrl-CS"/>
        </w:rPr>
      </w:pPr>
    </w:p>
    <w:p w:rsidR="00341937" w:rsidRDefault="00341937" w:rsidP="00341937">
      <w:pPr>
        <w:jc w:val="both"/>
        <w:rPr>
          <w:sz w:val="22"/>
          <w:szCs w:val="22"/>
          <w:lang w:val="sr-Cyrl-CS"/>
        </w:rPr>
      </w:pPr>
    </w:p>
    <w:p w:rsidR="00341937" w:rsidRPr="005C528B" w:rsidRDefault="00341937" w:rsidP="00341937">
      <w:pPr>
        <w:jc w:val="both"/>
        <w:rPr>
          <w:sz w:val="22"/>
          <w:szCs w:val="22"/>
          <w:lang w:val="sr-Cyrl-CS"/>
        </w:rPr>
      </w:pPr>
      <w:r>
        <w:rPr>
          <w:sz w:val="22"/>
          <w:szCs w:val="22"/>
          <w:lang w:val="sr-Cyrl-CS"/>
        </w:rPr>
        <w:t>Место и датум :</w:t>
      </w:r>
      <w:r>
        <w:rPr>
          <w:sz w:val="22"/>
          <w:szCs w:val="22"/>
          <w:lang w:val="sr-Latn-CS"/>
        </w:rPr>
        <w:t xml:space="preserve"> _________________</w:t>
      </w:r>
    </w:p>
    <w:p w:rsidR="00341937" w:rsidRDefault="00341937" w:rsidP="00341937">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341937" w:rsidRDefault="00341937" w:rsidP="00341937">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341937" w:rsidRDefault="00341937" w:rsidP="00341937">
      <w:pPr>
        <w:jc w:val="right"/>
        <w:rPr>
          <w:b/>
          <w:sz w:val="22"/>
          <w:szCs w:val="22"/>
          <w:lang w:val="sr-Cyrl-CS"/>
        </w:rPr>
      </w:pPr>
      <w:r>
        <w:rPr>
          <w:sz w:val="22"/>
          <w:szCs w:val="22"/>
          <w:lang w:val="sr-Cyrl-CS"/>
        </w:rPr>
        <w:br w:type="page"/>
      </w:r>
      <w:r w:rsidRPr="000838A3">
        <w:rPr>
          <w:b/>
          <w:sz w:val="22"/>
          <w:szCs w:val="22"/>
          <w:lang w:val="sr-Cyrl-CS"/>
        </w:rPr>
        <w:lastRenderedPageBreak/>
        <w:t xml:space="preserve">образац </w:t>
      </w:r>
      <w:r>
        <w:rPr>
          <w:b/>
          <w:sz w:val="22"/>
          <w:szCs w:val="22"/>
          <w:lang w:val="sr-Cyrl-CS"/>
        </w:rPr>
        <w:t>8</w:t>
      </w:r>
      <w:r w:rsidRPr="000838A3">
        <w:rPr>
          <w:b/>
          <w:sz w:val="22"/>
          <w:szCs w:val="22"/>
          <w:lang w:val="sr-Cyrl-CS"/>
        </w:rPr>
        <w:t>/</w:t>
      </w:r>
      <w:r>
        <w:rPr>
          <w:b/>
          <w:sz w:val="22"/>
          <w:szCs w:val="22"/>
          <w:lang w:val="sr-Cyrl-CS"/>
        </w:rPr>
        <w:t>8</w:t>
      </w:r>
    </w:p>
    <w:p w:rsidR="00341937" w:rsidRDefault="00341937" w:rsidP="00341937">
      <w:pPr>
        <w:jc w:val="right"/>
        <w:rPr>
          <w:b/>
          <w:lang w:val="sr-Cyrl-CS"/>
        </w:rPr>
      </w:pPr>
    </w:p>
    <w:p w:rsidR="00341937" w:rsidRDefault="00341937" w:rsidP="00341937">
      <w:pPr>
        <w:jc w:val="center"/>
        <w:rPr>
          <w:b/>
          <w:lang w:val="sr-Cyrl-CS"/>
        </w:rPr>
      </w:pPr>
    </w:p>
    <w:p w:rsidR="00341937" w:rsidRPr="000838A3" w:rsidRDefault="00341937" w:rsidP="00341937">
      <w:pPr>
        <w:jc w:val="center"/>
        <w:rPr>
          <w:b/>
          <w:lang w:val="sr-Cyrl-CS"/>
        </w:rPr>
      </w:pPr>
      <w:r>
        <w:rPr>
          <w:b/>
          <w:lang w:val="sr-Cyrl-CS"/>
        </w:rPr>
        <w:t>Образац структуре цене Партија 8</w:t>
      </w:r>
    </w:p>
    <w:p w:rsidR="00341937" w:rsidRPr="003738DA" w:rsidRDefault="00341937" w:rsidP="00341937">
      <w:pPr>
        <w:ind w:left="360"/>
        <w:rPr>
          <w:b/>
          <w:sz w:val="22"/>
          <w:szCs w:val="22"/>
          <w:lang w:val="sr-Cyrl-CS"/>
        </w:rPr>
      </w:pPr>
    </w:p>
    <w:p w:rsidR="00341937" w:rsidRDefault="00341937" w:rsidP="00341937">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341937" w:rsidRPr="007F4356" w:rsidTr="003B63DF">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341937" w:rsidRPr="00502F69" w:rsidRDefault="00341937" w:rsidP="003B63DF">
            <w:pPr>
              <w:jc w:val="center"/>
              <w:rPr>
                <w:b/>
                <w:bCs/>
                <w:sz w:val="22"/>
                <w:szCs w:val="22"/>
                <w:lang w:val="sr-Cyrl-CS"/>
              </w:rPr>
            </w:pPr>
            <w:r>
              <w:rPr>
                <w:b/>
                <w:bCs/>
                <w:sz w:val="22"/>
                <w:szCs w:val="22"/>
                <w:lang w:val="sr-Cyrl-CS"/>
              </w:rPr>
              <w:t>Предмет</w:t>
            </w:r>
          </w:p>
          <w:p w:rsidR="00341937" w:rsidRPr="00502F69" w:rsidRDefault="00341937" w:rsidP="003B63DF">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341937" w:rsidRPr="00502F69" w:rsidRDefault="00341937" w:rsidP="003B63DF">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 xml:space="preserve">УКУПНА ЦЕНА </w:t>
            </w:r>
          </w:p>
          <w:p w:rsidR="00341937" w:rsidRPr="00502F69" w:rsidRDefault="00341937" w:rsidP="003B63DF">
            <w:pPr>
              <w:jc w:val="center"/>
              <w:rPr>
                <w:b/>
                <w:bCs/>
                <w:sz w:val="22"/>
                <w:szCs w:val="22"/>
                <w:lang w:val="sr-Cyrl-CS"/>
              </w:rPr>
            </w:pPr>
            <w:r w:rsidRPr="00502F69">
              <w:rPr>
                <w:b/>
                <w:bCs/>
                <w:sz w:val="22"/>
                <w:szCs w:val="22"/>
                <w:lang w:val="sr-Cyrl-CS"/>
              </w:rPr>
              <w:t>БЕЗ ПДВ</w:t>
            </w:r>
          </w:p>
        </w:tc>
      </w:tr>
      <w:tr w:rsidR="00341937" w:rsidRPr="004F565B" w:rsidTr="003B63DF">
        <w:trPr>
          <w:trHeight w:val="237"/>
        </w:trPr>
        <w:tc>
          <w:tcPr>
            <w:tcW w:w="4248" w:type="dxa"/>
            <w:tcBorders>
              <w:top w:val="single" w:sz="4" w:space="0" w:color="auto"/>
              <w:left w:val="single" w:sz="4" w:space="0" w:color="auto"/>
              <w:bottom w:val="single" w:sz="4" w:space="0" w:color="auto"/>
              <w:right w:val="single" w:sz="4" w:space="0" w:color="auto"/>
            </w:tcBorders>
          </w:tcPr>
          <w:p w:rsidR="00341937" w:rsidRPr="00341937" w:rsidRDefault="00341937" w:rsidP="003B63DF">
            <w:pPr>
              <w:jc w:val="center"/>
              <w:rPr>
                <w:sz w:val="22"/>
                <w:szCs w:val="22"/>
              </w:rPr>
            </w:pPr>
            <w:r w:rsidRPr="00BF26A2">
              <w:t>Одржав</w:t>
            </w:r>
            <w:r w:rsidRPr="00341937">
              <w:t>ање и поправка косачица</w:t>
            </w:r>
            <w:r w:rsidRPr="00341937">
              <w:rPr>
                <w:sz w:val="22"/>
                <w:szCs w:val="22"/>
                <w:lang w:val="sr-Cyrl-CS"/>
              </w:rPr>
              <w:t xml:space="preserve">  </w:t>
            </w:r>
          </w:p>
        </w:tc>
        <w:tc>
          <w:tcPr>
            <w:tcW w:w="709" w:type="dxa"/>
            <w:tcBorders>
              <w:top w:val="single" w:sz="4" w:space="0" w:color="auto"/>
              <w:left w:val="nil"/>
              <w:bottom w:val="single" w:sz="4" w:space="0" w:color="auto"/>
              <w:right w:val="single" w:sz="4" w:space="0" w:color="auto"/>
            </w:tcBorders>
            <w:noWrap/>
            <w:vAlign w:val="center"/>
          </w:tcPr>
          <w:p w:rsidR="00341937" w:rsidRPr="00B218D9" w:rsidRDefault="00341937" w:rsidP="003B63DF">
            <w:pPr>
              <w:jc w:val="center"/>
              <w:rPr>
                <w:sz w:val="22"/>
                <w:szCs w:val="22"/>
                <w:lang w:val="sr-Cyrl-CS"/>
              </w:rPr>
            </w:pPr>
            <w:r w:rsidRPr="00B218D9">
              <w:rPr>
                <w:sz w:val="22"/>
                <w:szCs w:val="22"/>
                <w:lang w:val="sr-Cyrl-CS"/>
              </w:rPr>
              <w:t>радни сат</w:t>
            </w:r>
          </w:p>
        </w:tc>
        <w:tc>
          <w:tcPr>
            <w:tcW w:w="1711" w:type="dxa"/>
            <w:tcBorders>
              <w:top w:val="single" w:sz="4" w:space="0" w:color="auto"/>
              <w:left w:val="nil"/>
              <w:bottom w:val="single" w:sz="4" w:space="0" w:color="auto"/>
              <w:right w:val="single" w:sz="4" w:space="0" w:color="auto"/>
            </w:tcBorders>
          </w:tcPr>
          <w:p w:rsidR="00341937" w:rsidRPr="00B218D9" w:rsidRDefault="00341937" w:rsidP="003B63DF">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341937" w:rsidRPr="00B218D9" w:rsidRDefault="00341937" w:rsidP="003B63DF">
            <w:pPr>
              <w:jc w:val="center"/>
              <w:rPr>
                <w:sz w:val="22"/>
                <w:szCs w:val="22"/>
                <w:lang w:val="sr-Cyrl-CS"/>
              </w:rPr>
            </w:pPr>
          </w:p>
          <w:p w:rsidR="00341937" w:rsidRPr="00B218D9" w:rsidRDefault="006E7FB8" w:rsidP="003B63DF">
            <w:pPr>
              <w:jc w:val="center"/>
              <w:rPr>
                <w:sz w:val="22"/>
                <w:szCs w:val="22"/>
                <w:lang w:val="sr-Cyrl-CS"/>
              </w:rPr>
            </w:pPr>
            <w:r>
              <w:rPr>
                <w:sz w:val="22"/>
                <w:szCs w:val="22"/>
                <w:lang w:val="sr-Cyrl-CS"/>
              </w:rPr>
              <w:t>10</w:t>
            </w:r>
          </w:p>
        </w:tc>
        <w:tc>
          <w:tcPr>
            <w:tcW w:w="2133" w:type="dxa"/>
            <w:tcBorders>
              <w:top w:val="single" w:sz="4" w:space="0" w:color="auto"/>
              <w:left w:val="nil"/>
              <w:bottom w:val="single" w:sz="4" w:space="0" w:color="auto"/>
              <w:right w:val="single" w:sz="4" w:space="0" w:color="auto"/>
            </w:tcBorders>
          </w:tcPr>
          <w:p w:rsidR="00341937" w:rsidRPr="00B218D9" w:rsidRDefault="00341937" w:rsidP="003B63DF">
            <w:pPr>
              <w:jc w:val="right"/>
              <w:rPr>
                <w:sz w:val="22"/>
                <w:szCs w:val="22"/>
                <w:lang w:val="sr-Cyrl-CS"/>
              </w:rPr>
            </w:pPr>
          </w:p>
          <w:p w:rsidR="00341937" w:rsidRPr="00B218D9" w:rsidRDefault="00341937" w:rsidP="003B63DF">
            <w:pPr>
              <w:jc w:val="right"/>
              <w:rPr>
                <w:sz w:val="22"/>
                <w:szCs w:val="22"/>
                <w:lang w:val="sr-Cyrl-CS"/>
              </w:rPr>
            </w:pPr>
          </w:p>
        </w:tc>
      </w:tr>
      <w:tr w:rsidR="00341937"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341937" w:rsidRPr="00502F69" w:rsidRDefault="00341937" w:rsidP="003B63DF">
            <w:pPr>
              <w:ind w:right="141"/>
              <w:jc w:val="right"/>
              <w:rPr>
                <w:b/>
                <w:sz w:val="22"/>
                <w:szCs w:val="22"/>
                <w:lang w:val="sr-Cyrl-CS"/>
              </w:rPr>
            </w:pPr>
          </w:p>
          <w:p w:rsidR="00341937" w:rsidRPr="00502F69" w:rsidRDefault="00341937" w:rsidP="003B63DF">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341937" w:rsidRPr="00AF53A6" w:rsidRDefault="00341937" w:rsidP="003B63DF">
            <w:pPr>
              <w:jc w:val="right"/>
              <w:rPr>
                <w:sz w:val="22"/>
                <w:szCs w:val="22"/>
                <w:lang w:val="sr-Cyrl-CS"/>
              </w:rPr>
            </w:pPr>
          </w:p>
        </w:tc>
      </w:tr>
      <w:tr w:rsidR="00341937"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341937" w:rsidRPr="00502F69" w:rsidRDefault="00341937" w:rsidP="003B63DF">
            <w:pPr>
              <w:ind w:right="141"/>
              <w:jc w:val="right"/>
              <w:rPr>
                <w:b/>
                <w:sz w:val="22"/>
                <w:szCs w:val="22"/>
                <w:lang w:val="sr-Cyrl-CS"/>
              </w:rPr>
            </w:pPr>
          </w:p>
          <w:p w:rsidR="00341937" w:rsidRPr="00502F69" w:rsidRDefault="00341937" w:rsidP="003B63DF">
            <w:pPr>
              <w:ind w:right="141"/>
              <w:jc w:val="right"/>
              <w:rPr>
                <w:b/>
                <w:sz w:val="22"/>
                <w:szCs w:val="22"/>
                <w:lang w:val="sr-Cyrl-CS"/>
              </w:rPr>
            </w:pPr>
            <w:r w:rsidRPr="00502F69">
              <w:rPr>
                <w:b/>
                <w:sz w:val="22"/>
                <w:szCs w:val="22"/>
                <w:lang w:val="sr-Cyrl-CS"/>
              </w:rPr>
              <w:t xml:space="preserve">УКУПНА </w:t>
            </w:r>
            <w:r>
              <w:rPr>
                <w:b/>
                <w:sz w:val="22"/>
                <w:szCs w:val="22"/>
                <w:lang w:val="sr-Cyrl-CS"/>
              </w:rPr>
              <w:t xml:space="preserve">ЦЕНА </w:t>
            </w:r>
            <w:r w:rsidRPr="00502F69">
              <w:rPr>
                <w:b/>
                <w:sz w:val="22"/>
                <w:szCs w:val="22"/>
                <w:lang w:val="sr-Cyrl-CS"/>
              </w:rPr>
              <w:t>СА ПДВ-ОМ</w:t>
            </w:r>
          </w:p>
        </w:tc>
        <w:tc>
          <w:tcPr>
            <w:tcW w:w="2133" w:type="dxa"/>
            <w:tcBorders>
              <w:top w:val="single" w:sz="4" w:space="0" w:color="auto"/>
              <w:left w:val="nil"/>
              <w:bottom w:val="single" w:sz="4" w:space="0" w:color="auto"/>
              <w:right w:val="single" w:sz="4" w:space="0" w:color="auto"/>
            </w:tcBorders>
          </w:tcPr>
          <w:p w:rsidR="00341937" w:rsidRPr="00AF53A6" w:rsidRDefault="00341937" w:rsidP="003B63DF">
            <w:pPr>
              <w:jc w:val="right"/>
              <w:rPr>
                <w:sz w:val="22"/>
                <w:szCs w:val="22"/>
                <w:lang w:val="sr-Cyrl-CS"/>
              </w:rPr>
            </w:pPr>
          </w:p>
        </w:tc>
      </w:tr>
    </w:tbl>
    <w:p w:rsidR="00341937" w:rsidRDefault="00341937" w:rsidP="00341937">
      <w:pPr>
        <w:rPr>
          <w:sz w:val="22"/>
          <w:szCs w:val="22"/>
          <w:lang w:val="sr-Cyrl-CS"/>
        </w:rPr>
      </w:pPr>
    </w:p>
    <w:p w:rsidR="00341937" w:rsidRDefault="00341937" w:rsidP="00341937">
      <w:pPr>
        <w:jc w:val="both"/>
        <w:rPr>
          <w:sz w:val="22"/>
          <w:szCs w:val="22"/>
          <w:lang w:val="sr-Cyrl-CS"/>
        </w:rPr>
      </w:pPr>
    </w:p>
    <w:p w:rsidR="00341937" w:rsidRDefault="00341937" w:rsidP="00341937">
      <w:pPr>
        <w:jc w:val="both"/>
        <w:rPr>
          <w:sz w:val="22"/>
          <w:szCs w:val="22"/>
          <w:lang w:val="sr-Cyrl-CS"/>
        </w:rPr>
      </w:pPr>
    </w:p>
    <w:p w:rsidR="00341937" w:rsidRDefault="00341937" w:rsidP="00341937">
      <w:pPr>
        <w:jc w:val="both"/>
        <w:rPr>
          <w:sz w:val="22"/>
          <w:szCs w:val="22"/>
          <w:lang w:val="sr-Cyrl-CS"/>
        </w:rPr>
      </w:pPr>
    </w:p>
    <w:p w:rsidR="00341937" w:rsidRPr="005C528B" w:rsidRDefault="00341937" w:rsidP="00341937">
      <w:pPr>
        <w:jc w:val="both"/>
        <w:rPr>
          <w:sz w:val="22"/>
          <w:szCs w:val="22"/>
          <w:lang w:val="sr-Cyrl-CS"/>
        </w:rPr>
      </w:pPr>
      <w:r>
        <w:rPr>
          <w:sz w:val="22"/>
          <w:szCs w:val="22"/>
          <w:lang w:val="sr-Cyrl-CS"/>
        </w:rPr>
        <w:t>Место и датум :</w:t>
      </w:r>
      <w:r>
        <w:rPr>
          <w:sz w:val="22"/>
          <w:szCs w:val="22"/>
          <w:lang w:val="sr-Latn-CS"/>
        </w:rPr>
        <w:t xml:space="preserve"> _________________</w:t>
      </w:r>
    </w:p>
    <w:p w:rsidR="00341937" w:rsidRDefault="00341937" w:rsidP="00341937">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341937" w:rsidRDefault="00341937" w:rsidP="00341937">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341937" w:rsidRDefault="00341937" w:rsidP="00341937">
      <w:pPr>
        <w:jc w:val="right"/>
        <w:rPr>
          <w:b/>
          <w:sz w:val="22"/>
          <w:szCs w:val="22"/>
          <w:lang w:val="sr-Cyrl-CS"/>
        </w:rPr>
      </w:pPr>
      <w:r>
        <w:rPr>
          <w:sz w:val="22"/>
          <w:szCs w:val="22"/>
          <w:lang w:val="sr-Cyrl-CS"/>
        </w:rPr>
        <w:br w:type="page"/>
      </w:r>
      <w:r w:rsidRPr="000838A3">
        <w:rPr>
          <w:b/>
          <w:sz w:val="22"/>
          <w:szCs w:val="22"/>
          <w:lang w:val="sr-Cyrl-CS"/>
        </w:rPr>
        <w:lastRenderedPageBreak/>
        <w:t xml:space="preserve">образац </w:t>
      </w:r>
      <w:r>
        <w:rPr>
          <w:b/>
          <w:sz w:val="22"/>
          <w:szCs w:val="22"/>
          <w:lang w:val="sr-Cyrl-CS"/>
        </w:rPr>
        <w:t>8</w:t>
      </w:r>
      <w:r w:rsidRPr="000838A3">
        <w:rPr>
          <w:b/>
          <w:sz w:val="22"/>
          <w:szCs w:val="22"/>
          <w:lang w:val="sr-Cyrl-CS"/>
        </w:rPr>
        <w:t>/</w:t>
      </w:r>
      <w:r>
        <w:rPr>
          <w:b/>
          <w:sz w:val="22"/>
          <w:szCs w:val="22"/>
          <w:lang w:val="sr-Cyrl-CS"/>
        </w:rPr>
        <w:t>9</w:t>
      </w:r>
    </w:p>
    <w:p w:rsidR="00341937" w:rsidRDefault="00341937" w:rsidP="00341937">
      <w:pPr>
        <w:jc w:val="right"/>
        <w:rPr>
          <w:b/>
          <w:lang w:val="sr-Cyrl-CS"/>
        </w:rPr>
      </w:pPr>
    </w:p>
    <w:p w:rsidR="00341937" w:rsidRDefault="00341937" w:rsidP="00341937">
      <w:pPr>
        <w:jc w:val="center"/>
        <w:rPr>
          <w:b/>
          <w:lang w:val="sr-Cyrl-CS"/>
        </w:rPr>
      </w:pPr>
    </w:p>
    <w:p w:rsidR="00341937" w:rsidRPr="000838A3" w:rsidRDefault="00341937" w:rsidP="00341937">
      <w:pPr>
        <w:jc w:val="center"/>
        <w:rPr>
          <w:b/>
          <w:lang w:val="sr-Cyrl-CS"/>
        </w:rPr>
      </w:pPr>
      <w:r>
        <w:rPr>
          <w:b/>
          <w:lang w:val="sr-Cyrl-CS"/>
        </w:rPr>
        <w:t>Образац структуре цене Партија 9</w:t>
      </w:r>
    </w:p>
    <w:p w:rsidR="00341937" w:rsidRPr="003738DA" w:rsidRDefault="00341937" w:rsidP="00341937">
      <w:pPr>
        <w:ind w:left="360"/>
        <w:rPr>
          <w:b/>
          <w:sz w:val="22"/>
          <w:szCs w:val="22"/>
          <w:lang w:val="sr-Cyrl-CS"/>
        </w:rPr>
      </w:pPr>
    </w:p>
    <w:p w:rsidR="00341937" w:rsidRDefault="00341937" w:rsidP="00341937">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341937" w:rsidRPr="007F4356" w:rsidTr="003B63DF">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341937" w:rsidRPr="00502F69" w:rsidRDefault="00341937" w:rsidP="003B63DF">
            <w:pPr>
              <w:jc w:val="center"/>
              <w:rPr>
                <w:b/>
                <w:bCs/>
                <w:sz w:val="22"/>
                <w:szCs w:val="22"/>
                <w:lang w:val="sr-Cyrl-CS"/>
              </w:rPr>
            </w:pPr>
            <w:r>
              <w:rPr>
                <w:b/>
                <w:bCs/>
                <w:sz w:val="22"/>
                <w:szCs w:val="22"/>
                <w:lang w:val="sr-Cyrl-CS"/>
              </w:rPr>
              <w:t>Предмет</w:t>
            </w:r>
          </w:p>
          <w:p w:rsidR="00341937" w:rsidRPr="00502F69" w:rsidRDefault="00341937" w:rsidP="003B63DF">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341937" w:rsidRPr="00502F69" w:rsidRDefault="00341937" w:rsidP="003B63DF">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341937" w:rsidRPr="00502F69" w:rsidRDefault="00341937" w:rsidP="003B63DF">
            <w:pPr>
              <w:jc w:val="center"/>
              <w:rPr>
                <w:b/>
                <w:bCs/>
                <w:sz w:val="22"/>
                <w:szCs w:val="22"/>
                <w:lang w:val="sr-Cyrl-CS"/>
              </w:rPr>
            </w:pPr>
            <w:r w:rsidRPr="00502F69">
              <w:rPr>
                <w:b/>
                <w:bCs/>
                <w:sz w:val="22"/>
                <w:szCs w:val="22"/>
                <w:lang w:val="sr-Cyrl-CS"/>
              </w:rPr>
              <w:t xml:space="preserve">УКУПНА ЦЕНА </w:t>
            </w:r>
          </w:p>
          <w:p w:rsidR="00341937" w:rsidRPr="00502F69" w:rsidRDefault="00341937" w:rsidP="003B63DF">
            <w:pPr>
              <w:jc w:val="center"/>
              <w:rPr>
                <w:b/>
                <w:bCs/>
                <w:sz w:val="22"/>
                <w:szCs w:val="22"/>
                <w:lang w:val="sr-Cyrl-CS"/>
              </w:rPr>
            </w:pPr>
            <w:r w:rsidRPr="00502F69">
              <w:rPr>
                <w:b/>
                <w:bCs/>
                <w:sz w:val="22"/>
                <w:szCs w:val="22"/>
                <w:lang w:val="sr-Cyrl-CS"/>
              </w:rPr>
              <w:t>БЕЗ ПДВ</w:t>
            </w:r>
          </w:p>
        </w:tc>
      </w:tr>
      <w:tr w:rsidR="00341937" w:rsidRPr="004F565B" w:rsidTr="003B63DF">
        <w:trPr>
          <w:trHeight w:val="237"/>
        </w:trPr>
        <w:tc>
          <w:tcPr>
            <w:tcW w:w="4248" w:type="dxa"/>
            <w:tcBorders>
              <w:top w:val="single" w:sz="4" w:space="0" w:color="auto"/>
              <w:left w:val="single" w:sz="4" w:space="0" w:color="auto"/>
              <w:bottom w:val="single" w:sz="4" w:space="0" w:color="auto"/>
              <w:right w:val="single" w:sz="4" w:space="0" w:color="auto"/>
            </w:tcBorders>
          </w:tcPr>
          <w:p w:rsidR="00341937" w:rsidRPr="00341937" w:rsidRDefault="00341937" w:rsidP="003B63DF">
            <w:pPr>
              <w:jc w:val="center"/>
              <w:rPr>
                <w:sz w:val="22"/>
                <w:szCs w:val="22"/>
              </w:rPr>
            </w:pPr>
            <w:r w:rsidRPr="00BF26A2">
              <w:t>Одржав</w:t>
            </w:r>
            <w:r w:rsidRPr="00341937">
              <w:t xml:space="preserve">ање и поправка аутоматских клизних врата </w:t>
            </w:r>
            <w:r w:rsidRPr="00341937">
              <w:rPr>
                <w:sz w:val="22"/>
                <w:szCs w:val="22"/>
                <w:lang w:val="sr-Cyrl-CS"/>
              </w:rPr>
              <w:t xml:space="preserve">  </w:t>
            </w:r>
          </w:p>
        </w:tc>
        <w:tc>
          <w:tcPr>
            <w:tcW w:w="709" w:type="dxa"/>
            <w:tcBorders>
              <w:top w:val="single" w:sz="4" w:space="0" w:color="auto"/>
              <w:left w:val="nil"/>
              <w:bottom w:val="single" w:sz="4" w:space="0" w:color="auto"/>
              <w:right w:val="single" w:sz="4" w:space="0" w:color="auto"/>
            </w:tcBorders>
            <w:noWrap/>
            <w:vAlign w:val="center"/>
          </w:tcPr>
          <w:p w:rsidR="00341937" w:rsidRPr="00B218D9" w:rsidRDefault="00341937" w:rsidP="003B63DF">
            <w:pPr>
              <w:jc w:val="center"/>
              <w:rPr>
                <w:sz w:val="22"/>
                <w:szCs w:val="22"/>
                <w:lang w:val="sr-Cyrl-CS"/>
              </w:rPr>
            </w:pPr>
            <w:r w:rsidRPr="00B218D9">
              <w:rPr>
                <w:sz w:val="22"/>
                <w:szCs w:val="22"/>
                <w:lang w:val="sr-Cyrl-CS"/>
              </w:rPr>
              <w:t>радни сат</w:t>
            </w:r>
          </w:p>
        </w:tc>
        <w:tc>
          <w:tcPr>
            <w:tcW w:w="1711" w:type="dxa"/>
            <w:tcBorders>
              <w:top w:val="single" w:sz="4" w:space="0" w:color="auto"/>
              <w:left w:val="nil"/>
              <w:bottom w:val="single" w:sz="4" w:space="0" w:color="auto"/>
              <w:right w:val="single" w:sz="4" w:space="0" w:color="auto"/>
            </w:tcBorders>
          </w:tcPr>
          <w:p w:rsidR="00341937" w:rsidRPr="00B218D9" w:rsidRDefault="00341937" w:rsidP="003B63DF">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341937" w:rsidRPr="00B218D9" w:rsidRDefault="00341937" w:rsidP="003B63DF">
            <w:pPr>
              <w:jc w:val="center"/>
              <w:rPr>
                <w:sz w:val="22"/>
                <w:szCs w:val="22"/>
                <w:lang w:val="sr-Cyrl-CS"/>
              </w:rPr>
            </w:pPr>
          </w:p>
          <w:p w:rsidR="00341937" w:rsidRPr="00B218D9" w:rsidRDefault="006E7FB8" w:rsidP="003B63DF">
            <w:pPr>
              <w:jc w:val="center"/>
              <w:rPr>
                <w:sz w:val="22"/>
                <w:szCs w:val="22"/>
                <w:lang w:val="sr-Cyrl-CS"/>
              </w:rPr>
            </w:pPr>
            <w:r>
              <w:rPr>
                <w:sz w:val="22"/>
                <w:szCs w:val="22"/>
                <w:lang w:val="sr-Cyrl-CS"/>
              </w:rPr>
              <w:t>40</w:t>
            </w:r>
          </w:p>
        </w:tc>
        <w:tc>
          <w:tcPr>
            <w:tcW w:w="2133" w:type="dxa"/>
            <w:tcBorders>
              <w:top w:val="single" w:sz="4" w:space="0" w:color="auto"/>
              <w:left w:val="nil"/>
              <w:bottom w:val="single" w:sz="4" w:space="0" w:color="auto"/>
              <w:right w:val="single" w:sz="4" w:space="0" w:color="auto"/>
            </w:tcBorders>
          </w:tcPr>
          <w:p w:rsidR="00341937" w:rsidRPr="00B218D9" w:rsidRDefault="00341937" w:rsidP="003B63DF">
            <w:pPr>
              <w:jc w:val="right"/>
              <w:rPr>
                <w:sz w:val="22"/>
                <w:szCs w:val="22"/>
                <w:lang w:val="sr-Cyrl-CS"/>
              </w:rPr>
            </w:pPr>
          </w:p>
          <w:p w:rsidR="00341937" w:rsidRPr="00B218D9" w:rsidRDefault="00341937" w:rsidP="003B63DF">
            <w:pPr>
              <w:jc w:val="right"/>
              <w:rPr>
                <w:sz w:val="22"/>
                <w:szCs w:val="22"/>
                <w:lang w:val="sr-Cyrl-CS"/>
              </w:rPr>
            </w:pPr>
          </w:p>
        </w:tc>
      </w:tr>
      <w:tr w:rsidR="00341937"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341937" w:rsidRPr="00502F69" w:rsidRDefault="00341937" w:rsidP="003B63DF">
            <w:pPr>
              <w:ind w:right="141"/>
              <w:jc w:val="right"/>
              <w:rPr>
                <w:b/>
                <w:sz w:val="22"/>
                <w:szCs w:val="22"/>
                <w:lang w:val="sr-Cyrl-CS"/>
              </w:rPr>
            </w:pPr>
          </w:p>
          <w:p w:rsidR="00341937" w:rsidRPr="00502F69" w:rsidRDefault="00341937" w:rsidP="003B63DF">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341937" w:rsidRPr="00AF53A6" w:rsidRDefault="00341937" w:rsidP="003B63DF">
            <w:pPr>
              <w:jc w:val="right"/>
              <w:rPr>
                <w:sz w:val="22"/>
                <w:szCs w:val="22"/>
                <w:lang w:val="sr-Cyrl-CS"/>
              </w:rPr>
            </w:pPr>
          </w:p>
        </w:tc>
      </w:tr>
      <w:tr w:rsidR="00341937" w:rsidRPr="004F565B" w:rsidTr="003B63DF">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341937" w:rsidRPr="00502F69" w:rsidRDefault="00341937" w:rsidP="003B63DF">
            <w:pPr>
              <w:ind w:right="141"/>
              <w:jc w:val="right"/>
              <w:rPr>
                <w:b/>
                <w:sz w:val="22"/>
                <w:szCs w:val="22"/>
                <w:lang w:val="sr-Cyrl-CS"/>
              </w:rPr>
            </w:pPr>
          </w:p>
          <w:p w:rsidR="00341937" w:rsidRPr="00502F69" w:rsidRDefault="00341937" w:rsidP="003B63DF">
            <w:pPr>
              <w:ind w:right="141"/>
              <w:jc w:val="right"/>
              <w:rPr>
                <w:b/>
                <w:sz w:val="22"/>
                <w:szCs w:val="22"/>
                <w:lang w:val="sr-Cyrl-CS"/>
              </w:rPr>
            </w:pPr>
            <w:r w:rsidRPr="00502F69">
              <w:rPr>
                <w:b/>
                <w:sz w:val="22"/>
                <w:szCs w:val="22"/>
                <w:lang w:val="sr-Cyrl-CS"/>
              </w:rPr>
              <w:t xml:space="preserve">УКУПНА </w:t>
            </w:r>
            <w:r>
              <w:rPr>
                <w:b/>
                <w:sz w:val="22"/>
                <w:szCs w:val="22"/>
                <w:lang w:val="sr-Cyrl-CS"/>
              </w:rPr>
              <w:t xml:space="preserve">ЦЕНА </w:t>
            </w:r>
            <w:r w:rsidRPr="00502F69">
              <w:rPr>
                <w:b/>
                <w:sz w:val="22"/>
                <w:szCs w:val="22"/>
                <w:lang w:val="sr-Cyrl-CS"/>
              </w:rPr>
              <w:t>СА ПДВ-ОМ</w:t>
            </w:r>
          </w:p>
        </w:tc>
        <w:tc>
          <w:tcPr>
            <w:tcW w:w="2133" w:type="dxa"/>
            <w:tcBorders>
              <w:top w:val="single" w:sz="4" w:space="0" w:color="auto"/>
              <w:left w:val="nil"/>
              <w:bottom w:val="single" w:sz="4" w:space="0" w:color="auto"/>
              <w:right w:val="single" w:sz="4" w:space="0" w:color="auto"/>
            </w:tcBorders>
          </w:tcPr>
          <w:p w:rsidR="00341937" w:rsidRPr="00AF53A6" w:rsidRDefault="00341937" w:rsidP="003B63DF">
            <w:pPr>
              <w:jc w:val="right"/>
              <w:rPr>
                <w:sz w:val="22"/>
                <w:szCs w:val="22"/>
                <w:lang w:val="sr-Cyrl-CS"/>
              </w:rPr>
            </w:pPr>
          </w:p>
        </w:tc>
      </w:tr>
    </w:tbl>
    <w:p w:rsidR="00341937" w:rsidRDefault="00341937" w:rsidP="00341937">
      <w:pPr>
        <w:rPr>
          <w:sz w:val="22"/>
          <w:szCs w:val="22"/>
          <w:lang w:val="sr-Cyrl-CS"/>
        </w:rPr>
      </w:pPr>
    </w:p>
    <w:p w:rsidR="00341937" w:rsidRDefault="00341937" w:rsidP="00341937">
      <w:pPr>
        <w:jc w:val="both"/>
        <w:rPr>
          <w:sz w:val="22"/>
          <w:szCs w:val="22"/>
          <w:lang w:val="sr-Cyrl-CS"/>
        </w:rPr>
      </w:pPr>
    </w:p>
    <w:p w:rsidR="00341937" w:rsidRDefault="00341937" w:rsidP="00341937">
      <w:pPr>
        <w:jc w:val="both"/>
        <w:rPr>
          <w:sz w:val="22"/>
          <w:szCs w:val="22"/>
          <w:lang w:val="sr-Cyrl-CS"/>
        </w:rPr>
      </w:pPr>
    </w:p>
    <w:p w:rsidR="00341937" w:rsidRDefault="00341937" w:rsidP="00341937">
      <w:pPr>
        <w:jc w:val="both"/>
        <w:rPr>
          <w:sz w:val="22"/>
          <w:szCs w:val="22"/>
          <w:lang w:val="sr-Cyrl-CS"/>
        </w:rPr>
      </w:pPr>
    </w:p>
    <w:p w:rsidR="00341937" w:rsidRPr="005C528B" w:rsidRDefault="00341937" w:rsidP="00341937">
      <w:pPr>
        <w:jc w:val="both"/>
        <w:rPr>
          <w:sz w:val="22"/>
          <w:szCs w:val="22"/>
          <w:lang w:val="sr-Cyrl-CS"/>
        </w:rPr>
      </w:pPr>
      <w:r>
        <w:rPr>
          <w:sz w:val="22"/>
          <w:szCs w:val="22"/>
          <w:lang w:val="sr-Cyrl-CS"/>
        </w:rPr>
        <w:t>Место и датум :</w:t>
      </w:r>
      <w:r>
        <w:rPr>
          <w:sz w:val="22"/>
          <w:szCs w:val="22"/>
          <w:lang w:val="sr-Latn-CS"/>
        </w:rPr>
        <w:t xml:space="preserve"> _________________</w:t>
      </w:r>
    </w:p>
    <w:p w:rsidR="00341937" w:rsidRDefault="00341937" w:rsidP="00341937">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341937" w:rsidRDefault="00341937" w:rsidP="00341937">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FA6F18" w:rsidRPr="00FA6F18" w:rsidRDefault="00341937" w:rsidP="00341937">
      <w:pPr>
        <w:numPr>
          <w:ilvl w:val="0"/>
          <w:numId w:val="15"/>
        </w:numPr>
        <w:jc w:val="center"/>
        <w:rPr>
          <w:b/>
          <w:sz w:val="22"/>
          <w:szCs w:val="22"/>
          <w:lang w:val="sr-Cyrl-CS"/>
        </w:rPr>
      </w:pPr>
      <w:r>
        <w:rPr>
          <w:sz w:val="22"/>
          <w:szCs w:val="22"/>
          <w:lang w:val="sr-Cyrl-CS"/>
        </w:rPr>
        <w:br w:type="page"/>
      </w:r>
      <w:r w:rsidR="00FA6F18" w:rsidRPr="00FA6F18">
        <w:rPr>
          <w:b/>
          <w:sz w:val="22"/>
          <w:szCs w:val="22"/>
          <w:lang w:val="sr-Cyrl-CS"/>
        </w:rPr>
        <w:lastRenderedPageBreak/>
        <w:t>МОДЕЛ</w:t>
      </w:r>
      <w:r w:rsidR="003B75D8">
        <w:rPr>
          <w:b/>
          <w:sz w:val="22"/>
          <w:szCs w:val="22"/>
          <w:lang w:val="sr-Cyrl-CS"/>
        </w:rPr>
        <w:t>И</w:t>
      </w:r>
      <w:r w:rsidR="00FA6F18" w:rsidRPr="00FA6F18">
        <w:rPr>
          <w:b/>
          <w:sz w:val="22"/>
          <w:szCs w:val="22"/>
          <w:lang w:val="sr-Cyrl-CS"/>
        </w:rPr>
        <w:t xml:space="preserve"> УГОВОРА</w:t>
      </w:r>
    </w:p>
    <w:p w:rsidR="00FA6F18" w:rsidRDefault="00FA6F18">
      <w:pPr>
        <w:rPr>
          <w:sz w:val="22"/>
          <w:szCs w:val="22"/>
          <w:lang w:val="sr-Cyrl-CS"/>
        </w:rPr>
      </w:pPr>
    </w:p>
    <w:p w:rsidR="00FA6F18" w:rsidRDefault="00FA6F18">
      <w:pPr>
        <w:rPr>
          <w:sz w:val="22"/>
          <w:szCs w:val="22"/>
          <w:lang w:val="sr-Cyrl-CS"/>
        </w:rPr>
      </w:pPr>
    </w:p>
    <w:p w:rsidR="00D83E39" w:rsidRPr="00B950E2" w:rsidRDefault="00D83E39" w:rsidP="00D83E39">
      <w:pPr>
        <w:jc w:val="right"/>
        <w:rPr>
          <w:sz w:val="22"/>
          <w:szCs w:val="22"/>
          <w:u w:val="single"/>
          <w:lang w:val="sr-Cyrl-CS"/>
        </w:rPr>
      </w:pPr>
      <w:r w:rsidRPr="00B950E2">
        <w:rPr>
          <w:sz w:val="22"/>
          <w:szCs w:val="22"/>
          <w:u w:val="single"/>
          <w:lang w:val="sr-Cyrl-CS"/>
        </w:rPr>
        <w:t>МОДЕЛ УГОВОРА ЗА ПАРТИЈУ 1</w:t>
      </w:r>
    </w:p>
    <w:p w:rsidR="00D83E39" w:rsidRPr="00B950E2" w:rsidRDefault="00D83E39" w:rsidP="00D83E39">
      <w:pPr>
        <w:rPr>
          <w:sz w:val="22"/>
          <w:szCs w:val="22"/>
          <w:lang w:val="sr-Cyrl-CS"/>
        </w:rPr>
      </w:pPr>
    </w:p>
    <w:p w:rsidR="00D83E39" w:rsidRPr="00B950E2" w:rsidRDefault="00D83E39" w:rsidP="00D83E39">
      <w:pPr>
        <w:rPr>
          <w:sz w:val="22"/>
          <w:szCs w:val="22"/>
          <w:lang w:val="sr-Cyrl-CS"/>
        </w:rPr>
      </w:pPr>
      <w:r w:rsidRPr="00B950E2">
        <w:rPr>
          <w:sz w:val="22"/>
          <w:szCs w:val="22"/>
          <w:lang w:val="sr-Cyrl-CS"/>
        </w:rPr>
        <w:t xml:space="preserve">СПЕЦИЈАЛНА БОЛНИЦА                                                                         </w:t>
      </w:r>
    </w:p>
    <w:p w:rsidR="00D83E39" w:rsidRPr="00B950E2" w:rsidRDefault="00D83E39" w:rsidP="00D83E39">
      <w:pPr>
        <w:rPr>
          <w:sz w:val="22"/>
          <w:szCs w:val="22"/>
          <w:lang w:val="sr-Cyrl-CS"/>
        </w:rPr>
      </w:pPr>
      <w:r w:rsidRPr="00B950E2">
        <w:rPr>
          <w:sz w:val="22"/>
          <w:szCs w:val="22"/>
          <w:lang w:val="sr-Cyrl-CS"/>
        </w:rPr>
        <w:t xml:space="preserve">ЗА РЕХАБИЛИТАЦИЈУ          </w:t>
      </w:r>
    </w:p>
    <w:p w:rsidR="00D83E39" w:rsidRPr="00B950E2" w:rsidRDefault="00D83E39" w:rsidP="00D83E39">
      <w:pPr>
        <w:jc w:val="both"/>
        <w:rPr>
          <w:sz w:val="22"/>
          <w:szCs w:val="22"/>
          <w:lang w:val="sr-Cyrl-CS"/>
        </w:rPr>
      </w:pPr>
      <w:r w:rsidRPr="00B950E2">
        <w:rPr>
          <w:sz w:val="22"/>
          <w:szCs w:val="22"/>
          <w:lang w:val="sr-Cyrl-CS"/>
        </w:rPr>
        <w:t xml:space="preserve">«РУСАНДА» </w:t>
      </w:r>
      <w:r w:rsidRPr="00B950E2">
        <w:rPr>
          <w:sz w:val="22"/>
          <w:szCs w:val="22"/>
          <w:lang w:val="sr-Latn-CS"/>
        </w:rPr>
        <w:t xml:space="preserve"> </w:t>
      </w:r>
      <w:r w:rsidRPr="00B950E2">
        <w:rPr>
          <w:sz w:val="22"/>
          <w:szCs w:val="22"/>
        </w:rPr>
        <w:t>МЕЛЕНЦИ</w:t>
      </w:r>
      <w:r w:rsidRPr="00B950E2">
        <w:rPr>
          <w:sz w:val="22"/>
          <w:szCs w:val="22"/>
          <w:lang w:val="sr-Cyrl-CS"/>
        </w:rPr>
        <w:t xml:space="preserve">                                                                                           </w:t>
      </w:r>
    </w:p>
    <w:p w:rsidR="00D83E39" w:rsidRPr="00B950E2" w:rsidRDefault="00D83E39" w:rsidP="00D83E39">
      <w:pPr>
        <w:rPr>
          <w:sz w:val="22"/>
          <w:szCs w:val="22"/>
          <w:lang w:val="sr-Latn-CS"/>
        </w:rPr>
      </w:pPr>
      <w:r w:rsidRPr="00B950E2">
        <w:rPr>
          <w:sz w:val="22"/>
          <w:szCs w:val="22"/>
          <w:lang w:val="sr-Cyrl-CS"/>
        </w:rPr>
        <w:t>Број</w:t>
      </w:r>
      <w:r w:rsidRPr="00B950E2">
        <w:rPr>
          <w:sz w:val="22"/>
          <w:szCs w:val="22"/>
          <w:lang w:val="sr-Latn-CS"/>
        </w:rPr>
        <w:t xml:space="preserve">: </w:t>
      </w:r>
    </w:p>
    <w:p w:rsidR="00D83E39" w:rsidRPr="00B950E2" w:rsidRDefault="00D83E39" w:rsidP="00D83E39">
      <w:pPr>
        <w:rPr>
          <w:sz w:val="22"/>
          <w:szCs w:val="22"/>
          <w:lang w:val="sr-Latn-CS"/>
        </w:rPr>
      </w:pPr>
      <w:r w:rsidRPr="00B950E2">
        <w:rPr>
          <w:sz w:val="22"/>
          <w:szCs w:val="22"/>
          <w:lang w:val="sr-Cyrl-CS"/>
        </w:rPr>
        <w:t>Датум</w:t>
      </w:r>
      <w:r w:rsidRPr="00B950E2">
        <w:rPr>
          <w:sz w:val="22"/>
          <w:szCs w:val="22"/>
          <w:lang w:val="sr-Latn-CS"/>
        </w:rPr>
        <w:t xml:space="preserve">: </w:t>
      </w:r>
    </w:p>
    <w:p w:rsidR="00D83E39" w:rsidRDefault="00D83E39" w:rsidP="00D83E39">
      <w:pPr>
        <w:jc w:val="both"/>
        <w:rPr>
          <w:sz w:val="22"/>
          <w:szCs w:val="22"/>
          <w:lang w:val="sr-Cyrl-CS"/>
        </w:rPr>
      </w:pPr>
    </w:p>
    <w:p w:rsidR="00D83E39" w:rsidRPr="00B950E2" w:rsidRDefault="00D83E39" w:rsidP="00D83E39">
      <w:pPr>
        <w:jc w:val="both"/>
        <w:rPr>
          <w:sz w:val="22"/>
          <w:szCs w:val="22"/>
          <w:lang w:val="sr-Cyrl-CS"/>
        </w:rPr>
      </w:pPr>
    </w:p>
    <w:p w:rsidR="00D83E39" w:rsidRPr="00B950E2" w:rsidRDefault="00D83E39" w:rsidP="00D83E39">
      <w:pPr>
        <w:jc w:val="both"/>
        <w:rPr>
          <w:sz w:val="22"/>
          <w:szCs w:val="22"/>
          <w:lang w:val="sr-Cyrl-CS"/>
        </w:rPr>
      </w:pPr>
      <w:r w:rsidRPr="00B950E2">
        <w:rPr>
          <w:sz w:val="22"/>
          <w:szCs w:val="22"/>
          <w:lang w:val="sr-Latn-CS"/>
        </w:rPr>
        <w:tab/>
      </w:r>
      <w:r w:rsidRPr="00B950E2">
        <w:rPr>
          <w:sz w:val="22"/>
          <w:szCs w:val="22"/>
          <w:lang w:val="sr-Cyrl-CS"/>
        </w:rPr>
        <w:t xml:space="preserve">На основу одредаба Закона о јавним набавкама </w:t>
      </w:r>
      <w:r w:rsidRPr="00B950E2">
        <w:rPr>
          <w:sz w:val="22"/>
          <w:szCs w:val="22"/>
          <w:lang w:val="sr-Latn-CS"/>
        </w:rPr>
        <w:t xml:space="preserve"> ("</w:t>
      </w:r>
      <w:r w:rsidRPr="00B950E2">
        <w:rPr>
          <w:sz w:val="22"/>
          <w:szCs w:val="22"/>
          <w:lang w:val="sr-Cyrl-CS"/>
        </w:rPr>
        <w:t>Сл</w:t>
      </w:r>
      <w:r w:rsidRPr="00B950E2">
        <w:rPr>
          <w:sz w:val="22"/>
          <w:szCs w:val="22"/>
          <w:lang w:val="sr-Latn-CS"/>
        </w:rPr>
        <w:t xml:space="preserve">. </w:t>
      </w:r>
      <w:r w:rsidRPr="00B950E2">
        <w:rPr>
          <w:sz w:val="22"/>
          <w:szCs w:val="22"/>
          <w:lang w:val="sr-Cyrl-CS"/>
        </w:rPr>
        <w:t>Гласник РС</w:t>
      </w:r>
      <w:r w:rsidRPr="00B950E2">
        <w:rPr>
          <w:sz w:val="22"/>
          <w:szCs w:val="22"/>
          <w:lang w:val="sr-Latn-CS"/>
        </w:rPr>
        <w:t>", 124/12</w:t>
      </w:r>
      <w:r w:rsidRPr="00B950E2">
        <w:rPr>
          <w:sz w:val="22"/>
          <w:szCs w:val="22"/>
        </w:rPr>
        <w:t>, 14/15 и 68/15</w:t>
      </w:r>
      <w:r w:rsidRPr="00B950E2">
        <w:rPr>
          <w:sz w:val="22"/>
          <w:szCs w:val="22"/>
          <w:lang w:val="sr-Cyrl-CS"/>
        </w:rPr>
        <w:t>),</w:t>
      </w:r>
      <w:r w:rsidRPr="00B950E2">
        <w:rPr>
          <w:sz w:val="22"/>
          <w:szCs w:val="22"/>
          <w:lang w:val="sr-Latn-CS"/>
        </w:rPr>
        <w:t xml:space="preserve"> </w:t>
      </w:r>
      <w:r w:rsidRPr="00B950E2">
        <w:rPr>
          <w:sz w:val="22"/>
          <w:szCs w:val="22"/>
          <w:lang w:val="sr-Cyrl-CS"/>
        </w:rPr>
        <w:t>по спроведеном редовном поступку јавне набавке мале вредности</w:t>
      </w:r>
      <w:r w:rsidRPr="00B950E2">
        <w:rPr>
          <w:sz w:val="22"/>
          <w:szCs w:val="22"/>
          <w:lang w:val="sr-Latn-CS"/>
        </w:rPr>
        <w:t xml:space="preserve">, </w:t>
      </w:r>
      <w:r w:rsidRPr="00B950E2">
        <w:rPr>
          <w:sz w:val="22"/>
          <w:szCs w:val="22"/>
          <w:lang w:val="sr-Cyrl-CS"/>
        </w:rPr>
        <w:t>ЈНМВ</w:t>
      </w:r>
      <w:r w:rsidRPr="00B950E2">
        <w:rPr>
          <w:sz w:val="22"/>
          <w:szCs w:val="22"/>
          <w:lang w:val="sr-Latn-CS"/>
        </w:rPr>
        <w:t xml:space="preserve"> </w:t>
      </w:r>
      <w:r w:rsidRPr="00B950E2">
        <w:rPr>
          <w:sz w:val="22"/>
          <w:szCs w:val="22"/>
          <w:lang w:val="sr-Cyrl-CS"/>
        </w:rPr>
        <w:t>бр. __/2020</w:t>
      </w:r>
      <w:r w:rsidRPr="00B950E2">
        <w:rPr>
          <w:sz w:val="22"/>
          <w:szCs w:val="22"/>
          <w:lang w:val="sr-Latn-CS"/>
        </w:rPr>
        <w:t xml:space="preserve">, </w:t>
      </w:r>
      <w:r w:rsidRPr="00B950E2">
        <w:rPr>
          <w:sz w:val="22"/>
          <w:szCs w:val="22"/>
          <w:lang w:val="sr-Cyrl-CS"/>
        </w:rPr>
        <w:t>дана</w:t>
      </w:r>
      <w:r w:rsidRPr="00B950E2">
        <w:rPr>
          <w:sz w:val="22"/>
          <w:szCs w:val="22"/>
          <w:lang w:val="sr-Latn-CS"/>
        </w:rPr>
        <w:t xml:space="preserve">  ____________ </w:t>
      </w:r>
      <w:r w:rsidRPr="00B950E2">
        <w:rPr>
          <w:sz w:val="22"/>
          <w:szCs w:val="22"/>
          <w:lang w:val="sr-Cyrl-CS"/>
        </w:rPr>
        <w:t>године</w:t>
      </w:r>
      <w:r w:rsidRPr="00B950E2">
        <w:rPr>
          <w:sz w:val="22"/>
          <w:szCs w:val="22"/>
          <w:lang w:val="sr-Latn-CS"/>
        </w:rPr>
        <w:t xml:space="preserve">, </w:t>
      </w:r>
      <w:r w:rsidRPr="00B950E2">
        <w:rPr>
          <w:sz w:val="22"/>
          <w:szCs w:val="22"/>
          <w:lang w:val="sr-Cyrl-CS"/>
        </w:rPr>
        <w:t>закључује се следећи</w:t>
      </w:r>
    </w:p>
    <w:p w:rsidR="00D83E39" w:rsidRPr="00B950E2" w:rsidRDefault="00D83E39" w:rsidP="00D83E39">
      <w:pPr>
        <w:pStyle w:val="BodyTextIndent"/>
        <w:spacing w:after="0"/>
        <w:ind w:left="0"/>
        <w:jc w:val="both"/>
        <w:rPr>
          <w:b/>
          <w:i/>
          <w:iCs/>
          <w:sz w:val="22"/>
          <w:szCs w:val="22"/>
          <w:lang w:val="sr-Latn-CS"/>
        </w:rPr>
      </w:pPr>
    </w:p>
    <w:p w:rsidR="00D83E39" w:rsidRPr="00B950E2" w:rsidRDefault="00D83E39" w:rsidP="00D83E39">
      <w:pPr>
        <w:ind w:firstLine="720"/>
        <w:jc w:val="center"/>
        <w:rPr>
          <w:i/>
          <w:iCs/>
          <w:sz w:val="22"/>
          <w:szCs w:val="22"/>
          <w:lang w:val="sr-Cyrl-CS"/>
        </w:rPr>
      </w:pPr>
      <w:r w:rsidRPr="00B950E2">
        <w:rPr>
          <w:i/>
          <w:iCs/>
          <w:sz w:val="22"/>
          <w:szCs w:val="22"/>
          <w:lang w:val="sr-Cyrl-CS"/>
        </w:rPr>
        <w:t>У Г О В О Р</w:t>
      </w:r>
    </w:p>
    <w:p w:rsidR="00D83E39" w:rsidRPr="00B950E2" w:rsidRDefault="00D83E39" w:rsidP="00D83E39">
      <w:pPr>
        <w:ind w:firstLine="720"/>
        <w:jc w:val="center"/>
        <w:rPr>
          <w:i/>
          <w:sz w:val="22"/>
          <w:szCs w:val="22"/>
          <w:lang w:val="sr-Cyrl-CS"/>
        </w:rPr>
      </w:pPr>
      <w:r w:rsidRPr="00B950E2">
        <w:rPr>
          <w:i/>
          <w:iCs/>
          <w:sz w:val="22"/>
          <w:szCs w:val="22"/>
          <w:lang w:val="sr-Cyrl-CS"/>
        </w:rPr>
        <w:t xml:space="preserve">о набавци услуга </w:t>
      </w:r>
      <w:r w:rsidRPr="00B950E2">
        <w:rPr>
          <w:i/>
          <w:sz w:val="22"/>
          <w:szCs w:val="22"/>
          <w:lang w:val="sr-Cyrl-CS"/>
        </w:rPr>
        <w:t>о</w:t>
      </w:r>
      <w:r w:rsidRPr="00B950E2">
        <w:rPr>
          <w:i/>
          <w:sz w:val="22"/>
          <w:szCs w:val="22"/>
        </w:rPr>
        <w:t>државање и поправка расхладних уређаја</w:t>
      </w:r>
    </w:p>
    <w:p w:rsidR="00D83E39" w:rsidRPr="00B950E2" w:rsidRDefault="00D83E39" w:rsidP="00D83E39">
      <w:pPr>
        <w:ind w:firstLine="720"/>
        <w:jc w:val="center"/>
        <w:rPr>
          <w:i/>
          <w:iCs/>
          <w:sz w:val="22"/>
          <w:szCs w:val="22"/>
          <w:lang w:val="sr-Cyrl-CS"/>
        </w:rPr>
      </w:pPr>
    </w:p>
    <w:p w:rsidR="00D83E39" w:rsidRDefault="00D83E39" w:rsidP="00D83E39">
      <w:pPr>
        <w:pStyle w:val="BodyTextIndent"/>
        <w:spacing w:after="0"/>
        <w:ind w:left="0" w:right="180" w:firstLine="360"/>
        <w:jc w:val="both"/>
        <w:rPr>
          <w:sz w:val="22"/>
          <w:szCs w:val="22"/>
          <w:lang w:val="sr-Cyrl-CS"/>
        </w:rPr>
      </w:pPr>
      <w:r w:rsidRPr="00B950E2">
        <w:rPr>
          <w:sz w:val="22"/>
          <w:szCs w:val="22"/>
        </w:rPr>
        <w:t>Закључен између:</w:t>
      </w:r>
    </w:p>
    <w:p w:rsidR="00D83E39" w:rsidRPr="00B950E2" w:rsidRDefault="00D83E39" w:rsidP="00D83E39">
      <w:pPr>
        <w:pStyle w:val="BodyTextIndent"/>
        <w:spacing w:after="0"/>
        <w:ind w:left="0" w:right="180" w:firstLine="360"/>
        <w:jc w:val="both"/>
        <w:rPr>
          <w:sz w:val="22"/>
          <w:szCs w:val="22"/>
          <w:lang w:val="sr-Cyrl-CS"/>
        </w:rPr>
      </w:pPr>
    </w:p>
    <w:p w:rsidR="00D83E39"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Специјална болница за рехабилитацију «Русанда» </w:t>
      </w:r>
      <w:r w:rsidRPr="00B950E2">
        <w:rPr>
          <w:sz w:val="22"/>
          <w:szCs w:val="22"/>
          <w:lang w:val="sr-Cyrl-CS"/>
        </w:rPr>
        <w:t xml:space="preserve"> из Меленаца, ул. Бања Русанда бб, коју заступа __________________________________ (у даљем тексту: прималац услуга), матични број: 08062650, порески идентификациони број: 101161576 </w:t>
      </w:r>
    </w:p>
    <w:p w:rsidR="00D83E39" w:rsidRDefault="00D83E39" w:rsidP="00D83E39">
      <w:pPr>
        <w:suppressAutoHyphens w:val="0"/>
        <w:jc w:val="both"/>
        <w:rPr>
          <w:sz w:val="22"/>
          <w:szCs w:val="22"/>
          <w:lang w:val="sr-Cyrl-CS"/>
        </w:rPr>
      </w:pPr>
      <w:r w:rsidRPr="00B950E2">
        <w:rPr>
          <w:sz w:val="22"/>
          <w:szCs w:val="22"/>
          <w:lang w:val="sr-Cyrl-CS"/>
        </w:rPr>
        <w:t>и</w:t>
      </w:r>
    </w:p>
    <w:p w:rsidR="00D83E39" w:rsidRPr="00B950E2"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__________________________________ </w:t>
      </w:r>
      <w:r w:rsidRPr="00B950E2">
        <w:rPr>
          <w:iCs/>
          <w:sz w:val="22"/>
          <w:szCs w:val="22"/>
          <w:lang w:val="sr-Cyrl-CS"/>
        </w:rPr>
        <w:t>са</w:t>
      </w:r>
      <w:r w:rsidRPr="00B950E2">
        <w:rPr>
          <w:i/>
          <w:iCs/>
          <w:sz w:val="22"/>
          <w:szCs w:val="22"/>
          <w:lang w:val="sr-Cyrl-CS"/>
        </w:rPr>
        <w:t xml:space="preserve"> </w:t>
      </w:r>
      <w:r w:rsidRPr="00B950E2">
        <w:rPr>
          <w:sz w:val="22"/>
          <w:szCs w:val="22"/>
          <w:lang w:val="sr-Cyrl-CS"/>
        </w:rPr>
        <w:t>седиштем у __________________, ул. ________________________________ бр._______, кога заступа _____________________________ (у даљем тексту: пружалац услуга), матични број: _______________________,  порески идентификациони број: ________________.</w:t>
      </w:r>
    </w:p>
    <w:p w:rsidR="00D83E39" w:rsidRPr="00B950E2" w:rsidRDefault="00D83E39" w:rsidP="00D83E39">
      <w:pPr>
        <w:ind w:left="360"/>
        <w:jc w:val="both"/>
        <w:rPr>
          <w:i/>
          <w:iCs/>
          <w:sz w:val="22"/>
          <w:szCs w:val="22"/>
          <w:lang w:val="sr-Cyrl-CS"/>
        </w:rPr>
      </w:pPr>
    </w:p>
    <w:p w:rsidR="00D83E39" w:rsidRPr="00B950E2" w:rsidRDefault="00D83E39" w:rsidP="00D83E39">
      <w:pPr>
        <w:ind w:firstLine="708"/>
        <w:jc w:val="both"/>
        <w:rPr>
          <w:sz w:val="22"/>
          <w:szCs w:val="22"/>
          <w:lang w:val="sr-Latn-CS"/>
        </w:rPr>
      </w:pPr>
      <w:r w:rsidRPr="00B950E2">
        <w:rPr>
          <w:sz w:val="22"/>
          <w:szCs w:val="22"/>
          <w:lang w:val="sr-Cyrl-CS"/>
        </w:rPr>
        <w:t>Заједнички назив за стране учеснице у овом правном послу је: уговорне стране.</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lang w:val="sr-Cyrl-CS"/>
        </w:rPr>
      </w:pPr>
      <w:r w:rsidRPr="00B950E2">
        <w:rPr>
          <w:sz w:val="22"/>
          <w:szCs w:val="22"/>
          <w:lang w:val="sr-Cyrl-CS"/>
        </w:rPr>
        <w:t>Члан 1.</w:t>
      </w:r>
    </w:p>
    <w:p w:rsidR="00D83E39" w:rsidRPr="00B950E2" w:rsidRDefault="00D83E39" w:rsidP="00D83E39">
      <w:pPr>
        <w:jc w:val="center"/>
        <w:rPr>
          <w:sz w:val="22"/>
          <w:szCs w:val="22"/>
          <w:lang w:val="sr-Cyrl-CS"/>
        </w:rPr>
      </w:pPr>
    </w:p>
    <w:p w:rsidR="00D83E39" w:rsidRPr="00B950E2" w:rsidRDefault="00D83E39" w:rsidP="00D83E39">
      <w:pPr>
        <w:jc w:val="both"/>
        <w:rPr>
          <w:sz w:val="22"/>
          <w:szCs w:val="22"/>
          <w:lang w:val="sr-Latn-CS"/>
        </w:rPr>
      </w:pPr>
      <w:r w:rsidRPr="00B950E2">
        <w:rPr>
          <w:sz w:val="22"/>
          <w:szCs w:val="22"/>
          <w:lang w:val="sr-Latn-CS"/>
        </w:rPr>
        <w:tab/>
      </w:r>
      <w:r w:rsidRPr="00B950E2">
        <w:rPr>
          <w:sz w:val="22"/>
          <w:szCs w:val="22"/>
          <w:lang w:val="sr-Cyrl-CS"/>
        </w:rPr>
        <w:t>Уговорне стране</w:t>
      </w:r>
      <w:r w:rsidRPr="00B950E2">
        <w:rPr>
          <w:sz w:val="22"/>
          <w:szCs w:val="22"/>
          <w:lang w:val="sr-Latn-CS"/>
        </w:rPr>
        <w:t xml:space="preserve"> </w:t>
      </w:r>
      <w:r w:rsidRPr="00B950E2">
        <w:rPr>
          <w:sz w:val="22"/>
          <w:szCs w:val="22"/>
          <w:lang w:val="sr-Cyrl-CS"/>
        </w:rPr>
        <w:t>констатују</w:t>
      </w:r>
      <w:r w:rsidRPr="00B950E2">
        <w:rPr>
          <w:sz w:val="22"/>
          <w:szCs w:val="22"/>
          <w:lang w:val="sr-Latn-CS"/>
        </w:rPr>
        <w:t>:</w:t>
      </w:r>
    </w:p>
    <w:p w:rsidR="00D83E39" w:rsidRPr="00B950E2" w:rsidRDefault="00D83E39" w:rsidP="00D83E39">
      <w:pPr>
        <w:jc w:val="both"/>
        <w:rPr>
          <w:sz w:val="22"/>
          <w:szCs w:val="22"/>
        </w:rPr>
      </w:pPr>
      <w:r w:rsidRPr="00B950E2">
        <w:rPr>
          <w:sz w:val="22"/>
          <w:szCs w:val="22"/>
          <w:lang w:val="sr-Latn-CS"/>
        </w:rPr>
        <w:tab/>
        <w:t xml:space="preserve">- </w:t>
      </w:r>
      <w:r w:rsidRPr="00B950E2">
        <w:rPr>
          <w:sz w:val="22"/>
          <w:szCs w:val="22"/>
          <w:lang w:val="sr-Cyrl-CS"/>
        </w:rPr>
        <w:t>да је Прималац услуга</w:t>
      </w:r>
      <w:r w:rsidRPr="00B950E2">
        <w:rPr>
          <w:sz w:val="22"/>
          <w:szCs w:val="22"/>
          <w:lang w:val="sr-Latn-CS"/>
        </w:rPr>
        <w:t xml:space="preserve">, </w:t>
      </w:r>
      <w:r w:rsidRPr="00B950E2">
        <w:rPr>
          <w:sz w:val="22"/>
          <w:szCs w:val="22"/>
          <w:lang w:val="sr-Cyrl-CS"/>
        </w:rPr>
        <w:t>на основу члана</w:t>
      </w:r>
      <w:r w:rsidRPr="00B950E2">
        <w:rPr>
          <w:sz w:val="22"/>
          <w:szCs w:val="22"/>
          <w:lang w:val="sr-Latn-CS"/>
        </w:rPr>
        <w:t xml:space="preserve"> </w:t>
      </w:r>
      <w:r w:rsidRPr="00B950E2">
        <w:rPr>
          <w:sz w:val="22"/>
          <w:szCs w:val="22"/>
          <w:lang w:val="sr-Cyrl-CS"/>
        </w:rPr>
        <w:t>39,</w:t>
      </w:r>
      <w:r w:rsidRPr="00B950E2">
        <w:rPr>
          <w:sz w:val="22"/>
          <w:szCs w:val="22"/>
        </w:rPr>
        <w:t xml:space="preserve"> 52. став 1</w:t>
      </w:r>
      <w:r w:rsidRPr="00B950E2">
        <w:rPr>
          <w:sz w:val="22"/>
          <w:szCs w:val="22"/>
          <w:lang w:val="sr-Cyrl-CS"/>
        </w:rPr>
        <w:t>,</w:t>
      </w:r>
      <w:r w:rsidRPr="00B950E2">
        <w:rPr>
          <w:sz w:val="22"/>
          <w:szCs w:val="22"/>
        </w:rPr>
        <w:t xml:space="preserve"> 61</w:t>
      </w:r>
      <w:r w:rsidRPr="00B950E2">
        <w:rPr>
          <w:sz w:val="22"/>
          <w:szCs w:val="22"/>
          <w:lang w:val="sr-Latn-CS"/>
        </w:rPr>
        <w:t>.</w:t>
      </w:r>
      <w:r w:rsidRPr="00B950E2">
        <w:rPr>
          <w:sz w:val="22"/>
          <w:szCs w:val="22"/>
        </w:rPr>
        <w:t xml:space="preserve"> и </w:t>
      </w:r>
      <w:r w:rsidRPr="00B950E2">
        <w:rPr>
          <w:sz w:val="22"/>
          <w:szCs w:val="22"/>
          <w:lang w:val="sr-Cyrl-CS"/>
        </w:rPr>
        <w:t xml:space="preserve"> </w:t>
      </w:r>
      <w:r w:rsidRPr="00B950E2">
        <w:rPr>
          <w:sz w:val="22"/>
          <w:szCs w:val="22"/>
        </w:rPr>
        <w:t>68.</w:t>
      </w:r>
      <w:r w:rsidRPr="00B950E2">
        <w:rPr>
          <w:sz w:val="22"/>
          <w:szCs w:val="22"/>
          <w:lang w:val="sr-Latn-CS"/>
        </w:rPr>
        <w:t xml:space="preserve"> </w:t>
      </w:r>
      <w:r w:rsidRPr="00B950E2">
        <w:rPr>
          <w:sz w:val="22"/>
          <w:szCs w:val="22"/>
          <w:lang w:val="sr-Cyrl-CS"/>
        </w:rPr>
        <w:t>Закона о јавним набавкама</w:t>
      </w:r>
      <w:r w:rsidRPr="00B950E2">
        <w:rPr>
          <w:b/>
          <w:sz w:val="22"/>
          <w:szCs w:val="22"/>
          <w:lang w:val="sr-Latn-CS"/>
        </w:rPr>
        <w:t xml:space="preserve"> </w:t>
      </w:r>
      <w:r w:rsidRPr="00B950E2">
        <w:rPr>
          <w:sz w:val="22"/>
          <w:szCs w:val="22"/>
          <w:lang w:val="sr-Latn-CS"/>
        </w:rPr>
        <w:t>(„</w:t>
      </w:r>
      <w:r w:rsidRPr="00B950E2">
        <w:rPr>
          <w:sz w:val="22"/>
          <w:szCs w:val="22"/>
          <w:lang w:val="sr-Cyrl-CS"/>
        </w:rPr>
        <w:t>Сл</w:t>
      </w:r>
      <w:r w:rsidRPr="00B950E2">
        <w:rPr>
          <w:sz w:val="22"/>
          <w:szCs w:val="22"/>
          <w:lang w:val="sr-Latn-CS"/>
        </w:rPr>
        <w:t xml:space="preserve">. </w:t>
      </w:r>
      <w:r w:rsidRPr="00B950E2">
        <w:rPr>
          <w:sz w:val="22"/>
          <w:szCs w:val="22"/>
          <w:lang w:val="sr-Cyrl-CS"/>
        </w:rPr>
        <w:t>гласник</w:t>
      </w:r>
      <w:r w:rsidRPr="00B950E2">
        <w:rPr>
          <w:sz w:val="22"/>
          <w:szCs w:val="22"/>
          <w:lang w:val="sr-Latn-CS"/>
        </w:rPr>
        <w:t xml:space="preserve"> </w:t>
      </w:r>
      <w:r w:rsidRPr="00B950E2">
        <w:rPr>
          <w:sz w:val="22"/>
          <w:szCs w:val="22"/>
          <w:lang w:val="sr-Cyrl-CS"/>
        </w:rPr>
        <w:t>РС</w:t>
      </w:r>
      <w:r w:rsidRPr="00B950E2">
        <w:rPr>
          <w:sz w:val="22"/>
          <w:szCs w:val="22"/>
          <w:lang w:val="sr-Latn-CS"/>
        </w:rPr>
        <w:t xml:space="preserve">“ </w:t>
      </w:r>
      <w:r w:rsidRPr="00B950E2">
        <w:rPr>
          <w:sz w:val="22"/>
          <w:szCs w:val="22"/>
          <w:lang w:val="sr-Cyrl-CS"/>
        </w:rPr>
        <w:t>број</w:t>
      </w:r>
      <w:r w:rsidRPr="00B950E2">
        <w:rPr>
          <w:sz w:val="22"/>
          <w:szCs w:val="22"/>
          <w:lang w:val="sr-Latn-CS"/>
        </w:rPr>
        <w:t>: 1</w:t>
      </w:r>
      <w:r w:rsidRPr="00B950E2">
        <w:rPr>
          <w:sz w:val="22"/>
          <w:szCs w:val="22"/>
        </w:rPr>
        <w:t>24</w:t>
      </w:r>
      <w:r w:rsidRPr="00B950E2">
        <w:rPr>
          <w:sz w:val="22"/>
          <w:szCs w:val="22"/>
          <w:lang w:val="sr-Latn-CS"/>
        </w:rPr>
        <w:t>/</w:t>
      </w:r>
      <w:r w:rsidRPr="00B950E2">
        <w:rPr>
          <w:sz w:val="22"/>
          <w:szCs w:val="22"/>
        </w:rPr>
        <w:t>12, 14/15 и 68/15</w:t>
      </w:r>
      <w:r w:rsidRPr="00B950E2">
        <w:rPr>
          <w:sz w:val="22"/>
          <w:szCs w:val="22"/>
          <w:lang w:val="sr-Latn-CS"/>
        </w:rPr>
        <w:t xml:space="preserve">) </w:t>
      </w:r>
      <w:r w:rsidRPr="00B950E2">
        <w:rPr>
          <w:sz w:val="22"/>
          <w:szCs w:val="22"/>
          <w:lang w:val="sr-Cyrl-CS"/>
        </w:rPr>
        <w:t xml:space="preserve">а на основу позива за подношење понуда за набавку услуга </w:t>
      </w:r>
      <w:r w:rsidRPr="00B950E2">
        <w:rPr>
          <w:sz w:val="22"/>
          <w:szCs w:val="22"/>
        </w:rPr>
        <w:t>одржавања и поправки медицинских апарата и опреме</w:t>
      </w:r>
      <w:r w:rsidRPr="00B950E2">
        <w:rPr>
          <w:sz w:val="22"/>
          <w:szCs w:val="22"/>
          <w:lang w:val="sr-Latn-CS"/>
        </w:rPr>
        <w:t>,</w:t>
      </w:r>
      <w:r w:rsidRPr="00B950E2">
        <w:rPr>
          <w:sz w:val="22"/>
          <w:szCs w:val="22"/>
        </w:rPr>
        <w:t xml:space="preserve"> објављеног на Порталу УЈН, интернет страници </w:t>
      </w:r>
      <w:r w:rsidRPr="00B950E2">
        <w:rPr>
          <w:sz w:val="22"/>
          <w:szCs w:val="22"/>
          <w:lang w:val="sr-Cyrl-CS"/>
        </w:rPr>
        <w:t>Примаоца услуга</w:t>
      </w:r>
      <w:r w:rsidRPr="00B950E2">
        <w:rPr>
          <w:sz w:val="22"/>
          <w:szCs w:val="22"/>
        </w:rPr>
        <w:t xml:space="preserve">, </w:t>
      </w:r>
      <w:r w:rsidRPr="00B950E2">
        <w:rPr>
          <w:sz w:val="22"/>
          <w:szCs w:val="22"/>
          <w:lang w:val="sr-Cyrl-CS"/>
        </w:rPr>
        <w:t>спровео поступак јавне набавке</w:t>
      </w:r>
      <w:r w:rsidRPr="00B950E2">
        <w:rPr>
          <w:sz w:val="22"/>
          <w:szCs w:val="22"/>
          <w:lang w:val="sr-Latn-CS"/>
        </w:rPr>
        <w:t xml:space="preserve"> </w:t>
      </w:r>
      <w:r w:rsidRPr="00B950E2">
        <w:rPr>
          <w:sz w:val="22"/>
          <w:szCs w:val="22"/>
          <w:lang w:val="sr-Cyrl-CS"/>
        </w:rPr>
        <w:t>мале вредности услуга по партијама</w:t>
      </w:r>
      <w:r w:rsidRPr="00B950E2">
        <w:rPr>
          <w:sz w:val="22"/>
          <w:szCs w:val="22"/>
        </w:rPr>
        <w:t>.</w:t>
      </w:r>
    </w:p>
    <w:p w:rsidR="00D83E39" w:rsidRPr="00B950E2" w:rsidRDefault="00D83E39" w:rsidP="00D83E39">
      <w:pPr>
        <w:ind w:firstLine="720"/>
        <w:jc w:val="both"/>
        <w:rPr>
          <w:sz w:val="22"/>
          <w:szCs w:val="22"/>
          <w:lang w:val="sr-Cyrl-CS"/>
        </w:rPr>
      </w:pPr>
      <w:r w:rsidRPr="00B950E2">
        <w:rPr>
          <w:sz w:val="22"/>
          <w:szCs w:val="22"/>
          <w:lang w:val="sr-Latn-CS"/>
        </w:rPr>
        <w:t xml:space="preserve">- </w:t>
      </w:r>
      <w:r w:rsidRPr="00B950E2">
        <w:rPr>
          <w:sz w:val="22"/>
          <w:szCs w:val="22"/>
          <w:lang w:val="sr-Cyrl-CS"/>
        </w:rPr>
        <w:t>да је Пружалац услуга</w:t>
      </w:r>
      <w:r w:rsidRPr="00B950E2">
        <w:rPr>
          <w:sz w:val="22"/>
          <w:szCs w:val="22"/>
          <w:lang w:val="sr-Latn-CS"/>
        </w:rPr>
        <w:t xml:space="preserve"> ________</w:t>
      </w:r>
      <w:r w:rsidRPr="00B950E2">
        <w:rPr>
          <w:sz w:val="22"/>
          <w:szCs w:val="22"/>
          <w:lang w:val="sr-Cyrl-CS"/>
        </w:rPr>
        <w:t>__</w:t>
      </w:r>
      <w:r w:rsidRPr="00B950E2">
        <w:rPr>
          <w:sz w:val="22"/>
          <w:szCs w:val="22"/>
          <w:lang w:val="sr-Latn-CS"/>
        </w:rPr>
        <w:t xml:space="preserve"> </w:t>
      </w:r>
      <w:r w:rsidRPr="00B950E2">
        <w:rPr>
          <w:sz w:val="22"/>
          <w:szCs w:val="22"/>
          <w:lang w:val="sr-Cyrl-CS"/>
        </w:rPr>
        <w:t>године</w:t>
      </w:r>
      <w:r w:rsidRPr="00B950E2">
        <w:rPr>
          <w:sz w:val="22"/>
          <w:szCs w:val="22"/>
          <w:lang w:val="sr-Latn-CS"/>
        </w:rPr>
        <w:t xml:space="preserve"> </w:t>
      </w:r>
      <w:r w:rsidRPr="00B950E2">
        <w:rPr>
          <w:sz w:val="22"/>
          <w:szCs w:val="22"/>
          <w:lang w:val="sr-Cyrl-CS"/>
        </w:rPr>
        <w:t xml:space="preserve">доставио понуду за Партију 1 – </w:t>
      </w:r>
      <w:r w:rsidRPr="00B950E2">
        <w:rPr>
          <w:iCs/>
          <w:sz w:val="22"/>
          <w:szCs w:val="22"/>
          <w:lang w:val="sr-Cyrl-CS"/>
        </w:rPr>
        <w:t>услуга о</w:t>
      </w:r>
      <w:r w:rsidRPr="00B950E2">
        <w:rPr>
          <w:sz w:val="22"/>
          <w:szCs w:val="22"/>
        </w:rPr>
        <w:t>државања и поправк</w:t>
      </w:r>
      <w:r w:rsidRPr="00B950E2">
        <w:rPr>
          <w:sz w:val="22"/>
          <w:szCs w:val="22"/>
          <w:lang w:val="sr-Cyrl-CS"/>
        </w:rPr>
        <w:t>е расхладних уређаја ,  број</w:t>
      </w:r>
      <w:r w:rsidRPr="00B950E2">
        <w:rPr>
          <w:sz w:val="22"/>
          <w:szCs w:val="22"/>
          <w:lang w:val="sr-Latn-CS"/>
        </w:rPr>
        <w:t xml:space="preserve">: __________ </w:t>
      </w:r>
      <w:r w:rsidRPr="00B950E2">
        <w:rPr>
          <w:sz w:val="22"/>
          <w:szCs w:val="22"/>
          <w:lang w:val="sr-Cyrl-CS"/>
        </w:rPr>
        <w:t>од</w:t>
      </w:r>
      <w:r w:rsidRPr="00B950E2">
        <w:rPr>
          <w:sz w:val="22"/>
          <w:szCs w:val="22"/>
          <w:lang w:val="sr-Latn-CS"/>
        </w:rPr>
        <w:t xml:space="preserve"> __________, </w:t>
      </w:r>
      <w:r w:rsidRPr="00B950E2">
        <w:rPr>
          <w:sz w:val="22"/>
          <w:szCs w:val="22"/>
          <w:lang w:val="sr-Cyrl-CS"/>
        </w:rPr>
        <w:t>која се налази у прилогу уговора и саставни је део овог уговора</w:t>
      </w:r>
      <w:r w:rsidRPr="00B950E2">
        <w:rPr>
          <w:sz w:val="22"/>
          <w:szCs w:val="22"/>
        </w:rPr>
        <w:t xml:space="preserve">.  </w:t>
      </w:r>
    </w:p>
    <w:p w:rsidR="00D83E39" w:rsidRPr="00B950E2" w:rsidRDefault="00D83E39" w:rsidP="00D83E39">
      <w:pPr>
        <w:ind w:firstLine="720"/>
        <w:jc w:val="both"/>
        <w:rPr>
          <w:sz w:val="22"/>
          <w:szCs w:val="22"/>
        </w:rPr>
      </w:pPr>
      <w:r w:rsidRPr="00B950E2">
        <w:rPr>
          <w:sz w:val="22"/>
          <w:szCs w:val="22"/>
          <w:lang w:val="sr-Cyrl-CS"/>
        </w:rPr>
        <w:t xml:space="preserve">- да је на основу закљученог </w:t>
      </w:r>
      <w:r w:rsidRPr="00B950E2">
        <w:rPr>
          <w:sz w:val="22"/>
          <w:szCs w:val="22"/>
        </w:rPr>
        <w:t xml:space="preserve">Споразума групе понуђача </w:t>
      </w:r>
      <w:r w:rsidRPr="00B950E2">
        <w:rPr>
          <w:sz w:val="22"/>
          <w:szCs w:val="22"/>
          <w:lang w:val="sr-Cyrl-CS"/>
        </w:rPr>
        <w:t xml:space="preserve">бр. </w:t>
      </w:r>
      <w:r w:rsidRPr="00B950E2">
        <w:rPr>
          <w:sz w:val="22"/>
          <w:szCs w:val="22"/>
        </w:rPr>
        <w:t xml:space="preserve">________________ од ______________ године,  </w:t>
      </w:r>
      <w:r w:rsidRPr="00B950E2">
        <w:rPr>
          <w:sz w:val="22"/>
          <w:szCs w:val="22"/>
          <w:lang w:val="sr-Cyrl-CS"/>
        </w:rPr>
        <w:t xml:space="preserve">поднетог у понуди Пружаоца услуга </w:t>
      </w:r>
      <w:r w:rsidRPr="00B950E2">
        <w:rPr>
          <w:sz w:val="22"/>
          <w:szCs w:val="22"/>
        </w:rPr>
        <w:t xml:space="preserve">ради учешћа у поступку јавне набавке  за </w:t>
      </w:r>
      <w:r w:rsidRPr="00B950E2">
        <w:rPr>
          <w:iCs/>
          <w:sz w:val="22"/>
          <w:szCs w:val="22"/>
          <w:lang w:val="sr-Cyrl-CS"/>
        </w:rPr>
        <w:t>набавк</w:t>
      </w:r>
      <w:r w:rsidRPr="00B950E2">
        <w:rPr>
          <w:iCs/>
          <w:sz w:val="22"/>
          <w:szCs w:val="22"/>
        </w:rPr>
        <w:t xml:space="preserve">у </w:t>
      </w:r>
      <w:r w:rsidRPr="00B950E2">
        <w:rPr>
          <w:iCs/>
          <w:sz w:val="22"/>
          <w:szCs w:val="22"/>
          <w:lang w:val="sr-Cyrl-CS"/>
        </w:rPr>
        <w:t>услуга о</w:t>
      </w:r>
      <w:r>
        <w:rPr>
          <w:sz w:val="22"/>
          <w:szCs w:val="22"/>
        </w:rPr>
        <w:t>државања и поправк</w:t>
      </w:r>
      <w:r>
        <w:rPr>
          <w:sz w:val="22"/>
          <w:szCs w:val="22"/>
          <w:lang w:val="sr-Cyrl-CS"/>
        </w:rPr>
        <w:t>е</w:t>
      </w:r>
      <w:r w:rsidRPr="00B950E2">
        <w:rPr>
          <w:sz w:val="22"/>
          <w:szCs w:val="22"/>
        </w:rPr>
        <w:t xml:space="preserve">  </w:t>
      </w:r>
      <w:r w:rsidRPr="00B950E2">
        <w:rPr>
          <w:sz w:val="22"/>
          <w:szCs w:val="22"/>
          <w:lang w:val="sr-Cyrl-CS"/>
        </w:rPr>
        <w:t xml:space="preserve">расхладних уређаја </w:t>
      </w:r>
      <w:r w:rsidRPr="00B950E2">
        <w:rPr>
          <w:iCs/>
          <w:sz w:val="22"/>
          <w:szCs w:val="22"/>
          <w:lang w:val="sr-Cyrl-CS"/>
        </w:rPr>
        <w:t>– Партија 1</w:t>
      </w:r>
      <w:r w:rsidRPr="00B950E2">
        <w:rPr>
          <w:sz w:val="22"/>
          <w:szCs w:val="22"/>
        </w:rPr>
        <w:t xml:space="preserve">, </w:t>
      </w:r>
      <w:r w:rsidRPr="00B950E2">
        <w:rPr>
          <w:sz w:val="22"/>
          <w:szCs w:val="22"/>
          <w:lang w:val="sr-Cyrl-CS"/>
        </w:rPr>
        <w:t>за носиоца посла одређен</w:t>
      </w:r>
      <w:r w:rsidRPr="00B950E2">
        <w:rPr>
          <w:sz w:val="22"/>
          <w:szCs w:val="22"/>
        </w:rPr>
        <w:t xml:space="preserve">  __________</w:t>
      </w:r>
      <w:r>
        <w:rPr>
          <w:sz w:val="22"/>
          <w:szCs w:val="22"/>
        </w:rPr>
        <w:t>_______________________</w:t>
      </w:r>
      <w:r w:rsidRPr="00B950E2">
        <w:rPr>
          <w:sz w:val="22"/>
          <w:szCs w:val="22"/>
        </w:rPr>
        <w:t xml:space="preserve">  из  ___________________________________ ул. ___________________________________бр. ________ ПИБ ______________________ матични број _________.</w:t>
      </w:r>
    </w:p>
    <w:p w:rsidR="00D83E39" w:rsidRPr="00B950E2" w:rsidRDefault="00D83E39" w:rsidP="00D83E39">
      <w:pPr>
        <w:ind w:firstLine="720"/>
        <w:jc w:val="both"/>
        <w:rPr>
          <w:sz w:val="22"/>
          <w:szCs w:val="22"/>
        </w:rPr>
      </w:pPr>
      <w:r w:rsidRPr="00B950E2">
        <w:rPr>
          <w:sz w:val="22"/>
          <w:szCs w:val="22"/>
          <w:lang w:val="sr-Cyrl-CS"/>
        </w:rPr>
        <w:t>- да Пружалац услуга д</w:t>
      </w:r>
      <w:r w:rsidRPr="00B950E2">
        <w:rPr>
          <w:sz w:val="22"/>
          <w:szCs w:val="22"/>
        </w:rPr>
        <w:t xml:space="preserve">ео набавке, која је предмет овог уговора </w:t>
      </w:r>
      <w:r w:rsidRPr="00B950E2">
        <w:rPr>
          <w:sz w:val="22"/>
          <w:szCs w:val="22"/>
          <w:lang w:val="sr-Cyrl-CS"/>
        </w:rPr>
        <w:t>поверава</w:t>
      </w:r>
      <w:r w:rsidRPr="00B950E2">
        <w:rPr>
          <w:sz w:val="22"/>
          <w:szCs w:val="22"/>
        </w:rPr>
        <w:t xml:space="preserve"> подизвођачу _____________________________________</w:t>
      </w:r>
      <w:r w:rsidRPr="00B950E2">
        <w:rPr>
          <w:sz w:val="22"/>
          <w:szCs w:val="22"/>
          <w:lang w:val="sr-Cyrl-CS"/>
        </w:rPr>
        <w:t xml:space="preserve"> </w:t>
      </w:r>
      <w:r w:rsidRPr="00B950E2">
        <w:rPr>
          <w:sz w:val="22"/>
          <w:szCs w:val="22"/>
        </w:rPr>
        <w:t>ПИБ: _____________________ матични број: _________________________ а која чини ____________ %  од вредности</w:t>
      </w:r>
      <w:r w:rsidRPr="00B950E2">
        <w:rPr>
          <w:sz w:val="22"/>
          <w:szCs w:val="22"/>
          <w:lang w:val="sr-Cyrl-CS"/>
        </w:rPr>
        <w:t xml:space="preserve"> понуде Пружаоца услуга</w:t>
      </w:r>
      <w:r w:rsidRPr="00B950E2">
        <w:rPr>
          <w:sz w:val="22"/>
          <w:szCs w:val="22"/>
          <w:lang w:val="sr-Latn-CS"/>
        </w:rPr>
        <w:tab/>
      </w:r>
    </w:p>
    <w:p w:rsidR="00D83E39" w:rsidRPr="00B950E2" w:rsidRDefault="00D83E39" w:rsidP="00D83E39">
      <w:pPr>
        <w:jc w:val="both"/>
        <w:rPr>
          <w:sz w:val="22"/>
          <w:szCs w:val="22"/>
          <w:lang w:val="sr-Latn-CS"/>
        </w:rPr>
      </w:pPr>
      <w:r w:rsidRPr="00B950E2">
        <w:rPr>
          <w:sz w:val="22"/>
          <w:szCs w:val="22"/>
          <w:lang w:val="sr-Latn-CS"/>
        </w:rPr>
        <w:tab/>
        <w:t xml:space="preserve">- </w:t>
      </w:r>
      <w:r w:rsidRPr="00B950E2">
        <w:rPr>
          <w:sz w:val="22"/>
          <w:szCs w:val="22"/>
          <w:lang w:val="sr-Cyrl-CS"/>
        </w:rPr>
        <w:t>да понуда Пружаоца услуга у потпуности одговара спецификацијама из конкурсне документације</w:t>
      </w:r>
      <w:r w:rsidRPr="00B950E2">
        <w:rPr>
          <w:sz w:val="22"/>
          <w:szCs w:val="22"/>
          <w:lang w:val="sr-Latn-CS"/>
        </w:rPr>
        <w:t xml:space="preserve">, </w:t>
      </w:r>
      <w:r w:rsidRPr="00B950E2">
        <w:rPr>
          <w:sz w:val="22"/>
          <w:szCs w:val="22"/>
          <w:lang w:val="sr-Cyrl-CS"/>
        </w:rPr>
        <w:t>које се налазе у прилогу уговора и саставни су део овог уговора</w:t>
      </w:r>
      <w:r w:rsidRPr="00B950E2">
        <w:rPr>
          <w:sz w:val="22"/>
          <w:szCs w:val="22"/>
          <w:lang w:val="sr-Latn-CS"/>
        </w:rPr>
        <w:t>;</w:t>
      </w:r>
    </w:p>
    <w:p w:rsidR="00D83E39" w:rsidRPr="00B950E2" w:rsidRDefault="00D83E39" w:rsidP="00D83E39">
      <w:pPr>
        <w:ind w:firstLine="720"/>
        <w:jc w:val="both"/>
        <w:rPr>
          <w:sz w:val="22"/>
          <w:szCs w:val="22"/>
          <w:lang w:val="sr-Latn-CS"/>
        </w:rPr>
      </w:pPr>
      <w:r w:rsidRPr="00B950E2">
        <w:rPr>
          <w:sz w:val="22"/>
          <w:szCs w:val="22"/>
          <w:lang w:val="sr-Latn-CS"/>
        </w:rPr>
        <w:t xml:space="preserve">- </w:t>
      </w:r>
      <w:r w:rsidRPr="00B950E2">
        <w:rPr>
          <w:sz w:val="22"/>
          <w:szCs w:val="22"/>
          <w:lang w:val="sr-Cyrl-CS"/>
        </w:rPr>
        <w:t xml:space="preserve">да је Прималац услуга у складу са одредбама Закона о јавним набавкама </w:t>
      </w:r>
      <w:r w:rsidRPr="00B950E2">
        <w:rPr>
          <w:sz w:val="22"/>
          <w:szCs w:val="22"/>
          <w:lang w:val="sr-Latn-CS"/>
        </w:rPr>
        <w:t xml:space="preserve">, </w:t>
      </w:r>
      <w:r w:rsidRPr="00B950E2">
        <w:rPr>
          <w:sz w:val="22"/>
          <w:szCs w:val="22"/>
          <w:lang w:val="sr-Cyrl-CS"/>
        </w:rPr>
        <w:t>на основу понуде Пружаоца услуга и одлуке о додели уговора бр</w:t>
      </w:r>
      <w:r w:rsidRPr="00B950E2">
        <w:rPr>
          <w:sz w:val="22"/>
          <w:szCs w:val="22"/>
          <w:lang w:val="sr-Latn-CS"/>
        </w:rPr>
        <w:t xml:space="preserve">. ______ </w:t>
      </w:r>
      <w:r w:rsidRPr="00B950E2">
        <w:rPr>
          <w:sz w:val="22"/>
          <w:szCs w:val="22"/>
          <w:lang w:val="sr-Cyrl-CS"/>
        </w:rPr>
        <w:t>од</w:t>
      </w:r>
      <w:r w:rsidRPr="00B950E2">
        <w:rPr>
          <w:sz w:val="22"/>
          <w:szCs w:val="22"/>
          <w:lang w:val="sr-Latn-CS"/>
        </w:rPr>
        <w:t xml:space="preserve"> ________</w:t>
      </w:r>
      <w:r w:rsidRPr="00B950E2">
        <w:rPr>
          <w:sz w:val="22"/>
          <w:szCs w:val="22"/>
          <w:lang w:val="sr-Cyrl-CS"/>
        </w:rPr>
        <w:t>___</w:t>
      </w:r>
      <w:r w:rsidRPr="00B950E2">
        <w:rPr>
          <w:sz w:val="22"/>
          <w:szCs w:val="22"/>
          <w:lang w:val="sr-Latn-CS"/>
        </w:rPr>
        <w:t xml:space="preserve"> </w:t>
      </w:r>
      <w:r w:rsidRPr="00B950E2">
        <w:rPr>
          <w:sz w:val="22"/>
          <w:szCs w:val="22"/>
          <w:lang w:val="sr-Cyrl-CS"/>
        </w:rPr>
        <w:t>године изабрао Пружаоца услуга за извршење услуга из Партије 1</w:t>
      </w:r>
      <w:r w:rsidRPr="00B950E2">
        <w:rPr>
          <w:sz w:val="22"/>
          <w:szCs w:val="22"/>
          <w:lang w:val="sr-Latn-CS"/>
        </w:rPr>
        <w:t>.</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rPr>
      </w:pPr>
      <w:r w:rsidRPr="00B950E2">
        <w:rPr>
          <w:sz w:val="22"/>
          <w:szCs w:val="22"/>
          <w:lang w:val="sr-Cyrl-CS"/>
        </w:rPr>
        <w:lastRenderedPageBreak/>
        <w:t>Члан</w:t>
      </w:r>
      <w:r w:rsidRPr="00B950E2">
        <w:rPr>
          <w:sz w:val="22"/>
          <w:szCs w:val="22"/>
          <w:lang w:val="sr-Latn-CS"/>
        </w:rPr>
        <w:t xml:space="preserve"> </w:t>
      </w:r>
      <w:r w:rsidRPr="00B950E2">
        <w:rPr>
          <w:sz w:val="22"/>
          <w:szCs w:val="22"/>
          <w:lang w:val="sr-Cyrl-CS"/>
        </w:rPr>
        <w:t>2</w:t>
      </w:r>
      <w:r w:rsidRPr="00B950E2">
        <w:rPr>
          <w:sz w:val="22"/>
          <w:szCs w:val="22"/>
          <w:lang w:val="sr-Latn-CS"/>
        </w:rPr>
        <w:t>.</w:t>
      </w:r>
    </w:p>
    <w:p w:rsidR="00D83E39" w:rsidRPr="00B950E2" w:rsidRDefault="00D83E39" w:rsidP="00D83E39">
      <w:pPr>
        <w:ind w:firstLine="720"/>
        <w:jc w:val="both"/>
        <w:rPr>
          <w:sz w:val="22"/>
          <w:szCs w:val="22"/>
          <w:lang w:val="sr-Cyrl-CS"/>
        </w:rPr>
      </w:pPr>
      <w:r w:rsidRPr="00B950E2">
        <w:rPr>
          <w:sz w:val="22"/>
          <w:szCs w:val="22"/>
          <w:lang w:val="sr-Cyrl-CS"/>
        </w:rPr>
        <w:t>Предмет уговора је набавка услуга одржавања и поправке расхладних уређаја</w:t>
      </w:r>
      <w:r w:rsidRPr="00B950E2">
        <w:rPr>
          <w:sz w:val="22"/>
          <w:szCs w:val="22"/>
        </w:rPr>
        <w:t xml:space="preserve"> </w:t>
      </w:r>
      <w:r w:rsidRPr="00B950E2">
        <w:rPr>
          <w:sz w:val="22"/>
          <w:szCs w:val="22"/>
          <w:lang w:val="sr-Cyrl-CS"/>
        </w:rPr>
        <w:t>(у даљем тексту: услуге) одређених у спецификацији Примаоца услуга и понуди Пружаоца услуга са јединичним ценама које су саставни део понуде Пружаоца услуга – образац структуром цене и пратећи ценовник-листа делова Пружаоца услуга, који су заједно саставни део овог уговора.</w:t>
      </w:r>
    </w:p>
    <w:p w:rsidR="00D83E39" w:rsidRPr="00B950E2" w:rsidRDefault="00D83E39" w:rsidP="00D83E39">
      <w:pPr>
        <w:ind w:firstLine="720"/>
        <w:jc w:val="both"/>
        <w:rPr>
          <w:sz w:val="22"/>
          <w:szCs w:val="22"/>
        </w:rPr>
      </w:pPr>
      <w:r w:rsidRPr="00B950E2">
        <w:rPr>
          <w:sz w:val="22"/>
          <w:szCs w:val="22"/>
        </w:rPr>
        <w:t xml:space="preserve">Услуга </w:t>
      </w:r>
      <w:r w:rsidRPr="00B950E2">
        <w:rPr>
          <w:sz w:val="22"/>
          <w:szCs w:val="22"/>
          <w:lang w:val="sr-Cyrl-CS"/>
        </w:rPr>
        <w:t>подразумевају</w:t>
      </w:r>
      <w:r w:rsidRPr="00B950E2">
        <w:rPr>
          <w:sz w:val="22"/>
          <w:szCs w:val="22"/>
        </w:rPr>
        <w:t xml:space="preserve"> редовно одржавање, односно одржавање по позиву, са могућом заменом резервних делова.</w:t>
      </w:r>
    </w:p>
    <w:p w:rsidR="00D83E39" w:rsidRPr="00B950E2" w:rsidRDefault="00D83E39" w:rsidP="00D83E39">
      <w:pPr>
        <w:jc w:val="center"/>
        <w:rPr>
          <w:sz w:val="22"/>
          <w:szCs w:val="22"/>
          <w:lang w:val="sr-Cyrl-CS"/>
        </w:rPr>
      </w:pPr>
      <w:r w:rsidRPr="00B950E2">
        <w:rPr>
          <w:sz w:val="22"/>
          <w:szCs w:val="22"/>
          <w:lang w:val="sr-Cyrl-CS"/>
        </w:rPr>
        <w:t>Члан 3.</w:t>
      </w:r>
    </w:p>
    <w:p w:rsidR="00D83E39" w:rsidRPr="00B950E2" w:rsidRDefault="00D83E39" w:rsidP="00D83E39">
      <w:pPr>
        <w:ind w:firstLine="720"/>
        <w:jc w:val="both"/>
        <w:rPr>
          <w:sz w:val="22"/>
          <w:szCs w:val="22"/>
          <w:lang w:val="sr-Cyrl-CS"/>
        </w:rPr>
      </w:pPr>
    </w:p>
    <w:p w:rsidR="00D83E39" w:rsidRPr="00B950E2" w:rsidRDefault="00D83E39" w:rsidP="00D83E39">
      <w:pPr>
        <w:ind w:firstLine="720"/>
        <w:jc w:val="both"/>
        <w:rPr>
          <w:sz w:val="22"/>
          <w:szCs w:val="22"/>
          <w:lang w:val="sr-Cyrl-CS"/>
        </w:rPr>
      </w:pPr>
      <w:r w:rsidRPr="00B950E2">
        <w:rPr>
          <w:sz w:val="22"/>
          <w:szCs w:val="22"/>
          <w:lang w:val="sr-Cyrl-CS"/>
        </w:rPr>
        <w:t>Уговорне стране су сагласне да се цена услуга утврђује на основу дате понуде Пружаоца услуга, према следећој спецификацији услуга и ценама:</w:t>
      </w:r>
    </w:p>
    <w:p w:rsidR="00D83E39" w:rsidRPr="00B950E2" w:rsidRDefault="00D83E39" w:rsidP="00D83E39">
      <w:pPr>
        <w:numPr>
          <w:ilvl w:val="0"/>
          <w:numId w:val="8"/>
        </w:numPr>
        <w:rPr>
          <w:sz w:val="22"/>
          <w:szCs w:val="22"/>
          <w:lang w:val="sr-Cyrl-CS"/>
        </w:rPr>
      </w:pPr>
      <w:r w:rsidRPr="00B950E2">
        <w:rPr>
          <w:sz w:val="22"/>
          <w:szCs w:val="22"/>
        </w:rPr>
        <w:t xml:space="preserve">Цена радног сата </w:t>
      </w:r>
      <w:r w:rsidRPr="00B950E2">
        <w:rPr>
          <w:sz w:val="22"/>
          <w:szCs w:val="22"/>
          <w:lang w:val="sr-Cyrl-CS"/>
        </w:rPr>
        <w:t xml:space="preserve">сервисера </w:t>
      </w:r>
      <w:r w:rsidRPr="00B950E2">
        <w:rPr>
          <w:sz w:val="22"/>
          <w:szCs w:val="22"/>
        </w:rPr>
        <w:t>без ПДВ-а ____________________________________________</w:t>
      </w:r>
    </w:p>
    <w:p w:rsidR="00D83E39" w:rsidRPr="00B950E2" w:rsidRDefault="00D83E39" w:rsidP="00D83E39">
      <w:pPr>
        <w:numPr>
          <w:ilvl w:val="0"/>
          <w:numId w:val="8"/>
        </w:numPr>
        <w:jc w:val="both"/>
        <w:rPr>
          <w:sz w:val="22"/>
          <w:szCs w:val="22"/>
          <w:lang w:val="sr-Cyrl-CS"/>
        </w:rPr>
      </w:pPr>
      <w:r w:rsidRPr="00B950E2">
        <w:rPr>
          <w:sz w:val="22"/>
          <w:szCs w:val="22"/>
          <w:lang w:val="sr-Cyrl-CS"/>
        </w:rPr>
        <w:t>Цене резервних делова и материјала -  према ценовнику-листи делова Пружаоца услуге,који је саставни део овог уговора.</w:t>
      </w:r>
    </w:p>
    <w:p w:rsidR="00D83E39" w:rsidRPr="00B950E2" w:rsidRDefault="00D83E39" w:rsidP="00D83E39">
      <w:pPr>
        <w:ind w:firstLine="720"/>
        <w:jc w:val="both"/>
        <w:rPr>
          <w:sz w:val="22"/>
          <w:szCs w:val="22"/>
          <w:lang w:val="sr-Cyrl-CS"/>
        </w:rPr>
      </w:pPr>
      <w:r w:rsidRPr="00B950E2">
        <w:rPr>
          <w:sz w:val="22"/>
          <w:szCs w:val="22"/>
          <w:lang w:val="sr-Cyrl-CS"/>
        </w:rPr>
        <w:t>Све цене су фиксне и неће се мењати у току трајања овог уговора.</w:t>
      </w:r>
      <w:r w:rsidRPr="00B950E2">
        <w:rPr>
          <w:sz w:val="22"/>
          <w:szCs w:val="22"/>
        </w:rPr>
        <w:t xml:space="preserve"> </w:t>
      </w:r>
    </w:p>
    <w:p w:rsidR="00D83E39" w:rsidRPr="00B950E2" w:rsidRDefault="00D83E39" w:rsidP="00D83E39">
      <w:pPr>
        <w:ind w:firstLine="720"/>
        <w:jc w:val="both"/>
        <w:rPr>
          <w:sz w:val="22"/>
          <w:szCs w:val="22"/>
          <w:lang w:val="hr-HR"/>
        </w:rPr>
      </w:pPr>
      <w:r w:rsidRPr="00B950E2">
        <w:rPr>
          <w:sz w:val="22"/>
          <w:szCs w:val="22"/>
          <w:lang w:val="sr-Cyrl-CS"/>
        </w:rPr>
        <w:t>Укупна в</w:t>
      </w:r>
      <w:r w:rsidRPr="00B950E2">
        <w:rPr>
          <w:sz w:val="22"/>
          <w:szCs w:val="22"/>
        </w:rPr>
        <w:t xml:space="preserve">редност уговора је лимитирана до износа процењене вредности </w:t>
      </w:r>
      <w:r w:rsidRPr="00B950E2">
        <w:rPr>
          <w:sz w:val="22"/>
          <w:szCs w:val="22"/>
          <w:lang w:val="sr-Cyrl-CS"/>
        </w:rPr>
        <w:t>партије 1</w:t>
      </w:r>
      <w:r w:rsidRPr="00B950E2">
        <w:rPr>
          <w:sz w:val="22"/>
          <w:szCs w:val="22"/>
        </w:rPr>
        <w:t xml:space="preserve"> и утврђује се у укупном </w:t>
      </w:r>
      <w:r w:rsidRPr="00B950E2">
        <w:rPr>
          <w:sz w:val="22"/>
          <w:szCs w:val="22"/>
          <w:lang w:val="hr-HR"/>
        </w:rPr>
        <w:t>износ</w:t>
      </w:r>
      <w:r w:rsidRPr="00B950E2">
        <w:rPr>
          <w:sz w:val="22"/>
          <w:szCs w:val="22"/>
        </w:rPr>
        <w:t>у од</w:t>
      </w:r>
      <w:r w:rsidRPr="00B950E2">
        <w:rPr>
          <w:sz w:val="22"/>
          <w:szCs w:val="22"/>
          <w:lang w:val="hr-HR"/>
        </w:rPr>
        <w:t xml:space="preserve"> </w:t>
      </w:r>
      <w:r w:rsidRPr="00B950E2">
        <w:rPr>
          <w:sz w:val="22"/>
          <w:szCs w:val="22"/>
          <w:lang w:val="sr-Cyrl-CS"/>
        </w:rPr>
        <w:t xml:space="preserve"> 350</w:t>
      </w:r>
      <w:r w:rsidRPr="00B950E2">
        <w:rPr>
          <w:sz w:val="22"/>
          <w:szCs w:val="22"/>
        </w:rPr>
        <w:t xml:space="preserve">.000,00 </w:t>
      </w:r>
      <w:r w:rsidRPr="00B950E2">
        <w:rPr>
          <w:sz w:val="22"/>
          <w:szCs w:val="22"/>
          <w:lang w:val="hr-HR"/>
        </w:rPr>
        <w:t>динара</w:t>
      </w:r>
      <w:r w:rsidRPr="00B950E2">
        <w:rPr>
          <w:sz w:val="22"/>
          <w:szCs w:val="22"/>
          <w:lang w:val="sr-Cyrl-CS"/>
        </w:rPr>
        <w:t xml:space="preserve"> без</w:t>
      </w:r>
      <w:r w:rsidRPr="00B950E2">
        <w:rPr>
          <w:sz w:val="22"/>
          <w:szCs w:val="22"/>
        </w:rPr>
        <w:t xml:space="preserve"> ПДВ-</w:t>
      </w:r>
      <w:r w:rsidRPr="00B950E2">
        <w:rPr>
          <w:sz w:val="22"/>
          <w:szCs w:val="22"/>
          <w:lang w:val="sr-Cyrl-CS"/>
        </w:rPr>
        <w:t>а</w:t>
      </w:r>
      <w:r w:rsidRPr="00B950E2">
        <w:rPr>
          <w:sz w:val="22"/>
          <w:szCs w:val="22"/>
        </w:rPr>
        <w:t xml:space="preserve">. </w:t>
      </w:r>
    </w:p>
    <w:p w:rsidR="00D83E39" w:rsidRPr="00B950E2" w:rsidRDefault="00D83E39" w:rsidP="00D83E39">
      <w:pPr>
        <w:widowControl w:val="0"/>
        <w:autoSpaceDE w:val="0"/>
        <w:autoSpaceDN w:val="0"/>
        <w:adjustRightInd w:val="0"/>
        <w:ind w:firstLine="720"/>
        <w:jc w:val="both"/>
        <w:rPr>
          <w:sz w:val="22"/>
          <w:szCs w:val="22"/>
        </w:rPr>
      </w:pPr>
      <w:r w:rsidRPr="00B950E2">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83E39" w:rsidRPr="00B950E2" w:rsidRDefault="00D83E39" w:rsidP="00D83E39">
      <w:pPr>
        <w:ind w:firstLine="720"/>
        <w:jc w:val="both"/>
        <w:rPr>
          <w:sz w:val="22"/>
          <w:szCs w:val="22"/>
          <w:lang w:val="ru-RU"/>
        </w:rPr>
      </w:pPr>
      <w:r w:rsidRPr="00B950E2">
        <w:rPr>
          <w:sz w:val="22"/>
          <w:szCs w:val="22"/>
          <w:lang w:val="ru-RU"/>
        </w:rPr>
        <w:t>Уговорне стране сагласно утврђују да укупна цена услуга на бази јединичних цена из понуде, ценовника-листе делова и стварне укупне годишње потрошње, за период важења овог уговора, не сме прећи уговорени износ из става 3. овог члана.</w:t>
      </w:r>
    </w:p>
    <w:p w:rsidR="00D83E39" w:rsidRPr="00B950E2" w:rsidRDefault="00D83E39" w:rsidP="00D83E39">
      <w:pPr>
        <w:autoSpaceDE w:val="0"/>
        <w:autoSpaceDN w:val="0"/>
        <w:adjustRightInd w:val="0"/>
        <w:ind w:firstLine="720"/>
        <w:jc w:val="both"/>
        <w:rPr>
          <w:noProof/>
          <w:sz w:val="22"/>
          <w:szCs w:val="22"/>
        </w:rPr>
      </w:pPr>
      <w:r w:rsidRPr="00B950E2">
        <w:rPr>
          <w:noProof/>
          <w:sz w:val="22"/>
          <w:szCs w:val="22"/>
          <w:lang w:val="sr-Cyrl-CS"/>
        </w:rPr>
        <w:t>Прималац услуга</w:t>
      </w:r>
      <w:r w:rsidRPr="00B950E2">
        <w:rPr>
          <w:noProof/>
          <w:sz w:val="22"/>
          <w:szCs w:val="22"/>
        </w:rPr>
        <w:t xml:space="preserve"> није у обавези да реализује целокупни уговорени износ, већ ће се исти реализовати у складу са </w:t>
      </w:r>
      <w:r w:rsidRPr="00B950E2">
        <w:rPr>
          <w:noProof/>
          <w:sz w:val="22"/>
          <w:szCs w:val="22"/>
          <w:lang w:val="sr-Cyrl-CS"/>
        </w:rPr>
        <w:t xml:space="preserve">својим </w:t>
      </w:r>
      <w:r w:rsidRPr="00B950E2">
        <w:rPr>
          <w:noProof/>
          <w:sz w:val="22"/>
          <w:szCs w:val="22"/>
        </w:rPr>
        <w:t xml:space="preserve">стварном </w:t>
      </w:r>
      <w:r w:rsidRPr="00B950E2">
        <w:rPr>
          <w:noProof/>
          <w:sz w:val="22"/>
          <w:szCs w:val="22"/>
          <w:lang w:val="sr-Cyrl-CS"/>
        </w:rPr>
        <w:t>потребама</w:t>
      </w:r>
      <w:r w:rsidRPr="00B950E2">
        <w:rPr>
          <w:noProof/>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Прималац услуга </w:t>
      </w:r>
      <w:r w:rsidRPr="00B950E2">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jc w:val="center"/>
        <w:rPr>
          <w:sz w:val="22"/>
          <w:szCs w:val="22"/>
          <w:lang w:val="ru-RU"/>
        </w:rPr>
      </w:pPr>
      <w:r w:rsidRPr="00B950E2">
        <w:rPr>
          <w:sz w:val="22"/>
          <w:szCs w:val="22"/>
          <w:lang w:val="ru-RU"/>
        </w:rPr>
        <w:t>Члан 4.</w:t>
      </w:r>
    </w:p>
    <w:p w:rsidR="00D83E39" w:rsidRPr="00B950E2" w:rsidRDefault="00D83E39" w:rsidP="00D83E39">
      <w:pPr>
        <w:jc w:val="both"/>
        <w:rPr>
          <w:rFonts w:eastAsia="Arial"/>
          <w:sz w:val="22"/>
          <w:szCs w:val="22"/>
        </w:rPr>
      </w:pPr>
      <w:r w:rsidRPr="00B950E2">
        <w:rPr>
          <w:sz w:val="22"/>
          <w:szCs w:val="22"/>
          <w:lang w:val="sr-Latn-CS"/>
        </w:rPr>
        <w:tab/>
      </w:r>
      <w:r w:rsidRPr="00B950E2">
        <w:rPr>
          <w:rFonts w:eastAsia="Arial"/>
          <w:sz w:val="22"/>
          <w:szCs w:val="22"/>
        </w:rPr>
        <w:t xml:space="preserve">За услуге дефинисане у чл. </w:t>
      </w:r>
      <w:r w:rsidRPr="00B950E2">
        <w:rPr>
          <w:rFonts w:eastAsia="Arial"/>
          <w:sz w:val="22"/>
          <w:szCs w:val="22"/>
          <w:lang w:val="sr-Cyrl-CS"/>
        </w:rPr>
        <w:t>2</w:t>
      </w:r>
      <w:r w:rsidRPr="00B950E2">
        <w:rPr>
          <w:rFonts w:eastAsia="Arial"/>
          <w:sz w:val="22"/>
          <w:szCs w:val="22"/>
        </w:rPr>
        <w:t>. овог уговора плаћање ће се извршити на следећи начин:</w:t>
      </w:r>
    </w:p>
    <w:p w:rsidR="00D83E39" w:rsidRPr="00B950E2" w:rsidRDefault="00D83E39" w:rsidP="00D83E39">
      <w:pPr>
        <w:pStyle w:val="ListParagraph"/>
        <w:numPr>
          <w:ilvl w:val="0"/>
          <w:numId w:val="21"/>
        </w:numPr>
        <w:overflowPunct w:val="0"/>
        <w:contextualSpacing/>
        <w:jc w:val="both"/>
        <w:rPr>
          <w:rFonts w:eastAsia="Arial"/>
          <w:sz w:val="22"/>
          <w:szCs w:val="22"/>
          <w:lang w:val="sr-Cyrl-CS"/>
        </w:rPr>
      </w:pPr>
      <w:r w:rsidRPr="00B950E2">
        <w:rPr>
          <w:rFonts w:eastAsia="Arial"/>
          <w:sz w:val="22"/>
          <w:szCs w:val="22"/>
        </w:rPr>
        <w:t xml:space="preserve">По извршеним услугама </w:t>
      </w:r>
      <w:r w:rsidRPr="00B950E2">
        <w:rPr>
          <w:rFonts w:eastAsia="Arial"/>
          <w:sz w:val="22"/>
          <w:szCs w:val="22"/>
          <w:lang w:val="sr-Cyrl-CS"/>
        </w:rPr>
        <w:t>Пружалац</w:t>
      </w:r>
      <w:r w:rsidRPr="00B950E2">
        <w:rPr>
          <w:rFonts w:eastAsia="Arial"/>
          <w:sz w:val="22"/>
          <w:szCs w:val="22"/>
        </w:rPr>
        <w:t xml:space="preserve"> услуга ће </w:t>
      </w:r>
      <w:r w:rsidRPr="00B950E2">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lang w:val="sr-Cyrl-CS"/>
        </w:rPr>
        <w:t>Радни налог садржи</w:t>
      </w:r>
      <w:r w:rsidRPr="00B950E2">
        <w:rPr>
          <w:rFonts w:eastAsia="Arial"/>
          <w:sz w:val="22"/>
          <w:szCs w:val="22"/>
        </w:rPr>
        <w:t xml:space="preserve">: назначени апарат и врсту опреме, опис услуга и спецификацију уграђених делова, напомену </w:t>
      </w:r>
      <w:r w:rsidRPr="00B950E2">
        <w:rPr>
          <w:rFonts w:eastAsia="Arial"/>
          <w:sz w:val="22"/>
          <w:szCs w:val="22"/>
          <w:lang w:val="sr-Cyrl-CS"/>
        </w:rPr>
        <w:t xml:space="preserve">- </w:t>
      </w:r>
      <w:r w:rsidRPr="00B950E2">
        <w:rPr>
          <w:rFonts w:eastAsia="Arial"/>
          <w:sz w:val="22"/>
          <w:szCs w:val="22"/>
        </w:rPr>
        <w:t>ако је има</w:t>
      </w:r>
      <w:r w:rsidRPr="00B950E2">
        <w:rPr>
          <w:rFonts w:eastAsia="Arial"/>
          <w:sz w:val="22"/>
          <w:szCs w:val="22"/>
          <w:lang w:val="sr-Cyrl-CS"/>
        </w:rPr>
        <w:t xml:space="preserve">.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rPr>
        <w:t xml:space="preserve">Рок плаћања је  _______ од дана </w:t>
      </w:r>
      <w:r w:rsidRPr="00B950E2">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D83E39" w:rsidRPr="00B950E2" w:rsidRDefault="00D83E39" w:rsidP="00D83E39">
      <w:pPr>
        <w:ind w:firstLine="708"/>
        <w:jc w:val="both"/>
        <w:rPr>
          <w:sz w:val="22"/>
          <w:szCs w:val="22"/>
        </w:rPr>
      </w:pPr>
      <w:r w:rsidRPr="00B950E2">
        <w:rPr>
          <w:sz w:val="22"/>
          <w:szCs w:val="22"/>
          <w:lang w:val="sr-Cyrl-CS"/>
        </w:rPr>
        <w:t>Прималац</w:t>
      </w:r>
      <w:r w:rsidRPr="00B950E2">
        <w:rPr>
          <w:sz w:val="22"/>
          <w:szCs w:val="22"/>
          <w:lang w:val="sr-Latn-CS"/>
        </w:rPr>
        <w:t xml:space="preserve"> услуга</w:t>
      </w:r>
      <w:r w:rsidRPr="00B950E2">
        <w:rPr>
          <w:sz w:val="22"/>
          <w:szCs w:val="22"/>
          <w:lang w:val="sr-Cyrl-CS"/>
        </w:rPr>
        <w:t xml:space="preserve"> се обавезује да ће извршене</w:t>
      </w:r>
      <w:r w:rsidRPr="00B950E2">
        <w:rPr>
          <w:sz w:val="22"/>
          <w:szCs w:val="22"/>
          <w:lang w:val="sr-Latn-CS"/>
        </w:rPr>
        <w:t xml:space="preserve"> услуг</w:t>
      </w:r>
      <w:r w:rsidRPr="00B950E2">
        <w:rPr>
          <w:sz w:val="22"/>
          <w:szCs w:val="22"/>
          <w:lang w:val="sr-Cyrl-CS"/>
        </w:rPr>
        <w:t>е платити на рачун Пружаоца услуга.</w:t>
      </w:r>
    </w:p>
    <w:p w:rsidR="00D83E39" w:rsidRPr="00B950E2" w:rsidRDefault="00D83E39" w:rsidP="00D83E39">
      <w:pPr>
        <w:ind w:right="-30" w:firstLine="708"/>
        <w:jc w:val="both"/>
        <w:rPr>
          <w:sz w:val="22"/>
          <w:szCs w:val="22"/>
          <w:lang w:val="sr-Cyrl-CS"/>
        </w:rPr>
      </w:pPr>
      <w:r w:rsidRPr="00B950E2">
        <w:rPr>
          <w:sz w:val="22"/>
          <w:szCs w:val="22"/>
          <w:lang w:val="sr-Cyrl-CS"/>
        </w:rPr>
        <w:t xml:space="preserve">Прималац услуге ће извршити плаћање вирманом. </w:t>
      </w:r>
    </w:p>
    <w:p w:rsidR="00D83E39" w:rsidRPr="00B950E2" w:rsidRDefault="00D83E39" w:rsidP="00D83E39">
      <w:pPr>
        <w:ind w:firstLine="708"/>
        <w:jc w:val="both"/>
        <w:rPr>
          <w:sz w:val="22"/>
          <w:szCs w:val="22"/>
        </w:rPr>
      </w:pPr>
      <w:r w:rsidRPr="00B950E2">
        <w:rPr>
          <w:sz w:val="22"/>
          <w:szCs w:val="22"/>
          <w:lang w:val="sr-Cyrl-CS"/>
        </w:rPr>
        <w:t xml:space="preserve">Прималац услуга </w:t>
      </w:r>
      <w:r w:rsidRPr="00B950E2">
        <w:rPr>
          <w:sz w:val="22"/>
          <w:szCs w:val="22"/>
        </w:rPr>
        <w:t xml:space="preserve">је дужан да се приликом испостављања </w:t>
      </w:r>
      <w:r w:rsidRPr="00B950E2">
        <w:rPr>
          <w:sz w:val="22"/>
          <w:szCs w:val="22"/>
          <w:lang w:val="sr-Cyrl-CS"/>
        </w:rPr>
        <w:t>фактуре</w:t>
      </w:r>
      <w:r w:rsidRPr="00B950E2">
        <w:rPr>
          <w:sz w:val="22"/>
          <w:szCs w:val="22"/>
        </w:rPr>
        <w:t xml:space="preserve"> позове на број </w:t>
      </w:r>
      <w:r w:rsidRPr="00B950E2">
        <w:rPr>
          <w:sz w:val="22"/>
          <w:szCs w:val="22"/>
          <w:lang w:val="sr-Cyrl-CS"/>
        </w:rPr>
        <w:t xml:space="preserve">овог </w:t>
      </w:r>
      <w:r w:rsidRPr="00B950E2">
        <w:rPr>
          <w:sz w:val="22"/>
          <w:szCs w:val="22"/>
        </w:rPr>
        <w:t xml:space="preserve">уговора.  </w:t>
      </w:r>
    </w:p>
    <w:p w:rsidR="00D83E39" w:rsidRPr="00B950E2" w:rsidRDefault="00D83E39" w:rsidP="00D83E39">
      <w:pPr>
        <w:overflowPunct w:val="0"/>
        <w:ind w:firstLine="708"/>
        <w:jc w:val="both"/>
        <w:rPr>
          <w:rFonts w:eastAsia="Arial"/>
          <w:iCs/>
          <w:sz w:val="22"/>
          <w:szCs w:val="22"/>
          <w:lang w:val="sr-Cyrl-CS"/>
        </w:rPr>
      </w:pPr>
      <w:r w:rsidRPr="00B950E2">
        <w:rPr>
          <w:rFonts w:eastAsia="Arial"/>
          <w:iCs/>
          <w:sz w:val="22"/>
          <w:szCs w:val="22"/>
        </w:rPr>
        <w:t xml:space="preserve">Уграђене резервне делове и материјал, </w:t>
      </w:r>
      <w:r w:rsidRPr="00B950E2">
        <w:rPr>
          <w:rFonts w:eastAsia="Arial"/>
          <w:iCs/>
          <w:sz w:val="22"/>
          <w:szCs w:val="22"/>
          <w:lang w:val="sr-Cyrl-CS"/>
        </w:rPr>
        <w:t>Пружалац</w:t>
      </w:r>
      <w:r w:rsidRPr="00B950E2">
        <w:rPr>
          <w:rFonts w:eastAsia="Arial"/>
          <w:iCs/>
          <w:sz w:val="22"/>
          <w:szCs w:val="22"/>
        </w:rPr>
        <w:t xml:space="preserve"> услуга ће фактурисати у складу са ценама из члана</w:t>
      </w:r>
      <w:r w:rsidRPr="00B950E2">
        <w:rPr>
          <w:rFonts w:eastAsia="Arial"/>
          <w:iCs/>
          <w:sz w:val="22"/>
          <w:szCs w:val="22"/>
          <w:lang w:val="sr-Cyrl-CS"/>
        </w:rPr>
        <w:t xml:space="preserve"> 3. овог уговора</w:t>
      </w:r>
      <w:r w:rsidRPr="00B950E2">
        <w:rPr>
          <w:rFonts w:eastAsia="Arial"/>
          <w:iCs/>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5</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Услуге из чл. 1. овог уговора обављаће се по </w:t>
      </w:r>
      <w:r w:rsidRPr="00B950E2">
        <w:rPr>
          <w:rFonts w:eastAsia="Arial"/>
          <w:sz w:val="22"/>
          <w:szCs w:val="22"/>
          <w:lang w:val="sr-Cyrl-CS"/>
        </w:rPr>
        <w:t>захтеву Примаоца услуга</w:t>
      </w:r>
      <w:r w:rsidRPr="00B950E2">
        <w:rPr>
          <w:rFonts w:eastAsia="Arial"/>
          <w:sz w:val="22"/>
          <w:szCs w:val="22"/>
        </w:rPr>
        <w:t xml:space="preserve">. </w:t>
      </w:r>
    </w:p>
    <w:p w:rsidR="00D83E39" w:rsidRPr="00B950E2" w:rsidRDefault="00D83E39" w:rsidP="00D83E39">
      <w:pPr>
        <w:ind w:firstLine="720"/>
        <w:jc w:val="both"/>
        <w:rPr>
          <w:b/>
          <w:sz w:val="22"/>
          <w:szCs w:val="22"/>
          <w:lang w:val="sr-Latn-CS"/>
        </w:rPr>
      </w:pPr>
      <w:r w:rsidRPr="00B950E2">
        <w:rPr>
          <w:sz w:val="22"/>
          <w:szCs w:val="22"/>
        </w:rPr>
        <w:t xml:space="preserve">Стручно лице </w:t>
      </w:r>
      <w:r w:rsidRPr="00B950E2">
        <w:rPr>
          <w:sz w:val="22"/>
          <w:szCs w:val="22"/>
          <w:lang w:val="sr-Cyrl-CS"/>
        </w:rPr>
        <w:t xml:space="preserve">Примаоца услуга </w:t>
      </w:r>
      <w:r w:rsidRPr="00B950E2">
        <w:rPr>
          <w:sz w:val="22"/>
          <w:szCs w:val="22"/>
        </w:rPr>
        <w:t>ће у писаној форми путем е-маила</w:t>
      </w:r>
      <w:r w:rsidRPr="00B950E2">
        <w:rPr>
          <w:sz w:val="22"/>
          <w:szCs w:val="22"/>
          <w:lang w:val="sr-Cyrl-CS"/>
        </w:rPr>
        <w:t xml:space="preserve"> или</w:t>
      </w:r>
      <w:r w:rsidRPr="00B950E2">
        <w:rPr>
          <w:sz w:val="22"/>
          <w:szCs w:val="22"/>
        </w:rPr>
        <w:t xml:space="preserve"> факсом или телефоном, достављати  захтеве који се односе на услугу, оним лицима која буду изабрана од стране </w:t>
      </w:r>
      <w:r w:rsidRPr="00B950E2">
        <w:rPr>
          <w:sz w:val="22"/>
          <w:szCs w:val="22"/>
          <w:lang w:val="sr-Cyrl-CS"/>
        </w:rPr>
        <w:t>Примаоца услуга</w:t>
      </w:r>
      <w:r w:rsidRPr="00B950E2">
        <w:rPr>
          <w:sz w:val="22"/>
          <w:szCs w:val="22"/>
        </w:rPr>
        <w:t xml:space="preserve"> за </w:t>
      </w:r>
      <w:r w:rsidRPr="00B950E2">
        <w:rPr>
          <w:sz w:val="22"/>
          <w:szCs w:val="22"/>
          <w:lang w:val="sr-Cyrl-CS"/>
        </w:rPr>
        <w:t xml:space="preserve">овлашћену </w:t>
      </w:r>
      <w:r w:rsidRPr="00B950E2">
        <w:rPr>
          <w:sz w:val="22"/>
          <w:szCs w:val="22"/>
        </w:rPr>
        <w:t>контакт особу.</w:t>
      </w:r>
    </w:p>
    <w:p w:rsidR="00D83E39" w:rsidRPr="00B950E2" w:rsidRDefault="00D83E39" w:rsidP="00D83E39">
      <w:pPr>
        <w:overflowPunct w:val="0"/>
        <w:ind w:firstLine="720"/>
        <w:jc w:val="both"/>
        <w:rPr>
          <w:rFonts w:eastAsia="Arial"/>
          <w:sz w:val="22"/>
          <w:szCs w:val="22"/>
        </w:rPr>
      </w:pPr>
      <w:r w:rsidRPr="00B950E2">
        <w:rPr>
          <w:rFonts w:eastAsia="Arial"/>
          <w:sz w:val="22"/>
          <w:szCs w:val="22"/>
          <w:lang w:val="sr-Cyrl-CS"/>
        </w:rPr>
        <w:t>Захтевом</w:t>
      </w:r>
      <w:r w:rsidRPr="00B950E2">
        <w:rPr>
          <w:rFonts w:eastAsia="Arial"/>
          <w:sz w:val="22"/>
          <w:szCs w:val="22"/>
        </w:rPr>
        <w:t xml:space="preserve"> се сматра сваки позив у писаној форми (е-маил, факс, допис и сл.) или усмени позив</w:t>
      </w:r>
      <w:r w:rsidRPr="00B950E2">
        <w:rPr>
          <w:rFonts w:eastAsia="Arial"/>
          <w:sz w:val="22"/>
          <w:szCs w:val="22"/>
          <w:lang w:val="sr-Cyrl-CS"/>
        </w:rPr>
        <w:t xml:space="preserve"> </w:t>
      </w:r>
      <w:r w:rsidRPr="00B950E2">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sidRPr="00B950E2">
        <w:rPr>
          <w:rFonts w:eastAsia="Arial"/>
          <w:sz w:val="22"/>
          <w:szCs w:val="22"/>
          <w:lang w:val="sr-Cyrl-CS"/>
        </w:rPr>
        <w:t>Примаоца услуга</w:t>
      </w:r>
      <w:r w:rsidRPr="00B950E2">
        <w:rPr>
          <w:rFonts w:eastAsia="Arial"/>
          <w:sz w:val="22"/>
          <w:szCs w:val="22"/>
        </w:rPr>
        <w:t xml:space="preserve">. </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D83E39" w:rsidRPr="00B950E2" w:rsidRDefault="00D83E39" w:rsidP="00D83E39">
      <w:pPr>
        <w:overflowPunct w:val="0"/>
        <w:ind w:firstLine="708"/>
        <w:jc w:val="both"/>
        <w:rPr>
          <w:rFonts w:eastAsia="Arial"/>
          <w:sz w:val="22"/>
          <w:szCs w:val="22"/>
        </w:rPr>
      </w:pPr>
      <w:r w:rsidRPr="00B950E2">
        <w:rPr>
          <w:rFonts w:eastAsia="Arial"/>
          <w:sz w:val="22"/>
          <w:szCs w:val="22"/>
        </w:rPr>
        <w:t xml:space="preserve">По приспелом </w:t>
      </w:r>
      <w:r w:rsidRPr="00B950E2">
        <w:rPr>
          <w:rFonts w:eastAsia="Arial"/>
          <w:sz w:val="22"/>
          <w:szCs w:val="22"/>
          <w:lang w:val="sr-Cyrl-CS"/>
        </w:rPr>
        <w:t>захтеву,</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w:t>
      </w:r>
      <w:r w:rsidRPr="00B950E2">
        <w:rPr>
          <w:rFonts w:eastAsia="Arial"/>
          <w:sz w:val="22"/>
          <w:szCs w:val="22"/>
          <w:lang w:val="sr-Cyrl-CS"/>
        </w:rPr>
        <w:t xml:space="preserve">ће обавити </w:t>
      </w:r>
      <w:r w:rsidRPr="00B950E2">
        <w:rPr>
          <w:rFonts w:eastAsia="Arial"/>
          <w:sz w:val="22"/>
          <w:szCs w:val="22"/>
        </w:rPr>
        <w:t xml:space="preserve">дефектажу и, ако је то могуће, квар отклонити на лицу места, без ометања процеса рада </w:t>
      </w:r>
      <w:r w:rsidRPr="00B950E2">
        <w:rPr>
          <w:rFonts w:eastAsia="Arial"/>
          <w:sz w:val="22"/>
          <w:szCs w:val="22"/>
          <w:lang w:val="sr-Cyrl-CS"/>
        </w:rPr>
        <w:t>Примаоца услуга</w:t>
      </w:r>
      <w:r w:rsidRPr="00B950E2">
        <w:rPr>
          <w:rFonts w:eastAsia="Arial"/>
          <w:sz w:val="22"/>
          <w:szCs w:val="22"/>
        </w:rPr>
        <w:t xml:space="preserve">. Ако је квар већег обима </w:t>
      </w:r>
      <w:r w:rsidRPr="00B950E2">
        <w:rPr>
          <w:rFonts w:eastAsia="Arial"/>
          <w:sz w:val="22"/>
          <w:szCs w:val="22"/>
          <w:lang w:val="sr-Cyrl-CS"/>
        </w:rPr>
        <w:t xml:space="preserve">Пружалац </w:t>
      </w:r>
      <w:r w:rsidRPr="00B950E2">
        <w:rPr>
          <w:rFonts w:eastAsia="Arial"/>
          <w:sz w:val="22"/>
          <w:szCs w:val="22"/>
        </w:rPr>
        <w:t xml:space="preserve">услуга ће, надлежном лицу </w:t>
      </w:r>
      <w:r w:rsidRPr="00B950E2">
        <w:rPr>
          <w:rFonts w:eastAsia="Arial"/>
          <w:sz w:val="22"/>
          <w:szCs w:val="22"/>
          <w:lang w:val="sr-Cyrl-CS"/>
        </w:rPr>
        <w:t xml:space="preserve">Примаоца </w:t>
      </w:r>
      <w:r w:rsidRPr="00B950E2">
        <w:rPr>
          <w:rFonts w:eastAsia="Arial"/>
          <w:sz w:val="22"/>
          <w:szCs w:val="22"/>
        </w:rPr>
        <w:t xml:space="preserve">услуга предложити интервенцију у сервису </w:t>
      </w:r>
      <w:r w:rsidRPr="00B950E2">
        <w:rPr>
          <w:rFonts w:eastAsia="Arial"/>
          <w:sz w:val="22"/>
          <w:szCs w:val="22"/>
          <w:lang w:val="sr-Cyrl-CS"/>
        </w:rPr>
        <w:t>Пружаоца</w:t>
      </w:r>
      <w:r w:rsidRPr="00B950E2">
        <w:rPr>
          <w:rFonts w:eastAsia="Arial"/>
          <w:sz w:val="22"/>
          <w:szCs w:val="22"/>
        </w:rPr>
        <w:t xml:space="preserve"> </w:t>
      </w:r>
      <w:r w:rsidRPr="00B950E2">
        <w:rPr>
          <w:rFonts w:eastAsia="Arial"/>
          <w:sz w:val="22"/>
          <w:szCs w:val="22"/>
        </w:rPr>
        <w:lastRenderedPageBreak/>
        <w:t xml:space="preserve">услуга, наводећи потребне радове и неопходне делове за отклањање квара. На основу сагласности овлашћеног лица </w:t>
      </w:r>
      <w:r w:rsidRPr="00B950E2">
        <w:rPr>
          <w:rFonts w:eastAsia="Arial"/>
          <w:sz w:val="22"/>
          <w:szCs w:val="22"/>
          <w:lang w:val="sr-Cyrl-CS"/>
        </w:rPr>
        <w:t>Примаоца услуга</w:t>
      </w:r>
      <w:r w:rsidRPr="00B950E2">
        <w:rPr>
          <w:rFonts w:eastAsia="Arial"/>
          <w:sz w:val="22"/>
          <w:szCs w:val="22"/>
        </w:rPr>
        <w:t xml:space="preserve"> приступиће се поправци.</w:t>
      </w:r>
    </w:p>
    <w:p w:rsidR="00D83E39" w:rsidRPr="00B950E2" w:rsidRDefault="00D83E39" w:rsidP="00D83E39">
      <w:pPr>
        <w:overflowPunct w:val="0"/>
        <w:ind w:firstLine="720"/>
        <w:jc w:val="both"/>
        <w:rPr>
          <w:sz w:val="22"/>
          <w:szCs w:val="22"/>
          <w:lang w:val="sr-Cyrl-CS"/>
        </w:rPr>
      </w:pPr>
      <w:r w:rsidRPr="00B950E2">
        <w:rPr>
          <w:sz w:val="22"/>
          <w:szCs w:val="22"/>
          <w:lang w:val="sr-Cyrl-CS"/>
        </w:rPr>
        <w:t xml:space="preserve">Рок за </w:t>
      </w:r>
      <w:r w:rsidRPr="00B950E2">
        <w:rPr>
          <w:sz w:val="22"/>
          <w:szCs w:val="22"/>
        </w:rPr>
        <w:t xml:space="preserve">одазив на интервенцију </w:t>
      </w:r>
      <w:r w:rsidRPr="00B950E2">
        <w:rPr>
          <w:sz w:val="22"/>
          <w:szCs w:val="22"/>
          <w:lang w:val="sr-Cyrl-CS"/>
        </w:rPr>
        <w:t>по пријави је ____</w:t>
      </w:r>
      <w:r w:rsidRPr="00B950E2">
        <w:rPr>
          <w:sz w:val="22"/>
          <w:szCs w:val="22"/>
        </w:rPr>
        <w:t xml:space="preserve"> сата </w:t>
      </w:r>
      <w:r w:rsidRPr="00B950E2">
        <w:rPr>
          <w:sz w:val="22"/>
          <w:szCs w:val="22"/>
          <w:lang w:val="sr-Cyrl-CS"/>
        </w:rPr>
        <w:t>од пријаве.</w:t>
      </w:r>
    </w:p>
    <w:p w:rsidR="00D83E39" w:rsidRPr="00B950E2" w:rsidRDefault="00D83E39" w:rsidP="00D83E39">
      <w:pPr>
        <w:overflowPunct w:val="0"/>
        <w:ind w:firstLine="720"/>
        <w:jc w:val="both"/>
        <w:rPr>
          <w:rFonts w:eastAsia="Arial"/>
          <w:sz w:val="22"/>
          <w:szCs w:val="22"/>
          <w:lang w:val="sr-Cyrl-CS"/>
        </w:rPr>
      </w:pPr>
      <w:r w:rsidRPr="00B950E2">
        <w:rPr>
          <w:sz w:val="22"/>
          <w:szCs w:val="22"/>
          <w:lang w:val="sr-Cyrl-CS"/>
        </w:rPr>
        <w:t>Рок извршења услуге је _______</w:t>
      </w:r>
      <w:r w:rsidRPr="00B950E2">
        <w:rPr>
          <w:sz w:val="22"/>
          <w:szCs w:val="22"/>
        </w:rPr>
        <w:t xml:space="preserve"> </w:t>
      </w:r>
      <w:r w:rsidRPr="00B950E2">
        <w:rPr>
          <w:sz w:val="22"/>
          <w:szCs w:val="22"/>
          <w:lang w:val="sr-Cyrl-CS"/>
        </w:rPr>
        <w:t>од одазива, односно преузимања апарата у случају извршења услуга у сервису Пружаоца услуга</w:t>
      </w:r>
      <w:r w:rsidRPr="00B950E2">
        <w:rPr>
          <w:rFonts w:eastAsia="Arial"/>
          <w:sz w:val="22"/>
          <w:szCs w:val="22"/>
        </w:rPr>
        <w:t xml:space="preserve">. </w:t>
      </w:r>
    </w:p>
    <w:p w:rsidR="00D83E39" w:rsidRPr="00B950E2" w:rsidRDefault="00D83E39" w:rsidP="00D83E39">
      <w:pPr>
        <w:overflowPunct w:val="0"/>
        <w:ind w:firstLine="720"/>
        <w:jc w:val="both"/>
        <w:rPr>
          <w:rFonts w:eastAsia="Arial"/>
          <w:b/>
          <w:sz w:val="22"/>
          <w:szCs w:val="22"/>
        </w:rPr>
      </w:pPr>
      <w:r w:rsidRPr="00B950E2">
        <w:rPr>
          <w:rFonts w:eastAsia="Arial"/>
          <w:sz w:val="22"/>
          <w:szCs w:val="22"/>
          <w:lang w:val="sr-Cyrl-CS"/>
        </w:rPr>
        <w:t>Услуге се могу и</w:t>
      </w:r>
      <w:r w:rsidRPr="00B950E2">
        <w:rPr>
          <w:rFonts w:eastAsia="Arial"/>
          <w:sz w:val="22"/>
          <w:szCs w:val="22"/>
        </w:rPr>
        <w:t xml:space="preserve">звршити код </w:t>
      </w:r>
      <w:r w:rsidRPr="00B950E2">
        <w:rPr>
          <w:rFonts w:eastAsia="Arial"/>
          <w:sz w:val="22"/>
          <w:szCs w:val="22"/>
          <w:lang w:val="sr-Cyrl-CS"/>
        </w:rPr>
        <w:t>Примаоца услуга</w:t>
      </w:r>
      <w:r w:rsidRPr="00B950E2">
        <w:rPr>
          <w:rFonts w:eastAsia="Arial"/>
          <w:sz w:val="22"/>
          <w:szCs w:val="22"/>
        </w:rPr>
        <w:t xml:space="preserve"> или ће по указаној потреби </w:t>
      </w:r>
      <w:r w:rsidRPr="00B950E2">
        <w:rPr>
          <w:rFonts w:eastAsia="Arial"/>
          <w:sz w:val="22"/>
          <w:szCs w:val="22"/>
          <w:lang w:val="sr-Cyrl-CS"/>
        </w:rPr>
        <w:t>Пружалац услуга</w:t>
      </w:r>
      <w:r w:rsidRPr="00B950E2">
        <w:rPr>
          <w:rFonts w:eastAsia="Arial"/>
          <w:sz w:val="22"/>
          <w:szCs w:val="22"/>
        </w:rPr>
        <w:t xml:space="preserve"> лично преузети и вратити поправљен </w:t>
      </w:r>
      <w:r w:rsidRPr="00B950E2">
        <w:rPr>
          <w:rFonts w:eastAsia="Arial"/>
          <w:sz w:val="22"/>
          <w:szCs w:val="22"/>
          <w:lang w:val="sr-Cyrl-CS"/>
        </w:rPr>
        <w:t>апарат Примаоцу услуга</w:t>
      </w:r>
      <w:r w:rsidRPr="00B950E2">
        <w:rPr>
          <w:rFonts w:eastAsia="Arial"/>
          <w:sz w:val="22"/>
          <w:szCs w:val="22"/>
        </w:rPr>
        <w:t xml:space="preserve"> са уградњом делова и материјала са листе</w:t>
      </w:r>
      <w:r w:rsidRPr="00B950E2">
        <w:rPr>
          <w:rFonts w:eastAsia="Arial"/>
          <w:b/>
          <w:sz w:val="22"/>
          <w:szCs w:val="22"/>
        </w:rPr>
        <w:t>.</w:t>
      </w:r>
    </w:p>
    <w:p w:rsidR="00D83E39" w:rsidRPr="00B950E2" w:rsidRDefault="00D83E39" w:rsidP="00D83E39">
      <w:pPr>
        <w:overflowPunct w:val="0"/>
        <w:ind w:firstLine="708"/>
        <w:jc w:val="both"/>
        <w:rPr>
          <w:rFonts w:eastAsia="Arial"/>
          <w:iCs/>
          <w:sz w:val="22"/>
          <w:szCs w:val="22"/>
        </w:rPr>
      </w:pPr>
      <w:r w:rsidRPr="00B950E2">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D83E39" w:rsidRPr="00B950E2" w:rsidRDefault="00D83E39" w:rsidP="00D83E39">
      <w:pPr>
        <w:overflowPunct w:val="0"/>
        <w:jc w:val="both"/>
        <w:rPr>
          <w:rFonts w:eastAsia="Arial"/>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6</w:t>
      </w:r>
      <w:r w:rsidRPr="00B950E2">
        <w:rPr>
          <w:rFonts w:eastAsia="Arial"/>
          <w:bCs/>
          <w:sz w:val="22"/>
          <w:szCs w:val="22"/>
        </w:rPr>
        <w:t>.</w:t>
      </w:r>
    </w:p>
    <w:p w:rsidR="00D83E39" w:rsidRPr="00B950E2" w:rsidRDefault="00D83E39" w:rsidP="00D83E39">
      <w:pPr>
        <w:ind w:firstLine="720"/>
        <w:jc w:val="both"/>
        <w:rPr>
          <w:bCs/>
          <w:noProof/>
          <w:sz w:val="22"/>
          <w:szCs w:val="22"/>
          <w:lang w:val="sr-Cyrl-CS"/>
        </w:rPr>
      </w:pPr>
      <w:r w:rsidRPr="00B950E2">
        <w:rPr>
          <w:bCs/>
          <w:noProof/>
          <w:sz w:val="22"/>
          <w:szCs w:val="22"/>
        </w:rPr>
        <w:t xml:space="preserve">Предмет </w:t>
      </w:r>
      <w:r w:rsidRPr="00B950E2">
        <w:rPr>
          <w:bCs/>
          <w:noProof/>
          <w:sz w:val="22"/>
          <w:szCs w:val="22"/>
          <w:lang w:val="sr-Cyrl-CS"/>
        </w:rPr>
        <w:t xml:space="preserve">овог уговора представља и набавка </w:t>
      </w:r>
      <w:r w:rsidRPr="00B950E2">
        <w:rPr>
          <w:bCs/>
          <w:noProof/>
          <w:sz w:val="22"/>
          <w:szCs w:val="22"/>
        </w:rPr>
        <w:t xml:space="preserve">резервних делова </w:t>
      </w:r>
      <w:r w:rsidRPr="00B950E2">
        <w:rPr>
          <w:bCs/>
          <w:noProof/>
          <w:sz w:val="22"/>
          <w:szCs w:val="22"/>
          <w:lang w:val="sr-Cyrl-CS"/>
        </w:rPr>
        <w:t xml:space="preserve">и материјала </w:t>
      </w:r>
      <w:r w:rsidRPr="00B950E2">
        <w:rPr>
          <w:bCs/>
          <w:noProof/>
          <w:sz w:val="22"/>
          <w:szCs w:val="22"/>
        </w:rPr>
        <w:t>који нису могли бити предвиђени по количини и/или врсти у овој конкурсној документацији и достављен</w:t>
      </w:r>
      <w:r w:rsidRPr="00B950E2">
        <w:rPr>
          <w:bCs/>
          <w:noProof/>
          <w:sz w:val="22"/>
          <w:szCs w:val="22"/>
          <w:lang w:val="sr-Cyrl-CS"/>
        </w:rPr>
        <w:t>ој</w:t>
      </w:r>
      <w:r w:rsidRPr="00B950E2">
        <w:rPr>
          <w:bCs/>
          <w:noProof/>
          <w:sz w:val="22"/>
          <w:szCs w:val="22"/>
        </w:rPr>
        <w:t xml:space="preserve"> понуд</w:t>
      </w:r>
      <w:r w:rsidRPr="00B950E2">
        <w:rPr>
          <w:bCs/>
          <w:noProof/>
          <w:sz w:val="22"/>
          <w:szCs w:val="22"/>
          <w:lang w:val="sr-Cyrl-CS"/>
        </w:rPr>
        <w:t>и</w:t>
      </w:r>
      <w:r w:rsidRPr="00B950E2">
        <w:rPr>
          <w:bCs/>
          <w:noProof/>
          <w:sz w:val="22"/>
          <w:szCs w:val="22"/>
        </w:rPr>
        <w:t>, односно кој</w:t>
      </w:r>
      <w:r w:rsidRPr="00B950E2">
        <w:rPr>
          <w:bCs/>
          <w:noProof/>
          <w:sz w:val="22"/>
          <w:szCs w:val="22"/>
          <w:lang w:val="sr-Cyrl-CS"/>
        </w:rPr>
        <w:t>и</w:t>
      </w:r>
      <w:r w:rsidRPr="00B950E2">
        <w:rPr>
          <w:bCs/>
          <w:noProof/>
          <w:sz w:val="22"/>
          <w:szCs w:val="22"/>
        </w:rPr>
        <w:t xml:space="preserve"> су ван одржавања </w:t>
      </w:r>
      <w:r w:rsidRPr="00B950E2">
        <w:rPr>
          <w:bCs/>
          <w:noProof/>
          <w:sz w:val="22"/>
          <w:szCs w:val="22"/>
          <w:lang w:val="sr-Cyrl-CS"/>
        </w:rPr>
        <w:t>апарата</w:t>
      </w:r>
      <w:r w:rsidRPr="00B950E2">
        <w:rPr>
          <w:bCs/>
          <w:noProof/>
          <w:sz w:val="22"/>
          <w:szCs w:val="22"/>
        </w:rPr>
        <w:t xml:space="preserve"> представљених кроз техничке спецификације</w:t>
      </w:r>
      <w:r w:rsidRPr="00B950E2">
        <w:rPr>
          <w:bCs/>
          <w:noProof/>
          <w:sz w:val="22"/>
          <w:szCs w:val="22"/>
          <w:lang w:val="sr-Cyrl-CS"/>
        </w:rPr>
        <w:t>,</w:t>
      </w:r>
      <w:r w:rsidRPr="00B950E2">
        <w:rPr>
          <w:bCs/>
          <w:noProof/>
          <w:sz w:val="22"/>
          <w:szCs w:val="22"/>
        </w:rPr>
        <w:t xml:space="preserve"> </w:t>
      </w:r>
      <w:r w:rsidRPr="00B950E2">
        <w:rPr>
          <w:bCs/>
          <w:noProof/>
          <w:sz w:val="22"/>
          <w:szCs w:val="22"/>
          <w:lang w:val="sr-Cyrl-CS"/>
        </w:rPr>
        <w:t>о</w:t>
      </w:r>
      <w:r w:rsidRPr="00B950E2">
        <w:rPr>
          <w:bCs/>
          <w:noProof/>
          <w:sz w:val="22"/>
          <w:szCs w:val="22"/>
        </w:rPr>
        <w:t xml:space="preserve">бразац </w:t>
      </w:r>
      <w:r w:rsidRPr="00B950E2">
        <w:rPr>
          <w:bCs/>
          <w:noProof/>
          <w:sz w:val="22"/>
          <w:szCs w:val="22"/>
          <w:lang w:val="sr-Cyrl-CS"/>
        </w:rPr>
        <w:t>понуде и ценовник – листу резервних делова</w:t>
      </w:r>
      <w:r w:rsidRPr="00B950E2">
        <w:rPr>
          <w:bCs/>
          <w:noProof/>
          <w:sz w:val="22"/>
          <w:szCs w:val="22"/>
        </w:rPr>
        <w:t xml:space="preserve">. </w:t>
      </w:r>
      <w:r w:rsidRPr="00B950E2">
        <w:rPr>
          <w:bCs/>
          <w:noProof/>
          <w:sz w:val="22"/>
          <w:szCs w:val="22"/>
          <w:lang w:val="sr-Cyrl-CS"/>
        </w:rPr>
        <w:t>Услуге које подразумевају ове резервне делове се врше</w:t>
      </w:r>
      <w:r w:rsidRPr="00B950E2">
        <w:rPr>
          <w:bCs/>
          <w:noProof/>
          <w:sz w:val="22"/>
          <w:szCs w:val="22"/>
        </w:rPr>
        <w:t xml:space="preserve"> </w:t>
      </w:r>
      <w:r w:rsidRPr="00B950E2">
        <w:rPr>
          <w:bCs/>
          <w:noProof/>
          <w:sz w:val="22"/>
          <w:szCs w:val="22"/>
          <w:lang w:val="sr-Cyrl-CS"/>
        </w:rPr>
        <w:t>уз сагласност</w:t>
      </w:r>
      <w:r w:rsidRPr="00B950E2">
        <w:rPr>
          <w:bCs/>
          <w:noProof/>
          <w:sz w:val="22"/>
          <w:szCs w:val="22"/>
        </w:rPr>
        <w:t xml:space="preserve"> </w:t>
      </w:r>
      <w:r w:rsidRPr="00B950E2">
        <w:rPr>
          <w:bCs/>
          <w:noProof/>
          <w:sz w:val="22"/>
          <w:szCs w:val="22"/>
          <w:lang w:val="sr-Cyrl-CS"/>
        </w:rPr>
        <w:t>Примаоца услуга</w:t>
      </w:r>
      <w:r w:rsidRPr="00B950E2">
        <w:rPr>
          <w:bCs/>
          <w:noProof/>
          <w:sz w:val="22"/>
          <w:szCs w:val="22"/>
        </w:rPr>
        <w:t xml:space="preserve"> </w:t>
      </w:r>
      <w:r w:rsidRPr="00B950E2">
        <w:rPr>
          <w:bCs/>
          <w:noProof/>
          <w:sz w:val="22"/>
          <w:szCs w:val="22"/>
          <w:lang w:val="sr-Cyrl-CS"/>
        </w:rPr>
        <w:t>тј. ук</w:t>
      </w:r>
      <w:r w:rsidRPr="00B950E2">
        <w:rPr>
          <w:sz w:val="22"/>
          <w:szCs w:val="22"/>
          <w:lang w:val="sr-Cyrl-CS"/>
        </w:rPr>
        <w:t xml:space="preserve">олико се јави потреба за поправком, а тај резервни део није наведен у </w:t>
      </w:r>
      <w:r w:rsidRPr="00B950E2">
        <w:rPr>
          <w:bCs/>
          <w:noProof/>
          <w:sz w:val="22"/>
          <w:szCs w:val="22"/>
          <w:lang w:val="sr-Cyrl-CS"/>
        </w:rPr>
        <w:t>ценовнику – листи делова</w:t>
      </w:r>
      <w:r w:rsidRPr="00B950E2">
        <w:rPr>
          <w:sz w:val="22"/>
          <w:szCs w:val="22"/>
          <w:lang w:val="sr-Cyrl-CS"/>
        </w:rPr>
        <w:t>, Пружалац услуга мора тражити сагласност Примаоца услуга а за даљи наставак поправке.</w:t>
      </w:r>
      <w:r w:rsidRPr="00B950E2">
        <w:rPr>
          <w:bCs/>
          <w:noProof/>
          <w:sz w:val="22"/>
          <w:szCs w:val="22"/>
          <w:lang w:val="sr-Cyrl-CS"/>
        </w:rPr>
        <w:t xml:space="preserve"> </w:t>
      </w:r>
      <w:r w:rsidRPr="00B950E2">
        <w:rPr>
          <w:bCs/>
          <w:noProof/>
          <w:sz w:val="22"/>
          <w:szCs w:val="22"/>
        </w:rPr>
        <w:t xml:space="preserve">После детекције квара, </w:t>
      </w:r>
      <w:r w:rsidRPr="00B950E2">
        <w:rPr>
          <w:bCs/>
          <w:noProof/>
          <w:sz w:val="22"/>
          <w:szCs w:val="22"/>
          <w:lang w:val="sr-Cyrl-CS"/>
        </w:rPr>
        <w:t>Пружалац услуга</w:t>
      </w:r>
      <w:r w:rsidRPr="00B950E2">
        <w:rPr>
          <w:bCs/>
          <w:noProof/>
          <w:sz w:val="22"/>
          <w:szCs w:val="22"/>
        </w:rPr>
        <w:t xml:space="preserve"> је обавезан да писаним путем обавести </w:t>
      </w:r>
      <w:r w:rsidRPr="00B950E2">
        <w:rPr>
          <w:bCs/>
          <w:noProof/>
          <w:sz w:val="22"/>
          <w:szCs w:val="22"/>
          <w:lang w:val="sr-Cyrl-CS"/>
        </w:rPr>
        <w:t>Примаоца услуг</w:t>
      </w:r>
      <w:r w:rsidRPr="00B950E2">
        <w:rPr>
          <w:bCs/>
          <w:noProof/>
          <w:sz w:val="22"/>
          <w:szCs w:val="22"/>
        </w:rPr>
        <w:t xml:space="preserve">а о процени количина и вредности резервних делова и материјала </w:t>
      </w:r>
      <w:r w:rsidRPr="00B950E2">
        <w:rPr>
          <w:bCs/>
          <w:noProof/>
          <w:sz w:val="22"/>
          <w:szCs w:val="22"/>
          <w:lang w:val="sr-Cyrl-CS"/>
        </w:rPr>
        <w:t xml:space="preserve">потребних </w:t>
      </w:r>
      <w:r w:rsidRPr="00B950E2">
        <w:rPr>
          <w:bCs/>
          <w:noProof/>
          <w:sz w:val="22"/>
          <w:szCs w:val="22"/>
        </w:rPr>
        <w:t xml:space="preserve">за отклањање насталог квара или неисправности уколико су утврђени на основу детекције. </w:t>
      </w:r>
    </w:p>
    <w:p w:rsidR="00D83E39" w:rsidRPr="00B950E2" w:rsidRDefault="00D83E39" w:rsidP="00D83E39">
      <w:pPr>
        <w:ind w:firstLine="720"/>
        <w:jc w:val="both"/>
        <w:rPr>
          <w:noProof/>
          <w:sz w:val="22"/>
          <w:szCs w:val="22"/>
        </w:rPr>
      </w:pPr>
      <w:r w:rsidRPr="00B950E2">
        <w:rPr>
          <w:bCs/>
          <w:noProof/>
          <w:sz w:val="22"/>
          <w:szCs w:val="22"/>
        </w:rPr>
        <w:t xml:space="preserve">Самим тим, уколико цена резервног дела није изражена и предвиђена у понуди, из разлога јер се </w:t>
      </w:r>
      <w:r w:rsidRPr="00B950E2">
        <w:rPr>
          <w:bCs/>
          <w:noProof/>
          <w:sz w:val="22"/>
          <w:szCs w:val="22"/>
          <w:lang w:val="sr-Cyrl-CS"/>
        </w:rPr>
        <w:t xml:space="preserve">тај резервни део </w:t>
      </w:r>
      <w:r w:rsidRPr="00B950E2">
        <w:rPr>
          <w:bCs/>
          <w:noProof/>
          <w:sz w:val="22"/>
          <w:szCs w:val="22"/>
        </w:rPr>
        <w:t>није мог</w:t>
      </w:r>
      <w:r w:rsidRPr="00B950E2">
        <w:rPr>
          <w:bCs/>
          <w:noProof/>
          <w:sz w:val="22"/>
          <w:szCs w:val="22"/>
          <w:lang w:val="sr-Cyrl-CS"/>
        </w:rPr>
        <w:t>ао</w:t>
      </w:r>
      <w:r w:rsidRPr="00B950E2">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и понуде, тада се примењују цене материјала и резервних делова које су представљене у поменутој процени </w:t>
      </w:r>
      <w:r w:rsidRPr="00B950E2">
        <w:rPr>
          <w:bCs/>
          <w:noProof/>
          <w:sz w:val="22"/>
          <w:szCs w:val="22"/>
          <w:lang w:val="sr-Cyrl-CS"/>
        </w:rPr>
        <w:t>Пружаоца услуга</w:t>
      </w:r>
      <w:r w:rsidRPr="00B950E2">
        <w:rPr>
          <w:bCs/>
          <w:noProof/>
          <w:sz w:val="22"/>
          <w:szCs w:val="22"/>
        </w:rPr>
        <w:t xml:space="preserve">, иако претходно нису представљени у </w:t>
      </w:r>
      <w:r w:rsidRPr="00B950E2">
        <w:rPr>
          <w:bCs/>
          <w:noProof/>
          <w:sz w:val="22"/>
          <w:szCs w:val="22"/>
          <w:lang w:val="sr-Cyrl-CS"/>
        </w:rPr>
        <w:t>о</w:t>
      </w:r>
      <w:r w:rsidRPr="00B950E2">
        <w:rPr>
          <w:bCs/>
          <w:noProof/>
          <w:sz w:val="22"/>
          <w:szCs w:val="22"/>
        </w:rPr>
        <w:t>бра</w:t>
      </w:r>
      <w:r w:rsidRPr="00B950E2">
        <w:rPr>
          <w:bCs/>
          <w:noProof/>
          <w:sz w:val="22"/>
          <w:szCs w:val="22"/>
          <w:lang w:val="sr-Cyrl-CS"/>
        </w:rPr>
        <w:t>сцу</w:t>
      </w:r>
      <w:r w:rsidRPr="00B950E2">
        <w:rPr>
          <w:bCs/>
          <w:noProof/>
          <w:sz w:val="22"/>
          <w:szCs w:val="22"/>
        </w:rPr>
        <w:t xml:space="preserve"> </w:t>
      </w:r>
      <w:r w:rsidRPr="00B950E2">
        <w:rPr>
          <w:bCs/>
          <w:noProof/>
          <w:sz w:val="22"/>
          <w:szCs w:val="22"/>
          <w:lang w:val="sr-Cyrl-CS"/>
        </w:rPr>
        <w:t>понуде и ценовнику – листи делова</w:t>
      </w:r>
      <w:r w:rsidRPr="00B950E2">
        <w:rPr>
          <w:bCs/>
          <w:noProof/>
          <w:sz w:val="22"/>
          <w:szCs w:val="22"/>
        </w:rPr>
        <w:t xml:space="preserve">. </w:t>
      </w:r>
      <w:r w:rsidRPr="00B950E2">
        <w:rPr>
          <w:bCs/>
          <w:noProof/>
          <w:sz w:val="22"/>
          <w:szCs w:val="22"/>
          <w:lang w:val="sr-Cyrl-CS"/>
        </w:rPr>
        <w:t>Ц</w:t>
      </w:r>
      <w:r w:rsidRPr="00B950E2">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B950E2">
        <w:rPr>
          <w:bCs/>
          <w:noProof/>
          <w:sz w:val="22"/>
          <w:szCs w:val="22"/>
          <w:lang w:val="sr-Cyrl-CS"/>
        </w:rPr>
        <w:t>Пружалац услуга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прихвата обавезу да, на захтев </w:t>
      </w:r>
      <w:r w:rsidRPr="00B950E2">
        <w:rPr>
          <w:bCs/>
          <w:noProof/>
          <w:sz w:val="22"/>
          <w:szCs w:val="22"/>
          <w:lang w:val="sr-Cyrl-CS"/>
        </w:rPr>
        <w:t>Примаоца услуга,</w:t>
      </w:r>
      <w:r w:rsidRPr="00B950E2">
        <w:rPr>
          <w:bCs/>
          <w:noProof/>
          <w:sz w:val="22"/>
          <w:szCs w:val="22"/>
        </w:rPr>
        <w:t xml:space="preserve"> у циљу контроле цена материјала и резервних делова који нису исказани у </w:t>
      </w:r>
      <w:r w:rsidRPr="00B950E2">
        <w:rPr>
          <w:bCs/>
          <w:noProof/>
          <w:sz w:val="22"/>
          <w:szCs w:val="22"/>
          <w:lang w:val="sr-Cyrl-CS"/>
        </w:rPr>
        <w:t>понуди и ценовнику-листи делова</w:t>
      </w:r>
      <w:r w:rsidRPr="00B950E2">
        <w:rPr>
          <w:bCs/>
          <w:noProof/>
          <w:sz w:val="22"/>
          <w:szCs w:val="22"/>
        </w:rPr>
        <w:t xml:space="preserve">, достави </w:t>
      </w:r>
      <w:r w:rsidRPr="00B950E2">
        <w:rPr>
          <w:bCs/>
          <w:noProof/>
          <w:sz w:val="22"/>
          <w:szCs w:val="22"/>
          <w:lang w:val="sr-Cyrl-CS"/>
        </w:rPr>
        <w:t>Примаоцу услуга к</w:t>
      </w:r>
      <w:r w:rsidRPr="00B950E2">
        <w:rPr>
          <w:bCs/>
          <w:noProof/>
          <w:sz w:val="22"/>
          <w:szCs w:val="22"/>
        </w:rPr>
        <w:t xml:space="preserve">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B950E2">
        <w:rPr>
          <w:bCs/>
          <w:noProof/>
          <w:sz w:val="22"/>
          <w:szCs w:val="22"/>
          <w:lang w:val="sr-Cyrl-CS"/>
        </w:rPr>
        <w:t>Пружаоца услуга</w:t>
      </w:r>
      <w:r w:rsidRPr="00B950E2">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задржава право да након што је обавештен о процени </w:t>
      </w:r>
      <w:r w:rsidRPr="00B950E2">
        <w:rPr>
          <w:bCs/>
          <w:noProof/>
          <w:sz w:val="22"/>
          <w:szCs w:val="22"/>
          <w:lang w:val="sr-Cyrl-CS"/>
        </w:rPr>
        <w:t>понуђача</w:t>
      </w:r>
      <w:r w:rsidRPr="00B950E2">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B950E2">
        <w:rPr>
          <w:bCs/>
          <w:noProof/>
          <w:sz w:val="22"/>
          <w:szCs w:val="22"/>
          <w:lang w:val="sr-Cyrl-CS"/>
        </w:rPr>
        <w:t>апарата</w:t>
      </w:r>
      <w:r w:rsidRPr="00B950E2">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B950E2">
        <w:rPr>
          <w:bCs/>
          <w:noProof/>
          <w:sz w:val="22"/>
          <w:szCs w:val="22"/>
          <w:lang w:val="sr-Cyrl-CS"/>
        </w:rPr>
        <w:t>ценовнику-листи делова</w:t>
      </w:r>
      <w:r w:rsidRPr="00B950E2">
        <w:rPr>
          <w:bCs/>
          <w:noProof/>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Уколико укупна цена резервних делова прелази 50% тржишне вредности </w:t>
      </w:r>
      <w:r w:rsidRPr="00B950E2">
        <w:rPr>
          <w:rFonts w:eastAsia="Arial"/>
          <w:sz w:val="22"/>
          <w:szCs w:val="22"/>
          <w:lang w:val="sr-Cyrl-CS"/>
        </w:rPr>
        <w:t>апарата</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је дужан да обавести о томе </w:t>
      </w:r>
      <w:r w:rsidRPr="00B950E2">
        <w:rPr>
          <w:rFonts w:eastAsia="Arial"/>
          <w:sz w:val="22"/>
          <w:szCs w:val="22"/>
          <w:lang w:val="sr-Cyrl-CS"/>
        </w:rPr>
        <w:t>Примаоца услуга</w:t>
      </w:r>
      <w:r w:rsidRPr="00B950E2">
        <w:rPr>
          <w:rFonts w:eastAsia="Arial"/>
          <w:sz w:val="22"/>
          <w:szCs w:val="22"/>
        </w:rPr>
        <w:t xml:space="preserve"> и прибави његову сагласност за уградњу резервног дела у </w:t>
      </w:r>
      <w:r w:rsidRPr="00B950E2">
        <w:rPr>
          <w:rFonts w:eastAsia="Arial"/>
          <w:sz w:val="22"/>
          <w:szCs w:val="22"/>
          <w:lang w:val="sr-Cyrl-CS"/>
        </w:rPr>
        <w:t xml:space="preserve">апарат </w:t>
      </w:r>
      <w:r w:rsidRPr="00B950E2">
        <w:rPr>
          <w:rFonts w:eastAsia="Arial"/>
          <w:sz w:val="22"/>
          <w:szCs w:val="22"/>
        </w:rPr>
        <w:t>који је предмет поправке и одржавања.</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7</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Пружалац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D83E39" w:rsidRPr="00B950E2" w:rsidRDefault="00D83E39" w:rsidP="00D83E39">
      <w:pPr>
        <w:overflowPunct w:val="0"/>
        <w:ind w:firstLine="720"/>
        <w:jc w:val="both"/>
        <w:rPr>
          <w:sz w:val="22"/>
          <w:szCs w:val="22"/>
        </w:rPr>
      </w:pPr>
      <w:r w:rsidRPr="00B950E2">
        <w:rPr>
          <w:rFonts w:eastAsia="Arial"/>
          <w:sz w:val="22"/>
          <w:szCs w:val="22"/>
        </w:rPr>
        <w:t xml:space="preserve">Замењени резервни делови обавезно се остављају </w:t>
      </w:r>
      <w:r w:rsidRPr="00B950E2">
        <w:rPr>
          <w:rFonts w:eastAsia="Arial"/>
          <w:sz w:val="22"/>
          <w:szCs w:val="22"/>
          <w:lang w:val="sr-Cyrl-CS"/>
        </w:rPr>
        <w:t>Примаоца услуга</w:t>
      </w:r>
      <w:r w:rsidRPr="00B950E2">
        <w:rPr>
          <w:rFonts w:eastAsia="Arial"/>
          <w:sz w:val="22"/>
          <w:szCs w:val="22"/>
        </w:rPr>
        <w:t>, а што се констатује у напомени сервисног радног налога.</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У случају неквалитетно извршене услуге </w:t>
      </w:r>
      <w:r w:rsidRPr="00B950E2">
        <w:rPr>
          <w:rFonts w:eastAsia="Arial"/>
          <w:sz w:val="22"/>
          <w:szCs w:val="22"/>
          <w:lang w:val="sr-Cyrl-CS"/>
        </w:rPr>
        <w:t>Пружалац</w:t>
      </w:r>
      <w:r w:rsidRPr="00B950E2">
        <w:rPr>
          <w:rFonts w:eastAsia="Arial"/>
          <w:sz w:val="22"/>
          <w:szCs w:val="22"/>
        </w:rPr>
        <w:t xml:space="preserve"> услуга је обавезан да исти</w:t>
      </w:r>
      <w:r w:rsidRPr="00B950E2">
        <w:rPr>
          <w:rFonts w:eastAsia="Arial"/>
          <w:sz w:val="22"/>
          <w:szCs w:val="22"/>
          <w:lang w:val="sr-Cyrl-CS"/>
        </w:rPr>
        <w:t xml:space="preserve"> </w:t>
      </w:r>
      <w:r w:rsidRPr="00B950E2">
        <w:rPr>
          <w:rFonts w:eastAsia="Arial"/>
          <w:sz w:val="22"/>
          <w:szCs w:val="22"/>
        </w:rPr>
        <w:t xml:space="preserve">поново квалитетно изврши у року од </w:t>
      </w:r>
      <w:r w:rsidRPr="00B950E2">
        <w:rPr>
          <w:rFonts w:eastAsia="Arial"/>
          <w:sz w:val="22"/>
          <w:szCs w:val="22"/>
          <w:lang w:val="sr-Cyrl-CS"/>
        </w:rPr>
        <w:t xml:space="preserve">24 сата </w:t>
      </w:r>
      <w:r w:rsidRPr="00B950E2">
        <w:rPr>
          <w:sz w:val="22"/>
          <w:szCs w:val="22"/>
          <w:lang w:val="sr-Cyrl-CS"/>
        </w:rPr>
        <w:t>од пријема рекламације</w:t>
      </w:r>
      <w:r w:rsidRPr="00B950E2">
        <w:rPr>
          <w:rFonts w:eastAsia="Arial"/>
          <w:sz w:val="22"/>
          <w:szCs w:val="22"/>
        </w:rPr>
        <w:t xml:space="preserve">, без права накнаде. </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lang w:val="sr-Cyrl-CS"/>
        </w:rPr>
        <w:t xml:space="preserve">Прималац услуга </w:t>
      </w:r>
      <w:r w:rsidRPr="00B950E2">
        <w:rPr>
          <w:rFonts w:eastAsia="Arial"/>
          <w:sz w:val="22"/>
          <w:szCs w:val="22"/>
        </w:rPr>
        <w:t xml:space="preserve"> </w:t>
      </w:r>
      <w:r w:rsidRPr="00B950E2">
        <w:rPr>
          <w:rFonts w:eastAsia="Arial"/>
          <w:sz w:val="22"/>
          <w:szCs w:val="22"/>
          <w:lang w:val="sr-Cyrl-CS"/>
        </w:rPr>
        <w:t>има право на рекламацију</w:t>
      </w:r>
      <w:r w:rsidRPr="00B950E2">
        <w:rPr>
          <w:rFonts w:eastAsia="Arial"/>
          <w:sz w:val="22"/>
          <w:szCs w:val="22"/>
        </w:rPr>
        <w:t xml:space="preserve"> у писаној форми у року од 7 дана од дана </w:t>
      </w:r>
      <w:r w:rsidRPr="00B950E2">
        <w:rPr>
          <w:rFonts w:eastAsia="Arial"/>
          <w:sz w:val="22"/>
          <w:szCs w:val="22"/>
          <w:lang w:val="sr-Cyrl-CS"/>
        </w:rPr>
        <w:t>пријема поправљеног апарата</w:t>
      </w:r>
      <w:r w:rsidRPr="00B950E2">
        <w:rPr>
          <w:rFonts w:eastAsia="Arial"/>
          <w:sz w:val="22"/>
          <w:szCs w:val="22"/>
        </w:rPr>
        <w:t>.</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8</w:t>
      </w:r>
      <w:r w:rsidRPr="00B950E2">
        <w:rPr>
          <w:rFonts w:eastAsia="Arial"/>
          <w:b/>
          <w:bCs/>
          <w:sz w:val="22"/>
          <w:szCs w:val="22"/>
        </w:rPr>
        <w:t>.</w:t>
      </w:r>
    </w:p>
    <w:p w:rsidR="00D83E39" w:rsidRPr="00B950E2" w:rsidRDefault="00D83E39" w:rsidP="00D83E39">
      <w:pPr>
        <w:ind w:firstLine="720"/>
        <w:jc w:val="both"/>
        <w:rPr>
          <w:sz w:val="22"/>
          <w:szCs w:val="22"/>
          <w:lang w:val="sr-Cyrl-CS"/>
        </w:rPr>
      </w:pPr>
      <w:r w:rsidRPr="00B950E2">
        <w:rPr>
          <w:rFonts w:eastAsia="Arial"/>
          <w:sz w:val="22"/>
          <w:szCs w:val="22"/>
        </w:rPr>
        <w:t xml:space="preserve">За извршене услуге одржавања и поправки </w:t>
      </w:r>
      <w:r w:rsidRPr="00B950E2">
        <w:rPr>
          <w:rFonts w:eastAsia="Arial"/>
          <w:sz w:val="22"/>
          <w:szCs w:val="22"/>
          <w:lang w:val="sr-Cyrl-CS"/>
        </w:rPr>
        <w:t xml:space="preserve">Пружалац </w:t>
      </w:r>
      <w:r w:rsidRPr="00B950E2">
        <w:rPr>
          <w:rFonts w:eastAsia="Arial"/>
          <w:sz w:val="22"/>
          <w:szCs w:val="22"/>
        </w:rPr>
        <w:t>услуга даје гаранцију од 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p>
    <w:p w:rsidR="00D83E39" w:rsidRPr="00B950E2" w:rsidRDefault="00D83E39" w:rsidP="00D83E39">
      <w:pPr>
        <w:overflowPunct w:val="0"/>
        <w:ind w:firstLine="720"/>
        <w:jc w:val="both"/>
        <w:rPr>
          <w:sz w:val="22"/>
          <w:szCs w:val="22"/>
        </w:rPr>
      </w:pPr>
      <w:r w:rsidRPr="00B950E2">
        <w:rPr>
          <w:rFonts w:eastAsia="Arial"/>
          <w:sz w:val="22"/>
          <w:szCs w:val="22"/>
        </w:rPr>
        <w:lastRenderedPageBreak/>
        <w:t>За уграђене делове Пружалац услуга даје гаранцију од _____________________________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r w:rsidRPr="00B950E2">
        <w:rPr>
          <w:rFonts w:eastAsia="Arial"/>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rFonts w:eastAsia="Arial"/>
          <w:bCs/>
          <w:sz w:val="22"/>
          <w:szCs w:val="22"/>
          <w:lang w:val="sr-Cyrl-CS"/>
        </w:rPr>
      </w:pPr>
      <w:r w:rsidRPr="00B950E2">
        <w:rPr>
          <w:rFonts w:eastAsia="Arial"/>
          <w:bCs/>
          <w:sz w:val="22"/>
          <w:szCs w:val="22"/>
        </w:rPr>
        <w:t xml:space="preserve">Члан </w:t>
      </w:r>
      <w:r w:rsidRPr="00B950E2">
        <w:rPr>
          <w:rFonts w:eastAsia="Arial"/>
          <w:bCs/>
          <w:sz w:val="22"/>
          <w:szCs w:val="22"/>
          <w:lang w:val="sr-Cyrl-CS"/>
        </w:rPr>
        <w:t>9</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w:t>
      </w:r>
      <w:r w:rsidRPr="00B950E2">
        <w:rPr>
          <w:sz w:val="22"/>
          <w:szCs w:val="22"/>
        </w:rPr>
        <w:t xml:space="preserve"> је дужан </w:t>
      </w:r>
      <w:r w:rsidRPr="00B950E2">
        <w:rPr>
          <w:sz w:val="22"/>
          <w:szCs w:val="22"/>
          <w:lang w:val="sr-Cyrl-CS"/>
        </w:rPr>
        <w:t xml:space="preserve">приликом потписа Уговора </w:t>
      </w:r>
      <w:r w:rsidRPr="00B950E2">
        <w:rPr>
          <w:sz w:val="22"/>
          <w:szCs w:val="22"/>
        </w:rPr>
        <w:t xml:space="preserve">да достави </w:t>
      </w:r>
      <w:r w:rsidRPr="00B950E2">
        <w:rPr>
          <w:sz w:val="22"/>
          <w:szCs w:val="22"/>
          <w:lang w:val="sr-Cyrl-CS"/>
        </w:rPr>
        <w:t xml:space="preserve">бланко </w:t>
      </w:r>
      <w:r w:rsidRPr="00B950E2">
        <w:rPr>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B950E2">
        <w:rPr>
          <w:sz w:val="22"/>
          <w:szCs w:val="22"/>
          <w:lang w:val="sr-Cyrl-CS"/>
        </w:rPr>
        <w:t>без пдв-а</w:t>
      </w:r>
      <w:r w:rsidRPr="00B950E2">
        <w:rPr>
          <w:sz w:val="22"/>
          <w:szCs w:val="22"/>
        </w:rPr>
        <w:t xml:space="preserve"> са роком важења 20 дана дуже од </w:t>
      </w:r>
      <w:r w:rsidRPr="00B950E2">
        <w:rPr>
          <w:sz w:val="22"/>
          <w:szCs w:val="22"/>
          <w:lang w:val="sr-Cyrl-CS"/>
        </w:rPr>
        <w:t>периода важења У</w:t>
      </w:r>
      <w:r w:rsidRPr="00B950E2">
        <w:rPr>
          <w:sz w:val="22"/>
          <w:szCs w:val="22"/>
        </w:rPr>
        <w:t>говора</w:t>
      </w:r>
      <w:r w:rsidRPr="00B950E2">
        <w:rPr>
          <w:sz w:val="22"/>
          <w:szCs w:val="22"/>
          <w:lang w:val="sr-Cyrl-CS"/>
        </w:rPr>
        <w:t>,</w:t>
      </w:r>
      <w:r w:rsidRPr="00B950E2">
        <w:rPr>
          <w:sz w:val="22"/>
          <w:szCs w:val="22"/>
        </w:rPr>
        <w:t xml:space="preserve"> заједно са  </w:t>
      </w:r>
      <w:r w:rsidRPr="00B950E2">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950E2">
        <w:rPr>
          <w:sz w:val="22"/>
          <w:szCs w:val="22"/>
        </w:rPr>
        <w:t xml:space="preserve"> Уз меницу мора бити достављена и копија картона депонованих потписа који је издат од стране пословне банке који </w:t>
      </w:r>
      <w:r w:rsidRPr="00B950E2">
        <w:rPr>
          <w:sz w:val="22"/>
          <w:szCs w:val="22"/>
          <w:lang w:val="sr-Cyrl-CS"/>
        </w:rPr>
        <w:t xml:space="preserve">Пружалац услуга </w:t>
      </w:r>
      <w:r w:rsidRPr="00B950E2">
        <w:rPr>
          <w:sz w:val="22"/>
          <w:szCs w:val="22"/>
        </w:rPr>
        <w:t>наводи у меничном овлашћењу.</w:t>
      </w: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overflowPunct w:val="0"/>
        <w:jc w:val="center"/>
        <w:rPr>
          <w:rFonts w:eastAsia="Arial"/>
          <w:sz w:val="22"/>
          <w:szCs w:val="22"/>
          <w:lang w:val="sr-Cyrl-CS"/>
        </w:rPr>
      </w:pPr>
      <w:r w:rsidRPr="00B950E2">
        <w:rPr>
          <w:rFonts w:eastAsia="Arial"/>
          <w:sz w:val="22"/>
          <w:szCs w:val="22"/>
          <w:lang w:val="sr-Cyrl-CS"/>
        </w:rPr>
        <w:t>Члан 10.</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 случају да </w:t>
      </w:r>
      <w:r w:rsidRPr="00B950E2">
        <w:rPr>
          <w:rFonts w:eastAsia="Arial"/>
          <w:sz w:val="22"/>
          <w:szCs w:val="22"/>
          <w:lang w:val="sr-Cyrl-CS"/>
        </w:rPr>
        <w:t>Пружалац</w:t>
      </w:r>
      <w:r w:rsidRPr="00B950E2">
        <w:rPr>
          <w:rFonts w:eastAsia="Arial"/>
          <w:sz w:val="22"/>
          <w:szCs w:val="22"/>
        </w:rPr>
        <w:t xml:space="preserve"> услуга не извршава или неуредно извршава своје уговорне обавезе, а на писано упозорење </w:t>
      </w:r>
      <w:r w:rsidRPr="00B950E2">
        <w:rPr>
          <w:rFonts w:eastAsia="Arial"/>
          <w:sz w:val="22"/>
          <w:szCs w:val="22"/>
          <w:lang w:val="sr-Cyrl-CS"/>
        </w:rPr>
        <w:t>Примаоца услуге</w:t>
      </w:r>
      <w:r w:rsidRPr="00B950E2">
        <w:rPr>
          <w:rFonts w:eastAsia="Arial"/>
          <w:sz w:val="22"/>
          <w:szCs w:val="22"/>
        </w:rPr>
        <w:t xml:space="preserve"> не почне уредно да извршава своје уговорне обавезе, </w:t>
      </w:r>
      <w:r w:rsidRPr="00B950E2">
        <w:rPr>
          <w:rFonts w:eastAsia="Arial"/>
          <w:sz w:val="22"/>
          <w:szCs w:val="22"/>
          <w:lang w:val="sr-Cyrl-CS"/>
        </w:rPr>
        <w:t>Прималац услуга</w:t>
      </w:r>
      <w:r w:rsidRPr="00B950E2">
        <w:rPr>
          <w:rFonts w:eastAsia="Arial"/>
          <w:sz w:val="22"/>
          <w:szCs w:val="22"/>
        </w:rPr>
        <w:t xml:space="preserve"> има право да једнострано раскине уговор и да захтева накнаду штете сагласно одредбама </w:t>
      </w:r>
      <w:r w:rsidRPr="00B950E2">
        <w:rPr>
          <w:rFonts w:eastAsia="Arial"/>
          <w:sz w:val="22"/>
          <w:szCs w:val="22"/>
          <w:lang w:val="sr-Cyrl-CS"/>
        </w:rPr>
        <w:t>З</w:t>
      </w:r>
      <w:r w:rsidRPr="00B950E2">
        <w:rPr>
          <w:rFonts w:eastAsia="Arial"/>
          <w:sz w:val="22"/>
          <w:szCs w:val="22"/>
        </w:rPr>
        <w:t>акона о облигационим односима.</w:t>
      </w:r>
    </w:p>
    <w:p w:rsidR="00D83E39" w:rsidRPr="00B950E2" w:rsidRDefault="00D83E39" w:rsidP="00D83E39">
      <w:pPr>
        <w:overflowPunct w:val="0"/>
        <w:jc w:val="both"/>
        <w:rPr>
          <w:rFonts w:eastAsia="Arial"/>
          <w:sz w:val="22"/>
          <w:szCs w:val="22"/>
        </w:rPr>
      </w:pP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p>
    <w:p w:rsidR="00D83E39" w:rsidRPr="00B950E2" w:rsidRDefault="00D83E39" w:rsidP="00D83E39">
      <w:pPr>
        <w:overflowPunct w:val="0"/>
        <w:jc w:val="center"/>
        <w:rPr>
          <w:rFonts w:eastAsia="Arial"/>
          <w:sz w:val="22"/>
          <w:szCs w:val="22"/>
        </w:rPr>
      </w:pPr>
      <w:r w:rsidRPr="00B950E2">
        <w:rPr>
          <w:rFonts w:eastAsia="Arial"/>
          <w:bCs/>
          <w:sz w:val="22"/>
          <w:szCs w:val="22"/>
        </w:rPr>
        <w:t xml:space="preserve">Члан </w:t>
      </w:r>
      <w:r w:rsidRPr="00B950E2">
        <w:rPr>
          <w:rFonts w:eastAsia="Arial"/>
          <w:bCs/>
          <w:sz w:val="22"/>
          <w:szCs w:val="22"/>
          <w:lang w:val="sr-Cyrl-CS"/>
        </w:rPr>
        <w:t>11</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D83E39" w:rsidRPr="00B950E2" w:rsidRDefault="00D83E39" w:rsidP="00D83E39">
      <w:pPr>
        <w:ind w:firstLine="720"/>
        <w:jc w:val="both"/>
        <w:rPr>
          <w:sz w:val="22"/>
          <w:szCs w:val="22"/>
          <w:lang w:val="sr-Cyrl-CS"/>
        </w:rPr>
      </w:pPr>
      <w:r w:rsidRPr="00B950E2">
        <w:rPr>
          <w:sz w:val="22"/>
          <w:szCs w:val="22"/>
          <w:lang w:val="sr-Cyrl-CS"/>
        </w:rPr>
        <w:t>Уговор се сматра закљученим и ступа на снагу даном потписивања од стране овлашћених представника уговорних страна.</w:t>
      </w:r>
    </w:p>
    <w:p w:rsidR="00D83E39" w:rsidRPr="00B950E2" w:rsidRDefault="00D83E39" w:rsidP="00D83E39">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D83E39" w:rsidRPr="00B950E2" w:rsidRDefault="00D83E39" w:rsidP="00D83E39">
      <w:pPr>
        <w:pStyle w:val="NoSpacing"/>
        <w:ind w:firstLine="720"/>
        <w:jc w:val="both"/>
        <w:rPr>
          <w:color w:val="000000"/>
          <w:sz w:val="22"/>
          <w:szCs w:val="22"/>
          <w:lang w:val="sr-Cyrl-CS"/>
        </w:rPr>
      </w:pPr>
      <w:r w:rsidRPr="00B950E2">
        <w:rPr>
          <w:color w:val="000000"/>
          <w:sz w:val="22"/>
          <w:szCs w:val="22"/>
        </w:rPr>
        <w:t xml:space="preserve">Након истека </w:t>
      </w:r>
      <w:r w:rsidRPr="00B950E2">
        <w:rPr>
          <w:color w:val="000000"/>
          <w:sz w:val="22"/>
          <w:szCs w:val="22"/>
          <w:lang w:val="sr-Cyrl-CS"/>
        </w:rPr>
        <w:t xml:space="preserve">уговореног </w:t>
      </w:r>
      <w:r w:rsidRPr="00B950E2">
        <w:rPr>
          <w:color w:val="000000"/>
          <w:sz w:val="22"/>
          <w:szCs w:val="22"/>
        </w:rPr>
        <w:t xml:space="preserve">периода </w:t>
      </w:r>
      <w:r w:rsidRPr="00B950E2">
        <w:rPr>
          <w:color w:val="000000"/>
          <w:sz w:val="22"/>
          <w:szCs w:val="22"/>
          <w:lang w:val="sr-Cyrl-CS"/>
        </w:rPr>
        <w:t>у</w:t>
      </w:r>
      <w:r w:rsidRPr="00B950E2">
        <w:rPr>
          <w:color w:val="000000"/>
          <w:sz w:val="22"/>
          <w:szCs w:val="22"/>
        </w:rPr>
        <w:t xml:space="preserve">говор се аутоматски продужава, </w:t>
      </w:r>
      <w:r w:rsidRPr="00B950E2">
        <w:rPr>
          <w:color w:val="000000"/>
          <w:sz w:val="22"/>
          <w:szCs w:val="22"/>
          <w:lang w:val="sr-Cyrl-CS"/>
        </w:rPr>
        <w:t xml:space="preserve">под условом да </w:t>
      </w:r>
      <w:r w:rsidRPr="00B950E2">
        <w:rPr>
          <w:sz w:val="22"/>
          <w:szCs w:val="22"/>
          <w:lang w:val="sr-Cyrl-CS"/>
        </w:rPr>
        <w:t>у</w:t>
      </w:r>
      <w:r w:rsidRPr="00B950E2">
        <w:rPr>
          <w:sz w:val="22"/>
          <w:szCs w:val="22"/>
        </w:rPr>
        <w:t>говор није у потпуности финансијски реализован</w:t>
      </w:r>
      <w:r w:rsidRPr="00B950E2">
        <w:rPr>
          <w:color w:val="000000"/>
          <w:sz w:val="22"/>
          <w:szCs w:val="22"/>
          <w:lang w:val="sr-Cyrl-CS"/>
        </w:rPr>
        <w:t xml:space="preserve"> и под условом да </w:t>
      </w:r>
      <w:r w:rsidRPr="00B950E2">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B950E2">
        <w:rPr>
          <w:color w:val="000000"/>
          <w:sz w:val="22"/>
          <w:szCs w:val="22"/>
          <w:lang w:val="sr-Cyrl-CS"/>
        </w:rPr>
        <w:t xml:space="preserve"> </w:t>
      </w:r>
    </w:p>
    <w:p w:rsidR="00D83E39" w:rsidRPr="00B950E2" w:rsidRDefault="00D83E39" w:rsidP="00D83E39">
      <w:pPr>
        <w:pStyle w:val="NoSpacing"/>
        <w:ind w:firstLine="720"/>
        <w:jc w:val="both"/>
        <w:rPr>
          <w:sz w:val="22"/>
          <w:szCs w:val="22"/>
          <w:lang w:val="sr-Cyrl-CS"/>
        </w:rPr>
      </w:pPr>
      <w:r w:rsidRPr="00B950E2">
        <w:rPr>
          <w:color w:val="000000"/>
          <w:sz w:val="22"/>
          <w:szCs w:val="22"/>
          <w:lang w:val="sr-Cyrl-CS"/>
        </w:rPr>
        <w:t>У случају из став 4. овог уговора, Уговор се може продужити до</w:t>
      </w:r>
      <w:r w:rsidRPr="00B950E2">
        <w:rPr>
          <w:color w:val="000000"/>
          <w:sz w:val="22"/>
          <w:szCs w:val="22"/>
        </w:rPr>
        <w:t xml:space="preserve"> завршетка новог поступка набавке</w:t>
      </w:r>
      <w:r w:rsidRPr="00B950E2">
        <w:rPr>
          <w:color w:val="000000"/>
          <w:sz w:val="22"/>
          <w:szCs w:val="22"/>
          <w:lang w:val="sr-Cyrl-CS"/>
        </w:rPr>
        <w:t xml:space="preserve">, али и у овом случају </w:t>
      </w:r>
      <w:r w:rsidRPr="00B950E2">
        <w:rPr>
          <w:sz w:val="22"/>
          <w:szCs w:val="22"/>
          <w:lang w:val="sr-Cyrl-CS"/>
        </w:rPr>
        <w:t xml:space="preserve">не </w:t>
      </w:r>
      <w:r w:rsidRPr="00B950E2">
        <w:rPr>
          <w:sz w:val="22"/>
          <w:szCs w:val="22"/>
        </w:rPr>
        <w:t xml:space="preserve">дуже </w:t>
      </w:r>
      <w:r w:rsidRPr="00B950E2">
        <w:rPr>
          <w:sz w:val="22"/>
          <w:szCs w:val="22"/>
          <w:lang w:val="sr-Cyrl-CS"/>
        </w:rPr>
        <w:t xml:space="preserve">од </w:t>
      </w:r>
      <w:r w:rsidRPr="00B950E2">
        <w:rPr>
          <w:sz w:val="22"/>
          <w:szCs w:val="22"/>
        </w:rPr>
        <w:t>потпуне финансијске реализације</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jc w:val="center"/>
        <w:rPr>
          <w:rFonts w:eastAsia="Arial"/>
          <w:sz w:val="22"/>
          <w:szCs w:val="22"/>
        </w:rPr>
      </w:pPr>
      <w:r w:rsidRPr="00B950E2">
        <w:rPr>
          <w:rFonts w:eastAsia="Arial"/>
          <w:bCs/>
          <w:sz w:val="22"/>
          <w:szCs w:val="22"/>
        </w:rPr>
        <w:t>Члан 1</w:t>
      </w:r>
      <w:r w:rsidRPr="00B950E2">
        <w:rPr>
          <w:rFonts w:eastAsia="Arial"/>
          <w:bCs/>
          <w:sz w:val="22"/>
          <w:szCs w:val="22"/>
          <w:lang w:val="sr-Cyrl-CS"/>
        </w:rPr>
        <w:t>2</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На све што није регулисано клаузулама овог уговора примењиваће се одредбе закона о облигационим односима.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rPr>
      </w:pPr>
      <w:r w:rsidRPr="00B950E2">
        <w:rPr>
          <w:rFonts w:eastAsia="Arial"/>
          <w:bCs/>
          <w:sz w:val="22"/>
          <w:szCs w:val="22"/>
        </w:rPr>
        <w:t>Члан 1</w:t>
      </w:r>
      <w:r w:rsidRPr="00B950E2">
        <w:rPr>
          <w:rFonts w:eastAsia="Arial"/>
          <w:bCs/>
          <w:sz w:val="22"/>
          <w:szCs w:val="22"/>
          <w:lang w:val="sr-Cyrl-CS"/>
        </w:rPr>
        <w:t>3</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Уговор се сматра закљученим и ступа на снагу када га потпишу за то овлашћена лица уговорних страна.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Овај Уговор је сачињен у 6 (шест) истоветних примерака од којих свака уговорна страна задржава по 3 примерка.</w:t>
      </w:r>
    </w:p>
    <w:p w:rsidR="00D83E39" w:rsidRPr="00B950E2" w:rsidRDefault="00D83E39" w:rsidP="00D83E39">
      <w:pPr>
        <w:jc w:val="center"/>
        <w:rPr>
          <w:rFonts w:eastAsia="Arial"/>
          <w:bCs/>
          <w:sz w:val="22"/>
          <w:szCs w:val="22"/>
        </w:rPr>
      </w:pPr>
    </w:p>
    <w:p w:rsidR="00D83E39" w:rsidRPr="00B950E2" w:rsidRDefault="00D83E39" w:rsidP="00D83E39">
      <w:pPr>
        <w:jc w:val="center"/>
        <w:rPr>
          <w:rFonts w:eastAsia="Arial"/>
          <w:bCs/>
          <w:sz w:val="22"/>
          <w:szCs w:val="22"/>
        </w:rPr>
      </w:pPr>
      <w:r w:rsidRPr="00B950E2">
        <w:rPr>
          <w:rFonts w:eastAsia="Arial"/>
          <w:bCs/>
          <w:sz w:val="22"/>
          <w:szCs w:val="22"/>
        </w:rPr>
        <w:t>Члан 1</w:t>
      </w:r>
      <w:r w:rsidRPr="00B950E2">
        <w:rPr>
          <w:rFonts w:eastAsia="Arial"/>
          <w:bCs/>
          <w:sz w:val="22"/>
          <w:szCs w:val="22"/>
          <w:lang w:val="sr-Cyrl-CS"/>
        </w:rPr>
        <w:t>4</w:t>
      </w:r>
      <w:r w:rsidRPr="00B950E2">
        <w:rPr>
          <w:rFonts w:eastAsia="Arial"/>
          <w:bCs/>
          <w:sz w:val="22"/>
          <w:szCs w:val="22"/>
        </w:rPr>
        <w:t>.</w:t>
      </w:r>
    </w:p>
    <w:p w:rsidR="00D83E39" w:rsidRPr="00B950E2" w:rsidRDefault="00D83E39" w:rsidP="00D83E39">
      <w:pPr>
        <w:ind w:firstLine="720"/>
        <w:jc w:val="both"/>
        <w:rPr>
          <w:rFonts w:eastAsia="Arial"/>
          <w:bCs/>
          <w:sz w:val="22"/>
          <w:szCs w:val="22"/>
        </w:rPr>
      </w:pPr>
      <w:r w:rsidRPr="00B950E2">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D83E39" w:rsidRPr="00B950E2" w:rsidRDefault="00D83E39" w:rsidP="00D83E39">
      <w:pPr>
        <w:ind w:firstLine="720"/>
        <w:rPr>
          <w:rFonts w:eastAsia="Arial"/>
          <w:bCs/>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lang w:val="sr-Cyrl-CS"/>
        </w:rPr>
      </w:pPr>
      <w:r w:rsidRPr="00B950E2">
        <w:rPr>
          <w:rFonts w:eastAsia="Arial"/>
          <w:sz w:val="22"/>
          <w:szCs w:val="22"/>
        </w:rPr>
        <w:t xml:space="preserve">    </w:t>
      </w:r>
      <w:r w:rsidRPr="00B950E2">
        <w:rPr>
          <w:rFonts w:eastAsia="Arial"/>
          <w:sz w:val="22"/>
          <w:szCs w:val="22"/>
          <w:lang w:val="sr-Cyrl-CS"/>
        </w:rPr>
        <w:t xml:space="preserve">    Пружалац </w:t>
      </w:r>
      <w:r w:rsidRPr="00B950E2">
        <w:rPr>
          <w:rFonts w:eastAsia="Arial"/>
          <w:sz w:val="22"/>
          <w:szCs w:val="22"/>
        </w:rPr>
        <w:t>услуг</w:t>
      </w:r>
      <w:r w:rsidRPr="00B950E2">
        <w:rPr>
          <w:rFonts w:eastAsia="Arial"/>
          <w:sz w:val="22"/>
          <w:szCs w:val="22"/>
          <w:lang w:val="sr-Cyrl-CS"/>
        </w:rPr>
        <w:t>а</w:t>
      </w: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lang w:val="sr-Cyrl-CS"/>
        </w:rPr>
        <w:t xml:space="preserve">    Прималац услуга</w:t>
      </w:r>
      <w:r w:rsidRPr="00B950E2">
        <w:rPr>
          <w:rFonts w:eastAsia="Arial"/>
          <w:sz w:val="22"/>
          <w:szCs w:val="22"/>
        </w:rPr>
        <w:t xml:space="preserve"> </w:t>
      </w:r>
    </w:p>
    <w:p w:rsidR="00D83E39" w:rsidRPr="00B950E2" w:rsidRDefault="00D83E39" w:rsidP="00D83E39">
      <w:pPr>
        <w:overflowPunct w:val="0"/>
        <w:jc w:val="both"/>
        <w:rPr>
          <w:rFonts w:eastAsia="Arial"/>
          <w:sz w:val="22"/>
          <w:szCs w:val="22"/>
          <w:lang w:val="sr-Cyrl-CS"/>
        </w:rPr>
      </w:pPr>
    </w:p>
    <w:p w:rsidR="00D83E39" w:rsidRPr="00B950E2" w:rsidRDefault="00D83E39" w:rsidP="00D83E39">
      <w:pPr>
        <w:autoSpaceDN w:val="0"/>
        <w:adjustRightInd w:val="0"/>
        <w:ind w:left="171"/>
        <w:jc w:val="both"/>
        <w:rPr>
          <w:rFonts w:eastAsia="Arial"/>
          <w:sz w:val="22"/>
          <w:szCs w:val="22"/>
        </w:rPr>
      </w:pPr>
      <w:r w:rsidRPr="00B950E2">
        <w:rPr>
          <w:rFonts w:eastAsia="Arial"/>
          <w:sz w:val="22"/>
          <w:szCs w:val="22"/>
        </w:rPr>
        <w:t xml:space="preserve">____________________      </w:t>
      </w:r>
      <w:r w:rsidRPr="00B950E2">
        <w:rPr>
          <w:rFonts w:eastAsia="Arial"/>
          <w:sz w:val="22"/>
          <w:szCs w:val="22"/>
        </w:rPr>
        <w:tab/>
      </w:r>
      <w:r w:rsidRPr="00B950E2">
        <w:rPr>
          <w:rFonts w:eastAsia="Arial"/>
          <w:sz w:val="22"/>
          <w:szCs w:val="22"/>
        </w:rPr>
        <w:tab/>
      </w:r>
      <w:r w:rsidRPr="00B950E2">
        <w:rPr>
          <w:rFonts w:eastAsia="Arial"/>
          <w:sz w:val="22"/>
          <w:szCs w:val="22"/>
        </w:rPr>
        <w:tab/>
        <w:t xml:space="preserve">      </w:t>
      </w:r>
      <w:r w:rsidRPr="00B950E2">
        <w:rPr>
          <w:rFonts w:eastAsia="Arial"/>
          <w:sz w:val="22"/>
          <w:szCs w:val="22"/>
          <w:lang w:val="sr-Cyrl-CS"/>
        </w:rPr>
        <w:t xml:space="preserve">               </w:t>
      </w:r>
      <w:r w:rsidRPr="00B950E2">
        <w:rPr>
          <w:rFonts w:eastAsia="Arial"/>
          <w:sz w:val="22"/>
          <w:szCs w:val="22"/>
        </w:rPr>
        <w:t xml:space="preserve">_______________________  </w:t>
      </w:r>
    </w:p>
    <w:p w:rsidR="00D83E39" w:rsidRPr="00B950E2" w:rsidRDefault="00D83E39" w:rsidP="00D83E39">
      <w:pPr>
        <w:rPr>
          <w:sz w:val="22"/>
          <w:szCs w:val="22"/>
        </w:rPr>
      </w:pPr>
    </w:p>
    <w:p w:rsidR="00D83E39" w:rsidRPr="00B950E2" w:rsidRDefault="00D83E39" w:rsidP="00D83E39">
      <w:pPr>
        <w:jc w:val="right"/>
        <w:rPr>
          <w:sz w:val="22"/>
          <w:szCs w:val="22"/>
          <w:u w:val="single"/>
          <w:lang w:val="sr-Cyrl-CS"/>
        </w:rPr>
      </w:pPr>
      <w:r>
        <w:rPr>
          <w:sz w:val="22"/>
          <w:szCs w:val="22"/>
          <w:u w:val="single"/>
          <w:lang w:val="sr-Cyrl-CS"/>
        </w:rPr>
        <w:t>МОДЕЛ УГОВОРА ЗА ПАРТИЈУ 2</w:t>
      </w:r>
    </w:p>
    <w:p w:rsidR="00D83E39" w:rsidRPr="00B950E2" w:rsidRDefault="00D83E39" w:rsidP="00D83E39">
      <w:pPr>
        <w:rPr>
          <w:sz w:val="22"/>
          <w:szCs w:val="22"/>
          <w:lang w:val="sr-Cyrl-CS"/>
        </w:rPr>
      </w:pPr>
    </w:p>
    <w:p w:rsidR="00D83E39" w:rsidRPr="00B950E2" w:rsidRDefault="00D83E39" w:rsidP="00D83E39">
      <w:pPr>
        <w:rPr>
          <w:sz w:val="22"/>
          <w:szCs w:val="22"/>
          <w:lang w:val="sr-Cyrl-CS"/>
        </w:rPr>
      </w:pPr>
      <w:r w:rsidRPr="00B950E2">
        <w:rPr>
          <w:sz w:val="22"/>
          <w:szCs w:val="22"/>
          <w:lang w:val="sr-Cyrl-CS"/>
        </w:rPr>
        <w:t xml:space="preserve">СПЕЦИЈАЛНА БОЛНИЦА                                                                         </w:t>
      </w:r>
    </w:p>
    <w:p w:rsidR="00D83E39" w:rsidRPr="00B950E2" w:rsidRDefault="00D83E39" w:rsidP="00D83E39">
      <w:pPr>
        <w:rPr>
          <w:sz w:val="22"/>
          <w:szCs w:val="22"/>
          <w:lang w:val="sr-Cyrl-CS"/>
        </w:rPr>
      </w:pPr>
      <w:r w:rsidRPr="00B950E2">
        <w:rPr>
          <w:sz w:val="22"/>
          <w:szCs w:val="22"/>
          <w:lang w:val="sr-Cyrl-CS"/>
        </w:rPr>
        <w:t xml:space="preserve">ЗА РЕХАБИЛИТАЦИЈУ          </w:t>
      </w:r>
    </w:p>
    <w:p w:rsidR="00D83E39" w:rsidRPr="00B950E2" w:rsidRDefault="00D83E39" w:rsidP="00D83E39">
      <w:pPr>
        <w:jc w:val="both"/>
        <w:rPr>
          <w:sz w:val="22"/>
          <w:szCs w:val="22"/>
          <w:lang w:val="sr-Cyrl-CS"/>
        </w:rPr>
      </w:pPr>
      <w:r w:rsidRPr="00B950E2">
        <w:rPr>
          <w:sz w:val="22"/>
          <w:szCs w:val="22"/>
          <w:lang w:val="sr-Cyrl-CS"/>
        </w:rPr>
        <w:t xml:space="preserve">«РУСАНДА» </w:t>
      </w:r>
      <w:r w:rsidRPr="00B950E2">
        <w:rPr>
          <w:sz w:val="22"/>
          <w:szCs w:val="22"/>
          <w:lang w:val="sr-Latn-CS"/>
        </w:rPr>
        <w:t xml:space="preserve"> </w:t>
      </w:r>
      <w:r w:rsidRPr="00B950E2">
        <w:rPr>
          <w:sz w:val="22"/>
          <w:szCs w:val="22"/>
        </w:rPr>
        <w:t>МЕЛЕНЦИ</w:t>
      </w:r>
      <w:r w:rsidRPr="00B950E2">
        <w:rPr>
          <w:sz w:val="22"/>
          <w:szCs w:val="22"/>
          <w:lang w:val="sr-Cyrl-CS"/>
        </w:rPr>
        <w:t xml:space="preserve">                                                                                           </w:t>
      </w:r>
    </w:p>
    <w:p w:rsidR="00D83E39" w:rsidRPr="00B950E2" w:rsidRDefault="00D83E39" w:rsidP="00D83E39">
      <w:pPr>
        <w:rPr>
          <w:sz w:val="22"/>
          <w:szCs w:val="22"/>
          <w:lang w:val="sr-Latn-CS"/>
        </w:rPr>
      </w:pPr>
      <w:r w:rsidRPr="00B950E2">
        <w:rPr>
          <w:sz w:val="22"/>
          <w:szCs w:val="22"/>
          <w:lang w:val="sr-Cyrl-CS"/>
        </w:rPr>
        <w:t>Број</w:t>
      </w:r>
      <w:r w:rsidRPr="00B950E2">
        <w:rPr>
          <w:sz w:val="22"/>
          <w:szCs w:val="22"/>
          <w:lang w:val="sr-Latn-CS"/>
        </w:rPr>
        <w:t xml:space="preserve">: </w:t>
      </w:r>
    </w:p>
    <w:p w:rsidR="00D83E39" w:rsidRPr="00B950E2" w:rsidRDefault="00D83E39" w:rsidP="00D83E39">
      <w:pPr>
        <w:rPr>
          <w:sz w:val="22"/>
          <w:szCs w:val="22"/>
          <w:lang w:val="sr-Latn-CS"/>
        </w:rPr>
      </w:pPr>
      <w:r w:rsidRPr="00B950E2">
        <w:rPr>
          <w:sz w:val="22"/>
          <w:szCs w:val="22"/>
          <w:lang w:val="sr-Cyrl-CS"/>
        </w:rPr>
        <w:t>Датум</w:t>
      </w:r>
      <w:r w:rsidRPr="00B950E2">
        <w:rPr>
          <w:sz w:val="22"/>
          <w:szCs w:val="22"/>
          <w:lang w:val="sr-Latn-CS"/>
        </w:rPr>
        <w:t xml:space="preserve">: </w:t>
      </w:r>
    </w:p>
    <w:p w:rsidR="00D83E39" w:rsidRDefault="00D83E39" w:rsidP="00D83E39">
      <w:pPr>
        <w:jc w:val="both"/>
        <w:rPr>
          <w:sz w:val="22"/>
          <w:szCs w:val="22"/>
          <w:lang w:val="sr-Cyrl-CS"/>
        </w:rPr>
      </w:pPr>
    </w:p>
    <w:p w:rsidR="00D83E39" w:rsidRPr="00B950E2" w:rsidRDefault="00D83E39" w:rsidP="00D83E39">
      <w:pPr>
        <w:jc w:val="both"/>
        <w:rPr>
          <w:sz w:val="22"/>
          <w:szCs w:val="22"/>
          <w:lang w:val="sr-Cyrl-CS"/>
        </w:rPr>
      </w:pPr>
    </w:p>
    <w:p w:rsidR="00D83E39" w:rsidRPr="00B950E2" w:rsidRDefault="00D83E39" w:rsidP="00D83E39">
      <w:pPr>
        <w:jc w:val="both"/>
        <w:rPr>
          <w:sz w:val="22"/>
          <w:szCs w:val="22"/>
          <w:lang w:val="sr-Cyrl-CS"/>
        </w:rPr>
      </w:pPr>
      <w:r w:rsidRPr="00B950E2">
        <w:rPr>
          <w:sz w:val="22"/>
          <w:szCs w:val="22"/>
          <w:lang w:val="sr-Latn-CS"/>
        </w:rPr>
        <w:tab/>
      </w:r>
      <w:r w:rsidRPr="00B950E2">
        <w:rPr>
          <w:sz w:val="22"/>
          <w:szCs w:val="22"/>
          <w:lang w:val="sr-Cyrl-CS"/>
        </w:rPr>
        <w:t xml:space="preserve">На основу одредаба Закона о јавним набавкама </w:t>
      </w:r>
      <w:r w:rsidRPr="00B950E2">
        <w:rPr>
          <w:sz w:val="22"/>
          <w:szCs w:val="22"/>
          <w:lang w:val="sr-Latn-CS"/>
        </w:rPr>
        <w:t xml:space="preserve"> ("</w:t>
      </w:r>
      <w:r w:rsidRPr="00B950E2">
        <w:rPr>
          <w:sz w:val="22"/>
          <w:szCs w:val="22"/>
          <w:lang w:val="sr-Cyrl-CS"/>
        </w:rPr>
        <w:t>Сл</w:t>
      </w:r>
      <w:r w:rsidRPr="00B950E2">
        <w:rPr>
          <w:sz w:val="22"/>
          <w:szCs w:val="22"/>
          <w:lang w:val="sr-Latn-CS"/>
        </w:rPr>
        <w:t xml:space="preserve">. </w:t>
      </w:r>
      <w:r w:rsidRPr="00B950E2">
        <w:rPr>
          <w:sz w:val="22"/>
          <w:szCs w:val="22"/>
          <w:lang w:val="sr-Cyrl-CS"/>
        </w:rPr>
        <w:t>Гласник РС</w:t>
      </w:r>
      <w:r w:rsidRPr="00B950E2">
        <w:rPr>
          <w:sz w:val="22"/>
          <w:szCs w:val="22"/>
          <w:lang w:val="sr-Latn-CS"/>
        </w:rPr>
        <w:t>", 124/12</w:t>
      </w:r>
      <w:r w:rsidRPr="00B950E2">
        <w:rPr>
          <w:sz w:val="22"/>
          <w:szCs w:val="22"/>
        </w:rPr>
        <w:t>, 14/15 и 68/15</w:t>
      </w:r>
      <w:r w:rsidRPr="00B950E2">
        <w:rPr>
          <w:sz w:val="22"/>
          <w:szCs w:val="22"/>
          <w:lang w:val="sr-Cyrl-CS"/>
        </w:rPr>
        <w:t>),</w:t>
      </w:r>
      <w:r w:rsidRPr="00B950E2">
        <w:rPr>
          <w:sz w:val="22"/>
          <w:szCs w:val="22"/>
          <w:lang w:val="sr-Latn-CS"/>
        </w:rPr>
        <w:t xml:space="preserve"> </w:t>
      </w:r>
      <w:r w:rsidRPr="00B950E2">
        <w:rPr>
          <w:sz w:val="22"/>
          <w:szCs w:val="22"/>
          <w:lang w:val="sr-Cyrl-CS"/>
        </w:rPr>
        <w:t>по спроведеном редовном поступку јавне набавке мале вредности</w:t>
      </w:r>
      <w:r w:rsidRPr="00B950E2">
        <w:rPr>
          <w:sz w:val="22"/>
          <w:szCs w:val="22"/>
          <w:lang w:val="sr-Latn-CS"/>
        </w:rPr>
        <w:t xml:space="preserve">, </w:t>
      </w:r>
      <w:r w:rsidRPr="00B950E2">
        <w:rPr>
          <w:sz w:val="22"/>
          <w:szCs w:val="22"/>
          <w:lang w:val="sr-Cyrl-CS"/>
        </w:rPr>
        <w:t>ЈНМВ</w:t>
      </w:r>
      <w:r w:rsidRPr="00B950E2">
        <w:rPr>
          <w:sz w:val="22"/>
          <w:szCs w:val="22"/>
          <w:lang w:val="sr-Latn-CS"/>
        </w:rPr>
        <w:t xml:space="preserve"> </w:t>
      </w:r>
      <w:r w:rsidRPr="00B950E2">
        <w:rPr>
          <w:sz w:val="22"/>
          <w:szCs w:val="22"/>
          <w:lang w:val="sr-Cyrl-CS"/>
        </w:rPr>
        <w:t>бр. __/2020</w:t>
      </w:r>
      <w:r w:rsidRPr="00B950E2">
        <w:rPr>
          <w:sz w:val="22"/>
          <w:szCs w:val="22"/>
          <w:lang w:val="sr-Latn-CS"/>
        </w:rPr>
        <w:t xml:space="preserve">, </w:t>
      </w:r>
      <w:r w:rsidRPr="00B950E2">
        <w:rPr>
          <w:sz w:val="22"/>
          <w:szCs w:val="22"/>
          <w:lang w:val="sr-Cyrl-CS"/>
        </w:rPr>
        <w:t>дана</w:t>
      </w:r>
      <w:r w:rsidRPr="00B950E2">
        <w:rPr>
          <w:sz w:val="22"/>
          <w:szCs w:val="22"/>
          <w:lang w:val="sr-Latn-CS"/>
        </w:rPr>
        <w:t xml:space="preserve">  ____________ </w:t>
      </w:r>
      <w:r w:rsidRPr="00B950E2">
        <w:rPr>
          <w:sz w:val="22"/>
          <w:szCs w:val="22"/>
          <w:lang w:val="sr-Cyrl-CS"/>
        </w:rPr>
        <w:t>године</w:t>
      </w:r>
      <w:r w:rsidRPr="00B950E2">
        <w:rPr>
          <w:sz w:val="22"/>
          <w:szCs w:val="22"/>
          <w:lang w:val="sr-Latn-CS"/>
        </w:rPr>
        <w:t xml:space="preserve">, </w:t>
      </w:r>
      <w:r w:rsidRPr="00B950E2">
        <w:rPr>
          <w:sz w:val="22"/>
          <w:szCs w:val="22"/>
          <w:lang w:val="sr-Cyrl-CS"/>
        </w:rPr>
        <w:t>закључује се следећи</w:t>
      </w:r>
    </w:p>
    <w:p w:rsidR="00D83E39" w:rsidRPr="00B950E2" w:rsidRDefault="00D83E39" w:rsidP="00D83E39">
      <w:pPr>
        <w:pStyle w:val="BodyTextIndent"/>
        <w:spacing w:after="0"/>
        <w:ind w:left="0"/>
        <w:jc w:val="both"/>
        <w:rPr>
          <w:b/>
          <w:i/>
          <w:iCs/>
          <w:sz w:val="22"/>
          <w:szCs w:val="22"/>
          <w:lang w:val="sr-Latn-CS"/>
        </w:rPr>
      </w:pPr>
    </w:p>
    <w:p w:rsidR="00D83E39" w:rsidRPr="00B950E2" w:rsidRDefault="00D83E39" w:rsidP="00D83E39">
      <w:pPr>
        <w:ind w:firstLine="720"/>
        <w:jc w:val="center"/>
        <w:rPr>
          <w:i/>
          <w:iCs/>
          <w:sz w:val="22"/>
          <w:szCs w:val="22"/>
          <w:lang w:val="sr-Cyrl-CS"/>
        </w:rPr>
      </w:pPr>
      <w:r w:rsidRPr="00B950E2">
        <w:rPr>
          <w:i/>
          <w:iCs/>
          <w:sz w:val="22"/>
          <w:szCs w:val="22"/>
          <w:lang w:val="sr-Cyrl-CS"/>
        </w:rPr>
        <w:t>У Г О В О Р</w:t>
      </w:r>
    </w:p>
    <w:p w:rsidR="00D83E39" w:rsidRPr="006A0AD6" w:rsidRDefault="00D83E39" w:rsidP="00D83E39">
      <w:pPr>
        <w:ind w:firstLine="720"/>
        <w:jc w:val="center"/>
        <w:rPr>
          <w:i/>
          <w:sz w:val="22"/>
          <w:szCs w:val="22"/>
          <w:lang w:val="sr-Cyrl-CS"/>
        </w:rPr>
      </w:pPr>
      <w:r w:rsidRPr="00B950E2">
        <w:rPr>
          <w:i/>
          <w:iCs/>
          <w:sz w:val="22"/>
          <w:szCs w:val="22"/>
          <w:lang w:val="sr-Cyrl-CS"/>
        </w:rPr>
        <w:t xml:space="preserve">о набавци услуга </w:t>
      </w:r>
      <w:r w:rsidRPr="00B950E2">
        <w:rPr>
          <w:i/>
          <w:sz w:val="22"/>
          <w:szCs w:val="22"/>
          <w:lang w:val="sr-Cyrl-CS"/>
        </w:rPr>
        <w:t>о</w:t>
      </w:r>
      <w:r w:rsidRPr="00B950E2">
        <w:rPr>
          <w:i/>
          <w:sz w:val="22"/>
          <w:szCs w:val="22"/>
        </w:rPr>
        <w:t xml:space="preserve">државање и поправка </w:t>
      </w:r>
      <w:r>
        <w:rPr>
          <w:i/>
          <w:sz w:val="22"/>
          <w:szCs w:val="22"/>
          <w:lang w:val="sr-Cyrl-CS"/>
        </w:rPr>
        <w:t>машина у кухињи</w:t>
      </w:r>
    </w:p>
    <w:p w:rsidR="00D83E39" w:rsidRPr="00B950E2" w:rsidRDefault="00D83E39" w:rsidP="00D83E39">
      <w:pPr>
        <w:ind w:firstLine="720"/>
        <w:jc w:val="center"/>
        <w:rPr>
          <w:i/>
          <w:iCs/>
          <w:sz w:val="22"/>
          <w:szCs w:val="22"/>
          <w:lang w:val="sr-Cyrl-CS"/>
        </w:rPr>
      </w:pPr>
    </w:p>
    <w:p w:rsidR="00D83E39" w:rsidRDefault="00D83E39" w:rsidP="00D83E39">
      <w:pPr>
        <w:pStyle w:val="BodyTextIndent"/>
        <w:spacing w:after="0"/>
        <w:ind w:left="0" w:right="180" w:firstLine="360"/>
        <w:jc w:val="both"/>
        <w:rPr>
          <w:sz w:val="22"/>
          <w:szCs w:val="22"/>
          <w:lang w:val="sr-Cyrl-CS"/>
        </w:rPr>
      </w:pPr>
      <w:r w:rsidRPr="00B950E2">
        <w:rPr>
          <w:sz w:val="22"/>
          <w:szCs w:val="22"/>
        </w:rPr>
        <w:t>Закључен између:</w:t>
      </w:r>
    </w:p>
    <w:p w:rsidR="00D83E39" w:rsidRPr="00B950E2" w:rsidRDefault="00D83E39" w:rsidP="00D83E39">
      <w:pPr>
        <w:pStyle w:val="BodyTextIndent"/>
        <w:spacing w:after="0"/>
        <w:ind w:left="0" w:right="180" w:firstLine="360"/>
        <w:jc w:val="both"/>
        <w:rPr>
          <w:sz w:val="22"/>
          <w:szCs w:val="22"/>
          <w:lang w:val="sr-Cyrl-CS"/>
        </w:rPr>
      </w:pPr>
    </w:p>
    <w:p w:rsidR="00D83E39"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Специјална болница за рехабилитацију «Русанда» </w:t>
      </w:r>
      <w:r w:rsidRPr="00B950E2">
        <w:rPr>
          <w:sz w:val="22"/>
          <w:szCs w:val="22"/>
          <w:lang w:val="sr-Cyrl-CS"/>
        </w:rPr>
        <w:t xml:space="preserve"> из Меленаца, ул. Бања Русанда бб, коју заступа __________________________________ (у даљем тексту: прималац услуга), матични број: 08062650, порески идентификациони број: 101161576 </w:t>
      </w:r>
    </w:p>
    <w:p w:rsidR="00D83E39" w:rsidRDefault="00D83E39" w:rsidP="00D83E39">
      <w:pPr>
        <w:suppressAutoHyphens w:val="0"/>
        <w:jc w:val="both"/>
        <w:rPr>
          <w:sz w:val="22"/>
          <w:szCs w:val="22"/>
          <w:lang w:val="sr-Cyrl-CS"/>
        </w:rPr>
      </w:pPr>
      <w:r w:rsidRPr="00B950E2">
        <w:rPr>
          <w:sz w:val="22"/>
          <w:szCs w:val="22"/>
          <w:lang w:val="sr-Cyrl-CS"/>
        </w:rPr>
        <w:t>и</w:t>
      </w:r>
    </w:p>
    <w:p w:rsidR="00D83E39" w:rsidRPr="00B950E2"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__________________________________ </w:t>
      </w:r>
      <w:r w:rsidRPr="00B950E2">
        <w:rPr>
          <w:iCs/>
          <w:sz w:val="22"/>
          <w:szCs w:val="22"/>
          <w:lang w:val="sr-Cyrl-CS"/>
        </w:rPr>
        <w:t>са</w:t>
      </w:r>
      <w:r w:rsidRPr="00B950E2">
        <w:rPr>
          <w:i/>
          <w:iCs/>
          <w:sz w:val="22"/>
          <w:szCs w:val="22"/>
          <w:lang w:val="sr-Cyrl-CS"/>
        </w:rPr>
        <w:t xml:space="preserve"> </w:t>
      </w:r>
      <w:r w:rsidRPr="00B950E2">
        <w:rPr>
          <w:sz w:val="22"/>
          <w:szCs w:val="22"/>
          <w:lang w:val="sr-Cyrl-CS"/>
        </w:rPr>
        <w:t>седиштем у __________________, ул. ________________________________ бр._______, кога заступа _____________________________ (у даљем тексту: пружалац услуга), матични број: _______________________,  порески идентификациони број: ________________.</w:t>
      </w:r>
    </w:p>
    <w:p w:rsidR="00D83E39" w:rsidRPr="00B950E2" w:rsidRDefault="00D83E39" w:rsidP="00D83E39">
      <w:pPr>
        <w:ind w:left="360"/>
        <w:jc w:val="both"/>
        <w:rPr>
          <w:i/>
          <w:iCs/>
          <w:sz w:val="22"/>
          <w:szCs w:val="22"/>
          <w:lang w:val="sr-Cyrl-CS"/>
        </w:rPr>
      </w:pPr>
    </w:p>
    <w:p w:rsidR="00D83E39" w:rsidRPr="00B950E2" w:rsidRDefault="00D83E39" w:rsidP="00D83E39">
      <w:pPr>
        <w:ind w:firstLine="708"/>
        <w:jc w:val="both"/>
        <w:rPr>
          <w:sz w:val="22"/>
          <w:szCs w:val="22"/>
          <w:lang w:val="sr-Latn-CS"/>
        </w:rPr>
      </w:pPr>
      <w:r w:rsidRPr="00B950E2">
        <w:rPr>
          <w:sz w:val="22"/>
          <w:szCs w:val="22"/>
          <w:lang w:val="sr-Cyrl-CS"/>
        </w:rPr>
        <w:t>Заједнички назив за стране учеснице у овом правном послу је: уговорне стране.</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lang w:val="sr-Cyrl-CS"/>
        </w:rPr>
      </w:pPr>
      <w:r w:rsidRPr="00B950E2">
        <w:rPr>
          <w:sz w:val="22"/>
          <w:szCs w:val="22"/>
          <w:lang w:val="sr-Cyrl-CS"/>
        </w:rPr>
        <w:t>Члан 1.</w:t>
      </w:r>
    </w:p>
    <w:p w:rsidR="00D83E39" w:rsidRPr="00B950E2" w:rsidRDefault="00D83E39" w:rsidP="00D83E39">
      <w:pPr>
        <w:jc w:val="center"/>
        <w:rPr>
          <w:sz w:val="22"/>
          <w:szCs w:val="22"/>
          <w:lang w:val="sr-Cyrl-CS"/>
        </w:rPr>
      </w:pPr>
    </w:p>
    <w:p w:rsidR="00D83E39" w:rsidRPr="00B950E2" w:rsidRDefault="00D83E39" w:rsidP="00D83E39">
      <w:pPr>
        <w:jc w:val="both"/>
        <w:rPr>
          <w:sz w:val="22"/>
          <w:szCs w:val="22"/>
          <w:lang w:val="sr-Latn-CS"/>
        </w:rPr>
      </w:pPr>
      <w:r w:rsidRPr="00B950E2">
        <w:rPr>
          <w:sz w:val="22"/>
          <w:szCs w:val="22"/>
          <w:lang w:val="sr-Latn-CS"/>
        </w:rPr>
        <w:tab/>
      </w:r>
      <w:r w:rsidRPr="00B950E2">
        <w:rPr>
          <w:sz w:val="22"/>
          <w:szCs w:val="22"/>
          <w:lang w:val="sr-Cyrl-CS"/>
        </w:rPr>
        <w:t>Уговорне стране</w:t>
      </w:r>
      <w:r w:rsidRPr="00B950E2">
        <w:rPr>
          <w:sz w:val="22"/>
          <w:szCs w:val="22"/>
          <w:lang w:val="sr-Latn-CS"/>
        </w:rPr>
        <w:t xml:space="preserve"> </w:t>
      </w:r>
      <w:r w:rsidRPr="00B950E2">
        <w:rPr>
          <w:sz w:val="22"/>
          <w:szCs w:val="22"/>
          <w:lang w:val="sr-Cyrl-CS"/>
        </w:rPr>
        <w:t>констатују</w:t>
      </w:r>
      <w:r w:rsidRPr="00B950E2">
        <w:rPr>
          <w:sz w:val="22"/>
          <w:szCs w:val="22"/>
          <w:lang w:val="sr-Latn-CS"/>
        </w:rPr>
        <w:t>:</w:t>
      </w:r>
    </w:p>
    <w:p w:rsidR="00D83E39" w:rsidRPr="00B950E2" w:rsidRDefault="00D83E39" w:rsidP="00D83E39">
      <w:pPr>
        <w:jc w:val="both"/>
        <w:rPr>
          <w:sz w:val="22"/>
          <w:szCs w:val="22"/>
        </w:rPr>
      </w:pPr>
      <w:r w:rsidRPr="00B950E2">
        <w:rPr>
          <w:sz w:val="22"/>
          <w:szCs w:val="22"/>
          <w:lang w:val="sr-Latn-CS"/>
        </w:rPr>
        <w:tab/>
        <w:t xml:space="preserve">- </w:t>
      </w:r>
      <w:r w:rsidRPr="00B950E2">
        <w:rPr>
          <w:sz w:val="22"/>
          <w:szCs w:val="22"/>
          <w:lang w:val="sr-Cyrl-CS"/>
        </w:rPr>
        <w:t>да је Прималац услуга</w:t>
      </w:r>
      <w:r w:rsidRPr="00B950E2">
        <w:rPr>
          <w:sz w:val="22"/>
          <w:szCs w:val="22"/>
          <w:lang w:val="sr-Latn-CS"/>
        </w:rPr>
        <w:t xml:space="preserve">, </w:t>
      </w:r>
      <w:r w:rsidRPr="00B950E2">
        <w:rPr>
          <w:sz w:val="22"/>
          <w:szCs w:val="22"/>
          <w:lang w:val="sr-Cyrl-CS"/>
        </w:rPr>
        <w:t>на основу члана</w:t>
      </w:r>
      <w:r w:rsidRPr="00B950E2">
        <w:rPr>
          <w:sz w:val="22"/>
          <w:szCs w:val="22"/>
          <w:lang w:val="sr-Latn-CS"/>
        </w:rPr>
        <w:t xml:space="preserve"> </w:t>
      </w:r>
      <w:r w:rsidRPr="00B950E2">
        <w:rPr>
          <w:sz w:val="22"/>
          <w:szCs w:val="22"/>
          <w:lang w:val="sr-Cyrl-CS"/>
        </w:rPr>
        <w:t>39,</w:t>
      </w:r>
      <w:r w:rsidRPr="00B950E2">
        <w:rPr>
          <w:sz w:val="22"/>
          <w:szCs w:val="22"/>
        </w:rPr>
        <w:t xml:space="preserve"> 52. став 1</w:t>
      </w:r>
      <w:r w:rsidRPr="00B950E2">
        <w:rPr>
          <w:sz w:val="22"/>
          <w:szCs w:val="22"/>
          <w:lang w:val="sr-Cyrl-CS"/>
        </w:rPr>
        <w:t>,</w:t>
      </w:r>
      <w:r w:rsidRPr="00B950E2">
        <w:rPr>
          <w:sz w:val="22"/>
          <w:szCs w:val="22"/>
        </w:rPr>
        <w:t xml:space="preserve"> 61</w:t>
      </w:r>
      <w:r w:rsidRPr="00B950E2">
        <w:rPr>
          <w:sz w:val="22"/>
          <w:szCs w:val="22"/>
          <w:lang w:val="sr-Latn-CS"/>
        </w:rPr>
        <w:t>.</w:t>
      </w:r>
      <w:r w:rsidRPr="00B950E2">
        <w:rPr>
          <w:sz w:val="22"/>
          <w:szCs w:val="22"/>
        </w:rPr>
        <w:t xml:space="preserve"> и </w:t>
      </w:r>
      <w:r w:rsidRPr="00B950E2">
        <w:rPr>
          <w:sz w:val="22"/>
          <w:szCs w:val="22"/>
          <w:lang w:val="sr-Cyrl-CS"/>
        </w:rPr>
        <w:t xml:space="preserve"> </w:t>
      </w:r>
      <w:r w:rsidRPr="00B950E2">
        <w:rPr>
          <w:sz w:val="22"/>
          <w:szCs w:val="22"/>
        </w:rPr>
        <w:t>68.</w:t>
      </w:r>
      <w:r w:rsidRPr="00B950E2">
        <w:rPr>
          <w:sz w:val="22"/>
          <w:szCs w:val="22"/>
          <w:lang w:val="sr-Latn-CS"/>
        </w:rPr>
        <w:t xml:space="preserve"> </w:t>
      </w:r>
      <w:r w:rsidRPr="00B950E2">
        <w:rPr>
          <w:sz w:val="22"/>
          <w:szCs w:val="22"/>
          <w:lang w:val="sr-Cyrl-CS"/>
        </w:rPr>
        <w:t>Закона о јавним набавкама</w:t>
      </w:r>
      <w:r w:rsidRPr="00B950E2">
        <w:rPr>
          <w:b/>
          <w:sz w:val="22"/>
          <w:szCs w:val="22"/>
          <w:lang w:val="sr-Latn-CS"/>
        </w:rPr>
        <w:t xml:space="preserve"> </w:t>
      </w:r>
      <w:r w:rsidRPr="00B950E2">
        <w:rPr>
          <w:sz w:val="22"/>
          <w:szCs w:val="22"/>
          <w:lang w:val="sr-Latn-CS"/>
        </w:rPr>
        <w:t>(„</w:t>
      </w:r>
      <w:r w:rsidRPr="00B950E2">
        <w:rPr>
          <w:sz w:val="22"/>
          <w:szCs w:val="22"/>
          <w:lang w:val="sr-Cyrl-CS"/>
        </w:rPr>
        <w:t>Сл</w:t>
      </w:r>
      <w:r w:rsidRPr="00B950E2">
        <w:rPr>
          <w:sz w:val="22"/>
          <w:szCs w:val="22"/>
          <w:lang w:val="sr-Latn-CS"/>
        </w:rPr>
        <w:t xml:space="preserve">. </w:t>
      </w:r>
      <w:r w:rsidRPr="00B950E2">
        <w:rPr>
          <w:sz w:val="22"/>
          <w:szCs w:val="22"/>
          <w:lang w:val="sr-Cyrl-CS"/>
        </w:rPr>
        <w:t>гласник</w:t>
      </w:r>
      <w:r w:rsidRPr="00B950E2">
        <w:rPr>
          <w:sz w:val="22"/>
          <w:szCs w:val="22"/>
          <w:lang w:val="sr-Latn-CS"/>
        </w:rPr>
        <w:t xml:space="preserve"> </w:t>
      </w:r>
      <w:r w:rsidRPr="00B950E2">
        <w:rPr>
          <w:sz w:val="22"/>
          <w:szCs w:val="22"/>
          <w:lang w:val="sr-Cyrl-CS"/>
        </w:rPr>
        <w:t>РС</w:t>
      </w:r>
      <w:r w:rsidRPr="00B950E2">
        <w:rPr>
          <w:sz w:val="22"/>
          <w:szCs w:val="22"/>
          <w:lang w:val="sr-Latn-CS"/>
        </w:rPr>
        <w:t xml:space="preserve">“ </w:t>
      </w:r>
      <w:r w:rsidRPr="00B950E2">
        <w:rPr>
          <w:sz w:val="22"/>
          <w:szCs w:val="22"/>
          <w:lang w:val="sr-Cyrl-CS"/>
        </w:rPr>
        <w:t>број</w:t>
      </w:r>
      <w:r w:rsidRPr="00B950E2">
        <w:rPr>
          <w:sz w:val="22"/>
          <w:szCs w:val="22"/>
          <w:lang w:val="sr-Latn-CS"/>
        </w:rPr>
        <w:t>: 1</w:t>
      </w:r>
      <w:r w:rsidRPr="00B950E2">
        <w:rPr>
          <w:sz w:val="22"/>
          <w:szCs w:val="22"/>
        </w:rPr>
        <w:t>24</w:t>
      </w:r>
      <w:r w:rsidRPr="00B950E2">
        <w:rPr>
          <w:sz w:val="22"/>
          <w:szCs w:val="22"/>
          <w:lang w:val="sr-Latn-CS"/>
        </w:rPr>
        <w:t>/</w:t>
      </w:r>
      <w:r w:rsidRPr="00B950E2">
        <w:rPr>
          <w:sz w:val="22"/>
          <w:szCs w:val="22"/>
        </w:rPr>
        <w:t>12, 14/15 и 68/15</w:t>
      </w:r>
      <w:r w:rsidRPr="00B950E2">
        <w:rPr>
          <w:sz w:val="22"/>
          <w:szCs w:val="22"/>
          <w:lang w:val="sr-Latn-CS"/>
        </w:rPr>
        <w:t xml:space="preserve">) </w:t>
      </w:r>
      <w:r w:rsidRPr="00B950E2">
        <w:rPr>
          <w:sz w:val="22"/>
          <w:szCs w:val="22"/>
          <w:lang w:val="sr-Cyrl-CS"/>
        </w:rPr>
        <w:t xml:space="preserve">а на основу позива за подношење понуда за набавку услуга </w:t>
      </w:r>
      <w:r w:rsidRPr="00B950E2">
        <w:rPr>
          <w:sz w:val="22"/>
          <w:szCs w:val="22"/>
        </w:rPr>
        <w:t>одржавања и поправки медицинских апарата и опреме</w:t>
      </w:r>
      <w:r w:rsidRPr="00B950E2">
        <w:rPr>
          <w:sz w:val="22"/>
          <w:szCs w:val="22"/>
          <w:lang w:val="sr-Latn-CS"/>
        </w:rPr>
        <w:t>,</w:t>
      </w:r>
      <w:r w:rsidRPr="00B950E2">
        <w:rPr>
          <w:sz w:val="22"/>
          <w:szCs w:val="22"/>
        </w:rPr>
        <w:t xml:space="preserve"> објављеног на Порталу УЈН, интернет страници </w:t>
      </w:r>
      <w:r w:rsidRPr="00B950E2">
        <w:rPr>
          <w:sz w:val="22"/>
          <w:szCs w:val="22"/>
          <w:lang w:val="sr-Cyrl-CS"/>
        </w:rPr>
        <w:t>Примаоца услуга</w:t>
      </w:r>
      <w:r w:rsidRPr="00B950E2">
        <w:rPr>
          <w:sz w:val="22"/>
          <w:szCs w:val="22"/>
        </w:rPr>
        <w:t xml:space="preserve">, </w:t>
      </w:r>
      <w:r w:rsidRPr="00B950E2">
        <w:rPr>
          <w:sz w:val="22"/>
          <w:szCs w:val="22"/>
          <w:lang w:val="sr-Cyrl-CS"/>
        </w:rPr>
        <w:t>спровео поступак јавне набавке</w:t>
      </w:r>
      <w:r w:rsidRPr="00B950E2">
        <w:rPr>
          <w:sz w:val="22"/>
          <w:szCs w:val="22"/>
          <w:lang w:val="sr-Latn-CS"/>
        </w:rPr>
        <w:t xml:space="preserve"> </w:t>
      </w:r>
      <w:r w:rsidRPr="00B950E2">
        <w:rPr>
          <w:sz w:val="22"/>
          <w:szCs w:val="22"/>
          <w:lang w:val="sr-Cyrl-CS"/>
        </w:rPr>
        <w:t>мале вредности услуга по партијама</w:t>
      </w:r>
      <w:r w:rsidRPr="00B950E2">
        <w:rPr>
          <w:sz w:val="22"/>
          <w:szCs w:val="22"/>
        </w:rPr>
        <w:t>.</w:t>
      </w:r>
    </w:p>
    <w:p w:rsidR="00D83E39" w:rsidRPr="00B950E2" w:rsidRDefault="00D83E39" w:rsidP="00D83E39">
      <w:pPr>
        <w:ind w:firstLine="720"/>
        <w:jc w:val="both"/>
        <w:rPr>
          <w:sz w:val="22"/>
          <w:szCs w:val="22"/>
          <w:lang w:val="sr-Cyrl-CS"/>
        </w:rPr>
      </w:pPr>
      <w:r w:rsidRPr="00B950E2">
        <w:rPr>
          <w:sz w:val="22"/>
          <w:szCs w:val="22"/>
          <w:lang w:val="sr-Latn-CS"/>
        </w:rPr>
        <w:t xml:space="preserve">- </w:t>
      </w:r>
      <w:r w:rsidRPr="00B950E2">
        <w:rPr>
          <w:sz w:val="22"/>
          <w:szCs w:val="22"/>
          <w:lang w:val="sr-Cyrl-CS"/>
        </w:rPr>
        <w:t>да је Пружалац услуга</w:t>
      </w:r>
      <w:r w:rsidRPr="00B950E2">
        <w:rPr>
          <w:sz w:val="22"/>
          <w:szCs w:val="22"/>
          <w:lang w:val="sr-Latn-CS"/>
        </w:rPr>
        <w:t xml:space="preserve"> ________</w:t>
      </w:r>
      <w:r w:rsidRPr="00B950E2">
        <w:rPr>
          <w:sz w:val="22"/>
          <w:szCs w:val="22"/>
          <w:lang w:val="sr-Cyrl-CS"/>
        </w:rPr>
        <w:t>__</w:t>
      </w:r>
      <w:r w:rsidRPr="00B950E2">
        <w:rPr>
          <w:sz w:val="22"/>
          <w:szCs w:val="22"/>
          <w:lang w:val="sr-Latn-CS"/>
        </w:rPr>
        <w:t xml:space="preserve"> </w:t>
      </w:r>
      <w:r w:rsidRPr="00B950E2">
        <w:rPr>
          <w:sz w:val="22"/>
          <w:szCs w:val="22"/>
          <w:lang w:val="sr-Cyrl-CS"/>
        </w:rPr>
        <w:t>године</w:t>
      </w:r>
      <w:r w:rsidRPr="00B950E2">
        <w:rPr>
          <w:sz w:val="22"/>
          <w:szCs w:val="22"/>
          <w:lang w:val="sr-Latn-CS"/>
        </w:rPr>
        <w:t xml:space="preserve"> </w:t>
      </w:r>
      <w:r w:rsidRPr="00B950E2">
        <w:rPr>
          <w:sz w:val="22"/>
          <w:szCs w:val="22"/>
          <w:lang w:val="sr-Cyrl-CS"/>
        </w:rPr>
        <w:t xml:space="preserve">доставио понуду за Партију </w:t>
      </w:r>
      <w:r>
        <w:rPr>
          <w:sz w:val="22"/>
          <w:szCs w:val="22"/>
          <w:lang w:val="sr-Cyrl-CS"/>
        </w:rPr>
        <w:t>2</w:t>
      </w:r>
      <w:r w:rsidRPr="00B950E2">
        <w:rPr>
          <w:sz w:val="22"/>
          <w:szCs w:val="22"/>
          <w:lang w:val="sr-Cyrl-CS"/>
        </w:rPr>
        <w:t xml:space="preserve"> – </w:t>
      </w:r>
      <w:r w:rsidRPr="00B950E2">
        <w:rPr>
          <w:iCs/>
          <w:sz w:val="22"/>
          <w:szCs w:val="22"/>
          <w:lang w:val="sr-Cyrl-CS"/>
        </w:rPr>
        <w:t>услуга о</w:t>
      </w:r>
      <w:r w:rsidRPr="00B950E2">
        <w:rPr>
          <w:sz w:val="22"/>
          <w:szCs w:val="22"/>
        </w:rPr>
        <w:t>државања и поправк</w:t>
      </w:r>
      <w:r w:rsidRPr="00B950E2">
        <w:rPr>
          <w:sz w:val="22"/>
          <w:szCs w:val="22"/>
          <w:lang w:val="sr-Cyrl-CS"/>
        </w:rPr>
        <w:t xml:space="preserve">е </w:t>
      </w:r>
      <w:r>
        <w:rPr>
          <w:sz w:val="22"/>
          <w:szCs w:val="22"/>
          <w:lang w:val="sr-Cyrl-CS"/>
        </w:rPr>
        <w:t>машина у кухињи</w:t>
      </w:r>
      <w:r w:rsidRPr="00B950E2">
        <w:rPr>
          <w:sz w:val="22"/>
          <w:szCs w:val="22"/>
          <w:lang w:val="sr-Cyrl-CS"/>
        </w:rPr>
        <w:t>,  број</w:t>
      </w:r>
      <w:r w:rsidRPr="00B950E2">
        <w:rPr>
          <w:sz w:val="22"/>
          <w:szCs w:val="22"/>
          <w:lang w:val="sr-Latn-CS"/>
        </w:rPr>
        <w:t xml:space="preserve">: __________ </w:t>
      </w:r>
      <w:r w:rsidRPr="00B950E2">
        <w:rPr>
          <w:sz w:val="22"/>
          <w:szCs w:val="22"/>
          <w:lang w:val="sr-Cyrl-CS"/>
        </w:rPr>
        <w:t>од</w:t>
      </w:r>
      <w:r w:rsidRPr="00B950E2">
        <w:rPr>
          <w:sz w:val="22"/>
          <w:szCs w:val="22"/>
          <w:lang w:val="sr-Latn-CS"/>
        </w:rPr>
        <w:t xml:space="preserve"> __________, </w:t>
      </w:r>
      <w:r w:rsidRPr="00B950E2">
        <w:rPr>
          <w:sz w:val="22"/>
          <w:szCs w:val="22"/>
          <w:lang w:val="sr-Cyrl-CS"/>
        </w:rPr>
        <w:t>која се налази у прилогу уговора и саставни је део овог уговора</w:t>
      </w:r>
      <w:r w:rsidRPr="00B950E2">
        <w:rPr>
          <w:sz w:val="22"/>
          <w:szCs w:val="22"/>
        </w:rPr>
        <w:t xml:space="preserve">.  </w:t>
      </w:r>
    </w:p>
    <w:p w:rsidR="00D83E39" w:rsidRPr="00B950E2" w:rsidRDefault="00D83E39" w:rsidP="00D83E39">
      <w:pPr>
        <w:ind w:firstLine="720"/>
        <w:jc w:val="both"/>
        <w:rPr>
          <w:sz w:val="22"/>
          <w:szCs w:val="22"/>
        </w:rPr>
      </w:pPr>
      <w:r w:rsidRPr="00B950E2">
        <w:rPr>
          <w:sz w:val="22"/>
          <w:szCs w:val="22"/>
          <w:lang w:val="sr-Cyrl-CS"/>
        </w:rPr>
        <w:t xml:space="preserve">- да је на основу закљученог </w:t>
      </w:r>
      <w:r w:rsidRPr="00B950E2">
        <w:rPr>
          <w:sz w:val="22"/>
          <w:szCs w:val="22"/>
        </w:rPr>
        <w:t xml:space="preserve">Споразума групе понуђача </w:t>
      </w:r>
      <w:r w:rsidRPr="00B950E2">
        <w:rPr>
          <w:sz w:val="22"/>
          <w:szCs w:val="22"/>
          <w:lang w:val="sr-Cyrl-CS"/>
        </w:rPr>
        <w:t xml:space="preserve">бр. </w:t>
      </w:r>
      <w:r w:rsidRPr="00B950E2">
        <w:rPr>
          <w:sz w:val="22"/>
          <w:szCs w:val="22"/>
        </w:rPr>
        <w:t xml:space="preserve">________________ од ______________ године,  </w:t>
      </w:r>
      <w:r w:rsidRPr="00B950E2">
        <w:rPr>
          <w:sz w:val="22"/>
          <w:szCs w:val="22"/>
          <w:lang w:val="sr-Cyrl-CS"/>
        </w:rPr>
        <w:t xml:space="preserve">поднетог у понуди Пружаоца услуга </w:t>
      </w:r>
      <w:r w:rsidRPr="00B950E2">
        <w:rPr>
          <w:sz w:val="22"/>
          <w:szCs w:val="22"/>
        </w:rPr>
        <w:t xml:space="preserve">ради учешћа у поступку јавне набавке  за </w:t>
      </w:r>
      <w:r w:rsidRPr="00B950E2">
        <w:rPr>
          <w:iCs/>
          <w:sz w:val="22"/>
          <w:szCs w:val="22"/>
          <w:lang w:val="sr-Cyrl-CS"/>
        </w:rPr>
        <w:t>набавк</w:t>
      </w:r>
      <w:r w:rsidRPr="00B950E2">
        <w:rPr>
          <w:iCs/>
          <w:sz w:val="22"/>
          <w:szCs w:val="22"/>
        </w:rPr>
        <w:t xml:space="preserve">у </w:t>
      </w:r>
      <w:r w:rsidRPr="00B950E2">
        <w:rPr>
          <w:iCs/>
          <w:sz w:val="22"/>
          <w:szCs w:val="22"/>
          <w:lang w:val="sr-Cyrl-CS"/>
        </w:rPr>
        <w:t>услуга о</w:t>
      </w:r>
      <w:r>
        <w:rPr>
          <w:sz w:val="22"/>
          <w:szCs w:val="22"/>
        </w:rPr>
        <w:t>државања и поправк</w:t>
      </w:r>
      <w:r>
        <w:rPr>
          <w:sz w:val="22"/>
          <w:szCs w:val="22"/>
          <w:lang w:val="sr-Cyrl-CS"/>
        </w:rPr>
        <w:t>е</w:t>
      </w:r>
      <w:r w:rsidRPr="00B950E2">
        <w:rPr>
          <w:sz w:val="22"/>
          <w:szCs w:val="22"/>
        </w:rPr>
        <w:t xml:space="preserve">  </w:t>
      </w:r>
      <w:r>
        <w:rPr>
          <w:sz w:val="22"/>
          <w:szCs w:val="22"/>
          <w:lang w:val="sr-Cyrl-CS"/>
        </w:rPr>
        <w:t>машина у кухињи</w:t>
      </w:r>
      <w:r w:rsidRPr="00B950E2">
        <w:rPr>
          <w:sz w:val="22"/>
          <w:szCs w:val="22"/>
          <w:lang w:val="sr-Cyrl-CS"/>
        </w:rPr>
        <w:t xml:space="preserve"> </w:t>
      </w:r>
      <w:r>
        <w:rPr>
          <w:iCs/>
          <w:sz w:val="22"/>
          <w:szCs w:val="22"/>
          <w:lang w:val="sr-Cyrl-CS"/>
        </w:rPr>
        <w:t>– Партија 2</w:t>
      </w:r>
      <w:r w:rsidRPr="00B950E2">
        <w:rPr>
          <w:sz w:val="22"/>
          <w:szCs w:val="22"/>
        </w:rPr>
        <w:t xml:space="preserve">, </w:t>
      </w:r>
      <w:r w:rsidRPr="00B950E2">
        <w:rPr>
          <w:sz w:val="22"/>
          <w:szCs w:val="22"/>
          <w:lang w:val="sr-Cyrl-CS"/>
        </w:rPr>
        <w:t>за носиоца посла одређен</w:t>
      </w:r>
      <w:r w:rsidRPr="00B950E2">
        <w:rPr>
          <w:sz w:val="22"/>
          <w:szCs w:val="22"/>
        </w:rPr>
        <w:t xml:space="preserve">  __________</w:t>
      </w:r>
      <w:r>
        <w:rPr>
          <w:sz w:val="22"/>
          <w:szCs w:val="22"/>
        </w:rPr>
        <w:t>_______________________</w:t>
      </w:r>
      <w:r w:rsidRPr="00B950E2">
        <w:rPr>
          <w:sz w:val="22"/>
          <w:szCs w:val="22"/>
        </w:rPr>
        <w:t xml:space="preserve">  из  ___________________________________ ул. ___________________________________бр. ________ ПИБ ______________________ матични број _________.</w:t>
      </w:r>
    </w:p>
    <w:p w:rsidR="00D83E39" w:rsidRPr="00B950E2" w:rsidRDefault="00D83E39" w:rsidP="00D83E39">
      <w:pPr>
        <w:ind w:firstLine="720"/>
        <w:jc w:val="both"/>
        <w:rPr>
          <w:sz w:val="22"/>
          <w:szCs w:val="22"/>
        </w:rPr>
      </w:pPr>
      <w:r w:rsidRPr="00B950E2">
        <w:rPr>
          <w:sz w:val="22"/>
          <w:szCs w:val="22"/>
          <w:lang w:val="sr-Cyrl-CS"/>
        </w:rPr>
        <w:t>- да Пружалац услуга д</w:t>
      </w:r>
      <w:r w:rsidRPr="00B950E2">
        <w:rPr>
          <w:sz w:val="22"/>
          <w:szCs w:val="22"/>
        </w:rPr>
        <w:t xml:space="preserve">ео набавке, која је предмет овог уговора </w:t>
      </w:r>
      <w:r w:rsidRPr="00B950E2">
        <w:rPr>
          <w:sz w:val="22"/>
          <w:szCs w:val="22"/>
          <w:lang w:val="sr-Cyrl-CS"/>
        </w:rPr>
        <w:t>поверава</w:t>
      </w:r>
      <w:r w:rsidRPr="00B950E2">
        <w:rPr>
          <w:sz w:val="22"/>
          <w:szCs w:val="22"/>
        </w:rPr>
        <w:t xml:space="preserve"> подизвођачу _____________________________________</w:t>
      </w:r>
      <w:r w:rsidRPr="00B950E2">
        <w:rPr>
          <w:sz w:val="22"/>
          <w:szCs w:val="22"/>
          <w:lang w:val="sr-Cyrl-CS"/>
        </w:rPr>
        <w:t xml:space="preserve"> </w:t>
      </w:r>
      <w:r w:rsidRPr="00B950E2">
        <w:rPr>
          <w:sz w:val="22"/>
          <w:szCs w:val="22"/>
        </w:rPr>
        <w:t>ПИБ: _____________________ матични број: _________________________ а која чини ____________ %  од вредности</w:t>
      </w:r>
      <w:r w:rsidRPr="00B950E2">
        <w:rPr>
          <w:sz w:val="22"/>
          <w:szCs w:val="22"/>
          <w:lang w:val="sr-Cyrl-CS"/>
        </w:rPr>
        <w:t xml:space="preserve"> понуде Пружаоца услуга</w:t>
      </w:r>
      <w:r w:rsidRPr="00B950E2">
        <w:rPr>
          <w:sz w:val="22"/>
          <w:szCs w:val="22"/>
          <w:lang w:val="sr-Latn-CS"/>
        </w:rPr>
        <w:tab/>
      </w:r>
    </w:p>
    <w:p w:rsidR="00D83E39" w:rsidRPr="00B950E2" w:rsidRDefault="00D83E39" w:rsidP="00D83E39">
      <w:pPr>
        <w:jc w:val="both"/>
        <w:rPr>
          <w:sz w:val="22"/>
          <w:szCs w:val="22"/>
          <w:lang w:val="sr-Latn-CS"/>
        </w:rPr>
      </w:pPr>
      <w:r w:rsidRPr="00B950E2">
        <w:rPr>
          <w:sz w:val="22"/>
          <w:szCs w:val="22"/>
          <w:lang w:val="sr-Latn-CS"/>
        </w:rPr>
        <w:tab/>
        <w:t xml:space="preserve">- </w:t>
      </w:r>
      <w:r w:rsidRPr="00B950E2">
        <w:rPr>
          <w:sz w:val="22"/>
          <w:szCs w:val="22"/>
          <w:lang w:val="sr-Cyrl-CS"/>
        </w:rPr>
        <w:t>да понуда Пружаоца услуга у потпуности одговара спецификацијама из конкурсне документације</w:t>
      </w:r>
      <w:r w:rsidRPr="00B950E2">
        <w:rPr>
          <w:sz w:val="22"/>
          <w:szCs w:val="22"/>
          <w:lang w:val="sr-Latn-CS"/>
        </w:rPr>
        <w:t xml:space="preserve">, </w:t>
      </w:r>
      <w:r w:rsidRPr="00B950E2">
        <w:rPr>
          <w:sz w:val="22"/>
          <w:szCs w:val="22"/>
          <w:lang w:val="sr-Cyrl-CS"/>
        </w:rPr>
        <w:t>које се налазе у прилогу уговора и саставни су део овог уговора</w:t>
      </w:r>
      <w:r w:rsidRPr="00B950E2">
        <w:rPr>
          <w:sz w:val="22"/>
          <w:szCs w:val="22"/>
          <w:lang w:val="sr-Latn-CS"/>
        </w:rPr>
        <w:t>;</w:t>
      </w:r>
    </w:p>
    <w:p w:rsidR="00D83E39" w:rsidRPr="00B950E2" w:rsidRDefault="00D83E39" w:rsidP="00D83E39">
      <w:pPr>
        <w:ind w:firstLine="720"/>
        <w:jc w:val="both"/>
        <w:rPr>
          <w:sz w:val="22"/>
          <w:szCs w:val="22"/>
          <w:lang w:val="sr-Latn-CS"/>
        </w:rPr>
      </w:pPr>
      <w:r w:rsidRPr="00B950E2">
        <w:rPr>
          <w:sz w:val="22"/>
          <w:szCs w:val="22"/>
          <w:lang w:val="sr-Latn-CS"/>
        </w:rPr>
        <w:t xml:space="preserve">- </w:t>
      </w:r>
      <w:r w:rsidRPr="00B950E2">
        <w:rPr>
          <w:sz w:val="22"/>
          <w:szCs w:val="22"/>
          <w:lang w:val="sr-Cyrl-CS"/>
        </w:rPr>
        <w:t xml:space="preserve">да је Прималац услуга у складу са одредбама Закона о јавним набавкама </w:t>
      </w:r>
      <w:r w:rsidRPr="00B950E2">
        <w:rPr>
          <w:sz w:val="22"/>
          <w:szCs w:val="22"/>
          <w:lang w:val="sr-Latn-CS"/>
        </w:rPr>
        <w:t xml:space="preserve">, </w:t>
      </w:r>
      <w:r w:rsidRPr="00B950E2">
        <w:rPr>
          <w:sz w:val="22"/>
          <w:szCs w:val="22"/>
          <w:lang w:val="sr-Cyrl-CS"/>
        </w:rPr>
        <w:t>на основу понуде Пружаоца услуга и одлуке о додели уговора бр</w:t>
      </w:r>
      <w:r w:rsidRPr="00B950E2">
        <w:rPr>
          <w:sz w:val="22"/>
          <w:szCs w:val="22"/>
          <w:lang w:val="sr-Latn-CS"/>
        </w:rPr>
        <w:t xml:space="preserve">. ______ </w:t>
      </w:r>
      <w:r w:rsidRPr="00B950E2">
        <w:rPr>
          <w:sz w:val="22"/>
          <w:szCs w:val="22"/>
          <w:lang w:val="sr-Cyrl-CS"/>
        </w:rPr>
        <w:t>од</w:t>
      </w:r>
      <w:r w:rsidRPr="00B950E2">
        <w:rPr>
          <w:sz w:val="22"/>
          <w:szCs w:val="22"/>
          <w:lang w:val="sr-Latn-CS"/>
        </w:rPr>
        <w:t xml:space="preserve"> ________</w:t>
      </w:r>
      <w:r w:rsidRPr="00B950E2">
        <w:rPr>
          <w:sz w:val="22"/>
          <w:szCs w:val="22"/>
          <w:lang w:val="sr-Cyrl-CS"/>
        </w:rPr>
        <w:t>___</w:t>
      </w:r>
      <w:r w:rsidRPr="00B950E2">
        <w:rPr>
          <w:sz w:val="22"/>
          <w:szCs w:val="22"/>
          <w:lang w:val="sr-Latn-CS"/>
        </w:rPr>
        <w:t xml:space="preserve"> </w:t>
      </w:r>
      <w:r w:rsidRPr="00B950E2">
        <w:rPr>
          <w:sz w:val="22"/>
          <w:szCs w:val="22"/>
          <w:lang w:val="sr-Cyrl-CS"/>
        </w:rPr>
        <w:t>године изабрао Пружаоца услуга</w:t>
      </w:r>
      <w:r>
        <w:rPr>
          <w:sz w:val="22"/>
          <w:szCs w:val="22"/>
          <w:lang w:val="sr-Cyrl-CS"/>
        </w:rPr>
        <w:t xml:space="preserve"> за извршење услуга из Партије 2</w:t>
      </w:r>
      <w:r w:rsidRPr="00B950E2">
        <w:rPr>
          <w:sz w:val="22"/>
          <w:szCs w:val="22"/>
          <w:lang w:val="sr-Latn-CS"/>
        </w:rPr>
        <w:t>.</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rPr>
      </w:pPr>
      <w:r w:rsidRPr="00B950E2">
        <w:rPr>
          <w:sz w:val="22"/>
          <w:szCs w:val="22"/>
          <w:lang w:val="sr-Cyrl-CS"/>
        </w:rPr>
        <w:t>Члан</w:t>
      </w:r>
      <w:r w:rsidRPr="00B950E2">
        <w:rPr>
          <w:sz w:val="22"/>
          <w:szCs w:val="22"/>
          <w:lang w:val="sr-Latn-CS"/>
        </w:rPr>
        <w:t xml:space="preserve"> </w:t>
      </w:r>
      <w:r w:rsidRPr="00B950E2">
        <w:rPr>
          <w:sz w:val="22"/>
          <w:szCs w:val="22"/>
          <w:lang w:val="sr-Cyrl-CS"/>
        </w:rPr>
        <w:t>2</w:t>
      </w:r>
      <w:r w:rsidRPr="00B950E2">
        <w:rPr>
          <w:sz w:val="22"/>
          <w:szCs w:val="22"/>
          <w:lang w:val="sr-Latn-CS"/>
        </w:rPr>
        <w:t>.</w:t>
      </w:r>
    </w:p>
    <w:p w:rsidR="00D83E39" w:rsidRPr="00B950E2" w:rsidRDefault="00D83E39" w:rsidP="00D83E39">
      <w:pPr>
        <w:ind w:firstLine="720"/>
        <w:jc w:val="both"/>
        <w:rPr>
          <w:sz w:val="22"/>
          <w:szCs w:val="22"/>
          <w:lang w:val="sr-Cyrl-CS"/>
        </w:rPr>
      </w:pPr>
      <w:r w:rsidRPr="00B950E2">
        <w:rPr>
          <w:sz w:val="22"/>
          <w:szCs w:val="22"/>
          <w:lang w:val="sr-Cyrl-CS"/>
        </w:rPr>
        <w:lastRenderedPageBreak/>
        <w:t xml:space="preserve">Предмет уговора је набавка услуга одржавања и поправке </w:t>
      </w:r>
      <w:r>
        <w:rPr>
          <w:sz w:val="22"/>
          <w:szCs w:val="22"/>
          <w:lang w:val="sr-Cyrl-CS"/>
        </w:rPr>
        <w:t>машина у кухињи</w:t>
      </w:r>
      <w:r w:rsidRPr="00B950E2">
        <w:rPr>
          <w:sz w:val="22"/>
          <w:szCs w:val="22"/>
        </w:rPr>
        <w:t xml:space="preserve"> </w:t>
      </w:r>
      <w:r w:rsidRPr="00B950E2">
        <w:rPr>
          <w:sz w:val="22"/>
          <w:szCs w:val="22"/>
          <w:lang w:val="sr-Cyrl-CS"/>
        </w:rPr>
        <w:t>(у даљем тексту: услуге) одређених у спецификацији Примаоца услуга и понуди Пружаоца услуга са јединичним ценама које су саставни део понуде Пружаоца услуга – образац структуром цене и пратећи ценовник-листа делова Пружаоца услуга, који су заједно саставни део овог уговора.</w:t>
      </w:r>
    </w:p>
    <w:p w:rsidR="00D83E39" w:rsidRPr="00B950E2" w:rsidRDefault="00D83E39" w:rsidP="00D83E39">
      <w:pPr>
        <w:ind w:firstLine="720"/>
        <w:jc w:val="both"/>
        <w:rPr>
          <w:sz w:val="22"/>
          <w:szCs w:val="22"/>
        </w:rPr>
      </w:pPr>
      <w:r w:rsidRPr="00B950E2">
        <w:rPr>
          <w:sz w:val="22"/>
          <w:szCs w:val="22"/>
        </w:rPr>
        <w:t xml:space="preserve">Услуга </w:t>
      </w:r>
      <w:r w:rsidRPr="00B950E2">
        <w:rPr>
          <w:sz w:val="22"/>
          <w:szCs w:val="22"/>
          <w:lang w:val="sr-Cyrl-CS"/>
        </w:rPr>
        <w:t>подразумевају</w:t>
      </w:r>
      <w:r w:rsidRPr="00B950E2">
        <w:rPr>
          <w:sz w:val="22"/>
          <w:szCs w:val="22"/>
        </w:rPr>
        <w:t xml:space="preserve"> редовно одржавање, односно одржавање по позиву, са могућом заменом резервних делова.</w:t>
      </w:r>
    </w:p>
    <w:p w:rsidR="00D83E39" w:rsidRPr="00B950E2" w:rsidRDefault="00D83E39" w:rsidP="00D83E39">
      <w:pPr>
        <w:jc w:val="center"/>
        <w:rPr>
          <w:sz w:val="22"/>
          <w:szCs w:val="22"/>
          <w:lang w:val="sr-Cyrl-CS"/>
        </w:rPr>
      </w:pPr>
      <w:r w:rsidRPr="00B950E2">
        <w:rPr>
          <w:sz w:val="22"/>
          <w:szCs w:val="22"/>
          <w:lang w:val="sr-Cyrl-CS"/>
        </w:rPr>
        <w:t>Члан 3.</w:t>
      </w:r>
    </w:p>
    <w:p w:rsidR="00D83E39" w:rsidRPr="00B950E2" w:rsidRDefault="00D83E39" w:rsidP="00D83E39">
      <w:pPr>
        <w:ind w:firstLine="720"/>
        <w:jc w:val="both"/>
        <w:rPr>
          <w:sz w:val="22"/>
          <w:szCs w:val="22"/>
          <w:lang w:val="sr-Cyrl-CS"/>
        </w:rPr>
      </w:pPr>
    </w:p>
    <w:p w:rsidR="00D83E39" w:rsidRPr="00B950E2" w:rsidRDefault="00D83E39" w:rsidP="00D83E39">
      <w:pPr>
        <w:ind w:firstLine="720"/>
        <w:jc w:val="both"/>
        <w:rPr>
          <w:sz w:val="22"/>
          <w:szCs w:val="22"/>
          <w:lang w:val="sr-Cyrl-CS"/>
        </w:rPr>
      </w:pPr>
      <w:r w:rsidRPr="00B950E2">
        <w:rPr>
          <w:sz w:val="22"/>
          <w:szCs w:val="22"/>
          <w:lang w:val="sr-Cyrl-CS"/>
        </w:rPr>
        <w:t>Уговорне стране су сагласне да се цена услуга утврђује на основу дате понуде Пружаоца услуга, према следећој спецификацији услуга и ценама:</w:t>
      </w:r>
    </w:p>
    <w:p w:rsidR="00D83E39" w:rsidRPr="00B950E2" w:rsidRDefault="00D83E39" w:rsidP="00D83E39">
      <w:pPr>
        <w:numPr>
          <w:ilvl w:val="0"/>
          <w:numId w:val="8"/>
        </w:numPr>
        <w:rPr>
          <w:sz w:val="22"/>
          <w:szCs w:val="22"/>
          <w:lang w:val="sr-Cyrl-CS"/>
        </w:rPr>
      </w:pPr>
      <w:r w:rsidRPr="00B950E2">
        <w:rPr>
          <w:sz w:val="22"/>
          <w:szCs w:val="22"/>
        </w:rPr>
        <w:t xml:space="preserve">Цена радног сата </w:t>
      </w:r>
      <w:r w:rsidRPr="00B950E2">
        <w:rPr>
          <w:sz w:val="22"/>
          <w:szCs w:val="22"/>
          <w:lang w:val="sr-Cyrl-CS"/>
        </w:rPr>
        <w:t xml:space="preserve">сервисера </w:t>
      </w:r>
      <w:r w:rsidRPr="00B950E2">
        <w:rPr>
          <w:sz w:val="22"/>
          <w:szCs w:val="22"/>
        </w:rPr>
        <w:t>без ПДВ-а ____________________________________________</w:t>
      </w:r>
    </w:p>
    <w:p w:rsidR="00D83E39" w:rsidRPr="00B950E2" w:rsidRDefault="00D83E39" w:rsidP="00D83E39">
      <w:pPr>
        <w:numPr>
          <w:ilvl w:val="0"/>
          <w:numId w:val="8"/>
        </w:numPr>
        <w:jc w:val="both"/>
        <w:rPr>
          <w:sz w:val="22"/>
          <w:szCs w:val="22"/>
          <w:lang w:val="sr-Cyrl-CS"/>
        </w:rPr>
      </w:pPr>
      <w:r w:rsidRPr="00B950E2">
        <w:rPr>
          <w:sz w:val="22"/>
          <w:szCs w:val="22"/>
          <w:lang w:val="sr-Cyrl-CS"/>
        </w:rPr>
        <w:t>Цене резервних делова и материјала -  према ценовнику-листи делова Пружаоца услуге,</w:t>
      </w:r>
      <w:r>
        <w:rPr>
          <w:sz w:val="22"/>
          <w:szCs w:val="22"/>
          <w:lang w:val="sr-Cyrl-CS"/>
        </w:rPr>
        <w:t xml:space="preserve"> </w:t>
      </w:r>
      <w:r w:rsidRPr="00B950E2">
        <w:rPr>
          <w:sz w:val="22"/>
          <w:szCs w:val="22"/>
          <w:lang w:val="sr-Cyrl-CS"/>
        </w:rPr>
        <w:t>који је саставни део овог уговора.</w:t>
      </w:r>
    </w:p>
    <w:p w:rsidR="00D83E39" w:rsidRPr="00B950E2" w:rsidRDefault="00D83E39" w:rsidP="00D83E39">
      <w:pPr>
        <w:ind w:firstLine="720"/>
        <w:jc w:val="both"/>
        <w:rPr>
          <w:sz w:val="22"/>
          <w:szCs w:val="22"/>
          <w:lang w:val="sr-Cyrl-CS"/>
        </w:rPr>
      </w:pPr>
      <w:r w:rsidRPr="00B950E2">
        <w:rPr>
          <w:sz w:val="22"/>
          <w:szCs w:val="22"/>
          <w:lang w:val="sr-Cyrl-CS"/>
        </w:rPr>
        <w:t>Све цене су фиксне и неће се мењати у току трајања овог уговора.</w:t>
      </w:r>
      <w:r w:rsidRPr="00B950E2">
        <w:rPr>
          <w:sz w:val="22"/>
          <w:szCs w:val="22"/>
        </w:rPr>
        <w:t xml:space="preserve"> </w:t>
      </w:r>
    </w:p>
    <w:p w:rsidR="00D83E39" w:rsidRPr="00B950E2" w:rsidRDefault="00D83E39" w:rsidP="00D83E39">
      <w:pPr>
        <w:ind w:firstLine="720"/>
        <w:jc w:val="both"/>
        <w:rPr>
          <w:sz w:val="22"/>
          <w:szCs w:val="22"/>
          <w:lang w:val="hr-HR"/>
        </w:rPr>
      </w:pPr>
      <w:r w:rsidRPr="00B950E2">
        <w:rPr>
          <w:sz w:val="22"/>
          <w:szCs w:val="22"/>
          <w:lang w:val="sr-Cyrl-CS"/>
        </w:rPr>
        <w:t>Укупна в</w:t>
      </w:r>
      <w:r w:rsidRPr="00B950E2">
        <w:rPr>
          <w:sz w:val="22"/>
          <w:szCs w:val="22"/>
        </w:rPr>
        <w:t xml:space="preserve">редност уговора је лимитирана до износа процењене вредности </w:t>
      </w:r>
      <w:r w:rsidRPr="00B950E2">
        <w:rPr>
          <w:sz w:val="22"/>
          <w:szCs w:val="22"/>
          <w:lang w:val="sr-Cyrl-CS"/>
        </w:rPr>
        <w:t xml:space="preserve">партије </w:t>
      </w:r>
      <w:r>
        <w:rPr>
          <w:sz w:val="22"/>
          <w:szCs w:val="22"/>
          <w:lang w:val="sr-Cyrl-CS"/>
        </w:rPr>
        <w:t>2</w:t>
      </w:r>
      <w:r w:rsidRPr="00B950E2">
        <w:rPr>
          <w:sz w:val="22"/>
          <w:szCs w:val="22"/>
        </w:rPr>
        <w:t xml:space="preserve"> и утврђује се у укупном </w:t>
      </w:r>
      <w:r w:rsidRPr="00B950E2">
        <w:rPr>
          <w:sz w:val="22"/>
          <w:szCs w:val="22"/>
          <w:lang w:val="hr-HR"/>
        </w:rPr>
        <w:t>износ</w:t>
      </w:r>
      <w:r w:rsidRPr="00B950E2">
        <w:rPr>
          <w:sz w:val="22"/>
          <w:szCs w:val="22"/>
        </w:rPr>
        <w:t>у од</w:t>
      </w:r>
      <w:r w:rsidRPr="00B950E2">
        <w:rPr>
          <w:sz w:val="22"/>
          <w:szCs w:val="22"/>
          <w:lang w:val="hr-HR"/>
        </w:rPr>
        <w:t xml:space="preserve"> </w:t>
      </w:r>
      <w:r>
        <w:rPr>
          <w:sz w:val="22"/>
          <w:szCs w:val="22"/>
          <w:lang w:val="sr-Cyrl-CS"/>
        </w:rPr>
        <w:t xml:space="preserve"> 2</w:t>
      </w:r>
      <w:r w:rsidRPr="00B950E2">
        <w:rPr>
          <w:sz w:val="22"/>
          <w:szCs w:val="22"/>
          <w:lang w:val="sr-Cyrl-CS"/>
        </w:rPr>
        <w:t>50</w:t>
      </w:r>
      <w:r w:rsidRPr="00B950E2">
        <w:rPr>
          <w:sz w:val="22"/>
          <w:szCs w:val="22"/>
        </w:rPr>
        <w:t xml:space="preserve">.000,00 </w:t>
      </w:r>
      <w:r w:rsidRPr="00B950E2">
        <w:rPr>
          <w:sz w:val="22"/>
          <w:szCs w:val="22"/>
          <w:lang w:val="hr-HR"/>
        </w:rPr>
        <w:t>динара</w:t>
      </w:r>
      <w:r w:rsidRPr="00B950E2">
        <w:rPr>
          <w:sz w:val="22"/>
          <w:szCs w:val="22"/>
          <w:lang w:val="sr-Cyrl-CS"/>
        </w:rPr>
        <w:t xml:space="preserve"> без</w:t>
      </w:r>
      <w:r w:rsidRPr="00B950E2">
        <w:rPr>
          <w:sz w:val="22"/>
          <w:szCs w:val="22"/>
        </w:rPr>
        <w:t xml:space="preserve"> ПДВ-</w:t>
      </w:r>
      <w:r w:rsidRPr="00B950E2">
        <w:rPr>
          <w:sz w:val="22"/>
          <w:szCs w:val="22"/>
          <w:lang w:val="sr-Cyrl-CS"/>
        </w:rPr>
        <w:t>а</w:t>
      </w:r>
      <w:r w:rsidRPr="00B950E2">
        <w:rPr>
          <w:sz w:val="22"/>
          <w:szCs w:val="22"/>
        </w:rPr>
        <w:t xml:space="preserve">. </w:t>
      </w:r>
    </w:p>
    <w:p w:rsidR="00D83E39" w:rsidRPr="00B950E2" w:rsidRDefault="00D83E39" w:rsidP="00D83E39">
      <w:pPr>
        <w:widowControl w:val="0"/>
        <w:autoSpaceDE w:val="0"/>
        <w:autoSpaceDN w:val="0"/>
        <w:adjustRightInd w:val="0"/>
        <w:ind w:firstLine="720"/>
        <w:jc w:val="both"/>
        <w:rPr>
          <w:sz w:val="22"/>
          <w:szCs w:val="22"/>
        </w:rPr>
      </w:pPr>
      <w:r w:rsidRPr="00B950E2">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83E39" w:rsidRPr="00B950E2" w:rsidRDefault="00D83E39" w:rsidP="00D83E39">
      <w:pPr>
        <w:ind w:firstLine="720"/>
        <w:jc w:val="both"/>
        <w:rPr>
          <w:sz w:val="22"/>
          <w:szCs w:val="22"/>
          <w:lang w:val="ru-RU"/>
        </w:rPr>
      </w:pPr>
      <w:r w:rsidRPr="00B950E2">
        <w:rPr>
          <w:sz w:val="22"/>
          <w:szCs w:val="22"/>
          <w:lang w:val="ru-RU"/>
        </w:rPr>
        <w:t>Уговорне стране сагласно утврђују да укупна цена услуга на бази јединичних цена из понуде, ценовника-листе делова и стварне укупне годишње потрошње, за период важења овог уговора, не сме прећи уговорени износ из става 3. овог члана.</w:t>
      </w:r>
    </w:p>
    <w:p w:rsidR="00D83E39" w:rsidRPr="00B950E2" w:rsidRDefault="00D83E39" w:rsidP="00D83E39">
      <w:pPr>
        <w:autoSpaceDE w:val="0"/>
        <w:autoSpaceDN w:val="0"/>
        <w:adjustRightInd w:val="0"/>
        <w:ind w:firstLine="720"/>
        <w:jc w:val="both"/>
        <w:rPr>
          <w:noProof/>
          <w:sz w:val="22"/>
          <w:szCs w:val="22"/>
        </w:rPr>
      </w:pPr>
      <w:r w:rsidRPr="00B950E2">
        <w:rPr>
          <w:noProof/>
          <w:sz w:val="22"/>
          <w:szCs w:val="22"/>
          <w:lang w:val="sr-Cyrl-CS"/>
        </w:rPr>
        <w:t>Прималац услуга</w:t>
      </w:r>
      <w:r w:rsidRPr="00B950E2">
        <w:rPr>
          <w:noProof/>
          <w:sz w:val="22"/>
          <w:szCs w:val="22"/>
        </w:rPr>
        <w:t xml:space="preserve"> није у обавези да реализује целокупни уговорени износ, већ ће се исти реализовати у складу са </w:t>
      </w:r>
      <w:r w:rsidRPr="00B950E2">
        <w:rPr>
          <w:noProof/>
          <w:sz w:val="22"/>
          <w:szCs w:val="22"/>
          <w:lang w:val="sr-Cyrl-CS"/>
        </w:rPr>
        <w:t xml:space="preserve">својим </w:t>
      </w:r>
      <w:r w:rsidRPr="00B950E2">
        <w:rPr>
          <w:noProof/>
          <w:sz w:val="22"/>
          <w:szCs w:val="22"/>
        </w:rPr>
        <w:t xml:space="preserve">стварном </w:t>
      </w:r>
      <w:r w:rsidRPr="00B950E2">
        <w:rPr>
          <w:noProof/>
          <w:sz w:val="22"/>
          <w:szCs w:val="22"/>
          <w:lang w:val="sr-Cyrl-CS"/>
        </w:rPr>
        <w:t>потребама</w:t>
      </w:r>
      <w:r w:rsidRPr="00B950E2">
        <w:rPr>
          <w:noProof/>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Прималац услуга </w:t>
      </w:r>
      <w:r w:rsidRPr="00B950E2">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jc w:val="center"/>
        <w:rPr>
          <w:sz w:val="22"/>
          <w:szCs w:val="22"/>
          <w:lang w:val="ru-RU"/>
        </w:rPr>
      </w:pPr>
      <w:r w:rsidRPr="00B950E2">
        <w:rPr>
          <w:sz w:val="22"/>
          <w:szCs w:val="22"/>
          <w:lang w:val="ru-RU"/>
        </w:rPr>
        <w:t>Члан 4.</w:t>
      </w:r>
    </w:p>
    <w:p w:rsidR="00D83E39" w:rsidRPr="00B950E2" w:rsidRDefault="00D83E39" w:rsidP="00D83E39">
      <w:pPr>
        <w:jc w:val="both"/>
        <w:rPr>
          <w:rFonts w:eastAsia="Arial"/>
          <w:sz w:val="22"/>
          <w:szCs w:val="22"/>
        </w:rPr>
      </w:pPr>
      <w:r w:rsidRPr="00B950E2">
        <w:rPr>
          <w:sz w:val="22"/>
          <w:szCs w:val="22"/>
          <w:lang w:val="sr-Latn-CS"/>
        </w:rPr>
        <w:tab/>
      </w:r>
      <w:r w:rsidRPr="00B950E2">
        <w:rPr>
          <w:rFonts w:eastAsia="Arial"/>
          <w:sz w:val="22"/>
          <w:szCs w:val="22"/>
        </w:rPr>
        <w:t xml:space="preserve">За услуге дефинисане у чл. </w:t>
      </w:r>
      <w:r w:rsidRPr="00B950E2">
        <w:rPr>
          <w:rFonts w:eastAsia="Arial"/>
          <w:sz w:val="22"/>
          <w:szCs w:val="22"/>
          <w:lang w:val="sr-Cyrl-CS"/>
        </w:rPr>
        <w:t>2</w:t>
      </w:r>
      <w:r w:rsidRPr="00B950E2">
        <w:rPr>
          <w:rFonts w:eastAsia="Arial"/>
          <w:sz w:val="22"/>
          <w:szCs w:val="22"/>
        </w:rPr>
        <w:t>. овог уговора плаћање ће се извршити на следећи начин:</w:t>
      </w:r>
    </w:p>
    <w:p w:rsidR="00D83E39" w:rsidRPr="00B950E2" w:rsidRDefault="00D83E39" w:rsidP="00D83E39">
      <w:pPr>
        <w:pStyle w:val="ListParagraph"/>
        <w:numPr>
          <w:ilvl w:val="0"/>
          <w:numId w:val="21"/>
        </w:numPr>
        <w:overflowPunct w:val="0"/>
        <w:contextualSpacing/>
        <w:jc w:val="both"/>
        <w:rPr>
          <w:rFonts w:eastAsia="Arial"/>
          <w:sz w:val="22"/>
          <w:szCs w:val="22"/>
          <w:lang w:val="sr-Cyrl-CS"/>
        </w:rPr>
      </w:pPr>
      <w:r w:rsidRPr="00B950E2">
        <w:rPr>
          <w:rFonts w:eastAsia="Arial"/>
          <w:sz w:val="22"/>
          <w:szCs w:val="22"/>
        </w:rPr>
        <w:t xml:space="preserve">По извршеним услугама </w:t>
      </w:r>
      <w:r w:rsidRPr="00B950E2">
        <w:rPr>
          <w:rFonts w:eastAsia="Arial"/>
          <w:sz w:val="22"/>
          <w:szCs w:val="22"/>
          <w:lang w:val="sr-Cyrl-CS"/>
        </w:rPr>
        <w:t>Пружалац</w:t>
      </w:r>
      <w:r w:rsidRPr="00B950E2">
        <w:rPr>
          <w:rFonts w:eastAsia="Arial"/>
          <w:sz w:val="22"/>
          <w:szCs w:val="22"/>
        </w:rPr>
        <w:t xml:space="preserve"> услуга ће </w:t>
      </w:r>
      <w:r w:rsidRPr="00B950E2">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lang w:val="sr-Cyrl-CS"/>
        </w:rPr>
        <w:t>Радни налог садржи</w:t>
      </w:r>
      <w:r w:rsidRPr="00B950E2">
        <w:rPr>
          <w:rFonts w:eastAsia="Arial"/>
          <w:sz w:val="22"/>
          <w:szCs w:val="22"/>
        </w:rPr>
        <w:t xml:space="preserve">: назначени апарат и врсту опреме, опис услуга и спецификацију уграђених делова, напомену </w:t>
      </w:r>
      <w:r w:rsidRPr="00B950E2">
        <w:rPr>
          <w:rFonts w:eastAsia="Arial"/>
          <w:sz w:val="22"/>
          <w:szCs w:val="22"/>
          <w:lang w:val="sr-Cyrl-CS"/>
        </w:rPr>
        <w:t xml:space="preserve">- </w:t>
      </w:r>
      <w:r w:rsidRPr="00B950E2">
        <w:rPr>
          <w:rFonts w:eastAsia="Arial"/>
          <w:sz w:val="22"/>
          <w:szCs w:val="22"/>
        </w:rPr>
        <w:t>ако је има</w:t>
      </w:r>
      <w:r w:rsidRPr="00B950E2">
        <w:rPr>
          <w:rFonts w:eastAsia="Arial"/>
          <w:sz w:val="22"/>
          <w:szCs w:val="22"/>
          <w:lang w:val="sr-Cyrl-CS"/>
        </w:rPr>
        <w:t xml:space="preserve">.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rPr>
        <w:t xml:space="preserve">Рок плаћања је  _______ од дана </w:t>
      </w:r>
      <w:r w:rsidRPr="00B950E2">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D83E39" w:rsidRPr="00B950E2" w:rsidRDefault="00D83E39" w:rsidP="00D83E39">
      <w:pPr>
        <w:ind w:firstLine="708"/>
        <w:jc w:val="both"/>
        <w:rPr>
          <w:sz w:val="22"/>
          <w:szCs w:val="22"/>
        </w:rPr>
      </w:pPr>
      <w:r w:rsidRPr="00B950E2">
        <w:rPr>
          <w:sz w:val="22"/>
          <w:szCs w:val="22"/>
          <w:lang w:val="sr-Cyrl-CS"/>
        </w:rPr>
        <w:t>Прималац</w:t>
      </w:r>
      <w:r w:rsidRPr="00B950E2">
        <w:rPr>
          <w:sz w:val="22"/>
          <w:szCs w:val="22"/>
          <w:lang w:val="sr-Latn-CS"/>
        </w:rPr>
        <w:t xml:space="preserve"> услуга</w:t>
      </w:r>
      <w:r w:rsidRPr="00B950E2">
        <w:rPr>
          <w:sz w:val="22"/>
          <w:szCs w:val="22"/>
          <w:lang w:val="sr-Cyrl-CS"/>
        </w:rPr>
        <w:t xml:space="preserve"> се обавезује да ће извршене</w:t>
      </w:r>
      <w:r w:rsidRPr="00B950E2">
        <w:rPr>
          <w:sz w:val="22"/>
          <w:szCs w:val="22"/>
          <w:lang w:val="sr-Latn-CS"/>
        </w:rPr>
        <w:t xml:space="preserve"> услуг</w:t>
      </w:r>
      <w:r w:rsidRPr="00B950E2">
        <w:rPr>
          <w:sz w:val="22"/>
          <w:szCs w:val="22"/>
          <w:lang w:val="sr-Cyrl-CS"/>
        </w:rPr>
        <w:t>е платити на рачун Пружаоца услуга.</w:t>
      </w:r>
    </w:p>
    <w:p w:rsidR="00D83E39" w:rsidRPr="00B950E2" w:rsidRDefault="00D83E39" w:rsidP="00D83E39">
      <w:pPr>
        <w:ind w:right="-30" w:firstLine="708"/>
        <w:jc w:val="both"/>
        <w:rPr>
          <w:sz w:val="22"/>
          <w:szCs w:val="22"/>
          <w:lang w:val="sr-Cyrl-CS"/>
        </w:rPr>
      </w:pPr>
      <w:r w:rsidRPr="00B950E2">
        <w:rPr>
          <w:sz w:val="22"/>
          <w:szCs w:val="22"/>
          <w:lang w:val="sr-Cyrl-CS"/>
        </w:rPr>
        <w:t xml:space="preserve">Прималац услуге ће извршити плаћање вирманом. </w:t>
      </w:r>
    </w:p>
    <w:p w:rsidR="00D83E39" w:rsidRPr="00B950E2" w:rsidRDefault="00D83E39" w:rsidP="00D83E39">
      <w:pPr>
        <w:ind w:firstLine="708"/>
        <w:jc w:val="both"/>
        <w:rPr>
          <w:sz w:val="22"/>
          <w:szCs w:val="22"/>
        </w:rPr>
      </w:pPr>
      <w:r w:rsidRPr="00B950E2">
        <w:rPr>
          <w:sz w:val="22"/>
          <w:szCs w:val="22"/>
          <w:lang w:val="sr-Cyrl-CS"/>
        </w:rPr>
        <w:t xml:space="preserve">Прималац услуга </w:t>
      </w:r>
      <w:r w:rsidRPr="00B950E2">
        <w:rPr>
          <w:sz w:val="22"/>
          <w:szCs w:val="22"/>
        </w:rPr>
        <w:t xml:space="preserve">је дужан да се приликом испостављања </w:t>
      </w:r>
      <w:r w:rsidRPr="00B950E2">
        <w:rPr>
          <w:sz w:val="22"/>
          <w:szCs w:val="22"/>
          <w:lang w:val="sr-Cyrl-CS"/>
        </w:rPr>
        <w:t>фактуре</w:t>
      </w:r>
      <w:r w:rsidRPr="00B950E2">
        <w:rPr>
          <w:sz w:val="22"/>
          <w:szCs w:val="22"/>
        </w:rPr>
        <w:t xml:space="preserve"> позове на број </w:t>
      </w:r>
      <w:r w:rsidRPr="00B950E2">
        <w:rPr>
          <w:sz w:val="22"/>
          <w:szCs w:val="22"/>
          <w:lang w:val="sr-Cyrl-CS"/>
        </w:rPr>
        <w:t xml:space="preserve">овог </w:t>
      </w:r>
      <w:r w:rsidRPr="00B950E2">
        <w:rPr>
          <w:sz w:val="22"/>
          <w:szCs w:val="22"/>
        </w:rPr>
        <w:t xml:space="preserve">уговора.  </w:t>
      </w:r>
    </w:p>
    <w:p w:rsidR="00D83E39" w:rsidRPr="00B950E2" w:rsidRDefault="00D83E39" w:rsidP="00D83E39">
      <w:pPr>
        <w:overflowPunct w:val="0"/>
        <w:ind w:firstLine="708"/>
        <w:jc w:val="both"/>
        <w:rPr>
          <w:rFonts w:eastAsia="Arial"/>
          <w:iCs/>
          <w:sz w:val="22"/>
          <w:szCs w:val="22"/>
          <w:lang w:val="sr-Cyrl-CS"/>
        </w:rPr>
      </w:pPr>
      <w:r w:rsidRPr="00B950E2">
        <w:rPr>
          <w:rFonts w:eastAsia="Arial"/>
          <w:iCs/>
          <w:sz w:val="22"/>
          <w:szCs w:val="22"/>
        </w:rPr>
        <w:t xml:space="preserve">Уграђене резервне делове и материјал, </w:t>
      </w:r>
      <w:r w:rsidRPr="00B950E2">
        <w:rPr>
          <w:rFonts w:eastAsia="Arial"/>
          <w:iCs/>
          <w:sz w:val="22"/>
          <w:szCs w:val="22"/>
          <w:lang w:val="sr-Cyrl-CS"/>
        </w:rPr>
        <w:t>Пружалац</w:t>
      </w:r>
      <w:r w:rsidRPr="00B950E2">
        <w:rPr>
          <w:rFonts w:eastAsia="Arial"/>
          <w:iCs/>
          <w:sz w:val="22"/>
          <w:szCs w:val="22"/>
        </w:rPr>
        <w:t xml:space="preserve"> услуга ће фактурисати у складу са ценама из члана</w:t>
      </w:r>
      <w:r w:rsidRPr="00B950E2">
        <w:rPr>
          <w:rFonts w:eastAsia="Arial"/>
          <w:iCs/>
          <w:sz w:val="22"/>
          <w:szCs w:val="22"/>
          <w:lang w:val="sr-Cyrl-CS"/>
        </w:rPr>
        <w:t xml:space="preserve"> 3. овог уговора</w:t>
      </w:r>
      <w:r w:rsidRPr="00B950E2">
        <w:rPr>
          <w:rFonts w:eastAsia="Arial"/>
          <w:iCs/>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5</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Услуге из чл. 1. овог уговора обављаће се по </w:t>
      </w:r>
      <w:r w:rsidRPr="00B950E2">
        <w:rPr>
          <w:rFonts w:eastAsia="Arial"/>
          <w:sz w:val="22"/>
          <w:szCs w:val="22"/>
          <w:lang w:val="sr-Cyrl-CS"/>
        </w:rPr>
        <w:t>захтеву Примаоца услуга</w:t>
      </w:r>
      <w:r w:rsidRPr="00B950E2">
        <w:rPr>
          <w:rFonts w:eastAsia="Arial"/>
          <w:sz w:val="22"/>
          <w:szCs w:val="22"/>
        </w:rPr>
        <w:t xml:space="preserve">. </w:t>
      </w:r>
    </w:p>
    <w:p w:rsidR="00D83E39" w:rsidRPr="00B950E2" w:rsidRDefault="00D83E39" w:rsidP="00D83E39">
      <w:pPr>
        <w:ind w:firstLine="720"/>
        <w:jc w:val="both"/>
        <w:rPr>
          <w:b/>
          <w:sz w:val="22"/>
          <w:szCs w:val="22"/>
          <w:lang w:val="sr-Latn-CS"/>
        </w:rPr>
      </w:pPr>
      <w:r w:rsidRPr="00B950E2">
        <w:rPr>
          <w:sz w:val="22"/>
          <w:szCs w:val="22"/>
        </w:rPr>
        <w:t xml:space="preserve">Стручно лице </w:t>
      </w:r>
      <w:r w:rsidRPr="00B950E2">
        <w:rPr>
          <w:sz w:val="22"/>
          <w:szCs w:val="22"/>
          <w:lang w:val="sr-Cyrl-CS"/>
        </w:rPr>
        <w:t xml:space="preserve">Примаоца услуга </w:t>
      </w:r>
      <w:r w:rsidRPr="00B950E2">
        <w:rPr>
          <w:sz w:val="22"/>
          <w:szCs w:val="22"/>
        </w:rPr>
        <w:t>ће у писаној форми путем е-маила</w:t>
      </w:r>
      <w:r w:rsidRPr="00B950E2">
        <w:rPr>
          <w:sz w:val="22"/>
          <w:szCs w:val="22"/>
          <w:lang w:val="sr-Cyrl-CS"/>
        </w:rPr>
        <w:t xml:space="preserve"> или</w:t>
      </w:r>
      <w:r w:rsidRPr="00B950E2">
        <w:rPr>
          <w:sz w:val="22"/>
          <w:szCs w:val="22"/>
        </w:rPr>
        <w:t xml:space="preserve"> факсом или телефоном, достављати  захтеве који се односе на услугу, оним лицима која буду изабрана од стране </w:t>
      </w:r>
      <w:r w:rsidRPr="00B950E2">
        <w:rPr>
          <w:sz w:val="22"/>
          <w:szCs w:val="22"/>
          <w:lang w:val="sr-Cyrl-CS"/>
        </w:rPr>
        <w:t>Примаоца услуга</w:t>
      </w:r>
      <w:r w:rsidRPr="00B950E2">
        <w:rPr>
          <w:sz w:val="22"/>
          <w:szCs w:val="22"/>
        </w:rPr>
        <w:t xml:space="preserve"> за </w:t>
      </w:r>
      <w:r w:rsidRPr="00B950E2">
        <w:rPr>
          <w:sz w:val="22"/>
          <w:szCs w:val="22"/>
          <w:lang w:val="sr-Cyrl-CS"/>
        </w:rPr>
        <w:t xml:space="preserve">овлашћену </w:t>
      </w:r>
      <w:r w:rsidRPr="00B950E2">
        <w:rPr>
          <w:sz w:val="22"/>
          <w:szCs w:val="22"/>
        </w:rPr>
        <w:t>контакт особу.</w:t>
      </w:r>
    </w:p>
    <w:p w:rsidR="00D83E39" w:rsidRPr="00B950E2" w:rsidRDefault="00D83E39" w:rsidP="00D83E39">
      <w:pPr>
        <w:overflowPunct w:val="0"/>
        <w:ind w:firstLine="720"/>
        <w:jc w:val="both"/>
        <w:rPr>
          <w:rFonts w:eastAsia="Arial"/>
          <w:sz w:val="22"/>
          <w:szCs w:val="22"/>
        </w:rPr>
      </w:pPr>
      <w:r w:rsidRPr="00B950E2">
        <w:rPr>
          <w:rFonts w:eastAsia="Arial"/>
          <w:sz w:val="22"/>
          <w:szCs w:val="22"/>
          <w:lang w:val="sr-Cyrl-CS"/>
        </w:rPr>
        <w:t>Захтевом</w:t>
      </w:r>
      <w:r w:rsidRPr="00B950E2">
        <w:rPr>
          <w:rFonts w:eastAsia="Arial"/>
          <w:sz w:val="22"/>
          <w:szCs w:val="22"/>
        </w:rPr>
        <w:t xml:space="preserve"> се сматра сваки позив у писаној форми (е-маил, факс, допис и сл.) или усмени позив</w:t>
      </w:r>
      <w:r w:rsidRPr="00B950E2">
        <w:rPr>
          <w:rFonts w:eastAsia="Arial"/>
          <w:sz w:val="22"/>
          <w:szCs w:val="22"/>
          <w:lang w:val="sr-Cyrl-CS"/>
        </w:rPr>
        <w:t xml:space="preserve"> </w:t>
      </w:r>
      <w:r w:rsidRPr="00B950E2">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sidRPr="00B950E2">
        <w:rPr>
          <w:rFonts w:eastAsia="Arial"/>
          <w:sz w:val="22"/>
          <w:szCs w:val="22"/>
          <w:lang w:val="sr-Cyrl-CS"/>
        </w:rPr>
        <w:t>Примаоца услуга</w:t>
      </w:r>
      <w:r w:rsidRPr="00B950E2">
        <w:rPr>
          <w:rFonts w:eastAsia="Arial"/>
          <w:sz w:val="22"/>
          <w:szCs w:val="22"/>
        </w:rPr>
        <w:t xml:space="preserve">. </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D83E39" w:rsidRPr="00B950E2" w:rsidRDefault="00D83E39" w:rsidP="00D83E39">
      <w:pPr>
        <w:overflowPunct w:val="0"/>
        <w:ind w:firstLine="708"/>
        <w:jc w:val="both"/>
        <w:rPr>
          <w:rFonts w:eastAsia="Arial"/>
          <w:sz w:val="22"/>
          <w:szCs w:val="22"/>
        </w:rPr>
      </w:pPr>
      <w:r w:rsidRPr="00B950E2">
        <w:rPr>
          <w:rFonts w:eastAsia="Arial"/>
          <w:sz w:val="22"/>
          <w:szCs w:val="22"/>
        </w:rPr>
        <w:t xml:space="preserve">По приспелом </w:t>
      </w:r>
      <w:r w:rsidRPr="00B950E2">
        <w:rPr>
          <w:rFonts w:eastAsia="Arial"/>
          <w:sz w:val="22"/>
          <w:szCs w:val="22"/>
          <w:lang w:val="sr-Cyrl-CS"/>
        </w:rPr>
        <w:t>захтеву,</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w:t>
      </w:r>
      <w:r w:rsidRPr="00B950E2">
        <w:rPr>
          <w:rFonts w:eastAsia="Arial"/>
          <w:sz w:val="22"/>
          <w:szCs w:val="22"/>
          <w:lang w:val="sr-Cyrl-CS"/>
        </w:rPr>
        <w:t xml:space="preserve">ће обавити </w:t>
      </w:r>
      <w:r w:rsidRPr="00B950E2">
        <w:rPr>
          <w:rFonts w:eastAsia="Arial"/>
          <w:sz w:val="22"/>
          <w:szCs w:val="22"/>
        </w:rPr>
        <w:t xml:space="preserve">дефектажу и, ако је то могуће, квар отклонити на лицу места, без ометања процеса рада </w:t>
      </w:r>
      <w:r w:rsidRPr="00B950E2">
        <w:rPr>
          <w:rFonts w:eastAsia="Arial"/>
          <w:sz w:val="22"/>
          <w:szCs w:val="22"/>
          <w:lang w:val="sr-Cyrl-CS"/>
        </w:rPr>
        <w:t>Примаоца услуга</w:t>
      </w:r>
      <w:r w:rsidRPr="00B950E2">
        <w:rPr>
          <w:rFonts w:eastAsia="Arial"/>
          <w:sz w:val="22"/>
          <w:szCs w:val="22"/>
        </w:rPr>
        <w:t xml:space="preserve">. Ако је квар већег обима </w:t>
      </w:r>
      <w:r w:rsidRPr="00B950E2">
        <w:rPr>
          <w:rFonts w:eastAsia="Arial"/>
          <w:sz w:val="22"/>
          <w:szCs w:val="22"/>
          <w:lang w:val="sr-Cyrl-CS"/>
        </w:rPr>
        <w:t xml:space="preserve">Пружалац </w:t>
      </w:r>
      <w:r w:rsidRPr="00B950E2">
        <w:rPr>
          <w:rFonts w:eastAsia="Arial"/>
          <w:sz w:val="22"/>
          <w:szCs w:val="22"/>
        </w:rPr>
        <w:t xml:space="preserve">услуга ће, надлежном лицу </w:t>
      </w:r>
      <w:r w:rsidRPr="00B950E2">
        <w:rPr>
          <w:rFonts w:eastAsia="Arial"/>
          <w:sz w:val="22"/>
          <w:szCs w:val="22"/>
          <w:lang w:val="sr-Cyrl-CS"/>
        </w:rPr>
        <w:t xml:space="preserve">Примаоца </w:t>
      </w:r>
      <w:r w:rsidRPr="00B950E2">
        <w:rPr>
          <w:rFonts w:eastAsia="Arial"/>
          <w:sz w:val="22"/>
          <w:szCs w:val="22"/>
        </w:rPr>
        <w:t xml:space="preserve">услуга предложити интервенцију у сервису </w:t>
      </w:r>
      <w:r w:rsidRPr="00B950E2">
        <w:rPr>
          <w:rFonts w:eastAsia="Arial"/>
          <w:sz w:val="22"/>
          <w:szCs w:val="22"/>
          <w:lang w:val="sr-Cyrl-CS"/>
        </w:rPr>
        <w:t>Пружаоца</w:t>
      </w:r>
      <w:r w:rsidRPr="00B950E2">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sidRPr="00B950E2">
        <w:rPr>
          <w:rFonts w:eastAsia="Arial"/>
          <w:sz w:val="22"/>
          <w:szCs w:val="22"/>
          <w:lang w:val="sr-Cyrl-CS"/>
        </w:rPr>
        <w:t>Примаоца услуга</w:t>
      </w:r>
      <w:r w:rsidRPr="00B950E2">
        <w:rPr>
          <w:rFonts w:eastAsia="Arial"/>
          <w:sz w:val="22"/>
          <w:szCs w:val="22"/>
        </w:rPr>
        <w:t xml:space="preserve"> приступиће се поправци.</w:t>
      </w:r>
    </w:p>
    <w:p w:rsidR="00D83E39" w:rsidRPr="00B950E2" w:rsidRDefault="00D83E39" w:rsidP="00D83E39">
      <w:pPr>
        <w:overflowPunct w:val="0"/>
        <w:ind w:firstLine="720"/>
        <w:jc w:val="both"/>
        <w:rPr>
          <w:sz w:val="22"/>
          <w:szCs w:val="22"/>
          <w:lang w:val="sr-Cyrl-CS"/>
        </w:rPr>
      </w:pPr>
      <w:r w:rsidRPr="00B950E2">
        <w:rPr>
          <w:sz w:val="22"/>
          <w:szCs w:val="22"/>
          <w:lang w:val="sr-Cyrl-CS"/>
        </w:rPr>
        <w:lastRenderedPageBreak/>
        <w:t xml:space="preserve">Рок за </w:t>
      </w:r>
      <w:r w:rsidRPr="00B950E2">
        <w:rPr>
          <w:sz w:val="22"/>
          <w:szCs w:val="22"/>
        </w:rPr>
        <w:t xml:space="preserve">одазив на интервенцију </w:t>
      </w:r>
      <w:r w:rsidRPr="00B950E2">
        <w:rPr>
          <w:sz w:val="22"/>
          <w:szCs w:val="22"/>
          <w:lang w:val="sr-Cyrl-CS"/>
        </w:rPr>
        <w:t>по пријави је ____</w:t>
      </w:r>
      <w:r w:rsidRPr="00B950E2">
        <w:rPr>
          <w:sz w:val="22"/>
          <w:szCs w:val="22"/>
        </w:rPr>
        <w:t xml:space="preserve"> сата </w:t>
      </w:r>
      <w:r w:rsidRPr="00B950E2">
        <w:rPr>
          <w:sz w:val="22"/>
          <w:szCs w:val="22"/>
          <w:lang w:val="sr-Cyrl-CS"/>
        </w:rPr>
        <w:t>од пријаве.</w:t>
      </w:r>
    </w:p>
    <w:p w:rsidR="00D83E39" w:rsidRPr="00B950E2" w:rsidRDefault="00D83E39" w:rsidP="00D83E39">
      <w:pPr>
        <w:overflowPunct w:val="0"/>
        <w:ind w:firstLine="720"/>
        <w:jc w:val="both"/>
        <w:rPr>
          <w:rFonts w:eastAsia="Arial"/>
          <w:sz w:val="22"/>
          <w:szCs w:val="22"/>
          <w:lang w:val="sr-Cyrl-CS"/>
        </w:rPr>
      </w:pPr>
      <w:r w:rsidRPr="00B950E2">
        <w:rPr>
          <w:sz w:val="22"/>
          <w:szCs w:val="22"/>
          <w:lang w:val="sr-Cyrl-CS"/>
        </w:rPr>
        <w:t>Рок извршења услуге је _______</w:t>
      </w:r>
      <w:r w:rsidRPr="00B950E2">
        <w:rPr>
          <w:sz w:val="22"/>
          <w:szCs w:val="22"/>
        </w:rPr>
        <w:t xml:space="preserve"> </w:t>
      </w:r>
      <w:r w:rsidRPr="00B950E2">
        <w:rPr>
          <w:sz w:val="22"/>
          <w:szCs w:val="22"/>
          <w:lang w:val="sr-Cyrl-CS"/>
        </w:rPr>
        <w:t>од одазива, односно преузимања апарата у случају извршења услуга у сервису Пружаоца услуга</w:t>
      </w:r>
      <w:r w:rsidRPr="00B950E2">
        <w:rPr>
          <w:rFonts w:eastAsia="Arial"/>
          <w:sz w:val="22"/>
          <w:szCs w:val="22"/>
        </w:rPr>
        <w:t xml:space="preserve">. </w:t>
      </w:r>
    </w:p>
    <w:p w:rsidR="00D83E39" w:rsidRPr="00B950E2" w:rsidRDefault="00D83E39" w:rsidP="00D83E39">
      <w:pPr>
        <w:overflowPunct w:val="0"/>
        <w:ind w:firstLine="720"/>
        <w:jc w:val="both"/>
        <w:rPr>
          <w:rFonts w:eastAsia="Arial"/>
          <w:b/>
          <w:sz w:val="22"/>
          <w:szCs w:val="22"/>
        </w:rPr>
      </w:pPr>
      <w:r w:rsidRPr="00B950E2">
        <w:rPr>
          <w:rFonts w:eastAsia="Arial"/>
          <w:sz w:val="22"/>
          <w:szCs w:val="22"/>
          <w:lang w:val="sr-Cyrl-CS"/>
        </w:rPr>
        <w:t>Услуге се могу и</w:t>
      </w:r>
      <w:r w:rsidRPr="00B950E2">
        <w:rPr>
          <w:rFonts w:eastAsia="Arial"/>
          <w:sz w:val="22"/>
          <w:szCs w:val="22"/>
        </w:rPr>
        <w:t xml:space="preserve">звршити код </w:t>
      </w:r>
      <w:r w:rsidRPr="00B950E2">
        <w:rPr>
          <w:rFonts w:eastAsia="Arial"/>
          <w:sz w:val="22"/>
          <w:szCs w:val="22"/>
          <w:lang w:val="sr-Cyrl-CS"/>
        </w:rPr>
        <w:t>Примаоца услуга</w:t>
      </w:r>
      <w:r w:rsidRPr="00B950E2">
        <w:rPr>
          <w:rFonts w:eastAsia="Arial"/>
          <w:sz w:val="22"/>
          <w:szCs w:val="22"/>
        </w:rPr>
        <w:t xml:space="preserve"> или ће по указаној потреби </w:t>
      </w:r>
      <w:r w:rsidRPr="00B950E2">
        <w:rPr>
          <w:rFonts w:eastAsia="Arial"/>
          <w:sz w:val="22"/>
          <w:szCs w:val="22"/>
          <w:lang w:val="sr-Cyrl-CS"/>
        </w:rPr>
        <w:t>Пружалац услуга</w:t>
      </w:r>
      <w:r w:rsidRPr="00B950E2">
        <w:rPr>
          <w:rFonts w:eastAsia="Arial"/>
          <w:sz w:val="22"/>
          <w:szCs w:val="22"/>
        </w:rPr>
        <w:t xml:space="preserve"> лично преузети и вратити поправљен </w:t>
      </w:r>
      <w:r w:rsidRPr="00B950E2">
        <w:rPr>
          <w:rFonts w:eastAsia="Arial"/>
          <w:sz w:val="22"/>
          <w:szCs w:val="22"/>
          <w:lang w:val="sr-Cyrl-CS"/>
        </w:rPr>
        <w:t>апарат Примаоцу услуга</w:t>
      </w:r>
      <w:r w:rsidRPr="00B950E2">
        <w:rPr>
          <w:rFonts w:eastAsia="Arial"/>
          <w:sz w:val="22"/>
          <w:szCs w:val="22"/>
        </w:rPr>
        <w:t xml:space="preserve"> са уградњом делова и материјала са листе</w:t>
      </w:r>
      <w:r w:rsidRPr="00B950E2">
        <w:rPr>
          <w:rFonts w:eastAsia="Arial"/>
          <w:b/>
          <w:sz w:val="22"/>
          <w:szCs w:val="22"/>
        </w:rPr>
        <w:t>.</w:t>
      </w:r>
    </w:p>
    <w:p w:rsidR="00D83E39" w:rsidRPr="00B950E2" w:rsidRDefault="00D83E39" w:rsidP="00D83E39">
      <w:pPr>
        <w:overflowPunct w:val="0"/>
        <w:ind w:firstLine="708"/>
        <w:jc w:val="both"/>
        <w:rPr>
          <w:rFonts w:eastAsia="Arial"/>
          <w:iCs/>
          <w:sz w:val="22"/>
          <w:szCs w:val="22"/>
        </w:rPr>
      </w:pPr>
      <w:r w:rsidRPr="00B950E2">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D83E39" w:rsidRPr="00B950E2" w:rsidRDefault="00D83E39" w:rsidP="00D83E39">
      <w:pPr>
        <w:overflowPunct w:val="0"/>
        <w:jc w:val="both"/>
        <w:rPr>
          <w:rFonts w:eastAsia="Arial"/>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6</w:t>
      </w:r>
      <w:r w:rsidRPr="00B950E2">
        <w:rPr>
          <w:rFonts w:eastAsia="Arial"/>
          <w:bCs/>
          <w:sz w:val="22"/>
          <w:szCs w:val="22"/>
        </w:rPr>
        <w:t>.</w:t>
      </w:r>
    </w:p>
    <w:p w:rsidR="00D83E39" w:rsidRPr="00B950E2" w:rsidRDefault="00D83E39" w:rsidP="00D83E39">
      <w:pPr>
        <w:ind w:firstLine="720"/>
        <w:jc w:val="both"/>
        <w:rPr>
          <w:bCs/>
          <w:noProof/>
          <w:sz w:val="22"/>
          <w:szCs w:val="22"/>
          <w:lang w:val="sr-Cyrl-CS"/>
        </w:rPr>
      </w:pPr>
      <w:r w:rsidRPr="00B950E2">
        <w:rPr>
          <w:bCs/>
          <w:noProof/>
          <w:sz w:val="22"/>
          <w:szCs w:val="22"/>
        </w:rPr>
        <w:t xml:space="preserve">Предмет </w:t>
      </w:r>
      <w:r w:rsidRPr="00B950E2">
        <w:rPr>
          <w:bCs/>
          <w:noProof/>
          <w:sz w:val="22"/>
          <w:szCs w:val="22"/>
          <w:lang w:val="sr-Cyrl-CS"/>
        </w:rPr>
        <w:t xml:space="preserve">овог уговора представља и набавка </w:t>
      </w:r>
      <w:r w:rsidRPr="00B950E2">
        <w:rPr>
          <w:bCs/>
          <w:noProof/>
          <w:sz w:val="22"/>
          <w:szCs w:val="22"/>
        </w:rPr>
        <w:t xml:space="preserve">резервних делова </w:t>
      </w:r>
      <w:r w:rsidRPr="00B950E2">
        <w:rPr>
          <w:bCs/>
          <w:noProof/>
          <w:sz w:val="22"/>
          <w:szCs w:val="22"/>
          <w:lang w:val="sr-Cyrl-CS"/>
        </w:rPr>
        <w:t xml:space="preserve">и материјала </w:t>
      </w:r>
      <w:r w:rsidRPr="00B950E2">
        <w:rPr>
          <w:bCs/>
          <w:noProof/>
          <w:sz w:val="22"/>
          <w:szCs w:val="22"/>
        </w:rPr>
        <w:t>који нису могли бити предвиђени по количини и/или врсти у овој конкурсној документацији и достављен</w:t>
      </w:r>
      <w:r w:rsidRPr="00B950E2">
        <w:rPr>
          <w:bCs/>
          <w:noProof/>
          <w:sz w:val="22"/>
          <w:szCs w:val="22"/>
          <w:lang w:val="sr-Cyrl-CS"/>
        </w:rPr>
        <w:t>ој</w:t>
      </w:r>
      <w:r w:rsidRPr="00B950E2">
        <w:rPr>
          <w:bCs/>
          <w:noProof/>
          <w:sz w:val="22"/>
          <w:szCs w:val="22"/>
        </w:rPr>
        <w:t xml:space="preserve"> понуд</w:t>
      </w:r>
      <w:r w:rsidRPr="00B950E2">
        <w:rPr>
          <w:bCs/>
          <w:noProof/>
          <w:sz w:val="22"/>
          <w:szCs w:val="22"/>
          <w:lang w:val="sr-Cyrl-CS"/>
        </w:rPr>
        <w:t>и</w:t>
      </w:r>
      <w:r w:rsidRPr="00B950E2">
        <w:rPr>
          <w:bCs/>
          <w:noProof/>
          <w:sz w:val="22"/>
          <w:szCs w:val="22"/>
        </w:rPr>
        <w:t>, односно кој</w:t>
      </w:r>
      <w:r w:rsidRPr="00B950E2">
        <w:rPr>
          <w:bCs/>
          <w:noProof/>
          <w:sz w:val="22"/>
          <w:szCs w:val="22"/>
          <w:lang w:val="sr-Cyrl-CS"/>
        </w:rPr>
        <w:t>и</w:t>
      </w:r>
      <w:r w:rsidRPr="00B950E2">
        <w:rPr>
          <w:bCs/>
          <w:noProof/>
          <w:sz w:val="22"/>
          <w:szCs w:val="22"/>
        </w:rPr>
        <w:t xml:space="preserve"> су ван одржавања </w:t>
      </w:r>
      <w:r w:rsidRPr="00B950E2">
        <w:rPr>
          <w:bCs/>
          <w:noProof/>
          <w:sz w:val="22"/>
          <w:szCs w:val="22"/>
          <w:lang w:val="sr-Cyrl-CS"/>
        </w:rPr>
        <w:t>апарата</w:t>
      </w:r>
      <w:r w:rsidRPr="00B950E2">
        <w:rPr>
          <w:bCs/>
          <w:noProof/>
          <w:sz w:val="22"/>
          <w:szCs w:val="22"/>
        </w:rPr>
        <w:t xml:space="preserve"> представљених кроз техничке спецификације</w:t>
      </w:r>
      <w:r w:rsidRPr="00B950E2">
        <w:rPr>
          <w:bCs/>
          <w:noProof/>
          <w:sz w:val="22"/>
          <w:szCs w:val="22"/>
          <w:lang w:val="sr-Cyrl-CS"/>
        </w:rPr>
        <w:t>,</w:t>
      </w:r>
      <w:r w:rsidRPr="00B950E2">
        <w:rPr>
          <w:bCs/>
          <w:noProof/>
          <w:sz w:val="22"/>
          <w:szCs w:val="22"/>
        </w:rPr>
        <w:t xml:space="preserve"> </w:t>
      </w:r>
      <w:r w:rsidRPr="00B950E2">
        <w:rPr>
          <w:bCs/>
          <w:noProof/>
          <w:sz w:val="22"/>
          <w:szCs w:val="22"/>
          <w:lang w:val="sr-Cyrl-CS"/>
        </w:rPr>
        <w:t>о</w:t>
      </w:r>
      <w:r w:rsidRPr="00B950E2">
        <w:rPr>
          <w:bCs/>
          <w:noProof/>
          <w:sz w:val="22"/>
          <w:szCs w:val="22"/>
        </w:rPr>
        <w:t xml:space="preserve">бразац </w:t>
      </w:r>
      <w:r w:rsidRPr="00B950E2">
        <w:rPr>
          <w:bCs/>
          <w:noProof/>
          <w:sz w:val="22"/>
          <w:szCs w:val="22"/>
          <w:lang w:val="sr-Cyrl-CS"/>
        </w:rPr>
        <w:t>понуде и ценовник – листу резервних делова</w:t>
      </w:r>
      <w:r w:rsidRPr="00B950E2">
        <w:rPr>
          <w:bCs/>
          <w:noProof/>
          <w:sz w:val="22"/>
          <w:szCs w:val="22"/>
        </w:rPr>
        <w:t xml:space="preserve">. </w:t>
      </w:r>
      <w:r w:rsidRPr="00B950E2">
        <w:rPr>
          <w:bCs/>
          <w:noProof/>
          <w:sz w:val="22"/>
          <w:szCs w:val="22"/>
          <w:lang w:val="sr-Cyrl-CS"/>
        </w:rPr>
        <w:t>Услуге које подразумевају ове резервне делове се врше</w:t>
      </w:r>
      <w:r w:rsidRPr="00B950E2">
        <w:rPr>
          <w:bCs/>
          <w:noProof/>
          <w:sz w:val="22"/>
          <w:szCs w:val="22"/>
        </w:rPr>
        <w:t xml:space="preserve"> </w:t>
      </w:r>
      <w:r w:rsidRPr="00B950E2">
        <w:rPr>
          <w:bCs/>
          <w:noProof/>
          <w:sz w:val="22"/>
          <w:szCs w:val="22"/>
          <w:lang w:val="sr-Cyrl-CS"/>
        </w:rPr>
        <w:t>уз сагласност</w:t>
      </w:r>
      <w:r w:rsidRPr="00B950E2">
        <w:rPr>
          <w:bCs/>
          <w:noProof/>
          <w:sz w:val="22"/>
          <w:szCs w:val="22"/>
        </w:rPr>
        <w:t xml:space="preserve"> </w:t>
      </w:r>
      <w:r w:rsidRPr="00B950E2">
        <w:rPr>
          <w:bCs/>
          <w:noProof/>
          <w:sz w:val="22"/>
          <w:szCs w:val="22"/>
          <w:lang w:val="sr-Cyrl-CS"/>
        </w:rPr>
        <w:t>Примаоца услуга</w:t>
      </w:r>
      <w:r w:rsidRPr="00B950E2">
        <w:rPr>
          <w:bCs/>
          <w:noProof/>
          <w:sz w:val="22"/>
          <w:szCs w:val="22"/>
        </w:rPr>
        <w:t xml:space="preserve"> </w:t>
      </w:r>
      <w:r w:rsidRPr="00B950E2">
        <w:rPr>
          <w:bCs/>
          <w:noProof/>
          <w:sz w:val="22"/>
          <w:szCs w:val="22"/>
          <w:lang w:val="sr-Cyrl-CS"/>
        </w:rPr>
        <w:t>тј. ук</w:t>
      </w:r>
      <w:r w:rsidRPr="00B950E2">
        <w:rPr>
          <w:sz w:val="22"/>
          <w:szCs w:val="22"/>
          <w:lang w:val="sr-Cyrl-CS"/>
        </w:rPr>
        <w:t xml:space="preserve">олико се јави потреба за поправком, а тај резервни део није наведен у </w:t>
      </w:r>
      <w:r w:rsidRPr="00B950E2">
        <w:rPr>
          <w:bCs/>
          <w:noProof/>
          <w:sz w:val="22"/>
          <w:szCs w:val="22"/>
          <w:lang w:val="sr-Cyrl-CS"/>
        </w:rPr>
        <w:t>ценовнику – листи делова</w:t>
      </w:r>
      <w:r w:rsidRPr="00B950E2">
        <w:rPr>
          <w:sz w:val="22"/>
          <w:szCs w:val="22"/>
          <w:lang w:val="sr-Cyrl-CS"/>
        </w:rPr>
        <w:t>, Пружалац услуга мора тражити сагласност Примаоца услуга а за даљи наставак поправке.</w:t>
      </w:r>
      <w:r w:rsidRPr="00B950E2">
        <w:rPr>
          <w:bCs/>
          <w:noProof/>
          <w:sz w:val="22"/>
          <w:szCs w:val="22"/>
          <w:lang w:val="sr-Cyrl-CS"/>
        </w:rPr>
        <w:t xml:space="preserve"> </w:t>
      </w:r>
      <w:r w:rsidRPr="00B950E2">
        <w:rPr>
          <w:bCs/>
          <w:noProof/>
          <w:sz w:val="22"/>
          <w:szCs w:val="22"/>
        </w:rPr>
        <w:t xml:space="preserve">После детекције квара, </w:t>
      </w:r>
      <w:r w:rsidRPr="00B950E2">
        <w:rPr>
          <w:bCs/>
          <w:noProof/>
          <w:sz w:val="22"/>
          <w:szCs w:val="22"/>
          <w:lang w:val="sr-Cyrl-CS"/>
        </w:rPr>
        <w:t>Пружалац услуга</w:t>
      </w:r>
      <w:r w:rsidRPr="00B950E2">
        <w:rPr>
          <w:bCs/>
          <w:noProof/>
          <w:sz w:val="22"/>
          <w:szCs w:val="22"/>
        </w:rPr>
        <w:t xml:space="preserve"> је обавезан да писаним путем обавести </w:t>
      </w:r>
      <w:r w:rsidRPr="00B950E2">
        <w:rPr>
          <w:bCs/>
          <w:noProof/>
          <w:sz w:val="22"/>
          <w:szCs w:val="22"/>
          <w:lang w:val="sr-Cyrl-CS"/>
        </w:rPr>
        <w:t>Примаоца услуг</w:t>
      </w:r>
      <w:r w:rsidRPr="00B950E2">
        <w:rPr>
          <w:bCs/>
          <w:noProof/>
          <w:sz w:val="22"/>
          <w:szCs w:val="22"/>
        </w:rPr>
        <w:t xml:space="preserve">а о процени количина и вредности резервних делова и материјала </w:t>
      </w:r>
      <w:r w:rsidRPr="00B950E2">
        <w:rPr>
          <w:bCs/>
          <w:noProof/>
          <w:sz w:val="22"/>
          <w:szCs w:val="22"/>
          <w:lang w:val="sr-Cyrl-CS"/>
        </w:rPr>
        <w:t xml:space="preserve">потребних </w:t>
      </w:r>
      <w:r w:rsidRPr="00B950E2">
        <w:rPr>
          <w:bCs/>
          <w:noProof/>
          <w:sz w:val="22"/>
          <w:szCs w:val="22"/>
        </w:rPr>
        <w:t xml:space="preserve">за отклањање насталог квара или неисправности уколико су утврђени на основу детекције. </w:t>
      </w:r>
    </w:p>
    <w:p w:rsidR="00D83E39" w:rsidRPr="00B950E2" w:rsidRDefault="00D83E39" w:rsidP="00D83E39">
      <w:pPr>
        <w:ind w:firstLine="720"/>
        <w:jc w:val="both"/>
        <w:rPr>
          <w:noProof/>
          <w:sz w:val="22"/>
          <w:szCs w:val="22"/>
        </w:rPr>
      </w:pPr>
      <w:r w:rsidRPr="00B950E2">
        <w:rPr>
          <w:bCs/>
          <w:noProof/>
          <w:sz w:val="22"/>
          <w:szCs w:val="22"/>
        </w:rPr>
        <w:t xml:space="preserve">Самим тим, уколико цена резервног дела није изражена и предвиђена у понуди, из разлога јер се </w:t>
      </w:r>
      <w:r w:rsidRPr="00B950E2">
        <w:rPr>
          <w:bCs/>
          <w:noProof/>
          <w:sz w:val="22"/>
          <w:szCs w:val="22"/>
          <w:lang w:val="sr-Cyrl-CS"/>
        </w:rPr>
        <w:t xml:space="preserve">тај резервни део </w:t>
      </w:r>
      <w:r w:rsidRPr="00B950E2">
        <w:rPr>
          <w:bCs/>
          <w:noProof/>
          <w:sz w:val="22"/>
          <w:szCs w:val="22"/>
        </w:rPr>
        <w:t>није мог</w:t>
      </w:r>
      <w:r w:rsidRPr="00B950E2">
        <w:rPr>
          <w:bCs/>
          <w:noProof/>
          <w:sz w:val="22"/>
          <w:szCs w:val="22"/>
          <w:lang w:val="sr-Cyrl-CS"/>
        </w:rPr>
        <w:t>ао</w:t>
      </w:r>
      <w:r w:rsidRPr="00B950E2">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и понуде, тада се примењују цене материјала и резервних делова које су представљене у поменутој процени </w:t>
      </w:r>
      <w:r w:rsidRPr="00B950E2">
        <w:rPr>
          <w:bCs/>
          <w:noProof/>
          <w:sz w:val="22"/>
          <w:szCs w:val="22"/>
          <w:lang w:val="sr-Cyrl-CS"/>
        </w:rPr>
        <w:t>Пружаоца услуга</w:t>
      </w:r>
      <w:r w:rsidRPr="00B950E2">
        <w:rPr>
          <w:bCs/>
          <w:noProof/>
          <w:sz w:val="22"/>
          <w:szCs w:val="22"/>
        </w:rPr>
        <w:t xml:space="preserve">, иако претходно нису представљени у </w:t>
      </w:r>
      <w:r w:rsidRPr="00B950E2">
        <w:rPr>
          <w:bCs/>
          <w:noProof/>
          <w:sz w:val="22"/>
          <w:szCs w:val="22"/>
          <w:lang w:val="sr-Cyrl-CS"/>
        </w:rPr>
        <w:t>о</w:t>
      </w:r>
      <w:r w:rsidRPr="00B950E2">
        <w:rPr>
          <w:bCs/>
          <w:noProof/>
          <w:sz w:val="22"/>
          <w:szCs w:val="22"/>
        </w:rPr>
        <w:t>бра</w:t>
      </w:r>
      <w:r w:rsidRPr="00B950E2">
        <w:rPr>
          <w:bCs/>
          <w:noProof/>
          <w:sz w:val="22"/>
          <w:szCs w:val="22"/>
          <w:lang w:val="sr-Cyrl-CS"/>
        </w:rPr>
        <w:t>сцу</w:t>
      </w:r>
      <w:r w:rsidRPr="00B950E2">
        <w:rPr>
          <w:bCs/>
          <w:noProof/>
          <w:sz w:val="22"/>
          <w:szCs w:val="22"/>
        </w:rPr>
        <w:t xml:space="preserve"> </w:t>
      </w:r>
      <w:r w:rsidRPr="00B950E2">
        <w:rPr>
          <w:bCs/>
          <w:noProof/>
          <w:sz w:val="22"/>
          <w:szCs w:val="22"/>
          <w:lang w:val="sr-Cyrl-CS"/>
        </w:rPr>
        <w:t>понуде и ценовнику – листи делова</w:t>
      </w:r>
      <w:r w:rsidRPr="00B950E2">
        <w:rPr>
          <w:bCs/>
          <w:noProof/>
          <w:sz w:val="22"/>
          <w:szCs w:val="22"/>
        </w:rPr>
        <w:t xml:space="preserve">. </w:t>
      </w:r>
      <w:r w:rsidRPr="00B950E2">
        <w:rPr>
          <w:bCs/>
          <w:noProof/>
          <w:sz w:val="22"/>
          <w:szCs w:val="22"/>
          <w:lang w:val="sr-Cyrl-CS"/>
        </w:rPr>
        <w:t>Ц</w:t>
      </w:r>
      <w:r w:rsidRPr="00B950E2">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B950E2">
        <w:rPr>
          <w:bCs/>
          <w:noProof/>
          <w:sz w:val="22"/>
          <w:szCs w:val="22"/>
          <w:lang w:val="sr-Cyrl-CS"/>
        </w:rPr>
        <w:t>Пружалац услуга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прихвата обавезу да, на захтев </w:t>
      </w:r>
      <w:r w:rsidRPr="00B950E2">
        <w:rPr>
          <w:bCs/>
          <w:noProof/>
          <w:sz w:val="22"/>
          <w:szCs w:val="22"/>
          <w:lang w:val="sr-Cyrl-CS"/>
        </w:rPr>
        <w:t>Примаоца услуга,</w:t>
      </w:r>
      <w:r w:rsidRPr="00B950E2">
        <w:rPr>
          <w:bCs/>
          <w:noProof/>
          <w:sz w:val="22"/>
          <w:szCs w:val="22"/>
        </w:rPr>
        <w:t xml:space="preserve"> у циљу контроле цена материјала и резервних делова који нису исказани у </w:t>
      </w:r>
      <w:r w:rsidRPr="00B950E2">
        <w:rPr>
          <w:bCs/>
          <w:noProof/>
          <w:sz w:val="22"/>
          <w:szCs w:val="22"/>
          <w:lang w:val="sr-Cyrl-CS"/>
        </w:rPr>
        <w:t>понуди и ценовнику-листи делова</w:t>
      </w:r>
      <w:r w:rsidRPr="00B950E2">
        <w:rPr>
          <w:bCs/>
          <w:noProof/>
          <w:sz w:val="22"/>
          <w:szCs w:val="22"/>
        </w:rPr>
        <w:t xml:space="preserve">, достави </w:t>
      </w:r>
      <w:r w:rsidRPr="00B950E2">
        <w:rPr>
          <w:bCs/>
          <w:noProof/>
          <w:sz w:val="22"/>
          <w:szCs w:val="22"/>
          <w:lang w:val="sr-Cyrl-CS"/>
        </w:rPr>
        <w:t>Примаоцу услуга к</w:t>
      </w:r>
      <w:r w:rsidRPr="00B950E2">
        <w:rPr>
          <w:bCs/>
          <w:noProof/>
          <w:sz w:val="22"/>
          <w:szCs w:val="22"/>
        </w:rPr>
        <w:t xml:space="preserve">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B950E2">
        <w:rPr>
          <w:bCs/>
          <w:noProof/>
          <w:sz w:val="22"/>
          <w:szCs w:val="22"/>
          <w:lang w:val="sr-Cyrl-CS"/>
        </w:rPr>
        <w:t>Пружаоца услуга</w:t>
      </w:r>
      <w:r w:rsidRPr="00B950E2">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задржава право да након што је обавештен о процени </w:t>
      </w:r>
      <w:r w:rsidRPr="00B950E2">
        <w:rPr>
          <w:bCs/>
          <w:noProof/>
          <w:sz w:val="22"/>
          <w:szCs w:val="22"/>
          <w:lang w:val="sr-Cyrl-CS"/>
        </w:rPr>
        <w:t>понуђача</w:t>
      </w:r>
      <w:r w:rsidRPr="00B950E2">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B950E2">
        <w:rPr>
          <w:bCs/>
          <w:noProof/>
          <w:sz w:val="22"/>
          <w:szCs w:val="22"/>
          <w:lang w:val="sr-Cyrl-CS"/>
        </w:rPr>
        <w:t>апарата</w:t>
      </w:r>
      <w:r w:rsidRPr="00B950E2">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B950E2">
        <w:rPr>
          <w:bCs/>
          <w:noProof/>
          <w:sz w:val="22"/>
          <w:szCs w:val="22"/>
          <w:lang w:val="sr-Cyrl-CS"/>
        </w:rPr>
        <w:t>ценовнику-листи делова</w:t>
      </w:r>
      <w:r w:rsidRPr="00B950E2">
        <w:rPr>
          <w:bCs/>
          <w:noProof/>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Уколико укупна цена резервних делова прелази 50% тржишне вредности </w:t>
      </w:r>
      <w:r w:rsidRPr="00B950E2">
        <w:rPr>
          <w:rFonts w:eastAsia="Arial"/>
          <w:sz w:val="22"/>
          <w:szCs w:val="22"/>
          <w:lang w:val="sr-Cyrl-CS"/>
        </w:rPr>
        <w:t>апарата</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је дужан да обавести о томе </w:t>
      </w:r>
      <w:r w:rsidRPr="00B950E2">
        <w:rPr>
          <w:rFonts w:eastAsia="Arial"/>
          <w:sz w:val="22"/>
          <w:szCs w:val="22"/>
          <w:lang w:val="sr-Cyrl-CS"/>
        </w:rPr>
        <w:t>Примаоца услуга</w:t>
      </w:r>
      <w:r w:rsidRPr="00B950E2">
        <w:rPr>
          <w:rFonts w:eastAsia="Arial"/>
          <w:sz w:val="22"/>
          <w:szCs w:val="22"/>
        </w:rPr>
        <w:t xml:space="preserve"> и прибави његову сагласност за уградњу резервног дела у </w:t>
      </w:r>
      <w:r w:rsidRPr="00B950E2">
        <w:rPr>
          <w:rFonts w:eastAsia="Arial"/>
          <w:sz w:val="22"/>
          <w:szCs w:val="22"/>
          <w:lang w:val="sr-Cyrl-CS"/>
        </w:rPr>
        <w:t xml:space="preserve">апарат </w:t>
      </w:r>
      <w:r w:rsidRPr="00B950E2">
        <w:rPr>
          <w:rFonts w:eastAsia="Arial"/>
          <w:sz w:val="22"/>
          <w:szCs w:val="22"/>
        </w:rPr>
        <w:t>који је предмет поправке и одржавања.</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7</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Пружалац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D83E39" w:rsidRPr="00B950E2" w:rsidRDefault="00D83E39" w:rsidP="00D83E39">
      <w:pPr>
        <w:overflowPunct w:val="0"/>
        <w:ind w:firstLine="720"/>
        <w:jc w:val="both"/>
        <w:rPr>
          <w:sz w:val="22"/>
          <w:szCs w:val="22"/>
        </w:rPr>
      </w:pPr>
      <w:r w:rsidRPr="00B950E2">
        <w:rPr>
          <w:rFonts w:eastAsia="Arial"/>
          <w:sz w:val="22"/>
          <w:szCs w:val="22"/>
        </w:rPr>
        <w:t xml:space="preserve">Замењени резервни делови обавезно се остављају </w:t>
      </w:r>
      <w:r w:rsidRPr="00B950E2">
        <w:rPr>
          <w:rFonts w:eastAsia="Arial"/>
          <w:sz w:val="22"/>
          <w:szCs w:val="22"/>
          <w:lang w:val="sr-Cyrl-CS"/>
        </w:rPr>
        <w:t>Примаоца услуга</w:t>
      </w:r>
      <w:r w:rsidRPr="00B950E2">
        <w:rPr>
          <w:rFonts w:eastAsia="Arial"/>
          <w:sz w:val="22"/>
          <w:szCs w:val="22"/>
        </w:rPr>
        <w:t>, а што се констатује у напомени сервисног радног налога.</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У случају неквалитетно извршене услуге </w:t>
      </w:r>
      <w:r w:rsidRPr="00B950E2">
        <w:rPr>
          <w:rFonts w:eastAsia="Arial"/>
          <w:sz w:val="22"/>
          <w:szCs w:val="22"/>
          <w:lang w:val="sr-Cyrl-CS"/>
        </w:rPr>
        <w:t>Пружалац</w:t>
      </w:r>
      <w:r w:rsidRPr="00B950E2">
        <w:rPr>
          <w:rFonts w:eastAsia="Arial"/>
          <w:sz w:val="22"/>
          <w:szCs w:val="22"/>
        </w:rPr>
        <w:t xml:space="preserve"> услуга је обавезан да исти</w:t>
      </w:r>
      <w:r w:rsidRPr="00B950E2">
        <w:rPr>
          <w:rFonts w:eastAsia="Arial"/>
          <w:sz w:val="22"/>
          <w:szCs w:val="22"/>
          <w:lang w:val="sr-Cyrl-CS"/>
        </w:rPr>
        <w:t xml:space="preserve"> </w:t>
      </w:r>
      <w:r w:rsidRPr="00B950E2">
        <w:rPr>
          <w:rFonts w:eastAsia="Arial"/>
          <w:sz w:val="22"/>
          <w:szCs w:val="22"/>
        </w:rPr>
        <w:t xml:space="preserve">поново квалитетно изврши у року од </w:t>
      </w:r>
      <w:r w:rsidRPr="00B950E2">
        <w:rPr>
          <w:rFonts w:eastAsia="Arial"/>
          <w:sz w:val="22"/>
          <w:szCs w:val="22"/>
          <w:lang w:val="sr-Cyrl-CS"/>
        </w:rPr>
        <w:t xml:space="preserve">24 сата </w:t>
      </w:r>
      <w:r w:rsidRPr="00B950E2">
        <w:rPr>
          <w:sz w:val="22"/>
          <w:szCs w:val="22"/>
          <w:lang w:val="sr-Cyrl-CS"/>
        </w:rPr>
        <w:t>од пријема рекламације</w:t>
      </w:r>
      <w:r w:rsidRPr="00B950E2">
        <w:rPr>
          <w:rFonts w:eastAsia="Arial"/>
          <w:sz w:val="22"/>
          <w:szCs w:val="22"/>
        </w:rPr>
        <w:t xml:space="preserve">, без права накнаде. </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lang w:val="sr-Cyrl-CS"/>
        </w:rPr>
        <w:t xml:space="preserve">Прималац услуга </w:t>
      </w:r>
      <w:r w:rsidRPr="00B950E2">
        <w:rPr>
          <w:rFonts w:eastAsia="Arial"/>
          <w:sz w:val="22"/>
          <w:szCs w:val="22"/>
        </w:rPr>
        <w:t xml:space="preserve"> </w:t>
      </w:r>
      <w:r w:rsidRPr="00B950E2">
        <w:rPr>
          <w:rFonts w:eastAsia="Arial"/>
          <w:sz w:val="22"/>
          <w:szCs w:val="22"/>
          <w:lang w:val="sr-Cyrl-CS"/>
        </w:rPr>
        <w:t>има право на рекламацију</w:t>
      </w:r>
      <w:r w:rsidRPr="00B950E2">
        <w:rPr>
          <w:rFonts w:eastAsia="Arial"/>
          <w:sz w:val="22"/>
          <w:szCs w:val="22"/>
        </w:rPr>
        <w:t xml:space="preserve"> у писаној форми у року од 7 дана од дана </w:t>
      </w:r>
      <w:r w:rsidRPr="00B950E2">
        <w:rPr>
          <w:rFonts w:eastAsia="Arial"/>
          <w:sz w:val="22"/>
          <w:szCs w:val="22"/>
          <w:lang w:val="sr-Cyrl-CS"/>
        </w:rPr>
        <w:t>пријема поправљеног апарата</w:t>
      </w:r>
      <w:r w:rsidRPr="00B950E2">
        <w:rPr>
          <w:rFonts w:eastAsia="Arial"/>
          <w:sz w:val="22"/>
          <w:szCs w:val="22"/>
        </w:rPr>
        <w:t>.</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8</w:t>
      </w:r>
      <w:r w:rsidRPr="00B950E2">
        <w:rPr>
          <w:rFonts w:eastAsia="Arial"/>
          <w:b/>
          <w:bCs/>
          <w:sz w:val="22"/>
          <w:szCs w:val="22"/>
        </w:rPr>
        <w:t>.</w:t>
      </w:r>
    </w:p>
    <w:p w:rsidR="00D83E39" w:rsidRPr="00B950E2" w:rsidRDefault="00D83E39" w:rsidP="00D83E39">
      <w:pPr>
        <w:ind w:firstLine="720"/>
        <w:jc w:val="both"/>
        <w:rPr>
          <w:sz w:val="22"/>
          <w:szCs w:val="22"/>
          <w:lang w:val="sr-Cyrl-CS"/>
        </w:rPr>
      </w:pPr>
      <w:r w:rsidRPr="00B950E2">
        <w:rPr>
          <w:rFonts w:eastAsia="Arial"/>
          <w:sz w:val="22"/>
          <w:szCs w:val="22"/>
        </w:rPr>
        <w:t xml:space="preserve">За извршене услуге одржавања и поправки </w:t>
      </w:r>
      <w:r w:rsidRPr="00B950E2">
        <w:rPr>
          <w:rFonts w:eastAsia="Arial"/>
          <w:sz w:val="22"/>
          <w:szCs w:val="22"/>
          <w:lang w:val="sr-Cyrl-CS"/>
        </w:rPr>
        <w:t xml:space="preserve">Пружалац </w:t>
      </w:r>
      <w:r w:rsidRPr="00B950E2">
        <w:rPr>
          <w:rFonts w:eastAsia="Arial"/>
          <w:sz w:val="22"/>
          <w:szCs w:val="22"/>
        </w:rPr>
        <w:t>услуга даје гаранцију од 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p>
    <w:p w:rsidR="00D83E39" w:rsidRPr="00B950E2" w:rsidRDefault="00D83E39" w:rsidP="00D83E39">
      <w:pPr>
        <w:overflowPunct w:val="0"/>
        <w:ind w:firstLine="720"/>
        <w:jc w:val="both"/>
        <w:rPr>
          <w:sz w:val="22"/>
          <w:szCs w:val="22"/>
        </w:rPr>
      </w:pPr>
      <w:r w:rsidRPr="00B950E2">
        <w:rPr>
          <w:rFonts w:eastAsia="Arial"/>
          <w:sz w:val="22"/>
          <w:szCs w:val="22"/>
        </w:rPr>
        <w:t>За уграђене делове Пружалац услуга даје гаранцију од _____________________________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r w:rsidRPr="00B950E2">
        <w:rPr>
          <w:rFonts w:eastAsia="Arial"/>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rFonts w:eastAsia="Arial"/>
          <w:bCs/>
          <w:sz w:val="22"/>
          <w:szCs w:val="22"/>
          <w:lang w:val="sr-Cyrl-CS"/>
        </w:rPr>
      </w:pPr>
      <w:r w:rsidRPr="00B950E2">
        <w:rPr>
          <w:rFonts w:eastAsia="Arial"/>
          <w:bCs/>
          <w:sz w:val="22"/>
          <w:szCs w:val="22"/>
        </w:rPr>
        <w:t xml:space="preserve">Члан </w:t>
      </w:r>
      <w:r w:rsidRPr="00B950E2">
        <w:rPr>
          <w:rFonts w:eastAsia="Arial"/>
          <w:bCs/>
          <w:sz w:val="22"/>
          <w:szCs w:val="22"/>
          <w:lang w:val="sr-Cyrl-CS"/>
        </w:rPr>
        <w:t>9</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w:t>
      </w:r>
      <w:r w:rsidRPr="00B950E2">
        <w:rPr>
          <w:sz w:val="22"/>
          <w:szCs w:val="22"/>
        </w:rPr>
        <w:t xml:space="preserve"> је дужан </w:t>
      </w:r>
      <w:r w:rsidRPr="00B950E2">
        <w:rPr>
          <w:sz w:val="22"/>
          <w:szCs w:val="22"/>
          <w:lang w:val="sr-Cyrl-CS"/>
        </w:rPr>
        <w:t xml:space="preserve">приликом потписа Уговора </w:t>
      </w:r>
      <w:r w:rsidRPr="00B950E2">
        <w:rPr>
          <w:sz w:val="22"/>
          <w:szCs w:val="22"/>
        </w:rPr>
        <w:t xml:space="preserve">да достави </w:t>
      </w:r>
      <w:r w:rsidRPr="00B950E2">
        <w:rPr>
          <w:sz w:val="22"/>
          <w:szCs w:val="22"/>
          <w:lang w:val="sr-Cyrl-CS"/>
        </w:rPr>
        <w:t xml:space="preserve">бланко </w:t>
      </w:r>
      <w:r w:rsidRPr="00B950E2">
        <w:rPr>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B950E2">
        <w:rPr>
          <w:sz w:val="22"/>
          <w:szCs w:val="22"/>
          <w:lang w:val="sr-Cyrl-CS"/>
        </w:rPr>
        <w:t>без пдв-а</w:t>
      </w:r>
      <w:r w:rsidRPr="00B950E2">
        <w:rPr>
          <w:sz w:val="22"/>
          <w:szCs w:val="22"/>
        </w:rPr>
        <w:t xml:space="preserve"> са роком важења 20 дана дуже од </w:t>
      </w:r>
      <w:r w:rsidRPr="00B950E2">
        <w:rPr>
          <w:sz w:val="22"/>
          <w:szCs w:val="22"/>
          <w:lang w:val="sr-Cyrl-CS"/>
        </w:rPr>
        <w:t>периода важења У</w:t>
      </w:r>
      <w:r w:rsidRPr="00B950E2">
        <w:rPr>
          <w:sz w:val="22"/>
          <w:szCs w:val="22"/>
        </w:rPr>
        <w:t>говора</w:t>
      </w:r>
      <w:r w:rsidRPr="00B950E2">
        <w:rPr>
          <w:sz w:val="22"/>
          <w:szCs w:val="22"/>
          <w:lang w:val="sr-Cyrl-CS"/>
        </w:rPr>
        <w:t>,</w:t>
      </w:r>
      <w:r w:rsidRPr="00B950E2">
        <w:rPr>
          <w:sz w:val="22"/>
          <w:szCs w:val="22"/>
        </w:rPr>
        <w:t xml:space="preserve"> заједно са  </w:t>
      </w:r>
      <w:r w:rsidRPr="00B950E2">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950E2">
        <w:rPr>
          <w:sz w:val="22"/>
          <w:szCs w:val="22"/>
        </w:rPr>
        <w:t xml:space="preserve"> Уз меницу мора бити достављена и копија картона депонованих потписа који је издат од стране пословне банке који </w:t>
      </w:r>
      <w:r w:rsidRPr="00B950E2">
        <w:rPr>
          <w:sz w:val="22"/>
          <w:szCs w:val="22"/>
          <w:lang w:val="sr-Cyrl-CS"/>
        </w:rPr>
        <w:t xml:space="preserve">Пружалац услуга </w:t>
      </w:r>
      <w:r w:rsidRPr="00B950E2">
        <w:rPr>
          <w:sz w:val="22"/>
          <w:szCs w:val="22"/>
        </w:rPr>
        <w:t>наводи у меничном овлашћењу.</w:t>
      </w: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overflowPunct w:val="0"/>
        <w:jc w:val="center"/>
        <w:rPr>
          <w:rFonts w:eastAsia="Arial"/>
          <w:sz w:val="22"/>
          <w:szCs w:val="22"/>
          <w:lang w:val="sr-Cyrl-CS"/>
        </w:rPr>
      </w:pPr>
      <w:r w:rsidRPr="00B950E2">
        <w:rPr>
          <w:rFonts w:eastAsia="Arial"/>
          <w:sz w:val="22"/>
          <w:szCs w:val="22"/>
          <w:lang w:val="sr-Cyrl-CS"/>
        </w:rPr>
        <w:t>Члан 10.</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 случају да </w:t>
      </w:r>
      <w:r w:rsidRPr="00B950E2">
        <w:rPr>
          <w:rFonts w:eastAsia="Arial"/>
          <w:sz w:val="22"/>
          <w:szCs w:val="22"/>
          <w:lang w:val="sr-Cyrl-CS"/>
        </w:rPr>
        <w:t>Пружалац</w:t>
      </w:r>
      <w:r w:rsidRPr="00B950E2">
        <w:rPr>
          <w:rFonts w:eastAsia="Arial"/>
          <w:sz w:val="22"/>
          <w:szCs w:val="22"/>
        </w:rPr>
        <w:t xml:space="preserve"> услуга не извршава или неуредно извршава своје уговорне обавезе, а на писано упозорење </w:t>
      </w:r>
      <w:r w:rsidRPr="00B950E2">
        <w:rPr>
          <w:rFonts w:eastAsia="Arial"/>
          <w:sz w:val="22"/>
          <w:szCs w:val="22"/>
          <w:lang w:val="sr-Cyrl-CS"/>
        </w:rPr>
        <w:t>Примаоца услуге</w:t>
      </w:r>
      <w:r w:rsidRPr="00B950E2">
        <w:rPr>
          <w:rFonts w:eastAsia="Arial"/>
          <w:sz w:val="22"/>
          <w:szCs w:val="22"/>
        </w:rPr>
        <w:t xml:space="preserve"> не почне уредно да извршава своје уговорне обавезе, </w:t>
      </w:r>
      <w:r w:rsidRPr="00B950E2">
        <w:rPr>
          <w:rFonts w:eastAsia="Arial"/>
          <w:sz w:val="22"/>
          <w:szCs w:val="22"/>
          <w:lang w:val="sr-Cyrl-CS"/>
        </w:rPr>
        <w:t>Прималац услуга</w:t>
      </w:r>
      <w:r w:rsidRPr="00B950E2">
        <w:rPr>
          <w:rFonts w:eastAsia="Arial"/>
          <w:sz w:val="22"/>
          <w:szCs w:val="22"/>
        </w:rPr>
        <w:t xml:space="preserve"> има право да једнострано раскине уговор и да захтева накнаду штете сагласно одредбама </w:t>
      </w:r>
      <w:r w:rsidRPr="00B950E2">
        <w:rPr>
          <w:rFonts w:eastAsia="Arial"/>
          <w:sz w:val="22"/>
          <w:szCs w:val="22"/>
          <w:lang w:val="sr-Cyrl-CS"/>
        </w:rPr>
        <w:t>З</w:t>
      </w:r>
      <w:r w:rsidRPr="00B950E2">
        <w:rPr>
          <w:rFonts w:eastAsia="Arial"/>
          <w:sz w:val="22"/>
          <w:szCs w:val="22"/>
        </w:rPr>
        <w:t>акона о облигационим односима.</w:t>
      </w:r>
    </w:p>
    <w:p w:rsidR="00D83E39" w:rsidRPr="00B950E2" w:rsidRDefault="00D83E39" w:rsidP="00D83E39">
      <w:pPr>
        <w:overflowPunct w:val="0"/>
        <w:jc w:val="both"/>
        <w:rPr>
          <w:rFonts w:eastAsia="Arial"/>
          <w:sz w:val="22"/>
          <w:szCs w:val="22"/>
        </w:rPr>
      </w:pP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p>
    <w:p w:rsidR="00D83E39" w:rsidRPr="00B950E2" w:rsidRDefault="00D83E39" w:rsidP="00D83E39">
      <w:pPr>
        <w:overflowPunct w:val="0"/>
        <w:jc w:val="center"/>
        <w:rPr>
          <w:rFonts w:eastAsia="Arial"/>
          <w:sz w:val="22"/>
          <w:szCs w:val="22"/>
        </w:rPr>
      </w:pPr>
      <w:r w:rsidRPr="00B950E2">
        <w:rPr>
          <w:rFonts w:eastAsia="Arial"/>
          <w:bCs/>
          <w:sz w:val="22"/>
          <w:szCs w:val="22"/>
        </w:rPr>
        <w:t xml:space="preserve">Члан </w:t>
      </w:r>
      <w:r w:rsidRPr="00B950E2">
        <w:rPr>
          <w:rFonts w:eastAsia="Arial"/>
          <w:bCs/>
          <w:sz w:val="22"/>
          <w:szCs w:val="22"/>
          <w:lang w:val="sr-Cyrl-CS"/>
        </w:rPr>
        <w:t>11</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D83E39" w:rsidRPr="00B950E2" w:rsidRDefault="00D83E39" w:rsidP="00D83E39">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D83E39" w:rsidRPr="00B950E2" w:rsidRDefault="00D83E39" w:rsidP="00D83E39">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D83E39" w:rsidRPr="00B950E2" w:rsidRDefault="00D83E39" w:rsidP="00D83E39">
      <w:pPr>
        <w:pStyle w:val="NoSpacing"/>
        <w:ind w:firstLine="720"/>
        <w:jc w:val="both"/>
        <w:rPr>
          <w:color w:val="000000"/>
          <w:sz w:val="22"/>
          <w:szCs w:val="22"/>
          <w:lang w:val="sr-Cyrl-CS"/>
        </w:rPr>
      </w:pPr>
      <w:r w:rsidRPr="00B950E2">
        <w:rPr>
          <w:color w:val="000000"/>
          <w:sz w:val="22"/>
          <w:szCs w:val="22"/>
        </w:rPr>
        <w:t xml:space="preserve">Након истека </w:t>
      </w:r>
      <w:r w:rsidRPr="00B950E2">
        <w:rPr>
          <w:color w:val="000000"/>
          <w:sz w:val="22"/>
          <w:szCs w:val="22"/>
          <w:lang w:val="sr-Cyrl-CS"/>
        </w:rPr>
        <w:t xml:space="preserve">уговореног </w:t>
      </w:r>
      <w:r w:rsidRPr="00B950E2">
        <w:rPr>
          <w:color w:val="000000"/>
          <w:sz w:val="22"/>
          <w:szCs w:val="22"/>
        </w:rPr>
        <w:t xml:space="preserve">периода </w:t>
      </w:r>
      <w:r w:rsidRPr="00B950E2">
        <w:rPr>
          <w:color w:val="000000"/>
          <w:sz w:val="22"/>
          <w:szCs w:val="22"/>
          <w:lang w:val="sr-Cyrl-CS"/>
        </w:rPr>
        <w:t>у</w:t>
      </w:r>
      <w:r w:rsidRPr="00B950E2">
        <w:rPr>
          <w:color w:val="000000"/>
          <w:sz w:val="22"/>
          <w:szCs w:val="22"/>
        </w:rPr>
        <w:t xml:space="preserve">говор се аутоматски продужава, </w:t>
      </w:r>
      <w:r w:rsidRPr="00B950E2">
        <w:rPr>
          <w:color w:val="000000"/>
          <w:sz w:val="22"/>
          <w:szCs w:val="22"/>
          <w:lang w:val="sr-Cyrl-CS"/>
        </w:rPr>
        <w:t xml:space="preserve">под условом да </w:t>
      </w:r>
      <w:r w:rsidRPr="00B950E2">
        <w:rPr>
          <w:sz w:val="22"/>
          <w:szCs w:val="22"/>
          <w:lang w:val="sr-Cyrl-CS"/>
        </w:rPr>
        <w:t>у</w:t>
      </w:r>
      <w:r w:rsidRPr="00B950E2">
        <w:rPr>
          <w:sz w:val="22"/>
          <w:szCs w:val="22"/>
        </w:rPr>
        <w:t>говор није у потпуности финансијски реализован</w:t>
      </w:r>
      <w:r w:rsidRPr="00B950E2">
        <w:rPr>
          <w:color w:val="000000"/>
          <w:sz w:val="22"/>
          <w:szCs w:val="22"/>
          <w:lang w:val="sr-Cyrl-CS"/>
        </w:rPr>
        <w:t xml:space="preserve"> и под условом да </w:t>
      </w:r>
      <w:r w:rsidRPr="00B950E2">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B950E2">
        <w:rPr>
          <w:color w:val="000000"/>
          <w:sz w:val="22"/>
          <w:szCs w:val="22"/>
          <w:lang w:val="sr-Cyrl-CS"/>
        </w:rPr>
        <w:t xml:space="preserve"> </w:t>
      </w:r>
    </w:p>
    <w:p w:rsidR="00D83E39" w:rsidRPr="00B950E2" w:rsidRDefault="00D83E39" w:rsidP="00D83E39">
      <w:pPr>
        <w:pStyle w:val="NoSpacing"/>
        <w:ind w:firstLine="720"/>
        <w:jc w:val="both"/>
        <w:rPr>
          <w:sz w:val="22"/>
          <w:szCs w:val="22"/>
          <w:lang w:val="sr-Cyrl-CS"/>
        </w:rPr>
      </w:pPr>
      <w:r w:rsidRPr="00B950E2">
        <w:rPr>
          <w:color w:val="000000"/>
          <w:sz w:val="22"/>
          <w:szCs w:val="22"/>
          <w:lang w:val="sr-Cyrl-CS"/>
        </w:rPr>
        <w:t>У случају из став 4. овог уговора, Уговор се може продужити до</w:t>
      </w:r>
      <w:r w:rsidRPr="00B950E2">
        <w:rPr>
          <w:color w:val="000000"/>
          <w:sz w:val="22"/>
          <w:szCs w:val="22"/>
        </w:rPr>
        <w:t xml:space="preserve"> завршетка новог поступка набавке</w:t>
      </w:r>
      <w:r w:rsidRPr="00B950E2">
        <w:rPr>
          <w:color w:val="000000"/>
          <w:sz w:val="22"/>
          <w:szCs w:val="22"/>
          <w:lang w:val="sr-Cyrl-CS"/>
        </w:rPr>
        <w:t xml:space="preserve">, али и у овом случају </w:t>
      </w:r>
      <w:r w:rsidRPr="00B950E2">
        <w:rPr>
          <w:sz w:val="22"/>
          <w:szCs w:val="22"/>
          <w:lang w:val="sr-Cyrl-CS"/>
        </w:rPr>
        <w:t xml:space="preserve">не </w:t>
      </w:r>
      <w:r w:rsidRPr="00B950E2">
        <w:rPr>
          <w:sz w:val="22"/>
          <w:szCs w:val="22"/>
        </w:rPr>
        <w:t xml:space="preserve">дуже </w:t>
      </w:r>
      <w:r w:rsidRPr="00B950E2">
        <w:rPr>
          <w:sz w:val="22"/>
          <w:szCs w:val="22"/>
          <w:lang w:val="sr-Cyrl-CS"/>
        </w:rPr>
        <w:t xml:space="preserve">од </w:t>
      </w:r>
      <w:r w:rsidRPr="00B950E2">
        <w:rPr>
          <w:sz w:val="22"/>
          <w:szCs w:val="22"/>
        </w:rPr>
        <w:t>потпуне финансијске реализације</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jc w:val="center"/>
        <w:rPr>
          <w:rFonts w:eastAsia="Arial"/>
          <w:sz w:val="22"/>
          <w:szCs w:val="22"/>
        </w:rPr>
      </w:pPr>
      <w:r w:rsidRPr="00B950E2">
        <w:rPr>
          <w:rFonts w:eastAsia="Arial"/>
          <w:bCs/>
          <w:sz w:val="22"/>
          <w:szCs w:val="22"/>
        </w:rPr>
        <w:t>Члан 1</w:t>
      </w:r>
      <w:r w:rsidRPr="00B950E2">
        <w:rPr>
          <w:rFonts w:eastAsia="Arial"/>
          <w:bCs/>
          <w:sz w:val="22"/>
          <w:szCs w:val="22"/>
          <w:lang w:val="sr-Cyrl-CS"/>
        </w:rPr>
        <w:t>2</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На све што није регулисано клаузулама овог уговора примењиваће се одредбе закона о облигационим односима.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rPr>
      </w:pPr>
      <w:r w:rsidRPr="00B950E2">
        <w:rPr>
          <w:rFonts w:eastAsia="Arial"/>
          <w:bCs/>
          <w:sz w:val="22"/>
          <w:szCs w:val="22"/>
        </w:rPr>
        <w:t>Члан 1</w:t>
      </w:r>
      <w:r w:rsidRPr="00B950E2">
        <w:rPr>
          <w:rFonts w:eastAsia="Arial"/>
          <w:bCs/>
          <w:sz w:val="22"/>
          <w:szCs w:val="22"/>
          <w:lang w:val="sr-Cyrl-CS"/>
        </w:rPr>
        <w:t>3</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Уговор се сматра закљученим и ступа на снагу када га потпишу за то овлашћена лица уговорних страна.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Овај Уговор је сачињен у 6 (шест) истоветних примерака од којих свака уговорна страна задржава по 3 примерка.</w:t>
      </w:r>
    </w:p>
    <w:p w:rsidR="00D83E39" w:rsidRPr="00B950E2" w:rsidRDefault="00D83E39" w:rsidP="00D83E39">
      <w:pPr>
        <w:jc w:val="center"/>
        <w:rPr>
          <w:rFonts w:eastAsia="Arial"/>
          <w:bCs/>
          <w:sz w:val="22"/>
          <w:szCs w:val="22"/>
        </w:rPr>
      </w:pPr>
    </w:p>
    <w:p w:rsidR="00D83E39" w:rsidRPr="00B950E2" w:rsidRDefault="00D83E39" w:rsidP="00D83E39">
      <w:pPr>
        <w:jc w:val="center"/>
        <w:rPr>
          <w:rFonts w:eastAsia="Arial"/>
          <w:bCs/>
          <w:sz w:val="22"/>
          <w:szCs w:val="22"/>
        </w:rPr>
      </w:pPr>
      <w:r w:rsidRPr="00B950E2">
        <w:rPr>
          <w:rFonts w:eastAsia="Arial"/>
          <w:bCs/>
          <w:sz w:val="22"/>
          <w:szCs w:val="22"/>
        </w:rPr>
        <w:t>Члан 1</w:t>
      </w:r>
      <w:r w:rsidRPr="00B950E2">
        <w:rPr>
          <w:rFonts w:eastAsia="Arial"/>
          <w:bCs/>
          <w:sz w:val="22"/>
          <w:szCs w:val="22"/>
          <w:lang w:val="sr-Cyrl-CS"/>
        </w:rPr>
        <w:t>4</w:t>
      </w:r>
      <w:r w:rsidRPr="00B950E2">
        <w:rPr>
          <w:rFonts w:eastAsia="Arial"/>
          <w:bCs/>
          <w:sz w:val="22"/>
          <w:szCs w:val="22"/>
        </w:rPr>
        <w:t>.</w:t>
      </w:r>
    </w:p>
    <w:p w:rsidR="00D83E39" w:rsidRPr="00B950E2" w:rsidRDefault="00D83E39" w:rsidP="00D83E39">
      <w:pPr>
        <w:ind w:firstLine="720"/>
        <w:jc w:val="both"/>
        <w:rPr>
          <w:rFonts w:eastAsia="Arial"/>
          <w:bCs/>
          <w:sz w:val="22"/>
          <w:szCs w:val="22"/>
        </w:rPr>
      </w:pPr>
      <w:r w:rsidRPr="00B950E2">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D83E39" w:rsidRPr="00B950E2" w:rsidRDefault="00D83E39" w:rsidP="00D83E39">
      <w:pPr>
        <w:ind w:firstLine="720"/>
        <w:rPr>
          <w:rFonts w:eastAsia="Arial"/>
          <w:bCs/>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lang w:val="sr-Cyrl-CS"/>
        </w:rPr>
      </w:pPr>
      <w:r w:rsidRPr="00B950E2">
        <w:rPr>
          <w:rFonts w:eastAsia="Arial"/>
          <w:sz w:val="22"/>
          <w:szCs w:val="22"/>
        </w:rPr>
        <w:t xml:space="preserve">    </w:t>
      </w:r>
      <w:r w:rsidRPr="00B950E2">
        <w:rPr>
          <w:rFonts w:eastAsia="Arial"/>
          <w:sz w:val="22"/>
          <w:szCs w:val="22"/>
          <w:lang w:val="sr-Cyrl-CS"/>
        </w:rPr>
        <w:t xml:space="preserve">    Пружалац </w:t>
      </w:r>
      <w:r w:rsidRPr="00B950E2">
        <w:rPr>
          <w:rFonts w:eastAsia="Arial"/>
          <w:sz w:val="22"/>
          <w:szCs w:val="22"/>
        </w:rPr>
        <w:t>услуг</w:t>
      </w:r>
      <w:r w:rsidRPr="00B950E2">
        <w:rPr>
          <w:rFonts w:eastAsia="Arial"/>
          <w:sz w:val="22"/>
          <w:szCs w:val="22"/>
          <w:lang w:val="sr-Cyrl-CS"/>
        </w:rPr>
        <w:t>а</w:t>
      </w: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lang w:val="sr-Cyrl-CS"/>
        </w:rPr>
        <w:t xml:space="preserve">    Прималац услуга</w:t>
      </w:r>
      <w:r w:rsidRPr="00B950E2">
        <w:rPr>
          <w:rFonts w:eastAsia="Arial"/>
          <w:sz w:val="22"/>
          <w:szCs w:val="22"/>
        </w:rPr>
        <w:t xml:space="preserve"> </w:t>
      </w:r>
    </w:p>
    <w:p w:rsidR="00D83E39" w:rsidRPr="00B950E2" w:rsidRDefault="00D83E39" w:rsidP="00D83E39">
      <w:pPr>
        <w:overflowPunct w:val="0"/>
        <w:jc w:val="both"/>
        <w:rPr>
          <w:rFonts w:eastAsia="Arial"/>
          <w:sz w:val="22"/>
          <w:szCs w:val="22"/>
          <w:lang w:val="sr-Cyrl-CS"/>
        </w:rPr>
      </w:pPr>
    </w:p>
    <w:p w:rsidR="00D83E39" w:rsidRPr="00B950E2" w:rsidRDefault="00D83E39" w:rsidP="00D83E39">
      <w:pPr>
        <w:autoSpaceDN w:val="0"/>
        <w:adjustRightInd w:val="0"/>
        <w:ind w:left="171"/>
        <w:jc w:val="both"/>
        <w:rPr>
          <w:rFonts w:eastAsia="Arial"/>
          <w:sz w:val="22"/>
          <w:szCs w:val="22"/>
        </w:rPr>
      </w:pPr>
      <w:r w:rsidRPr="00B950E2">
        <w:rPr>
          <w:rFonts w:eastAsia="Arial"/>
          <w:sz w:val="22"/>
          <w:szCs w:val="22"/>
        </w:rPr>
        <w:t xml:space="preserve">____________________      </w:t>
      </w:r>
      <w:r w:rsidRPr="00B950E2">
        <w:rPr>
          <w:rFonts w:eastAsia="Arial"/>
          <w:sz w:val="22"/>
          <w:szCs w:val="22"/>
        </w:rPr>
        <w:tab/>
      </w:r>
      <w:r w:rsidRPr="00B950E2">
        <w:rPr>
          <w:rFonts w:eastAsia="Arial"/>
          <w:sz w:val="22"/>
          <w:szCs w:val="22"/>
        </w:rPr>
        <w:tab/>
      </w:r>
      <w:r w:rsidRPr="00B950E2">
        <w:rPr>
          <w:rFonts w:eastAsia="Arial"/>
          <w:sz w:val="22"/>
          <w:szCs w:val="22"/>
        </w:rPr>
        <w:tab/>
        <w:t xml:space="preserve">      </w:t>
      </w:r>
      <w:r w:rsidRPr="00B950E2">
        <w:rPr>
          <w:rFonts w:eastAsia="Arial"/>
          <w:sz w:val="22"/>
          <w:szCs w:val="22"/>
          <w:lang w:val="sr-Cyrl-CS"/>
        </w:rPr>
        <w:t xml:space="preserve">               </w:t>
      </w:r>
      <w:r w:rsidRPr="00B950E2">
        <w:rPr>
          <w:rFonts w:eastAsia="Arial"/>
          <w:sz w:val="22"/>
          <w:szCs w:val="22"/>
        </w:rPr>
        <w:t xml:space="preserve">_______________________  </w:t>
      </w: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jc w:val="right"/>
        <w:rPr>
          <w:sz w:val="22"/>
          <w:szCs w:val="22"/>
          <w:u w:val="single"/>
          <w:lang w:val="sr-Cyrl-CS"/>
        </w:rPr>
      </w:pPr>
      <w:r>
        <w:rPr>
          <w:sz w:val="22"/>
          <w:szCs w:val="22"/>
          <w:u w:val="single"/>
          <w:lang w:val="sr-Cyrl-CS"/>
        </w:rPr>
        <w:lastRenderedPageBreak/>
        <w:t>МОДЕЛ УГОВОРА ЗА ПАРТИЈУ 3</w:t>
      </w:r>
    </w:p>
    <w:p w:rsidR="00D83E39" w:rsidRPr="00B950E2" w:rsidRDefault="00D83E39" w:rsidP="00D83E39">
      <w:pPr>
        <w:rPr>
          <w:sz w:val="22"/>
          <w:szCs w:val="22"/>
          <w:lang w:val="sr-Cyrl-CS"/>
        </w:rPr>
      </w:pPr>
    </w:p>
    <w:p w:rsidR="00D83E39" w:rsidRPr="00B950E2" w:rsidRDefault="00D83E39" w:rsidP="00D83E39">
      <w:pPr>
        <w:rPr>
          <w:sz w:val="22"/>
          <w:szCs w:val="22"/>
          <w:lang w:val="sr-Cyrl-CS"/>
        </w:rPr>
      </w:pPr>
      <w:r w:rsidRPr="00B950E2">
        <w:rPr>
          <w:sz w:val="22"/>
          <w:szCs w:val="22"/>
          <w:lang w:val="sr-Cyrl-CS"/>
        </w:rPr>
        <w:t xml:space="preserve">СПЕЦИЈАЛНА БОЛНИЦА                                                                         </w:t>
      </w:r>
    </w:p>
    <w:p w:rsidR="00D83E39" w:rsidRPr="00B950E2" w:rsidRDefault="00D83E39" w:rsidP="00D83E39">
      <w:pPr>
        <w:rPr>
          <w:sz w:val="22"/>
          <w:szCs w:val="22"/>
          <w:lang w:val="sr-Cyrl-CS"/>
        </w:rPr>
      </w:pPr>
      <w:r w:rsidRPr="00B950E2">
        <w:rPr>
          <w:sz w:val="22"/>
          <w:szCs w:val="22"/>
          <w:lang w:val="sr-Cyrl-CS"/>
        </w:rPr>
        <w:t xml:space="preserve">ЗА РЕХАБИЛИТАЦИЈУ          </w:t>
      </w:r>
    </w:p>
    <w:p w:rsidR="00D83E39" w:rsidRPr="00B950E2" w:rsidRDefault="00D83E39" w:rsidP="00D83E39">
      <w:pPr>
        <w:jc w:val="both"/>
        <w:rPr>
          <w:sz w:val="22"/>
          <w:szCs w:val="22"/>
          <w:lang w:val="sr-Cyrl-CS"/>
        </w:rPr>
      </w:pPr>
      <w:r w:rsidRPr="00B950E2">
        <w:rPr>
          <w:sz w:val="22"/>
          <w:szCs w:val="22"/>
          <w:lang w:val="sr-Cyrl-CS"/>
        </w:rPr>
        <w:t xml:space="preserve">«РУСАНДА» </w:t>
      </w:r>
      <w:r w:rsidRPr="00B950E2">
        <w:rPr>
          <w:sz w:val="22"/>
          <w:szCs w:val="22"/>
          <w:lang w:val="sr-Latn-CS"/>
        </w:rPr>
        <w:t xml:space="preserve"> </w:t>
      </w:r>
      <w:r w:rsidRPr="00B950E2">
        <w:rPr>
          <w:sz w:val="22"/>
          <w:szCs w:val="22"/>
        </w:rPr>
        <w:t>МЕЛЕНЦИ</w:t>
      </w:r>
      <w:r w:rsidRPr="00B950E2">
        <w:rPr>
          <w:sz w:val="22"/>
          <w:szCs w:val="22"/>
          <w:lang w:val="sr-Cyrl-CS"/>
        </w:rPr>
        <w:t xml:space="preserve">                                                                                           </w:t>
      </w:r>
    </w:p>
    <w:p w:rsidR="00D83E39" w:rsidRPr="00B950E2" w:rsidRDefault="00D83E39" w:rsidP="00D83E39">
      <w:pPr>
        <w:rPr>
          <w:sz w:val="22"/>
          <w:szCs w:val="22"/>
          <w:lang w:val="sr-Latn-CS"/>
        </w:rPr>
      </w:pPr>
      <w:r w:rsidRPr="00B950E2">
        <w:rPr>
          <w:sz w:val="22"/>
          <w:szCs w:val="22"/>
          <w:lang w:val="sr-Cyrl-CS"/>
        </w:rPr>
        <w:t>Број</w:t>
      </w:r>
      <w:r w:rsidRPr="00B950E2">
        <w:rPr>
          <w:sz w:val="22"/>
          <w:szCs w:val="22"/>
          <w:lang w:val="sr-Latn-CS"/>
        </w:rPr>
        <w:t xml:space="preserve">: </w:t>
      </w:r>
    </w:p>
    <w:p w:rsidR="00D83E39" w:rsidRPr="00B950E2" w:rsidRDefault="00D83E39" w:rsidP="00D83E39">
      <w:pPr>
        <w:rPr>
          <w:sz w:val="22"/>
          <w:szCs w:val="22"/>
          <w:lang w:val="sr-Latn-CS"/>
        </w:rPr>
      </w:pPr>
      <w:r w:rsidRPr="00B950E2">
        <w:rPr>
          <w:sz w:val="22"/>
          <w:szCs w:val="22"/>
          <w:lang w:val="sr-Cyrl-CS"/>
        </w:rPr>
        <w:t>Датум</w:t>
      </w:r>
      <w:r w:rsidRPr="00B950E2">
        <w:rPr>
          <w:sz w:val="22"/>
          <w:szCs w:val="22"/>
          <w:lang w:val="sr-Latn-CS"/>
        </w:rPr>
        <w:t xml:space="preserve">: </w:t>
      </w:r>
    </w:p>
    <w:p w:rsidR="00D83E39" w:rsidRDefault="00D83E39" w:rsidP="00D83E39">
      <w:pPr>
        <w:jc w:val="both"/>
        <w:rPr>
          <w:sz w:val="22"/>
          <w:szCs w:val="22"/>
          <w:lang w:val="sr-Cyrl-CS"/>
        </w:rPr>
      </w:pPr>
    </w:p>
    <w:p w:rsidR="00D83E39" w:rsidRPr="00B950E2" w:rsidRDefault="00D83E39" w:rsidP="00D83E39">
      <w:pPr>
        <w:jc w:val="both"/>
        <w:rPr>
          <w:sz w:val="22"/>
          <w:szCs w:val="22"/>
          <w:lang w:val="sr-Cyrl-CS"/>
        </w:rPr>
      </w:pPr>
    </w:p>
    <w:p w:rsidR="00D83E39" w:rsidRPr="00B950E2" w:rsidRDefault="00D83E39" w:rsidP="00D83E39">
      <w:pPr>
        <w:jc w:val="both"/>
        <w:rPr>
          <w:sz w:val="22"/>
          <w:szCs w:val="22"/>
          <w:lang w:val="sr-Cyrl-CS"/>
        </w:rPr>
      </w:pPr>
      <w:r w:rsidRPr="00B950E2">
        <w:rPr>
          <w:sz w:val="22"/>
          <w:szCs w:val="22"/>
          <w:lang w:val="sr-Latn-CS"/>
        </w:rPr>
        <w:tab/>
      </w:r>
      <w:r w:rsidRPr="00B950E2">
        <w:rPr>
          <w:sz w:val="22"/>
          <w:szCs w:val="22"/>
          <w:lang w:val="sr-Cyrl-CS"/>
        </w:rPr>
        <w:t xml:space="preserve">На основу одредаба Закона о јавним набавкама </w:t>
      </w:r>
      <w:r w:rsidRPr="00B950E2">
        <w:rPr>
          <w:sz w:val="22"/>
          <w:szCs w:val="22"/>
          <w:lang w:val="sr-Latn-CS"/>
        </w:rPr>
        <w:t xml:space="preserve"> ("</w:t>
      </w:r>
      <w:r w:rsidRPr="00B950E2">
        <w:rPr>
          <w:sz w:val="22"/>
          <w:szCs w:val="22"/>
          <w:lang w:val="sr-Cyrl-CS"/>
        </w:rPr>
        <w:t>Сл</w:t>
      </w:r>
      <w:r w:rsidRPr="00B950E2">
        <w:rPr>
          <w:sz w:val="22"/>
          <w:szCs w:val="22"/>
          <w:lang w:val="sr-Latn-CS"/>
        </w:rPr>
        <w:t xml:space="preserve">. </w:t>
      </w:r>
      <w:r w:rsidRPr="00B950E2">
        <w:rPr>
          <w:sz w:val="22"/>
          <w:szCs w:val="22"/>
          <w:lang w:val="sr-Cyrl-CS"/>
        </w:rPr>
        <w:t>Гласник РС</w:t>
      </w:r>
      <w:r w:rsidRPr="00B950E2">
        <w:rPr>
          <w:sz w:val="22"/>
          <w:szCs w:val="22"/>
          <w:lang w:val="sr-Latn-CS"/>
        </w:rPr>
        <w:t>", 124/12</w:t>
      </w:r>
      <w:r w:rsidRPr="00B950E2">
        <w:rPr>
          <w:sz w:val="22"/>
          <w:szCs w:val="22"/>
        </w:rPr>
        <w:t>, 14/15 и 68/15</w:t>
      </w:r>
      <w:r w:rsidRPr="00B950E2">
        <w:rPr>
          <w:sz w:val="22"/>
          <w:szCs w:val="22"/>
          <w:lang w:val="sr-Cyrl-CS"/>
        </w:rPr>
        <w:t>),</w:t>
      </w:r>
      <w:r w:rsidRPr="00B950E2">
        <w:rPr>
          <w:sz w:val="22"/>
          <w:szCs w:val="22"/>
          <w:lang w:val="sr-Latn-CS"/>
        </w:rPr>
        <w:t xml:space="preserve"> </w:t>
      </w:r>
      <w:r w:rsidRPr="00B950E2">
        <w:rPr>
          <w:sz w:val="22"/>
          <w:szCs w:val="22"/>
          <w:lang w:val="sr-Cyrl-CS"/>
        </w:rPr>
        <w:t>по спроведеном редовном поступку јавне набавке мале вредности</w:t>
      </w:r>
      <w:r w:rsidRPr="00B950E2">
        <w:rPr>
          <w:sz w:val="22"/>
          <w:szCs w:val="22"/>
          <w:lang w:val="sr-Latn-CS"/>
        </w:rPr>
        <w:t xml:space="preserve">, </w:t>
      </w:r>
      <w:r w:rsidRPr="00B950E2">
        <w:rPr>
          <w:sz w:val="22"/>
          <w:szCs w:val="22"/>
          <w:lang w:val="sr-Cyrl-CS"/>
        </w:rPr>
        <w:t>ЈНМВ</w:t>
      </w:r>
      <w:r w:rsidRPr="00B950E2">
        <w:rPr>
          <w:sz w:val="22"/>
          <w:szCs w:val="22"/>
          <w:lang w:val="sr-Latn-CS"/>
        </w:rPr>
        <w:t xml:space="preserve"> </w:t>
      </w:r>
      <w:r w:rsidRPr="00B950E2">
        <w:rPr>
          <w:sz w:val="22"/>
          <w:szCs w:val="22"/>
          <w:lang w:val="sr-Cyrl-CS"/>
        </w:rPr>
        <w:t>бр. __/2020</w:t>
      </w:r>
      <w:r w:rsidRPr="00B950E2">
        <w:rPr>
          <w:sz w:val="22"/>
          <w:szCs w:val="22"/>
          <w:lang w:val="sr-Latn-CS"/>
        </w:rPr>
        <w:t xml:space="preserve">, </w:t>
      </w:r>
      <w:r w:rsidRPr="00B950E2">
        <w:rPr>
          <w:sz w:val="22"/>
          <w:szCs w:val="22"/>
          <w:lang w:val="sr-Cyrl-CS"/>
        </w:rPr>
        <w:t>дана</w:t>
      </w:r>
      <w:r w:rsidRPr="00B950E2">
        <w:rPr>
          <w:sz w:val="22"/>
          <w:szCs w:val="22"/>
          <w:lang w:val="sr-Latn-CS"/>
        </w:rPr>
        <w:t xml:space="preserve">  ____________ </w:t>
      </w:r>
      <w:r w:rsidRPr="00B950E2">
        <w:rPr>
          <w:sz w:val="22"/>
          <w:szCs w:val="22"/>
          <w:lang w:val="sr-Cyrl-CS"/>
        </w:rPr>
        <w:t>године</w:t>
      </w:r>
      <w:r w:rsidRPr="00B950E2">
        <w:rPr>
          <w:sz w:val="22"/>
          <w:szCs w:val="22"/>
          <w:lang w:val="sr-Latn-CS"/>
        </w:rPr>
        <w:t xml:space="preserve">, </w:t>
      </w:r>
      <w:r w:rsidRPr="00B950E2">
        <w:rPr>
          <w:sz w:val="22"/>
          <w:szCs w:val="22"/>
          <w:lang w:val="sr-Cyrl-CS"/>
        </w:rPr>
        <w:t>закључује се следећи</w:t>
      </w:r>
    </w:p>
    <w:p w:rsidR="00D83E39" w:rsidRPr="00B950E2" w:rsidRDefault="00D83E39" w:rsidP="00D83E39">
      <w:pPr>
        <w:pStyle w:val="BodyTextIndent"/>
        <w:spacing w:after="0"/>
        <w:ind w:left="0"/>
        <w:jc w:val="both"/>
        <w:rPr>
          <w:b/>
          <w:i/>
          <w:iCs/>
          <w:sz w:val="22"/>
          <w:szCs w:val="22"/>
          <w:lang w:val="sr-Latn-CS"/>
        </w:rPr>
      </w:pPr>
    </w:p>
    <w:p w:rsidR="00D83E39" w:rsidRPr="00B950E2" w:rsidRDefault="00D83E39" w:rsidP="00D83E39">
      <w:pPr>
        <w:ind w:firstLine="720"/>
        <w:jc w:val="center"/>
        <w:rPr>
          <w:i/>
          <w:iCs/>
          <w:sz w:val="22"/>
          <w:szCs w:val="22"/>
          <w:lang w:val="sr-Cyrl-CS"/>
        </w:rPr>
      </w:pPr>
      <w:r w:rsidRPr="00B950E2">
        <w:rPr>
          <w:i/>
          <w:iCs/>
          <w:sz w:val="22"/>
          <w:szCs w:val="22"/>
          <w:lang w:val="sr-Cyrl-CS"/>
        </w:rPr>
        <w:t>У Г О В О Р</w:t>
      </w:r>
    </w:p>
    <w:p w:rsidR="00D83E39" w:rsidRPr="006A0AD6" w:rsidRDefault="00D83E39" w:rsidP="00D83E39">
      <w:pPr>
        <w:ind w:firstLine="720"/>
        <w:jc w:val="center"/>
        <w:rPr>
          <w:i/>
          <w:sz w:val="22"/>
          <w:szCs w:val="22"/>
          <w:lang w:val="sr-Cyrl-CS"/>
        </w:rPr>
      </w:pPr>
      <w:r w:rsidRPr="00B950E2">
        <w:rPr>
          <w:i/>
          <w:iCs/>
          <w:sz w:val="22"/>
          <w:szCs w:val="22"/>
          <w:lang w:val="sr-Cyrl-CS"/>
        </w:rPr>
        <w:t xml:space="preserve">о набавци услуга </w:t>
      </w:r>
      <w:r w:rsidRPr="00B950E2">
        <w:rPr>
          <w:i/>
          <w:sz w:val="22"/>
          <w:szCs w:val="22"/>
          <w:lang w:val="sr-Cyrl-CS"/>
        </w:rPr>
        <w:t>о</w:t>
      </w:r>
      <w:r w:rsidRPr="00B950E2">
        <w:rPr>
          <w:i/>
          <w:sz w:val="22"/>
          <w:szCs w:val="22"/>
        </w:rPr>
        <w:t xml:space="preserve">државање и поправка </w:t>
      </w:r>
      <w:r>
        <w:rPr>
          <w:i/>
          <w:sz w:val="22"/>
          <w:szCs w:val="22"/>
          <w:lang w:val="sr-Cyrl-CS"/>
        </w:rPr>
        <w:t>парног конвектомата и машина за прање посуђа</w:t>
      </w:r>
    </w:p>
    <w:p w:rsidR="00D83E39" w:rsidRPr="00B950E2" w:rsidRDefault="00D83E39" w:rsidP="00D83E39">
      <w:pPr>
        <w:ind w:firstLine="720"/>
        <w:jc w:val="center"/>
        <w:rPr>
          <w:i/>
          <w:iCs/>
          <w:sz w:val="22"/>
          <w:szCs w:val="22"/>
          <w:lang w:val="sr-Cyrl-CS"/>
        </w:rPr>
      </w:pPr>
    </w:p>
    <w:p w:rsidR="00D83E39" w:rsidRDefault="00D83E39" w:rsidP="00D83E39">
      <w:pPr>
        <w:pStyle w:val="BodyTextIndent"/>
        <w:spacing w:after="0"/>
        <w:ind w:left="0" w:right="180" w:firstLine="360"/>
        <w:jc w:val="both"/>
        <w:rPr>
          <w:sz w:val="22"/>
          <w:szCs w:val="22"/>
          <w:lang w:val="sr-Cyrl-CS"/>
        </w:rPr>
      </w:pPr>
      <w:r w:rsidRPr="00B950E2">
        <w:rPr>
          <w:sz w:val="22"/>
          <w:szCs w:val="22"/>
        </w:rPr>
        <w:t>Закључен између:</w:t>
      </w:r>
    </w:p>
    <w:p w:rsidR="00D83E39" w:rsidRPr="00B950E2" w:rsidRDefault="00D83E39" w:rsidP="00D83E39">
      <w:pPr>
        <w:pStyle w:val="BodyTextIndent"/>
        <w:spacing w:after="0"/>
        <w:ind w:left="0" w:right="180" w:firstLine="360"/>
        <w:jc w:val="both"/>
        <w:rPr>
          <w:sz w:val="22"/>
          <w:szCs w:val="22"/>
          <w:lang w:val="sr-Cyrl-CS"/>
        </w:rPr>
      </w:pPr>
    </w:p>
    <w:p w:rsidR="00D83E39"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Специјална болница за рехабилитацију «Русанда» </w:t>
      </w:r>
      <w:r w:rsidRPr="00B950E2">
        <w:rPr>
          <w:sz w:val="22"/>
          <w:szCs w:val="22"/>
          <w:lang w:val="sr-Cyrl-CS"/>
        </w:rPr>
        <w:t xml:space="preserve"> из Меленаца, ул. Бања Русанда бб, коју заступа __________________________________ (у даљем тексту: прималац услуга), матични број: 08062650, порески идентификациони број: 101161576 </w:t>
      </w:r>
    </w:p>
    <w:p w:rsidR="00D83E39" w:rsidRDefault="00D83E39" w:rsidP="00D83E39">
      <w:pPr>
        <w:suppressAutoHyphens w:val="0"/>
        <w:jc w:val="both"/>
        <w:rPr>
          <w:sz w:val="22"/>
          <w:szCs w:val="22"/>
          <w:lang w:val="sr-Cyrl-CS"/>
        </w:rPr>
      </w:pPr>
      <w:r w:rsidRPr="00B950E2">
        <w:rPr>
          <w:sz w:val="22"/>
          <w:szCs w:val="22"/>
          <w:lang w:val="sr-Cyrl-CS"/>
        </w:rPr>
        <w:t>и</w:t>
      </w:r>
    </w:p>
    <w:p w:rsidR="00D83E39" w:rsidRPr="00B950E2"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__________________________________ </w:t>
      </w:r>
      <w:r w:rsidRPr="00B950E2">
        <w:rPr>
          <w:iCs/>
          <w:sz w:val="22"/>
          <w:szCs w:val="22"/>
          <w:lang w:val="sr-Cyrl-CS"/>
        </w:rPr>
        <w:t>са</w:t>
      </w:r>
      <w:r w:rsidRPr="00B950E2">
        <w:rPr>
          <w:i/>
          <w:iCs/>
          <w:sz w:val="22"/>
          <w:szCs w:val="22"/>
          <w:lang w:val="sr-Cyrl-CS"/>
        </w:rPr>
        <w:t xml:space="preserve"> </w:t>
      </w:r>
      <w:r w:rsidRPr="00B950E2">
        <w:rPr>
          <w:sz w:val="22"/>
          <w:szCs w:val="22"/>
          <w:lang w:val="sr-Cyrl-CS"/>
        </w:rPr>
        <w:t>седиштем у __________________, ул. ________________________________ бр._______, кога заступа _____________________________ (у даљем тексту: пружалац услуга), матични број: _______________________,  порески идентификациони број: ________________.</w:t>
      </w:r>
    </w:p>
    <w:p w:rsidR="00D83E39" w:rsidRPr="00B950E2" w:rsidRDefault="00D83E39" w:rsidP="00D83E39">
      <w:pPr>
        <w:ind w:left="360"/>
        <w:jc w:val="both"/>
        <w:rPr>
          <w:i/>
          <w:iCs/>
          <w:sz w:val="22"/>
          <w:szCs w:val="22"/>
          <w:lang w:val="sr-Cyrl-CS"/>
        </w:rPr>
      </w:pPr>
    </w:p>
    <w:p w:rsidR="00D83E39" w:rsidRPr="00B950E2" w:rsidRDefault="00D83E39" w:rsidP="00D83E39">
      <w:pPr>
        <w:ind w:firstLine="708"/>
        <w:jc w:val="both"/>
        <w:rPr>
          <w:sz w:val="22"/>
          <w:szCs w:val="22"/>
          <w:lang w:val="sr-Latn-CS"/>
        </w:rPr>
      </w:pPr>
      <w:r w:rsidRPr="00B950E2">
        <w:rPr>
          <w:sz w:val="22"/>
          <w:szCs w:val="22"/>
          <w:lang w:val="sr-Cyrl-CS"/>
        </w:rPr>
        <w:t>Заједнички назив за стране учеснице у овом правном послу је: уговорне стране.</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lang w:val="sr-Cyrl-CS"/>
        </w:rPr>
      </w:pPr>
      <w:r w:rsidRPr="00B950E2">
        <w:rPr>
          <w:sz w:val="22"/>
          <w:szCs w:val="22"/>
          <w:lang w:val="sr-Cyrl-CS"/>
        </w:rPr>
        <w:t>Члан 1.</w:t>
      </w:r>
    </w:p>
    <w:p w:rsidR="00D83E39" w:rsidRPr="00B950E2" w:rsidRDefault="00D83E39" w:rsidP="00D83E39">
      <w:pPr>
        <w:jc w:val="center"/>
        <w:rPr>
          <w:sz w:val="22"/>
          <w:szCs w:val="22"/>
          <w:lang w:val="sr-Cyrl-CS"/>
        </w:rPr>
      </w:pPr>
    </w:p>
    <w:p w:rsidR="00D83E39" w:rsidRPr="00B950E2" w:rsidRDefault="00D83E39" w:rsidP="00D83E39">
      <w:pPr>
        <w:jc w:val="both"/>
        <w:rPr>
          <w:sz w:val="22"/>
          <w:szCs w:val="22"/>
          <w:lang w:val="sr-Latn-CS"/>
        </w:rPr>
      </w:pPr>
      <w:r w:rsidRPr="00B950E2">
        <w:rPr>
          <w:sz w:val="22"/>
          <w:szCs w:val="22"/>
          <w:lang w:val="sr-Latn-CS"/>
        </w:rPr>
        <w:tab/>
      </w:r>
      <w:r w:rsidRPr="00B950E2">
        <w:rPr>
          <w:sz w:val="22"/>
          <w:szCs w:val="22"/>
          <w:lang w:val="sr-Cyrl-CS"/>
        </w:rPr>
        <w:t>Уговорне стране</w:t>
      </w:r>
      <w:r w:rsidRPr="00B950E2">
        <w:rPr>
          <w:sz w:val="22"/>
          <w:szCs w:val="22"/>
          <w:lang w:val="sr-Latn-CS"/>
        </w:rPr>
        <w:t xml:space="preserve"> </w:t>
      </w:r>
      <w:r w:rsidRPr="00B950E2">
        <w:rPr>
          <w:sz w:val="22"/>
          <w:szCs w:val="22"/>
          <w:lang w:val="sr-Cyrl-CS"/>
        </w:rPr>
        <w:t>констатују</w:t>
      </w:r>
      <w:r w:rsidRPr="00B950E2">
        <w:rPr>
          <w:sz w:val="22"/>
          <w:szCs w:val="22"/>
          <w:lang w:val="sr-Latn-CS"/>
        </w:rPr>
        <w:t>:</w:t>
      </w:r>
    </w:p>
    <w:p w:rsidR="00D83E39" w:rsidRPr="00B950E2" w:rsidRDefault="00D83E39" w:rsidP="00D83E39">
      <w:pPr>
        <w:jc w:val="both"/>
        <w:rPr>
          <w:sz w:val="22"/>
          <w:szCs w:val="22"/>
        </w:rPr>
      </w:pPr>
      <w:r w:rsidRPr="00B950E2">
        <w:rPr>
          <w:sz w:val="22"/>
          <w:szCs w:val="22"/>
          <w:lang w:val="sr-Latn-CS"/>
        </w:rPr>
        <w:tab/>
        <w:t xml:space="preserve">- </w:t>
      </w:r>
      <w:r w:rsidRPr="00B950E2">
        <w:rPr>
          <w:sz w:val="22"/>
          <w:szCs w:val="22"/>
          <w:lang w:val="sr-Cyrl-CS"/>
        </w:rPr>
        <w:t>да је Прималац услуга</w:t>
      </w:r>
      <w:r w:rsidRPr="00B950E2">
        <w:rPr>
          <w:sz w:val="22"/>
          <w:szCs w:val="22"/>
          <w:lang w:val="sr-Latn-CS"/>
        </w:rPr>
        <w:t xml:space="preserve">, </w:t>
      </w:r>
      <w:r w:rsidRPr="00B950E2">
        <w:rPr>
          <w:sz w:val="22"/>
          <w:szCs w:val="22"/>
          <w:lang w:val="sr-Cyrl-CS"/>
        </w:rPr>
        <w:t>на основу члана</w:t>
      </w:r>
      <w:r w:rsidRPr="00B950E2">
        <w:rPr>
          <w:sz w:val="22"/>
          <w:szCs w:val="22"/>
          <w:lang w:val="sr-Latn-CS"/>
        </w:rPr>
        <w:t xml:space="preserve"> </w:t>
      </w:r>
      <w:r w:rsidRPr="00B950E2">
        <w:rPr>
          <w:sz w:val="22"/>
          <w:szCs w:val="22"/>
          <w:lang w:val="sr-Cyrl-CS"/>
        </w:rPr>
        <w:t>39,</w:t>
      </w:r>
      <w:r w:rsidRPr="00B950E2">
        <w:rPr>
          <w:sz w:val="22"/>
          <w:szCs w:val="22"/>
        </w:rPr>
        <w:t xml:space="preserve"> 52. став 1</w:t>
      </w:r>
      <w:r w:rsidRPr="00B950E2">
        <w:rPr>
          <w:sz w:val="22"/>
          <w:szCs w:val="22"/>
          <w:lang w:val="sr-Cyrl-CS"/>
        </w:rPr>
        <w:t>,</w:t>
      </w:r>
      <w:r w:rsidRPr="00B950E2">
        <w:rPr>
          <w:sz w:val="22"/>
          <w:szCs w:val="22"/>
        </w:rPr>
        <w:t xml:space="preserve"> 61</w:t>
      </w:r>
      <w:r w:rsidRPr="00B950E2">
        <w:rPr>
          <w:sz w:val="22"/>
          <w:szCs w:val="22"/>
          <w:lang w:val="sr-Latn-CS"/>
        </w:rPr>
        <w:t>.</w:t>
      </w:r>
      <w:r w:rsidRPr="00B950E2">
        <w:rPr>
          <w:sz w:val="22"/>
          <w:szCs w:val="22"/>
        </w:rPr>
        <w:t xml:space="preserve"> и </w:t>
      </w:r>
      <w:r w:rsidRPr="00B950E2">
        <w:rPr>
          <w:sz w:val="22"/>
          <w:szCs w:val="22"/>
          <w:lang w:val="sr-Cyrl-CS"/>
        </w:rPr>
        <w:t xml:space="preserve"> </w:t>
      </w:r>
      <w:r w:rsidRPr="00B950E2">
        <w:rPr>
          <w:sz w:val="22"/>
          <w:szCs w:val="22"/>
        </w:rPr>
        <w:t>68.</w:t>
      </w:r>
      <w:r w:rsidRPr="00B950E2">
        <w:rPr>
          <w:sz w:val="22"/>
          <w:szCs w:val="22"/>
          <w:lang w:val="sr-Latn-CS"/>
        </w:rPr>
        <w:t xml:space="preserve"> </w:t>
      </w:r>
      <w:r w:rsidRPr="00B950E2">
        <w:rPr>
          <w:sz w:val="22"/>
          <w:szCs w:val="22"/>
          <w:lang w:val="sr-Cyrl-CS"/>
        </w:rPr>
        <w:t>Закона о јавним набавкама</w:t>
      </w:r>
      <w:r w:rsidRPr="00B950E2">
        <w:rPr>
          <w:b/>
          <w:sz w:val="22"/>
          <w:szCs w:val="22"/>
          <w:lang w:val="sr-Latn-CS"/>
        </w:rPr>
        <w:t xml:space="preserve"> </w:t>
      </w:r>
      <w:r w:rsidRPr="00B950E2">
        <w:rPr>
          <w:sz w:val="22"/>
          <w:szCs w:val="22"/>
          <w:lang w:val="sr-Latn-CS"/>
        </w:rPr>
        <w:t>(„</w:t>
      </w:r>
      <w:r w:rsidRPr="00B950E2">
        <w:rPr>
          <w:sz w:val="22"/>
          <w:szCs w:val="22"/>
          <w:lang w:val="sr-Cyrl-CS"/>
        </w:rPr>
        <w:t>Сл</w:t>
      </w:r>
      <w:r w:rsidRPr="00B950E2">
        <w:rPr>
          <w:sz w:val="22"/>
          <w:szCs w:val="22"/>
          <w:lang w:val="sr-Latn-CS"/>
        </w:rPr>
        <w:t xml:space="preserve">. </w:t>
      </w:r>
      <w:r w:rsidRPr="00B950E2">
        <w:rPr>
          <w:sz w:val="22"/>
          <w:szCs w:val="22"/>
          <w:lang w:val="sr-Cyrl-CS"/>
        </w:rPr>
        <w:t>гласник</w:t>
      </w:r>
      <w:r w:rsidRPr="00B950E2">
        <w:rPr>
          <w:sz w:val="22"/>
          <w:szCs w:val="22"/>
          <w:lang w:val="sr-Latn-CS"/>
        </w:rPr>
        <w:t xml:space="preserve"> </w:t>
      </w:r>
      <w:r w:rsidRPr="00B950E2">
        <w:rPr>
          <w:sz w:val="22"/>
          <w:szCs w:val="22"/>
          <w:lang w:val="sr-Cyrl-CS"/>
        </w:rPr>
        <w:t>РС</w:t>
      </w:r>
      <w:r w:rsidRPr="00B950E2">
        <w:rPr>
          <w:sz w:val="22"/>
          <w:szCs w:val="22"/>
          <w:lang w:val="sr-Latn-CS"/>
        </w:rPr>
        <w:t xml:space="preserve">“ </w:t>
      </w:r>
      <w:r w:rsidRPr="00B950E2">
        <w:rPr>
          <w:sz w:val="22"/>
          <w:szCs w:val="22"/>
          <w:lang w:val="sr-Cyrl-CS"/>
        </w:rPr>
        <w:t>број</w:t>
      </w:r>
      <w:r w:rsidRPr="00B950E2">
        <w:rPr>
          <w:sz w:val="22"/>
          <w:szCs w:val="22"/>
          <w:lang w:val="sr-Latn-CS"/>
        </w:rPr>
        <w:t>: 1</w:t>
      </w:r>
      <w:r w:rsidRPr="00B950E2">
        <w:rPr>
          <w:sz w:val="22"/>
          <w:szCs w:val="22"/>
        </w:rPr>
        <w:t>24</w:t>
      </w:r>
      <w:r w:rsidRPr="00B950E2">
        <w:rPr>
          <w:sz w:val="22"/>
          <w:szCs w:val="22"/>
          <w:lang w:val="sr-Latn-CS"/>
        </w:rPr>
        <w:t>/</w:t>
      </w:r>
      <w:r w:rsidRPr="00B950E2">
        <w:rPr>
          <w:sz w:val="22"/>
          <w:szCs w:val="22"/>
        </w:rPr>
        <w:t>12, 14/15 и 68/15</w:t>
      </w:r>
      <w:r w:rsidRPr="00B950E2">
        <w:rPr>
          <w:sz w:val="22"/>
          <w:szCs w:val="22"/>
          <w:lang w:val="sr-Latn-CS"/>
        </w:rPr>
        <w:t xml:space="preserve">) </w:t>
      </w:r>
      <w:r w:rsidRPr="00B950E2">
        <w:rPr>
          <w:sz w:val="22"/>
          <w:szCs w:val="22"/>
          <w:lang w:val="sr-Cyrl-CS"/>
        </w:rPr>
        <w:t xml:space="preserve">а на основу позива за подношење понуда за набавку услуга </w:t>
      </w:r>
      <w:r w:rsidRPr="00B950E2">
        <w:rPr>
          <w:sz w:val="22"/>
          <w:szCs w:val="22"/>
        </w:rPr>
        <w:t>одржавања и поправки медицинских апарата и опреме</w:t>
      </w:r>
      <w:r w:rsidRPr="00B950E2">
        <w:rPr>
          <w:sz w:val="22"/>
          <w:szCs w:val="22"/>
          <w:lang w:val="sr-Latn-CS"/>
        </w:rPr>
        <w:t>,</w:t>
      </w:r>
      <w:r w:rsidRPr="00B950E2">
        <w:rPr>
          <w:sz w:val="22"/>
          <w:szCs w:val="22"/>
        </w:rPr>
        <w:t xml:space="preserve"> објављеног на Порталу УЈН, интернет страници </w:t>
      </w:r>
      <w:r w:rsidRPr="00B950E2">
        <w:rPr>
          <w:sz w:val="22"/>
          <w:szCs w:val="22"/>
          <w:lang w:val="sr-Cyrl-CS"/>
        </w:rPr>
        <w:t>Примаоца услуга</w:t>
      </w:r>
      <w:r w:rsidRPr="00B950E2">
        <w:rPr>
          <w:sz w:val="22"/>
          <w:szCs w:val="22"/>
        </w:rPr>
        <w:t xml:space="preserve">, </w:t>
      </w:r>
      <w:r w:rsidRPr="00B950E2">
        <w:rPr>
          <w:sz w:val="22"/>
          <w:szCs w:val="22"/>
          <w:lang w:val="sr-Cyrl-CS"/>
        </w:rPr>
        <w:t>спровео поступак јавне набавке</w:t>
      </w:r>
      <w:r w:rsidRPr="00B950E2">
        <w:rPr>
          <w:sz w:val="22"/>
          <w:szCs w:val="22"/>
          <w:lang w:val="sr-Latn-CS"/>
        </w:rPr>
        <w:t xml:space="preserve"> </w:t>
      </w:r>
      <w:r w:rsidRPr="00B950E2">
        <w:rPr>
          <w:sz w:val="22"/>
          <w:szCs w:val="22"/>
          <w:lang w:val="sr-Cyrl-CS"/>
        </w:rPr>
        <w:t>мале вредности услуга по партијама</w:t>
      </w:r>
      <w:r w:rsidRPr="00B950E2">
        <w:rPr>
          <w:sz w:val="22"/>
          <w:szCs w:val="22"/>
        </w:rPr>
        <w:t>.</w:t>
      </w:r>
    </w:p>
    <w:p w:rsidR="00D83E39" w:rsidRPr="00B950E2" w:rsidRDefault="00D83E39" w:rsidP="00D83E39">
      <w:pPr>
        <w:ind w:firstLine="720"/>
        <w:jc w:val="both"/>
        <w:rPr>
          <w:sz w:val="22"/>
          <w:szCs w:val="22"/>
          <w:lang w:val="sr-Cyrl-CS"/>
        </w:rPr>
      </w:pPr>
      <w:r w:rsidRPr="00B950E2">
        <w:rPr>
          <w:sz w:val="22"/>
          <w:szCs w:val="22"/>
          <w:lang w:val="sr-Latn-CS"/>
        </w:rPr>
        <w:t xml:space="preserve">- </w:t>
      </w:r>
      <w:r w:rsidRPr="00B950E2">
        <w:rPr>
          <w:sz w:val="22"/>
          <w:szCs w:val="22"/>
          <w:lang w:val="sr-Cyrl-CS"/>
        </w:rPr>
        <w:t>да је Пружалац услуга</w:t>
      </w:r>
      <w:r w:rsidRPr="00B950E2">
        <w:rPr>
          <w:sz w:val="22"/>
          <w:szCs w:val="22"/>
          <w:lang w:val="sr-Latn-CS"/>
        </w:rPr>
        <w:t xml:space="preserve"> ________</w:t>
      </w:r>
      <w:r w:rsidRPr="00B950E2">
        <w:rPr>
          <w:sz w:val="22"/>
          <w:szCs w:val="22"/>
          <w:lang w:val="sr-Cyrl-CS"/>
        </w:rPr>
        <w:t>__</w:t>
      </w:r>
      <w:r w:rsidRPr="00B950E2">
        <w:rPr>
          <w:sz w:val="22"/>
          <w:szCs w:val="22"/>
          <w:lang w:val="sr-Latn-CS"/>
        </w:rPr>
        <w:t xml:space="preserve"> </w:t>
      </w:r>
      <w:r w:rsidRPr="00B950E2">
        <w:rPr>
          <w:sz w:val="22"/>
          <w:szCs w:val="22"/>
          <w:lang w:val="sr-Cyrl-CS"/>
        </w:rPr>
        <w:t>године</w:t>
      </w:r>
      <w:r w:rsidRPr="00B950E2">
        <w:rPr>
          <w:sz w:val="22"/>
          <w:szCs w:val="22"/>
          <w:lang w:val="sr-Latn-CS"/>
        </w:rPr>
        <w:t xml:space="preserve"> </w:t>
      </w:r>
      <w:r w:rsidRPr="00B950E2">
        <w:rPr>
          <w:sz w:val="22"/>
          <w:szCs w:val="22"/>
          <w:lang w:val="sr-Cyrl-CS"/>
        </w:rPr>
        <w:t xml:space="preserve">доставио понуду за Партију </w:t>
      </w:r>
      <w:r>
        <w:rPr>
          <w:sz w:val="22"/>
          <w:szCs w:val="22"/>
          <w:lang w:val="sr-Cyrl-CS"/>
        </w:rPr>
        <w:t>3</w:t>
      </w:r>
      <w:r w:rsidRPr="00B950E2">
        <w:rPr>
          <w:sz w:val="22"/>
          <w:szCs w:val="22"/>
          <w:lang w:val="sr-Cyrl-CS"/>
        </w:rPr>
        <w:t xml:space="preserve"> – </w:t>
      </w:r>
      <w:r w:rsidRPr="00B950E2">
        <w:rPr>
          <w:iCs/>
          <w:sz w:val="22"/>
          <w:szCs w:val="22"/>
          <w:lang w:val="sr-Cyrl-CS"/>
        </w:rPr>
        <w:t>услуга о</w:t>
      </w:r>
      <w:r w:rsidRPr="00B950E2">
        <w:rPr>
          <w:sz w:val="22"/>
          <w:szCs w:val="22"/>
        </w:rPr>
        <w:t>државања и поправк</w:t>
      </w:r>
      <w:r w:rsidRPr="00B950E2">
        <w:rPr>
          <w:sz w:val="22"/>
          <w:szCs w:val="22"/>
          <w:lang w:val="sr-Cyrl-CS"/>
        </w:rPr>
        <w:t>е</w:t>
      </w:r>
      <w:r>
        <w:rPr>
          <w:sz w:val="22"/>
          <w:szCs w:val="22"/>
          <w:lang w:val="sr-Cyrl-CS"/>
        </w:rPr>
        <w:t xml:space="preserve"> парног</w:t>
      </w:r>
      <w:r w:rsidRPr="00B950E2">
        <w:rPr>
          <w:sz w:val="22"/>
          <w:szCs w:val="22"/>
          <w:lang w:val="sr-Cyrl-CS"/>
        </w:rPr>
        <w:t xml:space="preserve"> </w:t>
      </w:r>
      <w:r>
        <w:rPr>
          <w:sz w:val="22"/>
          <w:szCs w:val="22"/>
          <w:lang w:val="sr-Cyrl-CS"/>
        </w:rPr>
        <w:t>конвектомата и машина за прање посуђа</w:t>
      </w:r>
      <w:r w:rsidRPr="00B950E2">
        <w:rPr>
          <w:sz w:val="22"/>
          <w:szCs w:val="22"/>
          <w:lang w:val="sr-Cyrl-CS"/>
        </w:rPr>
        <w:t>,  број</w:t>
      </w:r>
      <w:r w:rsidRPr="00B950E2">
        <w:rPr>
          <w:sz w:val="22"/>
          <w:szCs w:val="22"/>
          <w:lang w:val="sr-Latn-CS"/>
        </w:rPr>
        <w:t xml:space="preserve">: __________ </w:t>
      </w:r>
      <w:r w:rsidRPr="00B950E2">
        <w:rPr>
          <w:sz w:val="22"/>
          <w:szCs w:val="22"/>
          <w:lang w:val="sr-Cyrl-CS"/>
        </w:rPr>
        <w:t>од</w:t>
      </w:r>
      <w:r w:rsidRPr="00B950E2">
        <w:rPr>
          <w:sz w:val="22"/>
          <w:szCs w:val="22"/>
          <w:lang w:val="sr-Latn-CS"/>
        </w:rPr>
        <w:t xml:space="preserve"> __________, </w:t>
      </w:r>
      <w:r w:rsidRPr="00B950E2">
        <w:rPr>
          <w:sz w:val="22"/>
          <w:szCs w:val="22"/>
          <w:lang w:val="sr-Cyrl-CS"/>
        </w:rPr>
        <w:t>која се налази у прилогу уговора и саставни је део овог уговора</w:t>
      </w:r>
      <w:r w:rsidRPr="00B950E2">
        <w:rPr>
          <w:sz w:val="22"/>
          <w:szCs w:val="22"/>
        </w:rPr>
        <w:t xml:space="preserve">.  </w:t>
      </w:r>
    </w:p>
    <w:p w:rsidR="00D83E39" w:rsidRPr="00B950E2" w:rsidRDefault="00D83E39" w:rsidP="00D83E39">
      <w:pPr>
        <w:ind w:firstLine="720"/>
        <w:jc w:val="both"/>
        <w:rPr>
          <w:sz w:val="22"/>
          <w:szCs w:val="22"/>
        </w:rPr>
      </w:pPr>
      <w:r w:rsidRPr="00B950E2">
        <w:rPr>
          <w:sz w:val="22"/>
          <w:szCs w:val="22"/>
          <w:lang w:val="sr-Cyrl-CS"/>
        </w:rPr>
        <w:t xml:space="preserve">- да је на основу закљученог </w:t>
      </w:r>
      <w:r w:rsidRPr="00B950E2">
        <w:rPr>
          <w:sz w:val="22"/>
          <w:szCs w:val="22"/>
        </w:rPr>
        <w:t xml:space="preserve">Споразума групе понуђача </w:t>
      </w:r>
      <w:r w:rsidRPr="00B950E2">
        <w:rPr>
          <w:sz w:val="22"/>
          <w:szCs w:val="22"/>
          <w:lang w:val="sr-Cyrl-CS"/>
        </w:rPr>
        <w:t xml:space="preserve">бр. </w:t>
      </w:r>
      <w:r w:rsidRPr="00B950E2">
        <w:rPr>
          <w:sz w:val="22"/>
          <w:szCs w:val="22"/>
        </w:rPr>
        <w:t xml:space="preserve">________________ од ______________ године,  </w:t>
      </w:r>
      <w:r w:rsidRPr="00B950E2">
        <w:rPr>
          <w:sz w:val="22"/>
          <w:szCs w:val="22"/>
          <w:lang w:val="sr-Cyrl-CS"/>
        </w:rPr>
        <w:t xml:space="preserve">поднетог у понуди Пружаоца услуга </w:t>
      </w:r>
      <w:r w:rsidRPr="00B950E2">
        <w:rPr>
          <w:sz w:val="22"/>
          <w:szCs w:val="22"/>
        </w:rPr>
        <w:t xml:space="preserve">ради учешћа у поступку јавне набавке  за </w:t>
      </w:r>
      <w:r w:rsidRPr="00B950E2">
        <w:rPr>
          <w:iCs/>
          <w:sz w:val="22"/>
          <w:szCs w:val="22"/>
          <w:lang w:val="sr-Cyrl-CS"/>
        </w:rPr>
        <w:t>набавк</w:t>
      </w:r>
      <w:r w:rsidRPr="00B950E2">
        <w:rPr>
          <w:iCs/>
          <w:sz w:val="22"/>
          <w:szCs w:val="22"/>
        </w:rPr>
        <w:t xml:space="preserve">у </w:t>
      </w:r>
      <w:r w:rsidRPr="00B950E2">
        <w:rPr>
          <w:iCs/>
          <w:sz w:val="22"/>
          <w:szCs w:val="22"/>
          <w:lang w:val="sr-Cyrl-CS"/>
        </w:rPr>
        <w:t>услуга о</w:t>
      </w:r>
      <w:r>
        <w:rPr>
          <w:sz w:val="22"/>
          <w:szCs w:val="22"/>
        </w:rPr>
        <w:t>државања и поправк</w:t>
      </w:r>
      <w:r>
        <w:rPr>
          <w:sz w:val="22"/>
          <w:szCs w:val="22"/>
          <w:lang w:val="sr-Cyrl-CS"/>
        </w:rPr>
        <w:t>е парног</w:t>
      </w:r>
      <w:r w:rsidRPr="00B950E2">
        <w:rPr>
          <w:sz w:val="22"/>
          <w:szCs w:val="22"/>
        </w:rPr>
        <w:t xml:space="preserve"> </w:t>
      </w:r>
      <w:r>
        <w:rPr>
          <w:sz w:val="22"/>
          <w:szCs w:val="22"/>
        </w:rPr>
        <w:t>конвекто</w:t>
      </w:r>
      <w:r>
        <w:rPr>
          <w:sz w:val="22"/>
          <w:szCs w:val="22"/>
          <w:lang w:val="sr-Cyrl-CS"/>
        </w:rPr>
        <w:t>мата</w:t>
      </w:r>
      <w:r>
        <w:rPr>
          <w:sz w:val="22"/>
          <w:szCs w:val="22"/>
        </w:rPr>
        <w:t xml:space="preserve"> и машина за прање посуђа</w:t>
      </w:r>
      <w:r w:rsidRPr="00B950E2">
        <w:rPr>
          <w:sz w:val="22"/>
          <w:szCs w:val="22"/>
          <w:lang w:val="sr-Cyrl-CS"/>
        </w:rPr>
        <w:t xml:space="preserve"> </w:t>
      </w:r>
      <w:r>
        <w:rPr>
          <w:iCs/>
          <w:sz w:val="22"/>
          <w:szCs w:val="22"/>
          <w:lang w:val="sr-Cyrl-CS"/>
        </w:rPr>
        <w:t>– Партија 3</w:t>
      </w:r>
      <w:r w:rsidRPr="00B950E2">
        <w:rPr>
          <w:sz w:val="22"/>
          <w:szCs w:val="22"/>
        </w:rPr>
        <w:t xml:space="preserve">, </w:t>
      </w:r>
      <w:r w:rsidRPr="00B950E2">
        <w:rPr>
          <w:sz w:val="22"/>
          <w:szCs w:val="22"/>
          <w:lang w:val="sr-Cyrl-CS"/>
        </w:rPr>
        <w:t>за носиоца посла одређен</w:t>
      </w:r>
      <w:r w:rsidRPr="00B950E2">
        <w:rPr>
          <w:sz w:val="22"/>
          <w:szCs w:val="22"/>
        </w:rPr>
        <w:t xml:space="preserve">  __________</w:t>
      </w:r>
      <w:r>
        <w:rPr>
          <w:sz w:val="22"/>
          <w:szCs w:val="22"/>
        </w:rPr>
        <w:t>_______________________</w:t>
      </w:r>
      <w:r w:rsidRPr="00B950E2">
        <w:rPr>
          <w:sz w:val="22"/>
          <w:szCs w:val="22"/>
        </w:rPr>
        <w:t xml:space="preserve">  из  ___________________________________ ул. ___________________________________бр. ________ ПИБ ______________________ матични број _________.</w:t>
      </w:r>
    </w:p>
    <w:p w:rsidR="00D83E39" w:rsidRPr="00B950E2" w:rsidRDefault="00D83E39" w:rsidP="00D83E39">
      <w:pPr>
        <w:ind w:firstLine="720"/>
        <w:jc w:val="both"/>
        <w:rPr>
          <w:sz w:val="22"/>
          <w:szCs w:val="22"/>
        </w:rPr>
      </w:pPr>
      <w:r w:rsidRPr="00B950E2">
        <w:rPr>
          <w:sz w:val="22"/>
          <w:szCs w:val="22"/>
          <w:lang w:val="sr-Cyrl-CS"/>
        </w:rPr>
        <w:t>- да Пружалац услуга д</w:t>
      </w:r>
      <w:r w:rsidRPr="00B950E2">
        <w:rPr>
          <w:sz w:val="22"/>
          <w:szCs w:val="22"/>
        </w:rPr>
        <w:t xml:space="preserve">ео набавке, која је предмет овог уговора </w:t>
      </w:r>
      <w:r w:rsidRPr="00B950E2">
        <w:rPr>
          <w:sz w:val="22"/>
          <w:szCs w:val="22"/>
          <w:lang w:val="sr-Cyrl-CS"/>
        </w:rPr>
        <w:t>поверава</w:t>
      </w:r>
      <w:r w:rsidRPr="00B950E2">
        <w:rPr>
          <w:sz w:val="22"/>
          <w:szCs w:val="22"/>
        </w:rPr>
        <w:t xml:space="preserve"> подизвођачу _____________________________________</w:t>
      </w:r>
      <w:r w:rsidRPr="00B950E2">
        <w:rPr>
          <w:sz w:val="22"/>
          <w:szCs w:val="22"/>
          <w:lang w:val="sr-Cyrl-CS"/>
        </w:rPr>
        <w:t xml:space="preserve"> </w:t>
      </w:r>
      <w:r w:rsidRPr="00B950E2">
        <w:rPr>
          <w:sz w:val="22"/>
          <w:szCs w:val="22"/>
        </w:rPr>
        <w:t>ПИБ: _____________________ матични број: _________________________ а која чини ____________ %  од вредности</w:t>
      </w:r>
      <w:r w:rsidRPr="00B950E2">
        <w:rPr>
          <w:sz w:val="22"/>
          <w:szCs w:val="22"/>
          <w:lang w:val="sr-Cyrl-CS"/>
        </w:rPr>
        <w:t xml:space="preserve"> понуде Пружаоца услуга</w:t>
      </w:r>
      <w:r w:rsidRPr="00B950E2">
        <w:rPr>
          <w:sz w:val="22"/>
          <w:szCs w:val="22"/>
          <w:lang w:val="sr-Latn-CS"/>
        </w:rPr>
        <w:tab/>
      </w:r>
    </w:p>
    <w:p w:rsidR="00D83E39" w:rsidRPr="00B950E2" w:rsidRDefault="00D83E39" w:rsidP="00D83E39">
      <w:pPr>
        <w:jc w:val="both"/>
        <w:rPr>
          <w:sz w:val="22"/>
          <w:szCs w:val="22"/>
          <w:lang w:val="sr-Latn-CS"/>
        </w:rPr>
      </w:pPr>
      <w:r w:rsidRPr="00B950E2">
        <w:rPr>
          <w:sz w:val="22"/>
          <w:szCs w:val="22"/>
          <w:lang w:val="sr-Latn-CS"/>
        </w:rPr>
        <w:tab/>
        <w:t xml:space="preserve">- </w:t>
      </w:r>
      <w:r w:rsidRPr="00B950E2">
        <w:rPr>
          <w:sz w:val="22"/>
          <w:szCs w:val="22"/>
          <w:lang w:val="sr-Cyrl-CS"/>
        </w:rPr>
        <w:t>да понуда Пружаоца услуга у потпуности одговара спецификацијама из конкурсне документације</w:t>
      </w:r>
      <w:r w:rsidRPr="00B950E2">
        <w:rPr>
          <w:sz w:val="22"/>
          <w:szCs w:val="22"/>
          <w:lang w:val="sr-Latn-CS"/>
        </w:rPr>
        <w:t xml:space="preserve">, </w:t>
      </w:r>
      <w:r w:rsidRPr="00B950E2">
        <w:rPr>
          <w:sz w:val="22"/>
          <w:szCs w:val="22"/>
          <w:lang w:val="sr-Cyrl-CS"/>
        </w:rPr>
        <w:t>које се налазе у прилогу уговора и саставни су део овог уговора</w:t>
      </w:r>
      <w:r w:rsidRPr="00B950E2">
        <w:rPr>
          <w:sz w:val="22"/>
          <w:szCs w:val="22"/>
          <w:lang w:val="sr-Latn-CS"/>
        </w:rPr>
        <w:t>;</w:t>
      </w:r>
    </w:p>
    <w:p w:rsidR="00D83E39" w:rsidRPr="00B950E2" w:rsidRDefault="00D83E39" w:rsidP="00D83E39">
      <w:pPr>
        <w:ind w:firstLine="720"/>
        <w:jc w:val="both"/>
        <w:rPr>
          <w:sz w:val="22"/>
          <w:szCs w:val="22"/>
          <w:lang w:val="sr-Latn-CS"/>
        </w:rPr>
      </w:pPr>
      <w:r w:rsidRPr="00B950E2">
        <w:rPr>
          <w:sz w:val="22"/>
          <w:szCs w:val="22"/>
          <w:lang w:val="sr-Latn-CS"/>
        </w:rPr>
        <w:t xml:space="preserve">- </w:t>
      </w:r>
      <w:r w:rsidRPr="00B950E2">
        <w:rPr>
          <w:sz w:val="22"/>
          <w:szCs w:val="22"/>
          <w:lang w:val="sr-Cyrl-CS"/>
        </w:rPr>
        <w:t xml:space="preserve">да је Прималац услуга у складу са одредбама Закона о јавним набавкама </w:t>
      </w:r>
      <w:r w:rsidRPr="00B950E2">
        <w:rPr>
          <w:sz w:val="22"/>
          <w:szCs w:val="22"/>
          <w:lang w:val="sr-Latn-CS"/>
        </w:rPr>
        <w:t xml:space="preserve">, </w:t>
      </w:r>
      <w:r w:rsidRPr="00B950E2">
        <w:rPr>
          <w:sz w:val="22"/>
          <w:szCs w:val="22"/>
          <w:lang w:val="sr-Cyrl-CS"/>
        </w:rPr>
        <w:t>на основу понуде Пружаоца услуга и одлуке о додели уговора бр</w:t>
      </w:r>
      <w:r w:rsidRPr="00B950E2">
        <w:rPr>
          <w:sz w:val="22"/>
          <w:szCs w:val="22"/>
          <w:lang w:val="sr-Latn-CS"/>
        </w:rPr>
        <w:t xml:space="preserve">. ______ </w:t>
      </w:r>
      <w:r w:rsidRPr="00B950E2">
        <w:rPr>
          <w:sz w:val="22"/>
          <w:szCs w:val="22"/>
          <w:lang w:val="sr-Cyrl-CS"/>
        </w:rPr>
        <w:t>од</w:t>
      </w:r>
      <w:r w:rsidRPr="00B950E2">
        <w:rPr>
          <w:sz w:val="22"/>
          <w:szCs w:val="22"/>
          <w:lang w:val="sr-Latn-CS"/>
        </w:rPr>
        <w:t xml:space="preserve"> ________</w:t>
      </w:r>
      <w:r w:rsidRPr="00B950E2">
        <w:rPr>
          <w:sz w:val="22"/>
          <w:szCs w:val="22"/>
          <w:lang w:val="sr-Cyrl-CS"/>
        </w:rPr>
        <w:t>___</w:t>
      </w:r>
      <w:r w:rsidRPr="00B950E2">
        <w:rPr>
          <w:sz w:val="22"/>
          <w:szCs w:val="22"/>
          <w:lang w:val="sr-Latn-CS"/>
        </w:rPr>
        <w:t xml:space="preserve"> </w:t>
      </w:r>
      <w:r w:rsidRPr="00B950E2">
        <w:rPr>
          <w:sz w:val="22"/>
          <w:szCs w:val="22"/>
          <w:lang w:val="sr-Cyrl-CS"/>
        </w:rPr>
        <w:t>године изабрао Пружаоца услуга</w:t>
      </w:r>
      <w:r>
        <w:rPr>
          <w:sz w:val="22"/>
          <w:szCs w:val="22"/>
          <w:lang w:val="sr-Cyrl-CS"/>
        </w:rPr>
        <w:t xml:space="preserve"> за извршење услуга из Партије 3</w:t>
      </w:r>
      <w:r w:rsidRPr="00B950E2">
        <w:rPr>
          <w:sz w:val="22"/>
          <w:szCs w:val="22"/>
          <w:lang w:val="sr-Latn-CS"/>
        </w:rPr>
        <w:t>.</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rPr>
      </w:pPr>
      <w:r w:rsidRPr="00B950E2">
        <w:rPr>
          <w:sz w:val="22"/>
          <w:szCs w:val="22"/>
          <w:lang w:val="sr-Cyrl-CS"/>
        </w:rPr>
        <w:t>Члан</w:t>
      </w:r>
      <w:r w:rsidRPr="00B950E2">
        <w:rPr>
          <w:sz w:val="22"/>
          <w:szCs w:val="22"/>
          <w:lang w:val="sr-Latn-CS"/>
        </w:rPr>
        <w:t xml:space="preserve"> </w:t>
      </w:r>
      <w:r w:rsidRPr="00B950E2">
        <w:rPr>
          <w:sz w:val="22"/>
          <w:szCs w:val="22"/>
          <w:lang w:val="sr-Cyrl-CS"/>
        </w:rPr>
        <w:t>2</w:t>
      </w:r>
      <w:r w:rsidRPr="00B950E2">
        <w:rPr>
          <w:sz w:val="22"/>
          <w:szCs w:val="22"/>
          <w:lang w:val="sr-Latn-CS"/>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Предмет уговора је набавка услуга одржавања и поправке </w:t>
      </w:r>
      <w:r>
        <w:rPr>
          <w:sz w:val="22"/>
          <w:szCs w:val="22"/>
          <w:lang w:val="sr-Cyrl-CS"/>
        </w:rPr>
        <w:t>парног конвектомата и машина за прању посуђа</w:t>
      </w:r>
      <w:r w:rsidRPr="00B950E2">
        <w:rPr>
          <w:sz w:val="22"/>
          <w:szCs w:val="22"/>
        </w:rPr>
        <w:t xml:space="preserve"> </w:t>
      </w:r>
      <w:r w:rsidRPr="00B950E2">
        <w:rPr>
          <w:sz w:val="22"/>
          <w:szCs w:val="22"/>
          <w:lang w:val="sr-Cyrl-CS"/>
        </w:rPr>
        <w:t xml:space="preserve">(у даљем тексту: услуге) одређених у спецификацији Примаоца услуга и понуди </w:t>
      </w:r>
      <w:r w:rsidRPr="00B950E2">
        <w:rPr>
          <w:sz w:val="22"/>
          <w:szCs w:val="22"/>
          <w:lang w:val="sr-Cyrl-CS"/>
        </w:rPr>
        <w:lastRenderedPageBreak/>
        <w:t>Пружаоца услуга са јединичним ценама које су саставни део понуде Пружаоца услуга – образац структуром цене и пратећи ценовник-листа делова Пружаоца услуга, који су заједно саставни део овог уговора.</w:t>
      </w:r>
    </w:p>
    <w:p w:rsidR="00D83E39" w:rsidRPr="00B950E2" w:rsidRDefault="00D83E39" w:rsidP="00D83E39">
      <w:pPr>
        <w:ind w:firstLine="720"/>
        <w:jc w:val="both"/>
        <w:rPr>
          <w:sz w:val="22"/>
          <w:szCs w:val="22"/>
        </w:rPr>
      </w:pPr>
      <w:r w:rsidRPr="00B950E2">
        <w:rPr>
          <w:sz w:val="22"/>
          <w:szCs w:val="22"/>
        </w:rPr>
        <w:t xml:space="preserve">Услуга </w:t>
      </w:r>
      <w:r w:rsidRPr="00B950E2">
        <w:rPr>
          <w:sz w:val="22"/>
          <w:szCs w:val="22"/>
          <w:lang w:val="sr-Cyrl-CS"/>
        </w:rPr>
        <w:t>подразумевају</w:t>
      </w:r>
      <w:r w:rsidRPr="00B950E2">
        <w:rPr>
          <w:sz w:val="22"/>
          <w:szCs w:val="22"/>
        </w:rPr>
        <w:t xml:space="preserve"> редовно одржавање, односно одржавање по позиву, са могућом заменом резервних делова.</w:t>
      </w:r>
    </w:p>
    <w:p w:rsidR="00D83E39" w:rsidRPr="00B950E2" w:rsidRDefault="00D83E39" w:rsidP="00D83E39">
      <w:pPr>
        <w:jc w:val="center"/>
        <w:rPr>
          <w:sz w:val="22"/>
          <w:szCs w:val="22"/>
          <w:lang w:val="sr-Cyrl-CS"/>
        </w:rPr>
      </w:pPr>
      <w:r w:rsidRPr="00B950E2">
        <w:rPr>
          <w:sz w:val="22"/>
          <w:szCs w:val="22"/>
          <w:lang w:val="sr-Cyrl-CS"/>
        </w:rPr>
        <w:t>Члан 3.</w:t>
      </w:r>
    </w:p>
    <w:p w:rsidR="00D83E39" w:rsidRPr="00B950E2" w:rsidRDefault="00D83E39" w:rsidP="00D83E39">
      <w:pPr>
        <w:ind w:firstLine="720"/>
        <w:jc w:val="both"/>
        <w:rPr>
          <w:sz w:val="22"/>
          <w:szCs w:val="22"/>
          <w:lang w:val="sr-Cyrl-CS"/>
        </w:rPr>
      </w:pPr>
    </w:p>
    <w:p w:rsidR="00D83E39" w:rsidRPr="00B950E2" w:rsidRDefault="00D83E39" w:rsidP="00D83E39">
      <w:pPr>
        <w:ind w:firstLine="720"/>
        <w:jc w:val="both"/>
        <w:rPr>
          <w:sz w:val="22"/>
          <w:szCs w:val="22"/>
          <w:lang w:val="sr-Cyrl-CS"/>
        </w:rPr>
      </w:pPr>
      <w:r w:rsidRPr="00B950E2">
        <w:rPr>
          <w:sz w:val="22"/>
          <w:szCs w:val="22"/>
          <w:lang w:val="sr-Cyrl-CS"/>
        </w:rPr>
        <w:t>Уговорне стране су сагласне да се цена услуга утврђује на основу дате понуде Пружаоца услуга, према следећој спецификацији услуга и ценама:</w:t>
      </w:r>
    </w:p>
    <w:p w:rsidR="00D83E39" w:rsidRPr="00B950E2" w:rsidRDefault="00D83E39" w:rsidP="00D83E39">
      <w:pPr>
        <w:numPr>
          <w:ilvl w:val="0"/>
          <w:numId w:val="8"/>
        </w:numPr>
        <w:rPr>
          <w:sz w:val="22"/>
          <w:szCs w:val="22"/>
          <w:lang w:val="sr-Cyrl-CS"/>
        </w:rPr>
      </w:pPr>
      <w:r w:rsidRPr="00B950E2">
        <w:rPr>
          <w:sz w:val="22"/>
          <w:szCs w:val="22"/>
        </w:rPr>
        <w:t xml:space="preserve">Цена радног сата </w:t>
      </w:r>
      <w:r w:rsidRPr="00B950E2">
        <w:rPr>
          <w:sz w:val="22"/>
          <w:szCs w:val="22"/>
          <w:lang w:val="sr-Cyrl-CS"/>
        </w:rPr>
        <w:t xml:space="preserve">сервисера </w:t>
      </w:r>
      <w:r w:rsidRPr="00B950E2">
        <w:rPr>
          <w:sz w:val="22"/>
          <w:szCs w:val="22"/>
        </w:rPr>
        <w:t>без ПДВ-а ____________________________________________</w:t>
      </w:r>
    </w:p>
    <w:p w:rsidR="00D83E39" w:rsidRPr="00B950E2" w:rsidRDefault="00D83E39" w:rsidP="00D83E39">
      <w:pPr>
        <w:numPr>
          <w:ilvl w:val="0"/>
          <w:numId w:val="8"/>
        </w:numPr>
        <w:jc w:val="both"/>
        <w:rPr>
          <w:sz w:val="22"/>
          <w:szCs w:val="22"/>
          <w:lang w:val="sr-Cyrl-CS"/>
        </w:rPr>
      </w:pPr>
      <w:r w:rsidRPr="00B950E2">
        <w:rPr>
          <w:sz w:val="22"/>
          <w:szCs w:val="22"/>
          <w:lang w:val="sr-Cyrl-CS"/>
        </w:rPr>
        <w:t>Цене резервних делова и материјала -  према ценовнику-листи делова Пружаоца услуге,</w:t>
      </w:r>
      <w:r>
        <w:rPr>
          <w:sz w:val="22"/>
          <w:szCs w:val="22"/>
          <w:lang w:val="sr-Cyrl-CS"/>
        </w:rPr>
        <w:t xml:space="preserve"> </w:t>
      </w:r>
      <w:r w:rsidRPr="00B950E2">
        <w:rPr>
          <w:sz w:val="22"/>
          <w:szCs w:val="22"/>
          <w:lang w:val="sr-Cyrl-CS"/>
        </w:rPr>
        <w:t>који је саставни део овог уговора.</w:t>
      </w:r>
    </w:p>
    <w:p w:rsidR="00D83E39" w:rsidRPr="00B950E2" w:rsidRDefault="00D83E39" w:rsidP="00D83E39">
      <w:pPr>
        <w:ind w:firstLine="720"/>
        <w:jc w:val="both"/>
        <w:rPr>
          <w:sz w:val="22"/>
          <w:szCs w:val="22"/>
          <w:lang w:val="sr-Cyrl-CS"/>
        </w:rPr>
      </w:pPr>
      <w:r w:rsidRPr="00B950E2">
        <w:rPr>
          <w:sz w:val="22"/>
          <w:szCs w:val="22"/>
          <w:lang w:val="sr-Cyrl-CS"/>
        </w:rPr>
        <w:t>Све цене су фиксне и неће се мењати у току трајања овог уговора.</w:t>
      </w:r>
      <w:r w:rsidRPr="00B950E2">
        <w:rPr>
          <w:sz w:val="22"/>
          <w:szCs w:val="22"/>
        </w:rPr>
        <w:t xml:space="preserve"> </w:t>
      </w:r>
    </w:p>
    <w:p w:rsidR="00D83E39" w:rsidRPr="00B950E2" w:rsidRDefault="00D83E39" w:rsidP="00D83E39">
      <w:pPr>
        <w:ind w:firstLine="720"/>
        <w:jc w:val="both"/>
        <w:rPr>
          <w:sz w:val="22"/>
          <w:szCs w:val="22"/>
          <w:lang w:val="hr-HR"/>
        </w:rPr>
      </w:pPr>
      <w:r w:rsidRPr="00B950E2">
        <w:rPr>
          <w:sz w:val="22"/>
          <w:szCs w:val="22"/>
          <w:lang w:val="sr-Cyrl-CS"/>
        </w:rPr>
        <w:t>Укупна в</w:t>
      </w:r>
      <w:r w:rsidRPr="00B950E2">
        <w:rPr>
          <w:sz w:val="22"/>
          <w:szCs w:val="22"/>
        </w:rPr>
        <w:t xml:space="preserve">редност уговора је лимитирана до износа процењене вредности </w:t>
      </w:r>
      <w:r>
        <w:rPr>
          <w:sz w:val="22"/>
          <w:szCs w:val="22"/>
          <w:lang w:val="sr-Cyrl-CS"/>
        </w:rPr>
        <w:t>партије 3</w:t>
      </w:r>
      <w:r w:rsidRPr="00B950E2">
        <w:rPr>
          <w:sz w:val="22"/>
          <w:szCs w:val="22"/>
        </w:rPr>
        <w:t xml:space="preserve"> и утврђује се у укупном </w:t>
      </w:r>
      <w:r w:rsidRPr="00B950E2">
        <w:rPr>
          <w:sz w:val="22"/>
          <w:szCs w:val="22"/>
          <w:lang w:val="hr-HR"/>
        </w:rPr>
        <w:t>износ</w:t>
      </w:r>
      <w:r w:rsidRPr="00B950E2">
        <w:rPr>
          <w:sz w:val="22"/>
          <w:szCs w:val="22"/>
        </w:rPr>
        <w:t>у од</w:t>
      </w:r>
      <w:r w:rsidRPr="00B950E2">
        <w:rPr>
          <w:sz w:val="22"/>
          <w:szCs w:val="22"/>
          <w:lang w:val="hr-HR"/>
        </w:rPr>
        <w:t xml:space="preserve"> </w:t>
      </w:r>
      <w:r>
        <w:rPr>
          <w:sz w:val="22"/>
          <w:szCs w:val="22"/>
          <w:lang w:val="sr-Cyrl-CS"/>
        </w:rPr>
        <w:t xml:space="preserve"> </w:t>
      </w:r>
      <w:r w:rsidRPr="00B950E2">
        <w:rPr>
          <w:sz w:val="22"/>
          <w:szCs w:val="22"/>
          <w:lang w:val="sr-Cyrl-CS"/>
        </w:rPr>
        <w:t>5</w:t>
      </w:r>
      <w:r>
        <w:rPr>
          <w:sz w:val="22"/>
          <w:szCs w:val="22"/>
          <w:lang w:val="sr-Cyrl-CS"/>
        </w:rPr>
        <w:t>0</w:t>
      </w:r>
      <w:r w:rsidRPr="00B950E2">
        <w:rPr>
          <w:sz w:val="22"/>
          <w:szCs w:val="22"/>
          <w:lang w:val="sr-Cyrl-CS"/>
        </w:rPr>
        <w:t>0</w:t>
      </w:r>
      <w:r w:rsidRPr="00B950E2">
        <w:rPr>
          <w:sz w:val="22"/>
          <w:szCs w:val="22"/>
        </w:rPr>
        <w:t xml:space="preserve">.000,00 </w:t>
      </w:r>
      <w:r w:rsidRPr="00B950E2">
        <w:rPr>
          <w:sz w:val="22"/>
          <w:szCs w:val="22"/>
          <w:lang w:val="hr-HR"/>
        </w:rPr>
        <w:t>динара</w:t>
      </w:r>
      <w:r w:rsidRPr="00B950E2">
        <w:rPr>
          <w:sz w:val="22"/>
          <w:szCs w:val="22"/>
          <w:lang w:val="sr-Cyrl-CS"/>
        </w:rPr>
        <w:t xml:space="preserve"> без</w:t>
      </w:r>
      <w:r w:rsidRPr="00B950E2">
        <w:rPr>
          <w:sz w:val="22"/>
          <w:szCs w:val="22"/>
        </w:rPr>
        <w:t xml:space="preserve"> ПДВ-</w:t>
      </w:r>
      <w:r w:rsidRPr="00B950E2">
        <w:rPr>
          <w:sz w:val="22"/>
          <w:szCs w:val="22"/>
          <w:lang w:val="sr-Cyrl-CS"/>
        </w:rPr>
        <w:t>а</w:t>
      </w:r>
      <w:r w:rsidRPr="00B950E2">
        <w:rPr>
          <w:sz w:val="22"/>
          <w:szCs w:val="22"/>
        </w:rPr>
        <w:t xml:space="preserve">. </w:t>
      </w:r>
    </w:p>
    <w:p w:rsidR="00D83E39" w:rsidRPr="00B950E2" w:rsidRDefault="00D83E39" w:rsidP="00D83E39">
      <w:pPr>
        <w:widowControl w:val="0"/>
        <w:autoSpaceDE w:val="0"/>
        <w:autoSpaceDN w:val="0"/>
        <w:adjustRightInd w:val="0"/>
        <w:ind w:firstLine="720"/>
        <w:jc w:val="both"/>
        <w:rPr>
          <w:sz w:val="22"/>
          <w:szCs w:val="22"/>
        </w:rPr>
      </w:pPr>
      <w:r w:rsidRPr="00B950E2">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83E39" w:rsidRPr="00B950E2" w:rsidRDefault="00D83E39" w:rsidP="00D83E39">
      <w:pPr>
        <w:ind w:firstLine="720"/>
        <w:jc w:val="both"/>
        <w:rPr>
          <w:sz w:val="22"/>
          <w:szCs w:val="22"/>
          <w:lang w:val="ru-RU"/>
        </w:rPr>
      </w:pPr>
      <w:r w:rsidRPr="00B950E2">
        <w:rPr>
          <w:sz w:val="22"/>
          <w:szCs w:val="22"/>
          <w:lang w:val="ru-RU"/>
        </w:rPr>
        <w:t>Уговорне стране сагласно утврђују да укупна цена услуга на бази јединичних цена из понуде, ценовника-листе делова и стварне укупне годишње потрошње, за период важења овог уговора, не сме прећи уговорени износ из става 3. овог члана.</w:t>
      </w:r>
    </w:p>
    <w:p w:rsidR="00D83E39" w:rsidRPr="00B950E2" w:rsidRDefault="00D83E39" w:rsidP="00D83E39">
      <w:pPr>
        <w:autoSpaceDE w:val="0"/>
        <w:autoSpaceDN w:val="0"/>
        <w:adjustRightInd w:val="0"/>
        <w:ind w:firstLine="720"/>
        <w:jc w:val="both"/>
        <w:rPr>
          <w:noProof/>
          <w:sz w:val="22"/>
          <w:szCs w:val="22"/>
        </w:rPr>
      </w:pPr>
      <w:r w:rsidRPr="00B950E2">
        <w:rPr>
          <w:noProof/>
          <w:sz w:val="22"/>
          <w:szCs w:val="22"/>
          <w:lang w:val="sr-Cyrl-CS"/>
        </w:rPr>
        <w:t>Прималац услуга</w:t>
      </w:r>
      <w:r w:rsidRPr="00B950E2">
        <w:rPr>
          <w:noProof/>
          <w:sz w:val="22"/>
          <w:szCs w:val="22"/>
        </w:rPr>
        <w:t xml:space="preserve"> није у обавези да реализује целокупни уговорени износ, већ ће се исти реализовати у складу са </w:t>
      </w:r>
      <w:r w:rsidRPr="00B950E2">
        <w:rPr>
          <w:noProof/>
          <w:sz w:val="22"/>
          <w:szCs w:val="22"/>
          <w:lang w:val="sr-Cyrl-CS"/>
        </w:rPr>
        <w:t xml:space="preserve">својим </w:t>
      </w:r>
      <w:r w:rsidRPr="00B950E2">
        <w:rPr>
          <w:noProof/>
          <w:sz w:val="22"/>
          <w:szCs w:val="22"/>
        </w:rPr>
        <w:t xml:space="preserve">стварном </w:t>
      </w:r>
      <w:r w:rsidRPr="00B950E2">
        <w:rPr>
          <w:noProof/>
          <w:sz w:val="22"/>
          <w:szCs w:val="22"/>
          <w:lang w:val="sr-Cyrl-CS"/>
        </w:rPr>
        <w:t>потребама</w:t>
      </w:r>
      <w:r w:rsidRPr="00B950E2">
        <w:rPr>
          <w:noProof/>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Прималац услуга </w:t>
      </w:r>
      <w:r w:rsidRPr="00B950E2">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jc w:val="center"/>
        <w:rPr>
          <w:sz w:val="22"/>
          <w:szCs w:val="22"/>
          <w:lang w:val="ru-RU"/>
        </w:rPr>
      </w:pPr>
      <w:r w:rsidRPr="00B950E2">
        <w:rPr>
          <w:sz w:val="22"/>
          <w:szCs w:val="22"/>
          <w:lang w:val="ru-RU"/>
        </w:rPr>
        <w:t>Члан 4.</w:t>
      </w:r>
    </w:p>
    <w:p w:rsidR="00D83E39" w:rsidRPr="00B950E2" w:rsidRDefault="00D83E39" w:rsidP="00D83E39">
      <w:pPr>
        <w:jc w:val="both"/>
        <w:rPr>
          <w:rFonts w:eastAsia="Arial"/>
          <w:sz w:val="22"/>
          <w:szCs w:val="22"/>
        </w:rPr>
      </w:pPr>
      <w:r w:rsidRPr="00B950E2">
        <w:rPr>
          <w:sz w:val="22"/>
          <w:szCs w:val="22"/>
          <w:lang w:val="sr-Latn-CS"/>
        </w:rPr>
        <w:tab/>
      </w:r>
      <w:r w:rsidRPr="00B950E2">
        <w:rPr>
          <w:rFonts w:eastAsia="Arial"/>
          <w:sz w:val="22"/>
          <w:szCs w:val="22"/>
        </w:rPr>
        <w:t xml:space="preserve">За услуге дефинисане у чл. </w:t>
      </w:r>
      <w:r w:rsidRPr="00B950E2">
        <w:rPr>
          <w:rFonts w:eastAsia="Arial"/>
          <w:sz w:val="22"/>
          <w:szCs w:val="22"/>
          <w:lang w:val="sr-Cyrl-CS"/>
        </w:rPr>
        <w:t>2</w:t>
      </w:r>
      <w:r w:rsidRPr="00B950E2">
        <w:rPr>
          <w:rFonts w:eastAsia="Arial"/>
          <w:sz w:val="22"/>
          <w:szCs w:val="22"/>
        </w:rPr>
        <w:t>. овог уговора плаћање ће се извршити на следећи начин:</w:t>
      </w:r>
    </w:p>
    <w:p w:rsidR="00D83E39" w:rsidRPr="00B950E2" w:rsidRDefault="00D83E39" w:rsidP="00D83E39">
      <w:pPr>
        <w:pStyle w:val="ListParagraph"/>
        <w:numPr>
          <w:ilvl w:val="0"/>
          <w:numId w:val="21"/>
        </w:numPr>
        <w:overflowPunct w:val="0"/>
        <w:contextualSpacing/>
        <w:jc w:val="both"/>
        <w:rPr>
          <w:rFonts w:eastAsia="Arial"/>
          <w:sz w:val="22"/>
          <w:szCs w:val="22"/>
          <w:lang w:val="sr-Cyrl-CS"/>
        </w:rPr>
      </w:pPr>
      <w:r w:rsidRPr="00B950E2">
        <w:rPr>
          <w:rFonts w:eastAsia="Arial"/>
          <w:sz w:val="22"/>
          <w:szCs w:val="22"/>
        </w:rPr>
        <w:t xml:space="preserve">По извршеним услугама </w:t>
      </w:r>
      <w:r w:rsidRPr="00B950E2">
        <w:rPr>
          <w:rFonts w:eastAsia="Arial"/>
          <w:sz w:val="22"/>
          <w:szCs w:val="22"/>
          <w:lang w:val="sr-Cyrl-CS"/>
        </w:rPr>
        <w:t>Пружалац</w:t>
      </w:r>
      <w:r w:rsidRPr="00B950E2">
        <w:rPr>
          <w:rFonts w:eastAsia="Arial"/>
          <w:sz w:val="22"/>
          <w:szCs w:val="22"/>
        </w:rPr>
        <w:t xml:space="preserve"> услуга ће </w:t>
      </w:r>
      <w:r w:rsidRPr="00B950E2">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lang w:val="sr-Cyrl-CS"/>
        </w:rPr>
        <w:t>Радни налог садржи</w:t>
      </w:r>
      <w:r w:rsidRPr="00B950E2">
        <w:rPr>
          <w:rFonts w:eastAsia="Arial"/>
          <w:sz w:val="22"/>
          <w:szCs w:val="22"/>
        </w:rPr>
        <w:t xml:space="preserve">: назначени апарат и врсту опреме, опис услуга и спецификацију уграђених делова, напомену </w:t>
      </w:r>
      <w:r w:rsidRPr="00B950E2">
        <w:rPr>
          <w:rFonts w:eastAsia="Arial"/>
          <w:sz w:val="22"/>
          <w:szCs w:val="22"/>
          <w:lang w:val="sr-Cyrl-CS"/>
        </w:rPr>
        <w:t xml:space="preserve">- </w:t>
      </w:r>
      <w:r w:rsidRPr="00B950E2">
        <w:rPr>
          <w:rFonts w:eastAsia="Arial"/>
          <w:sz w:val="22"/>
          <w:szCs w:val="22"/>
        </w:rPr>
        <w:t>ако је има</w:t>
      </w:r>
      <w:r w:rsidRPr="00B950E2">
        <w:rPr>
          <w:rFonts w:eastAsia="Arial"/>
          <w:sz w:val="22"/>
          <w:szCs w:val="22"/>
          <w:lang w:val="sr-Cyrl-CS"/>
        </w:rPr>
        <w:t xml:space="preserve">.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rPr>
        <w:t xml:space="preserve">Рок плаћања је  _______ од дана </w:t>
      </w:r>
      <w:r w:rsidRPr="00B950E2">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D83E39" w:rsidRPr="00B950E2" w:rsidRDefault="00D83E39" w:rsidP="00D83E39">
      <w:pPr>
        <w:ind w:firstLine="708"/>
        <w:jc w:val="both"/>
        <w:rPr>
          <w:sz w:val="22"/>
          <w:szCs w:val="22"/>
        </w:rPr>
      </w:pPr>
      <w:r w:rsidRPr="00B950E2">
        <w:rPr>
          <w:sz w:val="22"/>
          <w:szCs w:val="22"/>
          <w:lang w:val="sr-Cyrl-CS"/>
        </w:rPr>
        <w:t>Прималац</w:t>
      </w:r>
      <w:r w:rsidRPr="00B950E2">
        <w:rPr>
          <w:sz w:val="22"/>
          <w:szCs w:val="22"/>
          <w:lang w:val="sr-Latn-CS"/>
        </w:rPr>
        <w:t xml:space="preserve"> услуга</w:t>
      </w:r>
      <w:r w:rsidRPr="00B950E2">
        <w:rPr>
          <w:sz w:val="22"/>
          <w:szCs w:val="22"/>
          <w:lang w:val="sr-Cyrl-CS"/>
        </w:rPr>
        <w:t xml:space="preserve"> се обавезује да ће извршене</w:t>
      </w:r>
      <w:r w:rsidRPr="00B950E2">
        <w:rPr>
          <w:sz w:val="22"/>
          <w:szCs w:val="22"/>
          <w:lang w:val="sr-Latn-CS"/>
        </w:rPr>
        <w:t xml:space="preserve"> услуг</w:t>
      </w:r>
      <w:r w:rsidRPr="00B950E2">
        <w:rPr>
          <w:sz w:val="22"/>
          <w:szCs w:val="22"/>
          <w:lang w:val="sr-Cyrl-CS"/>
        </w:rPr>
        <w:t>е платити на рачун Пружаоца услуга.</w:t>
      </w:r>
    </w:p>
    <w:p w:rsidR="00D83E39" w:rsidRPr="00B950E2" w:rsidRDefault="00D83E39" w:rsidP="00D83E39">
      <w:pPr>
        <w:ind w:right="-30" w:firstLine="708"/>
        <w:jc w:val="both"/>
        <w:rPr>
          <w:sz w:val="22"/>
          <w:szCs w:val="22"/>
          <w:lang w:val="sr-Cyrl-CS"/>
        </w:rPr>
      </w:pPr>
      <w:r w:rsidRPr="00B950E2">
        <w:rPr>
          <w:sz w:val="22"/>
          <w:szCs w:val="22"/>
          <w:lang w:val="sr-Cyrl-CS"/>
        </w:rPr>
        <w:t xml:space="preserve">Прималац услуге ће извршити плаћање вирманом. </w:t>
      </w:r>
    </w:p>
    <w:p w:rsidR="00D83E39" w:rsidRPr="00B950E2" w:rsidRDefault="00D83E39" w:rsidP="00D83E39">
      <w:pPr>
        <w:ind w:firstLine="708"/>
        <w:jc w:val="both"/>
        <w:rPr>
          <w:sz w:val="22"/>
          <w:szCs w:val="22"/>
        </w:rPr>
      </w:pPr>
      <w:r w:rsidRPr="00B950E2">
        <w:rPr>
          <w:sz w:val="22"/>
          <w:szCs w:val="22"/>
          <w:lang w:val="sr-Cyrl-CS"/>
        </w:rPr>
        <w:t xml:space="preserve">Прималац услуга </w:t>
      </w:r>
      <w:r w:rsidRPr="00B950E2">
        <w:rPr>
          <w:sz w:val="22"/>
          <w:szCs w:val="22"/>
        </w:rPr>
        <w:t xml:space="preserve">је дужан да се приликом испостављања </w:t>
      </w:r>
      <w:r w:rsidRPr="00B950E2">
        <w:rPr>
          <w:sz w:val="22"/>
          <w:szCs w:val="22"/>
          <w:lang w:val="sr-Cyrl-CS"/>
        </w:rPr>
        <w:t>фактуре</w:t>
      </w:r>
      <w:r w:rsidRPr="00B950E2">
        <w:rPr>
          <w:sz w:val="22"/>
          <w:szCs w:val="22"/>
        </w:rPr>
        <w:t xml:space="preserve"> позове на број </w:t>
      </w:r>
      <w:r w:rsidRPr="00B950E2">
        <w:rPr>
          <w:sz w:val="22"/>
          <w:szCs w:val="22"/>
          <w:lang w:val="sr-Cyrl-CS"/>
        </w:rPr>
        <w:t xml:space="preserve">овог </w:t>
      </w:r>
      <w:r w:rsidRPr="00B950E2">
        <w:rPr>
          <w:sz w:val="22"/>
          <w:szCs w:val="22"/>
        </w:rPr>
        <w:t xml:space="preserve">уговора.  </w:t>
      </w:r>
    </w:p>
    <w:p w:rsidR="00D83E39" w:rsidRPr="00B950E2" w:rsidRDefault="00D83E39" w:rsidP="00D83E39">
      <w:pPr>
        <w:overflowPunct w:val="0"/>
        <w:ind w:firstLine="708"/>
        <w:jc w:val="both"/>
        <w:rPr>
          <w:rFonts w:eastAsia="Arial"/>
          <w:iCs/>
          <w:sz w:val="22"/>
          <w:szCs w:val="22"/>
          <w:lang w:val="sr-Cyrl-CS"/>
        </w:rPr>
      </w:pPr>
      <w:r w:rsidRPr="00B950E2">
        <w:rPr>
          <w:rFonts w:eastAsia="Arial"/>
          <w:iCs/>
          <w:sz w:val="22"/>
          <w:szCs w:val="22"/>
        </w:rPr>
        <w:t xml:space="preserve">Уграђене резервне делове и материјал, </w:t>
      </w:r>
      <w:r w:rsidRPr="00B950E2">
        <w:rPr>
          <w:rFonts w:eastAsia="Arial"/>
          <w:iCs/>
          <w:sz w:val="22"/>
          <w:szCs w:val="22"/>
          <w:lang w:val="sr-Cyrl-CS"/>
        </w:rPr>
        <w:t>Пружалац</w:t>
      </w:r>
      <w:r w:rsidRPr="00B950E2">
        <w:rPr>
          <w:rFonts w:eastAsia="Arial"/>
          <w:iCs/>
          <w:sz w:val="22"/>
          <w:szCs w:val="22"/>
        </w:rPr>
        <w:t xml:space="preserve"> услуга ће фактурисати у складу са ценама из члана</w:t>
      </w:r>
      <w:r w:rsidRPr="00B950E2">
        <w:rPr>
          <w:rFonts w:eastAsia="Arial"/>
          <w:iCs/>
          <w:sz w:val="22"/>
          <w:szCs w:val="22"/>
          <w:lang w:val="sr-Cyrl-CS"/>
        </w:rPr>
        <w:t xml:space="preserve"> 3. овог уговора</w:t>
      </w:r>
      <w:r w:rsidRPr="00B950E2">
        <w:rPr>
          <w:rFonts w:eastAsia="Arial"/>
          <w:iCs/>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5</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Услуге из чл. 1. овог уговора обављаће се по </w:t>
      </w:r>
      <w:r w:rsidRPr="00B950E2">
        <w:rPr>
          <w:rFonts w:eastAsia="Arial"/>
          <w:sz w:val="22"/>
          <w:szCs w:val="22"/>
          <w:lang w:val="sr-Cyrl-CS"/>
        </w:rPr>
        <w:t>захтеву Примаоца услуга</w:t>
      </w:r>
      <w:r w:rsidRPr="00B950E2">
        <w:rPr>
          <w:rFonts w:eastAsia="Arial"/>
          <w:sz w:val="22"/>
          <w:szCs w:val="22"/>
        </w:rPr>
        <w:t xml:space="preserve">. </w:t>
      </w:r>
    </w:p>
    <w:p w:rsidR="00D83E39" w:rsidRPr="00B950E2" w:rsidRDefault="00D83E39" w:rsidP="00D83E39">
      <w:pPr>
        <w:ind w:firstLine="720"/>
        <w:jc w:val="both"/>
        <w:rPr>
          <w:b/>
          <w:sz w:val="22"/>
          <w:szCs w:val="22"/>
          <w:lang w:val="sr-Latn-CS"/>
        </w:rPr>
      </w:pPr>
      <w:r w:rsidRPr="00B950E2">
        <w:rPr>
          <w:sz w:val="22"/>
          <w:szCs w:val="22"/>
        </w:rPr>
        <w:t xml:space="preserve">Стручно лице </w:t>
      </w:r>
      <w:r w:rsidRPr="00B950E2">
        <w:rPr>
          <w:sz w:val="22"/>
          <w:szCs w:val="22"/>
          <w:lang w:val="sr-Cyrl-CS"/>
        </w:rPr>
        <w:t xml:space="preserve">Примаоца услуга </w:t>
      </w:r>
      <w:r w:rsidRPr="00B950E2">
        <w:rPr>
          <w:sz w:val="22"/>
          <w:szCs w:val="22"/>
        </w:rPr>
        <w:t>ће у писаној форми путем е-маила</w:t>
      </w:r>
      <w:r w:rsidRPr="00B950E2">
        <w:rPr>
          <w:sz w:val="22"/>
          <w:szCs w:val="22"/>
          <w:lang w:val="sr-Cyrl-CS"/>
        </w:rPr>
        <w:t xml:space="preserve"> или</w:t>
      </w:r>
      <w:r w:rsidRPr="00B950E2">
        <w:rPr>
          <w:sz w:val="22"/>
          <w:szCs w:val="22"/>
        </w:rPr>
        <w:t xml:space="preserve"> факсом или телефоном, достављати  захтеве који се односе на услугу, оним лицима која буду изабрана од стране </w:t>
      </w:r>
      <w:r w:rsidRPr="00B950E2">
        <w:rPr>
          <w:sz w:val="22"/>
          <w:szCs w:val="22"/>
          <w:lang w:val="sr-Cyrl-CS"/>
        </w:rPr>
        <w:t>Примаоца услуга</w:t>
      </w:r>
      <w:r w:rsidRPr="00B950E2">
        <w:rPr>
          <w:sz w:val="22"/>
          <w:szCs w:val="22"/>
        </w:rPr>
        <w:t xml:space="preserve"> за </w:t>
      </w:r>
      <w:r w:rsidRPr="00B950E2">
        <w:rPr>
          <w:sz w:val="22"/>
          <w:szCs w:val="22"/>
          <w:lang w:val="sr-Cyrl-CS"/>
        </w:rPr>
        <w:t xml:space="preserve">овлашћену </w:t>
      </w:r>
      <w:r w:rsidRPr="00B950E2">
        <w:rPr>
          <w:sz w:val="22"/>
          <w:szCs w:val="22"/>
        </w:rPr>
        <w:t>контакт особу.</w:t>
      </w:r>
    </w:p>
    <w:p w:rsidR="00D83E39" w:rsidRPr="00B950E2" w:rsidRDefault="00D83E39" w:rsidP="00D83E39">
      <w:pPr>
        <w:overflowPunct w:val="0"/>
        <w:ind w:firstLine="720"/>
        <w:jc w:val="both"/>
        <w:rPr>
          <w:rFonts w:eastAsia="Arial"/>
          <w:sz w:val="22"/>
          <w:szCs w:val="22"/>
        </w:rPr>
      </w:pPr>
      <w:r w:rsidRPr="00B950E2">
        <w:rPr>
          <w:rFonts w:eastAsia="Arial"/>
          <w:sz w:val="22"/>
          <w:szCs w:val="22"/>
          <w:lang w:val="sr-Cyrl-CS"/>
        </w:rPr>
        <w:t>Захтевом</w:t>
      </w:r>
      <w:r w:rsidRPr="00B950E2">
        <w:rPr>
          <w:rFonts w:eastAsia="Arial"/>
          <w:sz w:val="22"/>
          <w:szCs w:val="22"/>
        </w:rPr>
        <w:t xml:space="preserve"> се сматра сваки позив у писаној форми (е-маил, факс, допис и сл.) или усмени позив</w:t>
      </w:r>
      <w:r w:rsidRPr="00B950E2">
        <w:rPr>
          <w:rFonts w:eastAsia="Arial"/>
          <w:sz w:val="22"/>
          <w:szCs w:val="22"/>
          <w:lang w:val="sr-Cyrl-CS"/>
        </w:rPr>
        <w:t xml:space="preserve"> </w:t>
      </w:r>
      <w:r w:rsidRPr="00B950E2">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sidRPr="00B950E2">
        <w:rPr>
          <w:rFonts w:eastAsia="Arial"/>
          <w:sz w:val="22"/>
          <w:szCs w:val="22"/>
          <w:lang w:val="sr-Cyrl-CS"/>
        </w:rPr>
        <w:t>Примаоца услуга</w:t>
      </w:r>
      <w:r w:rsidRPr="00B950E2">
        <w:rPr>
          <w:rFonts w:eastAsia="Arial"/>
          <w:sz w:val="22"/>
          <w:szCs w:val="22"/>
        </w:rPr>
        <w:t xml:space="preserve">. </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D83E39" w:rsidRPr="00B950E2" w:rsidRDefault="00D83E39" w:rsidP="00D83E39">
      <w:pPr>
        <w:overflowPunct w:val="0"/>
        <w:ind w:firstLine="708"/>
        <w:jc w:val="both"/>
        <w:rPr>
          <w:rFonts w:eastAsia="Arial"/>
          <w:sz w:val="22"/>
          <w:szCs w:val="22"/>
        </w:rPr>
      </w:pPr>
      <w:r w:rsidRPr="00B950E2">
        <w:rPr>
          <w:rFonts w:eastAsia="Arial"/>
          <w:sz w:val="22"/>
          <w:szCs w:val="22"/>
        </w:rPr>
        <w:t xml:space="preserve">По приспелом </w:t>
      </w:r>
      <w:r w:rsidRPr="00B950E2">
        <w:rPr>
          <w:rFonts w:eastAsia="Arial"/>
          <w:sz w:val="22"/>
          <w:szCs w:val="22"/>
          <w:lang w:val="sr-Cyrl-CS"/>
        </w:rPr>
        <w:t>захтеву,</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w:t>
      </w:r>
      <w:r w:rsidRPr="00B950E2">
        <w:rPr>
          <w:rFonts w:eastAsia="Arial"/>
          <w:sz w:val="22"/>
          <w:szCs w:val="22"/>
          <w:lang w:val="sr-Cyrl-CS"/>
        </w:rPr>
        <w:t xml:space="preserve">ће обавити </w:t>
      </w:r>
      <w:r w:rsidRPr="00B950E2">
        <w:rPr>
          <w:rFonts w:eastAsia="Arial"/>
          <w:sz w:val="22"/>
          <w:szCs w:val="22"/>
        </w:rPr>
        <w:t xml:space="preserve">дефектажу и, ако је то могуће, квар отклонити на лицу места, без ометања процеса рада </w:t>
      </w:r>
      <w:r w:rsidRPr="00B950E2">
        <w:rPr>
          <w:rFonts w:eastAsia="Arial"/>
          <w:sz w:val="22"/>
          <w:szCs w:val="22"/>
          <w:lang w:val="sr-Cyrl-CS"/>
        </w:rPr>
        <w:t>Примаоца услуга</w:t>
      </w:r>
      <w:r w:rsidRPr="00B950E2">
        <w:rPr>
          <w:rFonts w:eastAsia="Arial"/>
          <w:sz w:val="22"/>
          <w:szCs w:val="22"/>
        </w:rPr>
        <w:t xml:space="preserve">. Ако је квар већег обима </w:t>
      </w:r>
      <w:r w:rsidRPr="00B950E2">
        <w:rPr>
          <w:rFonts w:eastAsia="Arial"/>
          <w:sz w:val="22"/>
          <w:szCs w:val="22"/>
          <w:lang w:val="sr-Cyrl-CS"/>
        </w:rPr>
        <w:t xml:space="preserve">Пружалац </w:t>
      </w:r>
      <w:r w:rsidRPr="00B950E2">
        <w:rPr>
          <w:rFonts w:eastAsia="Arial"/>
          <w:sz w:val="22"/>
          <w:szCs w:val="22"/>
        </w:rPr>
        <w:t xml:space="preserve">услуга ће, надлежном лицу </w:t>
      </w:r>
      <w:r w:rsidRPr="00B950E2">
        <w:rPr>
          <w:rFonts w:eastAsia="Arial"/>
          <w:sz w:val="22"/>
          <w:szCs w:val="22"/>
          <w:lang w:val="sr-Cyrl-CS"/>
        </w:rPr>
        <w:t xml:space="preserve">Примаоца </w:t>
      </w:r>
      <w:r w:rsidRPr="00B950E2">
        <w:rPr>
          <w:rFonts w:eastAsia="Arial"/>
          <w:sz w:val="22"/>
          <w:szCs w:val="22"/>
        </w:rPr>
        <w:t xml:space="preserve">услуга предложити интервенцију у сервису </w:t>
      </w:r>
      <w:r w:rsidRPr="00B950E2">
        <w:rPr>
          <w:rFonts w:eastAsia="Arial"/>
          <w:sz w:val="22"/>
          <w:szCs w:val="22"/>
          <w:lang w:val="sr-Cyrl-CS"/>
        </w:rPr>
        <w:t>Пружаоца</w:t>
      </w:r>
      <w:r w:rsidRPr="00B950E2">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sidRPr="00B950E2">
        <w:rPr>
          <w:rFonts w:eastAsia="Arial"/>
          <w:sz w:val="22"/>
          <w:szCs w:val="22"/>
          <w:lang w:val="sr-Cyrl-CS"/>
        </w:rPr>
        <w:t>Примаоца услуга</w:t>
      </w:r>
      <w:r w:rsidRPr="00B950E2">
        <w:rPr>
          <w:rFonts w:eastAsia="Arial"/>
          <w:sz w:val="22"/>
          <w:szCs w:val="22"/>
        </w:rPr>
        <w:t xml:space="preserve"> приступиће се поправци.</w:t>
      </w:r>
    </w:p>
    <w:p w:rsidR="00D83E39" w:rsidRPr="00B950E2" w:rsidRDefault="00D83E39" w:rsidP="00D83E39">
      <w:pPr>
        <w:overflowPunct w:val="0"/>
        <w:ind w:firstLine="720"/>
        <w:jc w:val="both"/>
        <w:rPr>
          <w:sz w:val="22"/>
          <w:szCs w:val="22"/>
          <w:lang w:val="sr-Cyrl-CS"/>
        </w:rPr>
      </w:pPr>
      <w:r w:rsidRPr="00B950E2">
        <w:rPr>
          <w:sz w:val="22"/>
          <w:szCs w:val="22"/>
          <w:lang w:val="sr-Cyrl-CS"/>
        </w:rPr>
        <w:t xml:space="preserve">Рок за </w:t>
      </w:r>
      <w:r w:rsidRPr="00B950E2">
        <w:rPr>
          <w:sz w:val="22"/>
          <w:szCs w:val="22"/>
        </w:rPr>
        <w:t xml:space="preserve">одазив на интервенцију </w:t>
      </w:r>
      <w:r w:rsidRPr="00B950E2">
        <w:rPr>
          <w:sz w:val="22"/>
          <w:szCs w:val="22"/>
          <w:lang w:val="sr-Cyrl-CS"/>
        </w:rPr>
        <w:t>по пријави је ____</w:t>
      </w:r>
      <w:r w:rsidRPr="00B950E2">
        <w:rPr>
          <w:sz w:val="22"/>
          <w:szCs w:val="22"/>
        </w:rPr>
        <w:t xml:space="preserve"> сата </w:t>
      </w:r>
      <w:r w:rsidRPr="00B950E2">
        <w:rPr>
          <w:sz w:val="22"/>
          <w:szCs w:val="22"/>
          <w:lang w:val="sr-Cyrl-CS"/>
        </w:rPr>
        <w:t>од пријаве.</w:t>
      </w:r>
    </w:p>
    <w:p w:rsidR="00D83E39" w:rsidRPr="00B950E2" w:rsidRDefault="00D83E39" w:rsidP="00D83E39">
      <w:pPr>
        <w:overflowPunct w:val="0"/>
        <w:ind w:firstLine="720"/>
        <w:jc w:val="both"/>
        <w:rPr>
          <w:rFonts w:eastAsia="Arial"/>
          <w:sz w:val="22"/>
          <w:szCs w:val="22"/>
          <w:lang w:val="sr-Cyrl-CS"/>
        </w:rPr>
      </w:pPr>
      <w:r w:rsidRPr="00B950E2">
        <w:rPr>
          <w:sz w:val="22"/>
          <w:szCs w:val="22"/>
          <w:lang w:val="sr-Cyrl-CS"/>
        </w:rPr>
        <w:lastRenderedPageBreak/>
        <w:t>Рок извршења услуге је _______</w:t>
      </w:r>
      <w:r w:rsidRPr="00B950E2">
        <w:rPr>
          <w:sz w:val="22"/>
          <w:szCs w:val="22"/>
        </w:rPr>
        <w:t xml:space="preserve"> </w:t>
      </w:r>
      <w:r w:rsidRPr="00B950E2">
        <w:rPr>
          <w:sz w:val="22"/>
          <w:szCs w:val="22"/>
          <w:lang w:val="sr-Cyrl-CS"/>
        </w:rPr>
        <w:t>од одазива, односно преузимања апарата у случају извршења услуга у сервису Пружаоца услуга</w:t>
      </w:r>
      <w:r w:rsidRPr="00B950E2">
        <w:rPr>
          <w:rFonts w:eastAsia="Arial"/>
          <w:sz w:val="22"/>
          <w:szCs w:val="22"/>
        </w:rPr>
        <w:t xml:space="preserve">. </w:t>
      </w:r>
    </w:p>
    <w:p w:rsidR="00D83E39" w:rsidRPr="00B950E2" w:rsidRDefault="00D83E39" w:rsidP="00D83E39">
      <w:pPr>
        <w:overflowPunct w:val="0"/>
        <w:ind w:firstLine="720"/>
        <w:jc w:val="both"/>
        <w:rPr>
          <w:rFonts w:eastAsia="Arial"/>
          <w:b/>
          <w:sz w:val="22"/>
          <w:szCs w:val="22"/>
        </w:rPr>
      </w:pPr>
      <w:r w:rsidRPr="00B950E2">
        <w:rPr>
          <w:rFonts w:eastAsia="Arial"/>
          <w:sz w:val="22"/>
          <w:szCs w:val="22"/>
          <w:lang w:val="sr-Cyrl-CS"/>
        </w:rPr>
        <w:t>Услуге се могу и</w:t>
      </w:r>
      <w:r w:rsidRPr="00B950E2">
        <w:rPr>
          <w:rFonts w:eastAsia="Arial"/>
          <w:sz w:val="22"/>
          <w:szCs w:val="22"/>
        </w:rPr>
        <w:t xml:space="preserve">звршити код </w:t>
      </w:r>
      <w:r w:rsidRPr="00B950E2">
        <w:rPr>
          <w:rFonts w:eastAsia="Arial"/>
          <w:sz w:val="22"/>
          <w:szCs w:val="22"/>
          <w:lang w:val="sr-Cyrl-CS"/>
        </w:rPr>
        <w:t>Примаоца услуга</w:t>
      </w:r>
      <w:r w:rsidRPr="00B950E2">
        <w:rPr>
          <w:rFonts w:eastAsia="Arial"/>
          <w:sz w:val="22"/>
          <w:szCs w:val="22"/>
        </w:rPr>
        <w:t xml:space="preserve"> или ће по указаној потреби </w:t>
      </w:r>
      <w:r w:rsidRPr="00B950E2">
        <w:rPr>
          <w:rFonts w:eastAsia="Arial"/>
          <w:sz w:val="22"/>
          <w:szCs w:val="22"/>
          <w:lang w:val="sr-Cyrl-CS"/>
        </w:rPr>
        <w:t>Пружалац услуга</w:t>
      </w:r>
      <w:r w:rsidRPr="00B950E2">
        <w:rPr>
          <w:rFonts w:eastAsia="Arial"/>
          <w:sz w:val="22"/>
          <w:szCs w:val="22"/>
        </w:rPr>
        <w:t xml:space="preserve"> лично преузети и вратити поправљен </w:t>
      </w:r>
      <w:r w:rsidRPr="00B950E2">
        <w:rPr>
          <w:rFonts w:eastAsia="Arial"/>
          <w:sz w:val="22"/>
          <w:szCs w:val="22"/>
          <w:lang w:val="sr-Cyrl-CS"/>
        </w:rPr>
        <w:t>апарат Примаоцу услуга</w:t>
      </w:r>
      <w:r w:rsidRPr="00B950E2">
        <w:rPr>
          <w:rFonts w:eastAsia="Arial"/>
          <w:sz w:val="22"/>
          <w:szCs w:val="22"/>
        </w:rPr>
        <w:t xml:space="preserve"> са уградњом делова и материјала са листе</w:t>
      </w:r>
      <w:r w:rsidRPr="00B950E2">
        <w:rPr>
          <w:rFonts w:eastAsia="Arial"/>
          <w:b/>
          <w:sz w:val="22"/>
          <w:szCs w:val="22"/>
        </w:rPr>
        <w:t>.</w:t>
      </w:r>
    </w:p>
    <w:p w:rsidR="00D83E39" w:rsidRPr="00B950E2" w:rsidRDefault="00D83E39" w:rsidP="00D83E39">
      <w:pPr>
        <w:overflowPunct w:val="0"/>
        <w:ind w:firstLine="708"/>
        <w:jc w:val="both"/>
        <w:rPr>
          <w:rFonts w:eastAsia="Arial"/>
          <w:iCs/>
          <w:sz w:val="22"/>
          <w:szCs w:val="22"/>
        </w:rPr>
      </w:pPr>
      <w:r w:rsidRPr="00B950E2">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D83E39" w:rsidRPr="00B950E2" w:rsidRDefault="00D83E39" w:rsidP="00D83E39">
      <w:pPr>
        <w:overflowPunct w:val="0"/>
        <w:jc w:val="both"/>
        <w:rPr>
          <w:rFonts w:eastAsia="Arial"/>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6</w:t>
      </w:r>
      <w:r w:rsidRPr="00B950E2">
        <w:rPr>
          <w:rFonts w:eastAsia="Arial"/>
          <w:bCs/>
          <w:sz w:val="22"/>
          <w:szCs w:val="22"/>
        </w:rPr>
        <w:t>.</w:t>
      </w:r>
    </w:p>
    <w:p w:rsidR="00D83E39" w:rsidRPr="00B950E2" w:rsidRDefault="00D83E39" w:rsidP="00D83E39">
      <w:pPr>
        <w:ind w:firstLine="720"/>
        <w:jc w:val="both"/>
        <w:rPr>
          <w:bCs/>
          <w:noProof/>
          <w:sz w:val="22"/>
          <w:szCs w:val="22"/>
          <w:lang w:val="sr-Cyrl-CS"/>
        </w:rPr>
      </w:pPr>
      <w:r w:rsidRPr="00B950E2">
        <w:rPr>
          <w:bCs/>
          <w:noProof/>
          <w:sz w:val="22"/>
          <w:szCs w:val="22"/>
        </w:rPr>
        <w:t xml:space="preserve">Предмет </w:t>
      </w:r>
      <w:r w:rsidRPr="00B950E2">
        <w:rPr>
          <w:bCs/>
          <w:noProof/>
          <w:sz w:val="22"/>
          <w:szCs w:val="22"/>
          <w:lang w:val="sr-Cyrl-CS"/>
        </w:rPr>
        <w:t xml:space="preserve">овог уговора представља и набавка </w:t>
      </w:r>
      <w:r w:rsidRPr="00B950E2">
        <w:rPr>
          <w:bCs/>
          <w:noProof/>
          <w:sz w:val="22"/>
          <w:szCs w:val="22"/>
        </w:rPr>
        <w:t xml:space="preserve">резервних делова </w:t>
      </w:r>
      <w:r w:rsidRPr="00B950E2">
        <w:rPr>
          <w:bCs/>
          <w:noProof/>
          <w:sz w:val="22"/>
          <w:szCs w:val="22"/>
          <w:lang w:val="sr-Cyrl-CS"/>
        </w:rPr>
        <w:t xml:space="preserve">и материјала </w:t>
      </w:r>
      <w:r w:rsidRPr="00B950E2">
        <w:rPr>
          <w:bCs/>
          <w:noProof/>
          <w:sz w:val="22"/>
          <w:szCs w:val="22"/>
        </w:rPr>
        <w:t>који нису могли бити предвиђени по количини и/или врсти у овој конкурсној документацији и достављен</w:t>
      </w:r>
      <w:r w:rsidRPr="00B950E2">
        <w:rPr>
          <w:bCs/>
          <w:noProof/>
          <w:sz w:val="22"/>
          <w:szCs w:val="22"/>
          <w:lang w:val="sr-Cyrl-CS"/>
        </w:rPr>
        <w:t>ој</w:t>
      </w:r>
      <w:r w:rsidRPr="00B950E2">
        <w:rPr>
          <w:bCs/>
          <w:noProof/>
          <w:sz w:val="22"/>
          <w:szCs w:val="22"/>
        </w:rPr>
        <w:t xml:space="preserve"> понуд</w:t>
      </w:r>
      <w:r w:rsidRPr="00B950E2">
        <w:rPr>
          <w:bCs/>
          <w:noProof/>
          <w:sz w:val="22"/>
          <w:szCs w:val="22"/>
          <w:lang w:val="sr-Cyrl-CS"/>
        </w:rPr>
        <w:t>и</w:t>
      </w:r>
      <w:r w:rsidRPr="00B950E2">
        <w:rPr>
          <w:bCs/>
          <w:noProof/>
          <w:sz w:val="22"/>
          <w:szCs w:val="22"/>
        </w:rPr>
        <w:t>, односно кој</w:t>
      </w:r>
      <w:r w:rsidRPr="00B950E2">
        <w:rPr>
          <w:bCs/>
          <w:noProof/>
          <w:sz w:val="22"/>
          <w:szCs w:val="22"/>
          <w:lang w:val="sr-Cyrl-CS"/>
        </w:rPr>
        <w:t>и</w:t>
      </w:r>
      <w:r w:rsidRPr="00B950E2">
        <w:rPr>
          <w:bCs/>
          <w:noProof/>
          <w:sz w:val="22"/>
          <w:szCs w:val="22"/>
        </w:rPr>
        <w:t xml:space="preserve"> су ван одржавања </w:t>
      </w:r>
      <w:r w:rsidRPr="00B950E2">
        <w:rPr>
          <w:bCs/>
          <w:noProof/>
          <w:sz w:val="22"/>
          <w:szCs w:val="22"/>
          <w:lang w:val="sr-Cyrl-CS"/>
        </w:rPr>
        <w:t>апарата</w:t>
      </w:r>
      <w:r w:rsidRPr="00B950E2">
        <w:rPr>
          <w:bCs/>
          <w:noProof/>
          <w:sz w:val="22"/>
          <w:szCs w:val="22"/>
        </w:rPr>
        <w:t xml:space="preserve"> представљених кроз техничке спецификације</w:t>
      </w:r>
      <w:r w:rsidRPr="00B950E2">
        <w:rPr>
          <w:bCs/>
          <w:noProof/>
          <w:sz w:val="22"/>
          <w:szCs w:val="22"/>
          <w:lang w:val="sr-Cyrl-CS"/>
        </w:rPr>
        <w:t>,</w:t>
      </w:r>
      <w:r w:rsidRPr="00B950E2">
        <w:rPr>
          <w:bCs/>
          <w:noProof/>
          <w:sz w:val="22"/>
          <w:szCs w:val="22"/>
        </w:rPr>
        <w:t xml:space="preserve"> </w:t>
      </w:r>
      <w:r w:rsidRPr="00B950E2">
        <w:rPr>
          <w:bCs/>
          <w:noProof/>
          <w:sz w:val="22"/>
          <w:szCs w:val="22"/>
          <w:lang w:val="sr-Cyrl-CS"/>
        </w:rPr>
        <w:t>о</w:t>
      </w:r>
      <w:r w:rsidRPr="00B950E2">
        <w:rPr>
          <w:bCs/>
          <w:noProof/>
          <w:sz w:val="22"/>
          <w:szCs w:val="22"/>
        </w:rPr>
        <w:t xml:space="preserve">бразац </w:t>
      </w:r>
      <w:r w:rsidRPr="00B950E2">
        <w:rPr>
          <w:bCs/>
          <w:noProof/>
          <w:sz w:val="22"/>
          <w:szCs w:val="22"/>
          <w:lang w:val="sr-Cyrl-CS"/>
        </w:rPr>
        <w:t>понуде и ценовник – листу резервних делова</w:t>
      </w:r>
      <w:r w:rsidRPr="00B950E2">
        <w:rPr>
          <w:bCs/>
          <w:noProof/>
          <w:sz w:val="22"/>
          <w:szCs w:val="22"/>
        </w:rPr>
        <w:t xml:space="preserve">. </w:t>
      </w:r>
      <w:r w:rsidRPr="00B950E2">
        <w:rPr>
          <w:bCs/>
          <w:noProof/>
          <w:sz w:val="22"/>
          <w:szCs w:val="22"/>
          <w:lang w:val="sr-Cyrl-CS"/>
        </w:rPr>
        <w:t>Услуге које подразумевају ове резервне делове се врше</w:t>
      </w:r>
      <w:r w:rsidRPr="00B950E2">
        <w:rPr>
          <w:bCs/>
          <w:noProof/>
          <w:sz w:val="22"/>
          <w:szCs w:val="22"/>
        </w:rPr>
        <w:t xml:space="preserve"> </w:t>
      </w:r>
      <w:r w:rsidRPr="00B950E2">
        <w:rPr>
          <w:bCs/>
          <w:noProof/>
          <w:sz w:val="22"/>
          <w:szCs w:val="22"/>
          <w:lang w:val="sr-Cyrl-CS"/>
        </w:rPr>
        <w:t>уз сагласност</w:t>
      </w:r>
      <w:r w:rsidRPr="00B950E2">
        <w:rPr>
          <w:bCs/>
          <w:noProof/>
          <w:sz w:val="22"/>
          <w:szCs w:val="22"/>
        </w:rPr>
        <w:t xml:space="preserve"> </w:t>
      </w:r>
      <w:r w:rsidRPr="00B950E2">
        <w:rPr>
          <w:bCs/>
          <w:noProof/>
          <w:sz w:val="22"/>
          <w:szCs w:val="22"/>
          <w:lang w:val="sr-Cyrl-CS"/>
        </w:rPr>
        <w:t>Примаоца услуга</w:t>
      </w:r>
      <w:r w:rsidRPr="00B950E2">
        <w:rPr>
          <w:bCs/>
          <w:noProof/>
          <w:sz w:val="22"/>
          <w:szCs w:val="22"/>
        </w:rPr>
        <w:t xml:space="preserve"> </w:t>
      </w:r>
      <w:r w:rsidRPr="00B950E2">
        <w:rPr>
          <w:bCs/>
          <w:noProof/>
          <w:sz w:val="22"/>
          <w:szCs w:val="22"/>
          <w:lang w:val="sr-Cyrl-CS"/>
        </w:rPr>
        <w:t>тј. ук</w:t>
      </w:r>
      <w:r w:rsidRPr="00B950E2">
        <w:rPr>
          <w:sz w:val="22"/>
          <w:szCs w:val="22"/>
          <w:lang w:val="sr-Cyrl-CS"/>
        </w:rPr>
        <w:t xml:space="preserve">олико се јави потреба за поправком, а тај резервни део није наведен у </w:t>
      </w:r>
      <w:r w:rsidRPr="00B950E2">
        <w:rPr>
          <w:bCs/>
          <w:noProof/>
          <w:sz w:val="22"/>
          <w:szCs w:val="22"/>
          <w:lang w:val="sr-Cyrl-CS"/>
        </w:rPr>
        <w:t>ценовнику – листи делова</w:t>
      </w:r>
      <w:r w:rsidRPr="00B950E2">
        <w:rPr>
          <w:sz w:val="22"/>
          <w:szCs w:val="22"/>
          <w:lang w:val="sr-Cyrl-CS"/>
        </w:rPr>
        <w:t>, Пружалац услуга мора тражити сагласност Примаоца услуга а за даљи наставак поправке.</w:t>
      </w:r>
      <w:r w:rsidRPr="00B950E2">
        <w:rPr>
          <w:bCs/>
          <w:noProof/>
          <w:sz w:val="22"/>
          <w:szCs w:val="22"/>
          <w:lang w:val="sr-Cyrl-CS"/>
        </w:rPr>
        <w:t xml:space="preserve"> </w:t>
      </w:r>
      <w:r w:rsidRPr="00B950E2">
        <w:rPr>
          <w:bCs/>
          <w:noProof/>
          <w:sz w:val="22"/>
          <w:szCs w:val="22"/>
        </w:rPr>
        <w:t xml:space="preserve">После детекције квара, </w:t>
      </w:r>
      <w:r w:rsidRPr="00B950E2">
        <w:rPr>
          <w:bCs/>
          <w:noProof/>
          <w:sz w:val="22"/>
          <w:szCs w:val="22"/>
          <w:lang w:val="sr-Cyrl-CS"/>
        </w:rPr>
        <w:t>Пружалац услуга</w:t>
      </w:r>
      <w:r w:rsidRPr="00B950E2">
        <w:rPr>
          <w:bCs/>
          <w:noProof/>
          <w:sz w:val="22"/>
          <w:szCs w:val="22"/>
        </w:rPr>
        <w:t xml:space="preserve"> је обавезан да писаним путем обавести </w:t>
      </w:r>
      <w:r w:rsidRPr="00B950E2">
        <w:rPr>
          <w:bCs/>
          <w:noProof/>
          <w:sz w:val="22"/>
          <w:szCs w:val="22"/>
          <w:lang w:val="sr-Cyrl-CS"/>
        </w:rPr>
        <w:t>Примаоца услуг</w:t>
      </w:r>
      <w:r w:rsidRPr="00B950E2">
        <w:rPr>
          <w:bCs/>
          <w:noProof/>
          <w:sz w:val="22"/>
          <w:szCs w:val="22"/>
        </w:rPr>
        <w:t xml:space="preserve">а о процени количина и вредности резервних делова и материјала </w:t>
      </w:r>
      <w:r w:rsidRPr="00B950E2">
        <w:rPr>
          <w:bCs/>
          <w:noProof/>
          <w:sz w:val="22"/>
          <w:szCs w:val="22"/>
          <w:lang w:val="sr-Cyrl-CS"/>
        </w:rPr>
        <w:t xml:space="preserve">потребних </w:t>
      </w:r>
      <w:r w:rsidRPr="00B950E2">
        <w:rPr>
          <w:bCs/>
          <w:noProof/>
          <w:sz w:val="22"/>
          <w:szCs w:val="22"/>
        </w:rPr>
        <w:t xml:space="preserve">за отклањање насталог квара или неисправности уколико су утврђени на основу детекције. </w:t>
      </w:r>
    </w:p>
    <w:p w:rsidR="00D83E39" w:rsidRPr="00B950E2" w:rsidRDefault="00D83E39" w:rsidP="00D83E39">
      <w:pPr>
        <w:ind w:firstLine="720"/>
        <w:jc w:val="both"/>
        <w:rPr>
          <w:noProof/>
          <w:sz w:val="22"/>
          <w:szCs w:val="22"/>
        </w:rPr>
      </w:pPr>
      <w:r w:rsidRPr="00B950E2">
        <w:rPr>
          <w:bCs/>
          <w:noProof/>
          <w:sz w:val="22"/>
          <w:szCs w:val="22"/>
        </w:rPr>
        <w:t xml:space="preserve">Самим тим, уколико цена резервног дела није изражена и предвиђена у понуди, из разлога јер се </w:t>
      </w:r>
      <w:r w:rsidRPr="00B950E2">
        <w:rPr>
          <w:bCs/>
          <w:noProof/>
          <w:sz w:val="22"/>
          <w:szCs w:val="22"/>
          <w:lang w:val="sr-Cyrl-CS"/>
        </w:rPr>
        <w:t xml:space="preserve">тај резервни део </w:t>
      </w:r>
      <w:r w:rsidRPr="00B950E2">
        <w:rPr>
          <w:bCs/>
          <w:noProof/>
          <w:sz w:val="22"/>
          <w:szCs w:val="22"/>
        </w:rPr>
        <w:t>није мог</w:t>
      </w:r>
      <w:r w:rsidRPr="00B950E2">
        <w:rPr>
          <w:bCs/>
          <w:noProof/>
          <w:sz w:val="22"/>
          <w:szCs w:val="22"/>
          <w:lang w:val="sr-Cyrl-CS"/>
        </w:rPr>
        <w:t>ао</w:t>
      </w:r>
      <w:r w:rsidRPr="00B950E2">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и понуде, тада се примењују цене материјала и резервних делова које су представљене у поменутој процени </w:t>
      </w:r>
      <w:r w:rsidRPr="00B950E2">
        <w:rPr>
          <w:bCs/>
          <w:noProof/>
          <w:sz w:val="22"/>
          <w:szCs w:val="22"/>
          <w:lang w:val="sr-Cyrl-CS"/>
        </w:rPr>
        <w:t>Пружаоца услуга</w:t>
      </w:r>
      <w:r w:rsidRPr="00B950E2">
        <w:rPr>
          <w:bCs/>
          <w:noProof/>
          <w:sz w:val="22"/>
          <w:szCs w:val="22"/>
        </w:rPr>
        <w:t xml:space="preserve">, иако претходно нису представљени у </w:t>
      </w:r>
      <w:r w:rsidRPr="00B950E2">
        <w:rPr>
          <w:bCs/>
          <w:noProof/>
          <w:sz w:val="22"/>
          <w:szCs w:val="22"/>
          <w:lang w:val="sr-Cyrl-CS"/>
        </w:rPr>
        <w:t>о</w:t>
      </w:r>
      <w:r w:rsidRPr="00B950E2">
        <w:rPr>
          <w:bCs/>
          <w:noProof/>
          <w:sz w:val="22"/>
          <w:szCs w:val="22"/>
        </w:rPr>
        <w:t>бра</w:t>
      </w:r>
      <w:r w:rsidRPr="00B950E2">
        <w:rPr>
          <w:bCs/>
          <w:noProof/>
          <w:sz w:val="22"/>
          <w:szCs w:val="22"/>
          <w:lang w:val="sr-Cyrl-CS"/>
        </w:rPr>
        <w:t>сцу</w:t>
      </w:r>
      <w:r w:rsidRPr="00B950E2">
        <w:rPr>
          <w:bCs/>
          <w:noProof/>
          <w:sz w:val="22"/>
          <w:szCs w:val="22"/>
        </w:rPr>
        <w:t xml:space="preserve"> </w:t>
      </w:r>
      <w:r w:rsidRPr="00B950E2">
        <w:rPr>
          <w:bCs/>
          <w:noProof/>
          <w:sz w:val="22"/>
          <w:szCs w:val="22"/>
          <w:lang w:val="sr-Cyrl-CS"/>
        </w:rPr>
        <w:t>понуде и ценовнику – листи делова</w:t>
      </w:r>
      <w:r w:rsidRPr="00B950E2">
        <w:rPr>
          <w:bCs/>
          <w:noProof/>
          <w:sz w:val="22"/>
          <w:szCs w:val="22"/>
        </w:rPr>
        <w:t xml:space="preserve">. </w:t>
      </w:r>
      <w:r w:rsidRPr="00B950E2">
        <w:rPr>
          <w:bCs/>
          <w:noProof/>
          <w:sz w:val="22"/>
          <w:szCs w:val="22"/>
          <w:lang w:val="sr-Cyrl-CS"/>
        </w:rPr>
        <w:t>Ц</w:t>
      </w:r>
      <w:r w:rsidRPr="00B950E2">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B950E2">
        <w:rPr>
          <w:bCs/>
          <w:noProof/>
          <w:sz w:val="22"/>
          <w:szCs w:val="22"/>
          <w:lang w:val="sr-Cyrl-CS"/>
        </w:rPr>
        <w:t>Пружалац услуга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прихвата обавезу да, на захтев </w:t>
      </w:r>
      <w:r w:rsidRPr="00B950E2">
        <w:rPr>
          <w:bCs/>
          <w:noProof/>
          <w:sz w:val="22"/>
          <w:szCs w:val="22"/>
          <w:lang w:val="sr-Cyrl-CS"/>
        </w:rPr>
        <w:t>Примаоца услуга,</w:t>
      </w:r>
      <w:r w:rsidRPr="00B950E2">
        <w:rPr>
          <w:bCs/>
          <w:noProof/>
          <w:sz w:val="22"/>
          <w:szCs w:val="22"/>
        </w:rPr>
        <w:t xml:space="preserve"> у циљу контроле цена материјала и резервних делова који нису исказани у </w:t>
      </w:r>
      <w:r w:rsidRPr="00B950E2">
        <w:rPr>
          <w:bCs/>
          <w:noProof/>
          <w:sz w:val="22"/>
          <w:szCs w:val="22"/>
          <w:lang w:val="sr-Cyrl-CS"/>
        </w:rPr>
        <w:t>понуди и ценовнику-листи делова</w:t>
      </w:r>
      <w:r w:rsidRPr="00B950E2">
        <w:rPr>
          <w:bCs/>
          <w:noProof/>
          <w:sz w:val="22"/>
          <w:szCs w:val="22"/>
        </w:rPr>
        <w:t xml:space="preserve">, достави </w:t>
      </w:r>
      <w:r w:rsidRPr="00B950E2">
        <w:rPr>
          <w:bCs/>
          <w:noProof/>
          <w:sz w:val="22"/>
          <w:szCs w:val="22"/>
          <w:lang w:val="sr-Cyrl-CS"/>
        </w:rPr>
        <w:t>Примаоцу услуга к</w:t>
      </w:r>
      <w:r w:rsidRPr="00B950E2">
        <w:rPr>
          <w:bCs/>
          <w:noProof/>
          <w:sz w:val="22"/>
          <w:szCs w:val="22"/>
        </w:rPr>
        <w:t xml:space="preserve">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B950E2">
        <w:rPr>
          <w:bCs/>
          <w:noProof/>
          <w:sz w:val="22"/>
          <w:szCs w:val="22"/>
          <w:lang w:val="sr-Cyrl-CS"/>
        </w:rPr>
        <w:t>Пружаоца услуга</w:t>
      </w:r>
      <w:r w:rsidRPr="00B950E2">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задржава право да након што је обавештен о процени </w:t>
      </w:r>
      <w:r w:rsidRPr="00B950E2">
        <w:rPr>
          <w:bCs/>
          <w:noProof/>
          <w:sz w:val="22"/>
          <w:szCs w:val="22"/>
          <w:lang w:val="sr-Cyrl-CS"/>
        </w:rPr>
        <w:t>понуђача</w:t>
      </w:r>
      <w:r w:rsidRPr="00B950E2">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B950E2">
        <w:rPr>
          <w:bCs/>
          <w:noProof/>
          <w:sz w:val="22"/>
          <w:szCs w:val="22"/>
          <w:lang w:val="sr-Cyrl-CS"/>
        </w:rPr>
        <w:t>апарата</w:t>
      </w:r>
      <w:r w:rsidRPr="00B950E2">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B950E2">
        <w:rPr>
          <w:bCs/>
          <w:noProof/>
          <w:sz w:val="22"/>
          <w:szCs w:val="22"/>
          <w:lang w:val="sr-Cyrl-CS"/>
        </w:rPr>
        <w:t>ценовнику-листи делова</w:t>
      </w:r>
      <w:r w:rsidRPr="00B950E2">
        <w:rPr>
          <w:bCs/>
          <w:noProof/>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Уколико укупна цена резервних делова прелази 50% тржишне вредности </w:t>
      </w:r>
      <w:r w:rsidRPr="00B950E2">
        <w:rPr>
          <w:rFonts w:eastAsia="Arial"/>
          <w:sz w:val="22"/>
          <w:szCs w:val="22"/>
          <w:lang w:val="sr-Cyrl-CS"/>
        </w:rPr>
        <w:t>апарата</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је дужан да обавести о томе </w:t>
      </w:r>
      <w:r w:rsidRPr="00B950E2">
        <w:rPr>
          <w:rFonts w:eastAsia="Arial"/>
          <w:sz w:val="22"/>
          <w:szCs w:val="22"/>
          <w:lang w:val="sr-Cyrl-CS"/>
        </w:rPr>
        <w:t>Примаоца услуга</w:t>
      </w:r>
      <w:r w:rsidRPr="00B950E2">
        <w:rPr>
          <w:rFonts w:eastAsia="Arial"/>
          <w:sz w:val="22"/>
          <w:szCs w:val="22"/>
        </w:rPr>
        <w:t xml:space="preserve"> и прибави његову сагласност за уградњу резервног дела у </w:t>
      </w:r>
      <w:r w:rsidRPr="00B950E2">
        <w:rPr>
          <w:rFonts w:eastAsia="Arial"/>
          <w:sz w:val="22"/>
          <w:szCs w:val="22"/>
          <w:lang w:val="sr-Cyrl-CS"/>
        </w:rPr>
        <w:t xml:space="preserve">апарат </w:t>
      </w:r>
      <w:r w:rsidRPr="00B950E2">
        <w:rPr>
          <w:rFonts w:eastAsia="Arial"/>
          <w:sz w:val="22"/>
          <w:szCs w:val="22"/>
        </w:rPr>
        <w:t>који је предмет поправке и одржавања.</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7</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Пружалац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D83E39" w:rsidRPr="00B950E2" w:rsidRDefault="00D83E39" w:rsidP="00D83E39">
      <w:pPr>
        <w:overflowPunct w:val="0"/>
        <w:ind w:firstLine="720"/>
        <w:jc w:val="both"/>
        <w:rPr>
          <w:sz w:val="22"/>
          <w:szCs w:val="22"/>
        </w:rPr>
      </w:pPr>
      <w:r w:rsidRPr="00B950E2">
        <w:rPr>
          <w:rFonts w:eastAsia="Arial"/>
          <w:sz w:val="22"/>
          <w:szCs w:val="22"/>
        </w:rPr>
        <w:t xml:space="preserve">Замењени резервни делови обавезно се остављају </w:t>
      </w:r>
      <w:r w:rsidRPr="00B950E2">
        <w:rPr>
          <w:rFonts w:eastAsia="Arial"/>
          <w:sz w:val="22"/>
          <w:szCs w:val="22"/>
          <w:lang w:val="sr-Cyrl-CS"/>
        </w:rPr>
        <w:t>Примаоца услуга</w:t>
      </w:r>
      <w:r w:rsidRPr="00B950E2">
        <w:rPr>
          <w:rFonts w:eastAsia="Arial"/>
          <w:sz w:val="22"/>
          <w:szCs w:val="22"/>
        </w:rPr>
        <w:t>, а што се констатује у напомени сервисног радног налога.</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У случају неквалитетно извршене услуге </w:t>
      </w:r>
      <w:r w:rsidRPr="00B950E2">
        <w:rPr>
          <w:rFonts w:eastAsia="Arial"/>
          <w:sz w:val="22"/>
          <w:szCs w:val="22"/>
          <w:lang w:val="sr-Cyrl-CS"/>
        </w:rPr>
        <w:t>Пружалац</w:t>
      </w:r>
      <w:r w:rsidRPr="00B950E2">
        <w:rPr>
          <w:rFonts w:eastAsia="Arial"/>
          <w:sz w:val="22"/>
          <w:szCs w:val="22"/>
        </w:rPr>
        <w:t xml:space="preserve"> услуга је обавезан да исти</w:t>
      </w:r>
      <w:r w:rsidRPr="00B950E2">
        <w:rPr>
          <w:rFonts w:eastAsia="Arial"/>
          <w:sz w:val="22"/>
          <w:szCs w:val="22"/>
          <w:lang w:val="sr-Cyrl-CS"/>
        </w:rPr>
        <w:t xml:space="preserve"> </w:t>
      </w:r>
      <w:r w:rsidRPr="00B950E2">
        <w:rPr>
          <w:rFonts w:eastAsia="Arial"/>
          <w:sz w:val="22"/>
          <w:szCs w:val="22"/>
        </w:rPr>
        <w:t xml:space="preserve">поново квалитетно изврши у року од </w:t>
      </w:r>
      <w:r w:rsidRPr="00B950E2">
        <w:rPr>
          <w:rFonts w:eastAsia="Arial"/>
          <w:sz w:val="22"/>
          <w:szCs w:val="22"/>
          <w:lang w:val="sr-Cyrl-CS"/>
        </w:rPr>
        <w:t xml:space="preserve">24 сата </w:t>
      </w:r>
      <w:r w:rsidRPr="00B950E2">
        <w:rPr>
          <w:sz w:val="22"/>
          <w:szCs w:val="22"/>
          <w:lang w:val="sr-Cyrl-CS"/>
        </w:rPr>
        <w:t>од пријема рекламације</w:t>
      </w:r>
      <w:r w:rsidRPr="00B950E2">
        <w:rPr>
          <w:rFonts w:eastAsia="Arial"/>
          <w:sz w:val="22"/>
          <w:szCs w:val="22"/>
        </w:rPr>
        <w:t xml:space="preserve">, без права накнаде. </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lang w:val="sr-Cyrl-CS"/>
        </w:rPr>
        <w:t xml:space="preserve">Прималац услуга </w:t>
      </w:r>
      <w:r w:rsidRPr="00B950E2">
        <w:rPr>
          <w:rFonts w:eastAsia="Arial"/>
          <w:sz w:val="22"/>
          <w:szCs w:val="22"/>
        </w:rPr>
        <w:t xml:space="preserve"> </w:t>
      </w:r>
      <w:r w:rsidRPr="00B950E2">
        <w:rPr>
          <w:rFonts w:eastAsia="Arial"/>
          <w:sz w:val="22"/>
          <w:szCs w:val="22"/>
          <w:lang w:val="sr-Cyrl-CS"/>
        </w:rPr>
        <w:t>има право на рекламацију</w:t>
      </w:r>
      <w:r w:rsidRPr="00B950E2">
        <w:rPr>
          <w:rFonts w:eastAsia="Arial"/>
          <w:sz w:val="22"/>
          <w:szCs w:val="22"/>
        </w:rPr>
        <w:t xml:space="preserve"> у писаној форми у року од 7 дана од дана </w:t>
      </w:r>
      <w:r w:rsidRPr="00B950E2">
        <w:rPr>
          <w:rFonts w:eastAsia="Arial"/>
          <w:sz w:val="22"/>
          <w:szCs w:val="22"/>
          <w:lang w:val="sr-Cyrl-CS"/>
        </w:rPr>
        <w:t>пријема поправљеног апарата</w:t>
      </w:r>
      <w:r w:rsidRPr="00B950E2">
        <w:rPr>
          <w:rFonts w:eastAsia="Arial"/>
          <w:sz w:val="22"/>
          <w:szCs w:val="22"/>
        </w:rPr>
        <w:t>.</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8</w:t>
      </w:r>
      <w:r w:rsidRPr="00B950E2">
        <w:rPr>
          <w:rFonts w:eastAsia="Arial"/>
          <w:b/>
          <w:bCs/>
          <w:sz w:val="22"/>
          <w:szCs w:val="22"/>
        </w:rPr>
        <w:t>.</w:t>
      </w:r>
    </w:p>
    <w:p w:rsidR="00D83E39" w:rsidRPr="00B950E2" w:rsidRDefault="00D83E39" w:rsidP="00D83E39">
      <w:pPr>
        <w:ind w:firstLine="720"/>
        <w:jc w:val="both"/>
        <w:rPr>
          <w:sz w:val="22"/>
          <w:szCs w:val="22"/>
          <w:lang w:val="sr-Cyrl-CS"/>
        </w:rPr>
      </w:pPr>
      <w:r w:rsidRPr="00B950E2">
        <w:rPr>
          <w:rFonts w:eastAsia="Arial"/>
          <w:sz w:val="22"/>
          <w:szCs w:val="22"/>
        </w:rPr>
        <w:t xml:space="preserve">За извршене услуге одржавања и поправки </w:t>
      </w:r>
      <w:r w:rsidRPr="00B950E2">
        <w:rPr>
          <w:rFonts w:eastAsia="Arial"/>
          <w:sz w:val="22"/>
          <w:szCs w:val="22"/>
          <w:lang w:val="sr-Cyrl-CS"/>
        </w:rPr>
        <w:t xml:space="preserve">Пружалац </w:t>
      </w:r>
      <w:r w:rsidRPr="00B950E2">
        <w:rPr>
          <w:rFonts w:eastAsia="Arial"/>
          <w:sz w:val="22"/>
          <w:szCs w:val="22"/>
        </w:rPr>
        <w:t>услуга даје гаранцију од 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p>
    <w:p w:rsidR="00D83E39" w:rsidRPr="00B950E2" w:rsidRDefault="00D83E39" w:rsidP="00D83E39">
      <w:pPr>
        <w:overflowPunct w:val="0"/>
        <w:ind w:firstLine="720"/>
        <w:jc w:val="both"/>
        <w:rPr>
          <w:sz w:val="22"/>
          <w:szCs w:val="22"/>
        </w:rPr>
      </w:pPr>
      <w:r w:rsidRPr="00B950E2">
        <w:rPr>
          <w:rFonts w:eastAsia="Arial"/>
          <w:sz w:val="22"/>
          <w:szCs w:val="22"/>
        </w:rPr>
        <w:t>За уграђене делове Пружалац услуга даје гаранцију од _____________________________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r w:rsidRPr="00B950E2">
        <w:rPr>
          <w:rFonts w:eastAsia="Arial"/>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rFonts w:eastAsia="Arial"/>
          <w:bCs/>
          <w:sz w:val="22"/>
          <w:szCs w:val="22"/>
          <w:lang w:val="sr-Cyrl-CS"/>
        </w:rPr>
      </w:pPr>
      <w:r w:rsidRPr="00B950E2">
        <w:rPr>
          <w:rFonts w:eastAsia="Arial"/>
          <w:bCs/>
          <w:sz w:val="22"/>
          <w:szCs w:val="22"/>
        </w:rPr>
        <w:lastRenderedPageBreak/>
        <w:t xml:space="preserve">Члан </w:t>
      </w:r>
      <w:r w:rsidRPr="00B950E2">
        <w:rPr>
          <w:rFonts w:eastAsia="Arial"/>
          <w:bCs/>
          <w:sz w:val="22"/>
          <w:szCs w:val="22"/>
          <w:lang w:val="sr-Cyrl-CS"/>
        </w:rPr>
        <w:t>9</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w:t>
      </w:r>
      <w:r w:rsidRPr="00B950E2">
        <w:rPr>
          <w:sz w:val="22"/>
          <w:szCs w:val="22"/>
        </w:rPr>
        <w:t xml:space="preserve"> је дужан </w:t>
      </w:r>
      <w:r w:rsidRPr="00B950E2">
        <w:rPr>
          <w:sz w:val="22"/>
          <w:szCs w:val="22"/>
          <w:lang w:val="sr-Cyrl-CS"/>
        </w:rPr>
        <w:t xml:space="preserve">приликом потписа Уговора </w:t>
      </w:r>
      <w:r w:rsidRPr="00B950E2">
        <w:rPr>
          <w:sz w:val="22"/>
          <w:szCs w:val="22"/>
        </w:rPr>
        <w:t xml:space="preserve">да достави </w:t>
      </w:r>
      <w:r w:rsidRPr="00B950E2">
        <w:rPr>
          <w:sz w:val="22"/>
          <w:szCs w:val="22"/>
          <w:lang w:val="sr-Cyrl-CS"/>
        </w:rPr>
        <w:t xml:space="preserve">бланко </w:t>
      </w:r>
      <w:r w:rsidRPr="00B950E2">
        <w:rPr>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B950E2">
        <w:rPr>
          <w:sz w:val="22"/>
          <w:szCs w:val="22"/>
          <w:lang w:val="sr-Cyrl-CS"/>
        </w:rPr>
        <w:t>без пдв-а</w:t>
      </w:r>
      <w:r w:rsidRPr="00B950E2">
        <w:rPr>
          <w:sz w:val="22"/>
          <w:szCs w:val="22"/>
        </w:rPr>
        <w:t xml:space="preserve"> са роком важења 20 дана дуже од </w:t>
      </w:r>
      <w:r w:rsidRPr="00B950E2">
        <w:rPr>
          <w:sz w:val="22"/>
          <w:szCs w:val="22"/>
          <w:lang w:val="sr-Cyrl-CS"/>
        </w:rPr>
        <w:t>периода важења У</w:t>
      </w:r>
      <w:r w:rsidRPr="00B950E2">
        <w:rPr>
          <w:sz w:val="22"/>
          <w:szCs w:val="22"/>
        </w:rPr>
        <w:t>говора</w:t>
      </w:r>
      <w:r w:rsidRPr="00B950E2">
        <w:rPr>
          <w:sz w:val="22"/>
          <w:szCs w:val="22"/>
          <w:lang w:val="sr-Cyrl-CS"/>
        </w:rPr>
        <w:t>,</w:t>
      </w:r>
      <w:r w:rsidRPr="00B950E2">
        <w:rPr>
          <w:sz w:val="22"/>
          <w:szCs w:val="22"/>
        </w:rPr>
        <w:t xml:space="preserve"> заједно са  </w:t>
      </w:r>
      <w:r w:rsidRPr="00B950E2">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950E2">
        <w:rPr>
          <w:sz w:val="22"/>
          <w:szCs w:val="22"/>
        </w:rPr>
        <w:t xml:space="preserve"> Уз меницу мора бити достављена и копија картона депонованих потписа који је издат од стране пословне банке који </w:t>
      </w:r>
      <w:r w:rsidRPr="00B950E2">
        <w:rPr>
          <w:sz w:val="22"/>
          <w:szCs w:val="22"/>
          <w:lang w:val="sr-Cyrl-CS"/>
        </w:rPr>
        <w:t xml:space="preserve">Пружалац услуга </w:t>
      </w:r>
      <w:r w:rsidRPr="00B950E2">
        <w:rPr>
          <w:sz w:val="22"/>
          <w:szCs w:val="22"/>
        </w:rPr>
        <w:t>наводи у меничном овлашћењу.</w:t>
      </w: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overflowPunct w:val="0"/>
        <w:jc w:val="center"/>
        <w:rPr>
          <w:rFonts w:eastAsia="Arial"/>
          <w:sz w:val="22"/>
          <w:szCs w:val="22"/>
          <w:lang w:val="sr-Cyrl-CS"/>
        </w:rPr>
      </w:pPr>
      <w:r w:rsidRPr="00B950E2">
        <w:rPr>
          <w:rFonts w:eastAsia="Arial"/>
          <w:sz w:val="22"/>
          <w:szCs w:val="22"/>
          <w:lang w:val="sr-Cyrl-CS"/>
        </w:rPr>
        <w:t>Члан 10.</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 случају да </w:t>
      </w:r>
      <w:r w:rsidRPr="00B950E2">
        <w:rPr>
          <w:rFonts w:eastAsia="Arial"/>
          <w:sz w:val="22"/>
          <w:szCs w:val="22"/>
          <w:lang w:val="sr-Cyrl-CS"/>
        </w:rPr>
        <w:t>Пружалац</w:t>
      </w:r>
      <w:r w:rsidRPr="00B950E2">
        <w:rPr>
          <w:rFonts w:eastAsia="Arial"/>
          <w:sz w:val="22"/>
          <w:szCs w:val="22"/>
        </w:rPr>
        <w:t xml:space="preserve"> услуга не извршава или неуредно извршава своје уговорне обавезе, а на писано упозорење </w:t>
      </w:r>
      <w:r w:rsidRPr="00B950E2">
        <w:rPr>
          <w:rFonts w:eastAsia="Arial"/>
          <w:sz w:val="22"/>
          <w:szCs w:val="22"/>
          <w:lang w:val="sr-Cyrl-CS"/>
        </w:rPr>
        <w:t>Примаоца услуге</w:t>
      </w:r>
      <w:r w:rsidRPr="00B950E2">
        <w:rPr>
          <w:rFonts w:eastAsia="Arial"/>
          <w:sz w:val="22"/>
          <w:szCs w:val="22"/>
        </w:rPr>
        <w:t xml:space="preserve"> не почне уредно да извршава своје уговорне обавезе, </w:t>
      </w:r>
      <w:r w:rsidRPr="00B950E2">
        <w:rPr>
          <w:rFonts w:eastAsia="Arial"/>
          <w:sz w:val="22"/>
          <w:szCs w:val="22"/>
          <w:lang w:val="sr-Cyrl-CS"/>
        </w:rPr>
        <w:t>Прималац услуга</w:t>
      </w:r>
      <w:r w:rsidRPr="00B950E2">
        <w:rPr>
          <w:rFonts w:eastAsia="Arial"/>
          <w:sz w:val="22"/>
          <w:szCs w:val="22"/>
        </w:rPr>
        <w:t xml:space="preserve"> има право да једнострано раскине уговор и да захтева накнаду штете сагласно одредбама </w:t>
      </w:r>
      <w:r w:rsidRPr="00B950E2">
        <w:rPr>
          <w:rFonts w:eastAsia="Arial"/>
          <w:sz w:val="22"/>
          <w:szCs w:val="22"/>
          <w:lang w:val="sr-Cyrl-CS"/>
        </w:rPr>
        <w:t>З</w:t>
      </w:r>
      <w:r w:rsidRPr="00B950E2">
        <w:rPr>
          <w:rFonts w:eastAsia="Arial"/>
          <w:sz w:val="22"/>
          <w:szCs w:val="22"/>
        </w:rPr>
        <w:t>акона о облигационим односима.</w:t>
      </w:r>
    </w:p>
    <w:p w:rsidR="00D83E39" w:rsidRPr="00B950E2" w:rsidRDefault="00D83E39" w:rsidP="00D83E39">
      <w:pPr>
        <w:overflowPunct w:val="0"/>
        <w:jc w:val="both"/>
        <w:rPr>
          <w:rFonts w:eastAsia="Arial"/>
          <w:sz w:val="22"/>
          <w:szCs w:val="22"/>
        </w:rPr>
      </w:pP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p>
    <w:p w:rsidR="00D83E39" w:rsidRPr="00B950E2" w:rsidRDefault="00D83E39" w:rsidP="00D83E39">
      <w:pPr>
        <w:overflowPunct w:val="0"/>
        <w:jc w:val="center"/>
        <w:rPr>
          <w:rFonts w:eastAsia="Arial"/>
          <w:sz w:val="22"/>
          <w:szCs w:val="22"/>
        </w:rPr>
      </w:pPr>
      <w:r w:rsidRPr="00B950E2">
        <w:rPr>
          <w:rFonts w:eastAsia="Arial"/>
          <w:bCs/>
          <w:sz w:val="22"/>
          <w:szCs w:val="22"/>
        </w:rPr>
        <w:t xml:space="preserve">Члан </w:t>
      </w:r>
      <w:r w:rsidRPr="00B950E2">
        <w:rPr>
          <w:rFonts w:eastAsia="Arial"/>
          <w:bCs/>
          <w:sz w:val="22"/>
          <w:szCs w:val="22"/>
          <w:lang w:val="sr-Cyrl-CS"/>
        </w:rPr>
        <w:t>11</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D83E39" w:rsidRPr="00B950E2" w:rsidRDefault="00D83E39" w:rsidP="00D83E39">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D83E39" w:rsidRPr="00B950E2" w:rsidRDefault="00D83E39" w:rsidP="00D83E39">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D83E39" w:rsidRPr="00B950E2" w:rsidRDefault="00D83E39" w:rsidP="00D83E39">
      <w:pPr>
        <w:pStyle w:val="NoSpacing"/>
        <w:ind w:firstLine="720"/>
        <w:jc w:val="both"/>
        <w:rPr>
          <w:color w:val="000000"/>
          <w:sz w:val="22"/>
          <w:szCs w:val="22"/>
          <w:lang w:val="sr-Cyrl-CS"/>
        </w:rPr>
      </w:pPr>
      <w:r w:rsidRPr="00B950E2">
        <w:rPr>
          <w:color w:val="000000"/>
          <w:sz w:val="22"/>
          <w:szCs w:val="22"/>
        </w:rPr>
        <w:t xml:space="preserve">Након истека </w:t>
      </w:r>
      <w:r w:rsidRPr="00B950E2">
        <w:rPr>
          <w:color w:val="000000"/>
          <w:sz w:val="22"/>
          <w:szCs w:val="22"/>
          <w:lang w:val="sr-Cyrl-CS"/>
        </w:rPr>
        <w:t xml:space="preserve">уговореног </w:t>
      </w:r>
      <w:r w:rsidRPr="00B950E2">
        <w:rPr>
          <w:color w:val="000000"/>
          <w:sz w:val="22"/>
          <w:szCs w:val="22"/>
        </w:rPr>
        <w:t xml:space="preserve">периода </w:t>
      </w:r>
      <w:r w:rsidRPr="00B950E2">
        <w:rPr>
          <w:color w:val="000000"/>
          <w:sz w:val="22"/>
          <w:szCs w:val="22"/>
          <w:lang w:val="sr-Cyrl-CS"/>
        </w:rPr>
        <w:t>у</w:t>
      </w:r>
      <w:r w:rsidRPr="00B950E2">
        <w:rPr>
          <w:color w:val="000000"/>
          <w:sz w:val="22"/>
          <w:szCs w:val="22"/>
        </w:rPr>
        <w:t xml:space="preserve">говор се аутоматски продужава, </w:t>
      </w:r>
      <w:r w:rsidRPr="00B950E2">
        <w:rPr>
          <w:color w:val="000000"/>
          <w:sz w:val="22"/>
          <w:szCs w:val="22"/>
          <w:lang w:val="sr-Cyrl-CS"/>
        </w:rPr>
        <w:t xml:space="preserve">под условом да </w:t>
      </w:r>
      <w:r w:rsidRPr="00B950E2">
        <w:rPr>
          <w:sz w:val="22"/>
          <w:szCs w:val="22"/>
          <w:lang w:val="sr-Cyrl-CS"/>
        </w:rPr>
        <w:t>у</w:t>
      </w:r>
      <w:r w:rsidRPr="00B950E2">
        <w:rPr>
          <w:sz w:val="22"/>
          <w:szCs w:val="22"/>
        </w:rPr>
        <w:t>говор није у потпуности финансијски реализован</w:t>
      </w:r>
      <w:r w:rsidRPr="00B950E2">
        <w:rPr>
          <w:color w:val="000000"/>
          <w:sz w:val="22"/>
          <w:szCs w:val="22"/>
          <w:lang w:val="sr-Cyrl-CS"/>
        </w:rPr>
        <w:t xml:space="preserve"> и под условом да </w:t>
      </w:r>
      <w:r w:rsidRPr="00B950E2">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B950E2">
        <w:rPr>
          <w:color w:val="000000"/>
          <w:sz w:val="22"/>
          <w:szCs w:val="22"/>
          <w:lang w:val="sr-Cyrl-CS"/>
        </w:rPr>
        <w:t xml:space="preserve"> </w:t>
      </w:r>
    </w:p>
    <w:p w:rsidR="00D83E39" w:rsidRPr="00B950E2" w:rsidRDefault="00D83E39" w:rsidP="00D83E39">
      <w:pPr>
        <w:pStyle w:val="NoSpacing"/>
        <w:ind w:firstLine="720"/>
        <w:jc w:val="both"/>
        <w:rPr>
          <w:sz w:val="22"/>
          <w:szCs w:val="22"/>
          <w:lang w:val="sr-Cyrl-CS"/>
        </w:rPr>
      </w:pPr>
      <w:r w:rsidRPr="00B950E2">
        <w:rPr>
          <w:color w:val="000000"/>
          <w:sz w:val="22"/>
          <w:szCs w:val="22"/>
          <w:lang w:val="sr-Cyrl-CS"/>
        </w:rPr>
        <w:t>У случају из став 4. овог уговора, Уговор се може продужити до</w:t>
      </w:r>
      <w:r w:rsidRPr="00B950E2">
        <w:rPr>
          <w:color w:val="000000"/>
          <w:sz w:val="22"/>
          <w:szCs w:val="22"/>
        </w:rPr>
        <w:t xml:space="preserve"> завршетка новог поступка набавке</w:t>
      </w:r>
      <w:r w:rsidRPr="00B950E2">
        <w:rPr>
          <w:color w:val="000000"/>
          <w:sz w:val="22"/>
          <w:szCs w:val="22"/>
          <w:lang w:val="sr-Cyrl-CS"/>
        </w:rPr>
        <w:t xml:space="preserve">, али и у овом случају </w:t>
      </w:r>
      <w:r w:rsidRPr="00B950E2">
        <w:rPr>
          <w:sz w:val="22"/>
          <w:szCs w:val="22"/>
          <w:lang w:val="sr-Cyrl-CS"/>
        </w:rPr>
        <w:t xml:space="preserve">не </w:t>
      </w:r>
      <w:r w:rsidRPr="00B950E2">
        <w:rPr>
          <w:sz w:val="22"/>
          <w:szCs w:val="22"/>
        </w:rPr>
        <w:t xml:space="preserve">дуже </w:t>
      </w:r>
      <w:r w:rsidRPr="00B950E2">
        <w:rPr>
          <w:sz w:val="22"/>
          <w:szCs w:val="22"/>
          <w:lang w:val="sr-Cyrl-CS"/>
        </w:rPr>
        <w:t xml:space="preserve">од </w:t>
      </w:r>
      <w:r w:rsidRPr="00B950E2">
        <w:rPr>
          <w:sz w:val="22"/>
          <w:szCs w:val="22"/>
        </w:rPr>
        <w:t>потпуне финансијске реализације</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jc w:val="center"/>
        <w:rPr>
          <w:rFonts w:eastAsia="Arial"/>
          <w:sz w:val="22"/>
          <w:szCs w:val="22"/>
        </w:rPr>
      </w:pPr>
      <w:r w:rsidRPr="00B950E2">
        <w:rPr>
          <w:rFonts w:eastAsia="Arial"/>
          <w:bCs/>
          <w:sz w:val="22"/>
          <w:szCs w:val="22"/>
        </w:rPr>
        <w:t>Члан 1</w:t>
      </w:r>
      <w:r w:rsidRPr="00B950E2">
        <w:rPr>
          <w:rFonts w:eastAsia="Arial"/>
          <w:bCs/>
          <w:sz w:val="22"/>
          <w:szCs w:val="22"/>
          <w:lang w:val="sr-Cyrl-CS"/>
        </w:rPr>
        <w:t>2</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На све што није регулисано клаузулама овог уговора примењиваће се одредбе закона о облигационим односима.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rPr>
      </w:pPr>
      <w:r w:rsidRPr="00B950E2">
        <w:rPr>
          <w:rFonts w:eastAsia="Arial"/>
          <w:bCs/>
          <w:sz w:val="22"/>
          <w:szCs w:val="22"/>
        </w:rPr>
        <w:t>Члан 1</w:t>
      </w:r>
      <w:r w:rsidRPr="00B950E2">
        <w:rPr>
          <w:rFonts w:eastAsia="Arial"/>
          <w:bCs/>
          <w:sz w:val="22"/>
          <w:szCs w:val="22"/>
          <w:lang w:val="sr-Cyrl-CS"/>
        </w:rPr>
        <w:t>3</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Уговор се сматра закљученим и ступа на снагу када га потпишу за то овлашћена лица уговорних страна.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Овај Уговор је сачињен у 6 (шест) истоветних примерака од којих свака уговорна страна задржава по 3 примерка.</w:t>
      </w:r>
    </w:p>
    <w:p w:rsidR="00D83E39" w:rsidRPr="00B950E2" w:rsidRDefault="00D83E39" w:rsidP="00D83E39">
      <w:pPr>
        <w:jc w:val="center"/>
        <w:rPr>
          <w:rFonts w:eastAsia="Arial"/>
          <w:bCs/>
          <w:sz w:val="22"/>
          <w:szCs w:val="22"/>
        </w:rPr>
      </w:pPr>
    </w:p>
    <w:p w:rsidR="00D83E39" w:rsidRPr="00B950E2" w:rsidRDefault="00D83E39" w:rsidP="00D83E39">
      <w:pPr>
        <w:jc w:val="center"/>
        <w:rPr>
          <w:rFonts w:eastAsia="Arial"/>
          <w:bCs/>
          <w:sz w:val="22"/>
          <w:szCs w:val="22"/>
        </w:rPr>
      </w:pPr>
      <w:r w:rsidRPr="00B950E2">
        <w:rPr>
          <w:rFonts w:eastAsia="Arial"/>
          <w:bCs/>
          <w:sz w:val="22"/>
          <w:szCs w:val="22"/>
        </w:rPr>
        <w:t>Члан 1</w:t>
      </w:r>
      <w:r w:rsidRPr="00B950E2">
        <w:rPr>
          <w:rFonts w:eastAsia="Arial"/>
          <w:bCs/>
          <w:sz w:val="22"/>
          <w:szCs w:val="22"/>
          <w:lang w:val="sr-Cyrl-CS"/>
        </w:rPr>
        <w:t>4</w:t>
      </w:r>
      <w:r w:rsidRPr="00B950E2">
        <w:rPr>
          <w:rFonts w:eastAsia="Arial"/>
          <w:bCs/>
          <w:sz w:val="22"/>
          <w:szCs w:val="22"/>
        </w:rPr>
        <w:t>.</w:t>
      </w:r>
    </w:p>
    <w:p w:rsidR="00D83E39" w:rsidRPr="00B950E2" w:rsidRDefault="00D83E39" w:rsidP="00D83E39">
      <w:pPr>
        <w:ind w:firstLine="720"/>
        <w:jc w:val="both"/>
        <w:rPr>
          <w:rFonts w:eastAsia="Arial"/>
          <w:bCs/>
          <w:sz w:val="22"/>
          <w:szCs w:val="22"/>
        </w:rPr>
      </w:pPr>
      <w:r w:rsidRPr="00B950E2">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D83E39" w:rsidRPr="00B950E2" w:rsidRDefault="00D83E39" w:rsidP="00D83E39">
      <w:pPr>
        <w:ind w:firstLine="720"/>
        <w:rPr>
          <w:rFonts w:eastAsia="Arial"/>
          <w:bCs/>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lang w:val="sr-Cyrl-CS"/>
        </w:rPr>
      </w:pPr>
      <w:r w:rsidRPr="00B950E2">
        <w:rPr>
          <w:rFonts w:eastAsia="Arial"/>
          <w:sz w:val="22"/>
          <w:szCs w:val="22"/>
        </w:rPr>
        <w:t xml:space="preserve">    </w:t>
      </w:r>
      <w:r w:rsidRPr="00B950E2">
        <w:rPr>
          <w:rFonts w:eastAsia="Arial"/>
          <w:sz w:val="22"/>
          <w:szCs w:val="22"/>
          <w:lang w:val="sr-Cyrl-CS"/>
        </w:rPr>
        <w:t xml:space="preserve">    Пружалац </w:t>
      </w:r>
      <w:r w:rsidRPr="00B950E2">
        <w:rPr>
          <w:rFonts w:eastAsia="Arial"/>
          <w:sz w:val="22"/>
          <w:szCs w:val="22"/>
        </w:rPr>
        <w:t>услуг</w:t>
      </w:r>
      <w:r w:rsidRPr="00B950E2">
        <w:rPr>
          <w:rFonts w:eastAsia="Arial"/>
          <w:sz w:val="22"/>
          <w:szCs w:val="22"/>
          <w:lang w:val="sr-Cyrl-CS"/>
        </w:rPr>
        <w:t>а</w:t>
      </w: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lang w:val="sr-Cyrl-CS"/>
        </w:rPr>
        <w:t xml:space="preserve">    Прималац услуга</w:t>
      </w:r>
      <w:r w:rsidRPr="00B950E2">
        <w:rPr>
          <w:rFonts w:eastAsia="Arial"/>
          <w:sz w:val="22"/>
          <w:szCs w:val="22"/>
        </w:rPr>
        <w:t xml:space="preserve"> </w:t>
      </w:r>
    </w:p>
    <w:p w:rsidR="00D83E39" w:rsidRPr="00B950E2" w:rsidRDefault="00D83E39" w:rsidP="00D83E39">
      <w:pPr>
        <w:overflowPunct w:val="0"/>
        <w:jc w:val="both"/>
        <w:rPr>
          <w:rFonts w:eastAsia="Arial"/>
          <w:sz w:val="22"/>
          <w:szCs w:val="22"/>
          <w:lang w:val="sr-Cyrl-CS"/>
        </w:rPr>
      </w:pPr>
    </w:p>
    <w:p w:rsidR="00D83E39" w:rsidRPr="00B950E2" w:rsidRDefault="00D83E39" w:rsidP="00D83E39">
      <w:pPr>
        <w:autoSpaceDN w:val="0"/>
        <w:adjustRightInd w:val="0"/>
        <w:ind w:left="171"/>
        <w:jc w:val="both"/>
        <w:rPr>
          <w:rFonts w:eastAsia="Arial"/>
          <w:sz w:val="22"/>
          <w:szCs w:val="22"/>
        </w:rPr>
      </w:pPr>
      <w:r w:rsidRPr="00B950E2">
        <w:rPr>
          <w:rFonts w:eastAsia="Arial"/>
          <w:sz w:val="22"/>
          <w:szCs w:val="22"/>
        </w:rPr>
        <w:t xml:space="preserve">____________________      </w:t>
      </w:r>
      <w:r w:rsidRPr="00B950E2">
        <w:rPr>
          <w:rFonts w:eastAsia="Arial"/>
          <w:sz w:val="22"/>
          <w:szCs w:val="22"/>
        </w:rPr>
        <w:tab/>
      </w:r>
      <w:r w:rsidRPr="00B950E2">
        <w:rPr>
          <w:rFonts w:eastAsia="Arial"/>
          <w:sz w:val="22"/>
          <w:szCs w:val="22"/>
        </w:rPr>
        <w:tab/>
      </w:r>
      <w:r w:rsidRPr="00B950E2">
        <w:rPr>
          <w:rFonts w:eastAsia="Arial"/>
          <w:sz w:val="22"/>
          <w:szCs w:val="22"/>
        </w:rPr>
        <w:tab/>
        <w:t xml:space="preserve">      </w:t>
      </w:r>
      <w:r w:rsidRPr="00B950E2">
        <w:rPr>
          <w:rFonts w:eastAsia="Arial"/>
          <w:sz w:val="22"/>
          <w:szCs w:val="22"/>
          <w:lang w:val="sr-Cyrl-CS"/>
        </w:rPr>
        <w:t xml:space="preserve">               </w:t>
      </w:r>
      <w:r w:rsidRPr="00B950E2">
        <w:rPr>
          <w:rFonts w:eastAsia="Arial"/>
          <w:sz w:val="22"/>
          <w:szCs w:val="22"/>
        </w:rPr>
        <w:t xml:space="preserve">_______________________  </w:t>
      </w: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jc w:val="right"/>
        <w:rPr>
          <w:sz w:val="22"/>
          <w:szCs w:val="22"/>
          <w:u w:val="single"/>
          <w:lang w:val="sr-Cyrl-CS"/>
        </w:rPr>
      </w:pPr>
      <w:r>
        <w:rPr>
          <w:sz w:val="22"/>
          <w:szCs w:val="22"/>
          <w:u w:val="single"/>
          <w:lang w:val="sr-Cyrl-CS"/>
        </w:rPr>
        <w:lastRenderedPageBreak/>
        <w:t>МОДЕЛ УГОВОРА ЗА ПАРТИЈУ 4</w:t>
      </w:r>
    </w:p>
    <w:p w:rsidR="00D83E39" w:rsidRPr="00B950E2" w:rsidRDefault="00D83E39" w:rsidP="00D83E39">
      <w:pPr>
        <w:rPr>
          <w:sz w:val="22"/>
          <w:szCs w:val="22"/>
          <w:lang w:val="sr-Cyrl-CS"/>
        </w:rPr>
      </w:pPr>
    </w:p>
    <w:p w:rsidR="00D83E39" w:rsidRPr="00B950E2" w:rsidRDefault="00D83E39" w:rsidP="00D83E39">
      <w:pPr>
        <w:rPr>
          <w:sz w:val="22"/>
          <w:szCs w:val="22"/>
          <w:lang w:val="sr-Cyrl-CS"/>
        </w:rPr>
      </w:pPr>
      <w:r w:rsidRPr="00B950E2">
        <w:rPr>
          <w:sz w:val="22"/>
          <w:szCs w:val="22"/>
          <w:lang w:val="sr-Cyrl-CS"/>
        </w:rPr>
        <w:t xml:space="preserve">СПЕЦИЈАЛНА БОЛНИЦА                                                                         </w:t>
      </w:r>
    </w:p>
    <w:p w:rsidR="00D83E39" w:rsidRPr="00B950E2" w:rsidRDefault="00D83E39" w:rsidP="00D83E39">
      <w:pPr>
        <w:rPr>
          <w:sz w:val="22"/>
          <w:szCs w:val="22"/>
          <w:lang w:val="sr-Cyrl-CS"/>
        </w:rPr>
      </w:pPr>
      <w:r w:rsidRPr="00B950E2">
        <w:rPr>
          <w:sz w:val="22"/>
          <w:szCs w:val="22"/>
          <w:lang w:val="sr-Cyrl-CS"/>
        </w:rPr>
        <w:t xml:space="preserve">ЗА РЕХАБИЛИТАЦИЈУ          </w:t>
      </w:r>
    </w:p>
    <w:p w:rsidR="00D83E39" w:rsidRPr="00B950E2" w:rsidRDefault="00D83E39" w:rsidP="00D83E39">
      <w:pPr>
        <w:jc w:val="both"/>
        <w:rPr>
          <w:sz w:val="22"/>
          <w:szCs w:val="22"/>
          <w:lang w:val="sr-Cyrl-CS"/>
        </w:rPr>
      </w:pPr>
      <w:r w:rsidRPr="00B950E2">
        <w:rPr>
          <w:sz w:val="22"/>
          <w:szCs w:val="22"/>
          <w:lang w:val="sr-Cyrl-CS"/>
        </w:rPr>
        <w:t xml:space="preserve">«РУСАНДА» </w:t>
      </w:r>
      <w:r w:rsidRPr="00B950E2">
        <w:rPr>
          <w:sz w:val="22"/>
          <w:szCs w:val="22"/>
          <w:lang w:val="sr-Latn-CS"/>
        </w:rPr>
        <w:t xml:space="preserve"> </w:t>
      </w:r>
      <w:r w:rsidRPr="00B950E2">
        <w:rPr>
          <w:sz w:val="22"/>
          <w:szCs w:val="22"/>
        </w:rPr>
        <w:t>МЕЛЕНЦИ</w:t>
      </w:r>
      <w:r w:rsidRPr="00B950E2">
        <w:rPr>
          <w:sz w:val="22"/>
          <w:szCs w:val="22"/>
          <w:lang w:val="sr-Cyrl-CS"/>
        </w:rPr>
        <w:t xml:space="preserve">                                                                                           </w:t>
      </w:r>
    </w:p>
    <w:p w:rsidR="00D83E39" w:rsidRPr="00B950E2" w:rsidRDefault="00D83E39" w:rsidP="00D83E39">
      <w:pPr>
        <w:rPr>
          <w:sz w:val="22"/>
          <w:szCs w:val="22"/>
          <w:lang w:val="sr-Latn-CS"/>
        </w:rPr>
      </w:pPr>
      <w:r w:rsidRPr="00B950E2">
        <w:rPr>
          <w:sz w:val="22"/>
          <w:szCs w:val="22"/>
          <w:lang w:val="sr-Cyrl-CS"/>
        </w:rPr>
        <w:t>Број</w:t>
      </w:r>
      <w:r w:rsidRPr="00B950E2">
        <w:rPr>
          <w:sz w:val="22"/>
          <w:szCs w:val="22"/>
          <w:lang w:val="sr-Latn-CS"/>
        </w:rPr>
        <w:t xml:space="preserve">: </w:t>
      </w:r>
    </w:p>
    <w:p w:rsidR="00D83E39" w:rsidRPr="00B950E2" w:rsidRDefault="00D83E39" w:rsidP="00D83E39">
      <w:pPr>
        <w:rPr>
          <w:sz w:val="22"/>
          <w:szCs w:val="22"/>
          <w:lang w:val="sr-Latn-CS"/>
        </w:rPr>
      </w:pPr>
      <w:r w:rsidRPr="00B950E2">
        <w:rPr>
          <w:sz w:val="22"/>
          <w:szCs w:val="22"/>
          <w:lang w:val="sr-Cyrl-CS"/>
        </w:rPr>
        <w:t>Датум</w:t>
      </w:r>
      <w:r w:rsidRPr="00B950E2">
        <w:rPr>
          <w:sz w:val="22"/>
          <w:szCs w:val="22"/>
          <w:lang w:val="sr-Latn-CS"/>
        </w:rPr>
        <w:t xml:space="preserve">: </w:t>
      </w:r>
    </w:p>
    <w:p w:rsidR="00D83E39" w:rsidRDefault="00D83E39" w:rsidP="00D83E39">
      <w:pPr>
        <w:jc w:val="both"/>
        <w:rPr>
          <w:sz w:val="22"/>
          <w:szCs w:val="22"/>
          <w:lang w:val="sr-Cyrl-CS"/>
        </w:rPr>
      </w:pPr>
    </w:p>
    <w:p w:rsidR="00D83E39" w:rsidRPr="00B950E2" w:rsidRDefault="00D83E39" w:rsidP="00D83E39">
      <w:pPr>
        <w:jc w:val="both"/>
        <w:rPr>
          <w:sz w:val="22"/>
          <w:szCs w:val="22"/>
          <w:lang w:val="sr-Cyrl-CS"/>
        </w:rPr>
      </w:pPr>
    </w:p>
    <w:p w:rsidR="00D83E39" w:rsidRPr="00B950E2" w:rsidRDefault="00D83E39" w:rsidP="00D83E39">
      <w:pPr>
        <w:jc w:val="both"/>
        <w:rPr>
          <w:sz w:val="22"/>
          <w:szCs w:val="22"/>
          <w:lang w:val="sr-Cyrl-CS"/>
        </w:rPr>
      </w:pPr>
      <w:r w:rsidRPr="00B950E2">
        <w:rPr>
          <w:sz w:val="22"/>
          <w:szCs w:val="22"/>
          <w:lang w:val="sr-Latn-CS"/>
        </w:rPr>
        <w:tab/>
      </w:r>
      <w:r w:rsidRPr="00B950E2">
        <w:rPr>
          <w:sz w:val="22"/>
          <w:szCs w:val="22"/>
          <w:lang w:val="sr-Cyrl-CS"/>
        </w:rPr>
        <w:t xml:space="preserve">На основу одредаба Закона о јавним набавкама </w:t>
      </w:r>
      <w:r w:rsidRPr="00B950E2">
        <w:rPr>
          <w:sz w:val="22"/>
          <w:szCs w:val="22"/>
          <w:lang w:val="sr-Latn-CS"/>
        </w:rPr>
        <w:t xml:space="preserve"> ("</w:t>
      </w:r>
      <w:r w:rsidRPr="00B950E2">
        <w:rPr>
          <w:sz w:val="22"/>
          <w:szCs w:val="22"/>
          <w:lang w:val="sr-Cyrl-CS"/>
        </w:rPr>
        <w:t>Сл</w:t>
      </w:r>
      <w:r w:rsidRPr="00B950E2">
        <w:rPr>
          <w:sz w:val="22"/>
          <w:szCs w:val="22"/>
          <w:lang w:val="sr-Latn-CS"/>
        </w:rPr>
        <w:t xml:space="preserve">. </w:t>
      </w:r>
      <w:r w:rsidRPr="00B950E2">
        <w:rPr>
          <w:sz w:val="22"/>
          <w:szCs w:val="22"/>
          <w:lang w:val="sr-Cyrl-CS"/>
        </w:rPr>
        <w:t>Гласник РС</w:t>
      </w:r>
      <w:r w:rsidRPr="00B950E2">
        <w:rPr>
          <w:sz w:val="22"/>
          <w:szCs w:val="22"/>
          <w:lang w:val="sr-Latn-CS"/>
        </w:rPr>
        <w:t>", 124/12</w:t>
      </w:r>
      <w:r w:rsidRPr="00B950E2">
        <w:rPr>
          <w:sz w:val="22"/>
          <w:szCs w:val="22"/>
        </w:rPr>
        <w:t>, 14/15 и 68/15</w:t>
      </w:r>
      <w:r w:rsidRPr="00B950E2">
        <w:rPr>
          <w:sz w:val="22"/>
          <w:szCs w:val="22"/>
          <w:lang w:val="sr-Cyrl-CS"/>
        </w:rPr>
        <w:t>),</w:t>
      </w:r>
      <w:r w:rsidRPr="00B950E2">
        <w:rPr>
          <w:sz w:val="22"/>
          <w:szCs w:val="22"/>
          <w:lang w:val="sr-Latn-CS"/>
        </w:rPr>
        <w:t xml:space="preserve"> </w:t>
      </w:r>
      <w:r w:rsidRPr="00B950E2">
        <w:rPr>
          <w:sz w:val="22"/>
          <w:szCs w:val="22"/>
          <w:lang w:val="sr-Cyrl-CS"/>
        </w:rPr>
        <w:t>по спроведеном редовном поступку јавне набавке мале вредности</w:t>
      </w:r>
      <w:r w:rsidRPr="00B950E2">
        <w:rPr>
          <w:sz w:val="22"/>
          <w:szCs w:val="22"/>
          <w:lang w:val="sr-Latn-CS"/>
        </w:rPr>
        <w:t xml:space="preserve">, </w:t>
      </w:r>
      <w:r w:rsidRPr="00B950E2">
        <w:rPr>
          <w:sz w:val="22"/>
          <w:szCs w:val="22"/>
          <w:lang w:val="sr-Cyrl-CS"/>
        </w:rPr>
        <w:t>ЈНМВ</w:t>
      </w:r>
      <w:r w:rsidRPr="00B950E2">
        <w:rPr>
          <w:sz w:val="22"/>
          <w:szCs w:val="22"/>
          <w:lang w:val="sr-Latn-CS"/>
        </w:rPr>
        <w:t xml:space="preserve"> </w:t>
      </w:r>
      <w:r w:rsidRPr="00B950E2">
        <w:rPr>
          <w:sz w:val="22"/>
          <w:szCs w:val="22"/>
          <w:lang w:val="sr-Cyrl-CS"/>
        </w:rPr>
        <w:t>бр. __/2020</w:t>
      </w:r>
      <w:r w:rsidRPr="00B950E2">
        <w:rPr>
          <w:sz w:val="22"/>
          <w:szCs w:val="22"/>
          <w:lang w:val="sr-Latn-CS"/>
        </w:rPr>
        <w:t xml:space="preserve">, </w:t>
      </w:r>
      <w:r w:rsidRPr="00B950E2">
        <w:rPr>
          <w:sz w:val="22"/>
          <w:szCs w:val="22"/>
          <w:lang w:val="sr-Cyrl-CS"/>
        </w:rPr>
        <w:t>дана</w:t>
      </w:r>
      <w:r w:rsidRPr="00B950E2">
        <w:rPr>
          <w:sz w:val="22"/>
          <w:szCs w:val="22"/>
          <w:lang w:val="sr-Latn-CS"/>
        </w:rPr>
        <w:t xml:space="preserve">  ____________ </w:t>
      </w:r>
      <w:r w:rsidRPr="00B950E2">
        <w:rPr>
          <w:sz w:val="22"/>
          <w:szCs w:val="22"/>
          <w:lang w:val="sr-Cyrl-CS"/>
        </w:rPr>
        <w:t>године</w:t>
      </w:r>
      <w:r w:rsidRPr="00B950E2">
        <w:rPr>
          <w:sz w:val="22"/>
          <w:szCs w:val="22"/>
          <w:lang w:val="sr-Latn-CS"/>
        </w:rPr>
        <w:t xml:space="preserve">, </w:t>
      </w:r>
      <w:r w:rsidRPr="00B950E2">
        <w:rPr>
          <w:sz w:val="22"/>
          <w:szCs w:val="22"/>
          <w:lang w:val="sr-Cyrl-CS"/>
        </w:rPr>
        <w:t>закључује се следећи</w:t>
      </w:r>
    </w:p>
    <w:p w:rsidR="00D83E39" w:rsidRPr="00B950E2" w:rsidRDefault="00D83E39" w:rsidP="00D83E39">
      <w:pPr>
        <w:pStyle w:val="BodyTextIndent"/>
        <w:spacing w:after="0"/>
        <w:ind w:left="0"/>
        <w:jc w:val="both"/>
        <w:rPr>
          <w:b/>
          <w:i/>
          <w:iCs/>
          <w:sz w:val="22"/>
          <w:szCs w:val="22"/>
          <w:lang w:val="sr-Latn-CS"/>
        </w:rPr>
      </w:pPr>
    </w:p>
    <w:p w:rsidR="00D83E39" w:rsidRPr="00B950E2" w:rsidRDefault="00D83E39" w:rsidP="00D83E39">
      <w:pPr>
        <w:ind w:firstLine="720"/>
        <w:jc w:val="center"/>
        <w:rPr>
          <w:i/>
          <w:iCs/>
          <w:sz w:val="22"/>
          <w:szCs w:val="22"/>
          <w:lang w:val="sr-Cyrl-CS"/>
        </w:rPr>
      </w:pPr>
      <w:r w:rsidRPr="00B950E2">
        <w:rPr>
          <w:i/>
          <w:iCs/>
          <w:sz w:val="22"/>
          <w:szCs w:val="22"/>
          <w:lang w:val="sr-Cyrl-CS"/>
        </w:rPr>
        <w:t>У Г О В О Р</w:t>
      </w:r>
    </w:p>
    <w:p w:rsidR="00D83E39" w:rsidRPr="006A0AD6" w:rsidRDefault="00D83E39" w:rsidP="00D83E39">
      <w:pPr>
        <w:ind w:firstLine="720"/>
        <w:jc w:val="center"/>
        <w:rPr>
          <w:i/>
          <w:sz w:val="22"/>
          <w:szCs w:val="22"/>
          <w:lang w:val="sr-Cyrl-CS"/>
        </w:rPr>
      </w:pPr>
      <w:r w:rsidRPr="00B950E2">
        <w:rPr>
          <w:i/>
          <w:iCs/>
          <w:sz w:val="22"/>
          <w:szCs w:val="22"/>
          <w:lang w:val="sr-Cyrl-CS"/>
        </w:rPr>
        <w:t xml:space="preserve">о набавци услуга </w:t>
      </w:r>
      <w:r w:rsidRPr="00B950E2">
        <w:rPr>
          <w:i/>
          <w:sz w:val="22"/>
          <w:szCs w:val="22"/>
          <w:lang w:val="sr-Cyrl-CS"/>
        </w:rPr>
        <w:t>о</w:t>
      </w:r>
      <w:r w:rsidRPr="00B950E2">
        <w:rPr>
          <w:i/>
          <w:sz w:val="22"/>
          <w:szCs w:val="22"/>
        </w:rPr>
        <w:t xml:space="preserve">државање и поправка </w:t>
      </w:r>
      <w:r>
        <w:rPr>
          <w:i/>
          <w:sz w:val="22"/>
          <w:szCs w:val="22"/>
          <w:lang w:val="sr-Cyrl-CS"/>
        </w:rPr>
        <w:t>опреме у термичком блоку кухиње</w:t>
      </w:r>
    </w:p>
    <w:p w:rsidR="00D83E39" w:rsidRPr="00B950E2" w:rsidRDefault="00D83E39" w:rsidP="00D83E39">
      <w:pPr>
        <w:ind w:firstLine="720"/>
        <w:jc w:val="center"/>
        <w:rPr>
          <w:i/>
          <w:iCs/>
          <w:sz w:val="22"/>
          <w:szCs w:val="22"/>
          <w:lang w:val="sr-Cyrl-CS"/>
        </w:rPr>
      </w:pPr>
    </w:p>
    <w:p w:rsidR="00D83E39" w:rsidRDefault="00D83E39" w:rsidP="00D83E39">
      <w:pPr>
        <w:pStyle w:val="BodyTextIndent"/>
        <w:spacing w:after="0"/>
        <w:ind w:left="0" w:right="180" w:firstLine="360"/>
        <w:jc w:val="both"/>
        <w:rPr>
          <w:sz w:val="22"/>
          <w:szCs w:val="22"/>
          <w:lang w:val="sr-Cyrl-CS"/>
        </w:rPr>
      </w:pPr>
      <w:r w:rsidRPr="00B950E2">
        <w:rPr>
          <w:sz w:val="22"/>
          <w:szCs w:val="22"/>
        </w:rPr>
        <w:t>Закључен између:</w:t>
      </w:r>
    </w:p>
    <w:p w:rsidR="00D83E39" w:rsidRPr="00B950E2" w:rsidRDefault="00D83E39" w:rsidP="00D83E39">
      <w:pPr>
        <w:pStyle w:val="BodyTextIndent"/>
        <w:spacing w:after="0"/>
        <w:ind w:left="0" w:right="180" w:firstLine="360"/>
        <w:jc w:val="both"/>
        <w:rPr>
          <w:sz w:val="22"/>
          <w:szCs w:val="22"/>
          <w:lang w:val="sr-Cyrl-CS"/>
        </w:rPr>
      </w:pPr>
    </w:p>
    <w:p w:rsidR="00D83E39"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Специјална болница за рехабилитацију «Русанда» </w:t>
      </w:r>
      <w:r w:rsidRPr="00B950E2">
        <w:rPr>
          <w:sz w:val="22"/>
          <w:szCs w:val="22"/>
          <w:lang w:val="sr-Cyrl-CS"/>
        </w:rPr>
        <w:t xml:space="preserve"> из Меленаца, ул. Бања Русанда бб, коју заступа __________________________________ (у даљем тексту: прималац услуга), матични број: 08062650, порески идентификациони број: 101161576 </w:t>
      </w:r>
    </w:p>
    <w:p w:rsidR="00D83E39" w:rsidRDefault="00D83E39" w:rsidP="00D83E39">
      <w:pPr>
        <w:suppressAutoHyphens w:val="0"/>
        <w:jc w:val="both"/>
        <w:rPr>
          <w:sz w:val="22"/>
          <w:szCs w:val="22"/>
          <w:lang w:val="sr-Cyrl-CS"/>
        </w:rPr>
      </w:pPr>
      <w:r w:rsidRPr="00B950E2">
        <w:rPr>
          <w:sz w:val="22"/>
          <w:szCs w:val="22"/>
          <w:lang w:val="sr-Cyrl-CS"/>
        </w:rPr>
        <w:t>и</w:t>
      </w:r>
    </w:p>
    <w:p w:rsidR="00D83E39" w:rsidRPr="00B950E2"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__________________________________ </w:t>
      </w:r>
      <w:r w:rsidRPr="00B950E2">
        <w:rPr>
          <w:iCs/>
          <w:sz w:val="22"/>
          <w:szCs w:val="22"/>
          <w:lang w:val="sr-Cyrl-CS"/>
        </w:rPr>
        <w:t>са</w:t>
      </w:r>
      <w:r w:rsidRPr="00B950E2">
        <w:rPr>
          <w:i/>
          <w:iCs/>
          <w:sz w:val="22"/>
          <w:szCs w:val="22"/>
          <w:lang w:val="sr-Cyrl-CS"/>
        </w:rPr>
        <w:t xml:space="preserve"> </w:t>
      </w:r>
      <w:r w:rsidRPr="00B950E2">
        <w:rPr>
          <w:sz w:val="22"/>
          <w:szCs w:val="22"/>
          <w:lang w:val="sr-Cyrl-CS"/>
        </w:rPr>
        <w:t>седиштем у __________________, ул. ________________________________ бр._______, кога заступа _____________________________ (у даљем тексту: пружалац услуга), матични број: _______________________,  порески идентификациони број: ________________.</w:t>
      </w:r>
    </w:p>
    <w:p w:rsidR="00D83E39" w:rsidRPr="00B950E2" w:rsidRDefault="00D83E39" w:rsidP="00D83E39">
      <w:pPr>
        <w:ind w:left="360"/>
        <w:jc w:val="both"/>
        <w:rPr>
          <w:i/>
          <w:iCs/>
          <w:sz w:val="22"/>
          <w:szCs w:val="22"/>
          <w:lang w:val="sr-Cyrl-CS"/>
        </w:rPr>
      </w:pPr>
    </w:p>
    <w:p w:rsidR="00D83E39" w:rsidRPr="00B950E2" w:rsidRDefault="00D83E39" w:rsidP="00D83E39">
      <w:pPr>
        <w:ind w:firstLine="708"/>
        <w:jc w:val="both"/>
        <w:rPr>
          <w:sz w:val="22"/>
          <w:szCs w:val="22"/>
          <w:lang w:val="sr-Latn-CS"/>
        </w:rPr>
      </w:pPr>
      <w:r w:rsidRPr="00B950E2">
        <w:rPr>
          <w:sz w:val="22"/>
          <w:szCs w:val="22"/>
          <w:lang w:val="sr-Cyrl-CS"/>
        </w:rPr>
        <w:t>Заједнички назив за стране учеснице у овом правном послу је: уговорне стране.</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lang w:val="sr-Cyrl-CS"/>
        </w:rPr>
      </w:pPr>
      <w:r w:rsidRPr="00B950E2">
        <w:rPr>
          <w:sz w:val="22"/>
          <w:szCs w:val="22"/>
          <w:lang w:val="sr-Cyrl-CS"/>
        </w:rPr>
        <w:t>Члан 1.</w:t>
      </w:r>
    </w:p>
    <w:p w:rsidR="00D83E39" w:rsidRPr="00B950E2" w:rsidRDefault="00D83E39" w:rsidP="00D83E39">
      <w:pPr>
        <w:jc w:val="center"/>
        <w:rPr>
          <w:sz w:val="22"/>
          <w:szCs w:val="22"/>
          <w:lang w:val="sr-Cyrl-CS"/>
        </w:rPr>
      </w:pPr>
    </w:p>
    <w:p w:rsidR="00D83E39" w:rsidRPr="00B950E2" w:rsidRDefault="00D83E39" w:rsidP="00D83E39">
      <w:pPr>
        <w:jc w:val="both"/>
        <w:rPr>
          <w:sz w:val="22"/>
          <w:szCs w:val="22"/>
          <w:lang w:val="sr-Latn-CS"/>
        </w:rPr>
      </w:pPr>
      <w:r w:rsidRPr="00B950E2">
        <w:rPr>
          <w:sz w:val="22"/>
          <w:szCs w:val="22"/>
          <w:lang w:val="sr-Latn-CS"/>
        </w:rPr>
        <w:tab/>
      </w:r>
      <w:r w:rsidRPr="00B950E2">
        <w:rPr>
          <w:sz w:val="22"/>
          <w:szCs w:val="22"/>
          <w:lang w:val="sr-Cyrl-CS"/>
        </w:rPr>
        <w:t>Уговорне стране</w:t>
      </w:r>
      <w:r w:rsidRPr="00B950E2">
        <w:rPr>
          <w:sz w:val="22"/>
          <w:szCs w:val="22"/>
          <w:lang w:val="sr-Latn-CS"/>
        </w:rPr>
        <w:t xml:space="preserve"> </w:t>
      </w:r>
      <w:r w:rsidRPr="00B950E2">
        <w:rPr>
          <w:sz w:val="22"/>
          <w:szCs w:val="22"/>
          <w:lang w:val="sr-Cyrl-CS"/>
        </w:rPr>
        <w:t>констатују</w:t>
      </w:r>
      <w:r w:rsidRPr="00B950E2">
        <w:rPr>
          <w:sz w:val="22"/>
          <w:szCs w:val="22"/>
          <w:lang w:val="sr-Latn-CS"/>
        </w:rPr>
        <w:t>:</w:t>
      </w:r>
    </w:p>
    <w:p w:rsidR="00D83E39" w:rsidRPr="00B950E2" w:rsidRDefault="00D83E39" w:rsidP="00D83E39">
      <w:pPr>
        <w:jc w:val="both"/>
        <w:rPr>
          <w:sz w:val="22"/>
          <w:szCs w:val="22"/>
        </w:rPr>
      </w:pPr>
      <w:r w:rsidRPr="00B950E2">
        <w:rPr>
          <w:sz w:val="22"/>
          <w:szCs w:val="22"/>
          <w:lang w:val="sr-Latn-CS"/>
        </w:rPr>
        <w:tab/>
        <w:t xml:space="preserve">- </w:t>
      </w:r>
      <w:r w:rsidRPr="00B950E2">
        <w:rPr>
          <w:sz w:val="22"/>
          <w:szCs w:val="22"/>
          <w:lang w:val="sr-Cyrl-CS"/>
        </w:rPr>
        <w:t>да је Прималац услуга</w:t>
      </w:r>
      <w:r w:rsidRPr="00B950E2">
        <w:rPr>
          <w:sz w:val="22"/>
          <w:szCs w:val="22"/>
          <w:lang w:val="sr-Latn-CS"/>
        </w:rPr>
        <w:t xml:space="preserve">, </w:t>
      </w:r>
      <w:r w:rsidRPr="00B950E2">
        <w:rPr>
          <w:sz w:val="22"/>
          <w:szCs w:val="22"/>
          <w:lang w:val="sr-Cyrl-CS"/>
        </w:rPr>
        <w:t>на основу члана</w:t>
      </w:r>
      <w:r w:rsidRPr="00B950E2">
        <w:rPr>
          <w:sz w:val="22"/>
          <w:szCs w:val="22"/>
          <w:lang w:val="sr-Latn-CS"/>
        </w:rPr>
        <w:t xml:space="preserve"> </w:t>
      </w:r>
      <w:r w:rsidRPr="00B950E2">
        <w:rPr>
          <w:sz w:val="22"/>
          <w:szCs w:val="22"/>
          <w:lang w:val="sr-Cyrl-CS"/>
        </w:rPr>
        <w:t>39,</w:t>
      </w:r>
      <w:r w:rsidRPr="00B950E2">
        <w:rPr>
          <w:sz w:val="22"/>
          <w:szCs w:val="22"/>
        </w:rPr>
        <w:t xml:space="preserve"> 52. став 1</w:t>
      </w:r>
      <w:r w:rsidRPr="00B950E2">
        <w:rPr>
          <w:sz w:val="22"/>
          <w:szCs w:val="22"/>
          <w:lang w:val="sr-Cyrl-CS"/>
        </w:rPr>
        <w:t>,</w:t>
      </w:r>
      <w:r w:rsidRPr="00B950E2">
        <w:rPr>
          <w:sz w:val="22"/>
          <w:szCs w:val="22"/>
        </w:rPr>
        <w:t xml:space="preserve"> 61</w:t>
      </w:r>
      <w:r w:rsidRPr="00B950E2">
        <w:rPr>
          <w:sz w:val="22"/>
          <w:szCs w:val="22"/>
          <w:lang w:val="sr-Latn-CS"/>
        </w:rPr>
        <w:t>.</w:t>
      </w:r>
      <w:r w:rsidRPr="00B950E2">
        <w:rPr>
          <w:sz w:val="22"/>
          <w:szCs w:val="22"/>
        </w:rPr>
        <w:t xml:space="preserve"> и </w:t>
      </w:r>
      <w:r w:rsidRPr="00B950E2">
        <w:rPr>
          <w:sz w:val="22"/>
          <w:szCs w:val="22"/>
          <w:lang w:val="sr-Cyrl-CS"/>
        </w:rPr>
        <w:t xml:space="preserve"> </w:t>
      </w:r>
      <w:r w:rsidRPr="00B950E2">
        <w:rPr>
          <w:sz w:val="22"/>
          <w:szCs w:val="22"/>
        </w:rPr>
        <w:t>68.</w:t>
      </w:r>
      <w:r w:rsidRPr="00B950E2">
        <w:rPr>
          <w:sz w:val="22"/>
          <w:szCs w:val="22"/>
          <w:lang w:val="sr-Latn-CS"/>
        </w:rPr>
        <w:t xml:space="preserve"> </w:t>
      </w:r>
      <w:r w:rsidRPr="00B950E2">
        <w:rPr>
          <w:sz w:val="22"/>
          <w:szCs w:val="22"/>
          <w:lang w:val="sr-Cyrl-CS"/>
        </w:rPr>
        <w:t>Закона о јавним набавкама</w:t>
      </w:r>
      <w:r w:rsidRPr="00B950E2">
        <w:rPr>
          <w:b/>
          <w:sz w:val="22"/>
          <w:szCs w:val="22"/>
          <w:lang w:val="sr-Latn-CS"/>
        </w:rPr>
        <w:t xml:space="preserve"> </w:t>
      </w:r>
      <w:r w:rsidRPr="00B950E2">
        <w:rPr>
          <w:sz w:val="22"/>
          <w:szCs w:val="22"/>
          <w:lang w:val="sr-Latn-CS"/>
        </w:rPr>
        <w:t>(„</w:t>
      </w:r>
      <w:r w:rsidRPr="00B950E2">
        <w:rPr>
          <w:sz w:val="22"/>
          <w:szCs w:val="22"/>
          <w:lang w:val="sr-Cyrl-CS"/>
        </w:rPr>
        <w:t>Сл</w:t>
      </w:r>
      <w:r w:rsidRPr="00B950E2">
        <w:rPr>
          <w:sz w:val="22"/>
          <w:szCs w:val="22"/>
          <w:lang w:val="sr-Latn-CS"/>
        </w:rPr>
        <w:t xml:space="preserve">. </w:t>
      </w:r>
      <w:r w:rsidRPr="00B950E2">
        <w:rPr>
          <w:sz w:val="22"/>
          <w:szCs w:val="22"/>
          <w:lang w:val="sr-Cyrl-CS"/>
        </w:rPr>
        <w:t>гласник</w:t>
      </w:r>
      <w:r w:rsidRPr="00B950E2">
        <w:rPr>
          <w:sz w:val="22"/>
          <w:szCs w:val="22"/>
          <w:lang w:val="sr-Latn-CS"/>
        </w:rPr>
        <w:t xml:space="preserve"> </w:t>
      </w:r>
      <w:r w:rsidRPr="00B950E2">
        <w:rPr>
          <w:sz w:val="22"/>
          <w:szCs w:val="22"/>
          <w:lang w:val="sr-Cyrl-CS"/>
        </w:rPr>
        <w:t>РС</w:t>
      </w:r>
      <w:r w:rsidRPr="00B950E2">
        <w:rPr>
          <w:sz w:val="22"/>
          <w:szCs w:val="22"/>
          <w:lang w:val="sr-Latn-CS"/>
        </w:rPr>
        <w:t xml:space="preserve">“ </w:t>
      </w:r>
      <w:r w:rsidRPr="00B950E2">
        <w:rPr>
          <w:sz w:val="22"/>
          <w:szCs w:val="22"/>
          <w:lang w:val="sr-Cyrl-CS"/>
        </w:rPr>
        <w:t>број</w:t>
      </w:r>
      <w:r w:rsidRPr="00B950E2">
        <w:rPr>
          <w:sz w:val="22"/>
          <w:szCs w:val="22"/>
          <w:lang w:val="sr-Latn-CS"/>
        </w:rPr>
        <w:t>: 1</w:t>
      </w:r>
      <w:r w:rsidRPr="00B950E2">
        <w:rPr>
          <w:sz w:val="22"/>
          <w:szCs w:val="22"/>
        </w:rPr>
        <w:t>24</w:t>
      </w:r>
      <w:r w:rsidRPr="00B950E2">
        <w:rPr>
          <w:sz w:val="22"/>
          <w:szCs w:val="22"/>
          <w:lang w:val="sr-Latn-CS"/>
        </w:rPr>
        <w:t>/</w:t>
      </w:r>
      <w:r w:rsidRPr="00B950E2">
        <w:rPr>
          <w:sz w:val="22"/>
          <w:szCs w:val="22"/>
        </w:rPr>
        <w:t>12, 14/15 и 68/15</w:t>
      </w:r>
      <w:r w:rsidRPr="00B950E2">
        <w:rPr>
          <w:sz w:val="22"/>
          <w:szCs w:val="22"/>
          <w:lang w:val="sr-Latn-CS"/>
        </w:rPr>
        <w:t xml:space="preserve">) </w:t>
      </w:r>
      <w:r w:rsidRPr="00B950E2">
        <w:rPr>
          <w:sz w:val="22"/>
          <w:szCs w:val="22"/>
          <w:lang w:val="sr-Cyrl-CS"/>
        </w:rPr>
        <w:t xml:space="preserve">а на основу позива за подношење понуда за набавку услуга </w:t>
      </w:r>
      <w:r w:rsidRPr="00B950E2">
        <w:rPr>
          <w:sz w:val="22"/>
          <w:szCs w:val="22"/>
        </w:rPr>
        <w:t>одржавања и поправки медицинских апарата и опреме</w:t>
      </w:r>
      <w:r w:rsidRPr="00B950E2">
        <w:rPr>
          <w:sz w:val="22"/>
          <w:szCs w:val="22"/>
          <w:lang w:val="sr-Latn-CS"/>
        </w:rPr>
        <w:t>,</w:t>
      </w:r>
      <w:r w:rsidRPr="00B950E2">
        <w:rPr>
          <w:sz w:val="22"/>
          <w:szCs w:val="22"/>
        </w:rPr>
        <w:t xml:space="preserve"> објављеног на Порталу УЈН, интернет страници </w:t>
      </w:r>
      <w:r w:rsidRPr="00B950E2">
        <w:rPr>
          <w:sz w:val="22"/>
          <w:szCs w:val="22"/>
          <w:lang w:val="sr-Cyrl-CS"/>
        </w:rPr>
        <w:t>Примаоца услуга</w:t>
      </w:r>
      <w:r w:rsidRPr="00B950E2">
        <w:rPr>
          <w:sz w:val="22"/>
          <w:szCs w:val="22"/>
        </w:rPr>
        <w:t xml:space="preserve">, </w:t>
      </w:r>
      <w:r w:rsidRPr="00B950E2">
        <w:rPr>
          <w:sz w:val="22"/>
          <w:szCs w:val="22"/>
          <w:lang w:val="sr-Cyrl-CS"/>
        </w:rPr>
        <w:t>спровео поступак јавне набавке</w:t>
      </w:r>
      <w:r w:rsidRPr="00B950E2">
        <w:rPr>
          <w:sz w:val="22"/>
          <w:szCs w:val="22"/>
          <w:lang w:val="sr-Latn-CS"/>
        </w:rPr>
        <w:t xml:space="preserve"> </w:t>
      </w:r>
      <w:r w:rsidRPr="00B950E2">
        <w:rPr>
          <w:sz w:val="22"/>
          <w:szCs w:val="22"/>
          <w:lang w:val="sr-Cyrl-CS"/>
        </w:rPr>
        <w:t>мале вредности услуга по партијама</w:t>
      </w:r>
      <w:r w:rsidRPr="00B950E2">
        <w:rPr>
          <w:sz w:val="22"/>
          <w:szCs w:val="22"/>
        </w:rPr>
        <w:t>.</w:t>
      </w:r>
    </w:p>
    <w:p w:rsidR="00D83E39" w:rsidRPr="00B950E2" w:rsidRDefault="00D83E39" w:rsidP="00D83E39">
      <w:pPr>
        <w:ind w:firstLine="720"/>
        <w:jc w:val="both"/>
        <w:rPr>
          <w:sz w:val="22"/>
          <w:szCs w:val="22"/>
          <w:lang w:val="sr-Cyrl-CS"/>
        </w:rPr>
      </w:pPr>
      <w:r w:rsidRPr="00B950E2">
        <w:rPr>
          <w:sz w:val="22"/>
          <w:szCs w:val="22"/>
          <w:lang w:val="sr-Latn-CS"/>
        </w:rPr>
        <w:t xml:space="preserve">- </w:t>
      </w:r>
      <w:r w:rsidRPr="00B950E2">
        <w:rPr>
          <w:sz w:val="22"/>
          <w:szCs w:val="22"/>
          <w:lang w:val="sr-Cyrl-CS"/>
        </w:rPr>
        <w:t>да је Пружалац услуга</w:t>
      </w:r>
      <w:r w:rsidRPr="00B950E2">
        <w:rPr>
          <w:sz w:val="22"/>
          <w:szCs w:val="22"/>
          <w:lang w:val="sr-Latn-CS"/>
        </w:rPr>
        <w:t xml:space="preserve"> ________</w:t>
      </w:r>
      <w:r w:rsidRPr="00B950E2">
        <w:rPr>
          <w:sz w:val="22"/>
          <w:szCs w:val="22"/>
          <w:lang w:val="sr-Cyrl-CS"/>
        </w:rPr>
        <w:t>__</w:t>
      </w:r>
      <w:r w:rsidRPr="00B950E2">
        <w:rPr>
          <w:sz w:val="22"/>
          <w:szCs w:val="22"/>
          <w:lang w:val="sr-Latn-CS"/>
        </w:rPr>
        <w:t xml:space="preserve"> </w:t>
      </w:r>
      <w:r w:rsidRPr="00B950E2">
        <w:rPr>
          <w:sz w:val="22"/>
          <w:szCs w:val="22"/>
          <w:lang w:val="sr-Cyrl-CS"/>
        </w:rPr>
        <w:t>године</w:t>
      </w:r>
      <w:r w:rsidRPr="00B950E2">
        <w:rPr>
          <w:sz w:val="22"/>
          <w:szCs w:val="22"/>
          <w:lang w:val="sr-Latn-CS"/>
        </w:rPr>
        <w:t xml:space="preserve"> </w:t>
      </w:r>
      <w:r w:rsidRPr="00B950E2">
        <w:rPr>
          <w:sz w:val="22"/>
          <w:szCs w:val="22"/>
          <w:lang w:val="sr-Cyrl-CS"/>
        </w:rPr>
        <w:t xml:space="preserve">доставио понуду за Партију </w:t>
      </w:r>
      <w:r>
        <w:rPr>
          <w:sz w:val="22"/>
          <w:szCs w:val="22"/>
          <w:lang w:val="sr-Cyrl-CS"/>
        </w:rPr>
        <w:t>4</w:t>
      </w:r>
      <w:r w:rsidRPr="00B950E2">
        <w:rPr>
          <w:sz w:val="22"/>
          <w:szCs w:val="22"/>
          <w:lang w:val="sr-Cyrl-CS"/>
        </w:rPr>
        <w:t xml:space="preserve"> – </w:t>
      </w:r>
      <w:r w:rsidRPr="00B950E2">
        <w:rPr>
          <w:iCs/>
          <w:sz w:val="22"/>
          <w:szCs w:val="22"/>
          <w:lang w:val="sr-Cyrl-CS"/>
        </w:rPr>
        <w:t>услуга о</w:t>
      </w:r>
      <w:r w:rsidRPr="00B950E2">
        <w:rPr>
          <w:sz w:val="22"/>
          <w:szCs w:val="22"/>
        </w:rPr>
        <w:t>државања и поправк</w:t>
      </w:r>
      <w:r w:rsidRPr="00B950E2">
        <w:rPr>
          <w:sz w:val="22"/>
          <w:szCs w:val="22"/>
          <w:lang w:val="sr-Cyrl-CS"/>
        </w:rPr>
        <w:t xml:space="preserve">е </w:t>
      </w:r>
      <w:r>
        <w:rPr>
          <w:sz w:val="22"/>
          <w:szCs w:val="22"/>
          <w:lang w:val="sr-Cyrl-CS"/>
        </w:rPr>
        <w:t>опреме у термичком блоку кухиње</w:t>
      </w:r>
      <w:r w:rsidRPr="00B950E2">
        <w:rPr>
          <w:sz w:val="22"/>
          <w:szCs w:val="22"/>
          <w:lang w:val="sr-Cyrl-CS"/>
        </w:rPr>
        <w:t>,  број</w:t>
      </w:r>
      <w:r w:rsidRPr="00B950E2">
        <w:rPr>
          <w:sz w:val="22"/>
          <w:szCs w:val="22"/>
          <w:lang w:val="sr-Latn-CS"/>
        </w:rPr>
        <w:t xml:space="preserve">: __________ </w:t>
      </w:r>
      <w:r w:rsidRPr="00B950E2">
        <w:rPr>
          <w:sz w:val="22"/>
          <w:szCs w:val="22"/>
          <w:lang w:val="sr-Cyrl-CS"/>
        </w:rPr>
        <w:t>од</w:t>
      </w:r>
      <w:r w:rsidRPr="00B950E2">
        <w:rPr>
          <w:sz w:val="22"/>
          <w:szCs w:val="22"/>
          <w:lang w:val="sr-Latn-CS"/>
        </w:rPr>
        <w:t xml:space="preserve"> __________, </w:t>
      </w:r>
      <w:r w:rsidRPr="00B950E2">
        <w:rPr>
          <w:sz w:val="22"/>
          <w:szCs w:val="22"/>
          <w:lang w:val="sr-Cyrl-CS"/>
        </w:rPr>
        <w:t>која се налази у прилогу уговора и саставни је део овог уговора</w:t>
      </w:r>
      <w:r w:rsidRPr="00B950E2">
        <w:rPr>
          <w:sz w:val="22"/>
          <w:szCs w:val="22"/>
        </w:rPr>
        <w:t xml:space="preserve">.  </w:t>
      </w:r>
    </w:p>
    <w:p w:rsidR="00D83E39" w:rsidRPr="00B950E2" w:rsidRDefault="00D83E39" w:rsidP="00D83E39">
      <w:pPr>
        <w:ind w:firstLine="720"/>
        <w:jc w:val="both"/>
        <w:rPr>
          <w:sz w:val="22"/>
          <w:szCs w:val="22"/>
        </w:rPr>
      </w:pPr>
      <w:r w:rsidRPr="00B950E2">
        <w:rPr>
          <w:sz w:val="22"/>
          <w:szCs w:val="22"/>
          <w:lang w:val="sr-Cyrl-CS"/>
        </w:rPr>
        <w:t xml:space="preserve">- да је на основу закљученог </w:t>
      </w:r>
      <w:r w:rsidRPr="00B950E2">
        <w:rPr>
          <w:sz w:val="22"/>
          <w:szCs w:val="22"/>
        </w:rPr>
        <w:t xml:space="preserve">Споразума групе понуђача </w:t>
      </w:r>
      <w:r w:rsidRPr="00B950E2">
        <w:rPr>
          <w:sz w:val="22"/>
          <w:szCs w:val="22"/>
          <w:lang w:val="sr-Cyrl-CS"/>
        </w:rPr>
        <w:t xml:space="preserve">бр. </w:t>
      </w:r>
      <w:r w:rsidRPr="00B950E2">
        <w:rPr>
          <w:sz w:val="22"/>
          <w:szCs w:val="22"/>
        </w:rPr>
        <w:t xml:space="preserve">________________ од ______________ године,  </w:t>
      </w:r>
      <w:r w:rsidRPr="00B950E2">
        <w:rPr>
          <w:sz w:val="22"/>
          <w:szCs w:val="22"/>
          <w:lang w:val="sr-Cyrl-CS"/>
        </w:rPr>
        <w:t xml:space="preserve">поднетог у понуди Пружаоца услуга </w:t>
      </w:r>
      <w:r w:rsidRPr="00B950E2">
        <w:rPr>
          <w:sz w:val="22"/>
          <w:szCs w:val="22"/>
        </w:rPr>
        <w:t xml:space="preserve">ради учешћа у поступку јавне набавке  за </w:t>
      </w:r>
      <w:r w:rsidRPr="00B950E2">
        <w:rPr>
          <w:iCs/>
          <w:sz w:val="22"/>
          <w:szCs w:val="22"/>
          <w:lang w:val="sr-Cyrl-CS"/>
        </w:rPr>
        <w:t>набавк</w:t>
      </w:r>
      <w:r w:rsidRPr="00B950E2">
        <w:rPr>
          <w:iCs/>
          <w:sz w:val="22"/>
          <w:szCs w:val="22"/>
        </w:rPr>
        <w:t xml:space="preserve">у </w:t>
      </w:r>
      <w:r w:rsidRPr="00B950E2">
        <w:rPr>
          <w:iCs/>
          <w:sz w:val="22"/>
          <w:szCs w:val="22"/>
          <w:lang w:val="sr-Cyrl-CS"/>
        </w:rPr>
        <w:t>услуга о</w:t>
      </w:r>
      <w:r>
        <w:rPr>
          <w:sz w:val="22"/>
          <w:szCs w:val="22"/>
        </w:rPr>
        <w:t>државања и поправк</w:t>
      </w:r>
      <w:r>
        <w:rPr>
          <w:sz w:val="22"/>
          <w:szCs w:val="22"/>
          <w:lang w:val="sr-Cyrl-CS"/>
        </w:rPr>
        <w:t>е</w:t>
      </w:r>
      <w:r w:rsidRPr="00B950E2">
        <w:rPr>
          <w:sz w:val="22"/>
          <w:szCs w:val="22"/>
        </w:rPr>
        <w:t xml:space="preserve"> </w:t>
      </w:r>
      <w:r>
        <w:rPr>
          <w:sz w:val="22"/>
          <w:szCs w:val="22"/>
          <w:lang w:val="sr-Cyrl-CS"/>
        </w:rPr>
        <w:t>опреме у термичком блоку кухиње</w:t>
      </w:r>
      <w:r w:rsidRPr="00B950E2">
        <w:rPr>
          <w:sz w:val="22"/>
          <w:szCs w:val="22"/>
          <w:lang w:val="sr-Cyrl-CS"/>
        </w:rPr>
        <w:t xml:space="preserve"> </w:t>
      </w:r>
      <w:r>
        <w:rPr>
          <w:iCs/>
          <w:sz w:val="22"/>
          <w:szCs w:val="22"/>
          <w:lang w:val="sr-Cyrl-CS"/>
        </w:rPr>
        <w:t>– Партија 4</w:t>
      </w:r>
      <w:r w:rsidRPr="00B950E2">
        <w:rPr>
          <w:sz w:val="22"/>
          <w:szCs w:val="22"/>
        </w:rPr>
        <w:t xml:space="preserve">, </w:t>
      </w:r>
      <w:r w:rsidRPr="00B950E2">
        <w:rPr>
          <w:sz w:val="22"/>
          <w:szCs w:val="22"/>
          <w:lang w:val="sr-Cyrl-CS"/>
        </w:rPr>
        <w:t>за носиоца посла одређен</w:t>
      </w:r>
      <w:r w:rsidRPr="00B950E2">
        <w:rPr>
          <w:sz w:val="22"/>
          <w:szCs w:val="22"/>
        </w:rPr>
        <w:t xml:space="preserve">  __________</w:t>
      </w:r>
      <w:r>
        <w:rPr>
          <w:sz w:val="22"/>
          <w:szCs w:val="22"/>
        </w:rPr>
        <w:t>_______________________</w:t>
      </w:r>
      <w:r w:rsidRPr="00B950E2">
        <w:rPr>
          <w:sz w:val="22"/>
          <w:szCs w:val="22"/>
        </w:rPr>
        <w:t xml:space="preserve">  из  ___________________________________ ул. ___________________________________бр. ________ ПИБ ______________________ матични број _________.</w:t>
      </w:r>
    </w:p>
    <w:p w:rsidR="00D83E39" w:rsidRPr="00B950E2" w:rsidRDefault="00D83E39" w:rsidP="00D83E39">
      <w:pPr>
        <w:ind w:firstLine="720"/>
        <w:jc w:val="both"/>
        <w:rPr>
          <w:sz w:val="22"/>
          <w:szCs w:val="22"/>
        </w:rPr>
      </w:pPr>
      <w:r w:rsidRPr="00B950E2">
        <w:rPr>
          <w:sz w:val="22"/>
          <w:szCs w:val="22"/>
          <w:lang w:val="sr-Cyrl-CS"/>
        </w:rPr>
        <w:t>- да Пружалац услуга д</w:t>
      </w:r>
      <w:r w:rsidRPr="00B950E2">
        <w:rPr>
          <w:sz w:val="22"/>
          <w:szCs w:val="22"/>
        </w:rPr>
        <w:t xml:space="preserve">ео набавке, која је предмет овог уговора </w:t>
      </w:r>
      <w:r w:rsidRPr="00B950E2">
        <w:rPr>
          <w:sz w:val="22"/>
          <w:szCs w:val="22"/>
          <w:lang w:val="sr-Cyrl-CS"/>
        </w:rPr>
        <w:t>поверава</w:t>
      </w:r>
      <w:r w:rsidRPr="00B950E2">
        <w:rPr>
          <w:sz w:val="22"/>
          <w:szCs w:val="22"/>
        </w:rPr>
        <w:t xml:space="preserve"> подизвођачу _____________________________________</w:t>
      </w:r>
      <w:r w:rsidRPr="00B950E2">
        <w:rPr>
          <w:sz w:val="22"/>
          <w:szCs w:val="22"/>
          <w:lang w:val="sr-Cyrl-CS"/>
        </w:rPr>
        <w:t xml:space="preserve"> </w:t>
      </w:r>
      <w:r w:rsidRPr="00B950E2">
        <w:rPr>
          <w:sz w:val="22"/>
          <w:szCs w:val="22"/>
        </w:rPr>
        <w:t>ПИБ: _____________________ матични број: _________________________ а која чини ____________ %  од вредности</w:t>
      </w:r>
      <w:r w:rsidRPr="00B950E2">
        <w:rPr>
          <w:sz w:val="22"/>
          <w:szCs w:val="22"/>
          <w:lang w:val="sr-Cyrl-CS"/>
        </w:rPr>
        <w:t xml:space="preserve"> понуде Пружаоца услуга</w:t>
      </w:r>
      <w:r w:rsidRPr="00B950E2">
        <w:rPr>
          <w:sz w:val="22"/>
          <w:szCs w:val="22"/>
          <w:lang w:val="sr-Latn-CS"/>
        </w:rPr>
        <w:tab/>
      </w:r>
    </w:p>
    <w:p w:rsidR="00D83E39" w:rsidRPr="00B950E2" w:rsidRDefault="00D83E39" w:rsidP="00D83E39">
      <w:pPr>
        <w:jc w:val="both"/>
        <w:rPr>
          <w:sz w:val="22"/>
          <w:szCs w:val="22"/>
          <w:lang w:val="sr-Latn-CS"/>
        </w:rPr>
      </w:pPr>
      <w:r w:rsidRPr="00B950E2">
        <w:rPr>
          <w:sz w:val="22"/>
          <w:szCs w:val="22"/>
          <w:lang w:val="sr-Latn-CS"/>
        </w:rPr>
        <w:tab/>
        <w:t xml:space="preserve">- </w:t>
      </w:r>
      <w:r w:rsidRPr="00B950E2">
        <w:rPr>
          <w:sz w:val="22"/>
          <w:szCs w:val="22"/>
          <w:lang w:val="sr-Cyrl-CS"/>
        </w:rPr>
        <w:t>да понуда Пружаоца услуга у потпуности одговара спецификацијама из конкурсне документације</w:t>
      </w:r>
      <w:r w:rsidRPr="00B950E2">
        <w:rPr>
          <w:sz w:val="22"/>
          <w:szCs w:val="22"/>
          <w:lang w:val="sr-Latn-CS"/>
        </w:rPr>
        <w:t xml:space="preserve">, </w:t>
      </w:r>
      <w:r w:rsidRPr="00B950E2">
        <w:rPr>
          <w:sz w:val="22"/>
          <w:szCs w:val="22"/>
          <w:lang w:val="sr-Cyrl-CS"/>
        </w:rPr>
        <w:t>које се налазе у прилогу уговора и саставни су део овог уговора</w:t>
      </w:r>
      <w:r w:rsidRPr="00B950E2">
        <w:rPr>
          <w:sz w:val="22"/>
          <w:szCs w:val="22"/>
          <w:lang w:val="sr-Latn-CS"/>
        </w:rPr>
        <w:t>;</w:t>
      </w:r>
    </w:p>
    <w:p w:rsidR="00D83E39" w:rsidRPr="00B950E2" w:rsidRDefault="00D83E39" w:rsidP="00D83E39">
      <w:pPr>
        <w:ind w:firstLine="720"/>
        <w:jc w:val="both"/>
        <w:rPr>
          <w:sz w:val="22"/>
          <w:szCs w:val="22"/>
          <w:lang w:val="sr-Latn-CS"/>
        </w:rPr>
      </w:pPr>
      <w:r w:rsidRPr="00B950E2">
        <w:rPr>
          <w:sz w:val="22"/>
          <w:szCs w:val="22"/>
          <w:lang w:val="sr-Latn-CS"/>
        </w:rPr>
        <w:t xml:space="preserve">- </w:t>
      </w:r>
      <w:r w:rsidRPr="00B950E2">
        <w:rPr>
          <w:sz w:val="22"/>
          <w:szCs w:val="22"/>
          <w:lang w:val="sr-Cyrl-CS"/>
        </w:rPr>
        <w:t xml:space="preserve">да је Прималац услуга у складу са одредбама Закона о јавним набавкама </w:t>
      </w:r>
      <w:r w:rsidRPr="00B950E2">
        <w:rPr>
          <w:sz w:val="22"/>
          <w:szCs w:val="22"/>
          <w:lang w:val="sr-Latn-CS"/>
        </w:rPr>
        <w:t xml:space="preserve">, </w:t>
      </w:r>
      <w:r w:rsidRPr="00B950E2">
        <w:rPr>
          <w:sz w:val="22"/>
          <w:szCs w:val="22"/>
          <w:lang w:val="sr-Cyrl-CS"/>
        </w:rPr>
        <w:t>на основу понуде Пружаоца услуга и одлуке о додели уговора бр</w:t>
      </w:r>
      <w:r w:rsidRPr="00B950E2">
        <w:rPr>
          <w:sz w:val="22"/>
          <w:szCs w:val="22"/>
          <w:lang w:val="sr-Latn-CS"/>
        </w:rPr>
        <w:t xml:space="preserve">. ______ </w:t>
      </w:r>
      <w:r w:rsidRPr="00B950E2">
        <w:rPr>
          <w:sz w:val="22"/>
          <w:szCs w:val="22"/>
          <w:lang w:val="sr-Cyrl-CS"/>
        </w:rPr>
        <w:t>од</w:t>
      </w:r>
      <w:r w:rsidRPr="00B950E2">
        <w:rPr>
          <w:sz w:val="22"/>
          <w:szCs w:val="22"/>
          <w:lang w:val="sr-Latn-CS"/>
        </w:rPr>
        <w:t xml:space="preserve"> ________</w:t>
      </w:r>
      <w:r w:rsidRPr="00B950E2">
        <w:rPr>
          <w:sz w:val="22"/>
          <w:szCs w:val="22"/>
          <w:lang w:val="sr-Cyrl-CS"/>
        </w:rPr>
        <w:t>___</w:t>
      </w:r>
      <w:r w:rsidRPr="00B950E2">
        <w:rPr>
          <w:sz w:val="22"/>
          <w:szCs w:val="22"/>
          <w:lang w:val="sr-Latn-CS"/>
        </w:rPr>
        <w:t xml:space="preserve"> </w:t>
      </w:r>
      <w:r w:rsidRPr="00B950E2">
        <w:rPr>
          <w:sz w:val="22"/>
          <w:szCs w:val="22"/>
          <w:lang w:val="sr-Cyrl-CS"/>
        </w:rPr>
        <w:t>године изабрао Пружаоца услуга</w:t>
      </w:r>
      <w:r>
        <w:rPr>
          <w:sz w:val="22"/>
          <w:szCs w:val="22"/>
          <w:lang w:val="sr-Cyrl-CS"/>
        </w:rPr>
        <w:t xml:space="preserve"> за извршење услуга из Партије 4</w:t>
      </w:r>
      <w:r w:rsidRPr="00B950E2">
        <w:rPr>
          <w:sz w:val="22"/>
          <w:szCs w:val="22"/>
          <w:lang w:val="sr-Latn-CS"/>
        </w:rPr>
        <w:t>.</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rPr>
      </w:pPr>
      <w:r w:rsidRPr="00B950E2">
        <w:rPr>
          <w:sz w:val="22"/>
          <w:szCs w:val="22"/>
          <w:lang w:val="sr-Cyrl-CS"/>
        </w:rPr>
        <w:t>Члан</w:t>
      </w:r>
      <w:r w:rsidRPr="00B950E2">
        <w:rPr>
          <w:sz w:val="22"/>
          <w:szCs w:val="22"/>
          <w:lang w:val="sr-Latn-CS"/>
        </w:rPr>
        <w:t xml:space="preserve"> </w:t>
      </w:r>
      <w:r w:rsidRPr="00B950E2">
        <w:rPr>
          <w:sz w:val="22"/>
          <w:szCs w:val="22"/>
          <w:lang w:val="sr-Cyrl-CS"/>
        </w:rPr>
        <w:t>2</w:t>
      </w:r>
      <w:r w:rsidRPr="00B950E2">
        <w:rPr>
          <w:sz w:val="22"/>
          <w:szCs w:val="22"/>
          <w:lang w:val="sr-Latn-CS"/>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Предмет уговора је набавка услуга одржавања и поправке </w:t>
      </w:r>
      <w:r>
        <w:rPr>
          <w:sz w:val="22"/>
          <w:szCs w:val="22"/>
          <w:lang w:val="sr-Cyrl-CS"/>
        </w:rPr>
        <w:t>опреме у термичком блоку кухиње</w:t>
      </w:r>
      <w:r w:rsidRPr="00B950E2">
        <w:rPr>
          <w:sz w:val="22"/>
          <w:szCs w:val="22"/>
        </w:rPr>
        <w:t xml:space="preserve"> </w:t>
      </w:r>
      <w:r w:rsidRPr="00B950E2">
        <w:rPr>
          <w:sz w:val="22"/>
          <w:szCs w:val="22"/>
          <w:lang w:val="sr-Cyrl-CS"/>
        </w:rPr>
        <w:t xml:space="preserve">(у даљем тексту: услуге) одређених у спецификацији Примаоца услуга и понуди Пружаоца услуга са </w:t>
      </w:r>
      <w:r w:rsidRPr="00B950E2">
        <w:rPr>
          <w:sz w:val="22"/>
          <w:szCs w:val="22"/>
          <w:lang w:val="sr-Cyrl-CS"/>
        </w:rPr>
        <w:lastRenderedPageBreak/>
        <w:t>јединичним ценама које су саставни део понуде Пружаоца услуга – образац структуром цене и пратећи ценовник-листа делова Пружаоца услуга, који су заједно саставни део овог уговора.</w:t>
      </w:r>
    </w:p>
    <w:p w:rsidR="00D83E39" w:rsidRPr="00B950E2" w:rsidRDefault="00D83E39" w:rsidP="00D83E39">
      <w:pPr>
        <w:ind w:firstLine="720"/>
        <w:jc w:val="both"/>
        <w:rPr>
          <w:sz w:val="22"/>
          <w:szCs w:val="22"/>
        </w:rPr>
      </w:pPr>
      <w:r w:rsidRPr="00B950E2">
        <w:rPr>
          <w:sz w:val="22"/>
          <w:szCs w:val="22"/>
        </w:rPr>
        <w:t xml:space="preserve">Услуга </w:t>
      </w:r>
      <w:r w:rsidRPr="00B950E2">
        <w:rPr>
          <w:sz w:val="22"/>
          <w:szCs w:val="22"/>
          <w:lang w:val="sr-Cyrl-CS"/>
        </w:rPr>
        <w:t>подразумевају</w:t>
      </w:r>
      <w:r w:rsidRPr="00B950E2">
        <w:rPr>
          <w:sz w:val="22"/>
          <w:szCs w:val="22"/>
        </w:rPr>
        <w:t xml:space="preserve"> редовно одржавање, односно одржавање по позиву, са могућом заменом резервних делова.</w:t>
      </w:r>
    </w:p>
    <w:p w:rsidR="00D83E39" w:rsidRPr="00B950E2" w:rsidRDefault="00D83E39" w:rsidP="00D83E39">
      <w:pPr>
        <w:jc w:val="center"/>
        <w:rPr>
          <w:sz w:val="22"/>
          <w:szCs w:val="22"/>
          <w:lang w:val="sr-Cyrl-CS"/>
        </w:rPr>
      </w:pPr>
      <w:r w:rsidRPr="00B950E2">
        <w:rPr>
          <w:sz w:val="22"/>
          <w:szCs w:val="22"/>
          <w:lang w:val="sr-Cyrl-CS"/>
        </w:rPr>
        <w:t>Члан 3.</w:t>
      </w:r>
    </w:p>
    <w:p w:rsidR="00D83E39" w:rsidRPr="00B950E2" w:rsidRDefault="00D83E39" w:rsidP="00D83E39">
      <w:pPr>
        <w:ind w:firstLine="720"/>
        <w:jc w:val="both"/>
        <w:rPr>
          <w:sz w:val="22"/>
          <w:szCs w:val="22"/>
          <w:lang w:val="sr-Cyrl-CS"/>
        </w:rPr>
      </w:pPr>
    </w:p>
    <w:p w:rsidR="00D83E39" w:rsidRPr="00B950E2" w:rsidRDefault="00D83E39" w:rsidP="00D83E39">
      <w:pPr>
        <w:ind w:firstLine="720"/>
        <w:jc w:val="both"/>
        <w:rPr>
          <w:sz w:val="22"/>
          <w:szCs w:val="22"/>
          <w:lang w:val="sr-Cyrl-CS"/>
        </w:rPr>
      </w:pPr>
      <w:r w:rsidRPr="00B950E2">
        <w:rPr>
          <w:sz w:val="22"/>
          <w:szCs w:val="22"/>
          <w:lang w:val="sr-Cyrl-CS"/>
        </w:rPr>
        <w:t>Уговорне стране су сагласне да се цена услуга утврђује на основу дате понуде Пружаоца услуга, према следећој спецификацији услуга и ценама:</w:t>
      </w:r>
    </w:p>
    <w:p w:rsidR="00D83E39" w:rsidRPr="00B950E2" w:rsidRDefault="00D83E39" w:rsidP="00D83E39">
      <w:pPr>
        <w:numPr>
          <w:ilvl w:val="0"/>
          <w:numId w:val="8"/>
        </w:numPr>
        <w:rPr>
          <w:sz w:val="22"/>
          <w:szCs w:val="22"/>
          <w:lang w:val="sr-Cyrl-CS"/>
        </w:rPr>
      </w:pPr>
      <w:r w:rsidRPr="00B950E2">
        <w:rPr>
          <w:sz w:val="22"/>
          <w:szCs w:val="22"/>
        </w:rPr>
        <w:t xml:space="preserve">Цена радног сата </w:t>
      </w:r>
      <w:r w:rsidRPr="00B950E2">
        <w:rPr>
          <w:sz w:val="22"/>
          <w:szCs w:val="22"/>
          <w:lang w:val="sr-Cyrl-CS"/>
        </w:rPr>
        <w:t xml:space="preserve">сервисера </w:t>
      </w:r>
      <w:r w:rsidRPr="00B950E2">
        <w:rPr>
          <w:sz w:val="22"/>
          <w:szCs w:val="22"/>
        </w:rPr>
        <w:t>без ПДВ-а ____________________________________________</w:t>
      </w:r>
    </w:p>
    <w:p w:rsidR="00D83E39" w:rsidRPr="00B950E2" w:rsidRDefault="00D83E39" w:rsidP="00D83E39">
      <w:pPr>
        <w:numPr>
          <w:ilvl w:val="0"/>
          <w:numId w:val="8"/>
        </w:numPr>
        <w:jc w:val="both"/>
        <w:rPr>
          <w:sz w:val="22"/>
          <w:szCs w:val="22"/>
          <w:lang w:val="sr-Cyrl-CS"/>
        </w:rPr>
      </w:pPr>
      <w:r w:rsidRPr="00B950E2">
        <w:rPr>
          <w:sz w:val="22"/>
          <w:szCs w:val="22"/>
          <w:lang w:val="sr-Cyrl-CS"/>
        </w:rPr>
        <w:t>Цене резервних делова и материјала -  према ценовнику-листи делова Пружаоца услуге,</w:t>
      </w:r>
      <w:r>
        <w:rPr>
          <w:sz w:val="22"/>
          <w:szCs w:val="22"/>
          <w:lang w:val="sr-Cyrl-CS"/>
        </w:rPr>
        <w:t xml:space="preserve"> </w:t>
      </w:r>
      <w:r w:rsidRPr="00B950E2">
        <w:rPr>
          <w:sz w:val="22"/>
          <w:szCs w:val="22"/>
          <w:lang w:val="sr-Cyrl-CS"/>
        </w:rPr>
        <w:t>који је саставни део овог уговора.</w:t>
      </w:r>
    </w:p>
    <w:p w:rsidR="00D83E39" w:rsidRPr="00B950E2" w:rsidRDefault="00D83E39" w:rsidP="00D83E39">
      <w:pPr>
        <w:ind w:firstLine="720"/>
        <w:jc w:val="both"/>
        <w:rPr>
          <w:sz w:val="22"/>
          <w:szCs w:val="22"/>
          <w:lang w:val="sr-Cyrl-CS"/>
        </w:rPr>
      </w:pPr>
      <w:r w:rsidRPr="00B950E2">
        <w:rPr>
          <w:sz w:val="22"/>
          <w:szCs w:val="22"/>
          <w:lang w:val="sr-Cyrl-CS"/>
        </w:rPr>
        <w:t>Све цене су фиксне и неће се мењати у току трајања овог уговора.</w:t>
      </w:r>
      <w:r w:rsidRPr="00B950E2">
        <w:rPr>
          <w:sz w:val="22"/>
          <w:szCs w:val="22"/>
        </w:rPr>
        <w:t xml:space="preserve"> </w:t>
      </w:r>
    </w:p>
    <w:p w:rsidR="00D83E39" w:rsidRPr="00B950E2" w:rsidRDefault="00D83E39" w:rsidP="00D83E39">
      <w:pPr>
        <w:ind w:firstLine="720"/>
        <w:jc w:val="both"/>
        <w:rPr>
          <w:sz w:val="22"/>
          <w:szCs w:val="22"/>
          <w:lang w:val="hr-HR"/>
        </w:rPr>
      </w:pPr>
      <w:r w:rsidRPr="00B950E2">
        <w:rPr>
          <w:sz w:val="22"/>
          <w:szCs w:val="22"/>
          <w:lang w:val="sr-Cyrl-CS"/>
        </w:rPr>
        <w:t>Укупна в</w:t>
      </w:r>
      <w:r w:rsidRPr="00B950E2">
        <w:rPr>
          <w:sz w:val="22"/>
          <w:szCs w:val="22"/>
        </w:rPr>
        <w:t xml:space="preserve">редност уговора је лимитирана до износа процењене вредности </w:t>
      </w:r>
      <w:r w:rsidRPr="00B950E2">
        <w:rPr>
          <w:sz w:val="22"/>
          <w:szCs w:val="22"/>
          <w:lang w:val="sr-Cyrl-CS"/>
        </w:rPr>
        <w:t xml:space="preserve">партије </w:t>
      </w:r>
      <w:r>
        <w:rPr>
          <w:sz w:val="22"/>
          <w:szCs w:val="22"/>
          <w:lang w:val="sr-Cyrl-CS"/>
        </w:rPr>
        <w:t>4</w:t>
      </w:r>
      <w:r w:rsidRPr="00B950E2">
        <w:rPr>
          <w:sz w:val="22"/>
          <w:szCs w:val="22"/>
        </w:rPr>
        <w:t xml:space="preserve"> и утврђује се у укупном </w:t>
      </w:r>
      <w:r w:rsidRPr="00B950E2">
        <w:rPr>
          <w:sz w:val="22"/>
          <w:szCs w:val="22"/>
          <w:lang w:val="hr-HR"/>
        </w:rPr>
        <w:t>износ</w:t>
      </w:r>
      <w:r w:rsidRPr="00B950E2">
        <w:rPr>
          <w:sz w:val="22"/>
          <w:szCs w:val="22"/>
        </w:rPr>
        <w:t>у од</w:t>
      </w:r>
      <w:r w:rsidRPr="00B950E2">
        <w:rPr>
          <w:sz w:val="22"/>
          <w:szCs w:val="22"/>
          <w:lang w:val="hr-HR"/>
        </w:rPr>
        <w:t xml:space="preserve"> </w:t>
      </w:r>
      <w:r>
        <w:rPr>
          <w:sz w:val="22"/>
          <w:szCs w:val="22"/>
          <w:lang w:val="sr-Cyrl-CS"/>
        </w:rPr>
        <w:t xml:space="preserve"> 160</w:t>
      </w:r>
      <w:r w:rsidRPr="00B950E2">
        <w:rPr>
          <w:sz w:val="22"/>
          <w:szCs w:val="22"/>
        </w:rPr>
        <w:t xml:space="preserve">.000,00 </w:t>
      </w:r>
      <w:r w:rsidRPr="00B950E2">
        <w:rPr>
          <w:sz w:val="22"/>
          <w:szCs w:val="22"/>
          <w:lang w:val="hr-HR"/>
        </w:rPr>
        <w:t>динара</w:t>
      </w:r>
      <w:r w:rsidRPr="00B950E2">
        <w:rPr>
          <w:sz w:val="22"/>
          <w:szCs w:val="22"/>
          <w:lang w:val="sr-Cyrl-CS"/>
        </w:rPr>
        <w:t xml:space="preserve"> без</w:t>
      </w:r>
      <w:r w:rsidRPr="00B950E2">
        <w:rPr>
          <w:sz w:val="22"/>
          <w:szCs w:val="22"/>
        </w:rPr>
        <w:t xml:space="preserve"> ПДВ-</w:t>
      </w:r>
      <w:r w:rsidRPr="00B950E2">
        <w:rPr>
          <w:sz w:val="22"/>
          <w:szCs w:val="22"/>
          <w:lang w:val="sr-Cyrl-CS"/>
        </w:rPr>
        <w:t>а</w:t>
      </w:r>
      <w:r w:rsidRPr="00B950E2">
        <w:rPr>
          <w:sz w:val="22"/>
          <w:szCs w:val="22"/>
        </w:rPr>
        <w:t xml:space="preserve">. </w:t>
      </w:r>
    </w:p>
    <w:p w:rsidR="00D83E39" w:rsidRPr="00B950E2" w:rsidRDefault="00D83E39" w:rsidP="00D83E39">
      <w:pPr>
        <w:widowControl w:val="0"/>
        <w:autoSpaceDE w:val="0"/>
        <w:autoSpaceDN w:val="0"/>
        <w:adjustRightInd w:val="0"/>
        <w:ind w:firstLine="720"/>
        <w:jc w:val="both"/>
        <w:rPr>
          <w:sz w:val="22"/>
          <w:szCs w:val="22"/>
        </w:rPr>
      </w:pPr>
      <w:r w:rsidRPr="00B950E2">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83E39" w:rsidRPr="00B950E2" w:rsidRDefault="00D83E39" w:rsidP="00D83E39">
      <w:pPr>
        <w:ind w:firstLine="720"/>
        <w:jc w:val="both"/>
        <w:rPr>
          <w:sz w:val="22"/>
          <w:szCs w:val="22"/>
          <w:lang w:val="ru-RU"/>
        </w:rPr>
      </w:pPr>
      <w:r w:rsidRPr="00B950E2">
        <w:rPr>
          <w:sz w:val="22"/>
          <w:szCs w:val="22"/>
          <w:lang w:val="ru-RU"/>
        </w:rPr>
        <w:t>Уговорне стране сагласно утврђују да укупна цена услуга на бази јединичних цена из понуде, ценовника-листе делова и стварне укупне годишње потрошње, за период важења овог уговора, не сме прећи уговорени износ из става 3. овог члана.</w:t>
      </w:r>
    </w:p>
    <w:p w:rsidR="00D83E39" w:rsidRPr="00B950E2" w:rsidRDefault="00D83E39" w:rsidP="00D83E39">
      <w:pPr>
        <w:autoSpaceDE w:val="0"/>
        <w:autoSpaceDN w:val="0"/>
        <w:adjustRightInd w:val="0"/>
        <w:ind w:firstLine="720"/>
        <w:jc w:val="both"/>
        <w:rPr>
          <w:noProof/>
          <w:sz w:val="22"/>
          <w:szCs w:val="22"/>
        </w:rPr>
      </w:pPr>
      <w:r w:rsidRPr="00B950E2">
        <w:rPr>
          <w:noProof/>
          <w:sz w:val="22"/>
          <w:szCs w:val="22"/>
          <w:lang w:val="sr-Cyrl-CS"/>
        </w:rPr>
        <w:t>Прималац услуга</w:t>
      </w:r>
      <w:r w:rsidRPr="00B950E2">
        <w:rPr>
          <w:noProof/>
          <w:sz w:val="22"/>
          <w:szCs w:val="22"/>
        </w:rPr>
        <w:t xml:space="preserve"> није у обавези да реализује целокупни уговорени износ, већ ће се исти реализовати у складу са </w:t>
      </w:r>
      <w:r w:rsidRPr="00B950E2">
        <w:rPr>
          <w:noProof/>
          <w:sz w:val="22"/>
          <w:szCs w:val="22"/>
          <w:lang w:val="sr-Cyrl-CS"/>
        </w:rPr>
        <w:t xml:space="preserve">својим </w:t>
      </w:r>
      <w:r w:rsidRPr="00B950E2">
        <w:rPr>
          <w:noProof/>
          <w:sz w:val="22"/>
          <w:szCs w:val="22"/>
        </w:rPr>
        <w:t xml:space="preserve">стварном </w:t>
      </w:r>
      <w:r w:rsidRPr="00B950E2">
        <w:rPr>
          <w:noProof/>
          <w:sz w:val="22"/>
          <w:szCs w:val="22"/>
          <w:lang w:val="sr-Cyrl-CS"/>
        </w:rPr>
        <w:t>потребама</w:t>
      </w:r>
      <w:r w:rsidRPr="00B950E2">
        <w:rPr>
          <w:noProof/>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Прималац услуга </w:t>
      </w:r>
      <w:r w:rsidRPr="00B950E2">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jc w:val="center"/>
        <w:rPr>
          <w:sz w:val="22"/>
          <w:szCs w:val="22"/>
          <w:lang w:val="ru-RU"/>
        </w:rPr>
      </w:pPr>
      <w:r w:rsidRPr="00B950E2">
        <w:rPr>
          <w:sz w:val="22"/>
          <w:szCs w:val="22"/>
          <w:lang w:val="ru-RU"/>
        </w:rPr>
        <w:t>Члан 4.</w:t>
      </w:r>
    </w:p>
    <w:p w:rsidR="00D83E39" w:rsidRPr="00B950E2" w:rsidRDefault="00D83E39" w:rsidP="00D83E39">
      <w:pPr>
        <w:jc w:val="both"/>
        <w:rPr>
          <w:rFonts w:eastAsia="Arial"/>
          <w:sz w:val="22"/>
          <w:szCs w:val="22"/>
        </w:rPr>
      </w:pPr>
      <w:r w:rsidRPr="00B950E2">
        <w:rPr>
          <w:sz w:val="22"/>
          <w:szCs w:val="22"/>
          <w:lang w:val="sr-Latn-CS"/>
        </w:rPr>
        <w:tab/>
      </w:r>
      <w:r w:rsidRPr="00B950E2">
        <w:rPr>
          <w:rFonts w:eastAsia="Arial"/>
          <w:sz w:val="22"/>
          <w:szCs w:val="22"/>
        </w:rPr>
        <w:t xml:space="preserve">За услуге дефинисане у чл. </w:t>
      </w:r>
      <w:r w:rsidRPr="00B950E2">
        <w:rPr>
          <w:rFonts w:eastAsia="Arial"/>
          <w:sz w:val="22"/>
          <w:szCs w:val="22"/>
          <w:lang w:val="sr-Cyrl-CS"/>
        </w:rPr>
        <w:t>2</w:t>
      </w:r>
      <w:r w:rsidRPr="00B950E2">
        <w:rPr>
          <w:rFonts w:eastAsia="Arial"/>
          <w:sz w:val="22"/>
          <w:szCs w:val="22"/>
        </w:rPr>
        <w:t>. овог уговора плаћање ће се извршити на следећи начин:</w:t>
      </w:r>
    </w:p>
    <w:p w:rsidR="00D83E39" w:rsidRPr="00B950E2" w:rsidRDefault="00D83E39" w:rsidP="00D83E39">
      <w:pPr>
        <w:pStyle w:val="ListParagraph"/>
        <w:numPr>
          <w:ilvl w:val="0"/>
          <w:numId w:val="21"/>
        </w:numPr>
        <w:overflowPunct w:val="0"/>
        <w:contextualSpacing/>
        <w:jc w:val="both"/>
        <w:rPr>
          <w:rFonts w:eastAsia="Arial"/>
          <w:sz w:val="22"/>
          <w:szCs w:val="22"/>
          <w:lang w:val="sr-Cyrl-CS"/>
        </w:rPr>
      </w:pPr>
      <w:r w:rsidRPr="00B950E2">
        <w:rPr>
          <w:rFonts w:eastAsia="Arial"/>
          <w:sz w:val="22"/>
          <w:szCs w:val="22"/>
        </w:rPr>
        <w:t xml:space="preserve">По извршеним услугама </w:t>
      </w:r>
      <w:r w:rsidRPr="00B950E2">
        <w:rPr>
          <w:rFonts w:eastAsia="Arial"/>
          <w:sz w:val="22"/>
          <w:szCs w:val="22"/>
          <w:lang w:val="sr-Cyrl-CS"/>
        </w:rPr>
        <w:t>Пружалац</w:t>
      </w:r>
      <w:r w:rsidRPr="00B950E2">
        <w:rPr>
          <w:rFonts w:eastAsia="Arial"/>
          <w:sz w:val="22"/>
          <w:szCs w:val="22"/>
        </w:rPr>
        <w:t xml:space="preserve"> услуга ће </w:t>
      </w:r>
      <w:r w:rsidRPr="00B950E2">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lang w:val="sr-Cyrl-CS"/>
        </w:rPr>
        <w:t>Радни налог садржи</w:t>
      </w:r>
      <w:r w:rsidRPr="00B950E2">
        <w:rPr>
          <w:rFonts w:eastAsia="Arial"/>
          <w:sz w:val="22"/>
          <w:szCs w:val="22"/>
        </w:rPr>
        <w:t xml:space="preserve">: назначени апарат и врсту опреме, опис услуга и спецификацију уграђених делова, напомену </w:t>
      </w:r>
      <w:r w:rsidRPr="00B950E2">
        <w:rPr>
          <w:rFonts w:eastAsia="Arial"/>
          <w:sz w:val="22"/>
          <w:szCs w:val="22"/>
          <w:lang w:val="sr-Cyrl-CS"/>
        </w:rPr>
        <w:t xml:space="preserve">- </w:t>
      </w:r>
      <w:r w:rsidRPr="00B950E2">
        <w:rPr>
          <w:rFonts w:eastAsia="Arial"/>
          <w:sz w:val="22"/>
          <w:szCs w:val="22"/>
        </w:rPr>
        <w:t>ако је има</w:t>
      </w:r>
      <w:r w:rsidRPr="00B950E2">
        <w:rPr>
          <w:rFonts w:eastAsia="Arial"/>
          <w:sz w:val="22"/>
          <w:szCs w:val="22"/>
          <w:lang w:val="sr-Cyrl-CS"/>
        </w:rPr>
        <w:t xml:space="preserve">.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rPr>
        <w:t xml:space="preserve">Рок плаћања је  _______ од дана </w:t>
      </w:r>
      <w:r w:rsidRPr="00B950E2">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D83E39" w:rsidRPr="00B950E2" w:rsidRDefault="00D83E39" w:rsidP="00D83E39">
      <w:pPr>
        <w:ind w:firstLine="708"/>
        <w:jc w:val="both"/>
        <w:rPr>
          <w:sz w:val="22"/>
          <w:szCs w:val="22"/>
        </w:rPr>
      </w:pPr>
      <w:r w:rsidRPr="00B950E2">
        <w:rPr>
          <w:sz w:val="22"/>
          <w:szCs w:val="22"/>
          <w:lang w:val="sr-Cyrl-CS"/>
        </w:rPr>
        <w:t>Прималац</w:t>
      </w:r>
      <w:r w:rsidRPr="00B950E2">
        <w:rPr>
          <w:sz w:val="22"/>
          <w:szCs w:val="22"/>
          <w:lang w:val="sr-Latn-CS"/>
        </w:rPr>
        <w:t xml:space="preserve"> услуга</w:t>
      </w:r>
      <w:r w:rsidRPr="00B950E2">
        <w:rPr>
          <w:sz w:val="22"/>
          <w:szCs w:val="22"/>
          <w:lang w:val="sr-Cyrl-CS"/>
        </w:rPr>
        <w:t xml:space="preserve"> се обавезује да ће извршене</w:t>
      </w:r>
      <w:r w:rsidRPr="00B950E2">
        <w:rPr>
          <w:sz w:val="22"/>
          <w:szCs w:val="22"/>
          <w:lang w:val="sr-Latn-CS"/>
        </w:rPr>
        <w:t xml:space="preserve"> услуг</w:t>
      </w:r>
      <w:r w:rsidRPr="00B950E2">
        <w:rPr>
          <w:sz w:val="22"/>
          <w:szCs w:val="22"/>
          <w:lang w:val="sr-Cyrl-CS"/>
        </w:rPr>
        <w:t>е платити на рачун Пружаоца услуга.</w:t>
      </w:r>
    </w:p>
    <w:p w:rsidR="00D83E39" w:rsidRPr="00B950E2" w:rsidRDefault="00D83E39" w:rsidP="00D83E39">
      <w:pPr>
        <w:ind w:right="-30" w:firstLine="708"/>
        <w:jc w:val="both"/>
        <w:rPr>
          <w:sz w:val="22"/>
          <w:szCs w:val="22"/>
          <w:lang w:val="sr-Cyrl-CS"/>
        </w:rPr>
      </w:pPr>
      <w:r w:rsidRPr="00B950E2">
        <w:rPr>
          <w:sz w:val="22"/>
          <w:szCs w:val="22"/>
          <w:lang w:val="sr-Cyrl-CS"/>
        </w:rPr>
        <w:t xml:space="preserve">Прималац услуге ће извршити плаћање вирманом. </w:t>
      </w:r>
    </w:p>
    <w:p w:rsidR="00D83E39" w:rsidRPr="00B950E2" w:rsidRDefault="00D83E39" w:rsidP="00D83E39">
      <w:pPr>
        <w:ind w:firstLine="708"/>
        <w:jc w:val="both"/>
        <w:rPr>
          <w:sz w:val="22"/>
          <w:szCs w:val="22"/>
        </w:rPr>
      </w:pPr>
      <w:r w:rsidRPr="00B950E2">
        <w:rPr>
          <w:sz w:val="22"/>
          <w:szCs w:val="22"/>
          <w:lang w:val="sr-Cyrl-CS"/>
        </w:rPr>
        <w:t xml:space="preserve">Прималац услуга </w:t>
      </w:r>
      <w:r w:rsidRPr="00B950E2">
        <w:rPr>
          <w:sz w:val="22"/>
          <w:szCs w:val="22"/>
        </w:rPr>
        <w:t xml:space="preserve">је дужан да се приликом испостављања </w:t>
      </w:r>
      <w:r w:rsidRPr="00B950E2">
        <w:rPr>
          <w:sz w:val="22"/>
          <w:szCs w:val="22"/>
          <w:lang w:val="sr-Cyrl-CS"/>
        </w:rPr>
        <w:t>фактуре</w:t>
      </w:r>
      <w:r w:rsidRPr="00B950E2">
        <w:rPr>
          <w:sz w:val="22"/>
          <w:szCs w:val="22"/>
        </w:rPr>
        <w:t xml:space="preserve"> позове на број </w:t>
      </w:r>
      <w:r w:rsidRPr="00B950E2">
        <w:rPr>
          <w:sz w:val="22"/>
          <w:szCs w:val="22"/>
          <w:lang w:val="sr-Cyrl-CS"/>
        </w:rPr>
        <w:t xml:space="preserve">овог </w:t>
      </w:r>
      <w:r w:rsidRPr="00B950E2">
        <w:rPr>
          <w:sz w:val="22"/>
          <w:szCs w:val="22"/>
        </w:rPr>
        <w:t xml:space="preserve">уговора.  </w:t>
      </w:r>
    </w:p>
    <w:p w:rsidR="00D83E39" w:rsidRPr="00B950E2" w:rsidRDefault="00D83E39" w:rsidP="00D83E39">
      <w:pPr>
        <w:overflowPunct w:val="0"/>
        <w:ind w:firstLine="708"/>
        <w:jc w:val="both"/>
        <w:rPr>
          <w:rFonts w:eastAsia="Arial"/>
          <w:iCs/>
          <w:sz w:val="22"/>
          <w:szCs w:val="22"/>
          <w:lang w:val="sr-Cyrl-CS"/>
        </w:rPr>
      </w:pPr>
      <w:r w:rsidRPr="00B950E2">
        <w:rPr>
          <w:rFonts w:eastAsia="Arial"/>
          <w:iCs/>
          <w:sz w:val="22"/>
          <w:szCs w:val="22"/>
        </w:rPr>
        <w:t xml:space="preserve">Уграђене резервне делове и материјал, </w:t>
      </w:r>
      <w:r w:rsidRPr="00B950E2">
        <w:rPr>
          <w:rFonts w:eastAsia="Arial"/>
          <w:iCs/>
          <w:sz w:val="22"/>
          <w:szCs w:val="22"/>
          <w:lang w:val="sr-Cyrl-CS"/>
        </w:rPr>
        <w:t>Пружалац</w:t>
      </w:r>
      <w:r w:rsidRPr="00B950E2">
        <w:rPr>
          <w:rFonts w:eastAsia="Arial"/>
          <w:iCs/>
          <w:sz w:val="22"/>
          <w:szCs w:val="22"/>
        </w:rPr>
        <w:t xml:space="preserve"> услуга ће фактурисати у складу са ценама из члана</w:t>
      </w:r>
      <w:r w:rsidRPr="00B950E2">
        <w:rPr>
          <w:rFonts w:eastAsia="Arial"/>
          <w:iCs/>
          <w:sz w:val="22"/>
          <w:szCs w:val="22"/>
          <w:lang w:val="sr-Cyrl-CS"/>
        </w:rPr>
        <w:t xml:space="preserve"> 3. овог уговора</w:t>
      </w:r>
      <w:r w:rsidRPr="00B950E2">
        <w:rPr>
          <w:rFonts w:eastAsia="Arial"/>
          <w:iCs/>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5</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Услуге из чл. 1. овог уговора обављаће се по </w:t>
      </w:r>
      <w:r w:rsidRPr="00B950E2">
        <w:rPr>
          <w:rFonts w:eastAsia="Arial"/>
          <w:sz w:val="22"/>
          <w:szCs w:val="22"/>
          <w:lang w:val="sr-Cyrl-CS"/>
        </w:rPr>
        <w:t>захтеву Примаоца услуга</w:t>
      </w:r>
      <w:r w:rsidRPr="00B950E2">
        <w:rPr>
          <w:rFonts w:eastAsia="Arial"/>
          <w:sz w:val="22"/>
          <w:szCs w:val="22"/>
        </w:rPr>
        <w:t xml:space="preserve">. </w:t>
      </w:r>
    </w:p>
    <w:p w:rsidR="00D83E39" w:rsidRPr="00B950E2" w:rsidRDefault="00D83E39" w:rsidP="00D83E39">
      <w:pPr>
        <w:ind w:firstLine="720"/>
        <w:jc w:val="both"/>
        <w:rPr>
          <w:b/>
          <w:sz w:val="22"/>
          <w:szCs w:val="22"/>
          <w:lang w:val="sr-Latn-CS"/>
        </w:rPr>
      </w:pPr>
      <w:r w:rsidRPr="00B950E2">
        <w:rPr>
          <w:sz w:val="22"/>
          <w:szCs w:val="22"/>
        </w:rPr>
        <w:t xml:space="preserve">Стручно лице </w:t>
      </w:r>
      <w:r w:rsidRPr="00B950E2">
        <w:rPr>
          <w:sz w:val="22"/>
          <w:szCs w:val="22"/>
          <w:lang w:val="sr-Cyrl-CS"/>
        </w:rPr>
        <w:t xml:space="preserve">Примаоца услуга </w:t>
      </w:r>
      <w:r w:rsidRPr="00B950E2">
        <w:rPr>
          <w:sz w:val="22"/>
          <w:szCs w:val="22"/>
        </w:rPr>
        <w:t>ће у писаној форми путем е-маила</w:t>
      </w:r>
      <w:r w:rsidRPr="00B950E2">
        <w:rPr>
          <w:sz w:val="22"/>
          <w:szCs w:val="22"/>
          <w:lang w:val="sr-Cyrl-CS"/>
        </w:rPr>
        <w:t xml:space="preserve"> или</w:t>
      </w:r>
      <w:r w:rsidRPr="00B950E2">
        <w:rPr>
          <w:sz w:val="22"/>
          <w:szCs w:val="22"/>
        </w:rPr>
        <w:t xml:space="preserve"> факсом или телефоном, достављати  захтеве који се односе на услугу, оним лицима која буду изабрана од стране </w:t>
      </w:r>
      <w:r w:rsidRPr="00B950E2">
        <w:rPr>
          <w:sz w:val="22"/>
          <w:szCs w:val="22"/>
          <w:lang w:val="sr-Cyrl-CS"/>
        </w:rPr>
        <w:t>Примаоца услуга</w:t>
      </w:r>
      <w:r w:rsidRPr="00B950E2">
        <w:rPr>
          <w:sz w:val="22"/>
          <w:szCs w:val="22"/>
        </w:rPr>
        <w:t xml:space="preserve"> за </w:t>
      </w:r>
      <w:r w:rsidRPr="00B950E2">
        <w:rPr>
          <w:sz w:val="22"/>
          <w:szCs w:val="22"/>
          <w:lang w:val="sr-Cyrl-CS"/>
        </w:rPr>
        <w:t xml:space="preserve">овлашћену </w:t>
      </w:r>
      <w:r w:rsidRPr="00B950E2">
        <w:rPr>
          <w:sz w:val="22"/>
          <w:szCs w:val="22"/>
        </w:rPr>
        <w:t>контакт особу.</w:t>
      </w:r>
    </w:p>
    <w:p w:rsidR="00D83E39" w:rsidRPr="00B950E2" w:rsidRDefault="00D83E39" w:rsidP="00D83E39">
      <w:pPr>
        <w:overflowPunct w:val="0"/>
        <w:ind w:firstLine="720"/>
        <w:jc w:val="both"/>
        <w:rPr>
          <w:rFonts w:eastAsia="Arial"/>
          <w:sz w:val="22"/>
          <w:szCs w:val="22"/>
        </w:rPr>
      </w:pPr>
      <w:r w:rsidRPr="00B950E2">
        <w:rPr>
          <w:rFonts w:eastAsia="Arial"/>
          <w:sz w:val="22"/>
          <w:szCs w:val="22"/>
          <w:lang w:val="sr-Cyrl-CS"/>
        </w:rPr>
        <w:t>Захтевом</w:t>
      </w:r>
      <w:r w:rsidRPr="00B950E2">
        <w:rPr>
          <w:rFonts w:eastAsia="Arial"/>
          <w:sz w:val="22"/>
          <w:szCs w:val="22"/>
        </w:rPr>
        <w:t xml:space="preserve"> се сматра сваки позив у писаној форми (е-маил, факс, допис и сл.) или усмени позив</w:t>
      </w:r>
      <w:r w:rsidRPr="00B950E2">
        <w:rPr>
          <w:rFonts w:eastAsia="Arial"/>
          <w:sz w:val="22"/>
          <w:szCs w:val="22"/>
          <w:lang w:val="sr-Cyrl-CS"/>
        </w:rPr>
        <w:t xml:space="preserve"> </w:t>
      </w:r>
      <w:r w:rsidRPr="00B950E2">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sidRPr="00B950E2">
        <w:rPr>
          <w:rFonts w:eastAsia="Arial"/>
          <w:sz w:val="22"/>
          <w:szCs w:val="22"/>
          <w:lang w:val="sr-Cyrl-CS"/>
        </w:rPr>
        <w:t>Примаоца услуга</w:t>
      </w:r>
      <w:r w:rsidRPr="00B950E2">
        <w:rPr>
          <w:rFonts w:eastAsia="Arial"/>
          <w:sz w:val="22"/>
          <w:szCs w:val="22"/>
        </w:rPr>
        <w:t xml:space="preserve">. </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D83E39" w:rsidRPr="00B950E2" w:rsidRDefault="00D83E39" w:rsidP="00D83E39">
      <w:pPr>
        <w:overflowPunct w:val="0"/>
        <w:ind w:firstLine="708"/>
        <w:jc w:val="both"/>
        <w:rPr>
          <w:rFonts w:eastAsia="Arial"/>
          <w:sz w:val="22"/>
          <w:szCs w:val="22"/>
        </w:rPr>
      </w:pPr>
      <w:r w:rsidRPr="00B950E2">
        <w:rPr>
          <w:rFonts w:eastAsia="Arial"/>
          <w:sz w:val="22"/>
          <w:szCs w:val="22"/>
        </w:rPr>
        <w:t xml:space="preserve">По приспелом </w:t>
      </w:r>
      <w:r w:rsidRPr="00B950E2">
        <w:rPr>
          <w:rFonts w:eastAsia="Arial"/>
          <w:sz w:val="22"/>
          <w:szCs w:val="22"/>
          <w:lang w:val="sr-Cyrl-CS"/>
        </w:rPr>
        <w:t>захтеву,</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w:t>
      </w:r>
      <w:r w:rsidRPr="00B950E2">
        <w:rPr>
          <w:rFonts w:eastAsia="Arial"/>
          <w:sz w:val="22"/>
          <w:szCs w:val="22"/>
          <w:lang w:val="sr-Cyrl-CS"/>
        </w:rPr>
        <w:t xml:space="preserve">ће обавити </w:t>
      </w:r>
      <w:r w:rsidRPr="00B950E2">
        <w:rPr>
          <w:rFonts w:eastAsia="Arial"/>
          <w:sz w:val="22"/>
          <w:szCs w:val="22"/>
        </w:rPr>
        <w:t xml:space="preserve">дефектажу и, ако је то могуће, квар отклонити на лицу места, без ометања процеса рада </w:t>
      </w:r>
      <w:r w:rsidRPr="00B950E2">
        <w:rPr>
          <w:rFonts w:eastAsia="Arial"/>
          <w:sz w:val="22"/>
          <w:szCs w:val="22"/>
          <w:lang w:val="sr-Cyrl-CS"/>
        </w:rPr>
        <w:t>Примаоца услуга</w:t>
      </w:r>
      <w:r w:rsidRPr="00B950E2">
        <w:rPr>
          <w:rFonts w:eastAsia="Arial"/>
          <w:sz w:val="22"/>
          <w:szCs w:val="22"/>
        </w:rPr>
        <w:t xml:space="preserve">. Ако је квар већег обима </w:t>
      </w:r>
      <w:r w:rsidRPr="00B950E2">
        <w:rPr>
          <w:rFonts w:eastAsia="Arial"/>
          <w:sz w:val="22"/>
          <w:szCs w:val="22"/>
          <w:lang w:val="sr-Cyrl-CS"/>
        </w:rPr>
        <w:t xml:space="preserve">Пружалац </w:t>
      </w:r>
      <w:r w:rsidRPr="00B950E2">
        <w:rPr>
          <w:rFonts w:eastAsia="Arial"/>
          <w:sz w:val="22"/>
          <w:szCs w:val="22"/>
        </w:rPr>
        <w:t xml:space="preserve">услуга ће, надлежном лицу </w:t>
      </w:r>
      <w:r w:rsidRPr="00B950E2">
        <w:rPr>
          <w:rFonts w:eastAsia="Arial"/>
          <w:sz w:val="22"/>
          <w:szCs w:val="22"/>
          <w:lang w:val="sr-Cyrl-CS"/>
        </w:rPr>
        <w:t xml:space="preserve">Примаоца </w:t>
      </w:r>
      <w:r w:rsidRPr="00B950E2">
        <w:rPr>
          <w:rFonts w:eastAsia="Arial"/>
          <w:sz w:val="22"/>
          <w:szCs w:val="22"/>
        </w:rPr>
        <w:t xml:space="preserve">услуга предложити интервенцију у сервису </w:t>
      </w:r>
      <w:r w:rsidRPr="00B950E2">
        <w:rPr>
          <w:rFonts w:eastAsia="Arial"/>
          <w:sz w:val="22"/>
          <w:szCs w:val="22"/>
          <w:lang w:val="sr-Cyrl-CS"/>
        </w:rPr>
        <w:t>Пружаоца</w:t>
      </w:r>
      <w:r w:rsidRPr="00B950E2">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sidRPr="00B950E2">
        <w:rPr>
          <w:rFonts w:eastAsia="Arial"/>
          <w:sz w:val="22"/>
          <w:szCs w:val="22"/>
          <w:lang w:val="sr-Cyrl-CS"/>
        </w:rPr>
        <w:t>Примаоца услуга</w:t>
      </w:r>
      <w:r w:rsidRPr="00B950E2">
        <w:rPr>
          <w:rFonts w:eastAsia="Arial"/>
          <w:sz w:val="22"/>
          <w:szCs w:val="22"/>
        </w:rPr>
        <w:t xml:space="preserve"> приступиће се поправци.</w:t>
      </w:r>
    </w:p>
    <w:p w:rsidR="00D83E39" w:rsidRPr="00B950E2" w:rsidRDefault="00D83E39" w:rsidP="00D83E39">
      <w:pPr>
        <w:overflowPunct w:val="0"/>
        <w:ind w:firstLine="720"/>
        <w:jc w:val="both"/>
        <w:rPr>
          <w:sz w:val="22"/>
          <w:szCs w:val="22"/>
          <w:lang w:val="sr-Cyrl-CS"/>
        </w:rPr>
      </w:pPr>
      <w:r w:rsidRPr="00B950E2">
        <w:rPr>
          <w:sz w:val="22"/>
          <w:szCs w:val="22"/>
          <w:lang w:val="sr-Cyrl-CS"/>
        </w:rPr>
        <w:t xml:space="preserve">Рок за </w:t>
      </w:r>
      <w:r w:rsidRPr="00B950E2">
        <w:rPr>
          <w:sz w:val="22"/>
          <w:szCs w:val="22"/>
        </w:rPr>
        <w:t xml:space="preserve">одазив на интервенцију </w:t>
      </w:r>
      <w:r w:rsidRPr="00B950E2">
        <w:rPr>
          <w:sz w:val="22"/>
          <w:szCs w:val="22"/>
          <w:lang w:val="sr-Cyrl-CS"/>
        </w:rPr>
        <w:t>по пријави је ____</w:t>
      </w:r>
      <w:r w:rsidRPr="00B950E2">
        <w:rPr>
          <w:sz w:val="22"/>
          <w:szCs w:val="22"/>
        </w:rPr>
        <w:t xml:space="preserve"> сата </w:t>
      </w:r>
      <w:r w:rsidRPr="00B950E2">
        <w:rPr>
          <w:sz w:val="22"/>
          <w:szCs w:val="22"/>
          <w:lang w:val="sr-Cyrl-CS"/>
        </w:rPr>
        <w:t>од пријаве.</w:t>
      </w:r>
    </w:p>
    <w:p w:rsidR="00D83E39" w:rsidRPr="00B950E2" w:rsidRDefault="00D83E39" w:rsidP="00D83E39">
      <w:pPr>
        <w:overflowPunct w:val="0"/>
        <w:ind w:firstLine="720"/>
        <w:jc w:val="both"/>
        <w:rPr>
          <w:rFonts w:eastAsia="Arial"/>
          <w:sz w:val="22"/>
          <w:szCs w:val="22"/>
          <w:lang w:val="sr-Cyrl-CS"/>
        </w:rPr>
      </w:pPr>
      <w:r w:rsidRPr="00B950E2">
        <w:rPr>
          <w:sz w:val="22"/>
          <w:szCs w:val="22"/>
          <w:lang w:val="sr-Cyrl-CS"/>
        </w:rPr>
        <w:lastRenderedPageBreak/>
        <w:t>Рок извршења услуге је _______</w:t>
      </w:r>
      <w:r w:rsidRPr="00B950E2">
        <w:rPr>
          <w:sz w:val="22"/>
          <w:szCs w:val="22"/>
        </w:rPr>
        <w:t xml:space="preserve"> </w:t>
      </w:r>
      <w:r w:rsidRPr="00B950E2">
        <w:rPr>
          <w:sz w:val="22"/>
          <w:szCs w:val="22"/>
          <w:lang w:val="sr-Cyrl-CS"/>
        </w:rPr>
        <w:t>од одазива, односно преузимања апарата у случају извршења услуга у сервису Пружаоца услуга</w:t>
      </w:r>
      <w:r w:rsidRPr="00B950E2">
        <w:rPr>
          <w:rFonts w:eastAsia="Arial"/>
          <w:sz w:val="22"/>
          <w:szCs w:val="22"/>
        </w:rPr>
        <w:t xml:space="preserve">. </w:t>
      </w:r>
    </w:p>
    <w:p w:rsidR="00D83E39" w:rsidRPr="00B950E2" w:rsidRDefault="00D83E39" w:rsidP="00D83E39">
      <w:pPr>
        <w:overflowPunct w:val="0"/>
        <w:ind w:firstLine="720"/>
        <w:jc w:val="both"/>
        <w:rPr>
          <w:rFonts w:eastAsia="Arial"/>
          <w:b/>
          <w:sz w:val="22"/>
          <w:szCs w:val="22"/>
        </w:rPr>
      </w:pPr>
      <w:r w:rsidRPr="00B950E2">
        <w:rPr>
          <w:rFonts w:eastAsia="Arial"/>
          <w:sz w:val="22"/>
          <w:szCs w:val="22"/>
          <w:lang w:val="sr-Cyrl-CS"/>
        </w:rPr>
        <w:t>Услуге се могу и</w:t>
      </w:r>
      <w:r w:rsidRPr="00B950E2">
        <w:rPr>
          <w:rFonts w:eastAsia="Arial"/>
          <w:sz w:val="22"/>
          <w:szCs w:val="22"/>
        </w:rPr>
        <w:t xml:space="preserve">звршити код </w:t>
      </w:r>
      <w:r w:rsidRPr="00B950E2">
        <w:rPr>
          <w:rFonts w:eastAsia="Arial"/>
          <w:sz w:val="22"/>
          <w:szCs w:val="22"/>
          <w:lang w:val="sr-Cyrl-CS"/>
        </w:rPr>
        <w:t>Примаоца услуга</w:t>
      </w:r>
      <w:r w:rsidRPr="00B950E2">
        <w:rPr>
          <w:rFonts w:eastAsia="Arial"/>
          <w:sz w:val="22"/>
          <w:szCs w:val="22"/>
        </w:rPr>
        <w:t xml:space="preserve"> или ће по указаној потреби </w:t>
      </w:r>
      <w:r w:rsidRPr="00B950E2">
        <w:rPr>
          <w:rFonts w:eastAsia="Arial"/>
          <w:sz w:val="22"/>
          <w:szCs w:val="22"/>
          <w:lang w:val="sr-Cyrl-CS"/>
        </w:rPr>
        <w:t>Пружалац услуга</w:t>
      </w:r>
      <w:r w:rsidRPr="00B950E2">
        <w:rPr>
          <w:rFonts w:eastAsia="Arial"/>
          <w:sz w:val="22"/>
          <w:szCs w:val="22"/>
        </w:rPr>
        <w:t xml:space="preserve"> лично преузети и вратити поправљен </w:t>
      </w:r>
      <w:r w:rsidRPr="00B950E2">
        <w:rPr>
          <w:rFonts w:eastAsia="Arial"/>
          <w:sz w:val="22"/>
          <w:szCs w:val="22"/>
          <w:lang w:val="sr-Cyrl-CS"/>
        </w:rPr>
        <w:t>апарат Примаоцу услуга</w:t>
      </w:r>
      <w:r w:rsidRPr="00B950E2">
        <w:rPr>
          <w:rFonts w:eastAsia="Arial"/>
          <w:sz w:val="22"/>
          <w:szCs w:val="22"/>
        </w:rPr>
        <w:t xml:space="preserve"> са уградњом делова и материјала са листе</w:t>
      </w:r>
      <w:r w:rsidRPr="00B950E2">
        <w:rPr>
          <w:rFonts w:eastAsia="Arial"/>
          <w:b/>
          <w:sz w:val="22"/>
          <w:szCs w:val="22"/>
        </w:rPr>
        <w:t>.</w:t>
      </w:r>
    </w:p>
    <w:p w:rsidR="00D83E39" w:rsidRPr="00B950E2" w:rsidRDefault="00D83E39" w:rsidP="00D83E39">
      <w:pPr>
        <w:overflowPunct w:val="0"/>
        <w:ind w:firstLine="708"/>
        <w:jc w:val="both"/>
        <w:rPr>
          <w:rFonts w:eastAsia="Arial"/>
          <w:iCs/>
          <w:sz w:val="22"/>
          <w:szCs w:val="22"/>
        </w:rPr>
      </w:pPr>
      <w:r w:rsidRPr="00B950E2">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D83E39" w:rsidRPr="00B950E2" w:rsidRDefault="00D83E39" w:rsidP="00D83E39">
      <w:pPr>
        <w:overflowPunct w:val="0"/>
        <w:jc w:val="both"/>
        <w:rPr>
          <w:rFonts w:eastAsia="Arial"/>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6</w:t>
      </w:r>
      <w:r w:rsidRPr="00B950E2">
        <w:rPr>
          <w:rFonts w:eastAsia="Arial"/>
          <w:bCs/>
          <w:sz w:val="22"/>
          <w:szCs w:val="22"/>
        </w:rPr>
        <w:t>.</w:t>
      </w:r>
    </w:p>
    <w:p w:rsidR="00D83E39" w:rsidRPr="00B950E2" w:rsidRDefault="00D83E39" w:rsidP="00D83E39">
      <w:pPr>
        <w:ind w:firstLine="720"/>
        <w:jc w:val="both"/>
        <w:rPr>
          <w:bCs/>
          <w:noProof/>
          <w:sz w:val="22"/>
          <w:szCs w:val="22"/>
          <w:lang w:val="sr-Cyrl-CS"/>
        </w:rPr>
      </w:pPr>
      <w:r w:rsidRPr="00B950E2">
        <w:rPr>
          <w:bCs/>
          <w:noProof/>
          <w:sz w:val="22"/>
          <w:szCs w:val="22"/>
        </w:rPr>
        <w:t xml:space="preserve">Предмет </w:t>
      </w:r>
      <w:r w:rsidRPr="00B950E2">
        <w:rPr>
          <w:bCs/>
          <w:noProof/>
          <w:sz w:val="22"/>
          <w:szCs w:val="22"/>
          <w:lang w:val="sr-Cyrl-CS"/>
        </w:rPr>
        <w:t xml:space="preserve">овог уговора представља и набавка </w:t>
      </w:r>
      <w:r w:rsidRPr="00B950E2">
        <w:rPr>
          <w:bCs/>
          <w:noProof/>
          <w:sz w:val="22"/>
          <w:szCs w:val="22"/>
        </w:rPr>
        <w:t xml:space="preserve">резервних делова </w:t>
      </w:r>
      <w:r w:rsidRPr="00B950E2">
        <w:rPr>
          <w:bCs/>
          <w:noProof/>
          <w:sz w:val="22"/>
          <w:szCs w:val="22"/>
          <w:lang w:val="sr-Cyrl-CS"/>
        </w:rPr>
        <w:t xml:space="preserve">и материјала </w:t>
      </w:r>
      <w:r w:rsidRPr="00B950E2">
        <w:rPr>
          <w:bCs/>
          <w:noProof/>
          <w:sz w:val="22"/>
          <w:szCs w:val="22"/>
        </w:rPr>
        <w:t>који нису могли бити предвиђени по количини и/или врсти у овој конкурсној документацији и достављен</w:t>
      </w:r>
      <w:r w:rsidRPr="00B950E2">
        <w:rPr>
          <w:bCs/>
          <w:noProof/>
          <w:sz w:val="22"/>
          <w:szCs w:val="22"/>
          <w:lang w:val="sr-Cyrl-CS"/>
        </w:rPr>
        <w:t>ој</w:t>
      </w:r>
      <w:r w:rsidRPr="00B950E2">
        <w:rPr>
          <w:bCs/>
          <w:noProof/>
          <w:sz w:val="22"/>
          <w:szCs w:val="22"/>
        </w:rPr>
        <w:t xml:space="preserve"> понуд</w:t>
      </w:r>
      <w:r w:rsidRPr="00B950E2">
        <w:rPr>
          <w:bCs/>
          <w:noProof/>
          <w:sz w:val="22"/>
          <w:szCs w:val="22"/>
          <w:lang w:val="sr-Cyrl-CS"/>
        </w:rPr>
        <w:t>и</w:t>
      </w:r>
      <w:r w:rsidRPr="00B950E2">
        <w:rPr>
          <w:bCs/>
          <w:noProof/>
          <w:sz w:val="22"/>
          <w:szCs w:val="22"/>
        </w:rPr>
        <w:t>, односно кој</w:t>
      </w:r>
      <w:r w:rsidRPr="00B950E2">
        <w:rPr>
          <w:bCs/>
          <w:noProof/>
          <w:sz w:val="22"/>
          <w:szCs w:val="22"/>
          <w:lang w:val="sr-Cyrl-CS"/>
        </w:rPr>
        <w:t>и</w:t>
      </w:r>
      <w:r w:rsidRPr="00B950E2">
        <w:rPr>
          <w:bCs/>
          <w:noProof/>
          <w:sz w:val="22"/>
          <w:szCs w:val="22"/>
        </w:rPr>
        <w:t xml:space="preserve"> су ван одржавања </w:t>
      </w:r>
      <w:r w:rsidRPr="00B950E2">
        <w:rPr>
          <w:bCs/>
          <w:noProof/>
          <w:sz w:val="22"/>
          <w:szCs w:val="22"/>
          <w:lang w:val="sr-Cyrl-CS"/>
        </w:rPr>
        <w:t>апарата</w:t>
      </w:r>
      <w:r w:rsidRPr="00B950E2">
        <w:rPr>
          <w:bCs/>
          <w:noProof/>
          <w:sz w:val="22"/>
          <w:szCs w:val="22"/>
        </w:rPr>
        <w:t xml:space="preserve"> представљених кроз техничке спецификације</w:t>
      </w:r>
      <w:r w:rsidRPr="00B950E2">
        <w:rPr>
          <w:bCs/>
          <w:noProof/>
          <w:sz w:val="22"/>
          <w:szCs w:val="22"/>
          <w:lang w:val="sr-Cyrl-CS"/>
        </w:rPr>
        <w:t>,</w:t>
      </w:r>
      <w:r w:rsidRPr="00B950E2">
        <w:rPr>
          <w:bCs/>
          <w:noProof/>
          <w:sz w:val="22"/>
          <w:szCs w:val="22"/>
        </w:rPr>
        <w:t xml:space="preserve"> </w:t>
      </w:r>
      <w:r w:rsidRPr="00B950E2">
        <w:rPr>
          <w:bCs/>
          <w:noProof/>
          <w:sz w:val="22"/>
          <w:szCs w:val="22"/>
          <w:lang w:val="sr-Cyrl-CS"/>
        </w:rPr>
        <w:t>о</w:t>
      </w:r>
      <w:r w:rsidRPr="00B950E2">
        <w:rPr>
          <w:bCs/>
          <w:noProof/>
          <w:sz w:val="22"/>
          <w:szCs w:val="22"/>
        </w:rPr>
        <w:t xml:space="preserve">бразац </w:t>
      </w:r>
      <w:r w:rsidRPr="00B950E2">
        <w:rPr>
          <w:bCs/>
          <w:noProof/>
          <w:sz w:val="22"/>
          <w:szCs w:val="22"/>
          <w:lang w:val="sr-Cyrl-CS"/>
        </w:rPr>
        <w:t>понуде и ценовник – листу резервних делова</w:t>
      </w:r>
      <w:r w:rsidRPr="00B950E2">
        <w:rPr>
          <w:bCs/>
          <w:noProof/>
          <w:sz w:val="22"/>
          <w:szCs w:val="22"/>
        </w:rPr>
        <w:t xml:space="preserve">. </w:t>
      </w:r>
      <w:r w:rsidRPr="00B950E2">
        <w:rPr>
          <w:bCs/>
          <w:noProof/>
          <w:sz w:val="22"/>
          <w:szCs w:val="22"/>
          <w:lang w:val="sr-Cyrl-CS"/>
        </w:rPr>
        <w:t>Услуге које подразумевају ове резервне делове се врше</w:t>
      </w:r>
      <w:r w:rsidRPr="00B950E2">
        <w:rPr>
          <w:bCs/>
          <w:noProof/>
          <w:sz w:val="22"/>
          <w:szCs w:val="22"/>
        </w:rPr>
        <w:t xml:space="preserve"> </w:t>
      </w:r>
      <w:r w:rsidRPr="00B950E2">
        <w:rPr>
          <w:bCs/>
          <w:noProof/>
          <w:sz w:val="22"/>
          <w:szCs w:val="22"/>
          <w:lang w:val="sr-Cyrl-CS"/>
        </w:rPr>
        <w:t>уз сагласност</w:t>
      </w:r>
      <w:r w:rsidRPr="00B950E2">
        <w:rPr>
          <w:bCs/>
          <w:noProof/>
          <w:sz w:val="22"/>
          <w:szCs w:val="22"/>
        </w:rPr>
        <w:t xml:space="preserve"> </w:t>
      </w:r>
      <w:r w:rsidRPr="00B950E2">
        <w:rPr>
          <w:bCs/>
          <w:noProof/>
          <w:sz w:val="22"/>
          <w:szCs w:val="22"/>
          <w:lang w:val="sr-Cyrl-CS"/>
        </w:rPr>
        <w:t>Примаоца услуга</w:t>
      </w:r>
      <w:r w:rsidRPr="00B950E2">
        <w:rPr>
          <w:bCs/>
          <w:noProof/>
          <w:sz w:val="22"/>
          <w:szCs w:val="22"/>
        </w:rPr>
        <w:t xml:space="preserve"> </w:t>
      </w:r>
      <w:r w:rsidRPr="00B950E2">
        <w:rPr>
          <w:bCs/>
          <w:noProof/>
          <w:sz w:val="22"/>
          <w:szCs w:val="22"/>
          <w:lang w:val="sr-Cyrl-CS"/>
        </w:rPr>
        <w:t>тј. ук</w:t>
      </w:r>
      <w:r w:rsidRPr="00B950E2">
        <w:rPr>
          <w:sz w:val="22"/>
          <w:szCs w:val="22"/>
          <w:lang w:val="sr-Cyrl-CS"/>
        </w:rPr>
        <w:t xml:space="preserve">олико се јави потреба за поправком, а тај резервни део није наведен у </w:t>
      </w:r>
      <w:r w:rsidRPr="00B950E2">
        <w:rPr>
          <w:bCs/>
          <w:noProof/>
          <w:sz w:val="22"/>
          <w:szCs w:val="22"/>
          <w:lang w:val="sr-Cyrl-CS"/>
        </w:rPr>
        <w:t>ценовнику – листи делова</w:t>
      </w:r>
      <w:r w:rsidRPr="00B950E2">
        <w:rPr>
          <w:sz w:val="22"/>
          <w:szCs w:val="22"/>
          <w:lang w:val="sr-Cyrl-CS"/>
        </w:rPr>
        <w:t>, Пружалац услуга мора тражити сагласност Примаоца услуга а за даљи наставак поправке.</w:t>
      </w:r>
      <w:r w:rsidRPr="00B950E2">
        <w:rPr>
          <w:bCs/>
          <w:noProof/>
          <w:sz w:val="22"/>
          <w:szCs w:val="22"/>
          <w:lang w:val="sr-Cyrl-CS"/>
        </w:rPr>
        <w:t xml:space="preserve"> </w:t>
      </w:r>
      <w:r w:rsidRPr="00B950E2">
        <w:rPr>
          <w:bCs/>
          <w:noProof/>
          <w:sz w:val="22"/>
          <w:szCs w:val="22"/>
        </w:rPr>
        <w:t xml:space="preserve">После детекције квара, </w:t>
      </w:r>
      <w:r w:rsidRPr="00B950E2">
        <w:rPr>
          <w:bCs/>
          <w:noProof/>
          <w:sz w:val="22"/>
          <w:szCs w:val="22"/>
          <w:lang w:val="sr-Cyrl-CS"/>
        </w:rPr>
        <w:t>Пружалац услуга</w:t>
      </w:r>
      <w:r w:rsidRPr="00B950E2">
        <w:rPr>
          <w:bCs/>
          <w:noProof/>
          <w:sz w:val="22"/>
          <w:szCs w:val="22"/>
        </w:rPr>
        <w:t xml:space="preserve"> је обавезан да писаним путем обавести </w:t>
      </w:r>
      <w:r w:rsidRPr="00B950E2">
        <w:rPr>
          <w:bCs/>
          <w:noProof/>
          <w:sz w:val="22"/>
          <w:szCs w:val="22"/>
          <w:lang w:val="sr-Cyrl-CS"/>
        </w:rPr>
        <w:t>Примаоца услуг</w:t>
      </w:r>
      <w:r w:rsidRPr="00B950E2">
        <w:rPr>
          <w:bCs/>
          <w:noProof/>
          <w:sz w:val="22"/>
          <w:szCs w:val="22"/>
        </w:rPr>
        <w:t xml:space="preserve">а о процени количина и вредности резервних делова и материјала </w:t>
      </w:r>
      <w:r w:rsidRPr="00B950E2">
        <w:rPr>
          <w:bCs/>
          <w:noProof/>
          <w:sz w:val="22"/>
          <w:szCs w:val="22"/>
          <w:lang w:val="sr-Cyrl-CS"/>
        </w:rPr>
        <w:t xml:space="preserve">потребних </w:t>
      </w:r>
      <w:r w:rsidRPr="00B950E2">
        <w:rPr>
          <w:bCs/>
          <w:noProof/>
          <w:sz w:val="22"/>
          <w:szCs w:val="22"/>
        </w:rPr>
        <w:t xml:space="preserve">за отклањање насталог квара или неисправности уколико су утврђени на основу детекције. </w:t>
      </w:r>
    </w:p>
    <w:p w:rsidR="00D83E39" w:rsidRPr="00B950E2" w:rsidRDefault="00D83E39" w:rsidP="00D83E39">
      <w:pPr>
        <w:ind w:firstLine="720"/>
        <w:jc w:val="both"/>
        <w:rPr>
          <w:noProof/>
          <w:sz w:val="22"/>
          <w:szCs w:val="22"/>
        </w:rPr>
      </w:pPr>
      <w:r w:rsidRPr="00B950E2">
        <w:rPr>
          <w:bCs/>
          <w:noProof/>
          <w:sz w:val="22"/>
          <w:szCs w:val="22"/>
        </w:rPr>
        <w:t xml:space="preserve">Самим тим, уколико цена резервног дела није изражена и предвиђена у понуди, из разлога јер се </w:t>
      </w:r>
      <w:r w:rsidRPr="00B950E2">
        <w:rPr>
          <w:bCs/>
          <w:noProof/>
          <w:sz w:val="22"/>
          <w:szCs w:val="22"/>
          <w:lang w:val="sr-Cyrl-CS"/>
        </w:rPr>
        <w:t xml:space="preserve">тај резервни део </w:t>
      </w:r>
      <w:r w:rsidRPr="00B950E2">
        <w:rPr>
          <w:bCs/>
          <w:noProof/>
          <w:sz w:val="22"/>
          <w:szCs w:val="22"/>
        </w:rPr>
        <w:t>није мог</w:t>
      </w:r>
      <w:r w:rsidRPr="00B950E2">
        <w:rPr>
          <w:bCs/>
          <w:noProof/>
          <w:sz w:val="22"/>
          <w:szCs w:val="22"/>
          <w:lang w:val="sr-Cyrl-CS"/>
        </w:rPr>
        <w:t>ао</w:t>
      </w:r>
      <w:r w:rsidRPr="00B950E2">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и понуде, тада се примењују цене материјала и резервних делова које су представљене у поменутој процени </w:t>
      </w:r>
      <w:r w:rsidRPr="00B950E2">
        <w:rPr>
          <w:bCs/>
          <w:noProof/>
          <w:sz w:val="22"/>
          <w:szCs w:val="22"/>
          <w:lang w:val="sr-Cyrl-CS"/>
        </w:rPr>
        <w:t>Пружаоца услуга</w:t>
      </w:r>
      <w:r w:rsidRPr="00B950E2">
        <w:rPr>
          <w:bCs/>
          <w:noProof/>
          <w:sz w:val="22"/>
          <w:szCs w:val="22"/>
        </w:rPr>
        <w:t xml:space="preserve">, иако претходно нису представљени у </w:t>
      </w:r>
      <w:r w:rsidRPr="00B950E2">
        <w:rPr>
          <w:bCs/>
          <w:noProof/>
          <w:sz w:val="22"/>
          <w:szCs w:val="22"/>
          <w:lang w:val="sr-Cyrl-CS"/>
        </w:rPr>
        <w:t>о</w:t>
      </w:r>
      <w:r w:rsidRPr="00B950E2">
        <w:rPr>
          <w:bCs/>
          <w:noProof/>
          <w:sz w:val="22"/>
          <w:szCs w:val="22"/>
        </w:rPr>
        <w:t>бра</w:t>
      </w:r>
      <w:r w:rsidRPr="00B950E2">
        <w:rPr>
          <w:bCs/>
          <w:noProof/>
          <w:sz w:val="22"/>
          <w:szCs w:val="22"/>
          <w:lang w:val="sr-Cyrl-CS"/>
        </w:rPr>
        <w:t>сцу</w:t>
      </w:r>
      <w:r w:rsidRPr="00B950E2">
        <w:rPr>
          <w:bCs/>
          <w:noProof/>
          <w:sz w:val="22"/>
          <w:szCs w:val="22"/>
        </w:rPr>
        <w:t xml:space="preserve"> </w:t>
      </w:r>
      <w:r w:rsidRPr="00B950E2">
        <w:rPr>
          <w:bCs/>
          <w:noProof/>
          <w:sz w:val="22"/>
          <w:szCs w:val="22"/>
          <w:lang w:val="sr-Cyrl-CS"/>
        </w:rPr>
        <w:t>понуде и ценовнику – листи делова</w:t>
      </w:r>
      <w:r w:rsidRPr="00B950E2">
        <w:rPr>
          <w:bCs/>
          <w:noProof/>
          <w:sz w:val="22"/>
          <w:szCs w:val="22"/>
        </w:rPr>
        <w:t xml:space="preserve">. </w:t>
      </w:r>
      <w:r w:rsidRPr="00B950E2">
        <w:rPr>
          <w:bCs/>
          <w:noProof/>
          <w:sz w:val="22"/>
          <w:szCs w:val="22"/>
          <w:lang w:val="sr-Cyrl-CS"/>
        </w:rPr>
        <w:t>Ц</w:t>
      </w:r>
      <w:r w:rsidRPr="00B950E2">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B950E2">
        <w:rPr>
          <w:bCs/>
          <w:noProof/>
          <w:sz w:val="22"/>
          <w:szCs w:val="22"/>
          <w:lang w:val="sr-Cyrl-CS"/>
        </w:rPr>
        <w:t>Пружалац услуга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прихвата обавезу да, на захтев </w:t>
      </w:r>
      <w:r w:rsidRPr="00B950E2">
        <w:rPr>
          <w:bCs/>
          <w:noProof/>
          <w:sz w:val="22"/>
          <w:szCs w:val="22"/>
          <w:lang w:val="sr-Cyrl-CS"/>
        </w:rPr>
        <w:t>Примаоца услуга,</w:t>
      </w:r>
      <w:r w:rsidRPr="00B950E2">
        <w:rPr>
          <w:bCs/>
          <w:noProof/>
          <w:sz w:val="22"/>
          <w:szCs w:val="22"/>
        </w:rPr>
        <w:t xml:space="preserve"> у циљу контроле цена материјала и резервних делова који нису исказани у </w:t>
      </w:r>
      <w:r w:rsidRPr="00B950E2">
        <w:rPr>
          <w:bCs/>
          <w:noProof/>
          <w:sz w:val="22"/>
          <w:szCs w:val="22"/>
          <w:lang w:val="sr-Cyrl-CS"/>
        </w:rPr>
        <w:t>понуди и ценовнику-листи делова</w:t>
      </w:r>
      <w:r w:rsidRPr="00B950E2">
        <w:rPr>
          <w:bCs/>
          <w:noProof/>
          <w:sz w:val="22"/>
          <w:szCs w:val="22"/>
        </w:rPr>
        <w:t xml:space="preserve">, достави </w:t>
      </w:r>
      <w:r w:rsidRPr="00B950E2">
        <w:rPr>
          <w:bCs/>
          <w:noProof/>
          <w:sz w:val="22"/>
          <w:szCs w:val="22"/>
          <w:lang w:val="sr-Cyrl-CS"/>
        </w:rPr>
        <w:t>Примаоцу услуга к</w:t>
      </w:r>
      <w:r w:rsidRPr="00B950E2">
        <w:rPr>
          <w:bCs/>
          <w:noProof/>
          <w:sz w:val="22"/>
          <w:szCs w:val="22"/>
        </w:rPr>
        <w:t xml:space="preserve">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B950E2">
        <w:rPr>
          <w:bCs/>
          <w:noProof/>
          <w:sz w:val="22"/>
          <w:szCs w:val="22"/>
          <w:lang w:val="sr-Cyrl-CS"/>
        </w:rPr>
        <w:t>Пружаоца услуга</w:t>
      </w:r>
      <w:r w:rsidRPr="00B950E2">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задржава право да након што је обавештен о процени </w:t>
      </w:r>
      <w:r w:rsidRPr="00B950E2">
        <w:rPr>
          <w:bCs/>
          <w:noProof/>
          <w:sz w:val="22"/>
          <w:szCs w:val="22"/>
          <w:lang w:val="sr-Cyrl-CS"/>
        </w:rPr>
        <w:t>понуђача</w:t>
      </w:r>
      <w:r w:rsidRPr="00B950E2">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B950E2">
        <w:rPr>
          <w:bCs/>
          <w:noProof/>
          <w:sz w:val="22"/>
          <w:szCs w:val="22"/>
          <w:lang w:val="sr-Cyrl-CS"/>
        </w:rPr>
        <w:t>апарата</w:t>
      </w:r>
      <w:r w:rsidRPr="00B950E2">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B950E2">
        <w:rPr>
          <w:bCs/>
          <w:noProof/>
          <w:sz w:val="22"/>
          <w:szCs w:val="22"/>
          <w:lang w:val="sr-Cyrl-CS"/>
        </w:rPr>
        <w:t>ценовнику-листи делова</w:t>
      </w:r>
      <w:r w:rsidRPr="00B950E2">
        <w:rPr>
          <w:bCs/>
          <w:noProof/>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Уколико укупна цена резервних делова прелази 50% тржишне вредности </w:t>
      </w:r>
      <w:r w:rsidRPr="00B950E2">
        <w:rPr>
          <w:rFonts w:eastAsia="Arial"/>
          <w:sz w:val="22"/>
          <w:szCs w:val="22"/>
          <w:lang w:val="sr-Cyrl-CS"/>
        </w:rPr>
        <w:t>апарата</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је дужан да обавести о томе </w:t>
      </w:r>
      <w:r w:rsidRPr="00B950E2">
        <w:rPr>
          <w:rFonts w:eastAsia="Arial"/>
          <w:sz w:val="22"/>
          <w:szCs w:val="22"/>
          <w:lang w:val="sr-Cyrl-CS"/>
        </w:rPr>
        <w:t>Примаоца услуга</w:t>
      </w:r>
      <w:r w:rsidRPr="00B950E2">
        <w:rPr>
          <w:rFonts w:eastAsia="Arial"/>
          <w:sz w:val="22"/>
          <w:szCs w:val="22"/>
        </w:rPr>
        <w:t xml:space="preserve"> и прибави његову сагласност за уградњу резервног дела у </w:t>
      </w:r>
      <w:r w:rsidRPr="00B950E2">
        <w:rPr>
          <w:rFonts w:eastAsia="Arial"/>
          <w:sz w:val="22"/>
          <w:szCs w:val="22"/>
          <w:lang w:val="sr-Cyrl-CS"/>
        </w:rPr>
        <w:t xml:space="preserve">апарат </w:t>
      </w:r>
      <w:r w:rsidRPr="00B950E2">
        <w:rPr>
          <w:rFonts w:eastAsia="Arial"/>
          <w:sz w:val="22"/>
          <w:szCs w:val="22"/>
        </w:rPr>
        <w:t>који је предмет поправке и одржавања.</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7</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Пружалац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D83E39" w:rsidRPr="00B950E2" w:rsidRDefault="00D83E39" w:rsidP="00D83E39">
      <w:pPr>
        <w:overflowPunct w:val="0"/>
        <w:ind w:firstLine="720"/>
        <w:jc w:val="both"/>
        <w:rPr>
          <w:sz w:val="22"/>
          <w:szCs w:val="22"/>
        </w:rPr>
      </w:pPr>
      <w:r w:rsidRPr="00B950E2">
        <w:rPr>
          <w:rFonts w:eastAsia="Arial"/>
          <w:sz w:val="22"/>
          <w:szCs w:val="22"/>
        </w:rPr>
        <w:t xml:space="preserve">Замењени резервни делови обавезно се остављају </w:t>
      </w:r>
      <w:r w:rsidRPr="00B950E2">
        <w:rPr>
          <w:rFonts w:eastAsia="Arial"/>
          <w:sz w:val="22"/>
          <w:szCs w:val="22"/>
          <w:lang w:val="sr-Cyrl-CS"/>
        </w:rPr>
        <w:t>Примаоца услуга</w:t>
      </w:r>
      <w:r w:rsidRPr="00B950E2">
        <w:rPr>
          <w:rFonts w:eastAsia="Arial"/>
          <w:sz w:val="22"/>
          <w:szCs w:val="22"/>
        </w:rPr>
        <w:t>, а што се констатује у напомени сервисног радног налога.</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У случају неквалитетно извршене услуге </w:t>
      </w:r>
      <w:r w:rsidRPr="00B950E2">
        <w:rPr>
          <w:rFonts w:eastAsia="Arial"/>
          <w:sz w:val="22"/>
          <w:szCs w:val="22"/>
          <w:lang w:val="sr-Cyrl-CS"/>
        </w:rPr>
        <w:t>Пружалац</w:t>
      </w:r>
      <w:r w:rsidRPr="00B950E2">
        <w:rPr>
          <w:rFonts w:eastAsia="Arial"/>
          <w:sz w:val="22"/>
          <w:szCs w:val="22"/>
        </w:rPr>
        <w:t xml:space="preserve"> услуга је обавезан да исти</w:t>
      </w:r>
      <w:r w:rsidRPr="00B950E2">
        <w:rPr>
          <w:rFonts w:eastAsia="Arial"/>
          <w:sz w:val="22"/>
          <w:szCs w:val="22"/>
          <w:lang w:val="sr-Cyrl-CS"/>
        </w:rPr>
        <w:t xml:space="preserve"> </w:t>
      </w:r>
      <w:r w:rsidRPr="00B950E2">
        <w:rPr>
          <w:rFonts w:eastAsia="Arial"/>
          <w:sz w:val="22"/>
          <w:szCs w:val="22"/>
        </w:rPr>
        <w:t xml:space="preserve">поново квалитетно изврши у року од </w:t>
      </w:r>
      <w:r w:rsidRPr="00B950E2">
        <w:rPr>
          <w:rFonts w:eastAsia="Arial"/>
          <w:sz w:val="22"/>
          <w:szCs w:val="22"/>
          <w:lang w:val="sr-Cyrl-CS"/>
        </w:rPr>
        <w:t xml:space="preserve">24 сата </w:t>
      </w:r>
      <w:r w:rsidRPr="00B950E2">
        <w:rPr>
          <w:sz w:val="22"/>
          <w:szCs w:val="22"/>
          <w:lang w:val="sr-Cyrl-CS"/>
        </w:rPr>
        <w:t>од пријема рекламације</w:t>
      </w:r>
      <w:r w:rsidRPr="00B950E2">
        <w:rPr>
          <w:rFonts w:eastAsia="Arial"/>
          <w:sz w:val="22"/>
          <w:szCs w:val="22"/>
        </w:rPr>
        <w:t xml:space="preserve">, без права накнаде. </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lang w:val="sr-Cyrl-CS"/>
        </w:rPr>
        <w:t xml:space="preserve">Прималац услуга </w:t>
      </w:r>
      <w:r w:rsidRPr="00B950E2">
        <w:rPr>
          <w:rFonts w:eastAsia="Arial"/>
          <w:sz w:val="22"/>
          <w:szCs w:val="22"/>
        </w:rPr>
        <w:t xml:space="preserve"> </w:t>
      </w:r>
      <w:r w:rsidRPr="00B950E2">
        <w:rPr>
          <w:rFonts w:eastAsia="Arial"/>
          <w:sz w:val="22"/>
          <w:szCs w:val="22"/>
          <w:lang w:val="sr-Cyrl-CS"/>
        </w:rPr>
        <w:t>има право на рекламацију</w:t>
      </w:r>
      <w:r w:rsidRPr="00B950E2">
        <w:rPr>
          <w:rFonts w:eastAsia="Arial"/>
          <w:sz w:val="22"/>
          <w:szCs w:val="22"/>
        </w:rPr>
        <w:t xml:space="preserve"> у писаној форми у року од 7 дана од дана </w:t>
      </w:r>
      <w:r w:rsidRPr="00B950E2">
        <w:rPr>
          <w:rFonts w:eastAsia="Arial"/>
          <w:sz w:val="22"/>
          <w:szCs w:val="22"/>
          <w:lang w:val="sr-Cyrl-CS"/>
        </w:rPr>
        <w:t>пријема поправљеног апарата</w:t>
      </w:r>
      <w:r w:rsidRPr="00B950E2">
        <w:rPr>
          <w:rFonts w:eastAsia="Arial"/>
          <w:sz w:val="22"/>
          <w:szCs w:val="22"/>
        </w:rPr>
        <w:t>.</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8</w:t>
      </w:r>
      <w:r w:rsidRPr="00B950E2">
        <w:rPr>
          <w:rFonts w:eastAsia="Arial"/>
          <w:b/>
          <w:bCs/>
          <w:sz w:val="22"/>
          <w:szCs w:val="22"/>
        </w:rPr>
        <w:t>.</w:t>
      </w:r>
    </w:p>
    <w:p w:rsidR="00D83E39" w:rsidRPr="00B950E2" w:rsidRDefault="00D83E39" w:rsidP="00D83E39">
      <w:pPr>
        <w:ind w:firstLine="720"/>
        <w:jc w:val="both"/>
        <w:rPr>
          <w:sz w:val="22"/>
          <w:szCs w:val="22"/>
          <w:lang w:val="sr-Cyrl-CS"/>
        </w:rPr>
      </w:pPr>
      <w:r w:rsidRPr="00B950E2">
        <w:rPr>
          <w:rFonts w:eastAsia="Arial"/>
          <w:sz w:val="22"/>
          <w:szCs w:val="22"/>
        </w:rPr>
        <w:t xml:space="preserve">За извршене услуге одржавања и поправки </w:t>
      </w:r>
      <w:r w:rsidRPr="00B950E2">
        <w:rPr>
          <w:rFonts w:eastAsia="Arial"/>
          <w:sz w:val="22"/>
          <w:szCs w:val="22"/>
          <w:lang w:val="sr-Cyrl-CS"/>
        </w:rPr>
        <w:t xml:space="preserve">Пружалац </w:t>
      </w:r>
      <w:r w:rsidRPr="00B950E2">
        <w:rPr>
          <w:rFonts w:eastAsia="Arial"/>
          <w:sz w:val="22"/>
          <w:szCs w:val="22"/>
        </w:rPr>
        <w:t>услуга даје гаранцију од 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p>
    <w:p w:rsidR="00D83E39" w:rsidRPr="00B950E2" w:rsidRDefault="00D83E39" w:rsidP="00D83E39">
      <w:pPr>
        <w:overflowPunct w:val="0"/>
        <w:ind w:firstLine="720"/>
        <w:jc w:val="both"/>
        <w:rPr>
          <w:sz w:val="22"/>
          <w:szCs w:val="22"/>
        </w:rPr>
      </w:pPr>
      <w:r w:rsidRPr="00B950E2">
        <w:rPr>
          <w:rFonts w:eastAsia="Arial"/>
          <w:sz w:val="22"/>
          <w:szCs w:val="22"/>
        </w:rPr>
        <w:t>За уграђене делове Пружалац услуга даје гаранцију од _____________________________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r w:rsidRPr="00B950E2">
        <w:rPr>
          <w:rFonts w:eastAsia="Arial"/>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rFonts w:eastAsia="Arial"/>
          <w:bCs/>
          <w:sz w:val="22"/>
          <w:szCs w:val="22"/>
          <w:lang w:val="sr-Cyrl-CS"/>
        </w:rPr>
      </w:pPr>
      <w:r w:rsidRPr="00B950E2">
        <w:rPr>
          <w:rFonts w:eastAsia="Arial"/>
          <w:bCs/>
          <w:sz w:val="22"/>
          <w:szCs w:val="22"/>
        </w:rPr>
        <w:lastRenderedPageBreak/>
        <w:t xml:space="preserve">Члан </w:t>
      </w:r>
      <w:r w:rsidRPr="00B950E2">
        <w:rPr>
          <w:rFonts w:eastAsia="Arial"/>
          <w:bCs/>
          <w:sz w:val="22"/>
          <w:szCs w:val="22"/>
          <w:lang w:val="sr-Cyrl-CS"/>
        </w:rPr>
        <w:t>9</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w:t>
      </w:r>
      <w:r w:rsidRPr="00B950E2">
        <w:rPr>
          <w:sz w:val="22"/>
          <w:szCs w:val="22"/>
        </w:rPr>
        <w:t xml:space="preserve"> је дужан </w:t>
      </w:r>
      <w:r w:rsidRPr="00B950E2">
        <w:rPr>
          <w:sz w:val="22"/>
          <w:szCs w:val="22"/>
          <w:lang w:val="sr-Cyrl-CS"/>
        </w:rPr>
        <w:t xml:space="preserve">приликом потписа Уговора </w:t>
      </w:r>
      <w:r w:rsidRPr="00B950E2">
        <w:rPr>
          <w:sz w:val="22"/>
          <w:szCs w:val="22"/>
        </w:rPr>
        <w:t xml:space="preserve">да достави </w:t>
      </w:r>
      <w:r w:rsidRPr="00B950E2">
        <w:rPr>
          <w:sz w:val="22"/>
          <w:szCs w:val="22"/>
          <w:lang w:val="sr-Cyrl-CS"/>
        </w:rPr>
        <w:t xml:space="preserve">бланко </w:t>
      </w:r>
      <w:r w:rsidRPr="00B950E2">
        <w:rPr>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B950E2">
        <w:rPr>
          <w:sz w:val="22"/>
          <w:szCs w:val="22"/>
          <w:lang w:val="sr-Cyrl-CS"/>
        </w:rPr>
        <w:t>без пдв-а</w:t>
      </w:r>
      <w:r w:rsidRPr="00B950E2">
        <w:rPr>
          <w:sz w:val="22"/>
          <w:szCs w:val="22"/>
        </w:rPr>
        <w:t xml:space="preserve"> са роком важења 20 дана дуже од </w:t>
      </w:r>
      <w:r w:rsidRPr="00B950E2">
        <w:rPr>
          <w:sz w:val="22"/>
          <w:szCs w:val="22"/>
          <w:lang w:val="sr-Cyrl-CS"/>
        </w:rPr>
        <w:t>периода важења У</w:t>
      </w:r>
      <w:r w:rsidRPr="00B950E2">
        <w:rPr>
          <w:sz w:val="22"/>
          <w:szCs w:val="22"/>
        </w:rPr>
        <w:t>говора</w:t>
      </w:r>
      <w:r w:rsidRPr="00B950E2">
        <w:rPr>
          <w:sz w:val="22"/>
          <w:szCs w:val="22"/>
          <w:lang w:val="sr-Cyrl-CS"/>
        </w:rPr>
        <w:t>,</w:t>
      </w:r>
      <w:r w:rsidRPr="00B950E2">
        <w:rPr>
          <w:sz w:val="22"/>
          <w:szCs w:val="22"/>
        </w:rPr>
        <w:t xml:space="preserve"> заједно са  </w:t>
      </w:r>
      <w:r w:rsidRPr="00B950E2">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950E2">
        <w:rPr>
          <w:sz w:val="22"/>
          <w:szCs w:val="22"/>
        </w:rPr>
        <w:t xml:space="preserve"> Уз меницу мора бити достављена и копија картона депонованих потписа који је издат од стране пословне банке који </w:t>
      </w:r>
      <w:r w:rsidRPr="00B950E2">
        <w:rPr>
          <w:sz w:val="22"/>
          <w:szCs w:val="22"/>
          <w:lang w:val="sr-Cyrl-CS"/>
        </w:rPr>
        <w:t xml:space="preserve">Пружалац услуга </w:t>
      </w:r>
      <w:r w:rsidRPr="00B950E2">
        <w:rPr>
          <w:sz w:val="22"/>
          <w:szCs w:val="22"/>
        </w:rPr>
        <w:t>наводи у меничном овлашћењу.</w:t>
      </w: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overflowPunct w:val="0"/>
        <w:jc w:val="center"/>
        <w:rPr>
          <w:rFonts w:eastAsia="Arial"/>
          <w:sz w:val="22"/>
          <w:szCs w:val="22"/>
          <w:lang w:val="sr-Cyrl-CS"/>
        </w:rPr>
      </w:pPr>
      <w:r w:rsidRPr="00B950E2">
        <w:rPr>
          <w:rFonts w:eastAsia="Arial"/>
          <w:sz w:val="22"/>
          <w:szCs w:val="22"/>
          <w:lang w:val="sr-Cyrl-CS"/>
        </w:rPr>
        <w:t>Члан 10.</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 случају да </w:t>
      </w:r>
      <w:r w:rsidRPr="00B950E2">
        <w:rPr>
          <w:rFonts w:eastAsia="Arial"/>
          <w:sz w:val="22"/>
          <w:szCs w:val="22"/>
          <w:lang w:val="sr-Cyrl-CS"/>
        </w:rPr>
        <w:t>Пружалац</w:t>
      </w:r>
      <w:r w:rsidRPr="00B950E2">
        <w:rPr>
          <w:rFonts w:eastAsia="Arial"/>
          <w:sz w:val="22"/>
          <w:szCs w:val="22"/>
        </w:rPr>
        <w:t xml:space="preserve"> услуга не извршава или неуредно извршава своје уговорне обавезе, а на писано упозорење </w:t>
      </w:r>
      <w:r w:rsidRPr="00B950E2">
        <w:rPr>
          <w:rFonts w:eastAsia="Arial"/>
          <w:sz w:val="22"/>
          <w:szCs w:val="22"/>
          <w:lang w:val="sr-Cyrl-CS"/>
        </w:rPr>
        <w:t>Примаоца услуге</w:t>
      </w:r>
      <w:r w:rsidRPr="00B950E2">
        <w:rPr>
          <w:rFonts w:eastAsia="Arial"/>
          <w:sz w:val="22"/>
          <w:szCs w:val="22"/>
        </w:rPr>
        <w:t xml:space="preserve"> не почне уредно да извршава своје уговорне обавезе, </w:t>
      </w:r>
      <w:r w:rsidRPr="00B950E2">
        <w:rPr>
          <w:rFonts w:eastAsia="Arial"/>
          <w:sz w:val="22"/>
          <w:szCs w:val="22"/>
          <w:lang w:val="sr-Cyrl-CS"/>
        </w:rPr>
        <w:t>Прималац услуга</w:t>
      </w:r>
      <w:r w:rsidRPr="00B950E2">
        <w:rPr>
          <w:rFonts w:eastAsia="Arial"/>
          <w:sz w:val="22"/>
          <w:szCs w:val="22"/>
        </w:rPr>
        <w:t xml:space="preserve"> има право да једнострано раскине уговор и да захтева накнаду штете сагласно одредбама </w:t>
      </w:r>
      <w:r w:rsidRPr="00B950E2">
        <w:rPr>
          <w:rFonts w:eastAsia="Arial"/>
          <w:sz w:val="22"/>
          <w:szCs w:val="22"/>
          <w:lang w:val="sr-Cyrl-CS"/>
        </w:rPr>
        <w:t>З</w:t>
      </w:r>
      <w:r w:rsidRPr="00B950E2">
        <w:rPr>
          <w:rFonts w:eastAsia="Arial"/>
          <w:sz w:val="22"/>
          <w:szCs w:val="22"/>
        </w:rPr>
        <w:t>акона о облигационим односима.</w:t>
      </w:r>
    </w:p>
    <w:p w:rsidR="00D83E39" w:rsidRPr="00B950E2" w:rsidRDefault="00D83E39" w:rsidP="00D83E39">
      <w:pPr>
        <w:overflowPunct w:val="0"/>
        <w:jc w:val="both"/>
        <w:rPr>
          <w:rFonts w:eastAsia="Arial"/>
          <w:sz w:val="22"/>
          <w:szCs w:val="22"/>
        </w:rPr>
      </w:pP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p>
    <w:p w:rsidR="00D83E39" w:rsidRPr="00B950E2" w:rsidRDefault="00D83E39" w:rsidP="00D83E39">
      <w:pPr>
        <w:overflowPunct w:val="0"/>
        <w:jc w:val="center"/>
        <w:rPr>
          <w:rFonts w:eastAsia="Arial"/>
          <w:sz w:val="22"/>
          <w:szCs w:val="22"/>
        </w:rPr>
      </w:pPr>
      <w:r w:rsidRPr="00B950E2">
        <w:rPr>
          <w:rFonts w:eastAsia="Arial"/>
          <w:bCs/>
          <w:sz w:val="22"/>
          <w:szCs w:val="22"/>
        </w:rPr>
        <w:t xml:space="preserve">Члан </w:t>
      </w:r>
      <w:r w:rsidRPr="00B950E2">
        <w:rPr>
          <w:rFonts w:eastAsia="Arial"/>
          <w:bCs/>
          <w:sz w:val="22"/>
          <w:szCs w:val="22"/>
          <w:lang w:val="sr-Cyrl-CS"/>
        </w:rPr>
        <w:t>11</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D83E39" w:rsidRPr="00B950E2" w:rsidRDefault="00D83E39" w:rsidP="00D83E39">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D83E39" w:rsidRPr="00B950E2" w:rsidRDefault="00D83E39" w:rsidP="00D83E39">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D83E39" w:rsidRPr="00B950E2" w:rsidRDefault="00D83E39" w:rsidP="00D83E39">
      <w:pPr>
        <w:pStyle w:val="NoSpacing"/>
        <w:ind w:firstLine="720"/>
        <w:jc w:val="both"/>
        <w:rPr>
          <w:color w:val="000000"/>
          <w:sz w:val="22"/>
          <w:szCs w:val="22"/>
          <w:lang w:val="sr-Cyrl-CS"/>
        </w:rPr>
      </w:pPr>
      <w:r w:rsidRPr="00B950E2">
        <w:rPr>
          <w:color w:val="000000"/>
          <w:sz w:val="22"/>
          <w:szCs w:val="22"/>
        </w:rPr>
        <w:t xml:space="preserve">Након истека </w:t>
      </w:r>
      <w:r w:rsidRPr="00B950E2">
        <w:rPr>
          <w:color w:val="000000"/>
          <w:sz w:val="22"/>
          <w:szCs w:val="22"/>
          <w:lang w:val="sr-Cyrl-CS"/>
        </w:rPr>
        <w:t xml:space="preserve">уговореног </w:t>
      </w:r>
      <w:r w:rsidRPr="00B950E2">
        <w:rPr>
          <w:color w:val="000000"/>
          <w:sz w:val="22"/>
          <w:szCs w:val="22"/>
        </w:rPr>
        <w:t xml:space="preserve">периода </w:t>
      </w:r>
      <w:r w:rsidRPr="00B950E2">
        <w:rPr>
          <w:color w:val="000000"/>
          <w:sz w:val="22"/>
          <w:szCs w:val="22"/>
          <w:lang w:val="sr-Cyrl-CS"/>
        </w:rPr>
        <w:t>у</w:t>
      </w:r>
      <w:r w:rsidRPr="00B950E2">
        <w:rPr>
          <w:color w:val="000000"/>
          <w:sz w:val="22"/>
          <w:szCs w:val="22"/>
        </w:rPr>
        <w:t xml:space="preserve">говор се аутоматски продужава, </w:t>
      </w:r>
      <w:r w:rsidRPr="00B950E2">
        <w:rPr>
          <w:color w:val="000000"/>
          <w:sz w:val="22"/>
          <w:szCs w:val="22"/>
          <w:lang w:val="sr-Cyrl-CS"/>
        </w:rPr>
        <w:t xml:space="preserve">под условом да </w:t>
      </w:r>
      <w:r w:rsidRPr="00B950E2">
        <w:rPr>
          <w:sz w:val="22"/>
          <w:szCs w:val="22"/>
          <w:lang w:val="sr-Cyrl-CS"/>
        </w:rPr>
        <w:t>у</w:t>
      </w:r>
      <w:r w:rsidRPr="00B950E2">
        <w:rPr>
          <w:sz w:val="22"/>
          <w:szCs w:val="22"/>
        </w:rPr>
        <w:t>говор није у потпуности финансијски реализован</w:t>
      </w:r>
      <w:r w:rsidRPr="00B950E2">
        <w:rPr>
          <w:color w:val="000000"/>
          <w:sz w:val="22"/>
          <w:szCs w:val="22"/>
          <w:lang w:val="sr-Cyrl-CS"/>
        </w:rPr>
        <w:t xml:space="preserve"> и под условом да </w:t>
      </w:r>
      <w:r w:rsidRPr="00B950E2">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B950E2">
        <w:rPr>
          <w:color w:val="000000"/>
          <w:sz w:val="22"/>
          <w:szCs w:val="22"/>
          <w:lang w:val="sr-Cyrl-CS"/>
        </w:rPr>
        <w:t xml:space="preserve"> </w:t>
      </w:r>
    </w:p>
    <w:p w:rsidR="00D83E39" w:rsidRPr="00B950E2" w:rsidRDefault="00D83E39" w:rsidP="00D83E39">
      <w:pPr>
        <w:pStyle w:val="NoSpacing"/>
        <w:ind w:firstLine="720"/>
        <w:jc w:val="both"/>
        <w:rPr>
          <w:sz w:val="22"/>
          <w:szCs w:val="22"/>
          <w:lang w:val="sr-Cyrl-CS"/>
        </w:rPr>
      </w:pPr>
      <w:r w:rsidRPr="00B950E2">
        <w:rPr>
          <w:color w:val="000000"/>
          <w:sz w:val="22"/>
          <w:szCs w:val="22"/>
          <w:lang w:val="sr-Cyrl-CS"/>
        </w:rPr>
        <w:t>У случају из став 4. овог уговора, Уговор се може продужити до</w:t>
      </w:r>
      <w:r w:rsidRPr="00B950E2">
        <w:rPr>
          <w:color w:val="000000"/>
          <w:sz w:val="22"/>
          <w:szCs w:val="22"/>
        </w:rPr>
        <w:t xml:space="preserve"> завршетка новог поступка набавке</w:t>
      </w:r>
      <w:r w:rsidRPr="00B950E2">
        <w:rPr>
          <w:color w:val="000000"/>
          <w:sz w:val="22"/>
          <w:szCs w:val="22"/>
          <w:lang w:val="sr-Cyrl-CS"/>
        </w:rPr>
        <w:t xml:space="preserve">, али и у овом случају </w:t>
      </w:r>
      <w:r w:rsidRPr="00B950E2">
        <w:rPr>
          <w:sz w:val="22"/>
          <w:szCs w:val="22"/>
          <w:lang w:val="sr-Cyrl-CS"/>
        </w:rPr>
        <w:t xml:space="preserve">не </w:t>
      </w:r>
      <w:r w:rsidRPr="00B950E2">
        <w:rPr>
          <w:sz w:val="22"/>
          <w:szCs w:val="22"/>
        </w:rPr>
        <w:t xml:space="preserve">дуже </w:t>
      </w:r>
      <w:r w:rsidRPr="00B950E2">
        <w:rPr>
          <w:sz w:val="22"/>
          <w:szCs w:val="22"/>
          <w:lang w:val="sr-Cyrl-CS"/>
        </w:rPr>
        <w:t xml:space="preserve">од </w:t>
      </w:r>
      <w:r w:rsidRPr="00B950E2">
        <w:rPr>
          <w:sz w:val="22"/>
          <w:szCs w:val="22"/>
        </w:rPr>
        <w:t>потпуне финансијске реализације</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jc w:val="center"/>
        <w:rPr>
          <w:rFonts w:eastAsia="Arial"/>
          <w:sz w:val="22"/>
          <w:szCs w:val="22"/>
        </w:rPr>
      </w:pPr>
      <w:r w:rsidRPr="00B950E2">
        <w:rPr>
          <w:rFonts w:eastAsia="Arial"/>
          <w:bCs/>
          <w:sz w:val="22"/>
          <w:szCs w:val="22"/>
        </w:rPr>
        <w:t>Члан 1</w:t>
      </w:r>
      <w:r w:rsidRPr="00B950E2">
        <w:rPr>
          <w:rFonts w:eastAsia="Arial"/>
          <w:bCs/>
          <w:sz w:val="22"/>
          <w:szCs w:val="22"/>
          <w:lang w:val="sr-Cyrl-CS"/>
        </w:rPr>
        <w:t>2</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На све што није регулисано клаузулама овог уговора примењиваће се одредбе закона о облигационим односима.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rPr>
      </w:pPr>
      <w:r w:rsidRPr="00B950E2">
        <w:rPr>
          <w:rFonts w:eastAsia="Arial"/>
          <w:bCs/>
          <w:sz w:val="22"/>
          <w:szCs w:val="22"/>
        </w:rPr>
        <w:t>Члан 1</w:t>
      </w:r>
      <w:r w:rsidRPr="00B950E2">
        <w:rPr>
          <w:rFonts w:eastAsia="Arial"/>
          <w:bCs/>
          <w:sz w:val="22"/>
          <w:szCs w:val="22"/>
          <w:lang w:val="sr-Cyrl-CS"/>
        </w:rPr>
        <w:t>3</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Уговор се сматра закљученим и ступа на снагу када га потпишу за то овлашћена лица уговорних страна.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Овај Уговор је сачињен у 6 (шест) истоветних примерака од којих свака уговорна страна задржава по 3 примерка.</w:t>
      </w:r>
    </w:p>
    <w:p w:rsidR="00D83E39" w:rsidRPr="00B950E2" w:rsidRDefault="00D83E39" w:rsidP="00D83E39">
      <w:pPr>
        <w:jc w:val="center"/>
        <w:rPr>
          <w:rFonts w:eastAsia="Arial"/>
          <w:bCs/>
          <w:sz w:val="22"/>
          <w:szCs w:val="22"/>
        </w:rPr>
      </w:pPr>
    </w:p>
    <w:p w:rsidR="00D83E39" w:rsidRPr="00B950E2" w:rsidRDefault="00D83E39" w:rsidP="00D83E39">
      <w:pPr>
        <w:jc w:val="center"/>
        <w:rPr>
          <w:rFonts w:eastAsia="Arial"/>
          <w:bCs/>
          <w:sz w:val="22"/>
          <w:szCs w:val="22"/>
        </w:rPr>
      </w:pPr>
      <w:r w:rsidRPr="00B950E2">
        <w:rPr>
          <w:rFonts w:eastAsia="Arial"/>
          <w:bCs/>
          <w:sz w:val="22"/>
          <w:szCs w:val="22"/>
        </w:rPr>
        <w:t>Члан 1</w:t>
      </w:r>
      <w:r w:rsidRPr="00B950E2">
        <w:rPr>
          <w:rFonts w:eastAsia="Arial"/>
          <w:bCs/>
          <w:sz w:val="22"/>
          <w:szCs w:val="22"/>
          <w:lang w:val="sr-Cyrl-CS"/>
        </w:rPr>
        <w:t>4</w:t>
      </w:r>
      <w:r w:rsidRPr="00B950E2">
        <w:rPr>
          <w:rFonts w:eastAsia="Arial"/>
          <w:bCs/>
          <w:sz w:val="22"/>
          <w:szCs w:val="22"/>
        </w:rPr>
        <w:t>.</w:t>
      </w:r>
    </w:p>
    <w:p w:rsidR="00D83E39" w:rsidRPr="00B950E2" w:rsidRDefault="00D83E39" w:rsidP="00D83E39">
      <w:pPr>
        <w:ind w:firstLine="720"/>
        <w:jc w:val="both"/>
        <w:rPr>
          <w:rFonts w:eastAsia="Arial"/>
          <w:bCs/>
          <w:sz w:val="22"/>
          <w:szCs w:val="22"/>
        </w:rPr>
      </w:pPr>
      <w:r w:rsidRPr="00B950E2">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D83E39" w:rsidRPr="00B950E2" w:rsidRDefault="00D83E39" w:rsidP="00D83E39">
      <w:pPr>
        <w:ind w:firstLine="720"/>
        <w:rPr>
          <w:rFonts w:eastAsia="Arial"/>
          <w:bCs/>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lang w:val="sr-Cyrl-CS"/>
        </w:rPr>
      </w:pPr>
      <w:r w:rsidRPr="00B950E2">
        <w:rPr>
          <w:rFonts w:eastAsia="Arial"/>
          <w:sz w:val="22"/>
          <w:szCs w:val="22"/>
        </w:rPr>
        <w:t xml:space="preserve">    </w:t>
      </w:r>
      <w:r w:rsidRPr="00B950E2">
        <w:rPr>
          <w:rFonts w:eastAsia="Arial"/>
          <w:sz w:val="22"/>
          <w:szCs w:val="22"/>
          <w:lang w:val="sr-Cyrl-CS"/>
        </w:rPr>
        <w:t xml:space="preserve">    Пружалац </w:t>
      </w:r>
      <w:r w:rsidRPr="00B950E2">
        <w:rPr>
          <w:rFonts w:eastAsia="Arial"/>
          <w:sz w:val="22"/>
          <w:szCs w:val="22"/>
        </w:rPr>
        <w:t>услуг</w:t>
      </w:r>
      <w:r w:rsidRPr="00B950E2">
        <w:rPr>
          <w:rFonts w:eastAsia="Arial"/>
          <w:sz w:val="22"/>
          <w:szCs w:val="22"/>
          <w:lang w:val="sr-Cyrl-CS"/>
        </w:rPr>
        <w:t>а</w:t>
      </w: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lang w:val="sr-Cyrl-CS"/>
        </w:rPr>
        <w:t xml:space="preserve">    Прималац услуга</w:t>
      </w:r>
      <w:r w:rsidRPr="00B950E2">
        <w:rPr>
          <w:rFonts w:eastAsia="Arial"/>
          <w:sz w:val="22"/>
          <w:szCs w:val="22"/>
        </w:rPr>
        <w:t xml:space="preserve"> </w:t>
      </w:r>
    </w:p>
    <w:p w:rsidR="00D83E39" w:rsidRPr="00B950E2" w:rsidRDefault="00D83E39" w:rsidP="00D83E39">
      <w:pPr>
        <w:overflowPunct w:val="0"/>
        <w:jc w:val="both"/>
        <w:rPr>
          <w:rFonts w:eastAsia="Arial"/>
          <w:sz w:val="22"/>
          <w:szCs w:val="22"/>
          <w:lang w:val="sr-Cyrl-CS"/>
        </w:rPr>
      </w:pPr>
    </w:p>
    <w:p w:rsidR="00D83E39" w:rsidRPr="00B950E2" w:rsidRDefault="00D83E39" w:rsidP="00D83E39">
      <w:pPr>
        <w:autoSpaceDN w:val="0"/>
        <w:adjustRightInd w:val="0"/>
        <w:ind w:left="171"/>
        <w:jc w:val="both"/>
        <w:rPr>
          <w:rFonts w:eastAsia="Arial"/>
          <w:sz w:val="22"/>
          <w:szCs w:val="22"/>
        </w:rPr>
      </w:pPr>
      <w:r w:rsidRPr="00B950E2">
        <w:rPr>
          <w:rFonts w:eastAsia="Arial"/>
          <w:sz w:val="22"/>
          <w:szCs w:val="22"/>
        </w:rPr>
        <w:t xml:space="preserve">____________________      </w:t>
      </w:r>
      <w:r w:rsidRPr="00B950E2">
        <w:rPr>
          <w:rFonts w:eastAsia="Arial"/>
          <w:sz w:val="22"/>
          <w:szCs w:val="22"/>
        </w:rPr>
        <w:tab/>
      </w:r>
      <w:r w:rsidRPr="00B950E2">
        <w:rPr>
          <w:rFonts w:eastAsia="Arial"/>
          <w:sz w:val="22"/>
          <w:szCs w:val="22"/>
        </w:rPr>
        <w:tab/>
      </w:r>
      <w:r w:rsidRPr="00B950E2">
        <w:rPr>
          <w:rFonts w:eastAsia="Arial"/>
          <w:sz w:val="22"/>
          <w:szCs w:val="22"/>
        </w:rPr>
        <w:tab/>
        <w:t xml:space="preserve">      </w:t>
      </w:r>
      <w:r w:rsidRPr="00B950E2">
        <w:rPr>
          <w:rFonts w:eastAsia="Arial"/>
          <w:sz w:val="22"/>
          <w:szCs w:val="22"/>
          <w:lang w:val="sr-Cyrl-CS"/>
        </w:rPr>
        <w:t xml:space="preserve">               </w:t>
      </w:r>
      <w:r w:rsidRPr="00B950E2">
        <w:rPr>
          <w:rFonts w:eastAsia="Arial"/>
          <w:sz w:val="22"/>
          <w:szCs w:val="22"/>
        </w:rPr>
        <w:t xml:space="preserve">_______________________  </w:t>
      </w: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jc w:val="right"/>
        <w:rPr>
          <w:sz w:val="22"/>
          <w:szCs w:val="22"/>
          <w:u w:val="single"/>
          <w:lang w:val="sr-Cyrl-CS"/>
        </w:rPr>
      </w:pPr>
      <w:r>
        <w:rPr>
          <w:sz w:val="22"/>
          <w:szCs w:val="22"/>
          <w:u w:val="single"/>
          <w:lang w:val="sr-Cyrl-CS"/>
        </w:rPr>
        <w:lastRenderedPageBreak/>
        <w:t>МОДЕЛ УГОВОРА ЗА ПАРТИЈУ 5</w:t>
      </w:r>
    </w:p>
    <w:p w:rsidR="00D83E39" w:rsidRPr="00B950E2" w:rsidRDefault="00D83E39" w:rsidP="00D83E39">
      <w:pPr>
        <w:rPr>
          <w:sz w:val="22"/>
          <w:szCs w:val="22"/>
          <w:lang w:val="sr-Cyrl-CS"/>
        </w:rPr>
      </w:pPr>
    </w:p>
    <w:p w:rsidR="00D83E39" w:rsidRPr="00B950E2" w:rsidRDefault="00D83E39" w:rsidP="00D83E39">
      <w:pPr>
        <w:rPr>
          <w:sz w:val="22"/>
          <w:szCs w:val="22"/>
          <w:lang w:val="sr-Cyrl-CS"/>
        </w:rPr>
      </w:pPr>
      <w:r w:rsidRPr="00B950E2">
        <w:rPr>
          <w:sz w:val="22"/>
          <w:szCs w:val="22"/>
          <w:lang w:val="sr-Cyrl-CS"/>
        </w:rPr>
        <w:t xml:space="preserve">СПЕЦИЈАЛНА БОЛНИЦА                                                                         </w:t>
      </w:r>
    </w:p>
    <w:p w:rsidR="00D83E39" w:rsidRPr="00B950E2" w:rsidRDefault="00D83E39" w:rsidP="00D83E39">
      <w:pPr>
        <w:rPr>
          <w:sz w:val="22"/>
          <w:szCs w:val="22"/>
          <w:lang w:val="sr-Cyrl-CS"/>
        </w:rPr>
      </w:pPr>
      <w:r w:rsidRPr="00B950E2">
        <w:rPr>
          <w:sz w:val="22"/>
          <w:szCs w:val="22"/>
          <w:lang w:val="sr-Cyrl-CS"/>
        </w:rPr>
        <w:t xml:space="preserve">ЗА РЕХАБИЛИТАЦИЈУ          </w:t>
      </w:r>
    </w:p>
    <w:p w:rsidR="00D83E39" w:rsidRPr="00B950E2" w:rsidRDefault="00D83E39" w:rsidP="00D83E39">
      <w:pPr>
        <w:jc w:val="both"/>
        <w:rPr>
          <w:sz w:val="22"/>
          <w:szCs w:val="22"/>
          <w:lang w:val="sr-Cyrl-CS"/>
        </w:rPr>
      </w:pPr>
      <w:r w:rsidRPr="00B950E2">
        <w:rPr>
          <w:sz w:val="22"/>
          <w:szCs w:val="22"/>
          <w:lang w:val="sr-Cyrl-CS"/>
        </w:rPr>
        <w:t xml:space="preserve">«РУСАНДА» </w:t>
      </w:r>
      <w:r w:rsidRPr="00B950E2">
        <w:rPr>
          <w:sz w:val="22"/>
          <w:szCs w:val="22"/>
          <w:lang w:val="sr-Latn-CS"/>
        </w:rPr>
        <w:t xml:space="preserve"> </w:t>
      </w:r>
      <w:r w:rsidRPr="00B950E2">
        <w:rPr>
          <w:sz w:val="22"/>
          <w:szCs w:val="22"/>
        </w:rPr>
        <w:t>МЕЛЕНЦИ</w:t>
      </w:r>
      <w:r w:rsidRPr="00B950E2">
        <w:rPr>
          <w:sz w:val="22"/>
          <w:szCs w:val="22"/>
          <w:lang w:val="sr-Cyrl-CS"/>
        </w:rPr>
        <w:t xml:space="preserve">                                                                                           </w:t>
      </w:r>
    </w:p>
    <w:p w:rsidR="00D83E39" w:rsidRPr="00B950E2" w:rsidRDefault="00D83E39" w:rsidP="00D83E39">
      <w:pPr>
        <w:rPr>
          <w:sz w:val="22"/>
          <w:szCs w:val="22"/>
          <w:lang w:val="sr-Latn-CS"/>
        </w:rPr>
      </w:pPr>
      <w:r w:rsidRPr="00B950E2">
        <w:rPr>
          <w:sz w:val="22"/>
          <w:szCs w:val="22"/>
          <w:lang w:val="sr-Cyrl-CS"/>
        </w:rPr>
        <w:t>Број</w:t>
      </w:r>
      <w:r w:rsidRPr="00B950E2">
        <w:rPr>
          <w:sz w:val="22"/>
          <w:szCs w:val="22"/>
          <w:lang w:val="sr-Latn-CS"/>
        </w:rPr>
        <w:t xml:space="preserve">: </w:t>
      </w:r>
    </w:p>
    <w:p w:rsidR="00D83E39" w:rsidRPr="00B950E2" w:rsidRDefault="00D83E39" w:rsidP="00D83E39">
      <w:pPr>
        <w:rPr>
          <w:sz w:val="22"/>
          <w:szCs w:val="22"/>
          <w:lang w:val="sr-Latn-CS"/>
        </w:rPr>
      </w:pPr>
      <w:r w:rsidRPr="00B950E2">
        <w:rPr>
          <w:sz w:val="22"/>
          <w:szCs w:val="22"/>
          <w:lang w:val="sr-Cyrl-CS"/>
        </w:rPr>
        <w:t>Датум</w:t>
      </w:r>
      <w:r w:rsidRPr="00B950E2">
        <w:rPr>
          <w:sz w:val="22"/>
          <w:szCs w:val="22"/>
          <w:lang w:val="sr-Latn-CS"/>
        </w:rPr>
        <w:t xml:space="preserve">: </w:t>
      </w:r>
    </w:p>
    <w:p w:rsidR="00D83E39" w:rsidRDefault="00D83E39" w:rsidP="00D83E39">
      <w:pPr>
        <w:jc w:val="both"/>
        <w:rPr>
          <w:sz w:val="22"/>
          <w:szCs w:val="22"/>
          <w:lang w:val="sr-Cyrl-CS"/>
        </w:rPr>
      </w:pPr>
    </w:p>
    <w:p w:rsidR="00D83E39" w:rsidRPr="00B950E2" w:rsidRDefault="00D83E39" w:rsidP="00D83E39">
      <w:pPr>
        <w:jc w:val="both"/>
        <w:rPr>
          <w:sz w:val="22"/>
          <w:szCs w:val="22"/>
          <w:lang w:val="sr-Cyrl-CS"/>
        </w:rPr>
      </w:pPr>
    </w:p>
    <w:p w:rsidR="00D83E39" w:rsidRPr="00B950E2" w:rsidRDefault="00D83E39" w:rsidP="00D83E39">
      <w:pPr>
        <w:jc w:val="both"/>
        <w:rPr>
          <w:sz w:val="22"/>
          <w:szCs w:val="22"/>
          <w:lang w:val="sr-Cyrl-CS"/>
        </w:rPr>
      </w:pPr>
      <w:r w:rsidRPr="00B950E2">
        <w:rPr>
          <w:sz w:val="22"/>
          <w:szCs w:val="22"/>
          <w:lang w:val="sr-Latn-CS"/>
        </w:rPr>
        <w:tab/>
      </w:r>
      <w:r w:rsidRPr="00B950E2">
        <w:rPr>
          <w:sz w:val="22"/>
          <w:szCs w:val="22"/>
          <w:lang w:val="sr-Cyrl-CS"/>
        </w:rPr>
        <w:t xml:space="preserve">На основу одредаба Закона о јавним набавкама </w:t>
      </w:r>
      <w:r w:rsidRPr="00B950E2">
        <w:rPr>
          <w:sz w:val="22"/>
          <w:szCs w:val="22"/>
          <w:lang w:val="sr-Latn-CS"/>
        </w:rPr>
        <w:t xml:space="preserve"> ("</w:t>
      </w:r>
      <w:r w:rsidRPr="00B950E2">
        <w:rPr>
          <w:sz w:val="22"/>
          <w:szCs w:val="22"/>
          <w:lang w:val="sr-Cyrl-CS"/>
        </w:rPr>
        <w:t>Сл</w:t>
      </w:r>
      <w:r w:rsidRPr="00B950E2">
        <w:rPr>
          <w:sz w:val="22"/>
          <w:szCs w:val="22"/>
          <w:lang w:val="sr-Latn-CS"/>
        </w:rPr>
        <w:t xml:space="preserve">. </w:t>
      </w:r>
      <w:r w:rsidRPr="00B950E2">
        <w:rPr>
          <w:sz w:val="22"/>
          <w:szCs w:val="22"/>
          <w:lang w:val="sr-Cyrl-CS"/>
        </w:rPr>
        <w:t>Гласник РС</w:t>
      </w:r>
      <w:r w:rsidRPr="00B950E2">
        <w:rPr>
          <w:sz w:val="22"/>
          <w:szCs w:val="22"/>
          <w:lang w:val="sr-Latn-CS"/>
        </w:rPr>
        <w:t>", 124/12</w:t>
      </w:r>
      <w:r w:rsidRPr="00B950E2">
        <w:rPr>
          <w:sz w:val="22"/>
          <w:szCs w:val="22"/>
        </w:rPr>
        <w:t>, 14/15 и 68/15</w:t>
      </w:r>
      <w:r w:rsidRPr="00B950E2">
        <w:rPr>
          <w:sz w:val="22"/>
          <w:szCs w:val="22"/>
          <w:lang w:val="sr-Cyrl-CS"/>
        </w:rPr>
        <w:t>),</w:t>
      </w:r>
      <w:r w:rsidRPr="00B950E2">
        <w:rPr>
          <w:sz w:val="22"/>
          <w:szCs w:val="22"/>
          <w:lang w:val="sr-Latn-CS"/>
        </w:rPr>
        <w:t xml:space="preserve"> </w:t>
      </w:r>
      <w:r w:rsidRPr="00B950E2">
        <w:rPr>
          <w:sz w:val="22"/>
          <w:szCs w:val="22"/>
          <w:lang w:val="sr-Cyrl-CS"/>
        </w:rPr>
        <w:t>по спроведеном редовном поступку јавне набавке мале вредности</w:t>
      </w:r>
      <w:r w:rsidRPr="00B950E2">
        <w:rPr>
          <w:sz w:val="22"/>
          <w:szCs w:val="22"/>
          <w:lang w:val="sr-Latn-CS"/>
        </w:rPr>
        <w:t xml:space="preserve">, </w:t>
      </w:r>
      <w:r w:rsidRPr="00B950E2">
        <w:rPr>
          <w:sz w:val="22"/>
          <w:szCs w:val="22"/>
          <w:lang w:val="sr-Cyrl-CS"/>
        </w:rPr>
        <w:t>ЈНМВ</w:t>
      </w:r>
      <w:r w:rsidRPr="00B950E2">
        <w:rPr>
          <w:sz w:val="22"/>
          <w:szCs w:val="22"/>
          <w:lang w:val="sr-Latn-CS"/>
        </w:rPr>
        <w:t xml:space="preserve"> </w:t>
      </w:r>
      <w:r w:rsidRPr="00B950E2">
        <w:rPr>
          <w:sz w:val="22"/>
          <w:szCs w:val="22"/>
          <w:lang w:val="sr-Cyrl-CS"/>
        </w:rPr>
        <w:t>бр. __/2020</w:t>
      </w:r>
      <w:r w:rsidRPr="00B950E2">
        <w:rPr>
          <w:sz w:val="22"/>
          <w:szCs w:val="22"/>
          <w:lang w:val="sr-Latn-CS"/>
        </w:rPr>
        <w:t xml:space="preserve">, </w:t>
      </w:r>
      <w:r w:rsidRPr="00B950E2">
        <w:rPr>
          <w:sz w:val="22"/>
          <w:szCs w:val="22"/>
          <w:lang w:val="sr-Cyrl-CS"/>
        </w:rPr>
        <w:t>дана</w:t>
      </w:r>
      <w:r w:rsidRPr="00B950E2">
        <w:rPr>
          <w:sz w:val="22"/>
          <w:szCs w:val="22"/>
          <w:lang w:val="sr-Latn-CS"/>
        </w:rPr>
        <w:t xml:space="preserve">  ____________ </w:t>
      </w:r>
      <w:r w:rsidRPr="00B950E2">
        <w:rPr>
          <w:sz w:val="22"/>
          <w:szCs w:val="22"/>
          <w:lang w:val="sr-Cyrl-CS"/>
        </w:rPr>
        <w:t>године</w:t>
      </w:r>
      <w:r w:rsidRPr="00B950E2">
        <w:rPr>
          <w:sz w:val="22"/>
          <w:szCs w:val="22"/>
          <w:lang w:val="sr-Latn-CS"/>
        </w:rPr>
        <w:t xml:space="preserve">, </w:t>
      </w:r>
      <w:r w:rsidRPr="00B950E2">
        <w:rPr>
          <w:sz w:val="22"/>
          <w:szCs w:val="22"/>
          <w:lang w:val="sr-Cyrl-CS"/>
        </w:rPr>
        <w:t>закључује се следећи</w:t>
      </w:r>
    </w:p>
    <w:p w:rsidR="00D83E39" w:rsidRPr="00B950E2" w:rsidRDefault="00D83E39" w:rsidP="00D83E39">
      <w:pPr>
        <w:pStyle w:val="BodyTextIndent"/>
        <w:spacing w:after="0"/>
        <w:ind w:left="0"/>
        <w:jc w:val="both"/>
        <w:rPr>
          <w:b/>
          <w:i/>
          <w:iCs/>
          <w:sz w:val="22"/>
          <w:szCs w:val="22"/>
          <w:lang w:val="sr-Latn-CS"/>
        </w:rPr>
      </w:pPr>
    </w:p>
    <w:p w:rsidR="00D83E39" w:rsidRPr="00B950E2" w:rsidRDefault="00D83E39" w:rsidP="00D83E39">
      <w:pPr>
        <w:ind w:firstLine="720"/>
        <w:jc w:val="center"/>
        <w:rPr>
          <w:i/>
          <w:iCs/>
          <w:sz w:val="22"/>
          <w:szCs w:val="22"/>
          <w:lang w:val="sr-Cyrl-CS"/>
        </w:rPr>
      </w:pPr>
      <w:r w:rsidRPr="00B950E2">
        <w:rPr>
          <w:i/>
          <w:iCs/>
          <w:sz w:val="22"/>
          <w:szCs w:val="22"/>
          <w:lang w:val="sr-Cyrl-CS"/>
        </w:rPr>
        <w:t>У Г О В О Р</w:t>
      </w:r>
    </w:p>
    <w:p w:rsidR="00D83E39" w:rsidRPr="006A0AD6" w:rsidRDefault="00D83E39" w:rsidP="00D83E39">
      <w:pPr>
        <w:ind w:firstLine="720"/>
        <w:jc w:val="center"/>
        <w:rPr>
          <w:i/>
          <w:sz w:val="22"/>
          <w:szCs w:val="22"/>
          <w:lang w:val="sr-Cyrl-CS"/>
        </w:rPr>
      </w:pPr>
      <w:r w:rsidRPr="00B950E2">
        <w:rPr>
          <w:i/>
          <w:iCs/>
          <w:sz w:val="22"/>
          <w:szCs w:val="22"/>
          <w:lang w:val="sr-Cyrl-CS"/>
        </w:rPr>
        <w:t xml:space="preserve">о набавци услуга </w:t>
      </w:r>
      <w:r w:rsidRPr="00B950E2">
        <w:rPr>
          <w:i/>
          <w:sz w:val="22"/>
          <w:szCs w:val="22"/>
          <w:lang w:val="sr-Cyrl-CS"/>
        </w:rPr>
        <w:t>о</w:t>
      </w:r>
      <w:r w:rsidRPr="00B950E2">
        <w:rPr>
          <w:i/>
          <w:sz w:val="22"/>
          <w:szCs w:val="22"/>
        </w:rPr>
        <w:t xml:space="preserve">државање и поправка </w:t>
      </w:r>
      <w:r>
        <w:rPr>
          <w:i/>
          <w:sz w:val="22"/>
          <w:szCs w:val="22"/>
          <w:lang w:val="sr-Cyrl-CS"/>
        </w:rPr>
        <w:t>машина у вешерају</w:t>
      </w:r>
    </w:p>
    <w:p w:rsidR="00D83E39" w:rsidRPr="00B950E2" w:rsidRDefault="00D83E39" w:rsidP="00D83E39">
      <w:pPr>
        <w:ind w:firstLine="720"/>
        <w:jc w:val="center"/>
        <w:rPr>
          <w:i/>
          <w:iCs/>
          <w:sz w:val="22"/>
          <w:szCs w:val="22"/>
          <w:lang w:val="sr-Cyrl-CS"/>
        </w:rPr>
      </w:pPr>
    </w:p>
    <w:p w:rsidR="00D83E39" w:rsidRDefault="00D83E39" w:rsidP="00D83E39">
      <w:pPr>
        <w:pStyle w:val="BodyTextIndent"/>
        <w:spacing w:after="0"/>
        <w:ind w:left="0" w:right="180" w:firstLine="360"/>
        <w:jc w:val="both"/>
        <w:rPr>
          <w:sz w:val="22"/>
          <w:szCs w:val="22"/>
          <w:lang w:val="sr-Cyrl-CS"/>
        </w:rPr>
      </w:pPr>
      <w:r w:rsidRPr="00B950E2">
        <w:rPr>
          <w:sz w:val="22"/>
          <w:szCs w:val="22"/>
        </w:rPr>
        <w:t>Закључен између:</w:t>
      </w:r>
    </w:p>
    <w:p w:rsidR="00D83E39" w:rsidRPr="00B950E2" w:rsidRDefault="00D83E39" w:rsidP="00D83E39">
      <w:pPr>
        <w:pStyle w:val="BodyTextIndent"/>
        <w:spacing w:after="0"/>
        <w:ind w:left="0" w:right="180" w:firstLine="360"/>
        <w:jc w:val="both"/>
        <w:rPr>
          <w:sz w:val="22"/>
          <w:szCs w:val="22"/>
          <w:lang w:val="sr-Cyrl-CS"/>
        </w:rPr>
      </w:pPr>
    </w:p>
    <w:p w:rsidR="00D83E39"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Специјална болница за рехабилитацију «Русанда» </w:t>
      </w:r>
      <w:r w:rsidRPr="00B950E2">
        <w:rPr>
          <w:sz w:val="22"/>
          <w:szCs w:val="22"/>
          <w:lang w:val="sr-Cyrl-CS"/>
        </w:rPr>
        <w:t xml:space="preserve"> из Меленаца, ул. Бања Русанда бб, коју заступа __________________________________ (у даљем тексту: прималац услуга), матични број: 08062650, порески идентификациони број: 101161576 </w:t>
      </w:r>
    </w:p>
    <w:p w:rsidR="00D83E39" w:rsidRDefault="00D83E39" w:rsidP="00D83E39">
      <w:pPr>
        <w:suppressAutoHyphens w:val="0"/>
        <w:jc w:val="both"/>
        <w:rPr>
          <w:sz w:val="22"/>
          <w:szCs w:val="22"/>
          <w:lang w:val="sr-Cyrl-CS"/>
        </w:rPr>
      </w:pPr>
      <w:r w:rsidRPr="00B950E2">
        <w:rPr>
          <w:sz w:val="22"/>
          <w:szCs w:val="22"/>
          <w:lang w:val="sr-Cyrl-CS"/>
        </w:rPr>
        <w:t>и</w:t>
      </w:r>
    </w:p>
    <w:p w:rsidR="00D83E39" w:rsidRPr="00B950E2"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__________________________________ </w:t>
      </w:r>
      <w:r w:rsidRPr="00B950E2">
        <w:rPr>
          <w:iCs/>
          <w:sz w:val="22"/>
          <w:szCs w:val="22"/>
          <w:lang w:val="sr-Cyrl-CS"/>
        </w:rPr>
        <w:t>са</w:t>
      </w:r>
      <w:r w:rsidRPr="00B950E2">
        <w:rPr>
          <w:i/>
          <w:iCs/>
          <w:sz w:val="22"/>
          <w:szCs w:val="22"/>
          <w:lang w:val="sr-Cyrl-CS"/>
        </w:rPr>
        <w:t xml:space="preserve"> </w:t>
      </w:r>
      <w:r w:rsidRPr="00B950E2">
        <w:rPr>
          <w:sz w:val="22"/>
          <w:szCs w:val="22"/>
          <w:lang w:val="sr-Cyrl-CS"/>
        </w:rPr>
        <w:t>седиштем у __________________, ул. ________________________________ бр._______, кога заступа _____________________________ (у даљем тексту: пружалац услуга), матични број: _______________________,  порески идентификациони број: ________________.</w:t>
      </w:r>
    </w:p>
    <w:p w:rsidR="00D83E39" w:rsidRPr="00B950E2" w:rsidRDefault="00D83E39" w:rsidP="00D83E39">
      <w:pPr>
        <w:ind w:left="360"/>
        <w:jc w:val="both"/>
        <w:rPr>
          <w:i/>
          <w:iCs/>
          <w:sz w:val="22"/>
          <w:szCs w:val="22"/>
          <w:lang w:val="sr-Cyrl-CS"/>
        </w:rPr>
      </w:pPr>
    </w:p>
    <w:p w:rsidR="00D83E39" w:rsidRPr="00B950E2" w:rsidRDefault="00D83E39" w:rsidP="00D83E39">
      <w:pPr>
        <w:ind w:firstLine="708"/>
        <w:jc w:val="both"/>
        <w:rPr>
          <w:sz w:val="22"/>
          <w:szCs w:val="22"/>
          <w:lang w:val="sr-Latn-CS"/>
        </w:rPr>
      </w:pPr>
      <w:r w:rsidRPr="00B950E2">
        <w:rPr>
          <w:sz w:val="22"/>
          <w:szCs w:val="22"/>
          <w:lang w:val="sr-Cyrl-CS"/>
        </w:rPr>
        <w:t>Заједнички назив за стране учеснице у овом правном послу је: уговорне стране.</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lang w:val="sr-Cyrl-CS"/>
        </w:rPr>
      </w:pPr>
      <w:r w:rsidRPr="00B950E2">
        <w:rPr>
          <w:sz w:val="22"/>
          <w:szCs w:val="22"/>
          <w:lang w:val="sr-Cyrl-CS"/>
        </w:rPr>
        <w:t>Члан 1.</w:t>
      </w:r>
    </w:p>
    <w:p w:rsidR="00D83E39" w:rsidRPr="00B950E2" w:rsidRDefault="00D83E39" w:rsidP="00D83E39">
      <w:pPr>
        <w:jc w:val="center"/>
        <w:rPr>
          <w:sz w:val="22"/>
          <w:szCs w:val="22"/>
          <w:lang w:val="sr-Cyrl-CS"/>
        </w:rPr>
      </w:pPr>
    </w:p>
    <w:p w:rsidR="00D83E39" w:rsidRPr="00B950E2" w:rsidRDefault="00D83E39" w:rsidP="00D83E39">
      <w:pPr>
        <w:jc w:val="both"/>
        <w:rPr>
          <w:sz w:val="22"/>
          <w:szCs w:val="22"/>
          <w:lang w:val="sr-Latn-CS"/>
        </w:rPr>
      </w:pPr>
      <w:r w:rsidRPr="00B950E2">
        <w:rPr>
          <w:sz w:val="22"/>
          <w:szCs w:val="22"/>
          <w:lang w:val="sr-Latn-CS"/>
        </w:rPr>
        <w:tab/>
      </w:r>
      <w:r w:rsidRPr="00B950E2">
        <w:rPr>
          <w:sz w:val="22"/>
          <w:szCs w:val="22"/>
          <w:lang w:val="sr-Cyrl-CS"/>
        </w:rPr>
        <w:t>Уговорне стране</w:t>
      </w:r>
      <w:r w:rsidRPr="00B950E2">
        <w:rPr>
          <w:sz w:val="22"/>
          <w:szCs w:val="22"/>
          <w:lang w:val="sr-Latn-CS"/>
        </w:rPr>
        <w:t xml:space="preserve"> </w:t>
      </w:r>
      <w:r w:rsidRPr="00B950E2">
        <w:rPr>
          <w:sz w:val="22"/>
          <w:szCs w:val="22"/>
          <w:lang w:val="sr-Cyrl-CS"/>
        </w:rPr>
        <w:t>констатују</w:t>
      </w:r>
      <w:r w:rsidRPr="00B950E2">
        <w:rPr>
          <w:sz w:val="22"/>
          <w:szCs w:val="22"/>
          <w:lang w:val="sr-Latn-CS"/>
        </w:rPr>
        <w:t>:</w:t>
      </w:r>
    </w:p>
    <w:p w:rsidR="00D83E39" w:rsidRPr="00B950E2" w:rsidRDefault="00D83E39" w:rsidP="00D83E39">
      <w:pPr>
        <w:jc w:val="both"/>
        <w:rPr>
          <w:sz w:val="22"/>
          <w:szCs w:val="22"/>
        </w:rPr>
      </w:pPr>
      <w:r w:rsidRPr="00B950E2">
        <w:rPr>
          <w:sz w:val="22"/>
          <w:szCs w:val="22"/>
          <w:lang w:val="sr-Latn-CS"/>
        </w:rPr>
        <w:tab/>
        <w:t xml:space="preserve">- </w:t>
      </w:r>
      <w:r w:rsidRPr="00B950E2">
        <w:rPr>
          <w:sz w:val="22"/>
          <w:szCs w:val="22"/>
          <w:lang w:val="sr-Cyrl-CS"/>
        </w:rPr>
        <w:t>да је Прималац услуга</w:t>
      </w:r>
      <w:r w:rsidRPr="00B950E2">
        <w:rPr>
          <w:sz w:val="22"/>
          <w:szCs w:val="22"/>
          <w:lang w:val="sr-Latn-CS"/>
        </w:rPr>
        <w:t xml:space="preserve">, </w:t>
      </w:r>
      <w:r w:rsidRPr="00B950E2">
        <w:rPr>
          <w:sz w:val="22"/>
          <w:szCs w:val="22"/>
          <w:lang w:val="sr-Cyrl-CS"/>
        </w:rPr>
        <w:t>на основу члана</w:t>
      </w:r>
      <w:r w:rsidRPr="00B950E2">
        <w:rPr>
          <w:sz w:val="22"/>
          <w:szCs w:val="22"/>
          <w:lang w:val="sr-Latn-CS"/>
        </w:rPr>
        <w:t xml:space="preserve"> </w:t>
      </w:r>
      <w:r w:rsidRPr="00B950E2">
        <w:rPr>
          <w:sz w:val="22"/>
          <w:szCs w:val="22"/>
          <w:lang w:val="sr-Cyrl-CS"/>
        </w:rPr>
        <w:t>39,</w:t>
      </w:r>
      <w:r w:rsidRPr="00B950E2">
        <w:rPr>
          <w:sz w:val="22"/>
          <w:szCs w:val="22"/>
        </w:rPr>
        <w:t xml:space="preserve"> 52. став 1</w:t>
      </w:r>
      <w:r w:rsidRPr="00B950E2">
        <w:rPr>
          <w:sz w:val="22"/>
          <w:szCs w:val="22"/>
          <w:lang w:val="sr-Cyrl-CS"/>
        </w:rPr>
        <w:t>,</w:t>
      </w:r>
      <w:r w:rsidRPr="00B950E2">
        <w:rPr>
          <w:sz w:val="22"/>
          <w:szCs w:val="22"/>
        </w:rPr>
        <w:t xml:space="preserve"> 61</w:t>
      </w:r>
      <w:r w:rsidRPr="00B950E2">
        <w:rPr>
          <w:sz w:val="22"/>
          <w:szCs w:val="22"/>
          <w:lang w:val="sr-Latn-CS"/>
        </w:rPr>
        <w:t>.</w:t>
      </w:r>
      <w:r w:rsidRPr="00B950E2">
        <w:rPr>
          <w:sz w:val="22"/>
          <w:szCs w:val="22"/>
        </w:rPr>
        <w:t xml:space="preserve"> и </w:t>
      </w:r>
      <w:r w:rsidRPr="00B950E2">
        <w:rPr>
          <w:sz w:val="22"/>
          <w:szCs w:val="22"/>
          <w:lang w:val="sr-Cyrl-CS"/>
        </w:rPr>
        <w:t xml:space="preserve"> </w:t>
      </w:r>
      <w:r w:rsidRPr="00B950E2">
        <w:rPr>
          <w:sz w:val="22"/>
          <w:szCs w:val="22"/>
        </w:rPr>
        <w:t>68.</w:t>
      </w:r>
      <w:r w:rsidRPr="00B950E2">
        <w:rPr>
          <w:sz w:val="22"/>
          <w:szCs w:val="22"/>
          <w:lang w:val="sr-Latn-CS"/>
        </w:rPr>
        <w:t xml:space="preserve"> </w:t>
      </w:r>
      <w:r w:rsidRPr="00B950E2">
        <w:rPr>
          <w:sz w:val="22"/>
          <w:szCs w:val="22"/>
          <w:lang w:val="sr-Cyrl-CS"/>
        </w:rPr>
        <w:t>Закона о јавним набавкама</w:t>
      </w:r>
      <w:r w:rsidRPr="00B950E2">
        <w:rPr>
          <w:b/>
          <w:sz w:val="22"/>
          <w:szCs w:val="22"/>
          <w:lang w:val="sr-Latn-CS"/>
        </w:rPr>
        <w:t xml:space="preserve"> </w:t>
      </w:r>
      <w:r w:rsidRPr="00B950E2">
        <w:rPr>
          <w:sz w:val="22"/>
          <w:szCs w:val="22"/>
          <w:lang w:val="sr-Latn-CS"/>
        </w:rPr>
        <w:t>(„</w:t>
      </w:r>
      <w:r w:rsidRPr="00B950E2">
        <w:rPr>
          <w:sz w:val="22"/>
          <w:szCs w:val="22"/>
          <w:lang w:val="sr-Cyrl-CS"/>
        </w:rPr>
        <w:t>Сл</w:t>
      </w:r>
      <w:r w:rsidRPr="00B950E2">
        <w:rPr>
          <w:sz w:val="22"/>
          <w:szCs w:val="22"/>
          <w:lang w:val="sr-Latn-CS"/>
        </w:rPr>
        <w:t xml:space="preserve">. </w:t>
      </w:r>
      <w:r w:rsidRPr="00B950E2">
        <w:rPr>
          <w:sz w:val="22"/>
          <w:szCs w:val="22"/>
          <w:lang w:val="sr-Cyrl-CS"/>
        </w:rPr>
        <w:t>гласник</w:t>
      </w:r>
      <w:r w:rsidRPr="00B950E2">
        <w:rPr>
          <w:sz w:val="22"/>
          <w:szCs w:val="22"/>
          <w:lang w:val="sr-Latn-CS"/>
        </w:rPr>
        <w:t xml:space="preserve"> </w:t>
      </w:r>
      <w:r w:rsidRPr="00B950E2">
        <w:rPr>
          <w:sz w:val="22"/>
          <w:szCs w:val="22"/>
          <w:lang w:val="sr-Cyrl-CS"/>
        </w:rPr>
        <w:t>РС</w:t>
      </w:r>
      <w:r w:rsidRPr="00B950E2">
        <w:rPr>
          <w:sz w:val="22"/>
          <w:szCs w:val="22"/>
          <w:lang w:val="sr-Latn-CS"/>
        </w:rPr>
        <w:t xml:space="preserve">“ </w:t>
      </w:r>
      <w:r w:rsidRPr="00B950E2">
        <w:rPr>
          <w:sz w:val="22"/>
          <w:szCs w:val="22"/>
          <w:lang w:val="sr-Cyrl-CS"/>
        </w:rPr>
        <w:t>број</w:t>
      </w:r>
      <w:r w:rsidRPr="00B950E2">
        <w:rPr>
          <w:sz w:val="22"/>
          <w:szCs w:val="22"/>
          <w:lang w:val="sr-Latn-CS"/>
        </w:rPr>
        <w:t>: 1</w:t>
      </w:r>
      <w:r w:rsidRPr="00B950E2">
        <w:rPr>
          <w:sz w:val="22"/>
          <w:szCs w:val="22"/>
        </w:rPr>
        <w:t>24</w:t>
      </w:r>
      <w:r w:rsidRPr="00B950E2">
        <w:rPr>
          <w:sz w:val="22"/>
          <w:szCs w:val="22"/>
          <w:lang w:val="sr-Latn-CS"/>
        </w:rPr>
        <w:t>/</w:t>
      </w:r>
      <w:r w:rsidRPr="00B950E2">
        <w:rPr>
          <w:sz w:val="22"/>
          <w:szCs w:val="22"/>
        </w:rPr>
        <w:t>12, 14/15 и 68/15</w:t>
      </w:r>
      <w:r w:rsidRPr="00B950E2">
        <w:rPr>
          <w:sz w:val="22"/>
          <w:szCs w:val="22"/>
          <w:lang w:val="sr-Latn-CS"/>
        </w:rPr>
        <w:t xml:space="preserve">) </w:t>
      </w:r>
      <w:r w:rsidRPr="00B950E2">
        <w:rPr>
          <w:sz w:val="22"/>
          <w:szCs w:val="22"/>
          <w:lang w:val="sr-Cyrl-CS"/>
        </w:rPr>
        <w:t xml:space="preserve">а на основу позива за подношење понуда за набавку услуга </w:t>
      </w:r>
      <w:r w:rsidRPr="00B950E2">
        <w:rPr>
          <w:sz w:val="22"/>
          <w:szCs w:val="22"/>
        </w:rPr>
        <w:t>одржавања и поправки медицинских апарата и опреме</w:t>
      </w:r>
      <w:r w:rsidRPr="00B950E2">
        <w:rPr>
          <w:sz w:val="22"/>
          <w:szCs w:val="22"/>
          <w:lang w:val="sr-Latn-CS"/>
        </w:rPr>
        <w:t>,</w:t>
      </w:r>
      <w:r w:rsidRPr="00B950E2">
        <w:rPr>
          <w:sz w:val="22"/>
          <w:szCs w:val="22"/>
        </w:rPr>
        <w:t xml:space="preserve"> објављеног на Порталу УЈН, интернет страници </w:t>
      </w:r>
      <w:r w:rsidRPr="00B950E2">
        <w:rPr>
          <w:sz w:val="22"/>
          <w:szCs w:val="22"/>
          <w:lang w:val="sr-Cyrl-CS"/>
        </w:rPr>
        <w:t>Примаоца услуга</w:t>
      </w:r>
      <w:r w:rsidRPr="00B950E2">
        <w:rPr>
          <w:sz w:val="22"/>
          <w:szCs w:val="22"/>
        </w:rPr>
        <w:t xml:space="preserve">, </w:t>
      </w:r>
      <w:r w:rsidRPr="00B950E2">
        <w:rPr>
          <w:sz w:val="22"/>
          <w:szCs w:val="22"/>
          <w:lang w:val="sr-Cyrl-CS"/>
        </w:rPr>
        <w:t>спровео поступак јавне набавке</w:t>
      </w:r>
      <w:r w:rsidRPr="00B950E2">
        <w:rPr>
          <w:sz w:val="22"/>
          <w:szCs w:val="22"/>
          <w:lang w:val="sr-Latn-CS"/>
        </w:rPr>
        <w:t xml:space="preserve"> </w:t>
      </w:r>
      <w:r w:rsidRPr="00B950E2">
        <w:rPr>
          <w:sz w:val="22"/>
          <w:szCs w:val="22"/>
          <w:lang w:val="sr-Cyrl-CS"/>
        </w:rPr>
        <w:t>мале вредности услуга по партијама</w:t>
      </w:r>
      <w:r w:rsidRPr="00B950E2">
        <w:rPr>
          <w:sz w:val="22"/>
          <w:szCs w:val="22"/>
        </w:rPr>
        <w:t>.</w:t>
      </w:r>
    </w:p>
    <w:p w:rsidR="00D83E39" w:rsidRPr="00B950E2" w:rsidRDefault="00D83E39" w:rsidP="00D83E39">
      <w:pPr>
        <w:ind w:firstLine="720"/>
        <w:jc w:val="both"/>
        <w:rPr>
          <w:sz w:val="22"/>
          <w:szCs w:val="22"/>
          <w:lang w:val="sr-Cyrl-CS"/>
        </w:rPr>
      </w:pPr>
      <w:r w:rsidRPr="00B950E2">
        <w:rPr>
          <w:sz w:val="22"/>
          <w:szCs w:val="22"/>
          <w:lang w:val="sr-Latn-CS"/>
        </w:rPr>
        <w:t xml:space="preserve">- </w:t>
      </w:r>
      <w:r w:rsidRPr="00B950E2">
        <w:rPr>
          <w:sz w:val="22"/>
          <w:szCs w:val="22"/>
          <w:lang w:val="sr-Cyrl-CS"/>
        </w:rPr>
        <w:t>да је Пружалац услуга</w:t>
      </w:r>
      <w:r w:rsidRPr="00B950E2">
        <w:rPr>
          <w:sz w:val="22"/>
          <w:szCs w:val="22"/>
          <w:lang w:val="sr-Latn-CS"/>
        </w:rPr>
        <w:t xml:space="preserve"> ________</w:t>
      </w:r>
      <w:r w:rsidRPr="00B950E2">
        <w:rPr>
          <w:sz w:val="22"/>
          <w:szCs w:val="22"/>
          <w:lang w:val="sr-Cyrl-CS"/>
        </w:rPr>
        <w:t>__</w:t>
      </w:r>
      <w:r w:rsidRPr="00B950E2">
        <w:rPr>
          <w:sz w:val="22"/>
          <w:szCs w:val="22"/>
          <w:lang w:val="sr-Latn-CS"/>
        </w:rPr>
        <w:t xml:space="preserve"> </w:t>
      </w:r>
      <w:r w:rsidRPr="00B950E2">
        <w:rPr>
          <w:sz w:val="22"/>
          <w:szCs w:val="22"/>
          <w:lang w:val="sr-Cyrl-CS"/>
        </w:rPr>
        <w:t>године</w:t>
      </w:r>
      <w:r w:rsidRPr="00B950E2">
        <w:rPr>
          <w:sz w:val="22"/>
          <w:szCs w:val="22"/>
          <w:lang w:val="sr-Latn-CS"/>
        </w:rPr>
        <w:t xml:space="preserve"> </w:t>
      </w:r>
      <w:r w:rsidRPr="00B950E2">
        <w:rPr>
          <w:sz w:val="22"/>
          <w:szCs w:val="22"/>
          <w:lang w:val="sr-Cyrl-CS"/>
        </w:rPr>
        <w:t xml:space="preserve">доставио понуду за Партију </w:t>
      </w:r>
      <w:r>
        <w:rPr>
          <w:sz w:val="22"/>
          <w:szCs w:val="22"/>
          <w:lang w:val="sr-Cyrl-CS"/>
        </w:rPr>
        <w:t>5</w:t>
      </w:r>
      <w:r w:rsidRPr="00B950E2">
        <w:rPr>
          <w:sz w:val="22"/>
          <w:szCs w:val="22"/>
          <w:lang w:val="sr-Cyrl-CS"/>
        </w:rPr>
        <w:t xml:space="preserve"> – </w:t>
      </w:r>
      <w:r w:rsidRPr="00B950E2">
        <w:rPr>
          <w:iCs/>
          <w:sz w:val="22"/>
          <w:szCs w:val="22"/>
          <w:lang w:val="sr-Cyrl-CS"/>
        </w:rPr>
        <w:t>услуга о</w:t>
      </w:r>
      <w:r w:rsidRPr="00B950E2">
        <w:rPr>
          <w:sz w:val="22"/>
          <w:szCs w:val="22"/>
        </w:rPr>
        <w:t>државања и поправк</w:t>
      </w:r>
      <w:r w:rsidRPr="00B950E2">
        <w:rPr>
          <w:sz w:val="22"/>
          <w:szCs w:val="22"/>
          <w:lang w:val="sr-Cyrl-CS"/>
        </w:rPr>
        <w:t xml:space="preserve">е </w:t>
      </w:r>
      <w:r>
        <w:rPr>
          <w:sz w:val="22"/>
          <w:szCs w:val="22"/>
          <w:lang w:val="sr-Cyrl-CS"/>
        </w:rPr>
        <w:t>машина у вешерају</w:t>
      </w:r>
      <w:r w:rsidRPr="00B950E2">
        <w:rPr>
          <w:sz w:val="22"/>
          <w:szCs w:val="22"/>
          <w:lang w:val="sr-Cyrl-CS"/>
        </w:rPr>
        <w:t>,  број</w:t>
      </w:r>
      <w:r w:rsidRPr="00B950E2">
        <w:rPr>
          <w:sz w:val="22"/>
          <w:szCs w:val="22"/>
          <w:lang w:val="sr-Latn-CS"/>
        </w:rPr>
        <w:t xml:space="preserve">: __________ </w:t>
      </w:r>
      <w:r w:rsidRPr="00B950E2">
        <w:rPr>
          <w:sz w:val="22"/>
          <w:szCs w:val="22"/>
          <w:lang w:val="sr-Cyrl-CS"/>
        </w:rPr>
        <w:t>од</w:t>
      </w:r>
      <w:r w:rsidRPr="00B950E2">
        <w:rPr>
          <w:sz w:val="22"/>
          <w:szCs w:val="22"/>
          <w:lang w:val="sr-Latn-CS"/>
        </w:rPr>
        <w:t xml:space="preserve"> __________, </w:t>
      </w:r>
      <w:r w:rsidRPr="00B950E2">
        <w:rPr>
          <w:sz w:val="22"/>
          <w:szCs w:val="22"/>
          <w:lang w:val="sr-Cyrl-CS"/>
        </w:rPr>
        <w:t>која се налази у прилогу уговора и саставни је део овог уговора</w:t>
      </w:r>
      <w:r w:rsidRPr="00B950E2">
        <w:rPr>
          <w:sz w:val="22"/>
          <w:szCs w:val="22"/>
        </w:rPr>
        <w:t xml:space="preserve">.  </w:t>
      </w:r>
    </w:p>
    <w:p w:rsidR="00D83E39" w:rsidRPr="00B950E2" w:rsidRDefault="00D83E39" w:rsidP="00D83E39">
      <w:pPr>
        <w:ind w:firstLine="720"/>
        <w:jc w:val="both"/>
        <w:rPr>
          <w:sz w:val="22"/>
          <w:szCs w:val="22"/>
        </w:rPr>
      </w:pPr>
      <w:r w:rsidRPr="00B950E2">
        <w:rPr>
          <w:sz w:val="22"/>
          <w:szCs w:val="22"/>
          <w:lang w:val="sr-Cyrl-CS"/>
        </w:rPr>
        <w:t xml:space="preserve">- да је на основу закљученог </w:t>
      </w:r>
      <w:r w:rsidRPr="00B950E2">
        <w:rPr>
          <w:sz w:val="22"/>
          <w:szCs w:val="22"/>
        </w:rPr>
        <w:t xml:space="preserve">Споразума групе понуђача </w:t>
      </w:r>
      <w:r w:rsidRPr="00B950E2">
        <w:rPr>
          <w:sz w:val="22"/>
          <w:szCs w:val="22"/>
          <w:lang w:val="sr-Cyrl-CS"/>
        </w:rPr>
        <w:t xml:space="preserve">бр. </w:t>
      </w:r>
      <w:r w:rsidRPr="00B950E2">
        <w:rPr>
          <w:sz w:val="22"/>
          <w:szCs w:val="22"/>
        </w:rPr>
        <w:t xml:space="preserve">________________ од ______________ године,  </w:t>
      </w:r>
      <w:r w:rsidRPr="00B950E2">
        <w:rPr>
          <w:sz w:val="22"/>
          <w:szCs w:val="22"/>
          <w:lang w:val="sr-Cyrl-CS"/>
        </w:rPr>
        <w:t xml:space="preserve">поднетог у понуди Пружаоца услуга </w:t>
      </w:r>
      <w:r w:rsidRPr="00B950E2">
        <w:rPr>
          <w:sz w:val="22"/>
          <w:szCs w:val="22"/>
        </w:rPr>
        <w:t xml:space="preserve">ради учешћа у поступку јавне набавке  за </w:t>
      </w:r>
      <w:r w:rsidRPr="00B950E2">
        <w:rPr>
          <w:iCs/>
          <w:sz w:val="22"/>
          <w:szCs w:val="22"/>
          <w:lang w:val="sr-Cyrl-CS"/>
        </w:rPr>
        <w:t>набавк</w:t>
      </w:r>
      <w:r w:rsidRPr="00B950E2">
        <w:rPr>
          <w:iCs/>
          <w:sz w:val="22"/>
          <w:szCs w:val="22"/>
        </w:rPr>
        <w:t xml:space="preserve">у </w:t>
      </w:r>
      <w:r w:rsidRPr="00B950E2">
        <w:rPr>
          <w:iCs/>
          <w:sz w:val="22"/>
          <w:szCs w:val="22"/>
          <w:lang w:val="sr-Cyrl-CS"/>
        </w:rPr>
        <w:t>услуга о</w:t>
      </w:r>
      <w:r>
        <w:rPr>
          <w:sz w:val="22"/>
          <w:szCs w:val="22"/>
        </w:rPr>
        <w:t>државања и поправк</w:t>
      </w:r>
      <w:r>
        <w:rPr>
          <w:sz w:val="22"/>
          <w:szCs w:val="22"/>
          <w:lang w:val="sr-Cyrl-CS"/>
        </w:rPr>
        <w:t>е</w:t>
      </w:r>
      <w:r w:rsidRPr="00B950E2">
        <w:rPr>
          <w:sz w:val="22"/>
          <w:szCs w:val="22"/>
        </w:rPr>
        <w:t xml:space="preserve"> </w:t>
      </w:r>
      <w:r>
        <w:rPr>
          <w:sz w:val="22"/>
          <w:szCs w:val="22"/>
          <w:lang w:val="sr-Cyrl-CS"/>
        </w:rPr>
        <w:t>машина у вешерају</w:t>
      </w:r>
      <w:r w:rsidRPr="00B950E2">
        <w:rPr>
          <w:sz w:val="22"/>
          <w:szCs w:val="22"/>
          <w:lang w:val="sr-Cyrl-CS"/>
        </w:rPr>
        <w:t xml:space="preserve"> </w:t>
      </w:r>
      <w:r>
        <w:rPr>
          <w:iCs/>
          <w:sz w:val="22"/>
          <w:szCs w:val="22"/>
          <w:lang w:val="sr-Cyrl-CS"/>
        </w:rPr>
        <w:t>– Партија 5</w:t>
      </w:r>
      <w:r w:rsidRPr="00B950E2">
        <w:rPr>
          <w:sz w:val="22"/>
          <w:szCs w:val="22"/>
        </w:rPr>
        <w:t xml:space="preserve">, </w:t>
      </w:r>
      <w:r w:rsidRPr="00B950E2">
        <w:rPr>
          <w:sz w:val="22"/>
          <w:szCs w:val="22"/>
          <w:lang w:val="sr-Cyrl-CS"/>
        </w:rPr>
        <w:t>за носиоца посла одређен</w:t>
      </w:r>
      <w:r w:rsidRPr="00B950E2">
        <w:rPr>
          <w:sz w:val="22"/>
          <w:szCs w:val="22"/>
        </w:rPr>
        <w:t xml:space="preserve">  __________</w:t>
      </w:r>
      <w:r>
        <w:rPr>
          <w:sz w:val="22"/>
          <w:szCs w:val="22"/>
        </w:rPr>
        <w:t>_______________________</w:t>
      </w:r>
      <w:r w:rsidRPr="00B950E2">
        <w:rPr>
          <w:sz w:val="22"/>
          <w:szCs w:val="22"/>
        </w:rPr>
        <w:t xml:space="preserve">  из  ___________________________________ ул. ___________________________________бр. ________ ПИБ ______________________ матични број _________.</w:t>
      </w:r>
    </w:p>
    <w:p w:rsidR="00D83E39" w:rsidRPr="00B950E2" w:rsidRDefault="00D83E39" w:rsidP="00D83E39">
      <w:pPr>
        <w:ind w:firstLine="720"/>
        <w:jc w:val="both"/>
        <w:rPr>
          <w:sz w:val="22"/>
          <w:szCs w:val="22"/>
        </w:rPr>
      </w:pPr>
      <w:r w:rsidRPr="00B950E2">
        <w:rPr>
          <w:sz w:val="22"/>
          <w:szCs w:val="22"/>
          <w:lang w:val="sr-Cyrl-CS"/>
        </w:rPr>
        <w:t>- да Пружалац услуга д</w:t>
      </w:r>
      <w:r w:rsidRPr="00B950E2">
        <w:rPr>
          <w:sz w:val="22"/>
          <w:szCs w:val="22"/>
        </w:rPr>
        <w:t xml:space="preserve">ео набавке, која је предмет овог уговора </w:t>
      </w:r>
      <w:r w:rsidRPr="00B950E2">
        <w:rPr>
          <w:sz w:val="22"/>
          <w:szCs w:val="22"/>
          <w:lang w:val="sr-Cyrl-CS"/>
        </w:rPr>
        <w:t>поверава</w:t>
      </w:r>
      <w:r w:rsidRPr="00B950E2">
        <w:rPr>
          <w:sz w:val="22"/>
          <w:szCs w:val="22"/>
        </w:rPr>
        <w:t xml:space="preserve"> подизвођачу _____________________________________</w:t>
      </w:r>
      <w:r w:rsidRPr="00B950E2">
        <w:rPr>
          <w:sz w:val="22"/>
          <w:szCs w:val="22"/>
          <w:lang w:val="sr-Cyrl-CS"/>
        </w:rPr>
        <w:t xml:space="preserve"> </w:t>
      </w:r>
      <w:r w:rsidRPr="00B950E2">
        <w:rPr>
          <w:sz w:val="22"/>
          <w:szCs w:val="22"/>
        </w:rPr>
        <w:t>ПИБ: _____________________ матични број: _________________________ а која чини ____________ %  од вредности</w:t>
      </w:r>
      <w:r w:rsidRPr="00B950E2">
        <w:rPr>
          <w:sz w:val="22"/>
          <w:szCs w:val="22"/>
          <w:lang w:val="sr-Cyrl-CS"/>
        </w:rPr>
        <w:t xml:space="preserve"> понуде Пружаоца услуга</w:t>
      </w:r>
      <w:r w:rsidRPr="00B950E2">
        <w:rPr>
          <w:sz w:val="22"/>
          <w:szCs w:val="22"/>
          <w:lang w:val="sr-Latn-CS"/>
        </w:rPr>
        <w:tab/>
      </w:r>
    </w:p>
    <w:p w:rsidR="00D83E39" w:rsidRPr="00B950E2" w:rsidRDefault="00D83E39" w:rsidP="00D83E39">
      <w:pPr>
        <w:jc w:val="both"/>
        <w:rPr>
          <w:sz w:val="22"/>
          <w:szCs w:val="22"/>
          <w:lang w:val="sr-Latn-CS"/>
        </w:rPr>
      </w:pPr>
      <w:r w:rsidRPr="00B950E2">
        <w:rPr>
          <w:sz w:val="22"/>
          <w:szCs w:val="22"/>
          <w:lang w:val="sr-Latn-CS"/>
        </w:rPr>
        <w:tab/>
        <w:t xml:space="preserve">- </w:t>
      </w:r>
      <w:r w:rsidRPr="00B950E2">
        <w:rPr>
          <w:sz w:val="22"/>
          <w:szCs w:val="22"/>
          <w:lang w:val="sr-Cyrl-CS"/>
        </w:rPr>
        <w:t>да понуда Пружаоца услуга у потпуности одговара спецификацијама из конкурсне документације</w:t>
      </w:r>
      <w:r w:rsidRPr="00B950E2">
        <w:rPr>
          <w:sz w:val="22"/>
          <w:szCs w:val="22"/>
          <w:lang w:val="sr-Latn-CS"/>
        </w:rPr>
        <w:t xml:space="preserve">, </w:t>
      </w:r>
      <w:r w:rsidRPr="00B950E2">
        <w:rPr>
          <w:sz w:val="22"/>
          <w:szCs w:val="22"/>
          <w:lang w:val="sr-Cyrl-CS"/>
        </w:rPr>
        <w:t>које се налазе у прилогу уговора и саставни су део овог уговора</w:t>
      </w:r>
      <w:r w:rsidRPr="00B950E2">
        <w:rPr>
          <w:sz w:val="22"/>
          <w:szCs w:val="22"/>
          <w:lang w:val="sr-Latn-CS"/>
        </w:rPr>
        <w:t>;</w:t>
      </w:r>
    </w:p>
    <w:p w:rsidR="00D83E39" w:rsidRPr="00B950E2" w:rsidRDefault="00D83E39" w:rsidP="00D83E39">
      <w:pPr>
        <w:ind w:firstLine="720"/>
        <w:jc w:val="both"/>
        <w:rPr>
          <w:sz w:val="22"/>
          <w:szCs w:val="22"/>
          <w:lang w:val="sr-Latn-CS"/>
        </w:rPr>
      </w:pPr>
      <w:r w:rsidRPr="00B950E2">
        <w:rPr>
          <w:sz w:val="22"/>
          <w:szCs w:val="22"/>
          <w:lang w:val="sr-Latn-CS"/>
        </w:rPr>
        <w:t xml:space="preserve">- </w:t>
      </w:r>
      <w:r w:rsidRPr="00B950E2">
        <w:rPr>
          <w:sz w:val="22"/>
          <w:szCs w:val="22"/>
          <w:lang w:val="sr-Cyrl-CS"/>
        </w:rPr>
        <w:t xml:space="preserve">да је Прималац услуга у складу са одредбама Закона о јавним набавкама </w:t>
      </w:r>
      <w:r w:rsidRPr="00B950E2">
        <w:rPr>
          <w:sz w:val="22"/>
          <w:szCs w:val="22"/>
          <w:lang w:val="sr-Latn-CS"/>
        </w:rPr>
        <w:t xml:space="preserve">, </w:t>
      </w:r>
      <w:r w:rsidRPr="00B950E2">
        <w:rPr>
          <w:sz w:val="22"/>
          <w:szCs w:val="22"/>
          <w:lang w:val="sr-Cyrl-CS"/>
        </w:rPr>
        <w:t>на основу понуде Пружаоца услуга и одлуке о додели уговора бр</w:t>
      </w:r>
      <w:r w:rsidRPr="00B950E2">
        <w:rPr>
          <w:sz w:val="22"/>
          <w:szCs w:val="22"/>
          <w:lang w:val="sr-Latn-CS"/>
        </w:rPr>
        <w:t xml:space="preserve">. ______ </w:t>
      </w:r>
      <w:r w:rsidRPr="00B950E2">
        <w:rPr>
          <w:sz w:val="22"/>
          <w:szCs w:val="22"/>
          <w:lang w:val="sr-Cyrl-CS"/>
        </w:rPr>
        <w:t>од</w:t>
      </w:r>
      <w:r w:rsidRPr="00B950E2">
        <w:rPr>
          <w:sz w:val="22"/>
          <w:szCs w:val="22"/>
          <w:lang w:val="sr-Latn-CS"/>
        </w:rPr>
        <w:t xml:space="preserve"> ________</w:t>
      </w:r>
      <w:r w:rsidRPr="00B950E2">
        <w:rPr>
          <w:sz w:val="22"/>
          <w:szCs w:val="22"/>
          <w:lang w:val="sr-Cyrl-CS"/>
        </w:rPr>
        <w:t>___</w:t>
      </w:r>
      <w:r w:rsidRPr="00B950E2">
        <w:rPr>
          <w:sz w:val="22"/>
          <w:szCs w:val="22"/>
          <w:lang w:val="sr-Latn-CS"/>
        </w:rPr>
        <w:t xml:space="preserve"> </w:t>
      </w:r>
      <w:r w:rsidRPr="00B950E2">
        <w:rPr>
          <w:sz w:val="22"/>
          <w:szCs w:val="22"/>
          <w:lang w:val="sr-Cyrl-CS"/>
        </w:rPr>
        <w:t>године изабрао Пружаоца услуга</w:t>
      </w:r>
      <w:r>
        <w:rPr>
          <w:sz w:val="22"/>
          <w:szCs w:val="22"/>
          <w:lang w:val="sr-Cyrl-CS"/>
        </w:rPr>
        <w:t xml:space="preserve"> за извршење услуга из Партије 5</w:t>
      </w:r>
      <w:r w:rsidRPr="00B950E2">
        <w:rPr>
          <w:sz w:val="22"/>
          <w:szCs w:val="22"/>
          <w:lang w:val="sr-Latn-CS"/>
        </w:rPr>
        <w:t>.</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rPr>
      </w:pPr>
      <w:r w:rsidRPr="00B950E2">
        <w:rPr>
          <w:sz w:val="22"/>
          <w:szCs w:val="22"/>
          <w:lang w:val="sr-Cyrl-CS"/>
        </w:rPr>
        <w:t>Члан</w:t>
      </w:r>
      <w:r w:rsidRPr="00B950E2">
        <w:rPr>
          <w:sz w:val="22"/>
          <w:szCs w:val="22"/>
          <w:lang w:val="sr-Latn-CS"/>
        </w:rPr>
        <w:t xml:space="preserve"> </w:t>
      </w:r>
      <w:r w:rsidRPr="00B950E2">
        <w:rPr>
          <w:sz w:val="22"/>
          <w:szCs w:val="22"/>
          <w:lang w:val="sr-Cyrl-CS"/>
        </w:rPr>
        <w:t>2</w:t>
      </w:r>
      <w:r w:rsidRPr="00B950E2">
        <w:rPr>
          <w:sz w:val="22"/>
          <w:szCs w:val="22"/>
          <w:lang w:val="sr-Latn-CS"/>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Предмет уговора је набавка услуга одржавања и поправке </w:t>
      </w:r>
      <w:r>
        <w:rPr>
          <w:sz w:val="22"/>
          <w:szCs w:val="22"/>
          <w:lang w:val="sr-Cyrl-CS"/>
        </w:rPr>
        <w:t>машина у вешерају</w:t>
      </w:r>
      <w:r w:rsidRPr="00B950E2">
        <w:rPr>
          <w:sz w:val="22"/>
          <w:szCs w:val="22"/>
        </w:rPr>
        <w:t xml:space="preserve"> </w:t>
      </w:r>
      <w:r w:rsidRPr="00B950E2">
        <w:rPr>
          <w:sz w:val="22"/>
          <w:szCs w:val="22"/>
          <w:lang w:val="sr-Cyrl-CS"/>
        </w:rPr>
        <w:t xml:space="preserve">(у даљем тексту: услуге) одређених у спецификацији Примаоца услуга и понуди Пружаоца услуга са јединичним </w:t>
      </w:r>
      <w:r w:rsidRPr="00B950E2">
        <w:rPr>
          <w:sz w:val="22"/>
          <w:szCs w:val="22"/>
          <w:lang w:val="sr-Cyrl-CS"/>
        </w:rPr>
        <w:lastRenderedPageBreak/>
        <w:t>ценама које су саставни део понуде Пружаоца услуга – образац структуром цене и пратећи ценовник-листа делова Пружаоца услуга, који су заједно саставни део овог уговора.</w:t>
      </w:r>
    </w:p>
    <w:p w:rsidR="00D83E39" w:rsidRPr="00B950E2" w:rsidRDefault="00D83E39" w:rsidP="00D83E39">
      <w:pPr>
        <w:ind w:firstLine="720"/>
        <w:jc w:val="both"/>
        <w:rPr>
          <w:sz w:val="22"/>
          <w:szCs w:val="22"/>
        </w:rPr>
      </w:pPr>
      <w:r w:rsidRPr="00B950E2">
        <w:rPr>
          <w:sz w:val="22"/>
          <w:szCs w:val="22"/>
        </w:rPr>
        <w:t xml:space="preserve">Услуга </w:t>
      </w:r>
      <w:r w:rsidRPr="00B950E2">
        <w:rPr>
          <w:sz w:val="22"/>
          <w:szCs w:val="22"/>
          <w:lang w:val="sr-Cyrl-CS"/>
        </w:rPr>
        <w:t>подразумевају</w:t>
      </w:r>
      <w:r w:rsidRPr="00B950E2">
        <w:rPr>
          <w:sz w:val="22"/>
          <w:szCs w:val="22"/>
        </w:rPr>
        <w:t xml:space="preserve"> редовно одржавање, односно одржавање по позиву, са могућом заменом резервних делова.</w:t>
      </w:r>
    </w:p>
    <w:p w:rsidR="00D83E39" w:rsidRPr="00B950E2" w:rsidRDefault="00D83E39" w:rsidP="00D83E39">
      <w:pPr>
        <w:jc w:val="center"/>
        <w:rPr>
          <w:sz w:val="22"/>
          <w:szCs w:val="22"/>
          <w:lang w:val="sr-Cyrl-CS"/>
        </w:rPr>
      </w:pPr>
      <w:r w:rsidRPr="00B950E2">
        <w:rPr>
          <w:sz w:val="22"/>
          <w:szCs w:val="22"/>
          <w:lang w:val="sr-Cyrl-CS"/>
        </w:rPr>
        <w:t>Члан 3.</w:t>
      </w:r>
    </w:p>
    <w:p w:rsidR="00D83E39" w:rsidRPr="00B950E2" w:rsidRDefault="00D83E39" w:rsidP="00D83E39">
      <w:pPr>
        <w:ind w:firstLine="720"/>
        <w:jc w:val="both"/>
        <w:rPr>
          <w:sz w:val="22"/>
          <w:szCs w:val="22"/>
          <w:lang w:val="sr-Cyrl-CS"/>
        </w:rPr>
      </w:pPr>
    </w:p>
    <w:p w:rsidR="00D83E39" w:rsidRPr="00B950E2" w:rsidRDefault="00D83E39" w:rsidP="00D83E39">
      <w:pPr>
        <w:ind w:firstLine="720"/>
        <w:jc w:val="both"/>
        <w:rPr>
          <w:sz w:val="22"/>
          <w:szCs w:val="22"/>
          <w:lang w:val="sr-Cyrl-CS"/>
        </w:rPr>
      </w:pPr>
      <w:r w:rsidRPr="00B950E2">
        <w:rPr>
          <w:sz w:val="22"/>
          <w:szCs w:val="22"/>
          <w:lang w:val="sr-Cyrl-CS"/>
        </w:rPr>
        <w:t>Уговорне стране су сагласне да се цена услуга утврђује на основу дате понуде Пружаоца услуга, према следећој спецификацији услуга и ценама:</w:t>
      </w:r>
    </w:p>
    <w:p w:rsidR="00D83E39" w:rsidRPr="00B950E2" w:rsidRDefault="00D83E39" w:rsidP="00D83E39">
      <w:pPr>
        <w:numPr>
          <w:ilvl w:val="0"/>
          <w:numId w:val="8"/>
        </w:numPr>
        <w:rPr>
          <w:sz w:val="22"/>
          <w:szCs w:val="22"/>
          <w:lang w:val="sr-Cyrl-CS"/>
        </w:rPr>
      </w:pPr>
      <w:r w:rsidRPr="00B950E2">
        <w:rPr>
          <w:sz w:val="22"/>
          <w:szCs w:val="22"/>
        </w:rPr>
        <w:t xml:space="preserve">Цена радног сата </w:t>
      </w:r>
      <w:r w:rsidRPr="00B950E2">
        <w:rPr>
          <w:sz w:val="22"/>
          <w:szCs w:val="22"/>
          <w:lang w:val="sr-Cyrl-CS"/>
        </w:rPr>
        <w:t xml:space="preserve">сервисера </w:t>
      </w:r>
      <w:r w:rsidRPr="00B950E2">
        <w:rPr>
          <w:sz w:val="22"/>
          <w:szCs w:val="22"/>
        </w:rPr>
        <w:t>без ПДВ-а ____________________________________________</w:t>
      </w:r>
    </w:p>
    <w:p w:rsidR="00D83E39" w:rsidRPr="00B950E2" w:rsidRDefault="00D83E39" w:rsidP="00D83E39">
      <w:pPr>
        <w:numPr>
          <w:ilvl w:val="0"/>
          <w:numId w:val="8"/>
        </w:numPr>
        <w:jc w:val="both"/>
        <w:rPr>
          <w:sz w:val="22"/>
          <w:szCs w:val="22"/>
          <w:lang w:val="sr-Cyrl-CS"/>
        </w:rPr>
      </w:pPr>
      <w:r w:rsidRPr="00B950E2">
        <w:rPr>
          <w:sz w:val="22"/>
          <w:szCs w:val="22"/>
          <w:lang w:val="sr-Cyrl-CS"/>
        </w:rPr>
        <w:t>Цене резервних делова и материјала -  према ценовнику-листи делова Пружаоца услуге,</w:t>
      </w:r>
      <w:r>
        <w:rPr>
          <w:sz w:val="22"/>
          <w:szCs w:val="22"/>
          <w:lang w:val="sr-Cyrl-CS"/>
        </w:rPr>
        <w:t xml:space="preserve"> </w:t>
      </w:r>
      <w:r w:rsidRPr="00B950E2">
        <w:rPr>
          <w:sz w:val="22"/>
          <w:szCs w:val="22"/>
          <w:lang w:val="sr-Cyrl-CS"/>
        </w:rPr>
        <w:t>који је саставни део овог уговора.</w:t>
      </w:r>
    </w:p>
    <w:p w:rsidR="00D83E39" w:rsidRPr="00B950E2" w:rsidRDefault="00D83E39" w:rsidP="00D83E39">
      <w:pPr>
        <w:ind w:firstLine="720"/>
        <w:jc w:val="both"/>
        <w:rPr>
          <w:sz w:val="22"/>
          <w:szCs w:val="22"/>
          <w:lang w:val="sr-Cyrl-CS"/>
        </w:rPr>
      </w:pPr>
      <w:r w:rsidRPr="00B950E2">
        <w:rPr>
          <w:sz w:val="22"/>
          <w:szCs w:val="22"/>
          <w:lang w:val="sr-Cyrl-CS"/>
        </w:rPr>
        <w:t>Све цене су фиксне и неће се мењати у току трајања овог уговора.</w:t>
      </w:r>
      <w:r w:rsidRPr="00B950E2">
        <w:rPr>
          <w:sz w:val="22"/>
          <w:szCs w:val="22"/>
        </w:rPr>
        <w:t xml:space="preserve"> </w:t>
      </w:r>
    </w:p>
    <w:p w:rsidR="00D83E39" w:rsidRPr="00B950E2" w:rsidRDefault="00D83E39" w:rsidP="00D83E39">
      <w:pPr>
        <w:ind w:firstLine="720"/>
        <w:jc w:val="both"/>
        <w:rPr>
          <w:sz w:val="22"/>
          <w:szCs w:val="22"/>
          <w:lang w:val="hr-HR"/>
        </w:rPr>
      </w:pPr>
      <w:r w:rsidRPr="00B950E2">
        <w:rPr>
          <w:sz w:val="22"/>
          <w:szCs w:val="22"/>
          <w:lang w:val="sr-Cyrl-CS"/>
        </w:rPr>
        <w:t>Укупна в</w:t>
      </w:r>
      <w:r w:rsidRPr="00B950E2">
        <w:rPr>
          <w:sz w:val="22"/>
          <w:szCs w:val="22"/>
        </w:rPr>
        <w:t xml:space="preserve">редност уговора је лимитирана до износа процењене вредности </w:t>
      </w:r>
      <w:r>
        <w:rPr>
          <w:sz w:val="22"/>
          <w:szCs w:val="22"/>
          <w:lang w:val="sr-Cyrl-CS"/>
        </w:rPr>
        <w:t>партије 5</w:t>
      </w:r>
      <w:r w:rsidRPr="00B950E2">
        <w:rPr>
          <w:sz w:val="22"/>
          <w:szCs w:val="22"/>
        </w:rPr>
        <w:t xml:space="preserve"> и утврђује се у укупном </w:t>
      </w:r>
      <w:r w:rsidRPr="00B950E2">
        <w:rPr>
          <w:sz w:val="22"/>
          <w:szCs w:val="22"/>
          <w:lang w:val="hr-HR"/>
        </w:rPr>
        <w:t>износ</w:t>
      </w:r>
      <w:r w:rsidRPr="00B950E2">
        <w:rPr>
          <w:sz w:val="22"/>
          <w:szCs w:val="22"/>
        </w:rPr>
        <w:t>у од</w:t>
      </w:r>
      <w:r w:rsidRPr="00B950E2">
        <w:rPr>
          <w:sz w:val="22"/>
          <w:szCs w:val="22"/>
          <w:lang w:val="hr-HR"/>
        </w:rPr>
        <w:t xml:space="preserve"> </w:t>
      </w:r>
      <w:r>
        <w:rPr>
          <w:sz w:val="22"/>
          <w:szCs w:val="22"/>
          <w:lang w:val="sr-Cyrl-CS"/>
        </w:rPr>
        <w:t xml:space="preserve"> 500</w:t>
      </w:r>
      <w:r w:rsidRPr="00B950E2">
        <w:rPr>
          <w:sz w:val="22"/>
          <w:szCs w:val="22"/>
        </w:rPr>
        <w:t xml:space="preserve">.000,00 </w:t>
      </w:r>
      <w:r w:rsidRPr="00B950E2">
        <w:rPr>
          <w:sz w:val="22"/>
          <w:szCs w:val="22"/>
          <w:lang w:val="hr-HR"/>
        </w:rPr>
        <w:t>динара</w:t>
      </w:r>
      <w:r w:rsidRPr="00B950E2">
        <w:rPr>
          <w:sz w:val="22"/>
          <w:szCs w:val="22"/>
          <w:lang w:val="sr-Cyrl-CS"/>
        </w:rPr>
        <w:t xml:space="preserve"> без</w:t>
      </w:r>
      <w:r w:rsidRPr="00B950E2">
        <w:rPr>
          <w:sz w:val="22"/>
          <w:szCs w:val="22"/>
        </w:rPr>
        <w:t xml:space="preserve"> ПДВ-</w:t>
      </w:r>
      <w:r w:rsidRPr="00B950E2">
        <w:rPr>
          <w:sz w:val="22"/>
          <w:szCs w:val="22"/>
          <w:lang w:val="sr-Cyrl-CS"/>
        </w:rPr>
        <w:t>а</w:t>
      </w:r>
      <w:r w:rsidRPr="00B950E2">
        <w:rPr>
          <w:sz w:val="22"/>
          <w:szCs w:val="22"/>
        </w:rPr>
        <w:t xml:space="preserve">. </w:t>
      </w:r>
    </w:p>
    <w:p w:rsidR="00D83E39" w:rsidRPr="00B950E2" w:rsidRDefault="00D83E39" w:rsidP="00D83E39">
      <w:pPr>
        <w:widowControl w:val="0"/>
        <w:autoSpaceDE w:val="0"/>
        <w:autoSpaceDN w:val="0"/>
        <w:adjustRightInd w:val="0"/>
        <w:ind w:firstLine="720"/>
        <w:jc w:val="both"/>
        <w:rPr>
          <w:sz w:val="22"/>
          <w:szCs w:val="22"/>
        </w:rPr>
      </w:pPr>
      <w:r w:rsidRPr="00B950E2">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83E39" w:rsidRPr="00B950E2" w:rsidRDefault="00D83E39" w:rsidP="00D83E39">
      <w:pPr>
        <w:ind w:firstLine="720"/>
        <w:jc w:val="both"/>
        <w:rPr>
          <w:sz w:val="22"/>
          <w:szCs w:val="22"/>
          <w:lang w:val="ru-RU"/>
        </w:rPr>
      </w:pPr>
      <w:r w:rsidRPr="00B950E2">
        <w:rPr>
          <w:sz w:val="22"/>
          <w:szCs w:val="22"/>
          <w:lang w:val="ru-RU"/>
        </w:rPr>
        <w:t>Уговорне стране сагласно утврђују да укупна цена услуга на бази јединичних цена из понуде, ценовника-листе делова и стварне укупне годишње потрошње, за период важења овог уговора, не сме прећи уговорени износ из става 3. овог члана.</w:t>
      </w:r>
    </w:p>
    <w:p w:rsidR="00D83E39" w:rsidRPr="00B950E2" w:rsidRDefault="00D83E39" w:rsidP="00D83E39">
      <w:pPr>
        <w:autoSpaceDE w:val="0"/>
        <w:autoSpaceDN w:val="0"/>
        <w:adjustRightInd w:val="0"/>
        <w:ind w:firstLine="720"/>
        <w:jc w:val="both"/>
        <w:rPr>
          <w:noProof/>
          <w:sz w:val="22"/>
          <w:szCs w:val="22"/>
        </w:rPr>
      </w:pPr>
      <w:r w:rsidRPr="00B950E2">
        <w:rPr>
          <w:noProof/>
          <w:sz w:val="22"/>
          <w:szCs w:val="22"/>
          <w:lang w:val="sr-Cyrl-CS"/>
        </w:rPr>
        <w:t>Прималац услуга</w:t>
      </w:r>
      <w:r w:rsidRPr="00B950E2">
        <w:rPr>
          <w:noProof/>
          <w:sz w:val="22"/>
          <w:szCs w:val="22"/>
        </w:rPr>
        <w:t xml:space="preserve"> није у обавези да реализује целокупни уговорени износ, већ ће се исти реализовати у складу са </w:t>
      </w:r>
      <w:r w:rsidRPr="00B950E2">
        <w:rPr>
          <w:noProof/>
          <w:sz w:val="22"/>
          <w:szCs w:val="22"/>
          <w:lang w:val="sr-Cyrl-CS"/>
        </w:rPr>
        <w:t xml:space="preserve">својим </w:t>
      </w:r>
      <w:r w:rsidRPr="00B950E2">
        <w:rPr>
          <w:noProof/>
          <w:sz w:val="22"/>
          <w:szCs w:val="22"/>
        </w:rPr>
        <w:t xml:space="preserve">стварном </w:t>
      </w:r>
      <w:r w:rsidRPr="00B950E2">
        <w:rPr>
          <w:noProof/>
          <w:sz w:val="22"/>
          <w:szCs w:val="22"/>
          <w:lang w:val="sr-Cyrl-CS"/>
        </w:rPr>
        <w:t>потребама</w:t>
      </w:r>
      <w:r w:rsidRPr="00B950E2">
        <w:rPr>
          <w:noProof/>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Прималац услуга </w:t>
      </w:r>
      <w:r w:rsidRPr="00B950E2">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jc w:val="center"/>
        <w:rPr>
          <w:sz w:val="22"/>
          <w:szCs w:val="22"/>
          <w:lang w:val="ru-RU"/>
        </w:rPr>
      </w:pPr>
      <w:r w:rsidRPr="00B950E2">
        <w:rPr>
          <w:sz w:val="22"/>
          <w:szCs w:val="22"/>
          <w:lang w:val="ru-RU"/>
        </w:rPr>
        <w:t>Члан 4.</w:t>
      </w:r>
    </w:p>
    <w:p w:rsidR="00D83E39" w:rsidRPr="00B950E2" w:rsidRDefault="00D83E39" w:rsidP="00D83E39">
      <w:pPr>
        <w:jc w:val="both"/>
        <w:rPr>
          <w:rFonts w:eastAsia="Arial"/>
          <w:sz w:val="22"/>
          <w:szCs w:val="22"/>
        </w:rPr>
      </w:pPr>
      <w:r w:rsidRPr="00B950E2">
        <w:rPr>
          <w:sz w:val="22"/>
          <w:szCs w:val="22"/>
          <w:lang w:val="sr-Latn-CS"/>
        </w:rPr>
        <w:tab/>
      </w:r>
      <w:r w:rsidRPr="00B950E2">
        <w:rPr>
          <w:rFonts w:eastAsia="Arial"/>
          <w:sz w:val="22"/>
          <w:szCs w:val="22"/>
        </w:rPr>
        <w:t xml:space="preserve">За услуге дефинисане у чл. </w:t>
      </w:r>
      <w:r w:rsidRPr="00B950E2">
        <w:rPr>
          <w:rFonts w:eastAsia="Arial"/>
          <w:sz w:val="22"/>
          <w:szCs w:val="22"/>
          <w:lang w:val="sr-Cyrl-CS"/>
        </w:rPr>
        <w:t>2</w:t>
      </w:r>
      <w:r w:rsidRPr="00B950E2">
        <w:rPr>
          <w:rFonts w:eastAsia="Arial"/>
          <w:sz w:val="22"/>
          <w:szCs w:val="22"/>
        </w:rPr>
        <w:t>. овог уговора плаћање ће се извршити на следећи начин:</w:t>
      </w:r>
    </w:p>
    <w:p w:rsidR="00D83E39" w:rsidRPr="00B950E2" w:rsidRDefault="00D83E39" w:rsidP="00D83E39">
      <w:pPr>
        <w:pStyle w:val="ListParagraph"/>
        <w:numPr>
          <w:ilvl w:val="0"/>
          <w:numId w:val="21"/>
        </w:numPr>
        <w:overflowPunct w:val="0"/>
        <w:contextualSpacing/>
        <w:jc w:val="both"/>
        <w:rPr>
          <w:rFonts w:eastAsia="Arial"/>
          <w:sz w:val="22"/>
          <w:szCs w:val="22"/>
          <w:lang w:val="sr-Cyrl-CS"/>
        </w:rPr>
      </w:pPr>
      <w:r w:rsidRPr="00B950E2">
        <w:rPr>
          <w:rFonts w:eastAsia="Arial"/>
          <w:sz w:val="22"/>
          <w:szCs w:val="22"/>
        </w:rPr>
        <w:t xml:space="preserve">По извршеним услугама </w:t>
      </w:r>
      <w:r w:rsidRPr="00B950E2">
        <w:rPr>
          <w:rFonts w:eastAsia="Arial"/>
          <w:sz w:val="22"/>
          <w:szCs w:val="22"/>
          <w:lang w:val="sr-Cyrl-CS"/>
        </w:rPr>
        <w:t>Пружалац</w:t>
      </w:r>
      <w:r w:rsidRPr="00B950E2">
        <w:rPr>
          <w:rFonts w:eastAsia="Arial"/>
          <w:sz w:val="22"/>
          <w:szCs w:val="22"/>
        </w:rPr>
        <w:t xml:space="preserve"> услуга ће </w:t>
      </w:r>
      <w:r w:rsidRPr="00B950E2">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lang w:val="sr-Cyrl-CS"/>
        </w:rPr>
        <w:t>Радни налог садржи</w:t>
      </w:r>
      <w:r w:rsidRPr="00B950E2">
        <w:rPr>
          <w:rFonts w:eastAsia="Arial"/>
          <w:sz w:val="22"/>
          <w:szCs w:val="22"/>
        </w:rPr>
        <w:t xml:space="preserve">: назначени апарат и врсту опреме, опис услуга и спецификацију уграђених делова, напомену </w:t>
      </w:r>
      <w:r w:rsidRPr="00B950E2">
        <w:rPr>
          <w:rFonts w:eastAsia="Arial"/>
          <w:sz w:val="22"/>
          <w:szCs w:val="22"/>
          <w:lang w:val="sr-Cyrl-CS"/>
        </w:rPr>
        <w:t xml:space="preserve">- </w:t>
      </w:r>
      <w:r w:rsidRPr="00B950E2">
        <w:rPr>
          <w:rFonts w:eastAsia="Arial"/>
          <w:sz w:val="22"/>
          <w:szCs w:val="22"/>
        </w:rPr>
        <w:t>ако је има</w:t>
      </w:r>
      <w:r w:rsidRPr="00B950E2">
        <w:rPr>
          <w:rFonts w:eastAsia="Arial"/>
          <w:sz w:val="22"/>
          <w:szCs w:val="22"/>
          <w:lang w:val="sr-Cyrl-CS"/>
        </w:rPr>
        <w:t xml:space="preserve">.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rPr>
        <w:t xml:space="preserve">Рок плаћања је  _______ од дана </w:t>
      </w:r>
      <w:r w:rsidRPr="00B950E2">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D83E39" w:rsidRPr="00B950E2" w:rsidRDefault="00D83E39" w:rsidP="00D83E39">
      <w:pPr>
        <w:ind w:firstLine="708"/>
        <w:jc w:val="both"/>
        <w:rPr>
          <w:sz w:val="22"/>
          <w:szCs w:val="22"/>
        </w:rPr>
      </w:pPr>
      <w:r w:rsidRPr="00B950E2">
        <w:rPr>
          <w:sz w:val="22"/>
          <w:szCs w:val="22"/>
          <w:lang w:val="sr-Cyrl-CS"/>
        </w:rPr>
        <w:t>Прималац</w:t>
      </w:r>
      <w:r w:rsidRPr="00B950E2">
        <w:rPr>
          <w:sz w:val="22"/>
          <w:szCs w:val="22"/>
          <w:lang w:val="sr-Latn-CS"/>
        </w:rPr>
        <w:t xml:space="preserve"> услуга</w:t>
      </w:r>
      <w:r w:rsidRPr="00B950E2">
        <w:rPr>
          <w:sz w:val="22"/>
          <w:szCs w:val="22"/>
          <w:lang w:val="sr-Cyrl-CS"/>
        </w:rPr>
        <w:t xml:space="preserve"> се обавезује да ће извршене</w:t>
      </w:r>
      <w:r w:rsidRPr="00B950E2">
        <w:rPr>
          <w:sz w:val="22"/>
          <w:szCs w:val="22"/>
          <w:lang w:val="sr-Latn-CS"/>
        </w:rPr>
        <w:t xml:space="preserve"> услуг</w:t>
      </w:r>
      <w:r w:rsidRPr="00B950E2">
        <w:rPr>
          <w:sz w:val="22"/>
          <w:szCs w:val="22"/>
          <w:lang w:val="sr-Cyrl-CS"/>
        </w:rPr>
        <w:t>е платити на рачун Пружаоца услуга.</w:t>
      </w:r>
    </w:p>
    <w:p w:rsidR="00D83E39" w:rsidRPr="00B950E2" w:rsidRDefault="00D83E39" w:rsidP="00D83E39">
      <w:pPr>
        <w:ind w:right="-30" w:firstLine="708"/>
        <w:jc w:val="both"/>
        <w:rPr>
          <w:sz w:val="22"/>
          <w:szCs w:val="22"/>
          <w:lang w:val="sr-Cyrl-CS"/>
        </w:rPr>
      </w:pPr>
      <w:r w:rsidRPr="00B950E2">
        <w:rPr>
          <w:sz w:val="22"/>
          <w:szCs w:val="22"/>
          <w:lang w:val="sr-Cyrl-CS"/>
        </w:rPr>
        <w:t xml:space="preserve">Прималац услуге ће извршити плаћање вирманом. </w:t>
      </w:r>
    </w:p>
    <w:p w:rsidR="00D83E39" w:rsidRPr="00B950E2" w:rsidRDefault="00D83E39" w:rsidP="00D83E39">
      <w:pPr>
        <w:ind w:firstLine="708"/>
        <w:jc w:val="both"/>
        <w:rPr>
          <w:sz w:val="22"/>
          <w:szCs w:val="22"/>
        </w:rPr>
      </w:pPr>
      <w:r w:rsidRPr="00B950E2">
        <w:rPr>
          <w:sz w:val="22"/>
          <w:szCs w:val="22"/>
          <w:lang w:val="sr-Cyrl-CS"/>
        </w:rPr>
        <w:t xml:space="preserve">Прималац услуга </w:t>
      </w:r>
      <w:r w:rsidRPr="00B950E2">
        <w:rPr>
          <w:sz w:val="22"/>
          <w:szCs w:val="22"/>
        </w:rPr>
        <w:t xml:space="preserve">је дужан да се приликом испостављања </w:t>
      </w:r>
      <w:r w:rsidRPr="00B950E2">
        <w:rPr>
          <w:sz w:val="22"/>
          <w:szCs w:val="22"/>
          <w:lang w:val="sr-Cyrl-CS"/>
        </w:rPr>
        <w:t>фактуре</w:t>
      </w:r>
      <w:r w:rsidRPr="00B950E2">
        <w:rPr>
          <w:sz w:val="22"/>
          <w:szCs w:val="22"/>
        </w:rPr>
        <w:t xml:space="preserve"> позове на број </w:t>
      </w:r>
      <w:r w:rsidRPr="00B950E2">
        <w:rPr>
          <w:sz w:val="22"/>
          <w:szCs w:val="22"/>
          <w:lang w:val="sr-Cyrl-CS"/>
        </w:rPr>
        <w:t xml:space="preserve">овог </w:t>
      </w:r>
      <w:r w:rsidRPr="00B950E2">
        <w:rPr>
          <w:sz w:val="22"/>
          <w:szCs w:val="22"/>
        </w:rPr>
        <w:t xml:space="preserve">уговора.  </w:t>
      </w:r>
    </w:p>
    <w:p w:rsidR="00D83E39" w:rsidRPr="00B950E2" w:rsidRDefault="00D83E39" w:rsidP="00D83E39">
      <w:pPr>
        <w:overflowPunct w:val="0"/>
        <w:ind w:firstLine="708"/>
        <w:jc w:val="both"/>
        <w:rPr>
          <w:rFonts w:eastAsia="Arial"/>
          <w:iCs/>
          <w:sz w:val="22"/>
          <w:szCs w:val="22"/>
          <w:lang w:val="sr-Cyrl-CS"/>
        </w:rPr>
      </w:pPr>
      <w:r w:rsidRPr="00B950E2">
        <w:rPr>
          <w:rFonts w:eastAsia="Arial"/>
          <w:iCs/>
          <w:sz w:val="22"/>
          <w:szCs w:val="22"/>
        </w:rPr>
        <w:t xml:space="preserve">Уграђене резервне делове и материјал, </w:t>
      </w:r>
      <w:r w:rsidRPr="00B950E2">
        <w:rPr>
          <w:rFonts w:eastAsia="Arial"/>
          <w:iCs/>
          <w:sz w:val="22"/>
          <w:szCs w:val="22"/>
          <w:lang w:val="sr-Cyrl-CS"/>
        </w:rPr>
        <w:t>Пружалац</w:t>
      </w:r>
      <w:r w:rsidRPr="00B950E2">
        <w:rPr>
          <w:rFonts w:eastAsia="Arial"/>
          <w:iCs/>
          <w:sz w:val="22"/>
          <w:szCs w:val="22"/>
        </w:rPr>
        <w:t xml:space="preserve"> услуга ће фактурисати у складу са ценама из члана</w:t>
      </w:r>
      <w:r w:rsidRPr="00B950E2">
        <w:rPr>
          <w:rFonts w:eastAsia="Arial"/>
          <w:iCs/>
          <w:sz w:val="22"/>
          <w:szCs w:val="22"/>
          <w:lang w:val="sr-Cyrl-CS"/>
        </w:rPr>
        <w:t xml:space="preserve"> 3. овог уговора</w:t>
      </w:r>
      <w:r w:rsidRPr="00B950E2">
        <w:rPr>
          <w:rFonts w:eastAsia="Arial"/>
          <w:iCs/>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5</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Услуге из чл. 1. овог уговора обављаће се по </w:t>
      </w:r>
      <w:r w:rsidRPr="00B950E2">
        <w:rPr>
          <w:rFonts w:eastAsia="Arial"/>
          <w:sz w:val="22"/>
          <w:szCs w:val="22"/>
          <w:lang w:val="sr-Cyrl-CS"/>
        </w:rPr>
        <w:t>захтеву Примаоца услуга</w:t>
      </w:r>
      <w:r w:rsidRPr="00B950E2">
        <w:rPr>
          <w:rFonts w:eastAsia="Arial"/>
          <w:sz w:val="22"/>
          <w:szCs w:val="22"/>
        </w:rPr>
        <w:t xml:space="preserve">. </w:t>
      </w:r>
    </w:p>
    <w:p w:rsidR="00D83E39" w:rsidRPr="00B950E2" w:rsidRDefault="00D83E39" w:rsidP="00D83E39">
      <w:pPr>
        <w:ind w:firstLine="720"/>
        <w:jc w:val="both"/>
        <w:rPr>
          <w:b/>
          <w:sz w:val="22"/>
          <w:szCs w:val="22"/>
          <w:lang w:val="sr-Latn-CS"/>
        </w:rPr>
      </w:pPr>
      <w:r w:rsidRPr="00B950E2">
        <w:rPr>
          <w:sz w:val="22"/>
          <w:szCs w:val="22"/>
        </w:rPr>
        <w:t xml:space="preserve">Стручно лице </w:t>
      </w:r>
      <w:r w:rsidRPr="00B950E2">
        <w:rPr>
          <w:sz w:val="22"/>
          <w:szCs w:val="22"/>
          <w:lang w:val="sr-Cyrl-CS"/>
        </w:rPr>
        <w:t xml:space="preserve">Примаоца услуга </w:t>
      </w:r>
      <w:r w:rsidRPr="00B950E2">
        <w:rPr>
          <w:sz w:val="22"/>
          <w:szCs w:val="22"/>
        </w:rPr>
        <w:t>ће у писаној форми путем е-маила</w:t>
      </w:r>
      <w:r w:rsidRPr="00B950E2">
        <w:rPr>
          <w:sz w:val="22"/>
          <w:szCs w:val="22"/>
          <w:lang w:val="sr-Cyrl-CS"/>
        </w:rPr>
        <w:t xml:space="preserve"> или</w:t>
      </w:r>
      <w:r w:rsidRPr="00B950E2">
        <w:rPr>
          <w:sz w:val="22"/>
          <w:szCs w:val="22"/>
        </w:rPr>
        <w:t xml:space="preserve"> факсом или телефоном, достављати  захтеве који се односе на услугу, оним лицима која буду изабрана од стране </w:t>
      </w:r>
      <w:r w:rsidRPr="00B950E2">
        <w:rPr>
          <w:sz w:val="22"/>
          <w:szCs w:val="22"/>
          <w:lang w:val="sr-Cyrl-CS"/>
        </w:rPr>
        <w:t>Примаоца услуга</w:t>
      </w:r>
      <w:r w:rsidRPr="00B950E2">
        <w:rPr>
          <w:sz w:val="22"/>
          <w:szCs w:val="22"/>
        </w:rPr>
        <w:t xml:space="preserve"> за </w:t>
      </w:r>
      <w:r w:rsidRPr="00B950E2">
        <w:rPr>
          <w:sz w:val="22"/>
          <w:szCs w:val="22"/>
          <w:lang w:val="sr-Cyrl-CS"/>
        </w:rPr>
        <w:t xml:space="preserve">овлашћену </w:t>
      </w:r>
      <w:r w:rsidRPr="00B950E2">
        <w:rPr>
          <w:sz w:val="22"/>
          <w:szCs w:val="22"/>
        </w:rPr>
        <w:t>контакт особу.</w:t>
      </w:r>
    </w:p>
    <w:p w:rsidR="00D83E39" w:rsidRPr="00B950E2" w:rsidRDefault="00D83E39" w:rsidP="00D83E39">
      <w:pPr>
        <w:overflowPunct w:val="0"/>
        <w:ind w:firstLine="720"/>
        <w:jc w:val="both"/>
        <w:rPr>
          <w:rFonts w:eastAsia="Arial"/>
          <w:sz w:val="22"/>
          <w:szCs w:val="22"/>
        </w:rPr>
      </w:pPr>
      <w:r w:rsidRPr="00B950E2">
        <w:rPr>
          <w:rFonts w:eastAsia="Arial"/>
          <w:sz w:val="22"/>
          <w:szCs w:val="22"/>
          <w:lang w:val="sr-Cyrl-CS"/>
        </w:rPr>
        <w:t>Захтевом</w:t>
      </w:r>
      <w:r w:rsidRPr="00B950E2">
        <w:rPr>
          <w:rFonts w:eastAsia="Arial"/>
          <w:sz w:val="22"/>
          <w:szCs w:val="22"/>
        </w:rPr>
        <w:t xml:space="preserve"> се сматра сваки позив у писаној форми (е-маил, факс, допис и сл.) или усмени позив</w:t>
      </w:r>
      <w:r w:rsidRPr="00B950E2">
        <w:rPr>
          <w:rFonts w:eastAsia="Arial"/>
          <w:sz w:val="22"/>
          <w:szCs w:val="22"/>
          <w:lang w:val="sr-Cyrl-CS"/>
        </w:rPr>
        <w:t xml:space="preserve"> </w:t>
      </w:r>
      <w:r w:rsidRPr="00B950E2">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sidRPr="00B950E2">
        <w:rPr>
          <w:rFonts w:eastAsia="Arial"/>
          <w:sz w:val="22"/>
          <w:szCs w:val="22"/>
          <w:lang w:val="sr-Cyrl-CS"/>
        </w:rPr>
        <w:t>Примаоца услуга</w:t>
      </w:r>
      <w:r w:rsidRPr="00B950E2">
        <w:rPr>
          <w:rFonts w:eastAsia="Arial"/>
          <w:sz w:val="22"/>
          <w:szCs w:val="22"/>
        </w:rPr>
        <w:t xml:space="preserve">. </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D83E39" w:rsidRPr="00B950E2" w:rsidRDefault="00D83E39" w:rsidP="00D83E39">
      <w:pPr>
        <w:overflowPunct w:val="0"/>
        <w:ind w:firstLine="708"/>
        <w:jc w:val="both"/>
        <w:rPr>
          <w:rFonts w:eastAsia="Arial"/>
          <w:sz w:val="22"/>
          <w:szCs w:val="22"/>
        </w:rPr>
      </w:pPr>
      <w:r w:rsidRPr="00B950E2">
        <w:rPr>
          <w:rFonts w:eastAsia="Arial"/>
          <w:sz w:val="22"/>
          <w:szCs w:val="22"/>
        </w:rPr>
        <w:t xml:space="preserve">По приспелом </w:t>
      </w:r>
      <w:r w:rsidRPr="00B950E2">
        <w:rPr>
          <w:rFonts w:eastAsia="Arial"/>
          <w:sz w:val="22"/>
          <w:szCs w:val="22"/>
          <w:lang w:val="sr-Cyrl-CS"/>
        </w:rPr>
        <w:t>захтеву,</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w:t>
      </w:r>
      <w:r w:rsidRPr="00B950E2">
        <w:rPr>
          <w:rFonts w:eastAsia="Arial"/>
          <w:sz w:val="22"/>
          <w:szCs w:val="22"/>
          <w:lang w:val="sr-Cyrl-CS"/>
        </w:rPr>
        <w:t xml:space="preserve">ће обавити </w:t>
      </w:r>
      <w:r w:rsidRPr="00B950E2">
        <w:rPr>
          <w:rFonts w:eastAsia="Arial"/>
          <w:sz w:val="22"/>
          <w:szCs w:val="22"/>
        </w:rPr>
        <w:t xml:space="preserve">дефектажу и, ако је то могуће, квар отклонити на лицу места, без ометања процеса рада </w:t>
      </w:r>
      <w:r w:rsidRPr="00B950E2">
        <w:rPr>
          <w:rFonts w:eastAsia="Arial"/>
          <w:sz w:val="22"/>
          <w:szCs w:val="22"/>
          <w:lang w:val="sr-Cyrl-CS"/>
        </w:rPr>
        <w:t>Примаоца услуга</w:t>
      </w:r>
      <w:r w:rsidRPr="00B950E2">
        <w:rPr>
          <w:rFonts w:eastAsia="Arial"/>
          <w:sz w:val="22"/>
          <w:szCs w:val="22"/>
        </w:rPr>
        <w:t xml:space="preserve">. Ако је квар већег обима </w:t>
      </w:r>
      <w:r w:rsidRPr="00B950E2">
        <w:rPr>
          <w:rFonts w:eastAsia="Arial"/>
          <w:sz w:val="22"/>
          <w:szCs w:val="22"/>
          <w:lang w:val="sr-Cyrl-CS"/>
        </w:rPr>
        <w:t xml:space="preserve">Пружалац </w:t>
      </w:r>
      <w:r w:rsidRPr="00B950E2">
        <w:rPr>
          <w:rFonts w:eastAsia="Arial"/>
          <w:sz w:val="22"/>
          <w:szCs w:val="22"/>
        </w:rPr>
        <w:t xml:space="preserve">услуга ће, надлежном лицу </w:t>
      </w:r>
      <w:r w:rsidRPr="00B950E2">
        <w:rPr>
          <w:rFonts w:eastAsia="Arial"/>
          <w:sz w:val="22"/>
          <w:szCs w:val="22"/>
          <w:lang w:val="sr-Cyrl-CS"/>
        </w:rPr>
        <w:t xml:space="preserve">Примаоца </w:t>
      </w:r>
      <w:r w:rsidRPr="00B950E2">
        <w:rPr>
          <w:rFonts w:eastAsia="Arial"/>
          <w:sz w:val="22"/>
          <w:szCs w:val="22"/>
        </w:rPr>
        <w:t xml:space="preserve">услуга предложити интервенцију у сервису </w:t>
      </w:r>
      <w:r w:rsidRPr="00B950E2">
        <w:rPr>
          <w:rFonts w:eastAsia="Arial"/>
          <w:sz w:val="22"/>
          <w:szCs w:val="22"/>
          <w:lang w:val="sr-Cyrl-CS"/>
        </w:rPr>
        <w:t>Пружаоца</w:t>
      </w:r>
      <w:r w:rsidRPr="00B950E2">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sidRPr="00B950E2">
        <w:rPr>
          <w:rFonts w:eastAsia="Arial"/>
          <w:sz w:val="22"/>
          <w:szCs w:val="22"/>
          <w:lang w:val="sr-Cyrl-CS"/>
        </w:rPr>
        <w:t>Примаоца услуга</w:t>
      </w:r>
      <w:r w:rsidRPr="00B950E2">
        <w:rPr>
          <w:rFonts w:eastAsia="Arial"/>
          <w:sz w:val="22"/>
          <w:szCs w:val="22"/>
        </w:rPr>
        <w:t xml:space="preserve"> приступиће се поправци.</w:t>
      </w:r>
    </w:p>
    <w:p w:rsidR="00D83E39" w:rsidRPr="00B950E2" w:rsidRDefault="00D83E39" w:rsidP="00D83E39">
      <w:pPr>
        <w:overflowPunct w:val="0"/>
        <w:ind w:firstLine="720"/>
        <w:jc w:val="both"/>
        <w:rPr>
          <w:sz w:val="22"/>
          <w:szCs w:val="22"/>
          <w:lang w:val="sr-Cyrl-CS"/>
        </w:rPr>
      </w:pPr>
      <w:r w:rsidRPr="00B950E2">
        <w:rPr>
          <w:sz w:val="22"/>
          <w:szCs w:val="22"/>
          <w:lang w:val="sr-Cyrl-CS"/>
        </w:rPr>
        <w:t xml:space="preserve">Рок за </w:t>
      </w:r>
      <w:r w:rsidRPr="00B950E2">
        <w:rPr>
          <w:sz w:val="22"/>
          <w:szCs w:val="22"/>
        </w:rPr>
        <w:t xml:space="preserve">одазив на интервенцију </w:t>
      </w:r>
      <w:r w:rsidRPr="00B950E2">
        <w:rPr>
          <w:sz w:val="22"/>
          <w:szCs w:val="22"/>
          <w:lang w:val="sr-Cyrl-CS"/>
        </w:rPr>
        <w:t>по пријави је ____</w:t>
      </w:r>
      <w:r w:rsidRPr="00B950E2">
        <w:rPr>
          <w:sz w:val="22"/>
          <w:szCs w:val="22"/>
        </w:rPr>
        <w:t xml:space="preserve"> сата </w:t>
      </w:r>
      <w:r w:rsidRPr="00B950E2">
        <w:rPr>
          <w:sz w:val="22"/>
          <w:szCs w:val="22"/>
          <w:lang w:val="sr-Cyrl-CS"/>
        </w:rPr>
        <w:t>од пријаве.</w:t>
      </w:r>
    </w:p>
    <w:p w:rsidR="00D83E39" w:rsidRPr="00B950E2" w:rsidRDefault="00D83E39" w:rsidP="00D83E39">
      <w:pPr>
        <w:overflowPunct w:val="0"/>
        <w:ind w:firstLine="720"/>
        <w:jc w:val="both"/>
        <w:rPr>
          <w:rFonts w:eastAsia="Arial"/>
          <w:sz w:val="22"/>
          <w:szCs w:val="22"/>
          <w:lang w:val="sr-Cyrl-CS"/>
        </w:rPr>
      </w:pPr>
      <w:r w:rsidRPr="00B950E2">
        <w:rPr>
          <w:sz w:val="22"/>
          <w:szCs w:val="22"/>
          <w:lang w:val="sr-Cyrl-CS"/>
        </w:rPr>
        <w:lastRenderedPageBreak/>
        <w:t>Рок извршења услуге је _______</w:t>
      </w:r>
      <w:r w:rsidRPr="00B950E2">
        <w:rPr>
          <w:sz w:val="22"/>
          <w:szCs w:val="22"/>
        </w:rPr>
        <w:t xml:space="preserve"> </w:t>
      </w:r>
      <w:r w:rsidRPr="00B950E2">
        <w:rPr>
          <w:sz w:val="22"/>
          <w:szCs w:val="22"/>
          <w:lang w:val="sr-Cyrl-CS"/>
        </w:rPr>
        <w:t>од одазива, односно преузимања апарата у случају извршења услуга у сервису Пружаоца услуга</w:t>
      </w:r>
      <w:r w:rsidRPr="00B950E2">
        <w:rPr>
          <w:rFonts w:eastAsia="Arial"/>
          <w:sz w:val="22"/>
          <w:szCs w:val="22"/>
        </w:rPr>
        <w:t xml:space="preserve">. </w:t>
      </w:r>
    </w:p>
    <w:p w:rsidR="00D83E39" w:rsidRPr="00B950E2" w:rsidRDefault="00D83E39" w:rsidP="00D83E39">
      <w:pPr>
        <w:overflowPunct w:val="0"/>
        <w:ind w:firstLine="720"/>
        <w:jc w:val="both"/>
        <w:rPr>
          <w:rFonts w:eastAsia="Arial"/>
          <w:b/>
          <w:sz w:val="22"/>
          <w:szCs w:val="22"/>
        </w:rPr>
      </w:pPr>
      <w:r w:rsidRPr="00B950E2">
        <w:rPr>
          <w:rFonts w:eastAsia="Arial"/>
          <w:sz w:val="22"/>
          <w:szCs w:val="22"/>
          <w:lang w:val="sr-Cyrl-CS"/>
        </w:rPr>
        <w:t>Услуге се могу и</w:t>
      </w:r>
      <w:r w:rsidRPr="00B950E2">
        <w:rPr>
          <w:rFonts w:eastAsia="Arial"/>
          <w:sz w:val="22"/>
          <w:szCs w:val="22"/>
        </w:rPr>
        <w:t xml:space="preserve">звршити код </w:t>
      </w:r>
      <w:r w:rsidRPr="00B950E2">
        <w:rPr>
          <w:rFonts w:eastAsia="Arial"/>
          <w:sz w:val="22"/>
          <w:szCs w:val="22"/>
          <w:lang w:val="sr-Cyrl-CS"/>
        </w:rPr>
        <w:t>Примаоца услуга</w:t>
      </w:r>
      <w:r w:rsidRPr="00B950E2">
        <w:rPr>
          <w:rFonts w:eastAsia="Arial"/>
          <w:sz w:val="22"/>
          <w:szCs w:val="22"/>
        </w:rPr>
        <w:t xml:space="preserve"> или ће по указаној потреби </w:t>
      </w:r>
      <w:r w:rsidRPr="00B950E2">
        <w:rPr>
          <w:rFonts w:eastAsia="Arial"/>
          <w:sz w:val="22"/>
          <w:szCs w:val="22"/>
          <w:lang w:val="sr-Cyrl-CS"/>
        </w:rPr>
        <w:t>Пружалац услуга</w:t>
      </w:r>
      <w:r w:rsidRPr="00B950E2">
        <w:rPr>
          <w:rFonts w:eastAsia="Arial"/>
          <w:sz w:val="22"/>
          <w:szCs w:val="22"/>
        </w:rPr>
        <w:t xml:space="preserve"> лично преузети и вратити поправљен </w:t>
      </w:r>
      <w:r w:rsidRPr="00B950E2">
        <w:rPr>
          <w:rFonts w:eastAsia="Arial"/>
          <w:sz w:val="22"/>
          <w:szCs w:val="22"/>
          <w:lang w:val="sr-Cyrl-CS"/>
        </w:rPr>
        <w:t>апарат Примаоцу услуга</w:t>
      </w:r>
      <w:r w:rsidRPr="00B950E2">
        <w:rPr>
          <w:rFonts w:eastAsia="Arial"/>
          <w:sz w:val="22"/>
          <w:szCs w:val="22"/>
        </w:rPr>
        <w:t xml:space="preserve"> са уградњом делова и материјала са листе</w:t>
      </w:r>
      <w:r w:rsidRPr="00B950E2">
        <w:rPr>
          <w:rFonts w:eastAsia="Arial"/>
          <w:b/>
          <w:sz w:val="22"/>
          <w:szCs w:val="22"/>
        </w:rPr>
        <w:t>.</w:t>
      </w:r>
    </w:p>
    <w:p w:rsidR="00D83E39" w:rsidRPr="00B950E2" w:rsidRDefault="00D83E39" w:rsidP="00D83E39">
      <w:pPr>
        <w:overflowPunct w:val="0"/>
        <w:ind w:firstLine="708"/>
        <w:jc w:val="both"/>
        <w:rPr>
          <w:rFonts w:eastAsia="Arial"/>
          <w:iCs/>
          <w:sz w:val="22"/>
          <w:szCs w:val="22"/>
        </w:rPr>
      </w:pPr>
      <w:r w:rsidRPr="00B950E2">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D83E39" w:rsidRPr="00B950E2" w:rsidRDefault="00D83E39" w:rsidP="00D83E39">
      <w:pPr>
        <w:overflowPunct w:val="0"/>
        <w:jc w:val="both"/>
        <w:rPr>
          <w:rFonts w:eastAsia="Arial"/>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6</w:t>
      </w:r>
      <w:r w:rsidRPr="00B950E2">
        <w:rPr>
          <w:rFonts w:eastAsia="Arial"/>
          <w:bCs/>
          <w:sz w:val="22"/>
          <w:szCs w:val="22"/>
        </w:rPr>
        <w:t>.</w:t>
      </w:r>
    </w:p>
    <w:p w:rsidR="00D83E39" w:rsidRPr="00B950E2" w:rsidRDefault="00D83E39" w:rsidP="00D83E39">
      <w:pPr>
        <w:ind w:firstLine="720"/>
        <w:jc w:val="both"/>
        <w:rPr>
          <w:bCs/>
          <w:noProof/>
          <w:sz w:val="22"/>
          <w:szCs w:val="22"/>
          <w:lang w:val="sr-Cyrl-CS"/>
        </w:rPr>
      </w:pPr>
      <w:r w:rsidRPr="00B950E2">
        <w:rPr>
          <w:bCs/>
          <w:noProof/>
          <w:sz w:val="22"/>
          <w:szCs w:val="22"/>
        </w:rPr>
        <w:t xml:space="preserve">Предмет </w:t>
      </w:r>
      <w:r w:rsidRPr="00B950E2">
        <w:rPr>
          <w:bCs/>
          <w:noProof/>
          <w:sz w:val="22"/>
          <w:szCs w:val="22"/>
          <w:lang w:val="sr-Cyrl-CS"/>
        </w:rPr>
        <w:t xml:space="preserve">овог уговора представља и набавка </w:t>
      </w:r>
      <w:r w:rsidRPr="00B950E2">
        <w:rPr>
          <w:bCs/>
          <w:noProof/>
          <w:sz w:val="22"/>
          <w:szCs w:val="22"/>
        </w:rPr>
        <w:t xml:space="preserve">резервних делова </w:t>
      </w:r>
      <w:r w:rsidRPr="00B950E2">
        <w:rPr>
          <w:bCs/>
          <w:noProof/>
          <w:sz w:val="22"/>
          <w:szCs w:val="22"/>
          <w:lang w:val="sr-Cyrl-CS"/>
        </w:rPr>
        <w:t xml:space="preserve">и материјала </w:t>
      </w:r>
      <w:r w:rsidRPr="00B950E2">
        <w:rPr>
          <w:bCs/>
          <w:noProof/>
          <w:sz w:val="22"/>
          <w:szCs w:val="22"/>
        </w:rPr>
        <w:t>који нису могли бити предвиђени по количини и/или врсти у овој конкурсној документацији и достављен</w:t>
      </w:r>
      <w:r w:rsidRPr="00B950E2">
        <w:rPr>
          <w:bCs/>
          <w:noProof/>
          <w:sz w:val="22"/>
          <w:szCs w:val="22"/>
          <w:lang w:val="sr-Cyrl-CS"/>
        </w:rPr>
        <w:t>ој</w:t>
      </w:r>
      <w:r w:rsidRPr="00B950E2">
        <w:rPr>
          <w:bCs/>
          <w:noProof/>
          <w:sz w:val="22"/>
          <w:szCs w:val="22"/>
        </w:rPr>
        <w:t xml:space="preserve"> понуд</w:t>
      </w:r>
      <w:r w:rsidRPr="00B950E2">
        <w:rPr>
          <w:bCs/>
          <w:noProof/>
          <w:sz w:val="22"/>
          <w:szCs w:val="22"/>
          <w:lang w:val="sr-Cyrl-CS"/>
        </w:rPr>
        <w:t>и</w:t>
      </w:r>
      <w:r w:rsidRPr="00B950E2">
        <w:rPr>
          <w:bCs/>
          <w:noProof/>
          <w:sz w:val="22"/>
          <w:szCs w:val="22"/>
        </w:rPr>
        <w:t>, односно кој</w:t>
      </w:r>
      <w:r w:rsidRPr="00B950E2">
        <w:rPr>
          <w:bCs/>
          <w:noProof/>
          <w:sz w:val="22"/>
          <w:szCs w:val="22"/>
          <w:lang w:val="sr-Cyrl-CS"/>
        </w:rPr>
        <w:t>и</w:t>
      </w:r>
      <w:r w:rsidRPr="00B950E2">
        <w:rPr>
          <w:bCs/>
          <w:noProof/>
          <w:sz w:val="22"/>
          <w:szCs w:val="22"/>
        </w:rPr>
        <w:t xml:space="preserve"> су ван одржавања </w:t>
      </w:r>
      <w:r w:rsidRPr="00B950E2">
        <w:rPr>
          <w:bCs/>
          <w:noProof/>
          <w:sz w:val="22"/>
          <w:szCs w:val="22"/>
          <w:lang w:val="sr-Cyrl-CS"/>
        </w:rPr>
        <w:t>апарата</w:t>
      </w:r>
      <w:r w:rsidRPr="00B950E2">
        <w:rPr>
          <w:bCs/>
          <w:noProof/>
          <w:sz w:val="22"/>
          <w:szCs w:val="22"/>
        </w:rPr>
        <w:t xml:space="preserve"> представљених кроз техничке спецификације</w:t>
      </w:r>
      <w:r w:rsidRPr="00B950E2">
        <w:rPr>
          <w:bCs/>
          <w:noProof/>
          <w:sz w:val="22"/>
          <w:szCs w:val="22"/>
          <w:lang w:val="sr-Cyrl-CS"/>
        </w:rPr>
        <w:t>,</w:t>
      </w:r>
      <w:r w:rsidRPr="00B950E2">
        <w:rPr>
          <w:bCs/>
          <w:noProof/>
          <w:sz w:val="22"/>
          <w:szCs w:val="22"/>
        </w:rPr>
        <w:t xml:space="preserve"> </w:t>
      </w:r>
      <w:r w:rsidRPr="00B950E2">
        <w:rPr>
          <w:bCs/>
          <w:noProof/>
          <w:sz w:val="22"/>
          <w:szCs w:val="22"/>
          <w:lang w:val="sr-Cyrl-CS"/>
        </w:rPr>
        <w:t>о</w:t>
      </w:r>
      <w:r w:rsidRPr="00B950E2">
        <w:rPr>
          <w:bCs/>
          <w:noProof/>
          <w:sz w:val="22"/>
          <w:szCs w:val="22"/>
        </w:rPr>
        <w:t xml:space="preserve">бразац </w:t>
      </w:r>
      <w:r w:rsidRPr="00B950E2">
        <w:rPr>
          <w:bCs/>
          <w:noProof/>
          <w:sz w:val="22"/>
          <w:szCs w:val="22"/>
          <w:lang w:val="sr-Cyrl-CS"/>
        </w:rPr>
        <w:t>понуде и ценовник – листу резервних делова</w:t>
      </w:r>
      <w:r w:rsidRPr="00B950E2">
        <w:rPr>
          <w:bCs/>
          <w:noProof/>
          <w:sz w:val="22"/>
          <w:szCs w:val="22"/>
        </w:rPr>
        <w:t xml:space="preserve">. </w:t>
      </w:r>
      <w:r w:rsidRPr="00B950E2">
        <w:rPr>
          <w:bCs/>
          <w:noProof/>
          <w:sz w:val="22"/>
          <w:szCs w:val="22"/>
          <w:lang w:val="sr-Cyrl-CS"/>
        </w:rPr>
        <w:t>Услуге које подразумевају ове резервне делове се врше</w:t>
      </w:r>
      <w:r w:rsidRPr="00B950E2">
        <w:rPr>
          <w:bCs/>
          <w:noProof/>
          <w:sz w:val="22"/>
          <w:szCs w:val="22"/>
        </w:rPr>
        <w:t xml:space="preserve"> </w:t>
      </w:r>
      <w:r w:rsidRPr="00B950E2">
        <w:rPr>
          <w:bCs/>
          <w:noProof/>
          <w:sz w:val="22"/>
          <w:szCs w:val="22"/>
          <w:lang w:val="sr-Cyrl-CS"/>
        </w:rPr>
        <w:t>уз сагласност</w:t>
      </w:r>
      <w:r w:rsidRPr="00B950E2">
        <w:rPr>
          <w:bCs/>
          <w:noProof/>
          <w:sz w:val="22"/>
          <w:szCs w:val="22"/>
        </w:rPr>
        <w:t xml:space="preserve"> </w:t>
      </w:r>
      <w:r w:rsidRPr="00B950E2">
        <w:rPr>
          <w:bCs/>
          <w:noProof/>
          <w:sz w:val="22"/>
          <w:szCs w:val="22"/>
          <w:lang w:val="sr-Cyrl-CS"/>
        </w:rPr>
        <w:t>Примаоца услуга</w:t>
      </w:r>
      <w:r w:rsidRPr="00B950E2">
        <w:rPr>
          <w:bCs/>
          <w:noProof/>
          <w:sz w:val="22"/>
          <w:szCs w:val="22"/>
        </w:rPr>
        <w:t xml:space="preserve"> </w:t>
      </w:r>
      <w:r w:rsidRPr="00B950E2">
        <w:rPr>
          <w:bCs/>
          <w:noProof/>
          <w:sz w:val="22"/>
          <w:szCs w:val="22"/>
          <w:lang w:val="sr-Cyrl-CS"/>
        </w:rPr>
        <w:t>тј. ук</w:t>
      </w:r>
      <w:r w:rsidRPr="00B950E2">
        <w:rPr>
          <w:sz w:val="22"/>
          <w:szCs w:val="22"/>
          <w:lang w:val="sr-Cyrl-CS"/>
        </w:rPr>
        <w:t xml:space="preserve">олико се јави потреба за поправком, а тај резервни део није наведен у </w:t>
      </w:r>
      <w:r w:rsidRPr="00B950E2">
        <w:rPr>
          <w:bCs/>
          <w:noProof/>
          <w:sz w:val="22"/>
          <w:szCs w:val="22"/>
          <w:lang w:val="sr-Cyrl-CS"/>
        </w:rPr>
        <w:t>ценовнику – листи делова</w:t>
      </w:r>
      <w:r w:rsidRPr="00B950E2">
        <w:rPr>
          <w:sz w:val="22"/>
          <w:szCs w:val="22"/>
          <w:lang w:val="sr-Cyrl-CS"/>
        </w:rPr>
        <w:t>, Пружалац услуга мора тражити сагласност Примаоца услуга а за даљи наставак поправке.</w:t>
      </w:r>
      <w:r w:rsidRPr="00B950E2">
        <w:rPr>
          <w:bCs/>
          <w:noProof/>
          <w:sz w:val="22"/>
          <w:szCs w:val="22"/>
          <w:lang w:val="sr-Cyrl-CS"/>
        </w:rPr>
        <w:t xml:space="preserve"> </w:t>
      </w:r>
      <w:r w:rsidRPr="00B950E2">
        <w:rPr>
          <w:bCs/>
          <w:noProof/>
          <w:sz w:val="22"/>
          <w:szCs w:val="22"/>
        </w:rPr>
        <w:t xml:space="preserve">После детекције квара, </w:t>
      </w:r>
      <w:r w:rsidRPr="00B950E2">
        <w:rPr>
          <w:bCs/>
          <w:noProof/>
          <w:sz w:val="22"/>
          <w:szCs w:val="22"/>
          <w:lang w:val="sr-Cyrl-CS"/>
        </w:rPr>
        <w:t>Пружалац услуга</w:t>
      </w:r>
      <w:r w:rsidRPr="00B950E2">
        <w:rPr>
          <w:bCs/>
          <w:noProof/>
          <w:sz w:val="22"/>
          <w:szCs w:val="22"/>
        </w:rPr>
        <w:t xml:space="preserve"> је обавезан да писаним путем обавести </w:t>
      </w:r>
      <w:r w:rsidRPr="00B950E2">
        <w:rPr>
          <w:bCs/>
          <w:noProof/>
          <w:sz w:val="22"/>
          <w:szCs w:val="22"/>
          <w:lang w:val="sr-Cyrl-CS"/>
        </w:rPr>
        <w:t>Примаоца услуг</w:t>
      </w:r>
      <w:r w:rsidRPr="00B950E2">
        <w:rPr>
          <w:bCs/>
          <w:noProof/>
          <w:sz w:val="22"/>
          <w:szCs w:val="22"/>
        </w:rPr>
        <w:t xml:space="preserve">а о процени количина и вредности резервних делова и материјала </w:t>
      </w:r>
      <w:r w:rsidRPr="00B950E2">
        <w:rPr>
          <w:bCs/>
          <w:noProof/>
          <w:sz w:val="22"/>
          <w:szCs w:val="22"/>
          <w:lang w:val="sr-Cyrl-CS"/>
        </w:rPr>
        <w:t xml:space="preserve">потребних </w:t>
      </w:r>
      <w:r w:rsidRPr="00B950E2">
        <w:rPr>
          <w:bCs/>
          <w:noProof/>
          <w:sz w:val="22"/>
          <w:szCs w:val="22"/>
        </w:rPr>
        <w:t xml:space="preserve">за отклањање насталог квара или неисправности уколико су утврђени на основу детекције. </w:t>
      </w:r>
    </w:p>
    <w:p w:rsidR="00D83E39" w:rsidRPr="00B950E2" w:rsidRDefault="00D83E39" w:rsidP="00D83E39">
      <w:pPr>
        <w:ind w:firstLine="720"/>
        <w:jc w:val="both"/>
        <w:rPr>
          <w:noProof/>
          <w:sz w:val="22"/>
          <w:szCs w:val="22"/>
        </w:rPr>
      </w:pPr>
      <w:r w:rsidRPr="00B950E2">
        <w:rPr>
          <w:bCs/>
          <w:noProof/>
          <w:sz w:val="22"/>
          <w:szCs w:val="22"/>
        </w:rPr>
        <w:t xml:space="preserve">Самим тим, уколико цена резервног дела није изражена и предвиђена у понуди, из разлога јер се </w:t>
      </w:r>
      <w:r w:rsidRPr="00B950E2">
        <w:rPr>
          <w:bCs/>
          <w:noProof/>
          <w:sz w:val="22"/>
          <w:szCs w:val="22"/>
          <w:lang w:val="sr-Cyrl-CS"/>
        </w:rPr>
        <w:t xml:space="preserve">тај резервни део </w:t>
      </w:r>
      <w:r w:rsidRPr="00B950E2">
        <w:rPr>
          <w:bCs/>
          <w:noProof/>
          <w:sz w:val="22"/>
          <w:szCs w:val="22"/>
        </w:rPr>
        <w:t>није мог</w:t>
      </w:r>
      <w:r w:rsidRPr="00B950E2">
        <w:rPr>
          <w:bCs/>
          <w:noProof/>
          <w:sz w:val="22"/>
          <w:szCs w:val="22"/>
          <w:lang w:val="sr-Cyrl-CS"/>
        </w:rPr>
        <w:t>ао</w:t>
      </w:r>
      <w:r w:rsidRPr="00B950E2">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и понуде, тада се примењују цене материјала и резервних делова које су представљене у поменутој процени </w:t>
      </w:r>
      <w:r w:rsidRPr="00B950E2">
        <w:rPr>
          <w:bCs/>
          <w:noProof/>
          <w:sz w:val="22"/>
          <w:szCs w:val="22"/>
          <w:lang w:val="sr-Cyrl-CS"/>
        </w:rPr>
        <w:t>Пружаоца услуга</w:t>
      </w:r>
      <w:r w:rsidRPr="00B950E2">
        <w:rPr>
          <w:bCs/>
          <w:noProof/>
          <w:sz w:val="22"/>
          <w:szCs w:val="22"/>
        </w:rPr>
        <w:t xml:space="preserve">, иако претходно нису представљени у </w:t>
      </w:r>
      <w:r w:rsidRPr="00B950E2">
        <w:rPr>
          <w:bCs/>
          <w:noProof/>
          <w:sz w:val="22"/>
          <w:szCs w:val="22"/>
          <w:lang w:val="sr-Cyrl-CS"/>
        </w:rPr>
        <w:t>о</w:t>
      </w:r>
      <w:r w:rsidRPr="00B950E2">
        <w:rPr>
          <w:bCs/>
          <w:noProof/>
          <w:sz w:val="22"/>
          <w:szCs w:val="22"/>
        </w:rPr>
        <w:t>бра</w:t>
      </w:r>
      <w:r w:rsidRPr="00B950E2">
        <w:rPr>
          <w:bCs/>
          <w:noProof/>
          <w:sz w:val="22"/>
          <w:szCs w:val="22"/>
          <w:lang w:val="sr-Cyrl-CS"/>
        </w:rPr>
        <w:t>сцу</w:t>
      </w:r>
      <w:r w:rsidRPr="00B950E2">
        <w:rPr>
          <w:bCs/>
          <w:noProof/>
          <w:sz w:val="22"/>
          <w:szCs w:val="22"/>
        </w:rPr>
        <w:t xml:space="preserve"> </w:t>
      </w:r>
      <w:r w:rsidRPr="00B950E2">
        <w:rPr>
          <w:bCs/>
          <w:noProof/>
          <w:sz w:val="22"/>
          <w:szCs w:val="22"/>
          <w:lang w:val="sr-Cyrl-CS"/>
        </w:rPr>
        <w:t>понуде и ценовнику – листи делова</w:t>
      </w:r>
      <w:r w:rsidRPr="00B950E2">
        <w:rPr>
          <w:bCs/>
          <w:noProof/>
          <w:sz w:val="22"/>
          <w:szCs w:val="22"/>
        </w:rPr>
        <w:t xml:space="preserve">. </w:t>
      </w:r>
      <w:r w:rsidRPr="00B950E2">
        <w:rPr>
          <w:bCs/>
          <w:noProof/>
          <w:sz w:val="22"/>
          <w:szCs w:val="22"/>
          <w:lang w:val="sr-Cyrl-CS"/>
        </w:rPr>
        <w:t>Ц</w:t>
      </w:r>
      <w:r w:rsidRPr="00B950E2">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B950E2">
        <w:rPr>
          <w:bCs/>
          <w:noProof/>
          <w:sz w:val="22"/>
          <w:szCs w:val="22"/>
          <w:lang w:val="sr-Cyrl-CS"/>
        </w:rPr>
        <w:t>Пружалац услуга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прихвата обавезу да, на захтев </w:t>
      </w:r>
      <w:r w:rsidRPr="00B950E2">
        <w:rPr>
          <w:bCs/>
          <w:noProof/>
          <w:sz w:val="22"/>
          <w:szCs w:val="22"/>
          <w:lang w:val="sr-Cyrl-CS"/>
        </w:rPr>
        <w:t>Примаоца услуга,</w:t>
      </w:r>
      <w:r w:rsidRPr="00B950E2">
        <w:rPr>
          <w:bCs/>
          <w:noProof/>
          <w:sz w:val="22"/>
          <w:szCs w:val="22"/>
        </w:rPr>
        <w:t xml:space="preserve"> у циљу контроле цена материјала и резервних делова који нису исказани у </w:t>
      </w:r>
      <w:r w:rsidRPr="00B950E2">
        <w:rPr>
          <w:bCs/>
          <w:noProof/>
          <w:sz w:val="22"/>
          <w:szCs w:val="22"/>
          <w:lang w:val="sr-Cyrl-CS"/>
        </w:rPr>
        <w:t>понуди и ценовнику-листи делова</w:t>
      </w:r>
      <w:r w:rsidRPr="00B950E2">
        <w:rPr>
          <w:bCs/>
          <w:noProof/>
          <w:sz w:val="22"/>
          <w:szCs w:val="22"/>
        </w:rPr>
        <w:t xml:space="preserve">, достави </w:t>
      </w:r>
      <w:r w:rsidRPr="00B950E2">
        <w:rPr>
          <w:bCs/>
          <w:noProof/>
          <w:sz w:val="22"/>
          <w:szCs w:val="22"/>
          <w:lang w:val="sr-Cyrl-CS"/>
        </w:rPr>
        <w:t>Примаоцу услуга к</w:t>
      </w:r>
      <w:r w:rsidRPr="00B950E2">
        <w:rPr>
          <w:bCs/>
          <w:noProof/>
          <w:sz w:val="22"/>
          <w:szCs w:val="22"/>
        </w:rPr>
        <w:t xml:space="preserve">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B950E2">
        <w:rPr>
          <w:bCs/>
          <w:noProof/>
          <w:sz w:val="22"/>
          <w:szCs w:val="22"/>
          <w:lang w:val="sr-Cyrl-CS"/>
        </w:rPr>
        <w:t>Пружаоца услуга</w:t>
      </w:r>
      <w:r w:rsidRPr="00B950E2">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задржава право да након што је обавештен о процени </w:t>
      </w:r>
      <w:r w:rsidRPr="00B950E2">
        <w:rPr>
          <w:bCs/>
          <w:noProof/>
          <w:sz w:val="22"/>
          <w:szCs w:val="22"/>
          <w:lang w:val="sr-Cyrl-CS"/>
        </w:rPr>
        <w:t>понуђача</w:t>
      </w:r>
      <w:r w:rsidRPr="00B950E2">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B950E2">
        <w:rPr>
          <w:bCs/>
          <w:noProof/>
          <w:sz w:val="22"/>
          <w:szCs w:val="22"/>
          <w:lang w:val="sr-Cyrl-CS"/>
        </w:rPr>
        <w:t>апарата</w:t>
      </w:r>
      <w:r w:rsidRPr="00B950E2">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B950E2">
        <w:rPr>
          <w:bCs/>
          <w:noProof/>
          <w:sz w:val="22"/>
          <w:szCs w:val="22"/>
          <w:lang w:val="sr-Cyrl-CS"/>
        </w:rPr>
        <w:t>ценовнику-листи делова</w:t>
      </w:r>
      <w:r w:rsidRPr="00B950E2">
        <w:rPr>
          <w:bCs/>
          <w:noProof/>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Уколико укупна цена резервних делова прелази 50% тржишне вредности </w:t>
      </w:r>
      <w:r w:rsidRPr="00B950E2">
        <w:rPr>
          <w:rFonts w:eastAsia="Arial"/>
          <w:sz w:val="22"/>
          <w:szCs w:val="22"/>
          <w:lang w:val="sr-Cyrl-CS"/>
        </w:rPr>
        <w:t>апарата</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је дужан да обавести о томе </w:t>
      </w:r>
      <w:r w:rsidRPr="00B950E2">
        <w:rPr>
          <w:rFonts w:eastAsia="Arial"/>
          <w:sz w:val="22"/>
          <w:szCs w:val="22"/>
          <w:lang w:val="sr-Cyrl-CS"/>
        </w:rPr>
        <w:t>Примаоца услуга</w:t>
      </w:r>
      <w:r w:rsidRPr="00B950E2">
        <w:rPr>
          <w:rFonts w:eastAsia="Arial"/>
          <w:sz w:val="22"/>
          <w:szCs w:val="22"/>
        </w:rPr>
        <w:t xml:space="preserve"> и прибави његову сагласност за уградњу резервног дела у </w:t>
      </w:r>
      <w:r w:rsidRPr="00B950E2">
        <w:rPr>
          <w:rFonts w:eastAsia="Arial"/>
          <w:sz w:val="22"/>
          <w:szCs w:val="22"/>
          <w:lang w:val="sr-Cyrl-CS"/>
        </w:rPr>
        <w:t xml:space="preserve">апарат </w:t>
      </w:r>
      <w:r w:rsidRPr="00B950E2">
        <w:rPr>
          <w:rFonts w:eastAsia="Arial"/>
          <w:sz w:val="22"/>
          <w:szCs w:val="22"/>
        </w:rPr>
        <w:t>који је предмет поправке и одржавања.</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7</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Пружалац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D83E39" w:rsidRPr="00B950E2" w:rsidRDefault="00D83E39" w:rsidP="00D83E39">
      <w:pPr>
        <w:overflowPunct w:val="0"/>
        <w:ind w:firstLine="720"/>
        <w:jc w:val="both"/>
        <w:rPr>
          <w:sz w:val="22"/>
          <w:szCs w:val="22"/>
        </w:rPr>
      </w:pPr>
      <w:r w:rsidRPr="00B950E2">
        <w:rPr>
          <w:rFonts w:eastAsia="Arial"/>
          <w:sz w:val="22"/>
          <w:szCs w:val="22"/>
        </w:rPr>
        <w:t xml:space="preserve">Замењени резервни делови обавезно се остављају </w:t>
      </w:r>
      <w:r w:rsidRPr="00B950E2">
        <w:rPr>
          <w:rFonts w:eastAsia="Arial"/>
          <w:sz w:val="22"/>
          <w:szCs w:val="22"/>
          <w:lang w:val="sr-Cyrl-CS"/>
        </w:rPr>
        <w:t>Примаоца услуга</w:t>
      </w:r>
      <w:r w:rsidRPr="00B950E2">
        <w:rPr>
          <w:rFonts w:eastAsia="Arial"/>
          <w:sz w:val="22"/>
          <w:szCs w:val="22"/>
        </w:rPr>
        <w:t>, а што се констатује у напомени сервисног радног налога.</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У случају неквалитетно извршене услуге </w:t>
      </w:r>
      <w:r w:rsidRPr="00B950E2">
        <w:rPr>
          <w:rFonts w:eastAsia="Arial"/>
          <w:sz w:val="22"/>
          <w:szCs w:val="22"/>
          <w:lang w:val="sr-Cyrl-CS"/>
        </w:rPr>
        <w:t>Пружалац</w:t>
      </w:r>
      <w:r w:rsidRPr="00B950E2">
        <w:rPr>
          <w:rFonts w:eastAsia="Arial"/>
          <w:sz w:val="22"/>
          <w:szCs w:val="22"/>
        </w:rPr>
        <w:t xml:space="preserve"> услуга је обавезан да исти</w:t>
      </w:r>
      <w:r w:rsidRPr="00B950E2">
        <w:rPr>
          <w:rFonts w:eastAsia="Arial"/>
          <w:sz w:val="22"/>
          <w:szCs w:val="22"/>
          <w:lang w:val="sr-Cyrl-CS"/>
        </w:rPr>
        <w:t xml:space="preserve"> </w:t>
      </w:r>
      <w:r w:rsidRPr="00B950E2">
        <w:rPr>
          <w:rFonts w:eastAsia="Arial"/>
          <w:sz w:val="22"/>
          <w:szCs w:val="22"/>
        </w:rPr>
        <w:t xml:space="preserve">поново квалитетно изврши у року од </w:t>
      </w:r>
      <w:r w:rsidRPr="00B950E2">
        <w:rPr>
          <w:rFonts w:eastAsia="Arial"/>
          <w:sz w:val="22"/>
          <w:szCs w:val="22"/>
          <w:lang w:val="sr-Cyrl-CS"/>
        </w:rPr>
        <w:t xml:space="preserve">24 сата </w:t>
      </w:r>
      <w:r w:rsidRPr="00B950E2">
        <w:rPr>
          <w:sz w:val="22"/>
          <w:szCs w:val="22"/>
          <w:lang w:val="sr-Cyrl-CS"/>
        </w:rPr>
        <w:t>од пријема рекламације</w:t>
      </w:r>
      <w:r w:rsidRPr="00B950E2">
        <w:rPr>
          <w:rFonts w:eastAsia="Arial"/>
          <w:sz w:val="22"/>
          <w:szCs w:val="22"/>
        </w:rPr>
        <w:t xml:space="preserve">, без права накнаде. </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lang w:val="sr-Cyrl-CS"/>
        </w:rPr>
        <w:t xml:space="preserve">Прималац услуга </w:t>
      </w:r>
      <w:r w:rsidRPr="00B950E2">
        <w:rPr>
          <w:rFonts w:eastAsia="Arial"/>
          <w:sz w:val="22"/>
          <w:szCs w:val="22"/>
        </w:rPr>
        <w:t xml:space="preserve"> </w:t>
      </w:r>
      <w:r w:rsidRPr="00B950E2">
        <w:rPr>
          <w:rFonts w:eastAsia="Arial"/>
          <w:sz w:val="22"/>
          <w:szCs w:val="22"/>
          <w:lang w:val="sr-Cyrl-CS"/>
        </w:rPr>
        <w:t>има право на рекламацију</w:t>
      </w:r>
      <w:r w:rsidRPr="00B950E2">
        <w:rPr>
          <w:rFonts w:eastAsia="Arial"/>
          <w:sz w:val="22"/>
          <w:szCs w:val="22"/>
        </w:rPr>
        <w:t xml:space="preserve"> у писаној форми у року од 7 дана од дана </w:t>
      </w:r>
      <w:r w:rsidRPr="00B950E2">
        <w:rPr>
          <w:rFonts w:eastAsia="Arial"/>
          <w:sz w:val="22"/>
          <w:szCs w:val="22"/>
          <w:lang w:val="sr-Cyrl-CS"/>
        </w:rPr>
        <w:t>пријема поправљеног апарата</w:t>
      </w:r>
      <w:r w:rsidRPr="00B950E2">
        <w:rPr>
          <w:rFonts w:eastAsia="Arial"/>
          <w:sz w:val="22"/>
          <w:szCs w:val="22"/>
        </w:rPr>
        <w:t>.</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8</w:t>
      </w:r>
      <w:r w:rsidRPr="00B950E2">
        <w:rPr>
          <w:rFonts w:eastAsia="Arial"/>
          <w:b/>
          <w:bCs/>
          <w:sz w:val="22"/>
          <w:szCs w:val="22"/>
        </w:rPr>
        <w:t>.</w:t>
      </w:r>
    </w:p>
    <w:p w:rsidR="00D83E39" w:rsidRPr="00B950E2" w:rsidRDefault="00D83E39" w:rsidP="00D83E39">
      <w:pPr>
        <w:ind w:firstLine="720"/>
        <w:jc w:val="both"/>
        <w:rPr>
          <w:sz w:val="22"/>
          <w:szCs w:val="22"/>
          <w:lang w:val="sr-Cyrl-CS"/>
        </w:rPr>
      </w:pPr>
      <w:r w:rsidRPr="00B950E2">
        <w:rPr>
          <w:rFonts w:eastAsia="Arial"/>
          <w:sz w:val="22"/>
          <w:szCs w:val="22"/>
        </w:rPr>
        <w:t xml:space="preserve">За извршене услуге одржавања и поправки </w:t>
      </w:r>
      <w:r w:rsidRPr="00B950E2">
        <w:rPr>
          <w:rFonts w:eastAsia="Arial"/>
          <w:sz w:val="22"/>
          <w:szCs w:val="22"/>
          <w:lang w:val="sr-Cyrl-CS"/>
        </w:rPr>
        <w:t xml:space="preserve">Пружалац </w:t>
      </w:r>
      <w:r w:rsidRPr="00B950E2">
        <w:rPr>
          <w:rFonts w:eastAsia="Arial"/>
          <w:sz w:val="22"/>
          <w:szCs w:val="22"/>
        </w:rPr>
        <w:t>услуга даје гаранцију од 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p>
    <w:p w:rsidR="00D83E39" w:rsidRPr="00B950E2" w:rsidRDefault="00D83E39" w:rsidP="00D83E39">
      <w:pPr>
        <w:overflowPunct w:val="0"/>
        <w:ind w:firstLine="720"/>
        <w:jc w:val="both"/>
        <w:rPr>
          <w:sz w:val="22"/>
          <w:szCs w:val="22"/>
        </w:rPr>
      </w:pPr>
      <w:r w:rsidRPr="00B950E2">
        <w:rPr>
          <w:rFonts w:eastAsia="Arial"/>
          <w:sz w:val="22"/>
          <w:szCs w:val="22"/>
        </w:rPr>
        <w:t>За уграђене делове Пружалац услуга даје гаранцију од _____________________________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r w:rsidRPr="00B950E2">
        <w:rPr>
          <w:rFonts w:eastAsia="Arial"/>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rFonts w:eastAsia="Arial"/>
          <w:bCs/>
          <w:sz w:val="22"/>
          <w:szCs w:val="22"/>
          <w:lang w:val="sr-Cyrl-CS"/>
        </w:rPr>
      </w:pPr>
      <w:r w:rsidRPr="00B950E2">
        <w:rPr>
          <w:rFonts w:eastAsia="Arial"/>
          <w:bCs/>
          <w:sz w:val="22"/>
          <w:szCs w:val="22"/>
        </w:rPr>
        <w:lastRenderedPageBreak/>
        <w:t xml:space="preserve">Члан </w:t>
      </w:r>
      <w:r w:rsidRPr="00B950E2">
        <w:rPr>
          <w:rFonts w:eastAsia="Arial"/>
          <w:bCs/>
          <w:sz w:val="22"/>
          <w:szCs w:val="22"/>
          <w:lang w:val="sr-Cyrl-CS"/>
        </w:rPr>
        <w:t>9</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w:t>
      </w:r>
      <w:r w:rsidRPr="00B950E2">
        <w:rPr>
          <w:sz w:val="22"/>
          <w:szCs w:val="22"/>
        </w:rPr>
        <w:t xml:space="preserve"> је дужан </w:t>
      </w:r>
      <w:r w:rsidRPr="00B950E2">
        <w:rPr>
          <w:sz w:val="22"/>
          <w:szCs w:val="22"/>
          <w:lang w:val="sr-Cyrl-CS"/>
        </w:rPr>
        <w:t xml:space="preserve">приликом потписа Уговора </w:t>
      </w:r>
      <w:r w:rsidRPr="00B950E2">
        <w:rPr>
          <w:sz w:val="22"/>
          <w:szCs w:val="22"/>
        </w:rPr>
        <w:t xml:space="preserve">да достави </w:t>
      </w:r>
      <w:r w:rsidRPr="00B950E2">
        <w:rPr>
          <w:sz w:val="22"/>
          <w:szCs w:val="22"/>
          <w:lang w:val="sr-Cyrl-CS"/>
        </w:rPr>
        <w:t xml:space="preserve">бланко </w:t>
      </w:r>
      <w:r w:rsidRPr="00B950E2">
        <w:rPr>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B950E2">
        <w:rPr>
          <w:sz w:val="22"/>
          <w:szCs w:val="22"/>
          <w:lang w:val="sr-Cyrl-CS"/>
        </w:rPr>
        <w:t>без пдв-а</w:t>
      </w:r>
      <w:r w:rsidRPr="00B950E2">
        <w:rPr>
          <w:sz w:val="22"/>
          <w:szCs w:val="22"/>
        </w:rPr>
        <w:t xml:space="preserve"> са роком важења 20 дана дуже од </w:t>
      </w:r>
      <w:r w:rsidRPr="00B950E2">
        <w:rPr>
          <w:sz w:val="22"/>
          <w:szCs w:val="22"/>
          <w:lang w:val="sr-Cyrl-CS"/>
        </w:rPr>
        <w:t>периода важења У</w:t>
      </w:r>
      <w:r w:rsidRPr="00B950E2">
        <w:rPr>
          <w:sz w:val="22"/>
          <w:szCs w:val="22"/>
        </w:rPr>
        <w:t>говора</w:t>
      </w:r>
      <w:r w:rsidRPr="00B950E2">
        <w:rPr>
          <w:sz w:val="22"/>
          <w:szCs w:val="22"/>
          <w:lang w:val="sr-Cyrl-CS"/>
        </w:rPr>
        <w:t>,</w:t>
      </w:r>
      <w:r w:rsidRPr="00B950E2">
        <w:rPr>
          <w:sz w:val="22"/>
          <w:szCs w:val="22"/>
        </w:rPr>
        <w:t xml:space="preserve"> заједно са  </w:t>
      </w:r>
      <w:r w:rsidRPr="00B950E2">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950E2">
        <w:rPr>
          <w:sz w:val="22"/>
          <w:szCs w:val="22"/>
        </w:rPr>
        <w:t xml:space="preserve"> Уз меницу мора бити достављена и копија картона депонованих потписа који је издат од стране пословне банке који </w:t>
      </w:r>
      <w:r w:rsidRPr="00B950E2">
        <w:rPr>
          <w:sz w:val="22"/>
          <w:szCs w:val="22"/>
          <w:lang w:val="sr-Cyrl-CS"/>
        </w:rPr>
        <w:t xml:space="preserve">Пружалац услуга </w:t>
      </w:r>
      <w:r w:rsidRPr="00B950E2">
        <w:rPr>
          <w:sz w:val="22"/>
          <w:szCs w:val="22"/>
        </w:rPr>
        <w:t>наводи у меничном овлашћењу.</w:t>
      </w: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overflowPunct w:val="0"/>
        <w:jc w:val="center"/>
        <w:rPr>
          <w:rFonts w:eastAsia="Arial"/>
          <w:sz w:val="22"/>
          <w:szCs w:val="22"/>
          <w:lang w:val="sr-Cyrl-CS"/>
        </w:rPr>
      </w:pPr>
      <w:r w:rsidRPr="00B950E2">
        <w:rPr>
          <w:rFonts w:eastAsia="Arial"/>
          <w:sz w:val="22"/>
          <w:szCs w:val="22"/>
          <w:lang w:val="sr-Cyrl-CS"/>
        </w:rPr>
        <w:t>Члан 10.</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 случају да </w:t>
      </w:r>
      <w:r w:rsidRPr="00B950E2">
        <w:rPr>
          <w:rFonts w:eastAsia="Arial"/>
          <w:sz w:val="22"/>
          <w:szCs w:val="22"/>
          <w:lang w:val="sr-Cyrl-CS"/>
        </w:rPr>
        <w:t>Пружалац</w:t>
      </w:r>
      <w:r w:rsidRPr="00B950E2">
        <w:rPr>
          <w:rFonts w:eastAsia="Arial"/>
          <w:sz w:val="22"/>
          <w:szCs w:val="22"/>
        </w:rPr>
        <w:t xml:space="preserve"> услуга не извршава или неуредно извршава своје уговорне обавезе, а на писано упозорење </w:t>
      </w:r>
      <w:r w:rsidRPr="00B950E2">
        <w:rPr>
          <w:rFonts w:eastAsia="Arial"/>
          <w:sz w:val="22"/>
          <w:szCs w:val="22"/>
          <w:lang w:val="sr-Cyrl-CS"/>
        </w:rPr>
        <w:t>Примаоца услуге</w:t>
      </w:r>
      <w:r w:rsidRPr="00B950E2">
        <w:rPr>
          <w:rFonts w:eastAsia="Arial"/>
          <w:sz w:val="22"/>
          <w:szCs w:val="22"/>
        </w:rPr>
        <w:t xml:space="preserve"> не почне уредно да извршава своје уговорне обавезе, </w:t>
      </w:r>
      <w:r w:rsidRPr="00B950E2">
        <w:rPr>
          <w:rFonts w:eastAsia="Arial"/>
          <w:sz w:val="22"/>
          <w:szCs w:val="22"/>
          <w:lang w:val="sr-Cyrl-CS"/>
        </w:rPr>
        <w:t>Прималац услуга</w:t>
      </w:r>
      <w:r w:rsidRPr="00B950E2">
        <w:rPr>
          <w:rFonts w:eastAsia="Arial"/>
          <w:sz w:val="22"/>
          <w:szCs w:val="22"/>
        </w:rPr>
        <w:t xml:space="preserve"> има право да једнострано раскине уговор и да захтева накнаду штете сагласно одредбама </w:t>
      </w:r>
      <w:r w:rsidRPr="00B950E2">
        <w:rPr>
          <w:rFonts w:eastAsia="Arial"/>
          <w:sz w:val="22"/>
          <w:szCs w:val="22"/>
          <w:lang w:val="sr-Cyrl-CS"/>
        </w:rPr>
        <w:t>З</w:t>
      </w:r>
      <w:r w:rsidRPr="00B950E2">
        <w:rPr>
          <w:rFonts w:eastAsia="Arial"/>
          <w:sz w:val="22"/>
          <w:szCs w:val="22"/>
        </w:rPr>
        <w:t>акона о облигационим односима.</w:t>
      </w:r>
    </w:p>
    <w:p w:rsidR="00D83E39" w:rsidRPr="00B950E2" w:rsidRDefault="00D83E39" w:rsidP="00D83E39">
      <w:pPr>
        <w:overflowPunct w:val="0"/>
        <w:jc w:val="both"/>
        <w:rPr>
          <w:rFonts w:eastAsia="Arial"/>
          <w:sz w:val="22"/>
          <w:szCs w:val="22"/>
        </w:rPr>
      </w:pP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p>
    <w:p w:rsidR="00D83E39" w:rsidRPr="00B950E2" w:rsidRDefault="00D83E39" w:rsidP="00D83E39">
      <w:pPr>
        <w:overflowPunct w:val="0"/>
        <w:jc w:val="center"/>
        <w:rPr>
          <w:rFonts w:eastAsia="Arial"/>
          <w:sz w:val="22"/>
          <w:szCs w:val="22"/>
        </w:rPr>
      </w:pPr>
      <w:r w:rsidRPr="00B950E2">
        <w:rPr>
          <w:rFonts w:eastAsia="Arial"/>
          <w:bCs/>
          <w:sz w:val="22"/>
          <w:szCs w:val="22"/>
        </w:rPr>
        <w:t xml:space="preserve">Члан </w:t>
      </w:r>
      <w:r w:rsidRPr="00B950E2">
        <w:rPr>
          <w:rFonts w:eastAsia="Arial"/>
          <w:bCs/>
          <w:sz w:val="22"/>
          <w:szCs w:val="22"/>
          <w:lang w:val="sr-Cyrl-CS"/>
        </w:rPr>
        <w:t>11</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D83E39" w:rsidRPr="00B950E2" w:rsidRDefault="00D83E39" w:rsidP="00D83E39">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D83E39" w:rsidRPr="00B950E2" w:rsidRDefault="00D83E39" w:rsidP="00D83E39">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D83E39" w:rsidRPr="00B950E2" w:rsidRDefault="00D83E39" w:rsidP="00D83E39">
      <w:pPr>
        <w:pStyle w:val="NoSpacing"/>
        <w:ind w:firstLine="720"/>
        <w:jc w:val="both"/>
        <w:rPr>
          <w:color w:val="000000"/>
          <w:sz w:val="22"/>
          <w:szCs w:val="22"/>
          <w:lang w:val="sr-Cyrl-CS"/>
        </w:rPr>
      </w:pPr>
      <w:r w:rsidRPr="00B950E2">
        <w:rPr>
          <w:color w:val="000000"/>
          <w:sz w:val="22"/>
          <w:szCs w:val="22"/>
        </w:rPr>
        <w:t xml:space="preserve">Након истека </w:t>
      </w:r>
      <w:r w:rsidRPr="00B950E2">
        <w:rPr>
          <w:color w:val="000000"/>
          <w:sz w:val="22"/>
          <w:szCs w:val="22"/>
          <w:lang w:val="sr-Cyrl-CS"/>
        </w:rPr>
        <w:t xml:space="preserve">уговореног </w:t>
      </w:r>
      <w:r w:rsidRPr="00B950E2">
        <w:rPr>
          <w:color w:val="000000"/>
          <w:sz w:val="22"/>
          <w:szCs w:val="22"/>
        </w:rPr>
        <w:t xml:space="preserve">периода </w:t>
      </w:r>
      <w:r w:rsidRPr="00B950E2">
        <w:rPr>
          <w:color w:val="000000"/>
          <w:sz w:val="22"/>
          <w:szCs w:val="22"/>
          <w:lang w:val="sr-Cyrl-CS"/>
        </w:rPr>
        <w:t>у</w:t>
      </w:r>
      <w:r w:rsidRPr="00B950E2">
        <w:rPr>
          <w:color w:val="000000"/>
          <w:sz w:val="22"/>
          <w:szCs w:val="22"/>
        </w:rPr>
        <w:t xml:space="preserve">говор се аутоматски продужава, </w:t>
      </w:r>
      <w:r w:rsidRPr="00B950E2">
        <w:rPr>
          <w:color w:val="000000"/>
          <w:sz w:val="22"/>
          <w:szCs w:val="22"/>
          <w:lang w:val="sr-Cyrl-CS"/>
        </w:rPr>
        <w:t xml:space="preserve">под условом да </w:t>
      </w:r>
      <w:r w:rsidRPr="00B950E2">
        <w:rPr>
          <w:sz w:val="22"/>
          <w:szCs w:val="22"/>
          <w:lang w:val="sr-Cyrl-CS"/>
        </w:rPr>
        <w:t>у</w:t>
      </w:r>
      <w:r w:rsidRPr="00B950E2">
        <w:rPr>
          <w:sz w:val="22"/>
          <w:szCs w:val="22"/>
        </w:rPr>
        <w:t>говор није у потпуности финансијски реализован</w:t>
      </w:r>
      <w:r w:rsidRPr="00B950E2">
        <w:rPr>
          <w:color w:val="000000"/>
          <w:sz w:val="22"/>
          <w:szCs w:val="22"/>
          <w:lang w:val="sr-Cyrl-CS"/>
        </w:rPr>
        <w:t xml:space="preserve"> и под условом да </w:t>
      </w:r>
      <w:r w:rsidRPr="00B950E2">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B950E2">
        <w:rPr>
          <w:color w:val="000000"/>
          <w:sz w:val="22"/>
          <w:szCs w:val="22"/>
          <w:lang w:val="sr-Cyrl-CS"/>
        </w:rPr>
        <w:t xml:space="preserve"> </w:t>
      </w:r>
    </w:p>
    <w:p w:rsidR="00D83E39" w:rsidRPr="00B950E2" w:rsidRDefault="00D83E39" w:rsidP="00D83E39">
      <w:pPr>
        <w:pStyle w:val="NoSpacing"/>
        <w:ind w:firstLine="720"/>
        <w:jc w:val="both"/>
        <w:rPr>
          <w:sz w:val="22"/>
          <w:szCs w:val="22"/>
          <w:lang w:val="sr-Cyrl-CS"/>
        </w:rPr>
      </w:pPr>
      <w:r w:rsidRPr="00B950E2">
        <w:rPr>
          <w:color w:val="000000"/>
          <w:sz w:val="22"/>
          <w:szCs w:val="22"/>
          <w:lang w:val="sr-Cyrl-CS"/>
        </w:rPr>
        <w:t>У случају из став 4. овог уговора, Уговор се може продужити до</w:t>
      </w:r>
      <w:r w:rsidRPr="00B950E2">
        <w:rPr>
          <w:color w:val="000000"/>
          <w:sz w:val="22"/>
          <w:szCs w:val="22"/>
        </w:rPr>
        <w:t xml:space="preserve"> завршетка новог поступка набавке</w:t>
      </w:r>
      <w:r w:rsidRPr="00B950E2">
        <w:rPr>
          <w:color w:val="000000"/>
          <w:sz w:val="22"/>
          <w:szCs w:val="22"/>
          <w:lang w:val="sr-Cyrl-CS"/>
        </w:rPr>
        <w:t xml:space="preserve">, али и у овом случају </w:t>
      </w:r>
      <w:r w:rsidRPr="00B950E2">
        <w:rPr>
          <w:sz w:val="22"/>
          <w:szCs w:val="22"/>
          <w:lang w:val="sr-Cyrl-CS"/>
        </w:rPr>
        <w:t xml:space="preserve">не </w:t>
      </w:r>
      <w:r w:rsidRPr="00B950E2">
        <w:rPr>
          <w:sz w:val="22"/>
          <w:szCs w:val="22"/>
        </w:rPr>
        <w:t xml:space="preserve">дуже </w:t>
      </w:r>
      <w:r w:rsidRPr="00B950E2">
        <w:rPr>
          <w:sz w:val="22"/>
          <w:szCs w:val="22"/>
          <w:lang w:val="sr-Cyrl-CS"/>
        </w:rPr>
        <w:t xml:space="preserve">од </w:t>
      </w:r>
      <w:r w:rsidRPr="00B950E2">
        <w:rPr>
          <w:sz w:val="22"/>
          <w:szCs w:val="22"/>
        </w:rPr>
        <w:t>потпуне финансијске реализације</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jc w:val="center"/>
        <w:rPr>
          <w:rFonts w:eastAsia="Arial"/>
          <w:sz w:val="22"/>
          <w:szCs w:val="22"/>
        </w:rPr>
      </w:pPr>
      <w:r w:rsidRPr="00B950E2">
        <w:rPr>
          <w:rFonts w:eastAsia="Arial"/>
          <w:bCs/>
          <w:sz w:val="22"/>
          <w:szCs w:val="22"/>
        </w:rPr>
        <w:t>Члан 1</w:t>
      </w:r>
      <w:r w:rsidRPr="00B950E2">
        <w:rPr>
          <w:rFonts w:eastAsia="Arial"/>
          <w:bCs/>
          <w:sz w:val="22"/>
          <w:szCs w:val="22"/>
          <w:lang w:val="sr-Cyrl-CS"/>
        </w:rPr>
        <w:t>2</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На све што није регулисано клаузулама овог уговора примењиваће се одредбе закона о облигационим односима.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rPr>
      </w:pPr>
      <w:r w:rsidRPr="00B950E2">
        <w:rPr>
          <w:rFonts w:eastAsia="Arial"/>
          <w:bCs/>
          <w:sz w:val="22"/>
          <w:szCs w:val="22"/>
        </w:rPr>
        <w:t>Члан 1</w:t>
      </w:r>
      <w:r w:rsidRPr="00B950E2">
        <w:rPr>
          <w:rFonts w:eastAsia="Arial"/>
          <w:bCs/>
          <w:sz w:val="22"/>
          <w:szCs w:val="22"/>
          <w:lang w:val="sr-Cyrl-CS"/>
        </w:rPr>
        <w:t>3</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Уговор се сматра закљученим и ступа на снагу када га потпишу за то овлашћена лица уговорних страна.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Овај Уговор је сачињен у 6 (шест) истоветних примерака од којих свака уговорна страна задржава по 3 примерка.</w:t>
      </w:r>
    </w:p>
    <w:p w:rsidR="00D83E39" w:rsidRPr="00B950E2" w:rsidRDefault="00D83E39" w:rsidP="00D83E39">
      <w:pPr>
        <w:jc w:val="center"/>
        <w:rPr>
          <w:rFonts w:eastAsia="Arial"/>
          <w:bCs/>
          <w:sz w:val="22"/>
          <w:szCs w:val="22"/>
        </w:rPr>
      </w:pPr>
    </w:p>
    <w:p w:rsidR="00D83E39" w:rsidRPr="00B950E2" w:rsidRDefault="00D83E39" w:rsidP="00D83E39">
      <w:pPr>
        <w:jc w:val="center"/>
        <w:rPr>
          <w:rFonts w:eastAsia="Arial"/>
          <w:bCs/>
          <w:sz w:val="22"/>
          <w:szCs w:val="22"/>
        </w:rPr>
      </w:pPr>
      <w:r w:rsidRPr="00B950E2">
        <w:rPr>
          <w:rFonts w:eastAsia="Arial"/>
          <w:bCs/>
          <w:sz w:val="22"/>
          <w:szCs w:val="22"/>
        </w:rPr>
        <w:t>Члан 1</w:t>
      </w:r>
      <w:r w:rsidRPr="00B950E2">
        <w:rPr>
          <w:rFonts w:eastAsia="Arial"/>
          <w:bCs/>
          <w:sz w:val="22"/>
          <w:szCs w:val="22"/>
          <w:lang w:val="sr-Cyrl-CS"/>
        </w:rPr>
        <w:t>4</w:t>
      </w:r>
      <w:r w:rsidRPr="00B950E2">
        <w:rPr>
          <w:rFonts w:eastAsia="Arial"/>
          <w:bCs/>
          <w:sz w:val="22"/>
          <w:szCs w:val="22"/>
        </w:rPr>
        <w:t>.</w:t>
      </w:r>
    </w:p>
    <w:p w:rsidR="00D83E39" w:rsidRPr="00B950E2" w:rsidRDefault="00D83E39" w:rsidP="00D83E39">
      <w:pPr>
        <w:ind w:firstLine="720"/>
        <w:jc w:val="both"/>
        <w:rPr>
          <w:rFonts w:eastAsia="Arial"/>
          <w:bCs/>
          <w:sz w:val="22"/>
          <w:szCs w:val="22"/>
        </w:rPr>
      </w:pPr>
      <w:r w:rsidRPr="00B950E2">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D83E39" w:rsidRPr="00B950E2" w:rsidRDefault="00D83E39" w:rsidP="00D83E39">
      <w:pPr>
        <w:ind w:firstLine="720"/>
        <w:rPr>
          <w:rFonts w:eastAsia="Arial"/>
          <w:bCs/>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lang w:val="sr-Cyrl-CS"/>
        </w:rPr>
      </w:pPr>
      <w:r w:rsidRPr="00B950E2">
        <w:rPr>
          <w:rFonts w:eastAsia="Arial"/>
          <w:sz w:val="22"/>
          <w:szCs w:val="22"/>
        </w:rPr>
        <w:t xml:space="preserve">    </w:t>
      </w:r>
      <w:r w:rsidRPr="00B950E2">
        <w:rPr>
          <w:rFonts w:eastAsia="Arial"/>
          <w:sz w:val="22"/>
          <w:szCs w:val="22"/>
          <w:lang w:val="sr-Cyrl-CS"/>
        </w:rPr>
        <w:t xml:space="preserve">    Пружалац </w:t>
      </w:r>
      <w:r w:rsidRPr="00B950E2">
        <w:rPr>
          <w:rFonts w:eastAsia="Arial"/>
          <w:sz w:val="22"/>
          <w:szCs w:val="22"/>
        </w:rPr>
        <w:t>услуг</w:t>
      </w:r>
      <w:r w:rsidRPr="00B950E2">
        <w:rPr>
          <w:rFonts w:eastAsia="Arial"/>
          <w:sz w:val="22"/>
          <w:szCs w:val="22"/>
          <w:lang w:val="sr-Cyrl-CS"/>
        </w:rPr>
        <w:t>а</w:t>
      </w: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lang w:val="sr-Cyrl-CS"/>
        </w:rPr>
        <w:t xml:space="preserve">    Прималац услуга</w:t>
      </w:r>
      <w:r w:rsidRPr="00B950E2">
        <w:rPr>
          <w:rFonts w:eastAsia="Arial"/>
          <w:sz w:val="22"/>
          <w:szCs w:val="22"/>
        </w:rPr>
        <w:t xml:space="preserve"> </w:t>
      </w:r>
    </w:p>
    <w:p w:rsidR="00D83E39" w:rsidRPr="00B950E2" w:rsidRDefault="00D83E39" w:rsidP="00D83E39">
      <w:pPr>
        <w:overflowPunct w:val="0"/>
        <w:jc w:val="both"/>
        <w:rPr>
          <w:rFonts w:eastAsia="Arial"/>
          <w:sz w:val="22"/>
          <w:szCs w:val="22"/>
          <w:lang w:val="sr-Cyrl-CS"/>
        </w:rPr>
      </w:pPr>
    </w:p>
    <w:p w:rsidR="00D83E39" w:rsidRPr="00B950E2" w:rsidRDefault="00D83E39" w:rsidP="00D83E39">
      <w:pPr>
        <w:autoSpaceDN w:val="0"/>
        <w:adjustRightInd w:val="0"/>
        <w:ind w:left="171"/>
        <w:jc w:val="both"/>
        <w:rPr>
          <w:rFonts w:eastAsia="Arial"/>
          <w:sz w:val="22"/>
          <w:szCs w:val="22"/>
        </w:rPr>
      </w:pPr>
      <w:r w:rsidRPr="00B950E2">
        <w:rPr>
          <w:rFonts w:eastAsia="Arial"/>
          <w:sz w:val="22"/>
          <w:szCs w:val="22"/>
        </w:rPr>
        <w:t xml:space="preserve">____________________      </w:t>
      </w:r>
      <w:r w:rsidRPr="00B950E2">
        <w:rPr>
          <w:rFonts w:eastAsia="Arial"/>
          <w:sz w:val="22"/>
          <w:szCs w:val="22"/>
        </w:rPr>
        <w:tab/>
      </w:r>
      <w:r w:rsidRPr="00B950E2">
        <w:rPr>
          <w:rFonts w:eastAsia="Arial"/>
          <w:sz w:val="22"/>
          <w:szCs w:val="22"/>
        </w:rPr>
        <w:tab/>
      </w:r>
      <w:r w:rsidRPr="00B950E2">
        <w:rPr>
          <w:rFonts w:eastAsia="Arial"/>
          <w:sz w:val="22"/>
          <w:szCs w:val="22"/>
        </w:rPr>
        <w:tab/>
        <w:t xml:space="preserve">      </w:t>
      </w:r>
      <w:r w:rsidRPr="00B950E2">
        <w:rPr>
          <w:rFonts w:eastAsia="Arial"/>
          <w:sz w:val="22"/>
          <w:szCs w:val="22"/>
          <w:lang w:val="sr-Cyrl-CS"/>
        </w:rPr>
        <w:t xml:space="preserve">               </w:t>
      </w:r>
      <w:r w:rsidRPr="00B950E2">
        <w:rPr>
          <w:rFonts w:eastAsia="Arial"/>
          <w:sz w:val="22"/>
          <w:szCs w:val="22"/>
        </w:rPr>
        <w:t xml:space="preserve">_______________________  </w:t>
      </w: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jc w:val="right"/>
        <w:rPr>
          <w:sz w:val="22"/>
          <w:szCs w:val="22"/>
          <w:u w:val="single"/>
          <w:lang w:val="sr-Cyrl-CS"/>
        </w:rPr>
      </w:pPr>
      <w:r>
        <w:rPr>
          <w:sz w:val="22"/>
          <w:szCs w:val="22"/>
          <w:u w:val="single"/>
          <w:lang w:val="sr-Cyrl-CS"/>
        </w:rPr>
        <w:t>МОДЕЛ УГОВОРА ЗА ПАРТИЈУ 6</w:t>
      </w:r>
    </w:p>
    <w:p w:rsidR="00D83E39" w:rsidRPr="00B950E2" w:rsidRDefault="00D83E39" w:rsidP="00D83E39">
      <w:pPr>
        <w:rPr>
          <w:sz w:val="22"/>
          <w:szCs w:val="22"/>
          <w:lang w:val="sr-Cyrl-CS"/>
        </w:rPr>
      </w:pPr>
    </w:p>
    <w:p w:rsidR="00A176BC" w:rsidRDefault="00A176BC" w:rsidP="00D83E39">
      <w:pPr>
        <w:rPr>
          <w:sz w:val="22"/>
          <w:szCs w:val="22"/>
          <w:lang w:val="sr-Cyrl-CS"/>
        </w:rPr>
      </w:pPr>
    </w:p>
    <w:p w:rsidR="00D83E39" w:rsidRPr="00B950E2" w:rsidRDefault="00D83E39" w:rsidP="00D83E39">
      <w:pPr>
        <w:rPr>
          <w:sz w:val="22"/>
          <w:szCs w:val="22"/>
          <w:lang w:val="sr-Cyrl-CS"/>
        </w:rPr>
      </w:pPr>
      <w:r w:rsidRPr="00B950E2">
        <w:rPr>
          <w:sz w:val="22"/>
          <w:szCs w:val="22"/>
          <w:lang w:val="sr-Cyrl-CS"/>
        </w:rPr>
        <w:t xml:space="preserve">СПЕЦИЈАЛНА БОЛНИЦА                                                                         </w:t>
      </w:r>
    </w:p>
    <w:p w:rsidR="00D83E39" w:rsidRPr="00B950E2" w:rsidRDefault="00D83E39" w:rsidP="00D83E39">
      <w:pPr>
        <w:rPr>
          <w:sz w:val="22"/>
          <w:szCs w:val="22"/>
          <w:lang w:val="sr-Cyrl-CS"/>
        </w:rPr>
      </w:pPr>
      <w:r w:rsidRPr="00B950E2">
        <w:rPr>
          <w:sz w:val="22"/>
          <w:szCs w:val="22"/>
          <w:lang w:val="sr-Cyrl-CS"/>
        </w:rPr>
        <w:t xml:space="preserve">ЗА РЕХАБИЛИТАЦИЈУ          </w:t>
      </w:r>
    </w:p>
    <w:p w:rsidR="00D83E39" w:rsidRPr="00B950E2" w:rsidRDefault="00D83E39" w:rsidP="00D83E39">
      <w:pPr>
        <w:jc w:val="both"/>
        <w:rPr>
          <w:sz w:val="22"/>
          <w:szCs w:val="22"/>
          <w:lang w:val="sr-Cyrl-CS"/>
        </w:rPr>
      </w:pPr>
      <w:r w:rsidRPr="00B950E2">
        <w:rPr>
          <w:sz w:val="22"/>
          <w:szCs w:val="22"/>
          <w:lang w:val="sr-Cyrl-CS"/>
        </w:rPr>
        <w:t xml:space="preserve">«РУСАНДА» </w:t>
      </w:r>
      <w:r w:rsidRPr="00B950E2">
        <w:rPr>
          <w:sz w:val="22"/>
          <w:szCs w:val="22"/>
          <w:lang w:val="sr-Latn-CS"/>
        </w:rPr>
        <w:t xml:space="preserve"> </w:t>
      </w:r>
      <w:r w:rsidRPr="00B950E2">
        <w:rPr>
          <w:sz w:val="22"/>
          <w:szCs w:val="22"/>
        </w:rPr>
        <w:t>МЕЛЕНЦИ</w:t>
      </w:r>
      <w:r w:rsidRPr="00B950E2">
        <w:rPr>
          <w:sz w:val="22"/>
          <w:szCs w:val="22"/>
          <w:lang w:val="sr-Cyrl-CS"/>
        </w:rPr>
        <w:t xml:space="preserve">                                                                                           </w:t>
      </w:r>
    </w:p>
    <w:p w:rsidR="00D83E39" w:rsidRPr="00B950E2" w:rsidRDefault="00D83E39" w:rsidP="00D83E39">
      <w:pPr>
        <w:rPr>
          <w:sz w:val="22"/>
          <w:szCs w:val="22"/>
          <w:lang w:val="sr-Latn-CS"/>
        </w:rPr>
      </w:pPr>
      <w:r w:rsidRPr="00B950E2">
        <w:rPr>
          <w:sz w:val="22"/>
          <w:szCs w:val="22"/>
          <w:lang w:val="sr-Cyrl-CS"/>
        </w:rPr>
        <w:t>Број</w:t>
      </w:r>
      <w:r w:rsidRPr="00B950E2">
        <w:rPr>
          <w:sz w:val="22"/>
          <w:szCs w:val="22"/>
          <w:lang w:val="sr-Latn-CS"/>
        </w:rPr>
        <w:t xml:space="preserve">: </w:t>
      </w:r>
    </w:p>
    <w:p w:rsidR="00D83E39" w:rsidRPr="00B950E2" w:rsidRDefault="00D83E39" w:rsidP="00D83E39">
      <w:pPr>
        <w:rPr>
          <w:sz w:val="22"/>
          <w:szCs w:val="22"/>
          <w:lang w:val="sr-Latn-CS"/>
        </w:rPr>
      </w:pPr>
      <w:r w:rsidRPr="00B950E2">
        <w:rPr>
          <w:sz w:val="22"/>
          <w:szCs w:val="22"/>
          <w:lang w:val="sr-Cyrl-CS"/>
        </w:rPr>
        <w:t>Датум</w:t>
      </w:r>
      <w:r w:rsidRPr="00B950E2">
        <w:rPr>
          <w:sz w:val="22"/>
          <w:szCs w:val="22"/>
          <w:lang w:val="sr-Latn-CS"/>
        </w:rPr>
        <w:t xml:space="preserve">: </w:t>
      </w:r>
    </w:p>
    <w:p w:rsidR="00D83E39" w:rsidRDefault="00D83E39" w:rsidP="00D83E39">
      <w:pPr>
        <w:jc w:val="both"/>
        <w:rPr>
          <w:sz w:val="22"/>
          <w:szCs w:val="22"/>
          <w:lang w:val="sr-Cyrl-CS"/>
        </w:rPr>
      </w:pPr>
    </w:p>
    <w:p w:rsidR="00D83E39" w:rsidRPr="00B950E2" w:rsidRDefault="00D83E39" w:rsidP="00D83E39">
      <w:pPr>
        <w:jc w:val="both"/>
        <w:rPr>
          <w:sz w:val="22"/>
          <w:szCs w:val="22"/>
          <w:lang w:val="sr-Cyrl-CS"/>
        </w:rPr>
      </w:pPr>
    </w:p>
    <w:p w:rsidR="00D83E39" w:rsidRPr="00B950E2" w:rsidRDefault="00D83E39" w:rsidP="00D83E39">
      <w:pPr>
        <w:jc w:val="both"/>
        <w:rPr>
          <w:sz w:val="22"/>
          <w:szCs w:val="22"/>
          <w:lang w:val="sr-Cyrl-CS"/>
        </w:rPr>
      </w:pPr>
      <w:r w:rsidRPr="00B950E2">
        <w:rPr>
          <w:sz w:val="22"/>
          <w:szCs w:val="22"/>
          <w:lang w:val="sr-Latn-CS"/>
        </w:rPr>
        <w:tab/>
      </w:r>
      <w:r w:rsidRPr="00B950E2">
        <w:rPr>
          <w:sz w:val="22"/>
          <w:szCs w:val="22"/>
          <w:lang w:val="sr-Cyrl-CS"/>
        </w:rPr>
        <w:t xml:space="preserve">На основу одредаба Закона о јавним набавкама </w:t>
      </w:r>
      <w:r w:rsidRPr="00B950E2">
        <w:rPr>
          <w:sz w:val="22"/>
          <w:szCs w:val="22"/>
          <w:lang w:val="sr-Latn-CS"/>
        </w:rPr>
        <w:t xml:space="preserve"> ("</w:t>
      </w:r>
      <w:r w:rsidRPr="00B950E2">
        <w:rPr>
          <w:sz w:val="22"/>
          <w:szCs w:val="22"/>
          <w:lang w:val="sr-Cyrl-CS"/>
        </w:rPr>
        <w:t>Сл</w:t>
      </w:r>
      <w:r w:rsidRPr="00B950E2">
        <w:rPr>
          <w:sz w:val="22"/>
          <w:szCs w:val="22"/>
          <w:lang w:val="sr-Latn-CS"/>
        </w:rPr>
        <w:t xml:space="preserve">. </w:t>
      </w:r>
      <w:r w:rsidRPr="00B950E2">
        <w:rPr>
          <w:sz w:val="22"/>
          <w:szCs w:val="22"/>
          <w:lang w:val="sr-Cyrl-CS"/>
        </w:rPr>
        <w:t>Гласник РС</w:t>
      </w:r>
      <w:r w:rsidRPr="00B950E2">
        <w:rPr>
          <w:sz w:val="22"/>
          <w:szCs w:val="22"/>
          <w:lang w:val="sr-Latn-CS"/>
        </w:rPr>
        <w:t>", 124/12</w:t>
      </w:r>
      <w:r w:rsidRPr="00B950E2">
        <w:rPr>
          <w:sz w:val="22"/>
          <w:szCs w:val="22"/>
        </w:rPr>
        <w:t>, 14/15 и 68/15</w:t>
      </w:r>
      <w:r w:rsidRPr="00B950E2">
        <w:rPr>
          <w:sz w:val="22"/>
          <w:szCs w:val="22"/>
          <w:lang w:val="sr-Cyrl-CS"/>
        </w:rPr>
        <w:t>),</w:t>
      </w:r>
      <w:r w:rsidRPr="00B950E2">
        <w:rPr>
          <w:sz w:val="22"/>
          <w:szCs w:val="22"/>
          <w:lang w:val="sr-Latn-CS"/>
        </w:rPr>
        <w:t xml:space="preserve"> </w:t>
      </w:r>
      <w:r w:rsidRPr="00B950E2">
        <w:rPr>
          <w:sz w:val="22"/>
          <w:szCs w:val="22"/>
          <w:lang w:val="sr-Cyrl-CS"/>
        </w:rPr>
        <w:t>по спроведеном редовном поступку јавне набавке мале вредности</w:t>
      </w:r>
      <w:r w:rsidRPr="00B950E2">
        <w:rPr>
          <w:sz w:val="22"/>
          <w:szCs w:val="22"/>
          <w:lang w:val="sr-Latn-CS"/>
        </w:rPr>
        <w:t xml:space="preserve">, </w:t>
      </w:r>
      <w:r w:rsidRPr="00B950E2">
        <w:rPr>
          <w:sz w:val="22"/>
          <w:szCs w:val="22"/>
          <w:lang w:val="sr-Cyrl-CS"/>
        </w:rPr>
        <w:t>ЈНМВ</w:t>
      </w:r>
      <w:r w:rsidRPr="00B950E2">
        <w:rPr>
          <w:sz w:val="22"/>
          <w:szCs w:val="22"/>
          <w:lang w:val="sr-Latn-CS"/>
        </w:rPr>
        <w:t xml:space="preserve"> </w:t>
      </w:r>
      <w:r w:rsidRPr="00B950E2">
        <w:rPr>
          <w:sz w:val="22"/>
          <w:szCs w:val="22"/>
          <w:lang w:val="sr-Cyrl-CS"/>
        </w:rPr>
        <w:t>бр. __/2020</w:t>
      </w:r>
      <w:r w:rsidRPr="00B950E2">
        <w:rPr>
          <w:sz w:val="22"/>
          <w:szCs w:val="22"/>
          <w:lang w:val="sr-Latn-CS"/>
        </w:rPr>
        <w:t xml:space="preserve">, </w:t>
      </w:r>
      <w:r w:rsidRPr="00B950E2">
        <w:rPr>
          <w:sz w:val="22"/>
          <w:szCs w:val="22"/>
          <w:lang w:val="sr-Cyrl-CS"/>
        </w:rPr>
        <w:t>дана</w:t>
      </w:r>
      <w:r w:rsidRPr="00B950E2">
        <w:rPr>
          <w:sz w:val="22"/>
          <w:szCs w:val="22"/>
          <w:lang w:val="sr-Latn-CS"/>
        </w:rPr>
        <w:t xml:space="preserve">  ____________ </w:t>
      </w:r>
      <w:r w:rsidRPr="00B950E2">
        <w:rPr>
          <w:sz w:val="22"/>
          <w:szCs w:val="22"/>
          <w:lang w:val="sr-Cyrl-CS"/>
        </w:rPr>
        <w:t>године</w:t>
      </w:r>
      <w:r w:rsidRPr="00B950E2">
        <w:rPr>
          <w:sz w:val="22"/>
          <w:szCs w:val="22"/>
          <w:lang w:val="sr-Latn-CS"/>
        </w:rPr>
        <w:t xml:space="preserve">, </w:t>
      </w:r>
      <w:r w:rsidRPr="00B950E2">
        <w:rPr>
          <w:sz w:val="22"/>
          <w:szCs w:val="22"/>
          <w:lang w:val="sr-Cyrl-CS"/>
        </w:rPr>
        <w:t>закључује се следећи</w:t>
      </w:r>
    </w:p>
    <w:p w:rsidR="00D83E39" w:rsidRPr="00B950E2" w:rsidRDefault="00D83E39" w:rsidP="00D83E39">
      <w:pPr>
        <w:pStyle w:val="BodyTextIndent"/>
        <w:spacing w:after="0"/>
        <w:ind w:left="0"/>
        <w:jc w:val="both"/>
        <w:rPr>
          <w:b/>
          <w:i/>
          <w:iCs/>
          <w:sz w:val="22"/>
          <w:szCs w:val="22"/>
          <w:lang w:val="sr-Latn-CS"/>
        </w:rPr>
      </w:pPr>
    </w:p>
    <w:p w:rsidR="00D83E39" w:rsidRPr="00B950E2" w:rsidRDefault="00D83E39" w:rsidP="00D83E39">
      <w:pPr>
        <w:ind w:firstLine="720"/>
        <w:jc w:val="center"/>
        <w:rPr>
          <w:i/>
          <w:iCs/>
          <w:sz w:val="22"/>
          <w:szCs w:val="22"/>
          <w:lang w:val="sr-Cyrl-CS"/>
        </w:rPr>
      </w:pPr>
      <w:r w:rsidRPr="00B950E2">
        <w:rPr>
          <w:i/>
          <w:iCs/>
          <w:sz w:val="22"/>
          <w:szCs w:val="22"/>
          <w:lang w:val="sr-Cyrl-CS"/>
        </w:rPr>
        <w:t>У Г О В О Р</w:t>
      </w:r>
    </w:p>
    <w:p w:rsidR="00D83E39" w:rsidRPr="006A0AD6" w:rsidRDefault="00D83E39" w:rsidP="00D83E39">
      <w:pPr>
        <w:ind w:firstLine="720"/>
        <w:jc w:val="center"/>
        <w:rPr>
          <w:i/>
          <w:sz w:val="22"/>
          <w:szCs w:val="22"/>
          <w:lang w:val="sr-Cyrl-CS"/>
        </w:rPr>
      </w:pPr>
      <w:r w:rsidRPr="00B950E2">
        <w:rPr>
          <w:i/>
          <w:iCs/>
          <w:sz w:val="22"/>
          <w:szCs w:val="22"/>
          <w:lang w:val="sr-Cyrl-CS"/>
        </w:rPr>
        <w:t xml:space="preserve">о набавци услуга </w:t>
      </w:r>
      <w:r w:rsidRPr="00B950E2">
        <w:rPr>
          <w:i/>
          <w:sz w:val="22"/>
          <w:szCs w:val="22"/>
          <w:lang w:val="sr-Cyrl-CS"/>
        </w:rPr>
        <w:t>о</w:t>
      </w:r>
      <w:r w:rsidRPr="00B950E2">
        <w:rPr>
          <w:i/>
          <w:sz w:val="22"/>
          <w:szCs w:val="22"/>
        </w:rPr>
        <w:t xml:space="preserve">државање и поправка </w:t>
      </w:r>
      <w:r>
        <w:rPr>
          <w:i/>
          <w:sz w:val="22"/>
          <w:szCs w:val="22"/>
          <w:lang w:val="sr-Cyrl-CS"/>
        </w:rPr>
        <w:t>клима уређаја</w:t>
      </w:r>
    </w:p>
    <w:p w:rsidR="00D83E39" w:rsidRPr="00B950E2" w:rsidRDefault="00D83E39" w:rsidP="00D83E39">
      <w:pPr>
        <w:ind w:firstLine="720"/>
        <w:jc w:val="center"/>
        <w:rPr>
          <w:i/>
          <w:iCs/>
          <w:sz w:val="22"/>
          <w:szCs w:val="22"/>
          <w:lang w:val="sr-Cyrl-CS"/>
        </w:rPr>
      </w:pPr>
    </w:p>
    <w:p w:rsidR="00D83E39" w:rsidRDefault="00D83E39" w:rsidP="00D83E39">
      <w:pPr>
        <w:pStyle w:val="BodyTextIndent"/>
        <w:spacing w:after="0"/>
        <w:ind w:left="0" w:right="180" w:firstLine="360"/>
        <w:jc w:val="both"/>
        <w:rPr>
          <w:sz w:val="22"/>
          <w:szCs w:val="22"/>
          <w:lang w:val="sr-Cyrl-CS"/>
        </w:rPr>
      </w:pPr>
      <w:r w:rsidRPr="00B950E2">
        <w:rPr>
          <w:sz w:val="22"/>
          <w:szCs w:val="22"/>
        </w:rPr>
        <w:t>Закључен између:</w:t>
      </w:r>
    </w:p>
    <w:p w:rsidR="00D83E39" w:rsidRPr="00B950E2" w:rsidRDefault="00D83E39" w:rsidP="00D83E39">
      <w:pPr>
        <w:pStyle w:val="BodyTextIndent"/>
        <w:spacing w:after="0"/>
        <w:ind w:left="0" w:right="180" w:firstLine="360"/>
        <w:jc w:val="both"/>
        <w:rPr>
          <w:sz w:val="22"/>
          <w:szCs w:val="22"/>
          <w:lang w:val="sr-Cyrl-CS"/>
        </w:rPr>
      </w:pPr>
    </w:p>
    <w:p w:rsidR="00D83E39"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Специјална болница за рехабилитацију «Русанда» </w:t>
      </w:r>
      <w:r w:rsidRPr="00B950E2">
        <w:rPr>
          <w:sz w:val="22"/>
          <w:szCs w:val="22"/>
          <w:lang w:val="sr-Cyrl-CS"/>
        </w:rPr>
        <w:t xml:space="preserve"> из Меленаца, ул. Бања Русанда бб, коју заступа __________________________________ (у даљем тексту: прималац услуга), матични број: 08062650, порески идентификациони број: 101161576 </w:t>
      </w:r>
    </w:p>
    <w:p w:rsidR="00D83E39" w:rsidRDefault="00D83E39" w:rsidP="00D83E39">
      <w:pPr>
        <w:suppressAutoHyphens w:val="0"/>
        <w:jc w:val="both"/>
        <w:rPr>
          <w:sz w:val="22"/>
          <w:szCs w:val="22"/>
          <w:lang w:val="sr-Cyrl-CS"/>
        </w:rPr>
      </w:pPr>
      <w:r w:rsidRPr="00B950E2">
        <w:rPr>
          <w:sz w:val="22"/>
          <w:szCs w:val="22"/>
          <w:lang w:val="sr-Cyrl-CS"/>
        </w:rPr>
        <w:t>и</w:t>
      </w:r>
    </w:p>
    <w:p w:rsidR="00D83E39" w:rsidRPr="00B950E2"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__________________________________ </w:t>
      </w:r>
      <w:r w:rsidRPr="00B950E2">
        <w:rPr>
          <w:iCs/>
          <w:sz w:val="22"/>
          <w:szCs w:val="22"/>
          <w:lang w:val="sr-Cyrl-CS"/>
        </w:rPr>
        <w:t>са</w:t>
      </w:r>
      <w:r w:rsidRPr="00B950E2">
        <w:rPr>
          <w:i/>
          <w:iCs/>
          <w:sz w:val="22"/>
          <w:szCs w:val="22"/>
          <w:lang w:val="sr-Cyrl-CS"/>
        </w:rPr>
        <w:t xml:space="preserve"> </w:t>
      </w:r>
      <w:r w:rsidRPr="00B950E2">
        <w:rPr>
          <w:sz w:val="22"/>
          <w:szCs w:val="22"/>
          <w:lang w:val="sr-Cyrl-CS"/>
        </w:rPr>
        <w:t>седиштем у __________________, ул. ________________________________ бр._______, кога заступа _____________________________ (у даљем тексту: пружалац услуга), матични број: _______________________,  порески идентификациони број: ________________.</w:t>
      </w:r>
    </w:p>
    <w:p w:rsidR="00D83E39" w:rsidRPr="00B950E2" w:rsidRDefault="00D83E39" w:rsidP="00D83E39">
      <w:pPr>
        <w:ind w:left="360"/>
        <w:jc w:val="both"/>
        <w:rPr>
          <w:i/>
          <w:iCs/>
          <w:sz w:val="22"/>
          <w:szCs w:val="22"/>
          <w:lang w:val="sr-Cyrl-CS"/>
        </w:rPr>
      </w:pPr>
    </w:p>
    <w:p w:rsidR="00D83E39" w:rsidRPr="00B950E2" w:rsidRDefault="00D83E39" w:rsidP="00D83E39">
      <w:pPr>
        <w:ind w:firstLine="708"/>
        <w:jc w:val="both"/>
        <w:rPr>
          <w:sz w:val="22"/>
          <w:szCs w:val="22"/>
          <w:lang w:val="sr-Latn-CS"/>
        </w:rPr>
      </w:pPr>
      <w:r w:rsidRPr="00B950E2">
        <w:rPr>
          <w:sz w:val="22"/>
          <w:szCs w:val="22"/>
          <w:lang w:val="sr-Cyrl-CS"/>
        </w:rPr>
        <w:t>Заједнички назив за стране учеснице у овом правном послу је: уговорне стране.</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lang w:val="sr-Cyrl-CS"/>
        </w:rPr>
      </w:pPr>
      <w:r w:rsidRPr="00B950E2">
        <w:rPr>
          <w:sz w:val="22"/>
          <w:szCs w:val="22"/>
          <w:lang w:val="sr-Cyrl-CS"/>
        </w:rPr>
        <w:t>Члан 1.</w:t>
      </w:r>
    </w:p>
    <w:p w:rsidR="00D83E39" w:rsidRPr="00B950E2" w:rsidRDefault="00D83E39" w:rsidP="00D83E39">
      <w:pPr>
        <w:jc w:val="center"/>
        <w:rPr>
          <w:sz w:val="22"/>
          <w:szCs w:val="22"/>
          <w:lang w:val="sr-Cyrl-CS"/>
        </w:rPr>
      </w:pPr>
    </w:p>
    <w:p w:rsidR="00D83E39" w:rsidRPr="00B950E2" w:rsidRDefault="00D83E39" w:rsidP="00D83E39">
      <w:pPr>
        <w:jc w:val="both"/>
        <w:rPr>
          <w:sz w:val="22"/>
          <w:szCs w:val="22"/>
          <w:lang w:val="sr-Latn-CS"/>
        </w:rPr>
      </w:pPr>
      <w:r w:rsidRPr="00B950E2">
        <w:rPr>
          <w:sz w:val="22"/>
          <w:szCs w:val="22"/>
          <w:lang w:val="sr-Latn-CS"/>
        </w:rPr>
        <w:tab/>
      </w:r>
      <w:r w:rsidRPr="00B950E2">
        <w:rPr>
          <w:sz w:val="22"/>
          <w:szCs w:val="22"/>
          <w:lang w:val="sr-Cyrl-CS"/>
        </w:rPr>
        <w:t>Уговорне стране</w:t>
      </w:r>
      <w:r w:rsidRPr="00B950E2">
        <w:rPr>
          <w:sz w:val="22"/>
          <w:szCs w:val="22"/>
          <w:lang w:val="sr-Latn-CS"/>
        </w:rPr>
        <w:t xml:space="preserve"> </w:t>
      </w:r>
      <w:r w:rsidRPr="00B950E2">
        <w:rPr>
          <w:sz w:val="22"/>
          <w:szCs w:val="22"/>
          <w:lang w:val="sr-Cyrl-CS"/>
        </w:rPr>
        <w:t>констатују</w:t>
      </w:r>
      <w:r w:rsidRPr="00B950E2">
        <w:rPr>
          <w:sz w:val="22"/>
          <w:szCs w:val="22"/>
          <w:lang w:val="sr-Latn-CS"/>
        </w:rPr>
        <w:t>:</w:t>
      </w:r>
    </w:p>
    <w:p w:rsidR="00D83E39" w:rsidRPr="00B950E2" w:rsidRDefault="00D83E39" w:rsidP="00D83E39">
      <w:pPr>
        <w:jc w:val="both"/>
        <w:rPr>
          <w:sz w:val="22"/>
          <w:szCs w:val="22"/>
        </w:rPr>
      </w:pPr>
      <w:r w:rsidRPr="00B950E2">
        <w:rPr>
          <w:sz w:val="22"/>
          <w:szCs w:val="22"/>
          <w:lang w:val="sr-Latn-CS"/>
        </w:rPr>
        <w:tab/>
        <w:t xml:space="preserve">- </w:t>
      </w:r>
      <w:r w:rsidRPr="00B950E2">
        <w:rPr>
          <w:sz w:val="22"/>
          <w:szCs w:val="22"/>
          <w:lang w:val="sr-Cyrl-CS"/>
        </w:rPr>
        <w:t>да је Прималац услуга</w:t>
      </w:r>
      <w:r w:rsidRPr="00B950E2">
        <w:rPr>
          <w:sz w:val="22"/>
          <w:szCs w:val="22"/>
          <w:lang w:val="sr-Latn-CS"/>
        </w:rPr>
        <w:t xml:space="preserve">, </w:t>
      </w:r>
      <w:r w:rsidRPr="00B950E2">
        <w:rPr>
          <w:sz w:val="22"/>
          <w:szCs w:val="22"/>
          <w:lang w:val="sr-Cyrl-CS"/>
        </w:rPr>
        <w:t>на основу члана</w:t>
      </w:r>
      <w:r w:rsidRPr="00B950E2">
        <w:rPr>
          <w:sz w:val="22"/>
          <w:szCs w:val="22"/>
          <w:lang w:val="sr-Latn-CS"/>
        </w:rPr>
        <w:t xml:space="preserve"> </w:t>
      </w:r>
      <w:r w:rsidRPr="00B950E2">
        <w:rPr>
          <w:sz w:val="22"/>
          <w:szCs w:val="22"/>
          <w:lang w:val="sr-Cyrl-CS"/>
        </w:rPr>
        <w:t>39,</w:t>
      </w:r>
      <w:r w:rsidRPr="00B950E2">
        <w:rPr>
          <w:sz w:val="22"/>
          <w:szCs w:val="22"/>
        </w:rPr>
        <w:t xml:space="preserve"> 52. став 1</w:t>
      </w:r>
      <w:r w:rsidRPr="00B950E2">
        <w:rPr>
          <w:sz w:val="22"/>
          <w:szCs w:val="22"/>
          <w:lang w:val="sr-Cyrl-CS"/>
        </w:rPr>
        <w:t>,</w:t>
      </w:r>
      <w:r w:rsidRPr="00B950E2">
        <w:rPr>
          <w:sz w:val="22"/>
          <w:szCs w:val="22"/>
        </w:rPr>
        <w:t xml:space="preserve"> 61</w:t>
      </w:r>
      <w:r w:rsidRPr="00B950E2">
        <w:rPr>
          <w:sz w:val="22"/>
          <w:szCs w:val="22"/>
          <w:lang w:val="sr-Latn-CS"/>
        </w:rPr>
        <w:t>.</w:t>
      </w:r>
      <w:r w:rsidRPr="00B950E2">
        <w:rPr>
          <w:sz w:val="22"/>
          <w:szCs w:val="22"/>
        </w:rPr>
        <w:t xml:space="preserve"> и </w:t>
      </w:r>
      <w:r w:rsidRPr="00B950E2">
        <w:rPr>
          <w:sz w:val="22"/>
          <w:szCs w:val="22"/>
          <w:lang w:val="sr-Cyrl-CS"/>
        </w:rPr>
        <w:t xml:space="preserve"> </w:t>
      </w:r>
      <w:r w:rsidRPr="00B950E2">
        <w:rPr>
          <w:sz w:val="22"/>
          <w:szCs w:val="22"/>
        </w:rPr>
        <w:t>68.</w:t>
      </w:r>
      <w:r w:rsidRPr="00B950E2">
        <w:rPr>
          <w:sz w:val="22"/>
          <w:szCs w:val="22"/>
          <w:lang w:val="sr-Latn-CS"/>
        </w:rPr>
        <w:t xml:space="preserve"> </w:t>
      </w:r>
      <w:r w:rsidRPr="00B950E2">
        <w:rPr>
          <w:sz w:val="22"/>
          <w:szCs w:val="22"/>
          <w:lang w:val="sr-Cyrl-CS"/>
        </w:rPr>
        <w:t>Закона о јавним набавкама</w:t>
      </w:r>
      <w:r w:rsidRPr="00B950E2">
        <w:rPr>
          <w:b/>
          <w:sz w:val="22"/>
          <w:szCs w:val="22"/>
          <w:lang w:val="sr-Latn-CS"/>
        </w:rPr>
        <w:t xml:space="preserve"> </w:t>
      </w:r>
      <w:r w:rsidRPr="00B950E2">
        <w:rPr>
          <w:sz w:val="22"/>
          <w:szCs w:val="22"/>
          <w:lang w:val="sr-Latn-CS"/>
        </w:rPr>
        <w:t>(„</w:t>
      </w:r>
      <w:r w:rsidRPr="00B950E2">
        <w:rPr>
          <w:sz w:val="22"/>
          <w:szCs w:val="22"/>
          <w:lang w:val="sr-Cyrl-CS"/>
        </w:rPr>
        <w:t>Сл</w:t>
      </w:r>
      <w:r w:rsidRPr="00B950E2">
        <w:rPr>
          <w:sz w:val="22"/>
          <w:szCs w:val="22"/>
          <w:lang w:val="sr-Latn-CS"/>
        </w:rPr>
        <w:t xml:space="preserve">. </w:t>
      </w:r>
      <w:r w:rsidRPr="00B950E2">
        <w:rPr>
          <w:sz w:val="22"/>
          <w:szCs w:val="22"/>
          <w:lang w:val="sr-Cyrl-CS"/>
        </w:rPr>
        <w:t>гласник</w:t>
      </w:r>
      <w:r w:rsidRPr="00B950E2">
        <w:rPr>
          <w:sz w:val="22"/>
          <w:szCs w:val="22"/>
          <w:lang w:val="sr-Latn-CS"/>
        </w:rPr>
        <w:t xml:space="preserve"> </w:t>
      </w:r>
      <w:r w:rsidRPr="00B950E2">
        <w:rPr>
          <w:sz w:val="22"/>
          <w:szCs w:val="22"/>
          <w:lang w:val="sr-Cyrl-CS"/>
        </w:rPr>
        <w:t>РС</w:t>
      </w:r>
      <w:r w:rsidRPr="00B950E2">
        <w:rPr>
          <w:sz w:val="22"/>
          <w:szCs w:val="22"/>
          <w:lang w:val="sr-Latn-CS"/>
        </w:rPr>
        <w:t xml:space="preserve">“ </w:t>
      </w:r>
      <w:r w:rsidRPr="00B950E2">
        <w:rPr>
          <w:sz w:val="22"/>
          <w:szCs w:val="22"/>
          <w:lang w:val="sr-Cyrl-CS"/>
        </w:rPr>
        <w:t>број</w:t>
      </w:r>
      <w:r w:rsidRPr="00B950E2">
        <w:rPr>
          <w:sz w:val="22"/>
          <w:szCs w:val="22"/>
          <w:lang w:val="sr-Latn-CS"/>
        </w:rPr>
        <w:t>: 1</w:t>
      </w:r>
      <w:r w:rsidRPr="00B950E2">
        <w:rPr>
          <w:sz w:val="22"/>
          <w:szCs w:val="22"/>
        </w:rPr>
        <w:t>24</w:t>
      </w:r>
      <w:r w:rsidRPr="00B950E2">
        <w:rPr>
          <w:sz w:val="22"/>
          <w:szCs w:val="22"/>
          <w:lang w:val="sr-Latn-CS"/>
        </w:rPr>
        <w:t>/</w:t>
      </w:r>
      <w:r w:rsidRPr="00B950E2">
        <w:rPr>
          <w:sz w:val="22"/>
          <w:szCs w:val="22"/>
        </w:rPr>
        <w:t>12, 14/15 и 68/15</w:t>
      </w:r>
      <w:r w:rsidRPr="00B950E2">
        <w:rPr>
          <w:sz w:val="22"/>
          <w:szCs w:val="22"/>
          <w:lang w:val="sr-Latn-CS"/>
        </w:rPr>
        <w:t xml:space="preserve">) </w:t>
      </w:r>
      <w:r w:rsidRPr="00B950E2">
        <w:rPr>
          <w:sz w:val="22"/>
          <w:szCs w:val="22"/>
          <w:lang w:val="sr-Cyrl-CS"/>
        </w:rPr>
        <w:t xml:space="preserve">а на основу позива за подношење понуда за набавку услуга </w:t>
      </w:r>
      <w:r w:rsidRPr="00B950E2">
        <w:rPr>
          <w:sz w:val="22"/>
          <w:szCs w:val="22"/>
        </w:rPr>
        <w:t>одржавања и поправки медицинских апарата и опреме</w:t>
      </w:r>
      <w:r w:rsidRPr="00B950E2">
        <w:rPr>
          <w:sz w:val="22"/>
          <w:szCs w:val="22"/>
          <w:lang w:val="sr-Latn-CS"/>
        </w:rPr>
        <w:t>,</w:t>
      </w:r>
      <w:r w:rsidRPr="00B950E2">
        <w:rPr>
          <w:sz w:val="22"/>
          <w:szCs w:val="22"/>
        </w:rPr>
        <w:t xml:space="preserve"> објављеног на Порталу УЈН, интернет страници </w:t>
      </w:r>
      <w:r w:rsidRPr="00B950E2">
        <w:rPr>
          <w:sz w:val="22"/>
          <w:szCs w:val="22"/>
          <w:lang w:val="sr-Cyrl-CS"/>
        </w:rPr>
        <w:t>Примаоца услуга</w:t>
      </w:r>
      <w:r w:rsidRPr="00B950E2">
        <w:rPr>
          <w:sz w:val="22"/>
          <w:szCs w:val="22"/>
        </w:rPr>
        <w:t xml:space="preserve">, </w:t>
      </w:r>
      <w:r w:rsidRPr="00B950E2">
        <w:rPr>
          <w:sz w:val="22"/>
          <w:szCs w:val="22"/>
          <w:lang w:val="sr-Cyrl-CS"/>
        </w:rPr>
        <w:t>спровео поступак јавне набавке</w:t>
      </w:r>
      <w:r w:rsidRPr="00B950E2">
        <w:rPr>
          <w:sz w:val="22"/>
          <w:szCs w:val="22"/>
          <w:lang w:val="sr-Latn-CS"/>
        </w:rPr>
        <w:t xml:space="preserve"> </w:t>
      </w:r>
      <w:r w:rsidRPr="00B950E2">
        <w:rPr>
          <w:sz w:val="22"/>
          <w:szCs w:val="22"/>
          <w:lang w:val="sr-Cyrl-CS"/>
        </w:rPr>
        <w:t>мале вредности услуга по партијама</w:t>
      </w:r>
      <w:r w:rsidRPr="00B950E2">
        <w:rPr>
          <w:sz w:val="22"/>
          <w:szCs w:val="22"/>
        </w:rPr>
        <w:t>.</w:t>
      </w:r>
    </w:p>
    <w:p w:rsidR="00D83E39" w:rsidRPr="00B950E2" w:rsidRDefault="00D83E39" w:rsidP="00D83E39">
      <w:pPr>
        <w:ind w:firstLine="720"/>
        <w:jc w:val="both"/>
        <w:rPr>
          <w:sz w:val="22"/>
          <w:szCs w:val="22"/>
          <w:lang w:val="sr-Cyrl-CS"/>
        </w:rPr>
      </w:pPr>
      <w:r w:rsidRPr="00B950E2">
        <w:rPr>
          <w:sz w:val="22"/>
          <w:szCs w:val="22"/>
          <w:lang w:val="sr-Latn-CS"/>
        </w:rPr>
        <w:t xml:space="preserve">- </w:t>
      </w:r>
      <w:r w:rsidRPr="00B950E2">
        <w:rPr>
          <w:sz w:val="22"/>
          <w:szCs w:val="22"/>
          <w:lang w:val="sr-Cyrl-CS"/>
        </w:rPr>
        <w:t>да је Пружалац услуга</w:t>
      </w:r>
      <w:r w:rsidRPr="00B950E2">
        <w:rPr>
          <w:sz w:val="22"/>
          <w:szCs w:val="22"/>
          <w:lang w:val="sr-Latn-CS"/>
        </w:rPr>
        <w:t xml:space="preserve"> ________</w:t>
      </w:r>
      <w:r w:rsidRPr="00B950E2">
        <w:rPr>
          <w:sz w:val="22"/>
          <w:szCs w:val="22"/>
          <w:lang w:val="sr-Cyrl-CS"/>
        </w:rPr>
        <w:t>__</w:t>
      </w:r>
      <w:r w:rsidRPr="00B950E2">
        <w:rPr>
          <w:sz w:val="22"/>
          <w:szCs w:val="22"/>
          <w:lang w:val="sr-Latn-CS"/>
        </w:rPr>
        <w:t xml:space="preserve"> </w:t>
      </w:r>
      <w:r w:rsidRPr="00B950E2">
        <w:rPr>
          <w:sz w:val="22"/>
          <w:szCs w:val="22"/>
          <w:lang w:val="sr-Cyrl-CS"/>
        </w:rPr>
        <w:t>године</w:t>
      </w:r>
      <w:r w:rsidRPr="00B950E2">
        <w:rPr>
          <w:sz w:val="22"/>
          <w:szCs w:val="22"/>
          <w:lang w:val="sr-Latn-CS"/>
        </w:rPr>
        <w:t xml:space="preserve"> </w:t>
      </w:r>
      <w:r w:rsidRPr="00B950E2">
        <w:rPr>
          <w:sz w:val="22"/>
          <w:szCs w:val="22"/>
          <w:lang w:val="sr-Cyrl-CS"/>
        </w:rPr>
        <w:t xml:space="preserve">доставио понуду за Партију </w:t>
      </w:r>
      <w:r>
        <w:rPr>
          <w:sz w:val="22"/>
          <w:szCs w:val="22"/>
          <w:lang w:val="sr-Cyrl-CS"/>
        </w:rPr>
        <w:t>6</w:t>
      </w:r>
      <w:r w:rsidRPr="00B950E2">
        <w:rPr>
          <w:sz w:val="22"/>
          <w:szCs w:val="22"/>
          <w:lang w:val="sr-Cyrl-CS"/>
        </w:rPr>
        <w:t xml:space="preserve"> – </w:t>
      </w:r>
      <w:r w:rsidRPr="00B950E2">
        <w:rPr>
          <w:iCs/>
          <w:sz w:val="22"/>
          <w:szCs w:val="22"/>
          <w:lang w:val="sr-Cyrl-CS"/>
        </w:rPr>
        <w:t>услуга о</w:t>
      </w:r>
      <w:r w:rsidRPr="00B950E2">
        <w:rPr>
          <w:sz w:val="22"/>
          <w:szCs w:val="22"/>
        </w:rPr>
        <w:t>државања и поправк</w:t>
      </w:r>
      <w:r w:rsidRPr="00B950E2">
        <w:rPr>
          <w:sz w:val="22"/>
          <w:szCs w:val="22"/>
          <w:lang w:val="sr-Cyrl-CS"/>
        </w:rPr>
        <w:t xml:space="preserve">е </w:t>
      </w:r>
      <w:r>
        <w:rPr>
          <w:sz w:val="22"/>
          <w:szCs w:val="22"/>
          <w:lang w:val="sr-Cyrl-CS"/>
        </w:rPr>
        <w:t>клима уређаја</w:t>
      </w:r>
      <w:r w:rsidRPr="00B950E2">
        <w:rPr>
          <w:sz w:val="22"/>
          <w:szCs w:val="22"/>
          <w:lang w:val="sr-Cyrl-CS"/>
        </w:rPr>
        <w:t>,  број</w:t>
      </w:r>
      <w:r w:rsidRPr="00B950E2">
        <w:rPr>
          <w:sz w:val="22"/>
          <w:szCs w:val="22"/>
          <w:lang w:val="sr-Latn-CS"/>
        </w:rPr>
        <w:t xml:space="preserve">: __________ </w:t>
      </w:r>
      <w:r w:rsidRPr="00B950E2">
        <w:rPr>
          <w:sz w:val="22"/>
          <w:szCs w:val="22"/>
          <w:lang w:val="sr-Cyrl-CS"/>
        </w:rPr>
        <w:t>од</w:t>
      </w:r>
      <w:r w:rsidRPr="00B950E2">
        <w:rPr>
          <w:sz w:val="22"/>
          <w:szCs w:val="22"/>
          <w:lang w:val="sr-Latn-CS"/>
        </w:rPr>
        <w:t xml:space="preserve"> __________, </w:t>
      </w:r>
      <w:r w:rsidRPr="00B950E2">
        <w:rPr>
          <w:sz w:val="22"/>
          <w:szCs w:val="22"/>
          <w:lang w:val="sr-Cyrl-CS"/>
        </w:rPr>
        <w:t>која се налази у прилогу уговора и саставни је део овог уговора</w:t>
      </w:r>
      <w:r w:rsidRPr="00B950E2">
        <w:rPr>
          <w:sz w:val="22"/>
          <w:szCs w:val="22"/>
        </w:rPr>
        <w:t xml:space="preserve">.  </w:t>
      </w:r>
    </w:p>
    <w:p w:rsidR="00D83E39" w:rsidRPr="00B950E2" w:rsidRDefault="00D83E39" w:rsidP="00D83E39">
      <w:pPr>
        <w:ind w:firstLine="720"/>
        <w:jc w:val="both"/>
        <w:rPr>
          <w:sz w:val="22"/>
          <w:szCs w:val="22"/>
        </w:rPr>
      </w:pPr>
      <w:r w:rsidRPr="00B950E2">
        <w:rPr>
          <w:sz w:val="22"/>
          <w:szCs w:val="22"/>
          <w:lang w:val="sr-Cyrl-CS"/>
        </w:rPr>
        <w:t xml:space="preserve">- да је на основу закљученог </w:t>
      </w:r>
      <w:r w:rsidRPr="00B950E2">
        <w:rPr>
          <w:sz w:val="22"/>
          <w:szCs w:val="22"/>
        </w:rPr>
        <w:t xml:space="preserve">Споразума групе понуђача </w:t>
      </w:r>
      <w:r w:rsidRPr="00B950E2">
        <w:rPr>
          <w:sz w:val="22"/>
          <w:szCs w:val="22"/>
          <w:lang w:val="sr-Cyrl-CS"/>
        </w:rPr>
        <w:t xml:space="preserve">бр. </w:t>
      </w:r>
      <w:r w:rsidRPr="00B950E2">
        <w:rPr>
          <w:sz w:val="22"/>
          <w:szCs w:val="22"/>
        </w:rPr>
        <w:t xml:space="preserve">________________ од ______________ године,  </w:t>
      </w:r>
      <w:r w:rsidRPr="00B950E2">
        <w:rPr>
          <w:sz w:val="22"/>
          <w:szCs w:val="22"/>
          <w:lang w:val="sr-Cyrl-CS"/>
        </w:rPr>
        <w:t xml:space="preserve">поднетог у понуди Пружаоца услуга </w:t>
      </w:r>
      <w:r w:rsidRPr="00B950E2">
        <w:rPr>
          <w:sz w:val="22"/>
          <w:szCs w:val="22"/>
        </w:rPr>
        <w:t xml:space="preserve">ради учешћа у поступку јавне набавке  за </w:t>
      </w:r>
      <w:r w:rsidRPr="00B950E2">
        <w:rPr>
          <w:iCs/>
          <w:sz w:val="22"/>
          <w:szCs w:val="22"/>
          <w:lang w:val="sr-Cyrl-CS"/>
        </w:rPr>
        <w:t>набавк</w:t>
      </w:r>
      <w:r w:rsidRPr="00B950E2">
        <w:rPr>
          <w:iCs/>
          <w:sz w:val="22"/>
          <w:szCs w:val="22"/>
        </w:rPr>
        <w:t xml:space="preserve">у </w:t>
      </w:r>
      <w:r w:rsidRPr="00B950E2">
        <w:rPr>
          <w:iCs/>
          <w:sz w:val="22"/>
          <w:szCs w:val="22"/>
          <w:lang w:val="sr-Cyrl-CS"/>
        </w:rPr>
        <w:t>услуга о</w:t>
      </w:r>
      <w:r>
        <w:rPr>
          <w:sz w:val="22"/>
          <w:szCs w:val="22"/>
        </w:rPr>
        <w:t>државања и поправк</w:t>
      </w:r>
      <w:r>
        <w:rPr>
          <w:sz w:val="22"/>
          <w:szCs w:val="22"/>
          <w:lang w:val="sr-Cyrl-CS"/>
        </w:rPr>
        <w:t>е</w:t>
      </w:r>
      <w:r w:rsidRPr="00B950E2">
        <w:rPr>
          <w:sz w:val="22"/>
          <w:szCs w:val="22"/>
        </w:rPr>
        <w:t xml:space="preserve"> </w:t>
      </w:r>
      <w:r>
        <w:rPr>
          <w:sz w:val="22"/>
          <w:szCs w:val="22"/>
          <w:lang w:val="sr-Cyrl-CS"/>
        </w:rPr>
        <w:t xml:space="preserve">клима уређаја </w:t>
      </w:r>
      <w:r w:rsidRPr="00B950E2">
        <w:rPr>
          <w:sz w:val="22"/>
          <w:szCs w:val="22"/>
          <w:lang w:val="sr-Cyrl-CS"/>
        </w:rPr>
        <w:t xml:space="preserve"> </w:t>
      </w:r>
      <w:r>
        <w:rPr>
          <w:iCs/>
          <w:sz w:val="22"/>
          <w:szCs w:val="22"/>
          <w:lang w:val="sr-Cyrl-CS"/>
        </w:rPr>
        <w:t>– Партија 6</w:t>
      </w:r>
      <w:r w:rsidRPr="00B950E2">
        <w:rPr>
          <w:sz w:val="22"/>
          <w:szCs w:val="22"/>
        </w:rPr>
        <w:t xml:space="preserve">, </w:t>
      </w:r>
      <w:r w:rsidRPr="00B950E2">
        <w:rPr>
          <w:sz w:val="22"/>
          <w:szCs w:val="22"/>
          <w:lang w:val="sr-Cyrl-CS"/>
        </w:rPr>
        <w:t>за носиоца посла одређен</w:t>
      </w:r>
      <w:r w:rsidRPr="00B950E2">
        <w:rPr>
          <w:sz w:val="22"/>
          <w:szCs w:val="22"/>
        </w:rPr>
        <w:t xml:space="preserve">  __________</w:t>
      </w:r>
      <w:r>
        <w:rPr>
          <w:sz w:val="22"/>
          <w:szCs w:val="22"/>
        </w:rPr>
        <w:t>_______________________</w:t>
      </w:r>
      <w:r w:rsidRPr="00B950E2">
        <w:rPr>
          <w:sz w:val="22"/>
          <w:szCs w:val="22"/>
        </w:rPr>
        <w:t xml:space="preserve">  из  ___________________________________ ул. ___________________________________бр. ________ ПИБ ______________________ матични број _________.</w:t>
      </w:r>
    </w:p>
    <w:p w:rsidR="00D83E39" w:rsidRPr="00B950E2" w:rsidRDefault="00D83E39" w:rsidP="00D83E39">
      <w:pPr>
        <w:ind w:firstLine="720"/>
        <w:jc w:val="both"/>
        <w:rPr>
          <w:sz w:val="22"/>
          <w:szCs w:val="22"/>
        </w:rPr>
      </w:pPr>
      <w:r w:rsidRPr="00B950E2">
        <w:rPr>
          <w:sz w:val="22"/>
          <w:szCs w:val="22"/>
          <w:lang w:val="sr-Cyrl-CS"/>
        </w:rPr>
        <w:t>- да Пружалац услуга д</w:t>
      </w:r>
      <w:r w:rsidRPr="00B950E2">
        <w:rPr>
          <w:sz w:val="22"/>
          <w:szCs w:val="22"/>
        </w:rPr>
        <w:t xml:space="preserve">ео набавке, која је предмет овог уговора </w:t>
      </w:r>
      <w:r w:rsidRPr="00B950E2">
        <w:rPr>
          <w:sz w:val="22"/>
          <w:szCs w:val="22"/>
          <w:lang w:val="sr-Cyrl-CS"/>
        </w:rPr>
        <w:t>поверава</w:t>
      </w:r>
      <w:r w:rsidRPr="00B950E2">
        <w:rPr>
          <w:sz w:val="22"/>
          <w:szCs w:val="22"/>
        </w:rPr>
        <w:t xml:space="preserve"> подизвођачу _____________________________________</w:t>
      </w:r>
      <w:r w:rsidRPr="00B950E2">
        <w:rPr>
          <w:sz w:val="22"/>
          <w:szCs w:val="22"/>
          <w:lang w:val="sr-Cyrl-CS"/>
        </w:rPr>
        <w:t xml:space="preserve"> </w:t>
      </w:r>
      <w:r w:rsidRPr="00B950E2">
        <w:rPr>
          <w:sz w:val="22"/>
          <w:szCs w:val="22"/>
        </w:rPr>
        <w:t>ПИБ: _____________________ матични број: _________________________ а која чини ____________ %  од вредности</w:t>
      </w:r>
      <w:r w:rsidRPr="00B950E2">
        <w:rPr>
          <w:sz w:val="22"/>
          <w:szCs w:val="22"/>
          <w:lang w:val="sr-Cyrl-CS"/>
        </w:rPr>
        <w:t xml:space="preserve"> понуде Пружаоца услуга</w:t>
      </w:r>
      <w:r w:rsidRPr="00B950E2">
        <w:rPr>
          <w:sz w:val="22"/>
          <w:szCs w:val="22"/>
          <w:lang w:val="sr-Latn-CS"/>
        </w:rPr>
        <w:tab/>
      </w:r>
    </w:p>
    <w:p w:rsidR="00D83E39" w:rsidRPr="00B950E2" w:rsidRDefault="00D83E39" w:rsidP="00D83E39">
      <w:pPr>
        <w:jc w:val="both"/>
        <w:rPr>
          <w:sz w:val="22"/>
          <w:szCs w:val="22"/>
          <w:lang w:val="sr-Latn-CS"/>
        </w:rPr>
      </w:pPr>
      <w:r w:rsidRPr="00B950E2">
        <w:rPr>
          <w:sz w:val="22"/>
          <w:szCs w:val="22"/>
          <w:lang w:val="sr-Latn-CS"/>
        </w:rPr>
        <w:tab/>
        <w:t xml:space="preserve">- </w:t>
      </w:r>
      <w:r w:rsidRPr="00B950E2">
        <w:rPr>
          <w:sz w:val="22"/>
          <w:szCs w:val="22"/>
          <w:lang w:val="sr-Cyrl-CS"/>
        </w:rPr>
        <w:t>да понуда Пружаоца услуга у потпуности одговара спецификацијама из конкурсне документације</w:t>
      </w:r>
      <w:r w:rsidRPr="00B950E2">
        <w:rPr>
          <w:sz w:val="22"/>
          <w:szCs w:val="22"/>
          <w:lang w:val="sr-Latn-CS"/>
        </w:rPr>
        <w:t xml:space="preserve">, </w:t>
      </w:r>
      <w:r w:rsidRPr="00B950E2">
        <w:rPr>
          <w:sz w:val="22"/>
          <w:szCs w:val="22"/>
          <w:lang w:val="sr-Cyrl-CS"/>
        </w:rPr>
        <w:t>које се налазе у прилогу уговора и саставни су део овог уговора</w:t>
      </w:r>
      <w:r w:rsidRPr="00B950E2">
        <w:rPr>
          <w:sz w:val="22"/>
          <w:szCs w:val="22"/>
          <w:lang w:val="sr-Latn-CS"/>
        </w:rPr>
        <w:t>;</w:t>
      </w:r>
    </w:p>
    <w:p w:rsidR="00D83E39" w:rsidRPr="00B950E2" w:rsidRDefault="00D83E39" w:rsidP="00D83E39">
      <w:pPr>
        <w:ind w:firstLine="720"/>
        <w:jc w:val="both"/>
        <w:rPr>
          <w:sz w:val="22"/>
          <w:szCs w:val="22"/>
          <w:lang w:val="sr-Latn-CS"/>
        </w:rPr>
      </w:pPr>
      <w:r w:rsidRPr="00B950E2">
        <w:rPr>
          <w:sz w:val="22"/>
          <w:szCs w:val="22"/>
          <w:lang w:val="sr-Latn-CS"/>
        </w:rPr>
        <w:t xml:space="preserve">- </w:t>
      </w:r>
      <w:r w:rsidRPr="00B950E2">
        <w:rPr>
          <w:sz w:val="22"/>
          <w:szCs w:val="22"/>
          <w:lang w:val="sr-Cyrl-CS"/>
        </w:rPr>
        <w:t xml:space="preserve">да је Прималац услуга у складу са одредбама Закона о јавним набавкама </w:t>
      </w:r>
      <w:r w:rsidRPr="00B950E2">
        <w:rPr>
          <w:sz w:val="22"/>
          <w:szCs w:val="22"/>
          <w:lang w:val="sr-Latn-CS"/>
        </w:rPr>
        <w:t xml:space="preserve">, </w:t>
      </w:r>
      <w:r w:rsidRPr="00B950E2">
        <w:rPr>
          <w:sz w:val="22"/>
          <w:szCs w:val="22"/>
          <w:lang w:val="sr-Cyrl-CS"/>
        </w:rPr>
        <w:t>на основу понуде Пружаоца услуга и одлуке о додели уговора бр</w:t>
      </w:r>
      <w:r w:rsidRPr="00B950E2">
        <w:rPr>
          <w:sz w:val="22"/>
          <w:szCs w:val="22"/>
          <w:lang w:val="sr-Latn-CS"/>
        </w:rPr>
        <w:t xml:space="preserve">. ______ </w:t>
      </w:r>
      <w:r w:rsidRPr="00B950E2">
        <w:rPr>
          <w:sz w:val="22"/>
          <w:szCs w:val="22"/>
          <w:lang w:val="sr-Cyrl-CS"/>
        </w:rPr>
        <w:t>од</w:t>
      </w:r>
      <w:r w:rsidRPr="00B950E2">
        <w:rPr>
          <w:sz w:val="22"/>
          <w:szCs w:val="22"/>
          <w:lang w:val="sr-Latn-CS"/>
        </w:rPr>
        <w:t xml:space="preserve"> ________</w:t>
      </w:r>
      <w:r w:rsidRPr="00B950E2">
        <w:rPr>
          <w:sz w:val="22"/>
          <w:szCs w:val="22"/>
          <w:lang w:val="sr-Cyrl-CS"/>
        </w:rPr>
        <w:t>___</w:t>
      </w:r>
      <w:r w:rsidRPr="00B950E2">
        <w:rPr>
          <w:sz w:val="22"/>
          <w:szCs w:val="22"/>
          <w:lang w:val="sr-Latn-CS"/>
        </w:rPr>
        <w:t xml:space="preserve"> </w:t>
      </w:r>
      <w:r w:rsidRPr="00B950E2">
        <w:rPr>
          <w:sz w:val="22"/>
          <w:szCs w:val="22"/>
          <w:lang w:val="sr-Cyrl-CS"/>
        </w:rPr>
        <w:t>године изабрао Пружаоца услуга</w:t>
      </w:r>
      <w:r>
        <w:rPr>
          <w:sz w:val="22"/>
          <w:szCs w:val="22"/>
          <w:lang w:val="sr-Cyrl-CS"/>
        </w:rPr>
        <w:t xml:space="preserve"> за извршење услуга из Партије 6</w:t>
      </w:r>
      <w:r w:rsidRPr="00B950E2">
        <w:rPr>
          <w:sz w:val="22"/>
          <w:szCs w:val="22"/>
          <w:lang w:val="sr-Latn-CS"/>
        </w:rPr>
        <w:t>.</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rPr>
      </w:pPr>
      <w:r w:rsidRPr="00B950E2">
        <w:rPr>
          <w:sz w:val="22"/>
          <w:szCs w:val="22"/>
          <w:lang w:val="sr-Cyrl-CS"/>
        </w:rPr>
        <w:t>Члан</w:t>
      </w:r>
      <w:r w:rsidRPr="00B950E2">
        <w:rPr>
          <w:sz w:val="22"/>
          <w:szCs w:val="22"/>
          <w:lang w:val="sr-Latn-CS"/>
        </w:rPr>
        <w:t xml:space="preserve"> </w:t>
      </w:r>
      <w:r w:rsidRPr="00B950E2">
        <w:rPr>
          <w:sz w:val="22"/>
          <w:szCs w:val="22"/>
          <w:lang w:val="sr-Cyrl-CS"/>
        </w:rPr>
        <w:t>2</w:t>
      </w:r>
      <w:r w:rsidRPr="00B950E2">
        <w:rPr>
          <w:sz w:val="22"/>
          <w:szCs w:val="22"/>
          <w:lang w:val="sr-Latn-CS"/>
        </w:rPr>
        <w:t>.</w:t>
      </w:r>
    </w:p>
    <w:p w:rsidR="00D83E39" w:rsidRPr="00B950E2" w:rsidRDefault="00D83E39" w:rsidP="00D83E39">
      <w:pPr>
        <w:ind w:firstLine="720"/>
        <w:jc w:val="both"/>
        <w:rPr>
          <w:sz w:val="22"/>
          <w:szCs w:val="22"/>
          <w:lang w:val="sr-Cyrl-CS"/>
        </w:rPr>
      </w:pPr>
      <w:r w:rsidRPr="00B950E2">
        <w:rPr>
          <w:sz w:val="22"/>
          <w:szCs w:val="22"/>
          <w:lang w:val="sr-Cyrl-CS"/>
        </w:rPr>
        <w:lastRenderedPageBreak/>
        <w:t xml:space="preserve">Предмет уговора је набавка услуга одржавања и поправке </w:t>
      </w:r>
      <w:r>
        <w:rPr>
          <w:sz w:val="22"/>
          <w:szCs w:val="22"/>
          <w:lang w:val="sr-Cyrl-CS"/>
        </w:rPr>
        <w:t>клима уређаја</w:t>
      </w:r>
      <w:r w:rsidRPr="00B950E2">
        <w:rPr>
          <w:sz w:val="22"/>
          <w:szCs w:val="22"/>
        </w:rPr>
        <w:t xml:space="preserve"> </w:t>
      </w:r>
      <w:r w:rsidRPr="00B950E2">
        <w:rPr>
          <w:sz w:val="22"/>
          <w:szCs w:val="22"/>
          <w:lang w:val="sr-Cyrl-CS"/>
        </w:rPr>
        <w:t>(у даљем тексту: услуге) одређених у спецификацији Примаоца услуга и понуди Пружаоца услуга са јединичним ценама које су саставни део понуде Пружаоца услуга – образац структуром цене и пратећи ценовник-листа делова Пружаоца услуга, који су заједно саставни део овог уговора.</w:t>
      </w:r>
    </w:p>
    <w:p w:rsidR="00D83E39" w:rsidRPr="00B950E2" w:rsidRDefault="00D83E39" w:rsidP="00D83E39">
      <w:pPr>
        <w:ind w:firstLine="720"/>
        <w:jc w:val="both"/>
        <w:rPr>
          <w:sz w:val="22"/>
          <w:szCs w:val="22"/>
        </w:rPr>
      </w:pPr>
      <w:r w:rsidRPr="00B950E2">
        <w:rPr>
          <w:sz w:val="22"/>
          <w:szCs w:val="22"/>
        </w:rPr>
        <w:t xml:space="preserve">Услуга </w:t>
      </w:r>
      <w:r w:rsidRPr="00B950E2">
        <w:rPr>
          <w:sz w:val="22"/>
          <w:szCs w:val="22"/>
          <w:lang w:val="sr-Cyrl-CS"/>
        </w:rPr>
        <w:t>подразумевају</w:t>
      </w:r>
      <w:r w:rsidRPr="00B950E2">
        <w:rPr>
          <w:sz w:val="22"/>
          <w:szCs w:val="22"/>
        </w:rPr>
        <w:t xml:space="preserve"> редовно одржавање, односно одржавање по позиву, са могућом заменом резервних делова.</w:t>
      </w:r>
    </w:p>
    <w:p w:rsidR="00D83E39" w:rsidRPr="00B950E2" w:rsidRDefault="00D83E39" w:rsidP="00D83E39">
      <w:pPr>
        <w:jc w:val="center"/>
        <w:rPr>
          <w:sz w:val="22"/>
          <w:szCs w:val="22"/>
          <w:lang w:val="sr-Cyrl-CS"/>
        </w:rPr>
      </w:pPr>
      <w:r w:rsidRPr="00B950E2">
        <w:rPr>
          <w:sz w:val="22"/>
          <w:szCs w:val="22"/>
          <w:lang w:val="sr-Cyrl-CS"/>
        </w:rPr>
        <w:t>Члан 3.</w:t>
      </w:r>
    </w:p>
    <w:p w:rsidR="00D83E39" w:rsidRPr="00B950E2" w:rsidRDefault="00D83E39" w:rsidP="00D83E39">
      <w:pPr>
        <w:ind w:firstLine="720"/>
        <w:jc w:val="both"/>
        <w:rPr>
          <w:sz w:val="22"/>
          <w:szCs w:val="22"/>
          <w:lang w:val="sr-Cyrl-CS"/>
        </w:rPr>
      </w:pPr>
    </w:p>
    <w:p w:rsidR="00D83E39" w:rsidRPr="00B950E2" w:rsidRDefault="00D83E39" w:rsidP="00D83E39">
      <w:pPr>
        <w:ind w:firstLine="720"/>
        <w:jc w:val="both"/>
        <w:rPr>
          <w:sz w:val="22"/>
          <w:szCs w:val="22"/>
          <w:lang w:val="sr-Cyrl-CS"/>
        </w:rPr>
      </w:pPr>
      <w:r w:rsidRPr="00B950E2">
        <w:rPr>
          <w:sz w:val="22"/>
          <w:szCs w:val="22"/>
          <w:lang w:val="sr-Cyrl-CS"/>
        </w:rPr>
        <w:t>Уговорне стране су сагласне да се цена услуга утврђује на основу дате понуде Пружаоца услуга, према следећој спецификацији услуга и ценама:</w:t>
      </w:r>
    </w:p>
    <w:p w:rsidR="00D83E39" w:rsidRPr="00B950E2" w:rsidRDefault="00D83E39" w:rsidP="00D83E39">
      <w:pPr>
        <w:numPr>
          <w:ilvl w:val="0"/>
          <w:numId w:val="8"/>
        </w:numPr>
        <w:rPr>
          <w:sz w:val="22"/>
          <w:szCs w:val="22"/>
          <w:lang w:val="sr-Cyrl-CS"/>
        </w:rPr>
      </w:pPr>
      <w:r w:rsidRPr="00B950E2">
        <w:rPr>
          <w:sz w:val="22"/>
          <w:szCs w:val="22"/>
        </w:rPr>
        <w:t xml:space="preserve">Цена радног сата </w:t>
      </w:r>
      <w:r w:rsidRPr="00B950E2">
        <w:rPr>
          <w:sz w:val="22"/>
          <w:szCs w:val="22"/>
          <w:lang w:val="sr-Cyrl-CS"/>
        </w:rPr>
        <w:t xml:space="preserve">сервисера </w:t>
      </w:r>
      <w:r w:rsidRPr="00B950E2">
        <w:rPr>
          <w:sz w:val="22"/>
          <w:szCs w:val="22"/>
        </w:rPr>
        <w:t>без ПДВ-а ____________________________________________</w:t>
      </w:r>
    </w:p>
    <w:p w:rsidR="00D83E39" w:rsidRPr="00B950E2" w:rsidRDefault="00D83E39" w:rsidP="00D83E39">
      <w:pPr>
        <w:numPr>
          <w:ilvl w:val="0"/>
          <w:numId w:val="8"/>
        </w:numPr>
        <w:jc w:val="both"/>
        <w:rPr>
          <w:sz w:val="22"/>
          <w:szCs w:val="22"/>
          <w:lang w:val="sr-Cyrl-CS"/>
        </w:rPr>
      </w:pPr>
      <w:r w:rsidRPr="00B950E2">
        <w:rPr>
          <w:sz w:val="22"/>
          <w:szCs w:val="22"/>
          <w:lang w:val="sr-Cyrl-CS"/>
        </w:rPr>
        <w:t>Цене резервних делова и материјала -  према ценовнику-листи делова Пружаоца услуге,</w:t>
      </w:r>
      <w:r>
        <w:rPr>
          <w:sz w:val="22"/>
          <w:szCs w:val="22"/>
          <w:lang w:val="sr-Cyrl-CS"/>
        </w:rPr>
        <w:t xml:space="preserve"> </w:t>
      </w:r>
      <w:r w:rsidRPr="00B950E2">
        <w:rPr>
          <w:sz w:val="22"/>
          <w:szCs w:val="22"/>
          <w:lang w:val="sr-Cyrl-CS"/>
        </w:rPr>
        <w:t>који је саставни део овог уговора.</w:t>
      </w:r>
    </w:p>
    <w:p w:rsidR="00D83E39" w:rsidRPr="00B950E2" w:rsidRDefault="00D83E39" w:rsidP="00D83E39">
      <w:pPr>
        <w:ind w:firstLine="720"/>
        <w:jc w:val="both"/>
        <w:rPr>
          <w:sz w:val="22"/>
          <w:szCs w:val="22"/>
          <w:lang w:val="sr-Cyrl-CS"/>
        </w:rPr>
      </w:pPr>
      <w:r w:rsidRPr="00B950E2">
        <w:rPr>
          <w:sz w:val="22"/>
          <w:szCs w:val="22"/>
          <w:lang w:val="sr-Cyrl-CS"/>
        </w:rPr>
        <w:t>Све цене су фиксне и неће се мењати у току трајања овог уговора.</w:t>
      </w:r>
      <w:r w:rsidRPr="00B950E2">
        <w:rPr>
          <w:sz w:val="22"/>
          <w:szCs w:val="22"/>
        </w:rPr>
        <w:t xml:space="preserve"> </w:t>
      </w:r>
    </w:p>
    <w:p w:rsidR="00D83E39" w:rsidRPr="00B950E2" w:rsidRDefault="00D83E39" w:rsidP="00D83E39">
      <w:pPr>
        <w:ind w:firstLine="720"/>
        <w:jc w:val="both"/>
        <w:rPr>
          <w:sz w:val="22"/>
          <w:szCs w:val="22"/>
          <w:lang w:val="hr-HR"/>
        </w:rPr>
      </w:pPr>
      <w:r w:rsidRPr="00B950E2">
        <w:rPr>
          <w:sz w:val="22"/>
          <w:szCs w:val="22"/>
          <w:lang w:val="sr-Cyrl-CS"/>
        </w:rPr>
        <w:t>Укупна в</w:t>
      </w:r>
      <w:r w:rsidRPr="00B950E2">
        <w:rPr>
          <w:sz w:val="22"/>
          <w:szCs w:val="22"/>
        </w:rPr>
        <w:t xml:space="preserve">редност уговора је лимитирана до износа процењене вредности </w:t>
      </w:r>
      <w:r>
        <w:rPr>
          <w:sz w:val="22"/>
          <w:szCs w:val="22"/>
          <w:lang w:val="sr-Cyrl-CS"/>
        </w:rPr>
        <w:t>партије 6</w:t>
      </w:r>
      <w:r w:rsidRPr="00B950E2">
        <w:rPr>
          <w:sz w:val="22"/>
          <w:szCs w:val="22"/>
        </w:rPr>
        <w:t xml:space="preserve"> и утврђује се у укупном </w:t>
      </w:r>
      <w:r w:rsidRPr="00B950E2">
        <w:rPr>
          <w:sz w:val="22"/>
          <w:szCs w:val="22"/>
          <w:lang w:val="hr-HR"/>
        </w:rPr>
        <w:t>износ</w:t>
      </w:r>
      <w:r w:rsidRPr="00B950E2">
        <w:rPr>
          <w:sz w:val="22"/>
          <w:szCs w:val="22"/>
        </w:rPr>
        <w:t>у од</w:t>
      </w:r>
      <w:r w:rsidRPr="00B950E2">
        <w:rPr>
          <w:sz w:val="22"/>
          <w:szCs w:val="22"/>
          <w:lang w:val="hr-HR"/>
        </w:rPr>
        <w:t xml:space="preserve"> </w:t>
      </w:r>
      <w:r>
        <w:rPr>
          <w:sz w:val="22"/>
          <w:szCs w:val="22"/>
          <w:lang w:val="sr-Cyrl-CS"/>
        </w:rPr>
        <w:t xml:space="preserve"> 200</w:t>
      </w:r>
      <w:r w:rsidRPr="00B950E2">
        <w:rPr>
          <w:sz w:val="22"/>
          <w:szCs w:val="22"/>
        </w:rPr>
        <w:t xml:space="preserve">.000,00 </w:t>
      </w:r>
      <w:r w:rsidRPr="00B950E2">
        <w:rPr>
          <w:sz w:val="22"/>
          <w:szCs w:val="22"/>
          <w:lang w:val="hr-HR"/>
        </w:rPr>
        <w:t>динара</w:t>
      </w:r>
      <w:r w:rsidRPr="00B950E2">
        <w:rPr>
          <w:sz w:val="22"/>
          <w:szCs w:val="22"/>
          <w:lang w:val="sr-Cyrl-CS"/>
        </w:rPr>
        <w:t xml:space="preserve"> без</w:t>
      </w:r>
      <w:r w:rsidRPr="00B950E2">
        <w:rPr>
          <w:sz w:val="22"/>
          <w:szCs w:val="22"/>
        </w:rPr>
        <w:t xml:space="preserve"> ПДВ-</w:t>
      </w:r>
      <w:r w:rsidRPr="00B950E2">
        <w:rPr>
          <w:sz w:val="22"/>
          <w:szCs w:val="22"/>
          <w:lang w:val="sr-Cyrl-CS"/>
        </w:rPr>
        <w:t>а</w:t>
      </w:r>
      <w:r w:rsidRPr="00B950E2">
        <w:rPr>
          <w:sz w:val="22"/>
          <w:szCs w:val="22"/>
        </w:rPr>
        <w:t xml:space="preserve">. </w:t>
      </w:r>
    </w:p>
    <w:p w:rsidR="00D83E39" w:rsidRPr="00B950E2" w:rsidRDefault="00D83E39" w:rsidP="00D83E39">
      <w:pPr>
        <w:widowControl w:val="0"/>
        <w:autoSpaceDE w:val="0"/>
        <w:autoSpaceDN w:val="0"/>
        <w:adjustRightInd w:val="0"/>
        <w:ind w:firstLine="720"/>
        <w:jc w:val="both"/>
        <w:rPr>
          <w:sz w:val="22"/>
          <w:szCs w:val="22"/>
        </w:rPr>
      </w:pPr>
      <w:r w:rsidRPr="00B950E2">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83E39" w:rsidRPr="00B950E2" w:rsidRDefault="00D83E39" w:rsidP="00D83E39">
      <w:pPr>
        <w:ind w:firstLine="720"/>
        <w:jc w:val="both"/>
        <w:rPr>
          <w:sz w:val="22"/>
          <w:szCs w:val="22"/>
          <w:lang w:val="ru-RU"/>
        </w:rPr>
      </w:pPr>
      <w:r w:rsidRPr="00B950E2">
        <w:rPr>
          <w:sz w:val="22"/>
          <w:szCs w:val="22"/>
          <w:lang w:val="ru-RU"/>
        </w:rPr>
        <w:t>Уговорне стране сагласно утврђују да укупна цена услуга на бази јединичних цена из понуде, ценовника-листе делова и стварне укупне годишње потрошње, за период важења овог уговора, не сме прећи уговорени износ из става 3. овог члана.</w:t>
      </w:r>
    </w:p>
    <w:p w:rsidR="00D83E39" w:rsidRPr="00B950E2" w:rsidRDefault="00D83E39" w:rsidP="00D83E39">
      <w:pPr>
        <w:autoSpaceDE w:val="0"/>
        <w:autoSpaceDN w:val="0"/>
        <w:adjustRightInd w:val="0"/>
        <w:ind w:firstLine="720"/>
        <w:jc w:val="both"/>
        <w:rPr>
          <w:noProof/>
          <w:sz w:val="22"/>
          <w:szCs w:val="22"/>
        </w:rPr>
      </w:pPr>
      <w:r w:rsidRPr="00B950E2">
        <w:rPr>
          <w:noProof/>
          <w:sz w:val="22"/>
          <w:szCs w:val="22"/>
          <w:lang w:val="sr-Cyrl-CS"/>
        </w:rPr>
        <w:t>Прималац услуга</w:t>
      </w:r>
      <w:r w:rsidRPr="00B950E2">
        <w:rPr>
          <w:noProof/>
          <w:sz w:val="22"/>
          <w:szCs w:val="22"/>
        </w:rPr>
        <w:t xml:space="preserve"> није у обавези да реализује целокупни уговорени износ, већ ће се исти реализовати у складу са </w:t>
      </w:r>
      <w:r w:rsidRPr="00B950E2">
        <w:rPr>
          <w:noProof/>
          <w:sz w:val="22"/>
          <w:szCs w:val="22"/>
          <w:lang w:val="sr-Cyrl-CS"/>
        </w:rPr>
        <w:t xml:space="preserve">својим </w:t>
      </w:r>
      <w:r w:rsidRPr="00B950E2">
        <w:rPr>
          <w:noProof/>
          <w:sz w:val="22"/>
          <w:szCs w:val="22"/>
        </w:rPr>
        <w:t xml:space="preserve">стварном </w:t>
      </w:r>
      <w:r w:rsidRPr="00B950E2">
        <w:rPr>
          <w:noProof/>
          <w:sz w:val="22"/>
          <w:szCs w:val="22"/>
          <w:lang w:val="sr-Cyrl-CS"/>
        </w:rPr>
        <w:t>потребама</w:t>
      </w:r>
      <w:r w:rsidRPr="00B950E2">
        <w:rPr>
          <w:noProof/>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Прималац услуга </w:t>
      </w:r>
      <w:r w:rsidRPr="00B950E2">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jc w:val="center"/>
        <w:rPr>
          <w:sz w:val="22"/>
          <w:szCs w:val="22"/>
          <w:lang w:val="ru-RU"/>
        </w:rPr>
      </w:pPr>
      <w:r w:rsidRPr="00B950E2">
        <w:rPr>
          <w:sz w:val="22"/>
          <w:szCs w:val="22"/>
          <w:lang w:val="ru-RU"/>
        </w:rPr>
        <w:t>Члан 4.</w:t>
      </w:r>
    </w:p>
    <w:p w:rsidR="00D83E39" w:rsidRPr="00B950E2" w:rsidRDefault="00D83E39" w:rsidP="00D83E39">
      <w:pPr>
        <w:jc w:val="both"/>
        <w:rPr>
          <w:rFonts w:eastAsia="Arial"/>
          <w:sz w:val="22"/>
          <w:szCs w:val="22"/>
        </w:rPr>
      </w:pPr>
      <w:r w:rsidRPr="00B950E2">
        <w:rPr>
          <w:sz w:val="22"/>
          <w:szCs w:val="22"/>
          <w:lang w:val="sr-Latn-CS"/>
        </w:rPr>
        <w:tab/>
      </w:r>
      <w:r w:rsidRPr="00B950E2">
        <w:rPr>
          <w:rFonts w:eastAsia="Arial"/>
          <w:sz w:val="22"/>
          <w:szCs w:val="22"/>
        </w:rPr>
        <w:t xml:space="preserve">За услуге дефинисане у чл. </w:t>
      </w:r>
      <w:r w:rsidRPr="00B950E2">
        <w:rPr>
          <w:rFonts w:eastAsia="Arial"/>
          <w:sz w:val="22"/>
          <w:szCs w:val="22"/>
          <w:lang w:val="sr-Cyrl-CS"/>
        </w:rPr>
        <w:t>2</w:t>
      </w:r>
      <w:r w:rsidRPr="00B950E2">
        <w:rPr>
          <w:rFonts w:eastAsia="Arial"/>
          <w:sz w:val="22"/>
          <w:szCs w:val="22"/>
        </w:rPr>
        <w:t>. овог уговора плаћање ће се извршити на следећи начин:</w:t>
      </w:r>
    </w:p>
    <w:p w:rsidR="00D83E39" w:rsidRPr="00B950E2" w:rsidRDefault="00D83E39" w:rsidP="00D83E39">
      <w:pPr>
        <w:pStyle w:val="ListParagraph"/>
        <w:numPr>
          <w:ilvl w:val="0"/>
          <w:numId w:val="21"/>
        </w:numPr>
        <w:overflowPunct w:val="0"/>
        <w:contextualSpacing/>
        <w:jc w:val="both"/>
        <w:rPr>
          <w:rFonts w:eastAsia="Arial"/>
          <w:sz w:val="22"/>
          <w:szCs w:val="22"/>
          <w:lang w:val="sr-Cyrl-CS"/>
        </w:rPr>
      </w:pPr>
      <w:r w:rsidRPr="00B950E2">
        <w:rPr>
          <w:rFonts w:eastAsia="Arial"/>
          <w:sz w:val="22"/>
          <w:szCs w:val="22"/>
        </w:rPr>
        <w:t xml:space="preserve">По извршеним услугама </w:t>
      </w:r>
      <w:r w:rsidRPr="00B950E2">
        <w:rPr>
          <w:rFonts w:eastAsia="Arial"/>
          <w:sz w:val="22"/>
          <w:szCs w:val="22"/>
          <w:lang w:val="sr-Cyrl-CS"/>
        </w:rPr>
        <w:t>Пружалац</w:t>
      </w:r>
      <w:r w:rsidRPr="00B950E2">
        <w:rPr>
          <w:rFonts w:eastAsia="Arial"/>
          <w:sz w:val="22"/>
          <w:szCs w:val="22"/>
        </w:rPr>
        <w:t xml:space="preserve"> услуга ће </w:t>
      </w:r>
      <w:r w:rsidRPr="00B950E2">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lang w:val="sr-Cyrl-CS"/>
        </w:rPr>
        <w:t>Радни налог садржи</w:t>
      </w:r>
      <w:r w:rsidRPr="00B950E2">
        <w:rPr>
          <w:rFonts w:eastAsia="Arial"/>
          <w:sz w:val="22"/>
          <w:szCs w:val="22"/>
        </w:rPr>
        <w:t xml:space="preserve">: назначени апарат и врсту опреме, опис услуга и спецификацију уграђених делова, напомену </w:t>
      </w:r>
      <w:r w:rsidRPr="00B950E2">
        <w:rPr>
          <w:rFonts w:eastAsia="Arial"/>
          <w:sz w:val="22"/>
          <w:szCs w:val="22"/>
          <w:lang w:val="sr-Cyrl-CS"/>
        </w:rPr>
        <w:t xml:space="preserve">- </w:t>
      </w:r>
      <w:r w:rsidRPr="00B950E2">
        <w:rPr>
          <w:rFonts w:eastAsia="Arial"/>
          <w:sz w:val="22"/>
          <w:szCs w:val="22"/>
        </w:rPr>
        <w:t>ако је има</w:t>
      </w:r>
      <w:r w:rsidRPr="00B950E2">
        <w:rPr>
          <w:rFonts w:eastAsia="Arial"/>
          <w:sz w:val="22"/>
          <w:szCs w:val="22"/>
          <w:lang w:val="sr-Cyrl-CS"/>
        </w:rPr>
        <w:t xml:space="preserve">.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rPr>
        <w:t xml:space="preserve">Рок плаћања је  _______ од дана </w:t>
      </w:r>
      <w:r w:rsidRPr="00B950E2">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D83E39" w:rsidRPr="00B950E2" w:rsidRDefault="00D83E39" w:rsidP="00D83E39">
      <w:pPr>
        <w:ind w:firstLine="708"/>
        <w:jc w:val="both"/>
        <w:rPr>
          <w:sz w:val="22"/>
          <w:szCs w:val="22"/>
        </w:rPr>
      </w:pPr>
      <w:r w:rsidRPr="00B950E2">
        <w:rPr>
          <w:sz w:val="22"/>
          <w:szCs w:val="22"/>
          <w:lang w:val="sr-Cyrl-CS"/>
        </w:rPr>
        <w:t>Прималац</w:t>
      </w:r>
      <w:r w:rsidRPr="00B950E2">
        <w:rPr>
          <w:sz w:val="22"/>
          <w:szCs w:val="22"/>
          <w:lang w:val="sr-Latn-CS"/>
        </w:rPr>
        <w:t xml:space="preserve"> услуга</w:t>
      </w:r>
      <w:r w:rsidRPr="00B950E2">
        <w:rPr>
          <w:sz w:val="22"/>
          <w:szCs w:val="22"/>
          <w:lang w:val="sr-Cyrl-CS"/>
        </w:rPr>
        <w:t xml:space="preserve"> се обавезује да ће извршене</w:t>
      </w:r>
      <w:r w:rsidRPr="00B950E2">
        <w:rPr>
          <w:sz w:val="22"/>
          <w:szCs w:val="22"/>
          <w:lang w:val="sr-Latn-CS"/>
        </w:rPr>
        <w:t xml:space="preserve"> услуг</w:t>
      </w:r>
      <w:r w:rsidRPr="00B950E2">
        <w:rPr>
          <w:sz w:val="22"/>
          <w:szCs w:val="22"/>
          <w:lang w:val="sr-Cyrl-CS"/>
        </w:rPr>
        <w:t>е платити на рачун Пружаоца услуга.</w:t>
      </w:r>
    </w:p>
    <w:p w:rsidR="00D83E39" w:rsidRPr="00B950E2" w:rsidRDefault="00D83E39" w:rsidP="00D83E39">
      <w:pPr>
        <w:ind w:right="-30" w:firstLine="708"/>
        <w:jc w:val="both"/>
        <w:rPr>
          <w:sz w:val="22"/>
          <w:szCs w:val="22"/>
          <w:lang w:val="sr-Cyrl-CS"/>
        </w:rPr>
      </w:pPr>
      <w:r w:rsidRPr="00B950E2">
        <w:rPr>
          <w:sz w:val="22"/>
          <w:szCs w:val="22"/>
          <w:lang w:val="sr-Cyrl-CS"/>
        </w:rPr>
        <w:t xml:space="preserve">Прималац услуге ће извршити плаћање вирманом. </w:t>
      </w:r>
    </w:p>
    <w:p w:rsidR="00D83E39" w:rsidRPr="00B950E2" w:rsidRDefault="00D83E39" w:rsidP="00D83E39">
      <w:pPr>
        <w:ind w:firstLine="708"/>
        <w:jc w:val="both"/>
        <w:rPr>
          <w:sz w:val="22"/>
          <w:szCs w:val="22"/>
        </w:rPr>
      </w:pPr>
      <w:r w:rsidRPr="00B950E2">
        <w:rPr>
          <w:sz w:val="22"/>
          <w:szCs w:val="22"/>
          <w:lang w:val="sr-Cyrl-CS"/>
        </w:rPr>
        <w:t xml:space="preserve">Прималац услуга </w:t>
      </w:r>
      <w:r w:rsidRPr="00B950E2">
        <w:rPr>
          <w:sz w:val="22"/>
          <w:szCs w:val="22"/>
        </w:rPr>
        <w:t xml:space="preserve">је дужан да се приликом испостављања </w:t>
      </w:r>
      <w:r w:rsidRPr="00B950E2">
        <w:rPr>
          <w:sz w:val="22"/>
          <w:szCs w:val="22"/>
          <w:lang w:val="sr-Cyrl-CS"/>
        </w:rPr>
        <w:t>фактуре</w:t>
      </w:r>
      <w:r w:rsidRPr="00B950E2">
        <w:rPr>
          <w:sz w:val="22"/>
          <w:szCs w:val="22"/>
        </w:rPr>
        <w:t xml:space="preserve"> позове на број </w:t>
      </w:r>
      <w:r w:rsidRPr="00B950E2">
        <w:rPr>
          <w:sz w:val="22"/>
          <w:szCs w:val="22"/>
          <w:lang w:val="sr-Cyrl-CS"/>
        </w:rPr>
        <w:t xml:space="preserve">овог </w:t>
      </w:r>
      <w:r w:rsidRPr="00B950E2">
        <w:rPr>
          <w:sz w:val="22"/>
          <w:szCs w:val="22"/>
        </w:rPr>
        <w:t xml:space="preserve">уговора.  </w:t>
      </w:r>
    </w:p>
    <w:p w:rsidR="00D83E39" w:rsidRPr="00B950E2" w:rsidRDefault="00D83E39" w:rsidP="00D83E39">
      <w:pPr>
        <w:overflowPunct w:val="0"/>
        <w:ind w:firstLine="708"/>
        <w:jc w:val="both"/>
        <w:rPr>
          <w:rFonts w:eastAsia="Arial"/>
          <w:iCs/>
          <w:sz w:val="22"/>
          <w:szCs w:val="22"/>
          <w:lang w:val="sr-Cyrl-CS"/>
        </w:rPr>
      </w:pPr>
      <w:r w:rsidRPr="00B950E2">
        <w:rPr>
          <w:rFonts w:eastAsia="Arial"/>
          <w:iCs/>
          <w:sz w:val="22"/>
          <w:szCs w:val="22"/>
        </w:rPr>
        <w:t xml:space="preserve">Уграђене резервне делове и материјал, </w:t>
      </w:r>
      <w:r w:rsidRPr="00B950E2">
        <w:rPr>
          <w:rFonts w:eastAsia="Arial"/>
          <w:iCs/>
          <w:sz w:val="22"/>
          <w:szCs w:val="22"/>
          <w:lang w:val="sr-Cyrl-CS"/>
        </w:rPr>
        <w:t>Пружалац</w:t>
      </w:r>
      <w:r w:rsidRPr="00B950E2">
        <w:rPr>
          <w:rFonts w:eastAsia="Arial"/>
          <w:iCs/>
          <w:sz w:val="22"/>
          <w:szCs w:val="22"/>
        </w:rPr>
        <w:t xml:space="preserve"> услуга ће фактурисати у складу са ценама из члана</w:t>
      </w:r>
      <w:r w:rsidRPr="00B950E2">
        <w:rPr>
          <w:rFonts w:eastAsia="Arial"/>
          <w:iCs/>
          <w:sz w:val="22"/>
          <w:szCs w:val="22"/>
          <w:lang w:val="sr-Cyrl-CS"/>
        </w:rPr>
        <w:t xml:space="preserve"> 3. овог уговора</w:t>
      </w:r>
      <w:r w:rsidRPr="00B950E2">
        <w:rPr>
          <w:rFonts w:eastAsia="Arial"/>
          <w:iCs/>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5</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Услуге из чл. 1. овог уговора обављаће се по </w:t>
      </w:r>
      <w:r w:rsidRPr="00B950E2">
        <w:rPr>
          <w:rFonts w:eastAsia="Arial"/>
          <w:sz w:val="22"/>
          <w:szCs w:val="22"/>
          <w:lang w:val="sr-Cyrl-CS"/>
        </w:rPr>
        <w:t>захтеву Примаоца услуга</w:t>
      </w:r>
      <w:r w:rsidRPr="00B950E2">
        <w:rPr>
          <w:rFonts w:eastAsia="Arial"/>
          <w:sz w:val="22"/>
          <w:szCs w:val="22"/>
        </w:rPr>
        <w:t xml:space="preserve">. </w:t>
      </w:r>
    </w:p>
    <w:p w:rsidR="00D83E39" w:rsidRPr="00B950E2" w:rsidRDefault="00D83E39" w:rsidP="00D83E39">
      <w:pPr>
        <w:ind w:firstLine="720"/>
        <w:jc w:val="both"/>
        <w:rPr>
          <w:b/>
          <w:sz w:val="22"/>
          <w:szCs w:val="22"/>
          <w:lang w:val="sr-Latn-CS"/>
        </w:rPr>
      </w:pPr>
      <w:r w:rsidRPr="00B950E2">
        <w:rPr>
          <w:sz w:val="22"/>
          <w:szCs w:val="22"/>
        </w:rPr>
        <w:t xml:space="preserve">Стручно лице </w:t>
      </w:r>
      <w:r w:rsidRPr="00B950E2">
        <w:rPr>
          <w:sz w:val="22"/>
          <w:szCs w:val="22"/>
          <w:lang w:val="sr-Cyrl-CS"/>
        </w:rPr>
        <w:t xml:space="preserve">Примаоца услуга </w:t>
      </w:r>
      <w:r w:rsidRPr="00B950E2">
        <w:rPr>
          <w:sz w:val="22"/>
          <w:szCs w:val="22"/>
        </w:rPr>
        <w:t>ће у писаној форми путем е-маила</w:t>
      </w:r>
      <w:r w:rsidRPr="00B950E2">
        <w:rPr>
          <w:sz w:val="22"/>
          <w:szCs w:val="22"/>
          <w:lang w:val="sr-Cyrl-CS"/>
        </w:rPr>
        <w:t xml:space="preserve"> или</w:t>
      </w:r>
      <w:r w:rsidRPr="00B950E2">
        <w:rPr>
          <w:sz w:val="22"/>
          <w:szCs w:val="22"/>
        </w:rPr>
        <w:t xml:space="preserve"> факсом или телефоном, достављати  захтеве који се односе на услугу, оним лицима која буду изабрана од стране </w:t>
      </w:r>
      <w:r w:rsidRPr="00B950E2">
        <w:rPr>
          <w:sz w:val="22"/>
          <w:szCs w:val="22"/>
          <w:lang w:val="sr-Cyrl-CS"/>
        </w:rPr>
        <w:t>Примаоца услуга</w:t>
      </w:r>
      <w:r w:rsidRPr="00B950E2">
        <w:rPr>
          <w:sz w:val="22"/>
          <w:szCs w:val="22"/>
        </w:rPr>
        <w:t xml:space="preserve"> за </w:t>
      </w:r>
      <w:r w:rsidRPr="00B950E2">
        <w:rPr>
          <w:sz w:val="22"/>
          <w:szCs w:val="22"/>
          <w:lang w:val="sr-Cyrl-CS"/>
        </w:rPr>
        <w:t xml:space="preserve">овлашћену </w:t>
      </w:r>
      <w:r w:rsidRPr="00B950E2">
        <w:rPr>
          <w:sz w:val="22"/>
          <w:szCs w:val="22"/>
        </w:rPr>
        <w:t>контакт особу.</w:t>
      </w:r>
    </w:p>
    <w:p w:rsidR="00D83E39" w:rsidRPr="00B950E2" w:rsidRDefault="00D83E39" w:rsidP="00D83E39">
      <w:pPr>
        <w:overflowPunct w:val="0"/>
        <w:ind w:firstLine="720"/>
        <w:jc w:val="both"/>
        <w:rPr>
          <w:rFonts w:eastAsia="Arial"/>
          <w:sz w:val="22"/>
          <w:szCs w:val="22"/>
        </w:rPr>
      </w:pPr>
      <w:r w:rsidRPr="00B950E2">
        <w:rPr>
          <w:rFonts w:eastAsia="Arial"/>
          <w:sz w:val="22"/>
          <w:szCs w:val="22"/>
          <w:lang w:val="sr-Cyrl-CS"/>
        </w:rPr>
        <w:t>Захтевом</w:t>
      </w:r>
      <w:r w:rsidRPr="00B950E2">
        <w:rPr>
          <w:rFonts w:eastAsia="Arial"/>
          <w:sz w:val="22"/>
          <w:szCs w:val="22"/>
        </w:rPr>
        <w:t xml:space="preserve"> се сматра сваки позив у писаној форми (е-маил, факс, допис и сл.) или усмени позив</w:t>
      </w:r>
      <w:r w:rsidRPr="00B950E2">
        <w:rPr>
          <w:rFonts w:eastAsia="Arial"/>
          <w:sz w:val="22"/>
          <w:szCs w:val="22"/>
          <w:lang w:val="sr-Cyrl-CS"/>
        </w:rPr>
        <w:t xml:space="preserve"> </w:t>
      </w:r>
      <w:r w:rsidRPr="00B950E2">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sidRPr="00B950E2">
        <w:rPr>
          <w:rFonts w:eastAsia="Arial"/>
          <w:sz w:val="22"/>
          <w:szCs w:val="22"/>
          <w:lang w:val="sr-Cyrl-CS"/>
        </w:rPr>
        <w:t>Примаоца услуга</w:t>
      </w:r>
      <w:r w:rsidRPr="00B950E2">
        <w:rPr>
          <w:rFonts w:eastAsia="Arial"/>
          <w:sz w:val="22"/>
          <w:szCs w:val="22"/>
        </w:rPr>
        <w:t xml:space="preserve">. </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D83E39" w:rsidRPr="00B950E2" w:rsidRDefault="00D83E39" w:rsidP="00D83E39">
      <w:pPr>
        <w:overflowPunct w:val="0"/>
        <w:ind w:firstLine="708"/>
        <w:jc w:val="both"/>
        <w:rPr>
          <w:rFonts w:eastAsia="Arial"/>
          <w:sz w:val="22"/>
          <w:szCs w:val="22"/>
        </w:rPr>
      </w:pPr>
      <w:r w:rsidRPr="00B950E2">
        <w:rPr>
          <w:rFonts w:eastAsia="Arial"/>
          <w:sz w:val="22"/>
          <w:szCs w:val="22"/>
        </w:rPr>
        <w:t xml:space="preserve">По приспелом </w:t>
      </w:r>
      <w:r w:rsidRPr="00B950E2">
        <w:rPr>
          <w:rFonts w:eastAsia="Arial"/>
          <w:sz w:val="22"/>
          <w:szCs w:val="22"/>
          <w:lang w:val="sr-Cyrl-CS"/>
        </w:rPr>
        <w:t>захтеву,</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w:t>
      </w:r>
      <w:r w:rsidRPr="00B950E2">
        <w:rPr>
          <w:rFonts w:eastAsia="Arial"/>
          <w:sz w:val="22"/>
          <w:szCs w:val="22"/>
          <w:lang w:val="sr-Cyrl-CS"/>
        </w:rPr>
        <w:t xml:space="preserve">ће обавити </w:t>
      </w:r>
      <w:r w:rsidRPr="00B950E2">
        <w:rPr>
          <w:rFonts w:eastAsia="Arial"/>
          <w:sz w:val="22"/>
          <w:szCs w:val="22"/>
        </w:rPr>
        <w:t xml:space="preserve">дефектажу и, ако је то могуће, квар отклонити на лицу места, без ометања процеса рада </w:t>
      </w:r>
      <w:r w:rsidRPr="00B950E2">
        <w:rPr>
          <w:rFonts w:eastAsia="Arial"/>
          <w:sz w:val="22"/>
          <w:szCs w:val="22"/>
          <w:lang w:val="sr-Cyrl-CS"/>
        </w:rPr>
        <w:t>Примаоца услуга</w:t>
      </w:r>
      <w:r w:rsidRPr="00B950E2">
        <w:rPr>
          <w:rFonts w:eastAsia="Arial"/>
          <w:sz w:val="22"/>
          <w:szCs w:val="22"/>
        </w:rPr>
        <w:t xml:space="preserve">. Ако је квар већег обима </w:t>
      </w:r>
      <w:r w:rsidRPr="00B950E2">
        <w:rPr>
          <w:rFonts w:eastAsia="Arial"/>
          <w:sz w:val="22"/>
          <w:szCs w:val="22"/>
          <w:lang w:val="sr-Cyrl-CS"/>
        </w:rPr>
        <w:t xml:space="preserve">Пружалац </w:t>
      </w:r>
      <w:r w:rsidRPr="00B950E2">
        <w:rPr>
          <w:rFonts w:eastAsia="Arial"/>
          <w:sz w:val="22"/>
          <w:szCs w:val="22"/>
        </w:rPr>
        <w:t xml:space="preserve">услуга ће, надлежном лицу </w:t>
      </w:r>
      <w:r w:rsidRPr="00B950E2">
        <w:rPr>
          <w:rFonts w:eastAsia="Arial"/>
          <w:sz w:val="22"/>
          <w:szCs w:val="22"/>
          <w:lang w:val="sr-Cyrl-CS"/>
        </w:rPr>
        <w:t xml:space="preserve">Примаоца </w:t>
      </w:r>
      <w:r w:rsidRPr="00B950E2">
        <w:rPr>
          <w:rFonts w:eastAsia="Arial"/>
          <w:sz w:val="22"/>
          <w:szCs w:val="22"/>
        </w:rPr>
        <w:t xml:space="preserve">услуга предложити интервенцију у сервису </w:t>
      </w:r>
      <w:r w:rsidRPr="00B950E2">
        <w:rPr>
          <w:rFonts w:eastAsia="Arial"/>
          <w:sz w:val="22"/>
          <w:szCs w:val="22"/>
          <w:lang w:val="sr-Cyrl-CS"/>
        </w:rPr>
        <w:t>Пружаоца</w:t>
      </w:r>
      <w:r w:rsidRPr="00B950E2">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sidRPr="00B950E2">
        <w:rPr>
          <w:rFonts w:eastAsia="Arial"/>
          <w:sz w:val="22"/>
          <w:szCs w:val="22"/>
          <w:lang w:val="sr-Cyrl-CS"/>
        </w:rPr>
        <w:t>Примаоца услуга</w:t>
      </w:r>
      <w:r w:rsidRPr="00B950E2">
        <w:rPr>
          <w:rFonts w:eastAsia="Arial"/>
          <w:sz w:val="22"/>
          <w:szCs w:val="22"/>
        </w:rPr>
        <w:t xml:space="preserve"> приступиће се поправци.</w:t>
      </w:r>
    </w:p>
    <w:p w:rsidR="00D83E39" w:rsidRPr="00B950E2" w:rsidRDefault="00D83E39" w:rsidP="00D83E39">
      <w:pPr>
        <w:overflowPunct w:val="0"/>
        <w:ind w:firstLine="720"/>
        <w:jc w:val="both"/>
        <w:rPr>
          <w:sz w:val="22"/>
          <w:szCs w:val="22"/>
          <w:lang w:val="sr-Cyrl-CS"/>
        </w:rPr>
      </w:pPr>
      <w:r w:rsidRPr="00B950E2">
        <w:rPr>
          <w:sz w:val="22"/>
          <w:szCs w:val="22"/>
          <w:lang w:val="sr-Cyrl-CS"/>
        </w:rPr>
        <w:lastRenderedPageBreak/>
        <w:t xml:space="preserve">Рок за </w:t>
      </w:r>
      <w:r w:rsidRPr="00B950E2">
        <w:rPr>
          <w:sz w:val="22"/>
          <w:szCs w:val="22"/>
        </w:rPr>
        <w:t xml:space="preserve">одазив на интервенцију </w:t>
      </w:r>
      <w:r w:rsidRPr="00B950E2">
        <w:rPr>
          <w:sz w:val="22"/>
          <w:szCs w:val="22"/>
          <w:lang w:val="sr-Cyrl-CS"/>
        </w:rPr>
        <w:t>по пријави је ____</w:t>
      </w:r>
      <w:r w:rsidRPr="00B950E2">
        <w:rPr>
          <w:sz w:val="22"/>
          <w:szCs w:val="22"/>
        </w:rPr>
        <w:t xml:space="preserve"> сата </w:t>
      </w:r>
      <w:r w:rsidRPr="00B950E2">
        <w:rPr>
          <w:sz w:val="22"/>
          <w:szCs w:val="22"/>
          <w:lang w:val="sr-Cyrl-CS"/>
        </w:rPr>
        <w:t>од пријаве.</w:t>
      </w:r>
    </w:p>
    <w:p w:rsidR="00D83E39" w:rsidRPr="00B950E2" w:rsidRDefault="00D83E39" w:rsidP="00D83E39">
      <w:pPr>
        <w:overflowPunct w:val="0"/>
        <w:ind w:firstLine="720"/>
        <w:jc w:val="both"/>
        <w:rPr>
          <w:rFonts w:eastAsia="Arial"/>
          <w:sz w:val="22"/>
          <w:szCs w:val="22"/>
          <w:lang w:val="sr-Cyrl-CS"/>
        </w:rPr>
      </w:pPr>
      <w:r w:rsidRPr="00B950E2">
        <w:rPr>
          <w:sz w:val="22"/>
          <w:szCs w:val="22"/>
          <w:lang w:val="sr-Cyrl-CS"/>
        </w:rPr>
        <w:t>Рок извршења услуге је _______</w:t>
      </w:r>
      <w:r w:rsidRPr="00B950E2">
        <w:rPr>
          <w:sz w:val="22"/>
          <w:szCs w:val="22"/>
        </w:rPr>
        <w:t xml:space="preserve"> </w:t>
      </w:r>
      <w:r w:rsidRPr="00B950E2">
        <w:rPr>
          <w:sz w:val="22"/>
          <w:szCs w:val="22"/>
          <w:lang w:val="sr-Cyrl-CS"/>
        </w:rPr>
        <w:t>од одазива, односно преузимања апарата у случају извршења услуга у сервису Пружаоца услуга</w:t>
      </w:r>
      <w:r w:rsidRPr="00B950E2">
        <w:rPr>
          <w:rFonts w:eastAsia="Arial"/>
          <w:sz w:val="22"/>
          <w:szCs w:val="22"/>
        </w:rPr>
        <w:t xml:space="preserve">. </w:t>
      </w:r>
    </w:p>
    <w:p w:rsidR="00D83E39" w:rsidRPr="00B950E2" w:rsidRDefault="00D83E39" w:rsidP="00D83E39">
      <w:pPr>
        <w:overflowPunct w:val="0"/>
        <w:ind w:firstLine="720"/>
        <w:jc w:val="both"/>
        <w:rPr>
          <w:rFonts w:eastAsia="Arial"/>
          <w:b/>
          <w:sz w:val="22"/>
          <w:szCs w:val="22"/>
        </w:rPr>
      </w:pPr>
      <w:r w:rsidRPr="00B950E2">
        <w:rPr>
          <w:rFonts w:eastAsia="Arial"/>
          <w:sz w:val="22"/>
          <w:szCs w:val="22"/>
          <w:lang w:val="sr-Cyrl-CS"/>
        </w:rPr>
        <w:t>Услуге се могу и</w:t>
      </w:r>
      <w:r w:rsidRPr="00B950E2">
        <w:rPr>
          <w:rFonts w:eastAsia="Arial"/>
          <w:sz w:val="22"/>
          <w:szCs w:val="22"/>
        </w:rPr>
        <w:t xml:space="preserve">звршити код </w:t>
      </w:r>
      <w:r w:rsidRPr="00B950E2">
        <w:rPr>
          <w:rFonts w:eastAsia="Arial"/>
          <w:sz w:val="22"/>
          <w:szCs w:val="22"/>
          <w:lang w:val="sr-Cyrl-CS"/>
        </w:rPr>
        <w:t>Примаоца услуга</w:t>
      </w:r>
      <w:r w:rsidRPr="00B950E2">
        <w:rPr>
          <w:rFonts w:eastAsia="Arial"/>
          <w:sz w:val="22"/>
          <w:szCs w:val="22"/>
        </w:rPr>
        <w:t xml:space="preserve"> или ће по указаној потреби </w:t>
      </w:r>
      <w:r w:rsidRPr="00B950E2">
        <w:rPr>
          <w:rFonts w:eastAsia="Arial"/>
          <w:sz w:val="22"/>
          <w:szCs w:val="22"/>
          <w:lang w:val="sr-Cyrl-CS"/>
        </w:rPr>
        <w:t>Пружалац услуга</w:t>
      </w:r>
      <w:r w:rsidRPr="00B950E2">
        <w:rPr>
          <w:rFonts w:eastAsia="Arial"/>
          <w:sz w:val="22"/>
          <w:szCs w:val="22"/>
        </w:rPr>
        <w:t xml:space="preserve"> лично преузети и вратити поправљен </w:t>
      </w:r>
      <w:r w:rsidRPr="00B950E2">
        <w:rPr>
          <w:rFonts w:eastAsia="Arial"/>
          <w:sz w:val="22"/>
          <w:szCs w:val="22"/>
          <w:lang w:val="sr-Cyrl-CS"/>
        </w:rPr>
        <w:t>апарат Примаоцу услуга</w:t>
      </w:r>
      <w:r w:rsidRPr="00B950E2">
        <w:rPr>
          <w:rFonts w:eastAsia="Arial"/>
          <w:sz w:val="22"/>
          <w:szCs w:val="22"/>
        </w:rPr>
        <w:t xml:space="preserve"> са уградњом делова и материјала са листе</w:t>
      </w:r>
      <w:r w:rsidRPr="00B950E2">
        <w:rPr>
          <w:rFonts w:eastAsia="Arial"/>
          <w:b/>
          <w:sz w:val="22"/>
          <w:szCs w:val="22"/>
        </w:rPr>
        <w:t>.</w:t>
      </w:r>
    </w:p>
    <w:p w:rsidR="00D83E39" w:rsidRPr="00B950E2" w:rsidRDefault="00D83E39" w:rsidP="00D83E39">
      <w:pPr>
        <w:overflowPunct w:val="0"/>
        <w:ind w:firstLine="708"/>
        <w:jc w:val="both"/>
        <w:rPr>
          <w:rFonts w:eastAsia="Arial"/>
          <w:iCs/>
          <w:sz w:val="22"/>
          <w:szCs w:val="22"/>
        </w:rPr>
      </w:pPr>
      <w:r w:rsidRPr="00B950E2">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D83E39" w:rsidRPr="00B950E2" w:rsidRDefault="00D83E39" w:rsidP="00D83E39">
      <w:pPr>
        <w:overflowPunct w:val="0"/>
        <w:jc w:val="both"/>
        <w:rPr>
          <w:rFonts w:eastAsia="Arial"/>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6</w:t>
      </w:r>
      <w:r w:rsidRPr="00B950E2">
        <w:rPr>
          <w:rFonts w:eastAsia="Arial"/>
          <w:bCs/>
          <w:sz w:val="22"/>
          <w:szCs w:val="22"/>
        </w:rPr>
        <w:t>.</w:t>
      </w:r>
    </w:p>
    <w:p w:rsidR="00D83E39" w:rsidRPr="00B950E2" w:rsidRDefault="00D83E39" w:rsidP="00D83E39">
      <w:pPr>
        <w:ind w:firstLine="720"/>
        <w:jc w:val="both"/>
        <w:rPr>
          <w:bCs/>
          <w:noProof/>
          <w:sz w:val="22"/>
          <w:szCs w:val="22"/>
          <w:lang w:val="sr-Cyrl-CS"/>
        </w:rPr>
      </w:pPr>
      <w:r w:rsidRPr="00B950E2">
        <w:rPr>
          <w:bCs/>
          <w:noProof/>
          <w:sz w:val="22"/>
          <w:szCs w:val="22"/>
        </w:rPr>
        <w:t xml:space="preserve">Предмет </w:t>
      </w:r>
      <w:r w:rsidRPr="00B950E2">
        <w:rPr>
          <w:bCs/>
          <w:noProof/>
          <w:sz w:val="22"/>
          <w:szCs w:val="22"/>
          <w:lang w:val="sr-Cyrl-CS"/>
        </w:rPr>
        <w:t xml:space="preserve">овог уговора представља и набавка </w:t>
      </w:r>
      <w:r w:rsidRPr="00B950E2">
        <w:rPr>
          <w:bCs/>
          <w:noProof/>
          <w:sz w:val="22"/>
          <w:szCs w:val="22"/>
        </w:rPr>
        <w:t xml:space="preserve">резервних делова </w:t>
      </w:r>
      <w:r w:rsidRPr="00B950E2">
        <w:rPr>
          <w:bCs/>
          <w:noProof/>
          <w:sz w:val="22"/>
          <w:szCs w:val="22"/>
          <w:lang w:val="sr-Cyrl-CS"/>
        </w:rPr>
        <w:t xml:space="preserve">и материјала </w:t>
      </w:r>
      <w:r w:rsidRPr="00B950E2">
        <w:rPr>
          <w:bCs/>
          <w:noProof/>
          <w:sz w:val="22"/>
          <w:szCs w:val="22"/>
        </w:rPr>
        <w:t>који нису могли бити предвиђени по количини и/или врсти у овој конкурсној документацији и достављен</w:t>
      </w:r>
      <w:r w:rsidRPr="00B950E2">
        <w:rPr>
          <w:bCs/>
          <w:noProof/>
          <w:sz w:val="22"/>
          <w:szCs w:val="22"/>
          <w:lang w:val="sr-Cyrl-CS"/>
        </w:rPr>
        <w:t>ој</w:t>
      </w:r>
      <w:r w:rsidRPr="00B950E2">
        <w:rPr>
          <w:bCs/>
          <w:noProof/>
          <w:sz w:val="22"/>
          <w:szCs w:val="22"/>
        </w:rPr>
        <w:t xml:space="preserve"> понуд</w:t>
      </w:r>
      <w:r w:rsidRPr="00B950E2">
        <w:rPr>
          <w:bCs/>
          <w:noProof/>
          <w:sz w:val="22"/>
          <w:szCs w:val="22"/>
          <w:lang w:val="sr-Cyrl-CS"/>
        </w:rPr>
        <w:t>и</w:t>
      </w:r>
      <w:r w:rsidRPr="00B950E2">
        <w:rPr>
          <w:bCs/>
          <w:noProof/>
          <w:sz w:val="22"/>
          <w:szCs w:val="22"/>
        </w:rPr>
        <w:t>, односно кој</w:t>
      </w:r>
      <w:r w:rsidRPr="00B950E2">
        <w:rPr>
          <w:bCs/>
          <w:noProof/>
          <w:sz w:val="22"/>
          <w:szCs w:val="22"/>
          <w:lang w:val="sr-Cyrl-CS"/>
        </w:rPr>
        <w:t>и</w:t>
      </w:r>
      <w:r w:rsidRPr="00B950E2">
        <w:rPr>
          <w:bCs/>
          <w:noProof/>
          <w:sz w:val="22"/>
          <w:szCs w:val="22"/>
        </w:rPr>
        <w:t xml:space="preserve"> су ван одржавања </w:t>
      </w:r>
      <w:r w:rsidRPr="00B950E2">
        <w:rPr>
          <w:bCs/>
          <w:noProof/>
          <w:sz w:val="22"/>
          <w:szCs w:val="22"/>
          <w:lang w:val="sr-Cyrl-CS"/>
        </w:rPr>
        <w:t>апарата</w:t>
      </w:r>
      <w:r w:rsidRPr="00B950E2">
        <w:rPr>
          <w:bCs/>
          <w:noProof/>
          <w:sz w:val="22"/>
          <w:szCs w:val="22"/>
        </w:rPr>
        <w:t xml:space="preserve"> представљених кроз техничке спецификације</w:t>
      </w:r>
      <w:r w:rsidRPr="00B950E2">
        <w:rPr>
          <w:bCs/>
          <w:noProof/>
          <w:sz w:val="22"/>
          <w:szCs w:val="22"/>
          <w:lang w:val="sr-Cyrl-CS"/>
        </w:rPr>
        <w:t>,</w:t>
      </w:r>
      <w:r w:rsidRPr="00B950E2">
        <w:rPr>
          <w:bCs/>
          <w:noProof/>
          <w:sz w:val="22"/>
          <w:szCs w:val="22"/>
        </w:rPr>
        <w:t xml:space="preserve"> </w:t>
      </w:r>
      <w:r w:rsidRPr="00B950E2">
        <w:rPr>
          <w:bCs/>
          <w:noProof/>
          <w:sz w:val="22"/>
          <w:szCs w:val="22"/>
          <w:lang w:val="sr-Cyrl-CS"/>
        </w:rPr>
        <w:t>о</w:t>
      </w:r>
      <w:r w:rsidRPr="00B950E2">
        <w:rPr>
          <w:bCs/>
          <w:noProof/>
          <w:sz w:val="22"/>
          <w:szCs w:val="22"/>
        </w:rPr>
        <w:t xml:space="preserve">бразац </w:t>
      </w:r>
      <w:r w:rsidRPr="00B950E2">
        <w:rPr>
          <w:bCs/>
          <w:noProof/>
          <w:sz w:val="22"/>
          <w:szCs w:val="22"/>
          <w:lang w:val="sr-Cyrl-CS"/>
        </w:rPr>
        <w:t>понуде и ценовник – листу резервних делова</w:t>
      </w:r>
      <w:r w:rsidRPr="00B950E2">
        <w:rPr>
          <w:bCs/>
          <w:noProof/>
          <w:sz w:val="22"/>
          <w:szCs w:val="22"/>
        </w:rPr>
        <w:t xml:space="preserve">. </w:t>
      </w:r>
      <w:r w:rsidRPr="00B950E2">
        <w:rPr>
          <w:bCs/>
          <w:noProof/>
          <w:sz w:val="22"/>
          <w:szCs w:val="22"/>
          <w:lang w:val="sr-Cyrl-CS"/>
        </w:rPr>
        <w:t>Услуге које подразумевају ове резервне делове се врше</w:t>
      </w:r>
      <w:r w:rsidRPr="00B950E2">
        <w:rPr>
          <w:bCs/>
          <w:noProof/>
          <w:sz w:val="22"/>
          <w:szCs w:val="22"/>
        </w:rPr>
        <w:t xml:space="preserve"> </w:t>
      </w:r>
      <w:r w:rsidRPr="00B950E2">
        <w:rPr>
          <w:bCs/>
          <w:noProof/>
          <w:sz w:val="22"/>
          <w:szCs w:val="22"/>
          <w:lang w:val="sr-Cyrl-CS"/>
        </w:rPr>
        <w:t>уз сагласност</w:t>
      </w:r>
      <w:r w:rsidRPr="00B950E2">
        <w:rPr>
          <w:bCs/>
          <w:noProof/>
          <w:sz w:val="22"/>
          <w:szCs w:val="22"/>
        </w:rPr>
        <w:t xml:space="preserve"> </w:t>
      </w:r>
      <w:r w:rsidRPr="00B950E2">
        <w:rPr>
          <w:bCs/>
          <w:noProof/>
          <w:sz w:val="22"/>
          <w:szCs w:val="22"/>
          <w:lang w:val="sr-Cyrl-CS"/>
        </w:rPr>
        <w:t>Примаоца услуга</w:t>
      </w:r>
      <w:r w:rsidRPr="00B950E2">
        <w:rPr>
          <w:bCs/>
          <w:noProof/>
          <w:sz w:val="22"/>
          <w:szCs w:val="22"/>
        </w:rPr>
        <w:t xml:space="preserve"> </w:t>
      </w:r>
      <w:r w:rsidRPr="00B950E2">
        <w:rPr>
          <w:bCs/>
          <w:noProof/>
          <w:sz w:val="22"/>
          <w:szCs w:val="22"/>
          <w:lang w:val="sr-Cyrl-CS"/>
        </w:rPr>
        <w:t>тј. ук</w:t>
      </w:r>
      <w:r w:rsidRPr="00B950E2">
        <w:rPr>
          <w:sz w:val="22"/>
          <w:szCs w:val="22"/>
          <w:lang w:val="sr-Cyrl-CS"/>
        </w:rPr>
        <w:t xml:space="preserve">олико се јави потреба за поправком, а тај резервни део није наведен у </w:t>
      </w:r>
      <w:r w:rsidRPr="00B950E2">
        <w:rPr>
          <w:bCs/>
          <w:noProof/>
          <w:sz w:val="22"/>
          <w:szCs w:val="22"/>
          <w:lang w:val="sr-Cyrl-CS"/>
        </w:rPr>
        <w:t>ценовнику – листи делова</w:t>
      </w:r>
      <w:r w:rsidRPr="00B950E2">
        <w:rPr>
          <w:sz w:val="22"/>
          <w:szCs w:val="22"/>
          <w:lang w:val="sr-Cyrl-CS"/>
        </w:rPr>
        <w:t>, Пружалац услуга мора тражити сагласност Примаоца услуга а за даљи наставак поправке.</w:t>
      </w:r>
      <w:r w:rsidRPr="00B950E2">
        <w:rPr>
          <w:bCs/>
          <w:noProof/>
          <w:sz w:val="22"/>
          <w:szCs w:val="22"/>
          <w:lang w:val="sr-Cyrl-CS"/>
        </w:rPr>
        <w:t xml:space="preserve"> </w:t>
      </w:r>
      <w:r w:rsidRPr="00B950E2">
        <w:rPr>
          <w:bCs/>
          <w:noProof/>
          <w:sz w:val="22"/>
          <w:szCs w:val="22"/>
        </w:rPr>
        <w:t xml:space="preserve">После детекције квара, </w:t>
      </w:r>
      <w:r w:rsidRPr="00B950E2">
        <w:rPr>
          <w:bCs/>
          <w:noProof/>
          <w:sz w:val="22"/>
          <w:szCs w:val="22"/>
          <w:lang w:val="sr-Cyrl-CS"/>
        </w:rPr>
        <w:t>Пружалац услуга</w:t>
      </w:r>
      <w:r w:rsidRPr="00B950E2">
        <w:rPr>
          <w:bCs/>
          <w:noProof/>
          <w:sz w:val="22"/>
          <w:szCs w:val="22"/>
        </w:rPr>
        <w:t xml:space="preserve"> је обавезан да писаним путем обавести </w:t>
      </w:r>
      <w:r w:rsidRPr="00B950E2">
        <w:rPr>
          <w:bCs/>
          <w:noProof/>
          <w:sz w:val="22"/>
          <w:szCs w:val="22"/>
          <w:lang w:val="sr-Cyrl-CS"/>
        </w:rPr>
        <w:t>Примаоца услуг</w:t>
      </w:r>
      <w:r w:rsidRPr="00B950E2">
        <w:rPr>
          <w:bCs/>
          <w:noProof/>
          <w:sz w:val="22"/>
          <w:szCs w:val="22"/>
        </w:rPr>
        <w:t xml:space="preserve">а о процени количина и вредности резервних делова и материјала </w:t>
      </w:r>
      <w:r w:rsidRPr="00B950E2">
        <w:rPr>
          <w:bCs/>
          <w:noProof/>
          <w:sz w:val="22"/>
          <w:szCs w:val="22"/>
          <w:lang w:val="sr-Cyrl-CS"/>
        </w:rPr>
        <w:t xml:space="preserve">потребних </w:t>
      </w:r>
      <w:r w:rsidRPr="00B950E2">
        <w:rPr>
          <w:bCs/>
          <w:noProof/>
          <w:sz w:val="22"/>
          <w:szCs w:val="22"/>
        </w:rPr>
        <w:t xml:space="preserve">за отклањање насталог квара или неисправности уколико су утврђени на основу детекције. </w:t>
      </w:r>
    </w:p>
    <w:p w:rsidR="00D83E39" w:rsidRPr="00B950E2" w:rsidRDefault="00D83E39" w:rsidP="00D83E39">
      <w:pPr>
        <w:ind w:firstLine="720"/>
        <w:jc w:val="both"/>
        <w:rPr>
          <w:noProof/>
          <w:sz w:val="22"/>
          <w:szCs w:val="22"/>
        </w:rPr>
      </w:pPr>
      <w:r w:rsidRPr="00B950E2">
        <w:rPr>
          <w:bCs/>
          <w:noProof/>
          <w:sz w:val="22"/>
          <w:szCs w:val="22"/>
        </w:rPr>
        <w:t xml:space="preserve">Самим тим, уколико цена резервног дела није изражена и предвиђена у понуди, из разлога јер се </w:t>
      </w:r>
      <w:r w:rsidRPr="00B950E2">
        <w:rPr>
          <w:bCs/>
          <w:noProof/>
          <w:sz w:val="22"/>
          <w:szCs w:val="22"/>
          <w:lang w:val="sr-Cyrl-CS"/>
        </w:rPr>
        <w:t xml:space="preserve">тај резервни део </w:t>
      </w:r>
      <w:r w:rsidRPr="00B950E2">
        <w:rPr>
          <w:bCs/>
          <w:noProof/>
          <w:sz w:val="22"/>
          <w:szCs w:val="22"/>
        </w:rPr>
        <w:t>није мог</w:t>
      </w:r>
      <w:r w:rsidRPr="00B950E2">
        <w:rPr>
          <w:bCs/>
          <w:noProof/>
          <w:sz w:val="22"/>
          <w:szCs w:val="22"/>
          <w:lang w:val="sr-Cyrl-CS"/>
        </w:rPr>
        <w:t>ао</w:t>
      </w:r>
      <w:r w:rsidRPr="00B950E2">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и понуде, тада се примењују цене материјала и резервних делова које су представљене у поменутој процени </w:t>
      </w:r>
      <w:r w:rsidRPr="00B950E2">
        <w:rPr>
          <w:bCs/>
          <w:noProof/>
          <w:sz w:val="22"/>
          <w:szCs w:val="22"/>
          <w:lang w:val="sr-Cyrl-CS"/>
        </w:rPr>
        <w:t>Пружаоца услуга</w:t>
      </w:r>
      <w:r w:rsidRPr="00B950E2">
        <w:rPr>
          <w:bCs/>
          <w:noProof/>
          <w:sz w:val="22"/>
          <w:szCs w:val="22"/>
        </w:rPr>
        <w:t xml:space="preserve">, иако претходно нису представљени у </w:t>
      </w:r>
      <w:r w:rsidRPr="00B950E2">
        <w:rPr>
          <w:bCs/>
          <w:noProof/>
          <w:sz w:val="22"/>
          <w:szCs w:val="22"/>
          <w:lang w:val="sr-Cyrl-CS"/>
        </w:rPr>
        <w:t>о</w:t>
      </w:r>
      <w:r w:rsidRPr="00B950E2">
        <w:rPr>
          <w:bCs/>
          <w:noProof/>
          <w:sz w:val="22"/>
          <w:szCs w:val="22"/>
        </w:rPr>
        <w:t>бра</w:t>
      </w:r>
      <w:r w:rsidRPr="00B950E2">
        <w:rPr>
          <w:bCs/>
          <w:noProof/>
          <w:sz w:val="22"/>
          <w:szCs w:val="22"/>
          <w:lang w:val="sr-Cyrl-CS"/>
        </w:rPr>
        <w:t>сцу</w:t>
      </w:r>
      <w:r w:rsidRPr="00B950E2">
        <w:rPr>
          <w:bCs/>
          <w:noProof/>
          <w:sz w:val="22"/>
          <w:szCs w:val="22"/>
        </w:rPr>
        <w:t xml:space="preserve"> </w:t>
      </w:r>
      <w:r w:rsidRPr="00B950E2">
        <w:rPr>
          <w:bCs/>
          <w:noProof/>
          <w:sz w:val="22"/>
          <w:szCs w:val="22"/>
          <w:lang w:val="sr-Cyrl-CS"/>
        </w:rPr>
        <w:t>понуде и ценовнику – листи делова</w:t>
      </w:r>
      <w:r w:rsidRPr="00B950E2">
        <w:rPr>
          <w:bCs/>
          <w:noProof/>
          <w:sz w:val="22"/>
          <w:szCs w:val="22"/>
        </w:rPr>
        <w:t xml:space="preserve">. </w:t>
      </w:r>
      <w:r w:rsidRPr="00B950E2">
        <w:rPr>
          <w:bCs/>
          <w:noProof/>
          <w:sz w:val="22"/>
          <w:szCs w:val="22"/>
          <w:lang w:val="sr-Cyrl-CS"/>
        </w:rPr>
        <w:t>Ц</w:t>
      </w:r>
      <w:r w:rsidRPr="00B950E2">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B950E2">
        <w:rPr>
          <w:bCs/>
          <w:noProof/>
          <w:sz w:val="22"/>
          <w:szCs w:val="22"/>
          <w:lang w:val="sr-Cyrl-CS"/>
        </w:rPr>
        <w:t>Пружалац услуга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прихвата обавезу да, на захтев </w:t>
      </w:r>
      <w:r w:rsidRPr="00B950E2">
        <w:rPr>
          <w:bCs/>
          <w:noProof/>
          <w:sz w:val="22"/>
          <w:szCs w:val="22"/>
          <w:lang w:val="sr-Cyrl-CS"/>
        </w:rPr>
        <w:t>Примаоца услуга,</w:t>
      </w:r>
      <w:r w:rsidRPr="00B950E2">
        <w:rPr>
          <w:bCs/>
          <w:noProof/>
          <w:sz w:val="22"/>
          <w:szCs w:val="22"/>
        </w:rPr>
        <w:t xml:space="preserve"> у циљу контроле цена материјала и резервних делова који нису исказани у </w:t>
      </w:r>
      <w:r w:rsidRPr="00B950E2">
        <w:rPr>
          <w:bCs/>
          <w:noProof/>
          <w:sz w:val="22"/>
          <w:szCs w:val="22"/>
          <w:lang w:val="sr-Cyrl-CS"/>
        </w:rPr>
        <w:t>понуди и ценовнику-листи делова</w:t>
      </w:r>
      <w:r w:rsidRPr="00B950E2">
        <w:rPr>
          <w:bCs/>
          <w:noProof/>
          <w:sz w:val="22"/>
          <w:szCs w:val="22"/>
        </w:rPr>
        <w:t xml:space="preserve">, достави </w:t>
      </w:r>
      <w:r w:rsidRPr="00B950E2">
        <w:rPr>
          <w:bCs/>
          <w:noProof/>
          <w:sz w:val="22"/>
          <w:szCs w:val="22"/>
          <w:lang w:val="sr-Cyrl-CS"/>
        </w:rPr>
        <w:t>Примаоцу услуга к</w:t>
      </w:r>
      <w:r w:rsidRPr="00B950E2">
        <w:rPr>
          <w:bCs/>
          <w:noProof/>
          <w:sz w:val="22"/>
          <w:szCs w:val="22"/>
        </w:rPr>
        <w:t xml:space="preserve">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B950E2">
        <w:rPr>
          <w:bCs/>
          <w:noProof/>
          <w:sz w:val="22"/>
          <w:szCs w:val="22"/>
          <w:lang w:val="sr-Cyrl-CS"/>
        </w:rPr>
        <w:t>Пружаоца услуга</w:t>
      </w:r>
      <w:r w:rsidRPr="00B950E2">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задржава право да након што је обавештен о процени </w:t>
      </w:r>
      <w:r w:rsidRPr="00B950E2">
        <w:rPr>
          <w:bCs/>
          <w:noProof/>
          <w:sz w:val="22"/>
          <w:szCs w:val="22"/>
          <w:lang w:val="sr-Cyrl-CS"/>
        </w:rPr>
        <w:t>понуђача</w:t>
      </w:r>
      <w:r w:rsidRPr="00B950E2">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B950E2">
        <w:rPr>
          <w:bCs/>
          <w:noProof/>
          <w:sz w:val="22"/>
          <w:szCs w:val="22"/>
          <w:lang w:val="sr-Cyrl-CS"/>
        </w:rPr>
        <w:t>апарата</w:t>
      </w:r>
      <w:r w:rsidRPr="00B950E2">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B950E2">
        <w:rPr>
          <w:bCs/>
          <w:noProof/>
          <w:sz w:val="22"/>
          <w:szCs w:val="22"/>
          <w:lang w:val="sr-Cyrl-CS"/>
        </w:rPr>
        <w:t>ценовнику-листи делова</w:t>
      </w:r>
      <w:r w:rsidRPr="00B950E2">
        <w:rPr>
          <w:bCs/>
          <w:noProof/>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Уколико укупна цена резервних делова прелази 50% тржишне вредности </w:t>
      </w:r>
      <w:r w:rsidRPr="00B950E2">
        <w:rPr>
          <w:rFonts w:eastAsia="Arial"/>
          <w:sz w:val="22"/>
          <w:szCs w:val="22"/>
          <w:lang w:val="sr-Cyrl-CS"/>
        </w:rPr>
        <w:t>апарата</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је дужан да обавести о томе </w:t>
      </w:r>
      <w:r w:rsidRPr="00B950E2">
        <w:rPr>
          <w:rFonts w:eastAsia="Arial"/>
          <w:sz w:val="22"/>
          <w:szCs w:val="22"/>
          <w:lang w:val="sr-Cyrl-CS"/>
        </w:rPr>
        <w:t>Примаоца услуга</w:t>
      </w:r>
      <w:r w:rsidRPr="00B950E2">
        <w:rPr>
          <w:rFonts w:eastAsia="Arial"/>
          <w:sz w:val="22"/>
          <w:szCs w:val="22"/>
        </w:rPr>
        <w:t xml:space="preserve"> и прибави његову сагласност за уградњу резервног дела у </w:t>
      </w:r>
      <w:r w:rsidRPr="00B950E2">
        <w:rPr>
          <w:rFonts w:eastAsia="Arial"/>
          <w:sz w:val="22"/>
          <w:szCs w:val="22"/>
          <w:lang w:val="sr-Cyrl-CS"/>
        </w:rPr>
        <w:t xml:space="preserve">апарат </w:t>
      </w:r>
      <w:r w:rsidRPr="00B950E2">
        <w:rPr>
          <w:rFonts w:eastAsia="Arial"/>
          <w:sz w:val="22"/>
          <w:szCs w:val="22"/>
        </w:rPr>
        <w:t>који је предмет поправке и одржавања.</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7</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Пружалац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D83E39" w:rsidRPr="00B950E2" w:rsidRDefault="00D83E39" w:rsidP="00D83E39">
      <w:pPr>
        <w:overflowPunct w:val="0"/>
        <w:ind w:firstLine="720"/>
        <w:jc w:val="both"/>
        <w:rPr>
          <w:sz w:val="22"/>
          <w:szCs w:val="22"/>
        </w:rPr>
      </w:pPr>
      <w:r w:rsidRPr="00B950E2">
        <w:rPr>
          <w:rFonts w:eastAsia="Arial"/>
          <w:sz w:val="22"/>
          <w:szCs w:val="22"/>
        </w:rPr>
        <w:t xml:space="preserve">Замењени резервни делови обавезно се остављају </w:t>
      </w:r>
      <w:r w:rsidRPr="00B950E2">
        <w:rPr>
          <w:rFonts w:eastAsia="Arial"/>
          <w:sz w:val="22"/>
          <w:szCs w:val="22"/>
          <w:lang w:val="sr-Cyrl-CS"/>
        </w:rPr>
        <w:t>Примаоца услуга</w:t>
      </w:r>
      <w:r w:rsidRPr="00B950E2">
        <w:rPr>
          <w:rFonts w:eastAsia="Arial"/>
          <w:sz w:val="22"/>
          <w:szCs w:val="22"/>
        </w:rPr>
        <w:t>, а што се констатује у напомени сервисног радног налога.</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У случају неквалитетно извршене услуге </w:t>
      </w:r>
      <w:r w:rsidRPr="00B950E2">
        <w:rPr>
          <w:rFonts w:eastAsia="Arial"/>
          <w:sz w:val="22"/>
          <w:szCs w:val="22"/>
          <w:lang w:val="sr-Cyrl-CS"/>
        </w:rPr>
        <w:t>Пружалац</w:t>
      </w:r>
      <w:r w:rsidRPr="00B950E2">
        <w:rPr>
          <w:rFonts w:eastAsia="Arial"/>
          <w:sz w:val="22"/>
          <w:szCs w:val="22"/>
        </w:rPr>
        <w:t xml:space="preserve"> услуга је обавезан да исти</w:t>
      </w:r>
      <w:r w:rsidRPr="00B950E2">
        <w:rPr>
          <w:rFonts w:eastAsia="Arial"/>
          <w:sz w:val="22"/>
          <w:szCs w:val="22"/>
          <w:lang w:val="sr-Cyrl-CS"/>
        </w:rPr>
        <w:t xml:space="preserve"> </w:t>
      </w:r>
      <w:r w:rsidRPr="00B950E2">
        <w:rPr>
          <w:rFonts w:eastAsia="Arial"/>
          <w:sz w:val="22"/>
          <w:szCs w:val="22"/>
        </w:rPr>
        <w:t xml:space="preserve">поново квалитетно изврши у року од </w:t>
      </w:r>
      <w:r w:rsidRPr="00B950E2">
        <w:rPr>
          <w:rFonts w:eastAsia="Arial"/>
          <w:sz w:val="22"/>
          <w:szCs w:val="22"/>
          <w:lang w:val="sr-Cyrl-CS"/>
        </w:rPr>
        <w:t xml:space="preserve">24 сата </w:t>
      </w:r>
      <w:r w:rsidRPr="00B950E2">
        <w:rPr>
          <w:sz w:val="22"/>
          <w:szCs w:val="22"/>
          <w:lang w:val="sr-Cyrl-CS"/>
        </w:rPr>
        <w:t>од пријема рекламације</w:t>
      </w:r>
      <w:r w:rsidRPr="00B950E2">
        <w:rPr>
          <w:rFonts w:eastAsia="Arial"/>
          <w:sz w:val="22"/>
          <w:szCs w:val="22"/>
        </w:rPr>
        <w:t xml:space="preserve">, без права накнаде. </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lang w:val="sr-Cyrl-CS"/>
        </w:rPr>
        <w:t xml:space="preserve">Прималац услуга </w:t>
      </w:r>
      <w:r w:rsidRPr="00B950E2">
        <w:rPr>
          <w:rFonts w:eastAsia="Arial"/>
          <w:sz w:val="22"/>
          <w:szCs w:val="22"/>
        </w:rPr>
        <w:t xml:space="preserve"> </w:t>
      </w:r>
      <w:r w:rsidRPr="00B950E2">
        <w:rPr>
          <w:rFonts w:eastAsia="Arial"/>
          <w:sz w:val="22"/>
          <w:szCs w:val="22"/>
          <w:lang w:val="sr-Cyrl-CS"/>
        </w:rPr>
        <w:t>има право на рекламацију</w:t>
      </w:r>
      <w:r w:rsidRPr="00B950E2">
        <w:rPr>
          <w:rFonts w:eastAsia="Arial"/>
          <w:sz w:val="22"/>
          <w:szCs w:val="22"/>
        </w:rPr>
        <w:t xml:space="preserve"> у писаној форми у року од 7 дана од дана </w:t>
      </w:r>
      <w:r w:rsidRPr="00B950E2">
        <w:rPr>
          <w:rFonts w:eastAsia="Arial"/>
          <w:sz w:val="22"/>
          <w:szCs w:val="22"/>
          <w:lang w:val="sr-Cyrl-CS"/>
        </w:rPr>
        <w:t>пријема поправљеног апарата</w:t>
      </w:r>
      <w:r w:rsidRPr="00B950E2">
        <w:rPr>
          <w:rFonts w:eastAsia="Arial"/>
          <w:sz w:val="22"/>
          <w:szCs w:val="22"/>
        </w:rPr>
        <w:t>.</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8</w:t>
      </w:r>
      <w:r w:rsidRPr="00B950E2">
        <w:rPr>
          <w:rFonts w:eastAsia="Arial"/>
          <w:b/>
          <w:bCs/>
          <w:sz w:val="22"/>
          <w:szCs w:val="22"/>
        </w:rPr>
        <w:t>.</w:t>
      </w:r>
    </w:p>
    <w:p w:rsidR="00D83E39" w:rsidRPr="00B950E2" w:rsidRDefault="00D83E39" w:rsidP="00D83E39">
      <w:pPr>
        <w:ind w:firstLine="720"/>
        <w:jc w:val="both"/>
        <w:rPr>
          <w:sz w:val="22"/>
          <w:szCs w:val="22"/>
          <w:lang w:val="sr-Cyrl-CS"/>
        </w:rPr>
      </w:pPr>
      <w:r w:rsidRPr="00B950E2">
        <w:rPr>
          <w:rFonts w:eastAsia="Arial"/>
          <w:sz w:val="22"/>
          <w:szCs w:val="22"/>
        </w:rPr>
        <w:t xml:space="preserve">За извршене услуге одржавања и поправки </w:t>
      </w:r>
      <w:r w:rsidRPr="00B950E2">
        <w:rPr>
          <w:rFonts w:eastAsia="Arial"/>
          <w:sz w:val="22"/>
          <w:szCs w:val="22"/>
          <w:lang w:val="sr-Cyrl-CS"/>
        </w:rPr>
        <w:t xml:space="preserve">Пружалац </w:t>
      </w:r>
      <w:r w:rsidRPr="00B950E2">
        <w:rPr>
          <w:rFonts w:eastAsia="Arial"/>
          <w:sz w:val="22"/>
          <w:szCs w:val="22"/>
        </w:rPr>
        <w:t>услуга даје гаранцију од 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p>
    <w:p w:rsidR="00D83E39" w:rsidRPr="00B950E2" w:rsidRDefault="00D83E39" w:rsidP="00D83E39">
      <w:pPr>
        <w:overflowPunct w:val="0"/>
        <w:ind w:firstLine="720"/>
        <w:jc w:val="both"/>
        <w:rPr>
          <w:sz w:val="22"/>
          <w:szCs w:val="22"/>
        </w:rPr>
      </w:pPr>
      <w:r w:rsidRPr="00B950E2">
        <w:rPr>
          <w:rFonts w:eastAsia="Arial"/>
          <w:sz w:val="22"/>
          <w:szCs w:val="22"/>
        </w:rPr>
        <w:t>За уграђене делове Пружалац услуга даје гаранцију од _____________________________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r w:rsidRPr="00B950E2">
        <w:rPr>
          <w:rFonts w:eastAsia="Arial"/>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rFonts w:eastAsia="Arial"/>
          <w:bCs/>
          <w:sz w:val="22"/>
          <w:szCs w:val="22"/>
          <w:lang w:val="sr-Cyrl-CS"/>
        </w:rPr>
      </w:pPr>
      <w:r w:rsidRPr="00B950E2">
        <w:rPr>
          <w:rFonts w:eastAsia="Arial"/>
          <w:bCs/>
          <w:sz w:val="22"/>
          <w:szCs w:val="22"/>
        </w:rPr>
        <w:t xml:space="preserve">Члан </w:t>
      </w:r>
      <w:r w:rsidRPr="00B950E2">
        <w:rPr>
          <w:rFonts w:eastAsia="Arial"/>
          <w:bCs/>
          <w:sz w:val="22"/>
          <w:szCs w:val="22"/>
          <w:lang w:val="sr-Cyrl-CS"/>
        </w:rPr>
        <w:t>9</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w:t>
      </w:r>
      <w:r w:rsidRPr="00B950E2">
        <w:rPr>
          <w:sz w:val="22"/>
          <w:szCs w:val="22"/>
        </w:rPr>
        <w:t xml:space="preserve"> је дужан </w:t>
      </w:r>
      <w:r w:rsidRPr="00B950E2">
        <w:rPr>
          <w:sz w:val="22"/>
          <w:szCs w:val="22"/>
          <w:lang w:val="sr-Cyrl-CS"/>
        </w:rPr>
        <w:t xml:space="preserve">приликом потписа Уговора </w:t>
      </w:r>
      <w:r w:rsidRPr="00B950E2">
        <w:rPr>
          <w:sz w:val="22"/>
          <w:szCs w:val="22"/>
        </w:rPr>
        <w:t xml:space="preserve">да достави </w:t>
      </w:r>
      <w:r w:rsidRPr="00B950E2">
        <w:rPr>
          <w:sz w:val="22"/>
          <w:szCs w:val="22"/>
          <w:lang w:val="sr-Cyrl-CS"/>
        </w:rPr>
        <w:t xml:space="preserve">бланко </w:t>
      </w:r>
      <w:r w:rsidRPr="00B950E2">
        <w:rPr>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B950E2">
        <w:rPr>
          <w:sz w:val="22"/>
          <w:szCs w:val="22"/>
          <w:lang w:val="sr-Cyrl-CS"/>
        </w:rPr>
        <w:t>без пдв-а</w:t>
      </w:r>
      <w:r w:rsidRPr="00B950E2">
        <w:rPr>
          <w:sz w:val="22"/>
          <w:szCs w:val="22"/>
        </w:rPr>
        <w:t xml:space="preserve"> са роком важења 20 дана дуже од </w:t>
      </w:r>
      <w:r w:rsidRPr="00B950E2">
        <w:rPr>
          <w:sz w:val="22"/>
          <w:szCs w:val="22"/>
          <w:lang w:val="sr-Cyrl-CS"/>
        </w:rPr>
        <w:t>периода важења У</w:t>
      </w:r>
      <w:r w:rsidRPr="00B950E2">
        <w:rPr>
          <w:sz w:val="22"/>
          <w:szCs w:val="22"/>
        </w:rPr>
        <w:t>говора</w:t>
      </w:r>
      <w:r w:rsidRPr="00B950E2">
        <w:rPr>
          <w:sz w:val="22"/>
          <w:szCs w:val="22"/>
          <w:lang w:val="sr-Cyrl-CS"/>
        </w:rPr>
        <w:t>,</w:t>
      </w:r>
      <w:r w:rsidRPr="00B950E2">
        <w:rPr>
          <w:sz w:val="22"/>
          <w:szCs w:val="22"/>
        </w:rPr>
        <w:t xml:space="preserve"> заједно са  </w:t>
      </w:r>
      <w:r w:rsidRPr="00B950E2">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950E2">
        <w:rPr>
          <w:sz w:val="22"/>
          <w:szCs w:val="22"/>
        </w:rPr>
        <w:t xml:space="preserve"> Уз меницу мора бити достављена и копија картона депонованих потписа који је издат од стране пословне банке који </w:t>
      </w:r>
      <w:r w:rsidRPr="00B950E2">
        <w:rPr>
          <w:sz w:val="22"/>
          <w:szCs w:val="22"/>
          <w:lang w:val="sr-Cyrl-CS"/>
        </w:rPr>
        <w:t xml:space="preserve">Пружалац услуга </w:t>
      </w:r>
      <w:r w:rsidRPr="00B950E2">
        <w:rPr>
          <w:sz w:val="22"/>
          <w:szCs w:val="22"/>
        </w:rPr>
        <w:t>наводи у меничном овлашћењу.</w:t>
      </w: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overflowPunct w:val="0"/>
        <w:jc w:val="center"/>
        <w:rPr>
          <w:rFonts w:eastAsia="Arial"/>
          <w:sz w:val="22"/>
          <w:szCs w:val="22"/>
          <w:lang w:val="sr-Cyrl-CS"/>
        </w:rPr>
      </w:pPr>
      <w:r w:rsidRPr="00B950E2">
        <w:rPr>
          <w:rFonts w:eastAsia="Arial"/>
          <w:sz w:val="22"/>
          <w:szCs w:val="22"/>
          <w:lang w:val="sr-Cyrl-CS"/>
        </w:rPr>
        <w:t>Члан 10.</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 случају да </w:t>
      </w:r>
      <w:r w:rsidRPr="00B950E2">
        <w:rPr>
          <w:rFonts w:eastAsia="Arial"/>
          <w:sz w:val="22"/>
          <w:szCs w:val="22"/>
          <w:lang w:val="sr-Cyrl-CS"/>
        </w:rPr>
        <w:t>Пружалац</w:t>
      </w:r>
      <w:r w:rsidRPr="00B950E2">
        <w:rPr>
          <w:rFonts w:eastAsia="Arial"/>
          <w:sz w:val="22"/>
          <w:szCs w:val="22"/>
        </w:rPr>
        <w:t xml:space="preserve"> услуга не извршава или неуредно извршава своје уговорне обавезе, а на писано упозорење </w:t>
      </w:r>
      <w:r w:rsidRPr="00B950E2">
        <w:rPr>
          <w:rFonts w:eastAsia="Arial"/>
          <w:sz w:val="22"/>
          <w:szCs w:val="22"/>
          <w:lang w:val="sr-Cyrl-CS"/>
        </w:rPr>
        <w:t>Примаоца услуге</w:t>
      </w:r>
      <w:r w:rsidRPr="00B950E2">
        <w:rPr>
          <w:rFonts w:eastAsia="Arial"/>
          <w:sz w:val="22"/>
          <w:szCs w:val="22"/>
        </w:rPr>
        <w:t xml:space="preserve"> не почне уредно да извршава своје уговорне обавезе, </w:t>
      </w:r>
      <w:r w:rsidRPr="00B950E2">
        <w:rPr>
          <w:rFonts w:eastAsia="Arial"/>
          <w:sz w:val="22"/>
          <w:szCs w:val="22"/>
          <w:lang w:val="sr-Cyrl-CS"/>
        </w:rPr>
        <w:t>Прималац услуга</w:t>
      </w:r>
      <w:r w:rsidRPr="00B950E2">
        <w:rPr>
          <w:rFonts w:eastAsia="Arial"/>
          <w:sz w:val="22"/>
          <w:szCs w:val="22"/>
        </w:rPr>
        <w:t xml:space="preserve"> има право да једнострано раскине уговор и да захтева накнаду штете сагласно одредбама </w:t>
      </w:r>
      <w:r w:rsidRPr="00B950E2">
        <w:rPr>
          <w:rFonts w:eastAsia="Arial"/>
          <w:sz w:val="22"/>
          <w:szCs w:val="22"/>
          <w:lang w:val="sr-Cyrl-CS"/>
        </w:rPr>
        <w:t>З</w:t>
      </w:r>
      <w:r w:rsidRPr="00B950E2">
        <w:rPr>
          <w:rFonts w:eastAsia="Arial"/>
          <w:sz w:val="22"/>
          <w:szCs w:val="22"/>
        </w:rPr>
        <w:t>акона о облигационим односима.</w:t>
      </w:r>
    </w:p>
    <w:p w:rsidR="00D83E39" w:rsidRPr="00B950E2" w:rsidRDefault="00D83E39" w:rsidP="00D83E39">
      <w:pPr>
        <w:overflowPunct w:val="0"/>
        <w:jc w:val="both"/>
        <w:rPr>
          <w:rFonts w:eastAsia="Arial"/>
          <w:sz w:val="22"/>
          <w:szCs w:val="22"/>
        </w:rPr>
      </w:pP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p>
    <w:p w:rsidR="00D83E39" w:rsidRPr="00B950E2" w:rsidRDefault="00D83E39" w:rsidP="00D83E39">
      <w:pPr>
        <w:overflowPunct w:val="0"/>
        <w:jc w:val="center"/>
        <w:rPr>
          <w:rFonts w:eastAsia="Arial"/>
          <w:sz w:val="22"/>
          <w:szCs w:val="22"/>
        </w:rPr>
      </w:pPr>
      <w:r w:rsidRPr="00B950E2">
        <w:rPr>
          <w:rFonts w:eastAsia="Arial"/>
          <w:bCs/>
          <w:sz w:val="22"/>
          <w:szCs w:val="22"/>
        </w:rPr>
        <w:t xml:space="preserve">Члан </w:t>
      </w:r>
      <w:r w:rsidRPr="00B950E2">
        <w:rPr>
          <w:rFonts w:eastAsia="Arial"/>
          <w:bCs/>
          <w:sz w:val="22"/>
          <w:szCs w:val="22"/>
          <w:lang w:val="sr-Cyrl-CS"/>
        </w:rPr>
        <w:t>11</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D83E39" w:rsidRPr="00B950E2" w:rsidRDefault="00D83E39" w:rsidP="00D83E39">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D83E39" w:rsidRPr="00B950E2" w:rsidRDefault="00D83E39" w:rsidP="00D83E39">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D83E39" w:rsidRPr="00B950E2" w:rsidRDefault="00D83E39" w:rsidP="00D83E39">
      <w:pPr>
        <w:pStyle w:val="NoSpacing"/>
        <w:ind w:firstLine="720"/>
        <w:jc w:val="both"/>
        <w:rPr>
          <w:color w:val="000000"/>
          <w:sz w:val="22"/>
          <w:szCs w:val="22"/>
          <w:lang w:val="sr-Cyrl-CS"/>
        </w:rPr>
      </w:pPr>
      <w:r w:rsidRPr="00B950E2">
        <w:rPr>
          <w:color w:val="000000"/>
          <w:sz w:val="22"/>
          <w:szCs w:val="22"/>
        </w:rPr>
        <w:t xml:space="preserve">Након истека </w:t>
      </w:r>
      <w:r w:rsidRPr="00B950E2">
        <w:rPr>
          <w:color w:val="000000"/>
          <w:sz w:val="22"/>
          <w:szCs w:val="22"/>
          <w:lang w:val="sr-Cyrl-CS"/>
        </w:rPr>
        <w:t xml:space="preserve">уговореног </w:t>
      </w:r>
      <w:r w:rsidRPr="00B950E2">
        <w:rPr>
          <w:color w:val="000000"/>
          <w:sz w:val="22"/>
          <w:szCs w:val="22"/>
        </w:rPr>
        <w:t xml:space="preserve">периода </w:t>
      </w:r>
      <w:r w:rsidRPr="00B950E2">
        <w:rPr>
          <w:color w:val="000000"/>
          <w:sz w:val="22"/>
          <w:szCs w:val="22"/>
          <w:lang w:val="sr-Cyrl-CS"/>
        </w:rPr>
        <w:t>у</w:t>
      </w:r>
      <w:r w:rsidRPr="00B950E2">
        <w:rPr>
          <w:color w:val="000000"/>
          <w:sz w:val="22"/>
          <w:szCs w:val="22"/>
        </w:rPr>
        <w:t xml:space="preserve">говор се аутоматски продужава, </w:t>
      </w:r>
      <w:r w:rsidRPr="00B950E2">
        <w:rPr>
          <w:color w:val="000000"/>
          <w:sz w:val="22"/>
          <w:szCs w:val="22"/>
          <w:lang w:val="sr-Cyrl-CS"/>
        </w:rPr>
        <w:t xml:space="preserve">под условом да </w:t>
      </w:r>
      <w:r w:rsidRPr="00B950E2">
        <w:rPr>
          <w:sz w:val="22"/>
          <w:szCs w:val="22"/>
          <w:lang w:val="sr-Cyrl-CS"/>
        </w:rPr>
        <w:t>у</w:t>
      </w:r>
      <w:r w:rsidRPr="00B950E2">
        <w:rPr>
          <w:sz w:val="22"/>
          <w:szCs w:val="22"/>
        </w:rPr>
        <w:t>говор није у потпуности финансијски реализован</w:t>
      </w:r>
      <w:r w:rsidRPr="00B950E2">
        <w:rPr>
          <w:color w:val="000000"/>
          <w:sz w:val="22"/>
          <w:szCs w:val="22"/>
          <w:lang w:val="sr-Cyrl-CS"/>
        </w:rPr>
        <w:t xml:space="preserve"> и под условом да </w:t>
      </w:r>
      <w:r w:rsidRPr="00B950E2">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B950E2">
        <w:rPr>
          <w:color w:val="000000"/>
          <w:sz w:val="22"/>
          <w:szCs w:val="22"/>
          <w:lang w:val="sr-Cyrl-CS"/>
        </w:rPr>
        <w:t xml:space="preserve"> </w:t>
      </w:r>
    </w:p>
    <w:p w:rsidR="00D83E39" w:rsidRPr="00B950E2" w:rsidRDefault="00D83E39" w:rsidP="00D83E39">
      <w:pPr>
        <w:pStyle w:val="NoSpacing"/>
        <w:ind w:firstLine="720"/>
        <w:jc w:val="both"/>
        <w:rPr>
          <w:sz w:val="22"/>
          <w:szCs w:val="22"/>
          <w:lang w:val="sr-Cyrl-CS"/>
        </w:rPr>
      </w:pPr>
      <w:r w:rsidRPr="00B950E2">
        <w:rPr>
          <w:color w:val="000000"/>
          <w:sz w:val="22"/>
          <w:szCs w:val="22"/>
          <w:lang w:val="sr-Cyrl-CS"/>
        </w:rPr>
        <w:t>У случају из став 4. овог уговора, Уговор се може продужити до</w:t>
      </w:r>
      <w:r w:rsidRPr="00B950E2">
        <w:rPr>
          <w:color w:val="000000"/>
          <w:sz w:val="22"/>
          <w:szCs w:val="22"/>
        </w:rPr>
        <w:t xml:space="preserve"> завршетка новог поступка набавке</w:t>
      </w:r>
      <w:r w:rsidRPr="00B950E2">
        <w:rPr>
          <w:color w:val="000000"/>
          <w:sz w:val="22"/>
          <w:szCs w:val="22"/>
          <w:lang w:val="sr-Cyrl-CS"/>
        </w:rPr>
        <w:t xml:space="preserve">, али и у овом случају </w:t>
      </w:r>
      <w:r w:rsidRPr="00B950E2">
        <w:rPr>
          <w:sz w:val="22"/>
          <w:szCs w:val="22"/>
          <w:lang w:val="sr-Cyrl-CS"/>
        </w:rPr>
        <w:t xml:space="preserve">не </w:t>
      </w:r>
      <w:r w:rsidRPr="00B950E2">
        <w:rPr>
          <w:sz w:val="22"/>
          <w:szCs w:val="22"/>
        </w:rPr>
        <w:t xml:space="preserve">дуже </w:t>
      </w:r>
      <w:r w:rsidRPr="00B950E2">
        <w:rPr>
          <w:sz w:val="22"/>
          <w:szCs w:val="22"/>
          <w:lang w:val="sr-Cyrl-CS"/>
        </w:rPr>
        <w:t xml:space="preserve">од </w:t>
      </w:r>
      <w:r w:rsidRPr="00B950E2">
        <w:rPr>
          <w:sz w:val="22"/>
          <w:szCs w:val="22"/>
        </w:rPr>
        <w:t>потпуне финансијске реализације</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jc w:val="center"/>
        <w:rPr>
          <w:rFonts w:eastAsia="Arial"/>
          <w:sz w:val="22"/>
          <w:szCs w:val="22"/>
        </w:rPr>
      </w:pPr>
      <w:r w:rsidRPr="00B950E2">
        <w:rPr>
          <w:rFonts w:eastAsia="Arial"/>
          <w:bCs/>
          <w:sz w:val="22"/>
          <w:szCs w:val="22"/>
        </w:rPr>
        <w:t>Члан 1</w:t>
      </w:r>
      <w:r w:rsidRPr="00B950E2">
        <w:rPr>
          <w:rFonts w:eastAsia="Arial"/>
          <w:bCs/>
          <w:sz w:val="22"/>
          <w:szCs w:val="22"/>
          <w:lang w:val="sr-Cyrl-CS"/>
        </w:rPr>
        <w:t>2</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На све што није регулисано клаузулама овог уговора примењиваће се одредбе закона о облигационим односима.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rPr>
      </w:pPr>
      <w:r w:rsidRPr="00B950E2">
        <w:rPr>
          <w:rFonts w:eastAsia="Arial"/>
          <w:bCs/>
          <w:sz w:val="22"/>
          <w:szCs w:val="22"/>
        </w:rPr>
        <w:t>Члан 1</w:t>
      </w:r>
      <w:r w:rsidRPr="00B950E2">
        <w:rPr>
          <w:rFonts w:eastAsia="Arial"/>
          <w:bCs/>
          <w:sz w:val="22"/>
          <w:szCs w:val="22"/>
          <w:lang w:val="sr-Cyrl-CS"/>
        </w:rPr>
        <w:t>3</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Уговор се сматра закљученим и ступа на снагу када га потпишу за то овлашћена лица уговорних страна.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Овај Уговор је сачињен у 6 (шест) истоветних примерака од којих свака уговорна страна задржава по 3 примерка.</w:t>
      </w:r>
    </w:p>
    <w:p w:rsidR="00D83E39" w:rsidRPr="00B950E2" w:rsidRDefault="00D83E39" w:rsidP="00D83E39">
      <w:pPr>
        <w:jc w:val="center"/>
        <w:rPr>
          <w:rFonts w:eastAsia="Arial"/>
          <w:bCs/>
          <w:sz w:val="22"/>
          <w:szCs w:val="22"/>
        </w:rPr>
      </w:pPr>
    </w:p>
    <w:p w:rsidR="00D83E39" w:rsidRPr="00B950E2" w:rsidRDefault="00D83E39" w:rsidP="00D83E39">
      <w:pPr>
        <w:jc w:val="center"/>
        <w:rPr>
          <w:rFonts w:eastAsia="Arial"/>
          <w:bCs/>
          <w:sz w:val="22"/>
          <w:szCs w:val="22"/>
        </w:rPr>
      </w:pPr>
      <w:r w:rsidRPr="00B950E2">
        <w:rPr>
          <w:rFonts w:eastAsia="Arial"/>
          <w:bCs/>
          <w:sz w:val="22"/>
          <w:szCs w:val="22"/>
        </w:rPr>
        <w:t>Члан 1</w:t>
      </w:r>
      <w:r w:rsidRPr="00B950E2">
        <w:rPr>
          <w:rFonts w:eastAsia="Arial"/>
          <w:bCs/>
          <w:sz w:val="22"/>
          <w:szCs w:val="22"/>
          <w:lang w:val="sr-Cyrl-CS"/>
        </w:rPr>
        <w:t>4</w:t>
      </w:r>
      <w:r w:rsidRPr="00B950E2">
        <w:rPr>
          <w:rFonts w:eastAsia="Arial"/>
          <w:bCs/>
          <w:sz w:val="22"/>
          <w:szCs w:val="22"/>
        </w:rPr>
        <w:t>.</w:t>
      </w:r>
    </w:p>
    <w:p w:rsidR="00D83E39" w:rsidRPr="00B950E2" w:rsidRDefault="00D83E39" w:rsidP="00D83E39">
      <w:pPr>
        <w:ind w:firstLine="720"/>
        <w:jc w:val="both"/>
        <w:rPr>
          <w:rFonts w:eastAsia="Arial"/>
          <w:bCs/>
          <w:sz w:val="22"/>
          <w:szCs w:val="22"/>
        </w:rPr>
      </w:pPr>
      <w:r w:rsidRPr="00B950E2">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D83E39" w:rsidRPr="00B950E2" w:rsidRDefault="00D83E39" w:rsidP="00D83E39">
      <w:pPr>
        <w:ind w:firstLine="720"/>
        <w:rPr>
          <w:rFonts w:eastAsia="Arial"/>
          <w:bCs/>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lang w:val="sr-Cyrl-CS"/>
        </w:rPr>
      </w:pPr>
      <w:r w:rsidRPr="00B950E2">
        <w:rPr>
          <w:rFonts w:eastAsia="Arial"/>
          <w:sz w:val="22"/>
          <w:szCs w:val="22"/>
        </w:rPr>
        <w:t xml:space="preserve">    </w:t>
      </w:r>
      <w:r w:rsidRPr="00B950E2">
        <w:rPr>
          <w:rFonts w:eastAsia="Arial"/>
          <w:sz w:val="22"/>
          <w:szCs w:val="22"/>
          <w:lang w:val="sr-Cyrl-CS"/>
        </w:rPr>
        <w:t xml:space="preserve">    Пружалац </w:t>
      </w:r>
      <w:r w:rsidRPr="00B950E2">
        <w:rPr>
          <w:rFonts w:eastAsia="Arial"/>
          <w:sz w:val="22"/>
          <w:szCs w:val="22"/>
        </w:rPr>
        <w:t>услуг</w:t>
      </w:r>
      <w:r w:rsidRPr="00B950E2">
        <w:rPr>
          <w:rFonts w:eastAsia="Arial"/>
          <w:sz w:val="22"/>
          <w:szCs w:val="22"/>
          <w:lang w:val="sr-Cyrl-CS"/>
        </w:rPr>
        <w:t>а</w:t>
      </w: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lang w:val="sr-Cyrl-CS"/>
        </w:rPr>
        <w:t xml:space="preserve">    Прималац услуга</w:t>
      </w:r>
      <w:r w:rsidRPr="00B950E2">
        <w:rPr>
          <w:rFonts w:eastAsia="Arial"/>
          <w:sz w:val="22"/>
          <w:szCs w:val="22"/>
        </w:rPr>
        <w:t xml:space="preserve"> </w:t>
      </w:r>
    </w:p>
    <w:p w:rsidR="00D83E39" w:rsidRPr="00B950E2" w:rsidRDefault="00D83E39" w:rsidP="00D83E39">
      <w:pPr>
        <w:overflowPunct w:val="0"/>
        <w:jc w:val="both"/>
        <w:rPr>
          <w:rFonts w:eastAsia="Arial"/>
          <w:sz w:val="22"/>
          <w:szCs w:val="22"/>
          <w:lang w:val="sr-Cyrl-CS"/>
        </w:rPr>
      </w:pPr>
    </w:p>
    <w:p w:rsidR="00D83E39" w:rsidRPr="00B950E2" w:rsidRDefault="00D83E39" w:rsidP="00D83E39">
      <w:pPr>
        <w:autoSpaceDN w:val="0"/>
        <w:adjustRightInd w:val="0"/>
        <w:ind w:left="171"/>
        <w:jc w:val="both"/>
        <w:rPr>
          <w:rFonts w:eastAsia="Arial"/>
          <w:sz w:val="22"/>
          <w:szCs w:val="22"/>
        </w:rPr>
      </w:pPr>
      <w:r w:rsidRPr="00B950E2">
        <w:rPr>
          <w:rFonts w:eastAsia="Arial"/>
          <w:sz w:val="22"/>
          <w:szCs w:val="22"/>
        </w:rPr>
        <w:t xml:space="preserve">____________________      </w:t>
      </w:r>
      <w:r w:rsidRPr="00B950E2">
        <w:rPr>
          <w:rFonts w:eastAsia="Arial"/>
          <w:sz w:val="22"/>
          <w:szCs w:val="22"/>
        </w:rPr>
        <w:tab/>
      </w:r>
      <w:r w:rsidRPr="00B950E2">
        <w:rPr>
          <w:rFonts w:eastAsia="Arial"/>
          <w:sz w:val="22"/>
          <w:szCs w:val="22"/>
        </w:rPr>
        <w:tab/>
      </w:r>
      <w:r w:rsidRPr="00B950E2">
        <w:rPr>
          <w:rFonts w:eastAsia="Arial"/>
          <w:sz w:val="22"/>
          <w:szCs w:val="22"/>
        </w:rPr>
        <w:tab/>
        <w:t xml:space="preserve">      </w:t>
      </w:r>
      <w:r w:rsidRPr="00B950E2">
        <w:rPr>
          <w:rFonts w:eastAsia="Arial"/>
          <w:sz w:val="22"/>
          <w:szCs w:val="22"/>
          <w:lang w:val="sr-Cyrl-CS"/>
        </w:rPr>
        <w:t xml:space="preserve">               </w:t>
      </w:r>
      <w:r w:rsidRPr="00B950E2">
        <w:rPr>
          <w:rFonts w:eastAsia="Arial"/>
          <w:sz w:val="22"/>
          <w:szCs w:val="22"/>
        </w:rPr>
        <w:t xml:space="preserve">_______________________  </w:t>
      </w: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jc w:val="right"/>
        <w:rPr>
          <w:sz w:val="22"/>
          <w:szCs w:val="22"/>
          <w:u w:val="single"/>
          <w:lang w:val="sr-Cyrl-CS"/>
        </w:rPr>
      </w:pPr>
      <w:r>
        <w:rPr>
          <w:sz w:val="22"/>
          <w:szCs w:val="22"/>
          <w:u w:val="single"/>
          <w:lang w:val="sr-Cyrl-CS"/>
        </w:rPr>
        <w:t>МОДЕЛ УГОВОРА ЗА ПАРТИЈУ 7</w:t>
      </w:r>
    </w:p>
    <w:p w:rsidR="00D83E39" w:rsidRPr="00B950E2" w:rsidRDefault="00D83E39" w:rsidP="00D83E39">
      <w:pPr>
        <w:rPr>
          <w:sz w:val="22"/>
          <w:szCs w:val="22"/>
          <w:lang w:val="sr-Cyrl-CS"/>
        </w:rPr>
      </w:pPr>
    </w:p>
    <w:p w:rsidR="00D83E39" w:rsidRPr="00B950E2" w:rsidRDefault="00D83E39" w:rsidP="00D83E39">
      <w:pPr>
        <w:rPr>
          <w:sz w:val="22"/>
          <w:szCs w:val="22"/>
          <w:lang w:val="sr-Cyrl-CS"/>
        </w:rPr>
      </w:pPr>
      <w:r w:rsidRPr="00B950E2">
        <w:rPr>
          <w:sz w:val="22"/>
          <w:szCs w:val="22"/>
          <w:lang w:val="sr-Cyrl-CS"/>
        </w:rPr>
        <w:t xml:space="preserve">СПЕЦИЈАЛНА БОЛНИЦА                                                                         </w:t>
      </w:r>
    </w:p>
    <w:p w:rsidR="00D83E39" w:rsidRPr="00B950E2" w:rsidRDefault="00D83E39" w:rsidP="00D83E39">
      <w:pPr>
        <w:rPr>
          <w:sz w:val="22"/>
          <w:szCs w:val="22"/>
          <w:lang w:val="sr-Cyrl-CS"/>
        </w:rPr>
      </w:pPr>
      <w:r w:rsidRPr="00B950E2">
        <w:rPr>
          <w:sz w:val="22"/>
          <w:szCs w:val="22"/>
          <w:lang w:val="sr-Cyrl-CS"/>
        </w:rPr>
        <w:t xml:space="preserve">ЗА РЕХАБИЛИТАЦИЈУ          </w:t>
      </w:r>
    </w:p>
    <w:p w:rsidR="00D83E39" w:rsidRPr="00B950E2" w:rsidRDefault="00D83E39" w:rsidP="00D83E39">
      <w:pPr>
        <w:jc w:val="both"/>
        <w:rPr>
          <w:sz w:val="22"/>
          <w:szCs w:val="22"/>
          <w:lang w:val="sr-Cyrl-CS"/>
        </w:rPr>
      </w:pPr>
      <w:r w:rsidRPr="00B950E2">
        <w:rPr>
          <w:sz w:val="22"/>
          <w:szCs w:val="22"/>
          <w:lang w:val="sr-Cyrl-CS"/>
        </w:rPr>
        <w:t xml:space="preserve">«РУСАНДА» </w:t>
      </w:r>
      <w:r w:rsidRPr="00B950E2">
        <w:rPr>
          <w:sz w:val="22"/>
          <w:szCs w:val="22"/>
          <w:lang w:val="sr-Latn-CS"/>
        </w:rPr>
        <w:t xml:space="preserve"> </w:t>
      </w:r>
      <w:r w:rsidRPr="00B950E2">
        <w:rPr>
          <w:sz w:val="22"/>
          <w:szCs w:val="22"/>
        </w:rPr>
        <w:t>МЕЛЕНЦИ</w:t>
      </w:r>
      <w:r w:rsidRPr="00B950E2">
        <w:rPr>
          <w:sz w:val="22"/>
          <w:szCs w:val="22"/>
          <w:lang w:val="sr-Cyrl-CS"/>
        </w:rPr>
        <w:t xml:space="preserve">                                                                                           </w:t>
      </w:r>
    </w:p>
    <w:p w:rsidR="00D83E39" w:rsidRPr="00B950E2" w:rsidRDefault="00D83E39" w:rsidP="00D83E39">
      <w:pPr>
        <w:rPr>
          <w:sz w:val="22"/>
          <w:szCs w:val="22"/>
          <w:lang w:val="sr-Latn-CS"/>
        </w:rPr>
      </w:pPr>
      <w:r w:rsidRPr="00B950E2">
        <w:rPr>
          <w:sz w:val="22"/>
          <w:szCs w:val="22"/>
          <w:lang w:val="sr-Cyrl-CS"/>
        </w:rPr>
        <w:t>Број</w:t>
      </w:r>
      <w:r w:rsidRPr="00B950E2">
        <w:rPr>
          <w:sz w:val="22"/>
          <w:szCs w:val="22"/>
          <w:lang w:val="sr-Latn-CS"/>
        </w:rPr>
        <w:t xml:space="preserve">: </w:t>
      </w:r>
    </w:p>
    <w:p w:rsidR="00D83E39" w:rsidRPr="00B950E2" w:rsidRDefault="00D83E39" w:rsidP="00D83E39">
      <w:pPr>
        <w:rPr>
          <w:sz w:val="22"/>
          <w:szCs w:val="22"/>
          <w:lang w:val="sr-Latn-CS"/>
        </w:rPr>
      </w:pPr>
      <w:r w:rsidRPr="00B950E2">
        <w:rPr>
          <w:sz w:val="22"/>
          <w:szCs w:val="22"/>
          <w:lang w:val="sr-Cyrl-CS"/>
        </w:rPr>
        <w:t>Датум</w:t>
      </w:r>
      <w:r w:rsidRPr="00B950E2">
        <w:rPr>
          <w:sz w:val="22"/>
          <w:szCs w:val="22"/>
          <w:lang w:val="sr-Latn-CS"/>
        </w:rPr>
        <w:t xml:space="preserve">: </w:t>
      </w:r>
    </w:p>
    <w:p w:rsidR="00D83E39" w:rsidRDefault="00D83E39" w:rsidP="00D83E39">
      <w:pPr>
        <w:jc w:val="both"/>
        <w:rPr>
          <w:sz w:val="22"/>
          <w:szCs w:val="22"/>
          <w:lang w:val="sr-Cyrl-CS"/>
        </w:rPr>
      </w:pPr>
    </w:p>
    <w:p w:rsidR="00D83E39" w:rsidRPr="00B950E2" w:rsidRDefault="00D83E39" w:rsidP="00D83E39">
      <w:pPr>
        <w:jc w:val="both"/>
        <w:rPr>
          <w:sz w:val="22"/>
          <w:szCs w:val="22"/>
          <w:lang w:val="sr-Cyrl-CS"/>
        </w:rPr>
      </w:pPr>
    </w:p>
    <w:p w:rsidR="00D83E39" w:rsidRPr="00B950E2" w:rsidRDefault="00D83E39" w:rsidP="00D83E39">
      <w:pPr>
        <w:jc w:val="both"/>
        <w:rPr>
          <w:sz w:val="22"/>
          <w:szCs w:val="22"/>
          <w:lang w:val="sr-Cyrl-CS"/>
        </w:rPr>
      </w:pPr>
      <w:r w:rsidRPr="00B950E2">
        <w:rPr>
          <w:sz w:val="22"/>
          <w:szCs w:val="22"/>
          <w:lang w:val="sr-Latn-CS"/>
        </w:rPr>
        <w:tab/>
      </w:r>
      <w:r w:rsidRPr="00B950E2">
        <w:rPr>
          <w:sz w:val="22"/>
          <w:szCs w:val="22"/>
          <w:lang w:val="sr-Cyrl-CS"/>
        </w:rPr>
        <w:t xml:space="preserve">На основу одредаба Закона о јавним набавкама </w:t>
      </w:r>
      <w:r w:rsidRPr="00B950E2">
        <w:rPr>
          <w:sz w:val="22"/>
          <w:szCs w:val="22"/>
          <w:lang w:val="sr-Latn-CS"/>
        </w:rPr>
        <w:t xml:space="preserve"> ("</w:t>
      </w:r>
      <w:r w:rsidRPr="00B950E2">
        <w:rPr>
          <w:sz w:val="22"/>
          <w:szCs w:val="22"/>
          <w:lang w:val="sr-Cyrl-CS"/>
        </w:rPr>
        <w:t>Сл</w:t>
      </w:r>
      <w:r w:rsidRPr="00B950E2">
        <w:rPr>
          <w:sz w:val="22"/>
          <w:szCs w:val="22"/>
          <w:lang w:val="sr-Latn-CS"/>
        </w:rPr>
        <w:t xml:space="preserve">. </w:t>
      </w:r>
      <w:r w:rsidRPr="00B950E2">
        <w:rPr>
          <w:sz w:val="22"/>
          <w:szCs w:val="22"/>
          <w:lang w:val="sr-Cyrl-CS"/>
        </w:rPr>
        <w:t>Гласник РС</w:t>
      </w:r>
      <w:r w:rsidRPr="00B950E2">
        <w:rPr>
          <w:sz w:val="22"/>
          <w:szCs w:val="22"/>
          <w:lang w:val="sr-Latn-CS"/>
        </w:rPr>
        <w:t>", 124/12</w:t>
      </w:r>
      <w:r w:rsidRPr="00B950E2">
        <w:rPr>
          <w:sz w:val="22"/>
          <w:szCs w:val="22"/>
        </w:rPr>
        <w:t>, 14/15 и 68/15</w:t>
      </w:r>
      <w:r w:rsidRPr="00B950E2">
        <w:rPr>
          <w:sz w:val="22"/>
          <w:szCs w:val="22"/>
          <w:lang w:val="sr-Cyrl-CS"/>
        </w:rPr>
        <w:t>),</w:t>
      </w:r>
      <w:r w:rsidRPr="00B950E2">
        <w:rPr>
          <w:sz w:val="22"/>
          <w:szCs w:val="22"/>
          <w:lang w:val="sr-Latn-CS"/>
        </w:rPr>
        <w:t xml:space="preserve"> </w:t>
      </w:r>
      <w:r w:rsidRPr="00B950E2">
        <w:rPr>
          <w:sz w:val="22"/>
          <w:szCs w:val="22"/>
          <w:lang w:val="sr-Cyrl-CS"/>
        </w:rPr>
        <w:t>по спроведеном редовном поступку јавне набавке мале вредности</w:t>
      </w:r>
      <w:r w:rsidRPr="00B950E2">
        <w:rPr>
          <w:sz w:val="22"/>
          <w:szCs w:val="22"/>
          <w:lang w:val="sr-Latn-CS"/>
        </w:rPr>
        <w:t xml:space="preserve">, </w:t>
      </w:r>
      <w:r w:rsidRPr="00B950E2">
        <w:rPr>
          <w:sz w:val="22"/>
          <w:szCs w:val="22"/>
          <w:lang w:val="sr-Cyrl-CS"/>
        </w:rPr>
        <w:t>ЈНМВ</w:t>
      </w:r>
      <w:r w:rsidRPr="00B950E2">
        <w:rPr>
          <w:sz w:val="22"/>
          <w:szCs w:val="22"/>
          <w:lang w:val="sr-Latn-CS"/>
        </w:rPr>
        <w:t xml:space="preserve"> </w:t>
      </w:r>
      <w:r w:rsidRPr="00B950E2">
        <w:rPr>
          <w:sz w:val="22"/>
          <w:szCs w:val="22"/>
          <w:lang w:val="sr-Cyrl-CS"/>
        </w:rPr>
        <w:t>бр. __/2020</w:t>
      </w:r>
      <w:r w:rsidRPr="00B950E2">
        <w:rPr>
          <w:sz w:val="22"/>
          <w:szCs w:val="22"/>
          <w:lang w:val="sr-Latn-CS"/>
        </w:rPr>
        <w:t xml:space="preserve">, </w:t>
      </w:r>
      <w:r w:rsidRPr="00B950E2">
        <w:rPr>
          <w:sz w:val="22"/>
          <w:szCs w:val="22"/>
          <w:lang w:val="sr-Cyrl-CS"/>
        </w:rPr>
        <w:t>дана</w:t>
      </w:r>
      <w:r w:rsidRPr="00B950E2">
        <w:rPr>
          <w:sz w:val="22"/>
          <w:szCs w:val="22"/>
          <w:lang w:val="sr-Latn-CS"/>
        </w:rPr>
        <w:t xml:space="preserve">  ____________ </w:t>
      </w:r>
      <w:r w:rsidRPr="00B950E2">
        <w:rPr>
          <w:sz w:val="22"/>
          <w:szCs w:val="22"/>
          <w:lang w:val="sr-Cyrl-CS"/>
        </w:rPr>
        <w:t>године</w:t>
      </w:r>
      <w:r w:rsidRPr="00B950E2">
        <w:rPr>
          <w:sz w:val="22"/>
          <w:szCs w:val="22"/>
          <w:lang w:val="sr-Latn-CS"/>
        </w:rPr>
        <w:t xml:space="preserve">, </w:t>
      </w:r>
      <w:r w:rsidRPr="00B950E2">
        <w:rPr>
          <w:sz w:val="22"/>
          <w:szCs w:val="22"/>
          <w:lang w:val="sr-Cyrl-CS"/>
        </w:rPr>
        <w:t>закључује се следећи</w:t>
      </w:r>
    </w:p>
    <w:p w:rsidR="00D83E39" w:rsidRPr="00B950E2" w:rsidRDefault="00D83E39" w:rsidP="00D83E39">
      <w:pPr>
        <w:pStyle w:val="BodyTextIndent"/>
        <w:spacing w:after="0"/>
        <w:ind w:left="0"/>
        <w:jc w:val="both"/>
        <w:rPr>
          <w:b/>
          <w:i/>
          <w:iCs/>
          <w:sz w:val="22"/>
          <w:szCs w:val="22"/>
          <w:lang w:val="sr-Latn-CS"/>
        </w:rPr>
      </w:pPr>
    </w:p>
    <w:p w:rsidR="00D83E39" w:rsidRPr="00B950E2" w:rsidRDefault="00D83E39" w:rsidP="00D83E39">
      <w:pPr>
        <w:ind w:firstLine="720"/>
        <w:jc w:val="center"/>
        <w:rPr>
          <w:i/>
          <w:iCs/>
          <w:sz w:val="22"/>
          <w:szCs w:val="22"/>
          <w:lang w:val="sr-Cyrl-CS"/>
        </w:rPr>
      </w:pPr>
      <w:r w:rsidRPr="00B950E2">
        <w:rPr>
          <w:i/>
          <w:iCs/>
          <w:sz w:val="22"/>
          <w:szCs w:val="22"/>
          <w:lang w:val="sr-Cyrl-CS"/>
        </w:rPr>
        <w:t>У Г О В О Р</w:t>
      </w:r>
    </w:p>
    <w:p w:rsidR="00D83E39" w:rsidRPr="006A0AD6" w:rsidRDefault="00D83E39" w:rsidP="00D83E39">
      <w:pPr>
        <w:ind w:firstLine="720"/>
        <w:jc w:val="center"/>
        <w:rPr>
          <w:i/>
          <w:sz w:val="22"/>
          <w:szCs w:val="22"/>
          <w:lang w:val="sr-Cyrl-CS"/>
        </w:rPr>
      </w:pPr>
      <w:r w:rsidRPr="00B950E2">
        <w:rPr>
          <w:i/>
          <w:iCs/>
          <w:sz w:val="22"/>
          <w:szCs w:val="22"/>
          <w:lang w:val="sr-Cyrl-CS"/>
        </w:rPr>
        <w:t xml:space="preserve">о набавци услуга </w:t>
      </w:r>
      <w:r w:rsidRPr="00B950E2">
        <w:rPr>
          <w:i/>
          <w:sz w:val="22"/>
          <w:szCs w:val="22"/>
          <w:lang w:val="sr-Cyrl-CS"/>
        </w:rPr>
        <w:t>о</w:t>
      </w:r>
      <w:r w:rsidRPr="00B950E2">
        <w:rPr>
          <w:i/>
          <w:sz w:val="22"/>
          <w:szCs w:val="22"/>
        </w:rPr>
        <w:t xml:space="preserve">државање и поправка </w:t>
      </w:r>
      <w:r>
        <w:rPr>
          <w:i/>
          <w:sz w:val="22"/>
          <w:szCs w:val="22"/>
          <w:lang w:val="sr-Cyrl-CS"/>
        </w:rPr>
        <w:t>лифтова</w:t>
      </w:r>
    </w:p>
    <w:p w:rsidR="00D83E39" w:rsidRPr="00B950E2" w:rsidRDefault="00D83E39" w:rsidP="00D83E39">
      <w:pPr>
        <w:ind w:firstLine="720"/>
        <w:jc w:val="center"/>
        <w:rPr>
          <w:i/>
          <w:iCs/>
          <w:sz w:val="22"/>
          <w:szCs w:val="22"/>
          <w:lang w:val="sr-Cyrl-CS"/>
        </w:rPr>
      </w:pPr>
    </w:p>
    <w:p w:rsidR="00D83E39" w:rsidRDefault="00D83E39" w:rsidP="00D83E39">
      <w:pPr>
        <w:pStyle w:val="BodyTextIndent"/>
        <w:spacing w:after="0"/>
        <w:ind w:left="0" w:right="180" w:firstLine="360"/>
        <w:jc w:val="both"/>
        <w:rPr>
          <w:sz w:val="22"/>
          <w:szCs w:val="22"/>
          <w:lang w:val="sr-Cyrl-CS"/>
        </w:rPr>
      </w:pPr>
      <w:r w:rsidRPr="00B950E2">
        <w:rPr>
          <w:sz w:val="22"/>
          <w:szCs w:val="22"/>
        </w:rPr>
        <w:t>Закључен између:</w:t>
      </w:r>
    </w:p>
    <w:p w:rsidR="00D83E39" w:rsidRPr="00B950E2" w:rsidRDefault="00D83E39" w:rsidP="00D83E39">
      <w:pPr>
        <w:pStyle w:val="BodyTextIndent"/>
        <w:spacing w:after="0"/>
        <w:ind w:left="0" w:right="180" w:firstLine="360"/>
        <w:jc w:val="both"/>
        <w:rPr>
          <w:sz w:val="22"/>
          <w:szCs w:val="22"/>
          <w:lang w:val="sr-Cyrl-CS"/>
        </w:rPr>
      </w:pPr>
    </w:p>
    <w:p w:rsidR="00D83E39"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Специјална болница за рехабилитацију «Русанда» </w:t>
      </w:r>
      <w:r w:rsidRPr="00B950E2">
        <w:rPr>
          <w:sz w:val="22"/>
          <w:szCs w:val="22"/>
          <w:lang w:val="sr-Cyrl-CS"/>
        </w:rPr>
        <w:t xml:space="preserve"> из Меленаца, ул. Бања Русанда бб, коју заступа __________________________________ (у даљем тексту: прималац услуга), матични број: 08062650, порески идентификациони број: 101161576 </w:t>
      </w:r>
    </w:p>
    <w:p w:rsidR="00D83E39" w:rsidRDefault="00D83E39" w:rsidP="00D83E39">
      <w:pPr>
        <w:suppressAutoHyphens w:val="0"/>
        <w:jc w:val="both"/>
        <w:rPr>
          <w:sz w:val="22"/>
          <w:szCs w:val="22"/>
          <w:lang w:val="sr-Cyrl-CS"/>
        </w:rPr>
      </w:pPr>
      <w:r w:rsidRPr="00B950E2">
        <w:rPr>
          <w:sz w:val="22"/>
          <w:szCs w:val="22"/>
          <w:lang w:val="sr-Cyrl-CS"/>
        </w:rPr>
        <w:t>и</w:t>
      </w:r>
    </w:p>
    <w:p w:rsidR="00D83E39" w:rsidRPr="00B950E2"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__________________________________ </w:t>
      </w:r>
      <w:r w:rsidRPr="00B950E2">
        <w:rPr>
          <w:iCs/>
          <w:sz w:val="22"/>
          <w:szCs w:val="22"/>
          <w:lang w:val="sr-Cyrl-CS"/>
        </w:rPr>
        <w:t>са</w:t>
      </w:r>
      <w:r w:rsidRPr="00B950E2">
        <w:rPr>
          <w:i/>
          <w:iCs/>
          <w:sz w:val="22"/>
          <w:szCs w:val="22"/>
          <w:lang w:val="sr-Cyrl-CS"/>
        </w:rPr>
        <w:t xml:space="preserve"> </w:t>
      </w:r>
      <w:r w:rsidRPr="00B950E2">
        <w:rPr>
          <w:sz w:val="22"/>
          <w:szCs w:val="22"/>
          <w:lang w:val="sr-Cyrl-CS"/>
        </w:rPr>
        <w:t>седиштем у __________________, ул. ________________________________ бр._______, кога заступа _____________________________ (у даљем тексту: пружалац услуга), матични број: _______________________,  порески идентификациони број: ________________.</w:t>
      </w:r>
    </w:p>
    <w:p w:rsidR="00D83E39" w:rsidRPr="00B950E2" w:rsidRDefault="00D83E39" w:rsidP="00D83E39">
      <w:pPr>
        <w:ind w:left="360"/>
        <w:jc w:val="both"/>
        <w:rPr>
          <w:i/>
          <w:iCs/>
          <w:sz w:val="22"/>
          <w:szCs w:val="22"/>
          <w:lang w:val="sr-Cyrl-CS"/>
        </w:rPr>
      </w:pPr>
    </w:p>
    <w:p w:rsidR="00D83E39" w:rsidRPr="00B950E2" w:rsidRDefault="00D83E39" w:rsidP="00D83E39">
      <w:pPr>
        <w:ind w:firstLine="708"/>
        <w:jc w:val="both"/>
        <w:rPr>
          <w:sz w:val="22"/>
          <w:szCs w:val="22"/>
          <w:lang w:val="sr-Latn-CS"/>
        </w:rPr>
      </w:pPr>
      <w:r w:rsidRPr="00B950E2">
        <w:rPr>
          <w:sz w:val="22"/>
          <w:szCs w:val="22"/>
          <w:lang w:val="sr-Cyrl-CS"/>
        </w:rPr>
        <w:t>Заједнички назив за стране учеснице у овом правном послу је: уговорне стране.</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lang w:val="sr-Cyrl-CS"/>
        </w:rPr>
      </w:pPr>
      <w:r w:rsidRPr="00B950E2">
        <w:rPr>
          <w:sz w:val="22"/>
          <w:szCs w:val="22"/>
          <w:lang w:val="sr-Cyrl-CS"/>
        </w:rPr>
        <w:t>Члан 1.</w:t>
      </w:r>
    </w:p>
    <w:p w:rsidR="00D83E39" w:rsidRPr="00B950E2" w:rsidRDefault="00D83E39" w:rsidP="00D83E39">
      <w:pPr>
        <w:jc w:val="center"/>
        <w:rPr>
          <w:sz w:val="22"/>
          <w:szCs w:val="22"/>
          <w:lang w:val="sr-Cyrl-CS"/>
        </w:rPr>
      </w:pPr>
    </w:p>
    <w:p w:rsidR="00D83E39" w:rsidRPr="00B950E2" w:rsidRDefault="00D83E39" w:rsidP="00D83E39">
      <w:pPr>
        <w:jc w:val="both"/>
        <w:rPr>
          <w:sz w:val="22"/>
          <w:szCs w:val="22"/>
          <w:lang w:val="sr-Latn-CS"/>
        </w:rPr>
      </w:pPr>
      <w:r w:rsidRPr="00B950E2">
        <w:rPr>
          <w:sz w:val="22"/>
          <w:szCs w:val="22"/>
          <w:lang w:val="sr-Latn-CS"/>
        </w:rPr>
        <w:tab/>
      </w:r>
      <w:r w:rsidRPr="00B950E2">
        <w:rPr>
          <w:sz w:val="22"/>
          <w:szCs w:val="22"/>
          <w:lang w:val="sr-Cyrl-CS"/>
        </w:rPr>
        <w:t>Уговорне стране</w:t>
      </w:r>
      <w:r w:rsidRPr="00B950E2">
        <w:rPr>
          <w:sz w:val="22"/>
          <w:szCs w:val="22"/>
          <w:lang w:val="sr-Latn-CS"/>
        </w:rPr>
        <w:t xml:space="preserve"> </w:t>
      </w:r>
      <w:r w:rsidRPr="00B950E2">
        <w:rPr>
          <w:sz w:val="22"/>
          <w:szCs w:val="22"/>
          <w:lang w:val="sr-Cyrl-CS"/>
        </w:rPr>
        <w:t>констатују</w:t>
      </w:r>
      <w:r w:rsidRPr="00B950E2">
        <w:rPr>
          <w:sz w:val="22"/>
          <w:szCs w:val="22"/>
          <w:lang w:val="sr-Latn-CS"/>
        </w:rPr>
        <w:t>:</w:t>
      </w:r>
    </w:p>
    <w:p w:rsidR="00D83E39" w:rsidRPr="00B950E2" w:rsidRDefault="00D83E39" w:rsidP="00D83E39">
      <w:pPr>
        <w:jc w:val="both"/>
        <w:rPr>
          <w:sz w:val="22"/>
          <w:szCs w:val="22"/>
        </w:rPr>
      </w:pPr>
      <w:r w:rsidRPr="00B950E2">
        <w:rPr>
          <w:sz w:val="22"/>
          <w:szCs w:val="22"/>
          <w:lang w:val="sr-Latn-CS"/>
        </w:rPr>
        <w:tab/>
        <w:t xml:space="preserve">- </w:t>
      </w:r>
      <w:r w:rsidRPr="00B950E2">
        <w:rPr>
          <w:sz w:val="22"/>
          <w:szCs w:val="22"/>
          <w:lang w:val="sr-Cyrl-CS"/>
        </w:rPr>
        <w:t>да је Прималац услуга</w:t>
      </w:r>
      <w:r w:rsidRPr="00B950E2">
        <w:rPr>
          <w:sz w:val="22"/>
          <w:szCs w:val="22"/>
          <w:lang w:val="sr-Latn-CS"/>
        </w:rPr>
        <w:t xml:space="preserve">, </w:t>
      </w:r>
      <w:r w:rsidRPr="00B950E2">
        <w:rPr>
          <w:sz w:val="22"/>
          <w:szCs w:val="22"/>
          <w:lang w:val="sr-Cyrl-CS"/>
        </w:rPr>
        <w:t>на основу члана</w:t>
      </w:r>
      <w:r w:rsidRPr="00B950E2">
        <w:rPr>
          <w:sz w:val="22"/>
          <w:szCs w:val="22"/>
          <w:lang w:val="sr-Latn-CS"/>
        </w:rPr>
        <w:t xml:space="preserve"> </w:t>
      </w:r>
      <w:r w:rsidRPr="00B950E2">
        <w:rPr>
          <w:sz w:val="22"/>
          <w:szCs w:val="22"/>
          <w:lang w:val="sr-Cyrl-CS"/>
        </w:rPr>
        <w:t>39,</w:t>
      </w:r>
      <w:r w:rsidRPr="00B950E2">
        <w:rPr>
          <w:sz w:val="22"/>
          <w:szCs w:val="22"/>
        </w:rPr>
        <w:t xml:space="preserve"> 52. став 1</w:t>
      </w:r>
      <w:r w:rsidRPr="00B950E2">
        <w:rPr>
          <w:sz w:val="22"/>
          <w:szCs w:val="22"/>
          <w:lang w:val="sr-Cyrl-CS"/>
        </w:rPr>
        <w:t>,</w:t>
      </w:r>
      <w:r w:rsidRPr="00B950E2">
        <w:rPr>
          <w:sz w:val="22"/>
          <w:szCs w:val="22"/>
        </w:rPr>
        <w:t xml:space="preserve"> 61</w:t>
      </w:r>
      <w:r w:rsidRPr="00B950E2">
        <w:rPr>
          <w:sz w:val="22"/>
          <w:szCs w:val="22"/>
          <w:lang w:val="sr-Latn-CS"/>
        </w:rPr>
        <w:t>.</w:t>
      </w:r>
      <w:r w:rsidRPr="00B950E2">
        <w:rPr>
          <w:sz w:val="22"/>
          <w:szCs w:val="22"/>
        </w:rPr>
        <w:t xml:space="preserve"> и </w:t>
      </w:r>
      <w:r w:rsidRPr="00B950E2">
        <w:rPr>
          <w:sz w:val="22"/>
          <w:szCs w:val="22"/>
          <w:lang w:val="sr-Cyrl-CS"/>
        </w:rPr>
        <w:t xml:space="preserve"> </w:t>
      </w:r>
      <w:r w:rsidRPr="00B950E2">
        <w:rPr>
          <w:sz w:val="22"/>
          <w:szCs w:val="22"/>
        </w:rPr>
        <w:t>68.</w:t>
      </w:r>
      <w:r w:rsidRPr="00B950E2">
        <w:rPr>
          <w:sz w:val="22"/>
          <w:szCs w:val="22"/>
          <w:lang w:val="sr-Latn-CS"/>
        </w:rPr>
        <w:t xml:space="preserve"> </w:t>
      </w:r>
      <w:r w:rsidRPr="00B950E2">
        <w:rPr>
          <w:sz w:val="22"/>
          <w:szCs w:val="22"/>
          <w:lang w:val="sr-Cyrl-CS"/>
        </w:rPr>
        <w:t>Закона о јавним набавкама</w:t>
      </w:r>
      <w:r w:rsidRPr="00B950E2">
        <w:rPr>
          <w:b/>
          <w:sz w:val="22"/>
          <w:szCs w:val="22"/>
          <w:lang w:val="sr-Latn-CS"/>
        </w:rPr>
        <w:t xml:space="preserve"> </w:t>
      </w:r>
      <w:r w:rsidRPr="00B950E2">
        <w:rPr>
          <w:sz w:val="22"/>
          <w:szCs w:val="22"/>
          <w:lang w:val="sr-Latn-CS"/>
        </w:rPr>
        <w:t>(„</w:t>
      </w:r>
      <w:r w:rsidRPr="00B950E2">
        <w:rPr>
          <w:sz w:val="22"/>
          <w:szCs w:val="22"/>
          <w:lang w:val="sr-Cyrl-CS"/>
        </w:rPr>
        <w:t>Сл</w:t>
      </w:r>
      <w:r w:rsidRPr="00B950E2">
        <w:rPr>
          <w:sz w:val="22"/>
          <w:szCs w:val="22"/>
          <w:lang w:val="sr-Latn-CS"/>
        </w:rPr>
        <w:t xml:space="preserve">. </w:t>
      </w:r>
      <w:r w:rsidRPr="00B950E2">
        <w:rPr>
          <w:sz w:val="22"/>
          <w:szCs w:val="22"/>
          <w:lang w:val="sr-Cyrl-CS"/>
        </w:rPr>
        <w:t>гласник</w:t>
      </w:r>
      <w:r w:rsidRPr="00B950E2">
        <w:rPr>
          <w:sz w:val="22"/>
          <w:szCs w:val="22"/>
          <w:lang w:val="sr-Latn-CS"/>
        </w:rPr>
        <w:t xml:space="preserve"> </w:t>
      </w:r>
      <w:r w:rsidRPr="00B950E2">
        <w:rPr>
          <w:sz w:val="22"/>
          <w:szCs w:val="22"/>
          <w:lang w:val="sr-Cyrl-CS"/>
        </w:rPr>
        <w:t>РС</w:t>
      </w:r>
      <w:r w:rsidRPr="00B950E2">
        <w:rPr>
          <w:sz w:val="22"/>
          <w:szCs w:val="22"/>
          <w:lang w:val="sr-Latn-CS"/>
        </w:rPr>
        <w:t xml:space="preserve">“ </w:t>
      </w:r>
      <w:r w:rsidRPr="00B950E2">
        <w:rPr>
          <w:sz w:val="22"/>
          <w:szCs w:val="22"/>
          <w:lang w:val="sr-Cyrl-CS"/>
        </w:rPr>
        <w:t>број</w:t>
      </w:r>
      <w:r w:rsidRPr="00B950E2">
        <w:rPr>
          <w:sz w:val="22"/>
          <w:szCs w:val="22"/>
          <w:lang w:val="sr-Latn-CS"/>
        </w:rPr>
        <w:t>: 1</w:t>
      </w:r>
      <w:r w:rsidRPr="00B950E2">
        <w:rPr>
          <w:sz w:val="22"/>
          <w:szCs w:val="22"/>
        </w:rPr>
        <w:t>24</w:t>
      </w:r>
      <w:r w:rsidRPr="00B950E2">
        <w:rPr>
          <w:sz w:val="22"/>
          <w:szCs w:val="22"/>
          <w:lang w:val="sr-Latn-CS"/>
        </w:rPr>
        <w:t>/</w:t>
      </w:r>
      <w:r w:rsidRPr="00B950E2">
        <w:rPr>
          <w:sz w:val="22"/>
          <w:szCs w:val="22"/>
        </w:rPr>
        <w:t>12, 14/15 и 68/15</w:t>
      </w:r>
      <w:r w:rsidRPr="00B950E2">
        <w:rPr>
          <w:sz w:val="22"/>
          <w:szCs w:val="22"/>
          <w:lang w:val="sr-Latn-CS"/>
        </w:rPr>
        <w:t xml:space="preserve">) </w:t>
      </w:r>
      <w:r w:rsidRPr="00B950E2">
        <w:rPr>
          <w:sz w:val="22"/>
          <w:szCs w:val="22"/>
          <w:lang w:val="sr-Cyrl-CS"/>
        </w:rPr>
        <w:t xml:space="preserve">а на основу позива за подношење понуда за набавку услуга </w:t>
      </w:r>
      <w:r w:rsidRPr="00B950E2">
        <w:rPr>
          <w:sz w:val="22"/>
          <w:szCs w:val="22"/>
        </w:rPr>
        <w:t>одржавања и поправки медицинских апарата и опреме</w:t>
      </w:r>
      <w:r w:rsidRPr="00B950E2">
        <w:rPr>
          <w:sz w:val="22"/>
          <w:szCs w:val="22"/>
          <w:lang w:val="sr-Latn-CS"/>
        </w:rPr>
        <w:t>,</w:t>
      </w:r>
      <w:r w:rsidRPr="00B950E2">
        <w:rPr>
          <w:sz w:val="22"/>
          <w:szCs w:val="22"/>
        </w:rPr>
        <w:t xml:space="preserve"> објављеног на Порталу УЈН, интернет страници </w:t>
      </w:r>
      <w:r w:rsidRPr="00B950E2">
        <w:rPr>
          <w:sz w:val="22"/>
          <w:szCs w:val="22"/>
          <w:lang w:val="sr-Cyrl-CS"/>
        </w:rPr>
        <w:t>Примаоца услуга</w:t>
      </w:r>
      <w:r w:rsidRPr="00B950E2">
        <w:rPr>
          <w:sz w:val="22"/>
          <w:szCs w:val="22"/>
        </w:rPr>
        <w:t xml:space="preserve">, </w:t>
      </w:r>
      <w:r w:rsidRPr="00B950E2">
        <w:rPr>
          <w:sz w:val="22"/>
          <w:szCs w:val="22"/>
          <w:lang w:val="sr-Cyrl-CS"/>
        </w:rPr>
        <w:t>спровео поступак јавне набавке</w:t>
      </w:r>
      <w:r w:rsidRPr="00B950E2">
        <w:rPr>
          <w:sz w:val="22"/>
          <w:szCs w:val="22"/>
          <w:lang w:val="sr-Latn-CS"/>
        </w:rPr>
        <w:t xml:space="preserve"> </w:t>
      </w:r>
      <w:r w:rsidRPr="00B950E2">
        <w:rPr>
          <w:sz w:val="22"/>
          <w:szCs w:val="22"/>
          <w:lang w:val="sr-Cyrl-CS"/>
        </w:rPr>
        <w:t>мале вредности услуга по партијама</w:t>
      </w:r>
      <w:r w:rsidRPr="00B950E2">
        <w:rPr>
          <w:sz w:val="22"/>
          <w:szCs w:val="22"/>
        </w:rPr>
        <w:t>.</w:t>
      </w:r>
    </w:p>
    <w:p w:rsidR="00D83E39" w:rsidRPr="00B950E2" w:rsidRDefault="00D83E39" w:rsidP="00D83E39">
      <w:pPr>
        <w:ind w:firstLine="720"/>
        <w:jc w:val="both"/>
        <w:rPr>
          <w:sz w:val="22"/>
          <w:szCs w:val="22"/>
          <w:lang w:val="sr-Cyrl-CS"/>
        </w:rPr>
      </w:pPr>
      <w:r w:rsidRPr="00B950E2">
        <w:rPr>
          <w:sz w:val="22"/>
          <w:szCs w:val="22"/>
          <w:lang w:val="sr-Latn-CS"/>
        </w:rPr>
        <w:t xml:space="preserve">- </w:t>
      </w:r>
      <w:r w:rsidRPr="00B950E2">
        <w:rPr>
          <w:sz w:val="22"/>
          <w:szCs w:val="22"/>
          <w:lang w:val="sr-Cyrl-CS"/>
        </w:rPr>
        <w:t>да је Пружалац услуга</w:t>
      </w:r>
      <w:r w:rsidRPr="00B950E2">
        <w:rPr>
          <w:sz w:val="22"/>
          <w:szCs w:val="22"/>
          <w:lang w:val="sr-Latn-CS"/>
        </w:rPr>
        <w:t xml:space="preserve"> ________</w:t>
      </w:r>
      <w:r w:rsidRPr="00B950E2">
        <w:rPr>
          <w:sz w:val="22"/>
          <w:szCs w:val="22"/>
          <w:lang w:val="sr-Cyrl-CS"/>
        </w:rPr>
        <w:t>__</w:t>
      </w:r>
      <w:r w:rsidRPr="00B950E2">
        <w:rPr>
          <w:sz w:val="22"/>
          <w:szCs w:val="22"/>
          <w:lang w:val="sr-Latn-CS"/>
        </w:rPr>
        <w:t xml:space="preserve"> </w:t>
      </w:r>
      <w:r w:rsidRPr="00B950E2">
        <w:rPr>
          <w:sz w:val="22"/>
          <w:szCs w:val="22"/>
          <w:lang w:val="sr-Cyrl-CS"/>
        </w:rPr>
        <w:t>године</w:t>
      </w:r>
      <w:r w:rsidRPr="00B950E2">
        <w:rPr>
          <w:sz w:val="22"/>
          <w:szCs w:val="22"/>
          <w:lang w:val="sr-Latn-CS"/>
        </w:rPr>
        <w:t xml:space="preserve"> </w:t>
      </w:r>
      <w:r w:rsidRPr="00B950E2">
        <w:rPr>
          <w:sz w:val="22"/>
          <w:szCs w:val="22"/>
          <w:lang w:val="sr-Cyrl-CS"/>
        </w:rPr>
        <w:t xml:space="preserve">доставио понуду за Партију </w:t>
      </w:r>
      <w:r>
        <w:rPr>
          <w:sz w:val="22"/>
          <w:szCs w:val="22"/>
          <w:lang w:val="sr-Cyrl-CS"/>
        </w:rPr>
        <w:t>7</w:t>
      </w:r>
      <w:r w:rsidRPr="00B950E2">
        <w:rPr>
          <w:sz w:val="22"/>
          <w:szCs w:val="22"/>
          <w:lang w:val="sr-Cyrl-CS"/>
        </w:rPr>
        <w:t xml:space="preserve"> – </w:t>
      </w:r>
      <w:r w:rsidRPr="00B950E2">
        <w:rPr>
          <w:iCs/>
          <w:sz w:val="22"/>
          <w:szCs w:val="22"/>
          <w:lang w:val="sr-Cyrl-CS"/>
        </w:rPr>
        <w:t>услуга о</w:t>
      </w:r>
      <w:r w:rsidRPr="00B950E2">
        <w:rPr>
          <w:sz w:val="22"/>
          <w:szCs w:val="22"/>
        </w:rPr>
        <w:t>државања и поправк</w:t>
      </w:r>
      <w:r w:rsidRPr="00B950E2">
        <w:rPr>
          <w:sz w:val="22"/>
          <w:szCs w:val="22"/>
          <w:lang w:val="sr-Cyrl-CS"/>
        </w:rPr>
        <w:t xml:space="preserve">е </w:t>
      </w:r>
      <w:r>
        <w:rPr>
          <w:sz w:val="22"/>
          <w:szCs w:val="22"/>
          <w:lang w:val="sr-Cyrl-CS"/>
        </w:rPr>
        <w:t>лифтова</w:t>
      </w:r>
      <w:r w:rsidRPr="00B950E2">
        <w:rPr>
          <w:sz w:val="22"/>
          <w:szCs w:val="22"/>
          <w:lang w:val="sr-Cyrl-CS"/>
        </w:rPr>
        <w:t>,  број</w:t>
      </w:r>
      <w:r w:rsidRPr="00B950E2">
        <w:rPr>
          <w:sz w:val="22"/>
          <w:szCs w:val="22"/>
          <w:lang w:val="sr-Latn-CS"/>
        </w:rPr>
        <w:t xml:space="preserve">: __________ </w:t>
      </w:r>
      <w:r w:rsidRPr="00B950E2">
        <w:rPr>
          <w:sz w:val="22"/>
          <w:szCs w:val="22"/>
          <w:lang w:val="sr-Cyrl-CS"/>
        </w:rPr>
        <w:t>од</w:t>
      </w:r>
      <w:r w:rsidRPr="00B950E2">
        <w:rPr>
          <w:sz w:val="22"/>
          <w:szCs w:val="22"/>
          <w:lang w:val="sr-Latn-CS"/>
        </w:rPr>
        <w:t xml:space="preserve"> __________, </w:t>
      </w:r>
      <w:r w:rsidRPr="00B950E2">
        <w:rPr>
          <w:sz w:val="22"/>
          <w:szCs w:val="22"/>
          <w:lang w:val="sr-Cyrl-CS"/>
        </w:rPr>
        <w:t>која се налази у прилогу уговора и саставни је део овог уговора</w:t>
      </w:r>
      <w:r w:rsidRPr="00B950E2">
        <w:rPr>
          <w:sz w:val="22"/>
          <w:szCs w:val="22"/>
        </w:rPr>
        <w:t xml:space="preserve">.  </w:t>
      </w:r>
    </w:p>
    <w:p w:rsidR="00D83E39" w:rsidRPr="00B950E2" w:rsidRDefault="00D83E39" w:rsidP="00D83E39">
      <w:pPr>
        <w:ind w:firstLine="720"/>
        <w:jc w:val="both"/>
        <w:rPr>
          <w:sz w:val="22"/>
          <w:szCs w:val="22"/>
        </w:rPr>
      </w:pPr>
      <w:r w:rsidRPr="00B950E2">
        <w:rPr>
          <w:sz w:val="22"/>
          <w:szCs w:val="22"/>
          <w:lang w:val="sr-Cyrl-CS"/>
        </w:rPr>
        <w:t xml:space="preserve">- да је на основу закљученог </w:t>
      </w:r>
      <w:r w:rsidRPr="00B950E2">
        <w:rPr>
          <w:sz w:val="22"/>
          <w:szCs w:val="22"/>
        </w:rPr>
        <w:t xml:space="preserve">Споразума групе понуђача </w:t>
      </w:r>
      <w:r w:rsidRPr="00B950E2">
        <w:rPr>
          <w:sz w:val="22"/>
          <w:szCs w:val="22"/>
          <w:lang w:val="sr-Cyrl-CS"/>
        </w:rPr>
        <w:t xml:space="preserve">бр. </w:t>
      </w:r>
      <w:r w:rsidRPr="00B950E2">
        <w:rPr>
          <w:sz w:val="22"/>
          <w:szCs w:val="22"/>
        </w:rPr>
        <w:t xml:space="preserve">________________ од ______________ године,  </w:t>
      </w:r>
      <w:r w:rsidRPr="00B950E2">
        <w:rPr>
          <w:sz w:val="22"/>
          <w:szCs w:val="22"/>
          <w:lang w:val="sr-Cyrl-CS"/>
        </w:rPr>
        <w:t xml:space="preserve">поднетог у понуди Пружаоца услуга </w:t>
      </w:r>
      <w:r w:rsidRPr="00B950E2">
        <w:rPr>
          <w:sz w:val="22"/>
          <w:szCs w:val="22"/>
        </w:rPr>
        <w:t xml:space="preserve">ради учешћа у поступку јавне набавке  за </w:t>
      </w:r>
      <w:r w:rsidRPr="00B950E2">
        <w:rPr>
          <w:iCs/>
          <w:sz w:val="22"/>
          <w:szCs w:val="22"/>
          <w:lang w:val="sr-Cyrl-CS"/>
        </w:rPr>
        <w:t>набавк</w:t>
      </w:r>
      <w:r w:rsidRPr="00B950E2">
        <w:rPr>
          <w:iCs/>
          <w:sz w:val="22"/>
          <w:szCs w:val="22"/>
        </w:rPr>
        <w:t xml:space="preserve">у </w:t>
      </w:r>
      <w:r w:rsidRPr="00B950E2">
        <w:rPr>
          <w:iCs/>
          <w:sz w:val="22"/>
          <w:szCs w:val="22"/>
          <w:lang w:val="sr-Cyrl-CS"/>
        </w:rPr>
        <w:t>услуга о</w:t>
      </w:r>
      <w:r>
        <w:rPr>
          <w:sz w:val="22"/>
          <w:szCs w:val="22"/>
        </w:rPr>
        <w:t>државања и поправк</w:t>
      </w:r>
      <w:r>
        <w:rPr>
          <w:sz w:val="22"/>
          <w:szCs w:val="22"/>
          <w:lang w:val="sr-Cyrl-CS"/>
        </w:rPr>
        <w:t>е</w:t>
      </w:r>
      <w:r w:rsidRPr="00B950E2">
        <w:rPr>
          <w:sz w:val="22"/>
          <w:szCs w:val="22"/>
        </w:rPr>
        <w:t xml:space="preserve"> </w:t>
      </w:r>
      <w:r>
        <w:rPr>
          <w:sz w:val="22"/>
          <w:szCs w:val="22"/>
          <w:lang w:val="sr-Cyrl-CS"/>
        </w:rPr>
        <w:t>лифтова</w:t>
      </w:r>
      <w:r w:rsidRPr="00B950E2">
        <w:rPr>
          <w:sz w:val="22"/>
          <w:szCs w:val="22"/>
          <w:lang w:val="sr-Cyrl-CS"/>
        </w:rPr>
        <w:t xml:space="preserve"> </w:t>
      </w:r>
      <w:r>
        <w:rPr>
          <w:iCs/>
          <w:sz w:val="22"/>
          <w:szCs w:val="22"/>
          <w:lang w:val="sr-Cyrl-CS"/>
        </w:rPr>
        <w:t>– Партија 7</w:t>
      </w:r>
      <w:r w:rsidRPr="00B950E2">
        <w:rPr>
          <w:sz w:val="22"/>
          <w:szCs w:val="22"/>
        </w:rPr>
        <w:t xml:space="preserve">, </w:t>
      </w:r>
      <w:r w:rsidRPr="00B950E2">
        <w:rPr>
          <w:sz w:val="22"/>
          <w:szCs w:val="22"/>
          <w:lang w:val="sr-Cyrl-CS"/>
        </w:rPr>
        <w:t>за носиоца посла одређен</w:t>
      </w:r>
      <w:r w:rsidRPr="00B950E2">
        <w:rPr>
          <w:sz w:val="22"/>
          <w:szCs w:val="22"/>
        </w:rPr>
        <w:t xml:space="preserve">  __________</w:t>
      </w:r>
      <w:r>
        <w:rPr>
          <w:sz w:val="22"/>
          <w:szCs w:val="22"/>
        </w:rPr>
        <w:t>_______________________</w:t>
      </w:r>
      <w:r w:rsidRPr="00B950E2">
        <w:rPr>
          <w:sz w:val="22"/>
          <w:szCs w:val="22"/>
        </w:rPr>
        <w:t xml:space="preserve">  из  ___________________________________ ул. ___________________________________бр. ________ ПИБ ______________________ матични број _________.</w:t>
      </w:r>
    </w:p>
    <w:p w:rsidR="00D83E39" w:rsidRPr="00B950E2" w:rsidRDefault="00D83E39" w:rsidP="00D83E39">
      <w:pPr>
        <w:ind w:firstLine="720"/>
        <w:jc w:val="both"/>
        <w:rPr>
          <w:sz w:val="22"/>
          <w:szCs w:val="22"/>
        </w:rPr>
      </w:pPr>
      <w:r w:rsidRPr="00B950E2">
        <w:rPr>
          <w:sz w:val="22"/>
          <w:szCs w:val="22"/>
          <w:lang w:val="sr-Cyrl-CS"/>
        </w:rPr>
        <w:t>- да Пружалац услуга д</w:t>
      </w:r>
      <w:r w:rsidRPr="00B950E2">
        <w:rPr>
          <w:sz w:val="22"/>
          <w:szCs w:val="22"/>
        </w:rPr>
        <w:t xml:space="preserve">ео набавке, која је предмет овог уговора </w:t>
      </w:r>
      <w:r w:rsidRPr="00B950E2">
        <w:rPr>
          <w:sz w:val="22"/>
          <w:szCs w:val="22"/>
          <w:lang w:val="sr-Cyrl-CS"/>
        </w:rPr>
        <w:t>поверава</w:t>
      </w:r>
      <w:r w:rsidRPr="00B950E2">
        <w:rPr>
          <w:sz w:val="22"/>
          <w:szCs w:val="22"/>
        </w:rPr>
        <w:t xml:space="preserve"> подизвођачу _____________________________________</w:t>
      </w:r>
      <w:r w:rsidRPr="00B950E2">
        <w:rPr>
          <w:sz w:val="22"/>
          <w:szCs w:val="22"/>
          <w:lang w:val="sr-Cyrl-CS"/>
        </w:rPr>
        <w:t xml:space="preserve"> </w:t>
      </w:r>
      <w:r w:rsidRPr="00B950E2">
        <w:rPr>
          <w:sz w:val="22"/>
          <w:szCs w:val="22"/>
        </w:rPr>
        <w:t>ПИБ: _____________________ матични број: _________________________ а која чини ____________ %  од вредности</w:t>
      </w:r>
      <w:r w:rsidRPr="00B950E2">
        <w:rPr>
          <w:sz w:val="22"/>
          <w:szCs w:val="22"/>
          <w:lang w:val="sr-Cyrl-CS"/>
        </w:rPr>
        <w:t xml:space="preserve"> понуде Пружаоца услуга</w:t>
      </w:r>
      <w:r w:rsidRPr="00B950E2">
        <w:rPr>
          <w:sz w:val="22"/>
          <w:szCs w:val="22"/>
          <w:lang w:val="sr-Latn-CS"/>
        </w:rPr>
        <w:tab/>
      </w:r>
    </w:p>
    <w:p w:rsidR="00D83E39" w:rsidRPr="00B950E2" w:rsidRDefault="00D83E39" w:rsidP="00D83E39">
      <w:pPr>
        <w:jc w:val="both"/>
        <w:rPr>
          <w:sz w:val="22"/>
          <w:szCs w:val="22"/>
          <w:lang w:val="sr-Latn-CS"/>
        </w:rPr>
      </w:pPr>
      <w:r w:rsidRPr="00B950E2">
        <w:rPr>
          <w:sz w:val="22"/>
          <w:szCs w:val="22"/>
          <w:lang w:val="sr-Latn-CS"/>
        </w:rPr>
        <w:tab/>
        <w:t xml:space="preserve">- </w:t>
      </w:r>
      <w:r w:rsidRPr="00B950E2">
        <w:rPr>
          <w:sz w:val="22"/>
          <w:szCs w:val="22"/>
          <w:lang w:val="sr-Cyrl-CS"/>
        </w:rPr>
        <w:t>да понуда Пружаоца услуга у потпуности одговара спецификацијама из конкурсне документације</w:t>
      </w:r>
      <w:r w:rsidRPr="00B950E2">
        <w:rPr>
          <w:sz w:val="22"/>
          <w:szCs w:val="22"/>
          <w:lang w:val="sr-Latn-CS"/>
        </w:rPr>
        <w:t xml:space="preserve">, </w:t>
      </w:r>
      <w:r w:rsidRPr="00B950E2">
        <w:rPr>
          <w:sz w:val="22"/>
          <w:szCs w:val="22"/>
          <w:lang w:val="sr-Cyrl-CS"/>
        </w:rPr>
        <w:t>које се налазе у прилогу уговора и саставни су део овог уговора</w:t>
      </w:r>
      <w:r w:rsidRPr="00B950E2">
        <w:rPr>
          <w:sz w:val="22"/>
          <w:szCs w:val="22"/>
          <w:lang w:val="sr-Latn-CS"/>
        </w:rPr>
        <w:t>;</w:t>
      </w:r>
    </w:p>
    <w:p w:rsidR="00D83E39" w:rsidRPr="00B950E2" w:rsidRDefault="00D83E39" w:rsidP="00D83E39">
      <w:pPr>
        <w:ind w:firstLine="720"/>
        <w:jc w:val="both"/>
        <w:rPr>
          <w:sz w:val="22"/>
          <w:szCs w:val="22"/>
          <w:lang w:val="sr-Latn-CS"/>
        </w:rPr>
      </w:pPr>
      <w:r w:rsidRPr="00B950E2">
        <w:rPr>
          <w:sz w:val="22"/>
          <w:szCs w:val="22"/>
          <w:lang w:val="sr-Latn-CS"/>
        </w:rPr>
        <w:t xml:space="preserve">- </w:t>
      </w:r>
      <w:r w:rsidRPr="00B950E2">
        <w:rPr>
          <w:sz w:val="22"/>
          <w:szCs w:val="22"/>
          <w:lang w:val="sr-Cyrl-CS"/>
        </w:rPr>
        <w:t xml:space="preserve">да је Прималац услуга у складу са одредбама Закона о јавним набавкама </w:t>
      </w:r>
      <w:r w:rsidRPr="00B950E2">
        <w:rPr>
          <w:sz w:val="22"/>
          <w:szCs w:val="22"/>
          <w:lang w:val="sr-Latn-CS"/>
        </w:rPr>
        <w:t xml:space="preserve">, </w:t>
      </w:r>
      <w:r w:rsidRPr="00B950E2">
        <w:rPr>
          <w:sz w:val="22"/>
          <w:szCs w:val="22"/>
          <w:lang w:val="sr-Cyrl-CS"/>
        </w:rPr>
        <w:t>на основу понуде Пружаоца услуга и одлуке о додели уговора бр</w:t>
      </w:r>
      <w:r w:rsidRPr="00B950E2">
        <w:rPr>
          <w:sz w:val="22"/>
          <w:szCs w:val="22"/>
          <w:lang w:val="sr-Latn-CS"/>
        </w:rPr>
        <w:t xml:space="preserve">. ______ </w:t>
      </w:r>
      <w:r w:rsidRPr="00B950E2">
        <w:rPr>
          <w:sz w:val="22"/>
          <w:szCs w:val="22"/>
          <w:lang w:val="sr-Cyrl-CS"/>
        </w:rPr>
        <w:t>од</w:t>
      </w:r>
      <w:r w:rsidRPr="00B950E2">
        <w:rPr>
          <w:sz w:val="22"/>
          <w:szCs w:val="22"/>
          <w:lang w:val="sr-Latn-CS"/>
        </w:rPr>
        <w:t xml:space="preserve"> ________</w:t>
      </w:r>
      <w:r w:rsidRPr="00B950E2">
        <w:rPr>
          <w:sz w:val="22"/>
          <w:szCs w:val="22"/>
          <w:lang w:val="sr-Cyrl-CS"/>
        </w:rPr>
        <w:t>___</w:t>
      </w:r>
      <w:r w:rsidRPr="00B950E2">
        <w:rPr>
          <w:sz w:val="22"/>
          <w:szCs w:val="22"/>
          <w:lang w:val="sr-Latn-CS"/>
        </w:rPr>
        <w:t xml:space="preserve"> </w:t>
      </w:r>
      <w:r w:rsidRPr="00B950E2">
        <w:rPr>
          <w:sz w:val="22"/>
          <w:szCs w:val="22"/>
          <w:lang w:val="sr-Cyrl-CS"/>
        </w:rPr>
        <w:t>године изабрао Пружаоца услуга</w:t>
      </w:r>
      <w:r>
        <w:rPr>
          <w:sz w:val="22"/>
          <w:szCs w:val="22"/>
          <w:lang w:val="sr-Cyrl-CS"/>
        </w:rPr>
        <w:t xml:space="preserve"> за извршење услуга из Партије 7</w:t>
      </w:r>
      <w:r w:rsidRPr="00B950E2">
        <w:rPr>
          <w:sz w:val="22"/>
          <w:szCs w:val="22"/>
          <w:lang w:val="sr-Latn-CS"/>
        </w:rPr>
        <w:t>.</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rPr>
      </w:pPr>
      <w:r w:rsidRPr="00B950E2">
        <w:rPr>
          <w:sz w:val="22"/>
          <w:szCs w:val="22"/>
          <w:lang w:val="sr-Cyrl-CS"/>
        </w:rPr>
        <w:t>Члан</w:t>
      </w:r>
      <w:r w:rsidRPr="00B950E2">
        <w:rPr>
          <w:sz w:val="22"/>
          <w:szCs w:val="22"/>
          <w:lang w:val="sr-Latn-CS"/>
        </w:rPr>
        <w:t xml:space="preserve"> </w:t>
      </w:r>
      <w:r w:rsidRPr="00B950E2">
        <w:rPr>
          <w:sz w:val="22"/>
          <w:szCs w:val="22"/>
          <w:lang w:val="sr-Cyrl-CS"/>
        </w:rPr>
        <w:t>2</w:t>
      </w:r>
      <w:r w:rsidRPr="00B950E2">
        <w:rPr>
          <w:sz w:val="22"/>
          <w:szCs w:val="22"/>
          <w:lang w:val="sr-Latn-CS"/>
        </w:rPr>
        <w:t>.</w:t>
      </w:r>
    </w:p>
    <w:p w:rsidR="00D83E39" w:rsidRPr="00B950E2" w:rsidRDefault="00D83E39" w:rsidP="00D83E39">
      <w:pPr>
        <w:ind w:firstLine="720"/>
        <w:jc w:val="both"/>
        <w:rPr>
          <w:sz w:val="22"/>
          <w:szCs w:val="22"/>
          <w:lang w:val="sr-Cyrl-CS"/>
        </w:rPr>
      </w:pPr>
      <w:r w:rsidRPr="00B950E2">
        <w:rPr>
          <w:sz w:val="22"/>
          <w:szCs w:val="22"/>
          <w:lang w:val="sr-Cyrl-CS"/>
        </w:rPr>
        <w:lastRenderedPageBreak/>
        <w:t xml:space="preserve">Предмет уговора је набавка услуга одржавања и поправке </w:t>
      </w:r>
      <w:r>
        <w:rPr>
          <w:sz w:val="22"/>
          <w:szCs w:val="22"/>
          <w:lang w:val="sr-Cyrl-CS"/>
        </w:rPr>
        <w:t xml:space="preserve">лифтова </w:t>
      </w:r>
      <w:r w:rsidRPr="00B950E2">
        <w:rPr>
          <w:sz w:val="22"/>
          <w:szCs w:val="22"/>
        </w:rPr>
        <w:t xml:space="preserve"> </w:t>
      </w:r>
      <w:r w:rsidRPr="00B950E2">
        <w:rPr>
          <w:sz w:val="22"/>
          <w:szCs w:val="22"/>
          <w:lang w:val="sr-Cyrl-CS"/>
        </w:rPr>
        <w:t>(у даљем тексту: услуге) одређених у спецификацији Примаоца услуга и понуди Пружаоца услуга са јединичним ценама које су саставни део понуде Пружаоца услуга – образац структуром цене и пратећи ценовник-листа делова Пружаоца услуга, који су заједно саставни део овог уговора.</w:t>
      </w:r>
    </w:p>
    <w:p w:rsidR="00D83E39" w:rsidRPr="00B950E2" w:rsidRDefault="00D83E39" w:rsidP="00D83E39">
      <w:pPr>
        <w:ind w:firstLine="720"/>
        <w:jc w:val="both"/>
        <w:rPr>
          <w:sz w:val="22"/>
          <w:szCs w:val="22"/>
        </w:rPr>
      </w:pPr>
      <w:r w:rsidRPr="00B950E2">
        <w:rPr>
          <w:sz w:val="22"/>
          <w:szCs w:val="22"/>
        </w:rPr>
        <w:t xml:space="preserve">Услуга </w:t>
      </w:r>
      <w:r w:rsidRPr="00B950E2">
        <w:rPr>
          <w:sz w:val="22"/>
          <w:szCs w:val="22"/>
          <w:lang w:val="sr-Cyrl-CS"/>
        </w:rPr>
        <w:t>подразумевају</w:t>
      </w:r>
      <w:r w:rsidRPr="00B950E2">
        <w:rPr>
          <w:sz w:val="22"/>
          <w:szCs w:val="22"/>
        </w:rPr>
        <w:t xml:space="preserve"> редовно одржавање, односно одржавање по позиву, са могућом заменом резервних делова.</w:t>
      </w:r>
    </w:p>
    <w:p w:rsidR="00D83E39" w:rsidRPr="00B950E2" w:rsidRDefault="00D83E39" w:rsidP="00D83E39">
      <w:pPr>
        <w:jc w:val="center"/>
        <w:rPr>
          <w:sz w:val="22"/>
          <w:szCs w:val="22"/>
          <w:lang w:val="sr-Cyrl-CS"/>
        </w:rPr>
      </w:pPr>
      <w:r w:rsidRPr="00B950E2">
        <w:rPr>
          <w:sz w:val="22"/>
          <w:szCs w:val="22"/>
          <w:lang w:val="sr-Cyrl-CS"/>
        </w:rPr>
        <w:t>Члан 3.</w:t>
      </w:r>
    </w:p>
    <w:p w:rsidR="00D83E39" w:rsidRPr="00B950E2" w:rsidRDefault="00D83E39" w:rsidP="00D83E39">
      <w:pPr>
        <w:ind w:firstLine="720"/>
        <w:jc w:val="both"/>
        <w:rPr>
          <w:sz w:val="22"/>
          <w:szCs w:val="22"/>
          <w:lang w:val="sr-Cyrl-CS"/>
        </w:rPr>
      </w:pPr>
    </w:p>
    <w:p w:rsidR="00D83E39" w:rsidRPr="00B950E2" w:rsidRDefault="00D83E39" w:rsidP="00D83E39">
      <w:pPr>
        <w:ind w:firstLine="720"/>
        <w:jc w:val="both"/>
        <w:rPr>
          <w:sz w:val="22"/>
          <w:szCs w:val="22"/>
          <w:lang w:val="sr-Cyrl-CS"/>
        </w:rPr>
      </w:pPr>
      <w:r w:rsidRPr="00B950E2">
        <w:rPr>
          <w:sz w:val="22"/>
          <w:szCs w:val="22"/>
          <w:lang w:val="sr-Cyrl-CS"/>
        </w:rPr>
        <w:t>Уговорне стране су сагласне да се цена услуга утврђује на основу дате понуде Пружаоца услуга, према следећој спецификацији услуга и ценама:</w:t>
      </w:r>
    </w:p>
    <w:p w:rsidR="00D83E39" w:rsidRPr="00B950E2" w:rsidRDefault="00D83E39" w:rsidP="00D83E39">
      <w:pPr>
        <w:numPr>
          <w:ilvl w:val="0"/>
          <w:numId w:val="8"/>
        </w:numPr>
        <w:rPr>
          <w:sz w:val="22"/>
          <w:szCs w:val="22"/>
          <w:lang w:val="sr-Cyrl-CS"/>
        </w:rPr>
      </w:pPr>
      <w:r w:rsidRPr="00B950E2">
        <w:rPr>
          <w:sz w:val="22"/>
          <w:szCs w:val="22"/>
        </w:rPr>
        <w:t xml:space="preserve">Цена радног сата </w:t>
      </w:r>
      <w:r w:rsidRPr="00B950E2">
        <w:rPr>
          <w:sz w:val="22"/>
          <w:szCs w:val="22"/>
          <w:lang w:val="sr-Cyrl-CS"/>
        </w:rPr>
        <w:t xml:space="preserve">сервисера </w:t>
      </w:r>
      <w:r w:rsidRPr="00B950E2">
        <w:rPr>
          <w:sz w:val="22"/>
          <w:szCs w:val="22"/>
        </w:rPr>
        <w:t>без ПДВ-а ____________________________________________</w:t>
      </w:r>
    </w:p>
    <w:p w:rsidR="00D83E39" w:rsidRPr="00B950E2" w:rsidRDefault="00D83E39" w:rsidP="00D83E39">
      <w:pPr>
        <w:numPr>
          <w:ilvl w:val="0"/>
          <w:numId w:val="8"/>
        </w:numPr>
        <w:jc w:val="both"/>
        <w:rPr>
          <w:sz w:val="22"/>
          <w:szCs w:val="22"/>
          <w:lang w:val="sr-Cyrl-CS"/>
        </w:rPr>
      </w:pPr>
      <w:r w:rsidRPr="00B950E2">
        <w:rPr>
          <w:sz w:val="22"/>
          <w:szCs w:val="22"/>
          <w:lang w:val="sr-Cyrl-CS"/>
        </w:rPr>
        <w:t>Цене резервних делова и материјала - према ценовнику-листи делова Пружаоца услуге,</w:t>
      </w:r>
      <w:r>
        <w:rPr>
          <w:sz w:val="22"/>
          <w:szCs w:val="22"/>
          <w:lang w:val="sr-Cyrl-CS"/>
        </w:rPr>
        <w:t xml:space="preserve"> </w:t>
      </w:r>
      <w:r w:rsidRPr="00B950E2">
        <w:rPr>
          <w:sz w:val="22"/>
          <w:szCs w:val="22"/>
          <w:lang w:val="sr-Cyrl-CS"/>
        </w:rPr>
        <w:t>који је саставни део овог уговора.</w:t>
      </w:r>
    </w:p>
    <w:p w:rsidR="00D83E39" w:rsidRPr="00B950E2" w:rsidRDefault="00D83E39" w:rsidP="00D83E39">
      <w:pPr>
        <w:ind w:firstLine="720"/>
        <w:jc w:val="both"/>
        <w:rPr>
          <w:sz w:val="22"/>
          <w:szCs w:val="22"/>
          <w:lang w:val="sr-Cyrl-CS"/>
        </w:rPr>
      </w:pPr>
      <w:r w:rsidRPr="00B950E2">
        <w:rPr>
          <w:sz w:val="22"/>
          <w:szCs w:val="22"/>
          <w:lang w:val="sr-Cyrl-CS"/>
        </w:rPr>
        <w:t>Све цене су фиксне и неће се мењати у току трајања овог уговора.</w:t>
      </w:r>
      <w:r w:rsidRPr="00B950E2">
        <w:rPr>
          <w:sz w:val="22"/>
          <w:szCs w:val="22"/>
        </w:rPr>
        <w:t xml:space="preserve"> </w:t>
      </w:r>
    </w:p>
    <w:p w:rsidR="00D83E39" w:rsidRPr="00B950E2" w:rsidRDefault="00D83E39" w:rsidP="00D83E39">
      <w:pPr>
        <w:ind w:firstLine="720"/>
        <w:jc w:val="both"/>
        <w:rPr>
          <w:sz w:val="22"/>
          <w:szCs w:val="22"/>
          <w:lang w:val="hr-HR"/>
        </w:rPr>
      </w:pPr>
      <w:r w:rsidRPr="00B950E2">
        <w:rPr>
          <w:sz w:val="22"/>
          <w:szCs w:val="22"/>
          <w:lang w:val="sr-Cyrl-CS"/>
        </w:rPr>
        <w:t>Укупна в</w:t>
      </w:r>
      <w:r w:rsidRPr="00B950E2">
        <w:rPr>
          <w:sz w:val="22"/>
          <w:szCs w:val="22"/>
        </w:rPr>
        <w:t xml:space="preserve">редност уговора је лимитирана до износа процењене вредности </w:t>
      </w:r>
      <w:r>
        <w:rPr>
          <w:sz w:val="22"/>
          <w:szCs w:val="22"/>
          <w:lang w:val="sr-Cyrl-CS"/>
        </w:rPr>
        <w:t>партије 7</w:t>
      </w:r>
      <w:r w:rsidRPr="00B950E2">
        <w:rPr>
          <w:sz w:val="22"/>
          <w:szCs w:val="22"/>
        </w:rPr>
        <w:t xml:space="preserve"> и утврђује се у укупном </w:t>
      </w:r>
      <w:r w:rsidRPr="00B950E2">
        <w:rPr>
          <w:sz w:val="22"/>
          <w:szCs w:val="22"/>
          <w:lang w:val="hr-HR"/>
        </w:rPr>
        <w:t>износ</w:t>
      </w:r>
      <w:r w:rsidRPr="00B950E2">
        <w:rPr>
          <w:sz w:val="22"/>
          <w:szCs w:val="22"/>
        </w:rPr>
        <w:t>у од</w:t>
      </w:r>
      <w:r w:rsidRPr="00B950E2">
        <w:rPr>
          <w:sz w:val="22"/>
          <w:szCs w:val="22"/>
          <w:lang w:val="hr-HR"/>
        </w:rPr>
        <w:t xml:space="preserve"> </w:t>
      </w:r>
      <w:r>
        <w:rPr>
          <w:sz w:val="22"/>
          <w:szCs w:val="22"/>
          <w:lang w:val="sr-Cyrl-CS"/>
        </w:rPr>
        <w:t xml:space="preserve"> 700</w:t>
      </w:r>
      <w:r w:rsidRPr="00B950E2">
        <w:rPr>
          <w:sz w:val="22"/>
          <w:szCs w:val="22"/>
        </w:rPr>
        <w:t xml:space="preserve">.000,00 </w:t>
      </w:r>
      <w:r w:rsidRPr="00B950E2">
        <w:rPr>
          <w:sz w:val="22"/>
          <w:szCs w:val="22"/>
          <w:lang w:val="hr-HR"/>
        </w:rPr>
        <w:t>динара</w:t>
      </w:r>
      <w:r w:rsidRPr="00B950E2">
        <w:rPr>
          <w:sz w:val="22"/>
          <w:szCs w:val="22"/>
          <w:lang w:val="sr-Cyrl-CS"/>
        </w:rPr>
        <w:t xml:space="preserve"> без</w:t>
      </w:r>
      <w:r w:rsidRPr="00B950E2">
        <w:rPr>
          <w:sz w:val="22"/>
          <w:szCs w:val="22"/>
        </w:rPr>
        <w:t xml:space="preserve"> ПДВ-</w:t>
      </w:r>
      <w:r w:rsidRPr="00B950E2">
        <w:rPr>
          <w:sz w:val="22"/>
          <w:szCs w:val="22"/>
          <w:lang w:val="sr-Cyrl-CS"/>
        </w:rPr>
        <w:t>а</w:t>
      </w:r>
      <w:r w:rsidRPr="00B950E2">
        <w:rPr>
          <w:sz w:val="22"/>
          <w:szCs w:val="22"/>
        </w:rPr>
        <w:t xml:space="preserve">. </w:t>
      </w:r>
    </w:p>
    <w:p w:rsidR="00D83E39" w:rsidRPr="00B950E2" w:rsidRDefault="00D83E39" w:rsidP="00D83E39">
      <w:pPr>
        <w:widowControl w:val="0"/>
        <w:autoSpaceDE w:val="0"/>
        <w:autoSpaceDN w:val="0"/>
        <w:adjustRightInd w:val="0"/>
        <w:ind w:firstLine="720"/>
        <w:jc w:val="both"/>
        <w:rPr>
          <w:sz w:val="22"/>
          <w:szCs w:val="22"/>
        </w:rPr>
      </w:pPr>
      <w:r w:rsidRPr="00B950E2">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83E39" w:rsidRPr="00B950E2" w:rsidRDefault="00D83E39" w:rsidP="00D83E39">
      <w:pPr>
        <w:ind w:firstLine="720"/>
        <w:jc w:val="both"/>
        <w:rPr>
          <w:sz w:val="22"/>
          <w:szCs w:val="22"/>
          <w:lang w:val="ru-RU"/>
        </w:rPr>
      </w:pPr>
      <w:r w:rsidRPr="00B950E2">
        <w:rPr>
          <w:sz w:val="22"/>
          <w:szCs w:val="22"/>
          <w:lang w:val="ru-RU"/>
        </w:rPr>
        <w:t>Уговорне стране сагласно утврђују да укупна цена услуга на бази јединичних цена из понуде, ценовника-листе делова и стварне укупне годишње потрошње, за период важења овог уговора, не сме прећи уговорени износ из става 3. овог члана.</w:t>
      </w:r>
    </w:p>
    <w:p w:rsidR="00D83E39" w:rsidRPr="00B950E2" w:rsidRDefault="00D83E39" w:rsidP="00D83E39">
      <w:pPr>
        <w:autoSpaceDE w:val="0"/>
        <w:autoSpaceDN w:val="0"/>
        <w:adjustRightInd w:val="0"/>
        <w:ind w:firstLine="720"/>
        <w:jc w:val="both"/>
        <w:rPr>
          <w:noProof/>
          <w:sz w:val="22"/>
          <w:szCs w:val="22"/>
        </w:rPr>
      </w:pPr>
      <w:r w:rsidRPr="00B950E2">
        <w:rPr>
          <w:noProof/>
          <w:sz w:val="22"/>
          <w:szCs w:val="22"/>
          <w:lang w:val="sr-Cyrl-CS"/>
        </w:rPr>
        <w:t>Прималац услуга</w:t>
      </w:r>
      <w:r w:rsidRPr="00B950E2">
        <w:rPr>
          <w:noProof/>
          <w:sz w:val="22"/>
          <w:szCs w:val="22"/>
        </w:rPr>
        <w:t xml:space="preserve"> није у обавези да реализује целокупни уговорени износ, већ ће се исти реализовати у складу са </w:t>
      </w:r>
      <w:r w:rsidRPr="00B950E2">
        <w:rPr>
          <w:noProof/>
          <w:sz w:val="22"/>
          <w:szCs w:val="22"/>
          <w:lang w:val="sr-Cyrl-CS"/>
        </w:rPr>
        <w:t xml:space="preserve">својим </w:t>
      </w:r>
      <w:r w:rsidRPr="00B950E2">
        <w:rPr>
          <w:noProof/>
          <w:sz w:val="22"/>
          <w:szCs w:val="22"/>
        </w:rPr>
        <w:t xml:space="preserve">стварном </w:t>
      </w:r>
      <w:r w:rsidRPr="00B950E2">
        <w:rPr>
          <w:noProof/>
          <w:sz w:val="22"/>
          <w:szCs w:val="22"/>
          <w:lang w:val="sr-Cyrl-CS"/>
        </w:rPr>
        <w:t>потребама</w:t>
      </w:r>
      <w:r w:rsidRPr="00B950E2">
        <w:rPr>
          <w:noProof/>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Прималац услуга </w:t>
      </w:r>
      <w:r w:rsidRPr="00B950E2">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jc w:val="center"/>
        <w:rPr>
          <w:sz w:val="22"/>
          <w:szCs w:val="22"/>
          <w:lang w:val="ru-RU"/>
        </w:rPr>
      </w:pPr>
      <w:r w:rsidRPr="00B950E2">
        <w:rPr>
          <w:sz w:val="22"/>
          <w:szCs w:val="22"/>
          <w:lang w:val="ru-RU"/>
        </w:rPr>
        <w:t>Члан 4.</w:t>
      </w:r>
    </w:p>
    <w:p w:rsidR="00D83E39" w:rsidRPr="00B950E2" w:rsidRDefault="00D83E39" w:rsidP="00D83E39">
      <w:pPr>
        <w:jc w:val="both"/>
        <w:rPr>
          <w:rFonts w:eastAsia="Arial"/>
          <w:sz w:val="22"/>
          <w:szCs w:val="22"/>
        </w:rPr>
      </w:pPr>
      <w:r w:rsidRPr="00B950E2">
        <w:rPr>
          <w:sz w:val="22"/>
          <w:szCs w:val="22"/>
          <w:lang w:val="sr-Latn-CS"/>
        </w:rPr>
        <w:tab/>
      </w:r>
      <w:r w:rsidRPr="00B950E2">
        <w:rPr>
          <w:rFonts w:eastAsia="Arial"/>
          <w:sz w:val="22"/>
          <w:szCs w:val="22"/>
        </w:rPr>
        <w:t xml:space="preserve">За услуге дефинисане у чл. </w:t>
      </w:r>
      <w:r w:rsidRPr="00B950E2">
        <w:rPr>
          <w:rFonts w:eastAsia="Arial"/>
          <w:sz w:val="22"/>
          <w:szCs w:val="22"/>
          <w:lang w:val="sr-Cyrl-CS"/>
        </w:rPr>
        <w:t>2</w:t>
      </w:r>
      <w:r w:rsidRPr="00B950E2">
        <w:rPr>
          <w:rFonts w:eastAsia="Arial"/>
          <w:sz w:val="22"/>
          <w:szCs w:val="22"/>
        </w:rPr>
        <w:t>. овог уговора плаћање ће се извршити на следећи начин:</w:t>
      </w:r>
    </w:p>
    <w:p w:rsidR="00D83E39" w:rsidRPr="00B950E2" w:rsidRDefault="00D83E39" w:rsidP="00D83E39">
      <w:pPr>
        <w:pStyle w:val="ListParagraph"/>
        <w:numPr>
          <w:ilvl w:val="0"/>
          <w:numId w:val="21"/>
        </w:numPr>
        <w:overflowPunct w:val="0"/>
        <w:contextualSpacing/>
        <w:jc w:val="both"/>
        <w:rPr>
          <w:rFonts w:eastAsia="Arial"/>
          <w:sz w:val="22"/>
          <w:szCs w:val="22"/>
          <w:lang w:val="sr-Cyrl-CS"/>
        </w:rPr>
      </w:pPr>
      <w:r w:rsidRPr="00B950E2">
        <w:rPr>
          <w:rFonts w:eastAsia="Arial"/>
          <w:sz w:val="22"/>
          <w:szCs w:val="22"/>
        </w:rPr>
        <w:t xml:space="preserve">По извршеним услугама </w:t>
      </w:r>
      <w:r w:rsidRPr="00B950E2">
        <w:rPr>
          <w:rFonts w:eastAsia="Arial"/>
          <w:sz w:val="22"/>
          <w:szCs w:val="22"/>
          <w:lang w:val="sr-Cyrl-CS"/>
        </w:rPr>
        <w:t>Пружалац</w:t>
      </w:r>
      <w:r w:rsidRPr="00B950E2">
        <w:rPr>
          <w:rFonts w:eastAsia="Arial"/>
          <w:sz w:val="22"/>
          <w:szCs w:val="22"/>
        </w:rPr>
        <w:t xml:space="preserve"> услуга ће </w:t>
      </w:r>
      <w:r w:rsidRPr="00B950E2">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lang w:val="sr-Cyrl-CS"/>
        </w:rPr>
        <w:t>Радни налог садржи</w:t>
      </w:r>
      <w:r w:rsidRPr="00B950E2">
        <w:rPr>
          <w:rFonts w:eastAsia="Arial"/>
          <w:sz w:val="22"/>
          <w:szCs w:val="22"/>
        </w:rPr>
        <w:t xml:space="preserve">: назначени апарат и врсту опреме, опис услуга и спецификацију уграђених делова, напомену </w:t>
      </w:r>
      <w:r w:rsidRPr="00B950E2">
        <w:rPr>
          <w:rFonts w:eastAsia="Arial"/>
          <w:sz w:val="22"/>
          <w:szCs w:val="22"/>
          <w:lang w:val="sr-Cyrl-CS"/>
        </w:rPr>
        <w:t xml:space="preserve">- </w:t>
      </w:r>
      <w:r w:rsidRPr="00B950E2">
        <w:rPr>
          <w:rFonts w:eastAsia="Arial"/>
          <w:sz w:val="22"/>
          <w:szCs w:val="22"/>
        </w:rPr>
        <w:t>ако је има</w:t>
      </w:r>
      <w:r w:rsidRPr="00B950E2">
        <w:rPr>
          <w:rFonts w:eastAsia="Arial"/>
          <w:sz w:val="22"/>
          <w:szCs w:val="22"/>
          <w:lang w:val="sr-Cyrl-CS"/>
        </w:rPr>
        <w:t xml:space="preserve">.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rPr>
        <w:t xml:space="preserve">Рок плаћања је  _______ од дана </w:t>
      </w:r>
      <w:r w:rsidRPr="00B950E2">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D83E39" w:rsidRPr="00B950E2" w:rsidRDefault="00D83E39" w:rsidP="00D83E39">
      <w:pPr>
        <w:ind w:firstLine="708"/>
        <w:jc w:val="both"/>
        <w:rPr>
          <w:sz w:val="22"/>
          <w:szCs w:val="22"/>
        </w:rPr>
      </w:pPr>
      <w:r w:rsidRPr="00B950E2">
        <w:rPr>
          <w:sz w:val="22"/>
          <w:szCs w:val="22"/>
          <w:lang w:val="sr-Cyrl-CS"/>
        </w:rPr>
        <w:t>Прималац</w:t>
      </w:r>
      <w:r w:rsidRPr="00B950E2">
        <w:rPr>
          <w:sz w:val="22"/>
          <w:szCs w:val="22"/>
          <w:lang w:val="sr-Latn-CS"/>
        </w:rPr>
        <w:t xml:space="preserve"> услуга</w:t>
      </w:r>
      <w:r w:rsidRPr="00B950E2">
        <w:rPr>
          <w:sz w:val="22"/>
          <w:szCs w:val="22"/>
          <w:lang w:val="sr-Cyrl-CS"/>
        </w:rPr>
        <w:t xml:space="preserve"> се обавезује да ће извршене</w:t>
      </w:r>
      <w:r w:rsidRPr="00B950E2">
        <w:rPr>
          <w:sz w:val="22"/>
          <w:szCs w:val="22"/>
          <w:lang w:val="sr-Latn-CS"/>
        </w:rPr>
        <w:t xml:space="preserve"> услуг</w:t>
      </w:r>
      <w:r w:rsidRPr="00B950E2">
        <w:rPr>
          <w:sz w:val="22"/>
          <w:szCs w:val="22"/>
          <w:lang w:val="sr-Cyrl-CS"/>
        </w:rPr>
        <w:t>е платити на рачун Пружаоца услуга.</w:t>
      </w:r>
    </w:p>
    <w:p w:rsidR="00D83E39" w:rsidRPr="00B950E2" w:rsidRDefault="00D83E39" w:rsidP="00D83E39">
      <w:pPr>
        <w:ind w:right="-30" w:firstLine="708"/>
        <w:jc w:val="both"/>
        <w:rPr>
          <w:sz w:val="22"/>
          <w:szCs w:val="22"/>
          <w:lang w:val="sr-Cyrl-CS"/>
        </w:rPr>
      </w:pPr>
      <w:r w:rsidRPr="00B950E2">
        <w:rPr>
          <w:sz w:val="22"/>
          <w:szCs w:val="22"/>
          <w:lang w:val="sr-Cyrl-CS"/>
        </w:rPr>
        <w:t xml:space="preserve">Прималац услуге ће извршити плаћање вирманом. </w:t>
      </w:r>
    </w:p>
    <w:p w:rsidR="00D83E39" w:rsidRPr="00B950E2" w:rsidRDefault="00D83E39" w:rsidP="00D83E39">
      <w:pPr>
        <w:ind w:firstLine="708"/>
        <w:jc w:val="both"/>
        <w:rPr>
          <w:sz w:val="22"/>
          <w:szCs w:val="22"/>
        </w:rPr>
      </w:pPr>
      <w:r w:rsidRPr="00B950E2">
        <w:rPr>
          <w:sz w:val="22"/>
          <w:szCs w:val="22"/>
          <w:lang w:val="sr-Cyrl-CS"/>
        </w:rPr>
        <w:t xml:space="preserve">Прималац услуга </w:t>
      </w:r>
      <w:r w:rsidRPr="00B950E2">
        <w:rPr>
          <w:sz w:val="22"/>
          <w:szCs w:val="22"/>
        </w:rPr>
        <w:t xml:space="preserve">је дужан да се приликом испостављања </w:t>
      </w:r>
      <w:r w:rsidRPr="00B950E2">
        <w:rPr>
          <w:sz w:val="22"/>
          <w:szCs w:val="22"/>
          <w:lang w:val="sr-Cyrl-CS"/>
        </w:rPr>
        <w:t>фактуре</w:t>
      </w:r>
      <w:r w:rsidRPr="00B950E2">
        <w:rPr>
          <w:sz w:val="22"/>
          <w:szCs w:val="22"/>
        </w:rPr>
        <w:t xml:space="preserve"> позове на број </w:t>
      </w:r>
      <w:r w:rsidRPr="00B950E2">
        <w:rPr>
          <w:sz w:val="22"/>
          <w:szCs w:val="22"/>
          <w:lang w:val="sr-Cyrl-CS"/>
        </w:rPr>
        <w:t xml:space="preserve">овог </w:t>
      </w:r>
      <w:r w:rsidRPr="00B950E2">
        <w:rPr>
          <w:sz w:val="22"/>
          <w:szCs w:val="22"/>
        </w:rPr>
        <w:t xml:space="preserve">уговора.  </w:t>
      </w:r>
    </w:p>
    <w:p w:rsidR="00D83E39" w:rsidRPr="00B950E2" w:rsidRDefault="00D83E39" w:rsidP="00D83E39">
      <w:pPr>
        <w:overflowPunct w:val="0"/>
        <w:ind w:firstLine="708"/>
        <w:jc w:val="both"/>
        <w:rPr>
          <w:rFonts w:eastAsia="Arial"/>
          <w:iCs/>
          <w:sz w:val="22"/>
          <w:szCs w:val="22"/>
          <w:lang w:val="sr-Cyrl-CS"/>
        </w:rPr>
      </w:pPr>
      <w:r w:rsidRPr="00B950E2">
        <w:rPr>
          <w:rFonts w:eastAsia="Arial"/>
          <w:iCs/>
          <w:sz w:val="22"/>
          <w:szCs w:val="22"/>
        </w:rPr>
        <w:t xml:space="preserve">Уграђене резервне делове и материјал, </w:t>
      </w:r>
      <w:r w:rsidRPr="00B950E2">
        <w:rPr>
          <w:rFonts w:eastAsia="Arial"/>
          <w:iCs/>
          <w:sz w:val="22"/>
          <w:szCs w:val="22"/>
          <w:lang w:val="sr-Cyrl-CS"/>
        </w:rPr>
        <w:t>Пружалац</w:t>
      </w:r>
      <w:r w:rsidRPr="00B950E2">
        <w:rPr>
          <w:rFonts w:eastAsia="Arial"/>
          <w:iCs/>
          <w:sz w:val="22"/>
          <w:szCs w:val="22"/>
        </w:rPr>
        <w:t xml:space="preserve"> услуга ће фактурисати у складу са ценама из члана</w:t>
      </w:r>
      <w:r w:rsidRPr="00B950E2">
        <w:rPr>
          <w:rFonts w:eastAsia="Arial"/>
          <w:iCs/>
          <w:sz w:val="22"/>
          <w:szCs w:val="22"/>
          <w:lang w:val="sr-Cyrl-CS"/>
        </w:rPr>
        <w:t xml:space="preserve"> 3. овог уговора</w:t>
      </w:r>
      <w:r w:rsidRPr="00B950E2">
        <w:rPr>
          <w:rFonts w:eastAsia="Arial"/>
          <w:iCs/>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5</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Услуге из чл. 1. овог уговора обављаће се по </w:t>
      </w:r>
      <w:r w:rsidRPr="00B950E2">
        <w:rPr>
          <w:rFonts w:eastAsia="Arial"/>
          <w:sz w:val="22"/>
          <w:szCs w:val="22"/>
          <w:lang w:val="sr-Cyrl-CS"/>
        </w:rPr>
        <w:t>захтеву Примаоца услуга</w:t>
      </w:r>
      <w:r w:rsidRPr="00B950E2">
        <w:rPr>
          <w:rFonts w:eastAsia="Arial"/>
          <w:sz w:val="22"/>
          <w:szCs w:val="22"/>
        </w:rPr>
        <w:t xml:space="preserve">. </w:t>
      </w:r>
    </w:p>
    <w:p w:rsidR="00D83E39" w:rsidRPr="00B950E2" w:rsidRDefault="00D83E39" w:rsidP="00D83E39">
      <w:pPr>
        <w:ind w:firstLine="720"/>
        <w:jc w:val="both"/>
        <w:rPr>
          <w:b/>
          <w:sz w:val="22"/>
          <w:szCs w:val="22"/>
          <w:lang w:val="sr-Latn-CS"/>
        </w:rPr>
      </w:pPr>
      <w:r w:rsidRPr="00B950E2">
        <w:rPr>
          <w:sz w:val="22"/>
          <w:szCs w:val="22"/>
        </w:rPr>
        <w:t xml:space="preserve">Стручно лице </w:t>
      </w:r>
      <w:r w:rsidRPr="00B950E2">
        <w:rPr>
          <w:sz w:val="22"/>
          <w:szCs w:val="22"/>
          <w:lang w:val="sr-Cyrl-CS"/>
        </w:rPr>
        <w:t xml:space="preserve">Примаоца услуга </w:t>
      </w:r>
      <w:r w:rsidRPr="00B950E2">
        <w:rPr>
          <w:sz w:val="22"/>
          <w:szCs w:val="22"/>
        </w:rPr>
        <w:t>ће у писаној форми путем е-маила</w:t>
      </w:r>
      <w:r w:rsidRPr="00B950E2">
        <w:rPr>
          <w:sz w:val="22"/>
          <w:szCs w:val="22"/>
          <w:lang w:val="sr-Cyrl-CS"/>
        </w:rPr>
        <w:t xml:space="preserve"> или</w:t>
      </w:r>
      <w:r w:rsidRPr="00B950E2">
        <w:rPr>
          <w:sz w:val="22"/>
          <w:szCs w:val="22"/>
        </w:rPr>
        <w:t xml:space="preserve"> факсом или телефоном, достављати  захтеве који се односе на услугу, оним лицима која буду изабрана од стране </w:t>
      </w:r>
      <w:r w:rsidRPr="00B950E2">
        <w:rPr>
          <w:sz w:val="22"/>
          <w:szCs w:val="22"/>
          <w:lang w:val="sr-Cyrl-CS"/>
        </w:rPr>
        <w:t>Примаоца услуга</w:t>
      </w:r>
      <w:r w:rsidRPr="00B950E2">
        <w:rPr>
          <w:sz w:val="22"/>
          <w:szCs w:val="22"/>
        </w:rPr>
        <w:t xml:space="preserve"> за </w:t>
      </w:r>
      <w:r w:rsidRPr="00B950E2">
        <w:rPr>
          <w:sz w:val="22"/>
          <w:szCs w:val="22"/>
          <w:lang w:val="sr-Cyrl-CS"/>
        </w:rPr>
        <w:t xml:space="preserve">овлашћену </w:t>
      </w:r>
      <w:r w:rsidRPr="00B950E2">
        <w:rPr>
          <w:sz w:val="22"/>
          <w:szCs w:val="22"/>
        </w:rPr>
        <w:t>контакт особу.</w:t>
      </w:r>
    </w:p>
    <w:p w:rsidR="00D83E39" w:rsidRPr="00B950E2" w:rsidRDefault="00D83E39" w:rsidP="00D83E39">
      <w:pPr>
        <w:overflowPunct w:val="0"/>
        <w:ind w:firstLine="720"/>
        <w:jc w:val="both"/>
        <w:rPr>
          <w:rFonts w:eastAsia="Arial"/>
          <w:sz w:val="22"/>
          <w:szCs w:val="22"/>
        </w:rPr>
      </w:pPr>
      <w:r w:rsidRPr="00B950E2">
        <w:rPr>
          <w:rFonts w:eastAsia="Arial"/>
          <w:sz w:val="22"/>
          <w:szCs w:val="22"/>
          <w:lang w:val="sr-Cyrl-CS"/>
        </w:rPr>
        <w:t>Захтевом</w:t>
      </w:r>
      <w:r w:rsidRPr="00B950E2">
        <w:rPr>
          <w:rFonts w:eastAsia="Arial"/>
          <w:sz w:val="22"/>
          <w:szCs w:val="22"/>
        </w:rPr>
        <w:t xml:space="preserve"> се сматра сваки позив у писаној форми (е-маил, факс, допис и сл.) или усмени позив</w:t>
      </w:r>
      <w:r w:rsidRPr="00B950E2">
        <w:rPr>
          <w:rFonts w:eastAsia="Arial"/>
          <w:sz w:val="22"/>
          <w:szCs w:val="22"/>
          <w:lang w:val="sr-Cyrl-CS"/>
        </w:rPr>
        <w:t xml:space="preserve"> </w:t>
      </w:r>
      <w:r w:rsidRPr="00B950E2">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sidRPr="00B950E2">
        <w:rPr>
          <w:rFonts w:eastAsia="Arial"/>
          <w:sz w:val="22"/>
          <w:szCs w:val="22"/>
          <w:lang w:val="sr-Cyrl-CS"/>
        </w:rPr>
        <w:t>Примаоца услуга</w:t>
      </w:r>
      <w:r w:rsidRPr="00B950E2">
        <w:rPr>
          <w:rFonts w:eastAsia="Arial"/>
          <w:sz w:val="22"/>
          <w:szCs w:val="22"/>
        </w:rPr>
        <w:t xml:space="preserve">. </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D83E39" w:rsidRPr="00B950E2" w:rsidRDefault="00D83E39" w:rsidP="00D83E39">
      <w:pPr>
        <w:overflowPunct w:val="0"/>
        <w:ind w:firstLine="708"/>
        <w:jc w:val="both"/>
        <w:rPr>
          <w:rFonts w:eastAsia="Arial"/>
          <w:sz w:val="22"/>
          <w:szCs w:val="22"/>
        </w:rPr>
      </w:pPr>
      <w:r w:rsidRPr="00B950E2">
        <w:rPr>
          <w:rFonts w:eastAsia="Arial"/>
          <w:sz w:val="22"/>
          <w:szCs w:val="22"/>
        </w:rPr>
        <w:t xml:space="preserve">По приспелом </w:t>
      </w:r>
      <w:r w:rsidRPr="00B950E2">
        <w:rPr>
          <w:rFonts w:eastAsia="Arial"/>
          <w:sz w:val="22"/>
          <w:szCs w:val="22"/>
          <w:lang w:val="sr-Cyrl-CS"/>
        </w:rPr>
        <w:t>захтеву,</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w:t>
      </w:r>
      <w:r w:rsidRPr="00B950E2">
        <w:rPr>
          <w:rFonts w:eastAsia="Arial"/>
          <w:sz w:val="22"/>
          <w:szCs w:val="22"/>
          <w:lang w:val="sr-Cyrl-CS"/>
        </w:rPr>
        <w:t xml:space="preserve">ће обавити </w:t>
      </w:r>
      <w:r w:rsidRPr="00B950E2">
        <w:rPr>
          <w:rFonts w:eastAsia="Arial"/>
          <w:sz w:val="22"/>
          <w:szCs w:val="22"/>
        </w:rPr>
        <w:t xml:space="preserve">дефектажу и, ако је то могуће, квар отклонити на лицу места, без ометања процеса рада </w:t>
      </w:r>
      <w:r w:rsidRPr="00B950E2">
        <w:rPr>
          <w:rFonts w:eastAsia="Arial"/>
          <w:sz w:val="22"/>
          <w:szCs w:val="22"/>
          <w:lang w:val="sr-Cyrl-CS"/>
        </w:rPr>
        <w:t>Примаоца услуга</w:t>
      </w:r>
      <w:r w:rsidRPr="00B950E2">
        <w:rPr>
          <w:rFonts w:eastAsia="Arial"/>
          <w:sz w:val="22"/>
          <w:szCs w:val="22"/>
        </w:rPr>
        <w:t xml:space="preserve">. Ако је квар већег обима </w:t>
      </w:r>
      <w:r w:rsidRPr="00B950E2">
        <w:rPr>
          <w:rFonts w:eastAsia="Arial"/>
          <w:sz w:val="22"/>
          <w:szCs w:val="22"/>
          <w:lang w:val="sr-Cyrl-CS"/>
        </w:rPr>
        <w:t xml:space="preserve">Пружалац </w:t>
      </w:r>
      <w:r w:rsidRPr="00B950E2">
        <w:rPr>
          <w:rFonts w:eastAsia="Arial"/>
          <w:sz w:val="22"/>
          <w:szCs w:val="22"/>
        </w:rPr>
        <w:t xml:space="preserve">услуга ће, надлежном лицу </w:t>
      </w:r>
      <w:r w:rsidRPr="00B950E2">
        <w:rPr>
          <w:rFonts w:eastAsia="Arial"/>
          <w:sz w:val="22"/>
          <w:szCs w:val="22"/>
          <w:lang w:val="sr-Cyrl-CS"/>
        </w:rPr>
        <w:t xml:space="preserve">Примаоца </w:t>
      </w:r>
      <w:r w:rsidRPr="00B950E2">
        <w:rPr>
          <w:rFonts w:eastAsia="Arial"/>
          <w:sz w:val="22"/>
          <w:szCs w:val="22"/>
        </w:rPr>
        <w:t xml:space="preserve">услуга предложити интервенцију у сервису </w:t>
      </w:r>
      <w:r w:rsidRPr="00B950E2">
        <w:rPr>
          <w:rFonts w:eastAsia="Arial"/>
          <w:sz w:val="22"/>
          <w:szCs w:val="22"/>
          <w:lang w:val="sr-Cyrl-CS"/>
        </w:rPr>
        <w:t>Пружаоца</w:t>
      </w:r>
      <w:r w:rsidRPr="00B950E2">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sidRPr="00B950E2">
        <w:rPr>
          <w:rFonts w:eastAsia="Arial"/>
          <w:sz w:val="22"/>
          <w:szCs w:val="22"/>
          <w:lang w:val="sr-Cyrl-CS"/>
        </w:rPr>
        <w:t>Примаоца услуга</w:t>
      </w:r>
      <w:r w:rsidRPr="00B950E2">
        <w:rPr>
          <w:rFonts w:eastAsia="Arial"/>
          <w:sz w:val="22"/>
          <w:szCs w:val="22"/>
        </w:rPr>
        <w:t xml:space="preserve"> приступиће се поправци.</w:t>
      </w:r>
    </w:p>
    <w:p w:rsidR="00D83E39" w:rsidRPr="00B950E2" w:rsidRDefault="00D83E39" w:rsidP="00D83E39">
      <w:pPr>
        <w:overflowPunct w:val="0"/>
        <w:ind w:firstLine="720"/>
        <w:jc w:val="both"/>
        <w:rPr>
          <w:sz w:val="22"/>
          <w:szCs w:val="22"/>
          <w:lang w:val="sr-Cyrl-CS"/>
        </w:rPr>
      </w:pPr>
      <w:r w:rsidRPr="00B950E2">
        <w:rPr>
          <w:sz w:val="22"/>
          <w:szCs w:val="22"/>
          <w:lang w:val="sr-Cyrl-CS"/>
        </w:rPr>
        <w:lastRenderedPageBreak/>
        <w:t xml:space="preserve">Рок за </w:t>
      </w:r>
      <w:r w:rsidRPr="00B950E2">
        <w:rPr>
          <w:sz w:val="22"/>
          <w:szCs w:val="22"/>
        </w:rPr>
        <w:t xml:space="preserve">одазив на интервенцију </w:t>
      </w:r>
      <w:r w:rsidRPr="00B950E2">
        <w:rPr>
          <w:sz w:val="22"/>
          <w:szCs w:val="22"/>
          <w:lang w:val="sr-Cyrl-CS"/>
        </w:rPr>
        <w:t>по пријави је ____</w:t>
      </w:r>
      <w:r w:rsidRPr="00B950E2">
        <w:rPr>
          <w:sz w:val="22"/>
          <w:szCs w:val="22"/>
        </w:rPr>
        <w:t xml:space="preserve"> сата </w:t>
      </w:r>
      <w:r w:rsidRPr="00B950E2">
        <w:rPr>
          <w:sz w:val="22"/>
          <w:szCs w:val="22"/>
          <w:lang w:val="sr-Cyrl-CS"/>
        </w:rPr>
        <w:t>од пријаве.</w:t>
      </w:r>
    </w:p>
    <w:p w:rsidR="00D83E39" w:rsidRPr="00B950E2" w:rsidRDefault="00D83E39" w:rsidP="00D83E39">
      <w:pPr>
        <w:overflowPunct w:val="0"/>
        <w:ind w:firstLine="720"/>
        <w:jc w:val="both"/>
        <w:rPr>
          <w:rFonts w:eastAsia="Arial"/>
          <w:sz w:val="22"/>
          <w:szCs w:val="22"/>
          <w:lang w:val="sr-Cyrl-CS"/>
        </w:rPr>
      </w:pPr>
      <w:r w:rsidRPr="00B950E2">
        <w:rPr>
          <w:sz w:val="22"/>
          <w:szCs w:val="22"/>
          <w:lang w:val="sr-Cyrl-CS"/>
        </w:rPr>
        <w:t>Рок извршења услуге је _______</w:t>
      </w:r>
      <w:r w:rsidRPr="00B950E2">
        <w:rPr>
          <w:sz w:val="22"/>
          <w:szCs w:val="22"/>
        </w:rPr>
        <w:t xml:space="preserve"> </w:t>
      </w:r>
      <w:r w:rsidRPr="00B950E2">
        <w:rPr>
          <w:sz w:val="22"/>
          <w:szCs w:val="22"/>
          <w:lang w:val="sr-Cyrl-CS"/>
        </w:rPr>
        <w:t>од одазива, односно преузимања апарата у случају извршења услуга у сервису Пружаоца услуга</w:t>
      </w:r>
      <w:r w:rsidRPr="00B950E2">
        <w:rPr>
          <w:rFonts w:eastAsia="Arial"/>
          <w:sz w:val="22"/>
          <w:szCs w:val="22"/>
        </w:rPr>
        <w:t xml:space="preserve">. </w:t>
      </w:r>
    </w:p>
    <w:p w:rsidR="00D83E39" w:rsidRPr="00B950E2" w:rsidRDefault="00D83E39" w:rsidP="00D83E39">
      <w:pPr>
        <w:overflowPunct w:val="0"/>
        <w:ind w:firstLine="720"/>
        <w:jc w:val="both"/>
        <w:rPr>
          <w:rFonts w:eastAsia="Arial"/>
          <w:b/>
          <w:sz w:val="22"/>
          <w:szCs w:val="22"/>
        </w:rPr>
      </w:pPr>
      <w:r w:rsidRPr="00B950E2">
        <w:rPr>
          <w:rFonts w:eastAsia="Arial"/>
          <w:sz w:val="22"/>
          <w:szCs w:val="22"/>
          <w:lang w:val="sr-Cyrl-CS"/>
        </w:rPr>
        <w:t>Услуге се могу и</w:t>
      </w:r>
      <w:r w:rsidRPr="00B950E2">
        <w:rPr>
          <w:rFonts w:eastAsia="Arial"/>
          <w:sz w:val="22"/>
          <w:szCs w:val="22"/>
        </w:rPr>
        <w:t xml:space="preserve">звршити код </w:t>
      </w:r>
      <w:r w:rsidRPr="00B950E2">
        <w:rPr>
          <w:rFonts w:eastAsia="Arial"/>
          <w:sz w:val="22"/>
          <w:szCs w:val="22"/>
          <w:lang w:val="sr-Cyrl-CS"/>
        </w:rPr>
        <w:t>Примаоца услуга</w:t>
      </w:r>
      <w:r w:rsidRPr="00B950E2">
        <w:rPr>
          <w:rFonts w:eastAsia="Arial"/>
          <w:sz w:val="22"/>
          <w:szCs w:val="22"/>
        </w:rPr>
        <w:t xml:space="preserve"> или ће по указаној потреби </w:t>
      </w:r>
      <w:r w:rsidRPr="00B950E2">
        <w:rPr>
          <w:rFonts w:eastAsia="Arial"/>
          <w:sz w:val="22"/>
          <w:szCs w:val="22"/>
          <w:lang w:val="sr-Cyrl-CS"/>
        </w:rPr>
        <w:t>Пружалац услуга</w:t>
      </w:r>
      <w:r w:rsidRPr="00B950E2">
        <w:rPr>
          <w:rFonts w:eastAsia="Arial"/>
          <w:sz w:val="22"/>
          <w:szCs w:val="22"/>
        </w:rPr>
        <w:t xml:space="preserve"> лично преузети и вратити поправљен </w:t>
      </w:r>
      <w:r w:rsidRPr="00B950E2">
        <w:rPr>
          <w:rFonts w:eastAsia="Arial"/>
          <w:sz w:val="22"/>
          <w:szCs w:val="22"/>
          <w:lang w:val="sr-Cyrl-CS"/>
        </w:rPr>
        <w:t>апарат Примаоцу услуга</w:t>
      </w:r>
      <w:r w:rsidRPr="00B950E2">
        <w:rPr>
          <w:rFonts w:eastAsia="Arial"/>
          <w:sz w:val="22"/>
          <w:szCs w:val="22"/>
        </w:rPr>
        <w:t xml:space="preserve"> са уградњом делова и материјала са листе</w:t>
      </w:r>
      <w:r w:rsidRPr="00B950E2">
        <w:rPr>
          <w:rFonts w:eastAsia="Arial"/>
          <w:b/>
          <w:sz w:val="22"/>
          <w:szCs w:val="22"/>
        </w:rPr>
        <w:t>.</w:t>
      </w:r>
    </w:p>
    <w:p w:rsidR="00D83E39" w:rsidRPr="00B950E2" w:rsidRDefault="00D83E39" w:rsidP="00D83E39">
      <w:pPr>
        <w:overflowPunct w:val="0"/>
        <w:ind w:firstLine="708"/>
        <w:jc w:val="both"/>
        <w:rPr>
          <w:rFonts w:eastAsia="Arial"/>
          <w:iCs/>
          <w:sz w:val="22"/>
          <w:szCs w:val="22"/>
        </w:rPr>
      </w:pPr>
      <w:r w:rsidRPr="00B950E2">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D83E39" w:rsidRPr="00B950E2" w:rsidRDefault="00D83E39" w:rsidP="00D83E39">
      <w:pPr>
        <w:overflowPunct w:val="0"/>
        <w:jc w:val="both"/>
        <w:rPr>
          <w:rFonts w:eastAsia="Arial"/>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6</w:t>
      </w:r>
      <w:r w:rsidRPr="00B950E2">
        <w:rPr>
          <w:rFonts w:eastAsia="Arial"/>
          <w:bCs/>
          <w:sz w:val="22"/>
          <w:szCs w:val="22"/>
        </w:rPr>
        <w:t>.</w:t>
      </w:r>
    </w:p>
    <w:p w:rsidR="00D83E39" w:rsidRPr="00B950E2" w:rsidRDefault="00D83E39" w:rsidP="00D83E39">
      <w:pPr>
        <w:ind w:firstLine="720"/>
        <w:jc w:val="both"/>
        <w:rPr>
          <w:bCs/>
          <w:noProof/>
          <w:sz w:val="22"/>
          <w:szCs w:val="22"/>
          <w:lang w:val="sr-Cyrl-CS"/>
        </w:rPr>
      </w:pPr>
      <w:r w:rsidRPr="00B950E2">
        <w:rPr>
          <w:bCs/>
          <w:noProof/>
          <w:sz w:val="22"/>
          <w:szCs w:val="22"/>
        </w:rPr>
        <w:t xml:space="preserve">Предмет </w:t>
      </w:r>
      <w:r w:rsidRPr="00B950E2">
        <w:rPr>
          <w:bCs/>
          <w:noProof/>
          <w:sz w:val="22"/>
          <w:szCs w:val="22"/>
          <w:lang w:val="sr-Cyrl-CS"/>
        </w:rPr>
        <w:t xml:space="preserve">овог уговора представља и набавка </w:t>
      </w:r>
      <w:r w:rsidRPr="00B950E2">
        <w:rPr>
          <w:bCs/>
          <w:noProof/>
          <w:sz w:val="22"/>
          <w:szCs w:val="22"/>
        </w:rPr>
        <w:t xml:space="preserve">резервних делова </w:t>
      </w:r>
      <w:r w:rsidRPr="00B950E2">
        <w:rPr>
          <w:bCs/>
          <w:noProof/>
          <w:sz w:val="22"/>
          <w:szCs w:val="22"/>
          <w:lang w:val="sr-Cyrl-CS"/>
        </w:rPr>
        <w:t xml:space="preserve">и материјала </w:t>
      </w:r>
      <w:r w:rsidRPr="00B950E2">
        <w:rPr>
          <w:bCs/>
          <w:noProof/>
          <w:sz w:val="22"/>
          <w:szCs w:val="22"/>
        </w:rPr>
        <w:t>који нису могли бити предвиђени по количини и/или врсти у овој конкурсној документацији и достављен</w:t>
      </w:r>
      <w:r w:rsidRPr="00B950E2">
        <w:rPr>
          <w:bCs/>
          <w:noProof/>
          <w:sz w:val="22"/>
          <w:szCs w:val="22"/>
          <w:lang w:val="sr-Cyrl-CS"/>
        </w:rPr>
        <w:t>ој</w:t>
      </w:r>
      <w:r w:rsidRPr="00B950E2">
        <w:rPr>
          <w:bCs/>
          <w:noProof/>
          <w:sz w:val="22"/>
          <w:szCs w:val="22"/>
        </w:rPr>
        <w:t xml:space="preserve"> понуд</w:t>
      </w:r>
      <w:r w:rsidRPr="00B950E2">
        <w:rPr>
          <w:bCs/>
          <w:noProof/>
          <w:sz w:val="22"/>
          <w:szCs w:val="22"/>
          <w:lang w:val="sr-Cyrl-CS"/>
        </w:rPr>
        <w:t>и</w:t>
      </w:r>
      <w:r w:rsidRPr="00B950E2">
        <w:rPr>
          <w:bCs/>
          <w:noProof/>
          <w:sz w:val="22"/>
          <w:szCs w:val="22"/>
        </w:rPr>
        <w:t>, односно кој</w:t>
      </w:r>
      <w:r w:rsidRPr="00B950E2">
        <w:rPr>
          <w:bCs/>
          <w:noProof/>
          <w:sz w:val="22"/>
          <w:szCs w:val="22"/>
          <w:lang w:val="sr-Cyrl-CS"/>
        </w:rPr>
        <w:t>и</w:t>
      </w:r>
      <w:r w:rsidRPr="00B950E2">
        <w:rPr>
          <w:bCs/>
          <w:noProof/>
          <w:sz w:val="22"/>
          <w:szCs w:val="22"/>
        </w:rPr>
        <w:t xml:space="preserve"> су ван одржавања </w:t>
      </w:r>
      <w:r w:rsidRPr="00B950E2">
        <w:rPr>
          <w:bCs/>
          <w:noProof/>
          <w:sz w:val="22"/>
          <w:szCs w:val="22"/>
          <w:lang w:val="sr-Cyrl-CS"/>
        </w:rPr>
        <w:t>апарата</w:t>
      </w:r>
      <w:r w:rsidRPr="00B950E2">
        <w:rPr>
          <w:bCs/>
          <w:noProof/>
          <w:sz w:val="22"/>
          <w:szCs w:val="22"/>
        </w:rPr>
        <w:t xml:space="preserve"> представљених кроз техничке спецификације</w:t>
      </w:r>
      <w:r w:rsidRPr="00B950E2">
        <w:rPr>
          <w:bCs/>
          <w:noProof/>
          <w:sz w:val="22"/>
          <w:szCs w:val="22"/>
          <w:lang w:val="sr-Cyrl-CS"/>
        </w:rPr>
        <w:t>,</w:t>
      </w:r>
      <w:r w:rsidRPr="00B950E2">
        <w:rPr>
          <w:bCs/>
          <w:noProof/>
          <w:sz w:val="22"/>
          <w:szCs w:val="22"/>
        </w:rPr>
        <w:t xml:space="preserve"> </w:t>
      </w:r>
      <w:r w:rsidRPr="00B950E2">
        <w:rPr>
          <w:bCs/>
          <w:noProof/>
          <w:sz w:val="22"/>
          <w:szCs w:val="22"/>
          <w:lang w:val="sr-Cyrl-CS"/>
        </w:rPr>
        <w:t>о</w:t>
      </w:r>
      <w:r w:rsidRPr="00B950E2">
        <w:rPr>
          <w:bCs/>
          <w:noProof/>
          <w:sz w:val="22"/>
          <w:szCs w:val="22"/>
        </w:rPr>
        <w:t xml:space="preserve">бразац </w:t>
      </w:r>
      <w:r w:rsidRPr="00B950E2">
        <w:rPr>
          <w:bCs/>
          <w:noProof/>
          <w:sz w:val="22"/>
          <w:szCs w:val="22"/>
          <w:lang w:val="sr-Cyrl-CS"/>
        </w:rPr>
        <w:t>понуде и ценовник – листу резервних делова</w:t>
      </w:r>
      <w:r w:rsidRPr="00B950E2">
        <w:rPr>
          <w:bCs/>
          <w:noProof/>
          <w:sz w:val="22"/>
          <w:szCs w:val="22"/>
        </w:rPr>
        <w:t xml:space="preserve">. </w:t>
      </w:r>
      <w:r w:rsidRPr="00B950E2">
        <w:rPr>
          <w:bCs/>
          <w:noProof/>
          <w:sz w:val="22"/>
          <w:szCs w:val="22"/>
          <w:lang w:val="sr-Cyrl-CS"/>
        </w:rPr>
        <w:t>Услуге које подразумевају ове резервне делове се врше</w:t>
      </w:r>
      <w:r w:rsidRPr="00B950E2">
        <w:rPr>
          <w:bCs/>
          <w:noProof/>
          <w:sz w:val="22"/>
          <w:szCs w:val="22"/>
        </w:rPr>
        <w:t xml:space="preserve"> </w:t>
      </w:r>
      <w:r w:rsidRPr="00B950E2">
        <w:rPr>
          <w:bCs/>
          <w:noProof/>
          <w:sz w:val="22"/>
          <w:szCs w:val="22"/>
          <w:lang w:val="sr-Cyrl-CS"/>
        </w:rPr>
        <w:t>уз сагласност</w:t>
      </w:r>
      <w:r w:rsidRPr="00B950E2">
        <w:rPr>
          <w:bCs/>
          <w:noProof/>
          <w:sz w:val="22"/>
          <w:szCs w:val="22"/>
        </w:rPr>
        <w:t xml:space="preserve"> </w:t>
      </w:r>
      <w:r w:rsidRPr="00B950E2">
        <w:rPr>
          <w:bCs/>
          <w:noProof/>
          <w:sz w:val="22"/>
          <w:szCs w:val="22"/>
          <w:lang w:val="sr-Cyrl-CS"/>
        </w:rPr>
        <w:t>Примаоца услуга</w:t>
      </w:r>
      <w:r w:rsidRPr="00B950E2">
        <w:rPr>
          <w:bCs/>
          <w:noProof/>
          <w:sz w:val="22"/>
          <w:szCs w:val="22"/>
        </w:rPr>
        <w:t xml:space="preserve"> </w:t>
      </w:r>
      <w:r w:rsidRPr="00B950E2">
        <w:rPr>
          <w:bCs/>
          <w:noProof/>
          <w:sz w:val="22"/>
          <w:szCs w:val="22"/>
          <w:lang w:val="sr-Cyrl-CS"/>
        </w:rPr>
        <w:t>тј. ук</w:t>
      </w:r>
      <w:r w:rsidRPr="00B950E2">
        <w:rPr>
          <w:sz w:val="22"/>
          <w:szCs w:val="22"/>
          <w:lang w:val="sr-Cyrl-CS"/>
        </w:rPr>
        <w:t xml:space="preserve">олико се јави потреба за поправком, а тај резервни део није наведен у </w:t>
      </w:r>
      <w:r w:rsidRPr="00B950E2">
        <w:rPr>
          <w:bCs/>
          <w:noProof/>
          <w:sz w:val="22"/>
          <w:szCs w:val="22"/>
          <w:lang w:val="sr-Cyrl-CS"/>
        </w:rPr>
        <w:t>ценовнику – листи делова</w:t>
      </w:r>
      <w:r w:rsidRPr="00B950E2">
        <w:rPr>
          <w:sz w:val="22"/>
          <w:szCs w:val="22"/>
          <w:lang w:val="sr-Cyrl-CS"/>
        </w:rPr>
        <w:t>, Пружалац услуга мора тражити сагласност Примаоца услуга а за даљи наставак поправке.</w:t>
      </w:r>
      <w:r w:rsidRPr="00B950E2">
        <w:rPr>
          <w:bCs/>
          <w:noProof/>
          <w:sz w:val="22"/>
          <w:szCs w:val="22"/>
          <w:lang w:val="sr-Cyrl-CS"/>
        </w:rPr>
        <w:t xml:space="preserve"> </w:t>
      </w:r>
      <w:r w:rsidRPr="00B950E2">
        <w:rPr>
          <w:bCs/>
          <w:noProof/>
          <w:sz w:val="22"/>
          <w:szCs w:val="22"/>
        </w:rPr>
        <w:t xml:space="preserve">После детекције квара, </w:t>
      </w:r>
      <w:r w:rsidRPr="00B950E2">
        <w:rPr>
          <w:bCs/>
          <w:noProof/>
          <w:sz w:val="22"/>
          <w:szCs w:val="22"/>
          <w:lang w:val="sr-Cyrl-CS"/>
        </w:rPr>
        <w:t>Пружалац услуга</w:t>
      </w:r>
      <w:r w:rsidRPr="00B950E2">
        <w:rPr>
          <w:bCs/>
          <w:noProof/>
          <w:sz w:val="22"/>
          <w:szCs w:val="22"/>
        </w:rPr>
        <w:t xml:space="preserve"> је обавезан да писаним путем обавести </w:t>
      </w:r>
      <w:r w:rsidRPr="00B950E2">
        <w:rPr>
          <w:bCs/>
          <w:noProof/>
          <w:sz w:val="22"/>
          <w:szCs w:val="22"/>
          <w:lang w:val="sr-Cyrl-CS"/>
        </w:rPr>
        <w:t>Примаоца услуг</w:t>
      </w:r>
      <w:r w:rsidRPr="00B950E2">
        <w:rPr>
          <w:bCs/>
          <w:noProof/>
          <w:sz w:val="22"/>
          <w:szCs w:val="22"/>
        </w:rPr>
        <w:t xml:space="preserve">а о процени количина и вредности резервних делова и материјала </w:t>
      </w:r>
      <w:r w:rsidRPr="00B950E2">
        <w:rPr>
          <w:bCs/>
          <w:noProof/>
          <w:sz w:val="22"/>
          <w:szCs w:val="22"/>
          <w:lang w:val="sr-Cyrl-CS"/>
        </w:rPr>
        <w:t xml:space="preserve">потребних </w:t>
      </w:r>
      <w:r w:rsidRPr="00B950E2">
        <w:rPr>
          <w:bCs/>
          <w:noProof/>
          <w:sz w:val="22"/>
          <w:szCs w:val="22"/>
        </w:rPr>
        <w:t xml:space="preserve">за отклањање насталог квара или неисправности уколико су утврђени на основу детекције. </w:t>
      </w:r>
    </w:p>
    <w:p w:rsidR="00D83E39" w:rsidRPr="00B950E2" w:rsidRDefault="00D83E39" w:rsidP="00D83E39">
      <w:pPr>
        <w:ind w:firstLine="720"/>
        <w:jc w:val="both"/>
        <w:rPr>
          <w:noProof/>
          <w:sz w:val="22"/>
          <w:szCs w:val="22"/>
        </w:rPr>
      </w:pPr>
      <w:r w:rsidRPr="00B950E2">
        <w:rPr>
          <w:bCs/>
          <w:noProof/>
          <w:sz w:val="22"/>
          <w:szCs w:val="22"/>
        </w:rPr>
        <w:t xml:space="preserve">Самим тим, уколико цена резервног дела није изражена и предвиђена у понуди, из разлога јер се </w:t>
      </w:r>
      <w:r w:rsidRPr="00B950E2">
        <w:rPr>
          <w:bCs/>
          <w:noProof/>
          <w:sz w:val="22"/>
          <w:szCs w:val="22"/>
          <w:lang w:val="sr-Cyrl-CS"/>
        </w:rPr>
        <w:t xml:space="preserve">тај резервни део </w:t>
      </w:r>
      <w:r w:rsidRPr="00B950E2">
        <w:rPr>
          <w:bCs/>
          <w:noProof/>
          <w:sz w:val="22"/>
          <w:szCs w:val="22"/>
        </w:rPr>
        <w:t>није мог</w:t>
      </w:r>
      <w:r w:rsidRPr="00B950E2">
        <w:rPr>
          <w:bCs/>
          <w:noProof/>
          <w:sz w:val="22"/>
          <w:szCs w:val="22"/>
          <w:lang w:val="sr-Cyrl-CS"/>
        </w:rPr>
        <w:t>ао</w:t>
      </w:r>
      <w:r w:rsidRPr="00B950E2">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и понуде, тада се примењују цене материјала и резервних делова које су представљене у поменутој процени </w:t>
      </w:r>
      <w:r w:rsidRPr="00B950E2">
        <w:rPr>
          <w:bCs/>
          <w:noProof/>
          <w:sz w:val="22"/>
          <w:szCs w:val="22"/>
          <w:lang w:val="sr-Cyrl-CS"/>
        </w:rPr>
        <w:t>Пружаоца услуга</w:t>
      </w:r>
      <w:r w:rsidRPr="00B950E2">
        <w:rPr>
          <w:bCs/>
          <w:noProof/>
          <w:sz w:val="22"/>
          <w:szCs w:val="22"/>
        </w:rPr>
        <w:t xml:space="preserve">, иако претходно нису представљени у </w:t>
      </w:r>
      <w:r w:rsidRPr="00B950E2">
        <w:rPr>
          <w:bCs/>
          <w:noProof/>
          <w:sz w:val="22"/>
          <w:szCs w:val="22"/>
          <w:lang w:val="sr-Cyrl-CS"/>
        </w:rPr>
        <w:t>о</w:t>
      </w:r>
      <w:r w:rsidRPr="00B950E2">
        <w:rPr>
          <w:bCs/>
          <w:noProof/>
          <w:sz w:val="22"/>
          <w:szCs w:val="22"/>
        </w:rPr>
        <w:t>бра</w:t>
      </w:r>
      <w:r w:rsidRPr="00B950E2">
        <w:rPr>
          <w:bCs/>
          <w:noProof/>
          <w:sz w:val="22"/>
          <w:szCs w:val="22"/>
          <w:lang w:val="sr-Cyrl-CS"/>
        </w:rPr>
        <w:t>сцу</w:t>
      </w:r>
      <w:r w:rsidRPr="00B950E2">
        <w:rPr>
          <w:bCs/>
          <w:noProof/>
          <w:sz w:val="22"/>
          <w:szCs w:val="22"/>
        </w:rPr>
        <w:t xml:space="preserve"> </w:t>
      </w:r>
      <w:r w:rsidRPr="00B950E2">
        <w:rPr>
          <w:bCs/>
          <w:noProof/>
          <w:sz w:val="22"/>
          <w:szCs w:val="22"/>
          <w:lang w:val="sr-Cyrl-CS"/>
        </w:rPr>
        <w:t>понуде и ценовнику – листи делова</w:t>
      </w:r>
      <w:r w:rsidRPr="00B950E2">
        <w:rPr>
          <w:bCs/>
          <w:noProof/>
          <w:sz w:val="22"/>
          <w:szCs w:val="22"/>
        </w:rPr>
        <w:t xml:space="preserve">. </w:t>
      </w:r>
      <w:r w:rsidRPr="00B950E2">
        <w:rPr>
          <w:bCs/>
          <w:noProof/>
          <w:sz w:val="22"/>
          <w:szCs w:val="22"/>
          <w:lang w:val="sr-Cyrl-CS"/>
        </w:rPr>
        <w:t>Ц</w:t>
      </w:r>
      <w:r w:rsidRPr="00B950E2">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B950E2">
        <w:rPr>
          <w:bCs/>
          <w:noProof/>
          <w:sz w:val="22"/>
          <w:szCs w:val="22"/>
          <w:lang w:val="sr-Cyrl-CS"/>
        </w:rPr>
        <w:t>Пружалац услуга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прихвата обавезу да, на захтев </w:t>
      </w:r>
      <w:r w:rsidRPr="00B950E2">
        <w:rPr>
          <w:bCs/>
          <w:noProof/>
          <w:sz w:val="22"/>
          <w:szCs w:val="22"/>
          <w:lang w:val="sr-Cyrl-CS"/>
        </w:rPr>
        <w:t>Примаоца услуга,</w:t>
      </w:r>
      <w:r w:rsidRPr="00B950E2">
        <w:rPr>
          <w:bCs/>
          <w:noProof/>
          <w:sz w:val="22"/>
          <w:szCs w:val="22"/>
        </w:rPr>
        <w:t xml:space="preserve"> у циљу контроле цена материјала и резервних делова који нису исказани у </w:t>
      </w:r>
      <w:r w:rsidRPr="00B950E2">
        <w:rPr>
          <w:bCs/>
          <w:noProof/>
          <w:sz w:val="22"/>
          <w:szCs w:val="22"/>
          <w:lang w:val="sr-Cyrl-CS"/>
        </w:rPr>
        <w:t>понуди и ценовнику-листи делова</w:t>
      </w:r>
      <w:r w:rsidRPr="00B950E2">
        <w:rPr>
          <w:bCs/>
          <w:noProof/>
          <w:sz w:val="22"/>
          <w:szCs w:val="22"/>
        </w:rPr>
        <w:t xml:space="preserve">, достави </w:t>
      </w:r>
      <w:r w:rsidRPr="00B950E2">
        <w:rPr>
          <w:bCs/>
          <w:noProof/>
          <w:sz w:val="22"/>
          <w:szCs w:val="22"/>
          <w:lang w:val="sr-Cyrl-CS"/>
        </w:rPr>
        <w:t>Примаоцу услуга к</w:t>
      </w:r>
      <w:r w:rsidRPr="00B950E2">
        <w:rPr>
          <w:bCs/>
          <w:noProof/>
          <w:sz w:val="22"/>
          <w:szCs w:val="22"/>
        </w:rPr>
        <w:t xml:space="preserve">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B950E2">
        <w:rPr>
          <w:bCs/>
          <w:noProof/>
          <w:sz w:val="22"/>
          <w:szCs w:val="22"/>
          <w:lang w:val="sr-Cyrl-CS"/>
        </w:rPr>
        <w:t>Пружаоца услуга</w:t>
      </w:r>
      <w:r w:rsidRPr="00B950E2">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задржава право да након што је обавештен о процени </w:t>
      </w:r>
      <w:r w:rsidRPr="00B950E2">
        <w:rPr>
          <w:bCs/>
          <w:noProof/>
          <w:sz w:val="22"/>
          <w:szCs w:val="22"/>
          <w:lang w:val="sr-Cyrl-CS"/>
        </w:rPr>
        <w:t>понуђача</w:t>
      </w:r>
      <w:r w:rsidRPr="00B950E2">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B950E2">
        <w:rPr>
          <w:bCs/>
          <w:noProof/>
          <w:sz w:val="22"/>
          <w:szCs w:val="22"/>
          <w:lang w:val="sr-Cyrl-CS"/>
        </w:rPr>
        <w:t>апарата</w:t>
      </w:r>
      <w:r w:rsidRPr="00B950E2">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B950E2">
        <w:rPr>
          <w:bCs/>
          <w:noProof/>
          <w:sz w:val="22"/>
          <w:szCs w:val="22"/>
          <w:lang w:val="sr-Cyrl-CS"/>
        </w:rPr>
        <w:t>ценовнику-листи делова</w:t>
      </w:r>
      <w:r w:rsidRPr="00B950E2">
        <w:rPr>
          <w:bCs/>
          <w:noProof/>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Уколико укупна цена резервних делова прелази 50% тржишне вредности </w:t>
      </w:r>
      <w:r w:rsidRPr="00B950E2">
        <w:rPr>
          <w:rFonts w:eastAsia="Arial"/>
          <w:sz w:val="22"/>
          <w:szCs w:val="22"/>
          <w:lang w:val="sr-Cyrl-CS"/>
        </w:rPr>
        <w:t>апарата</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је дужан да обавести о томе </w:t>
      </w:r>
      <w:r w:rsidRPr="00B950E2">
        <w:rPr>
          <w:rFonts w:eastAsia="Arial"/>
          <w:sz w:val="22"/>
          <w:szCs w:val="22"/>
          <w:lang w:val="sr-Cyrl-CS"/>
        </w:rPr>
        <w:t>Примаоца услуга</w:t>
      </w:r>
      <w:r w:rsidRPr="00B950E2">
        <w:rPr>
          <w:rFonts w:eastAsia="Arial"/>
          <w:sz w:val="22"/>
          <w:szCs w:val="22"/>
        </w:rPr>
        <w:t xml:space="preserve"> и прибави његову сагласност за уградњу резервног дела у </w:t>
      </w:r>
      <w:r w:rsidRPr="00B950E2">
        <w:rPr>
          <w:rFonts w:eastAsia="Arial"/>
          <w:sz w:val="22"/>
          <w:szCs w:val="22"/>
          <w:lang w:val="sr-Cyrl-CS"/>
        </w:rPr>
        <w:t xml:space="preserve">апарат </w:t>
      </w:r>
      <w:r w:rsidRPr="00B950E2">
        <w:rPr>
          <w:rFonts w:eastAsia="Arial"/>
          <w:sz w:val="22"/>
          <w:szCs w:val="22"/>
        </w:rPr>
        <w:t>који је предмет поправке и одржавања.</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7</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Пружалац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D83E39" w:rsidRPr="00B950E2" w:rsidRDefault="00D83E39" w:rsidP="00D83E39">
      <w:pPr>
        <w:overflowPunct w:val="0"/>
        <w:ind w:firstLine="720"/>
        <w:jc w:val="both"/>
        <w:rPr>
          <w:sz w:val="22"/>
          <w:szCs w:val="22"/>
        </w:rPr>
      </w:pPr>
      <w:r w:rsidRPr="00B950E2">
        <w:rPr>
          <w:rFonts w:eastAsia="Arial"/>
          <w:sz w:val="22"/>
          <w:szCs w:val="22"/>
        </w:rPr>
        <w:t xml:space="preserve">Замењени резервни делови обавезно се остављају </w:t>
      </w:r>
      <w:r w:rsidRPr="00B950E2">
        <w:rPr>
          <w:rFonts w:eastAsia="Arial"/>
          <w:sz w:val="22"/>
          <w:szCs w:val="22"/>
          <w:lang w:val="sr-Cyrl-CS"/>
        </w:rPr>
        <w:t>Примаоца услуга</w:t>
      </w:r>
      <w:r w:rsidRPr="00B950E2">
        <w:rPr>
          <w:rFonts w:eastAsia="Arial"/>
          <w:sz w:val="22"/>
          <w:szCs w:val="22"/>
        </w:rPr>
        <w:t>, а што се констатује у напомени сервисног радног налога.</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У случају неквалитетно извршене услуге </w:t>
      </w:r>
      <w:r w:rsidRPr="00B950E2">
        <w:rPr>
          <w:rFonts w:eastAsia="Arial"/>
          <w:sz w:val="22"/>
          <w:szCs w:val="22"/>
          <w:lang w:val="sr-Cyrl-CS"/>
        </w:rPr>
        <w:t>Пружалац</w:t>
      </w:r>
      <w:r w:rsidRPr="00B950E2">
        <w:rPr>
          <w:rFonts w:eastAsia="Arial"/>
          <w:sz w:val="22"/>
          <w:szCs w:val="22"/>
        </w:rPr>
        <w:t xml:space="preserve"> услуга је обавезан да исти</w:t>
      </w:r>
      <w:r w:rsidRPr="00B950E2">
        <w:rPr>
          <w:rFonts w:eastAsia="Arial"/>
          <w:sz w:val="22"/>
          <w:szCs w:val="22"/>
          <w:lang w:val="sr-Cyrl-CS"/>
        </w:rPr>
        <w:t xml:space="preserve"> </w:t>
      </w:r>
      <w:r w:rsidRPr="00B950E2">
        <w:rPr>
          <w:rFonts w:eastAsia="Arial"/>
          <w:sz w:val="22"/>
          <w:szCs w:val="22"/>
        </w:rPr>
        <w:t xml:space="preserve">поново квалитетно изврши у року од </w:t>
      </w:r>
      <w:r w:rsidRPr="00B950E2">
        <w:rPr>
          <w:rFonts w:eastAsia="Arial"/>
          <w:sz w:val="22"/>
          <w:szCs w:val="22"/>
          <w:lang w:val="sr-Cyrl-CS"/>
        </w:rPr>
        <w:t xml:space="preserve">24 сата </w:t>
      </w:r>
      <w:r w:rsidRPr="00B950E2">
        <w:rPr>
          <w:sz w:val="22"/>
          <w:szCs w:val="22"/>
          <w:lang w:val="sr-Cyrl-CS"/>
        </w:rPr>
        <w:t>од пријема рекламације</w:t>
      </w:r>
      <w:r w:rsidRPr="00B950E2">
        <w:rPr>
          <w:rFonts w:eastAsia="Arial"/>
          <w:sz w:val="22"/>
          <w:szCs w:val="22"/>
        </w:rPr>
        <w:t xml:space="preserve">, без права накнаде. </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lang w:val="sr-Cyrl-CS"/>
        </w:rPr>
        <w:t xml:space="preserve">Прималац услуга </w:t>
      </w:r>
      <w:r w:rsidRPr="00B950E2">
        <w:rPr>
          <w:rFonts w:eastAsia="Arial"/>
          <w:sz w:val="22"/>
          <w:szCs w:val="22"/>
        </w:rPr>
        <w:t xml:space="preserve"> </w:t>
      </w:r>
      <w:r w:rsidRPr="00B950E2">
        <w:rPr>
          <w:rFonts w:eastAsia="Arial"/>
          <w:sz w:val="22"/>
          <w:szCs w:val="22"/>
          <w:lang w:val="sr-Cyrl-CS"/>
        </w:rPr>
        <w:t>има право на рекламацију</w:t>
      </w:r>
      <w:r w:rsidRPr="00B950E2">
        <w:rPr>
          <w:rFonts w:eastAsia="Arial"/>
          <w:sz w:val="22"/>
          <w:szCs w:val="22"/>
        </w:rPr>
        <w:t xml:space="preserve"> у писаној форми у року од 7 дана од дана </w:t>
      </w:r>
      <w:r w:rsidRPr="00B950E2">
        <w:rPr>
          <w:rFonts w:eastAsia="Arial"/>
          <w:sz w:val="22"/>
          <w:szCs w:val="22"/>
          <w:lang w:val="sr-Cyrl-CS"/>
        </w:rPr>
        <w:t>пријема поправљеног апарата</w:t>
      </w:r>
      <w:r w:rsidRPr="00B950E2">
        <w:rPr>
          <w:rFonts w:eastAsia="Arial"/>
          <w:sz w:val="22"/>
          <w:szCs w:val="22"/>
        </w:rPr>
        <w:t>.</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8</w:t>
      </w:r>
      <w:r w:rsidRPr="00B950E2">
        <w:rPr>
          <w:rFonts w:eastAsia="Arial"/>
          <w:b/>
          <w:bCs/>
          <w:sz w:val="22"/>
          <w:szCs w:val="22"/>
        </w:rPr>
        <w:t>.</w:t>
      </w:r>
    </w:p>
    <w:p w:rsidR="00D83E39" w:rsidRPr="00B950E2" w:rsidRDefault="00D83E39" w:rsidP="00D83E39">
      <w:pPr>
        <w:ind w:firstLine="720"/>
        <w:jc w:val="both"/>
        <w:rPr>
          <w:sz w:val="22"/>
          <w:szCs w:val="22"/>
          <w:lang w:val="sr-Cyrl-CS"/>
        </w:rPr>
      </w:pPr>
      <w:r w:rsidRPr="00B950E2">
        <w:rPr>
          <w:rFonts w:eastAsia="Arial"/>
          <w:sz w:val="22"/>
          <w:szCs w:val="22"/>
        </w:rPr>
        <w:t xml:space="preserve">За извршене услуге одржавања и поправки </w:t>
      </w:r>
      <w:r w:rsidRPr="00B950E2">
        <w:rPr>
          <w:rFonts w:eastAsia="Arial"/>
          <w:sz w:val="22"/>
          <w:szCs w:val="22"/>
          <w:lang w:val="sr-Cyrl-CS"/>
        </w:rPr>
        <w:t xml:space="preserve">Пружалац </w:t>
      </w:r>
      <w:r w:rsidRPr="00B950E2">
        <w:rPr>
          <w:rFonts w:eastAsia="Arial"/>
          <w:sz w:val="22"/>
          <w:szCs w:val="22"/>
        </w:rPr>
        <w:t>услуга даје гаранцију од 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p>
    <w:p w:rsidR="00D83E39" w:rsidRPr="00B950E2" w:rsidRDefault="00D83E39" w:rsidP="00D83E39">
      <w:pPr>
        <w:overflowPunct w:val="0"/>
        <w:ind w:firstLine="720"/>
        <w:jc w:val="both"/>
        <w:rPr>
          <w:sz w:val="22"/>
          <w:szCs w:val="22"/>
        </w:rPr>
      </w:pPr>
      <w:r w:rsidRPr="00B950E2">
        <w:rPr>
          <w:rFonts w:eastAsia="Arial"/>
          <w:sz w:val="22"/>
          <w:szCs w:val="22"/>
        </w:rPr>
        <w:t>За уграђене делове Пружалац услуга даје гаранцију од _____________________________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r w:rsidRPr="00B950E2">
        <w:rPr>
          <w:rFonts w:eastAsia="Arial"/>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rFonts w:eastAsia="Arial"/>
          <w:bCs/>
          <w:sz w:val="22"/>
          <w:szCs w:val="22"/>
          <w:lang w:val="sr-Cyrl-CS"/>
        </w:rPr>
      </w:pPr>
      <w:r w:rsidRPr="00B950E2">
        <w:rPr>
          <w:rFonts w:eastAsia="Arial"/>
          <w:bCs/>
          <w:sz w:val="22"/>
          <w:szCs w:val="22"/>
        </w:rPr>
        <w:t xml:space="preserve">Члан </w:t>
      </w:r>
      <w:r w:rsidRPr="00B950E2">
        <w:rPr>
          <w:rFonts w:eastAsia="Arial"/>
          <w:bCs/>
          <w:sz w:val="22"/>
          <w:szCs w:val="22"/>
          <w:lang w:val="sr-Cyrl-CS"/>
        </w:rPr>
        <w:t>9</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w:t>
      </w:r>
      <w:r w:rsidRPr="00B950E2">
        <w:rPr>
          <w:sz w:val="22"/>
          <w:szCs w:val="22"/>
        </w:rPr>
        <w:t xml:space="preserve"> је дужан </w:t>
      </w:r>
      <w:r w:rsidRPr="00B950E2">
        <w:rPr>
          <w:sz w:val="22"/>
          <w:szCs w:val="22"/>
          <w:lang w:val="sr-Cyrl-CS"/>
        </w:rPr>
        <w:t xml:space="preserve">приликом потписа Уговора </w:t>
      </w:r>
      <w:r w:rsidRPr="00B950E2">
        <w:rPr>
          <w:sz w:val="22"/>
          <w:szCs w:val="22"/>
        </w:rPr>
        <w:t xml:space="preserve">да достави </w:t>
      </w:r>
      <w:r w:rsidRPr="00B950E2">
        <w:rPr>
          <w:sz w:val="22"/>
          <w:szCs w:val="22"/>
          <w:lang w:val="sr-Cyrl-CS"/>
        </w:rPr>
        <w:t xml:space="preserve">бланко </w:t>
      </w:r>
      <w:r w:rsidRPr="00B950E2">
        <w:rPr>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B950E2">
        <w:rPr>
          <w:sz w:val="22"/>
          <w:szCs w:val="22"/>
          <w:lang w:val="sr-Cyrl-CS"/>
        </w:rPr>
        <w:t>без пдв-а</w:t>
      </w:r>
      <w:r w:rsidRPr="00B950E2">
        <w:rPr>
          <w:sz w:val="22"/>
          <w:szCs w:val="22"/>
        </w:rPr>
        <w:t xml:space="preserve"> са роком важења 20 дана дуже од </w:t>
      </w:r>
      <w:r w:rsidRPr="00B950E2">
        <w:rPr>
          <w:sz w:val="22"/>
          <w:szCs w:val="22"/>
          <w:lang w:val="sr-Cyrl-CS"/>
        </w:rPr>
        <w:t>периода важења У</w:t>
      </w:r>
      <w:r w:rsidRPr="00B950E2">
        <w:rPr>
          <w:sz w:val="22"/>
          <w:szCs w:val="22"/>
        </w:rPr>
        <w:t>говора</w:t>
      </w:r>
      <w:r w:rsidRPr="00B950E2">
        <w:rPr>
          <w:sz w:val="22"/>
          <w:szCs w:val="22"/>
          <w:lang w:val="sr-Cyrl-CS"/>
        </w:rPr>
        <w:t>,</w:t>
      </w:r>
      <w:r w:rsidRPr="00B950E2">
        <w:rPr>
          <w:sz w:val="22"/>
          <w:szCs w:val="22"/>
        </w:rPr>
        <w:t xml:space="preserve"> заједно са  </w:t>
      </w:r>
      <w:r w:rsidRPr="00B950E2">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950E2">
        <w:rPr>
          <w:sz w:val="22"/>
          <w:szCs w:val="22"/>
        </w:rPr>
        <w:t xml:space="preserve"> Уз меницу мора бити достављена и копија картона депонованих потписа који је издат од стране пословне банке који </w:t>
      </w:r>
      <w:r w:rsidRPr="00B950E2">
        <w:rPr>
          <w:sz w:val="22"/>
          <w:szCs w:val="22"/>
          <w:lang w:val="sr-Cyrl-CS"/>
        </w:rPr>
        <w:t xml:space="preserve">Пружалац услуга </w:t>
      </w:r>
      <w:r w:rsidRPr="00B950E2">
        <w:rPr>
          <w:sz w:val="22"/>
          <w:szCs w:val="22"/>
        </w:rPr>
        <w:t>наводи у меничном овлашћењу.</w:t>
      </w: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overflowPunct w:val="0"/>
        <w:jc w:val="center"/>
        <w:rPr>
          <w:rFonts w:eastAsia="Arial"/>
          <w:sz w:val="22"/>
          <w:szCs w:val="22"/>
          <w:lang w:val="sr-Cyrl-CS"/>
        </w:rPr>
      </w:pPr>
      <w:r w:rsidRPr="00B950E2">
        <w:rPr>
          <w:rFonts w:eastAsia="Arial"/>
          <w:sz w:val="22"/>
          <w:szCs w:val="22"/>
          <w:lang w:val="sr-Cyrl-CS"/>
        </w:rPr>
        <w:t>Члан 10.</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 случају да </w:t>
      </w:r>
      <w:r w:rsidRPr="00B950E2">
        <w:rPr>
          <w:rFonts w:eastAsia="Arial"/>
          <w:sz w:val="22"/>
          <w:szCs w:val="22"/>
          <w:lang w:val="sr-Cyrl-CS"/>
        </w:rPr>
        <w:t>Пружалац</w:t>
      </w:r>
      <w:r w:rsidRPr="00B950E2">
        <w:rPr>
          <w:rFonts w:eastAsia="Arial"/>
          <w:sz w:val="22"/>
          <w:szCs w:val="22"/>
        </w:rPr>
        <w:t xml:space="preserve"> услуга не извршава или неуредно извршава своје уговорне обавезе, а на писано упозорење </w:t>
      </w:r>
      <w:r w:rsidRPr="00B950E2">
        <w:rPr>
          <w:rFonts w:eastAsia="Arial"/>
          <w:sz w:val="22"/>
          <w:szCs w:val="22"/>
          <w:lang w:val="sr-Cyrl-CS"/>
        </w:rPr>
        <w:t>Примаоца услуге</w:t>
      </w:r>
      <w:r w:rsidRPr="00B950E2">
        <w:rPr>
          <w:rFonts w:eastAsia="Arial"/>
          <w:sz w:val="22"/>
          <w:szCs w:val="22"/>
        </w:rPr>
        <w:t xml:space="preserve"> не почне уредно да извршава своје уговорне обавезе, </w:t>
      </w:r>
      <w:r w:rsidRPr="00B950E2">
        <w:rPr>
          <w:rFonts w:eastAsia="Arial"/>
          <w:sz w:val="22"/>
          <w:szCs w:val="22"/>
          <w:lang w:val="sr-Cyrl-CS"/>
        </w:rPr>
        <w:t>Прималац услуга</w:t>
      </w:r>
      <w:r w:rsidRPr="00B950E2">
        <w:rPr>
          <w:rFonts w:eastAsia="Arial"/>
          <w:sz w:val="22"/>
          <w:szCs w:val="22"/>
        </w:rPr>
        <w:t xml:space="preserve"> има право да једнострано раскине уговор и да захтева накнаду штете сагласно одредбама </w:t>
      </w:r>
      <w:r w:rsidRPr="00B950E2">
        <w:rPr>
          <w:rFonts w:eastAsia="Arial"/>
          <w:sz w:val="22"/>
          <w:szCs w:val="22"/>
          <w:lang w:val="sr-Cyrl-CS"/>
        </w:rPr>
        <w:t>З</w:t>
      </w:r>
      <w:r w:rsidRPr="00B950E2">
        <w:rPr>
          <w:rFonts w:eastAsia="Arial"/>
          <w:sz w:val="22"/>
          <w:szCs w:val="22"/>
        </w:rPr>
        <w:t>акона о облигационим односима.</w:t>
      </w:r>
    </w:p>
    <w:p w:rsidR="00D83E39" w:rsidRPr="00B950E2" w:rsidRDefault="00D83E39" w:rsidP="00D83E39">
      <w:pPr>
        <w:overflowPunct w:val="0"/>
        <w:jc w:val="both"/>
        <w:rPr>
          <w:rFonts w:eastAsia="Arial"/>
          <w:sz w:val="22"/>
          <w:szCs w:val="22"/>
        </w:rPr>
      </w:pP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p>
    <w:p w:rsidR="00D83E39" w:rsidRPr="00B950E2" w:rsidRDefault="00D83E39" w:rsidP="00D83E39">
      <w:pPr>
        <w:overflowPunct w:val="0"/>
        <w:jc w:val="center"/>
        <w:rPr>
          <w:rFonts w:eastAsia="Arial"/>
          <w:sz w:val="22"/>
          <w:szCs w:val="22"/>
        </w:rPr>
      </w:pPr>
      <w:r w:rsidRPr="00B950E2">
        <w:rPr>
          <w:rFonts w:eastAsia="Arial"/>
          <w:bCs/>
          <w:sz w:val="22"/>
          <w:szCs w:val="22"/>
        </w:rPr>
        <w:t xml:space="preserve">Члан </w:t>
      </w:r>
      <w:r w:rsidRPr="00B950E2">
        <w:rPr>
          <w:rFonts w:eastAsia="Arial"/>
          <w:bCs/>
          <w:sz w:val="22"/>
          <w:szCs w:val="22"/>
          <w:lang w:val="sr-Cyrl-CS"/>
        </w:rPr>
        <w:t>11</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D83E39" w:rsidRPr="00B950E2" w:rsidRDefault="00D83E39" w:rsidP="00D83E39">
      <w:pPr>
        <w:ind w:firstLine="720"/>
        <w:jc w:val="both"/>
        <w:rPr>
          <w:sz w:val="22"/>
          <w:szCs w:val="22"/>
          <w:lang w:val="sr-Cyrl-CS"/>
        </w:rPr>
      </w:pPr>
      <w:r w:rsidRPr="00B950E2">
        <w:rPr>
          <w:sz w:val="22"/>
          <w:szCs w:val="22"/>
          <w:lang w:val="sr-Cyrl-CS"/>
        </w:rPr>
        <w:t>Уговор се сматра закљученим и ступа на снагу даном потписивања од стране овлашћених представника уговорних страна.</w:t>
      </w:r>
    </w:p>
    <w:p w:rsidR="00D83E39" w:rsidRPr="00B950E2" w:rsidRDefault="00D83E39" w:rsidP="00D83E39">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D83E39" w:rsidRPr="00B950E2" w:rsidRDefault="00D83E39" w:rsidP="00D83E39">
      <w:pPr>
        <w:pStyle w:val="NoSpacing"/>
        <w:ind w:firstLine="720"/>
        <w:jc w:val="both"/>
        <w:rPr>
          <w:color w:val="000000"/>
          <w:sz w:val="22"/>
          <w:szCs w:val="22"/>
          <w:lang w:val="sr-Cyrl-CS"/>
        </w:rPr>
      </w:pPr>
      <w:r w:rsidRPr="00B950E2">
        <w:rPr>
          <w:color w:val="000000"/>
          <w:sz w:val="22"/>
          <w:szCs w:val="22"/>
        </w:rPr>
        <w:t xml:space="preserve">Након истека </w:t>
      </w:r>
      <w:r w:rsidRPr="00B950E2">
        <w:rPr>
          <w:color w:val="000000"/>
          <w:sz w:val="22"/>
          <w:szCs w:val="22"/>
          <w:lang w:val="sr-Cyrl-CS"/>
        </w:rPr>
        <w:t xml:space="preserve">уговореног </w:t>
      </w:r>
      <w:r w:rsidRPr="00B950E2">
        <w:rPr>
          <w:color w:val="000000"/>
          <w:sz w:val="22"/>
          <w:szCs w:val="22"/>
        </w:rPr>
        <w:t xml:space="preserve">периода </w:t>
      </w:r>
      <w:r w:rsidRPr="00B950E2">
        <w:rPr>
          <w:color w:val="000000"/>
          <w:sz w:val="22"/>
          <w:szCs w:val="22"/>
          <w:lang w:val="sr-Cyrl-CS"/>
        </w:rPr>
        <w:t>у</w:t>
      </w:r>
      <w:r w:rsidRPr="00B950E2">
        <w:rPr>
          <w:color w:val="000000"/>
          <w:sz w:val="22"/>
          <w:szCs w:val="22"/>
        </w:rPr>
        <w:t xml:space="preserve">говор се аутоматски продужава, </w:t>
      </w:r>
      <w:r w:rsidRPr="00B950E2">
        <w:rPr>
          <w:color w:val="000000"/>
          <w:sz w:val="22"/>
          <w:szCs w:val="22"/>
          <w:lang w:val="sr-Cyrl-CS"/>
        </w:rPr>
        <w:t xml:space="preserve">под условом да </w:t>
      </w:r>
      <w:r w:rsidRPr="00B950E2">
        <w:rPr>
          <w:sz w:val="22"/>
          <w:szCs w:val="22"/>
          <w:lang w:val="sr-Cyrl-CS"/>
        </w:rPr>
        <w:t>у</w:t>
      </w:r>
      <w:r w:rsidRPr="00B950E2">
        <w:rPr>
          <w:sz w:val="22"/>
          <w:szCs w:val="22"/>
        </w:rPr>
        <w:t>говор није у потпуности финансијски реализован</w:t>
      </w:r>
      <w:r w:rsidRPr="00B950E2">
        <w:rPr>
          <w:color w:val="000000"/>
          <w:sz w:val="22"/>
          <w:szCs w:val="22"/>
          <w:lang w:val="sr-Cyrl-CS"/>
        </w:rPr>
        <w:t xml:space="preserve"> и под условом да </w:t>
      </w:r>
      <w:r w:rsidRPr="00B950E2">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B950E2">
        <w:rPr>
          <w:color w:val="000000"/>
          <w:sz w:val="22"/>
          <w:szCs w:val="22"/>
          <w:lang w:val="sr-Cyrl-CS"/>
        </w:rPr>
        <w:t xml:space="preserve"> </w:t>
      </w:r>
    </w:p>
    <w:p w:rsidR="00D83E39" w:rsidRPr="00B950E2" w:rsidRDefault="00D83E39" w:rsidP="00D83E39">
      <w:pPr>
        <w:pStyle w:val="NoSpacing"/>
        <w:ind w:firstLine="720"/>
        <w:jc w:val="both"/>
        <w:rPr>
          <w:sz w:val="22"/>
          <w:szCs w:val="22"/>
          <w:lang w:val="sr-Cyrl-CS"/>
        </w:rPr>
      </w:pPr>
      <w:r w:rsidRPr="00B950E2">
        <w:rPr>
          <w:color w:val="000000"/>
          <w:sz w:val="22"/>
          <w:szCs w:val="22"/>
          <w:lang w:val="sr-Cyrl-CS"/>
        </w:rPr>
        <w:t>У случају из став 4. овог уговора, Уговор се може продужити до</w:t>
      </w:r>
      <w:r w:rsidRPr="00B950E2">
        <w:rPr>
          <w:color w:val="000000"/>
          <w:sz w:val="22"/>
          <w:szCs w:val="22"/>
        </w:rPr>
        <w:t xml:space="preserve"> завршетка новог поступка набавке</w:t>
      </w:r>
      <w:r w:rsidRPr="00B950E2">
        <w:rPr>
          <w:color w:val="000000"/>
          <w:sz w:val="22"/>
          <w:szCs w:val="22"/>
          <w:lang w:val="sr-Cyrl-CS"/>
        </w:rPr>
        <w:t xml:space="preserve">, али и у овом случају </w:t>
      </w:r>
      <w:r w:rsidRPr="00B950E2">
        <w:rPr>
          <w:sz w:val="22"/>
          <w:szCs w:val="22"/>
          <w:lang w:val="sr-Cyrl-CS"/>
        </w:rPr>
        <w:t xml:space="preserve">не </w:t>
      </w:r>
      <w:r w:rsidRPr="00B950E2">
        <w:rPr>
          <w:sz w:val="22"/>
          <w:szCs w:val="22"/>
        </w:rPr>
        <w:t xml:space="preserve">дуже </w:t>
      </w:r>
      <w:r w:rsidRPr="00B950E2">
        <w:rPr>
          <w:sz w:val="22"/>
          <w:szCs w:val="22"/>
          <w:lang w:val="sr-Cyrl-CS"/>
        </w:rPr>
        <w:t xml:space="preserve">од </w:t>
      </w:r>
      <w:r w:rsidRPr="00B950E2">
        <w:rPr>
          <w:sz w:val="22"/>
          <w:szCs w:val="22"/>
        </w:rPr>
        <w:t>потпуне финансијске реализације</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jc w:val="center"/>
        <w:rPr>
          <w:rFonts w:eastAsia="Arial"/>
          <w:sz w:val="22"/>
          <w:szCs w:val="22"/>
        </w:rPr>
      </w:pPr>
      <w:r w:rsidRPr="00B950E2">
        <w:rPr>
          <w:rFonts w:eastAsia="Arial"/>
          <w:bCs/>
          <w:sz w:val="22"/>
          <w:szCs w:val="22"/>
        </w:rPr>
        <w:t>Члан 1</w:t>
      </w:r>
      <w:r w:rsidRPr="00B950E2">
        <w:rPr>
          <w:rFonts w:eastAsia="Arial"/>
          <w:bCs/>
          <w:sz w:val="22"/>
          <w:szCs w:val="22"/>
          <w:lang w:val="sr-Cyrl-CS"/>
        </w:rPr>
        <w:t>2</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На све што није регулисано клаузулама овог уговора примењиваће се одредбе закона о облигационим односима.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rPr>
      </w:pPr>
      <w:r w:rsidRPr="00B950E2">
        <w:rPr>
          <w:rFonts w:eastAsia="Arial"/>
          <w:bCs/>
          <w:sz w:val="22"/>
          <w:szCs w:val="22"/>
        </w:rPr>
        <w:t>Члан 1</w:t>
      </w:r>
      <w:r w:rsidRPr="00B950E2">
        <w:rPr>
          <w:rFonts w:eastAsia="Arial"/>
          <w:bCs/>
          <w:sz w:val="22"/>
          <w:szCs w:val="22"/>
          <w:lang w:val="sr-Cyrl-CS"/>
        </w:rPr>
        <w:t>3</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Уговор се сматра закљученим и ступа на снагу када га потпишу за то овлашћена лица уговорних страна.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Овај Уговор је сачињен у 6 (шест) истоветних примерака од којих свака уговорна страна задржава по 3 примерка.</w:t>
      </w:r>
    </w:p>
    <w:p w:rsidR="00D83E39" w:rsidRPr="00B950E2" w:rsidRDefault="00D83E39" w:rsidP="00D83E39">
      <w:pPr>
        <w:jc w:val="center"/>
        <w:rPr>
          <w:rFonts w:eastAsia="Arial"/>
          <w:bCs/>
          <w:sz w:val="22"/>
          <w:szCs w:val="22"/>
        </w:rPr>
      </w:pPr>
    </w:p>
    <w:p w:rsidR="00D83E39" w:rsidRPr="00B950E2" w:rsidRDefault="00D83E39" w:rsidP="00D83E39">
      <w:pPr>
        <w:jc w:val="center"/>
        <w:rPr>
          <w:rFonts w:eastAsia="Arial"/>
          <w:bCs/>
          <w:sz w:val="22"/>
          <w:szCs w:val="22"/>
        </w:rPr>
      </w:pPr>
      <w:r w:rsidRPr="00B950E2">
        <w:rPr>
          <w:rFonts w:eastAsia="Arial"/>
          <w:bCs/>
          <w:sz w:val="22"/>
          <w:szCs w:val="22"/>
        </w:rPr>
        <w:t>Члан 1</w:t>
      </w:r>
      <w:r w:rsidRPr="00B950E2">
        <w:rPr>
          <w:rFonts w:eastAsia="Arial"/>
          <w:bCs/>
          <w:sz w:val="22"/>
          <w:szCs w:val="22"/>
          <w:lang w:val="sr-Cyrl-CS"/>
        </w:rPr>
        <w:t>4</w:t>
      </w:r>
      <w:r w:rsidRPr="00B950E2">
        <w:rPr>
          <w:rFonts w:eastAsia="Arial"/>
          <w:bCs/>
          <w:sz w:val="22"/>
          <w:szCs w:val="22"/>
        </w:rPr>
        <w:t>.</w:t>
      </w:r>
    </w:p>
    <w:p w:rsidR="00D83E39" w:rsidRPr="00B950E2" w:rsidRDefault="00D83E39" w:rsidP="00D83E39">
      <w:pPr>
        <w:ind w:firstLine="720"/>
        <w:jc w:val="both"/>
        <w:rPr>
          <w:rFonts w:eastAsia="Arial"/>
          <w:bCs/>
          <w:sz w:val="22"/>
          <w:szCs w:val="22"/>
        </w:rPr>
      </w:pPr>
      <w:r w:rsidRPr="00B950E2">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D83E39" w:rsidRPr="00B950E2" w:rsidRDefault="00D83E39" w:rsidP="00D83E39">
      <w:pPr>
        <w:ind w:firstLine="720"/>
        <w:rPr>
          <w:rFonts w:eastAsia="Arial"/>
          <w:bCs/>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lang w:val="sr-Cyrl-CS"/>
        </w:rPr>
      </w:pPr>
      <w:r w:rsidRPr="00B950E2">
        <w:rPr>
          <w:rFonts w:eastAsia="Arial"/>
          <w:sz w:val="22"/>
          <w:szCs w:val="22"/>
        </w:rPr>
        <w:t xml:space="preserve">    </w:t>
      </w:r>
      <w:r w:rsidRPr="00B950E2">
        <w:rPr>
          <w:rFonts w:eastAsia="Arial"/>
          <w:sz w:val="22"/>
          <w:szCs w:val="22"/>
          <w:lang w:val="sr-Cyrl-CS"/>
        </w:rPr>
        <w:t xml:space="preserve">    Пружалац </w:t>
      </w:r>
      <w:r w:rsidRPr="00B950E2">
        <w:rPr>
          <w:rFonts w:eastAsia="Arial"/>
          <w:sz w:val="22"/>
          <w:szCs w:val="22"/>
        </w:rPr>
        <w:t>услуг</w:t>
      </w:r>
      <w:r w:rsidRPr="00B950E2">
        <w:rPr>
          <w:rFonts w:eastAsia="Arial"/>
          <w:sz w:val="22"/>
          <w:szCs w:val="22"/>
          <w:lang w:val="sr-Cyrl-CS"/>
        </w:rPr>
        <w:t>а</w:t>
      </w: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lang w:val="sr-Cyrl-CS"/>
        </w:rPr>
        <w:t xml:space="preserve">    Прималац услуга</w:t>
      </w:r>
      <w:r w:rsidRPr="00B950E2">
        <w:rPr>
          <w:rFonts w:eastAsia="Arial"/>
          <w:sz w:val="22"/>
          <w:szCs w:val="22"/>
        </w:rPr>
        <w:t xml:space="preserve"> </w:t>
      </w:r>
    </w:p>
    <w:p w:rsidR="00D83E39" w:rsidRPr="00B950E2" w:rsidRDefault="00D83E39" w:rsidP="00D83E39">
      <w:pPr>
        <w:overflowPunct w:val="0"/>
        <w:jc w:val="both"/>
        <w:rPr>
          <w:rFonts w:eastAsia="Arial"/>
          <w:sz w:val="22"/>
          <w:szCs w:val="22"/>
          <w:lang w:val="sr-Cyrl-CS"/>
        </w:rPr>
      </w:pPr>
    </w:p>
    <w:p w:rsidR="00D83E39" w:rsidRPr="00B950E2" w:rsidRDefault="00D83E39" w:rsidP="00D83E39">
      <w:pPr>
        <w:autoSpaceDN w:val="0"/>
        <w:adjustRightInd w:val="0"/>
        <w:ind w:left="171"/>
        <w:jc w:val="both"/>
        <w:rPr>
          <w:rFonts w:eastAsia="Arial"/>
          <w:sz w:val="22"/>
          <w:szCs w:val="22"/>
        </w:rPr>
      </w:pPr>
      <w:r w:rsidRPr="00B950E2">
        <w:rPr>
          <w:rFonts w:eastAsia="Arial"/>
          <w:sz w:val="22"/>
          <w:szCs w:val="22"/>
        </w:rPr>
        <w:t xml:space="preserve">____________________      </w:t>
      </w:r>
      <w:r w:rsidRPr="00B950E2">
        <w:rPr>
          <w:rFonts w:eastAsia="Arial"/>
          <w:sz w:val="22"/>
          <w:szCs w:val="22"/>
        </w:rPr>
        <w:tab/>
      </w:r>
      <w:r w:rsidRPr="00B950E2">
        <w:rPr>
          <w:rFonts w:eastAsia="Arial"/>
          <w:sz w:val="22"/>
          <w:szCs w:val="22"/>
        </w:rPr>
        <w:tab/>
      </w:r>
      <w:r w:rsidRPr="00B950E2">
        <w:rPr>
          <w:rFonts w:eastAsia="Arial"/>
          <w:sz w:val="22"/>
          <w:szCs w:val="22"/>
        </w:rPr>
        <w:tab/>
        <w:t xml:space="preserve">      </w:t>
      </w:r>
      <w:r w:rsidRPr="00B950E2">
        <w:rPr>
          <w:rFonts w:eastAsia="Arial"/>
          <w:sz w:val="22"/>
          <w:szCs w:val="22"/>
          <w:lang w:val="sr-Cyrl-CS"/>
        </w:rPr>
        <w:t xml:space="preserve">               </w:t>
      </w:r>
      <w:r w:rsidRPr="00B950E2">
        <w:rPr>
          <w:rFonts w:eastAsia="Arial"/>
          <w:sz w:val="22"/>
          <w:szCs w:val="22"/>
        </w:rPr>
        <w:t xml:space="preserve">_______________________  </w:t>
      </w: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jc w:val="right"/>
        <w:rPr>
          <w:sz w:val="22"/>
          <w:szCs w:val="22"/>
          <w:u w:val="single"/>
          <w:lang w:val="sr-Cyrl-CS"/>
        </w:rPr>
      </w:pPr>
      <w:r>
        <w:rPr>
          <w:sz w:val="22"/>
          <w:szCs w:val="22"/>
          <w:u w:val="single"/>
          <w:lang w:val="sr-Cyrl-CS"/>
        </w:rPr>
        <w:t>МОДЕЛ УГОВОРА ЗА ПАРТИЈУ 8</w:t>
      </w:r>
    </w:p>
    <w:p w:rsidR="00D83E39" w:rsidRPr="00B950E2" w:rsidRDefault="00D83E39" w:rsidP="00D83E39">
      <w:pPr>
        <w:rPr>
          <w:sz w:val="22"/>
          <w:szCs w:val="22"/>
          <w:lang w:val="sr-Cyrl-CS"/>
        </w:rPr>
      </w:pPr>
    </w:p>
    <w:p w:rsidR="00D83E39" w:rsidRPr="00B950E2" w:rsidRDefault="00D83E39" w:rsidP="00D83E39">
      <w:pPr>
        <w:rPr>
          <w:sz w:val="22"/>
          <w:szCs w:val="22"/>
          <w:lang w:val="sr-Cyrl-CS"/>
        </w:rPr>
      </w:pPr>
      <w:r w:rsidRPr="00B950E2">
        <w:rPr>
          <w:sz w:val="22"/>
          <w:szCs w:val="22"/>
          <w:lang w:val="sr-Cyrl-CS"/>
        </w:rPr>
        <w:t xml:space="preserve">СПЕЦИЈАЛНА БОЛНИЦА                                                                         </w:t>
      </w:r>
    </w:p>
    <w:p w:rsidR="00D83E39" w:rsidRPr="00B950E2" w:rsidRDefault="00D83E39" w:rsidP="00D83E39">
      <w:pPr>
        <w:rPr>
          <w:sz w:val="22"/>
          <w:szCs w:val="22"/>
          <w:lang w:val="sr-Cyrl-CS"/>
        </w:rPr>
      </w:pPr>
      <w:r w:rsidRPr="00B950E2">
        <w:rPr>
          <w:sz w:val="22"/>
          <w:szCs w:val="22"/>
          <w:lang w:val="sr-Cyrl-CS"/>
        </w:rPr>
        <w:t xml:space="preserve">ЗА РЕХАБИЛИТАЦИЈУ          </w:t>
      </w:r>
    </w:p>
    <w:p w:rsidR="00D83E39" w:rsidRPr="00B950E2" w:rsidRDefault="00D83E39" w:rsidP="00D83E39">
      <w:pPr>
        <w:jc w:val="both"/>
        <w:rPr>
          <w:sz w:val="22"/>
          <w:szCs w:val="22"/>
          <w:lang w:val="sr-Cyrl-CS"/>
        </w:rPr>
      </w:pPr>
      <w:r w:rsidRPr="00B950E2">
        <w:rPr>
          <w:sz w:val="22"/>
          <w:szCs w:val="22"/>
          <w:lang w:val="sr-Cyrl-CS"/>
        </w:rPr>
        <w:t xml:space="preserve">«РУСАНДА» </w:t>
      </w:r>
      <w:r w:rsidRPr="00B950E2">
        <w:rPr>
          <w:sz w:val="22"/>
          <w:szCs w:val="22"/>
          <w:lang w:val="sr-Latn-CS"/>
        </w:rPr>
        <w:t xml:space="preserve"> </w:t>
      </w:r>
      <w:r w:rsidRPr="00B950E2">
        <w:rPr>
          <w:sz w:val="22"/>
          <w:szCs w:val="22"/>
        </w:rPr>
        <w:t>МЕЛЕНЦИ</w:t>
      </w:r>
      <w:r w:rsidRPr="00B950E2">
        <w:rPr>
          <w:sz w:val="22"/>
          <w:szCs w:val="22"/>
          <w:lang w:val="sr-Cyrl-CS"/>
        </w:rPr>
        <w:t xml:space="preserve">                                                                                           </w:t>
      </w:r>
    </w:p>
    <w:p w:rsidR="00D83E39" w:rsidRPr="00B950E2" w:rsidRDefault="00D83E39" w:rsidP="00D83E39">
      <w:pPr>
        <w:rPr>
          <w:sz w:val="22"/>
          <w:szCs w:val="22"/>
          <w:lang w:val="sr-Latn-CS"/>
        </w:rPr>
      </w:pPr>
      <w:r w:rsidRPr="00B950E2">
        <w:rPr>
          <w:sz w:val="22"/>
          <w:szCs w:val="22"/>
          <w:lang w:val="sr-Cyrl-CS"/>
        </w:rPr>
        <w:t>Број</w:t>
      </w:r>
      <w:r w:rsidRPr="00B950E2">
        <w:rPr>
          <w:sz w:val="22"/>
          <w:szCs w:val="22"/>
          <w:lang w:val="sr-Latn-CS"/>
        </w:rPr>
        <w:t xml:space="preserve">: </w:t>
      </w:r>
    </w:p>
    <w:p w:rsidR="00D83E39" w:rsidRPr="00B950E2" w:rsidRDefault="00D83E39" w:rsidP="00D83E39">
      <w:pPr>
        <w:rPr>
          <w:sz w:val="22"/>
          <w:szCs w:val="22"/>
          <w:lang w:val="sr-Latn-CS"/>
        </w:rPr>
      </w:pPr>
      <w:r w:rsidRPr="00B950E2">
        <w:rPr>
          <w:sz w:val="22"/>
          <w:szCs w:val="22"/>
          <w:lang w:val="sr-Cyrl-CS"/>
        </w:rPr>
        <w:t>Датум</w:t>
      </w:r>
      <w:r w:rsidRPr="00B950E2">
        <w:rPr>
          <w:sz w:val="22"/>
          <w:szCs w:val="22"/>
          <w:lang w:val="sr-Latn-CS"/>
        </w:rPr>
        <w:t xml:space="preserve">: </w:t>
      </w:r>
    </w:p>
    <w:p w:rsidR="00D83E39" w:rsidRDefault="00D83E39" w:rsidP="00D83E39">
      <w:pPr>
        <w:jc w:val="both"/>
        <w:rPr>
          <w:sz w:val="22"/>
          <w:szCs w:val="22"/>
          <w:lang w:val="sr-Cyrl-CS"/>
        </w:rPr>
      </w:pPr>
    </w:p>
    <w:p w:rsidR="00D83E39" w:rsidRPr="00B950E2" w:rsidRDefault="00D83E39" w:rsidP="00D83E39">
      <w:pPr>
        <w:jc w:val="both"/>
        <w:rPr>
          <w:sz w:val="22"/>
          <w:szCs w:val="22"/>
          <w:lang w:val="sr-Cyrl-CS"/>
        </w:rPr>
      </w:pPr>
    </w:p>
    <w:p w:rsidR="00D83E39" w:rsidRPr="00B950E2" w:rsidRDefault="00D83E39" w:rsidP="00D83E39">
      <w:pPr>
        <w:jc w:val="both"/>
        <w:rPr>
          <w:sz w:val="22"/>
          <w:szCs w:val="22"/>
          <w:lang w:val="sr-Cyrl-CS"/>
        </w:rPr>
      </w:pPr>
      <w:r w:rsidRPr="00B950E2">
        <w:rPr>
          <w:sz w:val="22"/>
          <w:szCs w:val="22"/>
          <w:lang w:val="sr-Latn-CS"/>
        </w:rPr>
        <w:tab/>
      </w:r>
      <w:r w:rsidRPr="00B950E2">
        <w:rPr>
          <w:sz w:val="22"/>
          <w:szCs w:val="22"/>
          <w:lang w:val="sr-Cyrl-CS"/>
        </w:rPr>
        <w:t xml:space="preserve">На основу одредаба Закона о јавним набавкама </w:t>
      </w:r>
      <w:r w:rsidRPr="00B950E2">
        <w:rPr>
          <w:sz w:val="22"/>
          <w:szCs w:val="22"/>
          <w:lang w:val="sr-Latn-CS"/>
        </w:rPr>
        <w:t xml:space="preserve"> ("</w:t>
      </w:r>
      <w:r w:rsidRPr="00B950E2">
        <w:rPr>
          <w:sz w:val="22"/>
          <w:szCs w:val="22"/>
          <w:lang w:val="sr-Cyrl-CS"/>
        </w:rPr>
        <w:t>Сл</w:t>
      </w:r>
      <w:r w:rsidRPr="00B950E2">
        <w:rPr>
          <w:sz w:val="22"/>
          <w:szCs w:val="22"/>
          <w:lang w:val="sr-Latn-CS"/>
        </w:rPr>
        <w:t xml:space="preserve">. </w:t>
      </w:r>
      <w:r w:rsidRPr="00B950E2">
        <w:rPr>
          <w:sz w:val="22"/>
          <w:szCs w:val="22"/>
          <w:lang w:val="sr-Cyrl-CS"/>
        </w:rPr>
        <w:t>Гласник РС</w:t>
      </w:r>
      <w:r w:rsidRPr="00B950E2">
        <w:rPr>
          <w:sz w:val="22"/>
          <w:szCs w:val="22"/>
          <w:lang w:val="sr-Latn-CS"/>
        </w:rPr>
        <w:t>", 124/12</w:t>
      </w:r>
      <w:r w:rsidRPr="00B950E2">
        <w:rPr>
          <w:sz w:val="22"/>
          <w:szCs w:val="22"/>
        </w:rPr>
        <w:t>, 14/15 и 68/15</w:t>
      </w:r>
      <w:r w:rsidRPr="00B950E2">
        <w:rPr>
          <w:sz w:val="22"/>
          <w:szCs w:val="22"/>
          <w:lang w:val="sr-Cyrl-CS"/>
        </w:rPr>
        <w:t>),</w:t>
      </w:r>
      <w:r w:rsidRPr="00B950E2">
        <w:rPr>
          <w:sz w:val="22"/>
          <w:szCs w:val="22"/>
          <w:lang w:val="sr-Latn-CS"/>
        </w:rPr>
        <w:t xml:space="preserve"> </w:t>
      </w:r>
      <w:r w:rsidRPr="00B950E2">
        <w:rPr>
          <w:sz w:val="22"/>
          <w:szCs w:val="22"/>
          <w:lang w:val="sr-Cyrl-CS"/>
        </w:rPr>
        <w:t>по спроведеном редовном поступку јавне набавке мале вредности</w:t>
      </w:r>
      <w:r w:rsidRPr="00B950E2">
        <w:rPr>
          <w:sz w:val="22"/>
          <w:szCs w:val="22"/>
          <w:lang w:val="sr-Latn-CS"/>
        </w:rPr>
        <w:t xml:space="preserve">, </w:t>
      </w:r>
      <w:r w:rsidRPr="00B950E2">
        <w:rPr>
          <w:sz w:val="22"/>
          <w:szCs w:val="22"/>
          <w:lang w:val="sr-Cyrl-CS"/>
        </w:rPr>
        <w:t>ЈНМВ</w:t>
      </w:r>
      <w:r w:rsidRPr="00B950E2">
        <w:rPr>
          <w:sz w:val="22"/>
          <w:szCs w:val="22"/>
          <w:lang w:val="sr-Latn-CS"/>
        </w:rPr>
        <w:t xml:space="preserve"> </w:t>
      </w:r>
      <w:r w:rsidRPr="00B950E2">
        <w:rPr>
          <w:sz w:val="22"/>
          <w:szCs w:val="22"/>
          <w:lang w:val="sr-Cyrl-CS"/>
        </w:rPr>
        <w:t>бр. __/2020</w:t>
      </w:r>
      <w:r w:rsidRPr="00B950E2">
        <w:rPr>
          <w:sz w:val="22"/>
          <w:szCs w:val="22"/>
          <w:lang w:val="sr-Latn-CS"/>
        </w:rPr>
        <w:t xml:space="preserve">, </w:t>
      </w:r>
      <w:r w:rsidRPr="00B950E2">
        <w:rPr>
          <w:sz w:val="22"/>
          <w:szCs w:val="22"/>
          <w:lang w:val="sr-Cyrl-CS"/>
        </w:rPr>
        <w:t>дана</w:t>
      </w:r>
      <w:r w:rsidRPr="00B950E2">
        <w:rPr>
          <w:sz w:val="22"/>
          <w:szCs w:val="22"/>
          <w:lang w:val="sr-Latn-CS"/>
        </w:rPr>
        <w:t xml:space="preserve">  ____________ </w:t>
      </w:r>
      <w:r w:rsidRPr="00B950E2">
        <w:rPr>
          <w:sz w:val="22"/>
          <w:szCs w:val="22"/>
          <w:lang w:val="sr-Cyrl-CS"/>
        </w:rPr>
        <w:t>године</w:t>
      </w:r>
      <w:r w:rsidRPr="00B950E2">
        <w:rPr>
          <w:sz w:val="22"/>
          <w:szCs w:val="22"/>
          <w:lang w:val="sr-Latn-CS"/>
        </w:rPr>
        <w:t xml:space="preserve">, </w:t>
      </w:r>
      <w:r w:rsidRPr="00B950E2">
        <w:rPr>
          <w:sz w:val="22"/>
          <w:szCs w:val="22"/>
          <w:lang w:val="sr-Cyrl-CS"/>
        </w:rPr>
        <w:t>закључује се следећи</w:t>
      </w:r>
    </w:p>
    <w:p w:rsidR="00D83E39" w:rsidRPr="00B950E2" w:rsidRDefault="00D83E39" w:rsidP="00D83E39">
      <w:pPr>
        <w:pStyle w:val="BodyTextIndent"/>
        <w:spacing w:after="0"/>
        <w:ind w:left="0"/>
        <w:jc w:val="both"/>
        <w:rPr>
          <w:b/>
          <w:i/>
          <w:iCs/>
          <w:sz w:val="22"/>
          <w:szCs w:val="22"/>
          <w:lang w:val="sr-Latn-CS"/>
        </w:rPr>
      </w:pPr>
    </w:p>
    <w:p w:rsidR="00D83E39" w:rsidRPr="00B950E2" w:rsidRDefault="00D83E39" w:rsidP="00D83E39">
      <w:pPr>
        <w:ind w:firstLine="720"/>
        <w:jc w:val="center"/>
        <w:rPr>
          <w:i/>
          <w:iCs/>
          <w:sz w:val="22"/>
          <w:szCs w:val="22"/>
          <w:lang w:val="sr-Cyrl-CS"/>
        </w:rPr>
      </w:pPr>
      <w:r w:rsidRPr="00B950E2">
        <w:rPr>
          <w:i/>
          <w:iCs/>
          <w:sz w:val="22"/>
          <w:szCs w:val="22"/>
          <w:lang w:val="sr-Cyrl-CS"/>
        </w:rPr>
        <w:t>У Г О В О Р</w:t>
      </w:r>
    </w:p>
    <w:p w:rsidR="00D83E39" w:rsidRPr="006A0AD6" w:rsidRDefault="00D83E39" w:rsidP="00D83E39">
      <w:pPr>
        <w:ind w:firstLine="720"/>
        <w:jc w:val="center"/>
        <w:rPr>
          <w:i/>
          <w:sz w:val="22"/>
          <w:szCs w:val="22"/>
          <w:lang w:val="sr-Cyrl-CS"/>
        </w:rPr>
      </w:pPr>
      <w:r w:rsidRPr="00B950E2">
        <w:rPr>
          <w:i/>
          <w:iCs/>
          <w:sz w:val="22"/>
          <w:szCs w:val="22"/>
          <w:lang w:val="sr-Cyrl-CS"/>
        </w:rPr>
        <w:t xml:space="preserve">о набавци услуга </w:t>
      </w:r>
      <w:r w:rsidRPr="00B950E2">
        <w:rPr>
          <w:i/>
          <w:sz w:val="22"/>
          <w:szCs w:val="22"/>
          <w:lang w:val="sr-Cyrl-CS"/>
        </w:rPr>
        <w:t>о</w:t>
      </w:r>
      <w:r w:rsidRPr="00B950E2">
        <w:rPr>
          <w:i/>
          <w:sz w:val="22"/>
          <w:szCs w:val="22"/>
        </w:rPr>
        <w:t xml:space="preserve">државање и поправка </w:t>
      </w:r>
      <w:r>
        <w:rPr>
          <w:i/>
          <w:sz w:val="22"/>
          <w:szCs w:val="22"/>
          <w:lang w:val="sr-Cyrl-CS"/>
        </w:rPr>
        <w:t>косачица</w:t>
      </w:r>
    </w:p>
    <w:p w:rsidR="00D83E39" w:rsidRPr="00B950E2" w:rsidRDefault="00D83E39" w:rsidP="00D83E39">
      <w:pPr>
        <w:ind w:firstLine="720"/>
        <w:jc w:val="center"/>
        <w:rPr>
          <w:i/>
          <w:iCs/>
          <w:sz w:val="22"/>
          <w:szCs w:val="22"/>
          <w:lang w:val="sr-Cyrl-CS"/>
        </w:rPr>
      </w:pPr>
    </w:p>
    <w:p w:rsidR="00D83E39" w:rsidRDefault="00D83E39" w:rsidP="00D83E39">
      <w:pPr>
        <w:pStyle w:val="BodyTextIndent"/>
        <w:spacing w:after="0"/>
        <w:ind w:left="0" w:right="180" w:firstLine="360"/>
        <w:jc w:val="both"/>
        <w:rPr>
          <w:sz w:val="22"/>
          <w:szCs w:val="22"/>
          <w:lang w:val="sr-Cyrl-CS"/>
        </w:rPr>
      </w:pPr>
      <w:r w:rsidRPr="00B950E2">
        <w:rPr>
          <w:sz w:val="22"/>
          <w:szCs w:val="22"/>
        </w:rPr>
        <w:t>Закључен између:</w:t>
      </w:r>
    </w:p>
    <w:p w:rsidR="00D83E39" w:rsidRPr="00B950E2" w:rsidRDefault="00D83E39" w:rsidP="00D83E39">
      <w:pPr>
        <w:pStyle w:val="BodyTextIndent"/>
        <w:spacing w:after="0"/>
        <w:ind w:left="0" w:right="180" w:firstLine="360"/>
        <w:jc w:val="both"/>
        <w:rPr>
          <w:sz w:val="22"/>
          <w:szCs w:val="22"/>
          <w:lang w:val="sr-Cyrl-CS"/>
        </w:rPr>
      </w:pPr>
    </w:p>
    <w:p w:rsidR="00D83E39"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Специјална болница за рехабилитацију «Русанда» </w:t>
      </w:r>
      <w:r w:rsidRPr="00B950E2">
        <w:rPr>
          <w:sz w:val="22"/>
          <w:szCs w:val="22"/>
          <w:lang w:val="sr-Cyrl-CS"/>
        </w:rPr>
        <w:t xml:space="preserve"> из Меленаца, ул. Бања Русанда бб, коју заступа __________________________________ (у даљем тексту: прималац услуга), матични број: 08062650, порески идентификациони број: 101161576 </w:t>
      </w:r>
    </w:p>
    <w:p w:rsidR="00D83E39" w:rsidRDefault="00D83E39" w:rsidP="00D83E39">
      <w:pPr>
        <w:suppressAutoHyphens w:val="0"/>
        <w:jc w:val="both"/>
        <w:rPr>
          <w:sz w:val="22"/>
          <w:szCs w:val="22"/>
          <w:lang w:val="sr-Cyrl-CS"/>
        </w:rPr>
      </w:pPr>
      <w:r w:rsidRPr="00B950E2">
        <w:rPr>
          <w:sz w:val="22"/>
          <w:szCs w:val="22"/>
          <w:lang w:val="sr-Cyrl-CS"/>
        </w:rPr>
        <w:t>и</w:t>
      </w:r>
    </w:p>
    <w:p w:rsidR="00D83E39" w:rsidRPr="00B950E2"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__________________________________ </w:t>
      </w:r>
      <w:r w:rsidRPr="00B950E2">
        <w:rPr>
          <w:iCs/>
          <w:sz w:val="22"/>
          <w:szCs w:val="22"/>
          <w:lang w:val="sr-Cyrl-CS"/>
        </w:rPr>
        <w:t>са</w:t>
      </w:r>
      <w:r w:rsidRPr="00B950E2">
        <w:rPr>
          <w:i/>
          <w:iCs/>
          <w:sz w:val="22"/>
          <w:szCs w:val="22"/>
          <w:lang w:val="sr-Cyrl-CS"/>
        </w:rPr>
        <w:t xml:space="preserve"> </w:t>
      </w:r>
      <w:r w:rsidRPr="00B950E2">
        <w:rPr>
          <w:sz w:val="22"/>
          <w:szCs w:val="22"/>
          <w:lang w:val="sr-Cyrl-CS"/>
        </w:rPr>
        <w:t>седиштем у __________________, ул. ________________________________ бр._______, кога заступа _____________________________ (у даљем тексту: пружалац услуга), матични број: _______________________,  порески идентификациони број: ________________.</w:t>
      </w:r>
    </w:p>
    <w:p w:rsidR="00D83E39" w:rsidRPr="00B950E2" w:rsidRDefault="00D83E39" w:rsidP="00D83E39">
      <w:pPr>
        <w:ind w:left="360"/>
        <w:jc w:val="both"/>
        <w:rPr>
          <w:i/>
          <w:iCs/>
          <w:sz w:val="22"/>
          <w:szCs w:val="22"/>
          <w:lang w:val="sr-Cyrl-CS"/>
        </w:rPr>
      </w:pPr>
    </w:p>
    <w:p w:rsidR="00D83E39" w:rsidRPr="00B950E2" w:rsidRDefault="00D83E39" w:rsidP="00D83E39">
      <w:pPr>
        <w:ind w:firstLine="708"/>
        <w:jc w:val="both"/>
        <w:rPr>
          <w:sz w:val="22"/>
          <w:szCs w:val="22"/>
          <w:lang w:val="sr-Latn-CS"/>
        </w:rPr>
      </w:pPr>
      <w:r w:rsidRPr="00B950E2">
        <w:rPr>
          <w:sz w:val="22"/>
          <w:szCs w:val="22"/>
          <w:lang w:val="sr-Cyrl-CS"/>
        </w:rPr>
        <w:t>Заједнички назив за стране учеснице у овом правном послу је: уговорне стране.</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lang w:val="sr-Cyrl-CS"/>
        </w:rPr>
      </w:pPr>
      <w:r w:rsidRPr="00B950E2">
        <w:rPr>
          <w:sz w:val="22"/>
          <w:szCs w:val="22"/>
          <w:lang w:val="sr-Cyrl-CS"/>
        </w:rPr>
        <w:t>Члан 1.</w:t>
      </w:r>
    </w:p>
    <w:p w:rsidR="00D83E39" w:rsidRPr="00B950E2" w:rsidRDefault="00D83E39" w:rsidP="00D83E39">
      <w:pPr>
        <w:jc w:val="center"/>
        <w:rPr>
          <w:sz w:val="22"/>
          <w:szCs w:val="22"/>
          <w:lang w:val="sr-Cyrl-CS"/>
        </w:rPr>
      </w:pPr>
    </w:p>
    <w:p w:rsidR="00D83E39" w:rsidRPr="00B950E2" w:rsidRDefault="00D83E39" w:rsidP="00D83E39">
      <w:pPr>
        <w:jc w:val="both"/>
        <w:rPr>
          <w:sz w:val="22"/>
          <w:szCs w:val="22"/>
          <w:lang w:val="sr-Latn-CS"/>
        </w:rPr>
      </w:pPr>
      <w:r w:rsidRPr="00B950E2">
        <w:rPr>
          <w:sz w:val="22"/>
          <w:szCs w:val="22"/>
          <w:lang w:val="sr-Latn-CS"/>
        </w:rPr>
        <w:tab/>
      </w:r>
      <w:r w:rsidRPr="00B950E2">
        <w:rPr>
          <w:sz w:val="22"/>
          <w:szCs w:val="22"/>
          <w:lang w:val="sr-Cyrl-CS"/>
        </w:rPr>
        <w:t>Уговорне стране</w:t>
      </w:r>
      <w:r w:rsidRPr="00B950E2">
        <w:rPr>
          <w:sz w:val="22"/>
          <w:szCs w:val="22"/>
          <w:lang w:val="sr-Latn-CS"/>
        </w:rPr>
        <w:t xml:space="preserve"> </w:t>
      </w:r>
      <w:r w:rsidRPr="00B950E2">
        <w:rPr>
          <w:sz w:val="22"/>
          <w:szCs w:val="22"/>
          <w:lang w:val="sr-Cyrl-CS"/>
        </w:rPr>
        <w:t>констатују</w:t>
      </w:r>
      <w:r w:rsidRPr="00B950E2">
        <w:rPr>
          <w:sz w:val="22"/>
          <w:szCs w:val="22"/>
          <w:lang w:val="sr-Latn-CS"/>
        </w:rPr>
        <w:t>:</w:t>
      </w:r>
    </w:p>
    <w:p w:rsidR="00D83E39" w:rsidRPr="00B950E2" w:rsidRDefault="00D83E39" w:rsidP="00D83E39">
      <w:pPr>
        <w:jc w:val="both"/>
        <w:rPr>
          <w:sz w:val="22"/>
          <w:szCs w:val="22"/>
        </w:rPr>
      </w:pPr>
      <w:r w:rsidRPr="00B950E2">
        <w:rPr>
          <w:sz w:val="22"/>
          <w:szCs w:val="22"/>
          <w:lang w:val="sr-Latn-CS"/>
        </w:rPr>
        <w:tab/>
        <w:t xml:space="preserve">- </w:t>
      </w:r>
      <w:r w:rsidRPr="00B950E2">
        <w:rPr>
          <w:sz w:val="22"/>
          <w:szCs w:val="22"/>
          <w:lang w:val="sr-Cyrl-CS"/>
        </w:rPr>
        <w:t>да је Прималац услуга</w:t>
      </w:r>
      <w:r w:rsidRPr="00B950E2">
        <w:rPr>
          <w:sz w:val="22"/>
          <w:szCs w:val="22"/>
          <w:lang w:val="sr-Latn-CS"/>
        </w:rPr>
        <w:t xml:space="preserve">, </w:t>
      </w:r>
      <w:r w:rsidRPr="00B950E2">
        <w:rPr>
          <w:sz w:val="22"/>
          <w:szCs w:val="22"/>
          <w:lang w:val="sr-Cyrl-CS"/>
        </w:rPr>
        <w:t>на основу члана</w:t>
      </w:r>
      <w:r w:rsidRPr="00B950E2">
        <w:rPr>
          <w:sz w:val="22"/>
          <w:szCs w:val="22"/>
          <w:lang w:val="sr-Latn-CS"/>
        </w:rPr>
        <w:t xml:space="preserve"> </w:t>
      </w:r>
      <w:r w:rsidRPr="00B950E2">
        <w:rPr>
          <w:sz w:val="22"/>
          <w:szCs w:val="22"/>
          <w:lang w:val="sr-Cyrl-CS"/>
        </w:rPr>
        <w:t>39,</w:t>
      </w:r>
      <w:r w:rsidRPr="00B950E2">
        <w:rPr>
          <w:sz w:val="22"/>
          <w:szCs w:val="22"/>
        </w:rPr>
        <w:t xml:space="preserve"> 52. став 1</w:t>
      </w:r>
      <w:r w:rsidRPr="00B950E2">
        <w:rPr>
          <w:sz w:val="22"/>
          <w:szCs w:val="22"/>
          <w:lang w:val="sr-Cyrl-CS"/>
        </w:rPr>
        <w:t>,</w:t>
      </w:r>
      <w:r w:rsidRPr="00B950E2">
        <w:rPr>
          <w:sz w:val="22"/>
          <w:szCs w:val="22"/>
        </w:rPr>
        <w:t xml:space="preserve"> 61</w:t>
      </w:r>
      <w:r w:rsidRPr="00B950E2">
        <w:rPr>
          <w:sz w:val="22"/>
          <w:szCs w:val="22"/>
          <w:lang w:val="sr-Latn-CS"/>
        </w:rPr>
        <w:t>.</w:t>
      </w:r>
      <w:r w:rsidRPr="00B950E2">
        <w:rPr>
          <w:sz w:val="22"/>
          <w:szCs w:val="22"/>
        </w:rPr>
        <w:t xml:space="preserve"> и </w:t>
      </w:r>
      <w:r w:rsidRPr="00B950E2">
        <w:rPr>
          <w:sz w:val="22"/>
          <w:szCs w:val="22"/>
          <w:lang w:val="sr-Cyrl-CS"/>
        </w:rPr>
        <w:t xml:space="preserve"> </w:t>
      </w:r>
      <w:r w:rsidRPr="00B950E2">
        <w:rPr>
          <w:sz w:val="22"/>
          <w:szCs w:val="22"/>
        </w:rPr>
        <w:t>68.</w:t>
      </w:r>
      <w:r w:rsidRPr="00B950E2">
        <w:rPr>
          <w:sz w:val="22"/>
          <w:szCs w:val="22"/>
          <w:lang w:val="sr-Latn-CS"/>
        </w:rPr>
        <w:t xml:space="preserve"> </w:t>
      </w:r>
      <w:r w:rsidRPr="00B950E2">
        <w:rPr>
          <w:sz w:val="22"/>
          <w:szCs w:val="22"/>
          <w:lang w:val="sr-Cyrl-CS"/>
        </w:rPr>
        <w:t>Закона о јавним набавкама</w:t>
      </w:r>
      <w:r w:rsidRPr="00B950E2">
        <w:rPr>
          <w:b/>
          <w:sz w:val="22"/>
          <w:szCs w:val="22"/>
          <w:lang w:val="sr-Latn-CS"/>
        </w:rPr>
        <w:t xml:space="preserve"> </w:t>
      </w:r>
      <w:r w:rsidRPr="00B950E2">
        <w:rPr>
          <w:sz w:val="22"/>
          <w:szCs w:val="22"/>
          <w:lang w:val="sr-Latn-CS"/>
        </w:rPr>
        <w:t>(„</w:t>
      </w:r>
      <w:r w:rsidRPr="00B950E2">
        <w:rPr>
          <w:sz w:val="22"/>
          <w:szCs w:val="22"/>
          <w:lang w:val="sr-Cyrl-CS"/>
        </w:rPr>
        <w:t>Сл</w:t>
      </w:r>
      <w:r w:rsidRPr="00B950E2">
        <w:rPr>
          <w:sz w:val="22"/>
          <w:szCs w:val="22"/>
          <w:lang w:val="sr-Latn-CS"/>
        </w:rPr>
        <w:t xml:space="preserve">. </w:t>
      </w:r>
      <w:r w:rsidRPr="00B950E2">
        <w:rPr>
          <w:sz w:val="22"/>
          <w:szCs w:val="22"/>
          <w:lang w:val="sr-Cyrl-CS"/>
        </w:rPr>
        <w:t>гласник</w:t>
      </w:r>
      <w:r w:rsidRPr="00B950E2">
        <w:rPr>
          <w:sz w:val="22"/>
          <w:szCs w:val="22"/>
          <w:lang w:val="sr-Latn-CS"/>
        </w:rPr>
        <w:t xml:space="preserve"> </w:t>
      </w:r>
      <w:r w:rsidRPr="00B950E2">
        <w:rPr>
          <w:sz w:val="22"/>
          <w:szCs w:val="22"/>
          <w:lang w:val="sr-Cyrl-CS"/>
        </w:rPr>
        <w:t>РС</w:t>
      </w:r>
      <w:r w:rsidRPr="00B950E2">
        <w:rPr>
          <w:sz w:val="22"/>
          <w:szCs w:val="22"/>
          <w:lang w:val="sr-Latn-CS"/>
        </w:rPr>
        <w:t xml:space="preserve">“ </w:t>
      </w:r>
      <w:r w:rsidRPr="00B950E2">
        <w:rPr>
          <w:sz w:val="22"/>
          <w:szCs w:val="22"/>
          <w:lang w:val="sr-Cyrl-CS"/>
        </w:rPr>
        <w:t>број</w:t>
      </w:r>
      <w:r w:rsidRPr="00B950E2">
        <w:rPr>
          <w:sz w:val="22"/>
          <w:szCs w:val="22"/>
          <w:lang w:val="sr-Latn-CS"/>
        </w:rPr>
        <w:t>: 1</w:t>
      </w:r>
      <w:r w:rsidRPr="00B950E2">
        <w:rPr>
          <w:sz w:val="22"/>
          <w:szCs w:val="22"/>
        </w:rPr>
        <w:t>24</w:t>
      </w:r>
      <w:r w:rsidRPr="00B950E2">
        <w:rPr>
          <w:sz w:val="22"/>
          <w:szCs w:val="22"/>
          <w:lang w:val="sr-Latn-CS"/>
        </w:rPr>
        <w:t>/</w:t>
      </w:r>
      <w:r w:rsidRPr="00B950E2">
        <w:rPr>
          <w:sz w:val="22"/>
          <w:szCs w:val="22"/>
        </w:rPr>
        <w:t>12, 14/15 и 68/15</w:t>
      </w:r>
      <w:r w:rsidRPr="00B950E2">
        <w:rPr>
          <w:sz w:val="22"/>
          <w:szCs w:val="22"/>
          <w:lang w:val="sr-Latn-CS"/>
        </w:rPr>
        <w:t xml:space="preserve">) </w:t>
      </w:r>
      <w:r w:rsidRPr="00B950E2">
        <w:rPr>
          <w:sz w:val="22"/>
          <w:szCs w:val="22"/>
          <w:lang w:val="sr-Cyrl-CS"/>
        </w:rPr>
        <w:t xml:space="preserve">а на основу позива за подношење понуда за набавку услуга </w:t>
      </w:r>
      <w:r w:rsidRPr="00B950E2">
        <w:rPr>
          <w:sz w:val="22"/>
          <w:szCs w:val="22"/>
        </w:rPr>
        <w:t>одржавања и поправки медицинских апарата и опреме</w:t>
      </w:r>
      <w:r w:rsidRPr="00B950E2">
        <w:rPr>
          <w:sz w:val="22"/>
          <w:szCs w:val="22"/>
          <w:lang w:val="sr-Latn-CS"/>
        </w:rPr>
        <w:t>,</w:t>
      </w:r>
      <w:r w:rsidRPr="00B950E2">
        <w:rPr>
          <w:sz w:val="22"/>
          <w:szCs w:val="22"/>
        </w:rPr>
        <w:t xml:space="preserve"> објављеног на Порталу УЈН, интернет страници </w:t>
      </w:r>
      <w:r w:rsidRPr="00B950E2">
        <w:rPr>
          <w:sz w:val="22"/>
          <w:szCs w:val="22"/>
          <w:lang w:val="sr-Cyrl-CS"/>
        </w:rPr>
        <w:t>Примаоца услуга</w:t>
      </w:r>
      <w:r w:rsidRPr="00B950E2">
        <w:rPr>
          <w:sz w:val="22"/>
          <w:szCs w:val="22"/>
        </w:rPr>
        <w:t xml:space="preserve">, </w:t>
      </w:r>
      <w:r w:rsidRPr="00B950E2">
        <w:rPr>
          <w:sz w:val="22"/>
          <w:szCs w:val="22"/>
          <w:lang w:val="sr-Cyrl-CS"/>
        </w:rPr>
        <w:t>спровео поступак јавне набавке</w:t>
      </w:r>
      <w:r w:rsidRPr="00B950E2">
        <w:rPr>
          <w:sz w:val="22"/>
          <w:szCs w:val="22"/>
          <w:lang w:val="sr-Latn-CS"/>
        </w:rPr>
        <w:t xml:space="preserve"> </w:t>
      </w:r>
      <w:r w:rsidRPr="00B950E2">
        <w:rPr>
          <w:sz w:val="22"/>
          <w:szCs w:val="22"/>
          <w:lang w:val="sr-Cyrl-CS"/>
        </w:rPr>
        <w:t>мале вредности услуга по партијама</w:t>
      </w:r>
      <w:r w:rsidRPr="00B950E2">
        <w:rPr>
          <w:sz w:val="22"/>
          <w:szCs w:val="22"/>
        </w:rPr>
        <w:t>.</w:t>
      </w:r>
    </w:p>
    <w:p w:rsidR="00D83E39" w:rsidRPr="00B950E2" w:rsidRDefault="00D83E39" w:rsidP="00D83E39">
      <w:pPr>
        <w:ind w:firstLine="720"/>
        <w:jc w:val="both"/>
        <w:rPr>
          <w:sz w:val="22"/>
          <w:szCs w:val="22"/>
          <w:lang w:val="sr-Cyrl-CS"/>
        </w:rPr>
      </w:pPr>
      <w:r w:rsidRPr="00B950E2">
        <w:rPr>
          <w:sz w:val="22"/>
          <w:szCs w:val="22"/>
          <w:lang w:val="sr-Latn-CS"/>
        </w:rPr>
        <w:t xml:space="preserve">- </w:t>
      </w:r>
      <w:r w:rsidRPr="00B950E2">
        <w:rPr>
          <w:sz w:val="22"/>
          <w:szCs w:val="22"/>
          <w:lang w:val="sr-Cyrl-CS"/>
        </w:rPr>
        <w:t>да је Пружалац услуга</w:t>
      </w:r>
      <w:r w:rsidRPr="00B950E2">
        <w:rPr>
          <w:sz w:val="22"/>
          <w:szCs w:val="22"/>
          <w:lang w:val="sr-Latn-CS"/>
        </w:rPr>
        <w:t xml:space="preserve"> ________</w:t>
      </w:r>
      <w:r w:rsidRPr="00B950E2">
        <w:rPr>
          <w:sz w:val="22"/>
          <w:szCs w:val="22"/>
          <w:lang w:val="sr-Cyrl-CS"/>
        </w:rPr>
        <w:t>__</w:t>
      </w:r>
      <w:r w:rsidRPr="00B950E2">
        <w:rPr>
          <w:sz w:val="22"/>
          <w:szCs w:val="22"/>
          <w:lang w:val="sr-Latn-CS"/>
        </w:rPr>
        <w:t xml:space="preserve"> </w:t>
      </w:r>
      <w:r w:rsidRPr="00B950E2">
        <w:rPr>
          <w:sz w:val="22"/>
          <w:szCs w:val="22"/>
          <w:lang w:val="sr-Cyrl-CS"/>
        </w:rPr>
        <w:t>године</w:t>
      </w:r>
      <w:r w:rsidRPr="00B950E2">
        <w:rPr>
          <w:sz w:val="22"/>
          <w:szCs w:val="22"/>
          <w:lang w:val="sr-Latn-CS"/>
        </w:rPr>
        <w:t xml:space="preserve"> </w:t>
      </w:r>
      <w:r w:rsidRPr="00B950E2">
        <w:rPr>
          <w:sz w:val="22"/>
          <w:szCs w:val="22"/>
          <w:lang w:val="sr-Cyrl-CS"/>
        </w:rPr>
        <w:t xml:space="preserve">доставио понуду за Партију </w:t>
      </w:r>
      <w:r>
        <w:rPr>
          <w:sz w:val="22"/>
          <w:szCs w:val="22"/>
          <w:lang w:val="sr-Cyrl-CS"/>
        </w:rPr>
        <w:t>8</w:t>
      </w:r>
      <w:r w:rsidRPr="00B950E2">
        <w:rPr>
          <w:sz w:val="22"/>
          <w:szCs w:val="22"/>
          <w:lang w:val="sr-Cyrl-CS"/>
        </w:rPr>
        <w:t xml:space="preserve"> – </w:t>
      </w:r>
      <w:r w:rsidRPr="00B950E2">
        <w:rPr>
          <w:iCs/>
          <w:sz w:val="22"/>
          <w:szCs w:val="22"/>
          <w:lang w:val="sr-Cyrl-CS"/>
        </w:rPr>
        <w:t>услуга о</w:t>
      </w:r>
      <w:r w:rsidRPr="00B950E2">
        <w:rPr>
          <w:sz w:val="22"/>
          <w:szCs w:val="22"/>
        </w:rPr>
        <w:t>државања и поправк</w:t>
      </w:r>
      <w:r w:rsidRPr="00B950E2">
        <w:rPr>
          <w:sz w:val="22"/>
          <w:szCs w:val="22"/>
          <w:lang w:val="sr-Cyrl-CS"/>
        </w:rPr>
        <w:t xml:space="preserve">е </w:t>
      </w:r>
      <w:r>
        <w:rPr>
          <w:sz w:val="22"/>
          <w:szCs w:val="22"/>
          <w:lang w:val="sr-Cyrl-CS"/>
        </w:rPr>
        <w:t>косачица</w:t>
      </w:r>
      <w:r w:rsidRPr="00B950E2">
        <w:rPr>
          <w:sz w:val="22"/>
          <w:szCs w:val="22"/>
          <w:lang w:val="sr-Cyrl-CS"/>
        </w:rPr>
        <w:t>,  број</w:t>
      </w:r>
      <w:r w:rsidRPr="00B950E2">
        <w:rPr>
          <w:sz w:val="22"/>
          <w:szCs w:val="22"/>
          <w:lang w:val="sr-Latn-CS"/>
        </w:rPr>
        <w:t xml:space="preserve">: __________ </w:t>
      </w:r>
      <w:r w:rsidRPr="00B950E2">
        <w:rPr>
          <w:sz w:val="22"/>
          <w:szCs w:val="22"/>
          <w:lang w:val="sr-Cyrl-CS"/>
        </w:rPr>
        <w:t>од</w:t>
      </w:r>
      <w:r w:rsidRPr="00B950E2">
        <w:rPr>
          <w:sz w:val="22"/>
          <w:szCs w:val="22"/>
          <w:lang w:val="sr-Latn-CS"/>
        </w:rPr>
        <w:t xml:space="preserve"> __________, </w:t>
      </w:r>
      <w:r w:rsidRPr="00B950E2">
        <w:rPr>
          <w:sz w:val="22"/>
          <w:szCs w:val="22"/>
          <w:lang w:val="sr-Cyrl-CS"/>
        </w:rPr>
        <w:t>која се налази у прилогу уговора и саставни је део овог уговора</w:t>
      </w:r>
      <w:r w:rsidRPr="00B950E2">
        <w:rPr>
          <w:sz w:val="22"/>
          <w:szCs w:val="22"/>
        </w:rPr>
        <w:t xml:space="preserve">.  </w:t>
      </w:r>
    </w:p>
    <w:p w:rsidR="00D83E39" w:rsidRPr="00B950E2" w:rsidRDefault="00D83E39" w:rsidP="00D83E39">
      <w:pPr>
        <w:ind w:firstLine="720"/>
        <w:jc w:val="both"/>
        <w:rPr>
          <w:sz w:val="22"/>
          <w:szCs w:val="22"/>
        </w:rPr>
      </w:pPr>
      <w:r w:rsidRPr="00B950E2">
        <w:rPr>
          <w:sz w:val="22"/>
          <w:szCs w:val="22"/>
          <w:lang w:val="sr-Cyrl-CS"/>
        </w:rPr>
        <w:t xml:space="preserve">- да је на основу закљученог </w:t>
      </w:r>
      <w:r w:rsidRPr="00B950E2">
        <w:rPr>
          <w:sz w:val="22"/>
          <w:szCs w:val="22"/>
        </w:rPr>
        <w:t xml:space="preserve">Споразума групе понуђача </w:t>
      </w:r>
      <w:r w:rsidRPr="00B950E2">
        <w:rPr>
          <w:sz w:val="22"/>
          <w:szCs w:val="22"/>
          <w:lang w:val="sr-Cyrl-CS"/>
        </w:rPr>
        <w:t xml:space="preserve">бр. </w:t>
      </w:r>
      <w:r w:rsidRPr="00B950E2">
        <w:rPr>
          <w:sz w:val="22"/>
          <w:szCs w:val="22"/>
        </w:rPr>
        <w:t xml:space="preserve">________________ од ______________ године,  </w:t>
      </w:r>
      <w:r w:rsidRPr="00B950E2">
        <w:rPr>
          <w:sz w:val="22"/>
          <w:szCs w:val="22"/>
          <w:lang w:val="sr-Cyrl-CS"/>
        </w:rPr>
        <w:t xml:space="preserve">поднетог у понуди Пружаоца услуга </w:t>
      </w:r>
      <w:r w:rsidRPr="00B950E2">
        <w:rPr>
          <w:sz w:val="22"/>
          <w:szCs w:val="22"/>
        </w:rPr>
        <w:t xml:space="preserve">ради учешћа у поступку јавне набавке  за </w:t>
      </w:r>
      <w:r w:rsidRPr="00B950E2">
        <w:rPr>
          <w:iCs/>
          <w:sz w:val="22"/>
          <w:szCs w:val="22"/>
          <w:lang w:val="sr-Cyrl-CS"/>
        </w:rPr>
        <w:t>набавк</w:t>
      </w:r>
      <w:r w:rsidRPr="00B950E2">
        <w:rPr>
          <w:iCs/>
          <w:sz w:val="22"/>
          <w:szCs w:val="22"/>
        </w:rPr>
        <w:t xml:space="preserve">у </w:t>
      </w:r>
      <w:r w:rsidRPr="00B950E2">
        <w:rPr>
          <w:iCs/>
          <w:sz w:val="22"/>
          <w:szCs w:val="22"/>
          <w:lang w:val="sr-Cyrl-CS"/>
        </w:rPr>
        <w:t>услуга о</w:t>
      </w:r>
      <w:r>
        <w:rPr>
          <w:sz w:val="22"/>
          <w:szCs w:val="22"/>
        </w:rPr>
        <w:t>државања и поправк</w:t>
      </w:r>
      <w:r>
        <w:rPr>
          <w:sz w:val="22"/>
          <w:szCs w:val="22"/>
          <w:lang w:val="sr-Cyrl-CS"/>
        </w:rPr>
        <w:t>е</w:t>
      </w:r>
      <w:r w:rsidRPr="00B950E2">
        <w:rPr>
          <w:sz w:val="22"/>
          <w:szCs w:val="22"/>
        </w:rPr>
        <w:t xml:space="preserve"> </w:t>
      </w:r>
      <w:r>
        <w:rPr>
          <w:sz w:val="22"/>
          <w:szCs w:val="22"/>
          <w:lang w:val="sr-Cyrl-CS"/>
        </w:rPr>
        <w:t xml:space="preserve">косачица </w:t>
      </w:r>
      <w:r w:rsidRPr="00B950E2">
        <w:rPr>
          <w:sz w:val="22"/>
          <w:szCs w:val="22"/>
          <w:lang w:val="sr-Cyrl-CS"/>
        </w:rPr>
        <w:t xml:space="preserve"> </w:t>
      </w:r>
      <w:r>
        <w:rPr>
          <w:iCs/>
          <w:sz w:val="22"/>
          <w:szCs w:val="22"/>
          <w:lang w:val="sr-Cyrl-CS"/>
        </w:rPr>
        <w:t>– Партија 8</w:t>
      </w:r>
      <w:r w:rsidRPr="00B950E2">
        <w:rPr>
          <w:sz w:val="22"/>
          <w:szCs w:val="22"/>
        </w:rPr>
        <w:t xml:space="preserve">, </w:t>
      </w:r>
      <w:r w:rsidRPr="00B950E2">
        <w:rPr>
          <w:sz w:val="22"/>
          <w:szCs w:val="22"/>
          <w:lang w:val="sr-Cyrl-CS"/>
        </w:rPr>
        <w:t>за носиоца посла одређен</w:t>
      </w:r>
      <w:r w:rsidRPr="00B950E2">
        <w:rPr>
          <w:sz w:val="22"/>
          <w:szCs w:val="22"/>
        </w:rPr>
        <w:t xml:space="preserve">  __________</w:t>
      </w:r>
      <w:r>
        <w:rPr>
          <w:sz w:val="22"/>
          <w:szCs w:val="22"/>
        </w:rPr>
        <w:t>_______________________</w:t>
      </w:r>
      <w:r w:rsidRPr="00B950E2">
        <w:rPr>
          <w:sz w:val="22"/>
          <w:szCs w:val="22"/>
        </w:rPr>
        <w:t xml:space="preserve">  из  ___________________________________ ул. ___________________________________бр. ________ ПИБ ______________________ матични број _________.</w:t>
      </w:r>
    </w:p>
    <w:p w:rsidR="00D83E39" w:rsidRPr="00B950E2" w:rsidRDefault="00D83E39" w:rsidP="00D83E39">
      <w:pPr>
        <w:ind w:firstLine="720"/>
        <w:jc w:val="both"/>
        <w:rPr>
          <w:sz w:val="22"/>
          <w:szCs w:val="22"/>
        </w:rPr>
      </w:pPr>
      <w:r w:rsidRPr="00B950E2">
        <w:rPr>
          <w:sz w:val="22"/>
          <w:szCs w:val="22"/>
          <w:lang w:val="sr-Cyrl-CS"/>
        </w:rPr>
        <w:t>- да Пружалац услуга д</w:t>
      </w:r>
      <w:r w:rsidRPr="00B950E2">
        <w:rPr>
          <w:sz w:val="22"/>
          <w:szCs w:val="22"/>
        </w:rPr>
        <w:t xml:space="preserve">ео набавке, која је предмет овог уговора </w:t>
      </w:r>
      <w:r w:rsidRPr="00B950E2">
        <w:rPr>
          <w:sz w:val="22"/>
          <w:szCs w:val="22"/>
          <w:lang w:val="sr-Cyrl-CS"/>
        </w:rPr>
        <w:t>поверава</w:t>
      </w:r>
      <w:r w:rsidRPr="00B950E2">
        <w:rPr>
          <w:sz w:val="22"/>
          <w:szCs w:val="22"/>
        </w:rPr>
        <w:t xml:space="preserve"> подизвођачу _____________________________________</w:t>
      </w:r>
      <w:r w:rsidRPr="00B950E2">
        <w:rPr>
          <w:sz w:val="22"/>
          <w:szCs w:val="22"/>
          <w:lang w:val="sr-Cyrl-CS"/>
        </w:rPr>
        <w:t xml:space="preserve"> </w:t>
      </w:r>
      <w:r w:rsidRPr="00B950E2">
        <w:rPr>
          <w:sz w:val="22"/>
          <w:szCs w:val="22"/>
        </w:rPr>
        <w:t>ПИБ: _____________________ матични број: _________________________ а која чини ____________ %  од вредности</w:t>
      </w:r>
      <w:r w:rsidRPr="00B950E2">
        <w:rPr>
          <w:sz w:val="22"/>
          <w:szCs w:val="22"/>
          <w:lang w:val="sr-Cyrl-CS"/>
        </w:rPr>
        <w:t xml:space="preserve"> понуде Пружаоца услуга</w:t>
      </w:r>
      <w:r w:rsidRPr="00B950E2">
        <w:rPr>
          <w:sz w:val="22"/>
          <w:szCs w:val="22"/>
          <w:lang w:val="sr-Latn-CS"/>
        </w:rPr>
        <w:tab/>
      </w:r>
    </w:p>
    <w:p w:rsidR="00D83E39" w:rsidRPr="00B950E2" w:rsidRDefault="00D83E39" w:rsidP="00D83E39">
      <w:pPr>
        <w:jc w:val="both"/>
        <w:rPr>
          <w:sz w:val="22"/>
          <w:szCs w:val="22"/>
          <w:lang w:val="sr-Latn-CS"/>
        </w:rPr>
      </w:pPr>
      <w:r w:rsidRPr="00B950E2">
        <w:rPr>
          <w:sz w:val="22"/>
          <w:szCs w:val="22"/>
          <w:lang w:val="sr-Latn-CS"/>
        </w:rPr>
        <w:tab/>
        <w:t xml:space="preserve">- </w:t>
      </w:r>
      <w:r w:rsidRPr="00B950E2">
        <w:rPr>
          <w:sz w:val="22"/>
          <w:szCs w:val="22"/>
          <w:lang w:val="sr-Cyrl-CS"/>
        </w:rPr>
        <w:t>да понуда Пружаоца услуга у потпуности одговара спецификацијама из конкурсне документације</w:t>
      </w:r>
      <w:r w:rsidRPr="00B950E2">
        <w:rPr>
          <w:sz w:val="22"/>
          <w:szCs w:val="22"/>
          <w:lang w:val="sr-Latn-CS"/>
        </w:rPr>
        <w:t xml:space="preserve">, </w:t>
      </w:r>
      <w:r w:rsidRPr="00B950E2">
        <w:rPr>
          <w:sz w:val="22"/>
          <w:szCs w:val="22"/>
          <w:lang w:val="sr-Cyrl-CS"/>
        </w:rPr>
        <w:t>које се налазе у прилогу уговора и саставни су део овог уговора</w:t>
      </w:r>
      <w:r w:rsidRPr="00B950E2">
        <w:rPr>
          <w:sz w:val="22"/>
          <w:szCs w:val="22"/>
          <w:lang w:val="sr-Latn-CS"/>
        </w:rPr>
        <w:t>;</w:t>
      </w:r>
    </w:p>
    <w:p w:rsidR="00D83E39" w:rsidRPr="00B950E2" w:rsidRDefault="00D83E39" w:rsidP="00D83E39">
      <w:pPr>
        <w:ind w:firstLine="720"/>
        <w:jc w:val="both"/>
        <w:rPr>
          <w:sz w:val="22"/>
          <w:szCs w:val="22"/>
          <w:lang w:val="sr-Latn-CS"/>
        </w:rPr>
      </w:pPr>
      <w:r w:rsidRPr="00B950E2">
        <w:rPr>
          <w:sz w:val="22"/>
          <w:szCs w:val="22"/>
          <w:lang w:val="sr-Latn-CS"/>
        </w:rPr>
        <w:t xml:space="preserve">- </w:t>
      </w:r>
      <w:r w:rsidRPr="00B950E2">
        <w:rPr>
          <w:sz w:val="22"/>
          <w:szCs w:val="22"/>
          <w:lang w:val="sr-Cyrl-CS"/>
        </w:rPr>
        <w:t xml:space="preserve">да је Прималац услуга у складу са одредбама Закона о јавним набавкама </w:t>
      </w:r>
      <w:r w:rsidRPr="00B950E2">
        <w:rPr>
          <w:sz w:val="22"/>
          <w:szCs w:val="22"/>
          <w:lang w:val="sr-Latn-CS"/>
        </w:rPr>
        <w:t xml:space="preserve">, </w:t>
      </w:r>
      <w:r w:rsidRPr="00B950E2">
        <w:rPr>
          <w:sz w:val="22"/>
          <w:szCs w:val="22"/>
          <w:lang w:val="sr-Cyrl-CS"/>
        </w:rPr>
        <w:t>на основу понуде Пружаоца услуга и одлуке о додели уговора бр</w:t>
      </w:r>
      <w:r w:rsidRPr="00B950E2">
        <w:rPr>
          <w:sz w:val="22"/>
          <w:szCs w:val="22"/>
          <w:lang w:val="sr-Latn-CS"/>
        </w:rPr>
        <w:t xml:space="preserve">. ______ </w:t>
      </w:r>
      <w:r w:rsidRPr="00B950E2">
        <w:rPr>
          <w:sz w:val="22"/>
          <w:szCs w:val="22"/>
          <w:lang w:val="sr-Cyrl-CS"/>
        </w:rPr>
        <w:t>од</w:t>
      </w:r>
      <w:r w:rsidRPr="00B950E2">
        <w:rPr>
          <w:sz w:val="22"/>
          <w:szCs w:val="22"/>
          <w:lang w:val="sr-Latn-CS"/>
        </w:rPr>
        <w:t xml:space="preserve"> ________</w:t>
      </w:r>
      <w:r w:rsidRPr="00B950E2">
        <w:rPr>
          <w:sz w:val="22"/>
          <w:szCs w:val="22"/>
          <w:lang w:val="sr-Cyrl-CS"/>
        </w:rPr>
        <w:t>___</w:t>
      </w:r>
      <w:r w:rsidRPr="00B950E2">
        <w:rPr>
          <w:sz w:val="22"/>
          <w:szCs w:val="22"/>
          <w:lang w:val="sr-Latn-CS"/>
        </w:rPr>
        <w:t xml:space="preserve"> </w:t>
      </w:r>
      <w:r w:rsidRPr="00B950E2">
        <w:rPr>
          <w:sz w:val="22"/>
          <w:szCs w:val="22"/>
          <w:lang w:val="sr-Cyrl-CS"/>
        </w:rPr>
        <w:t>године изабрао Пружаоца услуга</w:t>
      </w:r>
      <w:r>
        <w:rPr>
          <w:sz w:val="22"/>
          <w:szCs w:val="22"/>
          <w:lang w:val="sr-Cyrl-CS"/>
        </w:rPr>
        <w:t xml:space="preserve"> за извршење услуга из Партије 8</w:t>
      </w:r>
      <w:r w:rsidRPr="00B950E2">
        <w:rPr>
          <w:sz w:val="22"/>
          <w:szCs w:val="22"/>
          <w:lang w:val="sr-Latn-CS"/>
        </w:rPr>
        <w:t>.</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rPr>
      </w:pPr>
      <w:r w:rsidRPr="00B950E2">
        <w:rPr>
          <w:sz w:val="22"/>
          <w:szCs w:val="22"/>
          <w:lang w:val="sr-Cyrl-CS"/>
        </w:rPr>
        <w:t>Члан</w:t>
      </w:r>
      <w:r w:rsidRPr="00B950E2">
        <w:rPr>
          <w:sz w:val="22"/>
          <w:szCs w:val="22"/>
          <w:lang w:val="sr-Latn-CS"/>
        </w:rPr>
        <w:t xml:space="preserve"> </w:t>
      </w:r>
      <w:r w:rsidRPr="00B950E2">
        <w:rPr>
          <w:sz w:val="22"/>
          <w:szCs w:val="22"/>
          <w:lang w:val="sr-Cyrl-CS"/>
        </w:rPr>
        <w:t>2</w:t>
      </w:r>
      <w:r w:rsidRPr="00B950E2">
        <w:rPr>
          <w:sz w:val="22"/>
          <w:szCs w:val="22"/>
          <w:lang w:val="sr-Latn-CS"/>
        </w:rPr>
        <w:t>.</w:t>
      </w:r>
    </w:p>
    <w:p w:rsidR="00D83E39" w:rsidRPr="00B950E2" w:rsidRDefault="00D83E39" w:rsidP="00D83E39">
      <w:pPr>
        <w:ind w:firstLine="720"/>
        <w:jc w:val="both"/>
        <w:rPr>
          <w:sz w:val="22"/>
          <w:szCs w:val="22"/>
          <w:lang w:val="sr-Cyrl-CS"/>
        </w:rPr>
      </w:pPr>
      <w:r w:rsidRPr="00B950E2">
        <w:rPr>
          <w:sz w:val="22"/>
          <w:szCs w:val="22"/>
          <w:lang w:val="sr-Cyrl-CS"/>
        </w:rPr>
        <w:lastRenderedPageBreak/>
        <w:t xml:space="preserve">Предмет уговора је набавка услуга одржавања и поправке </w:t>
      </w:r>
      <w:r>
        <w:rPr>
          <w:sz w:val="22"/>
          <w:szCs w:val="22"/>
          <w:lang w:val="sr-Cyrl-CS"/>
        </w:rPr>
        <w:t>косачица</w:t>
      </w:r>
      <w:r w:rsidRPr="00B950E2">
        <w:rPr>
          <w:sz w:val="22"/>
          <w:szCs w:val="22"/>
        </w:rPr>
        <w:t xml:space="preserve"> </w:t>
      </w:r>
      <w:r w:rsidRPr="00B950E2">
        <w:rPr>
          <w:sz w:val="22"/>
          <w:szCs w:val="22"/>
          <w:lang w:val="sr-Cyrl-CS"/>
        </w:rPr>
        <w:t>(у даљем тексту: услуге) одређених у спецификацији Примаоца услуга и понуди Пружаоца услуга са јединичним ценама које су саставни део понуде Пружаоца услуга – образац структуром цене и пратећи ценовник-листа делова Пружаоца услуга, који су заједно саставни део овог уговора.</w:t>
      </w:r>
    </w:p>
    <w:p w:rsidR="00D83E39" w:rsidRPr="00B950E2" w:rsidRDefault="00D83E39" w:rsidP="00D83E39">
      <w:pPr>
        <w:ind w:firstLine="720"/>
        <w:jc w:val="both"/>
        <w:rPr>
          <w:sz w:val="22"/>
          <w:szCs w:val="22"/>
        </w:rPr>
      </w:pPr>
      <w:r w:rsidRPr="00B950E2">
        <w:rPr>
          <w:sz w:val="22"/>
          <w:szCs w:val="22"/>
        </w:rPr>
        <w:t xml:space="preserve">Услуга </w:t>
      </w:r>
      <w:r w:rsidRPr="00B950E2">
        <w:rPr>
          <w:sz w:val="22"/>
          <w:szCs w:val="22"/>
          <w:lang w:val="sr-Cyrl-CS"/>
        </w:rPr>
        <w:t>подразумевају</w:t>
      </w:r>
      <w:r w:rsidRPr="00B950E2">
        <w:rPr>
          <w:sz w:val="22"/>
          <w:szCs w:val="22"/>
        </w:rPr>
        <w:t xml:space="preserve"> редовно одржавање, односно одржавање по позиву, са могућом заменом резервних делова.</w:t>
      </w:r>
    </w:p>
    <w:p w:rsidR="00D83E39" w:rsidRPr="00B950E2" w:rsidRDefault="00D83E39" w:rsidP="00D83E39">
      <w:pPr>
        <w:jc w:val="center"/>
        <w:rPr>
          <w:sz w:val="22"/>
          <w:szCs w:val="22"/>
          <w:lang w:val="sr-Cyrl-CS"/>
        </w:rPr>
      </w:pPr>
      <w:r w:rsidRPr="00B950E2">
        <w:rPr>
          <w:sz w:val="22"/>
          <w:szCs w:val="22"/>
          <w:lang w:val="sr-Cyrl-CS"/>
        </w:rPr>
        <w:t>Члан 3.</w:t>
      </w:r>
    </w:p>
    <w:p w:rsidR="00D83E39" w:rsidRPr="00B950E2" w:rsidRDefault="00D83E39" w:rsidP="00D83E39">
      <w:pPr>
        <w:ind w:firstLine="720"/>
        <w:jc w:val="both"/>
        <w:rPr>
          <w:sz w:val="22"/>
          <w:szCs w:val="22"/>
          <w:lang w:val="sr-Cyrl-CS"/>
        </w:rPr>
      </w:pPr>
    </w:p>
    <w:p w:rsidR="00D83E39" w:rsidRPr="00B950E2" w:rsidRDefault="00D83E39" w:rsidP="00D83E39">
      <w:pPr>
        <w:ind w:firstLine="720"/>
        <w:jc w:val="both"/>
        <w:rPr>
          <w:sz w:val="22"/>
          <w:szCs w:val="22"/>
          <w:lang w:val="sr-Cyrl-CS"/>
        </w:rPr>
      </w:pPr>
      <w:r w:rsidRPr="00B950E2">
        <w:rPr>
          <w:sz w:val="22"/>
          <w:szCs w:val="22"/>
          <w:lang w:val="sr-Cyrl-CS"/>
        </w:rPr>
        <w:t>Уговорне стране су сагласне да се цена услуга утврђује на основу дате понуде Пружаоца услуга, према следећој спецификацији услуга и ценама:</w:t>
      </w:r>
    </w:p>
    <w:p w:rsidR="00D83E39" w:rsidRPr="00B950E2" w:rsidRDefault="00D83E39" w:rsidP="00D83E39">
      <w:pPr>
        <w:numPr>
          <w:ilvl w:val="0"/>
          <w:numId w:val="8"/>
        </w:numPr>
        <w:rPr>
          <w:sz w:val="22"/>
          <w:szCs w:val="22"/>
          <w:lang w:val="sr-Cyrl-CS"/>
        </w:rPr>
      </w:pPr>
      <w:r w:rsidRPr="00B950E2">
        <w:rPr>
          <w:sz w:val="22"/>
          <w:szCs w:val="22"/>
        </w:rPr>
        <w:t xml:space="preserve">Цена радног сата </w:t>
      </w:r>
      <w:r w:rsidRPr="00B950E2">
        <w:rPr>
          <w:sz w:val="22"/>
          <w:szCs w:val="22"/>
          <w:lang w:val="sr-Cyrl-CS"/>
        </w:rPr>
        <w:t xml:space="preserve">сервисера </w:t>
      </w:r>
      <w:r w:rsidRPr="00B950E2">
        <w:rPr>
          <w:sz w:val="22"/>
          <w:szCs w:val="22"/>
        </w:rPr>
        <w:t>без ПДВ-а ____________________________________________</w:t>
      </w:r>
    </w:p>
    <w:p w:rsidR="00D83E39" w:rsidRPr="00B950E2" w:rsidRDefault="00D83E39" w:rsidP="00D83E39">
      <w:pPr>
        <w:numPr>
          <w:ilvl w:val="0"/>
          <w:numId w:val="8"/>
        </w:numPr>
        <w:jc w:val="both"/>
        <w:rPr>
          <w:sz w:val="22"/>
          <w:szCs w:val="22"/>
          <w:lang w:val="sr-Cyrl-CS"/>
        </w:rPr>
      </w:pPr>
      <w:r w:rsidRPr="00B950E2">
        <w:rPr>
          <w:sz w:val="22"/>
          <w:szCs w:val="22"/>
          <w:lang w:val="sr-Cyrl-CS"/>
        </w:rPr>
        <w:t>Цене резервних делова и материјала -  према ценовнику-листи делова Пружаоца услуге,</w:t>
      </w:r>
      <w:r>
        <w:rPr>
          <w:sz w:val="22"/>
          <w:szCs w:val="22"/>
          <w:lang w:val="sr-Cyrl-CS"/>
        </w:rPr>
        <w:t xml:space="preserve"> </w:t>
      </w:r>
      <w:r w:rsidRPr="00B950E2">
        <w:rPr>
          <w:sz w:val="22"/>
          <w:szCs w:val="22"/>
          <w:lang w:val="sr-Cyrl-CS"/>
        </w:rPr>
        <w:t>који је саставни део овог уговора.</w:t>
      </w:r>
    </w:p>
    <w:p w:rsidR="00D83E39" w:rsidRPr="00B950E2" w:rsidRDefault="00D83E39" w:rsidP="00D83E39">
      <w:pPr>
        <w:ind w:firstLine="720"/>
        <w:jc w:val="both"/>
        <w:rPr>
          <w:sz w:val="22"/>
          <w:szCs w:val="22"/>
          <w:lang w:val="sr-Cyrl-CS"/>
        </w:rPr>
      </w:pPr>
      <w:r w:rsidRPr="00B950E2">
        <w:rPr>
          <w:sz w:val="22"/>
          <w:szCs w:val="22"/>
          <w:lang w:val="sr-Cyrl-CS"/>
        </w:rPr>
        <w:t>Све цене су фиксне и неће се мењати у току трајања овог уговора.</w:t>
      </w:r>
      <w:r w:rsidRPr="00B950E2">
        <w:rPr>
          <w:sz w:val="22"/>
          <w:szCs w:val="22"/>
        </w:rPr>
        <w:t xml:space="preserve"> </w:t>
      </w:r>
    </w:p>
    <w:p w:rsidR="00D83E39" w:rsidRPr="00B950E2" w:rsidRDefault="00D83E39" w:rsidP="00D83E39">
      <w:pPr>
        <w:ind w:firstLine="720"/>
        <w:jc w:val="both"/>
        <w:rPr>
          <w:sz w:val="22"/>
          <w:szCs w:val="22"/>
          <w:lang w:val="hr-HR"/>
        </w:rPr>
      </w:pPr>
      <w:r w:rsidRPr="00B950E2">
        <w:rPr>
          <w:sz w:val="22"/>
          <w:szCs w:val="22"/>
          <w:lang w:val="sr-Cyrl-CS"/>
        </w:rPr>
        <w:t>Укупна в</w:t>
      </w:r>
      <w:r w:rsidRPr="00B950E2">
        <w:rPr>
          <w:sz w:val="22"/>
          <w:szCs w:val="22"/>
        </w:rPr>
        <w:t xml:space="preserve">редност уговора је лимитирана до износа процењене вредности </w:t>
      </w:r>
      <w:r w:rsidRPr="00B950E2">
        <w:rPr>
          <w:sz w:val="22"/>
          <w:szCs w:val="22"/>
          <w:lang w:val="sr-Cyrl-CS"/>
        </w:rPr>
        <w:t xml:space="preserve">партије </w:t>
      </w:r>
      <w:r>
        <w:rPr>
          <w:sz w:val="22"/>
          <w:szCs w:val="22"/>
          <w:lang w:val="sr-Cyrl-CS"/>
        </w:rPr>
        <w:t>8</w:t>
      </w:r>
      <w:r w:rsidRPr="00B950E2">
        <w:rPr>
          <w:sz w:val="22"/>
          <w:szCs w:val="22"/>
        </w:rPr>
        <w:t xml:space="preserve"> и утврђује се у укупном </w:t>
      </w:r>
      <w:r w:rsidRPr="00B950E2">
        <w:rPr>
          <w:sz w:val="22"/>
          <w:szCs w:val="22"/>
          <w:lang w:val="hr-HR"/>
        </w:rPr>
        <w:t>износ</w:t>
      </w:r>
      <w:r w:rsidRPr="00B950E2">
        <w:rPr>
          <w:sz w:val="22"/>
          <w:szCs w:val="22"/>
        </w:rPr>
        <w:t>у од</w:t>
      </w:r>
      <w:r w:rsidRPr="00B950E2">
        <w:rPr>
          <w:sz w:val="22"/>
          <w:szCs w:val="22"/>
          <w:lang w:val="hr-HR"/>
        </w:rPr>
        <w:t xml:space="preserve"> </w:t>
      </w:r>
      <w:r>
        <w:rPr>
          <w:sz w:val="22"/>
          <w:szCs w:val="22"/>
          <w:lang w:val="sr-Cyrl-CS"/>
        </w:rPr>
        <w:t xml:space="preserve"> 70</w:t>
      </w:r>
      <w:r w:rsidRPr="00B950E2">
        <w:rPr>
          <w:sz w:val="22"/>
          <w:szCs w:val="22"/>
        </w:rPr>
        <w:t xml:space="preserve">.000,00 </w:t>
      </w:r>
      <w:r w:rsidRPr="00B950E2">
        <w:rPr>
          <w:sz w:val="22"/>
          <w:szCs w:val="22"/>
          <w:lang w:val="hr-HR"/>
        </w:rPr>
        <w:t>динара</w:t>
      </w:r>
      <w:r w:rsidRPr="00B950E2">
        <w:rPr>
          <w:sz w:val="22"/>
          <w:szCs w:val="22"/>
          <w:lang w:val="sr-Cyrl-CS"/>
        </w:rPr>
        <w:t xml:space="preserve"> без</w:t>
      </w:r>
      <w:r w:rsidRPr="00B950E2">
        <w:rPr>
          <w:sz w:val="22"/>
          <w:szCs w:val="22"/>
        </w:rPr>
        <w:t xml:space="preserve"> ПДВ-</w:t>
      </w:r>
      <w:r w:rsidRPr="00B950E2">
        <w:rPr>
          <w:sz w:val="22"/>
          <w:szCs w:val="22"/>
          <w:lang w:val="sr-Cyrl-CS"/>
        </w:rPr>
        <w:t>а</w:t>
      </w:r>
      <w:r w:rsidRPr="00B950E2">
        <w:rPr>
          <w:sz w:val="22"/>
          <w:szCs w:val="22"/>
        </w:rPr>
        <w:t xml:space="preserve">. </w:t>
      </w:r>
    </w:p>
    <w:p w:rsidR="00D83E39" w:rsidRPr="00B950E2" w:rsidRDefault="00D83E39" w:rsidP="00D83E39">
      <w:pPr>
        <w:widowControl w:val="0"/>
        <w:autoSpaceDE w:val="0"/>
        <w:autoSpaceDN w:val="0"/>
        <w:adjustRightInd w:val="0"/>
        <w:ind w:firstLine="720"/>
        <w:jc w:val="both"/>
        <w:rPr>
          <w:sz w:val="22"/>
          <w:szCs w:val="22"/>
        </w:rPr>
      </w:pPr>
      <w:r w:rsidRPr="00B950E2">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83E39" w:rsidRPr="00B950E2" w:rsidRDefault="00D83E39" w:rsidP="00D83E39">
      <w:pPr>
        <w:ind w:firstLine="720"/>
        <w:jc w:val="both"/>
        <w:rPr>
          <w:sz w:val="22"/>
          <w:szCs w:val="22"/>
          <w:lang w:val="ru-RU"/>
        </w:rPr>
      </w:pPr>
      <w:r w:rsidRPr="00B950E2">
        <w:rPr>
          <w:sz w:val="22"/>
          <w:szCs w:val="22"/>
          <w:lang w:val="ru-RU"/>
        </w:rPr>
        <w:t>Уговорне стране сагласно утврђују да укупна цена услуга на бази јединичних цена из понуде, ценовника-листе делова и стварне укупне годишње потрошње, за период важења овог уговора, не сме прећи уговорени износ из става 3. овог члана.</w:t>
      </w:r>
    </w:p>
    <w:p w:rsidR="00D83E39" w:rsidRPr="00B950E2" w:rsidRDefault="00D83E39" w:rsidP="00D83E39">
      <w:pPr>
        <w:autoSpaceDE w:val="0"/>
        <w:autoSpaceDN w:val="0"/>
        <w:adjustRightInd w:val="0"/>
        <w:ind w:firstLine="720"/>
        <w:jc w:val="both"/>
        <w:rPr>
          <w:noProof/>
          <w:sz w:val="22"/>
          <w:szCs w:val="22"/>
        </w:rPr>
      </w:pPr>
      <w:r w:rsidRPr="00B950E2">
        <w:rPr>
          <w:noProof/>
          <w:sz w:val="22"/>
          <w:szCs w:val="22"/>
          <w:lang w:val="sr-Cyrl-CS"/>
        </w:rPr>
        <w:t>Прималац услуга</w:t>
      </w:r>
      <w:r w:rsidRPr="00B950E2">
        <w:rPr>
          <w:noProof/>
          <w:sz w:val="22"/>
          <w:szCs w:val="22"/>
        </w:rPr>
        <w:t xml:space="preserve"> није у обавези да реализује целокупни уговорени износ, већ ће се исти реализовати у складу са </w:t>
      </w:r>
      <w:r w:rsidRPr="00B950E2">
        <w:rPr>
          <w:noProof/>
          <w:sz w:val="22"/>
          <w:szCs w:val="22"/>
          <w:lang w:val="sr-Cyrl-CS"/>
        </w:rPr>
        <w:t xml:space="preserve">својим </w:t>
      </w:r>
      <w:r w:rsidRPr="00B950E2">
        <w:rPr>
          <w:noProof/>
          <w:sz w:val="22"/>
          <w:szCs w:val="22"/>
        </w:rPr>
        <w:t xml:space="preserve">стварном </w:t>
      </w:r>
      <w:r w:rsidRPr="00B950E2">
        <w:rPr>
          <w:noProof/>
          <w:sz w:val="22"/>
          <w:szCs w:val="22"/>
          <w:lang w:val="sr-Cyrl-CS"/>
        </w:rPr>
        <w:t>потребама</w:t>
      </w:r>
      <w:r w:rsidRPr="00B950E2">
        <w:rPr>
          <w:noProof/>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Прималац услуга </w:t>
      </w:r>
      <w:r w:rsidRPr="00B950E2">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jc w:val="center"/>
        <w:rPr>
          <w:sz w:val="22"/>
          <w:szCs w:val="22"/>
          <w:lang w:val="ru-RU"/>
        </w:rPr>
      </w:pPr>
      <w:r w:rsidRPr="00B950E2">
        <w:rPr>
          <w:sz w:val="22"/>
          <w:szCs w:val="22"/>
          <w:lang w:val="ru-RU"/>
        </w:rPr>
        <w:t>Члан 4.</w:t>
      </w:r>
    </w:p>
    <w:p w:rsidR="00D83E39" w:rsidRPr="00B950E2" w:rsidRDefault="00D83E39" w:rsidP="00D83E39">
      <w:pPr>
        <w:jc w:val="both"/>
        <w:rPr>
          <w:rFonts w:eastAsia="Arial"/>
          <w:sz w:val="22"/>
          <w:szCs w:val="22"/>
        </w:rPr>
      </w:pPr>
      <w:r w:rsidRPr="00B950E2">
        <w:rPr>
          <w:sz w:val="22"/>
          <w:szCs w:val="22"/>
          <w:lang w:val="sr-Latn-CS"/>
        </w:rPr>
        <w:tab/>
      </w:r>
      <w:r w:rsidRPr="00B950E2">
        <w:rPr>
          <w:rFonts w:eastAsia="Arial"/>
          <w:sz w:val="22"/>
          <w:szCs w:val="22"/>
        </w:rPr>
        <w:t xml:space="preserve">За услуге дефинисане у чл. </w:t>
      </w:r>
      <w:r w:rsidRPr="00B950E2">
        <w:rPr>
          <w:rFonts w:eastAsia="Arial"/>
          <w:sz w:val="22"/>
          <w:szCs w:val="22"/>
          <w:lang w:val="sr-Cyrl-CS"/>
        </w:rPr>
        <w:t>2</w:t>
      </w:r>
      <w:r w:rsidRPr="00B950E2">
        <w:rPr>
          <w:rFonts w:eastAsia="Arial"/>
          <w:sz w:val="22"/>
          <w:szCs w:val="22"/>
        </w:rPr>
        <w:t>. овог уговора плаћање ће се извршити на следећи начин:</w:t>
      </w:r>
    </w:p>
    <w:p w:rsidR="00D83E39" w:rsidRPr="00B950E2" w:rsidRDefault="00D83E39" w:rsidP="00D83E39">
      <w:pPr>
        <w:pStyle w:val="ListParagraph"/>
        <w:numPr>
          <w:ilvl w:val="0"/>
          <w:numId w:val="21"/>
        </w:numPr>
        <w:overflowPunct w:val="0"/>
        <w:contextualSpacing/>
        <w:jc w:val="both"/>
        <w:rPr>
          <w:rFonts w:eastAsia="Arial"/>
          <w:sz w:val="22"/>
          <w:szCs w:val="22"/>
          <w:lang w:val="sr-Cyrl-CS"/>
        </w:rPr>
      </w:pPr>
      <w:r w:rsidRPr="00B950E2">
        <w:rPr>
          <w:rFonts w:eastAsia="Arial"/>
          <w:sz w:val="22"/>
          <w:szCs w:val="22"/>
        </w:rPr>
        <w:t xml:space="preserve">По извршеним услугама </w:t>
      </w:r>
      <w:r w:rsidRPr="00B950E2">
        <w:rPr>
          <w:rFonts w:eastAsia="Arial"/>
          <w:sz w:val="22"/>
          <w:szCs w:val="22"/>
          <w:lang w:val="sr-Cyrl-CS"/>
        </w:rPr>
        <w:t>Пружалац</w:t>
      </w:r>
      <w:r w:rsidRPr="00B950E2">
        <w:rPr>
          <w:rFonts w:eastAsia="Arial"/>
          <w:sz w:val="22"/>
          <w:szCs w:val="22"/>
        </w:rPr>
        <w:t xml:space="preserve"> услуга ће </w:t>
      </w:r>
      <w:r w:rsidRPr="00B950E2">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lang w:val="sr-Cyrl-CS"/>
        </w:rPr>
        <w:t>Радни налог садржи</w:t>
      </w:r>
      <w:r w:rsidRPr="00B950E2">
        <w:rPr>
          <w:rFonts w:eastAsia="Arial"/>
          <w:sz w:val="22"/>
          <w:szCs w:val="22"/>
        </w:rPr>
        <w:t xml:space="preserve">: назначени апарат и врсту опреме, опис услуга и спецификацију уграђених делова, напомену </w:t>
      </w:r>
      <w:r w:rsidRPr="00B950E2">
        <w:rPr>
          <w:rFonts w:eastAsia="Arial"/>
          <w:sz w:val="22"/>
          <w:szCs w:val="22"/>
          <w:lang w:val="sr-Cyrl-CS"/>
        </w:rPr>
        <w:t xml:space="preserve">- </w:t>
      </w:r>
      <w:r w:rsidRPr="00B950E2">
        <w:rPr>
          <w:rFonts w:eastAsia="Arial"/>
          <w:sz w:val="22"/>
          <w:szCs w:val="22"/>
        </w:rPr>
        <w:t>ако је има</w:t>
      </w:r>
      <w:r w:rsidRPr="00B950E2">
        <w:rPr>
          <w:rFonts w:eastAsia="Arial"/>
          <w:sz w:val="22"/>
          <w:szCs w:val="22"/>
          <w:lang w:val="sr-Cyrl-CS"/>
        </w:rPr>
        <w:t xml:space="preserve">.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rPr>
        <w:t xml:space="preserve">Рок плаћања је  _______ од дана </w:t>
      </w:r>
      <w:r w:rsidRPr="00B950E2">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D83E39" w:rsidRPr="00B950E2" w:rsidRDefault="00D83E39" w:rsidP="00D83E39">
      <w:pPr>
        <w:ind w:firstLine="708"/>
        <w:jc w:val="both"/>
        <w:rPr>
          <w:sz w:val="22"/>
          <w:szCs w:val="22"/>
        </w:rPr>
      </w:pPr>
      <w:r w:rsidRPr="00B950E2">
        <w:rPr>
          <w:sz w:val="22"/>
          <w:szCs w:val="22"/>
          <w:lang w:val="sr-Cyrl-CS"/>
        </w:rPr>
        <w:t>Прималац</w:t>
      </w:r>
      <w:r w:rsidRPr="00B950E2">
        <w:rPr>
          <w:sz w:val="22"/>
          <w:szCs w:val="22"/>
          <w:lang w:val="sr-Latn-CS"/>
        </w:rPr>
        <w:t xml:space="preserve"> услуга</w:t>
      </w:r>
      <w:r w:rsidRPr="00B950E2">
        <w:rPr>
          <w:sz w:val="22"/>
          <w:szCs w:val="22"/>
          <w:lang w:val="sr-Cyrl-CS"/>
        </w:rPr>
        <w:t xml:space="preserve"> се обавезује да ће извршене</w:t>
      </w:r>
      <w:r w:rsidRPr="00B950E2">
        <w:rPr>
          <w:sz w:val="22"/>
          <w:szCs w:val="22"/>
          <w:lang w:val="sr-Latn-CS"/>
        </w:rPr>
        <w:t xml:space="preserve"> услуг</w:t>
      </w:r>
      <w:r w:rsidRPr="00B950E2">
        <w:rPr>
          <w:sz w:val="22"/>
          <w:szCs w:val="22"/>
          <w:lang w:val="sr-Cyrl-CS"/>
        </w:rPr>
        <w:t>е платити на рачун Пружаоца услуга.</w:t>
      </w:r>
    </w:p>
    <w:p w:rsidR="00D83E39" w:rsidRPr="00B950E2" w:rsidRDefault="00D83E39" w:rsidP="00D83E39">
      <w:pPr>
        <w:ind w:right="-30" w:firstLine="708"/>
        <w:jc w:val="both"/>
        <w:rPr>
          <w:sz w:val="22"/>
          <w:szCs w:val="22"/>
          <w:lang w:val="sr-Cyrl-CS"/>
        </w:rPr>
      </w:pPr>
      <w:r w:rsidRPr="00B950E2">
        <w:rPr>
          <w:sz w:val="22"/>
          <w:szCs w:val="22"/>
          <w:lang w:val="sr-Cyrl-CS"/>
        </w:rPr>
        <w:t xml:space="preserve">Прималац услуге ће извршити плаћање вирманом. </w:t>
      </w:r>
    </w:p>
    <w:p w:rsidR="00D83E39" w:rsidRPr="00B950E2" w:rsidRDefault="00D83E39" w:rsidP="00D83E39">
      <w:pPr>
        <w:ind w:firstLine="708"/>
        <w:jc w:val="both"/>
        <w:rPr>
          <w:sz w:val="22"/>
          <w:szCs w:val="22"/>
        </w:rPr>
      </w:pPr>
      <w:r w:rsidRPr="00B950E2">
        <w:rPr>
          <w:sz w:val="22"/>
          <w:szCs w:val="22"/>
          <w:lang w:val="sr-Cyrl-CS"/>
        </w:rPr>
        <w:t xml:space="preserve">Прималац услуга </w:t>
      </w:r>
      <w:r w:rsidRPr="00B950E2">
        <w:rPr>
          <w:sz w:val="22"/>
          <w:szCs w:val="22"/>
        </w:rPr>
        <w:t xml:space="preserve">је дужан да се приликом испостављања </w:t>
      </w:r>
      <w:r w:rsidRPr="00B950E2">
        <w:rPr>
          <w:sz w:val="22"/>
          <w:szCs w:val="22"/>
          <w:lang w:val="sr-Cyrl-CS"/>
        </w:rPr>
        <w:t>фактуре</w:t>
      </w:r>
      <w:r w:rsidRPr="00B950E2">
        <w:rPr>
          <w:sz w:val="22"/>
          <w:szCs w:val="22"/>
        </w:rPr>
        <w:t xml:space="preserve"> позове на број </w:t>
      </w:r>
      <w:r w:rsidRPr="00B950E2">
        <w:rPr>
          <w:sz w:val="22"/>
          <w:szCs w:val="22"/>
          <w:lang w:val="sr-Cyrl-CS"/>
        </w:rPr>
        <w:t xml:space="preserve">овог </w:t>
      </w:r>
      <w:r w:rsidRPr="00B950E2">
        <w:rPr>
          <w:sz w:val="22"/>
          <w:szCs w:val="22"/>
        </w:rPr>
        <w:t xml:space="preserve">уговора.  </w:t>
      </w:r>
    </w:p>
    <w:p w:rsidR="00D83E39" w:rsidRPr="00B950E2" w:rsidRDefault="00D83E39" w:rsidP="00D83E39">
      <w:pPr>
        <w:overflowPunct w:val="0"/>
        <w:ind w:firstLine="708"/>
        <w:jc w:val="both"/>
        <w:rPr>
          <w:rFonts w:eastAsia="Arial"/>
          <w:iCs/>
          <w:sz w:val="22"/>
          <w:szCs w:val="22"/>
          <w:lang w:val="sr-Cyrl-CS"/>
        </w:rPr>
      </w:pPr>
      <w:r w:rsidRPr="00B950E2">
        <w:rPr>
          <w:rFonts w:eastAsia="Arial"/>
          <w:iCs/>
          <w:sz w:val="22"/>
          <w:szCs w:val="22"/>
        </w:rPr>
        <w:t xml:space="preserve">Уграђене резервне делове и материјал, </w:t>
      </w:r>
      <w:r w:rsidRPr="00B950E2">
        <w:rPr>
          <w:rFonts w:eastAsia="Arial"/>
          <w:iCs/>
          <w:sz w:val="22"/>
          <w:szCs w:val="22"/>
          <w:lang w:val="sr-Cyrl-CS"/>
        </w:rPr>
        <w:t>Пружалац</w:t>
      </w:r>
      <w:r w:rsidRPr="00B950E2">
        <w:rPr>
          <w:rFonts w:eastAsia="Arial"/>
          <w:iCs/>
          <w:sz w:val="22"/>
          <w:szCs w:val="22"/>
        </w:rPr>
        <w:t xml:space="preserve"> услуга ће фактурисати у складу са ценама из члана</w:t>
      </w:r>
      <w:r w:rsidRPr="00B950E2">
        <w:rPr>
          <w:rFonts w:eastAsia="Arial"/>
          <w:iCs/>
          <w:sz w:val="22"/>
          <w:szCs w:val="22"/>
          <w:lang w:val="sr-Cyrl-CS"/>
        </w:rPr>
        <w:t xml:space="preserve"> 3. овог уговора</w:t>
      </w:r>
      <w:r w:rsidRPr="00B950E2">
        <w:rPr>
          <w:rFonts w:eastAsia="Arial"/>
          <w:iCs/>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5</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Услуге из чл. 1. овог уговора обављаће се по </w:t>
      </w:r>
      <w:r w:rsidRPr="00B950E2">
        <w:rPr>
          <w:rFonts w:eastAsia="Arial"/>
          <w:sz w:val="22"/>
          <w:szCs w:val="22"/>
          <w:lang w:val="sr-Cyrl-CS"/>
        </w:rPr>
        <w:t>захтеву Примаоца услуга</w:t>
      </w:r>
      <w:r w:rsidRPr="00B950E2">
        <w:rPr>
          <w:rFonts w:eastAsia="Arial"/>
          <w:sz w:val="22"/>
          <w:szCs w:val="22"/>
        </w:rPr>
        <w:t xml:space="preserve">. </w:t>
      </w:r>
    </w:p>
    <w:p w:rsidR="00D83E39" w:rsidRPr="00B950E2" w:rsidRDefault="00D83E39" w:rsidP="00D83E39">
      <w:pPr>
        <w:ind w:firstLine="720"/>
        <w:jc w:val="both"/>
        <w:rPr>
          <w:b/>
          <w:sz w:val="22"/>
          <w:szCs w:val="22"/>
          <w:lang w:val="sr-Latn-CS"/>
        </w:rPr>
      </w:pPr>
      <w:r w:rsidRPr="00B950E2">
        <w:rPr>
          <w:sz w:val="22"/>
          <w:szCs w:val="22"/>
        </w:rPr>
        <w:t xml:space="preserve">Стручно лице </w:t>
      </w:r>
      <w:r w:rsidRPr="00B950E2">
        <w:rPr>
          <w:sz w:val="22"/>
          <w:szCs w:val="22"/>
          <w:lang w:val="sr-Cyrl-CS"/>
        </w:rPr>
        <w:t xml:space="preserve">Примаоца услуга </w:t>
      </w:r>
      <w:r w:rsidRPr="00B950E2">
        <w:rPr>
          <w:sz w:val="22"/>
          <w:szCs w:val="22"/>
        </w:rPr>
        <w:t>ће у писаној форми путем е-маила</w:t>
      </w:r>
      <w:r w:rsidRPr="00B950E2">
        <w:rPr>
          <w:sz w:val="22"/>
          <w:szCs w:val="22"/>
          <w:lang w:val="sr-Cyrl-CS"/>
        </w:rPr>
        <w:t xml:space="preserve"> или</w:t>
      </w:r>
      <w:r w:rsidRPr="00B950E2">
        <w:rPr>
          <w:sz w:val="22"/>
          <w:szCs w:val="22"/>
        </w:rPr>
        <w:t xml:space="preserve"> факсом или телефоном, достављати  захтеве који се односе на услугу, оним лицима која буду изабрана од стране </w:t>
      </w:r>
      <w:r w:rsidRPr="00B950E2">
        <w:rPr>
          <w:sz w:val="22"/>
          <w:szCs w:val="22"/>
          <w:lang w:val="sr-Cyrl-CS"/>
        </w:rPr>
        <w:t>Примаоца услуга</w:t>
      </w:r>
      <w:r w:rsidRPr="00B950E2">
        <w:rPr>
          <w:sz w:val="22"/>
          <w:szCs w:val="22"/>
        </w:rPr>
        <w:t xml:space="preserve"> за </w:t>
      </w:r>
      <w:r w:rsidRPr="00B950E2">
        <w:rPr>
          <w:sz w:val="22"/>
          <w:szCs w:val="22"/>
          <w:lang w:val="sr-Cyrl-CS"/>
        </w:rPr>
        <w:t xml:space="preserve">овлашћену </w:t>
      </w:r>
      <w:r w:rsidRPr="00B950E2">
        <w:rPr>
          <w:sz w:val="22"/>
          <w:szCs w:val="22"/>
        </w:rPr>
        <w:t>контакт особу.</w:t>
      </w:r>
    </w:p>
    <w:p w:rsidR="00D83E39" w:rsidRPr="00B950E2" w:rsidRDefault="00D83E39" w:rsidP="00D83E39">
      <w:pPr>
        <w:overflowPunct w:val="0"/>
        <w:ind w:firstLine="720"/>
        <w:jc w:val="both"/>
        <w:rPr>
          <w:rFonts w:eastAsia="Arial"/>
          <w:sz w:val="22"/>
          <w:szCs w:val="22"/>
        </w:rPr>
      </w:pPr>
      <w:r w:rsidRPr="00B950E2">
        <w:rPr>
          <w:rFonts w:eastAsia="Arial"/>
          <w:sz w:val="22"/>
          <w:szCs w:val="22"/>
          <w:lang w:val="sr-Cyrl-CS"/>
        </w:rPr>
        <w:t>Захтевом</w:t>
      </w:r>
      <w:r w:rsidRPr="00B950E2">
        <w:rPr>
          <w:rFonts w:eastAsia="Arial"/>
          <w:sz w:val="22"/>
          <w:szCs w:val="22"/>
        </w:rPr>
        <w:t xml:space="preserve"> се сматра сваки позив у писаној форми (е-маил, факс, допис и сл.) или усмени позив</w:t>
      </w:r>
      <w:r w:rsidRPr="00B950E2">
        <w:rPr>
          <w:rFonts w:eastAsia="Arial"/>
          <w:sz w:val="22"/>
          <w:szCs w:val="22"/>
          <w:lang w:val="sr-Cyrl-CS"/>
        </w:rPr>
        <w:t xml:space="preserve"> </w:t>
      </w:r>
      <w:r w:rsidRPr="00B950E2">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sidRPr="00B950E2">
        <w:rPr>
          <w:rFonts w:eastAsia="Arial"/>
          <w:sz w:val="22"/>
          <w:szCs w:val="22"/>
          <w:lang w:val="sr-Cyrl-CS"/>
        </w:rPr>
        <w:t>Примаоца услуга</w:t>
      </w:r>
      <w:r w:rsidRPr="00B950E2">
        <w:rPr>
          <w:rFonts w:eastAsia="Arial"/>
          <w:sz w:val="22"/>
          <w:szCs w:val="22"/>
        </w:rPr>
        <w:t xml:space="preserve">. </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D83E39" w:rsidRPr="00B950E2" w:rsidRDefault="00D83E39" w:rsidP="00D83E39">
      <w:pPr>
        <w:overflowPunct w:val="0"/>
        <w:ind w:firstLine="708"/>
        <w:jc w:val="both"/>
        <w:rPr>
          <w:rFonts w:eastAsia="Arial"/>
          <w:sz w:val="22"/>
          <w:szCs w:val="22"/>
        </w:rPr>
      </w:pPr>
      <w:r w:rsidRPr="00B950E2">
        <w:rPr>
          <w:rFonts w:eastAsia="Arial"/>
          <w:sz w:val="22"/>
          <w:szCs w:val="22"/>
        </w:rPr>
        <w:t xml:space="preserve">По приспелом </w:t>
      </w:r>
      <w:r w:rsidRPr="00B950E2">
        <w:rPr>
          <w:rFonts w:eastAsia="Arial"/>
          <w:sz w:val="22"/>
          <w:szCs w:val="22"/>
          <w:lang w:val="sr-Cyrl-CS"/>
        </w:rPr>
        <w:t>захтеву,</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w:t>
      </w:r>
      <w:r w:rsidRPr="00B950E2">
        <w:rPr>
          <w:rFonts w:eastAsia="Arial"/>
          <w:sz w:val="22"/>
          <w:szCs w:val="22"/>
          <w:lang w:val="sr-Cyrl-CS"/>
        </w:rPr>
        <w:t xml:space="preserve">ће обавити </w:t>
      </w:r>
      <w:r w:rsidRPr="00B950E2">
        <w:rPr>
          <w:rFonts w:eastAsia="Arial"/>
          <w:sz w:val="22"/>
          <w:szCs w:val="22"/>
        </w:rPr>
        <w:t xml:space="preserve">дефектажу и, ако је то могуће, квар отклонити на лицу места, без ометања процеса рада </w:t>
      </w:r>
      <w:r w:rsidRPr="00B950E2">
        <w:rPr>
          <w:rFonts w:eastAsia="Arial"/>
          <w:sz w:val="22"/>
          <w:szCs w:val="22"/>
          <w:lang w:val="sr-Cyrl-CS"/>
        </w:rPr>
        <w:t>Примаоца услуга</w:t>
      </w:r>
      <w:r w:rsidRPr="00B950E2">
        <w:rPr>
          <w:rFonts w:eastAsia="Arial"/>
          <w:sz w:val="22"/>
          <w:szCs w:val="22"/>
        </w:rPr>
        <w:t xml:space="preserve">. Ако је квар већег обима </w:t>
      </w:r>
      <w:r w:rsidRPr="00B950E2">
        <w:rPr>
          <w:rFonts w:eastAsia="Arial"/>
          <w:sz w:val="22"/>
          <w:szCs w:val="22"/>
          <w:lang w:val="sr-Cyrl-CS"/>
        </w:rPr>
        <w:t xml:space="preserve">Пружалац </w:t>
      </w:r>
      <w:r w:rsidRPr="00B950E2">
        <w:rPr>
          <w:rFonts w:eastAsia="Arial"/>
          <w:sz w:val="22"/>
          <w:szCs w:val="22"/>
        </w:rPr>
        <w:t xml:space="preserve">услуга ће, надлежном лицу </w:t>
      </w:r>
      <w:r w:rsidRPr="00B950E2">
        <w:rPr>
          <w:rFonts w:eastAsia="Arial"/>
          <w:sz w:val="22"/>
          <w:szCs w:val="22"/>
          <w:lang w:val="sr-Cyrl-CS"/>
        </w:rPr>
        <w:t xml:space="preserve">Примаоца </w:t>
      </w:r>
      <w:r w:rsidRPr="00B950E2">
        <w:rPr>
          <w:rFonts w:eastAsia="Arial"/>
          <w:sz w:val="22"/>
          <w:szCs w:val="22"/>
        </w:rPr>
        <w:t xml:space="preserve">услуга предложити интервенцију у сервису </w:t>
      </w:r>
      <w:r w:rsidRPr="00B950E2">
        <w:rPr>
          <w:rFonts w:eastAsia="Arial"/>
          <w:sz w:val="22"/>
          <w:szCs w:val="22"/>
          <w:lang w:val="sr-Cyrl-CS"/>
        </w:rPr>
        <w:t>Пружаоца</w:t>
      </w:r>
      <w:r w:rsidRPr="00B950E2">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sidRPr="00B950E2">
        <w:rPr>
          <w:rFonts w:eastAsia="Arial"/>
          <w:sz w:val="22"/>
          <w:szCs w:val="22"/>
          <w:lang w:val="sr-Cyrl-CS"/>
        </w:rPr>
        <w:t>Примаоца услуга</w:t>
      </w:r>
      <w:r w:rsidRPr="00B950E2">
        <w:rPr>
          <w:rFonts w:eastAsia="Arial"/>
          <w:sz w:val="22"/>
          <w:szCs w:val="22"/>
        </w:rPr>
        <w:t xml:space="preserve"> приступиће се поправци.</w:t>
      </w:r>
    </w:p>
    <w:p w:rsidR="00D83E39" w:rsidRPr="00B950E2" w:rsidRDefault="00D83E39" w:rsidP="00D83E39">
      <w:pPr>
        <w:overflowPunct w:val="0"/>
        <w:ind w:firstLine="720"/>
        <w:jc w:val="both"/>
        <w:rPr>
          <w:sz w:val="22"/>
          <w:szCs w:val="22"/>
          <w:lang w:val="sr-Cyrl-CS"/>
        </w:rPr>
      </w:pPr>
      <w:r w:rsidRPr="00B950E2">
        <w:rPr>
          <w:sz w:val="22"/>
          <w:szCs w:val="22"/>
          <w:lang w:val="sr-Cyrl-CS"/>
        </w:rPr>
        <w:lastRenderedPageBreak/>
        <w:t xml:space="preserve">Рок за </w:t>
      </w:r>
      <w:r w:rsidRPr="00B950E2">
        <w:rPr>
          <w:sz w:val="22"/>
          <w:szCs w:val="22"/>
        </w:rPr>
        <w:t xml:space="preserve">одазив на интервенцију </w:t>
      </w:r>
      <w:r w:rsidRPr="00B950E2">
        <w:rPr>
          <w:sz w:val="22"/>
          <w:szCs w:val="22"/>
          <w:lang w:val="sr-Cyrl-CS"/>
        </w:rPr>
        <w:t>по пријави је ____</w:t>
      </w:r>
      <w:r w:rsidRPr="00B950E2">
        <w:rPr>
          <w:sz w:val="22"/>
          <w:szCs w:val="22"/>
        </w:rPr>
        <w:t xml:space="preserve"> сата </w:t>
      </w:r>
      <w:r w:rsidRPr="00B950E2">
        <w:rPr>
          <w:sz w:val="22"/>
          <w:szCs w:val="22"/>
          <w:lang w:val="sr-Cyrl-CS"/>
        </w:rPr>
        <w:t>од пријаве.</w:t>
      </w:r>
    </w:p>
    <w:p w:rsidR="00D83E39" w:rsidRPr="00B950E2" w:rsidRDefault="00D83E39" w:rsidP="00D83E39">
      <w:pPr>
        <w:overflowPunct w:val="0"/>
        <w:ind w:firstLine="720"/>
        <w:jc w:val="both"/>
        <w:rPr>
          <w:rFonts w:eastAsia="Arial"/>
          <w:sz w:val="22"/>
          <w:szCs w:val="22"/>
          <w:lang w:val="sr-Cyrl-CS"/>
        </w:rPr>
      </w:pPr>
      <w:r w:rsidRPr="00B950E2">
        <w:rPr>
          <w:sz w:val="22"/>
          <w:szCs w:val="22"/>
          <w:lang w:val="sr-Cyrl-CS"/>
        </w:rPr>
        <w:t>Рок извршења услуге је _______</w:t>
      </w:r>
      <w:r w:rsidRPr="00B950E2">
        <w:rPr>
          <w:sz w:val="22"/>
          <w:szCs w:val="22"/>
        </w:rPr>
        <w:t xml:space="preserve"> </w:t>
      </w:r>
      <w:r w:rsidRPr="00B950E2">
        <w:rPr>
          <w:sz w:val="22"/>
          <w:szCs w:val="22"/>
          <w:lang w:val="sr-Cyrl-CS"/>
        </w:rPr>
        <w:t>од одазива, односно преузимања апарата у случају извршења услуга у сервису Пружаоца услуга</w:t>
      </w:r>
      <w:r w:rsidRPr="00B950E2">
        <w:rPr>
          <w:rFonts w:eastAsia="Arial"/>
          <w:sz w:val="22"/>
          <w:szCs w:val="22"/>
        </w:rPr>
        <w:t xml:space="preserve">. </w:t>
      </w:r>
    </w:p>
    <w:p w:rsidR="00D83E39" w:rsidRPr="00B950E2" w:rsidRDefault="00D83E39" w:rsidP="00D83E39">
      <w:pPr>
        <w:overflowPunct w:val="0"/>
        <w:ind w:firstLine="720"/>
        <w:jc w:val="both"/>
        <w:rPr>
          <w:rFonts w:eastAsia="Arial"/>
          <w:b/>
          <w:sz w:val="22"/>
          <w:szCs w:val="22"/>
        </w:rPr>
      </w:pPr>
      <w:r w:rsidRPr="00B950E2">
        <w:rPr>
          <w:rFonts w:eastAsia="Arial"/>
          <w:sz w:val="22"/>
          <w:szCs w:val="22"/>
          <w:lang w:val="sr-Cyrl-CS"/>
        </w:rPr>
        <w:t>Услуге се могу и</w:t>
      </w:r>
      <w:r w:rsidRPr="00B950E2">
        <w:rPr>
          <w:rFonts w:eastAsia="Arial"/>
          <w:sz w:val="22"/>
          <w:szCs w:val="22"/>
        </w:rPr>
        <w:t xml:space="preserve">звршити код </w:t>
      </w:r>
      <w:r w:rsidRPr="00B950E2">
        <w:rPr>
          <w:rFonts w:eastAsia="Arial"/>
          <w:sz w:val="22"/>
          <w:szCs w:val="22"/>
          <w:lang w:val="sr-Cyrl-CS"/>
        </w:rPr>
        <w:t>Примаоца услуга</w:t>
      </w:r>
      <w:r w:rsidRPr="00B950E2">
        <w:rPr>
          <w:rFonts w:eastAsia="Arial"/>
          <w:sz w:val="22"/>
          <w:szCs w:val="22"/>
        </w:rPr>
        <w:t xml:space="preserve"> или ће по указаној потреби </w:t>
      </w:r>
      <w:r w:rsidRPr="00B950E2">
        <w:rPr>
          <w:rFonts w:eastAsia="Arial"/>
          <w:sz w:val="22"/>
          <w:szCs w:val="22"/>
          <w:lang w:val="sr-Cyrl-CS"/>
        </w:rPr>
        <w:t>Пружалац услуга</w:t>
      </w:r>
      <w:r w:rsidRPr="00B950E2">
        <w:rPr>
          <w:rFonts w:eastAsia="Arial"/>
          <w:sz w:val="22"/>
          <w:szCs w:val="22"/>
        </w:rPr>
        <w:t xml:space="preserve"> лично преузети и вратити поправљен </w:t>
      </w:r>
      <w:r w:rsidRPr="00B950E2">
        <w:rPr>
          <w:rFonts w:eastAsia="Arial"/>
          <w:sz w:val="22"/>
          <w:szCs w:val="22"/>
          <w:lang w:val="sr-Cyrl-CS"/>
        </w:rPr>
        <w:t>апарат Примаоцу услуга</w:t>
      </w:r>
      <w:r w:rsidRPr="00B950E2">
        <w:rPr>
          <w:rFonts w:eastAsia="Arial"/>
          <w:sz w:val="22"/>
          <w:szCs w:val="22"/>
        </w:rPr>
        <w:t xml:space="preserve"> са уградњом делова и материјала са листе</w:t>
      </w:r>
      <w:r w:rsidRPr="00B950E2">
        <w:rPr>
          <w:rFonts w:eastAsia="Arial"/>
          <w:b/>
          <w:sz w:val="22"/>
          <w:szCs w:val="22"/>
        </w:rPr>
        <w:t>.</w:t>
      </w:r>
    </w:p>
    <w:p w:rsidR="00D83E39" w:rsidRPr="00B950E2" w:rsidRDefault="00D83E39" w:rsidP="00D83E39">
      <w:pPr>
        <w:overflowPunct w:val="0"/>
        <w:ind w:firstLine="708"/>
        <w:jc w:val="both"/>
        <w:rPr>
          <w:rFonts w:eastAsia="Arial"/>
          <w:iCs/>
          <w:sz w:val="22"/>
          <w:szCs w:val="22"/>
        </w:rPr>
      </w:pPr>
      <w:r w:rsidRPr="00B950E2">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D83E39" w:rsidRPr="00B950E2" w:rsidRDefault="00D83E39" w:rsidP="00D83E39">
      <w:pPr>
        <w:overflowPunct w:val="0"/>
        <w:jc w:val="both"/>
        <w:rPr>
          <w:rFonts w:eastAsia="Arial"/>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6</w:t>
      </w:r>
      <w:r w:rsidRPr="00B950E2">
        <w:rPr>
          <w:rFonts w:eastAsia="Arial"/>
          <w:bCs/>
          <w:sz w:val="22"/>
          <w:szCs w:val="22"/>
        </w:rPr>
        <w:t>.</w:t>
      </w:r>
    </w:p>
    <w:p w:rsidR="00D83E39" w:rsidRPr="00B950E2" w:rsidRDefault="00D83E39" w:rsidP="00D83E39">
      <w:pPr>
        <w:ind w:firstLine="720"/>
        <w:jc w:val="both"/>
        <w:rPr>
          <w:bCs/>
          <w:noProof/>
          <w:sz w:val="22"/>
          <w:szCs w:val="22"/>
          <w:lang w:val="sr-Cyrl-CS"/>
        </w:rPr>
      </w:pPr>
      <w:r w:rsidRPr="00B950E2">
        <w:rPr>
          <w:bCs/>
          <w:noProof/>
          <w:sz w:val="22"/>
          <w:szCs w:val="22"/>
        </w:rPr>
        <w:t xml:space="preserve">Предмет </w:t>
      </w:r>
      <w:r w:rsidRPr="00B950E2">
        <w:rPr>
          <w:bCs/>
          <w:noProof/>
          <w:sz w:val="22"/>
          <w:szCs w:val="22"/>
          <w:lang w:val="sr-Cyrl-CS"/>
        </w:rPr>
        <w:t xml:space="preserve">овог уговора представља и набавка </w:t>
      </w:r>
      <w:r w:rsidRPr="00B950E2">
        <w:rPr>
          <w:bCs/>
          <w:noProof/>
          <w:sz w:val="22"/>
          <w:szCs w:val="22"/>
        </w:rPr>
        <w:t xml:space="preserve">резервних делова </w:t>
      </w:r>
      <w:r w:rsidRPr="00B950E2">
        <w:rPr>
          <w:bCs/>
          <w:noProof/>
          <w:sz w:val="22"/>
          <w:szCs w:val="22"/>
          <w:lang w:val="sr-Cyrl-CS"/>
        </w:rPr>
        <w:t xml:space="preserve">и материјала </w:t>
      </w:r>
      <w:r w:rsidRPr="00B950E2">
        <w:rPr>
          <w:bCs/>
          <w:noProof/>
          <w:sz w:val="22"/>
          <w:szCs w:val="22"/>
        </w:rPr>
        <w:t>који нису могли бити предвиђени по количини и/или врсти у овој конкурсној документацији и достављен</w:t>
      </w:r>
      <w:r w:rsidRPr="00B950E2">
        <w:rPr>
          <w:bCs/>
          <w:noProof/>
          <w:sz w:val="22"/>
          <w:szCs w:val="22"/>
          <w:lang w:val="sr-Cyrl-CS"/>
        </w:rPr>
        <w:t>ој</w:t>
      </w:r>
      <w:r w:rsidRPr="00B950E2">
        <w:rPr>
          <w:bCs/>
          <w:noProof/>
          <w:sz w:val="22"/>
          <w:szCs w:val="22"/>
        </w:rPr>
        <w:t xml:space="preserve"> понуд</w:t>
      </w:r>
      <w:r w:rsidRPr="00B950E2">
        <w:rPr>
          <w:bCs/>
          <w:noProof/>
          <w:sz w:val="22"/>
          <w:szCs w:val="22"/>
          <w:lang w:val="sr-Cyrl-CS"/>
        </w:rPr>
        <w:t>и</w:t>
      </w:r>
      <w:r w:rsidRPr="00B950E2">
        <w:rPr>
          <w:bCs/>
          <w:noProof/>
          <w:sz w:val="22"/>
          <w:szCs w:val="22"/>
        </w:rPr>
        <w:t>, односно кој</w:t>
      </w:r>
      <w:r w:rsidRPr="00B950E2">
        <w:rPr>
          <w:bCs/>
          <w:noProof/>
          <w:sz w:val="22"/>
          <w:szCs w:val="22"/>
          <w:lang w:val="sr-Cyrl-CS"/>
        </w:rPr>
        <w:t>и</w:t>
      </w:r>
      <w:r w:rsidRPr="00B950E2">
        <w:rPr>
          <w:bCs/>
          <w:noProof/>
          <w:sz w:val="22"/>
          <w:szCs w:val="22"/>
        </w:rPr>
        <w:t xml:space="preserve"> су ван одржавања </w:t>
      </w:r>
      <w:r w:rsidRPr="00B950E2">
        <w:rPr>
          <w:bCs/>
          <w:noProof/>
          <w:sz w:val="22"/>
          <w:szCs w:val="22"/>
          <w:lang w:val="sr-Cyrl-CS"/>
        </w:rPr>
        <w:t>апарата</w:t>
      </w:r>
      <w:r w:rsidRPr="00B950E2">
        <w:rPr>
          <w:bCs/>
          <w:noProof/>
          <w:sz w:val="22"/>
          <w:szCs w:val="22"/>
        </w:rPr>
        <w:t xml:space="preserve"> представљених кроз техничке спецификације</w:t>
      </w:r>
      <w:r w:rsidRPr="00B950E2">
        <w:rPr>
          <w:bCs/>
          <w:noProof/>
          <w:sz w:val="22"/>
          <w:szCs w:val="22"/>
          <w:lang w:val="sr-Cyrl-CS"/>
        </w:rPr>
        <w:t>,</w:t>
      </w:r>
      <w:r w:rsidRPr="00B950E2">
        <w:rPr>
          <w:bCs/>
          <w:noProof/>
          <w:sz w:val="22"/>
          <w:szCs w:val="22"/>
        </w:rPr>
        <w:t xml:space="preserve"> </w:t>
      </w:r>
      <w:r w:rsidRPr="00B950E2">
        <w:rPr>
          <w:bCs/>
          <w:noProof/>
          <w:sz w:val="22"/>
          <w:szCs w:val="22"/>
          <w:lang w:val="sr-Cyrl-CS"/>
        </w:rPr>
        <w:t>о</w:t>
      </w:r>
      <w:r w:rsidRPr="00B950E2">
        <w:rPr>
          <w:bCs/>
          <w:noProof/>
          <w:sz w:val="22"/>
          <w:szCs w:val="22"/>
        </w:rPr>
        <w:t xml:space="preserve">бразац </w:t>
      </w:r>
      <w:r w:rsidRPr="00B950E2">
        <w:rPr>
          <w:bCs/>
          <w:noProof/>
          <w:sz w:val="22"/>
          <w:szCs w:val="22"/>
          <w:lang w:val="sr-Cyrl-CS"/>
        </w:rPr>
        <w:t>понуде и ценовник – листу резервних делова</w:t>
      </w:r>
      <w:r w:rsidRPr="00B950E2">
        <w:rPr>
          <w:bCs/>
          <w:noProof/>
          <w:sz w:val="22"/>
          <w:szCs w:val="22"/>
        </w:rPr>
        <w:t xml:space="preserve">. </w:t>
      </w:r>
      <w:r w:rsidRPr="00B950E2">
        <w:rPr>
          <w:bCs/>
          <w:noProof/>
          <w:sz w:val="22"/>
          <w:szCs w:val="22"/>
          <w:lang w:val="sr-Cyrl-CS"/>
        </w:rPr>
        <w:t>Услуге које подразумевају ове резервне делове се врше</w:t>
      </w:r>
      <w:r w:rsidRPr="00B950E2">
        <w:rPr>
          <w:bCs/>
          <w:noProof/>
          <w:sz w:val="22"/>
          <w:szCs w:val="22"/>
        </w:rPr>
        <w:t xml:space="preserve"> </w:t>
      </w:r>
      <w:r w:rsidRPr="00B950E2">
        <w:rPr>
          <w:bCs/>
          <w:noProof/>
          <w:sz w:val="22"/>
          <w:szCs w:val="22"/>
          <w:lang w:val="sr-Cyrl-CS"/>
        </w:rPr>
        <w:t>уз сагласност</w:t>
      </w:r>
      <w:r w:rsidRPr="00B950E2">
        <w:rPr>
          <w:bCs/>
          <w:noProof/>
          <w:sz w:val="22"/>
          <w:szCs w:val="22"/>
        </w:rPr>
        <w:t xml:space="preserve"> </w:t>
      </w:r>
      <w:r w:rsidRPr="00B950E2">
        <w:rPr>
          <w:bCs/>
          <w:noProof/>
          <w:sz w:val="22"/>
          <w:szCs w:val="22"/>
          <w:lang w:val="sr-Cyrl-CS"/>
        </w:rPr>
        <w:t>Примаоца услуга</w:t>
      </w:r>
      <w:r w:rsidRPr="00B950E2">
        <w:rPr>
          <w:bCs/>
          <w:noProof/>
          <w:sz w:val="22"/>
          <w:szCs w:val="22"/>
        </w:rPr>
        <w:t xml:space="preserve"> </w:t>
      </w:r>
      <w:r w:rsidRPr="00B950E2">
        <w:rPr>
          <w:bCs/>
          <w:noProof/>
          <w:sz w:val="22"/>
          <w:szCs w:val="22"/>
          <w:lang w:val="sr-Cyrl-CS"/>
        </w:rPr>
        <w:t>тј. ук</w:t>
      </w:r>
      <w:r w:rsidRPr="00B950E2">
        <w:rPr>
          <w:sz w:val="22"/>
          <w:szCs w:val="22"/>
          <w:lang w:val="sr-Cyrl-CS"/>
        </w:rPr>
        <w:t xml:space="preserve">олико се јави потреба за поправком, а тај резервни део није наведен у </w:t>
      </w:r>
      <w:r w:rsidRPr="00B950E2">
        <w:rPr>
          <w:bCs/>
          <w:noProof/>
          <w:sz w:val="22"/>
          <w:szCs w:val="22"/>
          <w:lang w:val="sr-Cyrl-CS"/>
        </w:rPr>
        <w:t>ценовнику – листи делова</w:t>
      </w:r>
      <w:r w:rsidRPr="00B950E2">
        <w:rPr>
          <w:sz w:val="22"/>
          <w:szCs w:val="22"/>
          <w:lang w:val="sr-Cyrl-CS"/>
        </w:rPr>
        <w:t>, Пружалац услуга мора тражити сагласност Примаоца услуга а за даљи наставак поправке.</w:t>
      </w:r>
      <w:r w:rsidRPr="00B950E2">
        <w:rPr>
          <w:bCs/>
          <w:noProof/>
          <w:sz w:val="22"/>
          <w:szCs w:val="22"/>
          <w:lang w:val="sr-Cyrl-CS"/>
        </w:rPr>
        <w:t xml:space="preserve"> </w:t>
      </w:r>
      <w:r w:rsidRPr="00B950E2">
        <w:rPr>
          <w:bCs/>
          <w:noProof/>
          <w:sz w:val="22"/>
          <w:szCs w:val="22"/>
        </w:rPr>
        <w:t xml:space="preserve">После детекције квара, </w:t>
      </w:r>
      <w:r w:rsidRPr="00B950E2">
        <w:rPr>
          <w:bCs/>
          <w:noProof/>
          <w:sz w:val="22"/>
          <w:szCs w:val="22"/>
          <w:lang w:val="sr-Cyrl-CS"/>
        </w:rPr>
        <w:t>Пружалац услуга</w:t>
      </w:r>
      <w:r w:rsidRPr="00B950E2">
        <w:rPr>
          <w:bCs/>
          <w:noProof/>
          <w:sz w:val="22"/>
          <w:szCs w:val="22"/>
        </w:rPr>
        <w:t xml:space="preserve"> је обавезан да писаним путем обавести </w:t>
      </w:r>
      <w:r w:rsidRPr="00B950E2">
        <w:rPr>
          <w:bCs/>
          <w:noProof/>
          <w:sz w:val="22"/>
          <w:szCs w:val="22"/>
          <w:lang w:val="sr-Cyrl-CS"/>
        </w:rPr>
        <w:t>Примаоца услуг</w:t>
      </w:r>
      <w:r w:rsidRPr="00B950E2">
        <w:rPr>
          <w:bCs/>
          <w:noProof/>
          <w:sz w:val="22"/>
          <w:szCs w:val="22"/>
        </w:rPr>
        <w:t xml:space="preserve">а о процени количина и вредности резервних делова и материјала </w:t>
      </w:r>
      <w:r w:rsidRPr="00B950E2">
        <w:rPr>
          <w:bCs/>
          <w:noProof/>
          <w:sz w:val="22"/>
          <w:szCs w:val="22"/>
          <w:lang w:val="sr-Cyrl-CS"/>
        </w:rPr>
        <w:t xml:space="preserve">потребних </w:t>
      </w:r>
      <w:r w:rsidRPr="00B950E2">
        <w:rPr>
          <w:bCs/>
          <w:noProof/>
          <w:sz w:val="22"/>
          <w:szCs w:val="22"/>
        </w:rPr>
        <w:t xml:space="preserve">за отклањање насталог квара или неисправности уколико су утврђени на основу детекције. </w:t>
      </w:r>
    </w:p>
    <w:p w:rsidR="00D83E39" w:rsidRPr="00B950E2" w:rsidRDefault="00D83E39" w:rsidP="00D83E39">
      <w:pPr>
        <w:ind w:firstLine="720"/>
        <w:jc w:val="both"/>
        <w:rPr>
          <w:noProof/>
          <w:sz w:val="22"/>
          <w:szCs w:val="22"/>
        </w:rPr>
      </w:pPr>
      <w:r w:rsidRPr="00B950E2">
        <w:rPr>
          <w:bCs/>
          <w:noProof/>
          <w:sz w:val="22"/>
          <w:szCs w:val="22"/>
        </w:rPr>
        <w:t xml:space="preserve">Самим тим, уколико цена резервног дела није изражена и предвиђена у понуди, из разлога јер се </w:t>
      </w:r>
      <w:r w:rsidRPr="00B950E2">
        <w:rPr>
          <w:bCs/>
          <w:noProof/>
          <w:sz w:val="22"/>
          <w:szCs w:val="22"/>
          <w:lang w:val="sr-Cyrl-CS"/>
        </w:rPr>
        <w:t xml:space="preserve">тај резервни део </w:t>
      </w:r>
      <w:r w:rsidRPr="00B950E2">
        <w:rPr>
          <w:bCs/>
          <w:noProof/>
          <w:sz w:val="22"/>
          <w:szCs w:val="22"/>
        </w:rPr>
        <w:t>није мог</w:t>
      </w:r>
      <w:r w:rsidRPr="00B950E2">
        <w:rPr>
          <w:bCs/>
          <w:noProof/>
          <w:sz w:val="22"/>
          <w:szCs w:val="22"/>
          <w:lang w:val="sr-Cyrl-CS"/>
        </w:rPr>
        <w:t>ао</w:t>
      </w:r>
      <w:r w:rsidRPr="00B950E2">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и понуде, тада се примењују цене материјала и резервних делова које су представљене у поменутој процени </w:t>
      </w:r>
      <w:r w:rsidRPr="00B950E2">
        <w:rPr>
          <w:bCs/>
          <w:noProof/>
          <w:sz w:val="22"/>
          <w:szCs w:val="22"/>
          <w:lang w:val="sr-Cyrl-CS"/>
        </w:rPr>
        <w:t>Пружаоца услуга</w:t>
      </w:r>
      <w:r w:rsidRPr="00B950E2">
        <w:rPr>
          <w:bCs/>
          <w:noProof/>
          <w:sz w:val="22"/>
          <w:szCs w:val="22"/>
        </w:rPr>
        <w:t xml:space="preserve">, иако претходно нису представљени у </w:t>
      </w:r>
      <w:r w:rsidRPr="00B950E2">
        <w:rPr>
          <w:bCs/>
          <w:noProof/>
          <w:sz w:val="22"/>
          <w:szCs w:val="22"/>
          <w:lang w:val="sr-Cyrl-CS"/>
        </w:rPr>
        <w:t>о</w:t>
      </w:r>
      <w:r w:rsidRPr="00B950E2">
        <w:rPr>
          <w:bCs/>
          <w:noProof/>
          <w:sz w:val="22"/>
          <w:szCs w:val="22"/>
        </w:rPr>
        <w:t>бра</w:t>
      </w:r>
      <w:r w:rsidRPr="00B950E2">
        <w:rPr>
          <w:bCs/>
          <w:noProof/>
          <w:sz w:val="22"/>
          <w:szCs w:val="22"/>
          <w:lang w:val="sr-Cyrl-CS"/>
        </w:rPr>
        <w:t>сцу</w:t>
      </w:r>
      <w:r w:rsidRPr="00B950E2">
        <w:rPr>
          <w:bCs/>
          <w:noProof/>
          <w:sz w:val="22"/>
          <w:szCs w:val="22"/>
        </w:rPr>
        <w:t xml:space="preserve"> </w:t>
      </w:r>
      <w:r w:rsidRPr="00B950E2">
        <w:rPr>
          <w:bCs/>
          <w:noProof/>
          <w:sz w:val="22"/>
          <w:szCs w:val="22"/>
          <w:lang w:val="sr-Cyrl-CS"/>
        </w:rPr>
        <w:t>понуде и ценовнику – листи делова</w:t>
      </w:r>
      <w:r w:rsidRPr="00B950E2">
        <w:rPr>
          <w:bCs/>
          <w:noProof/>
          <w:sz w:val="22"/>
          <w:szCs w:val="22"/>
        </w:rPr>
        <w:t xml:space="preserve">. </w:t>
      </w:r>
      <w:r w:rsidRPr="00B950E2">
        <w:rPr>
          <w:bCs/>
          <w:noProof/>
          <w:sz w:val="22"/>
          <w:szCs w:val="22"/>
          <w:lang w:val="sr-Cyrl-CS"/>
        </w:rPr>
        <w:t>Ц</w:t>
      </w:r>
      <w:r w:rsidRPr="00B950E2">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B950E2">
        <w:rPr>
          <w:bCs/>
          <w:noProof/>
          <w:sz w:val="22"/>
          <w:szCs w:val="22"/>
          <w:lang w:val="sr-Cyrl-CS"/>
        </w:rPr>
        <w:t>Пружалац услуга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прихвата обавезу да, на захтев </w:t>
      </w:r>
      <w:r w:rsidRPr="00B950E2">
        <w:rPr>
          <w:bCs/>
          <w:noProof/>
          <w:sz w:val="22"/>
          <w:szCs w:val="22"/>
          <w:lang w:val="sr-Cyrl-CS"/>
        </w:rPr>
        <w:t>Примаоца услуга,</w:t>
      </w:r>
      <w:r w:rsidRPr="00B950E2">
        <w:rPr>
          <w:bCs/>
          <w:noProof/>
          <w:sz w:val="22"/>
          <w:szCs w:val="22"/>
        </w:rPr>
        <w:t xml:space="preserve"> у циљу контроле цена материјала и резервних делова који нису исказани у </w:t>
      </w:r>
      <w:r w:rsidRPr="00B950E2">
        <w:rPr>
          <w:bCs/>
          <w:noProof/>
          <w:sz w:val="22"/>
          <w:szCs w:val="22"/>
          <w:lang w:val="sr-Cyrl-CS"/>
        </w:rPr>
        <w:t>понуди и ценовнику-листи делова</w:t>
      </w:r>
      <w:r w:rsidRPr="00B950E2">
        <w:rPr>
          <w:bCs/>
          <w:noProof/>
          <w:sz w:val="22"/>
          <w:szCs w:val="22"/>
        </w:rPr>
        <w:t xml:space="preserve">, достави </w:t>
      </w:r>
      <w:r w:rsidRPr="00B950E2">
        <w:rPr>
          <w:bCs/>
          <w:noProof/>
          <w:sz w:val="22"/>
          <w:szCs w:val="22"/>
          <w:lang w:val="sr-Cyrl-CS"/>
        </w:rPr>
        <w:t>Примаоцу услуга к</w:t>
      </w:r>
      <w:r w:rsidRPr="00B950E2">
        <w:rPr>
          <w:bCs/>
          <w:noProof/>
          <w:sz w:val="22"/>
          <w:szCs w:val="22"/>
        </w:rPr>
        <w:t xml:space="preserve">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B950E2">
        <w:rPr>
          <w:bCs/>
          <w:noProof/>
          <w:sz w:val="22"/>
          <w:szCs w:val="22"/>
          <w:lang w:val="sr-Cyrl-CS"/>
        </w:rPr>
        <w:t>Пружаоца услуга</w:t>
      </w:r>
      <w:r w:rsidRPr="00B950E2">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задржава право да након што је обавештен о процени </w:t>
      </w:r>
      <w:r w:rsidRPr="00B950E2">
        <w:rPr>
          <w:bCs/>
          <w:noProof/>
          <w:sz w:val="22"/>
          <w:szCs w:val="22"/>
          <w:lang w:val="sr-Cyrl-CS"/>
        </w:rPr>
        <w:t>понуђача</w:t>
      </w:r>
      <w:r w:rsidRPr="00B950E2">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B950E2">
        <w:rPr>
          <w:bCs/>
          <w:noProof/>
          <w:sz w:val="22"/>
          <w:szCs w:val="22"/>
          <w:lang w:val="sr-Cyrl-CS"/>
        </w:rPr>
        <w:t>апарата</w:t>
      </w:r>
      <w:r w:rsidRPr="00B950E2">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B950E2">
        <w:rPr>
          <w:bCs/>
          <w:noProof/>
          <w:sz w:val="22"/>
          <w:szCs w:val="22"/>
          <w:lang w:val="sr-Cyrl-CS"/>
        </w:rPr>
        <w:t>ценовнику-листи делова</w:t>
      </w:r>
      <w:r w:rsidRPr="00B950E2">
        <w:rPr>
          <w:bCs/>
          <w:noProof/>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Уколико укупна цена резервних делова прелази 50% тржишне вредности </w:t>
      </w:r>
      <w:r w:rsidRPr="00B950E2">
        <w:rPr>
          <w:rFonts w:eastAsia="Arial"/>
          <w:sz w:val="22"/>
          <w:szCs w:val="22"/>
          <w:lang w:val="sr-Cyrl-CS"/>
        </w:rPr>
        <w:t>апарата</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је дужан да обавести о томе </w:t>
      </w:r>
      <w:r w:rsidRPr="00B950E2">
        <w:rPr>
          <w:rFonts w:eastAsia="Arial"/>
          <w:sz w:val="22"/>
          <w:szCs w:val="22"/>
          <w:lang w:val="sr-Cyrl-CS"/>
        </w:rPr>
        <w:t>Примаоца услуга</w:t>
      </w:r>
      <w:r w:rsidRPr="00B950E2">
        <w:rPr>
          <w:rFonts w:eastAsia="Arial"/>
          <w:sz w:val="22"/>
          <w:szCs w:val="22"/>
        </w:rPr>
        <w:t xml:space="preserve"> и прибави његову сагласност за уградњу резервног дела у </w:t>
      </w:r>
      <w:r w:rsidRPr="00B950E2">
        <w:rPr>
          <w:rFonts w:eastAsia="Arial"/>
          <w:sz w:val="22"/>
          <w:szCs w:val="22"/>
          <w:lang w:val="sr-Cyrl-CS"/>
        </w:rPr>
        <w:t xml:space="preserve">апарат </w:t>
      </w:r>
      <w:r w:rsidRPr="00B950E2">
        <w:rPr>
          <w:rFonts w:eastAsia="Arial"/>
          <w:sz w:val="22"/>
          <w:szCs w:val="22"/>
        </w:rPr>
        <w:t>који је предмет поправке и одржавања.</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7</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Пружалац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D83E39" w:rsidRPr="00B950E2" w:rsidRDefault="00D83E39" w:rsidP="00D83E39">
      <w:pPr>
        <w:overflowPunct w:val="0"/>
        <w:ind w:firstLine="720"/>
        <w:jc w:val="both"/>
        <w:rPr>
          <w:sz w:val="22"/>
          <w:szCs w:val="22"/>
        </w:rPr>
      </w:pPr>
      <w:r w:rsidRPr="00B950E2">
        <w:rPr>
          <w:rFonts w:eastAsia="Arial"/>
          <w:sz w:val="22"/>
          <w:szCs w:val="22"/>
        </w:rPr>
        <w:t xml:space="preserve">Замењени резервни делови обавезно се остављају </w:t>
      </w:r>
      <w:r w:rsidRPr="00B950E2">
        <w:rPr>
          <w:rFonts w:eastAsia="Arial"/>
          <w:sz w:val="22"/>
          <w:szCs w:val="22"/>
          <w:lang w:val="sr-Cyrl-CS"/>
        </w:rPr>
        <w:t>Примаоца услуга</w:t>
      </w:r>
      <w:r w:rsidRPr="00B950E2">
        <w:rPr>
          <w:rFonts w:eastAsia="Arial"/>
          <w:sz w:val="22"/>
          <w:szCs w:val="22"/>
        </w:rPr>
        <w:t>, а што се констатује у напомени сервисног радног налога.</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У случају неквалитетно извршене услуге </w:t>
      </w:r>
      <w:r w:rsidRPr="00B950E2">
        <w:rPr>
          <w:rFonts w:eastAsia="Arial"/>
          <w:sz w:val="22"/>
          <w:szCs w:val="22"/>
          <w:lang w:val="sr-Cyrl-CS"/>
        </w:rPr>
        <w:t>Пружалац</w:t>
      </w:r>
      <w:r w:rsidRPr="00B950E2">
        <w:rPr>
          <w:rFonts w:eastAsia="Arial"/>
          <w:sz w:val="22"/>
          <w:szCs w:val="22"/>
        </w:rPr>
        <w:t xml:space="preserve"> услуга је обавезан да исти</w:t>
      </w:r>
      <w:r w:rsidRPr="00B950E2">
        <w:rPr>
          <w:rFonts w:eastAsia="Arial"/>
          <w:sz w:val="22"/>
          <w:szCs w:val="22"/>
          <w:lang w:val="sr-Cyrl-CS"/>
        </w:rPr>
        <w:t xml:space="preserve"> </w:t>
      </w:r>
      <w:r w:rsidRPr="00B950E2">
        <w:rPr>
          <w:rFonts w:eastAsia="Arial"/>
          <w:sz w:val="22"/>
          <w:szCs w:val="22"/>
        </w:rPr>
        <w:t xml:space="preserve">поново квалитетно изврши у року од </w:t>
      </w:r>
      <w:r w:rsidRPr="00B950E2">
        <w:rPr>
          <w:rFonts w:eastAsia="Arial"/>
          <w:sz w:val="22"/>
          <w:szCs w:val="22"/>
          <w:lang w:val="sr-Cyrl-CS"/>
        </w:rPr>
        <w:t xml:space="preserve">24 сата </w:t>
      </w:r>
      <w:r w:rsidRPr="00B950E2">
        <w:rPr>
          <w:sz w:val="22"/>
          <w:szCs w:val="22"/>
          <w:lang w:val="sr-Cyrl-CS"/>
        </w:rPr>
        <w:t>од пријема рекламације</w:t>
      </w:r>
      <w:r w:rsidRPr="00B950E2">
        <w:rPr>
          <w:rFonts w:eastAsia="Arial"/>
          <w:sz w:val="22"/>
          <w:szCs w:val="22"/>
        </w:rPr>
        <w:t xml:space="preserve">, без права накнаде. </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lang w:val="sr-Cyrl-CS"/>
        </w:rPr>
        <w:t xml:space="preserve">Прималац услуга </w:t>
      </w:r>
      <w:r w:rsidRPr="00B950E2">
        <w:rPr>
          <w:rFonts w:eastAsia="Arial"/>
          <w:sz w:val="22"/>
          <w:szCs w:val="22"/>
        </w:rPr>
        <w:t xml:space="preserve"> </w:t>
      </w:r>
      <w:r w:rsidRPr="00B950E2">
        <w:rPr>
          <w:rFonts w:eastAsia="Arial"/>
          <w:sz w:val="22"/>
          <w:szCs w:val="22"/>
          <w:lang w:val="sr-Cyrl-CS"/>
        </w:rPr>
        <w:t>има право на рекламацију</w:t>
      </w:r>
      <w:r w:rsidRPr="00B950E2">
        <w:rPr>
          <w:rFonts w:eastAsia="Arial"/>
          <w:sz w:val="22"/>
          <w:szCs w:val="22"/>
        </w:rPr>
        <w:t xml:space="preserve"> у писаној форми у року од 7 дана од дана </w:t>
      </w:r>
      <w:r w:rsidRPr="00B950E2">
        <w:rPr>
          <w:rFonts w:eastAsia="Arial"/>
          <w:sz w:val="22"/>
          <w:szCs w:val="22"/>
          <w:lang w:val="sr-Cyrl-CS"/>
        </w:rPr>
        <w:t>пријема поправљеног апарата</w:t>
      </w:r>
      <w:r w:rsidRPr="00B950E2">
        <w:rPr>
          <w:rFonts w:eastAsia="Arial"/>
          <w:sz w:val="22"/>
          <w:szCs w:val="22"/>
        </w:rPr>
        <w:t>.</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8</w:t>
      </w:r>
      <w:r w:rsidRPr="00B950E2">
        <w:rPr>
          <w:rFonts w:eastAsia="Arial"/>
          <w:b/>
          <w:bCs/>
          <w:sz w:val="22"/>
          <w:szCs w:val="22"/>
        </w:rPr>
        <w:t>.</w:t>
      </w:r>
    </w:p>
    <w:p w:rsidR="00D83E39" w:rsidRPr="00B950E2" w:rsidRDefault="00D83E39" w:rsidP="00D83E39">
      <w:pPr>
        <w:ind w:firstLine="720"/>
        <w:jc w:val="both"/>
        <w:rPr>
          <w:sz w:val="22"/>
          <w:szCs w:val="22"/>
          <w:lang w:val="sr-Cyrl-CS"/>
        </w:rPr>
      </w:pPr>
      <w:r w:rsidRPr="00B950E2">
        <w:rPr>
          <w:rFonts w:eastAsia="Arial"/>
          <w:sz w:val="22"/>
          <w:szCs w:val="22"/>
        </w:rPr>
        <w:t xml:space="preserve">За извршене услуге одржавања и поправки </w:t>
      </w:r>
      <w:r w:rsidRPr="00B950E2">
        <w:rPr>
          <w:rFonts w:eastAsia="Arial"/>
          <w:sz w:val="22"/>
          <w:szCs w:val="22"/>
          <w:lang w:val="sr-Cyrl-CS"/>
        </w:rPr>
        <w:t xml:space="preserve">Пружалац </w:t>
      </w:r>
      <w:r w:rsidRPr="00B950E2">
        <w:rPr>
          <w:rFonts w:eastAsia="Arial"/>
          <w:sz w:val="22"/>
          <w:szCs w:val="22"/>
        </w:rPr>
        <w:t>услуга даје гаранцију од 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p>
    <w:p w:rsidR="00D83E39" w:rsidRPr="00B950E2" w:rsidRDefault="00D83E39" w:rsidP="00D83E39">
      <w:pPr>
        <w:overflowPunct w:val="0"/>
        <w:ind w:firstLine="720"/>
        <w:jc w:val="both"/>
        <w:rPr>
          <w:sz w:val="22"/>
          <w:szCs w:val="22"/>
        </w:rPr>
      </w:pPr>
      <w:r w:rsidRPr="00B950E2">
        <w:rPr>
          <w:rFonts w:eastAsia="Arial"/>
          <w:sz w:val="22"/>
          <w:szCs w:val="22"/>
        </w:rPr>
        <w:t>За уграђене делове Пружалац услуга даје гаранцију од _____________________________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r w:rsidRPr="00B950E2">
        <w:rPr>
          <w:rFonts w:eastAsia="Arial"/>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rFonts w:eastAsia="Arial"/>
          <w:bCs/>
          <w:sz w:val="22"/>
          <w:szCs w:val="22"/>
          <w:lang w:val="sr-Cyrl-CS"/>
        </w:rPr>
      </w:pPr>
      <w:r w:rsidRPr="00B950E2">
        <w:rPr>
          <w:rFonts w:eastAsia="Arial"/>
          <w:bCs/>
          <w:sz w:val="22"/>
          <w:szCs w:val="22"/>
        </w:rPr>
        <w:t xml:space="preserve">Члан </w:t>
      </w:r>
      <w:r w:rsidRPr="00B950E2">
        <w:rPr>
          <w:rFonts w:eastAsia="Arial"/>
          <w:bCs/>
          <w:sz w:val="22"/>
          <w:szCs w:val="22"/>
          <w:lang w:val="sr-Cyrl-CS"/>
        </w:rPr>
        <w:t>9</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w:t>
      </w:r>
      <w:r w:rsidRPr="00B950E2">
        <w:rPr>
          <w:sz w:val="22"/>
          <w:szCs w:val="22"/>
        </w:rPr>
        <w:t xml:space="preserve"> је дужан </w:t>
      </w:r>
      <w:r w:rsidRPr="00B950E2">
        <w:rPr>
          <w:sz w:val="22"/>
          <w:szCs w:val="22"/>
          <w:lang w:val="sr-Cyrl-CS"/>
        </w:rPr>
        <w:t xml:space="preserve">приликом потписа Уговора </w:t>
      </w:r>
      <w:r w:rsidRPr="00B950E2">
        <w:rPr>
          <w:sz w:val="22"/>
          <w:szCs w:val="22"/>
        </w:rPr>
        <w:t xml:space="preserve">да достави </w:t>
      </w:r>
      <w:r w:rsidRPr="00B950E2">
        <w:rPr>
          <w:sz w:val="22"/>
          <w:szCs w:val="22"/>
          <w:lang w:val="sr-Cyrl-CS"/>
        </w:rPr>
        <w:t xml:space="preserve">бланко </w:t>
      </w:r>
      <w:r w:rsidRPr="00B950E2">
        <w:rPr>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B950E2">
        <w:rPr>
          <w:sz w:val="22"/>
          <w:szCs w:val="22"/>
          <w:lang w:val="sr-Cyrl-CS"/>
        </w:rPr>
        <w:t>без пдв-а</w:t>
      </w:r>
      <w:r w:rsidRPr="00B950E2">
        <w:rPr>
          <w:sz w:val="22"/>
          <w:szCs w:val="22"/>
        </w:rPr>
        <w:t xml:space="preserve"> са роком важења 20 дана дуже од </w:t>
      </w:r>
      <w:r w:rsidRPr="00B950E2">
        <w:rPr>
          <w:sz w:val="22"/>
          <w:szCs w:val="22"/>
          <w:lang w:val="sr-Cyrl-CS"/>
        </w:rPr>
        <w:t>периода важења У</w:t>
      </w:r>
      <w:r w:rsidRPr="00B950E2">
        <w:rPr>
          <w:sz w:val="22"/>
          <w:szCs w:val="22"/>
        </w:rPr>
        <w:t>говора</w:t>
      </w:r>
      <w:r w:rsidRPr="00B950E2">
        <w:rPr>
          <w:sz w:val="22"/>
          <w:szCs w:val="22"/>
          <w:lang w:val="sr-Cyrl-CS"/>
        </w:rPr>
        <w:t>,</w:t>
      </w:r>
      <w:r w:rsidRPr="00B950E2">
        <w:rPr>
          <w:sz w:val="22"/>
          <w:szCs w:val="22"/>
        </w:rPr>
        <w:t xml:space="preserve"> заједно са  </w:t>
      </w:r>
      <w:r w:rsidRPr="00B950E2">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950E2">
        <w:rPr>
          <w:sz w:val="22"/>
          <w:szCs w:val="22"/>
        </w:rPr>
        <w:t xml:space="preserve"> Уз меницу мора бити достављена и копија картона депонованих потписа који је издат од стране пословне банке који </w:t>
      </w:r>
      <w:r w:rsidRPr="00B950E2">
        <w:rPr>
          <w:sz w:val="22"/>
          <w:szCs w:val="22"/>
          <w:lang w:val="sr-Cyrl-CS"/>
        </w:rPr>
        <w:t xml:space="preserve">Пружалац услуга </w:t>
      </w:r>
      <w:r w:rsidRPr="00B950E2">
        <w:rPr>
          <w:sz w:val="22"/>
          <w:szCs w:val="22"/>
        </w:rPr>
        <w:t>наводи у меничном овлашћењу.</w:t>
      </w: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overflowPunct w:val="0"/>
        <w:jc w:val="center"/>
        <w:rPr>
          <w:rFonts w:eastAsia="Arial"/>
          <w:sz w:val="22"/>
          <w:szCs w:val="22"/>
          <w:lang w:val="sr-Cyrl-CS"/>
        </w:rPr>
      </w:pPr>
      <w:r w:rsidRPr="00B950E2">
        <w:rPr>
          <w:rFonts w:eastAsia="Arial"/>
          <w:sz w:val="22"/>
          <w:szCs w:val="22"/>
          <w:lang w:val="sr-Cyrl-CS"/>
        </w:rPr>
        <w:t>Члан 10.</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 случају да </w:t>
      </w:r>
      <w:r w:rsidRPr="00B950E2">
        <w:rPr>
          <w:rFonts w:eastAsia="Arial"/>
          <w:sz w:val="22"/>
          <w:szCs w:val="22"/>
          <w:lang w:val="sr-Cyrl-CS"/>
        </w:rPr>
        <w:t>Пружалац</w:t>
      </w:r>
      <w:r w:rsidRPr="00B950E2">
        <w:rPr>
          <w:rFonts w:eastAsia="Arial"/>
          <w:sz w:val="22"/>
          <w:szCs w:val="22"/>
        </w:rPr>
        <w:t xml:space="preserve"> услуга не извршава или неуредно извршава своје уговорне обавезе, а на писано упозорење </w:t>
      </w:r>
      <w:r w:rsidRPr="00B950E2">
        <w:rPr>
          <w:rFonts w:eastAsia="Arial"/>
          <w:sz w:val="22"/>
          <w:szCs w:val="22"/>
          <w:lang w:val="sr-Cyrl-CS"/>
        </w:rPr>
        <w:t>Примаоца услуге</w:t>
      </w:r>
      <w:r w:rsidRPr="00B950E2">
        <w:rPr>
          <w:rFonts w:eastAsia="Arial"/>
          <w:sz w:val="22"/>
          <w:szCs w:val="22"/>
        </w:rPr>
        <w:t xml:space="preserve"> не почне уредно да извршава своје уговорне обавезе, </w:t>
      </w:r>
      <w:r w:rsidRPr="00B950E2">
        <w:rPr>
          <w:rFonts w:eastAsia="Arial"/>
          <w:sz w:val="22"/>
          <w:szCs w:val="22"/>
          <w:lang w:val="sr-Cyrl-CS"/>
        </w:rPr>
        <w:t>Прималац услуга</w:t>
      </w:r>
      <w:r w:rsidRPr="00B950E2">
        <w:rPr>
          <w:rFonts w:eastAsia="Arial"/>
          <w:sz w:val="22"/>
          <w:szCs w:val="22"/>
        </w:rPr>
        <w:t xml:space="preserve"> има право да једнострано раскине уговор и да захтева накнаду штете сагласно одредбама </w:t>
      </w:r>
      <w:r w:rsidRPr="00B950E2">
        <w:rPr>
          <w:rFonts w:eastAsia="Arial"/>
          <w:sz w:val="22"/>
          <w:szCs w:val="22"/>
          <w:lang w:val="sr-Cyrl-CS"/>
        </w:rPr>
        <w:t>З</w:t>
      </w:r>
      <w:r w:rsidRPr="00B950E2">
        <w:rPr>
          <w:rFonts w:eastAsia="Arial"/>
          <w:sz w:val="22"/>
          <w:szCs w:val="22"/>
        </w:rPr>
        <w:t>акона о облигационим односима.</w:t>
      </w:r>
    </w:p>
    <w:p w:rsidR="00D83E39" w:rsidRPr="00B950E2" w:rsidRDefault="00D83E39" w:rsidP="00D83E39">
      <w:pPr>
        <w:overflowPunct w:val="0"/>
        <w:jc w:val="both"/>
        <w:rPr>
          <w:rFonts w:eastAsia="Arial"/>
          <w:sz w:val="22"/>
          <w:szCs w:val="22"/>
        </w:rPr>
      </w:pP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p>
    <w:p w:rsidR="00D83E39" w:rsidRPr="00B950E2" w:rsidRDefault="00D83E39" w:rsidP="00D83E39">
      <w:pPr>
        <w:overflowPunct w:val="0"/>
        <w:jc w:val="center"/>
        <w:rPr>
          <w:rFonts w:eastAsia="Arial"/>
          <w:sz w:val="22"/>
          <w:szCs w:val="22"/>
        </w:rPr>
      </w:pPr>
      <w:r w:rsidRPr="00B950E2">
        <w:rPr>
          <w:rFonts w:eastAsia="Arial"/>
          <w:bCs/>
          <w:sz w:val="22"/>
          <w:szCs w:val="22"/>
        </w:rPr>
        <w:t xml:space="preserve">Члан </w:t>
      </w:r>
      <w:r w:rsidRPr="00B950E2">
        <w:rPr>
          <w:rFonts w:eastAsia="Arial"/>
          <w:bCs/>
          <w:sz w:val="22"/>
          <w:szCs w:val="22"/>
          <w:lang w:val="sr-Cyrl-CS"/>
        </w:rPr>
        <w:t>11</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D83E39" w:rsidRPr="00B950E2" w:rsidRDefault="00D83E39" w:rsidP="00D83E39">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D83E39" w:rsidRPr="00B950E2" w:rsidRDefault="00D83E39" w:rsidP="00D83E39">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D83E39" w:rsidRPr="00B950E2" w:rsidRDefault="00D83E39" w:rsidP="00D83E39">
      <w:pPr>
        <w:pStyle w:val="NoSpacing"/>
        <w:ind w:firstLine="720"/>
        <w:jc w:val="both"/>
        <w:rPr>
          <w:color w:val="000000"/>
          <w:sz w:val="22"/>
          <w:szCs w:val="22"/>
          <w:lang w:val="sr-Cyrl-CS"/>
        </w:rPr>
      </w:pPr>
      <w:r w:rsidRPr="00B950E2">
        <w:rPr>
          <w:color w:val="000000"/>
          <w:sz w:val="22"/>
          <w:szCs w:val="22"/>
        </w:rPr>
        <w:t xml:space="preserve">Након истека </w:t>
      </w:r>
      <w:r w:rsidRPr="00B950E2">
        <w:rPr>
          <w:color w:val="000000"/>
          <w:sz w:val="22"/>
          <w:szCs w:val="22"/>
          <w:lang w:val="sr-Cyrl-CS"/>
        </w:rPr>
        <w:t xml:space="preserve">уговореног </w:t>
      </w:r>
      <w:r w:rsidRPr="00B950E2">
        <w:rPr>
          <w:color w:val="000000"/>
          <w:sz w:val="22"/>
          <w:szCs w:val="22"/>
        </w:rPr>
        <w:t xml:space="preserve">периода </w:t>
      </w:r>
      <w:r w:rsidRPr="00B950E2">
        <w:rPr>
          <w:color w:val="000000"/>
          <w:sz w:val="22"/>
          <w:szCs w:val="22"/>
          <w:lang w:val="sr-Cyrl-CS"/>
        </w:rPr>
        <w:t>у</w:t>
      </w:r>
      <w:r w:rsidRPr="00B950E2">
        <w:rPr>
          <w:color w:val="000000"/>
          <w:sz w:val="22"/>
          <w:szCs w:val="22"/>
        </w:rPr>
        <w:t xml:space="preserve">говор се аутоматски продужава, </w:t>
      </w:r>
      <w:r w:rsidRPr="00B950E2">
        <w:rPr>
          <w:color w:val="000000"/>
          <w:sz w:val="22"/>
          <w:szCs w:val="22"/>
          <w:lang w:val="sr-Cyrl-CS"/>
        </w:rPr>
        <w:t xml:space="preserve">под условом да </w:t>
      </w:r>
      <w:r w:rsidRPr="00B950E2">
        <w:rPr>
          <w:sz w:val="22"/>
          <w:szCs w:val="22"/>
          <w:lang w:val="sr-Cyrl-CS"/>
        </w:rPr>
        <w:t>у</w:t>
      </w:r>
      <w:r w:rsidRPr="00B950E2">
        <w:rPr>
          <w:sz w:val="22"/>
          <w:szCs w:val="22"/>
        </w:rPr>
        <w:t>говор није у потпуности финансијски реализован</w:t>
      </w:r>
      <w:r w:rsidRPr="00B950E2">
        <w:rPr>
          <w:color w:val="000000"/>
          <w:sz w:val="22"/>
          <w:szCs w:val="22"/>
          <w:lang w:val="sr-Cyrl-CS"/>
        </w:rPr>
        <w:t xml:space="preserve"> и под условом да </w:t>
      </w:r>
      <w:r w:rsidRPr="00B950E2">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B950E2">
        <w:rPr>
          <w:color w:val="000000"/>
          <w:sz w:val="22"/>
          <w:szCs w:val="22"/>
          <w:lang w:val="sr-Cyrl-CS"/>
        </w:rPr>
        <w:t xml:space="preserve"> </w:t>
      </w:r>
    </w:p>
    <w:p w:rsidR="00D83E39" w:rsidRPr="00B950E2" w:rsidRDefault="00D83E39" w:rsidP="00D83E39">
      <w:pPr>
        <w:pStyle w:val="NoSpacing"/>
        <w:ind w:firstLine="720"/>
        <w:jc w:val="both"/>
        <w:rPr>
          <w:sz w:val="22"/>
          <w:szCs w:val="22"/>
          <w:lang w:val="sr-Cyrl-CS"/>
        </w:rPr>
      </w:pPr>
      <w:r w:rsidRPr="00B950E2">
        <w:rPr>
          <w:color w:val="000000"/>
          <w:sz w:val="22"/>
          <w:szCs w:val="22"/>
          <w:lang w:val="sr-Cyrl-CS"/>
        </w:rPr>
        <w:t>У случају из став 4. овог уговора, Уговор се може продужити до</w:t>
      </w:r>
      <w:r w:rsidRPr="00B950E2">
        <w:rPr>
          <w:color w:val="000000"/>
          <w:sz w:val="22"/>
          <w:szCs w:val="22"/>
        </w:rPr>
        <w:t xml:space="preserve"> завршетка новог поступка набавке</w:t>
      </w:r>
      <w:r w:rsidRPr="00B950E2">
        <w:rPr>
          <w:color w:val="000000"/>
          <w:sz w:val="22"/>
          <w:szCs w:val="22"/>
          <w:lang w:val="sr-Cyrl-CS"/>
        </w:rPr>
        <w:t xml:space="preserve">, али и у овом случају </w:t>
      </w:r>
      <w:r w:rsidRPr="00B950E2">
        <w:rPr>
          <w:sz w:val="22"/>
          <w:szCs w:val="22"/>
          <w:lang w:val="sr-Cyrl-CS"/>
        </w:rPr>
        <w:t xml:space="preserve">не </w:t>
      </w:r>
      <w:r w:rsidRPr="00B950E2">
        <w:rPr>
          <w:sz w:val="22"/>
          <w:szCs w:val="22"/>
        </w:rPr>
        <w:t xml:space="preserve">дуже </w:t>
      </w:r>
      <w:r w:rsidRPr="00B950E2">
        <w:rPr>
          <w:sz w:val="22"/>
          <w:szCs w:val="22"/>
          <w:lang w:val="sr-Cyrl-CS"/>
        </w:rPr>
        <w:t xml:space="preserve">од </w:t>
      </w:r>
      <w:r w:rsidRPr="00B950E2">
        <w:rPr>
          <w:sz w:val="22"/>
          <w:szCs w:val="22"/>
        </w:rPr>
        <w:t>потпуне финансијске реализације</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jc w:val="center"/>
        <w:rPr>
          <w:rFonts w:eastAsia="Arial"/>
          <w:sz w:val="22"/>
          <w:szCs w:val="22"/>
        </w:rPr>
      </w:pPr>
      <w:r w:rsidRPr="00B950E2">
        <w:rPr>
          <w:rFonts w:eastAsia="Arial"/>
          <w:bCs/>
          <w:sz w:val="22"/>
          <w:szCs w:val="22"/>
        </w:rPr>
        <w:t>Члан 1</w:t>
      </w:r>
      <w:r w:rsidRPr="00B950E2">
        <w:rPr>
          <w:rFonts w:eastAsia="Arial"/>
          <w:bCs/>
          <w:sz w:val="22"/>
          <w:szCs w:val="22"/>
          <w:lang w:val="sr-Cyrl-CS"/>
        </w:rPr>
        <w:t>2</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На све што није регулисано клаузулама овог уговора примењиваће се одредбе закона о облигационим односима.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rPr>
      </w:pPr>
      <w:r w:rsidRPr="00B950E2">
        <w:rPr>
          <w:rFonts w:eastAsia="Arial"/>
          <w:bCs/>
          <w:sz w:val="22"/>
          <w:szCs w:val="22"/>
        </w:rPr>
        <w:t>Члан 1</w:t>
      </w:r>
      <w:r w:rsidRPr="00B950E2">
        <w:rPr>
          <w:rFonts w:eastAsia="Arial"/>
          <w:bCs/>
          <w:sz w:val="22"/>
          <w:szCs w:val="22"/>
          <w:lang w:val="sr-Cyrl-CS"/>
        </w:rPr>
        <w:t>3</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Уговор се сматра закљученим и ступа на снагу када га потпишу за то овлашћена лица уговорних страна.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Овај Уговор је сачињен у 6 (шест) истоветних примерака од којих свака уговорна страна задржава по 3 примерка.</w:t>
      </w:r>
    </w:p>
    <w:p w:rsidR="00D83E39" w:rsidRPr="00B950E2" w:rsidRDefault="00D83E39" w:rsidP="00D83E39">
      <w:pPr>
        <w:jc w:val="center"/>
        <w:rPr>
          <w:rFonts w:eastAsia="Arial"/>
          <w:bCs/>
          <w:sz w:val="22"/>
          <w:szCs w:val="22"/>
        </w:rPr>
      </w:pPr>
    </w:p>
    <w:p w:rsidR="00D83E39" w:rsidRPr="00B950E2" w:rsidRDefault="00D83E39" w:rsidP="00D83E39">
      <w:pPr>
        <w:jc w:val="center"/>
        <w:rPr>
          <w:rFonts w:eastAsia="Arial"/>
          <w:bCs/>
          <w:sz w:val="22"/>
          <w:szCs w:val="22"/>
        </w:rPr>
      </w:pPr>
      <w:r w:rsidRPr="00B950E2">
        <w:rPr>
          <w:rFonts w:eastAsia="Arial"/>
          <w:bCs/>
          <w:sz w:val="22"/>
          <w:szCs w:val="22"/>
        </w:rPr>
        <w:t>Члан 1</w:t>
      </w:r>
      <w:r w:rsidRPr="00B950E2">
        <w:rPr>
          <w:rFonts w:eastAsia="Arial"/>
          <w:bCs/>
          <w:sz w:val="22"/>
          <w:szCs w:val="22"/>
          <w:lang w:val="sr-Cyrl-CS"/>
        </w:rPr>
        <w:t>4</w:t>
      </w:r>
      <w:r w:rsidRPr="00B950E2">
        <w:rPr>
          <w:rFonts w:eastAsia="Arial"/>
          <w:bCs/>
          <w:sz w:val="22"/>
          <w:szCs w:val="22"/>
        </w:rPr>
        <w:t>.</w:t>
      </w:r>
    </w:p>
    <w:p w:rsidR="00D83E39" w:rsidRPr="00B950E2" w:rsidRDefault="00D83E39" w:rsidP="00D83E39">
      <w:pPr>
        <w:ind w:firstLine="720"/>
        <w:jc w:val="both"/>
        <w:rPr>
          <w:rFonts w:eastAsia="Arial"/>
          <w:bCs/>
          <w:sz w:val="22"/>
          <w:szCs w:val="22"/>
        </w:rPr>
      </w:pPr>
      <w:r w:rsidRPr="00B950E2">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D83E39" w:rsidRPr="00B950E2" w:rsidRDefault="00D83E39" w:rsidP="00D83E39">
      <w:pPr>
        <w:ind w:firstLine="720"/>
        <w:rPr>
          <w:rFonts w:eastAsia="Arial"/>
          <w:bCs/>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lang w:val="sr-Cyrl-CS"/>
        </w:rPr>
      </w:pPr>
      <w:r w:rsidRPr="00B950E2">
        <w:rPr>
          <w:rFonts w:eastAsia="Arial"/>
          <w:sz w:val="22"/>
          <w:szCs w:val="22"/>
        </w:rPr>
        <w:t xml:space="preserve">    </w:t>
      </w:r>
      <w:r w:rsidRPr="00B950E2">
        <w:rPr>
          <w:rFonts w:eastAsia="Arial"/>
          <w:sz w:val="22"/>
          <w:szCs w:val="22"/>
          <w:lang w:val="sr-Cyrl-CS"/>
        </w:rPr>
        <w:t xml:space="preserve">    Пружалац </w:t>
      </w:r>
      <w:r w:rsidRPr="00B950E2">
        <w:rPr>
          <w:rFonts w:eastAsia="Arial"/>
          <w:sz w:val="22"/>
          <w:szCs w:val="22"/>
        </w:rPr>
        <w:t>услуг</w:t>
      </w:r>
      <w:r w:rsidRPr="00B950E2">
        <w:rPr>
          <w:rFonts w:eastAsia="Arial"/>
          <w:sz w:val="22"/>
          <w:szCs w:val="22"/>
          <w:lang w:val="sr-Cyrl-CS"/>
        </w:rPr>
        <w:t>а</w:t>
      </w: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lang w:val="sr-Cyrl-CS"/>
        </w:rPr>
        <w:t xml:space="preserve">    Прималац услуга</w:t>
      </w:r>
      <w:r w:rsidRPr="00B950E2">
        <w:rPr>
          <w:rFonts w:eastAsia="Arial"/>
          <w:sz w:val="22"/>
          <w:szCs w:val="22"/>
        </w:rPr>
        <w:t xml:space="preserve"> </w:t>
      </w:r>
    </w:p>
    <w:p w:rsidR="00D83E39" w:rsidRPr="00B950E2" w:rsidRDefault="00D83E39" w:rsidP="00D83E39">
      <w:pPr>
        <w:overflowPunct w:val="0"/>
        <w:jc w:val="both"/>
        <w:rPr>
          <w:rFonts w:eastAsia="Arial"/>
          <w:sz w:val="22"/>
          <w:szCs w:val="22"/>
          <w:lang w:val="sr-Cyrl-CS"/>
        </w:rPr>
      </w:pPr>
    </w:p>
    <w:p w:rsidR="00D83E39" w:rsidRPr="00B950E2" w:rsidRDefault="00D83E39" w:rsidP="00D83E39">
      <w:pPr>
        <w:autoSpaceDN w:val="0"/>
        <w:adjustRightInd w:val="0"/>
        <w:ind w:left="171"/>
        <w:jc w:val="both"/>
        <w:rPr>
          <w:rFonts w:eastAsia="Arial"/>
          <w:sz w:val="22"/>
          <w:szCs w:val="22"/>
        </w:rPr>
      </w:pPr>
      <w:r w:rsidRPr="00B950E2">
        <w:rPr>
          <w:rFonts w:eastAsia="Arial"/>
          <w:sz w:val="22"/>
          <w:szCs w:val="22"/>
        </w:rPr>
        <w:t xml:space="preserve">____________________      </w:t>
      </w:r>
      <w:r w:rsidRPr="00B950E2">
        <w:rPr>
          <w:rFonts w:eastAsia="Arial"/>
          <w:sz w:val="22"/>
          <w:szCs w:val="22"/>
        </w:rPr>
        <w:tab/>
      </w:r>
      <w:r w:rsidRPr="00B950E2">
        <w:rPr>
          <w:rFonts w:eastAsia="Arial"/>
          <w:sz w:val="22"/>
          <w:szCs w:val="22"/>
        </w:rPr>
        <w:tab/>
      </w:r>
      <w:r w:rsidRPr="00B950E2">
        <w:rPr>
          <w:rFonts w:eastAsia="Arial"/>
          <w:sz w:val="22"/>
          <w:szCs w:val="22"/>
        </w:rPr>
        <w:tab/>
        <w:t xml:space="preserve">      </w:t>
      </w:r>
      <w:r w:rsidRPr="00B950E2">
        <w:rPr>
          <w:rFonts w:eastAsia="Arial"/>
          <w:sz w:val="22"/>
          <w:szCs w:val="22"/>
          <w:lang w:val="sr-Cyrl-CS"/>
        </w:rPr>
        <w:t xml:space="preserve">               </w:t>
      </w:r>
      <w:r w:rsidRPr="00B950E2">
        <w:rPr>
          <w:rFonts w:eastAsia="Arial"/>
          <w:sz w:val="22"/>
          <w:szCs w:val="22"/>
        </w:rPr>
        <w:t xml:space="preserve">_______________________  </w:t>
      </w: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jc w:val="right"/>
        <w:rPr>
          <w:sz w:val="22"/>
          <w:szCs w:val="22"/>
          <w:u w:val="single"/>
          <w:lang w:val="sr-Cyrl-CS"/>
        </w:rPr>
      </w:pPr>
      <w:r>
        <w:rPr>
          <w:sz w:val="22"/>
          <w:szCs w:val="22"/>
          <w:u w:val="single"/>
          <w:lang w:val="sr-Cyrl-CS"/>
        </w:rPr>
        <w:t>МОДЕЛ УГОВОРА ЗА ПАРТИЈУ 9</w:t>
      </w:r>
    </w:p>
    <w:p w:rsidR="00D83E39" w:rsidRPr="00B950E2" w:rsidRDefault="00D83E39" w:rsidP="00D83E39">
      <w:pPr>
        <w:rPr>
          <w:sz w:val="22"/>
          <w:szCs w:val="22"/>
          <w:lang w:val="sr-Cyrl-CS"/>
        </w:rPr>
      </w:pPr>
    </w:p>
    <w:p w:rsidR="00D83E39" w:rsidRPr="00B950E2" w:rsidRDefault="00D83E39" w:rsidP="00D83E39">
      <w:pPr>
        <w:rPr>
          <w:sz w:val="22"/>
          <w:szCs w:val="22"/>
          <w:lang w:val="sr-Cyrl-CS"/>
        </w:rPr>
      </w:pPr>
      <w:r w:rsidRPr="00B950E2">
        <w:rPr>
          <w:sz w:val="22"/>
          <w:szCs w:val="22"/>
          <w:lang w:val="sr-Cyrl-CS"/>
        </w:rPr>
        <w:t xml:space="preserve">СПЕЦИЈАЛНА БОЛНИЦА                                                                         </w:t>
      </w:r>
    </w:p>
    <w:p w:rsidR="00D83E39" w:rsidRPr="00B950E2" w:rsidRDefault="00D83E39" w:rsidP="00D83E39">
      <w:pPr>
        <w:rPr>
          <w:sz w:val="22"/>
          <w:szCs w:val="22"/>
          <w:lang w:val="sr-Cyrl-CS"/>
        </w:rPr>
      </w:pPr>
      <w:r w:rsidRPr="00B950E2">
        <w:rPr>
          <w:sz w:val="22"/>
          <w:szCs w:val="22"/>
          <w:lang w:val="sr-Cyrl-CS"/>
        </w:rPr>
        <w:t xml:space="preserve">ЗА РЕХАБИЛИТАЦИЈУ          </w:t>
      </w:r>
    </w:p>
    <w:p w:rsidR="00D83E39" w:rsidRPr="00B950E2" w:rsidRDefault="00D83E39" w:rsidP="00D83E39">
      <w:pPr>
        <w:jc w:val="both"/>
        <w:rPr>
          <w:sz w:val="22"/>
          <w:szCs w:val="22"/>
          <w:lang w:val="sr-Cyrl-CS"/>
        </w:rPr>
      </w:pPr>
      <w:r w:rsidRPr="00B950E2">
        <w:rPr>
          <w:sz w:val="22"/>
          <w:szCs w:val="22"/>
          <w:lang w:val="sr-Cyrl-CS"/>
        </w:rPr>
        <w:t xml:space="preserve">«РУСАНДА» </w:t>
      </w:r>
      <w:r w:rsidRPr="00B950E2">
        <w:rPr>
          <w:sz w:val="22"/>
          <w:szCs w:val="22"/>
          <w:lang w:val="sr-Latn-CS"/>
        </w:rPr>
        <w:t xml:space="preserve"> </w:t>
      </w:r>
      <w:r w:rsidRPr="00B950E2">
        <w:rPr>
          <w:sz w:val="22"/>
          <w:szCs w:val="22"/>
        </w:rPr>
        <w:t>МЕЛЕНЦИ</w:t>
      </w:r>
      <w:r w:rsidRPr="00B950E2">
        <w:rPr>
          <w:sz w:val="22"/>
          <w:szCs w:val="22"/>
          <w:lang w:val="sr-Cyrl-CS"/>
        </w:rPr>
        <w:t xml:space="preserve">                                                                                           </w:t>
      </w:r>
    </w:p>
    <w:p w:rsidR="00D83E39" w:rsidRPr="00B950E2" w:rsidRDefault="00D83E39" w:rsidP="00D83E39">
      <w:pPr>
        <w:rPr>
          <w:sz w:val="22"/>
          <w:szCs w:val="22"/>
          <w:lang w:val="sr-Latn-CS"/>
        </w:rPr>
      </w:pPr>
      <w:r w:rsidRPr="00B950E2">
        <w:rPr>
          <w:sz w:val="22"/>
          <w:szCs w:val="22"/>
          <w:lang w:val="sr-Cyrl-CS"/>
        </w:rPr>
        <w:t>Број</w:t>
      </w:r>
      <w:r w:rsidRPr="00B950E2">
        <w:rPr>
          <w:sz w:val="22"/>
          <w:szCs w:val="22"/>
          <w:lang w:val="sr-Latn-CS"/>
        </w:rPr>
        <w:t xml:space="preserve">: </w:t>
      </w:r>
    </w:p>
    <w:p w:rsidR="00D83E39" w:rsidRPr="00B950E2" w:rsidRDefault="00D83E39" w:rsidP="00D83E39">
      <w:pPr>
        <w:rPr>
          <w:sz w:val="22"/>
          <w:szCs w:val="22"/>
          <w:lang w:val="sr-Latn-CS"/>
        </w:rPr>
      </w:pPr>
      <w:r w:rsidRPr="00B950E2">
        <w:rPr>
          <w:sz w:val="22"/>
          <w:szCs w:val="22"/>
          <w:lang w:val="sr-Cyrl-CS"/>
        </w:rPr>
        <w:t>Датум</w:t>
      </w:r>
      <w:r w:rsidRPr="00B950E2">
        <w:rPr>
          <w:sz w:val="22"/>
          <w:szCs w:val="22"/>
          <w:lang w:val="sr-Latn-CS"/>
        </w:rPr>
        <w:t xml:space="preserve">: </w:t>
      </w:r>
    </w:p>
    <w:p w:rsidR="00D83E39" w:rsidRDefault="00D83E39" w:rsidP="00D83E39">
      <w:pPr>
        <w:jc w:val="both"/>
        <w:rPr>
          <w:sz w:val="22"/>
          <w:szCs w:val="22"/>
          <w:lang w:val="sr-Cyrl-CS"/>
        </w:rPr>
      </w:pPr>
    </w:p>
    <w:p w:rsidR="00D83E39" w:rsidRPr="00B950E2" w:rsidRDefault="00D83E39" w:rsidP="00D83E39">
      <w:pPr>
        <w:jc w:val="both"/>
        <w:rPr>
          <w:sz w:val="22"/>
          <w:szCs w:val="22"/>
          <w:lang w:val="sr-Cyrl-CS"/>
        </w:rPr>
      </w:pPr>
    </w:p>
    <w:p w:rsidR="00D83E39" w:rsidRPr="00B950E2" w:rsidRDefault="00D83E39" w:rsidP="00D83E39">
      <w:pPr>
        <w:jc w:val="both"/>
        <w:rPr>
          <w:sz w:val="22"/>
          <w:szCs w:val="22"/>
          <w:lang w:val="sr-Cyrl-CS"/>
        </w:rPr>
      </w:pPr>
      <w:r w:rsidRPr="00B950E2">
        <w:rPr>
          <w:sz w:val="22"/>
          <w:szCs w:val="22"/>
          <w:lang w:val="sr-Latn-CS"/>
        </w:rPr>
        <w:tab/>
      </w:r>
      <w:r w:rsidRPr="00B950E2">
        <w:rPr>
          <w:sz w:val="22"/>
          <w:szCs w:val="22"/>
          <w:lang w:val="sr-Cyrl-CS"/>
        </w:rPr>
        <w:t xml:space="preserve">На основу одредаба Закона о јавним набавкама </w:t>
      </w:r>
      <w:r w:rsidRPr="00B950E2">
        <w:rPr>
          <w:sz w:val="22"/>
          <w:szCs w:val="22"/>
          <w:lang w:val="sr-Latn-CS"/>
        </w:rPr>
        <w:t xml:space="preserve"> ("</w:t>
      </w:r>
      <w:r w:rsidRPr="00B950E2">
        <w:rPr>
          <w:sz w:val="22"/>
          <w:szCs w:val="22"/>
          <w:lang w:val="sr-Cyrl-CS"/>
        </w:rPr>
        <w:t>Сл</w:t>
      </w:r>
      <w:r w:rsidRPr="00B950E2">
        <w:rPr>
          <w:sz w:val="22"/>
          <w:szCs w:val="22"/>
          <w:lang w:val="sr-Latn-CS"/>
        </w:rPr>
        <w:t xml:space="preserve">. </w:t>
      </w:r>
      <w:r w:rsidRPr="00B950E2">
        <w:rPr>
          <w:sz w:val="22"/>
          <w:szCs w:val="22"/>
          <w:lang w:val="sr-Cyrl-CS"/>
        </w:rPr>
        <w:t>Гласник РС</w:t>
      </w:r>
      <w:r w:rsidRPr="00B950E2">
        <w:rPr>
          <w:sz w:val="22"/>
          <w:szCs w:val="22"/>
          <w:lang w:val="sr-Latn-CS"/>
        </w:rPr>
        <w:t>", 124/12</w:t>
      </w:r>
      <w:r w:rsidRPr="00B950E2">
        <w:rPr>
          <w:sz w:val="22"/>
          <w:szCs w:val="22"/>
        </w:rPr>
        <w:t>, 14/15 и 68/15</w:t>
      </w:r>
      <w:r w:rsidRPr="00B950E2">
        <w:rPr>
          <w:sz w:val="22"/>
          <w:szCs w:val="22"/>
          <w:lang w:val="sr-Cyrl-CS"/>
        </w:rPr>
        <w:t>),</w:t>
      </w:r>
      <w:r w:rsidRPr="00B950E2">
        <w:rPr>
          <w:sz w:val="22"/>
          <w:szCs w:val="22"/>
          <w:lang w:val="sr-Latn-CS"/>
        </w:rPr>
        <w:t xml:space="preserve"> </w:t>
      </w:r>
      <w:r w:rsidRPr="00B950E2">
        <w:rPr>
          <w:sz w:val="22"/>
          <w:szCs w:val="22"/>
          <w:lang w:val="sr-Cyrl-CS"/>
        </w:rPr>
        <w:t>по спроведеном редовном поступку јавне набавке мале вредности</w:t>
      </w:r>
      <w:r w:rsidRPr="00B950E2">
        <w:rPr>
          <w:sz w:val="22"/>
          <w:szCs w:val="22"/>
          <w:lang w:val="sr-Latn-CS"/>
        </w:rPr>
        <w:t xml:space="preserve">, </w:t>
      </w:r>
      <w:r w:rsidRPr="00B950E2">
        <w:rPr>
          <w:sz w:val="22"/>
          <w:szCs w:val="22"/>
          <w:lang w:val="sr-Cyrl-CS"/>
        </w:rPr>
        <w:t>ЈНМВ</w:t>
      </w:r>
      <w:r w:rsidRPr="00B950E2">
        <w:rPr>
          <w:sz w:val="22"/>
          <w:szCs w:val="22"/>
          <w:lang w:val="sr-Latn-CS"/>
        </w:rPr>
        <w:t xml:space="preserve"> </w:t>
      </w:r>
      <w:r w:rsidRPr="00B950E2">
        <w:rPr>
          <w:sz w:val="22"/>
          <w:szCs w:val="22"/>
          <w:lang w:val="sr-Cyrl-CS"/>
        </w:rPr>
        <w:t>бр. __/2020</w:t>
      </w:r>
      <w:r w:rsidRPr="00B950E2">
        <w:rPr>
          <w:sz w:val="22"/>
          <w:szCs w:val="22"/>
          <w:lang w:val="sr-Latn-CS"/>
        </w:rPr>
        <w:t xml:space="preserve">, </w:t>
      </w:r>
      <w:r w:rsidRPr="00B950E2">
        <w:rPr>
          <w:sz w:val="22"/>
          <w:szCs w:val="22"/>
          <w:lang w:val="sr-Cyrl-CS"/>
        </w:rPr>
        <w:t>дана</w:t>
      </w:r>
      <w:r w:rsidRPr="00B950E2">
        <w:rPr>
          <w:sz w:val="22"/>
          <w:szCs w:val="22"/>
          <w:lang w:val="sr-Latn-CS"/>
        </w:rPr>
        <w:t xml:space="preserve">  ____________ </w:t>
      </w:r>
      <w:r w:rsidRPr="00B950E2">
        <w:rPr>
          <w:sz w:val="22"/>
          <w:szCs w:val="22"/>
          <w:lang w:val="sr-Cyrl-CS"/>
        </w:rPr>
        <w:t>године</w:t>
      </w:r>
      <w:r w:rsidRPr="00B950E2">
        <w:rPr>
          <w:sz w:val="22"/>
          <w:szCs w:val="22"/>
          <w:lang w:val="sr-Latn-CS"/>
        </w:rPr>
        <w:t xml:space="preserve">, </w:t>
      </w:r>
      <w:r w:rsidRPr="00B950E2">
        <w:rPr>
          <w:sz w:val="22"/>
          <w:szCs w:val="22"/>
          <w:lang w:val="sr-Cyrl-CS"/>
        </w:rPr>
        <w:t>закључује се следећи</w:t>
      </w:r>
    </w:p>
    <w:p w:rsidR="00D83E39" w:rsidRPr="00B950E2" w:rsidRDefault="00D83E39" w:rsidP="00D83E39">
      <w:pPr>
        <w:pStyle w:val="BodyTextIndent"/>
        <w:spacing w:after="0"/>
        <w:ind w:left="0"/>
        <w:jc w:val="both"/>
        <w:rPr>
          <w:b/>
          <w:i/>
          <w:iCs/>
          <w:sz w:val="22"/>
          <w:szCs w:val="22"/>
          <w:lang w:val="sr-Latn-CS"/>
        </w:rPr>
      </w:pPr>
    </w:p>
    <w:p w:rsidR="00D83E39" w:rsidRPr="00B950E2" w:rsidRDefault="00D83E39" w:rsidP="00D83E39">
      <w:pPr>
        <w:ind w:firstLine="720"/>
        <w:jc w:val="center"/>
        <w:rPr>
          <w:i/>
          <w:iCs/>
          <w:sz w:val="22"/>
          <w:szCs w:val="22"/>
          <w:lang w:val="sr-Cyrl-CS"/>
        </w:rPr>
      </w:pPr>
      <w:r w:rsidRPr="00B950E2">
        <w:rPr>
          <w:i/>
          <w:iCs/>
          <w:sz w:val="22"/>
          <w:szCs w:val="22"/>
          <w:lang w:val="sr-Cyrl-CS"/>
        </w:rPr>
        <w:t>У Г О В О Р</w:t>
      </w:r>
    </w:p>
    <w:p w:rsidR="00D83E39" w:rsidRPr="006A0AD6" w:rsidRDefault="00D83E39" w:rsidP="00D83E39">
      <w:pPr>
        <w:ind w:firstLine="720"/>
        <w:jc w:val="center"/>
        <w:rPr>
          <w:i/>
          <w:sz w:val="22"/>
          <w:szCs w:val="22"/>
          <w:lang w:val="sr-Cyrl-CS"/>
        </w:rPr>
      </w:pPr>
      <w:r w:rsidRPr="00B950E2">
        <w:rPr>
          <w:i/>
          <w:iCs/>
          <w:sz w:val="22"/>
          <w:szCs w:val="22"/>
          <w:lang w:val="sr-Cyrl-CS"/>
        </w:rPr>
        <w:t xml:space="preserve">о набавци услуга </w:t>
      </w:r>
      <w:r w:rsidRPr="00B950E2">
        <w:rPr>
          <w:i/>
          <w:sz w:val="22"/>
          <w:szCs w:val="22"/>
          <w:lang w:val="sr-Cyrl-CS"/>
        </w:rPr>
        <w:t>о</w:t>
      </w:r>
      <w:r w:rsidRPr="00B950E2">
        <w:rPr>
          <w:i/>
          <w:sz w:val="22"/>
          <w:szCs w:val="22"/>
        </w:rPr>
        <w:t xml:space="preserve">државање и поправка </w:t>
      </w:r>
      <w:r>
        <w:rPr>
          <w:i/>
          <w:sz w:val="22"/>
          <w:szCs w:val="22"/>
          <w:lang w:val="sr-Cyrl-CS"/>
        </w:rPr>
        <w:t>аутоматских клизних врата</w:t>
      </w:r>
    </w:p>
    <w:p w:rsidR="00D83E39" w:rsidRPr="00B950E2" w:rsidRDefault="00D83E39" w:rsidP="00D83E39">
      <w:pPr>
        <w:ind w:firstLine="720"/>
        <w:jc w:val="center"/>
        <w:rPr>
          <w:i/>
          <w:iCs/>
          <w:sz w:val="22"/>
          <w:szCs w:val="22"/>
          <w:lang w:val="sr-Cyrl-CS"/>
        </w:rPr>
      </w:pPr>
    </w:p>
    <w:p w:rsidR="00D83E39" w:rsidRDefault="00D83E39" w:rsidP="00D83E39">
      <w:pPr>
        <w:pStyle w:val="BodyTextIndent"/>
        <w:spacing w:after="0"/>
        <w:ind w:left="0" w:right="180" w:firstLine="360"/>
        <w:jc w:val="both"/>
        <w:rPr>
          <w:sz w:val="22"/>
          <w:szCs w:val="22"/>
          <w:lang w:val="sr-Cyrl-CS"/>
        </w:rPr>
      </w:pPr>
      <w:r w:rsidRPr="00B950E2">
        <w:rPr>
          <w:sz w:val="22"/>
          <w:szCs w:val="22"/>
        </w:rPr>
        <w:t>Закључен између:</w:t>
      </w:r>
    </w:p>
    <w:p w:rsidR="00D83E39" w:rsidRPr="00B950E2" w:rsidRDefault="00D83E39" w:rsidP="00D83E39">
      <w:pPr>
        <w:pStyle w:val="BodyTextIndent"/>
        <w:spacing w:after="0"/>
        <w:ind w:left="0" w:right="180" w:firstLine="360"/>
        <w:jc w:val="both"/>
        <w:rPr>
          <w:sz w:val="22"/>
          <w:szCs w:val="22"/>
          <w:lang w:val="sr-Cyrl-CS"/>
        </w:rPr>
      </w:pPr>
    </w:p>
    <w:p w:rsidR="00D83E39"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Специјална болница за рехабилитацију «Русанда» </w:t>
      </w:r>
      <w:r w:rsidRPr="00B950E2">
        <w:rPr>
          <w:sz w:val="22"/>
          <w:szCs w:val="22"/>
          <w:lang w:val="sr-Cyrl-CS"/>
        </w:rPr>
        <w:t xml:space="preserve"> из Меленаца, ул. Бања Русанда бб, коју заступа __________________________________ (у даљем тексту: прималац услуга), матични број: 08062650, порески идентификациони број: 101161576 </w:t>
      </w:r>
    </w:p>
    <w:p w:rsidR="00D83E39" w:rsidRDefault="00D83E39" w:rsidP="00D83E39">
      <w:pPr>
        <w:suppressAutoHyphens w:val="0"/>
        <w:jc w:val="both"/>
        <w:rPr>
          <w:sz w:val="22"/>
          <w:szCs w:val="22"/>
          <w:lang w:val="sr-Cyrl-CS"/>
        </w:rPr>
      </w:pPr>
      <w:r w:rsidRPr="00B950E2">
        <w:rPr>
          <w:sz w:val="22"/>
          <w:szCs w:val="22"/>
          <w:lang w:val="sr-Cyrl-CS"/>
        </w:rPr>
        <w:t>и</w:t>
      </w:r>
    </w:p>
    <w:p w:rsidR="00D83E39" w:rsidRPr="00B950E2" w:rsidRDefault="00D83E39" w:rsidP="00D83E39">
      <w:pPr>
        <w:numPr>
          <w:ilvl w:val="1"/>
          <w:numId w:val="20"/>
        </w:numPr>
        <w:suppressAutoHyphens w:val="0"/>
        <w:ind w:left="0" w:firstLine="0"/>
        <w:jc w:val="both"/>
        <w:rPr>
          <w:sz w:val="22"/>
          <w:szCs w:val="22"/>
          <w:lang w:val="sr-Cyrl-CS"/>
        </w:rPr>
      </w:pPr>
      <w:r w:rsidRPr="00B950E2">
        <w:rPr>
          <w:i/>
          <w:iCs/>
          <w:sz w:val="22"/>
          <w:szCs w:val="22"/>
          <w:lang w:val="sr-Cyrl-CS"/>
        </w:rPr>
        <w:t xml:space="preserve">__________________________________ </w:t>
      </w:r>
      <w:r w:rsidRPr="00B950E2">
        <w:rPr>
          <w:iCs/>
          <w:sz w:val="22"/>
          <w:szCs w:val="22"/>
          <w:lang w:val="sr-Cyrl-CS"/>
        </w:rPr>
        <w:t>са</w:t>
      </w:r>
      <w:r w:rsidRPr="00B950E2">
        <w:rPr>
          <w:i/>
          <w:iCs/>
          <w:sz w:val="22"/>
          <w:szCs w:val="22"/>
          <w:lang w:val="sr-Cyrl-CS"/>
        </w:rPr>
        <w:t xml:space="preserve"> </w:t>
      </w:r>
      <w:r w:rsidRPr="00B950E2">
        <w:rPr>
          <w:sz w:val="22"/>
          <w:szCs w:val="22"/>
          <w:lang w:val="sr-Cyrl-CS"/>
        </w:rPr>
        <w:t>седиштем у __________________, ул. ________________________________ бр._______, кога заступа _____________________________ (у даљем тексту: пружалац услуга), матични број: _______________________,  порески идентификациони број: ________________.</w:t>
      </w:r>
    </w:p>
    <w:p w:rsidR="00D83E39" w:rsidRPr="00B950E2" w:rsidRDefault="00D83E39" w:rsidP="00D83E39">
      <w:pPr>
        <w:ind w:left="360"/>
        <w:jc w:val="both"/>
        <w:rPr>
          <w:i/>
          <w:iCs/>
          <w:sz w:val="22"/>
          <w:szCs w:val="22"/>
          <w:lang w:val="sr-Cyrl-CS"/>
        </w:rPr>
      </w:pPr>
    </w:p>
    <w:p w:rsidR="00D83E39" w:rsidRPr="00B950E2" w:rsidRDefault="00D83E39" w:rsidP="00D83E39">
      <w:pPr>
        <w:ind w:firstLine="708"/>
        <w:jc w:val="both"/>
        <w:rPr>
          <w:sz w:val="22"/>
          <w:szCs w:val="22"/>
          <w:lang w:val="sr-Latn-CS"/>
        </w:rPr>
      </w:pPr>
      <w:r w:rsidRPr="00B950E2">
        <w:rPr>
          <w:sz w:val="22"/>
          <w:szCs w:val="22"/>
          <w:lang w:val="sr-Cyrl-CS"/>
        </w:rPr>
        <w:t>Заједнички назив за стране учеснице у овом правном послу је: уговорне стране.</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lang w:val="sr-Cyrl-CS"/>
        </w:rPr>
      </w:pPr>
      <w:r w:rsidRPr="00B950E2">
        <w:rPr>
          <w:sz w:val="22"/>
          <w:szCs w:val="22"/>
          <w:lang w:val="sr-Cyrl-CS"/>
        </w:rPr>
        <w:t>Члан 1.</w:t>
      </w:r>
    </w:p>
    <w:p w:rsidR="00D83E39" w:rsidRPr="00B950E2" w:rsidRDefault="00D83E39" w:rsidP="00D83E39">
      <w:pPr>
        <w:jc w:val="center"/>
        <w:rPr>
          <w:sz w:val="22"/>
          <w:szCs w:val="22"/>
          <w:lang w:val="sr-Cyrl-CS"/>
        </w:rPr>
      </w:pPr>
    </w:p>
    <w:p w:rsidR="00D83E39" w:rsidRPr="00B950E2" w:rsidRDefault="00D83E39" w:rsidP="00D83E39">
      <w:pPr>
        <w:jc w:val="both"/>
        <w:rPr>
          <w:sz w:val="22"/>
          <w:szCs w:val="22"/>
          <w:lang w:val="sr-Latn-CS"/>
        </w:rPr>
      </w:pPr>
      <w:r w:rsidRPr="00B950E2">
        <w:rPr>
          <w:sz w:val="22"/>
          <w:szCs w:val="22"/>
          <w:lang w:val="sr-Latn-CS"/>
        </w:rPr>
        <w:tab/>
      </w:r>
      <w:r w:rsidRPr="00B950E2">
        <w:rPr>
          <w:sz w:val="22"/>
          <w:szCs w:val="22"/>
          <w:lang w:val="sr-Cyrl-CS"/>
        </w:rPr>
        <w:t>Уговорне стране</w:t>
      </w:r>
      <w:r w:rsidRPr="00B950E2">
        <w:rPr>
          <w:sz w:val="22"/>
          <w:szCs w:val="22"/>
          <w:lang w:val="sr-Latn-CS"/>
        </w:rPr>
        <w:t xml:space="preserve"> </w:t>
      </w:r>
      <w:r w:rsidRPr="00B950E2">
        <w:rPr>
          <w:sz w:val="22"/>
          <w:szCs w:val="22"/>
          <w:lang w:val="sr-Cyrl-CS"/>
        </w:rPr>
        <w:t>констатују</w:t>
      </w:r>
      <w:r w:rsidRPr="00B950E2">
        <w:rPr>
          <w:sz w:val="22"/>
          <w:szCs w:val="22"/>
          <w:lang w:val="sr-Latn-CS"/>
        </w:rPr>
        <w:t>:</w:t>
      </w:r>
    </w:p>
    <w:p w:rsidR="00D83E39" w:rsidRPr="00B950E2" w:rsidRDefault="00D83E39" w:rsidP="00D83E39">
      <w:pPr>
        <w:jc w:val="both"/>
        <w:rPr>
          <w:sz w:val="22"/>
          <w:szCs w:val="22"/>
        </w:rPr>
      </w:pPr>
      <w:r w:rsidRPr="00B950E2">
        <w:rPr>
          <w:sz w:val="22"/>
          <w:szCs w:val="22"/>
          <w:lang w:val="sr-Latn-CS"/>
        </w:rPr>
        <w:tab/>
        <w:t xml:space="preserve">- </w:t>
      </w:r>
      <w:r w:rsidRPr="00B950E2">
        <w:rPr>
          <w:sz w:val="22"/>
          <w:szCs w:val="22"/>
          <w:lang w:val="sr-Cyrl-CS"/>
        </w:rPr>
        <w:t>да је Прималац услуга</w:t>
      </w:r>
      <w:r w:rsidRPr="00B950E2">
        <w:rPr>
          <w:sz w:val="22"/>
          <w:szCs w:val="22"/>
          <w:lang w:val="sr-Latn-CS"/>
        </w:rPr>
        <w:t xml:space="preserve">, </w:t>
      </w:r>
      <w:r w:rsidRPr="00B950E2">
        <w:rPr>
          <w:sz w:val="22"/>
          <w:szCs w:val="22"/>
          <w:lang w:val="sr-Cyrl-CS"/>
        </w:rPr>
        <w:t>на основу члана</w:t>
      </w:r>
      <w:r w:rsidRPr="00B950E2">
        <w:rPr>
          <w:sz w:val="22"/>
          <w:szCs w:val="22"/>
          <w:lang w:val="sr-Latn-CS"/>
        </w:rPr>
        <w:t xml:space="preserve"> </w:t>
      </w:r>
      <w:r w:rsidRPr="00B950E2">
        <w:rPr>
          <w:sz w:val="22"/>
          <w:szCs w:val="22"/>
          <w:lang w:val="sr-Cyrl-CS"/>
        </w:rPr>
        <w:t>39,</w:t>
      </w:r>
      <w:r w:rsidRPr="00B950E2">
        <w:rPr>
          <w:sz w:val="22"/>
          <w:szCs w:val="22"/>
        </w:rPr>
        <w:t xml:space="preserve"> 52. став 1</w:t>
      </w:r>
      <w:r w:rsidRPr="00B950E2">
        <w:rPr>
          <w:sz w:val="22"/>
          <w:szCs w:val="22"/>
          <w:lang w:val="sr-Cyrl-CS"/>
        </w:rPr>
        <w:t>,</w:t>
      </w:r>
      <w:r w:rsidRPr="00B950E2">
        <w:rPr>
          <w:sz w:val="22"/>
          <w:szCs w:val="22"/>
        </w:rPr>
        <w:t xml:space="preserve"> 61</w:t>
      </w:r>
      <w:r w:rsidRPr="00B950E2">
        <w:rPr>
          <w:sz w:val="22"/>
          <w:szCs w:val="22"/>
          <w:lang w:val="sr-Latn-CS"/>
        </w:rPr>
        <w:t>.</w:t>
      </w:r>
      <w:r w:rsidRPr="00B950E2">
        <w:rPr>
          <w:sz w:val="22"/>
          <w:szCs w:val="22"/>
        </w:rPr>
        <w:t xml:space="preserve"> и </w:t>
      </w:r>
      <w:r w:rsidRPr="00B950E2">
        <w:rPr>
          <w:sz w:val="22"/>
          <w:szCs w:val="22"/>
          <w:lang w:val="sr-Cyrl-CS"/>
        </w:rPr>
        <w:t xml:space="preserve"> </w:t>
      </w:r>
      <w:r w:rsidRPr="00B950E2">
        <w:rPr>
          <w:sz w:val="22"/>
          <w:szCs w:val="22"/>
        </w:rPr>
        <w:t>68.</w:t>
      </w:r>
      <w:r w:rsidRPr="00B950E2">
        <w:rPr>
          <w:sz w:val="22"/>
          <w:szCs w:val="22"/>
          <w:lang w:val="sr-Latn-CS"/>
        </w:rPr>
        <w:t xml:space="preserve"> </w:t>
      </w:r>
      <w:r w:rsidRPr="00B950E2">
        <w:rPr>
          <w:sz w:val="22"/>
          <w:szCs w:val="22"/>
          <w:lang w:val="sr-Cyrl-CS"/>
        </w:rPr>
        <w:t>Закона о јавним набавкама</w:t>
      </w:r>
      <w:r w:rsidRPr="00B950E2">
        <w:rPr>
          <w:b/>
          <w:sz w:val="22"/>
          <w:szCs w:val="22"/>
          <w:lang w:val="sr-Latn-CS"/>
        </w:rPr>
        <w:t xml:space="preserve"> </w:t>
      </w:r>
      <w:r w:rsidRPr="00B950E2">
        <w:rPr>
          <w:sz w:val="22"/>
          <w:szCs w:val="22"/>
          <w:lang w:val="sr-Latn-CS"/>
        </w:rPr>
        <w:t>(„</w:t>
      </w:r>
      <w:r w:rsidRPr="00B950E2">
        <w:rPr>
          <w:sz w:val="22"/>
          <w:szCs w:val="22"/>
          <w:lang w:val="sr-Cyrl-CS"/>
        </w:rPr>
        <w:t>Сл</w:t>
      </w:r>
      <w:r w:rsidRPr="00B950E2">
        <w:rPr>
          <w:sz w:val="22"/>
          <w:szCs w:val="22"/>
          <w:lang w:val="sr-Latn-CS"/>
        </w:rPr>
        <w:t xml:space="preserve">. </w:t>
      </w:r>
      <w:r w:rsidRPr="00B950E2">
        <w:rPr>
          <w:sz w:val="22"/>
          <w:szCs w:val="22"/>
          <w:lang w:val="sr-Cyrl-CS"/>
        </w:rPr>
        <w:t>гласник</w:t>
      </w:r>
      <w:r w:rsidRPr="00B950E2">
        <w:rPr>
          <w:sz w:val="22"/>
          <w:szCs w:val="22"/>
          <w:lang w:val="sr-Latn-CS"/>
        </w:rPr>
        <w:t xml:space="preserve"> </w:t>
      </w:r>
      <w:r w:rsidRPr="00B950E2">
        <w:rPr>
          <w:sz w:val="22"/>
          <w:szCs w:val="22"/>
          <w:lang w:val="sr-Cyrl-CS"/>
        </w:rPr>
        <w:t>РС</w:t>
      </w:r>
      <w:r w:rsidRPr="00B950E2">
        <w:rPr>
          <w:sz w:val="22"/>
          <w:szCs w:val="22"/>
          <w:lang w:val="sr-Latn-CS"/>
        </w:rPr>
        <w:t xml:space="preserve">“ </w:t>
      </w:r>
      <w:r w:rsidRPr="00B950E2">
        <w:rPr>
          <w:sz w:val="22"/>
          <w:szCs w:val="22"/>
          <w:lang w:val="sr-Cyrl-CS"/>
        </w:rPr>
        <w:t>број</w:t>
      </w:r>
      <w:r w:rsidRPr="00B950E2">
        <w:rPr>
          <w:sz w:val="22"/>
          <w:szCs w:val="22"/>
          <w:lang w:val="sr-Latn-CS"/>
        </w:rPr>
        <w:t>: 1</w:t>
      </w:r>
      <w:r w:rsidRPr="00B950E2">
        <w:rPr>
          <w:sz w:val="22"/>
          <w:szCs w:val="22"/>
        </w:rPr>
        <w:t>24</w:t>
      </w:r>
      <w:r w:rsidRPr="00B950E2">
        <w:rPr>
          <w:sz w:val="22"/>
          <w:szCs w:val="22"/>
          <w:lang w:val="sr-Latn-CS"/>
        </w:rPr>
        <w:t>/</w:t>
      </w:r>
      <w:r w:rsidRPr="00B950E2">
        <w:rPr>
          <w:sz w:val="22"/>
          <w:szCs w:val="22"/>
        </w:rPr>
        <w:t>12, 14/15 и 68/15</w:t>
      </w:r>
      <w:r w:rsidRPr="00B950E2">
        <w:rPr>
          <w:sz w:val="22"/>
          <w:szCs w:val="22"/>
          <w:lang w:val="sr-Latn-CS"/>
        </w:rPr>
        <w:t xml:space="preserve">) </w:t>
      </w:r>
      <w:r w:rsidRPr="00B950E2">
        <w:rPr>
          <w:sz w:val="22"/>
          <w:szCs w:val="22"/>
          <w:lang w:val="sr-Cyrl-CS"/>
        </w:rPr>
        <w:t xml:space="preserve">а на основу позива за подношење понуда за набавку услуга </w:t>
      </w:r>
      <w:r w:rsidRPr="00B950E2">
        <w:rPr>
          <w:sz w:val="22"/>
          <w:szCs w:val="22"/>
        </w:rPr>
        <w:t>одржавања и поправки медицинских апарата и опреме</w:t>
      </w:r>
      <w:r w:rsidRPr="00B950E2">
        <w:rPr>
          <w:sz w:val="22"/>
          <w:szCs w:val="22"/>
          <w:lang w:val="sr-Latn-CS"/>
        </w:rPr>
        <w:t>,</w:t>
      </w:r>
      <w:r w:rsidRPr="00B950E2">
        <w:rPr>
          <w:sz w:val="22"/>
          <w:szCs w:val="22"/>
        </w:rPr>
        <w:t xml:space="preserve"> објављеног на Порталу УЈН, интернет страници </w:t>
      </w:r>
      <w:r w:rsidRPr="00B950E2">
        <w:rPr>
          <w:sz w:val="22"/>
          <w:szCs w:val="22"/>
          <w:lang w:val="sr-Cyrl-CS"/>
        </w:rPr>
        <w:t>Примаоца услуга</w:t>
      </w:r>
      <w:r w:rsidRPr="00B950E2">
        <w:rPr>
          <w:sz w:val="22"/>
          <w:szCs w:val="22"/>
        </w:rPr>
        <w:t xml:space="preserve">, </w:t>
      </w:r>
      <w:r w:rsidRPr="00B950E2">
        <w:rPr>
          <w:sz w:val="22"/>
          <w:szCs w:val="22"/>
          <w:lang w:val="sr-Cyrl-CS"/>
        </w:rPr>
        <w:t>спровео поступак јавне набавке</w:t>
      </w:r>
      <w:r w:rsidRPr="00B950E2">
        <w:rPr>
          <w:sz w:val="22"/>
          <w:szCs w:val="22"/>
          <w:lang w:val="sr-Latn-CS"/>
        </w:rPr>
        <w:t xml:space="preserve"> </w:t>
      </w:r>
      <w:r w:rsidRPr="00B950E2">
        <w:rPr>
          <w:sz w:val="22"/>
          <w:szCs w:val="22"/>
          <w:lang w:val="sr-Cyrl-CS"/>
        </w:rPr>
        <w:t>мале вредности услуга по партијама</w:t>
      </w:r>
      <w:r w:rsidRPr="00B950E2">
        <w:rPr>
          <w:sz w:val="22"/>
          <w:szCs w:val="22"/>
        </w:rPr>
        <w:t>.</w:t>
      </w:r>
    </w:p>
    <w:p w:rsidR="00D83E39" w:rsidRPr="00B950E2" w:rsidRDefault="00D83E39" w:rsidP="00D83E39">
      <w:pPr>
        <w:ind w:firstLine="720"/>
        <w:jc w:val="both"/>
        <w:rPr>
          <w:sz w:val="22"/>
          <w:szCs w:val="22"/>
          <w:lang w:val="sr-Cyrl-CS"/>
        </w:rPr>
      </w:pPr>
      <w:r w:rsidRPr="00B950E2">
        <w:rPr>
          <w:sz w:val="22"/>
          <w:szCs w:val="22"/>
          <w:lang w:val="sr-Latn-CS"/>
        </w:rPr>
        <w:t xml:space="preserve">- </w:t>
      </w:r>
      <w:r w:rsidRPr="00B950E2">
        <w:rPr>
          <w:sz w:val="22"/>
          <w:szCs w:val="22"/>
          <w:lang w:val="sr-Cyrl-CS"/>
        </w:rPr>
        <w:t>да је Пружалац услуга</w:t>
      </w:r>
      <w:r w:rsidRPr="00B950E2">
        <w:rPr>
          <w:sz w:val="22"/>
          <w:szCs w:val="22"/>
          <w:lang w:val="sr-Latn-CS"/>
        </w:rPr>
        <w:t xml:space="preserve"> ________</w:t>
      </w:r>
      <w:r w:rsidRPr="00B950E2">
        <w:rPr>
          <w:sz w:val="22"/>
          <w:szCs w:val="22"/>
          <w:lang w:val="sr-Cyrl-CS"/>
        </w:rPr>
        <w:t>__</w:t>
      </w:r>
      <w:r w:rsidRPr="00B950E2">
        <w:rPr>
          <w:sz w:val="22"/>
          <w:szCs w:val="22"/>
          <w:lang w:val="sr-Latn-CS"/>
        </w:rPr>
        <w:t xml:space="preserve"> </w:t>
      </w:r>
      <w:r w:rsidRPr="00B950E2">
        <w:rPr>
          <w:sz w:val="22"/>
          <w:szCs w:val="22"/>
          <w:lang w:val="sr-Cyrl-CS"/>
        </w:rPr>
        <w:t>године</w:t>
      </w:r>
      <w:r w:rsidRPr="00B950E2">
        <w:rPr>
          <w:sz w:val="22"/>
          <w:szCs w:val="22"/>
          <w:lang w:val="sr-Latn-CS"/>
        </w:rPr>
        <w:t xml:space="preserve"> </w:t>
      </w:r>
      <w:r w:rsidRPr="00B950E2">
        <w:rPr>
          <w:sz w:val="22"/>
          <w:szCs w:val="22"/>
          <w:lang w:val="sr-Cyrl-CS"/>
        </w:rPr>
        <w:t xml:space="preserve">доставио понуду за Партију </w:t>
      </w:r>
      <w:r>
        <w:rPr>
          <w:sz w:val="22"/>
          <w:szCs w:val="22"/>
          <w:lang w:val="sr-Cyrl-CS"/>
        </w:rPr>
        <w:t>9</w:t>
      </w:r>
      <w:r w:rsidRPr="00B950E2">
        <w:rPr>
          <w:sz w:val="22"/>
          <w:szCs w:val="22"/>
          <w:lang w:val="sr-Cyrl-CS"/>
        </w:rPr>
        <w:t xml:space="preserve"> – </w:t>
      </w:r>
      <w:r w:rsidRPr="00B950E2">
        <w:rPr>
          <w:iCs/>
          <w:sz w:val="22"/>
          <w:szCs w:val="22"/>
          <w:lang w:val="sr-Cyrl-CS"/>
        </w:rPr>
        <w:t>услуга о</w:t>
      </w:r>
      <w:r w:rsidRPr="00B950E2">
        <w:rPr>
          <w:sz w:val="22"/>
          <w:szCs w:val="22"/>
        </w:rPr>
        <w:t>државања и поправк</w:t>
      </w:r>
      <w:r w:rsidRPr="00B950E2">
        <w:rPr>
          <w:sz w:val="22"/>
          <w:szCs w:val="22"/>
          <w:lang w:val="sr-Cyrl-CS"/>
        </w:rPr>
        <w:t xml:space="preserve">е </w:t>
      </w:r>
      <w:r>
        <w:rPr>
          <w:sz w:val="22"/>
          <w:szCs w:val="22"/>
          <w:lang w:val="sr-Cyrl-CS"/>
        </w:rPr>
        <w:t>аутоматских клизних врата</w:t>
      </w:r>
      <w:r w:rsidRPr="00B950E2">
        <w:rPr>
          <w:sz w:val="22"/>
          <w:szCs w:val="22"/>
          <w:lang w:val="sr-Cyrl-CS"/>
        </w:rPr>
        <w:t>,  број</w:t>
      </w:r>
      <w:r w:rsidRPr="00B950E2">
        <w:rPr>
          <w:sz w:val="22"/>
          <w:szCs w:val="22"/>
          <w:lang w:val="sr-Latn-CS"/>
        </w:rPr>
        <w:t xml:space="preserve">: __________ </w:t>
      </w:r>
      <w:r w:rsidRPr="00B950E2">
        <w:rPr>
          <w:sz w:val="22"/>
          <w:szCs w:val="22"/>
          <w:lang w:val="sr-Cyrl-CS"/>
        </w:rPr>
        <w:t>од</w:t>
      </w:r>
      <w:r w:rsidRPr="00B950E2">
        <w:rPr>
          <w:sz w:val="22"/>
          <w:szCs w:val="22"/>
          <w:lang w:val="sr-Latn-CS"/>
        </w:rPr>
        <w:t xml:space="preserve"> __________, </w:t>
      </w:r>
      <w:r w:rsidRPr="00B950E2">
        <w:rPr>
          <w:sz w:val="22"/>
          <w:szCs w:val="22"/>
          <w:lang w:val="sr-Cyrl-CS"/>
        </w:rPr>
        <w:t>која се налази у прилогу уговора и саставни је део овог уговора</w:t>
      </w:r>
      <w:r w:rsidRPr="00B950E2">
        <w:rPr>
          <w:sz w:val="22"/>
          <w:szCs w:val="22"/>
        </w:rPr>
        <w:t xml:space="preserve">.  </w:t>
      </w:r>
    </w:p>
    <w:p w:rsidR="00D83E39" w:rsidRPr="00B950E2" w:rsidRDefault="00D83E39" w:rsidP="00D83E39">
      <w:pPr>
        <w:ind w:firstLine="720"/>
        <w:jc w:val="both"/>
        <w:rPr>
          <w:sz w:val="22"/>
          <w:szCs w:val="22"/>
        </w:rPr>
      </w:pPr>
      <w:r w:rsidRPr="00B950E2">
        <w:rPr>
          <w:sz w:val="22"/>
          <w:szCs w:val="22"/>
          <w:lang w:val="sr-Cyrl-CS"/>
        </w:rPr>
        <w:t xml:space="preserve">- да је на основу закљученог </w:t>
      </w:r>
      <w:r w:rsidRPr="00B950E2">
        <w:rPr>
          <w:sz w:val="22"/>
          <w:szCs w:val="22"/>
        </w:rPr>
        <w:t xml:space="preserve">Споразума групе понуђача </w:t>
      </w:r>
      <w:r w:rsidRPr="00B950E2">
        <w:rPr>
          <w:sz w:val="22"/>
          <w:szCs w:val="22"/>
          <w:lang w:val="sr-Cyrl-CS"/>
        </w:rPr>
        <w:t xml:space="preserve">бр. </w:t>
      </w:r>
      <w:r w:rsidRPr="00B950E2">
        <w:rPr>
          <w:sz w:val="22"/>
          <w:szCs w:val="22"/>
        </w:rPr>
        <w:t xml:space="preserve">________________ од ______________ године,  </w:t>
      </w:r>
      <w:r w:rsidRPr="00B950E2">
        <w:rPr>
          <w:sz w:val="22"/>
          <w:szCs w:val="22"/>
          <w:lang w:val="sr-Cyrl-CS"/>
        </w:rPr>
        <w:t xml:space="preserve">поднетог у понуди Пружаоца услуга </w:t>
      </w:r>
      <w:r w:rsidRPr="00B950E2">
        <w:rPr>
          <w:sz w:val="22"/>
          <w:szCs w:val="22"/>
        </w:rPr>
        <w:t xml:space="preserve">ради учешћа у поступку јавне набавке  за </w:t>
      </w:r>
      <w:r w:rsidRPr="00B950E2">
        <w:rPr>
          <w:iCs/>
          <w:sz w:val="22"/>
          <w:szCs w:val="22"/>
          <w:lang w:val="sr-Cyrl-CS"/>
        </w:rPr>
        <w:t>набавк</w:t>
      </w:r>
      <w:r w:rsidRPr="00B950E2">
        <w:rPr>
          <w:iCs/>
          <w:sz w:val="22"/>
          <w:szCs w:val="22"/>
        </w:rPr>
        <w:t xml:space="preserve">у </w:t>
      </w:r>
      <w:r w:rsidRPr="00B950E2">
        <w:rPr>
          <w:iCs/>
          <w:sz w:val="22"/>
          <w:szCs w:val="22"/>
          <w:lang w:val="sr-Cyrl-CS"/>
        </w:rPr>
        <w:t>услуга о</w:t>
      </w:r>
      <w:r>
        <w:rPr>
          <w:sz w:val="22"/>
          <w:szCs w:val="22"/>
        </w:rPr>
        <w:t>државања и поправк</w:t>
      </w:r>
      <w:r>
        <w:rPr>
          <w:sz w:val="22"/>
          <w:szCs w:val="22"/>
          <w:lang w:val="sr-Cyrl-CS"/>
        </w:rPr>
        <w:t>е</w:t>
      </w:r>
      <w:r w:rsidRPr="00B950E2">
        <w:rPr>
          <w:sz w:val="22"/>
          <w:szCs w:val="22"/>
        </w:rPr>
        <w:t xml:space="preserve"> </w:t>
      </w:r>
      <w:r>
        <w:rPr>
          <w:sz w:val="22"/>
          <w:szCs w:val="22"/>
          <w:lang w:val="sr-Cyrl-CS"/>
        </w:rPr>
        <w:t>аутоматских клизних врата</w:t>
      </w:r>
      <w:r w:rsidRPr="00B950E2">
        <w:rPr>
          <w:sz w:val="22"/>
          <w:szCs w:val="22"/>
          <w:lang w:val="sr-Cyrl-CS"/>
        </w:rPr>
        <w:t xml:space="preserve"> </w:t>
      </w:r>
      <w:r>
        <w:rPr>
          <w:iCs/>
          <w:sz w:val="22"/>
          <w:szCs w:val="22"/>
          <w:lang w:val="sr-Cyrl-CS"/>
        </w:rPr>
        <w:t>– Партија 9</w:t>
      </w:r>
      <w:r w:rsidRPr="00B950E2">
        <w:rPr>
          <w:sz w:val="22"/>
          <w:szCs w:val="22"/>
        </w:rPr>
        <w:t xml:space="preserve">, </w:t>
      </w:r>
      <w:r w:rsidRPr="00B950E2">
        <w:rPr>
          <w:sz w:val="22"/>
          <w:szCs w:val="22"/>
          <w:lang w:val="sr-Cyrl-CS"/>
        </w:rPr>
        <w:t>за носиоца посла одређен</w:t>
      </w:r>
      <w:r w:rsidRPr="00B950E2">
        <w:rPr>
          <w:sz w:val="22"/>
          <w:szCs w:val="22"/>
        </w:rPr>
        <w:t xml:space="preserve">  __________</w:t>
      </w:r>
      <w:r>
        <w:rPr>
          <w:sz w:val="22"/>
          <w:szCs w:val="22"/>
        </w:rPr>
        <w:t>_______________________</w:t>
      </w:r>
      <w:r w:rsidRPr="00B950E2">
        <w:rPr>
          <w:sz w:val="22"/>
          <w:szCs w:val="22"/>
        </w:rPr>
        <w:t xml:space="preserve">  из  ___________________________________ ул. ___________________________________бр. ________ ПИБ ______________________ матични број _________.</w:t>
      </w:r>
    </w:p>
    <w:p w:rsidR="00D83E39" w:rsidRPr="00B950E2" w:rsidRDefault="00D83E39" w:rsidP="00D83E39">
      <w:pPr>
        <w:ind w:firstLine="720"/>
        <w:jc w:val="both"/>
        <w:rPr>
          <w:sz w:val="22"/>
          <w:szCs w:val="22"/>
        </w:rPr>
      </w:pPr>
      <w:r w:rsidRPr="00B950E2">
        <w:rPr>
          <w:sz w:val="22"/>
          <w:szCs w:val="22"/>
          <w:lang w:val="sr-Cyrl-CS"/>
        </w:rPr>
        <w:t>- да Пружалац услуга д</w:t>
      </w:r>
      <w:r w:rsidRPr="00B950E2">
        <w:rPr>
          <w:sz w:val="22"/>
          <w:szCs w:val="22"/>
        </w:rPr>
        <w:t xml:space="preserve">ео набавке, која је предмет овог уговора </w:t>
      </w:r>
      <w:r w:rsidRPr="00B950E2">
        <w:rPr>
          <w:sz w:val="22"/>
          <w:szCs w:val="22"/>
          <w:lang w:val="sr-Cyrl-CS"/>
        </w:rPr>
        <w:t>поверава</w:t>
      </w:r>
      <w:r w:rsidRPr="00B950E2">
        <w:rPr>
          <w:sz w:val="22"/>
          <w:szCs w:val="22"/>
        </w:rPr>
        <w:t xml:space="preserve"> подизвођачу _____________________________________</w:t>
      </w:r>
      <w:r w:rsidRPr="00B950E2">
        <w:rPr>
          <w:sz w:val="22"/>
          <w:szCs w:val="22"/>
          <w:lang w:val="sr-Cyrl-CS"/>
        </w:rPr>
        <w:t xml:space="preserve"> </w:t>
      </w:r>
      <w:r w:rsidRPr="00B950E2">
        <w:rPr>
          <w:sz w:val="22"/>
          <w:szCs w:val="22"/>
        </w:rPr>
        <w:t>ПИБ: _____________________ матични број: _________________________ а која чини ____________ %  од вредности</w:t>
      </w:r>
      <w:r w:rsidRPr="00B950E2">
        <w:rPr>
          <w:sz w:val="22"/>
          <w:szCs w:val="22"/>
          <w:lang w:val="sr-Cyrl-CS"/>
        </w:rPr>
        <w:t xml:space="preserve"> понуде Пружаоца услуга</w:t>
      </w:r>
      <w:r w:rsidRPr="00B950E2">
        <w:rPr>
          <w:sz w:val="22"/>
          <w:szCs w:val="22"/>
          <w:lang w:val="sr-Latn-CS"/>
        </w:rPr>
        <w:tab/>
      </w:r>
    </w:p>
    <w:p w:rsidR="00D83E39" w:rsidRPr="00B950E2" w:rsidRDefault="00D83E39" w:rsidP="00D83E39">
      <w:pPr>
        <w:jc w:val="both"/>
        <w:rPr>
          <w:sz w:val="22"/>
          <w:szCs w:val="22"/>
          <w:lang w:val="sr-Latn-CS"/>
        </w:rPr>
      </w:pPr>
      <w:r w:rsidRPr="00B950E2">
        <w:rPr>
          <w:sz w:val="22"/>
          <w:szCs w:val="22"/>
          <w:lang w:val="sr-Latn-CS"/>
        </w:rPr>
        <w:tab/>
        <w:t xml:space="preserve">- </w:t>
      </w:r>
      <w:r w:rsidRPr="00B950E2">
        <w:rPr>
          <w:sz w:val="22"/>
          <w:szCs w:val="22"/>
          <w:lang w:val="sr-Cyrl-CS"/>
        </w:rPr>
        <w:t>да понуда Пружаоца услуга у потпуности одговара спецификацијама из конкурсне документације</w:t>
      </w:r>
      <w:r w:rsidRPr="00B950E2">
        <w:rPr>
          <w:sz w:val="22"/>
          <w:szCs w:val="22"/>
          <w:lang w:val="sr-Latn-CS"/>
        </w:rPr>
        <w:t xml:space="preserve">, </w:t>
      </w:r>
      <w:r w:rsidRPr="00B950E2">
        <w:rPr>
          <w:sz w:val="22"/>
          <w:szCs w:val="22"/>
          <w:lang w:val="sr-Cyrl-CS"/>
        </w:rPr>
        <w:t>које се налазе у прилогу уговора и саставни су део овог уговора</w:t>
      </w:r>
      <w:r w:rsidRPr="00B950E2">
        <w:rPr>
          <w:sz w:val="22"/>
          <w:szCs w:val="22"/>
          <w:lang w:val="sr-Latn-CS"/>
        </w:rPr>
        <w:t>;</w:t>
      </w:r>
    </w:p>
    <w:p w:rsidR="00D83E39" w:rsidRPr="00B950E2" w:rsidRDefault="00D83E39" w:rsidP="00D83E39">
      <w:pPr>
        <w:ind w:firstLine="720"/>
        <w:jc w:val="both"/>
        <w:rPr>
          <w:sz w:val="22"/>
          <w:szCs w:val="22"/>
          <w:lang w:val="sr-Latn-CS"/>
        </w:rPr>
      </w:pPr>
      <w:r w:rsidRPr="00B950E2">
        <w:rPr>
          <w:sz w:val="22"/>
          <w:szCs w:val="22"/>
          <w:lang w:val="sr-Latn-CS"/>
        </w:rPr>
        <w:t xml:space="preserve">- </w:t>
      </w:r>
      <w:r w:rsidRPr="00B950E2">
        <w:rPr>
          <w:sz w:val="22"/>
          <w:szCs w:val="22"/>
          <w:lang w:val="sr-Cyrl-CS"/>
        </w:rPr>
        <w:t xml:space="preserve">да је Прималац услуга у складу са одредбама Закона о јавним набавкама </w:t>
      </w:r>
      <w:r w:rsidRPr="00B950E2">
        <w:rPr>
          <w:sz w:val="22"/>
          <w:szCs w:val="22"/>
          <w:lang w:val="sr-Latn-CS"/>
        </w:rPr>
        <w:t xml:space="preserve">, </w:t>
      </w:r>
      <w:r w:rsidRPr="00B950E2">
        <w:rPr>
          <w:sz w:val="22"/>
          <w:szCs w:val="22"/>
          <w:lang w:val="sr-Cyrl-CS"/>
        </w:rPr>
        <w:t>на основу понуде Пружаоца услуга и одлуке о додели уговора бр</w:t>
      </w:r>
      <w:r w:rsidRPr="00B950E2">
        <w:rPr>
          <w:sz w:val="22"/>
          <w:szCs w:val="22"/>
          <w:lang w:val="sr-Latn-CS"/>
        </w:rPr>
        <w:t xml:space="preserve">. ______ </w:t>
      </w:r>
      <w:r w:rsidRPr="00B950E2">
        <w:rPr>
          <w:sz w:val="22"/>
          <w:szCs w:val="22"/>
          <w:lang w:val="sr-Cyrl-CS"/>
        </w:rPr>
        <w:t>од</w:t>
      </w:r>
      <w:r w:rsidRPr="00B950E2">
        <w:rPr>
          <w:sz w:val="22"/>
          <w:szCs w:val="22"/>
          <w:lang w:val="sr-Latn-CS"/>
        </w:rPr>
        <w:t xml:space="preserve"> ________</w:t>
      </w:r>
      <w:r w:rsidRPr="00B950E2">
        <w:rPr>
          <w:sz w:val="22"/>
          <w:szCs w:val="22"/>
          <w:lang w:val="sr-Cyrl-CS"/>
        </w:rPr>
        <w:t>___</w:t>
      </w:r>
      <w:r w:rsidRPr="00B950E2">
        <w:rPr>
          <w:sz w:val="22"/>
          <w:szCs w:val="22"/>
          <w:lang w:val="sr-Latn-CS"/>
        </w:rPr>
        <w:t xml:space="preserve"> </w:t>
      </w:r>
      <w:r w:rsidRPr="00B950E2">
        <w:rPr>
          <w:sz w:val="22"/>
          <w:szCs w:val="22"/>
          <w:lang w:val="sr-Cyrl-CS"/>
        </w:rPr>
        <w:t>године изабрао Пружаоца услуга</w:t>
      </w:r>
      <w:r>
        <w:rPr>
          <w:sz w:val="22"/>
          <w:szCs w:val="22"/>
          <w:lang w:val="sr-Cyrl-CS"/>
        </w:rPr>
        <w:t xml:space="preserve"> за извршење услуга из Партије 9</w:t>
      </w:r>
      <w:r w:rsidRPr="00B950E2">
        <w:rPr>
          <w:sz w:val="22"/>
          <w:szCs w:val="22"/>
          <w:lang w:val="sr-Latn-CS"/>
        </w:rPr>
        <w:t>.</w:t>
      </w:r>
    </w:p>
    <w:p w:rsidR="00D83E39" w:rsidRPr="00B950E2" w:rsidRDefault="00D83E39" w:rsidP="00D83E39">
      <w:pPr>
        <w:jc w:val="both"/>
        <w:rPr>
          <w:sz w:val="22"/>
          <w:szCs w:val="22"/>
          <w:lang w:val="sr-Cyrl-CS"/>
        </w:rPr>
      </w:pPr>
    </w:p>
    <w:p w:rsidR="00D83E39" w:rsidRPr="00B950E2" w:rsidRDefault="00D83E39" w:rsidP="00D83E39">
      <w:pPr>
        <w:jc w:val="center"/>
        <w:rPr>
          <w:sz w:val="22"/>
          <w:szCs w:val="22"/>
        </w:rPr>
      </w:pPr>
      <w:r w:rsidRPr="00B950E2">
        <w:rPr>
          <w:sz w:val="22"/>
          <w:szCs w:val="22"/>
          <w:lang w:val="sr-Cyrl-CS"/>
        </w:rPr>
        <w:t>Члан</w:t>
      </w:r>
      <w:r w:rsidRPr="00B950E2">
        <w:rPr>
          <w:sz w:val="22"/>
          <w:szCs w:val="22"/>
          <w:lang w:val="sr-Latn-CS"/>
        </w:rPr>
        <w:t xml:space="preserve"> </w:t>
      </w:r>
      <w:r w:rsidRPr="00B950E2">
        <w:rPr>
          <w:sz w:val="22"/>
          <w:szCs w:val="22"/>
          <w:lang w:val="sr-Cyrl-CS"/>
        </w:rPr>
        <w:t>2</w:t>
      </w:r>
      <w:r w:rsidRPr="00B950E2">
        <w:rPr>
          <w:sz w:val="22"/>
          <w:szCs w:val="22"/>
          <w:lang w:val="sr-Latn-CS"/>
        </w:rPr>
        <w:t>.</w:t>
      </w:r>
    </w:p>
    <w:p w:rsidR="00D83E39" w:rsidRPr="00B950E2" w:rsidRDefault="00D83E39" w:rsidP="00D83E39">
      <w:pPr>
        <w:ind w:firstLine="720"/>
        <w:jc w:val="both"/>
        <w:rPr>
          <w:sz w:val="22"/>
          <w:szCs w:val="22"/>
          <w:lang w:val="sr-Cyrl-CS"/>
        </w:rPr>
      </w:pPr>
      <w:r w:rsidRPr="00B950E2">
        <w:rPr>
          <w:sz w:val="22"/>
          <w:szCs w:val="22"/>
          <w:lang w:val="sr-Cyrl-CS"/>
        </w:rPr>
        <w:lastRenderedPageBreak/>
        <w:t xml:space="preserve">Предмет уговора је набавка услуга одржавања и поправке </w:t>
      </w:r>
      <w:r>
        <w:rPr>
          <w:sz w:val="22"/>
          <w:szCs w:val="22"/>
          <w:lang w:val="sr-Cyrl-CS"/>
        </w:rPr>
        <w:t xml:space="preserve">аутоматских клизних врата </w:t>
      </w:r>
      <w:r w:rsidRPr="00B950E2">
        <w:rPr>
          <w:sz w:val="22"/>
          <w:szCs w:val="22"/>
        </w:rPr>
        <w:t xml:space="preserve"> </w:t>
      </w:r>
      <w:r w:rsidRPr="00B950E2">
        <w:rPr>
          <w:sz w:val="22"/>
          <w:szCs w:val="22"/>
          <w:lang w:val="sr-Cyrl-CS"/>
        </w:rPr>
        <w:t>(у даљем тексту: услуге) одређених у спецификацији Примаоца услуга и понуди Пружаоца услуга са јединичним ценама које су саставни део понуде Пружаоца услуга – образац структуром цене и пратећи ценовник-листа делова Пружаоца услуга, који су заједно саставни део овог уговора.</w:t>
      </w:r>
    </w:p>
    <w:p w:rsidR="00D83E39" w:rsidRPr="00B950E2" w:rsidRDefault="00D83E39" w:rsidP="00D83E39">
      <w:pPr>
        <w:ind w:firstLine="720"/>
        <w:jc w:val="both"/>
        <w:rPr>
          <w:sz w:val="22"/>
          <w:szCs w:val="22"/>
        </w:rPr>
      </w:pPr>
      <w:r w:rsidRPr="00B950E2">
        <w:rPr>
          <w:sz w:val="22"/>
          <w:szCs w:val="22"/>
        </w:rPr>
        <w:t xml:space="preserve">Услуга </w:t>
      </w:r>
      <w:r w:rsidRPr="00B950E2">
        <w:rPr>
          <w:sz w:val="22"/>
          <w:szCs w:val="22"/>
          <w:lang w:val="sr-Cyrl-CS"/>
        </w:rPr>
        <w:t>подразумевају</w:t>
      </w:r>
      <w:r w:rsidRPr="00B950E2">
        <w:rPr>
          <w:sz w:val="22"/>
          <w:szCs w:val="22"/>
        </w:rPr>
        <w:t xml:space="preserve"> редовно одржавање, односно одржавање по позиву, са могућом заменом резервних делова.</w:t>
      </w:r>
    </w:p>
    <w:p w:rsidR="00D83E39" w:rsidRPr="00B950E2" w:rsidRDefault="00D83E39" w:rsidP="00D83E39">
      <w:pPr>
        <w:jc w:val="center"/>
        <w:rPr>
          <w:sz w:val="22"/>
          <w:szCs w:val="22"/>
          <w:lang w:val="sr-Cyrl-CS"/>
        </w:rPr>
      </w:pPr>
      <w:r w:rsidRPr="00B950E2">
        <w:rPr>
          <w:sz w:val="22"/>
          <w:szCs w:val="22"/>
          <w:lang w:val="sr-Cyrl-CS"/>
        </w:rPr>
        <w:t>Члан 3.</w:t>
      </w:r>
    </w:p>
    <w:p w:rsidR="00D83E39" w:rsidRPr="00B950E2" w:rsidRDefault="00D83E39" w:rsidP="00D83E39">
      <w:pPr>
        <w:ind w:firstLine="720"/>
        <w:jc w:val="both"/>
        <w:rPr>
          <w:sz w:val="22"/>
          <w:szCs w:val="22"/>
          <w:lang w:val="sr-Cyrl-CS"/>
        </w:rPr>
      </w:pPr>
    </w:p>
    <w:p w:rsidR="00D83E39" w:rsidRPr="00B950E2" w:rsidRDefault="00D83E39" w:rsidP="00D83E39">
      <w:pPr>
        <w:ind w:firstLine="720"/>
        <w:jc w:val="both"/>
        <w:rPr>
          <w:sz w:val="22"/>
          <w:szCs w:val="22"/>
          <w:lang w:val="sr-Cyrl-CS"/>
        </w:rPr>
      </w:pPr>
      <w:r w:rsidRPr="00B950E2">
        <w:rPr>
          <w:sz w:val="22"/>
          <w:szCs w:val="22"/>
          <w:lang w:val="sr-Cyrl-CS"/>
        </w:rPr>
        <w:t>Уговорне стране су сагласне да се цена услуга утврђује на основу дате понуде Пружаоца услуга, према следећој спецификацији услуга и ценама:</w:t>
      </w:r>
    </w:p>
    <w:p w:rsidR="00D83E39" w:rsidRPr="00B950E2" w:rsidRDefault="00D83E39" w:rsidP="00D83E39">
      <w:pPr>
        <w:numPr>
          <w:ilvl w:val="0"/>
          <w:numId w:val="8"/>
        </w:numPr>
        <w:rPr>
          <w:sz w:val="22"/>
          <w:szCs w:val="22"/>
          <w:lang w:val="sr-Cyrl-CS"/>
        </w:rPr>
      </w:pPr>
      <w:r w:rsidRPr="00B950E2">
        <w:rPr>
          <w:sz w:val="22"/>
          <w:szCs w:val="22"/>
        </w:rPr>
        <w:t xml:space="preserve">Цена радног сата </w:t>
      </w:r>
      <w:r w:rsidRPr="00B950E2">
        <w:rPr>
          <w:sz w:val="22"/>
          <w:szCs w:val="22"/>
          <w:lang w:val="sr-Cyrl-CS"/>
        </w:rPr>
        <w:t xml:space="preserve">сервисера </w:t>
      </w:r>
      <w:r w:rsidRPr="00B950E2">
        <w:rPr>
          <w:sz w:val="22"/>
          <w:szCs w:val="22"/>
        </w:rPr>
        <w:t>без ПДВ-а ____________________________________________</w:t>
      </w:r>
    </w:p>
    <w:p w:rsidR="00D83E39" w:rsidRPr="00B950E2" w:rsidRDefault="00D83E39" w:rsidP="00D83E39">
      <w:pPr>
        <w:numPr>
          <w:ilvl w:val="0"/>
          <w:numId w:val="8"/>
        </w:numPr>
        <w:jc w:val="both"/>
        <w:rPr>
          <w:sz w:val="22"/>
          <w:szCs w:val="22"/>
          <w:lang w:val="sr-Cyrl-CS"/>
        </w:rPr>
      </w:pPr>
      <w:r w:rsidRPr="00B950E2">
        <w:rPr>
          <w:sz w:val="22"/>
          <w:szCs w:val="22"/>
          <w:lang w:val="sr-Cyrl-CS"/>
        </w:rPr>
        <w:t>Цене резервних делова и материјала - према ценовнику-листи делова Пружаоца услуге,</w:t>
      </w:r>
      <w:r>
        <w:rPr>
          <w:sz w:val="22"/>
          <w:szCs w:val="22"/>
          <w:lang w:val="sr-Cyrl-CS"/>
        </w:rPr>
        <w:t xml:space="preserve"> </w:t>
      </w:r>
      <w:r w:rsidRPr="00B950E2">
        <w:rPr>
          <w:sz w:val="22"/>
          <w:szCs w:val="22"/>
          <w:lang w:val="sr-Cyrl-CS"/>
        </w:rPr>
        <w:t>који је саставни део овог уговора.</w:t>
      </w:r>
    </w:p>
    <w:p w:rsidR="00D83E39" w:rsidRPr="00B950E2" w:rsidRDefault="00D83E39" w:rsidP="00D83E39">
      <w:pPr>
        <w:ind w:firstLine="720"/>
        <w:jc w:val="both"/>
        <w:rPr>
          <w:sz w:val="22"/>
          <w:szCs w:val="22"/>
          <w:lang w:val="sr-Cyrl-CS"/>
        </w:rPr>
      </w:pPr>
      <w:r w:rsidRPr="00B950E2">
        <w:rPr>
          <w:sz w:val="22"/>
          <w:szCs w:val="22"/>
          <w:lang w:val="sr-Cyrl-CS"/>
        </w:rPr>
        <w:t>Све цене су фиксне и неће се мењати у току трајања овог уговора.</w:t>
      </w:r>
      <w:r w:rsidRPr="00B950E2">
        <w:rPr>
          <w:sz w:val="22"/>
          <w:szCs w:val="22"/>
        </w:rPr>
        <w:t xml:space="preserve"> </w:t>
      </w:r>
    </w:p>
    <w:p w:rsidR="00D83E39" w:rsidRPr="00B950E2" w:rsidRDefault="00D83E39" w:rsidP="00D83E39">
      <w:pPr>
        <w:ind w:firstLine="720"/>
        <w:jc w:val="both"/>
        <w:rPr>
          <w:sz w:val="22"/>
          <w:szCs w:val="22"/>
          <w:lang w:val="hr-HR"/>
        </w:rPr>
      </w:pPr>
      <w:r w:rsidRPr="00B950E2">
        <w:rPr>
          <w:sz w:val="22"/>
          <w:szCs w:val="22"/>
          <w:lang w:val="sr-Cyrl-CS"/>
        </w:rPr>
        <w:t>Укупна в</w:t>
      </w:r>
      <w:r w:rsidRPr="00B950E2">
        <w:rPr>
          <w:sz w:val="22"/>
          <w:szCs w:val="22"/>
        </w:rPr>
        <w:t xml:space="preserve">редност уговора је лимитирана до износа процењене вредности </w:t>
      </w:r>
      <w:r>
        <w:rPr>
          <w:sz w:val="22"/>
          <w:szCs w:val="22"/>
          <w:lang w:val="sr-Cyrl-CS"/>
        </w:rPr>
        <w:t>партије 9</w:t>
      </w:r>
      <w:r w:rsidRPr="00B950E2">
        <w:rPr>
          <w:sz w:val="22"/>
          <w:szCs w:val="22"/>
        </w:rPr>
        <w:t xml:space="preserve"> и утврђује се у укупном </w:t>
      </w:r>
      <w:r w:rsidRPr="00B950E2">
        <w:rPr>
          <w:sz w:val="22"/>
          <w:szCs w:val="22"/>
          <w:lang w:val="hr-HR"/>
        </w:rPr>
        <w:t>износ</w:t>
      </w:r>
      <w:r w:rsidRPr="00B950E2">
        <w:rPr>
          <w:sz w:val="22"/>
          <w:szCs w:val="22"/>
        </w:rPr>
        <w:t>у од</w:t>
      </w:r>
      <w:r w:rsidRPr="00B950E2">
        <w:rPr>
          <w:sz w:val="22"/>
          <w:szCs w:val="22"/>
          <w:lang w:val="hr-HR"/>
        </w:rPr>
        <w:t xml:space="preserve"> </w:t>
      </w:r>
      <w:r>
        <w:rPr>
          <w:sz w:val="22"/>
          <w:szCs w:val="22"/>
          <w:lang w:val="sr-Cyrl-CS"/>
        </w:rPr>
        <w:t xml:space="preserve"> 270</w:t>
      </w:r>
      <w:r w:rsidRPr="00B950E2">
        <w:rPr>
          <w:sz w:val="22"/>
          <w:szCs w:val="22"/>
        </w:rPr>
        <w:t xml:space="preserve">.000,00 </w:t>
      </w:r>
      <w:r w:rsidRPr="00B950E2">
        <w:rPr>
          <w:sz w:val="22"/>
          <w:szCs w:val="22"/>
          <w:lang w:val="hr-HR"/>
        </w:rPr>
        <w:t>динара</w:t>
      </w:r>
      <w:r w:rsidRPr="00B950E2">
        <w:rPr>
          <w:sz w:val="22"/>
          <w:szCs w:val="22"/>
          <w:lang w:val="sr-Cyrl-CS"/>
        </w:rPr>
        <w:t xml:space="preserve"> без</w:t>
      </w:r>
      <w:r w:rsidRPr="00B950E2">
        <w:rPr>
          <w:sz w:val="22"/>
          <w:szCs w:val="22"/>
        </w:rPr>
        <w:t xml:space="preserve"> ПДВ-</w:t>
      </w:r>
      <w:r w:rsidRPr="00B950E2">
        <w:rPr>
          <w:sz w:val="22"/>
          <w:szCs w:val="22"/>
          <w:lang w:val="sr-Cyrl-CS"/>
        </w:rPr>
        <w:t>а</w:t>
      </w:r>
      <w:r w:rsidRPr="00B950E2">
        <w:rPr>
          <w:sz w:val="22"/>
          <w:szCs w:val="22"/>
        </w:rPr>
        <w:t xml:space="preserve">. </w:t>
      </w:r>
    </w:p>
    <w:p w:rsidR="00D83E39" w:rsidRPr="00B950E2" w:rsidRDefault="00D83E39" w:rsidP="00D83E39">
      <w:pPr>
        <w:widowControl w:val="0"/>
        <w:autoSpaceDE w:val="0"/>
        <w:autoSpaceDN w:val="0"/>
        <w:adjustRightInd w:val="0"/>
        <w:ind w:firstLine="720"/>
        <w:jc w:val="both"/>
        <w:rPr>
          <w:sz w:val="22"/>
          <w:szCs w:val="22"/>
        </w:rPr>
      </w:pPr>
      <w:r w:rsidRPr="00B950E2">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83E39" w:rsidRPr="00B950E2" w:rsidRDefault="00D83E39" w:rsidP="00D83E39">
      <w:pPr>
        <w:ind w:firstLine="720"/>
        <w:jc w:val="both"/>
        <w:rPr>
          <w:sz w:val="22"/>
          <w:szCs w:val="22"/>
          <w:lang w:val="ru-RU"/>
        </w:rPr>
      </w:pPr>
      <w:r w:rsidRPr="00B950E2">
        <w:rPr>
          <w:sz w:val="22"/>
          <w:szCs w:val="22"/>
          <w:lang w:val="ru-RU"/>
        </w:rPr>
        <w:t>Уговорне стране сагласно утврђују да укупна цена услуга на бази јединичних цена из понуде, ценовника-листе делова и стварне укупне годишње потрошње, за период важења овог уговора, не сме прећи уговорени износ из става 3. овог члана.</w:t>
      </w:r>
    </w:p>
    <w:p w:rsidR="00D83E39" w:rsidRPr="00B950E2" w:rsidRDefault="00D83E39" w:rsidP="00D83E39">
      <w:pPr>
        <w:autoSpaceDE w:val="0"/>
        <w:autoSpaceDN w:val="0"/>
        <w:adjustRightInd w:val="0"/>
        <w:ind w:firstLine="720"/>
        <w:jc w:val="both"/>
        <w:rPr>
          <w:noProof/>
          <w:sz w:val="22"/>
          <w:szCs w:val="22"/>
        </w:rPr>
      </w:pPr>
      <w:r w:rsidRPr="00B950E2">
        <w:rPr>
          <w:noProof/>
          <w:sz w:val="22"/>
          <w:szCs w:val="22"/>
          <w:lang w:val="sr-Cyrl-CS"/>
        </w:rPr>
        <w:t>Прималац услуга</w:t>
      </w:r>
      <w:r w:rsidRPr="00B950E2">
        <w:rPr>
          <w:noProof/>
          <w:sz w:val="22"/>
          <w:szCs w:val="22"/>
        </w:rPr>
        <w:t xml:space="preserve"> није у обавези да реализује целокупни уговорени износ, већ ће се исти реализовати у складу са </w:t>
      </w:r>
      <w:r w:rsidRPr="00B950E2">
        <w:rPr>
          <w:noProof/>
          <w:sz w:val="22"/>
          <w:szCs w:val="22"/>
          <w:lang w:val="sr-Cyrl-CS"/>
        </w:rPr>
        <w:t xml:space="preserve">својим </w:t>
      </w:r>
      <w:r w:rsidRPr="00B950E2">
        <w:rPr>
          <w:noProof/>
          <w:sz w:val="22"/>
          <w:szCs w:val="22"/>
        </w:rPr>
        <w:t xml:space="preserve">стварном </w:t>
      </w:r>
      <w:r w:rsidRPr="00B950E2">
        <w:rPr>
          <w:noProof/>
          <w:sz w:val="22"/>
          <w:szCs w:val="22"/>
          <w:lang w:val="sr-Cyrl-CS"/>
        </w:rPr>
        <w:t>потребама</w:t>
      </w:r>
      <w:r w:rsidRPr="00B950E2">
        <w:rPr>
          <w:noProof/>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 xml:space="preserve">Прималац услуга </w:t>
      </w:r>
      <w:r w:rsidRPr="00B950E2">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jc w:val="center"/>
        <w:rPr>
          <w:sz w:val="22"/>
          <w:szCs w:val="22"/>
          <w:lang w:val="ru-RU"/>
        </w:rPr>
      </w:pPr>
      <w:r w:rsidRPr="00B950E2">
        <w:rPr>
          <w:sz w:val="22"/>
          <w:szCs w:val="22"/>
          <w:lang w:val="ru-RU"/>
        </w:rPr>
        <w:t>Члан 4.</w:t>
      </w:r>
    </w:p>
    <w:p w:rsidR="00D83E39" w:rsidRPr="00B950E2" w:rsidRDefault="00D83E39" w:rsidP="00D83E39">
      <w:pPr>
        <w:jc w:val="both"/>
        <w:rPr>
          <w:rFonts w:eastAsia="Arial"/>
          <w:sz w:val="22"/>
          <w:szCs w:val="22"/>
        </w:rPr>
      </w:pPr>
      <w:r w:rsidRPr="00B950E2">
        <w:rPr>
          <w:sz w:val="22"/>
          <w:szCs w:val="22"/>
          <w:lang w:val="sr-Latn-CS"/>
        </w:rPr>
        <w:tab/>
      </w:r>
      <w:r w:rsidRPr="00B950E2">
        <w:rPr>
          <w:rFonts w:eastAsia="Arial"/>
          <w:sz w:val="22"/>
          <w:szCs w:val="22"/>
        </w:rPr>
        <w:t xml:space="preserve">За услуге дефинисане у чл. </w:t>
      </w:r>
      <w:r w:rsidRPr="00B950E2">
        <w:rPr>
          <w:rFonts w:eastAsia="Arial"/>
          <w:sz w:val="22"/>
          <w:szCs w:val="22"/>
          <w:lang w:val="sr-Cyrl-CS"/>
        </w:rPr>
        <w:t>2</w:t>
      </w:r>
      <w:r w:rsidRPr="00B950E2">
        <w:rPr>
          <w:rFonts w:eastAsia="Arial"/>
          <w:sz w:val="22"/>
          <w:szCs w:val="22"/>
        </w:rPr>
        <w:t>. овог уговора плаћање ће се извршити на следећи начин:</w:t>
      </w:r>
    </w:p>
    <w:p w:rsidR="00D83E39" w:rsidRPr="00B950E2" w:rsidRDefault="00D83E39" w:rsidP="00D83E39">
      <w:pPr>
        <w:pStyle w:val="ListParagraph"/>
        <w:numPr>
          <w:ilvl w:val="0"/>
          <w:numId w:val="21"/>
        </w:numPr>
        <w:overflowPunct w:val="0"/>
        <w:contextualSpacing/>
        <w:jc w:val="both"/>
        <w:rPr>
          <w:rFonts w:eastAsia="Arial"/>
          <w:sz w:val="22"/>
          <w:szCs w:val="22"/>
          <w:lang w:val="sr-Cyrl-CS"/>
        </w:rPr>
      </w:pPr>
      <w:r w:rsidRPr="00B950E2">
        <w:rPr>
          <w:rFonts w:eastAsia="Arial"/>
          <w:sz w:val="22"/>
          <w:szCs w:val="22"/>
        </w:rPr>
        <w:t xml:space="preserve">По извршеним услугама </w:t>
      </w:r>
      <w:r w:rsidRPr="00B950E2">
        <w:rPr>
          <w:rFonts w:eastAsia="Arial"/>
          <w:sz w:val="22"/>
          <w:szCs w:val="22"/>
          <w:lang w:val="sr-Cyrl-CS"/>
        </w:rPr>
        <w:t>Пружалац</w:t>
      </w:r>
      <w:r w:rsidRPr="00B950E2">
        <w:rPr>
          <w:rFonts w:eastAsia="Arial"/>
          <w:sz w:val="22"/>
          <w:szCs w:val="22"/>
        </w:rPr>
        <w:t xml:space="preserve"> услуга ће </w:t>
      </w:r>
      <w:r w:rsidRPr="00B950E2">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lang w:val="sr-Cyrl-CS"/>
        </w:rPr>
        <w:t>Радни налог садржи</w:t>
      </w:r>
      <w:r w:rsidRPr="00B950E2">
        <w:rPr>
          <w:rFonts w:eastAsia="Arial"/>
          <w:sz w:val="22"/>
          <w:szCs w:val="22"/>
        </w:rPr>
        <w:t xml:space="preserve">: назначени апарат и врсту опреме, опис услуга и спецификацију уграђених делова, напомену </w:t>
      </w:r>
      <w:r w:rsidRPr="00B950E2">
        <w:rPr>
          <w:rFonts w:eastAsia="Arial"/>
          <w:sz w:val="22"/>
          <w:szCs w:val="22"/>
          <w:lang w:val="sr-Cyrl-CS"/>
        </w:rPr>
        <w:t xml:space="preserve">- </w:t>
      </w:r>
      <w:r w:rsidRPr="00B950E2">
        <w:rPr>
          <w:rFonts w:eastAsia="Arial"/>
          <w:sz w:val="22"/>
          <w:szCs w:val="22"/>
        </w:rPr>
        <w:t>ако је има</w:t>
      </w:r>
      <w:r w:rsidRPr="00B950E2">
        <w:rPr>
          <w:rFonts w:eastAsia="Arial"/>
          <w:sz w:val="22"/>
          <w:szCs w:val="22"/>
          <w:lang w:val="sr-Cyrl-CS"/>
        </w:rPr>
        <w:t xml:space="preserve">. </w:t>
      </w:r>
    </w:p>
    <w:p w:rsidR="00D83E39" w:rsidRPr="00B950E2" w:rsidRDefault="00D83E39" w:rsidP="00D83E39">
      <w:pPr>
        <w:overflowPunct w:val="0"/>
        <w:ind w:firstLine="708"/>
        <w:jc w:val="both"/>
        <w:rPr>
          <w:rFonts w:eastAsia="Arial"/>
          <w:sz w:val="22"/>
          <w:szCs w:val="22"/>
          <w:lang w:val="sr-Cyrl-CS"/>
        </w:rPr>
      </w:pPr>
      <w:r w:rsidRPr="00B950E2">
        <w:rPr>
          <w:rFonts w:eastAsia="Arial"/>
          <w:sz w:val="22"/>
          <w:szCs w:val="22"/>
        </w:rPr>
        <w:t xml:space="preserve">Рок плаћања је  _______ од дана </w:t>
      </w:r>
      <w:r w:rsidRPr="00B950E2">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D83E39" w:rsidRPr="00B950E2" w:rsidRDefault="00D83E39" w:rsidP="00D83E39">
      <w:pPr>
        <w:ind w:firstLine="708"/>
        <w:jc w:val="both"/>
        <w:rPr>
          <w:sz w:val="22"/>
          <w:szCs w:val="22"/>
        </w:rPr>
      </w:pPr>
      <w:r w:rsidRPr="00B950E2">
        <w:rPr>
          <w:sz w:val="22"/>
          <w:szCs w:val="22"/>
          <w:lang w:val="sr-Cyrl-CS"/>
        </w:rPr>
        <w:t>Прималац</w:t>
      </w:r>
      <w:r w:rsidRPr="00B950E2">
        <w:rPr>
          <w:sz w:val="22"/>
          <w:szCs w:val="22"/>
          <w:lang w:val="sr-Latn-CS"/>
        </w:rPr>
        <w:t xml:space="preserve"> услуга</w:t>
      </w:r>
      <w:r w:rsidRPr="00B950E2">
        <w:rPr>
          <w:sz w:val="22"/>
          <w:szCs w:val="22"/>
          <w:lang w:val="sr-Cyrl-CS"/>
        </w:rPr>
        <w:t xml:space="preserve"> се обавезује да ће извршене</w:t>
      </w:r>
      <w:r w:rsidRPr="00B950E2">
        <w:rPr>
          <w:sz w:val="22"/>
          <w:szCs w:val="22"/>
          <w:lang w:val="sr-Latn-CS"/>
        </w:rPr>
        <w:t xml:space="preserve"> услуг</w:t>
      </w:r>
      <w:r w:rsidRPr="00B950E2">
        <w:rPr>
          <w:sz w:val="22"/>
          <w:szCs w:val="22"/>
          <w:lang w:val="sr-Cyrl-CS"/>
        </w:rPr>
        <w:t>е платити на рачун Пружаоца услуга.</w:t>
      </w:r>
    </w:p>
    <w:p w:rsidR="00D83E39" w:rsidRPr="00B950E2" w:rsidRDefault="00D83E39" w:rsidP="00D83E39">
      <w:pPr>
        <w:ind w:right="-30" w:firstLine="708"/>
        <w:jc w:val="both"/>
        <w:rPr>
          <w:sz w:val="22"/>
          <w:szCs w:val="22"/>
          <w:lang w:val="sr-Cyrl-CS"/>
        </w:rPr>
      </w:pPr>
      <w:r w:rsidRPr="00B950E2">
        <w:rPr>
          <w:sz w:val="22"/>
          <w:szCs w:val="22"/>
          <w:lang w:val="sr-Cyrl-CS"/>
        </w:rPr>
        <w:t xml:space="preserve">Прималац услуге ће извршити плаћање вирманом. </w:t>
      </w:r>
    </w:p>
    <w:p w:rsidR="00D83E39" w:rsidRPr="00B950E2" w:rsidRDefault="00D83E39" w:rsidP="00D83E39">
      <w:pPr>
        <w:ind w:firstLine="708"/>
        <w:jc w:val="both"/>
        <w:rPr>
          <w:sz w:val="22"/>
          <w:szCs w:val="22"/>
        </w:rPr>
      </w:pPr>
      <w:r w:rsidRPr="00B950E2">
        <w:rPr>
          <w:sz w:val="22"/>
          <w:szCs w:val="22"/>
          <w:lang w:val="sr-Cyrl-CS"/>
        </w:rPr>
        <w:t xml:space="preserve">Прималац услуга </w:t>
      </w:r>
      <w:r w:rsidRPr="00B950E2">
        <w:rPr>
          <w:sz w:val="22"/>
          <w:szCs w:val="22"/>
        </w:rPr>
        <w:t xml:space="preserve">је дужан да се приликом испостављања </w:t>
      </w:r>
      <w:r w:rsidRPr="00B950E2">
        <w:rPr>
          <w:sz w:val="22"/>
          <w:szCs w:val="22"/>
          <w:lang w:val="sr-Cyrl-CS"/>
        </w:rPr>
        <w:t>фактуре</w:t>
      </w:r>
      <w:r w:rsidRPr="00B950E2">
        <w:rPr>
          <w:sz w:val="22"/>
          <w:szCs w:val="22"/>
        </w:rPr>
        <w:t xml:space="preserve"> позове на број </w:t>
      </w:r>
      <w:r w:rsidRPr="00B950E2">
        <w:rPr>
          <w:sz w:val="22"/>
          <w:szCs w:val="22"/>
          <w:lang w:val="sr-Cyrl-CS"/>
        </w:rPr>
        <w:t xml:space="preserve">овог </w:t>
      </w:r>
      <w:r w:rsidRPr="00B950E2">
        <w:rPr>
          <w:sz w:val="22"/>
          <w:szCs w:val="22"/>
        </w:rPr>
        <w:t xml:space="preserve">уговора.  </w:t>
      </w:r>
    </w:p>
    <w:p w:rsidR="00D83E39" w:rsidRPr="00B950E2" w:rsidRDefault="00D83E39" w:rsidP="00D83E39">
      <w:pPr>
        <w:overflowPunct w:val="0"/>
        <w:ind w:firstLine="708"/>
        <w:jc w:val="both"/>
        <w:rPr>
          <w:rFonts w:eastAsia="Arial"/>
          <w:iCs/>
          <w:sz w:val="22"/>
          <w:szCs w:val="22"/>
          <w:lang w:val="sr-Cyrl-CS"/>
        </w:rPr>
      </w:pPr>
      <w:r w:rsidRPr="00B950E2">
        <w:rPr>
          <w:rFonts w:eastAsia="Arial"/>
          <w:iCs/>
          <w:sz w:val="22"/>
          <w:szCs w:val="22"/>
        </w:rPr>
        <w:t xml:space="preserve">Уграђене резервне делове и материјал, </w:t>
      </w:r>
      <w:r w:rsidRPr="00B950E2">
        <w:rPr>
          <w:rFonts w:eastAsia="Arial"/>
          <w:iCs/>
          <w:sz w:val="22"/>
          <w:szCs w:val="22"/>
          <w:lang w:val="sr-Cyrl-CS"/>
        </w:rPr>
        <w:t>Пружалац</w:t>
      </w:r>
      <w:r w:rsidRPr="00B950E2">
        <w:rPr>
          <w:rFonts w:eastAsia="Arial"/>
          <w:iCs/>
          <w:sz w:val="22"/>
          <w:szCs w:val="22"/>
        </w:rPr>
        <w:t xml:space="preserve"> услуга ће фактурисати у складу са ценама из члана</w:t>
      </w:r>
      <w:r w:rsidRPr="00B950E2">
        <w:rPr>
          <w:rFonts w:eastAsia="Arial"/>
          <w:iCs/>
          <w:sz w:val="22"/>
          <w:szCs w:val="22"/>
          <w:lang w:val="sr-Cyrl-CS"/>
        </w:rPr>
        <w:t xml:space="preserve"> 3. овог уговора</w:t>
      </w:r>
      <w:r w:rsidRPr="00B950E2">
        <w:rPr>
          <w:rFonts w:eastAsia="Arial"/>
          <w:iCs/>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5</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Услуге из чл. 1. овог уговора обављаће се по </w:t>
      </w:r>
      <w:r w:rsidRPr="00B950E2">
        <w:rPr>
          <w:rFonts w:eastAsia="Arial"/>
          <w:sz w:val="22"/>
          <w:szCs w:val="22"/>
          <w:lang w:val="sr-Cyrl-CS"/>
        </w:rPr>
        <w:t>захтеву Примаоца услуга</w:t>
      </w:r>
      <w:r w:rsidRPr="00B950E2">
        <w:rPr>
          <w:rFonts w:eastAsia="Arial"/>
          <w:sz w:val="22"/>
          <w:szCs w:val="22"/>
        </w:rPr>
        <w:t xml:space="preserve">. </w:t>
      </w:r>
    </w:p>
    <w:p w:rsidR="00D83E39" w:rsidRPr="00B950E2" w:rsidRDefault="00D83E39" w:rsidP="00D83E39">
      <w:pPr>
        <w:ind w:firstLine="720"/>
        <w:jc w:val="both"/>
        <w:rPr>
          <w:b/>
          <w:sz w:val="22"/>
          <w:szCs w:val="22"/>
          <w:lang w:val="sr-Latn-CS"/>
        </w:rPr>
      </w:pPr>
      <w:r w:rsidRPr="00B950E2">
        <w:rPr>
          <w:sz w:val="22"/>
          <w:szCs w:val="22"/>
        </w:rPr>
        <w:t xml:space="preserve">Стручно лице </w:t>
      </w:r>
      <w:r w:rsidRPr="00B950E2">
        <w:rPr>
          <w:sz w:val="22"/>
          <w:szCs w:val="22"/>
          <w:lang w:val="sr-Cyrl-CS"/>
        </w:rPr>
        <w:t xml:space="preserve">Примаоца услуга </w:t>
      </w:r>
      <w:r w:rsidRPr="00B950E2">
        <w:rPr>
          <w:sz w:val="22"/>
          <w:szCs w:val="22"/>
        </w:rPr>
        <w:t>ће у писаној форми путем е-маила</w:t>
      </w:r>
      <w:r w:rsidRPr="00B950E2">
        <w:rPr>
          <w:sz w:val="22"/>
          <w:szCs w:val="22"/>
          <w:lang w:val="sr-Cyrl-CS"/>
        </w:rPr>
        <w:t xml:space="preserve"> или</w:t>
      </w:r>
      <w:r w:rsidRPr="00B950E2">
        <w:rPr>
          <w:sz w:val="22"/>
          <w:szCs w:val="22"/>
        </w:rPr>
        <w:t xml:space="preserve"> факсом или телефоном, достављати  захтеве који се односе на услугу, оним лицима која буду изабрана од стране </w:t>
      </w:r>
      <w:r w:rsidRPr="00B950E2">
        <w:rPr>
          <w:sz w:val="22"/>
          <w:szCs w:val="22"/>
          <w:lang w:val="sr-Cyrl-CS"/>
        </w:rPr>
        <w:t>Примаоца услуга</w:t>
      </w:r>
      <w:r w:rsidRPr="00B950E2">
        <w:rPr>
          <w:sz w:val="22"/>
          <w:szCs w:val="22"/>
        </w:rPr>
        <w:t xml:space="preserve"> за </w:t>
      </w:r>
      <w:r w:rsidRPr="00B950E2">
        <w:rPr>
          <w:sz w:val="22"/>
          <w:szCs w:val="22"/>
          <w:lang w:val="sr-Cyrl-CS"/>
        </w:rPr>
        <w:t xml:space="preserve">овлашћену </w:t>
      </w:r>
      <w:r w:rsidRPr="00B950E2">
        <w:rPr>
          <w:sz w:val="22"/>
          <w:szCs w:val="22"/>
        </w:rPr>
        <w:t>контакт особу.</w:t>
      </w:r>
    </w:p>
    <w:p w:rsidR="00D83E39" w:rsidRPr="00B950E2" w:rsidRDefault="00D83E39" w:rsidP="00D83E39">
      <w:pPr>
        <w:overflowPunct w:val="0"/>
        <w:ind w:firstLine="720"/>
        <w:jc w:val="both"/>
        <w:rPr>
          <w:rFonts w:eastAsia="Arial"/>
          <w:sz w:val="22"/>
          <w:szCs w:val="22"/>
        </w:rPr>
      </w:pPr>
      <w:r w:rsidRPr="00B950E2">
        <w:rPr>
          <w:rFonts w:eastAsia="Arial"/>
          <w:sz w:val="22"/>
          <w:szCs w:val="22"/>
          <w:lang w:val="sr-Cyrl-CS"/>
        </w:rPr>
        <w:t>Захтевом</w:t>
      </w:r>
      <w:r w:rsidRPr="00B950E2">
        <w:rPr>
          <w:rFonts w:eastAsia="Arial"/>
          <w:sz w:val="22"/>
          <w:szCs w:val="22"/>
        </w:rPr>
        <w:t xml:space="preserve"> се сматра сваки позив у писаној форми (е-маил, факс, допис и сл.) или усмени позив</w:t>
      </w:r>
      <w:r w:rsidRPr="00B950E2">
        <w:rPr>
          <w:rFonts w:eastAsia="Arial"/>
          <w:sz w:val="22"/>
          <w:szCs w:val="22"/>
          <w:lang w:val="sr-Cyrl-CS"/>
        </w:rPr>
        <w:t xml:space="preserve"> </w:t>
      </w:r>
      <w:r w:rsidRPr="00B950E2">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sidRPr="00B950E2">
        <w:rPr>
          <w:rFonts w:eastAsia="Arial"/>
          <w:sz w:val="22"/>
          <w:szCs w:val="22"/>
          <w:lang w:val="sr-Cyrl-CS"/>
        </w:rPr>
        <w:t>Примаоца услуга</w:t>
      </w:r>
      <w:r w:rsidRPr="00B950E2">
        <w:rPr>
          <w:rFonts w:eastAsia="Arial"/>
          <w:sz w:val="22"/>
          <w:szCs w:val="22"/>
        </w:rPr>
        <w:t xml:space="preserve">. </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D83E39" w:rsidRPr="00B950E2" w:rsidRDefault="00D83E39" w:rsidP="00D83E39">
      <w:pPr>
        <w:overflowPunct w:val="0"/>
        <w:ind w:firstLine="708"/>
        <w:jc w:val="both"/>
        <w:rPr>
          <w:rFonts w:eastAsia="Arial"/>
          <w:sz w:val="22"/>
          <w:szCs w:val="22"/>
        </w:rPr>
      </w:pPr>
      <w:r w:rsidRPr="00B950E2">
        <w:rPr>
          <w:rFonts w:eastAsia="Arial"/>
          <w:sz w:val="22"/>
          <w:szCs w:val="22"/>
        </w:rPr>
        <w:t xml:space="preserve">По приспелом </w:t>
      </w:r>
      <w:r w:rsidRPr="00B950E2">
        <w:rPr>
          <w:rFonts w:eastAsia="Arial"/>
          <w:sz w:val="22"/>
          <w:szCs w:val="22"/>
          <w:lang w:val="sr-Cyrl-CS"/>
        </w:rPr>
        <w:t>захтеву,</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w:t>
      </w:r>
      <w:r w:rsidRPr="00B950E2">
        <w:rPr>
          <w:rFonts w:eastAsia="Arial"/>
          <w:sz w:val="22"/>
          <w:szCs w:val="22"/>
          <w:lang w:val="sr-Cyrl-CS"/>
        </w:rPr>
        <w:t xml:space="preserve">ће обавити </w:t>
      </w:r>
      <w:r w:rsidRPr="00B950E2">
        <w:rPr>
          <w:rFonts w:eastAsia="Arial"/>
          <w:sz w:val="22"/>
          <w:szCs w:val="22"/>
        </w:rPr>
        <w:t xml:space="preserve">дефектажу и, ако је то могуће, квар отклонити на лицу места, без ометања процеса рада </w:t>
      </w:r>
      <w:r w:rsidRPr="00B950E2">
        <w:rPr>
          <w:rFonts w:eastAsia="Arial"/>
          <w:sz w:val="22"/>
          <w:szCs w:val="22"/>
          <w:lang w:val="sr-Cyrl-CS"/>
        </w:rPr>
        <w:t>Примаоца услуга</w:t>
      </w:r>
      <w:r w:rsidRPr="00B950E2">
        <w:rPr>
          <w:rFonts w:eastAsia="Arial"/>
          <w:sz w:val="22"/>
          <w:szCs w:val="22"/>
        </w:rPr>
        <w:t xml:space="preserve">. Ако је квар већег обима </w:t>
      </w:r>
      <w:r w:rsidRPr="00B950E2">
        <w:rPr>
          <w:rFonts w:eastAsia="Arial"/>
          <w:sz w:val="22"/>
          <w:szCs w:val="22"/>
          <w:lang w:val="sr-Cyrl-CS"/>
        </w:rPr>
        <w:t xml:space="preserve">Пружалац </w:t>
      </w:r>
      <w:r w:rsidRPr="00B950E2">
        <w:rPr>
          <w:rFonts w:eastAsia="Arial"/>
          <w:sz w:val="22"/>
          <w:szCs w:val="22"/>
        </w:rPr>
        <w:t xml:space="preserve">услуга ће, надлежном лицу </w:t>
      </w:r>
      <w:r w:rsidRPr="00B950E2">
        <w:rPr>
          <w:rFonts w:eastAsia="Arial"/>
          <w:sz w:val="22"/>
          <w:szCs w:val="22"/>
          <w:lang w:val="sr-Cyrl-CS"/>
        </w:rPr>
        <w:t xml:space="preserve">Примаоца </w:t>
      </w:r>
      <w:r w:rsidRPr="00B950E2">
        <w:rPr>
          <w:rFonts w:eastAsia="Arial"/>
          <w:sz w:val="22"/>
          <w:szCs w:val="22"/>
        </w:rPr>
        <w:t xml:space="preserve">услуга предложити интервенцију у сервису </w:t>
      </w:r>
      <w:r w:rsidRPr="00B950E2">
        <w:rPr>
          <w:rFonts w:eastAsia="Arial"/>
          <w:sz w:val="22"/>
          <w:szCs w:val="22"/>
          <w:lang w:val="sr-Cyrl-CS"/>
        </w:rPr>
        <w:t>Пружаоца</w:t>
      </w:r>
      <w:r w:rsidRPr="00B950E2">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sidRPr="00B950E2">
        <w:rPr>
          <w:rFonts w:eastAsia="Arial"/>
          <w:sz w:val="22"/>
          <w:szCs w:val="22"/>
          <w:lang w:val="sr-Cyrl-CS"/>
        </w:rPr>
        <w:t>Примаоца услуга</w:t>
      </w:r>
      <w:r w:rsidRPr="00B950E2">
        <w:rPr>
          <w:rFonts w:eastAsia="Arial"/>
          <w:sz w:val="22"/>
          <w:szCs w:val="22"/>
        </w:rPr>
        <w:t xml:space="preserve"> приступиће се поправци.</w:t>
      </w:r>
    </w:p>
    <w:p w:rsidR="00D83E39" w:rsidRPr="00B950E2" w:rsidRDefault="00D83E39" w:rsidP="00D83E39">
      <w:pPr>
        <w:overflowPunct w:val="0"/>
        <w:ind w:firstLine="720"/>
        <w:jc w:val="both"/>
        <w:rPr>
          <w:sz w:val="22"/>
          <w:szCs w:val="22"/>
          <w:lang w:val="sr-Cyrl-CS"/>
        </w:rPr>
      </w:pPr>
      <w:r w:rsidRPr="00B950E2">
        <w:rPr>
          <w:sz w:val="22"/>
          <w:szCs w:val="22"/>
          <w:lang w:val="sr-Cyrl-CS"/>
        </w:rPr>
        <w:lastRenderedPageBreak/>
        <w:t xml:space="preserve">Рок за </w:t>
      </w:r>
      <w:r w:rsidRPr="00B950E2">
        <w:rPr>
          <w:sz w:val="22"/>
          <w:szCs w:val="22"/>
        </w:rPr>
        <w:t xml:space="preserve">одазив на интервенцију </w:t>
      </w:r>
      <w:r w:rsidRPr="00B950E2">
        <w:rPr>
          <w:sz w:val="22"/>
          <w:szCs w:val="22"/>
          <w:lang w:val="sr-Cyrl-CS"/>
        </w:rPr>
        <w:t>по пријави је ____</w:t>
      </w:r>
      <w:r w:rsidRPr="00B950E2">
        <w:rPr>
          <w:sz w:val="22"/>
          <w:szCs w:val="22"/>
        </w:rPr>
        <w:t xml:space="preserve"> сата </w:t>
      </w:r>
      <w:r w:rsidRPr="00B950E2">
        <w:rPr>
          <w:sz w:val="22"/>
          <w:szCs w:val="22"/>
          <w:lang w:val="sr-Cyrl-CS"/>
        </w:rPr>
        <w:t>од пријаве.</w:t>
      </w:r>
    </w:p>
    <w:p w:rsidR="00D83E39" w:rsidRPr="00B950E2" w:rsidRDefault="00D83E39" w:rsidP="00D83E39">
      <w:pPr>
        <w:overflowPunct w:val="0"/>
        <w:ind w:firstLine="720"/>
        <w:jc w:val="both"/>
        <w:rPr>
          <w:rFonts w:eastAsia="Arial"/>
          <w:sz w:val="22"/>
          <w:szCs w:val="22"/>
          <w:lang w:val="sr-Cyrl-CS"/>
        </w:rPr>
      </w:pPr>
      <w:r w:rsidRPr="00B950E2">
        <w:rPr>
          <w:sz w:val="22"/>
          <w:szCs w:val="22"/>
          <w:lang w:val="sr-Cyrl-CS"/>
        </w:rPr>
        <w:t>Рок извршења услуге је _______</w:t>
      </w:r>
      <w:r w:rsidRPr="00B950E2">
        <w:rPr>
          <w:sz w:val="22"/>
          <w:szCs w:val="22"/>
        </w:rPr>
        <w:t xml:space="preserve"> </w:t>
      </w:r>
      <w:r w:rsidRPr="00B950E2">
        <w:rPr>
          <w:sz w:val="22"/>
          <w:szCs w:val="22"/>
          <w:lang w:val="sr-Cyrl-CS"/>
        </w:rPr>
        <w:t>од одазива, односно преузимања апарата у случају извршења услуга у сервису Пружаоца услуга</w:t>
      </w:r>
      <w:r w:rsidRPr="00B950E2">
        <w:rPr>
          <w:rFonts w:eastAsia="Arial"/>
          <w:sz w:val="22"/>
          <w:szCs w:val="22"/>
        </w:rPr>
        <w:t xml:space="preserve">. </w:t>
      </w:r>
    </w:p>
    <w:p w:rsidR="00D83E39" w:rsidRPr="00B950E2" w:rsidRDefault="00D83E39" w:rsidP="00D83E39">
      <w:pPr>
        <w:overflowPunct w:val="0"/>
        <w:ind w:firstLine="720"/>
        <w:jc w:val="both"/>
        <w:rPr>
          <w:rFonts w:eastAsia="Arial"/>
          <w:b/>
          <w:sz w:val="22"/>
          <w:szCs w:val="22"/>
        </w:rPr>
      </w:pPr>
      <w:r w:rsidRPr="00B950E2">
        <w:rPr>
          <w:rFonts w:eastAsia="Arial"/>
          <w:sz w:val="22"/>
          <w:szCs w:val="22"/>
          <w:lang w:val="sr-Cyrl-CS"/>
        </w:rPr>
        <w:t>Услуге се могу и</w:t>
      </w:r>
      <w:r w:rsidRPr="00B950E2">
        <w:rPr>
          <w:rFonts w:eastAsia="Arial"/>
          <w:sz w:val="22"/>
          <w:szCs w:val="22"/>
        </w:rPr>
        <w:t xml:space="preserve">звршити код </w:t>
      </w:r>
      <w:r w:rsidRPr="00B950E2">
        <w:rPr>
          <w:rFonts w:eastAsia="Arial"/>
          <w:sz w:val="22"/>
          <w:szCs w:val="22"/>
          <w:lang w:val="sr-Cyrl-CS"/>
        </w:rPr>
        <w:t>Примаоца услуга</w:t>
      </w:r>
      <w:r w:rsidRPr="00B950E2">
        <w:rPr>
          <w:rFonts w:eastAsia="Arial"/>
          <w:sz w:val="22"/>
          <w:szCs w:val="22"/>
        </w:rPr>
        <w:t xml:space="preserve"> или ће по указаној потреби </w:t>
      </w:r>
      <w:r w:rsidRPr="00B950E2">
        <w:rPr>
          <w:rFonts w:eastAsia="Arial"/>
          <w:sz w:val="22"/>
          <w:szCs w:val="22"/>
          <w:lang w:val="sr-Cyrl-CS"/>
        </w:rPr>
        <w:t>Пружалац услуга</w:t>
      </w:r>
      <w:r w:rsidRPr="00B950E2">
        <w:rPr>
          <w:rFonts w:eastAsia="Arial"/>
          <w:sz w:val="22"/>
          <w:szCs w:val="22"/>
        </w:rPr>
        <w:t xml:space="preserve"> лично преузети и вратити поправљен </w:t>
      </w:r>
      <w:r w:rsidRPr="00B950E2">
        <w:rPr>
          <w:rFonts w:eastAsia="Arial"/>
          <w:sz w:val="22"/>
          <w:szCs w:val="22"/>
          <w:lang w:val="sr-Cyrl-CS"/>
        </w:rPr>
        <w:t>апарат Примаоцу услуга</w:t>
      </w:r>
      <w:r w:rsidRPr="00B950E2">
        <w:rPr>
          <w:rFonts w:eastAsia="Arial"/>
          <w:sz w:val="22"/>
          <w:szCs w:val="22"/>
        </w:rPr>
        <w:t xml:space="preserve"> са уградњом делова и материјала са листе</w:t>
      </w:r>
      <w:r w:rsidRPr="00B950E2">
        <w:rPr>
          <w:rFonts w:eastAsia="Arial"/>
          <w:b/>
          <w:sz w:val="22"/>
          <w:szCs w:val="22"/>
        </w:rPr>
        <w:t>.</w:t>
      </w:r>
    </w:p>
    <w:p w:rsidR="00D83E39" w:rsidRPr="00B950E2" w:rsidRDefault="00D83E39" w:rsidP="00D83E39">
      <w:pPr>
        <w:overflowPunct w:val="0"/>
        <w:ind w:firstLine="708"/>
        <w:jc w:val="both"/>
        <w:rPr>
          <w:rFonts w:eastAsia="Arial"/>
          <w:iCs/>
          <w:sz w:val="22"/>
          <w:szCs w:val="22"/>
        </w:rPr>
      </w:pPr>
      <w:r w:rsidRPr="00B950E2">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D83E39" w:rsidRPr="00B950E2" w:rsidRDefault="00D83E39" w:rsidP="00D83E39">
      <w:pPr>
        <w:overflowPunct w:val="0"/>
        <w:jc w:val="both"/>
        <w:rPr>
          <w:rFonts w:eastAsia="Arial"/>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6</w:t>
      </w:r>
      <w:r w:rsidRPr="00B950E2">
        <w:rPr>
          <w:rFonts w:eastAsia="Arial"/>
          <w:bCs/>
          <w:sz w:val="22"/>
          <w:szCs w:val="22"/>
        </w:rPr>
        <w:t>.</w:t>
      </w:r>
    </w:p>
    <w:p w:rsidR="00D83E39" w:rsidRPr="00B950E2" w:rsidRDefault="00D83E39" w:rsidP="00D83E39">
      <w:pPr>
        <w:ind w:firstLine="720"/>
        <w:jc w:val="both"/>
        <w:rPr>
          <w:bCs/>
          <w:noProof/>
          <w:sz w:val="22"/>
          <w:szCs w:val="22"/>
          <w:lang w:val="sr-Cyrl-CS"/>
        </w:rPr>
      </w:pPr>
      <w:r w:rsidRPr="00B950E2">
        <w:rPr>
          <w:bCs/>
          <w:noProof/>
          <w:sz w:val="22"/>
          <w:szCs w:val="22"/>
        </w:rPr>
        <w:t xml:space="preserve">Предмет </w:t>
      </w:r>
      <w:r w:rsidRPr="00B950E2">
        <w:rPr>
          <w:bCs/>
          <w:noProof/>
          <w:sz w:val="22"/>
          <w:szCs w:val="22"/>
          <w:lang w:val="sr-Cyrl-CS"/>
        </w:rPr>
        <w:t xml:space="preserve">овог уговора представља и набавка </w:t>
      </w:r>
      <w:r w:rsidRPr="00B950E2">
        <w:rPr>
          <w:bCs/>
          <w:noProof/>
          <w:sz w:val="22"/>
          <w:szCs w:val="22"/>
        </w:rPr>
        <w:t xml:space="preserve">резервних делова </w:t>
      </w:r>
      <w:r w:rsidRPr="00B950E2">
        <w:rPr>
          <w:bCs/>
          <w:noProof/>
          <w:sz w:val="22"/>
          <w:szCs w:val="22"/>
          <w:lang w:val="sr-Cyrl-CS"/>
        </w:rPr>
        <w:t xml:space="preserve">и материјала </w:t>
      </w:r>
      <w:r w:rsidRPr="00B950E2">
        <w:rPr>
          <w:bCs/>
          <w:noProof/>
          <w:sz w:val="22"/>
          <w:szCs w:val="22"/>
        </w:rPr>
        <w:t>који нису могли бити предвиђени по количини и/или врсти у овој конкурсној документацији и достављен</w:t>
      </w:r>
      <w:r w:rsidRPr="00B950E2">
        <w:rPr>
          <w:bCs/>
          <w:noProof/>
          <w:sz w:val="22"/>
          <w:szCs w:val="22"/>
          <w:lang w:val="sr-Cyrl-CS"/>
        </w:rPr>
        <w:t>ој</w:t>
      </w:r>
      <w:r w:rsidRPr="00B950E2">
        <w:rPr>
          <w:bCs/>
          <w:noProof/>
          <w:sz w:val="22"/>
          <w:szCs w:val="22"/>
        </w:rPr>
        <w:t xml:space="preserve"> понуд</w:t>
      </w:r>
      <w:r w:rsidRPr="00B950E2">
        <w:rPr>
          <w:bCs/>
          <w:noProof/>
          <w:sz w:val="22"/>
          <w:szCs w:val="22"/>
          <w:lang w:val="sr-Cyrl-CS"/>
        </w:rPr>
        <w:t>и</w:t>
      </w:r>
      <w:r w:rsidRPr="00B950E2">
        <w:rPr>
          <w:bCs/>
          <w:noProof/>
          <w:sz w:val="22"/>
          <w:szCs w:val="22"/>
        </w:rPr>
        <w:t>, односно кој</w:t>
      </w:r>
      <w:r w:rsidRPr="00B950E2">
        <w:rPr>
          <w:bCs/>
          <w:noProof/>
          <w:sz w:val="22"/>
          <w:szCs w:val="22"/>
          <w:lang w:val="sr-Cyrl-CS"/>
        </w:rPr>
        <w:t>и</w:t>
      </w:r>
      <w:r w:rsidRPr="00B950E2">
        <w:rPr>
          <w:bCs/>
          <w:noProof/>
          <w:sz w:val="22"/>
          <w:szCs w:val="22"/>
        </w:rPr>
        <w:t xml:space="preserve"> су ван одржавања </w:t>
      </w:r>
      <w:r w:rsidRPr="00B950E2">
        <w:rPr>
          <w:bCs/>
          <w:noProof/>
          <w:sz w:val="22"/>
          <w:szCs w:val="22"/>
          <w:lang w:val="sr-Cyrl-CS"/>
        </w:rPr>
        <w:t>апарата</w:t>
      </w:r>
      <w:r w:rsidRPr="00B950E2">
        <w:rPr>
          <w:bCs/>
          <w:noProof/>
          <w:sz w:val="22"/>
          <w:szCs w:val="22"/>
        </w:rPr>
        <w:t xml:space="preserve"> представљених кроз техничке спецификације</w:t>
      </w:r>
      <w:r w:rsidRPr="00B950E2">
        <w:rPr>
          <w:bCs/>
          <w:noProof/>
          <w:sz w:val="22"/>
          <w:szCs w:val="22"/>
          <w:lang w:val="sr-Cyrl-CS"/>
        </w:rPr>
        <w:t>,</w:t>
      </w:r>
      <w:r w:rsidRPr="00B950E2">
        <w:rPr>
          <w:bCs/>
          <w:noProof/>
          <w:sz w:val="22"/>
          <w:szCs w:val="22"/>
        </w:rPr>
        <w:t xml:space="preserve"> </w:t>
      </w:r>
      <w:r w:rsidRPr="00B950E2">
        <w:rPr>
          <w:bCs/>
          <w:noProof/>
          <w:sz w:val="22"/>
          <w:szCs w:val="22"/>
          <w:lang w:val="sr-Cyrl-CS"/>
        </w:rPr>
        <w:t>о</w:t>
      </w:r>
      <w:r w:rsidRPr="00B950E2">
        <w:rPr>
          <w:bCs/>
          <w:noProof/>
          <w:sz w:val="22"/>
          <w:szCs w:val="22"/>
        </w:rPr>
        <w:t xml:space="preserve">бразац </w:t>
      </w:r>
      <w:r w:rsidRPr="00B950E2">
        <w:rPr>
          <w:bCs/>
          <w:noProof/>
          <w:sz w:val="22"/>
          <w:szCs w:val="22"/>
          <w:lang w:val="sr-Cyrl-CS"/>
        </w:rPr>
        <w:t>понуде и ценовник – листу резервних делова</w:t>
      </w:r>
      <w:r w:rsidRPr="00B950E2">
        <w:rPr>
          <w:bCs/>
          <w:noProof/>
          <w:sz w:val="22"/>
          <w:szCs w:val="22"/>
        </w:rPr>
        <w:t xml:space="preserve">. </w:t>
      </w:r>
      <w:r w:rsidRPr="00B950E2">
        <w:rPr>
          <w:bCs/>
          <w:noProof/>
          <w:sz w:val="22"/>
          <w:szCs w:val="22"/>
          <w:lang w:val="sr-Cyrl-CS"/>
        </w:rPr>
        <w:t>Услуге које подразумевају ове резервне делове се врше</w:t>
      </w:r>
      <w:r w:rsidRPr="00B950E2">
        <w:rPr>
          <w:bCs/>
          <w:noProof/>
          <w:sz w:val="22"/>
          <w:szCs w:val="22"/>
        </w:rPr>
        <w:t xml:space="preserve"> </w:t>
      </w:r>
      <w:r w:rsidRPr="00B950E2">
        <w:rPr>
          <w:bCs/>
          <w:noProof/>
          <w:sz w:val="22"/>
          <w:szCs w:val="22"/>
          <w:lang w:val="sr-Cyrl-CS"/>
        </w:rPr>
        <w:t>уз сагласност</w:t>
      </w:r>
      <w:r w:rsidRPr="00B950E2">
        <w:rPr>
          <w:bCs/>
          <w:noProof/>
          <w:sz w:val="22"/>
          <w:szCs w:val="22"/>
        </w:rPr>
        <w:t xml:space="preserve"> </w:t>
      </w:r>
      <w:r w:rsidRPr="00B950E2">
        <w:rPr>
          <w:bCs/>
          <w:noProof/>
          <w:sz w:val="22"/>
          <w:szCs w:val="22"/>
          <w:lang w:val="sr-Cyrl-CS"/>
        </w:rPr>
        <w:t>Примаоца услуга</w:t>
      </w:r>
      <w:r w:rsidRPr="00B950E2">
        <w:rPr>
          <w:bCs/>
          <w:noProof/>
          <w:sz w:val="22"/>
          <w:szCs w:val="22"/>
        </w:rPr>
        <w:t xml:space="preserve"> </w:t>
      </w:r>
      <w:r w:rsidRPr="00B950E2">
        <w:rPr>
          <w:bCs/>
          <w:noProof/>
          <w:sz w:val="22"/>
          <w:szCs w:val="22"/>
          <w:lang w:val="sr-Cyrl-CS"/>
        </w:rPr>
        <w:t>тј. ук</w:t>
      </w:r>
      <w:r w:rsidRPr="00B950E2">
        <w:rPr>
          <w:sz w:val="22"/>
          <w:szCs w:val="22"/>
          <w:lang w:val="sr-Cyrl-CS"/>
        </w:rPr>
        <w:t xml:space="preserve">олико се јави потреба за поправком, а тај резервни део није наведен у </w:t>
      </w:r>
      <w:r w:rsidRPr="00B950E2">
        <w:rPr>
          <w:bCs/>
          <w:noProof/>
          <w:sz w:val="22"/>
          <w:szCs w:val="22"/>
          <w:lang w:val="sr-Cyrl-CS"/>
        </w:rPr>
        <w:t>ценовнику – листи делова</w:t>
      </w:r>
      <w:r w:rsidRPr="00B950E2">
        <w:rPr>
          <w:sz w:val="22"/>
          <w:szCs w:val="22"/>
          <w:lang w:val="sr-Cyrl-CS"/>
        </w:rPr>
        <w:t>, Пружалац услуга мора тражити сагласност Примаоца услуга а за даљи наставак поправке.</w:t>
      </w:r>
      <w:r w:rsidRPr="00B950E2">
        <w:rPr>
          <w:bCs/>
          <w:noProof/>
          <w:sz w:val="22"/>
          <w:szCs w:val="22"/>
          <w:lang w:val="sr-Cyrl-CS"/>
        </w:rPr>
        <w:t xml:space="preserve"> </w:t>
      </w:r>
      <w:r w:rsidRPr="00B950E2">
        <w:rPr>
          <w:bCs/>
          <w:noProof/>
          <w:sz w:val="22"/>
          <w:szCs w:val="22"/>
        </w:rPr>
        <w:t xml:space="preserve">После детекције квара, </w:t>
      </w:r>
      <w:r w:rsidRPr="00B950E2">
        <w:rPr>
          <w:bCs/>
          <w:noProof/>
          <w:sz w:val="22"/>
          <w:szCs w:val="22"/>
          <w:lang w:val="sr-Cyrl-CS"/>
        </w:rPr>
        <w:t>Пружалац услуга</w:t>
      </w:r>
      <w:r w:rsidRPr="00B950E2">
        <w:rPr>
          <w:bCs/>
          <w:noProof/>
          <w:sz w:val="22"/>
          <w:szCs w:val="22"/>
        </w:rPr>
        <w:t xml:space="preserve"> је обавезан да писаним путем обавести </w:t>
      </w:r>
      <w:r w:rsidRPr="00B950E2">
        <w:rPr>
          <w:bCs/>
          <w:noProof/>
          <w:sz w:val="22"/>
          <w:szCs w:val="22"/>
          <w:lang w:val="sr-Cyrl-CS"/>
        </w:rPr>
        <w:t>Примаоца услуг</w:t>
      </w:r>
      <w:r w:rsidRPr="00B950E2">
        <w:rPr>
          <w:bCs/>
          <w:noProof/>
          <w:sz w:val="22"/>
          <w:szCs w:val="22"/>
        </w:rPr>
        <w:t xml:space="preserve">а о процени количина и вредности резервних делова и материјала </w:t>
      </w:r>
      <w:r w:rsidRPr="00B950E2">
        <w:rPr>
          <w:bCs/>
          <w:noProof/>
          <w:sz w:val="22"/>
          <w:szCs w:val="22"/>
          <w:lang w:val="sr-Cyrl-CS"/>
        </w:rPr>
        <w:t xml:space="preserve">потребних </w:t>
      </w:r>
      <w:r w:rsidRPr="00B950E2">
        <w:rPr>
          <w:bCs/>
          <w:noProof/>
          <w:sz w:val="22"/>
          <w:szCs w:val="22"/>
        </w:rPr>
        <w:t xml:space="preserve">за отклањање насталог квара или неисправности уколико су утврђени на основу детекције. </w:t>
      </w:r>
    </w:p>
    <w:p w:rsidR="00D83E39" w:rsidRPr="00B950E2" w:rsidRDefault="00D83E39" w:rsidP="00D83E39">
      <w:pPr>
        <w:ind w:firstLine="720"/>
        <w:jc w:val="both"/>
        <w:rPr>
          <w:noProof/>
          <w:sz w:val="22"/>
          <w:szCs w:val="22"/>
        </w:rPr>
      </w:pPr>
      <w:r w:rsidRPr="00B950E2">
        <w:rPr>
          <w:bCs/>
          <w:noProof/>
          <w:sz w:val="22"/>
          <w:szCs w:val="22"/>
        </w:rPr>
        <w:t xml:space="preserve">Самим тим, уколико цена резервног дела није изражена и предвиђена у понуди, из разлога јер се </w:t>
      </w:r>
      <w:r w:rsidRPr="00B950E2">
        <w:rPr>
          <w:bCs/>
          <w:noProof/>
          <w:sz w:val="22"/>
          <w:szCs w:val="22"/>
          <w:lang w:val="sr-Cyrl-CS"/>
        </w:rPr>
        <w:t xml:space="preserve">тај резервни део </w:t>
      </w:r>
      <w:r w:rsidRPr="00B950E2">
        <w:rPr>
          <w:bCs/>
          <w:noProof/>
          <w:sz w:val="22"/>
          <w:szCs w:val="22"/>
        </w:rPr>
        <w:t>није мог</w:t>
      </w:r>
      <w:r w:rsidRPr="00B950E2">
        <w:rPr>
          <w:bCs/>
          <w:noProof/>
          <w:sz w:val="22"/>
          <w:szCs w:val="22"/>
          <w:lang w:val="sr-Cyrl-CS"/>
        </w:rPr>
        <w:t>ао</w:t>
      </w:r>
      <w:r w:rsidRPr="00B950E2">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и понуде, тада се примењују цене материјала и резервних делова које су представљене у поменутој процени </w:t>
      </w:r>
      <w:r w:rsidRPr="00B950E2">
        <w:rPr>
          <w:bCs/>
          <w:noProof/>
          <w:sz w:val="22"/>
          <w:szCs w:val="22"/>
          <w:lang w:val="sr-Cyrl-CS"/>
        </w:rPr>
        <w:t>Пружаоца услуга</w:t>
      </w:r>
      <w:r w:rsidRPr="00B950E2">
        <w:rPr>
          <w:bCs/>
          <w:noProof/>
          <w:sz w:val="22"/>
          <w:szCs w:val="22"/>
        </w:rPr>
        <w:t xml:space="preserve">, иако претходно нису представљени у </w:t>
      </w:r>
      <w:r w:rsidRPr="00B950E2">
        <w:rPr>
          <w:bCs/>
          <w:noProof/>
          <w:sz w:val="22"/>
          <w:szCs w:val="22"/>
          <w:lang w:val="sr-Cyrl-CS"/>
        </w:rPr>
        <w:t>о</w:t>
      </w:r>
      <w:r w:rsidRPr="00B950E2">
        <w:rPr>
          <w:bCs/>
          <w:noProof/>
          <w:sz w:val="22"/>
          <w:szCs w:val="22"/>
        </w:rPr>
        <w:t>бра</w:t>
      </w:r>
      <w:r w:rsidRPr="00B950E2">
        <w:rPr>
          <w:bCs/>
          <w:noProof/>
          <w:sz w:val="22"/>
          <w:szCs w:val="22"/>
          <w:lang w:val="sr-Cyrl-CS"/>
        </w:rPr>
        <w:t>сцу</w:t>
      </w:r>
      <w:r w:rsidRPr="00B950E2">
        <w:rPr>
          <w:bCs/>
          <w:noProof/>
          <w:sz w:val="22"/>
          <w:szCs w:val="22"/>
        </w:rPr>
        <w:t xml:space="preserve"> </w:t>
      </w:r>
      <w:r w:rsidRPr="00B950E2">
        <w:rPr>
          <w:bCs/>
          <w:noProof/>
          <w:sz w:val="22"/>
          <w:szCs w:val="22"/>
          <w:lang w:val="sr-Cyrl-CS"/>
        </w:rPr>
        <w:t>понуде и ценовнику – листи делова</w:t>
      </w:r>
      <w:r w:rsidRPr="00B950E2">
        <w:rPr>
          <w:bCs/>
          <w:noProof/>
          <w:sz w:val="22"/>
          <w:szCs w:val="22"/>
        </w:rPr>
        <w:t xml:space="preserve">. </w:t>
      </w:r>
      <w:r w:rsidRPr="00B950E2">
        <w:rPr>
          <w:bCs/>
          <w:noProof/>
          <w:sz w:val="22"/>
          <w:szCs w:val="22"/>
          <w:lang w:val="sr-Cyrl-CS"/>
        </w:rPr>
        <w:t>Ц</w:t>
      </w:r>
      <w:r w:rsidRPr="00B950E2">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B950E2">
        <w:rPr>
          <w:bCs/>
          <w:noProof/>
          <w:sz w:val="22"/>
          <w:szCs w:val="22"/>
          <w:lang w:val="sr-Cyrl-CS"/>
        </w:rPr>
        <w:t>Пружалац услуга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прихвата обавезу да, на захтев </w:t>
      </w:r>
      <w:r w:rsidRPr="00B950E2">
        <w:rPr>
          <w:bCs/>
          <w:noProof/>
          <w:sz w:val="22"/>
          <w:szCs w:val="22"/>
          <w:lang w:val="sr-Cyrl-CS"/>
        </w:rPr>
        <w:t>Примаоца услуга,</w:t>
      </w:r>
      <w:r w:rsidRPr="00B950E2">
        <w:rPr>
          <w:bCs/>
          <w:noProof/>
          <w:sz w:val="22"/>
          <w:szCs w:val="22"/>
        </w:rPr>
        <w:t xml:space="preserve"> у циљу контроле цена материјала и резервних делова који нису исказани у </w:t>
      </w:r>
      <w:r w:rsidRPr="00B950E2">
        <w:rPr>
          <w:bCs/>
          <w:noProof/>
          <w:sz w:val="22"/>
          <w:szCs w:val="22"/>
          <w:lang w:val="sr-Cyrl-CS"/>
        </w:rPr>
        <w:t>понуди и ценовнику-листи делова</w:t>
      </w:r>
      <w:r w:rsidRPr="00B950E2">
        <w:rPr>
          <w:bCs/>
          <w:noProof/>
          <w:sz w:val="22"/>
          <w:szCs w:val="22"/>
        </w:rPr>
        <w:t xml:space="preserve">, достави </w:t>
      </w:r>
      <w:r w:rsidRPr="00B950E2">
        <w:rPr>
          <w:bCs/>
          <w:noProof/>
          <w:sz w:val="22"/>
          <w:szCs w:val="22"/>
          <w:lang w:val="sr-Cyrl-CS"/>
        </w:rPr>
        <w:t>Примаоцу услуга к</w:t>
      </w:r>
      <w:r w:rsidRPr="00B950E2">
        <w:rPr>
          <w:bCs/>
          <w:noProof/>
          <w:sz w:val="22"/>
          <w:szCs w:val="22"/>
        </w:rPr>
        <w:t xml:space="preserve">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B950E2">
        <w:rPr>
          <w:bCs/>
          <w:noProof/>
          <w:sz w:val="22"/>
          <w:szCs w:val="22"/>
          <w:lang w:val="sr-Cyrl-CS"/>
        </w:rPr>
        <w:t>Пружаоца услуга</w:t>
      </w:r>
      <w:r w:rsidRPr="00B950E2">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D83E39" w:rsidRPr="00B950E2" w:rsidRDefault="00D83E39" w:rsidP="00D83E39">
      <w:pPr>
        <w:ind w:firstLine="720"/>
        <w:jc w:val="both"/>
        <w:rPr>
          <w:bCs/>
          <w:noProof/>
          <w:sz w:val="22"/>
          <w:szCs w:val="22"/>
        </w:rPr>
      </w:pPr>
      <w:r w:rsidRPr="00B950E2">
        <w:rPr>
          <w:bCs/>
          <w:noProof/>
          <w:sz w:val="22"/>
          <w:szCs w:val="22"/>
          <w:lang w:val="sr-Cyrl-CS"/>
        </w:rPr>
        <w:t>Пружалац услуга</w:t>
      </w:r>
      <w:r w:rsidRPr="00B950E2">
        <w:rPr>
          <w:bCs/>
          <w:noProof/>
          <w:sz w:val="22"/>
          <w:szCs w:val="22"/>
        </w:rPr>
        <w:t xml:space="preserve"> задржава право да након што је обавештен о процени </w:t>
      </w:r>
      <w:r w:rsidRPr="00B950E2">
        <w:rPr>
          <w:bCs/>
          <w:noProof/>
          <w:sz w:val="22"/>
          <w:szCs w:val="22"/>
          <w:lang w:val="sr-Cyrl-CS"/>
        </w:rPr>
        <w:t>понуђача</w:t>
      </w:r>
      <w:r w:rsidRPr="00B950E2">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B950E2">
        <w:rPr>
          <w:bCs/>
          <w:noProof/>
          <w:sz w:val="22"/>
          <w:szCs w:val="22"/>
          <w:lang w:val="sr-Cyrl-CS"/>
        </w:rPr>
        <w:t>апарата</w:t>
      </w:r>
      <w:r w:rsidRPr="00B950E2">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B950E2">
        <w:rPr>
          <w:bCs/>
          <w:noProof/>
          <w:sz w:val="22"/>
          <w:szCs w:val="22"/>
          <w:lang w:val="sr-Cyrl-CS"/>
        </w:rPr>
        <w:t>ценовнику-листи делова</w:t>
      </w:r>
      <w:r w:rsidRPr="00B950E2">
        <w:rPr>
          <w:bCs/>
          <w:noProof/>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Уколико укупна цена резервних делова прелази 50% тржишне вредности </w:t>
      </w:r>
      <w:r w:rsidRPr="00B950E2">
        <w:rPr>
          <w:rFonts w:eastAsia="Arial"/>
          <w:sz w:val="22"/>
          <w:szCs w:val="22"/>
          <w:lang w:val="sr-Cyrl-CS"/>
        </w:rPr>
        <w:t>апарата</w:t>
      </w:r>
      <w:r w:rsidRPr="00B950E2">
        <w:rPr>
          <w:rFonts w:eastAsia="Arial"/>
          <w:sz w:val="22"/>
          <w:szCs w:val="22"/>
        </w:rPr>
        <w:t xml:space="preserve">, </w:t>
      </w:r>
      <w:r w:rsidRPr="00B950E2">
        <w:rPr>
          <w:rFonts w:eastAsia="Arial"/>
          <w:sz w:val="22"/>
          <w:szCs w:val="22"/>
          <w:lang w:val="sr-Cyrl-CS"/>
        </w:rPr>
        <w:t>Пружалац услуга</w:t>
      </w:r>
      <w:r w:rsidRPr="00B950E2">
        <w:rPr>
          <w:rFonts w:eastAsia="Arial"/>
          <w:sz w:val="22"/>
          <w:szCs w:val="22"/>
        </w:rPr>
        <w:t xml:space="preserve"> је дужан да обавести о томе </w:t>
      </w:r>
      <w:r w:rsidRPr="00B950E2">
        <w:rPr>
          <w:rFonts w:eastAsia="Arial"/>
          <w:sz w:val="22"/>
          <w:szCs w:val="22"/>
          <w:lang w:val="sr-Cyrl-CS"/>
        </w:rPr>
        <w:t>Примаоца услуга</w:t>
      </w:r>
      <w:r w:rsidRPr="00B950E2">
        <w:rPr>
          <w:rFonts w:eastAsia="Arial"/>
          <w:sz w:val="22"/>
          <w:szCs w:val="22"/>
        </w:rPr>
        <w:t xml:space="preserve"> и прибави његову сагласност за уградњу резервног дела у </w:t>
      </w:r>
      <w:r w:rsidRPr="00B950E2">
        <w:rPr>
          <w:rFonts w:eastAsia="Arial"/>
          <w:sz w:val="22"/>
          <w:szCs w:val="22"/>
          <w:lang w:val="sr-Cyrl-CS"/>
        </w:rPr>
        <w:t xml:space="preserve">апарат </w:t>
      </w:r>
      <w:r w:rsidRPr="00B950E2">
        <w:rPr>
          <w:rFonts w:eastAsia="Arial"/>
          <w:sz w:val="22"/>
          <w:szCs w:val="22"/>
        </w:rPr>
        <w:t>који је предмет поправке и одржавања.</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7</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Пружалац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D83E39" w:rsidRPr="00B950E2" w:rsidRDefault="00D83E39" w:rsidP="00D83E39">
      <w:pPr>
        <w:overflowPunct w:val="0"/>
        <w:ind w:firstLine="720"/>
        <w:jc w:val="both"/>
        <w:rPr>
          <w:sz w:val="22"/>
          <w:szCs w:val="22"/>
        </w:rPr>
      </w:pPr>
      <w:r w:rsidRPr="00B950E2">
        <w:rPr>
          <w:rFonts w:eastAsia="Arial"/>
          <w:sz w:val="22"/>
          <w:szCs w:val="22"/>
        </w:rPr>
        <w:t xml:space="preserve">Замењени резервни делови обавезно се остављају </w:t>
      </w:r>
      <w:r w:rsidRPr="00B950E2">
        <w:rPr>
          <w:rFonts w:eastAsia="Arial"/>
          <w:sz w:val="22"/>
          <w:szCs w:val="22"/>
          <w:lang w:val="sr-Cyrl-CS"/>
        </w:rPr>
        <w:t>Примаоца услуга</w:t>
      </w:r>
      <w:r w:rsidRPr="00B950E2">
        <w:rPr>
          <w:rFonts w:eastAsia="Arial"/>
          <w:sz w:val="22"/>
          <w:szCs w:val="22"/>
        </w:rPr>
        <w:t>, а што се констатује у напомени сервисног радног налога.</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 xml:space="preserve">У случају неквалитетно извршене услуге </w:t>
      </w:r>
      <w:r w:rsidRPr="00B950E2">
        <w:rPr>
          <w:rFonts w:eastAsia="Arial"/>
          <w:sz w:val="22"/>
          <w:szCs w:val="22"/>
          <w:lang w:val="sr-Cyrl-CS"/>
        </w:rPr>
        <w:t>Пружалац</w:t>
      </w:r>
      <w:r w:rsidRPr="00B950E2">
        <w:rPr>
          <w:rFonts w:eastAsia="Arial"/>
          <w:sz w:val="22"/>
          <w:szCs w:val="22"/>
        </w:rPr>
        <w:t xml:space="preserve"> услуга је обавезан да исти</w:t>
      </w:r>
      <w:r w:rsidRPr="00B950E2">
        <w:rPr>
          <w:rFonts w:eastAsia="Arial"/>
          <w:sz w:val="22"/>
          <w:szCs w:val="22"/>
          <w:lang w:val="sr-Cyrl-CS"/>
        </w:rPr>
        <w:t xml:space="preserve"> </w:t>
      </w:r>
      <w:r w:rsidRPr="00B950E2">
        <w:rPr>
          <w:rFonts w:eastAsia="Arial"/>
          <w:sz w:val="22"/>
          <w:szCs w:val="22"/>
        </w:rPr>
        <w:t xml:space="preserve">поново квалитетно изврши у року од </w:t>
      </w:r>
      <w:r w:rsidRPr="00B950E2">
        <w:rPr>
          <w:rFonts w:eastAsia="Arial"/>
          <w:sz w:val="22"/>
          <w:szCs w:val="22"/>
          <w:lang w:val="sr-Cyrl-CS"/>
        </w:rPr>
        <w:t xml:space="preserve">24 сата </w:t>
      </w:r>
      <w:r w:rsidRPr="00B950E2">
        <w:rPr>
          <w:sz w:val="22"/>
          <w:szCs w:val="22"/>
          <w:lang w:val="sr-Cyrl-CS"/>
        </w:rPr>
        <w:t>од пријема рекламације</w:t>
      </w:r>
      <w:r w:rsidRPr="00B950E2">
        <w:rPr>
          <w:rFonts w:eastAsia="Arial"/>
          <w:sz w:val="22"/>
          <w:szCs w:val="22"/>
        </w:rPr>
        <w:t xml:space="preserve">, без права накнаде. </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lang w:val="sr-Cyrl-CS"/>
        </w:rPr>
        <w:t xml:space="preserve">Прималац услуга </w:t>
      </w:r>
      <w:r w:rsidRPr="00B950E2">
        <w:rPr>
          <w:rFonts w:eastAsia="Arial"/>
          <w:sz w:val="22"/>
          <w:szCs w:val="22"/>
        </w:rPr>
        <w:t xml:space="preserve"> </w:t>
      </w:r>
      <w:r w:rsidRPr="00B950E2">
        <w:rPr>
          <w:rFonts w:eastAsia="Arial"/>
          <w:sz w:val="22"/>
          <w:szCs w:val="22"/>
          <w:lang w:val="sr-Cyrl-CS"/>
        </w:rPr>
        <w:t>има право на рекламацију</w:t>
      </w:r>
      <w:r w:rsidRPr="00B950E2">
        <w:rPr>
          <w:rFonts w:eastAsia="Arial"/>
          <w:sz w:val="22"/>
          <w:szCs w:val="22"/>
        </w:rPr>
        <w:t xml:space="preserve"> у писаној форми у року од 7 дана од дана </w:t>
      </w:r>
      <w:r w:rsidRPr="00B950E2">
        <w:rPr>
          <w:rFonts w:eastAsia="Arial"/>
          <w:sz w:val="22"/>
          <w:szCs w:val="22"/>
          <w:lang w:val="sr-Cyrl-CS"/>
        </w:rPr>
        <w:t>пријема поправљеног апарата</w:t>
      </w:r>
      <w:r w:rsidRPr="00B950E2">
        <w:rPr>
          <w:rFonts w:eastAsia="Arial"/>
          <w:sz w:val="22"/>
          <w:szCs w:val="22"/>
        </w:rPr>
        <w:t>.</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lang w:val="sr-Cyrl-CS"/>
        </w:rPr>
      </w:pPr>
      <w:r w:rsidRPr="00B950E2">
        <w:rPr>
          <w:rFonts w:eastAsia="Arial"/>
          <w:bCs/>
          <w:sz w:val="22"/>
          <w:szCs w:val="22"/>
        </w:rPr>
        <w:t xml:space="preserve">Члан </w:t>
      </w:r>
      <w:r w:rsidRPr="00B950E2">
        <w:rPr>
          <w:rFonts w:eastAsia="Arial"/>
          <w:bCs/>
          <w:sz w:val="22"/>
          <w:szCs w:val="22"/>
          <w:lang w:val="sr-Cyrl-CS"/>
        </w:rPr>
        <w:t>8</w:t>
      </w:r>
      <w:r w:rsidRPr="00B950E2">
        <w:rPr>
          <w:rFonts w:eastAsia="Arial"/>
          <w:b/>
          <w:bCs/>
          <w:sz w:val="22"/>
          <w:szCs w:val="22"/>
        </w:rPr>
        <w:t>.</w:t>
      </w:r>
    </w:p>
    <w:p w:rsidR="00D83E39" w:rsidRPr="00B950E2" w:rsidRDefault="00D83E39" w:rsidP="00D83E39">
      <w:pPr>
        <w:ind w:firstLine="720"/>
        <w:jc w:val="both"/>
        <w:rPr>
          <w:sz w:val="22"/>
          <w:szCs w:val="22"/>
          <w:lang w:val="sr-Cyrl-CS"/>
        </w:rPr>
      </w:pPr>
      <w:r w:rsidRPr="00B950E2">
        <w:rPr>
          <w:rFonts w:eastAsia="Arial"/>
          <w:sz w:val="22"/>
          <w:szCs w:val="22"/>
        </w:rPr>
        <w:t xml:space="preserve">За извршене услуге одржавања и поправки </w:t>
      </w:r>
      <w:r w:rsidRPr="00B950E2">
        <w:rPr>
          <w:rFonts w:eastAsia="Arial"/>
          <w:sz w:val="22"/>
          <w:szCs w:val="22"/>
          <w:lang w:val="sr-Cyrl-CS"/>
        </w:rPr>
        <w:t xml:space="preserve">Пружалац </w:t>
      </w:r>
      <w:r w:rsidRPr="00B950E2">
        <w:rPr>
          <w:rFonts w:eastAsia="Arial"/>
          <w:sz w:val="22"/>
          <w:szCs w:val="22"/>
        </w:rPr>
        <w:t>услуга даје гаранцију од 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p>
    <w:p w:rsidR="00D83E39" w:rsidRPr="00B950E2" w:rsidRDefault="00D83E39" w:rsidP="00D83E39">
      <w:pPr>
        <w:overflowPunct w:val="0"/>
        <w:ind w:firstLine="720"/>
        <w:jc w:val="both"/>
        <w:rPr>
          <w:sz w:val="22"/>
          <w:szCs w:val="22"/>
        </w:rPr>
      </w:pPr>
      <w:r w:rsidRPr="00B950E2">
        <w:rPr>
          <w:rFonts w:eastAsia="Arial"/>
          <w:sz w:val="22"/>
          <w:szCs w:val="22"/>
        </w:rPr>
        <w:t>За уграђене делове Пружалац услуга даје гаранцију од _____________________________</w:t>
      </w:r>
      <w:r w:rsidRPr="00B950E2">
        <w:rPr>
          <w:rFonts w:eastAsia="Arial"/>
          <w:sz w:val="22"/>
          <w:szCs w:val="22"/>
          <w:lang w:val="sr-Cyrl-CS"/>
        </w:rPr>
        <w:t xml:space="preserve"> месеци </w:t>
      </w:r>
      <w:r w:rsidRPr="00B950E2">
        <w:rPr>
          <w:sz w:val="22"/>
          <w:szCs w:val="22"/>
          <w:lang w:val="sr-Cyrl-CS"/>
        </w:rPr>
        <w:t>од овере сваког појединачног радног налога, без рекламације</w:t>
      </w:r>
      <w:r w:rsidRPr="00B950E2">
        <w:rPr>
          <w:rFonts w:eastAsia="Arial"/>
          <w:sz w:val="22"/>
          <w:szCs w:val="22"/>
        </w:rPr>
        <w:t xml:space="preserve">. </w:t>
      </w:r>
    </w:p>
    <w:p w:rsidR="00D83E39" w:rsidRPr="00B950E2" w:rsidRDefault="00D83E39" w:rsidP="00D83E39">
      <w:pPr>
        <w:jc w:val="both"/>
        <w:rPr>
          <w:sz w:val="22"/>
          <w:szCs w:val="22"/>
        </w:rPr>
      </w:pPr>
    </w:p>
    <w:p w:rsidR="00D83E39" w:rsidRPr="00B950E2" w:rsidRDefault="00D83E39" w:rsidP="00D83E39">
      <w:pPr>
        <w:jc w:val="center"/>
        <w:rPr>
          <w:rFonts w:eastAsia="Arial"/>
          <w:bCs/>
          <w:sz w:val="22"/>
          <w:szCs w:val="22"/>
          <w:lang w:val="sr-Cyrl-CS"/>
        </w:rPr>
      </w:pPr>
      <w:r w:rsidRPr="00B950E2">
        <w:rPr>
          <w:rFonts w:eastAsia="Arial"/>
          <w:bCs/>
          <w:sz w:val="22"/>
          <w:szCs w:val="22"/>
        </w:rPr>
        <w:t xml:space="preserve">Члан </w:t>
      </w:r>
      <w:r w:rsidRPr="00B950E2">
        <w:rPr>
          <w:rFonts w:eastAsia="Arial"/>
          <w:bCs/>
          <w:sz w:val="22"/>
          <w:szCs w:val="22"/>
          <w:lang w:val="sr-Cyrl-CS"/>
        </w:rPr>
        <w:t>9</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Пружалац услуга</w:t>
      </w:r>
      <w:r w:rsidRPr="00B950E2">
        <w:rPr>
          <w:sz w:val="22"/>
          <w:szCs w:val="22"/>
        </w:rPr>
        <w:t xml:space="preserve"> је дужан </w:t>
      </w:r>
      <w:r w:rsidRPr="00B950E2">
        <w:rPr>
          <w:sz w:val="22"/>
          <w:szCs w:val="22"/>
          <w:lang w:val="sr-Cyrl-CS"/>
        </w:rPr>
        <w:t xml:space="preserve">приликом потписа Уговора </w:t>
      </w:r>
      <w:r w:rsidRPr="00B950E2">
        <w:rPr>
          <w:sz w:val="22"/>
          <w:szCs w:val="22"/>
        </w:rPr>
        <w:t xml:space="preserve">да достави </w:t>
      </w:r>
      <w:r w:rsidRPr="00B950E2">
        <w:rPr>
          <w:sz w:val="22"/>
          <w:szCs w:val="22"/>
          <w:lang w:val="sr-Cyrl-CS"/>
        </w:rPr>
        <w:t xml:space="preserve">бланко </w:t>
      </w:r>
      <w:r w:rsidRPr="00B950E2">
        <w:rPr>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B950E2">
        <w:rPr>
          <w:sz w:val="22"/>
          <w:szCs w:val="22"/>
          <w:lang w:val="sr-Cyrl-CS"/>
        </w:rPr>
        <w:t>без пдв-а</w:t>
      </w:r>
      <w:r w:rsidRPr="00B950E2">
        <w:rPr>
          <w:sz w:val="22"/>
          <w:szCs w:val="22"/>
        </w:rPr>
        <w:t xml:space="preserve"> са роком важења 20 дана дуже од </w:t>
      </w:r>
      <w:r w:rsidRPr="00B950E2">
        <w:rPr>
          <w:sz w:val="22"/>
          <w:szCs w:val="22"/>
          <w:lang w:val="sr-Cyrl-CS"/>
        </w:rPr>
        <w:t>периода важења У</w:t>
      </w:r>
      <w:r w:rsidRPr="00B950E2">
        <w:rPr>
          <w:sz w:val="22"/>
          <w:szCs w:val="22"/>
        </w:rPr>
        <w:t>говора</w:t>
      </w:r>
      <w:r w:rsidRPr="00B950E2">
        <w:rPr>
          <w:sz w:val="22"/>
          <w:szCs w:val="22"/>
          <w:lang w:val="sr-Cyrl-CS"/>
        </w:rPr>
        <w:t>,</w:t>
      </w:r>
      <w:r w:rsidRPr="00B950E2">
        <w:rPr>
          <w:sz w:val="22"/>
          <w:szCs w:val="22"/>
        </w:rPr>
        <w:t xml:space="preserve"> заједно са  </w:t>
      </w:r>
      <w:r w:rsidRPr="00B950E2">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950E2">
        <w:rPr>
          <w:sz w:val="22"/>
          <w:szCs w:val="22"/>
        </w:rPr>
        <w:t xml:space="preserve"> Уз меницу мора бити достављена и копија картона депонованих потписа који је издат од стране пословне банке који </w:t>
      </w:r>
      <w:r w:rsidRPr="00B950E2">
        <w:rPr>
          <w:sz w:val="22"/>
          <w:szCs w:val="22"/>
          <w:lang w:val="sr-Cyrl-CS"/>
        </w:rPr>
        <w:t xml:space="preserve">Пружалац услуга </w:t>
      </w:r>
      <w:r w:rsidRPr="00B950E2">
        <w:rPr>
          <w:sz w:val="22"/>
          <w:szCs w:val="22"/>
        </w:rPr>
        <w:t>наводи у меничном овлашћењу.</w:t>
      </w: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overflowPunct w:val="0"/>
        <w:jc w:val="center"/>
        <w:rPr>
          <w:rFonts w:eastAsia="Arial"/>
          <w:sz w:val="22"/>
          <w:szCs w:val="22"/>
          <w:lang w:val="sr-Cyrl-CS"/>
        </w:rPr>
      </w:pPr>
      <w:r w:rsidRPr="00B950E2">
        <w:rPr>
          <w:rFonts w:eastAsia="Arial"/>
          <w:sz w:val="22"/>
          <w:szCs w:val="22"/>
          <w:lang w:val="sr-Cyrl-CS"/>
        </w:rPr>
        <w:t>Члан 10.</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 xml:space="preserve">У случају да </w:t>
      </w:r>
      <w:r w:rsidRPr="00B950E2">
        <w:rPr>
          <w:rFonts w:eastAsia="Arial"/>
          <w:sz w:val="22"/>
          <w:szCs w:val="22"/>
          <w:lang w:val="sr-Cyrl-CS"/>
        </w:rPr>
        <w:t>Пружалац</w:t>
      </w:r>
      <w:r w:rsidRPr="00B950E2">
        <w:rPr>
          <w:rFonts w:eastAsia="Arial"/>
          <w:sz w:val="22"/>
          <w:szCs w:val="22"/>
        </w:rPr>
        <w:t xml:space="preserve"> услуга не извршава или неуредно извршава своје уговорне обавезе, а на писано упозорење </w:t>
      </w:r>
      <w:r w:rsidRPr="00B950E2">
        <w:rPr>
          <w:rFonts w:eastAsia="Arial"/>
          <w:sz w:val="22"/>
          <w:szCs w:val="22"/>
          <w:lang w:val="sr-Cyrl-CS"/>
        </w:rPr>
        <w:t>Примаоца услуге</w:t>
      </w:r>
      <w:r w:rsidRPr="00B950E2">
        <w:rPr>
          <w:rFonts w:eastAsia="Arial"/>
          <w:sz w:val="22"/>
          <w:szCs w:val="22"/>
        </w:rPr>
        <w:t xml:space="preserve"> не почне уредно да извршава своје уговорне обавезе, </w:t>
      </w:r>
      <w:r w:rsidRPr="00B950E2">
        <w:rPr>
          <w:rFonts w:eastAsia="Arial"/>
          <w:sz w:val="22"/>
          <w:szCs w:val="22"/>
          <w:lang w:val="sr-Cyrl-CS"/>
        </w:rPr>
        <w:t>Прималац услуга</w:t>
      </w:r>
      <w:r w:rsidRPr="00B950E2">
        <w:rPr>
          <w:rFonts w:eastAsia="Arial"/>
          <w:sz w:val="22"/>
          <w:szCs w:val="22"/>
        </w:rPr>
        <w:t xml:space="preserve"> има право да једнострано раскине уговор и да захтева накнаду штете сагласно одредбама </w:t>
      </w:r>
      <w:r w:rsidRPr="00B950E2">
        <w:rPr>
          <w:rFonts w:eastAsia="Arial"/>
          <w:sz w:val="22"/>
          <w:szCs w:val="22"/>
          <w:lang w:val="sr-Cyrl-CS"/>
        </w:rPr>
        <w:t>З</w:t>
      </w:r>
      <w:r w:rsidRPr="00B950E2">
        <w:rPr>
          <w:rFonts w:eastAsia="Arial"/>
          <w:sz w:val="22"/>
          <w:szCs w:val="22"/>
        </w:rPr>
        <w:t>акона о облигационим односима.</w:t>
      </w:r>
    </w:p>
    <w:p w:rsidR="00D83E39" w:rsidRPr="00B950E2" w:rsidRDefault="00D83E39" w:rsidP="00D83E39">
      <w:pPr>
        <w:overflowPunct w:val="0"/>
        <w:jc w:val="both"/>
        <w:rPr>
          <w:rFonts w:eastAsia="Arial"/>
          <w:sz w:val="22"/>
          <w:szCs w:val="22"/>
        </w:rPr>
      </w:pP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p>
    <w:p w:rsidR="00D83E39" w:rsidRPr="00B950E2" w:rsidRDefault="00D83E39" w:rsidP="00D83E39">
      <w:pPr>
        <w:overflowPunct w:val="0"/>
        <w:jc w:val="center"/>
        <w:rPr>
          <w:rFonts w:eastAsia="Arial"/>
          <w:sz w:val="22"/>
          <w:szCs w:val="22"/>
        </w:rPr>
      </w:pPr>
      <w:r w:rsidRPr="00B950E2">
        <w:rPr>
          <w:rFonts w:eastAsia="Arial"/>
          <w:bCs/>
          <w:sz w:val="22"/>
          <w:szCs w:val="22"/>
        </w:rPr>
        <w:t xml:space="preserve">Члан </w:t>
      </w:r>
      <w:r w:rsidRPr="00B950E2">
        <w:rPr>
          <w:rFonts w:eastAsia="Arial"/>
          <w:bCs/>
          <w:sz w:val="22"/>
          <w:szCs w:val="22"/>
          <w:lang w:val="sr-Cyrl-CS"/>
        </w:rPr>
        <w:t>11</w:t>
      </w:r>
      <w:r w:rsidRPr="00B950E2">
        <w:rPr>
          <w:rFonts w:eastAsia="Arial"/>
          <w:bCs/>
          <w:sz w:val="22"/>
          <w:szCs w:val="22"/>
        </w:rPr>
        <w:t>.</w:t>
      </w:r>
    </w:p>
    <w:p w:rsidR="00D83E39" w:rsidRPr="00B950E2" w:rsidRDefault="00D83E39" w:rsidP="00D83E39">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D83E39" w:rsidRPr="00B950E2" w:rsidRDefault="00D83E39" w:rsidP="00D83E39">
      <w:pPr>
        <w:ind w:firstLine="720"/>
        <w:jc w:val="both"/>
        <w:rPr>
          <w:sz w:val="22"/>
          <w:szCs w:val="22"/>
          <w:lang w:val="sr-Cyrl-CS"/>
        </w:rPr>
      </w:pPr>
      <w:r w:rsidRPr="00B950E2">
        <w:rPr>
          <w:sz w:val="22"/>
          <w:szCs w:val="22"/>
          <w:lang w:val="sr-Cyrl-CS"/>
        </w:rPr>
        <w:t>Уговор се сматра закљученим и ступа на снагу даном потписивања од стране овлашћених представника уговорних страна.</w:t>
      </w:r>
    </w:p>
    <w:p w:rsidR="00D83E39" w:rsidRPr="00B950E2" w:rsidRDefault="00D83E39" w:rsidP="00D83E39">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D83E39" w:rsidRPr="00B950E2" w:rsidRDefault="00D83E39" w:rsidP="00D83E39">
      <w:pPr>
        <w:pStyle w:val="NoSpacing"/>
        <w:ind w:firstLine="720"/>
        <w:jc w:val="both"/>
        <w:rPr>
          <w:color w:val="000000"/>
          <w:sz w:val="22"/>
          <w:szCs w:val="22"/>
          <w:lang w:val="sr-Cyrl-CS"/>
        </w:rPr>
      </w:pPr>
      <w:r w:rsidRPr="00B950E2">
        <w:rPr>
          <w:color w:val="000000"/>
          <w:sz w:val="22"/>
          <w:szCs w:val="22"/>
        </w:rPr>
        <w:t xml:space="preserve">Након истека </w:t>
      </w:r>
      <w:r w:rsidRPr="00B950E2">
        <w:rPr>
          <w:color w:val="000000"/>
          <w:sz w:val="22"/>
          <w:szCs w:val="22"/>
          <w:lang w:val="sr-Cyrl-CS"/>
        </w:rPr>
        <w:t xml:space="preserve">уговореног </w:t>
      </w:r>
      <w:r w:rsidRPr="00B950E2">
        <w:rPr>
          <w:color w:val="000000"/>
          <w:sz w:val="22"/>
          <w:szCs w:val="22"/>
        </w:rPr>
        <w:t xml:space="preserve">периода </w:t>
      </w:r>
      <w:r w:rsidRPr="00B950E2">
        <w:rPr>
          <w:color w:val="000000"/>
          <w:sz w:val="22"/>
          <w:szCs w:val="22"/>
          <w:lang w:val="sr-Cyrl-CS"/>
        </w:rPr>
        <w:t>у</w:t>
      </w:r>
      <w:r w:rsidRPr="00B950E2">
        <w:rPr>
          <w:color w:val="000000"/>
          <w:sz w:val="22"/>
          <w:szCs w:val="22"/>
        </w:rPr>
        <w:t xml:space="preserve">говор се аутоматски продужава, </w:t>
      </w:r>
      <w:r w:rsidRPr="00B950E2">
        <w:rPr>
          <w:color w:val="000000"/>
          <w:sz w:val="22"/>
          <w:szCs w:val="22"/>
          <w:lang w:val="sr-Cyrl-CS"/>
        </w:rPr>
        <w:t xml:space="preserve">под условом да </w:t>
      </w:r>
      <w:r w:rsidRPr="00B950E2">
        <w:rPr>
          <w:sz w:val="22"/>
          <w:szCs w:val="22"/>
          <w:lang w:val="sr-Cyrl-CS"/>
        </w:rPr>
        <w:t>у</w:t>
      </w:r>
      <w:r w:rsidRPr="00B950E2">
        <w:rPr>
          <w:sz w:val="22"/>
          <w:szCs w:val="22"/>
        </w:rPr>
        <w:t>говор није у потпуности финансијски реализован</w:t>
      </w:r>
      <w:r w:rsidRPr="00B950E2">
        <w:rPr>
          <w:color w:val="000000"/>
          <w:sz w:val="22"/>
          <w:szCs w:val="22"/>
          <w:lang w:val="sr-Cyrl-CS"/>
        </w:rPr>
        <w:t xml:space="preserve"> и под условом да </w:t>
      </w:r>
      <w:r w:rsidRPr="00B950E2">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B950E2">
        <w:rPr>
          <w:color w:val="000000"/>
          <w:sz w:val="22"/>
          <w:szCs w:val="22"/>
          <w:lang w:val="sr-Cyrl-CS"/>
        </w:rPr>
        <w:t xml:space="preserve"> </w:t>
      </w:r>
    </w:p>
    <w:p w:rsidR="00D83E39" w:rsidRPr="00B950E2" w:rsidRDefault="00D83E39" w:rsidP="00D83E39">
      <w:pPr>
        <w:pStyle w:val="NoSpacing"/>
        <w:ind w:firstLine="720"/>
        <w:jc w:val="both"/>
        <w:rPr>
          <w:sz w:val="22"/>
          <w:szCs w:val="22"/>
          <w:lang w:val="sr-Cyrl-CS"/>
        </w:rPr>
      </w:pPr>
      <w:r w:rsidRPr="00B950E2">
        <w:rPr>
          <w:color w:val="000000"/>
          <w:sz w:val="22"/>
          <w:szCs w:val="22"/>
          <w:lang w:val="sr-Cyrl-CS"/>
        </w:rPr>
        <w:t>У случају из став 4. овог уговора, Уговор се може продужити до</w:t>
      </w:r>
      <w:r w:rsidRPr="00B950E2">
        <w:rPr>
          <w:color w:val="000000"/>
          <w:sz w:val="22"/>
          <w:szCs w:val="22"/>
        </w:rPr>
        <w:t xml:space="preserve"> завршетка новог поступка набавке</w:t>
      </w:r>
      <w:r w:rsidRPr="00B950E2">
        <w:rPr>
          <w:color w:val="000000"/>
          <w:sz w:val="22"/>
          <w:szCs w:val="22"/>
          <w:lang w:val="sr-Cyrl-CS"/>
        </w:rPr>
        <w:t xml:space="preserve">, али и у овом случају </w:t>
      </w:r>
      <w:r w:rsidRPr="00B950E2">
        <w:rPr>
          <w:sz w:val="22"/>
          <w:szCs w:val="22"/>
          <w:lang w:val="sr-Cyrl-CS"/>
        </w:rPr>
        <w:t xml:space="preserve">не </w:t>
      </w:r>
      <w:r w:rsidRPr="00B950E2">
        <w:rPr>
          <w:sz w:val="22"/>
          <w:szCs w:val="22"/>
        </w:rPr>
        <w:t xml:space="preserve">дуже </w:t>
      </w:r>
      <w:r w:rsidRPr="00B950E2">
        <w:rPr>
          <w:sz w:val="22"/>
          <w:szCs w:val="22"/>
          <w:lang w:val="sr-Cyrl-CS"/>
        </w:rPr>
        <w:t xml:space="preserve">од </w:t>
      </w:r>
      <w:r w:rsidRPr="00B950E2">
        <w:rPr>
          <w:sz w:val="22"/>
          <w:szCs w:val="22"/>
        </w:rPr>
        <w:t>потпуне финансијске реализације</w:t>
      </w:r>
      <w:r w:rsidRPr="00B950E2">
        <w:rPr>
          <w:sz w:val="22"/>
          <w:szCs w:val="22"/>
          <w:lang w:val="sr-Cyrl-CS"/>
        </w:rPr>
        <w:t>.</w:t>
      </w:r>
    </w:p>
    <w:p w:rsidR="00D83E39" w:rsidRPr="00B950E2" w:rsidRDefault="00D83E39" w:rsidP="00D83E39">
      <w:pPr>
        <w:ind w:firstLine="720"/>
        <w:jc w:val="both"/>
        <w:rPr>
          <w:sz w:val="22"/>
          <w:szCs w:val="22"/>
          <w:lang w:val="sr-Cyrl-CS"/>
        </w:rPr>
      </w:pPr>
    </w:p>
    <w:p w:rsidR="00D83E39" w:rsidRPr="00B950E2" w:rsidRDefault="00D83E39" w:rsidP="00D83E39">
      <w:pPr>
        <w:overflowPunct w:val="0"/>
        <w:ind w:firstLine="720"/>
        <w:jc w:val="both"/>
        <w:rPr>
          <w:rFonts w:eastAsia="Arial"/>
          <w:sz w:val="22"/>
          <w:szCs w:val="22"/>
          <w:lang w:val="sr-Cyrl-CS"/>
        </w:rPr>
      </w:pPr>
    </w:p>
    <w:p w:rsidR="00D83E39" w:rsidRPr="00B950E2" w:rsidRDefault="00D83E39" w:rsidP="00D83E39">
      <w:pPr>
        <w:jc w:val="center"/>
        <w:rPr>
          <w:rFonts w:eastAsia="Arial"/>
          <w:sz w:val="22"/>
          <w:szCs w:val="22"/>
        </w:rPr>
      </w:pPr>
      <w:r w:rsidRPr="00B950E2">
        <w:rPr>
          <w:rFonts w:eastAsia="Arial"/>
          <w:bCs/>
          <w:sz w:val="22"/>
          <w:szCs w:val="22"/>
        </w:rPr>
        <w:t>Члан 1</w:t>
      </w:r>
      <w:r w:rsidRPr="00B950E2">
        <w:rPr>
          <w:rFonts w:eastAsia="Arial"/>
          <w:bCs/>
          <w:sz w:val="22"/>
          <w:szCs w:val="22"/>
          <w:lang w:val="sr-Cyrl-CS"/>
        </w:rPr>
        <w:t>2</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На све што није регулисано клаузулама овог уговора примењиваће се одредбе закона о облигационим односима.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D83E39" w:rsidRPr="00B950E2" w:rsidRDefault="00D83E39" w:rsidP="00D83E39">
      <w:pPr>
        <w:jc w:val="center"/>
        <w:rPr>
          <w:rFonts w:eastAsia="Arial"/>
          <w:bCs/>
          <w:sz w:val="22"/>
          <w:szCs w:val="22"/>
        </w:rPr>
      </w:pPr>
    </w:p>
    <w:p w:rsidR="00D83E39" w:rsidRPr="00B950E2" w:rsidRDefault="00D83E39" w:rsidP="00D83E39">
      <w:pPr>
        <w:jc w:val="center"/>
        <w:rPr>
          <w:sz w:val="22"/>
          <w:szCs w:val="22"/>
        </w:rPr>
      </w:pPr>
      <w:r w:rsidRPr="00B950E2">
        <w:rPr>
          <w:rFonts w:eastAsia="Arial"/>
          <w:bCs/>
          <w:sz w:val="22"/>
          <w:szCs w:val="22"/>
        </w:rPr>
        <w:t>Члан 1</w:t>
      </w:r>
      <w:r w:rsidRPr="00B950E2">
        <w:rPr>
          <w:rFonts w:eastAsia="Arial"/>
          <w:bCs/>
          <w:sz w:val="22"/>
          <w:szCs w:val="22"/>
          <w:lang w:val="sr-Cyrl-CS"/>
        </w:rPr>
        <w:t>3</w:t>
      </w:r>
      <w:r w:rsidRPr="00B950E2">
        <w:rPr>
          <w:rFonts w:eastAsia="Arial"/>
          <w:bCs/>
          <w:sz w:val="22"/>
          <w:szCs w:val="22"/>
        </w:rPr>
        <w:t>.</w:t>
      </w:r>
    </w:p>
    <w:p w:rsidR="00D83E39" w:rsidRPr="00B950E2" w:rsidRDefault="00D83E39" w:rsidP="00D83E39">
      <w:pPr>
        <w:overflowPunct w:val="0"/>
        <w:ind w:firstLine="720"/>
        <w:jc w:val="both"/>
        <w:rPr>
          <w:rFonts w:eastAsia="Arial"/>
          <w:sz w:val="22"/>
          <w:szCs w:val="22"/>
          <w:lang w:val="sr-Cyrl-CS"/>
        </w:rPr>
      </w:pPr>
      <w:r w:rsidRPr="00B950E2">
        <w:rPr>
          <w:rFonts w:eastAsia="Arial"/>
          <w:sz w:val="22"/>
          <w:szCs w:val="22"/>
        </w:rPr>
        <w:t>Уговор се сматра закљученим и ступа на снагу када га потпишу за то овлашћена лица уговорних страна.</w:t>
      </w:r>
    </w:p>
    <w:p w:rsidR="00D83E39" w:rsidRPr="00B950E2" w:rsidRDefault="00D83E39" w:rsidP="00D83E39">
      <w:pPr>
        <w:overflowPunct w:val="0"/>
        <w:ind w:firstLine="720"/>
        <w:jc w:val="both"/>
        <w:rPr>
          <w:rFonts w:eastAsia="Arial"/>
          <w:sz w:val="22"/>
          <w:szCs w:val="22"/>
        </w:rPr>
      </w:pPr>
      <w:r w:rsidRPr="00B950E2">
        <w:rPr>
          <w:rFonts w:eastAsia="Arial"/>
          <w:sz w:val="22"/>
          <w:szCs w:val="22"/>
        </w:rPr>
        <w:t>Овај Уговор је сачињен у 6 (шест) истоветних примерака од којих свака уговорна страна задржава по 3 примерка.</w:t>
      </w:r>
    </w:p>
    <w:p w:rsidR="00D83E39" w:rsidRPr="00B950E2" w:rsidRDefault="00D83E39" w:rsidP="00D83E39">
      <w:pPr>
        <w:jc w:val="center"/>
        <w:rPr>
          <w:rFonts w:eastAsia="Arial"/>
          <w:bCs/>
          <w:sz w:val="22"/>
          <w:szCs w:val="22"/>
        </w:rPr>
      </w:pPr>
    </w:p>
    <w:p w:rsidR="00D83E39" w:rsidRPr="00B950E2" w:rsidRDefault="00D83E39" w:rsidP="00D83E39">
      <w:pPr>
        <w:jc w:val="center"/>
        <w:rPr>
          <w:rFonts w:eastAsia="Arial"/>
          <w:bCs/>
          <w:sz w:val="22"/>
          <w:szCs w:val="22"/>
        </w:rPr>
      </w:pPr>
      <w:r w:rsidRPr="00B950E2">
        <w:rPr>
          <w:rFonts w:eastAsia="Arial"/>
          <w:bCs/>
          <w:sz w:val="22"/>
          <w:szCs w:val="22"/>
        </w:rPr>
        <w:t>Члан 1</w:t>
      </w:r>
      <w:r w:rsidRPr="00B950E2">
        <w:rPr>
          <w:rFonts w:eastAsia="Arial"/>
          <w:bCs/>
          <w:sz w:val="22"/>
          <w:szCs w:val="22"/>
          <w:lang w:val="sr-Cyrl-CS"/>
        </w:rPr>
        <w:t>4</w:t>
      </w:r>
      <w:r w:rsidRPr="00B950E2">
        <w:rPr>
          <w:rFonts w:eastAsia="Arial"/>
          <w:bCs/>
          <w:sz w:val="22"/>
          <w:szCs w:val="22"/>
        </w:rPr>
        <w:t>.</w:t>
      </w:r>
    </w:p>
    <w:p w:rsidR="00D83E39" w:rsidRPr="00B950E2" w:rsidRDefault="00D83E39" w:rsidP="00D83E39">
      <w:pPr>
        <w:ind w:firstLine="720"/>
        <w:jc w:val="both"/>
        <w:rPr>
          <w:rFonts w:eastAsia="Arial"/>
          <w:bCs/>
          <w:sz w:val="22"/>
          <w:szCs w:val="22"/>
        </w:rPr>
      </w:pPr>
      <w:r w:rsidRPr="00B950E2">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D83E39" w:rsidRPr="00B950E2" w:rsidRDefault="00D83E39" w:rsidP="00D83E39">
      <w:pPr>
        <w:ind w:firstLine="720"/>
        <w:rPr>
          <w:rFonts w:eastAsia="Arial"/>
          <w:bCs/>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rPr>
      </w:pPr>
    </w:p>
    <w:p w:rsidR="00D83E39" w:rsidRPr="00B950E2" w:rsidRDefault="00D83E39" w:rsidP="00D83E39">
      <w:pPr>
        <w:overflowPunct w:val="0"/>
        <w:jc w:val="both"/>
        <w:rPr>
          <w:rFonts w:eastAsia="Arial"/>
          <w:sz w:val="22"/>
          <w:szCs w:val="22"/>
          <w:lang w:val="sr-Cyrl-CS"/>
        </w:rPr>
      </w:pPr>
      <w:r w:rsidRPr="00B950E2">
        <w:rPr>
          <w:rFonts w:eastAsia="Arial"/>
          <w:sz w:val="22"/>
          <w:szCs w:val="22"/>
        </w:rPr>
        <w:t xml:space="preserve">    </w:t>
      </w:r>
      <w:r w:rsidRPr="00B950E2">
        <w:rPr>
          <w:rFonts w:eastAsia="Arial"/>
          <w:sz w:val="22"/>
          <w:szCs w:val="22"/>
          <w:lang w:val="sr-Cyrl-CS"/>
        </w:rPr>
        <w:t xml:space="preserve">    Пружалац </w:t>
      </w:r>
      <w:r w:rsidRPr="00B950E2">
        <w:rPr>
          <w:rFonts w:eastAsia="Arial"/>
          <w:sz w:val="22"/>
          <w:szCs w:val="22"/>
        </w:rPr>
        <w:t>услуг</w:t>
      </w:r>
      <w:r w:rsidRPr="00B950E2">
        <w:rPr>
          <w:rFonts w:eastAsia="Arial"/>
          <w:sz w:val="22"/>
          <w:szCs w:val="22"/>
          <w:lang w:val="sr-Cyrl-CS"/>
        </w:rPr>
        <w:t>а</w:t>
      </w:r>
      <w:r w:rsidRPr="00B950E2">
        <w:rPr>
          <w:rFonts w:eastAsia="Arial"/>
          <w:sz w:val="22"/>
          <w:szCs w:val="22"/>
        </w:rPr>
        <w:t xml:space="preserve"> </w:t>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rPr>
        <w:tab/>
      </w:r>
      <w:r w:rsidRPr="00B950E2">
        <w:rPr>
          <w:rFonts w:eastAsia="Arial"/>
          <w:sz w:val="22"/>
          <w:szCs w:val="22"/>
          <w:lang w:val="sr-Cyrl-CS"/>
        </w:rPr>
        <w:t xml:space="preserve">    Прималац услуга</w:t>
      </w:r>
      <w:r w:rsidRPr="00B950E2">
        <w:rPr>
          <w:rFonts w:eastAsia="Arial"/>
          <w:sz w:val="22"/>
          <w:szCs w:val="22"/>
        </w:rPr>
        <w:t xml:space="preserve"> </w:t>
      </w:r>
    </w:p>
    <w:p w:rsidR="00D83E39" w:rsidRPr="00B950E2" w:rsidRDefault="00D83E39" w:rsidP="00D83E39">
      <w:pPr>
        <w:overflowPunct w:val="0"/>
        <w:jc w:val="both"/>
        <w:rPr>
          <w:rFonts w:eastAsia="Arial"/>
          <w:sz w:val="22"/>
          <w:szCs w:val="22"/>
          <w:lang w:val="sr-Cyrl-CS"/>
        </w:rPr>
      </w:pPr>
    </w:p>
    <w:p w:rsidR="00D83E39" w:rsidRPr="00B950E2" w:rsidRDefault="00D83E39" w:rsidP="00D83E39">
      <w:pPr>
        <w:autoSpaceDN w:val="0"/>
        <w:adjustRightInd w:val="0"/>
        <w:ind w:left="171"/>
        <w:jc w:val="both"/>
        <w:rPr>
          <w:rFonts w:eastAsia="Arial"/>
          <w:sz w:val="22"/>
          <w:szCs w:val="22"/>
        </w:rPr>
      </w:pPr>
      <w:r w:rsidRPr="00B950E2">
        <w:rPr>
          <w:rFonts w:eastAsia="Arial"/>
          <w:sz w:val="22"/>
          <w:szCs w:val="22"/>
        </w:rPr>
        <w:t xml:space="preserve">____________________      </w:t>
      </w:r>
      <w:r w:rsidRPr="00B950E2">
        <w:rPr>
          <w:rFonts w:eastAsia="Arial"/>
          <w:sz w:val="22"/>
          <w:szCs w:val="22"/>
        </w:rPr>
        <w:tab/>
      </w:r>
      <w:r w:rsidRPr="00B950E2">
        <w:rPr>
          <w:rFonts w:eastAsia="Arial"/>
          <w:sz w:val="22"/>
          <w:szCs w:val="22"/>
        </w:rPr>
        <w:tab/>
      </w:r>
      <w:r w:rsidRPr="00B950E2">
        <w:rPr>
          <w:rFonts w:eastAsia="Arial"/>
          <w:sz w:val="22"/>
          <w:szCs w:val="22"/>
        </w:rPr>
        <w:tab/>
        <w:t xml:space="preserve">      </w:t>
      </w:r>
      <w:r w:rsidRPr="00B950E2">
        <w:rPr>
          <w:rFonts w:eastAsia="Arial"/>
          <w:sz w:val="22"/>
          <w:szCs w:val="22"/>
          <w:lang w:val="sr-Cyrl-CS"/>
        </w:rPr>
        <w:t xml:space="preserve">               </w:t>
      </w:r>
      <w:r w:rsidRPr="00B950E2">
        <w:rPr>
          <w:rFonts w:eastAsia="Arial"/>
          <w:sz w:val="22"/>
          <w:szCs w:val="22"/>
        </w:rPr>
        <w:t xml:space="preserve">_______________________  </w:t>
      </w:r>
    </w:p>
    <w:p w:rsidR="00D83E39" w:rsidRPr="00B950E2" w:rsidRDefault="00D83E39" w:rsidP="00D83E39">
      <w:pPr>
        <w:autoSpaceDN w:val="0"/>
        <w:adjustRightInd w:val="0"/>
        <w:ind w:left="171"/>
        <w:jc w:val="both"/>
        <w:rPr>
          <w:rFonts w:eastAsia="Arial"/>
          <w:sz w:val="22"/>
          <w:szCs w:val="22"/>
        </w:rPr>
      </w:pPr>
    </w:p>
    <w:p w:rsidR="00D83E39" w:rsidRPr="00B950E2" w:rsidRDefault="00D83E39" w:rsidP="00D83E39">
      <w:pPr>
        <w:autoSpaceDN w:val="0"/>
        <w:adjustRightInd w:val="0"/>
        <w:ind w:left="171"/>
        <w:jc w:val="both"/>
        <w:rPr>
          <w:rFonts w:eastAsia="Arial"/>
          <w:sz w:val="22"/>
          <w:szCs w:val="22"/>
        </w:rPr>
      </w:pPr>
    </w:p>
    <w:p w:rsidR="008762C2" w:rsidRPr="002B4981" w:rsidRDefault="002B4981" w:rsidP="00ED5996">
      <w:pPr>
        <w:pStyle w:val="BodyTextIndent"/>
        <w:numPr>
          <w:ilvl w:val="0"/>
          <w:numId w:val="15"/>
        </w:numPr>
        <w:spacing w:after="0"/>
        <w:jc w:val="center"/>
        <w:rPr>
          <w:b/>
          <w:i/>
          <w:caps/>
          <w:sz w:val="22"/>
          <w:szCs w:val="22"/>
        </w:rPr>
      </w:pPr>
      <w:r>
        <w:rPr>
          <w:b/>
          <w:sz w:val="22"/>
          <w:szCs w:val="22"/>
          <w:lang w:val="sr-Cyrl-CS"/>
        </w:rPr>
        <w:br w:type="page"/>
      </w:r>
      <w:r w:rsidR="008762C2" w:rsidRPr="002B4981">
        <w:rPr>
          <w:b/>
          <w:i/>
          <w:caps/>
          <w:sz w:val="22"/>
          <w:szCs w:val="22"/>
          <w:lang w:val="sr-Cyrl-CS"/>
        </w:rPr>
        <w:lastRenderedPageBreak/>
        <w:t xml:space="preserve">Изјава понуђача  о поштовању обавеза из члана 75. ст. 2.  </w:t>
      </w:r>
      <w:r w:rsidR="008762C2" w:rsidRPr="002B4981">
        <w:rPr>
          <w:b/>
          <w:i/>
          <w:caps/>
          <w:sz w:val="22"/>
          <w:szCs w:val="22"/>
        </w:rPr>
        <w:t>ЗЈН</w:t>
      </w:r>
    </w:p>
    <w:p w:rsidR="008762C2" w:rsidRDefault="008762C2">
      <w:pPr>
        <w:pStyle w:val="BodyTextIndent"/>
        <w:spacing w:after="0"/>
        <w:ind w:left="1080"/>
        <w:jc w:val="both"/>
        <w:rPr>
          <w:sz w:val="22"/>
          <w:szCs w:val="22"/>
        </w:rPr>
      </w:pPr>
    </w:p>
    <w:p w:rsidR="008762C2" w:rsidRDefault="008762C2">
      <w:pPr>
        <w:pStyle w:val="BodyTextIndent"/>
        <w:spacing w:after="0"/>
        <w:ind w:left="1080"/>
        <w:jc w:val="both"/>
        <w:rPr>
          <w:b/>
          <w:i/>
          <w:iCs/>
          <w:sz w:val="22"/>
          <w:szCs w:val="22"/>
        </w:rPr>
      </w:pPr>
    </w:p>
    <w:p w:rsidR="0031277E" w:rsidRDefault="0031277E">
      <w:pPr>
        <w:pStyle w:val="BodyTextIndent"/>
        <w:spacing w:after="0"/>
        <w:ind w:left="1080"/>
        <w:jc w:val="both"/>
        <w:rPr>
          <w:b/>
          <w:i/>
          <w:iCs/>
          <w:sz w:val="22"/>
          <w:szCs w:val="22"/>
        </w:rPr>
      </w:pPr>
    </w:p>
    <w:p w:rsidR="0031277E" w:rsidRDefault="0031277E">
      <w:pPr>
        <w:pStyle w:val="BodyTextIndent"/>
        <w:spacing w:after="0"/>
        <w:ind w:left="1080"/>
        <w:jc w:val="both"/>
        <w:rPr>
          <w:b/>
          <w:i/>
          <w:iCs/>
          <w:sz w:val="22"/>
          <w:szCs w:val="22"/>
        </w:rPr>
      </w:pPr>
    </w:p>
    <w:p w:rsidR="002B4981" w:rsidRPr="00116944" w:rsidRDefault="002B4981" w:rsidP="002B4981">
      <w:pPr>
        <w:pStyle w:val="BodyTextIndent"/>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2B4981" w:rsidRDefault="002B4981" w:rsidP="002B4981">
      <w:pPr>
        <w:pStyle w:val="BodyTextIndent"/>
        <w:spacing w:after="0"/>
        <w:ind w:left="0"/>
        <w:jc w:val="both"/>
        <w:outlineLvl w:val="0"/>
        <w:rPr>
          <w:sz w:val="22"/>
          <w:szCs w:val="22"/>
          <w:lang w:val="sr-Cyrl-CS"/>
        </w:rPr>
      </w:pPr>
    </w:p>
    <w:p w:rsidR="002B4981" w:rsidRPr="00116944" w:rsidRDefault="002B4981" w:rsidP="002B4981">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2B4981" w:rsidRDefault="002B4981" w:rsidP="002B4981">
      <w:pPr>
        <w:pStyle w:val="BodyTextIndent"/>
        <w:ind w:left="748"/>
        <w:rPr>
          <w:i/>
          <w:iCs/>
          <w:sz w:val="22"/>
          <w:szCs w:val="22"/>
        </w:rPr>
      </w:pPr>
      <w:r>
        <w:rPr>
          <w:iCs/>
          <w:sz w:val="22"/>
          <w:szCs w:val="22"/>
        </w:rPr>
        <w:t xml:space="preserve">                                   (</w:t>
      </w:r>
      <w:r>
        <w:rPr>
          <w:i/>
          <w:iCs/>
          <w:sz w:val="22"/>
          <w:szCs w:val="22"/>
        </w:rPr>
        <w:t>назив и седиште понуђача</w:t>
      </w:r>
      <w:r>
        <w:rPr>
          <w:i/>
          <w:iCs/>
          <w:sz w:val="22"/>
          <w:szCs w:val="22"/>
          <w:lang w:val="sr-Cyrl-CS"/>
        </w:rPr>
        <w:t>, члана групе понуђача</w:t>
      </w:r>
      <w:r>
        <w:rPr>
          <w:i/>
          <w:iCs/>
          <w:sz w:val="22"/>
          <w:szCs w:val="22"/>
        </w:rPr>
        <w:t>)</w:t>
      </w:r>
    </w:p>
    <w:p w:rsidR="002B4981" w:rsidRDefault="002B4981" w:rsidP="002B4981">
      <w:pPr>
        <w:pStyle w:val="BodyTextIndent"/>
        <w:ind w:left="0" w:hanging="90"/>
        <w:rPr>
          <w:b/>
          <w:iCs/>
          <w:sz w:val="22"/>
          <w:szCs w:val="22"/>
        </w:rPr>
      </w:pPr>
      <w:r w:rsidRPr="00E879FC">
        <w:rPr>
          <w:b/>
          <w:iCs/>
          <w:sz w:val="22"/>
          <w:szCs w:val="22"/>
        </w:rPr>
        <w:t>даје следећу</w:t>
      </w:r>
      <w:r>
        <w:rPr>
          <w:b/>
          <w:iCs/>
          <w:sz w:val="22"/>
          <w:szCs w:val="22"/>
        </w:rPr>
        <w:t>:</w:t>
      </w:r>
    </w:p>
    <w:p w:rsidR="008762C2" w:rsidRDefault="008762C2">
      <w:pPr>
        <w:pStyle w:val="BodyTextIndent"/>
        <w:ind w:left="0" w:hanging="90"/>
        <w:rPr>
          <w:b/>
          <w:iCs/>
          <w:sz w:val="22"/>
          <w:szCs w:val="22"/>
        </w:rPr>
      </w:pPr>
    </w:p>
    <w:p w:rsidR="008762C2" w:rsidRDefault="008762C2">
      <w:pPr>
        <w:pStyle w:val="BodyTextIndent"/>
        <w:ind w:left="0" w:hanging="90"/>
        <w:rPr>
          <w:b/>
          <w:iCs/>
          <w:sz w:val="22"/>
          <w:szCs w:val="22"/>
        </w:rPr>
      </w:pPr>
    </w:p>
    <w:p w:rsidR="008762C2" w:rsidRDefault="008762C2">
      <w:pPr>
        <w:pStyle w:val="BodyTextIndent"/>
        <w:ind w:left="-540"/>
        <w:jc w:val="center"/>
        <w:rPr>
          <w:b/>
          <w:sz w:val="22"/>
          <w:szCs w:val="22"/>
        </w:rPr>
      </w:pPr>
      <w:r>
        <w:rPr>
          <w:b/>
          <w:sz w:val="22"/>
          <w:szCs w:val="22"/>
        </w:rPr>
        <w:t>И З Ј А В У</w:t>
      </w:r>
    </w:p>
    <w:p w:rsidR="008762C2" w:rsidRDefault="008762C2">
      <w:pPr>
        <w:pStyle w:val="BodyTextIndent"/>
        <w:ind w:left="748"/>
        <w:rPr>
          <w:b/>
          <w:sz w:val="22"/>
          <w:szCs w:val="22"/>
        </w:rPr>
      </w:pPr>
      <w:r>
        <w:rPr>
          <w:b/>
          <w:sz w:val="22"/>
          <w:szCs w:val="22"/>
        </w:rPr>
        <w:t xml:space="preserve">                            </w:t>
      </w:r>
    </w:p>
    <w:p w:rsidR="002B4981" w:rsidRPr="00E879FC" w:rsidRDefault="002B4981" w:rsidP="002B4981">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w:t>
      </w:r>
      <w:r w:rsidRPr="002B4981">
        <w:rPr>
          <w:sz w:val="22"/>
          <w:szCs w:val="22"/>
          <w:lang w:val="sr-Cyrl-CS"/>
        </w:rPr>
        <w:t xml:space="preserve">бр. </w:t>
      </w:r>
      <w:r w:rsidR="00AB1F9D">
        <w:rPr>
          <w:sz w:val="22"/>
          <w:szCs w:val="22"/>
          <w:lang w:val="sr-Latn-RS"/>
        </w:rPr>
        <w:t>01</w:t>
      </w:r>
      <w:r w:rsidR="00722340" w:rsidRPr="00AB1F9D">
        <w:rPr>
          <w:sz w:val="22"/>
          <w:szCs w:val="22"/>
          <w:lang w:val="sr-Cyrl-CS"/>
        </w:rPr>
        <w:t>/2020</w:t>
      </w:r>
      <w:r w:rsidRPr="002B4981">
        <w:rPr>
          <w:sz w:val="22"/>
          <w:szCs w:val="22"/>
        </w:rPr>
        <w:t>.</w:t>
      </w:r>
      <w:r>
        <w:rPr>
          <w:sz w:val="22"/>
          <w:szCs w:val="22"/>
        </w:rPr>
        <w:t xml:space="preserve">  </w:t>
      </w: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Pr="000D0BA1" w:rsidRDefault="008762C2">
      <w:pPr>
        <w:pStyle w:val="BodyTextIndent"/>
        <w:ind w:left="0"/>
        <w:rPr>
          <w:sz w:val="22"/>
          <w:szCs w:val="22"/>
          <w:lang w:val="sr-Latn-CS"/>
        </w:rPr>
      </w:pPr>
      <w:r>
        <w:rPr>
          <w:sz w:val="22"/>
          <w:szCs w:val="22"/>
        </w:rPr>
        <w:t>Место</w:t>
      </w:r>
      <w:r w:rsidRPr="000D0BA1">
        <w:rPr>
          <w:sz w:val="22"/>
          <w:szCs w:val="22"/>
          <w:lang w:val="sr-Latn-CS"/>
        </w:rPr>
        <w:t xml:space="preserve">:_____________                                                           </w:t>
      </w:r>
      <w:r w:rsidR="002B4981">
        <w:rPr>
          <w:sz w:val="22"/>
          <w:szCs w:val="22"/>
          <w:lang w:val="sr-Cyrl-CS"/>
        </w:rPr>
        <w:t xml:space="preserve">       </w:t>
      </w:r>
      <w:r w:rsidRPr="000D0BA1">
        <w:rPr>
          <w:sz w:val="22"/>
          <w:szCs w:val="22"/>
          <w:lang w:val="sr-Latn-CS"/>
        </w:rPr>
        <w:t xml:space="preserve"> ______________________________</w:t>
      </w:r>
    </w:p>
    <w:p w:rsidR="008762C2" w:rsidRPr="000D0BA1" w:rsidRDefault="008762C2">
      <w:pPr>
        <w:pStyle w:val="BodyTextIndent"/>
        <w:ind w:left="0"/>
        <w:rPr>
          <w:sz w:val="22"/>
          <w:szCs w:val="22"/>
          <w:lang w:val="sr-Latn-CS"/>
        </w:rPr>
      </w:pPr>
      <w:r>
        <w:rPr>
          <w:sz w:val="22"/>
          <w:szCs w:val="22"/>
        </w:rPr>
        <w:t>Датум</w:t>
      </w:r>
      <w:r w:rsidRPr="000D0BA1">
        <w:rPr>
          <w:sz w:val="22"/>
          <w:szCs w:val="22"/>
          <w:lang w:val="sr-Latn-CS"/>
        </w:rPr>
        <w:t xml:space="preserve">: ____________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r>
        <w:rPr>
          <w:sz w:val="22"/>
          <w:szCs w:val="22"/>
        </w:rPr>
        <w:t>понуђача</w:t>
      </w:r>
    </w:p>
    <w:p w:rsidR="008762C2" w:rsidRPr="000D0BA1" w:rsidRDefault="008762C2">
      <w:pPr>
        <w:pStyle w:val="BodyTextIndent"/>
        <w:ind w:left="0" w:firstLine="720"/>
        <w:rPr>
          <w:sz w:val="22"/>
          <w:szCs w:val="22"/>
          <w:lang w:val="sr-Latn-CS"/>
        </w:rPr>
      </w:pPr>
      <w:r w:rsidRPr="000D0BA1">
        <w:rPr>
          <w:sz w:val="22"/>
          <w:szCs w:val="22"/>
          <w:lang w:val="sr-Latn-CS"/>
        </w:rPr>
        <w:t xml:space="preserve">                                                                                             </w:t>
      </w:r>
    </w:p>
    <w:p w:rsidR="008762C2" w:rsidRDefault="008762C2">
      <w:pPr>
        <w:pStyle w:val="BodyTextIndent"/>
        <w:ind w:left="0" w:firstLine="720"/>
        <w:rPr>
          <w:sz w:val="22"/>
          <w:szCs w:val="22"/>
          <w:lang w:val="sr-Latn-CS"/>
        </w:rPr>
      </w:pPr>
    </w:p>
    <w:p w:rsidR="008762C2" w:rsidRDefault="008762C2" w:rsidP="00ED5996">
      <w:pPr>
        <w:pStyle w:val="BodyTextIndent"/>
        <w:numPr>
          <w:ilvl w:val="1"/>
          <w:numId w:val="1"/>
        </w:numPr>
        <w:spacing w:after="0"/>
        <w:ind w:left="-90" w:hanging="602"/>
        <w:jc w:val="both"/>
        <w:rPr>
          <w:b/>
          <w:i/>
          <w:iCs/>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lang w:val="sr-Latn-CS"/>
        </w:rPr>
      </w:pPr>
    </w:p>
    <w:p w:rsidR="008762C2" w:rsidRPr="000D0BA1" w:rsidRDefault="008762C2">
      <w:pPr>
        <w:rPr>
          <w:lang w:val="sr-Latn-CS"/>
        </w:rPr>
      </w:pPr>
    </w:p>
    <w:p w:rsidR="008762C2" w:rsidRDefault="008762C2">
      <w:pPr>
        <w:pStyle w:val="BodyTextIndent"/>
        <w:spacing w:after="0"/>
        <w:ind w:left="1080"/>
        <w:jc w:val="center"/>
        <w:rPr>
          <w:b/>
          <w:sz w:val="22"/>
          <w:szCs w:val="22"/>
          <w:lang w:val="sr-Cyrl-CS"/>
        </w:rPr>
      </w:pPr>
      <w:r>
        <w:rPr>
          <w:b/>
          <w:sz w:val="22"/>
          <w:szCs w:val="22"/>
          <w:lang w:val="sr-Cyrl-CS"/>
        </w:rPr>
        <w:t xml:space="preserve">    </w:t>
      </w:r>
    </w:p>
    <w:p w:rsidR="002776A8" w:rsidRDefault="002776A8">
      <w:pPr>
        <w:pStyle w:val="BodyTextIndent"/>
        <w:spacing w:after="0"/>
        <w:ind w:left="1080"/>
        <w:jc w:val="center"/>
        <w:rPr>
          <w:b/>
          <w:sz w:val="22"/>
          <w:szCs w:val="22"/>
          <w:lang w:val="sr-Cyrl-CS"/>
        </w:rPr>
      </w:pPr>
    </w:p>
    <w:p w:rsidR="00387AF5" w:rsidRDefault="00387AF5">
      <w:pPr>
        <w:pStyle w:val="BodyTextIndent"/>
        <w:spacing w:after="0"/>
        <w:ind w:left="1080"/>
        <w:jc w:val="center"/>
        <w:rPr>
          <w:b/>
          <w:sz w:val="22"/>
          <w:szCs w:val="22"/>
          <w:lang w:val="sr-Cyrl-CS"/>
        </w:rPr>
      </w:pPr>
    </w:p>
    <w:p w:rsidR="001B7041" w:rsidRDefault="005D7A66" w:rsidP="005D7A66">
      <w:pPr>
        <w:pStyle w:val="BodyTextIndent"/>
        <w:spacing w:after="0"/>
        <w:rPr>
          <w:b/>
          <w:sz w:val="22"/>
          <w:szCs w:val="22"/>
          <w:lang w:val="sr-Cyrl-CS"/>
        </w:rPr>
      </w:pPr>
      <w:r>
        <w:rPr>
          <w:b/>
          <w:sz w:val="22"/>
          <w:szCs w:val="22"/>
          <w:lang w:val="sr-Cyrl-CS"/>
        </w:rPr>
        <w:t xml:space="preserve">                                                                                                </w:t>
      </w: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1B7041">
      <w:pPr>
        <w:pStyle w:val="BodyTextIndent"/>
        <w:spacing w:after="0"/>
        <w:ind w:left="1080"/>
        <w:jc w:val="center"/>
        <w:rPr>
          <w:b/>
          <w:sz w:val="22"/>
          <w:szCs w:val="22"/>
          <w:lang w:val="sr-Cyrl-CS"/>
        </w:rPr>
      </w:pPr>
    </w:p>
    <w:p w:rsidR="001B7041" w:rsidRPr="001B7041" w:rsidRDefault="001B7041" w:rsidP="00ED5996">
      <w:pPr>
        <w:pStyle w:val="BodyTextIndent"/>
        <w:numPr>
          <w:ilvl w:val="0"/>
          <w:numId w:val="15"/>
        </w:numPr>
        <w:spacing w:after="0"/>
        <w:jc w:val="center"/>
        <w:rPr>
          <w:rFonts w:ascii="Times New Roman Bold" w:hAnsi="Times New Roman Bold"/>
          <w:b/>
          <w:i/>
          <w:caps/>
          <w:sz w:val="22"/>
          <w:szCs w:val="22"/>
          <w:lang w:val="sr-Cyrl-CS"/>
        </w:rPr>
      </w:pPr>
      <w:r w:rsidRPr="001B7041">
        <w:rPr>
          <w:b/>
          <w:i/>
          <w:caps/>
          <w:sz w:val="22"/>
          <w:szCs w:val="22"/>
          <w:lang w:val="sr-Cyrl-CS"/>
        </w:rPr>
        <w:t xml:space="preserve">образац изјаве </w:t>
      </w:r>
      <w:r w:rsidRPr="001B7041">
        <w:rPr>
          <w:rFonts w:ascii="Times New Roman Bold" w:hAnsi="Times New Roman Bold"/>
          <w:b/>
          <w:i/>
          <w:caps/>
          <w:sz w:val="22"/>
          <w:szCs w:val="22"/>
          <w:lang w:val="sr-Cyrl-CS"/>
        </w:rPr>
        <w:t>о независној понуди</w:t>
      </w:r>
    </w:p>
    <w:p w:rsidR="001B7041" w:rsidRPr="000D0BA1" w:rsidRDefault="001B7041" w:rsidP="001B7041">
      <w:pPr>
        <w:pStyle w:val="BodyTextIndent"/>
        <w:spacing w:after="0"/>
        <w:ind w:left="1080"/>
        <w:jc w:val="both"/>
        <w:rPr>
          <w:sz w:val="22"/>
          <w:szCs w:val="22"/>
          <w:lang w:val="sr-Cyrl-CS"/>
        </w:rPr>
      </w:pPr>
    </w:p>
    <w:p w:rsidR="001B7041" w:rsidRPr="000D0BA1" w:rsidRDefault="001B7041" w:rsidP="001B7041">
      <w:pPr>
        <w:pStyle w:val="BodyTextIndent"/>
        <w:spacing w:after="0"/>
        <w:ind w:left="1080"/>
        <w:jc w:val="both"/>
        <w:rPr>
          <w:b/>
          <w:i/>
          <w:iCs/>
          <w:sz w:val="22"/>
          <w:szCs w:val="22"/>
          <w:lang w:val="sr-Cyrl-CS"/>
        </w:rPr>
      </w:pPr>
    </w:p>
    <w:p w:rsidR="001B7041" w:rsidRPr="000D0BA1" w:rsidRDefault="001B7041" w:rsidP="001B7041">
      <w:pPr>
        <w:pStyle w:val="BodyTextIndent"/>
        <w:spacing w:after="0"/>
        <w:ind w:left="1080"/>
        <w:jc w:val="both"/>
        <w:rPr>
          <w:b/>
          <w:i/>
          <w:iCs/>
          <w:sz w:val="22"/>
          <w:szCs w:val="22"/>
          <w:lang w:val="sr-Cyrl-CS"/>
        </w:rPr>
      </w:pPr>
    </w:p>
    <w:p w:rsidR="001B7041" w:rsidRPr="000D0BA1" w:rsidRDefault="001B7041" w:rsidP="001B7041">
      <w:pPr>
        <w:pStyle w:val="BodyTextIndent"/>
        <w:spacing w:after="0"/>
        <w:ind w:left="1080"/>
        <w:jc w:val="both"/>
        <w:rPr>
          <w:iCs/>
          <w:sz w:val="22"/>
          <w:szCs w:val="22"/>
          <w:lang w:val="sr-Cyrl-CS"/>
        </w:rPr>
      </w:pPr>
    </w:p>
    <w:p w:rsidR="001B7041" w:rsidRDefault="001B7041" w:rsidP="001B7041">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1B7041" w:rsidRDefault="001B7041" w:rsidP="001B7041">
      <w:pPr>
        <w:pStyle w:val="BodyTextIndent"/>
        <w:spacing w:after="0"/>
        <w:ind w:left="0"/>
        <w:jc w:val="both"/>
        <w:outlineLvl w:val="0"/>
        <w:rPr>
          <w:sz w:val="22"/>
          <w:szCs w:val="22"/>
          <w:lang w:val="sr-Cyrl-CS"/>
        </w:rPr>
      </w:pPr>
    </w:p>
    <w:p w:rsidR="001B7041" w:rsidRPr="00530C2C" w:rsidRDefault="001B7041" w:rsidP="001B7041">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1B7041" w:rsidRPr="00530C2C" w:rsidRDefault="001B7041" w:rsidP="001B7041">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1B7041" w:rsidRDefault="001B7041" w:rsidP="001B7041">
      <w:pPr>
        <w:pStyle w:val="BodyTextIndent"/>
        <w:ind w:left="0" w:hanging="90"/>
        <w:rPr>
          <w:b/>
          <w:iCs/>
          <w:sz w:val="22"/>
          <w:szCs w:val="22"/>
        </w:rPr>
      </w:pPr>
      <w:r w:rsidRPr="00E879FC">
        <w:rPr>
          <w:b/>
          <w:iCs/>
          <w:sz w:val="22"/>
          <w:szCs w:val="22"/>
        </w:rPr>
        <w:t>даје следећу</w:t>
      </w:r>
      <w:r>
        <w:rPr>
          <w:b/>
          <w:iCs/>
          <w:sz w:val="22"/>
          <w:szCs w:val="22"/>
        </w:rPr>
        <w:t>:</w:t>
      </w:r>
    </w:p>
    <w:p w:rsidR="001B7041" w:rsidRPr="00E879FC" w:rsidRDefault="001B7041" w:rsidP="001B7041">
      <w:pPr>
        <w:pStyle w:val="BodyTextIndent"/>
        <w:ind w:left="0" w:hanging="90"/>
        <w:rPr>
          <w:b/>
          <w:iCs/>
          <w:sz w:val="22"/>
          <w:szCs w:val="22"/>
        </w:rPr>
      </w:pPr>
    </w:p>
    <w:p w:rsidR="001B7041" w:rsidRDefault="001B7041" w:rsidP="001B7041">
      <w:pPr>
        <w:pStyle w:val="BodyTextIndent"/>
        <w:ind w:left="-540"/>
        <w:jc w:val="center"/>
        <w:rPr>
          <w:b/>
          <w:sz w:val="22"/>
          <w:szCs w:val="22"/>
        </w:rPr>
      </w:pPr>
      <w:r>
        <w:rPr>
          <w:b/>
          <w:sz w:val="22"/>
          <w:szCs w:val="22"/>
        </w:rPr>
        <w:t>И З Ј А В У</w:t>
      </w:r>
    </w:p>
    <w:p w:rsidR="001B7041" w:rsidRDefault="001B7041" w:rsidP="001B7041">
      <w:pPr>
        <w:pStyle w:val="BodyTextIndent"/>
        <w:ind w:left="748"/>
        <w:rPr>
          <w:b/>
          <w:sz w:val="22"/>
          <w:szCs w:val="22"/>
        </w:rPr>
      </w:pPr>
      <w:r>
        <w:rPr>
          <w:b/>
          <w:sz w:val="22"/>
          <w:szCs w:val="22"/>
        </w:rPr>
        <w:t xml:space="preserve">                            ПОНУЂАЧА О НЕЗАВИСНОЈ ПОНУДИ</w:t>
      </w:r>
    </w:p>
    <w:p w:rsidR="001B7041" w:rsidRPr="00E879FC" w:rsidRDefault="001B7041" w:rsidP="001B7041">
      <w:pPr>
        <w:pStyle w:val="BodyTextIndent"/>
        <w:ind w:left="748"/>
        <w:jc w:val="center"/>
        <w:rPr>
          <w:b/>
          <w:sz w:val="22"/>
          <w:szCs w:val="22"/>
        </w:rPr>
      </w:pPr>
    </w:p>
    <w:p w:rsidR="001B7041" w:rsidRPr="00C30493" w:rsidRDefault="001B7041" w:rsidP="001B7041">
      <w:pPr>
        <w:pStyle w:val="BodyTextIndent"/>
        <w:spacing w:after="0"/>
        <w:ind w:left="0"/>
        <w:jc w:val="both"/>
        <w:rPr>
          <w:sz w:val="22"/>
          <w:szCs w:val="22"/>
        </w:rPr>
      </w:pPr>
      <w:r>
        <w:rPr>
          <w:sz w:val="22"/>
          <w:szCs w:val="22"/>
        </w:rPr>
        <w:t xml:space="preserve">Под пуном материјалном и кривичном одговорношћу </w:t>
      </w:r>
      <w:r w:rsidRPr="00BF26A2">
        <w:rPr>
          <w:sz w:val="22"/>
          <w:szCs w:val="22"/>
        </w:rPr>
        <w:t>потврђујемо да смо</w:t>
      </w:r>
      <w:r w:rsidRPr="00BF26A2">
        <w:rPr>
          <w:sz w:val="22"/>
          <w:szCs w:val="22"/>
          <w:lang w:val="sr-Cyrl-CS"/>
        </w:rPr>
        <w:t xml:space="preserve"> (заједничку) </w:t>
      </w:r>
      <w:r w:rsidRPr="00BF26A2">
        <w:rPr>
          <w:sz w:val="22"/>
          <w:szCs w:val="22"/>
        </w:rPr>
        <w:t xml:space="preserve">понуду за набавку </w:t>
      </w:r>
      <w:r w:rsidR="00F424C9" w:rsidRPr="00BF26A2">
        <w:rPr>
          <w:sz w:val="22"/>
          <w:szCs w:val="22"/>
        </w:rPr>
        <w:t xml:space="preserve">услуга </w:t>
      </w:r>
      <w:r w:rsidR="00BF26A2" w:rsidRPr="00BF26A2">
        <w:rPr>
          <w:sz w:val="22"/>
          <w:szCs w:val="22"/>
        </w:rPr>
        <w:t>одржавања</w:t>
      </w:r>
      <w:r w:rsidR="00BF26A2">
        <w:rPr>
          <w:sz w:val="22"/>
          <w:szCs w:val="22"/>
        </w:rPr>
        <w:t xml:space="preserve"> и поправк</w:t>
      </w:r>
      <w:r w:rsidR="00BF26A2">
        <w:rPr>
          <w:sz w:val="22"/>
          <w:szCs w:val="22"/>
          <w:lang w:val="sr-Cyrl-CS"/>
        </w:rPr>
        <w:t>е</w:t>
      </w:r>
      <w:r w:rsidR="00BF26A2">
        <w:rPr>
          <w:sz w:val="22"/>
          <w:szCs w:val="22"/>
        </w:rPr>
        <w:t xml:space="preserve"> немедицинских апарата и опреме</w:t>
      </w:r>
      <w:r w:rsidR="00BF26A2">
        <w:rPr>
          <w:sz w:val="22"/>
          <w:szCs w:val="22"/>
          <w:lang w:val="sr-Cyrl-CS"/>
        </w:rPr>
        <w:t xml:space="preserve"> у</w:t>
      </w:r>
      <w:r w:rsidRPr="00C30493">
        <w:rPr>
          <w:sz w:val="22"/>
          <w:szCs w:val="22"/>
        </w:rPr>
        <w:t xml:space="preserve"> поступку</w:t>
      </w:r>
      <w:r>
        <w:rPr>
          <w:sz w:val="22"/>
          <w:szCs w:val="22"/>
          <w:lang w:val="sr-Cyrl-CS"/>
        </w:rPr>
        <w:t xml:space="preserve"> </w:t>
      </w:r>
      <w:r w:rsidR="00F424C9">
        <w:rPr>
          <w:sz w:val="22"/>
          <w:szCs w:val="22"/>
        </w:rPr>
        <w:t>јнмв</w:t>
      </w:r>
      <w:r w:rsidRPr="00C30493">
        <w:rPr>
          <w:sz w:val="22"/>
          <w:szCs w:val="22"/>
        </w:rPr>
        <w:t xml:space="preserve"> бр. </w:t>
      </w:r>
      <w:r w:rsidR="00AB1F9D">
        <w:rPr>
          <w:sz w:val="22"/>
          <w:szCs w:val="22"/>
          <w:lang w:val="sr-Latn-RS"/>
        </w:rPr>
        <w:t>01</w:t>
      </w:r>
      <w:r w:rsidR="00722340" w:rsidRPr="00AB1F9D">
        <w:rPr>
          <w:sz w:val="22"/>
          <w:szCs w:val="22"/>
        </w:rPr>
        <w:t>/2020</w:t>
      </w:r>
      <w:r w:rsidR="00AE0B9D">
        <w:rPr>
          <w:sz w:val="22"/>
          <w:szCs w:val="22"/>
        </w:rPr>
        <w:t xml:space="preserve">, партија/е бр. _______________, </w:t>
      </w:r>
      <w:r w:rsidRPr="001B7041">
        <w:rPr>
          <w:sz w:val="22"/>
          <w:szCs w:val="22"/>
        </w:rPr>
        <w:t>поднели независно, без договора са другим понуђачима или заинтересованим лицима.</w:t>
      </w:r>
      <w:r w:rsidRPr="00C30493">
        <w:rPr>
          <w:sz w:val="22"/>
          <w:szCs w:val="22"/>
        </w:rPr>
        <w:t xml:space="preserve">  </w:t>
      </w:r>
    </w:p>
    <w:p w:rsidR="001B7041" w:rsidRDefault="001B7041" w:rsidP="001B7041">
      <w:pPr>
        <w:pStyle w:val="BodyTextIndent"/>
        <w:spacing w:after="0"/>
        <w:ind w:left="0" w:firstLine="720"/>
        <w:jc w:val="both"/>
        <w:rPr>
          <w:sz w:val="22"/>
          <w:szCs w:val="22"/>
          <w:lang w:val="sr-Latn-CS"/>
        </w:rPr>
      </w:pPr>
    </w:p>
    <w:p w:rsidR="001B7041" w:rsidRDefault="001B7041" w:rsidP="001B7041">
      <w:pPr>
        <w:pStyle w:val="BodyTextIndent"/>
        <w:ind w:left="0" w:firstLine="720"/>
        <w:rPr>
          <w:sz w:val="22"/>
          <w:szCs w:val="22"/>
          <w:lang w:val="sr-Latn-CS"/>
        </w:rPr>
      </w:pPr>
    </w:p>
    <w:p w:rsidR="001B7041" w:rsidRDefault="001B7041" w:rsidP="001B7041">
      <w:pPr>
        <w:pStyle w:val="BodyTextIndent"/>
        <w:ind w:left="0" w:firstLine="720"/>
        <w:rPr>
          <w:sz w:val="22"/>
          <w:szCs w:val="22"/>
          <w:lang w:val="sr-Latn-CS"/>
        </w:rPr>
      </w:pPr>
    </w:p>
    <w:p w:rsidR="001B7041" w:rsidRDefault="001B7041" w:rsidP="001B7041">
      <w:pPr>
        <w:pStyle w:val="BodyTextIndent"/>
        <w:ind w:left="0" w:firstLine="720"/>
        <w:rPr>
          <w:sz w:val="22"/>
          <w:szCs w:val="22"/>
          <w:lang w:val="sr-Latn-CS"/>
        </w:rPr>
      </w:pPr>
    </w:p>
    <w:p w:rsidR="001B7041" w:rsidRDefault="001B7041" w:rsidP="001B7041">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1B7041" w:rsidRPr="00F105F2" w:rsidRDefault="001B7041" w:rsidP="001B7041">
      <w:pPr>
        <w:pStyle w:val="BodyTextIndent"/>
        <w:ind w:left="0"/>
        <w:rPr>
          <w:sz w:val="22"/>
          <w:szCs w:val="22"/>
        </w:rPr>
      </w:pPr>
      <w:r>
        <w:rPr>
          <w:sz w:val="22"/>
          <w:szCs w:val="22"/>
        </w:rPr>
        <w:t>Датум: ____________                                                                     Потпис овлашћеног лица понуђача</w:t>
      </w:r>
    </w:p>
    <w:p w:rsidR="001B7041" w:rsidRPr="00F105F2" w:rsidRDefault="001B7041" w:rsidP="001B7041">
      <w:pPr>
        <w:pStyle w:val="BodyTextIndent"/>
        <w:ind w:left="0" w:firstLine="720"/>
        <w:rPr>
          <w:sz w:val="22"/>
          <w:szCs w:val="22"/>
        </w:rPr>
      </w:pPr>
      <w:r>
        <w:rPr>
          <w:sz w:val="22"/>
          <w:szCs w:val="22"/>
        </w:rPr>
        <w:t xml:space="preserve">                                                                                             </w:t>
      </w:r>
    </w:p>
    <w:p w:rsidR="001B7041" w:rsidRDefault="001B7041" w:rsidP="001B7041">
      <w:pPr>
        <w:pStyle w:val="BodyTextIndent"/>
        <w:ind w:left="0" w:firstLine="720"/>
        <w:rPr>
          <w:sz w:val="22"/>
          <w:szCs w:val="22"/>
          <w:lang w:val="sr-Latn-CS"/>
        </w:rPr>
      </w:pPr>
    </w:p>
    <w:p w:rsidR="001B7041" w:rsidRPr="0082388D" w:rsidRDefault="001B7041" w:rsidP="001B7041">
      <w:pPr>
        <w:pStyle w:val="BodyTextIndent"/>
        <w:spacing w:after="0"/>
        <w:ind w:left="2160"/>
        <w:jc w:val="both"/>
        <w:outlineLvl w:val="0"/>
        <w:rPr>
          <w:b/>
          <w:i/>
          <w:iCs/>
          <w:sz w:val="22"/>
          <w:szCs w:val="22"/>
          <w:lang w:val="sr-Latn-CS"/>
        </w:rPr>
      </w:pPr>
    </w:p>
    <w:p w:rsidR="001B7041" w:rsidRDefault="001B7041" w:rsidP="001B7041">
      <w:pPr>
        <w:pStyle w:val="BodyTextIndent"/>
        <w:tabs>
          <w:tab w:val="left" w:pos="1155"/>
        </w:tabs>
        <w:ind w:left="0" w:firstLine="720"/>
        <w:rPr>
          <w:sz w:val="22"/>
          <w:szCs w:val="22"/>
        </w:rPr>
      </w:pPr>
    </w:p>
    <w:p w:rsidR="001B7041" w:rsidRDefault="001B7041" w:rsidP="001B7041">
      <w:pPr>
        <w:pStyle w:val="BodyTextIndent"/>
        <w:tabs>
          <w:tab w:val="left" w:pos="1155"/>
        </w:tabs>
        <w:ind w:left="0" w:firstLine="720"/>
        <w:rPr>
          <w:sz w:val="22"/>
          <w:szCs w:val="22"/>
        </w:rPr>
      </w:pPr>
    </w:p>
    <w:p w:rsidR="001B7041" w:rsidRDefault="001B7041" w:rsidP="001B7041">
      <w:pPr>
        <w:pStyle w:val="BodyTextIndent"/>
        <w:tabs>
          <w:tab w:val="left" w:pos="1155"/>
        </w:tabs>
        <w:ind w:left="0" w:firstLine="720"/>
        <w:rPr>
          <w:sz w:val="22"/>
          <w:szCs w:val="22"/>
        </w:rPr>
      </w:pPr>
    </w:p>
    <w:p w:rsidR="001B7041" w:rsidRDefault="001B7041" w:rsidP="001B7041">
      <w:pPr>
        <w:jc w:val="both"/>
        <w:rPr>
          <w:sz w:val="22"/>
          <w:szCs w:val="22"/>
          <w:lang w:val="sr-Latn-CS"/>
        </w:rPr>
      </w:pPr>
    </w:p>
    <w:p w:rsidR="001B7041" w:rsidRDefault="001B7041" w:rsidP="001B7041">
      <w:pPr>
        <w:jc w:val="both"/>
        <w:rPr>
          <w:sz w:val="22"/>
          <w:szCs w:val="22"/>
          <w:lang w:val="sr-Latn-CS"/>
        </w:rPr>
      </w:pPr>
    </w:p>
    <w:p w:rsidR="001B7041" w:rsidRDefault="001B7041" w:rsidP="001B7041">
      <w:pPr>
        <w:jc w:val="both"/>
        <w:rPr>
          <w:sz w:val="22"/>
          <w:szCs w:val="22"/>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Default="001B7041" w:rsidP="001B7041">
      <w:pPr>
        <w:pStyle w:val="BodyTextIndent"/>
        <w:spacing w:after="0"/>
        <w:ind w:left="1080"/>
        <w:jc w:val="center"/>
        <w:outlineLvl w:val="0"/>
      </w:pPr>
    </w:p>
    <w:p w:rsidR="001B7041" w:rsidRPr="00F25F92" w:rsidRDefault="001B7041" w:rsidP="001B7041">
      <w:pPr>
        <w:pStyle w:val="BodyTextIndent"/>
        <w:spacing w:after="0"/>
        <w:ind w:left="1080"/>
        <w:jc w:val="center"/>
        <w:outlineLvl w:val="0"/>
      </w:pPr>
    </w:p>
    <w:p w:rsidR="001B7041" w:rsidRPr="000D0BA1" w:rsidRDefault="001B7041" w:rsidP="001B7041">
      <w:pPr>
        <w:pStyle w:val="BodyTextIndent"/>
        <w:spacing w:after="0"/>
        <w:ind w:left="1080"/>
        <w:jc w:val="center"/>
        <w:outlineLvl w:val="0"/>
        <w:rPr>
          <w:lang w:val="sr-Latn-CS"/>
        </w:rPr>
      </w:pPr>
    </w:p>
    <w:p w:rsidR="001B7041" w:rsidRDefault="001B7041" w:rsidP="001B7041">
      <w:pPr>
        <w:pStyle w:val="BodyTextIndent"/>
        <w:spacing w:after="0"/>
        <w:ind w:left="1080"/>
        <w:jc w:val="center"/>
        <w:outlineLvl w:val="0"/>
      </w:pPr>
      <w:r w:rsidRPr="000D0BA1">
        <w:rPr>
          <w:lang w:val="sr-Latn-CS"/>
        </w:rPr>
        <w:t xml:space="preserve">                                                     </w:t>
      </w:r>
    </w:p>
    <w:p w:rsidR="001B7041" w:rsidRDefault="001B7041" w:rsidP="001B7041">
      <w:pPr>
        <w:pStyle w:val="BodyTextIndent"/>
        <w:spacing w:after="0"/>
        <w:ind w:left="1080"/>
        <w:jc w:val="center"/>
        <w:outlineLvl w:val="0"/>
      </w:pPr>
    </w:p>
    <w:p w:rsidR="001B7041" w:rsidRPr="001B7041" w:rsidRDefault="001B7041" w:rsidP="00ED5996">
      <w:pPr>
        <w:pStyle w:val="BodyTextIndent"/>
        <w:numPr>
          <w:ilvl w:val="0"/>
          <w:numId w:val="15"/>
        </w:numPr>
        <w:suppressAutoHyphens w:val="0"/>
        <w:spacing w:after="0"/>
        <w:jc w:val="center"/>
        <w:outlineLvl w:val="0"/>
        <w:rPr>
          <w:rFonts w:ascii="Times New Roman Bold" w:hAnsi="Times New Roman Bold"/>
          <w:b/>
          <w:i/>
          <w:caps/>
          <w:sz w:val="22"/>
          <w:szCs w:val="22"/>
        </w:rPr>
      </w:pPr>
      <w:r w:rsidRPr="001B7041">
        <w:rPr>
          <w:rFonts w:ascii="Times New Roman Bold" w:hAnsi="Times New Roman Bold"/>
          <w:b/>
          <w:i/>
          <w:caps/>
          <w:sz w:val="22"/>
          <w:szCs w:val="22"/>
        </w:rPr>
        <w:t>Образац трошкова припреме понуде</w:t>
      </w:r>
    </w:p>
    <w:p w:rsidR="001B7041" w:rsidRDefault="001B7041" w:rsidP="001B7041">
      <w:pPr>
        <w:pStyle w:val="BodyTextIndent"/>
        <w:spacing w:after="0"/>
        <w:ind w:left="1080"/>
        <w:jc w:val="both"/>
        <w:outlineLvl w:val="0"/>
        <w:rPr>
          <w:sz w:val="22"/>
          <w:szCs w:val="22"/>
        </w:rPr>
      </w:pPr>
    </w:p>
    <w:p w:rsidR="001B7041" w:rsidRPr="0082388D" w:rsidRDefault="001B7041" w:rsidP="001B7041">
      <w:pPr>
        <w:pStyle w:val="BodyTextIndent"/>
        <w:spacing w:after="0"/>
        <w:ind w:left="1080"/>
        <w:jc w:val="both"/>
        <w:outlineLvl w:val="0"/>
        <w:rPr>
          <w:b/>
          <w:i/>
          <w:iCs/>
          <w:sz w:val="22"/>
          <w:szCs w:val="22"/>
          <w:lang w:val="sr-Latn-CS"/>
        </w:rPr>
      </w:pPr>
    </w:p>
    <w:p w:rsidR="001B7041" w:rsidRDefault="001B7041" w:rsidP="001B7041">
      <w:pPr>
        <w:pStyle w:val="BodyTextIndent"/>
        <w:spacing w:after="0"/>
        <w:ind w:left="0"/>
        <w:jc w:val="both"/>
        <w:rPr>
          <w:bCs/>
          <w:sz w:val="22"/>
          <w:szCs w:val="22"/>
          <w:lang w:val="sr-Cyrl-CS"/>
        </w:rPr>
      </w:pPr>
      <w:r>
        <w:rPr>
          <w:sz w:val="22"/>
          <w:szCs w:val="22"/>
        </w:rPr>
        <w:t>На основу члана 88.став 1. 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 РС“ бр.</w:t>
      </w:r>
      <w:r>
        <w:rPr>
          <w:sz w:val="22"/>
          <w:szCs w:val="22"/>
          <w:lang w:val="sr-Cyrl-CS"/>
        </w:rPr>
        <w:t xml:space="preserve"> </w:t>
      </w:r>
      <w:r w:rsidRPr="00530C2C">
        <w:rPr>
          <w:bCs/>
          <w:sz w:val="22"/>
          <w:szCs w:val="22"/>
          <w:lang w:val="sr-Cyrl-CS"/>
        </w:rPr>
        <w:t>124/12, 14/15 и 68/15</w:t>
      </w:r>
      <w:r>
        <w:rPr>
          <w:bCs/>
          <w:sz w:val="22"/>
          <w:szCs w:val="22"/>
          <w:lang w:val="sr-Cyrl-CS"/>
        </w:rPr>
        <w:t>)</w:t>
      </w:r>
    </w:p>
    <w:p w:rsidR="001B7041" w:rsidRPr="00632C17" w:rsidRDefault="001B7041" w:rsidP="001B7041">
      <w:pPr>
        <w:pStyle w:val="BodyTextIndent"/>
        <w:spacing w:after="0"/>
        <w:ind w:left="0"/>
        <w:jc w:val="both"/>
        <w:rPr>
          <w:b/>
          <w:i/>
          <w:iCs/>
          <w:sz w:val="22"/>
          <w:szCs w:val="22"/>
          <w:lang w:val="sr-Latn-CS"/>
        </w:rPr>
      </w:pPr>
    </w:p>
    <w:p w:rsidR="001B7041" w:rsidRPr="00470D8E" w:rsidRDefault="001B7041" w:rsidP="00ED5996">
      <w:pPr>
        <w:pStyle w:val="BodyTextIndent"/>
        <w:numPr>
          <w:ilvl w:val="1"/>
          <w:numId w:val="6"/>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1B7041" w:rsidRDefault="001B7041" w:rsidP="001B7041">
      <w:pPr>
        <w:pStyle w:val="BodyTextIndent"/>
        <w:ind w:left="748"/>
        <w:rPr>
          <w:i/>
          <w:iCs/>
          <w:sz w:val="22"/>
          <w:szCs w:val="22"/>
        </w:rPr>
      </w:pPr>
      <w:r>
        <w:rPr>
          <w:iCs/>
          <w:sz w:val="22"/>
          <w:szCs w:val="22"/>
        </w:rPr>
        <w:t xml:space="preserve">                                            (</w:t>
      </w:r>
      <w:r>
        <w:rPr>
          <w:i/>
          <w:iCs/>
          <w:sz w:val="22"/>
          <w:szCs w:val="22"/>
        </w:rPr>
        <w:t>назив и седиште понуђача)</w:t>
      </w:r>
    </w:p>
    <w:p w:rsidR="001B7041" w:rsidRDefault="001B7041" w:rsidP="001B7041">
      <w:pPr>
        <w:pStyle w:val="BodyTextIndent"/>
        <w:ind w:left="0" w:hanging="90"/>
        <w:rPr>
          <w:b/>
          <w:iCs/>
          <w:sz w:val="22"/>
          <w:szCs w:val="22"/>
        </w:rPr>
      </w:pPr>
    </w:p>
    <w:p w:rsidR="001B7041" w:rsidRDefault="001B7041" w:rsidP="001B7041">
      <w:pPr>
        <w:pStyle w:val="BodyTextIndent"/>
        <w:ind w:left="0" w:hanging="90"/>
        <w:rPr>
          <w:b/>
          <w:iCs/>
          <w:sz w:val="22"/>
          <w:szCs w:val="22"/>
        </w:rPr>
      </w:pPr>
      <w:r>
        <w:rPr>
          <w:b/>
          <w:iCs/>
          <w:sz w:val="22"/>
          <w:szCs w:val="22"/>
        </w:rPr>
        <w:t xml:space="preserve">доставља : </w:t>
      </w:r>
    </w:p>
    <w:p w:rsidR="001B7041" w:rsidRDefault="001B7041" w:rsidP="001B7041">
      <w:pPr>
        <w:pStyle w:val="BodyTextIndent"/>
        <w:ind w:left="0" w:hanging="90"/>
        <w:rPr>
          <w:b/>
          <w:iCs/>
          <w:sz w:val="22"/>
          <w:szCs w:val="22"/>
        </w:rPr>
      </w:pPr>
    </w:p>
    <w:p w:rsidR="001B7041" w:rsidRDefault="001B7041" w:rsidP="001B7041">
      <w:pPr>
        <w:pStyle w:val="BodyTextIndent"/>
        <w:ind w:left="0" w:hanging="90"/>
        <w:rPr>
          <w:b/>
          <w:iCs/>
          <w:sz w:val="22"/>
          <w:szCs w:val="22"/>
        </w:rPr>
      </w:pPr>
    </w:p>
    <w:p w:rsidR="001B7041" w:rsidRDefault="001B7041" w:rsidP="001B7041">
      <w:pPr>
        <w:pStyle w:val="BodyTextIndent"/>
        <w:ind w:left="0" w:hanging="90"/>
        <w:jc w:val="center"/>
        <w:rPr>
          <w:b/>
          <w:iCs/>
          <w:sz w:val="22"/>
          <w:szCs w:val="22"/>
        </w:rPr>
      </w:pPr>
      <w:r>
        <w:rPr>
          <w:b/>
          <w:iCs/>
          <w:sz w:val="22"/>
          <w:szCs w:val="22"/>
        </w:rPr>
        <w:t>СТРУКТУРУ ТРОШКОВА ПРИПРЕМАЊА ПОНУДЕ</w:t>
      </w:r>
    </w:p>
    <w:p w:rsidR="001B7041" w:rsidRDefault="001B7041" w:rsidP="001B7041">
      <w:pPr>
        <w:pStyle w:val="BodyTextIndent"/>
        <w:ind w:left="0" w:hanging="90"/>
        <w:jc w:val="center"/>
        <w:rPr>
          <w:b/>
          <w:iCs/>
          <w:sz w:val="22"/>
          <w:szCs w:val="22"/>
        </w:rPr>
      </w:pPr>
    </w:p>
    <w:p w:rsidR="001B7041" w:rsidRDefault="001B7041" w:rsidP="001B7041">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1B7041" w:rsidRPr="00B00D42" w:rsidTr="0089110C">
        <w:tc>
          <w:tcPr>
            <w:tcW w:w="4799" w:type="dxa"/>
          </w:tcPr>
          <w:p w:rsidR="001B7041" w:rsidRPr="00DA59E7" w:rsidRDefault="001B7041" w:rsidP="0089110C">
            <w:pPr>
              <w:pStyle w:val="BodyTextIndent"/>
              <w:ind w:left="0"/>
              <w:jc w:val="center"/>
              <w:rPr>
                <w:iCs/>
              </w:rPr>
            </w:pPr>
            <w:r w:rsidRPr="008744CE">
              <w:rPr>
                <w:iCs/>
              </w:rPr>
              <w:t>Врста трошка</w:t>
            </w:r>
          </w:p>
        </w:tc>
        <w:tc>
          <w:tcPr>
            <w:tcW w:w="4799" w:type="dxa"/>
          </w:tcPr>
          <w:p w:rsidR="001B7041" w:rsidRPr="00DA59E7" w:rsidRDefault="001B7041" w:rsidP="0089110C">
            <w:pPr>
              <w:pStyle w:val="BodyTextIndent"/>
              <w:ind w:left="0"/>
              <w:jc w:val="center"/>
              <w:rPr>
                <w:iCs/>
              </w:rPr>
            </w:pPr>
            <w:r w:rsidRPr="008744CE">
              <w:rPr>
                <w:iCs/>
              </w:rPr>
              <w:t>Износ трошка  у РСД</w:t>
            </w:r>
          </w:p>
        </w:tc>
      </w:tr>
      <w:tr w:rsidR="001B7041" w:rsidRPr="00B00D42" w:rsidTr="0089110C">
        <w:tc>
          <w:tcPr>
            <w:tcW w:w="4799" w:type="dxa"/>
          </w:tcPr>
          <w:p w:rsidR="001B7041" w:rsidRPr="00DA59E7" w:rsidRDefault="001B7041" w:rsidP="0089110C">
            <w:pPr>
              <w:pStyle w:val="BodyTextIndent"/>
              <w:ind w:left="0"/>
              <w:rPr>
                <w:iCs/>
                <w:sz w:val="22"/>
                <w:szCs w:val="22"/>
              </w:rPr>
            </w:pPr>
          </w:p>
        </w:tc>
        <w:tc>
          <w:tcPr>
            <w:tcW w:w="4799" w:type="dxa"/>
          </w:tcPr>
          <w:p w:rsidR="001B7041" w:rsidRPr="00DA59E7" w:rsidRDefault="001B7041" w:rsidP="0089110C">
            <w:pPr>
              <w:pStyle w:val="BodyTextIndent"/>
              <w:ind w:left="0"/>
              <w:rPr>
                <w:iCs/>
                <w:sz w:val="22"/>
                <w:szCs w:val="22"/>
              </w:rPr>
            </w:pPr>
          </w:p>
        </w:tc>
      </w:tr>
      <w:tr w:rsidR="001B7041" w:rsidRPr="00B00D42" w:rsidTr="0089110C">
        <w:tc>
          <w:tcPr>
            <w:tcW w:w="4799" w:type="dxa"/>
          </w:tcPr>
          <w:p w:rsidR="001B7041" w:rsidRPr="00DA59E7" w:rsidRDefault="001B7041" w:rsidP="0089110C">
            <w:pPr>
              <w:pStyle w:val="BodyTextIndent"/>
              <w:ind w:left="0"/>
              <w:rPr>
                <w:iCs/>
                <w:sz w:val="22"/>
                <w:szCs w:val="22"/>
              </w:rPr>
            </w:pPr>
          </w:p>
        </w:tc>
        <w:tc>
          <w:tcPr>
            <w:tcW w:w="4799" w:type="dxa"/>
          </w:tcPr>
          <w:p w:rsidR="001B7041" w:rsidRPr="00DA59E7" w:rsidRDefault="001B7041" w:rsidP="0089110C">
            <w:pPr>
              <w:pStyle w:val="BodyTextIndent"/>
              <w:ind w:left="0"/>
              <w:rPr>
                <w:iCs/>
                <w:sz w:val="22"/>
                <w:szCs w:val="22"/>
              </w:rPr>
            </w:pPr>
          </w:p>
        </w:tc>
      </w:tr>
      <w:tr w:rsidR="001B7041" w:rsidRPr="00B00D42" w:rsidTr="0089110C">
        <w:tc>
          <w:tcPr>
            <w:tcW w:w="4799" w:type="dxa"/>
          </w:tcPr>
          <w:p w:rsidR="001B7041" w:rsidRPr="00DA59E7" w:rsidRDefault="001B7041" w:rsidP="0089110C">
            <w:pPr>
              <w:pStyle w:val="BodyTextIndent"/>
              <w:ind w:left="0"/>
              <w:rPr>
                <w:iCs/>
                <w:sz w:val="22"/>
                <w:szCs w:val="22"/>
              </w:rPr>
            </w:pPr>
          </w:p>
        </w:tc>
        <w:tc>
          <w:tcPr>
            <w:tcW w:w="4799" w:type="dxa"/>
          </w:tcPr>
          <w:p w:rsidR="001B7041" w:rsidRPr="00DA59E7" w:rsidRDefault="001B7041" w:rsidP="0089110C">
            <w:pPr>
              <w:pStyle w:val="BodyTextIndent"/>
              <w:ind w:left="0"/>
              <w:rPr>
                <w:iCs/>
                <w:sz w:val="22"/>
                <w:szCs w:val="22"/>
              </w:rPr>
            </w:pPr>
          </w:p>
        </w:tc>
      </w:tr>
      <w:tr w:rsidR="001B7041" w:rsidRPr="00B00D42" w:rsidTr="0089110C">
        <w:tc>
          <w:tcPr>
            <w:tcW w:w="4799" w:type="dxa"/>
          </w:tcPr>
          <w:p w:rsidR="001B7041" w:rsidRPr="00DA59E7" w:rsidRDefault="001B7041" w:rsidP="0089110C">
            <w:pPr>
              <w:pStyle w:val="BodyTextIndent"/>
              <w:ind w:left="0"/>
              <w:rPr>
                <w:iCs/>
                <w:sz w:val="22"/>
                <w:szCs w:val="22"/>
              </w:rPr>
            </w:pPr>
            <w:r w:rsidRPr="008744CE">
              <w:rPr>
                <w:iCs/>
                <w:sz w:val="22"/>
                <w:szCs w:val="22"/>
              </w:rPr>
              <w:t>Укупан износ трошкова припремања понуде</w:t>
            </w:r>
          </w:p>
        </w:tc>
        <w:tc>
          <w:tcPr>
            <w:tcW w:w="4799" w:type="dxa"/>
          </w:tcPr>
          <w:p w:rsidR="001B7041" w:rsidRPr="00DA59E7" w:rsidRDefault="001B7041" w:rsidP="0089110C">
            <w:pPr>
              <w:pStyle w:val="BodyTextIndent"/>
              <w:ind w:left="0"/>
              <w:rPr>
                <w:iCs/>
                <w:sz w:val="22"/>
                <w:szCs w:val="22"/>
              </w:rPr>
            </w:pPr>
          </w:p>
        </w:tc>
      </w:tr>
    </w:tbl>
    <w:p w:rsidR="001B7041" w:rsidRPr="00632C17" w:rsidRDefault="001B7041" w:rsidP="001B7041">
      <w:pPr>
        <w:pStyle w:val="BodyTextIndent"/>
        <w:ind w:left="0" w:hanging="90"/>
        <w:rPr>
          <w:iCs/>
          <w:sz w:val="22"/>
          <w:szCs w:val="22"/>
        </w:rPr>
      </w:pPr>
    </w:p>
    <w:p w:rsidR="001B7041" w:rsidRDefault="001B7041" w:rsidP="001B7041">
      <w:pPr>
        <w:jc w:val="both"/>
        <w:rPr>
          <w:sz w:val="22"/>
          <w:szCs w:val="22"/>
        </w:rPr>
      </w:pPr>
    </w:p>
    <w:p w:rsidR="001B7041" w:rsidRPr="00632C17" w:rsidRDefault="001B7041" w:rsidP="001B7041">
      <w:pPr>
        <w:ind w:left="720"/>
        <w:jc w:val="both"/>
        <w:rPr>
          <w:sz w:val="22"/>
          <w:szCs w:val="22"/>
        </w:rPr>
      </w:pPr>
    </w:p>
    <w:p w:rsidR="001B7041" w:rsidRDefault="001B7041" w:rsidP="001B7041">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1B7041" w:rsidRDefault="001B7041" w:rsidP="001B7041">
      <w:pPr>
        <w:jc w:val="both"/>
        <w:rPr>
          <w:sz w:val="22"/>
          <w:szCs w:val="22"/>
        </w:rPr>
      </w:pPr>
    </w:p>
    <w:p w:rsidR="001B7041" w:rsidRDefault="001B7041" w:rsidP="001B7041">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1B7041" w:rsidRDefault="001B7041" w:rsidP="001B7041">
      <w:pPr>
        <w:jc w:val="both"/>
        <w:rPr>
          <w:sz w:val="22"/>
          <w:szCs w:val="22"/>
        </w:rPr>
      </w:pPr>
    </w:p>
    <w:p w:rsidR="001B7041" w:rsidRPr="004E1D14" w:rsidRDefault="001B7041" w:rsidP="001B7041">
      <w:pPr>
        <w:jc w:val="both"/>
        <w:rPr>
          <w:sz w:val="22"/>
          <w:szCs w:val="22"/>
        </w:rPr>
      </w:pPr>
      <w:r w:rsidRPr="004E1D14">
        <w:rPr>
          <w:sz w:val="22"/>
          <w:szCs w:val="22"/>
        </w:rPr>
        <w:t>Образац трошкова припреме понуде не представља обавезну садржину понуде.</w:t>
      </w:r>
    </w:p>
    <w:p w:rsidR="001B7041" w:rsidRDefault="001B7041" w:rsidP="001B7041">
      <w:pPr>
        <w:jc w:val="both"/>
        <w:rPr>
          <w:sz w:val="22"/>
          <w:szCs w:val="22"/>
        </w:rPr>
      </w:pPr>
    </w:p>
    <w:p w:rsidR="001B7041" w:rsidRDefault="001B7041" w:rsidP="001B7041">
      <w:pPr>
        <w:jc w:val="both"/>
        <w:rPr>
          <w:sz w:val="22"/>
          <w:szCs w:val="22"/>
        </w:rPr>
      </w:pPr>
    </w:p>
    <w:p w:rsidR="001B7041" w:rsidRDefault="001B7041" w:rsidP="001B7041">
      <w:pPr>
        <w:jc w:val="both"/>
        <w:rPr>
          <w:sz w:val="22"/>
          <w:szCs w:val="22"/>
        </w:rPr>
      </w:pPr>
    </w:p>
    <w:p w:rsidR="001B7041" w:rsidRDefault="001B7041" w:rsidP="001B7041">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1B7041" w:rsidRPr="00F105F2" w:rsidRDefault="001B7041" w:rsidP="001B7041">
      <w:pPr>
        <w:pStyle w:val="BodyTextIndent"/>
        <w:ind w:left="0"/>
        <w:rPr>
          <w:sz w:val="22"/>
          <w:szCs w:val="22"/>
        </w:rPr>
      </w:pPr>
      <w:r>
        <w:rPr>
          <w:sz w:val="22"/>
          <w:szCs w:val="22"/>
        </w:rPr>
        <w:t xml:space="preserve">Датум: ____________                                                                     Потпис овлашћеног лица понуђача            </w:t>
      </w:r>
    </w:p>
    <w:p w:rsidR="001B7041" w:rsidRPr="000551E3" w:rsidRDefault="001B7041" w:rsidP="001B7041">
      <w:pPr>
        <w:jc w:val="both"/>
        <w:rPr>
          <w:sz w:val="22"/>
          <w:szCs w:val="22"/>
        </w:rPr>
      </w:pPr>
    </w:p>
    <w:p w:rsidR="001B7041" w:rsidRDefault="001B7041" w:rsidP="001B7041">
      <w:pPr>
        <w:jc w:val="both"/>
        <w:rPr>
          <w:sz w:val="22"/>
          <w:szCs w:val="22"/>
        </w:rPr>
      </w:pPr>
    </w:p>
    <w:p w:rsidR="001B7041" w:rsidRDefault="001B7041" w:rsidP="001B7041">
      <w:pPr>
        <w:jc w:val="both"/>
        <w:rPr>
          <w:sz w:val="22"/>
          <w:szCs w:val="22"/>
        </w:rPr>
      </w:pPr>
    </w:p>
    <w:p w:rsidR="001B7041" w:rsidRDefault="001B7041" w:rsidP="001B7041">
      <w:pPr>
        <w:jc w:val="both"/>
        <w:rPr>
          <w:sz w:val="22"/>
          <w:szCs w:val="22"/>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sectPr w:rsidR="001B7041" w:rsidSect="0006002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4B" w:rsidRDefault="002C514B">
      <w:r>
        <w:separator/>
      </w:r>
    </w:p>
  </w:endnote>
  <w:endnote w:type="continuationSeparator" w:id="0">
    <w:p w:rsidR="002C514B" w:rsidRDefault="002C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B8" w:rsidRDefault="006E7FB8">
    <w:pPr>
      <w:pStyle w:val="Footer"/>
    </w:pPr>
  </w:p>
  <w:p w:rsidR="006E7FB8" w:rsidRDefault="006E7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B8" w:rsidRDefault="006E7F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B8" w:rsidRDefault="006E7FB8" w:rsidP="00451E2A">
    <w:pPr>
      <w:pStyle w:val="Footer"/>
      <w:jc w:val="right"/>
    </w:pPr>
    <w:r>
      <w:rPr>
        <w:b/>
      </w:rPr>
      <w:fldChar w:fldCharType="begin"/>
    </w:r>
    <w:r>
      <w:rPr>
        <w:b/>
      </w:rPr>
      <w:instrText xml:space="preserve"> PAGE </w:instrText>
    </w:r>
    <w:r>
      <w:rPr>
        <w:b/>
      </w:rPr>
      <w:fldChar w:fldCharType="separate"/>
    </w:r>
    <w:r w:rsidR="000F0469">
      <w:rPr>
        <w:b/>
        <w:noProof/>
      </w:rPr>
      <w:t>79</w:t>
    </w:r>
    <w:r>
      <w:rPr>
        <w:b/>
      </w:rPr>
      <w:fldChar w:fldCharType="end"/>
    </w:r>
    <w:r>
      <w:t xml:space="preserve"> oд </w:t>
    </w:r>
    <w:r>
      <w:rPr>
        <w:b/>
      </w:rPr>
      <w:fldChar w:fldCharType="begin"/>
    </w:r>
    <w:r>
      <w:rPr>
        <w:b/>
      </w:rPr>
      <w:instrText xml:space="preserve"> NUMPAGES  </w:instrText>
    </w:r>
    <w:r>
      <w:rPr>
        <w:b/>
      </w:rPr>
      <w:fldChar w:fldCharType="separate"/>
    </w:r>
    <w:r w:rsidR="000F0469">
      <w:rPr>
        <w:b/>
        <w:noProof/>
      </w:rPr>
      <w:t>80</w:t>
    </w:r>
    <w:r>
      <w:rPr>
        <w:b/>
      </w:rPr>
      <w:fldChar w:fldCharType="end"/>
    </w:r>
  </w:p>
  <w:p w:rsidR="006E7FB8" w:rsidRDefault="006E7FB8">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B8" w:rsidRDefault="006E7F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4B" w:rsidRDefault="002C514B">
      <w:r>
        <w:separator/>
      </w:r>
    </w:p>
  </w:footnote>
  <w:footnote w:type="continuationSeparator" w:id="0">
    <w:p w:rsidR="002C514B" w:rsidRDefault="002C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B8" w:rsidRDefault="006E7F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B8" w:rsidRDefault="006E7F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B8" w:rsidRDefault="006E7F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9C363ADE"/>
    <w:name w:val="WW8Num6"/>
    <w:lvl w:ilvl="0">
      <w:start w:val="1"/>
      <w:numFmt w:val="decimal"/>
      <w:lvlText w:val="%1."/>
      <w:lvlJc w:val="left"/>
      <w:pPr>
        <w:tabs>
          <w:tab w:val="num" w:pos="450"/>
        </w:tabs>
        <w:ind w:left="450" w:hanging="360"/>
      </w:pPr>
      <w:rPr>
        <w:rFonts w:ascii="Times New Roman" w:hAnsi="Times New Roman" w:cs="Times New Roman" w:hint="default"/>
        <w:b/>
      </w:r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9">
    <w:nsid w:val="00B306B2"/>
    <w:multiLevelType w:val="multilevel"/>
    <w:tmpl w:val="2140F7DA"/>
    <w:name w:val="WW8Num92"/>
    <w:lvl w:ilvl="0">
      <w:start w:val="6"/>
      <w:numFmt w:val="decimal"/>
      <w:lvlText w:val="%1."/>
      <w:lvlJc w:val="left"/>
      <w:pPr>
        <w:tabs>
          <w:tab w:val="num" w:pos="1108"/>
        </w:tabs>
        <w:ind w:left="1108" w:hanging="360"/>
      </w:pPr>
      <w:rPr>
        <w:rFonts w:hint="default"/>
        <w:b/>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0">
    <w:nsid w:val="036B623F"/>
    <w:multiLevelType w:val="hybridMultilevel"/>
    <w:tmpl w:val="99D06B38"/>
    <w:lvl w:ilvl="0" w:tplc="1BDC12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2">
    <w:nsid w:val="1A3D4B7F"/>
    <w:multiLevelType w:val="hybridMultilevel"/>
    <w:tmpl w:val="95602450"/>
    <w:lvl w:ilvl="0" w:tplc="5BD677EE">
      <w:start w:val="1"/>
      <w:numFmt w:val="decimal"/>
      <w:lvlText w:val="%1."/>
      <w:lvlJc w:val="left"/>
      <w:pPr>
        <w:ind w:left="502" w:hanging="360"/>
      </w:pPr>
      <w:rPr>
        <w:rFonts w:hint="default"/>
        <w:b/>
        <w:sz w:val="22"/>
      </w:rPr>
    </w:lvl>
    <w:lvl w:ilvl="1" w:tplc="536EFAC8">
      <w:numFmt w:val="bullet"/>
      <w:lvlText w:val="-"/>
      <w:lvlJc w:val="left"/>
      <w:pPr>
        <w:ind w:left="1222" w:hanging="360"/>
      </w:pPr>
      <w:rPr>
        <w:rFonts w:ascii="Times New Roman" w:eastAsia="Times New Roman" w:hAnsi="Times New Roman" w:cs="Times New Roman" w:hint="default"/>
      </w:rPr>
    </w:lvl>
    <w:lvl w:ilvl="2" w:tplc="081A001B" w:tentative="1">
      <w:start w:val="1"/>
      <w:numFmt w:val="lowerRoman"/>
      <w:lvlText w:val="%3."/>
      <w:lvlJc w:val="right"/>
      <w:pPr>
        <w:ind w:left="1942" w:hanging="180"/>
      </w:pPr>
    </w:lvl>
    <w:lvl w:ilvl="3" w:tplc="081A000F">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3">
    <w:nsid w:val="1AD10B93"/>
    <w:multiLevelType w:val="hybridMultilevel"/>
    <w:tmpl w:val="80F6040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4">
    <w:nsid w:val="21D22CE0"/>
    <w:multiLevelType w:val="hybridMultilevel"/>
    <w:tmpl w:val="3F505120"/>
    <w:lvl w:ilvl="0" w:tplc="9DC2963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D923A7E"/>
    <w:multiLevelType w:val="hybridMultilevel"/>
    <w:tmpl w:val="9166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4010F4"/>
    <w:multiLevelType w:val="hybridMultilevel"/>
    <w:tmpl w:val="D5CE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5360F1"/>
    <w:multiLevelType w:val="multilevel"/>
    <w:tmpl w:val="AEAA42F4"/>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173520"/>
    <w:multiLevelType w:val="hybridMultilevel"/>
    <w:tmpl w:val="0AA4A7B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0">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1">
    <w:nsid w:val="5B186500"/>
    <w:multiLevelType w:val="hybridMultilevel"/>
    <w:tmpl w:val="585EA072"/>
    <w:name w:val="WW8Num102"/>
    <w:lvl w:ilvl="0" w:tplc="0FB6F500">
      <w:start w:val="5"/>
      <w:numFmt w:val="decimal"/>
      <w:lvlText w:val="%1."/>
      <w:lvlJc w:val="left"/>
      <w:pPr>
        <w:tabs>
          <w:tab w:val="num" w:pos="360"/>
        </w:tabs>
        <w:ind w:left="36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nsid w:val="5CAC0B75"/>
    <w:multiLevelType w:val="multilevel"/>
    <w:tmpl w:val="A16AEAC8"/>
    <w:name w:val="WW8Num93"/>
    <w:lvl w:ilvl="0">
      <w:start w:val="6"/>
      <w:numFmt w:val="decimal"/>
      <w:lvlText w:val="%1."/>
      <w:lvlJc w:val="left"/>
      <w:pPr>
        <w:tabs>
          <w:tab w:val="num" w:pos="1108"/>
        </w:tabs>
        <w:ind w:left="1108" w:hanging="360"/>
      </w:pPr>
      <w:rPr>
        <w:rFonts w:hint="default"/>
        <w:b/>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3">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761D4E"/>
    <w:multiLevelType w:val="hybridMultilevel"/>
    <w:tmpl w:val="F7F0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7344372A"/>
    <w:multiLevelType w:val="hybridMultilevel"/>
    <w:tmpl w:val="B3B0E83E"/>
    <w:lvl w:ilvl="0" w:tplc="2C2A98EC">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8"/>
  </w:num>
  <w:num w:numId="6">
    <w:abstractNumId w:val="11"/>
  </w:num>
  <w:num w:numId="7">
    <w:abstractNumId w:val="23"/>
  </w:num>
  <w:num w:numId="8">
    <w:abstractNumId w:val="18"/>
  </w:num>
  <w:num w:numId="9">
    <w:abstractNumId w:val="14"/>
  </w:num>
  <w:num w:numId="10">
    <w:abstractNumId w:val="10"/>
  </w:num>
  <w:num w:numId="11">
    <w:abstractNumId w:val="12"/>
  </w:num>
  <w:num w:numId="12">
    <w:abstractNumId w:val="25"/>
  </w:num>
  <w:num w:numId="13">
    <w:abstractNumId w:val="19"/>
  </w:num>
  <w:num w:numId="14">
    <w:abstractNumId w:val="20"/>
  </w:num>
  <w:num w:numId="15">
    <w:abstractNumId w:val="21"/>
  </w:num>
  <w:num w:numId="16">
    <w:abstractNumId w:val="24"/>
  </w:num>
  <w:num w:numId="17">
    <w:abstractNumId w:val="16"/>
  </w:num>
  <w:num w:numId="18">
    <w:abstractNumId w:val="15"/>
  </w:num>
  <w:num w:numId="19">
    <w:abstractNumId w:val="13"/>
  </w:num>
  <w:num w:numId="20">
    <w:abstractNumId w:val="17"/>
  </w:num>
  <w:num w:numId="2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E46"/>
    <w:rsid w:val="00000234"/>
    <w:rsid w:val="00002538"/>
    <w:rsid w:val="0000544D"/>
    <w:rsid w:val="00007685"/>
    <w:rsid w:val="00007888"/>
    <w:rsid w:val="00013FB8"/>
    <w:rsid w:val="000146DA"/>
    <w:rsid w:val="00016F64"/>
    <w:rsid w:val="00017D52"/>
    <w:rsid w:val="00017E53"/>
    <w:rsid w:val="00021709"/>
    <w:rsid w:val="00024AAB"/>
    <w:rsid w:val="00027DAA"/>
    <w:rsid w:val="000330D8"/>
    <w:rsid w:val="00036FEE"/>
    <w:rsid w:val="0004176C"/>
    <w:rsid w:val="00047C09"/>
    <w:rsid w:val="0005748D"/>
    <w:rsid w:val="00060023"/>
    <w:rsid w:val="000638E1"/>
    <w:rsid w:val="0006404F"/>
    <w:rsid w:val="00065566"/>
    <w:rsid w:val="00066E3C"/>
    <w:rsid w:val="000723A6"/>
    <w:rsid w:val="00073E3E"/>
    <w:rsid w:val="00082033"/>
    <w:rsid w:val="000838A3"/>
    <w:rsid w:val="0008482C"/>
    <w:rsid w:val="0009168F"/>
    <w:rsid w:val="00093BD7"/>
    <w:rsid w:val="00094502"/>
    <w:rsid w:val="000947EE"/>
    <w:rsid w:val="000960B2"/>
    <w:rsid w:val="00096A2B"/>
    <w:rsid w:val="000A144C"/>
    <w:rsid w:val="000A4279"/>
    <w:rsid w:val="000A5699"/>
    <w:rsid w:val="000A72FD"/>
    <w:rsid w:val="000B3267"/>
    <w:rsid w:val="000B41FA"/>
    <w:rsid w:val="000B4C98"/>
    <w:rsid w:val="000C2D62"/>
    <w:rsid w:val="000C4412"/>
    <w:rsid w:val="000C69BB"/>
    <w:rsid w:val="000D0BA1"/>
    <w:rsid w:val="000D2B2D"/>
    <w:rsid w:val="000D5B69"/>
    <w:rsid w:val="000E1E5C"/>
    <w:rsid w:val="000E1F81"/>
    <w:rsid w:val="000E3233"/>
    <w:rsid w:val="000E3932"/>
    <w:rsid w:val="000E4246"/>
    <w:rsid w:val="000E54D2"/>
    <w:rsid w:val="000E5C69"/>
    <w:rsid w:val="000E7423"/>
    <w:rsid w:val="000E7570"/>
    <w:rsid w:val="000F0469"/>
    <w:rsid w:val="000F05CF"/>
    <w:rsid w:val="000F09CB"/>
    <w:rsid w:val="000F28CA"/>
    <w:rsid w:val="000F59CA"/>
    <w:rsid w:val="00102878"/>
    <w:rsid w:val="00103BD1"/>
    <w:rsid w:val="00106B2F"/>
    <w:rsid w:val="0010722C"/>
    <w:rsid w:val="00107D26"/>
    <w:rsid w:val="001137D2"/>
    <w:rsid w:val="00113B95"/>
    <w:rsid w:val="00120347"/>
    <w:rsid w:val="00130023"/>
    <w:rsid w:val="0013003F"/>
    <w:rsid w:val="00130BD2"/>
    <w:rsid w:val="001351C8"/>
    <w:rsid w:val="0015116B"/>
    <w:rsid w:val="00156794"/>
    <w:rsid w:val="001648B6"/>
    <w:rsid w:val="00165723"/>
    <w:rsid w:val="0017050A"/>
    <w:rsid w:val="00172F14"/>
    <w:rsid w:val="001732A1"/>
    <w:rsid w:val="00177FF5"/>
    <w:rsid w:val="00181B01"/>
    <w:rsid w:val="00182B67"/>
    <w:rsid w:val="00184137"/>
    <w:rsid w:val="00184593"/>
    <w:rsid w:val="001848D4"/>
    <w:rsid w:val="001910F6"/>
    <w:rsid w:val="001918D5"/>
    <w:rsid w:val="00192843"/>
    <w:rsid w:val="00194EA5"/>
    <w:rsid w:val="00195B74"/>
    <w:rsid w:val="00196C93"/>
    <w:rsid w:val="001A420F"/>
    <w:rsid w:val="001A58C8"/>
    <w:rsid w:val="001A68B3"/>
    <w:rsid w:val="001B5526"/>
    <w:rsid w:val="001B6DB2"/>
    <w:rsid w:val="001B7041"/>
    <w:rsid w:val="001C45C2"/>
    <w:rsid w:val="001C77CF"/>
    <w:rsid w:val="001C7ED0"/>
    <w:rsid w:val="001D10D6"/>
    <w:rsid w:val="001D20C3"/>
    <w:rsid w:val="001D3CB3"/>
    <w:rsid w:val="001D57E8"/>
    <w:rsid w:val="001D7452"/>
    <w:rsid w:val="001D7888"/>
    <w:rsid w:val="001E2D2C"/>
    <w:rsid w:val="001E5C24"/>
    <w:rsid w:val="001E61B0"/>
    <w:rsid w:val="001E7D85"/>
    <w:rsid w:val="001F18BF"/>
    <w:rsid w:val="001F19C9"/>
    <w:rsid w:val="001F2EC7"/>
    <w:rsid w:val="001F3044"/>
    <w:rsid w:val="001F44BF"/>
    <w:rsid w:val="001F4D4E"/>
    <w:rsid w:val="001F773F"/>
    <w:rsid w:val="001F78F1"/>
    <w:rsid w:val="00202C17"/>
    <w:rsid w:val="00204AD7"/>
    <w:rsid w:val="0020727C"/>
    <w:rsid w:val="002104EB"/>
    <w:rsid w:val="00212B68"/>
    <w:rsid w:val="00215B29"/>
    <w:rsid w:val="00216F66"/>
    <w:rsid w:val="002238CB"/>
    <w:rsid w:val="00226342"/>
    <w:rsid w:val="0022708E"/>
    <w:rsid w:val="00230B6D"/>
    <w:rsid w:val="00230BA6"/>
    <w:rsid w:val="00235FCC"/>
    <w:rsid w:val="0023652D"/>
    <w:rsid w:val="00237305"/>
    <w:rsid w:val="00250EFC"/>
    <w:rsid w:val="00252655"/>
    <w:rsid w:val="00253EBB"/>
    <w:rsid w:val="002575D6"/>
    <w:rsid w:val="00270AE9"/>
    <w:rsid w:val="0027427B"/>
    <w:rsid w:val="00274702"/>
    <w:rsid w:val="002776A8"/>
    <w:rsid w:val="00280F78"/>
    <w:rsid w:val="002866CC"/>
    <w:rsid w:val="00287F42"/>
    <w:rsid w:val="00297820"/>
    <w:rsid w:val="002A4839"/>
    <w:rsid w:val="002A4F19"/>
    <w:rsid w:val="002A575C"/>
    <w:rsid w:val="002A678F"/>
    <w:rsid w:val="002B0B65"/>
    <w:rsid w:val="002B4981"/>
    <w:rsid w:val="002B5769"/>
    <w:rsid w:val="002C1152"/>
    <w:rsid w:val="002C514B"/>
    <w:rsid w:val="002C514E"/>
    <w:rsid w:val="002C69C8"/>
    <w:rsid w:val="002D0CC5"/>
    <w:rsid w:val="002D5C16"/>
    <w:rsid w:val="002D6E34"/>
    <w:rsid w:val="002E4054"/>
    <w:rsid w:val="002E5A79"/>
    <w:rsid w:val="002E7330"/>
    <w:rsid w:val="002F3861"/>
    <w:rsid w:val="002F4805"/>
    <w:rsid w:val="002F6E6F"/>
    <w:rsid w:val="0030096E"/>
    <w:rsid w:val="003040F7"/>
    <w:rsid w:val="00307DAB"/>
    <w:rsid w:val="00307E58"/>
    <w:rsid w:val="00310054"/>
    <w:rsid w:val="0031075C"/>
    <w:rsid w:val="00311D6B"/>
    <w:rsid w:val="0031277E"/>
    <w:rsid w:val="0032187F"/>
    <w:rsid w:val="00323620"/>
    <w:rsid w:val="00326D6D"/>
    <w:rsid w:val="00327837"/>
    <w:rsid w:val="0033646B"/>
    <w:rsid w:val="0033729F"/>
    <w:rsid w:val="00341818"/>
    <w:rsid w:val="00341937"/>
    <w:rsid w:val="00341A5C"/>
    <w:rsid w:val="00342837"/>
    <w:rsid w:val="0034356D"/>
    <w:rsid w:val="00343571"/>
    <w:rsid w:val="0034492B"/>
    <w:rsid w:val="003469FF"/>
    <w:rsid w:val="00347576"/>
    <w:rsid w:val="00361396"/>
    <w:rsid w:val="003644D0"/>
    <w:rsid w:val="0037265A"/>
    <w:rsid w:val="003733C2"/>
    <w:rsid w:val="00375B82"/>
    <w:rsid w:val="00377AA4"/>
    <w:rsid w:val="003835DC"/>
    <w:rsid w:val="0038512E"/>
    <w:rsid w:val="00387AF5"/>
    <w:rsid w:val="003954C9"/>
    <w:rsid w:val="00396E5B"/>
    <w:rsid w:val="003A2FF8"/>
    <w:rsid w:val="003A7299"/>
    <w:rsid w:val="003B1C1F"/>
    <w:rsid w:val="003B5C77"/>
    <w:rsid w:val="003B63DF"/>
    <w:rsid w:val="003B75D8"/>
    <w:rsid w:val="003B7D61"/>
    <w:rsid w:val="003C13B1"/>
    <w:rsid w:val="003C1F3D"/>
    <w:rsid w:val="003C2714"/>
    <w:rsid w:val="003C499D"/>
    <w:rsid w:val="003C661E"/>
    <w:rsid w:val="003C7DCF"/>
    <w:rsid w:val="003D20C8"/>
    <w:rsid w:val="003D27B8"/>
    <w:rsid w:val="003D55F6"/>
    <w:rsid w:val="003D5725"/>
    <w:rsid w:val="003D649A"/>
    <w:rsid w:val="003D7D47"/>
    <w:rsid w:val="003E4462"/>
    <w:rsid w:val="003F05A8"/>
    <w:rsid w:val="003F23AA"/>
    <w:rsid w:val="003F3D6F"/>
    <w:rsid w:val="003F77AC"/>
    <w:rsid w:val="00407596"/>
    <w:rsid w:val="00410CBA"/>
    <w:rsid w:val="004133E6"/>
    <w:rsid w:val="004148A6"/>
    <w:rsid w:val="0041583A"/>
    <w:rsid w:val="00421288"/>
    <w:rsid w:val="00421FD7"/>
    <w:rsid w:val="00425613"/>
    <w:rsid w:val="00425ED0"/>
    <w:rsid w:val="00434347"/>
    <w:rsid w:val="0043444B"/>
    <w:rsid w:val="004367EB"/>
    <w:rsid w:val="00440B8A"/>
    <w:rsid w:val="004411F8"/>
    <w:rsid w:val="004505B5"/>
    <w:rsid w:val="00450D62"/>
    <w:rsid w:val="00451E2A"/>
    <w:rsid w:val="0045748E"/>
    <w:rsid w:val="00460D45"/>
    <w:rsid w:val="00462F3E"/>
    <w:rsid w:val="00463AC2"/>
    <w:rsid w:val="0046429E"/>
    <w:rsid w:val="00465009"/>
    <w:rsid w:val="00474FDF"/>
    <w:rsid w:val="00477092"/>
    <w:rsid w:val="004838EB"/>
    <w:rsid w:val="00487E2A"/>
    <w:rsid w:val="004975AD"/>
    <w:rsid w:val="004A0E82"/>
    <w:rsid w:val="004B0D5A"/>
    <w:rsid w:val="004B6032"/>
    <w:rsid w:val="004B6B88"/>
    <w:rsid w:val="004B6DE1"/>
    <w:rsid w:val="004B7D79"/>
    <w:rsid w:val="004C1C1A"/>
    <w:rsid w:val="004C5137"/>
    <w:rsid w:val="004C5F67"/>
    <w:rsid w:val="004C6723"/>
    <w:rsid w:val="004D7AF2"/>
    <w:rsid w:val="004D7F03"/>
    <w:rsid w:val="004E1998"/>
    <w:rsid w:val="004F1EBC"/>
    <w:rsid w:val="004F212D"/>
    <w:rsid w:val="004F6F06"/>
    <w:rsid w:val="00501091"/>
    <w:rsid w:val="00502F69"/>
    <w:rsid w:val="005054D0"/>
    <w:rsid w:val="00505F5F"/>
    <w:rsid w:val="00510179"/>
    <w:rsid w:val="005116F1"/>
    <w:rsid w:val="00511E9A"/>
    <w:rsid w:val="00515F05"/>
    <w:rsid w:val="00521BF4"/>
    <w:rsid w:val="005222AD"/>
    <w:rsid w:val="00522B3B"/>
    <w:rsid w:val="005236CE"/>
    <w:rsid w:val="00525E0A"/>
    <w:rsid w:val="00530164"/>
    <w:rsid w:val="005309F4"/>
    <w:rsid w:val="005313E9"/>
    <w:rsid w:val="00531EDC"/>
    <w:rsid w:val="0053275C"/>
    <w:rsid w:val="00534F6E"/>
    <w:rsid w:val="00547B8A"/>
    <w:rsid w:val="00547CFF"/>
    <w:rsid w:val="00551D0B"/>
    <w:rsid w:val="005546A1"/>
    <w:rsid w:val="00555B34"/>
    <w:rsid w:val="0056078B"/>
    <w:rsid w:val="005612AF"/>
    <w:rsid w:val="00561A84"/>
    <w:rsid w:val="005625B1"/>
    <w:rsid w:val="0056262E"/>
    <w:rsid w:val="005660BD"/>
    <w:rsid w:val="00567B60"/>
    <w:rsid w:val="00567C8D"/>
    <w:rsid w:val="005704AD"/>
    <w:rsid w:val="0057204C"/>
    <w:rsid w:val="00576811"/>
    <w:rsid w:val="0058134C"/>
    <w:rsid w:val="00582524"/>
    <w:rsid w:val="00583B0A"/>
    <w:rsid w:val="005860B9"/>
    <w:rsid w:val="00590326"/>
    <w:rsid w:val="00590388"/>
    <w:rsid w:val="00592FBE"/>
    <w:rsid w:val="0059503B"/>
    <w:rsid w:val="00595461"/>
    <w:rsid w:val="0059551C"/>
    <w:rsid w:val="005969CB"/>
    <w:rsid w:val="00596A75"/>
    <w:rsid w:val="005A0E84"/>
    <w:rsid w:val="005A5392"/>
    <w:rsid w:val="005A647A"/>
    <w:rsid w:val="005A6B1D"/>
    <w:rsid w:val="005B23CD"/>
    <w:rsid w:val="005B2D5A"/>
    <w:rsid w:val="005B745E"/>
    <w:rsid w:val="005C1A67"/>
    <w:rsid w:val="005C2745"/>
    <w:rsid w:val="005C2C8A"/>
    <w:rsid w:val="005C3AB4"/>
    <w:rsid w:val="005C4821"/>
    <w:rsid w:val="005C5E22"/>
    <w:rsid w:val="005C67E1"/>
    <w:rsid w:val="005D515E"/>
    <w:rsid w:val="005D779E"/>
    <w:rsid w:val="005D7A66"/>
    <w:rsid w:val="005E24F1"/>
    <w:rsid w:val="005E6915"/>
    <w:rsid w:val="005E7283"/>
    <w:rsid w:val="005F5B6F"/>
    <w:rsid w:val="006004E3"/>
    <w:rsid w:val="00604D17"/>
    <w:rsid w:val="00610314"/>
    <w:rsid w:val="006119BD"/>
    <w:rsid w:val="00611B11"/>
    <w:rsid w:val="00613AC2"/>
    <w:rsid w:val="0062245D"/>
    <w:rsid w:val="00624E37"/>
    <w:rsid w:val="00626517"/>
    <w:rsid w:val="00631982"/>
    <w:rsid w:val="00631C12"/>
    <w:rsid w:val="006407AC"/>
    <w:rsid w:val="006408AA"/>
    <w:rsid w:val="006445D0"/>
    <w:rsid w:val="006541D1"/>
    <w:rsid w:val="00655CE0"/>
    <w:rsid w:val="00660CE6"/>
    <w:rsid w:val="00663247"/>
    <w:rsid w:val="006637B2"/>
    <w:rsid w:val="00664255"/>
    <w:rsid w:val="00671E84"/>
    <w:rsid w:val="00675115"/>
    <w:rsid w:val="006901DC"/>
    <w:rsid w:val="00690EBC"/>
    <w:rsid w:val="006918DA"/>
    <w:rsid w:val="00692F47"/>
    <w:rsid w:val="00693361"/>
    <w:rsid w:val="006948A0"/>
    <w:rsid w:val="00694D2E"/>
    <w:rsid w:val="006A2B27"/>
    <w:rsid w:val="006A581A"/>
    <w:rsid w:val="006A7A8F"/>
    <w:rsid w:val="006B23A3"/>
    <w:rsid w:val="006C172C"/>
    <w:rsid w:val="006C310A"/>
    <w:rsid w:val="006C32A4"/>
    <w:rsid w:val="006C4713"/>
    <w:rsid w:val="006D012A"/>
    <w:rsid w:val="006D3FA3"/>
    <w:rsid w:val="006E0822"/>
    <w:rsid w:val="006E4E1F"/>
    <w:rsid w:val="006E7FB8"/>
    <w:rsid w:val="006F0BCE"/>
    <w:rsid w:val="006F1391"/>
    <w:rsid w:val="006F14A1"/>
    <w:rsid w:val="006F2D4B"/>
    <w:rsid w:val="006F2E9E"/>
    <w:rsid w:val="006F5202"/>
    <w:rsid w:val="006F76A3"/>
    <w:rsid w:val="007000D4"/>
    <w:rsid w:val="00700B27"/>
    <w:rsid w:val="007048B2"/>
    <w:rsid w:val="007057A5"/>
    <w:rsid w:val="00705949"/>
    <w:rsid w:val="007100C2"/>
    <w:rsid w:val="00711C09"/>
    <w:rsid w:val="00713694"/>
    <w:rsid w:val="00713D33"/>
    <w:rsid w:val="007140CB"/>
    <w:rsid w:val="0071459D"/>
    <w:rsid w:val="00716CBB"/>
    <w:rsid w:val="00717849"/>
    <w:rsid w:val="00717872"/>
    <w:rsid w:val="00717B7D"/>
    <w:rsid w:val="0072055D"/>
    <w:rsid w:val="00722340"/>
    <w:rsid w:val="00722F66"/>
    <w:rsid w:val="00732FE6"/>
    <w:rsid w:val="00735497"/>
    <w:rsid w:val="007465B7"/>
    <w:rsid w:val="00747ED7"/>
    <w:rsid w:val="007501F4"/>
    <w:rsid w:val="00752D59"/>
    <w:rsid w:val="00752ED7"/>
    <w:rsid w:val="0075483D"/>
    <w:rsid w:val="00756021"/>
    <w:rsid w:val="00760FA9"/>
    <w:rsid w:val="00761F86"/>
    <w:rsid w:val="007711AB"/>
    <w:rsid w:val="00775E69"/>
    <w:rsid w:val="00782AFA"/>
    <w:rsid w:val="00784906"/>
    <w:rsid w:val="00794165"/>
    <w:rsid w:val="0079676A"/>
    <w:rsid w:val="00797684"/>
    <w:rsid w:val="007A0171"/>
    <w:rsid w:val="007A17E8"/>
    <w:rsid w:val="007A6486"/>
    <w:rsid w:val="007A65E0"/>
    <w:rsid w:val="007A7A06"/>
    <w:rsid w:val="007B09AA"/>
    <w:rsid w:val="007B167E"/>
    <w:rsid w:val="007C3A0E"/>
    <w:rsid w:val="007C55EC"/>
    <w:rsid w:val="007D16C2"/>
    <w:rsid w:val="007D4193"/>
    <w:rsid w:val="007E0EF8"/>
    <w:rsid w:val="007E3107"/>
    <w:rsid w:val="007E3352"/>
    <w:rsid w:val="007E791F"/>
    <w:rsid w:val="007F24AD"/>
    <w:rsid w:val="007F349D"/>
    <w:rsid w:val="007F4F47"/>
    <w:rsid w:val="007F5947"/>
    <w:rsid w:val="007F68B7"/>
    <w:rsid w:val="008021EC"/>
    <w:rsid w:val="00803E68"/>
    <w:rsid w:val="00807446"/>
    <w:rsid w:val="008074B7"/>
    <w:rsid w:val="00810385"/>
    <w:rsid w:val="0081328C"/>
    <w:rsid w:val="00813FEF"/>
    <w:rsid w:val="00816582"/>
    <w:rsid w:val="00817CB6"/>
    <w:rsid w:val="00817D9A"/>
    <w:rsid w:val="00821297"/>
    <w:rsid w:val="0082476F"/>
    <w:rsid w:val="0082750B"/>
    <w:rsid w:val="00827FFB"/>
    <w:rsid w:val="00831AFA"/>
    <w:rsid w:val="00833363"/>
    <w:rsid w:val="00835ED6"/>
    <w:rsid w:val="008360DF"/>
    <w:rsid w:val="00836479"/>
    <w:rsid w:val="00840F89"/>
    <w:rsid w:val="008456CB"/>
    <w:rsid w:val="0085095B"/>
    <w:rsid w:val="008554B0"/>
    <w:rsid w:val="00855D55"/>
    <w:rsid w:val="00855DDD"/>
    <w:rsid w:val="00861E1A"/>
    <w:rsid w:val="00862AB4"/>
    <w:rsid w:val="00862EBD"/>
    <w:rsid w:val="0086316B"/>
    <w:rsid w:val="008633AC"/>
    <w:rsid w:val="00870682"/>
    <w:rsid w:val="00872946"/>
    <w:rsid w:val="0087353F"/>
    <w:rsid w:val="008739BD"/>
    <w:rsid w:val="00874C51"/>
    <w:rsid w:val="008762C2"/>
    <w:rsid w:val="00877263"/>
    <w:rsid w:val="0088038A"/>
    <w:rsid w:val="00881613"/>
    <w:rsid w:val="00885D87"/>
    <w:rsid w:val="00890272"/>
    <w:rsid w:val="0089110C"/>
    <w:rsid w:val="00892383"/>
    <w:rsid w:val="008A37C0"/>
    <w:rsid w:val="008A62AA"/>
    <w:rsid w:val="008A65C2"/>
    <w:rsid w:val="008A681E"/>
    <w:rsid w:val="008B0113"/>
    <w:rsid w:val="008B36FE"/>
    <w:rsid w:val="008B7260"/>
    <w:rsid w:val="008C365C"/>
    <w:rsid w:val="008C3E3F"/>
    <w:rsid w:val="008C6734"/>
    <w:rsid w:val="008C7F88"/>
    <w:rsid w:val="008D146F"/>
    <w:rsid w:val="008D2D58"/>
    <w:rsid w:val="008D694F"/>
    <w:rsid w:val="008D6ABA"/>
    <w:rsid w:val="008E2304"/>
    <w:rsid w:val="008E265C"/>
    <w:rsid w:val="008E48F3"/>
    <w:rsid w:val="008E7EE6"/>
    <w:rsid w:val="008F311F"/>
    <w:rsid w:val="008F7067"/>
    <w:rsid w:val="008F76AA"/>
    <w:rsid w:val="008F7DFD"/>
    <w:rsid w:val="009003E0"/>
    <w:rsid w:val="0090230C"/>
    <w:rsid w:val="00903E19"/>
    <w:rsid w:val="0090441C"/>
    <w:rsid w:val="009050C8"/>
    <w:rsid w:val="00905C3C"/>
    <w:rsid w:val="00915697"/>
    <w:rsid w:val="009174DB"/>
    <w:rsid w:val="0091780B"/>
    <w:rsid w:val="00924387"/>
    <w:rsid w:val="0093198F"/>
    <w:rsid w:val="00932685"/>
    <w:rsid w:val="0093427C"/>
    <w:rsid w:val="00934944"/>
    <w:rsid w:val="00935DC0"/>
    <w:rsid w:val="009370C6"/>
    <w:rsid w:val="0095171D"/>
    <w:rsid w:val="00957109"/>
    <w:rsid w:val="0095747A"/>
    <w:rsid w:val="00963BE0"/>
    <w:rsid w:val="009678FF"/>
    <w:rsid w:val="00971618"/>
    <w:rsid w:val="00973A8D"/>
    <w:rsid w:val="00975C0C"/>
    <w:rsid w:val="00975CE1"/>
    <w:rsid w:val="00977D1B"/>
    <w:rsid w:val="00980B3D"/>
    <w:rsid w:val="00981071"/>
    <w:rsid w:val="00984127"/>
    <w:rsid w:val="00990D58"/>
    <w:rsid w:val="0099121F"/>
    <w:rsid w:val="0099422C"/>
    <w:rsid w:val="00997BAD"/>
    <w:rsid w:val="009A171F"/>
    <w:rsid w:val="009A2AFA"/>
    <w:rsid w:val="009A48E5"/>
    <w:rsid w:val="009A5395"/>
    <w:rsid w:val="009A6DA6"/>
    <w:rsid w:val="009A6F00"/>
    <w:rsid w:val="009A7AD9"/>
    <w:rsid w:val="009B20FD"/>
    <w:rsid w:val="009C18BD"/>
    <w:rsid w:val="009D492E"/>
    <w:rsid w:val="009D53BD"/>
    <w:rsid w:val="009E2E1C"/>
    <w:rsid w:val="009E6EB4"/>
    <w:rsid w:val="009F1495"/>
    <w:rsid w:val="009F47ED"/>
    <w:rsid w:val="00A0418B"/>
    <w:rsid w:val="00A103CE"/>
    <w:rsid w:val="00A1215D"/>
    <w:rsid w:val="00A14000"/>
    <w:rsid w:val="00A1542F"/>
    <w:rsid w:val="00A16B52"/>
    <w:rsid w:val="00A176BC"/>
    <w:rsid w:val="00A24D0E"/>
    <w:rsid w:val="00A35545"/>
    <w:rsid w:val="00A4486D"/>
    <w:rsid w:val="00A46000"/>
    <w:rsid w:val="00A4742C"/>
    <w:rsid w:val="00A50328"/>
    <w:rsid w:val="00A543CF"/>
    <w:rsid w:val="00A63FB0"/>
    <w:rsid w:val="00A825F6"/>
    <w:rsid w:val="00A82ABB"/>
    <w:rsid w:val="00A862F3"/>
    <w:rsid w:val="00A864AA"/>
    <w:rsid w:val="00A92A7A"/>
    <w:rsid w:val="00A9455C"/>
    <w:rsid w:val="00AA1586"/>
    <w:rsid w:val="00AA2E29"/>
    <w:rsid w:val="00AA4292"/>
    <w:rsid w:val="00AA49C3"/>
    <w:rsid w:val="00AA4FFC"/>
    <w:rsid w:val="00AB0BCD"/>
    <w:rsid w:val="00AB0C26"/>
    <w:rsid w:val="00AB1F9D"/>
    <w:rsid w:val="00AC3077"/>
    <w:rsid w:val="00AC7632"/>
    <w:rsid w:val="00AD02C6"/>
    <w:rsid w:val="00AD3814"/>
    <w:rsid w:val="00AD3856"/>
    <w:rsid w:val="00AD4337"/>
    <w:rsid w:val="00AD4F27"/>
    <w:rsid w:val="00AD7F48"/>
    <w:rsid w:val="00AE0B9D"/>
    <w:rsid w:val="00AE17CA"/>
    <w:rsid w:val="00AE2E46"/>
    <w:rsid w:val="00AE76CA"/>
    <w:rsid w:val="00AE7B92"/>
    <w:rsid w:val="00AF0E4C"/>
    <w:rsid w:val="00AF471C"/>
    <w:rsid w:val="00AF7DB4"/>
    <w:rsid w:val="00B01A7C"/>
    <w:rsid w:val="00B04B29"/>
    <w:rsid w:val="00B06FCC"/>
    <w:rsid w:val="00B12D4C"/>
    <w:rsid w:val="00B17517"/>
    <w:rsid w:val="00B17EA7"/>
    <w:rsid w:val="00B218D9"/>
    <w:rsid w:val="00B22CAC"/>
    <w:rsid w:val="00B278AB"/>
    <w:rsid w:val="00B349C0"/>
    <w:rsid w:val="00B41847"/>
    <w:rsid w:val="00B45043"/>
    <w:rsid w:val="00B45613"/>
    <w:rsid w:val="00B524C9"/>
    <w:rsid w:val="00B55194"/>
    <w:rsid w:val="00B552A8"/>
    <w:rsid w:val="00B56A85"/>
    <w:rsid w:val="00B56FEC"/>
    <w:rsid w:val="00B61463"/>
    <w:rsid w:val="00B6521B"/>
    <w:rsid w:val="00B75619"/>
    <w:rsid w:val="00B81F48"/>
    <w:rsid w:val="00B90A24"/>
    <w:rsid w:val="00B912DB"/>
    <w:rsid w:val="00B92674"/>
    <w:rsid w:val="00BA4993"/>
    <w:rsid w:val="00BB09D3"/>
    <w:rsid w:val="00BB208A"/>
    <w:rsid w:val="00BB38D0"/>
    <w:rsid w:val="00BB5268"/>
    <w:rsid w:val="00BB6D8F"/>
    <w:rsid w:val="00BB7099"/>
    <w:rsid w:val="00BB7722"/>
    <w:rsid w:val="00BC08E0"/>
    <w:rsid w:val="00BC3C65"/>
    <w:rsid w:val="00BC46C2"/>
    <w:rsid w:val="00BD3E8D"/>
    <w:rsid w:val="00BE2286"/>
    <w:rsid w:val="00BE3EC1"/>
    <w:rsid w:val="00BE46C8"/>
    <w:rsid w:val="00BF26A2"/>
    <w:rsid w:val="00BF5F01"/>
    <w:rsid w:val="00C01DA5"/>
    <w:rsid w:val="00C1086A"/>
    <w:rsid w:val="00C22B26"/>
    <w:rsid w:val="00C2345C"/>
    <w:rsid w:val="00C24346"/>
    <w:rsid w:val="00C25762"/>
    <w:rsid w:val="00C30717"/>
    <w:rsid w:val="00C357BA"/>
    <w:rsid w:val="00C369B8"/>
    <w:rsid w:val="00C40494"/>
    <w:rsid w:val="00C419A7"/>
    <w:rsid w:val="00C43615"/>
    <w:rsid w:val="00C4474D"/>
    <w:rsid w:val="00C45CCD"/>
    <w:rsid w:val="00C46499"/>
    <w:rsid w:val="00C477AF"/>
    <w:rsid w:val="00C503D7"/>
    <w:rsid w:val="00C66B3E"/>
    <w:rsid w:val="00C74B3F"/>
    <w:rsid w:val="00C75326"/>
    <w:rsid w:val="00C76209"/>
    <w:rsid w:val="00C80046"/>
    <w:rsid w:val="00C81FFA"/>
    <w:rsid w:val="00C824DD"/>
    <w:rsid w:val="00C87578"/>
    <w:rsid w:val="00C93B81"/>
    <w:rsid w:val="00C950B4"/>
    <w:rsid w:val="00CA07E4"/>
    <w:rsid w:val="00CA1C5E"/>
    <w:rsid w:val="00CA50F9"/>
    <w:rsid w:val="00CC2E7A"/>
    <w:rsid w:val="00CC40DB"/>
    <w:rsid w:val="00CC6BB9"/>
    <w:rsid w:val="00CD2233"/>
    <w:rsid w:val="00CD587C"/>
    <w:rsid w:val="00CD7B3D"/>
    <w:rsid w:val="00CE198E"/>
    <w:rsid w:val="00CE24D9"/>
    <w:rsid w:val="00CF10BD"/>
    <w:rsid w:val="00CF1F01"/>
    <w:rsid w:val="00CF2744"/>
    <w:rsid w:val="00CF2CA0"/>
    <w:rsid w:val="00CF3FD5"/>
    <w:rsid w:val="00D060FE"/>
    <w:rsid w:val="00D107AC"/>
    <w:rsid w:val="00D11CFA"/>
    <w:rsid w:val="00D13076"/>
    <w:rsid w:val="00D1342D"/>
    <w:rsid w:val="00D143E1"/>
    <w:rsid w:val="00D17DBC"/>
    <w:rsid w:val="00D203BF"/>
    <w:rsid w:val="00D2124B"/>
    <w:rsid w:val="00D317E0"/>
    <w:rsid w:val="00D34393"/>
    <w:rsid w:val="00D37C10"/>
    <w:rsid w:val="00D45918"/>
    <w:rsid w:val="00D47993"/>
    <w:rsid w:val="00D51F67"/>
    <w:rsid w:val="00D5325B"/>
    <w:rsid w:val="00D548C2"/>
    <w:rsid w:val="00D61135"/>
    <w:rsid w:val="00D6161D"/>
    <w:rsid w:val="00D6549A"/>
    <w:rsid w:val="00D74F1F"/>
    <w:rsid w:val="00D77149"/>
    <w:rsid w:val="00D80C64"/>
    <w:rsid w:val="00D81941"/>
    <w:rsid w:val="00D81F3B"/>
    <w:rsid w:val="00D83E39"/>
    <w:rsid w:val="00D877A6"/>
    <w:rsid w:val="00D879E4"/>
    <w:rsid w:val="00D9084A"/>
    <w:rsid w:val="00D93E4B"/>
    <w:rsid w:val="00D93FEB"/>
    <w:rsid w:val="00D9451D"/>
    <w:rsid w:val="00D96EE6"/>
    <w:rsid w:val="00DA422D"/>
    <w:rsid w:val="00DA496A"/>
    <w:rsid w:val="00DA4B30"/>
    <w:rsid w:val="00DA557E"/>
    <w:rsid w:val="00DA7838"/>
    <w:rsid w:val="00DB0900"/>
    <w:rsid w:val="00DB0F45"/>
    <w:rsid w:val="00DB4303"/>
    <w:rsid w:val="00DB4753"/>
    <w:rsid w:val="00DB49D4"/>
    <w:rsid w:val="00DB7C33"/>
    <w:rsid w:val="00DC0D09"/>
    <w:rsid w:val="00DC1BDA"/>
    <w:rsid w:val="00DC4BB2"/>
    <w:rsid w:val="00DD20D3"/>
    <w:rsid w:val="00DD33B5"/>
    <w:rsid w:val="00DD431A"/>
    <w:rsid w:val="00DE3DFD"/>
    <w:rsid w:val="00DE42D6"/>
    <w:rsid w:val="00DF3FDB"/>
    <w:rsid w:val="00DF775E"/>
    <w:rsid w:val="00E00AD4"/>
    <w:rsid w:val="00E1325E"/>
    <w:rsid w:val="00E13AB6"/>
    <w:rsid w:val="00E149E2"/>
    <w:rsid w:val="00E16EED"/>
    <w:rsid w:val="00E1729A"/>
    <w:rsid w:val="00E24FEB"/>
    <w:rsid w:val="00E30B97"/>
    <w:rsid w:val="00E3711A"/>
    <w:rsid w:val="00E532CF"/>
    <w:rsid w:val="00E64C26"/>
    <w:rsid w:val="00E67DAB"/>
    <w:rsid w:val="00E72FB1"/>
    <w:rsid w:val="00E73B43"/>
    <w:rsid w:val="00E853EE"/>
    <w:rsid w:val="00E85505"/>
    <w:rsid w:val="00E85CD6"/>
    <w:rsid w:val="00E879D1"/>
    <w:rsid w:val="00E90A6F"/>
    <w:rsid w:val="00E90D6E"/>
    <w:rsid w:val="00E936A5"/>
    <w:rsid w:val="00E93C68"/>
    <w:rsid w:val="00E9511E"/>
    <w:rsid w:val="00EA6DF8"/>
    <w:rsid w:val="00EB78C6"/>
    <w:rsid w:val="00EC0D52"/>
    <w:rsid w:val="00EC0E89"/>
    <w:rsid w:val="00EC2869"/>
    <w:rsid w:val="00EC2C6C"/>
    <w:rsid w:val="00EC31CE"/>
    <w:rsid w:val="00EC40EB"/>
    <w:rsid w:val="00EC42A0"/>
    <w:rsid w:val="00EC6527"/>
    <w:rsid w:val="00ED0D3F"/>
    <w:rsid w:val="00ED1964"/>
    <w:rsid w:val="00ED31F8"/>
    <w:rsid w:val="00ED49DB"/>
    <w:rsid w:val="00ED5996"/>
    <w:rsid w:val="00ED63F0"/>
    <w:rsid w:val="00ED67C1"/>
    <w:rsid w:val="00EE258A"/>
    <w:rsid w:val="00EE357F"/>
    <w:rsid w:val="00EE605C"/>
    <w:rsid w:val="00EE612D"/>
    <w:rsid w:val="00EE7B28"/>
    <w:rsid w:val="00EF2A8E"/>
    <w:rsid w:val="00EF3A6F"/>
    <w:rsid w:val="00EF6E5F"/>
    <w:rsid w:val="00EF7AE5"/>
    <w:rsid w:val="00F043EA"/>
    <w:rsid w:val="00F0441E"/>
    <w:rsid w:val="00F04D96"/>
    <w:rsid w:val="00F117C0"/>
    <w:rsid w:val="00F1740E"/>
    <w:rsid w:val="00F20C93"/>
    <w:rsid w:val="00F271E8"/>
    <w:rsid w:val="00F27291"/>
    <w:rsid w:val="00F275DC"/>
    <w:rsid w:val="00F31C44"/>
    <w:rsid w:val="00F320A4"/>
    <w:rsid w:val="00F41499"/>
    <w:rsid w:val="00F41620"/>
    <w:rsid w:val="00F424C9"/>
    <w:rsid w:val="00F4371C"/>
    <w:rsid w:val="00F44344"/>
    <w:rsid w:val="00F44876"/>
    <w:rsid w:val="00F44D4F"/>
    <w:rsid w:val="00F46F0E"/>
    <w:rsid w:val="00F5082F"/>
    <w:rsid w:val="00F52E90"/>
    <w:rsid w:val="00F549E0"/>
    <w:rsid w:val="00F601B7"/>
    <w:rsid w:val="00F60D5C"/>
    <w:rsid w:val="00F614AC"/>
    <w:rsid w:val="00F6343A"/>
    <w:rsid w:val="00F63BAF"/>
    <w:rsid w:val="00F64E09"/>
    <w:rsid w:val="00F7257A"/>
    <w:rsid w:val="00F728A4"/>
    <w:rsid w:val="00F73421"/>
    <w:rsid w:val="00F73F33"/>
    <w:rsid w:val="00F7526E"/>
    <w:rsid w:val="00F84FB9"/>
    <w:rsid w:val="00F946B4"/>
    <w:rsid w:val="00F94C8D"/>
    <w:rsid w:val="00F977A8"/>
    <w:rsid w:val="00FA6F18"/>
    <w:rsid w:val="00FA708E"/>
    <w:rsid w:val="00FA79E0"/>
    <w:rsid w:val="00FB4A65"/>
    <w:rsid w:val="00FB6F21"/>
    <w:rsid w:val="00FC202B"/>
    <w:rsid w:val="00FC2D3F"/>
    <w:rsid w:val="00FC3D62"/>
    <w:rsid w:val="00FC4BEC"/>
    <w:rsid w:val="00FC5AA6"/>
    <w:rsid w:val="00FC61C6"/>
    <w:rsid w:val="00FD050E"/>
    <w:rsid w:val="00FF2989"/>
    <w:rsid w:val="00FF3A84"/>
    <w:rsid w:val="00FF3F84"/>
    <w:rsid w:val="00FF593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uiPriority w:val="99"/>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uiPriority w:val="99"/>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34"/>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paragraph" w:styleId="BodyText3">
    <w:name w:val="Body Text 3"/>
    <w:basedOn w:val="Normal"/>
    <w:link w:val="BodyText3Char"/>
    <w:uiPriority w:val="99"/>
    <w:semiHidden/>
    <w:unhideWhenUsed/>
    <w:rsid w:val="00ED31F8"/>
    <w:pPr>
      <w:spacing w:after="120"/>
    </w:pPr>
    <w:rPr>
      <w:sz w:val="16"/>
      <w:szCs w:val="16"/>
    </w:rPr>
  </w:style>
  <w:style w:type="character" w:customStyle="1" w:styleId="BodyText3Char">
    <w:name w:val="Body Text 3 Char"/>
    <w:link w:val="BodyText3"/>
    <w:uiPriority w:val="99"/>
    <w:semiHidden/>
    <w:rsid w:val="00ED31F8"/>
    <w:rPr>
      <w:sz w:val="16"/>
      <w:szCs w:val="16"/>
      <w:lang w:val="en-US" w:eastAsia="ar-SA"/>
    </w:rPr>
  </w:style>
  <w:style w:type="paragraph" w:customStyle="1" w:styleId="Default">
    <w:name w:val="Default"/>
    <w:link w:val="DefaultChar"/>
    <w:rsid w:val="008C6734"/>
    <w:pPr>
      <w:autoSpaceDE w:val="0"/>
      <w:autoSpaceDN w:val="0"/>
      <w:adjustRightInd w:val="0"/>
    </w:pPr>
    <w:rPr>
      <w:color w:val="000000"/>
      <w:sz w:val="24"/>
      <w:szCs w:val="24"/>
    </w:rPr>
  </w:style>
  <w:style w:type="character" w:customStyle="1" w:styleId="DefaultChar">
    <w:name w:val="Default Char"/>
    <w:link w:val="Default"/>
    <w:rsid w:val="008C6734"/>
    <w:rPr>
      <w:color w:val="000000"/>
      <w:sz w:val="24"/>
      <w:szCs w:val="24"/>
      <w:lang w:val="en-US" w:eastAsia="en-US" w:bidi="ar-SA"/>
    </w:rPr>
  </w:style>
  <w:style w:type="paragraph" w:styleId="NoSpacing">
    <w:name w:val="No Spacing"/>
    <w:uiPriority w:val="1"/>
    <w:qFormat/>
    <w:rsid w:val="00D83E39"/>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jn.gov.rs/ci/uputstvo-o-uplati-republicke-administrativne-takse.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A5A89-DA13-46D5-8AA8-E973FA95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29943</Words>
  <Characters>170676</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200219</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subject/>
  <dc:creator>Administrator</dc:creator>
  <cp:keywords/>
  <cp:lastModifiedBy>MiljanC</cp:lastModifiedBy>
  <cp:revision>94</cp:revision>
  <cp:lastPrinted>2017-12-04T13:00:00Z</cp:lastPrinted>
  <dcterms:created xsi:type="dcterms:W3CDTF">2019-11-22T10:26:00Z</dcterms:created>
  <dcterms:modified xsi:type="dcterms:W3CDTF">2020-05-08T09:30:00Z</dcterms:modified>
</cp:coreProperties>
</file>