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8F4EAE" w:rsidRDefault="008762C2">
      <w:r>
        <w:rPr>
          <w:lang w:val="sr-Cyrl-CS"/>
        </w:rPr>
        <w:t xml:space="preserve">Број </w:t>
      </w:r>
      <w:r w:rsidR="00DD431A">
        <w:rPr>
          <w:lang w:val="sr-Latn-CS"/>
        </w:rPr>
        <w:t>:</w:t>
      </w:r>
      <w:r w:rsidR="0082750B">
        <w:t xml:space="preserve"> </w:t>
      </w:r>
      <w:r w:rsidR="003975A5">
        <w:t>0002-862</w:t>
      </w:r>
    </w:p>
    <w:p w:rsidR="007F368A" w:rsidRDefault="008762C2">
      <w:pPr>
        <w:rPr>
          <w:lang w:val="sr-Cyrl-CS"/>
        </w:rPr>
      </w:pPr>
      <w:r>
        <w:rPr>
          <w:lang w:val="sr-Cyrl-CS"/>
        </w:rPr>
        <w:t>Датум</w:t>
      </w:r>
      <w:r>
        <w:rPr>
          <w:lang w:val="sr-Latn-CS"/>
        </w:rPr>
        <w:t xml:space="preserve"> :</w:t>
      </w:r>
      <w:r w:rsidRPr="000D0BA1">
        <w:t xml:space="preserve"> </w:t>
      </w:r>
      <w:r w:rsidR="003975A5">
        <w:t>17.07.2020.</w:t>
      </w:r>
      <w:bookmarkStart w:id="0" w:name="_GoBack"/>
      <w:bookmarkEnd w:id="0"/>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105B96">
        <w:rPr>
          <w:i/>
          <w:sz w:val="20"/>
          <w:szCs w:val="20"/>
          <w:lang w:val="sr-Cyrl-CS"/>
        </w:rPr>
        <w:t>ДОБАРА</w:t>
      </w:r>
    </w:p>
    <w:p w:rsidR="008762C2" w:rsidRDefault="008762C2" w:rsidP="005C2745">
      <w:pPr>
        <w:jc w:val="center"/>
        <w:rPr>
          <w:i/>
          <w:sz w:val="20"/>
          <w:szCs w:val="20"/>
          <w:lang w:val="sr-Cyrl-CS"/>
        </w:rPr>
      </w:pPr>
      <w:r w:rsidRPr="00007685">
        <w:rPr>
          <w:i/>
          <w:sz w:val="20"/>
          <w:szCs w:val="20"/>
          <w:lang w:val="sr-Cyrl-CS"/>
        </w:rPr>
        <w:t>У ПОСТУПКУ ЈАВНЕ НАБАВКЕ МАЛЕ ВРЕДНОСТИ</w:t>
      </w:r>
    </w:p>
    <w:p w:rsidR="00637B00" w:rsidRPr="00007685" w:rsidRDefault="00637B00" w:rsidP="005C2745">
      <w:pPr>
        <w:jc w:val="center"/>
        <w:rPr>
          <w:i/>
          <w:sz w:val="20"/>
          <w:szCs w:val="20"/>
          <w:lang w:val="sr-Cyrl-CS"/>
        </w:rPr>
      </w:pP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105B96">
        <w:rPr>
          <w:b/>
          <w:i/>
        </w:rPr>
        <w:t>ТЕХНИЧКОГ МАТЕРИЈАЛА</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E0464C" w:rsidRDefault="0072055D">
      <w:pPr>
        <w:jc w:val="both"/>
      </w:pPr>
      <w:r>
        <w:rPr>
          <w:lang w:val="sr-Cyrl-CS"/>
        </w:rPr>
        <w:t>Број ЈНМВ</w:t>
      </w:r>
      <w:r w:rsidR="008762C2">
        <w:rPr>
          <w:lang w:val="sr-Cyrl-CS"/>
        </w:rPr>
        <w:t xml:space="preserve"> </w:t>
      </w:r>
      <w:r w:rsidR="008762C2">
        <w:rPr>
          <w:lang w:val="sr-Latn-CS"/>
        </w:rPr>
        <w:t xml:space="preserve">: </w:t>
      </w:r>
      <w:r w:rsidR="007F368A">
        <w:t>06/2020</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8F4EAE">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9"/>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sidR="007F368A">
        <w:rPr>
          <w:lang w:val="sr-Cyrl-CS"/>
        </w:rPr>
        <w:t>јул 2020.</w:t>
      </w:r>
      <w:r w:rsidR="008F4EAE" w:rsidRPr="00CF0BAB">
        <w:rPr>
          <w:lang w:val="sr-Cyrl-CS"/>
        </w:rPr>
        <w:t xml:space="preserve"> </w:t>
      </w:r>
      <w:r w:rsidRPr="00CF0BAB">
        <w:rPr>
          <w:lang w:val="sr-Cyrl-CS"/>
        </w:rPr>
        <w:t>године</w:t>
      </w:r>
    </w:p>
    <w:p w:rsidR="008762C2" w:rsidRDefault="008762C2">
      <w:pPr>
        <w:pageBreakBefore/>
        <w:jc w:val="center"/>
        <w:rPr>
          <w:lang w:val="sr-Latn-CS"/>
        </w:rPr>
      </w:pPr>
    </w:p>
    <w:p w:rsidR="008762C2" w:rsidRDefault="008762C2">
      <w:pPr>
        <w:jc w:val="center"/>
        <w:rPr>
          <w:sz w:val="28"/>
          <w:szCs w:val="28"/>
          <w:lang w:val="sr-Cyrl-CS"/>
        </w:rPr>
      </w:pPr>
      <w:r>
        <w:rPr>
          <w:sz w:val="28"/>
          <w:szCs w:val="28"/>
          <w:lang w:val="sr-Cyrl-CS"/>
        </w:rPr>
        <w:t>С А Д Р Ж А Ј</w:t>
      </w:r>
    </w:p>
    <w:p w:rsidR="008762C2" w:rsidRDefault="008762C2">
      <w:pPr>
        <w:jc w:val="center"/>
        <w:rPr>
          <w:lang w:val="sr-Latn-CS"/>
        </w:rPr>
      </w:pPr>
    </w:p>
    <w:p w:rsidR="008762C2" w:rsidRDefault="008762C2">
      <w:pPr>
        <w:jc w:val="center"/>
      </w:pPr>
    </w:p>
    <w:p w:rsidR="008762C2" w:rsidRDefault="008762C2">
      <w:pPr>
        <w:jc w:val="center"/>
      </w:pPr>
    </w:p>
    <w:p w:rsidR="008762C2" w:rsidRPr="008F4EAE" w:rsidRDefault="008762C2" w:rsidP="008F4EAE">
      <w:pPr>
        <w:rPr>
          <w:lang w:val="sr-Cyrl-CS"/>
        </w:rPr>
      </w:pPr>
    </w:p>
    <w:p w:rsidR="008762C2" w:rsidRDefault="008762C2" w:rsidP="00746318">
      <w:pPr>
        <w:numPr>
          <w:ilvl w:val="0"/>
          <w:numId w:val="2"/>
        </w:numPr>
      </w:pPr>
      <w:r>
        <w:t xml:space="preserve">ОПШТИ ПОДАЦИ О ЈАВНОЈ </w:t>
      </w:r>
      <w:proofErr w:type="gramStart"/>
      <w:r>
        <w:t>НАБАВЦИ ................................................................</w:t>
      </w:r>
      <w:r w:rsidR="005C4821">
        <w:t>...</w:t>
      </w:r>
      <w:r w:rsidR="00B838DC">
        <w:t>....</w:t>
      </w:r>
      <w:proofErr w:type="gramEnd"/>
      <w:r w:rsidR="00797684">
        <w:t xml:space="preserve"> </w:t>
      </w:r>
    </w:p>
    <w:p w:rsidR="008762C2" w:rsidRDefault="008762C2">
      <w:pPr>
        <w:ind w:left="720"/>
      </w:pPr>
    </w:p>
    <w:p w:rsidR="008762C2" w:rsidRDefault="008762C2" w:rsidP="00746318">
      <w:pPr>
        <w:numPr>
          <w:ilvl w:val="0"/>
          <w:numId w:val="2"/>
        </w:numPr>
      </w:pPr>
      <w:r>
        <w:t xml:space="preserve">ПОДАЦИ О ПРЕДМЕТУ ЈАВНЕ </w:t>
      </w:r>
      <w:proofErr w:type="gramStart"/>
      <w:r>
        <w:t>НАБАВКЕ .........................................................</w:t>
      </w:r>
      <w:r w:rsidR="005C4821">
        <w:t>....</w:t>
      </w:r>
      <w:r>
        <w:t>...</w:t>
      </w:r>
      <w:r w:rsidR="00797684">
        <w:t>....</w:t>
      </w:r>
      <w:proofErr w:type="gramEnd"/>
      <w:r w:rsidR="00797684">
        <w:t xml:space="preserve"> </w:t>
      </w:r>
    </w:p>
    <w:p w:rsidR="008762C2" w:rsidRDefault="008762C2">
      <w:pPr>
        <w:pStyle w:val="ListParagraph"/>
      </w:pPr>
    </w:p>
    <w:p w:rsidR="008762C2" w:rsidRDefault="008762C2" w:rsidP="00746318">
      <w:pPr>
        <w:numPr>
          <w:ilvl w:val="0"/>
          <w:numId w:val="2"/>
        </w:numPr>
      </w:pPr>
      <w:r>
        <w:t xml:space="preserve">ВРСТА, ТЕХНИЧКЕ КАРАКТЕРИСТИКЕ (СПЕЦИФИКАЦИЈА, КВАЛИТЕТ, </w:t>
      </w:r>
      <w:r w:rsidR="008F4EAE">
        <w:rPr>
          <w:lang w:val="sr-Cyrl-CS"/>
        </w:rPr>
        <w:t>КОЛИЧИНА</w:t>
      </w:r>
      <w:proofErr w:type="gramStart"/>
      <w:r w:rsidR="008F4EAE">
        <w:rPr>
          <w:lang w:val="sr-Cyrl-CS"/>
        </w:rPr>
        <w:t>,</w:t>
      </w:r>
      <w:r w:rsidR="007D16C2">
        <w:t xml:space="preserve">  </w:t>
      </w:r>
      <w:r>
        <w:t>ОПИС</w:t>
      </w:r>
      <w:proofErr w:type="gramEnd"/>
      <w:r>
        <w:t xml:space="preserve"> </w:t>
      </w:r>
      <w:r w:rsidR="00E318DA">
        <w:t>ДОБ</w:t>
      </w:r>
      <w:r w:rsidR="008F4EAE">
        <w:rPr>
          <w:lang w:val="sr-Cyrl-CS"/>
        </w:rPr>
        <w:t>А</w:t>
      </w:r>
      <w:r w:rsidR="00E318DA">
        <w:t>РА</w:t>
      </w:r>
      <w:r>
        <w:t>, РОК И</w:t>
      </w:r>
      <w:r w:rsidR="00E318DA">
        <w:t>СПОРУКЕ</w:t>
      </w:r>
      <w:r w:rsidR="008F4EAE">
        <w:rPr>
          <w:lang w:val="sr-Cyrl-CS"/>
        </w:rPr>
        <w:t xml:space="preserve"> И МЕСТО ИСПОРУКЕ</w:t>
      </w:r>
      <w:r w:rsidR="002776A8">
        <w:t xml:space="preserve"> </w:t>
      </w:r>
      <w:r w:rsidR="008F4EAE">
        <w:t>) ..............</w:t>
      </w:r>
      <w:r w:rsidR="00797684">
        <w:t xml:space="preserve"> </w:t>
      </w:r>
      <w:r w:rsidR="008F4EAE">
        <w:t xml:space="preserve"> </w:t>
      </w:r>
    </w:p>
    <w:p w:rsidR="008762C2" w:rsidRDefault="008762C2">
      <w:pPr>
        <w:pStyle w:val="ListParagraph"/>
      </w:pPr>
    </w:p>
    <w:p w:rsidR="008762C2" w:rsidRDefault="008762C2" w:rsidP="00746318">
      <w:pPr>
        <w:numPr>
          <w:ilvl w:val="0"/>
          <w:numId w:val="2"/>
        </w:numPr>
      </w:pPr>
      <w:r>
        <w:t xml:space="preserve">УСЛОВИ ЗА УЧЕШЋЕ У ПОСТУПКУ ЈАВНЕ НАБАВКЕ ИЗ ЧЛАНА 75. И ЧЛАНА 76. ЗАКОНА ОА ЈАВНИМ НАБАВКАМА И УПУТСТВО КАКО СЕ ДОКАЗУЈЕ ИСПУЊЕНОСТ ТИХ </w:t>
      </w:r>
      <w:proofErr w:type="gramStart"/>
      <w:r>
        <w:t>УСЛОВА .......................</w:t>
      </w:r>
      <w:r w:rsidR="002776A8">
        <w:t>.....................</w:t>
      </w:r>
      <w:r>
        <w:t>.................................</w:t>
      </w:r>
      <w:r w:rsidR="005C4821">
        <w:t>....</w:t>
      </w:r>
      <w:r>
        <w:t>.....</w:t>
      </w:r>
      <w:r w:rsidR="00797684">
        <w:t>..</w:t>
      </w:r>
      <w:proofErr w:type="gramEnd"/>
      <w:r w:rsidR="00797684">
        <w:t xml:space="preserve">  </w:t>
      </w:r>
      <w:r w:rsidR="00780DFB">
        <w:t xml:space="preserve"> </w:t>
      </w:r>
    </w:p>
    <w:p w:rsidR="008762C2" w:rsidRPr="008F4EAE" w:rsidRDefault="008762C2">
      <w:pPr>
        <w:pStyle w:val="ListParagraph"/>
        <w:rPr>
          <w:lang w:val="sr-Cyrl-CS"/>
        </w:rPr>
      </w:pPr>
      <w:proofErr w:type="gramStart"/>
      <w:r>
        <w:t>Изјава о испуњености услова из чл.75.</w:t>
      </w:r>
      <w:proofErr w:type="gramEnd"/>
      <w:r>
        <w:t xml:space="preserve">  ЗЈН – Прилог </w:t>
      </w:r>
      <w:proofErr w:type="gramStart"/>
      <w:r>
        <w:t>4.1 ...</w:t>
      </w:r>
      <w:r w:rsidR="002776A8">
        <w:t>.............</w:t>
      </w:r>
      <w:r>
        <w:t>......................</w:t>
      </w:r>
      <w:r w:rsidR="005C4821">
        <w:t>....</w:t>
      </w:r>
      <w:r w:rsidR="00797684">
        <w:t>...</w:t>
      </w:r>
      <w:proofErr w:type="gramEnd"/>
      <w:r w:rsidR="00797684">
        <w:t xml:space="preserve"> </w:t>
      </w:r>
      <w:r>
        <w:t xml:space="preserve">   </w:t>
      </w:r>
    </w:p>
    <w:p w:rsidR="008762C2" w:rsidRDefault="008762C2">
      <w:pPr>
        <w:pStyle w:val="ListParagraph"/>
      </w:pPr>
    </w:p>
    <w:p w:rsidR="008762C2" w:rsidRDefault="008762C2" w:rsidP="00746318">
      <w:pPr>
        <w:numPr>
          <w:ilvl w:val="0"/>
          <w:numId w:val="2"/>
        </w:numPr>
      </w:pPr>
      <w:r>
        <w:t xml:space="preserve">УПУТСТВО ПОНУЂАЧИМА КАКО ДА САЧИНЕ </w:t>
      </w:r>
      <w:proofErr w:type="gramStart"/>
      <w:r>
        <w:t>ПОНУДУ .......................</w:t>
      </w:r>
      <w:r w:rsidR="00CF2744">
        <w:t>.</w:t>
      </w:r>
      <w:r>
        <w:t>...</w:t>
      </w:r>
      <w:r w:rsidR="005C4821">
        <w:t>...</w:t>
      </w:r>
      <w:r>
        <w:t>.....</w:t>
      </w:r>
      <w:r w:rsidR="00797684">
        <w:t>..</w:t>
      </w:r>
      <w:proofErr w:type="gramEnd"/>
      <w:r w:rsidR="00797684">
        <w:t xml:space="preserve"> </w:t>
      </w:r>
      <w:r>
        <w:t xml:space="preserve">  </w:t>
      </w:r>
    </w:p>
    <w:p w:rsidR="008762C2" w:rsidRDefault="008762C2">
      <w:pPr>
        <w:pStyle w:val="ListParagraph"/>
      </w:pPr>
    </w:p>
    <w:p w:rsidR="00BA5C74" w:rsidRDefault="00BA5C74" w:rsidP="00746318">
      <w:pPr>
        <w:numPr>
          <w:ilvl w:val="0"/>
          <w:numId w:val="2"/>
        </w:numPr>
      </w:pPr>
      <w:r>
        <w:t>K</w:t>
      </w:r>
      <w:r>
        <w:rPr>
          <w:lang w:val="sr-Cyrl-CS"/>
        </w:rPr>
        <w:t xml:space="preserve">РИТЕРИЈУМ ЗА ДОДЕЛУ </w:t>
      </w:r>
      <w:proofErr w:type="gramStart"/>
      <w:r>
        <w:rPr>
          <w:lang w:val="sr-Cyrl-CS"/>
        </w:rPr>
        <w:t>УГОВОРА ..........................................................................</w:t>
      </w:r>
      <w:proofErr w:type="gramEnd"/>
    </w:p>
    <w:p w:rsidR="00BA5C74" w:rsidRDefault="00BA5C74" w:rsidP="00BA5C74">
      <w:pPr>
        <w:pStyle w:val="ListParagraph"/>
      </w:pPr>
    </w:p>
    <w:p w:rsidR="00105B96" w:rsidRPr="00BE2286" w:rsidRDefault="00105B96" w:rsidP="00746318">
      <w:pPr>
        <w:numPr>
          <w:ilvl w:val="0"/>
          <w:numId w:val="2"/>
        </w:numPr>
      </w:pPr>
      <w:r>
        <w:t>ОБРА</w:t>
      </w:r>
      <w:r w:rsidR="00BA5C74">
        <w:rPr>
          <w:lang w:val="sr-Cyrl-CS"/>
        </w:rPr>
        <w:t xml:space="preserve">СЦИ </w:t>
      </w:r>
      <w:proofErr w:type="gramStart"/>
      <w:r w:rsidR="00BA5C74">
        <w:rPr>
          <w:lang w:val="sr-Cyrl-CS"/>
        </w:rPr>
        <w:t>ПОНУДЕ ..........................................................</w:t>
      </w:r>
      <w:r>
        <w:t>..................................................</w:t>
      </w:r>
      <w:proofErr w:type="gramEnd"/>
      <w:r>
        <w:t xml:space="preserve">   </w:t>
      </w:r>
      <w:r w:rsidR="008F4EAE">
        <w:t xml:space="preserve"> </w:t>
      </w:r>
    </w:p>
    <w:p w:rsidR="008762C2" w:rsidRPr="008F4EAE" w:rsidRDefault="008762C2">
      <w:pPr>
        <w:ind w:left="720"/>
        <w:rPr>
          <w:lang w:val="sr-Cyrl-CS"/>
        </w:rPr>
      </w:pPr>
      <w:r>
        <w:t xml:space="preserve">Подаци о понуђачу – Прилог </w:t>
      </w:r>
      <w:r w:rsidR="00BA5C74">
        <w:rPr>
          <w:lang w:val="sr-Cyrl-CS"/>
        </w:rPr>
        <w:t>7.А</w:t>
      </w:r>
      <w:r>
        <w:t>...........................................................</w:t>
      </w:r>
      <w:r w:rsidR="00CF2744">
        <w:t>..</w:t>
      </w:r>
      <w:r>
        <w:t>..................</w:t>
      </w:r>
      <w:r w:rsidR="005C4821">
        <w:t>.....</w:t>
      </w:r>
      <w:r>
        <w:t xml:space="preserve">.. </w:t>
      </w:r>
      <w:r w:rsidR="00797684">
        <w:t xml:space="preserve">  </w:t>
      </w:r>
    </w:p>
    <w:p w:rsidR="008762C2" w:rsidRPr="008F4EAE" w:rsidRDefault="008762C2">
      <w:pPr>
        <w:ind w:left="720"/>
        <w:rPr>
          <w:lang w:val="sr-Cyrl-CS"/>
        </w:rPr>
      </w:pPr>
      <w:r>
        <w:t>Подаци о понуђачу који је учесник у заједничкој понуди</w:t>
      </w:r>
      <w:r w:rsidR="00977D1B">
        <w:t xml:space="preserve"> – Прилог </w:t>
      </w:r>
      <w:r w:rsidR="00BA5C74">
        <w:rPr>
          <w:lang w:val="sr-Cyrl-CS"/>
        </w:rPr>
        <w:t>7.Б</w:t>
      </w:r>
      <w:proofErr w:type="gramStart"/>
      <w:r w:rsidR="00977D1B">
        <w:t>. ..........</w:t>
      </w:r>
      <w:r w:rsidR="005C4821">
        <w:t>.</w:t>
      </w:r>
      <w:r w:rsidR="00CF2744">
        <w:t>..</w:t>
      </w:r>
      <w:r w:rsidR="005C4821">
        <w:t>....</w:t>
      </w:r>
      <w:r w:rsidR="00977D1B">
        <w:t>...</w:t>
      </w:r>
      <w:proofErr w:type="gramEnd"/>
      <w:r w:rsidR="00977D1B">
        <w:t xml:space="preserve"> </w:t>
      </w:r>
      <w:r w:rsidR="00797684">
        <w:t xml:space="preserve">  </w:t>
      </w:r>
    </w:p>
    <w:p w:rsidR="008762C2" w:rsidRPr="008F4EAE" w:rsidRDefault="00C81FFA">
      <w:pPr>
        <w:ind w:left="720"/>
        <w:rPr>
          <w:lang w:val="sr-Cyrl-CS"/>
        </w:rPr>
      </w:pPr>
      <w:r>
        <w:t xml:space="preserve">Подаци о подизвођачу-Прилог </w:t>
      </w:r>
      <w:r w:rsidR="00BA5C74">
        <w:rPr>
          <w:lang w:val="sr-Cyrl-CS"/>
        </w:rPr>
        <w:t>7.В</w:t>
      </w:r>
      <w:r>
        <w:t>.</w:t>
      </w:r>
      <w:r w:rsidR="00ED0D3F">
        <w:t>....................................................................</w:t>
      </w:r>
      <w:r w:rsidR="00B01A7C">
        <w:t>...............</w:t>
      </w:r>
      <w:r w:rsidR="00797684">
        <w:t xml:space="preserve">  </w:t>
      </w:r>
    </w:p>
    <w:p w:rsidR="0072055D" w:rsidRPr="00C81FFA" w:rsidRDefault="0072055D">
      <w:pPr>
        <w:ind w:left="720"/>
      </w:pPr>
    </w:p>
    <w:p w:rsidR="00BA5C74" w:rsidRPr="00BA5C74" w:rsidRDefault="00BA5C74" w:rsidP="00746318">
      <w:pPr>
        <w:numPr>
          <w:ilvl w:val="0"/>
          <w:numId w:val="2"/>
        </w:numPr>
      </w:pPr>
      <w:r>
        <w:rPr>
          <w:lang w:val="sr-Cyrl-CS"/>
        </w:rPr>
        <w:t>ОБРАСЦИ СТРУКТУРЕ ЦЕНЕ ..........................................................................................</w:t>
      </w:r>
    </w:p>
    <w:p w:rsidR="00BA5C74" w:rsidRPr="00BA5C74" w:rsidRDefault="00BA5C74" w:rsidP="00BA5C74">
      <w:pPr>
        <w:ind w:left="720"/>
      </w:pPr>
    </w:p>
    <w:p w:rsidR="00105B96" w:rsidRPr="00BA5C74" w:rsidRDefault="00105B96" w:rsidP="00746318">
      <w:pPr>
        <w:numPr>
          <w:ilvl w:val="0"/>
          <w:numId w:val="2"/>
        </w:numPr>
      </w:pPr>
      <w:r>
        <w:t>МОДЕЛ</w:t>
      </w:r>
      <w:r w:rsidR="00BA5C74">
        <w:rPr>
          <w:lang w:val="sr-Cyrl-CS"/>
        </w:rPr>
        <w:t>И</w:t>
      </w:r>
      <w:r>
        <w:t xml:space="preserve"> </w:t>
      </w:r>
      <w:proofErr w:type="gramStart"/>
      <w:r>
        <w:t xml:space="preserve">УГОВОРА </w:t>
      </w:r>
      <w:r w:rsidR="00BA5C74">
        <w:rPr>
          <w:lang w:val="sr-Cyrl-CS"/>
        </w:rPr>
        <w:t>...........................................................................................................</w:t>
      </w:r>
      <w:proofErr w:type="gramEnd"/>
    </w:p>
    <w:p w:rsidR="00BA5C74" w:rsidRDefault="00BA5C74" w:rsidP="00BA5C74">
      <w:pPr>
        <w:pStyle w:val="ListParagraph"/>
      </w:pPr>
    </w:p>
    <w:p w:rsidR="008762C2" w:rsidRPr="000D0BA1" w:rsidRDefault="008762C2" w:rsidP="00746318">
      <w:pPr>
        <w:numPr>
          <w:ilvl w:val="0"/>
          <w:numId w:val="2"/>
        </w:numPr>
      </w:pPr>
      <w:r w:rsidRPr="000D0BA1">
        <w:t>ИЗЈАВА О ПОШТОВАЊУ ОБАВЕЗА ИЗ ЧЛАНА 75. СТ.</w:t>
      </w:r>
      <w:r w:rsidR="00D74885">
        <w:t xml:space="preserve">2 </w:t>
      </w:r>
      <w:proofErr w:type="gramStart"/>
      <w:r w:rsidRPr="000D0BA1">
        <w:t>ЗЈН .....</w:t>
      </w:r>
      <w:r w:rsidR="005C4821">
        <w:t>..</w:t>
      </w:r>
      <w:r w:rsidR="004B6032" w:rsidRPr="000D0BA1">
        <w:t>..</w:t>
      </w:r>
      <w:r w:rsidR="00BA5C74">
        <w:rPr>
          <w:lang w:val="sr-Cyrl-CS"/>
        </w:rPr>
        <w:t>...........................</w:t>
      </w:r>
      <w:proofErr w:type="gramEnd"/>
    </w:p>
    <w:p w:rsidR="008762C2" w:rsidRPr="000D0BA1" w:rsidRDefault="008762C2">
      <w:pPr>
        <w:ind w:left="720"/>
      </w:pPr>
    </w:p>
    <w:p w:rsidR="00977D1B" w:rsidRDefault="008762C2" w:rsidP="00746318">
      <w:pPr>
        <w:numPr>
          <w:ilvl w:val="0"/>
          <w:numId w:val="2"/>
        </w:numPr>
      </w:pPr>
      <w:r>
        <w:t xml:space="preserve">ИЗЈАВА О НЕЗАВИСНОЈ </w:t>
      </w:r>
      <w:proofErr w:type="gramStart"/>
      <w:r>
        <w:t>ПОНУДИ ..............................................</w:t>
      </w:r>
      <w:r w:rsidR="005C4821">
        <w:t>.....</w:t>
      </w:r>
      <w:r>
        <w:t>.</w:t>
      </w:r>
      <w:r w:rsidR="00017D52">
        <w:t>..</w:t>
      </w:r>
      <w:r w:rsidR="00BA5C74">
        <w:rPr>
          <w:lang w:val="sr-Cyrl-CS"/>
        </w:rPr>
        <w:t>............................</w:t>
      </w:r>
      <w:proofErr w:type="gramEnd"/>
    </w:p>
    <w:p w:rsidR="00977D1B" w:rsidRDefault="00977D1B" w:rsidP="00977D1B">
      <w:pPr>
        <w:pStyle w:val="ListParagraph"/>
      </w:pPr>
    </w:p>
    <w:p w:rsidR="008762C2" w:rsidRPr="00606F47" w:rsidRDefault="00977D1B" w:rsidP="00746318">
      <w:pPr>
        <w:numPr>
          <w:ilvl w:val="0"/>
          <w:numId w:val="2"/>
        </w:numPr>
      </w:pPr>
      <w:proofErr w:type="gramStart"/>
      <w:r>
        <w:t>ОБРАЗАЦ  ТРОШКОВА</w:t>
      </w:r>
      <w:proofErr w:type="gramEnd"/>
      <w:r>
        <w:t xml:space="preserve"> </w:t>
      </w:r>
      <w:r w:rsidR="004367EB">
        <w:t>ПРИПРЕМ</w:t>
      </w:r>
      <w:r w:rsidR="00752D59">
        <w:t xml:space="preserve">Е </w:t>
      </w:r>
      <w:r w:rsidR="004367EB">
        <w:t xml:space="preserve"> </w:t>
      </w:r>
      <w:r>
        <w:t>ПОНУДЕ</w:t>
      </w:r>
      <w:r w:rsidR="004367EB">
        <w:t xml:space="preserve"> </w:t>
      </w:r>
      <w:r>
        <w:t>.</w:t>
      </w:r>
      <w:r w:rsidR="00752D59">
        <w:t>............................</w:t>
      </w:r>
      <w:r>
        <w:t>......................</w:t>
      </w:r>
      <w:r w:rsidR="005C4821">
        <w:t>....</w:t>
      </w:r>
      <w:r w:rsidR="00CF2744">
        <w:t>.</w:t>
      </w:r>
      <w:r w:rsidR="00BA5C74">
        <w:rPr>
          <w:lang w:val="sr-Cyrl-CS"/>
        </w:rPr>
        <w:t>....</w:t>
      </w:r>
      <w:r>
        <w:t xml:space="preserve">. </w:t>
      </w:r>
    </w:p>
    <w:p w:rsidR="00606F47" w:rsidRDefault="00606F47" w:rsidP="00606F47">
      <w:pPr>
        <w:pStyle w:val="ListParagraph"/>
      </w:pPr>
    </w:p>
    <w:p w:rsidR="008762C2" w:rsidRDefault="008762C2">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8762C2" w:rsidRDefault="008762C2"/>
    <w:p w:rsidR="008762C2" w:rsidRDefault="008762C2"/>
    <w:p w:rsidR="00583B0A" w:rsidRDefault="00583B0A"/>
    <w:p w:rsidR="00583B0A" w:rsidRPr="00583B0A" w:rsidRDefault="00583B0A"/>
    <w:p w:rsidR="00027B16" w:rsidRDefault="008762C2" w:rsidP="00FC2D3F">
      <w:r>
        <w:tab/>
      </w:r>
    </w:p>
    <w:p w:rsidR="008762C2" w:rsidRDefault="00027B16" w:rsidP="00FC2D3F">
      <w:r>
        <w:br w:type="page"/>
      </w:r>
    </w:p>
    <w:p w:rsidR="008762C2" w:rsidRPr="00014BE2" w:rsidRDefault="008762C2" w:rsidP="00746318">
      <w:pPr>
        <w:numPr>
          <w:ilvl w:val="0"/>
          <w:numId w:val="3"/>
        </w:numPr>
        <w:shd w:val="clear" w:color="auto" w:fill="FFFFFF"/>
        <w:tabs>
          <w:tab w:val="left" w:pos="7022"/>
          <w:tab w:val="left" w:pos="8088"/>
        </w:tabs>
        <w:jc w:val="center"/>
        <w:rPr>
          <w:b/>
          <w:sz w:val="22"/>
          <w:szCs w:val="22"/>
        </w:rPr>
      </w:pPr>
      <w:r w:rsidRPr="00014BE2">
        <w:rPr>
          <w:b/>
          <w:sz w:val="22"/>
          <w:szCs w:val="22"/>
        </w:rPr>
        <w:lastRenderedPageBreak/>
        <w:t>ОПШТИ ПОДАЦИ О ЈАВНОЈ НАБАВЦИ</w:t>
      </w:r>
    </w:p>
    <w:p w:rsidR="008762C2" w:rsidRDefault="008762C2">
      <w:pPr>
        <w:rPr>
          <w:sz w:val="22"/>
          <w:szCs w:val="22"/>
          <w:u w:val="single"/>
          <w:lang w:val="sr-Cyrl-CS"/>
        </w:rPr>
      </w:pPr>
    </w:p>
    <w:p w:rsidR="00027B16" w:rsidRPr="00391D96" w:rsidRDefault="00027B16" w:rsidP="00746318">
      <w:pPr>
        <w:numPr>
          <w:ilvl w:val="1"/>
          <w:numId w:val="2"/>
        </w:numPr>
        <w:ind w:left="360"/>
        <w:jc w:val="both"/>
      </w:pPr>
      <w:r w:rsidRPr="00391D96">
        <w:rPr>
          <w:sz w:val="22"/>
          <w:szCs w:val="22"/>
          <w:lang w:val="sr-Cyrl-CS"/>
        </w:rPr>
        <w:t xml:space="preserve">Предмет јавне набавке је набавка </w:t>
      </w:r>
      <w:r>
        <w:rPr>
          <w:sz w:val="22"/>
          <w:szCs w:val="22"/>
          <w:lang w:val="sr-Cyrl-CS"/>
        </w:rPr>
        <w:t>добара: Технички материјал</w:t>
      </w:r>
    </w:p>
    <w:p w:rsidR="00027B16" w:rsidRPr="00391D96" w:rsidRDefault="00027B16" w:rsidP="00027B16">
      <w:pPr>
        <w:ind w:left="360"/>
        <w:jc w:val="both"/>
      </w:pPr>
    </w:p>
    <w:p w:rsidR="00027B16" w:rsidRPr="00E947FE" w:rsidRDefault="00027B16" w:rsidP="00746318">
      <w:pPr>
        <w:numPr>
          <w:ilvl w:val="1"/>
          <w:numId w:val="2"/>
        </w:numPr>
        <w:ind w:left="360"/>
        <w:jc w:val="both"/>
      </w:pPr>
      <w:r w:rsidRPr="00E947FE">
        <w:rPr>
          <w:sz w:val="22"/>
          <w:szCs w:val="22"/>
          <w:lang w:val="sr-Cyrl-CS"/>
        </w:rPr>
        <w:t>Опис сваке партије ако је предмет јавне набавке обликован по партијама:</w:t>
      </w:r>
    </w:p>
    <w:p w:rsidR="00027B16" w:rsidRDefault="00027B16" w:rsidP="00027B16">
      <w:pPr>
        <w:ind w:firstLine="360"/>
        <w:jc w:val="both"/>
        <w:rPr>
          <w:sz w:val="22"/>
          <w:szCs w:val="22"/>
          <w:lang w:val="sr-Cyrl-CS"/>
        </w:rPr>
      </w:pPr>
    </w:p>
    <w:p w:rsidR="00027B16" w:rsidRDefault="009443C8" w:rsidP="00027B16">
      <w:pPr>
        <w:ind w:left="142" w:firstLine="578"/>
        <w:jc w:val="both"/>
        <w:rPr>
          <w:sz w:val="22"/>
          <w:szCs w:val="22"/>
          <w:lang w:val="sr-Cyrl-CS"/>
        </w:rPr>
      </w:pPr>
      <w:r>
        <w:rPr>
          <w:sz w:val="22"/>
          <w:szCs w:val="22"/>
          <w:lang w:val="sr-Cyrl-CS"/>
        </w:rPr>
        <w:t>Партија 1 – Електроматеријал</w:t>
      </w:r>
    </w:p>
    <w:p w:rsidR="00027B16" w:rsidRDefault="00027B16" w:rsidP="00027B16">
      <w:pPr>
        <w:ind w:left="142" w:firstLine="578"/>
        <w:jc w:val="both"/>
        <w:rPr>
          <w:sz w:val="22"/>
          <w:szCs w:val="22"/>
          <w:lang w:val="sr-Cyrl-CS"/>
        </w:rPr>
      </w:pPr>
      <w:r>
        <w:rPr>
          <w:sz w:val="22"/>
          <w:szCs w:val="22"/>
          <w:lang w:val="sr-Cyrl-CS"/>
        </w:rPr>
        <w:t xml:space="preserve">Партија 2 </w:t>
      </w:r>
      <w:r w:rsidR="009443C8">
        <w:rPr>
          <w:sz w:val="22"/>
          <w:szCs w:val="22"/>
          <w:lang w:val="sr-Cyrl-CS"/>
        </w:rPr>
        <w:t xml:space="preserve">– Водоинсталатерски материјал </w:t>
      </w:r>
    </w:p>
    <w:p w:rsidR="00027B16" w:rsidRDefault="00027B16" w:rsidP="00027B16">
      <w:pPr>
        <w:ind w:left="142" w:firstLine="578"/>
        <w:jc w:val="both"/>
        <w:rPr>
          <w:sz w:val="22"/>
          <w:szCs w:val="22"/>
          <w:lang w:val="sr-Cyrl-CS"/>
        </w:rPr>
      </w:pPr>
      <w:r>
        <w:rPr>
          <w:sz w:val="22"/>
          <w:szCs w:val="22"/>
          <w:lang w:val="sr-Cyrl-CS"/>
        </w:rPr>
        <w:t>П</w:t>
      </w:r>
      <w:r w:rsidR="009443C8">
        <w:rPr>
          <w:sz w:val="22"/>
          <w:szCs w:val="22"/>
          <w:lang w:val="sr-Cyrl-CS"/>
        </w:rPr>
        <w:t>артија 3 – Браварски материјал</w:t>
      </w:r>
    </w:p>
    <w:p w:rsidR="00027B16" w:rsidRDefault="00027B16" w:rsidP="00027B16">
      <w:pPr>
        <w:ind w:left="142" w:firstLine="578"/>
        <w:jc w:val="both"/>
        <w:rPr>
          <w:sz w:val="22"/>
          <w:szCs w:val="22"/>
          <w:lang w:val="sr-Cyrl-CS"/>
        </w:rPr>
      </w:pPr>
      <w:r>
        <w:rPr>
          <w:sz w:val="22"/>
          <w:szCs w:val="22"/>
          <w:lang w:val="sr-Cyrl-CS"/>
        </w:rPr>
        <w:t>Партија 4 – Моле</w:t>
      </w:r>
      <w:r w:rsidR="009443C8">
        <w:rPr>
          <w:sz w:val="22"/>
          <w:szCs w:val="22"/>
          <w:lang w:val="sr-Cyrl-CS"/>
        </w:rPr>
        <w:t>рски материјал</w:t>
      </w:r>
    </w:p>
    <w:p w:rsidR="007F368A" w:rsidRPr="0072049C" w:rsidRDefault="007F368A" w:rsidP="00027B16">
      <w:pPr>
        <w:ind w:left="142" w:firstLine="578"/>
        <w:jc w:val="both"/>
        <w:rPr>
          <w:sz w:val="22"/>
          <w:szCs w:val="22"/>
        </w:rPr>
      </w:pPr>
      <w:r>
        <w:rPr>
          <w:sz w:val="22"/>
          <w:szCs w:val="22"/>
          <w:lang w:val="sr-Cyrl-CS"/>
        </w:rPr>
        <w:t>Партија 5 – Столарски материјал</w:t>
      </w:r>
    </w:p>
    <w:p w:rsidR="00027B16" w:rsidRDefault="00027B16">
      <w:pPr>
        <w:rPr>
          <w:sz w:val="22"/>
          <w:szCs w:val="22"/>
          <w:u w:val="single"/>
          <w:lang w:val="sr-Cyrl-CS"/>
        </w:rPr>
      </w:pPr>
    </w:p>
    <w:p w:rsidR="00027B16" w:rsidRPr="00027B16" w:rsidRDefault="00027B16">
      <w:pPr>
        <w:rPr>
          <w:sz w:val="22"/>
          <w:szCs w:val="22"/>
          <w:u w:val="single"/>
          <w:lang w:val="sr-Cyrl-CS"/>
        </w:rPr>
      </w:pPr>
    </w:p>
    <w:p w:rsidR="00387AF5" w:rsidRPr="000D0BA1" w:rsidRDefault="00387AF5">
      <w:pPr>
        <w:jc w:val="both"/>
        <w:rPr>
          <w:sz w:val="22"/>
          <w:szCs w:val="22"/>
          <w:lang w:val="sr-Latn-CS"/>
        </w:rPr>
      </w:pPr>
    </w:p>
    <w:p w:rsidR="008762C2" w:rsidRPr="00014BE2" w:rsidRDefault="008762C2" w:rsidP="00746318">
      <w:pPr>
        <w:numPr>
          <w:ilvl w:val="0"/>
          <w:numId w:val="3"/>
        </w:numPr>
        <w:tabs>
          <w:tab w:val="left" w:pos="8088"/>
        </w:tabs>
        <w:jc w:val="center"/>
        <w:rPr>
          <w:b/>
          <w:sz w:val="22"/>
          <w:szCs w:val="22"/>
        </w:rPr>
      </w:pPr>
      <w:r w:rsidRPr="00014BE2">
        <w:rPr>
          <w:b/>
          <w:sz w:val="22"/>
          <w:szCs w:val="22"/>
        </w:rPr>
        <w:t>ПОДАЦИ О ПРЕДМЕТУ ЈАВНЕ НАБАВКЕ</w:t>
      </w:r>
    </w:p>
    <w:p w:rsidR="008762C2" w:rsidRDefault="008762C2">
      <w:pPr>
        <w:ind w:left="748"/>
        <w:rPr>
          <w:b/>
          <w:i/>
          <w:sz w:val="22"/>
          <w:szCs w:val="22"/>
          <w:lang w:val="sr-Latn-CS"/>
        </w:rPr>
      </w:pPr>
    </w:p>
    <w:p w:rsidR="008762C2" w:rsidRDefault="008762C2" w:rsidP="00746318">
      <w:pPr>
        <w:numPr>
          <w:ilvl w:val="1"/>
          <w:numId w:val="3"/>
        </w:numPr>
        <w:tabs>
          <w:tab w:val="left" w:pos="1440"/>
        </w:tabs>
        <w:jc w:val="both"/>
        <w:rPr>
          <w:b/>
          <w:i/>
          <w:sz w:val="22"/>
          <w:szCs w:val="22"/>
          <w:u w:val="single"/>
          <w:lang w:val="sr-Cyrl-CS"/>
        </w:rPr>
      </w:pPr>
      <w:r>
        <w:rPr>
          <w:b/>
          <w:i/>
          <w:sz w:val="22"/>
          <w:szCs w:val="22"/>
          <w:u w:val="single"/>
          <w:lang w:val="sr-Cyrl-CS"/>
        </w:rPr>
        <w:t>Предмет јавне набавке</w:t>
      </w:r>
    </w:p>
    <w:p w:rsidR="008762C2" w:rsidRDefault="008762C2" w:rsidP="00746318">
      <w:pPr>
        <w:numPr>
          <w:ilvl w:val="1"/>
          <w:numId w:val="3"/>
        </w:numPr>
        <w:tabs>
          <w:tab w:val="left" w:pos="1440"/>
        </w:tabs>
        <w:jc w:val="both"/>
        <w:rPr>
          <w:b/>
          <w:i/>
          <w:sz w:val="22"/>
          <w:szCs w:val="22"/>
          <w:lang w:val="sr-Latn-CS"/>
        </w:rPr>
      </w:pPr>
    </w:p>
    <w:p w:rsidR="00840F89" w:rsidRPr="007F368A" w:rsidRDefault="008762C2" w:rsidP="005054D0">
      <w:pPr>
        <w:ind w:firstLine="748"/>
        <w:jc w:val="both"/>
        <w:rPr>
          <w:sz w:val="22"/>
          <w:szCs w:val="22"/>
        </w:rPr>
      </w:pPr>
      <w:r w:rsidRPr="007F368A">
        <w:rPr>
          <w:sz w:val="22"/>
          <w:szCs w:val="22"/>
          <w:lang w:val="sr-Cyrl-CS"/>
        </w:rPr>
        <w:t xml:space="preserve">Предмет јавне набавке је набавка </w:t>
      </w:r>
      <w:r w:rsidR="00C02C23" w:rsidRPr="007F368A">
        <w:rPr>
          <w:sz w:val="22"/>
          <w:szCs w:val="22"/>
          <w:lang w:val="sr-Cyrl-CS"/>
        </w:rPr>
        <w:t>добара</w:t>
      </w:r>
      <w:r w:rsidRPr="007F368A">
        <w:rPr>
          <w:sz w:val="22"/>
          <w:szCs w:val="22"/>
          <w:lang w:val="sr-Cyrl-CS"/>
        </w:rPr>
        <w:t xml:space="preserve"> – </w:t>
      </w:r>
      <w:r w:rsidR="004838EB" w:rsidRPr="007F368A">
        <w:rPr>
          <w:sz w:val="22"/>
          <w:szCs w:val="22"/>
          <w:lang w:val="sr-Cyrl-CS"/>
        </w:rPr>
        <w:t>набавка</w:t>
      </w:r>
      <w:r w:rsidR="005054D0" w:rsidRPr="007F368A">
        <w:rPr>
          <w:sz w:val="22"/>
          <w:szCs w:val="22"/>
          <w:lang w:val="sr-Cyrl-CS"/>
        </w:rPr>
        <w:t xml:space="preserve"> </w:t>
      </w:r>
      <w:r w:rsidR="00C02C23" w:rsidRPr="007F368A">
        <w:rPr>
          <w:sz w:val="22"/>
          <w:szCs w:val="22"/>
          <w:lang w:val="sr-Cyrl-CS"/>
        </w:rPr>
        <w:t>техничког материјала</w:t>
      </w:r>
      <w:r w:rsidR="005054D0" w:rsidRPr="007F368A">
        <w:rPr>
          <w:sz w:val="22"/>
          <w:szCs w:val="22"/>
          <w:lang w:val="sr-Cyrl-CS"/>
        </w:rPr>
        <w:t xml:space="preserve">, </w:t>
      </w:r>
      <w:r w:rsidR="009D492E" w:rsidRPr="007F368A">
        <w:rPr>
          <w:sz w:val="22"/>
          <w:szCs w:val="22"/>
          <w:lang w:val="sr-Cyrl-CS"/>
        </w:rPr>
        <w:t>ОРН</w:t>
      </w:r>
      <w:r w:rsidR="007F368A">
        <w:rPr>
          <w:sz w:val="22"/>
          <w:szCs w:val="22"/>
          <w:lang w:val="sr-Cyrl-CS"/>
        </w:rPr>
        <w:t xml:space="preserve"> </w:t>
      </w:r>
      <w:r w:rsidR="000960B2" w:rsidRPr="007F368A">
        <w:rPr>
          <w:sz w:val="22"/>
          <w:szCs w:val="22"/>
          <w:lang w:val="sr-Cyrl-CS"/>
        </w:rPr>
        <w:t>-</w:t>
      </w:r>
      <w:r w:rsidR="009D492E" w:rsidRPr="007F368A">
        <w:rPr>
          <w:sz w:val="22"/>
          <w:szCs w:val="22"/>
          <w:lang w:val="sr-Cyrl-CS"/>
        </w:rPr>
        <w:t xml:space="preserve"> </w:t>
      </w:r>
      <w:r w:rsidR="00CD63F3" w:rsidRPr="007F368A">
        <w:rPr>
          <w:sz w:val="22"/>
          <w:szCs w:val="22"/>
        </w:rPr>
        <w:t>електротехнички материјал</w:t>
      </w:r>
      <w:r w:rsidR="005054D0" w:rsidRPr="007F368A">
        <w:rPr>
          <w:sz w:val="22"/>
          <w:szCs w:val="22"/>
          <w:lang w:val="sr-Cyrl-CS"/>
        </w:rPr>
        <w:t xml:space="preserve"> – </w:t>
      </w:r>
      <w:r w:rsidR="00CD63F3" w:rsidRPr="007F368A">
        <w:rPr>
          <w:sz w:val="22"/>
          <w:szCs w:val="22"/>
          <w:lang w:val="sr-Cyrl-CS"/>
        </w:rPr>
        <w:t xml:space="preserve">31731000, водоинсталатерски материјал – 44115210, </w:t>
      </w:r>
      <w:r w:rsidR="00F85F4C" w:rsidRPr="007F368A">
        <w:rPr>
          <w:sz w:val="22"/>
          <w:szCs w:val="22"/>
        </w:rPr>
        <w:t>Алати, браве, кључеви, шарке, спојни елементи, ланци и опруге</w:t>
      </w:r>
      <w:r w:rsidR="00CD63F3" w:rsidRPr="007F368A">
        <w:rPr>
          <w:sz w:val="22"/>
          <w:szCs w:val="22"/>
          <w:lang w:val="sr-Cyrl-CS"/>
        </w:rPr>
        <w:t xml:space="preserve"> </w:t>
      </w:r>
      <w:r w:rsidR="008E4C36" w:rsidRPr="007F368A">
        <w:rPr>
          <w:sz w:val="22"/>
          <w:szCs w:val="22"/>
          <w:lang w:val="sr-Cyrl-CS"/>
        </w:rPr>
        <w:t>–</w:t>
      </w:r>
      <w:r w:rsidR="00CD63F3" w:rsidRPr="007F368A">
        <w:rPr>
          <w:sz w:val="22"/>
          <w:szCs w:val="22"/>
          <w:lang w:val="sr-Cyrl-CS"/>
        </w:rPr>
        <w:t xml:space="preserve"> 44</w:t>
      </w:r>
      <w:r w:rsidR="00F85F4C" w:rsidRPr="007F368A">
        <w:rPr>
          <w:sz w:val="22"/>
          <w:szCs w:val="22"/>
        </w:rPr>
        <w:t>5</w:t>
      </w:r>
      <w:r w:rsidR="00CD63F3" w:rsidRPr="007F368A">
        <w:rPr>
          <w:sz w:val="22"/>
          <w:szCs w:val="22"/>
          <w:lang w:val="sr-Cyrl-CS"/>
        </w:rPr>
        <w:t>00000</w:t>
      </w:r>
      <w:r w:rsidR="007F368A">
        <w:rPr>
          <w:sz w:val="22"/>
          <w:szCs w:val="22"/>
          <w:lang w:val="sr-Cyrl-CS"/>
        </w:rPr>
        <w:t xml:space="preserve"> , </w:t>
      </w:r>
      <w:r w:rsidR="008E4C36" w:rsidRPr="007F368A">
        <w:rPr>
          <w:sz w:val="22"/>
          <w:szCs w:val="22"/>
          <w:lang w:val="sr-Cyrl-CS"/>
        </w:rPr>
        <w:t>боје, лакови и смоле</w:t>
      </w:r>
      <w:r w:rsidR="007F368A">
        <w:rPr>
          <w:sz w:val="22"/>
          <w:szCs w:val="22"/>
          <w:lang w:val="sr-Cyrl-CS"/>
        </w:rPr>
        <w:t xml:space="preserve"> – </w:t>
      </w:r>
      <w:r w:rsidR="008E4C36" w:rsidRPr="007F368A">
        <w:rPr>
          <w:sz w:val="22"/>
          <w:szCs w:val="22"/>
          <w:lang w:val="sr-Cyrl-CS"/>
        </w:rPr>
        <w:t>44800000</w:t>
      </w:r>
      <w:r w:rsidR="007F368A">
        <w:rPr>
          <w:sz w:val="22"/>
          <w:szCs w:val="22"/>
          <w:lang w:val="sr-Cyrl-CS"/>
        </w:rPr>
        <w:t xml:space="preserve"> и </w:t>
      </w:r>
      <w:r w:rsidR="007F368A" w:rsidRPr="007F368A">
        <w:rPr>
          <w:sz w:val="22"/>
          <w:szCs w:val="22"/>
          <w:lang w:val="sr-Cyrl-CS"/>
        </w:rPr>
        <w:t xml:space="preserve">делови намештаја </w:t>
      </w:r>
      <w:r w:rsidR="007F368A" w:rsidRPr="007F368A">
        <w:rPr>
          <w:sz w:val="22"/>
          <w:szCs w:val="22"/>
        </w:rPr>
        <w:t>39157000</w:t>
      </w:r>
    </w:p>
    <w:p w:rsidR="00E834AF" w:rsidRDefault="00E635FD" w:rsidP="00E834AF">
      <w:pPr>
        <w:tabs>
          <w:tab w:val="left" w:pos="851"/>
        </w:tabs>
        <w:jc w:val="both"/>
        <w:rPr>
          <w:sz w:val="22"/>
          <w:szCs w:val="22"/>
          <w:lang w:val="sr-Cyrl-CS"/>
        </w:rPr>
      </w:pPr>
      <w:r>
        <w:rPr>
          <w:sz w:val="22"/>
          <w:szCs w:val="22"/>
          <w:lang w:val="sr-Latn-CS"/>
        </w:rPr>
        <w:tab/>
      </w:r>
      <w:r w:rsidR="008762C2">
        <w:rPr>
          <w:sz w:val="22"/>
          <w:szCs w:val="22"/>
          <w:lang w:val="sr-Cyrl-CS"/>
        </w:rPr>
        <w:t>Врста и опис предмета јавне набавке</w:t>
      </w:r>
      <w:r w:rsidR="008762C2">
        <w:rPr>
          <w:sz w:val="22"/>
          <w:szCs w:val="22"/>
          <w:lang w:val="sr-Latn-CS"/>
        </w:rPr>
        <w:t xml:space="preserve">, </w:t>
      </w:r>
      <w:r w:rsidR="008762C2">
        <w:rPr>
          <w:sz w:val="22"/>
          <w:szCs w:val="22"/>
          <w:lang w:val="sr-Cyrl-CS"/>
        </w:rPr>
        <w:t>количине</w:t>
      </w:r>
      <w:r w:rsidR="008762C2">
        <w:rPr>
          <w:sz w:val="22"/>
          <w:szCs w:val="22"/>
          <w:lang w:val="sr-Latn-CS"/>
        </w:rPr>
        <w:t xml:space="preserve">, </w:t>
      </w:r>
      <w:r w:rsidR="008762C2">
        <w:rPr>
          <w:sz w:val="22"/>
          <w:szCs w:val="22"/>
          <w:lang w:val="sr-Cyrl-CS"/>
        </w:rPr>
        <w:t xml:space="preserve">ближе су одређени у спецификацији  </w:t>
      </w:r>
      <w:r w:rsidR="00E834AF">
        <w:rPr>
          <w:sz w:val="22"/>
          <w:szCs w:val="22"/>
          <w:lang w:val="sr-Cyrl-CS"/>
        </w:rPr>
        <w:t>која је дата у Одељку 3. ове конкурсне документације.</w:t>
      </w:r>
    </w:p>
    <w:p w:rsidR="00FF3F84" w:rsidRPr="000D0BA1" w:rsidRDefault="00E834AF" w:rsidP="00E834AF">
      <w:pPr>
        <w:tabs>
          <w:tab w:val="left" w:pos="851"/>
        </w:tabs>
        <w:jc w:val="both"/>
        <w:rPr>
          <w:b/>
          <w:sz w:val="22"/>
          <w:szCs w:val="22"/>
          <w:lang w:val="sr-Latn-CS"/>
        </w:rPr>
      </w:pPr>
      <w:r>
        <w:rPr>
          <w:sz w:val="22"/>
          <w:szCs w:val="22"/>
          <w:lang w:val="sr-Cyrl-CS"/>
        </w:rPr>
        <w:br w:type="page"/>
      </w:r>
    </w:p>
    <w:p w:rsidR="008762C2" w:rsidRDefault="008762C2" w:rsidP="00746318">
      <w:pPr>
        <w:numPr>
          <w:ilvl w:val="0"/>
          <w:numId w:val="3"/>
        </w:numPr>
        <w:tabs>
          <w:tab w:val="clear" w:pos="1108"/>
          <w:tab w:val="num" w:pos="0"/>
        </w:tabs>
        <w:ind w:left="0" w:firstLine="0"/>
        <w:jc w:val="center"/>
        <w:rPr>
          <w:b/>
          <w:sz w:val="22"/>
          <w:szCs w:val="22"/>
          <w:lang w:val="sr-Latn-CS"/>
        </w:rPr>
      </w:pPr>
      <w:r>
        <w:rPr>
          <w:b/>
          <w:sz w:val="22"/>
          <w:szCs w:val="22"/>
          <w:lang w:val="sr-Latn-CS"/>
        </w:rPr>
        <w:lastRenderedPageBreak/>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p>
    <w:p w:rsidR="008762C2" w:rsidRPr="00A139B5" w:rsidRDefault="008762C2" w:rsidP="00014BE2">
      <w:pPr>
        <w:jc w:val="center"/>
        <w:rPr>
          <w:b/>
          <w:sz w:val="22"/>
          <w:szCs w:val="22"/>
          <w:u w:val="single"/>
          <w:lang w:val="sr-Cyrl-CS"/>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5B7630">
        <w:rPr>
          <w:b/>
          <w:sz w:val="22"/>
          <w:szCs w:val="22"/>
        </w:rPr>
        <w:t>ДОБАРА</w:t>
      </w:r>
      <w:r w:rsidRPr="000D0BA1">
        <w:rPr>
          <w:b/>
          <w:sz w:val="22"/>
          <w:szCs w:val="22"/>
          <w:lang w:val="sr-Latn-CS"/>
        </w:rPr>
        <w:t xml:space="preserve">, </w:t>
      </w:r>
      <w:r w:rsidRPr="00A1295A">
        <w:rPr>
          <w:b/>
          <w:sz w:val="22"/>
          <w:szCs w:val="22"/>
        </w:rPr>
        <w:t>РОК</w:t>
      </w:r>
      <w:r w:rsidRPr="00A1295A">
        <w:rPr>
          <w:b/>
          <w:sz w:val="22"/>
          <w:szCs w:val="22"/>
          <w:lang w:val="sr-Latn-CS"/>
        </w:rPr>
        <w:t xml:space="preserve"> </w:t>
      </w:r>
      <w:r w:rsidR="00DD20D3" w:rsidRPr="00A1295A">
        <w:rPr>
          <w:b/>
          <w:sz w:val="22"/>
          <w:szCs w:val="22"/>
        </w:rPr>
        <w:t>И</w:t>
      </w:r>
      <w:r w:rsidR="005B7630" w:rsidRPr="00A1295A">
        <w:rPr>
          <w:b/>
          <w:sz w:val="22"/>
          <w:szCs w:val="22"/>
        </w:rPr>
        <w:t>СПОРУКЕ</w:t>
      </w:r>
      <w:r w:rsidR="00A139B5" w:rsidRPr="00A1295A">
        <w:rPr>
          <w:b/>
          <w:sz w:val="22"/>
          <w:szCs w:val="22"/>
          <w:lang w:val="sr-Cyrl-CS"/>
        </w:rPr>
        <w:t xml:space="preserve"> И МЕСТО ИСПОРУКЕ</w:t>
      </w:r>
    </w:p>
    <w:p w:rsidR="008762C2" w:rsidRPr="000D0BA1" w:rsidRDefault="008762C2">
      <w:pPr>
        <w:jc w:val="both"/>
        <w:rPr>
          <w:b/>
          <w:sz w:val="22"/>
          <w:szCs w:val="22"/>
          <w:u w:val="single"/>
          <w:lang w:val="sr-Latn-CS"/>
        </w:rPr>
      </w:pPr>
    </w:p>
    <w:p w:rsidR="008762C2" w:rsidRPr="00A139B5" w:rsidRDefault="00A139B5" w:rsidP="00A139B5">
      <w:pPr>
        <w:tabs>
          <w:tab w:val="left" w:pos="720"/>
          <w:tab w:val="right" w:pos="5940"/>
        </w:tabs>
        <w:jc w:val="both"/>
        <w:rPr>
          <w:sz w:val="22"/>
          <w:szCs w:val="22"/>
          <w:lang w:val="sr-Latn-CS"/>
        </w:rPr>
      </w:pPr>
      <w:r w:rsidRPr="00A139B5">
        <w:rPr>
          <w:sz w:val="22"/>
          <w:szCs w:val="22"/>
          <w:lang w:val="sr-Latn-CS"/>
        </w:rPr>
        <w:t xml:space="preserve"> </w:t>
      </w:r>
      <w:r w:rsidR="008762C2" w:rsidRPr="00A139B5">
        <w:rPr>
          <w:sz w:val="22"/>
          <w:szCs w:val="22"/>
          <w:lang w:val="sr-Latn-CS"/>
        </w:rPr>
        <w:t xml:space="preserve">            </w:t>
      </w:r>
    </w:p>
    <w:p w:rsidR="00A139B5" w:rsidRDefault="00A139B5" w:rsidP="00DD1552">
      <w:pPr>
        <w:jc w:val="both"/>
        <w:rPr>
          <w:b/>
          <w:sz w:val="22"/>
          <w:szCs w:val="22"/>
        </w:rPr>
      </w:pPr>
      <w:r w:rsidRPr="009443C8">
        <w:rPr>
          <w:b/>
          <w:sz w:val="22"/>
          <w:szCs w:val="22"/>
          <w:lang w:val="sr-Cyrl-CS"/>
        </w:rPr>
        <w:t>Партија 1 – Електроматеријал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347"/>
        <w:gridCol w:w="1016"/>
        <w:gridCol w:w="1016"/>
      </w:tblGrid>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Redni broj</w:t>
            </w:r>
          </w:p>
        </w:tc>
        <w:tc>
          <w:tcPr>
            <w:tcW w:w="6347" w:type="dxa"/>
            <w:noWrap/>
            <w:hideMark/>
          </w:tcPr>
          <w:p w:rsidR="00DD1552" w:rsidRPr="00DD1552" w:rsidRDefault="00DD1552" w:rsidP="00DD1552">
            <w:pPr>
              <w:jc w:val="both"/>
              <w:rPr>
                <w:sz w:val="22"/>
                <w:szCs w:val="22"/>
              </w:rPr>
            </w:pPr>
            <w:r w:rsidRPr="00DD1552">
              <w:rPr>
                <w:sz w:val="22"/>
                <w:szCs w:val="22"/>
              </w:rPr>
              <w:t>Naziv artikla</w:t>
            </w:r>
          </w:p>
        </w:tc>
        <w:tc>
          <w:tcPr>
            <w:tcW w:w="1016" w:type="dxa"/>
            <w:noWrap/>
            <w:hideMark/>
          </w:tcPr>
          <w:p w:rsidR="00DD1552" w:rsidRPr="00DD1552" w:rsidRDefault="00DD1552" w:rsidP="00DD1552">
            <w:pPr>
              <w:jc w:val="both"/>
              <w:rPr>
                <w:sz w:val="22"/>
                <w:szCs w:val="22"/>
              </w:rPr>
            </w:pPr>
            <w:r w:rsidRPr="00DD1552">
              <w:rPr>
                <w:sz w:val="22"/>
                <w:szCs w:val="22"/>
              </w:rPr>
              <w:t>Jed. Mere</w:t>
            </w:r>
          </w:p>
        </w:tc>
        <w:tc>
          <w:tcPr>
            <w:tcW w:w="1016" w:type="dxa"/>
            <w:noWrap/>
            <w:hideMark/>
          </w:tcPr>
          <w:p w:rsidR="00DD1552" w:rsidRPr="00DD1552" w:rsidRDefault="00DD1552" w:rsidP="00DD1552">
            <w:pPr>
              <w:jc w:val="both"/>
              <w:rPr>
                <w:sz w:val="22"/>
                <w:szCs w:val="22"/>
              </w:rPr>
            </w:pPr>
            <w:r w:rsidRPr="00DD1552">
              <w:rPr>
                <w:sz w:val="22"/>
                <w:szCs w:val="22"/>
              </w:rPr>
              <w:t>Količina</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p>
        </w:tc>
        <w:tc>
          <w:tcPr>
            <w:tcW w:w="6347" w:type="dxa"/>
            <w:noWrap/>
            <w:hideMark/>
          </w:tcPr>
          <w:p w:rsidR="00DD1552" w:rsidRPr="00DD1552" w:rsidRDefault="00DD1552" w:rsidP="00DD1552">
            <w:pPr>
              <w:jc w:val="both"/>
              <w:rPr>
                <w:sz w:val="22"/>
                <w:szCs w:val="22"/>
              </w:rPr>
            </w:pPr>
          </w:p>
        </w:tc>
        <w:tc>
          <w:tcPr>
            <w:tcW w:w="1016" w:type="dxa"/>
            <w:noWrap/>
            <w:hideMark/>
          </w:tcPr>
          <w:p w:rsidR="00DD1552" w:rsidRPr="00DD1552" w:rsidRDefault="00DD1552" w:rsidP="00DD1552">
            <w:pPr>
              <w:jc w:val="both"/>
              <w:rPr>
                <w:sz w:val="22"/>
                <w:szCs w:val="22"/>
              </w:rPr>
            </w:pPr>
          </w:p>
        </w:tc>
        <w:tc>
          <w:tcPr>
            <w:tcW w:w="1016" w:type="dxa"/>
            <w:noWrap/>
            <w:hideMark/>
          </w:tcPr>
          <w:p w:rsidR="00DD1552" w:rsidRPr="00DD1552" w:rsidRDefault="00DD1552" w:rsidP="00DD1552">
            <w:pPr>
              <w:jc w:val="both"/>
              <w:rPr>
                <w:sz w:val="22"/>
                <w:szCs w:val="22"/>
              </w:rPr>
            </w:pP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w:t>
            </w:r>
          </w:p>
        </w:tc>
        <w:tc>
          <w:tcPr>
            <w:tcW w:w="6347" w:type="dxa"/>
            <w:noWrap/>
            <w:hideMark/>
          </w:tcPr>
          <w:p w:rsidR="00DD1552" w:rsidRPr="00DD1552" w:rsidRDefault="00DD1552" w:rsidP="00DD1552">
            <w:pPr>
              <w:jc w:val="both"/>
              <w:rPr>
                <w:sz w:val="22"/>
                <w:szCs w:val="22"/>
              </w:rPr>
            </w:pPr>
            <w:r w:rsidRPr="00DD1552">
              <w:rPr>
                <w:sz w:val="22"/>
                <w:szCs w:val="22"/>
              </w:rPr>
              <w:t>Sabirnica neizolovana 1m</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w:t>
            </w:r>
          </w:p>
        </w:tc>
        <w:tc>
          <w:tcPr>
            <w:tcW w:w="6347" w:type="dxa"/>
            <w:noWrap/>
            <w:hideMark/>
          </w:tcPr>
          <w:p w:rsidR="00DD1552" w:rsidRPr="00DD1552" w:rsidRDefault="00DD1552" w:rsidP="00DD1552">
            <w:pPr>
              <w:jc w:val="both"/>
              <w:rPr>
                <w:sz w:val="22"/>
                <w:szCs w:val="22"/>
              </w:rPr>
            </w:pPr>
            <w:r w:rsidRPr="00DD1552">
              <w:rPr>
                <w:sz w:val="22"/>
                <w:szCs w:val="22"/>
              </w:rPr>
              <w:t>Glimerica manja -"Unior"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w:t>
            </w:r>
          </w:p>
        </w:tc>
        <w:tc>
          <w:tcPr>
            <w:tcW w:w="6347" w:type="dxa"/>
            <w:noWrap/>
            <w:hideMark/>
          </w:tcPr>
          <w:p w:rsidR="00DD1552" w:rsidRPr="00DD1552" w:rsidRDefault="00DD1552" w:rsidP="00DD1552">
            <w:pPr>
              <w:jc w:val="both"/>
              <w:rPr>
                <w:sz w:val="22"/>
                <w:szCs w:val="22"/>
              </w:rPr>
            </w:pPr>
            <w:r w:rsidRPr="00DD1552">
              <w:rPr>
                <w:sz w:val="22"/>
                <w:szCs w:val="22"/>
              </w:rPr>
              <w:t>Grlo fco</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w:t>
            </w:r>
          </w:p>
        </w:tc>
        <w:tc>
          <w:tcPr>
            <w:tcW w:w="6347" w:type="dxa"/>
            <w:noWrap/>
            <w:hideMark/>
          </w:tcPr>
          <w:p w:rsidR="00DD1552" w:rsidRPr="00DD1552" w:rsidRDefault="00DD1552" w:rsidP="00DD1552">
            <w:pPr>
              <w:jc w:val="both"/>
              <w:rPr>
                <w:sz w:val="22"/>
                <w:szCs w:val="22"/>
              </w:rPr>
            </w:pPr>
            <w:r w:rsidRPr="00DD1552">
              <w:rPr>
                <w:sz w:val="22"/>
                <w:szCs w:val="22"/>
              </w:rPr>
              <w:t>Grlo e14 keramicko</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w:t>
            </w:r>
          </w:p>
        </w:tc>
        <w:tc>
          <w:tcPr>
            <w:tcW w:w="6347" w:type="dxa"/>
            <w:noWrap/>
            <w:hideMark/>
          </w:tcPr>
          <w:p w:rsidR="00DD1552" w:rsidRPr="00DD1552" w:rsidRDefault="00DD1552" w:rsidP="00DD1552">
            <w:pPr>
              <w:jc w:val="both"/>
              <w:rPr>
                <w:sz w:val="22"/>
                <w:szCs w:val="22"/>
              </w:rPr>
            </w:pPr>
            <w:r w:rsidRPr="00DD1552">
              <w:rPr>
                <w:sz w:val="22"/>
                <w:szCs w:val="22"/>
              </w:rPr>
              <w:t>Grlo porcel.e27 viseće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w:t>
            </w:r>
          </w:p>
        </w:tc>
        <w:tc>
          <w:tcPr>
            <w:tcW w:w="6347" w:type="dxa"/>
            <w:noWrap/>
            <w:hideMark/>
          </w:tcPr>
          <w:p w:rsidR="00DD1552" w:rsidRPr="00DD1552" w:rsidRDefault="00DD1552" w:rsidP="00DD1552">
            <w:pPr>
              <w:jc w:val="both"/>
              <w:rPr>
                <w:sz w:val="22"/>
                <w:szCs w:val="22"/>
              </w:rPr>
            </w:pPr>
            <w:r w:rsidRPr="00DD1552">
              <w:rPr>
                <w:sz w:val="22"/>
                <w:szCs w:val="22"/>
              </w:rPr>
              <w:t>Pvc izolir traka "Tracon" ili odgovarajuće</w:t>
            </w:r>
          </w:p>
        </w:tc>
        <w:tc>
          <w:tcPr>
            <w:tcW w:w="1016" w:type="dxa"/>
            <w:noWrap/>
            <w:hideMark/>
          </w:tcPr>
          <w:p w:rsidR="00DD1552" w:rsidRPr="00DD1552" w:rsidRDefault="00DD1552" w:rsidP="00DD1552">
            <w:pPr>
              <w:jc w:val="both"/>
              <w:rPr>
                <w:sz w:val="22"/>
                <w:szCs w:val="22"/>
              </w:rPr>
            </w:pPr>
            <w:proofErr w:type="gramStart"/>
            <w:r w:rsidRPr="00DD1552">
              <w:rPr>
                <w:sz w:val="22"/>
                <w:szCs w:val="22"/>
              </w:rPr>
              <w:t>kom</w:t>
            </w:r>
            <w:proofErr w:type="gramEnd"/>
            <w:r w:rsidRPr="00DD1552">
              <w:rPr>
                <w:sz w:val="22"/>
                <w:szCs w:val="22"/>
              </w:rPr>
              <w:t>.</w:t>
            </w:r>
          </w:p>
        </w:tc>
        <w:tc>
          <w:tcPr>
            <w:tcW w:w="1016" w:type="dxa"/>
            <w:noWrap/>
            <w:hideMark/>
          </w:tcPr>
          <w:p w:rsidR="00DD1552" w:rsidRPr="00DD1552" w:rsidRDefault="00DD1552" w:rsidP="00DD1552">
            <w:pPr>
              <w:jc w:val="both"/>
              <w:rPr>
                <w:sz w:val="22"/>
                <w:szCs w:val="22"/>
              </w:rPr>
            </w:pPr>
            <w:r w:rsidRPr="00DD1552">
              <w:rPr>
                <w:sz w:val="22"/>
                <w:szCs w:val="22"/>
              </w:rPr>
              <w:t>37,5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w:t>
            </w:r>
          </w:p>
        </w:tc>
        <w:tc>
          <w:tcPr>
            <w:tcW w:w="6347" w:type="dxa"/>
            <w:noWrap/>
            <w:hideMark/>
          </w:tcPr>
          <w:p w:rsidR="00DD1552" w:rsidRPr="00DD1552" w:rsidRDefault="00DD1552" w:rsidP="00DD1552">
            <w:pPr>
              <w:jc w:val="both"/>
              <w:rPr>
                <w:sz w:val="22"/>
                <w:szCs w:val="22"/>
              </w:rPr>
            </w:pPr>
            <w:r w:rsidRPr="00DD1552">
              <w:rPr>
                <w:sz w:val="22"/>
                <w:szCs w:val="22"/>
              </w:rPr>
              <w:t>Kabel pp/l 3x1.5</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w:t>
            </w:r>
          </w:p>
        </w:tc>
        <w:tc>
          <w:tcPr>
            <w:tcW w:w="6347" w:type="dxa"/>
            <w:noWrap/>
            <w:hideMark/>
          </w:tcPr>
          <w:p w:rsidR="00DD1552" w:rsidRPr="00DD1552" w:rsidRDefault="00DD1552" w:rsidP="00DD1552">
            <w:pPr>
              <w:jc w:val="both"/>
              <w:rPr>
                <w:sz w:val="22"/>
                <w:szCs w:val="22"/>
              </w:rPr>
            </w:pPr>
            <w:r w:rsidRPr="00DD1552">
              <w:rPr>
                <w:sz w:val="22"/>
                <w:szCs w:val="22"/>
              </w:rPr>
              <w:t>PPY 5x2.5</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w:t>
            </w:r>
          </w:p>
        </w:tc>
        <w:tc>
          <w:tcPr>
            <w:tcW w:w="6347" w:type="dxa"/>
            <w:noWrap/>
            <w:hideMark/>
          </w:tcPr>
          <w:p w:rsidR="00DD1552" w:rsidRPr="00DD1552" w:rsidRDefault="00DD1552" w:rsidP="00DD1552">
            <w:pPr>
              <w:jc w:val="both"/>
              <w:rPr>
                <w:sz w:val="22"/>
                <w:szCs w:val="22"/>
              </w:rPr>
            </w:pPr>
            <w:r w:rsidRPr="00DD1552">
              <w:rPr>
                <w:sz w:val="22"/>
                <w:szCs w:val="22"/>
              </w:rPr>
              <w:t>PP 2x1.5</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10</w:t>
            </w:r>
          </w:p>
        </w:tc>
        <w:tc>
          <w:tcPr>
            <w:tcW w:w="6347" w:type="dxa"/>
            <w:noWrap/>
            <w:hideMark/>
          </w:tcPr>
          <w:p w:rsidR="00DD1552" w:rsidRPr="00DD1552" w:rsidRDefault="00DD1552" w:rsidP="00DD1552">
            <w:pPr>
              <w:jc w:val="both"/>
              <w:rPr>
                <w:sz w:val="22"/>
                <w:szCs w:val="22"/>
              </w:rPr>
            </w:pPr>
            <w:r w:rsidRPr="00DD1552">
              <w:rPr>
                <w:sz w:val="22"/>
                <w:szCs w:val="22"/>
              </w:rPr>
              <w:t>Kabel PPY 3x2.5</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11</w:t>
            </w:r>
          </w:p>
        </w:tc>
        <w:tc>
          <w:tcPr>
            <w:tcW w:w="6347" w:type="dxa"/>
            <w:noWrap/>
            <w:hideMark/>
          </w:tcPr>
          <w:p w:rsidR="00DD1552" w:rsidRPr="00DD1552" w:rsidRDefault="00DD1552" w:rsidP="00DD1552">
            <w:pPr>
              <w:jc w:val="both"/>
              <w:rPr>
                <w:sz w:val="22"/>
                <w:szCs w:val="22"/>
              </w:rPr>
            </w:pPr>
            <w:r w:rsidRPr="00DD1552">
              <w:rPr>
                <w:sz w:val="22"/>
                <w:szCs w:val="22"/>
              </w:rPr>
              <w:t xml:space="preserve">Prod. </w:t>
            </w:r>
            <w:proofErr w:type="gramStart"/>
            <w:r w:rsidRPr="00DD1552">
              <w:rPr>
                <w:sz w:val="22"/>
                <w:szCs w:val="22"/>
              </w:rPr>
              <w:t>kab</w:t>
            </w:r>
            <w:proofErr w:type="gramEnd"/>
            <w:r w:rsidRPr="00DD1552">
              <w:rPr>
                <w:sz w:val="22"/>
                <w:szCs w:val="22"/>
              </w:rPr>
              <w:t xml:space="preserve">. </w:t>
            </w:r>
            <w:proofErr w:type="gramStart"/>
            <w:r w:rsidRPr="00DD1552">
              <w:rPr>
                <w:sz w:val="22"/>
                <w:szCs w:val="22"/>
              </w:rPr>
              <w:t>6gn  5m</w:t>
            </w:r>
            <w:proofErr w:type="gramEnd"/>
            <w:r w:rsidRPr="00DD1552">
              <w:rPr>
                <w:sz w:val="22"/>
                <w:szCs w:val="22"/>
              </w:rPr>
              <w:t xml:space="preserve"> sa prek. "Elco"Ruma ili odg.</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12</w:t>
            </w:r>
          </w:p>
        </w:tc>
        <w:tc>
          <w:tcPr>
            <w:tcW w:w="6347" w:type="dxa"/>
            <w:noWrap/>
            <w:hideMark/>
          </w:tcPr>
          <w:p w:rsidR="00DD1552" w:rsidRPr="00DD1552" w:rsidRDefault="00DD1552" w:rsidP="00DD1552">
            <w:pPr>
              <w:jc w:val="both"/>
              <w:rPr>
                <w:sz w:val="22"/>
                <w:szCs w:val="22"/>
              </w:rPr>
            </w:pPr>
            <w:r w:rsidRPr="00DD1552">
              <w:rPr>
                <w:sz w:val="22"/>
                <w:szCs w:val="22"/>
              </w:rPr>
              <w:t xml:space="preserve">Prod. </w:t>
            </w:r>
            <w:proofErr w:type="gramStart"/>
            <w:r w:rsidRPr="00DD1552">
              <w:rPr>
                <w:sz w:val="22"/>
                <w:szCs w:val="22"/>
              </w:rPr>
              <w:t>kab</w:t>
            </w:r>
            <w:proofErr w:type="gramEnd"/>
            <w:r w:rsidRPr="00DD1552">
              <w:rPr>
                <w:sz w:val="22"/>
                <w:szCs w:val="22"/>
              </w:rPr>
              <w:t xml:space="preserve">. </w:t>
            </w:r>
            <w:proofErr w:type="gramStart"/>
            <w:r w:rsidRPr="00DD1552">
              <w:rPr>
                <w:sz w:val="22"/>
                <w:szCs w:val="22"/>
              </w:rPr>
              <w:t>6gn  5m</w:t>
            </w:r>
            <w:proofErr w:type="gramEnd"/>
            <w:r w:rsidRPr="00DD1552">
              <w:rPr>
                <w:sz w:val="22"/>
                <w:szCs w:val="22"/>
              </w:rPr>
              <w:t xml:space="preserve"> sa  "Elco" Ruma  ili odg.</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13</w:t>
            </w:r>
          </w:p>
        </w:tc>
        <w:tc>
          <w:tcPr>
            <w:tcW w:w="6347" w:type="dxa"/>
            <w:noWrap/>
            <w:hideMark/>
          </w:tcPr>
          <w:p w:rsidR="00DD1552" w:rsidRPr="00DD1552" w:rsidRDefault="00DD1552" w:rsidP="00DD1552">
            <w:pPr>
              <w:jc w:val="both"/>
              <w:rPr>
                <w:sz w:val="22"/>
                <w:szCs w:val="22"/>
              </w:rPr>
            </w:pPr>
            <w:r w:rsidRPr="00DD1552">
              <w:rPr>
                <w:sz w:val="22"/>
                <w:szCs w:val="22"/>
              </w:rPr>
              <w:t>Utp kabel cat5e "Schneider" ili odgovarajuće</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14</w:t>
            </w:r>
          </w:p>
        </w:tc>
        <w:tc>
          <w:tcPr>
            <w:tcW w:w="6347" w:type="dxa"/>
            <w:noWrap/>
            <w:hideMark/>
          </w:tcPr>
          <w:p w:rsidR="00DD1552" w:rsidRPr="00DD1552" w:rsidRDefault="00DD1552" w:rsidP="00DD1552">
            <w:pPr>
              <w:jc w:val="both"/>
              <w:rPr>
                <w:sz w:val="22"/>
                <w:szCs w:val="22"/>
              </w:rPr>
            </w:pPr>
            <w:r w:rsidRPr="00DD1552">
              <w:rPr>
                <w:sz w:val="22"/>
                <w:szCs w:val="22"/>
              </w:rPr>
              <w:t>Kanalice 16x16 nesl.beli</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15</w:t>
            </w:r>
          </w:p>
        </w:tc>
        <w:tc>
          <w:tcPr>
            <w:tcW w:w="6347" w:type="dxa"/>
            <w:noWrap/>
            <w:hideMark/>
          </w:tcPr>
          <w:p w:rsidR="00DD1552" w:rsidRPr="00DD1552" w:rsidRDefault="00DD1552" w:rsidP="00DD1552">
            <w:pPr>
              <w:jc w:val="both"/>
              <w:rPr>
                <w:sz w:val="22"/>
                <w:szCs w:val="22"/>
              </w:rPr>
            </w:pPr>
            <w:r w:rsidRPr="00DD1552">
              <w:rPr>
                <w:sz w:val="22"/>
                <w:szCs w:val="22"/>
              </w:rPr>
              <w:t>Kanalice 25x16 nesl.beli</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16</w:t>
            </w:r>
          </w:p>
        </w:tc>
        <w:tc>
          <w:tcPr>
            <w:tcW w:w="6347" w:type="dxa"/>
            <w:noWrap/>
            <w:hideMark/>
          </w:tcPr>
          <w:p w:rsidR="00DD1552" w:rsidRPr="00DD1552" w:rsidRDefault="00DD1552" w:rsidP="00DD1552">
            <w:pPr>
              <w:jc w:val="both"/>
              <w:rPr>
                <w:sz w:val="22"/>
                <w:szCs w:val="22"/>
              </w:rPr>
            </w:pPr>
            <w:r w:rsidRPr="00DD1552">
              <w:rPr>
                <w:sz w:val="22"/>
                <w:szCs w:val="22"/>
              </w:rPr>
              <w:t>Luster klema 2.5mm "Obo Beterman" ili odg.</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17</w:t>
            </w:r>
          </w:p>
        </w:tc>
        <w:tc>
          <w:tcPr>
            <w:tcW w:w="6347" w:type="dxa"/>
            <w:noWrap/>
            <w:hideMark/>
          </w:tcPr>
          <w:p w:rsidR="00DD1552" w:rsidRPr="00DD1552" w:rsidRDefault="00DD1552" w:rsidP="00DD1552">
            <w:pPr>
              <w:jc w:val="both"/>
              <w:rPr>
                <w:sz w:val="22"/>
                <w:szCs w:val="22"/>
              </w:rPr>
            </w:pPr>
            <w:r w:rsidRPr="00DD1552">
              <w:rPr>
                <w:sz w:val="22"/>
                <w:szCs w:val="22"/>
              </w:rPr>
              <w:t>Luster klema 4mm "Obo Beterman" ili odg.</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18</w:t>
            </w:r>
          </w:p>
        </w:tc>
        <w:tc>
          <w:tcPr>
            <w:tcW w:w="6347" w:type="dxa"/>
            <w:noWrap/>
            <w:hideMark/>
          </w:tcPr>
          <w:p w:rsidR="00DD1552" w:rsidRPr="00DD1552" w:rsidRDefault="00DD1552" w:rsidP="00DD1552">
            <w:pPr>
              <w:jc w:val="both"/>
              <w:rPr>
                <w:sz w:val="22"/>
                <w:szCs w:val="22"/>
              </w:rPr>
            </w:pPr>
            <w:r w:rsidRPr="00DD1552">
              <w:rPr>
                <w:sz w:val="22"/>
                <w:szCs w:val="22"/>
              </w:rPr>
              <w:t>Kombinirana klešta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19</w:t>
            </w:r>
          </w:p>
        </w:tc>
        <w:tc>
          <w:tcPr>
            <w:tcW w:w="6347" w:type="dxa"/>
            <w:noWrap/>
            <w:hideMark/>
          </w:tcPr>
          <w:p w:rsidR="00DD1552" w:rsidRPr="00DD1552" w:rsidRDefault="00DD1552" w:rsidP="00DD1552">
            <w:pPr>
              <w:jc w:val="both"/>
              <w:rPr>
                <w:sz w:val="22"/>
                <w:szCs w:val="22"/>
              </w:rPr>
            </w:pPr>
            <w:r w:rsidRPr="00DD1552">
              <w:rPr>
                <w:sz w:val="22"/>
                <w:szCs w:val="22"/>
              </w:rPr>
              <w:t>Klešta sečice 200mm</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20</w:t>
            </w:r>
          </w:p>
        </w:tc>
        <w:tc>
          <w:tcPr>
            <w:tcW w:w="6347" w:type="dxa"/>
            <w:noWrap/>
            <w:hideMark/>
          </w:tcPr>
          <w:p w:rsidR="00DD1552" w:rsidRPr="00DD1552" w:rsidRDefault="00DD1552" w:rsidP="00DD1552">
            <w:pPr>
              <w:jc w:val="both"/>
              <w:rPr>
                <w:sz w:val="22"/>
                <w:szCs w:val="22"/>
              </w:rPr>
            </w:pPr>
            <w:r w:rsidRPr="00DD1552">
              <w:rPr>
                <w:sz w:val="22"/>
                <w:szCs w:val="22"/>
              </w:rPr>
              <w:t>Koaksijalni kabel sc75</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21</w:t>
            </w:r>
          </w:p>
        </w:tc>
        <w:tc>
          <w:tcPr>
            <w:tcW w:w="6347" w:type="dxa"/>
            <w:noWrap/>
            <w:hideMark/>
          </w:tcPr>
          <w:p w:rsidR="00DD1552" w:rsidRPr="00DD1552" w:rsidRDefault="00DD1552" w:rsidP="00DD1552">
            <w:pPr>
              <w:jc w:val="both"/>
              <w:rPr>
                <w:sz w:val="22"/>
                <w:szCs w:val="22"/>
              </w:rPr>
            </w:pPr>
            <w:r w:rsidRPr="00DD1552">
              <w:rPr>
                <w:sz w:val="22"/>
                <w:szCs w:val="22"/>
              </w:rPr>
              <w:t>Razvodna og kutija "Aling"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22</w:t>
            </w:r>
          </w:p>
        </w:tc>
        <w:tc>
          <w:tcPr>
            <w:tcW w:w="6347" w:type="dxa"/>
            <w:noWrap/>
            <w:hideMark/>
          </w:tcPr>
          <w:p w:rsidR="00DD1552" w:rsidRPr="00DD1552" w:rsidRDefault="00DD1552" w:rsidP="00DD1552">
            <w:pPr>
              <w:jc w:val="both"/>
              <w:rPr>
                <w:sz w:val="22"/>
                <w:szCs w:val="22"/>
              </w:rPr>
            </w:pPr>
            <w:r w:rsidRPr="00DD1552">
              <w:rPr>
                <w:sz w:val="22"/>
                <w:szCs w:val="22"/>
              </w:rPr>
              <w:t>Bat.lampa "Dinamo"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22</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23</w:t>
            </w:r>
          </w:p>
        </w:tc>
        <w:tc>
          <w:tcPr>
            <w:tcW w:w="6347" w:type="dxa"/>
            <w:noWrap/>
            <w:hideMark/>
          </w:tcPr>
          <w:p w:rsidR="00DD1552" w:rsidRPr="00DD1552" w:rsidRDefault="00DD1552" w:rsidP="00DD1552">
            <w:pPr>
              <w:jc w:val="both"/>
              <w:rPr>
                <w:sz w:val="22"/>
                <w:szCs w:val="22"/>
              </w:rPr>
            </w:pPr>
            <w:r w:rsidRPr="00DD1552">
              <w:rPr>
                <w:sz w:val="22"/>
                <w:szCs w:val="22"/>
              </w:rPr>
              <w:t>Led panel ugradni 40w 60x60   3000lm  6500k</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90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24</w:t>
            </w:r>
          </w:p>
        </w:tc>
        <w:tc>
          <w:tcPr>
            <w:tcW w:w="6347" w:type="dxa"/>
            <w:noWrap/>
            <w:hideMark/>
          </w:tcPr>
          <w:p w:rsidR="00DD1552" w:rsidRPr="00DD1552" w:rsidRDefault="00DD1552" w:rsidP="00DD1552">
            <w:pPr>
              <w:jc w:val="both"/>
              <w:rPr>
                <w:sz w:val="22"/>
                <w:szCs w:val="22"/>
              </w:rPr>
            </w:pPr>
            <w:r w:rsidRPr="00DD1552">
              <w:rPr>
                <w:sz w:val="22"/>
                <w:szCs w:val="22"/>
              </w:rPr>
              <w:t>Dvop priključnica dupla "Aling"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90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25</w:t>
            </w:r>
          </w:p>
        </w:tc>
        <w:tc>
          <w:tcPr>
            <w:tcW w:w="6347" w:type="dxa"/>
            <w:noWrap/>
            <w:hideMark/>
          </w:tcPr>
          <w:p w:rsidR="00DD1552" w:rsidRPr="00DD1552" w:rsidRDefault="00DD1552" w:rsidP="00DD1552">
            <w:pPr>
              <w:jc w:val="both"/>
              <w:rPr>
                <w:sz w:val="22"/>
                <w:szCs w:val="22"/>
              </w:rPr>
            </w:pPr>
            <w:r w:rsidRPr="00DD1552">
              <w:rPr>
                <w:sz w:val="22"/>
                <w:szCs w:val="22"/>
              </w:rPr>
              <w:t>Šuko utičnica "Aling" ili odgovaraj. porcelanska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90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26</w:t>
            </w:r>
          </w:p>
        </w:tc>
        <w:tc>
          <w:tcPr>
            <w:tcW w:w="6347" w:type="dxa"/>
            <w:noWrap/>
            <w:hideMark/>
          </w:tcPr>
          <w:p w:rsidR="00DD1552" w:rsidRPr="00DD1552" w:rsidRDefault="00DD1552" w:rsidP="00DD1552">
            <w:pPr>
              <w:jc w:val="both"/>
              <w:rPr>
                <w:sz w:val="22"/>
                <w:szCs w:val="22"/>
              </w:rPr>
            </w:pPr>
            <w:r w:rsidRPr="00DD1552">
              <w:rPr>
                <w:sz w:val="22"/>
                <w:szCs w:val="22"/>
              </w:rPr>
              <w:t>Fluo cev "Philips" ili odgovarajuće 18w/54</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27</w:t>
            </w:r>
          </w:p>
        </w:tc>
        <w:tc>
          <w:tcPr>
            <w:tcW w:w="6347" w:type="dxa"/>
            <w:noWrap/>
            <w:hideMark/>
          </w:tcPr>
          <w:p w:rsidR="00DD1552" w:rsidRPr="00DD1552" w:rsidRDefault="00DD1552" w:rsidP="00DD1552">
            <w:pPr>
              <w:jc w:val="both"/>
              <w:rPr>
                <w:sz w:val="22"/>
                <w:szCs w:val="22"/>
              </w:rPr>
            </w:pPr>
            <w:r w:rsidRPr="00DD1552">
              <w:rPr>
                <w:sz w:val="22"/>
                <w:szCs w:val="22"/>
              </w:rPr>
              <w:t>Fluo cev 36 "Philips"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28</w:t>
            </w:r>
          </w:p>
        </w:tc>
        <w:tc>
          <w:tcPr>
            <w:tcW w:w="6347" w:type="dxa"/>
            <w:noWrap/>
            <w:hideMark/>
          </w:tcPr>
          <w:p w:rsidR="00DD1552" w:rsidRPr="00DD1552" w:rsidRDefault="00DD1552" w:rsidP="00DD1552">
            <w:pPr>
              <w:jc w:val="both"/>
              <w:rPr>
                <w:sz w:val="22"/>
                <w:szCs w:val="22"/>
              </w:rPr>
            </w:pPr>
            <w:r w:rsidRPr="00DD1552">
              <w:rPr>
                <w:sz w:val="22"/>
                <w:szCs w:val="22"/>
              </w:rPr>
              <w:t>Fluo cev tl-d 58w/54 p</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29</w:t>
            </w:r>
          </w:p>
        </w:tc>
        <w:tc>
          <w:tcPr>
            <w:tcW w:w="6347" w:type="dxa"/>
            <w:noWrap/>
            <w:hideMark/>
          </w:tcPr>
          <w:p w:rsidR="00DD1552" w:rsidRPr="00DD1552" w:rsidRDefault="00DD1552" w:rsidP="00DD1552">
            <w:pPr>
              <w:jc w:val="both"/>
              <w:rPr>
                <w:sz w:val="22"/>
                <w:szCs w:val="22"/>
              </w:rPr>
            </w:pPr>
            <w:r w:rsidRPr="00DD1552">
              <w:rPr>
                <w:sz w:val="22"/>
                <w:szCs w:val="22"/>
              </w:rPr>
              <w:t>Patron 10a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30</w:t>
            </w:r>
          </w:p>
        </w:tc>
        <w:tc>
          <w:tcPr>
            <w:tcW w:w="6347" w:type="dxa"/>
            <w:noWrap/>
            <w:hideMark/>
          </w:tcPr>
          <w:p w:rsidR="00DD1552" w:rsidRPr="00DD1552" w:rsidRDefault="00DD1552" w:rsidP="00DD1552">
            <w:pPr>
              <w:jc w:val="both"/>
              <w:rPr>
                <w:sz w:val="22"/>
                <w:szCs w:val="22"/>
              </w:rPr>
            </w:pPr>
            <w:r w:rsidRPr="00DD1552">
              <w:rPr>
                <w:sz w:val="22"/>
                <w:szCs w:val="22"/>
              </w:rPr>
              <w:t>Patron 16a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31</w:t>
            </w:r>
          </w:p>
        </w:tc>
        <w:tc>
          <w:tcPr>
            <w:tcW w:w="6347" w:type="dxa"/>
            <w:noWrap/>
            <w:hideMark/>
          </w:tcPr>
          <w:p w:rsidR="00DD1552" w:rsidRPr="00DD1552" w:rsidRDefault="00DD1552" w:rsidP="00DD1552">
            <w:pPr>
              <w:jc w:val="both"/>
              <w:rPr>
                <w:sz w:val="22"/>
                <w:szCs w:val="22"/>
              </w:rPr>
            </w:pPr>
            <w:r w:rsidRPr="00DD1552">
              <w:rPr>
                <w:sz w:val="22"/>
                <w:szCs w:val="22"/>
              </w:rPr>
              <w:t>Patron 25a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60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32</w:t>
            </w:r>
          </w:p>
        </w:tc>
        <w:tc>
          <w:tcPr>
            <w:tcW w:w="6347" w:type="dxa"/>
            <w:noWrap/>
            <w:hideMark/>
          </w:tcPr>
          <w:p w:rsidR="00DD1552" w:rsidRPr="00DD1552" w:rsidRDefault="00DD1552" w:rsidP="00DD1552">
            <w:pPr>
              <w:jc w:val="both"/>
              <w:rPr>
                <w:sz w:val="22"/>
                <w:szCs w:val="22"/>
              </w:rPr>
            </w:pPr>
            <w:r w:rsidRPr="00DD1552">
              <w:rPr>
                <w:sz w:val="22"/>
                <w:szCs w:val="22"/>
              </w:rPr>
              <w:t>Patron 6a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33</w:t>
            </w:r>
          </w:p>
        </w:tc>
        <w:tc>
          <w:tcPr>
            <w:tcW w:w="6347" w:type="dxa"/>
            <w:noWrap/>
            <w:hideMark/>
          </w:tcPr>
          <w:p w:rsidR="00DD1552" w:rsidRPr="00DD1552" w:rsidRDefault="00DD1552" w:rsidP="00DD1552">
            <w:pPr>
              <w:jc w:val="both"/>
              <w:rPr>
                <w:sz w:val="22"/>
                <w:szCs w:val="22"/>
              </w:rPr>
            </w:pPr>
            <w:r w:rsidRPr="00DD1552">
              <w:rPr>
                <w:sz w:val="22"/>
                <w:szCs w:val="22"/>
              </w:rPr>
              <w:t>Patron 32a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22</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34</w:t>
            </w:r>
          </w:p>
        </w:tc>
        <w:tc>
          <w:tcPr>
            <w:tcW w:w="6347" w:type="dxa"/>
            <w:noWrap/>
            <w:hideMark/>
          </w:tcPr>
          <w:p w:rsidR="00DD1552" w:rsidRPr="00DD1552" w:rsidRDefault="00DD1552" w:rsidP="00DD1552">
            <w:pPr>
              <w:jc w:val="both"/>
              <w:rPr>
                <w:sz w:val="22"/>
                <w:szCs w:val="22"/>
              </w:rPr>
            </w:pPr>
            <w:r w:rsidRPr="00DD1552">
              <w:rPr>
                <w:sz w:val="22"/>
                <w:szCs w:val="22"/>
              </w:rPr>
              <w:t>Automatski osigurač "Schneider" ili odgovarajuće 10a c kriva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35</w:t>
            </w:r>
          </w:p>
        </w:tc>
        <w:tc>
          <w:tcPr>
            <w:tcW w:w="6347" w:type="dxa"/>
            <w:noWrap/>
            <w:hideMark/>
          </w:tcPr>
          <w:p w:rsidR="00DD1552" w:rsidRPr="00DD1552" w:rsidRDefault="00DD1552" w:rsidP="00DD1552">
            <w:pPr>
              <w:jc w:val="both"/>
              <w:rPr>
                <w:sz w:val="22"/>
                <w:szCs w:val="22"/>
              </w:rPr>
            </w:pPr>
            <w:r w:rsidRPr="00DD1552">
              <w:rPr>
                <w:sz w:val="22"/>
                <w:szCs w:val="22"/>
              </w:rPr>
              <w:t>Automatski osigurać "Schneider" ili odgovarajuće 16a c kriva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36</w:t>
            </w:r>
          </w:p>
        </w:tc>
        <w:tc>
          <w:tcPr>
            <w:tcW w:w="6347" w:type="dxa"/>
            <w:noWrap/>
            <w:hideMark/>
          </w:tcPr>
          <w:p w:rsidR="00DD1552" w:rsidRPr="00DD1552" w:rsidRDefault="00DD1552" w:rsidP="00DD1552">
            <w:pPr>
              <w:jc w:val="both"/>
              <w:rPr>
                <w:sz w:val="22"/>
                <w:szCs w:val="22"/>
              </w:rPr>
            </w:pPr>
            <w:r w:rsidRPr="00DD1552">
              <w:rPr>
                <w:sz w:val="22"/>
                <w:szCs w:val="22"/>
              </w:rPr>
              <w:t>Automatski osigurač "Schneider" ili odgovarajuće 20a c kriva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37</w:t>
            </w:r>
          </w:p>
        </w:tc>
        <w:tc>
          <w:tcPr>
            <w:tcW w:w="6347" w:type="dxa"/>
            <w:noWrap/>
            <w:hideMark/>
          </w:tcPr>
          <w:p w:rsidR="00DD1552" w:rsidRPr="00DD1552" w:rsidRDefault="00DD1552" w:rsidP="00DD1552">
            <w:pPr>
              <w:jc w:val="both"/>
              <w:rPr>
                <w:sz w:val="22"/>
                <w:szCs w:val="22"/>
              </w:rPr>
            </w:pPr>
            <w:r w:rsidRPr="00DD1552">
              <w:rPr>
                <w:sz w:val="22"/>
                <w:szCs w:val="22"/>
              </w:rPr>
              <w:t>Automatski osigurač "Schneider" ili odgovarajuće 25a c kriva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lastRenderedPageBreak/>
              <w:t>38</w:t>
            </w:r>
          </w:p>
        </w:tc>
        <w:tc>
          <w:tcPr>
            <w:tcW w:w="6347" w:type="dxa"/>
            <w:noWrap/>
            <w:hideMark/>
          </w:tcPr>
          <w:p w:rsidR="00DD1552" w:rsidRPr="00DD1552" w:rsidRDefault="00DD1552" w:rsidP="00DD1552">
            <w:pPr>
              <w:jc w:val="both"/>
              <w:rPr>
                <w:sz w:val="22"/>
                <w:szCs w:val="22"/>
              </w:rPr>
            </w:pPr>
            <w:r w:rsidRPr="00DD1552">
              <w:rPr>
                <w:sz w:val="22"/>
                <w:szCs w:val="22"/>
              </w:rPr>
              <w:t>Automatski osigurač "Schneider" ili odgovarajuće 32a c kriva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39</w:t>
            </w:r>
          </w:p>
        </w:tc>
        <w:tc>
          <w:tcPr>
            <w:tcW w:w="6347" w:type="dxa"/>
            <w:noWrap/>
            <w:hideMark/>
          </w:tcPr>
          <w:p w:rsidR="00DD1552" w:rsidRPr="00DD1552" w:rsidRDefault="00DD1552" w:rsidP="00DD1552">
            <w:pPr>
              <w:jc w:val="both"/>
              <w:rPr>
                <w:sz w:val="22"/>
                <w:szCs w:val="22"/>
              </w:rPr>
            </w:pPr>
            <w:r w:rsidRPr="00DD1552">
              <w:rPr>
                <w:sz w:val="22"/>
                <w:szCs w:val="22"/>
              </w:rPr>
              <w:t>Nožasti osigurač nh2 400a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40</w:t>
            </w:r>
          </w:p>
        </w:tc>
        <w:tc>
          <w:tcPr>
            <w:tcW w:w="6347" w:type="dxa"/>
            <w:noWrap/>
            <w:hideMark/>
          </w:tcPr>
          <w:p w:rsidR="00DD1552" w:rsidRPr="00DD1552" w:rsidRDefault="00DD1552" w:rsidP="00DD1552">
            <w:pPr>
              <w:jc w:val="both"/>
              <w:rPr>
                <w:sz w:val="22"/>
                <w:szCs w:val="22"/>
              </w:rPr>
            </w:pPr>
            <w:r w:rsidRPr="00DD1552">
              <w:rPr>
                <w:sz w:val="22"/>
                <w:szCs w:val="22"/>
              </w:rPr>
              <w:t>Nožasti osigurač nh1 100a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41</w:t>
            </w:r>
          </w:p>
        </w:tc>
        <w:tc>
          <w:tcPr>
            <w:tcW w:w="6347" w:type="dxa"/>
            <w:noWrap/>
            <w:hideMark/>
          </w:tcPr>
          <w:p w:rsidR="00DD1552" w:rsidRPr="00DD1552" w:rsidRDefault="00DD1552" w:rsidP="00DD1552">
            <w:pPr>
              <w:jc w:val="both"/>
              <w:rPr>
                <w:sz w:val="22"/>
                <w:szCs w:val="22"/>
              </w:rPr>
            </w:pPr>
            <w:r w:rsidRPr="00DD1552">
              <w:rPr>
                <w:sz w:val="22"/>
                <w:szCs w:val="22"/>
              </w:rPr>
              <w:t>Nožasti osigurač nh1 125a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42</w:t>
            </w:r>
          </w:p>
        </w:tc>
        <w:tc>
          <w:tcPr>
            <w:tcW w:w="6347" w:type="dxa"/>
            <w:noWrap/>
            <w:hideMark/>
          </w:tcPr>
          <w:p w:rsidR="00DD1552" w:rsidRPr="00DD1552" w:rsidRDefault="00DD1552" w:rsidP="00DD1552">
            <w:pPr>
              <w:jc w:val="both"/>
              <w:rPr>
                <w:sz w:val="22"/>
                <w:szCs w:val="22"/>
              </w:rPr>
            </w:pPr>
            <w:r w:rsidRPr="00DD1552">
              <w:rPr>
                <w:sz w:val="22"/>
                <w:szCs w:val="22"/>
              </w:rPr>
              <w:t>Nožasti osigurač nh1 25a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43</w:t>
            </w:r>
          </w:p>
        </w:tc>
        <w:tc>
          <w:tcPr>
            <w:tcW w:w="6347" w:type="dxa"/>
            <w:noWrap/>
            <w:hideMark/>
          </w:tcPr>
          <w:p w:rsidR="00DD1552" w:rsidRPr="00DD1552" w:rsidRDefault="00DD1552" w:rsidP="00DD1552">
            <w:pPr>
              <w:jc w:val="both"/>
              <w:rPr>
                <w:sz w:val="22"/>
                <w:szCs w:val="22"/>
              </w:rPr>
            </w:pPr>
            <w:r w:rsidRPr="00DD1552">
              <w:rPr>
                <w:sz w:val="22"/>
                <w:szCs w:val="22"/>
              </w:rPr>
              <w:t>Nožasti osigurač nh1 63a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44</w:t>
            </w:r>
          </w:p>
        </w:tc>
        <w:tc>
          <w:tcPr>
            <w:tcW w:w="6347" w:type="dxa"/>
            <w:noWrap/>
            <w:hideMark/>
          </w:tcPr>
          <w:p w:rsidR="00DD1552" w:rsidRPr="00DD1552" w:rsidRDefault="00DD1552" w:rsidP="00DD1552">
            <w:pPr>
              <w:jc w:val="both"/>
              <w:rPr>
                <w:sz w:val="22"/>
                <w:szCs w:val="22"/>
              </w:rPr>
            </w:pPr>
            <w:r w:rsidRPr="00DD1552">
              <w:rPr>
                <w:sz w:val="22"/>
                <w:szCs w:val="22"/>
              </w:rPr>
              <w:t>Nožasti osigurač nh1 80a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45</w:t>
            </w:r>
          </w:p>
        </w:tc>
        <w:tc>
          <w:tcPr>
            <w:tcW w:w="6347" w:type="dxa"/>
            <w:noWrap/>
            <w:hideMark/>
          </w:tcPr>
          <w:p w:rsidR="00DD1552" w:rsidRPr="00DD1552" w:rsidRDefault="00DD1552" w:rsidP="00DD1552">
            <w:pPr>
              <w:jc w:val="both"/>
              <w:rPr>
                <w:sz w:val="22"/>
                <w:szCs w:val="22"/>
              </w:rPr>
            </w:pPr>
            <w:r w:rsidRPr="00DD1552">
              <w:rPr>
                <w:sz w:val="22"/>
                <w:szCs w:val="22"/>
              </w:rPr>
              <w:t>Neonka led 7 W</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46</w:t>
            </w:r>
          </w:p>
        </w:tc>
        <w:tc>
          <w:tcPr>
            <w:tcW w:w="6347" w:type="dxa"/>
            <w:noWrap/>
            <w:hideMark/>
          </w:tcPr>
          <w:p w:rsidR="00DD1552" w:rsidRPr="00DD1552" w:rsidRDefault="00DD1552" w:rsidP="00DD1552">
            <w:pPr>
              <w:jc w:val="both"/>
              <w:rPr>
                <w:sz w:val="22"/>
                <w:szCs w:val="22"/>
              </w:rPr>
            </w:pPr>
            <w:r w:rsidRPr="00DD1552">
              <w:rPr>
                <w:sz w:val="22"/>
                <w:szCs w:val="22"/>
              </w:rPr>
              <w:t xml:space="preserve">Neonka led 11 W </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47</w:t>
            </w:r>
          </w:p>
        </w:tc>
        <w:tc>
          <w:tcPr>
            <w:tcW w:w="6347" w:type="dxa"/>
            <w:noWrap/>
            <w:hideMark/>
          </w:tcPr>
          <w:p w:rsidR="00DD1552" w:rsidRPr="00DD1552" w:rsidRDefault="00DD1552" w:rsidP="00DD1552">
            <w:pPr>
              <w:jc w:val="both"/>
              <w:rPr>
                <w:sz w:val="22"/>
                <w:szCs w:val="22"/>
              </w:rPr>
            </w:pPr>
            <w:r w:rsidRPr="00DD1552">
              <w:rPr>
                <w:sz w:val="22"/>
                <w:szCs w:val="22"/>
              </w:rPr>
              <w:t>Papučica neiz 25/10</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48</w:t>
            </w:r>
          </w:p>
        </w:tc>
        <w:tc>
          <w:tcPr>
            <w:tcW w:w="6347" w:type="dxa"/>
            <w:noWrap/>
            <w:hideMark/>
          </w:tcPr>
          <w:p w:rsidR="00DD1552" w:rsidRPr="00DD1552" w:rsidRDefault="00DD1552" w:rsidP="00DD1552">
            <w:pPr>
              <w:jc w:val="both"/>
              <w:rPr>
                <w:sz w:val="22"/>
                <w:szCs w:val="22"/>
              </w:rPr>
            </w:pPr>
            <w:r w:rsidRPr="00DD1552">
              <w:rPr>
                <w:sz w:val="22"/>
                <w:szCs w:val="22"/>
              </w:rPr>
              <w:t>Utp papučica 8/8 konektor</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49</w:t>
            </w:r>
          </w:p>
        </w:tc>
        <w:tc>
          <w:tcPr>
            <w:tcW w:w="6347" w:type="dxa"/>
            <w:noWrap/>
            <w:hideMark/>
          </w:tcPr>
          <w:p w:rsidR="00DD1552" w:rsidRPr="00DD1552" w:rsidRDefault="00DD1552" w:rsidP="00DD1552">
            <w:pPr>
              <w:jc w:val="both"/>
              <w:rPr>
                <w:sz w:val="22"/>
                <w:szCs w:val="22"/>
              </w:rPr>
            </w:pPr>
            <w:r w:rsidRPr="00DD1552">
              <w:rPr>
                <w:sz w:val="22"/>
                <w:szCs w:val="22"/>
              </w:rPr>
              <w:t>Naizmenični prekidač "Aling"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36</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50</w:t>
            </w:r>
          </w:p>
        </w:tc>
        <w:tc>
          <w:tcPr>
            <w:tcW w:w="6347" w:type="dxa"/>
            <w:noWrap/>
            <w:hideMark/>
          </w:tcPr>
          <w:p w:rsidR="00DD1552" w:rsidRPr="00DD1552" w:rsidRDefault="00DD1552" w:rsidP="00DD1552">
            <w:pPr>
              <w:jc w:val="both"/>
              <w:rPr>
                <w:sz w:val="22"/>
                <w:szCs w:val="22"/>
              </w:rPr>
            </w:pPr>
            <w:r w:rsidRPr="00DD1552">
              <w:rPr>
                <w:sz w:val="22"/>
                <w:szCs w:val="22"/>
              </w:rPr>
              <w:t>Serijska ins.skl.606</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51</w:t>
            </w:r>
          </w:p>
        </w:tc>
        <w:tc>
          <w:tcPr>
            <w:tcW w:w="6347" w:type="dxa"/>
            <w:noWrap/>
            <w:hideMark/>
          </w:tcPr>
          <w:p w:rsidR="00DD1552" w:rsidRPr="00DD1552" w:rsidRDefault="00DD1552" w:rsidP="00DD1552">
            <w:pPr>
              <w:jc w:val="both"/>
              <w:rPr>
                <w:sz w:val="22"/>
                <w:szCs w:val="22"/>
              </w:rPr>
            </w:pPr>
            <w:r w:rsidRPr="00DD1552">
              <w:rPr>
                <w:sz w:val="22"/>
                <w:szCs w:val="22"/>
              </w:rPr>
              <w:t>Jedn.inst.sklopka 605</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52</w:t>
            </w:r>
          </w:p>
        </w:tc>
        <w:tc>
          <w:tcPr>
            <w:tcW w:w="6347" w:type="dxa"/>
            <w:noWrap/>
            <w:hideMark/>
          </w:tcPr>
          <w:p w:rsidR="00DD1552" w:rsidRPr="00DD1552" w:rsidRDefault="00DD1552" w:rsidP="00DD1552">
            <w:pPr>
              <w:jc w:val="both"/>
              <w:rPr>
                <w:sz w:val="22"/>
                <w:szCs w:val="22"/>
              </w:rPr>
            </w:pPr>
            <w:r w:rsidRPr="00DD1552">
              <w:rPr>
                <w:sz w:val="22"/>
                <w:szCs w:val="22"/>
              </w:rPr>
              <w:t>Og monofazna utičnica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53</w:t>
            </w:r>
          </w:p>
        </w:tc>
        <w:tc>
          <w:tcPr>
            <w:tcW w:w="6347" w:type="dxa"/>
            <w:noWrap/>
            <w:hideMark/>
          </w:tcPr>
          <w:p w:rsidR="00DD1552" w:rsidRPr="00DD1552" w:rsidRDefault="00DD1552" w:rsidP="00DD1552">
            <w:pPr>
              <w:jc w:val="both"/>
              <w:rPr>
                <w:sz w:val="22"/>
                <w:szCs w:val="22"/>
              </w:rPr>
            </w:pPr>
            <w:r w:rsidRPr="00DD1552">
              <w:rPr>
                <w:sz w:val="22"/>
                <w:szCs w:val="22"/>
              </w:rPr>
              <w:t>Sijalica e14 40w   Philips ili odg.</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54</w:t>
            </w:r>
          </w:p>
        </w:tc>
        <w:tc>
          <w:tcPr>
            <w:tcW w:w="6347" w:type="dxa"/>
            <w:noWrap/>
            <w:hideMark/>
          </w:tcPr>
          <w:p w:rsidR="00DD1552" w:rsidRPr="00DD1552" w:rsidRDefault="00DD1552" w:rsidP="00DD1552">
            <w:pPr>
              <w:jc w:val="both"/>
              <w:rPr>
                <w:sz w:val="22"/>
                <w:szCs w:val="22"/>
              </w:rPr>
            </w:pPr>
            <w:r w:rsidRPr="00DD1552">
              <w:rPr>
                <w:sz w:val="22"/>
                <w:szCs w:val="22"/>
              </w:rPr>
              <w:t>Sij.led 12w e27</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55</w:t>
            </w:r>
          </w:p>
        </w:tc>
        <w:tc>
          <w:tcPr>
            <w:tcW w:w="6347" w:type="dxa"/>
            <w:noWrap/>
            <w:hideMark/>
          </w:tcPr>
          <w:p w:rsidR="00DD1552" w:rsidRPr="00DD1552" w:rsidRDefault="00DD1552" w:rsidP="00DD1552">
            <w:pPr>
              <w:jc w:val="both"/>
              <w:rPr>
                <w:sz w:val="22"/>
                <w:szCs w:val="22"/>
              </w:rPr>
            </w:pPr>
            <w:r w:rsidRPr="00DD1552">
              <w:rPr>
                <w:sz w:val="22"/>
                <w:szCs w:val="22"/>
              </w:rPr>
              <w:t>Sij.led 15w e27</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56</w:t>
            </w:r>
          </w:p>
        </w:tc>
        <w:tc>
          <w:tcPr>
            <w:tcW w:w="6347" w:type="dxa"/>
            <w:noWrap/>
            <w:hideMark/>
          </w:tcPr>
          <w:p w:rsidR="00DD1552" w:rsidRPr="00DD1552" w:rsidRDefault="00DD1552" w:rsidP="00DD1552">
            <w:pPr>
              <w:jc w:val="both"/>
              <w:rPr>
                <w:sz w:val="22"/>
                <w:szCs w:val="22"/>
              </w:rPr>
            </w:pPr>
            <w:r w:rsidRPr="00DD1552">
              <w:rPr>
                <w:sz w:val="22"/>
                <w:szCs w:val="22"/>
              </w:rPr>
              <w:t>Sijalica 150w "Philips"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57</w:t>
            </w:r>
          </w:p>
        </w:tc>
        <w:tc>
          <w:tcPr>
            <w:tcW w:w="6347" w:type="dxa"/>
            <w:noWrap/>
            <w:hideMark/>
          </w:tcPr>
          <w:p w:rsidR="00DD1552" w:rsidRPr="00DD1552" w:rsidRDefault="00DD1552" w:rsidP="00DD1552">
            <w:pPr>
              <w:jc w:val="both"/>
              <w:rPr>
                <w:sz w:val="22"/>
                <w:szCs w:val="22"/>
              </w:rPr>
            </w:pPr>
            <w:r w:rsidRPr="00DD1552">
              <w:rPr>
                <w:sz w:val="22"/>
                <w:szCs w:val="22"/>
              </w:rPr>
              <w:t>Sijalica e27 75w "Philips"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225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58</w:t>
            </w:r>
          </w:p>
        </w:tc>
        <w:tc>
          <w:tcPr>
            <w:tcW w:w="6347" w:type="dxa"/>
            <w:noWrap/>
            <w:hideMark/>
          </w:tcPr>
          <w:p w:rsidR="00DD1552" w:rsidRPr="00DD1552" w:rsidRDefault="00DD1552" w:rsidP="00DD1552">
            <w:pPr>
              <w:jc w:val="both"/>
              <w:rPr>
                <w:sz w:val="22"/>
                <w:szCs w:val="22"/>
              </w:rPr>
            </w:pPr>
            <w:r w:rsidRPr="00DD1552">
              <w:rPr>
                <w:sz w:val="22"/>
                <w:szCs w:val="22"/>
              </w:rPr>
              <w:t>Kontaktor 18a 220v no "Elmark" ili odgovara.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6</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59</w:t>
            </w:r>
          </w:p>
        </w:tc>
        <w:tc>
          <w:tcPr>
            <w:tcW w:w="6347" w:type="dxa"/>
            <w:noWrap/>
            <w:hideMark/>
          </w:tcPr>
          <w:p w:rsidR="00DD1552" w:rsidRPr="00DD1552" w:rsidRDefault="00DD1552" w:rsidP="00DD1552">
            <w:pPr>
              <w:jc w:val="both"/>
              <w:rPr>
                <w:sz w:val="22"/>
                <w:szCs w:val="22"/>
              </w:rPr>
            </w:pPr>
            <w:r w:rsidRPr="00DD1552">
              <w:rPr>
                <w:sz w:val="22"/>
                <w:szCs w:val="22"/>
              </w:rPr>
              <w:t>Kontaktor 65a 220v  "Elmark"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60</w:t>
            </w:r>
          </w:p>
        </w:tc>
        <w:tc>
          <w:tcPr>
            <w:tcW w:w="6347" w:type="dxa"/>
            <w:noWrap/>
            <w:hideMark/>
          </w:tcPr>
          <w:p w:rsidR="00DD1552" w:rsidRPr="00DD1552" w:rsidRDefault="00DD1552" w:rsidP="00DD1552">
            <w:pPr>
              <w:jc w:val="both"/>
              <w:rPr>
                <w:sz w:val="22"/>
                <w:szCs w:val="22"/>
              </w:rPr>
            </w:pPr>
            <w:r w:rsidRPr="00DD1552">
              <w:rPr>
                <w:sz w:val="22"/>
                <w:szCs w:val="22"/>
              </w:rPr>
              <w:t>Dif. zaštitni prekidač iidc 4p 80a 30ma "Schneider"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61</w:t>
            </w:r>
          </w:p>
        </w:tc>
        <w:tc>
          <w:tcPr>
            <w:tcW w:w="6347" w:type="dxa"/>
            <w:noWrap/>
            <w:hideMark/>
          </w:tcPr>
          <w:p w:rsidR="00DD1552" w:rsidRPr="00DD1552" w:rsidRDefault="00DD1552" w:rsidP="00DD1552">
            <w:pPr>
              <w:jc w:val="both"/>
              <w:rPr>
                <w:sz w:val="22"/>
                <w:szCs w:val="22"/>
              </w:rPr>
            </w:pPr>
            <w:r w:rsidRPr="00DD1552">
              <w:rPr>
                <w:sz w:val="22"/>
                <w:szCs w:val="22"/>
              </w:rPr>
              <w:t>Starter s 2 "Philips"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62</w:t>
            </w:r>
          </w:p>
        </w:tc>
        <w:tc>
          <w:tcPr>
            <w:tcW w:w="6347" w:type="dxa"/>
            <w:noWrap/>
            <w:hideMark/>
          </w:tcPr>
          <w:p w:rsidR="00DD1552" w:rsidRPr="00DD1552" w:rsidRDefault="00DD1552" w:rsidP="00DD1552">
            <w:pPr>
              <w:jc w:val="both"/>
              <w:rPr>
                <w:sz w:val="22"/>
                <w:szCs w:val="22"/>
              </w:rPr>
            </w:pPr>
            <w:r w:rsidRPr="00DD1552">
              <w:rPr>
                <w:sz w:val="22"/>
                <w:szCs w:val="22"/>
              </w:rPr>
              <w:t>Starter s 10 "Philips"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63</w:t>
            </w:r>
          </w:p>
        </w:tc>
        <w:tc>
          <w:tcPr>
            <w:tcW w:w="6347" w:type="dxa"/>
            <w:noWrap/>
            <w:hideMark/>
          </w:tcPr>
          <w:p w:rsidR="00DD1552" w:rsidRPr="00DD1552" w:rsidRDefault="00DD1552" w:rsidP="00DD1552">
            <w:pPr>
              <w:jc w:val="both"/>
              <w:rPr>
                <w:sz w:val="22"/>
                <w:szCs w:val="22"/>
              </w:rPr>
            </w:pPr>
            <w:r w:rsidRPr="00DD1552">
              <w:rPr>
                <w:sz w:val="22"/>
                <w:szCs w:val="22"/>
              </w:rPr>
              <w:t>Kuplung utičnica gumena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64</w:t>
            </w:r>
          </w:p>
        </w:tc>
        <w:tc>
          <w:tcPr>
            <w:tcW w:w="6347" w:type="dxa"/>
            <w:noWrap/>
            <w:hideMark/>
          </w:tcPr>
          <w:p w:rsidR="00DD1552" w:rsidRPr="00DD1552" w:rsidRDefault="00DD1552" w:rsidP="00DD1552">
            <w:pPr>
              <w:jc w:val="both"/>
              <w:rPr>
                <w:sz w:val="22"/>
                <w:szCs w:val="22"/>
              </w:rPr>
            </w:pPr>
            <w:r w:rsidRPr="00DD1552">
              <w:rPr>
                <w:sz w:val="22"/>
                <w:szCs w:val="22"/>
              </w:rPr>
              <w:t>Dvop. mas.utik.pvc "c"</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65</w:t>
            </w:r>
          </w:p>
        </w:tc>
        <w:tc>
          <w:tcPr>
            <w:tcW w:w="6347" w:type="dxa"/>
            <w:noWrap/>
            <w:hideMark/>
          </w:tcPr>
          <w:p w:rsidR="00DD1552" w:rsidRPr="00DD1552" w:rsidRDefault="00DD1552" w:rsidP="00DD1552">
            <w:pPr>
              <w:jc w:val="both"/>
              <w:rPr>
                <w:sz w:val="22"/>
                <w:szCs w:val="22"/>
              </w:rPr>
            </w:pPr>
            <w:r w:rsidRPr="00DD1552">
              <w:rPr>
                <w:sz w:val="22"/>
                <w:szCs w:val="22"/>
              </w:rPr>
              <w:t>Kabel pga-4</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66</w:t>
            </w:r>
          </w:p>
        </w:tc>
        <w:tc>
          <w:tcPr>
            <w:tcW w:w="6347" w:type="dxa"/>
            <w:noWrap/>
            <w:hideMark/>
          </w:tcPr>
          <w:p w:rsidR="00DD1552" w:rsidRPr="00DD1552" w:rsidRDefault="00DD1552" w:rsidP="00DD1552">
            <w:pPr>
              <w:jc w:val="both"/>
              <w:rPr>
                <w:sz w:val="22"/>
                <w:szCs w:val="22"/>
              </w:rPr>
            </w:pPr>
            <w:r w:rsidRPr="00DD1552">
              <w:rPr>
                <w:sz w:val="22"/>
                <w:szCs w:val="22"/>
              </w:rPr>
              <w:t>Mikrokonektor 4/4 6/4</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67</w:t>
            </w:r>
          </w:p>
        </w:tc>
        <w:tc>
          <w:tcPr>
            <w:tcW w:w="6347" w:type="dxa"/>
            <w:noWrap/>
            <w:hideMark/>
          </w:tcPr>
          <w:p w:rsidR="00DD1552" w:rsidRPr="00DD1552" w:rsidRDefault="00DD1552" w:rsidP="00DD1552">
            <w:pPr>
              <w:jc w:val="both"/>
              <w:rPr>
                <w:sz w:val="22"/>
                <w:szCs w:val="22"/>
              </w:rPr>
            </w:pPr>
            <w:r w:rsidRPr="00DD1552">
              <w:rPr>
                <w:sz w:val="22"/>
                <w:szCs w:val="22"/>
              </w:rPr>
              <w:t>Provodnik p/f 1.5mm crna</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68</w:t>
            </w:r>
          </w:p>
        </w:tc>
        <w:tc>
          <w:tcPr>
            <w:tcW w:w="6347" w:type="dxa"/>
            <w:noWrap/>
            <w:hideMark/>
          </w:tcPr>
          <w:p w:rsidR="00DD1552" w:rsidRPr="00DD1552" w:rsidRDefault="00DD1552" w:rsidP="00DD1552">
            <w:pPr>
              <w:jc w:val="both"/>
              <w:rPr>
                <w:sz w:val="22"/>
                <w:szCs w:val="22"/>
              </w:rPr>
            </w:pPr>
            <w:r w:rsidRPr="00DD1552">
              <w:rPr>
                <w:sz w:val="22"/>
                <w:szCs w:val="22"/>
              </w:rPr>
              <w:t>Provodnik p/f 1.5mm plava</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69</w:t>
            </w:r>
          </w:p>
        </w:tc>
        <w:tc>
          <w:tcPr>
            <w:tcW w:w="6347" w:type="dxa"/>
            <w:noWrap/>
            <w:hideMark/>
          </w:tcPr>
          <w:p w:rsidR="00DD1552" w:rsidRPr="00DD1552" w:rsidRDefault="00DD1552" w:rsidP="00DD1552">
            <w:pPr>
              <w:jc w:val="both"/>
              <w:rPr>
                <w:sz w:val="22"/>
                <w:szCs w:val="22"/>
              </w:rPr>
            </w:pPr>
            <w:r w:rsidRPr="00DD1552">
              <w:rPr>
                <w:sz w:val="22"/>
                <w:szCs w:val="22"/>
              </w:rPr>
              <w:t>Provodnik p/f 1.5mm žuto-zelena</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70</w:t>
            </w:r>
          </w:p>
        </w:tc>
        <w:tc>
          <w:tcPr>
            <w:tcW w:w="6347" w:type="dxa"/>
            <w:noWrap/>
            <w:hideMark/>
          </w:tcPr>
          <w:p w:rsidR="00DD1552" w:rsidRPr="00DD1552" w:rsidRDefault="00DD1552" w:rsidP="00DD1552">
            <w:pPr>
              <w:jc w:val="both"/>
              <w:rPr>
                <w:sz w:val="22"/>
                <w:szCs w:val="22"/>
              </w:rPr>
            </w:pPr>
            <w:r w:rsidRPr="00DD1552">
              <w:rPr>
                <w:sz w:val="22"/>
                <w:szCs w:val="22"/>
              </w:rPr>
              <w:t>Trofazna utičnica uzidna "Aling" ili odgovaraj.</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71</w:t>
            </w:r>
          </w:p>
        </w:tc>
        <w:tc>
          <w:tcPr>
            <w:tcW w:w="6347" w:type="dxa"/>
            <w:noWrap/>
            <w:hideMark/>
          </w:tcPr>
          <w:p w:rsidR="00DD1552" w:rsidRPr="00DD1552" w:rsidRDefault="00DD1552" w:rsidP="00DD1552">
            <w:pPr>
              <w:jc w:val="both"/>
              <w:rPr>
                <w:sz w:val="22"/>
                <w:szCs w:val="22"/>
              </w:rPr>
            </w:pPr>
            <w:r w:rsidRPr="00DD1552">
              <w:rPr>
                <w:sz w:val="22"/>
                <w:szCs w:val="22"/>
              </w:rPr>
              <w:t>Prigušnica mehanička  18w</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72</w:t>
            </w:r>
          </w:p>
        </w:tc>
        <w:tc>
          <w:tcPr>
            <w:tcW w:w="6347" w:type="dxa"/>
            <w:noWrap/>
            <w:hideMark/>
          </w:tcPr>
          <w:p w:rsidR="00DD1552" w:rsidRPr="00DD1552" w:rsidRDefault="00DD1552" w:rsidP="00DD1552">
            <w:pPr>
              <w:jc w:val="both"/>
              <w:rPr>
                <w:sz w:val="22"/>
                <w:szCs w:val="22"/>
              </w:rPr>
            </w:pPr>
            <w:r w:rsidRPr="00DD1552">
              <w:rPr>
                <w:sz w:val="22"/>
                <w:szCs w:val="22"/>
              </w:rPr>
              <w:t>Prigušnica mehanička  36w</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73</w:t>
            </w:r>
          </w:p>
        </w:tc>
        <w:tc>
          <w:tcPr>
            <w:tcW w:w="6347" w:type="dxa"/>
            <w:noWrap/>
            <w:hideMark/>
          </w:tcPr>
          <w:p w:rsidR="00DD1552" w:rsidRPr="00DD1552" w:rsidRDefault="00DD1552" w:rsidP="00DD1552">
            <w:pPr>
              <w:jc w:val="both"/>
              <w:rPr>
                <w:sz w:val="22"/>
                <w:szCs w:val="22"/>
              </w:rPr>
            </w:pPr>
            <w:r w:rsidRPr="00DD1552">
              <w:rPr>
                <w:sz w:val="22"/>
                <w:szCs w:val="22"/>
              </w:rPr>
              <w:t>Prigušnica mehanička  58w</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74</w:t>
            </w:r>
          </w:p>
        </w:tc>
        <w:tc>
          <w:tcPr>
            <w:tcW w:w="6347" w:type="dxa"/>
            <w:noWrap/>
            <w:hideMark/>
          </w:tcPr>
          <w:p w:rsidR="00DD1552" w:rsidRPr="00DD1552" w:rsidRDefault="00DD1552" w:rsidP="00DD1552">
            <w:pPr>
              <w:jc w:val="both"/>
              <w:rPr>
                <w:sz w:val="22"/>
                <w:szCs w:val="22"/>
              </w:rPr>
            </w:pPr>
            <w:r w:rsidRPr="00DD1552">
              <w:rPr>
                <w:sz w:val="22"/>
                <w:szCs w:val="22"/>
              </w:rPr>
              <w:t>Plafonjera fi300</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75</w:t>
            </w:r>
          </w:p>
        </w:tc>
        <w:tc>
          <w:tcPr>
            <w:tcW w:w="6347" w:type="dxa"/>
            <w:noWrap/>
            <w:hideMark/>
          </w:tcPr>
          <w:p w:rsidR="00DD1552" w:rsidRPr="00DD1552" w:rsidRDefault="00DD1552" w:rsidP="00DD1552">
            <w:pPr>
              <w:jc w:val="both"/>
              <w:rPr>
                <w:sz w:val="22"/>
                <w:szCs w:val="22"/>
              </w:rPr>
            </w:pPr>
            <w:r w:rsidRPr="00DD1552">
              <w:rPr>
                <w:sz w:val="22"/>
                <w:szCs w:val="22"/>
              </w:rPr>
              <w:t>Instrument za merenje napona"Shomogy electronic"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76</w:t>
            </w:r>
          </w:p>
        </w:tc>
        <w:tc>
          <w:tcPr>
            <w:tcW w:w="6347" w:type="dxa"/>
            <w:noWrap/>
            <w:hideMark/>
          </w:tcPr>
          <w:p w:rsidR="00DD1552" w:rsidRPr="00DD1552" w:rsidRDefault="00DD1552" w:rsidP="00DD1552">
            <w:pPr>
              <w:jc w:val="both"/>
              <w:rPr>
                <w:sz w:val="22"/>
                <w:szCs w:val="22"/>
              </w:rPr>
            </w:pPr>
            <w:r w:rsidRPr="00DD1552">
              <w:rPr>
                <w:sz w:val="22"/>
                <w:szCs w:val="22"/>
              </w:rPr>
              <w:t>Kabel za instrument (pipalice)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77</w:t>
            </w:r>
          </w:p>
        </w:tc>
        <w:tc>
          <w:tcPr>
            <w:tcW w:w="6347" w:type="dxa"/>
            <w:noWrap/>
            <w:hideMark/>
          </w:tcPr>
          <w:p w:rsidR="00DD1552" w:rsidRPr="00DD1552" w:rsidRDefault="00DD1552" w:rsidP="00DD1552">
            <w:pPr>
              <w:jc w:val="both"/>
              <w:rPr>
                <w:sz w:val="22"/>
                <w:szCs w:val="22"/>
              </w:rPr>
            </w:pPr>
            <w:r w:rsidRPr="00DD1552">
              <w:rPr>
                <w:sz w:val="22"/>
                <w:szCs w:val="22"/>
              </w:rPr>
              <w:t>Termobuzir 6/3 drs</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78</w:t>
            </w:r>
          </w:p>
        </w:tc>
        <w:tc>
          <w:tcPr>
            <w:tcW w:w="6347" w:type="dxa"/>
            <w:noWrap/>
            <w:hideMark/>
          </w:tcPr>
          <w:p w:rsidR="00DD1552" w:rsidRPr="00DD1552" w:rsidRDefault="00DD1552" w:rsidP="00DD1552">
            <w:pPr>
              <w:jc w:val="both"/>
              <w:rPr>
                <w:sz w:val="22"/>
                <w:szCs w:val="22"/>
              </w:rPr>
            </w:pPr>
            <w:r w:rsidRPr="00DD1552">
              <w:rPr>
                <w:sz w:val="22"/>
                <w:szCs w:val="22"/>
              </w:rPr>
              <w:t>Termobuzir 10mm/5 mm pe</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79</w:t>
            </w:r>
          </w:p>
        </w:tc>
        <w:tc>
          <w:tcPr>
            <w:tcW w:w="6347" w:type="dxa"/>
            <w:noWrap/>
            <w:hideMark/>
          </w:tcPr>
          <w:p w:rsidR="00DD1552" w:rsidRPr="00DD1552" w:rsidRDefault="00DD1552" w:rsidP="00DD1552">
            <w:pPr>
              <w:jc w:val="both"/>
              <w:rPr>
                <w:sz w:val="22"/>
                <w:szCs w:val="22"/>
              </w:rPr>
            </w:pPr>
            <w:r w:rsidRPr="00DD1552">
              <w:rPr>
                <w:sz w:val="22"/>
                <w:szCs w:val="22"/>
              </w:rPr>
              <w:t>Termo bužir 9.5mm/4.75mm</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80</w:t>
            </w:r>
          </w:p>
        </w:tc>
        <w:tc>
          <w:tcPr>
            <w:tcW w:w="6347" w:type="dxa"/>
            <w:noWrap/>
            <w:hideMark/>
          </w:tcPr>
          <w:p w:rsidR="00DD1552" w:rsidRPr="00DD1552" w:rsidRDefault="00DD1552" w:rsidP="00DD1552">
            <w:pPr>
              <w:jc w:val="both"/>
              <w:rPr>
                <w:sz w:val="22"/>
                <w:szCs w:val="22"/>
              </w:rPr>
            </w:pPr>
            <w:r w:rsidRPr="00DD1552">
              <w:rPr>
                <w:sz w:val="22"/>
                <w:szCs w:val="22"/>
              </w:rPr>
              <w:t>Termo bužir  12.7mm/6.35mm</w:t>
            </w:r>
          </w:p>
        </w:tc>
        <w:tc>
          <w:tcPr>
            <w:tcW w:w="1016" w:type="dxa"/>
            <w:noWrap/>
            <w:hideMark/>
          </w:tcPr>
          <w:p w:rsidR="00DD1552" w:rsidRPr="00DD1552" w:rsidRDefault="00DD1552" w:rsidP="00DD1552">
            <w:pPr>
              <w:jc w:val="both"/>
              <w:rPr>
                <w:sz w:val="22"/>
                <w:szCs w:val="22"/>
              </w:rPr>
            </w:pPr>
            <w:r w:rsidRPr="00DD1552">
              <w:rPr>
                <w:sz w:val="22"/>
                <w:szCs w:val="22"/>
              </w:rPr>
              <w:t>Metar</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lastRenderedPageBreak/>
              <w:t>81</w:t>
            </w:r>
          </w:p>
        </w:tc>
        <w:tc>
          <w:tcPr>
            <w:tcW w:w="6347" w:type="dxa"/>
            <w:noWrap/>
            <w:hideMark/>
          </w:tcPr>
          <w:p w:rsidR="00DD1552" w:rsidRPr="00DD1552" w:rsidRDefault="00DD1552" w:rsidP="00DD1552">
            <w:pPr>
              <w:jc w:val="both"/>
              <w:rPr>
                <w:sz w:val="22"/>
                <w:szCs w:val="22"/>
              </w:rPr>
            </w:pPr>
            <w:r w:rsidRPr="00DD1552">
              <w:rPr>
                <w:sz w:val="22"/>
                <w:szCs w:val="22"/>
              </w:rPr>
              <w:t>Papučice čelič.2.5 mušk.izo</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82</w:t>
            </w:r>
          </w:p>
        </w:tc>
        <w:tc>
          <w:tcPr>
            <w:tcW w:w="6347" w:type="dxa"/>
            <w:noWrap/>
            <w:hideMark/>
          </w:tcPr>
          <w:p w:rsidR="00DD1552" w:rsidRPr="00DD1552" w:rsidRDefault="00DD1552" w:rsidP="00DD1552">
            <w:pPr>
              <w:jc w:val="both"/>
              <w:rPr>
                <w:sz w:val="22"/>
                <w:szCs w:val="22"/>
              </w:rPr>
            </w:pPr>
            <w:r w:rsidRPr="00DD1552">
              <w:rPr>
                <w:sz w:val="22"/>
                <w:szCs w:val="22"/>
              </w:rPr>
              <w:t>Obujmica 8-18 za niz.</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83</w:t>
            </w:r>
          </w:p>
        </w:tc>
        <w:tc>
          <w:tcPr>
            <w:tcW w:w="6347" w:type="dxa"/>
            <w:noWrap/>
            <w:hideMark/>
          </w:tcPr>
          <w:p w:rsidR="00DD1552" w:rsidRPr="00DD1552" w:rsidRDefault="00DD1552" w:rsidP="00DD1552">
            <w:pPr>
              <w:jc w:val="both"/>
              <w:rPr>
                <w:sz w:val="22"/>
                <w:szCs w:val="22"/>
              </w:rPr>
            </w:pPr>
            <w:r w:rsidRPr="00DD1552">
              <w:rPr>
                <w:sz w:val="22"/>
                <w:szCs w:val="22"/>
              </w:rPr>
              <w:t>Led sijalice gu10 220v</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84</w:t>
            </w:r>
          </w:p>
        </w:tc>
        <w:tc>
          <w:tcPr>
            <w:tcW w:w="6347" w:type="dxa"/>
            <w:noWrap/>
            <w:hideMark/>
          </w:tcPr>
          <w:p w:rsidR="00DD1552" w:rsidRPr="00DD1552" w:rsidRDefault="00DD1552" w:rsidP="00DD1552">
            <w:pPr>
              <w:jc w:val="both"/>
              <w:rPr>
                <w:sz w:val="22"/>
                <w:szCs w:val="22"/>
              </w:rPr>
            </w:pPr>
            <w:r w:rsidRPr="00DD1552">
              <w:rPr>
                <w:sz w:val="22"/>
                <w:szCs w:val="22"/>
              </w:rPr>
              <w:t>Grlo gu10 "Vossloh" ili odgovarajuće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85</w:t>
            </w:r>
          </w:p>
        </w:tc>
        <w:tc>
          <w:tcPr>
            <w:tcW w:w="6347" w:type="dxa"/>
            <w:noWrap/>
            <w:hideMark/>
          </w:tcPr>
          <w:p w:rsidR="00DD1552" w:rsidRPr="00DD1552" w:rsidRDefault="00DD1552" w:rsidP="00DD1552">
            <w:pPr>
              <w:jc w:val="both"/>
              <w:rPr>
                <w:sz w:val="22"/>
                <w:szCs w:val="22"/>
              </w:rPr>
            </w:pPr>
            <w:r w:rsidRPr="00DD1552">
              <w:rPr>
                <w:sz w:val="22"/>
                <w:szCs w:val="22"/>
              </w:rPr>
              <w:t>UNIMER- univerzalni merni instrument</w:t>
            </w:r>
          </w:p>
        </w:tc>
        <w:tc>
          <w:tcPr>
            <w:tcW w:w="1016" w:type="dxa"/>
            <w:noWrap/>
            <w:hideMark/>
          </w:tcPr>
          <w:p w:rsidR="00DD1552" w:rsidRPr="00DD1552" w:rsidRDefault="00DD1552" w:rsidP="00DD1552">
            <w:pPr>
              <w:jc w:val="both"/>
              <w:rPr>
                <w:sz w:val="22"/>
                <w:szCs w:val="22"/>
              </w:rPr>
            </w:pPr>
            <w:r w:rsidRPr="00DD1552">
              <w:rPr>
                <w:sz w:val="22"/>
                <w:szCs w:val="22"/>
              </w:rPr>
              <w:t xml:space="preserve">   Kom</w:t>
            </w:r>
          </w:p>
        </w:tc>
        <w:tc>
          <w:tcPr>
            <w:tcW w:w="1016"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86</w:t>
            </w:r>
          </w:p>
        </w:tc>
        <w:tc>
          <w:tcPr>
            <w:tcW w:w="6347" w:type="dxa"/>
            <w:noWrap/>
            <w:hideMark/>
          </w:tcPr>
          <w:p w:rsidR="00DD1552" w:rsidRPr="00DD1552" w:rsidRDefault="00DD1552" w:rsidP="00DD1552">
            <w:pPr>
              <w:jc w:val="both"/>
              <w:rPr>
                <w:sz w:val="22"/>
                <w:szCs w:val="22"/>
              </w:rPr>
            </w:pPr>
            <w:r w:rsidRPr="00DD1552">
              <w:rPr>
                <w:sz w:val="22"/>
                <w:szCs w:val="22"/>
              </w:rPr>
              <w:t>LED panel 48 W</w:t>
            </w:r>
          </w:p>
        </w:tc>
        <w:tc>
          <w:tcPr>
            <w:tcW w:w="1016" w:type="dxa"/>
            <w:noWrap/>
            <w:hideMark/>
          </w:tcPr>
          <w:p w:rsidR="00DD1552" w:rsidRPr="00DD1552" w:rsidRDefault="00DD1552" w:rsidP="00DD1552">
            <w:pPr>
              <w:jc w:val="both"/>
              <w:rPr>
                <w:sz w:val="22"/>
                <w:szCs w:val="22"/>
              </w:rPr>
            </w:pPr>
            <w:r w:rsidRPr="00DD1552">
              <w:rPr>
                <w:sz w:val="22"/>
                <w:szCs w:val="22"/>
              </w:rPr>
              <w:t xml:space="preserve">   Kom   </w:t>
            </w:r>
          </w:p>
        </w:tc>
        <w:tc>
          <w:tcPr>
            <w:tcW w:w="1016" w:type="dxa"/>
            <w:noWrap/>
            <w:hideMark/>
          </w:tcPr>
          <w:p w:rsidR="00DD1552" w:rsidRPr="00DD1552" w:rsidRDefault="00DD1552" w:rsidP="00DD1552">
            <w:pPr>
              <w:jc w:val="both"/>
              <w:rPr>
                <w:sz w:val="22"/>
                <w:szCs w:val="22"/>
              </w:rPr>
            </w:pPr>
            <w:r w:rsidRPr="00DD1552">
              <w:rPr>
                <w:sz w:val="22"/>
                <w:szCs w:val="22"/>
              </w:rPr>
              <w:t>45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87</w:t>
            </w:r>
          </w:p>
        </w:tc>
        <w:tc>
          <w:tcPr>
            <w:tcW w:w="6347" w:type="dxa"/>
            <w:noWrap/>
            <w:hideMark/>
          </w:tcPr>
          <w:p w:rsidR="00DD1552" w:rsidRPr="00DD1552" w:rsidRDefault="00DD1552" w:rsidP="00DD1552">
            <w:pPr>
              <w:jc w:val="both"/>
              <w:rPr>
                <w:sz w:val="22"/>
                <w:szCs w:val="22"/>
              </w:rPr>
            </w:pPr>
            <w:r w:rsidRPr="00DD1552">
              <w:rPr>
                <w:sz w:val="22"/>
                <w:szCs w:val="22"/>
              </w:rPr>
              <w:t xml:space="preserve">LED neonka 230V 16W 1156mm </w:t>
            </w:r>
          </w:p>
        </w:tc>
        <w:tc>
          <w:tcPr>
            <w:tcW w:w="1016" w:type="dxa"/>
            <w:noWrap/>
            <w:hideMark/>
          </w:tcPr>
          <w:p w:rsidR="00DD1552" w:rsidRPr="00DD1552" w:rsidRDefault="00DD1552" w:rsidP="00DD1552">
            <w:pPr>
              <w:jc w:val="both"/>
              <w:rPr>
                <w:sz w:val="22"/>
                <w:szCs w:val="22"/>
              </w:rPr>
            </w:pPr>
            <w:r w:rsidRPr="00DD1552">
              <w:rPr>
                <w:sz w:val="22"/>
                <w:szCs w:val="22"/>
              </w:rPr>
              <w:t xml:space="preserve">   Kom</w:t>
            </w:r>
          </w:p>
        </w:tc>
        <w:tc>
          <w:tcPr>
            <w:tcW w:w="1016" w:type="dxa"/>
            <w:noWrap/>
            <w:hideMark/>
          </w:tcPr>
          <w:p w:rsidR="00DD1552" w:rsidRPr="00DD1552" w:rsidRDefault="00DD1552" w:rsidP="00DD1552">
            <w:pPr>
              <w:jc w:val="both"/>
              <w:rPr>
                <w:sz w:val="22"/>
                <w:szCs w:val="22"/>
              </w:rPr>
            </w:pPr>
            <w:r w:rsidRPr="00DD1552">
              <w:rPr>
                <w:sz w:val="22"/>
                <w:szCs w:val="22"/>
              </w:rPr>
              <w:t>45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88</w:t>
            </w:r>
          </w:p>
        </w:tc>
        <w:tc>
          <w:tcPr>
            <w:tcW w:w="6347" w:type="dxa"/>
            <w:noWrap/>
            <w:hideMark/>
          </w:tcPr>
          <w:p w:rsidR="00DD1552" w:rsidRPr="00DD1552" w:rsidRDefault="00DD1552" w:rsidP="00DD1552">
            <w:pPr>
              <w:jc w:val="both"/>
              <w:rPr>
                <w:sz w:val="22"/>
                <w:szCs w:val="22"/>
              </w:rPr>
            </w:pPr>
            <w:r w:rsidRPr="00DD1552">
              <w:rPr>
                <w:sz w:val="22"/>
                <w:szCs w:val="22"/>
              </w:rPr>
              <w:t xml:space="preserve">LED neonka 230V 4W 31cm </w:t>
            </w:r>
          </w:p>
        </w:tc>
        <w:tc>
          <w:tcPr>
            <w:tcW w:w="1016" w:type="dxa"/>
            <w:noWrap/>
            <w:hideMark/>
          </w:tcPr>
          <w:p w:rsidR="00DD1552" w:rsidRPr="00DD1552" w:rsidRDefault="00DD1552" w:rsidP="00DD1552">
            <w:pPr>
              <w:jc w:val="both"/>
              <w:rPr>
                <w:sz w:val="22"/>
                <w:szCs w:val="22"/>
              </w:rPr>
            </w:pPr>
            <w:r w:rsidRPr="00DD1552">
              <w:rPr>
                <w:sz w:val="22"/>
                <w:szCs w:val="22"/>
              </w:rPr>
              <w:t xml:space="preserve">   Kom</w:t>
            </w:r>
          </w:p>
        </w:tc>
        <w:tc>
          <w:tcPr>
            <w:tcW w:w="1016" w:type="dxa"/>
            <w:noWrap/>
            <w:hideMark/>
          </w:tcPr>
          <w:p w:rsidR="00DD1552" w:rsidRPr="00DD1552" w:rsidRDefault="00DD1552" w:rsidP="00DD1552">
            <w:pPr>
              <w:jc w:val="both"/>
              <w:rPr>
                <w:sz w:val="22"/>
                <w:szCs w:val="22"/>
              </w:rPr>
            </w:pPr>
            <w:r w:rsidRPr="00DD1552">
              <w:rPr>
                <w:sz w:val="22"/>
                <w:szCs w:val="22"/>
              </w:rPr>
              <w:t>45</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89</w:t>
            </w:r>
          </w:p>
        </w:tc>
        <w:tc>
          <w:tcPr>
            <w:tcW w:w="6347" w:type="dxa"/>
            <w:noWrap/>
            <w:hideMark/>
          </w:tcPr>
          <w:p w:rsidR="00DD1552" w:rsidRPr="00DD1552" w:rsidRDefault="00DD1552" w:rsidP="00DD1552">
            <w:pPr>
              <w:jc w:val="both"/>
              <w:rPr>
                <w:sz w:val="22"/>
                <w:szCs w:val="22"/>
              </w:rPr>
            </w:pPr>
            <w:r w:rsidRPr="00DD1552">
              <w:rPr>
                <w:sz w:val="22"/>
                <w:szCs w:val="22"/>
              </w:rPr>
              <w:t>Okari nož za skidanje izolacije</w:t>
            </w:r>
          </w:p>
        </w:tc>
        <w:tc>
          <w:tcPr>
            <w:tcW w:w="1016" w:type="dxa"/>
            <w:noWrap/>
            <w:hideMark/>
          </w:tcPr>
          <w:p w:rsidR="00DD1552" w:rsidRPr="00DD1552" w:rsidRDefault="00DD1552" w:rsidP="00DD1552">
            <w:pPr>
              <w:jc w:val="both"/>
              <w:rPr>
                <w:sz w:val="22"/>
                <w:szCs w:val="22"/>
              </w:rPr>
            </w:pPr>
            <w:r w:rsidRPr="00DD1552">
              <w:rPr>
                <w:sz w:val="22"/>
                <w:szCs w:val="22"/>
              </w:rPr>
              <w:t xml:space="preserve">   Kom</w:t>
            </w:r>
          </w:p>
        </w:tc>
        <w:tc>
          <w:tcPr>
            <w:tcW w:w="1016"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90</w:t>
            </w:r>
          </w:p>
        </w:tc>
        <w:tc>
          <w:tcPr>
            <w:tcW w:w="6347" w:type="dxa"/>
            <w:noWrap/>
            <w:hideMark/>
          </w:tcPr>
          <w:p w:rsidR="00DD1552" w:rsidRPr="00DD1552" w:rsidRDefault="00DD1552" w:rsidP="00DD1552">
            <w:pPr>
              <w:jc w:val="both"/>
              <w:rPr>
                <w:sz w:val="22"/>
                <w:szCs w:val="22"/>
              </w:rPr>
            </w:pPr>
            <w:r w:rsidRPr="00DD1552">
              <w:rPr>
                <w:sz w:val="22"/>
                <w:szCs w:val="22"/>
              </w:rPr>
              <w:t>Kombinovana bazna lemilica sa duvalicom</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91</w:t>
            </w:r>
          </w:p>
        </w:tc>
        <w:tc>
          <w:tcPr>
            <w:tcW w:w="6347" w:type="dxa"/>
            <w:noWrap/>
            <w:hideMark/>
          </w:tcPr>
          <w:p w:rsidR="00DD1552" w:rsidRPr="00DD1552" w:rsidRDefault="00DD1552" w:rsidP="00DD1552">
            <w:pPr>
              <w:jc w:val="both"/>
              <w:rPr>
                <w:sz w:val="22"/>
                <w:szCs w:val="22"/>
              </w:rPr>
            </w:pPr>
            <w:r w:rsidRPr="00DD1552">
              <w:rPr>
                <w:sz w:val="22"/>
                <w:szCs w:val="22"/>
              </w:rPr>
              <w:t>Set odvijača za električara</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92</w:t>
            </w:r>
          </w:p>
        </w:tc>
        <w:tc>
          <w:tcPr>
            <w:tcW w:w="6347" w:type="dxa"/>
            <w:noWrap/>
            <w:hideMark/>
          </w:tcPr>
          <w:p w:rsidR="00DD1552" w:rsidRPr="00DD1552" w:rsidRDefault="00DD1552" w:rsidP="00DD1552">
            <w:pPr>
              <w:jc w:val="both"/>
              <w:rPr>
                <w:sz w:val="22"/>
                <w:szCs w:val="22"/>
              </w:rPr>
            </w:pPr>
            <w:r w:rsidRPr="00DD1552">
              <w:rPr>
                <w:sz w:val="22"/>
                <w:szCs w:val="22"/>
              </w:rPr>
              <w:t>Iver vijak 5x50</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93</w:t>
            </w:r>
          </w:p>
        </w:tc>
        <w:tc>
          <w:tcPr>
            <w:tcW w:w="6347" w:type="dxa"/>
            <w:noWrap/>
            <w:hideMark/>
          </w:tcPr>
          <w:p w:rsidR="00DD1552" w:rsidRPr="00DD1552" w:rsidRDefault="00DD1552" w:rsidP="00DD1552">
            <w:pPr>
              <w:jc w:val="both"/>
              <w:rPr>
                <w:sz w:val="22"/>
                <w:szCs w:val="22"/>
              </w:rPr>
            </w:pPr>
            <w:r w:rsidRPr="00DD1552">
              <w:rPr>
                <w:sz w:val="22"/>
                <w:szCs w:val="22"/>
              </w:rPr>
              <w:t>Pl.tipl o 8mm</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450</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94</w:t>
            </w:r>
          </w:p>
        </w:tc>
        <w:tc>
          <w:tcPr>
            <w:tcW w:w="6347" w:type="dxa"/>
            <w:noWrap/>
            <w:hideMark/>
          </w:tcPr>
          <w:p w:rsidR="00DD1552" w:rsidRPr="00DD1552" w:rsidRDefault="00DD1552" w:rsidP="00DD1552">
            <w:pPr>
              <w:jc w:val="both"/>
              <w:rPr>
                <w:sz w:val="22"/>
                <w:szCs w:val="22"/>
              </w:rPr>
            </w:pPr>
            <w:r w:rsidRPr="00DD1552">
              <w:rPr>
                <w:sz w:val="22"/>
                <w:szCs w:val="22"/>
              </w:rPr>
              <w:t>Samovulkanizirajuća izolir traka crna 19mmx10mm</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95</w:t>
            </w:r>
          </w:p>
        </w:tc>
        <w:tc>
          <w:tcPr>
            <w:tcW w:w="6347" w:type="dxa"/>
            <w:noWrap/>
            <w:hideMark/>
          </w:tcPr>
          <w:p w:rsidR="00DD1552" w:rsidRPr="00DD1552" w:rsidRDefault="00DD1552" w:rsidP="00DD1552">
            <w:pPr>
              <w:jc w:val="both"/>
              <w:rPr>
                <w:sz w:val="22"/>
                <w:szCs w:val="22"/>
              </w:rPr>
            </w:pPr>
            <w:r w:rsidRPr="00DD1552">
              <w:rPr>
                <w:sz w:val="22"/>
                <w:szCs w:val="22"/>
              </w:rPr>
              <w:t>trokrakraki ventil mešni 5/4 "</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w:t>
            </w:r>
          </w:p>
        </w:tc>
      </w:tr>
      <w:tr w:rsidR="00DD1552" w:rsidRPr="00DD1552" w:rsidTr="006C633A">
        <w:trPr>
          <w:trHeight w:val="315"/>
        </w:trPr>
        <w:tc>
          <w:tcPr>
            <w:tcW w:w="975" w:type="dxa"/>
            <w:noWrap/>
            <w:hideMark/>
          </w:tcPr>
          <w:p w:rsidR="00DD1552" w:rsidRPr="00DD1552" w:rsidRDefault="00DD1552" w:rsidP="00DD1552">
            <w:pPr>
              <w:jc w:val="both"/>
              <w:rPr>
                <w:sz w:val="22"/>
                <w:szCs w:val="22"/>
              </w:rPr>
            </w:pPr>
            <w:r w:rsidRPr="00DD1552">
              <w:rPr>
                <w:sz w:val="22"/>
                <w:szCs w:val="22"/>
              </w:rPr>
              <w:t>96</w:t>
            </w:r>
          </w:p>
        </w:tc>
        <w:tc>
          <w:tcPr>
            <w:tcW w:w="6347" w:type="dxa"/>
            <w:noWrap/>
            <w:hideMark/>
          </w:tcPr>
          <w:p w:rsidR="00DD1552" w:rsidRPr="00DD1552" w:rsidRDefault="00DD1552" w:rsidP="00DD1552">
            <w:pPr>
              <w:jc w:val="both"/>
              <w:rPr>
                <w:sz w:val="22"/>
                <w:szCs w:val="22"/>
              </w:rPr>
            </w:pPr>
            <w:r w:rsidRPr="00DD1552">
              <w:rPr>
                <w:sz w:val="22"/>
                <w:szCs w:val="22"/>
              </w:rPr>
              <w:t>Pogon  za mešni ventil ARA651 230V 3-ta.ke Esbe</w:t>
            </w:r>
          </w:p>
        </w:tc>
        <w:tc>
          <w:tcPr>
            <w:tcW w:w="1016" w:type="dxa"/>
            <w:noWrap/>
            <w:hideMark/>
          </w:tcPr>
          <w:p w:rsidR="00DD1552" w:rsidRPr="00DD1552" w:rsidRDefault="00DD1552" w:rsidP="00DD1552">
            <w:pPr>
              <w:jc w:val="both"/>
              <w:rPr>
                <w:sz w:val="22"/>
                <w:szCs w:val="22"/>
              </w:rPr>
            </w:pPr>
            <w:r w:rsidRPr="00DD1552">
              <w:rPr>
                <w:sz w:val="22"/>
                <w:szCs w:val="22"/>
              </w:rPr>
              <w:t>kom</w:t>
            </w:r>
          </w:p>
        </w:tc>
        <w:tc>
          <w:tcPr>
            <w:tcW w:w="1016" w:type="dxa"/>
            <w:noWrap/>
            <w:hideMark/>
          </w:tcPr>
          <w:p w:rsidR="00DD1552" w:rsidRPr="00DD1552" w:rsidRDefault="00DD1552" w:rsidP="00DD1552">
            <w:pPr>
              <w:jc w:val="both"/>
              <w:rPr>
                <w:sz w:val="22"/>
                <w:szCs w:val="22"/>
              </w:rPr>
            </w:pPr>
            <w:r w:rsidRPr="00DD1552">
              <w:rPr>
                <w:sz w:val="22"/>
                <w:szCs w:val="22"/>
              </w:rPr>
              <w:t>4</w:t>
            </w:r>
          </w:p>
        </w:tc>
      </w:tr>
    </w:tbl>
    <w:p w:rsidR="00DD1552" w:rsidRPr="00DD1552" w:rsidRDefault="00DD1552" w:rsidP="00DD1552">
      <w:pPr>
        <w:jc w:val="both"/>
        <w:rPr>
          <w:b/>
          <w:sz w:val="22"/>
          <w:szCs w:val="22"/>
        </w:rPr>
      </w:pPr>
    </w:p>
    <w:p w:rsidR="00A139B5" w:rsidRPr="009443C8" w:rsidRDefault="00A139B5" w:rsidP="00A139B5">
      <w:pPr>
        <w:rPr>
          <w:b/>
          <w:sz w:val="22"/>
          <w:szCs w:val="22"/>
        </w:rPr>
      </w:pPr>
      <w:r w:rsidRPr="009443C8">
        <w:rPr>
          <w:b/>
          <w:sz w:val="22"/>
          <w:szCs w:val="22"/>
        </w:rPr>
        <w:t xml:space="preserve">                       </w:t>
      </w:r>
    </w:p>
    <w:p w:rsidR="00A1295A" w:rsidRPr="009443C8" w:rsidRDefault="00A139B5" w:rsidP="00A139B5">
      <w:pPr>
        <w:jc w:val="both"/>
        <w:rPr>
          <w:b/>
          <w:sz w:val="22"/>
          <w:szCs w:val="22"/>
          <w:lang w:val="sr-Cyrl-CS"/>
        </w:rPr>
      </w:pPr>
      <w:r w:rsidRPr="009443C8">
        <w:rPr>
          <w:b/>
          <w:sz w:val="22"/>
          <w:szCs w:val="22"/>
          <w:lang w:val="sr-Cyrl-CS"/>
        </w:rPr>
        <w:t>Партија 2 – Водоинсталатерски 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089"/>
        <w:gridCol w:w="801"/>
        <w:gridCol w:w="992"/>
      </w:tblGrid>
      <w:tr w:rsidR="00DD1552" w:rsidRPr="00DD1552" w:rsidTr="006C633A">
        <w:trPr>
          <w:trHeight w:val="315"/>
        </w:trPr>
        <w:tc>
          <w:tcPr>
            <w:tcW w:w="854" w:type="dxa"/>
            <w:noWrap/>
            <w:hideMark/>
          </w:tcPr>
          <w:p w:rsidR="00DD1552" w:rsidRPr="00DD1552" w:rsidRDefault="00DD1552" w:rsidP="00DD1552">
            <w:pPr>
              <w:jc w:val="both"/>
              <w:rPr>
                <w:sz w:val="22"/>
                <w:szCs w:val="22"/>
              </w:rPr>
            </w:pPr>
          </w:p>
        </w:tc>
        <w:tc>
          <w:tcPr>
            <w:tcW w:w="7089" w:type="dxa"/>
            <w:noWrap/>
            <w:hideMark/>
          </w:tcPr>
          <w:p w:rsidR="00DD1552" w:rsidRPr="00DD1552" w:rsidRDefault="00DD1552" w:rsidP="00DD1552">
            <w:pPr>
              <w:jc w:val="both"/>
              <w:rPr>
                <w:sz w:val="22"/>
                <w:szCs w:val="22"/>
              </w:rPr>
            </w:pPr>
          </w:p>
        </w:tc>
        <w:tc>
          <w:tcPr>
            <w:tcW w:w="801" w:type="dxa"/>
            <w:noWrap/>
            <w:hideMark/>
          </w:tcPr>
          <w:p w:rsidR="00DD1552" w:rsidRPr="00DD1552" w:rsidRDefault="00DD1552" w:rsidP="00DD1552">
            <w:pPr>
              <w:jc w:val="both"/>
              <w:rPr>
                <w:sz w:val="22"/>
                <w:szCs w:val="22"/>
              </w:rPr>
            </w:pPr>
          </w:p>
        </w:tc>
        <w:tc>
          <w:tcPr>
            <w:tcW w:w="992" w:type="dxa"/>
            <w:noWrap/>
            <w:hideMark/>
          </w:tcPr>
          <w:p w:rsidR="00DD1552" w:rsidRPr="00DD1552" w:rsidRDefault="00DD1552" w:rsidP="00DD1552">
            <w:pPr>
              <w:jc w:val="both"/>
              <w:rPr>
                <w:sz w:val="22"/>
                <w:szCs w:val="22"/>
              </w:rPr>
            </w:pP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Redni broj</w:t>
            </w:r>
          </w:p>
        </w:tc>
        <w:tc>
          <w:tcPr>
            <w:tcW w:w="7089" w:type="dxa"/>
            <w:noWrap/>
            <w:hideMark/>
          </w:tcPr>
          <w:p w:rsidR="00DD1552" w:rsidRPr="00DD1552" w:rsidRDefault="00DD1552" w:rsidP="00DD1552">
            <w:pPr>
              <w:jc w:val="both"/>
              <w:rPr>
                <w:sz w:val="22"/>
                <w:szCs w:val="22"/>
              </w:rPr>
            </w:pPr>
            <w:r w:rsidRPr="00DD1552">
              <w:rPr>
                <w:sz w:val="22"/>
                <w:szCs w:val="22"/>
              </w:rPr>
              <w:t>Naziv artikla</w:t>
            </w:r>
          </w:p>
        </w:tc>
        <w:tc>
          <w:tcPr>
            <w:tcW w:w="801" w:type="dxa"/>
            <w:noWrap/>
            <w:hideMark/>
          </w:tcPr>
          <w:p w:rsidR="00DD1552" w:rsidRPr="00DD1552" w:rsidRDefault="00DD1552" w:rsidP="00DD1552">
            <w:pPr>
              <w:jc w:val="both"/>
              <w:rPr>
                <w:sz w:val="22"/>
                <w:szCs w:val="22"/>
              </w:rPr>
            </w:pPr>
            <w:r w:rsidRPr="00DD1552">
              <w:rPr>
                <w:sz w:val="22"/>
                <w:szCs w:val="22"/>
              </w:rPr>
              <w:t>Jed. Mere</w:t>
            </w:r>
          </w:p>
        </w:tc>
        <w:tc>
          <w:tcPr>
            <w:tcW w:w="992" w:type="dxa"/>
            <w:noWrap/>
            <w:hideMark/>
          </w:tcPr>
          <w:p w:rsidR="00DD1552" w:rsidRPr="00DD1552" w:rsidRDefault="00DD1552" w:rsidP="00DD1552">
            <w:pPr>
              <w:jc w:val="both"/>
              <w:rPr>
                <w:sz w:val="22"/>
                <w:szCs w:val="22"/>
              </w:rPr>
            </w:pPr>
            <w:r w:rsidRPr="00DD1552">
              <w:rPr>
                <w:sz w:val="22"/>
                <w:szCs w:val="22"/>
              </w:rPr>
              <w:t>Količina</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p>
        </w:tc>
        <w:tc>
          <w:tcPr>
            <w:tcW w:w="7089" w:type="dxa"/>
            <w:noWrap/>
            <w:hideMark/>
          </w:tcPr>
          <w:p w:rsidR="00DD1552" w:rsidRPr="00DD1552" w:rsidRDefault="00DD1552" w:rsidP="00DD1552">
            <w:pPr>
              <w:jc w:val="both"/>
              <w:rPr>
                <w:sz w:val="22"/>
                <w:szCs w:val="22"/>
              </w:rPr>
            </w:pPr>
          </w:p>
        </w:tc>
        <w:tc>
          <w:tcPr>
            <w:tcW w:w="801" w:type="dxa"/>
            <w:noWrap/>
            <w:hideMark/>
          </w:tcPr>
          <w:p w:rsidR="00DD1552" w:rsidRPr="00DD1552" w:rsidRDefault="00DD1552" w:rsidP="00DD1552">
            <w:pPr>
              <w:jc w:val="both"/>
              <w:rPr>
                <w:sz w:val="22"/>
                <w:szCs w:val="22"/>
              </w:rPr>
            </w:pPr>
          </w:p>
        </w:tc>
        <w:tc>
          <w:tcPr>
            <w:tcW w:w="992" w:type="dxa"/>
            <w:noWrap/>
            <w:hideMark/>
          </w:tcPr>
          <w:p w:rsidR="00DD1552" w:rsidRPr="00DD1552" w:rsidRDefault="00DD1552" w:rsidP="00DD1552">
            <w:pPr>
              <w:jc w:val="both"/>
              <w:rPr>
                <w:sz w:val="22"/>
                <w:szCs w:val="22"/>
              </w:rPr>
            </w:pP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w:t>
            </w:r>
          </w:p>
        </w:tc>
        <w:tc>
          <w:tcPr>
            <w:tcW w:w="7089" w:type="dxa"/>
            <w:noWrap/>
            <w:hideMark/>
          </w:tcPr>
          <w:p w:rsidR="00DD1552" w:rsidRPr="00DD1552" w:rsidRDefault="00DD1552" w:rsidP="00DD1552">
            <w:pPr>
              <w:jc w:val="both"/>
              <w:rPr>
                <w:sz w:val="22"/>
                <w:szCs w:val="22"/>
              </w:rPr>
            </w:pPr>
            <w:r w:rsidRPr="00DD1552">
              <w:rPr>
                <w:sz w:val="22"/>
                <w:szCs w:val="22"/>
              </w:rPr>
              <w:t>Baterija za sudoperu jed.visokomontažna "Rosan" ili odgovarajuće</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w:t>
            </w:r>
          </w:p>
        </w:tc>
        <w:tc>
          <w:tcPr>
            <w:tcW w:w="7089" w:type="dxa"/>
            <w:noWrap/>
            <w:hideMark/>
          </w:tcPr>
          <w:p w:rsidR="00DD1552" w:rsidRPr="00DD1552" w:rsidRDefault="00DD1552" w:rsidP="00DD1552">
            <w:pPr>
              <w:jc w:val="both"/>
              <w:rPr>
                <w:sz w:val="22"/>
                <w:szCs w:val="22"/>
              </w:rPr>
            </w:pPr>
            <w:r w:rsidRPr="00DD1552">
              <w:rPr>
                <w:sz w:val="22"/>
                <w:szCs w:val="22"/>
              </w:rPr>
              <w:t>Baterija za sudoperu jed. niskomontažna "Rosan" ili odgovarajuće</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w:t>
            </w:r>
          </w:p>
        </w:tc>
        <w:tc>
          <w:tcPr>
            <w:tcW w:w="7089" w:type="dxa"/>
            <w:noWrap/>
            <w:hideMark/>
          </w:tcPr>
          <w:p w:rsidR="00DD1552" w:rsidRPr="00DD1552" w:rsidRDefault="00DD1552" w:rsidP="00DD1552">
            <w:pPr>
              <w:jc w:val="both"/>
              <w:rPr>
                <w:sz w:val="22"/>
                <w:szCs w:val="22"/>
              </w:rPr>
            </w:pPr>
            <w:r w:rsidRPr="00DD1552">
              <w:rPr>
                <w:sz w:val="22"/>
                <w:szCs w:val="22"/>
              </w:rPr>
              <w:t>Baterija za lavabo jed. visokomontažna"Rosan" ili odgovarajuće</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w:t>
            </w:r>
          </w:p>
        </w:tc>
        <w:tc>
          <w:tcPr>
            <w:tcW w:w="7089" w:type="dxa"/>
            <w:noWrap/>
            <w:hideMark/>
          </w:tcPr>
          <w:p w:rsidR="00DD1552" w:rsidRPr="00DD1552" w:rsidRDefault="00DD1552" w:rsidP="00DD1552">
            <w:pPr>
              <w:jc w:val="both"/>
              <w:rPr>
                <w:sz w:val="22"/>
                <w:szCs w:val="22"/>
              </w:rPr>
            </w:pPr>
            <w:r w:rsidRPr="00DD1552">
              <w:rPr>
                <w:sz w:val="22"/>
                <w:szCs w:val="22"/>
              </w:rPr>
              <w:t xml:space="preserve">Baterija za lavabo jed. niskomontažna "Rosan" ili odgovarajuće </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w:t>
            </w:r>
          </w:p>
        </w:tc>
        <w:tc>
          <w:tcPr>
            <w:tcW w:w="7089" w:type="dxa"/>
            <w:noWrap/>
            <w:hideMark/>
          </w:tcPr>
          <w:p w:rsidR="00DD1552" w:rsidRPr="00DD1552" w:rsidRDefault="00DD1552" w:rsidP="00DD1552">
            <w:pPr>
              <w:jc w:val="both"/>
              <w:rPr>
                <w:sz w:val="22"/>
                <w:szCs w:val="22"/>
              </w:rPr>
            </w:pPr>
            <w:r w:rsidRPr="00DD1552">
              <w:rPr>
                <w:sz w:val="22"/>
                <w:szCs w:val="22"/>
              </w:rPr>
              <w:t>WC četka - PVC</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w:t>
            </w:r>
          </w:p>
        </w:tc>
        <w:tc>
          <w:tcPr>
            <w:tcW w:w="7089" w:type="dxa"/>
            <w:noWrap/>
            <w:hideMark/>
          </w:tcPr>
          <w:p w:rsidR="00DD1552" w:rsidRPr="00DD1552" w:rsidRDefault="00DD1552" w:rsidP="00DD1552">
            <w:pPr>
              <w:jc w:val="both"/>
              <w:rPr>
                <w:sz w:val="22"/>
                <w:szCs w:val="22"/>
              </w:rPr>
            </w:pPr>
            <w:r w:rsidRPr="00DD1552">
              <w:rPr>
                <w:sz w:val="22"/>
                <w:szCs w:val="22"/>
              </w:rPr>
              <w:t>Držač sapuna zidni rešetkasti</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7</w:t>
            </w:r>
          </w:p>
        </w:tc>
        <w:tc>
          <w:tcPr>
            <w:tcW w:w="7089" w:type="dxa"/>
            <w:noWrap/>
            <w:hideMark/>
          </w:tcPr>
          <w:p w:rsidR="00DD1552" w:rsidRPr="00DD1552" w:rsidRDefault="00DD1552" w:rsidP="00DD1552">
            <w:pPr>
              <w:jc w:val="both"/>
              <w:rPr>
                <w:sz w:val="22"/>
                <w:szCs w:val="22"/>
              </w:rPr>
            </w:pPr>
            <w:r w:rsidRPr="00DD1552">
              <w:rPr>
                <w:sz w:val="22"/>
                <w:szCs w:val="22"/>
              </w:rPr>
              <w:t>Tuš kada 90 x90 četvrtasta - ugradana-akrilna "Zomar" ili odgovarajuće</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8</w:t>
            </w:r>
          </w:p>
        </w:tc>
        <w:tc>
          <w:tcPr>
            <w:tcW w:w="7089" w:type="dxa"/>
            <w:noWrap/>
            <w:hideMark/>
          </w:tcPr>
          <w:p w:rsidR="00DD1552" w:rsidRPr="00DD1552" w:rsidRDefault="00DD1552" w:rsidP="00DD1552">
            <w:pPr>
              <w:jc w:val="both"/>
              <w:rPr>
                <w:sz w:val="22"/>
                <w:szCs w:val="22"/>
              </w:rPr>
            </w:pPr>
            <w:r w:rsidRPr="00DD1552">
              <w:rPr>
                <w:sz w:val="22"/>
                <w:szCs w:val="22"/>
              </w:rPr>
              <w:t>Tuš kada 90 x90 četvrtasta - sa oblogom i konstrukcijom-akrilna "Zomar" ili odgovarajuće</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9</w:t>
            </w:r>
          </w:p>
        </w:tc>
        <w:tc>
          <w:tcPr>
            <w:tcW w:w="7089" w:type="dxa"/>
            <w:noWrap/>
            <w:hideMark/>
          </w:tcPr>
          <w:p w:rsidR="00DD1552" w:rsidRPr="00DD1552" w:rsidRDefault="00DD1552" w:rsidP="00DD1552">
            <w:pPr>
              <w:jc w:val="both"/>
              <w:rPr>
                <w:sz w:val="22"/>
                <w:szCs w:val="22"/>
              </w:rPr>
            </w:pPr>
            <w:r w:rsidRPr="00DD1552">
              <w:rPr>
                <w:sz w:val="22"/>
                <w:szCs w:val="22"/>
              </w:rPr>
              <w:t>Tuš kada 90 x90 četvrtasta - ugradna-liveni mermer</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10</w:t>
            </w:r>
          </w:p>
        </w:tc>
        <w:tc>
          <w:tcPr>
            <w:tcW w:w="7089" w:type="dxa"/>
            <w:noWrap/>
            <w:hideMark/>
          </w:tcPr>
          <w:p w:rsidR="00DD1552" w:rsidRPr="00DD1552" w:rsidRDefault="00DD1552" w:rsidP="00DD1552">
            <w:pPr>
              <w:jc w:val="both"/>
              <w:rPr>
                <w:sz w:val="22"/>
                <w:szCs w:val="22"/>
              </w:rPr>
            </w:pPr>
            <w:r w:rsidRPr="00DD1552">
              <w:rPr>
                <w:sz w:val="22"/>
                <w:szCs w:val="22"/>
              </w:rPr>
              <w:t>Tuš kada 90 x90 četvrtasta - sa oblogom i konstrukcijom-liveni mermer</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11</w:t>
            </w:r>
          </w:p>
        </w:tc>
        <w:tc>
          <w:tcPr>
            <w:tcW w:w="7089" w:type="dxa"/>
            <w:noWrap/>
            <w:hideMark/>
          </w:tcPr>
          <w:p w:rsidR="00DD1552" w:rsidRPr="00DD1552" w:rsidRDefault="00DD1552" w:rsidP="00DD1552">
            <w:pPr>
              <w:jc w:val="both"/>
              <w:rPr>
                <w:sz w:val="22"/>
                <w:szCs w:val="22"/>
              </w:rPr>
            </w:pPr>
            <w:r w:rsidRPr="00DD1552">
              <w:rPr>
                <w:sz w:val="22"/>
                <w:szCs w:val="22"/>
              </w:rPr>
              <w:t xml:space="preserve">Tuš vrata staklena 120 cm </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12</w:t>
            </w:r>
          </w:p>
        </w:tc>
        <w:tc>
          <w:tcPr>
            <w:tcW w:w="7089" w:type="dxa"/>
            <w:noWrap/>
            <w:hideMark/>
          </w:tcPr>
          <w:p w:rsidR="00DD1552" w:rsidRPr="00DD1552" w:rsidRDefault="00DD1552" w:rsidP="00DD1552">
            <w:pPr>
              <w:jc w:val="both"/>
              <w:rPr>
                <w:sz w:val="22"/>
                <w:szCs w:val="22"/>
              </w:rPr>
            </w:pPr>
            <w:r w:rsidRPr="00DD1552">
              <w:rPr>
                <w:sz w:val="22"/>
                <w:szCs w:val="22"/>
              </w:rPr>
              <w:t xml:space="preserve">Tuš kabina ?etvrtasta staklena 90x90 </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13</w:t>
            </w:r>
          </w:p>
        </w:tc>
        <w:tc>
          <w:tcPr>
            <w:tcW w:w="7089" w:type="dxa"/>
            <w:noWrap/>
            <w:hideMark/>
          </w:tcPr>
          <w:p w:rsidR="00DD1552" w:rsidRPr="00DD1552" w:rsidRDefault="00DD1552" w:rsidP="00DD1552">
            <w:pPr>
              <w:jc w:val="both"/>
              <w:rPr>
                <w:sz w:val="22"/>
                <w:szCs w:val="22"/>
              </w:rPr>
            </w:pPr>
            <w:r w:rsidRPr="00DD1552">
              <w:rPr>
                <w:sz w:val="22"/>
                <w:szCs w:val="22"/>
              </w:rPr>
              <w:t>Tuš baterija visokomontazna "Rosan" ili odgovarajuće</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14</w:t>
            </w:r>
          </w:p>
        </w:tc>
        <w:tc>
          <w:tcPr>
            <w:tcW w:w="7089" w:type="dxa"/>
            <w:noWrap/>
            <w:hideMark/>
          </w:tcPr>
          <w:p w:rsidR="00DD1552" w:rsidRPr="00DD1552" w:rsidRDefault="00DD1552" w:rsidP="00DD1552">
            <w:pPr>
              <w:jc w:val="both"/>
              <w:rPr>
                <w:sz w:val="22"/>
                <w:szCs w:val="22"/>
              </w:rPr>
            </w:pPr>
            <w:r w:rsidRPr="00DD1552">
              <w:rPr>
                <w:sz w:val="22"/>
                <w:szCs w:val="22"/>
              </w:rPr>
              <w:t>Brinoks crevo 1/2" / 1/2"</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15</w:t>
            </w:r>
          </w:p>
        </w:tc>
        <w:tc>
          <w:tcPr>
            <w:tcW w:w="7089" w:type="dxa"/>
            <w:noWrap/>
            <w:hideMark/>
          </w:tcPr>
          <w:p w:rsidR="00DD1552" w:rsidRPr="00DD1552" w:rsidRDefault="00DD1552" w:rsidP="00DD1552">
            <w:pPr>
              <w:jc w:val="both"/>
              <w:rPr>
                <w:sz w:val="22"/>
                <w:szCs w:val="22"/>
              </w:rPr>
            </w:pPr>
            <w:r w:rsidRPr="00DD1552">
              <w:rPr>
                <w:sz w:val="22"/>
                <w:szCs w:val="22"/>
              </w:rPr>
              <w:t>Brinoks cev</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40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16</w:t>
            </w:r>
          </w:p>
        </w:tc>
        <w:tc>
          <w:tcPr>
            <w:tcW w:w="7089" w:type="dxa"/>
            <w:noWrap/>
            <w:hideMark/>
          </w:tcPr>
          <w:p w:rsidR="00DD1552" w:rsidRPr="00DD1552" w:rsidRDefault="00DD1552" w:rsidP="00DD1552">
            <w:pPr>
              <w:jc w:val="both"/>
              <w:rPr>
                <w:sz w:val="22"/>
                <w:szCs w:val="22"/>
              </w:rPr>
            </w:pPr>
            <w:r w:rsidRPr="00DD1552">
              <w:rPr>
                <w:sz w:val="22"/>
                <w:szCs w:val="22"/>
              </w:rPr>
              <w:t>Brtva za WC šolju</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17</w:t>
            </w:r>
          </w:p>
        </w:tc>
        <w:tc>
          <w:tcPr>
            <w:tcW w:w="7089" w:type="dxa"/>
            <w:noWrap/>
            <w:hideMark/>
          </w:tcPr>
          <w:p w:rsidR="00DD1552" w:rsidRPr="00DD1552" w:rsidRDefault="00DD1552" w:rsidP="00DD1552">
            <w:pPr>
              <w:jc w:val="both"/>
              <w:rPr>
                <w:sz w:val="22"/>
                <w:szCs w:val="22"/>
              </w:rPr>
            </w:pPr>
            <w:r w:rsidRPr="00DD1552">
              <w:rPr>
                <w:sz w:val="22"/>
                <w:szCs w:val="22"/>
              </w:rPr>
              <w:t>Cev  pvc ø 50   0,25m</w:t>
            </w:r>
          </w:p>
        </w:tc>
        <w:tc>
          <w:tcPr>
            <w:tcW w:w="801" w:type="dxa"/>
            <w:noWrap/>
            <w:hideMark/>
          </w:tcPr>
          <w:p w:rsidR="00DD1552" w:rsidRPr="00DD1552" w:rsidRDefault="00DD1552" w:rsidP="00DD1552">
            <w:pPr>
              <w:jc w:val="both"/>
              <w:rPr>
                <w:sz w:val="22"/>
                <w:szCs w:val="22"/>
              </w:rPr>
            </w:pPr>
            <w:r w:rsidRPr="00DD1552">
              <w:rPr>
                <w:sz w:val="22"/>
                <w:szCs w:val="22"/>
              </w:rPr>
              <w:t>metar</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18</w:t>
            </w:r>
          </w:p>
        </w:tc>
        <w:tc>
          <w:tcPr>
            <w:tcW w:w="7089" w:type="dxa"/>
            <w:noWrap/>
            <w:hideMark/>
          </w:tcPr>
          <w:p w:rsidR="00DD1552" w:rsidRPr="00DD1552" w:rsidRDefault="00DD1552" w:rsidP="00DD1552">
            <w:pPr>
              <w:jc w:val="both"/>
              <w:rPr>
                <w:sz w:val="22"/>
                <w:szCs w:val="22"/>
              </w:rPr>
            </w:pPr>
            <w:r w:rsidRPr="00DD1552">
              <w:rPr>
                <w:sz w:val="22"/>
                <w:szCs w:val="22"/>
              </w:rPr>
              <w:t>Cev pvc ø 75 x 0,5 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19</w:t>
            </w:r>
          </w:p>
        </w:tc>
        <w:tc>
          <w:tcPr>
            <w:tcW w:w="7089" w:type="dxa"/>
            <w:noWrap/>
            <w:hideMark/>
          </w:tcPr>
          <w:p w:rsidR="00DD1552" w:rsidRPr="00DD1552" w:rsidRDefault="00DD1552" w:rsidP="00DD1552">
            <w:pPr>
              <w:jc w:val="both"/>
              <w:rPr>
                <w:sz w:val="22"/>
                <w:szCs w:val="22"/>
              </w:rPr>
            </w:pPr>
            <w:r w:rsidRPr="00DD1552">
              <w:rPr>
                <w:sz w:val="22"/>
                <w:szCs w:val="22"/>
              </w:rPr>
              <w:t>Cev pvc ø  75 x 1 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20</w:t>
            </w:r>
          </w:p>
        </w:tc>
        <w:tc>
          <w:tcPr>
            <w:tcW w:w="7089" w:type="dxa"/>
            <w:noWrap/>
            <w:hideMark/>
          </w:tcPr>
          <w:p w:rsidR="00DD1552" w:rsidRPr="00DD1552" w:rsidRDefault="00DD1552" w:rsidP="00DD1552">
            <w:pPr>
              <w:jc w:val="both"/>
              <w:rPr>
                <w:sz w:val="22"/>
                <w:szCs w:val="22"/>
              </w:rPr>
            </w:pPr>
            <w:r w:rsidRPr="00DD1552">
              <w:rPr>
                <w:sz w:val="22"/>
                <w:szCs w:val="22"/>
              </w:rPr>
              <w:t>Crevo gibljivo za vodokotlić 3/8  3/8 brinoks</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21</w:t>
            </w:r>
          </w:p>
        </w:tc>
        <w:tc>
          <w:tcPr>
            <w:tcW w:w="7089" w:type="dxa"/>
            <w:noWrap/>
            <w:hideMark/>
          </w:tcPr>
          <w:p w:rsidR="00DD1552" w:rsidRPr="00DD1552" w:rsidRDefault="00DD1552" w:rsidP="00DD1552">
            <w:pPr>
              <w:jc w:val="both"/>
              <w:rPr>
                <w:sz w:val="22"/>
                <w:szCs w:val="22"/>
              </w:rPr>
            </w:pPr>
            <w:r w:rsidRPr="00DD1552">
              <w:rPr>
                <w:sz w:val="22"/>
                <w:szCs w:val="22"/>
              </w:rPr>
              <w:t>Crevo ispusno gibljivo za vodokotlić-wc solju</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lastRenderedPageBreak/>
              <w:t>22</w:t>
            </w:r>
          </w:p>
        </w:tc>
        <w:tc>
          <w:tcPr>
            <w:tcW w:w="7089" w:type="dxa"/>
            <w:noWrap/>
            <w:hideMark/>
          </w:tcPr>
          <w:p w:rsidR="00DD1552" w:rsidRPr="00DD1552" w:rsidRDefault="00DD1552" w:rsidP="00DD1552">
            <w:pPr>
              <w:jc w:val="both"/>
              <w:rPr>
                <w:sz w:val="22"/>
                <w:szCs w:val="22"/>
              </w:rPr>
            </w:pPr>
            <w:r w:rsidRPr="00DD1552">
              <w:rPr>
                <w:sz w:val="22"/>
                <w:szCs w:val="22"/>
              </w:rPr>
              <w:t xml:space="preserve">Crevo ispunsno nisko montažno </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23</w:t>
            </w:r>
          </w:p>
        </w:tc>
        <w:tc>
          <w:tcPr>
            <w:tcW w:w="7089" w:type="dxa"/>
            <w:noWrap/>
            <w:hideMark/>
          </w:tcPr>
          <w:p w:rsidR="00DD1552" w:rsidRPr="00DD1552" w:rsidRDefault="00DD1552" w:rsidP="00DD1552">
            <w:pPr>
              <w:jc w:val="both"/>
              <w:rPr>
                <w:sz w:val="22"/>
                <w:szCs w:val="22"/>
              </w:rPr>
            </w:pPr>
            <w:r w:rsidRPr="00DD1552">
              <w:rPr>
                <w:sz w:val="22"/>
                <w:szCs w:val="22"/>
              </w:rPr>
              <w:t>Crevo sifon za vodokotlić</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24</w:t>
            </w:r>
          </w:p>
        </w:tc>
        <w:tc>
          <w:tcPr>
            <w:tcW w:w="7089" w:type="dxa"/>
            <w:noWrap/>
            <w:hideMark/>
          </w:tcPr>
          <w:p w:rsidR="00DD1552" w:rsidRPr="00DD1552" w:rsidRDefault="00DD1552" w:rsidP="00DD1552">
            <w:pPr>
              <w:jc w:val="both"/>
              <w:rPr>
                <w:sz w:val="22"/>
                <w:szCs w:val="22"/>
              </w:rPr>
            </w:pPr>
            <w:r w:rsidRPr="00DD1552">
              <w:rPr>
                <w:sz w:val="22"/>
                <w:szCs w:val="22"/>
              </w:rPr>
              <w:t>Crevo armirano 3/4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4</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25</w:t>
            </w:r>
          </w:p>
        </w:tc>
        <w:tc>
          <w:tcPr>
            <w:tcW w:w="7089" w:type="dxa"/>
            <w:noWrap/>
            <w:hideMark/>
          </w:tcPr>
          <w:p w:rsidR="00DD1552" w:rsidRPr="00DD1552" w:rsidRDefault="00DD1552" w:rsidP="00DD1552">
            <w:pPr>
              <w:jc w:val="both"/>
              <w:rPr>
                <w:sz w:val="22"/>
                <w:szCs w:val="22"/>
              </w:rPr>
            </w:pPr>
            <w:r w:rsidRPr="00DD1552">
              <w:rPr>
                <w:sz w:val="22"/>
                <w:szCs w:val="22"/>
              </w:rPr>
              <w:t>Kapa-ručica  za bateriju</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26</w:t>
            </w:r>
          </w:p>
        </w:tc>
        <w:tc>
          <w:tcPr>
            <w:tcW w:w="7089" w:type="dxa"/>
            <w:noWrap/>
            <w:hideMark/>
          </w:tcPr>
          <w:p w:rsidR="00DD1552" w:rsidRPr="00DD1552" w:rsidRDefault="00DD1552" w:rsidP="00DD1552">
            <w:pPr>
              <w:jc w:val="both"/>
              <w:rPr>
                <w:sz w:val="22"/>
                <w:szCs w:val="22"/>
              </w:rPr>
            </w:pPr>
            <w:r w:rsidRPr="00DD1552">
              <w:rPr>
                <w:sz w:val="22"/>
                <w:szCs w:val="22"/>
              </w:rPr>
              <w:t>Komad T  1/2"</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27</w:t>
            </w:r>
          </w:p>
        </w:tc>
        <w:tc>
          <w:tcPr>
            <w:tcW w:w="7089" w:type="dxa"/>
            <w:noWrap/>
            <w:hideMark/>
          </w:tcPr>
          <w:p w:rsidR="00DD1552" w:rsidRPr="00DD1552" w:rsidRDefault="00DD1552" w:rsidP="00DD1552">
            <w:pPr>
              <w:jc w:val="both"/>
              <w:rPr>
                <w:sz w:val="22"/>
                <w:szCs w:val="22"/>
              </w:rPr>
            </w:pPr>
            <w:r w:rsidRPr="00DD1552">
              <w:rPr>
                <w:sz w:val="22"/>
                <w:szCs w:val="22"/>
              </w:rPr>
              <w:t>Kudelja</w:t>
            </w:r>
          </w:p>
        </w:tc>
        <w:tc>
          <w:tcPr>
            <w:tcW w:w="801" w:type="dxa"/>
            <w:noWrap/>
            <w:hideMark/>
          </w:tcPr>
          <w:p w:rsidR="00DD1552" w:rsidRPr="00DD1552" w:rsidRDefault="00DD1552" w:rsidP="00DD1552">
            <w:pPr>
              <w:jc w:val="both"/>
              <w:rPr>
                <w:sz w:val="22"/>
                <w:szCs w:val="22"/>
              </w:rPr>
            </w:pPr>
            <w:r w:rsidRPr="00DD1552">
              <w:rPr>
                <w:sz w:val="22"/>
                <w:szCs w:val="22"/>
              </w:rPr>
              <w:t>kg</w:t>
            </w:r>
          </w:p>
        </w:tc>
        <w:tc>
          <w:tcPr>
            <w:tcW w:w="992"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28</w:t>
            </w:r>
          </w:p>
        </w:tc>
        <w:tc>
          <w:tcPr>
            <w:tcW w:w="7089" w:type="dxa"/>
            <w:noWrap/>
            <w:hideMark/>
          </w:tcPr>
          <w:p w:rsidR="00DD1552" w:rsidRPr="00DD1552" w:rsidRDefault="00DD1552" w:rsidP="00DD1552">
            <w:pPr>
              <w:jc w:val="both"/>
              <w:rPr>
                <w:sz w:val="22"/>
                <w:szCs w:val="22"/>
              </w:rPr>
            </w:pPr>
            <w:r w:rsidRPr="00DD1552">
              <w:rPr>
                <w:sz w:val="22"/>
                <w:szCs w:val="22"/>
              </w:rPr>
              <w:t>Lavabo od 500 mm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29</w:t>
            </w:r>
          </w:p>
        </w:tc>
        <w:tc>
          <w:tcPr>
            <w:tcW w:w="7089" w:type="dxa"/>
            <w:noWrap/>
            <w:hideMark/>
          </w:tcPr>
          <w:p w:rsidR="00DD1552" w:rsidRPr="00DD1552" w:rsidRDefault="00DD1552" w:rsidP="00DD1552">
            <w:pPr>
              <w:jc w:val="both"/>
              <w:rPr>
                <w:sz w:val="22"/>
                <w:szCs w:val="22"/>
              </w:rPr>
            </w:pPr>
            <w:r w:rsidRPr="00DD1552">
              <w:rPr>
                <w:sz w:val="22"/>
                <w:szCs w:val="22"/>
              </w:rPr>
              <w:t>Lepak neostik</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30</w:t>
            </w:r>
          </w:p>
        </w:tc>
        <w:tc>
          <w:tcPr>
            <w:tcW w:w="7089" w:type="dxa"/>
            <w:noWrap/>
            <w:hideMark/>
          </w:tcPr>
          <w:p w:rsidR="00DD1552" w:rsidRPr="00DD1552" w:rsidRDefault="00DD1552" w:rsidP="00DD1552">
            <w:pPr>
              <w:jc w:val="both"/>
              <w:rPr>
                <w:sz w:val="22"/>
                <w:szCs w:val="22"/>
              </w:rPr>
            </w:pPr>
            <w:r w:rsidRPr="00DD1552">
              <w:rPr>
                <w:sz w:val="22"/>
                <w:szCs w:val="22"/>
              </w:rPr>
              <w:t>Luk pvc 110/90</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31</w:t>
            </w:r>
          </w:p>
        </w:tc>
        <w:tc>
          <w:tcPr>
            <w:tcW w:w="7089" w:type="dxa"/>
            <w:noWrap/>
            <w:hideMark/>
          </w:tcPr>
          <w:p w:rsidR="00DD1552" w:rsidRPr="00DD1552" w:rsidRDefault="00DD1552" w:rsidP="00DD1552">
            <w:pPr>
              <w:jc w:val="both"/>
              <w:rPr>
                <w:sz w:val="22"/>
                <w:szCs w:val="22"/>
              </w:rPr>
            </w:pPr>
            <w:r w:rsidRPr="00DD1552">
              <w:rPr>
                <w:sz w:val="22"/>
                <w:szCs w:val="22"/>
              </w:rPr>
              <w:t>Luk pvc 50/90</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32</w:t>
            </w:r>
          </w:p>
        </w:tc>
        <w:tc>
          <w:tcPr>
            <w:tcW w:w="7089" w:type="dxa"/>
            <w:noWrap/>
            <w:hideMark/>
          </w:tcPr>
          <w:p w:rsidR="00DD1552" w:rsidRPr="00DD1552" w:rsidRDefault="00DD1552" w:rsidP="00DD1552">
            <w:pPr>
              <w:jc w:val="both"/>
              <w:rPr>
                <w:sz w:val="22"/>
                <w:szCs w:val="22"/>
              </w:rPr>
            </w:pPr>
            <w:r w:rsidRPr="00DD1552">
              <w:rPr>
                <w:sz w:val="22"/>
                <w:szCs w:val="22"/>
              </w:rPr>
              <w:t>Odsisač-zvono vodokotlića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33</w:t>
            </w:r>
          </w:p>
        </w:tc>
        <w:tc>
          <w:tcPr>
            <w:tcW w:w="7089" w:type="dxa"/>
            <w:noWrap/>
            <w:hideMark/>
          </w:tcPr>
          <w:p w:rsidR="00DD1552" w:rsidRPr="00DD1552" w:rsidRDefault="00DD1552" w:rsidP="00DD1552">
            <w:pPr>
              <w:jc w:val="both"/>
              <w:rPr>
                <w:sz w:val="22"/>
                <w:szCs w:val="22"/>
              </w:rPr>
            </w:pPr>
            <w:r w:rsidRPr="00DD1552">
              <w:rPr>
                <w:sz w:val="22"/>
                <w:szCs w:val="22"/>
              </w:rPr>
              <w:t>Odvodna veza za wc solju simplon - ravni texo sifon</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34</w:t>
            </w:r>
          </w:p>
        </w:tc>
        <w:tc>
          <w:tcPr>
            <w:tcW w:w="7089" w:type="dxa"/>
            <w:noWrap/>
            <w:hideMark/>
          </w:tcPr>
          <w:p w:rsidR="00DD1552" w:rsidRPr="00DD1552" w:rsidRDefault="00DD1552" w:rsidP="00DD1552">
            <w:pPr>
              <w:jc w:val="both"/>
              <w:rPr>
                <w:sz w:val="22"/>
                <w:szCs w:val="22"/>
              </w:rPr>
            </w:pPr>
            <w:r w:rsidRPr="00DD1552">
              <w:rPr>
                <w:sz w:val="22"/>
                <w:szCs w:val="22"/>
              </w:rPr>
              <w:t xml:space="preserve">Ogledalo sa policom - medijapan, sa ormarićem, policom, svetlo sa utikačem </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35</w:t>
            </w:r>
          </w:p>
        </w:tc>
        <w:tc>
          <w:tcPr>
            <w:tcW w:w="7089" w:type="dxa"/>
            <w:noWrap/>
            <w:hideMark/>
          </w:tcPr>
          <w:p w:rsidR="00DD1552" w:rsidRPr="00DD1552" w:rsidRDefault="00DD1552" w:rsidP="00DD1552">
            <w:pPr>
              <w:jc w:val="both"/>
              <w:rPr>
                <w:sz w:val="22"/>
                <w:szCs w:val="22"/>
              </w:rPr>
            </w:pPr>
            <w:r w:rsidRPr="00DD1552">
              <w:rPr>
                <w:sz w:val="22"/>
                <w:szCs w:val="22"/>
              </w:rPr>
              <w:t>Poluga za vodokotlić</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36</w:t>
            </w:r>
          </w:p>
        </w:tc>
        <w:tc>
          <w:tcPr>
            <w:tcW w:w="7089" w:type="dxa"/>
            <w:noWrap/>
            <w:hideMark/>
          </w:tcPr>
          <w:p w:rsidR="00DD1552" w:rsidRPr="00DD1552" w:rsidRDefault="00DD1552" w:rsidP="00DD1552">
            <w:pPr>
              <w:jc w:val="both"/>
              <w:rPr>
                <w:sz w:val="22"/>
                <w:szCs w:val="22"/>
              </w:rPr>
            </w:pPr>
            <w:r w:rsidRPr="00DD1552">
              <w:rPr>
                <w:sz w:val="22"/>
                <w:szCs w:val="22"/>
              </w:rPr>
              <w:t>Prelivni ventil - plovak</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37</w:t>
            </w:r>
          </w:p>
        </w:tc>
        <w:tc>
          <w:tcPr>
            <w:tcW w:w="7089" w:type="dxa"/>
            <w:noWrap/>
            <w:hideMark/>
          </w:tcPr>
          <w:p w:rsidR="00DD1552" w:rsidRPr="00DD1552" w:rsidRDefault="00DD1552" w:rsidP="00DD1552">
            <w:pPr>
              <w:jc w:val="both"/>
              <w:rPr>
                <w:sz w:val="22"/>
                <w:szCs w:val="22"/>
              </w:rPr>
            </w:pPr>
            <w:r w:rsidRPr="00DD1552">
              <w:rPr>
                <w:sz w:val="22"/>
                <w:szCs w:val="22"/>
              </w:rPr>
              <w:t>Ručica tuša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38</w:t>
            </w:r>
          </w:p>
        </w:tc>
        <w:tc>
          <w:tcPr>
            <w:tcW w:w="7089" w:type="dxa"/>
            <w:noWrap/>
            <w:hideMark/>
          </w:tcPr>
          <w:p w:rsidR="00DD1552" w:rsidRPr="00DD1552" w:rsidRDefault="00DD1552" w:rsidP="00DD1552">
            <w:pPr>
              <w:jc w:val="both"/>
              <w:rPr>
                <w:sz w:val="22"/>
                <w:szCs w:val="22"/>
              </w:rPr>
            </w:pPr>
            <w:r w:rsidRPr="00DD1552">
              <w:rPr>
                <w:sz w:val="22"/>
                <w:szCs w:val="22"/>
              </w:rPr>
              <w:t>Ručica za bateriju jednoru?na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39</w:t>
            </w:r>
          </w:p>
        </w:tc>
        <w:tc>
          <w:tcPr>
            <w:tcW w:w="7089" w:type="dxa"/>
            <w:noWrap/>
            <w:hideMark/>
          </w:tcPr>
          <w:p w:rsidR="00DD1552" w:rsidRPr="00DD1552" w:rsidRDefault="00DD1552" w:rsidP="00DD1552">
            <w:pPr>
              <w:jc w:val="both"/>
              <w:rPr>
                <w:sz w:val="22"/>
                <w:szCs w:val="22"/>
              </w:rPr>
            </w:pPr>
            <w:r w:rsidRPr="00DD1552">
              <w:rPr>
                <w:sz w:val="22"/>
                <w:szCs w:val="22"/>
              </w:rPr>
              <w:t>Rukohvati za kadu ili Wc metalni 30 cm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40</w:t>
            </w:r>
          </w:p>
        </w:tc>
        <w:tc>
          <w:tcPr>
            <w:tcW w:w="7089" w:type="dxa"/>
            <w:noWrap/>
            <w:hideMark/>
          </w:tcPr>
          <w:p w:rsidR="00DD1552" w:rsidRPr="00DD1552" w:rsidRDefault="00DD1552" w:rsidP="00DD1552">
            <w:pPr>
              <w:jc w:val="both"/>
              <w:rPr>
                <w:sz w:val="22"/>
                <w:szCs w:val="22"/>
              </w:rPr>
            </w:pPr>
            <w:r w:rsidRPr="00DD1552">
              <w:rPr>
                <w:sz w:val="22"/>
                <w:szCs w:val="22"/>
              </w:rPr>
              <w:t>Šelna fi 10 cm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41</w:t>
            </w:r>
          </w:p>
        </w:tc>
        <w:tc>
          <w:tcPr>
            <w:tcW w:w="7089" w:type="dxa"/>
            <w:noWrap/>
            <w:hideMark/>
          </w:tcPr>
          <w:p w:rsidR="00DD1552" w:rsidRPr="00DD1552" w:rsidRDefault="00DD1552" w:rsidP="00DD1552">
            <w:pPr>
              <w:jc w:val="both"/>
              <w:rPr>
                <w:sz w:val="22"/>
                <w:szCs w:val="22"/>
              </w:rPr>
            </w:pPr>
            <w:r w:rsidRPr="00DD1552">
              <w:rPr>
                <w:sz w:val="22"/>
                <w:szCs w:val="22"/>
              </w:rPr>
              <w:t>Šelna fi 4 cm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42</w:t>
            </w:r>
          </w:p>
        </w:tc>
        <w:tc>
          <w:tcPr>
            <w:tcW w:w="7089" w:type="dxa"/>
            <w:noWrap/>
            <w:hideMark/>
          </w:tcPr>
          <w:p w:rsidR="00DD1552" w:rsidRPr="00DD1552" w:rsidRDefault="00DD1552" w:rsidP="00DD1552">
            <w:pPr>
              <w:jc w:val="both"/>
              <w:rPr>
                <w:sz w:val="22"/>
                <w:szCs w:val="22"/>
              </w:rPr>
            </w:pPr>
            <w:r w:rsidRPr="00DD1552">
              <w:rPr>
                <w:sz w:val="22"/>
                <w:szCs w:val="22"/>
              </w:rPr>
              <w:t>Šelna fi 6 cm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43</w:t>
            </w:r>
          </w:p>
        </w:tc>
        <w:tc>
          <w:tcPr>
            <w:tcW w:w="7089" w:type="dxa"/>
            <w:noWrap/>
            <w:hideMark/>
          </w:tcPr>
          <w:p w:rsidR="00DD1552" w:rsidRPr="00DD1552" w:rsidRDefault="00DD1552" w:rsidP="00DD1552">
            <w:pPr>
              <w:jc w:val="both"/>
              <w:rPr>
                <w:sz w:val="22"/>
                <w:szCs w:val="22"/>
              </w:rPr>
            </w:pPr>
            <w:r w:rsidRPr="00DD1552">
              <w:rPr>
                <w:sz w:val="22"/>
                <w:szCs w:val="22"/>
              </w:rPr>
              <w:t>Šelna fi 8 cm</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44</w:t>
            </w:r>
          </w:p>
        </w:tc>
        <w:tc>
          <w:tcPr>
            <w:tcW w:w="7089" w:type="dxa"/>
            <w:noWrap/>
            <w:hideMark/>
          </w:tcPr>
          <w:p w:rsidR="00DD1552" w:rsidRPr="00DD1552" w:rsidRDefault="00DD1552" w:rsidP="00DD1552">
            <w:pPr>
              <w:jc w:val="both"/>
              <w:rPr>
                <w:sz w:val="22"/>
                <w:szCs w:val="22"/>
              </w:rPr>
            </w:pPr>
            <w:r w:rsidRPr="00DD1552">
              <w:rPr>
                <w:sz w:val="22"/>
                <w:szCs w:val="22"/>
              </w:rPr>
              <w:t>Slavina baštenska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45</w:t>
            </w:r>
          </w:p>
        </w:tc>
        <w:tc>
          <w:tcPr>
            <w:tcW w:w="7089" w:type="dxa"/>
            <w:noWrap/>
            <w:hideMark/>
          </w:tcPr>
          <w:p w:rsidR="00DD1552" w:rsidRPr="00DD1552" w:rsidRDefault="00DD1552" w:rsidP="00DD1552">
            <w:pPr>
              <w:jc w:val="both"/>
              <w:rPr>
                <w:sz w:val="22"/>
                <w:szCs w:val="22"/>
              </w:rPr>
            </w:pPr>
            <w:r w:rsidRPr="00DD1552">
              <w:rPr>
                <w:sz w:val="22"/>
                <w:szCs w:val="22"/>
              </w:rPr>
              <w:t>Spojnica brza 3/4"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46</w:t>
            </w:r>
          </w:p>
        </w:tc>
        <w:tc>
          <w:tcPr>
            <w:tcW w:w="7089" w:type="dxa"/>
            <w:noWrap/>
            <w:hideMark/>
          </w:tcPr>
          <w:p w:rsidR="00DD1552" w:rsidRPr="00DD1552" w:rsidRDefault="00DD1552" w:rsidP="00DD1552">
            <w:pPr>
              <w:jc w:val="both"/>
              <w:rPr>
                <w:sz w:val="22"/>
                <w:szCs w:val="22"/>
              </w:rPr>
            </w:pPr>
            <w:r w:rsidRPr="00DD1552">
              <w:rPr>
                <w:sz w:val="22"/>
                <w:szCs w:val="22"/>
              </w:rPr>
              <w:t>Sifon wc šolje horizontal.</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47</w:t>
            </w:r>
          </w:p>
        </w:tc>
        <w:tc>
          <w:tcPr>
            <w:tcW w:w="7089" w:type="dxa"/>
            <w:noWrap/>
            <w:hideMark/>
          </w:tcPr>
          <w:p w:rsidR="00DD1552" w:rsidRPr="00DD1552" w:rsidRDefault="00DD1552" w:rsidP="00DD1552">
            <w:pPr>
              <w:jc w:val="both"/>
              <w:rPr>
                <w:sz w:val="22"/>
                <w:szCs w:val="22"/>
              </w:rPr>
            </w:pPr>
            <w:r w:rsidRPr="00DD1552">
              <w:rPr>
                <w:sz w:val="22"/>
                <w:szCs w:val="22"/>
              </w:rPr>
              <w:t>Sifon wc šolje vertikal.</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48</w:t>
            </w:r>
          </w:p>
        </w:tc>
        <w:tc>
          <w:tcPr>
            <w:tcW w:w="7089" w:type="dxa"/>
            <w:noWrap/>
            <w:hideMark/>
          </w:tcPr>
          <w:p w:rsidR="00DD1552" w:rsidRPr="00DD1552" w:rsidRDefault="00DD1552" w:rsidP="00DD1552">
            <w:pPr>
              <w:jc w:val="both"/>
              <w:rPr>
                <w:sz w:val="22"/>
                <w:szCs w:val="22"/>
              </w:rPr>
            </w:pPr>
            <w:r w:rsidRPr="00DD1552">
              <w:rPr>
                <w:sz w:val="22"/>
                <w:szCs w:val="22"/>
              </w:rPr>
              <w:t>Šraf - nosač za lavabo</w:t>
            </w:r>
          </w:p>
        </w:tc>
        <w:tc>
          <w:tcPr>
            <w:tcW w:w="801" w:type="dxa"/>
            <w:noWrap/>
            <w:hideMark/>
          </w:tcPr>
          <w:p w:rsidR="00DD1552" w:rsidRPr="00DD1552" w:rsidRDefault="00DD1552" w:rsidP="00DD1552">
            <w:pPr>
              <w:jc w:val="both"/>
              <w:rPr>
                <w:sz w:val="22"/>
                <w:szCs w:val="22"/>
              </w:rPr>
            </w:pPr>
            <w:r w:rsidRPr="00DD1552">
              <w:rPr>
                <w:sz w:val="22"/>
                <w:szCs w:val="22"/>
              </w:rPr>
              <w:t>kompl</w:t>
            </w:r>
          </w:p>
        </w:tc>
        <w:tc>
          <w:tcPr>
            <w:tcW w:w="992" w:type="dxa"/>
            <w:noWrap/>
            <w:hideMark/>
          </w:tcPr>
          <w:p w:rsidR="00DD1552" w:rsidRPr="00DD1552" w:rsidRDefault="00DD1552" w:rsidP="00DD1552">
            <w:pPr>
              <w:jc w:val="both"/>
              <w:rPr>
                <w:sz w:val="22"/>
                <w:szCs w:val="22"/>
              </w:rPr>
            </w:pPr>
            <w:r w:rsidRPr="00DD1552">
              <w:rPr>
                <w:sz w:val="22"/>
                <w:szCs w:val="22"/>
              </w:rPr>
              <w:t>31</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49</w:t>
            </w:r>
          </w:p>
        </w:tc>
        <w:tc>
          <w:tcPr>
            <w:tcW w:w="7089" w:type="dxa"/>
            <w:noWrap/>
            <w:hideMark/>
          </w:tcPr>
          <w:p w:rsidR="00DD1552" w:rsidRPr="00DD1552" w:rsidRDefault="00DD1552" w:rsidP="00DD1552">
            <w:pPr>
              <w:jc w:val="both"/>
              <w:rPr>
                <w:sz w:val="22"/>
                <w:szCs w:val="22"/>
              </w:rPr>
            </w:pPr>
            <w:r w:rsidRPr="00DD1552">
              <w:rPr>
                <w:sz w:val="22"/>
                <w:szCs w:val="22"/>
              </w:rPr>
              <w:t>Šraf za wc šolju</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50</w:t>
            </w:r>
          </w:p>
        </w:tc>
        <w:tc>
          <w:tcPr>
            <w:tcW w:w="7089" w:type="dxa"/>
            <w:noWrap/>
            <w:hideMark/>
          </w:tcPr>
          <w:p w:rsidR="00DD1552" w:rsidRPr="00DD1552" w:rsidRDefault="00DD1552" w:rsidP="00DD1552">
            <w:pPr>
              <w:jc w:val="both"/>
              <w:rPr>
                <w:sz w:val="22"/>
                <w:szCs w:val="22"/>
              </w:rPr>
            </w:pPr>
            <w:r w:rsidRPr="00DD1552">
              <w:rPr>
                <w:sz w:val="22"/>
                <w:szCs w:val="22"/>
              </w:rPr>
              <w:t>Teflon traka 0,8</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51</w:t>
            </w:r>
          </w:p>
        </w:tc>
        <w:tc>
          <w:tcPr>
            <w:tcW w:w="7089" w:type="dxa"/>
            <w:noWrap/>
            <w:hideMark/>
          </w:tcPr>
          <w:p w:rsidR="00DD1552" w:rsidRPr="00DD1552" w:rsidRDefault="00DD1552" w:rsidP="00DD1552">
            <w:pPr>
              <w:jc w:val="both"/>
              <w:rPr>
                <w:sz w:val="22"/>
                <w:szCs w:val="22"/>
              </w:rPr>
            </w:pPr>
            <w:r w:rsidRPr="00DD1552">
              <w:rPr>
                <w:sz w:val="22"/>
                <w:szCs w:val="22"/>
              </w:rPr>
              <w:t>Teflon traka 0,5</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52</w:t>
            </w:r>
          </w:p>
        </w:tc>
        <w:tc>
          <w:tcPr>
            <w:tcW w:w="7089" w:type="dxa"/>
            <w:noWrap/>
            <w:hideMark/>
          </w:tcPr>
          <w:p w:rsidR="00DD1552" w:rsidRPr="00DD1552" w:rsidRDefault="00DD1552" w:rsidP="00DD1552">
            <w:pPr>
              <w:jc w:val="both"/>
              <w:rPr>
                <w:sz w:val="22"/>
                <w:szCs w:val="22"/>
              </w:rPr>
            </w:pPr>
            <w:r w:rsidRPr="00DD1552">
              <w:rPr>
                <w:sz w:val="22"/>
                <w:szCs w:val="22"/>
              </w:rPr>
              <w:t>Tuš crevo</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18</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53</w:t>
            </w:r>
          </w:p>
        </w:tc>
        <w:tc>
          <w:tcPr>
            <w:tcW w:w="7089" w:type="dxa"/>
            <w:noWrap/>
            <w:hideMark/>
          </w:tcPr>
          <w:p w:rsidR="00DD1552" w:rsidRPr="00DD1552" w:rsidRDefault="00DD1552" w:rsidP="00DD1552">
            <w:pPr>
              <w:jc w:val="both"/>
              <w:rPr>
                <w:sz w:val="22"/>
                <w:szCs w:val="22"/>
              </w:rPr>
            </w:pPr>
            <w:r w:rsidRPr="00DD1552">
              <w:rPr>
                <w:sz w:val="22"/>
                <w:szCs w:val="22"/>
              </w:rPr>
              <w:t>Ventil ispusni zidni</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6</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54</w:t>
            </w:r>
          </w:p>
        </w:tc>
        <w:tc>
          <w:tcPr>
            <w:tcW w:w="7089" w:type="dxa"/>
            <w:noWrap/>
            <w:hideMark/>
          </w:tcPr>
          <w:p w:rsidR="00DD1552" w:rsidRPr="00DD1552" w:rsidRDefault="00DD1552" w:rsidP="00DD1552">
            <w:pPr>
              <w:jc w:val="both"/>
              <w:rPr>
                <w:sz w:val="22"/>
                <w:szCs w:val="22"/>
              </w:rPr>
            </w:pPr>
            <w:r w:rsidRPr="00DD1552">
              <w:rPr>
                <w:sz w:val="22"/>
                <w:szCs w:val="22"/>
              </w:rPr>
              <w:t>Ventil kuglasti 1/2"</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55</w:t>
            </w:r>
          </w:p>
        </w:tc>
        <w:tc>
          <w:tcPr>
            <w:tcW w:w="7089" w:type="dxa"/>
            <w:noWrap/>
            <w:hideMark/>
          </w:tcPr>
          <w:p w:rsidR="00DD1552" w:rsidRPr="00DD1552" w:rsidRDefault="00DD1552" w:rsidP="00DD1552">
            <w:pPr>
              <w:jc w:val="both"/>
              <w:rPr>
                <w:sz w:val="22"/>
                <w:szCs w:val="22"/>
              </w:rPr>
            </w:pPr>
            <w:r w:rsidRPr="00DD1552">
              <w:rPr>
                <w:sz w:val="22"/>
                <w:szCs w:val="22"/>
              </w:rPr>
              <w:t>Ventil kuglasti 3/4"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56</w:t>
            </w:r>
          </w:p>
        </w:tc>
        <w:tc>
          <w:tcPr>
            <w:tcW w:w="7089" w:type="dxa"/>
            <w:noWrap/>
            <w:hideMark/>
          </w:tcPr>
          <w:p w:rsidR="00DD1552" w:rsidRPr="00DD1552" w:rsidRDefault="00DD1552" w:rsidP="00DD1552">
            <w:pPr>
              <w:jc w:val="both"/>
              <w:rPr>
                <w:sz w:val="22"/>
                <w:szCs w:val="22"/>
              </w:rPr>
            </w:pPr>
            <w:r w:rsidRPr="00DD1552">
              <w:rPr>
                <w:sz w:val="22"/>
                <w:szCs w:val="22"/>
              </w:rPr>
              <w:t>Ventil kuglasti 5/4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12</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57</w:t>
            </w:r>
          </w:p>
        </w:tc>
        <w:tc>
          <w:tcPr>
            <w:tcW w:w="7089" w:type="dxa"/>
            <w:noWrap/>
            <w:hideMark/>
          </w:tcPr>
          <w:p w:rsidR="00DD1552" w:rsidRPr="00DD1552" w:rsidRDefault="00DD1552" w:rsidP="00DD1552">
            <w:pPr>
              <w:jc w:val="both"/>
              <w:rPr>
                <w:sz w:val="22"/>
                <w:szCs w:val="22"/>
              </w:rPr>
            </w:pPr>
            <w:r w:rsidRPr="00DD1552">
              <w:rPr>
                <w:sz w:val="22"/>
                <w:szCs w:val="22"/>
              </w:rPr>
              <w:t>Ventil mešni 3/4"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58</w:t>
            </w:r>
          </w:p>
        </w:tc>
        <w:tc>
          <w:tcPr>
            <w:tcW w:w="7089" w:type="dxa"/>
            <w:noWrap/>
            <w:hideMark/>
          </w:tcPr>
          <w:p w:rsidR="00DD1552" w:rsidRPr="00DD1552" w:rsidRDefault="00DD1552" w:rsidP="00DD1552">
            <w:pPr>
              <w:jc w:val="both"/>
              <w:rPr>
                <w:sz w:val="22"/>
                <w:szCs w:val="22"/>
              </w:rPr>
            </w:pPr>
            <w:r w:rsidRPr="00DD1552">
              <w:rPr>
                <w:sz w:val="22"/>
                <w:szCs w:val="22"/>
              </w:rPr>
              <w:t>Ventil nepovratni 3/4"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7</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59</w:t>
            </w:r>
          </w:p>
        </w:tc>
        <w:tc>
          <w:tcPr>
            <w:tcW w:w="7089" w:type="dxa"/>
            <w:noWrap/>
            <w:hideMark/>
          </w:tcPr>
          <w:p w:rsidR="00DD1552" w:rsidRPr="00DD1552" w:rsidRDefault="00DD1552" w:rsidP="00DD1552">
            <w:pPr>
              <w:jc w:val="both"/>
              <w:rPr>
                <w:sz w:val="22"/>
                <w:szCs w:val="22"/>
              </w:rPr>
            </w:pPr>
            <w:r w:rsidRPr="00DD1552">
              <w:rPr>
                <w:sz w:val="22"/>
                <w:szCs w:val="22"/>
              </w:rPr>
              <w:t>Ventil propusni 3/4</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8</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60</w:t>
            </w:r>
          </w:p>
        </w:tc>
        <w:tc>
          <w:tcPr>
            <w:tcW w:w="7089" w:type="dxa"/>
            <w:noWrap/>
            <w:hideMark/>
          </w:tcPr>
          <w:p w:rsidR="00DD1552" w:rsidRPr="00DD1552" w:rsidRDefault="00DD1552" w:rsidP="00DD1552">
            <w:pPr>
              <w:jc w:val="both"/>
              <w:rPr>
                <w:sz w:val="22"/>
                <w:szCs w:val="22"/>
              </w:rPr>
            </w:pPr>
            <w:r w:rsidRPr="00DD1552">
              <w:rPr>
                <w:sz w:val="22"/>
                <w:szCs w:val="22"/>
              </w:rPr>
              <w:t>Vijak WC šolje fi 10</w:t>
            </w:r>
          </w:p>
        </w:tc>
        <w:tc>
          <w:tcPr>
            <w:tcW w:w="801" w:type="dxa"/>
            <w:noWrap/>
            <w:hideMark/>
          </w:tcPr>
          <w:p w:rsidR="00DD1552" w:rsidRPr="00DD1552" w:rsidRDefault="00DD1552" w:rsidP="00DD1552">
            <w:pPr>
              <w:jc w:val="both"/>
              <w:rPr>
                <w:sz w:val="22"/>
                <w:szCs w:val="22"/>
              </w:rPr>
            </w:pPr>
            <w:r w:rsidRPr="00DD1552">
              <w:rPr>
                <w:sz w:val="22"/>
                <w:szCs w:val="22"/>
              </w:rPr>
              <w:t>kompl</w:t>
            </w:r>
          </w:p>
        </w:tc>
        <w:tc>
          <w:tcPr>
            <w:tcW w:w="992"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61</w:t>
            </w:r>
          </w:p>
        </w:tc>
        <w:tc>
          <w:tcPr>
            <w:tcW w:w="7089" w:type="dxa"/>
            <w:noWrap/>
            <w:hideMark/>
          </w:tcPr>
          <w:p w:rsidR="00DD1552" w:rsidRPr="00DD1552" w:rsidRDefault="00DD1552" w:rsidP="00DD1552">
            <w:pPr>
              <w:jc w:val="both"/>
              <w:rPr>
                <w:sz w:val="22"/>
                <w:szCs w:val="22"/>
              </w:rPr>
            </w:pPr>
            <w:r w:rsidRPr="00DD1552">
              <w:rPr>
                <w:sz w:val="22"/>
                <w:szCs w:val="22"/>
              </w:rPr>
              <w:t>Virble  1/2"</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85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62</w:t>
            </w:r>
          </w:p>
        </w:tc>
        <w:tc>
          <w:tcPr>
            <w:tcW w:w="7089" w:type="dxa"/>
            <w:noWrap/>
            <w:hideMark/>
          </w:tcPr>
          <w:p w:rsidR="00DD1552" w:rsidRPr="00DD1552" w:rsidRDefault="00DD1552" w:rsidP="00DD1552">
            <w:pPr>
              <w:jc w:val="both"/>
              <w:rPr>
                <w:sz w:val="22"/>
                <w:szCs w:val="22"/>
              </w:rPr>
            </w:pPr>
            <w:r w:rsidRPr="00DD1552">
              <w:rPr>
                <w:sz w:val="22"/>
                <w:szCs w:val="22"/>
              </w:rPr>
              <w:t>Virble  1/2"</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85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63</w:t>
            </w:r>
          </w:p>
        </w:tc>
        <w:tc>
          <w:tcPr>
            <w:tcW w:w="7089" w:type="dxa"/>
            <w:noWrap/>
            <w:hideMark/>
          </w:tcPr>
          <w:p w:rsidR="00DD1552" w:rsidRPr="00DD1552" w:rsidRDefault="00DD1552" w:rsidP="00DD1552">
            <w:pPr>
              <w:jc w:val="both"/>
              <w:rPr>
                <w:sz w:val="22"/>
                <w:szCs w:val="22"/>
              </w:rPr>
            </w:pPr>
            <w:r w:rsidRPr="00DD1552">
              <w:rPr>
                <w:sz w:val="22"/>
                <w:szCs w:val="22"/>
              </w:rPr>
              <w:t>Vodokotlić visokomontažni</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64</w:t>
            </w:r>
          </w:p>
        </w:tc>
        <w:tc>
          <w:tcPr>
            <w:tcW w:w="7089" w:type="dxa"/>
            <w:noWrap/>
            <w:hideMark/>
          </w:tcPr>
          <w:p w:rsidR="00DD1552" w:rsidRPr="00DD1552" w:rsidRDefault="00DD1552" w:rsidP="00DD1552">
            <w:pPr>
              <w:jc w:val="both"/>
              <w:rPr>
                <w:sz w:val="22"/>
                <w:szCs w:val="22"/>
              </w:rPr>
            </w:pPr>
            <w:r w:rsidRPr="00DD1552">
              <w:rPr>
                <w:sz w:val="22"/>
                <w:szCs w:val="22"/>
              </w:rPr>
              <w:t>Ventil ek 1/2 3/8 za vodokotlić</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lastRenderedPageBreak/>
              <w:t>65</w:t>
            </w:r>
          </w:p>
        </w:tc>
        <w:tc>
          <w:tcPr>
            <w:tcW w:w="7089" w:type="dxa"/>
            <w:noWrap/>
            <w:hideMark/>
          </w:tcPr>
          <w:p w:rsidR="00DD1552" w:rsidRPr="00DD1552" w:rsidRDefault="00DD1552" w:rsidP="00DD1552">
            <w:pPr>
              <w:jc w:val="both"/>
              <w:rPr>
                <w:sz w:val="22"/>
                <w:szCs w:val="22"/>
              </w:rPr>
            </w:pPr>
            <w:r w:rsidRPr="00DD1552">
              <w:rPr>
                <w:sz w:val="22"/>
                <w:szCs w:val="22"/>
              </w:rPr>
              <w:t>WC daska klingerit</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90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66</w:t>
            </w:r>
          </w:p>
        </w:tc>
        <w:tc>
          <w:tcPr>
            <w:tcW w:w="7089" w:type="dxa"/>
            <w:noWrap/>
            <w:hideMark/>
          </w:tcPr>
          <w:p w:rsidR="00DD1552" w:rsidRPr="00DD1552" w:rsidRDefault="00DD1552" w:rsidP="00DD1552">
            <w:pPr>
              <w:jc w:val="both"/>
              <w:rPr>
                <w:sz w:val="22"/>
                <w:szCs w:val="22"/>
              </w:rPr>
            </w:pPr>
            <w:r w:rsidRPr="00DD1552">
              <w:rPr>
                <w:sz w:val="22"/>
                <w:szCs w:val="22"/>
              </w:rPr>
              <w:t>WC šolja bočni izliv</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67</w:t>
            </w:r>
          </w:p>
        </w:tc>
        <w:tc>
          <w:tcPr>
            <w:tcW w:w="7089" w:type="dxa"/>
            <w:noWrap/>
            <w:hideMark/>
          </w:tcPr>
          <w:p w:rsidR="00DD1552" w:rsidRPr="00DD1552" w:rsidRDefault="00DD1552" w:rsidP="00DD1552">
            <w:pPr>
              <w:jc w:val="both"/>
              <w:rPr>
                <w:sz w:val="22"/>
                <w:szCs w:val="22"/>
              </w:rPr>
            </w:pPr>
            <w:r w:rsidRPr="00DD1552">
              <w:rPr>
                <w:sz w:val="22"/>
                <w:szCs w:val="22"/>
              </w:rPr>
              <w:t>WC šolja donji izliv</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68</w:t>
            </w:r>
          </w:p>
        </w:tc>
        <w:tc>
          <w:tcPr>
            <w:tcW w:w="7089" w:type="dxa"/>
            <w:noWrap/>
            <w:hideMark/>
          </w:tcPr>
          <w:p w:rsidR="00DD1552" w:rsidRPr="00DD1552" w:rsidRDefault="00DD1552" w:rsidP="00DD1552">
            <w:pPr>
              <w:jc w:val="both"/>
              <w:rPr>
                <w:sz w:val="22"/>
                <w:szCs w:val="22"/>
              </w:rPr>
            </w:pPr>
            <w:r w:rsidRPr="00DD1552">
              <w:rPr>
                <w:sz w:val="22"/>
                <w:szCs w:val="22"/>
              </w:rPr>
              <w:t>Bojler za kuhinju 10 lit "Gold leon" ili odg.</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69</w:t>
            </w:r>
          </w:p>
        </w:tc>
        <w:tc>
          <w:tcPr>
            <w:tcW w:w="7089" w:type="dxa"/>
            <w:noWrap/>
            <w:hideMark/>
          </w:tcPr>
          <w:p w:rsidR="00DD1552" w:rsidRPr="00DD1552" w:rsidRDefault="00DD1552" w:rsidP="00DD1552">
            <w:pPr>
              <w:jc w:val="both"/>
              <w:rPr>
                <w:sz w:val="22"/>
                <w:szCs w:val="22"/>
              </w:rPr>
            </w:pPr>
            <w:r w:rsidRPr="00DD1552">
              <w:rPr>
                <w:sz w:val="22"/>
                <w:szCs w:val="22"/>
              </w:rPr>
              <w:t>Vodomer 5/4 " INSA sa holenderima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70</w:t>
            </w:r>
          </w:p>
        </w:tc>
        <w:tc>
          <w:tcPr>
            <w:tcW w:w="7089" w:type="dxa"/>
            <w:noWrap/>
            <w:hideMark/>
          </w:tcPr>
          <w:p w:rsidR="00DD1552" w:rsidRPr="00DD1552" w:rsidRDefault="00DD1552" w:rsidP="00DD1552">
            <w:pPr>
              <w:jc w:val="both"/>
              <w:rPr>
                <w:sz w:val="22"/>
                <w:szCs w:val="22"/>
              </w:rPr>
            </w:pPr>
            <w:r w:rsidRPr="00DD1552">
              <w:rPr>
                <w:sz w:val="22"/>
                <w:szCs w:val="22"/>
              </w:rPr>
              <w:t>Bojler za kuhinju 10 lit "Gold leon" ili odg.</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71</w:t>
            </w:r>
          </w:p>
        </w:tc>
        <w:tc>
          <w:tcPr>
            <w:tcW w:w="7089" w:type="dxa"/>
            <w:noWrap/>
            <w:hideMark/>
          </w:tcPr>
          <w:p w:rsidR="00DD1552" w:rsidRPr="00DD1552" w:rsidRDefault="00DD1552" w:rsidP="00DD1552">
            <w:pPr>
              <w:jc w:val="both"/>
              <w:rPr>
                <w:sz w:val="22"/>
                <w:szCs w:val="22"/>
              </w:rPr>
            </w:pPr>
            <w:r w:rsidRPr="00DD1552">
              <w:rPr>
                <w:sz w:val="22"/>
                <w:szCs w:val="22"/>
              </w:rPr>
              <w:t>WC ŠOLJA za hendikepirana lica tip IDRAL ili odgovarajuća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72</w:t>
            </w:r>
          </w:p>
        </w:tc>
        <w:tc>
          <w:tcPr>
            <w:tcW w:w="7089" w:type="dxa"/>
            <w:noWrap/>
            <w:hideMark/>
          </w:tcPr>
          <w:p w:rsidR="00DD1552" w:rsidRPr="00DD1552" w:rsidRDefault="00DD1552" w:rsidP="00DD1552">
            <w:pPr>
              <w:jc w:val="both"/>
              <w:rPr>
                <w:sz w:val="22"/>
                <w:szCs w:val="22"/>
              </w:rPr>
            </w:pPr>
            <w:r w:rsidRPr="00DD1552">
              <w:rPr>
                <w:sz w:val="22"/>
                <w:szCs w:val="22"/>
              </w:rPr>
              <w:t>WC daska za hendikepirana lica tip IDRAL ili odgovarajuća</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854" w:type="dxa"/>
            <w:noWrap/>
            <w:hideMark/>
          </w:tcPr>
          <w:p w:rsidR="00DD1552" w:rsidRPr="00DD1552" w:rsidRDefault="00DD1552" w:rsidP="00DD1552">
            <w:pPr>
              <w:jc w:val="both"/>
              <w:rPr>
                <w:sz w:val="22"/>
                <w:szCs w:val="22"/>
              </w:rPr>
            </w:pPr>
            <w:r w:rsidRPr="00DD1552">
              <w:rPr>
                <w:sz w:val="22"/>
                <w:szCs w:val="22"/>
              </w:rPr>
              <w:t>73</w:t>
            </w:r>
          </w:p>
        </w:tc>
        <w:tc>
          <w:tcPr>
            <w:tcW w:w="7089" w:type="dxa"/>
            <w:noWrap/>
            <w:hideMark/>
          </w:tcPr>
          <w:p w:rsidR="00DD1552" w:rsidRPr="00DD1552" w:rsidRDefault="00DD1552" w:rsidP="00DD1552">
            <w:pPr>
              <w:jc w:val="both"/>
              <w:rPr>
                <w:sz w:val="22"/>
                <w:szCs w:val="22"/>
              </w:rPr>
            </w:pPr>
            <w:r w:rsidRPr="00DD1552">
              <w:rPr>
                <w:sz w:val="22"/>
                <w:szCs w:val="22"/>
              </w:rPr>
              <w:t>Lavabo za hendikepirana lica tip KOLO ili odgovarajući</w:t>
            </w:r>
          </w:p>
        </w:tc>
        <w:tc>
          <w:tcPr>
            <w:tcW w:w="801" w:type="dxa"/>
            <w:noWrap/>
            <w:hideMark/>
          </w:tcPr>
          <w:p w:rsidR="00DD1552" w:rsidRPr="00DD1552" w:rsidRDefault="00DD1552" w:rsidP="00DD1552">
            <w:pPr>
              <w:jc w:val="both"/>
              <w:rPr>
                <w:sz w:val="22"/>
                <w:szCs w:val="22"/>
              </w:rPr>
            </w:pPr>
            <w:r w:rsidRPr="00DD1552">
              <w:rPr>
                <w:sz w:val="22"/>
                <w:szCs w:val="22"/>
              </w:rPr>
              <w:t>kom</w:t>
            </w:r>
          </w:p>
        </w:tc>
        <w:tc>
          <w:tcPr>
            <w:tcW w:w="992" w:type="dxa"/>
            <w:noWrap/>
            <w:hideMark/>
          </w:tcPr>
          <w:p w:rsidR="00DD1552" w:rsidRPr="00DD1552" w:rsidRDefault="00DD1552" w:rsidP="00DD1552">
            <w:pPr>
              <w:jc w:val="both"/>
              <w:rPr>
                <w:sz w:val="22"/>
                <w:szCs w:val="22"/>
              </w:rPr>
            </w:pPr>
            <w:r w:rsidRPr="00DD1552">
              <w:rPr>
                <w:sz w:val="22"/>
                <w:szCs w:val="22"/>
              </w:rPr>
              <w:t>5</w:t>
            </w:r>
          </w:p>
        </w:tc>
      </w:tr>
    </w:tbl>
    <w:p w:rsidR="00A1295A" w:rsidRPr="009443C8" w:rsidRDefault="00A1295A" w:rsidP="00A139B5">
      <w:pPr>
        <w:jc w:val="both"/>
        <w:rPr>
          <w:b/>
          <w:sz w:val="22"/>
          <w:szCs w:val="22"/>
          <w:lang w:val="sr-Cyrl-CS"/>
        </w:rPr>
      </w:pPr>
    </w:p>
    <w:p w:rsidR="00A1295A" w:rsidRPr="009443C8" w:rsidRDefault="00A1295A" w:rsidP="00A139B5">
      <w:pPr>
        <w:jc w:val="both"/>
        <w:rPr>
          <w:b/>
          <w:sz w:val="22"/>
          <w:szCs w:val="22"/>
          <w:lang w:val="sr-Cyrl-CS"/>
        </w:rPr>
      </w:pPr>
    </w:p>
    <w:p w:rsidR="00DD1552" w:rsidRPr="00DD1552" w:rsidRDefault="00A139B5" w:rsidP="00DD1552">
      <w:pPr>
        <w:jc w:val="both"/>
        <w:rPr>
          <w:b/>
          <w:sz w:val="22"/>
          <w:szCs w:val="22"/>
        </w:rPr>
      </w:pPr>
      <w:r w:rsidRPr="009443C8">
        <w:rPr>
          <w:b/>
          <w:sz w:val="22"/>
          <w:szCs w:val="22"/>
          <w:lang w:val="sr-Cyrl-CS"/>
        </w:rPr>
        <w:t>Партија 3 – Браварски 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5836"/>
        <w:gridCol w:w="1080"/>
        <w:gridCol w:w="1080"/>
      </w:tblGrid>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Redni broj</w:t>
            </w:r>
          </w:p>
        </w:tc>
        <w:tc>
          <w:tcPr>
            <w:tcW w:w="5836" w:type="dxa"/>
            <w:noWrap/>
            <w:hideMark/>
          </w:tcPr>
          <w:p w:rsidR="00DD1552" w:rsidRPr="00DD1552" w:rsidRDefault="00DD1552" w:rsidP="00DD1552">
            <w:pPr>
              <w:jc w:val="both"/>
              <w:rPr>
                <w:sz w:val="22"/>
                <w:szCs w:val="22"/>
              </w:rPr>
            </w:pPr>
            <w:r w:rsidRPr="00DD1552">
              <w:rPr>
                <w:sz w:val="22"/>
                <w:szCs w:val="22"/>
              </w:rPr>
              <w:t>Naziv artikla</w:t>
            </w:r>
          </w:p>
        </w:tc>
        <w:tc>
          <w:tcPr>
            <w:tcW w:w="1080" w:type="dxa"/>
            <w:noWrap/>
            <w:hideMark/>
          </w:tcPr>
          <w:p w:rsidR="00DD1552" w:rsidRPr="00DD1552" w:rsidRDefault="00DD1552" w:rsidP="00DD1552">
            <w:pPr>
              <w:jc w:val="both"/>
              <w:rPr>
                <w:sz w:val="22"/>
                <w:szCs w:val="22"/>
              </w:rPr>
            </w:pPr>
            <w:r w:rsidRPr="00DD1552">
              <w:rPr>
                <w:sz w:val="22"/>
                <w:szCs w:val="22"/>
              </w:rPr>
              <w:t>Jed. Mere</w:t>
            </w:r>
          </w:p>
        </w:tc>
        <w:tc>
          <w:tcPr>
            <w:tcW w:w="1080" w:type="dxa"/>
            <w:noWrap/>
            <w:hideMark/>
          </w:tcPr>
          <w:p w:rsidR="00DD1552" w:rsidRPr="00DD1552" w:rsidRDefault="00DD1552" w:rsidP="00DD1552">
            <w:pPr>
              <w:jc w:val="both"/>
              <w:rPr>
                <w:sz w:val="22"/>
                <w:szCs w:val="22"/>
              </w:rPr>
            </w:pPr>
            <w:r w:rsidRPr="00DD1552">
              <w:rPr>
                <w:sz w:val="22"/>
                <w:szCs w:val="22"/>
              </w:rPr>
              <w:t>Količina</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w:t>
            </w:r>
          </w:p>
        </w:tc>
        <w:tc>
          <w:tcPr>
            <w:tcW w:w="5836" w:type="dxa"/>
            <w:noWrap/>
            <w:hideMark/>
          </w:tcPr>
          <w:p w:rsidR="00DD1552" w:rsidRPr="00DD1552" w:rsidRDefault="00DD1552" w:rsidP="00DD1552">
            <w:pPr>
              <w:jc w:val="both"/>
              <w:rPr>
                <w:sz w:val="22"/>
                <w:szCs w:val="22"/>
              </w:rPr>
            </w:pPr>
            <w:r w:rsidRPr="00DD1552">
              <w:rPr>
                <w:sz w:val="22"/>
                <w:szCs w:val="22"/>
              </w:rPr>
              <w:t>Magnetni ugaoni držač za varenje</w:t>
            </w:r>
          </w:p>
        </w:tc>
        <w:tc>
          <w:tcPr>
            <w:tcW w:w="1080" w:type="dxa"/>
            <w:noWrap/>
            <w:hideMark/>
          </w:tcPr>
          <w:p w:rsidR="00DD1552" w:rsidRPr="00DD1552" w:rsidRDefault="00DD1552" w:rsidP="00DD1552">
            <w:pPr>
              <w:jc w:val="both"/>
              <w:rPr>
                <w:sz w:val="22"/>
                <w:szCs w:val="22"/>
              </w:rPr>
            </w:pPr>
            <w:proofErr w:type="gramStart"/>
            <w:r w:rsidRPr="00DD1552">
              <w:rPr>
                <w:sz w:val="22"/>
                <w:szCs w:val="22"/>
              </w:rPr>
              <w:t>kom</w:t>
            </w:r>
            <w:proofErr w:type="gramEnd"/>
            <w:r w:rsidRPr="00DD1552">
              <w:rPr>
                <w:sz w:val="22"/>
                <w:szCs w:val="22"/>
              </w:rPr>
              <w:t>.</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w:t>
            </w:r>
          </w:p>
        </w:tc>
        <w:tc>
          <w:tcPr>
            <w:tcW w:w="5836" w:type="dxa"/>
            <w:noWrap/>
            <w:hideMark/>
          </w:tcPr>
          <w:p w:rsidR="00DD1552" w:rsidRPr="00DD1552" w:rsidRDefault="00DD1552" w:rsidP="00DD1552">
            <w:pPr>
              <w:jc w:val="both"/>
              <w:rPr>
                <w:sz w:val="22"/>
                <w:szCs w:val="22"/>
              </w:rPr>
            </w:pPr>
            <w:r w:rsidRPr="00DD1552">
              <w:rPr>
                <w:sz w:val="22"/>
                <w:szCs w:val="22"/>
              </w:rPr>
              <w:t>Brava elzet od 6 cm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w:t>
            </w:r>
          </w:p>
        </w:tc>
        <w:tc>
          <w:tcPr>
            <w:tcW w:w="5836" w:type="dxa"/>
            <w:noWrap/>
            <w:hideMark/>
          </w:tcPr>
          <w:p w:rsidR="00DD1552" w:rsidRPr="00DD1552" w:rsidRDefault="00DD1552" w:rsidP="00DD1552">
            <w:pPr>
              <w:jc w:val="both"/>
              <w:rPr>
                <w:sz w:val="22"/>
                <w:szCs w:val="22"/>
              </w:rPr>
            </w:pPr>
            <w:r w:rsidRPr="00DD1552">
              <w:rPr>
                <w:sz w:val="22"/>
                <w:szCs w:val="22"/>
              </w:rPr>
              <w:t>Brava elzet od 8 cm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w:t>
            </w:r>
          </w:p>
        </w:tc>
        <w:tc>
          <w:tcPr>
            <w:tcW w:w="5836" w:type="dxa"/>
            <w:noWrap/>
            <w:hideMark/>
          </w:tcPr>
          <w:p w:rsidR="00DD1552" w:rsidRPr="00DD1552" w:rsidRDefault="00DD1552" w:rsidP="00DD1552">
            <w:pPr>
              <w:jc w:val="both"/>
              <w:rPr>
                <w:sz w:val="22"/>
                <w:szCs w:val="22"/>
              </w:rPr>
            </w:pPr>
            <w:r w:rsidRPr="00DD1552">
              <w:rPr>
                <w:sz w:val="22"/>
                <w:szCs w:val="22"/>
              </w:rPr>
              <w:t>Brava obična od 6 cm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w:t>
            </w:r>
          </w:p>
        </w:tc>
        <w:tc>
          <w:tcPr>
            <w:tcW w:w="5836" w:type="dxa"/>
            <w:noWrap/>
            <w:hideMark/>
          </w:tcPr>
          <w:p w:rsidR="00DD1552" w:rsidRPr="00DD1552" w:rsidRDefault="00DD1552" w:rsidP="00DD1552">
            <w:pPr>
              <w:jc w:val="both"/>
              <w:rPr>
                <w:sz w:val="22"/>
                <w:szCs w:val="22"/>
              </w:rPr>
            </w:pPr>
            <w:r w:rsidRPr="00DD1552">
              <w:rPr>
                <w:sz w:val="22"/>
                <w:szCs w:val="22"/>
              </w:rPr>
              <w:t>Brava obična od 8 cm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w:t>
            </w:r>
          </w:p>
        </w:tc>
        <w:tc>
          <w:tcPr>
            <w:tcW w:w="5836" w:type="dxa"/>
            <w:noWrap/>
            <w:hideMark/>
          </w:tcPr>
          <w:p w:rsidR="00DD1552" w:rsidRPr="00DD1552" w:rsidRDefault="00DD1552" w:rsidP="00DD1552">
            <w:pPr>
              <w:jc w:val="both"/>
              <w:rPr>
                <w:sz w:val="22"/>
                <w:szCs w:val="22"/>
              </w:rPr>
            </w:pPr>
            <w:r w:rsidRPr="00DD1552">
              <w:rPr>
                <w:sz w:val="22"/>
                <w:szCs w:val="22"/>
              </w:rPr>
              <w:t>Brava za metal sa jezičkom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w:t>
            </w:r>
          </w:p>
        </w:tc>
        <w:tc>
          <w:tcPr>
            <w:tcW w:w="5836" w:type="dxa"/>
            <w:noWrap/>
            <w:hideMark/>
          </w:tcPr>
          <w:p w:rsidR="00DD1552" w:rsidRPr="00DD1552" w:rsidRDefault="00DD1552" w:rsidP="00DD1552">
            <w:pPr>
              <w:jc w:val="both"/>
              <w:rPr>
                <w:sz w:val="22"/>
                <w:szCs w:val="22"/>
              </w:rPr>
            </w:pPr>
            <w:r w:rsidRPr="00DD1552">
              <w:rPr>
                <w:sz w:val="22"/>
                <w:szCs w:val="22"/>
              </w:rPr>
              <w:t>Brava za metal sa rolnicom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w:t>
            </w:r>
          </w:p>
        </w:tc>
        <w:tc>
          <w:tcPr>
            <w:tcW w:w="5836" w:type="dxa"/>
            <w:noWrap/>
            <w:hideMark/>
          </w:tcPr>
          <w:p w:rsidR="00DD1552" w:rsidRPr="00DD1552" w:rsidRDefault="00DD1552" w:rsidP="00DD1552">
            <w:pPr>
              <w:jc w:val="both"/>
              <w:rPr>
                <w:sz w:val="22"/>
                <w:szCs w:val="22"/>
              </w:rPr>
            </w:pPr>
            <w:r w:rsidRPr="00DD1552">
              <w:rPr>
                <w:sz w:val="22"/>
                <w:szCs w:val="22"/>
              </w:rPr>
              <w:t>Brava za metalna vrata 25mm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w:t>
            </w:r>
          </w:p>
        </w:tc>
        <w:tc>
          <w:tcPr>
            <w:tcW w:w="5836" w:type="dxa"/>
            <w:noWrap/>
            <w:hideMark/>
          </w:tcPr>
          <w:p w:rsidR="00DD1552" w:rsidRPr="00DD1552" w:rsidRDefault="00DD1552" w:rsidP="00DD1552">
            <w:pPr>
              <w:jc w:val="both"/>
              <w:rPr>
                <w:sz w:val="22"/>
                <w:szCs w:val="22"/>
              </w:rPr>
            </w:pPr>
            <w:r w:rsidRPr="00DD1552">
              <w:rPr>
                <w:sz w:val="22"/>
                <w:szCs w:val="22"/>
              </w:rPr>
              <w:t>Burgija ø 3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10</w:t>
            </w:r>
          </w:p>
        </w:tc>
        <w:tc>
          <w:tcPr>
            <w:tcW w:w="5836" w:type="dxa"/>
            <w:noWrap/>
            <w:hideMark/>
          </w:tcPr>
          <w:p w:rsidR="00DD1552" w:rsidRPr="00DD1552" w:rsidRDefault="00DD1552" w:rsidP="00DD1552">
            <w:pPr>
              <w:jc w:val="both"/>
              <w:rPr>
                <w:sz w:val="22"/>
                <w:szCs w:val="22"/>
              </w:rPr>
            </w:pPr>
            <w:r w:rsidRPr="00DD1552">
              <w:rPr>
                <w:sz w:val="22"/>
                <w:szCs w:val="22"/>
              </w:rPr>
              <w:t>Burgija ø 5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11</w:t>
            </w:r>
          </w:p>
        </w:tc>
        <w:tc>
          <w:tcPr>
            <w:tcW w:w="5836" w:type="dxa"/>
            <w:noWrap/>
            <w:hideMark/>
          </w:tcPr>
          <w:p w:rsidR="00DD1552" w:rsidRPr="00DD1552" w:rsidRDefault="00DD1552" w:rsidP="00DD1552">
            <w:pPr>
              <w:jc w:val="both"/>
              <w:rPr>
                <w:sz w:val="22"/>
                <w:szCs w:val="22"/>
              </w:rPr>
            </w:pPr>
            <w:r w:rsidRPr="00DD1552">
              <w:rPr>
                <w:sz w:val="22"/>
                <w:szCs w:val="22"/>
              </w:rPr>
              <w:t>Burgija ø 6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12</w:t>
            </w:r>
          </w:p>
        </w:tc>
        <w:tc>
          <w:tcPr>
            <w:tcW w:w="5836" w:type="dxa"/>
            <w:noWrap/>
            <w:hideMark/>
          </w:tcPr>
          <w:p w:rsidR="00DD1552" w:rsidRPr="00DD1552" w:rsidRDefault="00DD1552" w:rsidP="00DD1552">
            <w:pPr>
              <w:jc w:val="both"/>
              <w:rPr>
                <w:sz w:val="22"/>
                <w:szCs w:val="22"/>
              </w:rPr>
            </w:pPr>
            <w:r w:rsidRPr="00DD1552">
              <w:rPr>
                <w:sz w:val="22"/>
                <w:szCs w:val="22"/>
              </w:rPr>
              <w:t>Burgija ø 8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13</w:t>
            </w:r>
          </w:p>
        </w:tc>
        <w:tc>
          <w:tcPr>
            <w:tcW w:w="5836" w:type="dxa"/>
            <w:noWrap/>
            <w:hideMark/>
          </w:tcPr>
          <w:p w:rsidR="00DD1552" w:rsidRPr="00DD1552" w:rsidRDefault="00DD1552" w:rsidP="00DD1552">
            <w:pPr>
              <w:jc w:val="both"/>
              <w:rPr>
                <w:sz w:val="22"/>
                <w:szCs w:val="22"/>
              </w:rPr>
            </w:pPr>
            <w:r w:rsidRPr="00DD1552">
              <w:rPr>
                <w:sz w:val="22"/>
                <w:szCs w:val="22"/>
              </w:rPr>
              <w:t>Burgija ø 10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14</w:t>
            </w:r>
          </w:p>
        </w:tc>
        <w:tc>
          <w:tcPr>
            <w:tcW w:w="5836" w:type="dxa"/>
            <w:noWrap/>
            <w:hideMark/>
          </w:tcPr>
          <w:p w:rsidR="00DD1552" w:rsidRPr="00DD1552" w:rsidRDefault="00DD1552" w:rsidP="00DD1552">
            <w:pPr>
              <w:jc w:val="both"/>
              <w:rPr>
                <w:sz w:val="22"/>
                <w:szCs w:val="22"/>
              </w:rPr>
            </w:pPr>
            <w:r w:rsidRPr="00DD1552">
              <w:rPr>
                <w:sz w:val="22"/>
                <w:szCs w:val="22"/>
              </w:rPr>
              <w:t>Burgija stepenasta(konusna,jelka) 6 - 40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15</w:t>
            </w:r>
          </w:p>
        </w:tc>
        <w:tc>
          <w:tcPr>
            <w:tcW w:w="5836" w:type="dxa"/>
            <w:noWrap/>
            <w:hideMark/>
          </w:tcPr>
          <w:p w:rsidR="00DD1552" w:rsidRPr="00DD1552" w:rsidRDefault="00DD1552" w:rsidP="00DD1552">
            <w:pPr>
              <w:jc w:val="both"/>
              <w:rPr>
                <w:sz w:val="22"/>
                <w:szCs w:val="22"/>
              </w:rPr>
            </w:pPr>
            <w:r w:rsidRPr="00DD1552">
              <w:rPr>
                <w:sz w:val="22"/>
                <w:szCs w:val="22"/>
              </w:rPr>
              <w:t>Ekseri 3 cm</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16</w:t>
            </w:r>
          </w:p>
        </w:tc>
        <w:tc>
          <w:tcPr>
            <w:tcW w:w="5836" w:type="dxa"/>
            <w:noWrap/>
            <w:hideMark/>
          </w:tcPr>
          <w:p w:rsidR="00DD1552" w:rsidRPr="00DD1552" w:rsidRDefault="00DD1552" w:rsidP="00DD1552">
            <w:pPr>
              <w:jc w:val="both"/>
              <w:rPr>
                <w:sz w:val="22"/>
                <w:szCs w:val="22"/>
              </w:rPr>
            </w:pPr>
            <w:r w:rsidRPr="00DD1552">
              <w:rPr>
                <w:sz w:val="22"/>
                <w:szCs w:val="22"/>
              </w:rPr>
              <w:t>Ekseri 4 cm</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17</w:t>
            </w:r>
          </w:p>
        </w:tc>
        <w:tc>
          <w:tcPr>
            <w:tcW w:w="5836" w:type="dxa"/>
            <w:noWrap/>
            <w:hideMark/>
          </w:tcPr>
          <w:p w:rsidR="00DD1552" w:rsidRPr="00DD1552" w:rsidRDefault="00DD1552" w:rsidP="00DD1552">
            <w:pPr>
              <w:jc w:val="both"/>
              <w:rPr>
                <w:sz w:val="22"/>
                <w:szCs w:val="22"/>
              </w:rPr>
            </w:pPr>
            <w:r w:rsidRPr="00DD1552">
              <w:rPr>
                <w:sz w:val="22"/>
                <w:szCs w:val="22"/>
              </w:rPr>
              <w:t>Ekseri 7 cm</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18</w:t>
            </w:r>
          </w:p>
        </w:tc>
        <w:tc>
          <w:tcPr>
            <w:tcW w:w="5836" w:type="dxa"/>
            <w:noWrap/>
            <w:hideMark/>
          </w:tcPr>
          <w:p w:rsidR="00DD1552" w:rsidRPr="00DD1552" w:rsidRDefault="00DD1552" w:rsidP="00DD1552">
            <w:pPr>
              <w:jc w:val="both"/>
              <w:rPr>
                <w:sz w:val="22"/>
                <w:szCs w:val="22"/>
              </w:rPr>
            </w:pPr>
            <w:r w:rsidRPr="00DD1552">
              <w:rPr>
                <w:sz w:val="22"/>
                <w:szCs w:val="22"/>
              </w:rPr>
              <w:t>Ekseri sitni 2 cm</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19</w:t>
            </w:r>
          </w:p>
        </w:tc>
        <w:tc>
          <w:tcPr>
            <w:tcW w:w="5836" w:type="dxa"/>
            <w:noWrap/>
            <w:hideMark/>
          </w:tcPr>
          <w:p w:rsidR="00DD1552" w:rsidRPr="00DD1552" w:rsidRDefault="00DD1552" w:rsidP="00DD1552">
            <w:pPr>
              <w:jc w:val="both"/>
              <w:rPr>
                <w:sz w:val="22"/>
                <w:szCs w:val="22"/>
              </w:rPr>
            </w:pPr>
            <w:r w:rsidRPr="00DD1552">
              <w:rPr>
                <w:sz w:val="22"/>
                <w:szCs w:val="22"/>
              </w:rPr>
              <w:t>Elektroda ø 2,5 mm rutilna</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20</w:t>
            </w:r>
          </w:p>
        </w:tc>
        <w:tc>
          <w:tcPr>
            <w:tcW w:w="5836" w:type="dxa"/>
            <w:noWrap/>
            <w:hideMark/>
          </w:tcPr>
          <w:p w:rsidR="00DD1552" w:rsidRPr="00DD1552" w:rsidRDefault="00DD1552" w:rsidP="00DD1552">
            <w:pPr>
              <w:jc w:val="both"/>
              <w:rPr>
                <w:sz w:val="22"/>
                <w:szCs w:val="22"/>
              </w:rPr>
            </w:pPr>
            <w:r w:rsidRPr="00DD1552">
              <w:rPr>
                <w:sz w:val="22"/>
                <w:szCs w:val="22"/>
              </w:rPr>
              <w:t>Elektroda ø 2,5 mm inox</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1,6</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21</w:t>
            </w:r>
          </w:p>
        </w:tc>
        <w:tc>
          <w:tcPr>
            <w:tcW w:w="5836" w:type="dxa"/>
            <w:noWrap/>
            <w:hideMark/>
          </w:tcPr>
          <w:p w:rsidR="00DD1552" w:rsidRPr="00DD1552" w:rsidRDefault="00DD1552" w:rsidP="00DD1552">
            <w:pPr>
              <w:jc w:val="both"/>
              <w:rPr>
                <w:sz w:val="22"/>
                <w:szCs w:val="22"/>
              </w:rPr>
            </w:pPr>
            <w:r w:rsidRPr="00DD1552">
              <w:rPr>
                <w:sz w:val="22"/>
                <w:szCs w:val="22"/>
              </w:rPr>
              <w:t>Elzet uložak brave 30x40</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22</w:t>
            </w:r>
          </w:p>
        </w:tc>
        <w:tc>
          <w:tcPr>
            <w:tcW w:w="5836" w:type="dxa"/>
            <w:noWrap/>
            <w:hideMark/>
          </w:tcPr>
          <w:p w:rsidR="00DD1552" w:rsidRPr="00DD1552" w:rsidRDefault="00DD1552" w:rsidP="00DD1552">
            <w:pPr>
              <w:jc w:val="both"/>
              <w:rPr>
                <w:sz w:val="22"/>
                <w:szCs w:val="22"/>
              </w:rPr>
            </w:pPr>
            <w:r w:rsidRPr="00DD1552">
              <w:rPr>
                <w:sz w:val="22"/>
                <w:szCs w:val="22"/>
              </w:rPr>
              <w:t>Elzet uložak brave 40x40</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23</w:t>
            </w:r>
          </w:p>
        </w:tc>
        <w:tc>
          <w:tcPr>
            <w:tcW w:w="5836" w:type="dxa"/>
            <w:noWrap/>
            <w:hideMark/>
          </w:tcPr>
          <w:p w:rsidR="00DD1552" w:rsidRPr="00DD1552" w:rsidRDefault="00DD1552" w:rsidP="00DD1552">
            <w:pPr>
              <w:jc w:val="both"/>
              <w:rPr>
                <w:sz w:val="22"/>
                <w:szCs w:val="22"/>
              </w:rPr>
            </w:pPr>
            <w:r w:rsidRPr="00DD1552">
              <w:rPr>
                <w:sz w:val="22"/>
                <w:szCs w:val="22"/>
              </w:rPr>
              <w:t>Katanac 45</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24</w:t>
            </w:r>
          </w:p>
        </w:tc>
        <w:tc>
          <w:tcPr>
            <w:tcW w:w="5836" w:type="dxa"/>
            <w:noWrap/>
            <w:hideMark/>
          </w:tcPr>
          <w:p w:rsidR="00DD1552" w:rsidRPr="00DD1552" w:rsidRDefault="00DD1552" w:rsidP="00DD1552">
            <w:pPr>
              <w:jc w:val="both"/>
              <w:rPr>
                <w:sz w:val="22"/>
                <w:szCs w:val="22"/>
              </w:rPr>
            </w:pPr>
            <w:r w:rsidRPr="00DD1552">
              <w:rPr>
                <w:sz w:val="22"/>
                <w:szCs w:val="22"/>
              </w:rPr>
              <w:t>Katanac 55</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25</w:t>
            </w:r>
          </w:p>
        </w:tc>
        <w:tc>
          <w:tcPr>
            <w:tcW w:w="5836" w:type="dxa"/>
            <w:noWrap/>
            <w:hideMark/>
          </w:tcPr>
          <w:p w:rsidR="00DD1552" w:rsidRPr="00DD1552" w:rsidRDefault="00DD1552" w:rsidP="00DD1552">
            <w:pPr>
              <w:jc w:val="both"/>
              <w:rPr>
                <w:sz w:val="22"/>
                <w:szCs w:val="22"/>
              </w:rPr>
            </w:pPr>
            <w:r w:rsidRPr="00DD1552">
              <w:rPr>
                <w:sz w:val="22"/>
                <w:szCs w:val="22"/>
              </w:rPr>
              <w:t>Kvaka za vrata sa šiltom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26</w:t>
            </w:r>
          </w:p>
        </w:tc>
        <w:tc>
          <w:tcPr>
            <w:tcW w:w="5836" w:type="dxa"/>
            <w:noWrap/>
            <w:hideMark/>
          </w:tcPr>
          <w:p w:rsidR="00DD1552" w:rsidRPr="00DD1552" w:rsidRDefault="00DD1552" w:rsidP="00DD1552">
            <w:pPr>
              <w:jc w:val="both"/>
              <w:rPr>
                <w:sz w:val="22"/>
                <w:szCs w:val="22"/>
              </w:rPr>
            </w:pPr>
            <w:r w:rsidRPr="00DD1552">
              <w:rPr>
                <w:sz w:val="22"/>
                <w:szCs w:val="22"/>
              </w:rPr>
              <w:t>List za testeru metal</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27</w:t>
            </w:r>
          </w:p>
        </w:tc>
        <w:tc>
          <w:tcPr>
            <w:tcW w:w="5836" w:type="dxa"/>
            <w:noWrap/>
            <w:hideMark/>
          </w:tcPr>
          <w:p w:rsidR="00DD1552" w:rsidRPr="00DD1552" w:rsidRDefault="00DD1552" w:rsidP="00DD1552">
            <w:pPr>
              <w:jc w:val="both"/>
              <w:rPr>
                <w:sz w:val="22"/>
                <w:szCs w:val="22"/>
              </w:rPr>
            </w:pPr>
            <w:r w:rsidRPr="00DD1552">
              <w:rPr>
                <w:sz w:val="22"/>
                <w:szCs w:val="22"/>
              </w:rPr>
              <w:t>Manometar 0-10 bar ½"</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28</w:t>
            </w:r>
          </w:p>
        </w:tc>
        <w:tc>
          <w:tcPr>
            <w:tcW w:w="5836" w:type="dxa"/>
            <w:noWrap/>
            <w:hideMark/>
          </w:tcPr>
          <w:p w:rsidR="00DD1552" w:rsidRPr="00DD1552" w:rsidRDefault="00DD1552" w:rsidP="00DD1552">
            <w:pPr>
              <w:jc w:val="both"/>
              <w:rPr>
                <w:sz w:val="22"/>
                <w:szCs w:val="22"/>
              </w:rPr>
            </w:pPr>
            <w:r w:rsidRPr="00DD1552">
              <w:rPr>
                <w:sz w:val="22"/>
                <w:szCs w:val="22"/>
              </w:rPr>
              <w:t>Manometar 0-10 bar ¾"</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29</w:t>
            </w:r>
          </w:p>
        </w:tc>
        <w:tc>
          <w:tcPr>
            <w:tcW w:w="5836" w:type="dxa"/>
            <w:noWrap/>
            <w:hideMark/>
          </w:tcPr>
          <w:p w:rsidR="00DD1552" w:rsidRPr="00DD1552" w:rsidRDefault="00DD1552" w:rsidP="00DD1552">
            <w:pPr>
              <w:jc w:val="both"/>
              <w:rPr>
                <w:sz w:val="22"/>
                <w:szCs w:val="22"/>
              </w:rPr>
            </w:pPr>
            <w:r w:rsidRPr="00DD1552">
              <w:rPr>
                <w:sz w:val="22"/>
                <w:szCs w:val="22"/>
              </w:rPr>
              <w:t>Mast za trimer "stil" super lub ss ili odgovarajuća 80 gr.</w:t>
            </w:r>
          </w:p>
        </w:tc>
        <w:tc>
          <w:tcPr>
            <w:tcW w:w="1080" w:type="dxa"/>
            <w:noWrap/>
            <w:hideMark/>
          </w:tcPr>
          <w:p w:rsidR="00DD1552" w:rsidRPr="00DD1552" w:rsidRDefault="00DD1552" w:rsidP="00DD1552">
            <w:pPr>
              <w:jc w:val="both"/>
              <w:rPr>
                <w:sz w:val="22"/>
                <w:szCs w:val="22"/>
              </w:rPr>
            </w:pPr>
            <w:r w:rsidRPr="00DD1552">
              <w:rPr>
                <w:sz w:val="22"/>
                <w:szCs w:val="22"/>
              </w:rPr>
              <w:t>Tuba</w:t>
            </w:r>
          </w:p>
        </w:tc>
        <w:tc>
          <w:tcPr>
            <w:tcW w:w="1080"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30</w:t>
            </w:r>
          </w:p>
        </w:tc>
        <w:tc>
          <w:tcPr>
            <w:tcW w:w="5836" w:type="dxa"/>
            <w:noWrap/>
            <w:hideMark/>
          </w:tcPr>
          <w:p w:rsidR="00DD1552" w:rsidRPr="00DD1552" w:rsidRDefault="00DD1552" w:rsidP="00DD1552">
            <w:pPr>
              <w:jc w:val="both"/>
              <w:rPr>
                <w:sz w:val="22"/>
                <w:szCs w:val="22"/>
              </w:rPr>
            </w:pPr>
            <w:r w:rsidRPr="00DD1552">
              <w:rPr>
                <w:sz w:val="22"/>
                <w:szCs w:val="22"/>
              </w:rPr>
              <w:t>Vijak M4x50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lastRenderedPageBreak/>
              <w:t>31</w:t>
            </w:r>
          </w:p>
        </w:tc>
        <w:tc>
          <w:tcPr>
            <w:tcW w:w="5836" w:type="dxa"/>
            <w:noWrap/>
            <w:hideMark/>
          </w:tcPr>
          <w:p w:rsidR="00DD1552" w:rsidRPr="00DD1552" w:rsidRDefault="00DD1552" w:rsidP="00DD1552">
            <w:pPr>
              <w:jc w:val="both"/>
              <w:rPr>
                <w:sz w:val="22"/>
                <w:szCs w:val="22"/>
              </w:rPr>
            </w:pPr>
            <w:r w:rsidRPr="00DD1552">
              <w:rPr>
                <w:sz w:val="22"/>
                <w:szCs w:val="22"/>
              </w:rPr>
              <w:t>Vijak M6x70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32</w:t>
            </w:r>
          </w:p>
        </w:tc>
        <w:tc>
          <w:tcPr>
            <w:tcW w:w="5836" w:type="dxa"/>
            <w:noWrap/>
            <w:hideMark/>
          </w:tcPr>
          <w:p w:rsidR="00DD1552" w:rsidRPr="00DD1552" w:rsidRDefault="00DD1552" w:rsidP="00DD1552">
            <w:pPr>
              <w:jc w:val="both"/>
              <w:rPr>
                <w:sz w:val="22"/>
                <w:szCs w:val="22"/>
              </w:rPr>
            </w:pPr>
            <w:r w:rsidRPr="00DD1552">
              <w:rPr>
                <w:sz w:val="22"/>
                <w:szCs w:val="22"/>
              </w:rPr>
              <w:t>Vijak M8x50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33</w:t>
            </w:r>
          </w:p>
        </w:tc>
        <w:tc>
          <w:tcPr>
            <w:tcW w:w="5836" w:type="dxa"/>
            <w:noWrap/>
            <w:hideMark/>
          </w:tcPr>
          <w:p w:rsidR="00DD1552" w:rsidRPr="00DD1552" w:rsidRDefault="00DD1552" w:rsidP="00DD1552">
            <w:pPr>
              <w:jc w:val="both"/>
              <w:rPr>
                <w:sz w:val="22"/>
                <w:szCs w:val="22"/>
              </w:rPr>
            </w:pPr>
            <w:r w:rsidRPr="00DD1552">
              <w:rPr>
                <w:sz w:val="22"/>
                <w:szCs w:val="22"/>
              </w:rPr>
              <w:t>Vijak M10x50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34</w:t>
            </w:r>
          </w:p>
        </w:tc>
        <w:tc>
          <w:tcPr>
            <w:tcW w:w="5836" w:type="dxa"/>
            <w:noWrap/>
            <w:hideMark/>
          </w:tcPr>
          <w:p w:rsidR="00DD1552" w:rsidRPr="00DD1552" w:rsidRDefault="00DD1552" w:rsidP="00DD1552">
            <w:pPr>
              <w:jc w:val="both"/>
              <w:rPr>
                <w:sz w:val="22"/>
                <w:szCs w:val="22"/>
              </w:rPr>
            </w:pPr>
            <w:r w:rsidRPr="00DD1552">
              <w:rPr>
                <w:sz w:val="22"/>
                <w:szCs w:val="22"/>
              </w:rPr>
              <w:t>Navojna šipka ø 8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35</w:t>
            </w:r>
          </w:p>
        </w:tc>
        <w:tc>
          <w:tcPr>
            <w:tcW w:w="5836" w:type="dxa"/>
            <w:noWrap/>
            <w:hideMark/>
          </w:tcPr>
          <w:p w:rsidR="00DD1552" w:rsidRPr="00DD1552" w:rsidRDefault="00DD1552" w:rsidP="00DD1552">
            <w:pPr>
              <w:jc w:val="both"/>
              <w:rPr>
                <w:sz w:val="22"/>
                <w:szCs w:val="22"/>
              </w:rPr>
            </w:pPr>
            <w:r w:rsidRPr="00DD1552">
              <w:rPr>
                <w:sz w:val="22"/>
                <w:szCs w:val="22"/>
              </w:rPr>
              <w:t>Navojna šipka ø 10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36</w:t>
            </w:r>
          </w:p>
        </w:tc>
        <w:tc>
          <w:tcPr>
            <w:tcW w:w="5836" w:type="dxa"/>
            <w:noWrap/>
            <w:hideMark/>
          </w:tcPr>
          <w:p w:rsidR="00DD1552" w:rsidRPr="00DD1552" w:rsidRDefault="00DD1552" w:rsidP="00DD1552">
            <w:pPr>
              <w:jc w:val="both"/>
              <w:rPr>
                <w:sz w:val="22"/>
                <w:szCs w:val="22"/>
              </w:rPr>
            </w:pPr>
            <w:r w:rsidRPr="00DD1552">
              <w:rPr>
                <w:sz w:val="22"/>
                <w:szCs w:val="22"/>
              </w:rPr>
              <w:t>Navojna šipka ø 12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37</w:t>
            </w:r>
          </w:p>
        </w:tc>
        <w:tc>
          <w:tcPr>
            <w:tcW w:w="5836" w:type="dxa"/>
            <w:noWrap/>
            <w:hideMark/>
          </w:tcPr>
          <w:p w:rsidR="00DD1552" w:rsidRPr="00DD1552" w:rsidRDefault="00DD1552" w:rsidP="00DD1552">
            <w:pPr>
              <w:jc w:val="both"/>
              <w:rPr>
                <w:sz w:val="22"/>
                <w:szCs w:val="22"/>
              </w:rPr>
            </w:pPr>
            <w:r w:rsidRPr="00DD1552">
              <w:rPr>
                <w:sz w:val="22"/>
                <w:szCs w:val="22"/>
              </w:rPr>
              <w:t>Navrtka 4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38</w:t>
            </w:r>
          </w:p>
        </w:tc>
        <w:tc>
          <w:tcPr>
            <w:tcW w:w="5836" w:type="dxa"/>
            <w:noWrap/>
            <w:hideMark/>
          </w:tcPr>
          <w:p w:rsidR="00DD1552" w:rsidRPr="00DD1552" w:rsidRDefault="00DD1552" w:rsidP="00DD1552">
            <w:pPr>
              <w:jc w:val="both"/>
              <w:rPr>
                <w:sz w:val="22"/>
                <w:szCs w:val="22"/>
              </w:rPr>
            </w:pPr>
            <w:r w:rsidRPr="00DD1552">
              <w:rPr>
                <w:sz w:val="22"/>
                <w:szCs w:val="22"/>
              </w:rPr>
              <w:t>Navrtka 6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39</w:t>
            </w:r>
          </w:p>
        </w:tc>
        <w:tc>
          <w:tcPr>
            <w:tcW w:w="5836" w:type="dxa"/>
            <w:noWrap/>
            <w:hideMark/>
          </w:tcPr>
          <w:p w:rsidR="00DD1552" w:rsidRPr="00DD1552" w:rsidRDefault="00DD1552" w:rsidP="00DD1552">
            <w:pPr>
              <w:jc w:val="both"/>
              <w:rPr>
                <w:sz w:val="22"/>
                <w:szCs w:val="22"/>
              </w:rPr>
            </w:pPr>
            <w:r w:rsidRPr="00DD1552">
              <w:rPr>
                <w:sz w:val="22"/>
                <w:szCs w:val="22"/>
              </w:rPr>
              <w:t>Navrtka 8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40</w:t>
            </w:r>
          </w:p>
        </w:tc>
        <w:tc>
          <w:tcPr>
            <w:tcW w:w="5836" w:type="dxa"/>
            <w:noWrap/>
            <w:hideMark/>
          </w:tcPr>
          <w:p w:rsidR="00DD1552" w:rsidRPr="00DD1552" w:rsidRDefault="00DD1552" w:rsidP="00DD1552">
            <w:pPr>
              <w:jc w:val="both"/>
              <w:rPr>
                <w:sz w:val="22"/>
                <w:szCs w:val="22"/>
              </w:rPr>
            </w:pPr>
            <w:r w:rsidRPr="00DD1552">
              <w:rPr>
                <w:sz w:val="22"/>
                <w:szCs w:val="22"/>
              </w:rPr>
              <w:t>Navrtka 10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41</w:t>
            </w:r>
          </w:p>
        </w:tc>
        <w:tc>
          <w:tcPr>
            <w:tcW w:w="5836" w:type="dxa"/>
            <w:noWrap/>
            <w:hideMark/>
          </w:tcPr>
          <w:p w:rsidR="00DD1552" w:rsidRPr="00DD1552" w:rsidRDefault="00DD1552" w:rsidP="00DD1552">
            <w:pPr>
              <w:jc w:val="both"/>
              <w:rPr>
                <w:sz w:val="22"/>
                <w:szCs w:val="22"/>
              </w:rPr>
            </w:pPr>
            <w:r w:rsidRPr="00DD1552">
              <w:rPr>
                <w:sz w:val="22"/>
                <w:szCs w:val="22"/>
              </w:rPr>
              <w:t>Odvijač ravni i krstasti</w:t>
            </w:r>
          </w:p>
        </w:tc>
        <w:tc>
          <w:tcPr>
            <w:tcW w:w="1080" w:type="dxa"/>
            <w:noWrap/>
            <w:hideMark/>
          </w:tcPr>
          <w:p w:rsidR="00DD1552" w:rsidRPr="00DD1552" w:rsidRDefault="00DD1552" w:rsidP="00DD1552">
            <w:pPr>
              <w:jc w:val="both"/>
              <w:rPr>
                <w:sz w:val="22"/>
                <w:szCs w:val="22"/>
              </w:rPr>
            </w:pPr>
            <w:r w:rsidRPr="00DD1552">
              <w:rPr>
                <w:sz w:val="22"/>
                <w:szCs w:val="22"/>
              </w:rPr>
              <w:t>komplet</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42</w:t>
            </w:r>
          </w:p>
        </w:tc>
        <w:tc>
          <w:tcPr>
            <w:tcW w:w="5836" w:type="dxa"/>
            <w:noWrap/>
            <w:hideMark/>
          </w:tcPr>
          <w:p w:rsidR="00DD1552" w:rsidRPr="00DD1552" w:rsidRDefault="00DD1552" w:rsidP="00DD1552">
            <w:pPr>
              <w:jc w:val="both"/>
              <w:rPr>
                <w:sz w:val="22"/>
                <w:szCs w:val="22"/>
              </w:rPr>
            </w:pPr>
            <w:r w:rsidRPr="00DD1552">
              <w:rPr>
                <w:sz w:val="22"/>
                <w:szCs w:val="22"/>
              </w:rPr>
              <w:t>Ploča za rezanje 230x3x22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20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43</w:t>
            </w:r>
          </w:p>
        </w:tc>
        <w:tc>
          <w:tcPr>
            <w:tcW w:w="5836" w:type="dxa"/>
            <w:noWrap/>
            <w:hideMark/>
          </w:tcPr>
          <w:p w:rsidR="00DD1552" w:rsidRPr="00DD1552" w:rsidRDefault="00DD1552" w:rsidP="00DD1552">
            <w:pPr>
              <w:jc w:val="both"/>
              <w:rPr>
                <w:sz w:val="22"/>
                <w:szCs w:val="22"/>
              </w:rPr>
            </w:pPr>
            <w:r w:rsidRPr="00DD1552">
              <w:rPr>
                <w:sz w:val="22"/>
                <w:szCs w:val="22"/>
              </w:rPr>
              <w:t>Ploča za rezanje 125x1,0x22,23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44</w:t>
            </w:r>
          </w:p>
        </w:tc>
        <w:tc>
          <w:tcPr>
            <w:tcW w:w="5836" w:type="dxa"/>
            <w:noWrap/>
            <w:hideMark/>
          </w:tcPr>
          <w:p w:rsidR="00DD1552" w:rsidRPr="00DD1552" w:rsidRDefault="00DD1552" w:rsidP="00DD1552">
            <w:pPr>
              <w:jc w:val="both"/>
              <w:rPr>
                <w:sz w:val="22"/>
                <w:szCs w:val="22"/>
              </w:rPr>
            </w:pPr>
            <w:r w:rsidRPr="00DD1552">
              <w:rPr>
                <w:sz w:val="22"/>
                <w:szCs w:val="22"/>
              </w:rPr>
              <w:t>Ploča za brušenje ø 125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45</w:t>
            </w:r>
          </w:p>
        </w:tc>
        <w:tc>
          <w:tcPr>
            <w:tcW w:w="5836" w:type="dxa"/>
            <w:noWrap/>
            <w:hideMark/>
          </w:tcPr>
          <w:p w:rsidR="00DD1552" w:rsidRPr="00DD1552" w:rsidRDefault="00DD1552" w:rsidP="00DD1552">
            <w:pPr>
              <w:jc w:val="both"/>
              <w:rPr>
                <w:sz w:val="22"/>
                <w:szCs w:val="22"/>
              </w:rPr>
            </w:pPr>
            <w:r w:rsidRPr="00DD1552">
              <w:rPr>
                <w:sz w:val="22"/>
                <w:szCs w:val="22"/>
              </w:rPr>
              <w:t>Pop nitne ø 5x15 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46</w:t>
            </w:r>
          </w:p>
        </w:tc>
        <w:tc>
          <w:tcPr>
            <w:tcW w:w="5836" w:type="dxa"/>
            <w:noWrap/>
            <w:hideMark/>
          </w:tcPr>
          <w:p w:rsidR="00DD1552" w:rsidRPr="00DD1552" w:rsidRDefault="00DD1552" w:rsidP="00DD1552">
            <w:pPr>
              <w:jc w:val="both"/>
              <w:rPr>
                <w:sz w:val="22"/>
                <w:szCs w:val="22"/>
              </w:rPr>
            </w:pPr>
            <w:r w:rsidRPr="00DD1552">
              <w:rPr>
                <w:sz w:val="22"/>
                <w:szCs w:val="22"/>
              </w:rPr>
              <w:t>Pur pena 0,75</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47</w:t>
            </w:r>
          </w:p>
        </w:tc>
        <w:tc>
          <w:tcPr>
            <w:tcW w:w="5836" w:type="dxa"/>
            <w:noWrap/>
            <w:hideMark/>
          </w:tcPr>
          <w:p w:rsidR="00DD1552" w:rsidRPr="00DD1552" w:rsidRDefault="00DD1552" w:rsidP="00DD1552">
            <w:pPr>
              <w:jc w:val="both"/>
              <w:rPr>
                <w:sz w:val="22"/>
                <w:szCs w:val="22"/>
              </w:rPr>
            </w:pPr>
            <w:r w:rsidRPr="00DD1552">
              <w:rPr>
                <w:sz w:val="22"/>
                <w:szCs w:val="22"/>
              </w:rPr>
              <w:t>Burgija za drvo garnitura</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48</w:t>
            </w:r>
          </w:p>
        </w:tc>
        <w:tc>
          <w:tcPr>
            <w:tcW w:w="5836" w:type="dxa"/>
            <w:noWrap/>
            <w:hideMark/>
          </w:tcPr>
          <w:p w:rsidR="00DD1552" w:rsidRPr="00DD1552" w:rsidRDefault="00DD1552" w:rsidP="00DD1552">
            <w:pPr>
              <w:jc w:val="both"/>
              <w:rPr>
                <w:sz w:val="22"/>
                <w:szCs w:val="22"/>
              </w:rPr>
            </w:pPr>
            <w:r w:rsidRPr="00DD1552">
              <w:rPr>
                <w:sz w:val="22"/>
                <w:szCs w:val="22"/>
              </w:rPr>
              <w:t>Čekić 100g</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49</w:t>
            </w:r>
          </w:p>
        </w:tc>
        <w:tc>
          <w:tcPr>
            <w:tcW w:w="5836" w:type="dxa"/>
            <w:noWrap/>
            <w:hideMark/>
          </w:tcPr>
          <w:p w:rsidR="00DD1552" w:rsidRPr="00DD1552" w:rsidRDefault="00DD1552" w:rsidP="00DD1552">
            <w:pPr>
              <w:jc w:val="both"/>
              <w:rPr>
                <w:sz w:val="22"/>
                <w:szCs w:val="22"/>
              </w:rPr>
            </w:pPr>
            <w:r w:rsidRPr="00DD1552">
              <w:rPr>
                <w:sz w:val="22"/>
                <w:szCs w:val="22"/>
              </w:rPr>
              <w:t>Dijamantski brusni kamen</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50</w:t>
            </w:r>
          </w:p>
        </w:tc>
        <w:tc>
          <w:tcPr>
            <w:tcW w:w="5836" w:type="dxa"/>
            <w:noWrap/>
            <w:hideMark/>
          </w:tcPr>
          <w:p w:rsidR="00DD1552" w:rsidRPr="00DD1552" w:rsidRDefault="00DD1552" w:rsidP="00DD1552">
            <w:pPr>
              <w:jc w:val="both"/>
              <w:rPr>
                <w:sz w:val="22"/>
                <w:szCs w:val="22"/>
              </w:rPr>
            </w:pPr>
            <w:r w:rsidRPr="00DD1552">
              <w:rPr>
                <w:sz w:val="22"/>
                <w:szCs w:val="22"/>
              </w:rPr>
              <w:t>Radijatorski navijak  pravi 1/2"</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51</w:t>
            </w:r>
          </w:p>
        </w:tc>
        <w:tc>
          <w:tcPr>
            <w:tcW w:w="5836" w:type="dxa"/>
            <w:noWrap/>
            <w:hideMark/>
          </w:tcPr>
          <w:p w:rsidR="00DD1552" w:rsidRPr="00DD1552" w:rsidRDefault="00DD1552" w:rsidP="00DD1552">
            <w:pPr>
              <w:jc w:val="both"/>
              <w:rPr>
                <w:sz w:val="22"/>
                <w:szCs w:val="22"/>
              </w:rPr>
            </w:pPr>
            <w:r w:rsidRPr="00DD1552">
              <w:rPr>
                <w:sz w:val="22"/>
                <w:szCs w:val="22"/>
              </w:rPr>
              <w:t>Radijatorski ventil  običan 1/2"</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52</w:t>
            </w:r>
          </w:p>
        </w:tc>
        <w:tc>
          <w:tcPr>
            <w:tcW w:w="5836" w:type="dxa"/>
            <w:noWrap/>
            <w:hideMark/>
          </w:tcPr>
          <w:p w:rsidR="00DD1552" w:rsidRPr="00DD1552" w:rsidRDefault="00DD1552" w:rsidP="00DD1552">
            <w:pPr>
              <w:jc w:val="both"/>
              <w:rPr>
                <w:sz w:val="22"/>
                <w:szCs w:val="22"/>
              </w:rPr>
            </w:pPr>
            <w:r w:rsidRPr="00DD1552">
              <w:rPr>
                <w:sz w:val="22"/>
                <w:szCs w:val="22"/>
              </w:rPr>
              <w:t>Radijatorski navijak  ugaoni3/8"</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53</w:t>
            </w:r>
          </w:p>
        </w:tc>
        <w:tc>
          <w:tcPr>
            <w:tcW w:w="5836" w:type="dxa"/>
            <w:noWrap/>
            <w:hideMark/>
          </w:tcPr>
          <w:p w:rsidR="00DD1552" w:rsidRPr="00DD1552" w:rsidRDefault="00DD1552" w:rsidP="00DD1552">
            <w:pPr>
              <w:jc w:val="both"/>
              <w:rPr>
                <w:sz w:val="22"/>
                <w:szCs w:val="22"/>
              </w:rPr>
            </w:pPr>
            <w:r w:rsidRPr="00DD1552">
              <w:rPr>
                <w:sz w:val="22"/>
                <w:szCs w:val="22"/>
              </w:rPr>
              <w:t>Radijatorski ventil ugaoni  3/8"</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54</w:t>
            </w:r>
          </w:p>
        </w:tc>
        <w:tc>
          <w:tcPr>
            <w:tcW w:w="5836" w:type="dxa"/>
            <w:noWrap/>
            <w:hideMark/>
          </w:tcPr>
          <w:p w:rsidR="00DD1552" w:rsidRPr="00DD1552" w:rsidRDefault="00DD1552" w:rsidP="00DD1552">
            <w:pPr>
              <w:jc w:val="both"/>
              <w:rPr>
                <w:sz w:val="22"/>
                <w:szCs w:val="22"/>
              </w:rPr>
            </w:pPr>
            <w:r w:rsidRPr="00DD1552">
              <w:rPr>
                <w:sz w:val="22"/>
                <w:szCs w:val="22"/>
              </w:rPr>
              <w:t>Šarka za nameštaj ravna</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80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57</w:t>
            </w:r>
          </w:p>
        </w:tc>
        <w:tc>
          <w:tcPr>
            <w:tcW w:w="5836" w:type="dxa"/>
            <w:noWrap/>
            <w:hideMark/>
          </w:tcPr>
          <w:p w:rsidR="00DD1552" w:rsidRPr="00DD1552" w:rsidRDefault="00DD1552" w:rsidP="00DD1552">
            <w:pPr>
              <w:jc w:val="both"/>
              <w:rPr>
                <w:sz w:val="22"/>
                <w:szCs w:val="22"/>
              </w:rPr>
            </w:pPr>
            <w:r w:rsidRPr="00DD1552">
              <w:rPr>
                <w:sz w:val="22"/>
                <w:szCs w:val="22"/>
              </w:rPr>
              <w:t>Silikon akrilni</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58</w:t>
            </w:r>
          </w:p>
        </w:tc>
        <w:tc>
          <w:tcPr>
            <w:tcW w:w="5836" w:type="dxa"/>
            <w:noWrap/>
            <w:hideMark/>
          </w:tcPr>
          <w:p w:rsidR="00DD1552" w:rsidRPr="00DD1552" w:rsidRDefault="00DD1552" w:rsidP="00DD1552">
            <w:pPr>
              <w:jc w:val="both"/>
              <w:rPr>
                <w:sz w:val="22"/>
                <w:szCs w:val="22"/>
              </w:rPr>
            </w:pPr>
            <w:r w:rsidRPr="00DD1552">
              <w:rPr>
                <w:sz w:val="22"/>
                <w:szCs w:val="22"/>
              </w:rPr>
              <w:t>Silikon beli sanitarni</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59</w:t>
            </w:r>
          </w:p>
        </w:tc>
        <w:tc>
          <w:tcPr>
            <w:tcW w:w="5836" w:type="dxa"/>
            <w:noWrap/>
            <w:hideMark/>
          </w:tcPr>
          <w:p w:rsidR="00DD1552" w:rsidRPr="00DD1552" w:rsidRDefault="00DD1552" w:rsidP="00DD1552">
            <w:pPr>
              <w:jc w:val="both"/>
              <w:rPr>
                <w:sz w:val="22"/>
                <w:szCs w:val="22"/>
              </w:rPr>
            </w:pPr>
            <w:r w:rsidRPr="00DD1552">
              <w:rPr>
                <w:sz w:val="22"/>
                <w:szCs w:val="22"/>
              </w:rPr>
              <w:t>Silikon bezbojni</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60</w:t>
            </w:r>
          </w:p>
        </w:tc>
        <w:tc>
          <w:tcPr>
            <w:tcW w:w="5836" w:type="dxa"/>
            <w:noWrap/>
            <w:hideMark/>
          </w:tcPr>
          <w:p w:rsidR="00DD1552" w:rsidRPr="00DD1552" w:rsidRDefault="00DD1552" w:rsidP="00DD1552">
            <w:pPr>
              <w:jc w:val="both"/>
              <w:rPr>
                <w:sz w:val="22"/>
                <w:szCs w:val="22"/>
              </w:rPr>
            </w:pPr>
            <w:r w:rsidRPr="00DD1552">
              <w:rPr>
                <w:sz w:val="22"/>
                <w:szCs w:val="22"/>
              </w:rPr>
              <w:t>Silikon Ceresit FT 101</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61</w:t>
            </w:r>
          </w:p>
        </w:tc>
        <w:tc>
          <w:tcPr>
            <w:tcW w:w="5836" w:type="dxa"/>
            <w:noWrap/>
            <w:hideMark/>
          </w:tcPr>
          <w:p w:rsidR="00DD1552" w:rsidRPr="00DD1552" w:rsidRDefault="00DD1552" w:rsidP="00DD1552">
            <w:pPr>
              <w:jc w:val="both"/>
              <w:rPr>
                <w:sz w:val="22"/>
                <w:szCs w:val="22"/>
              </w:rPr>
            </w:pPr>
            <w:r w:rsidRPr="00DD1552">
              <w:rPr>
                <w:sz w:val="22"/>
                <w:szCs w:val="22"/>
              </w:rPr>
              <w:t>Sprej WD40 450 ml</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64</w:t>
            </w:r>
          </w:p>
        </w:tc>
        <w:tc>
          <w:tcPr>
            <w:tcW w:w="5836" w:type="dxa"/>
            <w:noWrap/>
            <w:hideMark/>
          </w:tcPr>
          <w:p w:rsidR="00DD1552" w:rsidRPr="00DD1552" w:rsidRDefault="00DD1552" w:rsidP="00DD1552">
            <w:pPr>
              <w:jc w:val="both"/>
              <w:rPr>
                <w:sz w:val="22"/>
                <w:szCs w:val="22"/>
              </w:rPr>
            </w:pPr>
            <w:r w:rsidRPr="00DD1552">
              <w:rPr>
                <w:sz w:val="22"/>
                <w:szCs w:val="22"/>
              </w:rPr>
              <w:t>Vijak M4x40mm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65</w:t>
            </w:r>
          </w:p>
        </w:tc>
        <w:tc>
          <w:tcPr>
            <w:tcW w:w="5836" w:type="dxa"/>
            <w:noWrap/>
            <w:hideMark/>
          </w:tcPr>
          <w:p w:rsidR="00DD1552" w:rsidRPr="00DD1552" w:rsidRDefault="00DD1552" w:rsidP="00DD1552">
            <w:pPr>
              <w:jc w:val="both"/>
              <w:rPr>
                <w:sz w:val="22"/>
                <w:szCs w:val="22"/>
              </w:rPr>
            </w:pPr>
            <w:r w:rsidRPr="00DD1552">
              <w:rPr>
                <w:sz w:val="22"/>
                <w:szCs w:val="22"/>
              </w:rPr>
              <w:t>Vijak M8x80mm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66</w:t>
            </w:r>
          </w:p>
        </w:tc>
        <w:tc>
          <w:tcPr>
            <w:tcW w:w="5836" w:type="dxa"/>
            <w:noWrap/>
            <w:hideMark/>
          </w:tcPr>
          <w:p w:rsidR="00DD1552" w:rsidRPr="00DD1552" w:rsidRDefault="00DD1552" w:rsidP="00DD1552">
            <w:pPr>
              <w:jc w:val="both"/>
              <w:rPr>
                <w:sz w:val="22"/>
                <w:szCs w:val="22"/>
              </w:rPr>
            </w:pPr>
            <w:r w:rsidRPr="00DD1552">
              <w:rPr>
                <w:sz w:val="22"/>
                <w:szCs w:val="22"/>
              </w:rPr>
              <w:t>Vijak samourezujući 30mm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67</w:t>
            </w:r>
          </w:p>
        </w:tc>
        <w:tc>
          <w:tcPr>
            <w:tcW w:w="5836" w:type="dxa"/>
            <w:noWrap/>
            <w:hideMark/>
          </w:tcPr>
          <w:p w:rsidR="00DD1552" w:rsidRPr="00DD1552" w:rsidRDefault="00DD1552" w:rsidP="00DD1552">
            <w:pPr>
              <w:jc w:val="both"/>
              <w:rPr>
                <w:sz w:val="22"/>
                <w:szCs w:val="22"/>
              </w:rPr>
            </w:pPr>
            <w:r w:rsidRPr="00DD1552">
              <w:rPr>
                <w:sz w:val="22"/>
                <w:szCs w:val="22"/>
              </w:rPr>
              <w:t>Vijak za rigips 30mm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68</w:t>
            </w:r>
          </w:p>
        </w:tc>
        <w:tc>
          <w:tcPr>
            <w:tcW w:w="5836" w:type="dxa"/>
            <w:noWrap/>
            <w:hideMark/>
          </w:tcPr>
          <w:p w:rsidR="00DD1552" w:rsidRPr="00DD1552" w:rsidRDefault="00DD1552" w:rsidP="00DD1552">
            <w:pPr>
              <w:jc w:val="both"/>
              <w:rPr>
                <w:sz w:val="22"/>
                <w:szCs w:val="22"/>
              </w:rPr>
            </w:pPr>
            <w:r w:rsidRPr="00DD1552">
              <w:rPr>
                <w:sz w:val="22"/>
                <w:szCs w:val="22"/>
              </w:rPr>
              <w:t>Vijak za rigips 40mm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69</w:t>
            </w:r>
          </w:p>
        </w:tc>
        <w:tc>
          <w:tcPr>
            <w:tcW w:w="5836" w:type="dxa"/>
            <w:noWrap/>
            <w:hideMark/>
          </w:tcPr>
          <w:p w:rsidR="00DD1552" w:rsidRPr="00DD1552" w:rsidRDefault="00DD1552" w:rsidP="00DD1552">
            <w:pPr>
              <w:jc w:val="both"/>
              <w:rPr>
                <w:sz w:val="22"/>
                <w:szCs w:val="22"/>
              </w:rPr>
            </w:pPr>
            <w:r w:rsidRPr="00DD1552">
              <w:rPr>
                <w:sz w:val="22"/>
                <w:szCs w:val="22"/>
              </w:rPr>
              <w:t>Tipla PVC sa zavrtnjem 6mm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70</w:t>
            </w:r>
          </w:p>
        </w:tc>
        <w:tc>
          <w:tcPr>
            <w:tcW w:w="5836" w:type="dxa"/>
            <w:noWrap/>
            <w:hideMark/>
          </w:tcPr>
          <w:p w:rsidR="00DD1552" w:rsidRPr="00DD1552" w:rsidRDefault="00DD1552" w:rsidP="00DD1552">
            <w:pPr>
              <w:jc w:val="both"/>
              <w:rPr>
                <w:sz w:val="22"/>
                <w:szCs w:val="22"/>
              </w:rPr>
            </w:pPr>
            <w:r w:rsidRPr="00DD1552">
              <w:rPr>
                <w:sz w:val="22"/>
                <w:szCs w:val="22"/>
              </w:rPr>
              <w:t>Tipla PVC sa zavrtnjem 8mm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71</w:t>
            </w:r>
          </w:p>
        </w:tc>
        <w:tc>
          <w:tcPr>
            <w:tcW w:w="5836" w:type="dxa"/>
            <w:noWrap/>
            <w:hideMark/>
          </w:tcPr>
          <w:p w:rsidR="00DD1552" w:rsidRPr="00DD1552" w:rsidRDefault="00DD1552" w:rsidP="00DD1552">
            <w:pPr>
              <w:jc w:val="both"/>
              <w:rPr>
                <w:sz w:val="22"/>
                <w:szCs w:val="22"/>
              </w:rPr>
            </w:pPr>
            <w:r w:rsidRPr="00DD1552">
              <w:rPr>
                <w:sz w:val="22"/>
                <w:szCs w:val="22"/>
              </w:rPr>
              <w:t>Tipla PVC sa zavrtnjem 10mm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72</w:t>
            </w:r>
          </w:p>
        </w:tc>
        <w:tc>
          <w:tcPr>
            <w:tcW w:w="5836" w:type="dxa"/>
            <w:noWrap/>
            <w:hideMark/>
          </w:tcPr>
          <w:p w:rsidR="00DD1552" w:rsidRPr="00DD1552" w:rsidRDefault="00DD1552" w:rsidP="00DD1552">
            <w:pPr>
              <w:jc w:val="both"/>
              <w:rPr>
                <w:sz w:val="22"/>
                <w:szCs w:val="22"/>
              </w:rPr>
            </w:pPr>
            <w:r w:rsidRPr="00DD1552">
              <w:rPr>
                <w:sz w:val="22"/>
                <w:szCs w:val="22"/>
              </w:rPr>
              <w:t>Tipla PVC sa zavrtnjem 12mm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73</w:t>
            </w:r>
          </w:p>
        </w:tc>
        <w:tc>
          <w:tcPr>
            <w:tcW w:w="5836" w:type="dxa"/>
            <w:noWrap/>
            <w:hideMark/>
          </w:tcPr>
          <w:p w:rsidR="00DD1552" w:rsidRPr="00DD1552" w:rsidRDefault="00DD1552" w:rsidP="00DD1552">
            <w:pPr>
              <w:jc w:val="both"/>
              <w:rPr>
                <w:sz w:val="22"/>
                <w:szCs w:val="22"/>
              </w:rPr>
            </w:pPr>
            <w:r w:rsidRPr="00DD1552">
              <w:rPr>
                <w:sz w:val="22"/>
                <w:szCs w:val="22"/>
              </w:rPr>
              <w:t>Tovat mast</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74</w:t>
            </w:r>
          </w:p>
        </w:tc>
        <w:tc>
          <w:tcPr>
            <w:tcW w:w="5836" w:type="dxa"/>
            <w:noWrap/>
            <w:hideMark/>
          </w:tcPr>
          <w:p w:rsidR="00DD1552" w:rsidRPr="00DD1552" w:rsidRDefault="00DD1552" w:rsidP="00DD1552">
            <w:pPr>
              <w:jc w:val="both"/>
              <w:rPr>
                <w:sz w:val="22"/>
                <w:szCs w:val="22"/>
              </w:rPr>
            </w:pPr>
            <w:r w:rsidRPr="00DD1552">
              <w:rPr>
                <w:sz w:val="22"/>
                <w:szCs w:val="22"/>
              </w:rPr>
              <w:t>Trimer glava</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75</w:t>
            </w:r>
          </w:p>
        </w:tc>
        <w:tc>
          <w:tcPr>
            <w:tcW w:w="5836" w:type="dxa"/>
            <w:noWrap/>
            <w:hideMark/>
          </w:tcPr>
          <w:p w:rsidR="00DD1552" w:rsidRPr="00DD1552" w:rsidRDefault="00DD1552" w:rsidP="00DD1552">
            <w:pPr>
              <w:jc w:val="both"/>
              <w:rPr>
                <w:sz w:val="22"/>
                <w:szCs w:val="22"/>
              </w:rPr>
            </w:pPr>
            <w:r w:rsidRPr="00DD1552">
              <w:rPr>
                <w:sz w:val="22"/>
                <w:szCs w:val="22"/>
              </w:rPr>
              <w:t>Trimer silk - kalem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3</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76</w:t>
            </w:r>
          </w:p>
        </w:tc>
        <w:tc>
          <w:tcPr>
            <w:tcW w:w="5836" w:type="dxa"/>
            <w:noWrap/>
            <w:hideMark/>
          </w:tcPr>
          <w:p w:rsidR="00DD1552" w:rsidRPr="00DD1552" w:rsidRDefault="00DD1552" w:rsidP="00DD1552">
            <w:pPr>
              <w:jc w:val="both"/>
              <w:rPr>
                <w:sz w:val="22"/>
                <w:szCs w:val="22"/>
              </w:rPr>
            </w:pPr>
            <w:r w:rsidRPr="00DD1552">
              <w:rPr>
                <w:sz w:val="22"/>
                <w:szCs w:val="22"/>
              </w:rPr>
              <w:t>Ulje lancol</w:t>
            </w:r>
          </w:p>
        </w:tc>
        <w:tc>
          <w:tcPr>
            <w:tcW w:w="1080" w:type="dxa"/>
            <w:noWrap/>
            <w:hideMark/>
          </w:tcPr>
          <w:p w:rsidR="00DD1552" w:rsidRPr="00DD1552" w:rsidRDefault="00DD1552" w:rsidP="00DD1552">
            <w:pPr>
              <w:jc w:val="both"/>
              <w:rPr>
                <w:sz w:val="22"/>
                <w:szCs w:val="22"/>
              </w:rPr>
            </w:pPr>
            <w:r w:rsidRPr="00DD1552">
              <w:rPr>
                <w:sz w:val="22"/>
                <w:szCs w:val="22"/>
              </w:rPr>
              <w:t>l</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77</w:t>
            </w:r>
          </w:p>
        </w:tc>
        <w:tc>
          <w:tcPr>
            <w:tcW w:w="5836" w:type="dxa"/>
            <w:noWrap/>
            <w:hideMark/>
          </w:tcPr>
          <w:p w:rsidR="00DD1552" w:rsidRPr="00DD1552" w:rsidRDefault="00DD1552" w:rsidP="00DD1552">
            <w:pPr>
              <w:jc w:val="both"/>
              <w:rPr>
                <w:sz w:val="22"/>
                <w:szCs w:val="22"/>
              </w:rPr>
            </w:pPr>
            <w:r w:rsidRPr="00DD1552">
              <w:rPr>
                <w:sz w:val="22"/>
                <w:szCs w:val="22"/>
              </w:rPr>
              <w:t>Ulje dvotaktol</w:t>
            </w:r>
          </w:p>
        </w:tc>
        <w:tc>
          <w:tcPr>
            <w:tcW w:w="1080" w:type="dxa"/>
            <w:noWrap/>
            <w:hideMark/>
          </w:tcPr>
          <w:p w:rsidR="00DD1552" w:rsidRPr="00DD1552" w:rsidRDefault="00DD1552" w:rsidP="00DD1552">
            <w:pPr>
              <w:jc w:val="both"/>
              <w:rPr>
                <w:sz w:val="22"/>
                <w:szCs w:val="22"/>
              </w:rPr>
            </w:pPr>
            <w:r w:rsidRPr="00DD1552">
              <w:rPr>
                <w:sz w:val="22"/>
                <w:szCs w:val="22"/>
              </w:rPr>
              <w:t>l</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lastRenderedPageBreak/>
              <w:t>78</w:t>
            </w:r>
          </w:p>
        </w:tc>
        <w:tc>
          <w:tcPr>
            <w:tcW w:w="5836" w:type="dxa"/>
            <w:noWrap/>
            <w:hideMark/>
          </w:tcPr>
          <w:p w:rsidR="00DD1552" w:rsidRPr="00DD1552" w:rsidRDefault="00DD1552" w:rsidP="00DD1552">
            <w:pPr>
              <w:jc w:val="both"/>
              <w:rPr>
                <w:sz w:val="22"/>
                <w:szCs w:val="22"/>
              </w:rPr>
            </w:pPr>
            <w:r w:rsidRPr="00DD1552">
              <w:rPr>
                <w:sz w:val="22"/>
                <w:szCs w:val="22"/>
              </w:rPr>
              <w:t>Ulje za menja? SAE 90</w:t>
            </w:r>
          </w:p>
        </w:tc>
        <w:tc>
          <w:tcPr>
            <w:tcW w:w="1080" w:type="dxa"/>
            <w:noWrap/>
            <w:hideMark/>
          </w:tcPr>
          <w:p w:rsidR="00DD1552" w:rsidRPr="00DD1552" w:rsidRDefault="00DD1552" w:rsidP="00DD1552">
            <w:pPr>
              <w:jc w:val="both"/>
              <w:rPr>
                <w:sz w:val="22"/>
                <w:szCs w:val="22"/>
              </w:rPr>
            </w:pPr>
            <w:r w:rsidRPr="00DD1552">
              <w:rPr>
                <w:sz w:val="22"/>
                <w:szCs w:val="22"/>
              </w:rPr>
              <w:t>l</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79</w:t>
            </w:r>
          </w:p>
        </w:tc>
        <w:tc>
          <w:tcPr>
            <w:tcW w:w="5836" w:type="dxa"/>
            <w:noWrap/>
            <w:hideMark/>
          </w:tcPr>
          <w:p w:rsidR="00DD1552" w:rsidRPr="00DD1552" w:rsidRDefault="00DD1552" w:rsidP="00DD1552">
            <w:pPr>
              <w:jc w:val="both"/>
              <w:rPr>
                <w:sz w:val="22"/>
                <w:szCs w:val="22"/>
              </w:rPr>
            </w:pPr>
            <w:r w:rsidRPr="00DD1552">
              <w:rPr>
                <w:sz w:val="22"/>
                <w:szCs w:val="22"/>
              </w:rPr>
              <w:t>Ulje motorno SAE 30</w:t>
            </w:r>
          </w:p>
        </w:tc>
        <w:tc>
          <w:tcPr>
            <w:tcW w:w="1080" w:type="dxa"/>
            <w:noWrap/>
            <w:hideMark/>
          </w:tcPr>
          <w:p w:rsidR="00DD1552" w:rsidRPr="00DD1552" w:rsidRDefault="00DD1552" w:rsidP="00DD1552">
            <w:pPr>
              <w:jc w:val="both"/>
              <w:rPr>
                <w:sz w:val="22"/>
                <w:szCs w:val="22"/>
              </w:rPr>
            </w:pPr>
            <w:r w:rsidRPr="00DD1552">
              <w:rPr>
                <w:sz w:val="22"/>
                <w:szCs w:val="22"/>
              </w:rPr>
              <w:t>l</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80</w:t>
            </w:r>
          </w:p>
        </w:tc>
        <w:tc>
          <w:tcPr>
            <w:tcW w:w="5836" w:type="dxa"/>
            <w:noWrap/>
            <w:hideMark/>
          </w:tcPr>
          <w:p w:rsidR="00DD1552" w:rsidRPr="00DD1552" w:rsidRDefault="00DD1552" w:rsidP="00DD1552">
            <w:pPr>
              <w:jc w:val="both"/>
              <w:rPr>
                <w:sz w:val="22"/>
                <w:szCs w:val="22"/>
              </w:rPr>
            </w:pPr>
            <w:r w:rsidRPr="00DD1552">
              <w:rPr>
                <w:sz w:val="22"/>
                <w:szCs w:val="22"/>
              </w:rPr>
              <w:t>Žica za autogeno varenje</w:t>
            </w:r>
          </w:p>
        </w:tc>
        <w:tc>
          <w:tcPr>
            <w:tcW w:w="1080" w:type="dxa"/>
            <w:noWrap/>
            <w:hideMark/>
          </w:tcPr>
          <w:p w:rsidR="00DD1552" w:rsidRPr="00DD1552" w:rsidRDefault="00DD1552" w:rsidP="00DD1552">
            <w:pPr>
              <w:jc w:val="both"/>
              <w:rPr>
                <w:sz w:val="22"/>
                <w:szCs w:val="22"/>
              </w:rPr>
            </w:pPr>
            <w:r w:rsidRPr="00DD1552">
              <w:rPr>
                <w:sz w:val="22"/>
                <w:szCs w:val="22"/>
              </w:rPr>
              <w:t>kg</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81</w:t>
            </w:r>
          </w:p>
        </w:tc>
        <w:tc>
          <w:tcPr>
            <w:tcW w:w="5836" w:type="dxa"/>
            <w:noWrap/>
            <w:hideMark/>
          </w:tcPr>
          <w:p w:rsidR="00DD1552" w:rsidRPr="00DD1552" w:rsidRDefault="00DD1552" w:rsidP="00DD1552">
            <w:pPr>
              <w:jc w:val="both"/>
              <w:rPr>
                <w:sz w:val="22"/>
                <w:szCs w:val="22"/>
              </w:rPr>
            </w:pPr>
            <w:r w:rsidRPr="00DD1552">
              <w:rPr>
                <w:sz w:val="22"/>
                <w:szCs w:val="22"/>
              </w:rPr>
              <w:t>Set imbus klju?eva</w:t>
            </w:r>
          </w:p>
        </w:tc>
        <w:tc>
          <w:tcPr>
            <w:tcW w:w="1080" w:type="dxa"/>
            <w:noWrap/>
            <w:hideMark/>
          </w:tcPr>
          <w:p w:rsidR="00DD1552" w:rsidRPr="00DD1552" w:rsidRDefault="00DD1552" w:rsidP="00DD1552">
            <w:pPr>
              <w:jc w:val="both"/>
              <w:rPr>
                <w:sz w:val="22"/>
                <w:szCs w:val="22"/>
              </w:rPr>
            </w:pPr>
            <w:r w:rsidRPr="00DD1552">
              <w:rPr>
                <w:sz w:val="22"/>
                <w:szCs w:val="22"/>
              </w:rPr>
              <w:t>Set</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82</w:t>
            </w:r>
          </w:p>
        </w:tc>
        <w:tc>
          <w:tcPr>
            <w:tcW w:w="5836" w:type="dxa"/>
            <w:noWrap/>
            <w:hideMark/>
          </w:tcPr>
          <w:p w:rsidR="00DD1552" w:rsidRPr="00DD1552" w:rsidRDefault="00DD1552" w:rsidP="00DD1552">
            <w:pPr>
              <w:jc w:val="both"/>
              <w:rPr>
                <w:sz w:val="22"/>
                <w:szCs w:val="22"/>
              </w:rPr>
            </w:pPr>
            <w:r w:rsidRPr="00DD1552">
              <w:rPr>
                <w:sz w:val="22"/>
                <w:szCs w:val="22"/>
              </w:rPr>
              <w:t>Toreks ključevi</w:t>
            </w:r>
          </w:p>
        </w:tc>
        <w:tc>
          <w:tcPr>
            <w:tcW w:w="1080" w:type="dxa"/>
            <w:noWrap/>
            <w:hideMark/>
          </w:tcPr>
          <w:p w:rsidR="00DD1552" w:rsidRPr="00DD1552" w:rsidRDefault="00DD1552" w:rsidP="00DD1552">
            <w:pPr>
              <w:jc w:val="both"/>
              <w:rPr>
                <w:sz w:val="22"/>
                <w:szCs w:val="22"/>
              </w:rPr>
            </w:pPr>
            <w:r w:rsidRPr="00DD1552">
              <w:rPr>
                <w:sz w:val="22"/>
                <w:szCs w:val="22"/>
              </w:rPr>
              <w:t>Set</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83</w:t>
            </w:r>
          </w:p>
        </w:tc>
        <w:tc>
          <w:tcPr>
            <w:tcW w:w="5836" w:type="dxa"/>
            <w:noWrap/>
            <w:hideMark/>
          </w:tcPr>
          <w:p w:rsidR="00DD1552" w:rsidRPr="00DD1552" w:rsidRDefault="00DD1552" w:rsidP="00DD1552">
            <w:pPr>
              <w:jc w:val="both"/>
              <w:rPr>
                <w:sz w:val="22"/>
                <w:szCs w:val="22"/>
              </w:rPr>
            </w:pPr>
            <w:r w:rsidRPr="00DD1552">
              <w:rPr>
                <w:sz w:val="22"/>
                <w:szCs w:val="22"/>
              </w:rPr>
              <w:t>Gedore</w:t>
            </w:r>
          </w:p>
        </w:tc>
        <w:tc>
          <w:tcPr>
            <w:tcW w:w="1080" w:type="dxa"/>
            <w:noWrap/>
            <w:hideMark/>
          </w:tcPr>
          <w:p w:rsidR="00DD1552" w:rsidRPr="00DD1552" w:rsidRDefault="00DD1552" w:rsidP="00DD1552">
            <w:pPr>
              <w:jc w:val="both"/>
              <w:rPr>
                <w:sz w:val="22"/>
                <w:szCs w:val="22"/>
              </w:rPr>
            </w:pPr>
            <w:r w:rsidRPr="00DD1552">
              <w:rPr>
                <w:sz w:val="22"/>
                <w:szCs w:val="22"/>
              </w:rPr>
              <w:t>Komplet</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84</w:t>
            </w:r>
          </w:p>
        </w:tc>
        <w:tc>
          <w:tcPr>
            <w:tcW w:w="5836" w:type="dxa"/>
            <w:noWrap/>
            <w:hideMark/>
          </w:tcPr>
          <w:p w:rsidR="00DD1552" w:rsidRPr="00DD1552" w:rsidRDefault="00DD1552" w:rsidP="00DD1552">
            <w:pPr>
              <w:jc w:val="both"/>
              <w:rPr>
                <w:sz w:val="22"/>
                <w:szCs w:val="22"/>
              </w:rPr>
            </w:pPr>
            <w:r w:rsidRPr="00DD1552">
              <w:rPr>
                <w:sz w:val="22"/>
                <w:szCs w:val="22"/>
              </w:rPr>
              <w:t>Automatska maska za zavarivanje (fotogrej)</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85</w:t>
            </w:r>
          </w:p>
        </w:tc>
        <w:tc>
          <w:tcPr>
            <w:tcW w:w="5836" w:type="dxa"/>
            <w:noWrap/>
            <w:hideMark/>
          </w:tcPr>
          <w:p w:rsidR="00DD1552" w:rsidRPr="00DD1552" w:rsidRDefault="00DD1552" w:rsidP="00DD1552">
            <w:pPr>
              <w:jc w:val="both"/>
              <w:rPr>
                <w:sz w:val="22"/>
                <w:szCs w:val="22"/>
              </w:rPr>
            </w:pPr>
            <w:r w:rsidRPr="00DD1552">
              <w:rPr>
                <w:sz w:val="22"/>
                <w:szCs w:val="22"/>
              </w:rPr>
              <w:t>Nareznice sa okretačem</w:t>
            </w:r>
          </w:p>
        </w:tc>
        <w:tc>
          <w:tcPr>
            <w:tcW w:w="1080" w:type="dxa"/>
            <w:noWrap/>
            <w:hideMark/>
          </w:tcPr>
          <w:p w:rsidR="00DD1552" w:rsidRPr="00DD1552" w:rsidRDefault="00DD1552" w:rsidP="00DD1552">
            <w:pPr>
              <w:jc w:val="both"/>
              <w:rPr>
                <w:sz w:val="22"/>
                <w:szCs w:val="22"/>
              </w:rPr>
            </w:pPr>
            <w:r w:rsidRPr="00DD1552">
              <w:rPr>
                <w:sz w:val="22"/>
                <w:szCs w:val="22"/>
              </w:rPr>
              <w:t>Set</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86</w:t>
            </w:r>
          </w:p>
        </w:tc>
        <w:tc>
          <w:tcPr>
            <w:tcW w:w="5836" w:type="dxa"/>
            <w:noWrap/>
            <w:hideMark/>
          </w:tcPr>
          <w:p w:rsidR="00DD1552" w:rsidRPr="00DD1552" w:rsidRDefault="00DD1552" w:rsidP="00DD1552">
            <w:pPr>
              <w:jc w:val="both"/>
              <w:rPr>
                <w:sz w:val="22"/>
                <w:szCs w:val="22"/>
              </w:rPr>
            </w:pPr>
            <w:r w:rsidRPr="00DD1552">
              <w:rPr>
                <w:sz w:val="22"/>
                <w:szCs w:val="22"/>
              </w:rPr>
              <w:t>Ureznice sa okretačem</w:t>
            </w:r>
          </w:p>
        </w:tc>
        <w:tc>
          <w:tcPr>
            <w:tcW w:w="1080" w:type="dxa"/>
            <w:noWrap/>
            <w:hideMark/>
          </w:tcPr>
          <w:p w:rsidR="00DD1552" w:rsidRPr="00DD1552" w:rsidRDefault="00DD1552" w:rsidP="00DD1552">
            <w:pPr>
              <w:jc w:val="both"/>
              <w:rPr>
                <w:sz w:val="22"/>
                <w:szCs w:val="22"/>
              </w:rPr>
            </w:pPr>
            <w:r w:rsidRPr="00DD1552">
              <w:rPr>
                <w:sz w:val="22"/>
                <w:szCs w:val="22"/>
              </w:rPr>
              <w:t>Set</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87</w:t>
            </w:r>
          </w:p>
        </w:tc>
        <w:tc>
          <w:tcPr>
            <w:tcW w:w="5836" w:type="dxa"/>
            <w:noWrap/>
            <w:hideMark/>
          </w:tcPr>
          <w:p w:rsidR="00DD1552" w:rsidRPr="00DD1552" w:rsidRDefault="00DD1552" w:rsidP="00DD1552">
            <w:pPr>
              <w:jc w:val="both"/>
              <w:rPr>
                <w:sz w:val="22"/>
                <w:szCs w:val="22"/>
              </w:rPr>
            </w:pPr>
            <w:r w:rsidRPr="00DD1552">
              <w:rPr>
                <w:sz w:val="22"/>
                <w:szCs w:val="22"/>
              </w:rPr>
              <w:t>Dvodelni set bitova za Aku alat</w:t>
            </w:r>
          </w:p>
        </w:tc>
        <w:tc>
          <w:tcPr>
            <w:tcW w:w="1080" w:type="dxa"/>
            <w:noWrap/>
            <w:hideMark/>
          </w:tcPr>
          <w:p w:rsidR="00DD1552" w:rsidRPr="00DD1552" w:rsidRDefault="00DD1552" w:rsidP="00DD1552">
            <w:pPr>
              <w:jc w:val="both"/>
              <w:rPr>
                <w:sz w:val="22"/>
                <w:szCs w:val="22"/>
              </w:rPr>
            </w:pPr>
            <w:r w:rsidRPr="00DD1552">
              <w:rPr>
                <w:sz w:val="22"/>
                <w:szCs w:val="22"/>
              </w:rPr>
              <w:t>Set</w:t>
            </w:r>
          </w:p>
        </w:tc>
        <w:tc>
          <w:tcPr>
            <w:tcW w:w="1080" w:type="dxa"/>
            <w:noWrap/>
            <w:hideMark/>
          </w:tcPr>
          <w:p w:rsidR="00DD1552" w:rsidRPr="00DD1552" w:rsidRDefault="00DD1552" w:rsidP="00DD1552">
            <w:pPr>
              <w:jc w:val="both"/>
              <w:rPr>
                <w:sz w:val="22"/>
                <w:szCs w:val="22"/>
              </w:rPr>
            </w:pPr>
            <w:r w:rsidRPr="00DD1552">
              <w:rPr>
                <w:sz w:val="22"/>
                <w:szCs w:val="22"/>
              </w:rPr>
              <w:t>5</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88</w:t>
            </w:r>
          </w:p>
        </w:tc>
        <w:tc>
          <w:tcPr>
            <w:tcW w:w="5836" w:type="dxa"/>
            <w:noWrap/>
            <w:hideMark/>
          </w:tcPr>
          <w:p w:rsidR="00DD1552" w:rsidRPr="00DD1552" w:rsidRDefault="00DD1552" w:rsidP="00DD1552">
            <w:pPr>
              <w:jc w:val="both"/>
              <w:rPr>
                <w:sz w:val="22"/>
                <w:szCs w:val="22"/>
              </w:rPr>
            </w:pPr>
            <w:r w:rsidRPr="00DD1552">
              <w:rPr>
                <w:sz w:val="22"/>
                <w:szCs w:val="22"/>
              </w:rPr>
              <w:t>Guma spoljna 24x1 3/8</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89</w:t>
            </w:r>
          </w:p>
        </w:tc>
        <w:tc>
          <w:tcPr>
            <w:tcW w:w="5836" w:type="dxa"/>
            <w:noWrap/>
            <w:hideMark/>
          </w:tcPr>
          <w:p w:rsidR="00DD1552" w:rsidRPr="00DD1552" w:rsidRDefault="00DD1552" w:rsidP="00DD1552">
            <w:pPr>
              <w:jc w:val="both"/>
              <w:rPr>
                <w:sz w:val="22"/>
                <w:szCs w:val="22"/>
              </w:rPr>
            </w:pPr>
            <w:r w:rsidRPr="00DD1552">
              <w:rPr>
                <w:sz w:val="22"/>
                <w:szCs w:val="22"/>
              </w:rPr>
              <w:t>Guma unutrašnja 24x1 3/8</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90</w:t>
            </w:r>
          </w:p>
        </w:tc>
        <w:tc>
          <w:tcPr>
            <w:tcW w:w="5836" w:type="dxa"/>
            <w:noWrap/>
            <w:hideMark/>
          </w:tcPr>
          <w:p w:rsidR="00DD1552" w:rsidRPr="00DD1552" w:rsidRDefault="00DD1552" w:rsidP="00DD1552">
            <w:pPr>
              <w:jc w:val="both"/>
              <w:rPr>
                <w:sz w:val="22"/>
                <w:szCs w:val="22"/>
              </w:rPr>
            </w:pPr>
            <w:r w:rsidRPr="00DD1552">
              <w:rPr>
                <w:sz w:val="22"/>
                <w:szCs w:val="22"/>
              </w:rPr>
              <w:t>Ležaj 620/RS-LPD za točak invalidskih kolica</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50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91</w:t>
            </w:r>
          </w:p>
        </w:tc>
        <w:tc>
          <w:tcPr>
            <w:tcW w:w="5836" w:type="dxa"/>
            <w:noWrap/>
            <w:hideMark/>
          </w:tcPr>
          <w:p w:rsidR="00DD1552" w:rsidRPr="00DD1552" w:rsidRDefault="00DD1552" w:rsidP="00DD1552">
            <w:pPr>
              <w:jc w:val="both"/>
              <w:rPr>
                <w:sz w:val="22"/>
                <w:szCs w:val="22"/>
              </w:rPr>
            </w:pPr>
            <w:r w:rsidRPr="00DD1552">
              <w:rPr>
                <w:sz w:val="22"/>
                <w:szCs w:val="22"/>
              </w:rPr>
              <w:t>Set za krpljenje guma sa lepkom</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10</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92</w:t>
            </w:r>
          </w:p>
        </w:tc>
        <w:tc>
          <w:tcPr>
            <w:tcW w:w="5836" w:type="dxa"/>
            <w:noWrap/>
            <w:hideMark/>
          </w:tcPr>
          <w:p w:rsidR="00DD1552" w:rsidRPr="00DD1552" w:rsidRDefault="00DD1552" w:rsidP="00DD1552">
            <w:pPr>
              <w:jc w:val="both"/>
              <w:rPr>
                <w:sz w:val="22"/>
                <w:szCs w:val="22"/>
              </w:rPr>
            </w:pPr>
            <w:r w:rsidRPr="00DD1552">
              <w:rPr>
                <w:sz w:val="22"/>
                <w:szCs w:val="22"/>
              </w:rPr>
              <w:t>Vilasti ključevi</w:t>
            </w:r>
          </w:p>
        </w:tc>
        <w:tc>
          <w:tcPr>
            <w:tcW w:w="1080" w:type="dxa"/>
            <w:noWrap/>
            <w:hideMark/>
          </w:tcPr>
          <w:p w:rsidR="00DD1552" w:rsidRPr="00DD1552" w:rsidRDefault="00DD1552" w:rsidP="00DD1552">
            <w:pPr>
              <w:jc w:val="both"/>
              <w:rPr>
                <w:sz w:val="22"/>
                <w:szCs w:val="22"/>
              </w:rPr>
            </w:pPr>
            <w:r w:rsidRPr="00DD1552">
              <w:rPr>
                <w:sz w:val="22"/>
                <w:szCs w:val="22"/>
              </w:rPr>
              <w:t>Komplet</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93</w:t>
            </w:r>
          </w:p>
        </w:tc>
        <w:tc>
          <w:tcPr>
            <w:tcW w:w="5836" w:type="dxa"/>
            <w:noWrap/>
            <w:hideMark/>
          </w:tcPr>
          <w:p w:rsidR="00DD1552" w:rsidRPr="00DD1552" w:rsidRDefault="00DD1552" w:rsidP="00DD1552">
            <w:pPr>
              <w:jc w:val="both"/>
              <w:rPr>
                <w:sz w:val="22"/>
                <w:szCs w:val="22"/>
              </w:rPr>
            </w:pPr>
            <w:r w:rsidRPr="00DD1552">
              <w:rPr>
                <w:sz w:val="22"/>
                <w:szCs w:val="22"/>
              </w:rPr>
              <w:t>Okasti klučevi</w:t>
            </w:r>
          </w:p>
        </w:tc>
        <w:tc>
          <w:tcPr>
            <w:tcW w:w="1080" w:type="dxa"/>
            <w:noWrap/>
            <w:hideMark/>
          </w:tcPr>
          <w:p w:rsidR="00DD1552" w:rsidRPr="00DD1552" w:rsidRDefault="00DD1552" w:rsidP="00DD1552">
            <w:pPr>
              <w:jc w:val="both"/>
              <w:rPr>
                <w:sz w:val="22"/>
                <w:szCs w:val="22"/>
              </w:rPr>
            </w:pPr>
            <w:r w:rsidRPr="00DD1552">
              <w:rPr>
                <w:sz w:val="22"/>
                <w:szCs w:val="22"/>
              </w:rPr>
              <w:t>Komplet</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94</w:t>
            </w:r>
          </w:p>
        </w:tc>
        <w:tc>
          <w:tcPr>
            <w:tcW w:w="5836" w:type="dxa"/>
            <w:noWrap/>
            <w:hideMark/>
          </w:tcPr>
          <w:p w:rsidR="00DD1552" w:rsidRPr="00DD1552" w:rsidRDefault="00DD1552" w:rsidP="00DD1552">
            <w:pPr>
              <w:jc w:val="both"/>
              <w:rPr>
                <w:sz w:val="22"/>
                <w:szCs w:val="22"/>
              </w:rPr>
            </w:pPr>
            <w:r w:rsidRPr="00DD1552">
              <w:rPr>
                <w:sz w:val="22"/>
                <w:szCs w:val="22"/>
              </w:rPr>
              <w:t>Baterija za Aku šrafilicu</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2</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95</w:t>
            </w:r>
          </w:p>
        </w:tc>
        <w:tc>
          <w:tcPr>
            <w:tcW w:w="5836" w:type="dxa"/>
            <w:noWrap/>
            <w:hideMark/>
          </w:tcPr>
          <w:p w:rsidR="00DD1552" w:rsidRPr="00DD1552" w:rsidRDefault="00DD1552" w:rsidP="00DD1552">
            <w:pPr>
              <w:jc w:val="both"/>
              <w:rPr>
                <w:sz w:val="22"/>
                <w:szCs w:val="22"/>
              </w:rPr>
            </w:pPr>
            <w:r w:rsidRPr="00DD1552">
              <w:rPr>
                <w:sz w:val="22"/>
                <w:szCs w:val="22"/>
              </w:rPr>
              <w:t>Makaze za lim 240mm krive</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96</w:t>
            </w:r>
          </w:p>
        </w:tc>
        <w:tc>
          <w:tcPr>
            <w:tcW w:w="5836" w:type="dxa"/>
            <w:noWrap/>
            <w:hideMark/>
          </w:tcPr>
          <w:p w:rsidR="00DD1552" w:rsidRPr="00DD1552" w:rsidRDefault="00DD1552" w:rsidP="00DD1552">
            <w:pPr>
              <w:jc w:val="both"/>
              <w:rPr>
                <w:sz w:val="22"/>
                <w:szCs w:val="22"/>
              </w:rPr>
            </w:pPr>
            <w:r w:rsidRPr="00DD1552">
              <w:rPr>
                <w:sz w:val="22"/>
                <w:szCs w:val="22"/>
              </w:rPr>
              <w:t>Papagaj klešta</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97</w:t>
            </w:r>
          </w:p>
        </w:tc>
        <w:tc>
          <w:tcPr>
            <w:tcW w:w="5836" w:type="dxa"/>
            <w:noWrap/>
            <w:hideMark/>
          </w:tcPr>
          <w:p w:rsidR="00DD1552" w:rsidRPr="00DD1552" w:rsidRDefault="00DD1552" w:rsidP="00DD1552">
            <w:pPr>
              <w:jc w:val="both"/>
              <w:rPr>
                <w:sz w:val="22"/>
                <w:szCs w:val="22"/>
              </w:rPr>
            </w:pPr>
            <w:r w:rsidRPr="00DD1552">
              <w:rPr>
                <w:sz w:val="22"/>
                <w:szCs w:val="22"/>
              </w:rPr>
              <w:t>Pištolj sa manometrom i crevom za duvanje guma</w:t>
            </w:r>
          </w:p>
        </w:tc>
        <w:tc>
          <w:tcPr>
            <w:tcW w:w="1080" w:type="dxa"/>
            <w:noWrap/>
            <w:hideMark/>
          </w:tcPr>
          <w:p w:rsidR="00DD1552" w:rsidRPr="00DD1552" w:rsidRDefault="00DD1552" w:rsidP="00DD1552">
            <w:pPr>
              <w:jc w:val="both"/>
              <w:rPr>
                <w:sz w:val="22"/>
                <w:szCs w:val="22"/>
              </w:rPr>
            </w:pPr>
            <w:r w:rsidRPr="00DD1552">
              <w:rPr>
                <w:sz w:val="22"/>
                <w:szCs w:val="22"/>
              </w:rPr>
              <w:t>Kom</w:t>
            </w:r>
          </w:p>
        </w:tc>
        <w:tc>
          <w:tcPr>
            <w:tcW w:w="1080" w:type="dxa"/>
            <w:noWrap/>
            <w:hideMark/>
          </w:tcPr>
          <w:p w:rsidR="00DD1552" w:rsidRPr="00DD1552" w:rsidRDefault="00DD1552" w:rsidP="00DD1552">
            <w:pPr>
              <w:jc w:val="both"/>
              <w:rPr>
                <w:sz w:val="22"/>
                <w:szCs w:val="22"/>
              </w:rPr>
            </w:pPr>
            <w:r w:rsidRPr="00DD1552">
              <w:rPr>
                <w:sz w:val="22"/>
                <w:szCs w:val="22"/>
              </w:rPr>
              <w:t>1</w:t>
            </w:r>
          </w:p>
        </w:tc>
      </w:tr>
      <w:tr w:rsidR="00DD1552" w:rsidRPr="00DD1552" w:rsidTr="006C633A">
        <w:trPr>
          <w:trHeight w:val="315"/>
        </w:trPr>
        <w:tc>
          <w:tcPr>
            <w:tcW w:w="1044" w:type="dxa"/>
            <w:noWrap/>
            <w:hideMark/>
          </w:tcPr>
          <w:p w:rsidR="00DD1552" w:rsidRPr="00DD1552" w:rsidRDefault="00DD1552" w:rsidP="00DD1552">
            <w:pPr>
              <w:jc w:val="both"/>
              <w:rPr>
                <w:sz w:val="22"/>
                <w:szCs w:val="22"/>
              </w:rPr>
            </w:pPr>
            <w:r w:rsidRPr="00DD1552">
              <w:rPr>
                <w:sz w:val="22"/>
                <w:szCs w:val="22"/>
              </w:rPr>
              <w:t>98</w:t>
            </w:r>
          </w:p>
        </w:tc>
        <w:tc>
          <w:tcPr>
            <w:tcW w:w="5836" w:type="dxa"/>
            <w:noWrap/>
            <w:hideMark/>
          </w:tcPr>
          <w:p w:rsidR="00DD1552" w:rsidRPr="00DD1552" w:rsidRDefault="00DD1552" w:rsidP="00DD1552">
            <w:pPr>
              <w:jc w:val="both"/>
              <w:rPr>
                <w:sz w:val="22"/>
                <w:szCs w:val="22"/>
              </w:rPr>
            </w:pPr>
            <w:r w:rsidRPr="00DD1552">
              <w:rPr>
                <w:sz w:val="22"/>
                <w:szCs w:val="22"/>
              </w:rPr>
              <w:t>Crevo pancirno za kompresor sa brzim spojkama</w:t>
            </w:r>
          </w:p>
        </w:tc>
        <w:tc>
          <w:tcPr>
            <w:tcW w:w="1080" w:type="dxa"/>
            <w:noWrap/>
            <w:hideMark/>
          </w:tcPr>
          <w:p w:rsidR="00DD1552" w:rsidRPr="00DD1552" w:rsidRDefault="00DD1552" w:rsidP="00DD1552">
            <w:pPr>
              <w:jc w:val="both"/>
              <w:rPr>
                <w:sz w:val="22"/>
                <w:szCs w:val="22"/>
              </w:rPr>
            </w:pPr>
            <w:r w:rsidRPr="00DD1552">
              <w:rPr>
                <w:sz w:val="22"/>
                <w:szCs w:val="22"/>
              </w:rPr>
              <w:t>Metar</w:t>
            </w:r>
          </w:p>
        </w:tc>
        <w:tc>
          <w:tcPr>
            <w:tcW w:w="1080" w:type="dxa"/>
            <w:noWrap/>
            <w:hideMark/>
          </w:tcPr>
          <w:p w:rsidR="00DD1552" w:rsidRPr="00DD1552" w:rsidRDefault="00DD1552" w:rsidP="00DD1552">
            <w:pPr>
              <w:jc w:val="both"/>
              <w:rPr>
                <w:sz w:val="22"/>
                <w:szCs w:val="22"/>
              </w:rPr>
            </w:pPr>
            <w:r w:rsidRPr="00DD1552">
              <w:rPr>
                <w:sz w:val="22"/>
                <w:szCs w:val="22"/>
              </w:rPr>
              <w:t>7</w:t>
            </w:r>
          </w:p>
        </w:tc>
      </w:tr>
    </w:tbl>
    <w:p w:rsidR="00DD1552" w:rsidRPr="00DD1552" w:rsidRDefault="00DD1552" w:rsidP="00DD1552">
      <w:pPr>
        <w:jc w:val="both"/>
        <w:rPr>
          <w:sz w:val="22"/>
          <w:szCs w:val="22"/>
        </w:rPr>
      </w:pPr>
    </w:p>
    <w:p w:rsidR="00A139B5" w:rsidRPr="009443C8" w:rsidRDefault="00A139B5" w:rsidP="00A139B5">
      <w:pPr>
        <w:jc w:val="both"/>
        <w:rPr>
          <w:b/>
          <w:sz w:val="22"/>
          <w:szCs w:val="22"/>
        </w:rPr>
      </w:pPr>
      <w:r w:rsidRPr="009443C8">
        <w:rPr>
          <w:b/>
          <w:sz w:val="22"/>
          <w:szCs w:val="22"/>
          <w:lang w:val="sr-Cyrl-CS"/>
        </w:rPr>
        <w:t>Партија 4 – Молерски  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426"/>
        <w:gridCol w:w="1080"/>
        <w:gridCol w:w="1280"/>
      </w:tblGrid>
      <w:tr w:rsidR="00DD1552" w:rsidRPr="00DD1552" w:rsidTr="006C633A">
        <w:trPr>
          <w:trHeight w:val="315"/>
        </w:trPr>
        <w:tc>
          <w:tcPr>
            <w:tcW w:w="1114" w:type="dxa"/>
            <w:noWrap/>
            <w:hideMark/>
          </w:tcPr>
          <w:p w:rsidR="00DD1552" w:rsidRPr="00DD1552" w:rsidRDefault="00DD1552">
            <w:pPr>
              <w:rPr>
                <w:sz w:val="22"/>
                <w:szCs w:val="22"/>
              </w:rPr>
            </w:pPr>
            <w:r w:rsidRPr="00DD1552">
              <w:rPr>
                <w:sz w:val="22"/>
                <w:szCs w:val="22"/>
              </w:rPr>
              <w:t>RED.   BR.</w:t>
            </w:r>
          </w:p>
        </w:tc>
        <w:tc>
          <w:tcPr>
            <w:tcW w:w="3426" w:type="dxa"/>
            <w:noWrap/>
            <w:hideMark/>
          </w:tcPr>
          <w:p w:rsidR="00DD1552" w:rsidRPr="00DD1552" w:rsidRDefault="00DD1552">
            <w:pPr>
              <w:rPr>
                <w:sz w:val="22"/>
                <w:szCs w:val="22"/>
              </w:rPr>
            </w:pPr>
            <w:r w:rsidRPr="00DD1552">
              <w:rPr>
                <w:sz w:val="22"/>
                <w:szCs w:val="22"/>
              </w:rPr>
              <w:t>IME I OPIS</w:t>
            </w:r>
          </w:p>
        </w:tc>
        <w:tc>
          <w:tcPr>
            <w:tcW w:w="1080" w:type="dxa"/>
            <w:noWrap/>
            <w:hideMark/>
          </w:tcPr>
          <w:p w:rsidR="00DD1552" w:rsidRPr="00DD1552" w:rsidRDefault="00DD1552">
            <w:pPr>
              <w:rPr>
                <w:sz w:val="22"/>
                <w:szCs w:val="22"/>
              </w:rPr>
            </w:pPr>
            <w:r w:rsidRPr="00DD1552">
              <w:rPr>
                <w:sz w:val="22"/>
                <w:szCs w:val="22"/>
              </w:rPr>
              <w:t>JED. MERE</w:t>
            </w:r>
          </w:p>
        </w:tc>
        <w:tc>
          <w:tcPr>
            <w:tcW w:w="1280" w:type="dxa"/>
            <w:noWrap/>
            <w:hideMark/>
          </w:tcPr>
          <w:p w:rsidR="00DD1552" w:rsidRPr="00DD1552" w:rsidRDefault="00DD1552">
            <w:pPr>
              <w:rPr>
                <w:sz w:val="22"/>
                <w:szCs w:val="22"/>
              </w:rPr>
            </w:pPr>
            <w:r w:rsidRPr="00DD1552">
              <w:rPr>
                <w:sz w:val="22"/>
                <w:szCs w:val="22"/>
              </w:rPr>
              <w:t>KOLIČINA</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w:t>
            </w:r>
          </w:p>
        </w:tc>
        <w:tc>
          <w:tcPr>
            <w:tcW w:w="3426" w:type="dxa"/>
            <w:noWrap/>
            <w:hideMark/>
          </w:tcPr>
          <w:p w:rsidR="00DD1552" w:rsidRPr="00DD1552" w:rsidRDefault="00DD1552">
            <w:pPr>
              <w:rPr>
                <w:sz w:val="22"/>
                <w:szCs w:val="22"/>
              </w:rPr>
            </w:pPr>
            <w:r w:rsidRPr="00DD1552">
              <w:rPr>
                <w:sz w:val="22"/>
                <w:szCs w:val="22"/>
              </w:rPr>
              <w:t>Četka za farbanje</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w:t>
            </w:r>
          </w:p>
        </w:tc>
        <w:tc>
          <w:tcPr>
            <w:tcW w:w="3426" w:type="dxa"/>
            <w:noWrap/>
            <w:hideMark/>
          </w:tcPr>
          <w:p w:rsidR="00DD1552" w:rsidRPr="00DD1552" w:rsidRDefault="00DD1552">
            <w:pPr>
              <w:rPr>
                <w:sz w:val="22"/>
                <w:szCs w:val="22"/>
              </w:rPr>
            </w:pPr>
            <w:r w:rsidRPr="00DD1552">
              <w:rPr>
                <w:sz w:val="22"/>
                <w:szCs w:val="22"/>
              </w:rPr>
              <w:t>Antirost</w:t>
            </w:r>
          </w:p>
        </w:tc>
        <w:tc>
          <w:tcPr>
            <w:tcW w:w="1080" w:type="dxa"/>
            <w:noWrap/>
            <w:hideMark/>
          </w:tcPr>
          <w:p w:rsidR="00DD1552" w:rsidRPr="00DD1552" w:rsidRDefault="00DD1552">
            <w:pPr>
              <w:rPr>
                <w:sz w:val="22"/>
                <w:szCs w:val="22"/>
              </w:rPr>
            </w:pPr>
            <w:r w:rsidRPr="00DD1552">
              <w:rPr>
                <w:sz w:val="22"/>
                <w:szCs w:val="22"/>
              </w:rPr>
              <w:t>l</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w:t>
            </w:r>
          </w:p>
        </w:tc>
        <w:tc>
          <w:tcPr>
            <w:tcW w:w="3426" w:type="dxa"/>
            <w:noWrap/>
            <w:hideMark/>
          </w:tcPr>
          <w:p w:rsidR="00DD1552" w:rsidRPr="00DD1552" w:rsidRDefault="00DD1552">
            <w:pPr>
              <w:rPr>
                <w:sz w:val="22"/>
                <w:szCs w:val="22"/>
              </w:rPr>
            </w:pPr>
            <w:r w:rsidRPr="00DD1552">
              <w:rPr>
                <w:sz w:val="22"/>
                <w:szCs w:val="22"/>
              </w:rPr>
              <w:t>AMF plafon ploče (Armstrong)</w:t>
            </w:r>
          </w:p>
        </w:tc>
        <w:tc>
          <w:tcPr>
            <w:tcW w:w="1080" w:type="dxa"/>
            <w:noWrap/>
            <w:hideMark/>
          </w:tcPr>
          <w:p w:rsidR="00DD1552" w:rsidRPr="00DD1552" w:rsidRDefault="00DD1552">
            <w:pPr>
              <w:rPr>
                <w:sz w:val="22"/>
                <w:szCs w:val="22"/>
              </w:rPr>
            </w:pPr>
            <w:r w:rsidRPr="00DD1552">
              <w:rPr>
                <w:sz w:val="22"/>
                <w:szCs w:val="22"/>
              </w:rPr>
              <w:t>m2</w:t>
            </w:r>
          </w:p>
        </w:tc>
        <w:tc>
          <w:tcPr>
            <w:tcW w:w="1280" w:type="dxa"/>
            <w:noWrap/>
            <w:hideMark/>
          </w:tcPr>
          <w:p w:rsidR="00DD1552" w:rsidRPr="00DD1552" w:rsidRDefault="00DD1552" w:rsidP="00DD1552">
            <w:pPr>
              <w:rPr>
                <w:sz w:val="22"/>
                <w:szCs w:val="22"/>
              </w:rPr>
            </w:pPr>
            <w:r w:rsidRPr="00DD1552">
              <w:rPr>
                <w:sz w:val="22"/>
                <w:szCs w:val="22"/>
              </w:rPr>
              <w:t>50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w:t>
            </w:r>
          </w:p>
        </w:tc>
        <w:tc>
          <w:tcPr>
            <w:tcW w:w="3426" w:type="dxa"/>
            <w:noWrap/>
            <w:hideMark/>
          </w:tcPr>
          <w:p w:rsidR="00DD1552" w:rsidRPr="00DD1552" w:rsidRDefault="00DD1552">
            <w:pPr>
              <w:rPr>
                <w:sz w:val="22"/>
                <w:szCs w:val="22"/>
              </w:rPr>
            </w:pPr>
            <w:r w:rsidRPr="00DD1552">
              <w:rPr>
                <w:sz w:val="22"/>
                <w:szCs w:val="22"/>
              </w:rPr>
              <w:t>CR-65 hidroizolacija 25 kg</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5</w:t>
            </w:r>
          </w:p>
        </w:tc>
        <w:tc>
          <w:tcPr>
            <w:tcW w:w="3426" w:type="dxa"/>
            <w:noWrap/>
            <w:hideMark/>
          </w:tcPr>
          <w:p w:rsidR="00DD1552" w:rsidRPr="00DD1552" w:rsidRDefault="00DD1552">
            <w:pPr>
              <w:rPr>
                <w:sz w:val="22"/>
                <w:szCs w:val="22"/>
              </w:rPr>
            </w:pPr>
            <w:r w:rsidRPr="00DD1552">
              <w:rPr>
                <w:sz w:val="22"/>
                <w:szCs w:val="22"/>
              </w:rPr>
              <w:t>Cement 50 kg</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3</w:t>
            </w:r>
          </w:p>
        </w:tc>
      </w:tr>
      <w:tr w:rsidR="00DD1552" w:rsidRPr="00DD1552" w:rsidTr="006C633A">
        <w:trPr>
          <w:trHeight w:val="315"/>
        </w:trPr>
        <w:tc>
          <w:tcPr>
            <w:tcW w:w="1114" w:type="dxa"/>
            <w:noWrap/>
            <w:hideMark/>
          </w:tcPr>
          <w:p w:rsidR="00DD1552" w:rsidRPr="00DD1552" w:rsidRDefault="00DD1552">
            <w:pPr>
              <w:rPr>
                <w:sz w:val="22"/>
                <w:szCs w:val="22"/>
              </w:rPr>
            </w:pPr>
          </w:p>
        </w:tc>
        <w:tc>
          <w:tcPr>
            <w:tcW w:w="3426" w:type="dxa"/>
            <w:noWrap/>
            <w:hideMark/>
          </w:tcPr>
          <w:p w:rsidR="00DD1552" w:rsidRPr="00DD1552" w:rsidRDefault="00DD1552">
            <w:pPr>
              <w:rPr>
                <w:sz w:val="22"/>
                <w:szCs w:val="22"/>
              </w:rPr>
            </w:pPr>
            <w:r w:rsidRPr="00DD1552">
              <w:rPr>
                <w:sz w:val="22"/>
                <w:szCs w:val="22"/>
              </w:rPr>
              <w:t>Fasadna boja kanta 25  kg</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pPr>
              <w:rPr>
                <w:sz w:val="22"/>
                <w:szCs w:val="22"/>
              </w:rPr>
            </w:pPr>
          </w:p>
        </w:tc>
        <w:tc>
          <w:tcPr>
            <w:tcW w:w="3426" w:type="dxa"/>
            <w:noWrap/>
            <w:hideMark/>
          </w:tcPr>
          <w:p w:rsidR="00DD1552" w:rsidRPr="00DD1552" w:rsidRDefault="00DD1552">
            <w:pPr>
              <w:rPr>
                <w:sz w:val="22"/>
                <w:szCs w:val="22"/>
              </w:rPr>
            </w:pPr>
            <w:r w:rsidRPr="00DD1552">
              <w:rPr>
                <w:sz w:val="22"/>
                <w:szCs w:val="22"/>
              </w:rPr>
              <w:t>Gips  ploče obične</w:t>
            </w:r>
          </w:p>
        </w:tc>
        <w:tc>
          <w:tcPr>
            <w:tcW w:w="1080" w:type="dxa"/>
            <w:noWrap/>
            <w:hideMark/>
          </w:tcPr>
          <w:p w:rsidR="00DD1552" w:rsidRPr="00DD1552" w:rsidRDefault="00DD1552">
            <w:pPr>
              <w:rPr>
                <w:sz w:val="22"/>
                <w:szCs w:val="22"/>
              </w:rPr>
            </w:pPr>
            <w:r w:rsidRPr="00DD1552">
              <w:rPr>
                <w:sz w:val="22"/>
                <w:szCs w:val="22"/>
              </w:rPr>
              <w:t>m2</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6</w:t>
            </w:r>
          </w:p>
        </w:tc>
        <w:tc>
          <w:tcPr>
            <w:tcW w:w="3426" w:type="dxa"/>
            <w:noWrap/>
            <w:hideMark/>
          </w:tcPr>
          <w:p w:rsidR="00DD1552" w:rsidRPr="00DD1552" w:rsidRDefault="00DD1552">
            <w:pPr>
              <w:rPr>
                <w:sz w:val="22"/>
                <w:szCs w:val="22"/>
              </w:rPr>
            </w:pPr>
            <w:r w:rsidRPr="00DD1552">
              <w:rPr>
                <w:sz w:val="22"/>
                <w:szCs w:val="22"/>
              </w:rPr>
              <w:t>Gips</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8</w:t>
            </w:r>
          </w:p>
        </w:tc>
        <w:tc>
          <w:tcPr>
            <w:tcW w:w="3426" w:type="dxa"/>
            <w:noWrap/>
            <w:hideMark/>
          </w:tcPr>
          <w:p w:rsidR="00DD1552" w:rsidRPr="00DD1552" w:rsidRDefault="00DD1552">
            <w:pPr>
              <w:rPr>
                <w:sz w:val="22"/>
                <w:szCs w:val="22"/>
              </w:rPr>
            </w:pPr>
            <w:r w:rsidRPr="00DD1552">
              <w:rPr>
                <w:sz w:val="22"/>
                <w:szCs w:val="22"/>
              </w:rPr>
              <w:t>Git akrilni</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9</w:t>
            </w:r>
          </w:p>
        </w:tc>
        <w:tc>
          <w:tcPr>
            <w:tcW w:w="3426" w:type="dxa"/>
            <w:noWrap/>
            <w:hideMark/>
          </w:tcPr>
          <w:p w:rsidR="00DD1552" w:rsidRPr="00DD1552" w:rsidRDefault="00DD1552">
            <w:pPr>
              <w:rPr>
                <w:sz w:val="22"/>
                <w:szCs w:val="22"/>
              </w:rPr>
            </w:pPr>
            <w:r w:rsidRPr="00DD1552">
              <w:rPr>
                <w:sz w:val="22"/>
                <w:szCs w:val="22"/>
              </w:rPr>
              <w:t>Glet masa 25kg</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10</w:t>
            </w:r>
          </w:p>
        </w:tc>
        <w:tc>
          <w:tcPr>
            <w:tcW w:w="3426" w:type="dxa"/>
            <w:noWrap/>
            <w:hideMark/>
          </w:tcPr>
          <w:p w:rsidR="00DD1552" w:rsidRPr="00DD1552" w:rsidRDefault="00DD1552">
            <w:pPr>
              <w:rPr>
                <w:sz w:val="22"/>
                <w:szCs w:val="22"/>
              </w:rPr>
            </w:pPr>
            <w:r w:rsidRPr="00DD1552">
              <w:rPr>
                <w:sz w:val="22"/>
                <w:szCs w:val="22"/>
              </w:rPr>
              <w:t>Gotov malter 25kg multibat</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11</w:t>
            </w:r>
          </w:p>
        </w:tc>
        <w:tc>
          <w:tcPr>
            <w:tcW w:w="3426" w:type="dxa"/>
            <w:noWrap/>
            <w:hideMark/>
          </w:tcPr>
          <w:p w:rsidR="00DD1552" w:rsidRPr="00DD1552" w:rsidRDefault="00DD1552">
            <w:pPr>
              <w:rPr>
                <w:sz w:val="22"/>
                <w:szCs w:val="22"/>
              </w:rPr>
            </w:pPr>
            <w:r w:rsidRPr="00DD1552">
              <w:rPr>
                <w:sz w:val="22"/>
                <w:szCs w:val="22"/>
              </w:rPr>
              <w:t>Kreč</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12</w:t>
            </w:r>
          </w:p>
        </w:tc>
        <w:tc>
          <w:tcPr>
            <w:tcW w:w="3426" w:type="dxa"/>
            <w:noWrap/>
            <w:hideMark/>
          </w:tcPr>
          <w:p w:rsidR="00DD1552" w:rsidRPr="00DD1552" w:rsidRDefault="00DD1552">
            <w:pPr>
              <w:rPr>
                <w:sz w:val="22"/>
                <w:szCs w:val="22"/>
              </w:rPr>
            </w:pPr>
            <w:r w:rsidRPr="00DD1552">
              <w:rPr>
                <w:sz w:val="22"/>
                <w:szCs w:val="22"/>
              </w:rPr>
              <w:t>Lak emajl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24</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13</w:t>
            </w:r>
          </w:p>
        </w:tc>
        <w:tc>
          <w:tcPr>
            <w:tcW w:w="3426" w:type="dxa"/>
            <w:noWrap/>
            <w:hideMark/>
          </w:tcPr>
          <w:p w:rsidR="00DD1552" w:rsidRPr="00DD1552" w:rsidRDefault="00DD1552">
            <w:pPr>
              <w:rPr>
                <w:sz w:val="22"/>
                <w:szCs w:val="22"/>
              </w:rPr>
            </w:pPr>
            <w:r w:rsidRPr="00DD1552">
              <w:rPr>
                <w:sz w:val="22"/>
                <w:szCs w:val="22"/>
              </w:rPr>
              <w:t>Lak za čamce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14</w:t>
            </w:r>
          </w:p>
        </w:tc>
        <w:tc>
          <w:tcPr>
            <w:tcW w:w="3426" w:type="dxa"/>
            <w:noWrap/>
            <w:hideMark/>
          </w:tcPr>
          <w:p w:rsidR="00DD1552" w:rsidRPr="00DD1552" w:rsidRDefault="00DD1552">
            <w:pPr>
              <w:rPr>
                <w:sz w:val="22"/>
                <w:szCs w:val="22"/>
              </w:rPr>
            </w:pPr>
            <w:r w:rsidRPr="00DD1552">
              <w:rPr>
                <w:sz w:val="22"/>
                <w:szCs w:val="22"/>
              </w:rPr>
              <w:t>Lepak za pločice 25 kg</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15</w:t>
            </w:r>
          </w:p>
        </w:tc>
        <w:tc>
          <w:tcPr>
            <w:tcW w:w="3426" w:type="dxa"/>
            <w:noWrap/>
            <w:hideMark/>
          </w:tcPr>
          <w:p w:rsidR="00DD1552" w:rsidRPr="00DD1552" w:rsidRDefault="00DD1552">
            <w:pPr>
              <w:rPr>
                <w:sz w:val="22"/>
                <w:szCs w:val="22"/>
              </w:rPr>
            </w:pPr>
            <w:r w:rsidRPr="00DD1552">
              <w:rPr>
                <w:sz w:val="22"/>
                <w:szCs w:val="22"/>
              </w:rPr>
              <w:t>Lepak za gips ploče 25 kg</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16</w:t>
            </w:r>
          </w:p>
        </w:tc>
        <w:tc>
          <w:tcPr>
            <w:tcW w:w="3426" w:type="dxa"/>
            <w:noWrap/>
            <w:hideMark/>
          </w:tcPr>
          <w:p w:rsidR="00DD1552" w:rsidRPr="00DD1552" w:rsidRDefault="00DD1552">
            <w:pPr>
              <w:rPr>
                <w:sz w:val="22"/>
                <w:szCs w:val="22"/>
              </w:rPr>
            </w:pPr>
            <w:r w:rsidRPr="00DD1552">
              <w:rPr>
                <w:sz w:val="22"/>
                <w:szCs w:val="22"/>
              </w:rPr>
              <w:t>Najlon folija</w:t>
            </w:r>
          </w:p>
        </w:tc>
        <w:tc>
          <w:tcPr>
            <w:tcW w:w="1080" w:type="dxa"/>
            <w:noWrap/>
            <w:hideMark/>
          </w:tcPr>
          <w:p w:rsidR="00DD1552" w:rsidRPr="00DD1552" w:rsidRDefault="00DD1552">
            <w:pPr>
              <w:rPr>
                <w:sz w:val="22"/>
                <w:szCs w:val="22"/>
              </w:rPr>
            </w:pPr>
            <w:r w:rsidRPr="00DD1552">
              <w:rPr>
                <w:sz w:val="22"/>
                <w:szCs w:val="22"/>
              </w:rPr>
              <w:t>kg</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17</w:t>
            </w:r>
          </w:p>
        </w:tc>
        <w:tc>
          <w:tcPr>
            <w:tcW w:w="3426" w:type="dxa"/>
            <w:noWrap/>
            <w:hideMark/>
          </w:tcPr>
          <w:p w:rsidR="00DD1552" w:rsidRPr="00DD1552" w:rsidRDefault="00DD1552">
            <w:pPr>
              <w:rPr>
                <w:sz w:val="22"/>
                <w:szCs w:val="22"/>
              </w:rPr>
            </w:pPr>
            <w:r w:rsidRPr="00DD1552">
              <w:rPr>
                <w:sz w:val="22"/>
                <w:szCs w:val="22"/>
              </w:rPr>
              <w:t>Nitro razređivač</w:t>
            </w:r>
          </w:p>
        </w:tc>
        <w:tc>
          <w:tcPr>
            <w:tcW w:w="1080" w:type="dxa"/>
            <w:noWrap/>
            <w:hideMark/>
          </w:tcPr>
          <w:p w:rsidR="00DD1552" w:rsidRPr="00DD1552" w:rsidRDefault="00DD1552">
            <w:pPr>
              <w:rPr>
                <w:sz w:val="22"/>
                <w:szCs w:val="22"/>
              </w:rPr>
            </w:pPr>
            <w:r w:rsidRPr="00DD1552">
              <w:rPr>
                <w:sz w:val="22"/>
                <w:szCs w:val="22"/>
              </w:rPr>
              <w:t>l</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18</w:t>
            </w:r>
          </w:p>
        </w:tc>
        <w:tc>
          <w:tcPr>
            <w:tcW w:w="3426" w:type="dxa"/>
            <w:noWrap/>
            <w:hideMark/>
          </w:tcPr>
          <w:p w:rsidR="00DD1552" w:rsidRPr="00DD1552" w:rsidRDefault="00DD1552">
            <w:pPr>
              <w:rPr>
                <w:sz w:val="22"/>
                <w:szCs w:val="22"/>
              </w:rPr>
            </w:pPr>
            <w:r w:rsidRPr="00DD1552">
              <w:rPr>
                <w:sz w:val="22"/>
                <w:szCs w:val="22"/>
              </w:rPr>
              <w:t>Sspecijalni lepak 0.75 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lastRenderedPageBreak/>
              <w:t>19</w:t>
            </w:r>
          </w:p>
        </w:tc>
        <w:tc>
          <w:tcPr>
            <w:tcW w:w="3426" w:type="dxa"/>
            <w:noWrap/>
            <w:hideMark/>
          </w:tcPr>
          <w:p w:rsidR="00DD1552" w:rsidRPr="00DD1552" w:rsidRDefault="00DD1552">
            <w:pPr>
              <w:rPr>
                <w:sz w:val="22"/>
                <w:szCs w:val="22"/>
              </w:rPr>
            </w:pPr>
            <w:r w:rsidRPr="00DD1552">
              <w:rPr>
                <w:sz w:val="22"/>
                <w:szCs w:val="22"/>
              </w:rPr>
              <w:t>Osnovna boja za drvo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20</w:t>
            </w:r>
          </w:p>
        </w:tc>
        <w:tc>
          <w:tcPr>
            <w:tcW w:w="3426" w:type="dxa"/>
            <w:noWrap/>
            <w:hideMark/>
          </w:tcPr>
          <w:p w:rsidR="00DD1552" w:rsidRPr="00DD1552" w:rsidRDefault="00DD1552">
            <w:pPr>
              <w:rPr>
                <w:sz w:val="22"/>
                <w:szCs w:val="22"/>
              </w:rPr>
            </w:pPr>
            <w:r w:rsidRPr="00DD1552">
              <w:rPr>
                <w:sz w:val="22"/>
                <w:szCs w:val="22"/>
              </w:rPr>
              <w:t>Boja za metal 3 u 1 750ml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21</w:t>
            </w:r>
          </w:p>
        </w:tc>
        <w:tc>
          <w:tcPr>
            <w:tcW w:w="3426" w:type="dxa"/>
            <w:noWrap/>
            <w:hideMark/>
          </w:tcPr>
          <w:p w:rsidR="00DD1552" w:rsidRPr="00DD1552" w:rsidRDefault="00DD1552">
            <w:pPr>
              <w:rPr>
                <w:sz w:val="22"/>
                <w:szCs w:val="22"/>
              </w:rPr>
            </w:pPr>
            <w:r w:rsidRPr="00DD1552">
              <w:rPr>
                <w:sz w:val="22"/>
                <w:szCs w:val="22"/>
              </w:rPr>
              <w:t>Papirna traka 2cm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22</w:t>
            </w:r>
          </w:p>
        </w:tc>
        <w:tc>
          <w:tcPr>
            <w:tcW w:w="3426" w:type="dxa"/>
            <w:noWrap/>
            <w:hideMark/>
          </w:tcPr>
          <w:p w:rsidR="00DD1552" w:rsidRPr="00DD1552" w:rsidRDefault="00DD1552">
            <w:pPr>
              <w:rPr>
                <w:sz w:val="22"/>
                <w:szCs w:val="22"/>
              </w:rPr>
            </w:pPr>
            <w:r w:rsidRPr="00DD1552">
              <w:rPr>
                <w:sz w:val="22"/>
                <w:szCs w:val="22"/>
              </w:rPr>
              <w:t>Papirna traka 3cm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23</w:t>
            </w:r>
          </w:p>
        </w:tc>
        <w:tc>
          <w:tcPr>
            <w:tcW w:w="3426" w:type="dxa"/>
            <w:noWrap/>
            <w:hideMark/>
          </w:tcPr>
          <w:p w:rsidR="00DD1552" w:rsidRPr="00DD1552" w:rsidRDefault="00DD1552">
            <w:pPr>
              <w:rPr>
                <w:sz w:val="22"/>
                <w:szCs w:val="22"/>
              </w:rPr>
            </w:pPr>
            <w:r w:rsidRPr="00DD1552">
              <w:rPr>
                <w:sz w:val="22"/>
                <w:szCs w:val="22"/>
              </w:rPr>
              <w:t>Papirna traka 5cm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24</w:t>
            </w:r>
          </w:p>
        </w:tc>
        <w:tc>
          <w:tcPr>
            <w:tcW w:w="3426" w:type="dxa"/>
            <w:noWrap/>
            <w:hideMark/>
          </w:tcPr>
          <w:p w:rsidR="00DD1552" w:rsidRPr="00DD1552" w:rsidRDefault="00DD1552">
            <w:pPr>
              <w:rPr>
                <w:sz w:val="22"/>
                <w:szCs w:val="22"/>
              </w:rPr>
            </w:pPr>
            <w:r w:rsidRPr="00DD1552">
              <w:rPr>
                <w:sz w:val="22"/>
                <w:szCs w:val="22"/>
              </w:rPr>
              <w:t>Podloga za krečenje 1:9</w:t>
            </w:r>
          </w:p>
        </w:tc>
        <w:tc>
          <w:tcPr>
            <w:tcW w:w="1080" w:type="dxa"/>
            <w:noWrap/>
            <w:hideMark/>
          </w:tcPr>
          <w:p w:rsidR="00DD1552" w:rsidRPr="00DD1552" w:rsidRDefault="00DD1552">
            <w:pPr>
              <w:rPr>
                <w:sz w:val="22"/>
                <w:szCs w:val="22"/>
              </w:rPr>
            </w:pPr>
            <w:r w:rsidRPr="00DD1552">
              <w:rPr>
                <w:sz w:val="22"/>
                <w:szCs w:val="22"/>
              </w:rPr>
              <w:t>l</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25</w:t>
            </w:r>
          </w:p>
        </w:tc>
        <w:tc>
          <w:tcPr>
            <w:tcW w:w="3426" w:type="dxa"/>
            <w:noWrap/>
            <w:hideMark/>
          </w:tcPr>
          <w:p w:rsidR="00DD1552" w:rsidRPr="00DD1552" w:rsidRDefault="00DD1552">
            <w:pPr>
              <w:rPr>
                <w:sz w:val="22"/>
                <w:szCs w:val="22"/>
              </w:rPr>
            </w:pPr>
            <w:r w:rsidRPr="00DD1552">
              <w:rPr>
                <w:sz w:val="22"/>
                <w:szCs w:val="22"/>
              </w:rPr>
              <w:t>Poludisperzija 25kg</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40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26</w:t>
            </w:r>
          </w:p>
        </w:tc>
        <w:tc>
          <w:tcPr>
            <w:tcW w:w="3426" w:type="dxa"/>
            <w:noWrap/>
            <w:hideMark/>
          </w:tcPr>
          <w:p w:rsidR="00DD1552" w:rsidRPr="00DD1552" w:rsidRDefault="00DD1552">
            <w:pPr>
              <w:rPr>
                <w:sz w:val="22"/>
                <w:szCs w:val="22"/>
              </w:rPr>
            </w:pPr>
            <w:r w:rsidRPr="00DD1552">
              <w:rPr>
                <w:sz w:val="22"/>
                <w:szCs w:val="22"/>
              </w:rPr>
              <w:t>Radijator lak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27</w:t>
            </w:r>
          </w:p>
        </w:tc>
        <w:tc>
          <w:tcPr>
            <w:tcW w:w="3426" w:type="dxa"/>
            <w:noWrap/>
            <w:hideMark/>
          </w:tcPr>
          <w:p w:rsidR="00DD1552" w:rsidRPr="00DD1552" w:rsidRDefault="00DD1552">
            <w:pPr>
              <w:rPr>
                <w:sz w:val="22"/>
                <w:szCs w:val="22"/>
              </w:rPr>
            </w:pPr>
            <w:r w:rsidRPr="00DD1552">
              <w:rPr>
                <w:sz w:val="22"/>
                <w:szCs w:val="22"/>
              </w:rPr>
              <w:t>Razređivač uljani 900ml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28</w:t>
            </w:r>
          </w:p>
        </w:tc>
        <w:tc>
          <w:tcPr>
            <w:tcW w:w="3426" w:type="dxa"/>
            <w:noWrap/>
            <w:hideMark/>
          </w:tcPr>
          <w:p w:rsidR="00DD1552" w:rsidRPr="00DD1552" w:rsidRDefault="00DD1552">
            <w:pPr>
              <w:rPr>
                <w:sz w:val="22"/>
                <w:szCs w:val="22"/>
              </w:rPr>
            </w:pPr>
            <w:r w:rsidRPr="00DD1552">
              <w:rPr>
                <w:sz w:val="22"/>
                <w:szCs w:val="22"/>
              </w:rPr>
              <w:t>Sadolin akrilni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35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29</w:t>
            </w:r>
          </w:p>
        </w:tc>
        <w:tc>
          <w:tcPr>
            <w:tcW w:w="3426" w:type="dxa"/>
            <w:noWrap/>
            <w:hideMark/>
          </w:tcPr>
          <w:p w:rsidR="00DD1552" w:rsidRPr="00DD1552" w:rsidRDefault="00DD1552">
            <w:pPr>
              <w:rPr>
                <w:sz w:val="22"/>
                <w:szCs w:val="22"/>
              </w:rPr>
            </w:pPr>
            <w:r w:rsidRPr="00DD1552">
              <w:rPr>
                <w:sz w:val="22"/>
                <w:szCs w:val="22"/>
              </w:rPr>
              <w:t>Lak boja za metal 750ml</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30</w:t>
            </w:r>
          </w:p>
        </w:tc>
        <w:tc>
          <w:tcPr>
            <w:tcW w:w="3426" w:type="dxa"/>
            <w:noWrap/>
            <w:hideMark/>
          </w:tcPr>
          <w:p w:rsidR="00DD1552" w:rsidRPr="00DD1552" w:rsidRDefault="00DD1552">
            <w:pPr>
              <w:rPr>
                <w:sz w:val="22"/>
                <w:szCs w:val="22"/>
              </w:rPr>
            </w:pPr>
            <w:r w:rsidRPr="00DD1552">
              <w:rPr>
                <w:sz w:val="22"/>
                <w:szCs w:val="22"/>
              </w:rPr>
              <w:t>Šmirgla 80</w:t>
            </w:r>
          </w:p>
        </w:tc>
        <w:tc>
          <w:tcPr>
            <w:tcW w:w="1080" w:type="dxa"/>
            <w:noWrap/>
            <w:hideMark/>
          </w:tcPr>
          <w:p w:rsidR="00DD1552" w:rsidRPr="00DD1552" w:rsidRDefault="00DD1552">
            <w:pPr>
              <w:rPr>
                <w:sz w:val="22"/>
                <w:szCs w:val="22"/>
              </w:rPr>
            </w:pPr>
            <w:r w:rsidRPr="00DD1552">
              <w:rPr>
                <w:sz w:val="22"/>
                <w:szCs w:val="22"/>
              </w:rPr>
              <w:t>m²</w:t>
            </w:r>
          </w:p>
        </w:tc>
        <w:tc>
          <w:tcPr>
            <w:tcW w:w="1280" w:type="dxa"/>
            <w:noWrap/>
            <w:hideMark/>
          </w:tcPr>
          <w:p w:rsidR="00DD1552" w:rsidRPr="00DD1552" w:rsidRDefault="00DD1552" w:rsidP="00DD1552">
            <w:pPr>
              <w:rPr>
                <w:sz w:val="22"/>
                <w:szCs w:val="22"/>
              </w:rPr>
            </w:pPr>
            <w:r w:rsidRPr="00DD1552">
              <w:rPr>
                <w:sz w:val="22"/>
                <w:szCs w:val="22"/>
              </w:rPr>
              <w:t>2</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31</w:t>
            </w:r>
          </w:p>
        </w:tc>
        <w:tc>
          <w:tcPr>
            <w:tcW w:w="3426" w:type="dxa"/>
            <w:noWrap/>
            <w:hideMark/>
          </w:tcPr>
          <w:p w:rsidR="00DD1552" w:rsidRPr="00DD1552" w:rsidRDefault="00DD1552">
            <w:pPr>
              <w:rPr>
                <w:sz w:val="22"/>
                <w:szCs w:val="22"/>
              </w:rPr>
            </w:pPr>
            <w:r w:rsidRPr="00DD1552">
              <w:rPr>
                <w:sz w:val="22"/>
                <w:szCs w:val="22"/>
              </w:rPr>
              <w:t>Šmirgla 120</w:t>
            </w:r>
          </w:p>
        </w:tc>
        <w:tc>
          <w:tcPr>
            <w:tcW w:w="1080" w:type="dxa"/>
            <w:noWrap/>
            <w:hideMark/>
          </w:tcPr>
          <w:p w:rsidR="00DD1552" w:rsidRPr="00DD1552" w:rsidRDefault="00DD1552">
            <w:pPr>
              <w:rPr>
                <w:sz w:val="22"/>
                <w:szCs w:val="22"/>
              </w:rPr>
            </w:pPr>
            <w:r w:rsidRPr="00DD1552">
              <w:rPr>
                <w:sz w:val="22"/>
                <w:szCs w:val="22"/>
              </w:rPr>
              <w:t>m²</w:t>
            </w:r>
          </w:p>
        </w:tc>
        <w:tc>
          <w:tcPr>
            <w:tcW w:w="1280" w:type="dxa"/>
            <w:noWrap/>
            <w:hideMark/>
          </w:tcPr>
          <w:p w:rsidR="00DD1552" w:rsidRPr="00DD1552" w:rsidRDefault="00DD1552" w:rsidP="00DD1552">
            <w:pPr>
              <w:rPr>
                <w:sz w:val="22"/>
                <w:szCs w:val="22"/>
              </w:rPr>
            </w:pPr>
            <w:r w:rsidRPr="00DD1552">
              <w:rPr>
                <w:sz w:val="22"/>
                <w:szCs w:val="22"/>
              </w:rPr>
              <w:t>2</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32</w:t>
            </w:r>
          </w:p>
        </w:tc>
        <w:tc>
          <w:tcPr>
            <w:tcW w:w="3426" w:type="dxa"/>
            <w:noWrap/>
            <w:hideMark/>
          </w:tcPr>
          <w:p w:rsidR="00DD1552" w:rsidRPr="00DD1552" w:rsidRDefault="00DD1552">
            <w:pPr>
              <w:rPr>
                <w:sz w:val="22"/>
                <w:szCs w:val="22"/>
              </w:rPr>
            </w:pPr>
            <w:r w:rsidRPr="00DD1552">
              <w:rPr>
                <w:sz w:val="22"/>
                <w:szCs w:val="22"/>
              </w:rPr>
              <w:t>Valjak 10cm sunđer</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33</w:t>
            </w:r>
          </w:p>
        </w:tc>
        <w:tc>
          <w:tcPr>
            <w:tcW w:w="3426" w:type="dxa"/>
            <w:noWrap/>
            <w:hideMark/>
          </w:tcPr>
          <w:p w:rsidR="00DD1552" w:rsidRPr="00DD1552" w:rsidRDefault="00DD1552">
            <w:pPr>
              <w:rPr>
                <w:sz w:val="22"/>
                <w:szCs w:val="22"/>
              </w:rPr>
            </w:pPr>
            <w:r w:rsidRPr="00DD1552">
              <w:rPr>
                <w:sz w:val="22"/>
                <w:szCs w:val="22"/>
              </w:rPr>
              <w:t>Valjak 25cm sunđer</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8</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34</w:t>
            </w:r>
          </w:p>
        </w:tc>
        <w:tc>
          <w:tcPr>
            <w:tcW w:w="3426" w:type="dxa"/>
            <w:noWrap/>
            <w:hideMark/>
          </w:tcPr>
          <w:p w:rsidR="00DD1552" w:rsidRPr="00DD1552" w:rsidRDefault="00DD1552">
            <w:pPr>
              <w:rPr>
                <w:sz w:val="22"/>
                <w:szCs w:val="22"/>
              </w:rPr>
            </w:pPr>
            <w:r w:rsidRPr="00DD1552">
              <w:rPr>
                <w:sz w:val="22"/>
                <w:szCs w:val="22"/>
              </w:rPr>
              <w:t>Valjak končani</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35</w:t>
            </w:r>
          </w:p>
        </w:tc>
        <w:tc>
          <w:tcPr>
            <w:tcW w:w="3426" w:type="dxa"/>
            <w:noWrap/>
            <w:hideMark/>
          </w:tcPr>
          <w:p w:rsidR="00DD1552" w:rsidRPr="00DD1552" w:rsidRDefault="00DD1552">
            <w:pPr>
              <w:rPr>
                <w:sz w:val="22"/>
                <w:szCs w:val="22"/>
              </w:rPr>
            </w:pPr>
            <w:r w:rsidRPr="00DD1552">
              <w:rPr>
                <w:sz w:val="22"/>
                <w:szCs w:val="22"/>
              </w:rPr>
              <w:t>Daska 1"</w:t>
            </w:r>
          </w:p>
        </w:tc>
        <w:tc>
          <w:tcPr>
            <w:tcW w:w="1080" w:type="dxa"/>
            <w:noWrap/>
            <w:hideMark/>
          </w:tcPr>
          <w:p w:rsidR="00DD1552" w:rsidRPr="00DD1552" w:rsidRDefault="00DD1552">
            <w:pPr>
              <w:rPr>
                <w:sz w:val="22"/>
                <w:szCs w:val="22"/>
              </w:rPr>
            </w:pPr>
            <w:r w:rsidRPr="00DD1552">
              <w:rPr>
                <w:sz w:val="22"/>
                <w:szCs w:val="22"/>
              </w:rPr>
              <w:t>m3</w:t>
            </w:r>
          </w:p>
        </w:tc>
        <w:tc>
          <w:tcPr>
            <w:tcW w:w="1280" w:type="dxa"/>
            <w:noWrap/>
            <w:hideMark/>
          </w:tcPr>
          <w:p w:rsidR="00DD1552" w:rsidRPr="00DD1552" w:rsidRDefault="00DD1552" w:rsidP="00DD1552">
            <w:pPr>
              <w:rPr>
                <w:sz w:val="22"/>
                <w:szCs w:val="22"/>
              </w:rPr>
            </w:pPr>
            <w:r w:rsidRPr="00DD1552">
              <w:rPr>
                <w:sz w:val="22"/>
                <w:szCs w:val="22"/>
              </w:rPr>
              <w:t>2</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36</w:t>
            </w:r>
          </w:p>
        </w:tc>
        <w:tc>
          <w:tcPr>
            <w:tcW w:w="3426" w:type="dxa"/>
            <w:noWrap/>
            <w:hideMark/>
          </w:tcPr>
          <w:p w:rsidR="00DD1552" w:rsidRPr="00DD1552" w:rsidRDefault="00DD1552">
            <w:pPr>
              <w:rPr>
                <w:sz w:val="22"/>
                <w:szCs w:val="22"/>
              </w:rPr>
            </w:pPr>
            <w:r w:rsidRPr="00DD1552">
              <w:rPr>
                <w:sz w:val="22"/>
                <w:szCs w:val="22"/>
              </w:rPr>
              <w:t>Daska 2"</w:t>
            </w:r>
          </w:p>
        </w:tc>
        <w:tc>
          <w:tcPr>
            <w:tcW w:w="1080" w:type="dxa"/>
            <w:noWrap/>
            <w:hideMark/>
          </w:tcPr>
          <w:p w:rsidR="00DD1552" w:rsidRPr="00DD1552" w:rsidRDefault="00DD1552">
            <w:pPr>
              <w:rPr>
                <w:sz w:val="22"/>
                <w:szCs w:val="22"/>
              </w:rPr>
            </w:pPr>
            <w:r w:rsidRPr="00DD1552">
              <w:rPr>
                <w:sz w:val="22"/>
                <w:szCs w:val="22"/>
              </w:rPr>
              <w:t>m3</w:t>
            </w:r>
          </w:p>
        </w:tc>
        <w:tc>
          <w:tcPr>
            <w:tcW w:w="1280" w:type="dxa"/>
            <w:noWrap/>
            <w:hideMark/>
          </w:tcPr>
          <w:p w:rsidR="00DD1552" w:rsidRPr="00DD1552" w:rsidRDefault="00DD1552" w:rsidP="00DD1552">
            <w:pPr>
              <w:rPr>
                <w:sz w:val="22"/>
                <w:szCs w:val="22"/>
              </w:rPr>
            </w:pPr>
            <w:r w:rsidRPr="00DD1552">
              <w:rPr>
                <w:sz w:val="22"/>
                <w:szCs w:val="22"/>
              </w:rPr>
              <w:t>1</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37</w:t>
            </w:r>
          </w:p>
        </w:tc>
        <w:tc>
          <w:tcPr>
            <w:tcW w:w="3426" w:type="dxa"/>
            <w:noWrap/>
            <w:hideMark/>
          </w:tcPr>
          <w:p w:rsidR="00DD1552" w:rsidRPr="00DD1552" w:rsidRDefault="00DD1552">
            <w:pPr>
              <w:rPr>
                <w:sz w:val="22"/>
                <w:szCs w:val="22"/>
              </w:rPr>
            </w:pPr>
            <w:r w:rsidRPr="00DD1552">
              <w:rPr>
                <w:sz w:val="22"/>
                <w:szCs w:val="22"/>
              </w:rPr>
              <w:t>Komarnik mreža PVC</w:t>
            </w:r>
          </w:p>
        </w:tc>
        <w:tc>
          <w:tcPr>
            <w:tcW w:w="1080" w:type="dxa"/>
            <w:noWrap/>
            <w:hideMark/>
          </w:tcPr>
          <w:p w:rsidR="00DD1552" w:rsidRPr="00DD1552" w:rsidRDefault="00DD1552">
            <w:pPr>
              <w:rPr>
                <w:sz w:val="22"/>
                <w:szCs w:val="22"/>
              </w:rPr>
            </w:pPr>
            <w:r w:rsidRPr="00DD1552">
              <w:rPr>
                <w:sz w:val="22"/>
                <w:szCs w:val="22"/>
              </w:rPr>
              <w:t>m²</w:t>
            </w:r>
          </w:p>
        </w:tc>
        <w:tc>
          <w:tcPr>
            <w:tcW w:w="1280" w:type="dxa"/>
            <w:noWrap/>
            <w:hideMark/>
          </w:tcPr>
          <w:p w:rsidR="00DD1552" w:rsidRPr="00DD1552" w:rsidRDefault="00DD1552" w:rsidP="00DD1552">
            <w:pPr>
              <w:rPr>
                <w:sz w:val="22"/>
                <w:szCs w:val="22"/>
              </w:rPr>
            </w:pPr>
            <w:r w:rsidRPr="00DD1552">
              <w:rPr>
                <w:sz w:val="22"/>
                <w:szCs w:val="22"/>
              </w:rPr>
              <w:t>50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38</w:t>
            </w:r>
          </w:p>
        </w:tc>
        <w:tc>
          <w:tcPr>
            <w:tcW w:w="3426" w:type="dxa"/>
            <w:noWrap/>
            <w:hideMark/>
          </w:tcPr>
          <w:p w:rsidR="00DD1552" w:rsidRPr="00DD1552" w:rsidRDefault="00DD1552">
            <w:pPr>
              <w:rPr>
                <w:sz w:val="22"/>
                <w:szCs w:val="22"/>
              </w:rPr>
            </w:pPr>
            <w:r w:rsidRPr="00DD1552">
              <w:rPr>
                <w:sz w:val="22"/>
                <w:szCs w:val="22"/>
              </w:rPr>
              <w:t>Kolica zidarska</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2</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39</w:t>
            </w:r>
          </w:p>
        </w:tc>
        <w:tc>
          <w:tcPr>
            <w:tcW w:w="3426" w:type="dxa"/>
            <w:noWrap/>
            <w:hideMark/>
          </w:tcPr>
          <w:p w:rsidR="00DD1552" w:rsidRPr="00DD1552" w:rsidRDefault="00DD1552">
            <w:pPr>
              <w:rPr>
                <w:sz w:val="22"/>
                <w:szCs w:val="22"/>
              </w:rPr>
            </w:pPr>
            <w:r w:rsidRPr="00DD1552">
              <w:rPr>
                <w:sz w:val="22"/>
                <w:szCs w:val="22"/>
              </w:rPr>
              <w:t>Točak za kolica zidarska</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3</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40</w:t>
            </w:r>
          </w:p>
        </w:tc>
        <w:tc>
          <w:tcPr>
            <w:tcW w:w="3426" w:type="dxa"/>
            <w:noWrap/>
            <w:hideMark/>
          </w:tcPr>
          <w:p w:rsidR="00DD1552" w:rsidRPr="00DD1552" w:rsidRDefault="00DD1552">
            <w:pPr>
              <w:rPr>
                <w:sz w:val="22"/>
                <w:szCs w:val="22"/>
              </w:rPr>
            </w:pPr>
            <w:r w:rsidRPr="00DD1552">
              <w:rPr>
                <w:sz w:val="22"/>
                <w:szCs w:val="22"/>
              </w:rPr>
              <w:t>Trib</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41</w:t>
            </w:r>
          </w:p>
        </w:tc>
        <w:tc>
          <w:tcPr>
            <w:tcW w:w="3426" w:type="dxa"/>
            <w:noWrap/>
            <w:hideMark/>
          </w:tcPr>
          <w:p w:rsidR="00DD1552" w:rsidRPr="00DD1552" w:rsidRDefault="00DD1552">
            <w:pPr>
              <w:rPr>
                <w:sz w:val="22"/>
                <w:szCs w:val="22"/>
              </w:rPr>
            </w:pPr>
            <w:r w:rsidRPr="00DD1552">
              <w:rPr>
                <w:sz w:val="22"/>
                <w:szCs w:val="22"/>
              </w:rPr>
              <w:t>Polutrib</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42</w:t>
            </w:r>
          </w:p>
        </w:tc>
        <w:tc>
          <w:tcPr>
            <w:tcW w:w="3426" w:type="dxa"/>
            <w:noWrap/>
            <w:hideMark/>
          </w:tcPr>
          <w:p w:rsidR="00DD1552" w:rsidRPr="00DD1552" w:rsidRDefault="00DD1552">
            <w:pPr>
              <w:rPr>
                <w:sz w:val="22"/>
                <w:szCs w:val="22"/>
              </w:rPr>
            </w:pPr>
            <w:r w:rsidRPr="00DD1552">
              <w:rPr>
                <w:sz w:val="22"/>
                <w:szCs w:val="22"/>
              </w:rPr>
              <w:t>Staklo 3 mm</w:t>
            </w:r>
          </w:p>
        </w:tc>
        <w:tc>
          <w:tcPr>
            <w:tcW w:w="1080" w:type="dxa"/>
            <w:noWrap/>
            <w:hideMark/>
          </w:tcPr>
          <w:p w:rsidR="00DD1552" w:rsidRPr="00DD1552" w:rsidRDefault="00DD1552">
            <w:pPr>
              <w:rPr>
                <w:sz w:val="22"/>
                <w:szCs w:val="22"/>
              </w:rPr>
            </w:pPr>
            <w:r w:rsidRPr="00DD1552">
              <w:rPr>
                <w:sz w:val="22"/>
                <w:szCs w:val="22"/>
              </w:rPr>
              <w:t>m²</w:t>
            </w:r>
          </w:p>
        </w:tc>
        <w:tc>
          <w:tcPr>
            <w:tcW w:w="1280" w:type="dxa"/>
            <w:noWrap/>
            <w:hideMark/>
          </w:tcPr>
          <w:p w:rsidR="00DD1552" w:rsidRPr="00DD1552" w:rsidRDefault="00DD1552" w:rsidP="00DD1552">
            <w:pPr>
              <w:rPr>
                <w:sz w:val="22"/>
                <w:szCs w:val="22"/>
              </w:rPr>
            </w:pPr>
            <w:r w:rsidRPr="00DD1552">
              <w:rPr>
                <w:sz w:val="22"/>
                <w:szCs w:val="22"/>
              </w:rPr>
              <w:t>15</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43</w:t>
            </w:r>
          </w:p>
        </w:tc>
        <w:tc>
          <w:tcPr>
            <w:tcW w:w="3426" w:type="dxa"/>
            <w:noWrap/>
            <w:hideMark/>
          </w:tcPr>
          <w:p w:rsidR="00DD1552" w:rsidRPr="00DD1552" w:rsidRDefault="00DD1552">
            <w:pPr>
              <w:rPr>
                <w:sz w:val="22"/>
                <w:szCs w:val="22"/>
              </w:rPr>
            </w:pPr>
            <w:r w:rsidRPr="00DD1552">
              <w:rPr>
                <w:sz w:val="22"/>
                <w:szCs w:val="22"/>
              </w:rPr>
              <w:t>Nož sa sečenje stakla</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44</w:t>
            </w:r>
          </w:p>
        </w:tc>
        <w:tc>
          <w:tcPr>
            <w:tcW w:w="3426" w:type="dxa"/>
            <w:noWrap/>
            <w:hideMark/>
          </w:tcPr>
          <w:p w:rsidR="00DD1552" w:rsidRPr="00DD1552" w:rsidRDefault="00DD1552">
            <w:pPr>
              <w:rPr>
                <w:sz w:val="22"/>
                <w:szCs w:val="22"/>
              </w:rPr>
            </w:pPr>
            <w:r w:rsidRPr="00DD1552">
              <w:rPr>
                <w:sz w:val="22"/>
                <w:szCs w:val="22"/>
              </w:rPr>
              <w:t>Vijak za drvo 4x30mm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45</w:t>
            </w:r>
          </w:p>
        </w:tc>
        <w:tc>
          <w:tcPr>
            <w:tcW w:w="3426" w:type="dxa"/>
            <w:noWrap/>
            <w:hideMark/>
          </w:tcPr>
          <w:p w:rsidR="00DD1552" w:rsidRPr="00DD1552" w:rsidRDefault="00DD1552">
            <w:pPr>
              <w:rPr>
                <w:sz w:val="22"/>
                <w:szCs w:val="22"/>
              </w:rPr>
            </w:pPr>
            <w:r w:rsidRPr="00DD1552">
              <w:rPr>
                <w:sz w:val="22"/>
                <w:szCs w:val="22"/>
              </w:rPr>
              <w:t>Vijak za drvo 4x50mm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46</w:t>
            </w:r>
          </w:p>
        </w:tc>
        <w:tc>
          <w:tcPr>
            <w:tcW w:w="3426" w:type="dxa"/>
            <w:noWrap/>
            <w:hideMark/>
          </w:tcPr>
          <w:p w:rsidR="00DD1552" w:rsidRPr="00DD1552" w:rsidRDefault="00DD1552">
            <w:pPr>
              <w:rPr>
                <w:sz w:val="22"/>
                <w:szCs w:val="22"/>
              </w:rPr>
            </w:pPr>
            <w:r w:rsidRPr="00DD1552">
              <w:rPr>
                <w:sz w:val="22"/>
                <w:szCs w:val="22"/>
              </w:rPr>
              <w:t>Vijak za drvo 3,5x20mm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47</w:t>
            </w:r>
          </w:p>
        </w:tc>
        <w:tc>
          <w:tcPr>
            <w:tcW w:w="3426" w:type="dxa"/>
            <w:noWrap/>
            <w:hideMark/>
          </w:tcPr>
          <w:p w:rsidR="00DD1552" w:rsidRPr="00DD1552" w:rsidRDefault="00DD1552">
            <w:pPr>
              <w:rPr>
                <w:sz w:val="22"/>
                <w:szCs w:val="22"/>
              </w:rPr>
            </w:pPr>
            <w:r w:rsidRPr="00DD1552">
              <w:rPr>
                <w:sz w:val="22"/>
                <w:szCs w:val="22"/>
              </w:rPr>
              <w:t>Vijak za drvo 3,5x60mm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48</w:t>
            </w:r>
          </w:p>
        </w:tc>
        <w:tc>
          <w:tcPr>
            <w:tcW w:w="3426" w:type="dxa"/>
            <w:noWrap/>
            <w:hideMark/>
          </w:tcPr>
          <w:p w:rsidR="00DD1552" w:rsidRPr="00DD1552" w:rsidRDefault="00DD1552">
            <w:pPr>
              <w:rPr>
                <w:sz w:val="22"/>
                <w:szCs w:val="22"/>
              </w:rPr>
            </w:pPr>
            <w:r w:rsidRPr="00DD1552">
              <w:rPr>
                <w:sz w:val="22"/>
                <w:szCs w:val="22"/>
              </w:rPr>
              <w:t>Vijak za drvo 4x40mm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49</w:t>
            </w:r>
          </w:p>
        </w:tc>
        <w:tc>
          <w:tcPr>
            <w:tcW w:w="3426" w:type="dxa"/>
            <w:noWrap/>
            <w:hideMark/>
          </w:tcPr>
          <w:p w:rsidR="00DD1552" w:rsidRPr="00DD1552" w:rsidRDefault="00DD1552">
            <w:pPr>
              <w:rPr>
                <w:sz w:val="22"/>
                <w:szCs w:val="22"/>
              </w:rPr>
            </w:pPr>
            <w:r w:rsidRPr="00DD1552">
              <w:rPr>
                <w:sz w:val="22"/>
                <w:szCs w:val="22"/>
              </w:rPr>
              <w:t>Vijak za drvo 3x16mm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r w:rsidR="00DD1552" w:rsidRPr="00DD1552" w:rsidTr="006C633A">
        <w:trPr>
          <w:trHeight w:val="315"/>
        </w:trPr>
        <w:tc>
          <w:tcPr>
            <w:tcW w:w="1114" w:type="dxa"/>
            <w:noWrap/>
            <w:hideMark/>
          </w:tcPr>
          <w:p w:rsidR="00DD1552" w:rsidRPr="00DD1552" w:rsidRDefault="00DD1552" w:rsidP="00DD1552">
            <w:pPr>
              <w:rPr>
                <w:sz w:val="22"/>
                <w:szCs w:val="22"/>
              </w:rPr>
            </w:pPr>
            <w:r w:rsidRPr="00DD1552">
              <w:rPr>
                <w:sz w:val="22"/>
                <w:szCs w:val="22"/>
              </w:rPr>
              <w:t>50</w:t>
            </w:r>
          </w:p>
        </w:tc>
        <w:tc>
          <w:tcPr>
            <w:tcW w:w="3426" w:type="dxa"/>
            <w:noWrap/>
            <w:hideMark/>
          </w:tcPr>
          <w:p w:rsidR="00DD1552" w:rsidRPr="00DD1552" w:rsidRDefault="00DD1552">
            <w:pPr>
              <w:rPr>
                <w:sz w:val="22"/>
                <w:szCs w:val="22"/>
              </w:rPr>
            </w:pPr>
            <w:r w:rsidRPr="00DD1552">
              <w:rPr>
                <w:sz w:val="22"/>
                <w:szCs w:val="22"/>
              </w:rPr>
              <w:t>Vijak za drvo 3x18mm</w:t>
            </w:r>
          </w:p>
        </w:tc>
        <w:tc>
          <w:tcPr>
            <w:tcW w:w="1080" w:type="dxa"/>
            <w:noWrap/>
            <w:hideMark/>
          </w:tcPr>
          <w:p w:rsidR="00DD1552" w:rsidRPr="00DD1552" w:rsidRDefault="00DD1552">
            <w:pPr>
              <w:rPr>
                <w:sz w:val="22"/>
                <w:szCs w:val="22"/>
              </w:rPr>
            </w:pPr>
            <w:r w:rsidRPr="00DD1552">
              <w:rPr>
                <w:sz w:val="22"/>
                <w:szCs w:val="22"/>
              </w:rPr>
              <w:t>Kom.</w:t>
            </w:r>
          </w:p>
        </w:tc>
        <w:tc>
          <w:tcPr>
            <w:tcW w:w="1280" w:type="dxa"/>
            <w:noWrap/>
            <w:hideMark/>
          </w:tcPr>
          <w:p w:rsidR="00DD1552" w:rsidRPr="00DD1552" w:rsidRDefault="00DD1552" w:rsidP="00DD1552">
            <w:pPr>
              <w:rPr>
                <w:sz w:val="22"/>
                <w:szCs w:val="22"/>
              </w:rPr>
            </w:pPr>
            <w:r w:rsidRPr="00DD1552">
              <w:rPr>
                <w:sz w:val="22"/>
                <w:szCs w:val="22"/>
              </w:rPr>
              <w:t>1000</w:t>
            </w:r>
          </w:p>
        </w:tc>
      </w:tr>
    </w:tbl>
    <w:p w:rsidR="00A139B5" w:rsidRDefault="00A139B5" w:rsidP="00A139B5">
      <w:pPr>
        <w:rPr>
          <w:sz w:val="22"/>
          <w:szCs w:val="22"/>
        </w:rPr>
      </w:pPr>
    </w:p>
    <w:p w:rsidR="00DD1552" w:rsidRDefault="00DD1552" w:rsidP="00DD1552">
      <w:pPr>
        <w:jc w:val="both"/>
        <w:rPr>
          <w:b/>
          <w:sz w:val="22"/>
          <w:szCs w:val="22"/>
          <w:lang w:val="sr-Cyrl-CS"/>
        </w:rPr>
      </w:pPr>
    </w:p>
    <w:p w:rsidR="00DD1552" w:rsidRPr="009443C8" w:rsidRDefault="00DD1552" w:rsidP="00DD1552">
      <w:pPr>
        <w:jc w:val="both"/>
        <w:rPr>
          <w:b/>
          <w:sz w:val="22"/>
          <w:szCs w:val="22"/>
          <w:lang w:val="sr-Cyrl-CS"/>
        </w:rPr>
      </w:pPr>
      <w:r>
        <w:rPr>
          <w:b/>
          <w:sz w:val="22"/>
          <w:szCs w:val="22"/>
          <w:lang w:val="sr-Cyrl-CS"/>
        </w:rPr>
        <w:t xml:space="preserve">Партија </w:t>
      </w:r>
      <w:r>
        <w:rPr>
          <w:b/>
          <w:sz w:val="22"/>
          <w:szCs w:val="22"/>
        </w:rPr>
        <w:t>5</w:t>
      </w:r>
      <w:r>
        <w:rPr>
          <w:b/>
          <w:sz w:val="22"/>
          <w:szCs w:val="22"/>
          <w:lang w:val="sr-Cyrl-CS"/>
        </w:rPr>
        <w:t xml:space="preserve"> – </w:t>
      </w:r>
      <w:r>
        <w:rPr>
          <w:b/>
          <w:sz w:val="22"/>
          <w:szCs w:val="22"/>
        </w:rPr>
        <w:t>Столарски</w:t>
      </w:r>
      <w:r w:rsidRPr="009443C8">
        <w:rPr>
          <w:b/>
          <w:sz w:val="22"/>
          <w:szCs w:val="22"/>
          <w:lang w:val="sr-Cyrl-CS"/>
        </w:rPr>
        <w:t xml:space="preserve">  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600"/>
        <w:gridCol w:w="1080"/>
        <w:gridCol w:w="1080"/>
      </w:tblGrid>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r.b.</w:t>
            </w:r>
          </w:p>
        </w:tc>
        <w:tc>
          <w:tcPr>
            <w:tcW w:w="4600" w:type="dxa"/>
            <w:noWrap/>
            <w:hideMark/>
          </w:tcPr>
          <w:p w:rsidR="00DD1552" w:rsidRPr="00DD1552" w:rsidRDefault="00DD1552">
            <w:pPr>
              <w:rPr>
                <w:sz w:val="22"/>
                <w:szCs w:val="22"/>
              </w:rPr>
            </w:pPr>
            <w:r w:rsidRPr="00DD1552">
              <w:rPr>
                <w:sz w:val="22"/>
                <w:szCs w:val="22"/>
              </w:rPr>
              <w:t>Naziv</w:t>
            </w:r>
          </w:p>
        </w:tc>
        <w:tc>
          <w:tcPr>
            <w:tcW w:w="1080" w:type="dxa"/>
            <w:noWrap/>
            <w:hideMark/>
          </w:tcPr>
          <w:p w:rsidR="00DD1552" w:rsidRPr="00DD1552" w:rsidRDefault="00DD1552">
            <w:pPr>
              <w:rPr>
                <w:sz w:val="22"/>
                <w:szCs w:val="22"/>
              </w:rPr>
            </w:pPr>
            <w:r w:rsidRPr="00DD1552">
              <w:rPr>
                <w:sz w:val="22"/>
                <w:szCs w:val="22"/>
              </w:rPr>
              <w:t>Količina</w:t>
            </w:r>
          </w:p>
        </w:tc>
        <w:tc>
          <w:tcPr>
            <w:tcW w:w="1080" w:type="dxa"/>
            <w:noWrap/>
            <w:hideMark/>
          </w:tcPr>
          <w:p w:rsidR="00DD1552" w:rsidRPr="00DD1552" w:rsidRDefault="00DD1552">
            <w:pPr>
              <w:rPr>
                <w:sz w:val="22"/>
                <w:szCs w:val="22"/>
              </w:rPr>
            </w:pPr>
            <w:r w:rsidRPr="00DD1552">
              <w:rPr>
                <w:sz w:val="22"/>
                <w:szCs w:val="22"/>
              </w:rPr>
              <w:t>JM</w:t>
            </w:r>
          </w:p>
        </w:tc>
      </w:tr>
      <w:tr w:rsidR="00DD1552" w:rsidRPr="00DD1552" w:rsidTr="006C633A">
        <w:trPr>
          <w:trHeight w:val="960"/>
        </w:trPr>
        <w:tc>
          <w:tcPr>
            <w:tcW w:w="1080" w:type="dxa"/>
            <w:noWrap/>
            <w:hideMark/>
          </w:tcPr>
          <w:p w:rsidR="00DD1552" w:rsidRPr="00DD1552" w:rsidRDefault="00DD1552" w:rsidP="00DD1552">
            <w:pPr>
              <w:rPr>
                <w:sz w:val="22"/>
                <w:szCs w:val="22"/>
              </w:rPr>
            </w:pPr>
            <w:r w:rsidRPr="00DD1552">
              <w:rPr>
                <w:sz w:val="22"/>
                <w:szCs w:val="22"/>
              </w:rPr>
              <w:t>1</w:t>
            </w:r>
          </w:p>
        </w:tc>
        <w:tc>
          <w:tcPr>
            <w:tcW w:w="4600" w:type="dxa"/>
            <w:hideMark/>
          </w:tcPr>
          <w:p w:rsidR="00DD1552" w:rsidRPr="00DD1552" w:rsidRDefault="00DD1552">
            <w:pPr>
              <w:rPr>
                <w:sz w:val="22"/>
                <w:szCs w:val="22"/>
              </w:rPr>
            </w:pPr>
            <w:r w:rsidRPr="00DD1552">
              <w:rPr>
                <w:sz w:val="22"/>
                <w:szCs w:val="22"/>
              </w:rPr>
              <w:t>Oplemenjena iverica Kronospan SRB E1 110SM  Korpus bela glatka 2800x2070x18mm</w:t>
            </w:r>
          </w:p>
        </w:tc>
        <w:tc>
          <w:tcPr>
            <w:tcW w:w="1080" w:type="dxa"/>
            <w:noWrap/>
            <w:hideMark/>
          </w:tcPr>
          <w:p w:rsidR="00DD1552" w:rsidRPr="00DD1552" w:rsidRDefault="00DD1552" w:rsidP="00DD1552">
            <w:pPr>
              <w:rPr>
                <w:sz w:val="22"/>
                <w:szCs w:val="22"/>
              </w:rPr>
            </w:pPr>
            <w:r w:rsidRPr="00DD1552">
              <w:rPr>
                <w:sz w:val="22"/>
                <w:szCs w:val="22"/>
              </w:rPr>
              <w:t>57,96</w:t>
            </w:r>
          </w:p>
        </w:tc>
        <w:tc>
          <w:tcPr>
            <w:tcW w:w="1080" w:type="dxa"/>
            <w:noWrap/>
            <w:hideMark/>
          </w:tcPr>
          <w:p w:rsidR="00DD1552" w:rsidRPr="00DD1552" w:rsidRDefault="00DD1552">
            <w:pPr>
              <w:rPr>
                <w:sz w:val="22"/>
                <w:szCs w:val="22"/>
              </w:rPr>
            </w:pPr>
            <w:r w:rsidRPr="00DD1552">
              <w:rPr>
                <w:sz w:val="22"/>
                <w:szCs w:val="22"/>
              </w:rPr>
              <w:t>m2</w:t>
            </w:r>
          </w:p>
        </w:tc>
      </w:tr>
      <w:tr w:rsidR="00DD1552" w:rsidRPr="00DD1552" w:rsidTr="006C633A">
        <w:trPr>
          <w:trHeight w:val="675"/>
        </w:trPr>
        <w:tc>
          <w:tcPr>
            <w:tcW w:w="1080" w:type="dxa"/>
            <w:noWrap/>
            <w:hideMark/>
          </w:tcPr>
          <w:p w:rsidR="00DD1552" w:rsidRPr="00DD1552" w:rsidRDefault="00DD1552" w:rsidP="00DD1552">
            <w:pPr>
              <w:rPr>
                <w:sz w:val="22"/>
                <w:szCs w:val="22"/>
              </w:rPr>
            </w:pPr>
            <w:r w:rsidRPr="00DD1552">
              <w:rPr>
                <w:sz w:val="22"/>
                <w:szCs w:val="22"/>
              </w:rPr>
              <w:t>2</w:t>
            </w:r>
          </w:p>
        </w:tc>
        <w:tc>
          <w:tcPr>
            <w:tcW w:w="4600" w:type="dxa"/>
            <w:hideMark/>
          </w:tcPr>
          <w:p w:rsidR="00DD1552" w:rsidRPr="00DD1552" w:rsidRDefault="00DD1552">
            <w:pPr>
              <w:rPr>
                <w:sz w:val="22"/>
                <w:szCs w:val="22"/>
              </w:rPr>
            </w:pPr>
            <w:r w:rsidRPr="00DD1552">
              <w:rPr>
                <w:sz w:val="22"/>
                <w:szCs w:val="22"/>
              </w:rPr>
              <w:t>OPL.iverica Kronospan SRB E1 VII GRUPA 381PR-BAVARIA BUKVA/2800x2070x18mm</w:t>
            </w:r>
          </w:p>
        </w:tc>
        <w:tc>
          <w:tcPr>
            <w:tcW w:w="1080" w:type="dxa"/>
            <w:noWrap/>
            <w:hideMark/>
          </w:tcPr>
          <w:p w:rsidR="00DD1552" w:rsidRPr="00DD1552" w:rsidRDefault="00DD1552" w:rsidP="00DD1552">
            <w:pPr>
              <w:rPr>
                <w:sz w:val="22"/>
                <w:szCs w:val="22"/>
              </w:rPr>
            </w:pPr>
            <w:r w:rsidRPr="00DD1552">
              <w:rPr>
                <w:sz w:val="22"/>
                <w:szCs w:val="22"/>
              </w:rPr>
              <w:t>57,96</w:t>
            </w:r>
          </w:p>
        </w:tc>
        <w:tc>
          <w:tcPr>
            <w:tcW w:w="1080" w:type="dxa"/>
            <w:noWrap/>
            <w:hideMark/>
          </w:tcPr>
          <w:p w:rsidR="00DD1552" w:rsidRPr="00DD1552" w:rsidRDefault="00DD1552">
            <w:pPr>
              <w:rPr>
                <w:sz w:val="22"/>
                <w:szCs w:val="22"/>
              </w:rPr>
            </w:pPr>
            <w:r w:rsidRPr="00DD1552">
              <w:rPr>
                <w:sz w:val="22"/>
                <w:szCs w:val="22"/>
              </w:rPr>
              <w:t>m2</w:t>
            </w:r>
          </w:p>
        </w:tc>
      </w:tr>
      <w:tr w:rsidR="00DD1552" w:rsidRPr="00DD1552" w:rsidTr="006C633A">
        <w:trPr>
          <w:trHeight w:val="645"/>
        </w:trPr>
        <w:tc>
          <w:tcPr>
            <w:tcW w:w="1080" w:type="dxa"/>
            <w:noWrap/>
            <w:hideMark/>
          </w:tcPr>
          <w:p w:rsidR="00DD1552" w:rsidRPr="00DD1552" w:rsidRDefault="00DD1552" w:rsidP="00DD1552">
            <w:pPr>
              <w:rPr>
                <w:sz w:val="22"/>
                <w:szCs w:val="22"/>
              </w:rPr>
            </w:pPr>
            <w:r w:rsidRPr="00DD1552">
              <w:rPr>
                <w:sz w:val="22"/>
                <w:szCs w:val="22"/>
              </w:rPr>
              <w:t>3</w:t>
            </w:r>
          </w:p>
        </w:tc>
        <w:tc>
          <w:tcPr>
            <w:tcW w:w="4600" w:type="dxa"/>
            <w:hideMark/>
          </w:tcPr>
          <w:p w:rsidR="00DD1552" w:rsidRPr="00DD1552" w:rsidRDefault="00DD1552">
            <w:pPr>
              <w:rPr>
                <w:sz w:val="22"/>
                <w:szCs w:val="22"/>
              </w:rPr>
            </w:pPr>
            <w:r w:rsidRPr="00DD1552">
              <w:rPr>
                <w:sz w:val="22"/>
                <w:szCs w:val="22"/>
              </w:rPr>
              <w:t>Oplemenjena iverica Kronospan SRB VII grupa 729 PR orah 2800x2070x18mm</w:t>
            </w:r>
          </w:p>
        </w:tc>
        <w:tc>
          <w:tcPr>
            <w:tcW w:w="1080" w:type="dxa"/>
            <w:noWrap/>
            <w:hideMark/>
          </w:tcPr>
          <w:p w:rsidR="00DD1552" w:rsidRPr="00DD1552" w:rsidRDefault="00DD1552" w:rsidP="00DD1552">
            <w:pPr>
              <w:rPr>
                <w:sz w:val="22"/>
                <w:szCs w:val="22"/>
              </w:rPr>
            </w:pPr>
            <w:r w:rsidRPr="00DD1552">
              <w:rPr>
                <w:sz w:val="22"/>
                <w:szCs w:val="22"/>
              </w:rPr>
              <w:t>57,96</w:t>
            </w:r>
          </w:p>
        </w:tc>
        <w:tc>
          <w:tcPr>
            <w:tcW w:w="1080" w:type="dxa"/>
            <w:noWrap/>
            <w:hideMark/>
          </w:tcPr>
          <w:p w:rsidR="00DD1552" w:rsidRPr="00DD1552" w:rsidRDefault="00DD1552">
            <w:pPr>
              <w:rPr>
                <w:sz w:val="22"/>
                <w:szCs w:val="22"/>
              </w:rPr>
            </w:pPr>
            <w:r w:rsidRPr="00DD1552">
              <w:rPr>
                <w:sz w:val="22"/>
                <w:szCs w:val="22"/>
              </w:rPr>
              <w:t>m2</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4</w:t>
            </w:r>
          </w:p>
        </w:tc>
        <w:tc>
          <w:tcPr>
            <w:tcW w:w="4600" w:type="dxa"/>
            <w:noWrap/>
            <w:hideMark/>
          </w:tcPr>
          <w:p w:rsidR="00DD1552" w:rsidRPr="00DD1552" w:rsidRDefault="00DD1552">
            <w:pPr>
              <w:rPr>
                <w:sz w:val="22"/>
                <w:szCs w:val="22"/>
              </w:rPr>
            </w:pPr>
            <w:r w:rsidRPr="00DD1552">
              <w:rPr>
                <w:sz w:val="22"/>
                <w:szCs w:val="22"/>
              </w:rPr>
              <w:t>HDF ploča-bela 2800x2070x3mm</w:t>
            </w:r>
          </w:p>
        </w:tc>
        <w:tc>
          <w:tcPr>
            <w:tcW w:w="1080" w:type="dxa"/>
            <w:noWrap/>
            <w:hideMark/>
          </w:tcPr>
          <w:p w:rsidR="00DD1552" w:rsidRPr="00DD1552" w:rsidRDefault="00DD1552" w:rsidP="00DD1552">
            <w:pPr>
              <w:rPr>
                <w:sz w:val="22"/>
                <w:szCs w:val="22"/>
              </w:rPr>
            </w:pPr>
            <w:r w:rsidRPr="00DD1552">
              <w:rPr>
                <w:sz w:val="22"/>
                <w:szCs w:val="22"/>
              </w:rPr>
              <w:t>57,96</w:t>
            </w:r>
          </w:p>
        </w:tc>
        <w:tc>
          <w:tcPr>
            <w:tcW w:w="1080" w:type="dxa"/>
            <w:noWrap/>
            <w:hideMark/>
          </w:tcPr>
          <w:p w:rsidR="00DD1552" w:rsidRPr="00DD1552" w:rsidRDefault="00DD1552">
            <w:pPr>
              <w:rPr>
                <w:sz w:val="22"/>
                <w:szCs w:val="22"/>
              </w:rPr>
            </w:pPr>
            <w:r w:rsidRPr="00DD1552">
              <w:rPr>
                <w:sz w:val="22"/>
                <w:szCs w:val="22"/>
              </w:rPr>
              <w:t>m2</w:t>
            </w:r>
          </w:p>
        </w:tc>
      </w:tr>
      <w:tr w:rsidR="00DD1552" w:rsidRPr="00DD1552" w:rsidTr="006C633A">
        <w:trPr>
          <w:trHeight w:val="645"/>
        </w:trPr>
        <w:tc>
          <w:tcPr>
            <w:tcW w:w="1080" w:type="dxa"/>
            <w:noWrap/>
            <w:hideMark/>
          </w:tcPr>
          <w:p w:rsidR="00DD1552" w:rsidRPr="00DD1552" w:rsidRDefault="00DD1552" w:rsidP="00DD1552">
            <w:pPr>
              <w:rPr>
                <w:sz w:val="22"/>
                <w:szCs w:val="22"/>
              </w:rPr>
            </w:pPr>
            <w:r w:rsidRPr="00DD1552">
              <w:rPr>
                <w:sz w:val="22"/>
                <w:szCs w:val="22"/>
              </w:rPr>
              <w:lastRenderedPageBreak/>
              <w:t>5</w:t>
            </w:r>
          </w:p>
        </w:tc>
        <w:tc>
          <w:tcPr>
            <w:tcW w:w="4600" w:type="dxa"/>
            <w:hideMark/>
          </w:tcPr>
          <w:p w:rsidR="00DD1552" w:rsidRPr="00DD1552" w:rsidRDefault="00DD1552">
            <w:pPr>
              <w:rPr>
                <w:sz w:val="22"/>
                <w:szCs w:val="22"/>
              </w:rPr>
            </w:pPr>
            <w:r w:rsidRPr="00DD1552">
              <w:rPr>
                <w:sz w:val="22"/>
                <w:szCs w:val="22"/>
              </w:rPr>
              <w:t>ABS kant traka 22/05 mm Bela glatka K-110,  F-116, E-908 HRANIPEX UNI BOJE</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m</w:t>
            </w:r>
          </w:p>
        </w:tc>
      </w:tr>
      <w:tr w:rsidR="00DD1552" w:rsidRPr="00DD1552" w:rsidTr="006C633A">
        <w:trPr>
          <w:trHeight w:val="645"/>
        </w:trPr>
        <w:tc>
          <w:tcPr>
            <w:tcW w:w="1080" w:type="dxa"/>
            <w:noWrap/>
            <w:hideMark/>
          </w:tcPr>
          <w:p w:rsidR="00DD1552" w:rsidRPr="00DD1552" w:rsidRDefault="00DD1552" w:rsidP="00DD1552">
            <w:pPr>
              <w:rPr>
                <w:sz w:val="22"/>
                <w:szCs w:val="22"/>
              </w:rPr>
            </w:pPr>
            <w:r w:rsidRPr="00DD1552">
              <w:rPr>
                <w:sz w:val="22"/>
                <w:szCs w:val="22"/>
              </w:rPr>
              <w:t>6</w:t>
            </w:r>
          </w:p>
        </w:tc>
        <w:tc>
          <w:tcPr>
            <w:tcW w:w="4600" w:type="dxa"/>
            <w:hideMark/>
          </w:tcPr>
          <w:p w:rsidR="00DD1552" w:rsidRPr="00DD1552" w:rsidRDefault="00DD1552">
            <w:pPr>
              <w:rPr>
                <w:sz w:val="22"/>
                <w:szCs w:val="22"/>
              </w:rPr>
            </w:pPr>
            <w:r w:rsidRPr="00DD1552">
              <w:rPr>
                <w:sz w:val="22"/>
                <w:szCs w:val="22"/>
              </w:rPr>
              <w:t>ABS kant traka 22/2 mm Bela glat K-110, F116, E-908, HRANIPEX UNI</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m</w:t>
            </w:r>
          </w:p>
        </w:tc>
      </w:tr>
      <w:tr w:rsidR="00DD1552" w:rsidRPr="00DD1552" w:rsidTr="00807915">
        <w:trPr>
          <w:trHeight w:val="391"/>
        </w:trPr>
        <w:tc>
          <w:tcPr>
            <w:tcW w:w="1080" w:type="dxa"/>
            <w:noWrap/>
            <w:hideMark/>
          </w:tcPr>
          <w:p w:rsidR="00DD1552" w:rsidRPr="00DD1552" w:rsidRDefault="00DD1552" w:rsidP="00DD1552">
            <w:pPr>
              <w:rPr>
                <w:sz w:val="22"/>
                <w:szCs w:val="22"/>
              </w:rPr>
            </w:pPr>
            <w:r w:rsidRPr="00DD1552">
              <w:rPr>
                <w:sz w:val="22"/>
                <w:szCs w:val="22"/>
              </w:rPr>
              <w:t>7</w:t>
            </w:r>
          </w:p>
        </w:tc>
        <w:tc>
          <w:tcPr>
            <w:tcW w:w="4600" w:type="dxa"/>
            <w:hideMark/>
          </w:tcPr>
          <w:p w:rsidR="00DD1552" w:rsidRPr="00DD1552" w:rsidRDefault="00DD1552">
            <w:pPr>
              <w:rPr>
                <w:sz w:val="22"/>
                <w:szCs w:val="22"/>
              </w:rPr>
            </w:pPr>
            <w:r w:rsidRPr="00DD1552">
              <w:rPr>
                <w:sz w:val="22"/>
                <w:szCs w:val="22"/>
              </w:rPr>
              <w:t>ABS kant traka 42/2 mm Bela kora HRANIPEX UNIGOLD</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8</w:t>
            </w:r>
          </w:p>
        </w:tc>
        <w:tc>
          <w:tcPr>
            <w:tcW w:w="4600" w:type="dxa"/>
            <w:hideMark/>
          </w:tcPr>
          <w:p w:rsidR="00DD1552" w:rsidRPr="00DD1552" w:rsidRDefault="00DD1552">
            <w:pPr>
              <w:rPr>
                <w:sz w:val="22"/>
                <w:szCs w:val="22"/>
              </w:rPr>
            </w:pPr>
            <w:r w:rsidRPr="00DD1552">
              <w:rPr>
                <w:sz w:val="22"/>
                <w:szCs w:val="22"/>
              </w:rPr>
              <w:t>NOGICA ZA KUHINJU BELA PL.H-100</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9</w:t>
            </w:r>
          </w:p>
        </w:tc>
        <w:tc>
          <w:tcPr>
            <w:tcW w:w="4600" w:type="dxa"/>
            <w:hideMark/>
          </w:tcPr>
          <w:p w:rsidR="00DD1552" w:rsidRPr="00DD1552" w:rsidRDefault="00DD1552">
            <w:pPr>
              <w:rPr>
                <w:sz w:val="22"/>
                <w:szCs w:val="22"/>
              </w:rPr>
            </w:pPr>
            <w:r w:rsidRPr="00DD1552">
              <w:rPr>
                <w:sz w:val="22"/>
                <w:szCs w:val="22"/>
              </w:rPr>
              <w:t>ŠNALA ZA PLASTIČNE NOGICE-BELA</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10</w:t>
            </w:r>
          </w:p>
        </w:tc>
        <w:tc>
          <w:tcPr>
            <w:tcW w:w="4600" w:type="dxa"/>
            <w:hideMark/>
          </w:tcPr>
          <w:p w:rsidR="00DD1552" w:rsidRPr="00DD1552" w:rsidRDefault="00DD1552">
            <w:pPr>
              <w:rPr>
                <w:sz w:val="22"/>
                <w:szCs w:val="22"/>
              </w:rPr>
            </w:pPr>
            <w:r w:rsidRPr="00DD1552">
              <w:rPr>
                <w:sz w:val="22"/>
                <w:szCs w:val="22"/>
              </w:rPr>
              <w:t>KLIZAČ TOT.IVLAČENJE L-500 MM</w:t>
            </w:r>
          </w:p>
        </w:tc>
        <w:tc>
          <w:tcPr>
            <w:tcW w:w="1080" w:type="dxa"/>
            <w:noWrap/>
            <w:hideMark/>
          </w:tcPr>
          <w:p w:rsidR="00DD1552" w:rsidRPr="00DD1552" w:rsidRDefault="00DD1552" w:rsidP="00DD1552">
            <w:pPr>
              <w:rPr>
                <w:sz w:val="22"/>
                <w:szCs w:val="22"/>
              </w:rPr>
            </w:pPr>
            <w:r w:rsidRPr="00DD1552">
              <w:rPr>
                <w:sz w:val="22"/>
                <w:szCs w:val="22"/>
              </w:rPr>
              <w:t>40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11</w:t>
            </w:r>
          </w:p>
        </w:tc>
        <w:tc>
          <w:tcPr>
            <w:tcW w:w="4600" w:type="dxa"/>
            <w:hideMark/>
          </w:tcPr>
          <w:p w:rsidR="00DD1552" w:rsidRPr="00DD1552" w:rsidRDefault="00DD1552">
            <w:pPr>
              <w:rPr>
                <w:sz w:val="22"/>
                <w:szCs w:val="22"/>
              </w:rPr>
            </w:pPr>
            <w:r w:rsidRPr="00DD1552">
              <w:rPr>
                <w:sz w:val="22"/>
                <w:szCs w:val="22"/>
              </w:rPr>
              <w:t>KLIZAČ FGV 500 MM BELI</w:t>
            </w:r>
          </w:p>
        </w:tc>
        <w:tc>
          <w:tcPr>
            <w:tcW w:w="1080" w:type="dxa"/>
            <w:noWrap/>
            <w:hideMark/>
          </w:tcPr>
          <w:p w:rsidR="00DD1552" w:rsidRPr="00DD1552" w:rsidRDefault="00DD1552" w:rsidP="00DD1552">
            <w:pPr>
              <w:rPr>
                <w:sz w:val="22"/>
                <w:szCs w:val="22"/>
              </w:rPr>
            </w:pPr>
            <w:r w:rsidRPr="00DD1552">
              <w:rPr>
                <w:sz w:val="22"/>
                <w:szCs w:val="22"/>
              </w:rPr>
              <w:t>40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12</w:t>
            </w:r>
          </w:p>
        </w:tc>
        <w:tc>
          <w:tcPr>
            <w:tcW w:w="4600" w:type="dxa"/>
            <w:hideMark/>
          </w:tcPr>
          <w:p w:rsidR="00DD1552" w:rsidRPr="00DD1552" w:rsidRDefault="00DD1552">
            <w:pPr>
              <w:rPr>
                <w:sz w:val="22"/>
                <w:szCs w:val="22"/>
              </w:rPr>
            </w:pPr>
            <w:r w:rsidRPr="00DD1552">
              <w:rPr>
                <w:sz w:val="22"/>
                <w:szCs w:val="22"/>
              </w:rPr>
              <w:t>ŠARKA FGV RAVNA</w:t>
            </w:r>
          </w:p>
        </w:tc>
        <w:tc>
          <w:tcPr>
            <w:tcW w:w="1080" w:type="dxa"/>
            <w:noWrap/>
            <w:hideMark/>
          </w:tcPr>
          <w:p w:rsidR="00DD1552" w:rsidRPr="00DD1552" w:rsidRDefault="00DD1552" w:rsidP="00DD1552">
            <w:pPr>
              <w:rPr>
                <w:sz w:val="22"/>
                <w:szCs w:val="22"/>
              </w:rPr>
            </w:pPr>
            <w:r w:rsidRPr="00DD1552">
              <w:rPr>
                <w:sz w:val="22"/>
                <w:szCs w:val="22"/>
              </w:rPr>
              <w:t>200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13</w:t>
            </w:r>
          </w:p>
        </w:tc>
        <w:tc>
          <w:tcPr>
            <w:tcW w:w="4600" w:type="dxa"/>
            <w:hideMark/>
          </w:tcPr>
          <w:p w:rsidR="00DD1552" w:rsidRPr="00DD1552" w:rsidRDefault="00DD1552">
            <w:pPr>
              <w:rPr>
                <w:sz w:val="22"/>
                <w:szCs w:val="22"/>
              </w:rPr>
            </w:pPr>
            <w:r w:rsidRPr="00DD1552">
              <w:rPr>
                <w:sz w:val="22"/>
                <w:szCs w:val="22"/>
              </w:rPr>
              <w:t>ŠARKA FGV POLUKOLENO</w:t>
            </w:r>
          </w:p>
        </w:tc>
        <w:tc>
          <w:tcPr>
            <w:tcW w:w="1080" w:type="dxa"/>
            <w:noWrap/>
            <w:hideMark/>
          </w:tcPr>
          <w:p w:rsidR="00DD1552" w:rsidRPr="00DD1552" w:rsidRDefault="00DD1552" w:rsidP="00DD1552">
            <w:pPr>
              <w:rPr>
                <w:sz w:val="22"/>
                <w:szCs w:val="22"/>
              </w:rPr>
            </w:pPr>
            <w:r w:rsidRPr="00DD1552">
              <w:rPr>
                <w:sz w:val="22"/>
                <w:szCs w:val="22"/>
              </w:rPr>
              <w:t>200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14</w:t>
            </w:r>
          </w:p>
        </w:tc>
        <w:tc>
          <w:tcPr>
            <w:tcW w:w="4600" w:type="dxa"/>
            <w:hideMark/>
          </w:tcPr>
          <w:p w:rsidR="00DD1552" w:rsidRPr="00DD1552" w:rsidRDefault="00DD1552">
            <w:pPr>
              <w:rPr>
                <w:sz w:val="22"/>
                <w:szCs w:val="22"/>
              </w:rPr>
            </w:pPr>
            <w:r w:rsidRPr="00DD1552">
              <w:rPr>
                <w:sz w:val="22"/>
                <w:szCs w:val="22"/>
              </w:rPr>
              <w:t>ŠARKA FGV KOLENO</w:t>
            </w:r>
          </w:p>
        </w:tc>
        <w:tc>
          <w:tcPr>
            <w:tcW w:w="1080" w:type="dxa"/>
            <w:noWrap/>
            <w:hideMark/>
          </w:tcPr>
          <w:p w:rsidR="00DD1552" w:rsidRPr="00DD1552" w:rsidRDefault="00DD1552" w:rsidP="00DD1552">
            <w:pPr>
              <w:rPr>
                <w:sz w:val="22"/>
                <w:szCs w:val="22"/>
              </w:rPr>
            </w:pPr>
            <w:r w:rsidRPr="00DD1552">
              <w:rPr>
                <w:sz w:val="22"/>
                <w:szCs w:val="22"/>
              </w:rPr>
              <w:t>200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15</w:t>
            </w:r>
          </w:p>
        </w:tc>
        <w:tc>
          <w:tcPr>
            <w:tcW w:w="4600" w:type="dxa"/>
            <w:hideMark/>
          </w:tcPr>
          <w:p w:rsidR="00DD1552" w:rsidRPr="00DD1552" w:rsidRDefault="00DD1552">
            <w:pPr>
              <w:rPr>
                <w:sz w:val="22"/>
                <w:szCs w:val="22"/>
              </w:rPr>
            </w:pPr>
            <w:r w:rsidRPr="00DD1552">
              <w:rPr>
                <w:sz w:val="22"/>
                <w:szCs w:val="22"/>
              </w:rPr>
              <w:t>RUČICA B 160</w:t>
            </w:r>
          </w:p>
        </w:tc>
        <w:tc>
          <w:tcPr>
            <w:tcW w:w="1080" w:type="dxa"/>
            <w:noWrap/>
            <w:hideMark/>
          </w:tcPr>
          <w:p w:rsidR="00DD1552" w:rsidRPr="00DD1552" w:rsidRDefault="00DD1552" w:rsidP="00DD1552">
            <w:pPr>
              <w:rPr>
                <w:sz w:val="22"/>
                <w:szCs w:val="22"/>
              </w:rPr>
            </w:pPr>
            <w:r w:rsidRPr="00DD1552">
              <w:rPr>
                <w:sz w:val="22"/>
                <w:szCs w:val="22"/>
              </w:rPr>
              <w:t>200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16</w:t>
            </w:r>
          </w:p>
        </w:tc>
        <w:tc>
          <w:tcPr>
            <w:tcW w:w="4600" w:type="dxa"/>
            <w:hideMark/>
          </w:tcPr>
          <w:p w:rsidR="00DD1552" w:rsidRPr="00DD1552" w:rsidRDefault="00DD1552">
            <w:pPr>
              <w:rPr>
                <w:sz w:val="22"/>
                <w:szCs w:val="22"/>
              </w:rPr>
            </w:pPr>
            <w:r w:rsidRPr="00DD1552">
              <w:rPr>
                <w:sz w:val="22"/>
                <w:szCs w:val="22"/>
              </w:rPr>
              <w:t>NOSAČ OVALNE GAR.ŠIPKE</w:t>
            </w:r>
          </w:p>
        </w:tc>
        <w:tc>
          <w:tcPr>
            <w:tcW w:w="1080" w:type="dxa"/>
            <w:noWrap/>
            <w:hideMark/>
          </w:tcPr>
          <w:p w:rsidR="00DD1552" w:rsidRPr="00DD1552" w:rsidRDefault="00DD1552" w:rsidP="00DD1552">
            <w:pPr>
              <w:rPr>
                <w:sz w:val="22"/>
                <w:szCs w:val="22"/>
              </w:rPr>
            </w:pPr>
            <w:r w:rsidRPr="00DD1552">
              <w:rPr>
                <w:sz w:val="22"/>
                <w:szCs w:val="22"/>
              </w:rPr>
              <w:t>200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17</w:t>
            </w:r>
          </w:p>
        </w:tc>
        <w:tc>
          <w:tcPr>
            <w:tcW w:w="4600" w:type="dxa"/>
            <w:hideMark/>
          </w:tcPr>
          <w:p w:rsidR="00DD1552" w:rsidRPr="00DD1552" w:rsidRDefault="00DD1552">
            <w:pPr>
              <w:rPr>
                <w:sz w:val="22"/>
                <w:szCs w:val="22"/>
              </w:rPr>
            </w:pPr>
            <w:r w:rsidRPr="00DD1552">
              <w:rPr>
                <w:sz w:val="22"/>
                <w:szCs w:val="22"/>
              </w:rPr>
              <w:t>Ggarderobna šipka ovalna l=3m</w:t>
            </w:r>
          </w:p>
        </w:tc>
        <w:tc>
          <w:tcPr>
            <w:tcW w:w="1080" w:type="dxa"/>
            <w:noWrap/>
            <w:hideMark/>
          </w:tcPr>
          <w:p w:rsidR="00DD1552" w:rsidRPr="00DD1552" w:rsidRDefault="00DD1552" w:rsidP="00DD1552">
            <w:pPr>
              <w:rPr>
                <w:sz w:val="22"/>
                <w:szCs w:val="22"/>
              </w:rPr>
            </w:pPr>
            <w:r w:rsidRPr="00DD1552">
              <w:rPr>
                <w:sz w:val="22"/>
                <w:szCs w:val="22"/>
              </w:rPr>
              <w:t>30</w:t>
            </w:r>
          </w:p>
        </w:tc>
        <w:tc>
          <w:tcPr>
            <w:tcW w:w="1080" w:type="dxa"/>
            <w:noWrap/>
            <w:hideMark/>
          </w:tcPr>
          <w:p w:rsidR="00DD1552" w:rsidRPr="00DD1552" w:rsidRDefault="00DD1552">
            <w:pPr>
              <w:rPr>
                <w:sz w:val="22"/>
                <w:szCs w:val="22"/>
              </w:rPr>
            </w:pPr>
            <w:r w:rsidRPr="00DD1552">
              <w:rPr>
                <w:sz w:val="22"/>
                <w:szCs w:val="22"/>
              </w:rPr>
              <w:t>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18</w:t>
            </w:r>
          </w:p>
        </w:tc>
        <w:tc>
          <w:tcPr>
            <w:tcW w:w="4600" w:type="dxa"/>
            <w:hideMark/>
          </w:tcPr>
          <w:p w:rsidR="00DD1552" w:rsidRPr="00DD1552" w:rsidRDefault="00DD1552">
            <w:pPr>
              <w:rPr>
                <w:sz w:val="22"/>
                <w:szCs w:val="22"/>
              </w:rPr>
            </w:pPr>
            <w:r w:rsidRPr="00DD1552">
              <w:rPr>
                <w:sz w:val="22"/>
                <w:szCs w:val="22"/>
              </w:rPr>
              <w:t>NOGICA CUBA FIXNA L=50 BELA</w:t>
            </w:r>
          </w:p>
        </w:tc>
        <w:tc>
          <w:tcPr>
            <w:tcW w:w="1080" w:type="dxa"/>
            <w:noWrap/>
            <w:hideMark/>
          </w:tcPr>
          <w:p w:rsidR="00DD1552" w:rsidRPr="00DD1552" w:rsidRDefault="00DD1552" w:rsidP="00DD1552">
            <w:pPr>
              <w:rPr>
                <w:sz w:val="22"/>
                <w:szCs w:val="22"/>
              </w:rPr>
            </w:pPr>
            <w:r w:rsidRPr="00DD1552">
              <w:rPr>
                <w:sz w:val="22"/>
                <w:szCs w:val="22"/>
              </w:rPr>
              <w:t>80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19</w:t>
            </w:r>
          </w:p>
        </w:tc>
        <w:tc>
          <w:tcPr>
            <w:tcW w:w="4600" w:type="dxa"/>
            <w:hideMark/>
          </w:tcPr>
          <w:p w:rsidR="00DD1552" w:rsidRPr="00DD1552" w:rsidRDefault="00DD1552">
            <w:pPr>
              <w:rPr>
                <w:sz w:val="22"/>
                <w:szCs w:val="22"/>
              </w:rPr>
            </w:pPr>
            <w:r w:rsidRPr="00DD1552">
              <w:rPr>
                <w:sz w:val="22"/>
                <w:szCs w:val="22"/>
              </w:rPr>
              <w:t>NOGICA CUBA FIXNA L=20 BELA</w:t>
            </w:r>
          </w:p>
        </w:tc>
        <w:tc>
          <w:tcPr>
            <w:tcW w:w="1080" w:type="dxa"/>
            <w:noWrap/>
            <w:hideMark/>
          </w:tcPr>
          <w:p w:rsidR="00DD1552" w:rsidRPr="00DD1552" w:rsidRDefault="00DD1552" w:rsidP="00DD1552">
            <w:pPr>
              <w:rPr>
                <w:sz w:val="22"/>
                <w:szCs w:val="22"/>
              </w:rPr>
            </w:pPr>
            <w:r w:rsidRPr="00DD1552">
              <w:rPr>
                <w:sz w:val="22"/>
                <w:szCs w:val="22"/>
              </w:rPr>
              <w:t>80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20</w:t>
            </w:r>
          </w:p>
        </w:tc>
        <w:tc>
          <w:tcPr>
            <w:tcW w:w="4600" w:type="dxa"/>
            <w:hideMark/>
          </w:tcPr>
          <w:p w:rsidR="00DD1552" w:rsidRPr="00DD1552" w:rsidRDefault="00DD1552">
            <w:pPr>
              <w:rPr>
                <w:sz w:val="22"/>
                <w:szCs w:val="22"/>
              </w:rPr>
            </w:pPr>
            <w:r w:rsidRPr="00DD1552">
              <w:rPr>
                <w:sz w:val="22"/>
                <w:szCs w:val="22"/>
              </w:rPr>
              <w:t>Nogica Tojo L=100 mat</w:t>
            </w:r>
          </w:p>
        </w:tc>
        <w:tc>
          <w:tcPr>
            <w:tcW w:w="1080" w:type="dxa"/>
            <w:noWrap/>
            <w:hideMark/>
          </w:tcPr>
          <w:p w:rsidR="00DD1552" w:rsidRPr="00DD1552" w:rsidRDefault="00DD1552" w:rsidP="00DD1552">
            <w:pPr>
              <w:rPr>
                <w:sz w:val="22"/>
                <w:szCs w:val="22"/>
              </w:rPr>
            </w:pPr>
            <w:r w:rsidRPr="00DD1552">
              <w:rPr>
                <w:sz w:val="22"/>
                <w:szCs w:val="22"/>
              </w:rPr>
              <w:t>80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21</w:t>
            </w:r>
          </w:p>
        </w:tc>
        <w:tc>
          <w:tcPr>
            <w:tcW w:w="4600" w:type="dxa"/>
            <w:hideMark/>
          </w:tcPr>
          <w:p w:rsidR="00DD1552" w:rsidRPr="00DD1552" w:rsidRDefault="00DD1552">
            <w:pPr>
              <w:rPr>
                <w:sz w:val="22"/>
                <w:szCs w:val="22"/>
              </w:rPr>
            </w:pPr>
            <w:r w:rsidRPr="00DD1552">
              <w:rPr>
                <w:sz w:val="22"/>
                <w:szCs w:val="22"/>
              </w:rPr>
              <w:t>Nogica Tojo L=50 mat</w:t>
            </w:r>
          </w:p>
        </w:tc>
        <w:tc>
          <w:tcPr>
            <w:tcW w:w="1080" w:type="dxa"/>
            <w:noWrap/>
            <w:hideMark/>
          </w:tcPr>
          <w:p w:rsidR="00DD1552" w:rsidRPr="00DD1552" w:rsidRDefault="00DD1552" w:rsidP="00DD1552">
            <w:pPr>
              <w:rPr>
                <w:sz w:val="22"/>
                <w:szCs w:val="22"/>
              </w:rPr>
            </w:pPr>
            <w:r w:rsidRPr="00DD1552">
              <w:rPr>
                <w:sz w:val="22"/>
                <w:szCs w:val="22"/>
              </w:rPr>
              <w:t>80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22</w:t>
            </w:r>
          </w:p>
        </w:tc>
        <w:tc>
          <w:tcPr>
            <w:tcW w:w="4600" w:type="dxa"/>
            <w:hideMark/>
          </w:tcPr>
          <w:p w:rsidR="00DD1552" w:rsidRPr="00DD1552" w:rsidRDefault="00DD1552">
            <w:pPr>
              <w:rPr>
                <w:sz w:val="22"/>
                <w:szCs w:val="22"/>
              </w:rPr>
            </w:pPr>
            <w:r w:rsidRPr="00DD1552">
              <w:rPr>
                <w:sz w:val="22"/>
                <w:szCs w:val="22"/>
              </w:rPr>
              <w:t>nosač polica metalni okrugli</w:t>
            </w:r>
          </w:p>
        </w:tc>
        <w:tc>
          <w:tcPr>
            <w:tcW w:w="1080" w:type="dxa"/>
            <w:noWrap/>
            <w:hideMark/>
          </w:tcPr>
          <w:p w:rsidR="00DD1552" w:rsidRPr="00DD1552" w:rsidRDefault="00DD1552" w:rsidP="00DD1552">
            <w:pPr>
              <w:rPr>
                <w:sz w:val="22"/>
                <w:szCs w:val="22"/>
              </w:rPr>
            </w:pPr>
            <w:r w:rsidRPr="00DD1552">
              <w:rPr>
                <w:sz w:val="22"/>
                <w:szCs w:val="22"/>
              </w:rPr>
              <w:t>80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807915">
        <w:trPr>
          <w:trHeight w:val="459"/>
        </w:trPr>
        <w:tc>
          <w:tcPr>
            <w:tcW w:w="1080" w:type="dxa"/>
            <w:noWrap/>
            <w:hideMark/>
          </w:tcPr>
          <w:p w:rsidR="00DD1552" w:rsidRPr="00DD1552" w:rsidRDefault="00DD1552" w:rsidP="00DD1552">
            <w:pPr>
              <w:rPr>
                <w:sz w:val="22"/>
                <w:szCs w:val="22"/>
              </w:rPr>
            </w:pPr>
            <w:r w:rsidRPr="00DD1552">
              <w:rPr>
                <w:sz w:val="22"/>
                <w:szCs w:val="22"/>
              </w:rPr>
              <w:t>23</w:t>
            </w:r>
          </w:p>
        </w:tc>
        <w:tc>
          <w:tcPr>
            <w:tcW w:w="4600" w:type="dxa"/>
            <w:hideMark/>
          </w:tcPr>
          <w:p w:rsidR="00DD1552" w:rsidRPr="00DD1552" w:rsidRDefault="00DD1552">
            <w:pPr>
              <w:rPr>
                <w:sz w:val="22"/>
                <w:szCs w:val="22"/>
              </w:rPr>
            </w:pPr>
            <w:r w:rsidRPr="00DD1552">
              <w:rPr>
                <w:sz w:val="22"/>
                <w:szCs w:val="22"/>
              </w:rPr>
              <w:t>NOSAČ KUHINJSKOG ELEMENTA L/BELI/KPL.VIJ+TIPL</w:t>
            </w:r>
          </w:p>
        </w:tc>
        <w:tc>
          <w:tcPr>
            <w:tcW w:w="1080" w:type="dxa"/>
            <w:noWrap/>
            <w:hideMark/>
          </w:tcPr>
          <w:p w:rsidR="00DD1552" w:rsidRPr="00DD1552" w:rsidRDefault="00DD1552" w:rsidP="00DD1552">
            <w:pPr>
              <w:rPr>
                <w:sz w:val="22"/>
                <w:szCs w:val="22"/>
              </w:rPr>
            </w:pPr>
            <w:r w:rsidRPr="00DD1552">
              <w:rPr>
                <w:sz w:val="22"/>
                <w:szCs w:val="22"/>
              </w:rPr>
              <w:t>300</w:t>
            </w:r>
          </w:p>
        </w:tc>
        <w:tc>
          <w:tcPr>
            <w:tcW w:w="1080" w:type="dxa"/>
            <w:noWrap/>
            <w:hideMark/>
          </w:tcPr>
          <w:p w:rsidR="00DD1552" w:rsidRPr="00DD1552" w:rsidRDefault="00DD1552">
            <w:pPr>
              <w:rPr>
                <w:sz w:val="22"/>
                <w:szCs w:val="22"/>
              </w:rPr>
            </w:pPr>
            <w:r w:rsidRPr="00DD1552">
              <w:rPr>
                <w:sz w:val="22"/>
                <w:szCs w:val="22"/>
              </w:rPr>
              <w:t>KPL</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24</w:t>
            </w:r>
          </w:p>
        </w:tc>
        <w:tc>
          <w:tcPr>
            <w:tcW w:w="4600" w:type="dxa"/>
            <w:hideMark/>
          </w:tcPr>
          <w:p w:rsidR="00DD1552" w:rsidRPr="00DD1552" w:rsidRDefault="00DD1552">
            <w:pPr>
              <w:rPr>
                <w:sz w:val="22"/>
                <w:szCs w:val="22"/>
              </w:rPr>
            </w:pPr>
            <w:r w:rsidRPr="00DD1552">
              <w:rPr>
                <w:sz w:val="22"/>
                <w:szCs w:val="22"/>
              </w:rPr>
              <w:t>TOČKIĆ DUPLI SA KOČNICOM</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25</w:t>
            </w:r>
          </w:p>
        </w:tc>
        <w:tc>
          <w:tcPr>
            <w:tcW w:w="4600" w:type="dxa"/>
            <w:hideMark/>
          </w:tcPr>
          <w:p w:rsidR="00DD1552" w:rsidRPr="00DD1552" w:rsidRDefault="00DD1552">
            <w:pPr>
              <w:rPr>
                <w:sz w:val="22"/>
                <w:szCs w:val="22"/>
              </w:rPr>
            </w:pPr>
            <w:r w:rsidRPr="00DD1552">
              <w:rPr>
                <w:sz w:val="22"/>
                <w:szCs w:val="22"/>
              </w:rPr>
              <w:t>TOČKIĆ DUPLI FI.50 CRNI+PLOČICA</w:t>
            </w:r>
          </w:p>
        </w:tc>
        <w:tc>
          <w:tcPr>
            <w:tcW w:w="1080" w:type="dxa"/>
            <w:noWrap/>
            <w:hideMark/>
          </w:tcPr>
          <w:p w:rsidR="00DD1552" w:rsidRPr="00DD1552" w:rsidRDefault="00DD1552" w:rsidP="00DD1552">
            <w:pPr>
              <w:rPr>
                <w:sz w:val="22"/>
                <w:szCs w:val="22"/>
              </w:rPr>
            </w:pPr>
            <w:r w:rsidRPr="00DD1552">
              <w:rPr>
                <w:sz w:val="22"/>
                <w:szCs w:val="22"/>
              </w:rPr>
              <w:t>100</w:t>
            </w:r>
          </w:p>
        </w:tc>
        <w:tc>
          <w:tcPr>
            <w:tcW w:w="1080" w:type="dxa"/>
            <w:noWrap/>
            <w:hideMark/>
          </w:tcPr>
          <w:p w:rsidR="00DD1552" w:rsidRPr="00DD1552" w:rsidRDefault="00DD1552">
            <w:pPr>
              <w:rPr>
                <w:sz w:val="22"/>
                <w:szCs w:val="22"/>
              </w:rPr>
            </w:pPr>
            <w:r w:rsidRPr="00DD1552">
              <w:rPr>
                <w:sz w:val="22"/>
                <w:szCs w:val="22"/>
              </w:rPr>
              <w:t>KOM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26</w:t>
            </w:r>
          </w:p>
        </w:tc>
        <w:tc>
          <w:tcPr>
            <w:tcW w:w="4600" w:type="dxa"/>
            <w:hideMark/>
          </w:tcPr>
          <w:p w:rsidR="00DD1552" w:rsidRPr="00DD1552" w:rsidRDefault="00DD1552">
            <w:pPr>
              <w:rPr>
                <w:sz w:val="22"/>
                <w:szCs w:val="22"/>
              </w:rPr>
            </w:pPr>
            <w:r w:rsidRPr="00DD1552">
              <w:rPr>
                <w:sz w:val="22"/>
                <w:szCs w:val="22"/>
              </w:rPr>
              <w:t>VIJAK ZA DRVO 4X18 1/1000</w:t>
            </w:r>
          </w:p>
        </w:tc>
        <w:tc>
          <w:tcPr>
            <w:tcW w:w="1080" w:type="dxa"/>
            <w:noWrap/>
            <w:hideMark/>
          </w:tcPr>
          <w:p w:rsidR="00DD1552" w:rsidRPr="00DD1552" w:rsidRDefault="00DD1552" w:rsidP="00DD1552">
            <w:pPr>
              <w:rPr>
                <w:sz w:val="22"/>
                <w:szCs w:val="22"/>
              </w:rPr>
            </w:pPr>
            <w:r w:rsidRPr="00DD1552">
              <w:rPr>
                <w:sz w:val="22"/>
                <w:szCs w:val="22"/>
              </w:rPr>
              <w:t>3000</w:t>
            </w:r>
          </w:p>
        </w:tc>
        <w:tc>
          <w:tcPr>
            <w:tcW w:w="1080" w:type="dxa"/>
            <w:noWrap/>
            <w:hideMark/>
          </w:tcPr>
          <w:p w:rsidR="00DD1552" w:rsidRPr="00DD1552" w:rsidRDefault="00DD1552">
            <w:pPr>
              <w:rPr>
                <w:sz w:val="22"/>
                <w:szCs w:val="22"/>
              </w:rPr>
            </w:pPr>
            <w:r w:rsidRPr="00DD1552">
              <w:rPr>
                <w:sz w:val="22"/>
                <w:szCs w:val="22"/>
              </w:rPr>
              <w:t>KUT</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27</w:t>
            </w:r>
          </w:p>
        </w:tc>
        <w:tc>
          <w:tcPr>
            <w:tcW w:w="4600" w:type="dxa"/>
            <w:hideMark/>
          </w:tcPr>
          <w:p w:rsidR="00DD1552" w:rsidRPr="00DD1552" w:rsidRDefault="00DD1552">
            <w:pPr>
              <w:rPr>
                <w:sz w:val="22"/>
                <w:szCs w:val="22"/>
              </w:rPr>
            </w:pPr>
            <w:r w:rsidRPr="00DD1552">
              <w:rPr>
                <w:sz w:val="22"/>
                <w:szCs w:val="22"/>
              </w:rPr>
              <w:t>VIJAK ZA DRVO 4X30 1/1000</w:t>
            </w:r>
          </w:p>
        </w:tc>
        <w:tc>
          <w:tcPr>
            <w:tcW w:w="1080" w:type="dxa"/>
            <w:noWrap/>
            <w:hideMark/>
          </w:tcPr>
          <w:p w:rsidR="00DD1552" w:rsidRPr="00DD1552" w:rsidRDefault="00DD1552" w:rsidP="00DD1552">
            <w:pPr>
              <w:rPr>
                <w:sz w:val="22"/>
                <w:szCs w:val="22"/>
              </w:rPr>
            </w:pPr>
            <w:r w:rsidRPr="00DD1552">
              <w:rPr>
                <w:sz w:val="22"/>
                <w:szCs w:val="22"/>
              </w:rPr>
              <w:t>3000</w:t>
            </w:r>
          </w:p>
        </w:tc>
        <w:tc>
          <w:tcPr>
            <w:tcW w:w="1080" w:type="dxa"/>
            <w:noWrap/>
            <w:hideMark/>
          </w:tcPr>
          <w:p w:rsidR="00DD1552" w:rsidRPr="00DD1552" w:rsidRDefault="00DD1552">
            <w:pPr>
              <w:rPr>
                <w:sz w:val="22"/>
                <w:szCs w:val="22"/>
              </w:rPr>
            </w:pPr>
            <w:r w:rsidRPr="00DD1552">
              <w:rPr>
                <w:sz w:val="22"/>
                <w:szCs w:val="22"/>
              </w:rPr>
              <w:t>KUT</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28</w:t>
            </w:r>
          </w:p>
        </w:tc>
        <w:tc>
          <w:tcPr>
            <w:tcW w:w="4600" w:type="dxa"/>
            <w:hideMark/>
          </w:tcPr>
          <w:p w:rsidR="00DD1552" w:rsidRPr="00DD1552" w:rsidRDefault="00DD1552">
            <w:pPr>
              <w:rPr>
                <w:sz w:val="22"/>
                <w:szCs w:val="22"/>
              </w:rPr>
            </w:pPr>
            <w:r w:rsidRPr="00DD1552">
              <w:rPr>
                <w:sz w:val="22"/>
                <w:szCs w:val="22"/>
              </w:rPr>
              <w:t>VIJAK ZA DRVO 4X50 1/1000</w:t>
            </w:r>
          </w:p>
        </w:tc>
        <w:tc>
          <w:tcPr>
            <w:tcW w:w="1080" w:type="dxa"/>
            <w:noWrap/>
            <w:hideMark/>
          </w:tcPr>
          <w:p w:rsidR="00DD1552" w:rsidRPr="00DD1552" w:rsidRDefault="00DD1552" w:rsidP="00DD1552">
            <w:pPr>
              <w:rPr>
                <w:sz w:val="22"/>
                <w:szCs w:val="22"/>
              </w:rPr>
            </w:pPr>
            <w:r w:rsidRPr="00DD1552">
              <w:rPr>
                <w:sz w:val="22"/>
                <w:szCs w:val="22"/>
              </w:rPr>
              <w:t>3000</w:t>
            </w:r>
          </w:p>
        </w:tc>
        <w:tc>
          <w:tcPr>
            <w:tcW w:w="1080" w:type="dxa"/>
            <w:noWrap/>
            <w:hideMark/>
          </w:tcPr>
          <w:p w:rsidR="00DD1552" w:rsidRPr="00DD1552" w:rsidRDefault="00DD1552">
            <w:pPr>
              <w:rPr>
                <w:sz w:val="22"/>
                <w:szCs w:val="22"/>
              </w:rPr>
            </w:pPr>
            <w:r w:rsidRPr="00DD1552">
              <w:rPr>
                <w:sz w:val="22"/>
                <w:szCs w:val="22"/>
              </w:rPr>
              <w:t>KUT</w:t>
            </w:r>
          </w:p>
        </w:tc>
      </w:tr>
      <w:tr w:rsidR="00DD1552" w:rsidRPr="00DD1552" w:rsidTr="00807915">
        <w:trPr>
          <w:trHeight w:val="521"/>
        </w:trPr>
        <w:tc>
          <w:tcPr>
            <w:tcW w:w="1080" w:type="dxa"/>
            <w:noWrap/>
            <w:hideMark/>
          </w:tcPr>
          <w:p w:rsidR="00DD1552" w:rsidRPr="00DD1552" w:rsidRDefault="00DD1552" w:rsidP="00DD1552">
            <w:pPr>
              <w:rPr>
                <w:sz w:val="22"/>
                <w:szCs w:val="22"/>
              </w:rPr>
            </w:pPr>
            <w:r w:rsidRPr="00DD1552">
              <w:rPr>
                <w:sz w:val="22"/>
                <w:szCs w:val="22"/>
              </w:rPr>
              <w:t>29</w:t>
            </w:r>
          </w:p>
        </w:tc>
        <w:tc>
          <w:tcPr>
            <w:tcW w:w="4600" w:type="dxa"/>
            <w:hideMark/>
          </w:tcPr>
          <w:p w:rsidR="00DD1552" w:rsidRPr="00DD1552" w:rsidRDefault="00DD1552">
            <w:pPr>
              <w:rPr>
                <w:sz w:val="22"/>
                <w:szCs w:val="22"/>
              </w:rPr>
            </w:pPr>
            <w:r w:rsidRPr="00DD1552">
              <w:rPr>
                <w:sz w:val="22"/>
                <w:szCs w:val="22"/>
              </w:rPr>
              <w:t>Radna ploča Portland 4100x600 mm 38mm debljina,  plavo siva</w:t>
            </w:r>
          </w:p>
        </w:tc>
        <w:tc>
          <w:tcPr>
            <w:tcW w:w="1080" w:type="dxa"/>
            <w:noWrap/>
            <w:hideMark/>
          </w:tcPr>
          <w:p w:rsidR="00DD1552" w:rsidRPr="00DD1552" w:rsidRDefault="00DD1552" w:rsidP="00DD1552">
            <w:pPr>
              <w:rPr>
                <w:sz w:val="22"/>
                <w:szCs w:val="22"/>
              </w:rPr>
            </w:pPr>
            <w:r w:rsidRPr="00DD1552">
              <w:rPr>
                <w:sz w:val="22"/>
                <w:szCs w:val="22"/>
              </w:rPr>
              <w:t>41</w:t>
            </w:r>
          </w:p>
        </w:tc>
        <w:tc>
          <w:tcPr>
            <w:tcW w:w="1080" w:type="dxa"/>
            <w:noWrap/>
            <w:hideMark/>
          </w:tcPr>
          <w:p w:rsidR="00DD1552" w:rsidRPr="00DD1552" w:rsidRDefault="00DD1552">
            <w:pPr>
              <w:rPr>
                <w:sz w:val="22"/>
                <w:szCs w:val="22"/>
              </w:rPr>
            </w:pPr>
            <w:r w:rsidRPr="00DD1552">
              <w:rPr>
                <w:sz w:val="22"/>
                <w:szCs w:val="22"/>
              </w:rPr>
              <w:t>m dužni</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30</w:t>
            </w:r>
          </w:p>
        </w:tc>
        <w:tc>
          <w:tcPr>
            <w:tcW w:w="4600" w:type="dxa"/>
            <w:hideMark/>
          </w:tcPr>
          <w:p w:rsidR="00DD1552" w:rsidRPr="00DD1552" w:rsidRDefault="00DD1552">
            <w:pPr>
              <w:rPr>
                <w:sz w:val="22"/>
                <w:szCs w:val="22"/>
              </w:rPr>
            </w:pPr>
            <w:r w:rsidRPr="00DD1552">
              <w:rPr>
                <w:sz w:val="22"/>
                <w:szCs w:val="22"/>
              </w:rPr>
              <w:t>Oplemenjena iverica svetlo plava K121</w:t>
            </w:r>
          </w:p>
        </w:tc>
        <w:tc>
          <w:tcPr>
            <w:tcW w:w="1080" w:type="dxa"/>
            <w:noWrap/>
            <w:hideMark/>
          </w:tcPr>
          <w:p w:rsidR="00DD1552" w:rsidRPr="00DD1552" w:rsidRDefault="00DD1552" w:rsidP="00DD1552">
            <w:pPr>
              <w:rPr>
                <w:sz w:val="22"/>
                <w:szCs w:val="22"/>
              </w:rPr>
            </w:pPr>
            <w:r w:rsidRPr="00DD1552">
              <w:rPr>
                <w:sz w:val="22"/>
                <w:szCs w:val="22"/>
              </w:rPr>
              <w:t>90</w:t>
            </w:r>
          </w:p>
        </w:tc>
        <w:tc>
          <w:tcPr>
            <w:tcW w:w="1080" w:type="dxa"/>
            <w:noWrap/>
            <w:hideMark/>
          </w:tcPr>
          <w:p w:rsidR="00DD1552" w:rsidRPr="00DD1552" w:rsidRDefault="00DD1552">
            <w:pPr>
              <w:rPr>
                <w:sz w:val="22"/>
                <w:szCs w:val="22"/>
              </w:rPr>
            </w:pPr>
            <w:r w:rsidRPr="00DD1552">
              <w:rPr>
                <w:sz w:val="22"/>
                <w:szCs w:val="22"/>
              </w:rPr>
              <w:t>m2</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31</w:t>
            </w:r>
          </w:p>
        </w:tc>
        <w:tc>
          <w:tcPr>
            <w:tcW w:w="4600" w:type="dxa"/>
            <w:hideMark/>
          </w:tcPr>
          <w:p w:rsidR="00DD1552" w:rsidRPr="00DD1552" w:rsidRDefault="00DD1552">
            <w:pPr>
              <w:rPr>
                <w:sz w:val="22"/>
                <w:szCs w:val="22"/>
              </w:rPr>
            </w:pPr>
            <w:r w:rsidRPr="00DD1552">
              <w:rPr>
                <w:sz w:val="22"/>
                <w:szCs w:val="22"/>
              </w:rPr>
              <w:t>ABS traka svetlo plava</w:t>
            </w:r>
          </w:p>
        </w:tc>
        <w:tc>
          <w:tcPr>
            <w:tcW w:w="1080" w:type="dxa"/>
            <w:noWrap/>
            <w:hideMark/>
          </w:tcPr>
          <w:p w:rsidR="00DD1552" w:rsidRPr="00DD1552" w:rsidRDefault="00DD1552" w:rsidP="00DD1552">
            <w:pPr>
              <w:rPr>
                <w:sz w:val="22"/>
                <w:szCs w:val="22"/>
              </w:rPr>
            </w:pPr>
            <w:r w:rsidRPr="00DD1552">
              <w:rPr>
                <w:sz w:val="22"/>
                <w:szCs w:val="22"/>
              </w:rPr>
              <w:t>500</w:t>
            </w:r>
          </w:p>
        </w:tc>
        <w:tc>
          <w:tcPr>
            <w:tcW w:w="1080" w:type="dxa"/>
            <w:noWrap/>
            <w:hideMark/>
          </w:tcPr>
          <w:p w:rsidR="00DD1552" w:rsidRPr="00DD1552" w:rsidRDefault="00DD1552">
            <w:pPr>
              <w:rPr>
                <w:sz w:val="22"/>
                <w:szCs w:val="22"/>
              </w:rPr>
            </w:pPr>
            <w:r w:rsidRPr="00DD1552">
              <w:rPr>
                <w:sz w:val="22"/>
                <w:szCs w:val="22"/>
              </w:rPr>
              <w:t>m</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32</w:t>
            </w:r>
          </w:p>
        </w:tc>
        <w:tc>
          <w:tcPr>
            <w:tcW w:w="4600" w:type="dxa"/>
            <w:hideMark/>
          </w:tcPr>
          <w:p w:rsidR="00DD1552" w:rsidRPr="00DD1552" w:rsidRDefault="00DD1552">
            <w:pPr>
              <w:rPr>
                <w:sz w:val="22"/>
                <w:szCs w:val="22"/>
              </w:rPr>
            </w:pPr>
            <w:r w:rsidRPr="00DD1552">
              <w:rPr>
                <w:sz w:val="22"/>
                <w:szCs w:val="22"/>
              </w:rPr>
              <w:t xml:space="preserve">Šperploča 4 mm 2440x1220 breza </w:t>
            </w:r>
          </w:p>
        </w:tc>
        <w:tc>
          <w:tcPr>
            <w:tcW w:w="1080" w:type="dxa"/>
            <w:noWrap/>
            <w:hideMark/>
          </w:tcPr>
          <w:p w:rsidR="00DD1552" w:rsidRPr="00DD1552" w:rsidRDefault="00DD1552" w:rsidP="00DD1552">
            <w:pPr>
              <w:rPr>
                <w:sz w:val="22"/>
                <w:szCs w:val="22"/>
              </w:rPr>
            </w:pPr>
            <w:r w:rsidRPr="00DD1552">
              <w:rPr>
                <w:sz w:val="22"/>
                <w:szCs w:val="22"/>
              </w:rPr>
              <w:t>20</w:t>
            </w:r>
          </w:p>
        </w:tc>
        <w:tc>
          <w:tcPr>
            <w:tcW w:w="1080" w:type="dxa"/>
            <w:noWrap/>
            <w:hideMark/>
          </w:tcPr>
          <w:p w:rsidR="00DD1552" w:rsidRPr="00DD1552" w:rsidRDefault="00DD1552">
            <w:pPr>
              <w:rPr>
                <w:sz w:val="22"/>
                <w:szCs w:val="22"/>
              </w:rPr>
            </w:pPr>
            <w:r w:rsidRPr="00DD1552">
              <w:rPr>
                <w:sz w:val="22"/>
                <w:szCs w:val="22"/>
              </w:rPr>
              <w:t xml:space="preserve">ploča </w:t>
            </w:r>
          </w:p>
        </w:tc>
      </w:tr>
      <w:tr w:rsidR="00DD1552" w:rsidRPr="00DD1552" w:rsidTr="006C633A">
        <w:trPr>
          <w:trHeight w:val="330"/>
        </w:trPr>
        <w:tc>
          <w:tcPr>
            <w:tcW w:w="1080" w:type="dxa"/>
            <w:noWrap/>
            <w:hideMark/>
          </w:tcPr>
          <w:p w:rsidR="00DD1552" w:rsidRPr="00DD1552" w:rsidRDefault="00DD1552" w:rsidP="00DD1552">
            <w:pPr>
              <w:rPr>
                <w:sz w:val="22"/>
                <w:szCs w:val="22"/>
              </w:rPr>
            </w:pPr>
            <w:r w:rsidRPr="00DD1552">
              <w:rPr>
                <w:sz w:val="22"/>
                <w:szCs w:val="22"/>
              </w:rPr>
              <w:t>33</w:t>
            </w:r>
          </w:p>
        </w:tc>
        <w:tc>
          <w:tcPr>
            <w:tcW w:w="4600" w:type="dxa"/>
            <w:hideMark/>
          </w:tcPr>
          <w:p w:rsidR="00DD1552" w:rsidRPr="00DD1552" w:rsidRDefault="00DD1552">
            <w:pPr>
              <w:rPr>
                <w:sz w:val="22"/>
                <w:szCs w:val="22"/>
              </w:rPr>
            </w:pPr>
            <w:r w:rsidRPr="00DD1552">
              <w:rPr>
                <w:sz w:val="22"/>
                <w:szCs w:val="22"/>
              </w:rPr>
              <w:t xml:space="preserve">Šperploča 6 mm 2500x1250 breza </w:t>
            </w:r>
          </w:p>
        </w:tc>
        <w:tc>
          <w:tcPr>
            <w:tcW w:w="1080" w:type="dxa"/>
            <w:noWrap/>
            <w:hideMark/>
          </w:tcPr>
          <w:p w:rsidR="00DD1552" w:rsidRPr="00DD1552" w:rsidRDefault="00DD1552" w:rsidP="00DD1552">
            <w:pPr>
              <w:rPr>
                <w:sz w:val="22"/>
                <w:szCs w:val="22"/>
              </w:rPr>
            </w:pPr>
            <w:r w:rsidRPr="00DD1552">
              <w:rPr>
                <w:sz w:val="22"/>
                <w:szCs w:val="22"/>
              </w:rPr>
              <w:t>20</w:t>
            </w:r>
          </w:p>
        </w:tc>
        <w:tc>
          <w:tcPr>
            <w:tcW w:w="1080" w:type="dxa"/>
            <w:noWrap/>
            <w:hideMark/>
          </w:tcPr>
          <w:p w:rsidR="00DD1552" w:rsidRPr="00DD1552" w:rsidRDefault="00DD1552">
            <w:pPr>
              <w:rPr>
                <w:sz w:val="22"/>
                <w:szCs w:val="22"/>
              </w:rPr>
            </w:pPr>
            <w:r w:rsidRPr="00DD1552">
              <w:rPr>
                <w:sz w:val="22"/>
                <w:szCs w:val="22"/>
              </w:rPr>
              <w:t>ploča</w:t>
            </w:r>
          </w:p>
        </w:tc>
      </w:tr>
    </w:tbl>
    <w:p w:rsidR="00DD1552" w:rsidRPr="009443C8" w:rsidRDefault="00DD1552" w:rsidP="00A139B5">
      <w:pPr>
        <w:rPr>
          <w:sz w:val="22"/>
          <w:szCs w:val="22"/>
        </w:rPr>
      </w:pPr>
    </w:p>
    <w:p w:rsidR="00606543" w:rsidRDefault="00606543" w:rsidP="006C633A">
      <w:pPr>
        <w:jc w:val="both"/>
        <w:rPr>
          <w:sz w:val="22"/>
          <w:szCs w:val="22"/>
          <w:lang w:val="sr-Cyrl-CS"/>
        </w:rPr>
      </w:pPr>
    </w:p>
    <w:p w:rsidR="00A139B5" w:rsidRPr="009443C8" w:rsidRDefault="00A1295A" w:rsidP="006C633A">
      <w:pPr>
        <w:jc w:val="both"/>
        <w:rPr>
          <w:sz w:val="22"/>
          <w:szCs w:val="22"/>
          <w:u w:val="single"/>
          <w:lang w:val="sr-Cyrl-CS"/>
        </w:rPr>
      </w:pPr>
      <w:r w:rsidRPr="009443C8">
        <w:rPr>
          <w:sz w:val="22"/>
          <w:szCs w:val="22"/>
          <w:lang w:val="sr-Cyrl-CS"/>
        </w:rPr>
        <w:t>Количине наведене у свим партијама су оквирне.</w:t>
      </w:r>
    </w:p>
    <w:p w:rsidR="009A0794" w:rsidRPr="009443C8" w:rsidRDefault="009A0794" w:rsidP="006C633A">
      <w:pPr>
        <w:jc w:val="both"/>
        <w:rPr>
          <w:sz w:val="22"/>
          <w:szCs w:val="22"/>
          <w:lang w:val="sr-Cyrl-CS"/>
        </w:rPr>
      </w:pPr>
      <w:r w:rsidRPr="009443C8">
        <w:rPr>
          <w:sz w:val="22"/>
          <w:szCs w:val="22"/>
          <w:lang w:val="sr-Cyrl-CS"/>
        </w:rPr>
        <w:t>Испорука се врши сукцесивно по захтеву</w:t>
      </w:r>
      <w:r w:rsidR="00494467" w:rsidRPr="009443C8">
        <w:rPr>
          <w:sz w:val="22"/>
          <w:szCs w:val="22"/>
          <w:lang w:val="sr-Cyrl-CS"/>
        </w:rPr>
        <w:t>/наруџбеници</w:t>
      </w:r>
      <w:r w:rsidRPr="009443C8">
        <w:rPr>
          <w:sz w:val="22"/>
          <w:szCs w:val="22"/>
          <w:lang w:val="sr-Cyrl-CS"/>
        </w:rPr>
        <w:t xml:space="preserve"> наручиоца у периоду </w:t>
      </w:r>
      <w:r w:rsidR="00F00A8C">
        <w:rPr>
          <w:sz w:val="22"/>
          <w:szCs w:val="22"/>
          <w:lang w:val="sr-Cyrl-CS"/>
        </w:rPr>
        <w:t>важења уговора</w:t>
      </w:r>
      <w:r w:rsidRPr="009443C8">
        <w:rPr>
          <w:sz w:val="22"/>
          <w:szCs w:val="22"/>
          <w:lang w:val="sr-Cyrl-CS"/>
        </w:rPr>
        <w:t>.</w:t>
      </w:r>
    </w:p>
    <w:p w:rsidR="00BF5581" w:rsidRPr="009443C8" w:rsidRDefault="009A0794" w:rsidP="006C633A">
      <w:pPr>
        <w:jc w:val="both"/>
        <w:rPr>
          <w:sz w:val="22"/>
          <w:szCs w:val="22"/>
          <w:lang w:val="sr-Cyrl-CS"/>
        </w:rPr>
      </w:pPr>
      <w:r w:rsidRPr="009443C8">
        <w:rPr>
          <w:sz w:val="22"/>
          <w:szCs w:val="22"/>
          <w:lang w:val="sr-Cyrl-CS"/>
        </w:rPr>
        <w:t xml:space="preserve">Рок испоруке не може бити </w:t>
      </w:r>
      <w:r w:rsidR="009443C8">
        <w:rPr>
          <w:sz w:val="22"/>
          <w:szCs w:val="22"/>
          <w:lang w:val="sr-Cyrl-CS"/>
        </w:rPr>
        <w:t xml:space="preserve"> краћи од 1 (једног), нити </w:t>
      </w:r>
      <w:r w:rsidRPr="009443C8">
        <w:rPr>
          <w:sz w:val="22"/>
          <w:szCs w:val="22"/>
          <w:lang w:val="sr-Cyrl-CS"/>
        </w:rPr>
        <w:t xml:space="preserve">дужи од 2 (два) </w:t>
      </w:r>
      <w:r w:rsidR="009443C8">
        <w:rPr>
          <w:sz w:val="22"/>
          <w:szCs w:val="22"/>
          <w:lang w:val="sr-Cyrl-CS"/>
        </w:rPr>
        <w:t xml:space="preserve">календарска </w:t>
      </w:r>
      <w:r w:rsidRPr="009443C8">
        <w:rPr>
          <w:sz w:val="22"/>
          <w:szCs w:val="22"/>
          <w:lang w:val="sr-Cyrl-CS"/>
        </w:rPr>
        <w:t>дана.</w:t>
      </w:r>
      <w:r w:rsidRPr="009443C8">
        <w:rPr>
          <w:sz w:val="22"/>
          <w:szCs w:val="22"/>
        </w:rPr>
        <w:t xml:space="preserve"> </w:t>
      </w:r>
    </w:p>
    <w:p w:rsidR="00A139B5" w:rsidRPr="009443C8" w:rsidRDefault="009A0794" w:rsidP="00807915">
      <w:pPr>
        <w:jc w:val="both"/>
        <w:rPr>
          <w:sz w:val="22"/>
          <w:szCs w:val="22"/>
          <w:lang w:val="sr-Cyrl-CS"/>
        </w:rPr>
      </w:pPr>
      <w:r w:rsidRPr="009443C8">
        <w:rPr>
          <w:sz w:val="22"/>
          <w:szCs w:val="22"/>
          <w:lang w:val="sr-Cyrl-CS"/>
        </w:rPr>
        <w:t>Испорука материјала биће извршена у магацину наручиоца у Специјалној болници за рехабилитацију</w:t>
      </w:r>
      <w:r w:rsidRPr="009443C8">
        <w:rPr>
          <w:sz w:val="22"/>
          <w:szCs w:val="22"/>
          <w:lang w:val="sr-Latn-CS"/>
        </w:rPr>
        <w:t xml:space="preserve"> «</w:t>
      </w:r>
      <w:r w:rsidRPr="009443C8">
        <w:rPr>
          <w:sz w:val="22"/>
          <w:szCs w:val="22"/>
          <w:lang w:val="sr-Cyrl-CS"/>
        </w:rPr>
        <w:t>Русанда</w:t>
      </w:r>
      <w:r w:rsidRPr="009443C8">
        <w:rPr>
          <w:sz w:val="22"/>
          <w:szCs w:val="22"/>
          <w:lang w:val="sr-Latn-CS"/>
        </w:rPr>
        <w:t xml:space="preserve">» </w:t>
      </w:r>
      <w:r w:rsidRPr="009443C8">
        <w:rPr>
          <w:sz w:val="22"/>
          <w:szCs w:val="22"/>
          <w:lang w:val="sr-Cyrl-CS"/>
        </w:rPr>
        <w:t>у Меленцима</w:t>
      </w:r>
      <w:r w:rsidRPr="009443C8">
        <w:rPr>
          <w:sz w:val="22"/>
          <w:szCs w:val="22"/>
          <w:lang w:val="sr-Latn-CS"/>
        </w:rPr>
        <w:t xml:space="preserve">, </w:t>
      </w:r>
      <w:r w:rsidRPr="009443C8">
        <w:rPr>
          <w:sz w:val="22"/>
          <w:szCs w:val="22"/>
          <w:lang w:val="sr-Cyrl-CS"/>
        </w:rPr>
        <w:t>ул.</w:t>
      </w:r>
      <w:r w:rsidRPr="009443C8">
        <w:rPr>
          <w:sz w:val="22"/>
          <w:szCs w:val="22"/>
          <w:lang w:val="sr-Latn-CS"/>
        </w:rPr>
        <w:t xml:space="preserve"> </w:t>
      </w:r>
      <w:r w:rsidRPr="009443C8">
        <w:rPr>
          <w:sz w:val="22"/>
          <w:szCs w:val="22"/>
          <w:lang w:val="sr-Cyrl-CS"/>
        </w:rPr>
        <w:t>Бања Русанда бб, у радно време наручиоца.</w:t>
      </w:r>
      <w:r w:rsidR="008762C2" w:rsidRPr="009443C8">
        <w:rPr>
          <w:sz w:val="22"/>
          <w:szCs w:val="22"/>
          <w:lang w:val="sr-Latn-CS"/>
        </w:rPr>
        <w:t xml:space="preserve">                       </w:t>
      </w:r>
      <w:r w:rsidR="008762C2" w:rsidRPr="009443C8">
        <w:rPr>
          <w:sz w:val="22"/>
          <w:szCs w:val="22"/>
          <w:lang w:val="sr-Cyrl-CS"/>
        </w:rPr>
        <w:t xml:space="preserve">  </w:t>
      </w:r>
    </w:p>
    <w:p w:rsidR="008762C2" w:rsidRDefault="00A139B5" w:rsidP="0013003F">
      <w:pPr>
        <w:rPr>
          <w:b/>
          <w:i/>
          <w:sz w:val="18"/>
          <w:szCs w:val="18"/>
          <w:lang w:val="sr-Latn-CS"/>
        </w:rPr>
      </w:pPr>
      <w:r w:rsidRPr="00A139B5">
        <w:rPr>
          <w:sz w:val="22"/>
          <w:szCs w:val="22"/>
          <w:lang w:val="sr-Cyrl-CS"/>
        </w:rPr>
        <w:br w:type="page"/>
      </w:r>
      <w:r w:rsidR="008762C2">
        <w:rPr>
          <w:sz w:val="22"/>
          <w:szCs w:val="22"/>
          <w:lang w:val="sr-Cyrl-CS"/>
        </w:rPr>
        <w:lastRenderedPageBreak/>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746318">
      <w:pPr>
        <w:numPr>
          <w:ilvl w:val="0"/>
          <w:numId w:val="3"/>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762C2" w:rsidRDefault="008762C2">
      <w:pPr>
        <w:ind w:left="748"/>
        <w:rPr>
          <w:b/>
          <w:i/>
          <w:sz w:val="22"/>
          <w:szCs w:val="22"/>
          <w:lang w:val="sr-Cyrl-CS"/>
        </w:rPr>
      </w:pPr>
    </w:p>
    <w:p w:rsidR="003A6C14" w:rsidRDefault="003A6C14" w:rsidP="00142A83">
      <w:pPr>
        <w:jc w:val="both"/>
        <w:rPr>
          <w:rFonts w:eastAsia="Calibri"/>
          <w:b/>
          <w:i/>
          <w:sz w:val="22"/>
          <w:szCs w:val="22"/>
          <w:u w:val="single"/>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A139B5" w:rsidRDefault="00A139B5" w:rsidP="00142A83">
      <w:pPr>
        <w:jc w:val="both"/>
        <w:rPr>
          <w:b/>
          <w:i/>
          <w:sz w:val="22"/>
          <w:szCs w:val="22"/>
          <w:u w:val="single"/>
        </w:rPr>
      </w:pPr>
      <w:r>
        <w:rPr>
          <w:sz w:val="22"/>
          <w:szCs w:val="22"/>
        </w:rPr>
        <w:t xml:space="preserve"> </w:t>
      </w:r>
      <w:r>
        <w:rPr>
          <w:sz w:val="22"/>
          <w:szCs w:val="22"/>
        </w:rPr>
        <w:tab/>
      </w:r>
    </w:p>
    <w:p w:rsidR="00A139B5" w:rsidRDefault="00A139B5" w:rsidP="00746318">
      <w:pPr>
        <w:numPr>
          <w:ilvl w:val="0"/>
          <w:numId w:val="1"/>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A139B5" w:rsidRDefault="00A139B5" w:rsidP="00746318">
      <w:pPr>
        <w:numPr>
          <w:ilvl w:val="0"/>
          <w:numId w:val="1"/>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139B5" w:rsidRDefault="00A139B5" w:rsidP="00746318">
      <w:pPr>
        <w:numPr>
          <w:ilvl w:val="0"/>
          <w:numId w:val="1"/>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139B5" w:rsidRDefault="00A139B5" w:rsidP="00746318">
      <w:pPr>
        <w:numPr>
          <w:ilvl w:val="0"/>
          <w:numId w:val="1"/>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A139B5" w:rsidRDefault="00A139B5" w:rsidP="00142A83">
      <w:pPr>
        <w:ind w:left="450"/>
        <w:jc w:val="both"/>
        <w:rPr>
          <w:sz w:val="22"/>
          <w:szCs w:val="22"/>
          <w:lang w:val="sr-Cyrl-CS"/>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B323B6" w:rsidRDefault="00B323B6" w:rsidP="00B323B6">
      <w:pPr>
        <w:jc w:val="both"/>
        <w:rPr>
          <w:sz w:val="22"/>
          <w:szCs w:val="22"/>
          <w:lang w:val="sr-Cyrl-CS"/>
        </w:rPr>
      </w:pPr>
    </w:p>
    <w:p w:rsidR="00B323B6" w:rsidRDefault="00B323B6" w:rsidP="00B323B6">
      <w:pPr>
        <w:jc w:val="both"/>
        <w:rPr>
          <w:sz w:val="22"/>
          <w:szCs w:val="22"/>
          <w:lang w:val="sr-Cyrl-CS"/>
        </w:rPr>
      </w:pPr>
      <w:r>
        <w:rPr>
          <w:sz w:val="22"/>
          <w:szCs w:val="22"/>
          <w:lang w:val="sr-Cyrl-CS"/>
        </w:rPr>
        <w:t>важи за све партије:</w:t>
      </w:r>
    </w:p>
    <w:p w:rsidR="00B323B6" w:rsidRDefault="00B323B6" w:rsidP="00B323B6">
      <w:pPr>
        <w:jc w:val="both"/>
        <w:rPr>
          <w:sz w:val="22"/>
          <w:szCs w:val="22"/>
          <w:lang w:val="sr-Cyrl-CS"/>
        </w:rPr>
      </w:pPr>
    </w:p>
    <w:p w:rsidR="00B6521B" w:rsidRDefault="00B6521B" w:rsidP="00746318">
      <w:pPr>
        <w:numPr>
          <w:ilvl w:val="0"/>
          <w:numId w:val="8"/>
        </w:numPr>
        <w:jc w:val="both"/>
        <w:rPr>
          <w:sz w:val="22"/>
          <w:szCs w:val="22"/>
          <w:lang w:val="sr-Cyrl-CS"/>
        </w:rPr>
      </w:pPr>
      <w:r>
        <w:rPr>
          <w:sz w:val="22"/>
          <w:szCs w:val="22"/>
        </w:rPr>
        <w:t xml:space="preserve">да располаже </w:t>
      </w:r>
      <w:r w:rsidR="00A139B5">
        <w:rPr>
          <w:sz w:val="22"/>
          <w:szCs w:val="22"/>
          <w:lang w:val="sr-Cyrl-CS"/>
        </w:rPr>
        <w:t>неоходним</w:t>
      </w:r>
      <w:r w:rsidR="00794165">
        <w:rPr>
          <w:sz w:val="22"/>
          <w:szCs w:val="22"/>
        </w:rPr>
        <w:t xml:space="preserve"> </w:t>
      </w:r>
      <w:r w:rsidR="00627656">
        <w:rPr>
          <w:sz w:val="22"/>
          <w:szCs w:val="22"/>
        </w:rPr>
        <w:t xml:space="preserve">финансијским </w:t>
      </w:r>
      <w:r w:rsidR="00B42DF2">
        <w:rPr>
          <w:sz w:val="22"/>
          <w:szCs w:val="22"/>
        </w:rPr>
        <w:t>капацитетом</w:t>
      </w:r>
      <w:r w:rsidR="00A139B5">
        <w:rPr>
          <w:sz w:val="22"/>
          <w:szCs w:val="22"/>
          <w:lang w:val="sr-Cyrl-CS"/>
        </w:rPr>
        <w:t>:</w:t>
      </w:r>
    </w:p>
    <w:p w:rsidR="006F0BCE" w:rsidRDefault="00A139B5" w:rsidP="00746318">
      <w:pPr>
        <w:numPr>
          <w:ilvl w:val="0"/>
          <w:numId w:val="9"/>
        </w:numPr>
        <w:jc w:val="both"/>
        <w:rPr>
          <w:b/>
          <w:sz w:val="22"/>
          <w:szCs w:val="22"/>
        </w:rPr>
      </w:pPr>
      <w:r>
        <w:rPr>
          <w:sz w:val="22"/>
          <w:szCs w:val="22"/>
          <w:lang w:val="sr-Cyrl-CS"/>
        </w:rPr>
        <w:t xml:space="preserve">да му рачун није био у блокади дуже од </w:t>
      </w:r>
      <w:r w:rsidR="00CF0BAB">
        <w:rPr>
          <w:sz w:val="22"/>
          <w:szCs w:val="22"/>
        </w:rPr>
        <w:t>10</w:t>
      </w:r>
      <w:r>
        <w:rPr>
          <w:sz w:val="22"/>
          <w:szCs w:val="22"/>
          <w:lang w:val="sr-Cyrl-CS"/>
        </w:rPr>
        <w:t xml:space="preserve"> дана у последњих 6 месеци пре објављивања позива за подношење понуда (рачунајући и дан објаве позива на Порталу јавних набавки)</w:t>
      </w:r>
    </w:p>
    <w:p w:rsidR="00A139B5" w:rsidRDefault="008762C2" w:rsidP="00142A83">
      <w:pPr>
        <w:jc w:val="both"/>
        <w:rPr>
          <w:b/>
          <w:sz w:val="22"/>
          <w:szCs w:val="22"/>
          <w:lang w:val="sr-Cyrl-CS"/>
        </w:rPr>
      </w:pPr>
      <w:r w:rsidRPr="000D0BA1">
        <w:rPr>
          <w:b/>
          <w:sz w:val="22"/>
          <w:szCs w:val="22"/>
        </w:rPr>
        <w:t xml:space="preserve"> </w:t>
      </w:r>
    </w:p>
    <w:p w:rsidR="008762C2" w:rsidRDefault="008762C2" w:rsidP="00142A83">
      <w:pPr>
        <w:jc w:val="both"/>
        <w:rPr>
          <w:b/>
          <w:i/>
          <w:iCs/>
          <w:sz w:val="22"/>
          <w:szCs w:val="22"/>
          <w:u w:val="single"/>
          <w:lang w:val="sr-Cyrl-CS"/>
        </w:rPr>
      </w:pPr>
      <w:r>
        <w:rPr>
          <w:b/>
          <w:i/>
          <w:iCs/>
          <w:sz w:val="22"/>
          <w:szCs w:val="22"/>
          <w:u w:val="single"/>
          <w:lang w:val="sr-Cyrl-CS"/>
        </w:rPr>
        <w:t>Доказивање испуњености  услова за учешће у поступку јавне набавке</w:t>
      </w:r>
    </w:p>
    <w:p w:rsidR="00341818" w:rsidRPr="00530164" w:rsidRDefault="00341818" w:rsidP="00142A83">
      <w:pPr>
        <w:jc w:val="both"/>
        <w:rPr>
          <w:iCs/>
          <w:sz w:val="22"/>
          <w:szCs w:val="22"/>
          <w:lang w:val="sr-Cyrl-CS"/>
        </w:rPr>
      </w:pPr>
    </w:p>
    <w:p w:rsidR="00A139B5" w:rsidRDefault="00A139B5" w:rsidP="00142A83">
      <w:pPr>
        <w:jc w:val="both"/>
        <w:rPr>
          <w:color w:val="000000" w:themeColor="text1"/>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A139B5" w:rsidRDefault="00A139B5" w:rsidP="00142A83">
      <w:pPr>
        <w:jc w:val="both"/>
        <w:rPr>
          <w:color w:val="000000" w:themeColor="text1"/>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proofErr w:type="gramStart"/>
      <w:r w:rsidRPr="00947926">
        <w:rPr>
          <w:sz w:val="22"/>
          <w:szCs w:val="22"/>
        </w:rPr>
        <w:t>п</w:t>
      </w:r>
      <w:r w:rsidRPr="00947926">
        <w:rPr>
          <w:sz w:val="22"/>
          <w:szCs w:val="22"/>
          <w:lang w:val="sr-Cyrl-CS"/>
        </w:rPr>
        <w:t>онуђач</w:t>
      </w:r>
      <w:proofErr w:type="gramEnd"/>
      <w:r w:rsidRPr="00947926">
        <w:rPr>
          <w:sz w:val="22"/>
          <w:szCs w:val="22"/>
          <w:lang w:val="sr-Cyrl-CS"/>
        </w:rPr>
        <w:t xml:space="preserve"> доказује достављањем изјаве о поштовању обавеза из чл.75. ст. 2. 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8D1E96" w:rsidRPr="00B323B6" w:rsidRDefault="008762C2" w:rsidP="00142A83">
      <w:pPr>
        <w:jc w:val="both"/>
        <w:rPr>
          <w:b/>
          <w:sz w:val="22"/>
          <w:szCs w:val="22"/>
          <w:lang w:val="sr-Cyrl-CS"/>
        </w:rPr>
      </w:pPr>
      <w:r>
        <w:rPr>
          <w:sz w:val="22"/>
          <w:szCs w:val="22"/>
          <w:lang w:val="sr-Cyrl-CS"/>
        </w:rPr>
        <w:t xml:space="preserve">Понуђач доказује испуњеност </w:t>
      </w:r>
      <w:r w:rsidR="00A139B5">
        <w:rPr>
          <w:sz w:val="22"/>
          <w:szCs w:val="22"/>
          <w:lang w:val="sr-Cyrl-CS"/>
        </w:rPr>
        <w:t>наведеног додатног услова</w:t>
      </w:r>
      <w:r w:rsidR="008D1E96">
        <w:rPr>
          <w:sz w:val="22"/>
          <w:szCs w:val="22"/>
          <w:lang w:val="sr-Cyrl-CS"/>
        </w:rPr>
        <w:t xml:space="preserve"> достављањем П</w:t>
      </w:r>
      <w:r w:rsidR="008D1E96" w:rsidRPr="00D165BB">
        <w:rPr>
          <w:sz w:val="22"/>
          <w:szCs w:val="22"/>
          <w:lang w:val="sr-Cyrl-CS"/>
        </w:rPr>
        <w:t>отврд</w:t>
      </w:r>
      <w:r w:rsidR="008D1E96">
        <w:rPr>
          <w:sz w:val="22"/>
          <w:szCs w:val="22"/>
          <w:lang w:val="sr-Cyrl-CS"/>
        </w:rPr>
        <w:t>е</w:t>
      </w:r>
      <w:r w:rsidR="008D1E96" w:rsidRPr="00D165BB">
        <w:rPr>
          <w:sz w:val="22"/>
          <w:szCs w:val="22"/>
          <w:lang w:val="sr-Cyrl-CS"/>
        </w:rPr>
        <w:t xml:space="preserve"> Народне банке</w:t>
      </w:r>
      <w:r w:rsidR="008D1E96">
        <w:rPr>
          <w:sz w:val="22"/>
          <w:szCs w:val="22"/>
          <w:lang w:val="sr-Cyrl-CS"/>
        </w:rPr>
        <w:t xml:space="preserve"> Србије</w:t>
      </w:r>
      <w:r w:rsidR="00B323B6" w:rsidRPr="00B323B6">
        <w:rPr>
          <w:sz w:val="22"/>
          <w:szCs w:val="22"/>
          <w:lang w:val="sr-Cyrl-CS"/>
        </w:rPr>
        <w:t xml:space="preserve"> </w:t>
      </w:r>
      <w:r w:rsidR="00B323B6">
        <w:rPr>
          <w:sz w:val="22"/>
          <w:szCs w:val="22"/>
          <w:lang w:val="sr-Cyrl-CS"/>
        </w:rPr>
        <w:t xml:space="preserve">да му рачун није био у блокади дуже од </w:t>
      </w:r>
      <w:r w:rsidR="00CF0BAB">
        <w:rPr>
          <w:sz w:val="22"/>
          <w:szCs w:val="22"/>
        </w:rPr>
        <w:t>10</w:t>
      </w:r>
      <w:r w:rsidR="00B323B6">
        <w:rPr>
          <w:sz w:val="22"/>
          <w:szCs w:val="22"/>
          <w:lang w:val="sr-Cyrl-CS"/>
        </w:rPr>
        <w:t xml:space="preserve"> дана у последњих 6 месеци пре објављивања позива за подношење понуда (рачунајући и дан објаве позива на Порталу јавних набавки)</w:t>
      </w:r>
      <w:r w:rsidR="00B323B6">
        <w:rPr>
          <w:b/>
          <w:sz w:val="22"/>
          <w:szCs w:val="22"/>
          <w:lang w:val="sr-Cyrl-CS"/>
        </w:rPr>
        <w:t>.</w:t>
      </w:r>
    </w:p>
    <w:p w:rsidR="00142A83" w:rsidRDefault="00142A83" w:rsidP="00142A83">
      <w:pPr>
        <w:jc w:val="both"/>
        <w:rPr>
          <w:b/>
          <w:bCs/>
          <w:i/>
          <w:color w:val="000000"/>
          <w:sz w:val="22"/>
          <w:szCs w:val="22"/>
          <w:u w:val="single"/>
          <w:lang w:val="sr-Cyrl-CS" w:bidi="en-US"/>
        </w:rPr>
      </w:pPr>
    </w:p>
    <w:p w:rsidR="00142A83" w:rsidRPr="00947926" w:rsidRDefault="00142A83" w:rsidP="00142A83">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142A83" w:rsidRDefault="00142A83" w:rsidP="00142A83">
      <w:pPr>
        <w:jc w:val="both"/>
        <w:rPr>
          <w:lang w:val="sr-Cyrl-CS"/>
        </w:rPr>
      </w:pPr>
      <w:r>
        <w:t xml:space="preserve">      </w:t>
      </w:r>
    </w:p>
    <w:p w:rsidR="00142A83" w:rsidRPr="00B323B6" w:rsidRDefault="00142A83" w:rsidP="00142A83">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sidR="00B323B6">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142A83" w:rsidRDefault="00142A83" w:rsidP="00142A83">
      <w:pPr>
        <w:jc w:val="both"/>
        <w:rPr>
          <w:bCs/>
          <w:color w:val="000000"/>
          <w:sz w:val="22"/>
          <w:szCs w:val="22"/>
          <w:lang w:val="sr-Cyrl-CS" w:bidi="en-US"/>
        </w:rPr>
      </w:pPr>
    </w:p>
    <w:p w:rsidR="00142A83" w:rsidRPr="00947926" w:rsidRDefault="00142A83" w:rsidP="00142A83">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142A83" w:rsidRPr="00142A83" w:rsidRDefault="00142A83" w:rsidP="00583B0A">
      <w:pPr>
        <w:ind w:firstLine="720"/>
        <w:jc w:val="both"/>
        <w:rPr>
          <w:sz w:val="22"/>
          <w:szCs w:val="22"/>
          <w:lang w:val="sr-Cyrl-CS"/>
        </w:rPr>
      </w:pPr>
    </w:p>
    <w:p w:rsidR="003A6C14" w:rsidRDefault="003A6C14" w:rsidP="00B323B6">
      <w:pPr>
        <w:jc w:val="both"/>
        <w:rPr>
          <w:rFonts w:eastAsia="TimesNewRomanPS-BoldMT"/>
          <w:b/>
          <w:bCs/>
          <w:i/>
          <w:sz w:val="22"/>
          <w:szCs w:val="22"/>
          <w:u w:val="single"/>
        </w:rPr>
      </w:pPr>
    </w:p>
    <w:p w:rsidR="00B323B6" w:rsidRDefault="00B323B6" w:rsidP="00B323B6">
      <w:pPr>
        <w:jc w:val="both"/>
        <w:rPr>
          <w:rFonts w:eastAsia="TimesNewRomanPS-BoldMT"/>
          <w:b/>
          <w:bCs/>
          <w:i/>
          <w:sz w:val="22"/>
          <w:szCs w:val="22"/>
          <w:u w:val="single"/>
          <w:lang w:val="ru-RU"/>
        </w:rPr>
      </w:pPr>
      <w:r w:rsidRPr="00947926">
        <w:rPr>
          <w:rFonts w:eastAsia="TimesNewRomanPS-BoldMT"/>
          <w:b/>
          <w:bCs/>
          <w:i/>
          <w:sz w:val="22"/>
          <w:szCs w:val="22"/>
          <w:u w:val="single"/>
          <w:lang w:val="ru-RU"/>
        </w:rPr>
        <w:lastRenderedPageBreak/>
        <w:t>Начин достављања доказа:</w:t>
      </w:r>
    </w:p>
    <w:p w:rsidR="00B323B6" w:rsidRDefault="00B323B6" w:rsidP="00B323B6">
      <w:pPr>
        <w:ind w:firstLine="720"/>
        <w:jc w:val="both"/>
        <w:rPr>
          <w:rFonts w:eastAsia="TimesNewRomanPS-BoldMT"/>
          <w:bCs/>
          <w:sz w:val="22"/>
          <w:szCs w:val="22"/>
          <w:lang w:val="ru-RU"/>
        </w:rPr>
      </w:pPr>
    </w:p>
    <w:p w:rsidR="00B323B6" w:rsidRPr="00192066" w:rsidRDefault="00B323B6" w:rsidP="00B323B6">
      <w:pPr>
        <w:ind w:firstLine="720"/>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B323B6" w:rsidRPr="00192066" w:rsidRDefault="00B323B6" w:rsidP="00B323B6">
      <w:pPr>
        <w:ind w:firstLine="720"/>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B323B6" w:rsidRPr="00192066" w:rsidRDefault="00B323B6" w:rsidP="00B323B6">
      <w:pPr>
        <w:ind w:firstLine="720"/>
        <w:jc w:val="both"/>
        <w:rPr>
          <w:sz w:val="22"/>
          <w:szCs w:val="22"/>
        </w:rPr>
      </w:pPr>
      <w:proofErr w:type="gramStart"/>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B323B6" w:rsidRPr="00B21C0E" w:rsidRDefault="00B323B6" w:rsidP="00B323B6">
      <w:pPr>
        <w:ind w:firstLine="720"/>
        <w:jc w:val="both"/>
        <w:rPr>
          <w:color w:val="000000" w:themeColor="text1"/>
          <w:sz w:val="22"/>
          <w:szCs w:val="22"/>
        </w:rPr>
      </w:pPr>
      <w:r w:rsidRPr="00B21C0E">
        <w:rPr>
          <w:color w:val="000000" w:themeColor="text1"/>
          <w:sz w:val="22"/>
          <w:szCs w:val="22"/>
          <w:lang w:val="sr-Cyrl-CS"/>
        </w:rPr>
        <w:t>Н</w:t>
      </w:r>
      <w:r w:rsidRPr="00B21C0E">
        <w:rPr>
          <w:color w:val="000000" w:themeColor="text1"/>
          <w:sz w:val="22"/>
          <w:szCs w:val="22"/>
        </w:rPr>
        <w:t xml:space="preserve">аручилац може пре доношења одлуке о додели уговора захтевати од понуђача да достави на увид оригинал или оверену </w:t>
      </w:r>
      <w:r w:rsidRPr="00B21C0E">
        <w:rPr>
          <w:sz w:val="22"/>
          <w:szCs w:val="22"/>
          <w:lang w:val="sr-Cyrl-CS"/>
        </w:rPr>
        <w:t>фотокопију</w:t>
      </w:r>
      <w:r w:rsidRPr="00B21C0E">
        <w:rPr>
          <w:color w:val="000000" w:themeColor="text1"/>
          <w:sz w:val="22"/>
          <w:szCs w:val="22"/>
        </w:rPr>
        <w:t xml:space="preserve"> свих или појединих доказа.</w:t>
      </w:r>
    </w:p>
    <w:p w:rsidR="00B323B6" w:rsidRPr="00192066" w:rsidRDefault="00B323B6" w:rsidP="00B323B6">
      <w:pPr>
        <w:ind w:firstLine="720"/>
        <w:jc w:val="both"/>
        <w:rPr>
          <w:color w:val="000000" w:themeColor="text1"/>
          <w:sz w:val="22"/>
          <w:szCs w:val="22"/>
        </w:rPr>
      </w:pPr>
      <w:proofErr w:type="gramStart"/>
      <w:r w:rsidRPr="00B21C0E">
        <w:rPr>
          <w:color w:val="000000" w:themeColor="text1"/>
          <w:sz w:val="22"/>
          <w:szCs w:val="22"/>
        </w:rPr>
        <w:t>Ако понуђач у остављеном</w:t>
      </w:r>
      <w:r w:rsidRPr="00192066">
        <w:rPr>
          <w:color w:val="000000" w:themeColor="text1"/>
          <w:sz w:val="22"/>
          <w:szCs w:val="22"/>
        </w:rPr>
        <w:t xml:space="preserve">,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roofErr w:type="gramEnd"/>
    </w:p>
    <w:p w:rsidR="00B323B6" w:rsidRPr="00192066" w:rsidRDefault="00B323B6" w:rsidP="00B323B6">
      <w:pPr>
        <w:ind w:firstLine="720"/>
        <w:jc w:val="both"/>
        <w:rPr>
          <w:color w:val="000000" w:themeColor="text1"/>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roofErr w:type="gramEnd"/>
    </w:p>
    <w:p w:rsidR="00B323B6" w:rsidRPr="00192066" w:rsidRDefault="00B323B6" w:rsidP="00B323B6">
      <w:pPr>
        <w:ind w:firstLine="720"/>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DD04D1" w:rsidRDefault="00DD04D1" w:rsidP="00DD04D1">
      <w:pPr>
        <w:pStyle w:val="NormalWeb"/>
        <w:shd w:val="clear" w:color="auto" w:fill="FFFFFF"/>
        <w:spacing w:before="0" w:beforeAutospacing="0" w:after="0" w:afterAutospacing="0"/>
        <w:ind w:firstLine="720"/>
        <w:jc w:val="both"/>
        <w:rPr>
          <w:sz w:val="22"/>
          <w:szCs w:val="22"/>
          <w:u w:val="single"/>
          <w:lang w:val="sr-Cyrl-CS"/>
        </w:rPr>
      </w:pPr>
      <w:bookmarkStart w:id="1" w:name="_Hlk43988509"/>
      <w:r>
        <w:rPr>
          <w:sz w:val="22"/>
          <w:szCs w:val="22"/>
        </w:rPr>
        <w:t xml:space="preserve">Понуђач који је уписан у Регистар понуђача </w:t>
      </w:r>
      <w:r>
        <w:rPr>
          <w:sz w:val="22"/>
          <w:szCs w:val="22"/>
          <w:lang w:val="sr-Cyrl-CS"/>
        </w:rPr>
        <w:t xml:space="preserve">у складу са </w:t>
      </w:r>
      <w:r>
        <w:rPr>
          <w:sz w:val="22"/>
          <w:szCs w:val="22"/>
        </w:rPr>
        <w:t>Законом о јавним набавкама („Сл. гласник РС“, бр. 124/12, 14/15 и 68/15)</w:t>
      </w:r>
      <w:r>
        <w:rPr>
          <w:sz w:val="22"/>
          <w:szCs w:val="22"/>
          <w:lang w:val="sr-Cyrl-CS"/>
        </w:rPr>
        <w:t xml:space="preserve"> </w:t>
      </w:r>
      <w:proofErr w:type="gramStart"/>
      <w:r>
        <w:rPr>
          <w:sz w:val="22"/>
          <w:szCs w:val="22"/>
        </w:rPr>
        <w:t>који  води</w:t>
      </w:r>
      <w:proofErr w:type="gramEnd"/>
      <w:r>
        <w:rPr>
          <w:sz w:val="22"/>
          <w:szCs w:val="22"/>
        </w:rPr>
        <w:t xml:space="preserve"> Агенција за привредне регистре није дужан да по позиву Наручиоца доставља доказе испуњености обавезних услова из члана 75. </w:t>
      </w:r>
      <w:r>
        <w:rPr>
          <w:sz w:val="22"/>
          <w:szCs w:val="22"/>
          <w:lang w:val="sr-Cyrl-CS"/>
        </w:rPr>
        <w:t>с</w:t>
      </w:r>
      <w:r>
        <w:rPr>
          <w:sz w:val="22"/>
          <w:szCs w:val="22"/>
        </w:rPr>
        <w:t xml:space="preserve">тав 1. </w:t>
      </w:r>
      <w:r>
        <w:rPr>
          <w:sz w:val="22"/>
          <w:szCs w:val="22"/>
          <w:lang w:val="sr-Cyrl-CS"/>
        </w:rPr>
        <w:t>т</w:t>
      </w:r>
      <w:r>
        <w:rPr>
          <w:sz w:val="22"/>
          <w:szCs w:val="22"/>
        </w:rPr>
        <w:t>ачка 1</w:t>
      </w:r>
      <w:r>
        <w:rPr>
          <w:sz w:val="22"/>
          <w:szCs w:val="22"/>
          <w:lang w:val="sr-Cyrl-CS"/>
        </w:rPr>
        <w:t>), 2) и 4).</w:t>
      </w:r>
      <w:r>
        <w:rPr>
          <w:sz w:val="22"/>
          <w:szCs w:val="22"/>
        </w:rPr>
        <w:t xml:space="preserve"> </w:t>
      </w:r>
      <w:proofErr w:type="gramStart"/>
      <w:r>
        <w:rPr>
          <w:sz w:val="22"/>
          <w:szCs w:val="22"/>
        </w:rPr>
        <w:t>Закона о јавним набавкама</w:t>
      </w:r>
      <w:r>
        <w:rPr>
          <w:sz w:val="22"/>
          <w:szCs w:val="22"/>
          <w:lang w:val="sr-Cyrl-CS"/>
        </w:rPr>
        <w:t>, односно тачка 1 до 3.</w:t>
      </w:r>
      <w:proofErr w:type="gramEnd"/>
      <w:r>
        <w:rPr>
          <w:sz w:val="22"/>
          <w:szCs w:val="22"/>
          <w:lang w:val="sr-Cyrl-CS"/>
        </w:rPr>
        <w:t xml:space="preserve"> овог одељка конкурсне документације</w:t>
      </w:r>
      <w:r>
        <w:rPr>
          <w:sz w:val="22"/>
          <w:szCs w:val="22"/>
        </w:rPr>
        <w:t xml:space="preserve">. </w:t>
      </w:r>
      <w:r>
        <w:rPr>
          <w:sz w:val="22"/>
          <w:szCs w:val="22"/>
          <w:u w:val="single"/>
        </w:rPr>
        <w:t xml:space="preserve">Понуђач је дужан да статус регистрованог понуђача </w:t>
      </w:r>
      <w:proofErr w:type="gramStart"/>
      <w:r>
        <w:rPr>
          <w:sz w:val="22"/>
          <w:szCs w:val="22"/>
          <w:u w:val="single"/>
        </w:rPr>
        <w:t xml:space="preserve">докаже </w:t>
      </w:r>
      <w:r>
        <w:rPr>
          <w:sz w:val="22"/>
          <w:szCs w:val="22"/>
          <w:u w:val="single"/>
          <w:lang w:val="sr-Cyrl-CS"/>
        </w:rPr>
        <w:t xml:space="preserve"> </w:t>
      </w:r>
      <w:r>
        <w:rPr>
          <w:sz w:val="22"/>
          <w:szCs w:val="22"/>
          <w:u w:val="single"/>
        </w:rPr>
        <w:t>у</w:t>
      </w:r>
      <w:proofErr w:type="gramEnd"/>
      <w:r>
        <w:rPr>
          <w:sz w:val="22"/>
          <w:szCs w:val="22"/>
          <w:u w:val="single"/>
        </w:rPr>
        <w:t xml:space="preserve"> складу са Обавештењем Управе за јавне набавке од 24.06.2020. </w:t>
      </w:r>
      <w:proofErr w:type="gramStart"/>
      <w:r>
        <w:rPr>
          <w:sz w:val="22"/>
          <w:szCs w:val="22"/>
          <w:u w:val="single"/>
        </w:rPr>
        <w:t>године</w:t>
      </w:r>
      <w:bookmarkEnd w:id="1"/>
      <w:proofErr w:type="gramEnd"/>
      <w:r>
        <w:rPr>
          <w:sz w:val="22"/>
          <w:szCs w:val="22"/>
          <w:u w:val="single"/>
          <w:lang w:val="sr-Cyrl-CS"/>
        </w:rPr>
        <w:t xml:space="preserve"> које је јавно доступно на интернет страници ове управе, као и јавно доступним Обавештењем са интернет странице Агенције за привредне регистре у вези са Регистром понуђача који је вођен у складу са </w:t>
      </w:r>
      <w:r>
        <w:rPr>
          <w:sz w:val="22"/>
          <w:szCs w:val="22"/>
          <w:u w:val="single"/>
        </w:rPr>
        <w:t xml:space="preserve">Законом о јавним набавкама („Сл. гласник РС“, бр. 124/12, 14/15 и 68/15), </w:t>
      </w:r>
      <w:r>
        <w:rPr>
          <w:sz w:val="22"/>
          <w:szCs w:val="22"/>
          <w:u w:val="single"/>
          <w:lang w:val="sr-Cyrl-CS"/>
        </w:rPr>
        <w:t>а све имајући у виду</w:t>
      </w:r>
      <w:r>
        <w:rPr>
          <w:sz w:val="22"/>
          <w:szCs w:val="22"/>
          <w:u w:val="single"/>
        </w:rPr>
        <w:t xml:space="preserve"> да је чланом 239. Закона о јавним набавкама („Сл. гласник РС</w:t>
      </w:r>
      <w:proofErr w:type="gramStart"/>
      <w:r>
        <w:rPr>
          <w:sz w:val="22"/>
          <w:szCs w:val="22"/>
          <w:u w:val="single"/>
        </w:rPr>
        <w:t>“ бр</w:t>
      </w:r>
      <w:proofErr w:type="gramEnd"/>
      <w:r>
        <w:rPr>
          <w:sz w:val="22"/>
          <w:szCs w:val="22"/>
          <w:u w:val="single"/>
        </w:rPr>
        <w:t>. 91/19), прописано да ће се поступци јавних набавки који су започети пре почетка примене овог Закона окончати по прописима по којима су започети.</w:t>
      </w:r>
    </w:p>
    <w:p w:rsidR="00B323B6" w:rsidRPr="00DD04D1" w:rsidRDefault="00B323B6" w:rsidP="00B323B6">
      <w:pPr>
        <w:ind w:firstLine="720"/>
        <w:jc w:val="both"/>
        <w:rPr>
          <w:color w:val="000000" w:themeColor="text1"/>
          <w:sz w:val="22"/>
          <w:szCs w:val="22"/>
          <w:lang w:val="sr-Latn-CS"/>
        </w:rPr>
      </w:pPr>
      <w:proofErr w:type="gramStart"/>
      <w:r w:rsidRPr="00192066">
        <w:rPr>
          <w:color w:val="000000" w:themeColor="text1"/>
          <w:sz w:val="22"/>
          <w:szCs w:val="22"/>
        </w:rPr>
        <w:t xml:space="preserve">Уколико је доказ о испуњености услова електронски документ, </w:t>
      </w:r>
      <w:r w:rsidRPr="00DD04D1">
        <w:rPr>
          <w:color w:val="000000" w:themeColor="text1"/>
          <w:sz w:val="22"/>
          <w:szCs w:val="22"/>
        </w:rPr>
        <w:t>понуђач доставља копију електронског документа у писаном облику, у складу са законом којим се уређује електронски документ</w:t>
      </w:r>
      <w:r w:rsidRPr="00DD04D1">
        <w:rPr>
          <w:color w:val="000000" w:themeColor="text1"/>
          <w:sz w:val="22"/>
          <w:szCs w:val="22"/>
          <w:lang w:val="sr-Cyrl-CS"/>
        </w:rPr>
        <w:t>.</w:t>
      </w:r>
      <w:proofErr w:type="gramEnd"/>
    </w:p>
    <w:p w:rsidR="00B323B6" w:rsidRPr="00192066" w:rsidRDefault="00B323B6" w:rsidP="00B323B6">
      <w:pPr>
        <w:ind w:firstLine="720"/>
        <w:jc w:val="both"/>
        <w:rPr>
          <w:sz w:val="22"/>
          <w:szCs w:val="22"/>
          <w:lang w:val="sr-Cyrl-CS"/>
        </w:rPr>
      </w:pPr>
      <w:r w:rsidRPr="00DD04D1">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w:t>
      </w:r>
      <w:r w:rsidRPr="00192066">
        <w:rPr>
          <w:sz w:val="22"/>
          <w:szCs w:val="22"/>
          <w:lang w:val="ru-RU"/>
        </w:rPr>
        <w:t xml:space="preserve"> или да су документа лажна, понуда тог понуђача ће се сматрати неприхватљивом и биће одбијена</w:t>
      </w:r>
      <w:r w:rsidRPr="00192066">
        <w:rPr>
          <w:sz w:val="22"/>
          <w:szCs w:val="22"/>
          <w:lang w:val="sr-Cyrl-CS"/>
        </w:rPr>
        <w:t>.</w:t>
      </w:r>
    </w:p>
    <w:p w:rsidR="00B323B6" w:rsidRPr="00192066" w:rsidRDefault="00B323B6" w:rsidP="00B323B6">
      <w:pPr>
        <w:jc w:val="both"/>
        <w:rPr>
          <w:sz w:val="22"/>
          <w:szCs w:val="22"/>
          <w:lang w:val="sr-Cyrl-CS"/>
        </w:rPr>
      </w:pPr>
      <w:r w:rsidRPr="00192066">
        <w:rPr>
          <w:color w:val="000000" w:themeColor="text1"/>
          <w:sz w:val="22"/>
          <w:szCs w:val="22"/>
          <w:lang w:val="sr-Cyrl-CS"/>
        </w:rPr>
        <w:t xml:space="preserve">  </w:t>
      </w:r>
      <w:r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B323B6" w:rsidRPr="00192066" w:rsidRDefault="00B323B6" w:rsidP="00B323B6">
      <w:pPr>
        <w:jc w:val="both"/>
        <w:rPr>
          <w:color w:val="000000" w:themeColor="text1"/>
          <w:sz w:val="22"/>
          <w:szCs w:val="22"/>
          <w:lang w:val="sr-Cyrl-CS"/>
        </w:rPr>
      </w:pPr>
    </w:p>
    <w:p w:rsidR="00B323B6" w:rsidRPr="00192066" w:rsidRDefault="00B323B6" w:rsidP="00B323B6">
      <w:pPr>
        <w:ind w:firstLine="720"/>
        <w:jc w:val="both"/>
        <w:rPr>
          <w:sz w:val="22"/>
          <w:szCs w:val="22"/>
          <w:lang w:val="sr-Cyrl-CS"/>
        </w:rPr>
      </w:pPr>
    </w:p>
    <w:p w:rsidR="00B323B6" w:rsidRPr="00192066" w:rsidRDefault="00B323B6" w:rsidP="00B323B6">
      <w:pPr>
        <w:ind w:firstLine="720"/>
        <w:jc w:val="both"/>
        <w:rPr>
          <w:sz w:val="22"/>
          <w:szCs w:val="22"/>
          <w:lang w:val="sr-Cyrl-CS"/>
        </w:rPr>
      </w:pPr>
    </w:p>
    <w:p w:rsidR="00B323B6" w:rsidRDefault="00170441" w:rsidP="0012216A">
      <w:pPr>
        <w:pStyle w:val="ListParagraph"/>
        <w:tabs>
          <w:tab w:val="left" w:pos="0"/>
          <w:tab w:val="left" w:pos="567"/>
        </w:tabs>
        <w:autoSpaceDE w:val="0"/>
        <w:autoSpaceDN w:val="0"/>
        <w:adjustRightInd w:val="0"/>
        <w:ind w:left="0"/>
        <w:jc w:val="both"/>
        <w:rPr>
          <w:lang w:val="sr-Cyrl-CS"/>
        </w:rPr>
      </w:pPr>
      <w:r>
        <w:t xml:space="preserve"> </w:t>
      </w:r>
    </w:p>
    <w:p w:rsidR="00170441" w:rsidRDefault="008762C2" w:rsidP="00170441">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8762C2" w:rsidRDefault="00B323B6" w:rsidP="00170441">
      <w:pPr>
        <w:ind w:firstLine="720"/>
        <w:jc w:val="right"/>
        <w:rPr>
          <w:sz w:val="22"/>
          <w:szCs w:val="22"/>
          <w:lang w:val="sr-Cyrl-CS"/>
        </w:rPr>
      </w:pPr>
      <w:r>
        <w:rPr>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B323B6" w:rsidRPr="000D0BA1" w:rsidRDefault="00B323B6" w:rsidP="00B323B6">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B323B6" w:rsidRPr="000D0BA1" w:rsidRDefault="00B323B6" w:rsidP="00B323B6">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B323B6" w:rsidRDefault="00B323B6" w:rsidP="00B323B6">
      <w:pPr>
        <w:pStyle w:val="BodyTextIndent"/>
        <w:ind w:left="0" w:firstLine="720"/>
        <w:rPr>
          <w:b/>
          <w:sz w:val="22"/>
          <w:szCs w:val="22"/>
          <w:lang w:val="sr-Cyrl-CS"/>
        </w:rPr>
      </w:pPr>
    </w:p>
    <w:p w:rsidR="00B323B6" w:rsidRDefault="00B323B6" w:rsidP="00B323B6">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B323B6" w:rsidRDefault="00B323B6" w:rsidP="00B323B6">
      <w:pPr>
        <w:pStyle w:val="BodyTextIndent"/>
        <w:ind w:left="0"/>
        <w:rPr>
          <w:sz w:val="22"/>
          <w:szCs w:val="22"/>
          <w:lang w:val="sr-Cyrl-CS"/>
        </w:rPr>
      </w:pPr>
    </w:p>
    <w:p w:rsidR="00B323B6" w:rsidRDefault="00B323B6" w:rsidP="00B323B6">
      <w:pPr>
        <w:pStyle w:val="BodyTextIndent"/>
        <w:ind w:left="0"/>
        <w:jc w:val="center"/>
        <w:rPr>
          <w:b/>
          <w:sz w:val="22"/>
          <w:szCs w:val="22"/>
          <w:lang w:val="sr-Cyrl-CS"/>
        </w:rPr>
      </w:pPr>
      <w:r>
        <w:rPr>
          <w:b/>
          <w:sz w:val="22"/>
          <w:szCs w:val="22"/>
          <w:lang w:val="sr-Cyrl-CS"/>
        </w:rPr>
        <w:t>И З Ј А В У</w:t>
      </w:r>
    </w:p>
    <w:p w:rsidR="00B323B6" w:rsidRDefault="00B323B6" w:rsidP="00B323B6">
      <w:pPr>
        <w:pStyle w:val="BodyTextIndent"/>
        <w:ind w:left="0"/>
        <w:jc w:val="both"/>
        <w:rPr>
          <w:sz w:val="22"/>
          <w:szCs w:val="22"/>
          <w:lang w:val="sr-Cyrl-CS"/>
        </w:rPr>
      </w:pPr>
      <w:r>
        <w:rPr>
          <w:sz w:val="22"/>
          <w:szCs w:val="22"/>
          <w:lang w:val="sr-Cyrl-CS"/>
        </w:rPr>
        <w:tab/>
        <w:t>___________________________________________________________________________</w:t>
      </w:r>
    </w:p>
    <w:p w:rsidR="00B323B6" w:rsidRDefault="00B323B6" w:rsidP="00B323B6">
      <w:pPr>
        <w:pStyle w:val="BodyTextIndent"/>
        <w:ind w:left="0"/>
        <w:rPr>
          <w:sz w:val="22"/>
          <w:szCs w:val="22"/>
          <w:lang w:val="sr-Cyrl-CS"/>
        </w:rPr>
      </w:pPr>
      <w:r>
        <w:rPr>
          <w:sz w:val="22"/>
          <w:szCs w:val="22"/>
          <w:lang w:val="sr-Cyrl-CS"/>
        </w:rPr>
        <w:t>из ______________________________ ул. _________________________________бр.   _______________,</w:t>
      </w:r>
    </w:p>
    <w:p w:rsidR="00B323B6" w:rsidRPr="00B241A9" w:rsidRDefault="00B323B6" w:rsidP="00B323B6">
      <w:pPr>
        <w:pStyle w:val="BodyTextIndent"/>
        <w:ind w:left="0"/>
        <w:jc w:val="both"/>
        <w:rPr>
          <w:sz w:val="22"/>
          <w:szCs w:val="22"/>
        </w:rPr>
      </w:pPr>
      <w:r>
        <w:rPr>
          <w:sz w:val="22"/>
          <w:szCs w:val="22"/>
          <w:lang w:val="sr-Cyrl-CS"/>
        </w:rPr>
        <w:t xml:space="preserve">са матичним бројем ____________________________, испуњава све услове утврђене чланом 75.  став 1. ЗЈН ,  одређене конкурсном документацијом  ЈНМВ бр. </w:t>
      </w:r>
      <w:r w:rsidR="007F368A">
        <w:rPr>
          <w:sz w:val="22"/>
          <w:szCs w:val="22"/>
        </w:rPr>
        <w:t>06/2020</w:t>
      </w:r>
      <w:r>
        <w:rPr>
          <w:sz w:val="22"/>
          <w:szCs w:val="22"/>
          <w:lang w:val="sr-Cyrl-CS"/>
        </w:rPr>
        <w:t xml:space="preserve"> </w:t>
      </w:r>
      <w:proofErr w:type="gramStart"/>
      <w:r>
        <w:rPr>
          <w:sz w:val="22"/>
          <w:szCs w:val="22"/>
          <w:lang w:val="sr-Cyrl-CS"/>
        </w:rPr>
        <w:t xml:space="preserve">за  </w:t>
      </w:r>
      <w:r w:rsidRPr="000D0BA1">
        <w:rPr>
          <w:sz w:val="22"/>
          <w:szCs w:val="22"/>
          <w:lang w:val="sr-Cyrl-CS"/>
        </w:rPr>
        <w:t>набавку</w:t>
      </w:r>
      <w:proofErr w:type="gramEnd"/>
      <w:r>
        <w:rPr>
          <w:sz w:val="22"/>
          <w:szCs w:val="22"/>
          <w:lang w:val="sr-Cyrl-CS"/>
        </w:rPr>
        <w:t xml:space="preserve"> техничког материјала</w:t>
      </w:r>
      <w:r>
        <w:rPr>
          <w:sz w:val="22"/>
          <w:szCs w:val="22"/>
        </w:rPr>
        <w:t xml:space="preserve"> за партију</w:t>
      </w:r>
      <w:r>
        <w:rPr>
          <w:sz w:val="22"/>
          <w:szCs w:val="22"/>
          <w:lang w:val="sr-Cyrl-CS"/>
        </w:rPr>
        <w:t xml:space="preserve">/е бр. </w:t>
      </w:r>
      <w:r>
        <w:rPr>
          <w:sz w:val="22"/>
          <w:szCs w:val="22"/>
        </w:rPr>
        <w:t>_______</w:t>
      </w:r>
      <w:r>
        <w:rPr>
          <w:sz w:val="22"/>
          <w:szCs w:val="22"/>
          <w:lang w:val="sr-Cyrl-CS"/>
        </w:rPr>
        <w:t>_____</w:t>
      </w:r>
      <w:r>
        <w:rPr>
          <w:sz w:val="22"/>
          <w:szCs w:val="22"/>
        </w:rPr>
        <w:t xml:space="preserve"> </w:t>
      </w:r>
      <w:proofErr w:type="gramStart"/>
      <w:r>
        <w:rPr>
          <w:sz w:val="22"/>
          <w:szCs w:val="22"/>
        </w:rPr>
        <w:t>и</w:t>
      </w:r>
      <w:proofErr w:type="gramEnd"/>
      <w:r>
        <w:rPr>
          <w:sz w:val="22"/>
          <w:szCs w:val="22"/>
        </w:rPr>
        <w:t xml:space="preserve"> то: </w:t>
      </w:r>
    </w:p>
    <w:p w:rsidR="00B323B6" w:rsidRDefault="00B323B6" w:rsidP="00746318">
      <w:pPr>
        <w:numPr>
          <w:ilvl w:val="0"/>
          <w:numId w:val="4"/>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B323B6" w:rsidRDefault="00B323B6" w:rsidP="00746318">
      <w:pPr>
        <w:numPr>
          <w:ilvl w:val="0"/>
          <w:numId w:val="4"/>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323B6" w:rsidRPr="001D3CB3" w:rsidRDefault="00B323B6" w:rsidP="00746318">
      <w:pPr>
        <w:numPr>
          <w:ilvl w:val="0"/>
          <w:numId w:val="4"/>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323B6" w:rsidRDefault="00B323B6" w:rsidP="00B323B6">
      <w:pPr>
        <w:ind w:left="720" w:right="-360"/>
        <w:jc w:val="both"/>
        <w:rPr>
          <w:sz w:val="22"/>
          <w:szCs w:val="22"/>
          <w:lang w:val="sr-Cyrl-CS"/>
        </w:rPr>
      </w:pPr>
    </w:p>
    <w:p w:rsidR="00B323B6" w:rsidRDefault="00B323B6" w:rsidP="00B323B6">
      <w:pPr>
        <w:ind w:left="1080" w:right="-360"/>
        <w:jc w:val="both"/>
        <w:rPr>
          <w:sz w:val="22"/>
          <w:szCs w:val="22"/>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right="-360"/>
        <w:jc w:val="both"/>
        <w:rPr>
          <w:sz w:val="22"/>
          <w:szCs w:val="22"/>
          <w:lang w:val="sr-Latn-CS"/>
        </w:rPr>
      </w:pPr>
      <w:r>
        <w:rPr>
          <w:sz w:val="22"/>
          <w:szCs w:val="22"/>
          <w:lang w:val="sr-Cyrl-CS"/>
        </w:rPr>
        <w:tab/>
      </w:r>
      <w:r w:rsidRPr="000D0BA1">
        <w:rPr>
          <w:sz w:val="22"/>
          <w:szCs w:val="22"/>
          <w:lang w:val="sr-Latn-CS"/>
        </w:rPr>
        <w:t xml:space="preserve">                              </w:t>
      </w:r>
    </w:p>
    <w:p w:rsidR="00B323B6" w:rsidRPr="00C81FFA" w:rsidRDefault="00B323B6" w:rsidP="00B323B6">
      <w:pPr>
        <w:ind w:right="22"/>
        <w:jc w:val="both"/>
        <w:rPr>
          <w:sz w:val="22"/>
          <w:szCs w:val="22"/>
          <w:lang w:val="sr-Cyrl-CS"/>
        </w:rPr>
      </w:pPr>
      <w:r>
        <w:rPr>
          <w:sz w:val="22"/>
          <w:szCs w:val="22"/>
          <w:lang w:val="sr-Cyrl-CS"/>
        </w:rPr>
        <w:tab/>
      </w:r>
      <w:r w:rsidRPr="00C81FFA">
        <w:rPr>
          <w:sz w:val="22"/>
          <w:szCs w:val="22"/>
        </w:rPr>
        <w:t xml:space="preserve"> </w:t>
      </w: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rPr>
          <w:sz w:val="22"/>
          <w:szCs w:val="22"/>
          <w:lang w:val="sr-Cyrl-CS"/>
        </w:rPr>
      </w:pPr>
      <w:r>
        <w:rPr>
          <w:sz w:val="22"/>
          <w:szCs w:val="22"/>
          <w:lang w:val="sr-Cyrl-CS"/>
        </w:rPr>
        <w:t xml:space="preserve">       Место и датум                                                                                     Потпис понуђача/подизвођача</w:t>
      </w:r>
    </w:p>
    <w:p w:rsidR="00B323B6" w:rsidRDefault="00B323B6" w:rsidP="00B323B6">
      <w:pPr>
        <w:ind w:right="-360"/>
        <w:jc w:val="center"/>
        <w:rPr>
          <w:sz w:val="22"/>
          <w:szCs w:val="22"/>
          <w:lang w:val="sr-Cyrl-CS"/>
        </w:rPr>
      </w:pPr>
    </w:p>
    <w:p w:rsidR="00B323B6" w:rsidRDefault="00B323B6" w:rsidP="00B323B6">
      <w:pPr>
        <w:ind w:right="-360"/>
        <w:rPr>
          <w:sz w:val="22"/>
          <w:szCs w:val="22"/>
          <w:lang w:val="sr-Cyrl-CS"/>
        </w:rPr>
      </w:pPr>
      <w:r>
        <w:rPr>
          <w:sz w:val="22"/>
          <w:szCs w:val="22"/>
          <w:lang w:val="sr-Cyrl-CS"/>
        </w:rPr>
        <w:t>____________________                                                                                ________________________</w:t>
      </w:r>
    </w:p>
    <w:p w:rsidR="00B323B6" w:rsidRDefault="00B323B6" w:rsidP="00B323B6">
      <w:pPr>
        <w:ind w:firstLine="720"/>
        <w:jc w:val="both"/>
        <w:rPr>
          <w:b/>
          <w:sz w:val="22"/>
          <w:szCs w:val="22"/>
          <w:lang w:val="sr-Cyrl-CS"/>
        </w:rPr>
      </w:pPr>
    </w:p>
    <w:p w:rsidR="00B323B6" w:rsidRDefault="00B323B6" w:rsidP="00B323B6">
      <w:pPr>
        <w:ind w:firstLine="720"/>
        <w:jc w:val="both"/>
        <w:rPr>
          <w:b/>
          <w:sz w:val="22"/>
          <w:szCs w:val="22"/>
          <w:lang w:val="sr-Cyrl-CS"/>
        </w:rPr>
      </w:pPr>
    </w:p>
    <w:p w:rsidR="00B323B6" w:rsidRPr="000D0BA1" w:rsidRDefault="00B323B6" w:rsidP="00B323B6">
      <w:pPr>
        <w:jc w:val="both"/>
        <w:rPr>
          <w:b/>
          <w:sz w:val="22"/>
          <w:szCs w:val="22"/>
          <w:lang w:val="sr-Cyrl-CS"/>
        </w:rPr>
      </w:pPr>
    </w:p>
    <w:p w:rsidR="00B323B6" w:rsidRDefault="00B323B6" w:rsidP="00B323B6">
      <w:pPr>
        <w:ind w:right="22"/>
        <w:jc w:val="both"/>
        <w:rPr>
          <w:b/>
          <w:sz w:val="20"/>
          <w:szCs w:val="20"/>
          <w:lang w:val="sr-Cyrl-CS"/>
        </w:rPr>
      </w:pPr>
    </w:p>
    <w:p w:rsidR="00B323B6" w:rsidRDefault="00B323B6" w:rsidP="00B323B6">
      <w:pPr>
        <w:ind w:right="22"/>
        <w:jc w:val="both"/>
        <w:rPr>
          <w:b/>
          <w:sz w:val="20"/>
          <w:szCs w:val="20"/>
          <w:lang w:val="sr-Cyrl-CS"/>
        </w:rPr>
      </w:pPr>
    </w:p>
    <w:p w:rsidR="00B323B6" w:rsidRPr="0036089A" w:rsidRDefault="00B323B6" w:rsidP="00B323B6">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B323B6" w:rsidRPr="0036089A" w:rsidRDefault="00B323B6" w:rsidP="00746318">
      <w:pPr>
        <w:numPr>
          <w:ilvl w:val="0"/>
          <w:numId w:val="7"/>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B323B6" w:rsidRPr="0036089A" w:rsidRDefault="00B323B6" w:rsidP="00746318">
      <w:pPr>
        <w:numPr>
          <w:ilvl w:val="0"/>
          <w:numId w:val="7"/>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sidR="003A6C14">
        <w:rPr>
          <w:sz w:val="20"/>
          <w:szCs w:val="20"/>
          <w:lang w:val="sr-Cyrl-CS"/>
        </w:rPr>
        <w:t xml:space="preserve">и </w:t>
      </w:r>
      <w:r w:rsidRPr="0036089A">
        <w:rPr>
          <w:sz w:val="20"/>
          <w:szCs w:val="20"/>
          <w:lang w:val="sr-Cyrl-CS"/>
        </w:rPr>
        <w:t>понуђач и сваки подизвођач у своје име</w:t>
      </w:r>
      <w:r w:rsidRPr="0036089A">
        <w:rPr>
          <w:sz w:val="20"/>
          <w:szCs w:val="20"/>
        </w:rPr>
        <w:t xml:space="preserve">. </w:t>
      </w:r>
    </w:p>
    <w:p w:rsidR="00B323B6" w:rsidRPr="0036089A" w:rsidRDefault="00B323B6" w:rsidP="00B323B6">
      <w:pPr>
        <w:jc w:val="both"/>
        <w:rPr>
          <w:b/>
          <w:sz w:val="20"/>
          <w:szCs w:val="20"/>
          <w:lang w:val="sr-Cyrl-CS"/>
        </w:rPr>
      </w:pPr>
    </w:p>
    <w:p w:rsidR="00375B82" w:rsidRDefault="00B323B6">
      <w:pPr>
        <w:jc w:val="both"/>
        <w:rPr>
          <w:b/>
          <w:sz w:val="22"/>
          <w:szCs w:val="22"/>
          <w:lang w:val="sr-Cyrl-CS"/>
        </w:rPr>
      </w:pPr>
      <w:r>
        <w:rPr>
          <w:b/>
          <w:sz w:val="22"/>
          <w:szCs w:val="22"/>
          <w:lang w:val="sr-Cyrl-CS"/>
        </w:rPr>
        <w:br w:type="page"/>
      </w:r>
    </w:p>
    <w:p w:rsidR="008762C2" w:rsidRDefault="008762C2" w:rsidP="00591BB9">
      <w:pPr>
        <w:jc w:val="center"/>
        <w:rPr>
          <w:b/>
          <w:sz w:val="22"/>
          <w:szCs w:val="22"/>
          <w:lang w:val="sr-Cyrl-CS"/>
        </w:rPr>
      </w:pPr>
      <w:r>
        <w:rPr>
          <w:b/>
          <w:sz w:val="22"/>
          <w:szCs w:val="22"/>
          <w:lang w:val="sr-Cyrl-CS"/>
        </w:rPr>
        <w:lastRenderedPageBreak/>
        <w:t>5. УПУТСТВО ПОНУЂАЧИМА КАКО ДА САЧИНЕ ПОНУДУ</w:t>
      </w:r>
    </w:p>
    <w:p w:rsidR="008762C2" w:rsidRDefault="008762C2">
      <w:pPr>
        <w:jc w:val="both"/>
        <w:rPr>
          <w:sz w:val="22"/>
          <w:szCs w:val="22"/>
          <w:lang w:val="sr-Cyrl-CS"/>
        </w:rPr>
      </w:pPr>
    </w:p>
    <w:p w:rsidR="00534D27" w:rsidRPr="000D0BA1" w:rsidRDefault="00534D27">
      <w:pPr>
        <w:jc w:val="both"/>
        <w:rPr>
          <w:sz w:val="22"/>
          <w:szCs w:val="22"/>
          <w:lang w:val="sr-Cyrl-CS"/>
        </w:rPr>
      </w:pPr>
    </w:p>
    <w:p w:rsidR="00B323B6" w:rsidRPr="00DA5DC5" w:rsidRDefault="00B323B6" w:rsidP="00746318">
      <w:pPr>
        <w:pStyle w:val="Heading4"/>
        <w:widowControl w:val="0"/>
        <w:numPr>
          <w:ilvl w:val="0"/>
          <w:numId w:val="11"/>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B323B6" w:rsidRPr="00DA5DC5" w:rsidRDefault="00B323B6" w:rsidP="00B323B6">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B323B6" w:rsidRPr="00DA5DC5" w:rsidRDefault="00B323B6" w:rsidP="00B323B6">
      <w:pPr>
        <w:jc w:val="both"/>
        <w:outlineLvl w:val="1"/>
        <w:rPr>
          <w:b/>
          <w:i/>
          <w:sz w:val="22"/>
          <w:szCs w:val="22"/>
          <w:highlight w:val="green"/>
          <w:u w:val="single"/>
          <w:lang w:val="sr-Cyrl-CS"/>
        </w:rPr>
      </w:pPr>
      <w:r w:rsidRPr="00DA5DC5">
        <w:rPr>
          <w:sz w:val="22"/>
          <w:szCs w:val="22"/>
          <w:lang w:val="ru-RU"/>
        </w:rPr>
        <w:tab/>
        <w:t xml:space="preserve">Понуда мора бити сачињена на српском језику. Ако је неки доказ или документ на страном језику, исти мора бити преведен на српски </w:t>
      </w:r>
      <w:r w:rsidRPr="00B21C0E">
        <w:rPr>
          <w:sz w:val="22"/>
          <w:szCs w:val="22"/>
          <w:lang w:val="ru-RU"/>
        </w:rPr>
        <w:t>језик и оверен од</w:t>
      </w:r>
      <w:r w:rsidRPr="00DA5DC5">
        <w:rPr>
          <w:sz w:val="22"/>
          <w:szCs w:val="22"/>
          <w:lang w:val="ru-RU"/>
        </w:rPr>
        <w:t xml:space="preserve"> стране овлашћеног преводиоца</w:t>
      </w:r>
      <w:r w:rsidRPr="00DA5DC5">
        <w:rPr>
          <w:sz w:val="22"/>
          <w:szCs w:val="22"/>
        </w:rPr>
        <w:t xml:space="preserve"> и достављен са оргиналом на страном језику у понуди.</w:t>
      </w:r>
    </w:p>
    <w:p w:rsidR="00B323B6" w:rsidRPr="00DA5DC5" w:rsidRDefault="00B323B6" w:rsidP="00B323B6">
      <w:pPr>
        <w:pStyle w:val="Heading4"/>
        <w:rPr>
          <w:rFonts w:cstheme="minorHAnsi"/>
          <w:sz w:val="22"/>
          <w:szCs w:val="22"/>
          <w:lang w:val="sr-Cyrl-CS"/>
        </w:rPr>
      </w:pPr>
      <w:bookmarkStart w:id="2" w:name="_Toc474240777"/>
      <w:bookmarkStart w:id="3" w:name="_Toc485070800"/>
    </w:p>
    <w:p w:rsidR="00B323B6" w:rsidRPr="00DA5DC5" w:rsidRDefault="00B323B6" w:rsidP="00746318">
      <w:pPr>
        <w:pStyle w:val="Heading4"/>
        <w:numPr>
          <w:ilvl w:val="0"/>
          <w:numId w:val="11"/>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B323B6" w:rsidRPr="00B323B6" w:rsidRDefault="00B323B6" w:rsidP="00B323B6">
      <w:pPr>
        <w:pStyle w:val="BodyText3"/>
        <w:spacing w:after="0"/>
        <w:ind w:firstLine="720"/>
        <w:jc w:val="both"/>
        <w:rPr>
          <w:bCs/>
          <w:sz w:val="22"/>
          <w:szCs w:val="22"/>
          <w:lang w:val="sr-Cyrl-CS" w:bidi="en-US"/>
        </w:rPr>
      </w:pPr>
      <w:proofErr w:type="gramStart"/>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proofErr w:type="gramEnd"/>
      <w:r w:rsidRPr="00B323B6">
        <w:rPr>
          <w:bCs/>
          <w:sz w:val="22"/>
          <w:szCs w:val="22"/>
          <w:lang w:bidi="en-US"/>
        </w:rPr>
        <w:t xml:space="preserve"> </w:t>
      </w:r>
      <w:proofErr w:type="gramStart"/>
      <w:r w:rsidRPr="00B323B6">
        <w:rPr>
          <w:bCs/>
          <w:sz w:val="22"/>
          <w:szCs w:val="22"/>
          <w:lang w:bidi="en-US"/>
        </w:rPr>
        <w:t>Обрасце треба попунити читко, а према приложеном упутству.</w:t>
      </w:r>
      <w:proofErr w:type="gramEnd"/>
      <w:r w:rsidRPr="00B323B6">
        <w:rPr>
          <w:bCs/>
          <w:sz w:val="22"/>
          <w:szCs w:val="22"/>
          <w:lang w:bidi="en-US"/>
        </w:rPr>
        <w:t xml:space="preserve"> </w:t>
      </w:r>
      <w:proofErr w:type="gramStart"/>
      <w:r w:rsidRPr="00B323B6">
        <w:rPr>
          <w:bCs/>
          <w:sz w:val="22"/>
          <w:szCs w:val="22"/>
          <w:lang w:bidi="en-US"/>
        </w:rPr>
        <w:t xml:space="preserve">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roofErr w:type="gramEnd"/>
    </w:p>
    <w:p w:rsidR="00B323B6" w:rsidRPr="00B323B6" w:rsidRDefault="00B323B6" w:rsidP="00B323B6">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B323B6" w:rsidRPr="00B323B6" w:rsidRDefault="00B323B6" w:rsidP="00B323B6">
      <w:pPr>
        <w:spacing w:line="240" w:lineRule="atLeast"/>
        <w:jc w:val="both"/>
        <w:rPr>
          <w:sz w:val="22"/>
          <w:szCs w:val="22"/>
          <w:lang w:val="sr-Cyrl-CS"/>
        </w:rPr>
      </w:pPr>
      <w:r w:rsidRPr="00B323B6">
        <w:rPr>
          <w:sz w:val="22"/>
          <w:szCs w:val="22"/>
          <w:lang w:val="sr-Cyrl-CS"/>
        </w:rPr>
        <w:tab/>
      </w:r>
      <w:proofErr w:type="gramStart"/>
      <w:r w:rsidRPr="00B323B6">
        <w:rPr>
          <w:sz w:val="22"/>
          <w:szCs w:val="22"/>
        </w:rPr>
        <w:t>Понуђач је у обавези да потпише и достави само обрасце за он</w:t>
      </w:r>
      <w:r w:rsidRPr="00B323B6">
        <w:rPr>
          <w:sz w:val="22"/>
          <w:szCs w:val="22"/>
          <w:lang w:val="sr-Cyrl-CS"/>
        </w:rPr>
        <w:t>у/</w:t>
      </w:r>
      <w:r w:rsidRPr="00B323B6">
        <w:rPr>
          <w:sz w:val="22"/>
          <w:szCs w:val="22"/>
        </w:rPr>
        <w:t>е партиј</w:t>
      </w:r>
      <w:r w:rsidRPr="00B323B6">
        <w:rPr>
          <w:sz w:val="22"/>
          <w:szCs w:val="22"/>
          <w:lang w:val="sr-Cyrl-CS"/>
        </w:rPr>
        <w:t>у/</w:t>
      </w:r>
      <w:r w:rsidRPr="00B323B6">
        <w:rPr>
          <w:sz w:val="22"/>
          <w:szCs w:val="22"/>
        </w:rPr>
        <w:t>е за кој</w:t>
      </w:r>
      <w:r w:rsidRPr="00B323B6">
        <w:rPr>
          <w:sz w:val="22"/>
          <w:szCs w:val="22"/>
          <w:lang w:val="sr-Cyrl-CS"/>
        </w:rPr>
        <w:t>у/</w:t>
      </w:r>
      <w:r w:rsidRPr="00B323B6">
        <w:rPr>
          <w:sz w:val="22"/>
          <w:szCs w:val="22"/>
        </w:rPr>
        <w:t>е подноси понуду.</w:t>
      </w:r>
      <w:proofErr w:type="gramEnd"/>
    </w:p>
    <w:p w:rsidR="00B323B6" w:rsidRPr="00DA5DC5" w:rsidRDefault="00B323B6" w:rsidP="00B323B6">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B323B6" w:rsidRPr="00C641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5028C4">
        <w:rPr>
          <w:sz w:val="22"/>
          <w:szCs w:val="22"/>
          <w:lang w:val="ru-RU" w:bidi="en-US"/>
        </w:rPr>
        <w:t>10. и 11</w:t>
      </w:r>
      <w:r w:rsidRPr="00C641C5">
        <w:rPr>
          <w:sz w:val="22"/>
          <w:szCs w:val="22"/>
          <w:lang w:val="ru-RU" w:bidi="en-US"/>
        </w:rPr>
        <w:t>. и прилог 4.1 конкурсне документације које попуњава, потписује сваки члан групе понуђача у своје име.</w:t>
      </w:r>
    </w:p>
    <w:p w:rsidR="00B323B6" w:rsidRPr="00DA5DC5" w:rsidRDefault="00B323B6" w:rsidP="00B323B6">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сваки подизвођач у своје име.</w:t>
      </w:r>
    </w:p>
    <w:bookmarkEnd w:id="2"/>
    <w:bookmarkEnd w:id="3"/>
    <w:p w:rsidR="00B323B6" w:rsidRPr="00DA3A5C" w:rsidRDefault="00B323B6" w:rsidP="00B323B6">
      <w:pPr>
        <w:tabs>
          <w:tab w:val="left" w:pos="709"/>
        </w:tabs>
        <w:jc w:val="both"/>
        <w:rPr>
          <w:sz w:val="22"/>
          <w:szCs w:val="22"/>
          <w:lang w:val="ru-RU" w:bidi="en-US"/>
        </w:rPr>
      </w:pPr>
      <w:r>
        <w:rPr>
          <w:sz w:val="22"/>
          <w:szCs w:val="22"/>
          <w:lang w:val="ru-RU" w:bidi="en-US"/>
        </w:rPr>
        <w:tab/>
      </w:r>
      <w:r w:rsidRPr="00DA3A5C">
        <w:rPr>
          <w:sz w:val="22"/>
          <w:szCs w:val="22"/>
          <w:lang w:val="ru-RU" w:bidi="en-US"/>
        </w:rPr>
        <w:t xml:space="preserve">Употреба </w:t>
      </w:r>
      <w:r w:rsidRPr="00B21C0E">
        <w:rPr>
          <w:sz w:val="22"/>
          <w:szCs w:val="22"/>
          <w:lang w:val="ru-RU" w:bidi="en-US"/>
        </w:rPr>
        <w:t>печата није обавезна у складу са Законом о привредним друштвима («Сл. гласник РС» бр. 36/11, 99/11, 83/14 - др. закон, 5/15, 44/18 и 95/18).</w:t>
      </w:r>
    </w:p>
    <w:p w:rsidR="00B323B6" w:rsidRPr="00DA5DC5" w:rsidRDefault="00B323B6" w:rsidP="00B323B6">
      <w:pPr>
        <w:jc w:val="both"/>
        <w:rPr>
          <w:b/>
          <w:i/>
          <w:sz w:val="22"/>
          <w:szCs w:val="22"/>
          <w:u w:val="single"/>
          <w:lang w:val="sr-Cyrl-CS"/>
        </w:rPr>
      </w:pPr>
    </w:p>
    <w:p w:rsidR="00B323B6" w:rsidRPr="00DA5DC5" w:rsidRDefault="00B323B6" w:rsidP="00746318">
      <w:pPr>
        <w:numPr>
          <w:ilvl w:val="0"/>
          <w:numId w:val="11"/>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B323B6" w:rsidRPr="00B21C0E" w:rsidRDefault="00B323B6" w:rsidP="00B323B6">
      <w:pPr>
        <w:jc w:val="both"/>
        <w:rPr>
          <w:sz w:val="22"/>
          <w:szCs w:val="22"/>
          <w:lang w:val="ru-RU"/>
        </w:rPr>
      </w:pPr>
      <w:r w:rsidRPr="00DA5DC5">
        <w:rPr>
          <w:sz w:val="22"/>
          <w:szCs w:val="22"/>
        </w:rPr>
        <w:tab/>
      </w:r>
      <w:r w:rsidRPr="00DA5DC5">
        <w:rPr>
          <w:sz w:val="22"/>
          <w:szCs w:val="22"/>
          <w:lang w:val="ru-RU"/>
        </w:rPr>
        <w:t xml:space="preserve">Понуђач понуду подноси у </w:t>
      </w:r>
      <w:r w:rsidRPr="00B21C0E">
        <w:rPr>
          <w:sz w:val="22"/>
          <w:szCs w:val="22"/>
          <w:lang w:val="ru-RU"/>
        </w:rPr>
        <w:t>затвореној коверти, тако да се приликом отварања може са сигурношћу закључити да се први пут отвара.</w:t>
      </w:r>
    </w:p>
    <w:p w:rsidR="00B323B6" w:rsidRPr="00DA5DC5" w:rsidRDefault="00B323B6" w:rsidP="00B323B6">
      <w:pPr>
        <w:ind w:firstLine="720"/>
        <w:jc w:val="both"/>
        <w:rPr>
          <w:sz w:val="22"/>
          <w:szCs w:val="22"/>
          <w:lang w:val="ru-RU"/>
        </w:rPr>
      </w:pPr>
      <w:r w:rsidRPr="00B21C0E">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B21C0E">
        <w:rPr>
          <w:sz w:val="22"/>
          <w:szCs w:val="22"/>
          <w:lang w:val="sr-Cyrl-CS"/>
        </w:rPr>
        <w:t xml:space="preserve">у </w:t>
      </w:r>
      <w:r w:rsidRPr="00B21C0E">
        <w:rPr>
          <w:sz w:val="22"/>
          <w:szCs w:val="22"/>
        </w:rPr>
        <w:t>IX</w:t>
      </w:r>
      <w:r w:rsidRPr="00B21C0E">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B323B6" w:rsidRPr="00DA5DC5" w:rsidRDefault="00B323B6" w:rsidP="00B323B6">
      <w:pPr>
        <w:jc w:val="both"/>
        <w:rPr>
          <w:b/>
          <w:sz w:val="22"/>
          <w:szCs w:val="22"/>
          <w:lang w:val="ru-RU"/>
        </w:rPr>
      </w:pPr>
    </w:p>
    <w:p w:rsidR="00B323B6" w:rsidRPr="00C67C2E" w:rsidRDefault="00B323B6" w:rsidP="00B323B6">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B323B6" w:rsidRPr="00DA5DC5" w:rsidRDefault="00B323B6" w:rsidP="00B323B6">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B323B6" w:rsidRPr="00DA5DC5" w:rsidRDefault="00B323B6" w:rsidP="00B323B6">
      <w:pPr>
        <w:tabs>
          <w:tab w:val="left" w:pos="0"/>
        </w:tabs>
        <w:jc w:val="both"/>
        <w:rPr>
          <w:sz w:val="22"/>
          <w:szCs w:val="22"/>
          <w:lang w:val="ru-RU"/>
        </w:rPr>
      </w:pPr>
      <w:r w:rsidRPr="00DA5DC5">
        <w:rPr>
          <w:sz w:val="22"/>
          <w:szCs w:val="22"/>
          <w:lang w:val="ru-RU"/>
        </w:rPr>
        <w:t xml:space="preserve">са назнаком: </w:t>
      </w:r>
    </w:p>
    <w:p w:rsidR="00B323B6" w:rsidRPr="00DA5DC5" w:rsidRDefault="00B323B6" w:rsidP="00B323B6">
      <w:pPr>
        <w:tabs>
          <w:tab w:val="left" w:pos="0"/>
        </w:tabs>
        <w:jc w:val="center"/>
        <w:rPr>
          <w:sz w:val="22"/>
          <w:szCs w:val="22"/>
          <w:lang w:val="ru-RU"/>
        </w:rPr>
      </w:pPr>
    </w:p>
    <w:p w:rsidR="00B323B6" w:rsidRDefault="00B323B6" w:rsidP="00B323B6">
      <w:pPr>
        <w:tabs>
          <w:tab w:val="left" w:pos="0"/>
        </w:tabs>
        <w:jc w:val="center"/>
        <w:rPr>
          <w:bCs/>
          <w:sz w:val="22"/>
          <w:szCs w:val="22"/>
          <w:lang w:val="sr-Cyrl-CS"/>
        </w:rPr>
      </w:pPr>
      <w:r>
        <w:rPr>
          <w:sz w:val="22"/>
          <w:szCs w:val="22"/>
          <w:lang w:val="ru-RU"/>
        </w:rPr>
        <w:t xml:space="preserve">„Понуда за </w:t>
      </w:r>
      <w:r w:rsidRPr="00DA5DC5">
        <w:rPr>
          <w:sz w:val="22"/>
          <w:szCs w:val="22"/>
          <w:lang w:val="sr-Cyrl-CS"/>
        </w:rPr>
        <w:t xml:space="preserve">поступак јавне набавке </w:t>
      </w:r>
      <w:r>
        <w:rPr>
          <w:sz w:val="22"/>
          <w:szCs w:val="22"/>
          <w:lang w:val="sr-Cyrl-CS"/>
        </w:rPr>
        <w:t xml:space="preserve">мале вредности </w:t>
      </w:r>
      <w:r w:rsidR="00CF0BAB">
        <w:rPr>
          <w:sz w:val="22"/>
          <w:szCs w:val="22"/>
          <w:lang w:val="sr-Cyrl-CS"/>
        </w:rPr>
        <w:t>број</w:t>
      </w:r>
      <w:r w:rsidR="00CF0BAB">
        <w:rPr>
          <w:sz w:val="22"/>
          <w:szCs w:val="22"/>
        </w:rPr>
        <w:t xml:space="preserve"> </w:t>
      </w:r>
      <w:r w:rsidR="007A1B68">
        <w:rPr>
          <w:sz w:val="22"/>
          <w:szCs w:val="22"/>
        </w:rPr>
        <w:t>06/2020</w:t>
      </w:r>
      <w:r>
        <w:rPr>
          <w:bCs/>
          <w:sz w:val="22"/>
          <w:szCs w:val="22"/>
          <w:lang w:val="sr-Cyrl-CS"/>
        </w:rPr>
        <w:t xml:space="preserve">, </w:t>
      </w:r>
    </w:p>
    <w:p w:rsidR="00B323B6" w:rsidRPr="00DA5DC5" w:rsidRDefault="00B323B6" w:rsidP="00B323B6">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B323B6" w:rsidRPr="00DA5DC5" w:rsidRDefault="00B323B6" w:rsidP="00B323B6">
      <w:pPr>
        <w:rPr>
          <w:sz w:val="22"/>
          <w:szCs w:val="22"/>
          <w:lang w:val="ru-RU"/>
        </w:rPr>
      </w:pPr>
    </w:p>
    <w:p w:rsidR="00B323B6" w:rsidRPr="00B21C0E" w:rsidRDefault="00B323B6" w:rsidP="00B323B6">
      <w:pPr>
        <w:ind w:firstLine="720"/>
        <w:jc w:val="both"/>
        <w:rPr>
          <w:sz w:val="22"/>
          <w:szCs w:val="22"/>
          <w:lang w:val="ru-RU"/>
        </w:rPr>
      </w:pPr>
      <w:r w:rsidRPr="00DA5DC5">
        <w:rPr>
          <w:sz w:val="22"/>
          <w:szCs w:val="22"/>
          <w:lang w:val="ru-RU"/>
        </w:rPr>
        <w:t xml:space="preserve">На </w:t>
      </w:r>
      <w:r w:rsidRPr="00B21C0E">
        <w:rPr>
          <w:sz w:val="22"/>
          <w:szCs w:val="22"/>
          <w:lang w:val="ru-RU"/>
        </w:rPr>
        <w:t xml:space="preserve">полеђини коверте мора бити исписан тачан назив и адреса понуђача, </w:t>
      </w:r>
      <w:r w:rsidRPr="00B21C0E">
        <w:rPr>
          <w:sz w:val="22"/>
          <w:szCs w:val="22"/>
          <w:lang w:val="sr-Cyrl-CS"/>
        </w:rPr>
        <w:t>т</w:t>
      </w:r>
      <w:r w:rsidRPr="00B21C0E">
        <w:rPr>
          <w:sz w:val="22"/>
          <w:szCs w:val="22"/>
          <w:lang w:val="ru-RU"/>
        </w:rPr>
        <w:t xml:space="preserve">елефон и </w:t>
      </w:r>
      <w:r w:rsidR="003F6854" w:rsidRPr="00B21C0E">
        <w:rPr>
          <w:sz w:val="22"/>
          <w:szCs w:val="22"/>
          <w:lang w:val="sr-Latn-CS"/>
        </w:rPr>
        <w:t>e mail</w:t>
      </w:r>
      <w:r w:rsidRPr="00B21C0E">
        <w:rPr>
          <w:sz w:val="22"/>
          <w:szCs w:val="22"/>
          <w:lang w:val="ru-RU"/>
        </w:rPr>
        <w:t xml:space="preserve"> понуђача, као и име и презиме овлашћеног лица за контакт. </w:t>
      </w:r>
    </w:p>
    <w:p w:rsidR="00B323B6" w:rsidRPr="00DA5DC5" w:rsidRDefault="00B323B6" w:rsidP="00B323B6">
      <w:pPr>
        <w:ind w:firstLine="720"/>
        <w:jc w:val="both"/>
        <w:rPr>
          <w:sz w:val="22"/>
          <w:szCs w:val="22"/>
          <w:lang w:val="sr-Cyrl-CS"/>
        </w:rPr>
      </w:pPr>
      <w:r w:rsidRPr="00B21C0E">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B21C0E">
        <w:rPr>
          <w:sz w:val="22"/>
          <w:szCs w:val="22"/>
          <w:lang w:val="sr-Cyrl-CS"/>
        </w:rPr>
        <w:t>.</w:t>
      </w:r>
    </w:p>
    <w:p w:rsidR="00B323B6" w:rsidRPr="00DA5DC5" w:rsidRDefault="00B323B6" w:rsidP="00B323B6">
      <w:pPr>
        <w:ind w:firstLine="720"/>
        <w:jc w:val="both"/>
        <w:rPr>
          <w:sz w:val="22"/>
          <w:szCs w:val="22"/>
          <w:lang w:val="ru-RU"/>
        </w:rPr>
      </w:pPr>
      <w:r w:rsidRPr="00DA5DC5">
        <w:rPr>
          <w:sz w:val="22"/>
          <w:szCs w:val="22"/>
          <w:lang w:val="ru-RU"/>
        </w:rPr>
        <w:t xml:space="preserve">Понуђач може поднети само једну понуду. </w:t>
      </w:r>
    </w:p>
    <w:p w:rsidR="00B323B6" w:rsidRPr="00DA5DC5" w:rsidRDefault="00B323B6" w:rsidP="00B323B6">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B323B6" w:rsidRPr="00DA5DC5" w:rsidRDefault="00B323B6" w:rsidP="00B323B6">
      <w:pPr>
        <w:jc w:val="both"/>
        <w:rPr>
          <w:sz w:val="22"/>
          <w:szCs w:val="22"/>
          <w:lang w:val="sr-Cyrl-CS"/>
        </w:rPr>
      </w:pPr>
      <w:r w:rsidRPr="00DA5DC5">
        <w:rPr>
          <w:sz w:val="22"/>
          <w:szCs w:val="22"/>
          <w:lang w:val="sr-Cyrl-CS"/>
        </w:rPr>
        <w:lastRenderedPageBreak/>
        <w:tab/>
      </w:r>
    </w:p>
    <w:p w:rsidR="00B323B6" w:rsidRPr="00DA5DC5" w:rsidRDefault="00B323B6" w:rsidP="00746318">
      <w:pPr>
        <w:numPr>
          <w:ilvl w:val="0"/>
          <w:numId w:val="11"/>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B323B6" w:rsidRDefault="00B323B6" w:rsidP="00B323B6">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B323B6" w:rsidRDefault="00B323B6" w:rsidP="00B323B6">
      <w:pPr>
        <w:ind w:left="142" w:firstLine="578"/>
        <w:jc w:val="both"/>
        <w:rPr>
          <w:sz w:val="22"/>
          <w:szCs w:val="22"/>
          <w:lang w:val="sr-Cyrl-CS"/>
        </w:rPr>
      </w:pPr>
      <w:r>
        <w:rPr>
          <w:sz w:val="22"/>
          <w:szCs w:val="22"/>
          <w:lang w:val="sr-Cyrl-CS"/>
        </w:rPr>
        <w:t>Партија 1 – Електроматеријал</w:t>
      </w:r>
    </w:p>
    <w:p w:rsidR="00B323B6" w:rsidRDefault="00B323B6" w:rsidP="00B323B6">
      <w:pPr>
        <w:ind w:left="142" w:firstLine="578"/>
        <w:jc w:val="both"/>
        <w:rPr>
          <w:sz w:val="22"/>
          <w:szCs w:val="22"/>
          <w:lang w:val="sr-Cyrl-CS"/>
        </w:rPr>
      </w:pPr>
      <w:r>
        <w:rPr>
          <w:sz w:val="22"/>
          <w:szCs w:val="22"/>
          <w:lang w:val="sr-Cyrl-CS"/>
        </w:rPr>
        <w:t>Партија 2 – Водоинсталатерски материјал</w:t>
      </w:r>
    </w:p>
    <w:p w:rsidR="00B323B6" w:rsidRDefault="00B323B6" w:rsidP="00B323B6">
      <w:pPr>
        <w:ind w:left="142" w:firstLine="578"/>
        <w:jc w:val="both"/>
        <w:rPr>
          <w:sz w:val="22"/>
          <w:szCs w:val="22"/>
          <w:lang w:val="sr-Cyrl-CS"/>
        </w:rPr>
      </w:pPr>
      <w:r>
        <w:rPr>
          <w:sz w:val="22"/>
          <w:szCs w:val="22"/>
          <w:lang w:val="sr-Cyrl-CS"/>
        </w:rPr>
        <w:t>Партија 3 – Браварски материјал</w:t>
      </w:r>
    </w:p>
    <w:p w:rsidR="00B323B6" w:rsidRDefault="00B323B6" w:rsidP="00B323B6">
      <w:pPr>
        <w:ind w:left="142" w:firstLine="578"/>
        <w:jc w:val="both"/>
        <w:rPr>
          <w:sz w:val="22"/>
          <w:szCs w:val="22"/>
          <w:lang w:val="sr-Cyrl-CS"/>
        </w:rPr>
      </w:pPr>
      <w:r>
        <w:rPr>
          <w:sz w:val="22"/>
          <w:szCs w:val="22"/>
          <w:lang w:val="sr-Cyrl-CS"/>
        </w:rPr>
        <w:t>Партија 4 – Молерски материјал</w:t>
      </w:r>
    </w:p>
    <w:p w:rsidR="00B21C0E" w:rsidRPr="0072049C" w:rsidRDefault="00B21C0E" w:rsidP="00B323B6">
      <w:pPr>
        <w:ind w:left="142" w:firstLine="578"/>
        <w:jc w:val="both"/>
        <w:rPr>
          <w:sz w:val="22"/>
          <w:szCs w:val="22"/>
        </w:rPr>
      </w:pPr>
      <w:r>
        <w:rPr>
          <w:sz w:val="22"/>
          <w:szCs w:val="22"/>
          <w:lang w:val="sr-Cyrl-CS"/>
        </w:rPr>
        <w:t>Партија 5 – Столарски материјал</w:t>
      </w:r>
    </w:p>
    <w:p w:rsidR="00B323B6" w:rsidRPr="00CD0260" w:rsidRDefault="00B323B6" w:rsidP="00B323B6">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B323B6" w:rsidRPr="00CD0260" w:rsidRDefault="00B323B6" w:rsidP="00B323B6">
      <w:pPr>
        <w:rPr>
          <w:b/>
          <w:sz w:val="22"/>
          <w:szCs w:val="22"/>
        </w:rPr>
      </w:pPr>
    </w:p>
    <w:p w:rsidR="00B323B6" w:rsidRPr="00DA5DC5" w:rsidRDefault="00B323B6" w:rsidP="00746318">
      <w:pPr>
        <w:numPr>
          <w:ilvl w:val="0"/>
          <w:numId w:val="11"/>
        </w:numPr>
        <w:suppressAutoHyphens w:val="0"/>
        <w:rPr>
          <w:b/>
          <w:i/>
          <w:sz w:val="22"/>
          <w:szCs w:val="22"/>
          <w:u w:val="single"/>
          <w:lang w:val="sr-Cyrl-CS"/>
        </w:rPr>
      </w:pPr>
      <w:bookmarkStart w:id="4" w:name="_Toc474240779"/>
      <w:bookmarkStart w:id="5" w:name="_Toc485070802"/>
      <w:r w:rsidRPr="00DA5DC5">
        <w:rPr>
          <w:b/>
          <w:i/>
          <w:sz w:val="22"/>
          <w:szCs w:val="22"/>
          <w:u w:val="single"/>
          <w:lang w:val="sr-Cyrl-CS"/>
        </w:rPr>
        <w:t>Понуде са варијантама</w:t>
      </w:r>
      <w:bookmarkEnd w:id="4"/>
      <w:bookmarkEnd w:id="5"/>
    </w:p>
    <w:p w:rsidR="00B323B6" w:rsidRPr="00DA5DC5" w:rsidRDefault="00B323B6" w:rsidP="00B323B6">
      <w:pPr>
        <w:ind w:left="703"/>
        <w:jc w:val="both"/>
        <w:rPr>
          <w:sz w:val="22"/>
          <w:szCs w:val="22"/>
          <w:lang w:val="ru-RU"/>
        </w:rPr>
      </w:pPr>
      <w:r w:rsidRPr="00DA5DC5">
        <w:rPr>
          <w:sz w:val="22"/>
          <w:szCs w:val="22"/>
          <w:lang w:val="ru-RU"/>
        </w:rPr>
        <w:t>Понуде са варијантама нису дозвољене.</w:t>
      </w:r>
    </w:p>
    <w:p w:rsidR="00B323B6" w:rsidRPr="00DA5DC5" w:rsidRDefault="00B323B6" w:rsidP="00B323B6">
      <w:pPr>
        <w:ind w:left="1063"/>
        <w:jc w:val="both"/>
        <w:rPr>
          <w:b/>
          <w:i/>
          <w:sz w:val="22"/>
          <w:szCs w:val="22"/>
          <w:u w:val="single"/>
          <w:lang w:val="sr-Cyrl-CS"/>
        </w:rPr>
      </w:pPr>
    </w:p>
    <w:p w:rsidR="00B323B6" w:rsidRPr="00DA5DC5" w:rsidRDefault="00B323B6" w:rsidP="00746318">
      <w:pPr>
        <w:numPr>
          <w:ilvl w:val="0"/>
          <w:numId w:val="11"/>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B323B6" w:rsidRPr="00DA5DC5" w:rsidRDefault="00B323B6" w:rsidP="00B323B6">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B323B6" w:rsidRPr="00DA5DC5" w:rsidRDefault="00B323B6" w:rsidP="00B323B6">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B323B6" w:rsidRPr="00DA5DC5" w:rsidRDefault="00B323B6" w:rsidP="00B323B6">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B323B6" w:rsidRPr="00DA5DC5" w:rsidRDefault="00B323B6" w:rsidP="00B323B6">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B323B6" w:rsidRPr="00DA5DC5" w:rsidRDefault="00B323B6" w:rsidP="00B323B6">
      <w:pPr>
        <w:tabs>
          <w:tab w:val="left" w:pos="709"/>
        </w:tabs>
        <w:jc w:val="both"/>
        <w:rPr>
          <w:sz w:val="22"/>
          <w:szCs w:val="22"/>
          <w:lang w:val="ru-RU"/>
        </w:rPr>
      </w:pPr>
      <w:r w:rsidRPr="00DA5DC5">
        <w:rPr>
          <w:sz w:val="22"/>
          <w:szCs w:val="22"/>
          <w:lang w:val="ru-RU"/>
        </w:rPr>
        <w:tab/>
        <w:t xml:space="preserve">Представници понуђача који учествују у </w:t>
      </w:r>
      <w:r w:rsidRPr="007A1B68">
        <w:rPr>
          <w:sz w:val="22"/>
          <w:szCs w:val="22"/>
          <w:lang w:val="ru-RU"/>
        </w:rPr>
        <w:t>поступку јавног отварања понуда, морају да пре почетка поступка јавног отварања доставе Комисији писа</w:t>
      </w:r>
      <w:r w:rsidRPr="007A1B68">
        <w:rPr>
          <w:sz w:val="22"/>
          <w:szCs w:val="22"/>
          <w:lang w:val="sr-Cyrl-CS"/>
        </w:rPr>
        <w:t>н</w:t>
      </w:r>
      <w:r w:rsidRPr="007A1B68">
        <w:rPr>
          <w:sz w:val="22"/>
          <w:szCs w:val="22"/>
          <w:lang w:val="ru-RU"/>
        </w:rPr>
        <w:t>о овлашћење за учествовање у овом поступку, издато на меморандуму понуђача, заведено и оверено</w:t>
      </w:r>
      <w:r w:rsidRPr="00DA5DC5">
        <w:rPr>
          <w:sz w:val="22"/>
          <w:szCs w:val="22"/>
          <w:lang w:val="ru-RU"/>
        </w:rPr>
        <w:t xml:space="preserve"> потписом овлашћеног лица понуђача.</w:t>
      </w:r>
    </w:p>
    <w:p w:rsidR="00B323B6" w:rsidRPr="00DA5DC5" w:rsidRDefault="00B323B6" w:rsidP="00B323B6">
      <w:pPr>
        <w:ind w:left="1063"/>
        <w:jc w:val="both"/>
        <w:rPr>
          <w:rFonts w:cstheme="minorHAnsi"/>
          <w:i/>
          <w:sz w:val="22"/>
          <w:szCs w:val="22"/>
        </w:rPr>
      </w:pPr>
    </w:p>
    <w:p w:rsidR="00B323B6" w:rsidRPr="00DA5DC5" w:rsidRDefault="00B323B6" w:rsidP="00746318">
      <w:pPr>
        <w:numPr>
          <w:ilvl w:val="0"/>
          <w:numId w:val="11"/>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B323B6" w:rsidRPr="00DA5DC5" w:rsidRDefault="00B323B6" w:rsidP="00B323B6">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B323B6" w:rsidRPr="00DA5DC5" w:rsidRDefault="00B323B6" w:rsidP="00B323B6">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w:t>
      </w:r>
      <w:r w:rsidRPr="007A1B68">
        <w:rPr>
          <w:sz w:val="22"/>
          <w:szCs w:val="22"/>
          <w:lang w:val="sr-Cyrl-CS" w:bidi="en-US"/>
        </w:rPr>
        <w:t>на коверти ,,ИЗМЕНА</w:t>
      </w:r>
      <w:r w:rsidRPr="00DA5DC5">
        <w:rPr>
          <w:sz w:val="22"/>
          <w:szCs w:val="22"/>
          <w:lang w:val="sr-Cyrl-CS" w:bidi="en-US"/>
        </w:rPr>
        <w:t xml:space="preserve"> ПОНУДЕ“ или „ДОПУНА ПОНУДЕ“ или ,,ОПОЗИВ ПОНУДЕ“ </w:t>
      </w:r>
      <w:r w:rsidRPr="00DA5DC5">
        <w:rPr>
          <w:sz w:val="22"/>
          <w:szCs w:val="22"/>
          <w:lang w:val="ru-RU"/>
        </w:rPr>
        <w:t>за</w:t>
      </w:r>
      <w:r>
        <w:rPr>
          <w:sz w:val="22"/>
          <w:szCs w:val="22"/>
          <w:lang w:val="ru-RU"/>
        </w:rPr>
        <w:t xml:space="preserve"> поступак</w:t>
      </w:r>
      <w:r w:rsidRPr="00DA5DC5">
        <w:rPr>
          <w:sz w:val="22"/>
          <w:szCs w:val="22"/>
          <w:lang w:val="ru-RU"/>
        </w:rPr>
        <w:t xml:space="preserve"> јавне набавке </w:t>
      </w:r>
      <w:r>
        <w:rPr>
          <w:sz w:val="22"/>
          <w:szCs w:val="22"/>
          <w:lang w:val="ru-RU"/>
        </w:rPr>
        <w:t xml:space="preserve">мале вредности </w:t>
      </w:r>
      <w:r w:rsidRPr="00DA5DC5">
        <w:rPr>
          <w:sz w:val="22"/>
          <w:szCs w:val="22"/>
          <w:lang w:val="ru-RU"/>
        </w:rPr>
        <w:t xml:space="preserve">број </w:t>
      </w:r>
      <w:r w:rsidR="007A1B68">
        <w:rPr>
          <w:sz w:val="22"/>
          <w:szCs w:val="22"/>
        </w:rPr>
        <w:t>06/2020</w:t>
      </w:r>
      <w:r>
        <w:rPr>
          <w:bCs/>
          <w:sz w:val="22"/>
          <w:szCs w:val="22"/>
          <w:lang w:val="sr-Cyrl-CS"/>
        </w:rPr>
        <w:t>, партија/е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B323B6" w:rsidRPr="00DA5DC5" w:rsidRDefault="00B323B6" w:rsidP="00B323B6">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B323B6" w:rsidRPr="00DA5DC5" w:rsidRDefault="00B323B6" w:rsidP="00B323B6">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B323B6" w:rsidRPr="00DA5DC5" w:rsidRDefault="00B323B6" w:rsidP="00B323B6">
      <w:pPr>
        <w:ind w:firstLine="703"/>
        <w:jc w:val="both"/>
        <w:rPr>
          <w:b/>
          <w:i/>
          <w:sz w:val="22"/>
          <w:szCs w:val="22"/>
          <w:u w:val="single"/>
          <w:lang w:val="sr-Cyrl-CS"/>
        </w:rPr>
      </w:pPr>
    </w:p>
    <w:p w:rsidR="00B323B6" w:rsidRPr="00DA5DC5" w:rsidRDefault="00B323B6" w:rsidP="00746318">
      <w:pPr>
        <w:numPr>
          <w:ilvl w:val="0"/>
          <w:numId w:val="11"/>
        </w:numPr>
        <w:suppressAutoHyphens w:val="0"/>
        <w:jc w:val="both"/>
        <w:rPr>
          <w:b/>
          <w:i/>
          <w:sz w:val="22"/>
          <w:szCs w:val="22"/>
          <w:u w:val="single"/>
          <w:lang w:val="sr-Cyrl-CS"/>
        </w:rPr>
      </w:pPr>
      <w:r w:rsidRPr="00DA5DC5">
        <w:rPr>
          <w:b/>
          <w:i/>
          <w:sz w:val="22"/>
          <w:szCs w:val="22"/>
          <w:u w:val="single"/>
          <w:lang w:val="sr-Cyrl-CS"/>
        </w:rPr>
        <w:t>Група понуђача</w:t>
      </w:r>
    </w:p>
    <w:p w:rsidR="00B323B6" w:rsidRPr="00DA5DC5" w:rsidRDefault="00B323B6" w:rsidP="00B323B6">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B323B6" w:rsidRPr="00DA5DC5" w:rsidRDefault="00B323B6" w:rsidP="00B323B6">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B323B6" w:rsidRPr="00DA5DC5" w:rsidRDefault="00B323B6" w:rsidP="00B323B6">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B323B6" w:rsidRPr="00DA5DC5" w:rsidRDefault="00B323B6" w:rsidP="00746318">
      <w:pPr>
        <w:pStyle w:val="ListParagraph"/>
        <w:numPr>
          <w:ilvl w:val="1"/>
          <w:numId w:val="10"/>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B323B6" w:rsidRPr="00DA5DC5" w:rsidRDefault="00B323B6" w:rsidP="00746318">
      <w:pPr>
        <w:pStyle w:val="ListParagraph"/>
        <w:numPr>
          <w:ilvl w:val="1"/>
          <w:numId w:val="10"/>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B323B6" w:rsidRPr="00DA5DC5" w:rsidRDefault="00B323B6" w:rsidP="00746318">
      <w:pPr>
        <w:pStyle w:val="ListParagraph"/>
        <w:numPr>
          <w:ilvl w:val="1"/>
          <w:numId w:val="10"/>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B323B6" w:rsidRPr="00DA5DC5" w:rsidRDefault="00B323B6" w:rsidP="00B323B6">
      <w:pPr>
        <w:ind w:firstLine="720"/>
        <w:jc w:val="both"/>
        <w:rPr>
          <w:sz w:val="22"/>
          <w:szCs w:val="22"/>
          <w:lang w:val="ru-RU" w:bidi="en-US"/>
        </w:rPr>
      </w:pPr>
      <w:r w:rsidRPr="00DA5DC5">
        <w:rPr>
          <w:sz w:val="22"/>
          <w:szCs w:val="22"/>
          <w:lang w:val="ru-RU"/>
        </w:rPr>
        <w:lastRenderedPageBreak/>
        <w:t xml:space="preserve">Група понуђача подноси за сваког члана групе понуђача попуњен, потписан образац из </w:t>
      </w:r>
      <w:r w:rsidRPr="00EC55EE">
        <w:rPr>
          <w:sz w:val="22"/>
          <w:szCs w:val="22"/>
          <w:lang w:val="ru-RU"/>
        </w:rPr>
        <w:t>Прилога 7.Б конкурсне</w:t>
      </w:r>
      <w:r w:rsidRPr="00DA5DC5">
        <w:rPr>
          <w:sz w:val="22"/>
          <w:szCs w:val="22"/>
          <w:lang w:val="ru-RU"/>
        </w:rPr>
        <w:t xml:space="preserve"> документација.</w:t>
      </w:r>
    </w:p>
    <w:p w:rsidR="00B323B6" w:rsidRPr="00DA5DC5" w:rsidRDefault="00B323B6" w:rsidP="00B323B6">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w:t>
      </w:r>
      <w:r w:rsidR="005028C4">
        <w:rPr>
          <w:sz w:val="22"/>
          <w:szCs w:val="22"/>
          <w:lang w:val="ru-RU" w:bidi="en-US"/>
        </w:rPr>
        <w:t xml:space="preserve"> изузев образаца из одељка </w:t>
      </w:r>
      <w:r w:rsidRPr="00C641C5">
        <w:rPr>
          <w:sz w:val="22"/>
          <w:szCs w:val="22"/>
          <w:lang w:val="ru-RU" w:bidi="en-US"/>
        </w:rPr>
        <w:t xml:space="preserve">10. </w:t>
      </w:r>
      <w:r w:rsidR="005028C4">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сваки члан групе понуђача у своје име.</w:t>
      </w:r>
    </w:p>
    <w:p w:rsidR="00B323B6" w:rsidRPr="00DA5DC5" w:rsidRDefault="00B323B6" w:rsidP="00B323B6">
      <w:pPr>
        <w:ind w:firstLine="720"/>
        <w:jc w:val="both"/>
        <w:outlineLvl w:val="1"/>
        <w:rPr>
          <w:b/>
          <w:i/>
          <w:sz w:val="22"/>
          <w:szCs w:val="22"/>
          <w:u w:val="single"/>
          <w:lang w:val="sr-Cyrl-CS"/>
        </w:rPr>
      </w:pPr>
    </w:p>
    <w:p w:rsidR="00B323B6" w:rsidRPr="00DA5DC5" w:rsidRDefault="00B323B6" w:rsidP="00746318">
      <w:pPr>
        <w:numPr>
          <w:ilvl w:val="0"/>
          <w:numId w:val="11"/>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B323B6" w:rsidRPr="007A1B68" w:rsidRDefault="00B323B6" w:rsidP="00B323B6">
      <w:pPr>
        <w:ind w:firstLine="720"/>
        <w:jc w:val="both"/>
        <w:rPr>
          <w:sz w:val="22"/>
          <w:szCs w:val="22"/>
          <w:lang w:val="ru-RU" w:bidi="en-US"/>
        </w:rPr>
      </w:pPr>
      <w:r w:rsidRPr="00DA5DC5">
        <w:rPr>
          <w:sz w:val="22"/>
          <w:szCs w:val="22"/>
          <w:lang w:val="ru-RU" w:bidi="en-US"/>
        </w:rPr>
        <w:t xml:space="preserve">Ако понуђач у понуди наведе да </w:t>
      </w:r>
      <w:r w:rsidRPr="007A1B68">
        <w:rPr>
          <w:sz w:val="22"/>
          <w:szCs w:val="22"/>
          <w:lang w:val="ru-RU" w:bidi="en-US"/>
        </w:rPr>
        <w:t>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323B6" w:rsidRPr="007A1B68" w:rsidRDefault="00B323B6" w:rsidP="00B323B6">
      <w:pPr>
        <w:tabs>
          <w:tab w:val="left" w:pos="360"/>
        </w:tabs>
        <w:jc w:val="both"/>
        <w:rPr>
          <w:sz w:val="22"/>
          <w:szCs w:val="22"/>
          <w:lang w:val="ru-RU" w:bidi="en-US"/>
        </w:rPr>
      </w:pPr>
      <w:r w:rsidRPr="007A1B68">
        <w:rPr>
          <w:sz w:val="22"/>
          <w:szCs w:val="22"/>
          <w:lang w:val="ru-RU" w:bidi="en-US"/>
        </w:rPr>
        <w:tab/>
      </w:r>
      <w:r w:rsidRPr="007A1B68">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B323B6" w:rsidRPr="007A1B68" w:rsidRDefault="00B323B6" w:rsidP="00B323B6">
      <w:pPr>
        <w:tabs>
          <w:tab w:val="left" w:pos="360"/>
        </w:tabs>
        <w:jc w:val="both"/>
        <w:rPr>
          <w:sz w:val="22"/>
          <w:szCs w:val="22"/>
          <w:lang w:val="ru-RU" w:bidi="en-US"/>
        </w:rPr>
      </w:pPr>
      <w:r w:rsidRPr="007A1B68">
        <w:rPr>
          <w:sz w:val="22"/>
          <w:szCs w:val="22"/>
          <w:lang w:val="ru-RU" w:bidi="en-US"/>
        </w:rPr>
        <w:tab/>
      </w:r>
      <w:r w:rsidRPr="007A1B68">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B323B6" w:rsidRPr="007A1B68" w:rsidRDefault="00B323B6" w:rsidP="00B323B6">
      <w:pPr>
        <w:tabs>
          <w:tab w:val="left" w:pos="360"/>
        </w:tabs>
        <w:jc w:val="both"/>
        <w:rPr>
          <w:sz w:val="22"/>
          <w:szCs w:val="22"/>
          <w:lang w:val="ru-RU" w:bidi="en-US"/>
        </w:rPr>
      </w:pPr>
      <w:r w:rsidRPr="007A1B68">
        <w:rPr>
          <w:sz w:val="22"/>
          <w:szCs w:val="22"/>
          <w:lang w:val="ru-RU" w:bidi="en-US"/>
        </w:rPr>
        <w:tab/>
      </w:r>
      <w:r w:rsidRPr="007A1B68">
        <w:rPr>
          <w:sz w:val="22"/>
          <w:szCs w:val="22"/>
          <w:lang w:val="ru-RU" w:bidi="en-US"/>
        </w:rPr>
        <w:tab/>
        <w:t>Наручилац у овом поступку не предвиђа примену одредби става 9. и 10. члана 80. Закона о јавним набавкама.</w:t>
      </w:r>
    </w:p>
    <w:p w:rsidR="00B323B6" w:rsidRPr="00EC55EE" w:rsidRDefault="00B323B6" w:rsidP="00B323B6">
      <w:pPr>
        <w:tabs>
          <w:tab w:val="left" w:pos="360"/>
        </w:tabs>
        <w:jc w:val="both"/>
        <w:rPr>
          <w:sz w:val="22"/>
          <w:szCs w:val="22"/>
          <w:lang w:val="ru-RU" w:bidi="en-US"/>
        </w:rPr>
      </w:pPr>
      <w:r w:rsidRPr="007A1B68">
        <w:rPr>
          <w:sz w:val="22"/>
          <w:szCs w:val="22"/>
          <w:lang w:val="ru-RU" w:bidi="en-US"/>
        </w:rPr>
        <w:tab/>
      </w:r>
      <w:r w:rsidRPr="007A1B68">
        <w:rPr>
          <w:sz w:val="22"/>
          <w:szCs w:val="22"/>
          <w:lang w:val="ru-RU" w:bidi="en-US"/>
        </w:rPr>
        <w:tab/>
        <w:t>Понуђач у потпуности одговара Наручиоцу за извршење</w:t>
      </w:r>
      <w:r w:rsidRPr="00DA5DC5">
        <w:rPr>
          <w:sz w:val="22"/>
          <w:szCs w:val="22"/>
          <w:lang w:val="ru-RU" w:bidi="en-US"/>
        </w:rPr>
        <w:t xml:space="preserve"> уговорене предметне јавне набавке </w:t>
      </w:r>
      <w:r w:rsidRPr="00EC55EE">
        <w:rPr>
          <w:sz w:val="22"/>
          <w:szCs w:val="22"/>
          <w:lang w:val="ru-RU" w:bidi="en-US"/>
        </w:rPr>
        <w:t>без обзира на број подизвођача.</w:t>
      </w:r>
    </w:p>
    <w:p w:rsidR="00B323B6" w:rsidRPr="00DA5DC5" w:rsidRDefault="00B323B6" w:rsidP="00B323B6">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понуђач, изузев </w:t>
      </w:r>
      <w:r w:rsidRPr="00C641C5">
        <w:rPr>
          <w:sz w:val="22"/>
          <w:szCs w:val="22"/>
          <w:lang w:val="ru-RU" w:bidi="en-US"/>
        </w:rPr>
        <w:t xml:space="preserve">обрасца из одељка </w:t>
      </w:r>
      <w:r w:rsidR="005028C4">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сваки подизвођач у своје име.</w:t>
      </w:r>
    </w:p>
    <w:p w:rsidR="00B323B6" w:rsidRPr="00DA5DC5" w:rsidRDefault="00B323B6" w:rsidP="00B323B6">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B323B6" w:rsidRPr="00DA5DC5" w:rsidRDefault="00B323B6" w:rsidP="00B323B6">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B323B6" w:rsidRPr="00DA5DC5" w:rsidRDefault="00B323B6" w:rsidP="00B323B6">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323B6" w:rsidRDefault="00B323B6" w:rsidP="00B323B6">
      <w:pPr>
        <w:rPr>
          <w:b/>
          <w:i/>
          <w:sz w:val="22"/>
          <w:szCs w:val="22"/>
          <w:u w:val="single"/>
          <w:lang w:val="sr-Cyrl-CS"/>
        </w:rPr>
      </w:pPr>
    </w:p>
    <w:p w:rsidR="00B323B6" w:rsidRPr="00C7177A" w:rsidRDefault="00B323B6" w:rsidP="00746318">
      <w:pPr>
        <w:numPr>
          <w:ilvl w:val="0"/>
          <w:numId w:val="11"/>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323B6" w:rsidRDefault="00B323B6" w:rsidP="00B323B6">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2F588B" w:rsidRPr="00C7177A" w:rsidRDefault="002F588B" w:rsidP="00B323B6">
      <w:pPr>
        <w:ind w:firstLine="703"/>
        <w:jc w:val="both"/>
        <w:rPr>
          <w:sz w:val="22"/>
          <w:szCs w:val="22"/>
          <w:lang w:val="sr-Cyrl-CS"/>
        </w:rPr>
      </w:pPr>
    </w:p>
    <w:p w:rsidR="00B323B6" w:rsidRPr="00C7177A" w:rsidRDefault="00B323B6" w:rsidP="00B323B6">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A1295A" w:rsidRDefault="00B323B6" w:rsidP="00B323B6">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A1295A">
        <w:rPr>
          <w:sz w:val="22"/>
          <w:szCs w:val="22"/>
          <w:lang w:val="sr-Cyrl-CS"/>
        </w:rPr>
        <w:t>, по партијама</w:t>
      </w:r>
    </w:p>
    <w:p w:rsidR="00B323B6" w:rsidRPr="00C7177A" w:rsidRDefault="00B323B6" w:rsidP="00B323B6">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323B6" w:rsidRPr="00C7177A" w:rsidRDefault="00B323B6" w:rsidP="00B323B6">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323B6" w:rsidRPr="00C7177A" w:rsidRDefault="00B323B6" w:rsidP="00B323B6">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1295A" w:rsidRPr="00C7177A" w:rsidRDefault="00A1295A" w:rsidP="00A1295A">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r w:rsidRPr="00C7177A">
        <w:rPr>
          <w:sz w:val="22"/>
          <w:szCs w:val="22"/>
          <w:lang w:val="sr-Cyrl-CS"/>
        </w:rPr>
        <w:t>, по партијама</w:t>
      </w:r>
    </w:p>
    <w:p w:rsidR="00B323B6" w:rsidRPr="00C7177A" w:rsidRDefault="00A1295A" w:rsidP="00A1295A">
      <w:pPr>
        <w:ind w:firstLine="720"/>
        <w:jc w:val="both"/>
        <w:rPr>
          <w:sz w:val="22"/>
          <w:szCs w:val="22"/>
          <w:lang w:val="sr-Cyrl-CS"/>
        </w:rPr>
      </w:pPr>
      <w:r>
        <w:rPr>
          <w:b/>
          <w:sz w:val="22"/>
          <w:szCs w:val="22"/>
          <w:lang w:val="sr-Cyrl-CS"/>
        </w:rPr>
        <w:t>е</w:t>
      </w:r>
      <w:r w:rsidR="00B323B6" w:rsidRPr="009E1090">
        <w:rPr>
          <w:b/>
          <w:sz w:val="22"/>
          <w:szCs w:val="22"/>
          <w:lang w:val="sr-Cyrl-CS"/>
        </w:rPr>
        <w:t>)</w:t>
      </w:r>
      <w:r w:rsidR="00B323B6">
        <w:rPr>
          <w:sz w:val="22"/>
          <w:szCs w:val="22"/>
          <w:lang w:val="sr-Cyrl-CS"/>
        </w:rPr>
        <w:t xml:space="preserve"> </w:t>
      </w:r>
      <w:r w:rsidR="00B323B6" w:rsidRPr="00C7177A">
        <w:rPr>
          <w:sz w:val="22"/>
          <w:szCs w:val="22"/>
          <w:lang w:val="sr-Cyrl-CS"/>
        </w:rPr>
        <w:t xml:space="preserve">Модел уговора, </w:t>
      </w:r>
      <w:r>
        <w:rPr>
          <w:sz w:val="22"/>
          <w:szCs w:val="22"/>
          <w:lang w:val="sr-Cyrl-CS"/>
        </w:rPr>
        <w:t xml:space="preserve">потписан, </w:t>
      </w:r>
      <w:r w:rsidR="00B323B6" w:rsidRPr="00C7177A">
        <w:rPr>
          <w:sz w:val="22"/>
          <w:szCs w:val="22"/>
          <w:lang w:val="sr-Cyrl-CS"/>
        </w:rPr>
        <w:t>по партијама</w:t>
      </w:r>
    </w:p>
    <w:p w:rsidR="00B323B6" w:rsidRPr="00C7177A" w:rsidRDefault="00A1295A" w:rsidP="00B323B6">
      <w:pPr>
        <w:ind w:firstLine="720"/>
        <w:jc w:val="both"/>
        <w:rPr>
          <w:sz w:val="22"/>
          <w:szCs w:val="22"/>
          <w:lang w:val="sr-Cyrl-CS"/>
        </w:rPr>
      </w:pPr>
      <w:r>
        <w:rPr>
          <w:b/>
          <w:sz w:val="22"/>
          <w:szCs w:val="22"/>
          <w:lang w:val="sr-Cyrl-CS"/>
        </w:rPr>
        <w:t>ж</w:t>
      </w:r>
      <w:r w:rsidR="00B323B6" w:rsidRPr="00C7177A">
        <w:rPr>
          <w:b/>
          <w:sz w:val="22"/>
          <w:szCs w:val="22"/>
          <w:lang w:val="sr-Cyrl-CS"/>
        </w:rPr>
        <w:t xml:space="preserve">) </w:t>
      </w:r>
      <w:r w:rsidR="00B323B6" w:rsidRPr="00C7177A">
        <w:rPr>
          <w:sz w:val="22"/>
          <w:szCs w:val="22"/>
          <w:lang w:val="sr-Cyrl-CS"/>
        </w:rPr>
        <w:t>Изјава о поштовању обавеза из чл. 75. ст. 2. ЗЈН</w:t>
      </w:r>
    </w:p>
    <w:p w:rsidR="00B323B6" w:rsidRPr="00C7177A" w:rsidRDefault="00A1295A" w:rsidP="00B323B6">
      <w:pPr>
        <w:ind w:firstLine="720"/>
        <w:jc w:val="both"/>
        <w:rPr>
          <w:sz w:val="22"/>
          <w:szCs w:val="22"/>
          <w:lang w:val="sr-Cyrl-CS"/>
        </w:rPr>
      </w:pPr>
      <w:r>
        <w:rPr>
          <w:b/>
          <w:sz w:val="22"/>
          <w:szCs w:val="22"/>
          <w:lang w:val="sr-Cyrl-CS"/>
        </w:rPr>
        <w:t>з</w:t>
      </w:r>
      <w:r w:rsidR="00B323B6" w:rsidRPr="00C7177A">
        <w:rPr>
          <w:b/>
          <w:sz w:val="22"/>
          <w:szCs w:val="22"/>
          <w:lang w:val="sr-Cyrl-CS"/>
        </w:rPr>
        <w:t>)</w:t>
      </w:r>
      <w:r w:rsidR="00B323B6" w:rsidRPr="00C7177A">
        <w:rPr>
          <w:sz w:val="22"/>
          <w:szCs w:val="22"/>
          <w:lang w:val="sr-Cyrl-CS"/>
        </w:rPr>
        <w:t xml:space="preserve"> Изјава о независној понуди</w:t>
      </w:r>
    </w:p>
    <w:p w:rsidR="00B323B6" w:rsidRPr="00C7177A" w:rsidRDefault="00A1295A" w:rsidP="00B323B6">
      <w:pPr>
        <w:ind w:firstLine="720"/>
        <w:jc w:val="both"/>
        <w:rPr>
          <w:sz w:val="22"/>
          <w:szCs w:val="22"/>
          <w:lang w:val="sr-Cyrl-CS"/>
        </w:rPr>
      </w:pPr>
      <w:r>
        <w:rPr>
          <w:b/>
          <w:sz w:val="22"/>
          <w:szCs w:val="22"/>
          <w:lang w:val="sr-Cyrl-CS"/>
        </w:rPr>
        <w:t>и</w:t>
      </w:r>
      <w:r w:rsidR="00B323B6" w:rsidRPr="00C7177A">
        <w:rPr>
          <w:b/>
          <w:sz w:val="22"/>
          <w:szCs w:val="22"/>
          <w:lang w:val="sr-Cyrl-CS"/>
        </w:rPr>
        <w:t>)</w:t>
      </w:r>
      <w:r w:rsidR="00B323B6" w:rsidRPr="00C7177A">
        <w:rPr>
          <w:sz w:val="22"/>
          <w:szCs w:val="22"/>
          <w:lang w:val="sr-Cyrl-CS"/>
        </w:rPr>
        <w:t xml:space="preserve"> О</w:t>
      </w:r>
      <w:r w:rsidR="00B323B6" w:rsidRPr="00C7177A">
        <w:rPr>
          <w:sz w:val="22"/>
          <w:szCs w:val="22"/>
        </w:rPr>
        <w:t xml:space="preserve">бразац трошкова припреме понуде </w:t>
      </w:r>
      <w:r w:rsidR="00B323B6" w:rsidRPr="00C7177A">
        <w:rPr>
          <w:sz w:val="22"/>
          <w:szCs w:val="22"/>
          <w:lang w:val="sr-Cyrl-CS"/>
        </w:rPr>
        <w:t>(по потреби)</w:t>
      </w:r>
    </w:p>
    <w:p w:rsidR="00B323B6" w:rsidRDefault="008762C2" w:rsidP="00967097">
      <w:pPr>
        <w:rPr>
          <w:sz w:val="22"/>
          <w:szCs w:val="22"/>
          <w:lang w:val="sr-Cyrl-CS"/>
        </w:rPr>
      </w:pPr>
      <w:r>
        <w:rPr>
          <w:sz w:val="22"/>
          <w:szCs w:val="22"/>
          <w:lang w:val="sr-Latn-CS"/>
        </w:rPr>
        <w:tab/>
      </w:r>
    </w:p>
    <w:p w:rsidR="00761F86" w:rsidRPr="003D412B" w:rsidRDefault="00761F86" w:rsidP="00746318">
      <w:pPr>
        <w:numPr>
          <w:ilvl w:val="0"/>
          <w:numId w:val="11"/>
        </w:numPr>
        <w:jc w:val="both"/>
        <w:rPr>
          <w:b/>
          <w:sz w:val="22"/>
          <w:szCs w:val="22"/>
          <w:u w:val="single"/>
          <w:lang w:val="sr-Latn-CS"/>
        </w:rPr>
      </w:pPr>
      <w:r w:rsidRPr="003D412B">
        <w:rPr>
          <w:b/>
          <w:i/>
          <w:sz w:val="22"/>
          <w:szCs w:val="22"/>
          <w:u w:val="single"/>
          <w:lang w:val="sr-Cyrl-CS"/>
        </w:rPr>
        <w:lastRenderedPageBreak/>
        <w:t>Валута</w:t>
      </w:r>
      <w:r w:rsidR="00A1295A" w:rsidRPr="003D412B">
        <w:rPr>
          <w:b/>
          <w:i/>
          <w:sz w:val="22"/>
          <w:szCs w:val="22"/>
          <w:u w:val="single"/>
          <w:lang w:val="sr-Cyrl-CS"/>
        </w:rPr>
        <w:t xml:space="preserve"> и цена</w:t>
      </w:r>
    </w:p>
    <w:p w:rsidR="00A1295A" w:rsidRPr="00C67C2E" w:rsidRDefault="00761F86" w:rsidP="009A0794">
      <w:pPr>
        <w:jc w:val="both"/>
        <w:rPr>
          <w:sz w:val="22"/>
          <w:szCs w:val="22"/>
        </w:rPr>
      </w:pPr>
      <w:r>
        <w:rPr>
          <w:b/>
          <w:sz w:val="22"/>
          <w:szCs w:val="22"/>
          <w:lang w:val="sr-Latn-CS"/>
        </w:rPr>
        <w:tab/>
      </w:r>
      <w:proofErr w:type="gramStart"/>
      <w:r w:rsidR="00A1295A" w:rsidRPr="00C67C2E">
        <w:rPr>
          <w:sz w:val="22"/>
          <w:szCs w:val="22"/>
        </w:rPr>
        <w:t>У Обрасцу понуде исказати укупну цену дату на бази оквирних количина без ПДВ</w:t>
      </w:r>
      <w:r w:rsidR="00A1295A" w:rsidRPr="00C67C2E">
        <w:rPr>
          <w:sz w:val="22"/>
          <w:szCs w:val="22"/>
          <w:lang w:val="sr-Cyrl-CS"/>
        </w:rPr>
        <w:t>.</w:t>
      </w:r>
      <w:proofErr w:type="gramEnd"/>
      <w:r w:rsidR="00A1295A" w:rsidRPr="00C67C2E">
        <w:rPr>
          <w:sz w:val="22"/>
          <w:szCs w:val="22"/>
        </w:rPr>
        <w:t xml:space="preserve"> </w:t>
      </w:r>
    </w:p>
    <w:p w:rsidR="00A1295A" w:rsidRPr="00C67C2E" w:rsidRDefault="00A1295A" w:rsidP="00A1295A">
      <w:pPr>
        <w:pStyle w:val="Default"/>
        <w:ind w:firstLine="720"/>
        <w:jc w:val="both"/>
        <w:rPr>
          <w:sz w:val="22"/>
          <w:szCs w:val="22"/>
        </w:rPr>
      </w:pPr>
      <w:proofErr w:type="gramStart"/>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A1295A" w:rsidRPr="00C67C2E" w:rsidRDefault="00A1295A" w:rsidP="00A1295A">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A1295A" w:rsidRPr="00C67C2E" w:rsidRDefault="00A1295A" w:rsidP="00A1295A">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A1295A" w:rsidRPr="00C67C2E" w:rsidRDefault="00A1295A" w:rsidP="00A1295A">
      <w:pPr>
        <w:pStyle w:val="Default"/>
        <w:ind w:firstLine="720"/>
        <w:jc w:val="both"/>
        <w:rPr>
          <w:sz w:val="22"/>
          <w:szCs w:val="22"/>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A1295A" w:rsidRPr="00C67C2E" w:rsidRDefault="00A1295A" w:rsidP="00A1295A">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A1295A" w:rsidRPr="00C67C2E" w:rsidRDefault="00A1295A" w:rsidP="00A1295A">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Pr>
          <w:bCs/>
          <w:sz w:val="22"/>
          <w:szCs w:val="22"/>
          <w:lang w:val="sr-Cyrl-CS"/>
        </w:rPr>
        <w:t xml:space="preserve"> за сваку од партија</w:t>
      </w:r>
      <w:r w:rsidRPr="00C67C2E">
        <w:rPr>
          <w:bCs/>
          <w:sz w:val="22"/>
          <w:szCs w:val="22"/>
        </w:rPr>
        <w:t xml:space="preserve">. </w:t>
      </w:r>
      <w:proofErr w:type="gramStart"/>
      <w:r w:rsidRPr="00C67C2E">
        <w:rPr>
          <w:bCs/>
          <w:sz w:val="22"/>
          <w:szCs w:val="22"/>
        </w:rPr>
        <w:t xml:space="preserve">Наручилац је у Моделу уговора унапред дефинисао да се уговор закључује на процењену вредност предметне јавне набавке </w:t>
      </w:r>
      <w:r>
        <w:rPr>
          <w:bCs/>
          <w:sz w:val="22"/>
          <w:szCs w:val="22"/>
          <w:lang w:val="sr-Cyrl-CS"/>
        </w:rPr>
        <w:t>за сваку од партија</w:t>
      </w:r>
      <w:r w:rsidRPr="00C67C2E">
        <w:rPr>
          <w:bCs/>
          <w:sz w:val="22"/>
          <w:szCs w:val="22"/>
        </w:rPr>
        <w:t>.</w:t>
      </w:r>
      <w:proofErr w:type="gramEnd"/>
      <w:r w:rsidRPr="00C67C2E">
        <w:rPr>
          <w:bCs/>
          <w:sz w:val="22"/>
          <w:szCs w:val="22"/>
        </w:rPr>
        <w:t xml:space="preserve"> </w:t>
      </w:r>
    </w:p>
    <w:p w:rsidR="00A1295A" w:rsidRPr="00C67C2E" w:rsidRDefault="00A1295A" w:rsidP="00A1295A">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Pr>
          <w:bCs/>
          <w:sz w:val="22"/>
          <w:szCs w:val="22"/>
          <w:lang w:val="sr-Cyrl-CS"/>
        </w:rPr>
        <w:t xml:space="preserve"> </w:t>
      </w:r>
      <w:r w:rsidR="005028C4">
        <w:rPr>
          <w:bCs/>
          <w:sz w:val="22"/>
          <w:szCs w:val="22"/>
          <w:lang w:val="sr-Cyrl-CS"/>
        </w:rPr>
        <w:t xml:space="preserve">набавке </w:t>
      </w:r>
      <w:r>
        <w:rPr>
          <w:bCs/>
          <w:sz w:val="22"/>
          <w:szCs w:val="22"/>
          <w:lang w:val="sr-Cyrl-CS"/>
        </w:rPr>
        <w:t>за сваку од партија</w:t>
      </w:r>
      <w:r w:rsidRPr="00C67C2E">
        <w:rPr>
          <w:bCs/>
          <w:sz w:val="22"/>
          <w:szCs w:val="22"/>
          <w:lang w:val="sr-Cyrl-CS"/>
        </w:rPr>
        <w:t>.</w:t>
      </w:r>
      <w:proofErr w:type="gramEnd"/>
    </w:p>
    <w:p w:rsidR="00F00A8C" w:rsidRDefault="00F00A8C" w:rsidP="00F00A8C">
      <w:pPr>
        <w:ind w:firstLine="703"/>
        <w:jc w:val="both"/>
        <w:rPr>
          <w:sz w:val="22"/>
          <w:szCs w:val="22"/>
          <w:lang w:val="sr-Cyrl-CS"/>
        </w:rPr>
      </w:pPr>
      <w:r>
        <w:rPr>
          <w:sz w:val="22"/>
          <w:szCs w:val="22"/>
          <w:lang w:val="sr-Cyrl-CS"/>
        </w:rPr>
        <w:t xml:space="preserve">У случају када Наручилац у партији прими једну или више понуда у којима је укупна понуђена цена на бази оквирних количина већа од износа процењене вредности дате партије,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A1295A" w:rsidRDefault="00A1295A" w:rsidP="00A1295A">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A1295A" w:rsidRDefault="00A1295A" w:rsidP="00761F86">
      <w:pPr>
        <w:jc w:val="both"/>
        <w:rPr>
          <w:b/>
          <w:i/>
          <w:sz w:val="22"/>
          <w:szCs w:val="22"/>
          <w:u w:val="single"/>
          <w:lang w:val="sr-Cyrl-CS"/>
        </w:rPr>
      </w:pPr>
    </w:p>
    <w:p w:rsidR="005116F1" w:rsidRPr="007A1B65" w:rsidRDefault="005116F1" w:rsidP="00746318">
      <w:pPr>
        <w:numPr>
          <w:ilvl w:val="0"/>
          <w:numId w:val="11"/>
        </w:numPr>
        <w:jc w:val="both"/>
        <w:rPr>
          <w:b/>
          <w:i/>
          <w:sz w:val="22"/>
          <w:szCs w:val="22"/>
          <w:u w:val="single"/>
        </w:rPr>
      </w:pPr>
      <w:r w:rsidRPr="007A1B65">
        <w:rPr>
          <w:b/>
          <w:i/>
          <w:sz w:val="22"/>
          <w:szCs w:val="22"/>
          <w:u w:val="single"/>
        </w:rPr>
        <w:t>Услови и начин плаћања</w:t>
      </w:r>
    </w:p>
    <w:p w:rsidR="003D412B" w:rsidRDefault="003D412B" w:rsidP="003D412B">
      <w:pPr>
        <w:ind w:left="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744A04" w:rsidRPr="00744A04" w:rsidRDefault="00744A04" w:rsidP="00A1295A">
      <w:pPr>
        <w:ind w:firstLine="703"/>
        <w:jc w:val="both"/>
        <w:rPr>
          <w:sz w:val="22"/>
          <w:szCs w:val="22"/>
        </w:rPr>
      </w:pPr>
      <w:r>
        <w:rPr>
          <w:sz w:val="22"/>
          <w:szCs w:val="22"/>
        </w:rPr>
        <w:t xml:space="preserve">Рок </w:t>
      </w:r>
      <w:r w:rsidRPr="00A00E1C">
        <w:rPr>
          <w:sz w:val="22"/>
          <w:szCs w:val="22"/>
        </w:rPr>
        <w:t xml:space="preserve">плаћања не може бити краћи </w:t>
      </w:r>
      <w:proofErr w:type="gramStart"/>
      <w:r w:rsidRPr="00A00E1C">
        <w:rPr>
          <w:sz w:val="22"/>
          <w:szCs w:val="22"/>
        </w:rPr>
        <w:t xml:space="preserve">од  </w:t>
      </w:r>
      <w:r>
        <w:rPr>
          <w:sz w:val="22"/>
          <w:szCs w:val="22"/>
        </w:rPr>
        <w:t>6</w:t>
      </w:r>
      <w:r w:rsidRPr="00A00E1C">
        <w:rPr>
          <w:sz w:val="22"/>
          <w:szCs w:val="22"/>
        </w:rPr>
        <w:t>0</w:t>
      </w:r>
      <w:proofErr w:type="gramEnd"/>
      <w:r w:rsidRPr="00A00E1C">
        <w:rPr>
          <w:sz w:val="22"/>
          <w:szCs w:val="22"/>
        </w:rPr>
        <w:t xml:space="preserve"> дана нити дужи од </w:t>
      </w:r>
      <w:r>
        <w:rPr>
          <w:sz w:val="22"/>
          <w:szCs w:val="22"/>
        </w:rPr>
        <w:t>9</w:t>
      </w:r>
      <w:r w:rsidRPr="00A00E1C">
        <w:rPr>
          <w:sz w:val="22"/>
          <w:szCs w:val="22"/>
        </w:rPr>
        <w:t xml:space="preserve">0 дана од дана </w:t>
      </w:r>
      <w:r w:rsidRPr="00744A04">
        <w:rPr>
          <w:sz w:val="22"/>
          <w:szCs w:val="22"/>
        </w:rPr>
        <w:t xml:space="preserve">пријема </w:t>
      </w:r>
      <w:r w:rsidR="00A1295A">
        <w:rPr>
          <w:sz w:val="22"/>
          <w:szCs w:val="22"/>
          <w:lang w:val="sr-Cyrl-CS"/>
        </w:rPr>
        <w:t xml:space="preserve">исправне </w:t>
      </w:r>
      <w:r w:rsidR="00A1295A">
        <w:rPr>
          <w:sz w:val="22"/>
          <w:szCs w:val="22"/>
        </w:rPr>
        <w:t>фактуре</w:t>
      </w:r>
      <w:r w:rsidR="00A1295A">
        <w:rPr>
          <w:sz w:val="22"/>
          <w:szCs w:val="22"/>
          <w:lang w:val="sr-Cyrl-CS"/>
        </w:rPr>
        <w:t xml:space="preserve"> за испоручена добра</w:t>
      </w:r>
      <w:r w:rsidRPr="00744A04">
        <w:rPr>
          <w:sz w:val="22"/>
          <w:szCs w:val="22"/>
        </w:rPr>
        <w:t>.</w:t>
      </w:r>
    </w:p>
    <w:p w:rsidR="00A1295A" w:rsidRDefault="00C61880" w:rsidP="00A1295A">
      <w:pPr>
        <w:ind w:firstLine="703"/>
        <w:jc w:val="both"/>
        <w:rPr>
          <w:sz w:val="22"/>
          <w:szCs w:val="22"/>
          <w:lang w:val="sr-Cyrl-CS"/>
        </w:rPr>
      </w:pPr>
      <w:proofErr w:type="gramStart"/>
      <w:r w:rsidRPr="00744A04">
        <w:rPr>
          <w:sz w:val="22"/>
          <w:szCs w:val="22"/>
        </w:rPr>
        <w:t>Рачун испоставља понуђач на основу потврђеног документа о преузимању производа од стране наручиоца</w:t>
      </w:r>
      <w:r>
        <w:rPr>
          <w:sz w:val="22"/>
          <w:szCs w:val="22"/>
        </w:rPr>
        <w:t>.</w:t>
      </w:r>
      <w:proofErr w:type="gramEnd"/>
      <w:r w:rsidR="006C32A4">
        <w:rPr>
          <w:sz w:val="22"/>
          <w:szCs w:val="22"/>
        </w:rPr>
        <w:t xml:space="preserve"> </w:t>
      </w:r>
      <w:r w:rsidR="00E839CC">
        <w:rPr>
          <w:sz w:val="22"/>
          <w:szCs w:val="22"/>
        </w:rPr>
        <w:t xml:space="preserve"> </w:t>
      </w:r>
    </w:p>
    <w:p w:rsidR="006C32A4" w:rsidRDefault="006C32A4" w:rsidP="00A1295A">
      <w:pPr>
        <w:ind w:firstLine="703"/>
        <w:jc w:val="both"/>
        <w:rPr>
          <w:sz w:val="22"/>
          <w:szCs w:val="22"/>
        </w:rPr>
      </w:pPr>
      <w:proofErr w:type="gramStart"/>
      <w:r>
        <w:rPr>
          <w:sz w:val="22"/>
          <w:szCs w:val="22"/>
        </w:rPr>
        <w:t xml:space="preserve">У случају да понуђач захтева авансно плаћање, понуда </w:t>
      </w:r>
      <w:r w:rsidR="00C61880">
        <w:rPr>
          <w:sz w:val="22"/>
          <w:szCs w:val="22"/>
        </w:rPr>
        <w:t xml:space="preserve">ће </w:t>
      </w:r>
      <w:r w:rsidR="00A1295A">
        <w:rPr>
          <w:sz w:val="22"/>
          <w:szCs w:val="22"/>
          <w:lang w:val="sr-Cyrl-CS"/>
        </w:rPr>
        <w:t>бити одбијена</w:t>
      </w:r>
      <w:r>
        <w:rPr>
          <w:sz w:val="22"/>
          <w:szCs w:val="22"/>
        </w:rPr>
        <w:t>.</w:t>
      </w:r>
      <w:proofErr w:type="gramEnd"/>
      <w:r>
        <w:rPr>
          <w:sz w:val="22"/>
          <w:szCs w:val="22"/>
        </w:rPr>
        <w:t xml:space="preserve"> </w:t>
      </w:r>
    </w:p>
    <w:p w:rsidR="00C61880" w:rsidRDefault="00C61880" w:rsidP="003469FF">
      <w:pPr>
        <w:jc w:val="both"/>
        <w:rPr>
          <w:sz w:val="22"/>
          <w:szCs w:val="22"/>
        </w:rPr>
      </w:pPr>
      <w:r>
        <w:rPr>
          <w:sz w:val="22"/>
          <w:szCs w:val="22"/>
        </w:rPr>
        <w:tab/>
      </w:r>
      <w:proofErr w:type="gramStart"/>
      <w:r>
        <w:rPr>
          <w:sz w:val="22"/>
          <w:szCs w:val="22"/>
        </w:rPr>
        <w:t>Уколико је рок плаћања краћи</w:t>
      </w:r>
      <w:r w:rsidR="00A1295A">
        <w:rPr>
          <w:sz w:val="22"/>
          <w:szCs w:val="22"/>
          <w:lang w:val="sr-Cyrl-CS"/>
        </w:rPr>
        <w:t xml:space="preserve"> или дужи од наведеног</w:t>
      </w:r>
      <w:r>
        <w:rPr>
          <w:sz w:val="22"/>
          <w:szCs w:val="22"/>
        </w:rPr>
        <w:t>, понуда ће бити одбијена.</w:t>
      </w:r>
      <w:proofErr w:type="gramEnd"/>
    </w:p>
    <w:p w:rsidR="00A1295A" w:rsidRDefault="00A1295A" w:rsidP="007A1B65">
      <w:pPr>
        <w:jc w:val="both"/>
        <w:rPr>
          <w:b/>
          <w:i/>
          <w:sz w:val="22"/>
          <w:szCs w:val="22"/>
          <w:u w:val="single"/>
          <w:lang w:val="sr-Cyrl-CS"/>
        </w:rPr>
      </w:pPr>
    </w:p>
    <w:p w:rsidR="00FA76BF" w:rsidRPr="007A1B65" w:rsidRDefault="00427160" w:rsidP="00746318">
      <w:pPr>
        <w:numPr>
          <w:ilvl w:val="0"/>
          <w:numId w:val="11"/>
        </w:numPr>
        <w:jc w:val="both"/>
        <w:rPr>
          <w:b/>
          <w:i/>
          <w:sz w:val="22"/>
          <w:szCs w:val="22"/>
          <w:u w:val="single"/>
          <w:lang w:val="sr-Cyrl-CS"/>
        </w:rPr>
      </w:pPr>
      <w:r w:rsidRPr="007A1B65">
        <w:rPr>
          <w:b/>
          <w:i/>
          <w:sz w:val="22"/>
          <w:szCs w:val="22"/>
          <w:u w:val="single"/>
          <w:lang w:val="sr-Cyrl-CS"/>
        </w:rPr>
        <w:t>Динамика</w:t>
      </w:r>
      <w:r w:rsidR="003D412B">
        <w:rPr>
          <w:b/>
          <w:i/>
          <w:sz w:val="22"/>
          <w:szCs w:val="22"/>
          <w:u w:val="single"/>
          <w:lang w:val="sr-Cyrl-CS"/>
        </w:rPr>
        <w:t>,</w:t>
      </w:r>
      <w:r w:rsidRPr="007A1B65">
        <w:rPr>
          <w:b/>
          <w:i/>
          <w:sz w:val="22"/>
          <w:szCs w:val="22"/>
          <w:u w:val="single"/>
          <w:lang w:val="sr-Cyrl-CS"/>
        </w:rPr>
        <w:t xml:space="preserve"> рок</w:t>
      </w:r>
      <w:r w:rsidR="003D412B">
        <w:rPr>
          <w:b/>
          <w:i/>
          <w:sz w:val="22"/>
          <w:szCs w:val="22"/>
          <w:u w:val="single"/>
          <w:lang w:val="sr-Cyrl-CS"/>
        </w:rPr>
        <w:t xml:space="preserve"> и место</w:t>
      </w:r>
      <w:r w:rsidRPr="007A1B65">
        <w:rPr>
          <w:b/>
          <w:i/>
          <w:sz w:val="22"/>
          <w:szCs w:val="22"/>
          <w:u w:val="single"/>
          <w:lang w:val="sr-Cyrl-CS"/>
        </w:rPr>
        <w:t xml:space="preserve"> испоруке </w:t>
      </w:r>
      <w:r w:rsidR="00FA76BF" w:rsidRPr="007A1B65">
        <w:rPr>
          <w:b/>
          <w:i/>
          <w:sz w:val="22"/>
          <w:szCs w:val="22"/>
          <w:u w:val="single"/>
          <w:lang w:val="sr-Cyrl-CS"/>
        </w:rPr>
        <w:t xml:space="preserve"> </w:t>
      </w:r>
    </w:p>
    <w:p w:rsidR="00A1295A" w:rsidRDefault="00427160" w:rsidP="00FA76BF">
      <w:pPr>
        <w:ind w:firstLine="720"/>
        <w:jc w:val="both"/>
        <w:rPr>
          <w:sz w:val="22"/>
          <w:szCs w:val="22"/>
          <w:lang w:val="sr-Cyrl-CS"/>
        </w:rPr>
      </w:pPr>
      <w:r>
        <w:rPr>
          <w:sz w:val="22"/>
          <w:szCs w:val="22"/>
          <w:lang w:val="sr-Cyrl-CS"/>
        </w:rPr>
        <w:t>Испорука се врши сукцесивно по захтеву</w:t>
      </w:r>
      <w:r w:rsidR="004337F3">
        <w:rPr>
          <w:sz w:val="22"/>
          <w:szCs w:val="22"/>
          <w:lang w:val="sr-Cyrl-CS"/>
        </w:rPr>
        <w:t>/наруџбеници</w:t>
      </w:r>
      <w:r>
        <w:rPr>
          <w:sz w:val="22"/>
          <w:szCs w:val="22"/>
          <w:lang w:val="sr-Cyrl-CS"/>
        </w:rPr>
        <w:t xml:space="preserve"> наручиоца</w:t>
      </w:r>
      <w:r w:rsidR="00A1295A" w:rsidRPr="00A1295A">
        <w:rPr>
          <w:sz w:val="22"/>
          <w:szCs w:val="22"/>
          <w:lang w:val="sr-Cyrl-CS"/>
        </w:rPr>
        <w:t xml:space="preserve"> </w:t>
      </w:r>
      <w:r w:rsidR="00A1295A">
        <w:rPr>
          <w:sz w:val="22"/>
          <w:szCs w:val="22"/>
          <w:lang w:val="sr-Cyrl-CS"/>
        </w:rPr>
        <w:t xml:space="preserve">у периоду </w:t>
      </w:r>
      <w:r w:rsidR="00F00A8C">
        <w:rPr>
          <w:sz w:val="22"/>
          <w:szCs w:val="22"/>
          <w:lang w:val="sr-Cyrl-CS"/>
        </w:rPr>
        <w:t>важења уговора</w:t>
      </w:r>
      <w:r w:rsidR="00FA76BF">
        <w:rPr>
          <w:sz w:val="22"/>
          <w:szCs w:val="22"/>
          <w:lang w:val="sr-Cyrl-CS"/>
        </w:rPr>
        <w:t>.</w:t>
      </w:r>
    </w:p>
    <w:p w:rsidR="00427160" w:rsidRDefault="00427160" w:rsidP="00FA76BF">
      <w:pPr>
        <w:ind w:firstLine="720"/>
        <w:jc w:val="both"/>
        <w:rPr>
          <w:sz w:val="22"/>
          <w:szCs w:val="22"/>
          <w:lang w:val="sr-Cyrl-CS"/>
        </w:rPr>
      </w:pPr>
      <w:r>
        <w:rPr>
          <w:sz w:val="22"/>
          <w:szCs w:val="22"/>
          <w:lang w:val="sr-Cyrl-CS"/>
        </w:rPr>
        <w:t xml:space="preserve">Рок испоруке не може бити </w:t>
      </w:r>
      <w:r w:rsidR="003D412B">
        <w:rPr>
          <w:sz w:val="22"/>
          <w:szCs w:val="22"/>
          <w:lang w:val="sr-Cyrl-CS"/>
        </w:rPr>
        <w:t xml:space="preserve">краћи од 1 (једног) нити </w:t>
      </w:r>
      <w:r>
        <w:rPr>
          <w:sz w:val="22"/>
          <w:szCs w:val="22"/>
          <w:lang w:val="sr-Cyrl-CS"/>
        </w:rPr>
        <w:t xml:space="preserve">дужи од </w:t>
      </w:r>
      <w:r w:rsidR="00744A04">
        <w:rPr>
          <w:sz w:val="22"/>
          <w:szCs w:val="22"/>
          <w:lang w:val="sr-Cyrl-CS"/>
        </w:rPr>
        <w:t>2 (</w:t>
      </w:r>
      <w:r>
        <w:rPr>
          <w:sz w:val="22"/>
          <w:szCs w:val="22"/>
          <w:lang w:val="sr-Cyrl-CS"/>
        </w:rPr>
        <w:t>два</w:t>
      </w:r>
      <w:r w:rsidR="00744A04">
        <w:rPr>
          <w:sz w:val="22"/>
          <w:szCs w:val="22"/>
          <w:lang w:val="sr-Cyrl-CS"/>
        </w:rPr>
        <w:t>)</w:t>
      </w:r>
      <w:r>
        <w:rPr>
          <w:sz w:val="22"/>
          <w:szCs w:val="22"/>
          <w:lang w:val="sr-Cyrl-CS"/>
        </w:rPr>
        <w:t xml:space="preserve"> </w:t>
      </w:r>
      <w:r w:rsidR="003D412B">
        <w:rPr>
          <w:sz w:val="22"/>
          <w:szCs w:val="22"/>
          <w:lang w:val="sr-Cyrl-CS"/>
        </w:rPr>
        <w:t xml:space="preserve">календарска </w:t>
      </w:r>
      <w:r>
        <w:rPr>
          <w:sz w:val="22"/>
          <w:szCs w:val="22"/>
          <w:lang w:val="sr-Cyrl-CS"/>
        </w:rPr>
        <w:t>дана.</w:t>
      </w:r>
      <w:r w:rsidR="00601FFF">
        <w:rPr>
          <w:sz w:val="22"/>
          <w:szCs w:val="22"/>
        </w:rPr>
        <w:t xml:space="preserve"> </w:t>
      </w:r>
      <w:r>
        <w:rPr>
          <w:sz w:val="22"/>
          <w:szCs w:val="22"/>
          <w:lang w:val="sr-Cyrl-CS"/>
        </w:rPr>
        <w:t xml:space="preserve">У случају да понуђач наведе </w:t>
      </w:r>
      <w:r w:rsidR="003D412B">
        <w:rPr>
          <w:sz w:val="22"/>
          <w:szCs w:val="22"/>
          <w:lang w:val="sr-Cyrl-CS"/>
        </w:rPr>
        <w:t xml:space="preserve">краћи или </w:t>
      </w:r>
      <w:r>
        <w:rPr>
          <w:sz w:val="22"/>
          <w:szCs w:val="22"/>
          <w:lang w:val="sr-Cyrl-CS"/>
        </w:rPr>
        <w:t>дужи рок испоруке, понуда ће бити одбијена.</w:t>
      </w:r>
    </w:p>
    <w:p w:rsidR="009A0794" w:rsidRPr="009C565C" w:rsidRDefault="009A0794" w:rsidP="009A0794">
      <w:pPr>
        <w:ind w:firstLine="703"/>
        <w:jc w:val="both"/>
        <w:rPr>
          <w:b/>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Бања Русанда бб, у радно време наручиоца.</w:t>
      </w:r>
    </w:p>
    <w:p w:rsidR="003D412B" w:rsidRDefault="003D412B" w:rsidP="007A1B65">
      <w:pPr>
        <w:jc w:val="both"/>
        <w:rPr>
          <w:b/>
          <w:i/>
          <w:sz w:val="22"/>
          <w:szCs w:val="22"/>
          <w:u w:val="single"/>
          <w:lang w:val="sr-Cyrl-CS"/>
        </w:rPr>
      </w:pPr>
    </w:p>
    <w:p w:rsidR="00A24DAD" w:rsidRPr="007A1B65" w:rsidRDefault="00A24DAD" w:rsidP="00746318">
      <w:pPr>
        <w:numPr>
          <w:ilvl w:val="0"/>
          <w:numId w:val="11"/>
        </w:numPr>
        <w:jc w:val="both"/>
        <w:rPr>
          <w:b/>
          <w:i/>
          <w:sz w:val="22"/>
          <w:szCs w:val="22"/>
          <w:u w:val="single"/>
          <w:lang w:val="sr-Cyrl-CS"/>
        </w:rPr>
      </w:pPr>
      <w:r w:rsidRPr="007A1B65">
        <w:rPr>
          <w:b/>
          <w:i/>
          <w:sz w:val="22"/>
          <w:szCs w:val="22"/>
          <w:u w:val="single"/>
          <w:lang w:val="sr-Cyrl-CS"/>
        </w:rPr>
        <w:t xml:space="preserve">Рок за рекламације </w:t>
      </w:r>
    </w:p>
    <w:p w:rsidR="003D412B" w:rsidRDefault="003D412B" w:rsidP="003D412B">
      <w:pPr>
        <w:ind w:firstLine="720"/>
        <w:jc w:val="both"/>
        <w:rPr>
          <w:sz w:val="22"/>
          <w:szCs w:val="22"/>
          <w:lang w:val="sr-Cyrl-CS"/>
        </w:rPr>
      </w:pPr>
      <w:r>
        <w:rPr>
          <w:sz w:val="22"/>
          <w:szCs w:val="22"/>
          <w:lang w:val="sr-Cyrl-CS"/>
        </w:rPr>
        <w:t>Наручилац и понуђач ће писмено констатовати преузимање добра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w:t>
      </w:r>
    </w:p>
    <w:p w:rsidR="00A24DAD" w:rsidRPr="003D412B" w:rsidRDefault="00A24DAD" w:rsidP="003D412B">
      <w:pPr>
        <w:ind w:firstLine="720"/>
        <w:jc w:val="both"/>
        <w:rPr>
          <w:sz w:val="22"/>
          <w:szCs w:val="22"/>
        </w:rPr>
      </w:pPr>
      <w:r>
        <w:rPr>
          <w:sz w:val="22"/>
          <w:szCs w:val="22"/>
          <w:lang w:val="sr-Cyrl-CS"/>
        </w:rPr>
        <w:t xml:space="preserve">Рок за поступање по рекламацији не може бити дужи од 2 </w:t>
      </w:r>
      <w:r w:rsidR="00744A04">
        <w:rPr>
          <w:sz w:val="22"/>
          <w:szCs w:val="22"/>
          <w:lang w:val="sr-Cyrl-CS"/>
        </w:rPr>
        <w:t xml:space="preserve">(два) </w:t>
      </w:r>
      <w:r>
        <w:rPr>
          <w:sz w:val="22"/>
          <w:szCs w:val="22"/>
          <w:lang w:val="sr-Cyrl-CS"/>
        </w:rPr>
        <w:t>дана.</w:t>
      </w:r>
    </w:p>
    <w:p w:rsidR="00A24DAD" w:rsidRDefault="00A24DAD" w:rsidP="003D412B">
      <w:pPr>
        <w:ind w:firstLine="703"/>
        <w:jc w:val="both"/>
        <w:rPr>
          <w:sz w:val="22"/>
          <w:szCs w:val="22"/>
        </w:rPr>
      </w:pPr>
      <w:r>
        <w:rPr>
          <w:sz w:val="22"/>
          <w:szCs w:val="22"/>
          <w:lang w:val="sr-Cyrl-CS"/>
        </w:rPr>
        <w:t>У случају да понуђач понуди дужи рок за поступање по рекламацији понуда ће бити одбијена.</w:t>
      </w:r>
    </w:p>
    <w:p w:rsidR="003D412B" w:rsidRDefault="003D412B" w:rsidP="00874C51">
      <w:pPr>
        <w:jc w:val="both"/>
        <w:rPr>
          <w:b/>
          <w:i/>
          <w:sz w:val="22"/>
          <w:szCs w:val="22"/>
          <w:u w:val="single"/>
          <w:lang w:val="sr-Cyrl-CS"/>
        </w:rPr>
      </w:pPr>
    </w:p>
    <w:p w:rsidR="00761F86" w:rsidRPr="00FA76BF" w:rsidRDefault="00761F86" w:rsidP="00746318">
      <w:pPr>
        <w:numPr>
          <w:ilvl w:val="0"/>
          <w:numId w:val="11"/>
        </w:numPr>
        <w:jc w:val="both"/>
        <w:rPr>
          <w:b/>
          <w:i/>
          <w:sz w:val="22"/>
          <w:szCs w:val="22"/>
          <w:u w:val="single"/>
          <w:lang w:val="sr-Cyrl-CS"/>
        </w:rPr>
      </w:pPr>
      <w:r w:rsidRPr="00FA76BF">
        <w:rPr>
          <w:b/>
          <w:i/>
          <w:sz w:val="22"/>
          <w:szCs w:val="22"/>
          <w:u w:val="single"/>
          <w:lang w:val="sr-Cyrl-CS"/>
        </w:rPr>
        <w:t>Важење понуде</w:t>
      </w:r>
    </w:p>
    <w:p w:rsidR="00761F86" w:rsidRDefault="005116F1" w:rsidP="00761F86">
      <w:pPr>
        <w:ind w:left="720"/>
        <w:jc w:val="both"/>
        <w:rPr>
          <w:sz w:val="22"/>
          <w:szCs w:val="22"/>
          <w:lang w:val="sr-Latn-CS"/>
        </w:rPr>
      </w:pPr>
      <w:r>
        <w:rPr>
          <w:sz w:val="22"/>
          <w:szCs w:val="22"/>
          <w:lang w:val="sr-Cyrl-CS"/>
        </w:rPr>
        <w:t xml:space="preserve">Понуда мора да важи најмање </w:t>
      </w:r>
      <w:r w:rsidR="00427160">
        <w:rPr>
          <w:sz w:val="22"/>
          <w:szCs w:val="22"/>
          <w:lang w:val="sr-Cyrl-CS"/>
        </w:rPr>
        <w:t>9</w:t>
      </w:r>
      <w:r w:rsidR="00066E3C">
        <w:rPr>
          <w:sz w:val="22"/>
          <w:szCs w:val="22"/>
          <w:lang w:val="sr-Cyrl-CS"/>
        </w:rPr>
        <w:t>0</w:t>
      </w:r>
      <w:r w:rsidR="00761F86" w:rsidRPr="00230BA6">
        <w:rPr>
          <w:b/>
          <w:sz w:val="22"/>
          <w:szCs w:val="22"/>
          <w:lang w:val="sr-Latn-CS"/>
        </w:rPr>
        <w:t xml:space="preserve"> </w:t>
      </w:r>
      <w:r w:rsidR="00066E3C" w:rsidRPr="00066E3C">
        <w:rPr>
          <w:sz w:val="22"/>
          <w:szCs w:val="22"/>
        </w:rPr>
        <w:t>дана</w:t>
      </w:r>
      <w:r w:rsidR="00761F86">
        <w:rPr>
          <w:sz w:val="22"/>
          <w:szCs w:val="22"/>
          <w:lang w:val="sr-Cyrl-CS"/>
        </w:rPr>
        <w:t xml:space="preserve"> од дана отварања понуде</w:t>
      </w:r>
      <w:r w:rsidR="00761F86">
        <w:rPr>
          <w:sz w:val="22"/>
          <w:szCs w:val="22"/>
          <w:lang w:val="sr-Latn-CS"/>
        </w:rPr>
        <w:t>.</w:t>
      </w:r>
    </w:p>
    <w:p w:rsidR="00761F86" w:rsidRDefault="00761F86" w:rsidP="00761F86">
      <w:pPr>
        <w:jc w:val="both"/>
        <w:rPr>
          <w:bCs/>
          <w:sz w:val="22"/>
          <w:szCs w:val="22"/>
          <w:lang w:val="sr-Cyrl-CS"/>
        </w:rPr>
      </w:pPr>
      <w:r>
        <w:rPr>
          <w:sz w:val="22"/>
          <w:szCs w:val="22"/>
          <w:lang w:val="sr-Latn-CS"/>
        </w:rPr>
        <w:lastRenderedPageBreak/>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sidR="00427160">
        <w:rPr>
          <w:bCs/>
          <w:sz w:val="22"/>
          <w:szCs w:val="22"/>
          <w:lang w:val="sr-Cyrl-CS"/>
        </w:rPr>
        <w:t xml:space="preserve">ће </w:t>
      </w:r>
      <w:r w:rsidRPr="00F44876">
        <w:rPr>
          <w:bCs/>
          <w:sz w:val="22"/>
          <w:szCs w:val="22"/>
          <w:lang w:val="sr-Cyrl-CS"/>
        </w:rPr>
        <w:t>се одби</w:t>
      </w:r>
      <w:r w:rsidR="00427160">
        <w:rPr>
          <w:bCs/>
          <w:sz w:val="22"/>
          <w:szCs w:val="22"/>
          <w:lang w:val="sr-Cyrl-CS"/>
        </w:rPr>
        <w:t>ти</w:t>
      </w:r>
      <w:r w:rsidR="00647801">
        <w:rPr>
          <w:bCs/>
          <w:sz w:val="22"/>
          <w:szCs w:val="22"/>
          <w:lang w:val="sr-Cyrl-CS"/>
        </w:rPr>
        <w:t xml:space="preserve">. </w:t>
      </w:r>
    </w:p>
    <w:p w:rsidR="003D412B" w:rsidRPr="00C67C2E" w:rsidRDefault="003D412B" w:rsidP="003D412B">
      <w:pPr>
        <w:ind w:left="1063"/>
        <w:jc w:val="both"/>
        <w:rPr>
          <w:b/>
          <w:i/>
          <w:sz w:val="22"/>
          <w:szCs w:val="22"/>
          <w:u w:val="single"/>
        </w:rPr>
      </w:pPr>
    </w:p>
    <w:p w:rsidR="003D412B" w:rsidRPr="00955393" w:rsidRDefault="003D412B" w:rsidP="00746318">
      <w:pPr>
        <w:numPr>
          <w:ilvl w:val="0"/>
          <w:numId w:val="11"/>
        </w:numPr>
        <w:suppressAutoHyphens w:val="0"/>
        <w:jc w:val="both"/>
        <w:rPr>
          <w:b/>
          <w:i/>
          <w:sz w:val="22"/>
          <w:szCs w:val="22"/>
          <w:u w:val="single"/>
        </w:rPr>
      </w:pPr>
      <w:r w:rsidRPr="00955393">
        <w:rPr>
          <w:b/>
          <w:i/>
          <w:sz w:val="22"/>
          <w:szCs w:val="22"/>
          <w:u w:val="single"/>
          <w:lang w:val="sr-Cyrl-CS"/>
        </w:rPr>
        <w:t>Начин означвања поверљивих података</w:t>
      </w:r>
    </w:p>
    <w:p w:rsidR="003D412B" w:rsidRPr="00955393" w:rsidRDefault="003D412B" w:rsidP="003D412B">
      <w:pPr>
        <w:tabs>
          <w:tab w:val="left" w:pos="709"/>
        </w:tabs>
        <w:jc w:val="both"/>
        <w:rPr>
          <w:sz w:val="22"/>
          <w:szCs w:val="22"/>
          <w:lang w:val="ru-RU"/>
        </w:rPr>
      </w:pPr>
      <w:r w:rsidRPr="00955393">
        <w:rPr>
          <w:rFonts w:ascii="Calibri" w:hAnsi="Calibri" w:cs="Calibri"/>
          <w:sz w:val="22"/>
          <w:szCs w:val="22"/>
          <w:lang w:val="ru-RU"/>
        </w:rPr>
        <w:tab/>
      </w:r>
      <w:r w:rsidRPr="00955393">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D412B" w:rsidRPr="00955393" w:rsidRDefault="003D412B" w:rsidP="003D412B">
      <w:pPr>
        <w:tabs>
          <w:tab w:val="left" w:pos="993"/>
        </w:tabs>
        <w:jc w:val="both"/>
        <w:rPr>
          <w:sz w:val="22"/>
          <w:szCs w:val="22"/>
          <w:lang w:val="ru-RU"/>
        </w:rPr>
      </w:pPr>
      <w:r w:rsidRPr="00955393">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D412B" w:rsidRPr="00955393" w:rsidRDefault="003D412B" w:rsidP="003D412B">
      <w:pPr>
        <w:tabs>
          <w:tab w:val="left" w:pos="709"/>
        </w:tabs>
        <w:jc w:val="both"/>
        <w:rPr>
          <w:sz w:val="22"/>
          <w:szCs w:val="22"/>
          <w:lang w:val="ru-RU"/>
        </w:rPr>
      </w:pPr>
      <w:r w:rsidRPr="00955393">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D412B" w:rsidRPr="00955393" w:rsidRDefault="003D412B" w:rsidP="003D412B">
      <w:pPr>
        <w:tabs>
          <w:tab w:val="left" w:pos="709"/>
        </w:tabs>
        <w:jc w:val="both"/>
        <w:rPr>
          <w:sz w:val="22"/>
          <w:szCs w:val="22"/>
          <w:lang w:val="ru-RU"/>
        </w:rPr>
      </w:pPr>
      <w:r w:rsidRPr="00955393">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D412B" w:rsidRPr="00955393" w:rsidRDefault="003D412B" w:rsidP="003D412B">
      <w:pPr>
        <w:tabs>
          <w:tab w:val="left" w:pos="709"/>
        </w:tabs>
        <w:jc w:val="both"/>
        <w:rPr>
          <w:sz w:val="22"/>
          <w:szCs w:val="22"/>
          <w:lang w:val="ru-RU"/>
        </w:rPr>
      </w:pPr>
      <w:r w:rsidRPr="00955393">
        <w:rPr>
          <w:sz w:val="22"/>
          <w:szCs w:val="22"/>
          <w:lang w:val="ru-RU"/>
        </w:rPr>
        <w:tab/>
        <w:t>Наручилац не одговара за поверљивост података који нису означени на горе наведени начин.</w:t>
      </w:r>
      <w:r w:rsidRPr="00955393">
        <w:rPr>
          <w:sz w:val="22"/>
          <w:szCs w:val="22"/>
          <w:lang w:val="sr-Latn-CS"/>
        </w:rPr>
        <w:t xml:space="preserve"> </w:t>
      </w:r>
      <w:r w:rsidRPr="00955393">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D412B" w:rsidRPr="000359BD" w:rsidRDefault="003D412B" w:rsidP="003D412B">
      <w:pPr>
        <w:ind w:firstLine="703"/>
        <w:jc w:val="both"/>
        <w:rPr>
          <w:rFonts w:ascii="Calibri" w:hAnsi="Calibri" w:cs="Calibri"/>
          <w:sz w:val="22"/>
          <w:szCs w:val="22"/>
        </w:rPr>
      </w:pPr>
      <w:proofErr w:type="gramStart"/>
      <w:r w:rsidRPr="00955393">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955393">
        <w:rPr>
          <w:rFonts w:ascii="Calibri" w:hAnsi="Calibri" w:cs="Calibri"/>
          <w:sz w:val="22"/>
          <w:szCs w:val="22"/>
        </w:rPr>
        <w:t>е.</w:t>
      </w:r>
      <w:proofErr w:type="gramEnd"/>
      <w:r w:rsidRPr="000359BD">
        <w:rPr>
          <w:rFonts w:ascii="Calibri" w:hAnsi="Calibri" w:cs="Calibri"/>
          <w:sz w:val="22"/>
          <w:szCs w:val="22"/>
        </w:rPr>
        <w:t xml:space="preserve"> </w:t>
      </w:r>
    </w:p>
    <w:p w:rsidR="003D412B" w:rsidRPr="00C67C2E" w:rsidRDefault="003D412B" w:rsidP="003D412B">
      <w:pPr>
        <w:ind w:left="1063"/>
        <w:jc w:val="both"/>
        <w:rPr>
          <w:b/>
          <w:i/>
          <w:sz w:val="22"/>
          <w:szCs w:val="22"/>
          <w:u w:val="single"/>
        </w:rPr>
      </w:pPr>
    </w:p>
    <w:p w:rsidR="003D412B" w:rsidRPr="00C67C2E" w:rsidRDefault="003D412B" w:rsidP="00746318">
      <w:pPr>
        <w:numPr>
          <w:ilvl w:val="0"/>
          <w:numId w:val="11"/>
        </w:numPr>
        <w:suppressAutoHyphens w:val="0"/>
        <w:jc w:val="both"/>
        <w:rPr>
          <w:b/>
          <w:i/>
          <w:sz w:val="22"/>
          <w:szCs w:val="22"/>
          <w:u w:val="single"/>
        </w:rPr>
      </w:pPr>
      <w:r w:rsidRPr="00C67C2E">
        <w:rPr>
          <w:b/>
          <w:i/>
          <w:sz w:val="22"/>
          <w:szCs w:val="22"/>
          <w:u w:val="single"/>
        </w:rPr>
        <w:t>Измене и допуне конкурсне документације</w:t>
      </w:r>
    </w:p>
    <w:p w:rsidR="003D412B" w:rsidRPr="00C67C2E" w:rsidRDefault="003D412B" w:rsidP="003D412B">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D412B" w:rsidRPr="00C67C2E" w:rsidRDefault="003D412B" w:rsidP="003D412B">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D412B" w:rsidRPr="00C67C2E" w:rsidRDefault="003D412B" w:rsidP="003D412B">
      <w:pPr>
        <w:tabs>
          <w:tab w:val="num" w:pos="1440"/>
        </w:tabs>
        <w:ind w:left="1783"/>
        <w:jc w:val="both"/>
        <w:outlineLvl w:val="1"/>
        <w:rPr>
          <w:b/>
          <w:i/>
          <w:sz w:val="22"/>
          <w:szCs w:val="22"/>
          <w:lang w:val="sr-Latn-CS"/>
        </w:rPr>
      </w:pPr>
    </w:p>
    <w:p w:rsidR="003D412B" w:rsidRPr="00C67C2E" w:rsidRDefault="003D412B" w:rsidP="00746318">
      <w:pPr>
        <w:numPr>
          <w:ilvl w:val="0"/>
          <w:numId w:val="11"/>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D412B" w:rsidRPr="00C67C2E" w:rsidRDefault="003D412B" w:rsidP="003D412B">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3D412B" w:rsidRPr="00C67C2E" w:rsidRDefault="003D412B" w:rsidP="003D412B">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3D412B" w:rsidRPr="00C67C2E" w:rsidRDefault="003D412B" w:rsidP="003D412B">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D412B" w:rsidRPr="00C67C2E" w:rsidRDefault="003D412B" w:rsidP="003D412B">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7A1B68">
        <w:rPr>
          <w:sz w:val="22"/>
          <w:szCs w:val="22"/>
        </w:rPr>
        <w:t>06/2020</w:t>
      </w:r>
      <w:r>
        <w:rPr>
          <w:sz w:val="22"/>
          <w:szCs w:val="22"/>
          <w:lang w:val="sr-Cyrl-CS"/>
        </w:rPr>
        <w:t>,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r w:rsidRPr="00CF0BAB">
        <w:rPr>
          <w:sz w:val="22"/>
          <w:szCs w:val="22"/>
        </w:rPr>
        <w:t>nabavka@banjarusanda.rs</w:t>
      </w:r>
      <w:r w:rsidRPr="00C67C2E">
        <w:rPr>
          <w:sz w:val="22"/>
          <w:szCs w:val="22"/>
          <w:lang w:val="sr-Latn-CS"/>
        </w:rPr>
        <w:t xml:space="preserve"> </w:t>
      </w:r>
    </w:p>
    <w:p w:rsidR="003D412B" w:rsidRPr="00C67C2E" w:rsidRDefault="003D412B" w:rsidP="003D412B">
      <w:pPr>
        <w:jc w:val="both"/>
        <w:rPr>
          <w:sz w:val="22"/>
          <w:szCs w:val="22"/>
        </w:rPr>
      </w:pPr>
      <w:r w:rsidRPr="00C67C2E">
        <w:rPr>
          <w:sz w:val="22"/>
          <w:szCs w:val="22"/>
        </w:rPr>
        <w:t xml:space="preserve">  </w:t>
      </w:r>
    </w:p>
    <w:p w:rsidR="003D412B" w:rsidRPr="00C67C2E" w:rsidRDefault="003D412B" w:rsidP="00746318">
      <w:pPr>
        <w:numPr>
          <w:ilvl w:val="0"/>
          <w:numId w:val="11"/>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D412B" w:rsidRPr="00C67C2E" w:rsidRDefault="003D412B" w:rsidP="003D412B">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 xml:space="preserve">између  </w:t>
      </w:r>
      <w:r w:rsidRPr="00C67C2E">
        <w:rPr>
          <w:sz w:val="22"/>
          <w:szCs w:val="22"/>
        </w:rPr>
        <w:lastRenderedPageBreak/>
        <w:t>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3D412B" w:rsidRPr="00C67C2E" w:rsidRDefault="003D412B" w:rsidP="003D412B">
      <w:pPr>
        <w:jc w:val="both"/>
        <w:rPr>
          <w:sz w:val="22"/>
          <w:szCs w:val="22"/>
          <w:lang w:val="sr-Cyrl-CS"/>
        </w:rPr>
      </w:pPr>
    </w:p>
    <w:p w:rsidR="003D412B" w:rsidRPr="008704AF" w:rsidRDefault="003D412B" w:rsidP="00746318">
      <w:pPr>
        <w:numPr>
          <w:ilvl w:val="0"/>
          <w:numId w:val="11"/>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3D412B" w:rsidRPr="007D0A8C" w:rsidRDefault="003D412B" w:rsidP="003D412B">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 xml:space="preserve">Меница мора </w:t>
      </w:r>
      <w:r w:rsidRPr="00A37FA6">
        <w:rPr>
          <w:sz w:val="22"/>
          <w:szCs w:val="22"/>
        </w:rPr>
        <w:t>бити оверена и потписана од стране лица овлашћеног за заступање, а у уз исту мора бити достављено попуњено и оверено менично</w:t>
      </w:r>
      <w:r w:rsidRPr="007D0A8C">
        <w:rPr>
          <w:sz w:val="22"/>
          <w:szCs w:val="22"/>
        </w:rPr>
        <w:t xml:space="preserve"> овлашћење-писмо са назначеним износом од 10% од укупне вредности </w:t>
      </w:r>
      <w:r>
        <w:rPr>
          <w:sz w:val="22"/>
          <w:szCs w:val="22"/>
          <w:lang w:val="sr-Cyrl-CS"/>
        </w:rPr>
        <w:t>уговора без ПДВ по партији</w:t>
      </w:r>
      <w:r w:rsidRPr="007D0A8C">
        <w:rPr>
          <w:sz w:val="22"/>
          <w:szCs w:val="22"/>
        </w:rPr>
        <w:t>.</w:t>
      </w:r>
      <w:proofErr w:type="gramEnd"/>
      <w:r w:rsidRPr="007D0A8C">
        <w:rPr>
          <w:sz w:val="22"/>
          <w:szCs w:val="22"/>
        </w:rPr>
        <w:t xml:space="preserve"> </w:t>
      </w:r>
      <w:proofErr w:type="gramStart"/>
      <w:r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3D412B" w:rsidRPr="008704AF" w:rsidRDefault="003D412B" w:rsidP="003D412B">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roofErr w:type="gramEnd"/>
    </w:p>
    <w:p w:rsidR="003D412B" w:rsidRDefault="003D412B" w:rsidP="003D412B">
      <w:pPr>
        <w:ind w:left="1063"/>
        <w:jc w:val="both"/>
        <w:rPr>
          <w:b/>
          <w:i/>
          <w:sz w:val="22"/>
          <w:szCs w:val="22"/>
          <w:u w:val="single"/>
          <w:lang w:val="sr-Cyrl-CS"/>
        </w:rPr>
      </w:pPr>
    </w:p>
    <w:p w:rsidR="003D412B" w:rsidRPr="00C67C2E" w:rsidRDefault="003D412B" w:rsidP="00746318">
      <w:pPr>
        <w:numPr>
          <w:ilvl w:val="0"/>
          <w:numId w:val="11"/>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3D412B" w:rsidRPr="00C67C2E" w:rsidRDefault="003D412B" w:rsidP="003D412B">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3D412B" w:rsidRPr="00C67C2E" w:rsidRDefault="003D412B" w:rsidP="003D412B">
      <w:pPr>
        <w:jc w:val="both"/>
        <w:rPr>
          <w:sz w:val="22"/>
          <w:szCs w:val="22"/>
        </w:rPr>
      </w:pPr>
      <w:r w:rsidRPr="00C67C2E">
        <w:rPr>
          <w:sz w:val="22"/>
          <w:szCs w:val="22"/>
        </w:rPr>
        <w:t xml:space="preserve">             </w:t>
      </w:r>
    </w:p>
    <w:p w:rsidR="003D412B" w:rsidRPr="00C67C2E" w:rsidRDefault="000835ED" w:rsidP="00746318">
      <w:pPr>
        <w:numPr>
          <w:ilvl w:val="0"/>
          <w:numId w:val="11"/>
        </w:numPr>
        <w:suppressAutoHyphens w:val="0"/>
        <w:jc w:val="both"/>
        <w:rPr>
          <w:b/>
          <w:i/>
          <w:sz w:val="22"/>
          <w:szCs w:val="22"/>
          <w:u w:val="single"/>
        </w:rPr>
      </w:pPr>
      <w:r>
        <w:rPr>
          <w:b/>
          <w:i/>
          <w:noProof/>
          <w:sz w:val="22"/>
          <w:szCs w:val="22"/>
          <w:u w:val="single"/>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311.85pt;margin-top:-.45pt;width:84.15pt;height: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" strokecolor="white">
            <v:textbox>
              <w:txbxContent>
                <w:p w:rsidR="00DD1552" w:rsidRDefault="00DD1552" w:rsidP="003D412B">
                  <w:pPr>
                    <w:rPr>
                      <w:lang w:val="sr-Latn-CS"/>
                    </w:rPr>
                  </w:pPr>
                </w:p>
              </w:txbxContent>
            </v:textbox>
          </v:shape>
        </w:pict>
      </w:r>
      <w:r w:rsidR="003D412B" w:rsidRPr="00C67C2E">
        <w:rPr>
          <w:b/>
          <w:i/>
          <w:sz w:val="22"/>
          <w:szCs w:val="22"/>
          <w:u w:val="single"/>
          <w:lang w:val="sr-Cyrl-CS"/>
        </w:rPr>
        <w:t>Заштита права понуђача</w:t>
      </w:r>
    </w:p>
    <w:p w:rsidR="003D412B" w:rsidRPr="00C67C2E" w:rsidRDefault="003D412B" w:rsidP="003D412B">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3D412B" w:rsidRPr="00C67C2E" w:rsidRDefault="003D412B" w:rsidP="003D412B">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3D412B" w:rsidRPr="00C67C2E" w:rsidRDefault="003D412B" w:rsidP="003D412B">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F0BAB">
        <w:rPr>
          <w:sz w:val="22"/>
          <w:szCs w:val="22"/>
        </w:rPr>
        <w:t>nabavka@banjarusanda.rs</w:t>
      </w:r>
      <w:r w:rsidRPr="00C67C2E">
        <w:rPr>
          <w:sz w:val="22"/>
          <w:szCs w:val="22"/>
          <w:lang w:val="ru-RU"/>
        </w:rPr>
        <w:t xml:space="preserve">, са назнаком „Захтев за заштиту права јн. </w:t>
      </w:r>
      <w:r w:rsidR="006A2ABC">
        <w:rPr>
          <w:sz w:val="22"/>
          <w:szCs w:val="22"/>
          <w:lang w:val="ru-RU"/>
        </w:rPr>
        <w:t>б</w:t>
      </w:r>
      <w:r w:rsidRPr="00C67C2E">
        <w:rPr>
          <w:sz w:val="22"/>
          <w:szCs w:val="22"/>
          <w:lang w:val="ru-RU"/>
        </w:rPr>
        <w:t>р</w:t>
      </w:r>
      <w:r w:rsidRPr="00C67C2E">
        <w:rPr>
          <w:b/>
          <w:sz w:val="22"/>
          <w:szCs w:val="22"/>
          <w:lang w:val="ru-RU"/>
        </w:rPr>
        <w:t xml:space="preserve">. </w:t>
      </w:r>
      <w:proofErr w:type="gramStart"/>
      <w:r w:rsidR="007A1B68">
        <w:rPr>
          <w:bCs/>
          <w:sz w:val="22"/>
          <w:szCs w:val="22"/>
        </w:rPr>
        <w:t>06/2020</w:t>
      </w:r>
      <w:r>
        <w:rPr>
          <w:bCs/>
          <w:sz w:val="22"/>
          <w:szCs w:val="22"/>
        </w:rPr>
        <w:t xml:space="preserve">, </w:t>
      </w:r>
      <w:r>
        <w:rPr>
          <w:bCs/>
          <w:sz w:val="22"/>
          <w:szCs w:val="22"/>
          <w:lang w:val="sr-Cyrl-CS"/>
        </w:rPr>
        <w:t>партија/е бр.</w:t>
      </w:r>
      <w:r>
        <w:rPr>
          <w:bCs/>
          <w:sz w:val="22"/>
          <w:szCs w:val="22"/>
        </w:rPr>
        <w:t>_________</w:t>
      </w:r>
      <w:r w:rsidRPr="00C67C2E">
        <w:rPr>
          <w:sz w:val="22"/>
          <w:szCs w:val="22"/>
          <w:lang w:val="ru-RU"/>
        </w:rPr>
        <w:t>“.</w:t>
      </w:r>
      <w:proofErr w:type="gramEnd"/>
      <w:r w:rsidRPr="00C67C2E">
        <w:rPr>
          <w:sz w:val="22"/>
          <w:szCs w:val="22"/>
          <w:lang w:val="ru-RU"/>
        </w:rPr>
        <w:t xml:space="preserve"> </w:t>
      </w:r>
    </w:p>
    <w:p w:rsidR="003D412B" w:rsidRPr="00C67C2E" w:rsidRDefault="003D412B" w:rsidP="003D412B">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3D412B" w:rsidRPr="00C67C2E" w:rsidRDefault="003D412B" w:rsidP="003D412B">
      <w:pPr>
        <w:ind w:firstLine="357"/>
        <w:jc w:val="both"/>
        <w:rPr>
          <w:sz w:val="22"/>
          <w:szCs w:val="22"/>
          <w:lang w:val="ru-RU"/>
        </w:rPr>
      </w:pPr>
      <w:r w:rsidRPr="00C67C2E">
        <w:rPr>
          <w:sz w:val="22"/>
          <w:szCs w:val="22"/>
          <w:lang w:val="ru-RU"/>
        </w:rPr>
        <w:t>Захтев за заштиту права садржи:</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3D412B" w:rsidRPr="00C67C2E" w:rsidRDefault="003D412B" w:rsidP="00746318">
      <w:pPr>
        <w:pStyle w:val="ListParagraph"/>
        <w:numPr>
          <w:ilvl w:val="0"/>
          <w:numId w:val="12"/>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3D412B" w:rsidRPr="00C67C2E" w:rsidRDefault="003D412B" w:rsidP="003D412B">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3D412B" w:rsidRPr="00C67C2E" w:rsidRDefault="003D412B" w:rsidP="003D412B">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3D412B" w:rsidRPr="00C67C2E" w:rsidRDefault="003D412B" w:rsidP="003D412B">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3D412B" w:rsidRPr="00C67C2E" w:rsidRDefault="003D412B" w:rsidP="003D412B">
      <w:pPr>
        <w:ind w:firstLine="714"/>
        <w:jc w:val="both"/>
        <w:rPr>
          <w:sz w:val="22"/>
          <w:szCs w:val="22"/>
          <w:lang w:val="sr-Cyrl-CS"/>
        </w:rPr>
      </w:pPr>
      <w:r w:rsidRPr="00C67C2E">
        <w:rPr>
          <w:sz w:val="22"/>
          <w:szCs w:val="22"/>
          <w:lang w:val="sr-Latn-CS" w:eastAsia="sr-Latn-CS"/>
        </w:rPr>
        <w:lastRenderedPageBreak/>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3D412B" w:rsidRPr="00C67C2E" w:rsidRDefault="003D412B" w:rsidP="003D412B">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7F368A">
        <w:rPr>
          <w:bCs/>
          <w:sz w:val="22"/>
          <w:szCs w:val="22"/>
        </w:rPr>
        <w:t>06/2020</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00A37FA6">
        <w:rPr>
          <w:sz w:val="22"/>
          <w:szCs w:val="22"/>
          <w:lang w:val="ru-RU"/>
        </w:rPr>
        <w:t>, јн. б</w:t>
      </w:r>
      <w:r w:rsidRPr="00C67C2E">
        <w:rPr>
          <w:sz w:val="22"/>
          <w:szCs w:val="22"/>
          <w:lang w:val="ru-RU"/>
        </w:rPr>
        <w:t xml:space="preserve">р. </w:t>
      </w:r>
      <w:r w:rsidR="007A1B68">
        <w:rPr>
          <w:bCs/>
          <w:sz w:val="22"/>
          <w:szCs w:val="22"/>
        </w:rPr>
        <w:t>06/</w:t>
      </w:r>
      <w:proofErr w:type="gramStart"/>
      <w:r w:rsidR="007A1B68">
        <w:rPr>
          <w:bCs/>
          <w:sz w:val="22"/>
          <w:szCs w:val="22"/>
        </w:rPr>
        <w:t>2020</w:t>
      </w:r>
      <w:r w:rsidRPr="007035D0">
        <w:rPr>
          <w:bCs/>
          <w:sz w:val="22"/>
          <w:szCs w:val="22"/>
          <w:lang w:val="sr-Cyrl-CS"/>
        </w:rPr>
        <w:t xml:space="preserve"> </w:t>
      </w:r>
      <w:r>
        <w:rPr>
          <w:bCs/>
          <w:sz w:val="22"/>
          <w:szCs w:val="22"/>
          <w:lang w:val="sr-Cyrl-CS"/>
        </w:rPr>
        <w:t xml:space="preserve"> партија</w:t>
      </w:r>
      <w:proofErr w:type="gramEnd"/>
      <w:r>
        <w:rPr>
          <w:bCs/>
          <w:sz w:val="22"/>
          <w:szCs w:val="22"/>
          <w:lang w:val="sr-Cyrl-CS"/>
        </w:rPr>
        <w:t>/е бр.</w:t>
      </w:r>
      <w:r>
        <w:rPr>
          <w:bCs/>
          <w:sz w:val="22"/>
          <w:szCs w:val="22"/>
        </w:rPr>
        <w:t>_________</w:t>
      </w:r>
      <w:r w:rsidRPr="00C67C2E">
        <w:rPr>
          <w:sz w:val="22"/>
          <w:szCs w:val="22"/>
          <w:lang w:val="ru-RU"/>
        </w:rPr>
        <w:t xml:space="preserve">, корисник: буџет Републике Србије) уплати таксу у износу од </w:t>
      </w:r>
      <w:r w:rsidR="00E44842">
        <w:rPr>
          <w:sz w:val="22"/>
          <w:szCs w:val="22"/>
          <w:lang w:val="ru-RU"/>
        </w:rPr>
        <w:t>6</w:t>
      </w:r>
      <w:r w:rsidRPr="00C67C2E">
        <w:rPr>
          <w:sz w:val="22"/>
          <w:szCs w:val="22"/>
          <w:lang w:val="ru-RU"/>
        </w:rPr>
        <w:t>0.000,00 динара.</w:t>
      </w:r>
    </w:p>
    <w:p w:rsidR="003D412B" w:rsidRPr="00C67C2E" w:rsidRDefault="003D412B" w:rsidP="003D412B">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3D412B" w:rsidRPr="00C67C2E" w:rsidRDefault="003D412B" w:rsidP="003D412B">
      <w:pPr>
        <w:jc w:val="both"/>
        <w:rPr>
          <w:b/>
          <w:i/>
          <w:sz w:val="22"/>
          <w:szCs w:val="22"/>
          <w:u w:val="single"/>
          <w:lang w:val="sr-Cyrl-CS"/>
        </w:rPr>
      </w:pPr>
    </w:p>
    <w:p w:rsidR="003D412B" w:rsidRPr="00C67C2E" w:rsidRDefault="003D412B" w:rsidP="00746318">
      <w:pPr>
        <w:numPr>
          <w:ilvl w:val="0"/>
          <w:numId w:val="11"/>
        </w:numPr>
        <w:suppressAutoHyphens w:val="0"/>
        <w:jc w:val="both"/>
        <w:rPr>
          <w:sz w:val="22"/>
          <w:szCs w:val="22"/>
        </w:rPr>
      </w:pPr>
      <w:r w:rsidRPr="00C67C2E">
        <w:rPr>
          <w:b/>
          <w:i/>
          <w:sz w:val="22"/>
          <w:szCs w:val="22"/>
          <w:u w:val="single"/>
          <w:lang w:val="sr-Cyrl-CS"/>
        </w:rPr>
        <w:t>Обавештење о закључењу уговора</w:t>
      </w:r>
    </w:p>
    <w:p w:rsidR="003D412B" w:rsidRPr="00C67C2E" w:rsidRDefault="003D412B" w:rsidP="003D412B">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3D412B" w:rsidRPr="00C67C2E" w:rsidRDefault="003D412B" w:rsidP="003D412B">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3D412B" w:rsidRPr="00C67C2E" w:rsidRDefault="003D412B" w:rsidP="003D412B">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sidR="00E73202">
        <w:rPr>
          <w:sz w:val="22"/>
          <w:szCs w:val="22"/>
          <w:lang w:val="ru-RU"/>
        </w:rPr>
        <w:t>с</w:t>
      </w:r>
      <w:r w:rsidRPr="00C67C2E">
        <w:rPr>
          <w:sz w:val="22"/>
          <w:szCs w:val="22"/>
          <w:lang w:val="ru-RU"/>
        </w:rPr>
        <w:t xml:space="preserve">тав 2. </w:t>
      </w:r>
      <w:r w:rsidR="00E73202">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3D412B" w:rsidRPr="00C67C2E" w:rsidRDefault="003D412B" w:rsidP="003D412B">
      <w:pPr>
        <w:jc w:val="both"/>
        <w:rPr>
          <w:sz w:val="22"/>
          <w:szCs w:val="22"/>
          <w:lang w:val="ru-RU"/>
        </w:rPr>
      </w:pPr>
    </w:p>
    <w:p w:rsidR="003D412B" w:rsidRPr="00C67C2E" w:rsidRDefault="003D412B" w:rsidP="00746318">
      <w:pPr>
        <w:numPr>
          <w:ilvl w:val="0"/>
          <w:numId w:val="11"/>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3D412B" w:rsidRPr="00C67C2E" w:rsidRDefault="003D412B" w:rsidP="003D412B">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w:t>
      </w:r>
      <w:r w:rsidR="006840CF">
        <w:rPr>
          <w:sz w:val="22"/>
          <w:szCs w:val="22"/>
          <w:lang w:val="sr-Cyrl-CS" w:eastAsia="sr-Latn-CS"/>
        </w:rPr>
        <w:t>Законом</w:t>
      </w:r>
      <w:r w:rsidRPr="00C67C2E">
        <w:rPr>
          <w:sz w:val="22"/>
          <w:szCs w:val="22"/>
          <w:lang w:eastAsia="sr-Latn-CS"/>
        </w:rPr>
        <w:t xml:space="preserve"> о јавним набавкама.</w:t>
      </w:r>
      <w:proofErr w:type="gramEnd"/>
    </w:p>
    <w:p w:rsidR="00391CA3" w:rsidRDefault="003D412B" w:rsidP="00746318">
      <w:pPr>
        <w:numPr>
          <w:ilvl w:val="0"/>
          <w:numId w:val="1"/>
        </w:numPr>
        <w:tabs>
          <w:tab w:val="left" w:pos="0"/>
        </w:tabs>
        <w:jc w:val="center"/>
        <w:rPr>
          <w:b/>
          <w:sz w:val="22"/>
          <w:szCs w:val="22"/>
          <w:lang w:val="sr-Cyrl-CS"/>
        </w:rPr>
      </w:pPr>
      <w:r>
        <w:rPr>
          <w:b/>
          <w:sz w:val="22"/>
          <w:szCs w:val="22"/>
        </w:rPr>
        <w:br w:type="page"/>
      </w:r>
      <w:r w:rsidR="00391CA3" w:rsidRPr="00681FFF">
        <w:rPr>
          <w:b/>
          <w:sz w:val="22"/>
          <w:szCs w:val="22"/>
          <w:lang w:val="sr-Cyrl-CS"/>
        </w:rPr>
        <w:lastRenderedPageBreak/>
        <w:t>КРИТЕРИЈУМ ЗА ДОДЕЛУ УГОВОРА</w:t>
      </w:r>
    </w:p>
    <w:p w:rsidR="00391CA3" w:rsidRDefault="00391CA3" w:rsidP="00391CA3">
      <w:pPr>
        <w:tabs>
          <w:tab w:val="left" w:pos="0"/>
        </w:tabs>
        <w:jc w:val="both"/>
        <w:rPr>
          <w:b/>
          <w:sz w:val="22"/>
          <w:szCs w:val="22"/>
          <w:lang w:val="sr-Cyrl-CS"/>
        </w:rPr>
      </w:pPr>
    </w:p>
    <w:p w:rsidR="00391CA3" w:rsidRPr="00B44097" w:rsidRDefault="009F47ED" w:rsidP="00391CA3">
      <w:pPr>
        <w:tabs>
          <w:tab w:val="left" w:pos="0"/>
        </w:tabs>
        <w:jc w:val="both"/>
        <w:rPr>
          <w:sz w:val="22"/>
          <w:szCs w:val="22"/>
        </w:rPr>
      </w:pPr>
      <w:r>
        <w:rPr>
          <w:b/>
          <w:sz w:val="22"/>
          <w:szCs w:val="22"/>
          <w:lang w:val="sr-Cyrl-CS"/>
        </w:rPr>
        <w:t xml:space="preserve"> </w:t>
      </w:r>
      <w:proofErr w:type="gramStart"/>
      <w:r w:rsidR="00391CA3" w:rsidRPr="00B44097">
        <w:rPr>
          <w:sz w:val="22"/>
          <w:szCs w:val="22"/>
        </w:rPr>
        <w:t>Одлука о додели уговора биће донета применом критеријума “</w:t>
      </w:r>
      <w:r w:rsidR="00391CA3" w:rsidRPr="00B44097">
        <w:rPr>
          <w:b/>
          <w:sz w:val="22"/>
          <w:szCs w:val="22"/>
        </w:rPr>
        <w:t>најнижа понуђена цена</w:t>
      </w:r>
      <w:r w:rsidR="00391CA3" w:rsidRPr="00B44097">
        <w:rPr>
          <w:sz w:val="22"/>
          <w:szCs w:val="22"/>
        </w:rPr>
        <w:t>”</w:t>
      </w:r>
      <w:r w:rsidR="00391CA3" w:rsidRPr="00B44097">
        <w:rPr>
          <w:sz w:val="22"/>
          <w:szCs w:val="22"/>
          <w:lang w:val="sr-Cyrl-CS"/>
        </w:rPr>
        <w:t xml:space="preserve"> по партијама</w:t>
      </w:r>
      <w:r w:rsidR="00391CA3" w:rsidRPr="00B44097">
        <w:rPr>
          <w:sz w:val="22"/>
          <w:szCs w:val="22"/>
        </w:rPr>
        <w:t>.</w:t>
      </w:r>
      <w:proofErr w:type="gramEnd"/>
    </w:p>
    <w:p w:rsidR="00391CA3" w:rsidRPr="00B44097" w:rsidRDefault="00391CA3" w:rsidP="00391CA3">
      <w:pPr>
        <w:tabs>
          <w:tab w:val="left" w:pos="0"/>
        </w:tabs>
        <w:jc w:val="both"/>
        <w:rPr>
          <w:sz w:val="22"/>
          <w:szCs w:val="22"/>
        </w:rPr>
      </w:pPr>
    </w:p>
    <w:p w:rsidR="005028C4" w:rsidRPr="00C67C2E" w:rsidRDefault="005028C4" w:rsidP="005028C4">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 за сваку од партија</w:t>
      </w:r>
      <w:r w:rsidRPr="00C67C2E">
        <w:rPr>
          <w:bCs/>
          <w:sz w:val="22"/>
          <w:szCs w:val="22"/>
          <w:lang w:val="sr-Cyrl-CS"/>
        </w:rPr>
        <w:t>.</w:t>
      </w:r>
      <w:proofErr w:type="gramEnd"/>
    </w:p>
    <w:p w:rsidR="005028C4" w:rsidRDefault="005028C4" w:rsidP="00391CA3">
      <w:pPr>
        <w:tabs>
          <w:tab w:val="left" w:pos="0"/>
        </w:tabs>
        <w:jc w:val="both"/>
        <w:rPr>
          <w:sz w:val="22"/>
          <w:szCs w:val="22"/>
          <w:lang w:val="sr-Cyrl-CS"/>
        </w:rPr>
      </w:pPr>
    </w:p>
    <w:p w:rsidR="00D822C1" w:rsidRPr="00D822C1" w:rsidRDefault="00391CA3" w:rsidP="00391CA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који </w:t>
      </w:r>
      <w:r w:rsidR="00D822C1">
        <w:rPr>
          <w:sz w:val="22"/>
          <w:szCs w:val="22"/>
          <w:lang w:val="sr-Cyrl-CS"/>
        </w:rPr>
        <w:t>је понудио краћи рок испоруке, а који не може бити краћи од 1 нити дужи од 2 календарска дана.</w:t>
      </w:r>
    </w:p>
    <w:p w:rsidR="00D822C1" w:rsidRDefault="00D822C1" w:rsidP="00391CA3">
      <w:pPr>
        <w:tabs>
          <w:tab w:val="left" w:pos="0"/>
        </w:tabs>
        <w:jc w:val="both"/>
        <w:rPr>
          <w:sz w:val="22"/>
          <w:szCs w:val="22"/>
          <w:lang w:val="sr-Cyrl-CS"/>
        </w:rPr>
      </w:pPr>
    </w:p>
    <w:p w:rsidR="00391CA3" w:rsidRPr="00B44097" w:rsidRDefault="00D822C1" w:rsidP="00D822C1">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00391CA3"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sidR="00D822C1">
        <w:rPr>
          <w:sz w:val="22"/>
          <w:szCs w:val="22"/>
          <w:lang w:val="sr-Cyrl-CS"/>
        </w:rPr>
        <w:t xml:space="preserve"> и исти рок испоруке</w:t>
      </w:r>
      <w:r w:rsidRPr="00B44097">
        <w:rPr>
          <w:sz w:val="22"/>
          <w:szCs w:val="22"/>
        </w:rPr>
        <w:t>.</w:t>
      </w:r>
      <w:proofErr w:type="gramEnd"/>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9B053D" w:rsidRDefault="009B053D" w:rsidP="00534D27">
      <w:pPr>
        <w:jc w:val="both"/>
        <w:rPr>
          <w:b/>
          <w:sz w:val="22"/>
          <w:szCs w:val="22"/>
          <w:lang w:val="sr-Cyrl-CS"/>
        </w:rPr>
      </w:pPr>
    </w:p>
    <w:p w:rsidR="00FC76FE" w:rsidRDefault="009B053D">
      <w:pPr>
        <w:ind w:left="1108"/>
        <w:rPr>
          <w:b/>
          <w:sz w:val="22"/>
          <w:szCs w:val="22"/>
        </w:rPr>
      </w:pPr>
      <w:r>
        <w:rPr>
          <w:b/>
          <w:sz w:val="22"/>
          <w:szCs w:val="22"/>
          <w:lang w:val="sr-Cyrl-CS"/>
        </w:rPr>
        <w:t xml:space="preserve">                                 </w:t>
      </w:r>
      <w:r w:rsidR="009F47ED">
        <w:rPr>
          <w:b/>
          <w:sz w:val="22"/>
          <w:szCs w:val="22"/>
          <w:lang w:val="sr-Cyrl-CS"/>
        </w:rPr>
        <w:t xml:space="preserve">    </w:t>
      </w:r>
    </w:p>
    <w:p w:rsidR="00D822C1" w:rsidRDefault="00FC76FE">
      <w:pPr>
        <w:ind w:left="1108"/>
        <w:rPr>
          <w:b/>
          <w:sz w:val="22"/>
          <w:szCs w:val="22"/>
          <w:lang w:val="sr-Cyrl-CS"/>
        </w:rPr>
      </w:pPr>
      <w:r>
        <w:rPr>
          <w:b/>
          <w:sz w:val="22"/>
          <w:szCs w:val="22"/>
        </w:rPr>
        <w:t xml:space="preserve">                                       </w:t>
      </w:r>
      <w:r w:rsidR="009F47ED">
        <w:rPr>
          <w:b/>
          <w:sz w:val="22"/>
          <w:szCs w:val="22"/>
          <w:lang w:val="sr-Cyrl-CS"/>
        </w:rPr>
        <w:t xml:space="preserve">    </w:t>
      </w:r>
    </w:p>
    <w:p w:rsidR="008762C2" w:rsidRDefault="00D822C1" w:rsidP="00746318">
      <w:pPr>
        <w:numPr>
          <w:ilvl w:val="0"/>
          <w:numId w:val="1"/>
        </w:numPr>
        <w:jc w:val="center"/>
        <w:rPr>
          <w:b/>
          <w:sz w:val="22"/>
          <w:szCs w:val="22"/>
          <w:lang w:val="sr-Cyrl-CS"/>
        </w:rPr>
      </w:pPr>
      <w:r>
        <w:rPr>
          <w:b/>
          <w:sz w:val="22"/>
          <w:szCs w:val="22"/>
          <w:lang w:val="sr-Cyrl-CS"/>
        </w:rPr>
        <w:br w:type="page"/>
      </w:r>
      <w:r w:rsidR="008762C2">
        <w:rPr>
          <w:b/>
          <w:sz w:val="22"/>
          <w:szCs w:val="22"/>
          <w:lang w:val="sr-Cyrl-CS"/>
        </w:rPr>
        <w:lastRenderedPageBreak/>
        <w:t>ОБРА</w:t>
      </w:r>
      <w:r w:rsidR="005A5063">
        <w:rPr>
          <w:b/>
          <w:sz w:val="22"/>
          <w:szCs w:val="22"/>
          <w:lang w:val="sr-Cyrl-CS"/>
        </w:rPr>
        <w:t>СЦИ</w:t>
      </w:r>
      <w:r w:rsidR="008762C2">
        <w:rPr>
          <w:b/>
          <w:sz w:val="22"/>
          <w:szCs w:val="22"/>
          <w:lang w:val="sr-Cyrl-CS"/>
        </w:rPr>
        <w:t xml:space="preserve"> ПОНУДЕ</w:t>
      </w:r>
    </w:p>
    <w:p w:rsidR="008762C2" w:rsidRDefault="004C1C1A" w:rsidP="00B04C1F">
      <w:pPr>
        <w:ind w:left="1108"/>
        <w:rPr>
          <w:b/>
          <w:sz w:val="22"/>
          <w:szCs w:val="22"/>
          <w:lang w:val="sr-Cyrl-CS"/>
        </w:rPr>
      </w:pPr>
      <w:r>
        <w:rPr>
          <w:b/>
          <w:sz w:val="22"/>
          <w:szCs w:val="22"/>
          <w:lang w:val="sr-Cyrl-CS"/>
        </w:rPr>
        <w:t xml:space="preserve">                                                   </w:t>
      </w:r>
    </w:p>
    <w:p w:rsidR="004337F3" w:rsidRDefault="004337F3" w:rsidP="00B04C1F">
      <w:pPr>
        <w:ind w:left="1108"/>
        <w:rPr>
          <w:b/>
          <w:sz w:val="22"/>
          <w:szCs w:val="22"/>
          <w:lang w:val="sr-Cyrl-CS"/>
        </w:rPr>
      </w:pPr>
    </w:p>
    <w:p w:rsidR="004337F3" w:rsidRDefault="004337F3" w:rsidP="004337F3">
      <w:pPr>
        <w:ind w:left="1108"/>
        <w:jc w:val="right"/>
        <w:rPr>
          <w:b/>
          <w:sz w:val="22"/>
          <w:szCs w:val="22"/>
          <w:lang w:val="sr-Cyrl-CS"/>
        </w:rPr>
      </w:pPr>
      <w:r>
        <w:rPr>
          <w:b/>
          <w:sz w:val="22"/>
          <w:szCs w:val="22"/>
          <w:lang w:val="sr-Cyrl-CS"/>
        </w:rPr>
        <w:t>образац 7/1</w:t>
      </w:r>
    </w:p>
    <w:p w:rsidR="004337F3" w:rsidRDefault="004337F3" w:rsidP="004337F3">
      <w:pPr>
        <w:ind w:left="1108"/>
        <w:jc w:val="right"/>
        <w:rPr>
          <w:lang w:val="sr-Cyrl-CS"/>
        </w:rPr>
      </w:pPr>
    </w:p>
    <w:p w:rsidR="005A5063" w:rsidRPr="005A5063" w:rsidRDefault="005A5063" w:rsidP="005A5063">
      <w:pPr>
        <w:jc w:val="center"/>
        <w:rPr>
          <w:b/>
          <w:caps/>
          <w:lang w:val="sr-Cyrl-CS"/>
        </w:rPr>
      </w:pPr>
      <w:r w:rsidRPr="005A5063">
        <w:rPr>
          <w:b/>
          <w:caps/>
          <w:lang w:val="sr-Cyrl-CS"/>
        </w:rPr>
        <w:t>понуда</w:t>
      </w:r>
    </w:p>
    <w:p w:rsidR="005A5063" w:rsidRPr="005A5063" w:rsidRDefault="005A5063" w:rsidP="005A5063">
      <w:pPr>
        <w:jc w:val="center"/>
        <w:rPr>
          <w:b/>
          <w:caps/>
          <w:lang w:val="sr-Cyrl-CS"/>
        </w:rPr>
      </w:pPr>
    </w:p>
    <w:p w:rsidR="0056078B" w:rsidRPr="00D74EAE" w:rsidRDefault="008762C2" w:rsidP="004C1C1A">
      <w:pPr>
        <w:jc w:val="both"/>
        <w:rPr>
          <w:lang w:val="sr-Cyrl-CS"/>
        </w:rPr>
      </w:pPr>
      <w:r w:rsidRPr="00D74EAE">
        <w:rPr>
          <w:lang w:val="sr-Cyrl-CS"/>
        </w:rPr>
        <w:t>На основу позива за подношење понуда у поступку јавне набавке мале вредности</w:t>
      </w:r>
      <w:r w:rsidR="00AC3077" w:rsidRPr="00D74EAE">
        <w:rPr>
          <w:lang w:val="sr-Cyrl-CS"/>
        </w:rPr>
        <w:t xml:space="preserve"> бр.</w:t>
      </w:r>
      <w:r w:rsidR="00B70AEE" w:rsidRPr="00D74EAE">
        <w:t xml:space="preserve"> </w:t>
      </w:r>
      <w:r w:rsidR="007A1B68" w:rsidRPr="00D74EAE">
        <w:t>06/2020</w:t>
      </w:r>
      <w:proofErr w:type="gramStart"/>
      <w:r w:rsidRPr="00D74EAE">
        <w:rPr>
          <w:lang w:val="sr-Latn-CS"/>
        </w:rPr>
        <w:t xml:space="preserve">,  </w:t>
      </w:r>
      <w:r w:rsidRPr="00D74EAE">
        <w:rPr>
          <w:lang w:val="sr-Cyrl-CS"/>
        </w:rPr>
        <w:t>достављамо</w:t>
      </w:r>
      <w:proofErr w:type="gramEnd"/>
      <w:r w:rsidRPr="00D74EAE">
        <w:rPr>
          <w:lang w:val="sr-Cyrl-CS"/>
        </w:rPr>
        <w:t xml:space="preserve"> вам</w:t>
      </w:r>
      <w:r w:rsidRPr="00D74EAE">
        <w:rPr>
          <w:lang w:val="sr-Latn-CS"/>
        </w:rPr>
        <w:t xml:space="preserve">  </w:t>
      </w:r>
      <w:r w:rsidRPr="00D74EAE">
        <w:rPr>
          <w:b/>
          <w:bCs/>
          <w:lang w:val="sr-Cyrl-CS"/>
        </w:rPr>
        <w:t>Понуду број</w:t>
      </w:r>
      <w:r w:rsidRPr="00D74EAE">
        <w:rPr>
          <w:lang w:val="sr-Latn-CS"/>
        </w:rPr>
        <w:t xml:space="preserve"> ____________</w:t>
      </w:r>
      <w:r w:rsidR="00194D77" w:rsidRPr="00D74EAE">
        <w:t xml:space="preserve"> </w:t>
      </w:r>
      <w:r w:rsidRPr="00D74EAE">
        <w:rPr>
          <w:lang w:val="sr-Cyrl-CS"/>
        </w:rPr>
        <w:t>за</w:t>
      </w:r>
      <w:r w:rsidR="004838EB" w:rsidRPr="00D74EAE">
        <w:rPr>
          <w:lang w:val="sr-Cyrl-CS"/>
        </w:rPr>
        <w:t xml:space="preserve"> набавку </w:t>
      </w:r>
      <w:r w:rsidR="00FD6E4A" w:rsidRPr="00D74EAE">
        <w:rPr>
          <w:lang w:val="sr-Cyrl-CS"/>
        </w:rPr>
        <w:t>техничког материјала за</w:t>
      </w:r>
      <w:r w:rsidR="00194D77" w:rsidRPr="00D74EAE">
        <w:rPr>
          <w:lang w:val="sr-Cyrl-CS"/>
        </w:rPr>
        <w:t xml:space="preserve"> Специјалн</w:t>
      </w:r>
      <w:r w:rsidR="00FD6E4A" w:rsidRPr="00D74EAE">
        <w:rPr>
          <w:lang w:val="sr-Cyrl-CS"/>
        </w:rPr>
        <w:t>у</w:t>
      </w:r>
      <w:r w:rsidR="00194D77" w:rsidRPr="00D74EAE">
        <w:rPr>
          <w:lang w:val="sr-Cyrl-CS"/>
        </w:rPr>
        <w:t xml:space="preserve"> болниц</w:t>
      </w:r>
      <w:r w:rsidR="00FD6E4A" w:rsidRPr="00D74EAE">
        <w:rPr>
          <w:lang w:val="sr-Cyrl-CS"/>
        </w:rPr>
        <w:t>у</w:t>
      </w:r>
      <w:r w:rsidR="00194D77" w:rsidRPr="00D74EAE">
        <w:rPr>
          <w:lang w:val="sr-Cyrl-CS"/>
        </w:rPr>
        <w:t xml:space="preserve"> за рехабилитацију „Русанда“</w:t>
      </w:r>
      <w:r w:rsidR="00FD6E4A" w:rsidRPr="00D74EAE">
        <w:rPr>
          <w:lang w:val="sr-Cyrl-CS"/>
        </w:rPr>
        <w:t xml:space="preserve"> за :</w:t>
      </w:r>
    </w:p>
    <w:p w:rsidR="00FD6E4A" w:rsidRPr="00D74EAE" w:rsidRDefault="00FD6E4A" w:rsidP="004C1C1A">
      <w:pPr>
        <w:jc w:val="both"/>
        <w:rPr>
          <w:lang w:val="sr-Cyrl-CS"/>
        </w:rPr>
      </w:pPr>
    </w:p>
    <w:p w:rsidR="00FD6E4A" w:rsidRPr="00D74EAE" w:rsidRDefault="00FD6E4A" w:rsidP="004C1C1A">
      <w:pPr>
        <w:jc w:val="both"/>
        <w:rPr>
          <w:b/>
          <w:lang w:val="sr-Cyrl-CS"/>
        </w:rPr>
      </w:pPr>
      <w:r w:rsidRPr="00D74EAE">
        <w:rPr>
          <w:b/>
          <w:lang w:val="sr-Cyrl-CS"/>
        </w:rPr>
        <w:t>Партија 1 - Електроматеријал</w:t>
      </w:r>
    </w:p>
    <w:p w:rsidR="004C1C1A" w:rsidRPr="00D74EAE" w:rsidRDefault="004C1C1A" w:rsidP="004C1C1A">
      <w:pPr>
        <w:jc w:val="both"/>
        <w:rPr>
          <w:b/>
        </w:rPr>
      </w:pPr>
    </w:p>
    <w:p w:rsidR="004337F3" w:rsidRPr="00D74EAE" w:rsidRDefault="004337F3" w:rsidP="004337F3">
      <w:pPr>
        <w:rPr>
          <w:lang w:val="sr-Cyrl-CS"/>
        </w:rPr>
      </w:pPr>
      <w:r w:rsidRPr="00D74EAE">
        <w:t>Понуду дајемо (заокружити</w:t>
      </w:r>
      <w:proofErr w:type="gramStart"/>
      <w:r w:rsidRPr="00D74EAE">
        <w:t>) :</w:t>
      </w:r>
      <w:proofErr w:type="gramEnd"/>
      <w:r w:rsidRPr="00D74EAE">
        <w:tab/>
      </w:r>
      <w:r w:rsidRPr="00D74EAE">
        <w:tab/>
      </w:r>
    </w:p>
    <w:p w:rsidR="004337F3" w:rsidRPr="00D74EAE" w:rsidRDefault="004337F3" w:rsidP="004337F3">
      <w:pPr>
        <w:rPr>
          <w:lang w:val="sr-Cyrl-CS"/>
        </w:rPr>
      </w:pPr>
      <w:r w:rsidRPr="00D74EAE">
        <w:rPr>
          <w:b/>
        </w:rPr>
        <w:t>а)</w:t>
      </w:r>
      <w:r w:rsidRPr="00D74EAE">
        <w:t xml:space="preserve"> </w:t>
      </w:r>
      <w:proofErr w:type="gramStart"/>
      <w:r w:rsidRPr="00D74EAE">
        <w:t>самостално</w:t>
      </w:r>
      <w:proofErr w:type="gramEnd"/>
      <w:r w:rsidRPr="00D74EAE">
        <w:t xml:space="preserve"> </w:t>
      </w:r>
      <w:r w:rsidRPr="00D74EAE">
        <w:tab/>
        <w:t xml:space="preserve">           </w:t>
      </w:r>
    </w:p>
    <w:p w:rsidR="004337F3" w:rsidRPr="00D74EAE" w:rsidRDefault="004337F3" w:rsidP="004337F3">
      <w:r w:rsidRPr="00D74EAE">
        <w:rPr>
          <w:b/>
        </w:rPr>
        <w:t>б)</w:t>
      </w:r>
      <w:r w:rsidRPr="00D74EAE">
        <w:t xml:space="preserve"> </w:t>
      </w:r>
      <w:proofErr w:type="gramStart"/>
      <w:r w:rsidRPr="00D74EAE">
        <w:t>заједничка</w:t>
      </w:r>
      <w:proofErr w:type="gramEnd"/>
      <w:r w:rsidRPr="00D74EAE">
        <w:t xml:space="preserve"> понуда (група понуђача)   </w:t>
      </w:r>
      <w:r w:rsidRPr="00D74EAE">
        <w:rPr>
          <w:b/>
        </w:rPr>
        <w:t xml:space="preserve">                                                                        </w:t>
      </w:r>
    </w:p>
    <w:p w:rsidR="004337F3" w:rsidRPr="00D74EAE" w:rsidRDefault="004337F3" w:rsidP="004337F3">
      <w:r w:rsidRPr="00D74EAE">
        <w:rPr>
          <w:b/>
        </w:rPr>
        <w:t>в)</w:t>
      </w:r>
      <w:r w:rsidRPr="00D74EAE">
        <w:t xml:space="preserve"> </w:t>
      </w:r>
      <w:proofErr w:type="gramStart"/>
      <w:r w:rsidRPr="00D74EAE">
        <w:t>са</w:t>
      </w:r>
      <w:proofErr w:type="gramEnd"/>
      <w:r w:rsidRPr="00D74EAE">
        <w:t xml:space="preserve"> подизвођачем</w:t>
      </w:r>
    </w:p>
    <w:p w:rsidR="004337F3" w:rsidRPr="00D74EAE" w:rsidRDefault="004337F3" w:rsidP="004337F3">
      <w:pPr>
        <w:ind w:left="2880" w:firstLine="720"/>
      </w:pPr>
    </w:p>
    <w:p w:rsidR="004337F3" w:rsidRPr="00D74EAE" w:rsidRDefault="004337F3" w:rsidP="004337F3">
      <w:pPr>
        <w:tabs>
          <w:tab w:val="right" w:pos="9180"/>
        </w:tabs>
        <w:ind w:right="-109"/>
        <w:jc w:val="both"/>
        <w:rPr>
          <w:lang w:val="sr-Cyrl-CS"/>
        </w:rPr>
      </w:pPr>
      <w:r w:rsidRPr="00D74EAE">
        <w:rPr>
          <w:b/>
          <w:lang w:val="sr-Cyrl-CS"/>
        </w:rPr>
        <w:t>Укупно понуђена цена</w:t>
      </w:r>
      <w:r w:rsidRPr="00D74EAE">
        <w:rPr>
          <w:lang w:val="sr-Cyrl-CS"/>
        </w:rPr>
        <w:t xml:space="preserve"> на бази оквирних количина износи ________________ динара без ПДВ.</w:t>
      </w:r>
    </w:p>
    <w:p w:rsidR="004337F3" w:rsidRPr="00D74EAE" w:rsidRDefault="004337F3" w:rsidP="004337F3">
      <w:pPr>
        <w:tabs>
          <w:tab w:val="right" w:pos="9180"/>
        </w:tabs>
        <w:ind w:right="-109"/>
        <w:jc w:val="both"/>
        <w:rPr>
          <w:lang w:val="sr-Cyrl-CS"/>
        </w:rPr>
      </w:pPr>
    </w:p>
    <w:p w:rsidR="005A5063" w:rsidRPr="00D74EAE" w:rsidRDefault="005A5063" w:rsidP="005A5063">
      <w:pPr>
        <w:rPr>
          <w:lang w:val="hr-HR"/>
        </w:rPr>
      </w:pPr>
      <w:r w:rsidRPr="00D74EAE">
        <w:rPr>
          <w:lang w:val="sr-Cyrl-CS"/>
        </w:rPr>
        <w:t>Услови и начин плаћања</w:t>
      </w:r>
      <w:r w:rsidRPr="00D74EAE">
        <w:rPr>
          <w:lang w:val="hr-HR"/>
        </w:rPr>
        <w:t xml:space="preserve"> :  </w:t>
      </w:r>
      <w:r w:rsidRPr="00D74EAE">
        <w:rPr>
          <w:lang w:val="sr-Cyrl-CS"/>
        </w:rPr>
        <w:t>_____</w:t>
      </w:r>
      <w:r w:rsidRPr="00D74EAE">
        <w:rPr>
          <w:lang w:val="hr-HR"/>
        </w:rPr>
        <w:t>________________________</w:t>
      </w:r>
      <w:r w:rsidRPr="00D74EAE">
        <w:t>_________</w:t>
      </w:r>
      <w:r w:rsidRPr="00D74EAE">
        <w:rPr>
          <w:lang w:val="hr-HR"/>
        </w:rPr>
        <w:t>_______</w:t>
      </w:r>
      <w:r w:rsidRPr="00D74EAE">
        <w:rPr>
          <w:lang w:val="sr-Cyrl-CS"/>
        </w:rPr>
        <w:t>___</w:t>
      </w:r>
      <w:r w:rsidRPr="00D74EAE">
        <w:rPr>
          <w:lang w:val="hr-HR"/>
        </w:rPr>
        <w:t>_</w:t>
      </w:r>
    </w:p>
    <w:p w:rsidR="005A5063" w:rsidRPr="00D74EAE" w:rsidRDefault="005A5063" w:rsidP="005A5063">
      <w:pPr>
        <w:jc w:val="both"/>
        <w:rPr>
          <w:lang w:val="sr-Cyrl-CS"/>
        </w:rPr>
      </w:pPr>
      <w:r w:rsidRPr="00D74EAE">
        <w:rPr>
          <w:lang w:val="sr-Cyrl-CS"/>
        </w:rPr>
        <w:t>(Рок плаћања не може бити краћи од 60 дана нити дужи од 90</w:t>
      </w:r>
      <w:r w:rsidR="00281A6C" w:rsidRPr="00D74EAE">
        <w:rPr>
          <w:lang w:val="sr-Cyrl-CS"/>
        </w:rPr>
        <w:t xml:space="preserve"> </w:t>
      </w:r>
      <w:r w:rsidRPr="00D74EAE">
        <w:rPr>
          <w:lang w:val="sr-Cyrl-CS"/>
        </w:rPr>
        <w:t>дана од пријема исправне фактуре)</w:t>
      </w:r>
      <w:r w:rsidRPr="00D74EAE">
        <w:rPr>
          <w:lang w:val="sr-Cyrl-CS"/>
        </w:rPr>
        <w:tab/>
      </w:r>
    </w:p>
    <w:p w:rsidR="005A5063" w:rsidRPr="00D74EAE" w:rsidRDefault="005A5063" w:rsidP="005A5063">
      <w:pPr>
        <w:ind w:firstLine="360"/>
        <w:rPr>
          <w:lang w:val="sr-Cyrl-CS"/>
        </w:rPr>
      </w:pPr>
      <w:r w:rsidRPr="00D74EAE">
        <w:rPr>
          <w:lang w:val="sr-Cyrl-CS"/>
        </w:rPr>
        <w:tab/>
      </w:r>
      <w:r w:rsidRPr="00D74EAE">
        <w:rPr>
          <w:lang w:val="sr-Cyrl-CS"/>
        </w:rPr>
        <w:tab/>
      </w:r>
      <w:r w:rsidRPr="00D74EAE">
        <w:rPr>
          <w:lang w:val="sr-Cyrl-CS"/>
        </w:rPr>
        <w:tab/>
      </w:r>
    </w:p>
    <w:p w:rsidR="005A5063" w:rsidRPr="00D74EAE" w:rsidRDefault="005A5063" w:rsidP="005A5063">
      <w:pPr>
        <w:rPr>
          <w:lang w:val="sr-Cyrl-CS"/>
        </w:rPr>
      </w:pPr>
      <w:r w:rsidRPr="00D74EAE">
        <w:rPr>
          <w:lang w:val="sr-Cyrl-CS"/>
        </w:rPr>
        <w:t>Рок и место испоруке : ____________________________________________________</w:t>
      </w:r>
    </w:p>
    <w:p w:rsidR="005A5063" w:rsidRPr="00D74EAE" w:rsidRDefault="005A5063" w:rsidP="005A5063">
      <w:pPr>
        <w:rPr>
          <w:lang w:val="sr-Cyrl-CS"/>
        </w:rPr>
      </w:pPr>
      <w:r w:rsidRPr="00D74EAE">
        <w:rPr>
          <w:lang w:val="sr-Cyrl-CS"/>
        </w:rPr>
        <w:t>(Рок испоруке не може бити краћи од 1 нити дужи од 2 дана)</w:t>
      </w:r>
    </w:p>
    <w:p w:rsidR="005A5063" w:rsidRPr="00D74EAE" w:rsidRDefault="005A5063" w:rsidP="005A5063">
      <w:pPr>
        <w:ind w:firstLine="360"/>
        <w:rPr>
          <w:lang w:val="sr-Cyrl-CS"/>
        </w:rPr>
      </w:pPr>
    </w:p>
    <w:p w:rsidR="005A5063" w:rsidRPr="00D74EAE" w:rsidRDefault="005A5063" w:rsidP="005A5063">
      <w:pPr>
        <w:rPr>
          <w:lang w:val="sr-Cyrl-CS"/>
        </w:rPr>
      </w:pPr>
      <w:r w:rsidRPr="00D74EAE">
        <w:rPr>
          <w:lang w:val="sr-Cyrl-CS"/>
        </w:rPr>
        <w:t>Рок за поступање по рекламацији : __________________________________________</w:t>
      </w:r>
    </w:p>
    <w:p w:rsidR="005A5063" w:rsidRPr="00D74EAE" w:rsidRDefault="005A5063" w:rsidP="005A5063">
      <w:pPr>
        <w:rPr>
          <w:lang w:val="sr-Cyrl-CS"/>
        </w:rPr>
      </w:pPr>
      <w:r w:rsidRPr="00D74EAE">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4337F3" w:rsidRPr="009501C1" w:rsidRDefault="004337F3" w:rsidP="004337F3">
      <w:pPr>
        <w:ind w:left="2880" w:firstLine="720"/>
        <w:rPr>
          <w:sz w:val="22"/>
          <w:szCs w:val="22"/>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4337F3" w:rsidRDefault="004337F3" w:rsidP="004337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4337F3" w:rsidRDefault="004337F3" w:rsidP="004337F3">
      <w:pPr>
        <w:jc w:val="center"/>
        <w:rPr>
          <w:b/>
        </w:rPr>
      </w:pPr>
      <w:r>
        <w:rPr>
          <w:sz w:val="22"/>
          <w:szCs w:val="22"/>
          <w:lang w:val="sr-Cyrl-CS"/>
        </w:rPr>
        <w:t xml:space="preserve">                                                                                                                </w:t>
      </w:r>
      <w:r>
        <w:rPr>
          <w:sz w:val="22"/>
          <w:szCs w:val="22"/>
        </w:rPr>
        <w:t>Потпис овлашћеног лица понуђача</w:t>
      </w:r>
    </w:p>
    <w:p w:rsidR="004051B9" w:rsidRDefault="004051B9" w:rsidP="003733C2">
      <w:pPr>
        <w:ind w:firstLine="360"/>
        <w:rPr>
          <w:sz w:val="22"/>
          <w:szCs w:val="22"/>
        </w:rPr>
      </w:pPr>
    </w:p>
    <w:p w:rsidR="001B1BF5" w:rsidRDefault="001B1BF5" w:rsidP="003733C2">
      <w:pPr>
        <w:ind w:firstLine="360"/>
        <w:rPr>
          <w:sz w:val="22"/>
          <w:szCs w:val="22"/>
        </w:rPr>
      </w:pPr>
    </w:p>
    <w:p w:rsidR="001B1BF5" w:rsidRDefault="001B1BF5" w:rsidP="003733C2">
      <w:pPr>
        <w:ind w:firstLine="360"/>
        <w:rPr>
          <w:sz w:val="22"/>
          <w:szCs w:val="22"/>
        </w:rPr>
      </w:pPr>
    </w:p>
    <w:p w:rsidR="001B1BF5" w:rsidRPr="001B1BF5" w:rsidRDefault="001B1BF5" w:rsidP="003733C2">
      <w:pPr>
        <w:ind w:firstLine="360"/>
        <w:rPr>
          <w:sz w:val="22"/>
          <w:szCs w:val="22"/>
        </w:rPr>
      </w:pPr>
    </w:p>
    <w:p w:rsidR="00293F52" w:rsidRDefault="00293F52" w:rsidP="003733C2">
      <w:pPr>
        <w:ind w:firstLine="360"/>
        <w:rPr>
          <w:sz w:val="22"/>
          <w:szCs w:val="22"/>
        </w:rPr>
      </w:pPr>
    </w:p>
    <w:p w:rsidR="00293F52" w:rsidRDefault="00293F52" w:rsidP="003733C2">
      <w:pPr>
        <w:ind w:firstLine="360"/>
        <w:rPr>
          <w:sz w:val="22"/>
          <w:szCs w:val="22"/>
        </w:rPr>
      </w:pPr>
    </w:p>
    <w:p w:rsidR="00293F52" w:rsidRDefault="005A5063" w:rsidP="003733C2">
      <w:pPr>
        <w:ind w:firstLine="360"/>
        <w:rPr>
          <w:sz w:val="22"/>
          <w:szCs w:val="22"/>
        </w:rPr>
      </w:pPr>
      <w:r>
        <w:rPr>
          <w:sz w:val="22"/>
          <w:szCs w:val="22"/>
        </w:rPr>
        <w:br w:type="page"/>
      </w:r>
    </w:p>
    <w:p w:rsidR="005A5063" w:rsidRDefault="005A5063" w:rsidP="005A5063">
      <w:pPr>
        <w:ind w:left="1108"/>
        <w:jc w:val="right"/>
        <w:rPr>
          <w:b/>
          <w:sz w:val="22"/>
          <w:szCs w:val="22"/>
          <w:lang w:val="sr-Cyrl-CS"/>
        </w:rPr>
      </w:pPr>
      <w:r>
        <w:rPr>
          <w:b/>
          <w:sz w:val="22"/>
          <w:szCs w:val="22"/>
          <w:lang w:val="sr-Cyrl-CS"/>
        </w:rPr>
        <w:lastRenderedPageBreak/>
        <w:t>образац 7/2</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Latn-CS"/>
        </w:rPr>
      </w:pPr>
    </w:p>
    <w:p w:rsidR="005A5063" w:rsidRPr="00D74EAE" w:rsidRDefault="005A5063" w:rsidP="005A5063">
      <w:pPr>
        <w:jc w:val="both"/>
        <w:rPr>
          <w:lang w:val="sr-Cyrl-CS"/>
        </w:rPr>
      </w:pPr>
      <w:r w:rsidRPr="00D74EAE">
        <w:rPr>
          <w:lang w:val="sr-Cyrl-CS"/>
        </w:rPr>
        <w:t>На основу позива за подношење понуда у поступку јавне набавке мале вредности бр</w:t>
      </w:r>
      <w:r w:rsidR="00B70AEE" w:rsidRPr="00D74EAE">
        <w:rPr>
          <w:lang w:val="sr-Cyrl-CS"/>
        </w:rPr>
        <w:t>.</w:t>
      </w:r>
      <w:r w:rsidR="007A1B68" w:rsidRPr="00D74EAE">
        <w:t>06/2020</w:t>
      </w:r>
      <w:r w:rsidRPr="00D74EAE">
        <w:rPr>
          <w:lang w:val="sr-Latn-CS"/>
        </w:rPr>
        <w:t xml:space="preserve">,  </w:t>
      </w:r>
      <w:r w:rsidRPr="00D74EAE">
        <w:rPr>
          <w:lang w:val="sr-Cyrl-CS"/>
        </w:rPr>
        <w:t>достављамо вам</w:t>
      </w:r>
      <w:r w:rsidRPr="00D74EAE">
        <w:rPr>
          <w:lang w:val="sr-Latn-CS"/>
        </w:rPr>
        <w:t xml:space="preserve">  </w:t>
      </w:r>
      <w:r w:rsidRPr="00D74EAE">
        <w:rPr>
          <w:b/>
          <w:bCs/>
          <w:lang w:val="sr-Cyrl-CS"/>
        </w:rPr>
        <w:t>Понуду број</w:t>
      </w:r>
      <w:r w:rsidRPr="00D74EAE">
        <w:rPr>
          <w:lang w:val="sr-Latn-CS"/>
        </w:rPr>
        <w:t xml:space="preserve"> ____________</w:t>
      </w:r>
      <w:r w:rsidRPr="00D74EAE">
        <w:t xml:space="preserve"> </w:t>
      </w:r>
      <w:r w:rsidRPr="00D74EAE">
        <w:rPr>
          <w:lang w:val="sr-Cyrl-CS"/>
        </w:rPr>
        <w:t>за набавку техничког материјала за Специјалну болницу за рехабилитацију „Русанда“ за :</w:t>
      </w:r>
    </w:p>
    <w:p w:rsidR="005A5063" w:rsidRPr="00D74EAE" w:rsidRDefault="005A5063" w:rsidP="005A5063">
      <w:pPr>
        <w:jc w:val="both"/>
        <w:rPr>
          <w:lang w:val="sr-Cyrl-CS"/>
        </w:rPr>
      </w:pPr>
    </w:p>
    <w:p w:rsidR="0022360B" w:rsidRPr="00D74EAE" w:rsidRDefault="0022360B" w:rsidP="0022360B">
      <w:pPr>
        <w:jc w:val="both"/>
        <w:rPr>
          <w:b/>
          <w:lang w:val="sr-Cyrl-CS"/>
        </w:rPr>
      </w:pPr>
      <w:r w:rsidRPr="00D74EAE">
        <w:rPr>
          <w:b/>
          <w:lang w:val="sr-Cyrl-CS"/>
        </w:rPr>
        <w:t>Партија 2 – Водоинсталатерски материјал</w:t>
      </w:r>
    </w:p>
    <w:p w:rsidR="0022360B" w:rsidRPr="00D74EAE" w:rsidRDefault="0022360B" w:rsidP="0022360B">
      <w:pPr>
        <w:jc w:val="both"/>
        <w:rPr>
          <w:b/>
        </w:rPr>
      </w:pPr>
    </w:p>
    <w:p w:rsidR="005A5063" w:rsidRPr="00D74EAE" w:rsidRDefault="005A5063" w:rsidP="005A5063">
      <w:pPr>
        <w:rPr>
          <w:lang w:val="sr-Cyrl-CS"/>
        </w:rPr>
      </w:pPr>
      <w:r w:rsidRPr="00D74EAE">
        <w:t>Понуду дајемо (заокружити</w:t>
      </w:r>
      <w:proofErr w:type="gramStart"/>
      <w:r w:rsidRPr="00D74EAE">
        <w:t>) :</w:t>
      </w:r>
      <w:proofErr w:type="gramEnd"/>
      <w:r w:rsidRPr="00D74EAE">
        <w:tab/>
      </w:r>
      <w:r w:rsidRPr="00D74EAE">
        <w:tab/>
      </w:r>
    </w:p>
    <w:p w:rsidR="005A5063" w:rsidRPr="00D74EAE" w:rsidRDefault="005A5063" w:rsidP="005A5063">
      <w:pPr>
        <w:rPr>
          <w:lang w:val="sr-Cyrl-CS"/>
        </w:rPr>
      </w:pPr>
      <w:r w:rsidRPr="00D74EAE">
        <w:rPr>
          <w:b/>
        </w:rPr>
        <w:t>а)</w:t>
      </w:r>
      <w:r w:rsidRPr="00D74EAE">
        <w:t xml:space="preserve"> </w:t>
      </w:r>
      <w:proofErr w:type="gramStart"/>
      <w:r w:rsidRPr="00D74EAE">
        <w:t>самостално</w:t>
      </w:r>
      <w:proofErr w:type="gramEnd"/>
      <w:r w:rsidRPr="00D74EAE">
        <w:t xml:space="preserve"> </w:t>
      </w:r>
      <w:r w:rsidRPr="00D74EAE">
        <w:tab/>
        <w:t xml:space="preserve">           </w:t>
      </w:r>
    </w:p>
    <w:p w:rsidR="005A5063" w:rsidRPr="00D74EAE" w:rsidRDefault="005A5063" w:rsidP="005A5063">
      <w:r w:rsidRPr="00D74EAE">
        <w:rPr>
          <w:b/>
        </w:rPr>
        <w:t>б)</w:t>
      </w:r>
      <w:r w:rsidRPr="00D74EAE">
        <w:t xml:space="preserve"> </w:t>
      </w:r>
      <w:proofErr w:type="gramStart"/>
      <w:r w:rsidRPr="00D74EAE">
        <w:t>заједничка</w:t>
      </w:r>
      <w:proofErr w:type="gramEnd"/>
      <w:r w:rsidRPr="00D74EAE">
        <w:t xml:space="preserve"> понуда (група понуђача)   </w:t>
      </w:r>
      <w:r w:rsidRPr="00D74EAE">
        <w:rPr>
          <w:b/>
        </w:rPr>
        <w:t xml:space="preserve">                                                                        </w:t>
      </w:r>
    </w:p>
    <w:p w:rsidR="005A5063" w:rsidRPr="00D74EAE" w:rsidRDefault="005A5063" w:rsidP="005A5063">
      <w:r w:rsidRPr="00D74EAE">
        <w:rPr>
          <w:b/>
        </w:rPr>
        <w:t>в)</w:t>
      </w:r>
      <w:r w:rsidRPr="00D74EAE">
        <w:t xml:space="preserve"> </w:t>
      </w:r>
      <w:proofErr w:type="gramStart"/>
      <w:r w:rsidRPr="00D74EAE">
        <w:t>са</w:t>
      </w:r>
      <w:proofErr w:type="gramEnd"/>
      <w:r w:rsidRPr="00D74EAE">
        <w:t xml:space="preserve"> подизвођачем</w:t>
      </w:r>
    </w:p>
    <w:p w:rsidR="005A5063" w:rsidRPr="00D74EAE" w:rsidRDefault="005A5063" w:rsidP="005A5063">
      <w:pPr>
        <w:ind w:left="2880" w:firstLine="720"/>
      </w:pPr>
    </w:p>
    <w:p w:rsidR="005A5063" w:rsidRPr="00D74EAE" w:rsidRDefault="005A5063" w:rsidP="005A5063">
      <w:pPr>
        <w:tabs>
          <w:tab w:val="right" w:pos="9180"/>
        </w:tabs>
        <w:ind w:right="-109"/>
        <w:jc w:val="both"/>
        <w:rPr>
          <w:lang w:val="sr-Cyrl-CS"/>
        </w:rPr>
      </w:pPr>
      <w:r w:rsidRPr="00D74EAE">
        <w:rPr>
          <w:b/>
          <w:lang w:val="sr-Cyrl-CS"/>
        </w:rPr>
        <w:t>Укупно понуђена цена</w:t>
      </w:r>
      <w:r w:rsidRPr="00D74EAE">
        <w:rPr>
          <w:lang w:val="sr-Cyrl-CS"/>
        </w:rPr>
        <w:t xml:space="preserve"> на бази оквирних количина износи ________________ динара без ПДВ.</w:t>
      </w:r>
    </w:p>
    <w:p w:rsidR="005A5063" w:rsidRPr="00D74EAE" w:rsidRDefault="005A5063" w:rsidP="005A5063">
      <w:pPr>
        <w:tabs>
          <w:tab w:val="right" w:pos="9180"/>
        </w:tabs>
        <w:ind w:right="-109"/>
        <w:jc w:val="both"/>
        <w:rPr>
          <w:lang w:val="sr-Cyrl-CS"/>
        </w:rPr>
      </w:pPr>
    </w:p>
    <w:p w:rsidR="005A5063" w:rsidRPr="00D74EAE" w:rsidRDefault="005A5063" w:rsidP="005A5063">
      <w:pPr>
        <w:rPr>
          <w:lang w:val="hr-HR"/>
        </w:rPr>
      </w:pPr>
      <w:r w:rsidRPr="00D74EAE">
        <w:rPr>
          <w:lang w:val="sr-Cyrl-CS"/>
        </w:rPr>
        <w:t>Услови и начин плаћања</w:t>
      </w:r>
      <w:r w:rsidRPr="00D74EAE">
        <w:rPr>
          <w:lang w:val="hr-HR"/>
        </w:rPr>
        <w:t xml:space="preserve"> :  </w:t>
      </w:r>
      <w:r w:rsidRPr="00D74EAE">
        <w:rPr>
          <w:lang w:val="sr-Cyrl-CS"/>
        </w:rPr>
        <w:t>_____</w:t>
      </w:r>
      <w:r w:rsidRPr="00D74EAE">
        <w:rPr>
          <w:lang w:val="hr-HR"/>
        </w:rPr>
        <w:t>________________________</w:t>
      </w:r>
      <w:r w:rsidRPr="00D74EAE">
        <w:t>_________</w:t>
      </w:r>
      <w:r w:rsidRPr="00D74EAE">
        <w:rPr>
          <w:lang w:val="hr-HR"/>
        </w:rPr>
        <w:t>_______</w:t>
      </w:r>
      <w:r w:rsidRPr="00D74EAE">
        <w:rPr>
          <w:lang w:val="sr-Cyrl-CS"/>
        </w:rPr>
        <w:t>___</w:t>
      </w:r>
      <w:r w:rsidRPr="00D74EAE">
        <w:rPr>
          <w:lang w:val="hr-HR"/>
        </w:rPr>
        <w:t>_</w:t>
      </w:r>
    </w:p>
    <w:p w:rsidR="005A5063" w:rsidRPr="00D74EAE" w:rsidRDefault="005A5063" w:rsidP="005A5063">
      <w:pPr>
        <w:jc w:val="both"/>
        <w:rPr>
          <w:lang w:val="sr-Cyrl-CS"/>
        </w:rPr>
      </w:pPr>
      <w:r w:rsidRPr="00D74EAE">
        <w:rPr>
          <w:lang w:val="sr-Cyrl-CS"/>
        </w:rPr>
        <w:t>(Рок плаћања не може бити краћи од 60 дана нити дужи од 90</w:t>
      </w:r>
      <w:r w:rsidR="00D74EAE">
        <w:rPr>
          <w:lang w:val="sr-Cyrl-CS"/>
        </w:rPr>
        <w:t xml:space="preserve"> </w:t>
      </w:r>
      <w:r w:rsidRPr="00D74EAE">
        <w:rPr>
          <w:lang w:val="sr-Cyrl-CS"/>
        </w:rPr>
        <w:t>дана од пријема исправне фактуре)</w:t>
      </w:r>
      <w:r w:rsidRPr="00D74EAE">
        <w:rPr>
          <w:lang w:val="sr-Cyrl-CS"/>
        </w:rPr>
        <w:tab/>
      </w:r>
    </w:p>
    <w:p w:rsidR="005A5063" w:rsidRPr="00D74EAE" w:rsidRDefault="005A5063" w:rsidP="005A5063">
      <w:pPr>
        <w:ind w:firstLine="360"/>
        <w:rPr>
          <w:lang w:val="sr-Cyrl-CS"/>
        </w:rPr>
      </w:pPr>
      <w:r w:rsidRPr="00D74EAE">
        <w:rPr>
          <w:lang w:val="sr-Cyrl-CS"/>
        </w:rPr>
        <w:tab/>
      </w:r>
      <w:r w:rsidRPr="00D74EAE">
        <w:rPr>
          <w:lang w:val="sr-Cyrl-CS"/>
        </w:rPr>
        <w:tab/>
      </w:r>
      <w:r w:rsidRPr="00D74EAE">
        <w:rPr>
          <w:lang w:val="sr-Cyrl-CS"/>
        </w:rPr>
        <w:tab/>
      </w:r>
    </w:p>
    <w:p w:rsidR="005A5063" w:rsidRPr="00D74EAE" w:rsidRDefault="005A5063" w:rsidP="005A5063">
      <w:pPr>
        <w:rPr>
          <w:lang w:val="sr-Cyrl-CS"/>
        </w:rPr>
      </w:pPr>
      <w:r w:rsidRPr="00D74EAE">
        <w:rPr>
          <w:lang w:val="sr-Cyrl-CS"/>
        </w:rPr>
        <w:t>Рок и место испоруке : ____________________________________________________</w:t>
      </w:r>
    </w:p>
    <w:p w:rsidR="005A5063" w:rsidRPr="00D74EAE" w:rsidRDefault="005A5063" w:rsidP="005A5063">
      <w:pPr>
        <w:rPr>
          <w:lang w:val="sr-Cyrl-CS"/>
        </w:rPr>
      </w:pPr>
      <w:r w:rsidRPr="00D74EAE">
        <w:rPr>
          <w:lang w:val="sr-Cyrl-CS"/>
        </w:rPr>
        <w:t>(Рок испоруке не може бити краћи од 1 нити дужи од 2 дана)</w:t>
      </w:r>
    </w:p>
    <w:p w:rsidR="005A5063" w:rsidRPr="00D74EAE" w:rsidRDefault="005A5063" w:rsidP="005A5063">
      <w:pPr>
        <w:ind w:firstLine="360"/>
        <w:rPr>
          <w:lang w:val="sr-Cyrl-CS"/>
        </w:rPr>
      </w:pPr>
    </w:p>
    <w:p w:rsidR="005A5063" w:rsidRPr="00D74EAE" w:rsidRDefault="005A5063" w:rsidP="005A5063">
      <w:pPr>
        <w:rPr>
          <w:lang w:val="sr-Cyrl-CS"/>
        </w:rPr>
      </w:pPr>
      <w:r w:rsidRPr="00D74EAE">
        <w:rPr>
          <w:lang w:val="sr-Cyrl-CS"/>
        </w:rPr>
        <w:t>Рок за поступање по рекламацији : __________________________________________</w:t>
      </w:r>
    </w:p>
    <w:p w:rsidR="005A5063" w:rsidRPr="00D74EAE" w:rsidRDefault="005A5063" w:rsidP="005A5063">
      <w:pPr>
        <w:rPr>
          <w:lang w:val="sr-Cyrl-CS"/>
        </w:rPr>
      </w:pPr>
      <w:r w:rsidRPr="00D74EAE">
        <w:rPr>
          <w:lang w:val="sr-Cyrl-CS"/>
        </w:rPr>
        <w:t>(Рок за поступање по рекламацији не може бити дужи од 2 дана)</w:t>
      </w:r>
    </w:p>
    <w:p w:rsidR="005A5063" w:rsidRPr="00D74EAE" w:rsidRDefault="005A5063" w:rsidP="005A5063">
      <w:pPr>
        <w:ind w:firstLine="360"/>
        <w:rPr>
          <w:lang w:val="sr-Cyrl-CS"/>
        </w:rPr>
      </w:pPr>
    </w:p>
    <w:p w:rsidR="005A5063" w:rsidRPr="00D74EAE" w:rsidRDefault="005A5063" w:rsidP="005A5063">
      <w:r w:rsidRPr="00D74EAE">
        <w:rPr>
          <w:lang w:val="sr-Cyrl-CS"/>
        </w:rPr>
        <w:t>Важност понуде</w:t>
      </w:r>
      <w:r w:rsidRPr="00D74EAE">
        <w:rPr>
          <w:lang w:val="hr-HR"/>
        </w:rPr>
        <w:t xml:space="preserve"> :  </w:t>
      </w:r>
      <w:r w:rsidRPr="00D74EAE">
        <w:t>______________________________________________________</w:t>
      </w:r>
    </w:p>
    <w:p w:rsidR="005A5063" w:rsidRPr="005A5063" w:rsidRDefault="00281A6C" w:rsidP="005A5063">
      <w:pPr>
        <w:rPr>
          <w:lang w:val="sr-Cyrl-CS"/>
        </w:rPr>
      </w:pPr>
      <w:r w:rsidRPr="00D74EAE">
        <w:rPr>
          <w:lang w:val="sr-Cyrl-CS"/>
        </w:rPr>
        <w:t>(</w:t>
      </w:r>
      <w:r w:rsidR="005A5063" w:rsidRPr="00D74EAE">
        <w:rPr>
          <w:lang w:val="sr-Cyrl-CS"/>
        </w:rPr>
        <w:t>важност понуде не</w:t>
      </w:r>
      <w:r w:rsidRPr="00D74EAE">
        <w:rPr>
          <w:lang w:val="sr-Cyrl-CS"/>
        </w:rPr>
        <w:t xml:space="preserve"> </w:t>
      </w:r>
      <w:r w:rsidR="005A5063" w:rsidRPr="00D74EAE">
        <w:rPr>
          <w:lang w:val="sr-Cyrl-CS"/>
        </w:rPr>
        <w:t>може бити краћа од  90 дана од дана отварања</w:t>
      </w:r>
      <w:r w:rsidR="005A5063" w:rsidRPr="005A5063">
        <w:rPr>
          <w:lang w:val="sr-Cyrl-CS"/>
        </w:rPr>
        <w:t xml:space="preserve">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3729F" w:rsidRDefault="005A5063" w:rsidP="005A5063">
      <w:pPr>
        <w:jc w:val="right"/>
        <w:rPr>
          <w:sz w:val="22"/>
          <w:szCs w:val="22"/>
        </w:rPr>
      </w:pPr>
      <w:r>
        <w:rPr>
          <w:sz w:val="22"/>
          <w:szCs w:val="22"/>
          <w:lang w:val="sr-Cyrl-CS"/>
        </w:rPr>
        <w:t xml:space="preserve">                                                                                                                </w:t>
      </w:r>
      <w:r>
        <w:rPr>
          <w:sz w:val="22"/>
          <w:szCs w:val="22"/>
        </w:rPr>
        <w:t>Потпис овлашћеног лица понуђача</w:t>
      </w:r>
    </w:p>
    <w:p w:rsidR="007A1B65" w:rsidRDefault="007A1B65" w:rsidP="007A1B65">
      <w:pPr>
        <w:jc w:val="right"/>
        <w:rPr>
          <w:sz w:val="22"/>
          <w:szCs w:val="22"/>
          <w:u w:val="single"/>
          <w:lang w:val="sr-Cyrl-CS"/>
        </w:rPr>
      </w:pPr>
    </w:p>
    <w:p w:rsidR="0000544D" w:rsidRDefault="0000544D">
      <w:pPr>
        <w:jc w:val="right"/>
        <w:rPr>
          <w:sz w:val="22"/>
          <w:szCs w:val="22"/>
          <w:u w:val="single"/>
          <w:lang w:val="sr-Cyrl-CS"/>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5A5063" w:rsidRDefault="005A5063" w:rsidP="005A5063">
      <w:pPr>
        <w:ind w:left="1108"/>
        <w:jc w:val="right"/>
        <w:rPr>
          <w:b/>
          <w:sz w:val="22"/>
          <w:szCs w:val="22"/>
          <w:lang w:val="sr-Cyrl-CS"/>
        </w:rPr>
      </w:pPr>
      <w:r>
        <w:rPr>
          <w:b/>
          <w:sz w:val="22"/>
          <w:szCs w:val="22"/>
          <w:lang w:val="sr-Cyrl-CS"/>
        </w:rPr>
        <w:lastRenderedPageBreak/>
        <w:t>образац 7/3</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Cyrl-CS"/>
        </w:rPr>
      </w:pPr>
    </w:p>
    <w:p w:rsidR="00CD6B8C" w:rsidRPr="00CD6B8C" w:rsidRDefault="00CD6B8C" w:rsidP="005A5063">
      <w:pPr>
        <w:ind w:left="1108"/>
        <w:jc w:val="right"/>
        <w:rPr>
          <w:lang w:val="sr-Cyrl-CS"/>
        </w:rPr>
      </w:pPr>
    </w:p>
    <w:p w:rsidR="005A5063" w:rsidRPr="00D74EAE" w:rsidRDefault="005A5063" w:rsidP="005A5063">
      <w:pPr>
        <w:jc w:val="both"/>
        <w:rPr>
          <w:lang w:val="sr-Cyrl-CS"/>
        </w:rPr>
      </w:pPr>
      <w:r w:rsidRPr="00D74EAE">
        <w:rPr>
          <w:lang w:val="sr-Cyrl-CS"/>
        </w:rPr>
        <w:t>На основу позива за подношење понуда у поступку јавне набавке мале вредности бр</w:t>
      </w:r>
      <w:r w:rsidR="00B70AEE" w:rsidRPr="00D74EAE">
        <w:rPr>
          <w:lang w:val="sr-Cyrl-CS"/>
        </w:rPr>
        <w:t>.</w:t>
      </w:r>
      <w:r w:rsidR="007A1B68" w:rsidRPr="00D74EAE">
        <w:t>06/2020</w:t>
      </w:r>
      <w:r w:rsidRPr="00D74EAE">
        <w:rPr>
          <w:lang w:val="sr-Latn-CS"/>
        </w:rPr>
        <w:t xml:space="preserve">,  </w:t>
      </w:r>
      <w:r w:rsidRPr="00D74EAE">
        <w:rPr>
          <w:lang w:val="sr-Cyrl-CS"/>
        </w:rPr>
        <w:t>достављамо вам</w:t>
      </w:r>
      <w:r w:rsidRPr="00D74EAE">
        <w:rPr>
          <w:lang w:val="sr-Latn-CS"/>
        </w:rPr>
        <w:t xml:space="preserve">  </w:t>
      </w:r>
      <w:r w:rsidRPr="00D74EAE">
        <w:rPr>
          <w:b/>
          <w:bCs/>
          <w:lang w:val="sr-Cyrl-CS"/>
        </w:rPr>
        <w:t>Понуду број</w:t>
      </w:r>
      <w:r w:rsidRPr="00D74EAE">
        <w:rPr>
          <w:lang w:val="sr-Latn-CS"/>
        </w:rPr>
        <w:t xml:space="preserve"> ____________</w:t>
      </w:r>
      <w:r w:rsidRPr="00D74EAE">
        <w:t xml:space="preserve"> </w:t>
      </w:r>
      <w:r w:rsidRPr="00D74EAE">
        <w:rPr>
          <w:lang w:val="sr-Cyrl-CS"/>
        </w:rPr>
        <w:t>за набавку техничког материјала за Специјалну болницу за рехабилитацију „Русанда“ за :</w:t>
      </w:r>
    </w:p>
    <w:p w:rsidR="0022360B" w:rsidRPr="00D74EAE" w:rsidRDefault="0022360B" w:rsidP="0022360B">
      <w:pPr>
        <w:jc w:val="both"/>
        <w:rPr>
          <w:lang w:val="sr-Cyrl-CS"/>
        </w:rPr>
      </w:pPr>
    </w:p>
    <w:p w:rsidR="0022360B" w:rsidRPr="00D74EAE" w:rsidRDefault="0022360B" w:rsidP="0022360B">
      <w:pPr>
        <w:jc w:val="both"/>
        <w:rPr>
          <w:b/>
          <w:lang w:val="sr-Cyrl-CS"/>
        </w:rPr>
      </w:pPr>
      <w:r w:rsidRPr="00D74EAE">
        <w:rPr>
          <w:b/>
          <w:lang w:val="sr-Cyrl-CS"/>
        </w:rPr>
        <w:t>Партија 3 – Браварски материјал</w:t>
      </w:r>
    </w:p>
    <w:p w:rsidR="0022360B" w:rsidRPr="00D74EAE" w:rsidRDefault="0022360B" w:rsidP="0022360B">
      <w:pPr>
        <w:jc w:val="both"/>
        <w:rPr>
          <w:b/>
        </w:rPr>
      </w:pPr>
    </w:p>
    <w:p w:rsidR="005A5063" w:rsidRPr="00D74EAE" w:rsidRDefault="005A5063" w:rsidP="005A5063">
      <w:pPr>
        <w:rPr>
          <w:lang w:val="sr-Cyrl-CS"/>
        </w:rPr>
      </w:pPr>
      <w:r w:rsidRPr="00D74EAE">
        <w:t>Понуду дајемо (заокружити</w:t>
      </w:r>
      <w:proofErr w:type="gramStart"/>
      <w:r w:rsidRPr="00D74EAE">
        <w:t>) :</w:t>
      </w:r>
      <w:proofErr w:type="gramEnd"/>
      <w:r w:rsidRPr="00D74EAE">
        <w:tab/>
      </w:r>
      <w:r w:rsidRPr="00D74EAE">
        <w:tab/>
      </w:r>
    </w:p>
    <w:p w:rsidR="005A5063" w:rsidRPr="00D74EAE" w:rsidRDefault="005A5063" w:rsidP="005A5063">
      <w:pPr>
        <w:rPr>
          <w:lang w:val="sr-Cyrl-CS"/>
        </w:rPr>
      </w:pPr>
      <w:r w:rsidRPr="00D74EAE">
        <w:rPr>
          <w:b/>
        </w:rPr>
        <w:t>а)</w:t>
      </w:r>
      <w:r w:rsidRPr="00D74EAE">
        <w:t xml:space="preserve"> </w:t>
      </w:r>
      <w:proofErr w:type="gramStart"/>
      <w:r w:rsidRPr="00D74EAE">
        <w:t>самостално</w:t>
      </w:r>
      <w:proofErr w:type="gramEnd"/>
      <w:r w:rsidRPr="00D74EAE">
        <w:t xml:space="preserve"> </w:t>
      </w:r>
      <w:r w:rsidRPr="00D74EAE">
        <w:tab/>
        <w:t xml:space="preserve">           </w:t>
      </w:r>
    </w:p>
    <w:p w:rsidR="005A5063" w:rsidRPr="00D74EAE" w:rsidRDefault="005A5063" w:rsidP="005A5063">
      <w:r w:rsidRPr="00D74EAE">
        <w:rPr>
          <w:b/>
        </w:rPr>
        <w:t>б)</w:t>
      </w:r>
      <w:r w:rsidRPr="00D74EAE">
        <w:t xml:space="preserve"> </w:t>
      </w:r>
      <w:proofErr w:type="gramStart"/>
      <w:r w:rsidRPr="00D74EAE">
        <w:t>заједничка</w:t>
      </w:r>
      <w:proofErr w:type="gramEnd"/>
      <w:r w:rsidRPr="00D74EAE">
        <w:t xml:space="preserve"> понуда (група понуђача)   </w:t>
      </w:r>
      <w:r w:rsidRPr="00D74EAE">
        <w:rPr>
          <w:b/>
        </w:rPr>
        <w:t xml:space="preserve">                                                                        </w:t>
      </w:r>
    </w:p>
    <w:p w:rsidR="005A5063" w:rsidRPr="00D74EAE" w:rsidRDefault="005A5063" w:rsidP="005A5063">
      <w:r w:rsidRPr="00D74EAE">
        <w:rPr>
          <w:b/>
        </w:rPr>
        <w:t>в)</w:t>
      </w:r>
      <w:r w:rsidRPr="00D74EAE">
        <w:t xml:space="preserve"> </w:t>
      </w:r>
      <w:proofErr w:type="gramStart"/>
      <w:r w:rsidRPr="00D74EAE">
        <w:t>са</w:t>
      </w:r>
      <w:proofErr w:type="gramEnd"/>
      <w:r w:rsidRPr="00D74EAE">
        <w:t xml:space="preserve"> подизвођачем</w:t>
      </w:r>
    </w:p>
    <w:p w:rsidR="005A5063" w:rsidRPr="00D74EAE" w:rsidRDefault="005A5063" w:rsidP="005A5063">
      <w:pPr>
        <w:ind w:left="2880" w:firstLine="720"/>
      </w:pPr>
    </w:p>
    <w:p w:rsidR="005A5063" w:rsidRPr="00D74EAE" w:rsidRDefault="005A5063" w:rsidP="005A5063">
      <w:pPr>
        <w:tabs>
          <w:tab w:val="right" w:pos="9180"/>
        </w:tabs>
        <w:ind w:right="-109"/>
        <w:jc w:val="both"/>
        <w:rPr>
          <w:lang w:val="sr-Cyrl-CS"/>
        </w:rPr>
      </w:pPr>
      <w:r w:rsidRPr="00D74EAE">
        <w:rPr>
          <w:b/>
          <w:lang w:val="sr-Cyrl-CS"/>
        </w:rPr>
        <w:t>Укупно понуђена цена</w:t>
      </w:r>
      <w:r w:rsidRPr="00D74EAE">
        <w:rPr>
          <w:lang w:val="sr-Cyrl-CS"/>
        </w:rPr>
        <w:t xml:space="preserve"> на бази оквирних количина износи ________________ динара без ПДВ.</w:t>
      </w:r>
    </w:p>
    <w:p w:rsidR="005A5063" w:rsidRPr="00D74EAE" w:rsidRDefault="005A5063" w:rsidP="005A5063">
      <w:pPr>
        <w:tabs>
          <w:tab w:val="right" w:pos="9180"/>
        </w:tabs>
        <w:ind w:right="-109"/>
        <w:jc w:val="both"/>
        <w:rPr>
          <w:lang w:val="sr-Cyrl-CS"/>
        </w:rPr>
      </w:pPr>
    </w:p>
    <w:p w:rsidR="005A5063" w:rsidRPr="00D74EAE" w:rsidRDefault="005A5063" w:rsidP="005A5063">
      <w:pPr>
        <w:rPr>
          <w:lang w:val="hr-HR"/>
        </w:rPr>
      </w:pPr>
      <w:r w:rsidRPr="00D74EAE">
        <w:rPr>
          <w:lang w:val="sr-Cyrl-CS"/>
        </w:rPr>
        <w:t>Услови и начин плаћања</w:t>
      </w:r>
      <w:r w:rsidRPr="00D74EAE">
        <w:rPr>
          <w:lang w:val="hr-HR"/>
        </w:rPr>
        <w:t xml:space="preserve"> :  </w:t>
      </w:r>
      <w:r w:rsidRPr="00D74EAE">
        <w:rPr>
          <w:lang w:val="sr-Cyrl-CS"/>
        </w:rPr>
        <w:t>_____</w:t>
      </w:r>
      <w:r w:rsidRPr="00D74EAE">
        <w:rPr>
          <w:lang w:val="hr-HR"/>
        </w:rPr>
        <w:t>________________________</w:t>
      </w:r>
      <w:r w:rsidRPr="00D74EAE">
        <w:t>_________</w:t>
      </w:r>
      <w:r w:rsidRPr="00D74EAE">
        <w:rPr>
          <w:lang w:val="hr-HR"/>
        </w:rPr>
        <w:t>_______</w:t>
      </w:r>
      <w:r w:rsidRPr="00D74EAE">
        <w:rPr>
          <w:lang w:val="sr-Cyrl-CS"/>
        </w:rPr>
        <w:t>___</w:t>
      </w:r>
      <w:r w:rsidRPr="00D74EAE">
        <w:rPr>
          <w:lang w:val="hr-HR"/>
        </w:rPr>
        <w:t>_</w:t>
      </w:r>
    </w:p>
    <w:p w:rsidR="005A5063" w:rsidRPr="00D74EAE" w:rsidRDefault="005A5063" w:rsidP="005A5063">
      <w:pPr>
        <w:jc w:val="both"/>
        <w:rPr>
          <w:lang w:val="sr-Cyrl-CS"/>
        </w:rPr>
      </w:pPr>
      <w:r w:rsidRPr="00D74EAE">
        <w:rPr>
          <w:lang w:val="sr-Cyrl-CS"/>
        </w:rPr>
        <w:t>(Рок плаћања не може бити краћи од 60 дана нити дужи од 90</w:t>
      </w:r>
      <w:r w:rsidR="00D74EAE">
        <w:rPr>
          <w:lang w:val="sr-Cyrl-CS"/>
        </w:rPr>
        <w:t xml:space="preserve"> </w:t>
      </w:r>
      <w:r w:rsidRPr="00D74EAE">
        <w:rPr>
          <w:lang w:val="sr-Cyrl-CS"/>
        </w:rPr>
        <w:t>дана од пријема исправне фактуре)</w:t>
      </w:r>
      <w:r w:rsidRPr="00D74EAE">
        <w:rPr>
          <w:lang w:val="sr-Cyrl-CS"/>
        </w:rPr>
        <w:tab/>
      </w:r>
    </w:p>
    <w:p w:rsidR="005A5063" w:rsidRPr="00D74EAE" w:rsidRDefault="005A5063" w:rsidP="005A5063">
      <w:pPr>
        <w:ind w:firstLine="360"/>
        <w:rPr>
          <w:lang w:val="sr-Cyrl-CS"/>
        </w:rPr>
      </w:pPr>
      <w:r w:rsidRPr="00D74EAE">
        <w:rPr>
          <w:lang w:val="sr-Cyrl-CS"/>
        </w:rPr>
        <w:tab/>
      </w:r>
      <w:r w:rsidRPr="00D74EAE">
        <w:rPr>
          <w:lang w:val="sr-Cyrl-CS"/>
        </w:rPr>
        <w:tab/>
      </w:r>
      <w:r w:rsidRPr="00D74EAE">
        <w:rPr>
          <w:lang w:val="sr-Cyrl-CS"/>
        </w:rPr>
        <w:tab/>
      </w:r>
    </w:p>
    <w:p w:rsidR="005A5063" w:rsidRPr="00D74EAE" w:rsidRDefault="005A5063" w:rsidP="005A5063">
      <w:pPr>
        <w:rPr>
          <w:lang w:val="sr-Cyrl-CS"/>
        </w:rPr>
      </w:pPr>
      <w:r w:rsidRPr="00D74EAE">
        <w:rPr>
          <w:lang w:val="sr-Cyrl-CS"/>
        </w:rPr>
        <w:t>Рок и место испоруке : ____________________________________________________</w:t>
      </w:r>
    </w:p>
    <w:p w:rsidR="005A5063" w:rsidRPr="00D74EAE" w:rsidRDefault="005A5063" w:rsidP="005A5063">
      <w:pPr>
        <w:rPr>
          <w:lang w:val="sr-Cyrl-CS"/>
        </w:rPr>
      </w:pPr>
      <w:r w:rsidRPr="00D74EAE">
        <w:rPr>
          <w:lang w:val="sr-Cyrl-CS"/>
        </w:rPr>
        <w:t>(Рок испоруке не може бити краћи од 1 нити дужи од 2 дана)</w:t>
      </w:r>
    </w:p>
    <w:p w:rsidR="005A5063" w:rsidRPr="00D74EAE" w:rsidRDefault="005A5063" w:rsidP="005A5063">
      <w:pPr>
        <w:ind w:firstLine="360"/>
        <w:rPr>
          <w:lang w:val="sr-Cyrl-CS"/>
        </w:rPr>
      </w:pPr>
    </w:p>
    <w:p w:rsidR="005A5063" w:rsidRPr="00D74EAE" w:rsidRDefault="005A5063" w:rsidP="005A5063">
      <w:pPr>
        <w:rPr>
          <w:lang w:val="sr-Cyrl-CS"/>
        </w:rPr>
      </w:pPr>
      <w:r w:rsidRPr="00D74EAE">
        <w:rPr>
          <w:lang w:val="sr-Cyrl-CS"/>
        </w:rPr>
        <w:t>Рок за поступање по рекламацији : __________________________________________</w:t>
      </w:r>
    </w:p>
    <w:p w:rsidR="005A5063" w:rsidRPr="00D74EAE" w:rsidRDefault="005A5063" w:rsidP="005A5063">
      <w:pPr>
        <w:rPr>
          <w:lang w:val="sr-Cyrl-CS"/>
        </w:rPr>
      </w:pPr>
      <w:r w:rsidRPr="00D74EAE">
        <w:rPr>
          <w:lang w:val="sr-Cyrl-CS"/>
        </w:rPr>
        <w:t>(Рок за поступање по рекламацији не може бити дужи од 2 дана)</w:t>
      </w:r>
    </w:p>
    <w:p w:rsidR="005A5063" w:rsidRPr="00D74EAE" w:rsidRDefault="005A5063" w:rsidP="005A5063">
      <w:pPr>
        <w:ind w:firstLine="360"/>
        <w:rPr>
          <w:lang w:val="sr-Cyrl-CS"/>
        </w:rPr>
      </w:pPr>
    </w:p>
    <w:p w:rsidR="005A5063" w:rsidRPr="00D74EAE" w:rsidRDefault="005A5063" w:rsidP="005A5063">
      <w:r w:rsidRPr="00D74EAE">
        <w:rPr>
          <w:lang w:val="sr-Cyrl-CS"/>
        </w:rPr>
        <w:t>Важност понуде</w:t>
      </w:r>
      <w:r w:rsidRPr="00D74EAE">
        <w:rPr>
          <w:lang w:val="hr-HR"/>
        </w:rPr>
        <w:t xml:space="preserve"> :  </w:t>
      </w:r>
      <w:r w:rsidRPr="00D74EAE">
        <w:t>______________________________________________________</w:t>
      </w:r>
    </w:p>
    <w:p w:rsidR="005A5063" w:rsidRPr="00D74EAE" w:rsidRDefault="005A5063" w:rsidP="005A5063">
      <w:pPr>
        <w:rPr>
          <w:lang w:val="sr-Cyrl-CS"/>
        </w:rPr>
      </w:pPr>
      <w:r w:rsidRPr="00D74EAE">
        <w:rPr>
          <w:lang w:val="sr-Cyrl-CS"/>
        </w:rPr>
        <w:t>(важност понуде не</w:t>
      </w:r>
      <w:r w:rsidR="00281A6C" w:rsidRPr="00D74EAE">
        <w:rPr>
          <w:lang w:val="sr-Cyrl-CS"/>
        </w:rPr>
        <w:t xml:space="preserve"> </w:t>
      </w:r>
      <w:r w:rsidRPr="00D74EAE">
        <w:rPr>
          <w:lang w:val="sr-Cyrl-CS"/>
        </w:rPr>
        <w:t xml:space="preserve">може бити краћа од  90 дана од дана отварања понуде) </w:t>
      </w:r>
    </w:p>
    <w:p w:rsidR="005A5063" w:rsidRPr="00D74EAE"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5063" w:rsidRDefault="005A5063" w:rsidP="005A5063">
      <w:pPr>
        <w:jc w:val="right"/>
        <w:rPr>
          <w:sz w:val="22"/>
          <w:szCs w:val="22"/>
        </w:rPr>
      </w:pPr>
      <w:r>
        <w:rPr>
          <w:sz w:val="22"/>
          <w:szCs w:val="22"/>
          <w:lang w:val="sr-Cyrl-CS"/>
        </w:rPr>
        <w:t xml:space="preserve">                                                                                                                </w:t>
      </w:r>
      <w:r>
        <w:rPr>
          <w:sz w:val="22"/>
          <w:szCs w:val="22"/>
        </w:rPr>
        <w:t>Потпис овлашћеног лица понуђача</w:t>
      </w:r>
    </w:p>
    <w:p w:rsidR="005A5063" w:rsidRDefault="005A5063" w:rsidP="005A5063">
      <w:pPr>
        <w:jc w:val="right"/>
        <w:rPr>
          <w:sz w:val="22"/>
          <w:szCs w:val="22"/>
          <w:u w:val="single"/>
          <w:lang w:val="sr-Cyrl-CS"/>
        </w:rPr>
      </w:pPr>
    </w:p>
    <w:p w:rsidR="005A5063" w:rsidRDefault="005A5063" w:rsidP="005A5063">
      <w:pPr>
        <w:jc w:val="right"/>
        <w:rPr>
          <w:sz w:val="22"/>
          <w:szCs w:val="22"/>
          <w:u w:val="single"/>
          <w:lang w:val="sr-Cyrl-CS"/>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3C22E4" w:rsidRDefault="003C22E4" w:rsidP="0022360B">
      <w:pPr>
        <w:rPr>
          <w:sz w:val="22"/>
          <w:szCs w:val="22"/>
        </w:rPr>
      </w:pPr>
    </w:p>
    <w:p w:rsidR="007A1B65" w:rsidRDefault="007A1B65" w:rsidP="0022360B">
      <w:pPr>
        <w:rPr>
          <w:sz w:val="22"/>
          <w:szCs w:val="22"/>
        </w:rPr>
      </w:pPr>
    </w:p>
    <w:p w:rsidR="005A5063" w:rsidRDefault="0022360B" w:rsidP="005A5063">
      <w:pPr>
        <w:ind w:left="1108"/>
        <w:jc w:val="right"/>
        <w:rPr>
          <w:b/>
          <w:sz w:val="22"/>
          <w:szCs w:val="22"/>
          <w:lang w:val="sr-Cyrl-CS"/>
        </w:rPr>
      </w:pPr>
      <w:r>
        <w:rPr>
          <w:b/>
          <w:sz w:val="22"/>
          <w:szCs w:val="22"/>
          <w:lang w:val="sr-Cyrl-CS"/>
        </w:rPr>
        <w:t xml:space="preserve">                                             </w:t>
      </w:r>
    </w:p>
    <w:p w:rsidR="005A5063" w:rsidRDefault="005A5063" w:rsidP="005A5063">
      <w:pPr>
        <w:ind w:left="1108"/>
        <w:jc w:val="right"/>
        <w:rPr>
          <w:b/>
          <w:sz w:val="22"/>
          <w:szCs w:val="22"/>
          <w:lang w:val="sr-Cyrl-CS"/>
        </w:rPr>
      </w:pPr>
      <w:r>
        <w:rPr>
          <w:b/>
          <w:sz w:val="22"/>
          <w:szCs w:val="22"/>
          <w:lang w:val="sr-Cyrl-CS"/>
        </w:rPr>
        <w:br w:type="page"/>
      </w:r>
      <w:r>
        <w:rPr>
          <w:b/>
          <w:sz w:val="22"/>
          <w:szCs w:val="22"/>
          <w:lang w:val="sr-Cyrl-CS"/>
        </w:rPr>
        <w:lastRenderedPageBreak/>
        <w:t>образац 7/4</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Latn-CS"/>
        </w:rPr>
      </w:pPr>
    </w:p>
    <w:p w:rsidR="005A5063" w:rsidRPr="00D74EAE" w:rsidRDefault="005A5063" w:rsidP="005A5063">
      <w:pPr>
        <w:jc w:val="both"/>
        <w:rPr>
          <w:lang w:val="sr-Cyrl-CS"/>
        </w:rPr>
      </w:pPr>
      <w:r w:rsidRPr="00D74EAE">
        <w:rPr>
          <w:lang w:val="sr-Cyrl-CS"/>
        </w:rPr>
        <w:t>На основу позива за подношење понуда у поступку јавне набавке мале вредности бр</w:t>
      </w:r>
      <w:r w:rsidR="00B70AEE" w:rsidRPr="00D74EAE">
        <w:rPr>
          <w:lang w:val="sr-Cyrl-CS"/>
        </w:rPr>
        <w:t>.</w:t>
      </w:r>
      <w:r w:rsidR="007A1B68" w:rsidRPr="00D74EAE">
        <w:t>06/2020</w:t>
      </w:r>
      <w:r w:rsidRPr="00D74EAE">
        <w:rPr>
          <w:lang w:val="sr-Latn-CS"/>
        </w:rPr>
        <w:t xml:space="preserve">,  </w:t>
      </w:r>
      <w:r w:rsidRPr="00D74EAE">
        <w:rPr>
          <w:lang w:val="sr-Cyrl-CS"/>
        </w:rPr>
        <w:t>достављамо вам</w:t>
      </w:r>
      <w:r w:rsidRPr="00D74EAE">
        <w:rPr>
          <w:lang w:val="sr-Latn-CS"/>
        </w:rPr>
        <w:t xml:space="preserve">  </w:t>
      </w:r>
      <w:r w:rsidRPr="00D74EAE">
        <w:rPr>
          <w:b/>
          <w:bCs/>
          <w:lang w:val="sr-Cyrl-CS"/>
        </w:rPr>
        <w:t>Понуду број</w:t>
      </w:r>
      <w:r w:rsidRPr="00D74EAE">
        <w:rPr>
          <w:lang w:val="sr-Latn-CS"/>
        </w:rPr>
        <w:t xml:space="preserve"> ____________</w:t>
      </w:r>
      <w:r w:rsidRPr="00D74EAE">
        <w:t xml:space="preserve"> </w:t>
      </w:r>
      <w:r w:rsidRPr="00D74EAE">
        <w:rPr>
          <w:lang w:val="sr-Cyrl-CS"/>
        </w:rPr>
        <w:t>за набавку техничког материјала за Специјалну болницу за рехабилитацију „Русанда“ за :</w:t>
      </w:r>
    </w:p>
    <w:p w:rsidR="005A5063" w:rsidRPr="00D74EAE" w:rsidRDefault="005A5063" w:rsidP="005A5063">
      <w:pPr>
        <w:jc w:val="both"/>
        <w:rPr>
          <w:lang w:val="sr-Cyrl-CS"/>
        </w:rPr>
      </w:pPr>
    </w:p>
    <w:p w:rsidR="0022360B" w:rsidRPr="00D74EAE" w:rsidRDefault="0022360B" w:rsidP="0022360B">
      <w:pPr>
        <w:jc w:val="both"/>
        <w:rPr>
          <w:b/>
          <w:lang w:val="sr-Cyrl-CS"/>
        </w:rPr>
      </w:pPr>
      <w:r w:rsidRPr="00D74EAE">
        <w:rPr>
          <w:b/>
          <w:lang w:val="sr-Cyrl-CS"/>
        </w:rPr>
        <w:t xml:space="preserve">Партија </w:t>
      </w:r>
      <w:r w:rsidR="00E96A83" w:rsidRPr="00D74EAE">
        <w:rPr>
          <w:b/>
          <w:lang w:val="sr-Cyrl-CS"/>
        </w:rPr>
        <w:t>4</w:t>
      </w:r>
      <w:r w:rsidRPr="00D74EAE">
        <w:rPr>
          <w:b/>
          <w:lang w:val="sr-Cyrl-CS"/>
        </w:rPr>
        <w:t xml:space="preserve"> – </w:t>
      </w:r>
      <w:r w:rsidR="00E96A83" w:rsidRPr="00D74EAE">
        <w:rPr>
          <w:b/>
          <w:lang w:val="sr-Cyrl-CS"/>
        </w:rPr>
        <w:t xml:space="preserve">Молерски </w:t>
      </w:r>
      <w:r w:rsidRPr="00D74EAE">
        <w:rPr>
          <w:b/>
          <w:lang w:val="sr-Cyrl-CS"/>
        </w:rPr>
        <w:t xml:space="preserve"> материјал</w:t>
      </w:r>
    </w:p>
    <w:p w:rsidR="0022360B" w:rsidRPr="00D74EAE" w:rsidRDefault="0022360B" w:rsidP="0022360B">
      <w:pPr>
        <w:jc w:val="both"/>
        <w:rPr>
          <w:b/>
        </w:rPr>
      </w:pPr>
    </w:p>
    <w:p w:rsidR="005A5063" w:rsidRPr="00D74EAE" w:rsidRDefault="005A5063" w:rsidP="005A5063">
      <w:pPr>
        <w:tabs>
          <w:tab w:val="right" w:pos="9180"/>
        </w:tabs>
        <w:ind w:right="-109"/>
        <w:jc w:val="both"/>
        <w:rPr>
          <w:lang w:val="sr-Cyrl-CS"/>
        </w:rPr>
      </w:pPr>
      <w:r w:rsidRPr="00D74EAE">
        <w:rPr>
          <w:b/>
          <w:lang w:val="sr-Cyrl-CS"/>
        </w:rPr>
        <w:t>Укупно понуђена цена</w:t>
      </w:r>
      <w:r w:rsidRPr="00D74EAE">
        <w:rPr>
          <w:lang w:val="sr-Cyrl-CS"/>
        </w:rPr>
        <w:t xml:space="preserve"> на бази оквирних количина износи ________________ динара без ПДВ.</w:t>
      </w:r>
    </w:p>
    <w:p w:rsidR="005A5063" w:rsidRPr="00D74EAE" w:rsidRDefault="005A5063" w:rsidP="005A5063">
      <w:pPr>
        <w:tabs>
          <w:tab w:val="right" w:pos="9180"/>
        </w:tabs>
        <w:ind w:right="-109"/>
        <w:jc w:val="both"/>
        <w:rPr>
          <w:lang w:val="sr-Cyrl-CS"/>
        </w:rPr>
      </w:pPr>
    </w:p>
    <w:p w:rsidR="005A5063" w:rsidRPr="00D74EAE" w:rsidRDefault="005A5063" w:rsidP="005A5063">
      <w:pPr>
        <w:rPr>
          <w:lang w:val="hr-HR"/>
        </w:rPr>
      </w:pPr>
      <w:r w:rsidRPr="00D74EAE">
        <w:rPr>
          <w:lang w:val="sr-Cyrl-CS"/>
        </w:rPr>
        <w:t>Услови и начин плаћања</w:t>
      </w:r>
      <w:r w:rsidRPr="00D74EAE">
        <w:rPr>
          <w:lang w:val="hr-HR"/>
        </w:rPr>
        <w:t xml:space="preserve"> :  </w:t>
      </w:r>
      <w:r w:rsidRPr="00D74EAE">
        <w:rPr>
          <w:lang w:val="sr-Cyrl-CS"/>
        </w:rPr>
        <w:t>_____</w:t>
      </w:r>
      <w:r w:rsidRPr="00D74EAE">
        <w:rPr>
          <w:lang w:val="hr-HR"/>
        </w:rPr>
        <w:t>________________________</w:t>
      </w:r>
      <w:r w:rsidRPr="00D74EAE">
        <w:t>_________</w:t>
      </w:r>
      <w:r w:rsidRPr="00D74EAE">
        <w:rPr>
          <w:lang w:val="hr-HR"/>
        </w:rPr>
        <w:t>_______</w:t>
      </w:r>
      <w:r w:rsidRPr="00D74EAE">
        <w:rPr>
          <w:lang w:val="sr-Cyrl-CS"/>
        </w:rPr>
        <w:t>___</w:t>
      </w:r>
      <w:r w:rsidRPr="00D74EAE">
        <w:rPr>
          <w:lang w:val="hr-HR"/>
        </w:rPr>
        <w:t>_</w:t>
      </w:r>
    </w:p>
    <w:p w:rsidR="005A5063" w:rsidRPr="00D74EAE" w:rsidRDefault="005A5063" w:rsidP="005A5063">
      <w:pPr>
        <w:jc w:val="both"/>
        <w:rPr>
          <w:lang w:val="sr-Cyrl-CS"/>
        </w:rPr>
      </w:pPr>
      <w:r w:rsidRPr="00D74EAE">
        <w:rPr>
          <w:lang w:val="sr-Cyrl-CS"/>
        </w:rPr>
        <w:t>(Рок плаћања не може бити краћи од 60 дана нити дужи од 90</w:t>
      </w:r>
      <w:r w:rsidR="00D74EAE">
        <w:rPr>
          <w:lang w:val="sr-Cyrl-CS"/>
        </w:rPr>
        <w:t xml:space="preserve"> </w:t>
      </w:r>
      <w:r w:rsidRPr="00D74EAE">
        <w:rPr>
          <w:lang w:val="sr-Cyrl-CS"/>
        </w:rPr>
        <w:t>дана од пријема исправне фактуре)</w:t>
      </w:r>
      <w:r w:rsidRPr="00D74EAE">
        <w:rPr>
          <w:lang w:val="sr-Cyrl-CS"/>
        </w:rPr>
        <w:tab/>
      </w:r>
    </w:p>
    <w:p w:rsidR="005A5063" w:rsidRPr="00D74EAE" w:rsidRDefault="005A5063" w:rsidP="005A5063">
      <w:pPr>
        <w:ind w:firstLine="360"/>
        <w:rPr>
          <w:lang w:val="sr-Cyrl-CS"/>
        </w:rPr>
      </w:pPr>
      <w:r w:rsidRPr="00D74EAE">
        <w:rPr>
          <w:lang w:val="sr-Cyrl-CS"/>
        </w:rPr>
        <w:tab/>
      </w:r>
      <w:r w:rsidRPr="00D74EAE">
        <w:rPr>
          <w:lang w:val="sr-Cyrl-CS"/>
        </w:rPr>
        <w:tab/>
      </w:r>
      <w:r w:rsidRPr="00D74EAE">
        <w:rPr>
          <w:lang w:val="sr-Cyrl-CS"/>
        </w:rPr>
        <w:tab/>
      </w:r>
    </w:p>
    <w:p w:rsidR="005A5063" w:rsidRPr="00D74EAE" w:rsidRDefault="005A5063" w:rsidP="005A5063">
      <w:pPr>
        <w:rPr>
          <w:lang w:val="sr-Cyrl-CS"/>
        </w:rPr>
      </w:pPr>
      <w:r w:rsidRPr="00D74EAE">
        <w:rPr>
          <w:lang w:val="sr-Cyrl-CS"/>
        </w:rPr>
        <w:t>Рок и место испоруке : ____________________________________________________</w:t>
      </w:r>
    </w:p>
    <w:p w:rsidR="005A5063" w:rsidRPr="00D74EAE" w:rsidRDefault="005A5063" w:rsidP="005A5063">
      <w:pPr>
        <w:rPr>
          <w:lang w:val="sr-Cyrl-CS"/>
        </w:rPr>
      </w:pPr>
      <w:r w:rsidRPr="00D74EAE">
        <w:rPr>
          <w:lang w:val="sr-Cyrl-CS"/>
        </w:rPr>
        <w:t>(Рок испоруке не може бити краћи од 1 нити дужи од 2 дана)</w:t>
      </w:r>
    </w:p>
    <w:p w:rsidR="005A5063" w:rsidRPr="00D74EAE" w:rsidRDefault="005A5063" w:rsidP="005A5063">
      <w:pPr>
        <w:ind w:firstLine="360"/>
        <w:rPr>
          <w:lang w:val="sr-Cyrl-CS"/>
        </w:rPr>
      </w:pPr>
    </w:p>
    <w:p w:rsidR="005A5063" w:rsidRPr="00D74EAE" w:rsidRDefault="005A5063" w:rsidP="005A5063">
      <w:pPr>
        <w:rPr>
          <w:lang w:val="sr-Cyrl-CS"/>
        </w:rPr>
      </w:pPr>
      <w:r w:rsidRPr="00D74EAE">
        <w:rPr>
          <w:lang w:val="sr-Cyrl-CS"/>
        </w:rPr>
        <w:t>Рок за поступање по рекламацији : __________________________________________</w:t>
      </w:r>
    </w:p>
    <w:p w:rsidR="005A5063" w:rsidRPr="00D74EAE" w:rsidRDefault="005A5063" w:rsidP="005A5063">
      <w:pPr>
        <w:rPr>
          <w:lang w:val="sr-Cyrl-CS"/>
        </w:rPr>
      </w:pPr>
      <w:r w:rsidRPr="00D74EAE">
        <w:rPr>
          <w:lang w:val="sr-Cyrl-CS"/>
        </w:rPr>
        <w:t>(Рок за поступање по рекламацији не може бити дужи од 2 дана)</w:t>
      </w:r>
    </w:p>
    <w:p w:rsidR="005A5063" w:rsidRPr="00D74EAE" w:rsidRDefault="005A5063" w:rsidP="005A5063">
      <w:pPr>
        <w:ind w:firstLine="360"/>
        <w:rPr>
          <w:lang w:val="sr-Cyrl-CS"/>
        </w:rPr>
      </w:pPr>
    </w:p>
    <w:p w:rsidR="005A5063" w:rsidRPr="00D74EAE" w:rsidRDefault="005A5063" w:rsidP="005A5063">
      <w:r w:rsidRPr="00D74EAE">
        <w:rPr>
          <w:lang w:val="sr-Cyrl-CS"/>
        </w:rPr>
        <w:t>Важност понуде</w:t>
      </w:r>
      <w:r w:rsidRPr="00D74EAE">
        <w:rPr>
          <w:lang w:val="hr-HR"/>
        </w:rPr>
        <w:t xml:space="preserve"> :  </w:t>
      </w:r>
      <w:r w:rsidRPr="00D74EAE">
        <w:t>______________________________________________________</w:t>
      </w:r>
    </w:p>
    <w:p w:rsidR="005A5063" w:rsidRPr="00D74EAE" w:rsidRDefault="005A5063" w:rsidP="005A5063">
      <w:pPr>
        <w:rPr>
          <w:lang w:val="sr-Cyrl-CS"/>
        </w:rPr>
      </w:pPr>
      <w:r w:rsidRPr="00D74EAE">
        <w:rPr>
          <w:lang w:val="sr-Cyrl-CS"/>
        </w:rPr>
        <w:t>(важност понуде не</w:t>
      </w:r>
      <w:r w:rsidR="00281A6C" w:rsidRPr="00D74EAE">
        <w:rPr>
          <w:lang w:val="sr-Cyrl-CS"/>
        </w:rPr>
        <w:t xml:space="preserve"> </w:t>
      </w:r>
      <w:r w:rsidRPr="00D74EAE">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E96A83" w:rsidRPr="00CD6B8C" w:rsidRDefault="005A5063" w:rsidP="005A5063">
      <w:pPr>
        <w:rPr>
          <w:sz w:val="22"/>
          <w:szCs w:val="22"/>
          <w:lang w:val="sr-Cyrl-CS"/>
        </w:rPr>
      </w:pPr>
      <w:r>
        <w:rPr>
          <w:sz w:val="22"/>
          <w:szCs w:val="22"/>
          <w:lang w:val="sr-Cyrl-CS"/>
        </w:rPr>
        <w:t xml:space="preserve">                                                                                                                </w:t>
      </w:r>
      <w:r>
        <w:rPr>
          <w:sz w:val="22"/>
          <w:szCs w:val="22"/>
        </w:rPr>
        <w:t>Потпис овлашћеног лица по</w:t>
      </w:r>
      <w:r w:rsidR="00CD6B8C">
        <w:rPr>
          <w:sz w:val="22"/>
          <w:szCs w:val="22"/>
          <w:lang w:val="sr-Cyrl-CS"/>
        </w:rPr>
        <w:t>нуђача</w:t>
      </w:r>
    </w:p>
    <w:p w:rsidR="00E96A83" w:rsidRDefault="00E96A83" w:rsidP="00E96A83">
      <w:pPr>
        <w:rPr>
          <w:sz w:val="22"/>
          <w:szCs w:val="22"/>
        </w:rPr>
      </w:pPr>
    </w:p>
    <w:p w:rsidR="00E96A83" w:rsidRDefault="00E96A83" w:rsidP="00E96A83">
      <w:pPr>
        <w:rPr>
          <w:sz w:val="22"/>
          <w:szCs w:val="22"/>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E96A83" w:rsidRDefault="00E96A83">
      <w:pPr>
        <w:jc w:val="right"/>
        <w:rPr>
          <w:sz w:val="22"/>
          <w:szCs w:val="22"/>
          <w:u w:val="single"/>
          <w:lang w:val="sr-Cyrl-CS"/>
        </w:rPr>
      </w:pPr>
    </w:p>
    <w:p w:rsidR="00D70B53" w:rsidRDefault="00D70B53">
      <w:pPr>
        <w:jc w:val="right"/>
        <w:rPr>
          <w:sz w:val="22"/>
          <w:szCs w:val="22"/>
          <w:u w:val="single"/>
          <w:lang w:val="sr-Cyrl-CS"/>
        </w:rPr>
      </w:pPr>
    </w:p>
    <w:p w:rsidR="00D70B53" w:rsidRDefault="00D70B53">
      <w:pPr>
        <w:jc w:val="right"/>
        <w:rPr>
          <w:sz w:val="22"/>
          <w:szCs w:val="22"/>
          <w:u w:val="single"/>
          <w:lang w:val="sr-Cyrl-CS"/>
        </w:rPr>
      </w:pPr>
    </w:p>
    <w:p w:rsidR="00D74EAE" w:rsidRDefault="00CD6B8C" w:rsidP="00D74EAE">
      <w:pPr>
        <w:ind w:left="1108"/>
        <w:jc w:val="right"/>
        <w:rPr>
          <w:b/>
          <w:sz w:val="22"/>
          <w:szCs w:val="22"/>
          <w:lang w:val="sr-Cyrl-CS"/>
        </w:rPr>
      </w:pPr>
      <w:r>
        <w:rPr>
          <w:sz w:val="22"/>
          <w:szCs w:val="22"/>
          <w:u w:val="single"/>
          <w:lang w:val="sr-Cyrl-CS"/>
        </w:rPr>
        <w:br w:type="page"/>
      </w:r>
      <w:r w:rsidR="00D74EAE">
        <w:rPr>
          <w:b/>
          <w:sz w:val="22"/>
          <w:szCs w:val="22"/>
          <w:lang w:val="sr-Cyrl-CS"/>
        </w:rPr>
        <w:lastRenderedPageBreak/>
        <w:t>образац 7/5</w:t>
      </w:r>
    </w:p>
    <w:p w:rsidR="00D74EAE" w:rsidRDefault="00D74EAE" w:rsidP="00D74EAE">
      <w:pPr>
        <w:ind w:left="1108"/>
        <w:jc w:val="right"/>
        <w:rPr>
          <w:b/>
          <w:sz w:val="22"/>
          <w:szCs w:val="22"/>
          <w:lang w:val="sr-Cyrl-CS"/>
        </w:rPr>
      </w:pPr>
    </w:p>
    <w:p w:rsidR="00D74EAE" w:rsidRPr="005A5063" w:rsidRDefault="00D74EAE" w:rsidP="00D74EAE">
      <w:pPr>
        <w:jc w:val="center"/>
        <w:rPr>
          <w:b/>
          <w:caps/>
          <w:lang w:val="sr-Cyrl-CS"/>
        </w:rPr>
      </w:pPr>
      <w:r w:rsidRPr="005A5063">
        <w:rPr>
          <w:b/>
          <w:caps/>
          <w:lang w:val="sr-Cyrl-CS"/>
        </w:rPr>
        <w:t>понуда</w:t>
      </w:r>
    </w:p>
    <w:p w:rsidR="00D74EAE" w:rsidRDefault="00D74EAE" w:rsidP="00D74EAE">
      <w:pPr>
        <w:ind w:left="1108"/>
        <w:jc w:val="right"/>
        <w:rPr>
          <w:lang w:val="sr-Latn-CS"/>
        </w:rPr>
      </w:pPr>
    </w:p>
    <w:p w:rsidR="00D74EAE" w:rsidRPr="00D74EAE" w:rsidRDefault="00D74EAE" w:rsidP="00D74EAE">
      <w:pPr>
        <w:jc w:val="both"/>
        <w:rPr>
          <w:lang w:val="sr-Cyrl-CS"/>
        </w:rPr>
      </w:pPr>
      <w:r w:rsidRPr="00D74EAE">
        <w:rPr>
          <w:lang w:val="sr-Cyrl-CS"/>
        </w:rPr>
        <w:t>На основу позива за подношење понуда у поступку јавне набавке мале вредности бр.</w:t>
      </w:r>
      <w:r w:rsidRPr="00D74EAE">
        <w:t>06/2020</w:t>
      </w:r>
      <w:r w:rsidRPr="00D74EAE">
        <w:rPr>
          <w:lang w:val="sr-Latn-CS"/>
        </w:rPr>
        <w:t xml:space="preserve">,  </w:t>
      </w:r>
      <w:r w:rsidRPr="00D74EAE">
        <w:rPr>
          <w:lang w:val="sr-Cyrl-CS"/>
        </w:rPr>
        <w:t>достављамо вам</w:t>
      </w:r>
      <w:r w:rsidRPr="00D74EAE">
        <w:rPr>
          <w:lang w:val="sr-Latn-CS"/>
        </w:rPr>
        <w:t xml:space="preserve">  </w:t>
      </w:r>
      <w:r w:rsidRPr="00D74EAE">
        <w:rPr>
          <w:b/>
          <w:bCs/>
          <w:lang w:val="sr-Cyrl-CS"/>
        </w:rPr>
        <w:t>Понуду број</w:t>
      </w:r>
      <w:r w:rsidRPr="00D74EAE">
        <w:rPr>
          <w:lang w:val="sr-Latn-CS"/>
        </w:rPr>
        <w:t xml:space="preserve"> ____________</w:t>
      </w:r>
      <w:r w:rsidRPr="00D74EAE">
        <w:t xml:space="preserve"> </w:t>
      </w:r>
      <w:r w:rsidRPr="00D74EAE">
        <w:rPr>
          <w:lang w:val="sr-Cyrl-CS"/>
        </w:rPr>
        <w:t>за набавку техничког материјала за Специјалну болницу за рехабилитацију „Русанда“ за :</w:t>
      </w:r>
    </w:p>
    <w:p w:rsidR="00D74EAE" w:rsidRPr="00D74EAE" w:rsidRDefault="00D74EAE" w:rsidP="00D74EAE">
      <w:pPr>
        <w:jc w:val="both"/>
        <w:rPr>
          <w:lang w:val="sr-Cyrl-CS"/>
        </w:rPr>
      </w:pPr>
    </w:p>
    <w:p w:rsidR="00D74EAE" w:rsidRPr="00D74EAE" w:rsidRDefault="00D74EAE" w:rsidP="00D74EAE">
      <w:pPr>
        <w:jc w:val="both"/>
        <w:rPr>
          <w:b/>
          <w:lang w:val="sr-Cyrl-CS"/>
        </w:rPr>
      </w:pPr>
      <w:r w:rsidRPr="00D74EAE">
        <w:rPr>
          <w:b/>
          <w:lang w:val="sr-Cyrl-CS"/>
        </w:rPr>
        <w:t xml:space="preserve">Партија </w:t>
      </w:r>
      <w:r>
        <w:rPr>
          <w:b/>
          <w:lang w:val="sr-Cyrl-CS"/>
        </w:rPr>
        <w:t>5</w:t>
      </w:r>
      <w:r w:rsidRPr="00D74EAE">
        <w:rPr>
          <w:b/>
          <w:lang w:val="sr-Cyrl-CS"/>
        </w:rPr>
        <w:t xml:space="preserve"> – </w:t>
      </w:r>
      <w:r w:rsidR="001445EC">
        <w:rPr>
          <w:b/>
          <w:lang w:val="sr-Cyrl-CS"/>
        </w:rPr>
        <w:t xml:space="preserve">Столарски </w:t>
      </w:r>
      <w:r w:rsidRPr="00D74EAE">
        <w:rPr>
          <w:b/>
          <w:lang w:val="sr-Cyrl-CS"/>
        </w:rPr>
        <w:t>материјал</w:t>
      </w:r>
    </w:p>
    <w:p w:rsidR="00D74EAE" w:rsidRPr="00D74EAE" w:rsidRDefault="00D74EAE" w:rsidP="00D74EAE">
      <w:pPr>
        <w:jc w:val="both"/>
        <w:rPr>
          <w:b/>
        </w:rPr>
      </w:pPr>
    </w:p>
    <w:p w:rsidR="00D74EAE" w:rsidRPr="00D74EAE" w:rsidRDefault="00D74EAE" w:rsidP="00D74EAE">
      <w:pPr>
        <w:tabs>
          <w:tab w:val="right" w:pos="9180"/>
        </w:tabs>
        <w:ind w:right="-109"/>
        <w:jc w:val="both"/>
        <w:rPr>
          <w:lang w:val="sr-Cyrl-CS"/>
        </w:rPr>
      </w:pPr>
      <w:r w:rsidRPr="00D74EAE">
        <w:rPr>
          <w:b/>
          <w:lang w:val="sr-Cyrl-CS"/>
        </w:rPr>
        <w:t>Укупно понуђена цена</w:t>
      </w:r>
      <w:r w:rsidRPr="00D74EAE">
        <w:rPr>
          <w:lang w:val="sr-Cyrl-CS"/>
        </w:rPr>
        <w:t xml:space="preserve"> на бази оквирних количина износи ________________ динара без ПДВ.</w:t>
      </w:r>
    </w:p>
    <w:p w:rsidR="00D74EAE" w:rsidRPr="00D74EAE" w:rsidRDefault="00D74EAE" w:rsidP="00D74EAE">
      <w:pPr>
        <w:tabs>
          <w:tab w:val="right" w:pos="9180"/>
        </w:tabs>
        <w:ind w:right="-109"/>
        <w:jc w:val="both"/>
        <w:rPr>
          <w:lang w:val="sr-Cyrl-CS"/>
        </w:rPr>
      </w:pPr>
    </w:p>
    <w:p w:rsidR="00D74EAE" w:rsidRPr="00D74EAE" w:rsidRDefault="00D74EAE" w:rsidP="00D74EAE">
      <w:pPr>
        <w:rPr>
          <w:lang w:val="hr-HR"/>
        </w:rPr>
      </w:pPr>
      <w:r w:rsidRPr="00D74EAE">
        <w:rPr>
          <w:lang w:val="sr-Cyrl-CS"/>
        </w:rPr>
        <w:t>Услови и начин плаћања</w:t>
      </w:r>
      <w:r w:rsidRPr="00D74EAE">
        <w:rPr>
          <w:lang w:val="hr-HR"/>
        </w:rPr>
        <w:t xml:space="preserve"> :  </w:t>
      </w:r>
      <w:r w:rsidRPr="00D74EAE">
        <w:rPr>
          <w:lang w:val="sr-Cyrl-CS"/>
        </w:rPr>
        <w:t>_____</w:t>
      </w:r>
      <w:r w:rsidRPr="00D74EAE">
        <w:rPr>
          <w:lang w:val="hr-HR"/>
        </w:rPr>
        <w:t>________________________</w:t>
      </w:r>
      <w:r w:rsidRPr="00D74EAE">
        <w:t>_________</w:t>
      </w:r>
      <w:r w:rsidRPr="00D74EAE">
        <w:rPr>
          <w:lang w:val="hr-HR"/>
        </w:rPr>
        <w:t>_______</w:t>
      </w:r>
      <w:r w:rsidRPr="00D74EAE">
        <w:rPr>
          <w:lang w:val="sr-Cyrl-CS"/>
        </w:rPr>
        <w:t>___</w:t>
      </w:r>
      <w:r w:rsidRPr="00D74EAE">
        <w:rPr>
          <w:lang w:val="hr-HR"/>
        </w:rPr>
        <w:t>_</w:t>
      </w:r>
    </w:p>
    <w:p w:rsidR="00D74EAE" w:rsidRPr="00D74EAE" w:rsidRDefault="00D74EAE" w:rsidP="00D74EAE">
      <w:pPr>
        <w:jc w:val="both"/>
        <w:rPr>
          <w:lang w:val="sr-Cyrl-CS"/>
        </w:rPr>
      </w:pPr>
      <w:r w:rsidRPr="00D74EAE">
        <w:rPr>
          <w:lang w:val="sr-Cyrl-CS"/>
        </w:rPr>
        <w:t>(Рок плаћања не може бити краћи од 60 дана нити дужи од 90</w:t>
      </w:r>
      <w:r>
        <w:rPr>
          <w:lang w:val="sr-Cyrl-CS"/>
        </w:rPr>
        <w:t xml:space="preserve"> </w:t>
      </w:r>
      <w:r w:rsidRPr="00D74EAE">
        <w:rPr>
          <w:lang w:val="sr-Cyrl-CS"/>
        </w:rPr>
        <w:t>дана од пријема исправне фактуре)</w:t>
      </w:r>
      <w:r w:rsidRPr="00D74EAE">
        <w:rPr>
          <w:lang w:val="sr-Cyrl-CS"/>
        </w:rPr>
        <w:tab/>
      </w:r>
    </w:p>
    <w:p w:rsidR="00D74EAE" w:rsidRPr="00D74EAE" w:rsidRDefault="00D74EAE" w:rsidP="00D74EAE">
      <w:pPr>
        <w:ind w:firstLine="360"/>
        <w:rPr>
          <w:lang w:val="sr-Cyrl-CS"/>
        </w:rPr>
      </w:pPr>
      <w:r w:rsidRPr="00D74EAE">
        <w:rPr>
          <w:lang w:val="sr-Cyrl-CS"/>
        </w:rPr>
        <w:tab/>
      </w:r>
      <w:r w:rsidRPr="00D74EAE">
        <w:rPr>
          <w:lang w:val="sr-Cyrl-CS"/>
        </w:rPr>
        <w:tab/>
      </w:r>
      <w:r w:rsidRPr="00D74EAE">
        <w:rPr>
          <w:lang w:val="sr-Cyrl-CS"/>
        </w:rPr>
        <w:tab/>
      </w:r>
    </w:p>
    <w:p w:rsidR="00D74EAE" w:rsidRPr="00D74EAE" w:rsidRDefault="00D74EAE" w:rsidP="00D74EAE">
      <w:pPr>
        <w:rPr>
          <w:lang w:val="sr-Cyrl-CS"/>
        </w:rPr>
      </w:pPr>
      <w:r w:rsidRPr="00D74EAE">
        <w:rPr>
          <w:lang w:val="sr-Cyrl-CS"/>
        </w:rPr>
        <w:t>Рок и место испоруке : ____________________________________________________</w:t>
      </w:r>
    </w:p>
    <w:p w:rsidR="00D74EAE" w:rsidRPr="00D74EAE" w:rsidRDefault="00D74EAE" w:rsidP="00D74EAE">
      <w:pPr>
        <w:rPr>
          <w:lang w:val="sr-Cyrl-CS"/>
        </w:rPr>
      </w:pPr>
      <w:r w:rsidRPr="00D74EAE">
        <w:rPr>
          <w:lang w:val="sr-Cyrl-CS"/>
        </w:rPr>
        <w:t>(Рок испоруке не може бити краћи од 1 нити дужи од 2 дана)</w:t>
      </w:r>
    </w:p>
    <w:p w:rsidR="00D74EAE" w:rsidRPr="00D74EAE" w:rsidRDefault="00D74EAE" w:rsidP="00D74EAE">
      <w:pPr>
        <w:ind w:firstLine="360"/>
        <w:rPr>
          <w:lang w:val="sr-Cyrl-CS"/>
        </w:rPr>
      </w:pPr>
    </w:p>
    <w:p w:rsidR="00D74EAE" w:rsidRPr="00D74EAE" w:rsidRDefault="00D74EAE" w:rsidP="00D74EAE">
      <w:pPr>
        <w:rPr>
          <w:lang w:val="sr-Cyrl-CS"/>
        </w:rPr>
      </w:pPr>
      <w:r w:rsidRPr="00D74EAE">
        <w:rPr>
          <w:lang w:val="sr-Cyrl-CS"/>
        </w:rPr>
        <w:t>Рок за поступање по рекламацији : __________________________________________</w:t>
      </w:r>
    </w:p>
    <w:p w:rsidR="00D74EAE" w:rsidRPr="00D74EAE" w:rsidRDefault="00D74EAE" w:rsidP="00D74EAE">
      <w:pPr>
        <w:rPr>
          <w:lang w:val="sr-Cyrl-CS"/>
        </w:rPr>
      </w:pPr>
      <w:r w:rsidRPr="00D74EAE">
        <w:rPr>
          <w:lang w:val="sr-Cyrl-CS"/>
        </w:rPr>
        <w:t>(Рок за поступање по рекламацији не може бити дужи од 2 дана)</w:t>
      </w:r>
    </w:p>
    <w:p w:rsidR="00D74EAE" w:rsidRPr="00D74EAE" w:rsidRDefault="00D74EAE" w:rsidP="00D74EAE">
      <w:pPr>
        <w:ind w:firstLine="360"/>
        <w:rPr>
          <w:lang w:val="sr-Cyrl-CS"/>
        </w:rPr>
      </w:pPr>
    </w:p>
    <w:p w:rsidR="00D74EAE" w:rsidRPr="00D74EAE" w:rsidRDefault="00D74EAE" w:rsidP="00D74EAE">
      <w:r w:rsidRPr="00D74EAE">
        <w:rPr>
          <w:lang w:val="sr-Cyrl-CS"/>
        </w:rPr>
        <w:t>Важност понуде</w:t>
      </w:r>
      <w:r w:rsidRPr="00D74EAE">
        <w:rPr>
          <w:lang w:val="hr-HR"/>
        </w:rPr>
        <w:t xml:space="preserve"> :  </w:t>
      </w:r>
      <w:r w:rsidRPr="00D74EAE">
        <w:t>______________________________________________________</w:t>
      </w:r>
    </w:p>
    <w:p w:rsidR="00D74EAE" w:rsidRPr="00D74EAE" w:rsidRDefault="00D74EAE" w:rsidP="00D74EAE">
      <w:pPr>
        <w:rPr>
          <w:lang w:val="sr-Cyrl-CS"/>
        </w:rPr>
      </w:pPr>
      <w:r w:rsidRPr="00D74EAE">
        <w:rPr>
          <w:lang w:val="sr-Cyrl-CS"/>
        </w:rPr>
        <w:t xml:space="preserve">(важност понуде не може бити краћа од  90 дана од дана отварања понуде) </w:t>
      </w:r>
    </w:p>
    <w:p w:rsidR="00D74EAE" w:rsidRDefault="00D74EAE" w:rsidP="00D74EAE">
      <w:pPr>
        <w:ind w:firstLine="360"/>
        <w:rPr>
          <w:lang w:val="sr-Cyrl-CS"/>
        </w:rPr>
      </w:pPr>
    </w:p>
    <w:p w:rsidR="00D74EAE" w:rsidRPr="009501C1" w:rsidRDefault="00D74EAE" w:rsidP="00D74EAE">
      <w:pPr>
        <w:ind w:left="2880" w:firstLine="720"/>
        <w:rPr>
          <w:sz w:val="22"/>
          <w:szCs w:val="22"/>
        </w:rPr>
      </w:pPr>
    </w:p>
    <w:p w:rsidR="00D74EAE" w:rsidRDefault="00D74EAE" w:rsidP="00D74EAE">
      <w:pPr>
        <w:jc w:val="both"/>
        <w:rPr>
          <w:sz w:val="22"/>
          <w:szCs w:val="22"/>
          <w:lang w:val="sr-Cyrl-CS"/>
        </w:rPr>
      </w:pPr>
    </w:p>
    <w:p w:rsidR="00D74EAE" w:rsidRDefault="00D74EAE" w:rsidP="00D74EAE">
      <w:pPr>
        <w:jc w:val="both"/>
        <w:rPr>
          <w:sz w:val="22"/>
          <w:szCs w:val="22"/>
          <w:lang w:val="sr-Cyrl-CS"/>
        </w:rPr>
      </w:pPr>
    </w:p>
    <w:p w:rsidR="00D74EAE" w:rsidRDefault="00D74EAE" w:rsidP="00D74EAE">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74EAE" w:rsidRDefault="00D74EAE" w:rsidP="00D74EAE">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74EAE" w:rsidRPr="00CD6B8C" w:rsidRDefault="00D74EAE" w:rsidP="00D74EAE">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D74EAE" w:rsidRDefault="00D74EAE" w:rsidP="00D74EAE">
      <w:pPr>
        <w:rPr>
          <w:sz w:val="22"/>
          <w:szCs w:val="22"/>
        </w:rPr>
      </w:pPr>
    </w:p>
    <w:p w:rsidR="00D74EAE" w:rsidRDefault="00D74EAE" w:rsidP="00D74EAE">
      <w:pPr>
        <w:rPr>
          <w:sz w:val="22"/>
          <w:szCs w:val="22"/>
        </w:rPr>
      </w:pPr>
    </w:p>
    <w:p w:rsidR="00D74EAE" w:rsidRDefault="00D74EAE" w:rsidP="00D74EAE">
      <w:pPr>
        <w:jc w:val="right"/>
        <w:rPr>
          <w:sz w:val="22"/>
          <w:szCs w:val="22"/>
          <w:u w:val="single"/>
          <w:lang w:val="sr-Cyrl-CS"/>
        </w:rPr>
      </w:pPr>
    </w:p>
    <w:p w:rsidR="00D74EAE" w:rsidRDefault="00D74EAE" w:rsidP="00D74EAE">
      <w:pPr>
        <w:jc w:val="right"/>
        <w:rPr>
          <w:sz w:val="22"/>
          <w:szCs w:val="22"/>
          <w:u w:val="single"/>
          <w:lang w:val="sr-Cyrl-CS"/>
        </w:rPr>
      </w:pPr>
    </w:p>
    <w:p w:rsidR="00D74EAE" w:rsidRDefault="00D74EAE" w:rsidP="00D74EAE">
      <w:pPr>
        <w:jc w:val="right"/>
        <w:rPr>
          <w:sz w:val="22"/>
          <w:szCs w:val="22"/>
          <w:u w:val="single"/>
          <w:lang w:val="sr-Cyrl-CS"/>
        </w:rPr>
      </w:pPr>
    </w:p>
    <w:p w:rsidR="00D74EAE" w:rsidRDefault="00D74EAE" w:rsidP="00D74EAE">
      <w:pPr>
        <w:jc w:val="right"/>
        <w:rPr>
          <w:sz w:val="22"/>
          <w:szCs w:val="22"/>
          <w:u w:val="single"/>
          <w:lang w:val="sr-Cyrl-CS"/>
        </w:rPr>
      </w:pPr>
    </w:p>
    <w:p w:rsidR="00D74EAE" w:rsidRDefault="00D74EAE" w:rsidP="00D74EAE">
      <w:pPr>
        <w:jc w:val="right"/>
        <w:rPr>
          <w:sz w:val="22"/>
          <w:szCs w:val="22"/>
          <w:u w:val="single"/>
          <w:lang w:val="sr-Cyrl-CS"/>
        </w:rPr>
      </w:pPr>
    </w:p>
    <w:p w:rsidR="00D74EAE" w:rsidRDefault="00D74EAE">
      <w:pPr>
        <w:suppressAutoHyphens w:val="0"/>
        <w:rPr>
          <w:sz w:val="22"/>
          <w:szCs w:val="22"/>
          <w:u w:val="single"/>
          <w:lang w:val="sr-Cyrl-CS"/>
        </w:rPr>
      </w:pPr>
      <w:r>
        <w:rPr>
          <w:sz w:val="22"/>
          <w:szCs w:val="22"/>
          <w:u w:val="single"/>
          <w:lang w:val="sr-Cyrl-CS"/>
        </w:rPr>
        <w:br w:type="page"/>
      </w:r>
    </w:p>
    <w:p w:rsidR="008762C2" w:rsidRDefault="008762C2">
      <w:pPr>
        <w:jc w:val="right"/>
        <w:rPr>
          <w:sz w:val="22"/>
          <w:szCs w:val="22"/>
          <w:u w:val="single"/>
          <w:lang w:val="sr-Latn-CS"/>
        </w:rPr>
      </w:pPr>
      <w:r>
        <w:rPr>
          <w:sz w:val="22"/>
          <w:szCs w:val="22"/>
          <w:u w:val="single"/>
          <w:lang w:val="sr-Cyrl-CS"/>
        </w:rPr>
        <w:lastRenderedPageBreak/>
        <w:t xml:space="preserve">ПРИЛОГ </w:t>
      </w:r>
      <w:r>
        <w:rPr>
          <w:sz w:val="22"/>
          <w:szCs w:val="22"/>
          <w:u w:val="single"/>
          <w:lang w:val="sr-Latn-CS"/>
        </w:rPr>
        <w:t xml:space="preserve"> </w:t>
      </w:r>
      <w:r w:rsidR="00CD6B8C">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6B8C" w:rsidRPr="0047147A" w:rsidRDefault="00CD6B8C" w:rsidP="00CD6B8C">
      <w:pPr>
        <w:jc w:val="both"/>
        <w:rPr>
          <w:sz w:val="22"/>
          <w:szCs w:val="22"/>
          <w:lang w:val="sr-Cyrl-CS"/>
        </w:rPr>
      </w:pPr>
      <w:r>
        <w:rPr>
          <w:sz w:val="22"/>
          <w:szCs w:val="22"/>
        </w:rPr>
        <w:t>Врста правног лица (заокружити</w:t>
      </w:r>
      <w:proofErr w:type="gramStart"/>
      <w:r>
        <w:rPr>
          <w:sz w:val="22"/>
          <w:szCs w:val="22"/>
        </w:rPr>
        <w:t>) :</w:t>
      </w:r>
      <w:proofErr w:type="gramEnd"/>
      <w:r>
        <w:rPr>
          <w:sz w:val="22"/>
          <w:szCs w:val="22"/>
        </w:rPr>
        <w:t xml:space="preserve">                             </w:t>
      </w:r>
      <w:r>
        <w:rPr>
          <w:sz w:val="22"/>
          <w:szCs w:val="22"/>
          <w:lang w:val="sr-Cyrl-CS"/>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в</w:t>
      </w:r>
      <w:r w:rsidR="0047147A">
        <w:rPr>
          <w:sz w:val="22"/>
          <w:szCs w:val="22"/>
        </w:rPr>
        <w:t>) средње</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both"/>
        <w:rPr>
          <w:sz w:val="22"/>
          <w:szCs w:val="22"/>
          <w:lang w:val="sr-Cyrl-CS"/>
        </w:rPr>
      </w:pPr>
      <w:r>
        <w:rPr>
          <w:sz w:val="22"/>
          <w:szCs w:val="22"/>
          <w:lang w:val="sr-Cyrl-CS"/>
        </w:rPr>
        <w:t xml:space="preserve">                                                                                           </w:t>
      </w:r>
    </w:p>
    <w:p w:rsidR="00CD6B8C" w:rsidRDefault="00CD6B8C">
      <w:pPr>
        <w:jc w:val="right"/>
        <w:rPr>
          <w:sz w:val="22"/>
          <w:szCs w:val="22"/>
          <w:u w:val="single"/>
          <w:lang w:val="sr-Cyrl-CS"/>
        </w:rPr>
      </w:pPr>
    </w:p>
    <w:p w:rsidR="008762C2" w:rsidRPr="000D0BA1" w:rsidRDefault="0047147A">
      <w:pPr>
        <w:jc w:val="right"/>
        <w:rPr>
          <w:sz w:val="22"/>
          <w:szCs w:val="22"/>
          <w:u w:val="single"/>
          <w:lang w:val="sr-Latn-CS"/>
        </w:rPr>
      </w:pPr>
      <w:r>
        <w:rPr>
          <w:sz w:val="22"/>
          <w:szCs w:val="22"/>
          <w:u w:val="single"/>
          <w:lang w:val="sr-Cyrl-CS"/>
        </w:rPr>
        <w:br w:type="page"/>
      </w:r>
      <w:r w:rsidR="008762C2">
        <w:rPr>
          <w:sz w:val="22"/>
          <w:szCs w:val="22"/>
          <w:u w:val="single"/>
          <w:lang w:val="sr-Cyrl-CS"/>
        </w:rPr>
        <w:lastRenderedPageBreak/>
        <w:t xml:space="preserve">ПРИЛОГ </w:t>
      </w:r>
      <w:r w:rsidR="008762C2">
        <w:rPr>
          <w:sz w:val="22"/>
          <w:szCs w:val="22"/>
          <w:u w:val="single"/>
          <w:lang w:val="sr-Latn-CS"/>
        </w:rPr>
        <w:t xml:space="preserve"> </w:t>
      </w:r>
      <w:r w:rsidR="00CD6B8C">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CD6B8C" w:rsidRPr="0047147A" w:rsidRDefault="00CD6B8C" w:rsidP="00CD6B8C">
      <w:pPr>
        <w:jc w:val="both"/>
        <w:rPr>
          <w:sz w:val="22"/>
          <w:szCs w:val="22"/>
          <w:lang w:val="sr-Cyrl-CS"/>
        </w:rPr>
      </w:pPr>
      <w:r>
        <w:rPr>
          <w:sz w:val="22"/>
          <w:szCs w:val="22"/>
        </w:rPr>
        <w:t>Врста правног лица (заокружити</w:t>
      </w:r>
      <w:proofErr w:type="gramStart"/>
      <w:r>
        <w:rPr>
          <w:sz w:val="22"/>
          <w:szCs w:val="22"/>
        </w:rPr>
        <w:t>) :</w:t>
      </w:r>
      <w:proofErr w:type="gramEnd"/>
      <w:r>
        <w:rPr>
          <w:sz w:val="22"/>
          <w:szCs w:val="22"/>
        </w:rPr>
        <w:t xml:space="preserve">                             </w:t>
      </w:r>
      <w:r>
        <w:rPr>
          <w:sz w:val="22"/>
          <w:szCs w:val="22"/>
          <w:lang w:val="sr-Cyrl-CS"/>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sidR="0047147A">
        <w:rPr>
          <w:sz w:val="22"/>
          <w:szCs w:val="22"/>
        </w:rPr>
        <w:t>) средње</w:t>
      </w:r>
      <w:r>
        <w:rPr>
          <w:sz w:val="22"/>
          <w:szCs w:val="22"/>
        </w:rPr>
        <w:t xml:space="preserve"> </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81613" w:rsidRDefault="0047147A">
      <w:pPr>
        <w:jc w:val="both"/>
        <w:rPr>
          <w:sz w:val="22"/>
          <w:szCs w:val="22"/>
        </w:rPr>
      </w:pPr>
      <w:r>
        <w:rPr>
          <w:sz w:val="22"/>
          <w:szCs w:val="22"/>
        </w:rPr>
        <w:br w:type="page"/>
      </w:r>
    </w:p>
    <w:p w:rsidR="00CD6B8C" w:rsidRDefault="00CD6B8C" w:rsidP="000E7570">
      <w:pPr>
        <w:jc w:val="right"/>
        <w:rPr>
          <w:sz w:val="22"/>
          <w:szCs w:val="22"/>
          <w:u w:val="single"/>
          <w:lang w:val="sr-Cyrl-CS"/>
        </w:rPr>
      </w:pPr>
    </w:p>
    <w:p w:rsidR="000E7570" w:rsidRPr="00CD6B8C" w:rsidRDefault="000E7570" w:rsidP="000E7570">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CD6B8C">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CD6B8C" w:rsidRDefault="00CD6B8C" w:rsidP="00CD6B8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CD6B8C" w:rsidRDefault="00CD6B8C" w:rsidP="00CD6B8C">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CD6B8C" w:rsidRDefault="00CD6B8C" w:rsidP="00CD6B8C">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014BE2">
        <w:rPr>
          <w:i/>
          <w:sz w:val="22"/>
          <w:szCs w:val="22"/>
          <w:lang w:val="sr-Cyrl-CS"/>
        </w:rPr>
        <w:t>понуђачи</w:t>
      </w:r>
      <w:r w:rsidRPr="0045465D">
        <w:rPr>
          <w:i/>
          <w:sz w:val="22"/>
          <w:szCs w:val="22"/>
          <w:lang w:val="sr-Cyrl-CS"/>
        </w:rPr>
        <w:t xml:space="preserve"> који понуду подносе са подизвођачем.  Уколико </w:t>
      </w:r>
      <w:r w:rsidR="00014BE2">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E7570" w:rsidRDefault="000E7570" w:rsidP="000E7570">
      <w:pPr>
        <w:jc w:val="both"/>
        <w:rPr>
          <w:sz w:val="22"/>
          <w:szCs w:val="22"/>
        </w:rPr>
      </w:pPr>
    </w:p>
    <w:p w:rsidR="00CA201F" w:rsidRPr="00CA201F" w:rsidRDefault="00CA201F" w:rsidP="000E7570">
      <w:pPr>
        <w:jc w:val="both"/>
        <w:rPr>
          <w:sz w:val="22"/>
          <w:szCs w:val="22"/>
        </w:rPr>
      </w:pPr>
    </w:p>
    <w:p w:rsidR="00014BE2" w:rsidRPr="00A20758" w:rsidRDefault="00CD6B8C" w:rsidP="00746318">
      <w:pPr>
        <w:numPr>
          <w:ilvl w:val="0"/>
          <w:numId w:val="1"/>
        </w:numPr>
        <w:suppressAutoHyphens w:val="0"/>
        <w:jc w:val="center"/>
        <w:rPr>
          <w:b/>
          <w:sz w:val="22"/>
          <w:szCs w:val="22"/>
          <w:lang w:val="sr-Cyrl-CS"/>
        </w:rPr>
      </w:pPr>
      <w:r>
        <w:rPr>
          <w:sz w:val="22"/>
          <w:szCs w:val="22"/>
          <w:lang w:val="sr-Cyrl-CS"/>
        </w:rPr>
        <w:br w:type="page"/>
      </w:r>
      <w:r w:rsidR="00014BE2" w:rsidRPr="00A20758">
        <w:rPr>
          <w:b/>
          <w:sz w:val="22"/>
          <w:szCs w:val="22"/>
          <w:lang w:val="sr-Cyrl-CS"/>
        </w:rPr>
        <w:lastRenderedPageBreak/>
        <w:t>ОБРАСЦИ СТРУКТУРЕ ЦЕНЕ</w:t>
      </w:r>
    </w:p>
    <w:p w:rsidR="00014BE2" w:rsidRDefault="00014BE2" w:rsidP="00014BE2">
      <w:pPr>
        <w:jc w:val="both"/>
        <w:rPr>
          <w:sz w:val="22"/>
          <w:szCs w:val="22"/>
          <w:lang w:val="sr-Cyrl-CS"/>
        </w:rPr>
      </w:pPr>
    </w:p>
    <w:p w:rsidR="00014BE2" w:rsidRDefault="00014BE2" w:rsidP="00014BE2">
      <w:pPr>
        <w:jc w:val="right"/>
        <w:rPr>
          <w:b/>
          <w:sz w:val="22"/>
          <w:szCs w:val="22"/>
          <w:lang w:val="sr-Cyrl-CS"/>
        </w:rPr>
      </w:pPr>
      <w:r>
        <w:rPr>
          <w:b/>
          <w:sz w:val="22"/>
          <w:szCs w:val="22"/>
          <w:lang w:val="sr-Cyrl-CS"/>
        </w:rPr>
        <w:t>образац 8/1</w:t>
      </w:r>
      <w:r w:rsidRPr="00B44097">
        <w:rPr>
          <w:b/>
          <w:sz w:val="22"/>
          <w:szCs w:val="22"/>
          <w:lang w:val="sr-Cyrl-CS"/>
        </w:rPr>
        <w:t xml:space="preserve"> </w:t>
      </w:r>
    </w:p>
    <w:p w:rsidR="00014BE2" w:rsidRDefault="00014BE2" w:rsidP="00014BE2">
      <w:pPr>
        <w:jc w:val="center"/>
        <w:rPr>
          <w:b/>
          <w:sz w:val="22"/>
          <w:szCs w:val="22"/>
          <w:lang w:val="sr-Cyrl-CS"/>
        </w:rPr>
      </w:pPr>
      <w:r>
        <w:rPr>
          <w:b/>
          <w:sz w:val="22"/>
          <w:szCs w:val="22"/>
          <w:lang w:val="sr-Cyrl-CS"/>
        </w:rPr>
        <w:t>СТРУКТУРА ЦЕНЕ</w:t>
      </w:r>
    </w:p>
    <w:p w:rsidR="00014BE2" w:rsidRDefault="00014BE2" w:rsidP="00014BE2">
      <w:pPr>
        <w:jc w:val="right"/>
        <w:rPr>
          <w:b/>
          <w:sz w:val="22"/>
          <w:szCs w:val="22"/>
          <w:lang w:val="sr-Cyrl-CS"/>
        </w:rPr>
      </w:pPr>
    </w:p>
    <w:p w:rsidR="00014BE2" w:rsidRPr="00FD6E4A" w:rsidRDefault="00014BE2" w:rsidP="00014BE2">
      <w:pPr>
        <w:jc w:val="both"/>
        <w:rPr>
          <w:b/>
          <w:sz w:val="22"/>
          <w:szCs w:val="22"/>
          <w:lang w:val="sr-Cyrl-CS"/>
        </w:rPr>
      </w:pPr>
      <w:r w:rsidRPr="00FD6E4A">
        <w:rPr>
          <w:b/>
          <w:sz w:val="22"/>
          <w:szCs w:val="22"/>
          <w:lang w:val="sr-Cyrl-CS"/>
        </w:rPr>
        <w:t>Партија 1 - Електроматеријал</w:t>
      </w:r>
    </w:p>
    <w:p w:rsidR="00014BE2" w:rsidRDefault="00014BE2" w:rsidP="00014BE2">
      <w:pPr>
        <w:jc w:val="right"/>
        <w:rPr>
          <w:b/>
          <w:sz w:val="22"/>
          <w:szCs w:val="22"/>
          <w:lang w:val="sr-Cyrl-CS"/>
        </w:rPr>
      </w:pPr>
    </w:p>
    <w:tbl>
      <w:tblPr>
        <w:tblStyle w:val="TableGrid"/>
        <w:tblW w:w="0" w:type="auto"/>
        <w:tblLook w:val="04A0" w:firstRow="1" w:lastRow="0" w:firstColumn="1" w:lastColumn="0" w:noHBand="0" w:noVBand="1"/>
      </w:tblPr>
      <w:tblGrid>
        <w:gridCol w:w="742"/>
        <w:gridCol w:w="4046"/>
        <w:gridCol w:w="742"/>
        <w:gridCol w:w="974"/>
        <w:gridCol w:w="1047"/>
        <w:gridCol w:w="779"/>
        <w:gridCol w:w="1134"/>
      </w:tblGrid>
      <w:tr w:rsidR="00104FF2" w:rsidRPr="00104FF2" w:rsidTr="001445EC">
        <w:trPr>
          <w:trHeight w:val="315"/>
        </w:trPr>
        <w:tc>
          <w:tcPr>
            <w:tcW w:w="742" w:type="dxa"/>
            <w:noWrap/>
            <w:hideMark/>
          </w:tcPr>
          <w:p w:rsidR="00104FF2" w:rsidRPr="00104FF2" w:rsidRDefault="00104FF2">
            <w:pPr>
              <w:rPr>
                <w:sz w:val="22"/>
                <w:szCs w:val="22"/>
              </w:rPr>
            </w:pPr>
            <w:r w:rsidRPr="00104FF2">
              <w:rPr>
                <w:sz w:val="22"/>
                <w:szCs w:val="22"/>
              </w:rPr>
              <w:t>Redni broj</w:t>
            </w:r>
          </w:p>
        </w:tc>
        <w:tc>
          <w:tcPr>
            <w:tcW w:w="4046" w:type="dxa"/>
            <w:noWrap/>
            <w:hideMark/>
          </w:tcPr>
          <w:p w:rsidR="00104FF2" w:rsidRPr="00104FF2" w:rsidRDefault="00104FF2">
            <w:pPr>
              <w:rPr>
                <w:sz w:val="22"/>
                <w:szCs w:val="22"/>
              </w:rPr>
            </w:pPr>
            <w:r w:rsidRPr="00104FF2">
              <w:rPr>
                <w:sz w:val="22"/>
                <w:szCs w:val="22"/>
              </w:rPr>
              <w:t>Naziv artikla</w:t>
            </w:r>
          </w:p>
        </w:tc>
        <w:tc>
          <w:tcPr>
            <w:tcW w:w="742" w:type="dxa"/>
            <w:noWrap/>
            <w:hideMark/>
          </w:tcPr>
          <w:p w:rsidR="00104FF2" w:rsidRPr="00104FF2" w:rsidRDefault="00104FF2">
            <w:pPr>
              <w:rPr>
                <w:sz w:val="22"/>
                <w:szCs w:val="22"/>
              </w:rPr>
            </w:pPr>
            <w:r w:rsidRPr="00104FF2">
              <w:rPr>
                <w:sz w:val="22"/>
                <w:szCs w:val="22"/>
              </w:rPr>
              <w:t>Jed. Mere</w:t>
            </w:r>
          </w:p>
        </w:tc>
        <w:tc>
          <w:tcPr>
            <w:tcW w:w="974" w:type="dxa"/>
            <w:noWrap/>
            <w:hideMark/>
          </w:tcPr>
          <w:p w:rsidR="00104FF2" w:rsidRPr="00104FF2" w:rsidRDefault="00104FF2">
            <w:pPr>
              <w:rPr>
                <w:sz w:val="22"/>
                <w:szCs w:val="22"/>
              </w:rPr>
            </w:pPr>
            <w:r w:rsidRPr="00104FF2">
              <w:rPr>
                <w:sz w:val="22"/>
                <w:szCs w:val="22"/>
              </w:rPr>
              <w:t>Količina</w:t>
            </w:r>
          </w:p>
        </w:tc>
        <w:tc>
          <w:tcPr>
            <w:tcW w:w="1047" w:type="dxa"/>
            <w:noWrap/>
          </w:tcPr>
          <w:p w:rsidR="00104FF2" w:rsidRPr="001445EC" w:rsidRDefault="00CA080A">
            <w:pPr>
              <w:rPr>
                <w:sz w:val="22"/>
                <w:szCs w:val="22"/>
                <w:lang w:val="sr-Latn-CS"/>
              </w:rPr>
            </w:pPr>
            <w:r>
              <w:rPr>
                <w:sz w:val="22"/>
                <w:szCs w:val="22"/>
              </w:rPr>
              <w:t>Jedinična cena</w:t>
            </w:r>
            <w:r w:rsidR="001445EC">
              <w:rPr>
                <w:sz w:val="22"/>
                <w:szCs w:val="22"/>
                <w:lang w:val="sr-Cyrl-CS"/>
              </w:rPr>
              <w:t xml:space="preserve"> bez pdv-a</w:t>
            </w:r>
          </w:p>
        </w:tc>
        <w:tc>
          <w:tcPr>
            <w:tcW w:w="779" w:type="dxa"/>
            <w:noWrap/>
            <w:hideMark/>
          </w:tcPr>
          <w:p w:rsidR="00104FF2" w:rsidRPr="00CA080A" w:rsidRDefault="00CA080A">
            <w:pPr>
              <w:rPr>
                <w:sz w:val="22"/>
                <w:szCs w:val="22"/>
              </w:rPr>
            </w:pPr>
            <w:r>
              <w:rPr>
                <w:sz w:val="22"/>
                <w:szCs w:val="22"/>
              </w:rPr>
              <w:t>Cena bez pdv-a</w:t>
            </w:r>
          </w:p>
        </w:tc>
        <w:tc>
          <w:tcPr>
            <w:tcW w:w="1134" w:type="dxa"/>
            <w:noWrap/>
          </w:tcPr>
          <w:p w:rsidR="00104FF2" w:rsidRPr="00CA080A" w:rsidRDefault="00CA080A">
            <w:pPr>
              <w:rPr>
                <w:sz w:val="22"/>
                <w:szCs w:val="22"/>
              </w:rPr>
            </w:pPr>
            <w:r>
              <w:rPr>
                <w:sz w:val="22"/>
                <w:szCs w:val="22"/>
              </w:rPr>
              <w:t>Cena sa pdv-om</w:t>
            </w:r>
          </w:p>
        </w:tc>
      </w:tr>
      <w:tr w:rsidR="00104FF2" w:rsidRPr="00104FF2" w:rsidTr="001445EC">
        <w:trPr>
          <w:trHeight w:val="315"/>
        </w:trPr>
        <w:tc>
          <w:tcPr>
            <w:tcW w:w="742" w:type="dxa"/>
            <w:noWrap/>
            <w:hideMark/>
          </w:tcPr>
          <w:p w:rsidR="00104FF2" w:rsidRPr="00104FF2" w:rsidRDefault="00104FF2">
            <w:pPr>
              <w:rPr>
                <w:sz w:val="22"/>
                <w:szCs w:val="22"/>
              </w:rPr>
            </w:pPr>
          </w:p>
        </w:tc>
        <w:tc>
          <w:tcPr>
            <w:tcW w:w="4046" w:type="dxa"/>
            <w:noWrap/>
            <w:hideMark/>
          </w:tcPr>
          <w:p w:rsidR="00104FF2" w:rsidRPr="00104FF2" w:rsidRDefault="00104FF2">
            <w:pPr>
              <w:rPr>
                <w:sz w:val="22"/>
                <w:szCs w:val="22"/>
              </w:rPr>
            </w:pPr>
          </w:p>
        </w:tc>
        <w:tc>
          <w:tcPr>
            <w:tcW w:w="742" w:type="dxa"/>
            <w:noWrap/>
            <w:hideMark/>
          </w:tcPr>
          <w:p w:rsidR="00104FF2" w:rsidRPr="00104FF2" w:rsidRDefault="00104FF2">
            <w:pPr>
              <w:rPr>
                <w:sz w:val="22"/>
                <w:szCs w:val="22"/>
              </w:rPr>
            </w:pPr>
          </w:p>
        </w:tc>
        <w:tc>
          <w:tcPr>
            <w:tcW w:w="974" w:type="dxa"/>
            <w:noWrap/>
            <w:hideMark/>
          </w:tcPr>
          <w:p w:rsidR="00104FF2" w:rsidRPr="00104FF2" w:rsidRDefault="00104FF2">
            <w:pPr>
              <w:rPr>
                <w:sz w:val="22"/>
                <w:szCs w:val="22"/>
              </w:rPr>
            </w:pPr>
          </w:p>
        </w:tc>
        <w:tc>
          <w:tcPr>
            <w:tcW w:w="1047" w:type="dxa"/>
            <w:noWrap/>
          </w:tcPr>
          <w:p w:rsidR="00104FF2" w:rsidRPr="00104FF2" w:rsidRDefault="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w:t>
            </w:r>
          </w:p>
        </w:tc>
        <w:tc>
          <w:tcPr>
            <w:tcW w:w="4046" w:type="dxa"/>
            <w:noWrap/>
            <w:hideMark/>
          </w:tcPr>
          <w:p w:rsidR="00104FF2" w:rsidRPr="00104FF2" w:rsidRDefault="00104FF2">
            <w:pPr>
              <w:rPr>
                <w:sz w:val="22"/>
                <w:szCs w:val="22"/>
              </w:rPr>
            </w:pPr>
            <w:r w:rsidRPr="00104FF2">
              <w:rPr>
                <w:sz w:val="22"/>
                <w:szCs w:val="22"/>
              </w:rPr>
              <w:t>Sabirnica neizolovana 1m</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w:t>
            </w:r>
          </w:p>
        </w:tc>
        <w:tc>
          <w:tcPr>
            <w:tcW w:w="4046" w:type="dxa"/>
            <w:noWrap/>
            <w:hideMark/>
          </w:tcPr>
          <w:p w:rsidR="00104FF2" w:rsidRPr="00104FF2" w:rsidRDefault="00104FF2">
            <w:pPr>
              <w:rPr>
                <w:sz w:val="22"/>
                <w:szCs w:val="22"/>
              </w:rPr>
            </w:pPr>
            <w:r w:rsidRPr="00104FF2">
              <w:rPr>
                <w:sz w:val="22"/>
                <w:szCs w:val="22"/>
              </w:rPr>
              <w:t>Glimerica manja -"Unior"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w:t>
            </w:r>
          </w:p>
        </w:tc>
        <w:tc>
          <w:tcPr>
            <w:tcW w:w="4046" w:type="dxa"/>
            <w:noWrap/>
            <w:hideMark/>
          </w:tcPr>
          <w:p w:rsidR="00104FF2" w:rsidRPr="00104FF2" w:rsidRDefault="00104FF2">
            <w:pPr>
              <w:rPr>
                <w:sz w:val="22"/>
                <w:szCs w:val="22"/>
              </w:rPr>
            </w:pPr>
            <w:r w:rsidRPr="00104FF2">
              <w:rPr>
                <w:sz w:val="22"/>
                <w:szCs w:val="22"/>
              </w:rPr>
              <w:t>Grlo fco</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w:t>
            </w:r>
          </w:p>
        </w:tc>
        <w:tc>
          <w:tcPr>
            <w:tcW w:w="4046" w:type="dxa"/>
            <w:noWrap/>
            <w:hideMark/>
          </w:tcPr>
          <w:p w:rsidR="00104FF2" w:rsidRPr="00104FF2" w:rsidRDefault="00104FF2">
            <w:pPr>
              <w:rPr>
                <w:sz w:val="22"/>
                <w:szCs w:val="22"/>
              </w:rPr>
            </w:pPr>
            <w:r w:rsidRPr="00104FF2">
              <w:rPr>
                <w:sz w:val="22"/>
                <w:szCs w:val="22"/>
              </w:rPr>
              <w:t>Grlo e14 keramicko</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w:t>
            </w:r>
          </w:p>
        </w:tc>
        <w:tc>
          <w:tcPr>
            <w:tcW w:w="4046" w:type="dxa"/>
            <w:noWrap/>
            <w:hideMark/>
          </w:tcPr>
          <w:p w:rsidR="00104FF2" w:rsidRPr="00104FF2" w:rsidRDefault="00104FF2">
            <w:pPr>
              <w:rPr>
                <w:sz w:val="22"/>
                <w:szCs w:val="22"/>
              </w:rPr>
            </w:pPr>
            <w:r w:rsidRPr="00104FF2">
              <w:rPr>
                <w:sz w:val="22"/>
                <w:szCs w:val="22"/>
              </w:rPr>
              <w:t>Grlo porcel.e27 viseće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w:t>
            </w:r>
          </w:p>
        </w:tc>
        <w:tc>
          <w:tcPr>
            <w:tcW w:w="4046" w:type="dxa"/>
            <w:noWrap/>
            <w:hideMark/>
          </w:tcPr>
          <w:p w:rsidR="00104FF2" w:rsidRPr="00104FF2" w:rsidRDefault="00104FF2">
            <w:pPr>
              <w:rPr>
                <w:sz w:val="22"/>
                <w:szCs w:val="22"/>
              </w:rPr>
            </w:pPr>
            <w:r w:rsidRPr="00104FF2">
              <w:rPr>
                <w:sz w:val="22"/>
                <w:szCs w:val="22"/>
              </w:rPr>
              <w:t>Pvc izolir traka "Tracon" ili odgovarajuće</w:t>
            </w:r>
          </w:p>
        </w:tc>
        <w:tc>
          <w:tcPr>
            <w:tcW w:w="742" w:type="dxa"/>
            <w:noWrap/>
            <w:hideMark/>
          </w:tcPr>
          <w:p w:rsidR="00104FF2" w:rsidRPr="00104FF2" w:rsidRDefault="00104FF2">
            <w:pPr>
              <w:rPr>
                <w:sz w:val="22"/>
                <w:szCs w:val="22"/>
              </w:rPr>
            </w:pPr>
            <w:proofErr w:type="gramStart"/>
            <w:r w:rsidRPr="00104FF2">
              <w:rPr>
                <w:sz w:val="22"/>
                <w:szCs w:val="22"/>
              </w:rPr>
              <w:t>kom</w:t>
            </w:r>
            <w:proofErr w:type="gramEnd"/>
            <w:r w:rsidRPr="00104FF2">
              <w:rPr>
                <w:sz w:val="22"/>
                <w:szCs w:val="22"/>
              </w:rPr>
              <w:t>.</w:t>
            </w:r>
          </w:p>
        </w:tc>
        <w:tc>
          <w:tcPr>
            <w:tcW w:w="974" w:type="dxa"/>
            <w:noWrap/>
            <w:hideMark/>
          </w:tcPr>
          <w:p w:rsidR="00104FF2" w:rsidRPr="00104FF2" w:rsidRDefault="00104FF2" w:rsidP="00104FF2">
            <w:pPr>
              <w:rPr>
                <w:sz w:val="22"/>
                <w:szCs w:val="22"/>
              </w:rPr>
            </w:pPr>
            <w:r w:rsidRPr="00104FF2">
              <w:rPr>
                <w:sz w:val="22"/>
                <w:szCs w:val="22"/>
              </w:rPr>
              <w:t>37,5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w:t>
            </w:r>
          </w:p>
        </w:tc>
        <w:tc>
          <w:tcPr>
            <w:tcW w:w="4046" w:type="dxa"/>
            <w:noWrap/>
            <w:hideMark/>
          </w:tcPr>
          <w:p w:rsidR="00104FF2" w:rsidRPr="00104FF2" w:rsidRDefault="00104FF2">
            <w:pPr>
              <w:rPr>
                <w:sz w:val="22"/>
                <w:szCs w:val="22"/>
              </w:rPr>
            </w:pPr>
            <w:r w:rsidRPr="00104FF2">
              <w:rPr>
                <w:sz w:val="22"/>
                <w:szCs w:val="22"/>
              </w:rPr>
              <w:t>Kabel pp/l 3x1.5</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w:t>
            </w:r>
          </w:p>
        </w:tc>
        <w:tc>
          <w:tcPr>
            <w:tcW w:w="4046" w:type="dxa"/>
            <w:noWrap/>
            <w:hideMark/>
          </w:tcPr>
          <w:p w:rsidR="00104FF2" w:rsidRPr="00104FF2" w:rsidRDefault="00104FF2">
            <w:pPr>
              <w:rPr>
                <w:sz w:val="22"/>
                <w:szCs w:val="22"/>
              </w:rPr>
            </w:pPr>
            <w:r w:rsidRPr="00104FF2">
              <w:rPr>
                <w:sz w:val="22"/>
                <w:szCs w:val="22"/>
              </w:rPr>
              <w:t>PPY 5x2.5</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w:t>
            </w:r>
          </w:p>
        </w:tc>
        <w:tc>
          <w:tcPr>
            <w:tcW w:w="4046" w:type="dxa"/>
            <w:noWrap/>
            <w:hideMark/>
          </w:tcPr>
          <w:p w:rsidR="00104FF2" w:rsidRPr="00104FF2" w:rsidRDefault="00104FF2">
            <w:pPr>
              <w:rPr>
                <w:sz w:val="22"/>
                <w:szCs w:val="22"/>
              </w:rPr>
            </w:pPr>
            <w:r w:rsidRPr="00104FF2">
              <w:rPr>
                <w:sz w:val="22"/>
                <w:szCs w:val="22"/>
              </w:rPr>
              <w:t>PP 2x1.5</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10</w:t>
            </w:r>
          </w:p>
        </w:tc>
        <w:tc>
          <w:tcPr>
            <w:tcW w:w="4046" w:type="dxa"/>
            <w:noWrap/>
            <w:hideMark/>
          </w:tcPr>
          <w:p w:rsidR="00104FF2" w:rsidRPr="00104FF2" w:rsidRDefault="00104FF2">
            <w:pPr>
              <w:rPr>
                <w:sz w:val="22"/>
                <w:szCs w:val="22"/>
              </w:rPr>
            </w:pPr>
            <w:r w:rsidRPr="00104FF2">
              <w:rPr>
                <w:sz w:val="22"/>
                <w:szCs w:val="22"/>
              </w:rPr>
              <w:t>Kabel PPY 3x2.5</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11</w:t>
            </w:r>
          </w:p>
        </w:tc>
        <w:tc>
          <w:tcPr>
            <w:tcW w:w="4046" w:type="dxa"/>
            <w:noWrap/>
            <w:hideMark/>
          </w:tcPr>
          <w:p w:rsidR="00104FF2" w:rsidRPr="00104FF2" w:rsidRDefault="00104FF2">
            <w:pPr>
              <w:rPr>
                <w:sz w:val="22"/>
                <w:szCs w:val="22"/>
              </w:rPr>
            </w:pPr>
            <w:r w:rsidRPr="00104FF2">
              <w:rPr>
                <w:sz w:val="22"/>
                <w:szCs w:val="22"/>
              </w:rPr>
              <w:t xml:space="preserve">Prod. </w:t>
            </w:r>
            <w:proofErr w:type="gramStart"/>
            <w:r w:rsidRPr="00104FF2">
              <w:rPr>
                <w:sz w:val="22"/>
                <w:szCs w:val="22"/>
              </w:rPr>
              <w:t>kab</w:t>
            </w:r>
            <w:proofErr w:type="gramEnd"/>
            <w:r w:rsidRPr="00104FF2">
              <w:rPr>
                <w:sz w:val="22"/>
                <w:szCs w:val="22"/>
              </w:rPr>
              <w:t xml:space="preserve">. </w:t>
            </w:r>
            <w:proofErr w:type="gramStart"/>
            <w:r w:rsidRPr="00104FF2">
              <w:rPr>
                <w:sz w:val="22"/>
                <w:szCs w:val="22"/>
              </w:rPr>
              <w:t>6gn  5m</w:t>
            </w:r>
            <w:proofErr w:type="gramEnd"/>
            <w:r w:rsidRPr="00104FF2">
              <w:rPr>
                <w:sz w:val="22"/>
                <w:szCs w:val="22"/>
              </w:rPr>
              <w:t xml:space="preserve"> sa prek. "Elco"Ruma ili odg.</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12</w:t>
            </w:r>
          </w:p>
        </w:tc>
        <w:tc>
          <w:tcPr>
            <w:tcW w:w="4046" w:type="dxa"/>
            <w:noWrap/>
            <w:hideMark/>
          </w:tcPr>
          <w:p w:rsidR="00104FF2" w:rsidRPr="00104FF2" w:rsidRDefault="00104FF2">
            <w:pPr>
              <w:rPr>
                <w:sz w:val="22"/>
                <w:szCs w:val="22"/>
              </w:rPr>
            </w:pPr>
            <w:r w:rsidRPr="00104FF2">
              <w:rPr>
                <w:sz w:val="22"/>
                <w:szCs w:val="22"/>
              </w:rPr>
              <w:t xml:space="preserve">Prod. </w:t>
            </w:r>
            <w:proofErr w:type="gramStart"/>
            <w:r w:rsidRPr="00104FF2">
              <w:rPr>
                <w:sz w:val="22"/>
                <w:szCs w:val="22"/>
              </w:rPr>
              <w:t>kab</w:t>
            </w:r>
            <w:proofErr w:type="gramEnd"/>
            <w:r w:rsidRPr="00104FF2">
              <w:rPr>
                <w:sz w:val="22"/>
                <w:szCs w:val="22"/>
              </w:rPr>
              <w:t xml:space="preserve">. </w:t>
            </w:r>
            <w:proofErr w:type="gramStart"/>
            <w:r w:rsidRPr="00104FF2">
              <w:rPr>
                <w:sz w:val="22"/>
                <w:szCs w:val="22"/>
              </w:rPr>
              <w:t>6gn  5m</w:t>
            </w:r>
            <w:proofErr w:type="gramEnd"/>
            <w:r w:rsidRPr="00104FF2">
              <w:rPr>
                <w:sz w:val="22"/>
                <w:szCs w:val="22"/>
              </w:rPr>
              <w:t xml:space="preserve"> sa  "Elco" Ruma  ili odg.</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13</w:t>
            </w:r>
          </w:p>
        </w:tc>
        <w:tc>
          <w:tcPr>
            <w:tcW w:w="4046" w:type="dxa"/>
            <w:noWrap/>
            <w:hideMark/>
          </w:tcPr>
          <w:p w:rsidR="00104FF2" w:rsidRPr="00104FF2" w:rsidRDefault="00104FF2">
            <w:pPr>
              <w:rPr>
                <w:sz w:val="22"/>
                <w:szCs w:val="22"/>
              </w:rPr>
            </w:pPr>
            <w:r w:rsidRPr="00104FF2">
              <w:rPr>
                <w:sz w:val="22"/>
                <w:szCs w:val="22"/>
              </w:rPr>
              <w:t>Utp kabel cat5e "Schneider" ili odgovarajuće</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14</w:t>
            </w:r>
          </w:p>
        </w:tc>
        <w:tc>
          <w:tcPr>
            <w:tcW w:w="4046" w:type="dxa"/>
            <w:noWrap/>
            <w:hideMark/>
          </w:tcPr>
          <w:p w:rsidR="00104FF2" w:rsidRPr="00104FF2" w:rsidRDefault="00104FF2">
            <w:pPr>
              <w:rPr>
                <w:sz w:val="22"/>
                <w:szCs w:val="22"/>
              </w:rPr>
            </w:pPr>
            <w:r w:rsidRPr="00104FF2">
              <w:rPr>
                <w:sz w:val="22"/>
                <w:szCs w:val="22"/>
              </w:rPr>
              <w:t>Kanalice 16x16 nesl.beli</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15</w:t>
            </w:r>
          </w:p>
        </w:tc>
        <w:tc>
          <w:tcPr>
            <w:tcW w:w="4046" w:type="dxa"/>
            <w:noWrap/>
            <w:hideMark/>
          </w:tcPr>
          <w:p w:rsidR="00104FF2" w:rsidRPr="00104FF2" w:rsidRDefault="00104FF2">
            <w:pPr>
              <w:rPr>
                <w:sz w:val="22"/>
                <w:szCs w:val="22"/>
              </w:rPr>
            </w:pPr>
            <w:r w:rsidRPr="00104FF2">
              <w:rPr>
                <w:sz w:val="22"/>
                <w:szCs w:val="22"/>
              </w:rPr>
              <w:t>Kanalice 25x16 nesl.beli</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16</w:t>
            </w:r>
          </w:p>
        </w:tc>
        <w:tc>
          <w:tcPr>
            <w:tcW w:w="4046" w:type="dxa"/>
            <w:noWrap/>
            <w:hideMark/>
          </w:tcPr>
          <w:p w:rsidR="00104FF2" w:rsidRPr="00104FF2" w:rsidRDefault="00104FF2">
            <w:pPr>
              <w:rPr>
                <w:sz w:val="22"/>
                <w:szCs w:val="22"/>
              </w:rPr>
            </w:pPr>
            <w:r w:rsidRPr="00104FF2">
              <w:rPr>
                <w:sz w:val="22"/>
                <w:szCs w:val="22"/>
              </w:rPr>
              <w:t>Luster klema 2.5mm "Obo Beterman" ili odg.</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17</w:t>
            </w:r>
          </w:p>
        </w:tc>
        <w:tc>
          <w:tcPr>
            <w:tcW w:w="4046" w:type="dxa"/>
            <w:noWrap/>
            <w:hideMark/>
          </w:tcPr>
          <w:p w:rsidR="00104FF2" w:rsidRPr="00104FF2" w:rsidRDefault="00104FF2">
            <w:pPr>
              <w:rPr>
                <w:sz w:val="22"/>
                <w:szCs w:val="22"/>
              </w:rPr>
            </w:pPr>
            <w:r w:rsidRPr="00104FF2">
              <w:rPr>
                <w:sz w:val="22"/>
                <w:szCs w:val="22"/>
              </w:rPr>
              <w:t>Luster klema 4mm "Obo Beterman" ili odg.</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18</w:t>
            </w:r>
          </w:p>
        </w:tc>
        <w:tc>
          <w:tcPr>
            <w:tcW w:w="4046" w:type="dxa"/>
            <w:noWrap/>
            <w:hideMark/>
          </w:tcPr>
          <w:p w:rsidR="00104FF2" w:rsidRPr="00104FF2" w:rsidRDefault="00104FF2">
            <w:pPr>
              <w:rPr>
                <w:sz w:val="22"/>
                <w:szCs w:val="22"/>
              </w:rPr>
            </w:pPr>
            <w:r w:rsidRPr="00104FF2">
              <w:rPr>
                <w:sz w:val="22"/>
                <w:szCs w:val="22"/>
              </w:rPr>
              <w:t>Kombinirana klešta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19</w:t>
            </w:r>
          </w:p>
        </w:tc>
        <w:tc>
          <w:tcPr>
            <w:tcW w:w="4046" w:type="dxa"/>
            <w:noWrap/>
            <w:hideMark/>
          </w:tcPr>
          <w:p w:rsidR="00104FF2" w:rsidRPr="00104FF2" w:rsidRDefault="00104FF2">
            <w:pPr>
              <w:rPr>
                <w:sz w:val="22"/>
                <w:szCs w:val="22"/>
              </w:rPr>
            </w:pPr>
            <w:r w:rsidRPr="00104FF2">
              <w:rPr>
                <w:sz w:val="22"/>
                <w:szCs w:val="22"/>
              </w:rPr>
              <w:t>Klešta sečice 200mm</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20</w:t>
            </w:r>
          </w:p>
        </w:tc>
        <w:tc>
          <w:tcPr>
            <w:tcW w:w="4046" w:type="dxa"/>
            <w:noWrap/>
            <w:hideMark/>
          </w:tcPr>
          <w:p w:rsidR="00104FF2" w:rsidRPr="00104FF2" w:rsidRDefault="00104FF2">
            <w:pPr>
              <w:rPr>
                <w:sz w:val="22"/>
                <w:szCs w:val="22"/>
              </w:rPr>
            </w:pPr>
            <w:r w:rsidRPr="00104FF2">
              <w:rPr>
                <w:sz w:val="22"/>
                <w:szCs w:val="22"/>
              </w:rPr>
              <w:t>Koaksijalni kabel sc75</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21</w:t>
            </w:r>
          </w:p>
        </w:tc>
        <w:tc>
          <w:tcPr>
            <w:tcW w:w="4046" w:type="dxa"/>
            <w:noWrap/>
            <w:hideMark/>
          </w:tcPr>
          <w:p w:rsidR="00104FF2" w:rsidRPr="00104FF2" w:rsidRDefault="00104FF2">
            <w:pPr>
              <w:rPr>
                <w:sz w:val="22"/>
                <w:szCs w:val="22"/>
              </w:rPr>
            </w:pPr>
            <w:r w:rsidRPr="00104FF2">
              <w:rPr>
                <w:sz w:val="22"/>
                <w:szCs w:val="22"/>
              </w:rPr>
              <w:t>Razvodna og kutija "Aling"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22</w:t>
            </w:r>
          </w:p>
        </w:tc>
        <w:tc>
          <w:tcPr>
            <w:tcW w:w="4046" w:type="dxa"/>
            <w:noWrap/>
            <w:hideMark/>
          </w:tcPr>
          <w:p w:rsidR="00104FF2" w:rsidRPr="00104FF2" w:rsidRDefault="00104FF2">
            <w:pPr>
              <w:rPr>
                <w:sz w:val="22"/>
                <w:szCs w:val="22"/>
              </w:rPr>
            </w:pPr>
            <w:r w:rsidRPr="00104FF2">
              <w:rPr>
                <w:sz w:val="22"/>
                <w:szCs w:val="22"/>
              </w:rPr>
              <w:t>Bat.lampa "Dinamo"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22</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23</w:t>
            </w:r>
          </w:p>
        </w:tc>
        <w:tc>
          <w:tcPr>
            <w:tcW w:w="4046" w:type="dxa"/>
            <w:noWrap/>
            <w:hideMark/>
          </w:tcPr>
          <w:p w:rsidR="00104FF2" w:rsidRPr="00104FF2" w:rsidRDefault="00104FF2">
            <w:pPr>
              <w:rPr>
                <w:sz w:val="22"/>
                <w:szCs w:val="22"/>
              </w:rPr>
            </w:pPr>
            <w:r w:rsidRPr="00104FF2">
              <w:rPr>
                <w:sz w:val="22"/>
                <w:szCs w:val="22"/>
              </w:rPr>
              <w:t>Led panel ugradni 40w 60x60   3000lm  6500k</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90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24</w:t>
            </w:r>
          </w:p>
        </w:tc>
        <w:tc>
          <w:tcPr>
            <w:tcW w:w="4046" w:type="dxa"/>
            <w:noWrap/>
            <w:hideMark/>
          </w:tcPr>
          <w:p w:rsidR="00104FF2" w:rsidRPr="00104FF2" w:rsidRDefault="00104FF2">
            <w:pPr>
              <w:rPr>
                <w:sz w:val="22"/>
                <w:szCs w:val="22"/>
              </w:rPr>
            </w:pPr>
            <w:r w:rsidRPr="00104FF2">
              <w:rPr>
                <w:sz w:val="22"/>
                <w:szCs w:val="22"/>
              </w:rPr>
              <w:t>Dvop priključnica dupla "Aling"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90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25</w:t>
            </w:r>
          </w:p>
        </w:tc>
        <w:tc>
          <w:tcPr>
            <w:tcW w:w="4046" w:type="dxa"/>
            <w:noWrap/>
            <w:hideMark/>
          </w:tcPr>
          <w:p w:rsidR="00104FF2" w:rsidRPr="00104FF2" w:rsidRDefault="00104FF2">
            <w:pPr>
              <w:rPr>
                <w:sz w:val="22"/>
                <w:szCs w:val="22"/>
              </w:rPr>
            </w:pPr>
            <w:r w:rsidRPr="00104FF2">
              <w:rPr>
                <w:sz w:val="22"/>
                <w:szCs w:val="22"/>
              </w:rPr>
              <w:t>Šuko utičnica "Aling" ili odgovaraj. porcelanska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90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26</w:t>
            </w:r>
          </w:p>
        </w:tc>
        <w:tc>
          <w:tcPr>
            <w:tcW w:w="4046" w:type="dxa"/>
            <w:noWrap/>
            <w:hideMark/>
          </w:tcPr>
          <w:p w:rsidR="00104FF2" w:rsidRPr="00104FF2" w:rsidRDefault="00104FF2">
            <w:pPr>
              <w:rPr>
                <w:sz w:val="22"/>
                <w:szCs w:val="22"/>
              </w:rPr>
            </w:pPr>
            <w:r w:rsidRPr="00104FF2">
              <w:rPr>
                <w:sz w:val="22"/>
                <w:szCs w:val="22"/>
              </w:rPr>
              <w:t>Fluo cev "Philips" ili odgovarajuće 18w/54</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27</w:t>
            </w:r>
          </w:p>
        </w:tc>
        <w:tc>
          <w:tcPr>
            <w:tcW w:w="4046" w:type="dxa"/>
            <w:noWrap/>
            <w:hideMark/>
          </w:tcPr>
          <w:p w:rsidR="00104FF2" w:rsidRPr="00104FF2" w:rsidRDefault="00104FF2">
            <w:pPr>
              <w:rPr>
                <w:sz w:val="22"/>
                <w:szCs w:val="22"/>
              </w:rPr>
            </w:pPr>
            <w:r w:rsidRPr="00104FF2">
              <w:rPr>
                <w:sz w:val="22"/>
                <w:szCs w:val="22"/>
              </w:rPr>
              <w:t>Fluo cev 36 "Philips"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28</w:t>
            </w:r>
          </w:p>
        </w:tc>
        <w:tc>
          <w:tcPr>
            <w:tcW w:w="4046" w:type="dxa"/>
            <w:noWrap/>
            <w:hideMark/>
          </w:tcPr>
          <w:p w:rsidR="00104FF2" w:rsidRPr="00104FF2" w:rsidRDefault="00104FF2">
            <w:pPr>
              <w:rPr>
                <w:sz w:val="22"/>
                <w:szCs w:val="22"/>
              </w:rPr>
            </w:pPr>
            <w:r w:rsidRPr="00104FF2">
              <w:rPr>
                <w:sz w:val="22"/>
                <w:szCs w:val="22"/>
              </w:rPr>
              <w:t>Fluo cev tl-d 58w/54 p</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29</w:t>
            </w:r>
          </w:p>
        </w:tc>
        <w:tc>
          <w:tcPr>
            <w:tcW w:w="4046" w:type="dxa"/>
            <w:noWrap/>
            <w:hideMark/>
          </w:tcPr>
          <w:p w:rsidR="00104FF2" w:rsidRPr="00104FF2" w:rsidRDefault="00104FF2">
            <w:pPr>
              <w:rPr>
                <w:sz w:val="22"/>
                <w:szCs w:val="22"/>
              </w:rPr>
            </w:pPr>
            <w:r w:rsidRPr="00104FF2">
              <w:rPr>
                <w:sz w:val="22"/>
                <w:szCs w:val="22"/>
              </w:rPr>
              <w:t>Patron 10a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lastRenderedPageBreak/>
              <w:t>30</w:t>
            </w:r>
          </w:p>
        </w:tc>
        <w:tc>
          <w:tcPr>
            <w:tcW w:w="4046" w:type="dxa"/>
            <w:noWrap/>
            <w:hideMark/>
          </w:tcPr>
          <w:p w:rsidR="00104FF2" w:rsidRPr="00104FF2" w:rsidRDefault="00104FF2">
            <w:pPr>
              <w:rPr>
                <w:sz w:val="22"/>
                <w:szCs w:val="22"/>
              </w:rPr>
            </w:pPr>
            <w:r w:rsidRPr="00104FF2">
              <w:rPr>
                <w:sz w:val="22"/>
                <w:szCs w:val="22"/>
              </w:rPr>
              <w:t>Patron 16a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31</w:t>
            </w:r>
          </w:p>
        </w:tc>
        <w:tc>
          <w:tcPr>
            <w:tcW w:w="4046" w:type="dxa"/>
            <w:noWrap/>
            <w:hideMark/>
          </w:tcPr>
          <w:p w:rsidR="00104FF2" w:rsidRPr="00104FF2" w:rsidRDefault="00104FF2">
            <w:pPr>
              <w:rPr>
                <w:sz w:val="22"/>
                <w:szCs w:val="22"/>
              </w:rPr>
            </w:pPr>
            <w:r w:rsidRPr="00104FF2">
              <w:rPr>
                <w:sz w:val="22"/>
                <w:szCs w:val="22"/>
              </w:rPr>
              <w:t>Patron 25a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60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32</w:t>
            </w:r>
          </w:p>
        </w:tc>
        <w:tc>
          <w:tcPr>
            <w:tcW w:w="4046" w:type="dxa"/>
            <w:noWrap/>
            <w:hideMark/>
          </w:tcPr>
          <w:p w:rsidR="00104FF2" w:rsidRPr="00104FF2" w:rsidRDefault="00104FF2">
            <w:pPr>
              <w:rPr>
                <w:sz w:val="22"/>
                <w:szCs w:val="22"/>
              </w:rPr>
            </w:pPr>
            <w:r w:rsidRPr="00104FF2">
              <w:rPr>
                <w:sz w:val="22"/>
                <w:szCs w:val="22"/>
              </w:rPr>
              <w:t>Patron 6a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33</w:t>
            </w:r>
          </w:p>
        </w:tc>
        <w:tc>
          <w:tcPr>
            <w:tcW w:w="4046" w:type="dxa"/>
            <w:noWrap/>
            <w:hideMark/>
          </w:tcPr>
          <w:p w:rsidR="00104FF2" w:rsidRPr="00104FF2" w:rsidRDefault="00104FF2">
            <w:pPr>
              <w:rPr>
                <w:sz w:val="22"/>
                <w:szCs w:val="22"/>
              </w:rPr>
            </w:pPr>
            <w:r w:rsidRPr="00104FF2">
              <w:rPr>
                <w:sz w:val="22"/>
                <w:szCs w:val="22"/>
              </w:rPr>
              <w:t>Patron 32a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22</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34</w:t>
            </w:r>
          </w:p>
        </w:tc>
        <w:tc>
          <w:tcPr>
            <w:tcW w:w="4046" w:type="dxa"/>
            <w:noWrap/>
            <w:hideMark/>
          </w:tcPr>
          <w:p w:rsidR="00104FF2" w:rsidRPr="00104FF2" w:rsidRDefault="00104FF2">
            <w:pPr>
              <w:rPr>
                <w:sz w:val="22"/>
                <w:szCs w:val="22"/>
              </w:rPr>
            </w:pPr>
            <w:r w:rsidRPr="00104FF2">
              <w:rPr>
                <w:sz w:val="22"/>
                <w:szCs w:val="22"/>
              </w:rPr>
              <w:t>Automatski osigurač "Schneider" ili odgovarajuće 10a c kriva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35</w:t>
            </w:r>
          </w:p>
        </w:tc>
        <w:tc>
          <w:tcPr>
            <w:tcW w:w="4046" w:type="dxa"/>
            <w:noWrap/>
            <w:hideMark/>
          </w:tcPr>
          <w:p w:rsidR="00104FF2" w:rsidRPr="00104FF2" w:rsidRDefault="00104FF2">
            <w:pPr>
              <w:rPr>
                <w:sz w:val="22"/>
                <w:szCs w:val="22"/>
              </w:rPr>
            </w:pPr>
            <w:r w:rsidRPr="00104FF2">
              <w:rPr>
                <w:sz w:val="22"/>
                <w:szCs w:val="22"/>
              </w:rPr>
              <w:t>Automatski osigurać "Schneider" ili odgovarajuće 16a c kriva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36</w:t>
            </w:r>
          </w:p>
        </w:tc>
        <w:tc>
          <w:tcPr>
            <w:tcW w:w="4046" w:type="dxa"/>
            <w:noWrap/>
            <w:hideMark/>
          </w:tcPr>
          <w:p w:rsidR="00104FF2" w:rsidRPr="00104FF2" w:rsidRDefault="00104FF2">
            <w:pPr>
              <w:rPr>
                <w:sz w:val="22"/>
                <w:szCs w:val="22"/>
              </w:rPr>
            </w:pPr>
            <w:r w:rsidRPr="00104FF2">
              <w:rPr>
                <w:sz w:val="22"/>
                <w:szCs w:val="22"/>
              </w:rPr>
              <w:t>Automatski osigurač "Schneider" ili odgovarajuće 20a c kriva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37</w:t>
            </w:r>
          </w:p>
        </w:tc>
        <w:tc>
          <w:tcPr>
            <w:tcW w:w="4046" w:type="dxa"/>
            <w:noWrap/>
            <w:hideMark/>
          </w:tcPr>
          <w:p w:rsidR="00104FF2" w:rsidRPr="00104FF2" w:rsidRDefault="00104FF2">
            <w:pPr>
              <w:rPr>
                <w:sz w:val="22"/>
                <w:szCs w:val="22"/>
              </w:rPr>
            </w:pPr>
            <w:r w:rsidRPr="00104FF2">
              <w:rPr>
                <w:sz w:val="22"/>
                <w:szCs w:val="22"/>
              </w:rPr>
              <w:t>Automatski osigurač "Schneider" ili odgovarajuće 25a c kriva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38</w:t>
            </w:r>
          </w:p>
        </w:tc>
        <w:tc>
          <w:tcPr>
            <w:tcW w:w="4046" w:type="dxa"/>
            <w:noWrap/>
            <w:hideMark/>
          </w:tcPr>
          <w:p w:rsidR="00104FF2" w:rsidRPr="00104FF2" w:rsidRDefault="00104FF2">
            <w:pPr>
              <w:rPr>
                <w:sz w:val="22"/>
                <w:szCs w:val="22"/>
              </w:rPr>
            </w:pPr>
            <w:r w:rsidRPr="00104FF2">
              <w:rPr>
                <w:sz w:val="22"/>
                <w:szCs w:val="22"/>
              </w:rPr>
              <w:t>Automatski osigurač "Schneider" ili odgovarajuće 32a c kriva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39</w:t>
            </w:r>
          </w:p>
        </w:tc>
        <w:tc>
          <w:tcPr>
            <w:tcW w:w="4046" w:type="dxa"/>
            <w:noWrap/>
            <w:hideMark/>
          </w:tcPr>
          <w:p w:rsidR="00104FF2" w:rsidRPr="00104FF2" w:rsidRDefault="00104FF2">
            <w:pPr>
              <w:rPr>
                <w:sz w:val="22"/>
                <w:szCs w:val="22"/>
              </w:rPr>
            </w:pPr>
            <w:r w:rsidRPr="00104FF2">
              <w:rPr>
                <w:sz w:val="22"/>
                <w:szCs w:val="22"/>
              </w:rPr>
              <w:t>Nožasti osigurač nh2 400a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40</w:t>
            </w:r>
          </w:p>
        </w:tc>
        <w:tc>
          <w:tcPr>
            <w:tcW w:w="4046" w:type="dxa"/>
            <w:noWrap/>
            <w:hideMark/>
          </w:tcPr>
          <w:p w:rsidR="00104FF2" w:rsidRPr="00104FF2" w:rsidRDefault="00104FF2">
            <w:pPr>
              <w:rPr>
                <w:sz w:val="22"/>
                <w:szCs w:val="22"/>
              </w:rPr>
            </w:pPr>
            <w:r w:rsidRPr="00104FF2">
              <w:rPr>
                <w:sz w:val="22"/>
                <w:szCs w:val="22"/>
              </w:rPr>
              <w:t>Nožasti osigurač nh1 100a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41</w:t>
            </w:r>
          </w:p>
        </w:tc>
        <w:tc>
          <w:tcPr>
            <w:tcW w:w="4046" w:type="dxa"/>
            <w:noWrap/>
            <w:hideMark/>
          </w:tcPr>
          <w:p w:rsidR="00104FF2" w:rsidRPr="00104FF2" w:rsidRDefault="00104FF2">
            <w:pPr>
              <w:rPr>
                <w:sz w:val="22"/>
                <w:szCs w:val="22"/>
              </w:rPr>
            </w:pPr>
            <w:r w:rsidRPr="00104FF2">
              <w:rPr>
                <w:sz w:val="22"/>
                <w:szCs w:val="22"/>
              </w:rPr>
              <w:t>Nožasti osigurač nh1 125a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42</w:t>
            </w:r>
          </w:p>
        </w:tc>
        <w:tc>
          <w:tcPr>
            <w:tcW w:w="4046" w:type="dxa"/>
            <w:noWrap/>
            <w:hideMark/>
          </w:tcPr>
          <w:p w:rsidR="00104FF2" w:rsidRPr="00104FF2" w:rsidRDefault="00104FF2">
            <w:pPr>
              <w:rPr>
                <w:sz w:val="22"/>
                <w:szCs w:val="22"/>
              </w:rPr>
            </w:pPr>
            <w:r w:rsidRPr="00104FF2">
              <w:rPr>
                <w:sz w:val="22"/>
                <w:szCs w:val="22"/>
              </w:rPr>
              <w:t>Nožasti osigurač nh1 25a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43</w:t>
            </w:r>
          </w:p>
        </w:tc>
        <w:tc>
          <w:tcPr>
            <w:tcW w:w="4046" w:type="dxa"/>
            <w:noWrap/>
            <w:hideMark/>
          </w:tcPr>
          <w:p w:rsidR="00104FF2" w:rsidRPr="00104FF2" w:rsidRDefault="00104FF2">
            <w:pPr>
              <w:rPr>
                <w:sz w:val="22"/>
                <w:szCs w:val="22"/>
              </w:rPr>
            </w:pPr>
            <w:r w:rsidRPr="00104FF2">
              <w:rPr>
                <w:sz w:val="22"/>
                <w:szCs w:val="22"/>
              </w:rPr>
              <w:t>Nožasti osigurač nh1 63a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44</w:t>
            </w:r>
          </w:p>
        </w:tc>
        <w:tc>
          <w:tcPr>
            <w:tcW w:w="4046" w:type="dxa"/>
            <w:noWrap/>
            <w:hideMark/>
          </w:tcPr>
          <w:p w:rsidR="00104FF2" w:rsidRPr="00104FF2" w:rsidRDefault="00104FF2">
            <w:pPr>
              <w:rPr>
                <w:sz w:val="22"/>
                <w:szCs w:val="22"/>
              </w:rPr>
            </w:pPr>
            <w:r w:rsidRPr="00104FF2">
              <w:rPr>
                <w:sz w:val="22"/>
                <w:szCs w:val="22"/>
              </w:rPr>
              <w:t>Nožasti osigurač nh1 80a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45</w:t>
            </w:r>
          </w:p>
        </w:tc>
        <w:tc>
          <w:tcPr>
            <w:tcW w:w="4046" w:type="dxa"/>
            <w:noWrap/>
            <w:hideMark/>
          </w:tcPr>
          <w:p w:rsidR="00104FF2" w:rsidRPr="00104FF2" w:rsidRDefault="00104FF2">
            <w:pPr>
              <w:rPr>
                <w:sz w:val="22"/>
                <w:szCs w:val="22"/>
              </w:rPr>
            </w:pPr>
            <w:r w:rsidRPr="00104FF2">
              <w:rPr>
                <w:sz w:val="22"/>
                <w:szCs w:val="22"/>
              </w:rPr>
              <w:t>Neonka led 7 W</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46</w:t>
            </w:r>
          </w:p>
        </w:tc>
        <w:tc>
          <w:tcPr>
            <w:tcW w:w="4046" w:type="dxa"/>
            <w:noWrap/>
            <w:hideMark/>
          </w:tcPr>
          <w:p w:rsidR="00104FF2" w:rsidRPr="00104FF2" w:rsidRDefault="00104FF2">
            <w:pPr>
              <w:rPr>
                <w:sz w:val="22"/>
                <w:szCs w:val="22"/>
              </w:rPr>
            </w:pPr>
            <w:r w:rsidRPr="00104FF2">
              <w:rPr>
                <w:sz w:val="22"/>
                <w:szCs w:val="22"/>
              </w:rPr>
              <w:t xml:space="preserve">Neonka led 11 W </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47</w:t>
            </w:r>
          </w:p>
        </w:tc>
        <w:tc>
          <w:tcPr>
            <w:tcW w:w="4046" w:type="dxa"/>
            <w:noWrap/>
            <w:hideMark/>
          </w:tcPr>
          <w:p w:rsidR="00104FF2" w:rsidRPr="00104FF2" w:rsidRDefault="00104FF2">
            <w:pPr>
              <w:rPr>
                <w:sz w:val="22"/>
                <w:szCs w:val="22"/>
              </w:rPr>
            </w:pPr>
            <w:r w:rsidRPr="00104FF2">
              <w:rPr>
                <w:sz w:val="22"/>
                <w:szCs w:val="22"/>
              </w:rPr>
              <w:t>Papučica neiz 25/10</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48</w:t>
            </w:r>
          </w:p>
        </w:tc>
        <w:tc>
          <w:tcPr>
            <w:tcW w:w="4046" w:type="dxa"/>
            <w:noWrap/>
            <w:hideMark/>
          </w:tcPr>
          <w:p w:rsidR="00104FF2" w:rsidRPr="00104FF2" w:rsidRDefault="00104FF2">
            <w:pPr>
              <w:rPr>
                <w:sz w:val="22"/>
                <w:szCs w:val="22"/>
              </w:rPr>
            </w:pPr>
            <w:r w:rsidRPr="00104FF2">
              <w:rPr>
                <w:sz w:val="22"/>
                <w:szCs w:val="22"/>
              </w:rPr>
              <w:t>Utp papučica 8/8 konektor</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49</w:t>
            </w:r>
          </w:p>
        </w:tc>
        <w:tc>
          <w:tcPr>
            <w:tcW w:w="4046" w:type="dxa"/>
            <w:noWrap/>
            <w:hideMark/>
          </w:tcPr>
          <w:p w:rsidR="00104FF2" w:rsidRPr="00104FF2" w:rsidRDefault="00104FF2">
            <w:pPr>
              <w:rPr>
                <w:sz w:val="22"/>
                <w:szCs w:val="22"/>
              </w:rPr>
            </w:pPr>
            <w:r w:rsidRPr="00104FF2">
              <w:rPr>
                <w:sz w:val="22"/>
                <w:szCs w:val="22"/>
              </w:rPr>
              <w:t>Naizmenični prekidač "Aling"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36</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50</w:t>
            </w:r>
          </w:p>
        </w:tc>
        <w:tc>
          <w:tcPr>
            <w:tcW w:w="4046" w:type="dxa"/>
            <w:noWrap/>
            <w:hideMark/>
          </w:tcPr>
          <w:p w:rsidR="00104FF2" w:rsidRPr="00104FF2" w:rsidRDefault="00104FF2">
            <w:pPr>
              <w:rPr>
                <w:sz w:val="22"/>
                <w:szCs w:val="22"/>
              </w:rPr>
            </w:pPr>
            <w:r w:rsidRPr="00104FF2">
              <w:rPr>
                <w:sz w:val="22"/>
                <w:szCs w:val="22"/>
              </w:rPr>
              <w:t>Serijska ins.skl.606</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51</w:t>
            </w:r>
          </w:p>
        </w:tc>
        <w:tc>
          <w:tcPr>
            <w:tcW w:w="4046" w:type="dxa"/>
            <w:noWrap/>
            <w:hideMark/>
          </w:tcPr>
          <w:p w:rsidR="00104FF2" w:rsidRPr="00104FF2" w:rsidRDefault="00104FF2">
            <w:pPr>
              <w:rPr>
                <w:sz w:val="22"/>
                <w:szCs w:val="22"/>
              </w:rPr>
            </w:pPr>
            <w:r w:rsidRPr="00104FF2">
              <w:rPr>
                <w:sz w:val="22"/>
                <w:szCs w:val="22"/>
              </w:rPr>
              <w:t>Jedn.inst.sklopka 605</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52</w:t>
            </w:r>
          </w:p>
        </w:tc>
        <w:tc>
          <w:tcPr>
            <w:tcW w:w="4046" w:type="dxa"/>
            <w:noWrap/>
            <w:hideMark/>
          </w:tcPr>
          <w:p w:rsidR="00104FF2" w:rsidRPr="00104FF2" w:rsidRDefault="00104FF2">
            <w:pPr>
              <w:rPr>
                <w:sz w:val="22"/>
                <w:szCs w:val="22"/>
              </w:rPr>
            </w:pPr>
            <w:r w:rsidRPr="00104FF2">
              <w:rPr>
                <w:sz w:val="22"/>
                <w:szCs w:val="22"/>
              </w:rPr>
              <w:t>Og monofazna utičnica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53</w:t>
            </w:r>
          </w:p>
        </w:tc>
        <w:tc>
          <w:tcPr>
            <w:tcW w:w="4046" w:type="dxa"/>
            <w:noWrap/>
            <w:hideMark/>
          </w:tcPr>
          <w:p w:rsidR="00104FF2" w:rsidRPr="00104FF2" w:rsidRDefault="00104FF2">
            <w:pPr>
              <w:rPr>
                <w:sz w:val="22"/>
                <w:szCs w:val="22"/>
              </w:rPr>
            </w:pPr>
            <w:r w:rsidRPr="00104FF2">
              <w:rPr>
                <w:sz w:val="22"/>
                <w:szCs w:val="22"/>
              </w:rPr>
              <w:t>Sijalica e14 40w   Philips ili odg.</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54</w:t>
            </w:r>
          </w:p>
        </w:tc>
        <w:tc>
          <w:tcPr>
            <w:tcW w:w="4046" w:type="dxa"/>
            <w:noWrap/>
            <w:hideMark/>
          </w:tcPr>
          <w:p w:rsidR="00104FF2" w:rsidRPr="00104FF2" w:rsidRDefault="00104FF2">
            <w:pPr>
              <w:rPr>
                <w:sz w:val="22"/>
                <w:szCs w:val="22"/>
              </w:rPr>
            </w:pPr>
            <w:r w:rsidRPr="00104FF2">
              <w:rPr>
                <w:sz w:val="22"/>
                <w:szCs w:val="22"/>
              </w:rPr>
              <w:t>Sij.led 12w e27</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55</w:t>
            </w:r>
          </w:p>
        </w:tc>
        <w:tc>
          <w:tcPr>
            <w:tcW w:w="4046" w:type="dxa"/>
            <w:noWrap/>
            <w:hideMark/>
          </w:tcPr>
          <w:p w:rsidR="00104FF2" w:rsidRPr="00104FF2" w:rsidRDefault="00104FF2">
            <w:pPr>
              <w:rPr>
                <w:sz w:val="22"/>
                <w:szCs w:val="22"/>
              </w:rPr>
            </w:pPr>
            <w:r w:rsidRPr="00104FF2">
              <w:rPr>
                <w:sz w:val="22"/>
                <w:szCs w:val="22"/>
              </w:rPr>
              <w:t>Sij.led 15w e27</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56</w:t>
            </w:r>
          </w:p>
        </w:tc>
        <w:tc>
          <w:tcPr>
            <w:tcW w:w="4046" w:type="dxa"/>
            <w:noWrap/>
            <w:hideMark/>
          </w:tcPr>
          <w:p w:rsidR="00104FF2" w:rsidRPr="00104FF2" w:rsidRDefault="00104FF2">
            <w:pPr>
              <w:rPr>
                <w:sz w:val="22"/>
                <w:szCs w:val="22"/>
              </w:rPr>
            </w:pPr>
            <w:r w:rsidRPr="00104FF2">
              <w:rPr>
                <w:sz w:val="22"/>
                <w:szCs w:val="22"/>
              </w:rPr>
              <w:t>Sijalica 150w "Philips"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57</w:t>
            </w:r>
          </w:p>
        </w:tc>
        <w:tc>
          <w:tcPr>
            <w:tcW w:w="4046" w:type="dxa"/>
            <w:noWrap/>
            <w:hideMark/>
          </w:tcPr>
          <w:p w:rsidR="00104FF2" w:rsidRPr="00104FF2" w:rsidRDefault="00104FF2">
            <w:pPr>
              <w:rPr>
                <w:sz w:val="22"/>
                <w:szCs w:val="22"/>
              </w:rPr>
            </w:pPr>
            <w:r w:rsidRPr="00104FF2">
              <w:rPr>
                <w:sz w:val="22"/>
                <w:szCs w:val="22"/>
              </w:rPr>
              <w:t>Sijalica e27 75w "Philips"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225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58</w:t>
            </w:r>
          </w:p>
        </w:tc>
        <w:tc>
          <w:tcPr>
            <w:tcW w:w="4046" w:type="dxa"/>
            <w:noWrap/>
            <w:hideMark/>
          </w:tcPr>
          <w:p w:rsidR="00104FF2" w:rsidRPr="00104FF2" w:rsidRDefault="00104FF2">
            <w:pPr>
              <w:rPr>
                <w:sz w:val="22"/>
                <w:szCs w:val="22"/>
              </w:rPr>
            </w:pPr>
            <w:r w:rsidRPr="00104FF2">
              <w:rPr>
                <w:sz w:val="22"/>
                <w:szCs w:val="22"/>
              </w:rPr>
              <w:t>Kontaktor 18a 220v no "Elmark" ili odgovara.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6</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59</w:t>
            </w:r>
          </w:p>
        </w:tc>
        <w:tc>
          <w:tcPr>
            <w:tcW w:w="4046" w:type="dxa"/>
            <w:noWrap/>
            <w:hideMark/>
          </w:tcPr>
          <w:p w:rsidR="00104FF2" w:rsidRPr="00104FF2" w:rsidRDefault="00104FF2">
            <w:pPr>
              <w:rPr>
                <w:sz w:val="22"/>
                <w:szCs w:val="22"/>
              </w:rPr>
            </w:pPr>
            <w:r w:rsidRPr="00104FF2">
              <w:rPr>
                <w:sz w:val="22"/>
                <w:szCs w:val="22"/>
              </w:rPr>
              <w:t>Kontaktor 65a 220v  "Elmark"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60</w:t>
            </w:r>
          </w:p>
        </w:tc>
        <w:tc>
          <w:tcPr>
            <w:tcW w:w="4046" w:type="dxa"/>
            <w:noWrap/>
            <w:hideMark/>
          </w:tcPr>
          <w:p w:rsidR="00104FF2" w:rsidRPr="00104FF2" w:rsidRDefault="00104FF2">
            <w:pPr>
              <w:rPr>
                <w:sz w:val="22"/>
                <w:szCs w:val="22"/>
              </w:rPr>
            </w:pPr>
            <w:r w:rsidRPr="00104FF2">
              <w:rPr>
                <w:sz w:val="22"/>
                <w:szCs w:val="22"/>
              </w:rPr>
              <w:t>Dif. zaštitni prekidač iidc 4p 80a 30ma "Schneider"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61</w:t>
            </w:r>
          </w:p>
        </w:tc>
        <w:tc>
          <w:tcPr>
            <w:tcW w:w="4046" w:type="dxa"/>
            <w:noWrap/>
            <w:hideMark/>
          </w:tcPr>
          <w:p w:rsidR="00104FF2" w:rsidRPr="00104FF2" w:rsidRDefault="00104FF2">
            <w:pPr>
              <w:rPr>
                <w:sz w:val="22"/>
                <w:szCs w:val="22"/>
              </w:rPr>
            </w:pPr>
            <w:r w:rsidRPr="00104FF2">
              <w:rPr>
                <w:sz w:val="22"/>
                <w:szCs w:val="22"/>
              </w:rPr>
              <w:t>Starter s 2 "Philips"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62</w:t>
            </w:r>
          </w:p>
        </w:tc>
        <w:tc>
          <w:tcPr>
            <w:tcW w:w="4046" w:type="dxa"/>
            <w:noWrap/>
            <w:hideMark/>
          </w:tcPr>
          <w:p w:rsidR="00104FF2" w:rsidRPr="00104FF2" w:rsidRDefault="00104FF2">
            <w:pPr>
              <w:rPr>
                <w:sz w:val="22"/>
                <w:szCs w:val="22"/>
              </w:rPr>
            </w:pPr>
            <w:r w:rsidRPr="00104FF2">
              <w:rPr>
                <w:sz w:val="22"/>
                <w:szCs w:val="22"/>
              </w:rPr>
              <w:t>Starter s 10 "Philips"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63</w:t>
            </w:r>
          </w:p>
        </w:tc>
        <w:tc>
          <w:tcPr>
            <w:tcW w:w="4046" w:type="dxa"/>
            <w:noWrap/>
            <w:hideMark/>
          </w:tcPr>
          <w:p w:rsidR="00104FF2" w:rsidRPr="00104FF2" w:rsidRDefault="00104FF2">
            <w:pPr>
              <w:rPr>
                <w:sz w:val="22"/>
                <w:szCs w:val="22"/>
              </w:rPr>
            </w:pPr>
            <w:r w:rsidRPr="00104FF2">
              <w:rPr>
                <w:sz w:val="22"/>
                <w:szCs w:val="22"/>
              </w:rPr>
              <w:t>Kuplung utičnica gumena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64</w:t>
            </w:r>
          </w:p>
        </w:tc>
        <w:tc>
          <w:tcPr>
            <w:tcW w:w="4046" w:type="dxa"/>
            <w:noWrap/>
            <w:hideMark/>
          </w:tcPr>
          <w:p w:rsidR="00104FF2" w:rsidRPr="00104FF2" w:rsidRDefault="00104FF2">
            <w:pPr>
              <w:rPr>
                <w:sz w:val="22"/>
                <w:szCs w:val="22"/>
              </w:rPr>
            </w:pPr>
            <w:r w:rsidRPr="00104FF2">
              <w:rPr>
                <w:sz w:val="22"/>
                <w:szCs w:val="22"/>
              </w:rPr>
              <w:t>Dvop. mas.utik.pvc "c"</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65</w:t>
            </w:r>
          </w:p>
        </w:tc>
        <w:tc>
          <w:tcPr>
            <w:tcW w:w="4046" w:type="dxa"/>
            <w:noWrap/>
            <w:hideMark/>
          </w:tcPr>
          <w:p w:rsidR="00104FF2" w:rsidRPr="00104FF2" w:rsidRDefault="00104FF2">
            <w:pPr>
              <w:rPr>
                <w:sz w:val="22"/>
                <w:szCs w:val="22"/>
              </w:rPr>
            </w:pPr>
            <w:r w:rsidRPr="00104FF2">
              <w:rPr>
                <w:sz w:val="22"/>
                <w:szCs w:val="22"/>
              </w:rPr>
              <w:t>Kabel pga-4</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66</w:t>
            </w:r>
          </w:p>
        </w:tc>
        <w:tc>
          <w:tcPr>
            <w:tcW w:w="4046" w:type="dxa"/>
            <w:noWrap/>
            <w:hideMark/>
          </w:tcPr>
          <w:p w:rsidR="00104FF2" w:rsidRPr="00104FF2" w:rsidRDefault="00104FF2">
            <w:pPr>
              <w:rPr>
                <w:sz w:val="22"/>
                <w:szCs w:val="22"/>
              </w:rPr>
            </w:pPr>
            <w:r w:rsidRPr="00104FF2">
              <w:rPr>
                <w:sz w:val="22"/>
                <w:szCs w:val="22"/>
              </w:rPr>
              <w:t>Mikrokonektor 4/4 6/4</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67</w:t>
            </w:r>
          </w:p>
        </w:tc>
        <w:tc>
          <w:tcPr>
            <w:tcW w:w="4046" w:type="dxa"/>
            <w:noWrap/>
            <w:hideMark/>
          </w:tcPr>
          <w:p w:rsidR="00104FF2" w:rsidRPr="00104FF2" w:rsidRDefault="00104FF2">
            <w:pPr>
              <w:rPr>
                <w:sz w:val="22"/>
                <w:szCs w:val="22"/>
              </w:rPr>
            </w:pPr>
            <w:r w:rsidRPr="00104FF2">
              <w:rPr>
                <w:sz w:val="22"/>
                <w:szCs w:val="22"/>
              </w:rPr>
              <w:t>Provodnik p/f 1.5mm crna</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lastRenderedPageBreak/>
              <w:t>68</w:t>
            </w:r>
          </w:p>
        </w:tc>
        <w:tc>
          <w:tcPr>
            <w:tcW w:w="4046" w:type="dxa"/>
            <w:noWrap/>
            <w:hideMark/>
          </w:tcPr>
          <w:p w:rsidR="00104FF2" w:rsidRPr="00104FF2" w:rsidRDefault="00104FF2">
            <w:pPr>
              <w:rPr>
                <w:sz w:val="22"/>
                <w:szCs w:val="22"/>
              </w:rPr>
            </w:pPr>
            <w:r w:rsidRPr="00104FF2">
              <w:rPr>
                <w:sz w:val="22"/>
                <w:szCs w:val="22"/>
              </w:rPr>
              <w:t>Provodnik p/f 1.5mm plava</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69</w:t>
            </w:r>
          </w:p>
        </w:tc>
        <w:tc>
          <w:tcPr>
            <w:tcW w:w="4046" w:type="dxa"/>
            <w:noWrap/>
            <w:hideMark/>
          </w:tcPr>
          <w:p w:rsidR="00104FF2" w:rsidRPr="00104FF2" w:rsidRDefault="00104FF2">
            <w:pPr>
              <w:rPr>
                <w:sz w:val="22"/>
                <w:szCs w:val="22"/>
              </w:rPr>
            </w:pPr>
            <w:r w:rsidRPr="00104FF2">
              <w:rPr>
                <w:sz w:val="22"/>
                <w:szCs w:val="22"/>
              </w:rPr>
              <w:t>Provodnik p/f 1.5mm žuto-zelena</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70</w:t>
            </w:r>
          </w:p>
        </w:tc>
        <w:tc>
          <w:tcPr>
            <w:tcW w:w="4046" w:type="dxa"/>
            <w:noWrap/>
            <w:hideMark/>
          </w:tcPr>
          <w:p w:rsidR="00104FF2" w:rsidRPr="00104FF2" w:rsidRDefault="00104FF2">
            <w:pPr>
              <w:rPr>
                <w:sz w:val="22"/>
                <w:szCs w:val="22"/>
              </w:rPr>
            </w:pPr>
            <w:r w:rsidRPr="00104FF2">
              <w:rPr>
                <w:sz w:val="22"/>
                <w:szCs w:val="22"/>
              </w:rPr>
              <w:t>Trofazna utičnica uzidna "Aling" ili odgovaraj.</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71</w:t>
            </w:r>
          </w:p>
        </w:tc>
        <w:tc>
          <w:tcPr>
            <w:tcW w:w="4046" w:type="dxa"/>
            <w:noWrap/>
            <w:hideMark/>
          </w:tcPr>
          <w:p w:rsidR="00104FF2" w:rsidRPr="00104FF2" w:rsidRDefault="00104FF2">
            <w:pPr>
              <w:rPr>
                <w:sz w:val="22"/>
                <w:szCs w:val="22"/>
              </w:rPr>
            </w:pPr>
            <w:r w:rsidRPr="00104FF2">
              <w:rPr>
                <w:sz w:val="22"/>
                <w:szCs w:val="22"/>
              </w:rPr>
              <w:t>Prigušnica mehanička  18w</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72</w:t>
            </w:r>
          </w:p>
        </w:tc>
        <w:tc>
          <w:tcPr>
            <w:tcW w:w="4046" w:type="dxa"/>
            <w:noWrap/>
            <w:hideMark/>
          </w:tcPr>
          <w:p w:rsidR="00104FF2" w:rsidRPr="00104FF2" w:rsidRDefault="00104FF2">
            <w:pPr>
              <w:rPr>
                <w:sz w:val="22"/>
                <w:szCs w:val="22"/>
              </w:rPr>
            </w:pPr>
            <w:r w:rsidRPr="00104FF2">
              <w:rPr>
                <w:sz w:val="22"/>
                <w:szCs w:val="22"/>
              </w:rPr>
              <w:t>Prigušnica mehanička  36w</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73</w:t>
            </w:r>
          </w:p>
        </w:tc>
        <w:tc>
          <w:tcPr>
            <w:tcW w:w="4046" w:type="dxa"/>
            <w:noWrap/>
            <w:hideMark/>
          </w:tcPr>
          <w:p w:rsidR="00104FF2" w:rsidRPr="00104FF2" w:rsidRDefault="00104FF2">
            <w:pPr>
              <w:rPr>
                <w:sz w:val="22"/>
                <w:szCs w:val="22"/>
              </w:rPr>
            </w:pPr>
            <w:r w:rsidRPr="00104FF2">
              <w:rPr>
                <w:sz w:val="22"/>
                <w:szCs w:val="22"/>
              </w:rPr>
              <w:t>Prigušnica mehanička  58w</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74</w:t>
            </w:r>
          </w:p>
        </w:tc>
        <w:tc>
          <w:tcPr>
            <w:tcW w:w="4046" w:type="dxa"/>
            <w:noWrap/>
            <w:hideMark/>
          </w:tcPr>
          <w:p w:rsidR="00104FF2" w:rsidRPr="00104FF2" w:rsidRDefault="00104FF2">
            <w:pPr>
              <w:rPr>
                <w:sz w:val="22"/>
                <w:szCs w:val="22"/>
              </w:rPr>
            </w:pPr>
            <w:r w:rsidRPr="00104FF2">
              <w:rPr>
                <w:sz w:val="22"/>
                <w:szCs w:val="22"/>
              </w:rPr>
              <w:t>Plafonjera fi300</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75</w:t>
            </w:r>
          </w:p>
        </w:tc>
        <w:tc>
          <w:tcPr>
            <w:tcW w:w="4046" w:type="dxa"/>
            <w:noWrap/>
            <w:hideMark/>
          </w:tcPr>
          <w:p w:rsidR="00104FF2" w:rsidRPr="00104FF2" w:rsidRDefault="00104FF2">
            <w:pPr>
              <w:rPr>
                <w:sz w:val="22"/>
                <w:szCs w:val="22"/>
              </w:rPr>
            </w:pPr>
            <w:r w:rsidRPr="00104FF2">
              <w:rPr>
                <w:sz w:val="22"/>
                <w:szCs w:val="22"/>
              </w:rPr>
              <w:t>Instrument za merenje napona"Shomogy electronic"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76</w:t>
            </w:r>
          </w:p>
        </w:tc>
        <w:tc>
          <w:tcPr>
            <w:tcW w:w="4046" w:type="dxa"/>
            <w:noWrap/>
            <w:hideMark/>
          </w:tcPr>
          <w:p w:rsidR="00104FF2" w:rsidRPr="00104FF2" w:rsidRDefault="00104FF2">
            <w:pPr>
              <w:rPr>
                <w:sz w:val="22"/>
                <w:szCs w:val="22"/>
              </w:rPr>
            </w:pPr>
            <w:r w:rsidRPr="00104FF2">
              <w:rPr>
                <w:sz w:val="22"/>
                <w:szCs w:val="22"/>
              </w:rPr>
              <w:t>Kabel za instrument (pipalice)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77</w:t>
            </w:r>
          </w:p>
        </w:tc>
        <w:tc>
          <w:tcPr>
            <w:tcW w:w="4046" w:type="dxa"/>
            <w:noWrap/>
            <w:hideMark/>
          </w:tcPr>
          <w:p w:rsidR="00104FF2" w:rsidRPr="00104FF2" w:rsidRDefault="00104FF2">
            <w:pPr>
              <w:rPr>
                <w:sz w:val="22"/>
                <w:szCs w:val="22"/>
              </w:rPr>
            </w:pPr>
            <w:r w:rsidRPr="00104FF2">
              <w:rPr>
                <w:sz w:val="22"/>
                <w:szCs w:val="22"/>
              </w:rPr>
              <w:t>Termobuzir 6/3 drs</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78</w:t>
            </w:r>
          </w:p>
        </w:tc>
        <w:tc>
          <w:tcPr>
            <w:tcW w:w="4046" w:type="dxa"/>
            <w:noWrap/>
            <w:hideMark/>
          </w:tcPr>
          <w:p w:rsidR="00104FF2" w:rsidRPr="00104FF2" w:rsidRDefault="00104FF2">
            <w:pPr>
              <w:rPr>
                <w:sz w:val="22"/>
                <w:szCs w:val="22"/>
              </w:rPr>
            </w:pPr>
            <w:r w:rsidRPr="00104FF2">
              <w:rPr>
                <w:sz w:val="22"/>
                <w:szCs w:val="22"/>
              </w:rPr>
              <w:t>Termobuzir 10mm/5 mm pe</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79</w:t>
            </w:r>
          </w:p>
        </w:tc>
        <w:tc>
          <w:tcPr>
            <w:tcW w:w="4046" w:type="dxa"/>
            <w:noWrap/>
            <w:hideMark/>
          </w:tcPr>
          <w:p w:rsidR="00104FF2" w:rsidRPr="00104FF2" w:rsidRDefault="00104FF2">
            <w:pPr>
              <w:rPr>
                <w:sz w:val="22"/>
                <w:szCs w:val="22"/>
              </w:rPr>
            </w:pPr>
            <w:r w:rsidRPr="00104FF2">
              <w:rPr>
                <w:sz w:val="22"/>
                <w:szCs w:val="22"/>
              </w:rPr>
              <w:t>Termo bužir 9.5mm/4.75mm</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80</w:t>
            </w:r>
          </w:p>
        </w:tc>
        <w:tc>
          <w:tcPr>
            <w:tcW w:w="4046" w:type="dxa"/>
            <w:noWrap/>
            <w:hideMark/>
          </w:tcPr>
          <w:p w:rsidR="00104FF2" w:rsidRPr="00104FF2" w:rsidRDefault="00104FF2">
            <w:pPr>
              <w:rPr>
                <w:sz w:val="22"/>
                <w:szCs w:val="22"/>
              </w:rPr>
            </w:pPr>
            <w:r w:rsidRPr="00104FF2">
              <w:rPr>
                <w:sz w:val="22"/>
                <w:szCs w:val="22"/>
              </w:rPr>
              <w:t>Termo bužir  12.7mm/6.35mm</w:t>
            </w:r>
          </w:p>
        </w:tc>
        <w:tc>
          <w:tcPr>
            <w:tcW w:w="742" w:type="dxa"/>
            <w:noWrap/>
            <w:hideMark/>
          </w:tcPr>
          <w:p w:rsidR="00104FF2" w:rsidRPr="00104FF2" w:rsidRDefault="00104FF2">
            <w:pPr>
              <w:rPr>
                <w:sz w:val="22"/>
                <w:szCs w:val="22"/>
              </w:rPr>
            </w:pPr>
            <w:r w:rsidRPr="00104FF2">
              <w:rPr>
                <w:sz w:val="22"/>
                <w:szCs w:val="22"/>
              </w:rPr>
              <w:t>Metar</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81</w:t>
            </w:r>
          </w:p>
        </w:tc>
        <w:tc>
          <w:tcPr>
            <w:tcW w:w="4046" w:type="dxa"/>
            <w:noWrap/>
            <w:hideMark/>
          </w:tcPr>
          <w:p w:rsidR="00104FF2" w:rsidRPr="00104FF2" w:rsidRDefault="00104FF2">
            <w:pPr>
              <w:rPr>
                <w:sz w:val="22"/>
                <w:szCs w:val="22"/>
              </w:rPr>
            </w:pPr>
            <w:r w:rsidRPr="00104FF2">
              <w:rPr>
                <w:sz w:val="22"/>
                <w:szCs w:val="22"/>
              </w:rPr>
              <w:t>Papučice čelič.2.5 mušk.izo</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82</w:t>
            </w:r>
          </w:p>
        </w:tc>
        <w:tc>
          <w:tcPr>
            <w:tcW w:w="4046" w:type="dxa"/>
            <w:noWrap/>
            <w:hideMark/>
          </w:tcPr>
          <w:p w:rsidR="00104FF2" w:rsidRPr="00104FF2" w:rsidRDefault="00104FF2">
            <w:pPr>
              <w:rPr>
                <w:sz w:val="22"/>
                <w:szCs w:val="22"/>
              </w:rPr>
            </w:pPr>
            <w:r w:rsidRPr="00104FF2">
              <w:rPr>
                <w:sz w:val="22"/>
                <w:szCs w:val="22"/>
              </w:rPr>
              <w:t>Obujmica 8-18 za niz.</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300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83</w:t>
            </w:r>
          </w:p>
        </w:tc>
        <w:tc>
          <w:tcPr>
            <w:tcW w:w="4046" w:type="dxa"/>
            <w:noWrap/>
            <w:hideMark/>
          </w:tcPr>
          <w:p w:rsidR="00104FF2" w:rsidRPr="00104FF2" w:rsidRDefault="00104FF2">
            <w:pPr>
              <w:rPr>
                <w:sz w:val="22"/>
                <w:szCs w:val="22"/>
              </w:rPr>
            </w:pPr>
            <w:r w:rsidRPr="00104FF2">
              <w:rPr>
                <w:sz w:val="22"/>
                <w:szCs w:val="22"/>
              </w:rPr>
              <w:t>Led sijalice gu10 220v</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84</w:t>
            </w:r>
          </w:p>
        </w:tc>
        <w:tc>
          <w:tcPr>
            <w:tcW w:w="4046" w:type="dxa"/>
            <w:noWrap/>
            <w:hideMark/>
          </w:tcPr>
          <w:p w:rsidR="00104FF2" w:rsidRPr="00104FF2" w:rsidRDefault="00104FF2">
            <w:pPr>
              <w:rPr>
                <w:sz w:val="22"/>
                <w:szCs w:val="22"/>
              </w:rPr>
            </w:pPr>
            <w:r w:rsidRPr="00104FF2">
              <w:rPr>
                <w:sz w:val="22"/>
                <w:szCs w:val="22"/>
              </w:rPr>
              <w:t>Grlo gu10 "Vossloh" ili odgovarajuće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85</w:t>
            </w:r>
          </w:p>
        </w:tc>
        <w:tc>
          <w:tcPr>
            <w:tcW w:w="4046" w:type="dxa"/>
            <w:noWrap/>
            <w:hideMark/>
          </w:tcPr>
          <w:p w:rsidR="00104FF2" w:rsidRPr="00104FF2" w:rsidRDefault="00104FF2">
            <w:pPr>
              <w:rPr>
                <w:sz w:val="22"/>
                <w:szCs w:val="22"/>
              </w:rPr>
            </w:pPr>
            <w:r w:rsidRPr="00104FF2">
              <w:rPr>
                <w:sz w:val="22"/>
                <w:szCs w:val="22"/>
              </w:rPr>
              <w:t>UNIMER- univerzalni merni instrument</w:t>
            </w:r>
          </w:p>
        </w:tc>
        <w:tc>
          <w:tcPr>
            <w:tcW w:w="742" w:type="dxa"/>
            <w:noWrap/>
            <w:hideMark/>
          </w:tcPr>
          <w:p w:rsidR="00104FF2" w:rsidRPr="00104FF2" w:rsidRDefault="00104FF2">
            <w:pPr>
              <w:rPr>
                <w:sz w:val="22"/>
                <w:szCs w:val="22"/>
              </w:rPr>
            </w:pPr>
            <w:r w:rsidRPr="00104FF2">
              <w:rPr>
                <w:sz w:val="22"/>
                <w:szCs w:val="22"/>
              </w:rPr>
              <w:t xml:space="preserve">   Kom</w:t>
            </w:r>
          </w:p>
        </w:tc>
        <w:tc>
          <w:tcPr>
            <w:tcW w:w="974" w:type="dxa"/>
            <w:noWrap/>
            <w:hideMark/>
          </w:tcPr>
          <w:p w:rsidR="00104FF2" w:rsidRPr="00104FF2" w:rsidRDefault="00104FF2" w:rsidP="00104FF2">
            <w:pPr>
              <w:rPr>
                <w:sz w:val="22"/>
                <w:szCs w:val="22"/>
              </w:rPr>
            </w:pPr>
            <w:r w:rsidRPr="00104FF2">
              <w:rPr>
                <w:sz w:val="22"/>
                <w:szCs w:val="22"/>
              </w:rPr>
              <w:t>1</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86</w:t>
            </w:r>
          </w:p>
        </w:tc>
        <w:tc>
          <w:tcPr>
            <w:tcW w:w="4046" w:type="dxa"/>
            <w:noWrap/>
            <w:hideMark/>
          </w:tcPr>
          <w:p w:rsidR="00104FF2" w:rsidRPr="00104FF2" w:rsidRDefault="00104FF2">
            <w:pPr>
              <w:rPr>
                <w:sz w:val="22"/>
                <w:szCs w:val="22"/>
              </w:rPr>
            </w:pPr>
            <w:r w:rsidRPr="00104FF2">
              <w:rPr>
                <w:sz w:val="22"/>
                <w:szCs w:val="22"/>
              </w:rPr>
              <w:t>LED panel 48 W</w:t>
            </w:r>
          </w:p>
        </w:tc>
        <w:tc>
          <w:tcPr>
            <w:tcW w:w="742" w:type="dxa"/>
            <w:noWrap/>
            <w:hideMark/>
          </w:tcPr>
          <w:p w:rsidR="00104FF2" w:rsidRPr="00104FF2" w:rsidRDefault="00104FF2">
            <w:pPr>
              <w:rPr>
                <w:sz w:val="22"/>
                <w:szCs w:val="22"/>
              </w:rPr>
            </w:pPr>
            <w:r w:rsidRPr="00104FF2">
              <w:rPr>
                <w:sz w:val="22"/>
                <w:szCs w:val="22"/>
              </w:rPr>
              <w:t xml:space="preserve">   Kom   </w:t>
            </w:r>
          </w:p>
        </w:tc>
        <w:tc>
          <w:tcPr>
            <w:tcW w:w="974" w:type="dxa"/>
            <w:noWrap/>
            <w:hideMark/>
          </w:tcPr>
          <w:p w:rsidR="00104FF2" w:rsidRPr="00104FF2" w:rsidRDefault="00104FF2" w:rsidP="00104FF2">
            <w:pPr>
              <w:rPr>
                <w:sz w:val="22"/>
                <w:szCs w:val="22"/>
              </w:rPr>
            </w:pPr>
            <w:r w:rsidRPr="00104FF2">
              <w:rPr>
                <w:sz w:val="22"/>
                <w:szCs w:val="22"/>
              </w:rPr>
              <w:t>45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87</w:t>
            </w:r>
          </w:p>
        </w:tc>
        <w:tc>
          <w:tcPr>
            <w:tcW w:w="4046" w:type="dxa"/>
            <w:noWrap/>
            <w:hideMark/>
          </w:tcPr>
          <w:p w:rsidR="00104FF2" w:rsidRPr="00104FF2" w:rsidRDefault="00104FF2">
            <w:pPr>
              <w:rPr>
                <w:sz w:val="22"/>
                <w:szCs w:val="22"/>
              </w:rPr>
            </w:pPr>
            <w:r w:rsidRPr="00104FF2">
              <w:rPr>
                <w:sz w:val="22"/>
                <w:szCs w:val="22"/>
              </w:rPr>
              <w:t xml:space="preserve">LED neonka 230V 16W 1156mm </w:t>
            </w:r>
          </w:p>
        </w:tc>
        <w:tc>
          <w:tcPr>
            <w:tcW w:w="742" w:type="dxa"/>
            <w:noWrap/>
            <w:hideMark/>
          </w:tcPr>
          <w:p w:rsidR="00104FF2" w:rsidRPr="00104FF2" w:rsidRDefault="00104FF2">
            <w:pPr>
              <w:rPr>
                <w:sz w:val="22"/>
                <w:szCs w:val="22"/>
              </w:rPr>
            </w:pPr>
            <w:r w:rsidRPr="00104FF2">
              <w:rPr>
                <w:sz w:val="22"/>
                <w:szCs w:val="22"/>
              </w:rPr>
              <w:t xml:space="preserve">   Kom</w:t>
            </w:r>
          </w:p>
        </w:tc>
        <w:tc>
          <w:tcPr>
            <w:tcW w:w="974" w:type="dxa"/>
            <w:noWrap/>
            <w:hideMark/>
          </w:tcPr>
          <w:p w:rsidR="00104FF2" w:rsidRPr="00104FF2" w:rsidRDefault="00104FF2" w:rsidP="00104FF2">
            <w:pPr>
              <w:rPr>
                <w:sz w:val="22"/>
                <w:szCs w:val="22"/>
              </w:rPr>
            </w:pPr>
            <w:r w:rsidRPr="00104FF2">
              <w:rPr>
                <w:sz w:val="22"/>
                <w:szCs w:val="22"/>
              </w:rPr>
              <w:t>45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88</w:t>
            </w:r>
          </w:p>
        </w:tc>
        <w:tc>
          <w:tcPr>
            <w:tcW w:w="4046" w:type="dxa"/>
            <w:noWrap/>
            <w:hideMark/>
          </w:tcPr>
          <w:p w:rsidR="00104FF2" w:rsidRPr="00104FF2" w:rsidRDefault="00104FF2">
            <w:pPr>
              <w:rPr>
                <w:sz w:val="22"/>
                <w:szCs w:val="22"/>
              </w:rPr>
            </w:pPr>
            <w:r w:rsidRPr="00104FF2">
              <w:rPr>
                <w:sz w:val="22"/>
                <w:szCs w:val="22"/>
              </w:rPr>
              <w:t xml:space="preserve">LED neonka 230V 4W 31cm </w:t>
            </w:r>
          </w:p>
        </w:tc>
        <w:tc>
          <w:tcPr>
            <w:tcW w:w="742" w:type="dxa"/>
            <w:noWrap/>
            <w:hideMark/>
          </w:tcPr>
          <w:p w:rsidR="00104FF2" w:rsidRPr="00104FF2" w:rsidRDefault="00104FF2">
            <w:pPr>
              <w:rPr>
                <w:sz w:val="22"/>
                <w:szCs w:val="22"/>
              </w:rPr>
            </w:pPr>
            <w:r w:rsidRPr="00104FF2">
              <w:rPr>
                <w:sz w:val="22"/>
                <w:szCs w:val="22"/>
              </w:rPr>
              <w:t xml:space="preserve">   Kom</w:t>
            </w:r>
          </w:p>
        </w:tc>
        <w:tc>
          <w:tcPr>
            <w:tcW w:w="974" w:type="dxa"/>
            <w:noWrap/>
            <w:hideMark/>
          </w:tcPr>
          <w:p w:rsidR="00104FF2" w:rsidRPr="00104FF2" w:rsidRDefault="00104FF2" w:rsidP="00104FF2">
            <w:pPr>
              <w:rPr>
                <w:sz w:val="22"/>
                <w:szCs w:val="22"/>
              </w:rPr>
            </w:pPr>
            <w:r w:rsidRPr="00104FF2">
              <w:rPr>
                <w:sz w:val="22"/>
                <w:szCs w:val="22"/>
              </w:rPr>
              <w:t>45</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89</w:t>
            </w:r>
          </w:p>
        </w:tc>
        <w:tc>
          <w:tcPr>
            <w:tcW w:w="4046" w:type="dxa"/>
            <w:noWrap/>
            <w:hideMark/>
          </w:tcPr>
          <w:p w:rsidR="00104FF2" w:rsidRPr="00104FF2" w:rsidRDefault="00104FF2">
            <w:pPr>
              <w:rPr>
                <w:sz w:val="22"/>
                <w:szCs w:val="22"/>
              </w:rPr>
            </w:pPr>
            <w:r w:rsidRPr="00104FF2">
              <w:rPr>
                <w:sz w:val="22"/>
                <w:szCs w:val="22"/>
              </w:rPr>
              <w:t>Okari nož za skidanje izolacije</w:t>
            </w:r>
          </w:p>
        </w:tc>
        <w:tc>
          <w:tcPr>
            <w:tcW w:w="742" w:type="dxa"/>
            <w:noWrap/>
            <w:hideMark/>
          </w:tcPr>
          <w:p w:rsidR="00104FF2" w:rsidRPr="00104FF2" w:rsidRDefault="00104FF2">
            <w:pPr>
              <w:rPr>
                <w:sz w:val="22"/>
                <w:szCs w:val="22"/>
              </w:rPr>
            </w:pPr>
            <w:r w:rsidRPr="00104FF2">
              <w:rPr>
                <w:sz w:val="22"/>
                <w:szCs w:val="22"/>
              </w:rPr>
              <w:t xml:space="preserve">   Kom</w:t>
            </w:r>
          </w:p>
        </w:tc>
        <w:tc>
          <w:tcPr>
            <w:tcW w:w="974" w:type="dxa"/>
            <w:noWrap/>
            <w:hideMark/>
          </w:tcPr>
          <w:p w:rsidR="00104FF2" w:rsidRPr="00104FF2" w:rsidRDefault="00104FF2" w:rsidP="00104FF2">
            <w:pPr>
              <w:rPr>
                <w:sz w:val="22"/>
                <w:szCs w:val="22"/>
              </w:rPr>
            </w:pPr>
            <w:r w:rsidRPr="00104FF2">
              <w:rPr>
                <w:sz w:val="22"/>
                <w:szCs w:val="22"/>
              </w:rPr>
              <w:t>3</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90</w:t>
            </w:r>
          </w:p>
        </w:tc>
        <w:tc>
          <w:tcPr>
            <w:tcW w:w="4046" w:type="dxa"/>
            <w:noWrap/>
            <w:hideMark/>
          </w:tcPr>
          <w:p w:rsidR="00104FF2" w:rsidRPr="00104FF2" w:rsidRDefault="00104FF2">
            <w:pPr>
              <w:rPr>
                <w:sz w:val="22"/>
                <w:szCs w:val="22"/>
              </w:rPr>
            </w:pPr>
            <w:r w:rsidRPr="00104FF2">
              <w:rPr>
                <w:sz w:val="22"/>
                <w:szCs w:val="22"/>
              </w:rPr>
              <w:t>Kombinovana bazna lemilica sa duvalicom</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91</w:t>
            </w:r>
          </w:p>
        </w:tc>
        <w:tc>
          <w:tcPr>
            <w:tcW w:w="4046" w:type="dxa"/>
            <w:noWrap/>
            <w:hideMark/>
          </w:tcPr>
          <w:p w:rsidR="00104FF2" w:rsidRPr="00104FF2" w:rsidRDefault="00104FF2">
            <w:pPr>
              <w:rPr>
                <w:sz w:val="22"/>
                <w:szCs w:val="22"/>
              </w:rPr>
            </w:pPr>
            <w:r w:rsidRPr="00104FF2">
              <w:rPr>
                <w:sz w:val="22"/>
                <w:szCs w:val="22"/>
              </w:rPr>
              <w:t>Set odvijača za električara</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1</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92</w:t>
            </w:r>
          </w:p>
        </w:tc>
        <w:tc>
          <w:tcPr>
            <w:tcW w:w="4046" w:type="dxa"/>
            <w:noWrap/>
            <w:hideMark/>
          </w:tcPr>
          <w:p w:rsidR="00104FF2" w:rsidRPr="00104FF2" w:rsidRDefault="00104FF2">
            <w:pPr>
              <w:rPr>
                <w:sz w:val="22"/>
                <w:szCs w:val="22"/>
              </w:rPr>
            </w:pPr>
            <w:r w:rsidRPr="00104FF2">
              <w:rPr>
                <w:sz w:val="22"/>
                <w:szCs w:val="22"/>
              </w:rPr>
              <w:t>Iver vijak 5x50</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93</w:t>
            </w:r>
          </w:p>
        </w:tc>
        <w:tc>
          <w:tcPr>
            <w:tcW w:w="4046" w:type="dxa"/>
            <w:noWrap/>
            <w:hideMark/>
          </w:tcPr>
          <w:p w:rsidR="00104FF2" w:rsidRPr="00104FF2" w:rsidRDefault="00104FF2">
            <w:pPr>
              <w:rPr>
                <w:sz w:val="22"/>
                <w:szCs w:val="22"/>
              </w:rPr>
            </w:pPr>
            <w:r w:rsidRPr="00104FF2">
              <w:rPr>
                <w:sz w:val="22"/>
                <w:szCs w:val="22"/>
              </w:rPr>
              <w:t>Pl.tipl o 8mm</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450</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94</w:t>
            </w:r>
          </w:p>
        </w:tc>
        <w:tc>
          <w:tcPr>
            <w:tcW w:w="4046" w:type="dxa"/>
            <w:noWrap/>
            <w:hideMark/>
          </w:tcPr>
          <w:p w:rsidR="00104FF2" w:rsidRPr="00104FF2" w:rsidRDefault="00104FF2">
            <w:pPr>
              <w:rPr>
                <w:sz w:val="22"/>
                <w:szCs w:val="22"/>
              </w:rPr>
            </w:pPr>
            <w:r w:rsidRPr="00104FF2">
              <w:rPr>
                <w:sz w:val="22"/>
                <w:szCs w:val="22"/>
              </w:rPr>
              <w:t>Samovulkanizirajuća izolir traka crna 19mmx10mm</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7</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95</w:t>
            </w:r>
          </w:p>
        </w:tc>
        <w:tc>
          <w:tcPr>
            <w:tcW w:w="4046" w:type="dxa"/>
            <w:noWrap/>
            <w:hideMark/>
          </w:tcPr>
          <w:p w:rsidR="00104FF2" w:rsidRPr="00104FF2" w:rsidRDefault="00104FF2">
            <w:pPr>
              <w:rPr>
                <w:sz w:val="22"/>
                <w:szCs w:val="22"/>
              </w:rPr>
            </w:pPr>
            <w:r w:rsidRPr="00104FF2">
              <w:rPr>
                <w:sz w:val="22"/>
                <w:szCs w:val="22"/>
              </w:rPr>
              <w:t>trokrakraki ventil mešni 5/4 "</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r w:rsidR="00104FF2" w:rsidRPr="00104FF2" w:rsidTr="001445EC">
        <w:trPr>
          <w:trHeight w:val="315"/>
        </w:trPr>
        <w:tc>
          <w:tcPr>
            <w:tcW w:w="742" w:type="dxa"/>
            <w:noWrap/>
            <w:hideMark/>
          </w:tcPr>
          <w:p w:rsidR="00104FF2" w:rsidRPr="00104FF2" w:rsidRDefault="00104FF2" w:rsidP="00104FF2">
            <w:pPr>
              <w:rPr>
                <w:sz w:val="22"/>
                <w:szCs w:val="22"/>
              </w:rPr>
            </w:pPr>
            <w:r w:rsidRPr="00104FF2">
              <w:rPr>
                <w:sz w:val="22"/>
                <w:szCs w:val="22"/>
              </w:rPr>
              <w:t>96</w:t>
            </w:r>
          </w:p>
        </w:tc>
        <w:tc>
          <w:tcPr>
            <w:tcW w:w="4046" w:type="dxa"/>
            <w:noWrap/>
            <w:hideMark/>
          </w:tcPr>
          <w:p w:rsidR="00104FF2" w:rsidRPr="00104FF2" w:rsidRDefault="00104FF2">
            <w:pPr>
              <w:rPr>
                <w:sz w:val="22"/>
                <w:szCs w:val="22"/>
              </w:rPr>
            </w:pPr>
            <w:r w:rsidRPr="00104FF2">
              <w:rPr>
                <w:sz w:val="22"/>
                <w:szCs w:val="22"/>
              </w:rPr>
              <w:t>Pogon  za mešni ventil ARA651 230V 3-ta.ke Esbe</w:t>
            </w:r>
          </w:p>
        </w:tc>
        <w:tc>
          <w:tcPr>
            <w:tcW w:w="742" w:type="dxa"/>
            <w:noWrap/>
            <w:hideMark/>
          </w:tcPr>
          <w:p w:rsidR="00104FF2" w:rsidRPr="00104FF2" w:rsidRDefault="00104FF2">
            <w:pPr>
              <w:rPr>
                <w:sz w:val="22"/>
                <w:szCs w:val="22"/>
              </w:rPr>
            </w:pPr>
            <w:r w:rsidRPr="00104FF2">
              <w:rPr>
                <w:sz w:val="22"/>
                <w:szCs w:val="22"/>
              </w:rPr>
              <w:t>kom</w:t>
            </w:r>
          </w:p>
        </w:tc>
        <w:tc>
          <w:tcPr>
            <w:tcW w:w="974" w:type="dxa"/>
            <w:noWrap/>
            <w:hideMark/>
          </w:tcPr>
          <w:p w:rsidR="00104FF2" w:rsidRPr="00104FF2" w:rsidRDefault="00104FF2" w:rsidP="00104FF2">
            <w:pPr>
              <w:rPr>
                <w:sz w:val="22"/>
                <w:szCs w:val="22"/>
              </w:rPr>
            </w:pPr>
            <w:r w:rsidRPr="00104FF2">
              <w:rPr>
                <w:sz w:val="22"/>
                <w:szCs w:val="22"/>
              </w:rPr>
              <w:t>4</w:t>
            </w:r>
          </w:p>
        </w:tc>
        <w:tc>
          <w:tcPr>
            <w:tcW w:w="1047" w:type="dxa"/>
            <w:noWrap/>
          </w:tcPr>
          <w:p w:rsidR="00104FF2" w:rsidRPr="00104FF2" w:rsidRDefault="00104FF2" w:rsidP="00104FF2">
            <w:pPr>
              <w:rPr>
                <w:sz w:val="22"/>
                <w:szCs w:val="22"/>
              </w:rPr>
            </w:pPr>
          </w:p>
        </w:tc>
        <w:tc>
          <w:tcPr>
            <w:tcW w:w="779" w:type="dxa"/>
            <w:noWrap/>
            <w:hideMark/>
          </w:tcPr>
          <w:p w:rsidR="00104FF2" w:rsidRPr="00104FF2" w:rsidRDefault="00104FF2">
            <w:pPr>
              <w:rPr>
                <w:sz w:val="22"/>
                <w:szCs w:val="22"/>
              </w:rPr>
            </w:pPr>
          </w:p>
        </w:tc>
        <w:tc>
          <w:tcPr>
            <w:tcW w:w="1134" w:type="dxa"/>
            <w:noWrap/>
          </w:tcPr>
          <w:p w:rsidR="00104FF2" w:rsidRPr="00104FF2" w:rsidRDefault="00104FF2" w:rsidP="00104FF2">
            <w:pPr>
              <w:rPr>
                <w:sz w:val="22"/>
                <w:szCs w:val="22"/>
              </w:rPr>
            </w:pPr>
          </w:p>
        </w:tc>
      </w:tr>
    </w:tbl>
    <w:tbl>
      <w:tblPr>
        <w:tblW w:w="9498" w:type="dxa"/>
        <w:tblInd w:w="-137" w:type="dxa"/>
        <w:tblLayout w:type="fixed"/>
        <w:tblCellMar>
          <w:left w:w="0" w:type="dxa"/>
          <w:right w:w="0" w:type="dxa"/>
        </w:tblCellMar>
        <w:tblLook w:val="0000" w:firstRow="0" w:lastRow="0" w:firstColumn="0" w:lastColumn="0" w:noHBand="0" w:noVBand="0"/>
      </w:tblPr>
      <w:tblGrid>
        <w:gridCol w:w="8364"/>
        <w:gridCol w:w="1134"/>
      </w:tblGrid>
      <w:tr w:rsidR="001445EC" w:rsidRPr="004F565B" w:rsidTr="001445EC">
        <w:trPr>
          <w:trHeight w:val="240"/>
        </w:trPr>
        <w:tc>
          <w:tcPr>
            <w:tcW w:w="8364"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УКУПНО БЕЗ ПДВ-А </w:t>
            </w:r>
          </w:p>
        </w:tc>
        <w:tc>
          <w:tcPr>
            <w:tcW w:w="1134"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364"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ПДВ </w:t>
            </w:r>
          </w:p>
        </w:tc>
        <w:tc>
          <w:tcPr>
            <w:tcW w:w="1134"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364"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УКУПНО СА ПДВ-ОМ</w:t>
            </w:r>
          </w:p>
        </w:tc>
        <w:tc>
          <w:tcPr>
            <w:tcW w:w="1134"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bl>
    <w:p w:rsidR="00014BE2" w:rsidRDefault="00014BE2">
      <w:pPr>
        <w:rPr>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14BE2" w:rsidRPr="00CD6B8C" w:rsidRDefault="00014BE2" w:rsidP="00014BE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14BE2" w:rsidRDefault="00014BE2" w:rsidP="00014BE2">
      <w:pPr>
        <w:jc w:val="right"/>
        <w:rPr>
          <w:b/>
          <w:sz w:val="22"/>
          <w:szCs w:val="22"/>
          <w:lang w:val="sr-Cyrl-CS"/>
        </w:rPr>
      </w:pPr>
      <w:r>
        <w:rPr>
          <w:sz w:val="22"/>
          <w:szCs w:val="22"/>
          <w:lang w:val="sr-Cyrl-CS"/>
        </w:rPr>
        <w:br w:type="page"/>
      </w:r>
      <w:r>
        <w:rPr>
          <w:b/>
          <w:sz w:val="22"/>
          <w:szCs w:val="22"/>
          <w:lang w:val="sr-Cyrl-CS"/>
        </w:rPr>
        <w:lastRenderedPageBreak/>
        <w:t>образац 8/2</w:t>
      </w:r>
    </w:p>
    <w:p w:rsidR="00014BE2" w:rsidRDefault="00014BE2" w:rsidP="00014BE2">
      <w:pPr>
        <w:jc w:val="center"/>
        <w:rPr>
          <w:b/>
          <w:sz w:val="22"/>
          <w:szCs w:val="22"/>
          <w:lang w:val="sr-Cyrl-CS"/>
        </w:rPr>
      </w:pPr>
      <w:r>
        <w:rPr>
          <w:b/>
          <w:sz w:val="22"/>
          <w:szCs w:val="22"/>
          <w:lang w:val="sr-Cyrl-CS"/>
        </w:rPr>
        <w:t>СТРУКТУРА ЦЕНЕ</w:t>
      </w:r>
    </w:p>
    <w:p w:rsidR="00014BE2" w:rsidRDefault="00014BE2" w:rsidP="00014BE2">
      <w:pPr>
        <w:jc w:val="both"/>
        <w:rPr>
          <w:b/>
          <w:sz w:val="22"/>
          <w:szCs w:val="22"/>
          <w:lang w:val="sr-Cyrl-CS"/>
        </w:rPr>
      </w:pPr>
    </w:p>
    <w:p w:rsidR="00014BE2" w:rsidRPr="00FD6E4A" w:rsidRDefault="00014BE2" w:rsidP="00014BE2">
      <w:pPr>
        <w:jc w:val="both"/>
        <w:rPr>
          <w:b/>
          <w:sz w:val="22"/>
          <w:szCs w:val="22"/>
          <w:lang w:val="sr-Cyrl-CS"/>
        </w:rPr>
      </w:pPr>
      <w:r>
        <w:rPr>
          <w:b/>
          <w:sz w:val="22"/>
          <w:szCs w:val="22"/>
          <w:lang w:val="sr-Cyrl-CS"/>
        </w:rPr>
        <w:t>Партија 2</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Водоинсталатерски материјал</w:t>
      </w:r>
    </w:p>
    <w:p w:rsidR="00014BE2" w:rsidRDefault="00014BE2" w:rsidP="00014BE2">
      <w:pPr>
        <w:jc w:val="center"/>
        <w:rPr>
          <w:b/>
          <w:sz w:val="22"/>
          <w:szCs w:val="22"/>
          <w:lang w:val="sr-Cyrl-CS"/>
        </w:rPr>
      </w:pPr>
    </w:p>
    <w:tbl>
      <w:tblPr>
        <w:tblStyle w:val="TableGrid"/>
        <w:tblW w:w="0" w:type="auto"/>
        <w:tblLook w:val="04A0" w:firstRow="1" w:lastRow="0" w:firstColumn="1" w:lastColumn="0" w:noHBand="0" w:noVBand="1"/>
      </w:tblPr>
      <w:tblGrid>
        <w:gridCol w:w="752"/>
        <w:gridCol w:w="4620"/>
        <w:gridCol w:w="788"/>
        <w:gridCol w:w="974"/>
        <w:gridCol w:w="1047"/>
        <w:gridCol w:w="716"/>
        <w:gridCol w:w="992"/>
      </w:tblGrid>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Redni broj</w:t>
            </w:r>
          </w:p>
        </w:tc>
        <w:tc>
          <w:tcPr>
            <w:tcW w:w="4620" w:type="dxa"/>
            <w:noWrap/>
            <w:hideMark/>
          </w:tcPr>
          <w:p w:rsidR="00104FF2" w:rsidRPr="001445EC" w:rsidRDefault="00104FF2" w:rsidP="00104FF2">
            <w:pPr>
              <w:jc w:val="center"/>
              <w:rPr>
                <w:sz w:val="22"/>
                <w:szCs w:val="22"/>
              </w:rPr>
            </w:pPr>
            <w:r w:rsidRPr="001445EC">
              <w:rPr>
                <w:sz w:val="22"/>
                <w:szCs w:val="22"/>
              </w:rPr>
              <w:t>Naziv artikla</w:t>
            </w:r>
          </w:p>
        </w:tc>
        <w:tc>
          <w:tcPr>
            <w:tcW w:w="788" w:type="dxa"/>
            <w:noWrap/>
            <w:hideMark/>
          </w:tcPr>
          <w:p w:rsidR="00104FF2" w:rsidRPr="001445EC" w:rsidRDefault="00104FF2" w:rsidP="00104FF2">
            <w:pPr>
              <w:jc w:val="center"/>
              <w:rPr>
                <w:sz w:val="22"/>
                <w:szCs w:val="22"/>
              </w:rPr>
            </w:pPr>
            <w:r w:rsidRPr="001445EC">
              <w:rPr>
                <w:sz w:val="22"/>
                <w:szCs w:val="22"/>
              </w:rPr>
              <w:t>Jed. Mere</w:t>
            </w:r>
          </w:p>
        </w:tc>
        <w:tc>
          <w:tcPr>
            <w:tcW w:w="974" w:type="dxa"/>
            <w:noWrap/>
            <w:hideMark/>
          </w:tcPr>
          <w:p w:rsidR="00104FF2" w:rsidRPr="001445EC" w:rsidRDefault="00104FF2" w:rsidP="00104FF2">
            <w:pPr>
              <w:jc w:val="center"/>
              <w:rPr>
                <w:sz w:val="22"/>
                <w:szCs w:val="22"/>
              </w:rPr>
            </w:pPr>
            <w:r w:rsidRPr="001445EC">
              <w:rPr>
                <w:sz w:val="22"/>
                <w:szCs w:val="22"/>
              </w:rPr>
              <w:t>Količina</w:t>
            </w:r>
          </w:p>
        </w:tc>
        <w:tc>
          <w:tcPr>
            <w:tcW w:w="1047" w:type="dxa"/>
            <w:noWrap/>
          </w:tcPr>
          <w:p w:rsidR="00104FF2" w:rsidRPr="001445EC" w:rsidRDefault="00104FF2" w:rsidP="00104FF2">
            <w:pPr>
              <w:jc w:val="center"/>
              <w:rPr>
                <w:sz w:val="22"/>
                <w:szCs w:val="22"/>
              </w:rPr>
            </w:pPr>
            <w:r w:rsidRPr="001445EC">
              <w:rPr>
                <w:sz w:val="22"/>
                <w:szCs w:val="22"/>
              </w:rPr>
              <w:t>Jedinična cena</w:t>
            </w:r>
            <w:r w:rsidR="001445EC" w:rsidRPr="001445EC">
              <w:rPr>
                <w:sz w:val="22"/>
                <w:szCs w:val="22"/>
                <w:lang w:val="sr-Cyrl-CS"/>
              </w:rPr>
              <w:t xml:space="preserve"> bez pdv-a</w:t>
            </w:r>
          </w:p>
        </w:tc>
        <w:tc>
          <w:tcPr>
            <w:tcW w:w="716" w:type="dxa"/>
            <w:noWrap/>
            <w:hideMark/>
          </w:tcPr>
          <w:p w:rsidR="00104FF2" w:rsidRPr="001445EC" w:rsidRDefault="00CA080A" w:rsidP="00104FF2">
            <w:pPr>
              <w:jc w:val="center"/>
              <w:rPr>
                <w:sz w:val="22"/>
                <w:szCs w:val="22"/>
              </w:rPr>
            </w:pPr>
            <w:r w:rsidRPr="001445EC">
              <w:rPr>
                <w:sz w:val="22"/>
                <w:szCs w:val="22"/>
              </w:rPr>
              <w:t>Cena bez-pdv-a</w:t>
            </w:r>
          </w:p>
        </w:tc>
        <w:tc>
          <w:tcPr>
            <w:tcW w:w="992" w:type="dxa"/>
            <w:noWrap/>
          </w:tcPr>
          <w:p w:rsidR="00104FF2" w:rsidRPr="001445EC" w:rsidRDefault="00104FF2" w:rsidP="00104FF2">
            <w:pPr>
              <w:jc w:val="center"/>
              <w:rPr>
                <w:sz w:val="22"/>
                <w:szCs w:val="22"/>
              </w:rPr>
            </w:pPr>
            <w:r w:rsidRPr="001445EC">
              <w:rPr>
                <w:sz w:val="22"/>
                <w:szCs w:val="22"/>
              </w:rPr>
              <w:t>Cena sa pdv</w:t>
            </w:r>
            <w:r w:rsidR="00CA080A" w:rsidRPr="001445EC">
              <w:rPr>
                <w:sz w:val="22"/>
                <w:szCs w:val="22"/>
              </w:rPr>
              <w:t>-om</w:t>
            </w: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p>
        </w:tc>
        <w:tc>
          <w:tcPr>
            <w:tcW w:w="4620" w:type="dxa"/>
            <w:noWrap/>
            <w:hideMark/>
          </w:tcPr>
          <w:p w:rsidR="00104FF2" w:rsidRPr="001445EC" w:rsidRDefault="00104FF2" w:rsidP="00104FF2">
            <w:pPr>
              <w:jc w:val="center"/>
              <w:rPr>
                <w:sz w:val="22"/>
                <w:szCs w:val="22"/>
              </w:rPr>
            </w:pPr>
          </w:p>
        </w:tc>
        <w:tc>
          <w:tcPr>
            <w:tcW w:w="788" w:type="dxa"/>
            <w:noWrap/>
            <w:hideMark/>
          </w:tcPr>
          <w:p w:rsidR="00104FF2" w:rsidRPr="001445EC" w:rsidRDefault="00104FF2" w:rsidP="00104FF2">
            <w:pPr>
              <w:jc w:val="center"/>
              <w:rPr>
                <w:sz w:val="22"/>
                <w:szCs w:val="22"/>
              </w:rPr>
            </w:pPr>
          </w:p>
        </w:tc>
        <w:tc>
          <w:tcPr>
            <w:tcW w:w="974" w:type="dxa"/>
            <w:noWrap/>
            <w:hideMark/>
          </w:tcPr>
          <w:p w:rsidR="00104FF2" w:rsidRPr="001445EC" w:rsidRDefault="00104FF2" w:rsidP="00104FF2">
            <w:pPr>
              <w:jc w:val="center"/>
              <w:rPr>
                <w:sz w:val="22"/>
                <w:szCs w:val="22"/>
              </w:rPr>
            </w:pP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w:t>
            </w:r>
          </w:p>
        </w:tc>
        <w:tc>
          <w:tcPr>
            <w:tcW w:w="4620" w:type="dxa"/>
            <w:noWrap/>
            <w:hideMark/>
          </w:tcPr>
          <w:p w:rsidR="00104FF2" w:rsidRPr="001445EC" w:rsidRDefault="00104FF2" w:rsidP="00104FF2">
            <w:pPr>
              <w:jc w:val="center"/>
              <w:rPr>
                <w:sz w:val="22"/>
                <w:szCs w:val="22"/>
              </w:rPr>
            </w:pPr>
            <w:r w:rsidRPr="001445EC">
              <w:rPr>
                <w:sz w:val="22"/>
                <w:szCs w:val="22"/>
              </w:rPr>
              <w:t>Baterija za sudoperu jed.visokomontažna "Rosan" ili odgovarajuće</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w:t>
            </w:r>
          </w:p>
        </w:tc>
        <w:tc>
          <w:tcPr>
            <w:tcW w:w="4620" w:type="dxa"/>
            <w:noWrap/>
            <w:hideMark/>
          </w:tcPr>
          <w:p w:rsidR="00104FF2" w:rsidRPr="001445EC" w:rsidRDefault="00104FF2" w:rsidP="00104FF2">
            <w:pPr>
              <w:jc w:val="center"/>
              <w:rPr>
                <w:sz w:val="22"/>
                <w:szCs w:val="22"/>
              </w:rPr>
            </w:pPr>
            <w:r w:rsidRPr="001445EC">
              <w:rPr>
                <w:sz w:val="22"/>
                <w:szCs w:val="22"/>
              </w:rPr>
              <w:t>Baterija za sudoperu jed. niskomontažna "Rosan" ili odgovarajuće</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w:t>
            </w:r>
          </w:p>
        </w:tc>
        <w:tc>
          <w:tcPr>
            <w:tcW w:w="4620" w:type="dxa"/>
            <w:noWrap/>
            <w:hideMark/>
          </w:tcPr>
          <w:p w:rsidR="00104FF2" w:rsidRPr="001445EC" w:rsidRDefault="00104FF2" w:rsidP="00104FF2">
            <w:pPr>
              <w:jc w:val="center"/>
              <w:rPr>
                <w:sz w:val="22"/>
                <w:szCs w:val="22"/>
              </w:rPr>
            </w:pPr>
            <w:r w:rsidRPr="001445EC">
              <w:rPr>
                <w:sz w:val="22"/>
                <w:szCs w:val="22"/>
              </w:rPr>
              <w:t>Baterija za lavabo jed. visokomontažna"Rosan" ili odgovarajuće</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w:t>
            </w:r>
          </w:p>
        </w:tc>
        <w:tc>
          <w:tcPr>
            <w:tcW w:w="4620" w:type="dxa"/>
            <w:noWrap/>
            <w:hideMark/>
          </w:tcPr>
          <w:p w:rsidR="00104FF2" w:rsidRPr="001445EC" w:rsidRDefault="00104FF2" w:rsidP="00104FF2">
            <w:pPr>
              <w:jc w:val="center"/>
              <w:rPr>
                <w:sz w:val="22"/>
                <w:szCs w:val="22"/>
              </w:rPr>
            </w:pPr>
            <w:r w:rsidRPr="001445EC">
              <w:rPr>
                <w:sz w:val="22"/>
                <w:szCs w:val="22"/>
              </w:rPr>
              <w:t xml:space="preserve">Baterija za lavabo jed. niskomontažna "Rosan" ili odgovarajuće </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w:t>
            </w:r>
          </w:p>
        </w:tc>
        <w:tc>
          <w:tcPr>
            <w:tcW w:w="4620" w:type="dxa"/>
            <w:noWrap/>
            <w:hideMark/>
          </w:tcPr>
          <w:p w:rsidR="00104FF2" w:rsidRPr="001445EC" w:rsidRDefault="00104FF2" w:rsidP="00104FF2">
            <w:pPr>
              <w:jc w:val="center"/>
              <w:rPr>
                <w:sz w:val="22"/>
                <w:szCs w:val="22"/>
              </w:rPr>
            </w:pPr>
            <w:r w:rsidRPr="001445EC">
              <w:rPr>
                <w:sz w:val="22"/>
                <w:szCs w:val="22"/>
              </w:rPr>
              <w:t>WC četka - PVC</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w:t>
            </w:r>
          </w:p>
        </w:tc>
        <w:tc>
          <w:tcPr>
            <w:tcW w:w="4620" w:type="dxa"/>
            <w:noWrap/>
            <w:hideMark/>
          </w:tcPr>
          <w:p w:rsidR="00104FF2" w:rsidRPr="001445EC" w:rsidRDefault="00104FF2" w:rsidP="00104FF2">
            <w:pPr>
              <w:jc w:val="center"/>
              <w:rPr>
                <w:sz w:val="22"/>
                <w:szCs w:val="22"/>
              </w:rPr>
            </w:pPr>
            <w:r w:rsidRPr="001445EC">
              <w:rPr>
                <w:sz w:val="22"/>
                <w:szCs w:val="22"/>
              </w:rPr>
              <w:t>Držač sapuna zidni rešetkasti</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7</w:t>
            </w:r>
          </w:p>
        </w:tc>
        <w:tc>
          <w:tcPr>
            <w:tcW w:w="4620" w:type="dxa"/>
            <w:noWrap/>
            <w:hideMark/>
          </w:tcPr>
          <w:p w:rsidR="00104FF2" w:rsidRPr="001445EC" w:rsidRDefault="00104FF2" w:rsidP="00104FF2">
            <w:pPr>
              <w:jc w:val="center"/>
              <w:rPr>
                <w:sz w:val="22"/>
                <w:szCs w:val="22"/>
              </w:rPr>
            </w:pPr>
            <w:r w:rsidRPr="001445EC">
              <w:rPr>
                <w:sz w:val="22"/>
                <w:szCs w:val="22"/>
              </w:rPr>
              <w:t>Tuš kada 90 x90 četvrtasta - ugradana-akrilna "Zomar" ili odgovarajuće</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8</w:t>
            </w:r>
          </w:p>
        </w:tc>
        <w:tc>
          <w:tcPr>
            <w:tcW w:w="4620" w:type="dxa"/>
            <w:noWrap/>
            <w:hideMark/>
          </w:tcPr>
          <w:p w:rsidR="00104FF2" w:rsidRPr="001445EC" w:rsidRDefault="00104FF2" w:rsidP="00104FF2">
            <w:pPr>
              <w:jc w:val="center"/>
              <w:rPr>
                <w:sz w:val="22"/>
                <w:szCs w:val="22"/>
              </w:rPr>
            </w:pPr>
            <w:r w:rsidRPr="001445EC">
              <w:rPr>
                <w:sz w:val="22"/>
                <w:szCs w:val="22"/>
              </w:rPr>
              <w:t>Tuš kada 90 x90 četvrtasta - sa oblogom i konstrukcijom-akrilna "Zomar" ili odgovarajuće</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9</w:t>
            </w:r>
          </w:p>
        </w:tc>
        <w:tc>
          <w:tcPr>
            <w:tcW w:w="4620" w:type="dxa"/>
            <w:noWrap/>
            <w:hideMark/>
          </w:tcPr>
          <w:p w:rsidR="00104FF2" w:rsidRPr="001445EC" w:rsidRDefault="00104FF2" w:rsidP="00104FF2">
            <w:pPr>
              <w:jc w:val="center"/>
              <w:rPr>
                <w:sz w:val="22"/>
                <w:szCs w:val="22"/>
              </w:rPr>
            </w:pPr>
            <w:r w:rsidRPr="001445EC">
              <w:rPr>
                <w:sz w:val="22"/>
                <w:szCs w:val="22"/>
              </w:rPr>
              <w:t>Tuš kada 90 x90 četvrtasta - ugradna-liveni mermer</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10</w:t>
            </w:r>
          </w:p>
        </w:tc>
        <w:tc>
          <w:tcPr>
            <w:tcW w:w="4620" w:type="dxa"/>
            <w:noWrap/>
            <w:hideMark/>
          </w:tcPr>
          <w:p w:rsidR="00104FF2" w:rsidRPr="001445EC" w:rsidRDefault="00104FF2" w:rsidP="00104FF2">
            <w:pPr>
              <w:jc w:val="center"/>
              <w:rPr>
                <w:sz w:val="22"/>
                <w:szCs w:val="22"/>
              </w:rPr>
            </w:pPr>
            <w:r w:rsidRPr="001445EC">
              <w:rPr>
                <w:sz w:val="22"/>
                <w:szCs w:val="22"/>
              </w:rPr>
              <w:t>Tuš kada 90 x90 četvrtasta - sa oblogom i konstrukcijom-liveni mermer</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11</w:t>
            </w:r>
          </w:p>
        </w:tc>
        <w:tc>
          <w:tcPr>
            <w:tcW w:w="4620" w:type="dxa"/>
            <w:noWrap/>
            <w:hideMark/>
          </w:tcPr>
          <w:p w:rsidR="00104FF2" w:rsidRPr="001445EC" w:rsidRDefault="00104FF2" w:rsidP="00104FF2">
            <w:pPr>
              <w:jc w:val="center"/>
              <w:rPr>
                <w:sz w:val="22"/>
                <w:szCs w:val="22"/>
              </w:rPr>
            </w:pPr>
            <w:r w:rsidRPr="001445EC">
              <w:rPr>
                <w:sz w:val="22"/>
                <w:szCs w:val="22"/>
              </w:rPr>
              <w:t xml:space="preserve">Tuš vrata staklena 120 cm </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12</w:t>
            </w:r>
          </w:p>
        </w:tc>
        <w:tc>
          <w:tcPr>
            <w:tcW w:w="4620" w:type="dxa"/>
            <w:noWrap/>
            <w:hideMark/>
          </w:tcPr>
          <w:p w:rsidR="00104FF2" w:rsidRPr="001445EC" w:rsidRDefault="00104FF2" w:rsidP="00104FF2">
            <w:pPr>
              <w:jc w:val="center"/>
              <w:rPr>
                <w:sz w:val="22"/>
                <w:szCs w:val="22"/>
              </w:rPr>
            </w:pPr>
            <w:r w:rsidRPr="001445EC">
              <w:rPr>
                <w:sz w:val="22"/>
                <w:szCs w:val="22"/>
              </w:rPr>
              <w:t xml:space="preserve">Tuš kabina ?etvrtasta staklena 90x90 </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13</w:t>
            </w:r>
          </w:p>
        </w:tc>
        <w:tc>
          <w:tcPr>
            <w:tcW w:w="4620" w:type="dxa"/>
            <w:noWrap/>
            <w:hideMark/>
          </w:tcPr>
          <w:p w:rsidR="00104FF2" w:rsidRPr="001445EC" w:rsidRDefault="00104FF2" w:rsidP="00104FF2">
            <w:pPr>
              <w:jc w:val="center"/>
              <w:rPr>
                <w:sz w:val="22"/>
                <w:szCs w:val="22"/>
              </w:rPr>
            </w:pPr>
            <w:r w:rsidRPr="001445EC">
              <w:rPr>
                <w:sz w:val="22"/>
                <w:szCs w:val="22"/>
              </w:rPr>
              <w:t>Tuš baterija visokomontazna "Rosan" ili odgovarajuće</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14</w:t>
            </w:r>
          </w:p>
        </w:tc>
        <w:tc>
          <w:tcPr>
            <w:tcW w:w="4620" w:type="dxa"/>
            <w:noWrap/>
            <w:hideMark/>
          </w:tcPr>
          <w:p w:rsidR="00104FF2" w:rsidRPr="001445EC" w:rsidRDefault="00104FF2" w:rsidP="00104FF2">
            <w:pPr>
              <w:jc w:val="center"/>
              <w:rPr>
                <w:sz w:val="22"/>
                <w:szCs w:val="22"/>
              </w:rPr>
            </w:pPr>
            <w:r w:rsidRPr="001445EC">
              <w:rPr>
                <w:sz w:val="22"/>
                <w:szCs w:val="22"/>
              </w:rPr>
              <w:t>Brinoks crevo 1/2" / 1/2"</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15</w:t>
            </w:r>
          </w:p>
        </w:tc>
        <w:tc>
          <w:tcPr>
            <w:tcW w:w="4620" w:type="dxa"/>
            <w:noWrap/>
            <w:hideMark/>
          </w:tcPr>
          <w:p w:rsidR="00104FF2" w:rsidRPr="001445EC" w:rsidRDefault="00104FF2" w:rsidP="00104FF2">
            <w:pPr>
              <w:jc w:val="center"/>
              <w:rPr>
                <w:sz w:val="22"/>
                <w:szCs w:val="22"/>
              </w:rPr>
            </w:pPr>
            <w:r w:rsidRPr="001445EC">
              <w:rPr>
                <w:sz w:val="22"/>
                <w:szCs w:val="22"/>
              </w:rPr>
              <w:t>Brinoks cev</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40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16</w:t>
            </w:r>
          </w:p>
        </w:tc>
        <w:tc>
          <w:tcPr>
            <w:tcW w:w="4620" w:type="dxa"/>
            <w:noWrap/>
            <w:hideMark/>
          </w:tcPr>
          <w:p w:rsidR="00104FF2" w:rsidRPr="001445EC" w:rsidRDefault="00104FF2" w:rsidP="00104FF2">
            <w:pPr>
              <w:jc w:val="center"/>
              <w:rPr>
                <w:sz w:val="22"/>
                <w:szCs w:val="22"/>
              </w:rPr>
            </w:pPr>
            <w:r w:rsidRPr="001445EC">
              <w:rPr>
                <w:sz w:val="22"/>
                <w:szCs w:val="22"/>
              </w:rPr>
              <w:t>Brtva za WC šolju</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17</w:t>
            </w:r>
          </w:p>
        </w:tc>
        <w:tc>
          <w:tcPr>
            <w:tcW w:w="4620" w:type="dxa"/>
            <w:noWrap/>
            <w:hideMark/>
          </w:tcPr>
          <w:p w:rsidR="00104FF2" w:rsidRPr="001445EC" w:rsidRDefault="00104FF2" w:rsidP="00104FF2">
            <w:pPr>
              <w:jc w:val="center"/>
              <w:rPr>
                <w:sz w:val="22"/>
                <w:szCs w:val="22"/>
              </w:rPr>
            </w:pPr>
            <w:r w:rsidRPr="001445EC">
              <w:rPr>
                <w:sz w:val="22"/>
                <w:szCs w:val="22"/>
              </w:rPr>
              <w:t>Cev  pvc ø 50   0,25m</w:t>
            </w:r>
          </w:p>
        </w:tc>
        <w:tc>
          <w:tcPr>
            <w:tcW w:w="788" w:type="dxa"/>
            <w:noWrap/>
            <w:hideMark/>
          </w:tcPr>
          <w:p w:rsidR="00104FF2" w:rsidRPr="001445EC" w:rsidRDefault="00104FF2" w:rsidP="00104FF2">
            <w:pPr>
              <w:jc w:val="center"/>
              <w:rPr>
                <w:sz w:val="22"/>
                <w:szCs w:val="22"/>
              </w:rPr>
            </w:pPr>
            <w:r w:rsidRPr="001445EC">
              <w:rPr>
                <w:sz w:val="22"/>
                <w:szCs w:val="22"/>
              </w:rPr>
              <w:t>metar</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18</w:t>
            </w:r>
          </w:p>
        </w:tc>
        <w:tc>
          <w:tcPr>
            <w:tcW w:w="4620" w:type="dxa"/>
            <w:noWrap/>
            <w:hideMark/>
          </w:tcPr>
          <w:p w:rsidR="00104FF2" w:rsidRPr="001445EC" w:rsidRDefault="00104FF2" w:rsidP="00104FF2">
            <w:pPr>
              <w:jc w:val="center"/>
              <w:rPr>
                <w:sz w:val="22"/>
                <w:szCs w:val="22"/>
              </w:rPr>
            </w:pPr>
            <w:r w:rsidRPr="001445EC">
              <w:rPr>
                <w:sz w:val="22"/>
                <w:szCs w:val="22"/>
              </w:rPr>
              <w:t>Cev pvc ø 75 x 0,5 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19</w:t>
            </w:r>
          </w:p>
        </w:tc>
        <w:tc>
          <w:tcPr>
            <w:tcW w:w="4620" w:type="dxa"/>
            <w:noWrap/>
            <w:hideMark/>
          </w:tcPr>
          <w:p w:rsidR="00104FF2" w:rsidRPr="001445EC" w:rsidRDefault="00104FF2" w:rsidP="00104FF2">
            <w:pPr>
              <w:jc w:val="center"/>
              <w:rPr>
                <w:sz w:val="22"/>
                <w:szCs w:val="22"/>
              </w:rPr>
            </w:pPr>
            <w:r w:rsidRPr="001445EC">
              <w:rPr>
                <w:sz w:val="22"/>
                <w:szCs w:val="22"/>
              </w:rPr>
              <w:t>Cev pvc ø  75 x 1 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20</w:t>
            </w:r>
          </w:p>
        </w:tc>
        <w:tc>
          <w:tcPr>
            <w:tcW w:w="4620" w:type="dxa"/>
            <w:noWrap/>
            <w:hideMark/>
          </w:tcPr>
          <w:p w:rsidR="00104FF2" w:rsidRPr="001445EC" w:rsidRDefault="00104FF2" w:rsidP="00104FF2">
            <w:pPr>
              <w:jc w:val="center"/>
              <w:rPr>
                <w:sz w:val="22"/>
                <w:szCs w:val="22"/>
              </w:rPr>
            </w:pPr>
            <w:r w:rsidRPr="001445EC">
              <w:rPr>
                <w:sz w:val="22"/>
                <w:szCs w:val="22"/>
              </w:rPr>
              <w:t>Crevo gibljivo za vodokotlić 3/8  3/8 brinoks</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21</w:t>
            </w:r>
          </w:p>
        </w:tc>
        <w:tc>
          <w:tcPr>
            <w:tcW w:w="4620" w:type="dxa"/>
            <w:noWrap/>
            <w:hideMark/>
          </w:tcPr>
          <w:p w:rsidR="00104FF2" w:rsidRPr="001445EC" w:rsidRDefault="00104FF2" w:rsidP="00104FF2">
            <w:pPr>
              <w:jc w:val="center"/>
              <w:rPr>
                <w:sz w:val="22"/>
                <w:szCs w:val="22"/>
              </w:rPr>
            </w:pPr>
            <w:r w:rsidRPr="001445EC">
              <w:rPr>
                <w:sz w:val="22"/>
                <w:szCs w:val="22"/>
              </w:rPr>
              <w:t>Crevo ispusno gibljivo za vodokotlić-wc solju</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22</w:t>
            </w:r>
          </w:p>
        </w:tc>
        <w:tc>
          <w:tcPr>
            <w:tcW w:w="4620" w:type="dxa"/>
            <w:noWrap/>
            <w:hideMark/>
          </w:tcPr>
          <w:p w:rsidR="00104FF2" w:rsidRPr="001445EC" w:rsidRDefault="00104FF2" w:rsidP="00104FF2">
            <w:pPr>
              <w:jc w:val="center"/>
              <w:rPr>
                <w:sz w:val="22"/>
                <w:szCs w:val="22"/>
              </w:rPr>
            </w:pPr>
            <w:r w:rsidRPr="001445EC">
              <w:rPr>
                <w:sz w:val="22"/>
                <w:szCs w:val="22"/>
              </w:rPr>
              <w:t xml:space="preserve">Crevo ispunsno nisko montažno </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23</w:t>
            </w:r>
          </w:p>
        </w:tc>
        <w:tc>
          <w:tcPr>
            <w:tcW w:w="4620" w:type="dxa"/>
            <w:noWrap/>
            <w:hideMark/>
          </w:tcPr>
          <w:p w:rsidR="00104FF2" w:rsidRPr="001445EC" w:rsidRDefault="00104FF2" w:rsidP="00104FF2">
            <w:pPr>
              <w:jc w:val="center"/>
              <w:rPr>
                <w:sz w:val="22"/>
                <w:szCs w:val="22"/>
              </w:rPr>
            </w:pPr>
            <w:r w:rsidRPr="001445EC">
              <w:rPr>
                <w:sz w:val="22"/>
                <w:szCs w:val="22"/>
              </w:rPr>
              <w:t>Crevo sifon za vodokotlić</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24</w:t>
            </w:r>
          </w:p>
        </w:tc>
        <w:tc>
          <w:tcPr>
            <w:tcW w:w="4620" w:type="dxa"/>
            <w:noWrap/>
            <w:hideMark/>
          </w:tcPr>
          <w:p w:rsidR="00104FF2" w:rsidRPr="001445EC" w:rsidRDefault="00104FF2" w:rsidP="00104FF2">
            <w:pPr>
              <w:jc w:val="center"/>
              <w:rPr>
                <w:sz w:val="22"/>
                <w:szCs w:val="22"/>
              </w:rPr>
            </w:pPr>
            <w:r w:rsidRPr="001445EC">
              <w:rPr>
                <w:sz w:val="22"/>
                <w:szCs w:val="22"/>
              </w:rPr>
              <w:t>Crevo armirano 3/4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4</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25</w:t>
            </w:r>
          </w:p>
        </w:tc>
        <w:tc>
          <w:tcPr>
            <w:tcW w:w="4620" w:type="dxa"/>
            <w:noWrap/>
            <w:hideMark/>
          </w:tcPr>
          <w:p w:rsidR="00104FF2" w:rsidRPr="001445EC" w:rsidRDefault="00104FF2" w:rsidP="00104FF2">
            <w:pPr>
              <w:jc w:val="center"/>
              <w:rPr>
                <w:sz w:val="22"/>
                <w:szCs w:val="22"/>
              </w:rPr>
            </w:pPr>
            <w:r w:rsidRPr="001445EC">
              <w:rPr>
                <w:sz w:val="22"/>
                <w:szCs w:val="22"/>
              </w:rPr>
              <w:t>Kapa-ručica  za bateriju</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26</w:t>
            </w:r>
          </w:p>
        </w:tc>
        <w:tc>
          <w:tcPr>
            <w:tcW w:w="4620" w:type="dxa"/>
            <w:noWrap/>
            <w:hideMark/>
          </w:tcPr>
          <w:p w:rsidR="00104FF2" w:rsidRPr="001445EC" w:rsidRDefault="00104FF2" w:rsidP="00104FF2">
            <w:pPr>
              <w:jc w:val="center"/>
              <w:rPr>
                <w:sz w:val="22"/>
                <w:szCs w:val="22"/>
              </w:rPr>
            </w:pPr>
            <w:r w:rsidRPr="001445EC">
              <w:rPr>
                <w:sz w:val="22"/>
                <w:szCs w:val="22"/>
              </w:rPr>
              <w:t>Komad T  1/2"</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27</w:t>
            </w:r>
          </w:p>
        </w:tc>
        <w:tc>
          <w:tcPr>
            <w:tcW w:w="4620" w:type="dxa"/>
            <w:noWrap/>
            <w:hideMark/>
          </w:tcPr>
          <w:p w:rsidR="00104FF2" w:rsidRPr="001445EC" w:rsidRDefault="00104FF2" w:rsidP="00104FF2">
            <w:pPr>
              <w:jc w:val="center"/>
              <w:rPr>
                <w:sz w:val="22"/>
                <w:szCs w:val="22"/>
              </w:rPr>
            </w:pPr>
            <w:r w:rsidRPr="001445EC">
              <w:rPr>
                <w:sz w:val="22"/>
                <w:szCs w:val="22"/>
              </w:rPr>
              <w:t>Kudelja</w:t>
            </w:r>
          </w:p>
        </w:tc>
        <w:tc>
          <w:tcPr>
            <w:tcW w:w="788" w:type="dxa"/>
            <w:noWrap/>
            <w:hideMark/>
          </w:tcPr>
          <w:p w:rsidR="00104FF2" w:rsidRPr="001445EC" w:rsidRDefault="00104FF2" w:rsidP="00104FF2">
            <w:pPr>
              <w:jc w:val="center"/>
              <w:rPr>
                <w:sz w:val="22"/>
                <w:szCs w:val="22"/>
              </w:rPr>
            </w:pPr>
            <w:r w:rsidRPr="001445EC">
              <w:rPr>
                <w:sz w:val="22"/>
                <w:szCs w:val="22"/>
              </w:rPr>
              <w:t>kg</w:t>
            </w:r>
          </w:p>
        </w:tc>
        <w:tc>
          <w:tcPr>
            <w:tcW w:w="974" w:type="dxa"/>
            <w:noWrap/>
            <w:hideMark/>
          </w:tcPr>
          <w:p w:rsidR="00104FF2" w:rsidRPr="001445EC" w:rsidRDefault="00104FF2" w:rsidP="00104FF2">
            <w:pPr>
              <w:jc w:val="center"/>
              <w:rPr>
                <w:sz w:val="22"/>
                <w:szCs w:val="22"/>
              </w:rPr>
            </w:pPr>
            <w:r w:rsidRPr="001445EC">
              <w:rPr>
                <w:sz w:val="22"/>
                <w:szCs w:val="22"/>
              </w:rPr>
              <w:t>1</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28</w:t>
            </w:r>
          </w:p>
        </w:tc>
        <w:tc>
          <w:tcPr>
            <w:tcW w:w="4620" w:type="dxa"/>
            <w:noWrap/>
            <w:hideMark/>
          </w:tcPr>
          <w:p w:rsidR="00104FF2" w:rsidRPr="001445EC" w:rsidRDefault="00104FF2" w:rsidP="00104FF2">
            <w:pPr>
              <w:jc w:val="center"/>
              <w:rPr>
                <w:sz w:val="22"/>
                <w:szCs w:val="22"/>
              </w:rPr>
            </w:pPr>
            <w:r w:rsidRPr="001445EC">
              <w:rPr>
                <w:sz w:val="22"/>
                <w:szCs w:val="22"/>
              </w:rPr>
              <w:t>Lavabo od 500 mm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29</w:t>
            </w:r>
          </w:p>
        </w:tc>
        <w:tc>
          <w:tcPr>
            <w:tcW w:w="4620" w:type="dxa"/>
            <w:noWrap/>
            <w:hideMark/>
          </w:tcPr>
          <w:p w:rsidR="00104FF2" w:rsidRPr="001445EC" w:rsidRDefault="00104FF2" w:rsidP="00104FF2">
            <w:pPr>
              <w:jc w:val="center"/>
              <w:rPr>
                <w:sz w:val="22"/>
                <w:szCs w:val="22"/>
              </w:rPr>
            </w:pPr>
            <w:r w:rsidRPr="001445EC">
              <w:rPr>
                <w:sz w:val="22"/>
                <w:szCs w:val="22"/>
              </w:rPr>
              <w:t>Lepak neostik</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30</w:t>
            </w:r>
          </w:p>
        </w:tc>
        <w:tc>
          <w:tcPr>
            <w:tcW w:w="4620" w:type="dxa"/>
            <w:noWrap/>
            <w:hideMark/>
          </w:tcPr>
          <w:p w:rsidR="00104FF2" w:rsidRPr="001445EC" w:rsidRDefault="00104FF2" w:rsidP="00104FF2">
            <w:pPr>
              <w:jc w:val="center"/>
              <w:rPr>
                <w:sz w:val="22"/>
                <w:szCs w:val="22"/>
              </w:rPr>
            </w:pPr>
            <w:r w:rsidRPr="001445EC">
              <w:rPr>
                <w:sz w:val="22"/>
                <w:szCs w:val="22"/>
              </w:rPr>
              <w:t>Luk pvc 110/90</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lastRenderedPageBreak/>
              <w:t>31</w:t>
            </w:r>
          </w:p>
        </w:tc>
        <w:tc>
          <w:tcPr>
            <w:tcW w:w="4620" w:type="dxa"/>
            <w:noWrap/>
            <w:hideMark/>
          </w:tcPr>
          <w:p w:rsidR="00104FF2" w:rsidRPr="001445EC" w:rsidRDefault="00104FF2" w:rsidP="00104FF2">
            <w:pPr>
              <w:jc w:val="center"/>
              <w:rPr>
                <w:sz w:val="22"/>
                <w:szCs w:val="22"/>
              </w:rPr>
            </w:pPr>
            <w:r w:rsidRPr="001445EC">
              <w:rPr>
                <w:sz w:val="22"/>
                <w:szCs w:val="22"/>
              </w:rPr>
              <w:t>Luk pvc 50/90</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32</w:t>
            </w:r>
          </w:p>
        </w:tc>
        <w:tc>
          <w:tcPr>
            <w:tcW w:w="4620" w:type="dxa"/>
            <w:noWrap/>
            <w:hideMark/>
          </w:tcPr>
          <w:p w:rsidR="00104FF2" w:rsidRPr="001445EC" w:rsidRDefault="00104FF2" w:rsidP="00104FF2">
            <w:pPr>
              <w:jc w:val="center"/>
              <w:rPr>
                <w:sz w:val="22"/>
                <w:szCs w:val="22"/>
              </w:rPr>
            </w:pPr>
            <w:r w:rsidRPr="001445EC">
              <w:rPr>
                <w:sz w:val="22"/>
                <w:szCs w:val="22"/>
              </w:rPr>
              <w:t>Odsisač-zvono vodokotlića</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33</w:t>
            </w:r>
          </w:p>
        </w:tc>
        <w:tc>
          <w:tcPr>
            <w:tcW w:w="4620" w:type="dxa"/>
            <w:noWrap/>
            <w:hideMark/>
          </w:tcPr>
          <w:p w:rsidR="00104FF2" w:rsidRPr="001445EC" w:rsidRDefault="00104FF2" w:rsidP="00104FF2">
            <w:pPr>
              <w:jc w:val="center"/>
              <w:rPr>
                <w:sz w:val="22"/>
                <w:szCs w:val="22"/>
              </w:rPr>
            </w:pPr>
            <w:r w:rsidRPr="001445EC">
              <w:rPr>
                <w:sz w:val="22"/>
                <w:szCs w:val="22"/>
              </w:rPr>
              <w:t>Odvodna veza za wc solju simplon - ravni texo sifon</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34</w:t>
            </w:r>
          </w:p>
        </w:tc>
        <w:tc>
          <w:tcPr>
            <w:tcW w:w="4620" w:type="dxa"/>
            <w:noWrap/>
            <w:hideMark/>
          </w:tcPr>
          <w:p w:rsidR="00104FF2" w:rsidRPr="001445EC" w:rsidRDefault="00104FF2" w:rsidP="00104FF2">
            <w:pPr>
              <w:jc w:val="center"/>
              <w:rPr>
                <w:sz w:val="22"/>
                <w:szCs w:val="22"/>
              </w:rPr>
            </w:pPr>
            <w:r w:rsidRPr="001445EC">
              <w:rPr>
                <w:sz w:val="22"/>
                <w:szCs w:val="22"/>
              </w:rPr>
              <w:t xml:space="preserve">Ogledalo sa policom - medijapan, sa ormarićem, policom, svetlo sa utikačem </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35</w:t>
            </w:r>
          </w:p>
        </w:tc>
        <w:tc>
          <w:tcPr>
            <w:tcW w:w="4620" w:type="dxa"/>
            <w:noWrap/>
            <w:hideMark/>
          </w:tcPr>
          <w:p w:rsidR="00104FF2" w:rsidRPr="001445EC" w:rsidRDefault="00104FF2" w:rsidP="00104FF2">
            <w:pPr>
              <w:jc w:val="center"/>
              <w:rPr>
                <w:sz w:val="22"/>
                <w:szCs w:val="22"/>
              </w:rPr>
            </w:pPr>
            <w:r w:rsidRPr="001445EC">
              <w:rPr>
                <w:sz w:val="22"/>
                <w:szCs w:val="22"/>
              </w:rPr>
              <w:t>Poluga za vodokotlić</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36</w:t>
            </w:r>
          </w:p>
        </w:tc>
        <w:tc>
          <w:tcPr>
            <w:tcW w:w="4620" w:type="dxa"/>
            <w:noWrap/>
            <w:hideMark/>
          </w:tcPr>
          <w:p w:rsidR="00104FF2" w:rsidRPr="001445EC" w:rsidRDefault="00104FF2" w:rsidP="00104FF2">
            <w:pPr>
              <w:jc w:val="center"/>
              <w:rPr>
                <w:sz w:val="22"/>
                <w:szCs w:val="22"/>
              </w:rPr>
            </w:pPr>
            <w:r w:rsidRPr="001445EC">
              <w:rPr>
                <w:sz w:val="22"/>
                <w:szCs w:val="22"/>
              </w:rPr>
              <w:t>Prelivni ventil - plovak</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37</w:t>
            </w:r>
          </w:p>
        </w:tc>
        <w:tc>
          <w:tcPr>
            <w:tcW w:w="4620" w:type="dxa"/>
            <w:noWrap/>
            <w:hideMark/>
          </w:tcPr>
          <w:p w:rsidR="00104FF2" w:rsidRPr="001445EC" w:rsidRDefault="00104FF2" w:rsidP="00104FF2">
            <w:pPr>
              <w:jc w:val="center"/>
              <w:rPr>
                <w:sz w:val="22"/>
                <w:szCs w:val="22"/>
              </w:rPr>
            </w:pPr>
            <w:r w:rsidRPr="001445EC">
              <w:rPr>
                <w:sz w:val="22"/>
                <w:szCs w:val="22"/>
              </w:rPr>
              <w:t>Ručica tuša</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38</w:t>
            </w:r>
          </w:p>
        </w:tc>
        <w:tc>
          <w:tcPr>
            <w:tcW w:w="4620" w:type="dxa"/>
            <w:noWrap/>
            <w:hideMark/>
          </w:tcPr>
          <w:p w:rsidR="00104FF2" w:rsidRPr="001445EC" w:rsidRDefault="00104FF2" w:rsidP="00104FF2">
            <w:pPr>
              <w:jc w:val="center"/>
              <w:rPr>
                <w:sz w:val="22"/>
                <w:szCs w:val="22"/>
              </w:rPr>
            </w:pPr>
            <w:r w:rsidRPr="001445EC">
              <w:rPr>
                <w:sz w:val="22"/>
                <w:szCs w:val="22"/>
              </w:rPr>
              <w:t>Ručica za bateriju jednoru?na</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39</w:t>
            </w:r>
          </w:p>
        </w:tc>
        <w:tc>
          <w:tcPr>
            <w:tcW w:w="4620" w:type="dxa"/>
            <w:noWrap/>
            <w:hideMark/>
          </w:tcPr>
          <w:p w:rsidR="00104FF2" w:rsidRPr="001445EC" w:rsidRDefault="00104FF2" w:rsidP="00104FF2">
            <w:pPr>
              <w:jc w:val="center"/>
              <w:rPr>
                <w:sz w:val="22"/>
                <w:szCs w:val="22"/>
              </w:rPr>
            </w:pPr>
            <w:r w:rsidRPr="001445EC">
              <w:rPr>
                <w:sz w:val="22"/>
                <w:szCs w:val="22"/>
              </w:rPr>
              <w:t>Rukohvati za kadu ili Wc metalni 30 cm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40</w:t>
            </w:r>
          </w:p>
        </w:tc>
        <w:tc>
          <w:tcPr>
            <w:tcW w:w="4620" w:type="dxa"/>
            <w:noWrap/>
            <w:hideMark/>
          </w:tcPr>
          <w:p w:rsidR="00104FF2" w:rsidRPr="001445EC" w:rsidRDefault="00104FF2" w:rsidP="00104FF2">
            <w:pPr>
              <w:jc w:val="center"/>
              <w:rPr>
                <w:sz w:val="22"/>
                <w:szCs w:val="22"/>
              </w:rPr>
            </w:pPr>
            <w:r w:rsidRPr="001445EC">
              <w:rPr>
                <w:sz w:val="22"/>
                <w:szCs w:val="22"/>
              </w:rPr>
              <w:t>Šelna fi 10 cm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41</w:t>
            </w:r>
          </w:p>
        </w:tc>
        <w:tc>
          <w:tcPr>
            <w:tcW w:w="4620" w:type="dxa"/>
            <w:noWrap/>
            <w:hideMark/>
          </w:tcPr>
          <w:p w:rsidR="00104FF2" w:rsidRPr="001445EC" w:rsidRDefault="00104FF2" w:rsidP="00104FF2">
            <w:pPr>
              <w:jc w:val="center"/>
              <w:rPr>
                <w:sz w:val="22"/>
                <w:szCs w:val="22"/>
              </w:rPr>
            </w:pPr>
            <w:r w:rsidRPr="001445EC">
              <w:rPr>
                <w:sz w:val="22"/>
                <w:szCs w:val="22"/>
              </w:rPr>
              <w:t>Šelna fi 4 cm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42</w:t>
            </w:r>
          </w:p>
        </w:tc>
        <w:tc>
          <w:tcPr>
            <w:tcW w:w="4620" w:type="dxa"/>
            <w:noWrap/>
            <w:hideMark/>
          </w:tcPr>
          <w:p w:rsidR="00104FF2" w:rsidRPr="001445EC" w:rsidRDefault="00104FF2" w:rsidP="00104FF2">
            <w:pPr>
              <w:jc w:val="center"/>
              <w:rPr>
                <w:sz w:val="22"/>
                <w:szCs w:val="22"/>
              </w:rPr>
            </w:pPr>
            <w:r w:rsidRPr="001445EC">
              <w:rPr>
                <w:sz w:val="22"/>
                <w:szCs w:val="22"/>
              </w:rPr>
              <w:t>Šelna fi 6 cm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7</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43</w:t>
            </w:r>
          </w:p>
        </w:tc>
        <w:tc>
          <w:tcPr>
            <w:tcW w:w="4620" w:type="dxa"/>
            <w:noWrap/>
            <w:hideMark/>
          </w:tcPr>
          <w:p w:rsidR="00104FF2" w:rsidRPr="001445EC" w:rsidRDefault="00104FF2" w:rsidP="00104FF2">
            <w:pPr>
              <w:jc w:val="center"/>
              <w:rPr>
                <w:sz w:val="22"/>
                <w:szCs w:val="22"/>
              </w:rPr>
            </w:pPr>
            <w:r w:rsidRPr="001445EC">
              <w:rPr>
                <w:sz w:val="22"/>
                <w:szCs w:val="22"/>
              </w:rPr>
              <w:t>Šelna fi 8 cm</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44</w:t>
            </w:r>
          </w:p>
        </w:tc>
        <w:tc>
          <w:tcPr>
            <w:tcW w:w="4620" w:type="dxa"/>
            <w:noWrap/>
            <w:hideMark/>
          </w:tcPr>
          <w:p w:rsidR="00104FF2" w:rsidRPr="001445EC" w:rsidRDefault="00104FF2" w:rsidP="00104FF2">
            <w:pPr>
              <w:jc w:val="center"/>
              <w:rPr>
                <w:sz w:val="22"/>
                <w:szCs w:val="22"/>
              </w:rPr>
            </w:pPr>
            <w:r w:rsidRPr="001445EC">
              <w:rPr>
                <w:sz w:val="22"/>
                <w:szCs w:val="22"/>
              </w:rPr>
              <w:t>Slavina baštenska</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45</w:t>
            </w:r>
          </w:p>
        </w:tc>
        <w:tc>
          <w:tcPr>
            <w:tcW w:w="4620" w:type="dxa"/>
            <w:noWrap/>
            <w:hideMark/>
          </w:tcPr>
          <w:p w:rsidR="00104FF2" w:rsidRPr="001445EC" w:rsidRDefault="00104FF2" w:rsidP="00104FF2">
            <w:pPr>
              <w:jc w:val="center"/>
              <w:rPr>
                <w:sz w:val="22"/>
                <w:szCs w:val="22"/>
              </w:rPr>
            </w:pPr>
            <w:r w:rsidRPr="001445EC">
              <w:rPr>
                <w:sz w:val="22"/>
                <w:szCs w:val="22"/>
              </w:rPr>
              <w:t>Spojnica brza 3/4"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46</w:t>
            </w:r>
          </w:p>
        </w:tc>
        <w:tc>
          <w:tcPr>
            <w:tcW w:w="4620" w:type="dxa"/>
            <w:noWrap/>
            <w:hideMark/>
          </w:tcPr>
          <w:p w:rsidR="00104FF2" w:rsidRPr="001445EC" w:rsidRDefault="00104FF2" w:rsidP="00104FF2">
            <w:pPr>
              <w:jc w:val="center"/>
              <w:rPr>
                <w:sz w:val="22"/>
                <w:szCs w:val="22"/>
              </w:rPr>
            </w:pPr>
            <w:r w:rsidRPr="001445EC">
              <w:rPr>
                <w:sz w:val="22"/>
                <w:szCs w:val="22"/>
              </w:rPr>
              <w:t>Sifon wc šolje horizontal.</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47</w:t>
            </w:r>
          </w:p>
        </w:tc>
        <w:tc>
          <w:tcPr>
            <w:tcW w:w="4620" w:type="dxa"/>
            <w:noWrap/>
            <w:hideMark/>
          </w:tcPr>
          <w:p w:rsidR="00104FF2" w:rsidRPr="001445EC" w:rsidRDefault="00104FF2" w:rsidP="00104FF2">
            <w:pPr>
              <w:jc w:val="center"/>
              <w:rPr>
                <w:sz w:val="22"/>
                <w:szCs w:val="22"/>
              </w:rPr>
            </w:pPr>
            <w:r w:rsidRPr="001445EC">
              <w:rPr>
                <w:sz w:val="22"/>
                <w:szCs w:val="22"/>
              </w:rPr>
              <w:t>Sifon wc šolje vertikal.</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48</w:t>
            </w:r>
          </w:p>
        </w:tc>
        <w:tc>
          <w:tcPr>
            <w:tcW w:w="4620" w:type="dxa"/>
            <w:noWrap/>
            <w:hideMark/>
          </w:tcPr>
          <w:p w:rsidR="00104FF2" w:rsidRPr="001445EC" w:rsidRDefault="00104FF2" w:rsidP="00104FF2">
            <w:pPr>
              <w:jc w:val="center"/>
              <w:rPr>
                <w:sz w:val="22"/>
                <w:szCs w:val="22"/>
              </w:rPr>
            </w:pPr>
            <w:r w:rsidRPr="001445EC">
              <w:rPr>
                <w:sz w:val="22"/>
                <w:szCs w:val="22"/>
              </w:rPr>
              <w:t>Šraf - nosač za lavabo</w:t>
            </w:r>
          </w:p>
        </w:tc>
        <w:tc>
          <w:tcPr>
            <w:tcW w:w="788" w:type="dxa"/>
            <w:noWrap/>
            <w:hideMark/>
          </w:tcPr>
          <w:p w:rsidR="00104FF2" w:rsidRPr="001445EC" w:rsidRDefault="00104FF2" w:rsidP="00104FF2">
            <w:pPr>
              <w:jc w:val="center"/>
              <w:rPr>
                <w:sz w:val="22"/>
                <w:szCs w:val="22"/>
              </w:rPr>
            </w:pPr>
            <w:r w:rsidRPr="001445EC">
              <w:rPr>
                <w:sz w:val="22"/>
                <w:szCs w:val="22"/>
              </w:rPr>
              <w:t>kompl</w:t>
            </w:r>
          </w:p>
        </w:tc>
        <w:tc>
          <w:tcPr>
            <w:tcW w:w="974" w:type="dxa"/>
            <w:noWrap/>
            <w:hideMark/>
          </w:tcPr>
          <w:p w:rsidR="00104FF2" w:rsidRPr="001445EC" w:rsidRDefault="00104FF2" w:rsidP="00104FF2">
            <w:pPr>
              <w:jc w:val="center"/>
              <w:rPr>
                <w:sz w:val="22"/>
                <w:szCs w:val="22"/>
              </w:rPr>
            </w:pPr>
            <w:r w:rsidRPr="001445EC">
              <w:rPr>
                <w:sz w:val="22"/>
                <w:szCs w:val="22"/>
              </w:rPr>
              <w:t>31</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49</w:t>
            </w:r>
          </w:p>
        </w:tc>
        <w:tc>
          <w:tcPr>
            <w:tcW w:w="4620" w:type="dxa"/>
            <w:noWrap/>
            <w:hideMark/>
          </w:tcPr>
          <w:p w:rsidR="00104FF2" w:rsidRPr="001445EC" w:rsidRDefault="00104FF2" w:rsidP="00104FF2">
            <w:pPr>
              <w:jc w:val="center"/>
              <w:rPr>
                <w:sz w:val="22"/>
                <w:szCs w:val="22"/>
              </w:rPr>
            </w:pPr>
            <w:r w:rsidRPr="001445EC">
              <w:rPr>
                <w:sz w:val="22"/>
                <w:szCs w:val="22"/>
              </w:rPr>
              <w:t>Šraf za wc šolju</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50</w:t>
            </w:r>
          </w:p>
        </w:tc>
        <w:tc>
          <w:tcPr>
            <w:tcW w:w="4620" w:type="dxa"/>
            <w:noWrap/>
            <w:hideMark/>
          </w:tcPr>
          <w:p w:rsidR="00104FF2" w:rsidRPr="001445EC" w:rsidRDefault="00104FF2" w:rsidP="00104FF2">
            <w:pPr>
              <w:jc w:val="center"/>
              <w:rPr>
                <w:sz w:val="22"/>
                <w:szCs w:val="22"/>
              </w:rPr>
            </w:pPr>
            <w:r w:rsidRPr="001445EC">
              <w:rPr>
                <w:sz w:val="22"/>
                <w:szCs w:val="22"/>
              </w:rPr>
              <w:t>Teflon traka 0,8</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51</w:t>
            </w:r>
          </w:p>
        </w:tc>
        <w:tc>
          <w:tcPr>
            <w:tcW w:w="4620" w:type="dxa"/>
            <w:noWrap/>
            <w:hideMark/>
          </w:tcPr>
          <w:p w:rsidR="00104FF2" w:rsidRPr="001445EC" w:rsidRDefault="00104FF2" w:rsidP="00104FF2">
            <w:pPr>
              <w:jc w:val="center"/>
              <w:rPr>
                <w:sz w:val="22"/>
                <w:szCs w:val="22"/>
              </w:rPr>
            </w:pPr>
            <w:r w:rsidRPr="001445EC">
              <w:rPr>
                <w:sz w:val="22"/>
                <w:szCs w:val="22"/>
              </w:rPr>
              <w:t>Teflon traka 0,5</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52</w:t>
            </w:r>
          </w:p>
        </w:tc>
        <w:tc>
          <w:tcPr>
            <w:tcW w:w="4620" w:type="dxa"/>
            <w:noWrap/>
            <w:hideMark/>
          </w:tcPr>
          <w:p w:rsidR="00104FF2" w:rsidRPr="001445EC" w:rsidRDefault="00104FF2" w:rsidP="00104FF2">
            <w:pPr>
              <w:jc w:val="center"/>
              <w:rPr>
                <w:sz w:val="22"/>
                <w:szCs w:val="22"/>
              </w:rPr>
            </w:pPr>
            <w:r w:rsidRPr="001445EC">
              <w:rPr>
                <w:sz w:val="22"/>
                <w:szCs w:val="22"/>
              </w:rPr>
              <w:t>Tuš crevo</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18</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53</w:t>
            </w:r>
          </w:p>
        </w:tc>
        <w:tc>
          <w:tcPr>
            <w:tcW w:w="4620" w:type="dxa"/>
            <w:noWrap/>
            <w:hideMark/>
          </w:tcPr>
          <w:p w:rsidR="00104FF2" w:rsidRPr="001445EC" w:rsidRDefault="00104FF2" w:rsidP="00104FF2">
            <w:pPr>
              <w:jc w:val="center"/>
              <w:rPr>
                <w:sz w:val="22"/>
                <w:szCs w:val="22"/>
              </w:rPr>
            </w:pPr>
            <w:r w:rsidRPr="001445EC">
              <w:rPr>
                <w:sz w:val="22"/>
                <w:szCs w:val="22"/>
              </w:rPr>
              <w:t>Ventil ispusni zidni</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6</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54</w:t>
            </w:r>
          </w:p>
        </w:tc>
        <w:tc>
          <w:tcPr>
            <w:tcW w:w="4620" w:type="dxa"/>
            <w:noWrap/>
            <w:hideMark/>
          </w:tcPr>
          <w:p w:rsidR="00104FF2" w:rsidRPr="001445EC" w:rsidRDefault="00104FF2" w:rsidP="00104FF2">
            <w:pPr>
              <w:jc w:val="center"/>
              <w:rPr>
                <w:sz w:val="22"/>
                <w:szCs w:val="22"/>
              </w:rPr>
            </w:pPr>
            <w:r w:rsidRPr="001445EC">
              <w:rPr>
                <w:sz w:val="22"/>
                <w:szCs w:val="22"/>
              </w:rPr>
              <w:t>Ventil kuglasti 1/2"</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55</w:t>
            </w:r>
          </w:p>
        </w:tc>
        <w:tc>
          <w:tcPr>
            <w:tcW w:w="4620" w:type="dxa"/>
            <w:noWrap/>
            <w:hideMark/>
          </w:tcPr>
          <w:p w:rsidR="00104FF2" w:rsidRPr="001445EC" w:rsidRDefault="00104FF2" w:rsidP="00104FF2">
            <w:pPr>
              <w:jc w:val="center"/>
              <w:rPr>
                <w:sz w:val="22"/>
                <w:szCs w:val="22"/>
              </w:rPr>
            </w:pPr>
            <w:r w:rsidRPr="001445EC">
              <w:rPr>
                <w:sz w:val="22"/>
                <w:szCs w:val="22"/>
              </w:rPr>
              <w:t>Ventil kuglasti 3/4"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56</w:t>
            </w:r>
          </w:p>
        </w:tc>
        <w:tc>
          <w:tcPr>
            <w:tcW w:w="4620" w:type="dxa"/>
            <w:noWrap/>
            <w:hideMark/>
          </w:tcPr>
          <w:p w:rsidR="00104FF2" w:rsidRPr="001445EC" w:rsidRDefault="00104FF2" w:rsidP="00104FF2">
            <w:pPr>
              <w:jc w:val="center"/>
              <w:rPr>
                <w:sz w:val="22"/>
                <w:szCs w:val="22"/>
              </w:rPr>
            </w:pPr>
            <w:r w:rsidRPr="001445EC">
              <w:rPr>
                <w:sz w:val="22"/>
                <w:szCs w:val="22"/>
              </w:rPr>
              <w:t>Ventil kuglasti 5/4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12</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57</w:t>
            </w:r>
          </w:p>
        </w:tc>
        <w:tc>
          <w:tcPr>
            <w:tcW w:w="4620" w:type="dxa"/>
            <w:noWrap/>
            <w:hideMark/>
          </w:tcPr>
          <w:p w:rsidR="00104FF2" w:rsidRPr="001445EC" w:rsidRDefault="00104FF2" w:rsidP="00104FF2">
            <w:pPr>
              <w:jc w:val="center"/>
              <w:rPr>
                <w:sz w:val="22"/>
                <w:szCs w:val="22"/>
              </w:rPr>
            </w:pPr>
            <w:r w:rsidRPr="001445EC">
              <w:rPr>
                <w:sz w:val="22"/>
                <w:szCs w:val="22"/>
              </w:rPr>
              <w:t>Ventil mešni 3/4"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58</w:t>
            </w:r>
          </w:p>
        </w:tc>
        <w:tc>
          <w:tcPr>
            <w:tcW w:w="4620" w:type="dxa"/>
            <w:noWrap/>
            <w:hideMark/>
          </w:tcPr>
          <w:p w:rsidR="00104FF2" w:rsidRPr="001445EC" w:rsidRDefault="00104FF2" w:rsidP="00104FF2">
            <w:pPr>
              <w:jc w:val="center"/>
              <w:rPr>
                <w:sz w:val="22"/>
                <w:szCs w:val="22"/>
              </w:rPr>
            </w:pPr>
            <w:r w:rsidRPr="001445EC">
              <w:rPr>
                <w:sz w:val="22"/>
                <w:szCs w:val="22"/>
              </w:rPr>
              <w:t>Ventil nepovratni 3/4"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7</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59</w:t>
            </w:r>
          </w:p>
        </w:tc>
        <w:tc>
          <w:tcPr>
            <w:tcW w:w="4620" w:type="dxa"/>
            <w:noWrap/>
            <w:hideMark/>
          </w:tcPr>
          <w:p w:rsidR="00104FF2" w:rsidRPr="001445EC" w:rsidRDefault="00104FF2" w:rsidP="00104FF2">
            <w:pPr>
              <w:jc w:val="center"/>
              <w:rPr>
                <w:sz w:val="22"/>
                <w:szCs w:val="22"/>
              </w:rPr>
            </w:pPr>
            <w:r w:rsidRPr="001445EC">
              <w:rPr>
                <w:sz w:val="22"/>
                <w:szCs w:val="22"/>
              </w:rPr>
              <w:t>Ventil propusni 3/4</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8</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60</w:t>
            </w:r>
          </w:p>
        </w:tc>
        <w:tc>
          <w:tcPr>
            <w:tcW w:w="4620" w:type="dxa"/>
            <w:noWrap/>
            <w:hideMark/>
          </w:tcPr>
          <w:p w:rsidR="00104FF2" w:rsidRPr="001445EC" w:rsidRDefault="00104FF2" w:rsidP="00104FF2">
            <w:pPr>
              <w:jc w:val="center"/>
              <w:rPr>
                <w:sz w:val="22"/>
                <w:szCs w:val="22"/>
              </w:rPr>
            </w:pPr>
            <w:r w:rsidRPr="001445EC">
              <w:rPr>
                <w:sz w:val="22"/>
                <w:szCs w:val="22"/>
              </w:rPr>
              <w:t>Vijak WC šolje fi 10</w:t>
            </w:r>
          </w:p>
        </w:tc>
        <w:tc>
          <w:tcPr>
            <w:tcW w:w="788" w:type="dxa"/>
            <w:noWrap/>
            <w:hideMark/>
          </w:tcPr>
          <w:p w:rsidR="00104FF2" w:rsidRPr="001445EC" w:rsidRDefault="00104FF2" w:rsidP="00104FF2">
            <w:pPr>
              <w:jc w:val="center"/>
              <w:rPr>
                <w:sz w:val="22"/>
                <w:szCs w:val="22"/>
              </w:rPr>
            </w:pPr>
            <w:r w:rsidRPr="001445EC">
              <w:rPr>
                <w:sz w:val="22"/>
                <w:szCs w:val="22"/>
              </w:rPr>
              <w:t>kompl</w:t>
            </w:r>
          </w:p>
        </w:tc>
        <w:tc>
          <w:tcPr>
            <w:tcW w:w="974" w:type="dxa"/>
            <w:noWrap/>
            <w:hideMark/>
          </w:tcPr>
          <w:p w:rsidR="00104FF2" w:rsidRPr="001445EC" w:rsidRDefault="00104FF2" w:rsidP="00104FF2">
            <w:pPr>
              <w:jc w:val="center"/>
              <w:rPr>
                <w:sz w:val="22"/>
                <w:szCs w:val="22"/>
              </w:rPr>
            </w:pPr>
            <w:r w:rsidRPr="001445EC">
              <w:rPr>
                <w:sz w:val="22"/>
                <w:szCs w:val="22"/>
              </w:rPr>
              <w:t>30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61</w:t>
            </w:r>
          </w:p>
        </w:tc>
        <w:tc>
          <w:tcPr>
            <w:tcW w:w="4620" w:type="dxa"/>
            <w:noWrap/>
            <w:hideMark/>
          </w:tcPr>
          <w:p w:rsidR="00104FF2" w:rsidRPr="001445EC" w:rsidRDefault="00104FF2" w:rsidP="00104FF2">
            <w:pPr>
              <w:jc w:val="center"/>
              <w:rPr>
                <w:sz w:val="22"/>
                <w:szCs w:val="22"/>
              </w:rPr>
            </w:pPr>
            <w:r w:rsidRPr="001445EC">
              <w:rPr>
                <w:sz w:val="22"/>
                <w:szCs w:val="22"/>
              </w:rPr>
              <w:t>Virble  1/2"</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85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62</w:t>
            </w:r>
          </w:p>
        </w:tc>
        <w:tc>
          <w:tcPr>
            <w:tcW w:w="4620" w:type="dxa"/>
            <w:noWrap/>
            <w:hideMark/>
          </w:tcPr>
          <w:p w:rsidR="00104FF2" w:rsidRPr="001445EC" w:rsidRDefault="00104FF2" w:rsidP="00104FF2">
            <w:pPr>
              <w:jc w:val="center"/>
              <w:rPr>
                <w:sz w:val="22"/>
                <w:szCs w:val="22"/>
              </w:rPr>
            </w:pPr>
            <w:r w:rsidRPr="001445EC">
              <w:rPr>
                <w:sz w:val="22"/>
                <w:szCs w:val="22"/>
              </w:rPr>
              <w:t>Virble  1/2"</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85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63</w:t>
            </w:r>
          </w:p>
        </w:tc>
        <w:tc>
          <w:tcPr>
            <w:tcW w:w="4620" w:type="dxa"/>
            <w:noWrap/>
            <w:hideMark/>
          </w:tcPr>
          <w:p w:rsidR="00104FF2" w:rsidRPr="001445EC" w:rsidRDefault="00104FF2" w:rsidP="00104FF2">
            <w:pPr>
              <w:jc w:val="center"/>
              <w:rPr>
                <w:sz w:val="22"/>
                <w:szCs w:val="22"/>
              </w:rPr>
            </w:pPr>
            <w:r w:rsidRPr="001445EC">
              <w:rPr>
                <w:sz w:val="22"/>
                <w:szCs w:val="22"/>
              </w:rPr>
              <w:t>Vodokotlić visokomontažni</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64</w:t>
            </w:r>
          </w:p>
        </w:tc>
        <w:tc>
          <w:tcPr>
            <w:tcW w:w="4620" w:type="dxa"/>
            <w:noWrap/>
            <w:hideMark/>
          </w:tcPr>
          <w:p w:rsidR="00104FF2" w:rsidRPr="001445EC" w:rsidRDefault="00104FF2" w:rsidP="00104FF2">
            <w:pPr>
              <w:jc w:val="center"/>
              <w:rPr>
                <w:sz w:val="22"/>
                <w:szCs w:val="22"/>
              </w:rPr>
            </w:pPr>
            <w:r w:rsidRPr="001445EC">
              <w:rPr>
                <w:sz w:val="22"/>
                <w:szCs w:val="22"/>
              </w:rPr>
              <w:t>Ventil ek 1/2 3/8 za vodokotlić</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65</w:t>
            </w:r>
          </w:p>
        </w:tc>
        <w:tc>
          <w:tcPr>
            <w:tcW w:w="4620" w:type="dxa"/>
            <w:noWrap/>
            <w:hideMark/>
          </w:tcPr>
          <w:p w:rsidR="00104FF2" w:rsidRPr="001445EC" w:rsidRDefault="00104FF2" w:rsidP="00104FF2">
            <w:pPr>
              <w:jc w:val="center"/>
              <w:rPr>
                <w:sz w:val="22"/>
                <w:szCs w:val="22"/>
              </w:rPr>
            </w:pPr>
            <w:r w:rsidRPr="001445EC">
              <w:rPr>
                <w:sz w:val="22"/>
                <w:szCs w:val="22"/>
              </w:rPr>
              <w:t>WC daska klingerit</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90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66</w:t>
            </w:r>
          </w:p>
        </w:tc>
        <w:tc>
          <w:tcPr>
            <w:tcW w:w="4620" w:type="dxa"/>
            <w:noWrap/>
            <w:hideMark/>
          </w:tcPr>
          <w:p w:rsidR="00104FF2" w:rsidRPr="001445EC" w:rsidRDefault="00104FF2" w:rsidP="00104FF2">
            <w:pPr>
              <w:jc w:val="center"/>
              <w:rPr>
                <w:sz w:val="22"/>
                <w:szCs w:val="22"/>
              </w:rPr>
            </w:pPr>
            <w:r w:rsidRPr="001445EC">
              <w:rPr>
                <w:sz w:val="22"/>
                <w:szCs w:val="22"/>
              </w:rPr>
              <w:t>WC šolja bočni izliv</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67</w:t>
            </w:r>
          </w:p>
        </w:tc>
        <w:tc>
          <w:tcPr>
            <w:tcW w:w="4620" w:type="dxa"/>
            <w:noWrap/>
            <w:hideMark/>
          </w:tcPr>
          <w:p w:rsidR="00104FF2" w:rsidRPr="001445EC" w:rsidRDefault="00104FF2" w:rsidP="00104FF2">
            <w:pPr>
              <w:jc w:val="center"/>
              <w:rPr>
                <w:sz w:val="22"/>
                <w:szCs w:val="22"/>
              </w:rPr>
            </w:pPr>
            <w:r w:rsidRPr="001445EC">
              <w:rPr>
                <w:sz w:val="22"/>
                <w:szCs w:val="22"/>
              </w:rPr>
              <w:t>WC šolja donji izliv</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20</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68</w:t>
            </w:r>
          </w:p>
        </w:tc>
        <w:tc>
          <w:tcPr>
            <w:tcW w:w="4620" w:type="dxa"/>
            <w:noWrap/>
            <w:hideMark/>
          </w:tcPr>
          <w:p w:rsidR="00104FF2" w:rsidRPr="001445EC" w:rsidRDefault="00104FF2" w:rsidP="00104FF2">
            <w:pPr>
              <w:jc w:val="center"/>
              <w:rPr>
                <w:sz w:val="22"/>
                <w:szCs w:val="22"/>
              </w:rPr>
            </w:pPr>
            <w:r w:rsidRPr="001445EC">
              <w:rPr>
                <w:sz w:val="22"/>
                <w:szCs w:val="22"/>
              </w:rPr>
              <w:t>Bojler za kuhinju 10 lit "Gold leon" ili odg.</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69</w:t>
            </w:r>
          </w:p>
        </w:tc>
        <w:tc>
          <w:tcPr>
            <w:tcW w:w="4620" w:type="dxa"/>
            <w:noWrap/>
            <w:hideMark/>
          </w:tcPr>
          <w:p w:rsidR="00104FF2" w:rsidRPr="001445EC" w:rsidRDefault="00104FF2" w:rsidP="00104FF2">
            <w:pPr>
              <w:jc w:val="center"/>
              <w:rPr>
                <w:sz w:val="22"/>
                <w:szCs w:val="22"/>
              </w:rPr>
            </w:pPr>
            <w:r w:rsidRPr="001445EC">
              <w:rPr>
                <w:sz w:val="22"/>
                <w:szCs w:val="22"/>
              </w:rPr>
              <w:t>Vodomer 5/4 " INSA sa holenderima</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70</w:t>
            </w:r>
          </w:p>
        </w:tc>
        <w:tc>
          <w:tcPr>
            <w:tcW w:w="4620" w:type="dxa"/>
            <w:noWrap/>
            <w:hideMark/>
          </w:tcPr>
          <w:p w:rsidR="00104FF2" w:rsidRPr="001445EC" w:rsidRDefault="00104FF2" w:rsidP="00104FF2">
            <w:pPr>
              <w:jc w:val="center"/>
              <w:rPr>
                <w:sz w:val="22"/>
                <w:szCs w:val="22"/>
              </w:rPr>
            </w:pPr>
            <w:r w:rsidRPr="001445EC">
              <w:rPr>
                <w:sz w:val="22"/>
                <w:szCs w:val="22"/>
              </w:rPr>
              <w:t>Bojler za kuhinju 10 lit "Gold leon" ili odg.</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1</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71</w:t>
            </w:r>
          </w:p>
        </w:tc>
        <w:tc>
          <w:tcPr>
            <w:tcW w:w="4620" w:type="dxa"/>
            <w:noWrap/>
            <w:hideMark/>
          </w:tcPr>
          <w:p w:rsidR="00104FF2" w:rsidRPr="001445EC" w:rsidRDefault="00104FF2" w:rsidP="00104FF2">
            <w:pPr>
              <w:jc w:val="center"/>
              <w:rPr>
                <w:sz w:val="22"/>
                <w:szCs w:val="22"/>
              </w:rPr>
            </w:pPr>
            <w:r w:rsidRPr="001445EC">
              <w:rPr>
                <w:sz w:val="22"/>
                <w:szCs w:val="22"/>
              </w:rPr>
              <w:t>WC ŠOLJA za hendikepirana lica tip IDRAL ili odgovarajuća</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t>72</w:t>
            </w:r>
          </w:p>
        </w:tc>
        <w:tc>
          <w:tcPr>
            <w:tcW w:w="4620" w:type="dxa"/>
            <w:noWrap/>
            <w:hideMark/>
          </w:tcPr>
          <w:p w:rsidR="00104FF2" w:rsidRPr="001445EC" w:rsidRDefault="00104FF2" w:rsidP="00104FF2">
            <w:pPr>
              <w:jc w:val="center"/>
              <w:rPr>
                <w:sz w:val="22"/>
                <w:szCs w:val="22"/>
              </w:rPr>
            </w:pPr>
            <w:r w:rsidRPr="001445EC">
              <w:rPr>
                <w:sz w:val="22"/>
                <w:szCs w:val="22"/>
              </w:rPr>
              <w:t xml:space="preserve">WC daska za hendikepirana lica tip IDRAL ili </w:t>
            </w:r>
            <w:r w:rsidRPr="001445EC">
              <w:rPr>
                <w:sz w:val="22"/>
                <w:szCs w:val="22"/>
              </w:rPr>
              <w:lastRenderedPageBreak/>
              <w:t>odgovarajuća</w:t>
            </w:r>
          </w:p>
        </w:tc>
        <w:tc>
          <w:tcPr>
            <w:tcW w:w="788" w:type="dxa"/>
            <w:noWrap/>
            <w:hideMark/>
          </w:tcPr>
          <w:p w:rsidR="00104FF2" w:rsidRPr="001445EC" w:rsidRDefault="00104FF2" w:rsidP="00104FF2">
            <w:pPr>
              <w:jc w:val="center"/>
              <w:rPr>
                <w:sz w:val="22"/>
                <w:szCs w:val="22"/>
              </w:rPr>
            </w:pPr>
            <w:r w:rsidRPr="001445EC">
              <w:rPr>
                <w:sz w:val="22"/>
                <w:szCs w:val="22"/>
              </w:rPr>
              <w:lastRenderedPageBreak/>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r w:rsidR="00104FF2" w:rsidRPr="001445EC" w:rsidTr="001445EC">
        <w:trPr>
          <w:trHeight w:val="315"/>
        </w:trPr>
        <w:tc>
          <w:tcPr>
            <w:tcW w:w="752" w:type="dxa"/>
            <w:noWrap/>
            <w:hideMark/>
          </w:tcPr>
          <w:p w:rsidR="00104FF2" w:rsidRPr="001445EC" w:rsidRDefault="00104FF2" w:rsidP="00104FF2">
            <w:pPr>
              <w:jc w:val="center"/>
              <w:rPr>
                <w:sz w:val="22"/>
                <w:szCs w:val="22"/>
              </w:rPr>
            </w:pPr>
            <w:r w:rsidRPr="001445EC">
              <w:rPr>
                <w:sz w:val="22"/>
                <w:szCs w:val="22"/>
              </w:rPr>
              <w:lastRenderedPageBreak/>
              <w:t>73</w:t>
            </w:r>
          </w:p>
        </w:tc>
        <w:tc>
          <w:tcPr>
            <w:tcW w:w="4620" w:type="dxa"/>
            <w:noWrap/>
            <w:hideMark/>
          </w:tcPr>
          <w:p w:rsidR="00104FF2" w:rsidRPr="001445EC" w:rsidRDefault="00104FF2" w:rsidP="00104FF2">
            <w:pPr>
              <w:jc w:val="center"/>
              <w:rPr>
                <w:sz w:val="22"/>
                <w:szCs w:val="22"/>
              </w:rPr>
            </w:pPr>
            <w:r w:rsidRPr="001445EC">
              <w:rPr>
                <w:sz w:val="22"/>
                <w:szCs w:val="22"/>
              </w:rPr>
              <w:t>Lavabo za hendikepirana lica tip KOLO ili odgovarajući</w:t>
            </w:r>
          </w:p>
        </w:tc>
        <w:tc>
          <w:tcPr>
            <w:tcW w:w="788" w:type="dxa"/>
            <w:noWrap/>
            <w:hideMark/>
          </w:tcPr>
          <w:p w:rsidR="00104FF2" w:rsidRPr="001445EC" w:rsidRDefault="00104FF2" w:rsidP="00104FF2">
            <w:pPr>
              <w:jc w:val="center"/>
              <w:rPr>
                <w:sz w:val="22"/>
                <w:szCs w:val="22"/>
              </w:rPr>
            </w:pPr>
            <w:r w:rsidRPr="001445EC">
              <w:rPr>
                <w:sz w:val="22"/>
                <w:szCs w:val="22"/>
              </w:rPr>
              <w:t>kom</w:t>
            </w:r>
          </w:p>
        </w:tc>
        <w:tc>
          <w:tcPr>
            <w:tcW w:w="974" w:type="dxa"/>
            <w:noWrap/>
            <w:hideMark/>
          </w:tcPr>
          <w:p w:rsidR="00104FF2" w:rsidRPr="001445EC" w:rsidRDefault="00104FF2" w:rsidP="00104FF2">
            <w:pPr>
              <w:jc w:val="center"/>
              <w:rPr>
                <w:sz w:val="22"/>
                <w:szCs w:val="22"/>
              </w:rPr>
            </w:pPr>
            <w:r w:rsidRPr="001445EC">
              <w:rPr>
                <w:sz w:val="22"/>
                <w:szCs w:val="22"/>
              </w:rPr>
              <w:t>5</w:t>
            </w:r>
          </w:p>
        </w:tc>
        <w:tc>
          <w:tcPr>
            <w:tcW w:w="1047" w:type="dxa"/>
            <w:noWrap/>
          </w:tcPr>
          <w:p w:rsidR="00104FF2" w:rsidRPr="001445EC" w:rsidRDefault="00104FF2" w:rsidP="00104FF2">
            <w:pPr>
              <w:jc w:val="center"/>
              <w:rPr>
                <w:sz w:val="22"/>
                <w:szCs w:val="22"/>
              </w:rPr>
            </w:pPr>
          </w:p>
        </w:tc>
        <w:tc>
          <w:tcPr>
            <w:tcW w:w="716" w:type="dxa"/>
            <w:noWrap/>
            <w:hideMark/>
          </w:tcPr>
          <w:p w:rsidR="00104FF2" w:rsidRPr="001445EC" w:rsidRDefault="00104FF2" w:rsidP="00104FF2">
            <w:pPr>
              <w:jc w:val="center"/>
              <w:rPr>
                <w:sz w:val="22"/>
                <w:szCs w:val="22"/>
              </w:rPr>
            </w:pPr>
          </w:p>
        </w:tc>
        <w:tc>
          <w:tcPr>
            <w:tcW w:w="992" w:type="dxa"/>
            <w:noWrap/>
          </w:tcPr>
          <w:p w:rsidR="00104FF2" w:rsidRPr="001445EC" w:rsidRDefault="00104FF2" w:rsidP="00104FF2">
            <w:pPr>
              <w:jc w:val="center"/>
              <w:rPr>
                <w:sz w:val="22"/>
                <w:szCs w:val="22"/>
              </w:rPr>
            </w:pPr>
          </w:p>
        </w:tc>
      </w:tr>
    </w:tbl>
    <w:tbl>
      <w:tblPr>
        <w:tblW w:w="9923" w:type="dxa"/>
        <w:tblInd w:w="-137" w:type="dxa"/>
        <w:tblLayout w:type="fixed"/>
        <w:tblCellMar>
          <w:left w:w="0" w:type="dxa"/>
          <w:right w:w="0" w:type="dxa"/>
        </w:tblCellMar>
        <w:tblLook w:val="0000" w:firstRow="0" w:lastRow="0" w:firstColumn="0" w:lastColumn="0" w:noHBand="0" w:noVBand="0"/>
      </w:tblPr>
      <w:tblGrid>
        <w:gridCol w:w="8931"/>
        <w:gridCol w:w="992"/>
      </w:tblGrid>
      <w:tr w:rsidR="001445EC" w:rsidRPr="004F565B" w:rsidTr="001445EC">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УКУПНО БЕЗ ПДВ-А </w:t>
            </w:r>
          </w:p>
        </w:tc>
        <w:tc>
          <w:tcPr>
            <w:tcW w:w="992"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ПДВ </w:t>
            </w:r>
          </w:p>
        </w:tc>
        <w:tc>
          <w:tcPr>
            <w:tcW w:w="992"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УКУПНО СА ПДВ-ОМ</w:t>
            </w:r>
          </w:p>
        </w:tc>
        <w:tc>
          <w:tcPr>
            <w:tcW w:w="992"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bl>
    <w:p w:rsidR="00014BE2" w:rsidRDefault="00014BE2" w:rsidP="00014BE2">
      <w:pPr>
        <w:jc w:val="center"/>
        <w:rPr>
          <w:b/>
          <w:sz w:val="22"/>
          <w:szCs w:val="22"/>
          <w:lang w:val="sr-Cyrl-CS"/>
        </w:rPr>
      </w:pPr>
    </w:p>
    <w:p w:rsidR="00104FF2" w:rsidRDefault="00104FF2" w:rsidP="00014BE2">
      <w:pPr>
        <w:jc w:val="both"/>
        <w:rPr>
          <w:sz w:val="22"/>
          <w:szCs w:val="22"/>
          <w:lang w:val="sr-Cyrl-CS"/>
        </w:rPr>
      </w:pPr>
    </w:p>
    <w:p w:rsidR="00104FF2" w:rsidRDefault="00104FF2" w:rsidP="00014BE2">
      <w:pPr>
        <w:jc w:val="both"/>
        <w:rPr>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14BE2" w:rsidRPr="00CD6B8C" w:rsidRDefault="00014BE2" w:rsidP="00014BE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20549C" w:rsidRDefault="00014BE2" w:rsidP="0020549C">
      <w:pPr>
        <w:jc w:val="right"/>
        <w:rPr>
          <w:b/>
          <w:sz w:val="22"/>
          <w:szCs w:val="22"/>
          <w:lang w:val="sr-Cyrl-CS"/>
        </w:rPr>
      </w:pPr>
      <w:r>
        <w:rPr>
          <w:sz w:val="22"/>
          <w:szCs w:val="22"/>
          <w:lang w:val="sr-Cyrl-CS"/>
        </w:rPr>
        <w:br w:type="page"/>
      </w:r>
      <w:r w:rsidR="0020549C">
        <w:rPr>
          <w:b/>
          <w:sz w:val="22"/>
          <w:szCs w:val="22"/>
          <w:lang w:val="sr-Cyrl-CS"/>
        </w:rPr>
        <w:lastRenderedPageBreak/>
        <w:t>образац 8/3</w:t>
      </w:r>
    </w:p>
    <w:p w:rsidR="0020549C" w:rsidRDefault="0020549C" w:rsidP="0020549C">
      <w:pPr>
        <w:jc w:val="center"/>
        <w:rPr>
          <w:b/>
          <w:sz w:val="22"/>
          <w:szCs w:val="22"/>
          <w:lang w:val="sr-Cyrl-CS"/>
        </w:rPr>
      </w:pPr>
      <w:r>
        <w:rPr>
          <w:b/>
          <w:sz w:val="22"/>
          <w:szCs w:val="22"/>
          <w:lang w:val="sr-Cyrl-CS"/>
        </w:rPr>
        <w:t>СТРУКТУРА ЦЕНЕ</w:t>
      </w:r>
    </w:p>
    <w:p w:rsidR="0020549C" w:rsidRDefault="0020549C" w:rsidP="0020549C">
      <w:pPr>
        <w:jc w:val="both"/>
        <w:rPr>
          <w:b/>
          <w:sz w:val="22"/>
          <w:szCs w:val="22"/>
          <w:lang w:val="sr-Cyrl-CS"/>
        </w:rPr>
      </w:pPr>
    </w:p>
    <w:p w:rsidR="0020549C" w:rsidRDefault="0020549C" w:rsidP="0020549C">
      <w:pPr>
        <w:jc w:val="both"/>
        <w:rPr>
          <w:b/>
          <w:sz w:val="22"/>
          <w:szCs w:val="22"/>
        </w:rPr>
      </w:pPr>
      <w:r>
        <w:rPr>
          <w:b/>
          <w:sz w:val="22"/>
          <w:szCs w:val="22"/>
          <w:lang w:val="sr-Cyrl-CS"/>
        </w:rPr>
        <w:t>Партија 3</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Браварски материјал</w:t>
      </w:r>
    </w:p>
    <w:p w:rsidR="00104FF2" w:rsidRPr="00104FF2" w:rsidRDefault="00104FF2" w:rsidP="0020549C">
      <w:pPr>
        <w:jc w:val="both"/>
        <w:rPr>
          <w:b/>
          <w:sz w:val="22"/>
          <w:szCs w:val="22"/>
        </w:rPr>
      </w:pPr>
    </w:p>
    <w:tbl>
      <w:tblPr>
        <w:tblStyle w:val="TableGrid"/>
        <w:tblW w:w="0" w:type="auto"/>
        <w:tblLook w:val="04A0" w:firstRow="1" w:lastRow="0" w:firstColumn="1" w:lastColumn="0" w:noHBand="0" w:noVBand="1"/>
      </w:tblPr>
      <w:tblGrid>
        <w:gridCol w:w="828"/>
        <w:gridCol w:w="4168"/>
        <w:gridCol w:w="986"/>
        <w:gridCol w:w="974"/>
        <w:gridCol w:w="1047"/>
        <w:gridCol w:w="894"/>
        <w:gridCol w:w="992"/>
      </w:tblGrid>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Redni broj</w:t>
            </w:r>
          </w:p>
        </w:tc>
        <w:tc>
          <w:tcPr>
            <w:tcW w:w="4168" w:type="dxa"/>
            <w:noWrap/>
            <w:hideMark/>
          </w:tcPr>
          <w:p w:rsidR="00104FF2" w:rsidRPr="00104FF2" w:rsidRDefault="00104FF2" w:rsidP="00104FF2">
            <w:pPr>
              <w:jc w:val="both"/>
              <w:rPr>
                <w:sz w:val="22"/>
                <w:szCs w:val="22"/>
              </w:rPr>
            </w:pPr>
            <w:r w:rsidRPr="00104FF2">
              <w:rPr>
                <w:sz w:val="22"/>
                <w:szCs w:val="22"/>
              </w:rPr>
              <w:t>Naziv artikla</w:t>
            </w:r>
          </w:p>
        </w:tc>
        <w:tc>
          <w:tcPr>
            <w:tcW w:w="986" w:type="dxa"/>
            <w:noWrap/>
            <w:hideMark/>
          </w:tcPr>
          <w:p w:rsidR="00104FF2" w:rsidRPr="00104FF2" w:rsidRDefault="00104FF2" w:rsidP="00104FF2">
            <w:pPr>
              <w:jc w:val="both"/>
              <w:rPr>
                <w:sz w:val="22"/>
                <w:szCs w:val="22"/>
              </w:rPr>
            </w:pPr>
            <w:r w:rsidRPr="00104FF2">
              <w:rPr>
                <w:sz w:val="22"/>
                <w:szCs w:val="22"/>
              </w:rPr>
              <w:t>Jed. Mere</w:t>
            </w:r>
          </w:p>
        </w:tc>
        <w:tc>
          <w:tcPr>
            <w:tcW w:w="974" w:type="dxa"/>
            <w:noWrap/>
            <w:hideMark/>
          </w:tcPr>
          <w:p w:rsidR="00104FF2" w:rsidRPr="00104FF2" w:rsidRDefault="00104FF2" w:rsidP="00104FF2">
            <w:pPr>
              <w:jc w:val="both"/>
              <w:rPr>
                <w:sz w:val="22"/>
                <w:szCs w:val="22"/>
              </w:rPr>
            </w:pPr>
            <w:r w:rsidRPr="00104FF2">
              <w:rPr>
                <w:sz w:val="22"/>
                <w:szCs w:val="22"/>
              </w:rPr>
              <w:t>Količina</w:t>
            </w:r>
          </w:p>
        </w:tc>
        <w:tc>
          <w:tcPr>
            <w:tcW w:w="1047" w:type="dxa"/>
            <w:noWrap/>
          </w:tcPr>
          <w:p w:rsidR="00104FF2" w:rsidRPr="00104FF2" w:rsidRDefault="00104FF2" w:rsidP="00104FF2">
            <w:pPr>
              <w:jc w:val="both"/>
              <w:rPr>
                <w:sz w:val="22"/>
                <w:szCs w:val="22"/>
              </w:rPr>
            </w:pPr>
            <w:r>
              <w:rPr>
                <w:sz w:val="22"/>
                <w:szCs w:val="22"/>
              </w:rPr>
              <w:t>Jedinična cena</w:t>
            </w:r>
            <w:r w:rsidR="001445EC">
              <w:rPr>
                <w:sz w:val="22"/>
                <w:szCs w:val="22"/>
                <w:lang w:val="sr-Cyrl-CS"/>
              </w:rPr>
              <w:t xml:space="preserve"> bez pdv-a</w:t>
            </w:r>
          </w:p>
        </w:tc>
        <w:tc>
          <w:tcPr>
            <w:tcW w:w="894" w:type="dxa"/>
            <w:noWrap/>
            <w:hideMark/>
          </w:tcPr>
          <w:p w:rsidR="00104FF2" w:rsidRPr="00104FF2" w:rsidRDefault="00104FF2" w:rsidP="00104FF2">
            <w:pPr>
              <w:jc w:val="both"/>
              <w:rPr>
                <w:sz w:val="22"/>
                <w:szCs w:val="22"/>
              </w:rPr>
            </w:pPr>
            <w:r>
              <w:rPr>
                <w:sz w:val="22"/>
                <w:szCs w:val="22"/>
              </w:rPr>
              <w:t>Cena bez pdv</w:t>
            </w:r>
            <w:r w:rsidR="00CA080A">
              <w:rPr>
                <w:sz w:val="22"/>
                <w:szCs w:val="22"/>
              </w:rPr>
              <w:t>-a</w:t>
            </w:r>
          </w:p>
        </w:tc>
        <w:tc>
          <w:tcPr>
            <w:tcW w:w="992" w:type="dxa"/>
            <w:noWrap/>
          </w:tcPr>
          <w:p w:rsidR="00104FF2" w:rsidRPr="00104FF2" w:rsidRDefault="00104FF2" w:rsidP="00104FF2">
            <w:pPr>
              <w:jc w:val="both"/>
              <w:rPr>
                <w:sz w:val="22"/>
                <w:szCs w:val="22"/>
              </w:rPr>
            </w:pPr>
            <w:r>
              <w:rPr>
                <w:sz w:val="22"/>
                <w:szCs w:val="22"/>
              </w:rPr>
              <w:t>Cena sa pdv</w:t>
            </w:r>
            <w:r w:rsidR="00CA080A">
              <w:rPr>
                <w:sz w:val="22"/>
                <w:szCs w:val="22"/>
              </w:rPr>
              <w:t>-om</w:t>
            </w: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w:t>
            </w:r>
          </w:p>
        </w:tc>
        <w:tc>
          <w:tcPr>
            <w:tcW w:w="4168" w:type="dxa"/>
            <w:noWrap/>
            <w:hideMark/>
          </w:tcPr>
          <w:p w:rsidR="00104FF2" w:rsidRPr="00104FF2" w:rsidRDefault="00104FF2" w:rsidP="00104FF2">
            <w:pPr>
              <w:jc w:val="both"/>
              <w:rPr>
                <w:sz w:val="22"/>
                <w:szCs w:val="22"/>
              </w:rPr>
            </w:pPr>
            <w:r w:rsidRPr="00104FF2">
              <w:rPr>
                <w:sz w:val="22"/>
                <w:szCs w:val="22"/>
              </w:rPr>
              <w:t>Magnetni ugaoni držač za varenje</w:t>
            </w:r>
          </w:p>
        </w:tc>
        <w:tc>
          <w:tcPr>
            <w:tcW w:w="986" w:type="dxa"/>
            <w:noWrap/>
            <w:hideMark/>
          </w:tcPr>
          <w:p w:rsidR="00104FF2" w:rsidRPr="00104FF2" w:rsidRDefault="00104FF2" w:rsidP="00104FF2">
            <w:pPr>
              <w:jc w:val="both"/>
              <w:rPr>
                <w:sz w:val="22"/>
                <w:szCs w:val="22"/>
              </w:rPr>
            </w:pPr>
            <w:proofErr w:type="gramStart"/>
            <w:r w:rsidRPr="00104FF2">
              <w:rPr>
                <w:sz w:val="22"/>
                <w:szCs w:val="22"/>
              </w:rPr>
              <w:t>kom</w:t>
            </w:r>
            <w:proofErr w:type="gramEnd"/>
            <w:r w:rsidRPr="00104FF2">
              <w:rPr>
                <w:sz w:val="22"/>
                <w:szCs w:val="22"/>
              </w:rPr>
              <w:t>.</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w:t>
            </w:r>
          </w:p>
        </w:tc>
        <w:tc>
          <w:tcPr>
            <w:tcW w:w="4168" w:type="dxa"/>
            <w:noWrap/>
            <w:hideMark/>
          </w:tcPr>
          <w:p w:rsidR="00104FF2" w:rsidRPr="00104FF2" w:rsidRDefault="00104FF2" w:rsidP="00104FF2">
            <w:pPr>
              <w:jc w:val="both"/>
              <w:rPr>
                <w:sz w:val="22"/>
                <w:szCs w:val="22"/>
              </w:rPr>
            </w:pPr>
            <w:r w:rsidRPr="00104FF2">
              <w:rPr>
                <w:sz w:val="22"/>
                <w:szCs w:val="22"/>
              </w:rPr>
              <w:t>Brava elzet od 6 cm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w:t>
            </w:r>
          </w:p>
        </w:tc>
        <w:tc>
          <w:tcPr>
            <w:tcW w:w="4168" w:type="dxa"/>
            <w:noWrap/>
            <w:hideMark/>
          </w:tcPr>
          <w:p w:rsidR="00104FF2" w:rsidRPr="00104FF2" w:rsidRDefault="00104FF2" w:rsidP="00104FF2">
            <w:pPr>
              <w:jc w:val="both"/>
              <w:rPr>
                <w:sz w:val="22"/>
                <w:szCs w:val="22"/>
              </w:rPr>
            </w:pPr>
            <w:r w:rsidRPr="00104FF2">
              <w:rPr>
                <w:sz w:val="22"/>
                <w:szCs w:val="22"/>
              </w:rPr>
              <w:t>Brava elzet od 8 cm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w:t>
            </w:r>
          </w:p>
        </w:tc>
        <w:tc>
          <w:tcPr>
            <w:tcW w:w="4168" w:type="dxa"/>
            <w:noWrap/>
            <w:hideMark/>
          </w:tcPr>
          <w:p w:rsidR="00104FF2" w:rsidRPr="00104FF2" w:rsidRDefault="00104FF2" w:rsidP="00104FF2">
            <w:pPr>
              <w:jc w:val="both"/>
              <w:rPr>
                <w:sz w:val="22"/>
                <w:szCs w:val="22"/>
              </w:rPr>
            </w:pPr>
            <w:r w:rsidRPr="00104FF2">
              <w:rPr>
                <w:sz w:val="22"/>
                <w:szCs w:val="22"/>
              </w:rPr>
              <w:t>Brava obična od 6 cm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w:t>
            </w:r>
          </w:p>
        </w:tc>
        <w:tc>
          <w:tcPr>
            <w:tcW w:w="4168" w:type="dxa"/>
            <w:noWrap/>
            <w:hideMark/>
          </w:tcPr>
          <w:p w:rsidR="00104FF2" w:rsidRPr="00104FF2" w:rsidRDefault="00104FF2" w:rsidP="00104FF2">
            <w:pPr>
              <w:jc w:val="both"/>
              <w:rPr>
                <w:sz w:val="22"/>
                <w:szCs w:val="22"/>
              </w:rPr>
            </w:pPr>
            <w:r w:rsidRPr="00104FF2">
              <w:rPr>
                <w:sz w:val="22"/>
                <w:szCs w:val="22"/>
              </w:rPr>
              <w:t>Brava obična od 8 cm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w:t>
            </w:r>
          </w:p>
        </w:tc>
        <w:tc>
          <w:tcPr>
            <w:tcW w:w="4168" w:type="dxa"/>
            <w:noWrap/>
            <w:hideMark/>
          </w:tcPr>
          <w:p w:rsidR="00104FF2" w:rsidRPr="00104FF2" w:rsidRDefault="00104FF2" w:rsidP="00104FF2">
            <w:pPr>
              <w:jc w:val="both"/>
              <w:rPr>
                <w:sz w:val="22"/>
                <w:szCs w:val="22"/>
              </w:rPr>
            </w:pPr>
            <w:r w:rsidRPr="00104FF2">
              <w:rPr>
                <w:sz w:val="22"/>
                <w:szCs w:val="22"/>
              </w:rPr>
              <w:t>Brava za metal sa jezičkom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w:t>
            </w:r>
          </w:p>
        </w:tc>
        <w:tc>
          <w:tcPr>
            <w:tcW w:w="4168" w:type="dxa"/>
            <w:noWrap/>
            <w:hideMark/>
          </w:tcPr>
          <w:p w:rsidR="00104FF2" w:rsidRPr="00104FF2" w:rsidRDefault="00104FF2" w:rsidP="00104FF2">
            <w:pPr>
              <w:jc w:val="both"/>
              <w:rPr>
                <w:sz w:val="22"/>
                <w:szCs w:val="22"/>
              </w:rPr>
            </w:pPr>
            <w:r w:rsidRPr="00104FF2">
              <w:rPr>
                <w:sz w:val="22"/>
                <w:szCs w:val="22"/>
              </w:rPr>
              <w:t>Brava za metal sa rolnicom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w:t>
            </w:r>
          </w:p>
        </w:tc>
        <w:tc>
          <w:tcPr>
            <w:tcW w:w="4168" w:type="dxa"/>
            <w:noWrap/>
            <w:hideMark/>
          </w:tcPr>
          <w:p w:rsidR="00104FF2" w:rsidRPr="00104FF2" w:rsidRDefault="00104FF2" w:rsidP="00104FF2">
            <w:pPr>
              <w:jc w:val="both"/>
              <w:rPr>
                <w:sz w:val="22"/>
                <w:szCs w:val="22"/>
              </w:rPr>
            </w:pPr>
            <w:r w:rsidRPr="00104FF2">
              <w:rPr>
                <w:sz w:val="22"/>
                <w:szCs w:val="22"/>
              </w:rPr>
              <w:t>Brava za metalna vrata 25mm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w:t>
            </w:r>
          </w:p>
        </w:tc>
        <w:tc>
          <w:tcPr>
            <w:tcW w:w="4168" w:type="dxa"/>
            <w:noWrap/>
            <w:hideMark/>
          </w:tcPr>
          <w:p w:rsidR="00104FF2" w:rsidRPr="00104FF2" w:rsidRDefault="00104FF2" w:rsidP="00104FF2">
            <w:pPr>
              <w:jc w:val="both"/>
              <w:rPr>
                <w:sz w:val="22"/>
                <w:szCs w:val="22"/>
              </w:rPr>
            </w:pPr>
            <w:r w:rsidRPr="00104FF2">
              <w:rPr>
                <w:sz w:val="22"/>
                <w:szCs w:val="22"/>
              </w:rPr>
              <w:t>Burgija ø 3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10</w:t>
            </w:r>
          </w:p>
        </w:tc>
        <w:tc>
          <w:tcPr>
            <w:tcW w:w="4168" w:type="dxa"/>
            <w:noWrap/>
            <w:hideMark/>
          </w:tcPr>
          <w:p w:rsidR="00104FF2" w:rsidRPr="00104FF2" w:rsidRDefault="00104FF2" w:rsidP="00104FF2">
            <w:pPr>
              <w:jc w:val="both"/>
              <w:rPr>
                <w:sz w:val="22"/>
                <w:szCs w:val="22"/>
              </w:rPr>
            </w:pPr>
            <w:r w:rsidRPr="00104FF2">
              <w:rPr>
                <w:sz w:val="22"/>
                <w:szCs w:val="22"/>
              </w:rPr>
              <w:t>Burgija ø 5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11</w:t>
            </w:r>
          </w:p>
        </w:tc>
        <w:tc>
          <w:tcPr>
            <w:tcW w:w="4168" w:type="dxa"/>
            <w:noWrap/>
            <w:hideMark/>
          </w:tcPr>
          <w:p w:rsidR="00104FF2" w:rsidRPr="00104FF2" w:rsidRDefault="00104FF2" w:rsidP="00104FF2">
            <w:pPr>
              <w:jc w:val="both"/>
              <w:rPr>
                <w:sz w:val="22"/>
                <w:szCs w:val="22"/>
              </w:rPr>
            </w:pPr>
            <w:r w:rsidRPr="00104FF2">
              <w:rPr>
                <w:sz w:val="22"/>
                <w:szCs w:val="22"/>
              </w:rPr>
              <w:t>Burgija ø 6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12</w:t>
            </w:r>
          </w:p>
        </w:tc>
        <w:tc>
          <w:tcPr>
            <w:tcW w:w="4168" w:type="dxa"/>
            <w:noWrap/>
            <w:hideMark/>
          </w:tcPr>
          <w:p w:rsidR="00104FF2" w:rsidRPr="00104FF2" w:rsidRDefault="00104FF2" w:rsidP="00104FF2">
            <w:pPr>
              <w:jc w:val="both"/>
              <w:rPr>
                <w:sz w:val="22"/>
                <w:szCs w:val="22"/>
              </w:rPr>
            </w:pPr>
            <w:r w:rsidRPr="00104FF2">
              <w:rPr>
                <w:sz w:val="22"/>
                <w:szCs w:val="22"/>
              </w:rPr>
              <w:t>Burgija ø 8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13</w:t>
            </w:r>
          </w:p>
        </w:tc>
        <w:tc>
          <w:tcPr>
            <w:tcW w:w="4168" w:type="dxa"/>
            <w:noWrap/>
            <w:hideMark/>
          </w:tcPr>
          <w:p w:rsidR="00104FF2" w:rsidRPr="00104FF2" w:rsidRDefault="00104FF2" w:rsidP="00104FF2">
            <w:pPr>
              <w:jc w:val="both"/>
              <w:rPr>
                <w:sz w:val="22"/>
                <w:szCs w:val="22"/>
              </w:rPr>
            </w:pPr>
            <w:r w:rsidRPr="00104FF2">
              <w:rPr>
                <w:sz w:val="22"/>
                <w:szCs w:val="22"/>
              </w:rPr>
              <w:t>Burgija ø 10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14</w:t>
            </w:r>
          </w:p>
        </w:tc>
        <w:tc>
          <w:tcPr>
            <w:tcW w:w="4168" w:type="dxa"/>
            <w:noWrap/>
            <w:hideMark/>
          </w:tcPr>
          <w:p w:rsidR="00104FF2" w:rsidRPr="00104FF2" w:rsidRDefault="00104FF2" w:rsidP="00104FF2">
            <w:pPr>
              <w:jc w:val="both"/>
              <w:rPr>
                <w:sz w:val="22"/>
                <w:szCs w:val="22"/>
              </w:rPr>
            </w:pPr>
            <w:r w:rsidRPr="00104FF2">
              <w:rPr>
                <w:sz w:val="22"/>
                <w:szCs w:val="22"/>
              </w:rPr>
              <w:t>Burgija stepenasta(konusna,jelka) 6 - 40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15</w:t>
            </w:r>
          </w:p>
        </w:tc>
        <w:tc>
          <w:tcPr>
            <w:tcW w:w="4168" w:type="dxa"/>
            <w:noWrap/>
            <w:hideMark/>
          </w:tcPr>
          <w:p w:rsidR="00104FF2" w:rsidRPr="00104FF2" w:rsidRDefault="00104FF2" w:rsidP="00104FF2">
            <w:pPr>
              <w:jc w:val="both"/>
              <w:rPr>
                <w:sz w:val="22"/>
                <w:szCs w:val="22"/>
              </w:rPr>
            </w:pPr>
            <w:r w:rsidRPr="00104FF2">
              <w:rPr>
                <w:sz w:val="22"/>
                <w:szCs w:val="22"/>
              </w:rPr>
              <w:t>Ekseri 3 cm</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16</w:t>
            </w:r>
          </w:p>
        </w:tc>
        <w:tc>
          <w:tcPr>
            <w:tcW w:w="4168" w:type="dxa"/>
            <w:noWrap/>
            <w:hideMark/>
          </w:tcPr>
          <w:p w:rsidR="00104FF2" w:rsidRPr="00104FF2" w:rsidRDefault="00104FF2" w:rsidP="00104FF2">
            <w:pPr>
              <w:jc w:val="both"/>
              <w:rPr>
                <w:sz w:val="22"/>
                <w:szCs w:val="22"/>
              </w:rPr>
            </w:pPr>
            <w:r w:rsidRPr="00104FF2">
              <w:rPr>
                <w:sz w:val="22"/>
                <w:szCs w:val="22"/>
              </w:rPr>
              <w:t>Ekseri 4 cm</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17</w:t>
            </w:r>
          </w:p>
        </w:tc>
        <w:tc>
          <w:tcPr>
            <w:tcW w:w="4168" w:type="dxa"/>
            <w:noWrap/>
            <w:hideMark/>
          </w:tcPr>
          <w:p w:rsidR="00104FF2" w:rsidRPr="00104FF2" w:rsidRDefault="00104FF2" w:rsidP="00104FF2">
            <w:pPr>
              <w:jc w:val="both"/>
              <w:rPr>
                <w:sz w:val="22"/>
                <w:szCs w:val="22"/>
              </w:rPr>
            </w:pPr>
            <w:r w:rsidRPr="00104FF2">
              <w:rPr>
                <w:sz w:val="22"/>
                <w:szCs w:val="22"/>
              </w:rPr>
              <w:t>Ekseri 7 cm</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18</w:t>
            </w:r>
          </w:p>
        </w:tc>
        <w:tc>
          <w:tcPr>
            <w:tcW w:w="4168" w:type="dxa"/>
            <w:noWrap/>
            <w:hideMark/>
          </w:tcPr>
          <w:p w:rsidR="00104FF2" w:rsidRPr="00104FF2" w:rsidRDefault="00104FF2" w:rsidP="00104FF2">
            <w:pPr>
              <w:jc w:val="both"/>
              <w:rPr>
                <w:sz w:val="22"/>
                <w:szCs w:val="22"/>
              </w:rPr>
            </w:pPr>
            <w:r w:rsidRPr="00104FF2">
              <w:rPr>
                <w:sz w:val="22"/>
                <w:szCs w:val="22"/>
              </w:rPr>
              <w:t>Ekseri sitni 2 cm</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19</w:t>
            </w:r>
          </w:p>
        </w:tc>
        <w:tc>
          <w:tcPr>
            <w:tcW w:w="4168" w:type="dxa"/>
            <w:noWrap/>
            <w:hideMark/>
          </w:tcPr>
          <w:p w:rsidR="00104FF2" w:rsidRPr="00104FF2" w:rsidRDefault="00104FF2" w:rsidP="00104FF2">
            <w:pPr>
              <w:jc w:val="both"/>
              <w:rPr>
                <w:sz w:val="22"/>
                <w:szCs w:val="22"/>
              </w:rPr>
            </w:pPr>
            <w:r w:rsidRPr="00104FF2">
              <w:rPr>
                <w:sz w:val="22"/>
                <w:szCs w:val="22"/>
              </w:rPr>
              <w:t>Elektroda ø 2,5 mm rutilna</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20</w:t>
            </w:r>
          </w:p>
        </w:tc>
        <w:tc>
          <w:tcPr>
            <w:tcW w:w="4168" w:type="dxa"/>
            <w:noWrap/>
            <w:hideMark/>
          </w:tcPr>
          <w:p w:rsidR="00104FF2" w:rsidRPr="00104FF2" w:rsidRDefault="00104FF2" w:rsidP="00104FF2">
            <w:pPr>
              <w:jc w:val="both"/>
              <w:rPr>
                <w:sz w:val="22"/>
                <w:szCs w:val="22"/>
              </w:rPr>
            </w:pPr>
            <w:r w:rsidRPr="00104FF2">
              <w:rPr>
                <w:sz w:val="22"/>
                <w:szCs w:val="22"/>
              </w:rPr>
              <w:t>Elektroda ø 2,5 mm inox</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1,6</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21</w:t>
            </w:r>
          </w:p>
        </w:tc>
        <w:tc>
          <w:tcPr>
            <w:tcW w:w="4168" w:type="dxa"/>
            <w:noWrap/>
            <w:hideMark/>
          </w:tcPr>
          <w:p w:rsidR="00104FF2" w:rsidRPr="00104FF2" w:rsidRDefault="00104FF2" w:rsidP="00104FF2">
            <w:pPr>
              <w:jc w:val="both"/>
              <w:rPr>
                <w:sz w:val="22"/>
                <w:szCs w:val="22"/>
              </w:rPr>
            </w:pPr>
            <w:r w:rsidRPr="00104FF2">
              <w:rPr>
                <w:sz w:val="22"/>
                <w:szCs w:val="22"/>
              </w:rPr>
              <w:t>Elzet uložak brave 30x40</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22</w:t>
            </w:r>
          </w:p>
        </w:tc>
        <w:tc>
          <w:tcPr>
            <w:tcW w:w="4168" w:type="dxa"/>
            <w:noWrap/>
            <w:hideMark/>
          </w:tcPr>
          <w:p w:rsidR="00104FF2" w:rsidRPr="00104FF2" w:rsidRDefault="00104FF2" w:rsidP="00104FF2">
            <w:pPr>
              <w:jc w:val="both"/>
              <w:rPr>
                <w:sz w:val="22"/>
                <w:szCs w:val="22"/>
              </w:rPr>
            </w:pPr>
            <w:r w:rsidRPr="00104FF2">
              <w:rPr>
                <w:sz w:val="22"/>
                <w:szCs w:val="22"/>
              </w:rPr>
              <w:t>Elzet uložak brave 40x40</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23</w:t>
            </w:r>
          </w:p>
        </w:tc>
        <w:tc>
          <w:tcPr>
            <w:tcW w:w="4168" w:type="dxa"/>
            <w:noWrap/>
            <w:hideMark/>
          </w:tcPr>
          <w:p w:rsidR="00104FF2" w:rsidRPr="00104FF2" w:rsidRDefault="00104FF2" w:rsidP="00104FF2">
            <w:pPr>
              <w:jc w:val="both"/>
              <w:rPr>
                <w:sz w:val="22"/>
                <w:szCs w:val="22"/>
              </w:rPr>
            </w:pPr>
            <w:r w:rsidRPr="00104FF2">
              <w:rPr>
                <w:sz w:val="22"/>
                <w:szCs w:val="22"/>
              </w:rPr>
              <w:t>Katanac 45</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24</w:t>
            </w:r>
          </w:p>
        </w:tc>
        <w:tc>
          <w:tcPr>
            <w:tcW w:w="4168" w:type="dxa"/>
            <w:noWrap/>
            <w:hideMark/>
          </w:tcPr>
          <w:p w:rsidR="00104FF2" w:rsidRPr="00104FF2" w:rsidRDefault="00104FF2" w:rsidP="00104FF2">
            <w:pPr>
              <w:jc w:val="both"/>
              <w:rPr>
                <w:sz w:val="22"/>
                <w:szCs w:val="22"/>
              </w:rPr>
            </w:pPr>
            <w:r w:rsidRPr="00104FF2">
              <w:rPr>
                <w:sz w:val="22"/>
                <w:szCs w:val="22"/>
              </w:rPr>
              <w:t>Katanac 55</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25</w:t>
            </w:r>
          </w:p>
        </w:tc>
        <w:tc>
          <w:tcPr>
            <w:tcW w:w="4168" w:type="dxa"/>
            <w:noWrap/>
            <w:hideMark/>
          </w:tcPr>
          <w:p w:rsidR="00104FF2" w:rsidRPr="00104FF2" w:rsidRDefault="00104FF2" w:rsidP="00104FF2">
            <w:pPr>
              <w:jc w:val="both"/>
              <w:rPr>
                <w:sz w:val="22"/>
                <w:szCs w:val="22"/>
              </w:rPr>
            </w:pPr>
            <w:r w:rsidRPr="00104FF2">
              <w:rPr>
                <w:sz w:val="22"/>
                <w:szCs w:val="22"/>
              </w:rPr>
              <w:t>Kvaka za vrata sa šiltom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20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26</w:t>
            </w:r>
          </w:p>
        </w:tc>
        <w:tc>
          <w:tcPr>
            <w:tcW w:w="4168" w:type="dxa"/>
            <w:noWrap/>
            <w:hideMark/>
          </w:tcPr>
          <w:p w:rsidR="00104FF2" w:rsidRPr="00104FF2" w:rsidRDefault="00104FF2" w:rsidP="00104FF2">
            <w:pPr>
              <w:jc w:val="both"/>
              <w:rPr>
                <w:sz w:val="22"/>
                <w:szCs w:val="22"/>
              </w:rPr>
            </w:pPr>
            <w:r w:rsidRPr="00104FF2">
              <w:rPr>
                <w:sz w:val="22"/>
                <w:szCs w:val="22"/>
              </w:rPr>
              <w:t>List za testeru metal</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20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27</w:t>
            </w:r>
          </w:p>
        </w:tc>
        <w:tc>
          <w:tcPr>
            <w:tcW w:w="4168" w:type="dxa"/>
            <w:noWrap/>
            <w:hideMark/>
          </w:tcPr>
          <w:p w:rsidR="00104FF2" w:rsidRPr="00104FF2" w:rsidRDefault="00104FF2" w:rsidP="00104FF2">
            <w:pPr>
              <w:jc w:val="both"/>
              <w:rPr>
                <w:sz w:val="22"/>
                <w:szCs w:val="22"/>
              </w:rPr>
            </w:pPr>
            <w:r w:rsidRPr="00104FF2">
              <w:rPr>
                <w:sz w:val="22"/>
                <w:szCs w:val="22"/>
              </w:rPr>
              <w:t>Manometar 0-10 bar ½"</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28</w:t>
            </w:r>
          </w:p>
        </w:tc>
        <w:tc>
          <w:tcPr>
            <w:tcW w:w="4168" w:type="dxa"/>
            <w:noWrap/>
            <w:hideMark/>
          </w:tcPr>
          <w:p w:rsidR="00104FF2" w:rsidRPr="00104FF2" w:rsidRDefault="00104FF2" w:rsidP="00104FF2">
            <w:pPr>
              <w:jc w:val="both"/>
              <w:rPr>
                <w:sz w:val="22"/>
                <w:szCs w:val="22"/>
              </w:rPr>
            </w:pPr>
            <w:r w:rsidRPr="00104FF2">
              <w:rPr>
                <w:sz w:val="22"/>
                <w:szCs w:val="22"/>
              </w:rPr>
              <w:t>Manometar 0-10 bar ¾"</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29</w:t>
            </w:r>
          </w:p>
        </w:tc>
        <w:tc>
          <w:tcPr>
            <w:tcW w:w="4168" w:type="dxa"/>
            <w:noWrap/>
            <w:hideMark/>
          </w:tcPr>
          <w:p w:rsidR="00104FF2" w:rsidRPr="00104FF2" w:rsidRDefault="00104FF2" w:rsidP="00104FF2">
            <w:pPr>
              <w:jc w:val="both"/>
              <w:rPr>
                <w:sz w:val="22"/>
                <w:szCs w:val="22"/>
              </w:rPr>
            </w:pPr>
            <w:r w:rsidRPr="00104FF2">
              <w:rPr>
                <w:sz w:val="22"/>
                <w:szCs w:val="22"/>
              </w:rPr>
              <w:t>Mast za trimer "stil" super lub ss ili odgovarajuća 80 gr.</w:t>
            </w:r>
          </w:p>
        </w:tc>
        <w:tc>
          <w:tcPr>
            <w:tcW w:w="986" w:type="dxa"/>
            <w:noWrap/>
            <w:hideMark/>
          </w:tcPr>
          <w:p w:rsidR="00104FF2" w:rsidRPr="00104FF2" w:rsidRDefault="00104FF2" w:rsidP="00104FF2">
            <w:pPr>
              <w:jc w:val="both"/>
              <w:rPr>
                <w:sz w:val="22"/>
                <w:szCs w:val="22"/>
              </w:rPr>
            </w:pPr>
            <w:r w:rsidRPr="00104FF2">
              <w:rPr>
                <w:sz w:val="22"/>
                <w:szCs w:val="22"/>
              </w:rPr>
              <w:t>Tuba</w:t>
            </w:r>
          </w:p>
        </w:tc>
        <w:tc>
          <w:tcPr>
            <w:tcW w:w="974" w:type="dxa"/>
            <w:noWrap/>
            <w:hideMark/>
          </w:tcPr>
          <w:p w:rsidR="00104FF2" w:rsidRPr="00104FF2" w:rsidRDefault="00104FF2" w:rsidP="00104FF2">
            <w:pPr>
              <w:jc w:val="both"/>
              <w:rPr>
                <w:sz w:val="22"/>
                <w:szCs w:val="22"/>
              </w:rPr>
            </w:pPr>
            <w:r w:rsidRPr="00104FF2">
              <w:rPr>
                <w:sz w:val="22"/>
                <w:szCs w:val="22"/>
              </w:rPr>
              <w:t>3</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30</w:t>
            </w:r>
          </w:p>
        </w:tc>
        <w:tc>
          <w:tcPr>
            <w:tcW w:w="4168" w:type="dxa"/>
            <w:noWrap/>
            <w:hideMark/>
          </w:tcPr>
          <w:p w:rsidR="00104FF2" w:rsidRPr="00104FF2" w:rsidRDefault="00104FF2" w:rsidP="00104FF2">
            <w:pPr>
              <w:jc w:val="both"/>
              <w:rPr>
                <w:sz w:val="22"/>
                <w:szCs w:val="22"/>
              </w:rPr>
            </w:pPr>
            <w:r w:rsidRPr="00104FF2">
              <w:rPr>
                <w:sz w:val="22"/>
                <w:szCs w:val="22"/>
              </w:rPr>
              <w:t>Vijak M4x50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31</w:t>
            </w:r>
          </w:p>
        </w:tc>
        <w:tc>
          <w:tcPr>
            <w:tcW w:w="4168" w:type="dxa"/>
            <w:noWrap/>
            <w:hideMark/>
          </w:tcPr>
          <w:p w:rsidR="00104FF2" w:rsidRPr="00104FF2" w:rsidRDefault="00104FF2" w:rsidP="00104FF2">
            <w:pPr>
              <w:jc w:val="both"/>
              <w:rPr>
                <w:sz w:val="22"/>
                <w:szCs w:val="22"/>
              </w:rPr>
            </w:pPr>
            <w:r w:rsidRPr="00104FF2">
              <w:rPr>
                <w:sz w:val="22"/>
                <w:szCs w:val="22"/>
              </w:rPr>
              <w:t>Vijak M6x70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32</w:t>
            </w:r>
          </w:p>
        </w:tc>
        <w:tc>
          <w:tcPr>
            <w:tcW w:w="4168" w:type="dxa"/>
            <w:noWrap/>
            <w:hideMark/>
          </w:tcPr>
          <w:p w:rsidR="00104FF2" w:rsidRPr="00104FF2" w:rsidRDefault="00104FF2" w:rsidP="00104FF2">
            <w:pPr>
              <w:jc w:val="both"/>
              <w:rPr>
                <w:sz w:val="22"/>
                <w:szCs w:val="22"/>
              </w:rPr>
            </w:pPr>
            <w:r w:rsidRPr="00104FF2">
              <w:rPr>
                <w:sz w:val="22"/>
                <w:szCs w:val="22"/>
              </w:rPr>
              <w:t>Vijak M8x50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33</w:t>
            </w:r>
          </w:p>
        </w:tc>
        <w:tc>
          <w:tcPr>
            <w:tcW w:w="4168" w:type="dxa"/>
            <w:noWrap/>
            <w:hideMark/>
          </w:tcPr>
          <w:p w:rsidR="00104FF2" w:rsidRPr="00104FF2" w:rsidRDefault="00104FF2" w:rsidP="00104FF2">
            <w:pPr>
              <w:jc w:val="both"/>
              <w:rPr>
                <w:sz w:val="22"/>
                <w:szCs w:val="22"/>
              </w:rPr>
            </w:pPr>
            <w:r w:rsidRPr="00104FF2">
              <w:rPr>
                <w:sz w:val="22"/>
                <w:szCs w:val="22"/>
              </w:rPr>
              <w:t>Vijak M10x50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34</w:t>
            </w:r>
          </w:p>
        </w:tc>
        <w:tc>
          <w:tcPr>
            <w:tcW w:w="4168" w:type="dxa"/>
            <w:noWrap/>
            <w:hideMark/>
          </w:tcPr>
          <w:p w:rsidR="00104FF2" w:rsidRPr="00104FF2" w:rsidRDefault="00104FF2" w:rsidP="00104FF2">
            <w:pPr>
              <w:jc w:val="both"/>
              <w:rPr>
                <w:sz w:val="22"/>
                <w:szCs w:val="22"/>
              </w:rPr>
            </w:pPr>
            <w:r w:rsidRPr="00104FF2">
              <w:rPr>
                <w:sz w:val="22"/>
                <w:szCs w:val="22"/>
              </w:rPr>
              <w:t>Navojna šipka ø 8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35</w:t>
            </w:r>
          </w:p>
        </w:tc>
        <w:tc>
          <w:tcPr>
            <w:tcW w:w="4168" w:type="dxa"/>
            <w:noWrap/>
            <w:hideMark/>
          </w:tcPr>
          <w:p w:rsidR="00104FF2" w:rsidRPr="00104FF2" w:rsidRDefault="00104FF2" w:rsidP="00104FF2">
            <w:pPr>
              <w:jc w:val="both"/>
              <w:rPr>
                <w:sz w:val="22"/>
                <w:szCs w:val="22"/>
              </w:rPr>
            </w:pPr>
            <w:r w:rsidRPr="00104FF2">
              <w:rPr>
                <w:sz w:val="22"/>
                <w:szCs w:val="22"/>
              </w:rPr>
              <w:t>Navojna šipka ø 10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36</w:t>
            </w:r>
          </w:p>
        </w:tc>
        <w:tc>
          <w:tcPr>
            <w:tcW w:w="4168" w:type="dxa"/>
            <w:noWrap/>
            <w:hideMark/>
          </w:tcPr>
          <w:p w:rsidR="00104FF2" w:rsidRPr="00104FF2" w:rsidRDefault="00104FF2" w:rsidP="00104FF2">
            <w:pPr>
              <w:jc w:val="both"/>
              <w:rPr>
                <w:sz w:val="22"/>
                <w:szCs w:val="22"/>
              </w:rPr>
            </w:pPr>
            <w:r w:rsidRPr="00104FF2">
              <w:rPr>
                <w:sz w:val="22"/>
                <w:szCs w:val="22"/>
              </w:rPr>
              <w:t>Navojna šipka ø 12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37</w:t>
            </w:r>
          </w:p>
        </w:tc>
        <w:tc>
          <w:tcPr>
            <w:tcW w:w="4168" w:type="dxa"/>
            <w:noWrap/>
            <w:hideMark/>
          </w:tcPr>
          <w:p w:rsidR="00104FF2" w:rsidRPr="00104FF2" w:rsidRDefault="00104FF2" w:rsidP="00104FF2">
            <w:pPr>
              <w:jc w:val="both"/>
              <w:rPr>
                <w:sz w:val="22"/>
                <w:szCs w:val="22"/>
              </w:rPr>
            </w:pPr>
            <w:r w:rsidRPr="00104FF2">
              <w:rPr>
                <w:sz w:val="22"/>
                <w:szCs w:val="22"/>
              </w:rPr>
              <w:t>Navrtka 4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lastRenderedPageBreak/>
              <w:t>38</w:t>
            </w:r>
          </w:p>
        </w:tc>
        <w:tc>
          <w:tcPr>
            <w:tcW w:w="4168" w:type="dxa"/>
            <w:noWrap/>
            <w:hideMark/>
          </w:tcPr>
          <w:p w:rsidR="00104FF2" w:rsidRPr="00104FF2" w:rsidRDefault="00104FF2" w:rsidP="00104FF2">
            <w:pPr>
              <w:jc w:val="both"/>
              <w:rPr>
                <w:sz w:val="22"/>
                <w:szCs w:val="22"/>
              </w:rPr>
            </w:pPr>
            <w:r w:rsidRPr="00104FF2">
              <w:rPr>
                <w:sz w:val="22"/>
                <w:szCs w:val="22"/>
              </w:rPr>
              <w:t>Navrtka 6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39</w:t>
            </w:r>
          </w:p>
        </w:tc>
        <w:tc>
          <w:tcPr>
            <w:tcW w:w="4168" w:type="dxa"/>
            <w:noWrap/>
            <w:hideMark/>
          </w:tcPr>
          <w:p w:rsidR="00104FF2" w:rsidRPr="00104FF2" w:rsidRDefault="00104FF2" w:rsidP="00104FF2">
            <w:pPr>
              <w:jc w:val="both"/>
              <w:rPr>
                <w:sz w:val="22"/>
                <w:szCs w:val="22"/>
              </w:rPr>
            </w:pPr>
            <w:r w:rsidRPr="00104FF2">
              <w:rPr>
                <w:sz w:val="22"/>
                <w:szCs w:val="22"/>
              </w:rPr>
              <w:t>Navrtka 8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40</w:t>
            </w:r>
          </w:p>
        </w:tc>
        <w:tc>
          <w:tcPr>
            <w:tcW w:w="4168" w:type="dxa"/>
            <w:noWrap/>
            <w:hideMark/>
          </w:tcPr>
          <w:p w:rsidR="00104FF2" w:rsidRPr="00104FF2" w:rsidRDefault="00104FF2" w:rsidP="00104FF2">
            <w:pPr>
              <w:jc w:val="both"/>
              <w:rPr>
                <w:sz w:val="22"/>
                <w:szCs w:val="22"/>
              </w:rPr>
            </w:pPr>
            <w:r w:rsidRPr="00104FF2">
              <w:rPr>
                <w:sz w:val="22"/>
                <w:szCs w:val="22"/>
              </w:rPr>
              <w:t>Navrtka 10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41</w:t>
            </w:r>
          </w:p>
        </w:tc>
        <w:tc>
          <w:tcPr>
            <w:tcW w:w="4168" w:type="dxa"/>
            <w:noWrap/>
            <w:hideMark/>
          </w:tcPr>
          <w:p w:rsidR="00104FF2" w:rsidRPr="00104FF2" w:rsidRDefault="00104FF2" w:rsidP="00104FF2">
            <w:pPr>
              <w:jc w:val="both"/>
              <w:rPr>
                <w:sz w:val="22"/>
                <w:szCs w:val="22"/>
              </w:rPr>
            </w:pPr>
            <w:r w:rsidRPr="00104FF2">
              <w:rPr>
                <w:sz w:val="22"/>
                <w:szCs w:val="22"/>
              </w:rPr>
              <w:t>Odvijač ravni i krstasti</w:t>
            </w:r>
          </w:p>
        </w:tc>
        <w:tc>
          <w:tcPr>
            <w:tcW w:w="986" w:type="dxa"/>
            <w:noWrap/>
            <w:hideMark/>
          </w:tcPr>
          <w:p w:rsidR="00104FF2" w:rsidRPr="00104FF2" w:rsidRDefault="00104FF2" w:rsidP="00104FF2">
            <w:pPr>
              <w:jc w:val="both"/>
              <w:rPr>
                <w:sz w:val="22"/>
                <w:szCs w:val="22"/>
              </w:rPr>
            </w:pPr>
            <w:r w:rsidRPr="00104FF2">
              <w:rPr>
                <w:sz w:val="22"/>
                <w:szCs w:val="22"/>
              </w:rPr>
              <w:t>komplet</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42</w:t>
            </w:r>
          </w:p>
        </w:tc>
        <w:tc>
          <w:tcPr>
            <w:tcW w:w="4168" w:type="dxa"/>
            <w:noWrap/>
            <w:hideMark/>
          </w:tcPr>
          <w:p w:rsidR="00104FF2" w:rsidRPr="00104FF2" w:rsidRDefault="00104FF2" w:rsidP="00104FF2">
            <w:pPr>
              <w:jc w:val="both"/>
              <w:rPr>
                <w:sz w:val="22"/>
                <w:szCs w:val="22"/>
              </w:rPr>
            </w:pPr>
            <w:r w:rsidRPr="00104FF2">
              <w:rPr>
                <w:sz w:val="22"/>
                <w:szCs w:val="22"/>
              </w:rPr>
              <w:t>Ploča za rezanje 230x3x22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20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43</w:t>
            </w:r>
          </w:p>
        </w:tc>
        <w:tc>
          <w:tcPr>
            <w:tcW w:w="4168" w:type="dxa"/>
            <w:noWrap/>
            <w:hideMark/>
          </w:tcPr>
          <w:p w:rsidR="00104FF2" w:rsidRPr="00104FF2" w:rsidRDefault="00104FF2" w:rsidP="00104FF2">
            <w:pPr>
              <w:jc w:val="both"/>
              <w:rPr>
                <w:sz w:val="22"/>
                <w:szCs w:val="22"/>
              </w:rPr>
            </w:pPr>
            <w:r w:rsidRPr="00104FF2">
              <w:rPr>
                <w:sz w:val="22"/>
                <w:szCs w:val="22"/>
              </w:rPr>
              <w:t>Ploča za rezanje 125x1,0x22,23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44</w:t>
            </w:r>
          </w:p>
        </w:tc>
        <w:tc>
          <w:tcPr>
            <w:tcW w:w="4168" w:type="dxa"/>
            <w:noWrap/>
            <w:hideMark/>
          </w:tcPr>
          <w:p w:rsidR="00104FF2" w:rsidRPr="00104FF2" w:rsidRDefault="00104FF2" w:rsidP="00104FF2">
            <w:pPr>
              <w:jc w:val="both"/>
              <w:rPr>
                <w:sz w:val="22"/>
                <w:szCs w:val="22"/>
              </w:rPr>
            </w:pPr>
            <w:r w:rsidRPr="00104FF2">
              <w:rPr>
                <w:sz w:val="22"/>
                <w:szCs w:val="22"/>
              </w:rPr>
              <w:t>Ploča za brušenje ø 125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45</w:t>
            </w:r>
          </w:p>
        </w:tc>
        <w:tc>
          <w:tcPr>
            <w:tcW w:w="4168" w:type="dxa"/>
            <w:noWrap/>
            <w:hideMark/>
          </w:tcPr>
          <w:p w:rsidR="00104FF2" w:rsidRPr="00104FF2" w:rsidRDefault="00104FF2" w:rsidP="00104FF2">
            <w:pPr>
              <w:jc w:val="both"/>
              <w:rPr>
                <w:sz w:val="22"/>
                <w:szCs w:val="22"/>
              </w:rPr>
            </w:pPr>
            <w:r w:rsidRPr="00104FF2">
              <w:rPr>
                <w:sz w:val="22"/>
                <w:szCs w:val="22"/>
              </w:rPr>
              <w:t>Pop nitne ø 5x15 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46</w:t>
            </w:r>
          </w:p>
        </w:tc>
        <w:tc>
          <w:tcPr>
            <w:tcW w:w="4168" w:type="dxa"/>
            <w:noWrap/>
            <w:hideMark/>
          </w:tcPr>
          <w:p w:rsidR="00104FF2" w:rsidRPr="00104FF2" w:rsidRDefault="00104FF2" w:rsidP="00104FF2">
            <w:pPr>
              <w:jc w:val="both"/>
              <w:rPr>
                <w:sz w:val="22"/>
                <w:szCs w:val="22"/>
              </w:rPr>
            </w:pPr>
            <w:r w:rsidRPr="00104FF2">
              <w:rPr>
                <w:sz w:val="22"/>
                <w:szCs w:val="22"/>
              </w:rPr>
              <w:t>Pur pena 0,75</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47</w:t>
            </w:r>
          </w:p>
        </w:tc>
        <w:tc>
          <w:tcPr>
            <w:tcW w:w="4168" w:type="dxa"/>
            <w:noWrap/>
            <w:hideMark/>
          </w:tcPr>
          <w:p w:rsidR="00104FF2" w:rsidRPr="00104FF2" w:rsidRDefault="00104FF2" w:rsidP="00104FF2">
            <w:pPr>
              <w:jc w:val="both"/>
              <w:rPr>
                <w:sz w:val="22"/>
                <w:szCs w:val="22"/>
              </w:rPr>
            </w:pPr>
            <w:r w:rsidRPr="00104FF2">
              <w:rPr>
                <w:sz w:val="22"/>
                <w:szCs w:val="22"/>
              </w:rPr>
              <w:t>Burgija za drvo garnitura</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48</w:t>
            </w:r>
          </w:p>
        </w:tc>
        <w:tc>
          <w:tcPr>
            <w:tcW w:w="4168" w:type="dxa"/>
            <w:noWrap/>
            <w:hideMark/>
          </w:tcPr>
          <w:p w:rsidR="00104FF2" w:rsidRPr="00104FF2" w:rsidRDefault="00104FF2" w:rsidP="00104FF2">
            <w:pPr>
              <w:jc w:val="both"/>
              <w:rPr>
                <w:sz w:val="22"/>
                <w:szCs w:val="22"/>
              </w:rPr>
            </w:pPr>
            <w:r w:rsidRPr="00104FF2">
              <w:rPr>
                <w:sz w:val="22"/>
                <w:szCs w:val="22"/>
              </w:rPr>
              <w:t>Čekić 100g</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49</w:t>
            </w:r>
          </w:p>
        </w:tc>
        <w:tc>
          <w:tcPr>
            <w:tcW w:w="4168" w:type="dxa"/>
            <w:noWrap/>
            <w:hideMark/>
          </w:tcPr>
          <w:p w:rsidR="00104FF2" w:rsidRPr="00104FF2" w:rsidRDefault="00104FF2" w:rsidP="00104FF2">
            <w:pPr>
              <w:jc w:val="both"/>
              <w:rPr>
                <w:sz w:val="22"/>
                <w:szCs w:val="22"/>
              </w:rPr>
            </w:pPr>
            <w:r w:rsidRPr="00104FF2">
              <w:rPr>
                <w:sz w:val="22"/>
                <w:szCs w:val="22"/>
              </w:rPr>
              <w:t>Dijamantski brusni kamen</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50</w:t>
            </w:r>
          </w:p>
        </w:tc>
        <w:tc>
          <w:tcPr>
            <w:tcW w:w="4168" w:type="dxa"/>
            <w:noWrap/>
            <w:hideMark/>
          </w:tcPr>
          <w:p w:rsidR="00104FF2" w:rsidRPr="00104FF2" w:rsidRDefault="00104FF2" w:rsidP="00104FF2">
            <w:pPr>
              <w:jc w:val="both"/>
              <w:rPr>
                <w:sz w:val="22"/>
                <w:szCs w:val="22"/>
              </w:rPr>
            </w:pPr>
            <w:r w:rsidRPr="00104FF2">
              <w:rPr>
                <w:sz w:val="22"/>
                <w:szCs w:val="22"/>
              </w:rPr>
              <w:t>Radijatorski navijak  pravi 1/2"</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51</w:t>
            </w:r>
          </w:p>
        </w:tc>
        <w:tc>
          <w:tcPr>
            <w:tcW w:w="4168" w:type="dxa"/>
            <w:noWrap/>
            <w:hideMark/>
          </w:tcPr>
          <w:p w:rsidR="00104FF2" w:rsidRPr="00104FF2" w:rsidRDefault="00104FF2" w:rsidP="00104FF2">
            <w:pPr>
              <w:jc w:val="both"/>
              <w:rPr>
                <w:sz w:val="22"/>
                <w:szCs w:val="22"/>
              </w:rPr>
            </w:pPr>
            <w:r w:rsidRPr="00104FF2">
              <w:rPr>
                <w:sz w:val="22"/>
                <w:szCs w:val="22"/>
              </w:rPr>
              <w:t>Radijatorski ventil  običan 1/2"</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52</w:t>
            </w:r>
          </w:p>
        </w:tc>
        <w:tc>
          <w:tcPr>
            <w:tcW w:w="4168" w:type="dxa"/>
            <w:noWrap/>
            <w:hideMark/>
          </w:tcPr>
          <w:p w:rsidR="00104FF2" w:rsidRPr="00104FF2" w:rsidRDefault="00104FF2" w:rsidP="00104FF2">
            <w:pPr>
              <w:jc w:val="both"/>
              <w:rPr>
                <w:sz w:val="22"/>
                <w:szCs w:val="22"/>
              </w:rPr>
            </w:pPr>
            <w:r w:rsidRPr="00104FF2">
              <w:rPr>
                <w:sz w:val="22"/>
                <w:szCs w:val="22"/>
              </w:rPr>
              <w:t>Radijatorski navijak  ugaoni3/8"</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53</w:t>
            </w:r>
          </w:p>
        </w:tc>
        <w:tc>
          <w:tcPr>
            <w:tcW w:w="4168" w:type="dxa"/>
            <w:noWrap/>
            <w:hideMark/>
          </w:tcPr>
          <w:p w:rsidR="00104FF2" w:rsidRPr="00104FF2" w:rsidRDefault="00104FF2" w:rsidP="00104FF2">
            <w:pPr>
              <w:jc w:val="both"/>
              <w:rPr>
                <w:sz w:val="22"/>
                <w:szCs w:val="22"/>
              </w:rPr>
            </w:pPr>
            <w:r w:rsidRPr="00104FF2">
              <w:rPr>
                <w:sz w:val="22"/>
                <w:szCs w:val="22"/>
              </w:rPr>
              <w:t>Radijatorski ventil ugaoni  3/8"</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54</w:t>
            </w:r>
          </w:p>
        </w:tc>
        <w:tc>
          <w:tcPr>
            <w:tcW w:w="4168" w:type="dxa"/>
            <w:noWrap/>
            <w:hideMark/>
          </w:tcPr>
          <w:p w:rsidR="00104FF2" w:rsidRPr="00104FF2" w:rsidRDefault="00104FF2" w:rsidP="00104FF2">
            <w:pPr>
              <w:jc w:val="both"/>
              <w:rPr>
                <w:sz w:val="22"/>
                <w:szCs w:val="22"/>
              </w:rPr>
            </w:pPr>
            <w:r w:rsidRPr="00104FF2">
              <w:rPr>
                <w:sz w:val="22"/>
                <w:szCs w:val="22"/>
              </w:rPr>
              <w:t>Šarka za nameštaj ravna</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80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57</w:t>
            </w:r>
          </w:p>
        </w:tc>
        <w:tc>
          <w:tcPr>
            <w:tcW w:w="4168" w:type="dxa"/>
            <w:noWrap/>
            <w:hideMark/>
          </w:tcPr>
          <w:p w:rsidR="00104FF2" w:rsidRPr="00104FF2" w:rsidRDefault="00104FF2" w:rsidP="00104FF2">
            <w:pPr>
              <w:jc w:val="both"/>
              <w:rPr>
                <w:sz w:val="22"/>
                <w:szCs w:val="22"/>
              </w:rPr>
            </w:pPr>
            <w:r w:rsidRPr="00104FF2">
              <w:rPr>
                <w:sz w:val="22"/>
                <w:szCs w:val="22"/>
              </w:rPr>
              <w:t>Silikon akrilni</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58</w:t>
            </w:r>
          </w:p>
        </w:tc>
        <w:tc>
          <w:tcPr>
            <w:tcW w:w="4168" w:type="dxa"/>
            <w:noWrap/>
            <w:hideMark/>
          </w:tcPr>
          <w:p w:rsidR="00104FF2" w:rsidRPr="00104FF2" w:rsidRDefault="00104FF2" w:rsidP="00104FF2">
            <w:pPr>
              <w:jc w:val="both"/>
              <w:rPr>
                <w:sz w:val="22"/>
                <w:szCs w:val="22"/>
              </w:rPr>
            </w:pPr>
            <w:r w:rsidRPr="00104FF2">
              <w:rPr>
                <w:sz w:val="22"/>
                <w:szCs w:val="22"/>
              </w:rPr>
              <w:t>Silikon beli sanitarni</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59</w:t>
            </w:r>
          </w:p>
        </w:tc>
        <w:tc>
          <w:tcPr>
            <w:tcW w:w="4168" w:type="dxa"/>
            <w:noWrap/>
            <w:hideMark/>
          </w:tcPr>
          <w:p w:rsidR="00104FF2" w:rsidRPr="00104FF2" w:rsidRDefault="00104FF2" w:rsidP="00104FF2">
            <w:pPr>
              <w:jc w:val="both"/>
              <w:rPr>
                <w:sz w:val="22"/>
                <w:szCs w:val="22"/>
              </w:rPr>
            </w:pPr>
            <w:r w:rsidRPr="00104FF2">
              <w:rPr>
                <w:sz w:val="22"/>
                <w:szCs w:val="22"/>
              </w:rPr>
              <w:t>Silikon bezbojni</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60</w:t>
            </w:r>
          </w:p>
        </w:tc>
        <w:tc>
          <w:tcPr>
            <w:tcW w:w="4168" w:type="dxa"/>
            <w:noWrap/>
            <w:hideMark/>
          </w:tcPr>
          <w:p w:rsidR="00104FF2" w:rsidRPr="00104FF2" w:rsidRDefault="00104FF2" w:rsidP="00104FF2">
            <w:pPr>
              <w:jc w:val="both"/>
              <w:rPr>
                <w:sz w:val="22"/>
                <w:szCs w:val="22"/>
              </w:rPr>
            </w:pPr>
            <w:r w:rsidRPr="00104FF2">
              <w:rPr>
                <w:sz w:val="22"/>
                <w:szCs w:val="22"/>
              </w:rPr>
              <w:t>Silikon Ceresit FT 101</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61</w:t>
            </w:r>
          </w:p>
        </w:tc>
        <w:tc>
          <w:tcPr>
            <w:tcW w:w="4168" w:type="dxa"/>
            <w:noWrap/>
            <w:hideMark/>
          </w:tcPr>
          <w:p w:rsidR="00104FF2" w:rsidRPr="00104FF2" w:rsidRDefault="00104FF2" w:rsidP="00104FF2">
            <w:pPr>
              <w:jc w:val="both"/>
              <w:rPr>
                <w:sz w:val="22"/>
                <w:szCs w:val="22"/>
              </w:rPr>
            </w:pPr>
            <w:r w:rsidRPr="00104FF2">
              <w:rPr>
                <w:sz w:val="22"/>
                <w:szCs w:val="22"/>
              </w:rPr>
              <w:t>Sprej WD40 450 ml</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64</w:t>
            </w:r>
          </w:p>
        </w:tc>
        <w:tc>
          <w:tcPr>
            <w:tcW w:w="4168" w:type="dxa"/>
            <w:noWrap/>
            <w:hideMark/>
          </w:tcPr>
          <w:p w:rsidR="00104FF2" w:rsidRPr="00104FF2" w:rsidRDefault="00104FF2" w:rsidP="00104FF2">
            <w:pPr>
              <w:jc w:val="both"/>
              <w:rPr>
                <w:sz w:val="22"/>
                <w:szCs w:val="22"/>
              </w:rPr>
            </w:pPr>
            <w:r w:rsidRPr="00104FF2">
              <w:rPr>
                <w:sz w:val="22"/>
                <w:szCs w:val="22"/>
              </w:rPr>
              <w:t>Vijak M4x40mm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65</w:t>
            </w:r>
          </w:p>
        </w:tc>
        <w:tc>
          <w:tcPr>
            <w:tcW w:w="4168" w:type="dxa"/>
            <w:noWrap/>
            <w:hideMark/>
          </w:tcPr>
          <w:p w:rsidR="00104FF2" w:rsidRPr="00104FF2" w:rsidRDefault="00104FF2" w:rsidP="00104FF2">
            <w:pPr>
              <w:jc w:val="both"/>
              <w:rPr>
                <w:sz w:val="22"/>
                <w:szCs w:val="22"/>
              </w:rPr>
            </w:pPr>
            <w:r w:rsidRPr="00104FF2">
              <w:rPr>
                <w:sz w:val="22"/>
                <w:szCs w:val="22"/>
              </w:rPr>
              <w:t>Vijak M8x80mm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66</w:t>
            </w:r>
          </w:p>
        </w:tc>
        <w:tc>
          <w:tcPr>
            <w:tcW w:w="4168" w:type="dxa"/>
            <w:noWrap/>
            <w:hideMark/>
          </w:tcPr>
          <w:p w:rsidR="00104FF2" w:rsidRPr="00104FF2" w:rsidRDefault="00104FF2" w:rsidP="00104FF2">
            <w:pPr>
              <w:jc w:val="both"/>
              <w:rPr>
                <w:sz w:val="22"/>
                <w:szCs w:val="22"/>
              </w:rPr>
            </w:pPr>
            <w:r w:rsidRPr="00104FF2">
              <w:rPr>
                <w:sz w:val="22"/>
                <w:szCs w:val="22"/>
              </w:rPr>
              <w:t>Vijak samourezujući 30mm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67</w:t>
            </w:r>
          </w:p>
        </w:tc>
        <w:tc>
          <w:tcPr>
            <w:tcW w:w="4168" w:type="dxa"/>
            <w:noWrap/>
            <w:hideMark/>
          </w:tcPr>
          <w:p w:rsidR="00104FF2" w:rsidRPr="00104FF2" w:rsidRDefault="00104FF2" w:rsidP="00104FF2">
            <w:pPr>
              <w:jc w:val="both"/>
              <w:rPr>
                <w:sz w:val="22"/>
                <w:szCs w:val="22"/>
              </w:rPr>
            </w:pPr>
            <w:r w:rsidRPr="00104FF2">
              <w:rPr>
                <w:sz w:val="22"/>
                <w:szCs w:val="22"/>
              </w:rPr>
              <w:t>Vijak za rigips 30mm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68</w:t>
            </w:r>
          </w:p>
        </w:tc>
        <w:tc>
          <w:tcPr>
            <w:tcW w:w="4168" w:type="dxa"/>
            <w:noWrap/>
            <w:hideMark/>
          </w:tcPr>
          <w:p w:rsidR="00104FF2" w:rsidRPr="00104FF2" w:rsidRDefault="00104FF2" w:rsidP="00104FF2">
            <w:pPr>
              <w:jc w:val="both"/>
              <w:rPr>
                <w:sz w:val="22"/>
                <w:szCs w:val="22"/>
              </w:rPr>
            </w:pPr>
            <w:r w:rsidRPr="00104FF2">
              <w:rPr>
                <w:sz w:val="22"/>
                <w:szCs w:val="22"/>
              </w:rPr>
              <w:t>Vijak za rigips 40mm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69</w:t>
            </w:r>
          </w:p>
        </w:tc>
        <w:tc>
          <w:tcPr>
            <w:tcW w:w="4168" w:type="dxa"/>
            <w:noWrap/>
            <w:hideMark/>
          </w:tcPr>
          <w:p w:rsidR="00104FF2" w:rsidRPr="00104FF2" w:rsidRDefault="00104FF2" w:rsidP="00104FF2">
            <w:pPr>
              <w:jc w:val="both"/>
              <w:rPr>
                <w:sz w:val="22"/>
                <w:szCs w:val="22"/>
              </w:rPr>
            </w:pPr>
            <w:r w:rsidRPr="00104FF2">
              <w:rPr>
                <w:sz w:val="22"/>
                <w:szCs w:val="22"/>
              </w:rPr>
              <w:t>Tipla PVC sa zavrtnjem 6mm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70</w:t>
            </w:r>
          </w:p>
        </w:tc>
        <w:tc>
          <w:tcPr>
            <w:tcW w:w="4168" w:type="dxa"/>
            <w:noWrap/>
            <w:hideMark/>
          </w:tcPr>
          <w:p w:rsidR="00104FF2" w:rsidRPr="00104FF2" w:rsidRDefault="00104FF2" w:rsidP="00104FF2">
            <w:pPr>
              <w:jc w:val="both"/>
              <w:rPr>
                <w:sz w:val="22"/>
                <w:szCs w:val="22"/>
              </w:rPr>
            </w:pPr>
            <w:r w:rsidRPr="00104FF2">
              <w:rPr>
                <w:sz w:val="22"/>
                <w:szCs w:val="22"/>
              </w:rPr>
              <w:t>Tipla PVC sa zavrtnjem 8mm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71</w:t>
            </w:r>
          </w:p>
        </w:tc>
        <w:tc>
          <w:tcPr>
            <w:tcW w:w="4168" w:type="dxa"/>
            <w:noWrap/>
            <w:hideMark/>
          </w:tcPr>
          <w:p w:rsidR="00104FF2" w:rsidRPr="00104FF2" w:rsidRDefault="00104FF2" w:rsidP="00104FF2">
            <w:pPr>
              <w:jc w:val="both"/>
              <w:rPr>
                <w:sz w:val="22"/>
                <w:szCs w:val="22"/>
              </w:rPr>
            </w:pPr>
            <w:r w:rsidRPr="00104FF2">
              <w:rPr>
                <w:sz w:val="22"/>
                <w:szCs w:val="22"/>
              </w:rPr>
              <w:t>Tipla PVC sa zavrtnjem 10mm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72</w:t>
            </w:r>
          </w:p>
        </w:tc>
        <w:tc>
          <w:tcPr>
            <w:tcW w:w="4168" w:type="dxa"/>
            <w:noWrap/>
            <w:hideMark/>
          </w:tcPr>
          <w:p w:rsidR="00104FF2" w:rsidRPr="00104FF2" w:rsidRDefault="00104FF2" w:rsidP="00104FF2">
            <w:pPr>
              <w:jc w:val="both"/>
              <w:rPr>
                <w:sz w:val="22"/>
                <w:szCs w:val="22"/>
              </w:rPr>
            </w:pPr>
            <w:r w:rsidRPr="00104FF2">
              <w:rPr>
                <w:sz w:val="22"/>
                <w:szCs w:val="22"/>
              </w:rPr>
              <w:t>Tipla PVC sa zavrtnjem 12mm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73</w:t>
            </w:r>
          </w:p>
        </w:tc>
        <w:tc>
          <w:tcPr>
            <w:tcW w:w="4168" w:type="dxa"/>
            <w:noWrap/>
            <w:hideMark/>
          </w:tcPr>
          <w:p w:rsidR="00104FF2" w:rsidRPr="00104FF2" w:rsidRDefault="00104FF2" w:rsidP="00104FF2">
            <w:pPr>
              <w:jc w:val="both"/>
              <w:rPr>
                <w:sz w:val="22"/>
                <w:szCs w:val="22"/>
              </w:rPr>
            </w:pPr>
            <w:r w:rsidRPr="00104FF2">
              <w:rPr>
                <w:sz w:val="22"/>
                <w:szCs w:val="22"/>
              </w:rPr>
              <w:t>Tovat mast</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74</w:t>
            </w:r>
          </w:p>
        </w:tc>
        <w:tc>
          <w:tcPr>
            <w:tcW w:w="4168" w:type="dxa"/>
            <w:noWrap/>
            <w:hideMark/>
          </w:tcPr>
          <w:p w:rsidR="00104FF2" w:rsidRPr="00104FF2" w:rsidRDefault="00104FF2" w:rsidP="00104FF2">
            <w:pPr>
              <w:jc w:val="both"/>
              <w:rPr>
                <w:sz w:val="22"/>
                <w:szCs w:val="22"/>
              </w:rPr>
            </w:pPr>
            <w:r w:rsidRPr="00104FF2">
              <w:rPr>
                <w:sz w:val="22"/>
                <w:szCs w:val="22"/>
              </w:rPr>
              <w:t>Trimer glava</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75</w:t>
            </w:r>
          </w:p>
        </w:tc>
        <w:tc>
          <w:tcPr>
            <w:tcW w:w="4168" w:type="dxa"/>
            <w:noWrap/>
            <w:hideMark/>
          </w:tcPr>
          <w:p w:rsidR="00104FF2" w:rsidRPr="00104FF2" w:rsidRDefault="00104FF2" w:rsidP="00104FF2">
            <w:pPr>
              <w:jc w:val="both"/>
              <w:rPr>
                <w:sz w:val="22"/>
                <w:szCs w:val="22"/>
              </w:rPr>
            </w:pPr>
            <w:r w:rsidRPr="00104FF2">
              <w:rPr>
                <w:sz w:val="22"/>
                <w:szCs w:val="22"/>
              </w:rPr>
              <w:t>Trimer silk - kalem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3</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76</w:t>
            </w:r>
          </w:p>
        </w:tc>
        <w:tc>
          <w:tcPr>
            <w:tcW w:w="4168" w:type="dxa"/>
            <w:noWrap/>
            <w:hideMark/>
          </w:tcPr>
          <w:p w:rsidR="00104FF2" w:rsidRPr="00104FF2" w:rsidRDefault="00104FF2" w:rsidP="00104FF2">
            <w:pPr>
              <w:jc w:val="both"/>
              <w:rPr>
                <w:sz w:val="22"/>
                <w:szCs w:val="22"/>
              </w:rPr>
            </w:pPr>
            <w:r w:rsidRPr="00104FF2">
              <w:rPr>
                <w:sz w:val="22"/>
                <w:szCs w:val="22"/>
              </w:rPr>
              <w:t>Ulje lancol</w:t>
            </w:r>
          </w:p>
        </w:tc>
        <w:tc>
          <w:tcPr>
            <w:tcW w:w="986" w:type="dxa"/>
            <w:noWrap/>
            <w:hideMark/>
          </w:tcPr>
          <w:p w:rsidR="00104FF2" w:rsidRPr="00104FF2" w:rsidRDefault="00104FF2" w:rsidP="00104FF2">
            <w:pPr>
              <w:jc w:val="both"/>
              <w:rPr>
                <w:sz w:val="22"/>
                <w:szCs w:val="22"/>
              </w:rPr>
            </w:pPr>
            <w:r w:rsidRPr="00104FF2">
              <w:rPr>
                <w:sz w:val="22"/>
                <w:szCs w:val="22"/>
              </w:rPr>
              <w:t>l</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77</w:t>
            </w:r>
          </w:p>
        </w:tc>
        <w:tc>
          <w:tcPr>
            <w:tcW w:w="4168" w:type="dxa"/>
            <w:noWrap/>
            <w:hideMark/>
          </w:tcPr>
          <w:p w:rsidR="00104FF2" w:rsidRPr="00104FF2" w:rsidRDefault="00104FF2" w:rsidP="00104FF2">
            <w:pPr>
              <w:jc w:val="both"/>
              <w:rPr>
                <w:sz w:val="22"/>
                <w:szCs w:val="22"/>
              </w:rPr>
            </w:pPr>
            <w:r w:rsidRPr="00104FF2">
              <w:rPr>
                <w:sz w:val="22"/>
                <w:szCs w:val="22"/>
              </w:rPr>
              <w:t>Ulje dvotaktol</w:t>
            </w:r>
          </w:p>
        </w:tc>
        <w:tc>
          <w:tcPr>
            <w:tcW w:w="986" w:type="dxa"/>
            <w:noWrap/>
            <w:hideMark/>
          </w:tcPr>
          <w:p w:rsidR="00104FF2" w:rsidRPr="00104FF2" w:rsidRDefault="00104FF2" w:rsidP="00104FF2">
            <w:pPr>
              <w:jc w:val="both"/>
              <w:rPr>
                <w:sz w:val="22"/>
                <w:szCs w:val="22"/>
              </w:rPr>
            </w:pPr>
            <w:r w:rsidRPr="00104FF2">
              <w:rPr>
                <w:sz w:val="22"/>
                <w:szCs w:val="22"/>
              </w:rPr>
              <w:t>l</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78</w:t>
            </w:r>
          </w:p>
        </w:tc>
        <w:tc>
          <w:tcPr>
            <w:tcW w:w="4168" w:type="dxa"/>
            <w:noWrap/>
            <w:hideMark/>
          </w:tcPr>
          <w:p w:rsidR="00104FF2" w:rsidRPr="00104FF2" w:rsidRDefault="00104FF2" w:rsidP="00104FF2">
            <w:pPr>
              <w:jc w:val="both"/>
              <w:rPr>
                <w:sz w:val="22"/>
                <w:szCs w:val="22"/>
              </w:rPr>
            </w:pPr>
            <w:r w:rsidRPr="00104FF2">
              <w:rPr>
                <w:sz w:val="22"/>
                <w:szCs w:val="22"/>
              </w:rPr>
              <w:t>Ulje za menja? SAE 90</w:t>
            </w:r>
          </w:p>
        </w:tc>
        <w:tc>
          <w:tcPr>
            <w:tcW w:w="986" w:type="dxa"/>
            <w:noWrap/>
            <w:hideMark/>
          </w:tcPr>
          <w:p w:rsidR="00104FF2" w:rsidRPr="00104FF2" w:rsidRDefault="00104FF2" w:rsidP="00104FF2">
            <w:pPr>
              <w:jc w:val="both"/>
              <w:rPr>
                <w:sz w:val="22"/>
                <w:szCs w:val="22"/>
              </w:rPr>
            </w:pPr>
            <w:r w:rsidRPr="00104FF2">
              <w:rPr>
                <w:sz w:val="22"/>
                <w:szCs w:val="22"/>
              </w:rPr>
              <w:t>l</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79</w:t>
            </w:r>
          </w:p>
        </w:tc>
        <w:tc>
          <w:tcPr>
            <w:tcW w:w="4168" w:type="dxa"/>
            <w:noWrap/>
            <w:hideMark/>
          </w:tcPr>
          <w:p w:rsidR="00104FF2" w:rsidRPr="00104FF2" w:rsidRDefault="00104FF2" w:rsidP="00104FF2">
            <w:pPr>
              <w:jc w:val="both"/>
              <w:rPr>
                <w:sz w:val="22"/>
                <w:szCs w:val="22"/>
              </w:rPr>
            </w:pPr>
            <w:r w:rsidRPr="00104FF2">
              <w:rPr>
                <w:sz w:val="22"/>
                <w:szCs w:val="22"/>
              </w:rPr>
              <w:t>Ulje motorno SAE 30</w:t>
            </w:r>
          </w:p>
        </w:tc>
        <w:tc>
          <w:tcPr>
            <w:tcW w:w="986" w:type="dxa"/>
            <w:noWrap/>
            <w:hideMark/>
          </w:tcPr>
          <w:p w:rsidR="00104FF2" w:rsidRPr="00104FF2" w:rsidRDefault="00104FF2" w:rsidP="00104FF2">
            <w:pPr>
              <w:jc w:val="both"/>
              <w:rPr>
                <w:sz w:val="22"/>
                <w:szCs w:val="22"/>
              </w:rPr>
            </w:pPr>
            <w:r w:rsidRPr="00104FF2">
              <w:rPr>
                <w:sz w:val="22"/>
                <w:szCs w:val="22"/>
              </w:rPr>
              <w:t>l</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80</w:t>
            </w:r>
          </w:p>
        </w:tc>
        <w:tc>
          <w:tcPr>
            <w:tcW w:w="4168" w:type="dxa"/>
            <w:noWrap/>
            <w:hideMark/>
          </w:tcPr>
          <w:p w:rsidR="00104FF2" w:rsidRPr="00104FF2" w:rsidRDefault="00104FF2" w:rsidP="00104FF2">
            <w:pPr>
              <w:jc w:val="both"/>
              <w:rPr>
                <w:sz w:val="22"/>
                <w:szCs w:val="22"/>
              </w:rPr>
            </w:pPr>
            <w:r w:rsidRPr="00104FF2">
              <w:rPr>
                <w:sz w:val="22"/>
                <w:szCs w:val="22"/>
              </w:rPr>
              <w:t>Žica za autogeno varenje</w:t>
            </w:r>
          </w:p>
        </w:tc>
        <w:tc>
          <w:tcPr>
            <w:tcW w:w="986" w:type="dxa"/>
            <w:noWrap/>
            <w:hideMark/>
          </w:tcPr>
          <w:p w:rsidR="00104FF2" w:rsidRPr="00104FF2" w:rsidRDefault="00104FF2" w:rsidP="00104FF2">
            <w:pPr>
              <w:jc w:val="both"/>
              <w:rPr>
                <w:sz w:val="22"/>
                <w:szCs w:val="22"/>
              </w:rPr>
            </w:pPr>
            <w:r w:rsidRPr="00104FF2">
              <w:rPr>
                <w:sz w:val="22"/>
                <w:szCs w:val="22"/>
              </w:rPr>
              <w:t>kg</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81</w:t>
            </w:r>
          </w:p>
        </w:tc>
        <w:tc>
          <w:tcPr>
            <w:tcW w:w="4168" w:type="dxa"/>
            <w:noWrap/>
            <w:hideMark/>
          </w:tcPr>
          <w:p w:rsidR="00104FF2" w:rsidRPr="00104FF2" w:rsidRDefault="00104FF2" w:rsidP="00104FF2">
            <w:pPr>
              <w:jc w:val="both"/>
              <w:rPr>
                <w:sz w:val="22"/>
                <w:szCs w:val="22"/>
              </w:rPr>
            </w:pPr>
            <w:r w:rsidRPr="00104FF2">
              <w:rPr>
                <w:sz w:val="22"/>
                <w:szCs w:val="22"/>
              </w:rPr>
              <w:t>Set imbus klju?eva</w:t>
            </w:r>
          </w:p>
        </w:tc>
        <w:tc>
          <w:tcPr>
            <w:tcW w:w="986" w:type="dxa"/>
            <w:noWrap/>
            <w:hideMark/>
          </w:tcPr>
          <w:p w:rsidR="00104FF2" w:rsidRPr="00104FF2" w:rsidRDefault="00104FF2" w:rsidP="00104FF2">
            <w:pPr>
              <w:jc w:val="both"/>
              <w:rPr>
                <w:sz w:val="22"/>
                <w:szCs w:val="22"/>
              </w:rPr>
            </w:pPr>
            <w:r w:rsidRPr="00104FF2">
              <w:rPr>
                <w:sz w:val="22"/>
                <w:szCs w:val="22"/>
              </w:rPr>
              <w:t>Set</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82</w:t>
            </w:r>
          </w:p>
        </w:tc>
        <w:tc>
          <w:tcPr>
            <w:tcW w:w="4168" w:type="dxa"/>
            <w:noWrap/>
            <w:hideMark/>
          </w:tcPr>
          <w:p w:rsidR="00104FF2" w:rsidRPr="00104FF2" w:rsidRDefault="00104FF2" w:rsidP="00104FF2">
            <w:pPr>
              <w:jc w:val="both"/>
              <w:rPr>
                <w:sz w:val="22"/>
                <w:szCs w:val="22"/>
              </w:rPr>
            </w:pPr>
            <w:r w:rsidRPr="00104FF2">
              <w:rPr>
                <w:sz w:val="22"/>
                <w:szCs w:val="22"/>
              </w:rPr>
              <w:t>Toreks ključevi</w:t>
            </w:r>
          </w:p>
        </w:tc>
        <w:tc>
          <w:tcPr>
            <w:tcW w:w="986" w:type="dxa"/>
            <w:noWrap/>
            <w:hideMark/>
          </w:tcPr>
          <w:p w:rsidR="00104FF2" w:rsidRPr="00104FF2" w:rsidRDefault="00104FF2" w:rsidP="00104FF2">
            <w:pPr>
              <w:jc w:val="both"/>
              <w:rPr>
                <w:sz w:val="22"/>
                <w:szCs w:val="22"/>
              </w:rPr>
            </w:pPr>
            <w:r w:rsidRPr="00104FF2">
              <w:rPr>
                <w:sz w:val="22"/>
                <w:szCs w:val="22"/>
              </w:rPr>
              <w:t>Set</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83</w:t>
            </w:r>
          </w:p>
        </w:tc>
        <w:tc>
          <w:tcPr>
            <w:tcW w:w="4168" w:type="dxa"/>
            <w:noWrap/>
            <w:hideMark/>
          </w:tcPr>
          <w:p w:rsidR="00104FF2" w:rsidRPr="00104FF2" w:rsidRDefault="00104FF2" w:rsidP="00104FF2">
            <w:pPr>
              <w:jc w:val="both"/>
              <w:rPr>
                <w:sz w:val="22"/>
                <w:szCs w:val="22"/>
              </w:rPr>
            </w:pPr>
            <w:r w:rsidRPr="00104FF2">
              <w:rPr>
                <w:sz w:val="22"/>
                <w:szCs w:val="22"/>
              </w:rPr>
              <w:t>Gedore</w:t>
            </w:r>
          </w:p>
        </w:tc>
        <w:tc>
          <w:tcPr>
            <w:tcW w:w="986" w:type="dxa"/>
            <w:noWrap/>
            <w:hideMark/>
          </w:tcPr>
          <w:p w:rsidR="00104FF2" w:rsidRPr="00104FF2" w:rsidRDefault="00104FF2" w:rsidP="00104FF2">
            <w:pPr>
              <w:jc w:val="both"/>
              <w:rPr>
                <w:sz w:val="22"/>
                <w:szCs w:val="22"/>
              </w:rPr>
            </w:pPr>
            <w:r w:rsidRPr="00104FF2">
              <w:rPr>
                <w:sz w:val="22"/>
                <w:szCs w:val="22"/>
              </w:rPr>
              <w:t>Komplet</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84</w:t>
            </w:r>
          </w:p>
        </w:tc>
        <w:tc>
          <w:tcPr>
            <w:tcW w:w="4168" w:type="dxa"/>
            <w:noWrap/>
            <w:hideMark/>
          </w:tcPr>
          <w:p w:rsidR="00104FF2" w:rsidRPr="00104FF2" w:rsidRDefault="00104FF2" w:rsidP="00104FF2">
            <w:pPr>
              <w:jc w:val="both"/>
              <w:rPr>
                <w:sz w:val="22"/>
                <w:szCs w:val="22"/>
              </w:rPr>
            </w:pPr>
            <w:r w:rsidRPr="00104FF2">
              <w:rPr>
                <w:sz w:val="22"/>
                <w:szCs w:val="22"/>
              </w:rPr>
              <w:t>Automatska maska za zavarivanje (fotogrej)</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lastRenderedPageBreak/>
              <w:t>85</w:t>
            </w:r>
          </w:p>
        </w:tc>
        <w:tc>
          <w:tcPr>
            <w:tcW w:w="4168" w:type="dxa"/>
            <w:noWrap/>
            <w:hideMark/>
          </w:tcPr>
          <w:p w:rsidR="00104FF2" w:rsidRPr="00104FF2" w:rsidRDefault="00104FF2" w:rsidP="00104FF2">
            <w:pPr>
              <w:jc w:val="both"/>
              <w:rPr>
                <w:sz w:val="22"/>
                <w:szCs w:val="22"/>
              </w:rPr>
            </w:pPr>
            <w:r w:rsidRPr="00104FF2">
              <w:rPr>
                <w:sz w:val="22"/>
                <w:szCs w:val="22"/>
              </w:rPr>
              <w:t>Nareznice sa okretačem</w:t>
            </w:r>
          </w:p>
        </w:tc>
        <w:tc>
          <w:tcPr>
            <w:tcW w:w="986" w:type="dxa"/>
            <w:noWrap/>
            <w:hideMark/>
          </w:tcPr>
          <w:p w:rsidR="00104FF2" w:rsidRPr="00104FF2" w:rsidRDefault="00104FF2" w:rsidP="00104FF2">
            <w:pPr>
              <w:jc w:val="both"/>
              <w:rPr>
                <w:sz w:val="22"/>
                <w:szCs w:val="22"/>
              </w:rPr>
            </w:pPr>
            <w:r w:rsidRPr="00104FF2">
              <w:rPr>
                <w:sz w:val="22"/>
                <w:szCs w:val="22"/>
              </w:rPr>
              <w:t>Set</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86</w:t>
            </w:r>
          </w:p>
        </w:tc>
        <w:tc>
          <w:tcPr>
            <w:tcW w:w="4168" w:type="dxa"/>
            <w:noWrap/>
            <w:hideMark/>
          </w:tcPr>
          <w:p w:rsidR="00104FF2" w:rsidRPr="00104FF2" w:rsidRDefault="00104FF2" w:rsidP="00104FF2">
            <w:pPr>
              <w:jc w:val="both"/>
              <w:rPr>
                <w:sz w:val="22"/>
                <w:szCs w:val="22"/>
              </w:rPr>
            </w:pPr>
            <w:r w:rsidRPr="00104FF2">
              <w:rPr>
                <w:sz w:val="22"/>
                <w:szCs w:val="22"/>
              </w:rPr>
              <w:t>Ureznice sa okretačem</w:t>
            </w:r>
          </w:p>
        </w:tc>
        <w:tc>
          <w:tcPr>
            <w:tcW w:w="986" w:type="dxa"/>
            <w:noWrap/>
            <w:hideMark/>
          </w:tcPr>
          <w:p w:rsidR="00104FF2" w:rsidRPr="00104FF2" w:rsidRDefault="00104FF2" w:rsidP="00104FF2">
            <w:pPr>
              <w:jc w:val="both"/>
              <w:rPr>
                <w:sz w:val="22"/>
                <w:szCs w:val="22"/>
              </w:rPr>
            </w:pPr>
            <w:r w:rsidRPr="00104FF2">
              <w:rPr>
                <w:sz w:val="22"/>
                <w:szCs w:val="22"/>
              </w:rPr>
              <w:t>Set</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87</w:t>
            </w:r>
          </w:p>
        </w:tc>
        <w:tc>
          <w:tcPr>
            <w:tcW w:w="4168" w:type="dxa"/>
            <w:noWrap/>
            <w:hideMark/>
          </w:tcPr>
          <w:p w:rsidR="00104FF2" w:rsidRPr="00104FF2" w:rsidRDefault="00104FF2" w:rsidP="00104FF2">
            <w:pPr>
              <w:jc w:val="both"/>
              <w:rPr>
                <w:sz w:val="22"/>
                <w:szCs w:val="22"/>
              </w:rPr>
            </w:pPr>
            <w:r w:rsidRPr="00104FF2">
              <w:rPr>
                <w:sz w:val="22"/>
                <w:szCs w:val="22"/>
              </w:rPr>
              <w:t>Dvodelni set bitova za Aku alat</w:t>
            </w:r>
          </w:p>
        </w:tc>
        <w:tc>
          <w:tcPr>
            <w:tcW w:w="986" w:type="dxa"/>
            <w:noWrap/>
            <w:hideMark/>
          </w:tcPr>
          <w:p w:rsidR="00104FF2" w:rsidRPr="00104FF2" w:rsidRDefault="00104FF2" w:rsidP="00104FF2">
            <w:pPr>
              <w:jc w:val="both"/>
              <w:rPr>
                <w:sz w:val="22"/>
                <w:szCs w:val="22"/>
              </w:rPr>
            </w:pPr>
            <w:r w:rsidRPr="00104FF2">
              <w:rPr>
                <w:sz w:val="22"/>
                <w:szCs w:val="22"/>
              </w:rPr>
              <w:t>Set</w:t>
            </w:r>
          </w:p>
        </w:tc>
        <w:tc>
          <w:tcPr>
            <w:tcW w:w="974" w:type="dxa"/>
            <w:noWrap/>
            <w:hideMark/>
          </w:tcPr>
          <w:p w:rsidR="00104FF2" w:rsidRPr="00104FF2" w:rsidRDefault="00104FF2" w:rsidP="00104FF2">
            <w:pPr>
              <w:jc w:val="both"/>
              <w:rPr>
                <w:sz w:val="22"/>
                <w:szCs w:val="22"/>
              </w:rPr>
            </w:pPr>
            <w:r w:rsidRPr="00104FF2">
              <w:rPr>
                <w:sz w:val="22"/>
                <w:szCs w:val="22"/>
              </w:rPr>
              <w:t>5</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88</w:t>
            </w:r>
          </w:p>
        </w:tc>
        <w:tc>
          <w:tcPr>
            <w:tcW w:w="4168" w:type="dxa"/>
            <w:noWrap/>
            <w:hideMark/>
          </w:tcPr>
          <w:p w:rsidR="00104FF2" w:rsidRPr="00104FF2" w:rsidRDefault="00104FF2" w:rsidP="00104FF2">
            <w:pPr>
              <w:jc w:val="both"/>
              <w:rPr>
                <w:sz w:val="22"/>
                <w:szCs w:val="22"/>
              </w:rPr>
            </w:pPr>
            <w:r w:rsidRPr="00104FF2">
              <w:rPr>
                <w:sz w:val="22"/>
                <w:szCs w:val="22"/>
              </w:rPr>
              <w:t>Guma spoljna 24x1 3/8</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89</w:t>
            </w:r>
          </w:p>
        </w:tc>
        <w:tc>
          <w:tcPr>
            <w:tcW w:w="4168" w:type="dxa"/>
            <w:noWrap/>
            <w:hideMark/>
          </w:tcPr>
          <w:p w:rsidR="00104FF2" w:rsidRPr="00104FF2" w:rsidRDefault="00104FF2" w:rsidP="00104FF2">
            <w:pPr>
              <w:jc w:val="both"/>
              <w:rPr>
                <w:sz w:val="22"/>
                <w:szCs w:val="22"/>
              </w:rPr>
            </w:pPr>
            <w:r w:rsidRPr="00104FF2">
              <w:rPr>
                <w:sz w:val="22"/>
                <w:szCs w:val="22"/>
              </w:rPr>
              <w:t>Guma unutrašnja 24x1 3/8</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90</w:t>
            </w:r>
          </w:p>
        </w:tc>
        <w:tc>
          <w:tcPr>
            <w:tcW w:w="4168" w:type="dxa"/>
            <w:noWrap/>
            <w:hideMark/>
          </w:tcPr>
          <w:p w:rsidR="00104FF2" w:rsidRPr="00104FF2" w:rsidRDefault="00104FF2" w:rsidP="00104FF2">
            <w:pPr>
              <w:jc w:val="both"/>
              <w:rPr>
                <w:sz w:val="22"/>
                <w:szCs w:val="22"/>
              </w:rPr>
            </w:pPr>
            <w:r w:rsidRPr="00104FF2">
              <w:rPr>
                <w:sz w:val="22"/>
                <w:szCs w:val="22"/>
              </w:rPr>
              <w:t>Ležaj 620/RS-LPD za točak invalidskih kolica</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50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91</w:t>
            </w:r>
          </w:p>
        </w:tc>
        <w:tc>
          <w:tcPr>
            <w:tcW w:w="4168" w:type="dxa"/>
            <w:noWrap/>
            <w:hideMark/>
          </w:tcPr>
          <w:p w:rsidR="00104FF2" w:rsidRPr="00104FF2" w:rsidRDefault="00104FF2" w:rsidP="00104FF2">
            <w:pPr>
              <w:jc w:val="both"/>
              <w:rPr>
                <w:sz w:val="22"/>
                <w:szCs w:val="22"/>
              </w:rPr>
            </w:pPr>
            <w:r w:rsidRPr="00104FF2">
              <w:rPr>
                <w:sz w:val="22"/>
                <w:szCs w:val="22"/>
              </w:rPr>
              <w:t>Set za krpljenje guma sa lepkom</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10</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92</w:t>
            </w:r>
          </w:p>
        </w:tc>
        <w:tc>
          <w:tcPr>
            <w:tcW w:w="4168" w:type="dxa"/>
            <w:noWrap/>
            <w:hideMark/>
          </w:tcPr>
          <w:p w:rsidR="00104FF2" w:rsidRPr="00104FF2" w:rsidRDefault="00104FF2" w:rsidP="00104FF2">
            <w:pPr>
              <w:jc w:val="both"/>
              <w:rPr>
                <w:sz w:val="22"/>
                <w:szCs w:val="22"/>
              </w:rPr>
            </w:pPr>
            <w:r w:rsidRPr="00104FF2">
              <w:rPr>
                <w:sz w:val="22"/>
                <w:szCs w:val="22"/>
              </w:rPr>
              <w:t>Vilasti ključevi</w:t>
            </w:r>
          </w:p>
        </w:tc>
        <w:tc>
          <w:tcPr>
            <w:tcW w:w="986" w:type="dxa"/>
            <w:noWrap/>
            <w:hideMark/>
          </w:tcPr>
          <w:p w:rsidR="00104FF2" w:rsidRPr="00104FF2" w:rsidRDefault="00104FF2" w:rsidP="00104FF2">
            <w:pPr>
              <w:jc w:val="both"/>
              <w:rPr>
                <w:sz w:val="22"/>
                <w:szCs w:val="22"/>
              </w:rPr>
            </w:pPr>
            <w:r w:rsidRPr="00104FF2">
              <w:rPr>
                <w:sz w:val="22"/>
                <w:szCs w:val="22"/>
              </w:rPr>
              <w:t>Komplet</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93</w:t>
            </w:r>
          </w:p>
        </w:tc>
        <w:tc>
          <w:tcPr>
            <w:tcW w:w="4168" w:type="dxa"/>
            <w:noWrap/>
            <w:hideMark/>
          </w:tcPr>
          <w:p w:rsidR="00104FF2" w:rsidRPr="00104FF2" w:rsidRDefault="00104FF2" w:rsidP="00104FF2">
            <w:pPr>
              <w:jc w:val="both"/>
              <w:rPr>
                <w:sz w:val="22"/>
                <w:szCs w:val="22"/>
              </w:rPr>
            </w:pPr>
            <w:r w:rsidRPr="00104FF2">
              <w:rPr>
                <w:sz w:val="22"/>
                <w:szCs w:val="22"/>
              </w:rPr>
              <w:t>Okasti klučevi</w:t>
            </w:r>
          </w:p>
        </w:tc>
        <w:tc>
          <w:tcPr>
            <w:tcW w:w="986" w:type="dxa"/>
            <w:noWrap/>
            <w:hideMark/>
          </w:tcPr>
          <w:p w:rsidR="00104FF2" w:rsidRPr="00104FF2" w:rsidRDefault="00104FF2" w:rsidP="00104FF2">
            <w:pPr>
              <w:jc w:val="both"/>
              <w:rPr>
                <w:sz w:val="22"/>
                <w:szCs w:val="22"/>
              </w:rPr>
            </w:pPr>
            <w:r w:rsidRPr="00104FF2">
              <w:rPr>
                <w:sz w:val="22"/>
                <w:szCs w:val="22"/>
              </w:rPr>
              <w:t>Komplet</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94</w:t>
            </w:r>
          </w:p>
        </w:tc>
        <w:tc>
          <w:tcPr>
            <w:tcW w:w="4168" w:type="dxa"/>
            <w:noWrap/>
            <w:hideMark/>
          </w:tcPr>
          <w:p w:rsidR="00104FF2" w:rsidRPr="00104FF2" w:rsidRDefault="00104FF2" w:rsidP="00104FF2">
            <w:pPr>
              <w:jc w:val="both"/>
              <w:rPr>
                <w:sz w:val="22"/>
                <w:szCs w:val="22"/>
              </w:rPr>
            </w:pPr>
            <w:r w:rsidRPr="00104FF2">
              <w:rPr>
                <w:sz w:val="22"/>
                <w:szCs w:val="22"/>
              </w:rPr>
              <w:t>Baterija za Aku šrafilicu</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2</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95</w:t>
            </w:r>
          </w:p>
        </w:tc>
        <w:tc>
          <w:tcPr>
            <w:tcW w:w="4168" w:type="dxa"/>
            <w:noWrap/>
            <w:hideMark/>
          </w:tcPr>
          <w:p w:rsidR="00104FF2" w:rsidRPr="00104FF2" w:rsidRDefault="00104FF2" w:rsidP="00104FF2">
            <w:pPr>
              <w:jc w:val="both"/>
              <w:rPr>
                <w:sz w:val="22"/>
                <w:szCs w:val="22"/>
              </w:rPr>
            </w:pPr>
            <w:r w:rsidRPr="00104FF2">
              <w:rPr>
                <w:sz w:val="22"/>
                <w:szCs w:val="22"/>
              </w:rPr>
              <w:t>Makaze za lim 240mm krive</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96</w:t>
            </w:r>
          </w:p>
        </w:tc>
        <w:tc>
          <w:tcPr>
            <w:tcW w:w="4168" w:type="dxa"/>
            <w:noWrap/>
            <w:hideMark/>
          </w:tcPr>
          <w:p w:rsidR="00104FF2" w:rsidRPr="00104FF2" w:rsidRDefault="00104FF2" w:rsidP="00104FF2">
            <w:pPr>
              <w:jc w:val="both"/>
              <w:rPr>
                <w:sz w:val="22"/>
                <w:szCs w:val="22"/>
              </w:rPr>
            </w:pPr>
            <w:r w:rsidRPr="00104FF2">
              <w:rPr>
                <w:sz w:val="22"/>
                <w:szCs w:val="22"/>
              </w:rPr>
              <w:t>Papagaj klešta</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97</w:t>
            </w:r>
          </w:p>
        </w:tc>
        <w:tc>
          <w:tcPr>
            <w:tcW w:w="4168" w:type="dxa"/>
            <w:noWrap/>
            <w:hideMark/>
          </w:tcPr>
          <w:p w:rsidR="00104FF2" w:rsidRPr="00104FF2" w:rsidRDefault="00104FF2" w:rsidP="00104FF2">
            <w:pPr>
              <w:jc w:val="both"/>
              <w:rPr>
                <w:sz w:val="22"/>
                <w:szCs w:val="22"/>
              </w:rPr>
            </w:pPr>
            <w:r w:rsidRPr="00104FF2">
              <w:rPr>
                <w:sz w:val="22"/>
                <w:szCs w:val="22"/>
              </w:rPr>
              <w:t>Pištolj sa manometrom i crevom za duvanje guma</w:t>
            </w:r>
          </w:p>
        </w:tc>
        <w:tc>
          <w:tcPr>
            <w:tcW w:w="986" w:type="dxa"/>
            <w:noWrap/>
            <w:hideMark/>
          </w:tcPr>
          <w:p w:rsidR="00104FF2" w:rsidRPr="00104FF2" w:rsidRDefault="00104FF2" w:rsidP="00104FF2">
            <w:pPr>
              <w:jc w:val="both"/>
              <w:rPr>
                <w:sz w:val="22"/>
                <w:szCs w:val="22"/>
              </w:rPr>
            </w:pPr>
            <w:r w:rsidRPr="00104FF2">
              <w:rPr>
                <w:sz w:val="22"/>
                <w:szCs w:val="22"/>
              </w:rPr>
              <w:t>Kom</w:t>
            </w:r>
          </w:p>
        </w:tc>
        <w:tc>
          <w:tcPr>
            <w:tcW w:w="974" w:type="dxa"/>
            <w:noWrap/>
            <w:hideMark/>
          </w:tcPr>
          <w:p w:rsidR="00104FF2" w:rsidRPr="00104FF2" w:rsidRDefault="00104FF2" w:rsidP="00104FF2">
            <w:pPr>
              <w:jc w:val="both"/>
              <w:rPr>
                <w:sz w:val="22"/>
                <w:szCs w:val="22"/>
              </w:rPr>
            </w:pPr>
            <w:r w:rsidRPr="00104FF2">
              <w:rPr>
                <w:sz w:val="22"/>
                <w:szCs w:val="22"/>
              </w:rPr>
              <w:t>1</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r w:rsidR="00104FF2" w:rsidRPr="00104FF2" w:rsidTr="001445EC">
        <w:trPr>
          <w:trHeight w:val="315"/>
        </w:trPr>
        <w:tc>
          <w:tcPr>
            <w:tcW w:w="828" w:type="dxa"/>
            <w:noWrap/>
            <w:hideMark/>
          </w:tcPr>
          <w:p w:rsidR="00104FF2" w:rsidRPr="00104FF2" w:rsidRDefault="00104FF2" w:rsidP="00104FF2">
            <w:pPr>
              <w:jc w:val="both"/>
              <w:rPr>
                <w:sz w:val="22"/>
                <w:szCs w:val="22"/>
              </w:rPr>
            </w:pPr>
            <w:r w:rsidRPr="00104FF2">
              <w:rPr>
                <w:sz w:val="22"/>
                <w:szCs w:val="22"/>
              </w:rPr>
              <w:t>98</w:t>
            </w:r>
          </w:p>
        </w:tc>
        <w:tc>
          <w:tcPr>
            <w:tcW w:w="4168" w:type="dxa"/>
            <w:noWrap/>
            <w:hideMark/>
          </w:tcPr>
          <w:p w:rsidR="00104FF2" w:rsidRPr="00104FF2" w:rsidRDefault="00104FF2" w:rsidP="00104FF2">
            <w:pPr>
              <w:jc w:val="both"/>
              <w:rPr>
                <w:sz w:val="22"/>
                <w:szCs w:val="22"/>
              </w:rPr>
            </w:pPr>
            <w:r w:rsidRPr="00104FF2">
              <w:rPr>
                <w:sz w:val="22"/>
                <w:szCs w:val="22"/>
              </w:rPr>
              <w:t>Crevo pancirno za kompresor sa brzim spojkama</w:t>
            </w:r>
          </w:p>
        </w:tc>
        <w:tc>
          <w:tcPr>
            <w:tcW w:w="986" w:type="dxa"/>
            <w:noWrap/>
            <w:hideMark/>
          </w:tcPr>
          <w:p w:rsidR="00104FF2" w:rsidRPr="00104FF2" w:rsidRDefault="00104FF2" w:rsidP="00104FF2">
            <w:pPr>
              <w:jc w:val="both"/>
              <w:rPr>
                <w:sz w:val="22"/>
                <w:szCs w:val="22"/>
              </w:rPr>
            </w:pPr>
            <w:r w:rsidRPr="00104FF2">
              <w:rPr>
                <w:sz w:val="22"/>
                <w:szCs w:val="22"/>
              </w:rPr>
              <w:t>Metar</w:t>
            </w:r>
          </w:p>
        </w:tc>
        <w:tc>
          <w:tcPr>
            <w:tcW w:w="974" w:type="dxa"/>
            <w:noWrap/>
            <w:hideMark/>
          </w:tcPr>
          <w:p w:rsidR="00104FF2" w:rsidRPr="00104FF2" w:rsidRDefault="00104FF2" w:rsidP="00104FF2">
            <w:pPr>
              <w:jc w:val="both"/>
              <w:rPr>
                <w:sz w:val="22"/>
                <w:szCs w:val="22"/>
              </w:rPr>
            </w:pPr>
            <w:r w:rsidRPr="00104FF2">
              <w:rPr>
                <w:sz w:val="22"/>
                <w:szCs w:val="22"/>
              </w:rPr>
              <w:t>7</w:t>
            </w:r>
          </w:p>
        </w:tc>
        <w:tc>
          <w:tcPr>
            <w:tcW w:w="1047" w:type="dxa"/>
            <w:noWrap/>
          </w:tcPr>
          <w:p w:rsidR="00104FF2" w:rsidRPr="00104FF2" w:rsidRDefault="00104FF2" w:rsidP="00104FF2">
            <w:pPr>
              <w:jc w:val="both"/>
              <w:rPr>
                <w:sz w:val="22"/>
                <w:szCs w:val="22"/>
              </w:rPr>
            </w:pPr>
          </w:p>
        </w:tc>
        <w:tc>
          <w:tcPr>
            <w:tcW w:w="894" w:type="dxa"/>
            <w:noWrap/>
            <w:hideMark/>
          </w:tcPr>
          <w:p w:rsidR="00104FF2" w:rsidRPr="00104FF2" w:rsidRDefault="00104FF2" w:rsidP="00104FF2">
            <w:pPr>
              <w:jc w:val="both"/>
              <w:rPr>
                <w:sz w:val="22"/>
                <w:szCs w:val="22"/>
              </w:rPr>
            </w:pPr>
          </w:p>
        </w:tc>
        <w:tc>
          <w:tcPr>
            <w:tcW w:w="992" w:type="dxa"/>
            <w:noWrap/>
          </w:tcPr>
          <w:p w:rsidR="00104FF2" w:rsidRPr="00104FF2" w:rsidRDefault="00104FF2" w:rsidP="00104FF2">
            <w:pPr>
              <w:jc w:val="both"/>
              <w:rPr>
                <w:sz w:val="22"/>
                <w:szCs w:val="22"/>
              </w:rPr>
            </w:pPr>
          </w:p>
        </w:tc>
      </w:tr>
    </w:tbl>
    <w:tbl>
      <w:tblPr>
        <w:tblW w:w="9923" w:type="dxa"/>
        <w:tblInd w:w="-137" w:type="dxa"/>
        <w:tblLayout w:type="fixed"/>
        <w:tblCellMar>
          <w:left w:w="0" w:type="dxa"/>
          <w:right w:w="0" w:type="dxa"/>
        </w:tblCellMar>
        <w:tblLook w:val="0000" w:firstRow="0" w:lastRow="0" w:firstColumn="0" w:lastColumn="0" w:noHBand="0" w:noVBand="0"/>
      </w:tblPr>
      <w:tblGrid>
        <w:gridCol w:w="8931"/>
        <w:gridCol w:w="992"/>
      </w:tblGrid>
      <w:tr w:rsidR="001445EC" w:rsidRPr="004F565B" w:rsidTr="001445EC">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УКУПНО БЕЗ ПДВ-А </w:t>
            </w:r>
          </w:p>
        </w:tc>
        <w:tc>
          <w:tcPr>
            <w:tcW w:w="992"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ПДВ </w:t>
            </w:r>
          </w:p>
        </w:tc>
        <w:tc>
          <w:tcPr>
            <w:tcW w:w="992"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УКУПНО СА ПДВ-ОМ</w:t>
            </w:r>
          </w:p>
        </w:tc>
        <w:tc>
          <w:tcPr>
            <w:tcW w:w="992"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bl>
    <w:p w:rsidR="0020549C" w:rsidRDefault="0020549C" w:rsidP="0020549C">
      <w:pPr>
        <w:jc w:val="both"/>
        <w:rPr>
          <w:sz w:val="22"/>
          <w:szCs w:val="22"/>
          <w:lang w:val="sr-Cyrl-CS"/>
        </w:rPr>
      </w:pPr>
    </w:p>
    <w:p w:rsidR="0020549C" w:rsidRDefault="0020549C" w:rsidP="0020549C">
      <w:pPr>
        <w:jc w:val="both"/>
        <w:rPr>
          <w:sz w:val="22"/>
          <w:szCs w:val="22"/>
          <w:lang w:val="sr-Cyrl-CS"/>
        </w:rPr>
      </w:pPr>
    </w:p>
    <w:p w:rsidR="0020549C" w:rsidRDefault="0020549C" w:rsidP="0020549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20549C" w:rsidRDefault="0020549C" w:rsidP="0020549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20549C" w:rsidRPr="00CD6B8C" w:rsidRDefault="0020549C" w:rsidP="0020549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55AED" w:rsidRDefault="0020549C" w:rsidP="00355AED">
      <w:pPr>
        <w:jc w:val="right"/>
        <w:rPr>
          <w:b/>
          <w:sz w:val="22"/>
          <w:szCs w:val="22"/>
          <w:lang w:val="sr-Cyrl-CS"/>
        </w:rPr>
      </w:pPr>
      <w:r>
        <w:rPr>
          <w:sz w:val="22"/>
          <w:szCs w:val="22"/>
          <w:lang w:val="sr-Cyrl-CS"/>
        </w:rPr>
        <w:br w:type="page"/>
      </w:r>
      <w:r w:rsidR="00355AED">
        <w:rPr>
          <w:b/>
          <w:sz w:val="22"/>
          <w:szCs w:val="22"/>
          <w:lang w:val="sr-Cyrl-CS"/>
        </w:rPr>
        <w:lastRenderedPageBreak/>
        <w:t>образац 8/4</w:t>
      </w:r>
    </w:p>
    <w:p w:rsidR="00355AED" w:rsidRDefault="00355AED" w:rsidP="00355AED">
      <w:pPr>
        <w:jc w:val="center"/>
        <w:rPr>
          <w:b/>
          <w:sz w:val="22"/>
          <w:szCs w:val="22"/>
          <w:lang w:val="sr-Cyrl-CS"/>
        </w:rPr>
      </w:pPr>
      <w:r>
        <w:rPr>
          <w:b/>
          <w:sz w:val="22"/>
          <w:szCs w:val="22"/>
          <w:lang w:val="sr-Cyrl-CS"/>
        </w:rPr>
        <w:t>СТРУКТУРА ЦЕНЕ</w:t>
      </w:r>
    </w:p>
    <w:p w:rsidR="00355AED" w:rsidRDefault="00355AED" w:rsidP="00355AED">
      <w:pPr>
        <w:jc w:val="both"/>
        <w:rPr>
          <w:sz w:val="22"/>
          <w:szCs w:val="22"/>
          <w:lang w:val="sr-Cyrl-CS"/>
        </w:rPr>
      </w:pPr>
    </w:p>
    <w:p w:rsidR="00871EFA" w:rsidRDefault="00871EFA" w:rsidP="00355AED">
      <w:pPr>
        <w:jc w:val="both"/>
        <w:rPr>
          <w:sz w:val="22"/>
          <w:szCs w:val="22"/>
          <w:lang w:val="sr-Cyrl-CS"/>
        </w:rPr>
      </w:pPr>
    </w:p>
    <w:p w:rsidR="00871EFA" w:rsidRDefault="00355AED" w:rsidP="00355AED">
      <w:pPr>
        <w:jc w:val="both"/>
        <w:rPr>
          <w:b/>
          <w:sz w:val="22"/>
          <w:szCs w:val="22"/>
        </w:rPr>
      </w:pPr>
      <w:r>
        <w:rPr>
          <w:b/>
          <w:sz w:val="22"/>
          <w:szCs w:val="22"/>
          <w:lang w:val="sr-Cyrl-CS"/>
        </w:rPr>
        <w:t>Партија 4</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Молерски  материјал</w:t>
      </w:r>
    </w:p>
    <w:p w:rsidR="00104FF2" w:rsidRPr="00104FF2" w:rsidRDefault="00104FF2" w:rsidP="00355AED">
      <w:pPr>
        <w:jc w:val="both"/>
        <w:rPr>
          <w:b/>
          <w:sz w:val="22"/>
          <w:szCs w:val="22"/>
        </w:rPr>
      </w:pPr>
    </w:p>
    <w:tbl>
      <w:tblPr>
        <w:tblStyle w:val="TableGrid"/>
        <w:tblW w:w="10031" w:type="dxa"/>
        <w:tblLook w:val="04A0" w:firstRow="1" w:lastRow="0" w:firstColumn="1" w:lastColumn="0" w:noHBand="0" w:noVBand="1"/>
      </w:tblPr>
      <w:tblGrid>
        <w:gridCol w:w="1091"/>
        <w:gridCol w:w="3350"/>
        <w:gridCol w:w="1060"/>
        <w:gridCol w:w="1280"/>
        <w:gridCol w:w="1060"/>
        <w:gridCol w:w="1060"/>
        <w:gridCol w:w="1133"/>
      </w:tblGrid>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RED.   BR.</w:t>
            </w:r>
          </w:p>
        </w:tc>
        <w:tc>
          <w:tcPr>
            <w:tcW w:w="3350" w:type="dxa"/>
            <w:noWrap/>
            <w:hideMark/>
          </w:tcPr>
          <w:p w:rsidR="00104FF2" w:rsidRPr="00104FF2" w:rsidRDefault="00104FF2" w:rsidP="00104FF2">
            <w:pPr>
              <w:jc w:val="both"/>
              <w:rPr>
                <w:sz w:val="22"/>
                <w:szCs w:val="22"/>
              </w:rPr>
            </w:pPr>
            <w:r w:rsidRPr="00104FF2">
              <w:rPr>
                <w:sz w:val="22"/>
                <w:szCs w:val="22"/>
              </w:rPr>
              <w:t>IME I OPIS</w:t>
            </w:r>
          </w:p>
        </w:tc>
        <w:tc>
          <w:tcPr>
            <w:tcW w:w="1060" w:type="dxa"/>
            <w:noWrap/>
            <w:hideMark/>
          </w:tcPr>
          <w:p w:rsidR="00104FF2" w:rsidRPr="00104FF2" w:rsidRDefault="00104FF2" w:rsidP="00104FF2">
            <w:pPr>
              <w:jc w:val="both"/>
              <w:rPr>
                <w:sz w:val="22"/>
                <w:szCs w:val="22"/>
              </w:rPr>
            </w:pPr>
            <w:r w:rsidRPr="00104FF2">
              <w:rPr>
                <w:sz w:val="22"/>
                <w:szCs w:val="22"/>
              </w:rPr>
              <w:t>JED. MERE</w:t>
            </w:r>
          </w:p>
        </w:tc>
        <w:tc>
          <w:tcPr>
            <w:tcW w:w="1277" w:type="dxa"/>
            <w:noWrap/>
            <w:hideMark/>
          </w:tcPr>
          <w:p w:rsidR="00104FF2" w:rsidRPr="00104FF2" w:rsidRDefault="00104FF2" w:rsidP="00104FF2">
            <w:pPr>
              <w:jc w:val="both"/>
              <w:rPr>
                <w:sz w:val="22"/>
                <w:szCs w:val="22"/>
              </w:rPr>
            </w:pPr>
            <w:r w:rsidRPr="00104FF2">
              <w:rPr>
                <w:sz w:val="22"/>
                <w:szCs w:val="22"/>
              </w:rPr>
              <w:t>KOLIČINA</w:t>
            </w:r>
          </w:p>
        </w:tc>
        <w:tc>
          <w:tcPr>
            <w:tcW w:w="1060" w:type="dxa"/>
            <w:noWrap/>
            <w:hideMark/>
          </w:tcPr>
          <w:p w:rsidR="00104FF2" w:rsidRPr="00104FF2" w:rsidRDefault="00104FF2" w:rsidP="00104FF2">
            <w:pPr>
              <w:jc w:val="both"/>
              <w:rPr>
                <w:sz w:val="22"/>
                <w:szCs w:val="22"/>
              </w:rPr>
            </w:pPr>
            <w:r>
              <w:rPr>
                <w:sz w:val="22"/>
                <w:szCs w:val="22"/>
              </w:rPr>
              <w:t>Jedinična cena</w:t>
            </w:r>
            <w:r w:rsidR="001445EC">
              <w:rPr>
                <w:sz w:val="22"/>
                <w:szCs w:val="22"/>
                <w:lang w:val="sr-Cyrl-CS"/>
              </w:rPr>
              <w:t xml:space="preserve"> bez pdv-a</w:t>
            </w:r>
          </w:p>
        </w:tc>
        <w:tc>
          <w:tcPr>
            <w:tcW w:w="1060" w:type="dxa"/>
            <w:noWrap/>
          </w:tcPr>
          <w:p w:rsidR="00104FF2" w:rsidRPr="00104FF2" w:rsidRDefault="00104FF2" w:rsidP="00104FF2">
            <w:pPr>
              <w:jc w:val="both"/>
              <w:rPr>
                <w:sz w:val="22"/>
                <w:szCs w:val="22"/>
              </w:rPr>
            </w:pPr>
            <w:r>
              <w:rPr>
                <w:sz w:val="22"/>
                <w:szCs w:val="22"/>
              </w:rPr>
              <w:t>Cena bez pdv</w:t>
            </w:r>
            <w:r w:rsidR="00CA080A">
              <w:rPr>
                <w:sz w:val="22"/>
                <w:szCs w:val="22"/>
              </w:rPr>
              <w:t>-a</w:t>
            </w:r>
          </w:p>
        </w:tc>
        <w:tc>
          <w:tcPr>
            <w:tcW w:w="1133" w:type="dxa"/>
            <w:noWrap/>
          </w:tcPr>
          <w:p w:rsidR="00104FF2" w:rsidRPr="00104FF2" w:rsidRDefault="00104FF2" w:rsidP="00104FF2">
            <w:pPr>
              <w:jc w:val="both"/>
              <w:rPr>
                <w:sz w:val="22"/>
                <w:szCs w:val="22"/>
              </w:rPr>
            </w:pPr>
            <w:r>
              <w:rPr>
                <w:sz w:val="22"/>
                <w:szCs w:val="22"/>
              </w:rPr>
              <w:t>Cena sa pdv</w:t>
            </w:r>
            <w:r w:rsidR="00CA080A">
              <w:rPr>
                <w:sz w:val="22"/>
                <w:szCs w:val="22"/>
              </w:rPr>
              <w:t>-om</w:t>
            </w: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w:t>
            </w:r>
          </w:p>
        </w:tc>
        <w:tc>
          <w:tcPr>
            <w:tcW w:w="3350" w:type="dxa"/>
            <w:noWrap/>
            <w:hideMark/>
          </w:tcPr>
          <w:p w:rsidR="00104FF2" w:rsidRPr="00104FF2" w:rsidRDefault="00104FF2" w:rsidP="00104FF2">
            <w:pPr>
              <w:jc w:val="both"/>
              <w:rPr>
                <w:sz w:val="22"/>
                <w:szCs w:val="22"/>
              </w:rPr>
            </w:pPr>
            <w:r w:rsidRPr="00104FF2">
              <w:rPr>
                <w:sz w:val="22"/>
                <w:szCs w:val="22"/>
              </w:rPr>
              <w:t>Četka za farbanje</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w:t>
            </w:r>
          </w:p>
        </w:tc>
        <w:tc>
          <w:tcPr>
            <w:tcW w:w="3350" w:type="dxa"/>
            <w:noWrap/>
            <w:hideMark/>
          </w:tcPr>
          <w:p w:rsidR="00104FF2" w:rsidRPr="00104FF2" w:rsidRDefault="00104FF2" w:rsidP="00104FF2">
            <w:pPr>
              <w:jc w:val="both"/>
              <w:rPr>
                <w:sz w:val="22"/>
                <w:szCs w:val="22"/>
              </w:rPr>
            </w:pPr>
            <w:r w:rsidRPr="00104FF2">
              <w:rPr>
                <w:sz w:val="22"/>
                <w:szCs w:val="22"/>
              </w:rPr>
              <w:t>Antirost</w:t>
            </w:r>
          </w:p>
        </w:tc>
        <w:tc>
          <w:tcPr>
            <w:tcW w:w="1060" w:type="dxa"/>
            <w:noWrap/>
            <w:hideMark/>
          </w:tcPr>
          <w:p w:rsidR="00104FF2" w:rsidRPr="00104FF2" w:rsidRDefault="00104FF2" w:rsidP="00104FF2">
            <w:pPr>
              <w:jc w:val="both"/>
              <w:rPr>
                <w:sz w:val="22"/>
                <w:szCs w:val="22"/>
              </w:rPr>
            </w:pPr>
            <w:r w:rsidRPr="00104FF2">
              <w:rPr>
                <w:sz w:val="22"/>
                <w:szCs w:val="22"/>
              </w:rPr>
              <w:t>l</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w:t>
            </w:r>
          </w:p>
        </w:tc>
        <w:tc>
          <w:tcPr>
            <w:tcW w:w="3350" w:type="dxa"/>
            <w:noWrap/>
            <w:hideMark/>
          </w:tcPr>
          <w:p w:rsidR="00104FF2" w:rsidRPr="00104FF2" w:rsidRDefault="00104FF2" w:rsidP="00104FF2">
            <w:pPr>
              <w:jc w:val="both"/>
              <w:rPr>
                <w:sz w:val="22"/>
                <w:szCs w:val="22"/>
              </w:rPr>
            </w:pPr>
            <w:r w:rsidRPr="00104FF2">
              <w:rPr>
                <w:sz w:val="22"/>
                <w:szCs w:val="22"/>
              </w:rPr>
              <w:t>AMF plafon ploče (Armstrong)</w:t>
            </w:r>
          </w:p>
        </w:tc>
        <w:tc>
          <w:tcPr>
            <w:tcW w:w="1060" w:type="dxa"/>
            <w:noWrap/>
            <w:hideMark/>
          </w:tcPr>
          <w:p w:rsidR="00104FF2" w:rsidRPr="00104FF2" w:rsidRDefault="00104FF2" w:rsidP="00104FF2">
            <w:pPr>
              <w:jc w:val="both"/>
              <w:rPr>
                <w:sz w:val="22"/>
                <w:szCs w:val="22"/>
              </w:rPr>
            </w:pPr>
            <w:r w:rsidRPr="00104FF2">
              <w:rPr>
                <w:sz w:val="22"/>
                <w:szCs w:val="22"/>
              </w:rPr>
              <w:t>m2</w:t>
            </w:r>
          </w:p>
        </w:tc>
        <w:tc>
          <w:tcPr>
            <w:tcW w:w="1277" w:type="dxa"/>
            <w:noWrap/>
            <w:hideMark/>
          </w:tcPr>
          <w:p w:rsidR="00104FF2" w:rsidRPr="00104FF2" w:rsidRDefault="00104FF2" w:rsidP="00104FF2">
            <w:pPr>
              <w:jc w:val="both"/>
              <w:rPr>
                <w:sz w:val="22"/>
                <w:szCs w:val="22"/>
              </w:rPr>
            </w:pPr>
            <w:r w:rsidRPr="00104FF2">
              <w:rPr>
                <w:sz w:val="22"/>
                <w:szCs w:val="22"/>
              </w:rPr>
              <w:t>50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w:t>
            </w:r>
          </w:p>
        </w:tc>
        <w:tc>
          <w:tcPr>
            <w:tcW w:w="3350" w:type="dxa"/>
            <w:noWrap/>
            <w:hideMark/>
          </w:tcPr>
          <w:p w:rsidR="00104FF2" w:rsidRPr="00104FF2" w:rsidRDefault="00104FF2" w:rsidP="00104FF2">
            <w:pPr>
              <w:jc w:val="both"/>
              <w:rPr>
                <w:sz w:val="22"/>
                <w:szCs w:val="22"/>
              </w:rPr>
            </w:pPr>
            <w:r w:rsidRPr="00104FF2">
              <w:rPr>
                <w:sz w:val="22"/>
                <w:szCs w:val="22"/>
              </w:rPr>
              <w:t>CR-65 hidroizolacija 25 kg</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5</w:t>
            </w:r>
          </w:p>
        </w:tc>
        <w:tc>
          <w:tcPr>
            <w:tcW w:w="3350" w:type="dxa"/>
            <w:noWrap/>
            <w:hideMark/>
          </w:tcPr>
          <w:p w:rsidR="00104FF2" w:rsidRPr="00104FF2" w:rsidRDefault="00104FF2" w:rsidP="00104FF2">
            <w:pPr>
              <w:jc w:val="both"/>
              <w:rPr>
                <w:sz w:val="22"/>
                <w:szCs w:val="22"/>
              </w:rPr>
            </w:pPr>
            <w:r w:rsidRPr="00104FF2">
              <w:rPr>
                <w:sz w:val="22"/>
                <w:szCs w:val="22"/>
              </w:rPr>
              <w:t>Cement 50 kg</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3</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p>
        </w:tc>
        <w:tc>
          <w:tcPr>
            <w:tcW w:w="3350" w:type="dxa"/>
            <w:noWrap/>
            <w:hideMark/>
          </w:tcPr>
          <w:p w:rsidR="00104FF2" w:rsidRPr="00104FF2" w:rsidRDefault="00104FF2" w:rsidP="00104FF2">
            <w:pPr>
              <w:jc w:val="both"/>
              <w:rPr>
                <w:sz w:val="22"/>
                <w:szCs w:val="22"/>
              </w:rPr>
            </w:pPr>
            <w:r w:rsidRPr="00104FF2">
              <w:rPr>
                <w:sz w:val="22"/>
                <w:szCs w:val="22"/>
              </w:rPr>
              <w:t>Fasadna boja kanta 25  kg</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p>
        </w:tc>
        <w:tc>
          <w:tcPr>
            <w:tcW w:w="3350" w:type="dxa"/>
            <w:noWrap/>
            <w:hideMark/>
          </w:tcPr>
          <w:p w:rsidR="00104FF2" w:rsidRPr="00104FF2" w:rsidRDefault="00104FF2" w:rsidP="00104FF2">
            <w:pPr>
              <w:jc w:val="both"/>
              <w:rPr>
                <w:sz w:val="22"/>
                <w:szCs w:val="22"/>
              </w:rPr>
            </w:pPr>
            <w:r w:rsidRPr="00104FF2">
              <w:rPr>
                <w:sz w:val="22"/>
                <w:szCs w:val="22"/>
              </w:rPr>
              <w:t>Gips  ploče obične</w:t>
            </w:r>
          </w:p>
        </w:tc>
        <w:tc>
          <w:tcPr>
            <w:tcW w:w="1060" w:type="dxa"/>
            <w:noWrap/>
            <w:hideMark/>
          </w:tcPr>
          <w:p w:rsidR="00104FF2" w:rsidRPr="00104FF2" w:rsidRDefault="00104FF2" w:rsidP="00104FF2">
            <w:pPr>
              <w:jc w:val="both"/>
              <w:rPr>
                <w:sz w:val="22"/>
                <w:szCs w:val="22"/>
              </w:rPr>
            </w:pPr>
            <w:r w:rsidRPr="00104FF2">
              <w:rPr>
                <w:sz w:val="22"/>
                <w:szCs w:val="22"/>
              </w:rPr>
              <w:t>m2</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6</w:t>
            </w:r>
          </w:p>
        </w:tc>
        <w:tc>
          <w:tcPr>
            <w:tcW w:w="3350" w:type="dxa"/>
            <w:noWrap/>
            <w:hideMark/>
          </w:tcPr>
          <w:p w:rsidR="00104FF2" w:rsidRPr="00104FF2" w:rsidRDefault="00104FF2" w:rsidP="00104FF2">
            <w:pPr>
              <w:jc w:val="both"/>
              <w:rPr>
                <w:sz w:val="22"/>
                <w:szCs w:val="22"/>
              </w:rPr>
            </w:pPr>
            <w:r w:rsidRPr="00104FF2">
              <w:rPr>
                <w:sz w:val="22"/>
                <w:szCs w:val="22"/>
              </w:rPr>
              <w:t>Gips</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8</w:t>
            </w:r>
          </w:p>
        </w:tc>
        <w:tc>
          <w:tcPr>
            <w:tcW w:w="3350" w:type="dxa"/>
            <w:noWrap/>
            <w:hideMark/>
          </w:tcPr>
          <w:p w:rsidR="00104FF2" w:rsidRPr="00104FF2" w:rsidRDefault="00104FF2" w:rsidP="00104FF2">
            <w:pPr>
              <w:jc w:val="both"/>
              <w:rPr>
                <w:sz w:val="22"/>
                <w:szCs w:val="22"/>
              </w:rPr>
            </w:pPr>
            <w:r w:rsidRPr="00104FF2">
              <w:rPr>
                <w:sz w:val="22"/>
                <w:szCs w:val="22"/>
              </w:rPr>
              <w:t>Git akrilni</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9</w:t>
            </w:r>
          </w:p>
        </w:tc>
        <w:tc>
          <w:tcPr>
            <w:tcW w:w="3350" w:type="dxa"/>
            <w:noWrap/>
            <w:hideMark/>
          </w:tcPr>
          <w:p w:rsidR="00104FF2" w:rsidRPr="00104FF2" w:rsidRDefault="00104FF2" w:rsidP="00104FF2">
            <w:pPr>
              <w:jc w:val="both"/>
              <w:rPr>
                <w:sz w:val="22"/>
                <w:szCs w:val="22"/>
              </w:rPr>
            </w:pPr>
            <w:r w:rsidRPr="00104FF2">
              <w:rPr>
                <w:sz w:val="22"/>
                <w:szCs w:val="22"/>
              </w:rPr>
              <w:t>Glet masa 25kg</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10</w:t>
            </w:r>
          </w:p>
        </w:tc>
        <w:tc>
          <w:tcPr>
            <w:tcW w:w="3350" w:type="dxa"/>
            <w:noWrap/>
            <w:hideMark/>
          </w:tcPr>
          <w:p w:rsidR="00104FF2" w:rsidRPr="00104FF2" w:rsidRDefault="00104FF2" w:rsidP="00104FF2">
            <w:pPr>
              <w:jc w:val="both"/>
              <w:rPr>
                <w:sz w:val="22"/>
                <w:szCs w:val="22"/>
              </w:rPr>
            </w:pPr>
            <w:r w:rsidRPr="00104FF2">
              <w:rPr>
                <w:sz w:val="22"/>
                <w:szCs w:val="22"/>
              </w:rPr>
              <w:t>Gotov malter 25kg multibat</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11</w:t>
            </w:r>
          </w:p>
        </w:tc>
        <w:tc>
          <w:tcPr>
            <w:tcW w:w="3350" w:type="dxa"/>
            <w:noWrap/>
            <w:hideMark/>
          </w:tcPr>
          <w:p w:rsidR="00104FF2" w:rsidRPr="00104FF2" w:rsidRDefault="00104FF2" w:rsidP="00104FF2">
            <w:pPr>
              <w:jc w:val="both"/>
              <w:rPr>
                <w:sz w:val="22"/>
                <w:szCs w:val="22"/>
              </w:rPr>
            </w:pPr>
            <w:r w:rsidRPr="00104FF2">
              <w:rPr>
                <w:sz w:val="22"/>
                <w:szCs w:val="22"/>
              </w:rPr>
              <w:t>Kreč</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12</w:t>
            </w:r>
          </w:p>
        </w:tc>
        <w:tc>
          <w:tcPr>
            <w:tcW w:w="3350" w:type="dxa"/>
            <w:noWrap/>
            <w:hideMark/>
          </w:tcPr>
          <w:p w:rsidR="00104FF2" w:rsidRPr="00104FF2" w:rsidRDefault="00104FF2" w:rsidP="00104FF2">
            <w:pPr>
              <w:jc w:val="both"/>
              <w:rPr>
                <w:sz w:val="22"/>
                <w:szCs w:val="22"/>
              </w:rPr>
            </w:pPr>
            <w:r w:rsidRPr="00104FF2">
              <w:rPr>
                <w:sz w:val="22"/>
                <w:szCs w:val="22"/>
              </w:rPr>
              <w:t>Lak emajl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24</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13</w:t>
            </w:r>
          </w:p>
        </w:tc>
        <w:tc>
          <w:tcPr>
            <w:tcW w:w="3350" w:type="dxa"/>
            <w:noWrap/>
            <w:hideMark/>
          </w:tcPr>
          <w:p w:rsidR="00104FF2" w:rsidRPr="00104FF2" w:rsidRDefault="00104FF2" w:rsidP="00104FF2">
            <w:pPr>
              <w:jc w:val="both"/>
              <w:rPr>
                <w:sz w:val="22"/>
                <w:szCs w:val="22"/>
              </w:rPr>
            </w:pPr>
            <w:r w:rsidRPr="00104FF2">
              <w:rPr>
                <w:sz w:val="22"/>
                <w:szCs w:val="22"/>
              </w:rPr>
              <w:t>Lak za čamce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14</w:t>
            </w:r>
          </w:p>
        </w:tc>
        <w:tc>
          <w:tcPr>
            <w:tcW w:w="3350" w:type="dxa"/>
            <w:noWrap/>
            <w:hideMark/>
          </w:tcPr>
          <w:p w:rsidR="00104FF2" w:rsidRPr="00104FF2" w:rsidRDefault="00104FF2" w:rsidP="00104FF2">
            <w:pPr>
              <w:jc w:val="both"/>
              <w:rPr>
                <w:sz w:val="22"/>
                <w:szCs w:val="22"/>
              </w:rPr>
            </w:pPr>
            <w:r w:rsidRPr="00104FF2">
              <w:rPr>
                <w:sz w:val="22"/>
                <w:szCs w:val="22"/>
              </w:rPr>
              <w:t>Lepak za pločice 25 kg</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15</w:t>
            </w:r>
          </w:p>
        </w:tc>
        <w:tc>
          <w:tcPr>
            <w:tcW w:w="3350" w:type="dxa"/>
            <w:noWrap/>
            <w:hideMark/>
          </w:tcPr>
          <w:p w:rsidR="00104FF2" w:rsidRPr="00104FF2" w:rsidRDefault="00104FF2" w:rsidP="00104FF2">
            <w:pPr>
              <w:jc w:val="both"/>
              <w:rPr>
                <w:sz w:val="22"/>
                <w:szCs w:val="22"/>
              </w:rPr>
            </w:pPr>
            <w:r w:rsidRPr="00104FF2">
              <w:rPr>
                <w:sz w:val="22"/>
                <w:szCs w:val="22"/>
              </w:rPr>
              <w:t>Lepak za gips ploče 25 kg</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16</w:t>
            </w:r>
          </w:p>
        </w:tc>
        <w:tc>
          <w:tcPr>
            <w:tcW w:w="3350" w:type="dxa"/>
            <w:noWrap/>
            <w:hideMark/>
          </w:tcPr>
          <w:p w:rsidR="00104FF2" w:rsidRPr="00104FF2" w:rsidRDefault="00104FF2" w:rsidP="00104FF2">
            <w:pPr>
              <w:jc w:val="both"/>
              <w:rPr>
                <w:sz w:val="22"/>
                <w:szCs w:val="22"/>
              </w:rPr>
            </w:pPr>
            <w:r w:rsidRPr="00104FF2">
              <w:rPr>
                <w:sz w:val="22"/>
                <w:szCs w:val="22"/>
              </w:rPr>
              <w:t>Najlon folija</w:t>
            </w:r>
          </w:p>
        </w:tc>
        <w:tc>
          <w:tcPr>
            <w:tcW w:w="1060" w:type="dxa"/>
            <w:noWrap/>
            <w:hideMark/>
          </w:tcPr>
          <w:p w:rsidR="00104FF2" w:rsidRPr="00104FF2" w:rsidRDefault="00104FF2" w:rsidP="00104FF2">
            <w:pPr>
              <w:jc w:val="both"/>
              <w:rPr>
                <w:sz w:val="22"/>
                <w:szCs w:val="22"/>
              </w:rPr>
            </w:pPr>
            <w:r w:rsidRPr="00104FF2">
              <w:rPr>
                <w:sz w:val="22"/>
                <w:szCs w:val="22"/>
              </w:rPr>
              <w:t>kg</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17</w:t>
            </w:r>
          </w:p>
        </w:tc>
        <w:tc>
          <w:tcPr>
            <w:tcW w:w="3350" w:type="dxa"/>
            <w:noWrap/>
            <w:hideMark/>
          </w:tcPr>
          <w:p w:rsidR="00104FF2" w:rsidRPr="00104FF2" w:rsidRDefault="00104FF2" w:rsidP="00104FF2">
            <w:pPr>
              <w:jc w:val="both"/>
              <w:rPr>
                <w:sz w:val="22"/>
                <w:szCs w:val="22"/>
              </w:rPr>
            </w:pPr>
            <w:r w:rsidRPr="00104FF2">
              <w:rPr>
                <w:sz w:val="22"/>
                <w:szCs w:val="22"/>
              </w:rPr>
              <w:t>Nitro razređivač</w:t>
            </w:r>
          </w:p>
        </w:tc>
        <w:tc>
          <w:tcPr>
            <w:tcW w:w="1060" w:type="dxa"/>
            <w:noWrap/>
            <w:hideMark/>
          </w:tcPr>
          <w:p w:rsidR="00104FF2" w:rsidRPr="00104FF2" w:rsidRDefault="00104FF2" w:rsidP="00104FF2">
            <w:pPr>
              <w:jc w:val="both"/>
              <w:rPr>
                <w:sz w:val="22"/>
                <w:szCs w:val="22"/>
              </w:rPr>
            </w:pPr>
            <w:r w:rsidRPr="00104FF2">
              <w:rPr>
                <w:sz w:val="22"/>
                <w:szCs w:val="22"/>
              </w:rPr>
              <w:t>l</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18</w:t>
            </w:r>
          </w:p>
        </w:tc>
        <w:tc>
          <w:tcPr>
            <w:tcW w:w="3350" w:type="dxa"/>
            <w:noWrap/>
            <w:hideMark/>
          </w:tcPr>
          <w:p w:rsidR="00104FF2" w:rsidRPr="00104FF2" w:rsidRDefault="00104FF2" w:rsidP="00104FF2">
            <w:pPr>
              <w:jc w:val="both"/>
              <w:rPr>
                <w:sz w:val="22"/>
                <w:szCs w:val="22"/>
              </w:rPr>
            </w:pPr>
            <w:r w:rsidRPr="00104FF2">
              <w:rPr>
                <w:sz w:val="22"/>
                <w:szCs w:val="22"/>
              </w:rPr>
              <w:t>Sspecijalni lepak 0.75 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19</w:t>
            </w:r>
          </w:p>
        </w:tc>
        <w:tc>
          <w:tcPr>
            <w:tcW w:w="3350" w:type="dxa"/>
            <w:noWrap/>
            <w:hideMark/>
          </w:tcPr>
          <w:p w:rsidR="00104FF2" w:rsidRPr="00104FF2" w:rsidRDefault="00104FF2" w:rsidP="00104FF2">
            <w:pPr>
              <w:jc w:val="both"/>
              <w:rPr>
                <w:sz w:val="22"/>
                <w:szCs w:val="22"/>
              </w:rPr>
            </w:pPr>
            <w:r w:rsidRPr="00104FF2">
              <w:rPr>
                <w:sz w:val="22"/>
                <w:szCs w:val="22"/>
              </w:rPr>
              <w:t>Osnovna boja za drvo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20</w:t>
            </w:r>
          </w:p>
        </w:tc>
        <w:tc>
          <w:tcPr>
            <w:tcW w:w="3350" w:type="dxa"/>
            <w:noWrap/>
            <w:hideMark/>
          </w:tcPr>
          <w:p w:rsidR="00104FF2" w:rsidRPr="00104FF2" w:rsidRDefault="00104FF2" w:rsidP="00104FF2">
            <w:pPr>
              <w:jc w:val="both"/>
              <w:rPr>
                <w:sz w:val="22"/>
                <w:szCs w:val="22"/>
              </w:rPr>
            </w:pPr>
            <w:r w:rsidRPr="00104FF2">
              <w:rPr>
                <w:sz w:val="22"/>
                <w:szCs w:val="22"/>
              </w:rPr>
              <w:t>Boja za metal 3 u 1 750ml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21</w:t>
            </w:r>
          </w:p>
        </w:tc>
        <w:tc>
          <w:tcPr>
            <w:tcW w:w="3350" w:type="dxa"/>
            <w:noWrap/>
            <w:hideMark/>
          </w:tcPr>
          <w:p w:rsidR="00104FF2" w:rsidRPr="00104FF2" w:rsidRDefault="00104FF2" w:rsidP="00104FF2">
            <w:pPr>
              <w:jc w:val="both"/>
              <w:rPr>
                <w:sz w:val="22"/>
                <w:szCs w:val="22"/>
              </w:rPr>
            </w:pPr>
            <w:r w:rsidRPr="00104FF2">
              <w:rPr>
                <w:sz w:val="22"/>
                <w:szCs w:val="22"/>
              </w:rPr>
              <w:t>Papirna traka 2cm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22</w:t>
            </w:r>
          </w:p>
        </w:tc>
        <w:tc>
          <w:tcPr>
            <w:tcW w:w="3350" w:type="dxa"/>
            <w:noWrap/>
            <w:hideMark/>
          </w:tcPr>
          <w:p w:rsidR="00104FF2" w:rsidRPr="00104FF2" w:rsidRDefault="00104FF2" w:rsidP="00104FF2">
            <w:pPr>
              <w:jc w:val="both"/>
              <w:rPr>
                <w:sz w:val="22"/>
                <w:szCs w:val="22"/>
              </w:rPr>
            </w:pPr>
            <w:r w:rsidRPr="00104FF2">
              <w:rPr>
                <w:sz w:val="22"/>
                <w:szCs w:val="22"/>
              </w:rPr>
              <w:t>Papirna traka 3cm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23</w:t>
            </w:r>
          </w:p>
        </w:tc>
        <w:tc>
          <w:tcPr>
            <w:tcW w:w="3350" w:type="dxa"/>
            <w:noWrap/>
            <w:hideMark/>
          </w:tcPr>
          <w:p w:rsidR="00104FF2" w:rsidRPr="00104FF2" w:rsidRDefault="00104FF2" w:rsidP="00104FF2">
            <w:pPr>
              <w:jc w:val="both"/>
              <w:rPr>
                <w:sz w:val="22"/>
                <w:szCs w:val="22"/>
              </w:rPr>
            </w:pPr>
            <w:r w:rsidRPr="00104FF2">
              <w:rPr>
                <w:sz w:val="22"/>
                <w:szCs w:val="22"/>
              </w:rPr>
              <w:t>Papirna traka 5cm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24</w:t>
            </w:r>
          </w:p>
        </w:tc>
        <w:tc>
          <w:tcPr>
            <w:tcW w:w="3350" w:type="dxa"/>
            <w:noWrap/>
            <w:hideMark/>
          </w:tcPr>
          <w:p w:rsidR="00104FF2" w:rsidRPr="00104FF2" w:rsidRDefault="00104FF2" w:rsidP="00104FF2">
            <w:pPr>
              <w:jc w:val="both"/>
              <w:rPr>
                <w:sz w:val="22"/>
                <w:szCs w:val="22"/>
              </w:rPr>
            </w:pPr>
            <w:r w:rsidRPr="00104FF2">
              <w:rPr>
                <w:sz w:val="22"/>
                <w:szCs w:val="22"/>
              </w:rPr>
              <w:t>Podloga za krečenje 1:9</w:t>
            </w:r>
          </w:p>
        </w:tc>
        <w:tc>
          <w:tcPr>
            <w:tcW w:w="1060" w:type="dxa"/>
            <w:noWrap/>
            <w:hideMark/>
          </w:tcPr>
          <w:p w:rsidR="00104FF2" w:rsidRPr="00104FF2" w:rsidRDefault="00104FF2" w:rsidP="00104FF2">
            <w:pPr>
              <w:jc w:val="both"/>
              <w:rPr>
                <w:sz w:val="22"/>
                <w:szCs w:val="22"/>
              </w:rPr>
            </w:pPr>
            <w:r w:rsidRPr="00104FF2">
              <w:rPr>
                <w:sz w:val="22"/>
                <w:szCs w:val="22"/>
              </w:rPr>
              <w:t>l</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25</w:t>
            </w:r>
          </w:p>
        </w:tc>
        <w:tc>
          <w:tcPr>
            <w:tcW w:w="3350" w:type="dxa"/>
            <w:noWrap/>
            <w:hideMark/>
          </w:tcPr>
          <w:p w:rsidR="00104FF2" w:rsidRPr="00104FF2" w:rsidRDefault="00104FF2" w:rsidP="00104FF2">
            <w:pPr>
              <w:jc w:val="both"/>
              <w:rPr>
                <w:sz w:val="22"/>
                <w:szCs w:val="22"/>
              </w:rPr>
            </w:pPr>
            <w:r w:rsidRPr="00104FF2">
              <w:rPr>
                <w:sz w:val="22"/>
                <w:szCs w:val="22"/>
              </w:rPr>
              <w:t>Poludisperzija 25kg</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40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26</w:t>
            </w:r>
          </w:p>
        </w:tc>
        <w:tc>
          <w:tcPr>
            <w:tcW w:w="3350" w:type="dxa"/>
            <w:noWrap/>
            <w:hideMark/>
          </w:tcPr>
          <w:p w:rsidR="00104FF2" w:rsidRPr="00104FF2" w:rsidRDefault="00104FF2" w:rsidP="00104FF2">
            <w:pPr>
              <w:jc w:val="both"/>
              <w:rPr>
                <w:sz w:val="22"/>
                <w:szCs w:val="22"/>
              </w:rPr>
            </w:pPr>
            <w:r w:rsidRPr="00104FF2">
              <w:rPr>
                <w:sz w:val="22"/>
                <w:szCs w:val="22"/>
              </w:rPr>
              <w:t>Radijator lak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27</w:t>
            </w:r>
          </w:p>
        </w:tc>
        <w:tc>
          <w:tcPr>
            <w:tcW w:w="3350" w:type="dxa"/>
            <w:noWrap/>
            <w:hideMark/>
          </w:tcPr>
          <w:p w:rsidR="00104FF2" w:rsidRPr="00104FF2" w:rsidRDefault="00104FF2" w:rsidP="00104FF2">
            <w:pPr>
              <w:jc w:val="both"/>
              <w:rPr>
                <w:sz w:val="22"/>
                <w:szCs w:val="22"/>
              </w:rPr>
            </w:pPr>
            <w:r w:rsidRPr="00104FF2">
              <w:rPr>
                <w:sz w:val="22"/>
                <w:szCs w:val="22"/>
              </w:rPr>
              <w:t>Razređivač uljani 900ml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28</w:t>
            </w:r>
          </w:p>
        </w:tc>
        <w:tc>
          <w:tcPr>
            <w:tcW w:w="3350" w:type="dxa"/>
            <w:noWrap/>
            <w:hideMark/>
          </w:tcPr>
          <w:p w:rsidR="00104FF2" w:rsidRPr="00104FF2" w:rsidRDefault="00104FF2" w:rsidP="00104FF2">
            <w:pPr>
              <w:jc w:val="both"/>
              <w:rPr>
                <w:sz w:val="22"/>
                <w:szCs w:val="22"/>
              </w:rPr>
            </w:pPr>
            <w:r w:rsidRPr="00104FF2">
              <w:rPr>
                <w:sz w:val="22"/>
                <w:szCs w:val="22"/>
              </w:rPr>
              <w:t>Sadolin akrilni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35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29</w:t>
            </w:r>
          </w:p>
        </w:tc>
        <w:tc>
          <w:tcPr>
            <w:tcW w:w="3350" w:type="dxa"/>
            <w:noWrap/>
            <w:hideMark/>
          </w:tcPr>
          <w:p w:rsidR="00104FF2" w:rsidRPr="00104FF2" w:rsidRDefault="00104FF2" w:rsidP="00104FF2">
            <w:pPr>
              <w:jc w:val="both"/>
              <w:rPr>
                <w:sz w:val="22"/>
                <w:szCs w:val="22"/>
              </w:rPr>
            </w:pPr>
            <w:r w:rsidRPr="00104FF2">
              <w:rPr>
                <w:sz w:val="22"/>
                <w:szCs w:val="22"/>
              </w:rPr>
              <w:t>Lak boja za metal 750ml</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30</w:t>
            </w:r>
          </w:p>
        </w:tc>
        <w:tc>
          <w:tcPr>
            <w:tcW w:w="3350" w:type="dxa"/>
            <w:noWrap/>
            <w:hideMark/>
          </w:tcPr>
          <w:p w:rsidR="00104FF2" w:rsidRPr="00104FF2" w:rsidRDefault="00104FF2" w:rsidP="00104FF2">
            <w:pPr>
              <w:jc w:val="both"/>
              <w:rPr>
                <w:sz w:val="22"/>
                <w:szCs w:val="22"/>
              </w:rPr>
            </w:pPr>
            <w:r w:rsidRPr="00104FF2">
              <w:rPr>
                <w:sz w:val="22"/>
                <w:szCs w:val="22"/>
              </w:rPr>
              <w:t>Šmirgla 80</w:t>
            </w:r>
          </w:p>
        </w:tc>
        <w:tc>
          <w:tcPr>
            <w:tcW w:w="1060" w:type="dxa"/>
            <w:noWrap/>
            <w:hideMark/>
          </w:tcPr>
          <w:p w:rsidR="00104FF2" w:rsidRPr="00104FF2" w:rsidRDefault="00104FF2" w:rsidP="00104FF2">
            <w:pPr>
              <w:jc w:val="both"/>
              <w:rPr>
                <w:sz w:val="22"/>
                <w:szCs w:val="22"/>
              </w:rPr>
            </w:pPr>
            <w:r w:rsidRPr="00104FF2">
              <w:rPr>
                <w:sz w:val="22"/>
                <w:szCs w:val="22"/>
              </w:rPr>
              <w:t>m²</w:t>
            </w:r>
          </w:p>
        </w:tc>
        <w:tc>
          <w:tcPr>
            <w:tcW w:w="1277" w:type="dxa"/>
            <w:noWrap/>
            <w:hideMark/>
          </w:tcPr>
          <w:p w:rsidR="00104FF2" w:rsidRPr="00104FF2" w:rsidRDefault="00104FF2" w:rsidP="00104FF2">
            <w:pPr>
              <w:jc w:val="both"/>
              <w:rPr>
                <w:sz w:val="22"/>
                <w:szCs w:val="22"/>
              </w:rPr>
            </w:pPr>
            <w:r w:rsidRPr="00104FF2">
              <w:rPr>
                <w:sz w:val="22"/>
                <w:szCs w:val="22"/>
              </w:rPr>
              <w:t>2</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31</w:t>
            </w:r>
          </w:p>
        </w:tc>
        <w:tc>
          <w:tcPr>
            <w:tcW w:w="3350" w:type="dxa"/>
            <w:noWrap/>
            <w:hideMark/>
          </w:tcPr>
          <w:p w:rsidR="00104FF2" w:rsidRPr="00104FF2" w:rsidRDefault="00104FF2" w:rsidP="00104FF2">
            <w:pPr>
              <w:jc w:val="both"/>
              <w:rPr>
                <w:sz w:val="22"/>
                <w:szCs w:val="22"/>
              </w:rPr>
            </w:pPr>
            <w:r w:rsidRPr="00104FF2">
              <w:rPr>
                <w:sz w:val="22"/>
                <w:szCs w:val="22"/>
              </w:rPr>
              <w:t>Šmirgla 120</w:t>
            </w:r>
          </w:p>
        </w:tc>
        <w:tc>
          <w:tcPr>
            <w:tcW w:w="1060" w:type="dxa"/>
            <w:noWrap/>
            <w:hideMark/>
          </w:tcPr>
          <w:p w:rsidR="00104FF2" w:rsidRPr="00104FF2" w:rsidRDefault="00104FF2" w:rsidP="00104FF2">
            <w:pPr>
              <w:jc w:val="both"/>
              <w:rPr>
                <w:sz w:val="22"/>
                <w:szCs w:val="22"/>
              </w:rPr>
            </w:pPr>
            <w:r w:rsidRPr="00104FF2">
              <w:rPr>
                <w:sz w:val="22"/>
                <w:szCs w:val="22"/>
              </w:rPr>
              <w:t>m²</w:t>
            </w:r>
          </w:p>
        </w:tc>
        <w:tc>
          <w:tcPr>
            <w:tcW w:w="1277" w:type="dxa"/>
            <w:noWrap/>
            <w:hideMark/>
          </w:tcPr>
          <w:p w:rsidR="00104FF2" w:rsidRPr="00104FF2" w:rsidRDefault="00104FF2" w:rsidP="00104FF2">
            <w:pPr>
              <w:jc w:val="both"/>
              <w:rPr>
                <w:sz w:val="22"/>
                <w:szCs w:val="22"/>
              </w:rPr>
            </w:pPr>
            <w:r w:rsidRPr="00104FF2">
              <w:rPr>
                <w:sz w:val="22"/>
                <w:szCs w:val="22"/>
              </w:rPr>
              <w:t>2</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32</w:t>
            </w:r>
          </w:p>
        </w:tc>
        <w:tc>
          <w:tcPr>
            <w:tcW w:w="3350" w:type="dxa"/>
            <w:noWrap/>
            <w:hideMark/>
          </w:tcPr>
          <w:p w:rsidR="00104FF2" w:rsidRPr="00104FF2" w:rsidRDefault="00104FF2" w:rsidP="00104FF2">
            <w:pPr>
              <w:jc w:val="both"/>
              <w:rPr>
                <w:sz w:val="22"/>
                <w:szCs w:val="22"/>
              </w:rPr>
            </w:pPr>
            <w:r w:rsidRPr="00104FF2">
              <w:rPr>
                <w:sz w:val="22"/>
                <w:szCs w:val="22"/>
              </w:rPr>
              <w:t>Valjak 10cm sunđer</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33</w:t>
            </w:r>
          </w:p>
        </w:tc>
        <w:tc>
          <w:tcPr>
            <w:tcW w:w="3350" w:type="dxa"/>
            <w:noWrap/>
            <w:hideMark/>
          </w:tcPr>
          <w:p w:rsidR="00104FF2" w:rsidRPr="00104FF2" w:rsidRDefault="00104FF2" w:rsidP="00104FF2">
            <w:pPr>
              <w:jc w:val="both"/>
              <w:rPr>
                <w:sz w:val="22"/>
                <w:szCs w:val="22"/>
              </w:rPr>
            </w:pPr>
            <w:r w:rsidRPr="00104FF2">
              <w:rPr>
                <w:sz w:val="22"/>
                <w:szCs w:val="22"/>
              </w:rPr>
              <w:t>Valjak 25cm sunđer</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8</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34</w:t>
            </w:r>
          </w:p>
        </w:tc>
        <w:tc>
          <w:tcPr>
            <w:tcW w:w="3350" w:type="dxa"/>
            <w:noWrap/>
            <w:hideMark/>
          </w:tcPr>
          <w:p w:rsidR="00104FF2" w:rsidRPr="00104FF2" w:rsidRDefault="00104FF2" w:rsidP="00104FF2">
            <w:pPr>
              <w:jc w:val="both"/>
              <w:rPr>
                <w:sz w:val="22"/>
                <w:szCs w:val="22"/>
              </w:rPr>
            </w:pPr>
            <w:r w:rsidRPr="00104FF2">
              <w:rPr>
                <w:sz w:val="22"/>
                <w:szCs w:val="22"/>
              </w:rPr>
              <w:t>Valjak končani</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35</w:t>
            </w:r>
          </w:p>
        </w:tc>
        <w:tc>
          <w:tcPr>
            <w:tcW w:w="3350" w:type="dxa"/>
            <w:noWrap/>
            <w:hideMark/>
          </w:tcPr>
          <w:p w:rsidR="00104FF2" w:rsidRPr="00104FF2" w:rsidRDefault="00104FF2" w:rsidP="00104FF2">
            <w:pPr>
              <w:jc w:val="both"/>
              <w:rPr>
                <w:sz w:val="22"/>
                <w:szCs w:val="22"/>
              </w:rPr>
            </w:pPr>
            <w:r w:rsidRPr="00104FF2">
              <w:rPr>
                <w:sz w:val="22"/>
                <w:szCs w:val="22"/>
              </w:rPr>
              <w:t>Daska 1"</w:t>
            </w:r>
          </w:p>
        </w:tc>
        <w:tc>
          <w:tcPr>
            <w:tcW w:w="1060" w:type="dxa"/>
            <w:noWrap/>
            <w:hideMark/>
          </w:tcPr>
          <w:p w:rsidR="00104FF2" w:rsidRPr="00104FF2" w:rsidRDefault="00104FF2" w:rsidP="00104FF2">
            <w:pPr>
              <w:jc w:val="both"/>
              <w:rPr>
                <w:sz w:val="22"/>
                <w:szCs w:val="22"/>
              </w:rPr>
            </w:pPr>
            <w:r w:rsidRPr="00104FF2">
              <w:rPr>
                <w:sz w:val="22"/>
                <w:szCs w:val="22"/>
              </w:rPr>
              <w:t>m3</w:t>
            </w:r>
          </w:p>
        </w:tc>
        <w:tc>
          <w:tcPr>
            <w:tcW w:w="1277" w:type="dxa"/>
            <w:noWrap/>
            <w:hideMark/>
          </w:tcPr>
          <w:p w:rsidR="00104FF2" w:rsidRPr="00104FF2" w:rsidRDefault="00104FF2" w:rsidP="00104FF2">
            <w:pPr>
              <w:jc w:val="both"/>
              <w:rPr>
                <w:sz w:val="22"/>
                <w:szCs w:val="22"/>
              </w:rPr>
            </w:pPr>
            <w:r w:rsidRPr="00104FF2">
              <w:rPr>
                <w:sz w:val="22"/>
                <w:szCs w:val="22"/>
              </w:rPr>
              <w:t>2</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lastRenderedPageBreak/>
              <w:t>36</w:t>
            </w:r>
          </w:p>
        </w:tc>
        <w:tc>
          <w:tcPr>
            <w:tcW w:w="3350" w:type="dxa"/>
            <w:noWrap/>
            <w:hideMark/>
          </w:tcPr>
          <w:p w:rsidR="00104FF2" w:rsidRPr="00104FF2" w:rsidRDefault="00104FF2" w:rsidP="00104FF2">
            <w:pPr>
              <w:jc w:val="both"/>
              <w:rPr>
                <w:sz w:val="22"/>
                <w:szCs w:val="22"/>
              </w:rPr>
            </w:pPr>
            <w:r w:rsidRPr="00104FF2">
              <w:rPr>
                <w:sz w:val="22"/>
                <w:szCs w:val="22"/>
              </w:rPr>
              <w:t>Daska 2"</w:t>
            </w:r>
          </w:p>
        </w:tc>
        <w:tc>
          <w:tcPr>
            <w:tcW w:w="1060" w:type="dxa"/>
            <w:noWrap/>
            <w:hideMark/>
          </w:tcPr>
          <w:p w:rsidR="00104FF2" w:rsidRPr="00104FF2" w:rsidRDefault="00104FF2" w:rsidP="00104FF2">
            <w:pPr>
              <w:jc w:val="both"/>
              <w:rPr>
                <w:sz w:val="22"/>
                <w:szCs w:val="22"/>
              </w:rPr>
            </w:pPr>
            <w:r w:rsidRPr="00104FF2">
              <w:rPr>
                <w:sz w:val="22"/>
                <w:szCs w:val="22"/>
              </w:rPr>
              <w:t>m3</w:t>
            </w:r>
          </w:p>
        </w:tc>
        <w:tc>
          <w:tcPr>
            <w:tcW w:w="1277" w:type="dxa"/>
            <w:noWrap/>
            <w:hideMark/>
          </w:tcPr>
          <w:p w:rsidR="00104FF2" w:rsidRPr="00104FF2" w:rsidRDefault="00104FF2" w:rsidP="00104FF2">
            <w:pPr>
              <w:jc w:val="both"/>
              <w:rPr>
                <w:sz w:val="22"/>
                <w:szCs w:val="22"/>
              </w:rPr>
            </w:pPr>
            <w:r w:rsidRPr="00104FF2">
              <w:rPr>
                <w:sz w:val="22"/>
                <w:szCs w:val="22"/>
              </w:rPr>
              <w:t>1</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37</w:t>
            </w:r>
          </w:p>
        </w:tc>
        <w:tc>
          <w:tcPr>
            <w:tcW w:w="3350" w:type="dxa"/>
            <w:noWrap/>
            <w:hideMark/>
          </w:tcPr>
          <w:p w:rsidR="00104FF2" w:rsidRPr="00104FF2" w:rsidRDefault="00104FF2" w:rsidP="00104FF2">
            <w:pPr>
              <w:jc w:val="both"/>
              <w:rPr>
                <w:sz w:val="22"/>
                <w:szCs w:val="22"/>
              </w:rPr>
            </w:pPr>
            <w:r w:rsidRPr="00104FF2">
              <w:rPr>
                <w:sz w:val="22"/>
                <w:szCs w:val="22"/>
              </w:rPr>
              <w:t>Komarnik mreža PVC</w:t>
            </w:r>
          </w:p>
        </w:tc>
        <w:tc>
          <w:tcPr>
            <w:tcW w:w="1060" w:type="dxa"/>
            <w:noWrap/>
            <w:hideMark/>
          </w:tcPr>
          <w:p w:rsidR="00104FF2" w:rsidRPr="00104FF2" w:rsidRDefault="00104FF2" w:rsidP="00104FF2">
            <w:pPr>
              <w:jc w:val="both"/>
              <w:rPr>
                <w:sz w:val="22"/>
                <w:szCs w:val="22"/>
              </w:rPr>
            </w:pPr>
            <w:r w:rsidRPr="00104FF2">
              <w:rPr>
                <w:sz w:val="22"/>
                <w:szCs w:val="22"/>
              </w:rPr>
              <w:t>m²</w:t>
            </w:r>
          </w:p>
        </w:tc>
        <w:tc>
          <w:tcPr>
            <w:tcW w:w="1277" w:type="dxa"/>
            <w:noWrap/>
            <w:hideMark/>
          </w:tcPr>
          <w:p w:rsidR="00104FF2" w:rsidRPr="00104FF2" w:rsidRDefault="00104FF2" w:rsidP="00104FF2">
            <w:pPr>
              <w:jc w:val="both"/>
              <w:rPr>
                <w:sz w:val="22"/>
                <w:szCs w:val="22"/>
              </w:rPr>
            </w:pPr>
            <w:r w:rsidRPr="00104FF2">
              <w:rPr>
                <w:sz w:val="22"/>
                <w:szCs w:val="22"/>
              </w:rPr>
              <w:t>50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38</w:t>
            </w:r>
          </w:p>
        </w:tc>
        <w:tc>
          <w:tcPr>
            <w:tcW w:w="3350" w:type="dxa"/>
            <w:noWrap/>
            <w:hideMark/>
          </w:tcPr>
          <w:p w:rsidR="00104FF2" w:rsidRPr="00104FF2" w:rsidRDefault="00104FF2" w:rsidP="00104FF2">
            <w:pPr>
              <w:jc w:val="both"/>
              <w:rPr>
                <w:sz w:val="22"/>
                <w:szCs w:val="22"/>
              </w:rPr>
            </w:pPr>
            <w:r w:rsidRPr="00104FF2">
              <w:rPr>
                <w:sz w:val="22"/>
                <w:szCs w:val="22"/>
              </w:rPr>
              <w:t>Kolica zidarska</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2</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39</w:t>
            </w:r>
          </w:p>
        </w:tc>
        <w:tc>
          <w:tcPr>
            <w:tcW w:w="3350" w:type="dxa"/>
            <w:noWrap/>
            <w:hideMark/>
          </w:tcPr>
          <w:p w:rsidR="00104FF2" w:rsidRPr="00104FF2" w:rsidRDefault="00104FF2" w:rsidP="00104FF2">
            <w:pPr>
              <w:jc w:val="both"/>
              <w:rPr>
                <w:sz w:val="22"/>
                <w:szCs w:val="22"/>
              </w:rPr>
            </w:pPr>
            <w:r w:rsidRPr="00104FF2">
              <w:rPr>
                <w:sz w:val="22"/>
                <w:szCs w:val="22"/>
              </w:rPr>
              <w:t>Točak za kolica zidarska</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3</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40</w:t>
            </w:r>
          </w:p>
        </w:tc>
        <w:tc>
          <w:tcPr>
            <w:tcW w:w="3350" w:type="dxa"/>
            <w:noWrap/>
            <w:hideMark/>
          </w:tcPr>
          <w:p w:rsidR="00104FF2" w:rsidRPr="00104FF2" w:rsidRDefault="00104FF2" w:rsidP="00104FF2">
            <w:pPr>
              <w:jc w:val="both"/>
              <w:rPr>
                <w:sz w:val="22"/>
                <w:szCs w:val="22"/>
              </w:rPr>
            </w:pPr>
            <w:r w:rsidRPr="00104FF2">
              <w:rPr>
                <w:sz w:val="22"/>
                <w:szCs w:val="22"/>
              </w:rPr>
              <w:t>Trib</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41</w:t>
            </w:r>
          </w:p>
        </w:tc>
        <w:tc>
          <w:tcPr>
            <w:tcW w:w="3350" w:type="dxa"/>
            <w:noWrap/>
            <w:hideMark/>
          </w:tcPr>
          <w:p w:rsidR="00104FF2" w:rsidRPr="00104FF2" w:rsidRDefault="00104FF2" w:rsidP="00104FF2">
            <w:pPr>
              <w:jc w:val="both"/>
              <w:rPr>
                <w:sz w:val="22"/>
                <w:szCs w:val="22"/>
              </w:rPr>
            </w:pPr>
            <w:r w:rsidRPr="00104FF2">
              <w:rPr>
                <w:sz w:val="22"/>
                <w:szCs w:val="22"/>
              </w:rPr>
              <w:t>Polutrib</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42</w:t>
            </w:r>
          </w:p>
        </w:tc>
        <w:tc>
          <w:tcPr>
            <w:tcW w:w="3350" w:type="dxa"/>
            <w:noWrap/>
            <w:hideMark/>
          </w:tcPr>
          <w:p w:rsidR="00104FF2" w:rsidRPr="00104FF2" w:rsidRDefault="00104FF2" w:rsidP="00104FF2">
            <w:pPr>
              <w:jc w:val="both"/>
              <w:rPr>
                <w:sz w:val="22"/>
                <w:szCs w:val="22"/>
              </w:rPr>
            </w:pPr>
            <w:r w:rsidRPr="00104FF2">
              <w:rPr>
                <w:sz w:val="22"/>
                <w:szCs w:val="22"/>
              </w:rPr>
              <w:t>Staklo 3 mm</w:t>
            </w:r>
          </w:p>
        </w:tc>
        <w:tc>
          <w:tcPr>
            <w:tcW w:w="1060" w:type="dxa"/>
            <w:noWrap/>
            <w:hideMark/>
          </w:tcPr>
          <w:p w:rsidR="00104FF2" w:rsidRPr="00104FF2" w:rsidRDefault="00104FF2" w:rsidP="00104FF2">
            <w:pPr>
              <w:jc w:val="both"/>
              <w:rPr>
                <w:sz w:val="22"/>
                <w:szCs w:val="22"/>
              </w:rPr>
            </w:pPr>
            <w:r w:rsidRPr="00104FF2">
              <w:rPr>
                <w:sz w:val="22"/>
                <w:szCs w:val="22"/>
              </w:rPr>
              <w:t>m²</w:t>
            </w:r>
          </w:p>
        </w:tc>
        <w:tc>
          <w:tcPr>
            <w:tcW w:w="1277" w:type="dxa"/>
            <w:noWrap/>
            <w:hideMark/>
          </w:tcPr>
          <w:p w:rsidR="00104FF2" w:rsidRPr="00104FF2" w:rsidRDefault="00104FF2" w:rsidP="00104FF2">
            <w:pPr>
              <w:jc w:val="both"/>
              <w:rPr>
                <w:sz w:val="22"/>
                <w:szCs w:val="22"/>
              </w:rPr>
            </w:pPr>
            <w:r w:rsidRPr="00104FF2">
              <w:rPr>
                <w:sz w:val="22"/>
                <w:szCs w:val="22"/>
              </w:rPr>
              <w:t>15</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43</w:t>
            </w:r>
          </w:p>
        </w:tc>
        <w:tc>
          <w:tcPr>
            <w:tcW w:w="3350" w:type="dxa"/>
            <w:noWrap/>
            <w:hideMark/>
          </w:tcPr>
          <w:p w:rsidR="00104FF2" w:rsidRPr="00104FF2" w:rsidRDefault="00104FF2" w:rsidP="00104FF2">
            <w:pPr>
              <w:jc w:val="both"/>
              <w:rPr>
                <w:sz w:val="22"/>
                <w:szCs w:val="22"/>
              </w:rPr>
            </w:pPr>
            <w:r w:rsidRPr="00104FF2">
              <w:rPr>
                <w:sz w:val="22"/>
                <w:szCs w:val="22"/>
              </w:rPr>
              <w:t>Nož sa sečenje stakla</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44</w:t>
            </w:r>
          </w:p>
        </w:tc>
        <w:tc>
          <w:tcPr>
            <w:tcW w:w="3350" w:type="dxa"/>
            <w:noWrap/>
            <w:hideMark/>
          </w:tcPr>
          <w:p w:rsidR="00104FF2" w:rsidRPr="00104FF2" w:rsidRDefault="00104FF2" w:rsidP="00104FF2">
            <w:pPr>
              <w:jc w:val="both"/>
              <w:rPr>
                <w:sz w:val="22"/>
                <w:szCs w:val="22"/>
              </w:rPr>
            </w:pPr>
            <w:r w:rsidRPr="00104FF2">
              <w:rPr>
                <w:sz w:val="22"/>
                <w:szCs w:val="22"/>
              </w:rPr>
              <w:t>Vijak za drvo 4x30mm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45</w:t>
            </w:r>
          </w:p>
        </w:tc>
        <w:tc>
          <w:tcPr>
            <w:tcW w:w="3350" w:type="dxa"/>
            <w:noWrap/>
            <w:hideMark/>
          </w:tcPr>
          <w:p w:rsidR="00104FF2" w:rsidRPr="00104FF2" w:rsidRDefault="00104FF2" w:rsidP="00104FF2">
            <w:pPr>
              <w:jc w:val="both"/>
              <w:rPr>
                <w:sz w:val="22"/>
                <w:szCs w:val="22"/>
              </w:rPr>
            </w:pPr>
            <w:r w:rsidRPr="00104FF2">
              <w:rPr>
                <w:sz w:val="22"/>
                <w:szCs w:val="22"/>
              </w:rPr>
              <w:t>Vijak za drvo 4x50mm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46</w:t>
            </w:r>
          </w:p>
        </w:tc>
        <w:tc>
          <w:tcPr>
            <w:tcW w:w="3350" w:type="dxa"/>
            <w:noWrap/>
            <w:hideMark/>
          </w:tcPr>
          <w:p w:rsidR="00104FF2" w:rsidRPr="00104FF2" w:rsidRDefault="00104FF2" w:rsidP="00104FF2">
            <w:pPr>
              <w:jc w:val="both"/>
              <w:rPr>
                <w:sz w:val="22"/>
                <w:szCs w:val="22"/>
              </w:rPr>
            </w:pPr>
            <w:r w:rsidRPr="00104FF2">
              <w:rPr>
                <w:sz w:val="22"/>
                <w:szCs w:val="22"/>
              </w:rPr>
              <w:t>Vijak za drvo 3,5x20mm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47</w:t>
            </w:r>
          </w:p>
        </w:tc>
        <w:tc>
          <w:tcPr>
            <w:tcW w:w="3350" w:type="dxa"/>
            <w:noWrap/>
            <w:hideMark/>
          </w:tcPr>
          <w:p w:rsidR="00104FF2" w:rsidRPr="00104FF2" w:rsidRDefault="00104FF2" w:rsidP="00104FF2">
            <w:pPr>
              <w:jc w:val="both"/>
              <w:rPr>
                <w:sz w:val="22"/>
                <w:szCs w:val="22"/>
              </w:rPr>
            </w:pPr>
            <w:r w:rsidRPr="00104FF2">
              <w:rPr>
                <w:sz w:val="22"/>
                <w:szCs w:val="22"/>
              </w:rPr>
              <w:t>Vijak za drvo 3,5x60mm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48</w:t>
            </w:r>
          </w:p>
        </w:tc>
        <w:tc>
          <w:tcPr>
            <w:tcW w:w="3350" w:type="dxa"/>
            <w:noWrap/>
            <w:hideMark/>
          </w:tcPr>
          <w:p w:rsidR="00104FF2" w:rsidRPr="00104FF2" w:rsidRDefault="00104FF2" w:rsidP="00104FF2">
            <w:pPr>
              <w:jc w:val="both"/>
              <w:rPr>
                <w:sz w:val="22"/>
                <w:szCs w:val="22"/>
              </w:rPr>
            </w:pPr>
            <w:r w:rsidRPr="00104FF2">
              <w:rPr>
                <w:sz w:val="22"/>
                <w:szCs w:val="22"/>
              </w:rPr>
              <w:t>Vijak za drvo 4x40mm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49</w:t>
            </w:r>
          </w:p>
        </w:tc>
        <w:tc>
          <w:tcPr>
            <w:tcW w:w="3350" w:type="dxa"/>
            <w:noWrap/>
            <w:hideMark/>
          </w:tcPr>
          <w:p w:rsidR="00104FF2" w:rsidRPr="00104FF2" w:rsidRDefault="00104FF2" w:rsidP="00104FF2">
            <w:pPr>
              <w:jc w:val="both"/>
              <w:rPr>
                <w:sz w:val="22"/>
                <w:szCs w:val="22"/>
              </w:rPr>
            </w:pPr>
            <w:r w:rsidRPr="00104FF2">
              <w:rPr>
                <w:sz w:val="22"/>
                <w:szCs w:val="22"/>
              </w:rPr>
              <w:t>Vijak za drvo 3x16mm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r w:rsidR="00104FF2" w:rsidRPr="00104FF2" w:rsidTr="001445EC">
        <w:trPr>
          <w:trHeight w:val="315"/>
        </w:trPr>
        <w:tc>
          <w:tcPr>
            <w:tcW w:w="1091" w:type="dxa"/>
            <w:noWrap/>
            <w:hideMark/>
          </w:tcPr>
          <w:p w:rsidR="00104FF2" w:rsidRPr="00104FF2" w:rsidRDefault="00104FF2" w:rsidP="00104FF2">
            <w:pPr>
              <w:jc w:val="both"/>
              <w:rPr>
                <w:sz w:val="22"/>
                <w:szCs w:val="22"/>
              </w:rPr>
            </w:pPr>
            <w:r w:rsidRPr="00104FF2">
              <w:rPr>
                <w:sz w:val="22"/>
                <w:szCs w:val="22"/>
              </w:rPr>
              <w:t>50</w:t>
            </w:r>
          </w:p>
        </w:tc>
        <w:tc>
          <w:tcPr>
            <w:tcW w:w="3350" w:type="dxa"/>
            <w:noWrap/>
            <w:hideMark/>
          </w:tcPr>
          <w:p w:rsidR="00104FF2" w:rsidRPr="00104FF2" w:rsidRDefault="00104FF2" w:rsidP="00104FF2">
            <w:pPr>
              <w:jc w:val="both"/>
              <w:rPr>
                <w:sz w:val="22"/>
                <w:szCs w:val="22"/>
              </w:rPr>
            </w:pPr>
            <w:r w:rsidRPr="00104FF2">
              <w:rPr>
                <w:sz w:val="22"/>
                <w:szCs w:val="22"/>
              </w:rPr>
              <w:t>Vijak za drvo 3x18mm</w:t>
            </w:r>
          </w:p>
        </w:tc>
        <w:tc>
          <w:tcPr>
            <w:tcW w:w="1060" w:type="dxa"/>
            <w:noWrap/>
            <w:hideMark/>
          </w:tcPr>
          <w:p w:rsidR="00104FF2" w:rsidRPr="00104FF2" w:rsidRDefault="00104FF2" w:rsidP="00104FF2">
            <w:pPr>
              <w:jc w:val="both"/>
              <w:rPr>
                <w:sz w:val="22"/>
                <w:szCs w:val="22"/>
              </w:rPr>
            </w:pPr>
            <w:r w:rsidRPr="00104FF2">
              <w:rPr>
                <w:sz w:val="22"/>
                <w:szCs w:val="22"/>
              </w:rPr>
              <w:t>Kom.</w:t>
            </w:r>
          </w:p>
        </w:tc>
        <w:tc>
          <w:tcPr>
            <w:tcW w:w="1277" w:type="dxa"/>
            <w:noWrap/>
            <w:hideMark/>
          </w:tcPr>
          <w:p w:rsidR="00104FF2" w:rsidRPr="00104FF2" w:rsidRDefault="00104FF2" w:rsidP="00104FF2">
            <w:pPr>
              <w:jc w:val="both"/>
              <w:rPr>
                <w:sz w:val="22"/>
                <w:szCs w:val="22"/>
              </w:rPr>
            </w:pPr>
            <w:r w:rsidRPr="00104FF2">
              <w:rPr>
                <w:sz w:val="22"/>
                <w:szCs w:val="22"/>
              </w:rPr>
              <w:t>1000</w:t>
            </w:r>
          </w:p>
        </w:tc>
        <w:tc>
          <w:tcPr>
            <w:tcW w:w="1060" w:type="dxa"/>
            <w:noWrap/>
            <w:hideMark/>
          </w:tcPr>
          <w:p w:rsidR="00104FF2" w:rsidRPr="00104FF2" w:rsidRDefault="00104FF2" w:rsidP="00104FF2">
            <w:pPr>
              <w:jc w:val="both"/>
              <w:rPr>
                <w:sz w:val="22"/>
                <w:szCs w:val="22"/>
              </w:rPr>
            </w:pPr>
          </w:p>
        </w:tc>
        <w:tc>
          <w:tcPr>
            <w:tcW w:w="1060" w:type="dxa"/>
            <w:noWrap/>
          </w:tcPr>
          <w:p w:rsidR="00104FF2" w:rsidRPr="00104FF2" w:rsidRDefault="00104FF2" w:rsidP="00104FF2">
            <w:pPr>
              <w:jc w:val="both"/>
              <w:rPr>
                <w:sz w:val="22"/>
                <w:szCs w:val="22"/>
              </w:rPr>
            </w:pPr>
          </w:p>
        </w:tc>
        <w:tc>
          <w:tcPr>
            <w:tcW w:w="1133" w:type="dxa"/>
            <w:noWrap/>
          </w:tcPr>
          <w:p w:rsidR="00104FF2" w:rsidRPr="00104FF2" w:rsidRDefault="00104FF2" w:rsidP="00104FF2">
            <w:pPr>
              <w:jc w:val="both"/>
              <w:rPr>
                <w:sz w:val="22"/>
                <w:szCs w:val="22"/>
              </w:rPr>
            </w:pPr>
          </w:p>
        </w:tc>
      </w:tr>
    </w:tbl>
    <w:tbl>
      <w:tblPr>
        <w:tblW w:w="10065" w:type="dxa"/>
        <w:tblInd w:w="-137" w:type="dxa"/>
        <w:tblLayout w:type="fixed"/>
        <w:tblCellMar>
          <w:left w:w="0" w:type="dxa"/>
          <w:right w:w="0" w:type="dxa"/>
        </w:tblCellMar>
        <w:tblLook w:val="0000" w:firstRow="0" w:lastRow="0" w:firstColumn="0" w:lastColumn="0" w:noHBand="0" w:noVBand="0"/>
      </w:tblPr>
      <w:tblGrid>
        <w:gridCol w:w="8931"/>
        <w:gridCol w:w="1134"/>
      </w:tblGrid>
      <w:tr w:rsidR="001445EC" w:rsidRPr="004F565B" w:rsidTr="00366D13">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УКУПНО БЕЗ ПДВ-А </w:t>
            </w:r>
          </w:p>
        </w:tc>
        <w:tc>
          <w:tcPr>
            <w:tcW w:w="1134"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A61484">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ПДВ </w:t>
            </w:r>
          </w:p>
        </w:tc>
        <w:tc>
          <w:tcPr>
            <w:tcW w:w="1134"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0246B7">
        <w:trPr>
          <w:trHeight w:val="240"/>
        </w:trPr>
        <w:tc>
          <w:tcPr>
            <w:tcW w:w="8931"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УКУПНО СА ПДВ-ОМ</w:t>
            </w:r>
          </w:p>
        </w:tc>
        <w:tc>
          <w:tcPr>
            <w:tcW w:w="1134"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bl>
    <w:p w:rsidR="00871EFA" w:rsidRDefault="00871EFA" w:rsidP="00355AED">
      <w:pPr>
        <w:jc w:val="both"/>
        <w:rPr>
          <w:sz w:val="22"/>
          <w:szCs w:val="22"/>
          <w:lang w:val="sr-Cyrl-CS"/>
        </w:rPr>
      </w:pPr>
    </w:p>
    <w:p w:rsidR="00355AED" w:rsidRDefault="00355AED" w:rsidP="00355AED">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355AED" w:rsidRDefault="00355AED" w:rsidP="00355AED">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55AED" w:rsidRPr="00CD6B8C" w:rsidRDefault="00355AED" w:rsidP="00355AED">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104FF2" w:rsidRPr="00104FF2" w:rsidRDefault="00104FF2" w:rsidP="00104FF2">
      <w:pPr>
        <w:ind w:left="450"/>
        <w:rPr>
          <w:b/>
          <w:sz w:val="22"/>
          <w:szCs w:val="22"/>
          <w:lang w:val="sr-Cyrl-CS"/>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Default="00104FF2" w:rsidP="00104FF2">
      <w:pPr>
        <w:ind w:left="90"/>
        <w:rPr>
          <w:sz w:val="22"/>
          <w:szCs w:val="22"/>
        </w:rPr>
      </w:pPr>
    </w:p>
    <w:p w:rsidR="00104FF2" w:rsidRPr="00104FF2" w:rsidRDefault="00104FF2" w:rsidP="00104FF2">
      <w:pPr>
        <w:jc w:val="right"/>
        <w:rPr>
          <w:b/>
          <w:sz w:val="22"/>
          <w:szCs w:val="22"/>
        </w:rPr>
      </w:pPr>
      <w:r>
        <w:rPr>
          <w:b/>
          <w:sz w:val="22"/>
          <w:szCs w:val="22"/>
          <w:lang w:val="sr-Cyrl-CS"/>
        </w:rPr>
        <w:lastRenderedPageBreak/>
        <w:t>образац 8/</w:t>
      </w:r>
      <w:r>
        <w:rPr>
          <w:b/>
          <w:sz w:val="22"/>
          <w:szCs w:val="22"/>
        </w:rPr>
        <w:t>5</w:t>
      </w:r>
    </w:p>
    <w:p w:rsidR="00104FF2" w:rsidRDefault="00104FF2" w:rsidP="00104FF2">
      <w:pPr>
        <w:jc w:val="center"/>
        <w:rPr>
          <w:b/>
          <w:sz w:val="22"/>
          <w:szCs w:val="22"/>
          <w:lang w:val="sr-Cyrl-CS"/>
        </w:rPr>
      </w:pPr>
      <w:r>
        <w:rPr>
          <w:b/>
          <w:sz w:val="22"/>
          <w:szCs w:val="22"/>
          <w:lang w:val="sr-Cyrl-CS"/>
        </w:rPr>
        <w:t>СТРУКТУРА ЦЕНЕ</w:t>
      </w:r>
    </w:p>
    <w:p w:rsidR="00104FF2" w:rsidRDefault="00104FF2" w:rsidP="00104FF2">
      <w:pPr>
        <w:jc w:val="both"/>
        <w:rPr>
          <w:sz w:val="22"/>
          <w:szCs w:val="22"/>
          <w:lang w:val="sr-Cyrl-CS"/>
        </w:rPr>
      </w:pPr>
    </w:p>
    <w:p w:rsidR="00104FF2" w:rsidRDefault="00104FF2" w:rsidP="00104FF2">
      <w:pPr>
        <w:jc w:val="both"/>
        <w:rPr>
          <w:sz w:val="22"/>
          <w:szCs w:val="22"/>
          <w:lang w:val="sr-Cyrl-CS"/>
        </w:rPr>
      </w:pPr>
    </w:p>
    <w:p w:rsidR="00104FF2" w:rsidRDefault="00104FF2" w:rsidP="00104FF2">
      <w:pPr>
        <w:jc w:val="both"/>
        <w:rPr>
          <w:b/>
          <w:sz w:val="22"/>
          <w:szCs w:val="22"/>
        </w:rPr>
      </w:pPr>
      <w:r>
        <w:rPr>
          <w:b/>
          <w:sz w:val="22"/>
          <w:szCs w:val="22"/>
          <w:lang w:val="sr-Cyrl-CS"/>
        </w:rPr>
        <w:t xml:space="preserve">Партија </w:t>
      </w:r>
      <w:r>
        <w:rPr>
          <w:b/>
          <w:sz w:val="22"/>
          <w:szCs w:val="22"/>
        </w:rPr>
        <w:t>5</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rPr>
        <w:t>Столарск</w:t>
      </w:r>
      <w:r>
        <w:rPr>
          <w:b/>
          <w:sz w:val="22"/>
          <w:szCs w:val="22"/>
          <w:lang w:val="sr-Cyrl-CS"/>
        </w:rPr>
        <w:t>и  материјал</w:t>
      </w:r>
    </w:p>
    <w:p w:rsidR="00104FF2" w:rsidRPr="00104FF2" w:rsidRDefault="00104FF2" w:rsidP="00104FF2">
      <w:pPr>
        <w:jc w:val="both"/>
        <w:rPr>
          <w:b/>
          <w:sz w:val="22"/>
          <w:szCs w:val="22"/>
        </w:rPr>
      </w:pPr>
    </w:p>
    <w:tbl>
      <w:tblPr>
        <w:tblStyle w:val="TableGrid"/>
        <w:tblW w:w="10034" w:type="dxa"/>
        <w:tblLook w:val="04A0" w:firstRow="1" w:lastRow="0" w:firstColumn="1" w:lastColumn="0" w:noHBand="0" w:noVBand="1"/>
      </w:tblPr>
      <w:tblGrid>
        <w:gridCol w:w="674"/>
        <w:gridCol w:w="4001"/>
        <w:gridCol w:w="1064"/>
        <w:gridCol w:w="820"/>
        <w:gridCol w:w="1137"/>
        <w:gridCol w:w="1067"/>
        <w:gridCol w:w="1271"/>
      </w:tblGrid>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r.b.</w:t>
            </w:r>
          </w:p>
        </w:tc>
        <w:tc>
          <w:tcPr>
            <w:tcW w:w="4001" w:type="dxa"/>
            <w:noWrap/>
            <w:hideMark/>
          </w:tcPr>
          <w:p w:rsidR="00104FF2" w:rsidRPr="001445EC" w:rsidRDefault="00104FF2" w:rsidP="00104FF2">
            <w:pPr>
              <w:ind w:left="90"/>
              <w:rPr>
                <w:sz w:val="22"/>
                <w:szCs w:val="22"/>
              </w:rPr>
            </w:pPr>
            <w:r w:rsidRPr="001445EC">
              <w:rPr>
                <w:sz w:val="22"/>
                <w:szCs w:val="22"/>
              </w:rPr>
              <w:t>Naziv</w:t>
            </w:r>
          </w:p>
        </w:tc>
        <w:tc>
          <w:tcPr>
            <w:tcW w:w="1064" w:type="dxa"/>
            <w:noWrap/>
            <w:hideMark/>
          </w:tcPr>
          <w:p w:rsidR="00104FF2" w:rsidRPr="001445EC" w:rsidRDefault="00104FF2" w:rsidP="00104FF2">
            <w:pPr>
              <w:ind w:left="90"/>
              <w:rPr>
                <w:sz w:val="22"/>
                <w:szCs w:val="22"/>
              </w:rPr>
            </w:pPr>
            <w:r w:rsidRPr="001445EC">
              <w:rPr>
                <w:sz w:val="22"/>
                <w:szCs w:val="22"/>
              </w:rPr>
              <w:t>Količina</w:t>
            </w:r>
          </w:p>
        </w:tc>
        <w:tc>
          <w:tcPr>
            <w:tcW w:w="820" w:type="dxa"/>
            <w:noWrap/>
            <w:hideMark/>
          </w:tcPr>
          <w:p w:rsidR="00104FF2" w:rsidRPr="001445EC" w:rsidRDefault="00104FF2" w:rsidP="00104FF2">
            <w:pPr>
              <w:ind w:left="90"/>
              <w:rPr>
                <w:sz w:val="22"/>
                <w:szCs w:val="22"/>
              </w:rPr>
            </w:pPr>
            <w:r w:rsidRPr="001445EC">
              <w:rPr>
                <w:sz w:val="22"/>
                <w:szCs w:val="22"/>
              </w:rPr>
              <w:t>J</w:t>
            </w:r>
            <w:r w:rsidR="00CA080A" w:rsidRPr="001445EC">
              <w:rPr>
                <w:sz w:val="22"/>
                <w:szCs w:val="22"/>
              </w:rPr>
              <w:t>.</w:t>
            </w:r>
            <w:r w:rsidRPr="001445EC">
              <w:rPr>
                <w:sz w:val="22"/>
                <w:szCs w:val="22"/>
              </w:rPr>
              <w:t>M</w:t>
            </w:r>
            <w:r w:rsidR="00CA080A" w:rsidRPr="001445EC">
              <w:rPr>
                <w:sz w:val="22"/>
                <w:szCs w:val="22"/>
              </w:rPr>
              <w:t>.</w:t>
            </w:r>
          </w:p>
        </w:tc>
        <w:tc>
          <w:tcPr>
            <w:tcW w:w="1137" w:type="dxa"/>
            <w:noWrap/>
          </w:tcPr>
          <w:p w:rsidR="00104FF2" w:rsidRPr="001445EC" w:rsidRDefault="00104FF2" w:rsidP="00104FF2">
            <w:pPr>
              <w:ind w:left="90"/>
              <w:rPr>
                <w:sz w:val="22"/>
                <w:szCs w:val="22"/>
              </w:rPr>
            </w:pPr>
            <w:r w:rsidRPr="001445EC">
              <w:rPr>
                <w:sz w:val="22"/>
                <w:szCs w:val="22"/>
              </w:rPr>
              <w:t>Jedinična cena</w:t>
            </w:r>
            <w:r w:rsidR="001445EC" w:rsidRPr="001445EC">
              <w:rPr>
                <w:sz w:val="22"/>
                <w:szCs w:val="22"/>
                <w:lang w:val="sr-Cyrl-CS"/>
              </w:rPr>
              <w:t xml:space="preserve"> bez pdv-a</w:t>
            </w:r>
          </w:p>
        </w:tc>
        <w:tc>
          <w:tcPr>
            <w:tcW w:w="1067" w:type="dxa"/>
            <w:noWrap/>
          </w:tcPr>
          <w:p w:rsidR="00104FF2" w:rsidRPr="001445EC" w:rsidRDefault="00104FF2" w:rsidP="00104FF2">
            <w:pPr>
              <w:ind w:left="90"/>
              <w:rPr>
                <w:sz w:val="22"/>
                <w:szCs w:val="22"/>
              </w:rPr>
            </w:pPr>
            <w:r w:rsidRPr="001445EC">
              <w:rPr>
                <w:sz w:val="22"/>
                <w:szCs w:val="22"/>
              </w:rPr>
              <w:t>Cena bez pdv</w:t>
            </w:r>
            <w:r w:rsidR="00CA080A" w:rsidRPr="001445EC">
              <w:rPr>
                <w:sz w:val="22"/>
                <w:szCs w:val="22"/>
              </w:rPr>
              <w:t>-a</w:t>
            </w:r>
          </w:p>
        </w:tc>
        <w:tc>
          <w:tcPr>
            <w:tcW w:w="1271" w:type="dxa"/>
            <w:noWrap/>
          </w:tcPr>
          <w:p w:rsidR="00104FF2" w:rsidRPr="001445EC" w:rsidRDefault="00104FF2" w:rsidP="00104FF2">
            <w:pPr>
              <w:ind w:left="90"/>
              <w:rPr>
                <w:sz w:val="22"/>
                <w:szCs w:val="22"/>
              </w:rPr>
            </w:pPr>
            <w:r w:rsidRPr="001445EC">
              <w:rPr>
                <w:sz w:val="22"/>
                <w:szCs w:val="22"/>
              </w:rPr>
              <w:t>Cena sa pdv</w:t>
            </w:r>
            <w:r w:rsidR="00CA080A" w:rsidRPr="001445EC">
              <w:rPr>
                <w:sz w:val="22"/>
                <w:szCs w:val="22"/>
              </w:rPr>
              <w:t>-om</w:t>
            </w:r>
          </w:p>
        </w:tc>
      </w:tr>
      <w:tr w:rsidR="00104FF2" w:rsidRPr="001445EC" w:rsidTr="001445EC">
        <w:trPr>
          <w:trHeight w:val="960"/>
        </w:trPr>
        <w:tc>
          <w:tcPr>
            <w:tcW w:w="674" w:type="dxa"/>
            <w:noWrap/>
            <w:hideMark/>
          </w:tcPr>
          <w:p w:rsidR="00104FF2" w:rsidRPr="001445EC" w:rsidRDefault="00104FF2" w:rsidP="00104FF2">
            <w:pPr>
              <w:ind w:left="90"/>
              <w:rPr>
                <w:sz w:val="22"/>
                <w:szCs w:val="22"/>
              </w:rPr>
            </w:pPr>
            <w:r w:rsidRPr="001445EC">
              <w:rPr>
                <w:sz w:val="22"/>
                <w:szCs w:val="22"/>
              </w:rPr>
              <w:t>1</w:t>
            </w:r>
          </w:p>
        </w:tc>
        <w:tc>
          <w:tcPr>
            <w:tcW w:w="4001" w:type="dxa"/>
            <w:hideMark/>
          </w:tcPr>
          <w:p w:rsidR="00104FF2" w:rsidRPr="001445EC" w:rsidRDefault="00104FF2" w:rsidP="00104FF2">
            <w:pPr>
              <w:ind w:left="90"/>
              <w:rPr>
                <w:bCs/>
                <w:sz w:val="22"/>
                <w:szCs w:val="22"/>
              </w:rPr>
            </w:pPr>
            <w:r w:rsidRPr="001445EC">
              <w:rPr>
                <w:bCs/>
                <w:sz w:val="22"/>
                <w:szCs w:val="22"/>
              </w:rPr>
              <w:t>Oplemenjena iverica Kronospan SRB E1 110SM  Korpus bela glatka 2800x2070x18mm</w:t>
            </w:r>
          </w:p>
        </w:tc>
        <w:tc>
          <w:tcPr>
            <w:tcW w:w="1064" w:type="dxa"/>
            <w:noWrap/>
            <w:hideMark/>
          </w:tcPr>
          <w:p w:rsidR="00104FF2" w:rsidRPr="001445EC" w:rsidRDefault="00104FF2" w:rsidP="00104FF2">
            <w:pPr>
              <w:ind w:left="90"/>
              <w:rPr>
                <w:sz w:val="22"/>
                <w:szCs w:val="22"/>
              </w:rPr>
            </w:pPr>
            <w:r w:rsidRPr="001445EC">
              <w:rPr>
                <w:sz w:val="22"/>
                <w:szCs w:val="22"/>
              </w:rPr>
              <w:t>57,96</w:t>
            </w:r>
          </w:p>
        </w:tc>
        <w:tc>
          <w:tcPr>
            <w:tcW w:w="820" w:type="dxa"/>
            <w:noWrap/>
            <w:hideMark/>
          </w:tcPr>
          <w:p w:rsidR="00104FF2" w:rsidRPr="001445EC" w:rsidRDefault="00104FF2" w:rsidP="00104FF2">
            <w:pPr>
              <w:ind w:left="90"/>
              <w:rPr>
                <w:sz w:val="22"/>
                <w:szCs w:val="22"/>
              </w:rPr>
            </w:pPr>
            <w:r w:rsidRPr="001445EC">
              <w:rPr>
                <w:sz w:val="22"/>
                <w:szCs w:val="22"/>
              </w:rPr>
              <w:t>m2</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75"/>
        </w:trPr>
        <w:tc>
          <w:tcPr>
            <w:tcW w:w="674" w:type="dxa"/>
            <w:noWrap/>
            <w:hideMark/>
          </w:tcPr>
          <w:p w:rsidR="00104FF2" w:rsidRPr="001445EC" w:rsidRDefault="00104FF2" w:rsidP="00104FF2">
            <w:pPr>
              <w:ind w:left="90"/>
              <w:rPr>
                <w:sz w:val="22"/>
                <w:szCs w:val="22"/>
              </w:rPr>
            </w:pPr>
            <w:r w:rsidRPr="001445EC">
              <w:rPr>
                <w:sz w:val="22"/>
                <w:szCs w:val="22"/>
              </w:rPr>
              <w:t>2</w:t>
            </w:r>
          </w:p>
        </w:tc>
        <w:tc>
          <w:tcPr>
            <w:tcW w:w="4001" w:type="dxa"/>
            <w:hideMark/>
          </w:tcPr>
          <w:p w:rsidR="00104FF2" w:rsidRPr="001445EC" w:rsidRDefault="00104FF2" w:rsidP="00104FF2">
            <w:pPr>
              <w:ind w:left="90"/>
              <w:rPr>
                <w:bCs/>
                <w:sz w:val="22"/>
                <w:szCs w:val="22"/>
              </w:rPr>
            </w:pPr>
            <w:r w:rsidRPr="001445EC">
              <w:rPr>
                <w:bCs/>
                <w:sz w:val="22"/>
                <w:szCs w:val="22"/>
              </w:rPr>
              <w:t>OPL.iverica Kronospan SRB E1 VII GRUPA 381PR-BAVARIA BUKVA/2800x2070x18mm</w:t>
            </w:r>
          </w:p>
        </w:tc>
        <w:tc>
          <w:tcPr>
            <w:tcW w:w="1064" w:type="dxa"/>
            <w:noWrap/>
            <w:hideMark/>
          </w:tcPr>
          <w:p w:rsidR="00104FF2" w:rsidRPr="001445EC" w:rsidRDefault="00104FF2" w:rsidP="00104FF2">
            <w:pPr>
              <w:ind w:left="90"/>
              <w:rPr>
                <w:sz w:val="22"/>
                <w:szCs w:val="22"/>
              </w:rPr>
            </w:pPr>
            <w:r w:rsidRPr="001445EC">
              <w:rPr>
                <w:sz w:val="22"/>
                <w:szCs w:val="22"/>
              </w:rPr>
              <w:t>57,96</w:t>
            </w:r>
          </w:p>
        </w:tc>
        <w:tc>
          <w:tcPr>
            <w:tcW w:w="820" w:type="dxa"/>
            <w:noWrap/>
            <w:hideMark/>
          </w:tcPr>
          <w:p w:rsidR="00104FF2" w:rsidRPr="001445EC" w:rsidRDefault="00104FF2" w:rsidP="00104FF2">
            <w:pPr>
              <w:ind w:left="90"/>
              <w:rPr>
                <w:sz w:val="22"/>
                <w:szCs w:val="22"/>
              </w:rPr>
            </w:pPr>
            <w:r w:rsidRPr="001445EC">
              <w:rPr>
                <w:sz w:val="22"/>
                <w:szCs w:val="22"/>
              </w:rPr>
              <w:t>m2</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45"/>
        </w:trPr>
        <w:tc>
          <w:tcPr>
            <w:tcW w:w="674" w:type="dxa"/>
            <w:noWrap/>
            <w:hideMark/>
          </w:tcPr>
          <w:p w:rsidR="00104FF2" w:rsidRPr="001445EC" w:rsidRDefault="00104FF2" w:rsidP="00104FF2">
            <w:pPr>
              <w:ind w:left="90"/>
              <w:rPr>
                <w:sz w:val="22"/>
                <w:szCs w:val="22"/>
              </w:rPr>
            </w:pPr>
            <w:r w:rsidRPr="001445EC">
              <w:rPr>
                <w:sz w:val="22"/>
                <w:szCs w:val="22"/>
              </w:rPr>
              <w:t>3</w:t>
            </w:r>
          </w:p>
        </w:tc>
        <w:tc>
          <w:tcPr>
            <w:tcW w:w="4001" w:type="dxa"/>
            <w:hideMark/>
          </w:tcPr>
          <w:p w:rsidR="00104FF2" w:rsidRPr="001445EC" w:rsidRDefault="00104FF2" w:rsidP="00104FF2">
            <w:pPr>
              <w:ind w:left="90"/>
              <w:rPr>
                <w:bCs/>
                <w:sz w:val="22"/>
                <w:szCs w:val="22"/>
              </w:rPr>
            </w:pPr>
            <w:r w:rsidRPr="001445EC">
              <w:rPr>
                <w:bCs/>
                <w:sz w:val="22"/>
                <w:szCs w:val="22"/>
              </w:rPr>
              <w:t>Oplemenjena iverica Kronospan SRB VII grupa 729 PR orah 2800x2070x18mm</w:t>
            </w:r>
          </w:p>
        </w:tc>
        <w:tc>
          <w:tcPr>
            <w:tcW w:w="1064" w:type="dxa"/>
            <w:noWrap/>
            <w:hideMark/>
          </w:tcPr>
          <w:p w:rsidR="00104FF2" w:rsidRPr="001445EC" w:rsidRDefault="00104FF2" w:rsidP="00104FF2">
            <w:pPr>
              <w:ind w:left="90"/>
              <w:rPr>
                <w:sz w:val="22"/>
                <w:szCs w:val="22"/>
              </w:rPr>
            </w:pPr>
            <w:r w:rsidRPr="001445EC">
              <w:rPr>
                <w:sz w:val="22"/>
                <w:szCs w:val="22"/>
              </w:rPr>
              <w:t>57,96</w:t>
            </w:r>
          </w:p>
        </w:tc>
        <w:tc>
          <w:tcPr>
            <w:tcW w:w="820" w:type="dxa"/>
            <w:noWrap/>
            <w:hideMark/>
          </w:tcPr>
          <w:p w:rsidR="00104FF2" w:rsidRPr="001445EC" w:rsidRDefault="00104FF2" w:rsidP="00104FF2">
            <w:pPr>
              <w:ind w:left="90"/>
              <w:rPr>
                <w:sz w:val="22"/>
                <w:szCs w:val="22"/>
              </w:rPr>
            </w:pPr>
            <w:r w:rsidRPr="001445EC">
              <w:rPr>
                <w:sz w:val="22"/>
                <w:szCs w:val="22"/>
              </w:rPr>
              <w:t>m2</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4</w:t>
            </w:r>
          </w:p>
        </w:tc>
        <w:tc>
          <w:tcPr>
            <w:tcW w:w="4001" w:type="dxa"/>
            <w:noWrap/>
            <w:hideMark/>
          </w:tcPr>
          <w:p w:rsidR="00104FF2" w:rsidRPr="001445EC" w:rsidRDefault="00104FF2" w:rsidP="00104FF2">
            <w:pPr>
              <w:ind w:left="90"/>
              <w:rPr>
                <w:bCs/>
                <w:sz w:val="22"/>
                <w:szCs w:val="22"/>
              </w:rPr>
            </w:pPr>
            <w:r w:rsidRPr="001445EC">
              <w:rPr>
                <w:bCs/>
                <w:sz w:val="22"/>
                <w:szCs w:val="22"/>
              </w:rPr>
              <w:t>HDF ploča-bela 2800x2070x3mm</w:t>
            </w:r>
          </w:p>
        </w:tc>
        <w:tc>
          <w:tcPr>
            <w:tcW w:w="1064" w:type="dxa"/>
            <w:noWrap/>
            <w:hideMark/>
          </w:tcPr>
          <w:p w:rsidR="00104FF2" w:rsidRPr="001445EC" w:rsidRDefault="00104FF2" w:rsidP="00104FF2">
            <w:pPr>
              <w:ind w:left="90"/>
              <w:rPr>
                <w:sz w:val="22"/>
                <w:szCs w:val="22"/>
              </w:rPr>
            </w:pPr>
            <w:r w:rsidRPr="001445EC">
              <w:rPr>
                <w:sz w:val="22"/>
                <w:szCs w:val="22"/>
              </w:rPr>
              <w:t>57,96</w:t>
            </w:r>
          </w:p>
        </w:tc>
        <w:tc>
          <w:tcPr>
            <w:tcW w:w="820" w:type="dxa"/>
            <w:noWrap/>
            <w:hideMark/>
          </w:tcPr>
          <w:p w:rsidR="00104FF2" w:rsidRPr="001445EC" w:rsidRDefault="00104FF2" w:rsidP="00104FF2">
            <w:pPr>
              <w:ind w:left="90"/>
              <w:rPr>
                <w:sz w:val="22"/>
                <w:szCs w:val="22"/>
              </w:rPr>
            </w:pPr>
            <w:r w:rsidRPr="001445EC">
              <w:rPr>
                <w:sz w:val="22"/>
                <w:szCs w:val="22"/>
              </w:rPr>
              <w:t>m2</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45"/>
        </w:trPr>
        <w:tc>
          <w:tcPr>
            <w:tcW w:w="674" w:type="dxa"/>
            <w:noWrap/>
            <w:hideMark/>
          </w:tcPr>
          <w:p w:rsidR="00104FF2" w:rsidRPr="001445EC" w:rsidRDefault="00104FF2" w:rsidP="00104FF2">
            <w:pPr>
              <w:ind w:left="90"/>
              <w:rPr>
                <w:sz w:val="22"/>
                <w:szCs w:val="22"/>
              </w:rPr>
            </w:pPr>
            <w:r w:rsidRPr="001445EC">
              <w:rPr>
                <w:sz w:val="22"/>
                <w:szCs w:val="22"/>
              </w:rPr>
              <w:t>5</w:t>
            </w:r>
          </w:p>
        </w:tc>
        <w:tc>
          <w:tcPr>
            <w:tcW w:w="4001" w:type="dxa"/>
            <w:hideMark/>
          </w:tcPr>
          <w:p w:rsidR="00104FF2" w:rsidRPr="001445EC" w:rsidRDefault="00104FF2" w:rsidP="00104FF2">
            <w:pPr>
              <w:ind w:left="90"/>
              <w:rPr>
                <w:bCs/>
                <w:sz w:val="22"/>
                <w:szCs w:val="22"/>
              </w:rPr>
            </w:pPr>
            <w:r w:rsidRPr="001445EC">
              <w:rPr>
                <w:bCs/>
                <w:sz w:val="22"/>
                <w:szCs w:val="22"/>
              </w:rPr>
              <w:t>ABS kant traka 22/05 mm Bela glatka K-110,  F-116, E-908 HRANIPEX UNI BOJE</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45"/>
        </w:trPr>
        <w:tc>
          <w:tcPr>
            <w:tcW w:w="674" w:type="dxa"/>
            <w:noWrap/>
            <w:hideMark/>
          </w:tcPr>
          <w:p w:rsidR="00104FF2" w:rsidRPr="001445EC" w:rsidRDefault="00104FF2" w:rsidP="00104FF2">
            <w:pPr>
              <w:ind w:left="90"/>
              <w:rPr>
                <w:sz w:val="22"/>
                <w:szCs w:val="22"/>
              </w:rPr>
            </w:pPr>
            <w:r w:rsidRPr="001445EC">
              <w:rPr>
                <w:sz w:val="22"/>
                <w:szCs w:val="22"/>
              </w:rPr>
              <w:t>6</w:t>
            </w:r>
          </w:p>
        </w:tc>
        <w:tc>
          <w:tcPr>
            <w:tcW w:w="4001" w:type="dxa"/>
            <w:hideMark/>
          </w:tcPr>
          <w:p w:rsidR="00104FF2" w:rsidRPr="001445EC" w:rsidRDefault="00104FF2" w:rsidP="00104FF2">
            <w:pPr>
              <w:ind w:left="90"/>
              <w:rPr>
                <w:bCs/>
                <w:sz w:val="22"/>
                <w:szCs w:val="22"/>
              </w:rPr>
            </w:pPr>
            <w:r w:rsidRPr="001445EC">
              <w:rPr>
                <w:bCs/>
                <w:sz w:val="22"/>
                <w:szCs w:val="22"/>
              </w:rPr>
              <w:t>ABS kant traka 22/2 mm Bela glat K-110, F116, E-908, HRANIPEX UNI</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45"/>
        </w:trPr>
        <w:tc>
          <w:tcPr>
            <w:tcW w:w="674" w:type="dxa"/>
            <w:noWrap/>
            <w:hideMark/>
          </w:tcPr>
          <w:p w:rsidR="00104FF2" w:rsidRPr="001445EC" w:rsidRDefault="00104FF2" w:rsidP="00104FF2">
            <w:pPr>
              <w:ind w:left="90"/>
              <w:rPr>
                <w:sz w:val="22"/>
                <w:szCs w:val="22"/>
              </w:rPr>
            </w:pPr>
            <w:r w:rsidRPr="001445EC">
              <w:rPr>
                <w:sz w:val="22"/>
                <w:szCs w:val="22"/>
              </w:rPr>
              <w:t>7</w:t>
            </w:r>
          </w:p>
        </w:tc>
        <w:tc>
          <w:tcPr>
            <w:tcW w:w="4001" w:type="dxa"/>
            <w:hideMark/>
          </w:tcPr>
          <w:p w:rsidR="00104FF2" w:rsidRPr="001445EC" w:rsidRDefault="00104FF2" w:rsidP="00104FF2">
            <w:pPr>
              <w:ind w:left="90"/>
              <w:rPr>
                <w:bCs/>
                <w:sz w:val="22"/>
                <w:szCs w:val="22"/>
              </w:rPr>
            </w:pPr>
            <w:r w:rsidRPr="001445EC">
              <w:rPr>
                <w:bCs/>
                <w:sz w:val="22"/>
                <w:szCs w:val="22"/>
              </w:rPr>
              <w:t>ABS kant traka 42/2 mm Bela kora HRANIPEX UNIGOLD</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8</w:t>
            </w:r>
          </w:p>
        </w:tc>
        <w:tc>
          <w:tcPr>
            <w:tcW w:w="4001" w:type="dxa"/>
            <w:hideMark/>
          </w:tcPr>
          <w:p w:rsidR="00104FF2" w:rsidRPr="001445EC" w:rsidRDefault="00104FF2" w:rsidP="00104FF2">
            <w:pPr>
              <w:ind w:left="90"/>
              <w:rPr>
                <w:bCs/>
                <w:sz w:val="22"/>
                <w:szCs w:val="22"/>
              </w:rPr>
            </w:pPr>
            <w:r w:rsidRPr="001445EC">
              <w:rPr>
                <w:bCs/>
                <w:sz w:val="22"/>
                <w:szCs w:val="22"/>
              </w:rPr>
              <w:t>NOGICA ZA KUHINJU BELA PL.H-100</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9</w:t>
            </w:r>
          </w:p>
        </w:tc>
        <w:tc>
          <w:tcPr>
            <w:tcW w:w="4001" w:type="dxa"/>
            <w:hideMark/>
          </w:tcPr>
          <w:p w:rsidR="00104FF2" w:rsidRPr="001445EC" w:rsidRDefault="00104FF2" w:rsidP="00104FF2">
            <w:pPr>
              <w:ind w:left="90"/>
              <w:rPr>
                <w:bCs/>
                <w:sz w:val="22"/>
                <w:szCs w:val="22"/>
              </w:rPr>
            </w:pPr>
            <w:r w:rsidRPr="001445EC">
              <w:rPr>
                <w:bCs/>
                <w:sz w:val="22"/>
                <w:szCs w:val="22"/>
              </w:rPr>
              <w:t>ŠNALA ZA PLASTIČNE NOGICE-BELA</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10</w:t>
            </w:r>
          </w:p>
        </w:tc>
        <w:tc>
          <w:tcPr>
            <w:tcW w:w="4001" w:type="dxa"/>
            <w:hideMark/>
          </w:tcPr>
          <w:p w:rsidR="00104FF2" w:rsidRPr="001445EC" w:rsidRDefault="00104FF2" w:rsidP="00104FF2">
            <w:pPr>
              <w:ind w:left="90"/>
              <w:rPr>
                <w:bCs/>
                <w:sz w:val="22"/>
                <w:szCs w:val="22"/>
              </w:rPr>
            </w:pPr>
            <w:r w:rsidRPr="001445EC">
              <w:rPr>
                <w:bCs/>
                <w:sz w:val="22"/>
                <w:szCs w:val="22"/>
              </w:rPr>
              <w:t>KLIZAČ TOT.IVLAČENJE L-500 MM</w:t>
            </w:r>
          </w:p>
        </w:tc>
        <w:tc>
          <w:tcPr>
            <w:tcW w:w="1064" w:type="dxa"/>
            <w:noWrap/>
            <w:hideMark/>
          </w:tcPr>
          <w:p w:rsidR="00104FF2" w:rsidRPr="001445EC" w:rsidRDefault="00104FF2" w:rsidP="00104FF2">
            <w:pPr>
              <w:ind w:left="90"/>
              <w:rPr>
                <w:sz w:val="22"/>
                <w:szCs w:val="22"/>
              </w:rPr>
            </w:pPr>
            <w:r w:rsidRPr="001445EC">
              <w:rPr>
                <w:sz w:val="22"/>
                <w:szCs w:val="22"/>
              </w:rPr>
              <w:t>40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11</w:t>
            </w:r>
          </w:p>
        </w:tc>
        <w:tc>
          <w:tcPr>
            <w:tcW w:w="4001" w:type="dxa"/>
            <w:hideMark/>
          </w:tcPr>
          <w:p w:rsidR="00104FF2" w:rsidRPr="001445EC" w:rsidRDefault="00104FF2" w:rsidP="00104FF2">
            <w:pPr>
              <w:ind w:left="90"/>
              <w:rPr>
                <w:bCs/>
                <w:sz w:val="22"/>
                <w:szCs w:val="22"/>
              </w:rPr>
            </w:pPr>
            <w:r w:rsidRPr="001445EC">
              <w:rPr>
                <w:bCs/>
                <w:sz w:val="22"/>
                <w:szCs w:val="22"/>
              </w:rPr>
              <w:t>KLIZAČ FGV 500 MM BELI</w:t>
            </w:r>
          </w:p>
        </w:tc>
        <w:tc>
          <w:tcPr>
            <w:tcW w:w="1064" w:type="dxa"/>
            <w:noWrap/>
            <w:hideMark/>
          </w:tcPr>
          <w:p w:rsidR="00104FF2" w:rsidRPr="001445EC" w:rsidRDefault="00104FF2" w:rsidP="00104FF2">
            <w:pPr>
              <w:ind w:left="90"/>
              <w:rPr>
                <w:sz w:val="22"/>
                <w:szCs w:val="22"/>
              </w:rPr>
            </w:pPr>
            <w:r w:rsidRPr="001445EC">
              <w:rPr>
                <w:sz w:val="22"/>
                <w:szCs w:val="22"/>
              </w:rPr>
              <w:t>40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12</w:t>
            </w:r>
          </w:p>
        </w:tc>
        <w:tc>
          <w:tcPr>
            <w:tcW w:w="4001" w:type="dxa"/>
            <w:hideMark/>
          </w:tcPr>
          <w:p w:rsidR="00104FF2" w:rsidRPr="001445EC" w:rsidRDefault="00104FF2" w:rsidP="00104FF2">
            <w:pPr>
              <w:ind w:left="90"/>
              <w:rPr>
                <w:bCs/>
                <w:sz w:val="22"/>
                <w:szCs w:val="22"/>
              </w:rPr>
            </w:pPr>
            <w:r w:rsidRPr="001445EC">
              <w:rPr>
                <w:bCs/>
                <w:sz w:val="22"/>
                <w:szCs w:val="22"/>
              </w:rPr>
              <w:t>ŠARKA FGV RAVNA</w:t>
            </w:r>
          </w:p>
        </w:tc>
        <w:tc>
          <w:tcPr>
            <w:tcW w:w="1064" w:type="dxa"/>
            <w:noWrap/>
            <w:hideMark/>
          </w:tcPr>
          <w:p w:rsidR="00104FF2" w:rsidRPr="001445EC" w:rsidRDefault="00104FF2" w:rsidP="00104FF2">
            <w:pPr>
              <w:ind w:left="90"/>
              <w:rPr>
                <w:sz w:val="22"/>
                <w:szCs w:val="22"/>
              </w:rPr>
            </w:pPr>
            <w:r w:rsidRPr="001445EC">
              <w:rPr>
                <w:sz w:val="22"/>
                <w:szCs w:val="22"/>
              </w:rPr>
              <w:t>200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13</w:t>
            </w:r>
          </w:p>
        </w:tc>
        <w:tc>
          <w:tcPr>
            <w:tcW w:w="4001" w:type="dxa"/>
            <w:hideMark/>
          </w:tcPr>
          <w:p w:rsidR="00104FF2" w:rsidRPr="001445EC" w:rsidRDefault="00104FF2" w:rsidP="00104FF2">
            <w:pPr>
              <w:ind w:left="90"/>
              <w:rPr>
                <w:bCs/>
                <w:sz w:val="22"/>
                <w:szCs w:val="22"/>
              </w:rPr>
            </w:pPr>
            <w:r w:rsidRPr="001445EC">
              <w:rPr>
                <w:bCs/>
                <w:sz w:val="22"/>
                <w:szCs w:val="22"/>
              </w:rPr>
              <w:t>ŠARKA FGV POLUKOLENO</w:t>
            </w:r>
          </w:p>
        </w:tc>
        <w:tc>
          <w:tcPr>
            <w:tcW w:w="1064" w:type="dxa"/>
            <w:noWrap/>
            <w:hideMark/>
          </w:tcPr>
          <w:p w:rsidR="00104FF2" w:rsidRPr="001445EC" w:rsidRDefault="00104FF2" w:rsidP="00104FF2">
            <w:pPr>
              <w:ind w:left="90"/>
              <w:rPr>
                <w:sz w:val="22"/>
                <w:szCs w:val="22"/>
              </w:rPr>
            </w:pPr>
            <w:r w:rsidRPr="001445EC">
              <w:rPr>
                <w:sz w:val="22"/>
                <w:szCs w:val="22"/>
              </w:rPr>
              <w:t>200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14</w:t>
            </w:r>
          </w:p>
        </w:tc>
        <w:tc>
          <w:tcPr>
            <w:tcW w:w="4001" w:type="dxa"/>
            <w:hideMark/>
          </w:tcPr>
          <w:p w:rsidR="00104FF2" w:rsidRPr="001445EC" w:rsidRDefault="00104FF2" w:rsidP="00104FF2">
            <w:pPr>
              <w:ind w:left="90"/>
              <w:rPr>
                <w:bCs/>
                <w:sz w:val="22"/>
                <w:szCs w:val="22"/>
              </w:rPr>
            </w:pPr>
            <w:r w:rsidRPr="001445EC">
              <w:rPr>
                <w:bCs/>
                <w:sz w:val="22"/>
                <w:szCs w:val="22"/>
              </w:rPr>
              <w:t>ŠARKA FGV KOLENO</w:t>
            </w:r>
          </w:p>
        </w:tc>
        <w:tc>
          <w:tcPr>
            <w:tcW w:w="1064" w:type="dxa"/>
            <w:noWrap/>
            <w:hideMark/>
          </w:tcPr>
          <w:p w:rsidR="00104FF2" w:rsidRPr="001445EC" w:rsidRDefault="00104FF2" w:rsidP="00104FF2">
            <w:pPr>
              <w:ind w:left="90"/>
              <w:rPr>
                <w:sz w:val="22"/>
                <w:szCs w:val="22"/>
              </w:rPr>
            </w:pPr>
            <w:r w:rsidRPr="001445EC">
              <w:rPr>
                <w:sz w:val="22"/>
                <w:szCs w:val="22"/>
              </w:rPr>
              <w:t>200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15</w:t>
            </w:r>
          </w:p>
        </w:tc>
        <w:tc>
          <w:tcPr>
            <w:tcW w:w="4001" w:type="dxa"/>
            <w:hideMark/>
          </w:tcPr>
          <w:p w:rsidR="00104FF2" w:rsidRPr="001445EC" w:rsidRDefault="00104FF2" w:rsidP="00104FF2">
            <w:pPr>
              <w:ind w:left="90"/>
              <w:rPr>
                <w:bCs/>
                <w:sz w:val="22"/>
                <w:szCs w:val="22"/>
              </w:rPr>
            </w:pPr>
            <w:r w:rsidRPr="001445EC">
              <w:rPr>
                <w:bCs/>
                <w:sz w:val="22"/>
                <w:szCs w:val="22"/>
              </w:rPr>
              <w:t>RUČICA B 160</w:t>
            </w:r>
          </w:p>
        </w:tc>
        <w:tc>
          <w:tcPr>
            <w:tcW w:w="1064" w:type="dxa"/>
            <w:noWrap/>
            <w:hideMark/>
          </w:tcPr>
          <w:p w:rsidR="00104FF2" w:rsidRPr="001445EC" w:rsidRDefault="00104FF2" w:rsidP="00104FF2">
            <w:pPr>
              <w:ind w:left="90"/>
              <w:rPr>
                <w:sz w:val="22"/>
                <w:szCs w:val="22"/>
              </w:rPr>
            </w:pPr>
            <w:r w:rsidRPr="001445EC">
              <w:rPr>
                <w:sz w:val="22"/>
                <w:szCs w:val="22"/>
              </w:rPr>
              <w:t>200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16</w:t>
            </w:r>
          </w:p>
        </w:tc>
        <w:tc>
          <w:tcPr>
            <w:tcW w:w="4001" w:type="dxa"/>
            <w:hideMark/>
          </w:tcPr>
          <w:p w:rsidR="00104FF2" w:rsidRPr="001445EC" w:rsidRDefault="00104FF2" w:rsidP="00104FF2">
            <w:pPr>
              <w:ind w:left="90"/>
              <w:rPr>
                <w:bCs/>
                <w:sz w:val="22"/>
                <w:szCs w:val="22"/>
              </w:rPr>
            </w:pPr>
            <w:r w:rsidRPr="001445EC">
              <w:rPr>
                <w:bCs/>
                <w:sz w:val="22"/>
                <w:szCs w:val="22"/>
              </w:rPr>
              <w:t>NOSAČ OVALNE GAR.ŠIPKE</w:t>
            </w:r>
          </w:p>
        </w:tc>
        <w:tc>
          <w:tcPr>
            <w:tcW w:w="1064" w:type="dxa"/>
            <w:noWrap/>
            <w:hideMark/>
          </w:tcPr>
          <w:p w:rsidR="00104FF2" w:rsidRPr="001445EC" w:rsidRDefault="00104FF2" w:rsidP="00104FF2">
            <w:pPr>
              <w:ind w:left="90"/>
              <w:rPr>
                <w:sz w:val="22"/>
                <w:szCs w:val="22"/>
              </w:rPr>
            </w:pPr>
            <w:r w:rsidRPr="001445EC">
              <w:rPr>
                <w:sz w:val="22"/>
                <w:szCs w:val="22"/>
              </w:rPr>
              <w:t>200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17</w:t>
            </w:r>
          </w:p>
        </w:tc>
        <w:tc>
          <w:tcPr>
            <w:tcW w:w="4001" w:type="dxa"/>
            <w:hideMark/>
          </w:tcPr>
          <w:p w:rsidR="00104FF2" w:rsidRPr="001445EC" w:rsidRDefault="00104FF2" w:rsidP="00104FF2">
            <w:pPr>
              <w:ind w:left="90"/>
              <w:rPr>
                <w:bCs/>
                <w:sz w:val="22"/>
                <w:szCs w:val="22"/>
              </w:rPr>
            </w:pPr>
            <w:r w:rsidRPr="001445EC">
              <w:rPr>
                <w:bCs/>
                <w:sz w:val="22"/>
                <w:szCs w:val="22"/>
              </w:rPr>
              <w:t>Ggarderobna šipka ovalna l=3m</w:t>
            </w:r>
          </w:p>
        </w:tc>
        <w:tc>
          <w:tcPr>
            <w:tcW w:w="1064" w:type="dxa"/>
            <w:noWrap/>
            <w:hideMark/>
          </w:tcPr>
          <w:p w:rsidR="00104FF2" w:rsidRPr="001445EC" w:rsidRDefault="00104FF2" w:rsidP="00104FF2">
            <w:pPr>
              <w:ind w:left="90"/>
              <w:rPr>
                <w:sz w:val="22"/>
                <w:szCs w:val="22"/>
              </w:rPr>
            </w:pPr>
            <w:r w:rsidRPr="001445EC">
              <w:rPr>
                <w:sz w:val="22"/>
                <w:szCs w:val="22"/>
              </w:rPr>
              <w:t>30</w:t>
            </w:r>
          </w:p>
        </w:tc>
        <w:tc>
          <w:tcPr>
            <w:tcW w:w="820" w:type="dxa"/>
            <w:noWrap/>
            <w:hideMark/>
          </w:tcPr>
          <w:p w:rsidR="00104FF2" w:rsidRPr="001445EC" w:rsidRDefault="00104FF2" w:rsidP="00104FF2">
            <w:pPr>
              <w:ind w:left="90"/>
              <w:rPr>
                <w:sz w:val="22"/>
                <w:szCs w:val="22"/>
              </w:rPr>
            </w:pPr>
            <w:r w:rsidRPr="001445EC">
              <w:rPr>
                <w:sz w:val="22"/>
                <w:szCs w:val="22"/>
              </w:rPr>
              <w:t>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18</w:t>
            </w:r>
          </w:p>
        </w:tc>
        <w:tc>
          <w:tcPr>
            <w:tcW w:w="4001" w:type="dxa"/>
            <w:hideMark/>
          </w:tcPr>
          <w:p w:rsidR="00104FF2" w:rsidRPr="001445EC" w:rsidRDefault="00104FF2" w:rsidP="00104FF2">
            <w:pPr>
              <w:ind w:left="90"/>
              <w:rPr>
                <w:bCs/>
                <w:sz w:val="22"/>
                <w:szCs w:val="22"/>
              </w:rPr>
            </w:pPr>
            <w:r w:rsidRPr="001445EC">
              <w:rPr>
                <w:bCs/>
                <w:sz w:val="22"/>
                <w:szCs w:val="22"/>
              </w:rPr>
              <w:t>NOGICA CUBA FIXNA L=50 BELA</w:t>
            </w:r>
          </w:p>
        </w:tc>
        <w:tc>
          <w:tcPr>
            <w:tcW w:w="1064" w:type="dxa"/>
            <w:noWrap/>
            <w:hideMark/>
          </w:tcPr>
          <w:p w:rsidR="00104FF2" w:rsidRPr="001445EC" w:rsidRDefault="00104FF2" w:rsidP="00104FF2">
            <w:pPr>
              <w:ind w:left="90"/>
              <w:rPr>
                <w:sz w:val="22"/>
                <w:szCs w:val="22"/>
              </w:rPr>
            </w:pPr>
            <w:r w:rsidRPr="001445EC">
              <w:rPr>
                <w:sz w:val="22"/>
                <w:szCs w:val="22"/>
              </w:rPr>
              <w:t>80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19</w:t>
            </w:r>
          </w:p>
        </w:tc>
        <w:tc>
          <w:tcPr>
            <w:tcW w:w="4001" w:type="dxa"/>
            <w:hideMark/>
          </w:tcPr>
          <w:p w:rsidR="00104FF2" w:rsidRPr="001445EC" w:rsidRDefault="00104FF2" w:rsidP="00104FF2">
            <w:pPr>
              <w:ind w:left="90"/>
              <w:rPr>
                <w:bCs/>
                <w:sz w:val="22"/>
                <w:szCs w:val="22"/>
              </w:rPr>
            </w:pPr>
            <w:r w:rsidRPr="001445EC">
              <w:rPr>
                <w:bCs/>
                <w:sz w:val="22"/>
                <w:szCs w:val="22"/>
              </w:rPr>
              <w:t>NOGICA CUBA FIXNA L=20 BELA</w:t>
            </w:r>
          </w:p>
        </w:tc>
        <w:tc>
          <w:tcPr>
            <w:tcW w:w="1064" w:type="dxa"/>
            <w:noWrap/>
            <w:hideMark/>
          </w:tcPr>
          <w:p w:rsidR="00104FF2" w:rsidRPr="001445EC" w:rsidRDefault="00104FF2" w:rsidP="00104FF2">
            <w:pPr>
              <w:ind w:left="90"/>
              <w:rPr>
                <w:sz w:val="22"/>
                <w:szCs w:val="22"/>
              </w:rPr>
            </w:pPr>
            <w:r w:rsidRPr="001445EC">
              <w:rPr>
                <w:sz w:val="22"/>
                <w:szCs w:val="22"/>
              </w:rPr>
              <w:t>80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20</w:t>
            </w:r>
          </w:p>
        </w:tc>
        <w:tc>
          <w:tcPr>
            <w:tcW w:w="4001" w:type="dxa"/>
            <w:hideMark/>
          </w:tcPr>
          <w:p w:rsidR="00104FF2" w:rsidRPr="001445EC" w:rsidRDefault="00104FF2" w:rsidP="00104FF2">
            <w:pPr>
              <w:ind w:left="90"/>
              <w:rPr>
                <w:bCs/>
                <w:sz w:val="22"/>
                <w:szCs w:val="22"/>
              </w:rPr>
            </w:pPr>
            <w:r w:rsidRPr="001445EC">
              <w:rPr>
                <w:bCs/>
                <w:sz w:val="22"/>
                <w:szCs w:val="22"/>
              </w:rPr>
              <w:t>Nogica Tojo L=100 mat</w:t>
            </w:r>
          </w:p>
        </w:tc>
        <w:tc>
          <w:tcPr>
            <w:tcW w:w="1064" w:type="dxa"/>
            <w:noWrap/>
            <w:hideMark/>
          </w:tcPr>
          <w:p w:rsidR="00104FF2" w:rsidRPr="001445EC" w:rsidRDefault="00104FF2" w:rsidP="00104FF2">
            <w:pPr>
              <w:ind w:left="90"/>
              <w:rPr>
                <w:sz w:val="22"/>
                <w:szCs w:val="22"/>
              </w:rPr>
            </w:pPr>
            <w:r w:rsidRPr="001445EC">
              <w:rPr>
                <w:sz w:val="22"/>
                <w:szCs w:val="22"/>
              </w:rPr>
              <w:t>80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21</w:t>
            </w:r>
          </w:p>
        </w:tc>
        <w:tc>
          <w:tcPr>
            <w:tcW w:w="4001" w:type="dxa"/>
            <w:hideMark/>
          </w:tcPr>
          <w:p w:rsidR="00104FF2" w:rsidRPr="001445EC" w:rsidRDefault="00104FF2" w:rsidP="00104FF2">
            <w:pPr>
              <w:ind w:left="90"/>
              <w:rPr>
                <w:bCs/>
                <w:sz w:val="22"/>
                <w:szCs w:val="22"/>
              </w:rPr>
            </w:pPr>
            <w:r w:rsidRPr="001445EC">
              <w:rPr>
                <w:bCs/>
                <w:sz w:val="22"/>
                <w:szCs w:val="22"/>
              </w:rPr>
              <w:t>Nogica Tojo L=50 mat</w:t>
            </w:r>
          </w:p>
        </w:tc>
        <w:tc>
          <w:tcPr>
            <w:tcW w:w="1064" w:type="dxa"/>
            <w:noWrap/>
            <w:hideMark/>
          </w:tcPr>
          <w:p w:rsidR="00104FF2" w:rsidRPr="001445EC" w:rsidRDefault="00104FF2" w:rsidP="00104FF2">
            <w:pPr>
              <w:ind w:left="90"/>
              <w:rPr>
                <w:sz w:val="22"/>
                <w:szCs w:val="22"/>
              </w:rPr>
            </w:pPr>
            <w:r w:rsidRPr="001445EC">
              <w:rPr>
                <w:sz w:val="22"/>
                <w:szCs w:val="22"/>
              </w:rPr>
              <w:t>80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22</w:t>
            </w:r>
          </w:p>
        </w:tc>
        <w:tc>
          <w:tcPr>
            <w:tcW w:w="4001" w:type="dxa"/>
            <w:hideMark/>
          </w:tcPr>
          <w:p w:rsidR="00104FF2" w:rsidRPr="001445EC" w:rsidRDefault="00104FF2" w:rsidP="00104FF2">
            <w:pPr>
              <w:ind w:left="90"/>
              <w:rPr>
                <w:bCs/>
                <w:sz w:val="22"/>
                <w:szCs w:val="22"/>
              </w:rPr>
            </w:pPr>
            <w:r w:rsidRPr="001445EC">
              <w:rPr>
                <w:bCs/>
                <w:sz w:val="22"/>
                <w:szCs w:val="22"/>
              </w:rPr>
              <w:t>nosač polica metalni okrugli</w:t>
            </w:r>
          </w:p>
        </w:tc>
        <w:tc>
          <w:tcPr>
            <w:tcW w:w="1064" w:type="dxa"/>
            <w:noWrap/>
            <w:hideMark/>
          </w:tcPr>
          <w:p w:rsidR="00104FF2" w:rsidRPr="001445EC" w:rsidRDefault="00104FF2" w:rsidP="00104FF2">
            <w:pPr>
              <w:ind w:left="90"/>
              <w:rPr>
                <w:sz w:val="22"/>
                <w:szCs w:val="22"/>
              </w:rPr>
            </w:pPr>
            <w:r w:rsidRPr="001445EC">
              <w:rPr>
                <w:sz w:val="22"/>
                <w:szCs w:val="22"/>
              </w:rPr>
              <w:t>80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45"/>
        </w:trPr>
        <w:tc>
          <w:tcPr>
            <w:tcW w:w="674" w:type="dxa"/>
            <w:noWrap/>
            <w:hideMark/>
          </w:tcPr>
          <w:p w:rsidR="00104FF2" w:rsidRPr="001445EC" w:rsidRDefault="00104FF2" w:rsidP="00104FF2">
            <w:pPr>
              <w:ind w:left="90"/>
              <w:rPr>
                <w:sz w:val="22"/>
                <w:szCs w:val="22"/>
              </w:rPr>
            </w:pPr>
            <w:r w:rsidRPr="001445EC">
              <w:rPr>
                <w:sz w:val="22"/>
                <w:szCs w:val="22"/>
              </w:rPr>
              <w:t>23</w:t>
            </w:r>
          </w:p>
        </w:tc>
        <w:tc>
          <w:tcPr>
            <w:tcW w:w="4001" w:type="dxa"/>
            <w:hideMark/>
          </w:tcPr>
          <w:p w:rsidR="00104FF2" w:rsidRPr="001445EC" w:rsidRDefault="00104FF2" w:rsidP="00104FF2">
            <w:pPr>
              <w:ind w:left="90"/>
              <w:rPr>
                <w:bCs/>
                <w:sz w:val="22"/>
                <w:szCs w:val="22"/>
              </w:rPr>
            </w:pPr>
            <w:r w:rsidRPr="001445EC">
              <w:rPr>
                <w:bCs/>
                <w:sz w:val="22"/>
                <w:szCs w:val="22"/>
              </w:rPr>
              <w:t>NOSAČ KUHINJSKOG ELEMENTA L/BELI/KPL.VIJ+TIPL</w:t>
            </w:r>
          </w:p>
        </w:tc>
        <w:tc>
          <w:tcPr>
            <w:tcW w:w="1064" w:type="dxa"/>
            <w:noWrap/>
            <w:hideMark/>
          </w:tcPr>
          <w:p w:rsidR="00104FF2" w:rsidRPr="001445EC" w:rsidRDefault="00104FF2" w:rsidP="00104FF2">
            <w:pPr>
              <w:ind w:left="90"/>
              <w:rPr>
                <w:sz w:val="22"/>
                <w:szCs w:val="22"/>
              </w:rPr>
            </w:pPr>
            <w:r w:rsidRPr="001445EC">
              <w:rPr>
                <w:sz w:val="22"/>
                <w:szCs w:val="22"/>
              </w:rPr>
              <w:t>300</w:t>
            </w:r>
          </w:p>
        </w:tc>
        <w:tc>
          <w:tcPr>
            <w:tcW w:w="820" w:type="dxa"/>
            <w:noWrap/>
            <w:hideMark/>
          </w:tcPr>
          <w:p w:rsidR="00104FF2" w:rsidRPr="001445EC" w:rsidRDefault="00104FF2" w:rsidP="00104FF2">
            <w:pPr>
              <w:ind w:left="90"/>
              <w:rPr>
                <w:sz w:val="22"/>
                <w:szCs w:val="22"/>
              </w:rPr>
            </w:pPr>
            <w:r w:rsidRPr="001445EC">
              <w:rPr>
                <w:sz w:val="22"/>
                <w:szCs w:val="22"/>
              </w:rPr>
              <w:t>KPL</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24</w:t>
            </w:r>
          </w:p>
        </w:tc>
        <w:tc>
          <w:tcPr>
            <w:tcW w:w="4001" w:type="dxa"/>
            <w:hideMark/>
          </w:tcPr>
          <w:p w:rsidR="00104FF2" w:rsidRPr="001445EC" w:rsidRDefault="00104FF2" w:rsidP="00104FF2">
            <w:pPr>
              <w:ind w:left="90"/>
              <w:rPr>
                <w:bCs/>
                <w:sz w:val="22"/>
                <w:szCs w:val="22"/>
              </w:rPr>
            </w:pPr>
            <w:r w:rsidRPr="001445EC">
              <w:rPr>
                <w:bCs/>
                <w:sz w:val="22"/>
                <w:szCs w:val="22"/>
              </w:rPr>
              <w:t>TOČKIĆ DUPLI SA KOČNICOM</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25</w:t>
            </w:r>
          </w:p>
        </w:tc>
        <w:tc>
          <w:tcPr>
            <w:tcW w:w="4001" w:type="dxa"/>
            <w:hideMark/>
          </w:tcPr>
          <w:p w:rsidR="00104FF2" w:rsidRPr="001445EC" w:rsidRDefault="00104FF2" w:rsidP="00104FF2">
            <w:pPr>
              <w:ind w:left="90"/>
              <w:rPr>
                <w:bCs/>
                <w:sz w:val="22"/>
                <w:szCs w:val="22"/>
              </w:rPr>
            </w:pPr>
            <w:r w:rsidRPr="001445EC">
              <w:rPr>
                <w:bCs/>
                <w:sz w:val="22"/>
                <w:szCs w:val="22"/>
              </w:rPr>
              <w:t>TOČKIĆ DUPLI FI.50 CRNI+PLOČICA</w:t>
            </w:r>
          </w:p>
        </w:tc>
        <w:tc>
          <w:tcPr>
            <w:tcW w:w="1064" w:type="dxa"/>
            <w:noWrap/>
            <w:hideMark/>
          </w:tcPr>
          <w:p w:rsidR="00104FF2" w:rsidRPr="001445EC" w:rsidRDefault="00104FF2" w:rsidP="00104FF2">
            <w:pPr>
              <w:ind w:left="90"/>
              <w:rPr>
                <w:sz w:val="22"/>
                <w:szCs w:val="22"/>
              </w:rPr>
            </w:pPr>
            <w:r w:rsidRPr="001445EC">
              <w:rPr>
                <w:sz w:val="22"/>
                <w:szCs w:val="22"/>
              </w:rPr>
              <w:t>100</w:t>
            </w:r>
          </w:p>
        </w:tc>
        <w:tc>
          <w:tcPr>
            <w:tcW w:w="820" w:type="dxa"/>
            <w:noWrap/>
            <w:hideMark/>
          </w:tcPr>
          <w:p w:rsidR="00104FF2" w:rsidRPr="001445EC" w:rsidRDefault="00104FF2" w:rsidP="00104FF2">
            <w:pPr>
              <w:ind w:left="90"/>
              <w:rPr>
                <w:sz w:val="22"/>
                <w:szCs w:val="22"/>
              </w:rPr>
            </w:pPr>
            <w:r w:rsidRPr="001445EC">
              <w:rPr>
                <w:sz w:val="22"/>
                <w:szCs w:val="22"/>
              </w:rPr>
              <w:t>KOM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26</w:t>
            </w:r>
          </w:p>
        </w:tc>
        <w:tc>
          <w:tcPr>
            <w:tcW w:w="4001" w:type="dxa"/>
            <w:hideMark/>
          </w:tcPr>
          <w:p w:rsidR="00104FF2" w:rsidRPr="001445EC" w:rsidRDefault="00104FF2" w:rsidP="00104FF2">
            <w:pPr>
              <w:ind w:left="90"/>
              <w:rPr>
                <w:bCs/>
                <w:sz w:val="22"/>
                <w:szCs w:val="22"/>
              </w:rPr>
            </w:pPr>
            <w:r w:rsidRPr="001445EC">
              <w:rPr>
                <w:bCs/>
                <w:sz w:val="22"/>
                <w:szCs w:val="22"/>
              </w:rPr>
              <w:t>VIJAK ZA DRVO 4X18 1/1000</w:t>
            </w:r>
          </w:p>
        </w:tc>
        <w:tc>
          <w:tcPr>
            <w:tcW w:w="1064" w:type="dxa"/>
            <w:noWrap/>
            <w:hideMark/>
          </w:tcPr>
          <w:p w:rsidR="00104FF2" w:rsidRPr="001445EC" w:rsidRDefault="00104FF2" w:rsidP="00104FF2">
            <w:pPr>
              <w:ind w:left="90"/>
              <w:rPr>
                <w:sz w:val="22"/>
                <w:szCs w:val="22"/>
              </w:rPr>
            </w:pPr>
            <w:r w:rsidRPr="001445EC">
              <w:rPr>
                <w:sz w:val="22"/>
                <w:szCs w:val="22"/>
              </w:rPr>
              <w:t>3000</w:t>
            </w:r>
          </w:p>
        </w:tc>
        <w:tc>
          <w:tcPr>
            <w:tcW w:w="820" w:type="dxa"/>
            <w:noWrap/>
            <w:hideMark/>
          </w:tcPr>
          <w:p w:rsidR="00104FF2" w:rsidRPr="001445EC" w:rsidRDefault="00104FF2" w:rsidP="00104FF2">
            <w:pPr>
              <w:ind w:left="90"/>
              <w:rPr>
                <w:sz w:val="22"/>
                <w:szCs w:val="22"/>
              </w:rPr>
            </w:pPr>
            <w:r w:rsidRPr="001445EC">
              <w:rPr>
                <w:sz w:val="22"/>
                <w:szCs w:val="22"/>
              </w:rPr>
              <w:t>KUT</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lastRenderedPageBreak/>
              <w:t>27</w:t>
            </w:r>
          </w:p>
        </w:tc>
        <w:tc>
          <w:tcPr>
            <w:tcW w:w="4001" w:type="dxa"/>
            <w:hideMark/>
          </w:tcPr>
          <w:p w:rsidR="00104FF2" w:rsidRPr="001445EC" w:rsidRDefault="00104FF2" w:rsidP="00104FF2">
            <w:pPr>
              <w:ind w:left="90"/>
              <w:rPr>
                <w:bCs/>
                <w:sz w:val="22"/>
                <w:szCs w:val="22"/>
              </w:rPr>
            </w:pPr>
            <w:r w:rsidRPr="001445EC">
              <w:rPr>
                <w:bCs/>
                <w:sz w:val="22"/>
                <w:szCs w:val="22"/>
              </w:rPr>
              <w:t>VIJAK ZA DRVO 4X30 1/1000</w:t>
            </w:r>
          </w:p>
        </w:tc>
        <w:tc>
          <w:tcPr>
            <w:tcW w:w="1064" w:type="dxa"/>
            <w:noWrap/>
            <w:hideMark/>
          </w:tcPr>
          <w:p w:rsidR="00104FF2" w:rsidRPr="001445EC" w:rsidRDefault="00104FF2" w:rsidP="00104FF2">
            <w:pPr>
              <w:ind w:left="90"/>
              <w:rPr>
                <w:sz w:val="22"/>
                <w:szCs w:val="22"/>
              </w:rPr>
            </w:pPr>
            <w:r w:rsidRPr="001445EC">
              <w:rPr>
                <w:sz w:val="22"/>
                <w:szCs w:val="22"/>
              </w:rPr>
              <w:t>3000</w:t>
            </w:r>
          </w:p>
        </w:tc>
        <w:tc>
          <w:tcPr>
            <w:tcW w:w="820" w:type="dxa"/>
            <w:noWrap/>
            <w:hideMark/>
          </w:tcPr>
          <w:p w:rsidR="00104FF2" w:rsidRPr="001445EC" w:rsidRDefault="00104FF2" w:rsidP="00104FF2">
            <w:pPr>
              <w:ind w:left="90"/>
              <w:rPr>
                <w:sz w:val="22"/>
                <w:szCs w:val="22"/>
              </w:rPr>
            </w:pPr>
            <w:r w:rsidRPr="001445EC">
              <w:rPr>
                <w:sz w:val="22"/>
                <w:szCs w:val="22"/>
              </w:rPr>
              <w:t>KUT</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28</w:t>
            </w:r>
          </w:p>
        </w:tc>
        <w:tc>
          <w:tcPr>
            <w:tcW w:w="4001" w:type="dxa"/>
            <w:hideMark/>
          </w:tcPr>
          <w:p w:rsidR="00104FF2" w:rsidRPr="001445EC" w:rsidRDefault="00104FF2" w:rsidP="00104FF2">
            <w:pPr>
              <w:ind w:left="90"/>
              <w:rPr>
                <w:bCs/>
                <w:sz w:val="22"/>
                <w:szCs w:val="22"/>
              </w:rPr>
            </w:pPr>
            <w:r w:rsidRPr="001445EC">
              <w:rPr>
                <w:bCs/>
                <w:sz w:val="22"/>
                <w:szCs w:val="22"/>
              </w:rPr>
              <w:t>VIJAK ZA DRVO 4X50 1/1000</w:t>
            </w:r>
          </w:p>
        </w:tc>
        <w:tc>
          <w:tcPr>
            <w:tcW w:w="1064" w:type="dxa"/>
            <w:noWrap/>
            <w:hideMark/>
          </w:tcPr>
          <w:p w:rsidR="00104FF2" w:rsidRPr="001445EC" w:rsidRDefault="00104FF2" w:rsidP="00104FF2">
            <w:pPr>
              <w:ind w:left="90"/>
              <w:rPr>
                <w:sz w:val="22"/>
                <w:szCs w:val="22"/>
              </w:rPr>
            </w:pPr>
            <w:r w:rsidRPr="001445EC">
              <w:rPr>
                <w:sz w:val="22"/>
                <w:szCs w:val="22"/>
              </w:rPr>
              <w:t>3000</w:t>
            </w:r>
          </w:p>
        </w:tc>
        <w:tc>
          <w:tcPr>
            <w:tcW w:w="820" w:type="dxa"/>
            <w:noWrap/>
            <w:hideMark/>
          </w:tcPr>
          <w:p w:rsidR="00104FF2" w:rsidRPr="001445EC" w:rsidRDefault="00104FF2" w:rsidP="00104FF2">
            <w:pPr>
              <w:ind w:left="90"/>
              <w:rPr>
                <w:sz w:val="22"/>
                <w:szCs w:val="22"/>
              </w:rPr>
            </w:pPr>
            <w:r w:rsidRPr="001445EC">
              <w:rPr>
                <w:sz w:val="22"/>
                <w:szCs w:val="22"/>
              </w:rPr>
              <w:t>KUT</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645"/>
        </w:trPr>
        <w:tc>
          <w:tcPr>
            <w:tcW w:w="674" w:type="dxa"/>
            <w:noWrap/>
            <w:hideMark/>
          </w:tcPr>
          <w:p w:rsidR="00104FF2" w:rsidRPr="001445EC" w:rsidRDefault="00104FF2" w:rsidP="00104FF2">
            <w:pPr>
              <w:ind w:left="90"/>
              <w:rPr>
                <w:sz w:val="22"/>
                <w:szCs w:val="22"/>
              </w:rPr>
            </w:pPr>
            <w:r w:rsidRPr="001445EC">
              <w:rPr>
                <w:sz w:val="22"/>
                <w:szCs w:val="22"/>
              </w:rPr>
              <w:t>29</w:t>
            </w:r>
          </w:p>
        </w:tc>
        <w:tc>
          <w:tcPr>
            <w:tcW w:w="4001" w:type="dxa"/>
            <w:hideMark/>
          </w:tcPr>
          <w:p w:rsidR="00104FF2" w:rsidRPr="001445EC" w:rsidRDefault="00104FF2" w:rsidP="00104FF2">
            <w:pPr>
              <w:ind w:left="90"/>
              <w:rPr>
                <w:bCs/>
                <w:sz w:val="22"/>
                <w:szCs w:val="22"/>
              </w:rPr>
            </w:pPr>
            <w:r w:rsidRPr="001445EC">
              <w:rPr>
                <w:bCs/>
                <w:sz w:val="22"/>
                <w:szCs w:val="22"/>
              </w:rPr>
              <w:t>Radna ploča Portland 4100x600 mm 38mm debljina,  plavo siva</w:t>
            </w:r>
          </w:p>
        </w:tc>
        <w:tc>
          <w:tcPr>
            <w:tcW w:w="1064" w:type="dxa"/>
            <w:noWrap/>
            <w:hideMark/>
          </w:tcPr>
          <w:p w:rsidR="00104FF2" w:rsidRPr="001445EC" w:rsidRDefault="00104FF2" w:rsidP="00104FF2">
            <w:pPr>
              <w:ind w:left="90"/>
              <w:rPr>
                <w:sz w:val="22"/>
                <w:szCs w:val="22"/>
              </w:rPr>
            </w:pPr>
            <w:r w:rsidRPr="001445EC">
              <w:rPr>
                <w:sz w:val="22"/>
                <w:szCs w:val="22"/>
              </w:rPr>
              <w:t>41</w:t>
            </w:r>
          </w:p>
        </w:tc>
        <w:tc>
          <w:tcPr>
            <w:tcW w:w="820" w:type="dxa"/>
            <w:noWrap/>
            <w:hideMark/>
          </w:tcPr>
          <w:p w:rsidR="00104FF2" w:rsidRPr="001445EC" w:rsidRDefault="00104FF2" w:rsidP="00104FF2">
            <w:pPr>
              <w:ind w:left="90"/>
              <w:rPr>
                <w:sz w:val="22"/>
                <w:szCs w:val="22"/>
              </w:rPr>
            </w:pPr>
            <w:r w:rsidRPr="001445EC">
              <w:rPr>
                <w:sz w:val="22"/>
                <w:szCs w:val="22"/>
              </w:rPr>
              <w:t>m dužni</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30</w:t>
            </w:r>
          </w:p>
        </w:tc>
        <w:tc>
          <w:tcPr>
            <w:tcW w:w="4001" w:type="dxa"/>
            <w:hideMark/>
          </w:tcPr>
          <w:p w:rsidR="00104FF2" w:rsidRPr="001445EC" w:rsidRDefault="00104FF2" w:rsidP="00104FF2">
            <w:pPr>
              <w:ind w:left="90"/>
              <w:rPr>
                <w:bCs/>
                <w:sz w:val="22"/>
                <w:szCs w:val="22"/>
              </w:rPr>
            </w:pPr>
            <w:r w:rsidRPr="001445EC">
              <w:rPr>
                <w:bCs/>
                <w:sz w:val="22"/>
                <w:szCs w:val="22"/>
              </w:rPr>
              <w:t>Oplemenjena iverica svetlo plava K121</w:t>
            </w:r>
          </w:p>
        </w:tc>
        <w:tc>
          <w:tcPr>
            <w:tcW w:w="1064" w:type="dxa"/>
            <w:noWrap/>
            <w:hideMark/>
          </w:tcPr>
          <w:p w:rsidR="00104FF2" w:rsidRPr="001445EC" w:rsidRDefault="00104FF2" w:rsidP="00104FF2">
            <w:pPr>
              <w:ind w:left="90"/>
              <w:rPr>
                <w:sz w:val="22"/>
                <w:szCs w:val="22"/>
              </w:rPr>
            </w:pPr>
            <w:r w:rsidRPr="001445EC">
              <w:rPr>
                <w:sz w:val="22"/>
                <w:szCs w:val="22"/>
              </w:rPr>
              <w:t>90</w:t>
            </w:r>
          </w:p>
        </w:tc>
        <w:tc>
          <w:tcPr>
            <w:tcW w:w="820" w:type="dxa"/>
            <w:noWrap/>
            <w:hideMark/>
          </w:tcPr>
          <w:p w:rsidR="00104FF2" w:rsidRPr="001445EC" w:rsidRDefault="00104FF2" w:rsidP="00104FF2">
            <w:pPr>
              <w:ind w:left="90"/>
              <w:rPr>
                <w:sz w:val="22"/>
                <w:szCs w:val="22"/>
              </w:rPr>
            </w:pPr>
            <w:r w:rsidRPr="001445EC">
              <w:rPr>
                <w:sz w:val="22"/>
                <w:szCs w:val="22"/>
              </w:rPr>
              <w:t>m2</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31</w:t>
            </w:r>
          </w:p>
        </w:tc>
        <w:tc>
          <w:tcPr>
            <w:tcW w:w="4001" w:type="dxa"/>
            <w:hideMark/>
          </w:tcPr>
          <w:p w:rsidR="00104FF2" w:rsidRPr="001445EC" w:rsidRDefault="00104FF2" w:rsidP="00104FF2">
            <w:pPr>
              <w:ind w:left="90"/>
              <w:rPr>
                <w:bCs/>
                <w:sz w:val="22"/>
                <w:szCs w:val="22"/>
              </w:rPr>
            </w:pPr>
            <w:r w:rsidRPr="001445EC">
              <w:rPr>
                <w:bCs/>
                <w:sz w:val="22"/>
                <w:szCs w:val="22"/>
              </w:rPr>
              <w:t>ABS traka svetlo plava</w:t>
            </w:r>
          </w:p>
        </w:tc>
        <w:tc>
          <w:tcPr>
            <w:tcW w:w="1064" w:type="dxa"/>
            <w:noWrap/>
            <w:hideMark/>
          </w:tcPr>
          <w:p w:rsidR="00104FF2" w:rsidRPr="001445EC" w:rsidRDefault="00104FF2" w:rsidP="00104FF2">
            <w:pPr>
              <w:ind w:left="90"/>
              <w:rPr>
                <w:sz w:val="22"/>
                <w:szCs w:val="22"/>
              </w:rPr>
            </w:pPr>
            <w:r w:rsidRPr="001445EC">
              <w:rPr>
                <w:sz w:val="22"/>
                <w:szCs w:val="22"/>
              </w:rPr>
              <w:t>500</w:t>
            </w:r>
          </w:p>
        </w:tc>
        <w:tc>
          <w:tcPr>
            <w:tcW w:w="820" w:type="dxa"/>
            <w:noWrap/>
            <w:hideMark/>
          </w:tcPr>
          <w:p w:rsidR="00104FF2" w:rsidRPr="001445EC" w:rsidRDefault="00104FF2" w:rsidP="00104FF2">
            <w:pPr>
              <w:ind w:left="90"/>
              <w:rPr>
                <w:sz w:val="22"/>
                <w:szCs w:val="22"/>
              </w:rPr>
            </w:pPr>
            <w:r w:rsidRPr="001445EC">
              <w:rPr>
                <w:sz w:val="22"/>
                <w:szCs w:val="22"/>
              </w:rPr>
              <w:t>m</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32</w:t>
            </w:r>
          </w:p>
        </w:tc>
        <w:tc>
          <w:tcPr>
            <w:tcW w:w="4001" w:type="dxa"/>
            <w:hideMark/>
          </w:tcPr>
          <w:p w:rsidR="00104FF2" w:rsidRPr="001445EC" w:rsidRDefault="00104FF2" w:rsidP="00104FF2">
            <w:pPr>
              <w:ind w:left="90"/>
              <w:rPr>
                <w:bCs/>
                <w:sz w:val="22"/>
                <w:szCs w:val="22"/>
              </w:rPr>
            </w:pPr>
            <w:r w:rsidRPr="001445EC">
              <w:rPr>
                <w:bCs/>
                <w:sz w:val="22"/>
                <w:szCs w:val="22"/>
              </w:rPr>
              <w:t xml:space="preserve">Šperploča 4 mm 2440x1220 breza </w:t>
            </w:r>
          </w:p>
        </w:tc>
        <w:tc>
          <w:tcPr>
            <w:tcW w:w="1064" w:type="dxa"/>
            <w:noWrap/>
            <w:hideMark/>
          </w:tcPr>
          <w:p w:rsidR="00104FF2" w:rsidRPr="001445EC" w:rsidRDefault="00104FF2" w:rsidP="00104FF2">
            <w:pPr>
              <w:ind w:left="90"/>
              <w:rPr>
                <w:sz w:val="22"/>
                <w:szCs w:val="22"/>
              </w:rPr>
            </w:pPr>
            <w:r w:rsidRPr="001445EC">
              <w:rPr>
                <w:sz w:val="22"/>
                <w:szCs w:val="22"/>
              </w:rPr>
              <w:t>20</w:t>
            </w:r>
          </w:p>
        </w:tc>
        <w:tc>
          <w:tcPr>
            <w:tcW w:w="820" w:type="dxa"/>
            <w:noWrap/>
            <w:hideMark/>
          </w:tcPr>
          <w:p w:rsidR="00104FF2" w:rsidRPr="001445EC" w:rsidRDefault="00104FF2" w:rsidP="00104FF2">
            <w:pPr>
              <w:ind w:left="90"/>
              <w:rPr>
                <w:sz w:val="22"/>
                <w:szCs w:val="22"/>
              </w:rPr>
            </w:pPr>
            <w:r w:rsidRPr="001445EC">
              <w:rPr>
                <w:sz w:val="22"/>
                <w:szCs w:val="22"/>
              </w:rPr>
              <w:t xml:space="preserve">ploča </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r w:rsidR="00104FF2" w:rsidRPr="001445EC" w:rsidTr="001445EC">
        <w:trPr>
          <w:trHeight w:val="330"/>
        </w:trPr>
        <w:tc>
          <w:tcPr>
            <w:tcW w:w="674" w:type="dxa"/>
            <w:noWrap/>
            <w:hideMark/>
          </w:tcPr>
          <w:p w:rsidR="00104FF2" w:rsidRPr="001445EC" w:rsidRDefault="00104FF2" w:rsidP="00104FF2">
            <w:pPr>
              <w:ind w:left="90"/>
              <w:rPr>
                <w:sz w:val="22"/>
                <w:szCs w:val="22"/>
              </w:rPr>
            </w:pPr>
            <w:r w:rsidRPr="001445EC">
              <w:rPr>
                <w:sz w:val="22"/>
                <w:szCs w:val="22"/>
              </w:rPr>
              <w:t>33</w:t>
            </w:r>
          </w:p>
        </w:tc>
        <w:tc>
          <w:tcPr>
            <w:tcW w:w="4001" w:type="dxa"/>
            <w:hideMark/>
          </w:tcPr>
          <w:p w:rsidR="00104FF2" w:rsidRPr="001445EC" w:rsidRDefault="00104FF2" w:rsidP="00104FF2">
            <w:pPr>
              <w:ind w:left="90"/>
              <w:rPr>
                <w:bCs/>
                <w:sz w:val="22"/>
                <w:szCs w:val="22"/>
              </w:rPr>
            </w:pPr>
            <w:r w:rsidRPr="001445EC">
              <w:rPr>
                <w:bCs/>
                <w:sz w:val="22"/>
                <w:szCs w:val="22"/>
              </w:rPr>
              <w:t xml:space="preserve">Šperploča 6 mm 2500x1250 breza </w:t>
            </w:r>
          </w:p>
        </w:tc>
        <w:tc>
          <w:tcPr>
            <w:tcW w:w="1064" w:type="dxa"/>
            <w:noWrap/>
            <w:hideMark/>
          </w:tcPr>
          <w:p w:rsidR="00104FF2" w:rsidRPr="001445EC" w:rsidRDefault="00104FF2" w:rsidP="00104FF2">
            <w:pPr>
              <w:ind w:left="90"/>
              <w:rPr>
                <w:sz w:val="22"/>
                <w:szCs w:val="22"/>
              </w:rPr>
            </w:pPr>
            <w:r w:rsidRPr="001445EC">
              <w:rPr>
                <w:sz w:val="22"/>
                <w:szCs w:val="22"/>
              </w:rPr>
              <w:t>20</w:t>
            </w:r>
          </w:p>
        </w:tc>
        <w:tc>
          <w:tcPr>
            <w:tcW w:w="820" w:type="dxa"/>
            <w:noWrap/>
            <w:hideMark/>
          </w:tcPr>
          <w:p w:rsidR="00104FF2" w:rsidRPr="001445EC" w:rsidRDefault="00104FF2" w:rsidP="00104FF2">
            <w:pPr>
              <w:ind w:left="90"/>
              <w:rPr>
                <w:sz w:val="22"/>
                <w:szCs w:val="22"/>
              </w:rPr>
            </w:pPr>
            <w:r w:rsidRPr="001445EC">
              <w:rPr>
                <w:sz w:val="22"/>
                <w:szCs w:val="22"/>
              </w:rPr>
              <w:t>ploča</w:t>
            </w:r>
          </w:p>
        </w:tc>
        <w:tc>
          <w:tcPr>
            <w:tcW w:w="1137" w:type="dxa"/>
            <w:noWrap/>
          </w:tcPr>
          <w:p w:rsidR="00104FF2" w:rsidRPr="001445EC" w:rsidRDefault="00104FF2" w:rsidP="00104FF2">
            <w:pPr>
              <w:ind w:left="90"/>
              <w:rPr>
                <w:sz w:val="22"/>
                <w:szCs w:val="22"/>
              </w:rPr>
            </w:pPr>
          </w:p>
        </w:tc>
        <w:tc>
          <w:tcPr>
            <w:tcW w:w="1067" w:type="dxa"/>
            <w:noWrap/>
          </w:tcPr>
          <w:p w:rsidR="00104FF2" w:rsidRPr="001445EC" w:rsidRDefault="00104FF2" w:rsidP="00104FF2">
            <w:pPr>
              <w:ind w:left="90"/>
              <w:rPr>
                <w:sz w:val="22"/>
                <w:szCs w:val="22"/>
              </w:rPr>
            </w:pPr>
          </w:p>
        </w:tc>
        <w:tc>
          <w:tcPr>
            <w:tcW w:w="1271" w:type="dxa"/>
            <w:noWrap/>
          </w:tcPr>
          <w:p w:rsidR="00104FF2" w:rsidRPr="001445EC" w:rsidRDefault="00104FF2" w:rsidP="00104FF2">
            <w:pPr>
              <w:ind w:left="90"/>
              <w:rPr>
                <w:sz w:val="22"/>
                <w:szCs w:val="22"/>
              </w:rPr>
            </w:pPr>
          </w:p>
        </w:tc>
      </w:tr>
    </w:tbl>
    <w:tbl>
      <w:tblPr>
        <w:tblW w:w="10065" w:type="dxa"/>
        <w:tblInd w:w="-137" w:type="dxa"/>
        <w:tblLayout w:type="fixed"/>
        <w:tblCellMar>
          <w:left w:w="0" w:type="dxa"/>
          <w:right w:w="0" w:type="dxa"/>
        </w:tblCellMar>
        <w:tblLook w:val="0000" w:firstRow="0" w:lastRow="0" w:firstColumn="0" w:lastColumn="0" w:noHBand="0" w:noVBand="0"/>
      </w:tblPr>
      <w:tblGrid>
        <w:gridCol w:w="8789"/>
        <w:gridCol w:w="1276"/>
      </w:tblGrid>
      <w:tr w:rsidR="001445EC" w:rsidRPr="004F565B" w:rsidTr="001445EC">
        <w:trPr>
          <w:trHeight w:val="240"/>
        </w:trPr>
        <w:tc>
          <w:tcPr>
            <w:tcW w:w="8789"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УКУПНО БЕЗ ПДВ-А </w:t>
            </w:r>
          </w:p>
        </w:tc>
        <w:tc>
          <w:tcPr>
            <w:tcW w:w="1276"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789"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 xml:space="preserve">ПДВ </w:t>
            </w:r>
          </w:p>
        </w:tc>
        <w:tc>
          <w:tcPr>
            <w:tcW w:w="1276"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r w:rsidR="001445EC" w:rsidRPr="004F565B" w:rsidTr="001445EC">
        <w:trPr>
          <w:trHeight w:val="240"/>
        </w:trPr>
        <w:tc>
          <w:tcPr>
            <w:tcW w:w="8789" w:type="dxa"/>
            <w:tcBorders>
              <w:top w:val="single" w:sz="4" w:space="0" w:color="auto"/>
              <w:left w:val="single" w:sz="4" w:space="0" w:color="auto"/>
              <w:bottom w:val="single" w:sz="4" w:space="0" w:color="auto"/>
              <w:right w:val="single" w:sz="4" w:space="0" w:color="auto"/>
            </w:tcBorders>
            <w:vAlign w:val="center"/>
          </w:tcPr>
          <w:p w:rsidR="001445EC" w:rsidRPr="000D6F81" w:rsidRDefault="001445EC" w:rsidP="00CA080A">
            <w:pPr>
              <w:jc w:val="right"/>
              <w:rPr>
                <w:sz w:val="22"/>
                <w:szCs w:val="22"/>
                <w:lang w:val="sr-Cyrl-CS"/>
              </w:rPr>
            </w:pPr>
            <w:r w:rsidRPr="000D6F81">
              <w:rPr>
                <w:sz w:val="22"/>
                <w:szCs w:val="22"/>
                <w:lang w:val="sr-Cyrl-CS"/>
              </w:rPr>
              <w:t xml:space="preserve"> </w:t>
            </w:r>
          </w:p>
          <w:p w:rsidR="001445EC" w:rsidRPr="000D6F81" w:rsidRDefault="001445EC" w:rsidP="00CA080A">
            <w:pPr>
              <w:jc w:val="right"/>
              <w:rPr>
                <w:sz w:val="22"/>
                <w:szCs w:val="22"/>
                <w:lang w:val="sr-Cyrl-CS"/>
              </w:rPr>
            </w:pPr>
            <w:r w:rsidRPr="000D6F81">
              <w:rPr>
                <w:sz w:val="22"/>
                <w:szCs w:val="22"/>
                <w:lang w:val="sr-Cyrl-CS"/>
              </w:rPr>
              <w:t>УКУПНО СА ПДВ-ОМ</w:t>
            </w:r>
          </w:p>
        </w:tc>
        <w:tc>
          <w:tcPr>
            <w:tcW w:w="1276" w:type="dxa"/>
            <w:tcBorders>
              <w:top w:val="single" w:sz="4" w:space="0" w:color="auto"/>
              <w:left w:val="nil"/>
              <w:bottom w:val="single" w:sz="4" w:space="0" w:color="auto"/>
              <w:right w:val="single" w:sz="4" w:space="0" w:color="auto"/>
            </w:tcBorders>
          </w:tcPr>
          <w:p w:rsidR="001445EC" w:rsidRPr="000D6F81" w:rsidRDefault="001445EC" w:rsidP="00CA080A">
            <w:pPr>
              <w:jc w:val="right"/>
              <w:rPr>
                <w:sz w:val="22"/>
                <w:szCs w:val="22"/>
                <w:lang w:val="sr-Cyrl-CS"/>
              </w:rPr>
            </w:pPr>
          </w:p>
        </w:tc>
      </w:tr>
    </w:tbl>
    <w:p w:rsidR="00104FF2" w:rsidRDefault="00104FF2" w:rsidP="00104FF2">
      <w:pPr>
        <w:jc w:val="both"/>
        <w:rPr>
          <w:sz w:val="22"/>
          <w:szCs w:val="22"/>
          <w:lang w:val="sr-Cyrl-CS"/>
        </w:rPr>
      </w:pPr>
    </w:p>
    <w:p w:rsidR="00104FF2" w:rsidRDefault="00104FF2" w:rsidP="00104FF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104FF2" w:rsidRDefault="00104FF2" w:rsidP="00104FF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104FF2" w:rsidRPr="00CD6B8C" w:rsidRDefault="00104FF2" w:rsidP="00104FF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104FF2" w:rsidRPr="00104FF2" w:rsidRDefault="00104FF2" w:rsidP="00104FF2">
      <w:pPr>
        <w:ind w:left="450"/>
        <w:rPr>
          <w:b/>
          <w:sz w:val="22"/>
          <w:szCs w:val="22"/>
          <w:lang w:val="sr-Cyrl-CS"/>
        </w:rPr>
      </w:pPr>
    </w:p>
    <w:p w:rsidR="00104FF2" w:rsidRDefault="00104FF2" w:rsidP="00104FF2">
      <w:pPr>
        <w:ind w:left="90"/>
        <w:rPr>
          <w:sz w:val="22"/>
          <w:szCs w:val="22"/>
        </w:rPr>
      </w:pPr>
    </w:p>
    <w:p w:rsidR="00871EFA" w:rsidRPr="0093062E" w:rsidRDefault="00355AED" w:rsidP="00746318">
      <w:pPr>
        <w:pStyle w:val="ListParagraph"/>
        <w:numPr>
          <w:ilvl w:val="0"/>
          <w:numId w:val="1"/>
        </w:numPr>
        <w:jc w:val="center"/>
        <w:rPr>
          <w:b/>
          <w:sz w:val="22"/>
          <w:szCs w:val="22"/>
          <w:lang w:val="sr-Cyrl-CS"/>
        </w:rPr>
      </w:pPr>
      <w:r w:rsidRPr="0093062E">
        <w:rPr>
          <w:sz w:val="22"/>
          <w:szCs w:val="22"/>
          <w:lang w:val="sr-Cyrl-CS"/>
        </w:rPr>
        <w:br w:type="page"/>
      </w:r>
      <w:r w:rsidR="00871EFA" w:rsidRPr="0093062E">
        <w:rPr>
          <w:b/>
          <w:sz w:val="22"/>
          <w:szCs w:val="22"/>
          <w:lang w:val="sr-Cyrl-CS"/>
        </w:rPr>
        <w:lastRenderedPageBreak/>
        <w:t>МОДЕЛИ УГОВОРА</w:t>
      </w:r>
    </w:p>
    <w:p w:rsidR="00871EFA" w:rsidRDefault="00871EFA">
      <w:pPr>
        <w:rPr>
          <w:sz w:val="22"/>
          <w:szCs w:val="22"/>
          <w:lang w:val="sr-Cyrl-CS"/>
        </w:rPr>
      </w:pPr>
    </w:p>
    <w:p w:rsidR="00871EFA" w:rsidRPr="005E5A8E" w:rsidRDefault="00871EFA" w:rsidP="00871EFA">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1</w:t>
      </w:r>
    </w:p>
    <w:p w:rsidR="00871EFA" w:rsidRDefault="00871EFA">
      <w:pPr>
        <w:rPr>
          <w:sz w:val="22"/>
          <w:szCs w:val="22"/>
          <w:lang w:val="sr-Cyrl-CS"/>
        </w:rPr>
      </w:pPr>
    </w:p>
    <w:p w:rsidR="00FC4BEC" w:rsidRPr="00FC4BEC" w:rsidRDefault="001A68B3">
      <w:pPr>
        <w:rPr>
          <w:lang w:val="sr-Cyrl-CS"/>
        </w:rPr>
      </w:pPr>
      <w:r>
        <w:rPr>
          <w:sz w:val="22"/>
          <w:szCs w:val="22"/>
          <w:lang w:val="sr-Cyrl-CS"/>
        </w:rPr>
        <w:t>СПЕЦИЈАЛНА БОЛНИЦА</w:t>
      </w:r>
      <w:r w:rsidR="00FC4BEC">
        <w:rPr>
          <w:sz w:val="22"/>
          <w:szCs w:val="22"/>
          <w:lang w:val="sr-Cyrl-CS"/>
        </w:rPr>
        <w:t xml:space="preserve">                                                       </w:t>
      </w:r>
      <w:r w:rsidR="00FC4BEC">
        <w:rPr>
          <w:lang w:val="sr-Cyrl-CS"/>
        </w:rPr>
        <w:t xml:space="preserve">                       </w:t>
      </w:r>
    </w:p>
    <w:p w:rsidR="008762C2" w:rsidRDefault="008762C2">
      <w:pPr>
        <w:rPr>
          <w:sz w:val="22"/>
          <w:szCs w:val="22"/>
          <w:lang w:val="sr-Cyrl-CS"/>
        </w:rPr>
      </w:pPr>
      <w:r>
        <w:rPr>
          <w:sz w:val="22"/>
          <w:szCs w:val="22"/>
          <w:lang w:val="sr-Cyrl-CS"/>
        </w:rPr>
        <w:t>ЗА РЕХАБИЛИТАЦИЈУ</w:t>
      </w:r>
      <w:r w:rsidR="00FC4BEC">
        <w:rPr>
          <w:sz w:val="22"/>
          <w:szCs w:val="22"/>
          <w:lang w:val="sr-Cyrl-CS"/>
        </w:rPr>
        <w:t xml:space="preserve">          </w:t>
      </w:r>
    </w:p>
    <w:p w:rsidR="008762C2" w:rsidRDefault="008762C2" w:rsidP="00F94C8D">
      <w:pPr>
        <w:jc w:val="both"/>
        <w:rPr>
          <w:sz w:val="22"/>
          <w:szCs w:val="22"/>
          <w:lang w:val="sr-Cyrl-CS"/>
        </w:rPr>
      </w:pPr>
      <w:r>
        <w:rPr>
          <w:sz w:val="22"/>
          <w:szCs w:val="22"/>
          <w:lang w:val="sr-Cyrl-CS"/>
        </w:rPr>
        <w:t>«РУСАНДА</w:t>
      </w:r>
      <w:r w:rsidR="00F94C8D">
        <w:rPr>
          <w:sz w:val="22"/>
          <w:szCs w:val="22"/>
          <w:lang w:val="sr-Cyrl-CS"/>
        </w:rPr>
        <w:t xml:space="preserve">» </w:t>
      </w:r>
      <w:r w:rsidR="00F94C8D" w:rsidRPr="000D0BA1">
        <w:rPr>
          <w:sz w:val="20"/>
          <w:szCs w:val="20"/>
          <w:lang w:val="sr-Latn-CS"/>
        </w:rPr>
        <w:t xml:space="preserve"> </w:t>
      </w:r>
      <w:r w:rsidR="00F94C8D">
        <w:rPr>
          <w:sz w:val="20"/>
          <w:szCs w:val="20"/>
        </w:rPr>
        <w:t>МЕЛЕНЦИ</w:t>
      </w:r>
      <w:r w:rsidR="00FC4BEC">
        <w:rPr>
          <w:sz w:val="22"/>
          <w:szCs w:val="22"/>
          <w:lang w:val="sr-Cyrl-CS"/>
        </w:rPr>
        <w:t xml:space="preserve">                                                                                           </w:t>
      </w:r>
    </w:p>
    <w:p w:rsidR="008762C2" w:rsidRDefault="008762C2">
      <w:pPr>
        <w:rPr>
          <w:sz w:val="22"/>
          <w:szCs w:val="22"/>
          <w:lang w:val="sr-Latn-CS"/>
        </w:rPr>
      </w:pPr>
      <w:r>
        <w:rPr>
          <w:sz w:val="22"/>
          <w:szCs w:val="22"/>
          <w:lang w:val="sr-Cyrl-CS"/>
        </w:rPr>
        <w:t>Број</w:t>
      </w:r>
      <w:r>
        <w:rPr>
          <w:sz w:val="22"/>
          <w:szCs w:val="22"/>
          <w:lang w:val="sr-Latn-CS"/>
        </w:rPr>
        <w:t xml:space="preserve">: </w:t>
      </w:r>
    </w:p>
    <w:p w:rsidR="008762C2" w:rsidRDefault="008762C2">
      <w:pPr>
        <w:rPr>
          <w:sz w:val="22"/>
          <w:szCs w:val="22"/>
          <w:lang w:val="sr-Latn-CS"/>
        </w:rPr>
      </w:pPr>
      <w:r>
        <w:rPr>
          <w:sz w:val="22"/>
          <w:szCs w:val="22"/>
          <w:lang w:val="sr-Cyrl-CS"/>
        </w:rPr>
        <w:t>Датум</w:t>
      </w:r>
      <w:r>
        <w:rPr>
          <w:sz w:val="22"/>
          <w:szCs w:val="22"/>
          <w:lang w:val="sr-Latn-CS"/>
        </w:rPr>
        <w:t xml:space="preserve">: </w:t>
      </w:r>
    </w:p>
    <w:p w:rsidR="00387AF5" w:rsidRPr="000D0BA1" w:rsidRDefault="00387AF5">
      <w:pPr>
        <w:jc w:val="both"/>
        <w:rPr>
          <w:sz w:val="20"/>
          <w:szCs w:val="20"/>
          <w:lang w:val="sr-Cyrl-CS"/>
        </w:rPr>
      </w:pPr>
    </w:p>
    <w:p w:rsidR="008762C2" w:rsidRPr="00F64DCF" w:rsidRDefault="008762C2" w:rsidP="004C6CAD">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00861E1A" w:rsidRPr="00F64DCF">
        <w:rPr>
          <w:sz w:val="22"/>
          <w:szCs w:val="22"/>
        </w:rPr>
        <w:t xml:space="preserve">, 14/15 и </w:t>
      </w:r>
      <w:r w:rsidR="00F64DCF" w:rsidRPr="00F64DCF">
        <w:rPr>
          <w:sz w:val="22"/>
          <w:szCs w:val="22"/>
        </w:rPr>
        <w:t>68/15</w:t>
      </w:r>
      <w:r w:rsidR="00861E1A"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EC0E89" w:rsidRPr="00F64DCF">
        <w:rPr>
          <w:sz w:val="22"/>
          <w:szCs w:val="22"/>
          <w:lang w:val="sr-Cyrl-CS"/>
        </w:rPr>
        <w:t>бр.</w:t>
      </w:r>
      <w:r w:rsidR="003B07FA">
        <w:rPr>
          <w:sz w:val="22"/>
          <w:szCs w:val="22"/>
          <w:lang w:val="sr-Cyrl-CS"/>
        </w:rPr>
        <w:t xml:space="preserve"> </w:t>
      </w:r>
      <w:r w:rsidR="007A1B68">
        <w:rPr>
          <w:sz w:val="22"/>
          <w:szCs w:val="22"/>
        </w:rPr>
        <w:t>06/2020</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31277E" w:rsidRPr="00F64DCF" w:rsidRDefault="0031277E" w:rsidP="004C6CAD">
      <w:pPr>
        <w:pStyle w:val="BodyTextIndent"/>
        <w:spacing w:after="0"/>
        <w:ind w:left="0"/>
        <w:jc w:val="both"/>
        <w:rPr>
          <w:b/>
          <w:i/>
          <w:iCs/>
          <w:sz w:val="22"/>
          <w:szCs w:val="22"/>
          <w:lang w:val="sr-Latn-CS"/>
        </w:rPr>
      </w:pPr>
    </w:p>
    <w:p w:rsidR="00342837" w:rsidRPr="00F64DCF" w:rsidRDefault="00342837" w:rsidP="004C6CAD">
      <w:pPr>
        <w:pStyle w:val="BodyTextIndent"/>
        <w:spacing w:after="0"/>
        <w:ind w:left="0"/>
        <w:jc w:val="both"/>
        <w:rPr>
          <w:b/>
          <w:i/>
          <w:iCs/>
          <w:sz w:val="22"/>
          <w:szCs w:val="22"/>
          <w:lang w:val="sr-Latn-CS"/>
        </w:rPr>
      </w:pPr>
    </w:p>
    <w:p w:rsidR="0099782C" w:rsidRPr="00F64DCF" w:rsidRDefault="0099782C" w:rsidP="004C6CAD">
      <w:pPr>
        <w:ind w:firstLine="720"/>
        <w:jc w:val="center"/>
        <w:rPr>
          <w:i/>
          <w:iCs/>
          <w:sz w:val="22"/>
          <w:szCs w:val="22"/>
          <w:lang w:val="sr-Cyrl-CS"/>
        </w:rPr>
      </w:pPr>
      <w:r w:rsidRPr="00F64DCF">
        <w:rPr>
          <w:i/>
          <w:iCs/>
          <w:sz w:val="22"/>
          <w:szCs w:val="22"/>
          <w:lang w:val="sr-Cyrl-CS"/>
        </w:rPr>
        <w:t>У Г О В О Р</w:t>
      </w:r>
    </w:p>
    <w:p w:rsidR="0099782C" w:rsidRPr="00F64DCF" w:rsidRDefault="0099782C" w:rsidP="004C6CAD">
      <w:pPr>
        <w:ind w:firstLine="720"/>
        <w:jc w:val="center"/>
        <w:rPr>
          <w:i/>
          <w:iCs/>
          <w:sz w:val="22"/>
          <w:szCs w:val="22"/>
          <w:lang w:val="sr-Cyrl-CS"/>
        </w:rPr>
      </w:pPr>
      <w:r w:rsidRPr="00F64DCF">
        <w:rPr>
          <w:i/>
          <w:iCs/>
          <w:sz w:val="22"/>
          <w:szCs w:val="22"/>
          <w:lang w:val="sr-Cyrl-CS"/>
        </w:rPr>
        <w:t xml:space="preserve">о набавци електроматеријала   </w:t>
      </w:r>
    </w:p>
    <w:p w:rsidR="0099782C" w:rsidRPr="00F64DCF" w:rsidRDefault="0099782C" w:rsidP="004C6CAD">
      <w:pPr>
        <w:ind w:firstLine="720"/>
        <w:jc w:val="center"/>
        <w:rPr>
          <w:i/>
          <w:iCs/>
          <w:sz w:val="22"/>
          <w:szCs w:val="22"/>
          <w:lang w:val="sr-Cyrl-CS"/>
        </w:rPr>
      </w:pPr>
    </w:p>
    <w:p w:rsidR="0099782C" w:rsidRPr="00F64DCF" w:rsidRDefault="0099782C" w:rsidP="004C6CAD">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99782C" w:rsidRPr="00F64DCF" w:rsidRDefault="0099782C" w:rsidP="004C6CAD">
      <w:pPr>
        <w:pStyle w:val="BodyTextIndent"/>
        <w:spacing w:after="0"/>
        <w:ind w:right="180"/>
        <w:jc w:val="both"/>
        <w:rPr>
          <w:sz w:val="22"/>
          <w:szCs w:val="22"/>
        </w:rPr>
      </w:pPr>
    </w:p>
    <w:p w:rsidR="0099782C" w:rsidRPr="00F64DCF" w:rsidRDefault="0099782C" w:rsidP="00746318">
      <w:pPr>
        <w:numPr>
          <w:ilvl w:val="0"/>
          <w:numId w:val="6"/>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w:t>
      </w:r>
      <w:r w:rsidR="0068374F" w:rsidRPr="00F64DCF">
        <w:rPr>
          <w:sz w:val="22"/>
          <w:szCs w:val="22"/>
          <w:lang w:val="sr-Cyrl-CS"/>
        </w:rPr>
        <w:t>_______________________________________</w:t>
      </w:r>
      <w:r w:rsidRPr="00F64DCF">
        <w:rPr>
          <w:sz w:val="22"/>
          <w:szCs w:val="22"/>
          <w:lang w:val="sr-Cyrl-CS"/>
        </w:rPr>
        <w:t xml:space="preserve"> (у даљем тексту: купац), матични број: 08062650, порески идентификациони број: 101161576 </w:t>
      </w:r>
    </w:p>
    <w:p w:rsidR="0099782C" w:rsidRPr="00F64DCF" w:rsidRDefault="0099782C" w:rsidP="004C6CAD">
      <w:pPr>
        <w:ind w:left="360"/>
        <w:jc w:val="both"/>
        <w:rPr>
          <w:sz w:val="22"/>
          <w:szCs w:val="22"/>
          <w:lang w:val="sr-Cyrl-CS"/>
        </w:rPr>
      </w:pPr>
      <w:r w:rsidRPr="00F64DCF">
        <w:rPr>
          <w:sz w:val="22"/>
          <w:szCs w:val="22"/>
          <w:lang w:val="sr-Cyrl-CS"/>
        </w:rPr>
        <w:t xml:space="preserve">       и</w:t>
      </w:r>
    </w:p>
    <w:p w:rsidR="0099782C" w:rsidRPr="00F64DCF" w:rsidRDefault="0099782C" w:rsidP="00746318">
      <w:pPr>
        <w:numPr>
          <w:ilvl w:val="0"/>
          <w:numId w:val="6"/>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w:t>
      </w:r>
      <w:r w:rsidR="00F64DCF" w:rsidRPr="00F64DCF">
        <w:rPr>
          <w:sz w:val="22"/>
          <w:szCs w:val="22"/>
          <w:lang w:val="sr-Cyrl-CS"/>
        </w:rPr>
        <w:t xml:space="preserve"> </w:t>
      </w:r>
      <w:r w:rsidRPr="00F64DCF">
        <w:rPr>
          <w:sz w:val="22"/>
          <w:szCs w:val="22"/>
          <w:lang w:val="sr-Cyrl-CS"/>
        </w:rPr>
        <w:t xml:space="preserve">_______, кога заступа _____________________________ (у даљем тексту: </w:t>
      </w:r>
      <w:r w:rsidR="00F64DCF" w:rsidRPr="00F64DCF">
        <w:rPr>
          <w:sz w:val="22"/>
          <w:szCs w:val="22"/>
          <w:lang w:val="sr-Cyrl-CS"/>
        </w:rPr>
        <w:t>продавац</w:t>
      </w:r>
      <w:r w:rsidRPr="00F64DCF">
        <w:rPr>
          <w:sz w:val="22"/>
          <w:szCs w:val="22"/>
          <w:lang w:val="sr-Cyrl-CS"/>
        </w:rPr>
        <w:t>), матични број : _______________________,  порески идентификациони број: ________________.</w:t>
      </w:r>
    </w:p>
    <w:p w:rsidR="0099782C" w:rsidRPr="00F64DCF" w:rsidRDefault="0099782C" w:rsidP="004C6CAD">
      <w:pPr>
        <w:ind w:left="360"/>
        <w:jc w:val="both"/>
        <w:rPr>
          <w:i/>
          <w:iCs/>
          <w:sz w:val="22"/>
          <w:szCs w:val="22"/>
          <w:lang w:val="sr-Cyrl-CS"/>
        </w:rPr>
      </w:pPr>
    </w:p>
    <w:p w:rsidR="0099782C" w:rsidRPr="00F64DCF" w:rsidRDefault="0099782C" w:rsidP="004C6CAD">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99782C" w:rsidRPr="00F64DCF" w:rsidRDefault="0099782C" w:rsidP="004C6CAD">
      <w:pPr>
        <w:jc w:val="both"/>
        <w:rPr>
          <w:sz w:val="22"/>
          <w:szCs w:val="22"/>
        </w:rPr>
      </w:pPr>
    </w:p>
    <w:p w:rsidR="0099782C" w:rsidRPr="00F64DCF" w:rsidRDefault="0099782C" w:rsidP="004C6CAD">
      <w:pPr>
        <w:jc w:val="both"/>
        <w:rPr>
          <w:sz w:val="22"/>
          <w:szCs w:val="22"/>
        </w:rPr>
      </w:pPr>
    </w:p>
    <w:p w:rsidR="00F64DCF" w:rsidRDefault="00F64DCF" w:rsidP="00F64DCF">
      <w:pPr>
        <w:jc w:val="center"/>
        <w:rPr>
          <w:sz w:val="22"/>
          <w:szCs w:val="22"/>
          <w:lang w:val="sr-Cyrl-CS"/>
        </w:rPr>
      </w:pPr>
      <w:r w:rsidRPr="00F64DCF">
        <w:rPr>
          <w:sz w:val="22"/>
          <w:szCs w:val="22"/>
          <w:lang w:val="sr-Cyrl-CS"/>
        </w:rPr>
        <w:t>Члан 1.</w:t>
      </w:r>
    </w:p>
    <w:p w:rsidR="00D42F07" w:rsidRPr="00F64DCF" w:rsidRDefault="00D42F07" w:rsidP="00F64DCF">
      <w:pPr>
        <w:jc w:val="center"/>
        <w:rPr>
          <w:sz w:val="22"/>
          <w:szCs w:val="22"/>
          <w:lang w:val="sr-Cyrl-CS"/>
        </w:rPr>
      </w:pPr>
    </w:p>
    <w:p w:rsidR="00F64DCF" w:rsidRPr="00F64DCF" w:rsidRDefault="00F64DCF" w:rsidP="00F64DCF">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4DCF" w:rsidRPr="00F64DCF" w:rsidRDefault="00F64DCF" w:rsidP="00F64DCF">
      <w:pPr>
        <w:jc w:val="both"/>
        <w:rPr>
          <w:sz w:val="22"/>
          <w:szCs w:val="22"/>
        </w:rPr>
      </w:pPr>
      <w:r w:rsidRPr="00F64DCF">
        <w:rPr>
          <w:sz w:val="22"/>
          <w:szCs w:val="22"/>
          <w:lang w:val="sr-Latn-CS"/>
        </w:rPr>
        <w:tab/>
        <w:t xml:space="preserve">- </w:t>
      </w:r>
      <w:r w:rsidR="00D42F07">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F64DCF" w:rsidRPr="00F64DCF" w:rsidRDefault="00F64DCF" w:rsidP="00F64DCF">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за Партију 1 – електроматеријал,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4DCF" w:rsidRPr="00F64DCF" w:rsidRDefault="00F64DCF" w:rsidP="00F64DCF">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sidR="00D42F07">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техничког материјала – Партија 1</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F64DCF" w:rsidRPr="00F64DCF" w:rsidRDefault="00D42F07" w:rsidP="00F64DCF">
      <w:pPr>
        <w:ind w:firstLine="720"/>
        <w:jc w:val="both"/>
        <w:rPr>
          <w:sz w:val="22"/>
          <w:szCs w:val="22"/>
        </w:rPr>
      </w:pPr>
      <w:r>
        <w:rPr>
          <w:sz w:val="22"/>
          <w:szCs w:val="22"/>
          <w:lang w:val="sr-Cyrl-CS"/>
        </w:rPr>
        <w:t>- да П</w:t>
      </w:r>
      <w:r w:rsidR="00F64DCF" w:rsidRPr="00F64DCF">
        <w:rPr>
          <w:sz w:val="22"/>
          <w:szCs w:val="22"/>
          <w:lang w:val="sr-Cyrl-CS"/>
        </w:rPr>
        <w:t>родавац д</w:t>
      </w:r>
      <w:r w:rsidR="00F64DCF" w:rsidRPr="00F64DCF">
        <w:rPr>
          <w:sz w:val="22"/>
          <w:szCs w:val="22"/>
        </w:rPr>
        <w:t xml:space="preserve">ео набавке, која је предмет овог </w:t>
      </w:r>
      <w:r w:rsidR="00F64DCF" w:rsidRPr="00EA5F77">
        <w:rPr>
          <w:sz w:val="22"/>
          <w:szCs w:val="22"/>
        </w:rPr>
        <w:t xml:space="preserve">уговора </w:t>
      </w:r>
      <w:r w:rsidR="00F64DCF" w:rsidRPr="00EA5F77">
        <w:rPr>
          <w:sz w:val="22"/>
          <w:szCs w:val="22"/>
          <w:lang w:val="sr-Cyrl-CS"/>
        </w:rPr>
        <w:t>поверава</w:t>
      </w:r>
      <w:r w:rsidR="00F64DCF" w:rsidRPr="00EA5F77">
        <w:rPr>
          <w:sz w:val="22"/>
          <w:szCs w:val="22"/>
        </w:rPr>
        <w:t xml:space="preserve"> подизвођачу</w:t>
      </w:r>
      <w:r w:rsidR="00F64DCF" w:rsidRPr="00F64DCF">
        <w:rPr>
          <w:sz w:val="22"/>
          <w:szCs w:val="22"/>
        </w:rPr>
        <w:t xml:space="preserve"> _____________________________________</w:t>
      </w:r>
      <w:r w:rsidR="00F64DCF" w:rsidRPr="00F64DCF">
        <w:rPr>
          <w:sz w:val="22"/>
          <w:szCs w:val="22"/>
          <w:lang w:val="sr-Cyrl-CS"/>
        </w:rPr>
        <w:t xml:space="preserve"> </w:t>
      </w:r>
      <w:r w:rsidR="00F64DCF"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00F64DCF" w:rsidRPr="00F64DCF">
        <w:rPr>
          <w:sz w:val="22"/>
          <w:szCs w:val="22"/>
          <w:lang w:val="sr-Cyrl-CS"/>
        </w:rPr>
        <w:t>родавца</w:t>
      </w:r>
      <w:r w:rsidR="00F64DCF" w:rsidRPr="00F64DCF">
        <w:rPr>
          <w:sz w:val="22"/>
          <w:szCs w:val="22"/>
          <w:lang w:val="sr-Latn-CS"/>
        </w:rPr>
        <w:tab/>
      </w:r>
    </w:p>
    <w:p w:rsidR="00F64DCF" w:rsidRPr="00F64DCF" w:rsidRDefault="00F64DCF" w:rsidP="00F64DCF">
      <w:pPr>
        <w:jc w:val="both"/>
        <w:rPr>
          <w:sz w:val="22"/>
          <w:szCs w:val="22"/>
          <w:lang w:val="sr-Latn-CS"/>
        </w:rPr>
      </w:pPr>
      <w:r w:rsidRPr="00F64DCF">
        <w:rPr>
          <w:sz w:val="22"/>
          <w:szCs w:val="22"/>
          <w:lang w:val="sr-Latn-CS"/>
        </w:rPr>
        <w:tab/>
        <w:t xml:space="preserve">- </w:t>
      </w:r>
      <w:r w:rsidR="00D42F07">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4DCF" w:rsidRPr="00F64DCF" w:rsidRDefault="00F64DCF" w:rsidP="00F64DCF">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за испоруку добара из Партије 1</w:t>
      </w:r>
      <w:r w:rsidRPr="00F64DCF">
        <w:rPr>
          <w:sz w:val="22"/>
          <w:szCs w:val="22"/>
          <w:lang w:val="sr-Latn-CS"/>
        </w:rPr>
        <w:t>.</w:t>
      </w:r>
    </w:p>
    <w:p w:rsidR="00F64DCF" w:rsidRPr="00F64DCF" w:rsidRDefault="00F64DCF" w:rsidP="004C6CAD">
      <w:pPr>
        <w:jc w:val="center"/>
        <w:rPr>
          <w:sz w:val="22"/>
          <w:szCs w:val="22"/>
          <w:lang w:val="sr-Cyrl-CS"/>
        </w:rPr>
      </w:pPr>
    </w:p>
    <w:p w:rsidR="00F64DCF" w:rsidRPr="00F64DCF" w:rsidRDefault="00F64DCF" w:rsidP="004C6CAD">
      <w:pPr>
        <w:jc w:val="center"/>
        <w:rPr>
          <w:sz w:val="22"/>
          <w:szCs w:val="22"/>
          <w:lang w:val="sr-Cyrl-CS"/>
        </w:rPr>
      </w:pPr>
    </w:p>
    <w:p w:rsidR="0099782C" w:rsidRDefault="0099782C" w:rsidP="004C6CAD">
      <w:pPr>
        <w:jc w:val="center"/>
        <w:rPr>
          <w:sz w:val="22"/>
          <w:szCs w:val="22"/>
          <w:lang w:val="sr-Cyrl-CS"/>
        </w:rPr>
      </w:pPr>
      <w:r w:rsidRPr="00F64DCF">
        <w:rPr>
          <w:sz w:val="22"/>
          <w:szCs w:val="22"/>
          <w:lang w:val="sr-Cyrl-CS"/>
        </w:rPr>
        <w:t xml:space="preserve">Члан </w:t>
      </w:r>
      <w:r w:rsidR="00F64DCF" w:rsidRPr="00F64DCF">
        <w:rPr>
          <w:sz w:val="22"/>
          <w:szCs w:val="22"/>
          <w:lang w:val="sr-Cyrl-CS"/>
        </w:rPr>
        <w:t>2</w:t>
      </w:r>
      <w:r w:rsidRPr="00F64DCF">
        <w:rPr>
          <w:sz w:val="22"/>
          <w:szCs w:val="22"/>
          <w:lang w:val="sr-Latn-CS"/>
        </w:rPr>
        <w:t>.</w:t>
      </w:r>
    </w:p>
    <w:p w:rsidR="00D42F07" w:rsidRPr="00D42F07" w:rsidRDefault="00D42F07" w:rsidP="004C6CAD">
      <w:pPr>
        <w:jc w:val="center"/>
        <w:rPr>
          <w:sz w:val="22"/>
          <w:szCs w:val="22"/>
          <w:lang w:val="sr-Cyrl-CS"/>
        </w:rPr>
      </w:pPr>
    </w:p>
    <w:p w:rsidR="00F64DCF" w:rsidRPr="00F64DCF" w:rsidRDefault="0099782C" w:rsidP="00F64DCF">
      <w:pPr>
        <w:ind w:firstLine="720"/>
        <w:jc w:val="both"/>
        <w:rPr>
          <w:sz w:val="22"/>
          <w:szCs w:val="22"/>
        </w:rPr>
      </w:pPr>
      <w:r w:rsidRPr="00F64DCF">
        <w:rPr>
          <w:sz w:val="22"/>
          <w:szCs w:val="22"/>
          <w:lang w:val="sr-Cyrl-CS"/>
        </w:rPr>
        <w:t xml:space="preserve">Предмет овог уговора је набавка техничког материјала из партије 1 – Електроматеријал </w:t>
      </w:r>
      <w:r w:rsidR="00F64DCF">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Купаца и понуди П</w:t>
      </w:r>
      <w:r w:rsidR="00F64DCF" w:rsidRPr="00F64DCF">
        <w:rPr>
          <w:sz w:val="22"/>
          <w:szCs w:val="22"/>
          <w:lang w:val="sr-Cyrl-CS"/>
        </w:rPr>
        <w:t>родавца са јединичним цена</w:t>
      </w:r>
      <w:r w:rsidR="00E4313B">
        <w:rPr>
          <w:sz w:val="22"/>
          <w:szCs w:val="22"/>
          <w:lang w:val="sr-Cyrl-CS"/>
        </w:rPr>
        <w:t>ма које су саставни део понуде П</w:t>
      </w:r>
      <w:r w:rsidR="00F64DCF" w:rsidRPr="00F64DCF">
        <w:rPr>
          <w:sz w:val="22"/>
          <w:szCs w:val="22"/>
          <w:lang w:val="sr-Cyrl-CS"/>
        </w:rPr>
        <w:t>родавца – образац структуре цене, који је саставни део овог уговора.</w:t>
      </w:r>
    </w:p>
    <w:p w:rsidR="00F64DCF" w:rsidRPr="00F64DCF" w:rsidRDefault="00F64DCF" w:rsidP="00F64DCF">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F64DCF" w:rsidRPr="00F64DCF" w:rsidRDefault="00F64DCF" w:rsidP="004C6CAD">
      <w:pPr>
        <w:jc w:val="both"/>
        <w:rPr>
          <w:sz w:val="22"/>
          <w:szCs w:val="22"/>
          <w:lang w:val="sr-Cyrl-CS"/>
        </w:rPr>
      </w:pPr>
    </w:p>
    <w:p w:rsidR="00D42F07" w:rsidRDefault="00F64DCF" w:rsidP="00F64DCF">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99782C" w:rsidRPr="00F64DCF" w:rsidRDefault="00F64DCF" w:rsidP="00F64DCF">
      <w:pPr>
        <w:jc w:val="center"/>
        <w:rPr>
          <w:sz w:val="22"/>
          <w:szCs w:val="22"/>
          <w:lang w:val="sr-Cyrl-CS"/>
        </w:rPr>
      </w:pPr>
      <w:r>
        <w:rPr>
          <w:sz w:val="22"/>
          <w:szCs w:val="22"/>
          <w:lang w:val="sr-Cyrl-CS"/>
        </w:rPr>
        <w:t xml:space="preserve">         </w:t>
      </w:r>
    </w:p>
    <w:p w:rsidR="00F64DCF" w:rsidRPr="00F52631" w:rsidRDefault="00F64DCF" w:rsidP="00F64DCF">
      <w:pPr>
        <w:jc w:val="both"/>
        <w:rPr>
          <w:sz w:val="22"/>
          <w:szCs w:val="22"/>
        </w:rPr>
      </w:pPr>
      <w:r>
        <w:rPr>
          <w:sz w:val="22"/>
          <w:szCs w:val="22"/>
          <w:lang w:val="sr-Cyrl-CS"/>
        </w:rPr>
        <w:t xml:space="preserve">           </w:t>
      </w:r>
      <w:r w:rsidR="00D42F07">
        <w:rPr>
          <w:sz w:val="22"/>
          <w:szCs w:val="22"/>
          <w:lang w:val="sr-Cyrl-CS"/>
        </w:rPr>
        <w:tab/>
      </w:r>
      <w:r>
        <w:rPr>
          <w:sz w:val="22"/>
          <w:szCs w:val="22"/>
          <w:lang w:val="sr-Cyrl-CS"/>
        </w:rPr>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99782C" w:rsidRPr="00F64DCF" w:rsidRDefault="00F64DCF" w:rsidP="004C6CAD">
      <w:pPr>
        <w:pStyle w:val="BodyTextIndent3"/>
        <w:spacing w:after="0"/>
        <w:ind w:left="0" w:firstLine="283"/>
        <w:jc w:val="both"/>
        <w:rPr>
          <w:sz w:val="22"/>
          <w:szCs w:val="22"/>
        </w:rPr>
      </w:pPr>
      <w:r>
        <w:rPr>
          <w:sz w:val="22"/>
          <w:szCs w:val="22"/>
        </w:rPr>
        <w:t xml:space="preserve">     </w:t>
      </w:r>
      <w:r w:rsidR="00D42F07">
        <w:rPr>
          <w:sz w:val="22"/>
          <w:szCs w:val="22"/>
          <w:lang w:val="sr-Cyrl-CS"/>
        </w:rPr>
        <w:tab/>
      </w:r>
      <w:proofErr w:type="gramStart"/>
      <w:r w:rsidR="0099782C" w:rsidRPr="00F64DCF">
        <w:rPr>
          <w:sz w:val="22"/>
          <w:szCs w:val="22"/>
        </w:rPr>
        <w:t xml:space="preserve">Купац ће једном месечно а по потреби и чешће Продавцу испостављати појединачне наруџбенице ради испоруке </w:t>
      </w:r>
      <w:r w:rsidR="00D42F07">
        <w:rPr>
          <w:sz w:val="22"/>
          <w:szCs w:val="22"/>
          <w:lang w:val="sr-Cyrl-CS"/>
        </w:rPr>
        <w:t>производа</w:t>
      </w:r>
      <w:r w:rsidR="0099782C" w:rsidRPr="00F64DCF">
        <w:rPr>
          <w:sz w:val="22"/>
          <w:szCs w:val="22"/>
        </w:rPr>
        <w:t xml:space="preserve"> који </w:t>
      </w:r>
      <w:r w:rsidR="00D42F07">
        <w:rPr>
          <w:sz w:val="22"/>
          <w:szCs w:val="22"/>
          <w:lang w:val="sr-Cyrl-CS"/>
        </w:rPr>
        <w:t>су</w:t>
      </w:r>
      <w:r w:rsidR="00D42F07">
        <w:rPr>
          <w:sz w:val="22"/>
          <w:szCs w:val="22"/>
        </w:rPr>
        <w:t xml:space="preserve"> предмет </w:t>
      </w:r>
      <w:r w:rsidR="00D42F07">
        <w:rPr>
          <w:sz w:val="22"/>
          <w:szCs w:val="22"/>
          <w:lang w:val="sr-Cyrl-CS"/>
        </w:rPr>
        <w:t>У</w:t>
      </w:r>
      <w:r w:rsidR="0099782C" w:rsidRPr="00F64DCF">
        <w:rPr>
          <w:sz w:val="22"/>
          <w:szCs w:val="22"/>
        </w:rPr>
        <w:t>говора.</w:t>
      </w:r>
      <w:proofErr w:type="gramEnd"/>
    </w:p>
    <w:p w:rsidR="00F64DCF" w:rsidRDefault="0099782C" w:rsidP="00F64DCF">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sidR="00F64DCF">
        <w:rPr>
          <w:sz w:val="22"/>
          <w:szCs w:val="22"/>
          <w:lang w:val="sr-Cyrl-CS"/>
        </w:rPr>
        <w:tab/>
      </w:r>
    </w:p>
    <w:p w:rsidR="0099782C" w:rsidRPr="00F64DCF" w:rsidRDefault="0099782C" w:rsidP="00F64DCF">
      <w:pPr>
        <w:ind w:firstLine="720"/>
        <w:jc w:val="both"/>
        <w:rPr>
          <w:sz w:val="22"/>
          <w:szCs w:val="22"/>
          <w:lang w:val="sr-Cyrl-CS"/>
        </w:rPr>
      </w:pPr>
      <w:r w:rsidRPr="00F64DCF">
        <w:rPr>
          <w:sz w:val="22"/>
          <w:szCs w:val="22"/>
          <w:lang w:val="sr-Cyrl-CS"/>
        </w:rPr>
        <w:t>Наруџбенице Купца морају да садрже назив</w:t>
      </w:r>
      <w:r w:rsidR="00D42F07">
        <w:rPr>
          <w:sz w:val="22"/>
          <w:szCs w:val="22"/>
          <w:lang w:val="sr-Cyrl-CS"/>
        </w:rPr>
        <w:t xml:space="preserve"> производа</w:t>
      </w:r>
      <w:r w:rsidRPr="00F64DCF">
        <w:rPr>
          <w:sz w:val="22"/>
          <w:szCs w:val="22"/>
          <w:lang w:val="sr-Cyrl-CS"/>
        </w:rPr>
        <w:t>, наручену количину и место испоруке.</w:t>
      </w:r>
    </w:p>
    <w:p w:rsidR="0099782C" w:rsidRPr="00F64DCF" w:rsidRDefault="000C24E6" w:rsidP="00D42F07">
      <w:pPr>
        <w:ind w:firstLine="360"/>
        <w:jc w:val="both"/>
        <w:rPr>
          <w:sz w:val="22"/>
          <w:szCs w:val="22"/>
          <w:lang w:val="sr-Cyrl-CS"/>
        </w:rPr>
      </w:pPr>
      <w:r w:rsidRPr="00F64DCF">
        <w:rPr>
          <w:sz w:val="22"/>
          <w:szCs w:val="22"/>
        </w:rPr>
        <w:t xml:space="preserve">        </w:t>
      </w:r>
    </w:p>
    <w:p w:rsidR="0099782C" w:rsidRDefault="0099782C" w:rsidP="00D42F07">
      <w:pPr>
        <w:jc w:val="center"/>
        <w:rPr>
          <w:sz w:val="22"/>
          <w:szCs w:val="22"/>
          <w:lang w:val="sr-Cyrl-CS"/>
        </w:rPr>
      </w:pPr>
      <w:r w:rsidRPr="00F64DCF">
        <w:rPr>
          <w:sz w:val="22"/>
          <w:szCs w:val="22"/>
          <w:lang w:val="sr-Cyrl-CS"/>
        </w:rPr>
        <w:t xml:space="preserve">Члан </w:t>
      </w:r>
      <w:r w:rsidR="00D42F07">
        <w:rPr>
          <w:sz w:val="22"/>
          <w:szCs w:val="22"/>
          <w:lang w:val="sr-Cyrl-CS"/>
        </w:rPr>
        <w:t>4</w:t>
      </w:r>
      <w:r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се обавезује да ће најкасније у року од </w:t>
      </w:r>
      <w:r w:rsidR="00603F53" w:rsidRPr="00F64DCF">
        <w:rPr>
          <w:sz w:val="22"/>
          <w:szCs w:val="22"/>
          <w:lang w:val="sr-Cyrl-CS"/>
        </w:rPr>
        <w:t>____</w:t>
      </w:r>
      <w:r w:rsidRPr="00F64DCF">
        <w:rPr>
          <w:sz w:val="22"/>
          <w:szCs w:val="22"/>
          <w:lang w:val="sr-Cyrl-CS"/>
        </w:rPr>
        <w:t xml:space="preserve"> дана од пријема наруџбенице извршити испоруку </w:t>
      </w:r>
      <w:r w:rsidR="00D42F07">
        <w:rPr>
          <w:sz w:val="22"/>
          <w:szCs w:val="22"/>
          <w:lang w:val="sr-Cyrl-CS"/>
        </w:rPr>
        <w:t>проивзода</w:t>
      </w:r>
      <w:r w:rsidRPr="00F64DCF">
        <w:rPr>
          <w:sz w:val="22"/>
          <w:szCs w:val="22"/>
          <w:lang w:val="sr-Cyrl-CS"/>
        </w:rPr>
        <w:t>.</w:t>
      </w: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ће купцу испоручити </w:t>
      </w:r>
      <w:r w:rsidR="00D42F07">
        <w:rPr>
          <w:sz w:val="22"/>
          <w:szCs w:val="22"/>
          <w:lang w:val="sr-Cyrl-CS"/>
        </w:rPr>
        <w:t>производе</w:t>
      </w:r>
      <w:r w:rsidRPr="00F64DCF">
        <w:rPr>
          <w:sz w:val="22"/>
          <w:szCs w:val="22"/>
          <w:lang w:val="sr-Cyrl-CS"/>
        </w:rPr>
        <w:t xml:space="preserve"> франко магацин купца.</w:t>
      </w:r>
    </w:p>
    <w:p w:rsidR="0099782C" w:rsidRPr="00F64DCF" w:rsidRDefault="0099782C" w:rsidP="004C6CAD">
      <w:pPr>
        <w:ind w:left="360" w:firstLine="360"/>
        <w:jc w:val="both"/>
        <w:rPr>
          <w:sz w:val="22"/>
          <w:szCs w:val="22"/>
          <w:lang w:val="sr-Cyrl-CS"/>
        </w:rPr>
      </w:pPr>
      <w:r w:rsidRPr="00F64DCF">
        <w:rPr>
          <w:sz w:val="22"/>
          <w:szCs w:val="22"/>
          <w:lang w:val="sr-Cyrl-CS"/>
        </w:rPr>
        <w:t>Трошкови превоза су урачунати у цену.</w:t>
      </w: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је дужан да </w:t>
      </w:r>
      <w:r w:rsidR="00D42F07">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sidR="00D42F07">
        <w:rPr>
          <w:sz w:val="22"/>
          <w:szCs w:val="22"/>
          <w:lang w:val="sr-Cyrl-CS"/>
        </w:rPr>
        <w:t xml:space="preserve">производа </w:t>
      </w:r>
      <w:r w:rsidRPr="00F64DCF">
        <w:rPr>
          <w:sz w:val="22"/>
          <w:szCs w:val="22"/>
          <w:lang w:val="sr-Cyrl-CS"/>
        </w:rPr>
        <w:t>е с обзиром на њихова својства.</w:t>
      </w:r>
    </w:p>
    <w:p w:rsidR="0099782C" w:rsidRPr="00F64DCF" w:rsidRDefault="003F22D1" w:rsidP="004C6CAD">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3F22D1" w:rsidRPr="00F64DCF" w:rsidRDefault="003F22D1" w:rsidP="004C6CAD">
      <w:pPr>
        <w:ind w:left="360" w:firstLine="360"/>
        <w:jc w:val="center"/>
        <w:rPr>
          <w:sz w:val="22"/>
          <w:szCs w:val="22"/>
          <w:lang w:val="sr-Cyrl-CS"/>
        </w:rPr>
      </w:pPr>
    </w:p>
    <w:p w:rsidR="0099782C" w:rsidRPr="00F64DCF" w:rsidRDefault="00D42F07" w:rsidP="00D42F07">
      <w:pPr>
        <w:jc w:val="center"/>
        <w:rPr>
          <w:sz w:val="22"/>
          <w:szCs w:val="22"/>
          <w:lang w:val="sr-Cyrl-CS"/>
        </w:rPr>
      </w:pPr>
      <w:r>
        <w:rPr>
          <w:sz w:val="22"/>
          <w:szCs w:val="22"/>
          <w:lang w:val="sr-Cyrl-CS"/>
        </w:rPr>
        <w:t>Члан 5</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гарантује Купцу да ће квалитет </w:t>
      </w:r>
      <w:r w:rsidR="00D42F07">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sidR="00D42F07">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99782C" w:rsidRPr="00F64DCF" w:rsidRDefault="0099782C" w:rsidP="004C6CAD">
      <w:pPr>
        <w:ind w:left="360" w:firstLine="36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t>Члан 6</w:t>
      </w:r>
      <w:r w:rsidR="0099782C" w:rsidRPr="00F64DCF">
        <w:rPr>
          <w:sz w:val="22"/>
          <w:szCs w:val="22"/>
          <w:lang w:val="sr-Cyrl-CS"/>
        </w:rPr>
        <w:t>.</w:t>
      </w:r>
    </w:p>
    <w:p w:rsidR="0099782C" w:rsidRPr="00F64DCF" w:rsidRDefault="0099782C" w:rsidP="004C6CAD">
      <w:pPr>
        <w:ind w:left="360" w:firstLine="360"/>
        <w:jc w:val="center"/>
        <w:rPr>
          <w:sz w:val="22"/>
          <w:szCs w:val="22"/>
          <w:lang w:val="sr-Cyrl-CS"/>
        </w:rPr>
      </w:pPr>
    </w:p>
    <w:p w:rsidR="0099782C" w:rsidRPr="00F64DCF" w:rsidRDefault="00D42F07" w:rsidP="004C6CAD">
      <w:pPr>
        <w:ind w:firstLine="720"/>
        <w:jc w:val="both"/>
        <w:rPr>
          <w:sz w:val="22"/>
          <w:szCs w:val="22"/>
          <w:lang w:val="sr-Cyrl-CS"/>
        </w:rPr>
      </w:pPr>
      <w:r>
        <w:rPr>
          <w:sz w:val="22"/>
          <w:szCs w:val="22"/>
          <w:lang w:val="sr-Cyrl-CS"/>
        </w:rPr>
        <w:t xml:space="preserve">Приликом сваке испоруке производа </w:t>
      </w:r>
      <w:r w:rsidR="0099782C" w:rsidRPr="00F64DCF">
        <w:rPr>
          <w:sz w:val="22"/>
          <w:szCs w:val="22"/>
          <w:lang w:val="sr-Cyrl-CS"/>
        </w:rPr>
        <w:t>из члана 1. овог уговора, купац је обавезан да изврши квалитативни и квантитативни пријем.</w:t>
      </w:r>
    </w:p>
    <w:p w:rsidR="0099782C" w:rsidRPr="00F64DCF" w:rsidRDefault="0099782C" w:rsidP="004C6CAD">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sidR="00D42F07">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sidR="00D42F07">
        <w:rPr>
          <w:sz w:val="22"/>
          <w:szCs w:val="22"/>
          <w:lang w:val="sr-Cyrl-CS"/>
        </w:rPr>
        <w:t>су</w:t>
      </w:r>
      <w:r w:rsidRPr="00F64DCF">
        <w:rPr>
          <w:sz w:val="22"/>
          <w:szCs w:val="22"/>
          <w:lang w:val="sr-Cyrl-CS"/>
        </w:rPr>
        <w:t xml:space="preserve"> испоручени </w:t>
      </w:r>
      <w:r w:rsidR="00D42F07">
        <w:rPr>
          <w:sz w:val="22"/>
          <w:szCs w:val="22"/>
          <w:lang w:val="sr-Cyrl-CS"/>
        </w:rPr>
        <w:t>производи</w:t>
      </w:r>
      <w:r w:rsidRPr="00F64DCF">
        <w:rPr>
          <w:sz w:val="22"/>
          <w:szCs w:val="22"/>
          <w:lang w:val="sr-Cyrl-CS"/>
        </w:rPr>
        <w:t xml:space="preserve">  прописаног и уговореног квалитета. </w:t>
      </w:r>
    </w:p>
    <w:p w:rsidR="0099782C" w:rsidRPr="00F64DCF" w:rsidRDefault="0099782C" w:rsidP="004C6CAD">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sidR="00D42F07">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w:t>
      </w:r>
      <w:r w:rsidR="00603F53" w:rsidRPr="00F64DCF">
        <w:rPr>
          <w:sz w:val="22"/>
          <w:szCs w:val="22"/>
          <w:lang w:val="sr-Cyrl-CS"/>
        </w:rPr>
        <w:t>___</w:t>
      </w:r>
      <w:r w:rsidRPr="00F64DCF">
        <w:rPr>
          <w:sz w:val="22"/>
          <w:szCs w:val="22"/>
          <w:lang w:val="sr-Cyrl-CS"/>
        </w:rPr>
        <w:t xml:space="preserve"> дана, а </w:t>
      </w:r>
      <w:r w:rsidR="00D42F07">
        <w:rPr>
          <w:sz w:val="22"/>
          <w:szCs w:val="22"/>
          <w:lang w:val="sr-Cyrl-CS"/>
        </w:rPr>
        <w:t xml:space="preserve">производе </w:t>
      </w:r>
      <w:r w:rsidRPr="00F64DCF">
        <w:rPr>
          <w:sz w:val="22"/>
          <w:szCs w:val="22"/>
          <w:lang w:val="sr-Cyrl-CS"/>
        </w:rPr>
        <w:t xml:space="preserve">који </w:t>
      </w:r>
      <w:r w:rsidR="00D42F07">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sidR="00D42F07">
        <w:rPr>
          <w:sz w:val="22"/>
          <w:szCs w:val="22"/>
          <w:lang w:val="sr-Cyrl-CS"/>
        </w:rPr>
        <w:t>ном року испоручи Купцу производе</w:t>
      </w:r>
      <w:r w:rsidRPr="00F64DCF">
        <w:rPr>
          <w:sz w:val="22"/>
          <w:szCs w:val="22"/>
          <w:lang w:val="sr-Cyrl-CS"/>
        </w:rPr>
        <w:t xml:space="preserve"> који </w:t>
      </w:r>
      <w:r w:rsidR="00D42F07">
        <w:rPr>
          <w:sz w:val="22"/>
          <w:szCs w:val="22"/>
          <w:lang w:val="sr-Cyrl-CS"/>
        </w:rPr>
        <w:t>су</w:t>
      </w:r>
      <w:r w:rsidRPr="00F64DCF">
        <w:rPr>
          <w:sz w:val="22"/>
          <w:szCs w:val="22"/>
          <w:lang w:val="sr-Cyrl-CS"/>
        </w:rPr>
        <w:t xml:space="preserve"> предмет уговора прописаног, односно уговореног квалитета, а </w:t>
      </w:r>
      <w:r w:rsidR="00D42F07">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99782C" w:rsidRPr="00F64DCF" w:rsidRDefault="0099782C" w:rsidP="004C6CAD">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sidR="00D42F07">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7</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p>
    <w:p w:rsidR="00D42F07" w:rsidRPr="007D647D" w:rsidRDefault="00D42F07" w:rsidP="00D42F07">
      <w:pPr>
        <w:ind w:firstLine="720"/>
        <w:jc w:val="both"/>
        <w:rPr>
          <w:noProof/>
          <w:sz w:val="22"/>
          <w:szCs w:val="22"/>
        </w:rPr>
      </w:pPr>
      <w:r w:rsidRPr="007D647D">
        <w:rPr>
          <w:noProof/>
          <w:sz w:val="22"/>
          <w:szCs w:val="22"/>
        </w:rPr>
        <w:lastRenderedPageBreak/>
        <w:t xml:space="preserve">Уговор се закључује на износ од </w:t>
      </w:r>
      <w:r w:rsidR="00EA5F77">
        <w:rPr>
          <w:b/>
          <w:noProof/>
          <w:sz w:val="22"/>
          <w:szCs w:val="22"/>
          <w:lang w:val="sr-Cyrl-CS"/>
        </w:rPr>
        <w:t>1.0</w:t>
      </w:r>
      <w:r w:rsidR="00B70AEE">
        <w:rPr>
          <w:b/>
          <w:noProof/>
          <w:sz w:val="22"/>
          <w:szCs w:val="22"/>
        </w:rPr>
        <w:t>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42F07" w:rsidRPr="007D647D" w:rsidRDefault="00D42F07" w:rsidP="00D42F07">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42F07" w:rsidRPr="007D647D" w:rsidRDefault="00D42F07" w:rsidP="00D42F07">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42F07" w:rsidRDefault="00D42F07" w:rsidP="00D42F0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42F07" w:rsidRPr="007D647D" w:rsidRDefault="00D42F07" w:rsidP="00D42F07">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w:t>
      </w:r>
      <w:r w:rsidR="00F67FA1">
        <w:rPr>
          <w:sz w:val="22"/>
          <w:szCs w:val="22"/>
          <w:lang w:val="sr-Cyrl-CS"/>
        </w:rPr>
        <w:t>Законом</w:t>
      </w:r>
      <w:r w:rsidRPr="007D647D">
        <w:rPr>
          <w:sz w:val="22"/>
          <w:szCs w:val="22"/>
        </w:rPr>
        <w:t xml:space="preserve"> о јавним набавкама.</w:t>
      </w:r>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8</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Уговорене стране су сагла</w:t>
      </w:r>
      <w:r w:rsidR="00D42F07">
        <w:rPr>
          <w:sz w:val="22"/>
          <w:szCs w:val="22"/>
          <w:lang w:val="sr-Cyrl-CS"/>
        </w:rPr>
        <w:t>сне да се плаћање врши одложено</w:t>
      </w:r>
      <w:r w:rsidRPr="00F64DCF">
        <w:rPr>
          <w:sz w:val="22"/>
          <w:szCs w:val="22"/>
          <w:lang w:val="sr-Cyrl-CS"/>
        </w:rPr>
        <w:t>, на следећи начин :</w:t>
      </w:r>
    </w:p>
    <w:p w:rsidR="0099782C" w:rsidRPr="00F64DCF" w:rsidRDefault="0099782C" w:rsidP="00D42F07">
      <w:pPr>
        <w:ind w:firstLine="720"/>
        <w:jc w:val="both"/>
        <w:rPr>
          <w:sz w:val="22"/>
          <w:szCs w:val="22"/>
          <w:lang w:val="sr-Cyrl-CS"/>
        </w:rPr>
      </w:pPr>
      <w:r w:rsidRPr="00F64DCF">
        <w:rPr>
          <w:sz w:val="22"/>
          <w:szCs w:val="22"/>
          <w:lang w:val="sr-Cyrl-CS"/>
        </w:rPr>
        <w:t xml:space="preserve">а) да Продавац испостави </w:t>
      </w:r>
      <w:r w:rsidR="00D42F07">
        <w:rPr>
          <w:sz w:val="22"/>
          <w:szCs w:val="22"/>
          <w:lang w:val="sr-Cyrl-CS"/>
        </w:rPr>
        <w:t xml:space="preserve">исправну </w:t>
      </w:r>
      <w:r w:rsidRPr="00F64DCF">
        <w:rPr>
          <w:sz w:val="22"/>
          <w:szCs w:val="22"/>
          <w:lang w:val="sr-Cyrl-CS"/>
        </w:rPr>
        <w:t>факт</w:t>
      </w:r>
      <w:r w:rsidR="00D42F07">
        <w:rPr>
          <w:sz w:val="22"/>
          <w:szCs w:val="22"/>
          <w:lang w:val="sr-Cyrl-CS"/>
        </w:rPr>
        <w:t>уру Купцу по извршеној испоруци</w:t>
      </w:r>
      <w:r w:rsidRPr="00F64DCF">
        <w:rPr>
          <w:sz w:val="22"/>
          <w:szCs w:val="22"/>
          <w:lang w:val="sr-Cyrl-CS"/>
        </w:rPr>
        <w:t>,</w:t>
      </w:r>
      <w:r w:rsidR="00D42F07" w:rsidRPr="00D42F07">
        <w:rPr>
          <w:sz w:val="22"/>
          <w:szCs w:val="22"/>
          <w:lang w:val="sr-Cyrl-CS" w:eastAsia="sr-Latn-CS"/>
        </w:rPr>
        <w:t xml:space="preserve"> </w:t>
      </w:r>
      <w:r w:rsidR="00D42F07" w:rsidRPr="00C67C2E">
        <w:rPr>
          <w:sz w:val="22"/>
          <w:szCs w:val="22"/>
          <w:lang w:val="sr-Cyrl-CS" w:eastAsia="sr-Latn-CS"/>
        </w:rPr>
        <w:t xml:space="preserve">на основу </w:t>
      </w:r>
      <w:r w:rsidR="00D42F07">
        <w:rPr>
          <w:sz w:val="22"/>
          <w:szCs w:val="22"/>
        </w:rPr>
        <w:t xml:space="preserve">потврђеног документа о преузимању производа од стране </w:t>
      </w:r>
      <w:r w:rsidR="00D42F07">
        <w:rPr>
          <w:sz w:val="22"/>
          <w:szCs w:val="22"/>
          <w:lang w:val="sr-Cyrl-CS"/>
        </w:rPr>
        <w:t xml:space="preserve">купца, </w:t>
      </w:r>
      <w:r w:rsidR="00D42F07" w:rsidRPr="00F52631">
        <w:rPr>
          <w:sz w:val="22"/>
          <w:szCs w:val="22"/>
          <w:lang w:val="sr-Cyrl-CS"/>
        </w:rPr>
        <w:t>по извршеној испоруци производа</w:t>
      </w:r>
    </w:p>
    <w:p w:rsidR="0099782C" w:rsidRPr="00F64DCF" w:rsidRDefault="0099782C" w:rsidP="004C6CAD">
      <w:pPr>
        <w:ind w:firstLine="720"/>
        <w:jc w:val="both"/>
        <w:rPr>
          <w:sz w:val="22"/>
          <w:szCs w:val="22"/>
          <w:lang w:val="sr-Cyrl-CS"/>
        </w:rPr>
      </w:pPr>
      <w:r w:rsidRPr="00F64DCF">
        <w:rPr>
          <w:sz w:val="22"/>
          <w:szCs w:val="22"/>
          <w:lang w:val="sr-Cyrl-CS"/>
        </w:rPr>
        <w:t>б) да Купац изврши плаћање по испостав</w:t>
      </w:r>
      <w:r w:rsidR="00D42F07">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99782C" w:rsidRPr="00F64DCF" w:rsidRDefault="0099782C" w:rsidP="004C6CAD">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99782C" w:rsidRPr="00F64DCF" w:rsidRDefault="0099782C" w:rsidP="004C6CAD">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sidR="00D42F07">
        <w:rPr>
          <w:sz w:val="22"/>
          <w:szCs w:val="22"/>
          <w:lang w:val="sr-Cyrl-CS"/>
        </w:rPr>
        <w:t>Купца</w:t>
      </w:r>
      <w:r w:rsidRPr="00F64DCF">
        <w:rPr>
          <w:sz w:val="22"/>
          <w:szCs w:val="22"/>
        </w:rPr>
        <w:t>а.</w:t>
      </w:r>
      <w:proofErr w:type="gramEnd"/>
    </w:p>
    <w:p w:rsidR="0099782C" w:rsidRPr="00F64DCF" w:rsidRDefault="0099782C" w:rsidP="004C6CAD">
      <w:pPr>
        <w:ind w:left="360" w:firstLine="360"/>
        <w:jc w:val="center"/>
        <w:rPr>
          <w:sz w:val="22"/>
          <w:szCs w:val="22"/>
          <w:lang w:val="sr-Cyrl-CS"/>
        </w:rPr>
      </w:pPr>
    </w:p>
    <w:p w:rsidR="00D42F07" w:rsidRDefault="00D42F07" w:rsidP="00D42F07">
      <w:pPr>
        <w:jc w:val="center"/>
        <w:rPr>
          <w:sz w:val="22"/>
          <w:szCs w:val="22"/>
          <w:lang w:val="sr-Cyrl-CS"/>
        </w:rPr>
      </w:pPr>
      <w:r>
        <w:rPr>
          <w:sz w:val="22"/>
          <w:szCs w:val="22"/>
          <w:lang w:val="sr-Cyrl-CS"/>
        </w:rPr>
        <w:t>Члан 9.</w:t>
      </w:r>
    </w:p>
    <w:p w:rsidR="00D42F07" w:rsidRPr="00250CA6" w:rsidRDefault="00D42F07" w:rsidP="00D42F07">
      <w:pPr>
        <w:jc w:val="center"/>
        <w:rPr>
          <w:sz w:val="22"/>
          <w:szCs w:val="22"/>
          <w:lang w:val="sr-Cyrl-CS"/>
        </w:rPr>
      </w:pPr>
    </w:p>
    <w:p w:rsidR="00D42F07" w:rsidRDefault="00D42F07" w:rsidP="00D42F07">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42F07" w:rsidRPr="00D42F07" w:rsidRDefault="00D42F07" w:rsidP="00D42F07">
      <w:pPr>
        <w:ind w:firstLine="720"/>
        <w:jc w:val="both"/>
        <w:rPr>
          <w:sz w:val="22"/>
          <w:szCs w:val="22"/>
          <w:lang w:val="sr-Cyrl-CS"/>
        </w:rPr>
      </w:pPr>
    </w:p>
    <w:p w:rsidR="00D42F07" w:rsidRDefault="00D42F07" w:rsidP="00D42F07">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42F07" w:rsidRPr="00715089" w:rsidRDefault="00D42F07" w:rsidP="00D42F07">
      <w:pPr>
        <w:jc w:val="center"/>
        <w:rPr>
          <w:sz w:val="22"/>
          <w:szCs w:val="22"/>
          <w:lang w:val="sr-Cyrl-CS"/>
        </w:rPr>
      </w:pPr>
    </w:p>
    <w:p w:rsidR="00D42F07" w:rsidRDefault="00D42F07" w:rsidP="00D42F07">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42F07" w:rsidRPr="00D42F07" w:rsidRDefault="00D42F07" w:rsidP="00D42F07">
      <w:pPr>
        <w:jc w:val="both"/>
        <w:rPr>
          <w:sz w:val="22"/>
          <w:szCs w:val="22"/>
          <w:lang w:val="sr-Cyrl-CS"/>
        </w:rPr>
      </w:pPr>
    </w:p>
    <w:p w:rsidR="00D42F07" w:rsidRPr="0068220F" w:rsidRDefault="00D42F07" w:rsidP="00D42F0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93062E">
        <w:rPr>
          <w:color w:val="000000"/>
          <w:sz w:val="22"/>
          <w:szCs w:val="22"/>
          <w:lang w:val="sr-Cyrl-CS"/>
        </w:rPr>
        <w:t>планираног за 20201</w:t>
      </w:r>
      <w:r w:rsidR="00AA5E6A">
        <w:rPr>
          <w:color w:val="000000"/>
          <w:sz w:val="22"/>
          <w:szCs w:val="22"/>
          <w:lang w:val="sr-Cyrl-CS"/>
        </w:rPr>
        <w:t xml:space="preserve">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D42F07" w:rsidRPr="00D42F07" w:rsidRDefault="00D42F07" w:rsidP="00D42F07">
      <w:pPr>
        <w:ind w:firstLine="72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lastRenderedPageBreak/>
        <w:t>Члан 12</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0C24E6" w:rsidRPr="00F64DCF" w:rsidRDefault="000C24E6" w:rsidP="004C6CAD">
      <w:pPr>
        <w:ind w:left="360" w:firstLine="360"/>
        <w:jc w:val="center"/>
        <w:rPr>
          <w:sz w:val="22"/>
          <w:szCs w:val="22"/>
          <w:lang w:val="sr-Cyrl-CS"/>
        </w:rPr>
      </w:pPr>
    </w:p>
    <w:p w:rsidR="0099782C" w:rsidRPr="00F64DCF" w:rsidRDefault="00F26882" w:rsidP="00F26882">
      <w:pPr>
        <w:jc w:val="center"/>
        <w:rPr>
          <w:sz w:val="22"/>
          <w:szCs w:val="22"/>
          <w:lang w:val="sr-Cyrl-CS"/>
        </w:rPr>
      </w:pPr>
      <w:r>
        <w:rPr>
          <w:sz w:val="22"/>
          <w:szCs w:val="22"/>
          <w:lang w:val="sr-Cyrl-CS"/>
        </w:rPr>
        <w:t>Члан 1</w:t>
      </w:r>
      <w:r w:rsidR="00185F1A">
        <w:rPr>
          <w:sz w:val="22"/>
          <w:szCs w:val="22"/>
          <w:lang w:val="sr-Cyrl-CS"/>
        </w:rPr>
        <w:t>3</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99782C" w:rsidRPr="00F64DCF" w:rsidRDefault="0099782C" w:rsidP="004C6CAD">
      <w:pPr>
        <w:ind w:left="360" w:firstLine="360"/>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14</w:t>
      </w:r>
      <w:r w:rsidR="0099782C" w:rsidRPr="00F64DCF">
        <w:rPr>
          <w:sz w:val="22"/>
          <w:szCs w:val="22"/>
          <w:lang w:val="sr-Cyrl-CS"/>
        </w:rPr>
        <w:t>.</w:t>
      </w:r>
    </w:p>
    <w:p w:rsidR="0099782C" w:rsidRPr="00F64DCF" w:rsidRDefault="0099782C" w:rsidP="00185F1A">
      <w:pPr>
        <w:jc w:val="both"/>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99782C" w:rsidRPr="00F64DCF" w:rsidRDefault="0099782C"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99782C" w:rsidRPr="00F64DCF" w:rsidRDefault="0099782C"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15</w:t>
      </w:r>
      <w:r w:rsidR="0099782C" w:rsidRPr="00F64DCF">
        <w:rPr>
          <w:sz w:val="22"/>
          <w:szCs w:val="22"/>
          <w:lang w:val="sr-Cyrl-CS"/>
        </w:rPr>
        <w:t>.</w:t>
      </w:r>
    </w:p>
    <w:p w:rsidR="0099782C" w:rsidRPr="00F64DCF" w:rsidRDefault="0099782C" w:rsidP="00185F1A">
      <w:pPr>
        <w:jc w:val="center"/>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99782C" w:rsidRPr="00F64DCF" w:rsidRDefault="000C24E6"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0C24E6" w:rsidRPr="00F64DCF" w:rsidRDefault="000C24E6"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16</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                                                                                           </w:t>
      </w:r>
      <w:r w:rsidR="00F26882">
        <w:rPr>
          <w:sz w:val="22"/>
          <w:szCs w:val="22"/>
          <w:lang w:val="sr-Cyrl-CS"/>
        </w:rPr>
        <w:t xml:space="preserve">        </w:t>
      </w:r>
      <w:r w:rsidRPr="00F64DCF">
        <w:rPr>
          <w:sz w:val="22"/>
          <w:szCs w:val="22"/>
          <w:lang w:val="sr-Cyrl-CS"/>
        </w:rPr>
        <w:t>Купац :</w:t>
      </w:r>
    </w:p>
    <w:p w:rsidR="0099782C" w:rsidRPr="00F64DCF" w:rsidRDefault="0099782C" w:rsidP="004C6CAD">
      <w:pPr>
        <w:ind w:left="360" w:firstLine="360"/>
        <w:jc w:val="both"/>
        <w:rPr>
          <w:sz w:val="22"/>
          <w:szCs w:val="22"/>
          <w:lang w:val="sr-Cyrl-CS"/>
        </w:rPr>
      </w:pPr>
    </w:p>
    <w:p w:rsidR="0099782C" w:rsidRPr="004C6CAD" w:rsidRDefault="0099782C" w:rsidP="004C6CAD">
      <w:pPr>
        <w:jc w:val="both"/>
        <w:rPr>
          <w:sz w:val="22"/>
          <w:szCs w:val="22"/>
          <w:lang w:val="sr-Cyrl-CS"/>
        </w:rPr>
      </w:pPr>
      <w:r w:rsidRPr="00F64DCF">
        <w:rPr>
          <w:sz w:val="22"/>
          <w:szCs w:val="22"/>
          <w:lang w:val="sr-Cyrl-CS"/>
        </w:rPr>
        <w:t>_____________________                                                                        ______________________</w:t>
      </w:r>
    </w:p>
    <w:p w:rsidR="0099782C" w:rsidRDefault="0099782C" w:rsidP="0099782C">
      <w:pPr>
        <w:pStyle w:val="BodyTextIndent"/>
        <w:spacing w:after="0"/>
        <w:jc w:val="both"/>
        <w:outlineLvl w:val="0"/>
        <w:rPr>
          <w:b/>
          <w:i/>
          <w:iCs/>
          <w:sz w:val="22"/>
          <w:szCs w:val="22"/>
        </w:rPr>
      </w:pPr>
    </w:p>
    <w:p w:rsidR="0008482C" w:rsidRDefault="0008482C" w:rsidP="00EC0E89">
      <w:pPr>
        <w:pStyle w:val="BodyTextIndent"/>
        <w:spacing w:after="0"/>
        <w:ind w:left="0"/>
        <w:jc w:val="both"/>
        <w:outlineLvl w:val="0"/>
        <w:rPr>
          <w:b/>
          <w:i/>
          <w:iCs/>
          <w:sz w:val="22"/>
          <w:szCs w:val="22"/>
        </w:rPr>
      </w:pPr>
    </w:p>
    <w:p w:rsidR="003E40DD" w:rsidRDefault="003E40DD" w:rsidP="00EC0E89">
      <w:pPr>
        <w:pStyle w:val="BodyTextIndent"/>
        <w:spacing w:after="0"/>
        <w:ind w:left="0"/>
        <w:jc w:val="both"/>
        <w:outlineLvl w:val="0"/>
        <w:rPr>
          <w:b/>
          <w:i/>
          <w:iCs/>
          <w:sz w:val="22"/>
          <w:szCs w:val="22"/>
        </w:rPr>
      </w:pPr>
    </w:p>
    <w:p w:rsidR="00556258" w:rsidRPr="005E5A8E" w:rsidRDefault="00F64DCF" w:rsidP="00556258">
      <w:pPr>
        <w:jc w:val="right"/>
        <w:rPr>
          <w:sz w:val="22"/>
          <w:szCs w:val="22"/>
          <w:u w:val="single"/>
          <w:lang w:val="sr-Cyrl-CS"/>
        </w:rPr>
      </w:pPr>
      <w:r>
        <w:rPr>
          <w:sz w:val="22"/>
          <w:szCs w:val="22"/>
          <w:lang w:val="sr-Cyrl-CS"/>
        </w:rPr>
        <w:br w:type="page"/>
      </w:r>
      <w:r w:rsidR="00556258" w:rsidRPr="005E5A8E">
        <w:rPr>
          <w:sz w:val="22"/>
          <w:szCs w:val="22"/>
          <w:u w:val="single"/>
          <w:lang w:val="sr-Cyrl-CS"/>
        </w:rPr>
        <w:lastRenderedPageBreak/>
        <w:t xml:space="preserve">МОДЕЛ УГОВОРА ЗА ПАРТИЈУ </w:t>
      </w:r>
      <w:r w:rsidR="00D178EC">
        <w:rPr>
          <w:sz w:val="22"/>
          <w:szCs w:val="22"/>
          <w:u w:val="single"/>
          <w:lang w:val="sr-Cyrl-CS"/>
        </w:rPr>
        <w:t>2</w:t>
      </w:r>
    </w:p>
    <w:p w:rsidR="00556258" w:rsidRDefault="00556258" w:rsidP="00556258">
      <w:pPr>
        <w:rPr>
          <w:sz w:val="22"/>
          <w:szCs w:val="22"/>
          <w:lang w:val="sr-Cyrl-CS"/>
        </w:rPr>
      </w:pPr>
    </w:p>
    <w:p w:rsidR="00556258" w:rsidRPr="00FC4BEC" w:rsidRDefault="00556258" w:rsidP="00556258">
      <w:pPr>
        <w:rPr>
          <w:lang w:val="sr-Cyrl-CS"/>
        </w:rPr>
      </w:pPr>
      <w:r>
        <w:rPr>
          <w:sz w:val="22"/>
          <w:szCs w:val="22"/>
          <w:lang w:val="sr-Cyrl-CS"/>
        </w:rPr>
        <w:t xml:space="preserve">СПЕЦИЈАЛНА БОЛНИЦА                                                       </w:t>
      </w:r>
      <w:r>
        <w:rPr>
          <w:lang w:val="sr-Cyrl-CS"/>
        </w:rPr>
        <w:t xml:space="preserve">                       </w:t>
      </w:r>
    </w:p>
    <w:p w:rsidR="00556258" w:rsidRDefault="00556258" w:rsidP="00556258">
      <w:pPr>
        <w:rPr>
          <w:sz w:val="22"/>
          <w:szCs w:val="22"/>
          <w:lang w:val="sr-Cyrl-CS"/>
        </w:rPr>
      </w:pPr>
      <w:r>
        <w:rPr>
          <w:sz w:val="22"/>
          <w:szCs w:val="22"/>
          <w:lang w:val="sr-Cyrl-CS"/>
        </w:rPr>
        <w:t xml:space="preserve">ЗА РЕХАБИЛИТАЦИЈУ          </w:t>
      </w:r>
    </w:p>
    <w:p w:rsidR="00556258" w:rsidRDefault="00556258" w:rsidP="00556258">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556258" w:rsidRDefault="00556258" w:rsidP="00556258">
      <w:pPr>
        <w:rPr>
          <w:sz w:val="22"/>
          <w:szCs w:val="22"/>
          <w:lang w:val="sr-Latn-CS"/>
        </w:rPr>
      </w:pPr>
      <w:r>
        <w:rPr>
          <w:sz w:val="22"/>
          <w:szCs w:val="22"/>
          <w:lang w:val="sr-Cyrl-CS"/>
        </w:rPr>
        <w:t>Број</w:t>
      </w:r>
      <w:r>
        <w:rPr>
          <w:sz w:val="22"/>
          <w:szCs w:val="22"/>
          <w:lang w:val="sr-Latn-CS"/>
        </w:rPr>
        <w:t xml:space="preserve">: </w:t>
      </w:r>
    </w:p>
    <w:p w:rsidR="00556258" w:rsidRDefault="00556258" w:rsidP="00556258">
      <w:pPr>
        <w:rPr>
          <w:sz w:val="22"/>
          <w:szCs w:val="22"/>
          <w:lang w:val="sr-Latn-CS"/>
        </w:rPr>
      </w:pPr>
      <w:r>
        <w:rPr>
          <w:sz w:val="22"/>
          <w:szCs w:val="22"/>
          <w:lang w:val="sr-Cyrl-CS"/>
        </w:rPr>
        <w:t>Датум</w:t>
      </w:r>
      <w:r>
        <w:rPr>
          <w:sz w:val="22"/>
          <w:szCs w:val="22"/>
          <w:lang w:val="sr-Latn-CS"/>
        </w:rPr>
        <w:t xml:space="preserve">: </w:t>
      </w:r>
    </w:p>
    <w:p w:rsidR="00556258" w:rsidRPr="000D0BA1" w:rsidRDefault="00556258" w:rsidP="00556258">
      <w:pPr>
        <w:jc w:val="both"/>
        <w:rPr>
          <w:sz w:val="20"/>
          <w:szCs w:val="20"/>
          <w:lang w:val="sr-Cyrl-CS"/>
        </w:rPr>
      </w:pPr>
    </w:p>
    <w:p w:rsidR="00556258" w:rsidRPr="00F64DCF" w:rsidRDefault="00556258" w:rsidP="00556258">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Pr="00F64DCF">
        <w:rPr>
          <w:sz w:val="22"/>
          <w:szCs w:val="22"/>
          <w:lang w:val="sr-Cyrl-CS"/>
        </w:rPr>
        <w:t>бр</w:t>
      </w:r>
      <w:r w:rsidR="00F67FA1">
        <w:rPr>
          <w:sz w:val="22"/>
          <w:szCs w:val="22"/>
          <w:lang w:val="sr-Cyrl-CS"/>
        </w:rPr>
        <w:t>.</w:t>
      </w:r>
      <w:r w:rsidR="00B70AEE">
        <w:rPr>
          <w:sz w:val="22"/>
          <w:szCs w:val="22"/>
        </w:rPr>
        <w:t xml:space="preserve"> </w:t>
      </w:r>
      <w:r w:rsidR="007A1B68">
        <w:rPr>
          <w:sz w:val="22"/>
          <w:szCs w:val="22"/>
        </w:rPr>
        <w:t>06/2020</w:t>
      </w:r>
      <w:r w:rsidR="00B70AEE">
        <w:rPr>
          <w:sz w:val="22"/>
          <w:szCs w:val="22"/>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556258" w:rsidRPr="00F64DCF" w:rsidRDefault="00556258" w:rsidP="00556258">
      <w:pPr>
        <w:pStyle w:val="BodyTextIndent"/>
        <w:spacing w:after="0"/>
        <w:ind w:left="0"/>
        <w:jc w:val="both"/>
        <w:rPr>
          <w:b/>
          <w:i/>
          <w:iCs/>
          <w:sz w:val="22"/>
          <w:szCs w:val="22"/>
          <w:lang w:val="sr-Latn-CS"/>
        </w:rPr>
      </w:pPr>
    </w:p>
    <w:p w:rsidR="00556258" w:rsidRPr="00F64DCF" w:rsidRDefault="00556258" w:rsidP="00556258">
      <w:pPr>
        <w:pStyle w:val="BodyTextIndent"/>
        <w:spacing w:after="0"/>
        <w:ind w:left="0"/>
        <w:jc w:val="both"/>
        <w:rPr>
          <w:b/>
          <w:i/>
          <w:iCs/>
          <w:sz w:val="22"/>
          <w:szCs w:val="22"/>
          <w:lang w:val="sr-Latn-CS"/>
        </w:rPr>
      </w:pPr>
    </w:p>
    <w:p w:rsidR="00556258" w:rsidRPr="00F64DCF" w:rsidRDefault="00556258" w:rsidP="00556258">
      <w:pPr>
        <w:ind w:firstLine="720"/>
        <w:jc w:val="center"/>
        <w:rPr>
          <w:i/>
          <w:iCs/>
          <w:sz w:val="22"/>
          <w:szCs w:val="22"/>
          <w:lang w:val="sr-Cyrl-CS"/>
        </w:rPr>
      </w:pPr>
      <w:r w:rsidRPr="00F64DCF">
        <w:rPr>
          <w:i/>
          <w:iCs/>
          <w:sz w:val="22"/>
          <w:szCs w:val="22"/>
          <w:lang w:val="sr-Cyrl-CS"/>
        </w:rPr>
        <w:t>У Г О В О Р</w:t>
      </w:r>
    </w:p>
    <w:p w:rsidR="00556258" w:rsidRPr="00F64DCF" w:rsidRDefault="00556258" w:rsidP="00556258">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в</w:t>
      </w:r>
      <w:r w:rsidRPr="00556258">
        <w:rPr>
          <w:i/>
          <w:sz w:val="22"/>
          <w:szCs w:val="22"/>
          <w:lang w:val="sr-Cyrl-CS"/>
        </w:rPr>
        <w:t>одоинсталатерск</w:t>
      </w:r>
      <w:r>
        <w:rPr>
          <w:i/>
          <w:sz w:val="22"/>
          <w:szCs w:val="22"/>
          <w:lang w:val="sr-Cyrl-CS"/>
        </w:rPr>
        <w:t>ог</w:t>
      </w:r>
      <w:r w:rsidRPr="00556258">
        <w:rPr>
          <w:i/>
          <w:sz w:val="22"/>
          <w:szCs w:val="22"/>
          <w:lang w:val="sr-Cyrl-CS"/>
        </w:rPr>
        <w:t xml:space="preserve"> материјал</w:t>
      </w:r>
      <w:r>
        <w:rPr>
          <w:i/>
          <w:sz w:val="22"/>
          <w:szCs w:val="22"/>
          <w:lang w:val="sr-Cyrl-CS"/>
        </w:rPr>
        <w:t>а</w:t>
      </w:r>
      <w:r>
        <w:rPr>
          <w:sz w:val="22"/>
          <w:szCs w:val="22"/>
          <w:lang w:val="sr-Cyrl-CS"/>
        </w:rPr>
        <w:t xml:space="preserve">  </w:t>
      </w:r>
      <w:r w:rsidRPr="00F64DCF">
        <w:rPr>
          <w:i/>
          <w:iCs/>
          <w:sz w:val="22"/>
          <w:szCs w:val="22"/>
          <w:lang w:val="sr-Cyrl-CS"/>
        </w:rPr>
        <w:t xml:space="preserve">   </w:t>
      </w:r>
    </w:p>
    <w:p w:rsidR="00556258" w:rsidRPr="00F64DCF" w:rsidRDefault="00556258" w:rsidP="00556258">
      <w:pPr>
        <w:ind w:firstLine="720"/>
        <w:jc w:val="center"/>
        <w:rPr>
          <w:i/>
          <w:iCs/>
          <w:sz w:val="22"/>
          <w:szCs w:val="22"/>
          <w:lang w:val="sr-Cyrl-CS"/>
        </w:rPr>
      </w:pPr>
    </w:p>
    <w:p w:rsidR="00556258" w:rsidRPr="00F64DCF" w:rsidRDefault="00556258" w:rsidP="00556258">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556258" w:rsidRPr="00F64DCF" w:rsidRDefault="00556258" w:rsidP="00556258">
      <w:pPr>
        <w:pStyle w:val="BodyTextIndent"/>
        <w:spacing w:after="0"/>
        <w:ind w:right="180"/>
        <w:jc w:val="both"/>
        <w:rPr>
          <w:sz w:val="22"/>
          <w:szCs w:val="22"/>
        </w:rPr>
      </w:pPr>
    </w:p>
    <w:p w:rsidR="00556258" w:rsidRPr="00F64DCF" w:rsidRDefault="00556258" w:rsidP="00746318">
      <w:pPr>
        <w:numPr>
          <w:ilvl w:val="0"/>
          <w:numId w:val="13"/>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556258" w:rsidRPr="00F64DCF" w:rsidRDefault="00556258" w:rsidP="00556258">
      <w:pPr>
        <w:ind w:left="360"/>
        <w:jc w:val="both"/>
        <w:rPr>
          <w:sz w:val="22"/>
          <w:szCs w:val="22"/>
          <w:lang w:val="sr-Cyrl-CS"/>
        </w:rPr>
      </w:pPr>
      <w:r w:rsidRPr="00F64DCF">
        <w:rPr>
          <w:sz w:val="22"/>
          <w:szCs w:val="22"/>
          <w:lang w:val="sr-Cyrl-CS"/>
        </w:rPr>
        <w:t xml:space="preserve">       и</w:t>
      </w:r>
    </w:p>
    <w:p w:rsidR="00556258" w:rsidRPr="00F64DCF" w:rsidRDefault="00556258" w:rsidP="00746318">
      <w:pPr>
        <w:numPr>
          <w:ilvl w:val="0"/>
          <w:numId w:val="13"/>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556258" w:rsidRPr="00F64DCF" w:rsidRDefault="00556258" w:rsidP="00556258">
      <w:pPr>
        <w:ind w:left="360"/>
        <w:jc w:val="both"/>
        <w:rPr>
          <w:i/>
          <w:iCs/>
          <w:sz w:val="22"/>
          <w:szCs w:val="22"/>
          <w:lang w:val="sr-Cyrl-CS"/>
        </w:rPr>
      </w:pPr>
    </w:p>
    <w:p w:rsidR="00556258" w:rsidRPr="00F64DCF" w:rsidRDefault="00556258" w:rsidP="00556258">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556258" w:rsidRPr="00F64DCF" w:rsidRDefault="00556258" w:rsidP="00556258">
      <w:pPr>
        <w:jc w:val="both"/>
        <w:rPr>
          <w:sz w:val="22"/>
          <w:szCs w:val="22"/>
        </w:rPr>
      </w:pPr>
    </w:p>
    <w:p w:rsidR="00556258" w:rsidRPr="00F64DCF" w:rsidRDefault="00556258" w:rsidP="00556258">
      <w:pPr>
        <w:jc w:val="both"/>
        <w:rPr>
          <w:sz w:val="22"/>
          <w:szCs w:val="22"/>
        </w:rPr>
      </w:pPr>
    </w:p>
    <w:p w:rsidR="00556258" w:rsidRDefault="00556258" w:rsidP="00556258">
      <w:pPr>
        <w:jc w:val="center"/>
        <w:rPr>
          <w:sz w:val="22"/>
          <w:szCs w:val="22"/>
          <w:lang w:val="sr-Cyrl-CS"/>
        </w:rPr>
      </w:pPr>
      <w:r w:rsidRPr="00F64DCF">
        <w:rPr>
          <w:sz w:val="22"/>
          <w:szCs w:val="22"/>
          <w:lang w:val="sr-Cyrl-CS"/>
        </w:rPr>
        <w:t>Члан 1.</w:t>
      </w:r>
    </w:p>
    <w:p w:rsidR="00556258" w:rsidRPr="00F64DCF" w:rsidRDefault="00556258" w:rsidP="00556258">
      <w:pPr>
        <w:jc w:val="center"/>
        <w:rPr>
          <w:sz w:val="22"/>
          <w:szCs w:val="22"/>
          <w:lang w:val="sr-Cyrl-CS"/>
        </w:rPr>
      </w:pPr>
    </w:p>
    <w:p w:rsidR="00556258" w:rsidRPr="00F64DCF" w:rsidRDefault="00556258" w:rsidP="00556258">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556258" w:rsidRPr="00F64DCF" w:rsidRDefault="00556258" w:rsidP="00556258">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556258" w:rsidRPr="00F64DCF" w:rsidRDefault="00556258" w:rsidP="00556258">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2</w:t>
      </w:r>
      <w:r w:rsidRPr="00F64DCF">
        <w:rPr>
          <w:sz w:val="22"/>
          <w:szCs w:val="22"/>
          <w:lang w:val="sr-Cyrl-CS"/>
        </w:rPr>
        <w:t xml:space="preserve"> – </w:t>
      </w:r>
      <w:r>
        <w:rPr>
          <w:sz w:val="22"/>
          <w:szCs w:val="22"/>
          <w:lang w:val="sr-Cyrl-CS"/>
        </w:rPr>
        <w:t>в</w:t>
      </w:r>
      <w:r w:rsidR="00185F1A">
        <w:rPr>
          <w:sz w:val="22"/>
          <w:szCs w:val="22"/>
          <w:lang w:val="sr-Cyrl-CS"/>
        </w:rPr>
        <w:t xml:space="preserve">одоинсталатерски материјал </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556258" w:rsidRPr="00F64DCF" w:rsidRDefault="00556258" w:rsidP="00556258">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2</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556258" w:rsidRPr="00F64DCF" w:rsidRDefault="00556258" w:rsidP="00556258">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w:t>
      </w:r>
      <w:r w:rsidRPr="00F67FA1">
        <w:rPr>
          <w:sz w:val="22"/>
          <w:szCs w:val="22"/>
        </w:rPr>
        <w:t xml:space="preserve">уговора </w:t>
      </w:r>
      <w:r w:rsidRPr="00F67FA1">
        <w:rPr>
          <w:sz w:val="22"/>
          <w:szCs w:val="22"/>
          <w:lang w:val="sr-Cyrl-CS"/>
        </w:rPr>
        <w:t>поверава</w:t>
      </w:r>
      <w:r w:rsidRPr="00F67FA1">
        <w:rPr>
          <w:sz w:val="22"/>
          <w:szCs w:val="22"/>
        </w:rPr>
        <w:t xml:space="preserve"> подизвођачу</w:t>
      </w:r>
      <w:r w:rsidRPr="00F64DCF">
        <w:rPr>
          <w:sz w:val="22"/>
          <w:szCs w:val="22"/>
        </w:rPr>
        <w:t xml:space="preserve">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556258" w:rsidRPr="00F64DCF" w:rsidRDefault="00556258" w:rsidP="00556258">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556258" w:rsidRPr="00F64DCF" w:rsidRDefault="00556258" w:rsidP="00556258">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2</w:t>
      </w:r>
      <w:r w:rsidRPr="00F64DCF">
        <w:rPr>
          <w:sz w:val="22"/>
          <w:szCs w:val="22"/>
          <w:lang w:val="sr-Latn-CS"/>
        </w:rPr>
        <w:t>.</w:t>
      </w:r>
    </w:p>
    <w:p w:rsidR="00556258" w:rsidRPr="00F64DCF" w:rsidRDefault="00556258" w:rsidP="00556258">
      <w:pPr>
        <w:jc w:val="center"/>
        <w:rPr>
          <w:sz w:val="22"/>
          <w:szCs w:val="22"/>
          <w:lang w:val="sr-Cyrl-CS"/>
        </w:rPr>
      </w:pPr>
    </w:p>
    <w:p w:rsidR="00556258" w:rsidRPr="00F64DCF" w:rsidRDefault="00556258" w:rsidP="00556258">
      <w:pPr>
        <w:jc w:val="center"/>
        <w:rPr>
          <w:sz w:val="22"/>
          <w:szCs w:val="22"/>
          <w:lang w:val="sr-Cyrl-CS"/>
        </w:rPr>
      </w:pPr>
    </w:p>
    <w:p w:rsidR="00556258" w:rsidRDefault="00556258" w:rsidP="00556258">
      <w:pPr>
        <w:jc w:val="center"/>
        <w:rPr>
          <w:sz w:val="22"/>
          <w:szCs w:val="22"/>
          <w:lang w:val="sr-Cyrl-CS"/>
        </w:rPr>
      </w:pPr>
      <w:r w:rsidRPr="00F64DCF">
        <w:rPr>
          <w:sz w:val="22"/>
          <w:szCs w:val="22"/>
          <w:lang w:val="sr-Cyrl-CS"/>
        </w:rPr>
        <w:lastRenderedPageBreak/>
        <w:t>Члан 2</w:t>
      </w:r>
      <w:r w:rsidRPr="00F64DCF">
        <w:rPr>
          <w:sz w:val="22"/>
          <w:szCs w:val="22"/>
          <w:lang w:val="sr-Latn-CS"/>
        </w:rPr>
        <w:t>.</w:t>
      </w:r>
    </w:p>
    <w:p w:rsidR="00556258" w:rsidRPr="00D42F07" w:rsidRDefault="00556258" w:rsidP="00556258">
      <w:pPr>
        <w:jc w:val="center"/>
        <w:rPr>
          <w:sz w:val="22"/>
          <w:szCs w:val="22"/>
          <w:lang w:val="sr-Cyrl-CS"/>
        </w:rPr>
      </w:pPr>
    </w:p>
    <w:p w:rsidR="00556258" w:rsidRPr="00F64DCF" w:rsidRDefault="00556258" w:rsidP="00556258">
      <w:pPr>
        <w:ind w:firstLine="720"/>
        <w:jc w:val="both"/>
        <w:rPr>
          <w:sz w:val="22"/>
          <w:szCs w:val="22"/>
        </w:rPr>
      </w:pPr>
      <w:r w:rsidRPr="00F64DCF">
        <w:rPr>
          <w:sz w:val="22"/>
          <w:szCs w:val="22"/>
          <w:lang w:val="sr-Cyrl-CS"/>
        </w:rPr>
        <w:t>Предмет овог уговора је набавка т</w:t>
      </w:r>
      <w:r w:rsidR="00D178EC">
        <w:rPr>
          <w:sz w:val="22"/>
          <w:szCs w:val="22"/>
          <w:lang w:val="sr-Cyrl-CS"/>
        </w:rPr>
        <w:t>ехничког материјала из партије 2</w:t>
      </w:r>
      <w:r w:rsidRPr="00F64DCF">
        <w:rPr>
          <w:sz w:val="22"/>
          <w:szCs w:val="22"/>
          <w:lang w:val="sr-Cyrl-CS"/>
        </w:rPr>
        <w:t xml:space="preserve"> – </w:t>
      </w:r>
      <w:r w:rsidR="00E4313B">
        <w:rPr>
          <w:sz w:val="22"/>
          <w:szCs w:val="22"/>
          <w:lang w:val="sr-Cyrl-CS"/>
        </w:rPr>
        <w:t xml:space="preserve">Водоинсталатерски материјал  </w:t>
      </w:r>
      <w:r>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w:t>
      </w:r>
      <w:r w:rsidRPr="00F64DCF">
        <w:rPr>
          <w:sz w:val="22"/>
          <w:szCs w:val="22"/>
          <w:lang w:val="sr-Cyrl-CS"/>
        </w:rPr>
        <w:t xml:space="preserve">упаца и понуди </w:t>
      </w:r>
      <w:r w:rsidR="00E4313B">
        <w:rPr>
          <w:sz w:val="22"/>
          <w:szCs w:val="22"/>
          <w:lang w:val="sr-Cyrl-CS"/>
        </w:rPr>
        <w:t>П</w:t>
      </w:r>
      <w:r w:rsidRPr="00F64DCF">
        <w:rPr>
          <w:sz w:val="22"/>
          <w:szCs w:val="22"/>
          <w:lang w:val="sr-Cyrl-CS"/>
        </w:rPr>
        <w:t>родавца са јединичним цена</w:t>
      </w:r>
      <w:r w:rsidR="00E4313B">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556258" w:rsidRPr="00F64DCF" w:rsidRDefault="00556258" w:rsidP="00556258">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556258" w:rsidRPr="00F64DCF" w:rsidRDefault="00556258" w:rsidP="00556258">
      <w:pPr>
        <w:jc w:val="both"/>
        <w:rPr>
          <w:sz w:val="22"/>
          <w:szCs w:val="22"/>
          <w:lang w:val="sr-Cyrl-CS"/>
        </w:rPr>
      </w:pPr>
    </w:p>
    <w:p w:rsidR="00556258" w:rsidRDefault="00556258" w:rsidP="00556258">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556258" w:rsidRPr="00F64DCF" w:rsidRDefault="00556258" w:rsidP="00556258">
      <w:pPr>
        <w:jc w:val="center"/>
        <w:rPr>
          <w:sz w:val="22"/>
          <w:szCs w:val="22"/>
          <w:lang w:val="sr-Cyrl-CS"/>
        </w:rPr>
      </w:pPr>
      <w:r>
        <w:rPr>
          <w:sz w:val="22"/>
          <w:szCs w:val="22"/>
          <w:lang w:val="sr-Cyrl-CS"/>
        </w:rPr>
        <w:t xml:space="preserve">         </w:t>
      </w:r>
    </w:p>
    <w:p w:rsidR="00556258" w:rsidRPr="00F52631" w:rsidRDefault="00556258" w:rsidP="00556258">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556258" w:rsidRPr="00F64DCF" w:rsidRDefault="00556258" w:rsidP="00556258">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556258" w:rsidRDefault="00556258" w:rsidP="00556258">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556258" w:rsidRPr="00F64DCF" w:rsidRDefault="00556258" w:rsidP="00556258">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556258" w:rsidRPr="00F64DCF" w:rsidRDefault="00556258" w:rsidP="00556258">
      <w:pPr>
        <w:ind w:firstLine="360"/>
        <w:jc w:val="both"/>
        <w:rPr>
          <w:sz w:val="22"/>
          <w:szCs w:val="22"/>
          <w:lang w:val="sr-Cyrl-CS"/>
        </w:rPr>
      </w:pPr>
      <w:r w:rsidRPr="00F64DCF">
        <w:rPr>
          <w:sz w:val="22"/>
          <w:szCs w:val="22"/>
        </w:rPr>
        <w:t xml:space="preserve">        </w:t>
      </w:r>
    </w:p>
    <w:p w:rsidR="00556258" w:rsidRDefault="00556258" w:rsidP="00556258">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556258" w:rsidRPr="00F64DCF" w:rsidRDefault="00556258" w:rsidP="00556258">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556258" w:rsidRPr="00F64DCF" w:rsidRDefault="00556258" w:rsidP="00556258">
      <w:pPr>
        <w:ind w:left="360" w:firstLine="360"/>
        <w:jc w:val="both"/>
        <w:rPr>
          <w:sz w:val="22"/>
          <w:szCs w:val="22"/>
          <w:lang w:val="sr-Cyrl-CS"/>
        </w:rPr>
      </w:pPr>
      <w:r w:rsidRPr="00F64DCF">
        <w:rPr>
          <w:sz w:val="22"/>
          <w:szCs w:val="22"/>
          <w:lang w:val="sr-Cyrl-CS"/>
        </w:rPr>
        <w:t>Трошкови превоза су урачунати у цену.</w:t>
      </w: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556258" w:rsidRPr="00F64DCF" w:rsidRDefault="00556258" w:rsidP="00556258">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556258" w:rsidRPr="00F64DCF" w:rsidRDefault="00556258" w:rsidP="00556258">
      <w:pPr>
        <w:ind w:left="360" w:firstLine="360"/>
        <w:jc w:val="center"/>
        <w:rPr>
          <w:sz w:val="22"/>
          <w:szCs w:val="22"/>
          <w:lang w:val="sr-Cyrl-CS"/>
        </w:rPr>
      </w:pPr>
    </w:p>
    <w:p w:rsidR="00556258" w:rsidRPr="00F64DCF" w:rsidRDefault="00556258" w:rsidP="00556258">
      <w:pPr>
        <w:jc w:val="center"/>
        <w:rPr>
          <w:sz w:val="22"/>
          <w:szCs w:val="22"/>
          <w:lang w:val="sr-Cyrl-CS"/>
        </w:rPr>
      </w:pPr>
      <w:r>
        <w:rPr>
          <w:sz w:val="22"/>
          <w:szCs w:val="22"/>
          <w:lang w:val="sr-Cyrl-CS"/>
        </w:rPr>
        <w:t>Члан 5</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556258" w:rsidRPr="00F64DCF" w:rsidRDefault="00556258" w:rsidP="00556258">
      <w:pPr>
        <w:ind w:left="360" w:firstLine="360"/>
        <w:jc w:val="both"/>
        <w:rPr>
          <w:sz w:val="22"/>
          <w:szCs w:val="22"/>
          <w:lang w:val="sr-Cyrl-CS"/>
        </w:rPr>
      </w:pPr>
    </w:p>
    <w:p w:rsidR="00556258" w:rsidRPr="00F64DCF" w:rsidRDefault="00556258" w:rsidP="00556258">
      <w:pPr>
        <w:jc w:val="center"/>
        <w:rPr>
          <w:sz w:val="22"/>
          <w:szCs w:val="22"/>
          <w:lang w:val="sr-Cyrl-CS"/>
        </w:rPr>
      </w:pPr>
      <w:r>
        <w:rPr>
          <w:sz w:val="22"/>
          <w:szCs w:val="22"/>
          <w:lang w:val="sr-Cyrl-CS"/>
        </w:rPr>
        <w:t>Члан 6</w:t>
      </w:r>
      <w:r w:rsidRPr="00F64DCF">
        <w:rPr>
          <w:sz w:val="22"/>
          <w:szCs w:val="22"/>
          <w:lang w:val="sr-Cyrl-CS"/>
        </w:rPr>
        <w:t>.</w:t>
      </w:r>
    </w:p>
    <w:p w:rsidR="00556258" w:rsidRPr="00F64DCF" w:rsidRDefault="00556258" w:rsidP="00556258">
      <w:pPr>
        <w:ind w:left="360" w:firstLine="360"/>
        <w:jc w:val="center"/>
        <w:rPr>
          <w:sz w:val="22"/>
          <w:szCs w:val="22"/>
          <w:lang w:val="sr-Cyrl-CS"/>
        </w:rPr>
      </w:pPr>
    </w:p>
    <w:p w:rsidR="00556258" w:rsidRPr="00F64DCF" w:rsidRDefault="00556258" w:rsidP="00556258">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556258" w:rsidRPr="00F64DCF" w:rsidRDefault="00556258" w:rsidP="00556258">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556258" w:rsidRPr="00F64DCF" w:rsidRDefault="00556258" w:rsidP="00556258">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556258" w:rsidRPr="00F64DCF" w:rsidRDefault="00556258" w:rsidP="00556258">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556258" w:rsidRPr="00F64DCF" w:rsidRDefault="00556258" w:rsidP="00556258">
      <w:pPr>
        <w:ind w:left="360" w:firstLine="360"/>
        <w:jc w:val="both"/>
        <w:rPr>
          <w:sz w:val="22"/>
          <w:szCs w:val="22"/>
          <w:lang w:val="sr-Cyrl-CS"/>
        </w:rPr>
      </w:pPr>
    </w:p>
    <w:p w:rsidR="00556258" w:rsidRDefault="00556258" w:rsidP="00556258">
      <w:pPr>
        <w:jc w:val="center"/>
        <w:rPr>
          <w:sz w:val="22"/>
          <w:szCs w:val="22"/>
          <w:lang w:val="sr-Cyrl-CS"/>
        </w:rPr>
      </w:pPr>
      <w:r>
        <w:rPr>
          <w:sz w:val="22"/>
          <w:szCs w:val="22"/>
          <w:lang w:val="sr-Cyrl-CS"/>
        </w:rPr>
        <w:t>Члан 7</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7D647D" w:rsidRDefault="00556258" w:rsidP="00556258">
      <w:pPr>
        <w:ind w:firstLine="720"/>
        <w:jc w:val="both"/>
        <w:rPr>
          <w:noProof/>
          <w:sz w:val="22"/>
          <w:szCs w:val="22"/>
        </w:rPr>
      </w:pPr>
      <w:r w:rsidRPr="007D647D">
        <w:rPr>
          <w:noProof/>
          <w:sz w:val="22"/>
          <w:szCs w:val="22"/>
        </w:rPr>
        <w:t xml:space="preserve">Уговор се закључује на износ од </w:t>
      </w:r>
      <w:r w:rsidR="00F67FA1">
        <w:rPr>
          <w:b/>
          <w:noProof/>
          <w:sz w:val="22"/>
          <w:szCs w:val="22"/>
        </w:rPr>
        <w:t>1.</w:t>
      </w:r>
      <w:r w:rsidR="00F67FA1">
        <w:rPr>
          <w:b/>
          <w:noProof/>
          <w:sz w:val="22"/>
          <w:szCs w:val="22"/>
          <w:lang w:val="sr-Cyrl-CS"/>
        </w:rPr>
        <w:t>3</w:t>
      </w:r>
      <w:r w:rsidR="00B70AEE">
        <w:rPr>
          <w:b/>
          <w:noProof/>
          <w:sz w:val="22"/>
          <w:szCs w:val="22"/>
        </w:rPr>
        <w:t>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556258" w:rsidRPr="007D647D" w:rsidRDefault="00556258" w:rsidP="00556258">
      <w:pPr>
        <w:ind w:firstLine="720"/>
        <w:jc w:val="both"/>
        <w:rPr>
          <w:bCs/>
          <w:iCs/>
          <w:sz w:val="22"/>
          <w:szCs w:val="22"/>
        </w:rPr>
      </w:pPr>
      <w:proofErr w:type="gramStart"/>
      <w:r w:rsidRPr="007D647D">
        <w:rPr>
          <w:bCs/>
          <w:iCs/>
          <w:sz w:val="22"/>
          <w:szCs w:val="22"/>
        </w:rPr>
        <w:lastRenderedPageBreak/>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556258" w:rsidRPr="007D647D" w:rsidRDefault="00556258" w:rsidP="00556258">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556258" w:rsidRDefault="00556258" w:rsidP="00556258">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556258" w:rsidRPr="007D647D" w:rsidRDefault="00556258" w:rsidP="00556258">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w:t>
      </w:r>
      <w:r w:rsidR="00F67FA1">
        <w:rPr>
          <w:sz w:val="22"/>
          <w:szCs w:val="22"/>
          <w:lang w:val="sr-Cyrl-CS"/>
        </w:rPr>
        <w:t>Законом</w:t>
      </w:r>
      <w:r w:rsidRPr="007D647D">
        <w:rPr>
          <w:sz w:val="22"/>
          <w:szCs w:val="22"/>
        </w:rPr>
        <w:t xml:space="preserve"> о јавним набавкама.</w:t>
      </w:r>
    </w:p>
    <w:p w:rsidR="00556258" w:rsidRPr="00F64DCF" w:rsidRDefault="00556258" w:rsidP="00556258">
      <w:pPr>
        <w:ind w:left="360" w:firstLine="360"/>
        <w:jc w:val="both"/>
        <w:rPr>
          <w:sz w:val="22"/>
          <w:szCs w:val="22"/>
          <w:lang w:val="sr-Cyrl-CS"/>
        </w:rPr>
      </w:pPr>
    </w:p>
    <w:p w:rsidR="00556258" w:rsidRDefault="00556258" w:rsidP="00556258">
      <w:pPr>
        <w:jc w:val="center"/>
        <w:rPr>
          <w:sz w:val="22"/>
          <w:szCs w:val="22"/>
          <w:lang w:val="sr-Cyrl-CS"/>
        </w:rPr>
      </w:pPr>
      <w:r>
        <w:rPr>
          <w:sz w:val="22"/>
          <w:szCs w:val="22"/>
          <w:lang w:val="sr-Cyrl-CS"/>
        </w:rPr>
        <w:t>Члан 8</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556258" w:rsidRPr="00F64DCF" w:rsidRDefault="00556258" w:rsidP="00556258">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556258" w:rsidRPr="00F64DCF" w:rsidRDefault="00556258" w:rsidP="00556258">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556258" w:rsidRPr="00F64DCF" w:rsidRDefault="00556258" w:rsidP="00556258">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556258" w:rsidRPr="00F64DCF" w:rsidRDefault="00556258" w:rsidP="00556258">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а.</w:t>
      </w:r>
      <w:proofErr w:type="gramEnd"/>
    </w:p>
    <w:p w:rsidR="00556258" w:rsidRPr="00F64DCF" w:rsidRDefault="00556258" w:rsidP="00556258">
      <w:pPr>
        <w:ind w:left="360" w:firstLine="360"/>
        <w:jc w:val="center"/>
        <w:rPr>
          <w:sz w:val="22"/>
          <w:szCs w:val="22"/>
          <w:lang w:val="sr-Cyrl-CS"/>
        </w:rPr>
      </w:pPr>
    </w:p>
    <w:p w:rsidR="00556258" w:rsidRDefault="00556258" w:rsidP="00556258">
      <w:pPr>
        <w:jc w:val="center"/>
        <w:rPr>
          <w:sz w:val="22"/>
          <w:szCs w:val="22"/>
          <w:lang w:val="sr-Cyrl-CS"/>
        </w:rPr>
      </w:pPr>
      <w:r>
        <w:rPr>
          <w:sz w:val="22"/>
          <w:szCs w:val="22"/>
          <w:lang w:val="sr-Cyrl-CS"/>
        </w:rPr>
        <w:t>Члан 9.</w:t>
      </w:r>
    </w:p>
    <w:p w:rsidR="00556258" w:rsidRPr="00250CA6" w:rsidRDefault="00556258" w:rsidP="00556258">
      <w:pPr>
        <w:jc w:val="center"/>
        <w:rPr>
          <w:sz w:val="22"/>
          <w:szCs w:val="22"/>
          <w:lang w:val="sr-Cyrl-CS"/>
        </w:rPr>
      </w:pPr>
    </w:p>
    <w:p w:rsidR="00556258" w:rsidRDefault="00556258" w:rsidP="00556258">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556258" w:rsidRPr="00D42F07" w:rsidRDefault="00556258" w:rsidP="00556258">
      <w:pPr>
        <w:ind w:firstLine="720"/>
        <w:jc w:val="both"/>
        <w:rPr>
          <w:sz w:val="22"/>
          <w:szCs w:val="22"/>
          <w:lang w:val="sr-Cyrl-CS"/>
        </w:rPr>
      </w:pPr>
    </w:p>
    <w:p w:rsidR="00556258" w:rsidRDefault="00556258" w:rsidP="00556258">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556258" w:rsidRPr="00715089" w:rsidRDefault="00556258" w:rsidP="00556258">
      <w:pPr>
        <w:jc w:val="center"/>
        <w:rPr>
          <w:sz w:val="22"/>
          <w:szCs w:val="22"/>
          <w:lang w:val="sr-Cyrl-CS"/>
        </w:rPr>
      </w:pPr>
    </w:p>
    <w:p w:rsidR="00556258" w:rsidRDefault="00556258" w:rsidP="00556258">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556258" w:rsidRPr="00D42F07" w:rsidRDefault="00556258" w:rsidP="00556258">
      <w:pPr>
        <w:jc w:val="both"/>
        <w:rPr>
          <w:sz w:val="22"/>
          <w:szCs w:val="22"/>
          <w:lang w:val="sr-Cyrl-CS"/>
        </w:rPr>
      </w:pPr>
    </w:p>
    <w:p w:rsidR="00556258" w:rsidRPr="0068220F" w:rsidRDefault="00556258" w:rsidP="00556258">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556258" w:rsidRDefault="00556258" w:rsidP="00556258">
      <w:pPr>
        <w:ind w:firstLine="720"/>
        <w:jc w:val="both"/>
        <w:rPr>
          <w:sz w:val="22"/>
          <w:szCs w:val="22"/>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93062E">
        <w:rPr>
          <w:color w:val="000000"/>
          <w:sz w:val="22"/>
          <w:szCs w:val="22"/>
          <w:lang w:val="sr-Cyrl-CS"/>
        </w:rPr>
        <w:t>планираног за 2021</w:t>
      </w:r>
      <w:r w:rsidR="00AA5E6A">
        <w:rPr>
          <w:color w:val="000000"/>
          <w:sz w:val="22"/>
          <w:szCs w:val="22"/>
          <w:lang w:val="sr-Cyrl-CS"/>
        </w:rPr>
        <w:t>.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556258" w:rsidRPr="00D42F07" w:rsidRDefault="00556258" w:rsidP="00556258">
      <w:pPr>
        <w:ind w:firstLine="720"/>
        <w:jc w:val="both"/>
        <w:rPr>
          <w:sz w:val="22"/>
          <w:szCs w:val="22"/>
          <w:lang w:val="sr-Cyrl-CS"/>
        </w:rPr>
      </w:pPr>
    </w:p>
    <w:p w:rsidR="00556258" w:rsidRPr="00F64DCF" w:rsidRDefault="00556258" w:rsidP="00556258">
      <w:pPr>
        <w:jc w:val="center"/>
        <w:rPr>
          <w:sz w:val="22"/>
          <w:szCs w:val="22"/>
          <w:lang w:val="sr-Cyrl-CS"/>
        </w:rPr>
      </w:pPr>
      <w:r>
        <w:rPr>
          <w:sz w:val="22"/>
          <w:szCs w:val="22"/>
          <w:lang w:val="sr-Cyrl-CS"/>
        </w:rPr>
        <w:t>Члан 12</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lastRenderedPageBreak/>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556258" w:rsidRPr="00F64DCF" w:rsidRDefault="00556258" w:rsidP="00556258">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556258" w:rsidRPr="00F64DCF" w:rsidRDefault="00556258" w:rsidP="00556258">
      <w:pPr>
        <w:ind w:left="360" w:firstLine="360"/>
        <w:jc w:val="both"/>
        <w:rPr>
          <w:sz w:val="22"/>
          <w:szCs w:val="22"/>
          <w:lang w:val="sr-Cyrl-CS"/>
        </w:rPr>
      </w:pPr>
    </w:p>
    <w:p w:rsidR="00556258" w:rsidRPr="004C6CAD" w:rsidRDefault="00556258" w:rsidP="00556258">
      <w:pPr>
        <w:jc w:val="both"/>
        <w:rPr>
          <w:sz w:val="22"/>
          <w:szCs w:val="22"/>
          <w:lang w:val="sr-Cyrl-CS"/>
        </w:rPr>
      </w:pPr>
      <w:r w:rsidRPr="00F64DCF">
        <w:rPr>
          <w:sz w:val="22"/>
          <w:szCs w:val="22"/>
          <w:lang w:val="sr-Cyrl-CS"/>
        </w:rPr>
        <w:t>_____________________                                                                        ______________________</w:t>
      </w:r>
    </w:p>
    <w:p w:rsidR="00556258" w:rsidRDefault="00556258" w:rsidP="00556258">
      <w:pPr>
        <w:pStyle w:val="BodyTextIndent"/>
        <w:spacing w:after="0"/>
        <w:jc w:val="both"/>
        <w:outlineLvl w:val="0"/>
        <w:rPr>
          <w:b/>
          <w:i/>
          <w:iCs/>
          <w:sz w:val="22"/>
          <w:szCs w:val="22"/>
        </w:rPr>
      </w:pPr>
    </w:p>
    <w:p w:rsidR="00556258" w:rsidRDefault="00556258" w:rsidP="00556258">
      <w:pPr>
        <w:pStyle w:val="BodyTextIndent"/>
        <w:spacing w:after="0"/>
        <w:ind w:left="0"/>
        <w:jc w:val="both"/>
        <w:outlineLvl w:val="0"/>
        <w:rPr>
          <w:b/>
          <w:i/>
          <w:iCs/>
          <w:sz w:val="22"/>
          <w:szCs w:val="22"/>
        </w:rPr>
      </w:pPr>
    </w:p>
    <w:p w:rsidR="00556258" w:rsidRDefault="00556258" w:rsidP="00556258">
      <w:pPr>
        <w:pStyle w:val="BodyTextIndent"/>
        <w:spacing w:after="0"/>
        <w:ind w:left="0"/>
        <w:jc w:val="both"/>
        <w:outlineLvl w:val="0"/>
        <w:rPr>
          <w:b/>
          <w:i/>
          <w:iCs/>
          <w:sz w:val="22"/>
          <w:szCs w:val="22"/>
        </w:rPr>
      </w:pPr>
    </w:p>
    <w:p w:rsidR="00D178EC" w:rsidRPr="005E5A8E" w:rsidRDefault="00556258" w:rsidP="00D178EC">
      <w:pPr>
        <w:jc w:val="right"/>
        <w:rPr>
          <w:sz w:val="22"/>
          <w:szCs w:val="22"/>
          <w:u w:val="single"/>
          <w:lang w:val="sr-Cyrl-CS"/>
        </w:rPr>
      </w:pPr>
      <w:r>
        <w:rPr>
          <w:sz w:val="22"/>
          <w:szCs w:val="22"/>
          <w:lang w:val="sr-Cyrl-CS"/>
        </w:rPr>
        <w:br w:type="page"/>
      </w:r>
      <w:r w:rsidR="00D178EC" w:rsidRPr="005E5A8E">
        <w:rPr>
          <w:sz w:val="22"/>
          <w:szCs w:val="22"/>
          <w:u w:val="single"/>
          <w:lang w:val="sr-Cyrl-CS"/>
        </w:rPr>
        <w:lastRenderedPageBreak/>
        <w:t xml:space="preserve">МОДЕЛ УГОВОРА ЗА ПАРТИЈУ </w:t>
      </w:r>
      <w:r w:rsidR="00D178EC">
        <w:rPr>
          <w:sz w:val="22"/>
          <w:szCs w:val="22"/>
          <w:u w:val="single"/>
          <w:lang w:val="sr-Cyrl-CS"/>
        </w:rPr>
        <w:t>3</w:t>
      </w:r>
    </w:p>
    <w:p w:rsidR="00D178EC" w:rsidRDefault="00D178EC" w:rsidP="00D178EC">
      <w:pPr>
        <w:rPr>
          <w:sz w:val="22"/>
          <w:szCs w:val="22"/>
          <w:lang w:val="sr-Cyrl-CS"/>
        </w:rPr>
      </w:pPr>
    </w:p>
    <w:p w:rsidR="0093062E" w:rsidRDefault="0093062E" w:rsidP="00D178EC">
      <w:pPr>
        <w:rPr>
          <w:sz w:val="22"/>
          <w:szCs w:val="22"/>
          <w:lang w:val="sr-Cyrl-CS"/>
        </w:rPr>
      </w:pPr>
    </w:p>
    <w:p w:rsidR="00D178EC" w:rsidRPr="00FC4BEC" w:rsidRDefault="00D178EC" w:rsidP="00D178EC">
      <w:pPr>
        <w:rPr>
          <w:lang w:val="sr-Cyrl-CS"/>
        </w:rPr>
      </w:pPr>
      <w:r>
        <w:rPr>
          <w:sz w:val="22"/>
          <w:szCs w:val="22"/>
          <w:lang w:val="sr-Cyrl-CS"/>
        </w:rPr>
        <w:t xml:space="preserve">СПЕЦИЈАЛНА БОЛНИЦА                                                       </w:t>
      </w:r>
      <w:r>
        <w:rPr>
          <w:lang w:val="sr-Cyrl-CS"/>
        </w:rPr>
        <w:t xml:space="preserve">                       </w:t>
      </w:r>
    </w:p>
    <w:p w:rsidR="00D178EC" w:rsidRDefault="00D178EC" w:rsidP="00D178EC">
      <w:pPr>
        <w:rPr>
          <w:sz w:val="22"/>
          <w:szCs w:val="22"/>
          <w:lang w:val="sr-Cyrl-CS"/>
        </w:rPr>
      </w:pPr>
      <w:r>
        <w:rPr>
          <w:sz w:val="22"/>
          <w:szCs w:val="22"/>
          <w:lang w:val="sr-Cyrl-CS"/>
        </w:rPr>
        <w:t xml:space="preserve">ЗА РЕХАБИЛИТАЦИЈУ          </w:t>
      </w:r>
    </w:p>
    <w:p w:rsidR="00D178EC" w:rsidRDefault="00D178EC" w:rsidP="00D178E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D178EC" w:rsidRDefault="00D178EC" w:rsidP="00D178EC">
      <w:pPr>
        <w:rPr>
          <w:sz w:val="22"/>
          <w:szCs w:val="22"/>
          <w:lang w:val="sr-Latn-CS"/>
        </w:rPr>
      </w:pPr>
      <w:r>
        <w:rPr>
          <w:sz w:val="22"/>
          <w:szCs w:val="22"/>
          <w:lang w:val="sr-Cyrl-CS"/>
        </w:rPr>
        <w:t>Број</w:t>
      </w:r>
      <w:r>
        <w:rPr>
          <w:sz w:val="22"/>
          <w:szCs w:val="22"/>
          <w:lang w:val="sr-Latn-CS"/>
        </w:rPr>
        <w:t xml:space="preserve">: </w:t>
      </w:r>
    </w:p>
    <w:p w:rsidR="00D178EC" w:rsidRDefault="00D178EC" w:rsidP="00D178EC">
      <w:pPr>
        <w:rPr>
          <w:sz w:val="22"/>
          <w:szCs w:val="22"/>
          <w:lang w:val="sr-Latn-CS"/>
        </w:rPr>
      </w:pPr>
      <w:r>
        <w:rPr>
          <w:sz w:val="22"/>
          <w:szCs w:val="22"/>
          <w:lang w:val="sr-Cyrl-CS"/>
        </w:rPr>
        <w:t>Датум</w:t>
      </w:r>
      <w:r>
        <w:rPr>
          <w:sz w:val="22"/>
          <w:szCs w:val="22"/>
          <w:lang w:val="sr-Latn-CS"/>
        </w:rPr>
        <w:t xml:space="preserve">: </w:t>
      </w:r>
    </w:p>
    <w:p w:rsidR="00D178EC" w:rsidRPr="000D0BA1" w:rsidRDefault="00D178EC" w:rsidP="00D178EC">
      <w:pPr>
        <w:jc w:val="both"/>
        <w:rPr>
          <w:sz w:val="20"/>
          <w:szCs w:val="20"/>
          <w:lang w:val="sr-Cyrl-CS"/>
        </w:rPr>
      </w:pPr>
    </w:p>
    <w:p w:rsidR="00D178EC" w:rsidRPr="00F64DCF" w:rsidRDefault="00D178EC" w:rsidP="00D178EC">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952197">
        <w:rPr>
          <w:sz w:val="22"/>
          <w:szCs w:val="22"/>
          <w:lang w:val="sr-Cyrl-CS"/>
        </w:rPr>
        <w:t>бр.</w:t>
      </w:r>
      <w:r w:rsidR="00952197">
        <w:rPr>
          <w:sz w:val="22"/>
          <w:szCs w:val="22"/>
          <w:lang w:val="sr-Latn-CS"/>
        </w:rPr>
        <w:t xml:space="preserve"> </w:t>
      </w:r>
      <w:r w:rsidR="007A1B68">
        <w:rPr>
          <w:sz w:val="22"/>
          <w:szCs w:val="22"/>
        </w:rPr>
        <w:t>06/2020</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D178EC" w:rsidRPr="00F64DCF" w:rsidRDefault="00D178EC" w:rsidP="00D178EC">
      <w:pPr>
        <w:pStyle w:val="BodyTextIndent"/>
        <w:spacing w:after="0"/>
        <w:ind w:left="0"/>
        <w:jc w:val="both"/>
        <w:rPr>
          <w:b/>
          <w:i/>
          <w:iCs/>
          <w:sz w:val="22"/>
          <w:szCs w:val="22"/>
          <w:lang w:val="sr-Latn-CS"/>
        </w:rPr>
      </w:pPr>
    </w:p>
    <w:p w:rsidR="00D178EC" w:rsidRPr="00F64DCF" w:rsidRDefault="00D178EC" w:rsidP="00D178EC">
      <w:pPr>
        <w:pStyle w:val="BodyTextIndent"/>
        <w:spacing w:after="0"/>
        <w:ind w:left="0"/>
        <w:jc w:val="both"/>
        <w:rPr>
          <w:b/>
          <w:i/>
          <w:iCs/>
          <w:sz w:val="22"/>
          <w:szCs w:val="22"/>
          <w:lang w:val="sr-Latn-CS"/>
        </w:rPr>
      </w:pPr>
    </w:p>
    <w:p w:rsidR="00D178EC" w:rsidRPr="00F64DCF" w:rsidRDefault="00D178EC" w:rsidP="00D178EC">
      <w:pPr>
        <w:ind w:firstLine="720"/>
        <w:jc w:val="center"/>
        <w:rPr>
          <w:i/>
          <w:iCs/>
          <w:sz w:val="22"/>
          <w:szCs w:val="22"/>
          <w:lang w:val="sr-Cyrl-CS"/>
        </w:rPr>
      </w:pPr>
      <w:r w:rsidRPr="00F64DCF">
        <w:rPr>
          <w:i/>
          <w:iCs/>
          <w:sz w:val="22"/>
          <w:szCs w:val="22"/>
          <w:lang w:val="sr-Cyrl-CS"/>
        </w:rPr>
        <w:t>У Г О В О Р</w:t>
      </w:r>
    </w:p>
    <w:p w:rsidR="00D178EC" w:rsidRPr="00D178EC" w:rsidRDefault="00D178EC" w:rsidP="00D178EC">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браварског</w:t>
      </w:r>
      <w:r w:rsidRPr="00D178EC">
        <w:rPr>
          <w:i/>
          <w:sz w:val="22"/>
          <w:szCs w:val="22"/>
          <w:lang w:val="sr-Cyrl-CS"/>
        </w:rPr>
        <w:t xml:space="preserve"> материјал</w:t>
      </w:r>
      <w:r>
        <w:rPr>
          <w:i/>
          <w:sz w:val="22"/>
          <w:szCs w:val="22"/>
          <w:lang w:val="sr-Cyrl-CS"/>
        </w:rPr>
        <w:t>а</w:t>
      </w:r>
    </w:p>
    <w:p w:rsidR="00D178EC" w:rsidRPr="00F64DCF" w:rsidRDefault="00D178EC" w:rsidP="00D178EC">
      <w:pPr>
        <w:ind w:firstLine="720"/>
        <w:jc w:val="center"/>
        <w:rPr>
          <w:i/>
          <w:iCs/>
          <w:sz w:val="22"/>
          <w:szCs w:val="22"/>
          <w:lang w:val="sr-Cyrl-CS"/>
        </w:rPr>
      </w:pPr>
    </w:p>
    <w:p w:rsidR="00D178EC" w:rsidRPr="00F64DCF" w:rsidRDefault="00D178EC" w:rsidP="00D178EC">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D178EC" w:rsidRPr="00F64DCF" w:rsidRDefault="00D178EC" w:rsidP="00D178EC">
      <w:pPr>
        <w:pStyle w:val="BodyTextIndent"/>
        <w:spacing w:after="0"/>
        <w:ind w:right="180"/>
        <w:jc w:val="both"/>
        <w:rPr>
          <w:sz w:val="22"/>
          <w:szCs w:val="22"/>
        </w:rPr>
      </w:pPr>
    </w:p>
    <w:p w:rsidR="00D178EC" w:rsidRPr="00F64DCF" w:rsidRDefault="00D178EC" w:rsidP="00746318">
      <w:pPr>
        <w:numPr>
          <w:ilvl w:val="0"/>
          <w:numId w:val="16"/>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D178EC" w:rsidRPr="00F64DCF" w:rsidRDefault="00D178EC" w:rsidP="00D178EC">
      <w:pPr>
        <w:ind w:left="360"/>
        <w:jc w:val="both"/>
        <w:rPr>
          <w:sz w:val="22"/>
          <w:szCs w:val="22"/>
          <w:lang w:val="sr-Cyrl-CS"/>
        </w:rPr>
      </w:pPr>
      <w:r w:rsidRPr="00F64DCF">
        <w:rPr>
          <w:sz w:val="22"/>
          <w:szCs w:val="22"/>
          <w:lang w:val="sr-Cyrl-CS"/>
        </w:rPr>
        <w:t xml:space="preserve">       и</w:t>
      </w:r>
    </w:p>
    <w:p w:rsidR="00D178EC" w:rsidRPr="003425AA" w:rsidRDefault="00D178EC" w:rsidP="00746318">
      <w:pPr>
        <w:pStyle w:val="ListParagraph"/>
        <w:numPr>
          <w:ilvl w:val="0"/>
          <w:numId w:val="16"/>
        </w:numPr>
        <w:suppressAutoHyphens w:val="0"/>
        <w:jc w:val="both"/>
        <w:rPr>
          <w:sz w:val="22"/>
          <w:szCs w:val="22"/>
          <w:lang w:val="sr-Cyrl-CS"/>
        </w:rPr>
      </w:pPr>
      <w:r w:rsidRPr="003425AA">
        <w:rPr>
          <w:i/>
          <w:iCs/>
          <w:sz w:val="22"/>
          <w:szCs w:val="22"/>
          <w:lang w:val="sr-Cyrl-CS"/>
        </w:rPr>
        <w:t xml:space="preserve">__________________________________ </w:t>
      </w:r>
      <w:r w:rsidRPr="003425AA">
        <w:rPr>
          <w:iCs/>
          <w:sz w:val="22"/>
          <w:szCs w:val="22"/>
          <w:lang w:val="sr-Cyrl-CS"/>
        </w:rPr>
        <w:t>са</w:t>
      </w:r>
      <w:r w:rsidRPr="003425AA">
        <w:rPr>
          <w:i/>
          <w:iCs/>
          <w:sz w:val="22"/>
          <w:szCs w:val="22"/>
          <w:lang w:val="sr-Cyrl-CS"/>
        </w:rPr>
        <w:t xml:space="preserve"> </w:t>
      </w:r>
      <w:r w:rsidRPr="003425AA">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D178EC" w:rsidRPr="00F64DCF" w:rsidRDefault="00D178EC" w:rsidP="00D178EC">
      <w:pPr>
        <w:ind w:left="360"/>
        <w:jc w:val="both"/>
        <w:rPr>
          <w:i/>
          <w:iCs/>
          <w:sz w:val="22"/>
          <w:szCs w:val="22"/>
          <w:lang w:val="sr-Cyrl-CS"/>
        </w:rPr>
      </w:pPr>
    </w:p>
    <w:p w:rsidR="00D178EC" w:rsidRPr="00F64DCF" w:rsidRDefault="00D178EC" w:rsidP="00D178EC">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D178EC" w:rsidRPr="00F64DCF" w:rsidRDefault="00D178EC" w:rsidP="00D178EC">
      <w:pPr>
        <w:jc w:val="both"/>
        <w:rPr>
          <w:sz w:val="22"/>
          <w:szCs w:val="22"/>
        </w:rPr>
      </w:pPr>
    </w:p>
    <w:p w:rsidR="00D178EC" w:rsidRPr="00F64DCF" w:rsidRDefault="00D178EC" w:rsidP="00D178EC">
      <w:pPr>
        <w:jc w:val="both"/>
        <w:rPr>
          <w:sz w:val="22"/>
          <w:szCs w:val="22"/>
        </w:rPr>
      </w:pPr>
    </w:p>
    <w:p w:rsidR="00D178EC" w:rsidRDefault="00D178EC" w:rsidP="00D178EC">
      <w:pPr>
        <w:jc w:val="center"/>
        <w:rPr>
          <w:sz w:val="22"/>
          <w:szCs w:val="22"/>
          <w:lang w:val="sr-Cyrl-CS"/>
        </w:rPr>
      </w:pPr>
      <w:r w:rsidRPr="00F64DCF">
        <w:rPr>
          <w:sz w:val="22"/>
          <w:szCs w:val="22"/>
          <w:lang w:val="sr-Cyrl-CS"/>
        </w:rPr>
        <w:t>Члан 1.</w:t>
      </w:r>
    </w:p>
    <w:p w:rsidR="00D178EC" w:rsidRPr="00F64DCF" w:rsidRDefault="00D178EC" w:rsidP="00D178EC">
      <w:pPr>
        <w:jc w:val="center"/>
        <w:rPr>
          <w:sz w:val="22"/>
          <w:szCs w:val="22"/>
          <w:lang w:val="sr-Cyrl-CS"/>
        </w:rPr>
      </w:pPr>
    </w:p>
    <w:p w:rsidR="00D178EC" w:rsidRPr="00F64DCF" w:rsidRDefault="00D178EC" w:rsidP="00D178EC">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D178EC" w:rsidRPr="00F64DCF" w:rsidRDefault="00D178EC" w:rsidP="00D178EC">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D178EC" w:rsidRPr="00F64DCF" w:rsidRDefault="00D178EC" w:rsidP="00D178EC">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3</w:t>
      </w:r>
      <w:r w:rsidRPr="00F64DCF">
        <w:rPr>
          <w:sz w:val="22"/>
          <w:szCs w:val="22"/>
          <w:lang w:val="sr-Cyrl-CS"/>
        </w:rPr>
        <w:t xml:space="preserve"> – </w:t>
      </w:r>
      <w:r>
        <w:rPr>
          <w:sz w:val="22"/>
          <w:szCs w:val="22"/>
          <w:lang w:val="sr-Cyrl-CS"/>
        </w:rPr>
        <w:t>Браварски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D178EC" w:rsidRPr="00F64DCF" w:rsidRDefault="00D178EC" w:rsidP="00D178EC">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3</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D178EC" w:rsidRPr="00F64DCF" w:rsidRDefault="00D178EC" w:rsidP="00D178EC">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w:t>
      </w:r>
      <w:r w:rsidRPr="0093062E">
        <w:rPr>
          <w:sz w:val="22"/>
          <w:szCs w:val="22"/>
        </w:rPr>
        <w:t xml:space="preserve">уговора </w:t>
      </w:r>
      <w:r w:rsidRPr="0093062E">
        <w:rPr>
          <w:sz w:val="22"/>
          <w:szCs w:val="22"/>
          <w:lang w:val="sr-Cyrl-CS"/>
        </w:rPr>
        <w:t>поверава</w:t>
      </w:r>
      <w:r w:rsidRPr="0093062E">
        <w:rPr>
          <w:sz w:val="22"/>
          <w:szCs w:val="22"/>
        </w:rPr>
        <w:t xml:space="preserve"> подизвођачу</w:t>
      </w:r>
      <w:r w:rsidRPr="00F64DCF">
        <w:rPr>
          <w:sz w:val="22"/>
          <w:szCs w:val="22"/>
        </w:rPr>
        <w:t xml:space="preserve">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D178EC" w:rsidRPr="00F64DCF" w:rsidRDefault="00D178EC" w:rsidP="00D178EC">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D178EC" w:rsidRPr="00F64DCF" w:rsidRDefault="00D178EC" w:rsidP="00D178EC">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3</w:t>
      </w:r>
      <w:r w:rsidRPr="00F64DCF">
        <w:rPr>
          <w:sz w:val="22"/>
          <w:szCs w:val="22"/>
          <w:lang w:val="sr-Latn-CS"/>
        </w:rPr>
        <w:t>.</w:t>
      </w:r>
    </w:p>
    <w:p w:rsidR="00D178EC" w:rsidRPr="00F64DCF" w:rsidRDefault="00D178EC" w:rsidP="00D178EC">
      <w:pPr>
        <w:jc w:val="center"/>
        <w:rPr>
          <w:sz w:val="22"/>
          <w:szCs w:val="22"/>
          <w:lang w:val="sr-Cyrl-CS"/>
        </w:rPr>
      </w:pPr>
    </w:p>
    <w:p w:rsidR="00D178EC" w:rsidRPr="00F64DCF" w:rsidRDefault="00D178EC" w:rsidP="00D178EC">
      <w:pPr>
        <w:jc w:val="center"/>
        <w:rPr>
          <w:sz w:val="22"/>
          <w:szCs w:val="22"/>
          <w:lang w:val="sr-Cyrl-CS"/>
        </w:rPr>
      </w:pPr>
    </w:p>
    <w:p w:rsidR="00D178EC" w:rsidRDefault="00D178EC" w:rsidP="00D178EC">
      <w:pPr>
        <w:jc w:val="center"/>
        <w:rPr>
          <w:sz w:val="22"/>
          <w:szCs w:val="22"/>
          <w:lang w:val="sr-Cyrl-CS"/>
        </w:rPr>
      </w:pPr>
      <w:r w:rsidRPr="00F64DCF">
        <w:rPr>
          <w:sz w:val="22"/>
          <w:szCs w:val="22"/>
          <w:lang w:val="sr-Cyrl-CS"/>
        </w:rPr>
        <w:lastRenderedPageBreak/>
        <w:t>Члан 2</w:t>
      </w:r>
      <w:r w:rsidRPr="00F64DCF">
        <w:rPr>
          <w:sz w:val="22"/>
          <w:szCs w:val="22"/>
          <w:lang w:val="sr-Latn-CS"/>
        </w:rPr>
        <w:t>.</w:t>
      </w:r>
    </w:p>
    <w:p w:rsidR="00D178EC" w:rsidRPr="00D42F07" w:rsidRDefault="00D178EC" w:rsidP="00D178EC">
      <w:pPr>
        <w:jc w:val="center"/>
        <w:rPr>
          <w:sz w:val="22"/>
          <w:szCs w:val="22"/>
          <w:lang w:val="sr-Cyrl-CS"/>
        </w:rPr>
      </w:pPr>
    </w:p>
    <w:p w:rsidR="00D178EC" w:rsidRPr="00F64DCF" w:rsidRDefault="00D178EC" w:rsidP="00D178EC">
      <w:pPr>
        <w:ind w:firstLine="720"/>
        <w:jc w:val="both"/>
        <w:rPr>
          <w:sz w:val="22"/>
          <w:szCs w:val="22"/>
        </w:rPr>
      </w:pPr>
      <w:r w:rsidRPr="00F64DCF">
        <w:rPr>
          <w:sz w:val="22"/>
          <w:szCs w:val="22"/>
          <w:lang w:val="sr-Cyrl-CS"/>
        </w:rPr>
        <w:t>Предмет овог уговора је набавка т</w:t>
      </w:r>
      <w:r>
        <w:rPr>
          <w:sz w:val="22"/>
          <w:szCs w:val="22"/>
          <w:lang w:val="sr-Cyrl-CS"/>
        </w:rPr>
        <w:t>ехничког материјала из партије 3</w:t>
      </w:r>
      <w:r w:rsidRPr="00F64DCF">
        <w:rPr>
          <w:sz w:val="22"/>
          <w:szCs w:val="22"/>
          <w:lang w:val="sr-Cyrl-CS"/>
        </w:rPr>
        <w:t xml:space="preserve"> – </w:t>
      </w:r>
      <w:r>
        <w:rPr>
          <w:sz w:val="22"/>
          <w:szCs w:val="22"/>
          <w:lang w:val="sr-Cyrl-CS"/>
        </w:rPr>
        <w:t xml:space="preserve">Браварски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D178EC" w:rsidRPr="00F64DCF" w:rsidRDefault="00D178EC" w:rsidP="00D178EC">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D178EC" w:rsidRPr="00F64DCF" w:rsidRDefault="00D178EC" w:rsidP="00D178EC">
      <w:pPr>
        <w:jc w:val="both"/>
        <w:rPr>
          <w:sz w:val="22"/>
          <w:szCs w:val="22"/>
          <w:lang w:val="sr-Cyrl-CS"/>
        </w:rPr>
      </w:pPr>
    </w:p>
    <w:p w:rsidR="00D178EC" w:rsidRDefault="00D178EC" w:rsidP="00D178EC">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D178EC" w:rsidRPr="00F64DCF" w:rsidRDefault="00D178EC" w:rsidP="00D178EC">
      <w:pPr>
        <w:jc w:val="center"/>
        <w:rPr>
          <w:sz w:val="22"/>
          <w:szCs w:val="22"/>
          <w:lang w:val="sr-Cyrl-CS"/>
        </w:rPr>
      </w:pPr>
      <w:r>
        <w:rPr>
          <w:sz w:val="22"/>
          <w:szCs w:val="22"/>
          <w:lang w:val="sr-Cyrl-CS"/>
        </w:rPr>
        <w:t xml:space="preserve">         </w:t>
      </w:r>
    </w:p>
    <w:p w:rsidR="00D178EC" w:rsidRPr="00F52631" w:rsidRDefault="00D178EC" w:rsidP="00D178EC">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D178EC" w:rsidRPr="00F64DCF" w:rsidRDefault="00D178EC" w:rsidP="00D178EC">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D178EC" w:rsidRDefault="00D178EC" w:rsidP="00D178EC">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D178EC" w:rsidRPr="00F64DCF" w:rsidRDefault="00D178EC" w:rsidP="00D178EC">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D178EC" w:rsidRPr="00F64DCF" w:rsidRDefault="00D178EC" w:rsidP="00D178EC">
      <w:pPr>
        <w:ind w:firstLine="360"/>
        <w:jc w:val="both"/>
        <w:rPr>
          <w:sz w:val="22"/>
          <w:szCs w:val="22"/>
          <w:lang w:val="sr-Cyrl-CS"/>
        </w:rPr>
      </w:pPr>
      <w:r w:rsidRPr="00F64DCF">
        <w:rPr>
          <w:sz w:val="22"/>
          <w:szCs w:val="22"/>
        </w:rPr>
        <w:t xml:space="preserve">        </w:t>
      </w:r>
    </w:p>
    <w:p w:rsidR="00D178EC" w:rsidRDefault="00D178EC" w:rsidP="00D178EC">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D178EC" w:rsidRPr="00F64DCF" w:rsidRDefault="00D178EC" w:rsidP="00D178EC">
      <w:pPr>
        <w:jc w:val="center"/>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D178EC" w:rsidRPr="00F64DCF" w:rsidRDefault="00D178EC" w:rsidP="00D178EC">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D178EC" w:rsidRPr="00F64DCF" w:rsidRDefault="00D178EC" w:rsidP="00D178EC">
      <w:pPr>
        <w:ind w:left="360" w:firstLine="360"/>
        <w:jc w:val="both"/>
        <w:rPr>
          <w:sz w:val="22"/>
          <w:szCs w:val="22"/>
          <w:lang w:val="sr-Cyrl-CS"/>
        </w:rPr>
      </w:pPr>
      <w:r w:rsidRPr="00F64DCF">
        <w:rPr>
          <w:sz w:val="22"/>
          <w:szCs w:val="22"/>
          <w:lang w:val="sr-Cyrl-CS"/>
        </w:rPr>
        <w:t>Трошкови превоза су урачунати у цену.</w:t>
      </w: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D178EC" w:rsidRPr="00F64DCF" w:rsidRDefault="00D178EC" w:rsidP="00D178EC">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D178EC" w:rsidRPr="00F64DCF" w:rsidRDefault="00D178EC" w:rsidP="00D178EC">
      <w:pPr>
        <w:ind w:left="360" w:firstLine="360"/>
        <w:jc w:val="center"/>
        <w:rPr>
          <w:sz w:val="22"/>
          <w:szCs w:val="22"/>
          <w:lang w:val="sr-Cyrl-CS"/>
        </w:rPr>
      </w:pPr>
    </w:p>
    <w:p w:rsidR="00D178EC" w:rsidRPr="00F64DCF" w:rsidRDefault="00D178EC" w:rsidP="00D178EC">
      <w:pPr>
        <w:jc w:val="center"/>
        <w:rPr>
          <w:sz w:val="22"/>
          <w:szCs w:val="22"/>
          <w:lang w:val="sr-Cyrl-CS"/>
        </w:rPr>
      </w:pPr>
      <w:r>
        <w:rPr>
          <w:sz w:val="22"/>
          <w:szCs w:val="22"/>
          <w:lang w:val="sr-Cyrl-CS"/>
        </w:rPr>
        <w:t>Члан 5</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D178EC" w:rsidRPr="00F64DCF" w:rsidRDefault="00D178EC" w:rsidP="00D178EC">
      <w:pPr>
        <w:ind w:left="360" w:firstLine="360"/>
        <w:jc w:val="both"/>
        <w:rPr>
          <w:sz w:val="22"/>
          <w:szCs w:val="22"/>
          <w:lang w:val="sr-Cyrl-CS"/>
        </w:rPr>
      </w:pPr>
    </w:p>
    <w:p w:rsidR="00D178EC" w:rsidRPr="00F64DCF" w:rsidRDefault="00D178EC" w:rsidP="00D178EC">
      <w:pPr>
        <w:jc w:val="center"/>
        <w:rPr>
          <w:sz w:val="22"/>
          <w:szCs w:val="22"/>
          <w:lang w:val="sr-Cyrl-CS"/>
        </w:rPr>
      </w:pPr>
      <w:r>
        <w:rPr>
          <w:sz w:val="22"/>
          <w:szCs w:val="22"/>
          <w:lang w:val="sr-Cyrl-CS"/>
        </w:rPr>
        <w:t>Члан 6</w:t>
      </w:r>
      <w:r w:rsidRPr="00F64DCF">
        <w:rPr>
          <w:sz w:val="22"/>
          <w:szCs w:val="22"/>
          <w:lang w:val="sr-Cyrl-CS"/>
        </w:rPr>
        <w:t>.</w:t>
      </w:r>
    </w:p>
    <w:p w:rsidR="00D178EC" w:rsidRPr="00F64DCF" w:rsidRDefault="00D178EC" w:rsidP="00D178EC">
      <w:pPr>
        <w:ind w:left="360" w:firstLine="360"/>
        <w:jc w:val="center"/>
        <w:rPr>
          <w:sz w:val="22"/>
          <w:szCs w:val="22"/>
          <w:lang w:val="sr-Cyrl-CS"/>
        </w:rPr>
      </w:pPr>
    </w:p>
    <w:p w:rsidR="00D178EC" w:rsidRPr="00F64DCF" w:rsidRDefault="00D178EC" w:rsidP="00D178EC">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D178EC" w:rsidRPr="00F64DCF" w:rsidRDefault="00D178EC" w:rsidP="00D178EC">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D178EC" w:rsidRPr="00F64DCF" w:rsidRDefault="00D178EC" w:rsidP="00D178EC">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D178EC" w:rsidRPr="00F64DCF" w:rsidRDefault="00D178EC" w:rsidP="00D178EC">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D178EC" w:rsidRPr="00F64DCF" w:rsidRDefault="00D178EC" w:rsidP="00D178EC">
      <w:pPr>
        <w:ind w:left="360" w:firstLine="360"/>
        <w:jc w:val="both"/>
        <w:rPr>
          <w:sz w:val="22"/>
          <w:szCs w:val="22"/>
          <w:lang w:val="sr-Cyrl-CS"/>
        </w:rPr>
      </w:pPr>
    </w:p>
    <w:p w:rsidR="00D178EC" w:rsidRDefault="00D178EC" w:rsidP="00D178EC">
      <w:pPr>
        <w:jc w:val="center"/>
        <w:rPr>
          <w:sz w:val="22"/>
          <w:szCs w:val="22"/>
          <w:lang w:val="sr-Cyrl-CS"/>
        </w:rPr>
      </w:pPr>
      <w:r>
        <w:rPr>
          <w:sz w:val="22"/>
          <w:szCs w:val="22"/>
          <w:lang w:val="sr-Cyrl-CS"/>
        </w:rPr>
        <w:t>Члан 7</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7D647D" w:rsidRDefault="00D178EC" w:rsidP="00D178EC">
      <w:pPr>
        <w:ind w:firstLine="720"/>
        <w:jc w:val="both"/>
        <w:rPr>
          <w:noProof/>
          <w:sz w:val="22"/>
          <w:szCs w:val="22"/>
        </w:rPr>
      </w:pPr>
      <w:r w:rsidRPr="007D647D">
        <w:rPr>
          <w:noProof/>
          <w:sz w:val="22"/>
          <w:szCs w:val="22"/>
        </w:rPr>
        <w:t xml:space="preserve">Уговор се закључује на износ од </w:t>
      </w:r>
      <w:r w:rsidR="0093062E">
        <w:rPr>
          <w:b/>
          <w:noProof/>
          <w:sz w:val="22"/>
          <w:szCs w:val="22"/>
          <w:lang w:val="sr-Cyrl-CS"/>
        </w:rPr>
        <w:t>5</w:t>
      </w:r>
      <w:r w:rsidR="00B70AEE">
        <w:rPr>
          <w:b/>
          <w:noProof/>
          <w:sz w:val="22"/>
          <w:szCs w:val="22"/>
        </w:rPr>
        <w:t>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178EC" w:rsidRPr="007D647D" w:rsidRDefault="00D178EC" w:rsidP="00D178EC">
      <w:pPr>
        <w:ind w:firstLine="720"/>
        <w:jc w:val="both"/>
        <w:rPr>
          <w:bCs/>
          <w:iCs/>
          <w:sz w:val="22"/>
          <w:szCs w:val="22"/>
        </w:rPr>
      </w:pPr>
      <w:proofErr w:type="gramStart"/>
      <w:r w:rsidRPr="007D647D">
        <w:rPr>
          <w:bCs/>
          <w:iCs/>
          <w:sz w:val="22"/>
          <w:szCs w:val="22"/>
        </w:rPr>
        <w:lastRenderedPageBreak/>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178EC" w:rsidRPr="007D647D" w:rsidRDefault="00D178EC" w:rsidP="00D178EC">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178EC" w:rsidRDefault="00D178EC" w:rsidP="00D178EC">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178EC" w:rsidRPr="007D647D" w:rsidRDefault="00D178EC" w:rsidP="00D178EC">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w:t>
      </w:r>
      <w:r w:rsidR="0093062E" w:rsidRPr="007D647D">
        <w:rPr>
          <w:sz w:val="22"/>
          <w:szCs w:val="22"/>
        </w:rPr>
        <w:t xml:space="preserve">са </w:t>
      </w:r>
      <w:r w:rsidR="0093062E">
        <w:rPr>
          <w:sz w:val="22"/>
          <w:szCs w:val="22"/>
          <w:lang w:val="sr-Cyrl-CS"/>
        </w:rPr>
        <w:t>Законом</w:t>
      </w:r>
      <w:r w:rsidR="0093062E" w:rsidRPr="007D647D">
        <w:rPr>
          <w:sz w:val="22"/>
          <w:szCs w:val="22"/>
        </w:rPr>
        <w:t xml:space="preserve"> </w:t>
      </w:r>
      <w:r w:rsidRPr="007D647D">
        <w:rPr>
          <w:sz w:val="22"/>
          <w:szCs w:val="22"/>
        </w:rPr>
        <w:t>о јавним набавкама.</w:t>
      </w:r>
    </w:p>
    <w:p w:rsidR="00D178EC" w:rsidRPr="00F64DCF" w:rsidRDefault="00D178EC" w:rsidP="00D178EC">
      <w:pPr>
        <w:ind w:left="360" w:firstLine="360"/>
        <w:jc w:val="both"/>
        <w:rPr>
          <w:sz w:val="22"/>
          <w:szCs w:val="22"/>
          <w:lang w:val="sr-Cyrl-CS"/>
        </w:rPr>
      </w:pPr>
    </w:p>
    <w:p w:rsidR="00D178EC" w:rsidRDefault="00D178EC" w:rsidP="00D178EC">
      <w:pPr>
        <w:jc w:val="center"/>
        <w:rPr>
          <w:sz w:val="22"/>
          <w:szCs w:val="22"/>
          <w:lang w:val="sr-Cyrl-CS"/>
        </w:rPr>
      </w:pPr>
      <w:r>
        <w:rPr>
          <w:sz w:val="22"/>
          <w:szCs w:val="22"/>
          <w:lang w:val="sr-Cyrl-CS"/>
        </w:rPr>
        <w:t>Члан 8</w:t>
      </w:r>
      <w:r w:rsidRPr="00F64DCF">
        <w:rPr>
          <w:sz w:val="22"/>
          <w:szCs w:val="22"/>
          <w:lang w:val="sr-Cyrl-CS"/>
        </w:rPr>
        <w:t>.</w:t>
      </w:r>
    </w:p>
    <w:p w:rsidR="00D178EC" w:rsidRPr="00F64DCF" w:rsidRDefault="00D178EC" w:rsidP="00D178EC">
      <w:pPr>
        <w:jc w:val="center"/>
        <w:rPr>
          <w:sz w:val="22"/>
          <w:szCs w:val="22"/>
          <w:lang w:val="sr-Cyrl-CS"/>
        </w:rPr>
      </w:pPr>
    </w:p>
    <w:p w:rsidR="00D178EC" w:rsidRPr="00F64DCF" w:rsidRDefault="00D178EC" w:rsidP="00D178EC">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D178EC" w:rsidRPr="00F64DCF" w:rsidRDefault="00D178EC" w:rsidP="00D178EC">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D178EC" w:rsidRPr="00F64DCF" w:rsidRDefault="00D178EC" w:rsidP="00D178EC">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D178EC" w:rsidRPr="00F64DCF" w:rsidRDefault="00D178EC" w:rsidP="00D178EC">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D178EC" w:rsidRPr="00F64DCF" w:rsidRDefault="00D178EC" w:rsidP="00D178EC">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а.</w:t>
      </w:r>
      <w:proofErr w:type="gramEnd"/>
    </w:p>
    <w:p w:rsidR="00D178EC" w:rsidRPr="00F64DCF" w:rsidRDefault="00D178EC" w:rsidP="00D178EC">
      <w:pPr>
        <w:ind w:left="360" w:firstLine="360"/>
        <w:jc w:val="center"/>
        <w:rPr>
          <w:sz w:val="22"/>
          <w:szCs w:val="22"/>
          <w:lang w:val="sr-Cyrl-CS"/>
        </w:rPr>
      </w:pPr>
    </w:p>
    <w:p w:rsidR="00D178EC" w:rsidRDefault="00D178EC" w:rsidP="00D178EC">
      <w:pPr>
        <w:jc w:val="center"/>
        <w:rPr>
          <w:sz w:val="22"/>
          <w:szCs w:val="22"/>
          <w:lang w:val="sr-Cyrl-CS"/>
        </w:rPr>
      </w:pPr>
      <w:r>
        <w:rPr>
          <w:sz w:val="22"/>
          <w:szCs w:val="22"/>
          <w:lang w:val="sr-Cyrl-CS"/>
        </w:rPr>
        <w:t>Члан 9.</w:t>
      </w:r>
    </w:p>
    <w:p w:rsidR="00D178EC" w:rsidRPr="00250CA6" w:rsidRDefault="00D178EC" w:rsidP="00D178EC">
      <w:pPr>
        <w:jc w:val="center"/>
        <w:rPr>
          <w:sz w:val="22"/>
          <w:szCs w:val="22"/>
          <w:lang w:val="sr-Cyrl-CS"/>
        </w:rPr>
      </w:pPr>
    </w:p>
    <w:p w:rsidR="00D178EC" w:rsidRDefault="00D178EC" w:rsidP="00D178EC">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178EC" w:rsidRPr="00D42F07" w:rsidRDefault="00D178EC" w:rsidP="00D178EC">
      <w:pPr>
        <w:ind w:firstLine="720"/>
        <w:jc w:val="both"/>
        <w:rPr>
          <w:sz w:val="22"/>
          <w:szCs w:val="22"/>
          <w:lang w:val="sr-Cyrl-CS"/>
        </w:rPr>
      </w:pPr>
    </w:p>
    <w:p w:rsidR="00D178EC" w:rsidRDefault="00D178EC" w:rsidP="00D178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178EC" w:rsidRPr="00715089" w:rsidRDefault="00D178EC" w:rsidP="00D178EC">
      <w:pPr>
        <w:jc w:val="center"/>
        <w:rPr>
          <w:sz w:val="22"/>
          <w:szCs w:val="22"/>
          <w:lang w:val="sr-Cyrl-CS"/>
        </w:rPr>
      </w:pPr>
    </w:p>
    <w:p w:rsidR="00D178EC" w:rsidRDefault="00D178EC" w:rsidP="00D178EC">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178EC" w:rsidRPr="00D42F07" w:rsidRDefault="00D178EC" w:rsidP="00D178EC">
      <w:pPr>
        <w:jc w:val="both"/>
        <w:rPr>
          <w:sz w:val="22"/>
          <w:szCs w:val="22"/>
          <w:lang w:val="sr-Cyrl-CS"/>
        </w:rPr>
      </w:pPr>
    </w:p>
    <w:p w:rsidR="00D178EC" w:rsidRPr="0068220F" w:rsidRDefault="00D178EC" w:rsidP="00D178EC">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93062E">
        <w:rPr>
          <w:color w:val="000000"/>
          <w:sz w:val="22"/>
          <w:szCs w:val="22"/>
          <w:lang w:val="sr-Cyrl-CS"/>
        </w:rPr>
        <w:t>планираног за 2021</w:t>
      </w:r>
      <w:r w:rsidR="00AA5E6A">
        <w:rPr>
          <w:color w:val="000000"/>
          <w:sz w:val="22"/>
          <w:szCs w:val="22"/>
          <w:lang w:val="sr-Cyrl-CS"/>
        </w:rPr>
        <w:t>.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955D0" w:rsidRPr="00421312" w:rsidRDefault="00A955D0" w:rsidP="00A955D0"/>
    <w:p w:rsidR="00D178EC" w:rsidRPr="00F64DCF" w:rsidRDefault="00D178EC" w:rsidP="00D178EC">
      <w:pPr>
        <w:jc w:val="center"/>
        <w:rPr>
          <w:sz w:val="22"/>
          <w:szCs w:val="22"/>
          <w:lang w:val="sr-Cyrl-CS"/>
        </w:rPr>
      </w:pPr>
      <w:r>
        <w:rPr>
          <w:sz w:val="22"/>
          <w:szCs w:val="22"/>
          <w:lang w:val="sr-Cyrl-CS"/>
        </w:rPr>
        <w:t>Члан 12</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lastRenderedPageBreak/>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D178EC" w:rsidRPr="00F64DCF" w:rsidRDefault="00D178EC" w:rsidP="00D178EC">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D178EC" w:rsidRPr="00F64DCF" w:rsidRDefault="00D178EC" w:rsidP="00D178EC">
      <w:pPr>
        <w:ind w:left="360" w:firstLine="360"/>
        <w:jc w:val="both"/>
        <w:rPr>
          <w:sz w:val="22"/>
          <w:szCs w:val="22"/>
          <w:lang w:val="sr-Cyrl-CS"/>
        </w:rPr>
      </w:pPr>
    </w:p>
    <w:p w:rsidR="00D178EC" w:rsidRPr="004C6CAD" w:rsidRDefault="00D178EC" w:rsidP="00D178EC">
      <w:pPr>
        <w:jc w:val="both"/>
        <w:rPr>
          <w:sz w:val="22"/>
          <w:szCs w:val="22"/>
          <w:lang w:val="sr-Cyrl-CS"/>
        </w:rPr>
      </w:pPr>
      <w:r w:rsidRPr="00F64DCF">
        <w:rPr>
          <w:sz w:val="22"/>
          <w:szCs w:val="22"/>
          <w:lang w:val="sr-Cyrl-CS"/>
        </w:rPr>
        <w:t>_____________________                                                                        ______________________</w:t>
      </w:r>
    </w:p>
    <w:p w:rsidR="00D178EC" w:rsidRDefault="00D178EC" w:rsidP="00D178EC">
      <w:pPr>
        <w:pStyle w:val="BodyTextIndent"/>
        <w:spacing w:after="0"/>
        <w:jc w:val="both"/>
        <w:outlineLvl w:val="0"/>
        <w:rPr>
          <w:b/>
          <w:i/>
          <w:iCs/>
          <w:sz w:val="22"/>
          <w:szCs w:val="22"/>
        </w:rPr>
      </w:pPr>
    </w:p>
    <w:p w:rsidR="00D178EC" w:rsidRDefault="00D178EC" w:rsidP="00D178EC">
      <w:pPr>
        <w:pStyle w:val="BodyTextIndent"/>
        <w:spacing w:after="0"/>
        <w:ind w:left="0"/>
        <w:jc w:val="both"/>
        <w:outlineLvl w:val="0"/>
        <w:rPr>
          <w:b/>
          <w:i/>
          <w:iCs/>
          <w:sz w:val="22"/>
          <w:szCs w:val="22"/>
        </w:rPr>
      </w:pPr>
    </w:p>
    <w:p w:rsidR="00D178EC" w:rsidRDefault="00D178EC" w:rsidP="00D178EC">
      <w:pPr>
        <w:pStyle w:val="BodyTextIndent"/>
        <w:spacing w:after="0"/>
        <w:ind w:left="0"/>
        <w:jc w:val="both"/>
        <w:outlineLvl w:val="0"/>
        <w:rPr>
          <w:b/>
          <w:i/>
          <w:iCs/>
          <w:sz w:val="22"/>
          <w:szCs w:val="22"/>
        </w:rPr>
      </w:pPr>
    </w:p>
    <w:p w:rsidR="0099782C" w:rsidRDefault="00D178EC" w:rsidP="00D178EC">
      <w:pPr>
        <w:rPr>
          <w:b/>
          <w:i/>
          <w:iCs/>
          <w:sz w:val="22"/>
          <w:szCs w:val="22"/>
        </w:rPr>
      </w:pPr>
      <w:r>
        <w:rPr>
          <w:sz w:val="22"/>
          <w:szCs w:val="22"/>
          <w:lang w:val="sr-Cyrl-CS"/>
        </w:rPr>
        <w:br w:type="page"/>
      </w:r>
    </w:p>
    <w:p w:rsidR="00185F1A" w:rsidRPr="005E5A8E" w:rsidRDefault="00185F1A" w:rsidP="00185F1A">
      <w:pPr>
        <w:jc w:val="right"/>
        <w:rPr>
          <w:sz w:val="22"/>
          <w:szCs w:val="22"/>
          <w:u w:val="single"/>
          <w:lang w:val="sr-Cyrl-CS"/>
        </w:rPr>
      </w:pPr>
      <w:r w:rsidRPr="005E5A8E">
        <w:rPr>
          <w:sz w:val="22"/>
          <w:szCs w:val="22"/>
          <w:u w:val="single"/>
          <w:lang w:val="sr-Cyrl-CS"/>
        </w:rPr>
        <w:lastRenderedPageBreak/>
        <w:t xml:space="preserve">МОДЕЛ УГОВОРА ЗА ПАРТИЈУ </w:t>
      </w:r>
      <w:r>
        <w:rPr>
          <w:sz w:val="22"/>
          <w:szCs w:val="22"/>
          <w:u w:val="single"/>
          <w:lang w:val="sr-Cyrl-CS"/>
        </w:rPr>
        <w:t>4</w:t>
      </w:r>
    </w:p>
    <w:p w:rsidR="00185F1A" w:rsidRDefault="00185F1A" w:rsidP="00185F1A">
      <w:pPr>
        <w:rPr>
          <w:sz w:val="22"/>
          <w:szCs w:val="22"/>
          <w:lang w:val="sr-Cyrl-CS"/>
        </w:rPr>
      </w:pPr>
    </w:p>
    <w:p w:rsidR="00185F1A" w:rsidRPr="00FC4BEC" w:rsidRDefault="00185F1A" w:rsidP="00185F1A">
      <w:pPr>
        <w:rPr>
          <w:lang w:val="sr-Cyrl-CS"/>
        </w:rPr>
      </w:pPr>
      <w:r>
        <w:rPr>
          <w:sz w:val="22"/>
          <w:szCs w:val="22"/>
          <w:lang w:val="sr-Cyrl-CS"/>
        </w:rPr>
        <w:t xml:space="preserve">СПЕЦИЈАЛНА БОЛНИЦА                                                       </w:t>
      </w:r>
      <w:r>
        <w:rPr>
          <w:lang w:val="sr-Cyrl-CS"/>
        </w:rPr>
        <w:t xml:space="preserve">                       </w:t>
      </w:r>
    </w:p>
    <w:p w:rsidR="00185F1A" w:rsidRDefault="00185F1A" w:rsidP="00185F1A">
      <w:pPr>
        <w:rPr>
          <w:sz w:val="22"/>
          <w:szCs w:val="22"/>
          <w:lang w:val="sr-Cyrl-CS"/>
        </w:rPr>
      </w:pPr>
      <w:r>
        <w:rPr>
          <w:sz w:val="22"/>
          <w:szCs w:val="22"/>
          <w:lang w:val="sr-Cyrl-CS"/>
        </w:rPr>
        <w:t xml:space="preserve">ЗА РЕХАБИЛИТАЦИЈУ          </w:t>
      </w:r>
    </w:p>
    <w:p w:rsidR="00185F1A" w:rsidRDefault="00185F1A" w:rsidP="00185F1A">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185F1A" w:rsidRDefault="00185F1A" w:rsidP="00185F1A">
      <w:pPr>
        <w:rPr>
          <w:sz w:val="22"/>
          <w:szCs w:val="22"/>
          <w:lang w:val="sr-Latn-CS"/>
        </w:rPr>
      </w:pPr>
      <w:r>
        <w:rPr>
          <w:sz w:val="22"/>
          <w:szCs w:val="22"/>
          <w:lang w:val="sr-Cyrl-CS"/>
        </w:rPr>
        <w:t>Број</w:t>
      </w:r>
      <w:r>
        <w:rPr>
          <w:sz w:val="22"/>
          <w:szCs w:val="22"/>
          <w:lang w:val="sr-Latn-CS"/>
        </w:rPr>
        <w:t xml:space="preserve">: </w:t>
      </w:r>
    </w:p>
    <w:p w:rsidR="00185F1A" w:rsidRDefault="00185F1A" w:rsidP="00185F1A">
      <w:pPr>
        <w:rPr>
          <w:sz w:val="22"/>
          <w:szCs w:val="22"/>
          <w:lang w:val="sr-Latn-CS"/>
        </w:rPr>
      </w:pPr>
      <w:r>
        <w:rPr>
          <w:sz w:val="22"/>
          <w:szCs w:val="22"/>
          <w:lang w:val="sr-Cyrl-CS"/>
        </w:rPr>
        <w:t>Датум</w:t>
      </w:r>
      <w:r>
        <w:rPr>
          <w:sz w:val="22"/>
          <w:szCs w:val="22"/>
          <w:lang w:val="sr-Latn-CS"/>
        </w:rPr>
        <w:t xml:space="preserve">: </w:t>
      </w:r>
    </w:p>
    <w:p w:rsidR="00185F1A" w:rsidRPr="000D0BA1" w:rsidRDefault="00185F1A" w:rsidP="00185F1A">
      <w:pPr>
        <w:jc w:val="both"/>
        <w:rPr>
          <w:sz w:val="20"/>
          <w:szCs w:val="20"/>
          <w:lang w:val="sr-Cyrl-CS"/>
        </w:rPr>
      </w:pPr>
    </w:p>
    <w:p w:rsidR="00185F1A" w:rsidRPr="00F64DCF" w:rsidRDefault="00185F1A" w:rsidP="00185F1A">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952197">
        <w:rPr>
          <w:sz w:val="22"/>
          <w:szCs w:val="22"/>
          <w:lang w:val="sr-Cyrl-CS"/>
        </w:rPr>
        <w:t>бр.</w:t>
      </w:r>
      <w:r w:rsidR="00952197">
        <w:rPr>
          <w:sz w:val="22"/>
          <w:szCs w:val="22"/>
          <w:lang w:val="sr-Latn-CS"/>
        </w:rPr>
        <w:t xml:space="preserve"> </w:t>
      </w:r>
      <w:r w:rsidR="007A1B68">
        <w:rPr>
          <w:sz w:val="22"/>
          <w:szCs w:val="22"/>
        </w:rPr>
        <w:t>06/2020</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185F1A" w:rsidRPr="00F64DCF" w:rsidRDefault="00185F1A" w:rsidP="00185F1A">
      <w:pPr>
        <w:pStyle w:val="BodyTextIndent"/>
        <w:spacing w:after="0"/>
        <w:ind w:left="0"/>
        <w:jc w:val="both"/>
        <w:rPr>
          <w:b/>
          <w:i/>
          <w:iCs/>
          <w:sz w:val="22"/>
          <w:szCs w:val="22"/>
          <w:lang w:val="sr-Latn-CS"/>
        </w:rPr>
      </w:pPr>
    </w:p>
    <w:p w:rsidR="00185F1A" w:rsidRPr="00F64DCF" w:rsidRDefault="00185F1A" w:rsidP="00185F1A">
      <w:pPr>
        <w:pStyle w:val="BodyTextIndent"/>
        <w:spacing w:after="0"/>
        <w:ind w:left="0"/>
        <w:jc w:val="both"/>
        <w:rPr>
          <w:b/>
          <w:i/>
          <w:iCs/>
          <w:sz w:val="22"/>
          <w:szCs w:val="22"/>
          <w:lang w:val="sr-Latn-CS"/>
        </w:rPr>
      </w:pPr>
    </w:p>
    <w:p w:rsidR="00185F1A" w:rsidRPr="00F64DCF" w:rsidRDefault="00185F1A" w:rsidP="00185F1A">
      <w:pPr>
        <w:ind w:firstLine="720"/>
        <w:jc w:val="center"/>
        <w:rPr>
          <w:i/>
          <w:iCs/>
          <w:sz w:val="22"/>
          <w:szCs w:val="22"/>
          <w:lang w:val="sr-Cyrl-CS"/>
        </w:rPr>
      </w:pPr>
      <w:r w:rsidRPr="00F64DCF">
        <w:rPr>
          <w:i/>
          <w:iCs/>
          <w:sz w:val="22"/>
          <w:szCs w:val="22"/>
          <w:lang w:val="sr-Cyrl-CS"/>
        </w:rPr>
        <w:t>У Г О В О Р</w:t>
      </w:r>
    </w:p>
    <w:p w:rsidR="00185F1A" w:rsidRPr="00D178EC" w:rsidRDefault="00185F1A" w:rsidP="00185F1A">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молерског</w:t>
      </w:r>
      <w:r w:rsidRPr="00D178EC">
        <w:rPr>
          <w:i/>
          <w:sz w:val="22"/>
          <w:szCs w:val="22"/>
          <w:lang w:val="sr-Cyrl-CS"/>
        </w:rPr>
        <w:t xml:space="preserve"> материјал</w:t>
      </w:r>
      <w:r>
        <w:rPr>
          <w:i/>
          <w:sz w:val="22"/>
          <w:szCs w:val="22"/>
          <w:lang w:val="sr-Cyrl-CS"/>
        </w:rPr>
        <w:t>а</w:t>
      </w:r>
    </w:p>
    <w:p w:rsidR="00185F1A" w:rsidRPr="00F64DCF" w:rsidRDefault="00185F1A" w:rsidP="00185F1A">
      <w:pPr>
        <w:ind w:firstLine="720"/>
        <w:jc w:val="center"/>
        <w:rPr>
          <w:i/>
          <w:iCs/>
          <w:sz w:val="22"/>
          <w:szCs w:val="22"/>
          <w:lang w:val="sr-Cyrl-CS"/>
        </w:rPr>
      </w:pPr>
    </w:p>
    <w:p w:rsidR="00185F1A" w:rsidRPr="00F64DCF" w:rsidRDefault="00185F1A" w:rsidP="00185F1A">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185F1A" w:rsidRPr="00F64DCF" w:rsidRDefault="00185F1A" w:rsidP="00185F1A">
      <w:pPr>
        <w:pStyle w:val="BodyTextIndent"/>
        <w:spacing w:after="0"/>
        <w:ind w:right="180"/>
        <w:jc w:val="both"/>
        <w:rPr>
          <w:sz w:val="22"/>
          <w:szCs w:val="22"/>
        </w:rPr>
      </w:pPr>
    </w:p>
    <w:p w:rsidR="00185F1A" w:rsidRPr="00F64DCF" w:rsidRDefault="00185F1A" w:rsidP="00746318">
      <w:pPr>
        <w:numPr>
          <w:ilvl w:val="0"/>
          <w:numId w:val="15"/>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185F1A" w:rsidRPr="00F64DCF" w:rsidRDefault="00185F1A" w:rsidP="00185F1A">
      <w:pPr>
        <w:ind w:left="360"/>
        <w:jc w:val="both"/>
        <w:rPr>
          <w:sz w:val="22"/>
          <w:szCs w:val="22"/>
          <w:lang w:val="sr-Cyrl-CS"/>
        </w:rPr>
      </w:pPr>
      <w:r w:rsidRPr="00F64DCF">
        <w:rPr>
          <w:sz w:val="22"/>
          <w:szCs w:val="22"/>
          <w:lang w:val="sr-Cyrl-CS"/>
        </w:rPr>
        <w:t xml:space="preserve">       и</w:t>
      </w:r>
    </w:p>
    <w:p w:rsidR="00185F1A" w:rsidRPr="00F64DCF" w:rsidRDefault="00185F1A" w:rsidP="00746318">
      <w:pPr>
        <w:numPr>
          <w:ilvl w:val="0"/>
          <w:numId w:val="15"/>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185F1A" w:rsidRPr="00F64DCF" w:rsidRDefault="00185F1A" w:rsidP="00185F1A">
      <w:pPr>
        <w:ind w:left="360"/>
        <w:jc w:val="both"/>
        <w:rPr>
          <w:i/>
          <w:iCs/>
          <w:sz w:val="22"/>
          <w:szCs w:val="22"/>
          <w:lang w:val="sr-Cyrl-CS"/>
        </w:rPr>
      </w:pPr>
    </w:p>
    <w:p w:rsidR="00185F1A" w:rsidRPr="00F64DCF" w:rsidRDefault="00185F1A" w:rsidP="00185F1A">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185F1A" w:rsidRPr="00F64DCF" w:rsidRDefault="00185F1A" w:rsidP="00185F1A">
      <w:pPr>
        <w:jc w:val="both"/>
        <w:rPr>
          <w:sz w:val="22"/>
          <w:szCs w:val="22"/>
        </w:rPr>
      </w:pPr>
    </w:p>
    <w:p w:rsidR="00185F1A" w:rsidRPr="00F64DCF" w:rsidRDefault="00185F1A" w:rsidP="00185F1A">
      <w:pPr>
        <w:jc w:val="both"/>
        <w:rPr>
          <w:sz w:val="22"/>
          <w:szCs w:val="22"/>
        </w:rPr>
      </w:pPr>
    </w:p>
    <w:p w:rsidR="00185F1A" w:rsidRDefault="00185F1A" w:rsidP="00185F1A">
      <w:pPr>
        <w:jc w:val="center"/>
        <w:rPr>
          <w:sz w:val="22"/>
          <w:szCs w:val="22"/>
          <w:lang w:val="sr-Cyrl-CS"/>
        </w:rPr>
      </w:pPr>
      <w:r w:rsidRPr="00F64DCF">
        <w:rPr>
          <w:sz w:val="22"/>
          <w:szCs w:val="22"/>
          <w:lang w:val="sr-Cyrl-CS"/>
        </w:rPr>
        <w:t>Члан 1.</w:t>
      </w:r>
    </w:p>
    <w:p w:rsidR="00185F1A" w:rsidRPr="00F64DCF" w:rsidRDefault="00185F1A" w:rsidP="00185F1A">
      <w:pPr>
        <w:jc w:val="center"/>
        <w:rPr>
          <w:sz w:val="22"/>
          <w:szCs w:val="22"/>
          <w:lang w:val="sr-Cyrl-CS"/>
        </w:rPr>
      </w:pPr>
    </w:p>
    <w:p w:rsidR="00185F1A" w:rsidRPr="00F64DCF" w:rsidRDefault="00185F1A" w:rsidP="00185F1A">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185F1A" w:rsidRPr="00F64DCF" w:rsidRDefault="00185F1A" w:rsidP="00185F1A">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185F1A" w:rsidRPr="00F64DCF" w:rsidRDefault="00185F1A" w:rsidP="00185F1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4</w:t>
      </w:r>
      <w:r w:rsidRPr="00F64DCF">
        <w:rPr>
          <w:sz w:val="22"/>
          <w:szCs w:val="22"/>
          <w:lang w:val="sr-Cyrl-CS"/>
        </w:rPr>
        <w:t xml:space="preserve"> – </w:t>
      </w:r>
      <w:r>
        <w:rPr>
          <w:sz w:val="22"/>
          <w:szCs w:val="22"/>
          <w:lang w:val="sr-Cyrl-CS"/>
        </w:rPr>
        <w:t>Молерског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185F1A" w:rsidRPr="00F64DCF" w:rsidRDefault="00185F1A" w:rsidP="00185F1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4</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185F1A" w:rsidRPr="00F64DCF" w:rsidRDefault="00185F1A" w:rsidP="00185F1A">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93062E">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185F1A" w:rsidRPr="00F64DCF" w:rsidRDefault="00185F1A" w:rsidP="00185F1A">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185F1A" w:rsidRPr="00F64DCF" w:rsidRDefault="00185F1A" w:rsidP="00185F1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4</w:t>
      </w:r>
      <w:r w:rsidRPr="00F64DCF">
        <w:rPr>
          <w:sz w:val="22"/>
          <w:szCs w:val="22"/>
          <w:lang w:val="sr-Latn-CS"/>
        </w:rPr>
        <w:t>.</w:t>
      </w:r>
    </w:p>
    <w:p w:rsidR="00185F1A" w:rsidRPr="00F64DCF" w:rsidRDefault="00185F1A" w:rsidP="00185F1A">
      <w:pPr>
        <w:jc w:val="center"/>
        <w:rPr>
          <w:sz w:val="22"/>
          <w:szCs w:val="22"/>
          <w:lang w:val="sr-Cyrl-CS"/>
        </w:rPr>
      </w:pPr>
    </w:p>
    <w:p w:rsidR="00185F1A" w:rsidRPr="00F64DCF" w:rsidRDefault="00185F1A" w:rsidP="00185F1A">
      <w:pPr>
        <w:jc w:val="center"/>
        <w:rPr>
          <w:sz w:val="22"/>
          <w:szCs w:val="22"/>
          <w:lang w:val="sr-Cyrl-CS"/>
        </w:rPr>
      </w:pPr>
    </w:p>
    <w:p w:rsidR="00185F1A" w:rsidRDefault="00185F1A" w:rsidP="00185F1A">
      <w:pPr>
        <w:jc w:val="center"/>
        <w:rPr>
          <w:sz w:val="22"/>
          <w:szCs w:val="22"/>
          <w:lang w:val="sr-Cyrl-CS"/>
        </w:rPr>
      </w:pPr>
      <w:r w:rsidRPr="00F64DCF">
        <w:rPr>
          <w:sz w:val="22"/>
          <w:szCs w:val="22"/>
          <w:lang w:val="sr-Cyrl-CS"/>
        </w:rPr>
        <w:t>Члан 2</w:t>
      </w:r>
      <w:r w:rsidRPr="00F64DCF">
        <w:rPr>
          <w:sz w:val="22"/>
          <w:szCs w:val="22"/>
          <w:lang w:val="sr-Latn-CS"/>
        </w:rPr>
        <w:t>.</w:t>
      </w:r>
    </w:p>
    <w:p w:rsidR="00185F1A" w:rsidRPr="00D42F07" w:rsidRDefault="00185F1A" w:rsidP="00185F1A">
      <w:pPr>
        <w:jc w:val="center"/>
        <w:rPr>
          <w:sz w:val="22"/>
          <w:szCs w:val="22"/>
          <w:lang w:val="sr-Cyrl-CS"/>
        </w:rPr>
      </w:pPr>
    </w:p>
    <w:p w:rsidR="00185F1A" w:rsidRPr="00F64DCF" w:rsidRDefault="00185F1A" w:rsidP="00185F1A">
      <w:pPr>
        <w:ind w:firstLine="720"/>
        <w:jc w:val="both"/>
        <w:rPr>
          <w:sz w:val="22"/>
          <w:szCs w:val="22"/>
        </w:rPr>
      </w:pPr>
      <w:r w:rsidRPr="00F64DCF">
        <w:rPr>
          <w:sz w:val="22"/>
          <w:szCs w:val="22"/>
          <w:lang w:val="sr-Cyrl-CS"/>
        </w:rPr>
        <w:t>Предмет овог уговора је набавка т</w:t>
      </w:r>
      <w:r>
        <w:rPr>
          <w:sz w:val="22"/>
          <w:szCs w:val="22"/>
          <w:lang w:val="sr-Cyrl-CS"/>
        </w:rPr>
        <w:t>ехничког материјала из партије 4</w:t>
      </w:r>
      <w:r w:rsidRPr="00F64DCF">
        <w:rPr>
          <w:sz w:val="22"/>
          <w:szCs w:val="22"/>
          <w:lang w:val="sr-Cyrl-CS"/>
        </w:rPr>
        <w:t xml:space="preserve"> – </w:t>
      </w:r>
      <w:r>
        <w:rPr>
          <w:sz w:val="22"/>
          <w:szCs w:val="22"/>
          <w:lang w:val="sr-Cyrl-CS"/>
        </w:rPr>
        <w:t xml:space="preserve">Молерски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185F1A" w:rsidRPr="00F64DCF" w:rsidRDefault="00185F1A" w:rsidP="00185F1A">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185F1A" w:rsidRPr="00F64DCF" w:rsidRDefault="00185F1A" w:rsidP="00185F1A">
      <w:pPr>
        <w:jc w:val="both"/>
        <w:rPr>
          <w:sz w:val="22"/>
          <w:szCs w:val="22"/>
          <w:lang w:val="sr-Cyrl-CS"/>
        </w:rPr>
      </w:pPr>
    </w:p>
    <w:p w:rsidR="00185F1A" w:rsidRDefault="00185F1A" w:rsidP="00185F1A">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185F1A" w:rsidRPr="00F64DCF" w:rsidRDefault="00185F1A" w:rsidP="00185F1A">
      <w:pPr>
        <w:jc w:val="center"/>
        <w:rPr>
          <w:sz w:val="22"/>
          <w:szCs w:val="22"/>
          <w:lang w:val="sr-Cyrl-CS"/>
        </w:rPr>
      </w:pPr>
      <w:r>
        <w:rPr>
          <w:sz w:val="22"/>
          <w:szCs w:val="22"/>
          <w:lang w:val="sr-Cyrl-CS"/>
        </w:rPr>
        <w:t xml:space="preserve">         </w:t>
      </w:r>
    </w:p>
    <w:p w:rsidR="00185F1A" w:rsidRPr="00F52631" w:rsidRDefault="00185F1A" w:rsidP="00185F1A">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185F1A" w:rsidRPr="00F64DCF" w:rsidRDefault="00185F1A" w:rsidP="00185F1A">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185F1A" w:rsidRDefault="00185F1A" w:rsidP="00185F1A">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185F1A" w:rsidRPr="00F64DCF" w:rsidRDefault="00185F1A" w:rsidP="00185F1A">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185F1A" w:rsidRPr="00F64DCF" w:rsidRDefault="00185F1A" w:rsidP="00185F1A">
      <w:pPr>
        <w:ind w:firstLine="360"/>
        <w:jc w:val="both"/>
        <w:rPr>
          <w:sz w:val="22"/>
          <w:szCs w:val="22"/>
          <w:lang w:val="sr-Cyrl-CS"/>
        </w:rPr>
      </w:pPr>
      <w:r w:rsidRPr="00F64DCF">
        <w:rPr>
          <w:sz w:val="22"/>
          <w:szCs w:val="22"/>
        </w:rPr>
        <w:t xml:space="preserve">        </w:t>
      </w:r>
    </w:p>
    <w:p w:rsidR="00185F1A" w:rsidRDefault="00185F1A" w:rsidP="00185F1A">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185F1A" w:rsidRPr="00F64DCF" w:rsidRDefault="00185F1A" w:rsidP="00185F1A">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185F1A" w:rsidRPr="00F64DCF" w:rsidRDefault="00185F1A" w:rsidP="00185F1A">
      <w:pPr>
        <w:ind w:left="360" w:firstLine="360"/>
        <w:jc w:val="both"/>
        <w:rPr>
          <w:sz w:val="22"/>
          <w:szCs w:val="22"/>
          <w:lang w:val="sr-Cyrl-CS"/>
        </w:rPr>
      </w:pPr>
      <w:r w:rsidRPr="00F64DCF">
        <w:rPr>
          <w:sz w:val="22"/>
          <w:szCs w:val="22"/>
          <w:lang w:val="sr-Cyrl-CS"/>
        </w:rPr>
        <w:t>Трошкови превоза су урачунати у цену.</w:t>
      </w: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185F1A" w:rsidRPr="00F64DCF" w:rsidRDefault="00185F1A" w:rsidP="00185F1A">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185F1A" w:rsidRPr="00F64DCF" w:rsidRDefault="00185F1A" w:rsidP="00185F1A">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5</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6</w:t>
      </w:r>
      <w:r w:rsidRPr="00F64DCF">
        <w:rPr>
          <w:sz w:val="22"/>
          <w:szCs w:val="22"/>
          <w:lang w:val="sr-Cyrl-CS"/>
        </w:rPr>
        <w:t>.</w:t>
      </w:r>
    </w:p>
    <w:p w:rsidR="00185F1A" w:rsidRPr="00F64DCF" w:rsidRDefault="00185F1A" w:rsidP="00185F1A">
      <w:pPr>
        <w:ind w:left="360" w:firstLine="360"/>
        <w:jc w:val="center"/>
        <w:rPr>
          <w:sz w:val="22"/>
          <w:szCs w:val="22"/>
          <w:lang w:val="sr-Cyrl-CS"/>
        </w:rPr>
      </w:pPr>
    </w:p>
    <w:p w:rsidR="00185F1A" w:rsidRPr="00F64DCF" w:rsidRDefault="00185F1A" w:rsidP="00185F1A">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185F1A" w:rsidRPr="00F64DCF" w:rsidRDefault="00185F1A" w:rsidP="00185F1A">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185F1A" w:rsidRPr="00F64DCF" w:rsidRDefault="00185F1A" w:rsidP="00185F1A">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185F1A" w:rsidRPr="00F64DCF" w:rsidRDefault="00185F1A" w:rsidP="00185F1A">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185F1A" w:rsidRPr="00F64DCF" w:rsidRDefault="00185F1A" w:rsidP="00185F1A">
      <w:pPr>
        <w:ind w:left="360" w:firstLine="360"/>
        <w:jc w:val="both"/>
        <w:rPr>
          <w:sz w:val="22"/>
          <w:szCs w:val="22"/>
          <w:lang w:val="sr-Cyrl-CS"/>
        </w:rPr>
      </w:pPr>
    </w:p>
    <w:p w:rsidR="00185F1A" w:rsidRDefault="00185F1A" w:rsidP="00185F1A">
      <w:pPr>
        <w:jc w:val="center"/>
        <w:rPr>
          <w:sz w:val="22"/>
          <w:szCs w:val="22"/>
          <w:lang w:val="sr-Cyrl-CS"/>
        </w:rPr>
      </w:pPr>
      <w:r>
        <w:rPr>
          <w:sz w:val="22"/>
          <w:szCs w:val="22"/>
          <w:lang w:val="sr-Cyrl-CS"/>
        </w:rPr>
        <w:t>Члан 7</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7D647D" w:rsidRDefault="00185F1A" w:rsidP="00185F1A">
      <w:pPr>
        <w:ind w:firstLine="720"/>
        <w:jc w:val="both"/>
        <w:rPr>
          <w:noProof/>
          <w:sz w:val="22"/>
          <w:szCs w:val="22"/>
        </w:rPr>
      </w:pPr>
      <w:r w:rsidRPr="007D647D">
        <w:rPr>
          <w:noProof/>
          <w:sz w:val="22"/>
          <w:szCs w:val="22"/>
        </w:rPr>
        <w:t xml:space="preserve">Уговор се закључује на износ од </w:t>
      </w:r>
      <w:r w:rsidR="0093062E">
        <w:rPr>
          <w:b/>
          <w:noProof/>
          <w:sz w:val="22"/>
          <w:szCs w:val="22"/>
          <w:lang w:val="sr-Cyrl-CS"/>
        </w:rPr>
        <w:t>5</w:t>
      </w:r>
      <w:r w:rsidR="00B70AEE">
        <w:rPr>
          <w:b/>
          <w:noProof/>
          <w:sz w:val="22"/>
          <w:szCs w:val="22"/>
        </w:rPr>
        <w:t>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185F1A" w:rsidRPr="007D647D" w:rsidRDefault="00185F1A" w:rsidP="00185F1A">
      <w:pPr>
        <w:ind w:firstLine="720"/>
        <w:jc w:val="both"/>
        <w:rPr>
          <w:bCs/>
          <w:iCs/>
          <w:sz w:val="22"/>
          <w:szCs w:val="22"/>
        </w:rPr>
      </w:pPr>
      <w:proofErr w:type="gramStart"/>
      <w:r w:rsidRPr="007D647D">
        <w:rPr>
          <w:bCs/>
          <w:iCs/>
          <w:sz w:val="22"/>
          <w:szCs w:val="22"/>
        </w:rPr>
        <w:lastRenderedPageBreak/>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185F1A" w:rsidRPr="007D647D" w:rsidRDefault="00185F1A" w:rsidP="00185F1A">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185F1A" w:rsidRDefault="00185F1A" w:rsidP="00185F1A">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185F1A" w:rsidRPr="007D647D" w:rsidRDefault="00185F1A" w:rsidP="00185F1A">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w:t>
      </w:r>
      <w:r w:rsidR="0093062E" w:rsidRPr="007D647D">
        <w:rPr>
          <w:sz w:val="22"/>
          <w:szCs w:val="22"/>
        </w:rPr>
        <w:t xml:space="preserve">у складу са </w:t>
      </w:r>
      <w:r w:rsidR="0093062E">
        <w:rPr>
          <w:sz w:val="22"/>
          <w:szCs w:val="22"/>
          <w:lang w:val="sr-Cyrl-CS"/>
        </w:rPr>
        <w:t>Законом</w:t>
      </w:r>
      <w:r w:rsidR="0093062E" w:rsidRPr="007D647D">
        <w:rPr>
          <w:sz w:val="22"/>
          <w:szCs w:val="22"/>
        </w:rPr>
        <w:t xml:space="preserve"> </w:t>
      </w:r>
      <w:r w:rsidRPr="007D647D">
        <w:rPr>
          <w:sz w:val="22"/>
          <w:szCs w:val="22"/>
        </w:rPr>
        <w:t>о јавним набавкама.</w:t>
      </w:r>
    </w:p>
    <w:p w:rsidR="00185F1A" w:rsidRPr="00F64DCF" w:rsidRDefault="00185F1A" w:rsidP="00185F1A">
      <w:pPr>
        <w:ind w:left="360" w:firstLine="360"/>
        <w:jc w:val="both"/>
        <w:rPr>
          <w:sz w:val="22"/>
          <w:szCs w:val="22"/>
          <w:lang w:val="sr-Cyrl-CS"/>
        </w:rPr>
      </w:pPr>
    </w:p>
    <w:p w:rsidR="00185F1A" w:rsidRDefault="00185F1A" w:rsidP="00185F1A">
      <w:pPr>
        <w:jc w:val="center"/>
        <w:rPr>
          <w:sz w:val="22"/>
          <w:szCs w:val="22"/>
          <w:lang w:val="sr-Cyrl-CS"/>
        </w:rPr>
      </w:pPr>
      <w:r>
        <w:rPr>
          <w:sz w:val="22"/>
          <w:szCs w:val="22"/>
          <w:lang w:val="sr-Cyrl-CS"/>
        </w:rPr>
        <w:t>Члан 8</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185F1A" w:rsidRPr="00F64DCF" w:rsidRDefault="00185F1A" w:rsidP="00185F1A">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185F1A" w:rsidRPr="00F64DCF" w:rsidRDefault="00185F1A" w:rsidP="00185F1A">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185F1A" w:rsidRPr="00F64DCF" w:rsidRDefault="00185F1A" w:rsidP="00185F1A">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185F1A" w:rsidRPr="00F64DCF" w:rsidRDefault="00185F1A" w:rsidP="00185F1A">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w:t>
      </w:r>
      <w:proofErr w:type="gramEnd"/>
    </w:p>
    <w:p w:rsidR="00185F1A" w:rsidRPr="00F64DCF" w:rsidRDefault="00185F1A" w:rsidP="00185F1A">
      <w:pPr>
        <w:ind w:left="360" w:firstLine="360"/>
        <w:jc w:val="center"/>
        <w:rPr>
          <w:sz w:val="22"/>
          <w:szCs w:val="22"/>
          <w:lang w:val="sr-Cyrl-CS"/>
        </w:rPr>
      </w:pPr>
    </w:p>
    <w:p w:rsidR="00185F1A" w:rsidRDefault="00185F1A" w:rsidP="00185F1A">
      <w:pPr>
        <w:jc w:val="center"/>
        <w:rPr>
          <w:sz w:val="22"/>
          <w:szCs w:val="22"/>
          <w:lang w:val="sr-Cyrl-CS"/>
        </w:rPr>
      </w:pPr>
      <w:r>
        <w:rPr>
          <w:sz w:val="22"/>
          <w:szCs w:val="22"/>
          <w:lang w:val="sr-Cyrl-CS"/>
        </w:rPr>
        <w:t>Члан 9.</w:t>
      </w:r>
    </w:p>
    <w:p w:rsidR="00185F1A" w:rsidRPr="00250CA6" w:rsidRDefault="00185F1A" w:rsidP="00185F1A">
      <w:pPr>
        <w:jc w:val="center"/>
        <w:rPr>
          <w:sz w:val="22"/>
          <w:szCs w:val="22"/>
          <w:lang w:val="sr-Cyrl-CS"/>
        </w:rPr>
      </w:pPr>
    </w:p>
    <w:p w:rsidR="00185F1A" w:rsidRDefault="00185F1A" w:rsidP="00185F1A">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185F1A" w:rsidRPr="00D42F07" w:rsidRDefault="00185F1A" w:rsidP="00185F1A">
      <w:pPr>
        <w:ind w:firstLine="720"/>
        <w:jc w:val="both"/>
        <w:rPr>
          <w:sz w:val="22"/>
          <w:szCs w:val="22"/>
          <w:lang w:val="sr-Cyrl-CS"/>
        </w:rPr>
      </w:pPr>
    </w:p>
    <w:p w:rsidR="00185F1A" w:rsidRDefault="00185F1A" w:rsidP="00185F1A">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185F1A" w:rsidRPr="00715089" w:rsidRDefault="00185F1A" w:rsidP="00185F1A">
      <w:pPr>
        <w:jc w:val="center"/>
        <w:rPr>
          <w:sz w:val="22"/>
          <w:szCs w:val="22"/>
          <w:lang w:val="sr-Cyrl-CS"/>
        </w:rPr>
      </w:pPr>
    </w:p>
    <w:p w:rsidR="00185F1A" w:rsidRDefault="00185F1A" w:rsidP="00185F1A">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185F1A" w:rsidRPr="00D42F07" w:rsidRDefault="00185F1A" w:rsidP="00185F1A">
      <w:pPr>
        <w:jc w:val="both"/>
        <w:rPr>
          <w:sz w:val="22"/>
          <w:szCs w:val="22"/>
          <w:lang w:val="sr-Cyrl-CS"/>
        </w:rPr>
      </w:pPr>
    </w:p>
    <w:p w:rsidR="00185F1A" w:rsidRPr="0068220F" w:rsidRDefault="00185F1A" w:rsidP="00185F1A">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185F1A" w:rsidRDefault="00185F1A" w:rsidP="00185F1A">
      <w:pPr>
        <w:ind w:firstLine="720"/>
        <w:jc w:val="both"/>
        <w:rPr>
          <w:sz w:val="22"/>
          <w:szCs w:val="22"/>
          <w:lang w:val="sr-Cyrl-CS"/>
        </w:rPr>
      </w:pPr>
    </w:p>
    <w:p w:rsidR="00185F1A" w:rsidRPr="00D432CC" w:rsidRDefault="00185F1A" w:rsidP="00185F1A">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185F1A" w:rsidP="00A955D0">
      <w:pPr>
        <w:pStyle w:val="NoSpacing"/>
        <w:ind w:firstLine="720"/>
        <w:jc w:val="both"/>
        <w:rPr>
          <w:color w:val="000000"/>
          <w:sz w:val="22"/>
          <w:szCs w:val="22"/>
          <w:lang w:val="sr-Cyrl-CS"/>
        </w:rPr>
      </w:pPr>
      <w:r w:rsidRPr="00905FB8">
        <w:rPr>
          <w:color w:val="000000"/>
          <w:sz w:val="22"/>
          <w:szCs w:val="22"/>
        </w:rPr>
        <w:t xml:space="preserve">Након </w:t>
      </w:r>
      <w:r w:rsidR="00A955D0">
        <w:rPr>
          <w:color w:val="000000"/>
          <w:sz w:val="22"/>
          <w:szCs w:val="22"/>
        </w:rPr>
        <w:t xml:space="preserve">истека периода од годину дана </w:t>
      </w:r>
      <w:r w:rsidR="00A955D0">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w:t>
      </w:r>
      <w:r w:rsidR="00A955D0">
        <w:rPr>
          <w:sz w:val="22"/>
          <w:szCs w:val="22"/>
        </w:rPr>
        <w:t>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00A955D0">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93062E">
        <w:rPr>
          <w:color w:val="000000"/>
          <w:sz w:val="22"/>
          <w:szCs w:val="22"/>
          <w:lang w:val="sr-Cyrl-CS"/>
        </w:rPr>
        <w:t>планираног за 2021</w:t>
      </w:r>
      <w:r w:rsidR="00AA5E6A">
        <w:rPr>
          <w:color w:val="000000"/>
          <w:sz w:val="22"/>
          <w:szCs w:val="22"/>
          <w:lang w:val="sr-Cyrl-CS"/>
        </w:rPr>
        <w:t>.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955D0" w:rsidRPr="00A955D0" w:rsidRDefault="00A955D0" w:rsidP="00A955D0">
      <w:pPr>
        <w:pStyle w:val="NoSpacing"/>
        <w:ind w:firstLine="72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12</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lastRenderedPageBreak/>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185F1A" w:rsidRPr="00F64DCF" w:rsidRDefault="00185F1A" w:rsidP="00185F1A">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185F1A" w:rsidRPr="00F64DCF" w:rsidRDefault="00185F1A" w:rsidP="00185F1A">
      <w:pPr>
        <w:ind w:left="360" w:firstLine="360"/>
        <w:jc w:val="both"/>
        <w:rPr>
          <w:sz w:val="22"/>
          <w:szCs w:val="22"/>
          <w:lang w:val="sr-Cyrl-CS"/>
        </w:rPr>
      </w:pPr>
    </w:p>
    <w:p w:rsidR="00185F1A" w:rsidRPr="004C6CAD" w:rsidRDefault="00185F1A" w:rsidP="00185F1A">
      <w:pPr>
        <w:jc w:val="both"/>
        <w:rPr>
          <w:sz w:val="22"/>
          <w:szCs w:val="22"/>
          <w:lang w:val="sr-Cyrl-CS"/>
        </w:rPr>
      </w:pPr>
      <w:r w:rsidRPr="00F64DCF">
        <w:rPr>
          <w:sz w:val="22"/>
          <w:szCs w:val="22"/>
          <w:lang w:val="sr-Cyrl-CS"/>
        </w:rPr>
        <w:t>_____________________                                                                        ______________________</w:t>
      </w:r>
    </w:p>
    <w:p w:rsidR="00185F1A" w:rsidRDefault="00185F1A" w:rsidP="00185F1A">
      <w:pPr>
        <w:pStyle w:val="BodyTextIndent"/>
        <w:spacing w:after="0"/>
        <w:jc w:val="both"/>
        <w:outlineLvl w:val="0"/>
        <w:rPr>
          <w:b/>
          <w:i/>
          <w:iCs/>
          <w:sz w:val="22"/>
          <w:szCs w:val="22"/>
        </w:rPr>
      </w:pPr>
    </w:p>
    <w:p w:rsidR="00185F1A" w:rsidRDefault="00185F1A" w:rsidP="00185F1A">
      <w:pPr>
        <w:pStyle w:val="BodyTextIndent"/>
        <w:spacing w:after="0"/>
        <w:ind w:left="0"/>
        <w:jc w:val="both"/>
        <w:outlineLvl w:val="0"/>
        <w:rPr>
          <w:b/>
          <w:i/>
          <w:iCs/>
          <w:sz w:val="22"/>
          <w:szCs w:val="22"/>
        </w:rPr>
      </w:pPr>
    </w:p>
    <w:p w:rsidR="00185F1A" w:rsidRDefault="00185F1A" w:rsidP="00185F1A">
      <w:pPr>
        <w:pStyle w:val="BodyTextIndent"/>
        <w:spacing w:after="0"/>
        <w:ind w:left="0"/>
        <w:jc w:val="both"/>
        <w:outlineLvl w:val="0"/>
        <w:rPr>
          <w:b/>
          <w:i/>
          <w:iCs/>
          <w:sz w:val="22"/>
          <w:szCs w:val="22"/>
        </w:rPr>
      </w:pPr>
    </w:p>
    <w:p w:rsidR="0093062E" w:rsidRDefault="0093062E">
      <w:pPr>
        <w:suppressAutoHyphens w:val="0"/>
        <w:rPr>
          <w:sz w:val="22"/>
          <w:szCs w:val="22"/>
          <w:u w:val="single"/>
          <w:lang w:val="sr-Cyrl-CS"/>
        </w:rPr>
      </w:pPr>
      <w:r>
        <w:rPr>
          <w:sz w:val="22"/>
          <w:szCs w:val="22"/>
          <w:u w:val="single"/>
          <w:lang w:val="sr-Cyrl-CS"/>
        </w:rPr>
        <w:br w:type="page"/>
      </w:r>
    </w:p>
    <w:p w:rsidR="0093062E" w:rsidRPr="005E5A8E" w:rsidRDefault="0093062E" w:rsidP="0093062E">
      <w:pPr>
        <w:jc w:val="right"/>
        <w:rPr>
          <w:sz w:val="22"/>
          <w:szCs w:val="22"/>
          <w:u w:val="single"/>
          <w:lang w:val="sr-Cyrl-CS"/>
        </w:rPr>
      </w:pPr>
      <w:r w:rsidRPr="005E5A8E">
        <w:rPr>
          <w:sz w:val="22"/>
          <w:szCs w:val="22"/>
          <w:u w:val="single"/>
          <w:lang w:val="sr-Cyrl-CS"/>
        </w:rPr>
        <w:lastRenderedPageBreak/>
        <w:t xml:space="preserve">МОДЕЛ УГОВОРА ЗА ПАРТИЈУ </w:t>
      </w:r>
      <w:r w:rsidR="00332623">
        <w:rPr>
          <w:sz w:val="22"/>
          <w:szCs w:val="22"/>
          <w:u w:val="single"/>
          <w:lang w:val="sr-Cyrl-CS"/>
        </w:rPr>
        <w:t>5</w:t>
      </w:r>
    </w:p>
    <w:p w:rsidR="0093062E" w:rsidRDefault="0093062E" w:rsidP="0093062E">
      <w:pPr>
        <w:rPr>
          <w:sz w:val="22"/>
          <w:szCs w:val="22"/>
          <w:lang w:val="sr-Cyrl-CS"/>
        </w:rPr>
      </w:pPr>
    </w:p>
    <w:p w:rsidR="0093062E" w:rsidRPr="00FC4BEC" w:rsidRDefault="0093062E" w:rsidP="0093062E">
      <w:pPr>
        <w:rPr>
          <w:lang w:val="sr-Cyrl-CS"/>
        </w:rPr>
      </w:pPr>
      <w:r>
        <w:rPr>
          <w:sz w:val="22"/>
          <w:szCs w:val="22"/>
          <w:lang w:val="sr-Cyrl-CS"/>
        </w:rPr>
        <w:t xml:space="preserve">СПЕЦИЈАЛНА БОЛНИЦА                                                       </w:t>
      </w:r>
      <w:r>
        <w:rPr>
          <w:lang w:val="sr-Cyrl-CS"/>
        </w:rPr>
        <w:t xml:space="preserve">                       </w:t>
      </w:r>
    </w:p>
    <w:p w:rsidR="0093062E" w:rsidRDefault="0093062E" w:rsidP="0093062E">
      <w:pPr>
        <w:rPr>
          <w:sz w:val="22"/>
          <w:szCs w:val="22"/>
          <w:lang w:val="sr-Cyrl-CS"/>
        </w:rPr>
      </w:pPr>
      <w:r>
        <w:rPr>
          <w:sz w:val="22"/>
          <w:szCs w:val="22"/>
          <w:lang w:val="sr-Cyrl-CS"/>
        </w:rPr>
        <w:t xml:space="preserve">ЗА РЕХАБИЛИТАЦИЈУ          </w:t>
      </w:r>
    </w:p>
    <w:p w:rsidR="0093062E" w:rsidRDefault="0093062E" w:rsidP="0093062E">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93062E" w:rsidRDefault="0093062E" w:rsidP="0093062E">
      <w:pPr>
        <w:rPr>
          <w:sz w:val="22"/>
          <w:szCs w:val="22"/>
          <w:lang w:val="sr-Latn-CS"/>
        </w:rPr>
      </w:pPr>
      <w:r>
        <w:rPr>
          <w:sz w:val="22"/>
          <w:szCs w:val="22"/>
          <w:lang w:val="sr-Cyrl-CS"/>
        </w:rPr>
        <w:t>Број</w:t>
      </w:r>
      <w:r>
        <w:rPr>
          <w:sz w:val="22"/>
          <w:szCs w:val="22"/>
          <w:lang w:val="sr-Latn-CS"/>
        </w:rPr>
        <w:t xml:space="preserve">: </w:t>
      </w:r>
    </w:p>
    <w:p w:rsidR="0093062E" w:rsidRDefault="0093062E" w:rsidP="0093062E">
      <w:pPr>
        <w:rPr>
          <w:sz w:val="22"/>
          <w:szCs w:val="22"/>
          <w:lang w:val="sr-Latn-CS"/>
        </w:rPr>
      </w:pPr>
      <w:r>
        <w:rPr>
          <w:sz w:val="22"/>
          <w:szCs w:val="22"/>
          <w:lang w:val="sr-Cyrl-CS"/>
        </w:rPr>
        <w:t>Датум</w:t>
      </w:r>
      <w:r>
        <w:rPr>
          <w:sz w:val="22"/>
          <w:szCs w:val="22"/>
          <w:lang w:val="sr-Latn-CS"/>
        </w:rPr>
        <w:t xml:space="preserve">: </w:t>
      </w:r>
    </w:p>
    <w:p w:rsidR="0093062E" w:rsidRPr="000D0BA1" w:rsidRDefault="0093062E" w:rsidP="0093062E">
      <w:pPr>
        <w:jc w:val="both"/>
        <w:rPr>
          <w:sz w:val="20"/>
          <w:szCs w:val="20"/>
          <w:lang w:val="sr-Cyrl-CS"/>
        </w:rPr>
      </w:pPr>
    </w:p>
    <w:p w:rsidR="0093062E" w:rsidRPr="00F64DCF" w:rsidRDefault="0093062E" w:rsidP="0093062E">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Pr>
          <w:sz w:val="22"/>
          <w:szCs w:val="22"/>
          <w:lang w:val="sr-Cyrl-CS"/>
        </w:rPr>
        <w:t>бр.</w:t>
      </w:r>
      <w:r>
        <w:rPr>
          <w:sz w:val="22"/>
          <w:szCs w:val="22"/>
          <w:lang w:val="sr-Latn-CS"/>
        </w:rPr>
        <w:t xml:space="preserve"> </w:t>
      </w:r>
      <w:r>
        <w:rPr>
          <w:sz w:val="22"/>
          <w:szCs w:val="22"/>
        </w:rPr>
        <w:t>06/2020</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93062E" w:rsidRPr="00F64DCF" w:rsidRDefault="0093062E" w:rsidP="0093062E">
      <w:pPr>
        <w:pStyle w:val="BodyTextIndent"/>
        <w:spacing w:after="0"/>
        <w:ind w:left="0"/>
        <w:jc w:val="both"/>
        <w:rPr>
          <w:b/>
          <w:i/>
          <w:iCs/>
          <w:sz w:val="22"/>
          <w:szCs w:val="22"/>
          <w:lang w:val="sr-Latn-CS"/>
        </w:rPr>
      </w:pPr>
    </w:p>
    <w:p w:rsidR="0093062E" w:rsidRPr="00F64DCF" w:rsidRDefault="0093062E" w:rsidP="0093062E">
      <w:pPr>
        <w:pStyle w:val="BodyTextIndent"/>
        <w:spacing w:after="0"/>
        <w:ind w:left="0"/>
        <w:jc w:val="both"/>
        <w:rPr>
          <w:b/>
          <w:i/>
          <w:iCs/>
          <w:sz w:val="22"/>
          <w:szCs w:val="22"/>
          <w:lang w:val="sr-Latn-CS"/>
        </w:rPr>
      </w:pPr>
    </w:p>
    <w:p w:rsidR="0093062E" w:rsidRPr="00F64DCF" w:rsidRDefault="0093062E" w:rsidP="0093062E">
      <w:pPr>
        <w:ind w:firstLine="720"/>
        <w:jc w:val="center"/>
        <w:rPr>
          <w:i/>
          <w:iCs/>
          <w:sz w:val="22"/>
          <w:szCs w:val="22"/>
          <w:lang w:val="sr-Cyrl-CS"/>
        </w:rPr>
      </w:pPr>
      <w:r w:rsidRPr="00F64DCF">
        <w:rPr>
          <w:i/>
          <w:iCs/>
          <w:sz w:val="22"/>
          <w:szCs w:val="22"/>
          <w:lang w:val="sr-Cyrl-CS"/>
        </w:rPr>
        <w:t>У Г О В О Р</w:t>
      </w:r>
    </w:p>
    <w:p w:rsidR="0093062E" w:rsidRPr="00D178EC" w:rsidRDefault="0093062E" w:rsidP="0093062E">
      <w:pPr>
        <w:ind w:firstLine="720"/>
        <w:jc w:val="center"/>
        <w:rPr>
          <w:i/>
          <w:iCs/>
          <w:sz w:val="22"/>
          <w:szCs w:val="22"/>
          <w:lang w:val="sr-Cyrl-CS"/>
        </w:rPr>
      </w:pPr>
      <w:r w:rsidRPr="00F64DCF">
        <w:rPr>
          <w:i/>
          <w:iCs/>
          <w:sz w:val="22"/>
          <w:szCs w:val="22"/>
          <w:lang w:val="sr-Cyrl-CS"/>
        </w:rPr>
        <w:t xml:space="preserve">о набавци </w:t>
      </w:r>
      <w:r w:rsidR="003425AA">
        <w:rPr>
          <w:i/>
          <w:sz w:val="22"/>
          <w:szCs w:val="22"/>
        </w:rPr>
        <w:t xml:space="preserve">столарског </w:t>
      </w:r>
      <w:r w:rsidRPr="00D178EC">
        <w:rPr>
          <w:i/>
          <w:sz w:val="22"/>
          <w:szCs w:val="22"/>
          <w:lang w:val="sr-Cyrl-CS"/>
        </w:rPr>
        <w:t>материјал</w:t>
      </w:r>
      <w:r>
        <w:rPr>
          <w:i/>
          <w:sz w:val="22"/>
          <w:szCs w:val="22"/>
          <w:lang w:val="sr-Cyrl-CS"/>
        </w:rPr>
        <w:t>а</w:t>
      </w:r>
    </w:p>
    <w:p w:rsidR="0093062E" w:rsidRPr="00F64DCF" w:rsidRDefault="0093062E" w:rsidP="0093062E">
      <w:pPr>
        <w:ind w:firstLine="720"/>
        <w:jc w:val="center"/>
        <w:rPr>
          <w:i/>
          <w:iCs/>
          <w:sz w:val="22"/>
          <w:szCs w:val="22"/>
          <w:lang w:val="sr-Cyrl-CS"/>
        </w:rPr>
      </w:pPr>
    </w:p>
    <w:p w:rsidR="0093062E" w:rsidRPr="00F64DCF" w:rsidRDefault="0093062E" w:rsidP="0093062E">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93062E" w:rsidRPr="00F64DCF" w:rsidRDefault="0093062E" w:rsidP="0093062E">
      <w:pPr>
        <w:pStyle w:val="BodyTextIndent"/>
        <w:spacing w:after="0"/>
        <w:ind w:right="180"/>
        <w:jc w:val="both"/>
        <w:rPr>
          <w:sz w:val="22"/>
          <w:szCs w:val="22"/>
        </w:rPr>
      </w:pPr>
    </w:p>
    <w:p w:rsidR="0093062E" w:rsidRPr="00F64DCF" w:rsidRDefault="0093062E" w:rsidP="00746318">
      <w:pPr>
        <w:numPr>
          <w:ilvl w:val="0"/>
          <w:numId w:val="14"/>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93062E" w:rsidRPr="00F64DCF" w:rsidRDefault="0093062E" w:rsidP="0093062E">
      <w:pPr>
        <w:ind w:left="360"/>
        <w:jc w:val="both"/>
        <w:rPr>
          <w:sz w:val="22"/>
          <w:szCs w:val="22"/>
          <w:lang w:val="sr-Cyrl-CS"/>
        </w:rPr>
      </w:pPr>
      <w:r w:rsidRPr="00F64DCF">
        <w:rPr>
          <w:sz w:val="22"/>
          <w:szCs w:val="22"/>
          <w:lang w:val="sr-Cyrl-CS"/>
        </w:rPr>
        <w:t xml:space="preserve">       и</w:t>
      </w:r>
    </w:p>
    <w:p w:rsidR="0093062E" w:rsidRPr="00F64DCF" w:rsidRDefault="0093062E" w:rsidP="00746318">
      <w:pPr>
        <w:numPr>
          <w:ilvl w:val="0"/>
          <w:numId w:val="14"/>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 xml:space="preserve">седиштем у __________________, ул. ________________________________ бр. _______, кога заступа _____________________________ (у даљем </w:t>
      </w:r>
      <w:r w:rsidR="003425AA">
        <w:rPr>
          <w:sz w:val="22"/>
          <w:szCs w:val="22"/>
          <w:lang w:val="sr-Cyrl-CS"/>
        </w:rPr>
        <w:t>тексту: продавац), матични број</w:t>
      </w:r>
      <w:r w:rsidRPr="00F64DCF">
        <w:rPr>
          <w:sz w:val="22"/>
          <w:szCs w:val="22"/>
          <w:lang w:val="sr-Cyrl-CS"/>
        </w:rPr>
        <w:t>: _______________________,  порески идентификациони број: ________________.</w:t>
      </w:r>
    </w:p>
    <w:p w:rsidR="0093062E" w:rsidRPr="00F64DCF" w:rsidRDefault="0093062E" w:rsidP="0093062E">
      <w:pPr>
        <w:ind w:left="360"/>
        <w:jc w:val="both"/>
        <w:rPr>
          <w:i/>
          <w:iCs/>
          <w:sz w:val="22"/>
          <w:szCs w:val="22"/>
          <w:lang w:val="sr-Cyrl-CS"/>
        </w:rPr>
      </w:pPr>
    </w:p>
    <w:p w:rsidR="0093062E" w:rsidRPr="00F64DCF" w:rsidRDefault="0093062E" w:rsidP="0093062E">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93062E" w:rsidRPr="00F64DCF" w:rsidRDefault="0093062E" w:rsidP="0093062E">
      <w:pPr>
        <w:jc w:val="both"/>
        <w:rPr>
          <w:sz w:val="22"/>
          <w:szCs w:val="22"/>
        </w:rPr>
      </w:pPr>
    </w:p>
    <w:p w:rsidR="0093062E" w:rsidRPr="00F64DCF" w:rsidRDefault="0093062E" w:rsidP="0093062E">
      <w:pPr>
        <w:jc w:val="both"/>
        <w:rPr>
          <w:sz w:val="22"/>
          <w:szCs w:val="22"/>
        </w:rPr>
      </w:pPr>
    </w:p>
    <w:p w:rsidR="0093062E" w:rsidRDefault="0093062E" w:rsidP="0093062E">
      <w:pPr>
        <w:jc w:val="center"/>
        <w:rPr>
          <w:sz w:val="22"/>
          <w:szCs w:val="22"/>
          <w:lang w:val="sr-Cyrl-CS"/>
        </w:rPr>
      </w:pPr>
      <w:r w:rsidRPr="00F64DCF">
        <w:rPr>
          <w:sz w:val="22"/>
          <w:szCs w:val="22"/>
          <w:lang w:val="sr-Cyrl-CS"/>
        </w:rPr>
        <w:t>Члан 1.</w:t>
      </w:r>
    </w:p>
    <w:p w:rsidR="0093062E" w:rsidRPr="00F64DCF" w:rsidRDefault="0093062E" w:rsidP="0093062E">
      <w:pPr>
        <w:jc w:val="center"/>
        <w:rPr>
          <w:sz w:val="22"/>
          <w:szCs w:val="22"/>
          <w:lang w:val="sr-Cyrl-CS"/>
        </w:rPr>
      </w:pPr>
    </w:p>
    <w:p w:rsidR="0093062E" w:rsidRPr="00F64DCF" w:rsidRDefault="0093062E" w:rsidP="0093062E">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93062E" w:rsidRPr="00F64DCF" w:rsidRDefault="0093062E" w:rsidP="0093062E">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93062E" w:rsidRPr="00F64DCF" w:rsidRDefault="0093062E" w:rsidP="0093062E">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sidR="00332623">
        <w:rPr>
          <w:sz w:val="22"/>
          <w:szCs w:val="22"/>
          <w:lang w:val="sr-Cyrl-CS"/>
        </w:rPr>
        <w:t>5</w:t>
      </w:r>
      <w:r w:rsidRPr="00F64DCF">
        <w:rPr>
          <w:sz w:val="22"/>
          <w:szCs w:val="22"/>
          <w:lang w:val="sr-Cyrl-CS"/>
        </w:rPr>
        <w:t xml:space="preserve"> – </w:t>
      </w:r>
      <w:r w:rsidR="00332623">
        <w:rPr>
          <w:sz w:val="22"/>
          <w:szCs w:val="22"/>
          <w:lang w:val="sr-Cyrl-CS"/>
        </w:rPr>
        <w:t>Столарски</w:t>
      </w:r>
      <w:r>
        <w:rPr>
          <w:sz w:val="22"/>
          <w:szCs w:val="22"/>
          <w:lang w:val="sr-Cyrl-CS"/>
        </w:rPr>
        <w:t xml:space="preserve">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93062E" w:rsidRPr="00F64DCF" w:rsidRDefault="0093062E" w:rsidP="0093062E">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sidR="00332623">
        <w:rPr>
          <w:iCs/>
          <w:sz w:val="22"/>
          <w:szCs w:val="22"/>
          <w:lang w:val="sr-Cyrl-CS"/>
        </w:rPr>
        <w:t>5</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93062E" w:rsidRPr="00F64DCF" w:rsidRDefault="0093062E" w:rsidP="0093062E">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93062E">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93062E" w:rsidRPr="00F64DCF" w:rsidRDefault="0093062E" w:rsidP="0093062E">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93062E" w:rsidRPr="00F64DCF" w:rsidRDefault="0093062E" w:rsidP="0093062E">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sidR="00332623">
        <w:rPr>
          <w:sz w:val="22"/>
          <w:szCs w:val="22"/>
          <w:lang w:val="sr-Cyrl-CS"/>
        </w:rPr>
        <w:t>5</w:t>
      </w:r>
      <w:r w:rsidRPr="00F64DCF">
        <w:rPr>
          <w:sz w:val="22"/>
          <w:szCs w:val="22"/>
          <w:lang w:val="sr-Latn-CS"/>
        </w:rPr>
        <w:t>.</w:t>
      </w:r>
    </w:p>
    <w:p w:rsidR="0093062E" w:rsidRPr="00F64DCF" w:rsidRDefault="0093062E" w:rsidP="0093062E">
      <w:pPr>
        <w:jc w:val="center"/>
        <w:rPr>
          <w:sz w:val="22"/>
          <w:szCs w:val="22"/>
          <w:lang w:val="sr-Cyrl-CS"/>
        </w:rPr>
      </w:pPr>
    </w:p>
    <w:p w:rsidR="0093062E" w:rsidRPr="00F64DCF" w:rsidRDefault="0093062E" w:rsidP="0093062E">
      <w:pPr>
        <w:jc w:val="center"/>
        <w:rPr>
          <w:sz w:val="22"/>
          <w:szCs w:val="22"/>
          <w:lang w:val="sr-Cyrl-CS"/>
        </w:rPr>
      </w:pPr>
    </w:p>
    <w:p w:rsidR="0093062E" w:rsidRDefault="0093062E" w:rsidP="0093062E">
      <w:pPr>
        <w:jc w:val="center"/>
        <w:rPr>
          <w:sz w:val="22"/>
          <w:szCs w:val="22"/>
          <w:lang w:val="sr-Cyrl-CS"/>
        </w:rPr>
      </w:pPr>
      <w:r w:rsidRPr="00F64DCF">
        <w:rPr>
          <w:sz w:val="22"/>
          <w:szCs w:val="22"/>
          <w:lang w:val="sr-Cyrl-CS"/>
        </w:rPr>
        <w:t>Члан 2</w:t>
      </w:r>
      <w:r w:rsidRPr="00F64DCF">
        <w:rPr>
          <w:sz w:val="22"/>
          <w:szCs w:val="22"/>
          <w:lang w:val="sr-Latn-CS"/>
        </w:rPr>
        <w:t>.</w:t>
      </w:r>
    </w:p>
    <w:p w:rsidR="0093062E" w:rsidRPr="00D42F07" w:rsidRDefault="0093062E" w:rsidP="0093062E">
      <w:pPr>
        <w:jc w:val="center"/>
        <w:rPr>
          <w:sz w:val="22"/>
          <w:szCs w:val="22"/>
          <w:lang w:val="sr-Cyrl-CS"/>
        </w:rPr>
      </w:pPr>
    </w:p>
    <w:p w:rsidR="0093062E" w:rsidRPr="00F64DCF" w:rsidRDefault="0093062E" w:rsidP="0093062E">
      <w:pPr>
        <w:ind w:firstLine="720"/>
        <w:jc w:val="both"/>
        <w:rPr>
          <w:sz w:val="22"/>
          <w:szCs w:val="22"/>
        </w:rPr>
      </w:pPr>
      <w:r w:rsidRPr="00F64DCF">
        <w:rPr>
          <w:sz w:val="22"/>
          <w:szCs w:val="22"/>
          <w:lang w:val="sr-Cyrl-CS"/>
        </w:rPr>
        <w:t>Предмет овог уговора је набавка т</w:t>
      </w:r>
      <w:r w:rsidR="00332623">
        <w:rPr>
          <w:sz w:val="22"/>
          <w:szCs w:val="22"/>
          <w:lang w:val="sr-Cyrl-CS"/>
        </w:rPr>
        <w:t xml:space="preserve">ехничког материјала из партије 5 </w:t>
      </w:r>
      <w:r w:rsidRPr="00F64DCF">
        <w:rPr>
          <w:sz w:val="22"/>
          <w:szCs w:val="22"/>
          <w:lang w:val="sr-Cyrl-CS"/>
        </w:rPr>
        <w:t xml:space="preserve">– </w:t>
      </w:r>
      <w:r w:rsidR="00332623">
        <w:rPr>
          <w:sz w:val="22"/>
          <w:szCs w:val="22"/>
          <w:lang w:val="sr-Cyrl-CS"/>
        </w:rPr>
        <w:t>Столарски</w:t>
      </w:r>
      <w:r>
        <w:rPr>
          <w:sz w:val="22"/>
          <w:szCs w:val="22"/>
          <w:lang w:val="sr-Cyrl-CS"/>
        </w:rPr>
        <w:t xml:space="preserve">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93062E" w:rsidRPr="00F64DCF" w:rsidRDefault="0093062E" w:rsidP="0093062E">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93062E" w:rsidRPr="00F64DCF" w:rsidRDefault="0093062E" w:rsidP="0093062E">
      <w:pPr>
        <w:jc w:val="both"/>
        <w:rPr>
          <w:sz w:val="22"/>
          <w:szCs w:val="22"/>
          <w:lang w:val="sr-Cyrl-CS"/>
        </w:rPr>
      </w:pPr>
    </w:p>
    <w:p w:rsidR="0093062E" w:rsidRDefault="0093062E" w:rsidP="0093062E">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93062E" w:rsidRPr="00F64DCF" w:rsidRDefault="0093062E" w:rsidP="0093062E">
      <w:pPr>
        <w:jc w:val="center"/>
        <w:rPr>
          <w:sz w:val="22"/>
          <w:szCs w:val="22"/>
          <w:lang w:val="sr-Cyrl-CS"/>
        </w:rPr>
      </w:pPr>
      <w:r>
        <w:rPr>
          <w:sz w:val="22"/>
          <w:szCs w:val="22"/>
          <w:lang w:val="sr-Cyrl-CS"/>
        </w:rPr>
        <w:t xml:space="preserve">         </w:t>
      </w:r>
    </w:p>
    <w:p w:rsidR="0093062E" w:rsidRPr="00F52631" w:rsidRDefault="0093062E" w:rsidP="0093062E">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93062E" w:rsidRPr="00F64DCF" w:rsidRDefault="0093062E" w:rsidP="0093062E">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93062E" w:rsidRDefault="0093062E" w:rsidP="0093062E">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93062E" w:rsidRPr="00F64DCF" w:rsidRDefault="0093062E" w:rsidP="0093062E">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93062E" w:rsidRPr="00F64DCF" w:rsidRDefault="0093062E" w:rsidP="0093062E">
      <w:pPr>
        <w:ind w:firstLine="360"/>
        <w:jc w:val="both"/>
        <w:rPr>
          <w:sz w:val="22"/>
          <w:szCs w:val="22"/>
          <w:lang w:val="sr-Cyrl-CS"/>
        </w:rPr>
      </w:pPr>
      <w:r w:rsidRPr="00F64DCF">
        <w:rPr>
          <w:sz w:val="22"/>
          <w:szCs w:val="22"/>
        </w:rPr>
        <w:t xml:space="preserve">        </w:t>
      </w:r>
    </w:p>
    <w:p w:rsidR="0093062E" w:rsidRDefault="0093062E" w:rsidP="0093062E">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93062E" w:rsidRPr="00F64DCF" w:rsidRDefault="0093062E" w:rsidP="0093062E">
      <w:pPr>
        <w:jc w:val="center"/>
        <w:rPr>
          <w:sz w:val="22"/>
          <w:szCs w:val="22"/>
          <w:lang w:val="sr-Cyrl-CS"/>
        </w:rPr>
      </w:pPr>
    </w:p>
    <w:p w:rsidR="0093062E" w:rsidRPr="00F64DCF" w:rsidRDefault="0093062E" w:rsidP="0093062E">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93062E" w:rsidRPr="00F64DCF" w:rsidRDefault="0093062E" w:rsidP="0093062E">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93062E" w:rsidRPr="00F64DCF" w:rsidRDefault="0093062E" w:rsidP="0093062E">
      <w:pPr>
        <w:ind w:left="360" w:firstLine="360"/>
        <w:jc w:val="both"/>
        <w:rPr>
          <w:sz w:val="22"/>
          <w:szCs w:val="22"/>
          <w:lang w:val="sr-Cyrl-CS"/>
        </w:rPr>
      </w:pPr>
      <w:r w:rsidRPr="00F64DCF">
        <w:rPr>
          <w:sz w:val="22"/>
          <w:szCs w:val="22"/>
          <w:lang w:val="sr-Cyrl-CS"/>
        </w:rPr>
        <w:t>Трошкови превоза су урачунати у цену.</w:t>
      </w:r>
    </w:p>
    <w:p w:rsidR="0093062E" w:rsidRPr="00F64DCF" w:rsidRDefault="0093062E" w:rsidP="0093062E">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93062E" w:rsidRPr="00F64DCF" w:rsidRDefault="0093062E" w:rsidP="0093062E">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93062E" w:rsidRPr="00F64DCF" w:rsidRDefault="0093062E" w:rsidP="0093062E">
      <w:pPr>
        <w:ind w:left="360" w:firstLine="360"/>
        <w:jc w:val="center"/>
        <w:rPr>
          <w:sz w:val="22"/>
          <w:szCs w:val="22"/>
          <w:lang w:val="sr-Cyrl-CS"/>
        </w:rPr>
      </w:pPr>
    </w:p>
    <w:p w:rsidR="0093062E" w:rsidRPr="00F64DCF" w:rsidRDefault="0093062E" w:rsidP="0093062E">
      <w:pPr>
        <w:jc w:val="center"/>
        <w:rPr>
          <w:sz w:val="22"/>
          <w:szCs w:val="22"/>
          <w:lang w:val="sr-Cyrl-CS"/>
        </w:rPr>
      </w:pPr>
      <w:r>
        <w:rPr>
          <w:sz w:val="22"/>
          <w:szCs w:val="22"/>
          <w:lang w:val="sr-Cyrl-CS"/>
        </w:rPr>
        <w:t>Члан 5</w:t>
      </w:r>
      <w:r w:rsidRPr="00F64DCF">
        <w:rPr>
          <w:sz w:val="22"/>
          <w:szCs w:val="22"/>
          <w:lang w:val="sr-Cyrl-CS"/>
        </w:rPr>
        <w:t>.</w:t>
      </w:r>
    </w:p>
    <w:p w:rsidR="0093062E" w:rsidRPr="00F64DCF" w:rsidRDefault="0093062E" w:rsidP="0093062E">
      <w:pPr>
        <w:ind w:left="360" w:firstLine="360"/>
        <w:jc w:val="both"/>
        <w:rPr>
          <w:sz w:val="22"/>
          <w:szCs w:val="22"/>
          <w:lang w:val="sr-Cyrl-CS"/>
        </w:rPr>
      </w:pPr>
    </w:p>
    <w:p w:rsidR="0093062E" w:rsidRPr="00F64DCF" w:rsidRDefault="0093062E" w:rsidP="0093062E">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93062E" w:rsidRPr="00F64DCF" w:rsidRDefault="0093062E" w:rsidP="0093062E">
      <w:pPr>
        <w:ind w:left="360" w:firstLine="360"/>
        <w:jc w:val="both"/>
        <w:rPr>
          <w:sz w:val="22"/>
          <w:szCs w:val="22"/>
          <w:lang w:val="sr-Cyrl-CS"/>
        </w:rPr>
      </w:pPr>
    </w:p>
    <w:p w:rsidR="0093062E" w:rsidRPr="00F64DCF" w:rsidRDefault="0093062E" w:rsidP="0093062E">
      <w:pPr>
        <w:jc w:val="center"/>
        <w:rPr>
          <w:sz w:val="22"/>
          <w:szCs w:val="22"/>
          <w:lang w:val="sr-Cyrl-CS"/>
        </w:rPr>
      </w:pPr>
      <w:r>
        <w:rPr>
          <w:sz w:val="22"/>
          <w:szCs w:val="22"/>
          <w:lang w:val="sr-Cyrl-CS"/>
        </w:rPr>
        <w:t>Члан 6</w:t>
      </w:r>
      <w:r w:rsidRPr="00F64DCF">
        <w:rPr>
          <w:sz w:val="22"/>
          <w:szCs w:val="22"/>
          <w:lang w:val="sr-Cyrl-CS"/>
        </w:rPr>
        <w:t>.</w:t>
      </w:r>
    </w:p>
    <w:p w:rsidR="0093062E" w:rsidRPr="00F64DCF" w:rsidRDefault="0093062E" w:rsidP="0093062E">
      <w:pPr>
        <w:ind w:left="360" w:firstLine="360"/>
        <w:jc w:val="center"/>
        <w:rPr>
          <w:sz w:val="22"/>
          <w:szCs w:val="22"/>
          <w:lang w:val="sr-Cyrl-CS"/>
        </w:rPr>
      </w:pPr>
    </w:p>
    <w:p w:rsidR="0093062E" w:rsidRPr="00F64DCF" w:rsidRDefault="0093062E" w:rsidP="0093062E">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93062E" w:rsidRPr="00F64DCF" w:rsidRDefault="0093062E" w:rsidP="0093062E">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93062E" w:rsidRPr="00F64DCF" w:rsidRDefault="0093062E" w:rsidP="0093062E">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93062E" w:rsidRPr="00F64DCF" w:rsidRDefault="0093062E" w:rsidP="0093062E">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93062E" w:rsidRPr="00F64DCF" w:rsidRDefault="0093062E" w:rsidP="0093062E">
      <w:pPr>
        <w:ind w:left="360" w:firstLine="360"/>
        <w:jc w:val="both"/>
        <w:rPr>
          <w:sz w:val="22"/>
          <w:szCs w:val="22"/>
          <w:lang w:val="sr-Cyrl-CS"/>
        </w:rPr>
      </w:pPr>
    </w:p>
    <w:p w:rsidR="0093062E" w:rsidRDefault="0093062E" w:rsidP="0093062E">
      <w:pPr>
        <w:jc w:val="center"/>
        <w:rPr>
          <w:sz w:val="22"/>
          <w:szCs w:val="22"/>
          <w:lang w:val="sr-Cyrl-CS"/>
        </w:rPr>
      </w:pPr>
      <w:r>
        <w:rPr>
          <w:sz w:val="22"/>
          <w:szCs w:val="22"/>
          <w:lang w:val="sr-Cyrl-CS"/>
        </w:rPr>
        <w:t>Члан 7</w:t>
      </w:r>
      <w:r w:rsidRPr="00F64DCF">
        <w:rPr>
          <w:sz w:val="22"/>
          <w:szCs w:val="22"/>
          <w:lang w:val="sr-Cyrl-CS"/>
        </w:rPr>
        <w:t>.</w:t>
      </w:r>
    </w:p>
    <w:p w:rsidR="0093062E" w:rsidRPr="00F64DCF" w:rsidRDefault="0093062E" w:rsidP="0093062E">
      <w:pPr>
        <w:ind w:left="360" w:firstLine="360"/>
        <w:jc w:val="both"/>
        <w:rPr>
          <w:sz w:val="22"/>
          <w:szCs w:val="22"/>
          <w:lang w:val="sr-Cyrl-CS"/>
        </w:rPr>
      </w:pPr>
    </w:p>
    <w:p w:rsidR="0093062E" w:rsidRPr="007D647D" w:rsidRDefault="0093062E" w:rsidP="0093062E">
      <w:pPr>
        <w:ind w:firstLine="720"/>
        <w:jc w:val="both"/>
        <w:rPr>
          <w:noProof/>
          <w:sz w:val="22"/>
          <w:szCs w:val="22"/>
        </w:rPr>
      </w:pPr>
      <w:r w:rsidRPr="007D647D">
        <w:rPr>
          <w:noProof/>
          <w:sz w:val="22"/>
          <w:szCs w:val="22"/>
        </w:rPr>
        <w:t xml:space="preserve">Уговор се закључује на износ од </w:t>
      </w:r>
      <w:r w:rsidR="0084384D">
        <w:rPr>
          <w:b/>
          <w:noProof/>
          <w:sz w:val="22"/>
          <w:szCs w:val="22"/>
          <w:lang w:val="sr-Cyrl-CS"/>
        </w:rPr>
        <w:t>1.2</w:t>
      </w:r>
      <w:r>
        <w:rPr>
          <w:b/>
          <w:noProof/>
          <w:sz w:val="22"/>
          <w:szCs w:val="22"/>
        </w:rPr>
        <w:t>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93062E" w:rsidRPr="007D647D" w:rsidRDefault="0093062E" w:rsidP="0093062E">
      <w:pPr>
        <w:ind w:firstLine="720"/>
        <w:jc w:val="both"/>
        <w:rPr>
          <w:bCs/>
          <w:iCs/>
          <w:sz w:val="22"/>
          <w:szCs w:val="22"/>
        </w:rPr>
      </w:pPr>
      <w:proofErr w:type="gramStart"/>
      <w:r w:rsidRPr="007D647D">
        <w:rPr>
          <w:bCs/>
          <w:iCs/>
          <w:sz w:val="22"/>
          <w:szCs w:val="22"/>
        </w:rPr>
        <w:lastRenderedPageBreak/>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93062E" w:rsidRPr="007D647D" w:rsidRDefault="0093062E" w:rsidP="0093062E">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93062E" w:rsidRDefault="0093062E" w:rsidP="0093062E">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93062E" w:rsidRPr="007D647D" w:rsidRDefault="0093062E" w:rsidP="0093062E">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w:t>
      </w:r>
      <w:r>
        <w:rPr>
          <w:sz w:val="22"/>
          <w:szCs w:val="22"/>
          <w:lang w:val="sr-Cyrl-CS"/>
        </w:rPr>
        <w:t>Законом</w:t>
      </w:r>
      <w:r w:rsidRPr="007D647D">
        <w:rPr>
          <w:sz w:val="22"/>
          <w:szCs w:val="22"/>
        </w:rPr>
        <w:t xml:space="preserve"> о јавним набавкама.</w:t>
      </w:r>
    </w:p>
    <w:p w:rsidR="0093062E" w:rsidRPr="00F64DCF" w:rsidRDefault="0093062E" w:rsidP="0093062E">
      <w:pPr>
        <w:ind w:left="360" w:firstLine="360"/>
        <w:jc w:val="both"/>
        <w:rPr>
          <w:sz w:val="22"/>
          <w:szCs w:val="22"/>
          <w:lang w:val="sr-Cyrl-CS"/>
        </w:rPr>
      </w:pPr>
    </w:p>
    <w:p w:rsidR="0093062E" w:rsidRDefault="0093062E" w:rsidP="0093062E">
      <w:pPr>
        <w:jc w:val="center"/>
        <w:rPr>
          <w:sz w:val="22"/>
          <w:szCs w:val="22"/>
          <w:lang w:val="sr-Cyrl-CS"/>
        </w:rPr>
      </w:pPr>
      <w:r>
        <w:rPr>
          <w:sz w:val="22"/>
          <w:szCs w:val="22"/>
          <w:lang w:val="sr-Cyrl-CS"/>
        </w:rPr>
        <w:t>Члан 8</w:t>
      </w:r>
      <w:r w:rsidRPr="00F64DCF">
        <w:rPr>
          <w:sz w:val="22"/>
          <w:szCs w:val="22"/>
          <w:lang w:val="sr-Cyrl-CS"/>
        </w:rPr>
        <w:t>.</w:t>
      </w:r>
    </w:p>
    <w:p w:rsidR="0093062E" w:rsidRPr="00F64DCF" w:rsidRDefault="0093062E" w:rsidP="0093062E">
      <w:pPr>
        <w:jc w:val="center"/>
        <w:rPr>
          <w:sz w:val="22"/>
          <w:szCs w:val="22"/>
          <w:lang w:val="sr-Cyrl-CS"/>
        </w:rPr>
      </w:pPr>
    </w:p>
    <w:p w:rsidR="0093062E" w:rsidRPr="00F64DCF" w:rsidRDefault="0093062E" w:rsidP="0093062E">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93062E" w:rsidRPr="00F64DCF" w:rsidRDefault="0093062E" w:rsidP="0093062E">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93062E" w:rsidRPr="00F64DCF" w:rsidRDefault="0093062E" w:rsidP="0093062E">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93062E" w:rsidRPr="00F64DCF" w:rsidRDefault="0093062E" w:rsidP="0093062E">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93062E" w:rsidRPr="00F64DCF" w:rsidRDefault="0093062E" w:rsidP="0093062E">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w:t>
      </w:r>
      <w:proofErr w:type="gramEnd"/>
    </w:p>
    <w:p w:rsidR="0093062E" w:rsidRPr="00F64DCF" w:rsidRDefault="0093062E" w:rsidP="0093062E">
      <w:pPr>
        <w:ind w:left="360" w:firstLine="360"/>
        <w:jc w:val="center"/>
        <w:rPr>
          <w:sz w:val="22"/>
          <w:szCs w:val="22"/>
          <w:lang w:val="sr-Cyrl-CS"/>
        </w:rPr>
      </w:pPr>
    </w:p>
    <w:p w:rsidR="0093062E" w:rsidRDefault="0093062E" w:rsidP="0093062E">
      <w:pPr>
        <w:jc w:val="center"/>
        <w:rPr>
          <w:sz w:val="22"/>
          <w:szCs w:val="22"/>
          <w:lang w:val="sr-Cyrl-CS"/>
        </w:rPr>
      </w:pPr>
      <w:r>
        <w:rPr>
          <w:sz w:val="22"/>
          <w:szCs w:val="22"/>
          <w:lang w:val="sr-Cyrl-CS"/>
        </w:rPr>
        <w:t>Члан 9.</w:t>
      </w:r>
    </w:p>
    <w:p w:rsidR="0093062E" w:rsidRPr="00250CA6" w:rsidRDefault="0093062E" w:rsidP="0093062E">
      <w:pPr>
        <w:jc w:val="center"/>
        <w:rPr>
          <w:sz w:val="22"/>
          <w:szCs w:val="22"/>
          <w:lang w:val="sr-Cyrl-CS"/>
        </w:rPr>
      </w:pPr>
    </w:p>
    <w:p w:rsidR="0093062E" w:rsidRDefault="0093062E" w:rsidP="0093062E">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93062E" w:rsidRPr="00D42F07" w:rsidRDefault="0093062E" w:rsidP="0093062E">
      <w:pPr>
        <w:ind w:firstLine="720"/>
        <w:jc w:val="both"/>
        <w:rPr>
          <w:sz w:val="22"/>
          <w:szCs w:val="22"/>
          <w:lang w:val="sr-Cyrl-CS"/>
        </w:rPr>
      </w:pPr>
    </w:p>
    <w:p w:rsidR="0093062E" w:rsidRDefault="0093062E" w:rsidP="0093062E">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93062E" w:rsidRPr="00715089" w:rsidRDefault="0093062E" w:rsidP="0093062E">
      <w:pPr>
        <w:jc w:val="center"/>
        <w:rPr>
          <w:sz w:val="22"/>
          <w:szCs w:val="22"/>
          <w:lang w:val="sr-Cyrl-CS"/>
        </w:rPr>
      </w:pPr>
    </w:p>
    <w:p w:rsidR="0093062E" w:rsidRDefault="0093062E" w:rsidP="0093062E">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93062E" w:rsidRPr="00D42F07" w:rsidRDefault="0093062E" w:rsidP="0093062E">
      <w:pPr>
        <w:jc w:val="both"/>
        <w:rPr>
          <w:sz w:val="22"/>
          <w:szCs w:val="22"/>
          <w:lang w:val="sr-Cyrl-CS"/>
        </w:rPr>
      </w:pPr>
    </w:p>
    <w:p w:rsidR="0093062E" w:rsidRPr="0068220F" w:rsidRDefault="0093062E" w:rsidP="0093062E">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93062E" w:rsidRDefault="0093062E" w:rsidP="0093062E">
      <w:pPr>
        <w:ind w:firstLine="720"/>
        <w:jc w:val="both"/>
        <w:rPr>
          <w:sz w:val="22"/>
          <w:szCs w:val="22"/>
          <w:lang w:val="sr-Cyrl-CS"/>
        </w:rPr>
      </w:pPr>
    </w:p>
    <w:p w:rsidR="0093062E" w:rsidRPr="00D432CC" w:rsidRDefault="0093062E" w:rsidP="0093062E">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93062E" w:rsidRDefault="0093062E" w:rsidP="0093062E">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93062E" w:rsidRDefault="0093062E" w:rsidP="0093062E">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Pr>
          <w:color w:val="000000"/>
          <w:sz w:val="22"/>
          <w:szCs w:val="22"/>
        </w:rPr>
        <w:t xml:space="preserve"> </w:t>
      </w:r>
      <w:r>
        <w:rPr>
          <w:color w:val="000000"/>
          <w:sz w:val="22"/>
          <w:szCs w:val="22"/>
          <w:lang w:val="sr-Cyrl-CS"/>
        </w:rPr>
        <w:t xml:space="preserve">планираног за 2021.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93062E" w:rsidRPr="00A955D0" w:rsidRDefault="0093062E" w:rsidP="0093062E">
      <w:pPr>
        <w:pStyle w:val="NoSpacing"/>
        <w:ind w:firstLine="720"/>
        <w:jc w:val="both"/>
        <w:rPr>
          <w:sz w:val="22"/>
          <w:szCs w:val="22"/>
          <w:lang w:val="sr-Cyrl-CS"/>
        </w:rPr>
      </w:pPr>
    </w:p>
    <w:p w:rsidR="0093062E" w:rsidRPr="00F64DCF" w:rsidRDefault="0093062E" w:rsidP="0093062E">
      <w:pPr>
        <w:jc w:val="center"/>
        <w:rPr>
          <w:sz w:val="22"/>
          <w:szCs w:val="22"/>
          <w:lang w:val="sr-Cyrl-CS"/>
        </w:rPr>
      </w:pPr>
      <w:r>
        <w:rPr>
          <w:sz w:val="22"/>
          <w:szCs w:val="22"/>
          <w:lang w:val="sr-Cyrl-CS"/>
        </w:rPr>
        <w:t>Члан 12</w:t>
      </w:r>
      <w:r w:rsidRPr="00F64DCF">
        <w:rPr>
          <w:sz w:val="22"/>
          <w:szCs w:val="22"/>
          <w:lang w:val="sr-Cyrl-CS"/>
        </w:rPr>
        <w:t>.</w:t>
      </w:r>
    </w:p>
    <w:p w:rsidR="0093062E" w:rsidRPr="00F64DCF" w:rsidRDefault="0093062E" w:rsidP="0093062E">
      <w:pPr>
        <w:ind w:left="360" w:firstLine="360"/>
        <w:jc w:val="both"/>
        <w:rPr>
          <w:sz w:val="22"/>
          <w:szCs w:val="22"/>
          <w:lang w:val="sr-Cyrl-CS"/>
        </w:rPr>
      </w:pPr>
    </w:p>
    <w:p w:rsidR="0093062E" w:rsidRPr="00F64DCF" w:rsidRDefault="0093062E" w:rsidP="0093062E">
      <w:pPr>
        <w:ind w:firstLine="720"/>
        <w:jc w:val="both"/>
        <w:rPr>
          <w:sz w:val="22"/>
          <w:szCs w:val="22"/>
          <w:lang w:val="sr-Cyrl-CS"/>
        </w:rPr>
      </w:pPr>
      <w:r w:rsidRPr="00F64DCF">
        <w:rPr>
          <w:sz w:val="22"/>
          <w:szCs w:val="22"/>
          <w:lang w:val="sr-Cyrl-CS"/>
        </w:rPr>
        <w:lastRenderedPageBreak/>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93062E" w:rsidRPr="00F64DCF" w:rsidRDefault="0093062E" w:rsidP="0093062E">
      <w:pPr>
        <w:ind w:left="360" w:firstLine="360"/>
        <w:jc w:val="center"/>
        <w:rPr>
          <w:sz w:val="22"/>
          <w:szCs w:val="22"/>
          <w:lang w:val="sr-Cyrl-CS"/>
        </w:rPr>
      </w:pPr>
    </w:p>
    <w:p w:rsidR="0093062E" w:rsidRPr="00F64DCF" w:rsidRDefault="0093062E" w:rsidP="0093062E">
      <w:pPr>
        <w:jc w:val="center"/>
        <w:rPr>
          <w:sz w:val="22"/>
          <w:szCs w:val="22"/>
          <w:lang w:val="sr-Cyrl-CS"/>
        </w:rPr>
      </w:pPr>
      <w:r>
        <w:rPr>
          <w:sz w:val="22"/>
          <w:szCs w:val="22"/>
          <w:lang w:val="sr-Cyrl-CS"/>
        </w:rPr>
        <w:t>Члан 13</w:t>
      </w:r>
      <w:r w:rsidRPr="00F64DCF">
        <w:rPr>
          <w:sz w:val="22"/>
          <w:szCs w:val="22"/>
          <w:lang w:val="sr-Cyrl-CS"/>
        </w:rPr>
        <w:t>.</w:t>
      </w:r>
    </w:p>
    <w:p w:rsidR="0093062E" w:rsidRPr="00F64DCF" w:rsidRDefault="0093062E" w:rsidP="0093062E">
      <w:pPr>
        <w:ind w:left="360" w:firstLine="360"/>
        <w:jc w:val="both"/>
        <w:rPr>
          <w:sz w:val="22"/>
          <w:szCs w:val="22"/>
          <w:lang w:val="sr-Cyrl-CS"/>
        </w:rPr>
      </w:pPr>
    </w:p>
    <w:p w:rsidR="0093062E" w:rsidRPr="00F64DCF" w:rsidRDefault="0093062E" w:rsidP="0093062E">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93062E" w:rsidRPr="00F64DCF" w:rsidRDefault="0093062E" w:rsidP="0093062E">
      <w:pPr>
        <w:ind w:left="360" w:firstLine="360"/>
        <w:jc w:val="both"/>
        <w:rPr>
          <w:sz w:val="22"/>
          <w:szCs w:val="22"/>
          <w:lang w:val="sr-Cyrl-CS"/>
        </w:rPr>
      </w:pPr>
    </w:p>
    <w:p w:rsidR="0093062E" w:rsidRPr="00F64DCF" w:rsidRDefault="0093062E" w:rsidP="0093062E">
      <w:pPr>
        <w:jc w:val="center"/>
        <w:rPr>
          <w:sz w:val="22"/>
          <w:szCs w:val="22"/>
          <w:lang w:val="sr-Cyrl-CS"/>
        </w:rPr>
      </w:pPr>
      <w:r>
        <w:rPr>
          <w:sz w:val="22"/>
          <w:szCs w:val="22"/>
          <w:lang w:val="sr-Cyrl-CS"/>
        </w:rPr>
        <w:t>Члан 14</w:t>
      </w:r>
      <w:r w:rsidRPr="00F64DCF">
        <w:rPr>
          <w:sz w:val="22"/>
          <w:szCs w:val="22"/>
          <w:lang w:val="sr-Cyrl-CS"/>
        </w:rPr>
        <w:t>.</w:t>
      </w:r>
    </w:p>
    <w:p w:rsidR="0093062E" w:rsidRPr="00F64DCF" w:rsidRDefault="0093062E" w:rsidP="0093062E">
      <w:pPr>
        <w:jc w:val="both"/>
        <w:rPr>
          <w:sz w:val="22"/>
          <w:szCs w:val="22"/>
          <w:lang w:val="sr-Cyrl-CS"/>
        </w:rPr>
      </w:pPr>
    </w:p>
    <w:p w:rsidR="0093062E" w:rsidRPr="00F64DCF" w:rsidRDefault="0093062E" w:rsidP="0093062E">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93062E" w:rsidRPr="00F64DCF" w:rsidRDefault="0093062E" w:rsidP="0093062E">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93062E" w:rsidRPr="00F64DCF" w:rsidRDefault="0093062E" w:rsidP="0093062E">
      <w:pPr>
        <w:jc w:val="both"/>
        <w:rPr>
          <w:sz w:val="22"/>
          <w:szCs w:val="22"/>
          <w:lang w:val="sr-Cyrl-CS"/>
        </w:rPr>
      </w:pPr>
    </w:p>
    <w:p w:rsidR="0093062E" w:rsidRPr="00F64DCF" w:rsidRDefault="0093062E" w:rsidP="0093062E">
      <w:pPr>
        <w:jc w:val="center"/>
        <w:rPr>
          <w:sz w:val="22"/>
          <w:szCs w:val="22"/>
          <w:lang w:val="sr-Cyrl-CS"/>
        </w:rPr>
      </w:pPr>
      <w:r>
        <w:rPr>
          <w:sz w:val="22"/>
          <w:szCs w:val="22"/>
          <w:lang w:val="sr-Cyrl-CS"/>
        </w:rPr>
        <w:t>Члан 15</w:t>
      </w:r>
      <w:r w:rsidRPr="00F64DCF">
        <w:rPr>
          <w:sz w:val="22"/>
          <w:szCs w:val="22"/>
          <w:lang w:val="sr-Cyrl-CS"/>
        </w:rPr>
        <w:t>.</w:t>
      </w:r>
    </w:p>
    <w:p w:rsidR="0093062E" w:rsidRPr="00F64DCF" w:rsidRDefault="0093062E" w:rsidP="0093062E">
      <w:pPr>
        <w:jc w:val="center"/>
        <w:rPr>
          <w:sz w:val="22"/>
          <w:szCs w:val="22"/>
          <w:lang w:val="sr-Cyrl-CS"/>
        </w:rPr>
      </w:pPr>
    </w:p>
    <w:p w:rsidR="0093062E" w:rsidRPr="00F64DCF" w:rsidRDefault="0093062E" w:rsidP="0093062E">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93062E" w:rsidRPr="00F64DCF" w:rsidRDefault="0093062E" w:rsidP="0093062E">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93062E" w:rsidRPr="00F64DCF" w:rsidRDefault="0093062E" w:rsidP="0093062E">
      <w:pPr>
        <w:jc w:val="both"/>
        <w:rPr>
          <w:sz w:val="22"/>
          <w:szCs w:val="22"/>
          <w:lang w:val="sr-Cyrl-CS"/>
        </w:rPr>
      </w:pPr>
    </w:p>
    <w:p w:rsidR="0093062E" w:rsidRPr="00F64DCF" w:rsidRDefault="0093062E" w:rsidP="0093062E">
      <w:pPr>
        <w:jc w:val="center"/>
        <w:rPr>
          <w:sz w:val="22"/>
          <w:szCs w:val="22"/>
          <w:lang w:val="sr-Cyrl-CS"/>
        </w:rPr>
      </w:pPr>
      <w:r>
        <w:rPr>
          <w:sz w:val="22"/>
          <w:szCs w:val="22"/>
          <w:lang w:val="sr-Cyrl-CS"/>
        </w:rPr>
        <w:t>Члан 16</w:t>
      </w:r>
      <w:r w:rsidRPr="00F64DCF">
        <w:rPr>
          <w:sz w:val="22"/>
          <w:szCs w:val="22"/>
          <w:lang w:val="sr-Cyrl-CS"/>
        </w:rPr>
        <w:t>.</w:t>
      </w:r>
    </w:p>
    <w:p w:rsidR="0093062E" w:rsidRPr="00F64DCF" w:rsidRDefault="0093062E" w:rsidP="0093062E">
      <w:pPr>
        <w:ind w:left="360" w:firstLine="360"/>
        <w:jc w:val="both"/>
        <w:rPr>
          <w:sz w:val="22"/>
          <w:szCs w:val="22"/>
          <w:lang w:val="sr-Cyrl-CS"/>
        </w:rPr>
      </w:pPr>
    </w:p>
    <w:p w:rsidR="0093062E" w:rsidRPr="00F64DCF" w:rsidRDefault="0093062E" w:rsidP="0093062E">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93062E" w:rsidRPr="00F64DCF" w:rsidRDefault="0093062E" w:rsidP="0093062E">
      <w:pPr>
        <w:ind w:left="360" w:firstLine="360"/>
        <w:jc w:val="both"/>
        <w:rPr>
          <w:sz w:val="22"/>
          <w:szCs w:val="22"/>
          <w:lang w:val="sr-Cyrl-CS"/>
        </w:rPr>
      </w:pPr>
    </w:p>
    <w:p w:rsidR="0093062E" w:rsidRPr="00F64DCF" w:rsidRDefault="0093062E" w:rsidP="0093062E">
      <w:pPr>
        <w:ind w:left="360" w:firstLine="360"/>
        <w:jc w:val="both"/>
        <w:rPr>
          <w:sz w:val="22"/>
          <w:szCs w:val="22"/>
          <w:lang w:val="sr-Cyrl-CS"/>
        </w:rPr>
      </w:pPr>
    </w:p>
    <w:p w:rsidR="0093062E" w:rsidRPr="00F64DCF" w:rsidRDefault="0093062E" w:rsidP="0093062E">
      <w:pPr>
        <w:ind w:left="360" w:firstLine="360"/>
        <w:jc w:val="both"/>
        <w:rPr>
          <w:sz w:val="22"/>
          <w:szCs w:val="22"/>
          <w:lang w:val="sr-Cyrl-CS"/>
        </w:rPr>
      </w:pPr>
    </w:p>
    <w:p w:rsidR="0093062E" w:rsidRPr="00F64DCF" w:rsidRDefault="0093062E" w:rsidP="0093062E">
      <w:pPr>
        <w:ind w:left="360" w:firstLine="360"/>
        <w:jc w:val="both"/>
        <w:rPr>
          <w:sz w:val="22"/>
          <w:szCs w:val="22"/>
          <w:lang w:val="sr-Cyrl-CS"/>
        </w:rPr>
      </w:pPr>
    </w:p>
    <w:p w:rsidR="0093062E" w:rsidRPr="00F64DCF" w:rsidRDefault="0093062E" w:rsidP="0093062E">
      <w:pPr>
        <w:ind w:left="360" w:firstLine="360"/>
        <w:jc w:val="both"/>
        <w:rPr>
          <w:sz w:val="22"/>
          <w:szCs w:val="22"/>
          <w:lang w:val="sr-Cyrl-CS"/>
        </w:rPr>
      </w:pPr>
    </w:p>
    <w:p w:rsidR="0093062E" w:rsidRPr="00F64DCF" w:rsidRDefault="0093062E" w:rsidP="0093062E">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93062E" w:rsidRPr="00F64DCF" w:rsidRDefault="0093062E" w:rsidP="0093062E">
      <w:pPr>
        <w:ind w:left="360" w:firstLine="360"/>
        <w:jc w:val="both"/>
        <w:rPr>
          <w:sz w:val="22"/>
          <w:szCs w:val="22"/>
          <w:lang w:val="sr-Cyrl-CS"/>
        </w:rPr>
      </w:pPr>
    </w:p>
    <w:p w:rsidR="0093062E" w:rsidRPr="004C6CAD" w:rsidRDefault="0093062E" w:rsidP="0093062E">
      <w:pPr>
        <w:jc w:val="both"/>
        <w:rPr>
          <w:sz w:val="22"/>
          <w:szCs w:val="22"/>
          <w:lang w:val="sr-Cyrl-CS"/>
        </w:rPr>
      </w:pPr>
      <w:r w:rsidRPr="00F64DCF">
        <w:rPr>
          <w:sz w:val="22"/>
          <w:szCs w:val="22"/>
          <w:lang w:val="sr-Cyrl-CS"/>
        </w:rPr>
        <w:t>_____________________                                                                        ______________________</w:t>
      </w:r>
    </w:p>
    <w:p w:rsidR="0093062E" w:rsidRDefault="0093062E" w:rsidP="0093062E">
      <w:pPr>
        <w:pStyle w:val="BodyTextIndent"/>
        <w:spacing w:after="0"/>
        <w:jc w:val="both"/>
        <w:outlineLvl w:val="0"/>
        <w:rPr>
          <w:b/>
          <w:i/>
          <w:iCs/>
          <w:sz w:val="22"/>
          <w:szCs w:val="22"/>
        </w:rPr>
      </w:pPr>
    </w:p>
    <w:p w:rsidR="0093062E" w:rsidRDefault="0093062E" w:rsidP="0093062E">
      <w:pPr>
        <w:pStyle w:val="BodyTextIndent"/>
        <w:spacing w:after="0"/>
        <w:ind w:left="0"/>
        <w:jc w:val="both"/>
        <w:outlineLvl w:val="0"/>
        <w:rPr>
          <w:b/>
          <w:i/>
          <w:iCs/>
          <w:sz w:val="22"/>
          <w:szCs w:val="22"/>
        </w:rPr>
      </w:pPr>
    </w:p>
    <w:p w:rsidR="0093062E" w:rsidRDefault="0093062E" w:rsidP="0093062E">
      <w:pPr>
        <w:pStyle w:val="BodyTextIndent"/>
        <w:spacing w:after="0"/>
        <w:ind w:left="0"/>
        <w:jc w:val="both"/>
        <w:outlineLvl w:val="0"/>
        <w:rPr>
          <w:b/>
          <w:i/>
          <w:iCs/>
          <w:sz w:val="22"/>
          <w:szCs w:val="22"/>
        </w:rPr>
      </w:pPr>
    </w:p>
    <w:p w:rsidR="00185F1A" w:rsidRPr="00185F1A" w:rsidRDefault="0093062E" w:rsidP="00746318">
      <w:pPr>
        <w:numPr>
          <w:ilvl w:val="0"/>
          <w:numId w:val="1"/>
        </w:numPr>
        <w:jc w:val="center"/>
        <w:rPr>
          <w:b/>
          <w:sz w:val="22"/>
          <w:szCs w:val="22"/>
          <w:lang w:val="sr-Cyrl-CS"/>
        </w:rPr>
      </w:pPr>
      <w:r>
        <w:rPr>
          <w:sz w:val="22"/>
          <w:szCs w:val="22"/>
          <w:lang w:val="sr-Cyrl-CS"/>
        </w:rPr>
        <w:br w:type="page"/>
      </w:r>
      <w:r w:rsidR="00185F1A" w:rsidRPr="00185F1A">
        <w:rPr>
          <w:b/>
          <w:sz w:val="22"/>
          <w:szCs w:val="22"/>
          <w:lang w:val="sr-Cyrl-CS"/>
        </w:rPr>
        <w:lastRenderedPageBreak/>
        <w:t>ОБРАЗАЦ ИЗЈАВЕ О ПОШТОВАЊУ ОБАВЕЗА ИЗ ЧЛАНА 75. СТ. 2. ЗЈН</w:t>
      </w:r>
    </w:p>
    <w:p w:rsidR="00185F1A" w:rsidRDefault="00185F1A" w:rsidP="00185F1A">
      <w:pPr>
        <w:jc w:val="both"/>
        <w:rPr>
          <w:sz w:val="22"/>
          <w:szCs w:val="22"/>
          <w:lang w:val="sr-Cyrl-CS"/>
        </w:rPr>
      </w:pPr>
    </w:p>
    <w:p w:rsidR="0099782C" w:rsidRDefault="0099782C">
      <w:pPr>
        <w:pStyle w:val="BodyTextIndent"/>
        <w:spacing w:after="0"/>
        <w:ind w:left="1080"/>
        <w:rPr>
          <w:b/>
          <w:sz w:val="22"/>
          <w:szCs w:val="22"/>
          <w:lang w:val="sr-Cyrl-CS"/>
        </w:rPr>
      </w:pPr>
    </w:p>
    <w:p w:rsidR="008762C2" w:rsidRDefault="008762C2">
      <w:pPr>
        <w:pStyle w:val="BodyTextIndent"/>
        <w:spacing w:after="0"/>
        <w:ind w:left="1080"/>
        <w:jc w:val="both"/>
        <w:rPr>
          <w:sz w:val="22"/>
          <w:szCs w:val="22"/>
        </w:rPr>
      </w:pPr>
    </w:p>
    <w:p w:rsidR="00185F1A" w:rsidRPr="00116944" w:rsidRDefault="00185F1A" w:rsidP="00185F1A">
      <w:pPr>
        <w:pStyle w:val="BodyTextIndent"/>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185F1A" w:rsidRDefault="00185F1A" w:rsidP="00185F1A">
      <w:pPr>
        <w:pStyle w:val="BodyTextIndent"/>
        <w:spacing w:after="0"/>
        <w:ind w:left="0"/>
        <w:jc w:val="both"/>
        <w:outlineLvl w:val="0"/>
        <w:rPr>
          <w:sz w:val="22"/>
          <w:szCs w:val="22"/>
          <w:lang w:val="sr-Cyrl-CS"/>
        </w:rPr>
      </w:pPr>
    </w:p>
    <w:p w:rsidR="00185F1A" w:rsidRPr="00116944" w:rsidRDefault="00185F1A" w:rsidP="00185F1A">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185F1A" w:rsidRDefault="00185F1A" w:rsidP="00185F1A">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Pr>
          <w:i/>
          <w:iCs/>
          <w:sz w:val="22"/>
          <w:szCs w:val="22"/>
          <w:lang w:val="sr-Cyrl-CS"/>
        </w:rPr>
        <w:t>, члана групе понуђача</w:t>
      </w:r>
      <w:r>
        <w:rPr>
          <w:i/>
          <w:iCs/>
          <w:sz w:val="22"/>
          <w:szCs w:val="22"/>
        </w:rPr>
        <w:t>)</w:t>
      </w:r>
    </w:p>
    <w:p w:rsidR="00185F1A" w:rsidRDefault="00185F1A" w:rsidP="00185F1A">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185F1A" w:rsidRDefault="00185F1A" w:rsidP="00185F1A">
      <w:pPr>
        <w:pStyle w:val="BodyTextIndent"/>
        <w:ind w:left="0" w:hanging="90"/>
        <w:rPr>
          <w:b/>
          <w:iCs/>
          <w:sz w:val="22"/>
          <w:szCs w:val="22"/>
        </w:rPr>
      </w:pPr>
    </w:p>
    <w:p w:rsidR="00185F1A" w:rsidRPr="00E879FC" w:rsidRDefault="00185F1A" w:rsidP="00185F1A">
      <w:pPr>
        <w:pStyle w:val="BodyTextIndent"/>
        <w:ind w:left="0" w:hanging="90"/>
        <w:rPr>
          <w:b/>
          <w:iCs/>
          <w:sz w:val="22"/>
          <w:szCs w:val="22"/>
        </w:rPr>
      </w:pPr>
    </w:p>
    <w:p w:rsidR="00185F1A" w:rsidRDefault="00185F1A" w:rsidP="00185F1A">
      <w:pPr>
        <w:pStyle w:val="BodyTextIndent"/>
        <w:ind w:left="-540"/>
        <w:jc w:val="center"/>
        <w:rPr>
          <w:b/>
          <w:sz w:val="22"/>
          <w:szCs w:val="22"/>
        </w:rPr>
      </w:pPr>
      <w:r>
        <w:rPr>
          <w:b/>
          <w:sz w:val="22"/>
          <w:szCs w:val="22"/>
        </w:rPr>
        <w:t>И З Ј А В У</w:t>
      </w:r>
    </w:p>
    <w:p w:rsidR="00185F1A" w:rsidRDefault="00185F1A" w:rsidP="00185F1A">
      <w:pPr>
        <w:pStyle w:val="BodyTextIndent"/>
        <w:ind w:left="748"/>
        <w:rPr>
          <w:b/>
          <w:sz w:val="22"/>
          <w:szCs w:val="22"/>
        </w:rPr>
      </w:pPr>
      <w:r>
        <w:rPr>
          <w:b/>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w:t>
      </w:r>
      <w:r w:rsidR="00B207A4">
        <w:rPr>
          <w:sz w:val="22"/>
          <w:szCs w:val="22"/>
          <w:lang w:val="sr-Cyrl-CS"/>
        </w:rPr>
        <w:t xml:space="preserve"> мале вредности</w:t>
      </w:r>
      <w:r>
        <w:rPr>
          <w:sz w:val="22"/>
          <w:szCs w:val="22"/>
          <w:lang w:val="sr-Cyrl-CS"/>
        </w:rPr>
        <w:t xml:space="preserve"> бр. </w:t>
      </w:r>
      <w:proofErr w:type="gramStart"/>
      <w:r w:rsidR="007A1B68">
        <w:rPr>
          <w:sz w:val="22"/>
          <w:szCs w:val="22"/>
        </w:rPr>
        <w:t>06/2020</w:t>
      </w:r>
      <w:r>
        <w:rPr>
          <w:sz w:val="22"/>
          <w:szCs w:val="22"/>
          <w:lang w:val="sr-Cyrl-CS"/>
        </w:rPr>
        <w:t>, партија/е бр.</w:t>
      </w:r>
      <w:proofErr w:type="gramEnd"/>
      <w:r>
        <w:rPr>
          <w:sz w:val="22"/>
          <w:szCs w:val="22"/>
          <w:lang w:val="sr-Cyrl-CS"/>
        </w:rPr>
        <w:t xml:space="preserve"> ______________</w:t>
      </w:r>
      <w:r>
        <w:rPr>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  </w:t>
      </w: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185F1A" w:rsidRPr="00F105F2" w:rsidRDefault="00185F1A" w:rsidP="00185F1A">
      <w:pPr>
        <w:pStyle w:val="BodyTextIndent"/>
        <w:ind w:left="0"/>
        <w:rPr>
          <w:sz w:val="22"/>
          <w:szCs w:val="22"/>
        </w:rPr>
      </w:pPr>
      <w:r>
        <w:rPr>
          <w:sz w:val="22"/>
          <w:szCs w:val="22"/>
        </w:rPr>
        <w:t>Датум: ____________                                                                     Потпис овлашћеног лица понуђача</w:t>
      </w:r>
    </w:p>
    <w:p w:rsidR="00185F1A" w:rsidRPr="00F105F2" w:rsidRDefault="00185F1A" w:rsidP="00185F1A">
      <w:pPr>
        <w:pStyle w:val="BodyTextIndent"/>
        <w:ind w:left="0" w:firstLine="720"/>
        <w:rPr>
          <w:sz w:val="22"/>
          <w:szCs w:val="22"/>
        </w:rPr>
      </w:pPr>
      <w:r>
        <w:rPr>
          <w:sz w:val="22"/>
          <w:szCs w:val="22"/>
        </w:rPr>
        <w:t xml:space="preserve">                                                                                             </w:t>
      </w:r>
    </w:p>
    <w:p w:rsidR="00185F1A" w:rsidRPr="00812312" w:rsidRDefault="00185F1A" w:rsidP="00185F1A">
      <w:pPr>
        <w:pStyle w:val="BodyTextIndent"/>
        <w:ind w:firstLine="748"/>
        <w:rPr>
          <w:sz w:val="22"/>
          <w:szCs w:val="22"/>
        </w:rPr>
      </w:pPr>
    </w:p>
    <w:p w:rsidR="00185F1A" w:rsidRDefault="00185F1A" w:rsidP="00185F1A">
      <w:pPr>
        <w:pStyle w:val="BodyTextIndent"/>
        <w:ind w:firstLine="748"/>
        <w:rPr>
          <w:sz w:val="22"/>
          <w:szCs w:val="22"/>
        </w:rPr>
      </w:pPr>
    </w:p>
    <w:p w:rsidR="00185F1A" w:rsidRDefault="00185F1A" w:rsidP="00185F1A">
      <w:pPr>
        <w:pStyle w:val="BodyTextIndent"/>
        <w:ind w:firstLine="748"/>
        <w:rPr>
          <w:sz w:val="22"/>
          <w:szCs w:val="22"/>
          <w:lang w:val="sr-Cyrl-CS"/>
        </w:rPr>
      </w:pPr>
      <w:r w:rsidRPr="00BF06F6">
        <w:rPr>
          <w:sz w:val="22"/>
          <w:szCs w:val="22"/>
          <w:lang w:val="sr-Cyrl-CS"/>
        </w:rPr>
        <w:t xml:space="preserve">                                                                                                     </w:t>
      </w:r>
    </w:p>
    <w:p w:rsidR="00185F1A" w:rsidRDefault="00185F1A" w:rsidP="00185F1A">
      <w:pPr>
        <w:pStyle w:val="BodyTextIndent"/>
        <w:ind w:firstLine="748"/>
        <w:rPr>
          <w:sz w:val="22"/>
          <w:szCs w:val="22"/>
          <w:lang w:val="sr-Cyrl-CS"/>
        </w:rPr>
      </w:pPr>
    </w:p>
    <w:p w:rsidR="00185F1A" w:rsidRDefault="00185F1A" w:rsidP="00185F1A">
      <w:pPr>
        <w:pStyle w:val="BodyTextIndent"/>
        <w:ind w:firstLine="748"/>
        <w:rPr>
          <w:sz w:val="22"/>
          <w:szCs w:val="22"/>
          <w:lang w:val="sr-Cyrl-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603F53" w:rsidP="00603F53">
      <w:pPr>
        <w:tabs>
          <w:tab w:val="left" w:pos="5910"/>
        </w:tabs>
      </w:pPr>
      <w:r>
        <w:rPr>
          <w:lang w:val="sr-Latn-CS"/>
        </w:rPr>
        <w:tab/>
      </w:r>
    </w:p>
    <w:p w:rsidR="00603F53" w:rsidRPr="00603F53" w:rsidRDefault="00603F53" w:rsidP="00603F53">
      <w:pPr>
        <w:tabs>
          <w:tab w:val="left" w:pos="5910"/>
        </w:tabs>
      </w:pPr>
    </w:p>
    <w:p w:rsidR="008762C2" w:rsidRDefault="008762C2">
      <w:pPr>
        <w:rPr>
          <w:lang w:val="sr-Latn-CS"/>
        </w:rPr>
      </w:pPr>
    </w:p>
    <w:p w:rsidR="008762C2" w:rsidRDefault="008762C2">
      <w:pPr>
        <w:pStyle w:val="BodyTextIndent"/>
        <w:spacing w:after="0"/>
        <w:ind w:left="1080"/>
        <w:jc w:val="center"/>
        <w:rPr>
          <w:b/>
          <w:sz w:val="22"/>
          <w:szCs w:val="22"/>
          <w:lang w:val="sr-Cyrl-CS"/>
        </w:rPr>
      </w:pPr>
    </w:p>
    <w:p w:rsidR="00B207A4" w:rsidRPr="00FD2A46" w:rsidRDefault="00B207A4" w:rsidP="00746318">
      <w:pPr>
        <w:pStyle w:val="BodyTextIndent"/>
        <w:numPr>
          <w:ilvl w:val="0"/>
          <w:numId w:val="1"/>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lastRenderedPageBreak/>
        <w:t>Образац изјаве о независној понуди</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B207A4" w:rsidRDefault="00B207A4" w:rsidP="00B207A4">
      <w:pPr>
        <w:pStyle w:val="BodyTextIndent"/>
        <w:spacing w:after="0"/>
        <w:ind w:left="0"/>
        <w:jc w:val="both"/>
        <w:outlineLvl w:val="0"/>
        <w:rPr>
          <w:sz w:val="22"/>
          <w:szCs w:val="22"/>
          <w:lang w:val="sr-Cyrl-CS"/>
        </w:rPr>
      </w:pPr>
    </w:p>
    <w:p w:rsidR="00B207A4" w:rsidRPr="00530C2C" w:rsidRDefault="00B207A4" w:rsidP="00B207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B207A4" w:rsidRPr="00530C2C" w:rsidRDefault="00B207A4" w:rsidP="00B207A4">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B207A4" w:rsidRDefault="00B207A4" w:rsidP="00B207A4">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B207A4" w:rsidRPr="00E879FC" w:rsidRDefault="00B207A4" w:rsidP="00B207A4">
      <w:pPr>
        <w:pStyle w:val="BodyTextIndent"/>
        <w:ind w:left="0" w:hanging="90"/>
        <w:rPr>
          <w:b/>
          <w:iCs/>
          <w:sz w:val="22"/>
          <w:szCs w:val="22"/>
        </w:rPr>
      </w:pPr>
    </w:p>
    <w:p w:rsidR="00B207A4" w:rsidRDefault="00B207A4" w:rsidP="00B207A4">
      <w:pPr>
        <w:pStyle w:val="BodyTextIndent"/>
        <w:ind w:left="-540"/>
        <w:jc w:val="center"/>
        <w:rPr>
          <w:b/>
          <w:sz w:val="22"/>
          <w:szCs w:val="22"/>
        </w:rPr>
      </w:pPr>
      <w:r>
        <w:rPr>
          <w:b/>
          <w:sz w:val="22"/>
          <w:szCs w:val="22"/>
        </w:rPr>
        <w:t>И З Ј А В У</w:t>
      </w:r>
    </w:p>
    <w:p w:rsidR="00B207A4" w:rsidRDefault="00B207A4" w:rsidP="00B207A4">
      <w:pPr>
        <w:pStyle w:val="BodyTextIndent"/>
        <w:ind w:left="748"/>
        <w:rPr>
          <w:b/>
          <w:sz w:val="22"/>
          <w:szCs w:val="22"/>
        </w:rPr>
      </w:pPr>
      <w:r>
        <w:rPr>
          <w:b/>
          <w:sz w:val="22"/>
          <w:szCs w:val="22"/>
        </w:rPr>
        <w:t xml:space="preserve">                            ПОНУЂАЧА О НЕЗАВИСНОЈ ПОНУДИ</w:t>
      </w:r>
    </w:p>
    <w:p w:rsidR="00B207A4" w:rsidRPr="00E879FC" w:rsidRDefault="00B207A4" w:rsidP="00B207A4">
      <w:pPr>
        <w:pStyle w:val="BodyTextIndent"/>
        <w:ind w:left="748"/>
        <w:jc w:val="center"/>
        <w:rPr>
          <w:b/>
          <w:sz w:val="22"/>
          <w:szCs w:val="22"/>
        </w:rPr>
      </w:pPr>
    </w:p>
    <w:p w:rsidR="00B207A4" w:rsidRPr="00C30493" w:rsidRDefault="00B207A4" w:rsidP="00B207A4">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Pr>
          <w:sz w:val="22"/>
          <w:szCs w:val="22"/>
          <w:lang w:val="sr-Cyrl-CS"/>
        </w:rPr>
        <w:t>техничког материјала</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proofErr w:type="gramEnd"/>
      <w:r w:rsidRPr="00C30493">
        <w:rPr>
          <w:sz w:val="22"/>
          <w:szCs w:val="22"/>
        </w:rPr>
        <w:t xml:space="preserve"> </w:t>
      </w:r>
      <w:proofErr w:type="gramStart"/>
      <w:r w:rsidR="007A1B68">
        <w:rPr>
          <w:sz w:val="22"/>
          <w:szCs w:val="22"/>
        </w:rPr>
        <w:t>06/2020</w:t>
      </w:r>
      <w:r>
        <w:rPr>
          <w:sz w:val="22"/>
          <w:szCs w:val="22"/>
        </w:rPr>
        <w:t xml:space="preserve"> за партију</w:t>
      </w:r>
      <w:r>
        <w:rPr>
          <w:sz w:val="22"/>
          <w:szCs w:val="22"/>
          <w:lang w:val="sr-Cyrl-CS"/>
        </w:rPr>
        <w:t>/е</w:t>
      </w:r>
      <w:r>
        <w:rPr>
          <w:sz w:val="22"/>
          <w:szCs w:val="22"/>
        </w:rPr>
        <w:t xml:space="preserve"> бр.</w:t>
      </w:r>
      <w:proofErr w:type="gramEnd"/>
      <w:r>
        <w:rPr>
          <w:sz w:val="22"/>
          <w:szCs w:val="22"/>
        </w:rPr>
        <w:t xml:space="preserve"> ____________________________</w:t>
      </w:r>
      <w:r w:rsidRPr="00C30493">
        <w:rPr>
          <w:sz w:val="22"/>
          <w:szCs w:val="22"/>
        </w:rPr>
        <w:t xml:space="preserve"> </w:t>
      </w:r>
      <w:proofErr w:type="gramStart"/>
      <w:r w:rsidRPr="00C30493">
        <w:rPr>
          <w:sz w:val="22"/>
          <w:szCs w:val="22"/>
        </w:rPr>
        <w:t>поднели</w:t>
      </w:r>
      <w:proofErr w:type="gramEnd"/>
      <w:r w:rsidRPr="00C30493">
        <w:rPr>
          <w:sz w:val="22"/>
          <w:szCs w:val="22"/>
        </w:rPr>
        <w:t xml:space="preserve"> независно, без договора са другим понуђачима или заинтересованим лицима.  </w:t>
      </w:r>
    </w:p>
    <w:p w:rsidR="00B207A4" w:rsidRDefault="00B207A4" w:rsidP="00B207A4">
      <w:pPr>
        <w:pStyle w:val="BodyTextIndent"/>
        <w:spacing w:after="0"/>
        <w:ind w:left="0" w:firstLine="720"/>
        <w:jc w:val="both"/>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B207A4">
      <w:pPr>
        <w:pStyle w:val="BodyTextIndent"/>
        <w:ind w:left="0"/>
        <w:rPr>
          <w:sz w:val="22"/>
          <w:szCs w:val="22"/>
        </w:rPr>
      </w:pPr>
      <w:r>
        <w:rPr>
          <w:sz w:val="22"/>
          <w:szCs w:val="22"/>
        </w:rPr>
        <w:t>Датум: ____________                                                                     Потпис овлашћеног лица понуђача</w:t>
      </w:r>
    </w:p>
    <w:p w:rsidR="00B207A4" w:rsidRPr="00F105F2" w:rsidRDefault="00B207A4" w:rsidP="00B207A4">
      <w:pPr>
        <w:pStyle w:val="BodyTextIndent"/>
        <w:ind w:left="0" w:firstLine="720"/>
        <w:rPr>
          <w:sz w:val="22"/>
          <w:szCs w:val="22"/>
        </w:rPr>
      </w:pPr>
      <w:r>
        <w:rPr>
          <w:sz w:val="22"/>
          <w:szCs w:val="22"/>
        </w:rPr>
        <w:t xml:space="preserve">                                                                                             </w:t>
      </w:r>
    </w:p>
    <w:p w:rsidR="00B207A4" w:rsidRDefault="00B207A4" w:rsidP="00B207A4">
      <w:pPr>
        <w:pStyle w:val="BodyTextIndent"/>
        <w:ind w:left="0" w:firstLine="720"/>
        <w:rPr>
          <w:sz w:val="22"/>
          <w:szCs w:val="22"/>
          <w:lang w:val="sr-Latn-CS"/>
        </w:rPr>
      </w:pPr>
    </w:p>
    <w:p w:rsidR="00B207A4" w:rsidRPr="0082388D" w:rsidRDefault="00B207A4" w:rsidP="00B207A4">
      <w:pPr>
        <w:pStyle w:val="BodyTextIndent"/>
        <w:spacing w:after="0"/>
        <w:ind w:left="2160"/>
        <w:jc w:val="both"/>
        <w:outlineLvl w:val="0"/>
        <w:rPr>
          <w:b/>
          <w:i/>
          <w:iCs/>
          <w:sz w:val="22"/>
          <w:szCs w:val="22"/>
          <w:lang w:val="sr-Latn-CS"/>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81011"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97766"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530C2C" w:rsidRDefault="00B207A4" w:rsidP="00746318">
      <w:pPr>
        <w:pStyle w:val="BodyTextIndent"/>
        <w:numPr>
          <w:ilvl w:val="0"/>
          <w:numId w:val="1"/>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rPr>
          <w:bCs/>
          <w:sz w:val="22"/>
          <w:szCs w:val="22"/>
          <w:lang w:val="sr-Cyrl-CS"/>
        </w:rPr>
      </w:pPr>
      <w:proofErr w:type="gramStart"/>
      <w:r>
        <w:rPr>
          <w:sz w:val="22"/>
          <w:szCs w:val="22"/>
        </w:rPr>
        <w:t>На основу члана 88.став 1.</w:t>
      </w:r>
      <w:proofErr w:type="gramEnd"/>
      <w:r>
        <w:rPr>
          <w:sz w:val="22"/>
          <w:szCs w:val="22"/>
        </w:rPr>
        <w:t xml:space="preserve"> </w:t>
      </w:r>
      <w:proofErr w:type="gramStart"/>
      <w:r>
        <w:rPr>
          <w:sz w:val="22"/>
          <w:szCs w:val="22"/>
        </w:rPr>
        <w:t>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w:t>
      </w:r>
      <w:proofErr w:type="gramEnd"/>
      <w:r w:rsidRPr="00861E1A">
        <w:rPr>
          <w:sz w:val="22"/>
          <w:szCs w:val="22"/>
        </w:rPr>
        <w:t xml:space="preserve"> РС</w:t>
      </w:r>
      <w:proofErr w:type="gramStart"/>
      <w:r w:rsidRPr="00861E1A">
        <w:rPr>
          <w:sz w:val="22"/>
          <w:szCs w:val="22"/>
        </w:rPr>
        <w:t>“ бр</w:t>
      </w:r>
      <w:proofErr w:type="gramEnd"/>
      <w:r w:rsidRPr="00861E1A">
        <w:rPr>
          <w:sz w:val="22"/>
          <w:szCs w:val="22"/>
        </w:rPr>
        <w:t>.</w:t>
      </w:r>
      <w:r>
        <w:rPr>
          <w:sz w:val="22"/>
          <w:szCs w:val="22"/>
          <w:lang w:val="sr-Cyrl-CS"/>
        </w:rPr>
        <w:t xml:space="preserve"> </w:t>
      </w:r>
      <w:r w:rsidRPr="00530C2C">
        <w:rPr>
          <w:bCs/>
          <w:sz w:val="22"/>
          <w:szCs w:val="22"/>
          <w:lang w:val="sr-Cyrl-CS"/>
        </w:rPr>
        <w:t>124/12, 14/15 и 68/15</w:t>
      </w:r>
      <w:r>
        <w:rPr>
          <w:bCs/>
          <w:sz w:val="22"/>
          <w:szCs w:val="22"/>
          <w:lang w:val="sr-Cyrl-CS"/>
        </w:rPr>
        <w:t>)</w:t>
      </w:r>
    </w:p>
    <w:p w:rsidR="00B207A4" w:rsidRPr="00632C17" w:rsidRDefault="00B207A4" w:rsidP="00B207A4">
      <w:pPr>
        <w:pStyle w:val="BodyTextIndent"/>
        <w:spacing w:after="0"/>
        <w:ind w:left="0"/>
        <w:jc w:val="both"/>
        <w:rPr>
          <w:b/>
          <w:i/>
          <w:iCs/>
          <w:sz w:val="22"/>
          <w:szCs w:val="22"/>
          <w:lang w:val="sr-Latn-CS"/>
        </w:rPr>
      </w:pPr>
    </w:p>
    <w:p w:rsidR="00B207A4" w:rsidRPr="00470D8E" w:rsidRDefault="00B207A4" w:rsidP="00746318">
      <w:pPr>
        <w:pStyle w:val="BodyTextIndent"/>
        <w:numPr>
          <w:ilvl w:val="1"/>
          <w:numId w:val="5"/>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B207A4" w:rsidRDefault="00B207A4" w:rsidP="00B207A4">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
    <w:p w:rsidR="00B207A4" w:rsidRDefault="00B207A4" w:rsidP="00B207A4">
      <w:pPr>
        <w:pStyle w:val="BodyTextIndent"/>
        <w:ind w:left="0" w:hanging="90"/>
        <w:jc w:val="center"/>
        <w:rPr>
          <w:b/>
          <w:iCs/>
          <w:sz w:val="22"/>
          <w:szCs w:val="22"/>
        </w:rPr>
      </w:pPr>
      <w:r>
        <w:rPr>
          <w:b/>
          <w:iCs/>
          <w:sz w:val="22"/>
          <w:szCs w:val="22"/>
        </w:rPr>
        <w:t>СТРУКТУРУ ТРОШКОВА ПРИПРЕМАЊА ПОНУДЕ</w:t>
      </w:r>
    </w:p>
    <w:p w:rsidR="00B207A4" w:rsidRDefault="00B207A4" w:rsidP="00B207A4">
      <w:pPr>
        <w:pStyle w:val="BodyTextIndent"/>
        <w:ind w:left="0" w:hanging="90"/>
        <w:jc w:val="center"/>
        <w:rPr>
          <w:b/>
          <w:iCs/>
          <w:sz w:val="22"/>
          <w:szCs w:val="22"/>
        </w:rPr>
      </w:pPr>
    </w:p>
    <w:p w:rsidR="00B207A4" w:rsidRDefault="00B207A4" w:rsidP="00B207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B207A4" w:rsidRPr="00B00D42" w:rsidTr="00CF0BAB">
        <w:tc>
          <w:tcPr>
            <w:tcW w:w="4799" w:type="dxa"/>
          </w:tcPr>
          <w:p w:rsidR="00B207A4" w:rsidRPr="00CB600F" w:rsidRDefault="00B207A4" w:rsidP="00CF0BAB">
            <w:pPr>
              <w:pStyle w:val="BodyTextIndent"/>
              <w:ind w:left="0"/>
              <w:jc w:val="center"/>
              <w:rPr>
                <w:iCs/>
              </w:rPr>
            </w:pPr>
            <w:r w:rsidRPr="00D465FC">
              <w:rPr>
                <w:iCs/>
              </w:rPr>
              <w:t>Врста трошка</w:t>
            </w:r>
          </w:p>
        </w:tc>
        <w:tc>
          <w:tcPr>
            <w:tcW w:w="4799" w:type="dxa"/>
          </w:tcPr>
          <w:p w:rsidR="00B207A4" w:rsidRPr="00CB600F" w:rsidRDefault="00B207A4" w:rsidP="00CF0BAB">
            <w:pPr>
              <w:pStyle w:val="BodyTextIndent"/>
              <w:ind w:left="0"/>
              <w:jc w:val="center"/>
              <w:rPr>
                <w:iCs/>
              </w:rPr>
            </w:pPr>
            <w:r w:rsidRPr="00D465FC">
              <w:rPr>
                <w:iCs/>
              </w:rPr>
              <w:t>Износ трошка  у РСД</w:t>
            </w:r>
          </w:p>
        </w:tc>
      </w:tr>
      <w:tr w:rsidR="00B207A4" w:rsidRPr="00B00D42" w:rsidTr="00CF0BAB">
        <w:tc>
          <w:tcPr>
            <w:tcW w:w="4799" w:type="dxa"/>
          </w:tcPr>
          <w:p w:rsidR="00B207A4" w:rsidRPr="00CB600F" w:rsidRDefault="00B207A4" w:rsidP="00CF0BAB">
            <w:pPr>
              <w:pStyle w:val="BodyTextIndent"/>
              <w:ind w:left="0"/>
              <w:rPr>
                <w:iCs/>
                <w:sz w:val="22"/>
                <w:szCs w:val="22"/>
              </w:rPr>
            </w:pPr>
          </w:p>
        </w:tc>
        <w:tc>
          <w:tcPr>
            <w:tcW w:w="4799" w:type="dxa"/>
          </w:tcPr>
          <w:p w:rsidR="00B207A4" w:rsidRPr="00CB600F" w:rsidRDefault="00B207A4" w:rsidP="00CF0BAB">
            <w:pPr>
              <w:pStyle w:val="BodyTextIndent"/>
              <w:ind w:left="0"/>
              <w:rPr>
                <w:iCs/>
                <w:sz w:val="22"/>
                <w:szCs w:val="22"/>
              </w:rPr>
            </w:pPr>
          </w:p>
        </w:tc>
      </w:tr>
      <w:tr w:rsidR="00B207A4" w:rsidRPr="00B00D42" w:rsidTr="00CF0BAB">
        <w:tc>
          <w:tcPr>
            <w:tcW w:w="4799" w:type="dxa"/>
          </w:tcPr>
          <w:p w:rsidR="00B207A4" w:rsidRPr="00CB600F" w:rsidRDefault="00B207A4" w:rsidP="00CF0BAB">
            <w:pPr>
              <w:pStyle w:val="BodyTextIndent"/>
              <w:ind w:left="0"/>
              <w:rPr>
                <w:iCs/>
                <w:sz w:val="22"/>
                <w:szCs w:val="22"/>
              </w:rPr>
            </w:pPr>
          </w:p>
        </w:tc>
        <w:tc>
          <w:tcPr>
            <w:tcW w:w="4799" w:type="dxa"/>
          </w:tcPr>
          <w:p w:rsidR="00B207A4" w:rsidRPr="00CB600F" w:rsidRDefault="00B207A4" w:rsidP="00CF0BAB">
            <w:pPr>
              <w:pStyle w:val="BodyTextIndent"/>
              <w:ind w:left="0"/>
              <w:rPr>
                <w:iCs/>
                <w:sz w:val="22"/>
                <w:szCs w:val="22"/>
              </w:rPr>
            </w:pPr>
          </w:p>
        </w:tc>
      </w:tr>
      <w:tr w:rsidR="00B207A4" w:rsidRPr="00B00D42" w:rsidTr="00CF0BAB">
        <w:tc>
          <w:tcPr>
            <w:tcW w:w="4799" w:type="dxa"/>
          </w:tcPr>
          <w:p w:rsidR="00B207A4" w:rsidRPr="00CB600F" w:rsidRDefault="00B207A4" w:rsidP="00CF0BAB">
            <w:pPr>
              <w:pStyle w:val="BodyTextIndent"/>
              <w:ind w:left="0"/>
              <w:rPr>
                <w:iCs/>
                <w:sz w:val="22"/>
                <w:szCs w:val="22"/>
              </w:rPr>
            </w:pPr>
          </w:p>
        </w:tc>
        <w:tc>
          <w:tcPr>
            <w:tcW w:w="4799" w:type="dxa"/>
          </w:tcPr>
          <w:p w:rsidR="00B207A4" w:rsidRPr="00CB600F" w:rsidRDefault="00B207A4" w:rsidP="00CF0BAB">
            <w:pPr>
              <w:pStyle w:val="BodyTextIndent"/>
              <w:ind w:left="0"/>
              <w:rPr>
                <w:iCs/>
                <w:sz w:val="22"/>
                <w:szCs w:val="22"/>
              </w:rPr>
            </w:pPr>
          </w:p>
        </w:tc>
      </w:tr>
      <w:tr w:rsidR="00B207A4" w:rsidRPr="00B00D42" w:rsidTr="00CF0BAB">
        <w:tc>
          <w:tcPr>
            <w:tcW w:w="4799" w:type="dxa"/>
          </w:tcPr>
          <w:p w:rsidR="00B207A4" w:rsidRPr="00CB600F" w:rsidRDefault="00B207A4" w:rsidP="00CF0BAB">
            <w:pPr>
              <w:pStyle w:val="BodyTextIndent"/>
              <w:ind w:left="0"/>
              <w:rPr>
                <w:iCs/>
                <w:sz w:val="22"/>
                <w:szCs w:val="22"/>
              </w:rPr>
            </w:pPr>
            <w:r w:rsidRPr="00D465FC">
              <w:rPr>
                <w:iCs/>
                <w:sz w:val="22"/>
                <w:szCs w:val="22"/>
              </w:rPr>
              <w:t>Укупан износ трошкова припремања понуде</w:t>
            </w:r>
          </w:p>
        </w:tc>
        <w:tc>
          <w:tcPr>
            <w:tcW w:w="4799" w:type="dxa"/>
          </w:tcPr>
          <w:p w:rsidR="00B207A4" w:rsidRPr="00CB600F" w:rsidRDefault="00B207A4" w:rsidP="00CF0BAB">
            <w:pPr>
              <w:pStyle w:val="BodyTextIndent"/>
              <w:ind w:left="0"/>
              <w:rPr>
                <w:iCs/>
                <w:sz w:val="22"/>
                <w:szCs w:val="22"/>
              </w:rPr>
            </w:pPr>
          </w:p>
        </w:tc>
      </w:tr>
    </w:tbl>
    <w:p w:rsidR="00B207A4" w:rsidRPr="00632C17" w:rsidRDefault="00B207A4" w:rsidP="00B207A4">
      <w:pPr>
        <w:pStyle w:val="BodyTextIndent"/>
        <w:ind w:left="0" w:hanging="90"/>
        <w:rPr>
          <w:iCs/>
          <w:sz w:val="22"/>
          <w:szCs w:val="22"/>
        </w:rPr>
      </w:pPr>
    </w:p>
    <w:p w:rsidR="00B207A4" w:rsidRDefault="00B207A4" w:rsidP="00B207A4">
      <w:pPr>
        <w:jc w:val="both"/>
        <w:rPr>
          <w:sz w:val="22"/>
          <w:szCs w:val="22"/>
        </w:rPr>
      </w:pPr>
    </w:p>
    <w:p w:rsidR="00B207A4" w:rsidRPr="00632C17" w:rsidRDefault="00B207A4" w:rsidP="00B207A4">
      <w:pPr>
        <w:ind w:left="720"/>
        <w:jc w:val="both"/>
        <w:rPr>
          <w:sz w:val="22"/>
          <w:szCs w:val="22"/>
        </w:rPr>
      </w:pPr>
    </w:p>
    <w:p w:rsidR="00B207A4" w:rsidRDefault="00B207A4" w:rsidP="00B207A4">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B207A4" w:rsidRDefault="00B207A4" w:rsidP="00B207A4">
      <w:pPr>
        <w:jc w:val="both"/>
        <w:rPr>
          <w:sz w:val="22"/>
          <w:szCs w:val="22"/>
        </w:rPr>
      </w:pPr>
    </w:p>
    <w:p w:rsidR="00B207A4" w:rsidRDefault="00B207A4" w:rsidP="00B207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B207A4" w:rsidRDefault="00B207A4" w:rsidP="00B207A4">
      <w:pPr>
        <w:jc w:val="both"/>
        <w:rPr>
          <w:sz w:val="22"/>
          <w:szCs w:val="22"/>
        </w:rPr>
      </w:pPr>
    </w:p>
    <w:p w:rsidR="00B207A4" w:rsidRPr="004E1D14" w:rsidRDefault="00B207A4" w:rsidP="00B207A4">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C357D0">
      <w:pPr>
        <w:pStyle w:val="BodyTextIndent"/>
        <w:ind w:left="0"/>
        <w:rPr>
          <w:sz w:val="22"/>
          <w:szCs w:val="22"/>
        </w:rPr>
      </w:pPr>
      <w:r>
        <w:rPr>
          <w:sz w:val="22"/>
          <w:szCs w:val="22"/>
        </w:rPr>
        <w:t xml:space="preserve">Датум: ____________                                                                     Потпис овлашћеног лица понуђача            </w:t>
      </w:r>
    </w:p>
    <w:p w:rsidR="00B207A4" w:rsidRPr="000551E3"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sectPr w:rsidR="00B207A4"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ED" w:rsidRDefault="000835ED">
      <w:r>
        <w:separator/>
      </w:r>
    </w:p>
  </w:endnote>
  <w:endnote w:type="continuationSeparator" w:id="0">
    <w:p w:rsidR="000835ED" w:rsidRDefault="0008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font>
  <w:font w:name="TimesNewRomanPSMT">
    <w:altName w:val="MS Mincho"/>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Default="00CA080A">
    <w:pPr>
      <w:pStyle w:val="Footer"/>
    </w:pPr>
  </w:p>
  <w:p w:rsidR="00CA080A" w:rsidRDefault="00CA0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Default="00CA08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Pr="00C357D0" w:rsidRDefault="004B235B">
    <w:pPr>
      <w:pStyle w:val="Footer"/>
      <w:ind w:right="360"/>
      <w:jc w:val="right"/>
      <w:rPr>
        <w:lang w:val="sr-Cyrl-CS"/>
      </w:rPr>
    </w:pPr>
    <w:r>
      <w:fldChar w:fldCharType="begin"/>
    </w:r>
    <w:r w:rsidR="00CA080A">
      <w:instrText xml:space="preserve"> PAGE </w:instrText>
    </w:r>
    <w:r>
      <w:fldChar w:fldCharType="separate"/>
    </w:r>
    <w:r w:rsidR="003975A5">
      <w:rPr>
        <w:noProof/>
      </w:rPr>
      <w:t>2</w:t>
    </w:r>
    <w:r>
      <w:rPr>
        <w:noProof/>
      </w:rPr>
      <w:fldChar w:fldCharType="end"/>
    </w:r>
    <w:r w:rsidR="00CA080A">
      <w:t xml:space="preserve"> од </w:t>
    </w:r>
    <w:r w:rsidR="00CC76FC">
      <w:rPr>
        <w:lang w:val="sr-Cyrl-CS"/>
      </w:rPr>
      <w:t>6</w:t>
    </w:r>
    <w:r w:rsidR="00CA080A">
      <w:rPr>
        <w:lang w:val="sr-Cyrl-CS"/>
      </w:rPr>
      <w:t>7</w:t>
    </w:r>
  </w:p>
  <w:p w:rsidR="00CA080A" w:rsidRPr="00967097" w:rsidRDefault="00CA080A">
    <w:pPr>
      <w:pStyle w:val="Footer"/>
      <w:ind w:right="360"/>
      <w:jc w:val="right"/>
    </w:pPr>
  </w:p>
  <w:p w:rsidR="00CA080A" w:rsidRDefault="00CA080A">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Default="00CA08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ED" w:rsidRDefault="000835ED">
      <w:r>
        <w:separator/>
      </w:r>
    </w:p>
  </w:footnote>
  <w:footnote w:type="continuationSeparator" w:id="0">
    <w:p w:rsidR="000835ED" w:rsidRDefault="00083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Default="00CA08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Default="00CA08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0A" w:rsidRDefault="00CA08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39E804CA"/>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9">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0">
    <w:nsid w:val="14512B27"/>
    <w:multiLevelType w:val="hybridMultilevel"/>
    <w:tmpl w:val="578C1C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14B35C65"/>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85477"/>
    <w:multiLevelType w:val="hybridMultilevel"/>
    <w:tmpl w:val="810E669C"/>
    <w:lvl w:ilvl="0" w:tplc="C74E8B9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D4DA1"/>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6">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7">
    <w:nsid w:val="5D221CC1"/>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334B76"/>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9"/>
  </w:num>
  <w:num w:numId="6">
    <w:abstractNumId w:val="19"/>
  </w:num>
  <w:num w:numId="7">
    <w:abstractNumId w:val="13"/>
  </w:num>
  <w:num w:numId="8">
    <w:abstractNumId w:val="12"/>
  </w:num>
  <w:num w:numId="9">
    <w:abstractNumId w:val="10"/>
  </w:num>
  <w:num w:numId="10">
    <w:abstractNumId w:val="20"/>
  </w:num>
  <w:num w:numId="11">
    <w:abstractNumId w:val="15"/>
  </w:num>
  <w:num w:numId="12">
    <w:abstractNumId w:val="16"/>
  </w:num>
  <w:num w:numId="13">
    <w:abstractNumId w:val="18"/>
  </w:num>
  <w:num w:numId="14">
    <w:abstractNumId w:val="11"/>
  </w:num>
  <w:num w:numId="15">
    <w:abstractNumId w:val="1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AE2E46"/>
    <w:rsid w:val="00000234"/>
    <w:rsid w:val="00002538"/>
    <w:rsid w:val="0000544D"/>
    <w:rsid w:val="00007685"/>
    <w:rsid w:val="00007888"/>
    <w:rsid w:val="00012CCB"/>
    <w:rsid w:val="00013FB8"/>
    <w:rsid w:val="000146DA"/>
    <w:rsid w:val="00014BE2"/>
    <w:rsid w:val="00016F64"/>
    <w:rsid w:val="00017D52"/>
    <w:rsid w:val="00017E53"/>
    <w:rsid w:val="00021709"/>
    <w:rsid w:val="00024AAB"/>
    <w:rsid w:val="00027B16"/>
    <w:rsid w:val="00027DAA"/>
    <w:rsid w:val="0003012A"/>
    <w:rsid w:val="000318FD"/>
    <w:rsid w:val="0004176C"/>
    <w:rsid w:val="00042F65"/>
    <w:rsid w:val="00046B76"/>
    <w:rsid w:val="00047C09"/>
    <w:rsid w:val="0005748D"/>
    <w:rsid w:val="00060023"/>
    <w:rsid w:val="000612C2"/>
    <w:rsid w:val="000638E1"/>
    <w:rsid w:val="0006404F"/>
    <w:rsid w:val="00065282"/>
    <w:rsid w:val="00065566"/>
    <w:rsid w:val="00066E3C"/>
    <w:rsid w:val="00073E3E"/>
    <w:rsid w:val="00077C97"/>
    <w:rsid w:val="00082033"/>
    <w:rsid w:val="000835ED"/>
    <w:rsid w:val="0008482C"/>
    <w:rsid w:val="00090F1D"/>
    <w:rsid w:val="00093BD7"/>
    <w:rsid w:val="000947EE"/>
    <w:rsid w:val="00094B72"/>
    <w:rsid w:val="000960B2"/>
    <w:rsid w:val="00096A2B"/>
    <w:rsid w:val="000A11B8"/>
    <w:rsid w:val="000A144C"/>
    <w:rsid w:val="000A1786"/>
    <w:rsid w:val="000A4279"/>
    <w:rsid w:val="000B22BD"/>
    <w:rsid w:val="000B3267"/>
    <w:rsid w:val="000B41FA"/>
    <w:rsid w:val="000B4C98"/>
    <w:rsid w:val="000C16A2"/>
    <w:rsid w:val="000C24E6"/>
    <w:rsid w:val="000C2D62"/>
    <w:rsid w:val="000C69BB"/>
    <w:rsid w:val="000D0BA1"/>
    <w:rsid w:val="000D2B2D"/>
    <w:rsid w:val="000D43C3"/>
    <w:rsid w:val="000D5B69"/>
    <w:rsid w:val="000D7753"/>
    <w:rsid w:val="000E0377"/>
    <w:rsid w:val="000E1E5C"/>
    <w:rsid w:val="000E1F81"/>
    <w:rsid w:val="000E3932"/>
    <w:rsid w:val="000E4246"/>
    <w:rsid w:val="000E4F0C"/>
    <w:rsid w:val="000E54D2"/>
    <w:rsid w:val="000E7423"/>
    <w:rsid w:val="000E7570"/>
    <w:rsid w:val="000F071A"/>
    <w:rsid w:val="000F09A6"/>
    <w:rsid w:val="000F09CB"/>
    <w:rsid w:val="000F28CA"/>
    <w:rsid w:val="000F59CA"/>
    <w:rsid w:val="000F6583"/>
    <w:rsid w:val="00104FF2"/>
    <w:rsid w:val="00105B96"/>
    <w:rsid w:val="00106B2F"/>
    <w:rsid w:val="0010722C"/>
    <w:rsid w:val="00107D26"/>
    <w:rsid w:val="001137D2"/>
    <w:rsid w:val="00113B95"/>
    <w:rsid w:val="00115D1F"/>
    <w:rsid w:val="001161E3"/>
    <w:rsid w:val="00120347"/>
    <w:rsid w:val="0012216A"/>
    <w:rsid w:val="0013003F"/>
    <w:rsid w:val="00130BD2"/>
    <w:rsid w:val="001351C8"/>
    <w:rsid w:val="00142A83"/>
    <w:rsid w:val="0014343E"/>
    <w:rsid w:val="001445EC"/>
    <w:rsid w:val="0015116B"/>
    <w:rsid w:val="0015634E"/>
    <w:rsid w:val="00156794"/>
    <w:rsid w:val="00157541"/>
    <w:rsid w:val="00163C81"/>
    <w:rsid w:val="001648B6"/>
    <w:rsid w:val="00165723"/>
    <w:rsid w:val="00170441"/>
    <w:rsid w:val="0017050A"/>
    <w:rsid w:val="0017101B"/>
    <w:rsid w:val="00172F14"/>
    <w:rsid w:val="001732A1"/>
    <w:rsid w:val="00174D7E"/>
    <w:rsid w:val="00176D13"/>
    <w:rsid w:val="00177FF5"/>
    <w:rsid w:val="00180EB3"/>
    <w:rsid w:val="00181B01"/>
    <w:rsid w:val="00182B67"/>
    <w:rsid w:val="00182E1C"/>
    <w:rsid w:val="0018344A"/>
    <w:rsid w:val="00184137"/>
    <w:rsid w:val="00184593"/>
    <w:rsid w:val="001848D4"/>
    <w:rsid w:val="00185F1A"/>
    <w:rsid w:val="001914EB"/>
    <w:rsid w:val="00192843"/>
    <w:rsid w:val="00194D77"/>
    <w:rsid w:val="00194EA5"/>
    <w:rsid w:val="00196C93"/>
    <w:rsid w:val="001A0AF6"/>
    <w:rsid w:val="001A3657"/>
    <w:rsid w:val="001A4733"/>
    <w:rsid w:val="001A58C8"/>
    <w:rsid w:val="001A68B3"/>
    <w:rsid w:val="001B07D3"/>
    <w:rsid w:val="001B1BF5"/>
    <w:rsid w:val="001B5526"/>
    <w:rsid w:val="001B6DB2"/>
    <w:rsid w:val="001C1C28"/>
    <w:rsid w:val="001C45C2"/>
    <w:rsid w:val="001C7ED0"/>
    <w:rsid w:val="001D10D6"/>
    <w:rsid w:val="001D20C3"/>
    <w:rsid w:val="001D3CB3"/>
    <w:rsid w:val="001D57E8"/>
    <w:rsid w:val="001D648D"/>
    <w:rsid w:val="001D7452"/>
    <w:rsid w:val="001D7888"/>
    <w:rsid w:val="001E24DD"/>
    <w:rsid w:val="001E2D2C"/>
    <w:rsid w:val="001E319A"/>
    <w:rsid w:val="001E464F"/>
    <w:rsid w:val="001E5C24"/>
    <w:rsid w:val="001E61B0"/>
    <w:rsid w:val="001E7D85"/>
    <w:rsid w:val="001F07A9"/>
    <w:rsid w:val="001F18BF"/>
    <w:rsid w:val="001F2EC7"/>
    <w:rsid w:val="001F3044"/>
    <w:rsid w:val="001F30AD"/>
    <w:rsid w:val="001F78F1"/>
    <w:rsid w:val="00202C17"/>
    <w:rsid w:val="00204F72"/>
    <w:rsid w:val="0020549C"/>
    <w:rsid w:val="0020727C"/>
    <w:rsid w:val="002104EB"/>
    <w:rsid w:val="00212B68"/>
    <w:rsid w:val="00212BFE"/>
    <w:rsid w:val="00215B29"/>
    <w:rsid w:val="00216F66"/>
    <w:rsid w:val="00221FB1"/>
    <w:rsid w:val="0022360B"/>
    <w:rsid w:val="00226342"/>
    <w:rsid w:val="0022708E"/>
    <w:rsid w:val="00230B6D"/>
    <w:rsid w:val="00230BA6"/>
    <w:rsid w:val="00235FCC"/>
    <w:rsid w:val="0023652D"/>
    <w:rsid w:val="00241C31"/>
    <w:rsid w:val="002505D6"/>
    <w:rsid w:val="00250EFC"/>
    <w:rsid w:val="00252655"/>
    <w:rsid w:val="00253EBB"/>
    <w:rsid w:val="00256DC1"/>
    <w:rsid w:val="002575D6"/>
    <w:rsid w:val="00262868"/>
    <w:rsid w:val="0026570D"/>
    <w:rsid w:val="00270AE9"/>
    <w:rsid w:val="0027277F"/>
    <w:rsid w:val="0027427B"/>
    <w:rsid w:val="00274702"/>
    <w:rsid w:val="002776A8"/>
    <w:rsid w:val="00281A6C"/>
    <w:rsid w:val="002866BE"/>
    <w:rsid w:val="002866CC"/>
    <w:rsid w:val="00287F42"/>
    <w:rsid w:val="00291FBE"/>
    <w:rsid w:val="00293F52"/>
    <w:rsid w:val="00294471"/>
    <w:rsid w:val="00297820"/>
    <w:rsid w:val="002A4839"/>
    <w:rsid w:val="002A4F19"/>
    <w:rsid w:val="002A575C"/>
    <w:rsid w:val="002A678F"/>
    <w:rsid w:val="002B0B65"/>
    <w:rsid w:val="002B19B4"/>
    <w:rsid w:val="002B5769"/>
    <w:rsid w:val="002C01F2"/>
    <w:rsid w:val="002C1152"/>
    <w:rsid w:val="002C514E"/>
    <w:rsid w:val="002C69C8"/>
    <w:rsid w:val="002C70B6"/>
    <w:rsid w:val="002D61A0"/>
    <w:rsid w:val="002D6E34"/>
    <w:rsid w:val="002E4054"/>
    <w:rsid w:val="002E5A79"/>
    <w:rsid w:val="002E6B88"/>
    <w:rsid w:val="002E7330"/>
    <w:rsid w:val="002E7E0F"/>
    <w:rsid w:val="002F3861"/>
    <w:rsid w:val="002F4805"/>
    <w:rsid w:val="002F588B"/>
    <w:rsid w:val="002F6E6F"/>
    <w:rsid w:val="00303F23"/>
    <w:rsid w:val="003040F7"/>
    <w:rsid w:val="00307DAB"/>
    <w:rsid w:val="00307E58"/>
    <w:rsid w:val="00310054"/>
    <w:rsid w:val="0031075C"/>
    <w:rsid w:val="00311D6B"/>
    <w:rsid w:val="0031277E"/>
    <w:rsid w:val="003160CB"/>
    <w:rsid w:val="0032187F"/>
    <w:rsid w:val="00323449"/>
    <w:rsid w:val="00323620"/>
    <w:rsid w:val="003247BF"/>
    <w:rsid w:val="00324FD4"/>
    <w:rsid w:val="00327837"/>
    <w:rsid w:val="00332623"/>
    <w:rsid w:val="00332F71"/>
    <w:rsid w:val="0033646B"/>
    <w:rsid w:val="0033729F"/>
    <w:rsid w:val="00341818"/>
    <w:rsid w:val="00341A5C"/>
    <w:rsid w:val="003425AA"/>
    <w:rsid w:val="00342837"/>
    <w:rsid w:val="0034356D"/>
    <w:rsid w:val="00343571"/>
    <w:rsid w:val="0034492B"/>
    <w:rsid w:val="003469FF"/>
    <w:rsid w:val="00347576"/>
    <w:rsid w:val="003559C8"/>
    <w:rsid w:val="00355AED"/>
    <w:rsid w:val="00361396"/>
    <w:rsid w:val="003644D0"/>
    <w:rsid w:val="0037265A"/>
    <w:rsid w:val="003733C2"/>
    <w:rsid w:val="00373AD9"/>
    <w:rsid w:val="00375B82"/>
    <w:rsid w:val="003778DD"/>
    <w:rsid w:val="00377AA4"/>
    <w:rsid w:val="003835DC"/>
    <w:rsid w:val="00387AF5"/>
    <w:rsid w:val="00390944"/>
    <w:rsid w:val="00391CA3"/>
    <w:rsid w:val="00391D5C"/>
    <w:rsid w:val="003922DC"/>
    <w:rsid w:val="003954C9"/>
    <w:rsid w:val="003975A5"/>
    <w:rsid w:val="003A1BA0"/>
    <w:rsid w:val="003A6C14"/>
    <w:rsid w:val="003A7299"/>
    <w:rsid w:val="003B0714"/>
    <w:rsid w:val="003B07FA"/>
    <w:rsid w:val="003B085B"/>
    <w:rsid w:val="003B11DB"/>
    <w:rsid w:val="003B1C1F"/>
    <w:rsid w:val="003B5982"/>
    <w:rsid w:val="003B7D61"/>
    <w:rsid w:val="003C018D"/>
    <w:rsid w:val="003C1F3D"/>
    <w:rsid w:val="003C22E4"/>
    <w:rsid w:val="003C2714"/>
    <w:rsid w:val="003C2C68"/>
    <w:rsid w:val="003C499D"/>
    <w:rsid w:val="003C661E"/>
    <w:rsid w:val="003D1FF5"/>
    <w:rsid w:val="003D20C8"/>
    <w:rsid w:val="003D27B8"/>
    <w:rsid w:val="003D412B"/>
    <w:rsid w:val="003D55F6"/>
    <w:rsid w:val="003D5725"/>
    <w:rsid w:val="003D649A"/>
    <w:rsid w:val="003D7D47"/>
    <w:rsid w:val="003E40DD"/>
    <w:rsid w:val="003E4462"/>
    <w:rsid w:val="003F05A8"/>
    <w:rsid w:val="003F22D1"/>
    <w:rsid w:val="003F356A"/>
    <w:rsid w:val="003F3D6F"/>
    <w:rsid w:val="003F6854"/>
    <w:rsid w:val="003F77AC"/>
    <w:rsid w:val="004051B9"/>
    <w:rsid w:val="00406654"/>
    <w:rsid w:val="00410CBA"/>
    <w:rsid w:val="004133E6"/>
    <w:rsid w:val="00425ED0"/>
    <w:rsid w:val="00427160"/>
    <w:rsid w:val="004337F3"/>
    <w:rsid w:val="00434347"/>
    <w:rsid w:val="0043444B"/>
    <w:rsid w:val="004367EB"/>
    <w:rsid w:val="00437D96"/>
    <w:rsid w:val="004411F8"/>
    <w:rsid w:val="00450D62"/>
    <w:rsid w:val="0045748E"/>
    <w:rsid w:val="004576E7"/>
    <w:rsid w:val="00460C0D"/>
    <w:rsid w:val="00460D45"/>
    <w:rsid w:val="00462F3E"/>
    <w:rsid w:val="00463AC2"/>
    <w:rsid w:val="0046429E"/>
    <w:rsid w:val="00465009"/>
    <w:rsid w:val="0047147A"/>
    <w:rsid w:val="00474FDF"/>
    <w:rsid w:val="004838EB"/>
    <w:rsid w:val="00483E67"/>
    <w:rsid w:val="00485826"/>
    <w:rsid w:val="00494467"/>
    <w:rsid w:val="004975AD"/>
    <w:rsid w:val="004A0E82"/>
    <w:rsid w:val="004A321D"/>
    <w:rsid w:val="004A3BCA"/>
    <w:rsid w:val="004B235B"/>
    <w:rsid w:val="004B26A1"/>
    <w:rsid w:val="004B6032"/>
    <w:rsid w:val="004B6B88"/>
    <w:rsid w:val="004B6DE1"/>
    <w:rsid w:val="004B7622"/>
    <w:rsid w:val="004C1C1A"/>
    <w:rsid w:val="004C5137"/>
    <w:rsid w:val="004C5F67"/>
    <w:rsid w:val="004C6723"/>
    <w:rsid w:val="004C6CAD"/>
    <w:rsid w:val="004D0193"/>
    <w:rsid w:val="004D4A2E"/>
    <w:rsid w:val="004D7367"/>
    <w:rsid w:val="004D7AF2"/>
    <w:rsid w:val="004D7F03"/>
    <w:rsid w:val="004E1998"/>
    <w:rsid w:val="004F1EBC"/>
    <w:rsid w:val="004F2D28"/>
    <w:rsid w:val="004F6F06"/>
    <w:rsid w:val="00501091"/>
    <w:rsid w:val="005028C4"/>
    <w:rsid w:val="00503570"/>
    <w:rsid w:val="005038FD"/>
    <w:rsid w:val="00503A26"/>
    <w:rsid w:val="005054D0"/>
    <w:rsid w:val="00505F5F"/>
    <w:rsid w:val="00510179"/>
    <w:rsid w:val="0051108F"/>
    <w:rsid w:val="005116F1"/>
    <w:rsid w:val="00511E9A"/>
    <w:rsid w:val="00512563"/>
    <w:rsid w:val="00512B8E"/>
    <w:rsid w:val="00515F05"/>
    <w:rsid w:val="0052032B"/>
    <w:rsid w:val="00521BF4"/>
    <w:rsid w:val="005222AD"/>
    <w:rsid w:val="00522B3B"/>
    <w:rsid w:val="005236CE"/>
    <w:rsid w:val="00530164"/>
    <w:rsid w:val="005309F4"/>
    <w:rsid w:val="00531EDC"/>
    <w:rsid w:val="0053275C"/>
    <w:rsid w:val="00534D27"/>
    <w:rsid w:val="00534F6E"/>
    <w:rsid w:val="0053761A"/>
    <w:rsid w:val="0054215A"/>
    <w:rsid w:val="005473A1"/>
    <w:rsid w:val="00547B8A"/>
    <w:rsid w:val="00547CFF"/>
    <w:rsid w:val="00551D0B"/>
    <w:rsid w:val="00555B34"/>
    <w:rsid w:val="00556258"/>
    <w:rsid w:val="0056078B"/>
    <w:rsid w:val="00561A84"/>
    <w:rsid w:val="005625B1"/>
    <w:rsid w:val="0056262E"/>
    <w:rsid w:val="00565F30"/>
    <w:rsid w:val="005660BD"/>
    <w:rsid w:val="00567B60"/>
    <w:rsid w:val="00567C8D"/>
    <w:rsid w:val="005704AD"/>
    <w:rsid w:val="0057204C"/>
    <w:rsid w:val="00574207"/>
    <w:rsid w:val="0058134C"/>
    <w:rsid w:val="00582524"/>
    <w:rsid w:val="00583B0A"/>
    <w:rsid w:val="00584133"/>
    <w:rsid w:val="00591BB9"/>
    <w:rsid w:val="00592FBE"/>
    <w:rsid w:val="0059503B"/>
    <w:rsid w:val="0059551C"/>
    <w:rsid w:val="00595564"/>
    <w:rsid w:val="005969CB"/>
    <w:rsid w:val="005A0E84"/>
    <w:rsid w:val="005A274E"/>
    <w:rsid w:val="005A5063"/>
    <w:rsid w:val="005A5392"/>
    <w:rsid w:val="005A647A"/>
    <w:rsid w:val="005A6B1D"/>
    <w:rsid w:val="005B00FA"/>
    <w:rsid w:val="005B23CD"/>
    <w:rsid w:val="005B2D5A"/>
    <w:rsid w:val="005B3FB4"/>
    <w:rsid w:val="005B745E"/>
    <w:rsid w:val="005B7630"/>
    <w:rsid w:val="005C173D"/>
    <w:rsid w:val="005C2745"/>
    <w:rsid w:val="005C292C"/>
    <w:rsid w:val="005C2C8A"/>
    <w:rsid w:val="005C3AB4"/>
    <w:rsid w:val="005C4821"/>
    <w:rsid w:val="005C5E22"/>
    <w:rsid w:val="005D515E"/>
    <w:rsid w:val="005D779E"/>
    <w:rsid w:val="005D7A66"/>
    <w:rsid w:val="005E6915"/>
    <w:rsid w:val="005E7283"/>
    <w:rsid w:val="005F5B6F"/>
    <w:rsid w:val="005F5EA8"/>
    <w:rsid w:val="006004E3"/>
    <w:rsid w:val="00601FFF"/>
    <w:rsid w:val="00603F53"/>
    <w:rsid w:val="00604D17"/>
    <w:rsid w:val="00606543"/>
    <w:rsid w:val="00606F47"/>
    <w:rsid w:val="00610314"/>
    <w:rsid w:val="006119BD"/>
    <w:rsid w:val="00611AEC"/>
    <w:rsid w:val="00611B11"/>
    <w:rsid w:val="006130A9"/>
    <w:rsid w:val="006136DD"/>
    <w:rsid w:val="0062245D"/>
    <w:rsid w:val="00624E37"/>
    <w:rsid w:val="00627656"/>
    <w:rsid w:val="00631982"/>
    <w:rsid w:val="00631C12"/>
    <w:rsid w:val="00632011"/>
    <w:rsid w:val="0063227E"/>
    <w:rsid w:val="00633412"/>
    <w:rsid w:val="00634E0E"/>
    <w:rsid w:val="00637B00"/>
    <w:rsid w:val="006407AC"/>
    <w:rsid w:val="00647801"/>
    <w:rsid w:val="00653C57"/>
    <w:rsid w:val="006541D1"/>
    <w:rsid w:val="00654585"/>
    <w:rsid w:val="00660CE6"/>
    <w:rsid w:val="006627D5"/>
    <w:rsid w:val="006637B2"/>
    <w:rsid w:val="00670F89"/>
    <w:rsid w:val="00671109"/>
    <w:rsid w:val="00677B4F"/>
    <w:rsid w:val="0068374F"/>
    <w:rsid w:val="006840CF"/>
    <w:rsid w:val="006858DA"/>
    <w:rsid w:val="006901DC"/>
    <w:rsid w:val="006918DA"/>
    <w:rsid w:val="00693361"/>
    <w:rsid w:val="006948A0"/>
    <w:rsid w:val="00695970"/>
    <w:rsid w:val="00695FCD"/>
    <w:rsid w:val="006A2ABC"/>
    <w:rsid w:val="006A409F"/>
    <w:rsid w:val="006A581A"/>
    <w:rsid w:val="006A7A8F"/>
    <w:rsid w:val="006A7E53"/>
    <w:rsid w:val="006B23A3"/>
    <w:rsid w:val="006C172C"/>
    <w:rsid w:val="006C310A"/>
    <w:rsid w:val="006C32A4"/>
    <w:rsid w:val="006C4713"/>
    <w:rsid w:val="006C50CB"/>
    <w:rsid w:val="006C633A"/>
    <w:rsid w:val="006D012A"/>
    <w:rsid w:val="006E0822"/>
    <w:rsid w:val="006E4E1F"/>
    <w:rsid w:val="006E4FA2"/>
    <w:rsid w:val="006F0BCE"/>
    <w:rsid w:val="006F14A1"/>
    <w:rsid w:val="006F2D4B"/>
    <w:rsid w:val="006F2E9E"/>
    <w:rsid w:val="006F5202"/>
    <w:rsid w:val="006F76A3"/>
    <w:rsid w:val="00704E13"/>
    <w:rsid w:val="00705075"/>
    <w:rsid w:val="007057A5"/>
    <w:rsid w:val="00705949"/>
    <w:rsid w:val="007100C2"/>
    <w:rsid w:val="00710FF0"/>
    <w:rsid w:val="00711C09"/>
    <w:rsid w:val="00713694"/>
    <w:rsid w:val="00713D33"/>
    <w:rsid w:val="007140CB"/>
    <w:rsid w:val="0071459D"/>
    <w:rsid w:val="00714F30"/>
    <w:rsid w:val="00716216"/>
    <w:rsid w:val="00716CBB"/>
    <w:rsid w:val="00717849"/>
    <w:rsid w:val="00717B7D"/>
    <w:rsid w:val="0072055D"/>
    <w:rsid w:val="00724A41"/>
    <w:rsid w:val="00732FE6"/>
    <w:rsid w:val="007343D8"/>
    <w:rsid w:val="00735497"/>
    <w:rsid w:val="00740C82"/>
    <w:rsid w:val="00744A04"/>
    <w:rsid w:val="00744BF4"/>
    <w:rsid w:val="007459FD"/>
    <w:rsid w:val="00746318"/>
    <w:rsid w:val="007501F4"/>
    <w:rsid w:val="00752D59"/>
    <w:rsid w:val="00752ED7"/>
    <w:rsid w:val="0075483D"/>
    <w:rsid w:val="00755667"/>
    <w:rsid w:val="00756021"/>
    <w:rsid w:val="00761F86"/>
    <w:rsid w:val="007711AB"/>
    <w:rsid w:val="00780DFB"/>
    <w:rsid w:val="00782AFA"/>
    <w:rsid w:val="00784906"/>
    <w:rsid w:val="00792D54"/>
    <w:rsid w:val="00794165"/>
    <w:rsid w:val="0079513A"/>
    <w:rsid w:val="0079676A"/>
    <w:rsid w:val="00797684"/>
    <w:rsid w:val="007A04EF"/>
    <w:rsid w:val="007A17E8"/>
    <w:rsid w:val="007A1B65"/>
    <w:rsid w:val="007A1B68"/>
    <w:rsid w:val="007A44C4"/>
    <w:rsid w:val="007A6486"/>
    <w:rsid w:val="007A65E0"/>
    <w:rsid w:val="007A7A06"/>
    <w:rsid w:val="007B09AA"/>
    <w:rsid w:val="007B167E"/>
    <w:rsid w:val="007C29F7"/>
    <w:rsid w:val="007C321E"/>
    <w:rsid w:val="007C3A0E"/>
    <w:rsid w:val="007C55EC"/>
    <w:rsid w:val="007C6A87"/>
    <w:rsid w:val="007D16C2"/>
    <w:rsid w:val="007D37D6"/>
    <w:rsid w:val="007D4193"/>
    <w:rsid w:val="007D619E"/>
    <w:rsid w:val="007E0EF8"/>
    <w:rsid w:val="007E3352"/>
    <w:rsid w:val="007E5EB6"/>
    <w:rsid w:val="007E791F"/>
    <w:rsid w:val="007F24AD"/>
    <w:rsid w:val="007F368A"/>
    <w:rsid w:val="007F3D95"/>
    <w:rsid w:val="007F665B"/>
    <w:rsid w:val="007F68B7"/>
    <w:rsid w:val="008021EC"/>
    <w:rsid w:val="00803E68"/>
    <w:rsid w:val="00807446"/>
    <w:rsid w:val="008074B7"/>
    <w:rsid w:val="00807915"/>
    <w:rsid w:val="00810385"/>
    <w:rsid w:val="0081328C"/>
    <w:rsid w:val="0081383C"/>
    <w:rsid w:val="00815D19"/>
    <w:rsid w:val="00816582"/>
    <w:rsid w:val="00817BD8"/>
    <w:rsid w:val="00822278"/>
    <w:rsid w:val="00822D61"/>
    <w:rsid w:val="0082476F"/>
    <w:rsid w:val="00826207"/>
    <w:rsid w:val="0082750B"/>
    <w:rsid w:val="00827851"/>
    <w:rsid w:val="00831800"/>
    <w:rsid w:val="00833363"/>
    <w:rsid w:val="00835ED6"/>
    <w:rsid w:val="00836479"/>
    <w:rsid w:val="008368B0"/>
    <w:rsid w:val="00840F89"/>
    <w:rsid w:val="00842237"/>
    <w:rsid w:val="00843746"/>
    <w:rsid w:val="0084384D"/>
    <w:rsid w:val="00846A78"/>
    <w:rsid w:val="0085095B"/>
    <w:rsid w:val="008554B0"/>
    <w:rsid w:val="00855C72"/>
    <w:rsid w:val="00855DDD"/>
    <w:rsid w:val="00861A93"/>
    <w:rsid w:val="00861E1A"/>
    <w:rsid w:val="00862AB4"/>
    <w:rsid w:val="00862EBD"/>
    <w:rsid w:val="0086316B"/>
    <w:rsid w:val="008633AC"/>
    <w:rsid w:val="00871EFA"/>
    <w:rsid w:val="00872946"/>
    <w:rsid w:val="0087353F"/>
    <w:rsid w:val="008739BD"/>
    <w:rsid w:val="0087436A"/>
    <w:rsid w:val="00874C51"/>
    <w:rsid w:val="008762C2"/>
    <w:rsid w:val="0088038A"/>
    <w:rsid w:val="00881613"/>
    <w:rsid w:val="00885D87"/>
    <w:rsid w:val="00887CF4"/>
    <w:rsid w:val="00890272"/>
    <w:rsid w:val="00892383"/>
    <w:rsid w:val="008950CF"/>
    <w:rsid w:val="008A62AA"/>
    <w:rsid w:val="008A681E"/>
    <w:rsid w:val="008B0113"/>
    <w:rsid w:val="008B36FE"/>
    <w:rsid w:val="008B7795"/>
    <w:rsid w:val="008C0651"/>
    <w:rsid w:val="008C365C"/>
    <w:rsid w:val="008C3E3F"/>
    <w:rsid w:val="008D017B"/>
    <w:rsid w:val="008D146F"/>
    <w:rsid w:val="008D1E96"/>
    <w:rsid w:val="008D34E9"/>
    <w:rsid w:val="008D694F"/>
    <w:rsid w:val="008D6ABA"/>
    <w:rsid w:val="008E265C"/>
    <w:rsid w:val="008E4C36"/>
    <w:rsid w:val="008E7B1F"/>
    <w:rsid w:val="008F180E"/>
    <w:rsid w:val="008F311F"/>
    <w:rsid w:val="008F4EAE"/>
    <w:rsid w:val="008F7067"/>
    <w:rsid w:val="008F7DFD"/>
    <w:rsid w:val="009003E0"/>
    <w:rsid w:val="0090230C"/>
    <w:rsid w:val="00903E19"/>
    <w:rsid w:val="0090441C"/>
    <w:rsid w:val="009044F4"/>
    <w:rsid w:val="00905C3C"/>
    <w:rsid w:val="0091162B"/>
    <w:rsid w:val="00915697"/>
    <w:rsid w:val="009174DB"/>
    <w:rsid w:val="00924387"/>
    <w:rsid w:val="0093062E"/>
    <w:rsid w:val="0093198F"/>
    <w:rsid w:val="00932685"/>
    <w:rsid w:val="00934944"/>
    <w:rsid w:val="00935DC0"/>
    <w:rsid w:val="009370C6"/>
    <w:rsid w:val="009443C8"/>
    <w:rsid w:val="00947721"/>
    <w:rsid w:val="00947A77"/>
    <w:rsid w:val="00952197"/>
    <w:rsid w:val="00955204"/>
    <w:rsid w:val="00955393"/>
    <w:rsid w:val="00957109"/>
    <w:rsid w:val="0095747A"/>
    <w:rsid w:val="0096229E"/>
    <w:rsid w:val="00967097"/>
    <w:rsid w:val="009678FF"/>
    <w:rsid w:val="00970811"/>
    <w:rsid w:val="009712CF"/>
    <w:rsid w:val="00971618"/>
    <w:rsid w:val="00973A8D"/>
    <w:rsid w:val="00975C0C"/>
    <w:rsid w:val="00975CE1"/>
    <w:rsid w:val="00977D1B"/>
    <w:rsid w:val="009807FF"/>
    <w:rsid w:val="00980B3D"/>
    <w:rsid w:val="00981071"/>
    <w:rsid w:val="00984127"/>
    <w:rsid w:val="00984792"/>
    <w:rsid w:val="00985531"/>
    <w:rsid w:val="00990D58"/>
    <w:rsid w:val="0099121F"/>
    <w:rsid w:val="0099782C"/>
    <w:rsid w:val="009A0794"/>
    <w:rsid w:val="009A171F"/>
    <w:rsid w:val="009A2AFA"/>
    <w:rsid w:val="009A33B6"/>
    <w:rsid w:val="009A40C5"/>
    <w:rsid w:val="009A5395"/>
    <w:rsid w:val="009A5857"/>
    <w:rsid w:val="009A6DA6"/>
    <w:rsid w:val="009A7184"/>
    <w:rsid w:val="009A7AD9"/>
    <w:rsid w:val="009B053D"/>
    <w:rsid w:val="009B20FD"/>
    <w:rsid w:val="009B6F08"/>
    <w:rsid w:val="009C0F14"/>
    <w:rsid w:val="009C18BD"/>
    <w:rsid w:val="009C4C00"/>
    <w:rsid w:val="009D00A3"/>
    <w:rsid w:val="009D492E"/>
    <w:rsid w:val="009D53BD"/>
    <w:rsid w:val="009E0DD5"/>
    <w:rsid w:val="009E2E1C"/>
    <w:rsid w:val="009E2F12"/>
    <w:rsid w:val="009E6EB4"/>
    <w:rsid w:val="009F1495"/>
    <w:rsid w:val="009F47ED"/>
    <w:rsid w:val="00A0418B"/>
    <w:rsid w:val="00A103CE"/>
    <w:rsid w:val="00A1215D"/>
    <w:rsid w:val="00A1295A"/>
    <w:rsid w:val="00A139B5"/>
    <w:rsid w:val="00A14000"/>
    <w:rsid w:val="00A1542F"/>
    <w:rsid w:val="00A16B52"/>
    <w:rsid w:val="00A2296E"/>
    <w:rsid w:val="00A24D0E"/>
    <w:rsid w:val="00A24DAD"/>
    <w:rsid w:val="00A2512D"/>
    <w:rsid w:val="00A344B4"/>
    <w:rsid w:val="00A37FA6"/>
    <w:rsid w:val="00A4285E"/>
    <w:rsid w:val="00A43C6A"/>
    <w:rsid w:val="00A4486D"/>
    <w:rsid w:val="00A46000"/>
    <w:rsid w:val="00A4742C"/>
    <w:rsid w:val="00A50328"/>
    <w:rsid w:val="00A543CF"/>
    <w:rsid w:val="00A63FB0"/>
    <w:rsid w:val="00A71121"/>
    <w:rsid w:val="00A74BB2"/>
    <w:rsid w:val="00A7729A"/>
    <w:rsid w:val="00A825F6"/>
    <w:rsid w:val="00A82ABB"/>
    <w:rsid w:val="00A83048"/>
    <w:rsid w:val="00A862F3"/>
    <w:rsid w:val="00A864AA"/>
    <w:rsid w:val="00A911C9"/>
    <w:rsid w:val="00A92A7A"/>
    <w:rsid w:val="00A9455C"/>
    <w:rsid w:val="00A955D0"/>
    <w:rsid w:val="00A9703A"/>
    <w:rsid w:val="00AA2E29"/>
    <w:rsid w:val="00AA4292"/>
    <w:rsid w:val="00AA49C3"/>
    <w:rsid w:val="00AA52C8"/>
    <w:rsid w:val="00AA5E6A"/>
    <w:rsid w:val="00AB0BCD"/>
    <w:rsid w:val="00AB7DCB"/>
    <w:rsid w:val="00AC3077"/>
    <w:rsid w:val="00AC4522"/>
    <w:rsid w:val="00AC7632"/>
    <w:rsid w:val="00AD02C6"/>
    <w:rsid w:val="00AD3814"/>
    <w:rsid w:val="00AD4337"/>
    <w:rsid w:val="00AD4F27"/>
    <w:rsid w:val="00AD6413"/>
    <w:rsid w:val="00AD7F48"/>
    <w:rsid w:val="00AE01A7"/>
    <w:rsid w:val="00AE17CA"/>
    <w:rsid w:val="00AE2E46"/>
    <w:rsid w:val="00AE4107"/>
    <w:rsid w:val="00AE76CA"/>
    <w:rsid w:val="00AE7B92"/>
    <w:rsid w:val="00AF0E4C"/>
    <w:rsid w:val="00AF471C"/>
    <w:rsid w:val="00AF548F"/>
    <w:rsid w:val="00AF592B"/>
    <w:rsid w:val="00B01A7C"/>
    <w:rsid w:val="00B0233F"/>
    <w:rsid w:val="00B04284"/>
    <w:rsid w:val="00B04B29"/>
    <w:rsid w:val="00B04C1F"/>
    <w:rsid w:val="00B12D4C"/>
    <w:rsid w:val="00B1322E"/>
    <w:rsid w:val="00B136E3"/>
    <w:rsid w:val="00B207A4"/>
    <w:rsid w:val="00B21C0E"/>
    <w:rsid w:val="00B22CAC"/>
    <w:rsid w:val="00B323B6"/>
    <w:rsid w:val="00B349C0"/>
    <w:rsid w:val="00B42BAB"/>
    <w:rsid w:val="00B42DF2"/>
    <w:rsid w:val="00B45043"/>
    <w:rsid w:val="00B45613"/>
    <w:rsid w:val="00B470C7"/>
    <w:rsid w:val="00B524C9"/>
    <w:rsid w:val="00B53BE6"/>
    <w:rsid w:val="00B55194"/>
    <w:rsid w:val="00B552A8"/>
    <w:rsid w:val="00B56A85"/>
    <w:rsid w:val="00B56FEC"/>
    <w:rsid w:val="00B61463"/>
    <w:rsid w:val="00B6521B"/>
    <w:rsid w:val="00B70AC4"/>
    <w:rsid w:val="00B70AEE"/>
    <w:rsid w:val="00B76B18"/>
    <w:rsid w:val="00B81F48"/>
    <w:rsid w:val="00B838DC"/>
    <w:rsid w:val="00B90BE5"/>
    <w:rsid w:val="00B90BF6"/>
    <w:rsid w:val="00B92674"/>
    <w:rsid w:val="00BA36A2"/>
    <w:rsid w:val="00BA3714"/>
    <w:rsid w:val="00BA4993"/>
    <w:rsid w:val="00BA5C74"/>
    <w:rsid w:val="00BB09D3"/>
    <w:rsid w:val="00BB208A"/>
    <w:rsid w:val="00BB5268"/>
    <w:rsid w:val="00BB6D8F"/>
    <w:rsid w:val="00BB7099"/>
    <w:rsid w:val="00BB7722"/>
    <w:rsid w:val="00BB7780"/>
    <w:rsid w:val="00BC1380"/>
    <w:rsid w:val="00BC3C65"/>
    <w:rsid w:val="00BC46C2"/>
    <w:rsid w:val="00BD3E8D"/>
    <w:rsid w:val="00BD458F"/>
    <w:rsid w:val="00BE2286"/>
    <w:rsid w:val="00BE3EC1"/>
    <w:rsid w:val="00BE46C8"/>
    <w:rsid w:val="00BF235A"/>
    <w:rsid w:val="00BF5581"/>
    <w:rsid w:val="00BF5F01"/>
    <w:rsid w:val="00C01DA5"/>
    <w:rsid w:val="00C02C23"/>
    <w:rsid w:val="00C1086A"/>
    <w:rsid w:val="00C1249E"/>
    <w:rsid w:val="00C22B26"/>
    <w:rsid w:val="00C24346"/>
    <w:rsid w:val="00C30717"/>
    <w:rsid w:val="00C357BA"/>
    <w:rsid w:val="00C357D0"/>
    <w:rsid w:val="00C369B8"/>
    <w:rsid w:val="00C40494"/>
    <w:rsid w:val="00C419A7"/>
    <w:rsid w:val="00C43615"/>
    <w:rsid w:val="00C4474D"/>
    <w:rsid w:val="00C45907"/>
    <w:rsid w:val="00C45CCD"/>
    <w:rsid w:val="00C477AF"/>
    <w:rsid w:val="00C503D7"/>
    <w:rsid w:val="00C57D42"/>
    <w:rsid w:val="00C61880"/>
    <w:rsid w:val="00C634C3"/>
    <w:rsid w:val="00C66B3E"/>
    <w:rsid w:val="00C72C23"/>
    <w:rsid w:val="00C72EC0"/>
    <w:rsid w:val="00C743F7"/>
    <w:rsid w:val="00C74B3F"/>
    <w:rsid w:val="00C75326"/>
    <w:rsid w:val="00C76209"/>
    <w:rsid w:val="00C77B7D"/>
    <w:rsid w:val="00C80046"/>
    <w:rsid w:val="00C81FFA"/>
    <w:rsid w:val="00C824DD"/>
    <w:rsid w:val="00C825ED"/>
    <w:rsid w:val="00C868EF"/>
    <w:rsid w:val="00C87578"/>
    <w:rsid w:val="00C93B81"/>
    <w:rsid w:val="00C950B4"/>
    <w:rsid w:val="00CA07E4"/>
    <w:rsid w:val="00CA080A"/>
    <w:rsid w:val="00CA1C5E"/>
    <w:rsid w:val="00CA201F"/>
    <w:rsid w:val="00CA50F9"/>
    <w:rsid w:val="00CB5D56"/>
    <w:rsid w:val="00CB600F"/>
    <w:rsid w:val="00CC2E7A"/>
    <w:rsid w:val="00CC40DB"/>
    <w:rsid w:val="00CC76FC"/>
    <w:rsid w:val="00CD2233"/>
    <w:rsid w:val="00CD587C"/>
    <w:rsid w:val="00CD63F3"/>
    <w:rsid w:val="00CD6B8C"/>
    <w:rsid w:val="00CD7B3D"/>
    <w:rsid w:val="00CE24D9"/>
    <w:rsid w:val="00CF0BAB"/>
    <w:rsid w:val="00CF1F01"/>
    <w:rsid w:val="00CF2744"/>
    <w:rsid w:val="00CF2CA0"/>
    <w:rsid w:val="00CF3788"/>
    <w:rsid w:val="00CF3FD5"/>
    <w:rsid w:val="00CF56B1"/>
    <w:rsid w:val="00D00F35"/>
    <w:rsid w:val="00D03FFB"/>
    <w:rsid w:val="00D107AC"/>
    <w:rsid w:val="00D11CFA"/>
    <w:rsid w:val="00D178EC"/>
    <w:rsid w:val="00D203BF"/>
    <w:rsid w:val="00D20F7F"/>
    <w:rsid w:val="00D317E0"/>
    <w:rsid w:val="00D41538"/>
    <w:rsid w:val="00D42F07"/>
    <w:rsid w:val="00D432CC"/>
    <w:rsid w:val="00D465FC"/>
    <w:rsid w:val="00D47993"/>
    <w:rsid w:val="00D512B5"/>
    <w:rsid w:val="00D51F67"/>
    <w:rsid w:val="00D6161D"/>
    <w:rsid w:val="00D62554"/>
    <w:rsid w:val="00D6549A"/>
    <w:rsid w:val="00D70B53"/>
    <w:rsid w:val="00D74885"/>
    <w:rsid w:val="00D74EAE"/>
    <w:rsid w:val="00D74F1F"/>
    <w:rsid w:val="00D77149"/>
    <w:rsid w:val="00D80058"/>
    <w:rsid w:val="00D81941"/>
    <w:rsid w:val="00D81F3B"/>
    <w:rsid w:val="00D822C1"/>
    <w:rsid w:val="00D877A6"/>
    <w:rsid w:val="00D879E4"/>
    <w:rsid w:val="00D87C61"/>
    <w:rsid w:val="00D9084A"/>
    <w:rsid w:val="00D93E4B"/>
    <w:rsid w:val="00D93FEB"/>
    <w:rsid w:val="00D9451D"/>
    <w:rsid w:val="00D97622"/>
    <w:rsid w:val="00DA3D7C"/>
    <w:rsid w:val="00DA422D"/>
    <w:rsid w:val="00DA4B30"/>
    <w:rsid w:val="00DA5834"/>
    <w:rsid w:val="00DA7838"/>
    <w:rsid w:val="00DB07A5"/>
    <w:rsid w:val="00DB08A2"/>
    <w:rsid w:val="00DB0ADA"/>
    <w:rsid w:val="00DB0F45"/>
    <w:rsid w:val="00DB37EB"/>
    <w:rsid w:val="00DB4303"/>
    <w:rsid w:val="00DB4753"/>
    <w:rsid w:val="00DB49D4"/>
    <w:rsid w:val="00DC7C8C"/>
    <w:rsid w:val="00DD04D1"/>
    <w:rsid w:val="00DD1552"/>
    <w:rsid w:val="00DD20D3"/>
    <w:rsid w:val="00DD31C3"/>
    <w:rsid w:val="00DD33B5"/>
    <w:rsid w:val="00DD431A"/>
    <w:rsid w:val="00DE3DFD"/>
    <w:rsid w:val="00DE42D6"/>
    <w:rsid w:val="00DF041C"/>
    <w:rsid w:val="00DF3FDB"/>
    <w:rsid w:val="00DF440B"/>
    <w:rsid w:val="00DF775E"/>
    <w:rsid w:val="00E00AD4"/>
    <w:rsid w:val="00E0464C"/>
    <w:rsid w:val="00E1325E"/>
    <w:rsid w:val="00E13AB6"/>
    <w:rsid w:val="00E149E2"/>
    <w:rsid w:val="00E16EED"/>
    <w:rsid w:val="00E24FEB"/>
    <w:rsid w:val="00E277D7"/>
    <w:rsid w:val="00E318DA"/>
    <w:rsid w:val="00E3702E"/>
    <w:rsid w:val="00E3711A"/>
    <w:rsid w:val="00E41AD6"/>
    <w:rsid w:val="00E4313B"/>
    <w:rsid w:val="00E44842"/>
    <w:rsid w:val="00E532CF"/>
    <w:rsid w:val="00E635FD"/>
    <w:rsid w:val="00E64C26"/>
    <w:rsid w:val="00E67172"/>
    <w:rsid w:val="00E67DAB"/>
    <w:rsid w:val="00E72FB1"/>
    <w:rsid w:val="00E73202"/>
    <w:rsid w:val="00E73642"/>
    <w:rsid w:val="00E737A6"/>
    <w:rsid w:val="00E73B43"/>
    <w:rsid w:val="00E834AF"/>
    <w:rsid w:val="00E839CC"/>
    <w:rsid w:val="00E839EA"/>
    <w:rsid w:val="00E85505"/>
    <w:rsid w:val="00E85CD6"/>
    <w:rsid w:val="00E879E1"/>
    <w:rsid w:val="00E909BC"/>
    <w:rsid w:val="00E90A6F"/>
    <w:rsid w:val="00E90D6E"/>
    <w:rsid w:val="00E91260"/>
    <w:rsid w:val="00E936A5"/>
    <w:rsid w:val="00E9458F"/>
    <w:rsid w:val="00E9511E"/>
    <w:rsid w:val="00E96A83"/>
    <w:rsid w:val="00EA5F77"/>
    <w:rsid w:val="00EA6DF8"/>
    <w:rsid w:val="00EB12D8"/>
    <w:rsid w:val="00EB20EB"/>
    <w:rsid w:val="00EB43C2"/>
    <w:rsid w:val="00EB78C6"/>
    <w:rsid w:val="00EC0D52"/>
    <w:rsid w:val="00EC0E89"/>
    <w:rsid w:val="00EC2869"/>
    <w:rsid w:val="00EC2C6C"/>
    <w:rsid w:val="00EC40EB"/>
    <w:rsid w:val="00EC42A0"/>
    <w:rsid w:val="00EC6527"/>
    <w:rsid w:val="00EC66DC"/>
    <w:rsid w:val="00ED0D3F"/>
    <w:rsid w:val="00ED1964"/>
    <w:rsid w:val="00ED33F1"/>
    <w:rsid w:val="00ED67C1"/>
    <w:rsid w:val="00ED6D45"/>
    <w:rsid w:val="00EE258A"/>
    <w:rsid w:val="00EE357F"/>
    <w:rsid w:val="00EE3864"/>
    <w:rsid w:val="00EE612D"/>
    <w:rsid w:val="00EE7B28"/>
    <w:rsid w:val="00EF0E86"/>
    <w:rsid w:val="00EF2A8E"/>
    <w:rsid w:val="00EF3A6F"/>
    <w:rsid w:val="00EF4AD6"/>
    <w:rsid w:val="00EF6A4F"/>
    <w:rsid w:val="00EF6E5F"/>
    <w:rsid w:val="00EF6F28"/>
    <w:rsid w:val="00EF7AE5"/>
    <w:rsid w:val="00F00A8C"/>
    <w:rsid w:val="00F043EA"/>
    <w:rsid w:val="00F04D96"/>
    <w:rsid w:val="00F07BCA"/>
    <w:rsid w:val="00F1740E"/>
    <w:rsid w:val="00F21F78"/>
    <w:rsid w:val="00F25F92"/>
    <w:rsid w:val="00F26882"/>
    <w:rsid w:val="00F271E8"/>
    <w:rsid w:val="00F27291"/>
    <w:rsid w:val="00F2757E"/>
    <w:rsid w:val="00F300F7"/>
    <w:rsid w:val="00F31C44"/>
    <w:rsid w:val="00F320A4"/>
    <w:rsid w:val="00F34607"/>
    <w:rsid w:val="00F41499"/>
    <w:rsid w:val="00F41620"/>
    <w:rsid w:val="00F43EB0"/>
    <w:rsid w:val="00F44344"/>
    <w:rsid w:val="00F44876"/>
    <w:rsid w:val="00F44D4F"/>
    <w:rsid w:val="00F46071"/>
    <w:rsid w:val="00F46F0E"/>
    <w:rsid w:val="00F549E0"/>
    <w:rsid w:val="00F60D5C"/>
    <w:rsid w:val="00F614AC"/>
    <w:rsid w:val="00F6269F"/>
    <w:rsid w:val="00F63BAF"/>
    <w:rsid w:val="00F64DCF"/>
    <w:rsid w:val="00F64E09"/>
    <w:rsid w:val="00F65CAD"/>
    <w:rsid w:val="00F67FA1"/>
    <w:rsid w:val="00F7257A"/>
    <w:rsid w:val="00F728A4"/>
    <w:rsid w:val="00F73421"/>
    <w:rsid w:val="00F73F33"/>
    <w:rsid w:val="00F747ED"/>
    <w:rsid w:val="00F74F12"/>
    <w:rsid w:val="00F7526E"/>
    <w:rsid w:val="00F820BA"/>
    <w:rsid w:val="00F84FB9"/>
    <w:rsid w:val="00F85F4C"/>
    <w:rsid w:val="00F93851"/>
    <w:rsid w:val="00F94C8D"/>
    <w:rsid w:val="00F96DD9"/>
    <w:rsid w:val="00FA76BF"/>
    <w:rsid w:val="00FA79E0"/>
    <w:rsid w:val="00FB4512"/>
    <w:rsid w:val="00FB7F04"/>
    <w:rsid w:val="00FC202B"/>
    <w:rsid w:val="00FC2D3F"/>
    <w:rsid w:val="00FC3D62"/>
    <w:rsid w:val="00FC4BEC"/>
    <w:rsid w:val="00FC61C6"/>
    <w:rsid w:val="00FC76FE"/>
    <w:rsid w:val="00FD050E"/>
    <w:rsid w:val="00FD6E4A"/>
    <w:rsid w:val="00FE311D"/>
    <w:rsid w:val="00FE7611"/>
    <w:rsid w:val="00FF3A84"/>
    <w:rsid w:val="00FF3F84"/>
    <w:rsid w:val="00FF59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uiPriority w:val="99"/>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uiPriority w:val="99"/>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character" w:customStyle="1" w:styleId="BodyTextIndentChar">
    <w:name w:val="Body Text Indent Char"/>
    <w:link w:val="BodyTextIndent"/>
    <w:semiHidden/>
    <w:rsid w:val="009A6DA6"/>
    <w:rPr>
      <w:sz w:val="24"/>
      <w:szCs w:val="24"/>
      <w:lang w:eastAsia="ar-SA"/>
    </w:r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Strong">
    <w:name w:val="Strong"/>
    <w:uiPriority w:val="22"/>
    <w:qFormat/>
    <w:rsid w:val="00503A26"/>
    <w:rPr>
      <w:b/>
      <w:bCs/>
    </w:rPr>
  </w:style>
  <w:style w:type="paragraph" w:styleId="BodyText3">
    <w:name w:val="Body Text 3"/>
    <w:basedOn w:val="Normal"/>
    <w:link w:val="BodyText3Char"/>
    <w:uiPriority w:val="99"/>
    <w:semiHidden/>
    <w:unhideWhenUsed/>
    <w:rsid w:val="00B323B6"/>
    <w:pPr>
      <w:spacing w:after="120"/>
    </w:pPr>
    <w:rPr>
      <w:sz w:val="16"/>
      <w:szCs w:val="16"/>
    </w:rPr>
  </w:style>
  <w:style w:type="character" w:customStyle="1" w:styleId="BodyText3Char">
    <w:name w:val="Body Text 3 Char"/>
    <w:basedOn w:val="DefaultParagraphFont"/>
    <w:link w:val="BodyText3"/>
    <w:uiPriority w:val="99"/>
    <w:semiHidden/>
    <w:rsid w:val="00B323B6"/>
    <w:rPr>
      <w:sz w:val="16"/>
      <w:szCs w:val="16"/>
      <w:lang w:val="en-US" w:eastAsia="ar-SA"/>
    </w:rPr>
  </w:style>
  <w:style w:type="paragraph" w:customStyle="1" w:styleId="Default">
    <w:name w:val="Default"/>
    <w:link w:val="DefaultChar"/>
    <w:rsid w:val="00A1295A"/>
    <w:pPr>
      <w:autoSpaceDE w:val="0"/>
      <w:autoSpaceDN w:val="0"/>
      <w:adjustRightInd w:val="0"/>
    </w:pPr>
    <w:rPr>
      <w:color w:val="000000"/>
      <w:sz w:val="24"/>
      <w:szCs w:val="24"/>
      <w:lang w:val="en-US" w:eastAsia="en-US"/>
    </w:rPr>
  </w:style>
  <w:style w:type="character" w:customStyle="1" w:styleId="DefaultChar">
    <w:name w:val="Default Char"/>
    <w:link w:val="Default"/>
    <w:rsid w:val="00D822C1"/>
    <w:rPr>
      <w:color w:val="000000"/>
      <w:sz w:val="24"/>
      <w:szCs w:val="24"/>
      <w:lang w:val="en-US" w:eastAsia="en-US" w:bidi="ar-SA"/>
    </w:rPr>
  </w:style>
  <w:style w:type="paragraph" w:styleId="NoSpacing">
    <w:name w:val="No Spacing"/>
    <w:uiPriority w:val="1"/>
    <w:qFormat/>
    <w:rsid w:val="00D432CC"/>
    <w:rPr>
      <w:sz w:val="24"/>
      <w:szCs w:val="24"/>
      <w:lang w:val="en-GB" w:eastAsia="en-US"/>
    </w:rPr>
  </w:style>
  <w:style w:type="paragraph" w:customStyle="1" w:styleId="xl65">
    <w:name w:val="xl65"/>
    <w:basedOn w:val="Normal"/>
    <w:rsid w:val="00104FF2"/>
    <w:pPr>
      <w:suppressAutoHyphens w:val="0"/>
      <w:spacing w:before="100" w:beforeAutospacing="1" w:after="100" w:afterAutospacing="1"/>
    </w:pPr>
    <w:rPr>
      <w:rFonts w:ascii="Arial" w:hAnsi="Arial" w:cs="Arial"/>
      <w:color w:val="333333"/>
      <w:sz w:val="18"/>
      <w:szCs w:val="18"/>
      <w:lang w:eastAsia="en-US"/>
    </w:rPr>
  </w:style>
  <w:style w:type="character" w:customStyle="1" w:styleId="NormalWebChar">
    <w:name w:val="Normal (Web) Char"/>
    <w:link w:val="NormalWeb"/>
    <w:uiPriority w:val="99"/>
    <w:semiHidden/>
    <w:locked/>
    <w:rsid w:val="00DD04D1"/>
    <w:rPr>
      <w:sz w:val="24"/>
      <w:szCs w:val="24"/>
      <w:lang w:val="en-US" w:eastAsia="en-US"/>
    </w:rPr>
  </w:style>
  <w:style w:type="paragraph" w:styleId="NormalWeb">
    <w:name w:val="Normal (Web)"/>
    <w:basedOn w:val="Normal"/>
    <w:link w:val="NormalWebChar"/>
    <w:uiPriority w:val="99"/>
    <w:semiHidden/>
    <w:unhideWhenUsed/>
    <w:rsid w:val="00DD04D1"/>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uiPriority w:val="99"/>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uiPriority w:val="99"/>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character" w:customStyle="1" w:styleId="BodyTextIndentChar">
    <w:name w:val="Body Text Indent Char"/>
    <w:link w:val="BodyTextIndent"/>
    <w:semiHidden/>
    <w:rsid w:val="009A6DA6"/>
    <w:rPr>
      <w:sz w:val="24"/>
      <w:szCs w:val="24"/>
      <w:lang w:eastAsia="ar-SA"/>
    </w:r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Strong">
    <w:name w:val="Strong"/>
    <w:uiPriority w:val="22"/>
    <w:qFormat/>
    <w:rsid w:val="00503A26"/>
    <w:rPr>
      <w:b/>
      <w:bCs/>
    </w:rPr>
  </w:style>
  <w:style w:type="paragraph" w:styleId="BodyText3">
    <w:name w:val="Body Text 3"/>
    <w:basedOn w:val="Normal"/>
    <w:link w:val="BodyText3Char"/>
    <w:uiPriority w:val="99"/>
    <w:semiHidden/>
    <w:unhideWhenUsed/>
    <w:rsid w:val="00B323B6"/>
    <w:pPr>
      <w:spacing w:after="120"/>
    </w:pPr>
    <w:rPr>
      <w:sz w:val="16"/>
      <w:szCs w:val="16"/>
    </w:rPr>
  </w:style>
  <w:style w:type="character" w:customStyle="1" w:styleId="BodyText3Char">
    <w:name w:val="Body Text 3 Char"/>
    <w:basedOn w:val="DefaultParagraphFont"/>
    <w:link w:val="BodyText3"/>
    <w:uiPriority w:val="99"/>
    <w:semiHidden/>
    <w:rsid w:val="00B323B6"/>
    <w:rPr>
      <w:sz w:val="16"/>
      <w:szCs w:val="16"/>
      <w:lang w:val="en-US" w:eastAsia="ar-SA"/>
    </w:rPr>
  </w:style>
  <w:style w:type="paragraph" w:customStyle="1" w:styleId="Default">
    <w:name w:val="Default"/>
    <w:link w:val="DefaultChar"/>
    <w:rsid w:val="00A1295A"/>
    <w:pPr>
      <w:autoSpaceDE w:val="0"/>
      <w:autoSpaceDN w:val="0"/>
      <w:adjustRightInd w:val="0"/>
    </w:pPr>
    <w:rPr>
      <w:color w:val="000000"/>
      <w:sz w:val="24"/>
      <w:szCs w:val="24"/>
      <w:lang w:val="en-US" w:eastAsia="en-US"/>
    </w:rPr>
  </w:style>
  <w:style w:type="character" w:customStyle="1" w:styleId="DefaultChar">
    <w:name w:val="Default Char"/>
    <w:link w:val="Default"/>
    <w:rsid w:val="00D822C1"/>
    <w:rPr>
      <w:color w:val="000000"/>
      <w:sz w:val="24"/>
      <w:szCs w:val="24"/>
      <w:lang w:val="en-US" w:eastAsia="en-US" w:bidi="ar-SA"/>
    </w:rPr>
  </w:style>
  <w:style w:type="paragraph" w:styleId="NoSpacing">
    <w:name w:val="No Spacing"/>
    <w:uiPriority w:val="1"/>
    <w:qFormat/>
    <w:rsid w:val="00D432CC"/>
    <w:rPr>
      <w:sz w:val="24"/>
      <w:szCs w:val="24"/>
      <w:lang w:val="en-GB" w:eastAsia="en-US"/>
    </w:rPr>
  </w:style>
  <w:style w:type="paragraph" w:customStyle="1" w:styleId="xl65">
    <w:name w:val="xl65"/>
    <w:basedOn w:val="Normal"/>
    <w:rsid w:val="00104FF2"/>
    <w:pPr>
      <w:suppressAutoHyphens w:val="0"/>
      <w:spacing w:before="100" w:beforeAutospacing="1" w:after="100" w:afterAutospacing="1"/>
    </w:pPr>
    <w:rPr>
      <w:rFonts w:ascii="Arial" w:hAnsi="Arial" w:cs="Arial"/>
      <w:color w:val="33333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5392">
      <w:bodyDiv w:val="1"/>
      <w:marLeft w:val="0"/>
      <w:marRight w:val="0"/>
      <w:marTop w:val="0"/>
      <w:marBottom w:val="0"/>
      <w:divBdr>
        <w:top w:val="none" w:sz="0" w:space="0" w:color="auto"/>
        <w:left w:val="none" w:sz="0" w:space="0" w:color="auto"/>
        <w:bottom w:val="none" w:sz="0" w:space="0" w:color="auto"/>
        <w:right w:val="none" w:sz="0" w:space="0" w:color="auto"/>
      </w:divBdr>
    </w:div>
    <w:div w:id="445127505">
      <w:bodyDiv w:val="1"/>
      <w:marLeft w:val="0"/>
      <w:marRight w:val="0"/>
      <w:marTop w:val="0"/>
      <w:marBottom w:val="0"/>
      <w:divBdr>
        <w:top w:val="none" w:sz="0" w:space="0" w:color="auto"/>
        <w:left w:val="none" w:sz="0" w:space="0" w:color="auto"/>
        <w:bottom w:val="none" w:sz="0" w:space="0" w:color="auto"/>
        <w:right w:val="none" w:sz="0" w:space="0" w:color="auto"/>
      </w:divBdr>
    </w:div>
    <w:div w:id="458498320">
      <w:bodyDiv w:val="1"/>
      <w:marLeft w:val="0"/>
      <w:marRight w:val="0"/>
      <w:marTop w:val="0"/>
      <w:marBottom w:val="0"/>
      <w:divBdr>
        <w:top w:val="none" w:sz="0" w:space="0" w:color="auto"/>
        <w:left w:val="none" w:sz="0" w:space="0" w:color="auto"/>
        <w:bottom w:val="none" w:sz="0" w:space="0" w:color="auto"/>
        <w:right w:val="none" w:sz="0" w:space="0" w:color="auto"/>
      </w:divBdr>
    </w:div>
    <w:div w:id="521211282">
      <w:bodyDiv w:val="1"/>
      <w:marLeft w:val="0"/>
      <w:marRight w:val="0"/>
      <w:marTop w:val="0"/>
      <w:marBottom w:val="0"/>
      <w:divBdr>
        <w:top w:val="none" w:sz="0" w:space="0" w:color="auto"/>
        <w:left w:val="none" w:sz="0" w:space="0" w:color="auto"/>
        <w:bottom w:val="none" w:sz="0" w:space="0" w:color="auto"/>
        <w:right w:val="none" w:sz="0" w:space="0" w:color="auto"/>
      </w:divBdr>
    </w:div>
    <w:div w:id="522400807">
      <w:bodyDiv w:val="1"/>
      <w:marLeft w:val="0"/>
      <w:marRight w:val="0"/>
      <w:marTop w:val="0"/>
      <w:marBottom w:val="0"/>
      <w:divBdr>
        <w:top w:val="none" w:sz="0" w:space="0" w:color="auto"/>
        <w:left w:val="none" w:sz="0" w:space="0" w:color="auto"/>
        <w:bottom w:val="none" w:sz="0" w:space="0" w:color="auto"/>
        <w:right w:val="none" w:sz="0" w:space="0" w:color="auto"/>
      </w:divBdr>
    </w:div>
    <w:div w:id="583606212">
      <w:bodyDiv w:val="1"/>
      <w:marLeft w:val="0"/>
      <w:marRight w:val="0"/>
      <w:marTop w:val="0"/>
      <w:marBottom w:val="0"/>
      <w:divBdr>
        <w:top w:val="none" w:sz="0" w:space="0" w:color="auto"/>
        <w:left w:val="none" w:sz="0" w:space="0" w:color="auto"/>
        <w:bottom w:val="none" w:sz="0" w:space="0" w:color="auto"/>
        <w:right w:val="none" w:sz="0" w:space="0" w:color="auto"/>
      </w:divBdr>
    </w:div>
    <w:div w:id="703597434">
      <w:bodyDiv w:val="1"/>
      <w:marLeft w:val="0"/>
      <w:marRight w:val="0"/>
      <w:marTop w:val="0"/>
      <w:marBottom w:val="0"/>
      <w:divBdr>
        <w:top w:val="none" w:sz="0" w:space="0" w:color="auto"/>
        <w:left w:val="none" w:sz="0" w:space="0" w:color="auto"/>
        <w:bottom w:val="none" w:sz="0" w:space="0" w:color="auto"/>
        <w:right w:val="none" w:sz="0" w:space="0" w:color="auto"/>
      </w:divBdr>
    </w:div>
    <w:div w:id="730269073">
      <w:bodyDiv w:val="1"/>
      <w:marLeft w:val="0"/>
      <w:marRight w:val="0"/>
      <w:marTop w:val="0"/>
      <w:marBottom w:val="0"/>
      <w:divBdr>
        <w:top w:val="none" w:sz="0" w:space="0" w:color="auto"/>
        <w:left w:val="none" w:sz="0" w:space="0" w:color="auto"/>
        <w:bottom w:val="none" w:sz="0" w:space="0" w:color="auto"/>
        <w:right w:val="none" w:sz="0" w:space="0" w:color="auto"/>
      </w:divBdr>
    </w:div>
    <w:div w:id="942035742">
      <w:bodyDiv w:val="1"/>
      <w:marLeft w:val="0"/>
      <w:marRight w:val="0"/>
      <w:marTop w:val="0"/>
      <w:marBottom w:val="0"/>
      <w:divBdr>
        <w:top w:val="none" w:sz="0" w:space="0" w:color="auto"/>
        <w:left w:val="none" w:sz="0" w:space="0" w:color="auto"/>
        <w:bottom w:val="none" w:sz="0" w:space="0" w:color="auto"/>
        <w:right w:val="none" w:sz="0" w:space="0" w:color="auto"/>
      </w:divBdr>
    </w:div>
    <w:div w:id="1264679812">
      <w:bodyDiv w:val="1"/>
      <w:marLeft w:val="0"/>
      <w:marRight w:val="0"/>
      <w:marTop w:val="0"/>
      <w:marBottom w:val="0"/>
      <w:divBdr>
        <w:top w:val="none" w:sz="0" w:space="0" w:color="auto"/>
        <w:left w:val="none" w:sz="0" w:space="0" w:color="auto"/>
        <w:bottom w:val="none" w:sz="0" w:space="0" w:color="auto"/>
        <w:right w:val="none" w:sz="0" w:space="0" w:color="auto"/>
      </w:divBdr>
    </w:div>
    <w:div w:id="1359043456">
      <w:bodyDiv w:val="1"/>
      <w:marLeft w:val="0"/>
      <w:marRight w:val="0"/>
      <w:marTop w:val="0"/>
      <w:marBottom w:val="0"/>
      <w:divBdr>
        <w:top w:val="none" w:sz="0" w:space="0" w:color="auto"/>
        <w:left w:val="none" w:sz="0" w:space="0" w:color="auto"/>
        <w:bottom w:val="none" w:sz="0" w:space="0" w:color="auto"/>
        <w:right w:val="none" w:sz="0" w:space="0" w:color="auto"/>
      </w:divBdr>
    </w:div>
    <w:div w:id="1477919623">
      <w:bodyDiv w:val="1"/>
      <w:marLeft w:val="0"/>
      <w:marRight w:val="0"/>
      <w:marTop w:val="0"/>
      <w:marBottom w:val="0"/>
      <w:divBdr>
        <w:top w:val="none" w:sz="0" w:space="0" w:color="auto"/>
        <w:left w:val="none" w:sz="0" w:space="0" w:color="auto"/>
        <w:bottom w:val="none" w:sz="0" w:space="0" w:color="auto"/>
        <w:right w:val="none" w:sz="0" w:space="0" w:color="auto"/>
      </w:divBdr>
    </w:div>
    <w:div w:id="1715277697">
      <w:bodyDiv w:val="1"/>
      <w:marLeft w:val="0"/>
      <w:marRight w:val="0"/>
      <w:marTop w:val="0"/>
      <w:marBottom w:val="0"/>
      <w:divBdr>
        <w:top w:val="none" w:sz="0" w:space="0" w:color="auto"/>
        <w:left w:val="none" w:sz="0" w:space="0" w:color="auto"/>
        <w:bottom w:val="none" w:sz="0" w:space="0" w:color="auto"/>
        <w:right w:val="none" w:sz="0" w:space="0" w:color="auto"/>
      </w:divBdr>
    </w:div>
    <w:div w:id="1799302401">
      <w:bodyDiv w:val="1"/>
      <w:marLeft w:val="0"/>
      <w:marRight w:val="0"/>
      <w:marTop w:val="0"/>
      <w:marBottom w:val="0"/>
      <w:divBdr>
        <w:top w:val="none" w:sz="0" w:space="0" w:color="auto"/>
        <w:left w:val="none" w:sz="0" w:space="0" w:color="auto"/>
        <w:bottom w:val="none" w:sz="0" w:space="0" w:color="auto"/>
        <w:right w:val="none" w:sz="0" w:space="0" w:color="auto"/>
      </w:divBdr>
    </w:div>
    <w:div w:id="1936552845">
      <w:bodyDiv w:val="1"/>
      <w:marLeft w:val="0"/>
      <w:marRight w:val="0"/>
      <w:marTop w:val="0"/>
      <w:marBottom w:val="0"/>
      <w:divBdr>
        <w:top w:val="none" w:sz="0" w:space="0" w:color="auto"/>
        <w:left w:val="none" w:sz="0" w:space="0" w:color="auto"/>
        <w:bottom w:val="none" w:sz="0" w:space="0" w:color="auto"/>
        <w:right w:val="none" w:sz="0" w:space="0" w:color="auto"/>
      </w:divBdr>
    </w:div>
    <w:div w:id="2008317887">
      <w:bodyDiv w:val="1"/>
      <w:marLeft w:val="0"/>
      <w:marRight w:val="0"/>
      <w:marTop w:val="0"/>
      <w:marBottom w:val="0"/>
      <w:divBdr>
        <w:top w:val="none" w:sz="0" w:space="0" w:color="auto"/>
        <w:left w:val="none" w:sz="0" w:space="0" w:color="auto"/>
        <w:bottom w:val="none" w:sz="0" w:space="0" w:color="auto"/>
        <w:right w:val="none" w:sz="0" w:space="0" w:color="auto"/>
      </w:divBdr>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 w:id="21168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E4AA5-953E-4E3D-B196-F48D83E5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20253</Words>
  <Characters>115443</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135426</CharactersWithSpaces>
  <SharedDoc>false</SharedDoc>
  <HLinks>
    <vt:vector size="18" baseType="variant">
      <vt:variant>
        <vt:i4>6422552</vt:i4>
      </vt:variant>
      <vt:variant>
        <vt:i4>6</vt:i4>
      </vt:variant>
      <vt:variant>
        <vt:i4>0</vt:i4>
      </vt:variant>
      <vt:variant>
        <vt:i4>5</vt:i4>
      </vt:variant>
      <vt:variant>
        <vt:lpwstr>https://www.alatiimasine.com/</vt:lpwstr>
      </vt:variant>
      <vt:variant>
        <vt:lpwstr>cat_desc</vt:lpwstr>
      </vt: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37</cp:revision>
  <cp:lastPrinted>2019-08-23T10:23:00Z</cp:lastPrinted>
  <dcterms:created xsi:type="dcterms:W3CDTF">2020-07-15T09:07:00Z</dcterms:created>
  <dcterms:modified xsi:type="dcterms:W3CDTF">2020-07-17T08:01:00Z</dcterms:modified>
</cp:coreProperties>
</file>