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762C2" w:rsidRDefault="008762C2">
      <w:pPr>
        <w:rPr>
          <w:lang w:val="sr-Cyrl-CS"/>
        </w:rPr>
      </w:pPr>
      <w:r>
        <w:rPr>
          <w:lang w:val="sr-Cyrl-CS"/>
        </w:rPr>
        <w:t xml:space="preserve">СПЕЦИЈАЛНА БОЛНИЦА </w:t>
      </w:r>
    </w:p>
    <w:p w:rsidR="008762C2" w:rsidRDefault="008762C2">
      <w:pPr>
        <w:rPr>
          <w:lang w:val="sr-Cyrl-CS"/>
        </w:rPr>
      </w:pPr>
      <w:r>
        <w:rPr>
          <w:lang w:val="sr-Cyrl-CS"/>
        </w:rPr>
        <w:t>ЗА РЕХАБИЛИТАЦИЈУ</w:t>
      </w:r>
    </w:p>
    <w:p w:rsidR="008762C2" w:rsidRDefault="008762C2">
      <w:pPr>
        <w:tabs>
          <w:tab w:val="left" w:pos="3240"/>
        </w:tabs>
        <w:rPr>
          <w:lang w:val="sr-Latn-CS"/>
        </w:rPr>
      </w:pPr>
      <w:r>
        <w:rPr>
          <w:lang w:val="sr-Latn-CS"/>
        </w:rPr>
        <w:t>«</w:t>
      </w:r>
      <w:r>
        <w:rPr>
          <w:lang w:val="sr-Cyrl-CS"/>
        </w:rPr>
        <w:t>РУСАНДА</w:t>
      </w:r>
      <w:r>
        <w:rPr>
          <w:lang w:val="sr-Latn-CS"/>
        </w:rPr>
        <w:t xml:space="preserve">» </w:t>
      </w:r>
      <w:r>
        <w:rPr>
          <w:lang w:val="sr-Latn-CS"/>
        </w:rPr>
        <w:tab/>
      </w:r>
    </w:p>
    <w:p w:rsidR="00FA28E6" w:rsidRPr="009C3FFF" w:rsidRDefault="00724CEB">
      <w:r w:rsidRPr="009C3FFF">
        <w:rPr>
          <w:lang w:val="sr-Cyrl-CS"/>
        </w:rPr>
        <w:t>Број</w:t>
      </w:r>
      <w:r w:rsidR="00DD431A" w:rsidRPr="009C3FFF">
        <w:rPr>
          <w:lang w:val="sr-Latn-CS"/>
        </w:rPr>
        <w:t>:</w:t>
      </w:r>
      <w:r w:rsidR="009C3FFF">
        <w:rPr>
          <w:lang w:val="sr-Latn-CS"/>
        </w:rPr>
        <w:t>0003-494</w:t>
      </w:r>
    </w:p>
    <w:p w:rsidR="008762C2" w:rsidRDefault="008762C2">
      <w:pPr>
        <w:rPr>
          <w:lang w:val="sr-Cyrl-CS"/>
        </w:rPr>
      </w:pPr>
      <w:r w:rsidRPr="009C3FFF">
        <w:rPr>
          <w:lang w:val="sr-Cyrl-CS"/>
        </w:rPr>
        <w:t>Датум</w:t>
      </w:r>
      <w:r w:rsidR="009C3FFF">
        <w:rPr>
          <w:lang w:val="sr-Latn-CS"/>
        </w:rPr>
        <w:t>: 01.11.2019</w:t>
      </w:r>
      <w:r w:rsidRPr="009C3FFF">
        <w:rPr>
          <w:lang w:val="sr-Cyrl-CS"/>
        </w:rPr>
        <w:t>.године</w:t>
      </w:r>
    </w:p>
    <w:p w:rsidR="008762C2" w:rsidRDefault="008762C2">
      <w:pPr>
        <w:rPr>
          <w:lang w:val="sr-Cyrl-CS"/>
        </w:rPr>
      </w:pPr>
      <w:r>
        <w:rPr>
          <w:lang w:val="sr-Cyrl-CS"/>
        </w:rPr>
        <w:t>М Е Л Е Н Ц И</w:t>
      </w:r>
    </w:p>
    <w:p w:rsidR="008762C2" w:rsidRDefault="008762C2">
      <w:pPr>
        <w:rPr>
          <w:lang w:val="sr-Latn-CS"/>
        </w:rPr>
      </w:pPr>
    </w:p>
    <w:p w:rsidR="008762C2" w:rsidRDefault="008762C2">
      <w:pPr>
        <w:rPr>
          <w:lang w:val="sr-Latn-CS"/>
        </w:rPr>
      </w:pPr>
    </w:p>
    <w:p w:rsidR="008762C2" w:rsidRDefault="008762C2">
      <w:pPr>
        <w:tabs>
          <w:tab w:val="left" w:pos="990"/>
        </w:tabs>
        <w:rPr>
          <w:lang w:val="sr-Latn-CS"/>
        </w:rPr>
      </w:pPr>
      <w:r>
        <w:rPr>
          <w:lang w:val="sr-Latn-CS"/>
        </w:rPr>
        <w:tab/>
      </w: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Pr="000D0BA1" w:rsidRDefault="008762C2">
      <w:pPr>
        <w:rPr>
          <w:b/>
          <w:sz w:val="32"/>
          <w:szCs w:val="32"/>
        </w:rPr>
      </w:pPr>
      <w:r>
        <w:rPr>
          <w:lang w:val="sr-Latn-CS"/>
        </w:rPr>
        <w:tab/>
      </w:r>
      <w:r>
        <w:rPr>
          <w:lang w:val="sr-Latn-CS"/>
        </w:rPr>
        <w:tab/>
      </w:r>
      <w:r>
        <w:rPr>
          <w:lang w:val="sr-Latn-CS"/>
        </w:rPr>
        <w:tab/>
      </w:r>
      <w:r>
        <w:rPr>
          <w:lang w:val="sr-Latn-CS"/>
        </w:rPr>
        <w:tab/>
      </w:r>
      <w:r>
        <w:rPr>
          <w:lang w:val="sr-Latn-CS"/>
        </w:rPr>
        <w:tab/>
      </w:r>
      <w:r>
        <w:rPr>
          <w:b/>
          <w:lang w:val="sr-Latn-CS"/>
        </w:rPr>
        <w:t xml:space="preserve">  </w:t>
      </w:r>
      <w:r w:rsidRPr="000D0BA1">
        <w:rPr>
          <w:b/>
        </w:rPr>
        <w:t xml:space="preserve">       </w:t>
      </w:r>
    </w:p>
    <w:p w:rsidR="008762C2" w:rsidRDefault="008762C2" w:rsidP="005C2745">
      <w:pPr>
        <w:jc w:val="center"/>
        <w:rPr>
          <w:b/>
          <w:sz w:val="32"/>
          <w:szCs w:val="32"/>
          <w:lang w:val="sr-Cyrl-CS"/>
        </w:rPr>
      </w:pPr>
      <w:r>
        <w:rPr>
          <w:b/>
          <w:sz w:val="32"/>
          <w:szCs w:val="32"/>
          <w:lang w:val="sr-Cyrl-CS"/>
        </w:rPr>
        <w:t>КОНКУРСНА ДОКУМЕНТАЦИЈА</w:t>
      </w:r>
    </w:p>
    <w:p w:rsidR="008762C2" w:rsidRPr="0056674B" w:rsidRDefault="008762C2" w:rsidP="005C2745">
      <w:pPr>
        <w:jc w:val="center"/>
        <w:rPr>
          <w:i/>
          <w:sz w:val="20"/>
          <w:szCs w:val="20"/>
        </w:rPr>
      </w:pPr>
      <w:r w:rsidRPr="00007685">
        <w:rPr>
          <w:i/>
          <w:sz w:val="20"/>
          <w:szCs w:val="20"/>
          <w:lang w:val="sr-Cyrl-CS"/>
        </w:rPr>
        <w:t xml:space="preserve">ЗА ЈАВНУ НАБАВКУ </w:t>
      </w:r>
      <w:r w:rsidR="0056674B">
        <w:rPr>
          <w:i/>
          <w:sz w:val="20"/>
          <w:szCs w:val="20"/>
        </w:rPr>
        <w:t>ДОБАРА</w:t>
      </w:r>
    </w:p>
    <w:p w:rsidR="008762C2" w:rsidRPr="00007685" w:rsidRDefault="008762C2" w:rsidP="005C2745">
      <w:pPr>
        <w:jc w:val="center"/>
        <w:rPr>
          <w:i/>
          <w:sz w:val="20"/>
          <w:szCs w:val="20"/>
          <w:lang w:val="sr-Cyrl-CS"/>
        </w:rPr>
      </w:pPr>
      <w:r w:rsidRPr="00007685">
        <w:rPr>
          <w:i/>
          <w:sz w:val="20"/>
          <w:szCs w:val="20"/>
          <w:lang w:val="sr-Cyrl-CS"/>
        </w:rPr>
        <w:t>У ПОСТУПКУ ЈАВНЕ НАБАВКЕ МАЛЕ ВРЕДНОСТИ</w:t>
      </w:r>
      <w:r w:rsidR="004838EB">
        <w:rPr>
          <w:i/>
          <w:sz w:val="20"/>
          <w:szCs w:val="20"/>
          <w:lang w:val="sr-Cyrl-CS"/>
        </w:rPr>
        <w:t>-</w:t>
      </w:r>
    </w:p>
    <w:p w:rsidR="001711FD" w:rsidRDefault="0082750B" w:rsidP="001711FD">
      <w:pPr>
        <w:jc w:val="center"/>
        <w:rPr>
          <w:b/>
          <w:i/>
        </w:rPr>
      </w:pPr>
      <w:r w:rsidRPr="000D0BA1">
        <w:rPr>
          <w:b/>
          <w:i/>
          <w:lang w:val="sr-Latn-CS"/>
        </w:rPr>
        <w:t xml:space="preserve"> </w:t>
      </w:r>
      <w:r w:rsidR="008762C2" w:rsidRPr="000D0BA1">
        <w:rPr>
          <w:b/>
          <w:i/>
          <w:lang w:val="sr-Latn-CS"/>
        </w:rPr>
        <w:t xml:space="preserve"> </w:t>
      </w:r>
      <w:r w:rsidR="004838EB">
        <w:rPr>
          <w:b/>
          <w:i/>
        </w:rPr>
        <w:t xml:space="preserve">НАБАВКА </w:t>
      </w:r>
      <w:r w:rsidR="001711FD">
        <w:rPr>
          <w:b/>
          <w:i/>
        </w:rPr>
        <w:t xml:space="preserve">ГОРИВА ЗА ВОЗИЛА </w:t>
      </w:r>
    </w:p>
    <w:p w:rsidR="008762C2" w:rsidRPr="00735497" w:rsidRDefault="009919C2" w:rsidP="001711FD">
      <w:pPr>
        <w:jc w:val="center"/>
        <w:rPr>
          <w:b/>
          <w:i/>
        </w:rPr>
      </w:pPr>
      <w:r>
        <w:rPr>
          <w:b/>
          <w:i/>
        </w:rPr>
        <w:t>СПЕЦИЈАЛНЕ БОЛНИЦЕ</w:t>
      </w:r>
      <w:r w:rsidR="001711FD">
        <w:rPr>
          <w:b/>
          <w:i/>
        </w:rPr>
        <w:t xml:space="preserve"> „РУСАНДА“</w:t>
      </w:r>
    </w:p>
    <w:p w:rsidR="008762C2" w:rsidRPr="00007685" w:rsidRDefault="008762C2" w:rsidP="005C2745">
      <w:pPr>
        <w:tabs>
          <w:tab w:val="left" w:pos="5190"/>
        </w:tabs>
        <w:jc w:val="center"/>
        <w:rPr>
          <w:b/>
          <w:lang w:val="sr-Latn-CS"/>
        </w:rPr>
      </w:pPr>
    </w:p>
    <w:p w:rsidR="008762C2" w:rsidRPr="00007685" w:rsidRDefault="008762C2">
      <w:pPr>
        <w:jc w:val="center"/>
        <w:rPr>
          <w:b/>
          <w:lang w:val="sr-Latn-CS"/>
        </w:rPr>
      </w:pPr>
    </w:p>
    <w:p w:rsidR="008762C2" w:rsidRPr="00733290" w:rsidRDefault="0072055D">
      <w:pPr>
        <w:jc w:val="both"/>
        <w:rPr>
          <w:lang w:val="sr-Cyrl-CS"/>
        </w:rPr>
      </w:pPr>
      <w:r>
        <w:rPr>
          <w:lang w:val="sr-Cyrl-CS"/>
        </w:rPr>
        <w:t>Број ЈНМВ</w:t>
      </w:r>
      <w:r w:rsidR="008762C2">
        <w:rPr>
          <w:lang w:val="sr-Cyrl-CS"/>
        </w:rPr>
        <w:t xml:space="preserve"> </w:t>
      </w:r>
      <w:r w:rsidR="008762C2">
        <w:rPr>
          <w:lang w:val="sr-Latn-CS"/>
        </w:rPr>
        <w:t xml:space="preserve">: </w:t>
      </w:r>
      <w:r w:rsidR="009C3FFF">
        <w:rPr>
          <w:lang w:val="sr-Latn-RS"/>
        </w:rPr>
        <w:t>09</w:t>
      </w:r>
      <w:r w:rsidR="00733290" w:rsidRPr="009C3FFF">
        <w:rPr>
          <w:lang w:val="sr-Cyrl-CS"/>
        </w:rPr>
        <w:t>/2019</w:t>
      </w:r>
    </w:p>
    <w:p w:rsidR="008762C2" w:rsidRDefault="008762C2">
      <w:pPr>
        <w:jc w:val="both"/>
        <w:rPr>
          <w:lang w:val="sr-Latn-CS"/>
        </w:rPr>
      </w:pPr>
    </w:p>
    <w:p w:rsidR="008762C2" w:rsidRDefault="008762C2">
      <w:pPr>
        <w:jc w:val="both"/>
        <w:rPr>
          <w:lang w:val="sr-Cyrl-CS"/>
        </w:rPr>
      </w:pPr>
    </w:p>
    <w:p w:rsidR="008762C2" w:rsidRDefault="008762C2">
      <w:pPr>
        <w:jc w:val="both"/>
        <w:rPr>
          <w:lang w:val="sr-Latn-CS"/>
        </w:rPr>
      </w:pPr>
    </w:p>
    <w:p w:rsidR="008762C2" w:rsidRDefault="008762C2">
      <w:pPr>
        <w:jc w:val="both"/>
        <w:rPr>
          <w:lang w:val="sr-Latn-CS"/>
        </w:rPr>
      </w:pPr>
    </w:p>
    <w:p w:rsidR="008762C2" w:rsidRDefault="008762C2">
      <w:pPr>
        <w:jc w:val="both"/>
        <w:rPr>
          <w:lang w:val="sr-Latn-CS"/>
        </w:rPr>
      </w:pPr>
      <w:r>
        <w:rPr>
          <w:lang w:val="sr-Latn-CS"/>
        </w:rPr>
        <w:tab/>
      </w:r>
      <w:r>
        <w:rPr>
          <w:b/>
          <w:i/>
          <w:lang w:val="sr-Cyrl-CS"/>
        </w:rPr>
        <w:t xml:space="preserve">Наручилац </w:t>
      </w:r>
      <w:r>
        <w:rPr>
          <w:b/>
          <w:lang w:val="sr-Latn-CS"/>
        </w:rPr>
        <w:t>:</w:t>
      </w:r>
      <w:r>
        <w:rPr>
          <w:b/>
          <w:lang w:val="sr-Cyrl-CS"/>
        </w:rPr>
        <w:t xml:space="preserve"> </w:t>
      </w:r>
      <w:r>
        <w:rPr>
          <w:lang w:val="sr-Cyrl-CS"/>
        </w:rPr>
        <w:t>Специјална болница за рехабилитацију</w:t>
      </w:r>
      <w:r>
        <w:rPr>
          <w:lang w:val="sr-Latn-CS"/>
        </w:rPr>
        <w:t xml:space="preserve"> «</w:t>
      </w:r>
      <w:r>
        <w:rPr>
          <w:lang w:val="sr-Cyrl-CS"/>
        </w:rPr>
        <w:t xml:space="preserve">Русанда» </w:t>
      </w:r>
      <w:r>
        <w:rPr>
          <w:lang w:val="sr-Latn-CS"/>
        </w:rPr>
        <w:t xml:space="preserve"> </w:t>
      </w:r>
    </w:p>
    <w:p w:rsidR="008762C2" w:rsidRDefault="008762C2">
      <w:pPr>
        <w:jc w:val="both"/>
        <w:rPr>
          <w:lang w:val="sr-Latn-CS"/>
        </w:rPr>
      </w:pPr>
      <w:r>
        <w:rPr>
          <w:lang w:val="sr-Cyrl-CS"/>
        </w:rPr>
        <w:t xml:space="preserve">                                  </w:t>
      </w:r>
      <w:r w:rsidR="00724CEB">
        <w:rPr>
          <w:lang w:val="sr-Cyrl-CS"/>
        </w:rPr>
        <w:t xml:space="preserve"> </w:t>
      </w:r>
      <w:r>
        <w:rPr>
          <w:lang w:val="sr-Cyrl-CS"/>
        </w:rPr>
        <w:t>ул</w:t>
      </w:r>
      <w:r>
        <w:rPr>
          <w:lang w:val="sr-Latn-CS"/>
        </w:rPr>
        <w:t xml:space="preserve">. </w:t>
      </w:r>
      <w:r>
        <w:rPr>
          <w:lang w:val="sr-Cyrl-CS"/>
        </w:rPr>
        <w:t>Бања Русанда б.б.</w:t>
      </w:r>
      <w:r>
        <w:rPr>
          <w:lang w:val="sr-Latn-CS"/>
        </w:rPr>
        <w:t xml:space="preserve"> 23270 </w:t>
      </w:r>
      <w:r>
        <w:rPr>
          <w:lang w:val="sr-Cyrl-CS"/>
        </w:rPr>
        <w:t>Меленци</w:t>
      </w:r>
      <w:r>
        <w:rPr>
          <w:lang w:val="sr-Latn-CS"/>
        </w:rPr>
        <w:t xml:space="preserve">             </w:t>
      </w:r>
    </w:p>
    <w:p w:rsidR="008762C2" w:rsidRDefault="008762C2">
      <w:pPr>
        <w:jc w:val="both"/>
        <w:rPr>
          <w:lang w:val="sr-Latn-CS"/>
        </w:rPr>
      </w:pPr>
      <w:r>
        <w:rPr>
          <w:lang w:val="sr-Latn-CS"/>
        </w:rPr>
        <w:tab/>
      </w:r>
      <w:r>
        <w:rPr>
          <w:lang w:val="sr-Cyrl-CS"/>
        </w:rPr>
        <w:t>Матични број</w:t>
      </w:r>
      <w:r>
        <w:rPr>
          <w:lang w:val="sr-Latn-CS"/>
        </w:rPr>
        <w:t>: 08062650</w:t>
      </w:r>
    </w:p>
    <w:p w:rsidR="008762C2" w:rsidRDefault="008762C2">
      <w:pPr>
        <w:jc w:val="both"/>
        <w:rPr>
          <w:lang w:val="sr-Latn-CS"/>
        </w:rPr>
      </w:pPr>
      <w:r>
        <w:rPr>
          <w:lang w:val="sr-Latn-CS"/>
        </w:rPr>
        <w:tab/>
      </w:r>
      <w:r>
        <w:rPr>
          <w:lang w:val="sr-Cyrl-CS"/>
        </w:rPr>
        <w:t>Регистарски број</w:t>
      </w:r>
      <w:r>
        <w:rPr>
          <w:lang w:val="sr-Latn-CS"/>
        </w:rPr>
        <w:t>: 24208062650</w:t>
      </w:r>
    </w:p>
    <w:p w:rsidR="008762C2" w:rsidRPr="000D0BA1" w:rsidRDefault="008762C2">
      <w:pPr>
        <w:jc w:val="both"/>
        <w:rPr>
          <w:lang w:val="sr-Latn-CS"/>
        </w:rPr>
      </w:pPr>
      <w:r>
        <w:rPr>
          <w:lang w:val="sr-Latn-CS"/>
        </w:rPr>
        <w:tab/>
      </w:r>
      <w:r>
        <w:rPr>
          <w:lang w:val="sr-Cyrl-CS"/>
        </w:rPr>
        <w:t>Шифра делатности</w:t>
      </w:r>
      <w:r>
        <w:rPr>
          <w:lang w:val="sr-Latn-CS"/>
        </w:rPr>
        <w:t xml:space="preserve">: </w:t>
      </w:r>
      <w:r w:rsidRPr="000D0BA1">
        <w:rPr>
          <w:lang w:val="sr-Latn-CS"/>
        </w:rPr>
        <w:t>86.10</w:t>
      </w:r>
    </w:p>
    <w:p w:rsidR="008762C2" w:rsidRDefault="008762C2">
      <w:pPr>
        <w:jc w:val="both"/>
        <w:rPr>
          <w:lang w:val="sr-Latn-CS"/>
        </w:rPr>
      </w:pPr>
      <w:r>
        <w:rPr>
          <w:lang w:val="sr-Latn-CS"/>
        </w:rPr>
        <w:tab/>
      </w:r>
      <w:r>
        <w:rPr>
          <w:lang w:val="sr-Cyrl-CS"/>
        </w:rPr>
        <w:t xml:space="preserve">Порески број </w:t>
      </w:r>
      <w:r>
        <w:rPr>
          <w:lang w:val="sr-Latn-CS"/>
        </w:rPr>
        <w:t>(</w:t>
      </w:r>
      <w:r>
        <w:rPr>
          <w:lang w:val="sr-Cyrl-CS"/>
        </w:rPr>
        <w:t>ПИБ</w:t>
      </w:r>
      <w:r>
        <w:rPr>
          <w:lang w:val="sr-Latn-CS"/>
        </w:rPr>
        <w:t>): 101161576</w:t>
      </w:r>
    </w:p>
    <w:p w:rsidR="008762C2" w:rsidRDefault="008762C2">
      <w:pPr>
        <w:jc w:val="both"/>
        <w:rPr>
          <w:lang w:val="sr-Latn-CS"/>
        </w:rPr>
      </w:pPr>
      <w:r>
        <w:rPr>
          <w:lang w:val="sr-Latn-CS"/>
        </w:rPr>
        <w:t xml:space="preserve">          </w:t>
      </w:r>
      <w:r w:rsidR="00711C09">
        <w:rPr>
          <w:lang w:val="sr-Latn-CS"/>
        </w:rPr>
        <w:t xml:space="preserve"> </w:t>
      </w:r>
      <w:r>
        <w:rPr>
          <w:lang w:val="sr-Latn-CS"/>
        </w:rPr>
        <w:t xml:space="preserve"> </w:t>
      </w:r>
      <w:r>
        <w:rPr>
          <w:lang w:val="sr-Cyrl-CS"/>
        </w:rPr>
        <w:t>ПДВ</w:t>
      </w:r>
      <w:r>
        <w:rPr>
          <w:lang w:val="sr-Latn-CS"/>
        </w:rPr>
        <w:t xml:space="preserve"> </w:t>
      </w:r>
      <w:r>
        <w:rPr>
          <w:lang w:val="sr-Cyrl-CS"/>
        </w:rPr>
        <w:t>број</w:t>
      </w:r>
      <w:r>
        <w:rPr>
          <w:lang w:val="sr-Latn-CS"/>
        </w:rPr>
        <w:t>:</w:t>
      </w:r>
      <w:r w:rsidR="00724CEB">
        <w:rPr>
          <w:lang w:val="sr-Cyrl-CS"/>
        </w:rPr>
        <w:t xml:space="preserve"> </w:t>
      </w:r>
      <w:r>
        <w:rPr>
          <w:lang w:val="sr-Latn-CS"/>
        </w:rPr>
        <w:t>128419505</w:t>
      </w:r>
    </w:p>
    <w:p w:rsidR="008762C2" w:rsidRDefault="008762C2">
      <w:pPr>
        <w:jc w:val="both"/>
        <w:rPr>
          <w:lang w:val="sr-Latn-CS"/>
        </w:rPr>
      </w:pPr>
      <w:r>
        <w:rPr>
          <w:lang w:val="sr-Latn-CS"/>
        </w:rPr>
        <w:tab/>
      </w:r>
      <w:r>
        <w:rPr>
          <w:lang w:val="sr-Cyrl-CS"/>
        </w:rPr>
        <w:t>Број текућег рачуна</w:t>
      </w:r>
      <w:r>
        <w:rPr>
          <w:lang w:val="sr-Latn-CS"/>
        </w:rPr>
        <w:t>: 840 – 178661 - 70</w:t>
      </w:r>
    </w:p>
    <w:p w:rsidR="008762C2" w:rsidRDefault="008762C2" w:rsidP="00733290">
      <w:pPr>
        <w:jc w:val="both"/>
        <w:rPr>
          <w:lang w:val="sr-Latn-CS"/>
        </w:rPr>
      </w:pPr>
      <w:r>
        <w:rPr>
          <w:lang w:val="sr-Latn-CS"/>
        </w:rPr>
        <w:tab/>
        <w:t xml:space="preserve"> </w:t>
      </w:r>
    </w:p>
    <w:p w:rsidR="008762C2" w:rsidRDefault="008762C2">
      <w:pPr>
        <w:jc w:val="both"/>
        <w:rPr>
          <w:lang w:val="sr-Latn-CS"/>
        </w:rPr>
      </w:pPr>
    </w:p>
    <w:p w:rsidR="008762C2" w:rsidRPr="000D0BA1" w:rsidRDefault="008762C2">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8762C2" w:rsidRDefault="008762C2">
      <w:pPr>
        <w:jc w:val="center"/>
        <w:rPr>
          <w:lang w:val="sr-Cyrl-CS"/>
        </w:rPr>
      </w:pPr>
    </w:p>
    <w:p w:rsidR="008762C2" w:rsidRDefault="008762C2">
      <w:pPr>
        <w:jc w:val="center"/>
        <w:rPr>
          <w:lang w:val="sr-Cyrl-CS"/>
        </w:rPr>
        <w:sectPr w:rsidR="008762C2" w:rsidSect="00B60ABD">
          <w:footerReference w:type="default" r:id="rId9"/>
          <w:footnotePr>
            <w:pos w:val="beneathText"/>
          </w:footnotePr>
          <w:pgSz w:w="11905" w:h="16837"/>
          <w:pgMar w:top="993" w:right="1107" w:bottom="1418" w:left="1418" w:header="900" w:footer="720" w:gutter="0"/>
          <w:cols w:space="720"/>
          <w:docGrid w:linePitch="360"/>
        </w:sectPr>
      </w:pPr>
      <w:r>
        <w:rPr>
          <w:lang w:val="sr-Cyrl-CS"/>
        </w:rPr>
        <w:t>Меленци</w:t>
      </w:r>
      <w:r>
        <w:rPr>
          <w:lang w:val="sr-Latn-CS"/>
        </w:rPr>
        <w:t xml:space="preserve">, </w:t>
      </w:r>
      <w:r w:rsidR="00B16F88">
        <w:rPr>
          <w:lang w:val="sr-Cyrl-CS"/>
        </w:rPr>
        <w:t>октобар</w:t>
      </w:r>
      <w:r w:rsidR="000D0BA1">
        <w:rPr>
          <w:lang w:val="sr-Cyrl-CS"/>
        </w:rPr>
        <w:t xml:space="preserve"> </w:t>
      </w:r>
      <w:r w:rsidRPr="00733290">
        <w:rPr>
          <w:lang w:val="sr-Latn-CS"/>
        </w:rPr>
        <w:t>201</w:t>
      </w:r>
      <w:r w:rsidR="00733290" w:rsidRPr="00733290">
        <w:rPr>
          <w:lang w:val="sr-Cyrl-CS"/>
        </w:rPr>
        <w:t>9</w:t>
      </w:r>
      <w:r w:rsidRPr="00733290">
        <w:rPr>
          <w:lang w:val="sr-Latn-CS"/>
        </w:rPr>
        <w:t>.</w:t>
      </w:r>
      <w:r w:rsidR="00733290">
        <w:rPr>
          <w:lang w:val="sr-Cyrl-CS"/>
        </w:rPr>
        <w:t xml:space="preserve"> </w:t>
      </w:r>
      <w:r w:rsidRPr="00733290">
        <w:rPr>
          <w:lang w:val="sr-Cyrl-CS"/>
        </w:rPr>
        <w:t>године</w:t>
      </w:r>
    </w:p>
    <w:p w:rsidR="008762C2" w:rsidRDefault="008762C2">
      <w:pPr>
        <w:jc w:val="center"/>
        <w:rPr>
          <w:sz w:val="28"/>
          <w:szCs w:val="28"/>
          <w:lang w:val="sr-Cyrl-CS"/>
        </w:rPr>
      </w:pPr>
      <w:r>
        <w:rPr>
          <w:sz w:val="28"/>
          <w:szCs w:val="28"/>
          <w:lang w:val="sr-Cyrl-CS"/>
        </w:rPr>
        <w:lastRenderedPageBreak/>
        <w:t>С А Д Р Ж А Ј</w:t>
      </w:r>
    </w:p>
    <w:p w:rsidR="00AF53A6" w:rsidRDefault="00AF53A6">
      <w:pPr>
        <w:jc w:val="center"/>
        <w:rPr>
          <w:sz w:val="28"/>
          <w:szCs w:val="28"/>
          <w:lang w:val="sr-Cyrl-CS"/>
        </w:rPr>
      </w:pPr>
    </w:p>
    <w:p w:rsidR="008762C2" w:rsidRDefault="008762C2">
      <w:pPr>
        <w:jc w:val="center"/>
        <w:rPr>
          <w:lang w:val="sr-Latn-CS"/>
        </w:rPr>
      </w:pPr>
    </w:p>
    <w:p w:rsidR="008762C2" w:rsidRDefault="008762C2" w:rsidP="002745C8">
      <w:pPr>
        <w:numPr>
          <w:ilvl w:val="0"/>
          <w:numId w:val="4"/>
        </w:numPr>
      </w:pPr>
      <w:r>
        <w:t>ОПШТИ ПОДАЦИ О ЈАВНОЈ НАБАВЦИ ................................................................</w:t>
      </w:r>
      <w:r w:rsidR="005C4821">
        <w:t>...</w:t>
      </w:r>
      <w:r w:rsidR="00797684">
        <w:t xml:space="preserve">..... </w:t>
      </w:r>
      <w:r w:rsidR="00710606">
        <w:t xml:space="preserve"> </w:t>
      </w:r>
    </w:p>
    <w:p w:rsidR="008762C2" w:rsidRDefault="008762C2">
      <w:pPr>
        <w:ind w:left="720"/>
      </w:pPr>
    </w:p>
    <w:p w:rsidR="008762C2" w:rsidRDefault="008762C2" w:rsidP="002745C8">
      <w:pPr>
        <w:numPr>
          <w:ilvl w:val="0"/>
          <w:numId w:val="4"/>
        </w:numPr>
      </w:pPr>
      <w:r>
        <w:t>ПОДАЦИ О ПРЕДМЕТУ ЈАВНЕ НАБАВКЕ .........................................................</w:t>
      </w:r>
      <w:r w:rsidR="005C4821">
        <w:t>....</w:t>
      </w:r>
      <w:r>
        <w:t>...</w:t>
      </w:r>
      <w:r w:rsidR="00797684">
        <w:t xml:space="preserve">.... </w:t>
      </w:r>
      <w:r w:rsidR="00710606">
        <w:t xml:space="preserve"> </w:t>
      </w:r>
    </w:p>
    <w:p w:rsidR="008762C2" w:rsidRDefault="008762C2">
      <w:pPr>
        <w:pStyle w:val="ListParagraph"/>
      </w:pPr>
    </w:p>
    <w:p w:rsidR="008762C2" w:rsidRDefault="008762C2" w:rsidP="002745C8">
      <w:pPr>
        <w:numPr>
          <w:ilvl w:val="0"/>
          <w:numId w:val="4"/>
        </w:numPr>
      </w:pPr>
      <w:r>
        <w:t xml:space="preserve">ВРСТА, ТЕХНИЧКЕ КАРАКТЕРИСТИКЕ (СПЕЦИФИКАЦИЈА, КВАЛИТЕТ, </w:t>
      </w:r>
      <w:r w:rsidR="00710606">
        <w:t xml:space="preserve"> </w:t>
      </w:r>
      <w:r w:rsidR="00710606">
        <w:rPr>
          <w:lang w:val="sr-Cyrl-CS"/>
        </w:rPr>
        <w:t xml:space="preserve">КОЛИЧИНА И </w:t>
      </w:r>
      <w:r>
        <w:t xml:space="preserve">ОПИС </w:t>
      </w:r>
      <w:r w:rsidR="00710606">
        <w:rPr>
          <w:lang w:val="sr-Cyrl-CS"/>
        </w:rPr>
        <w:t>ДОБАРА, РОК ИСПОРУКЕ, МЕСТО ИСПОРУКЕ</w:t>
      </w:r>
      <w:r w:rsidR="002776A8">
        <w:t xml:space="preserve"> </w:t>
      </w:r>
      <w:r>
        <w:t xml:space="preserve">) </w:t>
      </w:r>
      <w:r w:rsidR="008E65E4">
        <w:t>...........</w:t>
      </w:r>
      <w:r>
        <w:t>..</w:t>
      </w:r>
      <w:r w:rsidR="00797684">
        <w:t xml:space="preserve">..  </w:t>
      </w:r>
      <w:r w:rsidR="00710606">
        <w:t xml:space="preserve"> </w:t>
      </w:r>
    </w:p>
    <w:p w:rsidR="008762C2" w:rsidRDefault="008762C2">
      <w:pPr>
        <w:pStyle w:val="ListParagraph"/>
      </w:pPr>
    </w:p>
    <w:p w:rsidR="008762C2" w:rsidRDefault="008762C2" w:rsidP="002745C8">
      <w:pPr>
        <w:numPr>
          <w:ilvl w:val="0"/>
          <w:numId w:val="4"/>
        </w:numPr>
      </w:pPr>
      <w:r>
        <w:t>УСЛОВИ ЗА УЧЕШЋЕ У ПОСТУПКУ ЈАВНЕ НАБАВКЕ ИЗ ЧЛАНА 75. ЗАКОНА</w:t>
      </w:r>
      <w:r w:rsidR="002D5274">
        <w:rPr>
          <w:lang w:val="sr-Cyrl-CS"/>
        </w:rPr>
        <w:t xml:space="preserve"> </w:t>
      </w:r>
      <w:r>
        <w:t>О ЈАВНИМ НАБАВКАМА И УПУТСТВО КАКО СЕ ДОКАЗУЈЕ ИСПУЊЕНОСТ ТИХ УСЛОВА .......................</w:t>
      </w:r>
      <w:r w:rsidR="002776A8">
        <w:t>.....................</w:t>
      </w:r>
      <w:r>
        <w:t>.................................</w:t>
      </w:r>
      <w:r w:rsidR="005C4821">
        <w:t>...</w:t>
      </w:r>
      <w:r w:rsidR="00B1626D">
        <w:t>......................................</w:t>
      </w:r>
      <w:r w:rsidR="008E65E4">
        <w:t>.</w:t>
      </w:r>
      <w:r w:rsidR="005C4821">
        <w:t>.</w:t>
      </w:r>
      <w:r>
        <w:t>.....</w:t>
      </w:r>
      <w:r w:rsidR="00797684">
        <w:t xml:space="preserve">..  </w:t>
      </w:r>
      <w:r>
        <w:t xml:space="preserve"> </w:t>
      </w:r>
    </w:p>
    <w:p w:rsidR="008762C2" w:rsidRPr="00710606" w:rsidRDefault="008762C2" w:rsidP="00710606">
      <w:pPr>
        <w:pStyle w:val="ListParagraph"/>
        <w:ind w:left="0" w:firstLine="644"/>
        <w:rPr>
          <w:lang w:val="sr-Cyrl-CS"/>
        </w:rPr>
      </w:pPr>
      <w:r>
        <w:t>Изјава о испуњености услова из чл.75.  ЗЈН – Прилог 4.1 ...</w:t>
      </w:r>
      <w:r w:rsidR="002776A8">
        <w:t>.............</w:t>
      </w:r>
      <w:r>
        <w:t>......................</w:t>
      </w:r>
      <w:r w:rsidR="005C4821">
        <w:t>....</w:t>
      </w:r>
      <w:r w:rsidR="00797684">
        <w:t xml:space="preserve">... </w:t>
      </w:r>
      <w:r>
        <w:t xml:space="preserve">  </w:t>
      </w:r>
    </w:p>
    <w:p w:rsidR="008762C2" w:rsidRDefault="008762C2">
      <w:pPr>
        <w:pStyle w:val="ListParagraph"/>
      </w:pPr>
    </w:p>
    <w:p w:rsidR="008762C2" w:rsidRPr="00710606" w:rsidRDefault="008762C2" w:rsidP="002745C8">
      <w:pPr>
        <w:numPr>
          <w:ilvl w:val="0"/>
          <w:numId w:val="4"/>
        </w:numPr>
      </w:pPr>
      <w:r w:rsidRPr="00710606">
        <w:t>УПУТСТВО ПОНУЂАЧИМА КАКО ДА САЧИНЕ ПОНУДУ .......................</w:t>
      </w:r>
      <w:r w:rsidR="00CF2744" w:rsidRPr="00710606">
        <w:t>.</w:t>
      </w:r>
      <w:r w:rsidRPr="00710606">
        <w:t>...</w:t>
      </w:r>
      <w:r w:rsidR="005C4821" w:rsidRPr="00710606">
        <w:t>..</w:t>
      </w:r>
      <w:r w:rsidR="008E65E4" w:rsidRPr="00710606">
        <w:t>.</w:t>
      </w:r>
      <w:r w:rsidR="005C4821" w:rsidRPr="00710606">
        <w:t>.</w:t>
      </w:r>
      <w:r w:rsidRPr="00710606">
        <w:t>.....</w:t>
      </w:r>
      <w:r w:rsidR="00797684" w:rsidRPr="00710606">
        <w:t xml:space="preserve">.. </w:t>
      </w:r>
      <w:r w:rsidRPr="00710606">
        <w:t xml:space="preserve">   </w:t>
      </w:r>
    </w:p>
    <w:p w:rsidR="008762C2" w:rsidRPr="00710606" w:rsidRDefault="008762C2">
      <w:pPr>
        <w:pStyle w:val="ListParagraph"/>
      </w:pPr>
    </w:p>
    <w:p w:rsidR="00710606" w:rsidRPr="00710606" w:rsidRDefault="00710606" w:rsidP="00ED67B4">
      <w:pPr>
        <w:numPr>
          <w:ilvl w:val="0"/>
          <w:numId w:val="4"/>
        </w:numPr>
      </w:pPr>
      <w:r w:rsidRPr="00710606">
        <w:rPr>
          <w:lang w:val="sr-Cyrl-CS"/>
        </w:rPr>
        <w:t>КРИТЕРИЈУМ ЗА ДОДЕЛУ УГОВОРА .............................................................................</w:t>
      </w:r>
    </w:p>
    <w:p w:rsidR="00710606" w:rsidRPr="00710606" w:rsidRDefault="00710606" w:rsidP="00710606">
      <w:pPr>
        <w:pStyle w:val="ListParagraph"/>
      </w:pPr>
    </w:p>
    <w:p w:rsidR="00ED67B4" w:rsidRPr="00710606" w:rsidRDefault="00C82BE7" w:rsidP="00ED67B4">
      <w:pPr>
        <w:numPr>
          <w:ilvl w:val="0"/>
          <w:numId w:val="4"/>
        </w:numPr>
      </w:pPr>
      <w:r w:rsidRPr="00710606">
        <w:t xml:space="preserve"> </w:t>
      </w:r>
      <w:r w:rsidR="00ED67B4" w:rsidRPr="00710606">
        <w:t>ОБРАЗАЦ ПОНУДЕ</w:t>
      </w:r>
      <w:r w:rsidR="007877D1" w:rsidRPr="00710606">
        <w:t xml:space="preserve">  и структура цене ..................................................................</w:t>
      </w:r>
      <w:r w:rsidR="00ED67B4" w:rsidRPr="00710606">
        <w:t>......</w:t>
      </w:r>
      <w:r w:rsidR="008E65E4" w:rsidRPr="00710606">
        <w:t>..</w:t>
      </w:r>
      <w:r w:rsidR="00ED67B4" w:rsidRPr="00710606">
        <w:t>.</w:t>
      </w:r>
      <w:r w:rsidR="00710606" w:rsidRPr="00710606">
        <w:t xml:space="preserve">......   </w:t>
      </w:r>
    </w:p>
    <w:p w:rsidR="008762C2" w:rsidRPr="00710606" w:rsidRDefault="00ED67B4" w:rsidP="00ED67B4">
      <w:pPr>
        <w:ind w:left="360"/>
        <w:rPr>
          <w:lang w:val="sr-Cyrl-CS"/>
        </w:rPr>
      </w:pPr>
      <w:r w:rsidRPr="00710606">
        <w:t xml:space="preserve">      </w:t>
      </w:r>
      <w:r w:rsidR="008762C2" w:rsidRPr="00710606">
        <w:t>Подаци о пону</w:t>
      </w:r>
      <w:r w:rsidR="00710606">
        <w:t xml:space="preserve">ђачу – Прилог </w:t>
      </w:r>
      <w:r w:rsidR="00710606">
        <w:rPr>
          <w:lang w:val="sr-Cyrl-CS"/>
        </w:rPr>
        <w:t>7</w:t>
      </w:r>
      <w:r w:rsidR="008762C2" w:rsidRPr="00710606">
        <w:t>.1...........................................................</w:t>
      </w:r>
      <w:r w:rsidR="00CF2744" w:rsidRPr="00710606">
        <w:t>..</w:t>
      </w:r>
      <w:r w:rsidR="008762C2" w:rsidRPr="00710606">
        <w:t>..................</w:t>
      </w:r>
      <w:r w:rsidR="005C4821" w:rsidRPr="00710606">
        <w:t>.....</w:t>
      </w:r>
      <w:r w:rsidR="008762C2" w:rsidRPr="00710606">
        <w:t xml:space="preserve">.. </w:t>
      </w:r>
      <w:r w:rsidR="00797684" w:rsidRPr="00710606">
        <w:t xml:space="preserve">  </w:t>
      </w:r>
      <w:r w:rsidR="00E90A06" w:rsidRPr="00710606">
        <w:t xml:space="preserve"> </w:t>
      </w:r>
    </w:p>
    <w:p w:rsidR="008762C2" w:rsidRPr="00710606" w:rsidRDefault="008762C2">
      <w:pPr>
        <w:ind w:left="720"/>
        <w:rPr>
          <w:lang w:val="sr-Cyrl-CS"/>
        </w:rPr>
      </w:pPr>
      <w:r w:rsidRPr="00710606">
        <w:t>Подаци о понуђачу који је учесник у заједничкој понуди</w:t>
      </w:r>
      <w:r w:rsidR="00710606">
        <w:t xml:space="preserve"> – Прилог </w:t>
      </w:r>
      <w:r w:rsidR="00710606">
        <w:rPr>
          <w:lang w:val="sr-Cyrl-CS"/>
        </w:rPr>
        <w:t>7</w:t>
      </w:r>
      <w:r w:rsidR="00977D1B" w:rsidRPr="00710606">
        <w:t>.2. ..........</w:t>
      </w:r>
      <w:r w:rsidR="005C4821" w:rsidRPr="00710606">
        <w:t>.</w:t>
      </w:r>
      <w:r w:rsidR="00CF2744" w:rsidRPr="00710606">
        <w:t>..</w:t>
      </w:r>
      <w:r w:rsidR="005C4821" w:rsidRPr="00710606">
        <w:t>....</w:t>
      </w:r>
      <w:r w:rsidR="00977D1B" w:rsidRPr="00710606">
        <w:t xml:space="preserve">... </w:t>
      </w:r>
      <w:r w:rsidR="00797684" w:rsidRPr="00710606">
        <w:t xml:space="preserve">  </w:t>
      </w:r>
      <w:r w:rsidR="00E90A06" w:rsidRPr="00710606">
        <w:t xml:space="preserve"> </w:t>
      </w:r>
    </w:p>
    <w:p w:rsidR="008762C2" w:rsidRPr="00710606" w:rsidRDefault="00710606">
      <w:pPr>
        <w:ind w:left="720"/>
        <w:rPr>
          <w:lang w:val="sr-Cyrl-CS"/>
        </w:rPr>
      </w:pPr>
      <w:r>
        <w:t xml:space="preserve">Подаци о подизвођачу-Прилог </w:t>
      </w:r>
      <w:r>
        <w:rPr>
          <w:lang w:val="sr-Cyrl-CS"/>
        </w:rPr>
        <w:t>7</w:t>
      </w:r>
      <w:r w:rsidR="00C81FFA" w:rsidRPr="00710606">
        <w:t>.3.</w:t>
      </w:r>
      <w:r w:rsidR="00ED0D3F" w:rsidRPr="00710606">
        <w:t>....................................................................</w:t>
      </w:r>
      <w:r w:rsidR="00B01A7C" w:rsidRPr="00710606">
        <w:t>...............</w:t>
      </w:r>
      <w:r w:rsidR="00150B0D" w:rsidRPr="00710606">
        <w:t xml:space="preserve">  </w:t>
      </w:r>
      <w:r w:rsidR="00E90A06" w:rsidRPr="00710606">
        <w:t xml:space="preserve"> </w:t>
      </w:r>
    </w:p>
    <w:p w:rsidR="0072055D" w:rsidRPr="00710606" w:rsidRDefault="0072055D">
      <w:pPr>
        <w:ind w:left="720"/>
      </w:pPr>
    </w:p>
    <w:p w:rsidR="00881B1B" w:rsidRPr="00881B1B" w:rsidRDefault="00881B1B" w:rsidP="007877D1">
      <w:pPr>
        <w:numPr>
          <w:ilvl w:val="0"/>
          <w:numId w:val="4"/>
        </w:numPr>
      </w:pPr>
      <w:r>
        <w:rPr>
          <w:lang w:val="sr-Cyrl-CS"/>
        </w:rPr>
        <w:t>ОБРАЗАЦ СТРУКТУРЕ ЦЕНЕ ..............................................................................................</w:t>
      </w:r>
    </w:p>
    <w:p w:rsidR="00881B1B" w:rsidRPr="00881B1B" w:rsidRDefault="00881B1B" w:rsidP="00881B1B">
      <w:pPr>
        <w:ind w:left="644"/>
      </w:pPr>
    </w:p>
    <w:p w:rsidR="00070F15" w:rsidRPr="00710606" w:rsidRDefault="00ED67B4" w:rsidP="007877D1">
      <w:pPr>
        <w:numPr>
          <w:ilvl w:val="0"/>
          <w:numId w:val="4"/>
        </w:numPr>
      </w:pPr>
      <w:r w:rsidRPr="00710606">
        <w:t xml:space="preserve">МОДЕЛ УГОВОРА </w:t>
      </w:r>
      <w:r w:rsidR="00710606">
        <w:rPr>
          <w:lang w:val="sr-Cyrl-CS"/>
        </w:rPr>
        <w:t>......................................................................................................</w:t>
      </w:r>
      <w:r w:rsidR="001711FD" w:rsidRPr="00710606">
        <w:t>........</w:t>
      </w:r>
      <w:r w:rsidRPr="00710606">
        <w:t xml:space="preserve">.. </w:t>
      </w:r>
    </w:p>
    <w:p w:rsidR="00710606" w:rsidRPr="00710606" w:rsidRDefault="00710606" w:rsidP="00710606">
      <w:pPr>
        <w:ind w:left="644"/>
      </w:pPr>
    </w:p>
    <w:p w:rsidR="00710606" w:rsidRPr="00710606" w:rsidRDefault="007877D1" w:rsidP="00ED67B4">
      <w:pPr>
        <w:numPr>
          <w:ilvl w:val="0"/>
          <w:numId w:val="4"/>
        </w:numPr>
      </w:pPr>
      <w:r w:rsidRPr="00710606">
        <w:t xml:space="preserve"> </w:t>
      </w:r>
      <w:r w:rsidR="008762C2" w:rsidRPr="00710606">
        <w:t>ИЗЈАВА ПОНУЂАЧА О ПОШТОВАЊУ ОБАВЕЗА ИЗ ЧЛАНА 75. СТ.ЗЈН .....</w:t>
      </w:r>
      <w:r w:rsidR="005C4821" w:rsidRPr="00710606">
        <w:t>....</w:t>
      </w:r>
      <w:r w:rsidR="004B6032" w:rsidRPr="00710606">
        <w:t>.</w:t>
      </w:r>
      <w:r w:rsidR="007A37A3" w:rsidRPr="00710606">
        <w:t>.</w:t>
      </w:r>
      <w:r w:rsidR="004B6032" w:rsidRPr="00710606">
        <w:t>..</w:t>
      </w:r>
      <w:r w:rsidR="00E90A06" w:rsidRPr="00710606">
        <w:t xml:space="preserve"> </w:t>
      </w:r>
    </w:p>
    <w:p w:rsidR="008762C2" w:rsidRPr="00710606" w:rsidRDefault="008762C2" w:rsidP="00710606">
      <w:pPr>
        <w:ind w:left="284"/>
      </w:pPr>
    </w:p>
    <w:p w:rsidR="00710606" w:rsidRPr="00710606" w:rsidRDefault="008762C2" w:rsidP="00977D1B">
      <w:pPr>
        <w:numPr>
          <w:ilvl w:val="0"/>
          <w:numId w:val="4"/>
        </w:numPr>
      </w:pPr>
      <w:r w:rsidRPr="00710606">
        <w:t>ИЗЈАВА ПОНУЂАЧА О НЕЗАВИСНОЈ ПОНУДИ .............................................</w:t>
      </w:r>
      <w:r w:rsidR="008E65E4" w:rsidRPr="00710606">
        <w:t>.</w:t>
      </w:r>
      <w:r w:rsidR="005C4821" w:rsidRPr="00710606">
        <w:t>.</w:t>
      </w:r>
      <w:r w:rsidR="008E65E4" w:rsidRPr="00710606">
        <w:t>.</w:t>
      </w:r>
      <w:r w:rsidR="005C4821" w:rsidRPr="00710606">
        <w:t>....</w:t>
      </w:r>
      <w:r w:rsidRPr="00710606">
        <w:t>.</w:t>
      </w:r>
      <w:r w:rsidR="007A37A3" w:rsidRPr="00710606">
        <w:t>.</w:t>
      </w:r>
      <w:r w:rsidR="00017D52" w:rsidRPr="00710606">
        <w:t>..</w:t>
      </w:r>
      <w:r w:rsidR="00975CE1" w:rsidRPr="00710606">
        <w:t xml:space="preserve"> </w:t>
      </w:r>
    </w:p>
    <w:p w:rsidR="00977D1B" w:rsidRPr="00710606" w:rsidRDefault="00710606" w:rsidP="00710606">
      <w:pPr>
        <w:ind w:left="644"/>
      </w:pPr>
      <w:r w:rsidRPr="00710606">
        <w:t xml:space="preserve"> </w:t>
      </w:r>
    </w:p>
    <w:p w:rsidR="00606F47" w:rsidRPr="00710606" w:rsidRDefault="00977D1B" w:rsidP="00606F47">
      <w:pPr>
        <w:numPr>
          <w:ilvl w:val="0"/>
          <w:numId w:val="4"/>
        </w:numPr>
      </w:pPr>
      <w:r w:rsidRPr="00710606">
        <w:t xml:space="preserve">ОБРАЗАЦ  ТРОШКОВА </w:t>
      </w:r>
      <w:r w:rsidR="004367EB" w:rsidRPr="00710606">
        <w:t>ПРИПРЕМ</w:t>
      </w:r>
      <w:r w:rsidR="00752D59" w:rsidRPr="00710606">
        <w:t xml:space="preserve">Е </w:t>
      </w:r>
      <w:r w:rsidR="004367EB" w:rsidRPr="00710606">
        <w:t xml:space="preserve"> </w:t>
      </w:r>
      <w:r w:rsidRPr="00710606">
        <w:t>ПОНУДЕ</w:t>
      </w:r>
      <w:r w:rsidR="004367EB" w:rsidRPr="00710606">
        <w:t xml:space="preserve"> </w:t>
      </w:r>
      <w:r w:rsidRPr="00710606">
        <w:t>.</w:t>
      </w:r>
      <w:r w:rsidR="00752D59" w:rsidRPr="00710606">
        <w:t>............................</w:t>
      </w:r>
      <w:r w:rsidRPr="00710606">
        <w:t>..................</w:t>
      </w:r>
      <w:r w:rsidR="008E65E4" w:rsidRPr="00710606">
        <w:t>.</w:t>
      </w:r>
      <w:r w:rsidRPr="00710606">
        <w:t>....</w:t>
      </w:r>
      <w:r w:rsidR="005C4821" w:rsidRPr="00710606">
        <w:t>....</w:t>
      </w:r>
      <w:r w:rsidR="00CF2744" w:rsidRPr="00710606">
        <w:t>.</w:t>
      </w:r>
      <w:r w:rsidR="007A37A3" w:rsidRPr="00710606">
        <w:t>.</w:t>
      </w:r>
      <w:r w:rsidRPr="00710606">
        <w:t xml:space="preserve">. </w:t>
      </w:r>
      <w:r w:rsidR="00E90A06" w:rsidRPr="00710606">
        <w:t xml:space="preserve"> </w:t>
      </w:r>
      <w:r w:rsidR="00495D10" w:rsidRPr="00710606">
        <w:t xml:space="preserve"> </w:t>
      </w:r>
    </w:p>
    <w:p w:rsidR="00606F47" w:rsidRDefault="00606F47" w:rsidP="00606F47">
      <w:pPr>
        <w:pStyle w:val="ListParagraph"/>
      </w:pPr>
    </w:p>
    <w:p w:rsidR="008762C2" w:rsidRDefault="008762C2">
      <w:pPr>
        <w:pStyle w:val="ListParagraph"/>
      </w:pPr>
    </w:p>
    <w:p w:rsidR="00FA28E6" w:rsidRDefault="00FA28E6">
      <w:pPr>
        <w:pStyle w:val="ListParagraph"/>
      </w:pPr>
    </w:p>
    <w:p w:rsidR="00FA28E6" w:rsidRDefault="00FA28E6">
      <w:pPr>
        <w:pStyle w:val="ListParagraph"/>
      </w:pPr>
    </w:p>
    <w:p w:rsidR="00130227" w:rsidRPr="00FA28E6" w:rsidRDefault="00130227">
      <w:pPr>
        <w:pStyle w:val="ListParagraph"/>
      </w:pPr>
    </w:p>
    <w:p w:rsidR="00ED67B4" w:rsidRDefault="00ED67B4" w:rsidP="00FC2D3F"/>
    <w:p w:rsidR="00ED67B4" w:rsidRDefault="00ED67B4" w:rsidP="00FC2D3F"/>
    <w:p w:rsidR="0077014F" w:rsidRDefault="0077014F" w:rsidP="00FC2D3F"/>
    <w:p w:rsidR="00ED67B4" w:rsidRDefault="00ED67B4" w:rsidP="00FC2D3F"/>
    <w:p w:rsidR="00ED67B4" w:rsidRDefault="00ED67B4" w:rsidP="00FC2D3F"/>
    <w:p w:rsidR="007877D1" w:rsidRDefault="007877D1" w:rsidP="00FC2D3F"/>
    <w:p w:rsidR="007877D1" w:rsidRDefault="007877D1" w:rsidP="00FC2D3F"/>
    <w:p w:rsidR="007877D1" w:rsidRDefault="007877D1" w:rsidP="00FC2D3F"/>
    <w:p w:rsidR="007877D1" w:rsidRDefault="007877D1" w:rsidP="00FC2D3F"/>
    <w:p w:rsidR="007877D1" w:rsidRDefault="007877D1" w:rsidP="00FC2D3F"/>
    <w:p w:rsidR="007877D1" w:rsidRDefault="007877D1" w:rsidP="00FC2D3F"/>
    <w:p w:rsidR="007877D1" w:rsidRDefault="007877D1" w:rsidP="00FC2D3F"/>
    <w:p w:rsidR="007877D1" w:rsidRDefault="007877D1" w:rsidP="00FC2D3F"/>
    <w:p w:rsidR="007877D1" w:rsidRDefault="007877D1" w:rsidP="00FC2D3F"/>
    <w:p w:rsidR="008762C2" w:rsidRDefault="008762C2" w:rsidP="002745C8">
      <w:pPr>
        <w:numPr>
          <w:ilvl w:val="0"/>
          <w:numId w:val="5"/>
        </w:numPr>
        <w:shd w:val="clear" w:color="auto" w:fill="FFFFFF"/>
        <w:tabs>
          <w:tab w:val="left" w:pos="7022"/>
          <w:tab w:val="left" w:pos="8088"/>
        </w:tabs>
        <w:rPr>
          <w:b/>
          <w:i/>
          <w:sz w:val="22"/>
          <w:szCs w:val="22"/>
        </w:rPr>
      </w:pPr>
      <w:r>
        <w:rPr>
          <w:b/>
          <w:i/>
          <w:sz w:val="22"/>
          <w:szCs w:val="22"/>
        </w:rPr>
        <w:t>ОПШТИ ПОДАЦИ О ЈАВНОЈ НАБАВЦИ</w:t>
      </w:r>
    </w:p>
    <w:p w:rsidR="008762C2" w:rsidRDefault="008762C2">
      <w:pPr>
        <w:rPr>
          <w:sz w:val="22"/>
          <w:szCs w:val="22"/>
          <w:u w:val="single"/>
          <w:lang w:val="sr-Latn-CS"/>
        </w:rPr>
      </w:pPr>
    </w:p>
    <w:p w:rsidR="008762C2" w:rsidRPr="0088249A" w:rsidRDefault="0088249A" w:rsidP="0088249A">
      <w:pPr>
        <w:numPr>
          <w:ilvl w:val="1"/>
          <w:numId w:val="4"/>
        </w:numPr>
        <w:rPr>
          <w:sz w:val="22"/>
          <w:szCs w:val="22"/>
          <w:u w:val="single"/>
          <w:lang w:val="sr-Cyrl-CS"/>
        </w:rPr>
      </w:pPr>
      <w:r>
        <w:rPr>
          <w:sz w:val="22"/>
          <w:szCs w:val="22"/>
          <w:lang w:val="sr-Cyrl-CS"/>
        </w:rPr>
        <w:t xml:space="preserve">Предмет јавне набавке је набавка добара: Набавка </w:t>
      </w:r>
      <w:r>
        <w:rPr>
          <w:sz w:val="22"/>
          <w:szCs w:val="22"/>
        </w:rPr>
        <w:t>горива</w:t>
      </w:r>
      <w:r w:rsidRPr="0088249A">
        <w:rPr>
          <w:sz w:val="22"/>
          <w:szCs w:val="22"/>
        </w:rPr>
        <w:t xml:space="preserve"> </w:t>
      </w:r>
      <w:r>
        <w:rPr>
          <w:sz w:val="22"/>
          <w:szCs w:val="22"/>
        </w:rPr>
        <w:t>за возила Специјалне болнице „Русанда“</w:t>
      </w:r>
    </w:p>
    <w:p w:rsidR="0088249A" w:rsidRPr="0088249A" w:rsidRDefault="0088249A" w:rsidP="0088249A">
      <w:pPr>
        <w:ind w:left="1440"/>
        <w:rPr>
          <w:sz w:val="22"/>
          <w:szCs w:val="22"/>
          <w:u w:val="single"/>
          <w:lang w:val="sr-Cyrl-CS"/>
        </w:rPr>
      </w:pPr>
    </w:p>
    <w:p w:rsidR="0088249A" w:rsidRPr="0088249A" w:rsidRDefault="0088249A" w:rsidP="0088249A">
      <w:pPr>
        <w:numPr>
          <w:ilvl w:val="1"/>
          <w:numId w:val="4"/>
        </w:numPr>
        <w:rPr>
          <w:sz w:val="22"/>
          <w:szCs w:val="22"/>
          <w:u w:val="single"/>
          <w:lang w:val="sr-Cyrl-CS"/>
        </w:rPr>
      </w:pPr>
      <w:r w:rsidRPr="0088249A">
        <w:rPr>
          <w:sz w:val="22"/>
          <w:szCs w:val="22"/>
          <w:lang w:val="sr-Cyrl-CS"/>
        </w:rPr>
        <w:t>Опис сваке партије ако је предмет јавне набавке обликован по партијама</w:t>
      </w:r>
      <w:r>
        <w:rPr>
          <w:sz w:val="22"/>
          <w:szCs w:val="22"/>
          <w:lang w:val="sr-Cyrl-CS"/>
        </w:rPr>
        <w:t>: Нема</w:t>
      </w:r>
    </w:p>
    <w:p w:rsidR="0088249A" w:rsidRDefault="0088249A" w:rsidP="008C365C">
      <w:pPr>
        <w:ind w:firstLine="748"/>
        <w:jc w:val="both"/>
        <w:rPr>
          <w:sz w:val="22"/>
          <w:szCs w:val="22"/>
          <w:lang w:val="sr-Cyrl-CS"/>
        </w:rPr>
      </w:pPr>
    </w:p>
    <w:p w:rsidR="0088249A" w:rsidRDefault="0088249A" w:rsidP="008C365C">
      <w:pPr>
        <w:ind w:firstLine="748"/>
        <w:jc w:val="both"/>
        <w:rPr>
          <w:sz w:val="22"/>
          <w:szCs w:val="22"/>
          <w:lang w:val="sr-Cyrl-CS"/>
        </w:rPr>
      </w:pPr>
    </w:p>
    <w:p w:rsidR="0088249A" w:rsidRDefault="0088249A" w:rsidP="008C365C">
      <w:pPr>
        <w:ind w:firstLine="748"/>
        <w:jc w:val="both"/>
        <w:rPr>
          <w:sz w:val="22"/>
          <w:szCs w:val="22"/>
          <w:lang w:val="sr-Cyrl-CS"/>
        </w:rPr>
      </w:pPr>
    </w:p>
    <w:p w:rsidR="008762C2" w:rsidRDefault="008762C2" w:rsidP="002745C8">
      <w:pPr>
        <w:numPr>
          <w:ilvl w:val="0"/>
          <w:numId w:val="5"/>
        </w:numPr>
        <w:tabs>
          <w:tab w:val="left" w:pos="8088"/>
        </w:tabs>
        <w:rPr>
          <w:b/>
          <w:i/>
          <w:sz w:val="22"/>
          <w:szCs w:val="22"/>
        </w:rPr>
      </w:pPr>
      <w:r>
        <w:rPr>
          <w:b/>
          <w:i/>
          <w:sz w:val="22"/>
          <w:szCs w:val="22"/>
        </w:rPr>
        <w:t>ПОДАЦИ О ПРЕДМЕТУ ЈАВНЕ НАБАВКЕ</w:t>
      </w:r>
    </w:p>
    <w:p w:rsidR="008762C2" w:rsidRDefault="008762C2">
      <w:pPr>
        <w:ind w:left="748"/>
        <w:rPr>
          <w:b/>
          <w:i/>
          <w:sz w:val="22"/>
          <w:szCs w:val="22"/>
          <w:lang w:val="sr-Latn-CS"/>
        </w:rPr>
      </w:pPr>
    </w:p>
    <w:p w:rsidR="008762C2" w:rsidRPr="00B63708" w:rsidRDefault="008762C2" w:rsidP="002745C8">
      <w:pPr>
        <w:numPr>
          <w:ilvl w:val="1"/>
          <w:numId w:val="5"/>
        </w:numPr>
        <w:tabs>
          <w:tab w:val="left" w:pos="1440"/>
        </w:tabs>
        <w:jc w:val="both"/>
        <w:rPr>
          <w:b/>
          <w:i/>
          <w:sz w:val="22"/>
          <w:szCs w:val="22"/>
          <w:lang w:val="sr-Latn-CS"/>
        </w:rPr>
      </w:pPr>
      <w:r w:rsidRPr="00B63708">
        <w:rPr>
          <w:b/>
          <w:i/>
          <w:sz w:val="22"/>
          <w:szCs w:val="22"/>
          <w:u w:val="single"/>
          <w:lang w:val="sr-Cyrl-CS"/>
        </w:rPr>
        <w:t>Предмет јавне набавке</w:t>
      </w:r>
    </w:p>
    <w:p w:rsidR="00840F89" w:rsidRPr="00840F89" w:rsidRDefault="008762C2" w:rsidP="005054D0">
      <w:pPr>
        <w:ind w:firstLine="748"/>
        <w:jc w:val="both"/>
      </w:pPr>
      <w:r>
        <w:rPr>
          <w:sz w:val="22"/>
          <w:szCs w:val="22"/>
          <w:lang w:val="sr-Cyrl-CS"/>
        </w:rPr>
        <w:t xml:space="preserve">Предмет јавне набавке је набавка </w:t>
      </w:r>
      <w:r w:rsidR="001958AD">
        <w:rPr>
          <w:sz w:val="22"/>
          <w:szCs w:val="22"/>
          <w:lang w:val="sr-Cyrl-CS"/>
        </w:rPr>
        <w:t>добара</w:t>
      </w:r>
      <w:r>
        <w:rPr>
          <w:sz w:val="22"/>
          <w:szCs w:val="22"/>
          <w:lang w:val="sr-Cyrl-CS"/>
        </w:rPr>
        <w:t xml:space="preserve"> –</w:t>
      </w:r>
      <w:r w:rsidR="001958AD">
        <w:rPr>
          <w:sz w:val="22"/>
          <w:szCs w:val="22"/>
          <w:lang w:val="sr-Cyrl-CS"/>
        </w:rPr>
        <w:t xml:space="preserve"> набавка </w:t>
      </w:r>
      <w:r w:rsidR="00C62D90">
        <w:rPr>
          <w:sz w:val="22"/>
          <w:szCs w:val="22"/>
        </w:rPr>
        <w:t>горива</w:t>
      </w:r>
      <w:r w:rsidR="005054D0">
        <w:rPr>
          <w:sz w:val="22"/>
          <w:szCs w:val="22"/>
          <w:lang w:val="sr-Cyrl-CS"/>
        </w:rPr>
        <w:t xml:space="preserve">,  </w:t>
      </w:r>
      <w:r w:rsidR="009D492E">
        <w:rPr>
          <w:sz w:val="22"/>
          <w:szCs w:val="22"/>
          <w:lang w:val="sr-Cyrl-CS"/>
        </w:rPr>
        <w:t>ОРН</w:t>
      </w:r>
      <w:r w:rsidR="0086520E">
        <w:rPr>
          <w:sz w:val="22"/>
          <w:szCs w:val="22"/>
          <w:lang w:val="sr-Cyrl-CS"/>
        </w:rPr>
        <w:t xml:space="preserve"> </w:t>
      </w:r>
      <w:r w:rsidR="00E51BB2">
        <w:rPr>
          <w:sz w:val="22"/>
          <w:szCs w:val="22"/>
          <w:lang w:val="sr-Cyrl-CS"/>
        </w:rPr>
        <w:t>–</w:t>
      </w:r>
      <w:r w:rsidR="009D492E">
        <w:rPr>
          <w:sz w:val="22"/>
          <w:szCs w:val="22"/>
          <w:lang w:val="sr-Cyrl-CS"/>
        </w:rPr>
        <w:t xml:space="preserve"> </w:t>
      </w:r>
      <w:r w:rsidR="001711FD">
        <w:rPr>
          <w:sz w:val="22"/>
          <w:szCs w:val="22"/>
          <w:lang w:val="sr-Cyrl-CS"/>
        </w:rPr>
        <w:t>бензин – 09132000, дизел гориво</w:t>
      </w:r>
      <w:r w:rsidR="005054D0">
        <w:rPr>
          <w:sz w:val="22"/>
          <w:szCs w:val="22"/>
          <w:lang w:val="sr-Cyrl-CS"/>
        </w:rPr>
        <w:t xml:space="preserve"> – </w:t>
      </w:r>
      <w:r w:rsidR="001711FD">
        <w:rPr>
          <w:sz w:val="22"/>
          <w:szCs w:val="22"/>
          <w:lang w:val="sr-Cyrl-CS"/>
        </w:rPr>
        <w:t>09134200</w:t>
      </w:r>
      <w:r w:rsidR="005054D0">
        <w:rPr>
          <w:sz w:val="22"/>
          <w:szCs w:val="22"/>
          <w:lang w:val="sr-Cyrl-CS"/>
        </w:rPr>
        <w:t>.</w:t>
      </w:r>
    </w:p>
    <w:p w:rsidR="008E65E4" w:rsidRDefault="008E65E4" w:rsidP="0088249A">
      <w:pPr>
        <w:ind w:left="142" w:firstLine="578"/>
        <w:jc w:val="both"/>
        <w:rPr>
          <w:sz w:val="22"/>
          <w:szCs w:val="22"/>
        </w:rPr>
      </w:pPr>
      <w:r>
        <w:rPr>
          <w:sz w:val="22"/>
          <w:szCs w:val="22"/>
          <w:lang w:val="sr-Cyrl-CS"/>
        </w:rPr>
        <w:t>Врста и опис предмета јавне набавке</w:t>
      </w:r>
      <w:r>
        <w:rPr>
          <w:sz w:val="22"/>
          <w:szCs w:val="22"/>
          <w:lang w:val="sr-Latn-CS"/>
        </w:rPr>
        <w:t xml:space="preserve">, </w:t>
      </w:r>
      <w:r>
        <w:rPr>
          <w:sz w:val="22"/>
          <w:szCs w:val="22"/>
          <w:lang w:val="sr-Cyrl-CS"/>
        </w:rPr>
        <w:t>количине</w:t>
      </w:r>
      <w:r>
        <w:rPr>
          <w:sz w:val="22"/>
          <w:szCs w:val="22"/>
          <w:lang w:val="sr-Latn-CS"/>
        </w:rPr>
        <w:t xml:space="preserve">, </w:t>
      </w:r>
      <w:r>
        <w:rPr>
          <w:sz w:val="22"/>
          <w:szCs w:val="22"/>
          <w:lang w:val="sr-Cyrl-CS"/>
        </w:rPr>
        <w:t xml:space="preserve">ближе су одређени у спецификацији  која је </w:t>
      </w:r>
      <w:r w:rsidR="0088249A">
        <w:rPr>
          <w:sz w:val="22"/>
          <w:szCs w:val="22"/>
          <w:lang w:val="sr-Cyrl-CS"/>
        </w:rPr>
        <w:t>дата у Одељку 3. ове конкурсне документације</w:t>
      </w:r>
    </w:p>
    <w:p w:rsidR="008E65E4" w:rsidRPr="000D0BA1" w:rsidRDefault="008E65E4" w:rsidP="008E65E4">
      <w:pPr>
        <w:jc w:val="both"/>
        <w:rPr>
          <w:b/>
          <w:sz w:val="22"/>
          <w:szCs w:val="22"/>
          <w:lang w:val="sr-Latn-CS"/>
        </w:rPr>
      </w:pPr>
    </w:p>
    <w:p w:rsidR="00192843" w:rsidRPr="00294FD2" w:rsidRDefault="00192843" w:rsidP="007877D1">
      <w:pPr>
        <w:jc w:val="both"/>
        <w:rPr>
          <w:sz w:val="22"/>
          <w:szCs w:val="22"/>
        </w:rPr>
      </w:pPr>
    </w:p>
    <w:p w:rsidR="00FF3F84" w:rsidRPr="000D0BA1" w:rsidRDefault="0088249A">
      <w:pPr>
        <w:jc w:val="both"/>
        <w:rPr>
          <w:b/>
          <w:sz w:val="22"/>
          <w:szCs w:val="22"/>
          <w:lang w:val="sr-Latn-CS"/>
        </w:rPr>
      </w:pPr>
      <w:r>
        <w:rPr>
          <w:b/>
          <w:sz w:val="22"/>
          <w:szCs w:val="22"/>
          <w:lang w:val="sr-Latn-CS"/>
        </w:rPr>
        <w:br w:type="page"/>
      </w:r>
    </w:p>
    <w:p w:rsidR="008762C2" w:rsidRPr="003738DA" w:rsidRDefault="008762C2" w:rsidP="002745C8">
      <w:pPr>
        <w:numPr>
          <w:ilvl w:val="0"/>
          <w:numId w:val="5"/>
        </w:numPr>
        <w:jc w:val="both"/>
        <w:rPr>
          <w:b/>
          <w:i/>
          <w:sz w:val="22"/>
          <w:szCs w:val="22"/>
          <w:lang w:val="sr-Latn-CS"/>
        </w:rPr>
      </w:pPr>
      <w:r>
        <w:rPr>
          <w:sz w:val="22"/>
          <w:szCs w:val="22"/>
          <w:lang w:val="sr-Latn-CS"/>
        </w:rPr>
        <w:t xml:space="preserve">     </w:t>
      </w:r>
      <w:r w:rsidRPr="003738DA">
        <w:rPr>
          <w:b/>
          <w:i/>
          <w:sz w:val="22"/>
          <w:szCs w:val="22"/>
          <w:lang w:val="sr-Latn-CS"/>
        </w:rPr>
        <w:t xml:space="preserve">ВРСТА, </w:t>
      </w:r>
      <w:r w:rsidRPr="003738DA">
        <w:rPr>
          <w:b/>
          <w:i/>
          <w:sz w:val="22"/>
          <w:szCs w:val="22"/>
        </w:rPr>
        <w:t>ТЕХНИЧКЕ</w:t>
      </w:r>
      <w:r w:rsidRPr="003738DA">
        <w:rPr>
          <w:b/>
          <w:i/>
          <w:sz w:val="22"/>
          <w:szCs w:val="22"/>
          <w:lang w:val="sr-Latn-CS"/>
        </w:rPr>
        <w:t xml:space="preserve"> </w:t>
      </w:r>
      <w:r w:rsidRPr="003738DA">
        <w:rPr>
          <w:b/>
          <w:i/>
          <w:sz w:val="22"/>
          <w:szCs w:val="22"/>
        </w:rPr>
        <w:t>КАРАКТЕРИСТИКЕ</w:t>
      </w:r>
      <w:r w:rsidRPr="003738DA">
        <w:rPr>
          <w:i/>
          <w:sz w:val="22"/>
          <w:szCs w:val="22"/>
          <w:lang w:val="sr-Latn-CS"/>
        </w:rPr>
        <w:t xml:space="preserve"> </w:t>
      </w:r>
      <w:r w:rsidR="00B33FE5">
        <w:rPr>
          <w:b/>
          <w:i/>
          <w:sz w:val="22"/>
          <w:szCs w:val="22"/>
          <w:lang w:val="sr-Latn-CS"/>
        </w:rPr>
        <w:t>(СПЕЦИФИКАЦИЈА,</w:t>
      </w:r>
      <w:r w:rsidRPr="003738DA">
        <w:rPr>
          <w:b/>
          <w:i/>
          <w:sz w:val="22"/>
          <w:szCs w:val="22"/>
          <w:lang w:val="sr-Latn-CS"/>
        </w:rPr>
        <w:t xml:space="preserve"> </w:t>
      </w:r>
      <w:r w:rsidRPr="003738DA">
        <w:rPr>
          <w:b/>
          <w:i/>
          <w:sz w:val="22"/>
          <w:szCs w:val="22"/>
        </w:rPr>
        <w:t>КВАЛИТЕТ</w:t>
      </w:r>
      <w:r w:rsidRPr="003738DA">
        <w:rPr>
          <w:b/>
          <w:i/>
          <w:sz w:val="22"/>
          <w:szCs w:val="22"/>
          <w:lang w:val="sr-Latn-CS"/>
        </w:rPr>
        <w:t xml:space="preserve">, </w:t>
      </w:r>
    </w:p>
    <w:p w:rsidR="008762C2" w:rsidRPr="00607820" w:rsidRDefault="008762C2">
      <w:pPr>
        <w:jc w:val="both"/>
        <w:rPr>
          <w:b/>
          <w:sz w:val="22"/>
          <w:szCs w:val="22"/>
          <w:u w:val="single"/>
          <w:lang w:val="sr-Cyrl-CS"/>
        </w:rPr>
      </w:pPr>
      <w:r w:rsidRPr="003738DA">
        <w:rPr>
          <w:b/>
          <w:i/>
          <w:sz w:val="22"/>
          <w:szCs w:val="22"/>
        </w:rPr>
        <w:t>КОЛИЧИНА</w:t>
      </w:r>
      <w:r w:rsidRPr="003738DA">
        <w:rPr>
          <w:b/>
          <w:i/>
          <w:sz w:val="22"/>
          <w:szCs w:val="22"/>
          <w:lang w:val="sr-Latn-CS"/>
        </w:rPr>
        <w:t xml:space="preserve"> </w:t>
      </w:r>
      <w:r w:rsidRPr="003738DA">
        <w:rPr>
          <w:b/>
          <w:i/>
          <w:sz w:val="22"/>
          <w:szCs w:val="22"/>
        </w:rPr>
        <w:t>И</w:t>
      </w:r>
      <w:r w:rsidRPr="003738DA">
        <w:rPr>
          <w:b/>
          <w:i/>
          <w:sz w:val="22"/>
          <w:szCs w:val="22"/>
          <w:lang w:val="sr-Latn-CS"/>
        </w:rPr>
        <w:t xml:space="preserve"> </w:t>
      </w:r>
      <w:r w:rsidRPr="003738DA">
        <w:rPr>
          <w:b/>
          <w:i/>
          <w:sz w:val="22"/>
          <w:szCs w:val="22"/>
        </w:rPr>
        <w:t>ОПИС</w:t>
      </w:r>
      <w:r w:rsidRPr="003738DA">
        <w:rPr>
          <w:b/>
          <w:i/>
          <w:sz w:val="22"/>
          <w:szCs w:val="22"/>
          <w:lang w:val="sr-Latn-CS"/>
        </w:rPr>
        <w:t xml:space="preserve"> </w:t>
      </w:r>
      <w:r w:rsidR="00607820" w:rsidRPr="003738DA">
        <w:rPr>
          <w:b/>
          <w:i/>
          <w:sz w:val="22"/>
          <w:szCs w:val="22"/>
          <w:lang w:val="sr-Cyrl-CS"/>
        </w:rPr>
        <w:t>ДОБАРА</w:t>
      </w:r>
      <w:r w:rsidRPr="003738DA">
        <w:rPr>
          <w:b/>
          <w:i/>
          <w:sz w:val="22"/>
          <w:szCs w:val="22"/>
          <w:lang w:val="sr-Latn-CS"/>
        </w:rPr>
        <w:t xml:space="preserve">, </w:t>
      </w:r>
      <w:r w:rsidRPr="003738DA">
        <w:rPr>
          <w:b/>
          <w:i/>
          <w:sz w:val="22"/>
          <w:szCs w:val="22"/>
        </w:rPr>
        <w:t>РОК</w:t>
      </w:r>
      <w:r w:rsidRPr="003738DA">
        <w:rPr>
          <w:b/>
          <w:i/>
          <w:sz w:val="22"/>
          <w:szCs w:val="22"/>
          <w:lang w:val="sr-Latn-CS"/>
        </w:rPr>
        <w:t xml:space="preserve"> </w:t>
      </w:r>
      <w:r w:rsidR="00607820" w:rsidRPr="003738DA">
        <w:rPr>
          <w:b/>
          <w:i/>
          <w:sz w:val="22"/>
          <w:szCs w:val="22"/>
          <w:lang w:val="sr-Cyrl-CS"/>
        </w:rPr>
        <w:t>ИСПОРУКЕ, МЕСТО ИСПОРУКЕ)</w:t>
      </w:r>
    </w:p>
    <w:p w:rsidR="008762C2" w:rsidRPr="000D0BA1" w:rsidRDefault="008762C2">
      <w:pPr>
        <w:jc w:val="both"/>
        <w:rPr>
          <w:b/>
          <w:sz w:val="22"/>
          <w:szCs w:val="22"/>
          <w:u w:val="single"/>
          <w:lang w:val="sr-Latn-CS"/>
        </w:rPr>
      </w:pPr>
    </w:p>
    <w:p w:rsidR="008762C2" w:rsidRDefault="008762C2">
      <w:pPr>
        <w:tabs>
          <w:tab w:val="left" w:pos="720"/>
          <w:tab w:val="right" w:pos="5940"/>
        </w:tabs>
        <w:jc w:val="both"/>
        <w:rPr>
          <w:sz w:val="22"/>
          <w:szCs w:val="22"/>
          <w:lang w:val="sr-Latn-CS"/>
        </w:rPr>
      </w:pPr>
      <w:r>
        <w:rPr>
          <w:sz w:val="22"/>
          <w:szCs w:val="22"/>
          <w:lang w:val="sr-Latn-CS"/>
        </w:rPr>
        <w:t xml:space="preserve">  </w:t>
      </w:r>
      <w:r>
        <w:rPr>
          <w:sz w:val="22"/>
          <w:szCs w:val="22"/>
          <w:lang w:val="sr-Latn-CS"/>
        </w:rPr>
        <w:tab/>
      </w:r>
    </w:p>
    <w:p w:rsidR="008762C2" w:rsidRPr="000D0BA1" w:rsidRDefault="008762C2">
      <w:pPr>
        <w:jc w:val="both"/>
        <w:rPr>
          <w:sz w:val="22"/>
          <w:szCs w:val="22"/>
          <w:lang w:val="sr-Latn-CS"/>
        </w:rPr>
      </w:pPr>
    </w:p>
    <w:p w:rsidR="003738DA" w:rsidRPr="000D0BA1" w:rsidRDefault="008762C2" w:rsidP="009720C8">
      <w:pPr>
        <w:jc w:val="both"/>
        <w:rPr>
          <w:sz w:val="22"/>
          <w:szCs w:val="22"/>
          <w:lang w:val="sr-Latn-CS"/>
        </w:rPr>
      </w:pPr>
      <w:r w:rsidRPr="000D0BA1">
        <w:rPr>
          <w:sz w:val="22"/>
          <w:szCs w:val="22"/>
          <w:lang w:val="sr-Latn-CS"/>
        </w:rPr>
        <w:t xml:space="preserve">            </w:t>
      </w:r>
    </w:p>
    <w:tbl>
      <w:tblPr>
        <w:tblW w:w="9219" w:type="dxa"/>
        <w:jc w:val="center"/>
        <w:tblLayout w:type="fixed"/>
        <w:tblCellMar>
          <w:left w:w="0" w:type="dxa"/>
          <w:right w:w="0" w:type="dxa"/>
        </w:tblCellMar>
        <w:tblLook w:val="0000" w:firstRow="0" w:lastRow="0" w:firstColumn="0" w:lastColumn="0" w:noHBand="0" w:noVBand="0"/>
      </w:tblPr>
      <w:tblGrid>
        <w:gridCol w:w="573"/>
        <w:gridCol w:w="5386"/>
        <w:gridCol w:w="1276"/>
        <w:gridCol w:w="1984"/>
      </w:tblGrid>
      <w:tr w:rsidR="003738DA" w:rsidRPr="003738DA" w:rsidTr="008B662B">
        <w:trPr>
          <w:trHeight w:val="628"/>
          <w:jc w:val="center"/>
        </w:trPr>
        <w:tc>
          <w:tcPr>
            <w:tcW w:w="573" w:type="dxa"/>
            <w:tcBorders>
              <w:top w:val="single" w:sz="4" w:space="0" w:color="auto"/>
              <w:left w:val="single" w:sz="4" w:space="0" w:color="auto"/>
              <w:bottom w:val="single" w:sz="4" w:space="0" w:color="auto"/>
              <w:right w:val="single" w:sz="4" w:space="0" w:color="auto"/>
            </w:tcBorders>
            <w:vAlign w:val="center"/>
          </w:tcPr>
          <w:p w:rsidR="003738DA" w:rsidRPr="003738DA" w:rsidRDefault="003738DA" w:rsidP="003738DA">
            <w:pPr>
              <w:jc w:val="center"/>
              <w:rPr>
                <w:bCs/>
                <w:sz w:val="22"/>
                <w:szCs w:val="22"/>
                <w:lang w:val="sr-Cyrl-CS"/>
              </w:rPr>
            </w:pPr>
            <w:r w:rsidRPr="003738DA">
              <w:rPr>
                <w:bCs/>
                <w:sz w:val="22"/>
                <w:szCs w:val="22"/>
                <w:lang w:val="sr-Cyrl-CS"/>
              </w:rPr>
              <w:t>Ред</w:t>
            </w:r>
            <w:r w:rsidRPr="003738DA">
              <w:rPr>
                <w:bCs/>
                <w:sz w:val="22"/>
                <w:szCs w:val="22"/>
              </w:rPr>
              <w:t>.</w:t>
            </w:r>
          </w:p>
          <w:p w:rsidR="003738DA" w:rsidRPr="003738DA" w:rsidRDefault="003738DA" w:rsidP="003738DA">
            <w:pPr>
              <w:jc w:val="center"/>
              <w:rPr>
                <w:bCs/>
                <w:sz w:val="22"/>
                <w:szCs w:val="22"/>
                <w:lang w:val="sr-Cyrl-CS"/>
              </w:rPr>
            </w:pPr>
            <w:r w:rsidRPr="003738DA">
              <w:rPr>
                <w:bCs/>
                <w:sz w:val="22"/>
                <w:szCs w:val="22"/>
                <w:lang w:val="sr-Cyrl-CS"/>
              </w:rPr>
              <w:t>бр</w:t>
            </w:r>
            <w:r w:rsidR="008B662B">
              <w:rPr>
                <w:bCs/>
                <w:sz w:val="22"/>
                <w:szCs w:val="22"/>
                <w:lang w:val="sr-Cyrl-CS"/>
              </w:rPr>
              <w:t>.</w:t>
            </w:r>
          </w:p>
        </w:tc>
        <w:tc>
          <w:tcPr>
            <w:tcW w:w="5386" w:type="dxa"/>
            <w:tcBorders>
              <w:top w:val="single" w:sz="4" w:space="0" w:color="auto"/>
              <w:left w:val="single" w:sz="4" w:space="0" w:color="auto"/>
              <w:bottom w:val="single" w:sz="4" w:space="0" w:color="auto"/>
              <w:right w:val="single" w:sz="4" w:space="0" w:color="auto"/>
            </w:tcBorders>
            <w:vAlign w:val="center"/>
          </w:tcPr>
          <w:p w:rsidR="003738DA" w:rsidRPr="003738DA" w:rsidRDefault="003738DA" w:rsidP="008B662B">
            <w:pPr>
              <w:jc w:val="center"/>
              <w:rPr>
                <w:bCs/>
                <w:sz w:val="22"/>
                <w:szCs w:val="22"/>
              </w:rPr>
            </w:pPr>
            <w:r w:rsidRPr="003738DA">
              <w:rPr>
                <w:bCs/>
                <w:sz w:val="22"/>
                <w:szCs w:val="22"/>
                <w:lang w:val="sr-Cyrl-CS"/>
              </w:rPr>
              <w:t>ОПИС</w:t>
            </w:r>
          </w:p>
        </w:tc>
        <w:tc>
          <w:tcPr>
            <w:tcW w:w="1276" w:type="dxa"/>
            <w:tcBorders>
              <w:top w:val="single" w:sz="4" w:space="0" w:color="auto"/>
              <w:left w:val="nil"/>
              <w:bottom w:val="single" w:sz="4" w:space="0" w:color="auto"/>
              <w:right w:val="single" w:sz="4" w:space="0" w:color="auto"/>
            </w:tcBorders>
            <w:noWrap/>
            <w:vAlign w:val="center"/>
          </w:tcPr>
          <w:p w:rsidR="003738DA" w:rsidRPr="003738DA" w:rsidRDefault="003738DA" w:rsidP="00AF53A6">
            <w:pPr>
              <w:jc w:val="center"/>
              <w:rPr>
                <w:bCs/>
                <w:sz w:val="22"/>
                <w:szCs w:val="22"/>
                <w:lang w:val="sr-Cyrl-CS"/>
              </w:rPr>
            </w:pPr>
            <w:r w:rsidRPr="003738DA">
              <w:rPr>
                <w:bCs/>
                <w:sz w:val="22"/>
                <w:szCs w:val="22"/>
                <w:lang w:val="sr-Cyrl-CS"/>
              </w:rPr>
              <w:t xml:space="preserve"> Јед. мере</w:t>
            </w:r>
          </w:p>
        </w:tc>
        <w:tc>
          <w:tcPr>
            <w:tcW w:w="1984" w:type="dxa"/>
            <w:tcBorders>
              <w:top w:val="single" w:sz="4" w:space="0" w:color="auto"/>
              <w:left w:val="nil"/>
              <w:bottom w:val="single" w:sz="4" w:space="0" w:color="auto"/>
              <w:right w:val="single" w:sz="4" w:space="0" w:color="auto"/>
            </w:tcBorders>
          </w:tcPr>
          <w:p w:rsidR="008B662B" w:rsidRDefault="008B662B" w:rsidP="008B662B">
            <w:pPr>
              <w:jc w:val="center"/>
              <w:rPr>
                <w:bCs/>
                <w:sz w:val="22"/>
                <w:szCs w:val="22"/>
                <w:lang w:val="sr-Cyrl-CS"/>
              </w:rPr>
            </w:pPr>
          </w:p>
          <w:p w:rsidR="003738DA" w:rsidRPr="003738DA" w:rsidRDefault="003738DA" w:rsidP="008B662B">
            <w:pPr>
              <w:jc w:val="center"/>
              <w:rPr>
                <w:bCs/>
                <w:sz w:val="22"/>
                <w:szCs w:val="22"/>
                <w:lang w:val="sr-Cyrl-CS"/>
              </w:rPr>
            </w:pPr>
            <w:r w:rsidRPr="003738DA">
              <w:rPr>
                <w:bCs/>
                <w:sz w:val="22"/>
                <w:szCs w:val="22"/>
                <w:lang w:val="sr-Cyrl-CS"/>
              </w:rPr>
              <w:t>Оквирна количина</w:t>
            </w:r>
          </w:p>
        </w:tc>
      </w:tr>
      <w:tr w:rsidR="003738DA" w:rsidRPr="003738DA" w:rsidTr="008B662B">
        <w:trPr>
          <w:trHeight w:val="237"/>
          <w:jc w:val="center"/>
        </w:trPr>
        <w:tc>
          <w:tcPr>
            <w:tcW w:w="573" w:type="dxa"/>
            <w:tcBorders>
              <w:top w:val="single" w:sz="4" w:space="0" w:color="auto"/>
              <w:left w:val="single" w:sz="4" w:space="0" w:color="auto"/>
              <w:bottom w:val="single" w:sz="4" w:space="0" w:color="auto"/>
              <w:right w:val="single" w:sz="4" w:space="0" w:color="auto"/>
            </w:tcBorders>
          </w:tcPr>
          <w:p w:rsidR="003738DA" w:rsidRPr="003738DA" w:rsidRDefault="003738DA" w:rsidP="003738DA">
            <w:pPr>
              <w:tabs>
                <w:tab w:val="left" w:pos="573"/>
              </w:tabs>
              <w:jc w:val="center"/>
              <w:rPr>
                <w:sz w:val="22"/>
                <w:szCs w:val="22"/>
                <w:lang w:val="sr-Cyrl-CS"/>
              </w:rPr>
            </w:pPr>
            <w:r>
              <w:rPr>
                <w:sz w:val="22"/>
                <w:szCs w:val="22"/>
                <w:lang w:val="sr-Cyrl-CS"/>
              </w:rPr>
              <w:t>1</w:t>
            </w:r>
          </w:p>
        </w:tc>
        <w:tc>
          <w:tcPr>
            <w:tcW w:w="5386" w:type="dxa"/>
            <w:tcBorders>
              <w:top w:val="single" w:sz="4" w:space="0" w:color="auto"/>
              <w:left w:val="single" w:sz="4" w:space="0" w:color="auto"/>
              <w:bottom w:val="single" w:sz="4" w:space="0" w:color="auto"/>
              <w:right w:val="single" w:sz="4" w:space="0" w:color="auto"/>
            </w:tcBorders>
            <w:vAlign w:val="center"/>
          </w:tcPr>
          <w:p w:rsidR="003738DA" w:rsidRPr="003738DA" w:rsidRDefault="003738DA" w:rsidP="00AF53A6">
            <w:pPr>
              <w:rPr>
                <w:sz w:val="22"/>
                <w:szCs w:val="22"/>
              </w:rPr>
            </w:pPr>
            <w:r w:rsidRPr="003738DA">
              <w:rPr>
                <w:sz w:val="22"/>
                <w:szCs w:val="22"/>
              </w:rPr>
              <w:t>Моторни бензин БМБ 95</w:t>
            </w:r>
          </w:p>
        </w:tc>
        <w:tc>
          <w:tcPr>
            <w:tcW w:w="1276" w:type="dxa"/>
            <w:tcBorders>
              <w:top w:val="single" w:sz="4" w:space="0" w:color="auto"/>
              <w:left w:val="nil"/>
              <w:bottom w:val="single" w:sz="4" w:space="0" w:color="auto"/>
              <w:right w:val="single" w:sz="4" w:space="0" w:color="auto"/>
            </w:tcBorders>
            <w:noWrap/>
            <w:vAlign w:val="center"/>
          </w:tcPr>
          <w:p w:rsidR="003738DA" w:rsidRPr="003738DA" w:rsidRDefault="003738DA" w:rsidP="00AF53A6">
            <w:pPr>
              <w:jc w:val="center"/>
              <w:rPr>
                <w:sz w:val="22"/>
                <w:szCs w:val="22"/>
              </w:rPr>
            </w:pPr>
            <w:r w:rsidRPr="003738DA">
              <w:rPr>
                <w:sz w:val="22"/>
                <w:szCs w:val="22"/>
              </w:rPr>
              <w:t>лит</w:t>
            </w:r>
          </w:p>
        </w:tc>
        <w:tc>
          <w:tcPr>
            <w:tcW w:w="1984" w:type="dxa"/>
            <w:tcBorders>
              <w:top w:val="single" w:sz="4" w:space="0" w:color="auto"/>
              <w:left w:val="nil"/>
              <w:bottom w:val="single" w:sz="4" w:space="0" w:color="auto"/>
              <w:right w:val="single" w:sz="4" w:space="0" w:color="auto"/>
            </w:tcBorders>
          </w:tcPr>
          <w:p w:rsidR="003738DA" w:rsidRPr="003738DA" w:rsidRDefault="003738DA" w:rsidP="00AF53A6">
            <w:pPr>
              <w:jc w:val="center"/>
              <w:rPr>
                <w:sz w:val="22"/>
                <w:szCs w:val="22"/>
                <w:lang w:val="sr-Cyrl-CS"/>
              </w:rPr>
            </w:pPr>
            <w:r w:rsidRPr="003738DA">
              <w:rPr>
                <w:sz w:val="22"/>
                <w:szCs w:val="22"/>
              </w:rPr>
              <w:t>2</w:t>
            </w:r>
            <w:r w:rsidRPr="003738DA">
              <w:rPr>
                <w:sz w:val="22"/>
                <w:szCs w:val="22"/>
                <w:lang w:val="sr-Cyrl-CS"/>
              </w:rPr>
              <w:t>.000</w:t>
            </w:r>
          </w:p>
        </w:tc>
      </w:tr>
      <w:tr w:rsidR="003738DA" w:rsidRPr="003738DA" w:rsidTr="008B662B">
        <w:trPr>
          <w:trHeight w:val="237"/>
          <w:jc w:val="center"/>
        </w:trPr>
        <w:tc>
          <w:tcPr>
            <w:tcW w:w="573" w:type="dxa"/>
            <w:tcBorders>
              <w:top w:val="single" w:sz="4" w:space="0" w:color="auto"/>
              <w:left w:val="single" w:sz="4" w:space="0" w:color="auto"/>
              <w:bottom w:val="single" w:sz="4" w:space="0" w:color="auto"/>
              <w:right w:val="single" w:sz="4" w:space="0" w:color="auto"/>
            </w:tcBorders>
          </w:tcPr>
          <w:p w:rsidR="003738DA" w:rsidRPr="003738DA" w:rsidRDefault="003738DA" w:rsidP="003738DA">
            <w:pPr>
              <w:jc w:val="center"/>
              <w:rPr>
                <w:sz w:val="22"/>
                <w:szCs w:val="22"/>
                <w:lang w:val="sr-Cyrl-CS"/>
              </w:rPr>
            </w:pPr>
            <w:r w:rsidRPr="003738DA">
              <w:rPr>
                <w:sz w:val="22"/>
                <w:szCs w:val="22"/>
                <w:lang w:val="sr-Cyrl-CS"/>
              </w:rPr>
              <w:t>2</w:t>
            </w:r>
          </w:p>
        </w:tc>
        <w:tc>
          <w:tcPr>
            <w:tcW w:w="5386" w:type="dxa"/>
            <w:tcBorders>
              <w:top w:val="single" w:sz="4" w:space="0" w:color="auto"/>
              <w:left w:val="single" w:sz="4" w:space="0" w:color="auto"/>
              <w:bottom w:val="single" w:sz="4" w:space="0" w:color="auto"/>
              <w:right w:val="single" w:sz="4" w:space="0" w:color="auto"/>
            </w:tcBorders>
            <w:vAlign w:val="center"/>
          </w:tcPr>
          <w:p w:rsidR="003738DA" w:rsidRPr="003738DA" w:rsidRDefault="003738DA" w:rsidP="00AF53A6">
            <w:pPr>
              <w:rPr>
                <w:sz w:val="22"/>
                <w:szCs w:val="22"/>
              </w:rPr>
            </w:pPr>
            <w:r w:rsidRPr="003738DA">
              <w:rPr>
                <w:sz w:val="22"/>
                <w:szCs w:val="22"/>
              </w:rPr>
              <w:t>Моторни бензин БМБ 100</w:t>
            </w:r>
          </w:p>
        </w:tc>
        <w:tc>
          <w:tcPr>
            <w:tcW w:w="1276" w:type="dxa"/>
            <w:tcBorders>
              <w:top w:val="single" w:sz="4" w:space="0" w:color="auto"/>
              <w:left w:val="nil"/>
              <w:bottom w:val="single" w:sz="4" w:space="0" w:color="auto"/>
              <w:right w:val="single" w:sz="4" w:space="0" w:color="auto"/>
            </w:tcBorders>
            <w:noWrap/>
            <w:vAlign w:val="center"/>
          </w:tcPr>
          <w:p w:rsidR="003738DA" w:rsidRPr="003738DA" w:rsidRDefault="003738DA" w:rsidP="00AF53A6">
            <w:pPr>
              <w:jc w:val="center"/>
              <w:rPr>
                <w:sz w:val="22"/>
                <w:szCs w:val="22"/>
              </w:rPr>
            </w:pPr>
            <w:r w:rsidRPr="003738DA">
              <w:rPr>
                <w:sz w:val="22"/>
                <w:szCs w:val="22"/>
              </w:rPr>
              <w:t>лит</w:t>
            </w:r>
          </w:p>
        </w:tc>
        <w:tc>
          <w:tcPr>
            <w:tcW w:w="1984" w:type="dxa"/>
            <w:tcBorders>
              <w:top w:val="single" w:sz="4" w:space="0" w:color="auto"/>
              <w:left w:val="nil"/>
              <w:bottom w:val="single" w:sz="4" w:space="0" w:color="auto"/>
              <w:right w:val="single" w:sz="4" w:space="0" w:color="auto"/>
            </w:tcBorders>
          </w:tcPr>
          <w:p w:rsidR="003738DA" w:rsidRPr="003738DA" w:rsidRDefault="003738DA" w:rsidP="00AF53A6">
            <w:pPr>
              <w:jc w:val="center"/>
              <w:rPr>
                <w:sz w:val="22"/>
                <w:szCs w:val="22"/>
                <w:lang w:val="sr-Cyrl-CS"/>
              </w:rPr>
            </w:pPr>
            <w:r w:rsidRPr="003738DA">
              <w:rPr>
                <w:sz w:val="22"/>
                <w:szCs w:val="22"/>
              </w:rPr>
              <w:t>2</w:t>
            </w:r>
            <w:r w:rsidRPr="003738DA">
              <w:rPr>
                <w:sz w:val="22"/>
                <w:szCs w:val="22"/>
                <w:lang w:val="sr-Cyrl-CS"/>
              </w:rPr>
              <w:t>.000</w:t>
            </w:r>
          </w:p>
        </w:tc>
      </w:tr>
      <w:tr w:rsidR="003738DA" w:rsidRPr="003738DA" w:rsidTr="008B662B">
        <w:trPr>
          <w:trHeight w:val="237"/>
          <w:jc w:val="center"/>
        </w:trPr>
        <w:tc>
          <w:tcPr>
            <w:tcW w:w="573" w:type="dxa"/>
            <w:tcBorders>
              <w:top w:val="single" w:sz="4" w:space="0" w:color="auto"/>
              <w:left w:val="single" w:sz="4" w:space="0" w:color="auto"/>
              <w:bottom w:val="single" w:sz="4" w:space="0" w:color="auto"/>
              <w:right w:val="single" w:sz="4" w:space="0" w:color="auto"/>
            </w:tcBorders>
          </w:tcPr>
          <w:p w:rsidR="003738DA" w:rsidRPr="003738DA" w:rsidRDefault="003738DA" w:rsidP="003738DA">
            <w:pPr>
              <w:jc w:val="center"/>
              <w:rPr>
                <w:sz w:val="22"/>
                <w:szCs w:val="22"/>
                <w:lang w:val="sr-Cyrl-CS"/>
              </w:rPr>
            </w:pPr>
            <w:r w:rsidRPr="003738DA">
              <w:rPr>
                <w:sz w:val="22"/>
                <w:szCs w:val="22"/>
                <w:lang w:val="sr-Cyrl-CS"/>
              </w:rPr>
              <w:t>3</w:t>
            </w:r>
          </w:p>
        </w:tc>
        <w:tc>
          <w:tcPr>
            <w:tcW w:w="5386" w:type="dxa"/>
            <w:tcBorders>
              <w:top w:val="single" w:sz="4" w:space="0" w:color="auto"/>
              <w:left w:val="single" w:sz="4" w:space="0" w:color="auto"/>
              <w:bottom w:val="single" w:sz="4" w:space="0" w:color="auto"/>
              <w:right w:val="single" w:sz="4" w:space="0" w:color="auto"/>
            </w:tcBorders>
            <w:vAlign w:val="center"/>
          </w:tcPr>
          <w:p w:rsidR="003738DA" w:rsidRPr="003738DA" w:rsidRDefault="003738DA" w:rsidP="00AF53A6">
            <w:pPr>
              <w:rPr>
                <w:sz w:val="22"/>
                <w:szCs w:val="22"/>
              </w:rPr>
            </w:pPr>
            <w:r w:rsidRPr="003738DA">
              <w:rPr>
                <w:sz w:val="22"/>
                <w:szCs w:val="22"/>
              </w:rPr>
              <w:t xml:space="preserve">Еуро дизел </w:t>
            </w:r>
          </w:p>
        </w:tc>
        <w:tc>
          <w:tcPr>
            <w:tcW w:w="1276" w:type="dxa"/>
            <w:tcBorders>
              <w:top w:val="single" w:sz="4" w:space="0" w:color="auto"/>
              <w:left w:val="nil"/>
              <w:bottom w:val="single" w:sz="4" w:space="0" w:color="auto"/>
              <w:right w:val="single" w:sz="4" w:space="0" w:color="auto"/>
            </w:tcBorders>
            <w:noWrap/>
            <w:vAlign w:val="center"/>
          </w:tcPr>
          <w:p w:rsidR="003738DA" w:rsidRPr="003738DA" w:rsidRDefault="003738DA" w:rsidP="00AF53A6">
            <w:pPr>
              <w:jc w:val="center"/>
              <w:rPr>
                <w:sz w:val="22"/>
                <w:szCs w:val="22"/>
              </w:rPr>
            </w:pPr>
            <w:r w:rsidRPr="003738DA">
              <w:rPr>
                <w:sz w:val="22"/>
                <w:szCs w:val="22"/>
              </w:rPr>
              <w:t>лит</w:t>
            </w:r>
          </w:p>
        </w:tc>
        <w:tc>
          <w:tcPr>
            <w:tcW w:w="1984" w:type="dxa"/>
            <w:tcBorders>
              <w:top w:val="single" w:sz="4" w:space="0" w:color="auto"/>
              <w:left w:val="nil"/>
              <w:bottom w:val="single" w:sz="4" w:space="0" w:color="auto"/>
              <w:right w:val="single" w:sz="4" w:space="0" w:color="auto"/>
            </w:tcBorders>
          </w:tcPr>
          <w:p w:rsidR="003738DA" w:rsidRPr="003738DA" w:rsidRDefault="003738DA" w:rsidP="00AF53A6">
            <w:pPr>
              <w:jc w:val="center"/>
              <w:rPr>
                <w:sz w:val="22"/>
                <w:szCs w:val="22"/>
                <w:lang w:val="sr-Cyrl-CS"/>
              </w:rPr>
            </w:pPr>
            <w:r w:rsidRPr="003738DA">
              <w:rPr>
                <w:sz w:val="22"/>
                <w:szCs w:val="22"/>
                <w:lang w:val="sr-Cyrl-CS"/>
              </w:rPr>
              <w:t>1.000</w:t>
            </w:r>
          </w:p>
        </w:tc>
      </w:tr>
      <w:tr w:rsidR="003738DA" w:rsidRPr="003738DA" w:rsidTr="008B662B">
        <w:trPr>
          <w:trHeight w:val="463"/>
          <w:jc w:val="center"/>
        </w:trPr>
        <w:tc>
          <w:tcPr>
            <w:tcW w:w="573" w:type="dxa"/>
            <w:tcBorders>
              <w:top w:val="single" w:sz="4" w:space="0" w:color="auto"/>
              <w:left w:val="single" w:sz="4" w:space="0" w:color="auto"/>
              <w:bottom w:val="single" w:sz="4" w:space="0" w:color="auto"/>
              <w:right w:val="single" w:sz="4" w:space="0" w:color="auto"/>
            </w:tcBorders>
          </w:tcPr>
          <w:p w:rsidR="003738DA" w:rsidRPr="003738DA" w:rsidRDefault="003738DA" w:rsidP="003738DA">
            <w:pPr>
              <w:jc w:val="center"/>
              <w:rPr>
                <w:sz w:val="22"/>
                <w:szCs w:val="22"/>
              </w:rPr>
            </w:pPr>
            <w:r w:rsidRPr="003738DA">
              <w:rPr>
                <w:sz w:val="22"/>
                <w:szCs w:val="22"/>
              </w:rPr>
              <w:t>4</w:t>
            </w:r>
          </w:p>
        </w:tc>
        <w:tc>
          <w:tcPr>
            <w:tcW w:w="5386" w:type="dxa"/>
            <w:tcBorders>
              <w:top w:val="single" w:sz="4" w:space="0" w:color="auto"/>
              <w:left w:val="single" w:sz="4" w:space="0" w:color="auto"/>
              <w:bottom w:val="single" w:sz="4" w:space="0" w:color="auto"/>
              <w:right w:val="single" w:sz="4" w:space="0" w:color="auto"/>
            </w:tcBorders>
            <w:vAlign w:val="center"/>
          </w:tcPr>
          <w:p w:rsidR="003738DA" w:rsidRPr="003738DA" w:rsidRDefault="003738DA" w:rsidP="00AF53A6">
            <w:pPr>
              <w:rPr>
                <w:sz w:val="22"/>
                <w:szCs w:val="22"/>
              </w:rPr>
            </w:pPr>
            <w:r w:rsidRPr="003738DA">
              <w:rPr>
                <w:sz w:val="22"/>
                <w:szCs w:val="22"/>
              </w:rPr>
              <w:t xml:space="preserve">Еуро дизел оплемењен адитивима ради максимално учинка и побољшања перформанси мотора </w:t>
            </w:r>
          </w:p>
        </w:tc>
        <w:tc>
          <w:tcPr>
            <w:tcW w:w="1276" w:type="dxa"/>
            <w:tcBorders>
              <w:top w:val="single" w:sz="4" w:space="0" w:color="auto"/>
              <w:left w:val="nil"/>
              <w:bottom w:val="single" w:sz="4" w:space="0" w:color="auto"/>
              <w:right w:val="single" w:sz="4" w:space="0" w:color="auto"/>
            </w:tcBorders>
            <w:noWrap/>
            <w:vAlign w:val="center"/>
          </w:tcPr>
          <w:p w:rsidR="003738DA" w:rsidRPr="003738DA" w:rsidRDefault="003738DA" w:rsidP="00AF53A6">
            <w:pPr>
              <w:jc w:val="center"/>
              <w:rPr>
                <w:sz w:val="22"/>
                <w:szCs w:val="22"/>
              </w:rPr>
            </w:pPr>
          </w:p>
          <w:p w:rsidR="003738DA" w:rsidRPr="003738DA" w:rsidRDefault="003738DA" w:rsidP="00AF53A6">
            <w:pPr>
              <w:jc w:val="center"/>
              <w:rPr>
                <w:sz w:val="22"/>
                <w:szCs w:val="22"/>
              </w:rPr>
            </w:pPr>
            <w:r w:rsidRPr="003738DA">
              <w:rPr>
                <w:sz w:val="22"/>
                <w:szCs w:val="22"/>
              </w:rPr>
              <w:t>лит</w:t>
            </w:r>
          </w:p>
        </w:tc>
        <w:tc>
          <w:tcPr>
            <w:tcW w:w="1984" w:type="dxa"/>
            <w:tcBorders>
              <w:top w:val="single" w:sz="4" w:space="0" w:color="auto"/>
              <w:left w:val="nil"/>
              <w:bottom w:val="single" w:sz="4" w:space="0" w:color="auto"/>
              <w:right w:val="single" w:sz="4" w:space="0" w:color="auto"/>
            </w:tcBorders>
          </w:tcPr>
          <w:p w:rsidR="003738DA" w:rsidRPr="003738DA" w:rsidRDefault="003738DA" w:rsidP="00AF53A6">
            <w:pPr>
              <w:jc w:val="center"/>
              <w:rPr>
                <w:sz w:val="22"/>
                <w:szCs w:val="22"/>
                <w:lang w:val="sr-Cyrl-CS"/>
              </w:rPr>
            </w:pPr>
          </w:p>
          <w:p w:rsidR="003738DA" w:rsidRPr="003738DA" w:rsidRDefault="003738DA" w:rsidP="00AF53A6">
            <w:pPr>
              <w:jc w:val="center"/>
              <w:rPr>
                <w:sz w:val="22"/>
                <w:szCs w:val="22"/>
                <w:lang w:val="sr-Cyrl-CS"/>
              </w:rPr>
            </w:pPr>
            <w:r w:rsidRPr="003738DA">
              <w:rPr>
                <w:sz w:val="22"/>
                <w:szCs w:val="22"/>
                <w:lang w:val="sr-Cyrl-CS"/>
              </w:rPr>
              <w:t>3.000</w:t>
            </w:r>
          </w:p>
        </w:tc>
      </w:tr>
    </w:tbl>
    <w:p w:rsidR="008762C2" w:rsidRDefault="008762C2" w:rsidP="009720C8">
      <w:pPr>
        <w:jc w:val="both"/>
        <w:rPr>
          <w:sz w:val="22"/>
          <w:szCs w:val="22"/>
          <w:lang w:val="sr-Cyrl-CS"/>
        </w:rPr>
      </w:pPr>
      <w:r w:rsidRPr="000D0BA1">
        <w:rPr>
          <w:sz w:val="22"/>
          <w:szCs w:val="22"/>
          <w:lang w:val="sr-Latn-CS"/>
        </w:rPr>
        <w:t xml:space="preserve">  </w:t>
      </w:r>
    </w:p>
    <w:p w:rsidR="008762C2" w:rsidRDefault="008762C2">
      <w:pPr>
        <w:jc w:val="both"/>
        <w:rPr>
          <w:sz w:val="22"/>
          <w:szCs w:val="22"/>
          <w:lang w:val="sr-Cyrl-CS"/>
        </w:rPr>
      </w:pPr>
    </w:p>
    <w:p w:rsidR="003738DA" w:rsidRDefault="003738DA" w:rsidP="003738DA">
      <w:pPr>
        <w:ind w:firstLine="720"/>
        <w:jc w:val="both"/>
        <w:rPr>
          <w:sz w:val="22"/>
          <w:szCs w:val="22"/>
          <w:lang w:val="sr-Cyrl-CS"/>
        </w:rPr>
      </w:pPr>
      <w:r>
        <w:rPr>
          <w:sz w:val="22"/>
          <w:szCs w:val="22"/>
          <w:lang w:val="sr-Cyrl-CS"/>
        </w:rPr>
        <w:t xml:space="preserve">Испорука се врши сукцесивно на бензинским станицама </w:t>
      </w:r>
      <w:r w:rsidR="00123507">
        <w:rPr>
          <w:sz w:val="22"/>
          <w:szCs w:val="22"/>
          <w:lang w:val="sr-Cyrl-CS"/>
        </w:rPr>
        <w:t>продавца</w:t>
      </w:r>
      <w:r>
        <w:rPr>
          <w:sz w:val="22"/>
          <w:szCs w:val="22"/>
          <w:lang w:val="sr-Cyrl-CS"/>
        </w:rPr>
        <w:t xml:space="preserve"> путем картица за гориво. </w:t>
      </w:r>
    </w:p>
    <w:p w:rsidR="003738DA" w:rsidRDefault="003738DA" w:rsidP="003738DA">
      <w:pPr>
        <w:ind w:firstLine="720"/>
        <w:jc w:val="both"/>
        <w:rPr>
          <w:sz w:val="22"/>
          <w:szCs w:val="22"/>
          <w:lang w:val="sr-Cyrl-CS"/>
        </w:rPr>
      </w:pPr>
      <w:r>
        <w:rPr>
          <w:sz w:val="22"/>
          <w:szCs w:val="22"/>
          <w:lang w:val="sr-Cyrl-CS"/>
        </w:rPr>
        <w:t>Под даном испоруке подразумева се дан преузимања горива од стране наручиоца на бензинској станици понуђача.</w:t>
      </w:r>
    </w:p>
    <w:p w:rsidR="003738DA" w:rsidRDefault="003738DA" w:rsidP="003738DA">
      <w:pPr>
        <w:ind w:firstLine="703"/>
        <w:jc w:val="both"/>
        <w:rPr>
          <w:sz w:val="22"/>
          <w:szCs w:val="22"/>
          <w:lang w:val="sr-Cyrl-CS"/>
        </w:rPr>
      </w:pPr>
      <w:r w:rsidRPr="006A301E">
        <w:rPr>
          <w:sz w:val="22"/>
          <w:szCs w:val="22"/>
          <w:lang w:val="sr-Cyrl-CS"/>
        </w:rPr>
        <w:t xml:space="preserve">Квалитет горива </w:t>
      </w:r>
      <w:r>
        <w:rPr>
          <w:sz w:val="22"/>
          <w:szCs w:val="22"/>
          <w:lang w:val="sr-Cyrl-CS"/>
        </w:rPr>
        <w:t>мора одговарати важећим стандардима у погледу физичко-хемијских особина и квалитета.</w:t>
      </w:r>
    </w:p>
    <w:p w:rsidR="003738DA" w:rsidRDefault="003738DA" w:rsidP="003738DA">
      <w:pPr>
        <w:ind w:firstLine="720"/>
        <w:jc w:val="both"/>
        <w:rPr>
          <w:sz w:val="22"/>
          <w:szCs w:val="22"/>
          <w:lang w:val="sr-Cyrl-CS"/>
        </w:rPr>
      </w:pPr>
      <w:r>
        <w:rPr>
          <w:sz w:val="22"/>
          <w:szCs w:val="22"/>
          <w:lang w:val="sr-Cyrl-CS"/>
        </w:rPr>
        <w:t xml:space="preserve">Количине горива су оквирне и процењене за годину дана. </w:t>
      </w:r>
    </w:p>
    <w:p w:rsidR="008762C2" w:rsidRDefault="008762C2">
      <w:pPr>
        <w:jc w:val="both"/>
        <w:rPr>
          <w:sz w:val="22"/>
          <w:szCs w:val="22"/>
          <w:lang w:val="sr-Cyrl-CS"/>
        </w:rPr>
      </w:pPr>
    </w:p>
    <w:p w:rsidR="008762C2" w:rsidRDefault="008762C2">
      <w:pPr>
        <w:jc w:val="both"/>
        <w:rPr>
          <w:sz w:val="22"/>
          <w:szCs w:val="22"/>
          <w:lang w:val="sr-Cyrl-CS"/>
        </w:rPr>
      </w:pPr>
    </w:p>
    <w:p w:rsidR="008762C2" w:rsidRDefault="008762C2">
      <w:pPr>
        <w:jc w:val="both"/>
        <w:rPr>
          <w:sz w:val="22"/>
          <w:szCs w:val="22"/>
          <w:lang w:val="sr-Latn-CS"/>
        </w:rPr>
      </w:pPr>
    </w:p>
    <w:p w:rsidR="008762C2" w:rsidRDefault="008762C2">
      <w:pPr>
        <w:jc w:val="both"/>
        <w:rPr>
          <w:sz w:val="22"/>
          <w:szCs w:val="22"/>
          <w:lang w:val="sr-Latn-CS"/>
        </w:rPr>
      </w:pPr>
    </w:p>
    <w:p w:rsidR="008762C2" w:rsidRPr="000D0BA1" w:rsidRDefault="008762C2">
      <w:pPr>
        <w:jc w:val="both"/>
        <w:rPr>
          <w:sz w:val="22"/>
          <w:szCs w:val="22"/>
          <w:lang w:val="sr-Latn-CS"/>
        </w:rPr>
      </w:pPr>
    </w:p>
    <w:p w:rsidR="008762C2" w:rsidRDefault="008762C2">
      <w:pPr>
        <w:jc w:val="both"/>
        <w:rPr>
          <w:sz w:val="22"/>
          <w:szCs w:val="22"/>
          <w:lang w:val="sr-Cyrl-CS"/>
        </w:rPr>
      </w:pPr>
    </w:p>
    <w:p w:rsidR="008762C2" w:rsidRDefault="008762C2">
      <w:pPr>
        <w:jc w:val="both"/>
        <w:rPr>
          <w:sz w:val="22"/>
          <w:szCs w:val="22"/>
          <w:lang w:val="sr-Cyrl-CS"/>
        </w:rPr>
      </w:pPr>
    </w:p>
    <w:p w:rsidR="008762C2" w:rsidRDefault="008762C2">
      <w:pPr>
        <w:rPr>
          <w:sz w:val="22"/>
          <w:szCs w:val="22"/>
          <w:lang w:val="sr-Cyrl-CS"/>
        </w:rPr>
      </w:pPr>
      <w:r>
        <w:rPr>
          <w:sz w:val="22"/>
          <w:szCs w:val="22"/>
          <w:lang w:val="sr-Cyrl-CS"/>
        </w:rPr>
        <w:t xml:space="preserve">                                                  </w:t>
      </w:r>
    </w:p>
    <w:p w:rsidR="008762C2" w:rsidRDefault="008762C2">
      <w:pPr>
        <w:rPr>
          <w:b/>
          <w:lang w:val="sr-Latn-CS"/>
        </w:rPr>
      </w:pPr>
    </w:p>
    <w:p w:rsidR="008762C2" w:rsidRDefault="008762C2">
      <w:pPr>
        <w:ind w:right="-1260"/>
        <w:rPr>
          <w:sz w:val="22"/>
          <w:szCs w:val="22"/>
          <w:lang w:val="sr-Latn-CS"/>
        </w:rPr>
      </w:pPr>
      <w:r>
        <w:rPr>
          <w:sz w:val="22"/>
          <w:szCs w:val="22"/>
          <w:lang w:val="sr-Latn-CS"/>
        </w:rPr>
        <w:t xml:space="preserve">                          </w:t>
      </w:r>
    </w:p>
    <w:p w:rsidR="008762C2" w:rsidRDefault="008762C2">
      <w:pPr>
        <w:tabs>
          <w:tab w:val="right" w:pos="9180"/>
        </w:tabs>
        <w:spacing w:line="360" w:lineRule="auto"/>
        <w:ind w:right="-109" w:firstLine="4860"/>
        <w:rPr>
          <w:b/>
          <w:i/>
          <w:sz w:val="22"/>
          <w:szCs w:val="22"/>
          <w:lang w:val="sr-Latn-CS"/>
        </w:rPr>
      </w:pPr>
      <w:r>
        <w:rPr>
          <w:b/>
          <w:i/>
          <w:sz w:val="22"/>
          <w:szCs w:val="22"/>
          <w:lang w:val="sr-Latn-CS"/>
        </w:rPr>
        <w:t xml:space="preserve">                 </w:t>
      </w:r>
    </w:p>
    <w:p w:rsidR="00E87AFC" w:rsidRDefault="00E87AFC">
      <w:pPr>
        <w:tabs>
          <w:tab w:val="right" w:pos="9180"/>
        </w:tabs>
        <w:spacing w:line="360" w:lineRule="auto"/>
        <w:ind w:right="-109" w:firstLine="4860"/>
        <w:rPr>
          <w:b/>
          <w:i/>
          <w:sz w:val="22"/>
          <w:szCs w:val="22"/>
          <w:lang w:val="sr-Latn-CS"/>
        </w:rPr>
      </w:pPr>
    </w:p>
    <w:p w:rsidR="00E87AFC" w:rsidRDefault="00E87AFC">
      <w:pPr>
        <w:tabs>
          <w:tab w:val="right" w:pos="9180"/>
        </w:tabs>
        <w:spacing w:line="360" w:lineRule="auto"/>
        <w:ind w:right="-109" w:firstLine="4860"/>
        <w:rPr>
          <w:b/>
          <w:i/>
          <w:sz w:val="22"/>
          <w:szCs w:val="22"/>
          <w:lang w:val="sr-Latn-CS"/>
        </w:rPr>
      </w:pPr>
    </w:p>
    <w:p w:rsidR="00E87AFC" w:rsidRDefault="00E87AFC">
      <w:pPr>
        <w:tabs>
          <w:tab w:val="right" w:pos="9180"/>
        </w:tabs>
        <w:spacing w:line="360" w:lineRule="auto"/>
        <w:ind w:right="-109" w:firstLine="4860"/>
        <w:rPr>
          <w:b/>
          <w:i/>
          <w:sz w:val="22"/>
          <w:szCs w:val="22"/>
          <w:lang w:val="sr-Latn-CS"/>
        </w:rPr>
      </w:pPr>
    </w:p>
    <w:p w:rsidR="00E87AFC" w:rsidRDefault="00E87AFC">
      <w:pPr>
        <w:tabs>
          <w:tab w:val="right" w:pos="9180"/>
        </w:tabs>
        <w:spacing w:line="360" w:lineRule="auto"/>
        <w:ind w:right="-109" w:firstLine="4860"/>
        <w:rPr>
          <w:b/>
          <w:i/>
          <w:sz w:val="22"/>
          <w:szCs w:val="22"/>
          <w:lang w:val="sr-Latn-CS"/>
        </w:rPr>
      </w:pPr>
    </w:p>
    <w:p w:rsidR="00E87AFC" w:rsidRDefault="00E87AFC">
      <w:pPr>
        <w:tabs>
          <w:tab w:val="right" w:pos="9180"/>
        </w:tabs>
        <w:spacing w:line="360" w:lineRule="auto"/>
        <w:ind w:right="-109" w:firstLine="4860"/>
        <w:rPr>
          <w:b/>
          <w:i/>
          <w:sz w:val="22"/>
          <w:szCs w:val="22"/>
          <w:lang w:val="sr-Latn-CS"/>
        </w:rPr>
      </w:pPr>
    </w:p>
    <w:p w:rsidR="00E87AFC" w:rsidRDefault="00E87AFC">
      <w:pPr>
        <w:tabs>
          <w:tab w:val="right" w:pos="9180"/>
        </w:tabs>
        <w:spacing w:line="360" w:lineRule="auto"/>
        <w:ind w:right="-109" w:firstLine="4860"/>
        <w:rPr>
          <w:b/>
          <w:i/>
          <w:sz w:val="22"/>
          <w:szCs w:val="22"/>
        </w:rPr>
      </w:pPr>
    </w:p>
    <w:p w:rsidR="009720C8" w:rsidRDefault="009720C8">
      <w:pPr>
        <w:tabs>
          <w:tab w:val="right" w:pos="9180"/>
        </w:tabs>
        <w:spacing w:line="360" w:lineRule="auto"/>
        <w:ind w:right="-109" w:firstLine="4860"/>
        <w:rPr>
          <w:b/>
          <w:i/>
          <w:sz w:val="22"/>
          <w:szCs w:val="22"/>
        </w:rPr>
      </w:pPr>
    </w:p>
    <w:p w:rsidR="009720C8" w:rsidRDefault="009720C8">
      <w:pPr>
        <w:tabs>
          <w:tab w:val="right" w:pos="9180"/>
        </w:tabs>
        <w:spacing w:line="360" w:lineRule="auto"/>
        <w:ind w:right="-109" w:firstLine="4860"/>
        <w:rPr>
          <w:b/>
          <w:i/>
          <w:sz w:val="22"/>
          <w:szCs w:val="22"/>
        </w:rPr>
      </w:pPr>
    </w:p>
    <w:p w:rsidR="009720C8" w:rsidRDefault="009720C8">
      <w:pPr>
        <w:tabs>
          <w:tab w:val="right" w:pos="9180"/>
        </w:tabs>
        <w:spacing w:line="360" w:lineRule="auto"/>
        <w:ind w:right="-109" w:firstLine="4860"/>
        <w:rPr>
          <w:b/>
          <w:i/>
          <w:sz w:val="22"/>
          <w:szCs w:val="22"/>
        </w:rPr>
      </w:pPr>
    </w:p>
    <w:p w:rsidR="009720C8" w:rsidRPr="009720C8" w:rsidRDefault="009720C8">
      <w:pPr>
        <w:tabs>
          <w:tab w:val="right" w:pos="9180"/>
        </w:tabs>
        <w:spacing w:line="360" w:lineRule="auto"/>
        <w:ind w:right="-109" w:firstLine="4860"/>
        <w:rPr>
          <w:b/>
          <w:i/>
          <w:sz w:val="22"/>
          <w:szCs w:val="22"/>
        </w:rPr>
      </w:pPr>
    </w:p>
    <w:p w:rsidR="00E87AFC" w:rsidRDefault="00E87AFC">
      <w:pPr>
        <w:tabs>
          <w:tab w:val="right" w:pos="9180"/>
        </w:tabs>
        <w:spacing w:line="360" w:lineRule="auto"/>
        <w:ind w:right="-109" w:firstLine="4860"/>
        <w:rPr>
          <w:b/>
          <w:i/>
          <w:sz w:val="22"/>
          <w:szCs w:val="22"/>
          <w:lang w:val="sr-Latn-CS"/>
        </w:rPr>
      </w:pPr>
    </w:p>
    <w:p w:rsidR="00E87AFC" w:rsidRDefault="00E87AFC">
      <w:pPr>
        <w:tabs>
          <w:tab w:val="right" w:pos="9180"/>
        </w:tabs>
        <w:spacing w:line="360" w:lineRule="auto"/>
        <w:ind w:right="-109" w:firstLine="4860"/>
        <w:rPr>
          <w:b/>
          <w:i/>
          <w:sz w:val="22"/>
          <w:szCs w:val="22"/>
          <w:lang w:val="sr-Latn-CS"/>
        </w:rPr>
      </w:pPr>
    </w:p>
    <w:p w:rsidR="008762C2" w:rsidRDefault="008762C2" w:rsidP="0013003F">
      <w:pPr>
        <w:rPr>
          <w:b/>
          <w:i/>
          <w:sz w:val="18"/>
          <w:szCs w:val="18"/>
          <w:lang w:val="sr-Latn-CS"/>
        </w:rPr>
      </w:pPr>
      <w:r>
        <w:rPr>
          <w:sz w:val="22"/>
          <w:szCs w:val="22"/>
          <w:lang w:val="sr-Latn-CS"/>
        </w:rPr>
        <w:t xml:space="preserve">                  </w:t>
      </w:r>
      <w:r>
        <w:rPr>
          <w:sz w:val="22"/>
          <w:szCs w:val="22"/>
          <w:lang w:val="sr-Cyrl-CS"/>
        </w:rPr>
        <w:t xml:space="preserve">                 </w:t>
      </w:r>
      <w:r>
        <w:rPr>
          <w:b/>
          <w:i/>
          <w:sz w:val="22"/>
          <w:szCs w:val="22"/>
          <w:lang w:val="sr-Latn-CS"/>
        </w:rPr>
        <w:t xml:space="preserve"> </w:t>
      </w:r>
      <w:r>
        <w:rPr>
          <w:b/>
          <w:i/>
          <w:sz w:val="22"/>
          <w:szCs w:val="22"/>
          <w:lang w:val="sr-Cyrl-CS"/>
        </w:rPr>
        <w:t xml:space="preserve">       </w:t>
      </w:r>
      <w:r>
        <w:rPr>
          <w:lang w:val="sr-Latn-CS"/>
        </w:rPr>
        <w:t xml:space="preserve">  </w:t>
      </w:r>
      <w:r>
        <w:rPr>
          <w:b/>
          <w:i/>
          <w:sz w:val="18"/>
          <w:szCs w:val="18"/>
          <w:lang w:val="sr-Latn-CS"/>
        </w:rPr>
        <w:t xml:space="preserve">    </w:t>
      </w:r>
    </w:p>
    <w:p w:rsidR="008762C2" w:rsidRPr="00607820" w:rsidRDefault="00607820" w:rsidP="00607820">
      <w:pPr>
        <w:numPr>
          <w:ilvl w:val="0"/>
          <w:numId w:val="5"/>
        </w:numPr>
        <w:rPr>
          <w:b/>
          <w:i/>
          <w:sz w:val="22"/>
          <w:lang w:val="sr-Cyrl-CS"/>
        </w:rPr>
      </w:pPr>
      <w:r>
        <w:rPr>
          <w:b/>
          <w:sz w:val="22"/>
        </w:rPr>
        <w:br w:type="page"/>
      </w:r>
      <w:r w:rsidR="008762C2" w:rsidRPr="00607820">
        <w:rPr>
          <w:b/>
          <w:i/>
          <w:sz w:val="22"/>
        </w:rPr>
        <w:lastRenderedPageBreak/>
        <w:t>УСЛОВИ</w:t>
      </w:r>
      <w:r w:rsidR="008762C2" w:rsidRPr="00607820">
        <w:rPr>
          <w:b/>
          <w:i/>
          <w:sz w:val="22"/>
          <w:lang w:val="sr-Latn-CS"/>
        </w:rPr>
        <w:t xml:space="preserve"> </w:t>
      </w:r>
      <w:r w:rsidR="008762C2" w:rsidRPr="00607820">
        <w:rPr>
          <w:b/>
          <w:i/>
          <w:sz w:val="22"/>
        </w:rPr>
        <w:t>ЗА</w:t>
      </w:r>
      <w:r w:rsidR="008762C2" w:rsidRPr="00607820">
        <w:rPr>
          <w:b/>
          <w:i/>
          <w:sz w:val="22"/>
          <w:lang w:val="sr-Latn-CS"/>
        </w:rPr>
        <w:t xml:space="preserve"> </w:t>
      </w:r>
      <w:r w:rsidR="008762C2" w:rsidRPr="00607820">
        <w:rPr>
          <w:b/>
          <w:i/>
          <w:sz w:val="22"/>
        </w:rPr>
        <w:t>УЧЕШЋЕ</w:t>
      </w:r>
      <w:r w:rsidR="008762C2" w:rsidRPr="00607820">
        <w:rPr>
          <w:b/>
          <w:i/>
          <w:sz w:val="22"/>
          <w:lang w:val="sr-Latn-CS"/>
        </w:rPr>
        <w:t xml:space="preserve"> </w:t>
      </w:r>
      <w:r w:rsidR="008762C2" w:rsidRPr="00607820">
        <w:rPr>
          <w:b/>
          <w:i/>
          <w:sz w:val="22"/>
        </w:rPr>
        <w:t>У</w:t>
      </w:r>
      <w:r w:rsidR="008762C2" w:rsidRPr="00607820">
        <w:rPr>
          <w:b/>
          <w:i/>
          <w:sz w:val="22"/>
          <w:lang w:val="sr-Latn-CS"/>
        </w:rPr>
        <w:t xml:space="preserve"> </w:t>
      </w:r>
      <w:r w:rsidR="008762C2" w:rsidRPr="00607820">
        <w:rPr>
          <w:b/>
          <w:i/>
          <w:sz w:val="22"/>
        </w:rPr>
        <w:t>ПОСТУПКУ</w:t>
      </w:r>
      <w:r w:rsidR="008762C2" w:rsidRPr="00607820">
        <w:rPr>
          <w:b/>
          <w:i/>
          <w:sz w:val="22"/>
          <w:lang w:val="sr-Latn-CS"/>
        </w:rPr>
        <w:t xml:space="preserve"> </w:t>
      </w:r>
      <w:r w:rsidR="008762C2" w:rsidRPr="00607820">
        <w:rPr>
          <w:b/>
          <w:i/>
          <w:sz w:val="22"/>
        </w:rPr>
        <w:t>ЈАВНЕ</w:t>
      </w:r>
      <w:r w:rsidR="008762C2" w:rsidRPr="00607820">
        <w:rPr>
          <w:b/>
          <w:i/>
          <w:sz w:val="22"/>
          <w:lang w:val="sr-Latn-CS"/>
        </w:rPr>
        <w:t xml:space="preserve"> </w:t>
      </w:r>
      <w:r w:rsidR="008762C2" w:rsidRPr="00607820">
        <w:rPr>
          <w:b/>
          <w:i/>
          <w:sz w:val="22"/>
        </w:rPr>
        <w:t>НАБАВКЕ</w:t>
      </w:r>
      <w:r w:rsidR="008762C2" w:rsidRPr="00607820">
        <w:rPr>
          <w:b/>
          <w:i/>
          <w:sz w:val="22"/>
          <w:lang w:val="sr-Latn-CS"/>
        </w:rPr>
        <w:t xml:space="preserve"> </w:t>
      </w:r>
      <w:r w:rsidR="008762C2" w:rsidRPr="00607820">
        <w:rPr>
          <w:b/>
          <w:i/>
          <w:sz w:val="22"/>
        </w:rPr>
        <w:t>ИЗ</w:t>
      </w:r>
      <w:r w:rsidR="008762C2" w:rsidRPr="00607820">
        <w:rPr>
          <w:b/>
          <w:i/>
          <w:sz w:val="22"/>
          <w:lang w:val="sr-Latn-CS"/>
        </w:rPr>
        <w:t xml:space="preserve"> </w:t>
      </w:r>
      <w:r w:rsidR="008762C2" w:rsidRPr="00607820">
        <w:rPr>
          <w:b/>
          <w:i/>
          <w:sz w:val="22"/>
        </w:rPr>
        <w:t>ЧЛ</w:t>
      </w:r>
      <w:r w:rsidR="008762C2" w:rsidRPr="00607820">
        <w:rPr>
          <w:b/>
          <w:i/>
          <w:sz w:val="22"/>
          <w:lang w:val="sr-Latn-CS"/>
        </w:rPr>
        <w:t xml:space="preserve">. 75. </w:t>
      </w:r>
      <w:r w:rsidR="004367EB" w:rsidRPr="00607820">
        <w:rPr>
          <w:b/>
          <w:i/>
          <w:sz w:val="22"/>
        </w:rPr>
        <w:t>И 76.</w:t>
      </w:r>
      <w:r w:rsidR="008762C2" w:rsidRPr="00607820">
        <w:rPr>
          <w:b/>
          <w:i/>
          <w:sz w:val="22"/>
          <w:lang w:val="sr-Latn-CS"/>
        </w:rPr>
        <w:t xml:space="preserve"> </w:t>
      </w:r>
      <w:r w:rsidR="008762C2" w:rsidRPr="00607820">
        <w:rPr>
          <w:b/>
          <w:i/>
          <w:sz w:val="22"/>
        </w:rPr>
        <w:t>ЗАКОНА</w:t>
      </w:r>
      <w:r w:rsidR="008762C2" w:rsidRPr="00607820">
        <w:rPr>
          <w:b/>
          <w:i/>
          <w:sz w:val="22"/>
          <w:lang w:val="sr-Latn-CS"/>
        </w:rPr>
        <w:t xml:space="preserve"> </w:t>
      </w:r>
      <w:r w:rsidR="008762C2" w:rsidRPr="00607820">
        <w:rPr>
          <w:b/>
          <w:i/>
          <w:sz w:val="22"/>
        </w:rPr>
        <w:t>О</w:t>
      </w:r>
      <w:r w:rsidR="008762C2" w:rsidRPr="00607820">
        <w:rPr>
          <w:b/>
          <w:i/>
          <w:sz w:val="22"/>
          <w:lang w:val="sr-Latn-CS"/>
        </w:rPr>
        <w:t xml:space="preserve"> </w:t>
      </w:r>
      <w:r w:rsidR="008762C2" w:rsidRPr="00607820">
        <w:rPr>
          <w:b/>
          <w:i/>
          <w:sz w:val="22"/>
        </w:rPr>
        <w:t>ЈАВНИМ</w:t>
      </w:r>
      <w:r w:rsidR="008762C2" w:rsidRPr="00607820">
        <w:rPr>
          <w:b/>
          <w:i/>
          <w:sz w:val="22"/>
          <w:lang w:val="sr-Latn-CS"/>
        </w:rPr>
        <w:t xml:space="preserve"> </w:t>
      </w:r>
      <w:r w:rsidR="008762C2" w:rsidRPr="00607820">
        <w:rPr>
          <w:b/>
          <w:i/>
          <w:sz w:val="22"/>
        </w:rPr>
        <w:t>НАБАВКАМА</w:t>
      </w:r>
      <w:r w:rsidR="008762C2" w:rsidRPr="00607820">
        <w:rPr>
          <w:b/>
          <w:i/>
          <w:sz w:val="22"/>
          <w:lang w:val="sr-Latn-CS"/>
        </w:rPr>
        <w:t xml:space="preserve"> </w:t>
      </w:r>
      <w:r w:rsidR="00583B0A" w:rsidRPr="00607820">
        <w:rPr>
          <w:b/>
          <w:i/>
          <w:sz w:val="22"/>
        </w:rPr>
        <w:t>И</w:t>
      </w:r>
      <w:r w:rsidR="008762C2" w:rsidRPr="00607820">
        <w:rPr>
          <w:b/>
          <w:i/>
          <w:sz w:val="22"/>
          <w:lang w:val="sr-Latn-CS"/>
        </w:rPr>
        <w:t xml:space="preserve">  </w:t>
      </w:r>
      <w:r w:rsidR="008762C2" w:rsidRPr="00607820">
        <w:rPr>
          <w:b/>
          <w:i/>
          <w:sz w:val="22"/>
          <w:lang w:val="sr-Cyrl-CS"/>
        </w:rPr>
        <w:t>УПУТСТВО КАКО СЕ ДОКАЗУЈЕ  ИСПУЊЕНОСТ ТИХ УСЛОВА</w:t>
      </w:r>
    </w:p>
    <w:p w:rsidR="008762C2" w:rsidRDefault="008762C2">
      <w:pPr>
        <w:ind w:left="748"/>
        <w:rPr>
          <w:b/>
          <w:i/>
          <w:sz w:val="22"/>
          <w:szCs w:val="22"/>
          <w:lang w:val="sr-Cyrl-CS"/>
        </w:rPr>
      </w:pPr>
    </w:p>
    <w:p w:rsidR="00607820" w:rsidRPr="009443C8" w:rsidRDefault="00607820" w:rsidP="00607820">
      <w:pPr>
        <w:jc w:val="both"/>
        <w:rPr>
          <w:rFonts w:eastAsia="Calibri"/>
          <w:b/>
          <w:i/>
          <w:sz w:val="22"/>
          <w:szCs w:val="22"/>
          <w:u w:val="single"/>
          <w:lang w:val="sr-Cyrl-CS"/>
        </w:rPr>
      </w:pPr>
      <w:r w:rsidRPr="009443C8">
        <w:rPr>
          <w:rFonts w:eastAsia="Calibri"/>
          <w:b/>
          <w:i/>
          <w:sz w:val="22"/>
          <w:szCs w:val="22"/>
          <w:u w:val="single"/>
          <w:lang w:val="sr-Cyrl-CS"/>
        </w:rPr>
        <w:t xml:space="preserve">Понуђач мора испуњавати следеће обавезне услове за учешће у предметном поступку јавне набавке: </w:t>
      </w:r>
      <w:r w:rsidRPr="009443C8">
        <w:rPr>
          <w:rFonts w:eastAsia="Calibri"/>
          <w:b/>
          <w:bCs/>
          <w:i/>
          <w:sz w:val="22"/>
          <w:szCs w:val="22"/>
          <w:u w:val="single"/>
          <w:lang w:val="sr-Cyrl-CS"/>
        </w:rPr>
        <w:t xml:space="preserve">   </w:t>
      </w:r>
    </w:p>
    <w:p w:rsidR="00607820" w:rsidRPr="00607820" w:rsidRDefault="00607820" w:rsidP="001848D4">
      <w:pPr>
        <w:ind w:right="-158"/>
        <w:jc w:val="both"/>
        <w:rPr>
          <w:sz w:val="22"/>
          <w:szCs w:val="22"/>
          <w:lang w:val="sr-Cyrl-CS"/>
        </w:rPr>
      </w:pPr>
    </w:p>
    <w:p w:rsidR="00E532CF" w:rsidRDefault="008762C2">
      <w:pPr>
        <w:ind w:right="-360"/>
        <w:jc w:val="both"/>
        <w:rPr>
          <w:b/>
          <w:i/>
          <w:sz w:val="22"/>
          <w:szCs w:val="22"/>
          <w:u w:val="single"/>
        </w:rPr>
      </w:pPr>
      <w:r>
        <w:rPr>
          <w:sz w:val="22"/>
          <w:szCs w:val="22"/>
        </w:rPr>
        <w:t xml:space="preserve"> </w:t>
      </w:r>
      <w:r>
        <w:rPr>
          <w:sz w:val="22"/>
          <w:szCs w:val="22"/>
        </w:rPr>
        <w:tab/>
      </w:r>
      <w:r>
        <w:rPr>
          <w:b/>
          <w:i/>
          <w:sz w:val="22"/>
          <w:szCs w:val="22"/>
          <w:u w:val="single"/>
        </w:rPr>
        <w:t>Обавезни услови</w:t>
      </w:r>
    </w:p>
    <w:p w:rsidR="008762C2" w:rsidRDefault="008762C2" w:rsidP="002745C8">
      <w:pPr>
        <w:numPr>
          <w:ilvl w:val="0"/>
          <w:numId w:val="2"/>
        </w:numPr>
        <w:ind w:right="-360"/>
        <w:jc w:val="both"/>
        <w:rPr>
          <w:sz w:val="22"/>
          <w:szCs w:val="22"/>
          <w:lang w:val="sr-Latn-CS"/>
        </w:rPr>
      </w:pPr>
      <w:r>
        <w:rPr>
          <w:sz w:val="22"/>
          <w:szCs w:val="22"/>
          <w:lang w:val="sr-Cyrl-CS"/>
        </w:rPr>
        <w:t>да је регистрован  код надлежног органа, односно уписан у одговарајући регистар</w:t>
      </w:r>
      <w:r>
        <w:rPr>
          <w:sz w:val="22"/>
          <w:szCs w:val="22"/>
          <w:lang w:val="sr-Latn-CS"/>
        </w:rPr>
        <w:t>;</w:t>
      </w:r>
    </w:p>
    <w:p w:rsidR="008762C2" w:rsidRDefault="008762C2" w:rsidP="002745C8">
      <w:pPr>
        <w:numPr>
          <w:ilvl w:val="0"/>
          <w:numId w:val="2"/>
        </w:numPr>
        <w:ind w:right="-68"/>
        <w:jc w:val="both"/>
        <w:rPr>
          <w:sz w:val="22"/>
          <w:szCs w:val="22"/>
          <w:lang w:val="sr-Cyrl-CS"/>
        </w:rPr>
      </w:pPr>
      <w:r>
        <w:rPr>
          <w:sz w:val="22"/>
          <w:szCs w:val="22"/>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8762C2" w:rsidRDefault="008762C2" w:rsidP="002745C8">
      <w:pPr>
        <w:numPr>
          <w:ilvl w:val="0"/>
          <w:numId w:val="2"/>
        </w:numPr>
        <w:ind w:right="-68"/>
        <w:jc w:val="both"/>
        <w:rPr>
          <w:sz w:val="22"/>
          <w:szCs w:val="22"/>
          <w:lang w:val="sr-Cyrl-CS"/>
        </w:rPr>
      </w:pPr>
      <w:r>
        <w:rPr>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1958AD" w:rsidRPr="00607820" w:rsidRDefault="001958AD" w:rsidP="00D13500">
      <w:pPr>
        <w:numPr>
          <w:ilvl w:val="0"/>
          <w:numId w:val="2"/>
        </w:numPr>
        <w:suppressAutoHyphens w:val="0"/>
        <w:ind w:right="-181"/>
        <w:jc w:val="both"/>
        <w:rPr>
          <w:sz w:val="22"/>
          <w:szCs w:val="22"/>
          <w:lang w:val="sr-Latn-CS"/>
        </w:rPr>
      </w:pPr>
      <w:r w:rsidRPr="001647BB">
        <w:rPr>
          <w:sz w:val="22"/>
          <w:szCs w:val="22"/>
          <w:lang w:val="sr-Cyrl-CS"/>
        </w:rPr>
        <w:t xml:space="preserve">да има важећу дозволу надлежног органа за обављање делатности која је предмет јавне набавке, </w:t>
      </w:r>
      <w:r w:rsidR="00D13500">
        <w:rPr>
          <w:sz w:val="22"/>
          <w:szCs w:val="22"/>
          <w:lang w:val="sr-Cyrl-CS"/>
        </w:rPr>
        <w:t xml:space="preserve">      </w:t>
      </w:r>
      <w:r w:rsidR="00B82C8B">
        <w:rPr>
          <w:sz w:val="22"/>
          <w:szCs w:val="22"/>
          <w:lang w:val="sr-Cyrl-CS"/>
        </w:rPr>
        <w:t>која је</w:t>
      </w:r>
      <w:r w:rsidR="00607820">
        <w:rPr>
          <w:sz w:val="22"/>
          <w:szCs w:val="22"/>
          <w:lang w:val="sr-Cyrl-CS"/>
        </w:rPr>
        <w:t xml:space="preserve"> предвиђена посебним прописом</w:t>
      </w:r>
      <w:r w:rsidR="00B82C8B">
        <w:rPr>
          <w:sz w:val="22"/>
          <w:szCs w:val="22"/>
          <w:lang w:val="sr-Cyrl-CS"/>
        </w:rPr>
        <w:t xml:space="preserve"> – Законом о енергетици;</w:t>
      </w:r>
    </w:p>
    <w:p w:rsidR="007140CB" w:rsidRDefault="007140CB" w:rsidP="002745C8">
      <w:pPr>
        <w:numPr>
          <w:ilvl w:val="0"/>
          <w:numId w:val="2"/>
        </w:numPr>
        <w:ind w:right="-68"/>
        <w:jc w:val="both"/>
        <w:rPr>
          <w:sz w:val="22"/>
          <w:szCs w:val="22"/>
          <w:lang w:val="sr-Cyrl-CS"/>
        </w:rPr>
      </w:pPr>
      <w:r>
        <w:rPr>
          <w:sz w:val="22"/>
          <w:szCs w:val="22"/>
          <w:lang w:val="sr-Cyrl-CS"/>
        </w:rPr>
        <w:t>понуђач</w:t>
      </w:r>
      <w:r w:rsidR="001848D4">
        <w:rPr>
          <w:sz w:val="22"/>
          <w:szCs w:val="22"/>
          <w:lang w:val="sr-Cyrl-CS"/>
        </w:rPr>
        <w:t xml:space="preserve">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г</w:t>
      </w:r>
      <w:r w:rsidR="00196C93">
        <w:rPr>
          <w:sz w:val="22"/>
          <w:szCs w:val="22"/>
          <w:lang w:val="sr-Cyrl-CS"/>
        </w:rPr>
        <w:t>а</w:t>
      </w:r>
      <w:r w:rsidR="001848D4">
        <w:rPr>
          <w:sz w:val="22"/>
          <w:szCs w:val="22"/>
          <w:lang w:val="sr-Cyrl-CS"/>
        </w:rPr>
        <w:t xml:space="preserve">рантује да </w:t>
      </w:r>
      <w:r w:rsidR="00182B67">
        <w:rPr>
          <w:sz w:val="22"/>
          <w:szCs w:val="22"/>
          <w:lang w:val="sr-Cyrl-CS"/>
        </w:rPr>
        <w:t>нема забрану обављања делатности која је на снази у време подношења понуде</w:t>
      </w:r>
      <w:r w:rsidR="001848D4">
        <w:rPr>
          <w:sz w:val="22"/>
          <w:szCs w:val="22"/>
          <w:lang w:val="sr-Cyrl-CS"/>
        </w:rPr>
        <w:t xml:space="preserve">. </w:t>
      </w:r>
    </w:p>
    <w:p w:rsidR="00D13500" w:rsidRDefault="00D13500" w:rsidP="00D13500">
      <w:pPr>
        <w:overflowPunct w:val="0"/>
        <w:spacing w:line="216" w:lineRule="auto"/>
        <w:ind w:left="450"/>
        <w:jc w:val="both"/>
        <w:rPr>
          <w:rFonts w:eastAsia="Arial"/>
          <w:b/>
          <w:bCs/>
          <w:iCs/>
          <w:sz w:val="22"/>
          <w:szCs w:val="22"/>
        </w:rPr>
      </w:pPr>
    </w:p>
    <w:p w:rsidR="00607820" w:rsidRPr="009443C8" w:rsidRDefault="00607820" w:rsidP="00607820">
      <w:pPr>
        <w:jc w:val="both"/>
        <w:rPr>
          <w:rFonts w:eastAsia="Calibri"/>
          <w:b/>
          <w:i/>
          <w:sz w:val="22"/>
          <w:szCs w:val="22"/>
          <w:u w:val="single"/>
          <w:lang w:val="sr-Cyrl-CS"/>
        </w:rPr>
      </w:pPr>
      <w:r w:rsidRPr="009443C8">
        <w:rPr>
          <w:rFonts w:eastAsia="Calibri"/>
          <w:b/>
          <w:i/>
          <w:sz w:val="22"/>
          <w:szCs w:val="22"/>
          <w:u w:val="single"/>
          <w:lang w:val="sr-Cyrl-CS"/>
        </w:rPr>
        <w:t>Понуђач мора испуњавати следећи додатни услов за учешће у предметном поступку јавне набавке:</w:t>
      </w:r>
    </w:p>
    <w:p w:rsidR="001647BB" w:rsidRDefault="001647BB" w:rsidP="00175BF2">
      <w:pPr>
        <w:overflowPunct w:val="0"/>
        <w:spacing w:line="216" w:lineRule="auto"/>
        <w:jc w:val="both"/>
        <w:rPr>
          <w:b/>
          <w:i/>
          <w:sz w:val="22"/>
          <w:szCs w:val="22"/>
          <w:u w:val="single"/>
        </w:rPr>
      </w:pPr>
    </w:p>
    <w:p w:rsidR="00A87BC4" w:rsidRDefault="001647BB" w:rsidP="00B82C8B">
      <w:pPr>
        <w:numPr>
          <w:ilvl w:val="0"/>
          <w:numId w:val="28"/>
        </w:numPr>
        <w:ind w:right="-360"/>
        <w:jc w:val="both"/>
        <w:rPr>
          <w:b/>
        </w:rPr>
      </w:pPr>
      <w:r>
        <w:rPr>
          <w:sz w:val="22"/>
          <w:szCs w:val="22"/>
        </w:rPr>
        <w:t xml:space="preserve">да располаже </w:t>
      </w:r>
      <w:r w:rsidR="00B82C8B">
        <w:rPr>
          <w:sz w:val="22"/>
          <w:szCs w:val="22"/>
          <w:lang w:val="sr-Cyrl-CS"/>
        </w:rPr>
        <w:t>неопходним</w:t>
      </w:r>
      <w:r>
        <w:rPr>
          <w:sz w:val="22"/>
          <w:szCs w:val="22"/>
        </w:rPr>
        <w:t xml:space="preserve"> </w:t>
      </w:r>
      <w:r w:rsidR="00D13500">
        <w:rPr>
          <w:sz w:val="22"/>
          <w:szCs w:val="22"/>
        </w:rPr>
        <w:t>техничким капацитетом</w:t>
      </w:r>
      <w:r>
        <w:rPr>
          <w:sz w:val="22"/>
          <w:szCs w:val="22"/>
        </w:rPr>
        <w:t xml:space="preserve"> </w:t>
      </w:r>
    </w:p>
    <w:p w:rsidR="001958AD" w:rsidRPr="001958AD" w:rsidRDefault="00B82C8B" w:rsidP="00B82C8B">
      <w:pPr>
        <w:numPr>
          <w:ilvl w:val="0"/>
          <w:numId w:val="29"/>
        </w:numPr>
        <w:ind w:right="-39"/>
        <w:jc w:val="both"/>
        <w:rPr>
          <w:b/>
        </w:rPr>
      </w:pPr>
      <w:r>
        <w:rPr>
          <w:sz w:val="22"/>
          <w:szCs w:val="22"/>
          <w:lang w:val="sr-Cyrl-CS"/>
        </w:rPr>
        <w:t>да поседује најмање 1 бензинску станицу на удаљености од максимално 20 км од седишта наручиоца (територија града Зрењанина)</w:t>
      </w:r>
    </w:p>
    <w:p w:rsidR="00B82C8B" w:rsidRDefault="00B82C8B">
      <w:pPr>
        <w:ind w:right="-360"/>
        <w:jc w:val="both"/>
        <w:rPr>
          <w:b/>
          <w:i/>
          <w:iCs/>
          <w:sz w:val="22"/>
          <w:szCs w:val="22"/>
          <w:u w:val="single"/>
          <w:lang w:val="sr-Cyrl-CS"/>
        </w:rPr>
      </w:pPr>
    </w:p>
    <w:p w:rsidR="008762C2" w:rsidRPr="00305D14" w:rsidRDefault="00F73421">
      <w:pPr>
        <w:ind w:right="-360"/>
        <w:jc w:val="both"/>
        <w:rPr>
          <w:b/>
          <w:sz w:val="22"/>
          <w:szCs w:val="22"/>
        </w:rPr>
      </w:pPr>
      <w:r w:rsidRPr="00983003">
        <w:rPr>
          <w:b/>
          <w:i/>
          <w:iCs/>
          <w:sz w:val="22"/>
          <w:szCs w:val="22"/>
          <w:u w:val="single"/>
          <w:lang w:val="sr-Cyrl-CS"/>
        </w:rPr>
        <w:t xml:space="preserve">Доказивање </w:t>
      </w:r>
      <w:r w:rsidR="00B82C8B">
        <w:rPr>
          <w:b/>
          <w:i/>
          <w:iCs/>
          <w:sz w:val="22"/>
          <w:szCs w:val="22"/>
          <w:u w:val="single"/>
          <w:lang w:val="sr-Cyrl-CS"/>
        </w:rPr>
        <w:t>испуњености  услова за учешће у поступку јавне набавке</w:t>
      </w:r>
      <w:r w:rsidR="00305D14">
        <w:rPr>
          <w:b/>
          <w:i/>
          <w:iCs/>
          <w:sz w:val="22"/>
          <w:szCs w:val="22"/>
          <w:u w:val="single"/>
        </w:rPr>
        <w:t>:</w:t>
      </w:r>
    </w:p>
    <w:p w:rsidR="00B82C8B" w:rsidRDefault="00B82C8B" w:rsidP="00B82C8B">
      <w:pPr>
        <w:jc w:val="both"/>
        <w:rPr>
          <w:sz w:val="22"/>
          <w:szCs w:val="22"/>
          <w:lang w:val="sr-Cyrl-CS"/>
        </w:rPr>
      </w:pPr>
    </w:p>
    <w:p w:rsidR="00B82C8B" w:rsidRPr="009A5466" w:rsidRDefault="00B82C8B" w:rsidP="009A5466">
      <w:pPr>
        <w:ind w:firstLine="720"/>
        <w:jc w:val="both"/>
        <w:rPr>
          <w:color w:val="000000" w:themeColor="text1"/>
          <w:sz w:val="22"/>
          <w:szCs w:val="22"/>
          <w:lang w:val="sr-Cyrl-CS"/>
        </w:rPr>
      </w:pPr>
      <w:r w:rsidRPr="009A5466">
        <w:rPr>
          <w:sz w:val="22"/>
          <w:szCs w:val="22"/>
          <w:lang w:val="sr-Cyrl-CS"/>
        </w:rPr>
        <w:t>Понуђач доказује испуњеност обавезних услова из члана 75 . став 1. тачке од 1, 2 и 4. Закона, који су на овом месту наведени као услови под тачком 1, 2, и 3. писаном изјавом датом под пуном материјалном и кривичном одговорношћу која је саставни део конкурсне документације.</w:t>
      </w:r>
      <w:r w:rsidRPr="009A5466">
        <w:rPr>
          <w:color w:val="000000" w:themeColor="text1"/>
          <w:sz w:val="22"/>
          <w:szCs w:val="22"/>
          <w:lang w:val="sr-Cyrl-CS"/>
        </w:rPr>
        <w:t>Ова изјава се подноси, односно исту даје и сваки члан групе понуђача или подизвођач, у своје име.</w:t>
      </w:r>
    </w:p>
    <w:p w:rsidR="00B82C8B" w:rsidRPr="009A5466" w:rsidRDefault="00B82C8B" w:rsidP="009A5466">
      <w:pPr>
        <w:ind w:firstLine="720"/>
        <w:jc w:val="both"/>
        <w:rPr>
          <w:sz w:val="22"/>
          <w:szCs w:val="22"/>
          <w:lang w:val="sr-Cyrl-CS"/>
        </w:rPr>
      </w:pPr>
      <w:r w:rsidRPr="009A5466">
        <w:rPr>
          <w:sz w:val="22"/>
          <w:szCs w:val="22"/>
          <w:lang w:val="sr-Cyrl-CS"/>
        </w:rPr>
        <w:t>Понуђач доказује испуњеност обавезног услова из члана 75 . став 1. тачке од 5. Закона, који је на овом месту наведен као услов под тачком 4. достављањем лиценце за обављање енергетске делатности трговине на мало дериватима нафте (моторним и другим горивима) на станицама за снабдевање горивом моторних возила  коју издаје Агенција за енергетику  РС у складу са Законом о енергетици као</w:t>
      </w:r>
      <w:r w:rsidRPr="009A5466">
        <w:rPr>
          <w:sz w:val="22"/>
          <w:szCs w:val="22"/>
        </w:rPr>
        <w:t xml:space="preserve"> </w:t>
      </w:r>
      <w:r w:rsidRPr="009A5466">
        <w:rPr>
          <w:sz w:val="22"/>
          <w:szCs w:val="22"/>
          <w:lang w:val="sr-Cyrl-CS"/>
        </w:rPr>
        <w:t xml:space="preserve">и достављањем Уверења да је та лиценца важећа. </w:t>
      </w:r>
    </w:p>
    <w:p w:rsidR="00B82C8B" w:rsidRPr="009A5466" w:rsidRDefault="00B82C8B" w:rsidP="009A5466">
      <w:pPr>
        <w:ind w:firstLine="720"/>
        <w:jc w:val="both"/>
        <w:rPr>
          <w:color w:val="000000" w:themeColor="text1"/>
          <w:sz w:val="22"/>
          <w:szCs w:val="22"/>
          <w:lang w:val="sr-Cyrl-CS"/>
        </w:rPr>
      </w:pPr>
      <w:r w:rsidRPr="009A5466">
        <w:rPr>
          <w:sz w:val="22"/>
          <w:szCs w:val="22"/>
          <w:lang w:val="sr-Cyrl-CS"/>
        </w:rPr>
        <w:t xml:space="preserve">Испуњеност услова из члана 75. став 2. Закона који је на овом месту наведе под тачком 5. </w:t>
      </w:r>
      <w:r w:rsidRPr="009A5466">
        <w:rPr>
          <w:sz w:val="22"/>
          <w:szCs w:val="22"/>
        </w:rPr>
        <w:t>п</w:t>
      </w:r>
      <w:r w:rsidRPr="009A5466">
        <w:rPr>
          <w:sz w:val="22"/>
          <w:szCs w:val="22"/>
          <w:lang w:val="sr-Cyrl-CS"/>
        </w:rPr>
        <w:t>онуђач доказује достављањем изјаве о поштовању обавеза из чл. 75. ст. 2. ЗЈН која је саставни део конкурсне документације.</w:t>
      </w:r>
      <w:r w:rsidRPr="009A5466">
        <w:rPr>
          <w:color w:val="000000" w:themeColor="text1"/>
          <w:sz w:val="22"/>
          <w:szCs w:val="22"/>
          <w:lang w:val="sr-Cyrl-CS"/>
        </w:rPr>
        <w:t xml:space="preserve"> Ова изјава се подноси, односно исту даје и сваки члан групе понуђача или подизвођач, у своје име.</w:t>
      </w:r>
    </w:p>
    <w:p w:rsidR="00983003" w:rsidRPr="009A5466" w:rsidRDefault="008762C2" w:rsidP="009A5466">
      <w:pPr>
        <w:ind w:right="22"/>
        <w:jc w:val="both"/>
        <w:rPr>
          <w:b/>
          <w:i/>
          <w:iCs/>
          <w:sz w:val="22"/>
          <w:szCs w:val="22"/>
          <w:u w:val="single"/>
          <w:lang w:val="sr-Cyrl-CS"/>
        </w:rPr>
      </w:pPr>
      <w:r w:rsidRPr="009A5466">
        <w:rPr>
          <w:sz w:val="22"/>
          <w:szCs w:val="22"/>
          <w:lang w:val="sr-Cyrl-CS"/>
        </w:rPr>
        <w:t xml:space="preserve">    </w:t>
      </w:r>
      <w:r w:rsidR="009A5466" w:rsidRPr="009A5466">
        <w:rPr>
          <w:b/>
          <w:i/>
          <w:iCs/>
          <w:sz w:val="22"/>
          <w:szCs w:val="22"/>
          <w:lang w:val="sr-Cyrl-CS"/>
        </w:rPr>
        <w:tab/>
      </w:r>
      <w:r w:rsidR="00B82C8B" w:rsidRPr="009A5466">
        <w:rPr>
          <w:sz w:val="22"/>
          <w:szCs w:val="22"/>
          <w:lang w:val="sr-Cyrl-CS"/>
        </w:rPr>
        <w:t xml:space="preserve">Понуђач доказује испуњеност наведеног додатног услова </w:t>
      </w:r>
      <w:r w:rsidR="00EE2A30" w:rsidRPr="009A5466">
        <w:rPr>
          <w:sz w:val="22"/>
          <w:szCs w:val="22"/>
          <w:lang w:val="sr-Cyrl-CS"/>
        </w:rPr>
        <w:t>достављањем</w:t>
      </w:r>
      <w:r w:rsidR="00E96D1C" w:rsidRPr="009A5466">
        <w:rPr>
          <w:sz w:val="22"/>
          <w:szCs w:val="22"/>
          <w:lang w:val="sr-Cyrl-CS"/>
        </w:rPr>
        <w:t xml:space="preserve"> </w:t>
      </w:r>
      <w:r w:rsidR="00D13500" w:rsidRPr="009A5466">
        <w:rPr>
          <w:sz w:val="22"/>
          <w:szCs w:val="22"/>
          <w:lang w:val="sr-Cyrl-CS"/>
        </w:rPr>
        <w:t>изјаве (дата под пуном материјалном и кривичном одговорношћу</w:t>
      </w:r>
      <w:r w:rsidR="00983003" w:rsidRPr="009A5466">
        <w:rPr>
          <w:sz w:val="22"/>
          <w:szCs w:val="22"/>
          <w:lang w:val="sr-Cyrl-CS"/>
        </w:rPr>
        <w:t>, на свом меморандуму</w:t>
      </w:r>
      <w:r w:rsidR="00B82C8B" w:rsidRPr="009A5466">
        <w:rPr>
          <w:sz w:val="22"/>
          <w:szCs w:val="22"/>
          <w:lang w:val="sr-Cyrl-CS"/>
        </w:rPr>
        <w:t>) у којој наводи да</w:t>
      </w:r>
      <w:r w:rsidR="00D13500" w:rsidRPr="009A5466">
        <w:rPr>
          <w:sz w:val="22"/>
          <w:szCs w:val="22"/>
          <w:lang w:val="sr-Cyrl-CS"/>
        </w:rPr>
        <w:t xml:space="preserve"> поседује најмање 1 бензинску станицу</w:t>
      </w:r>
      <w:r w:rsidR="00983003" w:rsidRPr="009A5466">
        <w:rPr>
          <w:sz w:val="22"/>
          <w:szCs w:val="22"/>
          <w:lang w:val="sr-Cyrl-CS"/>
        </w:rPr>
        <w:t xml:space="preserve"> </w:t>
      </w:r>
      <w:r w:rsidR="00D13500" w:rsidRPr="009A5466">
        <w:rPr>
          <w:sz w:val="22"/>
          <w:szCs w:val="22"/>
          <w:lang w:val="sr-Cyrl-CS"/>
        </w:rPr>
        <w:t>на удаљености од максимално 20 км од седишта наручиоца (територија града Зрењанина)</w:t>
      </w:r>
      <w:r w:rsidR="00B82C8B" w:rsidRPr="009A5466">
        <w:rPr>
          <w:sz w:val="22"/>
          <w:szCs w:val="22"/>
          <w:lang w:val="sr-Cyrl-CS"/>
        </w:rPr>
        <w:t>, та наводи и тачну</w:t>
      </w:r>
      <w:r w:rsidR="00B82C8B">
        <w:rPr>
          <w:sz w:val="22"/>
          <w:szCs w:val="22"/>
          <w:lang w:val="sr-Cyrl-CS"/>
        </w:rPr>
        <w:t xml:space="preserve"> адресу на којој се налази </w:t>
      </w:r>
      <w:r w:rsidR="000E1B21">
        <w:rPr>
          <w:sz w:val="22"/>
          <w:szCs w:val="22"/>
          <w:lang w:val="sr-Cyrl-CS"/>
        </w:rPr>
        <w:t xml:space="preserve">та </w:t>
      </w:r>
      <w:r w:rsidR="00B82C8B">
        <w:rPr>
          <w:sz w:val="22"/>
          <w:szCs w:val="22"/>
          <w:lang w:val="sr-Cyrl-CS"/>
        </w:rPr>
        <w:t>бензинска станица</w:t>
      </w:r>
      <w:r w:rsidR="00D13500">
        <w:rPr>
          <w:sz w:val="22"/>
          <w:szCs w:val="22"/>
          <w:lang w:val="sr-Cyrl-CS"/>
        </w:rPr>
        <w:t>.</w:t>
      </w:r>
    </w:p>
    <w:p w:rsidR="009A5466" w:rsidRDefault="009A5466" w:rsidP="009A5466">
      <w:pPr>
        <w:jc w:val="both"/>
        <w:rPr>
          <w:b/>
          <w:bCs/>
          <w:i/>
          <w:color w:val="000000"/>
          <w:sz w:val="22"/>
          <w:szCs w:val="22"/>
          <w:u w:val="single"/>
          <w:lang w:val="sr-Cyrl-CS" w:bidi="en-US"/>
        </w:rPr>
      </w:pPr>
    </w:p>
    <w:p w:rsidR="009A5466" w:rsidRPr="00947926" w:rsidRDefault="009A5466" w:rsidP="009A5466">
      <w:pPr>
        <w:jc w:val="both"/>
        <w:rPr>
          <w:i/>
          <w:u w:val="single"/>
        </w:rPr>
      </w:pPr>
      <w:r w:rsidRPr="00947926">
        <w:rPr>
          <w:b/>
          <w:bCs/>
          <w:i/>
          <w:color w:val="000000"/>
          <w:sz w:val="22"/>
          <w:szCs w:val="22"/>
          <w:u w:val="single"/>
          <w:lang w:val="sr-Cyrl-CS" w:bidi="en-US"/>
        </w:rPr>
        <w:t>Услови које мора да испуни сваки подизвођач, односно члан групе понуђача</w:t>
      </w:r>
    </w:p>
    <w:p w:rsidR="009A5466" w:rsidRDefault="009A5466" w:rsidP="009A5466">
      <w:pPr>
        <w:jc w:val="both"/>
        <w:rPr>
          <w:lang w:val="sr-Cyrl-CS"/>
        </w:rPr>
      </w:pPr>
      <w:r>
        <w:t xml:space="preserve">      </w:t>
      </w:r>
    </w:p>
    <w:p w:rsidR="009A5466" w:rsidRPr="009A5466" w:rsidRDefault="009A5466" w:rsidP="009A5466">
      <w:pPr>
        <w:ind w:firstLine="720"/>
        <w:jc w:val="both"/>
        <w:rPr>
          <w:sz w:val="22"/>
          <w:szCs w:val="22"/>
          <w:lang w:val="sr-Cyrl-CS"/>
        </w:rPr>
      </w:pPr>
      <w:r w:rsidRPr="00947926">
        <w:rPr>
          <w:bCs/>
          <w:color w:val="000000"/>
          <w:sz w:val="22"/>
          <w:szCs w:val="22"/>
          <w:lang w:val="sr-Cyrl-CS" w:bidi="en-US"/>
        </w:rPr>
        <w:t>Сваки понуђач из групе понуђача која подноси заједничку понуду мора да испуњава услове из члана 75. став 1. тачка 1), 2) и 4) Закона, што доказује достављањем Изјаве наведене у овом одељку.</w:t>
      </w:r>
      <w:r w:rsidRPr="00947926">
        <w:rPr>
          <w:sz w:val="22"/>
          <w:szCs w:val="22"/>
        </w:rPr>
        <w:t xml:space="preserve"> </w:t>
      </w:r>
      <w:r>
        <w:rPr>
          <w:sz w:val="22"/>
          <w:szCs w:val="22"/>
          <w:lang w:val="sr-Cyrl-CS"/>
        </w:rPr>
        <w:t xml:space="preserve">Додатне услове за учешће понуђачи из групе понуђача испуњавају заједно на основу доказа наведених у овом одељку конкурсне докуметнације. </w:t>
      </w:r>
      <w:r w:rsidRPr="009A5466">
        <w:rPr>
          <w:sz w:val="22"/>
          <w:szCs w:val="22"/>
        </w:rPr>
        <w:t xml:space="preserve">Услов из члана 75. став 1. тачка 5 </w:t>
      </w:r>
      <w:r w:rsidRPr="009A5466">
        <w:rPr>
          <w:sz w:val="22"/>
          <w:szCs w:val="22"/>
          <w:lang w:val="sr-Cyrl-CS"/>
        </w:rPr>
        <w:t>З</w:t>
      </w:r>
      <w:r w:rsidRPr="009A5466">
        <w:rPr>
          <w:sz w:val="22"/>
          <w:szCs w:val="22"/>
        </w:rPr>
        <w:t>акона дужан је да испуни понуђач из групе понуђача којем је поверено извршење дела набавке за који је неопходна испуњеност тог услова</w:t>
      </w:r>
      <w:r>
        <w:rPr>
          <w:sz w:val="22"/>
          <w:szCs w:val="22"/>
          <w:lang w:val="sr-Cyrl-CS"/>
        </w:rPr>
        <w:t>.</w:t>
      </w:r>
    </w:p>
    <w:p w:rsidR="009A5466" w:rsidRPr="009A5466" w:rsidRDefault="009A5466" w:rsidP="009A5466">
      <w:pPr>
        <w:ind w:firstLine="720"/>
        <w:jc w:val="both"/>
        <w:rPr>
          <w:sz w:val="22"/>
          <w:szCs w:val="22"/>
          <w:lang w:val="ru-RU"/>
        </w:rPr>
      </w:pPr>
      <w:r w:rsidRPr="00947926">
        <w:rPr>
          <w:bCs/>
          <w:color w:val="000000"/>
          <w:sz w:val="22"/>
          <w:szCs w:val="22"/>
          <w:lang w:val="sr-Cyrl-CS" w:bidi="en-US"/>
        </w:rPr>
        <w:lastRenderedPageBreak/>
        <w:t xml:space="preserve">Сваки подизвођач мора да испуњава услове из члана 75. став 1. тачка 1), 2) и 4) Закона, што доказује достављањем Изјаве наведене у овом одељку. </w:t>
      </w:r>
      <w:r w:rsidRPr="009A5466">
        <w:rPr>
          <w:sz w:val="22"/>
          <w:szCs w:val="22"/>
          <w:lang w:val="ru-RU"/>
        </w:rPr>
        <w:t>Д</w:t>
      </w:r>
      <w:r w:rsidRPr="009A5466">
        <w:rPr>
          <w:sz w:val="22"/>
          <w:szCs w:val="22"/>
        </w:rPr>
        <w:t>оказ о испуњености услова из члана 75. став 1. тачка 5</w:t>
      </w:r>
      <w:r w:rsidRPr="009A5466">
        <w:rPr>
          <w:sz w:val="22"/>
          <w:szCs w:val="22"/>
          <w:lang w:val="sr-Cyrl-CS"/>
        </w:rPr>
        <w:t xml:space="preserve"> Закона понуђач доставља и за подизвођача </w:t>
      </w:r>
      <w:r w:rsidRPr="009A5466">
        <w:rPr>
          <w:sz w:val="22"/>
          <w:szCs w:val="22"/>
        </w:rPr>
        <w:t>за део набавке који ће извршити преко подизвођача</w:t>
      </w:r>
      <w:r w:rsidRPr="009A5466">
        <w:rPr>
          <w:sz w:val="22"/>
          <w:szCs w:val="22"/>
          <w:lang w:val="sr-Cyrl-CS"/>
        </w:rPr>
        <w:t>.</w:t>
      </w:r>
      <w:r w:rsidRPr="009A5466">
        <w:rPr>
          <w:sz w:val="22"/>
          <w:szCs w:val="22"/>
        </w:rPr>
        <w:t xml:space="preserve"> </w:t>
      </w:r>
    </w:p>
    <w:p w:rsidR="00C3799F" w:rsidRDefault="00983003" w:rsidP="00983003">
      <w:pPr>
        <w:ind w:right="-181"/>
        <w:jc w:val="both"/>
        <w:rPr>
          <w:sz w:val="22"/>
          <w:szCs w:val="22"/>
        </w:rPr>
      </w:pPr>
      <w:r>
        <w:rPr>
          <w:sz w:val="22"/>
          <w:szCs w:val="22"/>
          <w:lang w:val="sr-Cyrl-CS"/>
        </w:rPr>
        <w:t xml:space="preserve"> </w:t>
      </w:r>
    </w:p>
    <w:p w:rsidR="009A5466" w:rsidRDefault="009A5466" w:rsidP="009A5466">
      <w:pPr>
        <w:jc w:val="both"/>
        <w:rPr>
          <w:rFonts w:eastAsia="TimesNewRomanPS-BoldMT"/>
          <w:b/>
          <w:bCs/>
          <w:i/>
          <w:sz w:val="22"/>
          <w:szCs w:val="22"/>
          <w:u w:val="single"/>
          <w:lang w:val="ru-RU"/>
        </w:rPr>
      </w:pPr>
      <w:r w:rsidRPr="00947926">
        <w:rPr>
          <w:rFonts w:eastAsia="TimesNewRomanPS-BoldMT"/>
          <w:b/>
          <w:bCs/>
          <w:i/>
          <w:sz w:val="22"/>
          <w:szCs w:val="22"/>
          <w:u w:val="single"/>
          <w:lang w:val="ru-RU"/>
        </w:rPr>
        <w:t>Начин достављања доказа:</w:t>
      </w:r>
    </w:p>
    <w:p w:rsidR="009A5466" w:rsidRDefault="009A5466" w:rsidP="009A5466">
      <w:pPr>
        <w:ind w:firstLine="720"/>
        <w:jc w:val="both"/>
        <w:rPr>
          <w:rFonts w:eastAsia="TimesNewRomanPS-BoldMT"/>
          <w:bCs/>
          <w:sz w:val="22"/>
          <w:szCs w:val="22"/>
          <w:lang w:val="ru-RU"/>
        </w:rPr>
      </w:pPr>
    </w:p>
    <w:p w:rsidR="009A5466" w:rsidRPr="00192066" w:rsidRDefault="009A5466" w:rsidP="009A5466">
      <w:pPr>
        <w:ind w:firstLine="720"/>
        <w:jc w:val="both"/>
        <w:rPr>
          <w:b/>
          <w:bCs/>
          <w:color w:val="000000" w:themeColor="text1"/>
          <w:sz w:val="22"/>
          <w:szCs w:val="22"/>
          <w:u w:val="single"/>
          <w:lang w:val="sr-Cyrl-CS" w:bidi="en-US"/>
        </w:rPr>
      </w:pPr>
      <w:r w:rsidRPr="00192066">
        <w:rPr>
          <w:rFonts w:eastAsia="TimesNewRomanPS-BoldMT"/>
          <w:bCs/>
          <w:sz w:val="22"/>
          <w:szCs w:val="22"/>
          <w:lang w:val="ru-RU"/>
        </w:rPr>
        <w:t>Наручилац неће одбити понуду као неприхватљиву, уколико не садржи доказ</w:t>
      </w:r>
      <w:r w:rsidRPr="00192066">
        <w:rPr>
          <w:sz w:val="22"/>
          <w:szCs w:val="22"/>
          <w:lang w:val="sr-Cyrl-CS"/>
        </w:rPr>
        <w:t xml:space="preserve"> у вези са </w:t>
      </w:r>
      <w:r w:rsidRPr="00192066">
        <w:rPr>
          <w:rFonts w:eastAsia="TimesNewRomanPS-BoldMT"/>
          <w:bCs/>
          <w:sz w:val="22"/>
          <w:szCs w:val="22"/>
          <w:lang w:val="sr-Cyrl-CS"/>
        </w:rPr>
        <w:t xml:space="preserve">условима за учешће </w:t>
      </w:r>
      <w:r w:rsidRPr="00192066">
        <w:rPr>
          <w:rFonts w:eastAsia="TimesNewRomanPS-BoldMT"/>
          <w:bCs/>
          <w:sz w:val="22"/>
          <w:szCs w:val="22"/>
          <w:lang w:val="ru-RU"/>
        </w:rPr>
        <w:t>одређен конкурсном документацијом, ако понуђач наведе у понуди интернет страницу на којој су подаци који су тражени у оквиру услова јавно доступни</w:t>
      </w:r>
      <w:r w:rsidRPr="00192066">
        <w:rPr>
          <w:sz w:val="22"/>
          <w:szCs w:val="22"/>
          <w:lang w:val="sr-Cyrl-CS"/>
        </w:rPr>
        <w:t>.</w:t>
      </w:r>
    </w:p>
    <w:p w:rsidR="009A5466" w:rsidRPr="00192066" w:rsidRDefault="009A5466" w:rsidP="009A5466">
      <w:pPr>
        <w:ind w:firstLine="720"/>
        <w:jc w:val="both"/>
        <w:rPr>
          <w:sz w:val="22"/>
          <w:szCs w:val="22"/>
        </w:rPr>
      </w:pPr>
      <w:r w:rsidRPr="00192066">
        <w:rPr>
          <w:color w:val="000000" w:themeColor="text1"/>
          <w:sz w:val="22"/>
          <w:szCs w:val="22"/>
          <w:lang w:val="sr-Cyrl-CS"/>
        </w:rPr>
        <w:t>Н</w:t>
      </w:r>
      <w:r w:rsidRPr="00192066">
        <w:rPr>
          <w:color w:val="000000" w:themeColor="text1"/>
          <w:sz w:val="22"/>
          <w:szCs w:val="22"/>
        </w:rPr>
        <w:t xml:space="preserve">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w:t>
      </w:r>
      <w:r w:rsidRPr="00192066">
        <w:rPr>
          <w:sz w:val="22"/>
          <w:szCs w:val="22"/>
        </w:rPr>
        <w:t>копију доказа о испуњености услова за учешће.</w:t>
      </w:r>
    </w:p>
    <w:p w:rsidR="009A5466" w:rsidRPr="00192066" w:rsidRDefault="009A5466" w:rsidP="009A5466">
      <w:pPr>
        <w:ind w:firstLine="720"/>
        <w:jc w:val="both"/>
        <w:rPr>
          <w:sz w:val="22"/>
          <w:szCs w:val="22"/>
        </w:rPr>
      </w:pPr>
      <w:r w:rsidRPr="00192066">
        <w:rPr>
          <w:sz w:val="22"/>
          <w:szCs w:val="22"/>
        </w:rPr>
        <w:t>Наручилац може, истовремено, затражити копију наведених доказа о испуњености услова за учешће и од свих осталих понуђача који су учествовали у предметном поступку јавне набавке.</w:t>
      </w:r>
    </w:p>
    <w:p w:rsidR="009A5466" w:rsidRPr="00192066" w:rsidRDefault="009A5466" w:rsidP="009A5466">
      <w:pPr>
        <w:ind w:firstLine="720"/>
        <w:jc w:val="both"/>
        <w:rPr>
          <w:color w:val="000000" w:themeColor="text1"/>
          <w:sz w:val="22"/>
          <w:szCs w:val="22"/>
        </w:rPr>
      </w:pPr>
      <w:r w:rsidRPr="00192066">
        <w:rPr>
          <w:color w:val="000000" w:themeColor="text1"/>
          <w:sz w:val="22"/>
          <w:szCs w:val="22"/>
          <w:lang w:val="sr-Cyrl-CS"/>
        </w:rPr>
        <w:t>Н</w:t>
      </w:r>
      <w:r w:rsidRPr="00192066">
        <w:rPr>
          <w:color w:val="000000" w:themeColor="text1"/>
          <w:sz w:val="22"/>
          <w:szCs w:val="22"/>
        </w:rPr>
        <w:t>аручилац може пре доношења одлуке о додели</w:t>
      </w:r>
      <w:r>
        <w:rPr>
          <w:color w:val="000000" w:themeColor="text1"/>
          <w:sz w:val="22"/>
          <w:szCs w:val="22"/>
        </w:rPr>
        <w:t xml:space="preserve"> уговора захтевати од понуђача</w:t>
      </w:r>
      <w:r w:rsidRPr="00192066">
        <w:rPr>
          <w:color w:val="000000" w:themeColor="text1"/>
          <w:sz w:val="22"/>
          <w:szCs w:val="22"/>
        </w:rPr>
        <w:t xml:space="preserve"> да достави на увид оригинал или оверену </w:t>
      </w:r>
      <w:r w:rsidRPr="001848D4">
        <w:rPr>
          <w:sz w:val="22"/>
          <w:szCs w:val="22"/>
          <w:lang w:val="sr-Cyrl-CS"/>
        </w:rPr>
        <w:t>фотокопију</w:t>
      </w:r>
      <w:r w:rsidRPr="00192066">
        <w:rPr>
          <w:color w:val="000000" w:themeColor="text1"/>
          <w:sz w:val="22"/>
          <w:szCs w:val="22"/>
        </w:rPr>
        <w:t xml:space="preserve"> свих или појединих доказа.</w:t>
      </w:r>
    </w:p>
    <w:p w:rsidR="009A5466" w:rsidRPr="00192066" w:rsidRDefault="009A5466" w:rsidP="009A5466">
      <w:pPr>
        <w:ind w:firstLine="720"/>
        <w:jc w:val="both"/>
        <w:rPr>
          <w:color w:val="000000" w:themeColor="text1"/>
          <w:sz w:val="22"/>
          <w:szCs w:val="22"/>
        </w:rPr>
      </w:pPr>
      <w:r w:rsidRPr="00192066">
        <w:rPr>
          <w:color w:val="000000" w:themeColor="text1"/>
          <w:sz w:val="22"/>
          <w:szCs w:val="22"/>
        </w:rPr>
        <w:t xml:space="preserve">Ако понуђач у остављеном, примереном року који не може бити краћи од пет дана, не достави </w:t>
      </w:r>
      <w:r w:rsidRPr="00192066">
        <w:rPr>
          <w:color w:val="000000" w:themeColor="text1"/>
          <w:sz w:val="22"/>
          <w:szCs w:val="22"/>
          <w:lang w:val="sr-Cyrl-CS"/>
        </w:rPr>
        <w:t>тражене доказе</w:t>
      </w:r>
      <w:r w:rsidRPr="00192066">
        <w:rPr>
          <w:color w:val="000000" w:themeColor="text1"/>
          <w:sz w:val="22"/>
          <w:szCs w:val="22"/>
        </w:rPr>
        <w:t xml:space="preserve">, </w:t>
      </w:r>
      <w:r w:rsidRPr="00192066">
        <w:rPr>
          <w:color w:val="000000" w:themeColor="text1"/>
          <w:sz w:val="22"/>
          <w:szCs w:val="22"/>
          <w:lang w:val="sr-Cyrl-CS"/>
        </w:rPr>
        <w:t>Н</w:t>
      </w:r>
      <w:r w:rsidRPr="00192066">
        <w:rPr>
          <w:color w:val="000000" w:themeColor="text1"/>
          <w:sz w:val="22"/>
          <w:szCs w:val="22"/>
        </w:rPr>
        <w:t>аручилац ће његову понуду одбити као неприхватљиву.</w:t>
      </w:r>
    </w:p>
    <w:p w:rsidR="009A5466" w:rsidRPr="00192066" w:rsidRDefault="009A5466" w:rsidP="009A5466">
      <w:pPr>
        <w:ind w:firstLine="720"/>
        <w:jc w:val="both"/>
        <w:rPr>
          <w:color w:val="000000" w:themeColor="text1"/>
          <w:sz w:val="22"/>
          <w:szCs w:val="22"/>
          <w:lang w:val="sr-Cyrl-CS"/>
        </w:rPr>
      </w:pPr>
      <w:r w:rsidRPr="00192066">
        <w:rPr>
          <w:sz w:val="22"/>
          <w:szCs w:val="22"/>
        </w:rPr>
        <w:t>Наручилац може користити одговарајуће доказе које има за понуђача из других поступака код Наручиоца</w:t>
      </w:r>
      <w:r w:rsidRPr="00192066">
        <w:rPr>
          <w:color w:val="000000" w:themeColor="text1"/>
          <w:sz w:val="22"/>
          <w:szCs w:val="22"/>
          <w:lang w:val="sr-Cyrl-CS"/>
        </w:rPr>
        <w:t>.</w:t>
      </w:r>
    </w:p>
    <w:p w:rsidR="009A5466" w:rsidRPr="00192066" w:rsidRDefault="009A5466" w:rsidP="009A5466">
      <w:pPr>
        <w:ind w:firstLine="720"/>
        <w:jc w:val="both"/>
        <w:rPr>
          <w:color w:val="000000" w:themeColor="text1"/>
          <w:sz w:val="22"/>
          <w:szCs w:val="22"/>
          <w:lang w:val="sr-Cyrl-CS"/>
        </w:rPr>
      </w:pPr>
      <w:r w:rsidRPr="00192066">
        <w:rPr>
          <w:color w:val="000000" w:themeColor="text1"/>
          <w:sz w:val="22"/>
          <w:szCs w:val="22"/>
          <w:lang w:val="sr-Cyrl-CS"/>
        </w:rPr>
        <w:t>Понуђачи који су регистровани у Регистру који води Агенција за привредне регистре нису дужни да по позиву Наручиоца доставе доказ из чл. 75. став. 1. тачка 1) Закона - Извод из регистра Агенције за привредне регистре, који је јавно доступан на интернет страници Агенције за привредне регистре. У овом случају понуђач ће Наручиоцу у наведеном року, заједно са осталим траженим доказима, доставити писано обавештење са податаком о hyperlink-u на ком су доступни подаци о регистрацији понуђача.</w:t>
      </w:r>
    </w:p>
    <w:p w:rsidR="009A5466" w:rsidRPr="00192066" w:rsidRDefault="009A5466" w:rsidP="009A5466">
      <w:pPr>
        <w:ind w:firstLine="720"/>
        <w:jc w:val="both"/>
        <w:rPr>
          <w:color w:val="000000" w:themeColor="text1"/>
          <w:sz w:val="22"/>
          <w:szCs w:val="22"/>
          <w:lang w:val="sr-Cyrl-CS"/>
        </w:rPr>
      </w:pPr>
      <w:r w:rsidRPr="00192066">
        <w:rPr>
          <w:color w:val="000000" w:themeColor="text1"/>
          <w:sz w:val="22"/>
          <w:szCs w:val="22"/>
          <w:lang w:val="sr-Cyrl-CS"/>
        </w:rPr>
        <w:t>Понуђачи уписани у Регистар понуђача нису дужни да по позиву Наручиоца доставе доказе из чл. 75. став 1. тачка 1), 2) и 4) Закона. Регистар понуђача је јавно доступан на интернет страници Агенције за привредне регистре. У овом случају понуђач ће Наручиоцу, заједно са осталим траженим доказима, у наведеном року доставити писано обавештење са податаком о hyperlink-u на ком су доступни подаци о упису понуђача у Регистар понуђача.</w:t>
      </w:r>
    </w:p>
    <w:p w:rsidR="009A5466" w:rsidRPr="00192066" w:rsidRDefault="009A5466" w:rsidP="009A5466">
      <w:pPr>
        <w:ind w:firstLine="720"/>
        <w:jc w:val="both"/>
        <w:rPr>
          <w:color w:val="000000" w:themeColor="text1"/>
          <w:sz w:val="22"/>
          <w:szCs w:val="22"/>
          <w:lang w:val="sr-Latn-CS"/>
        </w:rPr>
      </w:pPr>
      <w:r w:rsidRPr="00192066">
        <w:rPr>
          <w:color w:val="000000" w:themeColor="text1"/>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r w:rsidRPr="00192066">
        <w:rPr>
          <w:color w:val="000000" w:themeColor="text1"/>
          <w:sz w:val="22"/>
          <w:szCs w:val="22"/>
          <w:lang w:val="sr-Cyrl-CS"/>
        </w:rPr>
        <w:t>.</w:t>
      </w:r>
    </w:p>
    <w:p w:rsidR="009A5466" w:rsidRPr="00192066" w:rsidRDefault="009A5466" w:rsidP="009A5466">
      <w:pPr>
        <w:ind w:firstLine="720"/>
        <w:jc w:val="both"/>
        <w:rPr>
          <w:sz w:val="22"/>
          <w:szCs w:val="22"/>
          <w:lang w:val="sr-Cyrl-CS"/>
        </w:rPr>
      </w:pPr>
      <w:r w:rsidRPr="00192066">
        <w:rPr>
          <w:sz w:val="22"/>
          <w:szCs w:val="22"/>
          <w:lang w:val="ru-RU"/>
        </w:rPr>
        <w:t>У случају сумње у истинитост достављених података Наручилац задржава право провере на основу релевантних доказа. Уколико Наручилац утврди да је понуђач приказивао неистините податке или да су документа лажна, понуда тог понуђача ће се сматрати неприхватљивом и биће одбијена</w:t>
      </w:r>
      <w:r w:rsidRPr="00192066">
        <w:rPr>
          <w:sz w:val="22"/>
          <w:szCs w:val="22"/>
          <w:lang w:val="sr-Cyrl-CS"/>
        </w:rPr>
        <w:t>.</w:t>
      </w:r>
    </w:p>
    <w:p w:rsidR="009A5466" w:rsidRPr="00192066" w:rsidRDefault="009A5466" w:rsidP="009A5466">
      <w:pPr>
        <w:jc w:val="both"/>
        <w:rPr>
          <w:sz w:val="22"/>
          <w:szCs w:val="22"/>
          <w:lang w:val="sr-Cyrl-CS"/>
        </w:rPr>
      </w:pPr>
      <w:r w:rsidRPr="00192066">
        <w:rPr>
          <w:color w:val="000000" w:themeColor="text1"/>
          <w:sz w:val="22"/>
          <w:szCs w:val="22"/>
          <w:lang w:val="sr-Cyrl-CS"/>
        </w:rPr>
        <w:t xml:space="preserve">  </w:t>
      </w:r>
      <w:r w:rsidRPr="00192066">
        <w:rPr>
          <w:sz w:val="22"/>
          <w:szCs w:val="22"/>
          <w:lang w:val="sr-Cyrl-CS"/>
        </w:rPr>
        <w:tab/>
      </w:r>
      <w:r w:rsidRPr="00192066">
        <w:rPr>
          <w:sz w:val="22"/>
          <w:szCs w:val="22"/>
        </w:rPr>
        <w:t xml:space="preserve">Понуђач је дужан да без одлагања писмено обавести </w:t>
      </w:r>
      <w:r w:rsidRPr="00192066">
        <w:rPr>
          <w:sz w:val="22"/>
          <w:szCs w:val="22"/>
          <w:lang w:val="sr-Cyrl-CS"/>
        </w:rPr>
        <w:t>Н</w:t>
      </w:r>
      <w:r w:rsidRPr="00192066">
        <w:rPr>
          <w:sz w:val="22"/>
          <w:szCs w:val="22"/>
        </w:rPr>
        <w:t>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sidRPr="00192066">
        <w:rPr>
          <w:sz w:val="22"/>
          <w:szCs w:val="22"/>
          <w:lang w:val="sr-Cyrl-CS"/>
        </w:rPr>
        <w:t>.</w:t>
      </w:r>
      <w:r w:rsidRPr="00192066">
        <w:rPr>
          <w:b/>
          <w:bCs/>
          <w:sz w:val="22"/>
          <w:szCs w:val="22"/>
          <w:lang w:val="sr-Cyrl-CS"/>
        </w:rPr>
        <w:tab/>
      </w:r>
    </w:p>
    <w:p w:rsidR="009A5466" w:rsidRPr="00192066" w:rsidRDefault="009A5466" w:rsidP="009A5466">
      <w:pPr>
        <w:jc w:val="both"/>
        <w:rPr>
          <w:color w:val="000000" w:themeColor="text1"/>
          <w:sz w:val="22"/>
          <w:szCs w:val="22"/>
          <w:lang w:val="sr-Cyrl-CS"/>
        </w:rPr>
      </w:pPr>
    </w:p>
    <w:p w:rsidR="009A5466" w:rsidRPr="00192066" w:rsidRDefault="009A5466" w:rsidP="009A5466">
      <w:pPr>
        <w:ind w:firstLine="720"/>
        <w:jc w:val="both"/>
        <w:rPr>
          <w:sz w:val="22"/>
          <w:szCs w:val="22"/>
          <w:lang w:val="sr-Cyrl-CS"/>
        </w:rPr>
      </w:pPr>
    </w:p>
    <w:p w:rsidR="009A5466" w:rsidRPr="00192066" w:rsidRDefault="009A5466" w:rsidP="009A5466">
      <w:pPr>
        <w:ind w:firstLine="720"/>
        <w:jc w:val="both"/>
        <w:rPr>
          <w:sz w:val="22"/>
          <w:szCs w:val="22"/>
          <w:lang w:val="sr-Cyrl-CS"/>
        </w:rPr>
      </w:pPr>
    </w:p>
    <w:p w:rsidR="00983003" w:rsidRDefault="00983003">
      <w:pPr>
        <w:ind w:firstLine="720"/>
        <w:jc w:val="both"/>
        <w:rPr>
          <w:b/>
          <w:sz w:val="22"/>
          <w:szCs w:val="22"/>
          <w:lang w:val="sr-Cyrl-CS"/>
        </w:rPr>
      </w:pPr>
      <w:r>
        <w:rPr>
          <w:b/>
          <w:sz w:val="22"/>
          <w:szCs w:val="22"/>
          <w:lang w:val="sr-Cyrl-CS"/>
        </w:rPr>
        <w:t xml:space="preserve">            </w:t>
      </w:r>
      <w:r w:rsidR="00C62D90">
        <w:rPr>
          <w:b/>
          <w:sz w:val="22"/>
          <w:szCs w:val="22"/>
          <w:lang w:val="sr-Cyrl-CS"/>
        </w:rPr>
        <w:t xml:space="preserve">                                                                                                             </w:t>
      </w:r>
      <w:r>
        <w:rPr>
          <w:b/>
          <w:sz w:val="22"/>
          <w:szCs w:val="22"/>
          <w:lang w:val="sr-Cyrl-CS"/>
        </w:rPr>
        <w:t xml:space="preserve">             </w:t>
      </w:r>
    </w:p>
    <w:p w:rsidR="00881B1B" w:rsidRDefault="00983003" w:rsidP="00881B1B">
      <w:pPr>
        <w:ind w:firstLine="720"/>
        <w:jc w:val="right"/>
        <w:rPr>
          <w:b/>
          <w:sz w:val="22"/>
          <w:szCs w:val="22"/>
          <w:lang w:val="sr-Cyrl-CS"/>
        </w:rPr>
      </w:pPr>
      <w:r>
        <w:rPr>
          <w:b/>
          <w:sz w:val="22"/>
          <w:szCs w:val="22"/>
          <w:lang w:val="sr-Cyrl-CS"/>
        </w:rPr>
        <w:t xml:space="preserve">                                                                                                               </w:t>
      </w:r>
    </w:p>
    <w:p w:rsidR="008762C2" w:rsidRDefault="00881B1B" w:rsidP="00881B1B">
      <w:pPr>
        <w:ind w:firstLine="720"/>
        <w:jc w:val="right"/>
        <w:rPr>
          <w:sz w:val="22"/>
          <w:szCs w:val="22"/>
          <w:lang w:val="sr-Cyrl-CS"/>
        </w:rPr>
      </w:pPr>
      <w:r>
        <w:rPr>
          <w:b/>
          <w:sz w:val="22"/>
          <w:szCs w:val="22"/>
          <w:lang w:val="sr-Cyrl-CS"/>
        </w:rPr>
        <w:br w:type="page"/>
      </w:r>
      <w:r w:rsidR="008762C2">
        <w:rPr>
          <w:sz w:val="22"/>
          <w:szCs w:val="22"/>
          <w:lang w:val="sr-Cyrl-CS"/>
        </w:rPr>
        <w:lastRenderedPageBreak/>
        <w:t xml:space="preserve">ПРИЛОГ 4.1 </w:t>
      </w:r>
    </w:p>
    <w:p w:rsidR="008762C2" w:rsidRDefault="008762C2">
      <w:pPr>
        <w:ind w:firstLine="720"/>
        <w:jc w:val="both"/>
        <w:rPr>
          <w:sz w:val="22"/>
          <w:szCs w:val="22"/>
          <w:lang w:val="sr-Cyrl-CS"/>
        </w:rPr>
      </w:pPr>
    </w:p>
    <w:p w:rsidR="00705949" w:rsidRDefault="00705949">
      <w:pPr>
        <w:ind w:firstLine="720"/>
        <w:jc w:val="both"/>
        <w:rPr>
          <w:sz w:val="22"/>
          <w:szCs w:val="22"/>
          <w:lang w:val="sr-Cyrl-CS"/>
        </w:rPr>
      </w:pPr>
    </w:p>
    <w:p w:rsidR="00881B1B" w:rsidRPr="000D0BA1" w:rsidRDefault="00881B1B" w:rsidP="00881B1B">
      <w:pPr>
        <w:pStyle w:val="BodyTextIndent"/>
        <w:spacing w:after="0"/>
        <w:ind w:left="0"/>
        <w:jc w:val="center"/>
        <w:rPr>
          <w:b/>
          <w:sz w:val="22"/>
          <w:szCs w:val="22"/>
          <w:lang w:val="sr-Cyrl-CS"/>
        </w:rPr>
      </w:pPr>
      <w:r>
        <w:rPr>
          <w:b/>
          <w:sz w:val="22"/>
          <w:szCs w:val="22"/>
          <w:lang w:val="sr-Cyrl-CS"/>
        </w:rPr>
        <w:t>ИЗЈАВ</w:t>
      </w:r>
      <w:r>
        <w:rPr>
          <w:b/>
          <w:sz w:val="22"/>
          <w:szCs w:val="22"/>
        </w:rPr>
        <w:t>A</w:t>
      </w:r>
      <w:r>
        <w:rPr>
          <w:b/>
          <w:sz w:val="22"/>
          <w:szCs w:val="22"/>
          <w:lang w:val="sr-Cyrl-CS"/>
        </w:rPr>
        <w:t xml:space="preserve"> О ИСПУЊЕНОСТИ ОБАВЕЗНИХ УСЛОВА ИЗ </w:t>
      </w:r>
      <w:r w:rsidRPr="000D0BA1">
        <w:rPr>
          <w:b/>
          <w:sz w:val="22"/>
          <w:szCs w:val="22"/>
          <w:lang w:val="sr-Cyrl-CS"/>
        </w:rPr>
        <w:t>ЧЛАНА 75.</w:t>
      </w:r>
      <w:r>
        <w:rPr>
          <w:b/>
          <w:sz w:val="22"/>
          <w:szCs w:val="22"/>
          <w:lang w:val="sr-Cyrl-CS"/>
        </w:rPr>
        <w:t xml:space="preserve"> СТАВ 1.</w:t>
      </w:r>
    </w:p>
    <w:p w:rsidR="00881B1B" w:rsidRPr="000D0BA1" w:rsidRDefault="00881B1B" w:rsidP="00881B1B">
      <w:pPr>
        <w:pStyle w:val="BodyTextIndent"/>
        <w:spacing w:after="0"/>
        <w:ind w:left="0" w:firstLine="720"/>
        <w:jc w:val="center"/>
        <w:rPr>
          <w:b/>
          <w:sz w:val="22"/>
          <w:szCs w:val="22"/>
          <w:lang w:val="sr-Cyrl-CS"/>
        </w:rPr>
      </w:pPr>
      <w:r w:rsidRPr="000D0BA1">
        <w:rPr>
          <w:b/>
          <w:sz w:val="22"/>
          <w:szCs w:val="22"/>
          <w:lang w:val="sr-Cyrl-CS"/>
        </w:rPr>
        <w:t>ЗАКОНА О ЈАВНИМ НАБАВКАМА</w:t>
      </w:r>
    </w:p>
    <w:p w:rsidR="00881B1B" w:rsidRDefault="00881B1B" w:rsidP="00881B1B">
      <w:pPr>
        <w:pStyle w:val="BodyTextIndent"/>
        <w:ind w:left="0" w:firstLine="720"/>
        <w:rPr>
          <w:b/>
          <w:sz w:val="22"/>
          <w:szCs w:val="22"/>
          <w:lang w:val="sr-Cyrl-CS"/>
        </w:rPr>
      </w:pPr>
    </w:p>
    <w:p w:rsidR="00881B1B" w:rsidRDefault="00881B1B" w:rsidP="00881B1B">
      <w:pPr>
        <w:pStyle w:val="BodyTextIndent"/>
        <w:ind w:left="0"/>
        <w:jc w:val="both"/>
        <w:rPr>
          <w:sz w:val="22"/>
          <w:szCs w:val="22"/>
          <w:lang w:val="sr-Cyrl-CS"/>
        </w:rPr>
      </w:pPr>
      <w:r>
        <w:rPr>
          <w:sz w:val="22"/>
          <w:szCs w:val="22"/>
          <w:lang w:val="sr-Cyrl-CS"/>
        </w:rPr>
        <w:tab/>
        <w:t>Под пуном материјалном и кривичном одговорношћу, као заступник понуђача (члана групе понуђача, подизвођача) дајем следећу</w:t>
      </w:r>
    </w:p>
    <w:p w:rsidR="008762C2" w:rsidRDefault="008762C2">
      <w:pPr>
        <w:pStyle w:val="BodyTextIndent"/>
        <w:ind w:left="0"/>
        <w:rPr>
          <w:sz w:val="22"/>
          <w:szCs w:val="22"/>
          <w:lang w:val="sr-Cyrl-CS"/>
        </w:rPr>
      </w:pPr>
    </w:p>
    <w:p w:rsidR="008762C2" w:rsidRDefault="008762C2">
      <w:pPr>
        <w:pStyle w:val="BodyTextIndent"/>
        <w:ind w:left="0"/>
        <w:jc w:val="center"/>
        <w:rPr>
          <w:b/>
          <w:sz w:val="22"/>
          <w:szCs w:val="22"/>
          <w:lang w:val="sr-Cyrl-CS"/>
        </w:rPr>
      </w:pPr>
      <w:r>
        <w:rPr>
          <w:b/>
          <w:sz w:val="22"/>
          <w:szCs w:val="22"/>
          <w:lang w:val="sr-Cyrl-CS"/>
        </w:rPr>
        <w:t>И З Ј А В У</w:t>
      </w:r>
    </w:p>
    <w:p w:rsidR="00881B1B" w:rsidRDefault="00881B1B" w:rsidP="00881B1B">
      <w:pPr>
        <w:pStyle w:val="BodyTextIndent"/>
        <w:ind w:left="0"/>
        <w:jc w:val="both"/>
        <w:rPr>
          <w:sz w:val="22"/>
          <w:szCs w:val="22"/>
          <w:lang w:val="sr-Cyrl-CS"/>
        </w:rPr>
      </w:pPr>
      <w:r>
        <w:rPr>
          <w:sz w:val="22"/>
          <w:szCs w:val="22"/>
          <w:lang w:val="sr-Cyrl-CS"/>
        </w:rPr>
        <w:t>________________________________________________________________________________</w:t>
      </w:r>
    </w:p>
    <w:p w:rsidR="00881B1B" w:rsidRDefault="00881B1B" w:rsidP="00881B1B">
      <w:pPr>
        <w:pStyle w:val="BodyTextIndent"/>
        <w:ind w:left="0"/>
        <w:rPr>
          <w:sz w:val="22"/>
          <w:szCs w:val="22"/>
          <w:lang w:val="sr-Cyrl-CS"/>
        </w:rPr>
      </w:pPr>
      <w:r>
        <w:rPr>
          <w:sz w:val="22"/>
          <w:szCs w:val="22"/>
          <w:lang w:val="sr-Cyrl-CS"/>
        </w:rPr>
        <w:t>из ______________________________ ул. _________________________________бр.   _______________,</w:t>
      </w:r>
    </w:p>
    <w:p w:rsidR="00881B1B" w:rsidRPr="00B241A9" w:rsidRDefault="00881B1B" w:rsidP="00881B1B">
      <w:pPr>
        <w:pStyle w:val="BodyTextIndent"/>
        <w:ind w:left="0"/>
        <w:jc w:val="both"/>
        <w:rPr>
          <w:sz w:val="22"/>
          <w:szCs w:val="22"/>
        </w:rPr>
      </w:pPr>
      <w:r>
        <w:rPr>
          <w:sz w:val="22"/>
          <w:szCs w:val="22"/>
          <w:lang w:val="sr-Cyrl-CS"/>
        </w:rPr>
        <w:t>са матичним бројем ____________________________, испуњава све услове утврђене чланом 75.  став 1. ЗЈН ,  одређене конкурсном документацијом  ЈНМВ бр</w:t>
      </w:r>
      <w:r w:rsidRPr="009C3FFF">
        <w:rPr>
          <w:sz w:val="22"/>
          <w:szCs w:val="22"/>
          <w:lang w:val="sr-Cyrl-CS"/>
        </w:rPr>
        <w:t xml:space="preserve">. </w:t>
      </w:r>
      <w:r w:rsidR="009C3FFF">
        <w:rPr>
          <w:sz w:val="22"/>
          <w:szCs w:val="22"/>
          <w:lang w:val="sr-Latn-RS"/>
        </w:rPr>
        <w:t>09</w:t>
      </w:r>
      <w:r w:rsidRPr="009C3FFF">
        <w:rPr>
          <w:sz w:val="22"/>
          <w:szCs w:val="22"/>
          <w:lang w:val="sr-Cyrl-CS"/>
        </w:rPr>
        <w:t>/2019</w:t>
      </w:r>
      <w:r>
        <w:rPr>
          <w:sz w:val="22"/>
          <w:szCs w:val="22"/>
          <w:lang w:val="sr-Cyrl-CS"/>
        </w:rPr>
        <w:t xml:space="preserve"> за </w:t>
      </w:r>
      <w:r w:rsidRPr="000D0BA1">
        <w:rPr>
          <w:sz w:val="22"/>
          <w:szCs w:val="22"/>
          <w:lang w:val="sr-Cyrl-CS"/>
        </w:rPr>
        <w:t>набавку</w:t>
      </w:r>
      <w:r>
        <w:rPr>
          <w:sz w:val="22"/>
          <w:szCs w:val="22"/>
        </w:rPr>
        <w:t xml:space="preserve"> горива за возила Специјалне болнице „Русанда“  и то: </w:t>
      </w:r>
    </w:p>
    <w:p w:rsidR="00881B1B" w:rsidRDefault="00881B1B" w:rsidP="00881B1B">
      <w:pPr>
        <w:numPr>
          <w:ilvl w:val="0"/>
          <w:numId w:val="6"/>
        </w:numPr>
        <w:ind w:right="-360"/>
        <w:jc w:val="both"/>
        <w:rPr>
          <w:sz w:val="22"/>
          <w:szCs w:val="22"/>
          <w:lang w:val="sr-Latn-CS"/>
        </w:rPr>
      </w:pPr>
      <w:r>
        <w:rPr>
          <w:sz w:val="22"/>
          <w:szCs w:val="22"/>
          <w:lang w:val="sr-Cyrl-CS"/>
        </w:rPr>
        <w:t>да је регистрован  код надлежног органа, односно уписан у одговарајући регистар</w:t>
      </w:r>
      <w:r>
        <w:rPr>
          <w:sz w:val="22"/>
          <w:szCs w:val="22"/>
          <w:lang w:val="sr-Latn-CS"/>
        </w:rPr>
        <w:t>;</w:t>
      </w:r>
    </w:p>
    <w:p w:rsidR="00881B1B" w:rsidRDefault="00881B1B" w:rsidP="00881B1B">
      <w:pPr>
        <w:numPr>
          <w:ilvl w:val="0"/>
          <w:numId w:val="6"/>
        </w:numPr>
        <w:ind w:right="22"/>
        <w:jc w:val="both"/>
        <w:rPr>
          <w:sz w:val="22"/>
          <w:szCs w:val="22"/>
          <w:lang w:val="sr-Cyrl-CS"/>
        </w:rPr>
      </w:pPr>
      <w:r>
        <w:rPr>
          <w:sz w:val="22"/>
          <w:szCs w:val="22"/>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881B1B" w:rsidRPr="001D3CB3" w:rsidRDefault="00881B1B" w:rsidP="00881B1B">
      <w:pPr>
        <w:numPr>
          <w:ilvl w:val="0"/>
          <w:numId w:val="6"/>
        </w:numPr>
        <w:ind w:right="22"/>
        <w:jc w:val="both"/>
        <w:rPr>
          <w:sz w:val="22"/>
          <w:szCs w:val="22"/>
          <w:lang w:val="sr-Cyrl-CS"/>
        </w:rPr>
      </w:pPr>
      <w:r>
        <w:rPr>
          <w:sz w:val="22"/>
          <w:szCs w:val="22"/>
          <w:lang w:val="sr-Cyrl-CS"/>
        </w:rPr>
        <w:t>д</w:t>
      </w:r>
      <w:r w:rsidRPr="001D3CB3">
        <w:rPr>
          <w:sz w:val="22"/>
          <w:szCs w:val="22"/>
          <w:lang w:val="sr-Cyrl-CS"/>
        </w:rPr>
        <w:t>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881B1B" w:rsidRDefault="00881B1B" w:rsidP="00881B1B">
      <w:pPr>
        <w:ind w:left="720" w:right="-360"/>
        <w:jc w:val="both"/>
        <w:rPr>
          <w:sz w:val="22"/>
          <w:szCs w:val="22"/>
          <w:lang w:val="sr-Cyrl-CS"/>
        </w:rPr>
      </w:pPr>
    </w:p>
    <w:p w:rsidR="00881B1B" w:rsidRDefault="00881B1B" w:rsidP="00881B1B">
      <w:pPr>
        <w:ind w:right="-360"/>
        <w:jc w:val="both"/>
        <w:rPr>
          <w:sz w:val="22"/>
          <w:szCs w:val="22"/>
          <w:lang w:val="sr-Cyrl-CS"/>
        </w:rPr>
      </w:pPr>
      <w:r w:rsidRPr="000D0BA1">
        <w:rPr>
          <w:sz w:val="22"/>
          <w:szCs w:val="22"/>
          <w:lang w:val="sr-Latn-CS"/>
        </w:rPr>
        <w:t xml:space="preserve">                   </w:t>
      </w:r>
    </w:p>
    <w:p w:rsidR="00881B1B" w:rsidRDefault="00881B1B" w:rsidP="00881B1B">
      <w:pPr>
        <w:ind w:right="-360"/>
        <w:jc w:val="both"/>
        <w:rPr>
          <w:sz w:val="22"/>
          <w:szCs w:val="22"/>
          <w:lang w:val="sr-Cyrl-CS"/>
        </w:rPr>
      </w:pPr>
    </w:p>
    <w:p w:rsidR="00881B1B" w:rsidRPr="00881B1B" w:rsidRDefault="00881B1B" w:rsidP="00881B1B">
      <w:pPr>
        <w:ind w:right="-360"/>
        <w:jc w:val="both"/>
        <w:rPr>
          <w:sz w:val="22"/>
          <w:szCs w:val="22"/>
          <w:lang w:val="sr-Cyrl-CS"/>
        </w:rPr>
      </w:pPr>
    </w:p>
    <w:p w:rsidR="00881B1B" w:rsidRPr="00881B1B" w:rsidRDefault="00881B1B" w:rsidP="00881B1B">
      <w:pPr>
        <w:ind w:right="-360"/>
        <w:jc w:val="both"/>
        <w:rPr>
          <w:sz w:val="22"/>
          <w:szCs w:val="22"/>
          <w:lang w:val="sr-Latn-CS"/>
        </w:rPr>
      </w:pPr>
      <w:r>
        <w:rPr>
          <w:sz w:val="22"/>
          <w:szCs w:val="22"/>
          <w:lang w:val="sr-Cyrl-CS"/>
        </w:rPr>
        <w:t xml:space="preserve">     Место и датум                                                                             Потпис понуђача/подизвођача</w:t>
      </w:r>
    </w:p>
    <w:p w:rsidR="00881B1B" w:rsidRDefault="00881B1B" w:rsidP="00881B1B">
      <w:pPr>
        <w:ind w:right="-360"/>
        <w:jc w:val="center"/>
        <w:rPr>
          <w:sz w:val="22"/>
          <w:szCs w:val="22"/>
          <w:lang w:val="sr-Cyrl-CS"/>
        </w:rPr>
      </w:pPr>
    </w:p>
    <w:p w:rsidR="00881B1B" w:rsidRDefault="00881B1B" w:rsidP="00881B1B">
      <w:pPr>
        <w:ind w:right="-360"/>
        <w:rPr>
          <w:sz w:val="22"/>
          <w:szCs w:val="22"/>
          <w:lang w:val="sr-Cyrl-CS"/>
        </w:rPr>
      </w:pPr>
      <w:r>
        <w:rPr>
          <w:sz w:val="22"/>
          <w:szCs w:val="22"/>
          <w:lang w:val="sr-Cyrl-CS"/>
        </w:rPr>
        <w:t>____________________                                                                                ________________________</w:t>
      </w:r>
    </w:p>
    <w:p w:rsidR="00881B1B" w:rsidRDefault="00881B1B" w:rsidP="00881B1B">
      <w:pPr>
        <w:ind w:firstLine="720"/>
        <w:jc w:val="both"/>
        <w:rPr>
          <w:b/>
          <w:sz w:val="22"/>
          <w:szCs w:val="22"/>
          <w:lang w:val="sr-Cyrl-CS"/>
        </w:rPr>
      </w:pPr>
    </w:p>
    <w:p w:rsidR="00881B1B" w:rsidRDefault="00881B1B" w:rsidP="00881B1B">
      <w:pPr>
        <w:ind w:firstLine="720"/>
        <w:jc w:val="both"/>
        <w:rPr>
          <w:b/>
          <w:sz w:val="22"/>
          <w:szCs w:val="22"/>
          <w:lang w:val="sr-Cyrl-CS"/>
        </w:rPr>
      </w:pPr>
    </w:p>
    <w:p w:rsidR="00881B1B" w:rsidRPr="000D0BA1" w:rsidRDefault="00881B1B" w:rsidP="00881B1B">
      <w:pPr>
        <w:jc w:val="both"/>
        <w:rPr>
          <w:b/>
          <w:sz w:val="22"/>
          <w:szCs w:val="22"/>
          <w:lang w:val="sr-Cyrl-CS"/>
        </w:rPr>
      </w:pPr>
    </w:p>
    <w:p w:rsidR="00881B1B" w:rsidRDefault="00881B1B" w:rsidP="00881B1B">
      <w:pPr>
        <w:ind w:right="22"/>
        <w:jc w:val="both"/>
        <w:rPr>
          <w:b/>
          <w:sz w:val="20"/>
          <w:szCs w:val="20"/>
          <w:lang w:val="sr-Cyrl-CS"/>
        </w:rPr>
      </w:pPr>
    </w:p>
    <w:p w:rsidR="00881B1B" w:rsidRDefault="00881B1B" w:rsidP="00881B1B">
      <w:pPr>
        <w:ind w:right="22"/>
        <w:jc w:val="both"/>
        <w:rPr>
          <w:b/>
          <w:sz w:val="20"/>
          <w:szCs w:val="20"/>
          <w:lang w:val="sr-Cyrl-CS"/>
        </w:rPr>
      </w:pPr>
    </w:p>
    <w:p w:rsidR="00881B1B" w:rsidRPr="0036089A" w:rsidRDefault="00881B1B" w:rsidP="00881B1B">
      <w:pPr>
        <w:ind w:right="22"/>
        <w:jc w:val="both"/>
        <w:rPr>
          <w:sz w:val="20"/>
          <w:szCs w:val="20"/>
          <w:lang w:val="sr-Cyrl-CS"/>
        </w:rPr>
      </w:pPr>
      <w:r w:rsidRPr="0036089A">
        <w:rPr>
          <w:b/>
          <w:sz w:val="20"/>
          <w:szCs w:val="20"/>
          <w:lang w:val="sr-Cyrl-CS"/>
        </w:rPr>
        <w:t>Напомена:</w:t>
      </w:r>
      <w:r w:rsidRPr="0036089A">
        <w:rPr>
          <w:sz w:val="20"/>
          <w:szCs w:val="20"/>
          <w:lang w:val="sr-Cyrl-CS"/>
        </w:rPr>
        <w:t xml:space="preserve"> </w:t>
      </w:r>
    </w:p>
    <w:p w:rsidR="00881B1B" w:rsidRPr="0036089A" w:rsidRDefault="00881B1B" w:rsidP="00881B1B">
      <w:pPr>
        <w:numPr>
          <w:ilvl w:val="0"/>
          <w:numId w:val="9"/>
        </w:numPr>
        <w:ind w:left="0" w:right="22" w:firstLine="360"/>
        <w:jc w:val="both"/>
        <w:rPr>
          <w:sz w:val="20"/>
          <w:szCs w:val="20"/>
          <w:lang w:val="sr-Cyrl-CS"/>
        </w:rPr>
      </w:pPr>
      <w:r w:rsidRPr="0036089A">
        <w:rPr>
          <w:sz w:val="20"/>
          <w:szCs w:val="20"/>
          <w:lang w:val="sr-Cyrl-CS"/>
        </w:rPr>
        <w:t xml:space="preserve">Уколико понуду подноси Група Понуђача, изјаву даје сваки члана групе понуђача у своје име  </w:t>
      </w:r>
    </w:p>
    <w:p w:rsidR="00881B1B" w:rsidRPr="0036089A" w:rsidRDefault="00881B1B" w:rsidP="00881B1B">
      <w:pPr>
        <w:numPr>
          <w:ilvl w:val="0"/>
          <w:numId w:val="9"/>
        </w:numPr>
        <w:suppressAutoHyphens w:val="0"/>
        <w:ind w:left="0" w:right="-360" w:firstLine="360"/>
        <w:jc w:val="both"/>
        <w:rPr>
          <w:sz w:val="20"/>
          <w:szCs w:val="20"/>
          <w:lang w:val="sr-Cyrl-CS"/>
        </w:rPr>
      </w:pPr>
      <w:r w:rsidRPr="0036089A">
        <w:rPr>
          <w:sz w:val="20"/>
          <w:szCs w:val="20"/>
        </w:rPr>
        <w:t xml:space="preserve">Уколико понуду подноси понуђач са подизвођачем, </w:t>
      </w:r>
      <w:r w:rsidRPr="0036089A">
        <w:rPr>
          <w:sz w:val="20"/>
          <w:szCs w:val="20"/>
          <w:lang w:val="sr-Cyrl-CS"/>
        </w:rPr>
        <w:t xml:space="preserve">изјаву даје </w:t>
      </w:r>
      <w:r>
        <w:rPr>
          <w:sz w:val="20"/>
          <w:szCs w:val="20"/>
        </w:rPr>
        <w:t xml:space="preserve">и </w:t>
      </w:r>
      <w:r w:rsidRPr="0036089A">
        <w:rPr>
          <w:sz w:val="20"/>
          <w:szCs w:val="20"/>
          <w:lang w:val="sr-Cyrl-CS"/>
        </w:rPr>
        <w:t>понуђач и сваки подизвођач у своје име</w:t>
      </w:r>
      <w:r w:rsidRPr="0036089A">
        <w:rPr>
          <w:sz w:val="20"/>
          <w:szCs w:val="20"/>
        </w:rPr>
        <w:t xml:space="preserve">. </w:t>
      </w:r>
    </w:p>
    <w:p w:rsidR="00881B1B" w:rsidRPr="0036089A" w:rsidRDefault="00881B1B" w:rsidP="00881B1B">
      <w:pPr>
        <w:jc w:val="both"/>
        <w:rPr>
          <w:b/>
          <w:sz w:val="20"/>
          <w:szCs w:val="20"/>
          <w:lang w:val="sr-Cyrl-CS"/>
        </w:rPr>
      </w:pPr>
    </w:p>
    <w:p w:rsidR="008762C2" w:rsidRPr="000D0BA1" w:rsidRDefault="008762C2">
      <w:pPr>
        <w:jc w:val="both"/>
        <w:rPr>
          <w:b/>
          <w:sz w:val="22"/>
          <w:szCs w:val="22"/>
          <w:lang w:val="sr-Cyrl-CS"/>
        </w:rPr>
      </w:pPr>
    </w:p>
    <w:p w:rsidR="008762C2" w:rsidRPr="000D0BA1" w:rsidRDefault="008762C2">
      <w:pPr>
        <w:jc w:val="both"/>
        <w:rPr>
          <w:b/>
          <w:sz w:val="22"/>
          <w:szCs w:val="22"/>
          <w:lang w:val="sr-Cyrl-CS"/>
        </w:rPr>
      </w:pPr>
    </w:p>
    <w:p w:rsidR="008762C2" w:rsidRPr="000D0BA1" w:rsidRDefault="008762C2">
      <w:pPr>
        <w:jc w:val="both"/>
        <w:rPr>
          <w:b/>
          <w:sz w:val="22"/>
          <w:szCs w:val="22"/>
          <w:lang w:val="sr-Cyrl-CS"/>
        </w:rPr>
      </w:pPr>
    </w:p>
    <w:p w:rsidR="00C81FFA" w:rsidRDefault="00C81FFA">
      <w:pPr>
        <w:jc w:val="both"/>
        <w:rPr>
          <w:b/>
          <w:sz w:val="22"/>
          <w:szCs w:val="22"/>
        </w:rPr>
      </w:pPr>
    </w:p>
    <w:p w:rsidR="005116F1" w:rsidRDefault="005116F1">
      <w:pPr>
        <w:jc w:val="both"/>
        <w:rPr>
          <w:b/>
          <w:sz w:val="22"/>
          <w:szCs w:val="22"/>
        </w:rPr>
      </w:pPr>
    </w:p>
    <w:p w:rsidR="005116F1" w:rsidRPr="005116F1" w:rsidRDefault="005116F1">
      <w:pPr>
        <w:jc w:val="both"/>
        <w:rPr>
          <w:b/>
          <w:sz w:val="22"/>
          <w:szCs w:val="22"/>
        </w:rPr>
      </w:pPr>
    </w:p>
    <w:p w:rsidR="00C81FFA" w:rsidRDefault="00C81FFA">
      <w:pPr>
        <w:jc w:val="both"/>
        <w:rPr>
          <w:b/>
          <w:sz w:val="22"/>
          <w:szCs w:val="22"/>
          <w:lang w:val="sr-Cyrl-CS"/>
        </w:rPr>
      </w:pPr>
    </w:p>
    <w:p w:rsidR="00F74821" w:rsidRDefault="00F74821">
      <w:pPr>
        <w:jc w:val="both"/>
        <w:rPr>
          <w:b/>
          <w:sz w:val="22"/>
          <w:szCs w:val="22"/>
          <w:lang w:val="sr-Cyrl-CS"/>
        </w:rPr>
      </w:pPr>
    </w:p>
    <w:p w:rsidR="009720C8" w:rsidRPr="000D0BA1" w:rsidRDefault="00881B1B">
      <w:pPr>
        <w:jc w:val="both"/>
        <w:rPr>
          <w:b/>
          <w:sz w:val="22"/>
          <w:szCs w:val="22"/>
          <w:lang w:val="sr-Cyrl-CS"/>
        </w:rPr>
      </w:pPr>
      <w:r>
        <w:rPr>
          <w:b/>
          <w:sz w:val="22"/>
          <w:szCs w:val="22"/>
          <w:lang w:val="sr-Cyrl-CS"/>
        </w:rPr>
        <w:br w:type="page"/>
      </w:r>
    </w:p>
    <w:p w:rsidR="008762C2" w:rsidRPr="00881B1B" w:rsidRDefault="008762C2" w:rsidP="00881B1B">
      <w:pPr>
        <w:numPr>
          <w:ilvl w:val="0"/>
          <w:numId w:val="30"/>
        </w:numPr>
        <w:jc w:val="center"/>
        <w:rPr>
          <w:b/>
          <w:i/>
          <w:sz w:val="22"/>
          <w:szCs w:val="22"/>
          <w:lang w:val="sr-Cyrl-CS"/>
        </w:rPr>
      </w:pPr>
      <w:r>
        <w:rPr>
          <w:b/>
          <w:sz w:val="22"/>
          <w:szCs w:val="22"/>
          <w:lang w:val="sr-Cyrl-CS"/>
        </w:rPr>
        <w:t xml:space="preserve"> </w:t>
      </w:r>
      <w:r w:rsidRPr="00881B1B">
        <w:rPr>
          <w:b/>
          <w:i/>
          <w:sz w:val="22"/>
          <w:szCs w:val="22"/>
          <w:lang w:val="sr-Cyrl-CS"/>
        </w:rPr>
        <w:t>УПУТСТВО ПОНУЂАЧИМА КАКО ДА САЧИНЕ ПОНУДУ</w:t>
      </w:r>
    </w:p>
    <w:p w:rsidR="00881B1B" w:rsidRDefault="00881B1B" w:rsidP="00881B1B">
      <w:pPr>
        <w:jc w:val="both"/>
        <w:rPr>
          <w:sz w:val="22"/>
          <w:szCs w:val="22"/>
          <w:lang w:val="sr-Cyrl-CS"/>
        </w:rPr>
      </w:pPr>
    </w:p>
    <w:p w:rsidR="00F243C1" w:rsidRPr="000D0BA1" w:rsidRDefault="00F243C1" w:rsidP="00881B1B">
      <w:pPr>
        <w:jc w:val="both"/>
        <w:rPr>
          <w:sz w:val="22"/>
          <w:szCs w:val="22"/>
          <w:lang w:val="sr-Cyrl-CS"/>
        </w:rPr>
      </w:pPr>
    </w:p>
    <w:p w:rsidR="00881B1B" w:rsidRPr="00DA5DC5" w:rsidRDefault="00881B1B" w:rsidP="00881B1B">
      <w:pPr>
        <w:pStyle w:val="Heading4"/>
        <w:widowControl w:val="0"/>
        <w:numPr>
          <w:ilvl w:val="0"/>
          <w:numId w:val="32"/>
        </w:numPr>
        <w:tabs>
          <w:tab w:val="left" w:pos="0"/>
        </w:tabs>
        <w:jc w:val="left"/>
        <w:rPr>
          <w:rFonts w:cstheme="minorHAnsi"/>
          <w:b/>
          <w:sz w:val="22"/>
          <w:szCs w:val="22"/>
          <w:u w:val="single"/>
          <w:lang w:val="sr-Cyrl-CS"/>
        </w:rPr>
      </w:pPr>
      <w:r w:rsidRPr="00DA5DC5">
        <w:rPr>
          <w:rFonts w:cstheme="minorHAnsi"/>
          <w:b/>
          <w:sz w:val="22"/>
          <w:szCs w:val="22"/>
          <w:u w:val="single"/>
          <w:lang w:val="sr-Cyrl-CS"/>
        </w:rPr>
        <w:t>Подаци о језику у поступку јавне набавке</w:t>
      </w:r>
    </w:p>
    <w:p w:rsidR="00881B1B" w:rsidRPr="00DA5DC5" w:rsidRDefault="00881B1B" w:rsidP="00881B1B">
      <w:pPr>
        <w:jc w:val="both"/>
        <w:rPr>
          <w:sz w:val="22"/>
          <w:szCs w:val="22"/>
          <w:lang w:val="ru-RU"/>
        </w:rPr>
      </w:pPr>
      <w:r w:rsidRPr="00DA5DC5">
        <w:rPr>
          <w:rFonts w:asciiTheme="minorHAnsi" w:hAnsiTheme="minorHAnsi" w:cstheme="minorHAnsi"/>
          <w:sz w:val="22"/>
          <w:szCs w:val="22"/>
          <w:lang w:val="ru-RU"/>
        </w:rPr>
        <w:tab/>
      </w:r>
      <w:r w:rsidRPr="00DA5DC5">
        <w:rPr>
          <w:sz w:val="22"/>
          <w:szCs w:val="22"/>
          <w:lang w:val="ru-RU"/>
        </w:rPr>
        <w:t xml:space="preserve">Наручилац припрема конкурсну документацију и води поступак на српском језику.  </w:t>
      </w:r>
    </w:p>
    <w:p w:rsidR="00881B1B" w:rsidRPr="00DA5DC5" w:rsidRDefault="00881B1B" w:rsidP="00881B1B">
      <w:pPr>
        <w:jc w:val="both"/>
        <w:outlineLvl w:val="1"/>
        <w:rPr>
          <w:b/>
          <w:i/>
          <w:sz w:val="22"/>
          <w:szCs w:val="22"/>
          <w:highlight w:val="green"/>
          <w:u w:val="single"/>
          <w:lang w:val="sr-Cyrl-CS"/>
        </w:rPr>
      </w:pPr>
      <w:r w:rsidRPr="00DA5DC5">
        <w:rPr>
          <w:sz w:val="22"/>
          <w:szCs w:val="22"/>
          <w:lang w:val="ru-RU"/>
        </w:rPr>
        <w:tab/>
        <w:t>Понуда мора бити сачињена на српском језику. Ако је неки доказ или документ на страном језику, исти мора бити преведен на српски језик и оверен од стране овлашћеног преводиоца</w:t>
      </w:r>
      <w:r w:rsidRPr="00DA5DC5">
        <w:rPr>
          <w:sz w:val="22"/>
          <w:szCs w:val="22"/>
        </w:rPr>
        <w:t xml:space="preserve"> и достављен са оргиналом на страном језику у понуди.</w:t>
      </w:r>
    </w:p>
    <w:p w:rsidR="00881B1B" w:rsidRPr="00DA5DC5" w:rsidRDefault="00881B1B" w:rsidP="00881B1B">
      <w:pPr>
        <w:pStyle w:val="Heading4"/>
        <w:rPr>
          <w:rFonts w:cstheme="minorHAnsi"/>
          <w:sz w:val="22"/>
          <w:szCs w:val="22"/>
          <w:lang w:val="sr-Cyrl-CS"/>
        </w:rPr>
      </w:pPr>
      <w:bookmarkStart w:id="0" w:name="_Toc474240777"/>
      <w:bookmarkStart w:id="1" w:name="_Toc485070800"/>
    </w:p>
    <w:p w:rsidR="00881B1B" w:rsidRPr="00DA5DC5" w:rsidRDefault="00881B1B" w:rsidP="00881B1B">
      <w:pPr>
        <w:pStyle w:val="Heading4"/>
        <w:numPr>
          <w:ilvl w:val="0"/>
          <w:numId w:val="32"/>
        </w:numPr>
        <w:suppressAutoHyphens w:val="0"/>
        <w:jc w:val="both"/>
        <w:rPr>
          <w:rFonts w:cstheme="minorHAnsi"/>
          <w:b/>
          <w:sz w:val="22"/>
          <w:szCs w:val="22"/>
          <w:u w:val="single"/>
          <w:lang w:val="sr-Cyrl-CS"/>
        </w:rPr>
      </w:pPr>
      <w:r w:rsidRPr="00DA5DC5">
        <w:rPr>
          <w:rFonts w:cstheme="minorHAnsi"/>
          <w:b/>
          <w:sz w:val="22"/>
          <w:szCs w:val="22"/>
          <w:u w:val="single"/>
          <w:lang w:val="sr-Cyrl-CS"/>
        </w:rPr>
        <w:t>Упутство о начину попуњавања образаца и посебни захтеви у погледу начина на који понуда мора бити сачињена</w:t>
      </w:r>
    </w:p>
    <w:p w:rsidR="00881B1B" w:rsidRPr="00B323B6" w:rsidRDefault="00881B1B" w:rsidP="00881B1B">
      <w:pPr>
        <w:pStyle w:val="BodyText3"/>
        <w:spacing w:after="0"/>
        <w:ind w:firstLine="720"/>
        <w:jc w:val="both"/>
        <w:rPr>
          <w:bCs/>
          <w:sz w:val="22"/>
          <w:szCs w:val="22"/>
          <w:lang w:val="sr-Cyrl-CS" w:bidi="en-US"/>
        </w:rPr>
      </w:pPr>
      <w:r w:rsidRPr="00B323B6">
        <w:rPr>
          <w:sz w:val="22"/>
          <w:szCs w:val="22"/>
        </w:rPr>
        <w:t xml:space="preserve">Понуду треба поднети на обрасцима из ове </w:t>
      </w:r>
      <w:r w:rsidRPr="00B323B6">
        <w:rPr>
          <w:sz w:val="22"/>
          <w:szCs w:val="22"/>
          <w:lang w:val="sr-Cyrl-CS"/>
        </w:rPr>
        <w:t>к</w:t>
      </w:r>
      <w:r w:rsidRPr="00B323B6">
        <w:rPr>
          <w:sz w:val="22"/>
          <w:szCs w:val="22"/>
        </w:rPr>
        <w:t>онкурсне документације</w:t>
      </w:r>
      <w:r w:rsidRPr="00B323B6">
        <w:rPr>
          <w:sz w:val="22"/>
          <w:szCs w:val="22"/>
          <w:lang w:val="ru-RU" w:bidi="en-US"/>
        </w:rPr>
        <w:t xml:space="preserve"> или обрасцима који у потпуности и у свему одговарају обрасцима датим у конкурсној документацији</w:t>
      </w:r>
      <w:r w:rsidRPr="00B323B6">
        <w:rPr>
          <w:sz w:val="22"/>
          <w:szCs w:val="22"/>
        </w:rPr>
        <w:t>.</w:t>
      </w:r>
      <w:r w:rsidRPr="00B323B6">
        <w:rPr>
          <w:bCs/>
          <w:sz w:val="22"/>
          <w:szCs w:val="22"/>
          <w:lang w:bidi="en-US"/>
        </w:rPr>
        <w:t xml:space="preserve"> Обрасце треба попунити читко, а према приложеном упутству. Сваки документ (образац, изјава) из </w:t>
      </w:r>
      <w:r w:rsidRPr="00B323B6">
        <w:rPr>
          <w:bCs/>
          <w:sz w:val="22"/>
          <w:szCs w:val="22"/>
          <w:lang w:val="sr-Cyrl-CS" w:bidi="en-US"/>
        </w:rPr>
        <w:t>к</w:t>
      </w:r>
      <w:r w:rsidRPr="00B323B6">
        <w:rPr>
          <w:bCs/>
          <w:sz w:val="22"/>
          <w:szCs w:val="22"/>
          <w:lang w:bidi="en-US"/>
        </w:rPr>
        <w:t xml:space="preserve">онкурсне документације који се доставља </w:t>
      </w:r>
      <w:r w:rsidRPr="00B323B6">
        <w:rPr>
          <w:bCs/>
          <w:sz w:val="22"/>
          <w:szCs w:val="22"/>
          <w:lang w:val="sr-Cyrl-CS" w:bidi="en-US"/>
        </w:rPr>
        <w:t>Н</w:t>
      </w:r>
      <w:r w:rsidRPr="00B323B6">
        <w:rPr>
          <w:bCs/>
          <w:sz w:val="22"/>
          <w:szCs w:val="22"/>
          <w:lang w:bidi="en-US"/>
        </w:rPr>
        <w:t xml:space="preserve">аручиоцу, мора бити оверен и </w:t>
      </w:r>
      <w:r w:rsidRPr="00B323B6">
        <w:rPr>
          <w:sz w:val="22"/>
          <w:szCs w:val="22"/>
          <w:lang w:val="sr-Cyrl-CS"/>
        </w:rPr>
        <w:t>потписан</w:t>
      </w:r>
      <w:r w:rsidRPr="00B323B6">
        <w:rPr>
          <w:bCs/>
          <w:sz w:val="22"/>
          <w:szCs w:val="22"/>
          <w:lang w:bidi="en-US"/>
        </w:rPr>
        <w:t xml:space="preserve"> од овлашћеног лица за заступање понуђача.</w:t>
      </w:r>
    </w:p>
    <w:p w:rsidR="00881B1B" w:rsidRPr="00B323B6" w:rsidRDefault="00881B1B" w:rsidP="00881B1B">
      <w:pPr>
        <w:tabs>
          <w:tab w:val="left" w:pos="709"/>
        </w:tabs>
        <w:jc w:val="both"/>
        <w:rPr>
          <w:sz w:val="22"/>
          <w:szCs w:val="22"/>
          <w:lang w:val="sr-Cyrl-CS"/>
        </w:rPr>
      </w:pPr>
      <w:r w:rsidRPr="00B323B6">
        <w:rPr>
          <w:sz w:val="22"/>
          <w:szCs w:val="22"/>
          <w:lang w:val="sr-Cyrl-CS"/>
        </w:rPr>
        <w:tab/>
        <w:t xml:space="preserve">Уколико понуђач начини грешку у попуњавању, дужан је да је избели и правилно попуни, а место начињене грешке парафира овлашћено лице понуђача. </w:t>
      </w:r>
    </w:p>
    <w:p w:rsidR="00881B1B" w:rsidRPr="00DA5DC5" w:rsidRDefault="00881B1B" w:rsidP="00881B1B">
      <w:pPr>
        <w:spacing w:line="240" w:lineRule="atLeast"/>
        <w:jc w:val="both"/>
        <w:rPr>
          <w:b/>
          <w:sz w:val="22"/>
          <w:szCs w:val="22"/>
          <w:lang w:val="ru-RU"/>
        </w:rPr>
      </w:pPr>
      <w:r w:rsidRPr="00B323B6">
        <w:rPr>
          <w:sz w:val="22"/>
          <w:szCs w:val="22"/>
          <w:lang w:val="sr-Cyrl-CS"/>
        </w:rPr>
        <w:tab/>
      </w:r>
      <w:r w:rsidRPr="00DA5DC5">
        <w:rPr>
          <w:sz w:val="22"/>
          <w:szCs w:val="22"/>
          <w:lang w:val="sr-Cyrl-CS"/>
        </w:rPr>
        <w:t xml:space="preserve">Уколико лице овлашћено за потписивање понуде и/или потписивање уговора није уписано као заступник понуђача код Агенције за привредне регистре, потребно је да уз понуду достави овлашћење за заступање, односно потписивање понуде и/или потписивање уговора. </w:t>
      </w:r>
      <w:r w:rsidRPr="00DA5DC5">
        <w:rPr>
          <w:b/>
          <w:sz w:val="22"/>
          <w:szCs w:val="22"/>
          <w:lang w:val="ru-RU"/>
        </w:rPr>
        <w:t xml:space="preserve"> </w:t>
      </w:r>
    </w:p>
    <w:p w:rsidR="00881B1B" w:rsidRPr="00C641C5" w:rsidRDefault="00881B1B" w:rsidP="00881B1B">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У случају заједничке понуде групе понуђача све обрасце потписује и оверава члан групе понуђача </w:t>
      </w:r>
      <w:r w:rsidRPr="00C641C5">
        <w:rPr>
          <w:sz w:val="22"/>
          <w:szCs w:val="22"/>
          <w:lang w:val="ru-RU" w:bidi="en-US"/>
        </w:rPr>
        <w:t xml:space="preserve">који је одређен као Носилац посла у споразуму чланова групе понуђача, изузев образаца из одељка </w:t>
      </w:r>
      <w:r>
        <w:rPr>
          <w:sz w:val="22"/>
          <w:szCs w:val="22"/>
          <w:lang w:val="ru-RU" w:bidi="en-US"/>
        </w:rPr>
        <w:t>10. и 11</w:t>
      </w:r>
      <w:r w:rsidRPr="00C641C5">
        <w:rPr>
          <w:sz w:val="22"/>
          <w:szCs w:val="22"/>
          <w:lang w:val="ru-RU" w:bidi="en-US"/>
        </w:rPr>
        <w:t>. и прилог 4.1 конкурсне документације које попуњава, потписује и оверава сваки члан групе понуђача у своје име.</w:t>
      </w:r>
    </w:p>
    <w:p w:rsidR="00881B1B" w:rsidRPr="00DA5DC5" w:rsidRDefault="00881B1B" w:rsidP="00881B1B">
      <w:pPr>
        <w:tabs>
          <w:tab w:val="left" w:pos="360"/>
        </w:tabs>
        <w:jc w:val="both"/>
        <w:rPr>
          <w:sz w:val="22"/>
          <w:szCs w:val="22"/>
          <w:lang w:val="ru-RU" w:bidi="en-US"/>
        </w:rPr>
      </w:pPr>
      <w:r w:rsidRPr="00C641C5">
        <w:rPr>
          <w:sz w:val="22"/>
          <w:szCs w:val="22"/>
          <w:lang w:val="ru-RU"/>
        </w:rPr>
        <w:tab/>
      </w:r>
      <w:r w:rsidRPr="00C641C5">
        <w:rPr>
          <w:sz w:val="22"/>
          <w:szCs w:val="22"/>
          <w:lang w:val="ru-RU"/>
        </w:rPr>
        <w:tab/>
        <w:t xml:space="preserve">Све обрасце у понуди </w:t>
      </w:r>
      <w:r w:rsidRPr="00C641C5">
        <w:rPr>
          <w:sz w:val="22"/>
          <w:szCs w:val="22"/>
          <w:lang w:val="sr-Cyrl-CS"/>
        </w:rPr>
        <w:t xml:space="preserve">коју понуђач подноси са подизвођачем, </w:t>
      </w:r>
      <w:r w:rsidRPr="00C641C5">
        <w:rPr>
          <w:sz w:val="22"/>
          <w:szCs w:val="22"/>
          <w:lang w:val="ru-RU"/>
        </w:rPr>
        <w:t xml:space="preserve">потписује и оверава понуђач, </w:t>
      </w:r>
      <w:r w:rsidR="009C0C1B">
        <w:rPr>
          <w:sz w:val="22"/>
          <w:szCs w:val="22"/>
          <w:lang w:val="ru-RU" w:bidi="en-US"/>
        </w:rPr>
        <w:t>изузев обрасца из одељка 10</w:t>
      </w:r>
      <w:r w:rsidRPr="00C641C5">
        <w:rPr>
          <w:sz w:val="22"/>
          <w:szCs w:val="22"/>
          <w:lang w:val="ru-RU" w:bidi="en-US"/>
        </w:rPr>
        <w:t>. и прилог 4.1 конкурсне</w:t>
      </w:r>
      <w:r w:rsidRPr="00DA5DC5">
        <w:rPr>
          <w:sz w:val="22"/>
          <w:szCs w:val="22"/>
          <w:lang w:val="ru-RU" w:bidi="en-US"/>
        </w:rPr>
        <w:t xml:space="preserve"> документације који попуњава, потписује и оверава сваки подизвођач у своје име.</w:t>
      </w:r>
    </w:p>
    <w:bookmarkEnd w:id="0"/>
    <w:bookmarkEnd w:id="1"/>
    <w:p w:rsidR="00881B1B" w:rsidRPr="00DA3A5C" w:rsidRDefault="00881B1B" w:rsidP="00881B1B">
      <w:pPr>
        <w:tabs>
          <w:tab w:val="left" w:pos="709"/>
        </w:tabs>
        <w:jc w:val="both"/>
        <w:rPr>
          <w:sz w:val="22"/>
          <w:szCs w:val="22"/>
          <w:lang w:val="ru-RU" w:bidi="en-US"/>
        </w:rPr>
      </w:pPr>
      <w:r>
        <w:rPr>
          <w:sz w:val="22"/>
          <w:szCs w:val="22"/>
          <w:lang w:val="ru-RU" w:bidi="en-US"/>
        </w:rPr>
        <w:tab/>
      </w:r>
      <w:r w:rsidRPr="00DA3A5C">
        <w:rPr>
          <w:sz w:val="22"/>
          <w:szCs w:val="22"/>
          <w:lang w:val="ru-RU" w:bidi="en-US"/>
        </w:rPr>
        <w:t>Употреба печата није обавезна у складу са Законом о привредним друштвима («Сл. гласник РС» бр. 36/11, 99/11, 83/14 - др. закон, 5/15, 44/18 и 95/18).</w:t>
      </w:r>
    </w:p>
    <w:p w:rsidR="00881B1B" w:rsidRPr="00DA5DC5" w:rsidRDefault="00881B1B" w:rsidP="00881B1B">
      <w:pPr>
        <w:jc w:val="both"/>
        <w:rPr>
          <w:b/>
          <w:i/>
          <w:sz w:val="22"/>
          <w:szCs w:val="22"/>
          <w:u w:val="single"/>
          <w:lang w:val="sr-Cyrl-CS"/>
        </w:rPr>
      </w:pPr>
    </w:p>
    <w:p w:rsidR="00881B1B" w:rsidRPr="00DA5DC5" w:rsidRDefault="00881B1B" w:rsidP="00881B1B">
      <w:pPr>
        <w:numPr>
          <w:ilvl w:val="0"/>
          <w:numId w:val="32"/>
        </w:numPr>
        <w:suppressAutoHyphens w:val="0"/>
        <w:jc w:val="both"/>
        <w:rPr>
          <w:b/>
          <w:i/>
          <w:sz w:val="22"/>
          <w:szCs w:val="22"/>
          <w:u w:val="single"/>
          <w:lang w:val="sr-Cyrl-CS"/>
        </w:rPr>
      </w:pPr>
      <w:r w:rsidRPr="00DA5DC5">
        <w:rPr>
          <w:b/>
          <w:i/>
          <w:sz w:val="22"/>
          <w:szCs w:val="22"/>
          <w:u w:val="single"/>
          <w:lang w:val="sr-Cyrl-CS"/>
        </w:rPr>
        <w:t>Начин подношења понуде</w:t>
      </w:r>
    </w:p>
    <w:p w:rsidR="00881B1B" w:rsidRPr="00DA5DC5" w:rsidRDefault="00881B1B" w:rsidP="00881B1B">
      <w:pPr>
        <w:jc w:val="both"/>
        <w:rPr>
          <w:sz w:val="22"/>
          <w:szCs w:val="22"/>
          <w:lang w:val="ru-RU"/>
        </w:rPr>
      </w:pPr>
      <w:r w:rsidRPr="00DA5DC5">
        <w:rPr>
          <w:sz w:val="22"/>
          <w:szCs w:val="22"/>
        </w:rPr>
        <w:tab/>
      </w:r>
      <w:r w:rsidRPr="00DA5DC5">
        <w:rPr>
          <w:sz w:val="22"/>
          <w:szCs w:val="22"/>
          <w:lang w:val="ru-RU"/>
        </w:rPr>
        <w:t>Понуђач понуду подноси у затвореној коверти, тако да се приликом отварања може са сигурношћу закључити да се први пут отвара.</w:t>
      </w:r>
    </w:p>
    <w:p w:rsidR="00881B1B" w:rsidRPr="00DA5DC5" w:rsidRDefault="00881B1B" w:rsidP="00881B1B">
      <w:pPr>
        <w:ind w:firstLine="720"/>
        <w:jc w:val="both"/>
        <w:rPr>
          <w:sz w:val="22"/>
          <w:szCs w:val="22"/>
          <w:lang w:val="ru-RU"/>
        </w:rPr>
      </w:pPr>
      <w:r w:rsidRPr="00DA5DC5">
        <w:rPr>
          <w:sz w:val="22"/>
          <w:szCs w:val="22"/>
          <w:lang w:val="ru-RU"/>
        </w:rPr>
        <w:t xml:space="preserve">Понуду са обрасцима и доказима о испуњености услова из конкурсне документације доставити, лично преко писарнице </w:t>
      </w:r>
      <w:r w:rsidRPr="00DA5DC5">
        <w:rPr>
          <w:sz w:val="22"/>
          <w:szCs w:val="22"/>
          <w:lang w:val="sr-Cyrl-CS"/>
        </w:rPr>
        <w:t xml:space="preserve">у </w:t>
      </w:r>
      <w:r w:rsidRPr="00DA5DC5">
        <w:rPr>
          <w:sz w:val="22"/>
          <w:szCs w:val="22"/>
        </w:rPr>
        <w:t>IX</w:t>
      </w:r>
      <w:r w:rsidRPr="00DA5DC5">
        <w:rPr>
          <w:sz w:val="22"/>
          <w:szCs w:val="22"/>
          <w:lang w:val="sr-Cyrl-CS"/>
        </w:rPr>
        <w:t xml:space="preserve">  павиљону Наручиоца</w:t>
      </w:r>
      <w:r w:rsidRPr="00DA5DC5">
        <w:rPr>
          <w:sz w:val="22"/>
          <w:szCs w:val="22"/>
          <w:lang w:val="sr-Latn-CS"/>
        </w:rPr>
        <w:t xml:space="preserve"> </w:t>
      </w:r>
      <w:r w:rsidRPr="00DA5DC5">
        <w:rPr>
          <w:sz w:val="22"/>
          <w:szCs w:val="22"/>
          <w:lang w:val="ru-RU"/>
        </w:rPr>
        <w:t xml:space="preserve">или поштом, на адресу: </w:t>
      </w:r>
    </w:p>
    <w:p w:rsidR="00881B1B" w:rsidRPr="00DA5DC5" w:rsidRDefault="00881B1B" w:rsidP="00881B1B">
      <w:pPr>
        <w:jc w:val="both"/>
        <w:rPr>
          <w:b/>
          <w:sz w:val="22"/>
          <w:szCs w:val="22"/>
          <w:lang w:val="ru-RU"/>
        </w:rPr>
      </w:pPr>
    </w:p>
    <w:p w:rsidR="00881B1B" w:rsidRPr="00C67C2E" w:rsidRDefault="00881B1B" w:rsidP="00881B1B">
      <w:pPr>
        <w:ind w:firstLine="748"/>
        <w:jc w:val="center"/>
        <w:rPr>
          <w:b/>
          <w:sz w:val="22"/>
          <w:szCs w:val="22"/>
          <w:lang w:val="sr-Cyrl-CS"/>
        </w:rPr>
      </w:pPr>
      <w:r w:rsidRPr="00DA5DC5">
        <w:rPr>
          <w:b/>
          <w:sz w:val="22"/>
          <w:szCs w:val="22"/>
          <w:lang w:val="sr-Cyrl-CS"/>
        </w:rPr>
        <w:t>Специјална болница за рехабилитацију</w:t>
      </w:r>
      <w:r w:rsidRPr="00DA5DC5">
        <w:rPr>
          <w:b/>
          <w:sz w:val="22"/>
          <w:szCs w:val="22"/>
          <w:lang w:val="sr-Latn-CS"/>
        </w:rPr>
        <w:t xml:space="preserve"> «</w:t>
      </w:r>
      <w:r w:rsidRPr="00DA5DC5">
        <w:rPr>
          <w:b/>
          <w:sz w:val="22"/>
          <w:szCs w:val="22"/>
          <w:lang w:val="sr-Cyrl-CS"/>
        </w:rPr>
        <w:t>Русанда</w:t>
      </w:r>
      <w:r>
        <w:rPr>
          <w:b/>
          <w:sz w:val="22"/>
          <w:szCs w:val="22"/>
          <w:lang w:val="sr-Latn-CS"/>
        </w:rPr>
        <w:t>»</w:t>
      </w:r>
    </w:p>
    <w:p w:rsidR="00881B1B" w:rsidRPr="00DA5DC5" w:rsidRDefault="00881B1B" w:rsidP="00881B1B">
      <w:pPr>
        <w:ind w:firstLine="748"/>
        <w:jc w:val="center"/>
        <w:rPr>
          <w:sz w:val="22"/>
          <w:szCs w:val="22"/>
          <w:lang w:val="sr-Cyrl-CS"/>
        </w:rPr>
      </w:pPr>
      <w:r w:rsidRPr="00DA5DC5">
        <w:rPr>
          <w:sz w:val="22"/>
          <w:szCs w:val="22"/>
          <w:lang w:val="sr-Latn-CS"/>
        </w:rPr>
        <w:t>23270</w:t>
      </w:r>
      <w:r w:rsidRPr="00DA5DC5">
        <w:rPr>
          <w:sz w:val="22"/>
          <w:szCs w:val="22"/>
          <w:lang w:val="sr-Cyrl-CS"/>
        </w:rPr>
        <w:t xml:space="preserve"> Меленци</w:t>
      </w:r>
      <w:r w:rsidRPr="00DA5DC5">
        <w:rPr>
          <w:sz w:val="22"/>
          <w:szCs w:val="22"/>
          <w:lang w:val="sr-Latn-CS"/>
        </w:rPr>
        <w:t xml:space="preserve">, </w:t>
      </w:r>
      <w:r w:rsidRPr="00DA5DC5">
        <w:rPr>
          <w:sz w:val="22"/>
          <w:szCs w:val="22"/>
          <w:lang w:val="sr-Cyrl-CS"/>
        </w:rPr>
        <w:t>ул</w:t>
      </w:r>
      <w:r w:rsidRPr="00DA5DC5">
        <w:rPr>
          <w:sz w:val="22"/>
          <w:szCs w:val="22"/>
          <w:lang w:val="sr-Latn-CS"/>
        </w:rPr>
        <w:t xml:space="preserve">. </w:t>
      </w:r>
      <w:r w:rsidRPr="00DA5DC5">
        <w:rPr>
          <w:sz w:val="22"/>
          <w:szCs w:val="22"/>
          <w:lang w:val="sr-Cyrl-CS"/>
        </w:rPr>
        <w:t>Бања Русанда бб</w:t>
      </w:r>
    </w:p>
    <w:p w:rsidR="00881B1B" w:rsidRPr="00DA5DC5" w:rsidRDefault="00881B1B" w:rsidP="00881B1B">
      <w:pPr>
        <w:tabs>
          <w:tab w:val="left" w:pos="0"/>
        </w:tabs>
        <w:jc w:val="both"/>
        <w:rPr>
          <w:sz w:val="22"/>
          <w:szCs w:val="22"/>
          <w:lang w:val="ru-RU"/>
        </w:rPr>
      </w:pPr>
      <w:r w:rsidRPr="00DA5DC5">
        <w:rPr>
          <w:sz w:val="22"/>
          <w:szCs w:val="22"/>
          <w:lang w:val="ru-RU"/>
        </w:rPr>
        <w:t xml:space="preserve">са назнаком: </w:t>
      </w:r>
    </w:p>
    <w:p w:rsidR="00881B1B" w:rsidRPr="00DA5DC5" w:rsidRDefault="00881B1B" w:rsidP="00881B1B">
      <w:pPr>
        <w:tabs>
          <w:tab w:val="left" w:pos="0"/>
        </w:tabs>
        <w:jc w:val="center"/>
        <w:rPr>
          <w:sz w:val="22"/>
          <w:szCs w:val="22"/>
          <w:lang w:val="ru-RU"/>
        </w:rPr>
      </w:pPr>
    </w:p>
    <w:p w:rsidR="00881B1B" w:rsidRPr="009C0C1B" w:rsidRDefault="00881B1B" w:rsidP="009C0C1B">
      <w:pPr>
        <w:tabs>
          <w:tab w:val="left" w:pos="0"/>
        </w:tabs>
        <w:jc w:val="center"/>
        <w:rPr>
          <w:bCs/>
          <w:sz w:val="22"/>
          <w:szCs w:val="22"/>
          <w:lang w:val="sr-Cyrl-CS"/>
        </w:rPr>
      </w:pPr>
      <w:r>
        <w:rPr>
          <w:sz w:val="22"/>
          <w:szCs w:val="22"/>
          <w:lang w:val="ru-RU"/>
        </w:rPr>
        <w:t xml:space="preserve">„Понуда за </w:t>
      </w:r>
      <w:r w:rsidRPr="00DA5DC5">
        <w:rPr>
          <w:sz w:val="22"/>
          <w:szCs w:val="22"/>
          <w:lang w:val="ru-RU"/>
        </w:rPr>
        <w:t xml:space="preserve"> </w:t>
      </w:r>
      <w:r w:rsidRPr="00DA5DC5">
        <w:rPr>
          <w:sz w:val="22"/>
          <w:szCs w:val="22"/>
          <w:lang w:val="sr-Cyrl-CS"/>
        </w:rPr>
        <w:t xml:space="preserve">поступак јавне набавке </w:t>
      </w:r>
      <w:r>
        <w:rPr>
          <w:sz w:val="22"/>
          <w:szCs w:val="22"/>
          <w:lang w:val="sr-Cyrl-CS"/>
        </w:rPr>
        <w:t xml:space="preserve">мале вредности </w:t>
      </w:r>
      <w:r w:rsidRPr="009C0C1B">
        <w:rPr>
          <w:sz w:val="22"/>
          <w:szCs w:val="22"/>
          <w:lang w:val="sr-Cyrl-CS"/>
        </w:rPr>
        <w:t xml:space="preserve">број </w:t>
      </w:r>
      <w:r w:rsidR="009C3FFF">
        <w:rPr>
          <w:sz w:val="22"/>
          <w:szCs w:val="22"/>
          <w:lang w:val="sr-Latn-RS"/>
        </w:rPr>
        <w:t>09</w:t>
      </w:r>
      <w:r w:rsidRPr="009C3FFF">
        <w:rPr>
          <w:sz w:val="22"/>
          <w:szCs w:val="22"/>
          <w:lang w:val="sr-Cyrl-CS"/>
        </w:rPr>
        <w:t>/2019</w:t>
      </w:r>
      <w:r w:rsidR="009C0C1B">
        <w:rPr>
          <w:bCs/>
          <w:sz w:val="22"/>
          <w:szCs w:val="22"/>
          <w:lang w:val="sr-Cyrl-CS"/>
        </w:rPr>
        <w:t xml:space="preserve"> </w:t>
      </w:r>
      <w:r w:rsidRPr="00DA5DC5">
        <w:rPr>
          <w:sz w:val="22"/>
          <w:szCs w:val="22"/>
          <w:lang w:val="sl-SI"/>
        </w:rPr>
        <w:t>– Н</w:t>
      </w:r>
      <w:r w:rsidRPr="00DA5DC5">
        <w:rPr>
          <w:sz w:val="22"/>
          <w:szCs w:val="22"/>
          <w:lang w:val="ru-RU"/>
        </w:rPr>
        <w:t>Е</w:t>
      </w:r>
      <w:r w:rsidRPr="00DA5DC5">
        <w:rPr>
          <w:sz w:val="22"/>
          <w:szCs w:val="22"/>
          <w:lang w:val="sl-SI"/>
        </w:rPr>
        <w:t xml:space="preserve"> </w:t>
      </w:r>
      <w:r w:rsidRPr="00DA5DC5">
        <w:rPr>
          <w:sz w:val="22"/>
          <w:szCs w:val="22"/>
          <w:lang w:val="ru-RU"/>
        </w:rPr>
        <w:t>ОТВАРАТИ</w:t>
      </w:r>
      <w:r w:rsidRPr="00DA5DC5">
        <w:rPr>
          <w:sz w:val="22"/>
          <w:szCs w:val="22"/>
          <w:lang w:val="sr-Cyrl-CS"/>
        </w:rPr>
        <w:t>“</w:t>
      </w:r>
    </w:p>
    <w:p w:rsidR="00881B1B" w:rsidRPr="00DA5DC5" w:rsidRDefault="00881B1B" w:rsidP="00881B1B">
      <w:pPr>
        <w:rPr>
          <w:sz w:val="22"/>
          <w:szCs w:val="22"/>
          <w:lang w:val="ru-RU"/>
        </w:rPr>
      </w:pPr>
    </w:p>
    <w:p w:rsidR="00881B1B" w:rsidRPr="00DA5DC5" w:rsidRDefault="00881B1B" w:rsidP="00881B1B">
      <w:pPr>
        <w:ind w:firstLine="720"/>
        <w:jc w:val="both"/>
        <w:rPr>
          <w:sz w:val="22"/>
          <w:szCs w:val="22"/>
          <w:lang w:val="ru-RU"/>
        </w:rPr>
      </w:pPr>
      <w:r w:rsidRPr="00DA5DC5">
        <w:rPr>
          <w:sz w:val="22"/>
          <w:szCs w:val="22"/>
          <w:lang w:val="ru-RU"/>
        </w:rPr>
        <w:t xml:space="preserve">На полеђини коверте мора бити исписан тачан назив и адреса понуђача, </w:t>
      </w:r>
      <w:r w:rsidRPr="00DA5DC5">
        <w:rPr>
          <w:sz w:val="22"/>
          <w:szCs w:val="22"/>
          <w:lang w:val="sr-Cyrl-CS"/>
        </w:rPr>
        <w:t>т</w:t>
      </w:r>
      <w:r w:rsidRPr="00DA5DC5">
        <w:rPr>
          <w:sz w:val="22"/>
          <w:szCs w:val="22"/>
          <w:lang w:val="ru-RU"/>
        </w:rPr>
        <w:t xml:space="preserve">елефон и е маил понуђача, као и име и презиме овлашћеног лица за контакт. </w:t>
      </w:r>
    </w:p>
    <w:p w:rsidR="00881B1B" w:rsidRPr="00DA5DC5" w:rsidRDefault="00881B1B" w:rsidP="00881B1B">
      <w:pPr>
        <w:ind w:firstLine="720"/>
        <w:jc w:val="both"/>
        <w:rPr>
          <w:sz w:val="22"/>
          <w:szCs w:val="22"/>
          <w:lang w:val="sr-Cyrl-CS"/>
        </w:rPr>
      </w:pPr>
      <w:r w:rsidRPr="00DA5DC5">
        <w:rPr>
          <w:rFonts w:eastAsia="TimesNewRomanPSMT"/>
          <w:bCs/>
          <w:sz w:val="22"/>
          <w:szCs w:val="22"/>
          <w:lang w:val="sr-Cyrl-CS"/>
        </w:rPr>
        <w:t>У случају да понуду подноси група понуђача, на полеђини коверте је потребно назначити да се ради о групи понуђача и навести називе и адресу свих чланова групе понуђача</w:t>
      </w:r>
      <w:r w:rsidRPr="00DA5DC5">
        <w:rPr>
          <w:sz w:val="22"/>
          <w:szCs w:val="22"/>
          <w:lang w:val="sr-Cyrl-CS"/>
        </w:rPr>
        <w:t>.</w:t>
      </w:r>
    </w:p>
    <w:p w:rsidR="00881B1B" w:rsidRPr="00DA5DC5" w:rsidRDefault="00881B1B" w:rsidP="00881B1B">
      <w:pPr>
        <w:ind w:firstLine="720"/>
        <w:jc w:val="both"/>
        <w:rPr>
          <w:sz w:val="22"/>
          <w:szCs w:val="22"/>
          <w:lang w:val="ru-RU"/>
        </w:rPr>
      </w:pPr>
      <w:r w:rsidRPr="00DA5DC5">
        <w:rPr>
          <w:sz w:val="22"/>
          <w:szCs w:val="22"/>
          <w:lang w:val="ru-RU"/>
        </w:rPr>
        <w:t xml:space="preserve">Понуђач може поднети само једну понуду. </w:t>
      </w:r>
    </w:p>
    <w:p w:rsidR="00881B1B" w:rsidRDefault="00881B1B" w:rsidP="00881B1B">
      <w:pPr>
        <w:ind w:firstLine="720"/>
        <w:jc w:val="both"/>
        <w:rPr>
          <w:sz w:val="22"/>
          <w:szCs w:val="22"/>
          <w:lang w:val="ru-RU"/>
        </w:rPr>
      </w:pPr>
      <w:r w:rsidRPr="00DA5DC5">
        <w:rPr>
          <w:sz w:val="22"/>
          <w:szCs w:val="22"/>
          <w:lang w:val="ru-RU"/>
        </w:rPr>
        <w:t>Понуду може поднети: понуђач самостално, понуђач са подизвођачем</w:t>
      </w:r>
      <w:r w:rsidRPr="00DA5DC5">
        <w:rPr>
          <w:sz w:val="22"/>
          <w:szCs w:val="22"/>
          <w:lang w:val="sr-Cyrl-CS"/>
        </w:rPr>
        <w:t xml:space="preserve"> и</w:t>
      </w:r>
      <w:r w:rsidRPr="00DA5DC5">
        <w:rPr>
          <w:sz w:val="22"/>
          <w:szCs w:val="22"/>
          <w:lang w:val="ru-RU"/>
        </w:rPr>
        <w:t xml:space="preserve"> заједничку понуду</w:t>
      </w:r>
    </w:p>
    <w:p w:rsidR="00881B1B" w:rsidRPr="00DA5DC5" w:rsidRDefault="00881B1B" w:rsidP="00881B1B">
      <w:pPr>
        <w:jc w:val="both"/>
        <w:rPr>
          <w:sz w:val="22"/>
          <w:szCs w:val="22"/>
          <w:lang w:val="ru-RU"/>
        </w:rPr>
      </w:pPr>
      <w:r w:rsidRPr="00DA5DC5">
        <w:rPr>
          <w:sz w:val="22"/>
          <w:szCs w:val="22"/>
          <w:lang w:val="ru-RU"/>
        </w:rPr>
        <w:t>може поднети груп</w:t>
      </w:r>
      <w:r w:rsidRPr="00DA5DC5">
        <w:rPr>
          <w:sz w:val="22"/>
          <w:szCs w:val="22"/>
          <w:lang w:val="sr-Cyrl-CS"/>
        </w:rPr>
        <w:t>а</w:t>
      </w:r>
      <w:r w:rsidRPr="00DA5DC5">
        <w:rPr>
          <w:sz w:val="22"/>
          <w:szCs w:val="22"/>
          <w:lang w:val="ru-RU"/>
        </w:rPr>
        <w:t xml:space="preserve"> понуђача. Понуђач који је самостално поднео понуду не може истовремено да учествује у заједничкој понуди или као подизвођач другог понуђача</w:t>
      </w:r>
      <w:r w:rsidRPr="00DA5DC5">
        <w:rPr>
          <w:sz w:val="22"/>
          <w:szCs w:val="22"/>
          <w:lang w:val="sr-Cyrl-CS"/>
        </w:rPr>
        <w:t xml:space="preserve">. </w:t>
      </w:r>
      <w:r w:rsidRPr="00DA5DC5">
        <w:rPr>
          <w:sz w:val="22"/>
          <w:szCs w:val="22"/>
          <w:lang w:val="ru-RU"/>
        </w:rPr>
        <w:t>Поред тога, понуђач може бити члан само једне групе понуђача, односно учествовати само у једној заједничкој понуди. Понуђач који је члан групе понуђача која подноси заједничку понуду, не м</w:t>
      </w:r>
      <w:r w:rsidRPr="00DA5DC5">
        <w:rPr>
          <w:sz w:val="22"/>
          <w:szCs w:val="22"/>
          <w:lang w:val="sr-Cyrl-CS"/>
        </w:rPr>
        <w:t>оже истовремено да буде подизвођач другог понуђача.</w:t>
      </w:r>
    </w:p>
    <w:p w:rsidR="00881B1B" w:rsidRPr="00DA5DC5" w:rsidRDefault="00881B1B" w:rsidP="00881B1B">
      <w:pPr>
        <w:jc w:val="both"/>
        <w:rPr>
          <w:sz w:val="22"/>
          <w:szCs w:val="22"/>
          <w:lang w:val="sr-Cyrl-CS"/>
        </w:rPr>
      </w:pPr>
      <w:r w:rsidRPr="00DA5DC5">
        <w:rPr>
          <w:sz w:val="22"/>
          <w:szCs w:val="22"/>
          <w:lang w:val="sr-Cyrl-CS"/>
        </w:rPr>
        <w:tab/>
      </w:r>
    </w:p>
    <w:p w:rsidR="00881B1B" w:rsidRPr="00DA5DC5" w:rsidRDefault="00881B1B" w:rsidP="00881B1B">
      <w:pPr>
        <w:numPr>
          <w:ilvl w:val="0"/>
          <w:numId w:val="32"/>
        </w:numPr>
        <w:suppressAutoHyphens w:val="0"/>
        <w:jc w:val="both"/>
        <w:rPr>
          <w:b/>
          <w:i/>
          <w:sz w:val="22"/>
          <w:szCs w:val="22"/>
          <w:u w:val="single"/>
          <w:lang w:val="sr-Cyrl-CS"/>
        </w:rPr>
      </w:pPr>
      <w:r w:rsidRPr="00DA5DC5">
        <w:rPr>
          <w:b/>
          <w:i/>
          <w:sz w:val="22"/>
          <w:szCs w:val="22"/>
          <w:u w:val="single"/>
        </w:rPr>
        <w:lastRenderedPageBreak/>
        <w:t>Партиј</w:t>
      </w:r>
      <w:r w:rsidRPr="00DA5DC5">
        <w:rPr>
          <w:b/>
          <w:i/>
          <w:sz w:val="22"/>
          <w:szCs w:val="22"/>
          <w:u w:val="single"/>
          <w:lang w:val="sr-Cyrl-CS"/>
        </w:rPr>
        <w:t>е</w:t>
      </w:r>
    </w:p>
    <w:p w:rsidR="00881B1B" w:rsidRPr="00881B1B" w:rsidRDefault="00881B1B" w:rsidP="00881B1B">
      <w:pPr>
        <w:ind w:firstLine="703"/>
        <w:rPr>
          <w:sz w:val="22"/>
          <w:szCs w:val="22"/>
          <w:lang w:val="ru-RU"/>
        </w:rPr>
      </w:pPr>
      <w:r w:rsidRPr="00CD0260">
        <w:rPr>
          <w:sz w:val="22"/>
          <w:szCs w:val="22"/>
          <w:lang w:val="ru-RU"/>
        </w:rPr>
        <w:t>Предметна јавна набавка</w:t>
      </w:r>
      <w:r>
        <w:rPr>
          <w:sz w:val="22"/>
          <w:szCs w:val="22"/>
          <w:lang w:val="ru-RU"/>
        </w:rPr>
        <w:t xml:space="preserve"> није обликована по партијама</w:t>
      </w:r>
      <w:r w:rsidRPr="00CD0260">
        <w:rPr>
          <w:sz w:val="22"/>
          <w:szCs w:val="22"/>
          <w:lang w:val="ru-RU"/>
        </w:rPr>
        <w:t>.</w:t>
      </w:r>
    </w:p>
    <w:p w:rsidR="00881B1B" w:rsidRPr="00CD0260" w:rsidRDefault="00881B1B" w:rsidP="00881B1B">
      <w:pPr>
        <w:rPr>
          <w:b/>
          <w:sz w:val="22"/>
          <w:szCs w:val="22"/>
        </w:rPr>
      </w:pPr>
    </w:p>
    <w:p w:rsidR="00881B1B" w:rsidRPr="00DA5DC5" w:rsidRDefault="00881B1B" w:rsidP="00881B1B">
      <w:pPr>
        <w:numPr>
          <w:ilvl w:val="0"/>
          <w:numId w:val="32"/>
        </w:numPr>
        <w:suppressAutoHyphens w:val="0"/>
        <w:rPr>
          <w:b/>
          <w:i/>
          <w:sz w:val="22"/>
          <w:szCs w:val="22"/>
          <w:u w:val="single"/>
          <w:lang w:val="sr-Cyrl-CS"/>
        </w:rPr>
      </w:pPr>
      <w:bookmarkStart w:id="2" w:name="_Toc474240779"/>
      <w:bookmarkStart w:id="3" w:name="_Toc485070802"/>
      <w:r w:rsidRPr="00DA5DC5">
        <w:rPr>
          <w:b/>
          <w:i/>
          <w:sz w:val="22"/>
          <w:szCs w:val="22"/>
          <w:u w:val="single"/>
          <w:lang w:val="sr-Cyrl-CS"/>
        </w:rPr>
        <w:t>Понуде са варијантама</w:t>
      </w:r>
      <w:bookmarkEnd w:id="2"/>
      <w:bookmarkEnd w:id="3"/>
    </w:p>
    <w:p w:rsidR="00881B1B" w:rsidRPr="00DA5DC5" w:rsidRDefault="00881B1B" w:rsidP="00881B1B">
      <w:pPr>
        <w:ind w:left="703"/>
        <w:jc w:val="both"/>
        <w:rPr>
          <w:sz w:val="22"/>
          <w:szCs w:val="22"/>
          <w:lang w:val="ru-RU"/>
        </w:rPr>
      </w:pPr>
      <w:r w:rsidRPr="00DA5DC5">
        <w:rPr>
          <w:sz w:val="22"/>
          <w:szCs w:val="22"/>
          <w:lang w:val="ru-RU"/>
        </w:rPr>
        <w:t>Понуде са варијантама нису дозвољене.</w:t>
      </w:r>
    </w:p>
    <w:p w:rsidR="00881B1B" w:rsidRPr="00DA5DC5" w:rsidRDefault="00881B1B" w:rsidP="00881B1B">
      <w:pPr>
        <w:ind w:left="1063"/>
        <w:jc w:val="both"/>
        <w:rPr>
          <w:b/>
          <w:i/>
          <w:sz w:val="22"/>
          <w:szCs w:val="22"/>
          <w:u w:val="single"/>
          <w:lang w:val="sr-Cyrl-CS"/>
        </w:rPr>
      </w:pPr>
    </w:p>
    <w:p w:rsidR="00881B1B" w:rsidRPr="00DA5DC5" w:rsidRDefault="00881B1B" w:rsidP="00881B1B">
      <w:pPr>
        <w:numPr>
          <w:ilvl w:val="0"/>
          <w:numId w:val="32"/>
        </w:numPr>
        <w:suppressAutoHyphens w:val="0"/>
        <w:jc w:val="both"/>
        <w:rPr>
          <w:rFonts w:cstheme="minorHAnsi"/>
          <w:b/>
          <w:i/>
          <w:sz w:val="22"/>
          <w:szCs w:val="22"/>
          <w:u w:val="single"/>
        </w:rPr>
      </w:pPr>
      <w:r w:rsidRPr="00DA5DC5">
        <w:rPr>
          <w:rFonts w:cstheme="minorHAnsi"/>
          <w:b/>
          <w:i/>
          <w:sz w:val="22"/>
          <w:szCs w:val="22"/>
          <w:u w:val="single"/>
          <w:lang w:val="sr-Cyrl-CS"/>
        </w:rPr>
        <w:t>Подношење и отварање понуда</w:t>
      </w:r>
    </w:p>
    <w:p w:rsidR="00881B1B" w:rsidRPr="00DA5DC5" w:rsidRDefault="00881B1B" w:rsidP="00881B1B">
      <w:pPr>
        <w:ind w:firstLine="703"/>
        <w:jc w:val="both"/>
        <w:rPr>
          <w:sz w:val="22"/>
          <w:szCs w:val="22"/>
          <w:lang w:val="ru-RU"/>
        </w:rPr>
      </w:pPr>
      <w:r w:rsidRPr="00DA5DC5">
        <w:rPr>
          <w:sz w:val="22"/>
          <w:szCs w:val="22"/>
          <w:lang w:val="ru-RU"/>
        </w:rPr>
        <w:t xml:space="preserve">Благовремена понуда, је понуда која је примљена од стране Наручиоцу у року одређеном у позиву за подношење понуда, до </w:t>
      </w:r>
      <w:r w:rsidRPr="009C3FFF">
        <w:rPr>
          <w:b/>
          <w:sz w:val="22"/>
          <w:szCs w:val="22"/>
          <w:lang w:val="ru-RU"/>
        </w:rPr>
        <w:t>10</w:t>
      </w:r>
      <w:r w:rsidRPr="009C3FFF">
        <w:rPr>
          <w:b/>
          <w:sz w:val="22"/>
          <w:szCs w:val="22"/>
          <w:lang w:val="sr-Cyrl-CS"/>
        </w:rPr>
        <w:t>:00</w:t>
      </w:r>
      <w:r w:rsidRPr="00DA5DC5">
        <w:rPr>
          <w:sz w:val="22"/>
          <w:szCs w:val="22"/>
          <w:lang w:val="ru-RU"/>
        </w:rPr>
        <w:t xml:space="preserve"> часова.</w:t>
      </w:r>
      <w:r w:rsidRPr="00DA5DC5">
        <w:rPr>
          <w:b/>
          <w:sz w:val="22"/>
          <w:szCs w:val="22"/>
          <w:lang w:val="ru-RU"/>
        </w:rPr>
        <w:t xml:space="preserve"> </w:t>
      </w:r>
      <w:r w:rsidRPr="00DA5DC5">
        <w:rPr>
          <w:sz w:val="22"/>
          <w:szCs w:val="22"/>
          <w:lang w:val="ru-RU"/>
        </w:rPr>
        <w:t xml:space="preserve">Ако је понуда поднета по истеку наведеног датума и сата, сматраће се неблаговременом, а Наручилац ће је по окончању поступка </w:t>
      </w:r>
      <w:r w:rsidRPr="00DA5DC5">
        <w:rPr>
          <w:sz w:val="22"/>
          <w:szCs w:val="22"/>
          <w:lang w:val="sr-Cyrl-CS"/>
        </w:rPr>
        <w:t xml:space="preserve">јавног </w:t>
      </w:r>
      <w:r w:rsidRPr="00DA5DC5">
        <w:rPr>
          <w:sz w:val="22"/>
          <w:szCs w:val="22"/>
          <w:lang w:val="ru-RU"/>
        </w:rPr>
        <w:t>отварања понуда вратити неотворену понуђачу, са назнаком да је поднета неблаговремено.</w:t>
      </w:r>
    </w:p>
    <w:p w:rsidR="00881B1B" w:rsidRPr="00DA5DC5" w:rsidRDefault="00881B1B" w:rsidP="00881B1B">
      <w:pPr>
        <w:tabs>
          <w:tab w:val="center" w:pos="709"/>
          <w:tab w:val="center" w:pos="7938"/>
        </w:tabs>
        <w:jc w:val="both"/>
        <w:rPr>
          <w:sz w:val="22"/>
          <w:szCs w:val="22"/>
          <w:lang w:val="sr-Cyrl-CS"/>
        </w:rPr>
      </w:pPr>
      <w:r w:rsidRPr="00DA5DC5">
        <w:rPr>
          <w:sz w:val="22"/>
          <w:szCs w:val="22"/>
          <w:lang w:val="ru-RU"/>
        </w:rPr>
        <w:tab/>
      </w:r>
      <w:r w:rsidRPr="00DA5DC5">
        <w:rPr>
          <w:sz w:val="22"/>
          <w:szCs w:val="22"/>
          <w:lang w:val="ru-RU"/>
        </w:rPr>
        <w:tab/>
        <w:t xml:space="preserve">Благовремено достављене понуде биће јавно комисијски отворене на адреси Наручиоца у сали за састанке, одмах након истека рока за подношење понуда са почетком у </w:t>
      </w:r>
      <w:r w:rsidRPr="009C3FFF">
        <w:rPr>
          <w:b/>
          <w:sz w:val="22"/>
          <w:szCs w:val="22"/>
          <w:lang w:val="sr-Cyrl-CS"/>
        </w:rPr>
        <w:t>10:</w:t>
      </w:r>
      <w:r w:rsidRPr="009C3FFF">
        <w:rPr>
          <w:b/>
          <w:sz w:val="22"/>
          <w:szCs w:val="22"/>
          <w:lang w:val="ru-RU"/>
        </w:rPr>
        <w:t>15</w:t>
      </w:r>
      <w:r w:rsidRPr="009C3FFF">
        <w:rPr>
          <w:sz w:val="22"/>
          <w:szCs w:val="22"/>
          <w:lang w:val="ru-RU"/>
        </w:rPr>
        <w:t xml:space="preserve"> часова</w:t>
      </w:r>
      <w:r w:rsidRPr="00DA5DC5">
        <w:rPr>
          <w:sz w:val="22"/>
          <w:szCs w:val="22"/>
          <w:lang w:val="ru-RU"/>
        </w:rPr>
        <w:t xml:space="preserve">. </w:t>
      </w:r>
      <w:r w:rsidRPr="00DA5DC5">
        <w:rPr>
          <w:sz w:val="22"/>
          <w:szCs w:val="22"/>
          <w:lang w:val="ru-RU"/>
        </w:rPr>
        <w:tab/>
      </w:r>
      <w:r w:rsidRPr="00DA5DC5">
        <w:rPr>
          <w:sz w:val="22"/>
          <w:szCs w:val="22"/>
          <w:lang w:val="sr-Latn-CS"/>
        </w:rPr>
        <w:t xml:space="preserve"> </w:t>
      </w:r>
    </w:p>
    <w:p w:rsidR="00881B1B" w:rsidRPr="00DA5DC5" w:rsidRDefault="00881B1B" w:rsidP="00881B1B">
      <w:pPr>
        <w:tabs>
          <w:tab w:val="center" w:pos="709"/>
          <w:tab w:val="center" w:pos="7938"/>
        </w:tabs>
        <w:jc w:val="both"/>
        <w:rPr>
          <w:sz w:val="22"/>
          <w:szCs w:val="22"/>
          <w:lang w:val="ru-RU"/>
        </w:rPr>
      </w:pPr>
      <w:r w:rsidRPr="00DA5DC5">
        <w:rPr>
          <w:sz w:val="22"/>
          <w:szCs w:val="22"/>
          <w:lang w:val="sr-Cyrl-CS"/>
        </w:rPr>
        <w:tab/>
      </w:r>
      <w:r w:rsidRPr="00DA5DC5">
        <w:rPr>
          <w:sz w:val="22"/>
          <w:szCs w:val="22"/>
          <w:lang w:val="sr-Cyrl-CS"/>
        </w:rPr>
        <w:tab/>
        <w:t xml:space="preserve">Пропуштањем рока и сата за подношење понуде одређеног у позиву, понуда је </w:t>
      </w:r>
      <w:r w:rsidRPr="00DA5DC5">
        <w:rPr>
          <w:sz w:val="22"/>
          <w:szCs w:val="22"/>
          <w:lang w:val="sr-Latn-CS"/>
        </w:rPr>
        <w:t xml:space="preserve"> </w:t>
      </w:r>
      <w:r w:rsidRPr="00DA5DC5">
        <w:rPr>
          <w:sz w:val="22"/>
          <w:szCs w:val="22"/>
          <w:lang w:val="sr-Cyrl-CS"/>
        </w:rPr>
        <w:t>неблаговремена,</w:t>
      </w:r>
      <w:r w:rsidRPr="00DA5DC5">
        <w:rPr>
          <w:sz w:val="22"/>
          <w:szCs w:val="22"/>
          <w:lang w:val="sr-Latn-CS"/>
        </w:rPr>
        <w:t xml:space="preserve"> </w:t>
      </w:r>
      <w:r w:rsidRPr="00DA5DC5">
        <w:rPr>
          <w:sz w:val="22"/>
          <w:szCs w:val="22"/>
          <w:lang w:val="sr-Cyrl-CS"/>
        </w:rPr>
        <w:t>без обзира на начин достављања понуда</w:t>
      </w:r>
      <w:r w:rsidRPr="00DA5DC5">
        <w:rPr>
          <w:sz w:val="22"/>
          <w:szCs w:val="22"/>
          <w:lang w:val="sr-Latn-CS"/>
        </w:rPr>
        <w:t xml:space="preserve"> (</w:t>
      </w:r>
      <w:r w:rsidRPr="00DA5DC5">
        <w:rPr>
          <w:sz w:val="22"/>
          <w:szCs w:val="22"/>
          <w:lang w:val="sr-Cyrl-CS"/>
        </w:rPr>
        <w:t>непосредно или путем поште</w:t>
      </w:r>
      <w:r w:rsidRPr="00DA5DC5">
        <w:rPr>
          <w:sz w:val="22"/>
          <w:szCs w:val="22"/>
          <w:lang w:val="sr-Latn-CS"/>
        </w:rPr>
        <w:t>).</w:t>
      </w:r>
    </w:p>
    <w:p w:rsidR="00881B1B" w:rsidRPr="00DA5DC5" w:rsidRDefault="00881B1B" w:rsidP="00881B1B">
      <w:pPr>
        <w:jc w:val="both"/>
        <w:rPr>
          <w:sz w:val="22"/>
          <w:szCs w:val="22"/>
          <w:lang w:val="sr-Cyrl-CS"/>
        </w:rPr>
      </w:pPr>
      <w:r w:rsidRPr="00DA5DC5">
        <w:rPr>
          <w:sz w:val="22"/>
          <w:szCs w:val="22"/>
          <w:lang w:val="sr-Latn-CS"/>
        </w:rPr>
        <w:tab/>
      </w:r>
      <w:r w:rsidRPr="00DA5DC5">
        <w:rPr>
          <w:sz w:val="22"/>
          <w:szCs w:val="22"/>
          <w:lang w:val="sr-Cyrl-CS"/>
        </w:rPr>
        <w:t>Све неблаговремено поднете понуде комисија за јавне набавке Наручиоца ће по окончању поступка отварања понуда вратити неотворене понуђачима са назнаком да су поднете неблаговремено</w:t>
      </w:r>
      <w:r w:rsidRPr="00DA5DC5">
        <w:rPr>
          <w:sz w:val="22"/>
          <w:szCs w:val="22"/>
          <w:lang w:val="sr-Latn-CS"/>
        </w:rPr>
        <w:t>.</w:t>
      </w:r>
    </w:p>
    <w:p w:rsidR="00881B1B" w:rsidRPr="00DA5DC5" w:rsidRDefault="00881B1B" w:rsidP="00881B1B">
      <w:pPr>
        <w:tabs>
          <w:tab w:val="left" w:pos="709"/>
        </w:tabs>
        <w:jc w:val="both"/>
        <w:rPr>
          <w:sz w:val="22"/>
          <w:szCs w:val="22"/>
          <w:lang w:val="ru-RU"/>
        </w:rPr>
      </w:pPr>
      <w:r w:rsidRPr="00DA5DC5">
        <w:rPr>
          <w:sz w:val="22"/>
          <w:szCs w:val="22"/>
          <w:lang w:val="ru-RU"/>
        </w:rPr>
        <w:tab/>
        <w:t>Представници понуђача који учествују у поступку јавног отварања понуда, морају да пре почетка поступка јавног отварања доставе Комисији писа</w:t>
      </w:r>
      <w:r w:rsidRPr="00DA5DC5">
        <w:rPr>
          <w:sz w:val="22"/>
          <w:szCs w:val="22"/>
          <w:lang w:val="sr-Cyrl-CS"/>
        </w:rPr>
        <w:t>н</w:t>
      </w:r>
      <w:r w:rsidRPr="00DA5DC5">
        <w:rPr>
          <w:sz w:val="22"/>
          <w:szCs w:val="22"/>
          <w:lang w:val="ru-RU"/>
        </w:rPr>
        <w:t>о овлашћење за учествовање у овом поступку, издато на меморандуму понуђача, заведено и оверено и потписом овлашћеног лица понуђача.</w:t>
      </w:r>
    </w:p>
    <w:p w:rsidR="00881B1B" w:rsidRPr="00DA5DC5" w:rsidRDefault="00881B1B" w:rsidP="00881B1B">
      <w:pPr>
        <w:ind w:left="1063"/>
        <w:jc w:val="both"/>
        <w:rPr>
          <w:rFonts w:cstheme="minorHAnsi"/>
          <w:i/>
          <w:sz w:val="22"/>
          <w:szCs w:val="22"/>
        </w:rPr>
      </w:pPr>
    </w:p>
    <w:p w:rsidR="00881B1B" w:rsidRPr="00DA5DC5" w:rsidRDefault="00881B1B" w:rsidP="00881B1B">
      <w:pPr>
        <w:numPr>
          <w:ilvl w:val="0"/>
          <w:numId w:val="32"/>
        </w:numPr>
        <w:suppressAutoHyphens w:val="0"/>
        <w:jc w:val="both"/>
        <w:rPr>
          <w:rFonts w:cstheme="minorHAnsi"/>
          <w:i/>
          <w:sz w:val="22"/>
          <w:szCs w:val="22"/>
        </w:rPr>
      </w:pPr>
      <w:r w:rsidRPr="00DA5DC5">
        <w:rPr>
          <w:b/>
          <w:i/>
          <w:sz w:val="22"/>
          <w:szCs w:val="22"/>
          <w:u w:val="single"/>
          <w:lang w:val="sr-Cyrl-CS"/>
        </w:rPr>
        <w:t>Опозив понуде, измена понуде, допуна понуде</w:t>
      </w:r>
    </w:p>
    <w:p w:rsidR="00881B1B" w:rsidRPr="00DA5DC5" w:rsidRDefault="00881B1B" w:rsidP="00881B1B">
      <w:pPr>
        <w:tabs>
          <w:tab w:val="left" w:pos="993"/>
        </w:tabs>
        <w:jc w:val="both"/>
        <w:rPr>
          <w:sz w:val="22"/>
          <w:szCs w:val="22"/>
          <w:lang w:val="sr-Cyrl-CS" w:bidi="en-US"/>
        </w:rPr>
      </w:pPr>
      <w:r w:rsidRPr="00DA5DC5">
        <w:rPr>
          <w:rFonts w:asciiTheme="minorHAnsi" w:hAnsiTheme="minorHAnsi" w:cstheme="minorHAnsi"/>
          <w:sz w:val="22"/>
          <w:szCs w:val="22"/>
          <w:lang w:val="sr-Cyrl-CS" w:bidi="en-US"/>
        </w:rPr>
        <w:tab/>
      </w:r>
      <w:r w:rsidRPr="00DA5DC5">
        <w:rPr>
          <w:sz w:val="22"/>
          <w:szCs w:val="22"/>
          <w:lang w:val="sr-Cyrl-CS" w:bidi="en-US"/>
        </w:rPr>
        <w:t xml:space="preserve">Понуђач може да измени, допуни или опозове своју достављену понуду, у писаном облику, најкасније до истека  рока за подношење понуда. </w:t>
      </w:r>
    </w:p>
    <w:p w:rsidR="00881B1B" w:rsidRPr="00DA5DC5" w:rsidRDefault="00881B1B" w:rsidP="00881B1B">
      <w:pPr>
        <w:tabs>
          <w:tab w:val="left" w:pos="993"/>
        </w:tabs>
        <w:jc w:val="both"/>
        <w:rPr>
          <w:b/>
          <w:bCs/>
          <w:sz w:val="22"/>
          <w:szCs w:val="22"/>
          <w:lang w:val="sr-Cyrl-CS" w:bidi="en-US"/>
        </w:rPr>
      </w:pPr>
      <w:r w:rsidRPr="00DA5DC5">
        <w:rPr>
          <w:sz w:val="22"/>
          <w:szCs w:val="22"/>
          <w:lang w:val="sr-Cyrl-CS" w:bidi="en-US"/>
        </w:rPr>
        <w:tab/>
        <w:t xml:space="preserve">Свако обавештење о изменама, допунама или опозиву мора бити припремљено, означено и достављено у складу са условима из конкурсне документације са ознаком на коверти ,,ИЗМЕНА ПОНУДЕ“ или „ДОПУНА ПОНУДЕ“ или ,,ОПОЗИВ ПОНУДЕ“ </w:t>
      </w:r>
      <w:r w:rsidRPr="00DA5DC5">
        <w:rPr>
          <w:sz w:val="22"/>
          <w:szCs w:val="22"/>
          <w:lang w:val="ru-RU"/>
        </w:rPr>
        <w:t>за</w:t>
      </w:r>
      <w:r>
        <w:rPr>
          <w:sz w:val="22"/>
          <w:szCs w:val="22"/>
          <w:lang w:val="ru-RU"/>
        </w:rPr>
        <w:t xml:space="preserve"> поступак</w:t>
      </w:r>
      <w:r w:rsidRPr="00DA5DC5">
        <w:rPr>
          <w:sz w:val="22"/>
          <w:szCs w:val="22"/>
          <w:lang w:val="ru-RU"/>
        </w:rPr>
        <w:t xml:space="preserve"> јавне набавке </w:t>
      </w:r>
      <w:r>
        <w:rPr>
          <w:sz w:val="22"/>
          <w:szCs w:val="22"/>
          <w:lang w:val="ru-RU"/>
        </w:rPr>
        <w:t xml:space="preserve">мале вредности </w:t>
      </w:r>
      <w:r w:rsidRPr="009C3FFF">
        <w:rPr>
          <w:sz w:val="22"/>
          <w:szCs w:val="22"/>
          <w:lang w:val="ru-RU"/>
        </w:rPr>
        <w:t xml:space="preserve">број </w:t>
      </w:r>
      <w:r w:rsidR="009C3FFF">
        <w:rPr>
          <w:sz w:val="22"/>
          <w:szCs w:val="22"/>
          <w:lang w:val="sr-Latn-RS"/>
        </w:rPr>
        <w:t>09</w:t>
      </w:r>
      <w:r w:rsidRPr="009C3FFF">
        <w:rPr>
          <w:sz w:val="22"/>
          <w:szCs w:val="22"/>
          <w:lang w:val="sr-Cyrl-CS"/>
        </w:rPr>
        <w:t>/2019</w:t>
      </w:r>
      <w:r>
        <w:rPr>
          <w:bCs/>
          <w:sz w:val="22"/>
          <w:szCs w:val="22"/>
          <w:lang w:val="sr-Cyrl-CS"/>
        </w:rPr>
        <w:t>,</w:t>
      </w:r>
      <w:r w:rsidRPr="00DA5DC5">
        <w:rPr>
          <w:sz w:val="22"/>
          <w:szCs w:val="22"/>
          <w:lang w:val="sl-SI"/>
        </w:rPr>
        <w:t>– Н</w:t>
      </w:r>
      <w:r w:rsidRPr="00DA5DC5">
        <w:rPr>
          <w:sz w:val="22"/>
          <w:szCs w:val="22"/>
          <w:lang w:val="ru-RU"/>
        </w:rPr>
        <w:t>Е</w:t>
      </w:r>
      <w:r w:rsidRPr="00DA5DC5">
        <w:rPr>
          <w:sz w:val="22"/>
          <w:szCs w:val="22"/>
          <w:lang w:val="sl-SI"/>
        </w:rPr>
        <w:t xml:space="preserve"> </w:t>
      </w:r>
      <w:r w:rsidRPr="00DA5DC5">
        <w:rPr>
          <w:sz w:val="22"/>
          <w:szCs w:val="22"/>
          <w:lang w:val="ru-RU"/>
        </w:rPr>
        <w:t>ОТВАРАТИ"</w:t>
      </w:r>
      <w:r w:rsidRPr="00DA5DC5">
        <w:rPr>
          <w:sz w:val="22"/>
          <w:szCs w:val="22"/>
          <w:lang w:val="sr-Cyrl-CS" w:bidi="en-US"/>
        </w:rPr>
        <w:t>.</w:t>
      </w:r>
      <w:r w:rsidRPr="00DA5DC5">
        <w:rPr>
          <w:b/>
          <w:bCs/>
          <w:sz w:val="22"/>
          <w:szCs w:val="22"/>
          <w:lang w:val="sr-Cyrl-CS" w:bidi="en-US"/>
        </w:rPr>
        <w:t xml:space="preserve"> </w:t>
      </w:r>
    </w:p>
    <w:p w:rsidR="00881B1B" w:rsidRPr="00DA5DC5" w:rsidRDefault="00881B1B" w:rsidP="00881B1B">
      <w:pPr>
        <w:ind w:firstLine="720"/>
        <w:jc w:val="both"/>
        <w:rPr>
          <w:sz w:val="22"/>
          <w:szCs w:val="22"/>
          <w:lang w:val="ru-RU"/>
        </w:rPr>
      </w:pPr>
      <w:r w:rsidRPr="00DA5DC5">
        <w:rPr>
          <w:sz w:val="22"/>
          <w:szCs w:val="22"/>
          <w:lang w:val="ru-RU"/>
        </w:rPr>
        <w:t xml:space="preserve">У случају повлачења тј. опозива од стране понуђача већ достављене понуде, та понуда се неће разматрати,  већ ће се неотворена  вратити понуђачу. </w:t>
      </w:r>
    </w:p>
    <w:p w:rsidR="00881B1B" w:rsidRPr="00DA5DC5" w:rsidRDefault="00881B1B" w:rsidP="00881B1B">
      <w:pPr>
        <w:ind w:firstLine="703"/>
        <w:jc w:val="both"/>
        <w:rPr>
          <w:sz w:val="22"/>
          <w:szCs w:val="22"/>
          <w:lang w:val="sr-Cyrl-CS" w:bidi="en-US"/>
        </w:rPr>
      </w:pPr>
      <w:r w:rsidRPr="00DA5DC5">
        <w:rPr>
          <w:sz w:val="22"/>
          <w:szCs w:val="22"/>
          <w:lang w:val="sr-Cyrl-CS" w:bidi="en-US"/>
        </w:rPr>
        <w:t>Понуда не може бити измењена, допуњена нити опозвана после истека рока за подношење исте.</w:t>
      </w:r>
    </w:p>
    <w:p w:rsidR="00881B1B" w:rsidRPr="00DA5DC5" w:rsidRDefault="00881B1B" w:rsidP="00881B1B">
      <w:pPr>
        <w:ind w:firstLine="703"/>
        <w:jc w:val="both"/>
        <w:rPr>
          <w:b/>
          <w:i/>
          <w:sz w:val="22"/>
          <w:szCs w:val="22"/>
          <w:u w:val="single"/>
          <w:lang w:val="sr-Cyrl-CS"/>
        </w:rPr>
      </w:pPr>
    </w:p>
    <w:p w:rsidR="00881B1B" w:rsidRPr="00DA5DC5" w:rsidRDefault="00881B1B" w:rsidP="00881B1B">
      <w:pPr>
        <w:numPr>
          <w:ilvl w:val="0"/>
          <w:numId w:val="32"/>
        </w:numPr>
        <w:suppressAutoHyphens w:val="0"/>
        <w:jc w:val="both"/>
        <w:rPr>
          <w:b/>
          <w:i/>
          <w:sz w:val="22"/>
          <w:szCs w:val="22"/>
          <w:u w:val="single"/>
          <w:lang w:val="sr-Cyrl-CS"/>
        </w:rPr>
      </w:pPr>
      <w:r w:rsidRPr="00DA5DC5">
        <w:rPr>
          <w:b/>
          <w:i/>
          <w:sz w:val="22"/>
          <w:szCs w:val="22"/>
          <w:u w:val="single"/>
          <w:lang w:val="sr-Cyrl-CS"/>
        </w:rPr>
        <w:t>Група понуђача</w:t>
      </w:r>
    </w:p>
    <w:p w:rsidR="00881B1B" w:rsidRPr="00DA5DC5" w:rsidRDefault="00881B1B" w:rsidP="00881B1B">
      <w:pPr>
        <w:jc w:val="both"/>
        <w:rPr>
          <w:sz w:val="22"/>
          <w:szCs w:val="22"/>
          <w:lang w:val="sr-Cyrl-CS"/>
        </w:rPr>
      </w:pPr>
      <w:r w:rsidRPr="00DA5DC5">
        <w:rPr>
          <w:sz w:val="22"/>
          <w:szCs w:val="22"/>
          <w:lang w:val="sr-Cyrl-CS"/>
        </w:rPr>
        <w:tab/>
        <w:t>Понуду може поднети група понуђача.</w:t>
      </w:r>
      <w:r w:rsidRPr="00DA5DC5">
        <w:rPr>
          <w:sz w:val="22"/>
          <w:szCs w:val="22"/>
          <w:lang w:val="sr-Cyrl-CS"/>
        </w:rPr>
        <w:tab/>
      </w:r>
      <w:r w:rsidRPr="00DA5DC5">
        <w:rPr>
          <w:sz w:val="22"/>
          <w:szCs w:val="22"/>
          <w:lang w:val="sr-Cyrl-CS"/>
        </w:rPr>
        <w:tab/>
      </w:r>
    </w:p>
    <w:p w:rsidR="00C449C7" w:rsidRPr="009A5466" w:rsidRDefault="00881B1B" w:rsidP="00C449C7">
      <w:pPr>
        <w:ind w:firstLine="720"/>
        <w:jc w:val="both"/>
        <w:rPr>
          <w:sz w:val="22"/>
          <w:szCs w:val="22"/>
          <w:lang w:val="sr-Cyrl-CS"/>
        </w:rPr>
      </w:pPr>
      <w:r w:rsidRPr="00DA5DC5">
        <w:rPr>
          <w:sz w:val="22"/>
          <w:szCs w:val="22"/>
          <w:lang w:val="sr-Cyrl-CS"/>
        </w:rPr>
        <w:t>Сваки понуђач из групе понуђача мора да испуни обавезне услове из члана 75. став 1. тачка 1), 2) и 4) ЗЈН, а додатне услове</w:t>
      </w:r>
      <w:r>
        <w:rPr>
          <w:sz w:val="22"/>
          <w:szCs w:val="22"/>
          <w:lang w:val="sr-Cyrl-CS"/>
        </w:rPr>
        <w:t xml:space="preserve">, када су одређени, </w:t>
      </w:r>
      <w:r w:rsidRPr="00DA5DC5">
        <w:rPr>
          <w:sz w:val="22"/>
          <w:szCs w:val="22"/>
          <w:lang w:val="sr-Cyrl-CS"/>
        </w:rPr>
        <w:t>чланови групе испуњавају заједно.</w:t>
      </w:r>
      <w:r w:rsidR="00C449C7" w:rsidRPr="00C449C7">
        <w:rPr>
          <w:sz w:val="22"/>
          <w:szCs w:val="22"/>
        </w:rPr>
        <w:t xml:space="preserve"> </w:t>
      </w:r>
      <w:r w:rsidR="00C449C7" w:rsidRPr="009A5466">
        <w:rPr>
          <w:sz w:val="22"/>
          <w:szCs w:val="22"/>
        </w:rPr>
        <w:t xml:space="preserve">Услов из члана 75. став 1. тачка 5 </w:t>
      </w:r>
      <w:r w:rsidR="00C449C7" w:rsidRPr="009A5466">
        <w:rPr>
          <w:sz w:val="22"/>
          <w:szCs w:val="22"/>
          <w:lang w:val="sr-Cyrl-CS"/>
        </w:rPr>
        <w:t>З</w:t>
      </w:r>
      <w:r w:rsidR="00C449C7" w:rsidRPr="009A5466">
        <w:rPr>
          <w:sz w:val="22"/>
          <w:szCs w:val="22"/>
        </w:rPr>
        <w:t>акона дужан је да испуни понуђач из групе понуђача којем је поверено извршење дела набавке за који је неопходна испуњеност тог услова</w:t>
      </w:r>
      <w:r w:rsidR="00C449C7">
        <w:rPr>
          <w:sz w:val="22"/>
          <w:szCs w:val="22"/>
          <w:lang w:val="sr-Cyrl-CS"/>
        </w:rPr>
        <w:t>.</w:t>
      </w:r>
    </w:p>
    <w:p w:rsidR="00881B1B" w:rsidRPr="00DA5DC5" w:rsidRDefault="00881B1B" w:rsidP="00881B1B">
      <w:pPr>
        <w:jc w:val="both"/>
        <w:rPr>
          <w:sz w:val="22"/>
          <w:szCs w:val="22"/>
          <w:lang w:val="ru-RU"/>
        </w:rPr>
      </w:pPr>
      <w:r w:rsidRPr="00DA5DC5">
        <w:rPr>
          <w:sz w:val="22"/>
          <w:szCs w:val="22"/>
          <w:lang w:val="sr-Cyrl-CS"/>
        </w:rPr>
        <w:tab/>
      </w:r>
      <w:r w:rsidRPr="00DA5DC5">
        <w:rPr>
          <w:sz w:val="22"/>
          <w:szCs w:val="22"/>
          <w:lang w:val="ru-RU"/>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чланом 81. став 4. </w:t>
      </w:r>
      <w:r w:rsidRPr="00DA5DC5">
        <w:rPr>
          <w:sz w:val="22"/>
          <w:szCs w:val="22"/>
          <w:lang w:val="sr-Cyrl-CS"/>
        </w:rPr>
        <w:t xml:space="preserve">и 5. </w:t>
      </w:r>
      <w:r w:rsidRPr="00DA5DC5">
        <w:rPr>
          <w:sz w:val="22"/>
          <w:szCs w:val="22"/>
          <w:lang w:val="ru-RU"/>
        </w:rPr>
        <w:t>Закона о јавним набавкама и то:</w:t>
      </w:r>
    </w:p>
    <w:p w:rsidR="00881B1B" w:rsidRPr="00DA5DC5" w:rsidRDefault="00881B1B" w:rsidP="00881B1B">
      <w:pPr>
        <w:pStyle w:val="ListParagraph"/>
        <w:numPr>
          <w:ilvl w:val="1"/>
          <w:numId w:val="31"/>
        </w:numPr>
        <w:suppressAutoHyphens w:val="0"/>
        <w:ind w:left="1080" w:hanging="360"/>
        <w:contextualSpacing/>
        <w:jc w:val="both"/>
        <w:rPr>
          <w:sz w:val="22"/>
          <w:szCs w:val="22"/>
          <w:lang w:val="ru-RU"/>
        </w:rPr>
      </w:pPr>
      <w:r w:rsidRPr="00DA5DC5">
        <w:rPr>
          <w:sz w:val="22"/>
          <w:szCs w:val="22"/>
          <w:lang w:val="sr-Cyrl-CS"/>
        </w:rPr>
        <w:t xml:space="preserve">податке о </w:t>
      </w:r>
      <w:r w:rsidRPr="00DA5DC5">
        <w:rPr>
          <w:sz w:val="22"/>
          <w:szCs w:val="22"/>
          <w:lang w:val="ru-RU"/>
        </w:rPr>
        <w:t xml:space="preserve">члану групе који ће бити носилац посла, односно који ће поднети понуду и који ће заступати групу понуђача пред </w:t>
      </w:r>
      <w:r w:rsidRPr="00DA5DC5">
        <w:rPr>
          <w:sz w:val="22"/>
          <w:szCs w:val="22"/>
          <w:lang w:val="sr-Cyrl-CS"/>
        </w:rPr>
        <w:t>Н</w:t>
      </w:r>
      <w:r w:rsidRPr="00DA5DC5">
        <w:rPr>
          <w:sz w:val="22"/>
          <w:szCs w:val="22"/>
          <w:lang w:val="ru-RU"/>
        </w:rPr>
        <w:t>аручиоцем;</w:t>
      </w:r>
    </w:p>
    <w:p w:rsidR="00881B1B" w:rsidRPr="00DA5DC5" w:rsidRDefault="00881B1B" w:rsidP="00881B1B">
      <w:pPr>
        <w:pStyle w:val="ListParagraph"/>
        <w:numPr>
          <w:ilvl w:val="1"/>
          <w:numId w:val="31"/>
        </w:numPr>
        <w:suppressAutoHyphens w:val="0"/>
        <w:ind w:left="1080" w:hanging="360"/>
        <w:contextualSpacing/>
        <w:jc w:val="both"/>
        <w:rPr>
          <w:sz w:val="22"/>
          <w:szCs w:val="22"/>
          <w:lang w:val="ru-RU"/>
        </w:rPr>
      </w:pPr>
      <w:r w:rsidRPr="00DA5DC5">
        <w:rPr>
          <w:sz w:val="22"/>
          <w:szCs w:val="22"/>
          <w:lang w:val="sr-Cyrl-CS"/>
        </w:rPr>
        <w:t>опис послова сваког од понуђача из групе понуђача у извршењу уговора;</w:t>
      </w:r>
    </w:p>
    <w:p w:rsidR="00881B1B" w:rsidRPr="00DA5DC5" w:rsidRDefault="00881B1B" w:rsidP="00881B1B">
      <w:pPr>
        <w:pStyle w:val="ListParagraph"/>
        <w:numPr>
          <w:ilvl w:val="1"/>
          <w:numId w:val="31"/>
        </w:numPr>
        <w:suppressAutoHyphens w:val="0"/>
        <w:ind w:left="1080" w:hanging="360"/>
        <w:contextualSpacing/>
        <w:jc w:val="both"/>
        <w:rPr>
          <w:sz w:val="22"/>
          <w:szCs w:val="22"/>
          <w:lang w:val="ru-RU"/>
        </w:rPr>
      </w:pPr>
      <w:r w:rsidRPr="00DA5DC5">
        <w:rPr>
          <w:sz w:val="22"/>
          <w:szCs w:val="22"/>
          <w:lang w:val="ru-RU"/>
        </w:rPr>
        <w:t>неограниченој солидарној одговорности понуђача из групе према Наручиоцу у складу са законом.</w:t>
      </w:r>
    </w:p>
    <w:p w:rsidR="00881B1B" w:rsidRPr="00DA5DC5" w:rsidRDefault="00881B1B" w:rsidP="00881B1B">
      <w:pPr>
        <w:ind w:firstLine="720"/>
        <w:jc w:val="both"/>
        <w:rPr>
          <w:sz w:val="22"/>
          <w:szCs w:val="22"/>
          <w:lang w:val="ru-RU" w:bidi="en-US"/>
        </w:rPr>
      </w:pPr>
      <w:r w:rsidRPr="00DA5DC5">
        <w:rPr>
          <w:sz w:val="22"/>
          <w:szCs w:val="22"/>
          <w:lang w:val="ru-RU"/>
        </w:rPr>
        <w:t xml:space="preserve">Група понуђача подноси за сваког члана групе понуђача попуњен, потписан и оверен образац из </w:t>
      </w:r>
      <w:r w:rsidRPr="00EC55EE">
        <w:rPr>
          <w:sz w:val="22"/>
          <w:szCs w:val="22"/>
          <w:lang w:val="ru-RU"/>
        </w:rPr>
        <w:t>Прилога 7.Б конкурсне</w:t>
      </w:r>
      <w:r w:rsidRPr="00DA5DC5">
        <w:rPr>
          <w:sz w:val="22"/>
          <w:szCs w:val="22"/>
          <w:lang w:val="ru-RU"/>
        </w:rPr>
        <w:t xml:space="preserve"> документација.</w:t>
      </w:r>
    </w:p>
    <w:p w:rsidR="00881B1B" w:rsidRPr="00DA5DC5" w:rsidRDefault="00881B1B" w:rsidP="00881B1B">
      <w:pPr>
        <w:pStyle w:val="ListParagraph"/>
        <w:widowControl w:val="0"/>
        <w:ind w:left="0"/>
        <w:jc w:val="both"/>
        <w:rPr>
          <w:sz w:val="22"/>
          <w:szCs w:val="22"/>
          <w:lang w:val="ru-RU" w:bidi="en-US"/>
        </w:rPr>
      </w:pPr>
      <w:r w:rsidRPr="00DA5DC5">
        <w:rPr>
          <w:sz w:val="22"/>
          <w:szCs w:val="22"/>
          <w:lang w:val="ru-RU" w:bidi="en-US"/>
        </w:rPr>
        <w:tab/>
      </w:r>
      <w:r w:rsidRPr="00C641C5">
        <w:rPr>
          <w:sz w:val="22"/>
          <w:szCs w:val="22"/>
          <w:lang w:val="ru-RU" w:bidi="en-US"/>
        </w:rPr>
        <w:t>У случају заједничке понуде групе понуђача све обрасце потписује и оверава члан групе понуђача који је одређен као Носилац посла у споразуму чланова групе понуђача,</w:t>
      </w:r>
      <w:r>
        <w:rPr>
          <w:sz w:val="22"/>
          <w:szCs w:val="22"/>
          <w:lang w:val="ru-RU" w:bidi="en-US"/>
        </w:rPr>
        <w:t xml:space="preserve"> изузев образаца из одељка </w:t>
      </w:r>
      <w:r w:rsidRPr="00C641C5">
        <w:rPr>
          <w:sz w:val="22"/>
          <w:szCs w:val="22"/>
          <w:lang w:val="ru-RU" w:bidi="en-US"/>
        </w:rPr>
        <w:t xml:space="preserve">10. </w:t>
      </w:r>
      <w:r>
        <w:rPr>
          <w:sz w:val="22"/>
          <w:szCs w:val="22"/>
          <w:lang w:val="ru-RU" w:bidi="en-US"/>
        </w:rPr>
        <w:t xml:space="preserve">и 11. као </w:t>
      </w:r>
      <w:r w:rsidRPr="00C641C5">
        <w:rPr>
          <w:sz w:val="22"/>
          <w:szCs w:val="22"/>
          <w:lang w:val="ru-RU" w:bidi="en-US"/>
        </w:rPr>
        <w:t>и прилог 4.1. конкурсне</w:t>
      </w:r>
      <w:r w:rsidRPr="00DA5DC5">
        <w:rPr>
          <w:sz w:val="22"/>
          <w:szCs w:val="22"/>
          <w:lang w:val="ru-RU" w:bidi="en-US"/>
        </w:rPr>
        <w:t xml:space="preserve"> документације које попуњава, потписује и оверава сваки члан групе понуђача у своје име.</w:t>
      </w:r>
    </w:p>
    <w:p w:rsidR="00881B1B" w:rsidRPr="00DA5DC5" w:rsidRDefault="00881B1B" w:rsidP="00881B1B">
      <w:pPr>
        <w:ind w:firstLine="720"/>
        <w:jc w:val="both"/>
        <w:outlineLvl w:val="1"/>
        <w:rPr>
          <w:b/>
          <w:i/>
          <w:sz w:val="22"/>
          <w:szCs w:val="22"/>
          <w:u w:val="single"/>
          <w:lang w:val="sr-Cyrl-CS"/>
        </w:rPr>
      </w:pPr>
    </w:p>
    <w:p w:rsidR="00881B1B" w:rsidRPr="00DA5DC5" w:rsidRDefault="00881B1B" w:rsidP="00881B1B">
      <w:pPr>
        <w:numPr>
          <w:ilvl w:val="0"/>
          <w:numId w:val="32"/>
        </w:numPr>
        <w:suppressAutoHyphens w:val="0"/>
        <w:jc w:val="both"/>
        <w:outlineLvl w:val="1"/>
        <w:rPr>
          <w:b/>
          <w:i/>
          <w:sz w:val="22"/>
          <w:szCs w:val="22"/>
          <w:u w:val="single"/>
          <w:lang w:val="sr-Cyrl-CS"/>
        </w:rPr>
      </w:pPr>
      <w:r w:rsidRPr="00DA5DC5">
        <w:rPr>
          <w:b/>
          <w:i/>
          <w:sz w:val="22"/>
          <w:szCs w:val="22"/>
          <w:u w:val="single"/>
          <w:lang w:val="sr-Cyrl-CS"/>
        </w:rPr>
        <w:lastRenderedPageBreak/>
        <w:t>Подношење понуде са подизвођачем</w:t>
      </w:r>
    </w:p>
    <w:p w:rsidR="00881B1B" w:rsidRPr="00DA5DC5" w:rsidRDefault="00881B1B" w:rsidP="00881B1B">
      <w:pPr>
        <w:ind w:firstLine="720"/>
        <w:jc w:val="both"/>
        <w:rPr>
          <w:sz w:val="22"/>
          <w:szCs w:val="22"/>
          <w:lang w:val="ru-RU" w:bidi="en-US"/>
        </w:rPr>
      </w:pPr>
      <w:r w:rsidRPr="00DA5DC5">
        <w:rPr>
          <w:sz w:val="22"/>
          <w:szCs w:val="22"/>
          <w:lang w:val="ru-RU" w:bidi="en-US"/>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881B1B" w:rsidRPr="00DA5DC5" w:rsidRDefault="00881B1B" w:rsidP="00881B1B">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Понуђач је дужан да у понуди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881B1B" w:rsidRPr="00DA5DC5" w:rsidRDefault="00881B1B" w:rsidP="00881B1B">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Уколико понуда понуђача који наступа са подизвођачем буде оцењена као најповољнија понуда, Наручилац ће тражити од понуђача, пре потписивања уговора о јавној набавци, закључен уговор са сваким подизвођачем о пословно-техничкој сарадњи на извршењу предметне јавне набавке. Уколико већ постоји закључен уговор, биће потребно да се, за извршење предметне јавне набавке, потпише одговарајући анекс на постојећи уговор о пословно-техничкој сарадњи и достави Наручиоцу у оригиналу или овереној копији. </w:t>
      </w:r>
    </w:p>
    <w:p w:rsidR="00881B1B" w:rsidRPr="00DA5DC5" w:rsidRDefault="00881B1B" w:rsidP="00881B1B">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Наручилац у овом поступку не предвиђа примену одредби става 9. и 10. члана 80. Закона о јавним набавкама.</w:t>
      </w:r>
    </w:p>
    <w:p w:rsidR="00881B1B" w:rsidRPr="00EC55EE" w:rsidRDefault="00881B1B" w:rsidP="00881B1B">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Понуђач у потпуности одговара Наручиоцу за извршење уговорене предметне јавне набавке </w:t>
      </w:r>
      <w:r w:rsidRPr="00EC55EE">
        <w:rPr>
          <w:sz w:val="22"/>
          <w:szCs w:val="22"/>
          <w:lang w:val="ru-RU" w:bidi="en-US"/>
        </w:rPr>
        <w:t>без обзира на број подизвођача.</w:t>
      </w:r>
    </w:p>
    <w:p w:rsidR="00881B1B" w:rsidRPr="00DA5DC5" w:rsidRDefault="00881B1B" w:rsidP="00881B1B">
      <w:pPr>
        <w:tabs>
          <w:tab w:val="left" w:pos="360"/>
        </w:tabs>
        <w:jc w:val="both"/>
        <w:rPr>
          <w:sz w:val="22"/>
          <w:szCs w:val="22"/>
          <w:lang w:val="ru-RU" w:bidi="en-US"/>
        </w:rPr>
      </w:pPr>
      <w:r w:rsidRPr="00EC55EE">
        <w:rPr>
          <w:sz w:val="22"/>
          <w:szCs w:val="22"/>
          <w:lang w:val="ru-RU" w:bidi="en-US"/>
        </w:rPr>
        <w:tab/>
      </w:r>
      <w:r w:rsidRPr="00EC55EE">
        <w:rPr>
          <w:sz w:val="22"/>
          <w:szCs w:val="22"/>
          <w:lang w:val="ru-RU" w:bidi="en-US"/>
        </w:rPr>
        <w:tab/>
        <w:t>Понуђач је дужан да достави Наручиоцу попуњен, потписан и оверен образац из Прилога 7.В</w:t>
      </w:r>
      <w:r w:rsidRPr="00DA5DC5">
        <w:rPr>
          <w:sz w:val="22"/>
          <w:szCs w:val="22"/>
          <w:lang w:val="ru-RU" w:bidi="en-US"/>
        </w:rPr>
        <w:t xml:space="preserve"> конкурсне документације, за сваког подизвођача којега ангажује.</w:t>
      </w:r>
    </w:p>
    <w:p w:rsidR="00881B1B" w:rsidRPr="00DA5DC5" w:rsidRDefault="00881B1B" w:rsidP="00881B1B">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Све обрасце у понуди потписује и оверава понуђач, изузев </w:t>
      </w:r>
      <w:r w:rsidRPr="00C641C5">
        <w:rPr>
          <w:sz w:val="22"/>
          <w:szCs w:val="22"/>
          <w:lang w:val="ru-RU" w:bidi="en-US"/>
        </w:rPr>
        <w:t xml:space="preserve">обрасца из одељка </w:t>
      </w:r>
      <w:r>
        <w:rPr>
          <w:sz w:val="22"/>
          <w:szCs w:val="22"/>
          <w:lang w:val="ru-RU" w:bidi="en-US"/>
        </w:rPr>
        <w:t>10</w:t>
      </w:r>
      <w:r w:rsidRPr="00C641C5">
        <w:rPr>
          <w:sz w:val="22"/>
          <w:szCs w:val="22"/>
          <w:lang w:val="ru-RU" w:bidi="en-US"/>
        </w:rPr>
        <w:t>. и</w:t>
      </w:r>
      <w:r>
        <w:rPr>
          <w:sz w:val="22"/>
          <w:szCs w:val="22"/>
          <w:lang w:val="ru-RU" w:bidi="en-US"/>
        </w:rPr>
        <w:t xml:space="preserve"> прилог 4.1 </w:t>
      </w:r>
      <w:r w:rsidRPr="00DA5DC5">
        <w:rPr>
          <w:sz w:val="22"/>
          <w:szCs w:val="22"/>
          <w:lang w:val="ru-RU" w:bidi="en-US"/>
        </w:rPr>
        <w:t>који попуњава, потписује и оверава сваки подизвођач у своје име.</w:t>
      </w:r>
    </w:p>
    <w:p w:rsidR="00C449C7" w:rsidRPr="009A5466" w:rsidRDefault="00881B1B" w:rsidP="00C449C7">
      <w:pPr>
        <w:ind w:firstLine="720"/>
        <w:jc w:val="both"/>
        <w:rPr>
          <w:sz w:val="22"/>
          <w:szCs w:val="22"/>
          <w:lang w:val="ru-RU"/>
        </w:rPr>
      </w:pPr>
      <w:r w:rsidRPr="00DA5DC5">
        <w:rPr>
          <w:sz w:val="22"/>
          <w:szCs w:val="22"/>
          <w:lang w:val="ru-RU" w:bidi="en-US"/>
        </w:rPr>
        <w:t xml:space="preserve">Сваки подизвођач, којега понуђач ангажује, мора да испуњава услове из члана 75.  став 1. тачка 1), 2) и 4) Закона, што доказује достављањем доказа наведеним одељку Услови за учешће из члана 75. и 76. Закона и Упутство како се доказује испуњеност тих услова. </w:t>
      </w:r>
      <w:r w:rsidR="00C449C7" w:rsidRPr="009A5466">
        <w:rPr>
          <w:sz w:val="22"/>
          <w:szCs w:val="22"/>
          <w:lang w:val="ru-RU"/>
        </w:rPr>
        <w:t>Д</w:t>
      </w:r>
      <w:r w:rsidR="00C449C7" w:rsidRPr="009A5466">
        <w:rPr>
          <w:sz w:val="22"/>
          <w:szCs w:val="22"/>
        </w:rPr>
        <w:t>оказ о испуњености услова из члана 75. став 1. тачка 5</w:t>
      </w:r>
      <w:r w:rsidR="00C449C7" w:rsidRPr="009A5466">
        <w:rPr>
          <w:sz w:val="22"/>
          <w:szCs w:val="22"/>
          <w:lang w:val="sr-Cyrl-CS"/>
        </w:rPr>
        <w:t xml:space="preserve"> Закона понуђач доставља и за подизвођача </w:t>
      </w:r>
      <w:r w:rsidR="00C449C7" w:rsidRPr="009A5466">
        <w:rPr>
          <w:sz w:val="22"/>
          <w:szCs w:val="22"/>
        </w:rPr>
        <w:t>за део набавке који ће извршити преко подизвођача</w:t>
      </w:r>
      <w:r w:rsidR="00C449C7" w:rsidRPr="009A5466">
        <w:rPr>
          <w:sz w:val="22"/>
          <w:szCs w:val="22"/>
          <w:lang w:val="sr-Cyrl-CS"/>
        </w:rPr>
        <w:t>.</w:t>
      </w:r>
      <w:r w:rsidR="00C449C7" w:rsidRPr="009A5466">
        <w:rPr>
          <w:sz w:val="22"/>
          <w:szCs w:val="22"/>
        </w:rPr>
        <w:t xml:space="preserve"> </w:t>
      </w:r>
    </w:p>
    <w:p w:rsidR="00881B1B" w:rsidRPr="00DA5DC5" w:rsidRDefault="00881B1B" w:rsidP="00881B1B">
      <w:pPr>
        <w:tabs>
          <w:tab w:val="left" w:pos="360"/>
        </w:tabs>
        <w:jc w:val="both"/>
        <w:rPr>
          <w:sz w:val="22"/>
          <w:szCs w:val="22"/>
          <w:lang w:val="ru-RU" w:bidi="en-US"/>
        </w:rPr>
      </w:pPr>
      <w:r w:rsidRPr="00DA5DC5">
        <w:rPr>
          <w:sz w:val="22"/>
          <w:szCs w:val="22"/>
          <w:lang w:val="sr-Cyrl-CS"/>
        </w:rPr>
        <w:tab/>
      </w:r>
      <w:r w:rsidRPr="00DA5DC5">
        <w:rPr>
          <w:sz w:val="22"/>
          <w:szCs w:val="22"/>
          <w:lang w:val="sr-Cyrl-CS"/>
        </w:rPr>
        <w:tab/>
      </w:r>
      <w:r w:rsidRPr="00DA5DC5">
        <w:rPr>
          <w:sz w:val="22"/>
          <w:szCs w:val="22"/>
          <w:lang w:val="ru-RU" w:bidi="en-US"/>
        </w:rPr>
        <w:t xml:space="preserve"> 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881B1B" w:rsidRPr="00DA5DC5" w:rsidRDefault="00881B1B" w:rsidP="00881B1B">
      <w:pPr>
        <w:ind w:firstLine="720"/>
        <w:jc w:val="both"/>
        <w:rPr>
          <w:sz w:val="22"/>
          <w:szCs w:val="22"/>
          <w:lang w:val="ru-RU" w:bidi="en-US"/>
        </w:rPr>
      </w:pPr>
      <w:r w:rsidRPr="00DA5DC5">
        <w:rPr>
          <w:sz w:val="22"/>
          <w:szCs w:val="22"/>
          <w:lang w:val="ru-RU" w:bidi="en-US"/>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881B1B" w:rsidRDefault="00881B1B" w:rsidP="00881B1B">
      <w:pPr>
        <w:rPr>
          <w:b/>
          <w:i/>
          <w:sz w:val="22"/>
          <w:szCs w:val="22"/>
          <w:u w:val="single"/>
          <w:lang w:val="sr-Cyrl-CS"/>
        </w:rPr>
      </w:pPr>
    </w:p>
    <w:p w:rsidR="00881B1B" w:rsidRPr="00C7177A" w:rsidRDefault="00881B1B" w:rsidP="00881B1B">
      <w:pPr>
        <w:numPr>
          <w:ilvl w:val="0"/>
          <w:numId w:val="32"/>
        </w:numPr>
        <w:suppressAutoHyphens w:val="0"/>
        <w:jc w:val="both"/>
        <w:outlineLvl w:val="1"/>
        <w:rPr>
          <w:b/>
          <w:i/>
          <w:sz w:val="22"/>
          <w:szCs w:val="22"/>
          <w:u w:val="single"/>
          <w:lang w:val="sr-Latn-CS"/>
        </w:rPr>
      </w:pPr>
      <w:r w:rsidRPr="00C7177A">
        <w:rPr>
          <w:b/>
          <w:i/>
          <w:sz w:val="22"/>
          <w:szCs w:val="22"/>
          <w:u w:val="single"/>
          <w:lang w:val="sr-Cyrl-CS"/>
        </w:rPr>
        <w:t>Одредбе о саржини понуде</w:t>
      </w:r>
    </w:p>
    <w:p w:rsidR="00881B1B" w:rsidRPr="00C7177A" w:rsidRDefault="00881B1B" w:rsidP="00881B1B">
      <w:pPr>
        <w:ind w:firstLine="703"/>
        <w:jc w:val="both"/>
        <w:rPr>
          <w:sz w:val="22"/>
          <w:szCs w:val="22"/>
          <w:lang w:val="sr-Cyrl-CS"/>
        </w:rPr>
      </w:pPr>
      <w:r w:rsidRPr="00C7177A">
        <w:rPr>
          <w:sz w:val="22"/>
          <w:szCs w:val="22"/>
          <w:lang w:val="sr-Cyrl-CS" w:bidi="en-US"/>
        </w:rPr>
        <w:t>Садржину понуде чине, поред Обрасца понуде и сви остали докази о испуњености услова из чл. 75.</w:t>
      </w:r>
      <w:r w:rsidRPr="00C7177A">
        <w:rPr>
          <w:sz w:val="22"/>
          <w:szCs w:val="22"/>
          <w:lang w:val="sr-Cyrl-CS"/>
        </w:rPr>
        <w:t xml:space="preserve"> и 76. Закона о јавним</w:t>
      </w:r>
      <w:r w:rsidRPr="00C7177A">
        <w:rPr>
          <w:sz w:val="22"/>
          <w:szCs w:val="22"/>
          <w:lang w:val="sr-Cyrl-CS" w:bidi="en-US"/>
        </w:rPr>
        <w:t xml:space="preserve"> набавкама, предвиђени чл. 77.- </w:t>
      </w:r>
      <w:r w:rsidR="00C449C7">
        <w:rPr>
          <w:sz w:val="22"/>
          <w:szCs w:val="22"/>
          <w:lang w:val="sr-Cyrl-CS" w:bidi="en-US"/>
        </w:rPr>
        <w:t>з</w:t>
      </w:r>
      <w:r w:rsidRPr="00C7177A">
        <w:rPr>
          <w:sz w:val="22"/>
          <w:szCs w:val="22"/>
          <w:lang w:val="sr-Cyrl-CS" w:bidi="en-US"/>
        </w:rPr>
        <w:t>акона, који су наведени у конкурсној документацији, као и сви тражени попуњени и потписани обрасци и изјаве предвиђени следећим ставом ове тачке</w:t>
      </w:r>
      <w:r w:rsidRPr="00C7177A">
        <w:rPr>
          <w:sz w:val="22"/>
          <w:szCs w:val="22"/>
          <w:lang w:val="sr-Cyrl-CS"/>
        </w:rPr>
        <w:t>:</w:t>
      </w:r>
    </w:p>
    <w:p w:rsidR="00881B1B" w:rsidRPr="00C7177A" w:rsidRDefault="00881B1B" w:rsidP="00881B1B">
      <w:pPr>
        <w:ind w:firstLine="720"/>
        <w:jc w:val="both"/>
        <w:rPr>
          <w:sz w:val="22"/>
          <w:szCs w:val="22"/>
          <w:lang w:val="sr-Cyrl-CS"/>
        </w:rPr>
      </w:pPr>
      <w:r w:rsidRPr="00C7177A">
        <w:rPr>
          <w:b/>
          <w:sz w:val="22"/>
          <w:szCs w:val="22"/>
          <w:lang w:val="sr-Cyrl-CS"/>
        </w:rPr>
        <w:t>а)</w:t>
      </w:r>
      <w:r w:rsidRPr="00C7177A">
        <w:rPr>
          <w:sz w:val="22"/>
          <w:szCs w:val="22"/>
          <w:lang w:val="sr-Cyrl-CS"/>
        </w:rPr>
        <w:t xml:space="preserve"> </w:t>
      </w:r>
      <w:r>
        <w:rPr>
          <w:sz w:val="22"/>
          <w:szCs w:val="22"/>
          <w:lang w:val="sr-Cyrl-CS"/>
        </w:rPr>
        <w:t xml:space="preserve">Изјава о </w:t>
      </w:r>
      <w:r w:rsidRPr="00C7177A">
        <w:rPr>
          <w:sz w:val="22"/>
          <w:szCs w:val="22"/>
          <w:lang w:val="sr-Cyrl-CS"/>
        </w:rPr>
        <w:t xml:space="preserve">испуњености услова из чл. 75 </w:t>
      </w:r>
      <w:r>
        <w:rPr>
          <w:sz w:val="22"/>
          <w:szCs w:val="22"/>
          <w:lang w:val="sr-Cyrl-CS"/>
        </w:rPr>
        <w:t xml:space="preserve">ст. 1. </w:t>
      </w:r>
      <w:r w:rsidRPr="00C7177A">
        <w:rPr>
          <w:sz w:val="22"/>
          <w:szCs w:val="22"/>
          <w:lang w:val="sr-Cyrl-CS"/>
        </w:rPr>
        <w:t xml:space="preserve">ЗЈН </w:t>
      </w:r>
      <w:r>
        <w:rPr>
          <w:sz w:val="22"/>
          <w:szCs w:val="22"/>
          <w:lang w:val="sr-Cyrl-CS"/>
        </w:rPr>
        <w:t>и доказ услова из чл. 75. ст. 1 тач. 5) ЗЈН</w:t>
      </w:r>
    </w:p>
    <w:p w:rsidR="00881B1B" w:rsidRDefault="00881B1B" w:rsidP="00881B1B">
      <w:pPr>
        <w:ind w:firstLine="720"/>
        <w:jc w:val="both"/>
        <w:rPr>
          <w:sz w:val="22"/>
          <w:szCs w:val="22"/>
          <w:lang w:val="sr-Cyrl-CS"/>
        </w:rPr>
      </w:pPr>
      <w:r w:rsidRPr="00C7177A">
        <w:rPr>
          <w:b/>
          <w:sz w:val="22"/>
          <w:szCs w:val="22"/>
          <w:lang w:val="sr-Cyrl-CS"/>
        </w:rPr>
        <w:t>б)</w:t>
      </w:r>
      <w:r w:rsidRPr="00C7177A">
        <w:rPr>
          <w:sz w:val="22"/>
          <w:szCs w:val="22"/>
          <w:lang w:val="sr-Cyrl-CS"/>
        </w:rPr>
        <w:t xml:space="preserve"> Образац понуде</w:t>
      </w:r>
    </w:p>
    <w:p w:rsidR="00881B1B" w:rsidRPr="00C7177A" w:rsidRDefault="00881B1B" w:rsidP="00881B1B">
      <w:pPr>
        <w:ind w:firstLine="720"/>
        <w:jc w:val="both"/>
        <w:rPr>
          <w:sz w:val="22"/>
          <w:szCs w:val="22"/>
          <w:lang w:val="sr-Cyrl-CS"/>
        </w:rPr>
      </w:pPr>
      <w:r w:rsidRPr="00C7177A">
        <w:rPr>
          <w:b/>
          <w:sz w:val="22"/>
          <w:szCs w:val="22"/>
          <w:lang w:val="sr-Cyrl-CS"/>
        </w:rPr>
        <w:t xml:space="preserve">в) </w:t>
      </w:r>
      <w:r w:rsidRPr="00C7177A">
        <w:rPr>
          <w:sz w:val="22"/>
          <w:szCs w:val="22"/>
          <w:lang w:val="sr-Cyrl-CS"/>
        </w:rPr>
        <w:t>Образац подаци о понуђачу</w:t>
      </w:r>
      <w:r w:rsidRPr="00C7177A">
        <w:rPr>
          <w:sz w:val="22"/>
          <w:szCs w:val="22"/>
          <w:lang w:val="sr-Latn-CS"/>
        </w:rPr>
        <w:t xml:space="preserve"> </w:t>
      </w:r>
    </w:p>
    <w:p w:rsidR="00881B1B" w:rsidRPr="00C7177A" w:rsidRDefault="00881B1B" w:rsidP="00881B1B">
      <w:pPr>
        <w:ind w:left="720"/>
        <w:jc w:val="both"/>
        <w:rPr>
          <w:sz w:val="22"/>
          <w:szCs w:val="22"/>
          <w:lang w:val="sr-Cyrl-CS"/>
        </w:rPr>
      </w:pPr>
      <w:r w:rsidRPr="00C7177A">
        <w:rPr>
          <w:b/>
          <w:sz w:val="22"/>
          <w:szCs w:val="22"/>
          <w:lang w:val="sr-Cyrl-CS"/>
        </w:rPr>
        <w:t>г)</w:t>
      </w:r>
      <w:r w:rsidRPr="00C7177A">
        <w:rPr>
          <w:sz w:val="22"/>
          <w:szCs w:val="22"/>
          <w:lang w:val="sr-Cyrl-CS"/>
        </w:rPr>
        <w:t xml:space="preserve"> Образац подаци о понуђачу који је учесник у заједничкој понуди, ако понуду подноси група понуђача </w:t>
      </w:r>
    </w:p>
    <w:p w:rsidR="00881B1B" w:rsidRPr="00C7177A" w:rsidRDefault="00881B1B" w:rsidP="00881B1B">
      <w:pPr>
        <w:ind w:firstLine="720"/>
        <w:jc w:val="both"/>
        <w:rPr>
          <w:sz w:val="22"/>
          <w:szCs w:val="22"/>
          <w:lang w:val="sr-Cyrl-CS"/>
        </w:rPr>
      </w:pPr>
      <w:r w:rsidRPr="00C7177A">
        <w:rPr>
          <w:b/>
          <w:sz w:val="22"/>
          <w:szCs w:val="22"/>
          <w:lang w:val="sr-Cyrl-CS"/>
        </w:rPr>
        <w:t>д)</w:t>
      </w:r>
      <w:r w:rsidRPr="00C7177A">
        <w:rPr>
          <w:sz w:val="22"/>
          <w:szCs w:val="22"/>
          <w:lang w:val="sr-Cyrl-CS"/>
        </w:rPr>
        <w:t xml:space="preserve"> Образац подаци о подизвођачу, ако понуду понуђач подноси са подизвођачем </w:t>
      </w:r>
    </w:p>
    <w:p w:rsidR="00881B1B" w:rsidRPr="00C7177A" w:rsidRDefault="00881B1B" w:rsidP="00881B1B">
      <w:pPr>
        <w:ind w:firstLine="720"/>
        <w:jc w:val="both"/>
        <w:rPr>
          <w:sz w:val="22"/>
          <w:szCs w:val="22"/>
          <w:lang w:val="sr-Cyrl-CS"/>
        </w:rPr>
      </w:pPr>
      <w:r w:rsidRPr="00A1295A">
        <w:rPr>
          <w:b/>
          <w:sz w:val="22"/>
          <w:szCs w:val="22"/>
          <w:lang w:val="sr-Cyrl-CS"/>
        </w:rPr>
        <w:t>ђ)</w:t>
      </w:r>
      <w:r>
        <w:rPr>
          <w:sz w:val="22"/>
          <w:szCs w:val="22"/>
          <w:lang w:val="sr-Cyrl-CS"/>
        </w:rPr>
        <w:t xml:space="preserve"> Образац структуре цене</w:t>
      </w:r>
    </w:p>
    <w:p w:rsidR="00881B1B" w:rsidRPr="00C7177A" w:rsidRDefault="00881B1B" w:rsidP="00881B1B">
      <w:pPr>
        <w:ind w:firstLine="720"/>
        <w:jc w:val="both"/>
        <w:rPr>
          <w:sz w:val="22"/>
          <w:szCs w:val="22"/>
          <w:lang w:val="sr-Cyrl-CS"/>
        </w:rPr>
      </w:pPr>
      <w:r>
        <w:rPr>
          <w:b/>
          <w:sz w:val="22"/>
          <w:szCs w:val="22"/>
          <w:lang w:val="sr-Cyrl-CS"/>
        </w:rPr>
        <w:t>е</w:t>
      </w:r>
      <w:r w:rsidRPr="009E1090">
        <w:rPr>
          <w:b/>
          <w:sz w:val="22"/>
          <w:szCs w:val="22"/>
          <w:lang w:val="sr-Cyrl-CS"/>
        </w:rPr>
        <w:t>)</w:t>
      </w:r>
      <w:r>
        <w:rPr>
          <w:sz w:val="22"/>
          <w:szCs w:val="22"/>
          <w:lang w:val="sr-Cyrl-CS"/>
        </w:rPr>
        <w:t xml:space="preserve"> </w:t>
      </w:r>
      <w:r w:rsidRPr="00C7177A">
        <w:rPr>
          <w:sz w:val="22"/>
          <w:szCs w:val="22"/>
          <w:lang w:val="sr-Cyrl-CS"/>
        </w:rPr>
        <w:t xml:space="preserve">Модел уговора, </w:t>
      </w:r>
      <w:r w:rsidR="00C449C7">
        <w:rPr>
          <w:sz w:val="22"/>
          <w:szCs w:val="22"/>
          <w:lang w:val="sr-Cyrl-CS"/>
        </w:rPr>
        <w:t>потписан</w:t>
      </w:r>
    </w:p>
    <w:p w:rsidR="00881B1B" w:rsidRPr="00C7177A" w:rsidRDefault="00881B1B" w:rsidP="00881B1B">
      <w:pPr>
        <w:ind w:firstLine="720"/>
        <w:jc w:val="both"/>
        <w:rPr>
          <w:sz w:val="22"/>
          <w:szCs w:val="22"/>
          <w:lang w:val="sr-Cyrl-CS"/>
        </w:rPr>
      </w:pPr>
      <w:r>
        <w:rPr>
          <w:b/>
          <w:sz w:val="22"/>
          <w:szCs w:val="22"/>
          <w:lang w:val="sr-Cyrl-CS"/>
        </w:rPr>
        <w:t>ж</w:t>
      </w:r>
      <w:r w:rsidRPr="00C7177A">
        <w:rPr>
          <w:b/>
          <w:sz w:val="22"/>
          <w:szCs w:val="22"/>
          <w:lang w:val="sr-Cyrl-CS"/>
        </w:rPr>
        <w:t xml:space="preserve">) </w:t>
      </w:r>
      <w:r w:rsidRPr="00C7177A">
        <w:rPr>
          <w:sz w:val="22"/>
          <w:szCs w:val="22"/>
          <w:lang w:val="sr-Cyrl-CS"/>
        </w:rPr>
        <w:t>Изјава о поштовању обавеза из чл. 75. ст. 2. ЗЈН</w:t>
      </w:r>
    </w:p>
    <w:p w:rsidR="00881B1B" w:rsidRPr="00C7177A" w:rsidRDefault="00881B1B" w:rsidP="00881B1B">
      <w:pPr>
        <w:ind w:firstLine="720"/>
        <w:jc w:val="both"/>
        <w:rPr>
          <w:sz w:val="22"/>
          <w:szCs w:val="22"/>
          <w:lang w:val="sr-Cyrl-CS"/>
        </w:rPr>
      </w:pPr>
      <w:r>
        <w:rPr>
          <w:b/>
          <w:sz w:val="22"/>
          <w:szCs w:val="22"/>
          <w:lang w:val="sr-Cyrl-CS"/>
        </w:rPr>
        <w:t>з</w:t>
      </w:r>
      <w:r w:rsidRPr="00C7177A">
        <w:rPr>
          <w:b/>
          <w:sz w:val="22"/>
          <w:szCs w:val="22"/>
          <w:lang w:val="sr-Cyrl-CS"/>
        </w:rPr>
        <w:t>)</w:t>
      </w:r>
      <w:r w:rsidRPr="00C7177A">
        <w:rPr>
          <w:sz w:val="22"/>
          <w:szCs w:val="22"/>
          <w:lang w:val="sr-Cyrl-CS"/>
        </w:rPr>
        <w:t xml:space="preserve"> Изјава о независној понуди</w:t>
      </w:r>
    </w:p>
    <w:p w:rsidR="00881B1B" w:rsidRDefault="00881B1B" w:rsidP="00881B1B">
      <w:pPr>
        <w:ind w:firstLine="720"/>
        <w:jc w:val="both"/>
        <w:rPr>
          <w:sz w:val="22"/>
          <w:szCs w:val="22"/>
          <w:lang w:val="sr-Cyrl-CS"/>
        </w:rPr>
      </w:pPr>
      <w:r>
        <w:rPr>
          <w:b/>
          <w:sz w:val="22"/>
          <w:szCs w:val="22"/>
          <w:lang w:val="sr-Cyrl-CS"/>
        </w:rPr>
        <w:t>и</w:t>
      </w:r>
      <w:r w:rsidRPr="00C7177A">
        <w:rPr>
          <w:b/>
          <w:sz w:val="22"/>
          <w:szCs w:val="22"/>
          <w:lang w:val="sr-Cyrl-CS"/>
        </w:rPr>
        <w:t>)</w:t>
      </w:r>
      <w:r w:rsidRPr="00C7177A">
        <w:rPr>
          <w:sz w:val="22"/>
          <w:szCs w:val="22"/>
          <w:lang w:val="sr-Cyrl-CS"/>
        </w:rPr>
        <w:t xml:space="preserve"> О</w:t>
      </w:r>
      <w:r w:rsidRPr="00C7177A">
        <w:rPr>
          <w:sz w:val="22"/>
          <w:szCs w:val="22"/>
        </w:rPr>
        <w:t xml:space="preserve">бразац трошкова припреме понуде </w:t>
      </w:r>
      <w:r w:rsidRPr="00C7177A">
        <w:rPr>
          <w:sz w:val="22"/>
          <w:szCs w:val="22"/>
          <w:lang w:val="sr-Cyrl-CS"/>
        </w:rPr>
        <w:t>(по потреби)</w:t>
      </w:r>
      <w:r w:rsidR="00C449C7">
        <w:rPr>
          <w:sz w:val="22"/>
          <w:szCs w:val="22"/>
          <w:lang w:val="sr-Cyrl-CS"/>
        </w:rPr>
        <w:t>.</w:t>
      </w:r>
    </w:p>
    <w:p w:rsidR="00C449C7" w:rsidRPr="00C7177A" w:rsidRDefault="00C449C7" w:rsidP="00881B1B">
      <w:pPr>
        <w:ind w:firstLine="720"/>
        <w:jc w:val="both"/>
        <w:rPr>
          <w:sz w:val="22"/>
          <w:szCs w:val="22"/>
          <w:lang w:val="sr-Cyrl-CS"/>
        </w:rPr>
      </w:pPr>
    </w:p>
    <w:p w:rsidR="00C449C7" w:rsidRPr="003D412B" w:rsidRDefault="00C449C7" w:rsidP="00C449C7">
      <w:pPr>
        <w:numPr>
          <w:ilvl w:val="0"/>
          <w:numId w:val="32"/>
        </w:numPr>
        <w:jc w:val="both"/>
        <w:rPr>
          <w:b/>
          <w:sz w:val="22"/>
          <w:szCs w:val="22"/>
          <w:u w:val="single"/>
          <w:lang w:val="sr-Latn-CS"/>
        </w:rPr>
      </w:pPr>
      <w:r w:rsidRPr="003D412B">
        <w:rPr>
          <w:b/>
          <w:i/>
          <w:sz w:val="22"/>
          <w:szCs w:val="22"/>
          <w:u w:val="single"/>
          <w:lang w:val="sr-Cyrl-CS"/>
        </w:rPr>
        <w:t>Валута и цена</w:t>
      </w:r>
    </w:p>
    <w:p w:rsidR="00C449C7" w:rsidRPr="00C67C2E" w:rsidRDefault="00C449C7" w:rsidP="00C449C7">
      <w:pPr>
        <w:jc w:val="both"/>
        <w:rPr>
          <w:sz w:val="22"/>
          <w:szCs w:val="22"/>
        </w:rPr>
      </w:pPr>
      <w:r>
        <w:rPr>
          <w:b/>
          <w:sz w:val="22"/>
          <w:szCs w:val="22"/>
          <w:lang w:val="sr-Latn-CS"/>
        </w:rPr>
        <w:tab/>
      </w:r>
      <w:r w:rsidRPr="00C67C2E">
        <w:rPr>
          <w:sz w:val="22"/>
          <w:szCs w:val="22"/>
        </w:rPr>
        <w:t>У Обрасцу понуде исказати укупну цену дату на бази оквирних количина без ПДВ</w:t>
      </w:r>
      <w:r w:rsidRPr="00C67C2E">
        <w:rPr>
          <w:sz w:val="22"/>
          <w:szCs w:val="22"/>
          <w:lang w:val="sr-Cyrl-CS"/>
        </w:rPr>
        <w:t>.</w:t>
      </w:r>
      <w:r w:rsidRPr="00C67C2E">
        <w:rPr>
          <w:sz w:val="22"/>
          <w:szCs w:val="22"/>
        </w:rPr>
        <w:t xml:space="preserve"> </w:t>
      </w:r>
    </w:p>
    <w:p w:rsidR="00C449C7" w:rsidRPr="00C67C2E" w:rsidRDefault="00C449C7" w:rsidP="00C449C7">
      <w:pPr>
        <w:pStyle w:val="Default"/>
        <w:ind w:firstLine="720"/>
        <w:jc w:val="both"/>
        <w:rPr>
          <w:sz w:val="22"/>
          <w:szCs w:val="22"/>
        </w:rPr>
      </w:pPr>
      <w:r w:rsidRPr="00C67C2E">
        <w:rPr>
          <w:sz w:val="22"/>
          <w:szCs w:val="22"/>
        </w:rPr>
        <w:t>У Обрасцу структуре исказати јединичне цене без ПДВ</w:t>
      </w:r>
      <w:r w:rsidRPr="00C67C2E">
        <w:rPr>
          <w:sz w:val="22"/>
          <w:szCs w:val="22"/>
          <w:lang w:val="sr-Cyrl-CS"/>
        </w:rPr>
        <w:t xml:space="preserve"> и са ПДВ</w:t>
      </w:r>
      <w:r w:rsidRPr="00C67C2E">
        <w:rPr>
          <w:sz w:val="22"/>
          <w:szCs w:val="22"/>
        </w:rPr>
        <w:t xml:space="preserve">, укупну цену за сваку ставку у динарима без </w:t>
      </w:r>
      <w:r w:rsidRPr="00C67C2E">
        <w:rPr>
          <w:sz w:val="22"/>
          <w:szCs w:val="22"/>
          <w:lang w:val="sr-Cyrl-CS"/>
        </w:rPr>
        <w:t>ПДВ,</w:t>
      </w:r>
      <w:r w:rsidRPr="00C67C2E">
        <w:rPr>
          <w:sz w:val="22"/>
          <w:szCs w:val="22"/>
        </w:rPr>
        <w:t xml:space="preserve"> као и укупну цену дату на бази оквирних количина</w:t>
      </w:r>
      <w:r w:rsidRPr="00C67C2E">
        <w:rPr>
          <w:sz w:val="22"/>
          <w:szCs w:val="22"/>
          <w:lang w:val="sr-Cyrl-CS"/>
        </w:rPr>
        <w:t xml:space="preserve"> </w:t>
      </w:r>
      <w:r w:rsidRPr="00C67C2E">
        <w:rPr>
          <w:sz w:val="22"/>
          <w:szCs w:val="22"/>
        </w:rPr>
        <w:t xml:space="preserve">без </w:t>
      </w:r>
      <w:r w:rsidRPr="00C67C2E">
        <w:rPr>
          <w:sz w:val="22"/>
          <w:szCs w:val="22"/>
          <w:lang w:val="sr-Cyrl-CS"/>
        </w:rPr>
        <w:t>ПДВ</w:t>
      </w:r>
      <w:r w:rsidRPr="00C67C2E">
        <w:rPr>
          <w:sz w:val="22"/>
          <w:szCs w:val="22"/>
        </w:rPr>
        <w:t>, укупну цену</w:t>
      </w:r>
      <w:r w:rsidRPr="00C67C2E">
        <w:rPr>
          <w:sz w:val="22"/>
          <w:szCs w:val="22"/>
          <w:lang w:val="sr-Cyrl-CS"/>
        </w:rPr>
        <w:t xml:space="preserve"> </w:t>
      </w:r>
      <w:r w:rsidRPr="00C67C2E">
        <w:rPr>
          <w:sz w:val="22"/>
          <w:szCs w:val="22"/>
        </w:rPr>
        <w:t>дату на бази оквирних количина</w:t>
      </w:r>
      <w:r w:rsidRPr="00C67C2E">
        <w:rPr>
          <w:sz w:val="22"/>
          <w:szCs w:val="22"/>
          <w:lang w:val="sr-Cyrl-CS"/>
        </w:rPr>
        <w:t xml:space="preserve"> </w:t>
      </w:r>
      <w:r w:rsidRPr="00C67C2E">
        <w:rPr>
          <w:sz w:val="22"/>
          <w:szCs w:val="22"/>
        </w:rPr>
        <w:t xml:space="preserve">са </w:t>
      </w:r>
      <w:r w:rsidRPr="00C67C2E">
        <w:rPr>
          <w:sz w:val="22"/>
          <w:szCs w:val="22"/>
          <w:lang w:val="sr-Cyrl-CS"/>
        </w:rPr>
        <w:t>ПДВ</w:t>
      </w:r>
      <w:r w:rsidRPr="00C67C2E">
        <w:rPr>
          <w:sz w:val="22"/>
          <w:szCs w:val="22"/>
        </w:rPr>
        <w:t xml:space="preserve"> и</w:t>
      </w:r>
      <w:r w:rsidRPr="00C67C2E">
        <w:rPr>
          <w:sz w:val="22"/>
          <w:szCs w:val="22"/>
          <w:lang w:val="sr-Cyrl-CS"/>
        </w:rPr>
        <w:t xml:space="preserve"> укупан</w:t>
      </w:r>
      <w:r w:rsidRPr="00C67C2E">
        <w:rPr>
          <w:sz w:val="22"/>
          <w:szCs w:val="22"/>
        </w:rPr>
        <w:t xml:space="preserve"> износ </w:t>
      </w:r>
      <w:r w:rsidRPr="00C67C2E">
        <w:rPr>
          <w:sz w:val="22"/>
          <w:szCs w:val="22"/>
          <w:lang w:val="sr-Cyrl-CS"/>
        </w:rPr>
        <w:t>ПДВ</w:t>
      </w:r>
      <w:r w:rsidRPr="00C67C2E">
        <w:rPr>
          <w:sz w:val="22"/>
          <w:szCs w:val="22"/>
        </w:rPr>
        <w:t>.</w:t>
      </w:r>
    </w:p>
    <w:p w:rsidR="00C449C7" w:rsidRPr="00C67C2E" w:rsidRDefault="00C449C7" w:rsidP="00C449C7">
      <w:pPr>
        <w:pStyle w:val="Default"/>
        <w:ind w:firstLine="720"/>
        <w:rPr>
          <w:sz w:val="22"/>
          <w:szCs w:val="22"/>
        </w:rPr>
      </w:pPr>
      <w:r w:rsidRPr="00C67C2E">
        <w:rPr>
          <w:sz w:val="22"/>
          <w:szCs w:val="22"/>
        </w:rPr>
        <w:t>Примена валутне клаузуле није предвиђена.</w:t>
      </w:r>
    </w:p>
    <w:p w:rsidR="00C449C7" w:rsidRPr="00C67C2E" w:rsidRDefault="00C449C7" w:rsidP="00C449C7">
      <w:pPr>
        <w:pStyle w:val="Default"/>
        <w:ind w:firstLine="720"/>
        <w:jc w:val="both"/>
        <w:rPr>
          <w:sz w:val="22"/>
          <w:szCs w:val="22"/>
        </w:rPr>
      </w:pPr>
      <w:r w:rsidRPr="00C67C2E">
        <w:rPr>
          <w:sz w:val="22"/>
          <w:szCs w:val="22"/>
        </w:rPr>
        <w:lastRenderedPageBreak/>
        <w:t>Понуђена цена мора да садржи све елементе структуре цене, тако да понуђена цена покрива све трошкове које понуђач има у реализацији набавке.</w:t>
      </w:r>
    </w:p>
    <w:p w:rsidR="00C449C7" w:rsidRPr="00C67C2E" w:rsidRDefault="00C449C7" w:rsidP="00C449C7">
      <w:pPr>
        <w:ind w:firstLine="720"/>
        <w:jc w:val="both"/>
        <w:rPr>
          <w:sz w:val="22"/>
          <w:szCs w:val="22"/>
          <w:lang w:val="sr-Latn-CS"/>
        </w:rPr>
      </w:pPr>
      <w:r w:rsidRPr="00C67C2E">
        <w:rPr>
          <w:sz w:val="22"/>
          <w:szCs w:val="22"/>
        </w:rPr>
        <w:t xml:space="preserve">Цене морају бити јасно и читко уписане. </w:t>
      </w:r>
      <w:r w:rsidRPr="00C67C2E">
        <w:rPr>
          <w:sz w:val="22"/>
          <w:szCs w:val="22"/>
          <w:lang w:val="sr-Cyrl-CS"/>
        </w:rPr>
        <w:t>Цена у понуди треба да буде изражена у динарима.</w:t>
      </w:r>
      <w:r w:rsidRPr="00C67C2E">
        <w:rPr>
          <w:sz w:val="22"/>
          <w:szCs w:val="22"/>
          <w:lang w:val="sr-Latn-CS"/>
        </w:rPr>
        <w:t xml:space="preserve"> </w:t>
      </w:r>
    </w:p>
    <w:p w:rsidR="00C449C7" w:rsidRPr="000119CD" w:rsidRDefault="00C449C7" w:rsidP="00C449C7">
      <w:pPr>
        <w:jc w:val="both"/>
        <w:rPr>
          <w:sz w:val="22"/>
          <w:szCs w:val="22"/>
        </w:rPr>
      </w:pPr>
      <w:r w:rsidRPr="00C67C2E">
        <w:rPr>
          <w:sz w:val="22"/>
          <w:szCs w:val="22"/>
          <w:lang w:val="sr-Latn-CS"/>
        </w:rPr>
        <w:tab/>
      </w:r>
      <w:r>
        <w:rPr>
          <w:sz w:val="22"/>
          <w:szCs w:val="22"/>
        </w:rPr>
        <w:t xml:space="preserve">Цене горива важе на дан испоруке и утврђују се и </w:t>
      </w:r>
      <w:r>
        <w:rPr>
          <w:sz w:val="22"/>
          <w:szCs w:val="22"/>
          <w:lang w:val="sr-Cyrl-CS"/>
        </w:rPr>
        <w:t>усклађују</w:t>
      </w:r>
      <w:r>
        <w:rPr>
          <w:sz w:val="22"/>
          <w:szCs w:val="22"/>
        </w:rPr>
        <w:t xml:space="preserve"> у складу са кретањем цена на тржишту нафтних деривата у Републици Србији.</w:t>
      </w:r>
    </w:p>
    <w:p w:rsidR="00C449C7" w:rsidRPr="002451F4" w:rsidRDefault="00C449C7" w:rsidP="00C449C7">
      <w:pPr>
        <w:ind w:firstLine="720"/>
        <w:jc w:val="both"/>
        <w:rPr>
          <w:sz w:val="22"/>
          <w:szCs w:val="22"/>
        </w:rPr>
      </w:pPr>
      <w:r w:rsidRPr="002451F4">
        <w:rPr>
          <w:bCs/>
          <w:sz w:val="22"/>
          <w:szCs w:val="22"/>
        </w:rPr>
        <w:t xml:space="preserve">Како се ради о добрима чији обим није могуће прецизно утврдити на годишњем нивоу, </w:t>
      </w:r>
      <w:r w:rsidRPr="002451F4">
        <w:rPr>
          <w:bCs/>
          <w:sz w:val="22"/>
          <w:szCs w:val="22"/>
          <w:lang w:val="sr-Cyrl-CS"/>
        </w:rPr>
        <w:t>к</w:t>
      </w:r>
      <w:r w:rsidRPr="002451F4">
        <w:rPr>
          <w:bCs/>
          <w:sz w:val="22"/>
          <w:szCs w:val="22"/>
        </w:rPr>
        <w:t xml:space="preserve">онкурсном документацијом је одређено да су количине из </w:t>
      </w:r>
      <w:r w:rsidRPr="002451F4">
        <w:rPr>
          <w:bCs/>
          <w:sz w:val="22"/>
          <w:szCs w:val="22"/>
          <w:lang w:val="sr-Cyrl-CS"/>
        </w:rPr>
        <w:t>т</w:t>
      </w:r>
      <w:r w:rsidRPr="002451F4">
        <w:rPr>
          <w:bCs/>
          <w:sz w:val="22"/>
          <w:szCs w:val="22"/>
        </w:rPr>
        <w:t xml:space="preserve">ехничке спецификације оквирне и служe само за вредновање – оцену понуда, док ће се стварна количина реализовати по јединичним ценама из Обрасца структуре цена у мери које дефинишу стварне потребе Наручиоца, а највише до укупне уговорене вредности. Наручилац је у Моделу уговора унапред дефинисао да се уговор закључује на процењену вредност предметне јавне набавке. </w:t>
      </w:r>
    </w:p>
    <w:p w:rsidR="00C449C7" w:rsidRPr="002451F4" w:rsidRDefault="00C449C7" w:rsidP="00C449C7">
      <w:pPr>
        <w:ind w:firstLine="720"/>
        <w:jc w:val="both"/>
        <w:rPr>
          <w:bCs/>
          <w:sz w:val="22"/>
          <w:szCs w:val="22"/>
          <w:lang w:val="sr-Cyrl-CS"/>
        </w:rPr>
      </w:pPr>
      <w:r w:rsidRPr="002451F4">
        <w:rPr>
          <w:bCs/>
          <w:sz w:val="22"/>
          <w:szCs w:val="22"/>
        </w:rPr>
        <w:t>Износ који је опредељен као цена понуде представља укупну вредност оквирних количина по јединичним ценама,</w:t>
      </w:r>
      <w:r w:rsidRPr="002451F4">
        <w:rPr>
          <w:bCs/>
          <w:sz w:val="22"/>
          <w:szCs w:val="22"/>
          <w:lang w:val="sr-Cyrl-CS"/>
        </w:rPr>
        <w:t xml:space="preserve"> </w:t>
      </w:r>
      <w:r w:rsidRPr="002451F4">
        <w:rPr>
          <w:bCs/>
          <w:sz w:val="22"/>
          <w:szCs w:val="22"/>
        </w:rPr>
        <w:t>који је дефинисан једино у сврху оцене понуда применом критеријума за доделу уговора. Јединичне цене по којима ће добра</w:t>
      </w:r>
      <w:r w:rsidRPr="002451F4">
        <w:rPr>
          <w:bCs/>
          <w:sz w:val="22"/>
          <w:szCs w:val="22"/>
          <w:lang w:val="sr-Cyrl-CS"/>
        </w:rPr>
        <w:t xml:space="preserve"> </w:t>
      </w:r>
      <w:r w:rsidRPr="002451F4">
        <w:rPr>
          <w:bCs/>
          <w:sz w:val="22"/>
          <w:szCs w:val="22"/>
        </w:rPr>
        <w:t>у мери стварних потреба Наручиоца бити набављена јесу цене по којима ће се вршити фактурисање испоручених добара али највише до укупне уговорене вредности коју чини процењена вредност јавне</w:t>
      </w:r>
      <w:r w:rsidRPr="002451F4">
        <w:rPr>
          <w:bCs/>
          <w:sz w:val="22"/>
          <w:szCs w:val="22"/>
          <w:lang w:val="sr-Cyrl-CS"/>
        </w:rPr>
        <w:t xml:space="preserve"> набавке.</w:t>
      </w:r>
    </w:p>
    <w:p w:rsidR="00C449C7" w:rsidRPr="002451F4" w:rsidRDefault="00C449C7" w:rsidP="00C449C7">
      <w:pPr>
        <w:ind w:firstLine="703"/>
        <w:jc w:val="both"/>
        <w:rPr>
          <w:sz w:val="22"/>
          <w:szCs w:val="22"/>
          <w:lang w:val="sr-Cyrl-CS"/>
        </w:rPr>
      </w:pPr>
      <w:r w:rsidRPr="002451F4">
        <w:rPr>
          <w:sz w:val="22"/>
          <w:szCs w:val="22"/>
          <w:lang w:val="sr-Cyrl-CS"/>
        </w:rPr>
        <w:t xml:space="preserve">У случају када Наручилац прими једну или више понуда у којима је укупна понуђена цена на бази оквирних количина већа од износа процењене вредности, извршиће поређење јединичних цена из понуде са тржишним ценама, ради утврђивања тога да ли су понуђене јединичне цене веће од упоредивих тржишнх цена. </w:t>
      </w:r>
    </w:p>
    <w:p w:rsidR="00C449C7" w:rsidRDefault="00C449C7" w:rsidP="00C449C7">
      <w:pPr>
        <w:ind w:firstLine="703"/>
        <w:jc w:val="both"/>
        <w:rPr>
          <w:sz w:val="22"/>
          <w:szCs w:val="22"/>
        </w:rPr>
      </w:pPr>
      <w:r w:rsidRPr="002451F4">
        <w:rPr>
          <w:sz w:val="22"/>
          <w:szCs w:val="22"/>
          <w:lang w:val="sr-Cyrl-CS"/>
        </w:rPr>
        <w:t>Наручилац</w:t>
      </w:r>
      <w:r w:rsidRPr="002451F4">
        <w:rPr>
          <w:sz w:val="22"/>
          <w:szCs w:val="22"/>
        </w:rPr>
        <w:t xml:space="preserve"> задржава право да не реализује уговор у потпуности, уколико потреба за предметним добрима буде мањег обима од уговореног.</w:t>
      </w:r>
      <w:r w:rsidRPr="002451F4">
        <w:rPr>
          <w:sz w:val="22"/>
          <w:szCs w:val="22"/>
          <w:lang w:val="sr-Cyrl-CS"/>
        </w:rPr>
        <w:t xml:space="preserve"> </w:t>
      </w:r>
      <w:r w:rsidRPr="002451F4">
        <w:rPr>
          <w:sz w:val="22"/>
          <w:szCs w:val="22"/>
        </w:rPr>
        <w:t xml:space="preserve">Такође, купац задржава право измене количина уговорених добара за време трајања уговора, тако што ће исте кориговати са стварним потребама и то искључиво по уговореним ценама из понуде </w:t>
      </w:r>
      <w:r w:rsidRPr="002451F4">
        <w:rPr>
          <w:sz w:val="22"/>
          <w:szCs w:val="22"/>
          <w:lang w:val="sr-Cyrl-CS"/>
        </w:rPr>
        <w:t>понуђача</w:t>
      </w:r>
      <w:r w:rsidRPr="002451F4">
        <w:rPr>
          <w:sz w:val="22"/>
          <w:szCs w:val="22"/>
        </w:rPr>
        <w:t>.</w:t>
      </w:r>
    </w:p>
    <w:p w:rsidR="00C449C7" w:rsidRDefault="00C449C7" w:rsidP="00C449C7">
      <w:pPr>
        <w:jc w:val="both"/>
        <w:rPr>
          <w:b/>
          <w:i/>
          <w:sz w:val="22"/>
          <w:szCs w:val="22"/>
          <w:u w:val="single"/>
          <w:lang w:val="sr-Cyrl-CS"/>
        </w:rPr>
      </w:pPr>
    </w:p>
    <w:p w:rsidR="00C449C7" w:rsidRPr="007A1B65" w:rsidRDefault="00C449C7" w:rsidP="00C449C7">
      <w:pPr>
        <w:numPr>
          <w:ilvl w:val="0"/>
          <w:numId w:val="32"/>
        </w:numPr>
        <w:jc w:val="both"/>
        <w:rPr>
          <w:b/>
          <w:i/>
          <w:sz w:val="22"/>
          <w:szCs w:val="22"/>
          <w:u w:val="single"/>
        </w:rPr>
      </w:pPr>
      <w:r w:rsidRPr="007A1B65">
        <w:rPr>
          <w:b/>
          <w:i/>
          <w:sz w:val="22"/>
          <w:szCs w:val="22"/>
          <w:u w:val="single"/>
        </w:rPr>
        <w:t>Услови и начин плаћања</w:t>
      </w:r>
    </w:p>
    <w:p w:rsidR="00C449C7" w:rsidRPr="002451F4" w:rsidRDefault="00C449C7" w:rsidP="00C449C7">
      <w:pPr>
        <w:ind w:left="703"/>
        <w:jc w:val="both"/>
        <w:rPr>
          <w:sz w:val="22"/>
          <w:szCs w:val="22"/>
          <w:lang w:val="sr-Cyrl-CS"/>
        </w:rPr>
      </w:pPr>
      <w:r w:rsidRPr="002451F4">
        <w:rPr>
          <w:sz w:val="22"/>
          <w:szCs w:val="22"/>
        </w:rPr>
        <w:t>Плаћање ће се вршити у складу са динамиком испоруке</w:t>
      </w:r>
      <w:r w:rsidRPr="002451F4">
        <w:rPr>
          <w:sz w:val="22"/>
          <w:szCs w:val="22"/>
          <w:lang w:val="sr-Cyrl-CS"/>
        </w:rPr>
        <w:t>.</w:t>
      </w:r>
    </w:p>
    <w:p w:rsidR="00C449C7" w:rsidRPr="002451F4" w:rsidRDefault="00C449C7" w:rsidP="00C449C7">
      <w:pPr>
        <w:ind w:firstLine="703"/>
        <w:jc w:val="both"/>
        <w:rPr>
          <w:sz w:val="22"/>
          <w:szCs w:val="22"/>
        </w:rPr>
      </w:pPr>
      <w:r w:rsidRPr="002451F4">
        <w:rPr>
          <w:sz w:val="22"/>
          <w:szCs w:val="22"/>
        </w:rPr>
        <w:t>Ро</w:t>
      </w:r>
      <w:r w:rsidR="00F243C1">
        <w:rPr>
          <w:sz w:val="22"/>
          <w:szCs w:val="22"/>
        </w:rPr>
        <w:t>к плаћања не може бити краћи од</w:t>
      </w:r>
      <w:r w:rsidR="00F243C1">
        <w:rPr>
          <w:sz w:val="22"/>
          <w:szCs w:val="22"/>
          <w:lang w:val="sr-Cyrl-CS"/>
        </w:rPr>
        <w:t xml:space="preserve"> </w:t>
      </w:r>
      <w:r w:rsidR="002451F4" w:rsidRPr="002451F4">
        <w:rPr>
          <w:sz w:val="22"/>
          <w:szCs w:val="22"/>
          <w:lang w:val="sr-Cyrl-CS"/>
        </w:rPr>
        <w:t>3</w:t>
      </w:r>
      <w:r w:rsidRPr="002451F4">
        <w:rPr>
          <w:sz w:val="22"/>
          <w:szCs w:val="22"/>
        </w:rPr>
        <w:t xml:space="preserve">0 дана нити дужи од </w:t>
      </w:r>
      <w:r w:rsidR="00394792">
        <w:rPr>
          <w:sz w:val="22"/>
          <w:szCs w:val="22"/>
          <w:lang w:val="sr-Cyrl-CS"/>
        </w:rPr>
        <w:t>9</w:t>
      </w:r>
      <w:r w:rsidRPr="002451F4">
        <w:rPr>
          <w:sz w:val="22"/>
          <w:szCs w:val="22"/>
        </w:rPr>
        <w:t xml:space="preserve">0 дана од дана пријема </w:t>
      </w:r>
      <w:r w:rsidR="002451F4">
        <w:rPr>
          <w:sz w:val="22"/>
          <w:szCs w:val="22"/>
          <w:lang w:val="sr-Cyrl-CS"/>
        </w:rPr>
        <w:t>исправног рачуна за</w:t>
      </w:r>
      <w:r w:rsidRPr="002451F4">
        <w:rPr>
          <w:sz w:val="22"/>
          <w:szCs w:val="22"/>
          <w:lang w:val="sr-Cyrl-CS"/>
        </w:rPr>
        <w:t xml:space="preserve"> испоручена добра</w:t>
      </w:r>
      <w:r w:rsidR="002451F4">
        <w:rPr>
          <w:sz w:val="22"/>
          <w:szCs w:val="22"/>
          <w:lang w:val="sr-Cyrl-CS"/>
        </w:rPr>
        <w:t xml:space="preserve"> у претходном месецу</w:t>
      </w:r>
      <w:r w:rsidRPr="002451F4">
        <w:rPr>
          <w:sz w:val="22"/>
          <w:szCs w:val="22"/>
        </w:rPr>
        <w:t>.</w:t>
      </w:r>
    </w:p>
    <w:p w:rsidR="002451F4" w:rsidRPr="002451F4" w:rsidRDefault="002451F4" w:rsidP="002451F4">
      <w:pPr>
        <w:ind w:firstLine="703"/>
        <w:jc w:val="both"/>
        <w:rPr>
          <w:sz w:val="22"/>
          <w:szCs w:val="22"/>
          <w:lang w:val="sr-Cyrl-CS"/>
        </w:rPr>
      </w:pPr>
      <w:r w:rsidRPr="00305D14">
        <w:rPr>
          <w:sz w:val="22"/>
          <w:szCs w:val="22"/>
          <w:lang w:val="sr-Cyrl-CS"/>
        </w:rPr>
        <w:t>Рачун ће се достављати најкасније до 10-тог у месецу за претходни месец.</w:t>
      </w:r>
      <w:r w:rsidRPr="00305D14">
        <w:rPr>
          <w:sz w:val="22"/>
          <w:szCs w:val="22"/>
        </w:rPr>
        <w:t xml:space="preserve"> </w:t>
      </w:r>
      <w:r w:rsidRPr="00305D14">
        <w:rPr>
          <w:sz w:val="22"/>
          <w:szCs w:val="22"/>
          <w:lang w:val="sr-Cyrl-CS"/>
        </w:rPr>
        <w:t>Уз рачун понуђач доставља и И</w:t>
      </w:r>
      <w:r w:rsidRPr="00305D14">
        <w:rPr>
          <w:sz w:val="22"/>
          <w:szCs w:val="22"/>
        </w:rPr>
        <w:t xml:space="preserve">звештај о </w:t>
      </w:r>
      <w:r w:rsidR="002D5274">
        <w:rPr>
          <w:sz w:val="22"/>
          <w:szCs w:val="22"/>
          <w:lang w:val="sr-Cyrl-CS"/>
        </w:rPr>
        <w:t>испорученом гориву</w:t>
      </w:r>
      <w:r w:rsidRPr="00305D14">
        <w:rPr>
          <w:sz w:val="22"/>
          <w:szCs w:val="22"/>
        </w:rPr>
        <w:t xml:space="preserve"> за претходни месец</w:t>
      </w:r>
      <w:r w:rsidRPr="00305D14">
        <w:rPr>
          <w:sz w:val="22"/>
          <w:szCs w:val="22"/>
          <w:lang w:val="sr-Cyrl-CS"/>
        </w:rPr>
        <w:t>.</w:t>
      </w:r>
    </w:p>
    <w:p w:rsidR="00C449C7" w:rsidRDefault="00C449C7" w:rsidP="00C449C7">
      <w:pPr>
        <w:ind w:firstLine="703"/>
        <w:jc w:val="both"/>
        <w:rPr>
          <w:sz w:val="22"/>
          <w:szCs w:val="22"/>
        </w:rPr>
      </w:pPr>
      <w:r>
        <w:rPr>
          <w:sz w:val="22"/>
          <w:szCs w:val="22"/>
        </w:rPr>
        <w:t xml:space="preserve">У случају да понуђач захтева авансно плаћање, понуда ће </w:t>
      </w:r>
      <w:r>
        <w:rPr>
          <w:sz w:val="22"/>
          <w:szCs w:val="22"/>
          <w:lang w:val="sr-Cyrl-CS"/>
        </w:rPr>
        <w:t>бити одбијена</w:t>
      </w:r>
      <w:r>
        <w:rPr>
          <w:sz w:val="22"/>
          <w:szCs w:val="22"/>
        </w:rPr>
        <w:t xml:space="preserve">. </w:t>
      </w:r>
    </w:p>
    <w:p w:rsidR="00C449C7" w:rsidRDefault="00C449C7" w:rsidP="00C449C7">
      <w:pPr>
        <w:jc w:val="both"/>
        <w:rPr>
          <w:sz w:val="22"/>
          <w:szCs w:val="22"/>
        </w:rPr>
      </w:pPr>
      <w:r>
        <w:rPr>
          <w:sz w:val="22"/>
          <w:szCs w:val="22"/>
        </w:rPr>
        <w:tab/>
        <w:t>Уколико је рок плаћања краћи</w:t>
      </w:r>
      <w:r>
        <w:rPr>
          <w:sz w:val="22"/>
          <w:szCs w:val="22"/>
          <w:lang w:val="sr-Cyrl-CS"/>
        </w:rPr>
        <w:t xml:space="preserve"> или дужи од наведеног</w:t>
      </w:r>
      <w:r>
        <w:rPr>
          <w:sz w:val="22"/>
          <w:szCs w:val="22"/>
        </w:rPr>
        <w:t>, понуда ће бити одбијена.</w:t>
      </w:r>
    </w:p>
    <w:p w:rsidR="00C449C7" w:rsidRDefault="00C449C7" w:rsidP="00C449C7">
      <w:pPr>
        <w:jc w:val="both"/>
        <w:rPr>
          <w:b/>
          <w:i/>
          <w:sz w:val="22"/>
          <w:szCs w:val="22"/>
          <w:u w:val="single"/>
          <w:lang w:val="sr-Cyrl-CS"/>
        </w:rPr>
      </w:pPr>
    </w:p>
    <w:p w:rsidR="00C449C7" w:rsidRPr="007A1B65" w:rsidRDefault="00C449C7" w:rsidP="00C449C7">
      <w:pPr>
        <w:numPr>
          <w:ilvl w:val="0"/>
          <w:numId w:val="32"/>
        </w:numPr>
        <w:jc w:val="both"/>
        <w:rPr>
          <w:b/>
          <w:i/>
          <w:sz w:val="22"/>
          <w:szCs w:val="22"/>
          <w:u w:val="single"/>
          <w:lang w:val="sr-Cyrl-CS"/>
        </w:rPr>
      </w:pPr>
      <w:r w:rsidRPr="007A1B65">
        <w:rPr>
          <w:b/>
          <w:i/>
          <w:sz w:val="22"/>
          <w:szCs w:val="22"/>
          <w:u w:val="single"/>
          <w:lang w:val="sr-Cyrl-CS"/>
        </w:rPr>
        <w:t>Динамика</w:t>
      </w:r>
      <w:r>
        <w:rPr>
          <w:b/>
          <w:i/>
          <w:sz w:val="22"/>
          <w:szCs w:val="22"/>
          <w:u w:val="single"/>
          <w:lang w:val="sr-Cyrl-CS"/>
        </w:rPr>
        <w:t>,</w:t>
      </w:r>
      <w:r w:rsidRPr="007A1B65">
        <w:rPr>
          <w:b/>
          <w:i/>
          <w:sz w:val="22"/>
          <w:szCs w:val="22"/>
          <w:u w:val="single"/>
          <w:lang w:val="sr-Cyrl-CS"/>
        </w:rPr>
        <w:t xml:space="preserve"> рок</w:t>
      </w:r>
      <w:r>
        <w:rPr>
          <w:b/>
          <w:i/>
          <w:sz w:val="22"/>
          <w:szCs w:val="22"/>
          <w:u w:val="single"/>
          <w:lang w:val="sr-Cyrl-CS"/>
        </w:rPr>
        <w:t xml:space="preserve"> и место</w:t>
      </w:r>
      <w:r w:rsidRPr="007A1B65">
        <w:rPr>
          <w:b/>
          <w:i/>
          <w:sz w:val="22"/>
          <w:szCs w:val="22"/>
          <w:u w:val="single"/>
          <w:lang w:val="sr-Cyrl-CS"/>
        </w:rPr>
        <w:t xml:space="preserve"> испоруке  </w:t>
      </w:r>
    </w:p>
    <w:p w:rsidR="002451F4" w:rsidRDefault="002451F4" w:rsidP="002451F4">
      <w:pPr>
        <w:ind w:firstLine="720"/>
        <w:jc w:val="both"/>
        <w:rPr>
          <w:sz w:val="22"/>
          <w:szCs w:val="22"/>
          <w:lang w:val="sr-Cyrl-CS"/>
        </w:rPr>
      </w:pPr>
      <w:r>
        <w:rPr>
          <w:sz w:val="22"/>
          <w:szCs w:val="22"/>
          <w:lang w:val="sr-Cyrl-CS"/>
        </w:rPr>
        <w:t xml:space="preserve">Испорука се врши сукцесивно на бензинским станицама продавца путем картица за гориво. </w:t>
      </w:r>
    </w:p>
    <w:p w:rsidR="002451F4" w:rsidRDefault="002451F4" w:rsidP="002451F4">
      <w:pPr>
        <w:ind w:firstLine="720"/>
        <w:jc w:val="both"/>
        <w:rPr>
          <w:sz w:val="22"/>
          <w:szCs w:val="22"/>
          <w:lang w:val="sr-Cyrl-CS"/>
        </w:rPr>
      </w:pPr>
      <w:r>
        <w:rPr>
          <w:sz w:val="22"/>
          <w:szCs w:val="22"/>
          <w:lang w:val="sr-Cyrl-CS"/>
        </w:rPr>
        <w:t>Под даном испоруке подразумева се дан преузимања горива од стране наручиоца на бензинској станици понуђача.</w:t>
      </w:r>
    </w:p>
    <w:p w:rsidR="00C449C7" w:rsidRDefault="00C449C7" w:rsidP="00C449C7">
      <w:pPr>
        <w:jc w:val="both"/>
        <w:rPr>
          <w:b/>
          <w:i/>
          <w:sz w:val="22"/>
          <w:szCs w:val="22"/>
          <w:u w:val="single"/>
          <w:lang w:val="sr-Cyrl-CS"/>
        </w:rPr>
      </w:pPr>
    </w:p>
    <w:p w:rsidR="002451F4" w:rsidRPr="002451F4" w:rsidRDefault="002451F4" w:rsidP="002451F4">
      <w:pPr>
        <w:numPr>
          <w:ilvl w:val="0"/>
          <w:numId w:val="32"/>
        </w:numPr>
        <w:jc w:val="both"/>
        <w:rPr>
          <w:b/>
          <w:i/>
          <w:sz w:val="22"/>
          <w:szCs w:val="22"/>
          <w:u w:val="single"/>
          <w:lang w:val="sr-Cyrl-CS"/>
        </w:rPr>
      </w:pPr>
      <w:r w:rsidRPr="002451F4">
        <w:rPr>
          <w:b/>
          <w:i/>
          <w:sz w:val="22"/>
          <w:szCs w:val="22"/>
          <w:u w:val="single"/>
          <w:lang w:val="sr-Cyrl-CS"/>
        </w:rPr>
        <w:t>Квалитет и количина горива</w:t>
      </w:r>
    </w:p>
    <w:p w:rsidR="002451F4" w:rsidRDefault="002451F4" w:rsidP="002451F4">
      <w:pPr>
        <w:ind w:firstLine="703"/>
        <w:jc w:val="both"/>
        <w:rPr>
          <w:sz w:val="22"/>
          <w:szCs w:val="22"/>
          <w:lang w:val="sr-Cyrl-CS"/>
        </w:rPr>
      </w:pPr>
      <w:r w:rsidRPr="006A301E">
        <w:rPr>
          <w:sz w:val="22"/>
          <w:szCs w:val="22"/>
          <w:lang w:val="sr-Cyrl-CS"/>
        </w:rPr>
        <w:t xml:space="preserve">Квалитет горива </w:t>
      </w:r>
      <w:r>
        <w:rPr>
          <w:sz w:val="22"/>
          <w:szCs w:val="22"/>
          <w:lang w:val="sr-Cyrl-CS"/>
        </w:rPr>
        <w:t>мора одговарати важећим стандардима у погледу физичко-хемијских особина и квалитета.</w:t>
      </w:r>
    </w:p>
    <w:p w:rsidR="002451F4" w:rsidRDefault="002451F4" w:rsidP="002451F4">
      <w:pPr>
        <w:ind w:firstLine="720"/>
        <w:jc w:val="both"/>
        <w:rPr>
          <w:sz w:val="22"/>
          <w:szCs w:val="22"/>
          <w:lang w:val="sr-Cyrl-CS"/>
        </w:rPr>
      </w:pPr>
      <w:r>
        <w:rPr>
          <w:sz w:val="22"/>
          <w:szCs w:val="22"/>
          <w:lang w:val="sr-Cyrl-CS"/>
        </w:rPr>
        <w:t xml:space="preserve">Количине горива су оквирне и процењене за годину дана. </w:t>
      </w:r>
    </w:p>
    <w:p w:rsidR="002451F4" w:rsidRPr="006A301E" w:rsidRDefault="002451F4" w:rsidP="002451F4">
      <w:pPr>
        <w:tabs>
          <w:tab w:val="left" w:pos="2985"/>
        </w:tabs>
        <w:ind w:left="1063"/>
        <w:jc w:val="both"/>
        <w:rPr>
          <w:sz w:val="22"/>
          <w:szCs w:val="22"/>
          <w:lang w:val="sr-Cyrl-CS"/>
        </w:rPr>
      </w:pPr>
      <w:r>
        <w:rPr>
          <w:sz w:val="22"/>
          <w:szCs w:val="22"/>
          <w:lang w:val="sr-Cyrl-CS"/>
        </w:rPr>
        <w:tab/>
      </w:r>
    </w:p>
    <w:p w:rsidR="002451F4" w:rsidRPr="002451F4" w:rsidRDefault="002451F4" w:rsidP="002451F4">
      <w:pPr>
        <w:numPr>
          <w:ilvl w:val="0"/>
          <w:numId w:val="32"/>
        </w:numPr>
        <w:jc w:val="both"/>
        <w:rPr>
          <w:b/>
          <w:i/>
          <w:sz w:val="22"/>
          <w:szCs w:val="22"/>
          <w:u w:val="single"/>
          <w:lang w:val="sr-Latn-CS"/>
        </w:rPr>
      </w:pPr>
      <w:r w:rsidRPr="009720C8">
        <w:rPr>
          <w:b/>
          <w:sz w:val="22"/>
          <w:szCs w:val="22"/>
        </w:rPr>
        <w:t xml:space="preserve"> </w:t>
      </w:r>
      <w:r w:rsidRPr="002451F4">
        <w:rPr>
          <w:b/>
          <w:i/>
          <w:sz w:val="22"/>
          <w:szCs w:val="22"/>
          <w:u w:val="single"/>
          <w:lang w:val="sr-Cyrl-CS"/>
        </w:rPr>
        <w:t>Грешке у квалитету и квантитету</w:t>
      </w:r>
      <w:r w:rsidRPr="002451F4">
        <w:rPr>
          <w:b/>
          <w:i/>
          <w:sz w:val="22"/>
          <w:szCs w:val="22"/>
          <w:u w:val="single"/>
          <w:lang w:val="sr-Latn-CS"/>
        </w:rPr>
        <w:t xml:space="preserve"> (</w:t>
      </w:r>
      <w:r w:rsidRPr="002451F4">
        <w:rPr>
          <w:b/>
          <w:i/>
          <w:sz w:val="22"/>
          <w:szCs w:val="22"/>
          <w:u w:val="single"/>
          <w:lang w:val="sr-Cyrl-CS"/>
        </w:rPr>
        <w:t>рекламације</w:t>
      </w:r>
      <w:r w:rsidRPr="002451F4">
        <w:rPr>
          <w:b/>
          <w:i/>
          <w:sz w:val="22"/>
          <w:szCs w:val="22"/>
          <w:u w:val="single"/>
          <w:lang w:val="sr-Latn-CS"/>
        </w:rPr>
        <w:t>)</w:t>
      </w:r>
    </w:p>
    <w:p w:rsidR="00123507" w:rsidRDefault="002451F4" w:rsidP="002451F4">
      <w:pPr>
        <w:ind w:firstLine="703"/>
        <w:jc w:val="both"/>
        <w:rPr>
          <w:sz w:val="22"/>
          <w:szCs w:val="22"/>
          <w:lang w:val="sr-Cyrl-CS"/>
        </w:rPr>
      </w:pPr>
      <w:r w:rsidRPr="006A301E">
        <w:rPr>
          <w:sz w:val="22"/>
          <w:szCs w:val="22"/>
        </w:rPr>
        <w:t xml:space="preserve">Уколико </w:t>
      </w:r>
      <w:r>
        <w:rPr>
          <w:sz w:val="22"/>
          <w:szCs w:val="22"/>
        </w:rPr>
        <w:t>наручилац утврди недостатке у погледу квалитета и квантитета испоручен</w:t>
      </w:r>
      <w:r w:rsidR="00123507">
        <w:rPr>
          <w:sz w:val="22"/>
          <w:szCs w:val="22"/>
          <w:lang w:val="sr-Cyrl-CS"/>
        </w:rPr>
        <w:t>их добара</w:t>
      </w:r>
      <w:r>
        <w:rPr>
          <w:sz w:val="22"/>
          <w:szCs w:val="22"/>
        </w:rPr>
        <w:t xml:space="preserve">, обавезује се да одмах приликом преузимања обавести </w:t>
      </w:r>
      <w:r w:rsidR="00123507">
        <w:rPr>
          <w:sz w:val="22"/>
          <w:szCs w:val="22"/>
          <w:lang w:val="sr-Cyrl-CS"/>
        </w:rPr>
        <w:t>продавца,</w:t>
      </w:r>
      <w:r>
        <w:rPr>
          <w:sz w:val="22"/>
          <w:szCs w:val="22"/>
        </w:rPr>
        <w:t xml:space="preserve"> а у случају скривених мана у року од 24 часа од сазнања. </w:t>
      </w:r>
    </w:p>
    <w:p w:rsidR="002451F4" w:rsidRDefault="002451F4" w:rsidP="002451F4">
      <w:pPr>
        <w:ind w:firstLine="703"/>
        <w:jc w:val="both"/>
        <w:rPr>
          <w:sz w:val="22"/>
          <w:szCs w:val="22"/>
        </w:rPr>
      </w:pPr>
      <w:r>
        <w:rPr>
          <w:sz w:val="22"/>
          <w:szCs w:val="22"/>
        </w:rPr>
        <w:t>Рок за решавање рекламације не може бити дужи од 8</w:t>
      </w:r>
      <w:r w:rsidRPr="00683EFD">
        <w:rPr>
          <w:sz w:val="22"/>
          <w:szCs w:val="22"/>
        </w:rPr>
        <w:t xml:space="preserve"> дана</w:t>
      </w:r>
      <w:r>
        <w:rPr>
          <w:sz w:val="22"/>
          <w:szCs w:val="22"/>
        </w:rPr>
        <w:t xml:space="preserve">. </w:t>
      </w:r>
    </w:p>
    <w:p w:rsidR="00C449C7" w:rsidRDefault="00C449C7" w:rsidP="00C449C7">
      <w:pPr>
        <w:jc w:val="both"/>
        <w:rPr>
          <w:b/>
          <w:i/>
          <w:sz w:val="22"/>
          <w:szCs w:val="22"/>
          <w:u w:val="single"/>
          <w:lang w:val="sr-Cyrl-CS"/>
        </w:rPr>
      </w:pPr>
    </w:p>
    <w:p w:rsidR="00C449C7" w:rsidRPr="00FA76BF" w:rsidRDefault="00C449C7" w:rsidP="00C449C7">
      <w:pPr>
        <w:numPr>
          <w:ilvl w:val="0"/>
          <w:numId w:val="32"/>
        </w:numPr>
        <w:jc w:val="both"/>
        <w:rPr>
          <w:b/>
          <w:i/>
          <w:sz w:val="22"/>
          <w:szCs w:val="22"/>
          <w:u w:val="single"/>
          <w:lang w:val="sr-Cyrl-CS"/>
        </w:rPr>
      </w:pPr>
      <w:r w:rsidRPr="00FA76BF">
        <w:rPr>
          <w:b/>
          <w:i/>
          <w:sz w:val="22"/>
          <w:szCs w:val="22"/>
          <w:u w:val="single"/>
          <w:lang w:val="sr-Cyrl-CS"/>
        </w:rPr>
        <w:t>Важење понуде</w:t>
      </w:r>
    </w:p>
    <w:p w:rsidR="00C449C7" w:rsidRDefault="00C449C7" w:rsidP="00C449C7">
      <w:pPr>
        <w:ind w:left="720"/>
        <w:jc w:val="both"/>
        <w:rPr>
          <w:sz w:val="22"/>
          <w:szCs w:val="22"/>
          <w:lang w:val="sr-Latn-CS"/>
        </w:rPr>
      </w:pPr>
      <w:r>
        <w:rPr>
          <w:sz w:val="22"/>
          <w:szCs w:val="22"/>
          <w:lang w:val="sr-Cyrl-CS"/>
        </w:rPr>
        <w:t>Понуда мора да важи најмање 90</w:t>
      </w:r>
      <w:r w:rsidRPr="00230BA6">
        <w:rPr>
          <w:b/>
          <w:sz w:val="22"/>
          <w:szCs w:val="22"/>
          <w:lang w:val="sr-Latn-CS"/>
        </w:rPr>
        <w:t xml:space="preserve"> </w:t>
      </w:r>
      <w:r w:rsidRPr="00066E3C">
        <w:rPr>
          <w:sz w:val="22"/>
          <w:szCs w:val="22"/>
        </w:rPr>
        <w:t>дана</w:t>
      </w:r>
      <w:r>
        <w:rPr>
          <w:sz w:val="22"/>
          <w:szCs w:val="22"/>
          <w:lang w:val="sr-Cyrl-CS"/>
        </w:rPr>
        <w:t xml:space="preserve"> од дана отварања понуде</w:t>
      </w:r>
      <w:r>
        <w:rPr>
          <w:sz w:val="22"/>
          <w:szCs w:val="22"/>
          <w:lang w:val="sr-Latn-CS"/>
        </w:rPr>
        <w:t>.</w:t>
      </w:r>
    </w:p>
    <w:p w:rsidR="00C449C7" w:rsidRDefault="00C449C7" w:rsidP="00C449C7">
      <w:pPr>
        <w:jc w:val="both"/>
        <w:rPr>
          <w:bCs/>
          <w:sz w:val="22"/>
          <w:szCs w:val="22"/>
          <w:lang w:val="sr-Cyrl-CS"/>
        </w:rPr>
      </w:pPr>
      <w:r>
        <w:rPr>
          <w:sz w:val="22"/>
          <w:szCs w:val="22"/>
          <w:lang w:val="sr-Latn-CS"/>
        </w:rPr>
        <w:tab/>
      </w:r>
      <w:r w:rsidRPr="00F44876">
        <w:rPr>
          <w:bCs/>
          <w:sz w:val="22"/>
          <w:szCs w:val="22"/>
          <w:lang w:val="sr-Cyrl-CS"/>
        </w:rPr>
        <w:t>У случају да понуђач наведе краћи рок важења понуде</w:t>
      </w:r>
      <w:r w:rsidRPr="00F44876">
        <w:rPr>
          <w:bCs/>
          <w:sz w:val="22"/>
          <w:szCs w:val="22"/>
          <w:lang w:val="sr-Latn-CS"/>
        </w:rPr>
        <w:t xml:space="preserve">, </w:t>
      </w:r>
      <w:r w:rsidRPr="00F44876">
        <w:rPr>
          <w:bCs/>
          <w:sz w:val="22"/>
          <w:szCs w:val="22"/>
          <w:lang w:val="sr-Cyrl-CS"/>
        </w:rPr>
        <w:t xml:space="preserve">понуда </w:t>
      </w:r>
      <w:r>
        <w:rPr>
          <w:bCs/>
          <w:sz w:val="22"/>
          <w:szCs w:val="22"/>
          <w:lang w:val="sr-Cyrl-CS"/>
        </w:rPr>
        <w:t xml:space="preserve">ће </w:t>
      </w:r>
      <w:r w:rsidRPr="00F44876">
        <w:rPr>
          <w:bCs/>
          <w:sz w:val="22"/>
          <w:szCs w:val="22"/>
          <w:lang w:val="sr-Cyrl-CS"/>
        </w:rPr>
        <w:t>се одби</w:t>
      </w:r>
      <w:r>
        <w:rPr>
          <w:bCs/>
          <w:sz w:val="22"/>
          <w:szCs w:val="22"/>
          <w:lang w:val="sr-Cyrl-CS"/>
        </w:rPr>
        <w:t xml:space="preserve">ти. </w:t>
      </w:r>
    </w:p>
    <w:p w:rsidR="00C449C7" w:rsidRPr="00C67C2E" w:rsidRDefault="00C449C7" w:rsidP="00C449C7">
      <w:pPr>
        <w:ind w:left="1063"/>
        <w:jc w:val="both"/>
        <w:rPr>
          <w:b/>
          <w:i/>
          <w:sz w:val="22"/>
          <w:szCs w:val="22"/>
          <w:u w:val="single"/>
        </w:rPr>
      </w:pPr>
    </w:p>
    <w:p w:rsidR="00C449C7" w:rsidRPr="00C67C2E" w:rsidRDefault="00C449C7" w:rsidP="00C449C7">
      <w:pPr>
        <w:numPr>
          <w:ilvl w:val="0"/>
          <w:numId w:val="32"/>
        </w:numPr>
        <w:suppressAutoHyphens w:val="0"/>
        <w:jc w:val="both"/>
        <w:rPr>
          <w:b/>
          <w:i/>
          <w:sz w:val="22"/>
          <w:szCs w:val="22"/>
          <w:u w:val="single"/>
        </w:rPr>
      </w:pPr>
      <w:r w:rsidRPr="00C67C2E">
        <w:rPr>
          <w:b/>
          <w:i/>
          <w:sz w:val="22"/>
          <w:szCs w:val="22"/>
          <w:u w:val="single"/>
          <w:lang w:val="sr-Cyrl-CS"/>
        </w:rPr>
        <w:t>Начин означвања поверљивих података</w:t>
      </w:r>
    </w:p>
    <w:p w:rsidR="00C449C7" w:rsidRPr="00C67C2E" w:rsidRDefault="00C449C7" w:rsidP="00C449C7">
      <w:pPr>
        <w:tabs>
          <w:tab w:val="left" w:pos="709"/>
        </w:tabs>
        <w:jc w:val="both"/>
        <w:rPr>
          <w:sz w:val="22"/>
          <w:szCs w:val="22"/>
          <w:lang w:val="ru-RU"/>
        </w:rPr>
      </w:pPr>
      <w:r w:rsidRPr="000359BD">
        <w:rPr>
          <w:rFonts w:ascii="Calibri" w:hAnsi="Calibri" w:cs="Calibri"/>
          <w:sz w:val="22"/>
          <w:szCs w:val="22"/>
          <w:lang w:val="ru-RU"/>
        </w:rPr>
        <w:lastRenderedPageBreak/>
        <w:tab/>
      </w:r>
      <w:r w:rsidRPr="00C67C2E">
        <w:rPr>
          <w:sz w:val="22"/>
          <w:szCs w:val="22"/>
          <w:lang w:val="ru-RU"/>
        </w:rPr>
        <w:t xml:space="preserve">Наручилац чува као поверљиве све податке садржане у понуди који су посебним актом утврђени или означени као поверљиви. </w:t>
      </w:r>
    </w:p>
    <w:p w:rsidR="00C449C7" w:rsidRPr="00C67C2E" w:rsidRDefault="00C449C7" w:rsidP="00C449C7">
      <w:pPr>
        <w:tabs>
          <w:tab w:val="left" w:pos="993"/>
        </w:tabs>
        <w:jc w:val="both"/>
        <w:rPr>
          <w:sz w:val="22"/>
          <w:szCs w:val="22"/>
          <w:lang w:val="ru-RU"/>
        </w:rPr>
      </w:pPr>
      <w:r w:rsidRPr="00C67C2E">
        <w:rPr>
          <w:sz w:val="22"/>
          <w:szCs w:val="22"/>
          <w:lang w:val="ru-RU"/>
        </w:rPr>
        <w:t xml:space="preserve">Наручилац може да одбије да пружи информацију која би значила повреду поверљивости података добијених у понуди. </w:t>
      </w:r>
    </w:p>
    <w:p w:rsidR="00C449C7" w:rsidRPr="00C67C2E" w:rsidRDefault="00C449C7" w:rsidP="00C449C7">
      <w:pPr>
        <w:tabs>
          <w:tab w:val="left" w:pos="709"/>
        </w:tabs>
        <w:jc w:val="both"/>
        <w:rPr>
          <w:sz w:val="22"/>
          <w:szCs w:val="22"/>
          <w:lang w:val="ru-RU"/>
        </w:rPr>
      </w:pPr>
      <w:r w:rsidRPr="00C67C2E">
        <w:rPr>
          <w:sz w:val="22"/>
          <w:szCs w:val="22"/>
          <w:lang w:val="ru-RU"/>
        </w:rPr>
        <w:tab/>
        <w:t>Као поверљива, понуђач може означити документа која садрже личне податке, а које не садржи ниједан јавни регистар, или који на други начин нису доступни, као и пословне податке који су прописима означени као поверљиви.</w:t>
      </w:r>
    </w:p>
    <w:p w:rsidR="00C449C7" w:rsidRPr="00C67C2E" w:rsidRDefault="00C449C7" w:rsidP="00C449C7">
      <w:pPr>
        <w:tabs>
          <w:tab w:val="left" w:pos="709"/>
        </w:tabs>
        <w:jc w:val="both"/>
        <w:rPr>
          <w:sz w:val="22"/>
          <w:szCs w:val="22"/>
          <w:lang w:val="ru-RU"/>
        </w:rPr>
      </w:pPr>
      <w:r w:rsidRPr="00C67C2E">
        <w:rPr>
          <w:sz w:val="22"/>
          <w:szCs w:val="22"/>
          <w:lang w:val="ru-RU"/>
        </w:rPr>
        <w:tab/>
        <w:t>Наручилац ће као поверљива третирати она документа која у десном горњем углу великим словима имају исписано „ПОВЕРЉИВО“.</w:t>
      </w:r>
    </w:p>
    <w:p w:rsidR="00C449C7" w:rsidRPr="00C67C2E" w:rsidRDefault="00C449C7" w:rsidP="00C449C7">
      <w:pPr>
        <w:tabs>
          <w:tab w:val="left" w:pos="709"/>
        </w:tabs>
        <w:jc w:val="both"/>
        <w:rPr>
          <w:sz w:val="22"/>
          <w:szCs w:val="22"/>
          <w:lang w:val="ru-RU"/>
        </w:rPr>
      </w:pPr>
      <w:r w:rsidRPr="00C67C2E">
        <w:rPr>
          <w:sz w:val="22"/>
          <w:szCs w:val="22"/>
          <w:lang w:val="ru-RU"/>
        </w:rPr>
        <w:tab/>
        <w:t>Наручилац не одговара за поверљивост података који нису означени на горе наведени начин.</w:t>
      </w:r>
      <w:r w:rsidRPr="00C67C2E">
        <w:rPr>
          <w:sz w:val="22"/>
          <w:szCs w:val="22"/>
          <w:lang w:val="sr-Latn-CS"/>
        </w:rPr>
        <w:t xml:space="preserve"> </w:t>
      </w:r>
      <w:r w:rsidRPr="00C67C2E">
        <w:rPr>
          <w:sz w:val="22"/>
          <w:szCs w:val="22"/>
          <w:lang w:val="ru-RU"/>
        </w:rPr>
        <w:t xml:space="preserve">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 Ако понуђач у року који одреди Наручилац не опозове поверљивост докумената, Наручилац ће третирати ову понуду као понуду без поверљивих података. </w:t>
      </w:r>
    </w:p>
    <w:p w:rsidR="00C449C7" w:rsidRPr="000359BD" w:rsidRDefault="00C449C7" w:rsidP="00C449C7">
      <w:pPr>
        <w:ind w:firstLine="703"/>
        <w:jc w:val="both"/>
        <w:rPr>
          <w:rFonts w:ascii="Calibri" w:hAnsi="Calibri" w:cs="Calibri"/>
          <w:sz w:val="22"/>
          <w:szCs w:val="22"/>
        </w:rPr>
      </w:pPr>
      <w:r w:rsidRPr="00C67C2E">
        <w:rPr>
          <w:sz w:val="22"/>
          <w:szCs w:val="22"/>
        </w:rPr>
        <w:t>Неће се сматрати поверљивим докази о испуњености обавезних услова, цена и други подаци из понуде који су од значаја за примену критеријума и рангирање понуд</w:t>
      </w:r>
      <w:r w:rsidRPr="000359BD">
        <w:rPr>
          <w:rFonts w:ascii="Calibri" w:hAnsi="Calibri" w:cs="Calibri"/>
          <w:sz w:val="22"/>
          <w:szCs w:val="22"/>
        </w:rPr>
        <w:t xml:space="preserve">е. </w:t>
      </w:r>
    </w:p>
    <w:p w:rsidR="00C449C7" w:rsidRDefault="00C449C7" w:rsidP="00CA07E4">
      <w:pPr>
        <w:jc w:val="both"/>
        <w:rPr>
          <w:sz w:val="22"/>
          <w:szCs w:val="22"/>
          <w:lang w:val="sr-Cyrl-CS"/>
        </w:rPr>
      </w:pPr>
    </w:p>
    <w:p w:rsidR="002451F4" w:rsidRPr="00C67C2E" w:rsidRDefault="002451F4" w:rsidP="002451F4">
      <w:pPr>
        <w:numPr>
          <w:ilvl w:val="0"/>
          <w:numId w:val="32"/>
        </w:numPr>
        <w:suppressAutoHyphens w:val="0"/>
        <w:jc w:val="both"/>
        <w:rPr>
          <w:b/>
          <w:i/>
          <w:sz w:val="22"/>
          <w:szCs w:val="22"/>
          <w:u w:val="single"/>
        </w:rPr>
      </w:pPr>
      <w:r w:rsidRPr="00C67C2E">
        <w:rPr>
          <w:b/>
          <w:i/>
          <w:sz w:val="22"/>
          <w:szCs w:val="22"/>
          <w:u w:val="single"/>
        </w:rPr>
        <w:t>Измене и допуне конкурсне документације</w:t>
      </w:r>
    </w:p>
    <w:p w:rsidR="002451F4" w:rsidRPr="00C67C2E" w:rsidRDefault="002451F4" w:rsidP="002451F4">
      <w:pPr>
        <w:ind w:firstLine="703"/>
        <w:jc w:val="both"/>
        <w:rPr>
          <w:sz w:val="22"/>
          <w:szCs w:val="22"/>
          <w:lang w:val="sr-Cyrl-CS" w:bidi="en-US"/>
        </w:rPr>
      </w:pPr>
      <w:r w:rsidRPr="00C67C2E">
        <w:rPr>
          <w:sz w:val="22"/>
          <w:szCs w:val="22"/>
          <w:lang w:bidi="en-US"/>
        </w:rPr>
        <w:t>Наручилац може</w:t>
      </w:r>
      <w:r w:rsidRPr="00C67C2E">
        <w:rPr>
          <w:sz w:val="22"/>
          <w:szCs w:val="22"/>
          <w:lang w:val="sr-Cyrl-CS" w:bidi="en-US"/>
        </w:rPr>
        <w:t xml:space="preserve"> да </w:t>
      </w:r>
      <w:r w:rsidRPr="00C67C2E">
        <w:rPr>
          <w:sz w:val="22"/>
          <w:szCs w:val="22"/>
          <w:lang w:bidi="en-US"/>
        </w:rPr>
        <w:t xml:space="preserve">изврши измену конкурсне документације. Ако Наручилац у року предвиђеном за подношење понуде измени или допуни конкурсну докуменатацију, дужан је да без одлагања те измене или допуне </w:t>
      </w:r>
      <w:r w:rsidRPr="00C67C2E">
        <w:rPr>
          <w:sz w:val="22"/>
          <w:szCs w:val="22"/>
          <w:lang w:val="sr-Cyrl-CS" w:bidi="en-US"/>
        </w:rPr>
        <w:t>објави на Порталу јавних набавки и интернет страници Наручиоца. Све измене, објављене</w:t>
      </w:r>
      <w:r w:rsidRPr="00C67C2E">
        <w:rPr>
          <w:sz w:val="22"/>
          <w:szCs w:val="22"/>
          <w:lang w:bidi="en-US"/>
        </w:rPr>
        <w:t xml:space="preserve"> на напред наведени начин и у напред наведеном року, представљају саставни део конкурсне документације. Измене и допуне конкурсне документације важиће само ако су учињене у писаној форми.</w:t>
      </w:r>
    </w:p>
    <w:p w:rsidR="002451F4" w:rsidRPr="00C67C2E" w:rsidRDefault="002451F4" w:rsidP="002451F4">
      <w:pPr>
        <w:ind w:firstLine="703"/>
        <w:jc w:val="both"/>
        <w:rPr>
          <w:sz w:val="22"/>
          <w:szCs w:val="22"/>
          <w:lang w:val="sr-Cyrl-CS" w:bidi="en-US"/>
        </w:rPr>
      </w:pPr>
      <w:r w:rsidRPr="00C67C2E">
        <w:rPr>
          <w:sz w:val="22"/>
          <w:szCs w:val="22"/>
          <w:lang w:bidi="en-US"/>
        </w:rPr>
        <w:t xml:space="preserve">У случају измене или допуне конкурсне документације од стране </w:t>
      </w:r>
      <w:r w:rsidRPr="00C67C2E">
        <w:rPr>
          <w:sz w:val="22"/>
          <w:szCs w:val="22"/>
          <w:lang w:val="sr-Cyrl-CS" w:bidi="en-US"/>
        </w:rPr>
        <w:t>Н</w:t>
      </w:r>
      <w:r w:rsidRPr="00C67C2E">
        <w:rPr>
          <w:sz w:val="22"/>
          <w:szCs w:val="22"/>
          <w:lang w:bidi="en-US"/>
        </w:rPr>
        <w:t xml:space="preserve">аручиоца, </w:t>
      </w:r>
      <w:r w:rsidRPr="00C67C2E">
        <w:rPr>
          <w:sz w:val="22"/>
          <w:szCs w:val="22"/>
          <w:lang w:val="sr-Cyrl-CS" w:bidi="en-US"/>
        </w:rPr>
        <w:t>осам</w:t>
      </w:r>
      <w:r w:rsidRPr="00C67C2E">
        <w:rPr>
          <w:sz w:val="22"/>
          <w:szCs w:val="22"/>
          <w:lang w:bidi="en-US"/>
        </w:rPr>
        <w:t xml:space="preserve"> или мање дана пре истека рока за подношење понуда, </w:t>
      </w:r>
      <w:r w:rsidRPr="00C67C2E">
        <w:rPr>
          <w:sz w:val="22"/>
          <w:szCs w:val="22"/>
          <w:lang w:val="sr-Cyrl-CS" w:bidi="en-US"/>
        </w:rPr>
        <w:t>Н</w:t>
      </w:r>
      <w:r w:rsidRPr="00C67C2E">
        <w:rPr>
          <w:sz w:val="22"/>
          <w:szCs w:val="22"/>
          <w:lang w:bidi="en-US"/>
        </w:rPr>
        <w:t xml:space="preserve">аручилац је дужан да продужи рок </w:t>
      </w:r>
      <w:r w:rsidRPr="00C67C2E">
        <w:rPr>
          <w:sz w:val="22"/>
          <w:szCs w:val="22"/>
          <w:lang w:val="sr-Cyrl-CS" w:bidi="en-US"/>
        </w:rPr>
        <w:t>и објави обавештење о продужењу рока за подношење понуда.</w:t>
      </w:r>
    </w:p>
    <w:p w:rsidR="002451F4" w:rsidRPr="00C67C2E" w:rsidRDefault="002451F4" w:rsidP="002451F4">
      <w:pPr>
        <w:tabs>
          <w:tab w:val="num" w:pos="1440"/>
        </w:tabs>
        <w:ind w:left="1783"/>
        <w:jc w:val="both"/>
        <w:outlineLvl w:val="1"/>
        <w:rPr>
          <w:b/>
          <w:i/>
          <w:sz w:val="22"/>
          <w:szCs w:val="22"/>
          <w:lang w:val="sr-Latn-CS"/>
        </w:rPr>
      </w:pPr>
    </w:p>
    <w:p w:rsidR="002451F4" w:rsidRPr="00C67C2E" w:rsidRDefault="002451F4" w:rsidP="002451F4">
      <w:pPr>
        <w:numPr>
          <w:ilvl w:val="0"/>
          <w:numId w:val="32"/>
        </w:numPr>
        <w:suppressAutoHyphens w:val="0"/>
        <w:jc w:val="both"/>
        <w:outlineLvl w:val="1"/>
        <w:rPr>
          <w:b/>
          <w:i/>
          <w:sz w:val="22"/>
          <w:szCs w:val="22"/>
          <w:lang w:val="sr-Latn-CS"/>
        </w:rPr>
      </w:pPr>
      <w:r w:rsidRPr="00C67C2E">
        <w:rPr>
          <w:b/>
          <w:i/>
          <w:sz w:val="22"/>
          <w:szCs w:val="22"/>
          <w:u w:val="single"/>
          <w:lang w:val="sr-Cyrl-CS"/>
        </w:rPr>
        <w:t>Додатне информације и појашњења конкурсне документације</w:t>
      </w:r>
    </w:p>
    <w:p w:rsidR="002451F4" w:rsidRPr="00C67C2E" w:rsidRDefault="002451F4" w:rsidP="002451F4">
      <w:pPr>
        <w:ind w:firstLine="720"/>
        <w:jc w:val="both"/>
        <w:outlineLvl w:val="1"/>
        <w:rPr>
          <w:b/>
          <w:i/>
          <w:sz w:val="22"/>
          <w:szCs w:val="22"/>
          <w:lang w:val="sr-Cyrl-CS"/>
        </w:rPr>
      </w:pPr>
      <w:r w:rsidRPr="00C67C2E">
        <w:rPr>
          <w:sz w:val="22"/>
          <w:szCs w:val="22"/>
        </w:rPr>
        <w:t xml:space="preserve">Комуникација у поступку јавне набавке врши се на начин одређен чланом 20. </w:t>
      </w:r>
      <w:r w:rsidRPr="00C67C2E">
        <w:rPr>
          <w:sz w:val="22"/>
          <w:szCs w:val="22"/>
          <w:lang w:val="sr-Cyrl-CS"/>
        </w:rPr>
        <w:t>ЗЈН.</w:t>
      </w:r>
    </w:p>
    <w:p w:rsidR="002451F4" w:rsidRPr="00C67C2E" w:rsidRDefault="002451F4" w:rsidP="002451F4">
      <w:pPr>
        <w:ind w:firstLine="748"/>
        <w:jc w:val="both"/>
        <w:rPr>
          <w:sz w:val="22"/>
          <w:szCs w:val="22"/>
        </w:rPr>
      </w:pPr>
      <w:r w:rsidRPr="00C67C2E">
        <w:rPr>
          <w:sz w:val="22"/>
          <w:szCs w:val="22"/>
          <w:lang w:val="sr-Cyrl-CS"/>
        </w:rPr>
        <w:t xml:space="preserve">Заинтересовано лице може, у писаном облику, тражити од Наручиоца додатне информације или појашњења у вези са припремањем понуде, </w:t>
      </w:r>
      <w:r w:rsidRPr="00C67C2E">
        <w:rPr>
          <w:sz w:val="22"/>
          <w:szCs w:val="22"/>
        </w:rPr>
        <w:t>при чему може да укаже наручиоцу и на евентуално уочене недостатке и неправилности у конкурсној документацији</w:t>
      </w:r>
      <w:r w:rsidRPr="00C67C2E">
        <w:rPr>
          <w:sz w:val="22"/>
          <w:szCs w:val="22"/>
          <w:lang w:val="sr-Cyrl-CS"/>
        </w:rPr>
        <w:t>, најкасније 5 дана пре истека рока за подношење понуде.</w:t>
      </w:r>
      <w:r w:rsidRPr="00C67C2E">
        <w:rPr>
          <w:sz w:val="22"/>
          <w:szCs w:val="22"/>
        </w:rPr>
        <w:t xml:space="preserve"> Захтеви упућени електронском поштом, </w:t>
      </w:r>
      <w:r w:rsidRPr="00C67C2E">
        <w:rPr>
          <w:sz w:val="22"/>
          <w:szCs w:val="22"/>
          <w:lang w:val="sr-Cyrl-CS"/>
        </w:rPr>
        <w:t xml:space="preserve">радним данима (понедељак – петак) </w:t>
      </w:r>
      <w:r w:rsidRPr="00C67C2E">
        <w:rPr>
          <w:sz w:val="22"/>
          <w:szCs w:val="22"/>
        </w:rPr>
        <w:t xml:space="preserve">у </w:t>
      </w:r>
      <w:r w:rsidRPr="00C67C2E">
        <w:rPr>
          <w:sz w:val="22"/>
          <w:szCs w:val="22"/>
          <w:lang w:val="sr-Cyrl-CS"/>
        </w:rPr>
        <w:t xml:space="preserve">радно </w:t>
      </w:r>
      <w:r w:rsidRPr="00C67C2E">
        <w:rPr>
          <w:sz w:val="22"/>
          <w:szCs w:val="22"/>
        </w:rPr>
        <w:t>времен</w:t>
      </w:r>
      <w:r w:rsidRPr="00C67C2E">
        <w:rPr>
          <w:sz w:val="22"/>
          <w:szCs w:val="22"/>
          <w:lang w:val="sr-Cyrl-CS"/>
        </w:rPr>
        <w:t>е Наручиоца</w:t>
      </w:r>
      <w:r w:rsidRPr="00C67C2E">
        <w:rPr>
          <w:sz w:val="22"/>
          <w:szCs w:val="22"/>
        </w:rPr>
        <w:t xml:space="preserve"> од 07:00-1</w:t>
      </w:r>
      <w:r w:rsidRPr="00C67C2E">
        <w:rPr>
          <w:sz w:val="22"/>
          <w:szCs w:val="22"/>
          <w:lang w:val="sr-Cyrl-CS"/>
        </w:rPr>
        <w:t>5</w:t>
      </w:r>
      <w:r w:rsidRPr="00C67C2E">
        <w:rPr>
          <w:sz w:val="22"/>
          <w:szCs w:val="22"/>
        </w:rPr>
        <w:t xml:space="preserve">:00 часова сматраће се да су приспели тог дана. Уколико је захтев послат после наведеног времена, сматраће се да је приспео </w:t>
      </w:r>
      <w:r w:rsidRPr="00C67C2E">
        <w:rPr>
          <w:sz w:val="22"/>
          <w:szCs w:val="22"/>
          <w:lang w:val="sr-Cyrl-CS"/>
        </w:rPr>
        <w:t>Н</w:t>
      </w:r>
      <w:r w:rsidRPr="00C67C2E">
        <w:rPr>
          <w:sz w:val="22"/>
          <w:szCs w:val="22"/>
        </w:rPr>
        <w:t>аручиоцу</w:t>
      </w:r>
      <w:r w:rsidRPr="00C67C2E">
        <w:rPr>
          <w:sz w:val="22"/>
          <w:szCs w:val="22"/>
          <w:lang w:val="sr-Cyrl-CS"/>
        </w:rPr>
        <w:t xml:space="preserve"> првог </w:t>
      </w:r>
      <w:r w:rsidRPr="00C67C2E">
        <w:rPr>
          <w:sz w:val="22"/>
          <w:szCs w:val="22"/>
        </w:rPr>
        <w:t>следећег радног дана.</w:t>
      </w:r>
    </w:p>
    <w:p w:rsidR="002451F4" w:rsidRPr="00C67C2E" w:rsidRDefault="002451F4" w:rsidP="002451F4">
      <w:pPr>
        <w:ind w:firstLine="748"/>
        <w:jc w:val="both"/>
        <w:rPr>
          <w:b/>
          <w:sz w:val="22"/>
          <w:szCs w:val="22"/>
          <w:lang w:val="sr-Cyrl-CS"/>
        </w:rPr>
      </w:pPr>
      <w:r w:rsidRPr="00C67C2E">
        <w:rPr>
          <w:sz w:val="22"/>
          <w:szCs w:val="22"/>
          <w:lang w:val="sr-Cyrl-CS"/>
        </w:rPr>
        <w:t>Наручилац ће у року од три дана од дана пријема захтева, одговор објавити на Порталу јавних набавки и својој интернет страници .</w:t>
      </w:r>
    </w:p>
    <w:p w:rsidR="002451F4" w:rsidRPr="00C67C2E" w:rsidRDefault="002451F4" w:rsidP="002451F4">
      <w:pPr>
        <w:ind w:firstLine="720"/>
        <w:jc w:val="both"/>
        <w:rPr>
          <w:sz w:val="22"/>
          <w:szCs w:val="22"/>
        </w:rPr>
      </w:pPr>
      <w:r w:rsidRPr="00C67C2E">
        <w:rPr>
          <w:sz w:val="22"/>
          <w:szCs w:val="22"/>
          <w:lang w:val="sr-Cyrl-CS"/>
        </w:rPr>
        <w:t xml:space="preserve">Питања треба упутити на адресу Наручиоца </w:t>
      </w:r>
      <w:r w:rsidRPr="00C67C2E">
        <w:rPr>
          <w:sz w:val="22"/>
          <w:szCs w:val="22"/>
          <w:lang w:val="sr-Latn-CS"/>
        </w:rPr>
        <w:t>23270</w:t>
      </w:r>
      <w:r w:rsidRPr="00C67C2E">
        <w:rPr>
          <w:sz w:val="22"/>
          <w:szCs w:val="22"/>
          <w:lang w:val="sr-Cyrl-CS"/>
        </w:rPr>
        <w:t xml:space="preserve"> Меленци</w:t>
      </w:r>
      <w:r w:rsidRPr="00C67C2E">
        <w:rPr>
          <w:sz w:val="22"/>
          <w:szCs w:val="22"/>
          <w:lang w:val="sr-Latn-CS"/>
        </w:rPr>
        <w:t xml:space="preserve">, </w:t>
      </w:r>
      <w:r w:rsidRPr="00C67C2E">
        <w:rPr>
          <w:sz w:val="22"/>
          <w:szCs w:val="22"/>
          <w:lang w:val="sr-Cyrl-CS"/>
        </w:rPr>
        <w:t>ул</w:t>
      </w:r>
      <w:r w:rsidRPr="00C67C2E">
        <w:rPr>
          <w:sz w:val="22"/>
          <w:szCs w:val="22"/>
          <w:lang w:val="sr-Latn-CS"/>
        </w:rPr>
        <w:t xml:space="preserve">. </w:t>
      </w:r>
      <w:r w:rsidRPr="00C67C2E">
        <w:rPr>
          <w:sz w:val="22"/>
          <w:szCs w:val="22"/>
          <w:lang w:val="sr-Cyrl-CS"/>
        </w:rPr>
        <w:t>Бања Русанда бб</w:t>
      </w:r>
      <w:r w:rsidRPr="00C67C2E">
        <w:rPr>
          <w:noProof/>
          <w:sz w:val="22"/>
          <w:szCs w:val="22"/>
        </w:rPr>
        <w:t xml:space="preserve"> </w:t>
      </w:r>
      <w:r w:rsidRPr="00C67C2E">
        <w:rPr>
          <w:sz w:val="22"/>
          <w:szCs w:val="22"/>
          <w:lang w:val="sr-Cyrl-CS"/>
        </w:rPr>
        <w:t xml:space="preserve">уз напомену </w:t>
      </w:r>
      <w:r w:rsidRPr="00C67C2E">
        <w:rPr>
          <w:sz w:val="22"/>
          <w:szCs w:val="22"/>
          <w:lang w:val="sr-Latn-CS"/>
        </w:rPr>
        <w:t>«</w:t>
      </w:r>
      <w:r w:rsidRPr="00C67C2E">
        <w:rPr>
          <w:sz w:val="22"/>
          <w:szCs w:val="22"/>
          <w:lang w:val="sr-Cyrl-CS"/>
        </w:rPr>
        <w:t xml:space="preserve">ПОЈАШЊЕЊА </w:t>
      </w:r>
      <w:r>
        <w:rPr>
          <w:sz w:val="22"/>
          <w:szCs w:val="22"/>
          <w:lang w:val="sr-Latn-CS"/>
        </w:rPr>
        <w:t>–</w:t>
      </w:r>
      <w:r w:rsidRPr="00C67C2E">
        <w:rPr>
          <w:sz w:val="22"/>
          <w:szCs w:val="22"/>
          <w:lang w:val="sr-Cyrl-CS"/>
        </w:rPr>
        <w:t xml:space="preserve"> јавни позив бр.</w:t>
      </w:r>
      <w:r>
        <w:rPr>
          <w:sz w:val="22"/>
          <w:szCs w:val="22"/>
          <w:lang w:val="sr-Cyrl-CS"/>
        </w:rPr>
        <w:t xml:space="preserve"> </w:t>
      </w:r>
      <w:r w:rsidR="009C3FFF">
        <w:rPr>
          <w:sz w:val="22"/>
          <w:szCs w:val="22"/>
          <w:lang w:val="sr-Latn-RS"/>
        </w:rPr>
        <w:t>09</w:t>
      </w:r>
      <w:r w:rsidRPr="009C3FFF">
        <w:rPr>
          <w:sz w:val="22"/>
          <w:szCs w:val="22"/>
          <w:lang w:val="sr-Cyrl-CS"/>
        </w:rPr>
        <w:t>/2019</w:t>
      </w:r>
      <w:r w:rsidRPr="00C67C2E">
        <w:rPr>
          <w:sz w:val="22"/>
          <w:szCs w:val="22"/>
          <w:lang w:val="sr-Latn-CS"/>
        </w:rPr>
        <w:t>»</w:t>
      </w:r>
      <w:r w:rsidRPr="00C67C2E">
        <w:rPr>
          <w:sz w:val="22"/>
          <w:szCs w:val="22"/>
        </w:rPr>
        <w:t xml:space="preserve"> или на </w:t>
      </w:r>
      <w:r w:rsidRPr="00C67C2E">
        <w:rPr>
          <w:sz w:val="22"/>
          <w:szCs w:val="22"/>
          <w:lang w:val="sr-Cyrl-CS"/>
        </w:rPr>
        <w:t xml:space="preserve">адресу </w:t>
      </w:r>
      <w:r w:rsidRPr="00C67C2E">
        <w:rPr>
          <w:sz w:val="22"/>
          <w:szCs w:val="22"/>
        </w:rPr>
        <w:t>електронск</w:t>
      </w:r>
      <w:r w:rsidRPr="00C67C2E">
        <w:rPr>
          <w:sz w:val="22"/>
          <w:szCs w:val="22"/>
          <w:lang w:val="sr-Cyrl-CS"/>
        </w:rPr>
        <w:t>е</w:t>
      </w:r>
      <w:r w:rsidRPr="00C67C2E">
        <w:rPr>
          <w:sz w:val="22"/>
          <w:szCs w:val="22"/>
        </w:rPr>
        <w:t xml:space="preserve"> пошт</w:t>
      </w:r>
      <w:r w:rsidRPr="00C67C2E">
        <w:rPr>
          <w:sz w:val="22"/>
          <w:szCs w:val="22"/>
          <w:lang w:val="sr-Cyrl-CS"/>
        </w:rPr>
        <w:t>е:</w:t>
      </w:r>
      <w:r w:rsidRPr="00C67C2E">
        <w:rPr>
          <w:sz w:val="22"/>
          <w:szCs w:val="22"/>
        </w:rPr>
        <w:t xml:space="preserve"> nabavka@banjarusanda.rs</w:t>
      </w:r>
      <w:r w:rsidRPr="00C67C2E">
        <w:rPr>
          <w:sz w:val="22"/>
          <w:szCs w:val="22"/>
          <w:lang w:val="sr-Latn-CS"/>
        </w:rPr>
        <w:t xml:space="preserve"> </w:t>
      </w:r>
    </w:p>
    <w:p w:rsidR="00E90D6E" w:rsidRDefault="008762C2">
      <w:pPr>
        <w:jc w:val="both"/>
        <w:rPr>
          <w:sz w:val="22"/>
          <w:szCs w:val="22"/>
          <w:lang w:val="sr-Cyrl-CS"/>
        </w:rPr>
      </w:pPr>
      <w:r w:rsidRPr="000D0BA1">
        <w:rPr>
          <w:sz w:val="22"/>
          <w:szCs w:val="22"/>
          <w:lang w:val="sr-Cyrl-CS"/>
        </w:rPr>
        <w:t xml:space="preserve">  </w:t>
      </w:r>
    </w:p>
    <w:p w:rsidR="002451F4" w:rsidRPr="00C67C2E" w:rsidRDefault="002451F4" w:rsidP="002451F4">
      <w:pPr>
        <w:numPr>
          <w:ilvl w:val="0"/>
          <w:numId w:val="32"/>
        </w:numPr>
        <w:suppressAutoHyphens w:val="0"/>
        <w:jc w:val="both"/>
        <w:rPr>
          <w:b/>
          <w:i/>
          <w:sz w:val="22"/>
          <w:szCs w:val="22"/>
          <w:u w:val="single"/>
        </w:rPr>
      </w:pPr>
      <w:r w:rsidRPr="00C67C2E">
        <w:rPr>
          <w:b/>
          <w:i/>
          <w:sz w:val="22"/>
          <w:szCs w:val="22"/>
          <w:u w:val="single"/>
        </w:rPr>
        <w:t>Додатна објашњења и исправке после отварања понуде</w:t>
      </w:r>
    </w:p>
    <w:p w:rsidR="002451F4" w:rsidRPr="00C67C2E" w:rsidRDefault="002451F4" w:rsidP="002451F4">
      <w:pPr>
        <w:jc w:val="both"/>
        <w:rPr>
          <w:sz w:val="22"/>
          <w:szCs w:val="22"/>
        </w:rPr>
      </w:pPr>
      <w:r w:rsidRPr="00C67C2E">
        <w:rPr>
          <w:sz w:val="22"/>
          <w:szCs w:val="22"/>
        </w:rPr>
        <w:tab/>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2451F4" w:rsidRPr="00C67C2E" w:rsidRDefault="002451F4" w:rsidP="002451F4">
      <w:pPr>
        <w:jc w:val="both"/>
        <w:rPr>
          <w:sz w:val="22"/>
          <w:szCs w:val="22"/>
        </w:rPr>
      </w:pPr>
      <w:r w:rsidRPr="00C67C2E">
        <w:rPr>
          <w:sz w:val="22"/>
          <w:szCs w:val="22"/>
        </w:rPr>
        <w:tab/>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w:t>
      </w:r>
      <w:r w:rsidRPr="00C67C2E">
        <w:rPr>
          <w:sz w:val="22"/>
          <w:szCs w:val="22"/>
          <w:lang w:val="sr-Latn-CS"/>
        </w:rPr>
        <w:t xml:space="preserve">    </w:t>
      </w:r>
    </w:p>
    <w:p w:rsidR="008762C2" w:rsidRDefault="002451F4" w:rsidP="002451F4">
      <w:pPr>
        <w:jc w:val="both"/>
        <w:rPr>
          <w:b/>
          <w:i/>
          <w:sz w:val="22"/>
          <w:szCs w:val="22"/>
        </w:rPr>
      </w:pPr>
      <w:r w:rsidRPr="00C67C2E">
        <w:rPr>
          <w:sz w:val="22"/>
          <w:szCs w:val="22"/>
          <w:lang w:val="sr-Latn-CS"/>
        </w:rPr>
        <w:t xml:space="preserve">               </w:t>
      </w:r>
      <w:r w:rsidRPr="00C67C2E">
        <w:rPr>
          <w:sz w:val="22"/>
          <w:szCs w:val="22"/>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понуда. У случају разлике између  јединичне и укупне цене, меродавна је јединична цена. Ако се понуђач не сагласи са исправком рачунских грешака, </w:t>
      </w:r>
      <w:r w:rsidRPr="00C67C2E">
        <w:rPr>
          <w:sz w:val="22"/>
          <w:szCs w:val="22"/>
          <w:lang w:val="sr-Cyrl-CS"/>
        </w:rPr>
        <w:t>Н</w:t>
      </w:r>
      <w:r w:rsidRPr="00C67C2E">
        <w:rPr>
          <w:sz w:val="22"/>
          <w:szCs w:val="22"/>
        </w:rPr>
        <w:t>аручилац ће његову понуду одбити као неприхватљиву.</w:t>
      </w:r>
      <w:r w:rsidR="008762C2">
        <w:rPr>
          <w:sz w:val="22"/>
          <w:szCs w:val="22"/>
          <w:lang w:val="sr-Latn-CS"/>
        </w:rPr>
        <w:t xml:space="preserve">    </w:t>
      </w:r>
      <w:r w:rsidR="008762C2" w:rsidRPr="000D0BA1">
        <w:rPr>
          <w:b/>
          <w:i/>
          <w:sz w:val="22"/>
          <w:szCs w:val="22"/>
          <w:lang w:val="sr-Latn-CS"/>
        </w:rPr>
        <w:t xml:space="preserve">    </w:t>
      </w:r>
    </w:p>
    <w:p w:rsidR="00150DD8" w:rsidRDefault="00150DD8">
      <w:pPr>
        <w:jc w:val="both"/>
        <w:rPr>
          <w:b/>
          <w:i/>
          <w:sz w:val="22"/>
          <w:szCs w:val="22"/>
        </w:rPr>
      </w:pPr>
    </w:p>
    <w:p w:rsidR="000119CD" w:rsidRDefault="000119CD">
      <w:pPr>
        <w:jc w:val="both"/>
        <w:rPr>
          <w:b/>
          <w:i/>
          <w:sz w:val="22"/>
          <w:szCs w:val="22"/>
        </w:rPr>
      </w:pPr>
    </w:p>
    <w:p w:rsidR="008762C2" w:rsidRDefault="008762C2" w:rsidP="002451F4">
      <w:pPr>
        <w:jc w:val="both"/>
        <w:rPr>
          <w:sz w:val="22"/>
          <w:szCs w:val="22"/>
        </w:rPr>
      </w:pPr>
      <w:r>
        <w:rPr>
          <w:b/>
          <w:i/>
          <w:sz w:val="22"/>
          <w:szCs w:val="22"/>
          <w:lang w:val="sr-Latn-CS"/>
        </w:rPr>
        <w:lastRenderedPageBreak/>
        <w:t xml:space="preserve"> </w:t>
      </w:r>
    </w:p>
    <w:p w:rsidR="002451F4" w:rsidRPr="008704AF" w:rsidRDefault="002451F4" w:rsidP="002451F4">
      <w:pPr>
        <w:numPr>
          <w:ilvl w:val="0"/>
          <w:numId w:val="32"/>
        </w:numPr>
        <w:suppressAutoHyphens w:val="0"/>
        <w:jc w:val="both"/>
        <w:rPr>
          <w:b/>
          <w:i/>
          <w:sz w:val="22"/>
          <w:szCs w:val="22"/>
          <w:u w:val="single"/>
          <w:lang w:val="sr-Cyrl-CS"/>
        </w:rPr>
      </w:pPr>
      <w:r w:rsidRPr="008704AF">
        <w:rPr>
          <w:b/>
          <w:i/>
          <w:sz w:val="22"/>
          <w:szCs w:val="22"/>
          <w:u w:val="single"/>
        </w:rPr>
        <w:t>Средства финансијског обезбеђења</w:t>
      </w:r>
    </w:p>
    <w:p w:rsidR="002451F4" w:rsidRPr="007D0A8C" w:rsidRDefault="002451F4" w:rsidP="002451F4">
      <w:pPr>
        <w:jc w:val="both"/>
        <w:rPr>
          <w:sz w:val="22"/>
          <w:szCs w:val="22"/>
        </w:rPr>
      </w:pPr>
      <w:r>
        <w:rPr>
          <w:sz w:val="22"/>
          <w:szCs w:val="22"/>
        </w:rPr>
        <w:t xml:space="preserve">               </w:t>
      </w:r>
      <w:r w:rsidRPr="007D0A8C">
        <w:rPr>
          <w:sz w:val="22"/>
          <w:szCs w:val="22"/>
        </w:rPr>
        <w:t xml:space="preserve">Понуђач коме буде додељен уговор, приликом потписивања је дужан да достави сопствену бланко меницу као средство финансијског обезбеђења, за добро извршење посла. Меница мора бити евидентирана у Регистру меница и овлашћење Народне банке </w:t>
      </w:r>
      <w:r>
        <w:rPr>
          <w:sz w:val="22"/>
          <w:szCs w:val="22"/>
        </w:rPr>
        <w:t>С</w:t>
      </w:r>
      <w:r w:rsidRPr="007D0A8C">
        <w:rPr>
          <w:sz w:val="22"/>
          <w:szCs w:val="22"/>
        </w:rPr>
        <w:t>рбије.</w:t>
      </w:r>
    </w:p>
    <w:p w:rsidR="002451F4" w:rsidRPr="007D0A8C" w:rsidRDefault="002451F4" w:rsidP="002451F4">
      <w:pPr>
        <w:jc w:val="both"/>
        <w:rPr>
          <w:sz w:val="22"/>
          <w:szCs w:val="22"/>
        </w:rPr>
      </w:pPr>
      <w:r w:rsidRPr="007D0A8C">
        <w:rPr>
          <w:sz w:val="22"/>
          <w:szCs w:val="22"/>
        </w:rPr>
        <w:t xml:space="preserve">              Меница мора бити оверена </w:t>
      </w:r>
      <w:r w:rsidRPr="00CC12AA">
        <w:rPr>
          <w:sz w:val="22"/>
          <w:szCs w:val="22"/>
        </w:rPr>
        <w:t>и</w:t>
      </w:r>
      <w:r w:rsidRPr="007D0A8C">
        <w:rPr>
          <w:sz w:val="22"/>
          <w:szCs w:val="22"/>
        </w:rPr>
        <w:t xml:space="preserve"> потписана од стране лица овлашћеног за заступање, а у уз исту мора бити достављено попуњено и оверено менично овлашћење-писмо са назначеним износом од 10% од укупне вредности </w:t>
      </w:r>
      <w:r>
        <w:rPr>
          <w:sz w:val="22"/>
          <w:szCs w:val="22"/>
          <w:lang w:val="sr-Cyrl-CS"/>
        </w:rPr>
        <w:t>уговора без ПДВ</w:t>
      </w:r>
      <w:r w:rsidRPr="007D0A8C">
        <w:rPr>
          <w:sz w:val="22"/>
          <w:szCs w:val="22"/>
        </w:rPr>
        <w:t>. Уз меницу мора бити достављена и копија картона депонованих потписа који је издат од стране пословне банке који понуђач наводи у меничном овлашћењу.</w:t>
      </w:r>
    </w:p>
    <w:p w:rsidR="002451F4" w:rsidRPr="008704AF" w:rsidRDefault="002451F4" w:rsidP="002451F4">
      <w:pPr>
        <w:jc w:val="both"/>
        <w:rPr>
          <w:bCs/>
          <w:sz w:val="22"/>
          <w:szCs w:val="22"/>
          <w:lang w:val="sr-Cyrl-CS"/>
        </w:rPr>
      </w:pPr>
      <w:r w:rsidRPr="008704AF">
        <w:rPr>
          <w:sz w:val="22"/>
          <w:szCs w:val="22"/>
        </w:rPr>
        <w:t xml:space="preserve">               Рок важења менице мора бити најмање 20 дана дуже од истека </w:t>
      </w:r>
      <w:r w:rsidRPr="008704AF">
        <w:rPr>
          <w:bCs/>
          <w:sz w:val="22"/>
          <w:szCs w:val="22"/>
          <w:lang w:val="sr-Cyrl-CS"/>
        </w:rPr>
        <w:t>од периода на који је закључен Уговор.</w:t>
      </w:r>
    </w:p>
    <w:p w:rsidR="002451F4" w:rsidRPr="007D0A8C" w:rsidRDefault="002451F4" w:rsidP="002451F4">
      <w:pPr>
        <w:jc w:val="both"/>
        <w:rPr>
          <w:sz w:val="22"/>
          <w:szCs w:val="22"/>
        </w:rPr>
      </w:pPr>
      <w:r w:rsidRPr="007D0A8C">
        <w:rPr>
          <w:sz w:val="22"/>
          <w:szCs w:val="22"/>
        </w:rPr>
        <w:t xml:space="preserve">              Наручилац ће уновчити меницу за добро извршење посла у случају да понуђач не буде извршавао своје уговорне обавезе у роковима и на начин предвиђен уговором.</w:t>
      </w:r>
    </w:p>
    <w:p w:rsidR="002451F4" w:rsidRDefault="002451F4" w:rsidP="002451F4">
      <w:pPr>
        <w:ind w:left="1063"/>
        <w:jc w:val="both"/>
        <w:rPr>
          <w:b/>
          <w:i/>
          <w:sz w:val="22"/>
          <w:szCs w:val="22"/>
          <w:u w:val="single"/>
          <w:lang w:val="sr-Cyrl-CS"/>
        </w:rPr>
      </w:pPr>
    </w:p>
    <w:p w:rsidR="002451F4" w:rsidRPr="00C67C2E" w:rsidRDefault="002451F4" w:rsidP="002451F4">
      <w:pPr>
        <w:numPr>
          <w:ilvl w:val="0"/>
          <w:numId w:val="32"/>
        </w:numPr>
        <w:suppressAutoHyphens w:val="0"/>
        <w:jc w:val="both"/>
        <w:rPr>
          <w:b/>
          <w:i/>
          <w:sz w:val="22"/>
          <w:szCs w:val="22"/>
          <w:u w:val="single"/>
          <w:lang w:val="sr-Cyrl-CS"/>
        </w:rPr>
      </w:pPr>
      <w:r w:rsidRPr="00C67C2E">
        <w:rPr>
          <w:b/>
          <w:i/>
          <w:sz w:val="22"/>
          <w:szCs w:val="22"/>
          <w:u w:val="single"/>
          <w:lang w:val="sr-Cyrl-CS"/>
        </w:rPr>
        <w:t>Накнада за коришћење патената</w:t>
      </w:r>
    </w:p>
    <w:p w:rsidR="002451F4" w:rsidRPr="00C67C2E" w:rsidRDefault="002451F4" w:rsidP="002451F4">
      <w:pPr>
        <w:ind w:firstLine="703"/>
        <w:jc w:val="both"/>
        <w:rPr>
          <w:sz w:val="22"/>
          <w:szCs w:val="22"/>
          <w:lang w:val="sr-Cyrl-CS" w:eastAsia="sr-Latn-CS"/>
        </w:rPr>
      </w:pPr>
      <w:r w:rsidRPr="00C67C2E">
        <w:rPr>
          <w:sz w:val="22"/>
          <w:szCs w:val="22"/>
          <w:lang w:val="sr-Cyrl-CS" w:eastAsia="sr-Latn-CS"/>
        </w:rPr>
        <w:t>Накнаду за коришћење патената, као и одговорност за повреду заштићених права интелектуалне својине трећих лица сноси понуђач.</w:t>
      </w:r>
    </w:p>
    <w:p w:rsidR="002451F4" w:rsidRPr="00C67C2E" w:rsidRDefault="002451F4" w:rsidP="002451F4">
      <w:pPr>
        <w:jc w:val="both"/>
        <w:rPr>
          <w:sz w:val="22"/>
          <w:szCs w:val="22"/>
        </w:rPr>
      </w:pPr>
      <w:r w:rsidRPr="00C67C2E">
        <w:rPr>
          <w:sz w:val="22"/>
          <w:szCs w:val="22"/>
        </w:rPr>
        <w:t xml:space="preserve">             </w:t>
      </w:r>
    </w:p>
    <w:p w:rsidR="002451F4" w:rsidRPr="00C67C2E" w:rsidRDefault="00651788" w:rsidP="002451F4">
      <w:pPr>
        <w:numPr>
          <w:ilvl w:val="0"/>
          <w:numId w:val="32"/>
        </w:numPr>
        <w:suppressAutoHyphens w:val="0"/>
        <w:jc w:val="both"/>
        <w:rPr>
          <w:b/>
          <w:i/>
          <w:sz w:val="22"/>
          <w:szCs w:val="22"/>
          <w:u w:val="single"/>
        </w:rPr>
      </w:pPr>
      <w:r>
        <w:rPr>
          <w:b/>
          <w:i/>
          <w:noProof/>
          <w:sz w:val="22"/>
          <w:szCs w:val="22"/>
          <w:u w:val="single"/>
          <w:lang w:eastAsia="en-US"/>
        </w:rPr>
        <mc:AlternateContent>
          <mc:Choice Requires="wps">
            <w:drawing>
              <wp:anchor distT="0" distB="0" distL="114300" distR="114300" simplePos="0" relativeHeight="251657728" behindDoc="1" locked="0" layoutInCell="1" allowOverlap="1">
                <wp:simplePos x="0" y="0"/>
                <wp:positionH relativeFrom="column">
                  <wp:posOffset>3960495</wp:posOffset>
                </wp:positionH>
                <wp:positionV relativeFrom="paragraph">
                  <wp:posOffset>-5715</wp:posOffset>
                </wp:positionV>
                <wp:extent cx="1068705" cy="342900"/>
                <wp:effectExtent l="7620" t="13335" r="9525" b="571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342900"/>
                        </a:xfrm>
                        <a:prstGeom prst="rect">
                          <a:avLst/>
                        </a:prstGeom>
                        <a:solidFill>
                          <a:srgbClr val="FFFFFF"/>
                        </a:solidFill>
                        <a:ln w="9525">
                          <a:solidFill>
                            <a:srgbClr val="FFFFFF"/>
                          </a:solidFill>
                          <a:miter lim="800000"/>
                          <a:headEnd/>
                          <a:tailEnd/>
                        </a:ln>
                      </wps:spPr>
                      <wps:txbx>
                        <w:txbxContent>
                          <w:p w:rsidR="009C3FFF" w:rsidRDefault="009C3FFF" w:rsidP="002451F4">
                            <w:pPr>
                              <w:rPr>
                                <w:lang w:val="sr-Latn-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311.85pt;margin-top:-.45pt;width:84.1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" strokecolor="white">
                <v:textbox>
                  <w:txbxContent>
                    <w:p w:rsidR="009C3FFF" w:rsidRDefault="009C3FFF" w:rsidP="002451F4">
                      <w:pPr>
                        <w:rPr>
                          <w:lang w:val="sr-Latn-CS"/>
                        </w:rPr>
                      </w:pPr>
                    </w:p>
                  </w:txbxContent>
                </v:textbox>
              </v:shape>
            </w:pict>
          </mc:Fallback>
        </mc:AlternateContent>
      </w:r>
      <w:r w:rsidR="002451F4" w:rsidRPr="00C67C2E">
        <w:rPr>
          <w:b/>
          <w:i/>
          <w:sz w:val="22"/>
          <w:szCs w:val="22"/>
          <w:u w:val="single"/>
          <w:lang w:val="sr-Cyrl-CS"/>
        </w:rPr>
        <w:t>Заштита права понуђача</w:t>
      </w:r>
    </w:p>
    <w:p w:rsidR="002451F4" w:rsidRPr="00C67C2E" w:rsidRDefault="002451F4" w:rsidP="002451F4">
      <w:pPr>
        <w:ind w:firstLine="703"/>
        <w:jc w:val="both"/>
        <w:rPr>
          <w:sz w:val="22"/>
          <w:szCs w:val="22"/>
          <w:lang w:val="ru-RU"/>
        </w:rPr>
      </w:pPr>
      <w:r w:rsidRPr="00C67C2E">
        <w:rPr>
          <w:sz w:val="22"/>
          <w:szCs w:val="22"/>
          <w:lang w:val="ru-RU"/>
        </w:rPr>
        <w:t>Захтев за заштиту права може се поднети у току целог поступка јавне набавке, против сваке радње, осим ако Законом није другачије одређено.</w:t>
      </w:r>
    </w:p>
    <w:p w:rsidR="002451F4" w:rsidRPr="00C67C2E" w:rsidRDefault="002451F4" w:rsidP="002451F4">
      <w:pPr>
        <w:ind w:firstLine="703"/>
        <w:jc w:val="both"/>
        <w:rPr>
          <w:sz w:val="22"/>
          <w:szCs w:val="22"/>
          <w:lang w:val="ru-RU" w:eastAsia="sr-Latn-CS"/>
        </w:rPr>
      </w:pPr>
      <w:r w:rsidRPr="00C67C2E">
        <w:rPr>
          <w:sz w:val="22"/>
          <w:szCs w:val="22"/>
          <w:lang w:val="ru-RU"/>
        </w:rPr>
        <w:t xml:space="preserve">Захтев за заштиту права </w:t>
      </w:r>
      <w:r w:rsidRPr="00C67C2E">
        <w:rPr>
          <w:sz w:val="22"/>
          <w:szCs w:val="22"/>
          <w:lang w:val="sr-Latn-CS" w:eastAsia="sr-Latn-CS"/>
        </w:rPr>
        <w:t>може да поднесе понуђач, односно заинтересовано лице, који има интерес за доделу уговора, у конкретном поступку јавне набавке и који је претрпео ил</w:t>
      </w:r>
      <w:r w:rsidRPr="00C67C2E">
        <w:rPr>
          <w:sz w:val="22"/>
          <w:szCs w:val="22"/>
          <w:lang w:val="ru-RU" w:eastAsia="sr-Latn-CS"/>
        </w:rPr>
        <w:t xml:space="preserve">и </w:t>
      </w:r>
      <w:r w:rsidRPr="00C67C2E">
        <w:rPr>
          <w:sz w:val="22"/>
          <w:szCs w:val="22"/>
          <w:lang w:val="sr-Latn-CS" w:eastAsia="sr-Latn-CS"/>
        </w:rPr>
        <w:t xml:space="preserve">би могао да претрпи штету због поступања </w:t>
      </w:r>
      <w:r w:rsidRPr="00C67C2E">
        <w:rPr>
          <w:sz w:val="22"/>
          <w:szCs w:val="22"/>
          <w:lang w:val="ru-RU" w:eastAsia="sr-Latn-CS"/>
        </w:rPr>
        <w:t>Н</w:t>
      </w:r>
      <w:r w:rsidRPr="00C67C2E">
        <w:rPr>
          <w:sz w:val="22"/>
          <w:szCs w:val="22"/>
          <w:lang w:val="sr-Latn-CS" w:eastAsia="sr-Latn-CS"/>
        </w:rPr>
        <w:t xml:space="preserve">аручиоца противно одредбама </w:t>
      </w:r>
      <w:r w:rsidRPr="00C67C2E">
        <w:rPr>
          <w:sz w:val="22"/>
          <w:szCs w:val="22"/>
          <w:lang w:val="ru-RU" w:eastAsia="sr-Latn-CS"/>
        </w:rPr>
        <w:t>Закона.</w:t>
      </w:r>
    </w:p>
    <w:p w:rsidR="002451F4" w:rsidRPr="00C67C2E" w:rsidRDefault="002451F4" w:rsidP="002451F4">
      <w:pPr>
        <w:ind w:firstLine="703"/>
        <w:jc w:val="both"/>
        <w:rPr>
          <w:sz w:val="22"/>
          <w:szCs w:val="22"/>
          <w:lang w:val="ru-RU"/>
        </w:rPr>
      </w:pPr>
      <w:r w:rsidRPr="00C67C2E">
        <w:rPr>
          <w:sz w:val="22"/>
          <w:szCs w:val="22"/>
          <w:lang w:val="sr-Latn-CS"/>
        </w:rPr>
        <w:t xml:space="preserve">Захтев за заштиту права </w:t>
      </w:r>
      <w:r w:rsidRPr="00C67C2E">
        <w:rPr>
          <w:sz w:val="22"/>
          <w:szCs w:val="22"/>
          <w:lang w:val="sr-Cyrl-CS"/>
        </w:rPr>
        <w:t xml:space="preserve">се </w:t>
      </w:r>
      <w:r w:rsidRPr="00C67C2E">
        <w:rPr>
          <w:sz w:val="22"/>
          <w:szCs w:val="22"/>
          <w:lang w:val="sr-Latn-CS"/>
        </w:rPr>
        <w:t xml:space="preserve">подноси </w:t>
      </w:r>
      <w:r w:rsidRPr="00C67C2E">
        <w:rPr>
          <w:sz w:val="22"/>
          <w:szCs w:val="22"/>
          <w:lang w:val="sr-Cyrl-CS"/>
        </w:rPr>
        <w:t>Н</w:t>
      </w:r>
      <w:r w:rsidRPr="00C67C2E">
        <w:rPr>
          <w:sz w:val="22"/>
          <w:szCs w:val="22"/>
          <w:lang w:val="sr-Latn-CS"/>
        </w:rPr>
        <w:t>аручиоцу</w:t>
      </w:r>
      <w:r w:rsidRPr="00C67C2E">
        <w:rPr>
          <w:sz w:val="22"/>
          <w:szCs w:val="22"/>
        </w:rPr>
        <w:t xml:space="preserve"> </w:t>
      </w:r>
      <w:r w:rsidRPr="00C67C2E">
        <w:rPr>
          <w:noProof/>
          <w:sz w:val="22"/>
          <w:szCs w:val="22"/>
        </w:rPr>
        <w:t xml:space="preserve">непосредно, поштом на адресу  </w:t>
      </w:r>
      <w:r w:rsidRPr="00C67C2E">
        <w:rPr>
          <w:sz w:val="22"/>
          <w:szCs w:val="22"/>
          <w:lang w:val="sr-Latn-CS"/>
        </w:rPr>
        <w:t>23270</w:t>
      </w:r>
      <w:r w:rsidRPr="00C67C2E">
        <w:rPr>
          <w:sz w:val="22"/>
          <w:szCs w:val="22"/>
          <w:lang w:val="sr-Cyrl-CS"/>
        </w:rPr>
        <w:t xml:space="preserve"> Меленци</w:t>
      </w:r>
      <w:r w:rsidRPr="00C67C2E">
        <w:rPr>
          <w:sz w:val="22"/>
          <w:szCs w:val="22"/>
          <w:lang w:val="sr-Latn-CS"/>
        </w:rPr>
        <w:t xml:space="preserve">, </w:t>
      </w:r>
      <w:r w:rsidRPr="00C67C2E">
        <w:rPr>
          <w:sz w:val="22"/>
          <w:szCs w:val="22"/>
          <w:lang w:val="sr-Cyrl-CS"/>
        </w:rPr>
        <w:t>ул</w:t>
      </w:r>
      <w:r w:rsidRPr="00C67C2E">
        <w:rPr>
          <w:sz w:val="22"/>
          <w:szCs w:val="22"/>
          <w:lang w:val="sr-Latn-CS"/>
        </w:rPr>
        <w:t xml:space="preserve">. </w:t>
      </w:r>
      <w:r w:rsidRPr="00C67C2E">
        <w:rPr>
          <w:sz w:val="22"/>
          <w:szCs w:val="22"/>
          <w:lang w:val="sr-Cyrl-CS"/>
        </w:rPr>
        <w:t>Бања Русанда бб</w:t>
      </w:r>
      <w:r w:rsidRPr="00C67C2E">
        <w:rPr>
          <w:noProof/>
          <w:sz w:val="22"/>
          <w:szCs w:val="22"/>
        </w:rPr>
        <w:t xml:space="preserve"> препоручено са повратницом, на </w:t>
      </w:r>
      <w:r w:rsidRPr="00C67C2E">
        <w:rPr>
          <w:iCs/>
          <w:noProof/>
          <w:sz w:val="22"/>
          <w:szCs w:val="22"/>
        </w:rPr>
        <w:t>e-mail</w:t>
      </w:r>
      <w:r w:rsidRPr="00C67C2E">
        <w:rPr>
          <w:noProof/>
          <w:sz w:val="22"/>
          <w:szCs w:val="22"/>
        </w:rPr>
        <w:t xml:space="preserve"> </w:t>
      </w:r>
      <w:r w:rsidRPr="00C67C2E">
        <w:rPr>
          <w:sz w:val="22"/>
          <w:szCs w:val="22"/>
        </w:rPr>
        <w:t>nabavka@banjarusanda.rs</w:t>
      </w:r>
      <w:r w:rsidRPr="00C67C2E">
        <w:rPr>
          <w:sz w:val="22"/>
          <w:szCs w:val="22"/>
          <w:lang w:val="ru-RU"/>
        </w:rPr>
        <w:t xml:space="preserve">, са назнаком „Захтев за заштиту права јн. </w:t>
      </w:r>
      <w:r>
        <w:rPr>
          <w:sz w:val="22"/>
          <w:szCs w:val="22"/>
          <w:lang w:val="ru-RU"/>
        </w:rPr>
        <w:t>б</w:t>
      </w:r>
      <w:r w:rsidRPr="00C67C2E">
        <w:rPr>
          <w:sz w:val="22"/>
          <w:szCs w:val="22"/>
          <w:lang w:val="ru-RU"/>
        </w:rPr>
        <w:t>р</w:t>
      </w:r>
      <w:r w:rsidRPr="00C67C2E">
        <w:rPr>
          <w:b/>
          <w:sz w:val="22"/>
          <w:szCs w:val="22"/>
          <w:lang w:val="ru-RU"/>
        </w:rPr>
        <w:t xml:space="preserve">. </w:t>
      </w:r>
      <w:r w:rsidR="009C3FFF">
        <w:rPr>
          <w:bCs/>
          <w:sz w:val="22"/>
          <w:szCs w:val="22"/>
          <w:lang w:val="sr-Latn-RS"/>
        </w:rPr>
        <w:t>09</w:t>
      </w:r>
      <w:r w:rsidRPr="009C3FFF">
        <w:rPr>
          <w:bCs/>
          <w:sz w:val="22"/>
          <w:szCs w:val="22"/>
          <w:lang w:val="sr-Cyrl-CS"/>
        </w:rPr>
        <w:t>/2019</w:t>
      </w:r>
      <w:r w:rsidRPr="00C67C2E">
        <w:rPr>
          <w:sz w:val="22"/>
          <w:szCs w:val="22"/>
          <w:lang w:val="ru-RU"/>
        </w:rPr>
        <w:t xml:space="preserve">“. </w:t>
      </w:r>
    </w:p>
    <w:p w:rsidR="002451F4" w:rsidRPr="00C67C2E" w:rsidRDefault="002451F4" w:rsidP="002451F4">
      <w:pPr>
        <w:ind w:firstLine="703"/>
        <w:jc w:val="both"/>
        <w:rPr>
          <w:sz w:val="22"/>
          <w:szCs w:val="22"/>
          <w:lang w:val="sr-Cyrl-CS"/>
        </w:rPr>
      </w:pPr>
      <w:r w:rsidRPr="00C67C2E">
        <w:rPr>
          <w:sz w:val="22"/>
          <w:szCs w:val="22"/>
          <w:lang w:val="sr-Cyrl-CS"/>
        </w:rPr>
        <w:t xml:space="preserve">Копија захтева за заштиту права подносилац истовремено </w:t>
      </w:r>
      <w:r w:rsidRPr="00C67C2E">
        <w:rPr>
          <w:sz w:val="22"/>
          <w:szCs w:val="22"/>
          <w:lang w:val="ru-RU"/>
        </w:rPr>
        <w:t>доставља Републичкој комисији за заштиту права у поступцима јавних набавки, на адресу: 11000 Београд, Немањина 22-26.</w:t>
      </w:r>
    </w:p>
    <w:p w:rsidR="002451F4" w:rsidRPr="00C67C2E" w:rsidRDefault="002451F4" w:rsidP="002451F4">
      <w:pPr>
        <w:ind w:firstLine="357"/>
        <w:jc w:val="both"/>
        <w:rPr>
          <w:sz w:val="22"/>
          <w:szCs w:val="22"/>
          <w:lang w:val="ru-RU"/>
        </w:rPr>
      </w:pPr>
      <w:r w:rsidRPr="00C67C2E">
        <w:rPr>
          <w:sz w:val="22"/>
          <w:szCs w:val="22"/>
          <w:lang w:val="ru-RU"/>
        </w:rPr>
        <w:t>Захтев за заштиту права садржи:</w:t>
      </w:r>
    </w:p>
    <w:p w:rsidR="002451F4" w:rsidRPr="00C67C2E" w:rsidRDefault="002451F4" w:rsidP="002451F4">
      <w:pPr>
        <w:pStyle w:val="ListParagraph"/>
        <w:numPr>
          <w:ilvl w:val="0"/>
          <w:numId w:val="34"/>
        </w:numPr>
        <w:suppressAutoHyphens w:val="0"/>
        <w:ind w:left="714" w:hanging="357"/>
        <w:contextualSpacing/>
        <w:rPr>
          <w:sz w:val="22"/>
          <w:szCs w:val="22"/>
          <w:lang w:val="sr-Cyrl-CS" w:eastAsia="sr-Latn-CS"/>
        </w:rPr>
      </w:pPr>
      <w:r w:rsidRPr="00C67C2E">
        <w:rPr>
          <w:sz w:val="22"/>
          <w:szCs w:val="22"/>
          <w:lang w:val="sr-Cyrl-CS" w:eastAsia="sr-Latn-CS"/>
        </w:rPr>
        <w:t xml:space="preserve">назив и адресу подносиоца захтева и лице за контакт; </w:t>
      </w:r>
    </w:p>
    <w:p w:rsidR="002451F4" w:rsidRPr="00C67C2E" w:rsidRDefault="002451F4" w:rsidP="002451F4">
      <w:pPr>
        <w:pStyle w:val="ListParagraph"/>
        <w:numPr>
          <w:ilvl w:val="0"/>
          <w:numId w:val="34"/>
        </w:numPr>
        <w:suppressAutoHyphens w:val="0"/>
        <w:ind w:left="714" w:hanging="357"/>
        <w:contextualSpacing/>
        <w:rPr>
          <w:sz w:val="22"/>
          <w:szCs w:val="22"/>
          <w:lang w:val="sr-Cyrl-CS" w:eastAsia="sr-Latn-CS"/>
        </w:rPr>
      </w:pPr>
      <w:r w:rsidRPr="00C67C2E">
        <w:rPr>
          <w:sz w:val="22"/>
          <w:szCs w:val="22"/>
          <w:lang w:val="sr-Cyrl-CS" w:eastAsia="sr-Latn-CS"/>
        </w:rPr>
        <w:t xml:space="preserve">назив и адресу наручиоца; </w:t>
      </w:r>
    </w:p>
    <w:p w:rsidR="002451F4" w:rsidRPr="00C67C2E" w:rsidRDefault="002451F4" w:rsidP="002451F4">
      <w:pPr>
        <w:pStyle w:val="ListParagraph"/>
        <w:numPr>
          <w:ilvl w:val="0"/>
          <w:numId w:val="34"/>
        </w:numPr>
        <w:suppressAutoHyphens w:val="0"/>
        <w:ind w:left="714" w:hanging="357"/>
        <w:contextualSpacing/>
        <w:rPr>
          <w:sz w:val="22"/>
          <w:szCs w:val="22"/>
          <w:lang w:val="sr-Cyrl-CS" w:eastAsia="sr-Latn-CS"/>
        </w:rPr>
      </w:pPr>
      <w:r w:rsidRPr="00C67C2E">
        <w:rPr>
          <w:sz w:val="22"/>
          <w:szCs w:val="22"/>
          <w:lang w:val="sr-Cyrl-CS" w:eastAsia="sr-Latn-CS"/>
        </w:rPr>
        <w:t xml:space="preserve">податке о јавној набавци која је предмет захтева, односно о одлуци наручиоца; </w:t>
      </w:r>
    </w:p>
    <w:p w:rsidR="002451F4" w:rsidRPr="00C67C2E" w:rsidRDefault="002451F4" w:rsidP="002451F4">
      <w:pPr>
        <w:pStyle w:val="ListParagraph"/>
        <w:numPr>
          <w:ilvl w:val="0"/>
          <w:numId w:val="34"/>
        </w:numPr>
        <w:suppressAutoHyphens w:val="0"/>
        <w:ind w:left="714" w:hanging="357"/>
        <w:contextualSpacing/>
        <w:rPr>
          <w:sz w:val="22"/>
          <w:szCs w:val="22"/>
          <w:lang w:val="sr-Cyrl-CS" w:eastAsia="sr-Latn-CS"/>
        </w:rPr>
      </w:pPr>
      <w:r w:rsidRPr="00C67C2E">
        <w:rPr>
          <w:sz w:val="22"/>
          <w:szCs w:val="22"/>
          <w:lang w:val="sr-Cyrl-CS" w:eastAsia="sr-Latn-CS"/>
        </w:rPr>
        <w:t xml:space="preserve">повреде прописа којима се уређује поступак јавне набавке; </w:t>
      </w:r>
    </w:p>
    <w:p w:rsidR="002451F4" w:rsidRPr="00C67C2E" w:rsidRDefault="002451F4" w:rsidP="002451F4">
      <w:pPr>
        <w:pStyle w:val="ListParagraph"/>
        <w:numPr>
          <w:ilvl w:val="0"/>
          <w:numId w:val="34"/>
        </w:numPr>
        <w:suppressAutoHyphens w:val="0"/>
        <w:ind w:left="714" w:hanging="357"/>
        <w:contextualSpacing/>
        <w:rPr>
          <w:sz w:val="22"/>
          <w:szCs w:val="22"/>
          <w:lang w:val="sr-Cyrl-CS" w:eastAsia="sr-Latn-CS"/>
        </w:rPr>
      </w:pPr>
      <w:r w:rsidRPr="00C67C2E">
        <w:rPr>
          <w:sz w:val="22"/>
          <w:szCs w:val="22"/>
          <w:lang w:val="sr-Cyrl-CS" w:eastAsia="sr-Latn-CS"/>
        </w:rPr>
        <w:t xml:space="preserve">чињенице и доказе којима се повреде доказују; </w:t>
      </w:r>
    </w:p>
    <w:p w:rsidR="002451F4" w:rsidRPr="00C67C2E" w:rsidRDefault="002451F4" w:rsidP="002451F4">
      <w:pPr>
        <w:pStyle w:val="ListParagraph"/>
        <w:numPr>
          <w:ilvl w:val="0"/>
          <w:numId w:val="34"/>
        </w:numPr>
        <w:suppressAutoHyphens w:val="0"/>
        <w:ind w:left="714" w:hanging="357"/>
        <w:contextualSpacing/>
        <w:rPr>
          <w:sz w:val="22"/>
          <w:szCs w:val="22"/>
          <w:lang w:val="sr-Cyrl-CS" w:eastAsia="sr-Latn-CS"/>
        </w:rPr>
      </w:pPr>
      <w:r w:rsidRPr="00C67C2E">
        <w:rPr>
          <w:sz w:val="22"/>
          <w:szCs w:val="22"/>
          <w:lang w:val="sr-Cyrl-CS" w:eastAsia="sr-Latn-CS"/>
        </w:rPr>
        <w:t xml:space="preserve">потврду о уплати таксе из члана 156. Закона; </w:t>
      </w:r>
    </w:p>
    <w:p w:rsidR="002451F4" w:rsidRPr="00C67C2E" w:rsidRDefault="002451F4" w:rsidP="002451F4">
      <w:pPr>
        <w:pStyle w:val="ListParagraph"/>
        <w:numPr>
          <w:ilvl w:val="0"/>
          <w:numId w:val="34"/>
        </w:numPr>
        <w:suppressAutoHyphens w:val="0"/>
        <w:ind w:left="714" w:hanging="357"/>
        <w:contextualSpacing/>
        <w:rPr>
          <w:sz w:val="22"/>
          <w:szCs w:val="22"/>
          <w:lang w:val="sr-Cyrl-CS" w:eastAsia="sr-Latn-CS"/>
        </w:rPr>
      </w:pPr>
      <w:r w:rsidRPr="00C67C2E">
        <w:rPr>
          <w:sz w:val="22"/>
          <w:szCs w:val="22"/>
          <w:lang w:val="sr-Cyrl-CS" w:eastAsia="sr-Latn-CS"/>
        </w:rPr>
        <w:t xml:space="preserve">потпис подносиоца. </w:t>
      </w:r>
    </w:p>
    <w:p w:rsidR="002451F4" w:rsidRPr="00C67C2E" w:rsidRDefault="002451F4" w:rsidP="002451F4">
      <w:pPr>
        <w:ind w:firstLine="714"/>
        <w:jc w:val="both"/>
        <w:rPr>
          <w:sz w:val="22"/>
          <w:szCs w:val="22"/>
          <w:lang w:val="sr-Cyrl-CS"/>
        </w:rPr>
      </w:pPr>
      <w:r w:rsidRPr="00C67C2E">
        <w:rPr>
          <w:sz w:val="22"/>
          <w:szCs w:val="22"/>
          <w:lang w:val="sr-Cyrl-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Pr="00C67C2E">
        <w:rPr>
          <w:sz w:val="22"/>
          <w:szCs w:val="22"/>
          <w:lang w:val="sr-Latn-CS"/>
        </w:rPr>
        <w:t>седам</w:t>
      </w:r>
      <w:r w:rsidRPr="00C67C2E">
        <w:rPr>
          <w:sz w:val="22"/>
          <w:szCs w:val="22"/>
          <w:lang w:val="sr-Cyrl-CS"/>
        </w:rPr>
        <w:t xml:space="preserve"> дана пре истека рока за подношење понуда, без обзира на начин достављања</w:t>
      </w:r>
      <w:r w:rsidRPr="00C67C2E">
        <w:rPr>
          <w:sz w:val="22"/>
          <w:szCs w:val="22"/>
          <w:lang w:val="sr-Latn-CS" w:eastAsia="sr-Latn-CS"/>
        </w:rPr>
        <w:t xml:space="preserve">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r w:rsidRPr="00C67C2E">
        <w:rPr>
          <w:sz w:val="22"/>
          <w:szCs w:val="22"/>
          <w:lang w:val="sr-Cyrl-CS"/>
        </w:rPr>
        <w:t>.</w:t>
      </w:r>
    </w:p>
    <w:p w:rsidR="002451F4" w:rsidRPr="00C67C2E" w:rsidRDefault="002451F4" w:rsidP="002451F4">
      <w:pPr>
        <w:ind w:firstLine="714"/>
        <w:jc w:val="both"/>
        <w:rPr>
          <w:sz w:val="22"/>
          <w:szCs w:val="22"/>
          <w:lang w:val="sr-Cyrl-CS"/>
        </w:rPr>
      </w:pPr>
      <w:r w:rsidRPr="00C67C2E">
        <w:rPr>
          <w:sz w:val="22"/>
          <w:szCs w:val="22"/>
          <w:lang w:val="sr-Latn-CS" w:eastAsia="sr-Latn-CS"/>
        </w:rPr>
        <w:t xml:space="preserve">Захтев за заштиту права којим се оспоравају радње које </w:t>
      </w:r>
      <w:r w:rsidRPr="00C67C2E">
        <w:rPr>
          <w:sz w:val="22"/>
          <w:szCs w:val="22"/>
          <w:lang w:val="sr-Cyrl-CS" w:eastAsia="sr-Latn-CS"/>
        </w:rPr>
        <w:t>Н</w:t>
      </w:r>
      <w:r w:rsidRPr="00C67C2E">
        <w:rPr>
          <w:sz w:val="22"/>
          <w:szCs w:val="22"/>
          <w:lang w:val="sr-Latn-CS" w:eastAsia="sr-Latn-CS"/>
        </w:rPr>
        <w:t xml:space="preserve">аручилац предузме пре истека рока за подношење понуда, а након истека рока из </w:t>
      </w:r>
      <w:r w:rsidRPr="00C67C2E">
        <w:rPr>
          <w:sz w:val="22"/>
          <w:szCs w:val="22"/>
          <w:lang w:val="sr-Cyrl-CS" w:eastAsia="sr-Latn-CS"/>
        </w:rPr>
        <w:t xml:space="preserve">претходног </w:t>
      </w:r>
      <w:r w:rsidRPr="00C67C2E">
        <w:rPr>
          <w:sz w:val="22"/>
          <w:szCs w:val="22"/>
          <w:lang w:val="sr-Latn-CS" w:eastAsia="sr-Latn-CS"/>
        </w:rPr>
        <w:t xml:space="preserve">става, сматраће се благовременим уколико је поднет најкасније до истека рока за подношење понуда. </w:t>
      </w:r>
    </w:p>
    <w:p w:rsidR="002451F4" w:rsidRPr="00C67C2E" w:rsidRDefault="002451F4" w:rsidP="002451F4">
      <w:pPr>
        <w:ind w:firstLine="714"/>
        <w:jc w:val="both"/>
        <w:rPr>
          <w:sz w:val="22"/>
          <w:szCs w:val="22"/>
          <w:lang w:val="sr-Cyrl-CS"/>
        </w:rPr>
      </w:pPr>
      <w:r w:rsidRPr="00C67C2E">
        <w:rPr>
          <w:sz w:val="22"/>
          <w:szCs w:val="22"/>
          <w:lang w:val="sr-Cyrl-CS"/>
        </w:rPr>
        <w:t xml:space="preserve">После доношења одлуке о додели уговора и одлуке о обустави поступка, рок за подношење захтева за заштиту права је </w:t>
      </w:r>
      <w:r w:rsidRPr="00C67C2E">
        <w:rPr>
          <w:sz w:val="22"/>
          <w:szCs w:val="22"/>
          <w:lang w:val="sr-Latn-CS"/>
        </w:rPr>
        <w:t>десет</w:t>
      </w:r>
      <w:r w:rsidRPr="00C67C2E">
        <w:rPr>
          <w:sz w:val="22"/>
          <w:szCs w:val="22"/>
          <w:lang w:val="sr-Cyrl-CS"/>
        </w:rPr>
        <w:t xml:space="preserve"> дана од дана објављивања одлуке на Порталу јавних набавки.</w:t>
      </w:r>
      <w:r w:rsidRPr="00C67C2E">
        <w:rPr>
          <w:sz w:val="22"/>
          <w:szCs w:val="22"/>
          <w:lang w:val="sr-Cyrl-CS"/>
        </w:rPr>
        <w:tab/>
      </w:r>
    </w:p>
    <w:p w:rsidR="002451F4" w:rsidRPr="00C67C2E" w:rsidRDefault="002451F4" w:rsidP="002451F4">
      <w:pPr>
        <w:ind w:firstLine="714"/>
        <w:jc w:val="both"/>
        <w:rPr>
          <w:sz w:val="22"/>
          <w:szCs w:val="22"/>
          <w:lang w:val="sr-Cyrl-CS"/>
        </w:rPr>
      </w:pPr>
      <w:r w:rsidRPr="00C67C2E">
        <w:rPr>
          <w:sz w:val="22"/>
          <w:szCs w:val="22"/>
          <w:lang w:val="sr-Latn-CS" w:eastAsia="sr-Latn-CS"/>
        </w:rPr>
        <w:t xml:space="preserve">Захтев за заштиту права не задржава даље активности </w:t>
      </w:r>
      <w:r w:rsidRPr="00C67C2E">
        <w:rPr>
          <w:sz w:val="22"/>
          <w:szCs w:val="22"/>
          <w:lang w:val="sr-Cyrl-CS" w:eastAsia="sr-Latn-CS"/>
        </w:rPr>
        <w:t>Н</w:t>
      </w:r>
      <w:r w:rsidRPr="00C67C2E">
        <w:rPr>
          <w:sz w:val="22"/>
          <w:szCs w:val="22"/>
          <w:lang w:val="sr-Latn-CS" w:eastAsia="sr-Latn-CS"/>
        </w:rPr>
        <w:t xml:space="preserve">аручиоца у поступку јавне набавке у складу са одредбама члана 150. Закона. </w:t>
      </w:r>
    </w:p>
    <w:p w:rsidR="002451F4" w:rsidRPr="00C67C2E" w:rsidRDefault="002451F4" w:rsidP="002451F4">
      <w:pPr>
        <w:ind w:firstLine="714"/>
        <w:jc w:val="both"/>
        <w:rPr>
          <w:sz w:val="22"/>
          <w:szCs w:val="22"/>
          <w:lang w:val="sr-Cyrl-CS" w:eastAsia="sr-Latn-CS"/>
        </w:rPr>
      </w:pPr>
      <w:r w:rsidRPr="00C67C2E">
        <w:rPr>
          <w:sz w:val="22"/>
          <w:szCs w:val="22"/>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w:t>
      </w:r>
      <w:r w:rsidRPr="00C67C2E">
        <w:rPr>
          <w:sz w:val="22"/>
          <w:szCs w:val="22"/>
          <w:lang w:val="sr-Cyrl-CS" w:eastAsia="sr-Latn-CS"/>
        </w:rPr>
        <w:t xml:space="preserve">Љ </w:t>
      </w:r>
      <w:r w:rsidRPr="00C67C2E">
        <w:rPr>
          <w:sz w:val="22"/>
          <w:szCs w:val="22"/>
          <w:lang w:val="sr-Latn-CS" w:eastAsia="sr-Latn-CS"/>
        </w:rPr>
        <w:t>Закона.</w:t>
      </w:r>
    </w:p>
    <w:p w:rsidR="002451F4" w:rsidRPr="00C67C2E" w:rsidRDefault="002451F4" w:rsidP="002451F4">
      <w:pPr>
        <w:ind w:firstLine="714"/>
        <w:jc w:val="both"/>
        <w:rPr>
          <w:sz w:val="22"/>
          <w:szCs w:val="22"/>
          <w:lang w:val="sr-Cyrl-CS"/>
        </w:rPr>
      </w:pPr>
      <w:r w:rsidRPr="00C67C2E">
        <w:rPr>
          <w:sz w:val="22"/>
          <w:szCs w:val="22"/>
          <w:lang w:val="sr-Latn-CS" w:eastAsia="sr-Latn-CS"/>
        </w:rPr>
        <w:t>Наручилац може да одлучи да заустави даље активности у случају подношења захтева за заштиту права, при чему је</w:t>
      </w:r>
      <w:r w:rsidRPr="00C67C2E">
        <w:rPr>
          <w:sz w:val="22"/>
          <w:szCs w:val="22"/>
          <w:lang w:val="sr-Cyrl-CS" w:eastAsia="sr-Latn-CS"/>
        </w:rPr>
        <w:t xml:space="preserve"> тад</w:t>
      </w:r>
      <w:r w:rsidRPr="00C67C2E">
        <w:rPr>
          <w:sz w:val="22"/>
          <w:szCs w:val="22"/>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w:t>
      </w:r>
      <w:r w:rsidRPr="00C67C2E">
        <w:rPr>
          <w:sz w:val="22"/>
          <w:szCs w:val="22"/>
          <w:lang w:val="sr-Cyrl-CS"/>
        </w:rPr>
        <w:t>.</w:t>
      </w:r>
    </w:p>
    <w:p w:rsidR="002451F4" w:rsidRPr="00C67C2E" w:rsidRDefault="002451F4" w:rsidP="002451F4">
      <w:pPr>
        <w:ind w:firstLine="703"/>
        <w:jc w:val="both"/>
        <w:rPr>
          <w:sz w:val="22"/>
          <w:szCs w:val="22"/>
          <w:lang w:val="sr-Cyrl-CS"/>
        </w:rPr>
      </w:pPr>
      <w:r w:rsidRPr="00C67C2E">
        <w:rPr>
          <w:sz w:val="22"/>
          <w:szCs w:val="22"/>
          <w:lang w:val="ru-RU"/>
        </w:rPr>
        <w:lastRenderedPageBreak/>
        <w:t>Подносилац захтева за заштиту права дужан је да на рачун буџета Републике Србије (број рачуна: 840-</w:t>
      </w:r>
      <w:r w:rsidRPr="00C67C2E">
        <w:rPr>
          <w:sz w:val="22"/>
          <w:szCs w:val="22"/>
          <w:lang w:val="sr-Latn-CS"/>
        </w:rPr>
        <w:t>30678845</w:t>
      </w:r>
      <w:r w:rsidRPr="00C67C2E">
        <w:rPr>
          <w:sz w:val="22"/>
          <w:szCs w:val="22"/>
          <w:lang w:val="ru-RU"/>
        </w:rPr>
        <w:t>-</w:t>
      </w:r>
      <w:r w:rsidRPr="00C67C2E">
        <w:rPr>
          <w:sz w:val="22"/>
          <w:szCs w:val="22"/>
          <w:lang w:val="sr-Latn-CS"/>
        </w:rPr>
        <w:t>06</w:t>
      </w:r>
      <w:r w:rsidRPr="00C67C2E">
        <w:rPr>
          <w:sz w:val="22"/>
          <w:szCs w:val="22"/>
          <w:lang w:val="ru-RU"/>
        </w:rPr>
        <w:t xml:space="preserve">, шифра плаћања 153 или 253, позив на број </w:t>
      </w:r>
      <w:r w:rsidR="009C3FFF">
        <w:rPr>
          <w:bCs/>
          <w:sz w:val="22"/>
          <w:szCs w:val="22"/>
          <w:lang w:val="sr-Latn-RS"/>
        </w:rPr>
        <w:t>09</w:t>
      </w:r>
      <w:r w:rsidRPr="009C3FFF">
        <w:rPr>
          <w:bCs/>
          <w:sz w:val="22"/>
          <w:szCs w:val="22"/>
          <w:lang w:val="sr-Cyrl-CS"/>
        </w:rPr>
        <w:t xml:space="preserve">2019 </w:t>
      </w:r>
      <w:r w:rsidRPr="009C3FFF">
        <w:rPr>
          <w:sz w:val="22"/>
          <w:szCs w:val="22"/>
          <w:lang w:val="ru-RU"/>
        </w:rPr>
        <w:t xml:space="preserve">, сврха: ЗЗП, </w:t>
      </w:r>
      <w:r w:rsidRPr="009C3FFF">
        <w:rPr>
          <w:sz w:val="22"/>
          <w:szCs w:val="22"/>
          <w:lang w:val="sr-Cyrl-CS"/>
        </w:rPr>
        <w:t>Специјална болница за рехабилитацију</w:t>
      </w:r>
      <w:r w:rsidRPr="009C3FFF">
        <w:rPr>
          <w:sz w:val="22"/>
          <w:szCs w:val="22"/>
          <w:lang w:val="sr-Latn-CS"/>
        </w:rPr>
        <w:t xml:space="preserve"> «</w:t>
      </w:r>
      <w:r w:rsidRPr="009C3FFF">
        <w:rPr>
          <w:sz w:val="22"/>
          <w:szCs w:val="22"/>
          <w:lang w:val="sr-Cyrl-CS"/>
        </w:rPr>
        <w:t>Русанда</w:t>
      </w:r>
      <w:r w:rsidRPr="009C3FFF">
        <w:rPr>
          <w:sz w:val="22"/>
          <w:szCs w:val="22"/>
          <w:lang w:val="sr-Latn-CS"/>
        </w:rPr>
        <w:t>»</w:t>
      </w:r>
      <w:r w:rsidRPr="009C3FFF">
        <w:rPr>
          <w:sz w:val="22"/>
          <w:szCs w:val="22"/>
          <w:lang w:val="ru-RU"/>
        </w:rPr>
        <w:t xml:space="preserve">, јн. Бр. </w:t>
      </w:r>
      <w:r w:rsidR="009C3FFF">
        <w:rPr>
          <w:bCs/>
          <w:sz w:val="22"/>
          <w:szCs w:val="22"/>
          <w:lang w:val="sr-Latn-RS"/>
        </w:rPr>
        <w:t>09</w:t>
      </w:r>
      <w:r w:rsidRPr="009C3FFF">
        <w:rPr>
          <w:bCs/>
          <w:sz w:val="22"/>
          <w:szCs w:val="22"/>
          <w:lang w:val="sr-Cyrl-CS"/>
        </w:rPr>
        <w:t>/2019</w:t>
      </w:r>
      <w:r w:rsidRPr="009C3FFF">
        <w:rPr>
          <w:sz w:val="22"/>
          <w:szCs w:val="22"/>
          <w:lang w:val="ru-RU"/>
        </w:rPr>
        <w:t>, корисник: буџет Републике</w:t>
      </w:r>
      <w:r w:rsidRPr="00C67C2E">
        <w:rPr>
          <w:sz w:val="22"/>
          <w:szCs w:val="22"/>
          <w:lang w:val="ru-RU"/>
        </w:rPr>
        <w:t xml:space="preserve"> Србије) уплати таксу у износу од </w:t>
      </w:r>
      <w:r>
        <w:rPr>
          <w:sz w:val="22"/>
          <w:szCs w:val="22"/>
          <w:lang w:val="ru-RU"/>
        </w:rPr>
        <w:t>6</w:t>
      </w:r>
      <w:r w:rsidRPr="00C67C2E">
        <w:rPr>
          <w:sz w:val="22"/>
          <w:szCs w:val="22"/>
          <w:lang w:val="ru-RU"/>
        </w:rPr>
        <w:t>0.000,00 динара.</w:t>
      </w:r>
    </w:p>
    <w:p w:rsidR="002451F4" w:rsidRPr="00C67C2E" w:rsidRDefault="002451F4" w:rsidP="002451F4">
      <w:pPr>
        <w:ind w:firstLine="703"/>
        <w:jc w:val="both"/>
        <w:rPr>
          <w:sz w:val="22"/>
          <w:szCs w:val="22"/>
          <w:lang w:val="sr-Cyrl-CS"/>
        </w:rPr>
      </w:pPr>
      <w:r w:rsidRPr="00C67C2E">
        <w:rPr>
          <w:noProof/>
          <w:sz w:val="22"/>
          <w:szCs w:val="22"/>
          <w:lang w:val="sr-Cyrl-CS"/>
        </w:rPr>
        <w:t>Упутство о уплати таксе је јавно доступно на сајту Републичке комисије за заштиту права у поступцима јавних набавки:</w:t>
      </w:r>
      <w:r w:rsidRPr="00C67C2E">
        <w:rPr>
          <w:b/>
          <w:noProof/>
          <w:sz w:val="22"/>
          <w:szCs w:val="22"/>
          <w:lang w:val="sr-Cyrl-CS"/>
        </w:rPr>
        <w:t xml:space="preserve"> </w:t>
      </w:r>
      <w:hyperlink r:id="rId10" w:history="1">
        <w:r w:rsidRPr="00D021B6">
          <w:rPr>
            <w:rStyle w:val="Hyperlink"/>
            <w:sz w:val="22"/>
            <w:szCs w:val="22"/>
            <w:lang w:eastAsia="sr-Latn-CS"/>
          </w:rPr>
          <w:t>http</w:t>
        </w:r>
        <w:r w:rsidRPr="00D021B6">
          <w:rPr>
            <w:rStyle w:val="Hyperlink"/>
            <w:sz w:val="22"/>
            <w:szCs w:val="22"/>
            <w:lang w:val="sr-Cyrl-CS" w:eastAsia="sr-Latn-CS"/>
          </w:rPr>
          <w:t>://</w:t>
        </w:r>
        <w:r w:rsidRPr="00D021B6">
          <w:rPr>
            <w:rStyle w:val="Hyperlink"/>
            <w:sz w:val="22"/>
            <w:szCs w:val="22"/>
            <w:lang w:eastAsia="sr-Latn-CS"/>
          </w:rPr>
          <w:t>www</w:t>
        </w:r>
        <w:r w:rsidRPr="00D021B6">
          <w:rPr>
            <w:rStyle w:val="Hyperlink"/>
            <w:sz w:val="22"/>
            <w:szCs w:val="22"/>
            <w:lang w:val="sr-Cyrl-CS" w:eastAsia="sr-Latn-CS"/>
          </w:rPr>
          <w:t>.</w:t>
        </w:r>
        <w:r w:rsidRPr="00D021B6">
          <w:rPr>
            <w:rStyle w:val="Hyperlink"/>
            <w:sz w:val="22"/>
            <w:szCs w:val="22"/>
            <w:lang w:eastAsia="sr-Latn-CS"/>
          </w:rPr>
          <w:t>kjn</w:t>
        </w:r>
        <w:r w:rsidRPr="00D021B6">
          <w:rPr>
            <w:rStyle w:val="Hyperlink"/>
            <w:sz w:val="22"/>
            <w:szCs w:val="22"/>
            <w:lang w:val="sr-Cyrl-CS" w:eastAsia="sr-Latn-CS"/>
          </w:rPr>
          <w:t>.</w:t>
        </w:r>
        <w:r w:rsidRPr="00D021B6">
          <w:rPr>
            <w:rStyle w:val="Hyperlink"/>
            <w:sz w:val="22"/>
            <w:szCs w:val="22"/>
            <w:lang w:eastAsia="sr-Latn-CS"/>
          </w:rPr>
          <w:t>gov</w:t>
        </w:r>
        <w:r w:rsidRPr="00D021B6">
          <w:rPr>
            <w:rStyle w:val="Hyperlink"/>
            <w:sz w:val="22"/>
            <w:szCs w:val="22"/>
            <w:lang w:val="sr-Cyrl-CS" w:eastAsia="sr-Latn-CS"/>
          </w:rPr>
          <w:t>.</w:t>
        </w:r>
        <w:r w:rsidRPr="00D021B6">
          <w:rPr>
            <w:rStyle w:val="Hyperlink"/>
            <w:sz w:val="22"/>
            <w:szCs w:val="22"/>
            <w:lang w:eastAsia="sr-Latn-CS"/>
          </w:rPr>
          <w:t>rs</w:t>
        </w:r>
        <w:r w:rsidRPr="00D021B6">
          <w:rPr>
            <w:rStyle w:val="Hyperlink"/>
            <w:sz w:val="22"/>
            <w:szCs w:val="22"/>
            <w:lang w:val="sr-Cyrl-CS" w:eastAsia="sr-Latn-CS"/>
          </w:rPr>
          <w:t>/</w:t>
        </w:r>
        <w:r w:rsidRPr="00D021B6">
          <w:rPr>
            <w:rStyle w:val="Hyperlink"/>
            <w:sz w:val="22"/>
            <w:szCs w:val="22"/>
            <w:lang w:eastAsia="sr-Latn-CS"/>
          </w:rPr>
          <w:t>ci</w:t>
        </w:r>
        <w:r w:rsidRPr="00D021B6">
          <w:rPr>
            <w:rStyle w:val="Hyperlink"/>
            <w:sz w:val="22"/>
            <w:szCs w:val="22"/>
            <w:lang w:val="sr-Cyrl-CS" w:eastAsia="sr-Latn-CS"/>
          </w:rPr>
          <w:t>/</w:t>
        </w:r>
        <w:r w:rsidRPr="00D021B6">
          <w:rPr>
            <w:rStyle w:val="Hyperlink"/>
            <w:sz w:val="22"/>
            <w:szCs w:val="22"/>
            <w:lang w:eastAsia="sr-Latn-CS"/>
          </w:rPr>
          <w:t>uputstvo</w:t>
        </w:r>
        <w:r w:rsidRPr="00D021B6">
          <w:rPr>
            <w:rStyle w:val="Hyperlink"/>
            <w:sz w:val="22"/>
            <w:szCs w:val="22"/>
            <w:lang w:val="sr-Cyrl-CS" w:eastAsia="sr-Latn-CS"/>
          </w:rPr>
          <w:t>-</w:t>
        </w:r>
        <w:r w:rsidRPr="00D021B6">
          <w:rPr>
            <w:rStyle w:val="Hyperlink"/>
            <w:sz w:val="22"/>
            <w:szCs w:val="22"/>
            <w:lang w:eastAsia="sr-Latn-CS"/>
          </w:rPr>
          <w:t>o</w:t>
        </w:r>
        <w:r w:rsidRPr="00D021B6">
          <w:rPr>
            <w:rStyle w:val="Hyperlink"/>
            <w:sz w:val="22"/>
            <w:szCs w:val="22"/>
            <w:lang w:val="sr-Cyrl-CS" w:eastAsia="sr-Latn-CS"/>
          </w:rPr>
          <w:t>-</w:t>
        </w:r>
        <w:r w:rsidRPr="00D021B6">
          <w:rPr>
            <w:rStyle w:val="Hyperlink"/>
            <w:sz w:val="22"/>
            <w:szCs w:val="22"/>
            <w:lang w:eastAsia="sr-Latn-CS"/>
          </w:rPr>
          <w:t>uplati</w:t>
        </w:r>
        <w:r w:rsidRPr="00D021B6">
          <w:rPr>
            <w:rStyle w:val="Hyperlink"/>
            <w:sz w:val="22"/>
            <w:szCs w:val="22"/>
            <w:lang w:val="sr-Cyrl-CS" w:eastAsia="sr-Latn-CS"/>
          </w:rPr>
          <w:t>-</w:t>
        </w:r>
        <w:r w:rsidRPr="00D021B6">
          <w:rPr>
            <w:rStyle w:val="Hyperlink"/>
            <w:sz w:val="22"/>
            <w:szCs w:val="22"/>
            <w:lang w:eastAsia="sr-Latn-CS"/>
          </w:rPr>
          <w:t>republicke</w:t>
        </w:r>
        <w:r w:rsidRPr="00D021B6">
          <w:rPr>
            <w:rStyle w:val="Hyperlink"/>
            <w:sz w:val="22"/>
            <w:szCs w:val="22"/>
            <w:lang w:val="sr-Cyrl-CS" w:eastAsia="sr-Latn-CS"/>
          </w:rPr>
          <w:t>-</w:t>
        </w:r>
        <w:r w:rsidRPr="00D021B6">
          <w:rPr>
            <w:rStyle w:val="Hyperlink"/>
            <w:sz w:val="22"/>
            <w:szCs w:val="22"/>
            <w:lang w:eastAsia="sr-Latn-CS"/>
          </w:rPr>
          <w:t>administrativne</w:t>
        </w:r>
        <w:r w:rsidRPr="00D021B6">
          <w:rPr>
            <w:rStyle w:val="Hyperlink"/>
            <w:sz w:val="22"/>
            <w:szCs w:val="22"/>
            <w:lang w:val="sr-Cyrl-CS" w:eastAsia="sr-Latn-CS"/>
          </w:rPr>
          <w:t>-</w:t>
        </w:r>
        <w:r w:rsidRPr="00D021B6">
          <w:rPr>
            <w:rStyle w:val="Hyperlink"/>
            <w:sz w:val="22"/>
            <w:szCs w:val="22"/>
            <w:lang w:eastAsia="sr-Latn-CS"/>
          </w:rPr>
          <w:t>takse</w:t>
        </w:r>
        <w:r w:rsidRPr="00D021B6">
          <w:rPr>
            <w:rStyle w:val="Hyperlink"/>
            <w:sz w:val="22"/>
            <w:szCs w:val="22"/>
            <w:lang w:val="sr-Cyrl-CS" w:eastAsia="sr-Latn-CS"/>
          </w:rPr>
          <w:t>.</w:t>
        </w:r>
        <w:r w:rsidRPr="00D021B6">
          <w:rPr>
            <w:rStyle w:val="Hyperlink"/>
            <w:sz w:val="22"/>
            <w:szCs w:val="22"/>
            <w:lang w:eastAsia="sr-Latn-CS"/>
          </w:rPr>
          <w:t>html</w:t>
        </w:r>
      </w:hyperlink>
    </w:p>
    <w:p w:rsidR="002451F4" w:rsidRPr="00C67C2E" w:rsidRDefault="002451F4" w:rsidP="002451F4">
      <w:pPr>
        <w:jc w:val="both"/>
        <w:rPr>
          <w:b/>
          <w:i/>
          <w:sz w:val="22"/>
          <w:szCs w:val="22"/>
          <w:u w:val="single"/>
          <w:lang w:val="sr-Cyrl-CS"/>
        </w:rPr>
      </w:pPr>
    </w:p>
    <w:p w:rsidR="002451F4" w:rsidRPr="00C67C2E" w:rsidRDefault="002451F4" w:rsidP="002451F4">
      <w:pPr>
        <w:numPr>
          <w:ilvl w:val="0"/>
          <w:numId w:val="32"/>
        </w:numPr>
        <w:suppressAutoHyphens w:val="0"/>
        <w:jc w:val="both"/>
        <w:rPr>
          <w:sz w:val="22"/>
          <w:szCs w:val="22"/>
        </w:rPr>
      </w:pPr>
      <w:r w:rsidRPr="00C67C2E">
        <w:rPr>
          <w:b/>
          <w:i/>
          <w:sz w:val="22"/>
          <w:szCs w:val="22"/>
          <w:u w:val="single"/>
          <w:lang w:val="sr-Cyrl-CS"/>
        </w:rPr>
        <w:t>Обавештење о закључењу уговора</w:t>
      </w:r>
    </w:p>
    <w:p w:rsidR="002451F4" w:rsidRPr="00C67C2E" w:rsidRDefault="002451F4" w:rsidP="002451F4">
      <w:pPr>
        <w:jc w:val="both"/>
        <w:rPr>
          <w:sz w:val="22"/>
          <w:szCs w:val="22"/>
          <w:lang w:val="sr-Cyrl-CS"/>
        </w:rPr>
      </w:pPr>
      <w:r w:rsidRPr="00C67C2E">
        <w:rPr>
          <w:sz w:val="22"/>
          <w:szCs w:val="22"/>
          <w:lang w:val="sr-Cyrl-CS"/>
        </w:rPr>
        <w:tab/>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2451F4" w:rsidRPr="00C67C2E" w:rsidRDefault="002451F4" w:rsidP="002451F4">
      <w:pPr>
        <w:ind w:firstLine="720"/>
        <w:jc w:val="both"/>
        <w:rPr>
          <w:sz w:val="22"/>
          <w:szCs w:val="22"/>
          <w:lang w:val="ru-RU"/>
        </w:rPr>
      </w:pPr>
      <w:r w:rsidRPr="00C67C2E">
        <w:rPr>
          <w:sz w:val="22"/>
          <w:szCs w:val="22"/>
          <w:lang w:val="ru-RU"/>
        </w:rPr>
        <w:t>Ако понуђач чија је понуда изабрана као најповољнија одбије да потпише уговор или не потпише уговор у наведеном року, Наручилац ће одлучити да ли ће уговор о јавној набавци закључити са првим следећим најповољнијим понуђачем.</w:t>
      </w:r>
    </w:p>
    <w:p w:rsidR="002451F4" w:rsidRPr="00C67C2E" w:rsidRDefault="002451F4" w:rsidP="002451F4">
      <w:pPr>
        <w:jc w:val="both"/>
        <w:rPr>
          <w:sz w:val="22"/>
          <w:szCs w:val="22"/>
          <w:lang w:val="ru-RU"/>
        </w:rPr>
      </w:pPr>
      <w:r w:rsidRPr="00C67C2E">
        <w:rPr>
          <w:sz w:val="22"/>
          <w:szCs w:val="22"/>
        </w:rPr>
        <w:tab/>
      </w:r>
      <w:r w:rsidRPr="00C67C2E">
        <w:rPr>
          <w:sz w:val="22"/>
          <w:szCs w:val="22"/>
          <w:lang w:val="ru-RU"/>
        </w:rPr>
        <w:t xml:space="preserve">У случају испуњености услова из члана 112. </w:t>
      </w:r>
      <w:r>
        <w:rPr>
          <w:sz w:val="22"/>
          <w:szCs w:val="22"/>
          <w:lang w:val="ru-RU"/>
        </w:rPr>
        <w:t>с</w:t>
      </w:r>
      <w:r w:rsidRPr="00C67C2E">
        <w:rPr>
          <w:sz w:val="22"/>
          <w:szCs w:val="22"/>
          <w:lang w:val="ru-RU"/>
        </w:rPr>
        <w:t xml:space="preserve">тав 2. </w:t>
      </w:r>
      <w:r>
        <w:rPr>
          <w:sz w:val="22"/>
          <w:szCs w:val="22"/>
          <w:lang w:val="ru-RU"/>
        </w:rPr>
        <w:t>т</w:t>
      </w:r>
      <w:r w:rsidRPr="00C67C2E">
        <w:rPr>
          <w:sz w:val="22"/>
          <w:szCs w:val="22"/>
          <w:lang w:val="ru-RU"/>
        </w:rPr>
        <w:t>ачка 5. Закона изабрани понуђач ће бити позван да приступи закључењу уговора пре истека рока за подношење захтева за заштиту права.</w:t>
      </w:r>
    </w:p>
    <w:p w:rsidR="002451F4" w:rsidRPr="00C67C2E" w:rsidRDefault="002451F4" w:rsidP="002451F4">
      <w:pPr>
        <w:jc w:val="both"/>
        <w:rPr>
          <w:sz w:val="22"/>
          <w:szCs w:val="22"/>
          <w:lang w:val="ru-RU"/>
        </w:rPr>
      </w:pPr>
    </w:p>
    <w:p w:rsidR="002451F4" w:rsidRPr="00C67C2E" w:rsidRDefault="002451F4" w:rsidP="002451F4">
      <w:pPr>
        <w:numPr>
          <w:ilvl w:val="0"/>
          <w:numId w:val="32"/>
        </w:numPr>
        <w:suppressAutoHyphens w:val="0"/>
        <w:jc w:val="both"/>
        <w:rPr>
          <w:b/>
          <w:i/>
          <w:sz w:val="22"/>
          <w:szCs w:val="22"/>
          <w:u w:val="single"/>
          <w:lang w:val="sr-Cyrl-CS"/>
        </w:rPr>
      </w:pPr>
      <w:r w:rsidRPr="00C67C2E">
        <w:rPr>
          <w:b/>
          <w:i/>
          <w:sz w:val="22"/>
          <w:szCs w:val="22"/>
          <w:u w:val="single"/>
          <w:lang w:val="sr-Cyrl-CS"/>
        </w:rPr>
        <w:t>Измене током трајања уговора</w:t>
      </w:r>
    </w:p>
    <w:p w:rsidR="002451F4" w:rsidRPr="00C67C2E" w:rsidRDefault="002451F4" w:rsidP="002451F4">
      <w:pPr>
        <w:ind w:firstLine="703"/>
        <w:jc w:val="both"/>
        <w:rPr>
          <w:sz w:val="22"/>
          <w:szCs w:val="22"/>
          <w:lang w:eastAsia="sr-Latn-CS"/>
        </w:rPr>
      </w:pPr>
      <w:r w:rsidRPr="00C67C2E">
        <w:rPr>
          <w:sz w:val="22"/>
          <w:szCs w:val="22"/>
          <w:lang w:eastAsia="sr-Latn-CS"/>
        </w:rPr>
        <w:t xml:space="preserve">Наручилац може након закључења уговора о јавној набавци без спровођења поступка јавне набавке повећати обим предмета набавке </w:t>
      </w:r>
      <w:r w:rsidRPr="00C67C2E">
        <w:rPr>
          <w:sz w:val="22"/>
          <w:szCs w:val="22"/>
          <w:lang w:val="sr-Cyrl-CS" w:eastAsia="sr-Latn-CS"/>
        </w:rPr>
        <w:t xml:space="preserve">у складу са </w:t>
      </w:r>
      <w:r w:rsidRPr="00C67C2E">
        <w:rPr>
          <w:sz w:val="22"/>
          <w:szCs w:val="22"/>
          <w:lang w:eastAsia="sr-Latn-CS"/>
        </w:rPr>
        <w:t xml:space="preserve">чланом 115. </w:t>
      </w:r>
      <w:r>
        <w:rPr>
          <w:sz w:val="22"/>
          <w:szCs w:val="22"/>
          <w:lang w:val="sr-Cyrl-CS" w:eastAsia="sr-Latn-CS"/>
        </w:rPr>
        <w:t>с</w:t>
      </w:r>
      <w:r w:rsidRPr="00C67C2E">
        <w:rPr>
          <w:sz w:val="22"/>
          <w:szCs w:val="22"/>
          <w:lang w:eastAsia="sr-Latn-CS"/>
        </w:rPr>
        <w:t>тав 1. Закона о јавним набавкама.</w:t>
      </w:r>
    </w:p>
    <w:p w:rsidR="002451F4" w:rsidRPr="00C67C2E" w:rsidRDefault="002451F4" w:rsidP="002451F4">
      <w:pPr>
        <w:ind w:firstLine="703"/>
        <w:jc w:val="both"/>
        <w:rPr>
          <w:b/>
          <w:sz w:val="22"/>
          <w:szCs w:val="22"/>
        </w:rPr>
      </w:pPr>
      <w:r w:rsidRPr="00C67C2E">
        <w:rPr>
          <w:sz w:val="22"/>
          <w:szCs w:val="22"/>
          <w:lang w:eastAsia="sr-Latn-CS"/>
        </w:rPr>
        <w:t>У наведен</w:t>
      </w:r>
      <w:r w:rsidRPr="00C67C2E">
        <w:rPr>
          <w:sz w:val="22"/>
          <w:szCs w:val="22"/>
          <w:lang w:val="sr-Cyrl-CS" w:eastAsia="sr-Latn-CS"/>
        </w:rPr>
        <w:t>ом</w:t>
      </w:r>
      <w:r w:rsidRPr="00C67C2E">
        <w:rPr>
          <w:sz w:val="22"/>
          <w:szCs w:val="22"/>
          <w:lang w:eastAsia="sr-Latn-CS"/>
        </w:rPr>
        <w:t xml:space="preserve"> случај</w:t>
      </w:r>
      <w:r w:rsidRPr="00C67C2E">
        <w:rPr>
          <w:sz w:val="22"/>
          <w:szCs w:val="22"/>
          <w:lang w:val="sr-Cyrl-CS" w:eastAsia="sr-Latn-CS"/>
        </w:rPr>
        <w:t>у</w:t>
      </w:r>
      <w:r w:rsidRPr="00C67C2E">
        <w:rPr>
          <w:sz w:val="22"/>
          <w:szCs w:val="22"/>
          <w:lang w:eastAsia="sr-Latn-CS"/>
        </w:rPr>
        <w:t xml:space="preserve"> Наручилац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r w:rsidRPr="00C67C2E">
        <w:rPr>
          <w:b/>
          <w:sz w:val="22"/>
          <w:szCs w:val="22"/>
        </w:rPr>
        <w:t xml:space="preserve">                                           </w:t>
      </w:r>
    </w:p>
    <w:p w:rsidR="00A94359" w:rsidRPr="00E95450" w:rsidRDefault="002451F4" w:rsidP="00E95450">
      <w:pPr>
        <w:numPr>
          <w:ilvl w:val="0"/>
          <w:numId w:val="30"/>
        </w:numPr>
        <w:jc w:val="center"/>
        <w:rPr>
          <w:b/>
          <w:i/>
          <w:sz w:val="22"/>
          <w:szCs w:val="22"/>
        </w:rPr>
      </w:pPr>
      <w:r>
        <w:rPr>
          <w:b/>
          <w:sz w:val="22"/>
          <w:szCs w:val="22"/>
        </w:rPr>
        <w:br w:type="page"/>
      </w:r>
      <w:r w:rsidR="00E95450" w:rsidRPr="00E95450">
        <w:rPr>
          <w:b/>
          <w:i/>
          <w:sz w:val="22"/>
          <w:szCs w:val="22"/>
          <w:lang w:val="sr-Cyrl-CS"/>
        </w:rPr>
        <w:lastRenderedPageBreak/>
        <w:t>КРИТЕРИЈУМ ЗА ДОДЕЛУ УГОВОРА</w:t>
      </w:r>
    </w:p>
    <w:p w:rsidR="00A94359" w:rsidRPr="00E95450" w:rsidRDefault="00A94359" w:rsidP="00934944">
      <w:pPr>
        <w:ind w:firstLine="720"/>
        <w:jc w:val="both"/>
        <w:rPr>
          <w:b/>
          <w:i/>
          <w:sz w:val="22"/>
          <w:szCs w:val="22"/>
        </w:rPr>
      </w:pPr>
    </w:p>
    <w:p w:rsidR="00501898" w:rsidRDefault="00501898" w:rsidP="00501898">
      <w:pPr>
        <w:rPr>
          <w:b/>
          <w:sz w:val="22"/>
          <w:szCs w:val="22"/>
          <w:lang w:val="sr-Cyrl-CS"/>
        </w:rPr>
      </w:pPr>
    </w:p>
    <w:p w:rsidR="00305D14" w:rsidRPr="00B44097" w:rsidRDefault="00305D14" w:rsidP="00305D14">
      <w:pPr>
        <w:tabs>
          <w:tab w:val="left" w:pos="0"/>
        </w:tabs>
        <w:jc w:val="both"/>
        <w:rPr>
          <w:sz w:val="22"/>
          <w:szCs w:val="22"/>
        </w:rPr>
      </w:pPr>
      <w:r w:rsidRPr="00B44097">
        <w:rPr>
          <w:sz w:val="22"/>
          <w:szCs w:val="22"/>
        </w:rPr>
        <w:t>Одлука о додели уговора биће донета применом критеријума “</w:t>
      </w:r>
      <w:r w:rsidRPr="00B44097">
        <w:rPr>
          <w:b/>
          <w:sz w:val="22"/>
          <w:szCs w:val="22"/>
        </w:rPr>
        <w:t>најнижа понуђена цена</w:t>
      </w:r>
      <w:r w:rsidRPr="00B44097">
        <w:rPr>
          <w:sz w:val="22"/>
          <w:szCs w:val="22"/>
        </w:rPr>
        <w:t>”.</w:t>
      </w:r>
    </w:p>
    <w:p w:rsidR="00305D14" w:rsidRPr="00B44097" w:rsidRDefault="00305D14" w:rsidP="00305D14">
      <w:pPr>
        <w:tabs>
          <w:tab w:val="left" w:pos="0"/>
        </w:tabs>
        <w:jc w:val="both"/>
        <w:rPr>
          <w:sz w:val="22"/>
          <w:szCs w:val="22"/>
        </w:rPr>
      </w:pPr>
    </w:p>
    <w:p w:rsidR="00305D14" w:rsidRPr="00C67C2E" w:rsidRDefault="00305D14" w:rsidP="00305D14">
      <w:pPr>
        <w:jc w:val="both"/>
        <w:rPr>
          <w:bCs/>
          <w:sz w:val="22"/>
          <w:szCs w:val="22"/>
          <w:lang w:val="sr-Cyrl-CS"/>
        </w:rPr>
      </w:pPr>
      <w:r w:rsidRPr="00C67C2E">
        <w:rPr>
          <w:bCs/>
          <w:sz w:val="22"/>
          <w:szCs w:val="22"/>
        </w:rPr>
        <w:t>Износ који је опредељен као цена понуде представља укупну вредност оквирних количина по јединичним ценама,</w:t>
      </w:r>
      <w:r w:rsidRPr="00C67C2E">
        <w:rPr>
          <w:bCs/>
          <w:sz w:val="22"/>
          <w:szCs w:val="22"/>
          <w:lang w:val="sr-Cyrl-CS"/>
        </w:rPr>
        <w:t xml:space="preserve"> </w:t>
      </w:r>
      <w:r w:rsidRPr="00C67C2E">
        <w:rPr>
          <w:bCs/>
          <w:sz w:val="22"/>
          <w:szCs w:val="22"/>
        </w:rPr>
        <w:t>који је дефинисан једино у сврху оцене понуда примено</w:t>
      </w:r>
      <w:r>
        <w:rPr>
          <w:bCs/>
          <w:sz w:val="22"/>
          <w:szCs w:val="22"/>
        </w:rPr>
        <w:t>м критеријума за доделу уговора</w:t>
      </w:r>
      <w:r w:rsidRPr="00C67C2E">
        <w:rPr>
          <w:bCs/>
          <w:sz w:val="22"/>
          <w:szCs w:val="22"/>
        </w:rPr>
        <w:t>. Јединичне цене по којима ће добра</w:t>
      </w:r>
      <w:r w:rsidRPr="00C67C2E">
        <w:rPr>
          <w:bCs/>
          <w:sz w:val="22"/>
          <w:szCs w:val="22"/>
          <w:lang w:val="sr-Cyrl-CS"/>
        </w:rPr>
        <w:t xml:space="preserve"> </w:t>
      </w:r>
      <w:r w:rsidRPr="00C67C2E">
        <w:rPr>
          <w:bCs/>
          <w:sz w:val="22"/>
          <w:szCs w:val="22"/>
        </w:rPr>
        <w:t>у мери стварних потреба Наручиоца бити набављена јесу цене по којима ће се вршити фактурисање испоручених добара</w:t>
      </w:r>
      <w:r>
        <w:rPr>
          <w:bCs/>
          <w:sz w:val="22"/>
          <w:szCs w:val="22"/>
          <w:lang w:val="sr-Cyrl-CS"/>
        </w:rPr>
        <w:t>,</w:t>
      </w:r>
      <w:r w:rsidRPr="00C67C2E">
        <w:rPr>
          <w:bCs/>
          <w:sz w:val="22"/>
          <w:szCs w:val="22"/>
        </w:rPr>
        <w:t xml:space="preserve"> али највише до укупне уговорене вредности коју чини процењена вредност јавне</w:t>
      </w:r>
      <w:r>
        <w:rPr>
          <w:bCs/>
          <w:sz w:val="22"/>
          <w:szCs w:val="22"/>
          <w:lang w:val="sr-Cyrl-CS"/>
        </w:rPr>
        <w:t xml:space="preserve"> набавке</w:t>
      </w:r>
      <w:r w:rsidRPr="00C67C2E">
        <w:rPr>
          <w:bCs/>
          <w:sz w:val="22"/>
          <w:szCs w:val="22"/>
          <w:lang w:val="sr-Cyrl-CS"/>
        </w:rPr>
        <w:t>.</w:t>
      </w:r>
    </w:p>
    <w:p w:rsidR="00305D14" w:rsidRDefault="00305D14" w:rsidP="00305D14">
      <w:pPr>
        <w:tabs>
          <w:tab w:val="left" w:pos="0"/>
        </w:tabs>
        <w:jc w:val="both"/>
        <w:rPr>
          <w:sz w:val="22"/>
          <w:szCs w:val="22"/>
          <w:lang w:val="sr-Cyrl-CS"/>
        </w:rPr>
      </w:pPr>
    </w:p>
    <w:p w:rsidR="00305D14" w:rsidRPr="000825AB" w:rsidRDefault="00305D14" w:rsidP="00305D14">
      <w:pPr>
        <w:jc w:val="both"/>
        <w:rPr>
          <w:sz w:val="22"/>
          <w:szCs w:val="22"/>
          <w:lang w:val="sr-Cyrl-CS"/>
        </w:rPr>
      </w:pPr>
      <w:r w:rsidRPr="00B44097">
        <w:rPr>
          <w:sz w:val="22"/>
          <w:szCs w:val="22"/>
        </w:rPr>
        <w:t xml:space="preserve">У случају да понуде два или више понуђача имају једнаку понуђену цену која је и најнижа, наручилац ће уговор доделити понуђачу који </w:t>
      </w:r>
      <w:r>
        <w:rPr>
          <w:sz w:val="22"/>
          <w:szCs w:val="22"/>
          <w:lang w:val="sr-Cyrl-CS"/>
        </w:rPr>
        <w:t xml:space="preserve">је </w:t>
      </w:r>
      <w:r w:rsidRPr="000825AB">
        <w:rPr>
          <w:iCs/>
          <w:sz w:val="22"/>
          <w:szCs w:val="22"/>
        </w:rPr>
        <w:t>понудио дужи</w:t>
      </w:r>
      <w:r w:rsidRPr="000825AB">
        <w:rPr>
          <w:sz w:val="22"/>
          <w:szCs w:val="22"/>
          <w:lang w:val="sr-Cyrl-CS"/>
        </w:rPr>
        <w:t xml:space="preserve"> рок плаћања, а који не може бити краћи од 30 нити дужи од 90 календарских дана</w:t>
      </w:r>
      <w:r w:rsidRPr="000825AB">
        <w:rPr>
          <w:iCs/>
          <w:sz w:val="22"/>
          <w:szCs w:val="22"/>
        </w:rPr>
        <w:t xml:space="preserve">. </w:t>
      </w:r>
    </w:p>
    <w:p w:rsidR="00305D14" w:rsidRDefault="00305D14" w:rsidP="00305D14">
      <w:pPr>
        <w:tabs>
          <w:tab w:val="left" w:pos="0"/>
        </w:tabs>
        <w:jc w:val="both"/>
        <w:rPr>
          <w:sz w:val="22"/>
          <w:szCs w:val="22"/>
        </w:rPr>
      </w:pPr>
    </w:p>
    <w:p w:rsidR="00305D14" w:rsidRPr="00B44097" w:rsidRDefault="00305D14" w:rsidP="00305D14">
      <w:pPr>
        <w:pStyle w:val="Default"/>
        <w:jc w:val="both"/>
        <w:rPr>
          <w:sz w:val="22"/>
          <w:szCs w:val="22"/>
        </w:rPr>
      </w:pPr>
      <w:r>
        <w:rPr>
          <w:sz w:val="22"/>
          <w:szCs w:val="22"/>
          <w:lang w:val="sr-Cyrl-CS"/>
        </w:rPr>
        <w:t xml:space="preserve">Уколико </w:t>
      </w:r>
      <w:r w:rsidRPr="00B44097">
        <w:rPr>
          <w:sz w:val="22"/>
          <w:szCs w:val="22"/>
        </w:rPr>
        <w:t xml:space="preserve">понуде два или више понуђача имају једнаку понуђену цену која је и најнижа </w:t>
      </w:r>
      <w:r>
        <w:rPr>
          <w:sz w:val="22"/>
          <w:szCs w:val="22"/>
          <w:lang w:val="sr-Cyrl-CS"/>
        </w:rPr>
        <w:t>и исти рок плаћања,</w:t>
      </w:r>
      <w:r w:rsidRPr="00D822C1">
        <w:rPr>
          <w:sz w:val="22"/>
          <w:szCs w:val="22"/>
        </w:rPr>
        <w:t xml:space="preserve"> </w:t>
      </w:r>
      <w:r w:rsidRPr="00FB504A">
        <w:rPr>
          <w:color w:val="auto"/>
          <w:sz w:val="22"/>
          <w:szCs w:val="22"/>
        </w:rPr>
        <w:t>Наручилац уговор доделити понуђачу који буде извучен путем жреба</w:t>
      </w:r>
      <w:r w:rsidR="002D5274">
        <w:rPr>
          <w:color w:val="auto"/>
          <w:sz w:val="22"/>
          <w:szCs w:val="22"/>
          <w:lang w:val="sr-Cyrl-CS"/>
        </w:rPr>
        <w:t>.</w:t>
      </w:r>
      <w:r w:rsidRPr="00B44097">
        <w:rPr>
          <w:sz w:val="22"/>
          <w:szCs w:val="22"/>
        </w:rPr>
        <w:t xml:space="preserve"> </w:t>
      </w:r>
    </w:p>
    <w:p w:rsidR="00305D14" w:rsidRPr="00B44097" w:rsidRDefault="00305D14" w:rsidP="00305D14">
      <w:pPr>
        <w:jc w:val="both"/>
        <w:rPr>
          <w:sz w:val="22"/>
          <w:szCs w:val="22"/>
        </w:rPr>
      </w:pPr>
    </w:p>
    <w:p w:rsidR="00305D14" w:rsidRPr="00B44097" w:rsidRDefault="00305D14" w:rsidP="00305D14">
      <w:pPr>
        <w:jc w:val="both"/>
        <w:rPr>
          <w:sz w:val="22"/>
          <w:szCs w:val="22"/>
        </w:rPr>
      </w:pPr>
      <w:r w:rsidRPr="00B44097">
        <w:rPr>
          <w:sz w:val="22"/>
          <w:szCs w:val="22"/>
        </w:rPr>
        <w:t xml:space="preserve">Наручилац ће писмено обавестити све понуђаче који су поднели понуде о датуму када ће се одржати извлачење путем жреба. </w:t>
      </w:r>
    </w:p>
    <w:p w:rsidR="00305D14" w:rsidRPr="00B44097" w:rsidRDefault="00305D14" w:rsidP="00305D14">
      <w:pPr>
        <w:jc w:val="both"/>
        <w:rPr>
          <w:sz w:val="22"/>
          <w:szCs w:val="22"/>
        </w:rPr>
      </w:pPr>
    </w:p>
    <w:p w:rsidR="00305D14" w:rsidRPr="00B44097" w:rsidRDefault="00305D14" w:rsidP="00305D14">
      <w:pPr>
        <w:jc w:val="both"/>
        <w:rPr>
          <w:sz w:val="22"/>
          <w:szCs w:val="22"/>
        </w:rPr>
      </w:pPr>
      <w:r w:rsidRPr="00B44097">
        <w:rPr>
          <w:sz w:val="22"/>
          <w:szCs w:val="22"/>
        </w:rPr>
        <w:t>Жребом ће бити обухваћене само оне понуде које имају једнаку најнижу понуђену цену</w:t>
      </w:r>
      <w:r>
        <w:rPr>
          <w:sz w:val="22"/>
          <w:szCs w:val="22"/>
          <w:lang w:val="sr-Cyrl-CS"/>
        </w:rPr>
        <w:t xml:space="preserve"> и исти рок плаћања</w:t>
      </w:r>
      <w:r w:rsidRPr="00B44097">
        <w:rPr>
          <w:sz w:val="22"/>
          <w:szCs w:val="22"/>
        </w:rPr>
        <w:t>.</w:t>
      </w:r>
    </w:p>
    <w:p w:rsidR="00305D14" w:rsidRPr="00B44097" w:rsidRDefault="00305D14" w:rsidP="00305D14">
      <w:pPr>
        <w:jc w:val="both"/>
        <w:rPr>
          <w:sz w:val="22"/>
          <w:szCs w:val="22"/>
        </w:rPr>
      </w:pPr>
    </w:p>
    <w:p w:rsidR="00305D14" w:rsidRPr="00B44097" w:rsidRDefault="00305D14" w:rsidP="00305D14">
      <w:pPr>
        <w:jc w:val="both"/>
        <w:rPr>
          <w:sz w:val="22"/>
          <w:szCs w:val="22"/>
        </w:rPr>
      </w:pPr>
      <w:r w:rsidRPr="00B44097">
        <w:rPr>
          <w:sz w:val="22"/>
          <w:szCs w:val="22"/>
        </w:rPr>
        <w:t xml:space="preserve">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w:t>
      </w:r>
    </w:p>
    <w:p w:rsidR="00305D14" w:rsidRPr="00B44097" w:rsidRDefault="00305D14" w:rsidP="00305D14">
      <w:pPr>
        <w:jc w:val="both"/>
        <w:rPr>
          <w:sz w:val="22"/>
          <w:szCs w:val="22"/>
        </w:rPr>
      </w:pPr>
    </w:p>
    <w:p w:rsidR="00305D14" w:rsidRPr="00B44097" w:rsidRDefault="00305D14" w:rsidP="00305D14">
      <w:pPr>
        <w:jc w:val="both"/>
        <w:rPr>
          <w:b/>
          <w:bCs/>
          <w:iCs/>
          <w:sz w:val="22"/>
          <w:szCs w:val="22"/>
        </w:rPr>
      </w:pPr>
      <w:r w:rsidRPr="00B44097">
        <w:rPr>
          <w:sz w:val="22"/>
          <w:szCs w:val="22"/>
        </w:rPr>
        <w:t xml:space="preserve">Понуђачу чији назив буде на извученом папиру ће бити додељен уговор. Наручилац ће </w:t>
      </w:r>
      <w:r>
        <w:rPr>
          <w:sz w:val="22"/>
          <w:szCs w:val="22"/>
          <w:lang w:val="sr-Cyrl-CS"/>
        </w:rPr>
        <w:t xml:space="preserve">свим понуђачима </w:t>
      </w:r>
      <w:r w:rsidRPr="00B44097">
        <w:rPr>
          <w:sz w:val="22"/>
          <w:szCs w:val="22"/>
        </w:rPr>
        <w:t>доставити записник о спроведеном извлачењу путем жреба.</w:t>
      </w:r>
    </w:p>
    <w:p w:rsidR="00305D14" w:rsidRDefault="00305D14" w:rsidP="00305D14">
      <w:pPr>
        <w:jc w:val="both"/>
        <w:rPr>
          <w:b/>
          <w:sz w:val="22"/>
          <w:szCs w:val="22"/>
          <w:lang w:val="sr-Cyrl-CS"/>
        </w:rPr>
      </w:pPr>
    </w:p>
    <w:p w:rsidR="00305D14" w:rsidRDefault="00305D14" w:rsidP="000825AB">
      <w:pPr>
        <w:jc w:val="both"/>
        <w:rPr>
          <w:sz w:val="22"/>
          <w:szCs w:val="22"/>
        </w:rPr>
      </w:pPr>
    </w:p>
    <w:p w:rsidR="00305D14" w:rsidRDefault="00305D14" w:rsidP="000825AB">
      <w:pPr>
        <w:jc w:val="both"/>
        <w:rPr>
          <w:sz w:val="22"/>
          <w:szCs w:val="22"/>
        </w:rPr>
      </w:pPr>
      <w:r>
        <w:rPr>
          <w:sz w:val="22"/>
          <w:szCs w:val="22"/>
        </w:rPr>
        <w:br w:type="page"/>
      </w:r>
    </w:p>
    <w:p w:rsidR="0073331B" w:rsidRPr="00394792" w:rsidRDefault="0073331B" w:rsidP="00394792">
      <w:pPr>
        <w:numPr>
          <w:ilvl w:val="0"/>
          <w:numId w:val="30"/>
        </w:numPr>
        <w:jc w:val="center"/>
        <w:rPr>
          <w:b/>
          <w:i/>
          <w:sz w:val="22"/>
          <w:szCs w:val="22"/>
          <w:lang w:val="sr-Cyrl-CS"/>
        </w:rPr>
      </w:pPr>
      <w:r w:rsidRPr="00394792">
        <w:rPr>
          <w:b/>
          <w:i/>
          <w:sz w:val="22"/>
          <w:szCs w:val="22"/>
          <w:lang w:val="sr-Cyrl-CS"/>
        </w:rPr>
        <w:t>ОБРАЗАЦ ПОНУДЕ</w:t>
      </w:r>
    </w:p>
    <w:p w:rsidR="00AF53A6" w:rsidRDefault="00AF53A6" w:rsidP="0073331B">
      <w:pPr>
        <w:jc w:val="both"/>
        <w:rPr>
          <w:lang w:val="sr-Cyrl-CS"/>
        </w:rPr>
      </w:pPr>
    </w:p>
    <w:p w:rsidR="0073331B" w:rsidRPr="00AF53A6" w:rsidRDefault="0073331B" w:rsidP="0073331B">
      <w:pPr>
        <w:jc w:val="both"/>
        <w:rPr>
          <w:lang w:val="sr-Cyrl-CS"/>
        </w:rPr>
      </w:pPr>
      <w:r w:rsidRPr="00AF53A6">
        <w:rPr>
          <w:lang w:val="sr-Cyrl-CS"/>
        </w:rPr>
        <w:t>На основу позива за подношење понуда у поступку јавне набавке мале вредности бр.</w:t>
      </w:r>
      <w:r w:rsidR="00B631B8" w:rsidRPr="00AF53A6">
        <w:rPr>
          <w:lang w:val="sr-Cyrl-CS"/>
        </w:rPr>
        <w:t xml:space="preserve"> </w:t>
      </w:r>
      <w:r w:rsidR="009C3FFF">
        <w:rPr>
          <w:lang w:val="sr-Latn-RS"/>
        </w:rPr>
        <w:t>09</w:t>
      </w:r>
      <w:r w:rsidR="00394792" w:rsidRPr="009C3FFF">
        <w:rPr>
          <w:lang w:val="sr-Cyrl-CS"/>
        </w:rPr>
        <w:t>/2019</w:t>
      </w:r>
      <w:r w:rsidRPr="009C3FFF">
        <w:rPr>
          <w:lang w:val="sr-Latn-CS"/>
        </w:rPr>
        <w:t>,</w:t>
      </w:r>
      <w:r w:rsidRPr="00AF53A6">
        <w:rPr>
          <w:lang w:val="sr-Latn-CS"/>
        </w:rPr>
        <w:t xml:space="preserve">  </w:t>
      </w:r>
      <w:r w:rsidRPr="00AF53A6">
        <w:rPr>
          <w:lang w:val="sr-Cyrl-CS"/>
        </w:rPr>
        <w:t>достављамо вам</w:t>
      </w:r>
      <w:r w:rsidRPr="00AF53A6">
        <w:rPr>
          <w:lang w:val="sr-Latn-CS"/>
        </w:rPr>
        <w:t xml:space="preserve">  </w:t>
      </w:r>
      <w:r w:rsidRPr="00AF53A6">
        <w:rPr>
          <w:b/>
          <w:bCs/>
          <w:lang w:val="sr-Cyrl-CS"/>
        </w:rPr>
        <w:t>Понуду број</w:t>
      </w:r>
      <w:r w:rsidRPr="00AF53A6">
        <w:rPr>
          <w:lang w:val="sr-Latn-CS"/>
        </w:rPr>
        <w:t xml:space="preserve"> ____________</w:t>
      </w:r>
      <w:r w:rsidRPr="00AF53A6">
        <w:t xml:space="preserve"> </w:t>
      </w:r>
      <w:r w:rsidRPr="00AF53A6">
        <w:rPr>
          <w:lang w:val="sr-Cyrl-CS"/>
        </w:rPr>
        <w:t xml:space="preserve">за набавку </w:t>
      </w:r>
      <w:r w:rsidR="008B2766" w:rsidRPr="00AF53A6">
        <w:rPr>
          <w:lang w:val="sr-Cyrl-CS"/>
        </w:rPr>
        <w:t>горива за возила</w:t>
      </w:r>
      <w:r w:rsidRPr="00AF53A6">
        <w:rPr>
          <w:lang w:val="sr-Cyrl-CS"/>
        </w:rPr>
        <w:t xml:space="preserve"> Специјалн</w:t>
      </w:r>
      <w:r w:rsidR="008B2766" w:rsidRPr="00AF53A6">
        <w:rPr>
          <w:lang w:val="sr-Cyrl-CS"/>
        </w:rPr>
        <w:t>е</w:t>
      </w:r>
      <w:r w:rsidRPr="00AF53A6">
        <w:rPr>
          <w:lang w:val="sr-Cyrl-CS"/>
        </w:rPr>
        <w:t xml:space="preserve"> болниц</w:t>
      </w:r>
      <w:r w:rsidR="008B2766" w:rsidRPr="00AF53A6">
        <w:rPr>
          <w:lang w:val="sr-Cyrl-CS"/>
        </w:rPr>
        <w:t>е</w:t>
      </w:r>
      <w:r w:rsidRPr="00AF53A6">
        <w:rPr>
          <w:lang w:val="sr-Cyrl-CS"/>
        </w:rPr>
        <w:t xml:space="preserve"> „Русанда“</w:t>
      </w:r>
      <w:r w:rsidR="00886384" w:rsidRPr="00AF53A6">
        <w:rPr>
          <w:lang w:val="sr-Cyrl-CS"/>
        </w:rPr>
        <w:t xml:space="preserve"> </w:t>
      </w:r>
      <w:r w:rsidR="009F27D5" w:rsidRPr="00AF53A6">
        <w:rPr>
          <w:lang w:val="sr-Cyrl-CS"/>
        </w:rPr>
        <w:t xml:space="preserve"> </w:t>
      </w:r>
      <w:r w:rsidR="00886384" w:rsidRPr="00AF53A6">
        <w:rPr>
          <w:lang w:val="sr-Cyrl-CS"/>
        </w:rPr>
        <w:t xml:space="preserve"> </w:t>
      </w:r>
    </w:p>
    <w:p w:rsidR="0073331B" w:rsidRPr="00AF53A6" w:rsidRDefault="0073331B" w:rsidP="0073331B">
      <w:pPr>
        <w:jc w:val="both"/>
        <w:rPr>
          <w:b/>
        </w:rPr>
      </w:pPr>
    </w:p>
    <w:p w:rsidR="00394792" w:rsidRPr="00AF53A6" w:rsidRDefault="00394792" w:rsidP="00394792">
      <w:pPr>
        <w:rPr>
          <w:lang w:val="sr-Cyrl-CS"/>
        </w:rPr>
      </w:pPr>
      <w:r w:rsidRPr="00AF53A6">
        <w:t>Понуду дајемо (заокружити) :</w:t>
      </w:r>
      <w:r w:rsidRPr="00AF53A6">
        <w:tab/>
      </w:r>
      <w:r w:rsidRPr="00AF53A6">
        <w:tab/>
      </w:r>
    </w:p>
    <w:p w:rsidR="00394792" w:rsidRPr="00AF53A6" w:rsidRDefault="00394792" w:rsidP="00394792">
      <w:pPr>
        <w:rPr>
          <w:lang w:val="sr-Cyrl-CS"/>
        </w:rPr>
      </w:pPr>
      <w:r w:rsidRPr="00AF53A6">
        <w:rPr>
          <w:b/>
        </w:rPr>
        <w:t>а)</w:t>
      </w:r>
      <w:r w:rsidRPr="00AF53A6">
        <w:t xml:space="preserve"> самостално </w:t>
      </w:r>
      <w:r w:rsidRPr="00AF53A6">
        <w:tab/>
        <w:t xml:space="preserve">           </w:t>
      </w:r>
    </w:p>
    <w:p w:rsidR="00394792" w:rsidRPr="00AF53A6" w:rsidRDefault="00394792" w:rsidP="00394792">
      <w:r w:rsidRPr="00AF53A6">
        <w:rPr>
          <w:b/>
        </w:rPr>
        <w:t>б)</w:t>
      </w:r>
      <w:r w:rsidRPr="00AF53A6">
        <w:t xml:space="preserve"> заједничка понуда (група понуђача)   </w:t>
      </w:r>
      <w:r w:rsidRPr="00AF53A6">
        <w:rPr>
          <w:b/>
        </w:rPr>
        <w:t xml:space="preserve">                                                                        </w:t>
      </w:r>
    </w:p>
    <w:p w:rsidR="00394792" w:rsidRPr="00AF53A6" w:rsidRDefault="00394792" w:rsidP="00394792">
      <w:r w:rsidRPr="00AF53A6">
        <w:rPr>
          <w:b/>
        </w:rPr>
        <w:t>в)</w:t>
      </w:r>
      <w:r w:rsidRPr="00AF53A6">
        <w:t xml:space="preserve"> са подизвођачем</w:t>
      </w:r>
    </w:p>
    <w:p w:rsidR="00394792" w:rsidRPr="00AF53A6" w:rsidRDefault="00394792" w:rsidP="00394792">
      <w:pPr>
        <w:ind w:left="2880" w:firstLine="720"/>
      </w:pPr>
    </w:p>
    <w:p w:rsidR="00394792" w:rsidRPr="00AF53A6" w:rsidRDefault="00394792" w:rsidP="00394792">
      <w:pPr>
        <w:tabs>
          <w:tab w:val="right" w:pos="9180"/>
        </w:tabs>
        <w:ind w:right="-109"/>
        <w:jc w:val="both"/>
        <w:rPr>
          <w:lang w:val="sr-Cyrl-CS"/>
        </w:rPr>
      </w:pPr>
      <w:r w:rsidRPr="00AF53A6">
        <w:rPr>
          <w:b/>
          <w:lang w:val="sr-Cyrl-CS"/>
        </w:rPr>
        <w:t>Укупно понуђена цена</w:t>
      </w:r>
      <w:r w:rsidRPr="00AF53A6">
        <w:rPr>
          <w:lang w:val="sr-Cyrl-CS"/>
        </w:rPr>
        <w:t xml:space="preserve"> на бази оквирних количина износи ________________ динара без ПДВ.</w:t>
      </w:r>
    </w:p>
    <w:p w:rsidR="00394792" w:rsidRPr="00AF53A6" w:rsidRDefault="00394792" w:rsidP="00394792">
      <w:pPr>
        <w:tabs>
          <w:tab w:val="right" w:pos="9180"/>
        </w:tabs>
        <w:ind w:right="-109"/>
        <w:jc w:val="both"/>
        <w:rPr>
          <w:lang w:val="sr-Cyrl-CS"/>
        </w:rPr>
      </w:pPr>
    </w:p>
    <w:p w:rsidR="00394792" w:rsidRPr="00AF53A6" w:rsidRDefault="00394792" w:rsidP="00394792">
      <w:pPr>
        <w:rPr>
          <w:lang w:val="hr-HR"/>
        </w:rPr>
      </w:pPr>
      <w:r w:rsidRPr="00AF53A6">
        <w:rPr>
          <w:lang w:val="sr-Cyrl-CS"/>
        </w:rPr>
        <w:t>Услови и начин плаћања</w:t>
      </w:r>
      <w:r w:rsidRPr="00AF53A6">
        <w:rPr>
          <w:lang w:val="hr-HR"/>
        </w:rPr>
        <w:t xml:space="preserve"> :  </w:t>
      </w:r>
      <w:r w:rsidRPr="00AF53A6">
        <w:rPr>
          <w:lang w:val="sr-Cyrl-CS"/>
        </w:rPr>
        <w:t>_____</w:t>
      </w:r>
      <w:r w:rsidRPr="00AF53A6">
        <w:rPr>
          <w:lang w:val="hr-HR"/>
        </w:rPr>
        <w:t>________________________</w:t>
      </w:r>
      <w:r w:rsidRPr="00AF53A6">
        <w:t>_________</w:t>
      </w:r>
      <w:r w:rsidRPr="00AF53A6">
        <w:rPr>
          <w:lang w:val="hr-HR"/>
        </w:rPr>
        <w:t>_______</w:t>
      </w:r>
      <w:r w:rsidRPr="00AF53A6">
        <w:rPr>
          <w:lang w:val="sr-Cyrl-CS"/>
        </w:rPr>
        <w:t>___</w:t>
      </w:r>
      <w:r w:rsidRPr="00AF53A6">
        <w:rPr>
          <w:lang w:val="hr-HR"/>
        </w:rPr>
        <w:t>_</w:t>
      </w:r>
    </w:p>
    <w:p w:rsidR="00394792" w:rsidRPr="00AF53A6" w:rsidRDefault="00394792" w:rsidP="00394792">
      <w:pPr>
        <w:jc w:val="both"/>
        <w:rPr>
          <w:lang w:val="sr-Cyrl-CS"/>
        </w:rPr>
      </w:pPr>
      <w:r w:rsidRPr="00AF53A6">
        <w:rPr>
          <w:lang w:val="sr-Cyrl-CS"/>
        </w:rPr>
        <w:t>(Рок плаћања не може бити краћи од 30 дана нити дужи од 90 дана од пријема исправног рачуна)</w:t>
      </w:r>
    </w:p>
    <w:p w:rsidR="00394792" w:rsidRPr="00AF53A6" w:rsidRDefault="00394792" w:rsidP="00394792">
      <w:pPr>
        <w:ind w:firstLine="360"/>
        <w:rPr>
          <w:lang w:val="sr-Cyrl-CS"/>
        </w:rPr>
      </w:pPr>
      <w:r w:rsidRPr="00AF53A6">
        <w:rPr>
          <w:lang w:val="sr-Cyrl-CS"/>
        </w:rPr>
        <w:tab/>
      </w:r>
    </w:p>
    <w:p w:rsidR="00394792" w:rsidRPr="00AF53A6" w:rsidRDefault="00394792" w:rsidP="00394792">
      <w:pPr>
        <w:rPr>
          <w:lang w:val="sr-Cyrl-CS"/>
        </w:rPr>
      </w:pPr>
      <w:r w:rsidRPr="00AF53A6">
        <w:rPr>
          <w:lang w:val="sr-Cyrl-CS"/>
        </w:rPr>
        <w:t>Рок и место испоруке : ____________________________________________________</w:t>
      </w:r>
    </w:p>
    <w:p w:rsidR="00394792" w:rsidRPr="00AF53A6" w:rsidRDefault="00394792" w:rsidP="00394792">
      <w:pPr>
        <w:rPr>
          <w:lang w:val="sr-Cyrl-CS"/>
        </w:rPr>
      </w:pPr>
      <w:r w:rsidRPr="00AF53A6">
        <w:rPr>
          <w:lang w:val="sr-Cyrl-CS"/>
        </w:rPr>
        <w:t>(</w:t>
      </w:r>
      <w:r w:rsidRPr="00AF53A6">
        <w:t xml:space="preserve">сукцесивно, на бензинским станицама </w:t>
      </w:r>
      <w:r w:rsidR="00123507">
        <w:rPr>
          <w:lang w:val="sr-Cyrl-CS"/>
        </w:rPr>
        <w:t>понуђача</w:t>
      </w:r>
      <w:r w:rsidRPr="00AF53A6">
        <w:rPr>
          <w:lang w:val="sr-Cyrl-CS"/>
        </w:rPr>
        <w:t>)</w:t>
      </w:r>
    </w:p>
    <w:p w:rsidR="00394792" w:rsidRPr="00AF53A6" w:rsidRDefault="00394792" w:rsidP="00394792">
      <w:pPr>
        <w:ind w:firstLine="360"/>
        <w:rPr>
          <w:lang w:val="sr-Cyrl-CS"/>
        </w:rPr>
      </w:pPr>
    </w:p>
    <w:p w:rsidR="00394792" w:rsidRPr="00AF53A6" w:rsidRDefault="00394792" w:rsidP="00394792">
      <w:pPr>
        <w:rPr>
          <w:lang w:val="sr-Cyrl-CS"/>
        </w:rPr>
      </w:pPr>
      <w:r w:rsidRPr="00AF53A6">
        <w:rPr>
          <w:lang w:val="sr-Cyrl-CS"/>
        </w:rPr>
        <w:t>Рок за поступање по рекламацији : __________________________________________</w:t>
      </w:r>
    </w:p>
    <w:p w:rsidR="00394792" w:rsidRPr="00AF53A6" w:rsidRDefault="00394792" w:rsidP="00394792">
      <w:pPr>
        <w:rPr>
          <w:lang w:val="sr-Cyrl-CS"/>
        </w:rPr>
      </w:pPr>
      <w:r w:rsidRPr="00AF53A6">
        <w:rPr>
          <w:lang w:val="sr-Cyrl-CS"/>
        </w:rPr>
        <w:t>(</w:t>
      </w:r>
      <w:r w:rsidRPr="00AF53A6">
        <w:t>рок за решавање рекламације не може бити дужи од 8 дана</w:t>
      </w:r>
      <w:r w:rsidRPr="00AF53A6">
        <w:rPr>
          <w:lang w:val="sr-Cyrl-CS"/>
        </w:rPr>
        <w:t>)</w:t>
      </w:r>
    </w:p>
    <w:p w:rsidR="00394792" w:rsidRPr="00AF53A6" w:rsidRDefault="00394792" w:rsidP="00394792">
      <w:pPr>
        <w:ind w:firstLine="360"/>
        <w:rPr>
          <w:lang w:val="sr-Cyrl-CS"/>
        </w:rPr>
      </w:pPr>
    </w:p>
    <w:p w:rsidR="00394792" w:rsidRPr="00AF53A6" w:rsidRDefault="00394792" w:rsidP="00394792">
      <w:r w:rsidRPr="00AF53A6">
        <w:rPr>
          <w:lang w:val="sr-Cyrl-CS"/>
        </w:rPr>
        <w:t>Важност понуде</w:t>
      </w:r>
      <w:r w:rsidRPr="00AF53A6">
        <w:rPr>
          <w:lang w:val="hr-HR"/>
        </w:rPr>
        <w:t xml:space="preserve"> :  </w:t>
      </w:r>
      <w:r w:rsidRPr="00AF53A6">
        <w:t>______________________________________________________</w:t>
      </w:r>
    </w:p>
    <w:p w:rsidR="00394792" w:rsidRPr="00AF53A6" w:rsidRDefault="00394792" w:rsidP="00394792">
      <w:pPr>
        <w:rPr>
          <w:lang w:val="sr-Cyrl-CS"/>
        </w:rPr>
      </w:pPr>
      <w:r w:rsidRPr="00AF53A6">
        <w:rPr>
          <w:lang w:val="sr-Cyrl-CS"/>
        </w:rPr>
        <w:t xml:space="preserve">(важност понуде не може бити краћа од  90 дана од дана отварања понуде) </w:t>
      </w:r>
    </w:p>
    <w:p w:rsidR="00394792" w:rsidRPr="00AF53A6" w:rsidRDefault="00394792" w:rsidP="009F27D5">
      <w:pPr>
        <w:rPr>
          <w:lang w:val="sr-Cyrl-CS"/>
        </w:rPr>
      </w:pPr>
    </w:p>
    <w:p w:rsidR="00187D41" w:rsidRPr="00AF53A6" w:rsidRDefault="00187D41" w:rsidP="00187D41">
      <w:pPr>
        <w:jc w:val="both"/>
        <w:rPr>
          <w:lang w:val="sr-Cyrl-CS"/>
        </w:rPr>
      </w:pPr>
    </w:p>
    <w:p w:rsidR="00187D41" w:rsidRPr="00AF53A6" w:rsidRDefault="00187D41" w:rsidP="00187D41">
      <w:pPr>
        <w:jc w:val="both"/>
        <w:rPr>
          <w:lang w:val="sr-Cyrl-CS"/>
        </w:rPr>
      </w:pPr>
    </w:p>
    <w:p w:rsidR="00187D41" w:rsidRPr="00AF53A6" w:rsidRDefault="00187D41" w:rsidP="00187D41">
      <w:pPr>
        <w:jc w:val="both"/>
        <w:rPr>
          <w:lang w:val="sr-Cyrl-CS"/>
        </w:rPr>
      </w:pPr>
    </w:p>
    <w:p w:rsidR="00187D41" w:rsidRPr="00AF53A6" w:rsidRDefault="00187D41" w:rsidP="00187D41">
      <w:pPr>
        <w:jc w:val="both"/>
        <w:rPr>
          <w:lang w:val="sr-Cyrl-CS"/>
        </w:rPr>
      </w:pPr>
    </w:p>
    <w:p w:rsidR="00187D41" w:rsidRPr="00AF53A6" w:rsidRDefault="00187D41" w:rsidP="00187D41">
      <w:pPr>
        <w:jc w:val="both"/>
        <w:rPr>
          <w:lang w:val="sr-Cyrl-CS"/>
        </w:rPr>
      </w:pPr>
      <w:r w:rsidRPr="00AF53A6">
        <w:rPr>
          <w:lang w:val="sr-Cyrl-CS"/>
        </w:rPr>
        <w:t>Место и датум :</w:t>
      </w:r>
      <w:r w:rsidRPr="00AF53A6">
        <w:rPr>
          <w:lang w:val="sr-Latn-CS"/>
        </w:rPr>
        <w:t xml:space="preserve"> __________________</w:t>
      </w:r>
    </w:p>
    <w:p w:rsidR="00187D41" w:rsidRPr="00AF53A6" w:rsidRDefault="00187D41" w:rsidP="00187D41">
      <w:pPr>
        <w:jc w:val="both"/>
        <w:rPr>
          <w:lang w:val="sr-Latn-CS"/>
        </w:rPr>
      </w:pPr>
      <w:r w:rsidRPr="00AF53A6">
        <w:rPr>
          <w:lang w:val="sr-Latn-CS"/>
        </w:rPr>
        <w:t xml:space="preserve">                                                                                                               </w:t>
      </w:r>
      <w:r w:rsidRPr="00AF53A6">
        <w:rPr>
          <w:lang w:val="sr-Cyrl-CS"/>
        </w:rPr>
        <w:t>__________</w:t>
      </w:r>
      <w:r w:rsidRPr="00AF53A6">
        <w:rPr>
          <w:lang w:val="sr-Latn-CS"/>
        </w:rPr>
        <w:t>__________</w:t>
      </w:r>
    </w:p>
    <w:p w:rsidR="00187D41" w:rsidRPr="00AF53A6" w:rsidRDefault="00187D41" w:rsidP="00187D41">
      <w:pPr>
        <w:jc w:val="center"/>
        <w:rPr>
          <w:b/>
        </w:rPr>
      </w:pPr>
      <w:r w:rsidRPr="00AF53A6">
        <w:rPr>
          <w:lang w:val="sr-Cyrl-CS"/>
        </w:rPr>
        <w:t xml:space="preserve">                                                                                </w:t>
      </w:r>
      <w:r w:rsidR="00AF53A6">
        <w:rPr>
          <w:lang w:val="sr-Cyrl-CS"/>
        </w:rPr>
        <w:t xml:space="preserve">                     </w:t>
      </w:r>
      <w:r w:rsidRPr="00AF53A6">
        <w:t>Потпис овлашћеног лица понуђача</w:t>
      </w:r>
    </w:p>
    <w:p w:rsidR="00187D41" w:rsidRPr="00AF53A6" w:rsidRDefault="00187D41" w:rsidP="00187D41">
      <w:pPr>
        <w:ind w:firstLine="360"/>
      </w:pPr>
    </w:p>
    <w:p w:rsidR="00187D41" w:rsidRPr="00AF53A6" w:rsidRDefault="00187D41" w:rsidP="009F27D5">
      <w:pPr>
        <w:rPr>
          <w:lang w:val="sr-Cyrl-CS"/>
        </w:rPr>
      </w:pPr>
    </w:p>
    <w:p w:rsidR="0073331B" w:rsidRPr="00AF53A6" w:rsidRDefault="0073331B" w:rsidP="0073331B">
      <w:pPr>
        <w:ind w:right="-1440"/>
        <w:rPr>
          <w:lang w:val="sr-Latn-CS"/>
        </w:rPr>
      </w:pPr>
    </w:p>
    <w:p w:rsidR="0073331B" w:rsidRPr="00AF53A6" w:rsidRDefault="0073331B" w:rsidP="0073331B">
      <w:pPr>
        <w:ind w:right="-1440"/>
      </w:pPr>
    </w:p>
    <w:p w:rsidR="00FB0CD6" w:rsidRPr="00AF53A6" w:rsidRDefault="00FB0CD6" w:rsidP="0073331B">
      <w:pPr>
        <w:ind w:right="-1440"/>
      </w:pPr>
    </w:p>
    <w:p w:rsidR="00A83DF0" w:rsidRPr="00AF53A6" w:rsidRDefault="00A83DF0" w:rsidP="0073331B">
      <w:pPr>
        <w:ind w:right="-1440"/>
      </w:pPr>
    </w:p>
    <w:p w:rsidR="00A83DF0" w:rsidRDefault="00A83DF0" w:rsidP="0073331B">
      <w:pPr>
        <w:ind w:right="-1440"/>
      </w:pPr>
    </w:p>
    <w:p w:rsidR="00056F4D" w:rsidRDefault="00187D41" w:rsidP="0073331B">
      <w:pPr>
        <w:ind w:right="-1440"/>
      </w:pPr>
      <w:r>
        <w:br w:type="page"/>
      </w:r>
    </w:p>
    <w:p w:rsidR="00056F4D" w:rsidRDefault="00056F4D" w:rsidP="0073331B">
      <w:pPr>
        <w:ind w:right="-1440"/>
      </w:pPr>
    </w:p>
    <w:p w:rsidR="008762C2" w:rsidRDefault="008762C2">
      <w:pPr>
        <w:jc w:val="right"/>
        <w:rPr>
          <w:sz w:val="22"/>
          <w:szCs w:val="22"/>
          <w:u w:val="single"/>
          <w:lang w:val="sr-Latn-CS"/>
        </w:rPr>
      </w:pPr>
      <w:r>
        <w:rPr>
          <w:sz w:val="22"/>
          <w:szCs w:val="22"/>
          <w:u w:val="single"/>
          <w:lang w:val="sr-Cyrl-CS"/>
        </w:rPr>
        <w:t xml:space="preserve">ПРИЛОГ </w:t>
      </w:r>
      <w:r>
        <w:rPr>
          <w:sz w:val="22"/>
          <w:szCs w:val="22"/>
          <w:u w:val="single"/>
          <w:lang w:val="sr-Latn-CS"/>
        </w:rPr>
        <w:t xml:space="preserve"> </w:t>
      </w:r>
      <w:r w:rsidR="00187D41">
        <w:rPr>
          <w:sz w:val="22"/>
          <w:szCs w:val="22"/>
          <w:u w:val="single"/>
          <w:lang w:val="sr-Cyrl-CS"/>
        </w:rPr>
        <w:t>7</w:t>
      </w:r>
      <w:r>
        <w:rPr>
          <w:sz w:val="22"/>
          <w:szCs w:val="22"/>
          <w:u w:val="single"/>
          <w:lang w:val="sr-Latn-CS"/>
        </w:rPr>
        <w:t>.1.</w:t>
      </w:r>
    </w:p>
    <w:p w:rsidR="008762C2" w:rsidRDefault="008762C2">
      <w:pPr>
        <w:jc w:val="both"/>
        <w:rPr>
          <w:sz w:val="22"/>
          <w:szCs w:val="22"/>
          <w:lang w:val="sr-Latn-CS"/>
        </w:rPr>
      </w:pPr>
    </w:p>
    <w:p w:rsidR="008762C2" w:rsidRDefault="008762C2">
      <w:pPr>
        <w:jc w:val="center"/>
        <w:rPr>
          <w:b/>
          <w:i/>
          <w:sz w:val="22"/>
          <w:szCs w:val="22"/>
          <w:lang w:val="sr-Cyrl-CS"/>
        </w:rPr>
      </w:pPr>
      <w:r>
        <w:rPr>
          <w:b/>
          <w:i/>
          <w:sz w:val="22"/>
          <w:szCs w:val="22"/>
          <w:lang w:val="sr-Cyrl-CS"/>
        </w:rPr>
        <w:t>ПОДАЦИ О ПОНУЂАЧУ</w:t>
      </w:r>
    </w:p>
    <w:p w:rsidR="008762C2" w:rsidRDefault="008762C2">
      <w:pPr>
        <w:jc w:val="center"/>
        <w:rPr>
          <w:sz w:val="22"/>
          <w:szCs w:val="22"/>
          <w:lang w:val="sr-Latn-CS"/>
        </w:rPr>
      </w:pPr>
    </w:p>
    <w:p w:rsidR="008762C2" w:rsidRDefault="008762C2">
      <w:pPr>
        <w:jc w:val="both"/>
        <w:rPr>
          <w:sz w:val="22"/>
          <w:szCs w:val="22"/>
          <w:lang w:val="sr-Latn-CS"/>
        </w:rPr>
      </w:pPr>
    </w:p>
    <w:p w:rsidR="008762C2" w:rsidRDefault="008762C2">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8762C2" w:rsidRDefault="008762C2">
      <w:pPr>
        <w:spacing w:line="360" w:lineRule="auto"/>
        <w:jc w:val="both"/>
        <w:rPr>
          <w:sz w:val="22"/>
          <w:szCs w:val="22"/>
          <w:lang w:val="sr-Latn-CS"/>
        </w:rPr>
      </w:pPr>
      <w:r>
        <w:rPr>
          <w:sz w:val="22"/>
          <w:szCs w:val="22"/>
          <w:lang w:val="sr-Latn-CS"/>
        </w:rPr>
        <w:t>___________________________________________________________________________</w:t>
      </w:r>
    </w:p>
    <w:p w:rsidR="008762C2" w:rsidRDefault="008762C2">
      <w:pPr>
        <w:spacing w:line="360" w:lineRule="auto"/>
        <w:jc w:val="both"/>
        <w:rPr>
          <w:sz w:val="22"/>
          <w:szCs w:val="22"/>
          <w:lang w:val="sr-Latn-CS"/>
        </w:rPr>
      </w:pPr>
      <w:r>
        <w:rPr>
          <w:sz w:val="22"/>
          <w:szCs w:val="22"/>
          <w:lang w:val="sr-Latn-CS"/>
        </w:rPr>
        <w:t>___________________________________________________________________________</w:t>
      </w:r>
    </w:p>
    <w:p w:rsidR="008762C2" w:rsidRDefault="008762C2">
      <w:pPr>
        <w:spacing w:line="360" w:lineRule="auto"/>
        <w:jc w:val="both"/>
        <w:rPr>
          <w:sz w:val="22"/>
          <w:szCs w:val="22"/>
          <w:lang w:val="sr-Latn-CS"/>
        </w:rPr>
      </w:pPr>
      <w:r>
        <w:rPr>
          <w:sz w:val="22"/>
          <w:szCs w:val="22"/>
          <w:lang w:val="sr-Cyrl-CS"/>
        </w:rPr>
        <w:t>Адреса понуђача</w:t>
      </w:r>
      <w:r>
        <w:rPr>
          <w:sz w:val="22"/>
          <w:szCs w:val="22"/>
          <w:lang w:val="sr-Latn-CS"/>
        </w:rPr>
        <w:t>: ____________________________________________________________</w:t>
      </w:r>
    </w:p>
    <w:p w:rsidR="008762C2" w:rsidRDefault="008762C2">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_____________________________________________________________</w:t>
      </w:r>
    </w:p>
    <w:p w:rsidR="008762C2" w:rsidRDefault="008762C2">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p>
    <w:p w:rsidR="008762C2" w:rsidRDefault="008762C2">
      <w:pPr>
        <w:spacing w:line="360" w:lineRule="auto"/>
        <w:jc w:val="both"/>
        <w:rPr>
          <w:sz w:val="22"/>
          <w:szCs w:val="22"/>
          <w:lang w:val="sr-Latn-CS"/>
        </w:rPr>
      </w:pPr>
      <w:r>
        <w:rPr>
          <w:sz w:val="22"/>
          <w:szCs w:val="22"/>
          <w:lang w:val="sr-Cyrl-CS"/>
        </w:rPr>
        <w:t>Телефон</w:t>
      </w:r>
      <w:r>
        <w:rPr>
          <w:sz w:val="22"/>
          <w:szCs w:val="22"/>
          <w:lang w:val="sr-Latn-CS"/>
        </w:rPr>
        <w:t>: ___________________________________________________________________</w:t>
      </w:r>
    </w:p>
    <w:p w:rsidR="008762C2" w:rsidRDefault="008762C2">
      <w:pPr>
        <w:spacing w:line="360" w:lineRule="auto"/>
        <w:jc w:val="both"/>
        <w:rPr>
          <w:sz w:val="22"/>
          <w:szCs w:val="22"/>
          <w:lang w:val="sr-Latn-CS"/>
        </w:rPr>
      </w:pPr>
      <w:r>
        <w:rPr>
          <w:sz w:val="22"/>
          <w:szCs w:val="22"/>
          <w:lang w:val="sr-Cyrl-CS"/>
        </w:rPr>
        <w:t>Телефакс</w:t>
      </w:r>
      <w:r>
        <w:rPr>
          <w:sz w:val="22"/>
          <w:szCs w:val="22"/>
          <w:lang w:val="sr-Latn-CS"/>
        </w:rPr>
        <w:t>: ___________________________________________________________________</w:t>
      </w:r>
    </w:p>
    <w:p w:rsidR="008762C2" w:rsidRDefault="008762C2">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8762C2" w:rsidRDefault="008762C2">
      <w:pPr>
        <w:spacing w:line="360" w:lineRule="auto"/>
        <w:jc w:val="both"/>
        <w:rPr>
          <w:sz w:val="22"/>
          <w:szCs w:val="22"/>
          <w:lang w:val="sr-Latn-CS"/>
        </w:rPr>
      </w:pPr>
      <w:r>
        <w:rPr>
          <w:sz w:val="22"/>
          <w:szCs w:val="22"/>
          <w:lang w:val="sr-Cyrl-CS"/>
        </w:rPr>
        <w:t>Матични број понуђача</w:t>
      </w:r>
      <w:r>
        <w:rPr>
          <w:sz w:val="22"/>
          <w:szCs w:val="22"/>
          <w:lang w:val="sr-Latn-CS"/>
        </w:rPr>
        <w:t>: ______________________________________________________</w:t>
      </w:r>
    </w:p>
    <w:p w:rsidR="008762C2" w:rsidRDefault="008762C2">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8762C2" w:rsidRDefault="008762C2">
      <w:pPr>
        <w:spacing w:line="360" w:lineRule="auto"/>
        <w:jc w:val="both"/>
        <w:rPr>
          <w:sz w:val="22"/>
          <w:szCs w:val="22"/>
          <w:lang w:val="sr-Latn-CS"/>
        </w:rPr>
      </w:pPr>
      <w:r>
        <w:rPr>
          <w:sz w:val="22"/>
          <w:szCs w:val="22"/>
          <w:lang w:val="sr-Cyrl-CS"/>
        </w:rPr>
        <w:t xml:space="preserve">Број текућег рачуна: </w:t>
      </w:r>
      <w:r>
        <w:rPr>
          <w:sz w:val="22"/>
          <w:szCs w:val="22"/>
          <w:lang w:val="sr-Latn-CS"/>
        </w:rPr>
        <w:t>__________________________________________________________</w:t>
      </w:r>
    </w:p>
    <w:p w:rsidR="008762C2" w:rsidRDefault="008762C2">
      <w:pPr>
        <w:spacing w:line="360" w:lineRule="auto"/>
        <w:jc w:val="both"/>
        <w:rPr>
          <w:sz w:val="22"/>
          <w:szCs w:val="22"/>
          <w:lang w:val="sr-Latn-CS"/>
        </w:rPr>
      </w:pPr>
      <w:r>
        <w:rPr>
          <w:sz w:val="22"/>
          <w:szCs w:val="22"/>
          <w:lang w:val="sr-Cyrl-CS"/>
        </w:rPr>
        <w:t>Лице овлашћено за потписивање уговора</w:t>
      </w:r>
      <w:r>
        <w:rPr>
          <w:sz w:val="22"/>
          <w:szCs w:val="22"/>
          <w:lang w:val="sr-Latn-CS"/>
        </w:rPr>
        <w:t>: __________________________________________</w:t>
      </w: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187D41" w:rsidRDefault="00187D41" w:rsidP="00187D41">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187D41" w:rsidRDefault="00187D41" w:rsidP="00187D41">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8762C2" w:rsidRDefault="00187D41" w:rsidP="00187D41">
      <w:pPr>
        <w:jc w:val="both"/>
        <w:rPr>
          <w:sz w:val="22"/>
          <w:szCs w:val="22"/>
          <w:lang w:val="sr-Latn-CS"/>
        </w:rPr>
      </w:pPr>
      <w:r>
        <w:rPr>
          <w:sz w:val="22"/>
          <w:szCs w:val="22"/>
          <w:lang w:val="sr-Cyrl-CS"/>
        </w:rPr>
        <w:t xml:space="preserve">                                                                                                                </w:t>
      </w:r>
      <w:r>
        <w:rPr>
          <w:sz w:val="22"/>
          <w:szCs w:val="22"/>
        </w:rPr>
        <w:t>Потпис овлашћеног лица по</w:t>
      </w:r>
      <w:r>
        <w:rPr>
          <w:sz w:val="22"/>
          <w:szCs w:val="22"/>
          <w:lang w:val="sr-Cyrl-CS"/>
        </w:rPr>
        <w:t>нуђача</w:t>
      </w:r>
      <w:r w:rsidR="008762C2">
        <w:rPr>
          <w:sz w:val="22"/>
          <w:szCs w:val="22"/>
          <w:lang w:val="sr-Latn-CS"/>
        </w:rPr>
        <w:t xml:space="preserve">                                                                                                              </w:t>
      </w: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Cyrl-CS"/>
        </w:rPr>
      </w:pPr>
    </w:p>
    <w:p w:rsidR="008762C2" w:rsidRDefault="008762C2">
      <w:pPr>
        <w:jc w:val="both"/>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Default="008762C2">
      <w:pPr>
        <w:jc w:val="right"/>
        <w:rPr>
          <w:sz w:val="22"/>
          <w:szCs w:val="22"/>
        </w:rPr>
      </w:pPr>
    </w:p>
    <w:p w:rsidR="00DE5B37" w:rsidRDefault="00DE5B37">
      <w:pPr>
        <w:jc w:val="right"/>
        <w:rPr>
          <w:sz w:val="22"/>
          <w:szCs w:val="22"/>
        </w:rPr>
      </w:pPr>
    </w:p>
    <w:p w:rsidR="00F27D43" w:rsidRDefault="00F27D43">
      <w:pPr>
        <w:jc w:val="right"/>
        <w:rPr>
          <w:sz w:val="22"/>
          <w:szCs w:val="22"/>
        </w:rPr>
      </w:pPr>
    </w:p>
    <w:p w:rsidR="008762C2" w:rsidRDefault="008762C2">
      <w:pPr>
        <w:jc w:val="both"/>
        <w:rPr>
          <w:sz w:val="22"/>
          <w:szCs w:val="22"/>
          <w:lang w:val="sr-Cyrl-CS"/>
        </w:rPr>
      </w:pPr>
      <w:r>
        <w:rPr>
          <w:sz w:val="22"/>
          <w:szCs w:val="22"/>
          <w:lang w:val="sr-Cyrl-CS"/>
        </w:rPr>
        <w:t xml:space="preserve">                                                                                                 </w:t>
      </w:r>
    </w:p>
    <w:p w:rsidR="00187D41" w:rsidRDefault="00187D41">
      <w:pPr>
        <w:jc w:val="right"/>
        <w:rPr>
          <w:sz w:val="22"/>
          <w:szCs w:val="22"/>
          <w:u w:val="single"/>
          <w:lang w:val="sr-Cyrl-CS"/>
        </w:rPr>
      </w:pPr>
    </w:p>
    <w:p w:rsidR="00187D41" w:rsidRDefault="00187D41">
      <w:pPr>
        <w:jc w:val="right"/>
        <w:rPr>
          <w:sz w:val="22"/>
          <w:szCs w:val="22"/>
          <w:u w:val="single"/>
          <w:lang w:val="sr-Cyrl-CS"/>
        </w:rPr>
      </w:pPr>
    </w:p>
    <w:p w:rsidR="008762C2" w:rsidRPr="000D0BA1" w:rsidRDefault="008762C2">
      <w:pPr>
        <w:jc w:val="right"/>
        <w:rPr>
          <w:sz w:val="22"/>
          <w:szCs w:val="22"/>
          <w:u w:val="single"/>
          <w:lang w:val="sr-Latn-CS"/>
        </w:rPr>
      </w:pPr>
      <w:r>
        <w:rPr>
          <w:sz w:val="22"/>
          <w:szCs w:val="22"/>
          <w:u w:val="single"/>
          <w:lang w:val="sr-Cyrl-CS"/>
        </w:rPr>
        <w:lastRenderedPageBreak/>
        <w:t xml:space="preserve">ПРИЛОГ </w:t>
      </w:r>
      <w:r>
        <w:rPr>
          <w:sz w:val="22"/>
          <w:szCs w:val="22"/>
          <w:u w:val="single"/>
          <w:lang w:val="sr-Latn-CS"/>
        </w:rPr>
        <w:t xml:space="preserve"> </w:t>
      </w:r>
      <w:r w:rsidR="00187D41">
        <w:rPr>
          <w:sz w:val="22"/>
          <w:szCs w:val="22"/>
          <w:u w:val="single"/>
          <w:lang w:val="sr-Cyrl-CS"/>
        </w:rPr>
        <w:t>7</w:t>
      </w:r>
      <w:r>
        <w:rPr>
          <w:sz w:val="22"/>
          <w:szCs w:val="22"/>
          <w:u w:val="single"/>
          <w:lang w:val="sr-Latn-CS"/>
        </w:rPr>
        <w:t>.</w:t>
      </w:r>
      <w:r>
        <w:rPr>
          <w:sz w:val="22"/>
          <w:szCs w:val="22"/>
          <w:u w:val="single"/>
          <w:lang w:val="sr-Cyrl-CS"/>
        </w:rPr>
        <w:t>2</w:t>
      </w:r>
      <w:r>
        <w:rPr>
          <w:sz w:val="22"/>
          <w:szCs w:val="22"/>
          <w:u w:val="single"/>
          <w:lang w:val="sr-Latn-CS"/>
        </w:rPr>
        <w:t>.</w:t>
      </w:r>
    </w:p>
    <w:p w:rsidR="00387AF5" w:rsidRPr="000D0BA1" w:rsidRDefault="00387AF5">
      <w:pPr>
        <w:jc w:val="right"/>
        <w:rPr>
          <w:sz w:val="22"/>
          <w:szCs w:val="22"/>
          <w:u w:val="single"/>
          <w:lang w:val="sr-Latn-CS"/>
        </w:rPr>
      </w:pPr>
    </w:p>
    <w:p w:rsidR="008762C2" w:rsidRPr="000D0BA1" w:rsidRDefault="008762C2">
      <w:pPr>
        <w:jc w:val="right"/>
        <w:rPr>
          <w:sz w:val="22"/>
          <w:szCs w:val="22"/>
          <w:lang w:val="sr-Latn-CS"/>
        </w:rPr>
      </w:pPr>
    </w:p>
    <w:p w:rsidR="008762C2" w:rsidRDefault="008762C2">
      <w:pPr>
        <w:jc w:val="both"/>
        <w:rPr>
          <w:sz w:val="22"/>
          <w:szCs w:val="22"/>
          <w:lang w:val="sr-Latn-CS"/>
        </w:rPr>
      </w:pPr>
    </w:p>
    <w:p w:rsidR="008762C2" w:rsidRDefault="008762C2">
      <w:pPr>
        <w:jc w:val="center"/>
        <w:rPr>
          <w:b/>
          <w:i/>
          <w:sz w:val="22"/>
          <w:szCs w:val="22"/>
          <w:lang w:val="sr-Cyrl-CS"/>
        </w:rPr>
      </w:pPr>
      <w:r>
        <w:rPr>
          <w:b/>
          <w:i/>
          <w:sz w:val="22"/>
          <w:szCs w:val="22"/>
          <w:lang w:val="sr-Cyrl-CS"/>
        </w:rPr>
        <w:t>ПОДАЦИ О ПОНУЂАЧУ КОЈИ ЈЕ УЧЕСНИК У ЗАЈЕДНИЧКОЈ ПОНУДИ</w:t>
      </w:r>
    </w:p>
    <w:p w:rsidR="008762C2" w:rsidRDefault="008762C2">
      <w:pPr>
        <w:jc w:val="both"/>
        <w:rPr>
          <w:sz w:val="22"/>
          <w:szCs w:val="22"/>
          <w:lang w:val="sr-Latn-CS"/>
        </w:rPr>
      </w:pPr>
    </w:p>
    <w:p w:rsidR="008762C2" w:rsidRDefault="008762C2">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8762C2" w:rsidRPr="00A24D0E" w:rsidRDefault="008762C2">
      <w:pPr>
        <w:spacing w:line="360" w:lineRule="auto"/>
        <w:jc w:val="both"/>
        <w:rPr>
          <w:sz w:val="22"/>
          <w:szCs w:val="22"/>
        </w:rPr>
      </w:pPr>
      <w:r>
        <w:rPr>
          <w:sz w:val="22"/>
          <w:szCs w:val="22"/>
          <w:lang w:val="sr-Latn-CS"/>
        </w:rPr>
        <w:t>___________________________________________________________________________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Latn-CS"/>
        </w:rPr>
        <w:t>___________________________________________________________________________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Cyrl-CS"/>
        </w:rPr>
        <w:t>Адреса понуђача</w:t>
      </w:r>
      <w:r>
        <w:rPr>
          <w:sz w:val="22"/>
          <w:szCs w:val="22"/>
          <w:lang w:val="sr-Latn-CS"/>
        </w:rPr>
        <w:t>: 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Cyrl-CS"/>
        </w:rPr>
        <w:t>Лице за контакт:</w:t>
      </w:r>
      <w:r>
        <w:rPr>
          <w:sz w:val="22"/>
          <w:szCs w:val="22"/>
          <w:lang w:val="sr-Latn-CS"/>
        </w:rPr>
        <w:t xml:space="preserve"> _____________________________________________________________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r w:rsidR="002C18A8">
        <w:rPr>
          <w:sz w:val="22"/>
          <w:szCs w:val="22"/>
        </w:rPr>
        <w:t>______</w:t>
      </w:r>
    </w:p>
    <w:p w:rsidR="008762C2" w:rsidRPr="00A24D0E" w:rsidRDefault="008762C2">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sidR="00A24D0E">
        <w:rPr>
          <w:sz w:val="22"/>
          <w:szCs w:val="22"/>
        </w:rPr>
        <w:t>_____</w:t>
      </w:r>
    </w:p>
    <w:p w:rsidR="008762C2" w:rsidRPr="00A24D0E" w:rsidRDefault="008762C2">
      <w:pPr>
        <w:spacing w:line="360" w:lineRule="auto"/>
        <w:jc w:val="both"/>
        <w:rPr>
          <w:sz w:val="22"/>
          <w:szCs w:val="22"/>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r w:rsidR="00A24D0E">
        <w:rPr>
          <w:sz w:val="22"/>
          <w:szCs w:val="22"/>
        </w:rPr>
        <w:t>______</w:t>
      </w:r>
    </w:p>
    <w:p w:rsidR="008762C2" w:rsidRDefault="008762C2">
      <w:pPr>
        <w:spacing w:line="360" w:lineRule="auto"/>
        <w:jc w:val="both"/>
        <w:rPr>
          <w:sz w:val="22"/>
          <w:szCs w:val="22"/>
          <w:lang w:val="sr-Latn-CS"/>
        </w:rPr>
      </w:pPr>
      <w:r>
        <w:rPr>
          <w:sz w:val="22"/>
          <w:szCs w:val="22"/>
          <w:lang w:val="sr-Cyrl-CS"/>
        </w:rPr>
        <w:t>Матични број понуђача</w:t>
      </w:r>
      <w:r>
        <w:rPr>
          <w:sz w:val="22"/>
          <w:szCs w:val="22"/>
          <w:lang w:val="sr-Latn-CS"/>
        </w:rPr>
        <w:t>: ____________________________________________________</w:t>
      </w:r>
      <w:r w:rsidR="00A24D0E">
        <w:rPr>
          <w:sz w:val="22"/>
          <w:szCs w:val="22"/>
        </w:rPr>
        <w:t>______</w:t>
      </w:r>
      <w:r>
        <w:rPr>
          <w:sz w:val="22"/>
          <w:szCs w:val="22"/>
          <w:lang w:val="sr-Latn-CS"/>
        </w:rPr>
        <w:t>__</w:t>
      </w:r>
    </w:p>
    <w:p w:rsidR="008762C2" w:rsidRDefault="008762C2">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8762C2" w:rsidRDefault="008762C2">
      <w:pPr>
        <w:spacing w:line="360" w:lineRule="auto"/>
        <w:jc w:val="both"/>
        <w:rPr>
          <w:sz w:val="22"/>
          <w:szCs w:val="22"/>
          <w:lang w:val="sr-Cyrl-CS"/>
        </w:rPr>
      </w:pPr>
      <w:r>
        <w:rPr>
          <w:sz w:val="22"/>
          <w:szCs w:val="22"/>
          <w:lang w:val="sr-Cyrl-CS"/>
        </w:rPr>
        <w:t xml:space="preserve">Број текућег рачуна: </w:t>
      </w:r>
      <w:r>
        <w:rPr>
          <w:sz w:val="22"/>
          <w:szCs w:val="22"/>
          <w:lang w:val="sr-Latn-CS"/>
        </w:rPr>
        <w:t>__________________________________________________________</w:t>
      </w:r>
      <w:r w:rsidR="002C18A8">
        <w:rPr>
          <w:sz w:val="22"/>
          <w:szCs w:val="22"/>
          <w:lang w:val="sr-Cyrl-CS"/>
        </w:rPr>
        <w:t>_______</w:t>
      </w:r>
    </w:p>
    <w:p w:rsidR="008762C2" w:rsidRDefault="008762C2">
      <w:pPr>
        <w:spacing w:line="360" w:lineRule="auto"/>
        <w:jc w:val="both"/>
        <w:rPr>
          <w:sz w:val="22"/>
          <w:szCs w:val="22"/>
          <w:lang w:val="sr-Latn-CS"/>
        </w:rPr>
      </w:pPr>
      <w:r>
        <w:rPr>
          <w:sz w:val="22"/>
          <w:szCs w:val="22"/>
          <w:lang w:val="sr-Cyrl-CS"/>
        </w:rPr>
        <w:t>Лице овлашћено за подношење понуде и потписивање уговора</w:t>
      </w:r>
      <w:r>
        <w:rPr>
          <w:sz w:val="22"/>
          <w:szCs w:val="22"/>
          <w:lang w:val="sr-Latn-CS"/>
        </w:rPr>
        <w:t>:</w:t>
      </w:r>
      <w:r w:rsidR="002C18A8">
        <w:rPr>
          <w:sz w:val="22"/>
          <w:szCs w:val="22"/>
          <w:lang w:val="sr-Cyrl-CS"/>
        </w:rPr>
        <w:t>____________________________</w:t>
      </w:r>
      <w:r>
        <w:rPr>
          <w:sz w:val="22"/>
          <w:szCs w:val="22"/>
          <w:lang w:val="sr-Latn-CS"/>
        </w:rPr>
        <w:t xml:space="preserve"> </w:t>
      </w:r>
    </w:p>
    <w:p w:rsidR="008762C2" w:rsidRDefault="008762C2">
      <w:pPr>
        <w:jc w:val="both"/>
        <w:rPr>
          <w:sz w:val="22"/>
          <w:szCs w:val="22"/>
          <w:lang w:val="sr-Cyrl-CS"/>
        </w:rPr>
      </w:pPr>
      <w:r>
        <w:rPr>
          <w:sz w:val="22"/>
          <w:szCs w:val="22"/>
          <w:lang w:val="sr-Cyrl-CS"/>
        </w:rPr>
        <w:t>Део уговора који извршава: _________________________________________</w:t>
      </w:r>
      <w:r w:rsidR="00A24D0E">
        <w:rPr>
          <w:sz w:val="22"/>
          <w:szCs w:val="22"/>
          <w:lang w:val="sr-Cyrl-CS"/>
        </w:rPr>
        <w:t>____</w:t>
      </w:r>
      <w:r>
        <w:rPr>
          <w:sz w:val="22"/>
          <w:szCs w:val="22"/>
          <w:lang w:val="sr-Cyrl-CS"/>
        </w:rPr>
        <w:t>_____________</w:t>
      </w:r>
    </w:p>
    <w:p w:rsidR="00A24D0E" w:rsidRDefault="00A24D0E">
      <w:pPr>
        <w:jc w:val="both"/>
        <w:rPr>
          <w:sz w:val="22"/>
          <w:szCs w:val="22"/>
          <w:lang w:val="sr-Cyrl-CS"/>
        </w:rPr>
      </w:pPr>
    </w:p>
    <w:p w:rsidR="00A24D0E" w:rsidRDefault="00A24D0E">
      <w:pPr>
        <w:jc w:val="both"/>
        <w:rPr>
          <w:sz w:val="22"/>
          <w:szCs w:val="22"/>
          <w:lang w:val="sr-Cyrl-CS"/>
        </w:rPr>
      </w:pPr>
      <w:r>
        <w:rPr>
          <w:sz w:val="22"/>
          <w:szCs w:val="22"/>
          <w:lang w:val="sr-Cyrl-CS"/>
        </w:rPr>
        <w:t>_________________________________________________________________________________</w:t>
      </w:r>
      <w:r w:rsidR="002C18A8">
        <w:rPr>
          <w:sz w:val="22"/>
          <w:szCs w:val="22"/>
          <w:lang w:val="sr-Cyrl-CS"/>
        </w:rPr>
        <w:t>_</w:t>
      </w:r>
    </w:p>
    <w:p w:rsidR="008762C2" w:rsidRDefault="008762C2">
      <w:pPr>
        <w:jc w:val="both"/>
        <w:rPr>
          <w:sz w:val="22"/>
          <w:szCs w:val="22"/>
          <w:lang w:val="sr-Cyrl-CS"/>
        </w:rPr>
      </w:pPr>
    </w:p>
    <w:p w:rsidR="00A24D0E" w:rsidRDefault="00A24D0E">
      <w:pPr>
        <w:jc w:val="both"/>
        <w:rPr>
          <w:sz w:val="22"/>
          <w:szCs w:val="22"/>
          <w:lang w:val="sr-Cyrl-CS"/>
        </w:rPr>
      </w:pPr>
    </w:p>
    <w:p w:rsidR="008762C2" w:rsidRDefault="008762C2">
      <w:pPr>
        <w:jc w:val="both"/>
        <w:rPr>
          <w:i/>
          <w:sz w:val="22"/>
          <w:szCs w:val="22"/>
          <w:lang w:val="sr-Cyrl-CS"/>
        </w:rPr>
      </w:pPr>
      <w:r>
        <w:rPr>
          <w:b/>
          <w:i/>
          <w:sz w:val="22"/>
          <w:szCs w:val="22"/>
          <w:lang w:val="sr-Cyrl-CS"/>
        </w:rPr>
        <w:t>Напомена</w:t>
      </w:r>
      <w:r>
        <w:rPr>
          <w:i/>
          <w:sz w:val="22"/>
          <w:szCs w:val="22"/>
          <w:lang w:val="sr-Cyrl-CS"/>
        </w:rPr>
        <w:t>: Образац попуњавају само они понуђачи који подносе заједничку понуду-група понуђача, у којем случају је потребно да се образац копира у довољном броју примерака, да се попуни и достави за сваког понуђача који је учесник у заједничкој понуди-групи понуђача</w:t>
      </w:r>
    </w:p>
    <w:p w:rsidR="008762C2" w:rsidRDefault="008762C2">
      <w:pPr>
        <w:jc w:val="both"/>
        <w:rPr>
          <w:i/>
          <w:sz w:val="22"/>
          <w:szCs w:val="22"/>
          <w:lang w:val="sr-Cyrl-CS"/>
        </w:rPr>
      </w:pPr>
      <w:r>
        <w:rPr>
          <w:i/>
          <w:sz w:val="22"/>
          <w:szCs w:val="22"/>
          <w:lang w:val="sr-Cyrl-CS"/>
        </w:rPr>
        <w:t xml:space="preserve">                   </w:t>
      </w:r>
    </w:p>
    <w:p w:rsidR="008762C2" w:rsidRDefault="008762C2">
      <w:pPr>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Cyrl-CS"/>
        </w:rPr>
      </w:pPr>
    </w:p>
    <w:p w:rsidR="008762C2" w:rsidRDefault="008762C2">
      <w:pPr>
        <w:jc w:val="both"/>
        <w:rPr>
          <w:sz w:val="22"/>
          <w:szCs w:val="22"/>
          <w:lang w:val="sr-Latn-CS"/>
        </w:rPr>
      </w:pPr>
    </w:p>
    <w:p w:rsidR="008762C2" w:rsidRDefault="008762C2">
      <w:pPr>
        <w:jc w:val="both"/>
        <w:rPr>
          <w:sz w:val="22"/>
          <w:szCs w:val="22"/>
          <w:lang w:val="sr-Latn-CS"/>
        </w:rPr>
      </w:pPr>
    </w:p>
    <w:p w:rsidR="00187D41" w:rsidRDefault="00187D41" w:rsidP="00187D41">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187D41" w:rsidRDefault="00187D41" w:rsidP="00187D41">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8762C2" w:rsidRDefault="00187D41" w:rsidP="00187D41">
      <w:pPr>
        <w:jc w:val="both"/>
        <w:rPr>
          <w:sz w:val="22"/>
          <w:szCs w:val="22"/>
          <w:lang w:val="sr-Latn-CS"/>
        </w:rPr>
      </w:pPr>
      <w:r>
        <w:rPr>
          <w:sz w:val="22"/>
          <w:szCs w:val="22"/>
          <w:lang w:val="sr-Cyrl-CS"/>
        </w:rPr>
        <w:t xml:space="preserve">                                                                                                                </w:t>
      </w:r>
      <w:r>
        <w:rPr>
          <w:sz w:val="22"/>
          <w:szCs w:val="22"/>
        </w:rPr>
        <w:t>Потпис овлашћеног лица по</w:t>
      </w:r>
      <w:r>
        <w:rPr>
          <w:sz w:val="22"/>
          <w:szCs w:val="22"/>
          <w:lang w:val="sr-Cyrl-CS"/>
        </w:rPr>
        <w:t>нуђача</w:t>
      </w:r>
      <w:r w:rsidR="008762C2">
        <w:rPr>
          <w:sz w:val="22"/>
          <w:szCs w:val="22"/>
          <w:lang w:val="sr-Latn-CS"/>
        </w:rPr>
        <w:t xml:space="preserve">                                                                                                              </w:t>
      </w:r>
    </w:p>
    <w:p w:rsidR="008762C2" w:rsidRDefault="008762C2">
      <w:pPr>
        <w:jc w:val="both"/>
        <w:rPr>
          <w:sz w:val="22"/>
          <w:szCs w:val="22"/>
          <w:lang w:val="sr-Latn-CS"/>
        </w:rPr>
      </w:pPr>
    </w:p>
    <w:p w:rsidR="008762C2" w:rsidRDefault="008762C2">
      <w:pPr>
        <w:jc w:val="both"/>
        <w:rPr>
          <w:sz w:val="22"/>
          <w:szCs w:val="22"/>
          <w:lang w:val="sr-Cyrl-CS"/>
        </w:rPr>
      </w:pPr>
      <w:r>
        <w:rPr>
          <w:sz w:val="22"/>
          <w:szCs w:val="22"/>
          <w:lang w:val="sr-Cyrl-CS"/>
        </w:rPr>
        <w:t xml:space="preserve">                                                                                                           </w:t>
      </w:r>
    </w:p>
    <w:p w:rsidR="008762C2" w:rsidRDefault="008762C2">
      <w:pPr>
        <w:jc w:val="both"/>
        <w:rPr>
          <w:sz w:val="22"/>
          <w:szCs w:val="22"/>
          <w:lang w:val="sr-Latn-CS"/>
        </w:rPr>
      </w:pPr>
    </w:p>
    <w:p w:rsidR="008762C2" w:rsidRDefault="008762C2">
      <w:pPr>
        <w:jc w:val="both"/>
        <w:rPr>
          <w:sz w:val="22"/>
          <w:szCs w:val="22"/>
          <w:lang w:val="sr-Cyrl-CS"/>
        </w:rPr>
      </w:pPr>
    </w:p>
    <w:p w:rsidR="008762C2" w:rsidRDefault="008762C2">
      <w:pPr>
        <w:jc w:val="both"/>
        <w:rPr>
          <w:sz w:val="22"/>
          <w:szCs w:val="22"/>
          <w:lang w:val="sr-Latn-CS"/>
        </w:rPr>
      </w:pPr>
    </w:p>
    <w:p w:rsidR="008762C2" w:rsidRDefault="008762C2">
      <w:pPr>
        <w:jc w:val="both"/>
        <w:rPr>
          <w:sz w:val="22"/>
          <w:szCs w:val="22"/>
          <w:lang w:val="sr-Latn-CS"/>
        </w:rPr>
      </w:pPr>
    </w:p>
    <w:p w:rsidR="00881613" w:rsidRDefault="00881613">
      <w:pPr>
        <w:jc w:val="both"/>
        <w:rPr>
          <w:sz w:val="22"/>
          <w:szCs w:val="22"/>
        </w:rPr>
      </w:pPr>
    </w:p>
    <w:p w:rsidR="00FA0E67" w:rsidRDefault="00FA0E67">
      <w:pPr>
        <w:jc w:val="both"/>
        <w:rPr>
          <w:sz w:val="22"/>
          <w:szCs w:val="22"/>
        </w:rPr>
      </w:pPr>
    </w:p>
    <w:p w:rsidR="00187D41" w:rsidRDefault="00187D41" w:rsidP="000E7570">
      <w:pPr>
        <w:jc w:val="right"/>
        <w:rPr>
          <w:sz w:val="22"/>
          <w:szCs w:val="22"/>
          <w:u w:val="single"/>
          <w:lang w:val="sr-Cyrl-CS"/>
        </w:rPr>
      </w:pPr>
    </w:p>
    <w:p w:rsidR="00187D41" w:rsidRDefault="00187D41" w:rsidP="000E7570">
      <w:pPr>
        <w:jc w:val="right"/>
        <w:rPr>
          <w:sz w:val="22"/>
          <w:szCs w:val="22"/>
          <w:u w:val="single"/>
          <w:lang w:val="sr-Cyrl-CS"/>
        </w:rPr>
      </w:pPr>
    </w:p>
    <w:p w:rsidR="00187D41" w:rsidRDefault="00187D41" w:rsidP="000E7570">
      <w:pPr>
        <w:jc w:val="right"/>
        <w:rPr>
          <w:sz w:val="22"/>
          <w:szCs w:val="22"/>
          <w:u w:val="single"/>
          <w:lang w:val="sr-Cyrl-CS"/>
        </w:rPr>
      </w:pPr>
    </w:p>
    <w:p w:rsidR="00187D41" w:rsidRDefault="00187D41" w:rsidP="000E7570">
      <w:pPr>
        <w:jc w:val="right"/>
        <w:rPr>
          <w:sz w:val="22"/>
          <w:szCs w:val="22"/>
          <w:u w:val="single"/>
          <w:lang w:val="sr-Cyrl-CS"/>
        </w:rPr>
      </w:pPr>
    </w:p>
    <w:p w:rsidR="000E7570" w:rsidRDefault="000E7570" w:rsidP="000E7570">
      <w:pPr>
        <w:jc w:val="right"/>
        <w:rPr>
          <w:sz w:val="22"/>
          <w:szCs w:val="22"/>
          <w:lang w:val="sr-Latn-CS"/>
        </w:rPr>
      </w:pPr>
      <w:r>
        <w:rPr>
          <w:sz w:val="22"/>
          <w:szCs w:val="22"/>
          <w:u w:val="single"/>
          <w:lang w:val="sr-Cyrl-CS"/>
        </w:rPr>
        <w:t xml:space="preserve">ПРИЛОГ </w:t>
      </w:r>
      <w:r>
        <w:rPr>
          <w:sz w:val="22"/>
          <w:szCs w:val="22"/>
          <w:u w:val="single"/>
          <w:lang w:val="sr-Latn-CS"/>
        </w:rPr>
        <w:t xml:space="preserve"> </w:t>
      </w:r>
      <w:r w:rsidR="00187D41">
        <w:rPr>
          <w:sz w:val="22"/>
          <w:szCs w:val="22"/>
          <w:u w:val="single"/>
          <w:lang w:val="sr-Cyrl-CS"/>
        </w:rPr>
        <w:t>7</w:t>
      </w:r>
      <w:r>
        <w:rPr>
          <w:sz w:val="22"/>
          <w:szCs w:val="22"/>
          <w:u w:val="single"/>
          <w:lang w:val="sr-Latn-CS"/>
        </w:rPr>
        <w:t>.</w:t>
      </w:r>
      <w:r>
        <w:rPr>
          <w:sz w:val="22"/>
          <w:szCs w:val="22"/>
          <w:u w:val="single"/>
        </w:rPr>
        <w:t>3</w:t>
      </w:r>
      <w:r>
        <w:rPr>
          <w:sz w:val="22"/>
          <w:szCs w:val="22"/>
          <w:u w:val="single"/>
          <w:lang w:val="sr-Latn-CS"/>
        </w:rPr>
        <w:t>.</w:t>
      </w:r>
    </w:p>
    <w:p w:rsidR="000E7570" w:rsidRDefault="000E7570" w:rsidP="000E7570">
      <w:pPr>
        <w:jc w:val="both"/>
        <w:rPr>
          <w:sz w:val="22"/>
          <w:szCs w:val="22"/>
          <w:lang w:val="sr-Latn-CS"/>
        </w:rPr>
      </w:pPr>
    </w:p>
    <w:p w:rsidR="00F243C1" w:rsidRDefault="00F243C1" w:rsidP="000E7570">
      <w:pPr>
        <w:jc w:val="center"/>
        <w:outlineLvl w:val="1"/>
        <w:rPr>
          <w:b/>
          <w:i/>
          <w:sz w:val="22"/>
          <w:szCs w:val="22"/>
          <w:lang w:val="sr-Cyrl-CS"/>
        </w:rPr>
      </w:pPr>
    </w:p>
    <w:p w:rsidR="000E7570" w:rsidRDefault="000E7570" w:rsidP="000E7570">
      <w:pPr>
        <w:jc w:val="center"/>
        <w:outlineLvl w:val="1"/>
        <w:rPr>
          <w:sz w:val="22"/>
          <w:szCs w:val="22"/>
          <w:lang w:val="sr-Latn-CS"/>
        </w:rPr>
      </w:pPr>
      <w:r>
        <w:rPr>
          <w:b/>
          <w:i/>
          <w:sz w:val="22"/>
          <w:szCs w:val="22"/>
          <w:lang w:val="sr-Cyrl-CS"/>
        </w:rPr>
        <w:t>ПОДАЦИ О ПОДИЗВОЂАЧУ</w:t>
      </w:r>
    </w:p>
    <w:p w:rsidR="000E7570" w:rsidRDefault="000E7570" w:rsidP="000E7570">
      <w:pPr>
        <w:jc w:val="center"/>
        <w:rPr>
          <w:sz w:val="22"/>
          <w:szCs w:val="22"/>
          <w:lang w:val="sr-Latn-CS"/>
        </w:rPr>
      </w:pPr>
    </w:p>
    <w:p w:rsidR="000E7570" w:rsidRDefault="000E7570" w:rsidP="000E7570">
      <w:pPr>
        <w:jc w:val="both"/>
        <w:rPr>
          <w:sz w:val="22"/>
          <w:szCs w:val="22"/>
          <w:lang w:val="sr-Latn-CS"/>
        </w:rPr>
      </w:pPr>
    </w:p>
    <w:p w:rsidR="000E7570" w:rsidRDefault="000E7570" w:rsidP="000E7570">
      <w:pPr>
        <w:spacing w:line="360" w:lineRule="auto"/>
        <w:jc w:val="both"/>
        <w:rPr>
          <w:sz w:val="22"/>
          <w:szCs w:val="22"/>
          <w:lang w:val="sr-Latn-CS"/>
        </w:rPr>
      </w:pPr>
      <w:r>
        <w:rPr>
          <w:sz w:val="22"/>
          <w:szCs w:val="22"/>
          <w:lang w:val="sr-Cyrl-CS"/>
        </w:rPr>
        <w:t>Назив подизвођача</w:t>
      </w:r>
      <w:r>
        <w:rPr>
          <w:sz w:val="22"/>
          <w:szCs w:val="22"/>
          <w:lang w:val="sr-Latn-CS"/>
        </w:rPr>
        <w:t xml:space="preserve">: </w:t>
      </w:r>
    </w:p>
    <w:p w:rsidR="000E7570" w:rsidRPr="00EA366C" w:rsidRDefault="000E7570" w:rsidP="000E7570">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0E7570" w:rsidRPr="00EA366C" w:rsidRDefault="000E7570" w:rsidP="000E7570">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0E7570" w:rsidRDefault="000E7570" w:rsidP="000E7570">
      <w:pPr>
        <w:spacing w:line="360" w:lineRule="auto"/>
        <w:jc w:val="both"/>
        <w:rPr>
          <w:sz w:val="22"/>
          <w:szCs w:val="22"/>
          <w:lang w:val="sr-Latn-CS"/>
        </w:rPr>
      </w:pPr>
      <w:r>
        <w:rPr>
          <w:sz w:val="22"/>
          <w:szCs w:val="22"/>
          <w:lang w:val="sr-Cyrl-CS"/>
        </w:rPr>
        <w:t>Адреса подизвођача</w:t>
      </w:r>
      <w:r>
        <w:rPr>
          <w:sz w:val="22"/>
          <w:szCs w:val="22"/>
          <w:lang w:val="sr-Latn-CS"/>
        </w:rPr>
        <w:t>: ____________________________________________________________</w:t>
      </w:r>
    </w:p>
    <w:p w:rsidR="000E7570" w:rsidRDefault="000E7570" w:rsidP="000E7570">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w:t>
      </w:r>
      <w:r>
        <w:rPr>
          <w:sz w:val="22"/>
          <w:szCs w:val="22"/>
        </w:rPr>
        <w:t>__</w:t>
      </w:r>
      <w:r>
        <w:rPr>
          <w:sz w:val="22"/>
          <w:szCs w:val="22"/>
          <w:lang w:val="sr-Latn-CS"/>
        </w:rPr>
        <w:t>_</w:t>
      </w:r>
    </w:p>
    <w:p w:rsidR="000E7570" w:rsidRPr="002C18A8" w:rsidRDefault="000E7570" w:rsidP="000E7570">
      <w:pPr>
        <w:spacing w:line="360" w:lineRule="auto"/>
        <w:jc w:val="both"/>
        <w:rPr>
          <w:sz w:val="22"/>
          <w:szCs w:val="22"/>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w:t>
      </w:r>
      <w:r>
        <w:rPr>
          <w:sz w:val="22"/>
          <w:szCs w:val="22"/>
        </w:rPr>
        <w:t>___</w:t>
      </w:r>
    </w:p>
    <w:p w:rsidR="000E7570" w:rsidRPr="00EA366C" w:rsidRDefault="000E7570" w:rsidP="000E7570">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Pr>
          <w:sz w:val="22"/>
          <w:szCs w:val="22"/>
        </w:rPr>
        <w:t>__</w:t>
      </w:r>
    </w:p>
    <w:p w:rsidR="000E7570" w:rsidRPr="00EA366C" w:rsidRDefault="000E7570" w:rsidP="000E7570">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Pr>
          <w:sz w:val="22"/>
          <w:szCs w:val="22"/>
        </w:rPr>
        <w:t>__</w:t>
      </w:r>
    </w:p>
    <w:p w:rsidR="000E7570" w:rsidRDefault="000E7570" w:rsidP="000E7570">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подизвођача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0E7570" w:rsidRDefault="000E7570" w:rsidP="000E7570">
      <w:pPr>
        <w:spacing w:line="360" w:lineRule="auto"/>
        <w:jc w:val="both"/>
        <w:rPr>
          <w:sz w:val="22"/>
          <w:szCs w:val="22"/>
          <w:lang w:val="sr-Latn-CS"/>
        </w:rPr>
      </w:pPr>
      <w:r>
        <w:rPr>
          <w:sz w:val="22"/>
          <w:szCs w:val="22"/>
          <w:lang w:val="sr-Cyrl-CS"/>
        </w:rPr>
        <w:t>Матични број подизвођача</w:t>
      </w:r>
      <w:r>
        <w:rPr>
          <w:sz w:val="22"/>
          <w:szCs w:val="22"/>
          <w:lang w:val="sr-Latn-CS"/>
        </w:rPr>
        <w:t>: ______________________________________________________</w:t>
      </w:r>
    </w:p>
    <w:p w:rsidR="000E7570" w:rsidRDefault="000E7570" w:rsidP="000E7570">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0E7570" w:rsidRPr="00F243C1" w:rsidRDefault="000E7570" w:rsidP="000E7570">
      <w:pPr>
        <w:spacing w:line="360" w:lineRule="auto"/>
        <w:jc w:val="both"/>
        <w:rPr>
          <w:sz w:val="22"/>
          <w:szCs w:val="22"/>
          <w:lang w:val="sr-Cyrl-CS"/>
        </w:rPr>
      </w:pPr>
      <w:r>
        <w:rPr>
          <w:sz w:val="22"/>
          <w:szCs w:val="22"/>
          <w:lang w:val="sr-Cyrl-CS"/>
        </w:rPr>
        <w:t xml:space="preserve">Број текућег рачуна: </w:t>
      </w:r>
      <w:r>
        <w:rPr>
          <w:sz w:val="22"/>
          <w:szCs w:val="22"/>
          <w:lang w:val="sr-Latn-CS"/>
        </w:rPr>
        <w:t>__________________________________________________________</w:t>
      </w:r>
      <w:r w:rsidR="00F243C1">
        <w:rPr>
          <w:sz w:val="22"/>
          <w:szCs w:val="22"/>
        </w:rPr>
        <w:t>_</w:t>
      </w:r>
    </w:p>
    <w:p w:rsidR="000E7570" w:rsidRDefault="000E7570" w:rsidP="000E7570">
      <w:pPr>
        <w:spacing w:line="360" w:lineRule="auto"/>
        <w:jc w:val="both"/>
        <w:rPr>
          <w:sz w:val="22"/>
          <w:szCs w:val="22"/>
          <w:lang w:val="sr-Latn-CS"/>
        </w:rPr>
      </w:pPr>
      <w:r>
        <w:rPr>
          <w:sz w:val="22"/>
          <w:szCs w:val="22"/>
          <w:lang w:val="sr-Cyrl-CS"/>
        </w:rPr>
        <w:t>Лице овлашћено за потписивање уговора</w:t>
      </w:r>
      <w:r>
        <w:rPr>
          <w:sz w:val="22"/>
          <w:szCs w:val="22"/>
          <w:lang w:val="sr-Latn-CS"/>
        </w:rPr>
        <w:t>: __________________________________________</w:t>
      </w:r>
    </w:p>
    <w:p w:rsidR="000E7570" w:rsidRDefault="000E7570" w:rsidP="000E7570">
      <w:pPr>
        <w:jc w:val="both"/>
        <w:rPr>
          <w:sz w:val="22"/>
          <w:szCs w:val="22"/>
          <w:lang w:val="sr-Cyrl-CS"/>
        </w:rPr>
      </w:pPr>
    </w:p>
    <w:p w:rsidR="000E7570" w:rsidRDefault="000E7570" w:rsidP="000E7570">
      <w:pPr>
        <w:jc w:val="both"/>
        <w:rPr>
          <w:sz w:val="22"/>
          <w:szCs w:val="22"/>
          <w:lang w:val="sr-Cyrl-CS"/>
        </w:rPr>
      </w:pPr>
    </w:p>
    <w:p w:rsidR="000E7570" w:rsidRDefault="000E7570" w:rsidP="000E7570">
      <w:pPr>
        <w:jc w:val="both"/>
        <w:rPr>
          <w:sz w:val="22"/>
          <w:szCs w:val="22"/>
          <w:lang w:val="sr-Cyrl-CS"/>
        </w:rPr>
      </w:pPr>
      <w:r>
        <w:rPr>
          <w:sz w:val="22"/>
          <w:szCs w:val="22"/>
          <w:lang w:val="sr-Cyrl-CS"/>
        </w:rPr>
        <w:t>У укупној вредности понуде подизвођач ______________________________________________</w:t>
      </w:r>
    </w:p>
    <w:p w:rsidR="000E7570" w:rsidRDefault="000E7570" w:rsidP="000E7570">
      <w:pPr>
        <w:jc w:val="both"/>
        <w:rPr>
          <w:sz w:val="22"/>
          <w:szCs w:val="22"/>
          <w:lang w:val="sr-Cyrl-CS"/>
        </w:rPr>
      </w:pP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t xml:space="preserve">      </w:t>
      </w:r>
      <w:r>
        <w:rPr>
          <w:sz w:val="22"/>
          <w:szCs w:val="22"/>
          <w:lang w:val="sr-Cyrl-CS"/>
        </w:rPr>
        <w:tab/>
        <w:t>(пословно име подизвођача)</w:t>
      </w:r>
    </w:p>
    <w:p w:rsidR="000E7570" w:rsidRDefault="000E7570" w:rsidP="000E7570">
      <w:pPr>
        <w:jc w:val="both"/>
        <w:rPr>
          <w:sz w:val="22"/>
          <w:szCs w:val="22"/>
          <w:lang w:val="sr-Cyrl-CS"/>
        </w:rPr>
      </w:pPr>
    </w:p>
    <w:p w:rsidR="000E7570" w:rsidRDefault="000E7570" w:rsidP="000E7570">
      <w:pPr>
        <w:jc w:val="both"/>
        <w:rPr>
          <w:sz w:val="22"/>
          <w:szCs w:val="22"/>
          <w:lang w:val="sr-Cyrl-CS"/>
        </w:rPr>
      </w:pPr>
      <w:r>
        <w:rPr>
          <w:sz w:val="22"/>
          <w:szCs w:val="22"/>
          <w:lang w:val="sr-Cyrl-CS"/>
        </w:rPr>
        <w:t>Учествује у _______________________________________________________________________</w:t>
      </w:r>
    </w:p>
    <w:p w:rsidR="000E7570" w:rsidRDefault="000E7570" w:rsidP="000E7570">
      <w:pPr>
        <w:jc w:val="both"/>
        <w:rPr>
          <w:sz w:val="22"/>
          <w:szCs w:val="22"/>
          <w:lang w:val="sr-Cyrl-CS"/>
        </w:rPr>
      </w:pPr>
      <w:r>
        <w:rPr>
          <w:sz w:val="22"/>
          <w:szCs w:val="22"/>
          <w:lang w:val="sr-Cyrl-CS"/>
        </w:rPr>
        <w:tab/>
      </w:r>
      <w:r>
        <w:rPr>
          <w:sz w:val="22"/>
          <w:szCs w:val="22"/>
          <w:lang w:val="sr-Cyrl-CS"/>
        </w:rPr>
        <w:tab/>
      </w:r>
      <w:r>
        <w:rPr>
          <w:sz w:val="22"/>
          <w:szCs w:val="22"/>
          <w:lang w:val="sr-Cyrl-CS"/>
        </w:rPr>
        <w:tab/>
        <w:t>навести у чему се састоји учествовање подизвођача (врста послова)</w:t>
      </w:r>
    </w:p>
    <w:p w:rsidR="000E7570" w:rsidRDefault="000E7570" w:rsidP="000E7570">
      <w:pPr>
        <w:jc w:val="both"/>
        <w:rPr>
          <w:sz w:val="22"/>
          <w:szCs w:val="22"/>
          <w:lang w:val="sr-Cyrl-CS"/>
        </w:rPr>
      </w:pPr>
    </w:p>
    <w:p w:rsidR="000E7570" w:rsidRDefault="000E7570" w:rsidP="000E7570">
      <w:pPr>
        <w:jc w:val="both"/>
        <w:rPr>
          <w:sz w:val="22"/>
          <w:szCs w:val="22"/>
          <w:lang w:val="sr-Cyrl-CS"/>
        </w:rPr>
      </w:pPr>
      <w:r>
        <w:rPr>
          <w:sz w:val="22"/>
          <w:szCs w:val="22"/>
          <w:lang w:val="sr-Cyrl-CS"/>
        </w:rPr>
        <w:t>износи _______________________ % вредности понуде или  _______________________без пдв-а</w:t>
      </w:r>
    </w:p>
    <w:p w:rsidR="000E7570" w:rsidRDefault="000E7570" w:rsidP="000E7570">
      <w:pPr>
        <w:jc w:val="both"/>
        <w:rPr>
          <w:sz w:val="22"/>
          <w:szCs w:val="22"/>
          <w:lang w:val="sr-Cyrl-CS"/>
        </w:rPr>
      </w:pPr>
    </w:p>
    <w:p w:rsidR="000E7570" w:rsidRDefault="000E7570" w:rsidP="000E7570">
      <w:pPr>
        <w:jc w:val="both"/>
        <w:rPr>
          <w:sz w:val="22"/>
          <w:szCs w:val="22"/>
          <w:lang w:val="sr-Cyrl-CS"/>
        </w:rPr>
      </w:pPr>
    </w:p>
    <w:p w:rsidR="000E7570" w:rsidRPr="006B78D7" w:rsidRDefault="000E7570" w:rsidP="000E7570">
      <w:pPr>
        <w:jc w:val="both"/>
        <w:rPr>
          <w:sz w:val="22"/>
          <w:szCs w:val="22"/>
          <w:lang w:val="sr-Cyrl-CS"/>
        </w:rPr>
      </w:pPr>
      <w:r w:rsidRPr="006B78D7">
        <w:rPr>
          <w:b/>
          <w:i/>
          <w:sz w:val="22"/>
          <w:szCs w:val="22"/>
          <w:lang w:val="sr-Cyrl-CS"/>
        </w:rPr>
        <w:t>Напомена</w:t>
      </w:r>
      <w:r w:rsidRPr="0045465D">
        <w:rPr>
          <w:i/>
          <w:sz w:val="22"/>
          <w:szCs w:val="22"/>
          <w:lang w:val="sr-Cyrl-CS"/>
        </w:rPr>
        <w:t>: Образац попуњавају само они подносиоци понуде који понуду подносе са подизвођачем.  Уколико подносилац понуде наступа са већим бројем подизвођача овај образац фотокопирати, попунити за сваког подизвођача</w:t>
      </w:r>
      <w:r>
        <w:rPr>
          <w:i/>
          <w:sz w:val="22"/>
          <w:szCs w:val="22"/>
          <w:lang w:val="sr-Cyrl-CS"/>
        </w:rPr>
        <w:t>.</w:t>
      </w:r>
    </w:p>
    <w:p w:rsidR="000E7570" w:rsidRPr="0045465D" w:rsidRDefault="000E7570" w:rsidP="000E7570">
      <w:pPr>
        <w:jc w:val="both"/>
        <w:rPr>
          <w:i/>
          <w:sz w:val="22"/>
          <w:szCs w:val="22"/>
          <w:lang w:val="sr-Cyrl-CS"/>
        </w:rPr>
      </w:pPr>
      <w:r w:rsidRPr="0045465D">
        <w:rPr>
          <w:i/>
          <w:sz w:val="22"/>
          <w:szCs w:val="22"/>
          <w:lang w:val="sr-Cyrl-CS"/>
        </w:rPr>
        <w:t xml:space="preserve">                   </w:t>
      </w:r>
    </w:p>
    <w:p w:rsidR="000E7570" w:rsidRPr="00ED0D3F" w:rsidRDefault="000E7570" w:rsidP="000E7570">
      <w:pPr>
        <w:jc w:val="both"/>
        <w:rPr>
          <w:sz w:val="22"/>
          <w:szCs w:val="22"/>
        </w:rPr>
      </w:pPr>
    </w:p>
    <w:p w:rsidR="000E7570" w:rsidRPr="006B78D7" w:rsidRDefault="000E7570" w:rsidP="000E7570">
      <w:pPr>
        <w:jc w:val="both"/>
        <w:rPr>
          <w:sz w:val="22"/>
          <w:szCs w:val="22"/>
          <w:lang w:val="sr-Cyrl-CS"/>
        </w:rPr>
      </w:pPr>
    </w:p>
    <w:p w:rsidR="000E7570" w:rsidRDefault="000E7570" w:rsidP="000E7570">
      <w:pPr>
        <w:jc w:val="both"/>
        <w:rPr>
          <w:sz w:val="22"/>
          <w:szCs w:val="22"/>
          <w:lang w:val="sr-Latn-CS"/>
        </w:rPr>
      </w:pPr>
    </w:p>
    <w:p w:rsidR="000E7570" w:rsidRDefault="000E7570" w:rsidP="000E7570">
      <w:pPr>
        <w:jc w:val="both"/>
        <w:rPr>
          <w:sz w:val="22"/>
          <w:szCs w:val="22"/>
          <w:lang w:val="sr-Latn-CS"/>
        </w:rPr>
      </w:pPr>
    </w:p>
    <w:p w:rsidR="00187D41" w:rsidRDefault="00187D41" w:rsidP="00187D41">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187D41" w:rsidRDefault="00187D41" w:rsidP="00187D41">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187D41" w:rsidRDefault="00187D41" w:rsidP="00187D41">
      <w:pPr>
        <w:jc w:val="both"/>
        <w:rPr>
          <w:sz w:val="22"/>
          <w:szCs w:val="22"/>
          <w:lang w:val="sr-Cyrl-CS"/>
        </w:rPr>
      </w:pPr>
      <w:r>
        <w:rPr>
          <w:sz w:val="22"/>
          <w:szCs w:val="22"/>
          <w:lang w:val="sr-Cyrl-CS"/>
        </w:rPr>
        <w:t xml:space="preserve">                                                                                                                </w:t>
      </w:r>
      <w:r>
        <w:rPr>
          <w:sz w:val="22"/>
          <w:szCs w:val="22"/>
        </w:rPr>
        <w:t>Потпис овлашћеног лица по</w:t>
      </w:r>
      <w:r>
        <w:rPr>
          <w:sz w:val="22"/>
          <w:szCs w:val="22"/>
          <w:lang w:val="sr-Cyrl-CS"/>
        </w:rPr>
        <w:t>нуђача</w:t>
      </w:r>
    </w:p>
    <w:p w:rsidR="000E7570" w:rsidRDefault="00187D41" w:rsidP="00187D41">
      <w:pPr>
        <w:jc w:val="both"/>
        <w:rPr>
          <w:sz w:val="22"/>
          <w:szCs w:val="22"/>
        </w:rPr>
      </w:pPr>
      <w:r>
        <w:rPr>
          <w:sz w:val="22"/>
          <w:szCs w:val="22"/>
          <w:lang w:val="sr-Cyrl-CS"/>
        </w:rPr>
        <w:br w:type="page"/>
      </w:r>
    </w:p>
    <w:p w:rsidR="00056F4D" w:rsidRDefault="003738DA" w:rsidP="003738DA">
      <w:pPr>
        <w:numPr>
          <w:ilvl w:val="0"/>
          <w:numId w:val="30"/>
        </w:numPr>
        <w:jc w:val="center"/>
        <w:rPr>
          <w:b/>
          <w:sz w:val="22"/>
          <w:szCs w:val="22"/>
          <w:lang w:val="sr-Cyrl-CS"/>
        </w:rPr>
      </w:pPr>
      <w:r w:rsidRPr="003738DA">
        <w:rPr>
          <w:b/>
          <w:sz w:val="22"/>
          <w:szCs w:val="22"/>
          <w:lang w:val="sr-Cyrl-CS"/>
        </w:rPr>
        <w:t>ОБРАЗАЦ СТРУКТУРЕ ЦЕНЕ</w:t>
      </w:r>
    </w:p>
    <w:p w:rsidR="003738DA" w:rsidRDefault="003738DA" w:rsidP="00AF53A6">
      <w:pPr>
        <w:ind w:left="360"/>
        <w:rPr>
          <w:b/>
          <w:sz w:val="22"/>
          <w:szCs w:val="22"/>
          <w:lang w:val="sr-Cyrl-CS"/>
        </w:rPr>
      </w:pPr>
    </w:p>
    <w:p w:rsidR="005337FA" w:rsidRPr="003738DA" w:rsidRDefault="005337FA" w:rsidP="00AF53A6">
      <w:pPr>
        <w:ind w:left="360"/>
        <w:rPr>
          <w:b/>
          <w:sz w:val="22"/>
          <w:szCs w:val="22"/>
          <w:lang w:val="sr-Cyrl-CS"/>
        </w:rPr>
      </w:pPr>
    </w:p>
    <w:p w:rsidR="00056F4D" w:rsidRDefault="00056F4D" w:rsidP="000E7570">
      <w:pPr>
        <w:jc w:val="both"/>
        <w:rPr>
          <w:sz w:val="22"/>
          <w:szCs w:val="22"/>
        </w:rPr>
      </w:pPr>
    </w:p>
    <w:tbl>
      <w:tblPr>
        <w:tblW w:w="10076" w:type="dxa"/>
        <w:tblLayout w:type="fixed"/>
        <w:tblCellMar>
          <w:left w:w="0" w:type="dxa"/>
          <w:right w:w="0" w:type="dxa"/>
        </w:tblCellMar>
        <w:tblLook w:val="0000" w:firstRow="0" w:lastRow="0" w:firstColumn="0" w:lastColumn="0" w:noHBand="0" w:noVBand="0"/>
      </w:tblPr>
      <w:tblGrid>
        <w:gridCol w:w="573"/>
        <w:gridCol w:w="3675"/>
        <w:gridCol w:w="709"/>
        <w:gridCol w:w="1134"/>
        <w:gridCol w:w="1852"/>
        <w:gridCol w:w="2133"/>
      </w:tblGrid>
      <w:tr w:rsidR="00187D41" w:rsidRPr="007F4356" w:rsidTr="00A2108C">
        <w:trPr>
          <w:trHeight w:val="382"/>
        </w:trPr>
        <w:tc>
          <w:tcPr>
            <w:tcW w:w="573" w:type="dxa"/>
            <w:tcBorders>
              <w:top w:val="single" w:sz="4" w:space="0" w:color="auto"/>
              <w:left w:val="single" w:sz="4" w:space="0" w:color="auto"/>
              <w:bottom w:val="single" w:sz="4" w:space="0" w:color="auto"/>
              <w:right w:val="single" w:sz="4" w:space="0" w:color="auto"/>
            </w:tcBorders>
            <w:vAlign w:val="center"/>
          </w:tcPr>
          <w:p w:rsidR="00187D41" w:rsidRPr="00AF53A6" w:rsidRDefault="00187D41" w:rsidP="00AF53A6">
            <w:pPr>
              <w:jc w:val="center"/>
              <w:rPr>
                <w:bCs/>
                <w:sz w:val="22"/>
                <w:szCs w:val="22"/>
                <w:lang w:val="sr-Cyrl-CS"/>
              </w:rPr>
            </w:pPr>
            <w:bookmarkStart w:id="4" w:name="page40"/>
            <w:bookmarkEnd w:id="4"/>
            <w:r w:rsidRPr="00AF53A6">
              <w:rPr>
                <w:bCs/>
                <w:sz w:val="22"/>
                <w:szCs w:val="22"/>
                <w:lang w:val="sr-Cyrl-CS"/>
              </w:rPr>
              <w:t>Ред</w:t>
            </w:r>
            <w:r w:rsidRPr="00AF53A6">
              <w:rPr>
                <w:bCs/>
                <w:sz w:val="22"/>
                <w:szCs w:val="22"/>
              </w:rPr>
              <w:t>.</w:t>
            </w:r>
            <w:r w:rsidRPr="00AF53A6">
              <w:rPr>
                <w:bCs/>
                <w:sz w:val="22"/>
                <w:szCs w:val="22"/>
                <w:lang w:val="sr-Cyrl-CS"/>
              </w:rPr>
              <w:t xml:space="preserve"> </w:t>
            </w:r>
          </w:p>
          <w:p w:rsidR="00187D41" w:rsidRPr="00AF53A6" w:rsidRDefault="00187D41" w:rsidP="00AF53A6">
            <w:pPr>
              <w:ind w:left="-147" w:firstLine="147"/>
              <w:jc w:val="center"/>
              <w:rPr>
                <w:bCs/>
                <w:sz w:val="22"/>
                <w:szCs w:val="22"/>
                <w:lang w:val="sr-Cyrl-CS"/>
              </w:rPr>
            </w:pPr>
            <w:r w:rsidRPr="00AF53A6">
              <w:rPr>
                <w:bCs/>
                <w:sz w:val="22"/>
                <w:szCs w:val="22"/>
                <w:lang w:val="sr-Cyrl-CS"/>
              </w:rPr>
              <w:t>бр</w:t>
            </w:r>
          </w:p>
        </w:tc>
        <w:tc>
          <w:tcPr>
            <w:tcW w:w="3675" w:type="dxa"/>
            <w:tcBorders>
              <w:top w:val="single" w:sz="4" w:space="0" w:color="auto"/>
              <w:left w:val="single" w:sz="4" w:space="0" w:color="auto"/>
              <w:bottom w:val="single" w:sz="4" w:space="0" w:color="auto"/>
              <w:right w:val="single" w:sz="4" w:space="0" w:color="auto"/>
            </w:tcBorders>
            <w:vAlign w:val="center"/>
          </w:tcPr>
          <w:p w:rsidR="00187D41" w:rsidRPr="00AF53A6" w:rsidRDefault="00187D41" w:rsidP="00AF53A6">
            <w:pPr>
              <w:jc w:val="center"/>
              <w:rPr>
                <w:bCs/>
                <w:sz w:val="22"/>
                <w:szCs w:val="22"/>
                <w:lang w:val="sr-Cyrl-CS"/>
              </w:rPr>
            </w:pPr>
            <w:r w:rsidRPr="00AF53A6">
              <w:rPr>
                <w:bCs/>
                <w:sz w:val="22"/>
                <w:szCs w:val="22"/>
                <w:lang w:val="sr-Cyrl-CS"/>
              </w:rPr>
              <w:t>ОПИС</w:t>
            </w:r>
          </w:p>
          <w:p w:rsidR="00187D41" w:rsidRPr="00AF53A6" w:rsidRDefault="00187D41" w:rsidP="00AF53A6">
            <w:pPr>
              <w:jc w:val="center"/>
              <w:rPr>
                <w:bCs/>
                <w:sz w:val="22"/>
                <w:szCs w:val="22"/>
              </w:rPr>
            </w:pPr>
          </w:p>
        </w:tc>
        <w:tc>
          <w:tcPr>
            <w:tcW w:w="709" w:type="dxa"/>
            <w:tcBorders>
              <w:top w:val="single" w:sz="4" w:space="0" w:color="auto"/>
              <w:left w:val="nil"/>
              <w:bottom w:val="single" w:sz="4" w:space="0" w:color="auto"/>
              <w:right w:val="single" w:sz="4" w:space="0" w:color="auto"/>
            </w:tcBorders>
            <w:noWrap/>
            <w:vAlign w:val="center"/>
          </w:tcPr>
          <w:p w:rsidR="00187D41" w:rsidRPr="00AF53A6" w:rsidRDefault="00187D41" w:rsidP="00AF53A6">
            <w:pPr>
              <w:jc w:val="center"/>
              <w:rPr>
                <w:bCs/>
                <w:sz w:val="22"/>
                <w:szCs w:val="22"/>
                <w:lang w:val="sr-Cyrl-CS"/>
              </w:rPr>
            </w:pPr>
            <w:r w:rsidRPr="00AF53A6">
              <w:rPr>
                <w:bCs/>
                <w:sz w:val="22"/>
                <w:szCs w:val="22"/>
                <w:lang w:val="sr-Cyrl-CS"/>
              </w:rPr>
              <w:t xml:space="preserve"> Јед. мере</w:t>
            </w:r>
          </w:p>
        </w:tc>
        <w:tc>
          <w:tcPr>
            <w:tcW w:w="1134" w:type="dxa"/>
            <w:tcBorders>
              <w:top w:val="single" w:sz="4" w:space="0" w:color="auto"/>
              <w:left w:val="nil"/>
              <w:bottom w:val="single" w:sz="4" w:space="0" w:color="auto"/>
              <w:right w:val="single" w:sz="4" w:space="0" w:color="auto"/>
            </w:tcBorders>
          </w:tcPr>
          <w:p w:rsidR="00187D41" w:rsidRPr="00AF53A6" w:rsidRDefault="003738DA" w:rsidP="003738DA">
            <w:pPr>
              <w:jc w:val="center"/>
              <w:rPr>
                <w:bCs/>
                <w:sz w:val="22"/>
                <w:szCs w:val="22"/>
                <w:lang w:val="sr-Cyrl-CS"/>
              </w:rPr>
            </w:pPr>
            <w:r w:rsidRPr="00AF53A6">
              <w:rPr>
                <w:bCs/>
                <w:sz w:val="22"/>
                <w:szCs w:val="22"/>
                <w:lang w:val="sr-Cyrl-CS"/>
              </w:rPr>
              <w:t>Оквирна к</w:t>
            </w:r>
            <w:r w:rsidR="00187D41" w:rsidRPr="00AF53A6">
              <w:rPr>
                <w:bCs/>
                <w:sz w:val="22"/>
                <w:szCs w:val="22"/>
                <w:lang w:val="sr-Cyrl-CS"/>
              </w:rPr>
              <w:t xml:space="preserve">оличина </w:t>
            </w:r>
          </w:p>
        </w:tc>
        <w:tc>
          <w:tcPr>
            <w:tcW w:w="1852" w:type="dxa"/>
            <w:tcBorders>
              <w:top w:val="single" w:sz="4" w:space="0" w:color="auto"/>
              <w:left w:val="nil"/>
              <w:bottom w:val="single" w:sz="4" w:space="0" w:color="auto"/>
              <w:right w:val="single" w:sz="4" w:space="0" w:color="auto"/>
            </w:tcBorders>
          </w:tcPr>
          <w:p w:rsidR="00187D41" w:rsidRPr="00AF53A6" w:rsidRDefault="00187D41" w:rsidP="00AF53A6">
            <w:pPr>
              <w:jc w:val="center"/>
              <w:rPr>
                <w:bCs/>
                <w:sz w:val="22"/>
                <w:szCs w:val="22"/>
                <w:lang w:val="sr-Cyrl-CS"/>
              </w:rPr>
            </w:pPr>
            <w:r w:rsidRPr="00AF53A6">
              <w:rPr>
                <w:bCs/>
                <w:sz w:val="22"/>
                <w:szCs w:val="22"/>
                <w:lang w:val="sr-Cyrl-CS"/>
              </w:rPr>
              <w:t>Цена по јединици без пдв-а</w:t>
            </w:r>
          </w:p>
        </w:tc>
        <w:tc>
          <w:tcPr>
            <w:tcW w:w="2133" w:type="dxa"/>
            <w:tcBorders>
              <w:top w:val="single" w:sz="4" w:space="0" w:color="auto"/>
              <w:left w:val="nil"/>
              <w:bottom w:val="single" w:sz="4" w:space="0" w:color="auto"/>
              <w:right w:val="single" w:sz="4" w:space="0" w:color="auto"/>
            </w:tcBorders>
          </w:tcPr>
          <w:p w:rsidR="00187D41" w:rsidRPr="00AF53A6" w:rsidRDefault="00187D41" w:rsidP="00AF53A6">
            <w:pPr>
              <w:jc w:val="center"/>
              <w:rPr>
                <w:bCs/>
                <w:sz w:val="22"/>
                <w:szCs w:val="22"/>
                <w:lang w:val="sr-Cyrl-CS"/>
              </w:rPr>
            </w:pPr>
            <w:r w:rsidRPr="00AF53A6">
              <w:rPr>
                <w:bCs/>
                <w:sz w:val="22"/>
                <w:szCs w:val="22"/>
                <w:lang w:val="sr-Cyrl-CS"/>
              </w:rPr>
              <w:t xml:space="preserve">Вредност  </w:t>
            </w:r>
          </w:p>
          <w:p w:rsidR="00187D41" w:rsidRPr="00AF53A6" w:rsidRDefault="00187D41" w:rsidP="00AF53A6">
            <w:pPr>
              <w:jc w:val="center"/>
              <w:rPr>
                <w:bCs/>
                <w:sz w:val="22"/>
                <w:szCs w:val="22"/>
                <w:lang w:val="sr-Cyrl-CS"/>
              </w:rPr>
            </w:pPr>
            <w:r w:rsidRPr="00AF53A6">
              <w:rPr>
                <w:bCs/>
                <w:sz w:val="22"/>
                <w:szCs w:val="22"/>
                <w:lang w:val="sr-Cyrl-CS"/>
              </w:rPr>
              <w:t>без пдв-а</w:t>
            </w:r>
          </w:p>
        </w:tc>
      </w:tr>
      <w:tr w:rsidR="00187D41" w:rsidRPr="004F565B" w:rsidTr="00A2108C">
        <w:trPr>
          <w:trHeight w:val="237"/>
        </w:trPr>
        <w:tc>
          <w:tcPr>
            <w:tcW w:w="573" w:type="dxa"/>
            <w:tcBorders>
              <w:top w:val="single" w:sz="4" w:space="0" w:color="auto"/>
              <w:left w:val="single" w:sz="4" w:space="0" w:color="auto"/>
              <w:bottom w:val="single" w:sz="4" w:space="0" w:color="auto"/>
              <w:right w:val="single" w:sz="4" w:space="0" w:color="auto"/>
            </w:tcBorders>
          </w:tcPr>
          <w:p w:rsidR="00187D41" w:rsidRPr="00AF53A6" w:rsidRDefault="00187D41" w:rsidP="00AF53A6">
            <w:pPr>
              <w:tabs>
                <w:tab w:val="left" w:pos="137"/>
              </w:tabs>
              <w:ind w:left="-431" w:right="430"/>
              <w:rPr>
                <w:sz w:val="22"/>
                <w:szCs w:val="22"/>
                <w:lang w:val="sr-Cyrl-CS"/>
              </w:rPr>
            </w:pPr>
            <w:r w:rsidRPr="00AF53A6">
              <w:rPr>
                <w:sz w:val="22"/>
                <w:szCs w:val="22"/>
                <w:lang w:val="sr-Cyrl-CS"/>
              </w:rPr>
              <w:t xml:space="preserve">  1.11</w:t>
            </w:r>
          </w:p>
        </w:tc>
        <w:tc>
          <w:tcPr>
            <w:tcW w:w="3675" w:type="dxa"/>
            <w:tcBorders>
              <w:top w:val="single" w:sz="4" w:space="0" w:color="auto"/>
              <w:left w:val="single" w:sz="4" w:space="0" w:color="auto"/>
              <w:bottom w:val="single" w:sz="4" w:space="0" w:color="auto"/>
              <w:right w:val="single" w:sz="4" w:space="0" w:color="auto"/>
            </w:tcBorders>
            <w:vAlign w:val="center"/>
          </w:tcPr>
          <w:p w:rsidR="00187D41" w:rsidRPr="00AF53A6" w:rsidRDefault="00187D41" w:rsidP="00AF53A6">
            <w:pPr>
              <w:rPr>
                <w:sz w:val="22"/>
                <w:szCs w:val="22"/>
              </w:rPr>
            </w:pPr>
            <w:r w:rsidRPr="00AF53A6">
              <w:rPr>
                <w:sz w:val="22"/>
                <w:szCs w:val="22"/>
              </w:rPr>
              <w:t>Моторни бензин БМБ 95</w:t>
            </w:r>
          </w:p>
        </w:tc>
        <w:tc>
          <w:tcPr>
            <w:tcW w:w="709" w:type="dxa"/>
            <w:tcBorders>
              <w:top w:val="single" w:sz="4" w:space="0" w:color="auto"/>
              <w:left w:val="nil"/>
              <w:bottom w:val="single" w:sz="4" w:space="0" w:color="auto"/>
              <w:right w:val="single" w:sz="4" w:space="0" w:color="auto"/>
            </w:tcBorders>
            <w:noWrap/>
            <w:vAlign w:val="center"/>
          </w:tcPr>
          <w:p w:rsidR="00187D41" w:rsidRPr="00AF53A6" w:rsidRDefault="00187D41" w:rsidP="00AF53A6">
            <w:pPr>
              <w:jc w:val="center"/>
              <w:rPr>
                <w:sz w:val="22"/>
                <w:szCs w:val="22"/>
              </w:rPr>
            </w:pPr>
            <w:r w:rsidRPr="00AF53A6">
              <w:rPr>
                <w:sz w:val="22"/>
                <w:szCs w:val="22"/>
              </w:rPr>
              <w:t>лит</w:t>
            </w:r>
          </w:p>
        </w:tc>
        <w:tc>
          <w:tcPr>
            <w:tcW w:w="1134" w:type="dxa"/>
            <w:tcBorders>
              <w:top w:val="single" w:sz="4" w:space="0" w:color="auto"/>
              <w:left w:val="nil"/>
              <w:bottom w:val="single" w:sz="4" w:space="0" w:color="auto"/>
              <w:right w:val="single" w:sz="4" w:space="0" w:color="auto"/>
            </w:tcBorders>
          </w:tcPr>
          <w:p w:rsidR="00187D41" w:rsidRPr="00AF53A6" w:rsidRDefault="00187D41" w:rsidP="00AF53A6">
            <w:pPr>
              <w:jc w:val="center"/>
              <w:rPr>
                <w:sz w:val="22"/>
                <w:szCs w:val="22"/>
                <w:lang w:val="sr-Cyrl-CS"/>
              </w:rPr>
            </w:pPr>
            <w:r w:rsidRPr="00AF53A6">
              <w:rPr>
                <w:sz w:val="22"/>
                <w:szCs w:val="22"/>
              </w:rPr>
              <w:t>2</w:t>
            </w:r>
            <w:r w:rsidRPr="00AF53A6">
              <w:rPr>
                <w:sz w:val="22"/>
                <w:szCs w:val="22"/>
                <w:lang w:val="sr-Cyrl-CS"/>
              </w:rPr>
              <w:t>.000</w:t>
            </w:r>
          </w:p>
        </w:tc>
        <w:tc>
          <w:tcPr>
            <w:tcW w:w="1852" w:type="dxa"/>
            <w:tcBorders>
              <w:top w:val="single" w:sz="4" w:space="0" w:color="auto"/>
              <w:left w:val="nil"/>
              <w:bottom w:val="single" w:sz="4" w:space="0" w:color="auto"/>
              <w:right w:val="single" w:sz="4" w:space="0" w:color="auto"/>
            </w:tcBorders>
          </w:tcPr>
          <w:p w:rsidR="00187D41" w:rsidRPr="00AF53A6" w:rsidRDefault="00187D41" w:rsidP="00AF53A6">
            <w:pPr>
              <w:jc w:val="right"/>
              <w:rPr>
                <w:sz w:val="22"/>
                <w:szCs w:val="22"/>
                <w:lang w:val="sr-Cyrl-CS"/>
              </w:rPr>
            </w:pPr>
          </w:p>
        </w:tc>
        <w:tc>
          <w:tcPr>
            <w:tcW w:w="2133" w:type="dxa"/>
            <w:tcBorders>
              <w:top w:val="single" w:sz="4" w:space="0" w:color="auto"/>
              <w:left w:val="nil"/>
              <w:bottom w:val="single" w:sz="4" w:space="0" w:color="auto"/>
              <w:right w:val="single" w:sz="4" w:space="0" w:color="auto"/>
            </w:tcBorders>
          </w:tcPr>
          <w:p w:rsidR="00187D41" w:rsidRPr="00AF53A6" w:rsidRDefault="00187D41" w:rsidP="00AF53A6">
            <w:pPr>
              <w:jc w:val="right"/>
              <w:rPr>
                <w:sz w:val="22"/>
                <w:szCs w:val="22"/>
                <w:lang w:val="sr-Cyrl-CS"/>
              </w:rPr>
            </w:pPr>
          </w:p>
          <w:p w:rsidR="003738DA" w:rsidRPr="00AF53A6" w:rsidRDefault="003738DA" w:rsidP="00AF53A6">
            <w:pPr>
              <w:jc w:val="right"/>
              <w:rPr>
                <w:sz w:val="22"/>
                <w:szCs w:val="22"/>
                <w:lang w:val="sr-Cyrl-CS"/>
              </w:rPr>
            </w:pPr>
          </w:p>
        </w:tc>
      </w:tr>
      <w:tr w:rsidR="00187D41" w:rsidRPr="004F565B" w:rsidTr="00A2108C">
        <w:trPr>
          <w:trHeight w:val="237"/>
        </w:trPr>
        <w:tc>
          <w:tcPr>
            <w:tcW w:w="573" w:type="dxa"/>
            <w:tcBorders>
              <w:top w:val="single" w:sz="4" w:space="0" w:color="auto"/>
              <w:left w:val="single" w:sz="4" w:space="0" w:color="auto"/>
              <w:bottom w:val="single" w:sz="4" w:space="0" w:color="auto"/>
              <w:right w:val="single" w:sz="4" w:space="0" w:color="auto"/>
            </w:tcBorders>
          </w:tcPr>
          <w:p w:rsidR="00187D41" w:rsidRPr="00AF53A6" w:rsidRDefault="00187D41" w:rsidP="00AF53A6">
            <w:pPr>
              <w:rPr>
                <w:sz w:val="22"/>
                <w:szCs w:val="22"/>
                <w:lang w:val="sr-Cyrl-CS"/>
              </w:rPr>
            </w:pPr>
            <w:r w:rsidRPr="00AF53A6">
              <w:rPr>
                <w:sz w:val="22"/>
                <w:szCs w:val="22"/>
                <w:lang w:val="sr-Cyrl-CS"/>
              </w:rPr>
              <w:t>2</w:t>
            </w:r>
          </w:p>
        </w:tc>
        <w:tc>
          <w:tcPr>
            <w:tcW w:w="3675" w:type="dxa"/>
            <w:tcBorders>
              <w:top w:val="single" w:sz="4" w:space="0" w:color="auto"/>
              <w:left w:val="single" w:sz="4" w:space="0" w:color="auto"/>
              <w:bottom w:val="single" w:sz="4" w:space="0" w:color="auto"/>
              <w:right w:val="single" w:sz="4" w:space="0" w:color="auto"/>
            </w:tcBorders>
            <w:vAlign w:val="center"/>
          </w:tcPr>
          <w:p w:rsidR="00187D41" w:rsidRPr="00AF53A6" w:rsidRDefault="00187D41" w:rsidP="00AF53A6">
            <w:pPr>
              <w:rPr>
                <w:sz w:val="22"/>
                <w:szCs w:val="22"/>
              </w:rPr>
            </w:pPr>
            <w:r w:rsidRPr="00AF53A6">
              <w:rPr>
                <w:sz w:val="22"/>
                <w:szCs w:val="22"/>
              </w:rPr>
              <w:t>Моторни бензин БМБ 100</w:t>
            </w:r>
          </w:p>
        </w:tc>
        <w:tc>
          <w:tcPr>
            <w:tcW w:w="709" w:type="dxa"/>
            <w:tcBorders>
              <w:top w:val="single" w:sz="4" w:space="0" w:color="auto"/>
              <w:left w:val="nil"/>
              <w:bottom w:val="single" w:sz="4" w:space="0" w:color="auto"/>
              <w:right w:val="single" w:sz="4" w:space="0" w:color="auto"/>
            </w:tcBorders>
            <w:noWrap/>
            <w:vAlign w:val="center"/>
          </w:tcPr>
          <w:p w:rsidR="00187D41" w:rsidRPr="00AF53A6" w:rsidRDefault="00187D41" w:rsidP="00AF53A6">
            <w:pPr>
              <w:jc w:val="center"/>
              <w:rPr>
                <w:sz w:val="22"/>
                <w:szCs w:val="22"/>
              </w:rPr>
            </w:pPr>
            <w:r w:rsidRPr="00AF53A6">
              <w:rPr>
                <w:sz w:val="22"/>
                <w:szCs w:val="22"/>
              </w:rPr>
              <w:t>лит</w:t>
            </w:r>
          </w:p>
        </w:tc>
        <w:tc>
          <w:tcPr>
            <w:tcW w:w="1134" w:type="dxa"/>
            <w:tcBorders>
              <w:top w:val="single" w:sz="4" w:space="0" w:color="auto"/>
              <w:left w:val="nil"/>
              <w:bottom w:val="single" w:sz="4" w:space="0" w:color="auto"/>
              <w:right w:val="single" w:sz="4" w:space="0" w:color="auto"/>
            </w:tcBorders>
          </w:tcPr>
          <w:p w:rsidR="00187D41" w:rsidRPr="00AF53A6" w:rsidRDefault="00187D41" w:rsidP="00AF53A6">
            <w:pPr>
              <w:jc w:val="center"/>
              <w:rPr>
                <w:sz w:val="22"/>
                <w:szCs w:val="22"/>
                <w:lang w:val="sr-Cyrl-CS"/>
              </w:rPr>
            </w:pPr>
            <w:r w:rsidRPr="00AF53A6">
              <w:rPr>
                <w:sz w:val="22"/>
                <w:szCs w:val="22"/>
              </w:rPr>
              <w:t>2</w:t>
            </w:r>
            <w:r w:rsidRPr="00AF53A6">
              <w:rPr>
                <w:sz w:val="22"/>
                <w:szCs w:val="22"/>
                <w:lang w:val="sr-Cyrl-CS"/>
              </w:rPr>
              <w:t>.000</w:t>
            </w:r>
          </w:p>
        </w:tc>
        <w:tc>
          <w:tcPr>
            <w:tcW w:w="1852" w:type="dxa"/>
            <w:tcBorders>
              <w:top w:val="single" w:sz="4" w:space="0" w:color="auto"/>
              <w:left w:val="nil"/>
              <w:bottom w:val="single" w:sz="4" w:space="0" w:color="auto"/>
              <w:right w:val="single" w:sz="4" w:space="0" w:color="auto"/>
            </w:tcBorders>
          </w:tcPr>
          <w:p w:rsidR="00187D41" w:rsidRPr="00AF53A6" w:rsidRDefault="00187D41" w:rsidP="00AF53A6">
            <w:pPr>
              <w:jc w:val="right"/>
              <w:rPr>
                <w:sz w:val="22"/>
                <w:szCs w:val="22"/>
                <w:lang w:val="sr-Cyrl-CS"/>
              </w:rPr>
            </w:pPr>
          </w:p>
          <w:p w:rsidR="003738DA" w:rsidRPr="00AF53A6" w:rsidRDefault="003738DA" w:rsidP="00AF53A6">
            <w:pPr>
              <w:jc w:val="right"/>
              <w:rPr>
                <w:sz w:val="22"/>
                <w:szCs w:val="22"/>
                <w:lang w:val="sr-Cyrl-CS"/>
              </w:rPr>
            </w:pPr>
          </w:p>
        </w:tc>
        <w:tc>
          <w:tcPr>
            <w:tcW w:w="2133" w:type="dxa"/>
            <w:tcBorders>
              <w:top w:val="single" w:sz="4" w:space="0" w:color="auto"/>
              <w:left w:val="nil"/>
              <w:bottom w:val="single" w:sz="4" w:space="0" w:color="auto"/>
              <w:right w:val="single" w:sz="4" w:space="0" w:color="auto"/>
            </w:tcBorders>
          </w:tcPr>
          <w:p w:rsidR="00187D41" w:rsidRPr="00AF53A6" w:rsidRDefault="00187D41" w:rsidP="00AF53A6">
            <w:pPr>
              <w:jc w:val="right"/>
              <w:rPr>
                <w:sz w:val="22"/>
                <w:szCs w:val="22"/>
                <w:lang w:val="sr-Cyrl-CS"/>
              </w:rPr>
            </w:pPr>
          </w:p>
        </w:tc>
      </w:tr>
      <w:tr w:rsidR="00187D41" w:rsidRPr="004F565B" w:rsidTr="00A2108C">
        <w:trPr>
          <w:trHeight w:val="237"/>
        </w:trPr>
        <w:tc>
          <w:tcPr>
            <w:tcW w:w="573" w:type="dxa"/>
            <w:tcBorders>
              <w:top w:val="single" w:sz="4" w:space="0" w:color="auto"/>
              <w:left w:val="single" w:sz="4" w:space="0" w:color="auto"/>
              <w:bottom w:val="single" w:sz="4" w:space="0" w:color="auto"/>
              <w:right w:val="single" w:sz="4" w:space="0" w:color="auto"/>
            </w:tcBorders>
          </w:tcPr>
          <w:p w:rsidR="00187D41" w:rsidRPr="00AF53A6" w:rsidRDefault="00187D41" w:rsidP="00AF53A6">
            <w:pPr>
              <w:rPr>
                <w:sz w:val="22"/>
                <w:szCs w:val="22"/>
                <w:lang w:val="sr-Cyrl-CS"/>
              </w:rPr>
            </w:pPr>
            <w:r w:rsidRPr="00AF53A6">
              <w:rPr>
                <w:sz w:val="22"/>
                <w:szCs w:val="22"/>
                <w:lang w:val="sr-Cyrl-CS"/>
              </w:rPr>
              <w:t>3</w:t>
            </w:r>
          </w:p>
        </w:tc>
        <w:tc>
          <w:tcPr>
            <w:tcW w:w="3675" w:type="dxa"/>
            <w:tcBorders>
              <w:top w:val="single" w:sz="4" w:space="0" w:color="auto"/>
              <w:left w:val="single" w:sz="4" w:space="0" w:color="auto"/>
              <w:bottom w:val="single" w:sz="4" w:space="0" w:color="auto"/>
              <w:right w:val="single" w:sz="4" w:space="0" w:color="auto"/>
            </w:tcBorders>
            <w:vAlign w:val="center"/>
          </w:tcPr>
          <w:p w:rsidR="00187D41" w:rsidRPr="00AF53A6" w:rsidRDefault="00187D41" w:rsidP="00AF53A6">
            <w:pPr>
              <w:rPr>
                <w:sz w:val="22"/>
                <w:szCs w:val="22"/>
              </w:rPr>
            </w:pPr>
            <w:r w:rsidRPr="00AF53A6">
              <w:rPr>
                <w:sz w:val="22"/>
                <w:szCs w:val="22"/>
              </w:rPr>
              <w:t xml:space="preserve">Еуро дизел </w:t>
            </w:r>
          </w:p>
        </w:tc>
        <w:tc>
          <w:tcPr>
            <w:tcW w:w="709" w:type="dxa"/>
            <w:tcBorders>
              <w:top w:val="single" w:sz="4" w:space="0" w:color="auto"/>
              <w:left w:val="nil"/>
              <w:bottom w:val="single" w:sz="4" w:space="0" w:color="auto"/>
              <w:right w:val="single" w:sz="4" w:space="0" w:color="auto"/>
            </w:tcBorders>
            <w:noWrap/>
            <w:vAlign w:val="center"/>
          </w:tcPr>
          <w:p w:rsidR="00187D41" w:rsidRPr="00AF53A6" w:rsidRDefault="00187D41" w:rsidP="00AF53A6">
            <w:pPr>
              <w:jc w:val="center"/>
              <w:rPr>
                <w:sz w:val="22"/>
                <w:szCs w:val="22"/>
              </w:rPr>
            </w:pPr>
            <w:r w:rsidRPr="00AF53A6">
              <w:rPr>
                <w:sz w:val="22"/>
                <w:szCs w:val="22"/>
              </w:rPr>
              <w:t>лит</w:t>
            </w:r>
          </w:p>
        </w:tc>
        <w:tc>
          <w:tcPr>
            <w:tcW w:w="1134" w:type="dxa"/>
            <w:tcBorders>
              <w:top w:val="single" w:sz="4" w:space="0" w:color="auto"/>
              <w:left w:val="nil"/>
              <w:bottom w:val="single" w:sz="4" w:space="0" w:color="auto"/>
              <w:right w:val="single" w:sz="4" w:space="0" w:color="auto"/>
            </w:tcBorders>
          </w:tcPr>
          <w:p w:rsidR="00187D41" w:rsidRPr="00AF53A6" w:rsidRDefault="00187D41" w:rsidP="00AF53A6">
            <w:pPr>
              <w:jc w:val="center"/>
              <w:rPr>
                <w:sz w:val="22"/>
                <w:szCs w:val="22"/>
                <w:lang w:val="sr-Cyrl-CS"/>
              </w:rPr>
            </w:pPr>
            <w:r w:rsidRPr="00AF53A6">
              <w:rPr>
                <w:sz w:val="22"/>
                <w:szCs w:val="22"/>
                <w:lang w:val="sr-Cyrl-CS"/>
              </w:rPr>
              <w:t>1.000</w:t>
            </w:r>
          </w:p>
        </w:tc>
        <w:tc>
          <w:tcPr>
            <w:tcW w:w="1852" w:type="dxa"/>
            <w:tcBorders>
              <w:top w:val="single" w:sz="4" w:space="0" w:color="auto"/>
              <w:left w:val="nil"/>
              <w:bottom w:val="single" w:sz="4" w:space="0" w:color="auto"/>
              <w:right w:val="single" w:sz="4" w:space="0" w:color="auto"/>
            </w:tcBorders>
          </w:tcPr>
          <w:p w:rsidR="00187D41" w:rsidRPr="00AF53A6" w:rsidRDefault="00187D41" w:rsidP="00AF53A6">
            <w:pPr>
              <w:jc w:val="right"/>
              <w:rPr>
                <w:sz w:val="22"/>
                <w:szCs w:val="22"/>
                <w:lang w:val="sr-Cyrl-CS"/>
              </w:rPr>
            </w:pPr>
          </w:p>
          <w:p w:rsidR="003738DA" w:rsidRPr="00AF53A6" w:rsidRDefault="003738DA" w:rsidP="00AF53A6">
            <w:pPr>
              <w:jc w:val="right"/>
              <w:rPr>
                <w:sz w:val="22"/>
                <w:szCs w:val="22"/>
                <w:lang w:val="sr-Cyrl-CS"/>
              </w:rPr>
            </w:pPr>
          </w:p>
        </w:tc>
        <w:tc>
          <w:tcPr>
            <w:tcW w:w="2133" w:type="dxa"/>
            <w:tcBorders>
              <w:top w:val="single" w:sz="4" w:space="0" w:color="auto"/>
              <w:left w:val="nil"/>
              <w:bottom w:val="single" w:sz="4" w:space="0" w:color="auto"/>
              <w:right w:val="single" w:sz="4" w:space="0" w:color="auto"/>
            </w:tcBorders>
          </w:tcPr>
          <w:p w:rsidR="00187D41" w:rsidRPr="00AF53A6" w:rsidRDefault="00187D41" w:rsidP="00AF53A6">
            <w:pPr>
              <w:jc w:val="right"/>
              <w:rPr>
                <w:sz w:val="22"/>
                <w:szCs w:val="22"/>
                <w:lang w:val="sr-Cyrl-CS"/>
              </w:rPr>
            </w:pPr>
          </w:p>
        </w:tc>
      </w:tr>
      <w:tr w:rsidR="00187D41" w:rsidRPr="004F565B" w:rsidTr="00A2108C">
        <w:trPr>
          <w:trHeight w:val="888"/>
        </w:trPr>
        <w:tc>
          <w:tcPr>
            <w:tcW w:w="573" w:type="dxa"/>
            <w:tcBorders>
              <w:top w:val="single" w:sz="4" w:space="0" w:color="auto"/>
              <w:left w:val="single" w:sz="4" w:space="0" w:color="auto"/>
              <w:bottom w:val="single" w:sz="4" w:space="0" w:color="auto"/>
              <w:right w:val="single" w:sz="4" w:space="0" w:color="auto"/>
            </w:tcBorders>
          </w:tcPr>
          <w:p w:rsidR="00187D41" w:rsidRPr="00AF53A6" w:rsidRDefault="00187D41" w:rsidP="00AF53A6">
            <w:pPr>
              <w:rPr>
                <w:sz w:val="22"/>
                <w:szCs w:val="22"/>
              </w:rPr>
            </w:pPr>
            <w:r w:rsidRPr="00AF53A6">
              <w:rPr>
                <w:sz w:val="22"/>
                <w:szCs w:val="22"/>
              </w:rPr>
              <w:t>4</w:t>
            </w:r>
          </w:p>
        </w:tc>
        <w:tc>
          <w:tcPr>
            <w:tcW w:w="3675" w:type="dxa"/>
            <w:tcBorders>
              <w:top w:val="single" w:sz="4" w:space="0" w:color="auto"/>
              <w:left w:val="single" w:sz="4" w:space="0" w:color="auto"/>
              <w:bottom w:val="single" w:sz="4" w:space="0" w:color="auto"/>
              <w:right w:val="single" w:sz="4" w:space="0" w:color="auto"/>
            </w:tcBorders>
            <w:vAlign w:val="center"/>
          </w:tcPr>
          <w:p w:rsidR="00187D41" w:rsidRPr="00AF53A6" w:rsidRDefault="00187D41" w:rsidP="00AF53A6">
            <w:pPr>
              <w:rPr>
                <w:sz w:val="22"/>
                <w:szCs w:val="22"/>
              </w:rPr>
            </w:pPr>
            <w:r w:rsidRPr="00AF53A6">
              <w:rPr>
                <w:sz w:val="22"/>
                <w:szCs w:val="22"/>
              </w:rPr>
              <w:t xml:space="preserve">Еуро дизел оплемењен адитивима ради максимално учинка и побољшања перформанси мотора </w:t>
            </w:r>
          </w:p>
        </w:tc>
        <w:tc>
          <w:tcPr>
            <w:tcW w:w="709" w:type="dxa"/>
            <w:tcBorders>
              <w:top w:val="single" w:sz="4" w:space="0" w:color="auto"/>
              <w:left w:val="nil"/>
              <w:bottom w:val="single" w:sz="4" w:space="0" w:color="auto"/>
              <w:right w:val="single" w:sz="4" w:space="0" w:color="auto"/>
            </w:tcBorders>
            <w:noWrap/>
            <w:vAlign w:val="center"/>
          </w:tcPr>
          <w:p w:rsidR="00187D41" w:rsidRPr="00AF53A6" w:rsidRDefault="00187D41" w:rsidP="00412537">
            <w:pPr>
              <w:jc w:val="center"/>
              <w:rPr>
                <w:sz w:val="22"/>
                <w:szCs w:val="22"/>
              </w:rPr>
            </w:pPr>
            <w:r w:rsidRPr="00AF53A6">
              <w:rPr>
                <w:sz w:val="22"/>
                <w:szCs w:val="22"/>
              </w:rPr>
              <w:t>лит</w:t>
            </w:r>
          </w:p>
        </w:tc>
        <w:tc>
          <w:tcPr>
            <w:tcW w:w="1134" w:type="dxa"/>
            <w:tcBorders>
              <w:top w:val="single" w:sz="4" w:space="0" w:color="auto"/>
              <w:left w:val="nil"/>
              <w:bottom w:val="single" w:sz="4" w:space="0" w:color="auto"/>
              <w:right w:val="single" w:sz="4" w:space="0" w:color="auto"/>
            </w:tcBorders>
          </w:tcPr>
          <w:p w:rsidR="00187D41" w:rsidRPr="00AF53A6" w:rsidRDefault="00187D41" w:rsidP="00AF53A6">
            <w:pPr>
              <w:jc w:val="center"/>
              <w:rPr>
                <w:sz w:val="22"/>
                <w:szCs w:val="22"/>
                <w:lang w:val="sr-Cyrl-CS"/>
              </w:rPr>
            </w:pPr>
          </w:p>
          <w:p w:rsidR="00187D41" w:rsidRPr="00AF53A6" w:rsidRDefault="00187D41" w:rsidP="00AF53A6">
            <w:pPr>
              <w:jc w:val="center"/>
              <w:rPr>
                <w:sz w:val="22"/>
                <w:szCs w:val="22"/>
                <w:lang w:val="sr-Cyrl-CS"/>
              </w:rPr>
            </w:pPr>
            <w:r w:rsidRPr="00AF53A6">
              <w:rPr>
                <w:sz w:val="22"/>
                <w:szCs w:val="22"/>
                <w:lang w:val="sr-Cyrl-CS"/>
              </w:rPr>
              <w:t>3.000</w:t>
            </w:r>
          </w:p>
        </w:tc>
        <w:tc>
          <w:tcPr>
            <w:tcW w:w="1852" w:type="dxa"/>
            <w:tcBorders>
              <w:top w:val="single" w:sz="4" w:space="0" w:color="auto"/>
              <w:left w:val="nil"/>
              <w:bottom w:val="single" w:sz="4" w:space="0" w:color="auto"/>
              <w:right w:val="single" w:sz="4" w:space="0" w:color="auto"/>
            </w:tcBorders>
          </w:tcPr>
          <w:p w:rsidR="00187D41" w:rsidRPr="00AF53A6" w:rsidRDefault="00187D41" w:rsidP="00AF53A6">
            <w:pPr>
              <w:jc w:val="right"/>
              <w:rPr>
                <w:sz w:val="22"/>
                <w:szCs w:val="22"/>
                <w:lang w:val="sr-Cyrl-CS"/>
              </w:rPr>
            </w:pPr>
          </w:p>
        </w:tc>
        <w:tc>
          <w:tcPr>
            <w:tcW w:w="2133" w:type="dxa"/>
            <w:tcBorders>
              <w:top w:val="single" w:sz="4" w:space="0" w:color="auto"/>
              <w:left w:val="nil"/>
              <w:bottom w:val="single" w:sz="4" w:space="0" w:color="auto"/>
              <w:right w:val="single" w:sz="4" w:space="0" w:color="auto"/>
            </w:tcBorders>
          </w:tcPr>
          <w:p w:rsidR="00187D41" w:rsidRPr="00AF53A6" w:rsidRDefault="00187D41" w:rsidP="00AF53A6">
            <w:pPr>
              <w:jc w:val="right"/>
              <w:rPr>
                <w:sz w:val="22"/>
                <w:szCs w:val="22"/>
                <w:lang w:val="sr-Cyrl-CS"/>
              </w:rPr>
            </w:pPr>
          </w:p>
        </w:tc>
      </w:tr>
      <w:tr w:rsidR="00187D41" w:rsidRPr="004F565B" w:rsidTr="00A2108C">
        <w:trPr>
          <w:trHeight w:val="237"/>
        </w:trPr>
        <w:tc>
          <w:tcPr>
            <w:tcW w:w="7943" w:type="dxa"/>
            <w:gridSpan w:val="5"/>
            <w:tcBorders>
              <w:top w:val="single" w:sz="4" w:space="0" w:color="auto"/>
              <w:left w:val="single" w:sz="4" w:space="0" w:color="auto"/>
              <w:bottom w:val="single" w:sz="4" w:space="0" w:color="auto"/>
              <w:right w:val="single" w:sz="4" w:space="0" w:color="auto"/>
            </w:tcBorders>
          </w:tcPr>
          <w:p w:rsidR="00187D41" w:rsidRPr="00AF53A6" w:rsidRDefault="00187D41" w:rsidP="00A2108C">
            <w:pPr>
              <w:ind w:right="141"/>
              <w:jc w:val="right"/>
              <w:rPr>
                <w:sz w:val="22"/>
                <w:szCs w:val="22"/>
                <w:lang w:val="sr-Cyrl-CS"/>
              </w:rPr>
            </w:pPr>
            <w:r w:rsidRPr="00AF53A6">
              <w:rPr>
                <w:sz w:val="22"/>
                <w:szCs w:val="22"/>
                <w:lang w:val="sr-Cyrl-CS"/>
              </w:rPr>
              <w:t xml:space="preserve"> </w:t>
            </w:r>
          </w:p>
          <w:p w:rsidR="00187D41" w:rsidRPr="00AF53A6" w:rsidRDefault="00187D41" w:rsidP="00A2108C">
            <w:pPr>
              <w:ind w:right="141"/>
              <w:jc w:val="right"/>
              <w:rPr>
                <w:sz w:val="22"/>
                <w:szCs w:val="22"/>
                <w:lang w:val="sr-Cyrl-CS"/>
              </w:rPr>
            </w:pPr>
            <w:r w:rsidRPr="00AF53A6">
              <w:rPr>
                <w:sz w:val="22"/>
                <w:szCs w:val="22"/>
                <w:lang w:val="sr-Cyrl-CS"/>
              </w:rPr>
              <w:t>УКУПНА ВРЕДНОСТ БЕЗ ПДВ-А</w:t>
            </w:r>
          </w:p>
        </w:tc>
        <w:tc>
          <w:tcPr>
            <w:tcW w:w="2133" w:type="dxa"/>
            <w:tcBorders>
              <w:top w:val="single" w:sz="4" w:space="0" w:color="auto"/>
              <w:left w:val="nil"/>
              <w:bottom w:val="single" w:sz="4" w:space="0" w:color="auto"/>
              <w:right w:val="single" w:sz="4" w:space="0" w:color="auto"/>
            </w:tcBorders>
          </w:tcPr>
          <w:p w:rsidR="00187D41" w:rsidRPr="00AF53A6" w:rsidRDefault="00187D41" w:rsidP="00AF53A6">
            <w:pPr>
              <w:jc w:val="right"/>
              <w:rPr>
                <w:sz w:val="22"/>
                <w:szCs w:val="22"/>
                <w:lang w:val="sr-Cyrl-CS"/>
              </w:rPr>
            </w:pPr>
          </w:p>
        </w:tc>
      </w:tr>
      <w:tr w:rsidR="00187D41" w:rsidRPr="004F565B" w:rsidTr="00A2108C">
        <w:trPr>
          <w:trHeight w:val="237"/>
        </w:trPr>
        <w:tc>
          <w:tcPr>
            <w:tcW w:w="7943" w:type="dxa"/>
            <w:gridSpan w:val="5"/>
            <w:tcBorders>
              <w:top w:val="single" w:sz="4" w:space="0" w:color="auto"/>
              <w:left w:val="single" w:sz="4" w:space="0" w:color="auto"/>
              <w:bottom w:val="single" w:sz="4" w:space="0" w:color="auto"/>
              <w:right w:val="single" w:sz="4" w:space="0" w:color="auto"/>
            </w:tcBorders>
          </w:tcPr>
          <w:p w:rsidR="00187D41" w:rsidRPr="00AF53A6" w:rsidRDefault="00187D41" w:rsidP="00A2108C">
            <w:pPr>
              <w:ind w:right="141"/>
              <w:jc w:val="right"/>
              <w:rPr>
                <w:sz w:val="22"/>
                <w:szCs w:val="22"/>
                <w:lang w:val="sr-Cyrl-CS"/>
              </w:rPr>
            </w:pPr>
          </w:p>
          <w:p w:rsidR="00187D41" w:rsidRPr="00AF53A6" w:rsidRDefault="00187D41" w:rsidP="00A2108C">
            <w:pPr>
              <w:ind w:right="141"/>
              <w:jc w:val="right"/>
              <w:rPr>
                <w:sz w:val="22"/>
                <w:szCs w:val="22"/>
                <w:lang w:val="sr-Cyrl-CS"/>
              </w:rPr>
            </w:pPr>
            <w:r w:rsidRPr="00AF53A6">
              <w:rPr>
                <w:sz w:val="22"/>
                <w:szCs w:val="22"/>
                <w:lang w:val="sr-Cyrl-CS"/>
              </w:rPr>
              <w:t>ПДВ</w:t>
            </w:r>
          </w:p>
        </w:tc>
        <w:tc>
          <w:tcPr>
            <w:tcW w:w="2133" w:type="dxa"/>
            <w:tcBorders>
              <w:top w:val="single" w:sz="4" w:space="0" w:color="auto"/>
              <w:left w:val="nil"/>
              <w:bottom w:val="single" w:sz="4" w:space="0" w:color="auto"/>
              <w:right w:val="single" w:sz="4" w:space="0" w:color="auto"/>
            </w:tcBorders>
          </w:tcPr>
          <w:p w:rsidR="00187D41" w:rsidRPr="00AF53A6" w:rsidRDefault="00187D41" w:rsidP="00AF53A6">
            <w:pPr>
              <w:jc w:val="right"/>
              <w:rPr>
                <w:sz w:val="22"/>
                <w:szCs w:val="22"/>
                <w:lang w:val="sr-Cyrl-CS"/>
              </w:rPr>
            </w:pPr>
          </w:p>
        </w:tc>
      </w:tr>
      <w:tr w:rsidR="00187D41" w:rsidRPr="004F565B" w:rsidTr="00A2108C">
        <w:trPr>
          <w:trHeight w:val="237"/>
        </w:trPr>
        <w:tc>
          <w:tcPr>
            <w:tcW w:w="7943" w:type="dxa"/>
            <w:gridSpan w:val="5"/>
            <w:tcBorders>
              <w:top w:val="single" w:sz="4" w:space="0" w:color="auto"/>
              <w:left w:val="single" w:sz="4" w:space="0" w:color="auto"/>
              <w:bottom w:val="single" w:sz="4" w:space="0" w:color="auto"/>
              <w:right w:val="single" w:sz="4" w:space="0" w:color="auto"/>
            </w:tcBorders>
          </w:tcPr>
          <w:p w:rsidR="00187D41" w:rsidRPr="00AF53A6" w:rsidRDefault="00187D41" w:rsidP="00A2108C">
            <w:pPr>
              <w:ind w:right="141"/>
              <w:jc w:val="right"/>
              <w:rPr>
                <w:sz w:val="22"/>
                <w:szCs w:val="22"/>
                <w:lang w:val="sr-Cyrl-CS"/>
              </w:rPr>
            </w:pPr>
          </w:p>
          <w:p w:rsidR="00187D41" w:rsidRPr="00AF53A6" w:rsidRDefault="00187D41" w:rsidP="00A2108C">
            <w:pPr>
              <w:ind w:right="141"/>
              <w:jc w:val="right"/>
              <w:rPr>
                <w:sz w:val="22"/>
                <w:szCs w:val="22"/>
                <w:lang w:val="sr-Cyrl-CS"/>
              </w:rPr>
            </w:pPr>
            <w:r w:rsidRPr="00AF53A6">
              <w:rPr>
                <w:sz w:val="22"/>
                <w:szCs w:val="22"/>
                <w:lang w:val="sr-Cyrl-CS"/>
              </w:rPr>
              <w:t>УКУПНА ВРЕДНОСТ СА ПДВ-ОМ</w:t>
            </w:r>
          </w:p>
        </w:tc>
        <w:tc>
          <w:tcPr>
            <w:tcW w:w="2133" w:type="dxa"/>
            <w:tcBorders>
              <w:top w:val="single" w:sz="4" w:space="0" w:color="auto"/>
              <w:left w:val="nil"/>
              <w:bottom w:val="single" w:sz="4" w:space="0" w:color="auto"/>
              <w:right w:val="single" w:sz="4" w:space="0" w:color="auto"/>
            </w:tcBorders>
          </w:tcPr>
          <w:p w:rsidR="00187D41" w:rsidRPr="00AF53A6" w:rsidRDefault="00187D41" w:rsidP="00AF53A6">
            <w:pPr>
              <w:jc w:val="right"/>
              <w:rPr>
                <w:sz w:val="22"/>
                <w:szCs w:val="22"/>
                <w:lang w:val="sr-Cyrl-CS"/>
              </w:rPr>
            </w:pPr>
          </w:p>
        </w:tc>
      </w:tr>
    </w:tbl>
    <w:p w:rsidR="00187D41" w:rsidRDefault="00187D41" w:rsidP="00651F75">
      <w:pPr>
        <w:rPr>
          <w:sz w:val="22"/>
          <w:szCs w:val="22"/>
          <w:lang w:val="sr-Cyrl-CS"/>
        </w:rPr>
      </w:pPr>
    </w:p>
    <w:p w:rsidR="003738DA" w:rsidRDefault="003738DA" w:rsidP="003738DA">
      <w:pPr>
        <w:jc w:val="both"/>
        <w:rPr>
          <w:sz w:val="22"/>
          <w:szCs w:val="22"/>
          <w:lang w:val="sr-Cyrl-CS"/>
        </w:rPr>
      </w:pPr>
    </w:p>
    <w:p w:rsidR="003738DA" w:rsidRDefault="003738DA" w:rsidP="003738DA">
      <w:pPr>
        <w:jc w:val="both"/>
        <w:rPr>
          <w:sz w:val="22"/>
          <w:szCs w:val="22"/>
          <w:lang w:val="sr-Cyrl-CS"/>
        </w:rPr>
      </w:pPr>
    </w:p>
    <w:p w:rsidR="003738DA" w:rsidRDefault="003738DA" w:rsidP="003738DA">
      <w:pPr>
        <w:jc w:val="both"/>
        <w:rPr>
          <w:sz w:val="22"/>
          <w:szCs w:val="22"/>
          <w:lang w:val="sr-Cyrl-CS"/>
        </w:rPr>
      </w:pPr>
    </w:p>
    <w:p w:rsidR="003738DA" w:rsidRPr="005C528B" w:rsidRDefault="003738DA" w:rsidP="003738DA">
      <w:pPr>
        <w:jc w:val="both"/>
        <w:rPr>
          <w:sz w:val="22"/>
          <w:szCs w:val="22"/>
          <w:lang w:val="sr-Cyrl-CS"/>
        </w:rPr>
      </w:pPr>
      <w:r>
        <w:rPr>
          <w:sz w:val="22"/>
          <w:szCs w:val="22"/>
          <w:lang w:val="sr-Cyrl-CS"/>
        </w:rPr>
        <w:t>Место и датум :</w:t>
      </w:r>
      <w:r w:rsidR="005C528B">
        <w:rPr>
          <w:sz w:val="22"/>
          <w:szCs w:val="22"/>
          <w:lang w:val="sr-Latn-CS"/>
        </w:rPr>
        <w:t xml:space="preserve"> _________________</w:t>
      </w:r>
    </w:p>
    <w:p w:rsidR="003738DA" w:rsidRDefault="003738DA" w:rsidP="003738DA">
      <w:pPr>
        <w:jc w:val="both"/>
        <w:rPr>
          <w:sz w:val="22"/>
          <w:szCs w:val="22"/>
          <w:lang w:val="sr-Latn-CS"/>
        </w:rPr>
      </w:pPr>
      <w:r>
        <w:rPr>
          <w:sz w:val="22"/>
          <w:szCs w:val="22"/>
          <w:lang w:val="sr-Latn-CS"/>
        </w:rPr>
        <w:t xml:space="preserve">                                                                               </w:t>
      </w:r>
      <w:r w:rsidR="005337FA">
        <w:rPr>
          <w:sz w:val="22"/>
          <w:szCs w:val="22"/>
          <w:lang w:val="sr-Latn-CS"/>
        </w:rPr>
        <w:t xml:space="preserve">                            </w:t>
      </w:r>
      <w:r>
        <w:rPr>
          <w:sz w:val="22"/>
          <w:szCs w:val="22"/>
          <w:lang w:val="sr-Cyrl-CS"/>
        </w:rPr>
        <w:t>_</w:t>
      </w:r>
      <w:r w:rsidR="005337FA">
        <w:rPr>
          <w:sz w:val="22"/>
          <w:szCs w:val="22"/>
          <w:lang w:val="sr-Cyrl-CS"/>
        </w:rPr>
        <w:t>___</w:t>
      </w:r>
      <w:r>
        <w:rPr>
          <w:sz w:val="22"/>
          <w:szCs w:val="22"/>
          <w:lang w:val="sr-Cyrl-CS"/>
        </w:rPr>
        <w:t>_________</w:t>
      </w:r>
      <w:r>
        <w:rPr>
          <w:sz w:val="22"/>
          <w:szCs w:val="22"/>
          <w:lang w:val="sr-Latn-CS"/>
        </w:rPr>
        <w:t>__________</w:t>
      </w:r>
    </w:p>
    <w:p w:rsidR="005C528B" w:rsidRDefault="005C528B" w:rsidP="005C528B">
      <w:pPr>
        <w:ind w:left="360"/>
        <w:jc w:val="center"/>
        <w:rPr>
          <w:sz w:val="22"/>
          <w:szCs w:val="22"/>
          <w:lang w:val="sr-Cyrl-CS"/>
        </w:rPr>
      </w:pPr>
      <w:r>
        <w:rPr>
          <w:sz w:val="22"/>
          <w:szCs w:val="22"/>
          <w:lang w:val="sr-Cyrl-CS"/>
        </w:rPr>
        <w:t xml:space="preserve">                                                                                             </w:t>
      </w:r>
      <w:r w:rsidR="003738DA">
        <w:rPr>
          <w:sz w:val="22"/>
          <w:szCs w:val="22"/>
        </w:rPr>
        <w:t>Потпис овлашћеног лица по</w:t>
      </w:r>
      <w:r w:rsidR="003738DA">
        <w:rPr>
          <w:sz w:val="22"/>
          <w:szCs w:val="22"/>
          <w:lang w:val="sr-Cyrl-CS"/>
        </w:rPr>
        <w:t>нуђача</w:t>
      </w:r>
    </w:p>
    <w:p w:rsidR="00AF53A6" w:rsidRPr="005337FA" w:rsidRDefault="00187D41" w:rsidP="00BE5359">
      <w:pPr>
        <w:numPr>
          <w:ilvl w:val="0"/>
          <w:numId w:val="30"/>
        </w:numPr>
        <w:jc w:val="center"/>
        <w:rPr>
          <w:sz w:val="22"/>
          <w:szCs w:val="22"/>
          <w:lang w:val="sr-Cyrl-CS"/>
        </w:rPr>
      </w:pPr>
      <w:r>
        <w:rPr>
          <w:sz w:val="22"/>
          <w:szCs w:val="22"/>
          <w:lang w:val="sr-Cyrl-CS"/>
        </w:rPr>
        <w:br w:type="page"/>
      </w:r>
      <w:r w:rsidR="00F81832" w:rsidRPr="005337FA">
        <w:rPr>
          <w:b/>
          <w:i/>
          <w:sz w:val="22"/>
          <w:szCs w:val="22"/>
          <w:lang w:val="sr-Cyrl-CS"/>
        </w:rPr>
        <w:lastRenderedPageBreak/>
        <w:t>МОДЕЛ УГОВОРА</w:t>
      </w:r>
    </w:p>
    <w:p w:rsidR="00AF53A6" w:rsidRDefault="00AF53A6" w:rsidP="003738DA">
      <w:pPr>
        <w:rPr>
          <w:sz w:val="22"/>
          <w:szCs w:val="22"/>
          <w:lang w:val="sr-Cyrl-CS"/>
        </w:rPr>
      </w:pPr>
    </w:p>
    <w:p w:rsidR="00651F75" w:rsidRPr="005337FA" w:rsidRDefault="00651F75" w:rsidP="003738DA">
      <w:pPr>
        <w:rPr>
          <w:sz w:val="22"/>
          <w:szCs w:val="22"/>
          <w:lang w:val="sr-Cyrl-CS"/>
        </w:rPr>
      </w:pPr>
      <w:r w:rsidRPr="005337FA">
        <w:rPr>
          <w:sz w:val="22"/>
          <w:szCs w:val="22"/>
          <w:lang w:val="sr-Cyrl-CS"/>
        </w:rPr>
        <w:t xml:space="preserve">СПЕЦИЈАЛНА БОЛНИЦА                                                                              </w:t>
      </w:r>
    </w:p>
    <w:p w:rsidR="00651F75" w:rsidRPr="005337FA" w:rsidRDefault="00651F75" w:rsidP="00651F75">
      <w:pPr>
        <w:rPr>
          <w:sz w:val="22"/>
          <w:szCs w:val="22"/>
          <w:lang w:val="sr-Cyrl-CS"/>
        </w:rPr>
      </w:pPr>
      <w:r w:rsidRPr="005337FA">
        <w:rPr>
          <w:sz w:val="22"/>
          <w:szCs w:val="22"/>
          <w:lang w:val="sr-Cyrl-CS"/>
        </w:rPr>
        <w:t xml:space="preserve">ЗА РЕХАБИЛИТАЦИЈУ          </w:t>
      </w:r>
    </w:p>
    <w:p w:rsidR="00651F75" w:rsidRPr="005337FA" w:rsidRDefault="00651F75" w:rsidP="00651F75">
      <w:pPr>
        <w:jc w:val="both"/>
        <w:rPr>
          <w:sz w:val="22"/>
          <w:szCs w:val="22"/>
          <w:lang w:val="sr-Cyrl-CS"/>
        </w:rPr>
      </w:pPr>
      <w:r w:rsidRPr="005337FA">
        <w:rPr>
          <w:sz w:val="22"/>
          <w:szCs w:val="22"/>
          <w:lang w:val="sr-Cyrl-CS"/>
        </w:rPr>
        <w:t xml:space="preserve">«РУСАНДА» </w:t>
      </w:r>
      <w:r w:rsidRPr="005337FA">
        <w:rPr>
          <w:sz w:val="22"/>
          <w:szCs w:val="22"/>
        </w:rPr>
        <w:t>МЕЛЕНЦИ</w:t>
      </w:r>
      <w:r w:rsidRPr="005337FA">
        <w:rPr>
          <w:sz w:val="22"/>
          <w:szCs w:val="22"/>
          <w:lang w:val="sr-Cyrl-CS"/>
        </w:rPr>
        <w:t xml:space="preserve">                                                                                           </w:t>
      </w:r>
    </w:p>
    <w:p w:rsidR="00651F75" w:rsidRPr="005337FA" w:rsidRDefault="00651F75" w:rsidP="00651F75">
      <w:pPr>
        <w:rPr>
          <w:sz w:val="22"/>
          <w:szCs w:val="22"/>
          <w:lang w:val="sr-Latn-CS"/>
        </w:rPr>
      </w:pPr>
      <w:r w:rsidRPr="005337FA">
        <w:rPr>
          <w:sz w:val="22"/>
          <w:szCs w:val="22"/>
          <w:lang w:val="sr-Cyrl-CS"/>
        </w:rPr>
        <w:t>Број</w:t>
      </w:r>
      <w:r w:rsidRPr="005337FA">
        <w:rPr>
          <w:sz w:val="22"/>
          <w:szCs w:val="22"/>
          <w:lang w:val="sr-Latn-CS"/>
        </w:rPr>
        <w:t xml:space="preserve">: </w:t>
      </w:r>
    </w:p>
    <w:p w:rsidR="00651F75" w:rsidRPr="005337FA" w:rsidRDefault="00651F75" w:rsidP="00651F75">
      <w:pPr>
        <w:rPr>
          <w:sz w:val="22"/>
          <w:szCs w:val="22"/>
          <w:lang w:val="sr-Latn-CS"/>
        </w:rPr>
      </w:pPr>
      <w:r w:rsidRPr="005337FA">
        <w:rPr>
          <w:sz w:val="22"/>
          <w:szCs w:val="22"/>
          <w:lang w:val="sr-Cyrl-CS"/>
        </w:rPr>
        <w:t>Датум</w:t>
      </w:r>
      <w:r w:rsidRPr="005337FA">
        <w:rPr>
          <w:sz w:val="22"/>
          <w:szCs w:val="22"/>
          <w:lang w:val="sr-Latn-CS"/>
        </w:rPr>
        <w:t xml:space="preserve">: </w:t>
      </w:r>
    </w:p>
    <w:p w:rsidR="00651F75" w:rsidRPr="000D0BA1" w:rsidRDefault="00651F75" w:rsidP="00651F75">
      <w:pPr>
        <w:jc w:val="both"/>
        <w:rPr>
          <w:sz w:val="20"/>
          <w:szCs w:val="20"/>
          <w:lang w:val="sr-Cyrl-CS"/>
        </w:rPr>
      </w:pPr>
    </w:p>
    <w:p w:rsidR="0098120B" w:rsidRPr="00F64DCF" w:rsidRDefault="00651F75" w:rsidP="0098120B">
      <w:pPr>
        <w:jc w:val="both"/>
        <w:rPr>
          <w:sz w:val="22"/>
          <w:szCs w:val="22"/>
          <w:lang w:val="sr-Cyrl-CS"/>
        </w:rPr>
      </w:pPr>
      <w:r>
        <w:rPr>
          <w:sz w:val="20"/>
          <w:szCs w:val="20"/>
          <w:lang w:val="sr-Latn-CS"/>
        </w:rPr>
        <w:tab/>
      </w:r>
      <w:r w:rsidR="0098120B" w:rsidRPr="00F64DCF">
        <w:rPr>
          <w:sz w:val="22"/>
          <w:szCs w:val="22"/>
          <w:lang w:val="sr-Cyrl-CS"/>
        </w:rPr>
        <w:t xml:space="preserve">На основу одредаба Закона о јавним набавкама </w:t>
      </w:r>
      <w:r w:rsidR="0098120B" w:rsidRPr="00F64DCF">
        <w:rPr>
          <w:sz w:val="22"/>
          <w:szCs w:val="22"/>
          <w:lang w:val="sr-Latn-CS"/>
        </w:rPr>
        <w:t xml:space="preserve"> ("</w:t>
      </w:r>
      <w:r w:rsidR="0098120B" w:rsidRPr="00F64DCF">
        <w:rPr>
          <w:sz w:val="22"/>
          <w:szCs w:val="22"/>
          <w:lang w:val="sr-Cyrl-CS"/>
        </w:rPr>
        <w:t>Сл</w:t>
      </w:r>
      <w:r w:rsidR="0098120B" w:rsidRPr="00F64DCF">
        <w:rPr>
          <w:sz w:val="22"/>
          <w:szCs w:val="22"/>
          <w:lang w:val="sr-Latn-CS"/>
        </w:rPr>
        <w:t xml:space="preserve">. </w:t>
      </w:r>
      <w:r w:rsidR="0098120B" w:rsidRPr="00F64DCF">
        <w:rPr>
          <w:sz w:val="22"/>
          <w:szCs w:val="22"/>
          <w:lang w:val="sr-Cyrl-CS"/>
        </w:rPr>
        <w:t>Гласник РС</w:t>
      </w:r>
      <w:r w:rsidR="0098120B" w:rsidRPr="00F64DCF">
        <w:rPr>
          <w:sz w:val="22"/>
          <w:szCs w:val="22"/>
          <w:lang w:val="sr-Latn-CS"/>
        </w:rPr>
        <w:t>", 124/12</w:t>
      </w:r>
      <w:r w:rsidR="0098120B" w:rsidRPr="00F64DCF">
        <w:rPr>
          <w:sz w:val="22"/>
          <w:szCs w:val="22"/>
        </w:rPr>
        <w:t>, 14/15 и 68/15</w:t>
      </w:r>
      <w:r w:rsidR="0098120B" w:rsidRPr="00F64DCF">
        <w:rPr>
          <w:sz w:val="22"/>
          <w:szCs w:val="22"/>
          <w:lang w:val="sr-Cyrl-CS"/>
        </w:rPr>
        <w:t>),</w:t>
      </w:r>
      <w:r w:rsidR="0098120B" w:rsidRPr="00F64DCF">
        <w:rPr>
          <w:sz w:val="22"/>
          <w:szCs w:val="22"/>
          <w:lang w:val="sr-Latn-CS"/>
        </w:rPr>
        <w:t xml:space="preserve"> </w:t>
      </w:r>
      <w:r w:rsidR="0098120B" w:rsidRPr="00F64DCF">
        <w:rPr>
          <w:sz w:val="22"/>
          <w:szCs w:val="22"/>
          <w:lang w:val="sr-Cyrl-CS"/>
        </w:rPr>
        <w:t>по спроведеном редовном поступку јавне набавке мале вредности</w:t>
      </w:r>
      <w:r w:rsidR="0098120B" w:rsidRPr="00F64DCF">
        <w:rPr>
          <w:sz w:val="22"/>
          <w:szCs w:val="22"/>
          <w:lang w:val="sr-Latn-CS"/>
        </w:rPr>
        <w:t xml:space="preserve">, </w:t>
      </w:r>
      <w:r w:rsidR="0098120B" w:rsidRPr="00F64DCF">
        <w:rPr>
          <w:sz w:val="22"/>
          <w:szCs w:val="22"/>
          <w:lang w:val="sr-Cyrl-CS"/>
        </w:rPr>
        <w:t>ЈНМВ</w:t>
      </w:r>
      <w:r w:rsidR="0098120B" w:rsidRPr="00F64DCF">
        <w:rPr>
          <w:sz w:val="22"/>
          <w:szCs w:val="22"/>
          <w:lang w:val="sr-Latn-CS"/>
        </w:rPr>
        <w:t xml:space="preserve"> </w:t>
      </w:r>
      <w:r w:rsidR="0098120B">
        <w:rPr>
          <w:sz w:val="22"/>
          <w:szCs w:val="22"/>
          <w:lang w:val="sr-Cyrl-CS"/>
        </w:rPr>
        <w:t xml:space="preserve">бр. </w:t>
      </w:r>
      <w:r w:rsidR="009C3FFF">
        <w:rPr>
          <w:sz w:val="22"/>
          <w:szCs w:val="22"/>
          <w:lang w:val="sr-Latn-RS"/>
        </w:rPr>
        <w:t>09</w:t>
      </w:r>
      <w:r w:rsidR="0098120B" w:rsidRPr="009C3FFF">
        <w:rPr>
          <w:sz w:val="22"/>
          <w:szCs w:val="22"/>
          <w:lang w:val="sr-Latn-CS"/>
        </w:rPr>
        <w:t>/201</w:t>
      </w:r>
      <w:r w:rsidR="0098120B" w:rsidRPr="009C3FFF">
        <w:rPr>
          <w:sz w:val="22"/>
          <w:szCs w:val="22"/>
          <w:lang w:val="sr-Cyrl-CS"/>
        </w:rPr>
        <w:t>9</w:t>
      </w:r>
      <w:r w:rsidR="0098120B" w:rsidRPr="00F64DCF">
        <w:rPr>
          <w:sz w:val="22"/>
          <w:szCs w:val="22"/>
          <w:lang w:val="sr-Latn-CS"/>
        </w:rPr>
        <w:t xml:space="preserve">, </w:t>
      </w:r>
      <w:r w:rsidR="0098120B" w:rsidRPr="00F64DCF">
        <w:rPr>
          <w:sz w:val="22"/>
          <w:szCs w:val="22"/>
          <w:lang w:val="sr-Cyrl-CS"/>
        </w:rPr>
        <w:t>дана</w:t>
      </w:r>
      <w:r w:rsidR="0098120B" w:rsidRPr="00F64DCF">
        <w:rPr>
          <w:sz w:val="22"/>
          <w:szCs w:val="22"/>
          <w:lang w:val="sr-Latn-CS"/>
        </w:rPr>
        <w:t xml:space="preserve">  ____________ </w:t>
      </w:r>
      <w:r w:rsidR="0098120B" w:rsidRPr="00F64DCF">
        <w:rPr>
          <w:sz w:val="22"/>
          <w:szCs w:val="22"/>
          <w:lang w:val="sr-Cyrl-CS"/>
        </w:rPr>
        <w:t>године</w:t>
      </w:r>
      <w:r w:rsidR="0098120B" w:rsidRPr="00F64DCF">
        <w:rPr>
          <w:sz w:val="22"/>
          <w:szCs w:val="22"/>
          <w:lang w:val="sr-Latn-CS"/>
        </w:rPr>
        <w:t xml:space="preserve">, </w:t>
      </w:r>
      <w:r w:rsidR="0098120B" w:rsidRPr="00F64DCF">
        <w:rPr>
          <w:sz w:val="22"/>
          <w:szCs w:val="22"/>
          <w:lang w:val="sr-Cyrl-CS"/>
        </w:rPr>
        <w:t>закључује се следећи</w:t>
      </w:r>
    </w:p>
    <w:p w:rsidR="0098120B" w:rsidRPr="00F64DCF" w:rsidRDefault="0098120B" w:rsidP="0098120B">
      <w:pPr>
        <w:pStyle w:val="BodyTextIndent"/>
        <w:spacing w:after="0"/>
        <w:ind w:left="0"/>
        <w:jc w:val="both"/>
        <w:rPr>
          <w:b/>
          <w:i/>
          <w:iCs/>
          <w:sz w:val="22"/>
          <w:szCs w:val="22"/>
          <w:lang w:val="sr-Latn-CS"/>
        </w:rPr>
      </w:pPr>
    </w:p>
    <w:p w:rsidR="00651F75" w:rsidRDefault="00651F75" w:rsidP="00651F75">
      <w:pPr>
        <w:ind w:firstLine="720"/>
        <w:jc w:val="center"/>
        <w:rPr>
          <w:i/>
          <w:iCs/>
          <w:sz w:val="22"/>
          <w:lang w:val="sr-Cyrl-CS"/>
        </w:rPr>
      </w:pPr>
      <w:r>
        <w:rPr>
          <w:i/>
          <w:iCs/>
          <w:sz w:val="22"/>
          <w:lang w:val="sr-Cyrl-CS"/>
        </w:rPr>
        <w:t>У Г О В О Р</w:t>
      </w:r>
    </w:p>
    <w:p w:rsidR="00251B06" w:rsidRDefault="00651F75" w:rsidP="00651F75">
      <w:pPr>
        <w:ind w:firstLine="720"/>
        <w:jc w:val="center"/>
        <w:rPr>
          <w:i/>
          <w:iCs/>
          <w:sz w:val="22"/>
          <w:lang w:val="sr-Cyrl-CS"/>
        </w:rPr>
      </w:pPr>
      <w:r>
        <w:rPr>
          <w:i/>
          <w:iCs/>
          <w:sz w:val="22"/>
          <w:lang w:val="sr-Cyrl-CS"/>
        </w:rPr>
        <w:t xml:space="preserve">о набавци </w:t>
      </w:r>
      <w:r w:rsidR="00251B06">
        <w:rPr>
          <w:i/>
          <w:iCs/>
          <w:sz w:val="22"/>
          <w:lang w:val="sr-Cyrl-CS"/>
        </w:rPr>
        <w:t>горива за возила Специјалне болнице „Русанда“</w:t>
      </w:r>
    </w:p>
    <w:p w:rsidR="00651F75" w:rsidRPr="00056F4D" w:rsidRDefault="00056F4D" w:rsidP="00651F75">
      <w:pPr>
        <w:ind w:firstLine="720"/>
        <w:jc w:val="center"/>
        <w:rPr>
          <w:i/>
          <w:iCs/>
          <w:sz w:val="22"/>
        </w:rPr>
      </w:pPr>
      <w:r>
        <w:rPr>
          <w:i/>
          <w:iCs/>
          <w:sz w:val="22"/>
        </w:rPr>
        <w:t xml:space="preserve"> </w:t>
      </w:r>
    </w:p>
    <w:p w:rsidR="00651F75" w:rsidRDefault="007916C4" w:rsidP="005337FA">
      <w:pPr>
        <w:pStyle w:val="BodyTextIndent"/>
        <w:ind w:right="180" w:firstLine="360"/>
        <w:jc w:val="both"/>
        <w:rPr>
          <w:sz w:val="22"/>
        </w:rPr>
      </w:pPr>
      <w:r>
        <w:rPr>
          <w:sz w:val="22"/>
        </w:rPr>
        <w:t>Закључен између</w:t>
      </w:r>
      <w:r w:rsidR="00651F75">
        <w:rPr>
          <w:sz w:val="22"/>
        </w:rPr>
        <w:t>:</w:t>
      </w:r>
    </w:p>
    <w:p w:rsidR="00651F75" w:rsidRDefault="00651F75" w:rsidP="00DE5B37">
      <w:pPr>
        <w:numPr>
          <w:ilvl w:val="0"/>
          <w:numId w:val="27"/>
        </w:numPr>
        <w:suppressAutoHyphens w:val="0"/>
        <w:jc w:val="both"/>
        <w:rPr>
          <w:sz w:val="22"/>
          <w:lang w:val="sr-Cyrl-CS"/>
        </w:rPr>
      </w:pPr>
      <w:r>
        <w:rPr>
          <w:i/>
          <w:iCs/>
          <w:sz w:val="22"/>
          <w:lang w:val="sr-Cyrl-CS"/>
        </w:rPr>
        <w:t xml:space="preserve">Специјална болница за рехабилитацију «Русанда» </w:t>
      </w:r>
      <w:r>
        <w:rPr>
          <w:sz w:val="22"/>
          <w:lang w:val="sr-Cyrl-CS"/>
        </w:rPr>
        <w:t xml:space="preserve"> из Меленаца, ул. Бања Русанда бб, коју заступа </w:t>
      </w:r>
      <w:r w:rsidR="00995397">
        <w:rPr>
          <w:sz w:val="22"/>
          <w:lang w:val="sr-Cyrl-CS"/>
        </w:rPr>
        <w:t>__________________________________</w:t>
      </w:r>
      <w:r>
        <w:rPr>
          <w:sz w:val="22"/>
          <w:lang w:val="sr-Cyrl-CS"/>
        </w:rPr>
        <w:t xml:space="preserve"> (у даљем тексту: купац), матични број: 08062650, порески идентификациони број: 101161576 </w:t>
      </w:r>
    </w:p>
    <w:p w:rsidR="00651F75" w:rsidRDefault="005337FA" w:rsidP="00651F75">
      <w:pPr>
        <w:ind w:left="360"/>
        <w:jc w:val="both"/>
        <w:rPr>
          <w:sz w:val="22"/>
          <w:lang w:val="sr-Cyrl-CS"/>
        </w:rPr>
      </w:pPr>
      <w:r>
        <w:rPr>
          <w:sz w:val="22"/>
          <w:lang w:val="sr-Cyrl-CS"/>
        </w:rPr>
        <w:t xml:space="preserve">      </w:t>
      </w:r>
      <w:r w:rsidR="00651F75">
        <w:rPr>
          <w:sz w:val="22"/>
          <w:lang w:val="sr-Cyrl-CS"/>
        </w:rPr>
        <w:t>и</w:t>
      </w:r>
    </w:p>
    <w:p w:rsidR="00651F75" w:rsidRDefault="00651F75" w:rsidP="00DE5B37">
      <w:pPr>
        <w:numPr>
          <w:ilvl w:val="0"/>
          <w:numId w:val="27"/>
        </w:numPr>
        <w:suppressAutoHyphens w:val="0"/>
        <w:jc w:val="both"/>
        <w:rPr>
          <w:sz w:val="22"/>
          <w:lang w:val="sr-Cyrl-CS"/>
        </w:rPr>
      </w:pPr>
      <w:r>
        <w:rPr>
          <w:i/>
          <w:iCs/>
          <w:sz w:val="22"/>
          <w:lang w:val="sr-Cyrl-CS"/>
        </w:rPr>
        <w:t xml:space="preserve">__________________________________ </w:t>
      </w:r>
      <w:r w:rsidRPr="00DE56CE">
        <w:rPr>
          <w:iCs/>
          <w:sz w:val="22"/>
          <w:lang w:val="sr-Cyrl-CS"/>
        </w:rPr>
        <w:t>са</w:t>
      </w:r>
      <w:r>
        <w:rPr>
          <w:i/>
          <w:iCs/>
          <w:sz w:val="22"/>
          <w:lang w:val="sr-Cyrl-CS"/>
        </w:rPr>
        <w:t xml:space="preserve"> </w:t>
      </w:r>
      <w:r>
        <w:rPr>
          <w:sz w:val="22"/>
          <w:lang w:val="sr-Cyrl-CS"/>
        </w:rPr>
        <w:t>седиштем у __________________, ул. ________________________________ бр.</w:t>
      </w:r>
      <w:r w:rsidR="005337FA">
        <w:rPr>
          <w:sz w:val="22"/>
          <w:lang w:val="sr-Cyrl-CS"/>
        </w:rPr>
        <w:t xml:space="preserve"> </w:t>
      </w:r>
      <w:r>
        <w:rPr>
          <w:sz w:val="22"/>
          <w:lang w:val="sr-Cyrl-CS"/>
        </w:rPr>
        <w:t xml:space="preserve">_______, кога заступа _____________________________ (у даљем тексту: </w:t>
      </w:r>
      <w:r w:rsidR="002C18A8">
        <w:rPr>
          <w:sz w:val="22"/>
          <w:lang w:val="sr-Cyrl-CS"/>
        </w:rPr>
        <w:t>продавац</w:t>
      </w:r>
      <w:r>
        <w:rPr>
          <w:sz w:val="22"/>
          <w:lang w:val="sr-Cyrl-CS"/>
        </w:rPr>
        <w:t>), матични број: _______________________,  порески идентификациони број: ________________.</w:t>
      </w:r>
    </w:p>
    <w:p w:rsidR="00651F75" w:rsidRDefault="00651F75" w:rsidP="00651F75">
      <w:pPr>
        <w:ind w:left="360"/>
        <w:jc w:val="both"/>
        <w:rPr>
          <w:i/>
          <w:iCs/>
          <w:sz w:val="22"/>
          <w:lang w:val="sr-Cyrl-CS"/>
        </w:rPr>
      </w:pPr>
    </w:p>
    <w:p w:rsidR="00651F75" w:rsidRDefault="00651F75" w:rsidP="00651F75">
      <w:pPr>
        <w:ind w:left="748"/>
        <w:jc w:val="both"/>
        <w:rPr>
          <w:sz w:val="22"/>
          <w:szCs w:val="22"/>
          <w:lang w:val="sr-Latn-CS"/>
        </w:rPr>
      </w:pPr>
      <w:r>
        <w:rPr>
          <w:sz w:val="22"/>
          <w:szCs w:val="22"/>
          <w:lang w:val="sr-Cyrl-CS"/>
        </w:rPr>
        <w:t>Заједнички назив за стране учеснице у овом правном послу је: уговорне стране.</w:t>
      </w:r>
    </w:p>
    <w:p w:rsidR="00651F75" w:rsidRDefault="00651F75" w:rsidP="00651F75">
      <w:pPr>
        <w:jc w:val="both"/>
        <w:rPr>
          <w:sz w:val="22"/>
          <w:szCs w:val="22"/>
        </w:rPr>
      </w:pPr>
    </w:p>
    <w:p w:rsidR="00056F4D" w:rsidRDefault="00056F4D" w:rsidP="00056F4D">
      <w:pPr>
        <w:jc w:val="both"/>
        <w:rPr>
          <w:sz w:val="22"/>
          <w:szCs w:val="22"/>
        </w:rPr>
      </w:pPr>
    </w:p>
    <w:p w:rsidR="00251B06" w:rsidRPr="0018471E" w:rsidRDefault="00251B06" w:rsidP="00251B06">
      <w:pPr>
        <w:jc w:val="center"/>
        <w:rPr>
          <w:b/>
          <w:sz w:val="22"/>
          <w:szCs w:val="22"/>
        </w:rPr>
      </w:pPr>
      <w:r>
        <w:rPr>
          <w:b/>
          <w:sz w:val="22"/>
          <w:szCs w:val="22"/>
          <w:lang w:val="sr-Cyrl-CS"/>
        </w:rPr>
        <w:t xml:space="preserve">Члан </w:t>
      </w:r>
      <w:r w:rsidRPr="009F4CAC">
        <w:rPr>
          <w:b/>
          <w:sz w:val="22"/>
          <w:szCs w:val="22"/>
          <w:lang w:val="sr-Latn-CS"/>
        </w:rPr>
        <w:t>1.</w:t>
      </w:r>
    </w:p>
    <w:p w:rsidR="005337FA" w:rsidRPr="00F64DCF" w:rsidRDefault="00251B06" w:rsidP="005337FA">
      <w:pPr>
        <w:jc w:val="both"/>
        <w:rPr>
          <w:sz w:val="22"/>
          <w:szCs w:val="22"/>
          <w:lang w:val="sr-Latn-CS"/>
        </w:rPr>
      </w:pPr>
      <w:r w:rsidRPr="00226B9A">
        <w:rPr>
          <w:sz w:val="22"/>
          <w:szCs w:val="22"/>
          <w:lang w:val="sr-Latn-CS"/>
        </w:rPr>
        <w:tab/>
      </w:r>
      <w:r w:rsidR="005337FA" w:rsidRPr="00F64DCF">
        <w:rPr>
          <w:sz w:val="22"/>
          <w:szCs w:val="22"/>
          <w:lang w:val="sr-Cyrl-CS"/>
        </w:rPr>
        <w:t>Уговорне стране</w:t>
      </w:r>
      <w:r w:rsidR="005337FA" w:rsidRPr="00F64DCF">
        <w:rPr>
          <w:sz w:val="22"/>
          <w:szCs w:val="22"/>
          <w:lang w:val="sr-Latn-CS"/>
        </w:rPr>
        <w:t xml:space="preserve"> </w:t>
      </w:r>
      <w:r w:rsidR="005337FA" w:rsidRPr="00F64DCF">
        <w:rPr>
          <w:sz w:val="22"/>
          <w:szCs w:val="22"/>
          <w:lang w:val="sr-Cyrl-CS"/>
        </w:rPr>
        <w:t>констатују</w:t>
      </w:r>
      <w:r w:rsidR="005337FA" w:rsidRPr="00F64DCF">
        <w:rPr>
          <w:sz w:val="22"/>
          <w:szCs w:val="22"/>
          <w:lang w:val="sr-Latn-CS"/>
        </w:rPr>
        <w:t>:</w:t>
      </w:r>
    </w:p>
    <w:p w:rsidR="005337FA" w:rsidRPr="00F64DCF" w:rsidRDefault="005337FA" w:rsidP="005337FA">
      <w:pPr>
        <w:jc w:val="both"/>
        <w:rPr>
          <w:sz w:val="22"/>
          <w:szCs w:val="22"/>
        </w:rPr>
      </w:pPr>
      <w:r w:rsidRPr="00F64DCF">
        <w:rPr>
          <w:sz w:val="22"/>
          <w:szCs w:val="22"/>
          <w:lang w:val="sr-Latn-CS"/>
        </w:rPr>
        <w:tab/>
        <w:t xml:space="preserve">- </w:t>
      </w:r>
      <w:r>
        <w:rPr>
          <w:sz w:val="22"/>
          <w:szCs w:val="22"/>
          <w:lang w:val="sr-Cyrl-CS"/>
        </w:rPr>
        <w:t>да је К</w:t>
      </w:r>
      <w:r w:rsidRPr="00F64DCF">
        <w:rPr>
          <w:sz w:val="22"/>
          <w:szCs w:val="22"/>
          <w:lang w:val="sr-Cyrl-CS"/>
        </w:rPr>
        <w:t>упац</w:t>
      </w:r>
      <w:r w:rsidRPr="00F64DCF">
        <w:rPr>
          <w:sz w:val="22"/>
          <w:szCs w:val="22"/>
          <w:lang w:val="sr-Latn-CS"/>
        </w:rPr>
        <w:t xml:space="preserve">, </w:t>
      </w:r>
      <w:r w:rsidRPr="00F64DCF">
        <w:rPr>
          <w:sz w:val="22"/>
          <w:szCs w:val="22"/>
          <w:lang w:val="sr-Cyrl-CS"/>
        </w:rPr>
        <w:t>на основу члана</w:t>
      </w:r>
      <w:r w:rsidRPr="00F64DCF">
        <w:rPr>
          <w:sz w:val="22"/>
          <w:szCs w:val="22"/>
          <w:lang w:val="sr-Latn-CS"/>
        </w:rPr>
        <w:t xml:space="preserve"> </w:t>
      </w:r>
      <w:r w:rsidRPr="00F64DCF">
        <w:rPr>
          <w:sz w:val="22"/>
          <w:szCs w:val="22"/>
          <w:lang w:val="sr-Cyrl-CS"/>
        </w:rPr>
        <w:t>39</w:t>
      </w:r>
      <w:r>
        <w:rPr>
          <w:sz w:val="22"/>
          <w:szCs w:val="22"/>
          <w:lang w:val="sr-Cyrl-CS"/>
        </w:rPr>
        <w:t>,</w:t>
      </w:r>
      <w:r w:rsidRPr="00F64DCF">
        <w:rPr>
          <w:sz w:val="22"/>
          <w:szCs w:val="22"/>
        </w:rPr>
        <w:t xml:space="preserve"> 52. став 1</w:t>
      </w:r>
      <w:r>
        <w:rPr>
          <w:sz w:val="22"/>
          <w:szCs w:val="22"/>
          <w:lang w:val="sr-Cyrl-CS"/>
        </w:rPr>
        <w:t>,</w:t>
      </w:r>
      <w:r w:rsidRPr="00F64DCF">
        <w:rPr>
          <w:sz w:val="22"/>
          <w:szCs w:val="22"/>
        </w:rPr>
        <w:t xml:space="preserve"> 61</w:t>
      </w:r>
      <w:r w:rsidRPr="00F64DCF">
        <w:rPr>
          <w:sz w:val="22"/>
          <w:szCs w:val="22"/>
          <w:lang w:val="sr-Latn-CS"/>
        </w:rPr>
        <w:t>.</w:t>
      </w:r>
      <w:r w:rsidRPr="00F64DCF">
        <w:rPr>
          <w:sz w:val="22"/>
          <w:szCs w:val="22"/>
        </w:rPr>
        <w:t xml:space="preserve"> и </w:t>
      </w:r>
      <w:r w:rsidRPr="00F64DCF">
        <w:rPr>
          <w:sz w:val="22"/>
          <w:szCs w:val="22"/>
          <w:lang w:val="sr-Cyrl-CS"/>
        </w:rPr>
        <w:t xml:space="preserve"> </w:t>
      </w:r>
      <w:r w:rsidRPr="00F64DCF">
        <w:rPr>
          <w:sz w:val="22"/>
          <w:szCs w:val="22"/>
        </w:rPr>
        <w:t>68.</w:t>
      </w:r>
      <w:r w:rsidRPr="00F64DCF">
        <w:rPr>
          <w:sz w:val="22"/>
          <w:szCs w:val="22"/>
          <w:lang w:val="sr-Latn-CS"/>
        </w:rPr>
        <w:t xml:space="preserve"> </w:t>
      </w:r>
      <w:r w:rsidRPr="00F64DCF">
        <w:rPr>
          <w:sz w:val="22"/>
          <w:szCs w:val="22"/>
          <w:lang w:val="sr-Cyrl-CS"/>
        </w:rPr>
        <w:t>Закона о јавним набавкама</w:t>
      </w:r>
      <w:r w:rsidRPr="00F64DCF">
        <w:rPr>
          <w:b/>
          <w:sz w:val="22"/>
          <w:szCs w:val="22"/>
          <w:lang w:val="sr-Latn-CS"/>
        </w:rPr>
        <w:t xml:space="preserve"> </w:t>
      </w:r>
      <w:r w:rsidRPr="00F64DCF">
        <w:rPr>
          <w:sz w:val="22"/>
          <w:szCs w:val="22"/>
          <w:lang w:val="sr-Latn-CS"/>
        </w:rPr>
        <w:t>(„</w:t>
      </w:r>
      <w:r w:rsidRPr="00F64DCF">
        <w:rPr>
          <w:sz w:val="22"/>
          <w:szCs w:val="22"/>
          <w:lang w:val="sr-Cyrl-CS"/>
        </w:rPr>
        <w:t>Сл</w:t>
      </w:r>
      <w:r w:rsidRPr="00F64DCF">
        <w:rPr>
          <w:sz w:val="22"/>
          <w:szCs w:val="22"/>
          <w:lang w:val="sr-Latn-CS"/>
        </w:rPr>
        <w:t xml:space="preserve">. </w:t>
      </w:r>
      <w:r w:rsidRPr="00F64DCF">
        <w:rPr>
          <w:sz w:val="22"/>
          <w:szCs w:val="22"/>
          <w:lang w:val="sr-Cyrl-CS"/>
        </w:rPr>
        <w:t>гласник</w:t>
      </w:r>
      <w:r w:rsidRPr="00F64DCF">
        <w:rPr>
          <w:sz w:val="22"/>
          <w:szCs w:val="22"/>
          <w:lang w:val="sr-Latn-CS"/>
        </w:rPr>
        <w:t xml:space="preserve"> </w:t>
      </w:r>
      <w:r w:rsidRPr="00F64DCF">
        <w:rPr>
          <w:sz w:val="22"/>
          <w:szCs w:val="22"/>
          <w:lang w:val="sr-Cyrl-CS"/>
        </w:rPr>
        <w:t>РС</w:t>
      </w:r>
      <w:r w:rsidRPr="00F64DCF">
        <w:rPr>
          <w:sz w:val="22"/>
          <w:szCs w:val="22"/>
          <w:lang w:val="sr-Latn-CS"/>
        </w:rPr>
        <w:t xml:space="preserve">“ </w:t>
      </w:r>
      <w:r w:rsidRPr="00F64DCF">
        <w:rPr>
          <w:sz w:val="22"/>
          <w:szCs w:val="22"/>
          <w:lang w:val="sr-Cyrl-CS"/>
        </w:rPr>
        <w:t>број</w:t>
      </w:r>
      <w:r w:rsidRPr="00F64DCF">
        <w:rPr>
          <w:sz w:val="22"/>
          <w:szCs w:val="22"/>
          <w:lang w:val="sr-Latn-CS"/>
        </w:rPr>
        <w:t>: 1</w:t>
      </w:r>
      <w:r w:rsidRPr="00F64DCF">
        <w:rPr>
          <w:sz w:val="22"/>
          <w:szCs w:val="22"/>
        </w:rPr>
        <w:t>24</w:t>
      </w:r>
      <w:r w:rsidRPr="00F64DCF">
        <w:rPr>
          <w:sz w:val="22"/>
          <w:szCs w:val="22"/>
          <w:lang w:val="sr-Latn-CS"/>
        </w:rPr>
        <w:t>/</w:t>
      </w:r>
      <w:r w:rsidRPr="00F64DCF">
        <w:rPr>
          <w:sz w:val="22"/>
          <w:szCs w:val="22"/>
        </w:rPr>
        <w:t>12, 14/15 и 68/15</w:t>
      </w:r>
      <w:r w:rsidRPr="00F64DCF">
        <w:rPr>
          <w:sz w:val="22"/>
          <w:szCs w:val="22"/>
          <w:lang w:val="sr-Latn-CS"/>
        </w:rPr>
        <w:t xml:space="preserve">) </w:t>
      </w:r>
      <w:r w:rsidRPr="00F64DCF">
        <w:rPr>
          <w:sz w:val="22"/>
          <w:szCs w:val="22"/>
          <w:lang w:val="sr-Cyrl-CS"/>
        </w:rPr>
        <w:t xml:space="preserve">а на основу позива за подношење понуда за набавку </w:t>
      </w:r>
      <w:r>
        <w:rPr>
          <w:sz w:val="22"/>
          <w:szCs w:val="22"/>
          <w:lang w:val="sr-Cyrl-CS"/>
        </w:rPr>
        <w:t>горива за возила</w:t>
      </w:r>
      <w:r w:rsidRPr="00F64DCF">
        <w:rPr>
          <w:sz w:val="22"/>
          <w:szCs w:val="22"/>
          <w:lang w:val="sr-Latn-CS"/>
        </w:rPr>
        <w:t>,</w:t>
      </w:r>
      <w:r w:rsidRPr="00F64DCF">
        <w:rPr>
          <w:sz w:val="22"/>
          <w:szCs w:val="22"/>
        </w:rPr>
        <w:t xml:space="preserve"> </w:t>
      </w:r>
      <w:r w:rsidRPr="002D5274">
        <w:rPr>
          <w:sz w:val="22"/>
          <w:szCs w:val="22"/>
        </w:rPr>
        <w:t xml:space="preserve">објављеног на Порталу УЈН, интернет страници </w:t>
      </w:r>
      <w:r w:rsidR="009F2415" w:rsidRPr="002D5274">
        <w:rPr>
          <w:sz w:val="22"/>
          <w:szCs w:val="22"/>
          <w:lang w:val="sr-Cyrl-CS"/>
        </w:rPr>
        <w:t>К</w:t>
      </w:r>
      <w:r w:rsidRPr="002D5274">
        <w:rPr>
          <w:sz w:val="22"/>
          <w:szCs w:val="22"/>
          <w:lang w:val="sr-Cyrl-CS"/>
        </w:rPr>
        <w:t>упца</w:t>
      </w:r>
      <w:r w:rsidRPr="002D5274">
        <w:rPr>
          <w:sz w:val="22"/>
          <w:szCs w:val="22"/>
        </w:rPr>
        <w:t xml:space="preserve">, </w:t>
      </w:r>
      <w:r w:rsidRPr="002D5274">
        <w:rPr>
          <w:sz w:val="22"/>
          <w:szCs w:val="22"/>
          <w:lang w:val="sr-Cyrl-CS"/>
        </w:rPr>
        <w:t>спровео поступак јавне набавке</w:t>
      </w:r>
      <w:r w:rsidRPr="002D5274">
        <w:rPr>
          <w:sz w:val="22"/>
          <w:szCs w:val="22"/>
          <w:lang w:val="sr-Latn-CS"/>
        </w:rPr>
        <w:t xml:space="preserve"> </w:t>
      </w:r>
      <w:r w:rsidRPr="002D5274">
        <w:rPr>
          <w:sz w:val="22"/>
          <w:szCs w:val="22"/>
          <w:lang w:val="sr-Cyrl-CS"/>
        </w:rPr>
        <w:t>мале вредности добара</w:t>
      </w:r>
      <w:r w:rsidRPr="002D5274">
        <w:rPr>
          <w:sz w:val="22"/>
          <w:szCs w:val="22"/>
        </w:rPr>
        <w:t>.</w:t>
      </w:r>
    </w:p>
    <w:p w:rsidR="005337FA" w:rsidRPr="00F64DCF" w:rsidRDefault="005337FA" w:rsidP="005337FA">
      <w:pPr>
        <w:ind w:firstLine="720"/>
        <w:jc w:val="both"/>
        <w:rPr>
          <w:sz w:val="22"/>
          <w:szCs w:val="22"/>
          <w:lang w:val="sr-Cyrl-CS"/>
        </w:rPr>
      </w:pPr>
      <w:r w:rsidRPr="00F64DCF">
        <w:rPr>
          <w:sz w:val="22"/>
          <w:szCs w:val="22"/>
          <w:lang w:val="sr-Latn-CS"/>
        </w:rPr>
        <w:t xml:space="preserve">- </w:t>
      </w:r>
      <w:r w:rsidRPr="00F64DCF">
        <w:rPr>
          <w:sz w:val="22"/>
          <w:szCs w:val="22"/>
          <w:lang w:val="sr-Cyrl-CS"/>
        </w:rPr>
        <w:t xml:space="preserve">да је </w:t>
      </w:r>
      <w:r>
        <w:rPr>
          <w:sz w:val="22"/>
          <w:szCs w:val="22"/>
          <w:lang w:val="sr-Cyrl-CS"/>
        </w:rPr>
        <w:t>П</w:t>
      </w:r>
      <w:r w:rsidRPr="00F64DCF">
        <w:rPr>
          <w:sz w:val="22"/>
          <w:szCs w:val="22"/>
          <w:lang w:val="sr-Cyrl-CS"/>
        </w:rPr>
        <w:t>родавац</w:t>
      </w:r>
      <w:r w:rsidRPr="00F64DCF">
        <w:rPr>
          <w:sz w:val="22"/>
          <w:szCs w:val="22"/>
          <w:lang w:val="sr-Latn-CS"/>
        </w:rPr>
        <w:t xml:space="preserve"> ________</w:t>
      </w:r>
      <w:r w:rsidRPr="00F64DCF">
        <w:rPr>
          <w:sz w:val="22"/>
          <w:szCs w:val="22"/>
          <w:lang w:val="sr-Cyrl-CS"/>
        </w:rPr>
        <w:t>__</w:t>
      </w:r>
      <w:r w:rsidRPr="00F64DCF">
        <w:rPr>
          <w:sz w:val="22"/>
          <w:szCs w:val="22"/>
          <w:lang w:val="sr-Latn-CS"/>
        </w:rPr>
        <w:t xml:space="preserve"> </w:t>
      </w:r>
      <w:r w:rsidRPr="00F64DCF">
        <w:rPr>
          <w:sz w:val="22"/>
          <w:szCs w:val="22"/>
          <w:lang w:val="sr-Cyrl-CS"/>
        </w:rPr>
        <w:t>године</w:t>
      </w:r>
      <w:r w:rsidRPr="00F64DCF">
        <w:rPr>
          <w:sz w:val="22"/>
          <w:szCs w:val="22"/>
          <w:lang w:val="sr-Latn-CS"/>
        </w:rPr>
        <w:t xml:space="preserve"> </w:t>
      </w:r>
      <w:r w:rsidRPr="00F64DCF">
        <w:rPr>
          <w:sz w:val="22"/>
          <w:szCs w:val="22"/>
          <w:lang w:val="sr-Cyrl-CS"/>
        </w:rPr>
        <w:t>доставио понуду  број</w:t>
      </w:r>
      <w:r w:rsidRPr="00F64DCF">
        <w:rPr>
          <w:sz w:val="22"/>
          <w:szCs w:val="22"/>
          <w:lang w:val="sr-Latn-CS"/>
        </w:rPr>
        <w:t xml:space="preserve">: __________ </w:t>
      </w:r>
      <w:r w:rsidRPr="00F64DCF">
        <w:rPr>
          <w:sz w:val="22"/>
          <w:szCs w:val="22"/>
          <w:lang w:val="sr-Cyrl-CS"/>
        </w:rPr>
        <w:t>од</w:t>
      </w:r>
      <w:r w:rsidRPr="00F64DCF">
        <w:rPr>
          <w:sz w:val="22"/>
          <w:szCs w:val="22"/>
          <w:lang w:val="sr-Latn-CS"/>
        </w:rPr>
        <w:t xml:space="preserve"> __________, </w:t>
      </w:r>
      <w:r w:rsidRPr="00F64DCF">
        <w:rPr>
          <w:sz w:val="22"/>
          <w:szCs w:val="22"/>
          <w:lang w:val="sr-Cyrl-CS"/>
        </w:rPr>
        <w:t>која се налази у прилогу уговора и саставни је део овог уговора</w:t>
      </w:r>
      <w:r w:rsidRPr="00F64DCF">
        <w:rPr>
          <w:sz w:val="22"/>
          <w:szCs w:val="22"/>
        </w:rPr>
        <w:t xml:space="preserve">.  </w:t>
      </w:r>
    </w:p>
    <w:p w:rsidR="005337FA" w:rsidRPr="00F64DCF" w:rsidRDefault="005337FA" w:rsidP="005337FA">
      <w:pPr>
        <w:ind w:firstLine="720"/>
        <w:jc w:val="both"/>
        <w:rPr>
          <w:sz w:val="22"/>
          <w:szCs w:val="22"/>
        </w:rPr>
      </w:pPr>
      <w:r w:rsidRPr="00F64DCF">
        <w:rPr>
          <w:sz w:val="22"/>
          <w:szCs w:val="22"/>
          <w:lang w:val="sr-Cyrl-CS"/>
        </w:rPr>
        <w:t xml:space="preserve">- да је на основу закљученог </w:t>
      </w:r>
      <w:r w:rsidRPr="00F64DCF">
        <w:rPr>
          <w:sz w:val="22"/>
          <w:szCs w:val="22"/>
        </w:rPr>
        <w:t xml:space="preserve">Споразума групе понуђача </w:t>
      </w:r>
      <w:r w:rsidRPr="00F64DCF">
        <w:rPr>
          <w:sz w:val="22"/>
          <w:szCs w:val="22"/>
          <w:lang w:val="sr-Cyrl-CS"/>
        </w:rPr>
        <w:t xml:space="preserve">бр. </w:t>
      </w:r>
      <w:r w:rsidRPr="00F64DCF">
        <w:rPr>
          <w:sz w:val="22"/>
          <w:szCs w:val="22"/>
        </w:rPr>
        <w:t xml:space="preserve">________________ од ______________ године,  </w:t>
      </w:r>
      <w:r>
        <w:rPr>
          <w:sz w:val="22"/>
          <w:szCs w:val="22"/>
          <w:lang w:val="sr-Cyrl-CS"/>
        </w:rPr>
        <w:t>поднетог у понуди П</w:t>
      </w:r>
      <w:r w:rsidRPr="00F64DCF">
        <w:rPr>
          <w:sz w:val="22"/>
          <w:szCs w:val="22"/>
          <w:lang w:val="sr-Cyrl-CS"/>
        </w:rPr>
        <w:t xml:space="preserve">родавца </w:t>
      </w:r>
      <w:r w:rsidRPr="00F64DCF">
        <w:rPr>
          <w:sz w:val="22"/>
          <w:szCs w:val="22"/>
        </w:rPr>
        <w:t xml:space="preserve">ради учешћа у поступку јавне набавке  за </w:t>
      </w:r>
      <w:r w:rsidRPr="00F64DCF">
        <w:rPr>
          <w:iCs/>
          <w:sz w:val="22"/>
          <w:szCs w:val="22"/>
          <w:lang w:val="sr-Cyrl-CS"/>
        </w:rPr>
        <w:t>набавк</w:t>
      </w:r>
      <w:r w:rsidRPr="00F64DCF">
        <w:rPr>
          <w:iCs/>
          <w:sz w:val="22"/>
          <w:szCs w:val="22"/>
        </w:rPr>
        <w:t xml:space="preserve">у </w:t>
      </w:r>
      <w:r>
        <w:rPr>
          <w:iCs/>
          <w:sz w:val="22"/>
          <w:szCs w:val="22"/>
          <w:lang w:val="sr-Cyrl-CS"/>
        </w:rPr>
        <w:t>горива за возила</w:t>
      </w:r>
      <w:r w:rsidRPr="00F64DCF">
        <w:rPr>
          <w:sz w:val="22"/>
          <w:szCs w:val="22"/>
        </w:rPr>
        <w:t xml:space="preserve">, </w:t>
      </w:r>
      <w:r w:rsidRPr="00F64DCF">
        <w:rPr>
          <w:sz w:val="22"/>
          <w:szCs w:val="22"/>
          <w:lang w:val="sr-Cyrl-CS"/>
        </w:rPr>
        <w:t>за носиоца посла одређен</w:t>
      </w:r>
      <w:r w:rsidRPr="00F64DCF">
        <w:rPr>
          <w:sz w:val="22"/>
          <w:szCs w:val="22"/>
        </w:rPr>
        <w:t xml:space="preserve">  __________________________________________  из  ___________________________________ ул. ___________________________________бр. ________ ПИБ ______________________ матични број _________.</w:t>
      </w:r>
    </w:p>
    <w:p w:rsidR="005337FA" w:rsidRPr="00F64DCF" w:rsidRDefault="005337FA" w:rsidP="005337FA">
      <w:pPr>
        <w:ind w:firstLine="720"/>
        <w:jc w:val="both"/>
        <w:rPr>
          <w:sz w:val="22"/>
          <w:szCs w:val="22"/>
        </w:rPr>
      </w:pPr>
      <w:r>
        <w:rPr>
          <w:sz w:val="22"/>
          <w:szCs w:val="22"/>
          <w:lang w:val="sr-Cyrl-CS"/>
        </w:rPr>
        <w:t>- да П</w:t>
      </w:r>
      <w:r w:rsidRPr="00F64DCF">
        <w:rPr>
          <w:sz w:val="22"/>
          <w:szCs w:val="22"/>
          <w:lang w:val="sr-Cyrl-CS"/>
        </w:rPr>
        <w:t>родавац д</w:t>
      </w:r>
      <w:r w:rsidRPr="00F64DCF">
        <w:rPr>
          <w:sz w:val="22"/>
          <w:szCs w:val="22"/>
        </w:rPr>
        <w:t xml:space="preserve">ео набавке, која је предмет овог уговора </w:t>
      </w:r>
      <w:r w:rsidRPr="00F64DCF">
        <w:rPr>
          <w:sz w:val="22"/>
          <w:szCs w:val="22"/>
          <w:lang w:val="sr-Cyrl-CS"/>
        </w:rPr>
        <w:t>поверава</w:t>
      </w:r>
      <w:r w:rsidRPr="00F64DCF">
        <w:rPr>
          <w:sz w:val="22"/>
          <w:szCs w:val="22"/>
        </w:rPr>
        <w:t xml:space="preserve"> подизвођачу _____________________________________</w:t>
      </w:r>
      <w:r w:rsidRPr="00F64DCF">
        <w:rPr>
          <w:sz w:val="22"/>
          <w:szCs w:val="22"/>
          <w:lang w:val="sr-Cyrl-CS"/>
        </w:rPr>
        <w:t xml:space="preserve"> </w:t>
      </w:r>
      <w:r w:rsidRPr="00F64DCF">
        <w:rPr>
          <w:sz w:val="22"/>
          <w:szCs w:val="22"/>
        </w:rPr>
        <w:t>ПИБ: _____________________ матични број: _________________________ а која чини ____________ %  од вредности</w:t>
      </w:r>
      <w:r>
        <w:rPr>
          <w:sz w:val="22"/>
          <w:szCs w:val="22"/>
          <w:lang w:val="sr-Cyrl-CS"/>
        </w:rPr>
        <w:t xml:space="preserve"> понуде П</w:t>
      </w:r>
      <w:r w:rsidRPr="00F64DCF">
        <w:rPr>
          <w:sz w:val="22"/>
          <w:szCs w:val="22"/>
          <w:lang w:val="sr-Cyrl-CS"/>
        </w:rPr>
        <w:t>родавца</w:t>
      </w:r>
      <w:r w:rsidRPr="00F64DCF">
        <w:rPr>
          <w:sz w:val="22"/>
          <w:szCs w:val="22"/>
          <w:lang w:val="sr-Latn-CS"/>
        </w:rPr>
        <w:tab/>
      </w:r>
    </w:p>
    <w:p w:rsidR="005337FA" w:rsidRPr="00F64DCF" w:rsidRDefault="005337FA" w:rsidP="005337FA">
      <w:pPr>
        <w:jc w:val="both"/>
        <w:rPr>
          <w:sz w:val="22"/>
          <w:szCs w:val="22"/>
          <w:lang w:val="sr-Latn-CS"/>
        </w:rPr>
      </w:pPr>
      <w:r w:rsidRPr="00F64DCF">
        <w:rPr>
          <w:sz w:val="22"/>
          <w:szCs w:val="22"/>
          <w:lang w:val="sr-Latn-CS"/>
        </w:rPr>
        <w:tab/>
        <w:t xml:space="preserve">- </w:t>
      </w:r>
      <w:r>
        <w:rPr>
          <w:sz w:val="22"/>
          <w:szCs w:val="22"/>
          <w:lang w:val="sr-Cyrl-CS"/>
        </w:rPr>
        <w:t>да понуда П</w:t>
      </w:r>
      <w:r w:rsidRPr="00F64DCF">
        <w:rPr>
          <w:sz w:val="22"/>
          <w:szCs w:val="22"/>
          <w:lang w:val="sr-Cyrl-CS"/>
        </w:rPr>
        <w:t>родавца</w:t>
      </w:r>
      <w:r w:rsidRPr="00F64DCF">
        <w:rPr>
          <w:sz w:val="22"/>
          <w:szCs w:val="22"/>
          <w:lang w:val="sr-Latn-CS"/>
        </w:rPr>
        <w:t xml:space="preserve"> </w:t>
      </w:r>
      <w:r w:rsidRPr="00F64DCF">
        <w:rPr>
          <w:sz w:val="22"/>
          <w:szCs w:val="22"/>
          <w:lang w:val="sr-Cyrl-CS"/>
        </w:rPr>
        <w:t>у потпуности одговара спецификацијама из конкурсне документације</w:t>
      </w:r>
      <w:r w:rsidRPr="00F64DCF">
        <w:rPr>
          <w:sz w:val="22"/>
          <w:szCs w:val="22"/>
          <w:lang w:val="sr-Latn-CS"/>
        </w:rPr>
        <w:t xml:space="preserve">, </w:t>
      </w:r>
      <w:r w:rsidRPr="00F64DCF">
        <w:rPr>
          <w:sz w:val="22"/>
          <w:szCs w:val="22"/>
          <w:lang w:val="sr-Cyrl-CS"/>
        </w:rPr>
        <w:t>које се налазе у прилогу уговора и саставни су део овог уговора</w:t>
      </w:r>
      <w:r w:rsidRPr="00F64DCF">
        <w:rPr>
          <w:sz w:val="22"/>
          <w:szCs w:val="22"/>
          <w:lang w:val="sr-Latn-CS"/>
        </w:rPr>
        <w:t>;</w:t>
      </w:r>
    </w:p>
    <w:p w:rsidR="005337FA" w:rsidRPr="00F64DCF" w:rsidRDefault="005337FA" w:rsidP="005337FA">
      <w:pPr>
        <w:ind w:firstLine="720"/>
        <w:jc w:val="both"/>
        <w:rPr>
          <w:sz w:val="22"/>
          <w:szCs w:val="22"/>
          <w:lang w:val="sr-Latn-CS"/>
        </w:rPr>
      </w:pPr>
      <w:r w:rsidRPr="00F64DCF">
        <w:rPr>
          <w:sz w:val="22"/>
          <w:szCs w:val="22"/>
          <w:lang w:val="sr-Latn-CS"/>
        </w:rPr>
        <w:t xml:space="preserve">- </w:t>
      </w:r>
      <w:r w:rsidRPr="00F64DCF">
        <w:rPr>
          <w:sz w:val="22"/>
          <w:szCs w:val="22"/>
          <w:lang w:val="sr-Cyrl-CS"/>
        </w:rPr>
        <w:t xml:space="preserve">да је </w:t>
      </w:r>
      <w:r>
        <w:rPr>
          <w:sz w:val="22"/>
          <w:szCs w:val="22"/>
          <w:lang w:val="sr-Cyrl-CS"/>
        </w:rPr>
        <w:t>К</w:t>
      </w:r>
      <w:r w:rsidRPr="00F64DCF">
        <w:rPr>
          <w:sz w:val="22"/>
          <w:szCs w:val="22"/>
          <w:lang w:val="sr-Cyrl-CS"/>
        </w:rPr>
        <w:t xml:space="preserve">упац у складу са одредбама Закона о јавним набавкама </w:t>
      </w:r>
      <w:r w:rsidRPr="00F64DCF">
        <w:rPr>
          <w:sz w:val="22"/>
          <w:szCs w:val="22"/>
          <w:lang w:val="sr-Latn-CS"/>
        </w:rPr>
        <w:t xml:space="preserve">, </w:t>
      </w:r>
      <w:r w:rsidRPr="00F64DCF">
        <w:rPr>
          <w:sz w:val="22"/>
          <w:szCs w:val="22"/>
          <w:lang w:val="sr-Cyrl-CS"/>
        </w:rPr>
        <w:t>на основу понуде продавца и одлуке о додели уговора бр</w:t>
      </w:r>
      <w:r w:rsidRPr="00F64DCF">
        <w:rPr>
          <w:sz w:val="22"/>
          <w:szCs w:val="22"/>
          <w:lang w:val="sr-Latn-CS"/>
        </w:rPr>
        <w:t xml:space="preserve">. ______ </w:t>
      </w:r>
      <w:r w:rsidRPr="00F64DCF">
        <w:rPr>
          <w:sz w:val="22"/>
          <w:szCs w:val="22"/>
          <w:lang w:val="sr-Cyrl-CS"/>
        </w:rPr>
        <w:t>од</w:t>
      </w:r>
      <w:r w:rsidRPr="00F64DCF">
        <w:rPr>
          <w:sz w:val="22"/>
          <w:szCs w:val="22"/>
          <w:lang w:val="sr-Latn-CS"/>
        </w:rPr>
        <w:t xml:space="preserve"> ________</w:t>
      </w:r>
      <w:r w:rsidRPr="00F64DCF">
        <w:rPr>
          <w:sz w:val="22"/>
          <w:szCs w:val="22"/>
          <w:lang w:val="sr-Cyrl-CS"/>
        </w:rPr>
        <w:t>___</w:t>
      </w:r>
      <w:r w:rsidRPr="00F64DCF">
        <w:rPr>
          <w:sz w:val="22"/>
          <w:szCs w:val="22"/>
          <w:lang w:val="sr-Latn-CS"/>
        </w:rPr>
        <w:t xml:space="preserve"> </w:t>
      </w:r>
      <w:r w:rsidR="009F2415">
        <w:rPr>
          <w:sz w:val="22"/>
          <w:szCs w:val="22"/>
          <w:lang w:val="sr-Cyrl-CS"/>
        </w:rPr>
        <w:t>године изабрао П</w:t>
      </w:r>
      <w:r w:rsidRPr="00F64DCF">
        <w:rPr>
          <w:sz w:val="22"/>
          <w:szCs w:val="22"/>
          <w:lang w:val="sr-Cyrl-CS"/>
        </w:rPr>
        <w:t xml:space="preserve">родавца за испоруку </w:t>
      </w:r>
      <w:r w:rsidR="00123507">
        <w:rPr>
          <w:sz w:val="22"/>
          <w:szCs w:val="22"/>
          <w:lang w:val="sr-Cyrl-CS"/>
        </w:rPr>
        <w:t>горива за возила.</w:t>
      </w:r>
    </w:p>
    <w:p w:rsidR="005337FA" w:rsidRDefault="005337FA" w:rsidP="00251B06">
      <w:pPr>
        <w:jc w:val="both"/>
        <w:rPr>
          <w:sz w:val="22"/>
          <w:szCs w:val="22"/>
          <w:lang w:val="sr-Cyrl-CS"/>
        </w:rPr>
      </w:pPr>
    </w:p>
    <w:p w:rsidR="00C73BFB" w:rsidRPr="00C73BFB" w:rsidRDefault="00C73BFB" w:rsidP="00C73BFB">
      <w:pPr>
        <w:jc w:val="center"/>
        <w:rPr>
          <w:b/>
          <w:sz w:val="22"/>
          <w:szCs w:val="22"/>
          <w:lang w:val="sr-Cyrl-CS"/>
        </w:rPr>
      </w:pPr>
      <w:r w:rsidRPr="00C73BFB">
        <w:rPr>
          <w:b/>
          <w:sz w:val="22"/>
          <w:szCs w:val="22"/>
          <w:lang w:val="sr-Cyrl-CS"/>
        </w:rPr>
        <w:t>Члан 2</w:t>
      </w:r>
      <w:r w:rsidRPr="00C73BFB">
        <w:rPr>
          <w:b/>
          <w:sz w:val="22"/>
          <w:szCs w:val="22"/>
          <w:lang w:val="sr-Latn-CS"/>
        </w:rPr>
        <w:t>.</w:t>
      </w:r>
    </w:p>
    <w:p w:rsidR="001913B5" w:rsidRPr="000D0BA1" w:rsidRDefault="00C73BFB" w:rsidP="001913B5">
      <w:pPr>
        <w:ind w:firstLine="720"/>
        <w:jc w:val="both"/>
        <w:rPr>
          <w:sz w:val="22"/>
          <w:szCs w:val="22"/>
          <w:lang w:val="sr-Latn-CS"/>
        </w:rPr>
      </w:pPr>
      <w:r w:rsidRPr="00F64DCF">
        <w:rPr>
          <w:sz w:val="22"/>
          <w:szCs w:val="22"/>
          <w:lang w:val="sr-Cyrl-CS"/>
        </w:rPr>
        <w:t xml:space="preserve">Предмет овог уговора је набавка </w:t>
      </w:r>
      <w:r>
        <w:rPr>
          <w:sz w:val="22"/>
          <w:szCs w:val="22"/>
          <w:lang w:val="sr-Cyrl-CS"/>
        </w:rPr>
        <w:t xml:space="preserve">горива за возила (у даљем тексту: </w:t>
      </w:r>
      <w:r w:rsidR="00123507">
        <w:rPr>
          <w:sz w:val="22"/>
          <w:szCs w:val="22"/>
          <w:lang w:val="sr-Cyrl-CS"/>
        </w:rPr>
        <w:t>гориво</w:t>
      </w:r>
      <w:r>
        <w:rPr>
          <w:sz w:val="22"/>
          <w:szCs w:val="22"/>
          <w:lang w:val="sr-Cyrl-CS"/>
        </w:rPr>
        <w:t>)</w:t>
      </w:r>
      <w:r w:rsidR="001913B5">
        <w:rPr>
          <w:sz w:val="22"/>
          <w:szCs w:val="22"/>
          <w:lang w:val="sr-Cyrl-CS"/>
        </w:rPr>
        <w:t xml:space="preserve"> и то:</w:t>
      </w:r>
      <w:r w:rsidR="001913B5" w:rsidRPr="000D0BA1">
        <w:rPr>
          <w:sz w:val="22"/>
          <w:szCs w:val="22"/>
          <w:lang w:val="sr-Latn-CS"/>
        </w:rPr>
        <w:t xml:space="preserve">           </w:t>
      </w:r>
    </w:p>
    <w:tbl>
      <w:tblPr>
        <w:tblW w:w="9219" w:type="dxa"/>
        <w:jc w:val="center"/>
        <w:tblLayout w:type="fixed"/>
        <w:tblCellMar>
          <w:left w:w="0" w:type="dxa"/>
          <w:right w:w="0" w:type="dxa"/>
        </w:tblCellMar>
        <w:tblLook w:val="0000" w:firstRow="0" w:lastRow="0" w:firstColumn="0" w:lastColumn="0" w:noHBand="0" w:noVBand="0"/>
      </w:tblPr>
      <w:tblGrid>
        <w:gridCol w:w="573"/>
        <w:gridCol w:w="5386"/>
        <w:gridCol w:w="1276"/>
        <w:gridCol w:w="1984"/>
      </w:tblGrid>
      <w:tr w:rsidR="001913B5" w:rsidRPr="003738DA" w:rsidTr="009C3FFF">
        <w:trPr>
          <w:trHeight w:val="628"/>
          <w:jc w:val="center"/>
        </w:trPr>
        <w:tc>
          <w:tcPr>
            <w:tcW w:w="573" w:type="dxa"/>
            <w:tcBorders>
              <w:top w:val="single" w:sz="4" w:space="0" w:color="auto"/>
              <w:left w:val="single" w:sz="4" w:space="0" w:color="auto"/>
              <w:bottom w:val="single" w:sz="4" w:space="0" w:color="auto"/>
              <w:right w:val="single" w:sz="4" w:space="0" w:color="auto"/>
            </w:tcBorders>
            <w:vAlign w:val="center"/>
          </w:tcPr>
          <w:p w:rsidR="001913B5" w:rsidRPr="003738DA" w:rsidRDefault="001913B5" w:rsidP="009C3FFF">
            <w:pPr>
              <w:jc w:val="center"/>
              <w:rPr>
                <w:bCs/>
                <w:sz w:val="22"/>
                <w:szCs w:val="22"/>
                <w:lang w:val="sr-Cyrl-CS"/>
              </w:rPr>
            </w:pPr>
            <w:r w:rsidRPr="003738DA">
              <w:rPr>
                <w:bCs/>
                <w:sz w:val="22"/>
                <w:szCs w:val="22"/>
                <w:lang w:val="sr-Cyrl-CS"/>
              </w:rPr>
              <w:t>Ред</w:t>
            </w:r>
            <w:r w:rsidRPr="003738DA">
              <w:rPr>
                <w:bCs/>
                <w:sz w:val="22"/>
                <w:szCs w:val="22"/>
              </w:rPr>
              <w:t>.</w:t>
            </w:r>
          </w:p>
          <w:p w:rsidR="001913B5" w:rsidRPr="003738DA" w:rsidRDefault="001913B5" w:rsidP="009C3FFF">
            <w:pPr>
              <w:jc w:val="center"/>
              <w:rPr>
                <w:bCs/>
                <w:sz w:val="22"/>
                <w:szCs w:val="22"/>
                <w:lang w:val="sr-Cyrl-CS"/>
              </w:rPr>
            </w:pPr>
            <w:r w:rsidRPr="003738DA">
              <w:rPr>
                <w:bCs/>
                <w:sz w:val="22"/>
                <w:szCs w:val="22"/>
                <w:lang w:val="sr-Cyrl-CS"/>
              </w:rPr>
              <w:t>бр</w:t>
            </w:r>
            <w:r>
              <w:rPr>
                <w:bCs/>
                <w:sz w:val="22"/>
                <w:szCs w:val="22"/>
                <w:lang w:val="sr-Cyrl-CS"/>
              </w:rPr>
              <w:t>.</w:t>
            </w:r>
          </w:p>
        </w:tc>
        <w:tc>
          <w:tcPr>
            <w:tcW w:w="5386" w:type="dxa"/>
            <w:tcBorders>
              <w:top w:val="single" w:sz="4" w:space="0" w:color="auto"/>
              <w:left w:val="single" w:sz="4" w:space="0" w:color="auto"/>
              <w:bottom w:val="single" w:sz="4" w:space="0" w:color="auto"/>
              <w:right w:val="single" w:sz="4" w:space="0" w:color="auto"/>
            </w:tcBorders>
            <w:vAlign w:val="center"/>
          </w:tcPr>
          <w:p w:rsidR="001913B5" w:rsidRPr="003738DA" w:rsidRDefault="001913B5" w:rsidP="001913B5">
            <w:pPr>
              <w:jc w:val="center"/>
              <w:rPr>
                <w:bCs/>
                <w:sz w:val="22"/>
                <w:szCs w:val="22"/>
              </w:rPr>
            </w:pPr>
            <w:r w:rsidRPr="003738DA">
              <w:rPr>
                <w:bCs/>
                <w:sz w:val="22"/>
                <w:szCs w:val="22"/>
                <w:lang w:val="sr-Cyrl-CS"/>
              </w:rPr>
              <w:t>ОПИС</w:t>
            </w:r>
          </w:p>
        </w:tc>
        <w:tc>
          <w:tcPr>
            <w:tcW w:w="1276" w:type="dxa"/>
            <w:tcBorders>
              <w:top w:val="single" w:sz="4" w:space="0" w:color="auto"/>
              <w:left w:val="nil"/>
              <w:bottom w:val="single" w:sz="4" w:space="0" w:color="auto"/>
              <w:right w:val="single" w:sz="4" w:space="0" w:color="auto"/>
            </w:tcBorders>
            <w:noWrap/>
            <w:vAlign w:val="center"/>
          </w:tcPr>
          <w:p w:rsidR="001913B5" w:rsidRPr="003738DA" w:rsidRDefault="001913B5" w:rsidP="009C3FFF">
            <w:pPr>
              <w:jc w:val="center"/>
              <w:rPr>
                <w:bCs/>
                <w:sz w:val="22"/>
                <w:szCs w:val="22"/>
                <w:lang w:val="sr-Cyrl-CS"/>
              </w:rPr>
            </w:pPr>
            <w:r w:rsidRPr="003738DA">
              <w:rPr>
                <w:bCs/>
                <w:sz w:val="22"/>
                <w:szCs w:val="22"/>
                <w:lang w:val="sr-Cyrl-CS"/>
              </w:rPr>
              <w:t xml:space="preserve"> Јед. мере</w:t>
            </w:r>
          </w:p>
        </w:tc>
        <w:tc>
          <w:tcPr>
            <w:tcW w:w="1984" w:type="dxa"/>
            <w:tcBorders>
              <w:top w:val="single" w:sz="4" w:space="0" w:color="auto"/>
              <w:left w:val="nil"/>
              <w:bottom w:val="single" w:sz="4" w:space="0" w:color="auto"/>
              <w:right w:val="single" w:sz="4" w:space="0" w:color="auto"/>
            </w:tcBorders>
          </w:tcPr>
          <w:p w:rsidR="001913B5" w:rsidRDefault="001913B5" w:rsidP="009C3FFF">
            <w:pPr>
              <w:jc w:val="center"/>
              <w:rPr>
                <w:bCs/>
                <w:sz w:val="22"/>
                <w:szCs w:val="22"/>
                <w:lang w:val="sr-Cyrl-CS"/>
              </w:rPr>
            </w:pPr>
          </w:p>
          <w:p w:rsidR="001913B5" w:rsidRPr="003738DA" w:rsidRDefault="001913B5" w:rsidP="009C3FFF">
            <w:pPr>
              <w:jc w:val="center"/>
              <w:rPr>
                <w:bCs/>
                <w:sz w:val="22"/>
                <w:szCs w:val="22"/>
                <w:lang w:val="sr-Cyrl-CS"/>
              </w:rPr>
            </w:pPr>
            <w:r w:rsidRPr="003738DA">
              <w:rPr>
                <w:bCs/>
                <w:sz w:val="22"/>
                <w:szCs w:val="22"/>
                <w:lang w:val="sr-Cyrl-CS"/>
              </w:rPr>
              <w:t>Оквирна количина</w:t>
            </w:r>
          </w:p>
        </w:tc>
      </w:tr>
      <w:tr w:rsidR="001913B5" w:rsidRPr="003738DA" w:rsidTr="009C3FFF">
        <w:trPr>
          <w:trHeight w:val="237"/>
          <w:jc w:val="center"/>
        </w:trPr>
        <w:tc>
          <w:tcPr>
            <w:tcW w:w="573" w:type="dxa"/>
            <w:tcBorders>
              <w:top w:val="single" w:sz="4" w:space="0" w:color="auto"/>
              <w:left w:val="single" w:sz="4" w:space="0" w:color="auto"/>
              <w:bottom w:val="single" w:sz="4" w:space="0" w:color="auto"/>
              <w:right w:val="single" w:sz="4" w:space="0" w:color="auto"/>
            </w:tcBorders>
          </w:tcPr>
          <w:p w:rsidR="001913B5" w:rsidRPr="003738DA" w:rsidRDefault="001913B5" w:rsidP="009C3FFF">
            <w:pPr>
              <w:tabs>
                <w:tab w:val="left" w:pos="573"/>
              </w:tabs>
              <w:jc w:val="center"/>
              <w:rPr>
                <w:sz w:val="22"/>
                <w:szCs w:val="22"/>
                <w:lang w:val="sr-Cyrl-CS"/>
              </w:rPr>
            </w:pPr>
            <w:r>
              <w:rPr>
                <w:sz w:val="22"/>
                <w:szCs w:val="22"/>
                <w:lang w:val="sr-Cyrl-CS"/>
              </w:rPr>
              <w:t>1</w:t>
            </w:r>
          </w:p>
        </w:tc>
        <w:tc>
          <w:tcPr>
            <w:tcW w:w="5386" w:type="dxa"/>
            <w:tcBorders>
              <w:top w:val="single" w:sz="4" w:space="0" w:color="auto"/>
              <w:left w:val="single" w:sz="4" w:space="0" w:color="auto"/>
              <w:bottom w:val="single" w:sz="4" w:space="0" w:color="auto"/>
              <w:right w:val="single" w:sz="4" w:space="0" w:color="auto"/>
            </w:tcBorders>
            <w:vAlign w:val="center"/>
          </w:tcPr>
          <w:p w:rsidR="001913B5" w:rsidRPr="003738DA" w:rsidRDefault="001913B5" w:rsidP="001913B5">
            <w:pPr>
              <w:jc w:val="center"/>
              <w:rPr>
                <w:sz w:val="22"/>
                <w:szCs w:val="22"/>
              </w:rPr>
            </w:pPr>
            <w:r w:rsidRPr="003738DA">
              <w:rPr>
                <w:sz w:val="22"/>
                <w:szCs w:val="22"/>
              </w:rPr>
              <w:t>Моторни бензин БМБ 95</w:t>
            </w:r>
          </w:p>
        </w:tc>
        <w:tc>
          <w:tcPr>
            <w:tcW w:w="1276" w:type="dxa"/>
            <w:tcBorders>
              <w:top w:val="single" w:sz="4" w:space="0" w:color="auto"/>
              <w:left w:val="nil"/>
              <w:bottom w:val="single" w:sz="4" w:space="0" w:color="auto"/>
              <w:right w:val="single" w:sz="4" w:space="0" w:color="auto"/>
            </w:tcBorders>
            <w:noWrap/>
            <w:vAlign w:val="center"/>
          </w:tcPr>
          <w:p w:rsidR="001913B5" w:rsidRPr="003738DA" w:rsidRDefault="001913B5" w:rsidP="009C3FFF">
            <w:pPr>
              <w:jc w:val="center"/>
              <w:rPr>
                <w:sz w:val="22"/>
                <w:szCs w:val="22"/>
              </w:rPr>
            </w:pPr>
            <w:r w:rsidRPr="003738DA">
              <w:rPr>
                <w:sz w:val="22"/>
                <w:szCs w:val="22"/>
              </w:rPr>
              <w:t>лит</w:t>
            </w:r>
          </w:p>
        </w:tc>
        <w:tc>
          <w:tcPr>
            <w:tcW w:w="1984" w:type="dxa"/>
            <w:tcBorders>
              <w:top w:val="single" w:sz="4" w:space="0" w:color="auto"/>
              <w:left w:val="nil"/>
              <w:bottom w:val="single" w:sz="4" w:space="0" w:color="auto"/>
              <w:right w:val="single" w:sz="4" w:space="0" w:color="auto"/>
            </w:tcBorders>
          </w:tcPr>
          <w:p w:rsidR="001913B5" w:rsidRPr="003738DA" w:rsidRDefault="001913B5" w:rsidP="009C3FFF">
            <w:pPr>
              <w:jc w:val="center"/>
              <w:rPr>
                <w:sz w:val="22"/>
                <w:szCs w:val="22"/>
                <w:lang w:val="sr-Cyrl-CS"/>
              </w:rPr>
            </w:pPr>
            <w:r w:rsidRPr="003738DA">
              <w:rPr>
                <w:sz w:val="22"/>
                <w:szCs w:val="22"/>
              </w:rPr>
              <w:t>2</w:t>
            </w:r>
            <w:r w:rsidRPr="003738DA">
              <w:rPr>
                <w:sz w:val="22"/>
                <w:szCs w:val="22"/>
                <w:lang w:val="sr-Cyrl-CS"/>
              </w:rPr>
              <w:t>.000</w:t>
            </w:r>
          </w:p>
        </w:tc>
      </w:tr>
      <w:tr w:rsidR="001913B5" w:rsidRPr="003738DA" w:rsidTr="009C3FFF">
        <w:trPr>
          <w:trHeight w:val="237"/>
          <w:jc w:val="center"/>
        </w:trPr>
        <w:tc>
          <w:tcPr>
            <w:tcW w:w="573" w:type="dxa"/>
            <w:tcBorders>
              <w:top w:val="single" w:sz="4" w:space="0" w:color="auto"/>
              <w:left w:val="single" w:sz="4" w:space="0" w:color="auto"/>
              <w:bottom w:val="single" w:sz="4" w:space="0" w:color="auto"/>
              <w:right w:val="single" w:sz="4" w:space="0" w:color="auto"/>
            </w:tcBorders>
          </w:tcPr>
          <w:p w:rsidR="001913B5" w:rsidRPr="003738DA" w:rsidRDefault="001913B5" w:rsidP="009C3FFF">
            <w:pPr>
              <w:jc w:val="center"/>
              <w:rPr>
                <w:sz w:val="22"/>
                <w:szCs w:val="22"/>
                <w:lang w:val="sr-Cyrl-CS"/>
              </w:rPr>
            </w:pPr>
            <w:r w:rsidRPr="003738DA">
              <w:rPr>
                <w:sz w:val="22"/>
                <w:szCs w:val="22"/>
                <w:lang w:val="sr-Cyrl-CS"/>
              </w:rPr>
              <w:lastRenderedPageBreak/>
              <w:t>2</w:t>
            </w:r>
          </w:p>
        </w:tc>
        <w:tc>
          <w:tcPr>
            <w:tcW w:w="5386" w:type="dxa"/>
            <w:tcBorders>
              <w:top w:val="single" w:sz="4" w:space="0" w:color="auto"/>
              <w:left w:val="single" w:sz="4" w:space="0" w:color="auto"/>
              <w:bottom w:val="single" w:sz="4" w:space="0" w:color="auto"/>
              <w:right w:val="single" w:sz="4" w:space="0" w:color="auto"/>
            </w:tcBorders>
            <w:vAlign w:val="center"/>
          </w:tcPr>
          <w:p w:rsidR="001913B5" w:rsidRPr="003738DA" w:rsidRDefault="001913B5" w:rsidP="001913B5">
            <w:pPr>
              <w:jc w:val="center"/>
              <w:rPr>
                <w:sz w:val="22"/>
                <w:szCs w:val="22"/>
              </w:rPr>
            </w:pPr>
            <w:r w:rsidRPr="003738DA">
              <w:rPr>
                <w:sz w:val="22"/>
                <w:szCs w:val="22"/>
              </w:rPr>
              <w:t>Моторни бензин БМБ 100</w:t>
            </w:r>
          </w:p>
        </w:tc>
        <w:tc>
          <w:tcPr>
            <w:tcW w:w="1276" w:type="dxa"/>
            <w:tcBorders>
              <w:top w:val="single" w:sz="4" w:space="0" w:color="auto"/>
              <w:left w:val="nil"/>
              <w:bottom w:val="single" w:sz="4" w:space="0" w:color="auto"/>
              <w:right w:val="single" w:sz="4" w:space="0" w:color="auto"/>
            </w:tcBorders>
            <w:noWrap/>
            <w:vAlign w:val="center"/>
          </w:tcPr>
          <w:p w:rsidR="001913B5" w:rsidRPr="003738DA" w:rsidRDefault="001913B5" w:rsidP="009C3FFF">
            <w:pPr>
              <w:jc w:val="center"/>
              <w:rPr>
                <w:sz w:val="22"/>
                <w:szCs w:val="22"/>
              </w:rPr>
            </w:pPr>
            <w:r w:rsidRPr="003738DA">
              <w:rPr>
                <w:sz w:val="22"/>
                <w:szCs w:val="22"/>
              </w:rPr>
              <w:t>лит</w:t>
            </w:r>
          </w:p>
        </w:tc>
        <w:tc>
          <w:tcPr>
            <w:tcW w:w="1984" w:type="dxa"/>
            <w:tcBorders>
              <w:top w:val="single" w:sz="4" w:space="0" w:color="auto"/>
              <w:left w:val="nil"/>
              <w:bottom w:val="single" w:sz="4" w:space="0" w:color="auto"/>
              <w:right w:val="single" w:sz="4" w:space="0" w:color="auto"/>
            </w:tcBorders>
          </w:tcPr>
          <w:p w:rsidR="001913B5" w:rsidRPr="003738DA" w:rsidRDefault="001913B5" w:rsidP="009C3FFF">
            <w:pPr>
              <w:jc w:val="center"/>
              <w:rPr>
                <w:sz w:val="22"/>
                <w:szCs w:val="22"/>
                <w:lang w:val="sr-Cyrl-CS"/>
              </w:rPr>
            </w:pPr>
            <w:r w:rsidRPr="003738DA">
              <w:rPr>
                <w:sz w:val="22"/>
                <w:szCs w:val="22"/>
              </w:rPr>
              <w:t>2</w:t>
            </w:r>
            <w:r w:rsidRPr="003738DA">
              <w:rPr>
                <w:sz w:val="22"/>
                <w:szCs w:val="22"/>
                <w:lang w:val="sr-Cyrl-CS"/>
              </w:rPr>
              <w:t>.000</w:t>
            </w:r>
          </w:p>
        </w:tc>
      </w:tr>
      <w:tr w:rsidR="001913B5" w:rsidRPr="003738DA" w:rsidTr="009C3FFF">
        <w:trPr>
          <w:trHeight w:val="237"/>
          <w:jc w:val="center"/>
        </w:trPr>
        <w:tc>
          <w:tcPr>
            <w:tcW w:w="573" w:type="dxa"/>
            <w:tcBorders>
              <w:top w:val="single" w:sz="4" w:space="0" w:color="auto"/>
              <w:left w:val="single" w:sz="4" w:space="0" w:color="auto"/>
              <w:bottom w:val="single" w:sz="4" w:space="0" w:color="auto"/>
              <w:right w:val="single" w:sz="4" w:space="0" w:color="auto"/>
            </w:tcBorders>
          </w:tcPr>
          <w:p w:rsidR="001913B5" w:rsidRPr="003738DA" w:rsidRDefault="001913B5" w:rsidP="009C3FFF">
            <w:pPr>
              <w:jc w:val="center"/>
              <w:rPr>
                <w:sz w:val="22"/>
                <w:szCs w:val="22"/>
                <w:lang w:val="sr-Cyrl-CS"/>
              </w:rPr>
            </w:pPr>
            <w:r w:rsidRPr="003738DA">
              <w:rPr>
                <w:sz w:val="22"/>
                <w:szCs w:val="22"/>
                <w:lang w:val="sr-Cyrl-CS"/>
              </w:rPr>
              <w:t>3</w:t>
            </w:r>
          </w:p>
        </w:tc>
        <w:tc>
          <w:tcPr>
            <w:tcW w:w="5386" w:type="dxa"/>
            <w:tcBorders>
              <w:top w:val="single" w:sz="4" w:space="0" w:color="auto"/>
              <w:left w:val="single" w:sz="4" w:space="0" w:color="auto"/>
              <w:bottom w:val="single" w:sz="4" w:space="0" w:color="auto"/>
              <w:right w:val="single" w:sz="4" w:space="0" w:color="auto"/>
            </w:tcBorders>
            <w:vAlign w:val="center"/>
          </w:tcPr>
          <w:p w:rsidR="001913B5" w:rsidRPr="003738DA" w:rsidRDefault="001913B5" w:rsidP="001913B5">
            <w:pPr>
              <w:jc w:val="center"/>
              <w:rPr>
                <w:sz w:val="22"/>
                <w:szCs w:val="22"/>
              </w:rPr>
            </w:pPr>
            <w:r w:rsidRPr="003738DA">
              <w:rPr>
                <w:sz w:val="22"/>
                <w:szCs w:val="22"/>
              </w:rPr>
              <w:t>Еуро дизел</w:t>
            </w:r>
          </w:p>
        </w:tc>
        <w:tc>
          <w:tcPr>
            <w:tcW w:w="1276" w:type="dxa"/>
            <w:tcBorders>
              <w:top w:val="single" w:sz="4" w:space="0" w:color="auto"/>
              <w:left w:val="nil"/>
              <w:bottom w:val="single" w:sz="4" w:space="0" w:color="auto"/>
              <w:right w:val="single" w:sz="4" w:space="0" w:color="auto"/>
            </w:tcBorders>
            <w:noWrap/>
            <w:vAlign w:val="center"/>
          </w:tcPr>
          <w:p w:rsidR="001913B5" w:rsidRPr="003738DA" w:rsidRDefault="001913B5" w:rsidP="009C3FFF">
            <w:pPr>
              <w:jc w:val="center"/>
              <w:rPr>
                <w:sz w:val="22"/>
                <w:szCs w:val="22"/>
              </w:rPr>
            </w:pPr>
            <w:r w:rsidRPr="003738DA">
              <w:rPr>
                <w:sz w:val="22"/>
                <w:szCs w:val="22"/>
              </w:rPr>
              <w:t>лит</w:t>
            </w:r>
          </w:p>
        </w:tc>
        <w:tc>
          <w:tcPr>
            <w:tcW w:w="1984" w:type="dxa"/>
            <w:tcBorders>
              <w:top w:val="single" w:sz="4" w:space="0" w:color="auto"/>
              <w:left w:val="nil"/>
              <w:bottom w:val="single" w:sz="4" w:space="0" w:color="auto"/>
              <w:right w:val="single" w:sz="4" w:space="0" w:color="auto"/>
            </w:tcBorders>
          </w:tcPr>
          <w:p w:rsidR="001913B5" w:rsidRPr="003738DA" w:rsidRDefault="001913B5" w:rsidP="009C3FFF">
            <w:pPr>
              <w:jc w:val="center"/>
              <w:rPr>
                <w:sz w:val="22"/>
                <w:szCs w:val="22"/>
                <w:lang w:val="sr-Cyrl-CS"/>
              </w:rPr>
            </w:pPr>
            <w:r w:rsidRPr="003738DA">
              <w:rPr>
                <w:sz w:val="22"/>
                <w:szCs w:val="22"/>
                <w:lang w:val="sr-Cyrl-CS"/>
              </w:rPr>
              <w:t>1.000</w:t>
            </w:r>
          </w:p>
        </w:tc>
      </w:tr>
      <w:tr w:rsidR="001913B5" w:rsidRPr="003738DA" w:rsidTr="009C3FFF">
        <w:trPr>
          <w:trHeight w:val="463"/>
          <w:jc w:val="center"/>
        </w:trPr>
        <w:tc>
          <w:tcPr>
            <w:tcW w:w="573" w:type="dxa"/>
            <w:tcBorders>
              <w:top w:val="single" w:sz="4" w:space="0" w:color="auto"/>
              <w:left w:val="single" w:sz="4" w:space="0" w:color="auto"/>
              <w:bottom w:val="single" w:sz="4" w:space="0" w:color="auto"/>
              <w:right w:val="single" w:sz="4" w:space="0" w:color="auto"/>
            </w:tcBorders>
          </w:tcPr>
          <w:p w:rsidR="001913B5" w:rsidRPr="003738DA" w:rsidRDefault="001913B5" w:rsidP="009C3FFF">
            <w:pPr>
              <w:jc w:val="center"/>
              <w:rPr>
                <w:sz w:val="22"/>
                <w:szCs w:val="22"/>
              </w:rPr>
            </w:pPr>
            <w:r w:rsidRPr="003738DA">
              <w:rPr>
                <w:sz w:val="22"/>
                <w:szCs w:val="22"/>
              </w:rPr>
              <w:t>4</w:t>
            </w:r>
          </w:p>
        </w:tc>
        <w:tc>
          <w:tcPr>
            <w:tcW w:w="5386" w:type="dxa"/>
            <w:tcBorders>
              <w:top w:val="single" w:sz="4" w:space="0" w:color="auto"/>
              <w:left w:val="single" w:sz="4" w:space="0" w:color="auto"/>
              <w:bottom w:val="single" w:sz="4" w:space="0" w:color="auto"/>
              <w:right w:val="single" w:sz="4" w:space="0" w:color="auto"/>
            </w:tcBorders>
            <w:vAlign w:val="center"/>
          </w:tcPr>
          <w:p w:rsidR="001913B5" w:rsidRPr="003738DA" w:rsidRDefault="001913B5" w:rsidP="001913B5">
            <w:pPr>
              <w:jc w:val="center"/>
              <w:rPr>
                <w:sz w:val="22"/>
                <w:szCs w:val="22"/>
              </w:rPr>
            </w:pPr>
            <w:r w:rsidRPr="003738DA">
              <w:rPr>
                <w:sz w:val="22"/>
                <w:szCs w:val="22"/>
              </w:rPr>
              <w:t>Еуро дизел оплемењен адитивима ради максимално учинка и побољшања перформанси мотора</w:t>
            </w:r>
          </w:p>
        </w:tc>
        <w:tc>
          <w:tcPr>
            <w:tcW w:w="1276" w:type="dxa"/>
            <w:tcBorders>
              <w:top w:val="single" w:sz="4" w:space="0" w:color="auto"/>
              <w:left w:val="nil"/>
              <w:bottom w:val="single" w:sz="4" w:space="0" w:color="auto"/>
              <w:right w:val="single" w:sz="4" w:space="0" w:color="auto"/>
            </w:tcBorders>
            <w:noWrap/>
            <w:vAlign w:val="center"/>
          </w:tcPr>
          <w:p w:rsidR="001913B5" w:rsidRPr="003738DA" w:rsidRDefault="001913B5" w:rsidP="009C3FFF">
            <w:pPr>
              <w:jc w:val="center"/>
              <w:rPr>
                <w:sz w:val="22"/>
                <w:szCs w:val="22"/>
              </w:rPr>
            </w:pPr>
          </w:p>
          <w:p w:rsidR="001913B5" w:rsidRPr="003738DA" w:rsidRDefault="001913B5" w:rsidP="009C3FFF">
            <w:pPr>
              <w:jc w:val="center"/>
              <w:rPr>
                <w:sz w:val="22"/>
                <w:szCs w:val="22"/>
              </w:rPr>
            </w:pPr>
            <w:r w:rsidRPr="003738DA">
              <w:rPr>
                <w:sz w:val="22"/>
                <w:szCs w:val="22"/>
              </w:rPr>
              <w:t>лит</w:t>
            </w:r>
          </w:p>
        </w:tc>
        <w:tc>
          <w:tcPr>
            <w:tcW w:w="1984" w:type="dxa"/>
            <w:tcBorders>
              <w:top w:val="single" w:sz="4" w:space="0" w:color="auto"/>
              <w:left w:val="nil"/>
              <w:bottom w:val="single" w:sz="4" w:space="0" w:color="auto"/>
              <w:right w:val="single" w:sz="4" w:space="0" w:color="auto"/>
            </w:tcBorders>
          </w:tcPr>
          <w:p w:rsidR="001913B5" w:rsidRPr="003738DA" w:rsidRDefault="001913B5" w:rsidP="009C3FFF">
            <w:pPr>
              <w:jc w:val="center"/>
              <w:rPr>
                <w:sz w:val="22"/>
                <w:szCs w:val="22"/>
                <w:lang w:val="sr-Cyrl-CS"/>
              </w:rPr>
            </w:pPr>
          </w:p>
          <w:p w:rsidR="001913B5" w:rsidRPr="003738DA" w:rsidRDefault="001913B5" w:rsidP="009C3FFF">
            <w:pPr>
              <w:jc w:val="center"/>
              <w:rPr>
                <w:sz w:val="22"/>
                <w:szCs w:val="22"/>
                <w:lang w:val="sr-Cyrl-CS"/>
              </w:rPr>
            </w:pPr>
            <w:r w:rsidRPr="003738DA">
              <w:rPr>
                <w:sz w:val="22"/>
                <w:szCs w:val="22"/>
                <w:lang w:val="sr-Cyrl-CS"/>
              </w:rPr>
              <w:t>3.000</w:t>
            </w:r>
          </w:p>
        </w:tc>
      </w:tr>
    </w:tbl>
    <w:p w:rsidR="00251B06" w:rsidRPr="005C2745" w:rsidRDefault="001913B5" w:rsidP="00251B06">
      <w:pPr>
        <w:jc w:val="both"/>
        <w:rPr>
          <w:sz w:val="22"/>
          <w:szCs w:val="22"/>
          <w:lang w:val="sr-Cyrl-CS"/>
        </w:rPr>
      </w:pPr>
      <w:r w:rsidRPr="000D0BA1">
        <w:rPr>
          <w:sz w:val="22"/>
          <w:szCs w:val="22"/>
          <w:lang w:val="sr-Latn-CS"/>
        </w:rPr>
        <w:t xml:space="preserve">  </w:t>
      </w:r>
      <w:r>
        <w:rPr>
          <w:sz w:val="22"/>
          <w:szCs w:val="22"/>
          <w:lang w:val="sr-Cyrl-CS"/>
        </w:rPr>
        <w:tab/>
      </w:r>
    </w:p>
    <w:p w:rsidR="00251B06" w:rsidRPr="0018471E" w:rsidRDefault="00251B06" w:rsidP="00251B06">
      <w:pPr>
        <w:jc w:val="center"/>
        <w:rPr>
          <w:b/>
          <w:sz w:val="22"/>
          <w:szCs w:val="22"/>
        </w:rPr>
      </w:pPr>
      <w:r>
        <w:rPr>
          <w:b/>
          <w:sz w:val="22"/>
          <w:szCs w:val="22"/>
          <w:lang w:val="sr-Cyrl-CS"/>
        </w:rPr>
        <w:t>Члан</w:t>
      </w:r>
      <w:r w:rsidR="00C73BFB">
        <w:rPr>
          <w:b/>
          <w:sz w:val="22"/>
          <w:szCs w:val="22"/>
          <w:lang w:val="sr-Latn-CS"/>
        </w:rPr>
        <w:t xml:space="preserve"> </w:t>
      </w:r>
      <w:r w:rsidR="00C73BFB">
        <w:rPr>
          <w:b/>
          <w:sz w:val="22"/>
          <w:szCs w:val="22"/>
          <w:lang w:val="sr-Cyrl-CS"/>
        </w:rPr>
        <w:t>3</w:t>
      </w:r>
      <w:r w:rsidRPr="009F4CAC">
        <w:rPr>
          <w:b/>
          <w:sz w:val="22"/>
          <w:szCs w:val="22"/>
          <w:lang w:val="sr-Latn-CS"/>
        </w:rPr>
        <w:t>.</w:t>
      </w:r>
    </w:p>
    <w:p w:rsidR="001913B5" w:rsidRDefault="001913B5" w:rsidP="00C73BFB">
      <w:pPr>
        <w:ind w:firstLine="720"/>
        <w:jc w:val="both"/>
        <w:rPr>
          <w:sz w:val="22"/>
          <w:szCs w:val="22"/>
          <w:lang w:val="sr-Cyrl-CS"/>
        </w:rPr>
      </w:pPr>
      <w:r>
        <w:rPr>
          <w:sz w:val="22"/>
          <w:szCs w:val="22"/>
          <w:lang w:val="sr-Cyrl-CS"/>
        </w:rPr>
        <w:t xml:space="preserve">Количине горива су оквирне и процењене за годину дана. </w:t>
      </w:r>
    </w:p>
    <w:p w:rsidR="00C73BFB" w:rsidRDefault="00C73BFB" w:rsidP="00C73BFB">
      <w:pPr>
        <w:ind w:firstLine="720"/>
        <w:jc w:val="both"/>
        <w:rPr>
          <w:sz w:val="22"/>
          <w:szCs w:val="22"/>
          <w:lang w:val="sr-Cyrl-CS"/>
        </w:rPr>
      </w:pPr>
      <w:r>
        <w:rPr>
          <w:sz w:val="22"/>
          <w:szCs w:val="22"/>
          <w:lang w:val="sr-Cyrl-CS"/>
        </w:rPr>
        <w:t xml:space="preserve">Испорука </w:t>
      </w:r>
      <w:r w:rsidR="00123507">
        <w:rPr>
          <w:sz w:val="22"/>
          <w:szCs w:val="22"/>
          <w:lang w:val="sr-Cyrl-CS"/>
        </w:rPr>
        <w:t>горива</w:t>
      </w:r>
      <w:r>
        <w:rPr>
          <w:sz w:val="22"/>
          <w:szCs w:val="22"/>
          <w:lang w:val="sr-Cyrl-CS"/>
        </w:rPr>
        <w:t xml:space="preserve"> се врши сукцесивно на бензинским станицама Продавца путем картица за гориво. </w:t>
      </w:r>
    </w:p>
    <w:p w:rsidR="00C73BFB" w:rsidRDefault="00C73BFB" w:rsidP="00C73BFB">
      <w:pPr>
        <w:ind w:firstLine="720"/>
        <w:jc w:val="both"/>
        <w:rPr>
          <w:sz w:val="22"/>
          <w:szCs w:val="22"/>
          <w:lang w:val="sr-Cyrl-CS"/>
        </w:rPr>
      </w:pPr>
      <w:r>
        <w:rPr>
          <w:sz w:val="22"/>
          <w:szCs w:val="22"/>
          <w:lang w:val="sr-Cyrl-CS"/>
        </w:rPr>
        <w:t>Под даном испоруке подразумева се дан преузимања горива од стране Купца на бензинској станици Продавца.</w:t>
      </w:r>
    </w:p>
    <w:p w:rsidR="009F2415" w:rsidRPr="009F2415" w:rsidRDefault="009F2415" w:rsidP="009F2415">
      <w:pPr>
        <w:suppressAutoHyphens w:val="0"/>
        <w:ind w:firstLine="720"/>
        <w:jc w:val="both"/>
        <w:rPr>
          <w:sz w:val="22"/>
          <w:szCs w:val="22"/>
          <w:lang w:eastAsia="sr-Latn-CS"/>
        </w:rPr>
      </w:pPr>
      <w:r w:rsidRPr="009F2415">
        <w:rPr>
          <w:sz w:val="22"/>
          <w:szCs w:val="22"/>
          <w:lang w:eastAsia="sr-Latn-CS"/>
        </w:rPr>
        <w:t xml:space="preserve">Приликом испоруке </w:t>
      </w:r>
      <w:r w:rsidR="00123507">
        <w:rPr>
          <w:sz w:val="22"/>
          <w:szCs w:val="22"/>
          <w:lang w:val="sr-Cyrl-CS" w:eastAsia="sr-Latn-CS"/>
        </w:rPr>
        <w:t>горива</w:t>
      </w:r>
      <w:r w:rsidRPr="009F2415">
        <w:rPr>
          <w:sz w:val="22"/>
          <w:szCs w:val="22"/>
          <w:lang w:eastAsia="sr-Latn-CS"/>
        </w:rPr>
        <w:t xml:space="preserve"> сачињава се отпремни документ који потписују одговорно лице Продавца које извршава отпрему, са једне стране, и лице које у име Купца врши пријем, са друге стране. Лице које у име Купца врши пријем сматра се овлашћеним представником Купца.</w:t>
      </w:r>
    </w:p>
    <w:p w:rsidR="009F2415" w:rsidRDefault="009F2415" w:rsidP="00C73BFB">
      <w:pPr>
        <w:ind w:firstLine="720"/>
        <w:jc w:val="both"/>
        <w:rPr>
          <w:sz w:val="22"/>
          <w:szCs w:val="22"/>
          <w:lang w:val="sr-Cyrl-CS"/>
        </w:rPr>
      </w:pPr>
    </w:p>
    <w:p w:rsidR="009F2415" w:rsidRPr="009F2415" w:rsidRDefault="009F2415" w:rsidP="009F2415">
      <w:pPr>
        <w:jc w:val="center"/>
        <w:rPr>
          <w:b/>
          <w:sz w:val="22"/>
          <w:szCs w:val="22"/>
          <w:lang w:val="sr-Cyrl-CS"/>
        </w:rPr>
      </w:pPr>
      <w:r w:rsidRPr="009F2415">
        <w:rPr>
          <w:b/>
          <w:sz w:val="22"/>
          <w:szCs w:val="22"/>
          <w:lang w:val="sr-Cyrl-CS"/>
        </w:rPr>
        <w:t>Члан 4.</w:t>
      </w:r>
    </w:p>
    <w:p w:rsidR="00C73BFB" w:rsidRDefault="00C73BFB" w:rsidP="00C73BFB">
      <w:pPr>
        <w:ind w:firstLine="720"/>
        <w:jc w:val="both"/>
        <w:rPr>
          <w:sz w:val="22"/>
          <w:szCs w:val="22"/>
          <w:lang w:val="sr-Cyrl-CS"/>
        </w:rPr>
      </w:pPr>
      <w:r>
        <w:rPr>
          <w:sz w:val="22"/>
          <w:szCs w:val="22"/>
          <w:lang w:val="sr-Cyrl-CS"/>
        </w:rPr>
        <w:t>Продавац ће Купцу издати к</w:t>
      </w:r>
      <w:r w:rsidRPr="004B4B6D">
        <w:rPr>
          <w:sz w:val="22"/>
          <w:szCs w:val="22"/>
          <w:lang w:val="sr-Cyrl-CS"/>
        </w:rPr>
        <w:t>артице</w:t>
      </w:r>
      <w:r>
        <w:rPr>
          <w:sz w:val="22"/>
          <w:szCs w:val="22"/>
          <w:lang w:val="sr-Cyrl-CS"/>
        </w:rPr>
        <w:t xml:space="preserve"> на основу захтева за издавање</w:t>
      </w:r>
      <w:r w:rsidRPr="004B4B6D">
        <w:rPr>
          <w:sz w:val="22"/>
          <w:szCs w:val="22"/>
          <w:lang w:val="sr-Cyrl-CS"/>
        </w:rPr>
        <w:t xml:space="preserve"> </w:t>
      </w:r>
      <w:r>
        <w:rPr>
          <w:sz w:val="22"/>
          <w:szCs w:val="22"/>
          <w:lang w:val="sr-Cyrl-CS"/>
        </w:rPr>
        <w:t xml:space="preserve">картице и оверене и потписане </w:t>
      </w:r>
      <w:r w:rsidR="00875C81">
        <w:rPr>
          <w:sz w:val="22"/>
          <w:szCs w:val="22"/>
          <w:lang w:val="sr-Cyrl-CS"/>
        </w:rPr>
        <w:t xml:space="preserve">од стране Купца </w:t>
      </w:r>
      <w:r>
        <w:rPr>
          <w:sz w:val="22"/>
          <w:szCs w:val="22"/>
          <w:lang w:val="sr-Cyrl-CS"/>
        </w:rPr>
        <w:t>с</w:t>
      </w:r>
      <w:r w:rsidRPr="004B4B6D">
        <w:rPr>
          <w:sz w:val="22"/>
          <w:szCs w:val="22"/>
          <w:lang w:val="sr-Cyrl-CS"/>
        </w:rPr>
        <w:t>пецификације возила са региста</w:t>
      </w:r>
      <w:r w:rsidR="00875C81">
        <w:rPr>
          <w:sz w:val="22"/>
          <w:szCs w:val="22"/>
          <w:lang w:val="sr-Cyrl-CS"/>
        </w:rPr>
        <w:t>рским бројевима и врстом горива</w:t>
      </w:r>
      <w:r>
        <w:rPr>
          <w:sz w:val="22"/>
          <w:szCs w:val="22"/>
          <w:lang w:val="sr-Cyrl-CS"/>
        </w:rPr>
        <w:t>.</w:t>
      </w:r>
      <w:r w:rsidRPr="004B4B6D">
        <w:rPr>
          <w:sz w:val="22"/>
          <w:szCs w:val="22"/>
          <w:lang w:val="sr-Cyrl-CS"/>
        </w:rPr>
        <w:t xml:space="preserve"> </w:t>
      </w:r>
    </w:p>
    <w:p w:rsidR="00C73BFB" w:rsidRDefault="00C73BFB" w:rsidP="00C73BFB">
      <w:pPr>
        <w:ind w:firstLine="720"/>
        <w:jc w:val="both"/>
        <w:rPr>
          <w:sz w:val="22"/>
          <w:szCs w:val="22"/>
          <w:lang w:val="sr-Cyrl-CS"/>
        </w:rPr>
      </w:pPr>
      <w:r>
        <w:rPr>
          <w:sz w:val="22"/>
          <w:szCs w:val="22"/>
          <w:lang w:val="sr-Cyrl-CS"/>
        </w:rPr>
        <w:t xml:space="preserve">Купац  је дужан да </w:t>
      </w:r>
      <w:r w:rsidRPr="0018471E">
        <w:rPr>
          <w:sz w:val="22"/>
          <w:szCs w:val="22"/>
          <w:lang w:val="sr-Cyrl-CS"/>
        </w:rPr>
        <w:t xml:space="preserve">преузме </w:t>
      </w:r>
      <w:r>
        <w:rPr>
          <w:sz w:val="22"/>
          <w:szCs w:val="22"/>
          <w:lang w:val="sr-Cyrl-CS"/>
        </w:rPr>
        <w:t>картице за гориво код Продавца</w:t>
      </w:r>
      <w:r w:rsidRPr="0018471E">
        <w:rPr>
          <w:sz w:val="22"/>
          <w:szCs w:val="22"/>
          <w:lang w:val="sr-Cyrl-CS"/>
        </w:rPr>
        <w:t xml:space="preserve">, </w:t>
      </w:r>
      <w:r>
        <w:rPr>
          <w:sz w:val="22"/>
          <w:szCs w:val="22"/>
          <w:lang w:val="sr-Cyrl-CS"/>
        </w:rPr>
        <w:t>ради реализације на бензинским станицама Продавца</w:t>
      </w:r>
      <w:r w:rsidRPr="0018471E">
        <w:rPr>
          <w:sz w:val="22"/>
          <w:szCs w:val="22"/>
          <w:lang w:val="sr-Cyrl-CS"/>
        </w:rPr>
        <w:t>.</w:t>
      </w:r>
      <w:r w:rsidRPr="00C62D90">
        <w:rPr>
          <w:sz w:val="22"/>
          <w:szCs w:val="22"/>
          <w:lang w:val="sr-Cyrl-CS"/>
        </w:rPr>
        <w:t xml:space="preserve"> </w:t>
      </w:r>
    </w:p>
    <w:p w:rsidR="001913B5" w:rsidRPr="009F2415" w:rsidRDefault="001913B5" w:rsidP="001913B5">
      <w:pPr>
        <w:suppressAutoHyphens w:val="0"/>
        <w:ind w:firstLine="720"/>
        <w:jc w:val="both"/>
        <w:rPr>
          <w:sz w:val="22"/>
          <w:szCs w:val="22"/>
          <w:lang w:eastAsia="sr-Latn-CS"/>
        </w:rPr>
      </w:pPr>
      <w:bookmarkStart w:id="5" w:name="_GoBack"/>
      <w:bookmarkEnd w:id="5"/>
      <w:r w:rsidRPr="009F2415">
        <w:rPr>
          <w:sz w:val="22"/>
          <w:szCs w:val="22"/>
          <w:lang w:eastAsia="sr-Latn-CS"/>
        </w:rPr>
        <w:t xml:space="preserve"> </w:t>
      </w:r>
    </w:p>
    <w:p w:rsidR="00875C81" w:rsidRPr="00875C81" w:rsidRDefault="00875C81" w:rsidP="00875C81">
      <w:pPr>
        <w:autoSpaceDE w:val="0"/>
        <w:autoSpaceDN w:val="0"/>
        <w:adjustRightInd w:val="0"/>
        <w:ind w:firstLine="720"/>
        <w:jc w:val="both"/>
        <w:rPr>
          <w:sz w:val="22"/>
          <w:szCs w:val="22"/>
        </w:rPr>
      </w:pPr>
      <w:r w:rsidRPr="00875C81">
        <w:rPr>
          <w:sz w:val="22"/>
          <w:szCs w:val="22"/>
        </w:rPr>
        <w:t>Издавање компанијских кредитних картица</w:t>
      </w:r>
      <w:r w:rsidRPr="00875C81">
        <w:rPr>
          <w:sz w:val="22"/>
          <w:szCs w:val="22"/>
          <w:lang w:val="sr-Cyrl-CS"/>
        </w:rPr>
        <w:t xml:space="preserve">, </w:t>
      </w:r>
      <w:r w:rsidRPr="00875C81">
        <w:rPr>
          <w:sz w:val="22"/>
          <w:szCs w:val="22"/>
        </w:rPr>
        <w:t xml:space="preserve">укључујући и поновно издавање у случају истека периода важења, оштећења, губитка и сл. је бесплатно за </w:t>
      </w:r>
      <w:r w:rsidRPr="00875C81">
        <w:rPr>
          <w:sz w:val="22"/>
          <w:szCs w:val="22"/>
          <w:lang w:val="sr-Cyrl-CS"/>
        </w:rPr>
        <w:t>Купца</w:t>
      </w:r>
      <w:r w:rsidRPr="00875C81">
        <w:rPr>
          <w:sz w:val="22"/>
          <w:szCs w:val="22"/>
        </w:rPr>
        <w:t xml:space="preserve">, односно трошкове издавања сноси </w:t>
      </w:r>
      <w:r w:rsidRPr="00875C81">
        <w:rPr>
          <w:sz w:val="22"/>
          <w:szCs w:val="22"/>
          <w:lang w:val="sr-Cyrl-CS"/>
        </w:rPr>
        <w:t>П</w:t>
      </w:r>
      <w:r w:rsidRPr="00875C81">
        <w:rPr>
          <w:sz w:val="22"/>
          <w:szCs w:val="22"/>
        </w:rPr>
        <w:t xml:space="preserve">родавац. </w:t>
      </w:r>
    </w:p>
    <w:p w:rsidR="00875C81" w:rsidRPr="00875C81" w:rsidRDefault="00875C81" w:rsidP="00875C81">
      <w:pPr>
        <w:ind w:firstLine="720"/>
        <w:jc w:val="both"/>
        <w:rPr>
          <w:sz w:val="22"/>
          <w:szCs w:val="22"/>
        </w:rPr>
      </w:pPr>
      <w:r w:rsidRPr="00875C81">
        <w:rPr>
          <w:sz w:val="22"/>
          <w:szCs w:val="22"/>
          <w:lang w:val="sr-Cyrl-CS"/>
        </w:rPr>
        <w:t>С</w:t>
      </w:r>
      <w:r w:rsidRPr="00875C81">
        <w:rPr>
          <w:sz w:val="22"/>
          <w:szCs w:val="22"/>
        </w:rPr>
        <w:t xml:space="preserve">аставни део </w:t>
      </w:r>
      <w:r w:rsidRPr="00875C81">
        <w:rPr>
          <w:sz w:val="22"/>
          <w:szCs w:val="22"/>
          <w:lang w:val="sr-Cyrl-CS"/>
        </w:rPr>
        <w:t>овог у</w:t>
      </w:r>
      <w:r w:rsidRPr="00875C81">
        <w:rPr>
          <w:sz w:val="22"/>
          <w:szCs w:val="22"/>
        </w:rPr>
        <w:t xml:space="preserve">говора </w:t>
      </w:r>
      <w:r w:rsidRPr="00875C81">
        <w:rPr>
          <w:sz w:val="22"/>
          <w:szCs w:val="22"/>
          <w:lang w:val="sr-Cyrl-CS"/>
        </w:rPr>
        <w:t xml:space="preserve">су </w:t>
      </w:r>
      <w:r w:rsidRPr="00875C81">
        <w:rPr>
          <w:sz w:val="22"/>
          <w:szCs w:val="22"/>
        </w:rPr>
        <w:t>Општ</w:t>
      </w:r>
      <w:r w:rsidRPr="00875C81">
        <w:rPr>
          <w:sz w:val="22"/>
          <w:szCs w:val="22"/>
          <w:lang w:val="sr-Cyrl-CS"/>
        </w:rPr>
        <w:t>и</w:t>
      </w:r>
      <w:r w:rsidRPr="00875C81">
        <w:rPr>
          <w:sz w:val="22"/>
          <w:szCs w:val="22"/>
        </w:rPr>
        <w:t xml:space="preserve"> услов</w:t>
      </w:r>
      <w:r w:rsidRPr="00875C81">
        <w:rPr>
          <w:sz w:val="22"/>
          <w:szCs w:val="22"/>
          <w:lang w:val="sr-Cyrl-CS"/>
        </w:rPr>
        <w:t>и</w:t>
      </w:r>
      <w:r w:rsidRPr="00875C81">
        <w:rPr>
          <w:sz w:val="22"/>
          <w:szCs w:val="22"/>
        </w:rPr>
        <w:t xml:space="preserve"> за издавање и коришћење компанијских кредитних платних картица</w:t>
      </w:r>
      <w:r w:rsidRPr="00875C81">
        <w:rPr>
          <w:sz w:val="22"/>
          <w:szCs w:val="22"/>
          <w:lang w:val="sr-Cyrl-CS"/>
        </w:rPr>
        <w:t xml:space="preserve"> Продавца</w:t>
      </w:r>
      <w:r w:rsidRPr="00875C81">
        <w:rPr>
          <w:sz w:val="22"/>
          <w:szCs w:val="22"/>
        </w:rPr>
        <w:t xml:space="preserve">, који ће </w:t>
      </w:r>
      <w:r w:rsidRPr="00875C81">
        <w:rPr>
          <w:sz w:val="22"/>
          <w:szCs w:val="22"/>
          <w:lang w:val="sr-Cyrl-CS"/>
        </w:rPr>
        <w:t>се</w:t>
      </w:r>
      <w:r w:rsidRPr="00875C81">
        <w:rPr>
          <w:sz w:val="22"/>
          <w:szCs w:val="22"/>
        </w:rPr>
        <w:t xml:space="preserve"> примењива</w:t>
      </w:r>
      <w:r w:rsidRPr="00875C81">
        <w:rPr>
          <w:sz w:val="22"/>
          <w:szCs w:val="22"/>
          <w:lang w:val="sr-Cyrl-CS"/>
        </w:rPr>
        <w:t>ти</w:t>
      </w:r>
      <w:r w:rsidRPr="00875C81">
        <w:rPr>
          <w:sz w:val="22"/>
          <w:szCs w:val="22"/>
        </w:rPr>
        <w:t xml:space="preserve"> уколико нису у супротности са </w:t>
      </w:r>
      <w:r w:rsidRPr="00875C81">
        <w:rPr>
          <w:sz w:val="22"/>
          <w:szCs w:val="22"/>
          <w:lang w:val="sr-Cyrl-CS"/>
        </w:rPr>
        <w:t>понудом Продавца</w:t>
      </w:r>
      <w:r w:rsidRPr="00875C81">
        <w:rPr>
          <w:sz w:val="22"/>
          <w:szCs w:val="22"/>
        </w:rPr>
        <w:t xml:space="preserve"> и одредбама </w:t>
      </w:r>
      <w:r>
        <w:rPr>
          <w:sz w:val="22"/>
          <w:szCs w:val="22"/>
          <w:lang w:val="sr-Cyrl-CS"/>
        </w:rPr>
        <w:t xml:space="preserve">овог </w:t>
      </w:r>
      <w:r w:rsidR="00700E36">
        <w:rPr>
          <w:sz w:val="22"/>
          <w:szCs w:val="22"/>
          <w:lang w:val="sr-Cyrl-CS"/>
        </w:rPr>
        <w:t>у</w:t>
      </w:r>
      <w:r w:rsidRPr="00875C81">
        <w:rPr>
          <w:sz w:val="22"/>
          <w:szCs w:val="22"/>
        </w:rPr>
        <w:t>говора.</w:t>
      </w:r>
    </w:p>
    <w:p w:rsidR="00C73BFB" w:rsidRDefault="00C73BFB" w:rsidP="00C73BFB">
      <w:pPr>
        <w:ind w:firstLine="720"/>
        <w:jc w:val="center"/>
        <w:rPr>
          <w:sz w:val="22"/>
          <w:szCs w:val="22"/>
          <w:lang w:val="sr-Cyrl-CS"/>
        </w:rPr>
      </w:pPr>
    </w:p>
    <w:p w:rsidR="00C73BFB" w:rsidRPr="00C73BFB" w:rsidRDefault="009F2415" w:rsidP="00700E36">
      <w:pPr>
        <w:jc w:val="center"/>
        <w:rPr>
          <w:b/>
          <w:sz w:val="22"/>
          <w:szCs w:val="22"/>
          <w:lang w:val="sr-Cyrl-CS"/>
        </w:rPr>
      </w:pPr>
      <w:r>
        <w:rPr>
          <w:b/>
          <w:sz w:val="22"/>
          <w:szCs w:val="22"/>
          <w:lang w:val="sr-Cyrl-CS"/>
        </w:rPr>
        <w:t>Члан 5</w:t>
      </w:r>
      <w:r w:rsidR="00C73BFB" w:rsidRPr="00C73BFB">
        <w:rPr>
          <w:b/>
          <w:sz w:val="22"/>
          <w:szCs w:val="22"/>
          <w:lang w:val="sr-Cyrl-CS"/>
        </w:rPr>
        <w:t>.</w:t>
      </w:r>
    </w:p>
    <w:p w:rsidR="00213B9C" w:rsidRPr="00213B9C" w:rsidRDefault="00213B9C" w:rsidP="00213B9C">
      <w:pPr>
        <w:suppressAutoHyphens w:val="0"/>
        <w:autoSpaceDE w:val="0"/>
        <w:autoSpaceDN w:val="0"/>
        <w:adjustRightInd w:val="0"/>
        <w:ind w:firstLine="720"/>
        <w:jc w:val="both"/>
        <w:rPr>
          <w:rFonts w:eastAsia="Calibri"/>
          <w:sz w:val="22"/>
          <w:szCs w:val="22"/>
          <w:lang w:eastAsia="en-US"/>
        </w:rPr>
      </w:pPr>
      <w:r w:rsidRPr="00213B9C">
        <w:rPr>
          <w:rFonts w:eastAsia="Calibri"/>
          <w:sz w:val="22"/>
          <w:szCs w:val="22"/>
          <w:lang w:eastAsia="en-US"/>
        </w:rPr>
        <w:t xml:space="preserve">Продавац се обавезује да Купцу испоручује </w:t>
      </w:r>
      <w:r w:rsidR="00123507">
        <w:rPr>
          <w:rFonts w:eastAsia="Calibri"/>
          <w:sz w:val="22"/>
          <w:szCs w:val="22"/>
          <w:lang w:val="sr-Cyrl-CS" w:eastAsia="en-US"/>
        </w:rPr>
        <w:t>гориво</w:t>
      </w:r>
      <w:r w:rsidRPr="00213B9C">
        <w:rPr>
          <w:rFonts w:eastAsia="Calibri"/>
          <w:sz w:val="22"/>
          <w:szCs w:val="22"/>
          <w:lang w:eastAsia="en-US"/>
        </w:rPr>
        <w:t xml:space="preserve"> која испуњавају стандарде квалитета који су одређени прописом којим се у Републици Србији уређују технички и други захтеви за течна горива нафтног порекла. </w:t>
      </w:r>
    </w:p>
    <w:p w:rsidR="00875C81" w:rsidRPr="00875C81" w:rsidRDefault="00875C81" w:rsidP="00875C81">
      <w:pPr>
        <w:ind w:firstLine="720"/>
        <w:jc w:val="both"/>
        <w:rPr>
          <w:sz w:val="22"/>
          <w:szCs w:val="22"/>
          <w:lang w:val="sr-Cyrl-CS"/>
        </w:rPr>
      </w:pPr>
      <w:r w:rsidRPr="00FF4675">
        <w:rPr>
          <w:sz w:val="22"/>
          <w:szCs w:val="22"/>
        </w:rPr>
        <w:t>Испоручен</w:t>
      </w:r>
      <w:r w:rsidR="00123507">
        <w:rPr>
          <w:sz w:val="22"/>
          <w:szCs w:val="22"/>
          <w:lang w:val="sr-Cyrl-CS"/>
        </w:rPr>
        <w:t>о гориво</w:t>
      </w:r>
      <w:r w:rsidR="00123507">
        <w:rPr>
          <w:sz w:val="22"/>
          <w:szCs w:val="22"/>
        </w:rPr>
        <w:t xml:space="preserve"> мора</w:t>
      </w:r>
      <w:r w:rsidRPr="00FF4675">
        <w:rPr>
          <w:sz w:val="22"/>
          <w:szCs w:val="22"/>
        </w:rPr>
        <w:t xml:space="preserve"> такође да одговара изјави о усаглашености (декларацији о усаглашености или извештајима о испитивању или сертификатима или уверењима о контролисању или друга документима којима се потврђује усаглашеност производа). </w:t>
      </w:r>
    </w:p>
    <w:p w:rsidR="00C73BFB" w:rsidRDefault="00C73BFB" w:rsidP="00C73BFB">
      <w:pPr>
        <w:ind w:firstLine="720"/>
        <w:jc w:val="both"/>
        <w:rPr>
          <w:sz w:val="22"/>
          <w:szCs w:val="22"/>
          <w:lang w:val="sr-Cyrl-CS"/>
        </w:rPr>
      </w:pPr>
    </w:p>
    <w:p w:rsidR="00875C81" w:rsidRPr="00875C81" w:rsidRDefault="009F2415" w:rsidP="00875C81">
      <w:pPr>
        <w:jc w:val="center"/>
        <w:rPr>
          <w:b/>
          <w:sz w:val="22"/>
          <w:szCs w:val="22"/>
          <w:lang w:val="sr-Cyrl-CS"/>
        </w:rPr>
      </w:pPr>
      <w:r>
        <w:rPr>
          <w:b/>
          <w:sz w:val="22"/>
          <w:szCs w:val="22"/>
          <w:lang w:val="sr-Cyrl-CS"/>
        </w:rPr>
        <w:t>Члан 6</w:t>
      </w:r>
      <w:r w:rsidR="00875C81" w:rsidRPr="00875C81">
        <w:rPr>
          <w:b/>
          <w:sz w:val="22"/>
          <w:szCs w:val="22"/>
          <w:lang w:val="sr-Cyrl-CS"/>
        </w:rPr>
        <w:t>.</w:t>
      </w:r>
    </w:p>
    <w:p w:rsidR="00875C81" w:rsidRDefault="00875C81" w:rsidP="00875C81">
      <w:pPr>
        <w:ind w:firstLine="720"/>
        <w:jc w:val="both"/>
        <w:rPr>
          <w:sz w:val="22"/>
          <w:szCs w:val="22"/>
          <w:lang w:val="sr-Cyrl-CS"/>
        </w:rPr>
      </w:pPr>
      <w:r w:rsidRPr="00EF43BD">
        <w:rPr>
          <w:sz w:val="22"/>
          <w:szCs w:val="22"/>
          <w:lang w:val="sr-Cyrl-CS"/>
        </w:rPr>
        <w:t xml:space="preserve">Уколико </w:t>
      </w:r>
      <w:r>
        <w:rPr>
          <w:sz w:val="22"/>
          <w:szCs w:val="22"/>
          <w:lang w:val="sr-Cyrl-CS"/>
        </w:rPr>
        <w:t>Купац</w:t>
      </w:r>
      <w:r w:rsidRPr="00EF43BD">
        <w:rPr>
          <w:sz w:val="22"/>
          <w:szCs w:val="22"/>
          <w:lang w:val="sr-Cyrl-CS"/>
        </w:rPr>
        <w:t xml:space="preserve"> утврди недостатке у квалитету и количини </w:t>
      </w:r>
      <w:r w:rsidR="00123507">
        <w:rPr>
          <w:sz w:val="22"/>
          <w:szCs w:val="22"/>
          <w:lang w:val="sr-Cyrl-CS"/>
        </w:rPr>
        <w:t>испорученог горива</w:t>
      </w:r>
      <w:r w:rsidRPr="00EF43BD">
        <w:rPr>
          <w:sz w:val="22"/>
          <w:szCs w:val="22"/>
          <w:lang w:val="sr-Cyrl-CS"/>
        </w:rPr>
        <w:t xml:space="preserve">, обавезује се да одмах приликом преузимања обавести </w:t>
      </w:r>
      <w:r>
        <w:rPr>
          <w:sz w:val="22"/>
          <w:szCs w:val="22"/>
          <w:lang w:val="sr-Cyrl-CS"/>
        </w:rPr>
        <w:t>Продавца</w:t>
      </w:r>
      <w:r w:rsidRPr="00EF43BD">
        <w:rPr>
          <w:sz w:val="22"/>
          <w:szCs w:val="22"/>
          <w:lang w:val="sr-Cyrl-CS"/>
        </w:rPr>
        <w:t xml:space="preserve"> а у случају скривених мана у року од 24 часа од сазнања.  </w:t>
      </w:r>
    </w:p>
    <w:p w:rsidR="00875C81" w:rsidRPr="00213B9C" w:rsidRDefault="00875C81" w:rsidP="00875C81">
      <w:pPr>
        <w:ind w:firstLine="720"/>
        <w:jc w:val="both"/>
        <w:rPr>
          <w:sz w:val="22"/>
          <w:szCs w:val="22"/>
          <w:lang w:val="sr-Cyrl-CS"/>
        </w:rPr>
      </w:pPr>
      <w:r w:rsidRPr="00EF43BD">
        <w:rPr>
          <w:sz w:val="22"/>
          <w:szCs w:val="22"/>
          <w:lang w:val="sr-Cyrl-CS"/>
        </w:rPr>
        <w:t>У случ</w:t>
      </w:r>
      <w:r>
        <w:rPr>
          <w:sz w:val="22"/>
          <w:szCs w:val="22"/>
          <w:lang w:val="sr-Cyrl-CS"/>
        </w:rPr>
        <w:t xml:space="preserve">ају приговора на количину </w:t>
      </w:r>
      <w:r w:rsidR="00123507">
        <w:rPr>
          <w:sz w:val="22"/>
          <w:szCs w:val="22"/>
          <w:lang w:val="sr-Cyrl-CS"/>
        </w:rPr>
        <w:t xml:space="preserve">горива </w:t>
      </w:r>
      <w:r>
        <w:rPr>
          <w:sz w:val="22"/>
          <w:szCs w:val="22"/>
          <w:lang w:val="sr-Cyrl-CS"/>
        </w:rPr>
        <w:t>К</w:t>
      </w:r>
      <w:r w:rsidRPr="00EF43BD">
        <w:rPr>
          <w:sz w:val="22"/>
          <w:szCs w:val="22"/>
          <w:lang w:val="sr-Cyrl-CS"/>
        </w:rPr>
        <w:t>упац одмах оба</w:t>
      </w:r>
      <w:r>
        <w:rPr>
          <w:sz w:val="22"/>
          <w:szCs w:val="22"/>
          <w:lang w:val="sr-Cyrl-CS"/>
        </w:rPr>
        <w:t>вештава П</w:t>
      </w:r>
      <w:r w:rsidRPr="00EF43BD">
        <w:rPr>
          <w:sz w:val="22"/>
          <w:szCs w:val="22"/>
          <w:lang w:val="sr-Cyrl-CS"/>
        </w:rPr>
        <w:t xml:space="preserve">родавца који је дужан да упути </w:t>
      </w:r>
      <w:r w:rsidR="00DF0BD5">
        <w:rPr>
          <w:sz w:val="22"/>
          <w:szCs w:val="22"/>
          <w:lang w:val="sr-Cyrl-CS"/>
        </w:rPr>
        <w:t>стручн лице које</w:t>
      </w:r>
      <w:r w:rsidRPr="00EF43BD">
        <w:rPr>
          <w:sz w:val="22"/>
          <w:szCs w:val="22"/>
          <w:lang w:val="sr-Cyrl-CS"/>
        </w:rPr>
        <w:t xml:space="preserve"> ће на лицу места утврдити чињенично стање и о томе сачинити заједнички </w:t>
      </w:r>
      <w:r w:rsidRPr="00213B9C">
        <w:rPr>
          <w:sz w:val="22"/>
          <w:szCs w:val="22"/>
          <w:lang w:val="sr-Cyrl-CS"/>
        </w:rPr>
        <w:t xml:space="preserve">записник. </w:t>
      </w:r>
    </w:p>
    <w:p w:rsidR="00875C81" w:rsidRPr="00213B9C" w:rsidRDefault="00875C81" w:rsidP="00875C81">
      <w:pPr>
        <w:ind w:firstLine="720"/>
        <w:jc w:val="both"/>
        <w:rPr>
          <w:sz w:val="22"/>
          <w:szCs w:val="22"/>
          <w:lang w:val="sr-Cyrl-CS"/>
        </w:rPr>
      </w:pPr>
      <w:r w:rsidRPr="00213B9C">
        <w:rPr>
          <w:sz w:val="22"/>
          <w:szCs w:val="22"/>
          <w:lang w:val="sr-Cyrl-CS"/>
        </w:rPr>
        <w:t xml:space="preserve">У случају приговора на квалитет Купац одмах обавештава Продавца који упућује стручно лице ради узорковања горива које се даје на анализу.  </w:t>
      </w:r>
    </w:p>
    <w:p w:rsidR="00DF0BD5" w:rsidRPr="00213B9C" w:rsidRDefault="00DF0BD5" w:rsidP="00DF0BD5">
      <w:pPr>
        <w:suppressAutoHyphens w:val="0"/>
        <w:autoSpaceDE w:val="0"/>
        <w:autoSpaceDN w:val="0"/>
        <w:adjustRightInd w:val="0"/>
        <w:ind w:firstLine="720"/>
        <w:jc w:val="both"/>
        <w:rPr>
          <w:rFonts w:eastAsia="Calibri"/>
          <w:sz w:val="22"/>
          <w:szCs w:val="22"/>
          <w:lang w:eastAsia="en-US"/>
        </w:rPr>
      </w:pPr>
      <w:r w:rsidRPr="00213B9C">
        <w:rPr>
          <w:rFonts w:eastAsia="Calibri"/>
          <w:sz w:val="22"/>
          <w:szCs w:val="22"/>
          <w:lang w:eastAsia="en-US"/>
        </w:rPr>
        <w:t xml:space="preserve">У случају </w:t>
      </w:r>
      <w:r w:rsidR="00123507">
        <w:rPr>
          <w:rFonts w:eastAsia="Calibri"/>
          <w:sz w:val="22"/>
          <w:szCs w:val="22"/>
          <w:lang w:eastAsia="en-US"/>
        </w:rPr>
        <w:t>приговора на квалитет испоручен</w:t>
      </w:r>
      <w:r w:rsidR="00123507">
        <w:rPr>
          <w:rFonts w:eastAsia="Calibri"/>
          <w:sz w:val="22"/>
          <w:szCs w:val="22"/>
          <w:lang w:val="sr-Cyrl-CS" w:eastAsia="en-US"/>
        </w:rPr>
        <w:t>ог горива</w:t>
      </w:r>
      <w:r w:rsidRPr="00213B9C">
        <w:rPr>
          <w:rFonts w:eastAsia="Calibri"/>
          <w:sz w:val="22"/>
          <w:szCs w:val="22"/>
          <w:lang w:eastAsia="en-US"/>
        </w:rPr>
        <w:t>, Купац одмах обавештава Продавца, који упућује стручно лице ради узорковања испоручен</w:t>
      </w:r>
      <w:r w:rsidR="00123507">
        <w:rPr>
          <w:rFonts w:eastAsia="Calibri"/>
          <w:sz w:val="22"/>
          <w:szCs w:val="22"/>
          <w:lang w:val="sr-Cyrl-CS" w:eastAsia="en-US"/>
        </w:rPr>
        <w:t>ог горива</w:t>
      </w:r>
      <w:r w:rsidRPr="00213B9C">
        <w:rPr>
          <w:rFonts w:eastAsia="Calibri"/>
          <w:sz w:val="22"/>
          <w:szCs w:val="22"/>
          <w:lang w:eastAsia="en-US"/>
        </w:rPr>
        <w:t xml:space="preserve"> која се предају на анализу независној акредитованој лабораторији, коју одређује Купац. </w:t>
      </w:r>
    </w:p>
    <w:p w:rsidR="00DF0BD5" w:rsidRPr="00213B9C" w:rsidRDefault="00DF0BD5" w:rsidP="00DF0BD5">
      <w:pPr>
        <w:suppressAutoHyphens w:val="0"/>
        <w:autoSpaceDE w:val="0"/>
        <w:autoSpaceDN w:val="0"/>
        <w:adjustRightInd w:val="0"/>
        <w:ind w:firstLine="720"/>
        <w:jc w:val="both"/>
        <w:rPr>
          <w:rFonts w:eastAsia="Calibri"/>
          <w:sz w:val="22"/>
          <w:szCs w:val="22"/>
          <w:lang w:eastAsia="en-US"/>
        </w:rPr>
      </w:pPr>
      <w:r w:rsidRPr="00213B9C">
        <w:rPr>
          <w:rFonts w:eastAsia="Calibri"/>
          <w:sz w:val="22"/>
          <w:szCs w:val="22"/>
          <w:lang w:eastAsia="en-US"/>
        </w:rPr>
        <w:t>Трошкове анализе иницијално сноси Продавац, који има право да ове трошкове надокнади од Купца уколико се анализом утврди да испоручен</w:t>
      </w:r>
      <w:r w:rsidR="00123507">
        <w:rPr>
          <w:rFonts w:eastAsia="Calibri"/>
          <w:sz w:val="22"/>
          <w:szCs w:val="22"/>
          <w:lang w:val="sr-Cyrl-CS" w:eastAsia="en-US"/>
        </w:rPr>
        <w:t>о гориво</w:t>
      </w:r>
      <w:r w:rsidRPr="00213B9C">
        <w:rPr>
          <w:rFonts w:eastAsia="Calibri"/>
          <w:sz w:val="22"/>
          <w:szCs w:val="22"/>
          <w:lang w:eastAsia="en-US"/>
        </w:rPr>
        <w:t xml:space="preserve"> испуњава уговорене услове квалитета. </w:t>
      </w:r>
    </w:p>
    <w:p w:rsidR="00DF0BD5" w:rsidRPr="00213B9C" w:rsidRDefault="00DF0BD5" w:rsidP="00DF0BD5">
      <w:pPr>
        <w:suppressAutoHyphens w:val="0"/>
        <w:autoSpaceDE w:val="0"/>
        <w:autoSpaceDN w:val="0"/>
        <w:adjustRightInd w:val="0"/>
        <w:ind w:firstLine="720"/>
        <w:jc w:val="both"/>
        <w:rPr>
          <w:rFonts w:eastAsia="Calibri"/>
          <w:sz w:val="22"/>
          <w:szCs w:val="22"/>
          <w:lang w:eastAsia="en-US"/>
        </w:rPr>
      </w:pPr>
      <w:r w:rsidRPr="00213B9C">
        <w:rPr>
          <w:rFonts w:eastAsia="Calibri"/>
          <w:sz w:val="22"/>
          <w:szCs w:val="22"/>
          <w:lang w:eastAsia="en-US"/>
        </w:rPr>
        <w:t xml:space="preserve">Купац има право на накнаду штете у случају да дође до кварова на возилима Купца, а до којих је дошло услед лошег квалитета </w:t>
      </w:r>
      <w:r w:rsidRPr="00213B9C">
        <w:rPr>
          <w:rFonts w:eastAsia="Calibri"/>
          <w:sz w:val="22"/>
          <w:szCs w:val="22"/>
          <w:lang w:val="sr-Cyrl-CS" w:eastAsia="en-US"/>
        </w:rPr>
        <w:t>испоручен</w:t>
      </w:r>
      <w:r w:rsidR="00123507">
        <w:rPr>
          <w:rFonts w:eastAsia="Calibri"/>
          <w:sz w:val="22"/>
          <w:szCs w:val="22"/>
          <w:lang w:val="sr-Cyrl-CS" w:eastAsia="en-US"/>
        </w:rPr>
        <w:t>ог горива</w:t>
      </w:r>
      <w:r w:rsidRPr="00213B9C">
        <w:rPr>
          <w:rFonts w:eastAsia="Calibri"/>
          <w:sz w:val="22"/>
          <w:szCs w:val="22"/>
          <w:lang w:eastAsia="en-US"/>
        </w:rPr>
        <w:t xml:space="preserve">. </w:t>
      </w:r>
    </w:p>
    <w:p w:rsidR="00DF0BD5" w:rsidRPr="00213B9C" w:rsidRDefault="00DF0BD5" w:rsidP="00DF0BD5">
      <w:pPr>
        <w:ind w:firstLine="720"/>
        <w:jc w:val="both"/>
        <w:rPr>
          <w:sz w:val="22"/>
          <w:szCs w:val="22"/>
        </w:rPr>
      </w:pPr>
      <w:r w:rsidRPr="00213B9C">
        <w:rPr>
          <w:sz w:val="22"/>
          <w:szCs w:val="22"/>
        </w:rPr>
        <w:t>Рок за решавање рекламације не може бити дужи од ____ дана.</w:t>
      </w:r>
    </w:p>
    <w:p w:rsidR="00875C81" w:rsidRDefault="00875C81" w:rsidP="00C73BFB">
      <w:pPr>
        <w:ind w:firstLine="720"/>
        <w:jc w:val="both"/>
        <w:rPr>
          <w:sz w:val="22"/>
          <w:szCs w:val="22"/>
          <w:highlight w:val="green"/>
          <w:lang w:val="sr-Cyrl-CS"/>
        </w:rPr>
      </w:pPr>
    </w:p>
    <w:p w:rsidR="00875C81" w:rsidRPr="00875C81" w:rsidRDefault="009F2415" w:rsidP="00875C81">
      <w:pPr>
        <w:pStyle w:val="Default"/>
        <w:jc w:val="center"/>
        <w:rPr>
          <w:b/>
          <w:color w:val="auto"/>
          <w:sz w:val="22"/>
          <w:szCs w:val="22"/>
          <w:lang w:val="sr-Cyrl-CS"/>
        </w:rPr>
      </w:pPr>
      <w:r>
        <w:rPr>
          <w:b/>
          <w:color w:val="auto"/>
          <w:sz w:val="22"/>
          <w:szCs w:val="22"/>
          <w:lang w:val="sr-Cyrl-CS"/>
        </w:rPr>
        <w:t>Члан 7</w:t>
      </w:r>
      <w:r w:rsidR="00875C81" w:rsidRPr="00875C81">
        <w:rPr>
          <w:b/>
          <w:color w:val="auto"/>
          <w:sz w:val="22"/>
          <w:szCs w:val="22"/>
          <w:lang w:val="sr-Cyrl-CS"/>
        </w:rPr>
        <w:t>.</w:t>
      </w:r>
    </w:p>
    <w:p w:rsidR="00875C81" w:rsidRPr="00875C81" w:rsidRDefault="00875C81" w:rsidP="00875C81">
      <w:pPr>
        <w:pStyle w:val="Default"/>
        <w:ind w:firstLine="720"/>
        <w:jc w:val="both"/>
        <w:rPr>
          <w:color w:val="auto"/>
          <w:sz w:val="22"/>
          <w:szCs w:val="22"/>
          <w:lang w:val="sr-Cyrl-CS"/>
        </w:rPr>
      </w:pPr>
      <w:r w:rsidRPr="00875C81">
        <w:rPr>
          <w:color w:val="auto"/>
          <w:sz w:val="22"/>
          <w:szCs w:val="22"/>
        </w:rPr>
        <w:lastRenderedPageBreak/>
        <w:t>Продавац се обавезује да до 10-тог у месецу Купцу доставља рачун и извештај о испоручен</w:t>
      </w:r>
      <w:r w:rsidR="00123507">
        <w:rPr>
          <w:color w:val="auto"/>
          <w:sz w:val="22"/>
          <w:szCs w:val="22"/>
          <w:lang w:val="sr-Cyrl-CS"/>
        </w:rPr>
        <w:t>ом</w:t>
      </w:r>
      <w:r w:rsidRPr="00875C81">
        <w:rPr>
          <w:color w:val="auto"/>
          <w:sz w:val="22"/>
          <w:szCs w:val="22"/>
        </w:rPr>
        <w:t xml:space="preserve"> </w:t>
      </w:r>
      <w:r w:rsidR="00123507">
        <w:rPr>
          <w:color w:val="auto"/>
          <w:sz w:val="22"/>
          <w:szCs w:val="22"/>
          <w:lang w:val="sr-Cyrl-CS"/>
        </w:rPr>
        <w:t>гориву</w:t>
      </w:r>
      <w:r w:rsidRPr="00875C81">
        <w:rPr>
          <w:color w:val="auto"/>
          <w:sz w:val="22"/>
          <w:szCs w:val="22"/>
        </w:rPr>
        <w:t xml:space="preserve"> за претходни месец. </w:t>
      </w:r>
    </w:p>
    <w:p w:rsidR="00875C81" w:rsidRPr="00DF0BD5" w:rsidRDefault="00875C81" w:rsidP="00DF0BD5">
      <w:pPr>
        <w:ind w:firstLine="720"/>
        <w:jc w:val="both"/>
        <w:rPr>
          <w:sz w:val="22"/>
          <w:szCs w:val="22"/>
          <w:lang w:val="sr-Cyrl-CS"/>
        </w:rPr>
      </w:pPr>
      <w:r w:rsidRPr="00DF0BD5">
        <w:rPr>
          <w:sz w:val="22"/>
          <w:szCs w:val="22"/>
          <w:lang w:val="sr-Cyrl-CS"/>
        </w:rPr>
        <w:t xml:space="preserve">Испоручено гориво </w:t>
      </w:r>
      <w:r w:rsidR="00DF0BD5">
        <w:rPr>
          <w:sz w:val="22"/>
          <w:szCs w:val="22"/>
          <w:lang w:val="sr-Cyrl-CS"/>
        </w:rPr>
        <w:t>П</w:t>
      </w:r>
      <w:r w:rsidRPr="00DF0BD5">
        <w:rPr>
          <w:sz w:val="22"/>
          <w:szCs w:val="22"/>
          <w:lang w:val="sr-Cyrl-CS"/>
        </w:rPr>
        <w:t>родавац ће фактурисати по цени која важи на дан испоруке који подразумева дан преузимања горива на</w:t>
      </w:r>
      <w:r w:rsidR="00DF0BD5">
        <w:rPr>
          <w:sz w:val="22"/>
          <w:szCs w:val="22"/>
          <w:lang w:val="sr-Cyrl-CS"/>
        </w:rPr>
        <w:t xml:space="preserve"> бензинској станици П</w:t>
      </w:r>
      <w:r w:rsidRPr="00DF0BD5">
        <w:rPr>
          <w:sz w:val="22"/>
          <w:szCs w:val="22"/>
          <w:lang w:val="sr-Cyrl-CS"/>
        </w:rPr>
        <w:t>родавца.</w:t>
      </w:r>
    </w:p>
    <w:p w:rsidR="00875C81" w:rsidRPr="00875C81" w:rsidRDefault="00875C81" w:rsidP="00875C81">
      <w:pPr>
        <w:pStyle w:val="Default"/>
        <w:ind w:firstLine="720"/>
        <w:jc w:val="both"/>
        <w:rPr>
          <w:color w:val="auto"/>
          <w:sz w:val="22"/>
          <w:szCs w:val="22"/>
          <w:lang w:val="sr-Cyrl-CS"/>
        </w:rPr>
      </w:pPr>
      <w:r w:rsidRPr="00875C81">
        <w:rPr>
          <w:color w:val="auto"/>
          <w:sz w:val="22"/>
          <w:szCs w:val="22"/>
        </w:rPr>
        <w:t>Купац се обавезује да ће испоручен</w:t>
      </w:r>
      <w:r w:rsidR="00123507">
        <w:rPr>
          <w:color w:val="auto"/>
          <w:sz w:val="22"/>
          <w:szCs w:val="22"/>
          <w:lang w:val="sr-Cyrl-CS"/>
        </w:rPr>
        <w:t>о гориво</w:t>
      </w:r>
      <w:r w:rsidR="00DF0BD5">
        <w:rPr>
          <w:color w:val="auto"/>
          <w:sz w:val="22"/>
          <w:szCs w:val="22"/>
        </w:rPr>
        <w:t xml:space="preserve"> плаћати у року од _____</w:t>
      </w:r>
      <w:r w:rsidRPr="00875C81">
        <w:rPr>
          <w:color w:val="auto"/>
          <w:sz w:val="22"/>
          <w:szCs w:val="22"/>
        </w:rPr>
        <w:t>_</w:t>
      </w:r>
      <w:r w:rsidR="00DF0BD5">
        <w:rPr>
          <w:color w:val="auto"/>
          <w:sz w:val="22"/>
          <w:szCs w:val="22"/>
          <w:lang w:val="sr-Cyrl-CS"/>
        </w:rPr>
        <w:t xml:space="preserve"> </w:t>
      </w:r>
      <w:r w:rsidRPr="00875C81">
        <w:rPr>
          <w:color w:val="auto"/>
          <w:sz w:val="22"/>
          <w:szCs w:val="22"/>
        </w:rPr>
        <w:t>дана од дана пријема исправног рачуна.</w:t>
      </w:r>
    </w:p>
    <w:p w:rsidR="00875C81" w:rsidRPr="00875C81" w:rsidRDefault="00875C81" w:rsidP="00875C81">
      <w:pPr>
        <w:pStyle w:val="Default"/>
        <w:ind w:firstLine="720"/>
        <w:jc w:val="both"/>
        <w:rPr>
          <w:color w:val="auto"/>
          <w:sz w:val="22"/>
          <w:szCs w:val="22"/>
        </w:rPr>
      </w:pPr>
      <w:r w:rsidRPr="00875C81">
        <w:rPr>
          <w:color w:val="auto"/>
          <w:sz w:val="22"/>
          <w:szCs w:val="22"/>
        </w:rPr>
        <w:t xml:space="preserve">Уколико Купац не прими исправан рачун у наведеном року, </w:t>
      </w:r>
      <w:r w:rsidRPr="00875C81">
        <w:rPr>
          <w:color w:val="auto"/>
          <w:sz w:val="22"/>
          <w:szCs w:val="22"/>
          <w:lang w:val="sr-Cyrl-CS"/>
        </w:rPr>
        <w:t xml:space="preserve">уговорени </w:t>
      </w:r>
      <w:r w:rsidRPr="00875C81">
        <w:rPr>
          <w:color w:val="auto"/>
          <w:sz w:val="22"/>
          <w:szCs w:val="22"/>
        </w:rPr>
        <w:t xml:space="preserve">рок плаћања почиње да тече од дана пријема исправног рачуна. </w:t>
      </w:r>
    </w:p>
    <w:p w:rsidR="00875C81" w:rsidRPr="00875C81" w:rsidRDefault="00875C81" w:rsidP="00875C81">
      <w:pPr>
        <w:pStyle w:val="Default"/>
        <w:ind w:firstLine="720"/>
        <w:jc w:val="both"/>
        <w:rPr>
          <w:color w:val="auto"/>
          <w:sz w:val="22"/>
          <w:szCs w:val="22"/>
        </w:rPr>
      </w:pPr>
      <w:r w:rsidRPr="00875C81">
        <w:rPr>
          <w:color w:val="auto"/>
          <w:sz w:val="22"/>
          <w:szCs w:val="22"/>
        </w:rPr>
        <w:t xml:space="preserve">Извештај о </w:t>
      </w:r>
      <w:r w:rsidR="00123507">
        <w:rPr>
          <w:color w:val="auto"/>
          <w:sz w:val="22"/>
          <w:szCs w:val="22"/>
          <w:lang w:val="sr-Cyrl-CS"/>
        </w:rPr>
        <w:t>испорученом гориву</w:t>
      </w:r>
      <w:r w:rsidRPr="00875C81">
        <w:rPr>
          <w:color w:val="auto"/>
          <w:sz w:val="22"/>
          <w:szCs w:val="22"/>
        </w:rPr>
        <w:t xml:space="preserve"> за период из става 1. овог члана садржи трошкове учињене од стране Купца и њихову спецификацију и обухвата: </w:t>
      </w:r>
    </w:p>
    <w:p w:rsidR="00875C81" w:rsidRPr="00875C81" w:rsidRDefault="00875C81" w:rsidP="00875C81">
      <w:pPr>
        <w:pStyle w:val="Default"/>
        <w:numPr>
          <w:ilvl w:val="0"/>
          <w:numId w:val="35"/>
        </w:numPr>
        <w:jc w:val="both"/>
        <w:rPr>
          <w:color w:val="auto"/>
          <w:sz w:val="22"/>
          <w:szCs w:val="22"/>
        </w:rPr>
      </w:pPr>
      <w:r w:rsidRPr="00875C81">
        <w:rPr>
          <w:color w:val="auto"/>
          <w:sz w:val="22"/>
          <w:szCs w:val="22"/>
        </w:rPr>
        <w:t xml:space="preserve">место, дан и сат пуњења горива; </w:t>
      </w:r>
    </w:p>
    <w:p w:rsidR="00875C81" w:rsidRPr="00875C81" w:rsidRDefault="00875C81" w:rsidP="00875C81">
      <w:pPr>
        <w:pStyle w:val="Default"/>
        <w:numPr>
          <w:ilvl w:val="0"/>
          <w:numId w:val="35"/>
        </w:numPr>
        <w:jc w:val="both"/>
        <w:rPr>
          <w:color w:val="auto"/>
          <w:sz w:val="22"/>
          <w:szCs w:val="22"/>
        </w:rPr>
      </w:pPr>
      <w:r w:rsidRPr="00875C81">
        <w:rPr>
          <w:color w:val="auto"/>
          <w:sz w:val="22"/>
          <w:szCs w:val="22"/>
        </w:rPr>
        <w:t xml:space="preserve">врсту и количину испорученог горива; </w:t>
      </w:r>
    </w:p>
    <w:p w:rsidR="00875C81" w:rsidRPr="00875C81" w:rsidRDefault="00875C81" w:rsidP="00875C81">
      <w:pPr>
        <w:pStyle w:val="Default"/>
        <w:numPr>
          <w:ilvl w:val="0"/>
          <w:numId w:val="35"/>
        </w:numPr>
        <w:jc w:val="both"/>
        <w:rPr>
          <w:color w:val="auto"/>
          <w:sz w:val="22"/>
          <w:szCs w:val="22"/>
        </w:rPr>
      </w:pPr>
      <w:r w:rsidRPr="00875C81">
        <w:rPr>
          <w:color w:val="auto"/>
          <w:sz w:val="22"/>
          <w:szCs w:val="22"/>
        </w:rPr>
        <w:t xml:space="preserve">јединичну цену испорученог горива </w:t>
      </w:r>
    </w:p>
    <w:p w:rsidR="00875C81" w:rsidRPr="00875C81" w:rsidRDefault="00875C81" w:rsidP="00875C81">
      <w:pPr>
        <w:pStyle w:val="Default"/>
        <w:numPr>
          <w:ilvl w:val="0"/>
          <w:numId w:val="35"/>
        </w:numPr>
        <w:jc w:val="both"/>
        <w:rPr>
          <w:color w:val="auto"/>
          <w:sz w:val="22"/>
          <w:szCs w:val="22"/>
        </w:rPr>
      </w:pPr>
      <w:r w:rsidRPr="00875C81">
        <w:rPr>
          <w:color w:val="auto"/>
          <w:sz w:val="22"/>
          <w:szCs w:val="22"/>
        </w:rPr>
        <w:t xml:space="preserve">регистарски број возила; </w:t>
      </w:r>
    </w:p>
    <w:p w:rsidR="00875C81" w:rsidRPr="00875C81" w:rsidRDefault="00875C81" w:rsidP="00875C81">
      <w:pPr>
        <w:pStyle w:val="Default"/>
        <w:numPr>
          <w:ilvl w:val="0"/>
          <w:numId w:val="35"/>
        </w:numPr>
        <w:jc w:val="both"/>
        <w:rPr>
          <w:color w:val="auto"/>
          <w:sz w:val="22"/>
          <w:szCs w:val="22"/>
        </w:rPr>
      </w:pPr>
      <w:r w:rsidRPr="00875C81">
        <w:rPr>
          <w:color w:val="auto"/>
          <w:sz w:val="22"/>
          <w:szCs w:val="22"/>
        </w:rPr>
        <w:t xml:space="preserve">читање стања километар сата у возилу. </w:t>
      </w:r>
    </w:p>
    <w:p w:rsidR="00875C81" w:rsidRPr="00875C81" w:rsidRDefault="00875C81" w:rsidP="00875C81">
      <w:pPr>
        <w:ind w:firstLine="720"/>
        <w:jc w:val="both"/>
        <w:rPr>
          <w:sz w:val="22"/>
          <w:szCs w:val="22"/>
        </w:rPr>
      </w:pPr>
      <w:r w:rsidRPr="00875C81">
        <w:rPr>
          <w:sz w:val="22"/>
          <w:szCs w:val="22"/>
        </w:rPr>
        <w:t>Продавац се обавезује да, по захтеву Купца, у року за достављање рачуна достави податке наведене у рачуну и извештају о испоручен</w:t>
      </w:r>
      <w:r w:rsidR="00123507">
        <w:rPr>
          <w:sz w:val="22"/>
          <w:szCs w:val="22"/>
          <w:lang w:val="sr-Cyrl-CS"/>
        </w:rPr>
        <w:t>ом гориву</w:t>
      </w:r>
      <w:r w:rsidRPr="00875C81">
        <w:rPr>
          <w:sz w:val="22"/>
          <w:szCs w:val="22"/>
        </w:rPr>
        <w:t xml:space="preserve"> за период предвиђен овим чланом из става 1. овог члана и електронским путем.</w:t>
      </w:r>
    </w:p>
    <w:p w:rsidR="00875C81" w:rsidRDefault="00875C81" w:rsidP="00C73BFB">
      <w:pPr>
        <w:ind w:firstLine="720"/>
        <w:jc w:val="both"/>
        <w:rPr>
          <w:sz w:val="22"/>
          <w:szCs w:val="22"/>
          <w:highlight w:val="green"/>
          <w:lang w:val="sr-Cyrl-CS"/>
        </w:rPr>
      </w:pPr>
    </w:p>
    <w:p w:rsidR="00875C81" w:rsidRPr="00875C81" w:rsidRDefault="00875C81" w:rsidP="00875C81">
      <w:pPr>
        <w:jc w:val="center"/>
        <w:rPr>
          <w:b/>
          <w:sz w:val="22"/>
          <w:szCs w:val="22"/>
          <w:lang w:val="sr-Cyrl-CS"/>
        </w:rPr>
      </w:pPr>
      <w:r>
        <w:rPr>
          <w:b/>
          <w:sz w:val="22"/>
          <w:szCs w:val="22"/>
          <w:lang w:val="sr-Cyrl-CS"/>
        </w:rPr>
        <w:t xml:space="preserve">Члан </w:t>
      </w:r>
      <w:r w:rsidR="009F2415">
        <w:rPr>
          <w:b/>
          <w:sz w:val="22"/>
          <w:szCs w:val="22"/>
          <w:lang w:val="sr-Cyrl-CS"/>
        </w:rPr>
        <w:t>8</w:t>
      </w:r>
      <w:r w:rsidRPr="00875C81">
        <w:rPr>
          <w:b/>
          <w:sz w:val="22"/>
          <w:szCs w:val="22"/>
          <w:lang w:val="sr-Cyrl-CS"/>
        </w:rPr>
        <w:t>.</w:t>
      </w:r>
    </w:p>
    <w:p w:rsidR="00875C81" w:rsidRDefault="00875C81" w:rsidP="00875C81">
      <w:pPr>
        <w:ind w:firstLine="720"/>
        <w:jc w:val="both"/>
        <w:rPr>
          <w:sz w:val="22"/>
          <w:szCs w:val="22"/>
          <w:lang w:val="sr-Cyrl-CS"/>
        </w:rPr>
      </w:pPr>
      <w:r>
        <w:rPr>
          <w:sz w:val="22"/>
          <w:szCs w:val="22"/>
          <w:lang w:val="sr-Cyrl-CS"/>
        </w:rPr>
        <w:t>Продавац</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23507">
        <w:rPr>
          <w:sz w:val="22"/>
          <w:szCs w:val="22"/>
        </w:rPr>
        <w:t xml:space="preserve">за добро извршење посла и то на износ од 10 % од уговореног износа </w:t>
      </w:r>
      <w:r w:rsidRPr="00123507">
        <w:rPr>
          <w:sz w:val="22"/>
          <w:szCs w:val="22"/>
          <w:lang w:val="sr-Cyrl-CS"/>
        </w:rPr>
        <w:t>без пдв-а</w:t>
      </w:r>
      <w:r w:rsidRPr="00123507">
        <w:rPr>
          <w:sz w:val="22"/>
          <w:szCs w:val="22"/>
        </w:rPr>
        <w:t xml:space="preserve"> са роком важења 20 дана дуже од </w:t>
      </w:r>
      <w:r w:rsidRPr="00123507">
        <w:rPr>
          <w:sz w:val="22"/>
          <w:szCs w:val="22"/>
          <w:lang w:val="sr-Cyrl-CS"/>
        </w:rPr>
        <w:t>периода важења У</w:t>
      </w:r>
      <w:r w:rsidRPr="00123507">
        <w:rPr>
          <w:sz w:val="22"/>
          <w:szCs w:val="22"/>
        </w:rPr>
        <w:t>говора</w:t>
      </w:r>
      <w:r w:rsidRPr="00123507">
        <w:rPr>
          <w:sz w:val="22"/>
          <w:szCs w:val="22"/>
          <w:lang w:val="sr-Cyrl-CS"/>
        </w:rPr>
        <w:t>,</w:t>
      </w:r>
      <w:r w:rsidRPr="00123507">
        <w:rPr>
          <w:sz w:val="22"/>
          <w:szCs w:val="22"/>
        </w:rPr>
        <w:t xml:space="preserve"> заједно са  </w:t>
      </w:r>
      <w:r w:rsidRPr="00123507">
        <w:rPr>
          <w:sz w:val="22"/>
          <w:szCs w:val="22"/>
          <w:lang w:val="ru-RU"/>
        </w:rPr>
        <w:t>меничним овлашћењем да се меница</w:t>
      </w:r>
      <w:r w:rsidRPr="00123507">
        <w:rPr>
          <w:lang w:val="ru-RU"/>
        </w:rPr>
        <w:t xml:space="preserve"> може </w:t>
      </w:r>
      <w:r w:rsidRPr="00123507">
        <w:rPr>
          <w:sz w:val="22"/>
          <w:szCs w:val="22"/>
          <w:lang w:val="ru-RU"/>
        </w:rPr>
        <w:t>наплатити и важећом</w:t>
      </w:r>
      <w:r w:rsidRPr="00197F22">
        <w:rPr>
          <w:sz w:val="22"/>
          <w:szCs w:val="22"/>
          <w:lang w:val="ru-RU"/>
        </w:rPr>
        <w:t xml:space="preserve"> потврдом пословне банке да је достављена меница заведена у Регистру меница и  овлашћења НБС.</w:t>
      </w:r>
      <w:r w:rsidRPr="00F7368B">
        <w:rPr>
          <w:sz w:val="22"/>
          <w:szCs w:val="22"/>
        </w:rPr>
        <w:t xml:space="preserve"> </w:t>
      </w:r>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Продавац </w:t>
      </w:r>
      <w:r w:rsidRPr="007D0A8C">
        <w:rPr>
          <w:sz w:val="22"/>
          <w:szCs w:val="22"/>
        </w:rPr>
        <w:t>наводи у меничном овлашћењу.</w:t>
      </w:r>
    </w:p>
    <w:p w:rsidR="00875C81" w:rsidRDefault="00875C81" w:rsidP="00C73BFB">
      <w:pPr>
        <w:ind w:firstLine="720"/>
        <w:jc w:val="both"/>
        <w:rPr>
          <w:sz w:val="22"/>
          <w:szCs w:val="22"/>
          <w:highlight w:val="green"/>
          <w:lang w:val="sr-Cyrl-CS"/>
        </w:rPr>
      </w:pPr>
    </w:p>
    <w:p w:rsidR="00875C81" w:rsidRPr="00875C81" w:rsidRDefault="00875C81" w:rsidP="00875C81">
      <w:pPr>
        <w:jc w:val="center"/>
        <w:rPr>
          <w:b/>
          <w:sz w:val="22"/>
          <w:szCs w:val="22"/>
          <w:lang w:val="sr-Cyrl-CS"/>
        </w:rPr>
      </w:pPr>
      <w:r>
        <w:rPr>
          <w:b/>
          <w:sz w:val="22"/>
          <w:szCs w:val="22"/>
          <w:lang w:val="sr-Cyrl-CS"/>
        </w:rPr>
        <w:t xml:space="preserve">Члан </w:t>
      </w:r>
      <w:r w:rsidR="009F2415">
        <w:rPr>
          <w:b/>
          <w:sz w:val="22"/>
          <w:szCs w:val="22"/>
          <w:lang w:val="sr-Cyrl-CS"/>
        </w:rPr>
        <w:t>9</w:t>
      </w:r>
      <w:r w:rsidRPr="00875C81">
        <w:rPr>
          <w:b/>
          <w:sz w:val="22"/>
          <w:szCs w:val="22"/>
          <w:lang w:val="sr-Cyrl-CS"/>
        </w:rPr>
        <w:t>.</w:t>
      </w:r>
    </w:p>
    <w:p w:rsidR="00875C81" w:rsidRPr="007D647D" w:rsidRDefault="00875C81" w:rsidP="00875C81">
      <w:pPr>
        <w:ind w:firstLine="720"/>
        <w:jc w:val="both"/>
        <w:rPr>
          <w:noProof/>
          <w:sz w:val="22"/>
          <w:szCs w:val="22"/>
        </w:rPr>
      </w:pPr>
      <w:r w:rsidRPr="007D647D">
        <w:rPr>
          <w:noProof/>
          <w:sz w:val="22"/>
          <w:szCs w:val="22"/>
        </w:rPr>
        <w:t xml:space="preserve">Уговор се закључује на износ од </w:t>
      </w:r>
      <w:r w:rsidR="009C3FFF">
        <w:rPr>
          <w:b/>
          <w:noProof/>
          <w:sz w:val="22"/>
          <w:szCs w:val="22"/>
        </w:rPr>
        <w:t>1.600.000,00</w:t>
      </w:r>
      <w:r w:rsidRPr="009C3FFF">
        <w:rPr>
          <w:noProof/>
          <w:sz w:val="22"/>
          <w:szCs w:val="22"/>
        </w:rPr>
        <w:t xml:space="preserve"> д</w:t>
      </w:r>
      <w:r w:rsidRPr="007D647D">
        <w:rPr>
          <w:noProof/>
          <w:sz w:val="22"/>
          <w:szCs w:val="22"/>
        </w:rPr>
        <w:t xml:space="preserve">инара без ПДВ-а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sidR="00123507">
        <w:rPr>
          <w:noProof/>
          <w:sz w:val="22"/>
          <w:szCs w:val="22"/>
          <w:lang w:val="sr-Cyrl-CS"/>
        </w:rPr>
        <w:t>гориво</w:t>
      </w:r>
      <w:r w:rsidRPr="007D647D">
        <w:rPr>
          <w:noProof/>
          <w:sz w:val="22"/>
          <w:szCs w:val="22"/>
        </w:rPr>
        <w:t xml:space="preserve">, по јединичним ценама из </w:t>
      </w:r>
      <w:r w:rsidR="00123507">
        <w:rPr>
          <w:noProof/>
          <w:sz w:val="22"/>
          <w:szCs w:val="22"/>
          <w:lang w:val="sr-Cyrl-CS"/>
        </w:rPr>
        <w:t xml:space="preserve">Понуде и </w:t>
      </w:r>
      <w:r w:rsidRPr="007D647D">
        <w:rPr>
          <w:noProof/>
          <w:sz w:val="22"/>
          <w:szCs w:val="22"/>
        </w:rPr>
        <w:t xml:space="preserve">обрасца </w:t>
      </w:r>
      <w:r>
        <w:rPr>
          <w:noProof/>
          <w:sz w:val="22"/>
          <w:szCs w:val="22"/>
          <w:lang w:val="sr-Cyrl-CS"/>
        </w:rPr>
        <w:t>структуре цене Продавца</w:t>
      </w:r>
      <w:r w:rsidRPr="007D647D">
        <w:rPr>
          <w:noProof/>
          <w:sz w:val="22"/>
          <w:szCs w:val="22"/>
        </w:rPr>
        <w:t xml:space="preserve">. </w:t>
      </w:r>
    </w:p>
    <w:p w:rsidR="00875C81" w:rsidRPr="007D647D" w:rsidRDefault="00875C81" w:rsidP="00875C81">
      <w:pPr>
        <w:ind w:firstLine="720"/>
        <w:jc w:val="both"/>
        <w:rPr>
          <w:bCs/>
          <w:iCs/>
          <w:sz w:val="22"/>
          <w:szCs w:val="22"/>
        </w:rPr>
      </w:pPr>
      <w:r w:rsidRPr="007D647D">
        <w:rPr>
          <w:bCs/>
          <w:iCs/>
          <w:sz w:val="22"/>
          <w:szCs w:val="22"/>
        </w:rPr>
        <w:t>Протеком времена на који је уговор закључен или у</w:t>
      </w:r>
      <w:r>
        <w:rPr>
          <w:bCs/>
          <w:iCs/>
          <w:sz w:val="22"/>
          <w:szCs w:val="22"/>
        </w:rPr>
        <w:t xml:space="preserve">трошком расположивих средстава </w:t>
      </w:r>
      <w:r>
        <w:rPr>
          <w:bCs/>
          <w:iCs/>
          <w:sz w:val="22"/>
          <w:szCs w:val="22"/>
          <w:lang w:val="sr-Cyrl-CS"/>
        </w:rPr>
        <w:t>К</w:t>
      </w:r>
      <w:r w:rsidRPr="007D647D">
        <w:rPr>
          <w:bCs/>
          <w:iCs/>
          <w:sz w:val="22"/>
          <w:szCs w:val="22"/>
        </w:rPr>
        <w:t>упца овај угов</w:t>
      </w:r>
      <w:r>
        <w:rPr>
          <w:bCs/>
          <w:iCs/>
          <w:sz w:val="22"/>
          <w:szCs w:val="22"/>
        </w:rPr>
        <w:t xml:space="preserve">ор престаје да важи, о чему ће </w:t>
      </w:r>
      <w:r>
        <w:rPr>
          <w:bCs/>
          <w:iCs/>
          <w:sz w:val="22"/>
          <w:szCs w:val="22"/>
          <w:lang w:val="sr-Cyrl-CS"/>
        </w:rPr>
        <w:t>К</w:t>
      </w:r>
      <w:r w:rsidRPr="007D647D">
        <w:rPr>
          <w:bCs/>
          <w:iCs/>
          <w:sz w:val="22"/>
          <w:szCs w:val="22"/>
        </w:rPr>
        <w:t xml:space="preserve">упац обавестити </w:t>
      </w:r>
      <w:r>
        <w:rPr>
          <w:bCs/>
          <w:iCs/>
          <w:sz w:val="22"/>
          <w:szCs w:val="22"/>
          <w:lang w:val="sr-Cyrl-CS"/>
        </w:rPr>
        <w:t>Продавца</w:t>
      </w:r>
      <w:r w:rsidRPr="007D647D">
        <w:rPr>
          <w:bCs/>
          <w:iCs/>
          <w:sz w:val="22"/>
          <w:szCs w:val="22"/>
        </w:rPr>
        <w:t xml:space="preserve">. </w:t>
      </w:r>
    </w:p>
    <w:p w:rsidR="00875C81" w:rsidRPr="007D647D" w:rsidRDefault="00875C81" w:rsidP="00875C81">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875C81" w:rsidRDefault="00875C81" w:rsidP="00875C81">
      <w:pPr>
        <w:ind w:firstLine="720"/>
        <w:jc w:val="both"/>
        <w:rPr>
          <w:sz w:val="22"/>
          <w:szCs w:val="22"/>
        </w:rPr>
      </w:pPr>
      <w:r>
        <w:rPr>
          <w:sz w:val="22"/>
          <w:szCs w:val="22"/>
          <w:lang w:val="sr-Cyrl-CS"/>
        </w:rPr>
        <w:t xml:space="preserve">Уговорне стране су сагласне да се вредност </w:t>
      </w:r>
      <w:r w:rsidR="00123507">
        <w:rPr>
          <w:sz w:val="22"/>
          <w:szCs w:val="22"/>
          <w:lang w:val="sr-Cyrl-CS"/>
        </w:rPr>
        <w:t>испорученог горива</w:t>
      </w:r>
      <w:r w:rsidRPr="00F52631">
        <w:rPr>
          <w:sz w:val="22"/>
          <w:szCs w:val="22"/>
          <w:lang w:val="sr-Cyrl-CS"/>
        </w:rPr>
        <w:t xml:space="preserve">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бр</w:t>
      </w:r>
      <w:r>
        <w:rPr>
          <w:sz w:val="22"/>
          <w:szCs w:val="22"/>
        </w:rPr>
        <w:t xml:space="preserve">. _______ </w:t>
      </w:r>
      <w:r>
        <w:rPr>
          <w:sz w:val="22"/>
          <w:szCs w:val="22"/>
          <w:lang w:val="sr-Cyrl-CS"/>
        </w:rPr>
        <w:t>од</w:t>
      </w:r>
      <w:r w:rsidR="00700E36">
        <w:rPr>
          <w:sz w:val="22"/>
          <w:szCs w:val="22"/>
        </w:rPr>
        <w:t xml:space="preserve"> _________</w:t>
      </w:r>
      <w:r>
        <w:rPr>
          <w:sz w:val="22"/>
          <w:szCs w:val="22"/>
          <w:lang w:val="sr-Cyrl-CS"/>
        </w:rPr>
        <w:t xml:space="preserve"> </w:t>
      </w:r>
      <w:r>
        <w:rPr>
          <w:sz w:val="22"/>
          <w:szCs w:val="22"/>
        </w:rPr>
        <w:t xml:space="preserve"> </w:t>
      </w:r>
      <w:r>
        <w:rPr>
          <w:sz w:val="22"/>
          <w:szCs w:val="22"/>
          <w:lang w:val="sr-Cyrl-CS"/>
        </w:rPr>
        <w:t>која представља саставни део овог уговора</w:t>
      </w:r>
      <w:r>
        <w:rPr>
          <w:sz w:val="22"/>
          <w:szCs w:val="22"/>
        </w:rPr>
        <w:t>.</w:t>
      </w:r>
    </w:p>
    <w:p w:rsidR="00875C81" w:rsidRDefault="00875C81" w:rsidP="00875C81">
      <w:pPr>
        <w:ind w:firstLine="720"/>
        <w:jc w:val="both"/>
        <w:rPr>
          <w:sz w:val="22"/>
          <w:szCs w:val="22"/>
          <w:lang w:val="sr-Cyrl-CS"/>
        </w:rPr>
      </w:pPr>
      <w:r w:rsidRPr="002C18A8">
        <w:rPr>
          <w:sz w:val="22"/>
          <w:szCs w:val="22"/>
          <w:lang w:val="sr-Cyrl-CS"/>
        </w:rPr>
        <w:t xml:space="preserve">Цене се могу </w:t>
      </w:r>
      <w:r>
        <w:rPr>
          <w:sz w:val="22"/>
          <w:szCs w:val="22"/>
          <w:lang w:val="sr-Cyrl-CS"/>
        </w:rPr>
        <w:t>усклађивати</w:t>
      </w:r>
      <w:r w:rsidRPr="002C18A8">
        <w:rPr>
          <w:sz w:val="22"/>
          <w:szCs w:val="22"/>
          <w:lang w:val="sr-Cyrl-CS"/>
        </w:rPr>
        <w:t xml:space="preserve"> у складу са кретањем цена на тржишту нафтних деривата у Републици Србији.</w:t>
      </w:r>
    </w:p>
    <w:p w:rsidR="00DF0BD5" w:rsidRPr="00DF0BD5" w:rsidRDefault="00DF0BD5" w:rsidP="00DF0BD5">
      <w:pPr>
        <w:shd w:val="clear" w:color="auto" w:fill="FFFFFF"/>
        <w:ind w:firstLine="720"/>
        <w:jc w:val="both"/>
        <w:rPr>
          <w:sz w:val="22"/>
          <w:szCs w:val="22"/>
          <w:lang w:val="sr-Cyrl-CS"/>
        </w:rPr>
      </w:pPr>
      <w:r w:rsidRPr="00DF0BD5">
        <w:rPr>
          <w:sz w:val="22"/>
          <w:szCs w:val="22"/>
          <w:lang w:val="sr-Cyrl-CS"/>
        </w:rPr>
        <w:t xml:space="preserve">Цене горива важе на дан преузимања горива у возило Купца на </w:t>
      </w:r>
      <w:r w:rsidRPr="00DF0BD5">
        <w:rPr>
          <w:sz w:val="22"/>
          <w:szCs w:val="22"/>
          <w:lang w:val="ru-RU"/>
        </w:rPr>
        <w:t>бензинским станицама Продавца.</w:t>
      </w:r>
    </w:p>
    <w:p w:rsidR="00875C81" w:rsidRPr="007D647D" w:rsidRDefault="00875C81" w:rsidP="00875C81">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p>
    <w:p w:rsidR="00875C81" w:rsidRPr="00F64DCF" w:rsidRDefault="00875C81" w:rsidP="00875C81">
      <w:pPr>
        <w:ind w:firstLine="720"/>
        <w:jc w:val="both"/>
        <w:rPr>
          <w:sz w:val="22"/>
          <w:szCs w:val="22"/>
          <w:lang w:val="sr-Cyrl-CS"/>
        </w:rPr>
      </w:pPr>
      <w:r w:rsidRPr="00F64DCF">
        <w:rPr>
          <w:sz w:val="22"/>
          <w:szCs w:val="22"/>
        </w:rPr>
        <w:t xml:space="preserve">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w:t>
      </w:r>
      <w:r>
        <w:rPr>
          <w:sz w:val="22"/>
          <w:szCs w:val="22"/>
          <w:lang w:val="sr-Cyrl-CS"/>
        </w:rPr>
        <w:t>Купца</w:t>
      </w:r>
      <w:r w:rsidRPr="00F64DCF">
        <w:rPr>
          <w:sz w:val="22"/>
          <w:szCs w:val="22"/>
        </w:rPr>
        <w:t>.</w:t>
      </w:r>
    </w:p>
    <w:p w:rsidR="00251B06" w:rsidRDefault="00251B06" w:rsidP="00251B06">
      <w:pPr>
        <w:rPr>
          <w:b/>
          <w:sz w:val="22"/>
          <w:szCs w:val="22"/>
          <w:lang w:val="sr-Cyrl-CS"/>
        </w:rPr>
      </w:pPr>
      <w:r w:rsidRPr="0018471E">
        <w:rPr>
          <w:sz w:val="20"/>
          <w:szCs w:val="20"/>
          <w:lang w:val="sr-Cyrl-CS"/>
        </w:rPr>
        <w:t xml:space="preserve">        </w:t>
      </w:r>
    </w:p>
    <w:p w:rsidR="00251B06" w:rsidRDefault="00DF0BD5" w:rsidP="00251B06">
      <w:pPr>
        <w:jc w:val="center"/>
        <w:rPr>
          <w:b/>
          <w:sz w:val="22"/>
          <w:szCs w:val="22"/>
          <w:lang w:val="sr-Cyrl-CS"/>
        </w:rPr>
      </w:pPr>
      <w:r>
        <w:rPr>
          <w:b/>
          <w:sz w:val="22"/>
          <w:szCs w:val="22"/>
          <w:lang w:val="sr-Cyrl-CS"/>
        </w:rPr>
        <w:t xml:space="preserve">Члан </w:t>
      </w:r>
      <w:r w:rsidR="009F2415">
        <w:rPr>
          <w:b/>
          <w:sz w:val="22"/>
          <w:szCs w:val="22"/>
          <w:lang w:val="sr-Cyrl-CS"/>
        </w:rPr>
        <w:t>10</w:t>
      </w:r>
      <w:r w:rsidR="00251B06" w:rsidRPr="000D5B15">
        <w:rPr>
          <w:b/>
          <w:sz w:val="22"/>
          <w:szCs w:val="22"/>
          <w:lang w:val="sr-Cyrl-CS"/>
        </w:rPr>
        <w:t>.</w:t>
      </w:r>
    </w:p>
    <w:p w:rsidR="00DF0BD5" w:rsidRDefault="00213B9C" w:rsidP="00DF0BD5">
      <w:pPr>
        <w:ind w:firstLine="720"/>
        <w:jc w:val="both"/>
        <w:rPr>
          <w:sz w:val="22"/>
          <w:szCs w:val="22"/>
          <w:lang w:val="sr-Cyrl-CS"/>
        </w:rPr>
      </w:pPr>
      <w:r w:rsidRPr="00FF4675">
        <w:rPr>
          <w:sz w:val="22"/>
          <w:szCs w:val="22"/>
          <w:lang w:val="sr-Cyrl-CS"/>
        </w:rPr>
        <w:t xml:space="preserve">Уколико </w:t>
      </w:r>
      <w:r>
        <w:rPr>
          <w:sz w:val="22"/>
          <w:szCs w:val="22"/>
          <w:lang w:val="sr-Cyrl-CS"/>
        </w:rPr>
        <w:t>Продавац</w:t>
      </w:r>
      <w:r w:rsidRPr="00FF4675">
        <w:rPr>
          <w:sz w:val="22"/>
          <w:szCs w:val="22"/>
          <w:lang w:val="sr-Cyrl-CS"/>
        </w:rPr>
        <w:t xml:space="preserve"> </w:t>
      </w:r>
      <w:r>
        <w:rPr>
          <w:sz w:val="22"/>
          <w:szCs w:val="22"/>
          <w:lang w:val="sr-Cyrl-CS"/>
        </w:rPr>
        <w:t xml:space="preserve">не извршава или неуредно извршава своје уговорне обавезе, </w:t>
      </w:r>
      <w:r w:rsidRPr="00FF4675">
        <w:rPr>
          <w:sz w:val="22"/>
          <w:szCs w:val="22"/>
          <w:lang w:val="sr-Cyrl-CS"/>
        </w:rPr>
        <w:t xml:space="preserve">не испоручује </w:t>
      </w:r>
      <w:r w:rsidR="000021B4">
        <w:rPr>
          <w:sz w:val="22"/>
          <w:szCs w:val="22"/>
          <w:lang w:val="sr-Cyrl-CS"/>
        </w:rPr>
        <w:t>гориво</w:t>
      </w:r>
      <w:r w:rsidRPr="00FF4675">
        <w:rPr>
          <w:sz w:val="22"/>
          <w:szCs w:val="22"/>
          <w:lang w:val="sr-Cyrl-CS"/>
        </w:rPr>
        <w:t xml:space="preserve"> у уговореном року, тражену количину и </w:t>
      </w:r>
      <w:r w:rsidR="000021B4">
        <w:rPr>
          <w:sz w:val="22"/>
          <w:szCs w:val="22"/>
          <w:lang w:val="sr-Cyrl-CS"/>
        </w:rPr>
        <w:t>гориво</w:t>
      </w:r>
      <w:r>
        <w:rPr>
          <w:sz w:val="22"/>
          <w:szCs w:val="22"/>
          <w:lang w:val="sr-Cyrl-CS"/>
        </w:rPr>
        <w:t xml:space="preserve"> уговореног</w:t>
      </w:r>
      <w:r w:rsidRPr="00FF4675">
        <w:rPr>
          <w:sz w:val="22"/>
          <w:szCs w:val="22"/>
          <w:lang w:val="sr-Cyrl-CS"/>
        </w:rPr>
        <w:t xml:space="preserve"> квалитета</w:t>
      </w:r>
      <w:r w:rsidR="00DF0BD5">
        <w:rPr>
          <w:sz w:val="22"/>
          <w:szCs w:val="22"/>
          <w:lang w:val="sr-Cyrl-CS"/>
        </w:rPr>
        <w:t>, а на писано упозорење Купца, не почне да извршава или уредно да извршава своје уговорне обавезе, Купац има право да једнострано раскине уговор и да захтева накнаду штете сагласно одредбама закона о облигационим односима</w:t>
      </w:r>
      <w:r w:rsidR="00DF0BD5">
        <w:rPr>
          <w:sz w:val="22"/>
          <w:szCs w:val="22"/>
          <w:lang w:val="sr-Latn-CS"/>
        </w:rPr>
        <w:t>.</w:t>
      </w:r>
    </w:p>
    <w:p w:rsidR="00DF0BD5" w:rsidRDefault="00DF0BD5" w:rsidP="00DF0BD5">
      <w:pPr>
        <w:jc w:val="center"/>
        <w:rPr>
          <w:sz w:val="22"/>
          <w:szCs w:val="22"/>
          <w:lang w:val="sr-Cyrl-CS"/>
        </w:rPr>
      </w:pPr>
    </w:p>
    <w:p w:rsidR="00DF0BD5" w:rsidRPr="00700E36" w:rsidRDefault="00DF0BD5" w:rsidP="00DF0BD5">
      <w:pPr>
        <w:jc w:val="center"/>
        <w:rPr>
          <w:b/>
          <w:sz w:val="22"/>
          <w:szCs w:val="22"/>
          <w:lang w:val="sr-Latn-CS"/>
        </w:rPr>
      </w:pPr>
      <w:r w:rsidRPr="00700E36">
        <w:rPr>
          <w:b/>
          <w:sz w:val="22"/>
          <w:szCs w:val="22"/>
          <w:lang w:val="sr-Cyrl-CS"/>
        </w:rPr>
        <w:lastRenderedPageBreak/>
        <w:t>Члан</w:t>
      </w:r>
      <w:r w:rsidRPr="00700E36">
        <w:rPr>
          <w:b/>
          <w:sz w:val="22"/>
          <w:szCs w:val="22"/>
          <w:lang w:val="sr-Latn-CS"/>
        </w:rPr>
        <w:t xml:space="preserve"> 1</w:t>
      </w:r>
      <w:r w:rsidR="009F2415">
        <w:rPr>
          <w:b/>
          <w:sz w:val="22"/>
          <w:szCs w:val="22"/>
          <w:lang w:val="sr-Cyrl-CS"/>
        </w:rPr>
        <w:t>1</w:t>
      </w:r>
      <w:r w:rsidRPr="00700E36">
        <w:rPr>
          <w:b/>
          <w:sz w:val="22"/>
          <w:szCs w:val="22"/>
          <w:lang w:val="sr-Latn-CS"/>
        </w:rPr>
        <w:t>.</w:t>
      </w:r>
    </w:p>
    <w:p w:rsidR="00DF0BD5" w:rsidRPr="00D432CC" w:rsidRDefault="00DF0BD5" w:rsidP="00DF0BD5">
      <w:pPr>
        <w:ind w:firstLine="720"/>
        <w:jc w:val="both"/>
        <w:rPr>
          <w:sz w:val="22"/>
          <w:szCs w:val="22"/>
          <w:lang w:val="sr-Cyrl-CS"/>
        </w:rPr>
      </w:pPr>
      <w:r w:rsidRPr="004943C9">
        <w:rPr>
          <w:sz w:val="22"/>
          <w:szCs w:val="22"/>
          <w:lang w:val="sr-Cyrl-CS"/>
        </w:rPr>
        <w:t>Овај уговор</w:t>
      </w:r>
      <w:r w:rsidRPr="004943C9">
        <w:rPr>
          <w:sz w:val="22"/>
          <w:szCs w:val="22"/>
          <w:lang w:val="sr-Latn-CS"/>
        </w:rPr>
        <w:t xml:space="preserve"> </w:t>
      </w:r>
      <w:r w:rsidRPr="004943C9">
        <w:rPr>
          <w:sz w:val="22"/>
          <w:szCs w:val="22"/>
          <w:lang w:val="sr-Cyrl-CS"/>
        </w:rPr>
        <w:t xml:space="preserve">се закључује на период </w:t>
      </w:r>
      <w:r>
        <w:rPr>
          <w:sz w:val="22"/>
          <w:szCs w:val="22"/>
          <w:lang w:val="sr-Cyrl-CS"/>
        </w:rPr>
        <w:t>од годину</w:t>
      </w:r>
      <w:r w:rsidRPr="00810BE4">
        <w:rPr>
          <w:sz w:val="22"/>
          <w:szCs w:val="22"/>
          <w:lang w:val="sr-Cyrl-CS"/>
        </w:rPr>
        <w:t xml:space="preserve"> од дана </w:t>
      </w:r>
      <w:r>
        <w:rPr>
          <w:sz w:val="22"/>
          <w:szCs w:val="22"/>
          <w:lang w:val="sr-Cyrl-CS"/>
        </w:rPr>
        <w:t xml:space="preserve">од </w:t>
      </w:r>
      <w:r w:rsidRPr="00810BE4">
        <w:rPr>
          <w:sz w:val="22"/>
          <w:szCs w:val="22"/>
          <w:lang w:val="sr-Cyrl-CS"/>
        </w:rPr>
        <w:t>ступања уговора на</w:t>
      </w:r>
      <w:r>
        <w:rPr>
          <w:sz w:val="22"/>
          <w:szCs w:val="22"/>
          <w:lang w:val="sr-Cyrl-CS"/>
        </w:rPr>
        <w:t xml:space="preserve"> снагу, уз напомен</w:t>
      </w:r>
      <w:r>
        <w:rPr>
          <w:sz w:val="22"/>
          <w:szCs w:val="22"/>
        </w:rPr>
        <w:t>e</w:t>
      </w:r>
      <w:r>
        <w:rPr>
          <w:sz w:val="22"/>
          <w:szCs w:val="22"/>
          <w:lang w:val="sr-Cyrl-CS"/>
        </w:rPr>
        <w:t xml:space="preserve"> да обавезе уговорних страна могу престати и пре истека наведеног временског периода уколико уговор буде у потпуности финансијски реализован.</w:t>
      </w:r>
    </w:p>
    <w:p w:rsidR="00DF0BD5" w:rsidRDefault="00DF0BD5" w:rsidP="00DF0BD5">
      <w:pPr>
        <w:pStyle w:val="NoSpacing"/>
        <w:ind w:firstLine="720"/>
        <w:jc w:val="both"/>
        <w:rPr>
          <w:color w:val="000000"/>
          <w:sz w:val="22"/>
          <w:szCs w:val="22"/>
          <w:lang w:val="sr-Cyrl-CS"/>
        </w:rPr>
      </w:pPr>
      <w:r w:rsidRPr="00905FB8">
        <w:rPr>
          <w:color w:val="000000"/>
          <w:sz w:val="22"/>
          <w:szCs w:val="22"/>
        </w:rPr>
        <w:t xml:space="preserve">Након </w:t>
      </w:r>
      <w:r>
        <w:rPr>
          <w:color w:val="000000"/>
          <w:sz w:val="22"/>
          <w:szCs w:val="22"/>
        </w:rPr>
        <w:t xml:space="preserve">истека периода од годину дана </w:t>
      </w:r>
      <w:r>
        <w:rPr>
          <w:color w:val="000000"/>
          <w:sz w:val="22"/>
          <w:szCs w:val="22"/>
          <w:lang w:val="sr-Cyrl-CS"/>
        </w:rPr>
        <w:t>У</w:t>
      </w:r>
      <w:r w:rsidRPr="00905FB8">
        <w:rPr>
          <w:color w:val="000000"/>
          <w:sz w:val="22"/>
          <w:szCs w:val="22"/>
        </w:rPr>
        <w:t xml:space="preserve">говор се аутоматски продужава, </w:t>
      </w:r>
      <w:r>
        <w:rPr>
          <w:color w:val="000000"/>
          <w:sz w:val="22"/>
          <w:szCs w:val="22"/>
          <w:lang w:val="sr-Cyrl-CS"/>
        </w:rPr>
        <w:t xml:space="preserve">под условом да </w:t>
      </w:r>
      <w:r>
        <w:rPr>
          <w:sz w:val="22"/>
          <w:szCs w:val="22"/>
          <w:lang w:val="sr-Cyrl-CS"/>
        </w:rPr>
        <w:t>У</w:t>
      </w:r>
      <w:r>
        <w:rPr>
          <w:sz w:val="22"/>
          <w:szCs w:val="22"/>
        </w:rPr>
        <w:t>говор није у потпуности финансијски реализован</w:t>
      </w:r>
      <w:r>
        <w:rPr>
          <w:color w:val="000000"/>
          <w:sz w:val="22"/>
          <w:szCs w:val="22"/>
          <w:lang w:val="sr-Cyrl-CS"/>
        </w:rPr>
        <w:t xml:space="preserve"> и под условом да </w:t>
      </w:r>
      <w:r w:rsidRPr="00905FB8">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Pr>
          <w:color w:val="000000"/>
          <w:sz w:val="22"/>
          <w:szCs w:val="22"/>
          <w:lang w:val="sr-Cyrl-CS"/>
        </w:rPr>
        <w:t xml:space="preserve"> </w:t>
      </w:r>
    </w:p>
    <w:p w:rsidR="00DF0BD5" w:rsidRDefault="00DF0BD5" w:rsidP="00DF0BD5">
      <w:pPr>
        <w:pStyle w:val="NoSpacing"/>
        <w:ind w:firstLine="720"/>
        <w:jc w:val="both"/>
        <w:rPr>
          <w:sz w:val="22"/>
          <w:szCs w:val="22"/>
          <w:lang w:val="sr-Cyrl-CS"/>
        </w:rPr>
      </w:pPr>
      <w:r>
        <w:rPr>
          <w:color w:val="000000"/>
          <w:sz w:val="22"/>
          <w:szCs w:val="22"/>
          <w:lang w:val="sr-Cyrl-CS"/>
        </w:rPr>
        <w:t>У случају из став 2. овог уговора, Уговор се може продужити до</w:t>
      </w:r>
      <w:r w:rsidRPr="00905FB8">
        <w:rPr>
          <w:color w:val="000000"/>
          <w:sz w:val="22"/>
          <w:szCs w:val="22"/>
        </w:rPr>
        <w:t xml:space="preserve"> завршетка новог поступка набавке</w:t>
      </w:r>
      <w:r>
        <w:rPr>
          <w:color w:val="000000"/>
          <w:sz w:val="22"/>
          <w:szCs w:val="22"/>
        </w:rPr>
        <w:t xml:space="preserve"> </w:t>
      </w:r>
      <w:r>
        <w:rPr>
          <w:color w:val="000000"/>
          <w:sz w:val="22"/>
          <w:szCs w:val="22"/>
          <w:lang w:val="sr-Cyrl-CS"/>
        </w:rPr>
        <w:t xml:space="preserve">планираног за 2020. годину, али и у овом случају </w:t>
      </w:r>
      <w:r>
        <w:rPr>
          <w:sz w:val="22"/>
          <w:szCs w:val="22"/>
          <w:lang w:val="sr-Cyrl-CS"/>
        </w:rPr>
        <w:t xml:space="preserve">не </w:t>
      </w:r>
      <w:r>
        <w:rPr>
          <w:sz w:val="22"/>
          <w:szCs w:val="22"/>
        </w:rPr>
        <w:t xml:space="preserve">дуже </w:t>
      </w:r>
      <w:r>
        <w:rPr>
          <w:sz w:val="22"/>
          <w:szCs w:val="22"/>
          <w:lang w:val="sr-Cyrl-CS"/>
        </w:rPr>
        <w:t xml:space="preserve">од </w:t>
      </w:r>
      <w:r>
        <w:rPr>
          <w:sz w:val="22"/>
          <w:szCs w:val="22"/>
        </w:rPr>
        <w:t>потпуне финансијске реализације</w:t>
      </w:r>
      <w:r>
        <w:rPr>
          <w:sz w:val="22"/>
          <w:szCs w:val="22"/>
          <w:lang w:val="sr-Cyrl-CS"/>
        </w:rPr>
        <w:t>.</w:t>
      </w:r>
    </w:p>
    <w:p w:rsidR="00700E36" w:rsidRDefault="00700E36" w:rsidP="00251B06">
      <w:pPr>
        <w:jc w:val="center"/>
        <w:rPr>
          <w:b/>
          <w:sz w:val="22"/>
          <w:szCs w:val="22"/>
          <w:lang w:val="sr-Cyrl-CS"/>
        </w:rPr>
      </w:pPr>
    </w:p>
    <w:p w:rsidR="00251B06" w:rsidRDefault="00700E36" w:rsidP="00251B06">
      <w:pPr>
        <w:jc w:val="center"/>
        <w:rPr>
          <w:b/>
          <w:sz w:val="22"/>
          <w:szCs w:val="22"/>
          <w:lang w:val="sr-Cyrl-CS"/>
        </w:rPr>
      </w:pPr>
      <w:r>
        <w:rPr>
          <w:b/>
          <w:sz w:val="22"/>
          <w:szCs w:val="22"/>
          <w:lang w:val="sr-Cyrl-CS"/>
        </w:rPr>
        <w:t xml:space="preserve">Члан </w:t>
      </w:r>
      <w:r w:rsidR="009F2415">
        <w:rPr>
          <w:b/>
          <w:sz w:val="22"/>
          <w:szCs w:val="22"/>
          <w:lang w:val="sr-Cyrl-CS"/>
        </w:rPr>
        <w:t>12</w:t>
      </w:r>
      <w:r w:rsidR="00251B06" w:rsidRPr="00CA119B">
        <w:rPr>
          <w:b/>
          <w:sz w:val="22"/>
          <w:szCs w:val="22"/>
          <w:lang w:val="sr-Cyrl-CS"/>
        </w:rPr>
        <w:t>.</w:t>
      </w:r>
    </w:p>
    <w:p w:rsidR="00251B06" w:rsidRPr="00920D4F" w:rsidRDefault="00251B06" w:rsidP="009F2415">
      <w:pPr>
        <w:jc w:val="both"/>
        <w:rPr>
          <w:sz w:val="22"/>
          <w:szCs w:val="22"/>
          <w:lang w:val="sr-Latn-CS"/>
        </w:rPr>
      </w:pPr>
      <w:r>
        <w:rPr>
          <w:sz w:val="22"/>
          <w:szCs w:val="22"/>
          <w:lang w:val="sr-Cyrl-CS"/>
        </w:rPr>
        <w:tab/>
        <w:t>Уговорне стране су сагласне да све евентуалне спорове по основу овог уговора реше споразумно, а уколико у томе не успеју уговара се надлежност Привредног суда у Зрењанину.</w:t>
      </w:r>
      <w:r>
        <w:rPr>
          <w:sz w:val="22"/>
          <w:szCs w:val="22"/>
          <w:lang w:val="sr-Latn-CS"/>
        </w:rPr>
        <w:t xml:space="preserve"> </w:t>
      </w:r>
    </w:p>
    <w:p w:rsidR="00251B06" w:rsidRDefault="00251B06" w:rsidP="00251B06">
      <w:pPr>
        <w:jc w:val="center"/>
        <w:rPr>
          <w:b/>
          <w:sz w:val="22"/>
          <w:szCs w:val="22"/>
          <w:lang w:val="sr-Cyrl-CS"/>
        </w:rPr>
      </w:pPr>
    </w:p>
    <w:p w:rsidR="00251B06" w:rsidRPr="000C6D49" w:rsidRDefault="00244B2E" w:rsidP="00251B06">
      <w:pPr>
        <w:jc w:val="center"/>
        <w:rPr>
          <w:b/>
          <w:sz w:val="22"/>
          <w:szCs w:val="22"/>
          <w:lang w:val="sr-Cyrl-CS"/>
        </w:rPr>
      </w:pPr>
      <w:r>
        <w:rPr>
          <w:b/>
          <w:sz w:val="22"/>
          <w:szCs w:val="22"/>
          <w:lang w:val="sr-Cyrl-CS"/>
        </w:rPr>
        <w:t xml:space="preserve">Члан </w:t>
      </w:r>
      <w:r w:rsidR="009F2415">
        <w:rPr>
          <w:b/>
          <w:sz w:val="22"/>
          <w:szCs w:val="22"/>
          <w:lang w:val="sr-Cyrl-CS"/>
        </w:rPr>
        <w:t>13</w:t>
      </w:r>
      <w:r w:rsidR="00251B06">
        <w:rPr>
          <w:b/>
          <w:sz w:val="22"/>
          <w:szCs w:val="22"/>
          <w:lang w:val="sr-Cyrl-CS"/>
        </w:rPr>
        <w:t>.</w:t>
      </w:r>
    </w:p>
    <w:p w:rsidR="00251B06" w:rsidRDefault="00251B06" w:rsidP="00251B06">
      <w:pPr>
        <w:jc w:val="both"/>
        <w:rPr>
          <w:sz w:val="22"/>
          <w:szCs w:val="22"/>
          <w:lang w:val="sr-Cyrl-CS"/>
        </w:rPr>
      </w:pPr>
      <w:r>
        <w:rPr>
          <w:sz w:val="22"/>
          <w:szCs w:val="22"/>
          <w:lang w:val="sr-Latn-CS"/>
        </w:rPr>
        <w:tab/>
      </w:r>
      <w:r>
        <w:rPr>
          <w:sz w:val="22"/>
          <w:szCs w:val="22"/>
          <w:lang w:val="sr-Cyrl-CS"/>
        </w:rPr>
        <w:t>На све што није регулисано одредбама овог уговора, примењиваће се одговарајуће одредбе Закона о облигационим односима.</w:t>
      </w:r>
    </w:p>
    <w:p w:rsidR="00251B06" w:rsidRDefault="00251B06" w:rsidP="00251B06">
      <w:pPr>
        <w:jc w:val="center"/>
        <w:rPr>
          <w:b/>
          <w:sz w:val="22"/>
          <w:szCs w:val="22"/>
          <w:lang w:val="sr-Cyrl-CS"/>
        </w:rPr>
      </w:pPr>
    </w:p>
    <w:p w:rsidR="00251B06" w:rsidRPr="005C2C8A" w:rsidRDefault="00251B06" w:rsidP="00251B06">
      <w:pPr>
        <w:jc w:val="center"/>
        <w:rPr>
          <w:b/>
          <w:sz w:val="22"/>
          <w:szCs w:val="22"/>
          <w:lang w:val="sr-Cyrl-CS"/>
        </w:rPr>
      </w:pPr>
      <w:r w:rsidRPr="002A700E">
        <w:rPr>
          <w:b/>
          <w:sz w:val="22"/>
          <w:szCs w:val="22"/>
          <w:lang w:val="sr-Cyrl-CS"/>
        </w:rPr>
        <w:t xml:space="preserve">Члан </w:t>
      </w:r>
      <w:r w:rsidR="00244B2E">
        <w:rPr>
          <w:b/>
          <w:sz w:val="22"/>
          <w:szCs w:val="22"/>
          <w:lang w:val="sr-Cyrl-CS"/>
        </w:rPr>
        <w:t>1</w:t>
      </w:r>
      <w:r w:rsidR="009F2415">
        <w:rPr>
          <w:b/>
          <w:sz w:val="22"/>
          <w:szCs w:val="22"/>
          <w:lang w:val="sr-Cyrl-CS"/>
        </w:rPr>
        <w:t>4</w:t>
      </w:r>
      <w:r w:rsidRPr="002A700E">
        <w:rPr>
          <w:b/>
          <w:sz w:val="22"/>
          <w:szCs w:val="22"/>
          <w:lang w:val="sr-Cyrl-CS"/>
        </w:rPr>
        <w:t>.</w:t>
      </w:r>
    </w:p>
    <w:p w:rsidR="00251B06" w:rsidRDefault="00251B06" w:rsidP="00251B06">
      <w:pPr>
        <w:jc w:val="both"/>
        <w:rPr>
          <w:sz w:val="22"/>
          <w:szCs w:val="22"/>
          <w:lang w:val="sr-Cyrl-CS"/>
        </w:rPr>
      </w:pPr>
      <w:r>
        <w:rPr>
          <w:sz w:val="22"/>
          <w:szCs w:val="22"/>
          <w:lang w:val="sr-Cyrl-CS"/>
        </w:rPr>
        <w:tab/>
        <w:t>Уговор ступа на снагу даном потписивања од стране овлашћених лица уговорних страна.</w:t>
      </w:r>
    </w:p>
    <w:p w:rsidR="00700E36" w:rsidRPr="00F64DCF" w:rsidRDefault="00700E36" w:rsidP="00700E36">
      <w:pPr>
        <w:ind w:firstLine="720"/>
        <w:jc w:val="both"/>
        <w:rPr>
          <w:rFonts w:eastAsia="Arial"/>
          <w:bCs/>
          <w:sz w:val="22"/>
          <w:szCs w:val="22"/>
        </w:rPr>
      </w:pPr>
      <w:r w:rsidRPr="00F64DCF">
        <w:rPr>
          <w:rFonts w:eastAsia="Arial"/>
          <w:bCs/>
          <w:sz w:val="22"/>
          <w:szCs w:val="22"/>
        </w:rPr>
        <w:t>Уговорне стране сагла</w:t>
      </w:r>
      <w:r>
        <w:rPr>
          <w:rFonts w:eastAsia="Arial"/>
          <w:bCs/>
          <w:sz w:val="22"/>
          <w:szCs w:val="22"/>
          <w:lang w:val="sr-Cyrl-CS"/>
        </w:rPr>
        <w:t>с</w:t>
      </w:r>
      <w:r w:rsidRPr="00F64DCF">
        <w:rPr>
          <w:rFonts w:eastAsia="Arial"/>
          <w:bCs/>
          <w:sz w:val="22"/>
          <w:szCs w:val="22"/>
        </w:rPr>
        <w:t>но изјављују да</w:t>
      </w:r>
      <w:r w:rsidR="00543E09">
        <w:rPr>
          <w:rFonts w:eastAsia="Arial"/>
          <w:bCs/>
          <w:sz w:val="22"/>
          <w:szCs w:val="22"/>
        </w:rPr>
        <w:t xml:space="preserve"> су уговор прочитале, разумеле </w:t>
      </w:r>
      <w:r w:rsidRPr="00F64DCF">
        <w:rPr>
          <w:rFonts w:eastAsia="Arial"/>
          <w:bCs/>
          <w:sz w:val="22"/>
          <w:szCs w:val="22"/>
        </w:rPr>
        <w:t>и да уговорне одредбе у свему представљају израз њихове стварне воље.</w:t>
      </w:r>
    </w:p>
    <w:p w:rsidR="00251B06" w:rsidRDefault="00251B06" w:rsidP="00251B06">
      <w:pPr>
        <w:jc w:val="both"/>
        <w:rPr>
          <w:sz w:val="22"/>
          <w:szCs w:val="22"/>
          <w:lang w:val="sr-Cyrl-CS"/>
        </w:rPr>
      </w:pPr>
    </w:p>
    <w:p w:rsidR="00251B06" w:rsidRDefault="00251B06" w:rsidP="00251B06">
      <w:pPr>
        <w:jc w:val="center"/>
        <w:rPr>
          <w:b/>
          <w:sz w:val="22"/>
          <w:szCs w:val="22"/>
          <w:lang w:val="sr-Cyrl-CS"/>
        </w:rPr>
      </w:pPr>
      <w:r w:rsidRPr="002A700E">
        <w:rPr>
          <w:b/>
          <w:sz w:val="22"/>
          <w:szCs w:val="22"/>
          <w:lang w:val="sr-Cyrl-CS"/>
        </w:rPr>
        <w:t>Члан 1</w:t>
      </w:r>
      <w:r w:rsidR="009F2415">
        <w:rPr>
          <w:b/>
          <w:sz w:val="22"/>
          <w:szCs w:val="22"/>
          <w:lang w:val="sr-Cyrl-CS"/>
        </w:rPr>
        <w:t>5</w:t>
      </w:r>
      <w:r w:rsidRPr="002A700E">
        <w:rPr>
          <w:b/>
          <w:sz w:val="22"/>
          <w:szCs w:val="22"/>
          <w:lang w:val="sr-Cyrl-CS"/>
        </w:rPr>
        <w:t>.</w:t>
      </w:r>
    </w:p>
    <w:p w:rsidR="00251B06" w:rsidRDefault="00251B06" w:rsidP="00251B06">
      <w:pPr>
        <w:jc w:val="both"/>
        <w:rPr>
          <w:sz w:val="22"/>
          <w:szCs w:val="22"/>
          <w:lang w:val="sr-Cyrl-CS"/>
        </w:rPr>
      </w:pPr>
      <w:r>
        <w:rPr>
          <w:sz w:val="22"/>
          <w:szCs w:val="22"/>
          <w:lang w:val="sr-Cyrl-CS"/>
        </w:rPr>
        <w:tab/>
        <w:t>Овај уговор је сачињен у 6 (шест) истоветних примерака од којих свака уговорна страна задржава по 3 (три) примерка за своје потребе.</w:t>
      </w:r>
    </w:p>
    <w:p w:rsidR="00251B06" w:rsidRDefault="00251B06" w:rsidP="00251B06">
      <w:pPr>
        <w:jc w:val="center"/>
        <w:rPr>
          <w:b/>
          <w:sz w:val="22"/>
          <w:szCs w:val="22"/>
        </w:rPr>
      </w:pPr>
    </w:p>
    <w:p w:rsidR="00251B06" w:rsidRPr="00BC0660" w:rsidRDefault="00251B06" w:rsidP="00251B06">
      <w:pPr>
        <w:jc w:val="center"/>
        <w:rPr>
          <w:b/>
          <w:sz w:val="22"/>
          <w:szCs w:val="22"/>
        </w:rPr>
      </w:pPr>
    </w:p>
    <w:p w:rsidR="00244B2E" w:rsidRPr="00F64DCF" w:rsidRDefault="00244B2E" w:rsidP="00244B2E">
      <w:pPr>
        <w:ind w:left="360" w:firstLine="360"/>
        <w:jc w:val="both"/>
        <w:rPr>
          <w:sz w:val="22"/>
          <w:szCs w:val="22"/>
          <w:lang w:val="sr-Cyrl-CS"/>
        </w:rPr>
      </w:pPr>
    </w:p>
    <w:p w:rsidR="00244B2E" w:rsidRPr="00F64DCF" w:rsidRDefault="00244B2E" w:rsidP="00244B2E">
      <w:pPr>
        <w:ind w:left="360" w:firstLine="360"/>
        <w:jc w:val="both"/>
        <w:rPr>
          <w:sz w:val="22"/>
          <w:szCs w:val="22"/>
          <w:lang w:val="sr-Cyrl-CS"/>
        </w:rPr>
      </w:pPr>
    </w:p>
    <w:p w:rsidR="00244B2E" w:rsidRPr="00F64DCF" w:rsidRDefault="00244B2E" w:rsidP="00244B2E">
      <w:pPr>
        <w:ind w:left="360" w:firstLine="360"/>
        <w:jc w:val="both"/>
        <w:rPr>
          <w:sz w:val="22"/>
          <w:szCs w:val="22"/>
          <w:lang w:val="sr-Cyrl-CS"/>
        </w:rPr>
      </w:pPr>
      <w:r w:rsidRPr="00F64DCF">
        <w:rPr>
          <w:sz w:val="22"/>
          <w:szCs w:val="22"/>
          <w:lang w:val="sr-Cyrl-CS"/>
        </w:rPr>
        <w:t xml:space="preserve">Продавац:                                                                                           </w:t>
      </w:r>
      <w:r>
        <w:rPr>
          <w:sz w:val="22"/>
          <w:szCs w:val="22"/>
          <w:lang w:val="sr-Cyrl-CS"/>
        </w:rPr>
        <w:t xml:space="preserve">        </w:t>
      </w:r>
      <w:r w:rsidRPr="00F64DCF">
        <w:rPr>
          <w:sz w:val="22"/>
          <w:szCs w:val="22"/>
          <w:lang w:val="sr-Cyrl-CS"/>
        </w:rPr>
        <w:t>Купац:</w:t>
      </w:r>
    </w:p>
    <w:p w:rsidR="00244B2E" w:rsidRPr="00F64DCF" w:rsidRDefault="00244B2E" w:rsidP="00244B2E">
      <w:pPr>
        <w:ind w:left="360" w:firstLine="360"/>
        <w:jc w:val="both"/>
        <w:rPr>
          <w:sz w:val="22"/>
          <w:szCs w:val="22"/>
          <w:lang w:val="sr-Cyrl-CS"/>
        </w:rPr>
      </w:pPr>
    </w:p>
    <w:p w:rsidR="00244B2E" w:rsidRPr="004C6CAD" w:rsidRDefault="00244B2E" w:rsidP="00244B2E">
      <w:pPr>
        <w:jc w:val="both"/>
        <w:rPr>
          <w:sz w:val="22"/>
          <w:szCs w:val="22"/>
          <w:lang w:val="sr-Cyrl-CS"/>
        </w:rPr>
      </w:pPr>
      <w:r w:rsidRPr="00F64DCF">
        <w:rPr>
          <w:sz w:val="22"/>
          <w:szCs w:val="22"/>
          <w:lang w:val="sr-Cyrl-CS"/>
        </w:rPr>
        <w:t>_____________________                                                                        ______________________</w:t>
      </w:r>
    </w:p>
    <w:p w:rsidR="00244B2E" w:rsidRDefault="00244B2E" w:rsidP="00244B2E">
      <w:pPr>
        <w:pStyle w:val="BodyTextIndent"/>
        <w:spacing w:after="0"/>
        <w:jc w:val="both"/>
        <w:outlineLvl w:val="0"/>
        <w:rPr>
          <w:b/>
          <w:i/>
          <w:iCs/>
          <w:sz w:val="22"/>
          <w:szCs w:val="22"/>
        </w:rPr>
      </w:pPr>
    </w:p>
    <w:p w:rsidR="00684537" w:rsidRDefault="00684537" w:rsidP="001342FF">
      <w:pPr>
        <w:pStyle w:val="BodyTextIndent"/>
        <w:spacing w:after="0"/>
        <w:ind w:left="2160" w:firstLine="720"/>
        <w:rPr>
          <w:b/>
          <w:sz w:val="22"/>
          <w:szCs w:val="22"/>
        </w:rPr>
      </w:pPr>
    </w:p>
    <w:p w:rsidR="008762C2" w:rsidRPr="00BE5359" w:rsidRDefault="00BE5359" w:rsidP="00BE5359">
      <w:pPr>
        <w:pStyle w:val="BodyTextIndent"/>
        <w:numPr>
          <w:ilvl w:val="0"/>
          <w:numId w:val="30"/>
        </w:numPr>
        <w:spacing w:after="0"/>
        <w:jc w:val="center"/>
        <w:rPr>
          <w:rFonts w:ascii="Times New Roman Bold" w:hAnsi="Times New Roman Bold"/>
          <w:b/>
          <w:i/>
          <w:caps/>
          <w:sz w:val="22"/>
          <w:szCs w:val="22"/>
        </w:rPr>
      </w:pPr>
      <w:r>
        <w:rPr>
          <w:b/>
          <w:sz w:val="22"/>
          <w:szCs w:val="22"/>
        </w:rPr>
        <w:br w:type="page"/>
      </w:r>
      <w:r>
        <w:rPr>
          <w:b/>
          <w:sz w:val="22"/>
          <w:szCs w:val="22"/>
          <w:lang w:val="sr-Cyrl-CS"/>
        </w:rPr>
        <w:lastRenderedPageBreak/>
        <w:t xml:space="preserve"> </w:t>
      </w:r>
      <w:r w:rsidRPr="00BE5359">
        <w:rPr>
          <w:b/>
          <w:i/>
          <w:sz w:val="22"/>
          <w:szCs w:val="22"/>
          <w:lang w:val="sr-Cyrl-CS"/>
        </w:rPr>
        <w:t>ОБРАЗАЦ</w:t>
      </w:r>
      <w:r>
        <w:rPr>
          <w:b/>
          <w:sz w:val="22"/>
          <w:szCs w:val="22"/>
          <w:lang w:val="sr-Cyrl-CS"/>
        </w:rPr>
        <w:t xml:space="preserve"> </w:t>
      </w:r>
      <w:r>
        <w:rPr>
          <w:rFonts w:ascii="Times New Roman Bold" w:hAnsi="Times New Roman Bold"/>
          <w:b/>
          <w:i/>
          <w:caps/>
          <w:sz w:val="22"/>
          <w:szCs w:val="22"/>
          <w:lang w:val="sr-Cyrl-CS"/>
        </w:rPr>
        <w:t>ИзјаВЕ</w:t>
      </w:r>
      <w:r w:rsidR="008762C2" w:rsidRPr="00BE5359">
        <w:rPr>
          <w:rFonts w:ascii="Times New Roman Bold" w:hAnsi="Times New Roman Bold"/>
          <w:b/>
          <w:i/>
          <w:caps/>
          <w:sz w:val="22"/>
          <w:szCs w:val="22"/>
          <w:lang w:val="sr-Cyrl-CS"/>
        </w:rPr>
        <w:t xml:space="preserve"> о поштовању обавеза из члана 75. ст. 2.  </w:t>
      </w:r>
      <w:r w:rsidR="008762C2" w:rsidRPr="00BE5359">
        <w:rPr>
          <w:rFonts w:ascii="Times New Roman Bold" w:hAnsi="Times New Roman Bold"/>
          <w:b/>
          <w:i/>
          <w:caps/>
          <w:sz w:val="22"/>
          <w:szCs w:val="22"/>
        </w:rPr>
        <w:t>ЗЈН</w:t>
      </w:r>
    </w:p>
    <w:p w:rsidR="008762C2" w:rsidRDefault="008762C2">
      <w:pPr>
        <w:pStyle w:val="BodyTextIndent"/>
        <w:spacing w:after="0"/>
        <w:ind w:left="1080"/>
        <w:jc w:val="both"/>
        <w:rPr>
          <w:sz w:val="22"/>
          <w:szCs w:val="22"/>
        </w:rPr>
      </w:pPr>
    </w:p>
    <w:p w:rsidR="008762C2" w:rsidRDefault="008762C2">
      <w:pPr>
        <w:pStyle w:val="BodyTextIndent"/>
        <w:spacing w:after="0"/>
        <w:ind w:left="1080"/>
        <w:jc w:val="both"/>
        <w:rPr>
          <w:b/>
          <w:i/>
          <w:iCs/>
          <w:sz w:val="22"/>
          <w:szCs w:val="22"/>
        </w:rPr>
      </w:pPr>
    </w:p>
    <w:p w:rsidR="0031277E" w:rsidRDefault="0031277E">
      <w:pPr>
        <w:pStyle w:val="BodyTextIndent"/>
        <w:spacing w:after="0"/>
        <w:ind w:left="1080"/>
        <w:jc w:val="both"/>
        <w:rPr>
          <w:b/>
          <w:i/>
          <w:iCs/>
          <w:sz w:val="22"/>
          <w:szCs w:val="22"/>
        </w:rPr>
      </w:pPr>
    </w:p>
    <w:p w:rsidR="0031277E" w:rsidRDefault="0031277E">
      <w:pPr>
        <w:pStyle w:val="BodyTextIndent"/>
        <w:spacing w:after="0"/>
        <w:ind w:left="1080"/>
        <w:jc w:val="both"/>
        <w:rPr>
          <w:b/>
          <w:i/>
          <w:iCs/>
          <w:sz w:val="22"/>
          <w:szCs w:val="22"/>
        </w:rPr>
      </w:pPr>
    </w:p>
    <w:p w:rsidR="00BE5359" w:rsidRPr="00116944" w:rsidRDefault="00BE5359" w:rsidP="00BE5359">
      <w:pPr>
        <w:pStyle w:val="BodyTextIndent"/>
        <w:spacing w:after="0"/>
        <w:ind w:left="0"/>
        <w:jc w:val="both"/>
        <w:outlineLvl w:val="0"/>
        <w:rPr>
          <w:b/>
          <w:i/>
          <w:iCs/>
          <w:sz w:val="22"/>
          <w:szCs w:val="22"/>
          <w:lang w:val="sr-Latn-CS"/>
        </w:rPr>
      </w:pPr>
      <w:r w:rsidRPr="00116944">
        <w:rPr>
          <w:sz w:val="22"/>
          <w:szCs w:val="22"/>
        </w:rPr>
        <w:t>На основу члана 75. ст.2.  Закона о јавним набавкама („Сл.Гл. РС“ број 124/12,</w:t>
      </w:r>
      <w:r w:rsidRPr="00116944">
        <w:rPr>
          <w:sz w:val="20"/>
          <w:szCs w:val="20"/>
        </w:rPr>
        <w:t xml:space="preserve"> </w:t>
      </w:r>
      <w:r w:rsidRPr="00116944">
        <w:rPr>
          <w:sz w:val="22"/>
          <w:szCs w:val="22"/>
        </w:rPr>
        <w:t xml:space="preserve">14/15 и </w:t>
      </w:r>
      <w:r>
        <w:rPr>
          <w:sz w:val="22"/>
          <w:szCs w:val="22"/>
        </w:rPr>
        <w:t>68/15</w:t>
      </w:r>
      <w:r w:rsidRPr="00116944">
        <w:rPr>
          <w:sz w:val="22"/>
          <w:szCs w:val="22"/>
          <w:lang w:val="sr-Cyrl-CS"/>
        </w:rPr>
        <w:t>)</w:t>
      </w:r>
      <w:r w:rsidRPr="00116944">
        <w:rPr>
          <w:sz w:val="22"/>
          <w:szCs w:val="22"/>
        </w:rPr>
        <w:t xml:space="preserve"> </w:t>
      </w:r>
      <w:r>
        <w:rPr>
          <w:sz w:val="22"/>
          <w:szCs w:val="22"/>
        </w:rPr>
        <w:t xml:space="preserve">  </w:t>
      </w:r>
    </w:p>
    <w:p w:rsidR="00BE5359" w:rsidRDefault="00BE5359" w:rsidP="00BE5359">
      <w:pPr>
        <w:pStyle w:val="BodyTextIndent"/>
        <w:spacing w:after="0"/>
        <w:ind w:left="0"/>
        <w:jc w:val="both"/>
        <w:outlineLvl w:val="0"/>
        <w:rPr>
          <w:sz w:val="22"/>
          <w:szCs w:val="22"/>
          <w:lang w:val="sr-Cyrl-CS"/>
        </w:rPr>
      </w:pPr>
    </w:p>
    <w:p w:rsidR="00BE5359" w:rsidRPr="00116944" w:rsidRDefault="00BE5359" w:rsidP="00BE5359">
      <w:pPr>
        <w:pStyle w:val="BodyTextIndent"/>
        <w:spacing w:after="0"/>
        <w:ind w:left="0"/>
        <w:jc w:val="both"/>
        <w:outlineLvl w:val="0"/>
        <w:rPr>
          <w:b/>
          <w:i/>
          <w:iCs/>
          <w:sz w:val="22"/>
          <w:szCs w:val="22"/>
          <w:lang w:val="sr-Latn-CS"/>
        </w:rPr>
      </w:pPr>
      <w:r w:rsidRPr="00116944">
        <w:rPr>
          <w:sz w:val="22"/>
          <w:szCs w:val="22"/>
        </w:rPr>
        <w:t>______________________________________________________</w:t>
      </w:r>
      <w:r>
        <w:rPr>
          <w:sz w:val="22"/>
          <w:szCs w:val="22"/>
        </w:rPr>
        <w:t>____________________________</w:t>
      </w:r>
      <w:r w:rsidRPr="00116944">
        <w:rPr>
          <w:sz w:val="22"/>
          <w:szCs w:val="22"/>
        </w:rPr>
        <w:t xml:space="preserve">                                                               </w:t>
      </w:r>
    </w:p>
    <w:p w:rsidR="00BE5359" w:rsidRDefault="00BE5359" w:rsidP="00BE5359">
      <w:pPr>
        <w:pStyle w:val="BodyTextIndent"/>
        <w:ind w:left="748"/>
        <w:rPr>
          <w:i/>
          <w:iCs/>
          <w:sz w:val="22"/>
          <w:szCs w:val="22"/>
        </w:rPr>
      </w:pPr>
      <w:r>
        <w:rPr>
          <w:iCs/>
          <w:sz w:val="22"/>
          <w:szCs w:val="22"/>
        </w:rPr>
        <w:t xml:space="preserve">                                   (</w:t>
      </w:r>
      <w:r>
        <w:rPr>
          <w:i/>
          <w:iCs/>
          <w:sz w:val="22"/>
          <w:szCs w:val="22"/>
        </w:rPr>
        <w:t>назив и седиште понуђача</w:t>
      </w:r>
      <w:r>
        <w:rPr>
          <w:i/>
          <w:iCs/>
          <w:sz w:val="22"/>
          <w:szCs w:val="22"/>
          <w:lang w:val="sr-Cyrl-CS"/>
        </w:rPr>
        <w:t>, члана групе понуђача</w:t>
      </w:r>
      <w:r>
        <w:rPr>
          <w:i/>
          <w:iCs/>
          <w:sz w:val="22"/>
          <w:szCs w:val="22"/>
        </w:rPr>
        <w:t>)</w:t>
      </w:r>
    </w:p>
    <w:p w:rsidR="00BE5359" w:rsidRDefault="00BE5359" w:rsidP="00BE5359">
      <w:pPr>
        <w:pStyle w:val="BodyTextIndent"/>
        <w:ind w:left="0" w:hanging="90"/>
        <w:rPr>
          <w:b/>
          <w:iCs/>
          <w:sz w:val="22"/>
          <w:szCs w:val="22"/>
        </w:rPr>
      </w:pPr>
      <w:r w:rsidRPr="00E879FC">
        <w:rPr>
          <w:b/>
          <w:iCs/>
          <w:sz w:val="22"/>
          <w:szCs w:val="22"/>
        </w:rPr>
        <w:t>даје следећу</w:t>
      </w:r>
      <w:r>
        <w:rPr>
          <w:b/>
          <w:iCs/>
          <w:sz w:val="22"/>
          <w:szCs w:val="22"/>
        </w:rPr>
        <w:t>:</w:t>
      </w:r>
    </w:p>
    <w:p w:rsidR="00BE5359" w:rsidRDefault="00BE5359" w:rsidP="00BE5359">
      <w:pPr>
        <w:pStyle w:val="BodyTextIndent"/>
        <w:ind w:left="0" w:hanging="90"/>
        <w:rPr>
          <w:b/>
          <w:iCs/>
          <w:sz w:val="22"/>
          <w:szCs w:val="22"/>
        </w:rPr>
      </w:pPr>
    </w:p>
    <w:p w:rsidR="00BE5359" w:rsidRPr="00E879FC" w:rsidRDefault="00BE5359" w:rsidP="00BE5359">
      <w:pPr>
        <w:pStyle w:val="BodyTextIndent"/>
        <w:ind w:left="0" w:hanging="90"/>
        <w:rPr>
          <w:b/>
          <w:iCs/>
          <w:sz w:val="22"/>
          <w:szCs w:val="22"/>
        </w:rPr>
      </w:pPr>
    </w:p>
    <w:p w:rsidR="00BE5359" w:rsidRDefault="00BE5359" w:rsidP="00BE5359">
      <w:pPr>
        <w:pStyle w:val="BodyTextIndent"/>
        <w:ind w:left="-540"/>
        <w:jc w:val="center"/>
        <w:rPr>
          <w:b/>
          <w:sz w:val="22"/>
          <w:szCs w:val="22"/>
        </w:rPr>
      </w:pPr>
      <w:r>
        <w:rPr>
          <w:b/>
          <w:sz w:val="22"/>
          <w:szCs w:val="22"/>
        </w:rPr>
        <w:t>И З Ј А В У</w:t>
      </w:r>
    </w:p>
    <w:p w:rsidR="00BE5359" w:rsidRDefault="00BE5359" w:rsidP="00BE5359">
      <w:pPr>
        <w:pStyle w:val="BodyTextIndent"/>
        <w:ind w:left="748"/>
        <w:rPr>
          <w:b/>
          <w:sz w:val="22"/>
          <w:szCs w:val="22"/>
        </w:rPr>
      </w:pPr>
      <w:r>
        <w:rPr>
          <w:b/>
          <w:sz w:val="22"/>
          <w:szCs w:val="22"/>
        </w:rPr>
        <w:t xml:space="preserve">                            </w:t>
      </w:r>
    </w:p>
    <w:p w:rsidR="00BE5359" w:rsidRPr="00E879FC" w:rsidRDefault="00BE5359" w:rsidP="00BE5359">
      <w:pPr>
        <w:pStyle w:val="BodyTextIndent"/>
        <w:spacing w:after="0"/>
        <w:ind w:left="0" w:firstLine="720"/>
        <w:jc w:val="both"/>
        <w:rPr>
          <w:sz w:val="22"/>
          <w:szCs w:val="22"/>
        </w:rPr>
      </w:pPr>
      <w:r>
        <w:rPr>
          <w:sz w:val="22"/>
          <w:szCs w:val="22"/>
        </w:rPr>
        <w:t xml:space="preserve">Под пуном материјалном и кривичном одговорношћу наводимо  </w:t>
      </w:r>
      <w:r>
        <w:rPr>
          <w:sz w:val="22"/>
          <w:szCs w:val="22"/>
          <w:lang w:val="sr-Cyrl-CS"/>
        </w:rPr>
        <w:t>да поштујемо све</w:t>
      </w:r>
      <w:r>
        <w:rPr>
          <w:sz w:val="22"/>
          <w:szCs w:val="22"/>
        </w:rPr>
        <w:t xml:space="preserve"> обавезе које произилазе из важећих прописа о заштити на раду, запошљавању и условима рада, заштити животне средине и да немамо забрану обављања делатности која је на снази у време подношења понуде</w:t>
      </w:r>
      <w:r>
        <w:rPr>
          <w:sz w:val="22"/>
          <w:szCs w:val="22"/>
          <w:lang w:val="sr-Cyrl-CS"/>
        </w:rPr>
        <w:t xml:space="preserve"> у поступку јавне набавке мале вредности бр. </w:t>
      </w:r>
      <w:r w:rsidR="009C3FFF">
        <w:rPr>
          <w:sz w:val="22"/>
          <w:szCs w:val="22"/>
          <w:lang w:val="sr-Latn-RS"/>
        </w:rPr>
        <w:t>09</w:t>
      </w:r>
      <w:r w:rsidRPr="009C3FFF">
        <w:rPr>
          <w:sz w:val="22"/>
          <w:szCs w:val="22"/>
          <w:lang w:val="sr-Cyrl-CS"/>
        </w:rPr>
        <w:t>/2019</w:t>
      </w:r>
      <w:r>
        <w:rPr>
          <w:sz w:val="22"/>
          <w:szCs w:val="22"/>
        </w:rPr>
        <w:t xml:space="preserve">.  </w:t>
      </w:r>
    </w:p>
    <w:p w:rsidR="00BE5359" w:rsidRPr="00E879FC" w:rsidRDefault="00BE5359" w:rsidP="00BE5359">
      <w:pPr>
        <w:pStyle w:val="BodyTextIndent"/>
        <w:spacing w:after="0"/>
        <w:ind w:left="0" w:firstLine="720"/>
        <w:jc w:val="both"/>
        <w:rPr>
          <w:sz w:val="22"/>
          <w:szCs w:val="22"/>
        </w:rPr>
      </w:pPr>
      <w:r>
        <w:rPr>
          <w:sz w:val="22"/>
          <w:szCs w:val="22"/>
        </w:rPr>
        <w:t xml:space="preserve">  </w:t>
      </w:r>
    </w:p>
    <w:p w:rsidR="00BE5359" w:rsidRDefault="00BE5359" w:rsidP="00BE5359">
      <w:pPr>
        <w:pStyle w:val="BodyTextIndent"/>
        <w:ind w:left="0" w:firstLine="720"/>
        <w:jc w:val="both"/>
        <w:rPr>
          <w:sz w:val="22"/>
          <w:szCs w:val="22"/>
          <w:lang w:val="sr-Latn-CS"/>
        </w:rPr>
      </w:pPr>
    </w:p>
    <w:p w:rsidR="00BE5359" w:rsidRDefault="00BE5359" w:rsidP="00BE5359">
      <w:pPr>
        <w:pStyle w:val="BodyTextIndent"/>
        <w:ind w:left="0" w:firstLine="720"/>
        <w:jc w:val="both"/>
        <w:rPr>
          <w:sz w:val="22"/>
          <w:szCs w:val="22"/>
          <w:lang w:val="sr-Latn-CS"/>
        </w:rPr>
      </w:pPr>
    </w:p>
    <w:p w:rsidR="00BE5359" w:rsidRDefault="00BE5359" w:rsidP="00BE5359">
      <w:pPr>
        <w:pStyle w:val="BodyTextIndent"/>
        <w:ind w:left="0" w:firstLine="720"/>
        <w:rPr>
          <w:sz w:val="22"/>
          <w:szCs w:val="22"/>
          <w:lang w:val="sr-Latn-CS"/>
        </w:rPr>
      </w:pPr>
    </w:p>
    <w:p w:rsidR="00BE5359" w:rsidRDefault="00BE5359" w:rsidP="00BE5359">
      <w:pPr>
        <w:pStyle w:val="BodyTextIndent"/>
        <w:ind w:left="0" w:firstLine="720"/>
        <w:rPr>
          <w:sz w:val="22"/>
          <w:szCs w:val="22"/>
          <w:lang w:val="sr-Latn-CS"/>
        </w:rPr>
      </w:pPr>
    </w:p>
    <w:p w:rsidR="00BE5359" w:rsidRDefault="00BE5359" w:rsidP="00BE5359">
      <w:pPr>
        <w:pStyle w:val="BodyTextIndent"/>
        <w:ind w:left="0" w:firstLine="720"/>
        <w:rPr>
          <w:sz w:val="22"/>
          <w:szCs w:val="22"/>
          <w:lang w:val="sr-Latn-CS"/>
        </w:rPr>
      </w:pPr>
    </w:p>
    <w:p w:rsidR="00BE5359" w:rsidRDefault="00BE5359" w:rsidP="00BE5359">
      <w:pPr>
        <w:pStyle w:val="BodyTextIndent"/>
        <w:ind w:left="0"/>
        <w:rPr>
          <w:sz w:val="22"/>
          <w:szCs w:val="22"/>
        </w:rPr>
      </w:pPr>
      <w:r>
        <w:rPr>
          <w:sz w:val="22"/>
          <w:szCs w:val="22"/>
        </w:rPr>
        <w:t xml:space="preserve">Место:_____________                            </w:t>
      </w:r>
      <w:r>
        <w:rPr>
          <w:sz w:val="22"/>
          <w:szCs w:val="22"/>
          <w:lang w:val="sr-Cyrl-CS"/>
        </w:rPr>
        <w:t xml:space="preserve">        </w:t>
      </w:r>
      <w:r>
        <w:rPr>
          <w:sz w:val="22"/>
          <w:szCs w:val="22"/>
        </w:rPr>
        <w:t xml:space="preserve">                                ______________________________</w:t>
      </w:r>
    </w:p>
    <w:p w:rsidR="008762C2" w:rsidRDefault="00BE5359" w:rsidP="00BE5359">
      <w:pPr>
        <w:pStyle w:val="BodyTextIndent"/>
        <w:ind w:left="0"/>
        <w:rPr>
          <w:b/>
          <w:sz w:val="22"/>
          <w:szCs w:val="22"/>
        </w:rPr>
      </w:pPr>
      <w:r>
        <w:rPr>
          <w:sz w:val="22"/>
          <w:szCs w:val="22"/>
        </w:rPr>
        <w:t>Датум: ____________                                                                     Потпис овлашћеног лица понуђача</w:t>
      </w:r>
      <w:r w:rsidR="008762C2">
        <w:rPr>
          <w:b/>
          <w:sz w:val="22"/>
          <w:szCs w:val="22"/>
        </w:rPr>
        <w:t xml:space="preserve">                            </w:t>
      </w:r>
    </w:p>
    <w:p w:rsidR="008762C2" w:rsidRDefault="008762C2">
      <w:pPr>
        <w:pStyle w:val="BodyTextIndent"/>
        <w:ind w:left="748"/>
        <w:jc w:val="center"/>
        <w:rPr>
          <w:b/>
          <w:sz w:val="22"/>
          <w:szCs w:val="22"/>
        </w:rPr>
      </w:pPr>
    </w:p>
    <w:p w:rsidR="008762C2" w:rsidRPr="000D0BA1" w:rsidRDefault="008762C2">
      <w:pPr>
        <w:pStyle w:val="BodyTextIndent"/>
        <w:ind w:left="0" w:firstLine="720"/>
        <w:rPr>
          <w:sz w:val="22"/>
          <w:szCs w:val="22"/>
          <w:lang w:val="sr-Latn-CS"/>
        </w:rPr>
      </w:pPr>
      <w:r w:rsidRPr="000D0BA1">
        <w:rPr>
          <w:sz w:val="22"/>
          <w:szCs w:val="22"/>
          <w:lang w:val="sr-Latn-CS"/>
        </w:rPr>
        <w:t xml:space="preserve">                                                                                             </w:t>
      </w:r>
    </w:p>
    <w:p w:rsidR="008762C2" w:rsidRDefault="008762C2">
      <w:pPr>
        <w:pStyle w:val="BodyTextIndent"/>
        <w:ind w:left="0" w:firstLine="720"/>
        <w:rPr>
          <w:sz w:val="22"/>
          <w:szCs w:val="22"/>
          <w:lang w:val="sr-Latn-CS"/>
        </w:rPr>
      </w:pPr>
    </w:p>
    <w:p w:rsidR="008762C2" w:rsidRDefault="008762C2" w:rsidP="002745C8">
      <w:pPr>
        <w:pStyle w:val="BodyTextIndent"/>
        <w:numPr>
          <w:ilvl w:val="1"/>
          <w:numId w:val="1"/>
        </w:numPr>
        <w:spacing w:after="0"/>
        <w:ind w:left="-90" w:hanging="602"/>
        <w:jc w:val="both"/>
        <w:rPr>
          <w:b/>
          <w:i/>
          <w:iCs/>
          <w:sz w:val="22"/>
          <w:szCs w:val="22"/>
          <w:lang w:val="sr-Latn-CS"/>
        </w:rPr>
      </w:pPr>
    </w:p>
    <w:p w:rsidR="008762C2" w:rsidRPr="000D0BA1" w:rsidRDefault="008762C2">
      <w:pPr>
        <w:pStyle w:val="BodyTextIndent"/>
        <w:tabs>
          <w:tab w:val="left" w:pos="1155"/>
        </w:tabs>
        <w:ind w:left="0" w:firstLine="720"/>
        <w:rPr>
          <w:sz w:val="22"/>
          <w:szCs w:val="22"/>
          <w:lang w:val="sr-Latn-CS"/>
        </w:rPr>
      </w:pPr>
    </w:p>
    <w:p w:rsidR="008762C2" w:rsidRPr="000D0BA1" w:rsidRDefault="008762C2">
      <w:pPr>
        <w:pStyle w:val="BodyTextIndent"/>
        <w:tabs>
          <w:tab w:val="left" w:pos="1155"/>
        </w:tabs>
        <w:ind w:left="0" w:firstLine="720"/>
        <w:rPr>
          <w:sz w:val="22"/>
          <w:szCs w:val="22"/>
          <w:lang w:val="sr-Latn-CS"/>
        </w:rPr>
      </w:pPr>
    </w:p>
    <w:p w:rsidR="008762C2" w:rsidRPr="000D0BA1" w:rsidRDefault="008762C2">
      <w:pPr>
        <w:pStyle w:val="BodyTextIndent"/>
        <w:tabs>
          <w:tab w:val="left" w:pos="1155"/>
        </w:tabs>
        <w:ind w:left="0" w:firstLine="720"/>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 w:rsidR="007F6728" w:rsidRPr="007F6728" w:rsidRDefault="007F6728"/>
    <w:p w:rsidR="008762C2" w:rsidRPr="000D0BA1" w:rsidRDefault="008762C2">
      <w:pPr>
        <w:rPr>
          <w:lang w:val="sr-Latn-CS"/>
        </w:rPr>
      </w:pPr>
    </w:p>
    <w:p w:rsidR="008762C2" w:rsidRDefault="008762C2"/>
    <w:p w:rsidR="008762C2" w:rsidRDefault="008762C2">
      <w:pPr>
        <w:pStyle w:val="BodyTextIndent"/>
        <w:spacing w:after="0"/>
        <w:ind w:left="1080"/>
        <w:jc w:val="center"/>
        <w:rPr>
          <w:b/>
          <w:sz w:val="22"/>
          <w:szCs w:val="22"/>
          <w:lang w:val="sr-Cyrl-CS"/>
        </w:rPr>
      </w:pPr>
    </w:p>
    <w:p w:rsidR="008762C2" w:rsidRPr="00BE5359" w:rsidRDefault="00BE5359" w:rsidP="00BE5359">
      <w:pPr>
        <w:pStyle w:val="BodyTextIndent"/>
        <w:numPr>
          <w:ilvl w:val="0"/>
          <w:numId w:val="30"/>
        </w:numPr>
        <w:spacing w:after="0"/>
        <w:jc w:val="center"/>
        <w:rPr>
          <w:rFonts w:ascii="Times New Roman Bold" w:hAnsi="Times New Roman Bold"/>
          <w:b/>
          <w:caps/>
          <w:sz w:val="22"/>
          <w:szCs w:val="22"/>
          <w:lang w:val="sr-Cyrl-CS"/>
        </w:rPr>
      </w:pPr>
      <w:r w:rsidRPr="00BE5359">
        <w:rPr>
          <w:b/>
          <w:caps/>
          <w:sz w:val="22"/>
          <w:szCs w:val="22"/>
          <w:lang w:val="sr-Cyrl-CS"/>
        </w:rPr>
        <w:t>образ</w:t>
      </w:r>
      <w:r>
        <w:rPr>
          <w:b/>
          <w:caps/>
          <w:sz w:val="22"/>
          <w:szCs w:val="22"/>
          <w:lang w:val="sr-Cyrl-CS"/>
        </w:rPr>
        <w:t>а</w:t>
      </w:r>
      <w:r w:rsidRPr="00BE5359">
        <w:rPr>
          <w:b/>
          <w:caps/>
          <w:sz w:val="22"/>
          <w:szCs w:val="22"/>
          <w:lang w:val="sr-Cyrl-CS"/>
        </w:rPr>
        <w:t>ц и</w:t>
      </w:r>
      <w:r w:rsidR="008762C2" w:rsidRPr="00BE5359">
        <w:rPr>
          <w:b/>
          <w:caps/>
          <w:sz w:val="22"/>
          <w:szCs w:val="22"/>
          <w:lang w:val="sr-Cyrl-CS"/>
        </w:rPr>
        <w:t>зјав</w:t>
      </w:r>
      <w:r w:rsidRPr="00BE5359">
        <w:rPr>
          <w:b/>
          <w:caps/>
          <w:sz w:val="22"/>
          <w:szCs w:val="22"/>
          <w:lang w:val="sr-Cyrl-CS"/>
        </w:rPr>
        <w:t>е</w:t>
      </w:r>
      <w:r w:rsidR="008762C2" w:rsidRPr="00BE5359">
        <w:rPr>
          <w:b/>
          <w:caps/>
          <w:sz w:val="22"/>
          <w:szCs w:val="22"/>
          <w:lang w:val="sr-Cyrl-CS"/>
        </w:rPr>
        <w:t xml:space="preserve"> </w:t>
      </w:r>
      <w:r w:rsidR="008762C2" w:rsidRPr="00BE5359">
        <w:rPr>
          <w:rFonts w:ascii="Times New Roman Bold" w:hAnsi="Times New Roman Bold"/>
          <w:b/>
          <w:caps/>
          <w:sz w:val="22"/>
          <w:szCs w:val="22"/>
          <w:lang w:val="sr-Cyrl-CS"/>
        </w:rPr>
        <w:t>о независној понуди</w:t>
      </w:r>
    </w:p>
    <w:p w:rsidR="008762C2" w:rsidRPr="000D0BA1" w:rsidRDefault="008762C2">
      <w:pPr>
        <w:pStyle w:val="BodyTextIndent"/>
        <w:spacing w:after="0"/>
        <w:ind w:left="1080"/>
        <w:jc w:val="both"/>
        <w:rPr>
          <w:sz w:val="22"/>
          <w:szCs w:val="22"/>
          <w:lang w:val="sr-Cyrl-CS"/>
        </w:rPr>
      </w:pPr>
    </w:p>
    <w:p w:rsidR="008762C2" w:rsidRPr="000D0BA1" w:rsidRDefault="008762C2">
      <w:pPr>
        <w:pStyle w:val="BodyTextIndent"/>
        <w:spacing w:after="0"/>
        <w:ind w:left="1080"/>
        <w:jc w:val="both"/>
        <w:rPr>
          <w:b/>
          <w:i/>
          <w:iCs/>
          <w:sz w:val="22"/>
          <w:szCs w:val="22"/>
          <w:lang w:val="sr-Cyrl-CS"/>
        </w:rPr>
      </w:pPr>
    </w:p>
    <w:p w:rsidR="00631982" w:rsidRPr="000D0BA1" w:rsidRDefault="00631982">
      <w:pPr>
        <w:pStyle w:val="BodyTextIndent"/>
        <w:spacing w:after="0"/>
        <w:ind w:left="1080"/>
        <w:jc w:val="both"/>
        <w:rPr>
          <w:b/>
          <w:i/>
          <w:iCs/>
          <w:sz w:val="22"/>
          <w:szCs w:val="22"/>
          <w:lang w:val="sr-Cyrl-CS"/>
        </w:rPr>
      </w:pPr>
    </w:p>
    <w:p w:rsidR="00631982" w:rsidRPr="000D0BA1" w:rsidRDefault="00631982">
      <w:pPr>
        <w:pStyle w:val="BodyTextIndent"/>
        <w:spacing w:after="0"/>
        <w:ind w:left="1080"/>
        <w:jc w:val="both"/>
        <w:rPr>
          <w:iCs/>
          <w:sz w:val="22"/>
          <w:szCs w:val="22"/>
          <w:lang w:val="sr-Cyrl-CS"/>
        </w:rPr>
      </w:pPr>
    </w:p>
    <w:p w:rsidR="00BE5359" w:rsidRDefault="00BE5359" w:rsidP="00BE5359">
      <w:pPr>
        <w:pStyle w:val="BodyTextIndent"/>
        <w:spacing w:after="0"/>
        <w:ind w:left="0"/>
        <w:jc w:val="both"/>
        <w:outlineLvl w:val="0"/>
        <w:rPr>
          <w:sz w:val="22"/>
          <w:szCs w:val="22"/>
          <w:lang w:val="sr-Cyrl-CS"/>
        </w:rPr>
      </w:pPr>
      <w:r w:rsidRPr="00530C2C">
        <w:rPr>
          <w:bCs/>
          <w:sz w:val="22"/>
          <w:szCs w:val="22"/>
          <w:lang w:val="sr-Cyrl-CS"/>
        </w:rPr>
        <w:t xml:space="preserve">У складу са чланом 26. Закона о јавним набавкама („Сл. гласник РС“ бр. 124/12, 14/15 и 68/15) </w:t>
      </w:r>
      <w:r w:rsidRPr="00530C2C">
        <w:rPr>
          <w:sz w:val="22"/>
          <w:szCs w:val="22"/>
        </w:rPr>
        <w:t xml:space="preserve"> </w:t>
      </w:r>
    </w:p>
    <w:p w:rsidR="00BE5359" w:rsidRDefault="00BE5359" w:rsidP="00BE5359">
      <w:pPr>
        <w:pStyle w:val="BodyTextIndent"/>
        <w:spacing w:after="0"/>
        <w:ind w:left="0"/>
        <w:jc w:val="both"/>
        <w:outlineLvl w:val="0"/>
        <w:rPr>
          <w:sz w:val="22"/>
          <w:szCs w:val="22"/>
          <w:lang w:val="sr-Cyrl-CS"/>
        </w:rPr>
      </w:pPr>
    </w:p>
    <w:p w:rsidR="00BE5359" w:rsidRPr="00530C2C" w:rsidRDefault="00BE5359" w:rsidP="00BE5359">
      <w:pPr>
        <w:pStyle w:val="BodyTextIndent"/>
        <w:spacing w:after="0"/>
        <w:ind w:left="0"/>
        <w:jc w:val="both"/>
        <w:outlineLvl w:val="0"/>
        <w:rPr>
          <w:b/>
          <w:i/>
          <w:iCs/>
          <w:sz w:val="22"/>
          <w:szCs w:val="22"/>
          <w:lang w:val="sr-Latn-CS"/>
        </w:rPr>
      </w:pPr>
      <w:r w:rsidRPr="00530C2C">
        <w:rPr>
          <w:sz w:val="22"/>
          <w:szCs w:val="22"/>
        </w:rPr>
        <w:t xml:space="preserve">_____________________________________________________________________________________                                                          </w:t>
      </w:r>
    </w:p>
    <w:p w:rsidR="00BE5359" w:rsidRPr="00530C2C" w:rsidRDefault="00BE5359" w:rsidP="00BE5359">
      <w:pPr>
        <w:pStyle w:val="BodyTextIndent"/>
        <w:ind w:left="748"/>
        <w:rPr>
          <w:i/>
          <w:iCs/>
          <w:sz w:val="22"/>
          <w:szCs w:val="22"/>
        </w:rPr>
      </w:pPr>
      <w:r w:rsidRPr="00530C2C">
        <w:rPr>
          <w:iCs/>
          <w:sz w:val="22"/>
          <w:szCs w:val="22"/>
        </w:rPr>
        <w:t xml:space="preserve">                                            (</w:t>
      </w:r>
      <w:r w:rsidRPr="00530C2C">
        <w:rPr>
          <w:i/>
          <w:iCs/>
          <w:sz w:val="22"/>
          <w:szCs w:val="22"/>
        </w:rPr>
        <w:t>назив и седиште понуђача</w:t>
      </w:r>
      <w:r w:rsidRPr="00530C2C">
        <w:rPr>
          <w:i/>
          <w:iCs/>
          <w:sz w:val="22"/>
          <w:szCs w:val="22"/>
          <w:lang w:val="sr-Cyrl-CS"/>
        </w:rPr>
        <w:t>, члана групе</w:t>
      </w:r>
      <w:r>
        <w:rPr>
          <w:i/>
          <w:iCs/>
          <w:sz w:val="22"/>
          <w:szCs w:val="22"/>
          <w:lang w:val="sr-Cyrl-CS"/>
        </w:rPr>
        <w:t xml:space="preserve"> понуђача</w:t>
      </w:r>
      <w:r w:rsidRPr="00530C2C">
        <w:rPr>
          <w:i/>
          <w:iCs/>
          <w:sz w:val="22"/>
          <w:szCs w:val="22"/>
        </w:rPr>
        <w:t>)</w:t>
      </w:r>
    </w:p>
    <w:p w:rsidR="00BE5359" w:rsidRDefault="00BE5359" w:rsidP="00BE5359">
      <w:pPr>
        <w:pStyle w:val="BodyTextIndent"/>
        <w:ind w:left="0" w:hanging="90"/>
        <w:rPr>
          <w:b/>
          <w:iCs/>
          <w:sz w:val="22"/>
          <w:szCs w:val="22"/>
        </w:rPr>
      </w:pPr>
      <w:r w:rsidRPr="00E879FC">
        <w:rPr>
          <w:b/>
          <w:iCs/>
          <w:sz w:val="22"/>
          <w:szCs w:val="22"/>
        </w:rPr>
        <w:t>даје следећу</w:t>
      </w:r>
      <w:r>
        <w:rPr>
          <w:b/>
          <w:iCs/>
          <w:sz w:val="22"/>
          <w:szCs w:val="22"/>
        </w:rPr>
        <w:t>:</w:t>
      </w:r>
    </w:p>
    <w:p w:rsidR="00BE5359" w:rsidRPr="00E879FC" w:rsidRDefault="00BE5359" w:rsidP="00BE5359">
      <w:pPr>
        <w:pStyle w:val="BodyTextIndent"/>
        <w:ind w:left="0" w:hanging="90"/>
        <w:rPr>
          <w:b/>
          <w:iCs/>
          <w:sz w:val="22"/>
          <w:szCs w:val="22"/>
        </w:rPr>
      </w:pPr>
    </w:p>
    <w:p w:rsidR="00BE5359" w:rsidRDefault="00BE5359" w:rsidP="00BE5359">
      <w:pPr>
        <w:pStyle w:val="BodyTextIndent"/>
        <w:ind w:left="-540"/>
        <w:jc w:val="center"/>
        <w:rPr>
          <w:b/>
          <w:sz w:val="22"/>
          <w:szCs w:val="22"/>
        </w:rPr>
      </w:pPr>
      <w:r>
        <w:rPr>
          <w:b/>
          <w:sz w:val="22"/>
          <w:szCs w:val="22"/>
        </w:rPr>
        <w:t>И З Ј А В У</w:t>
      </w:r>
    </w:p>
    <w:p w:rsidR="00BE5359" w:rsidRDefault="00BE5359" w:rsidP="00BE5359">
      <w:pPr>
        <w:pStyle w:val="BodyTextIndent"/>
        <w:ind w:left="748"/>
        <w:rPr>
          <w:b/>
          <w:sz w:val="22"/>
          <w:szCs w:val="22"/>
        </w:rPr>
      </w:pPr>
      <w:r>
        <w:rPr>
          <w:b/>
          <w:sz w:val="22"/>
          <w:szCs w:val="22"/>
        </w:rPr>
        <w:t xml:space="preserve">                            ПОНУЂАЧА О НЕЗАВИСНОЈ ПОНУДИ</w:t>
      </w:r>
    </w:p>
    <w:p w:rsidR="00BE5359" w:rsidRPr="00E879FC" w:rsidRDefault="00BE5359" w:rsidP="00BE5359">
      <w:pPr>
        <w:pStyle w:val="BodyTextIndent"/>
        <w:ind w:left="748"/>
        <w:jc w:val="center"/>
        <w:rPr>
          <w:b/>
          <w:sz w:val="22"/>
          <w:szCs w:val="22"/>
        </w:rPr>
      </w:pPr>
    </w:p>
    <w:p w:rsidR="00BE5359" w:rsidRPr="00C30493" w:rsidRDefault="00BE5359" w:rsidP="00BE5359">
      <w:pPr>
        <w:pStyle w:val="BodyTextIndent"/>
        <w:spacing w:after="0"/>
        <w:ind w:left="0"/>
        <w:jc w:val="both"/>
        <w:rPr>
          <w:sz w:val="22"/>
          <w:szCs w:val="22"/>
        </w:rPr>
      </w:pPr>
      <w:r>
        <w:rPr>
          <w:sz w:val="22"/>
          <w:szCs w:val="22"/>
        </w:rPr>
        <w:t>Под пуном материјалном и кривичном одговорношћу потврђујемо да смо</w:t>
      </w:r>
      <w:r>
        <w:rPr>
          <w:sz w:val="22"/>
          <w:szCs w:val="22"/>
          <w:lang w:val="sr-Cyrl-CS"/>
        </w:rPr>
        <w:t xml:space="preserve"> (заједничку) </w:t>
      </w:r>
      <w:r>
        <w:rPr>
          <w:sz w:val="22"/>
          <w:szCs w:val="22"/>
        </w:rPr>
        <w:t xml:space="preserve">понуду за набавку </w:t>
      </w:r>
      <w:r>
        <w:rPr>
          <w:sz w:val="22"/>
          <w:szCs w:val="22"/>
          <w:lang w:val="sr-Cyrl-CS"/>
        </w:rPr>
        <w:t>техничког материјала</w:t>
      </w:r>
      <w:r>
        <w:rPr>
          <w:sz w:val="22"/>
          <w:szCs w:val="22"/>
        </w:rPr>
        <w:t>, у</w:t>
      </w:r>
      <w:r w:rsidRPr="00C30493">
        <w:rPr>
          <w:sz w:val="22"/>
          <w:szCs w:val="22"/>
        </w:rPr>
        <w:t xml:space="preserve"> поступку</w:t>
      </w:r>
      <w:r>
        <w:rPr>
          <w:sz w:val="22"/>
          <w:szCs w:val="22"/>
          <w:lang w:val="sr-Cyrl-CS"/>
        </w:rPr>
        <w:t xml:space="preserve"> јавне набавке мале вредности</w:t>
      </w:r>
      <w:r w:rsidRPr="00C30493">
        <w:rPr>
          <w:sz w:val="22"/>
          <w:szCs w:val="22"/>
        </w:rPr>
        <w:t xml:space="preserve"> бр. </w:t>
      </w:r>
      <w:r w:rsidR="009C3FFF">
        <w:rPr>
          <w:sz w:val="22"/>
          <w:szCs w:val="22"/>
          <w:lang w:val="sr-Latn-RS"/>
        </w:rPr>
        <w:t>09</w:t>
      </w:r>
      <w:r w:rsidRPr="009C3FFF">
        <w:rPr>
          <w:sz w:val="22"/>
          <w:szCs w:val="22"/>
        </w:rPr>
        <w:t>/2019</w:t>
      </w:r>
      <w:r>
        <w:rPr>
          <w:sz w:val="22"/>
          <w:szCs w:val="22"/>
        </w:rPr>
        <w:t xml:space="preserve"> </w:t>
      </w:r>
      <w:r w:rsidRPr="00C30493">
        <w:rPr>
          <w:sz w:val="22"/>
          <w:szCs w:val="22"/>
        </w:rPr>
        <w:t xml:space="preserve">поднели независно, без договора са другим понуђачима или заинтересованим лицима.  </w:t>
      </w:r>
    </w:p>
    <w:p w:rsidR="00BE5359" w:rsidRDefault="00BE5359" w:rsidP="00BE5359">
      <w:pPr>
        <w:pStyle w:val="BodyTextIndent"/>
        <w:spacing w:after="0"/>
        <w:ind w:left="0" w:firstLine="720"/>
        <w:jc w:val="both"/>
        <w:rPr>
          <w:sz w:val="22"/>
          <w:szCs w:val="22"/>
          <w:lang w:val="sr-Latn-CS"/>
        </w:rPr>
      </w:pPr>
    </w:p>
    <w:p w:rsidR="00BE5359" w:rsidRDefault="00BE5359" w:rsidP="00BE5359">
      <w:pPr>
        <w:pStyle w:val="BodyTextIndent"/>
        <w:ind w:left="0" w:firstLine="720"/>
        <w:rPr>
          <w:sz w:val="22"/>
          <w:szCs w:val="22"/>
          <w:lang w:val="sr-Latn-CS"/>
        </w:rPr>
      </w:pPr>
    </w:p>
    <w:p w:rsidR="00BE5359" w:rsidRDefault="00BE5359" w:rsidP="00BE5359">
      <w:pPr>
        <w:pStyle w:val="BodyTextIndent"/>
        <w:ind w:left="0" w:firstLine="720"/>
        <w:rPr>
          <w:sz w:val="22"/>
          <w:szCs w:val="22"/>
          <w:lang w:val="sr-Latn-CS"/>
        </w:rPr>
      </w:pPr>
    </w:p>
    <w:p w:rsidR="00BE5359" w:rsidRDefault="00BE5359" w:rsidP="00BE5359">
      <w:pPr>
        <w:pStyle w:val="BodyTextIndent"/>
        <w:ind w:left="0" w:firstLine="720"/>
        <w:rPr>
          <w:sz w:val="22"/>
          <w:szCs w:val="22"/>
          <w:lang w:val="sr-Latn-CS"/>
        </w:rPr>
      </w:pPr>
    </w:p>
    <w:p w:rsidR="00BE5359" w:rsidRDefault="00BE5359" w:rsidP="00BE5359">
      <w:pPr>
        <w:pStyle w:val="BodyTextIndent"/>
        <w:ind w:left="0"/>
        <w:rPr>
          <w:sz w:val="22"/>
          <w:szCs w:val="22"/>
        </w:rPr>
      </w:pPr>
      <w:r>
        <w:rPr>
          <w:sz w:val="22"/>
          <w:szCs w:val="22"/>
        </w:rPr>
        <w:t xml:space="preserve">Место:_____________                            </w:t>
      </w:r>
      <w:r>
        <w:rPr>
          <w:sz w:val="22"/>
          <w:szCs w:val="22"/>
          <w:lang w:val="sr-Cyrl-CS"/>
        </w:rPr>
        <w:t xml:space="preserve">        </w:t>
      </w:r>
      <w:r>
        <w:rPr>
          <w:sz w:val="22"/>
          <w:szCs w:val="22"/>
        </w:rPr>
        <w:t xml:space="preserve">                                ______________________________</w:t>
      </w:r>
    </w:p>
    <w:p w:rsidR="00BE5359" w:rsidRPr="00F105F2" w:rsidRDefault="00BE5359" w:rsidP="00BE5359">
      <w:pPr>
        <w:pStyle w:val="BodyTextIndent"/>
        <w:ind w:left="0"/>
        <w:rPr>
          <w:sz w:val="22"/>
          <w:szCs w:val="22"/>
        </w:rPr>
      </w:pPr>
      <w:r>
        <w:rPr>
          <w:sz w:val="22"/>
          <w:szCs w:val="22"/>
        </w:rPr>
        <w:t>Датум: ____________                                                                     Потпис овлашћеног лица понуђача</w:t>
      </w:r>
    </w:p>
    <w:p w:rsidR="00BE5359" w:rsidRPr="00F105F2" w:rsidRDefault="00BE5359" w:rsidP="00BE5359">
      <w:pPr>
        <w:pStyle w:val="BodyTextIndent"/>
        <w:ind w:left="0" w:firstLine="720"/>
        <w:rPr>
          <w:sz w:val="22"/>
          <w:szCs w:val="22"/>
        </w:rPr>
      </w:pPr>
      <w:r>
        <w:rPr>
          <w:sz w:val="22"/>
          <w:szCs w:val="22"/>
        </w:rPr>
        <w:t xml:space="preserve">                                                                                             </w:t>
      </w:r>
    </w:p>
    <w:p w:rsidR="00BE5359" w:rsidRDefault="00BE5359" w:rsidP="00BE5359">
      <w:pPr>
        <w:pStyle w:val="BodyTextIndent"/>
        <w:ind w:left="0" w:firstLine="720"/>
        <w:rPr>
          <w:sz w:val="22"/>
          <w:szCs w:val="22"/>
          <w:lang w:val="sr-Latn-CS"/>
        </w:rPr>
      </w:pPr>
    </w:p>
    <w:p w:rsidR="00BE5359" w:rsidRPr="0082388D" w:rsidRDefault="00BE5359" w:rsidP="00BE5359">
      <w:pPr>
        <w:pStyle w:val="BodyTextIndent"/>
        <w:spacing w:after="0"/>
        <w:ind w:left="2160"/>
        <w:jc w:val="both"/>
        <w:outlineLvl w:val="0"/>
        <w:rPr>
          <w:b/>
          <w:i/>
          <w:iCs/>
          <w:sz w:val="22"/>
          <w:szCs w:val="22"/>
          <w:lang w:val="sr-Latn-CS"/>
        </w:rPr>
      </w:pPr>
    </w:p>
    <w:p w:rsidR="00BE5359" w:rsidRDefault="00BE5359" w:rsidP="00BE5359">
      <w:pPr>
        <w:pStyle w:val="BodyTextIndent"/>
        <w:tabs>
          <w:tab w:val="left" w:pos="1155"/>
        </w:tabs>
        <w:ind w:left="0" w:firstLine="720"/>
        <w:rPr>
          <w:sz w:val="22"/>
          <w:szCs w:val="22"/>
        </w:rPr>
      </w:pPr>
    </w:p>
    <w:p w:rsidR="00BE5359" w:rsidRDefault="00BE5359" w:rsidP="00BE5359">
      <w:pPr>
        <w:pStyle w:val="BodyTextIndent"/>
        <w:tabs>
          <w:tab w:val="left" w:pos="1155"/>
        </w:tabs>
        <w:ind w:left="0" w:firstLine="720"/>
        <w:rPr>
          <w:sz w:val="22"/>
          <w:szCs w:val="22"/>
        </w:rPr>
      </w:pPr>
    </w:p>
    <w:p w:rsidR="00BE5359" w:rsidRDefault="00BE5359" w:rsidP="00BE5359">
      <w:pPr>
        <w:pStyle w:val="BodyTextIndent"/>
        <w:tabs>
          <w:tab w:val="left" w:pos="1155"/>
        </w:tabs>
        <w:ind w:left="0" w:firstLine="720"/>
        <w:rPr>
          <w:sz w:val="22"/>
          <w:szCs w:val="22"/>
        </w:rPr>
      </w:pPr>
    </w:p>
    <w:p w:rsidR="00BE5359" w:rsidRDefault="00BE5359" w:rsidP="00BE5359">
      <w:pPr>
        <w:jc w:val="both"/>
        <w:rPr>
          <w:sz w:val="22"/>
          <w:szCs w:val="22"/>
          <w:lang w:val="sr-Latn-CS"/>
        </w:rPr>
      </w:pPr>
    </w:p>
    <w:p w:rsidR="00BE5359" w:rsidRDefault="00BE5359" w:rsidP="00BE5359">
      <w:pPr>
        <w:jc w:val="both"/>
        <w:rPr>
          <w:sz w:val="22"/>
          <w:szCs w:val="22"/>
          <w:lang w:val="sr-Latn-CS"/>
        </w:rPr>
      </w:pPr>
    </w:p>
    <w:p w:rsidR="00BE5359" w:rsidRDefault="00BE5359" w:rsidP="00BE5359">
      <w:pPr>
        <w:jc w:val="both"/>
        <w:rPr>
          <w:sz w:val="22"/>
          <w:szCs w:val="22"/>
          <w:lang w:val="sr-Latn-CS"/>
        </w:rPr>
      </w:pPr>
    </w:p>
    <w:p w:rsidR="005D7A66" w:rsidRPr="000D0BA1" w:rsidRDefault="005D7A66">
      <w:pPr>
        <w:pStyle w:val="BodyTextIndent"/>
        <w:ind w:left="720"/>
        <w:rPr>
          <w:lang w:val="sr-Latn-CS"/>
        </w:rPr>
      </w:pPr>
    </w:p>
    <w:p w:rsidR="005D7A66" w:rsidRPr="000D0BA1" w:rsidRDefault="005D7A66">
      <w:pPr>
        <w:pStyle w:val="BodyTextIndent"/>
        <w:ind w:left="720"/>
        <w:rPr>
          <w:lang w:val="sr-Latn-CS"/>
        </w:rPr>
      </w:pPr>
    </w:p>
    <w:p w:rsidR="005D7A66" w:rsidRPr="000D0BA1" w:rsidRDefault="005D7A66">
      <w:pPr>
        <w:pStyle w:val="BodyTextIndent"/>
        <w:ind w:left="720"/>
        <w:rPr>
          <w:lang w:val="sr-Latn-CS"/>
        </w:rPr>
      </w:pPr>
    </w:p>
    <w:p w:rsidR="005D7A66" w:rsidRPr="000D0BA1" w:rsidRDefault="005D7A66">
      <w:pPr>
        <w:pStyle w:val="BodyTextIndent"/>
        <w:ind w:left="720"/>
        <w:rPr>
          <w:lang w:val="sr-Latn-CS"/>
        </w:rPr>
      </w:pPr>
    </w:p>
    <w:p w:rsidR="005D7A66" w:rsidRPr="000D0BA1" w:rsidRDefault="005D7A66">
      <w:pPr>
        <w:pStyle w:val="BodyTextIndent"/>
        <w:ind w:left="720"/>
        <w:rPr>
          <w:lang w:val="sr-Latn-CS"/>
        </w:rPr>
      </w:pPr>
    </w:p>
    <w:p w:rsidR="005D7A66" w:rsidRPr="000D0BA1" w:rsidRDefault="005D7A66">
      <w:pPr>
        <w:pStyle w:val="BodyTextIndent"/>
        <w:ind w:left="720"/>
        <w:rPr>
          <w:lang w:val="sr-Latn-CS"/>
        </w:rPr>
      </w:pPr>
    </w:p>
    <w:p w:rsidR="005D7A66" w:rsidRPr="000D0BA1" w:rsidRDefault="005D7A66">
      <w:pPr>
        <w:pStyle w:val="BodyTextIndent"/>
        <w:ind w:left="720"/>
        <w:rPr>
          <w:lang w:val="sr-Latn-CS"/>
        </w:rPr>
      </w:pPr>
    </w:p>
    <w:p w:rsidR="005D7A66" w:rsidRDefault="005D7A66" w:rsidP="005D7A66">
      <w:pPr>
        <w:pStyle w:val="BodyTextIndent"/>
        <w:spacing w:after="0"/>
        <w:ind w:left="1080"/>
        <w:jc w:val="center"/>
        <w:outlineLvl w:val="0"/>
      </w:pPr>
    </w:p>
    <w:p w:rsidR="00F25F92" w:rsidRPr="00F25F92" w:rsidRDefault="00F25F92" w:rsidP="005D7A66">
      <w:pPr>
        <w:pStyle w:val="BodyTextIndent"/>
        <w:spacing w:after="0"/>
        <w:ind w:left="1080"/>
        <w:jc w:val="center"/>
        <w:outlineLvl w:val="0"/>
      </w:pPr>
    </w:p>
    <w:p w:rsidR="005D7A66" w:rsidRPr="000D0BA1" w:rsidRDefault="005D7A66" w:rsidP="005D7A66">
      <w:pPr>
        <w:pStyle w:val="BodyTextIndent"/>
        <w:spacing w:after="0"/>
        <w:ind w:left="1080"/>
        <w:jc w:val="center"/>
        <w:outlineLvl w:val="0"/>
        <w:rPr>
          <w:lang w:val="sr-Latn-CS"/>
        </w:rPr>
      </w:pPr>
    </w:p>
    <w:p w:rsidR="00041C13" w:rsidRDefault="005D7A66" w:rsidP="005D7A66">
      <w:pPr>
        <w:pStyle w:val="BodyTextIndent"/>
        <w:spacing w:after="0"/>
        <w:ind w:left="1080"/>
        <w:jc w:val="center"/>
        <w:outlineLvl w:val="0"/>
      </w:pPr>
      <w:r w:rsidRPr="000D0BA1">
        <w:rPr>
          <w:lang w:val="sr-Latn-CS"/>
        </w:rPr>
        <w:t xml:space="preserve">                                                     </w:t>
      </w:r>
    </w:p>
    <w:p w:rsidR="00041C13" w:rsidRDefault="00041C13" w:rsidP="005D7A66">
      <w:pPr>
        <w:pStyle w:val="BodyTextIndent"/>
        <w:spacing w:after="0"/>
        <w:ind w:left="1080"/>
        <w:jc w:val="center"/>
        <w:outlineLvl w:val="0"/>
      </w:pPr>
    </w:p>
    <w:p w:rsidR="00BE5359" w:rsidRPr="00530C2C" w:rsidRDefault="00BE5359" w:rsidP="00BE5359">
      <w:pPr>
        <w:pStyle w:val="BodyTextIndent"/>
        <w:numPr>
          <w:ilvl w:val="0"/>
          <w:numId w:val="30"/>
        </w:numPr>
        <w:suppressAutoHyphens w:val="0"/>
        <w:spacing w:after="0"/>
        <w:jc w:val="center"/>
        <w:outlineLvl w:val="0"/>
        <w:rPr>
          <w:rFonts w:ascii="Times New Roman Bold" w:hAnsi="Times New Roman Bold"/>
          <w:b/>
          <w:caps/>
          <w:sz w:val="22"/>
          <w:szCs w:val="22"/>
        </w:rPr>
      </w:pPr>
      <w:r w:rsidRPr="00530C2C">
        <w:rPr>
          <w:rFonts w:ascii="Times New Roman Bold" w:hAnsi="Times New Roman Bold"/>
          <w:b/>
          <w:caps/>
          <w:sz w:val="22"/>
          <w:szCs w:val="22"/>
        </w:rPr>
        <w:t>Образац трошкова припреме понуде</w:t>
      </w:r>
    </w:p>
    <w:p w:rsidR="00BE5359" w:rsidRDefault="00BE5359" w:rsidP="00BE5359">
      <w:pPr>
        <w:pStyle w:val="BodyTextIndent"/>
        <w:spacing w:after="0"/>
        <w:ind w:left="1080"/>
        <w:jc w:val="both"/>
        <w:outlineLvl w:val="0"/>
        <w:rPr>
          <w:sz w:val="22"/>
          <w:szCs w:val="22"/>
        </w:rPr>
      </w:pPr>
    </w:p>
    <w:p w:rsidR="00BE5359" w:rsidRPr="0082388D" w:rsidRDefault="00BE5359" w:rsidP="00BE5359">
      <w:pPr>
        <w:pStyle w:val="BodyTextIndent"/>
        <w:spacing w:after="0"/>
        <w:ind w:left="1080"/>
        <w:jc w:val="both"/>
        <w:outlineLvl w:val="0"/>
        <w:rPr>
          <w:b/>
          <w:i/>
          <w:iCs/>
          <w:sz w:val="22"/>
          <w:szCs w:val="22"/>
          <w:lang w:val="sr-Latn-CS"/>
        </w:rPr>
      </w:pPr>
    </w:p>
    <w:p w:rsidR="00BE5359" w:rsidRDefault="00BE5359" w:rsidP="00BE5359">
      <w:pPr>
        <w:pStyle w:val="BodyTextIndent"/>
        <w:spacing w:after="0"/>
        <w:ind w:left="0"/>
        <w:jc w:val="both"/>
        <w:rPr>
          <w:bCs/>
          <w:sz w:val="22"/>
          <w:szCs w:val="22"/>
          <w:lang w:val="sr-Cyrl-CS"/>
        </w:rPr>
      </w:pPr>
      <w:r>
        <w:rPr>
          <w:sz w:val="22"/>
          <w:szCs w:val="22"/>
        </w:rPr>
        <w:t>На основу члана 88.став 1. Закона о јавним набавкама (Службени гласник РС бр.124/12,</w:t>
      </w:r>
      <w:r w:rsidRPr="00116944">
        <w:rPr>
          <w:sz w:val="20"/>
          <w:szCs w:val="20"/>
        </w:rPr>
        <w:t xml:space="preserve"> </w:t>
      </w:r>
      <w:r w:rsidRPr="00861E1A">
        <w:rPr>
          <w:sz w:val="20"/>
          <w:szCs w:val="20"/>
        </w:rPr>
        <w:t>„</w:t>
      </w:r>
      <w:r w:rsidRPr="00861E1A">
        <w:rPr>
          <w:sz w:val="22"/>
          <w:szCs w:val="22"/>
        </w:rPr>
        <w:t>Сл. гл. РС“ бр.</w:t>
      </w:r>
      <w:r>
        <w:rPr>
          <w:sz w:val="22"/>
          <w:szCs w:val="22"/>
          <w:lang w:val="sr-Cyrl-CS"/>
        </w:rPr>
        <w:t xml:space="preserve"> </w:t>
      </w:r>
      <w:r w:rsidRPr="00530C2C">
        <w:rPr>
          <w:bCs/>
          <w:sz w:val="22"/>
          <w:szCs w:val="22"/>
          <w:lang w:val="sr-Cyrl-CS"/>
        </w:rPr>
        <w:t>124/12, 14/15 и 68/15</w:t>
      </w:r>
      <w:r>
        <w:rPr>
          <w:bCs/>
          <w:sz w:val="22"/>
          <w:szCs w:val="22"/>
          <w:lang w:val="sr-Cyrl-CS"/>
        </w:rPr>
        <w:t>)</w:t>
      </w:r>
    </w:p>
    <w:p w:rsidR="00BE5359" w:rsidRPr="00632C17" w:rsidRDefault="00BE5359" w:rsidP="00BE5359">
      <w:pPr>
        <w:pStyle w:val="BodyTextIndent"/>
        <w:spacing w:after="0"/>
        <w:ind w:left="0"/>
        <w:jc w:val="both"/>
        <w:rPr>
          <w:b/>
          <w:i/>
          <w:iCs/>
          <w:sz w:val="22"/>
          <w:szCs w:val="22"/>
          <w:lang w:val="sr-Latn-CS"/>
        </w:rPr>
      </w:pPr>
    </w:p>
    <w:p w:rsidR="00BE5359" w:rsidRPr="00470D8E" w:rsidRDefault="00BE5359" w:rsidP="00BE5359">
      <w:pPr>
        <w:pStyle w:val="BodyTextIndent"/>
        <w:numPr>
          <w:ilvl w:val="1"/>
          <w:numId w:val="7"/>
        </w:numPr>
        <w:tabs>
          <w:tab w:val="clear" w:pos="360"/>
        </w:tabs>
        <w:suppressAutoHyphens w:val="0"/>
        <w:spacing w:after="0"/>
        <w:ind w:left="-90" w:hanging="602"/>
        <w:jc w:val="both"/>
        <w:outlineLvl w:val="0"/>
        <w:rPr>
          <w:b/>
          <w:i/>
          <w:iCs/>
          <w:sz w:val="22"/>
          <w:szCs w:val="22"/>
          <w:lang w:val="sr-Latn-CS"/>
        </w:rPr>
      </w:pPr>
      <w:r>
        <w:rPr>
          <w:sz w:val="22"/>
          <w:szCs w:val="22"/>
        </w:rPr>
        <w:t>________________________________________________________________________________</w:t>
      </w:r>
      <w:r w:rsidRPr="00470D8E">
        <w:rPr>
          <w:sz w:val="22"/>
          <w:szCs w:val="22"/>
        </w:rPr>
        <w:t xml:space="preserve">                                                                 </w:t>
      </w:r>
    </w:p>
    <w:p w:rsidR="00BE5359" w:rsidRDefault="00BE5359" w:rsidP="00BE5359">
      <w:pPr>
        <w:pStyle w:val="BodyTextIndent"/>
        <w:ind w:left="748"/>
        <w:rPr>
          <w:i/>
          <w:iCs/>
          <w:sz w:val="22"/>
          <w:szCs w:val="22"/>
        </w:rPr>
      </w:pPr>
      <w:r>
        <w:rPr>
          <w:iCs/>
          <w:sz w:val="22"/>
          <w:szCs w:val="22"/>
        </w:rPr>
        <w:t xml:space="preserve">                                            (</w:t>
      </w:r>
      <w:r>
        <w:rPr>
          <w:i/>
          <w:iCs/>
          <w:sz w:val="22"/>
          <w:szCs w:val="22"/>
        </w:rPr>
        <w:t>назив и седиште понуђача)</w:t>
      </w:r>
    </w:p>
    <w:p w:rsidR="00BE5359" w:rsidRDefault="00BE5359" w:rsidP="00BE5359">
      <w:pPr>
        <w:pStyle w:val="BodyTextIndent"/>
        <w:ind w:left="0" w:hanging="90"/>
        <w:rPr>
          <w:b/>
          <w:iCs/>
          <w:sz w:val="22"/>
          <w:szCs w:val="22"/>
        </w:rPr>
      </w:pPr>
    </w:p>
    <w:p w:rsidR="00BE5359" w:rsidRDefault="00BE5359" w:rsidP="00BE5359">
      <w:pPr>
        <w:pStyle w:val="BodyTextIndent"/>
        <w:ind w:left="0" w:hanging="90"/>
        <w:rPr>
          <w:b/>
          <w:iCs/>
          <w:sz w:val="22"/>
          <w:szCs w:val="22"/>
        </w:rPr>
      </w:pPr>
      <w:r>
        <w:rPr>
          <w:b/>
          <w:iCs/>
          <w:sz w:val="22"/>
          <w:szCs w:val="22"/>
        </w:rPr>
        <w:t xml:space="preserve">доставља : </w:t>
      </w:r>
    </w:p>
    <w:p w:rsidR="00BE5359" w:rsidRDefault="00BE5359" w:rsidP="00BE5359">
      <w:pPr>
        <w:pStyle w:val="BodyTextIndent"/>
        <w:ind w:left="0" w:hanging="90"/>
        <w:rPr>
          <w:b/>
          <w:iCs/>
          <w:sz w:val="22"/>
          <w:szCs w:val="22"/>
        </w:rPr>
      </w:pPr>
    </w:p>
    <w:p w:rsidR="00BE5359" w:rsidRDefault="00BE5359" w:rsidP="00BE5359">
      <w:pPr>
        <w:pStyle w:val="BodyTextIndent"/>
        <w:ind w:left="0" w:hanging="90"/>
        <w:rPr>
          <w:b/>
          <w:iCs/>
          <w:sz w:val="22"/>
          <w:szCs w:val="22"/>
        </w:rPr>
      </w:pPr>
    </w:p>
    <w:p w:rsidR="00BE5359" w:rsidRDefault="00BE5359" w:rsidP="00BE5359">
      <w:pPr>
        <w:pStyle w:val="BodyTextIndent"/>
        <w:ind w:left="0" w:hanging="90"/>
        <w:jc w:val="center"/>
        <w:rPr>
          <w:b/>
          <w:iCs/>
          <w:sz w:val="22"/>
          <w:szCs w:val="22"/>
        </w:rPr>
      </w:pPr>
      <w:r>
        <w:rPr>
          <w:b/>
          <w:iCs/>
          <w:sz w:val="22"/>
          <w:szCs w:val="22"/>
        </w:rPr>
        <w:t>СТРУКТУРУ ТРОШКОВА ПРИПРЕМАЊА ПОНУДЕ</w:t>
      </w:r>
    </w:p>
    <w:p w:rsidR="00BE5359" w:rsidRDefault="00BE5359" w:rsidP="00BE5359">
      <w:pPr>
        <w:pStyle w:val="BodyTextIndent"/>
        <w:ind w:left="0" w:hanging="90"/>
        <w:jc w:val="center"/>
        <w:rPr>
          <w:b/>
          <w:iCs/>
          <w:sz w:val="22"/>
          <w:szCs w:val="22"/>
        </w:rPr>
      </w:pPr>
    </w:p>
    <w:p w:rsidR="00BE5359" w:rsidRDefault="00BE5359" w:rsidP="00BE5359">
      <w:pPr>
        <w:pStyle w:val="BodyTextIndent"/>
        <w:ind w:left="0" w:hanging="90"/>
        <w:rPr>
          <w:i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9"/>
        <w:gridCol w:w="4799"/>
      </w:tblGrid>
      <w:tr w:rsidR="00BE5359" w:rsidRPr="00B00D42" w:rsidTr="00F243C1">
        <w:tc>
          <w:tcPr>
            <w:tcW w:w="4799" w:type="dxa"/>
          </w:tcPr>
          <w:p w:rsidR="00BE5359" w:rsidRPr="00DA59E7" w:rsidRDefault="00BE5359" w:rsidP="00F243C1">
            <w:pPr>
              <w:pStyle w:val="BodyTextIndent"/>
              <w:ind w:left="0"/>
              <w:jc w:val="center"/>
              <w:rPr>
                <w:iCs/>
              </w:rPr>
            </w:pPr>
            <w:r w:rsidRPr="008744CE">
              <w:rPr>
                <w:iCs/>
              </w:rPr>
              <w:t>Врста трошка</w:t>
            </w:r>
          </w:p>
        </w:tc>
        <w:tc>
          <w:tcPr>
            <w:tcW w:w="4799" w:type="dxa"/>
          </w:tcPr>
          <w:p w:rsidR="00BE5359" w:rsidRPr="00DA59E7" w:rsidRDefault="00BE5359" w:rsidP="00F243C1">
            <w:pPr>
              <w:pStyle w:val="BodyTextIndent"/>
              <w:ind w:left="0"/>
              <w:jc w:val="center"/>
              <w:rPr>
                <w:iCs/>
              </w:rPr>
            </w:pPr>
            <w:r w:rsidRPr="008744CE">
              <w:rPr>
                <w:iCs/>
              </w:rPr>
              <w:t>Износ трошка  у РСД</w:t>
            </w:r>
          </w:p>
        </w:tc>
      </w:tr>
      <w:tr w:rsidR="00BE5359" w:rsidRPr="00B00D42" w:rsidTr="00F243C1">
        <w:tc>
          <w:tcPr>
            <w:tcW w:w="4799" w:type="dxa"/>
          </w:tcPr>
          <w:p w:rsidR="00BE5359" w:rsidRPr="00DA59E7" w:rsidRDefault="00BE5359" w:rsidP="00F243C1">
            <w:pPr>
              <w:pStyle w:val="BodyTextIndent"/>
              <w:ind w:left="0"/>
              <w:rPr>
                <w:iCs/>
                <w:sz w:val="22"/>
                <w:szCs w:val="22"/>
              </w:rPr>
            </w:pPr>
          </w:p>
        </w:tc>
        <w:tc>
          <w:tcPr>
            <w:tcW w:w="4799" w:type="dxa"/>
          </w:tcPr>
          <w:p w:rsidR="00BE5359" w:rsidRPr="00DA59E7" w:rsidRDefault="00BE5359" w:rsidP="00F243C1">
            <w:pPr>
              <w:pStyle w:val="BodyTextIndent"/>
              <w:ind w:left="0"/>
              <w:rPr>
                <w:iCs/>
                <w:sz w:val="22"/>
                <w:szCs w:val="22"/>
              </w:rPr>
            </w:pPr>
          </w:p>
        </w:tc>
      </w:tr>
      <w:tr w:rsidR="00BE5359" w:rsidRPr="00B00D42" w:rsidTr="00F243C1">
        <w:tc>
          <w:tcPr>
            <w:tcW w:w="4799" w:type="dxa"/>
          </w:tcPr>
          <w:p w:rsidR="00BE5359" w:rsidRPr="00DA59E7" w:rsidRDefault="00BE5359" w:rsidP="00F243C1">
            <w:pPr>
              <w:pStyle w:val="BodyTextIndent"/>
              <w:ind w:left="0"/>
              <w:rPr>
                <w:iCs/>
                <w:sz w:val="22"/>
                <w:szCs w:val="22"/>
              </w:rPr>
            </w:pPr>
          </w:p>
        </w:tc>
        <w:tc>
          <w:tcPr>
            <w:tcW w:w="4799" w:type="dxa"/>
          </w:tcPr>
          <w:p w:rsidR="00BE5359" w:rsidRPr="00DA59E7" w:rsidRDefault="00BE5359" w:rsidP="00F243C1">
            <w:pPr>
              <w:pStyle w:val="BodyTextIndent"/>
              <w:ind w:left="0"/>
              <w:rPr>
                <w:iCs/>
                <w:sz w:val="22"/>
                <w:szCs w:val="22"/>
              </w:rPr>
            </w:pPr>
          </w:p>
        </w:tc>
      </w:tr>
      <w:tr w:rsidR="00BE5359" w:rsidRPr="00B00D42" w:rsidTr="00F243C1">
        <w:tc>
          <w:tcPr>
            <w:tcW w:w="4799" w:type="dxa"/>
          </w:tcPr>
          <w:p w:rsidR="00BE5359" w:rsidRPr="00DA59E7" w:rsidRDefault="00BE5359" w:rsidP="00F243C1">
            <w:pPr>
              <w:pStyle w:val="BodyTextIndent"/>
              <w:ind w:left="0"/>
              <w:rPr>
                <w:iCs/>
                <w:sz w:val="22"/>
                <w:szCs w:val="22"/>
              </w:rPr>
            </w:pPr>
          </w:p>
        </w:tc>
        <w:tc>
          <w:tcPr>
            <w:tcW w:w="4799" w:type="dxa"/>
          </w:tcPr>
          <w:p w:rsidR="00BE5359" w:rsidRPr="00DA59E7" w:rsidRDefault="00BE5359" w:rsidP="00F243C1">
            <w:pPr>
              <w:pStyle w:val="BodyTextIndent"/>
              <w:ind w:left="0"/>
              <w:rPr>
                <w:iCs/>
                <w:sz w:val="22"/>
                <w:szCs w:val="22"/>
              </w:rPr>
            </w:pPr>
          </w:p>
        </w:tc>
      </w:tr>
      <w:tr w:rsidR="00BE5359" w:rsidRPr="00B00D42" w:rsidTr="00F243C1">
        <w:tc>
          <w:tcPr>
            <w:tcW w:w="4799" w:type="dxa"/>
          </w:tcPr>
          <w:p w:rsidR="00BE5359" w:rsidRPr="00DA59E7" w:rsidRDefault="00BE5359" w:rsidP="00F243C1">
            <w:pPr>
              <w:pStyle w:val="BodyTextIndent"/>
              <w:ind w:left="0"/>
              <w:rPr>
                <w:iCs/>
                <w:sz w:val="22"/>
                <w:szCs w:val="22"/>
              </w:rPr>
            </w:pPr>
            <w:r w:rsidRPr="008744CE">
              <w:rPr>
                <w:iCs/>
                <w:sz w:val="22"/>
                <w:szCs w:val="22"/>
              </w:rPr>
              <w:t>Укупан износ трошкова припремања понуде</w:t>
            </w:r>
          </w:p>
        </w:tc>
        <w:tc>
          <w:tcPr>
            <w:tcW w:w="4799" w:type="dxa"/>
          </w:tcPr>
          <w:p w:rsidR="00BE5359" w:rsidRPr="00DA59E7" w:rsidRDefault="00BE5359" w:rsidP="00F243C1">
            <w:pPr>
              <w:pStyle w:val="BodyTextIndent"/>
              <w:ind w:left="0"/>
              <w:rPr>
                <w:iCs/>
                <w:sz w:val="22"/>
                <w:szCs w:val="22"/>
              </w:rPr>
            </w:pPr>
          </w:p>
        </w:tc>
      </w:tr>
    </w:tbl>
    <w:p w:rsidR="00BE5359" w:rsidRPr="00632C17" w:rsidRDefault="00BE5359" w:rsidP="00BE5359">
      <w:pPr>
        <w:pStyle w:val="BodyTextIndent"/>
        <w:ind w:left="0" w:hanging="90"/>
        <w:rPr>
          <w:iCs/>
          <w:sz w:val="22"/>
          <w:szCs w:val="22"/>
        </w:rPr>
      </w:pPr>
    </w:p>
    <w:p w:rsidR="00BE5359" w:rsidRDefault="00BE5359" w:rsidP="00BE5359">
      <w:pPr>
        <w:jc w:val="both"/>
        <w:rPr>
          <w:sz w:val="22"/>
          <w:szCs w:val="22"/>
        </w:rPr>
      </w:pPr>
    </w:p>
    <w:p w:rsidR="00BE5359" w:rsidRPr="00632C17" w:rsidRDefault="00BE5359" w:rsidP="00BE5359">
      <w:pPr>
        <w:ind w:left="720"/>
        <w:jc w:val="both"/>
        <w:rPr>
          <w:sz w:val="22"/>
          <w:szCs w:val="22"/>
        </w:rPr>
      </w:pPr>
    </w:p>
    <w:p w:rsidR="00BE5359" w:rsidRDefault="00BE5359" w:rsidP="00BE5359">
      <w:pPr>
        <w:jc w:val="both"/>
        <w:rPr>
          <w:sz w:val="22"/>
          <w:szCs w:val="22"/>
        </w:rPr>
      </w:pPr>
      <w:r>
        <w:rPr>
          <w:sz w:val="22"/>
          <w:szCs w:val="22"/>
        </w:rPr>
        <w:t>Трошкове припреме и подношења понуде сноси искључиво понуђач  и не може тражити од наручиоца накнаду трошкова.</w:t>
      </w:r>
    </w:p>
    <w:p w:rsidR="00BE5359" w:rsidRDefault="00BE5359" w:rsidP="00BE5359">
      <w:pPr>
        <w:jc w:val="both"/>
        <w:rPr>
          <w:sz w:val="22"/>
          <w:szCs w:val="22"/>
        </w:rPr>
      </w:pPr>
    </w:p>
    <w:p w:rsidR="00BE5359" w:rsidRDefault="00BE5359" w:rsidP="00BE5359">
      <w:pPr>
        <w:jc w:val="both"/>
        <w:rPr>
          <w:sz w:val="22"/>
          <w:szCs w:val="22"/>
        </w:rPr>
      </w:pPr>
      <w:r>
        <w:rPr>
          <w:sz w:val="22"/>
          <w:szCs w:val="22"/>
        </w:rPr>
        <w:t xml:space="preserve">Ако је поступак јавне набавке обустављен из разлога који су на страни наручиоца ,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 </w:t>
      </w:r>
    </w:p>
    <w:p w:rsidR="00BE5359" w:rsidRDefault="00BE5359" w:rsidP="00BE5359">
      <w:pPr>
        <w:jc w:val="both"/>
        <w:rPr>
          <w:sz w:val="22"/>
          <w:szCs w:val="22"/>
        </w:rPr>
      </w:pPr>
    </w:p>
    <w:p w:rsidR="00BE5359" w:rsidRPr="004E1D14" w:rsidRDefault="00BE5359" w:rsidP="00BE5359">
      <w:pPr>
        <w:jc w:val="both"/>
        <w:rPr>
          <w:sz w:val="22"/>
          <w:szCs w:val="22"/>
        </w:rPr>
      </w:pPr>
      <w:r w:rsidRPr="004E1D14">
        <w:rPr>
          <w:sz w:val="22"/>
          <w:szCs w:val="22"/>
        </w:rPr>
        <w:t>Образац трошкова припреме понуде не представља обавезну садржину понуде.</w:t>
      </w:r>
    </w:p>
    <w:p w:rsidR="00BE5359" w:rsidRDefault="00BE5359" w:rsidP="00BE5359">
      <w:pPr>
        <w:jc w:val="both"/>
        <w:rPr>
          <w:sz w:val="22"/>
          <w:szCs w:val="22"/>
        </w:rPr>
      </w:pPr>
    </w:p>
    <w:p w:rsidR="00BE5359" w:rsidRDefault="00BE5359" w:rsidP="00BE5359">
      <w:pPr>
        <w:jc w:val="both"/>
        <w:rPr>
          <w:sz w:val="22"/>
          <w:szCs w:val="22"/>
        </w:rPr>
      </w:pPr>
    </w:p>
    <w:p w:rsidR="00BE5359" w:rsidRDefault="00BE5359" w:rsidP="00BE5359">
      <w:pPr>
        <w:jc w:val="both"/>
        <w:rPr>
          <w:sz w:val="22"/>
          <w:szCs w:val="22"/>
        </w:rPr>
      </w:pPr>
    </w:p>
    <w:p w:rsidR="00BE5359" w:rsidRDefault="00BE5359" w:rsidP="00BE5359">
      <w:pPr>
        <w:pStyle w:val="BodyTextIndent"/>
        <w:ind w:left="0"/>
        <w:rPr>
          <w:sz w:val="22"/>
          <w:szCs w:val="22"/>
        </w:rPr>
      </w:pPr>
      <w:r>
        <w:rPr>
          <w:sz w:val="22"/>
          <w:szCs w:val="22"/>
        </w:rPr>
        <w:t xml:space="preserve">Место:_____________                            </w:t>
      </w:r>
      <w:r>
        <w:rPr>
          <w:sz w:val="22"/>
          <w:szCs w:val="22"/>
          <w:lang w:val="sr-Cyrl-CS"/>
        </w:rPr>
        <w:t xml:space="preserve">        </w:t>
      </w:r>
      <w:r>
        <w:rPr>
          <w:sz w:val="22"/>
          <w:szCs w:val="22"/>
        </w:rPr>
        <w:t xml:space="preserve">                                ______________________________</w:t>
      </w:r>
    </w:p>
    <w:p w:rsidR="00BE5359" w:rsidRPr="00F105F2" w:rsidRDefault="00BE5359" w:rsidP="00BE5359">
      <w:pPr>
        <w:pStyle w:val="BodyTextIndent"/>
        <w:ind w:left="0"/>
        <w:rPr>
          <w:sz w:val="22"/>
          <w:szCs w:val="22"/>
        </w:rPr>
      </w:pPr>
      <w:r>
        <w:rPr>
          <w:sz w:val="22"/>
          <w:szCs w:val="22"/>
        </w:rPr>
        <w:t xml:space="preserve">Датум: ____________                                                                     Потпис овлашћеног лица понуђача            </w:t>
      </w:r>
    </w:p>
    <w:p w:rsidR="00BE5359" w:rsidRPr="000551E3" w:rsidRDefault="00BE5359" w:rsidP="00BE5359">
      <w:pPr>
        <w:jc w:val="both"/>
        <w:rPr>
          <w:sz w:val="22"/>
          <w:szCs w:val="22"/>
        </w:rPr>
      </w:pPr>
    </w:p>
    <w:p w:rsidR="00BE5359" w:rsidRDefault="00BE5359" w:rsidP="00BE5359">
      <w:pPr>
        <w:jc w:val="both"/>
        <w:rPr>
          <w:sz w:val="22"/>
          <w:szCs w:val="22"/>
        </w:rPr>
      </w:pPr>
    </w:p>
    <w:p w:rsidR="00BE5359" w:rsidRDefault="00BE5359" w:rsidP="00BE5359">
      <w:pPr>
        <w:jc w:val="both"/>
        <w:rPr>
          <w:sz w:val="22"/>
          <w:szCs w:val="22"/>
        </w:rPr>
      </w:pPr>
    </w:p>
    <w:p w:rsidR="00BE5359" w:rsidRDefault="00BE5359" w:rsidP="00BE5359">
      <w:pPr>
        <w:jc w:val="both"/>
        <w:rPr>
          <w:sz w:val="22"/>
          <w:szCs w:val="22"/>
        </w:rPr>
      </w:pPr>
    </w:p>
    <w:p w:rsidR="001F07A9" w:rsidRDefault="001F07A9" w:rsidP="00BE5359">
      <w:pPr>
        <w:pStyle w:val="BodyTextIndent"/>
        <w:spacing w:after="0"/>
        <w:ind w:left="1080"/>
        <w:jc w:val="center"/>
        <w:outlineLvl w:val="0"/>
        <w:rPr>
          <w:sz w:val="22"/>
          <w:szCs w:val="22"/>
        </w:rPr>
      </w:pPr>
    </w:p>
    <w:sectPr w:rsidR="001F07A9" w:rsidSect="00060023">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pgMar w:top="851" w:right="745"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4B4" w:rsidRDefault="008774B4">
      <w:r>
        <w:separator/>
      </w:r>
    </w:p>
  </w:endnote>
  <w:endnote w:type="continuationSeparator" w:id="0">
    <w:p w:rsidR="008774B4" w:rsidRDefault="00877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EE"/>
    <w:family w:val="auto"/>
    <w:pitch w:val="variable"/>
  </w:font>
  <w:font w:name="TimesNewRomanPSMT">
    <w:altName w:val="Times New Roman"/>
    <w:charset w:val="EE"/>
    <w:family w:val="auto"/>
    <w:pitch w:val="variable"/>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FFF" w:rsidRDefault="009C3FFF">
    <w:pPr>
      <w:pStyle w:val="Footer"/>
    </w:pPr>
  </w:p>
  <w:p w:rsidR="009C3FFF" w:rsidRDefault="009C3F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FFF" w:rsidRDefault="009C3FF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FFF" w:rsidRPr="00FB6EFD" w:rsidRDefault="009C3FFF" w:rsidP="009F2415">
    <w:pPr>
      <w:pStyle w:val="Footer"/>
      <w:ind w:right="360"/>
      <w:jc w:val="right"/>
      <w:rPr>
        <w:sz w:val="20"/>
        <w:szCs w:val="20"/>
        <w:lang w:val="ru-RU"/>
      </w:rPr>
    </w:pPr>
    <w:r w:rsidRPr="00FB6EFD">
      <w:rPr>
        <w:sz w:val="20"/>
        <w:szCs w:val="20"/>
      </w:rPr>
      <w:fldChar w:fldCharType="begin"/>
    </w:r>
    <w:r w:rsidRPr="00FB6EFD">
      <w:rPr>
        <w:sz w:val="20"/>
        <w:szCs w:val="20"/>
      </w:rPr>
      <w:instrText xml:space="preserve"> PAGE </w:instrText>
    </w:r>
    <w:r w:rsidRPr="00FB6EFD">
      <w:rPr>
        <w:sz w:val="20"/>
        <w:szCs w:val="20"/>
      </w:rPr>
      <w:fldChar w:fldCharType="separate"/>
    </w:r>
    <w:r w:rsidR="00651788">
      <w:rPr>
        <w:noProof/>
        <w:sz w:val="20"/>
        <w:szCs w:val="20"/>
      </w:rPr>
      <w:t>8</w:t>
    </w:r>
    <w:r w:rsidRPr="00FB6EFD">
      <w:rPr>
        <w:sz w:val="20"/>
        <w:szCs w:val="20"/>
      </w:rPr>
      <w:fldChar w:fldCharType="end"/>
    </w:r>
    <w:r w:rsidRPr="00FB6EFD">
      <w:rPr>
        <w:sz w:val="20"/>
        <w:szCs w:val="20"/>
        <w:lang w:val="ru-RU"/>
      </w:rPr>
      <w:t xml:space="preserve"> / </w:t>
    </w:r>
    <w:r w:rsidRPr="00FB6EFD">
      <w:rPr>
        <w:sz w:val="20"/>
        <w:szCs w:val="20"/>
      </w:rPr>
      <w:fldChar w:fldCharType="begin"/>
    </w:r>
    <w:r w:rsidRPr="00FB6EFD">
      <w:rPr>
        <w:sz w:val="20"/>
        <w:szCs w:val="20"/>
      </w:rPr>
      <w:instrText xml:space="preserve"> NUMPAGES \*Arabic </w:instrText>
    </w:r>
    <w:r w:rsidRPr="00FB6EFD">
      <w:rPr>
        <w:sz w:val="20"/>
        <w:szCs w:val="20"/>
      </w:rPr>
      <w:fldChar w:fldCharType="separate"/>
    </w:r>
    <w:r w:rsidR="00651788">
      <w:rPr>
        <w:noProof/>
        <w:sz w:val="20"/>
        <w:szCs w:val="20"/>
      </w:rPr>
      <w:t>27</w:t>
    </w:r>
    <w:r w:rsidRPr="00FB6EFD">
      <w:rPr>
        <w:sz w:val="20"/>
        <w:szCs w:val="20"/>
      </w:rPr>
      <w:fldChar w:fldCharType="end"/>
    </w:r>
  </w:p>
  <w:p w:rsidR="009C3FFF" w:rsidRPr="009B7C8B" w:rsidRDefault="009C3FFF">
    <w:pPr>
      <w:pStyle w:val="Footer"/>
      <w:ind w:right="360"/>
      <w:jc w:val="right"/>
    </w:pPr>
  </w:p>
  <w:p w:rsidR="009C3FFF" w:rsidRDefault="009C3FFF">
    <w:pPr>
      <w:pStyle w:val="Footer"/>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FFF" w:rsidRDefault="009C3FF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4B4" w:rsidRDefault="008774B4">
      <w:r>
        <w:separator/>
      </w:r>
    </w:p>
  </w:footnote>
  <w:footnote w:type="continuationSeparator" w:id="0">
    <w:p w:rsidR="008774B4" w:rsidRDefault="008774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FFF" w:rsidRDefault="009C3FF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FFF" w:rsidRDefault="009C3FF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FFF" w:rsidRDefault="009C3FF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1080"/>
        </w:tabs>
        <w:ind w:left="1080" w:hanging="360"/>
      </w:pPr>
      <w:rPr>
        <w:rFonts w:ascii="OpenSymbol" w:hAnsi="OpenSymbol"/>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
    <w:nsid w:val="00000003"/>
    <w:multiLevelType w:val="singleLevel"/>
    <w:tmpl w:val="00000003"/>
    <w:name w:val="WW8Num3"/>
    <w:lvl w:ilvl="0">
      <w:start w:val="1"/>
      <w:numFmt w:val="decimal"/>
      <w:lvlText w:val="%1."/>
      <w:lvlJc w:val="left"/>
      <w:pPr>
        <w:tabs>
          <w:tab w:val="num" w:pos="0"/>
        </w:tabs>
        <w:ind w:left="720" w:hanging="360"/>
      </w:pPr>
      <w:rPr>
        <w:rFonts w:ascii="OpenSymbol" w:hAnsi="OpenSymbol"/>
      </w:r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rPr>
        <w:b/>
      </w:rPr>
    </w:lvl>
  </w:abstractNum>
  <w:abstractNum w:abstractNumId="3">
    <w:nsid w:val="00000005"/>
    <w:multiLevelType w:val="singleLevel"/>
    <w:tmpl w:val="00000005"/>
    <w:name w:val="WW8Num5"/>
    <w:lvl w:ilvl="0">
      <w:start w:val="1"/>
      <w:numFmt w:val="decimal"/>
      <w:lvlText w:val="%1."/>
      <w:lvlJc w:val="left"/>
      <w:pPr>
        <w:tabs>
          <w:tab w:val="num" w:pos="0"/>
        </w:tabs>
        <w:ind w:left="720" w:hanging="360"/>
      </w:pPr>
    </w:lvl>
  </w:abstractNum>
  <w:abstractNum w:abstractNumId="4">
    <w:nsid w:val="00000006"/>
    <w:multiLevelType w:val="singleLevel"/>
    <w:tmpl w:val="9C363ADE"/>
    <w:name w:val="WW8Num6"/>
    <w:lvl w:ilvl="0">
      <w:start w:val="1"/>
      <w:numFmt w:val="decimal"/>
      <w:lvlText w:val="%1."/>
      <w:lvlJc w:val="left"/>
      <w:pPr>
        <w:tabs>
          <w:tab w:val="num" w:pos="450"/>
        </w:tabs>
        <w:ind w:left="450" w:hanging="360"/>
      </w:pPr>
      <w:rPr>
        <w:rFonts w:ascii="Times New Roman" w:hAnsi="Times New Roman" w:cs="Times New Roman" w:hint="default"/>
        <w:b/>
      </w:rPr>
    </w:lvl>
  </w:abstractNum>
  <w:abstractNum w:abstractNumId="5">
    <w:nsid w:val="00000007"/>
    <w:multiLevelType w:val="singleLevel"/>
    <w:tmpl w:val="00000007"/>
    <w:name w:val="WW8Num7"/>
    <w:lvl w:ilvl="0">
      <w:start w:val="3"/>
      <w:numFmt w:val="bullet"/>
      <w:lvlText w:val="-"/>
      <w:lvlJc w:val="left"/>
      <w:pPr>
        <w:tabs>
          <w:tab w:val="num" w:pos="0"/>
        </w:tabs>
        <w:ind w:left="1080" w:hanging="360"/>
      </w:pPr>
      <w:rPr>
        <w:rFonts w:ascii="Times New Roman" w:hAnsi="Times New Roman"/>
        <w:b/>
      </w:rPr>
    </w:lvl>
  </w:abstractNum>
  <w:abstractNum w:abstractNumId="6">
    <w:nsid w:val="00000008"/>
    <w:multiLevelType w:val="multilevel"/>
    <w:tmpl w:val="A52ABEF0"/>
    <w:name w:val="WW8Num8"/>
    <w:lvl w:ilvl="0">
      <w:start w:val="1"/>
      <w:numFmt w:val="decimal"/>
      <w:lvlText w:val="%1."/>
      <w:lvlJc w:val="left"/>
      <w:pPr>
        <w:tabs>
          <w:tab w:val="num" w:pos="-76"/>
        </w:tabs>
        <w:ind w:left="644" w:hanging="360"/>
      </w:pPr>
    </w:lvl>
    <w:lvl w:ilvl="1">
      <w:start w:val="1"/>
      <w:numFmt w:val="decimal"/>
      <w:lvlText w:val="%2."/>
      <w:lvlJc w:val="left"/>
      <w:pPr>
        <w:ind w:left="360" w:hanging="360"/>
      </w:pPr>
      <w:rPr>
        <w:rFonts w:hint="default"/>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0000009"/>
    <w:multiLevelType w:val="multilevel"/>
    <w:tmpl w:val="00000009"/>
    <w:name w:val="WW8Num9"/>
    <w:lvl w:ilvl="0">
      <w:start w:val="1"/>
      <w:numFmt w:val="decimal"/>
      <w:lvlText w:val="%1."/>
      <w:lvlJc w:val="left"/>
      <w:pPr>
        <w:tabs>
          <w:tab w:val="num" w:pos="1108"/>
        </w:tabs>
        <w:ind w:left="1108" w:hanging="360"/>
      </w:pPr>
      <w:rPr>
        <w:b/>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8">
    <w:nsid w:val="0000000A"/>
    <w:multiLevelType w:val="singleLevel"/>
    <w:tmpl w:val="0000000A"/>
    <w:lvl w:ilvl="0">
      <w:start w:val="1"/>
      <w:numFmt w:val="decimal"/>
      <w:lvlText w:val="%1."/>
      <w:lvlJc w:val="left"/>
      <w:pPr>
        <w:tabs>
          <w:tab w:val="num" w:pos="360"/>
        </w:tabs>
        <w:ind w:left="360" w:hanging="360"/>
      </w:pPr>
      <w:rPr>
        <w:b/>
      </w:rPr>
    </w:lvl>
  </w:abstractNum>
  <w:abstractNum w:abstractNumId="9">
    <w:nsid w:val="02A93098"/>
    <w:multiLevelType w:val="hybridMultilevel"/>
    <w:tmpl w:val="27287C30"/>
    <w:lvl w:ilvl="0" w:tplc="872E814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DE415F"/>
    <w:multiLevelType w:val="hybridMultilevel"/>
    <w:tmpl w:val="9A683250"/>
    <w:lvl w:ilvl="0" w:tplc="15DCE4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9216C7"/>
    <w:multiLevelType w:val="hybridMultilevel"/>
    <w:tmpl w:val="DC60E2F0"/>
    <w:lvl w:ilvl="0" w:tplc="695A12A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EC0251"/>
    <w:multiLevelType w:val="hybridMultilevel"/>
    <w:tmpl w:val="58B23622"/>
    <w:lvl w:ilvl="0" w:tplc="293067E0">
      <w:start w:val="1"/>
      <w:numFmt w:val="decimal"/>
      <w:lvlText w:val="%1."/>
      <w:lvlJc w:val="left"/>
      <w:pPr>
        <w:tabs>
          <w:tab w:val="num" w:pos="1080"/>
        </w:tabs>
        <w:ind w:left="1080" w:hanging="360"/>
      </w:pPr>
      <w:rPr>
        <w:rFonts w:hint="default"/>
        <w:b/>
      </w:rPr>
    </w:lvl>
    <w:lvl w:ilvl="1" w:tplc="7478B540">
      <w:numFmt w:val="none"/>
      <w:lvlText w:val=""/>
      <w:lvlJc w:val="left"/>
      <w:pPr>
        <w:tabs>
          <w:tab w:val="num" w:pos="360"/>
        </w:tabs>
      </w:pPr>
    </w:lvl>
    <w:lvl w:ilvl="2" w:tplc="FFF292AC">
      <w:numFmt w:val="none"/>
      <w:lvlText w:val=""/>
      <w:lvlJc w:val="left"/>
      <w:pPr>
        <w:tabs>
          <w:tab w:val="num" w:pos="360"/>
        </w:tabs>
      </w:pPr>
    </w:lvl>
    <w:lvl w:ilvl="3" w:tplc="6608B84E">
      <w:numFmt w:val="none"/>
      <w:lvlText w:val=""/>
      <w:lvlJc w:val="left"/>
      <w:pPr>
        <w:tabs>
          <w:tab w:val="num" w:pos="360"/>
        </w:tabs>
      </w:pPr>
    </w:lvl>
    <w:lvl w:ilvl="4" w:tplc="3DB818BE">
      <w:numFmt w:val="none"/>
      <w:lvlText w:val=""/>
      <w:lvlJc w:val="left"/>
      <w:pPr>
        <w:tabs>
          <w:tab w:val="num" w:pos="360"/>
        </w:tabs>
      </w:pPr>
    </w:lvl>
    <w:lvl w:ilvl="5" w:tplc="9330048A">
      <w:numFmt w:val="none"/>
      <w:lvlText w:val=""/>
      <w:lvlJc w:val="left"/>
      <w:pPr>
        <w:tabs>
          <w:tab w:val="num" w:pos="360"/>
        </w:tabs>
      </w:pPr>
    </w:lvl>
    <w:lvl w:ilvl="6" w:tplc="6E0E9EBC">
      <w:numFmt w:val="none"/>
      <w:lvlText w:val=""/>
      <w:lvlJc w:val="left"/>
      <w:pPr>
        <w:tabs>
          <w:tab w:val="num" w:pos="360"/>
        </w:tabs>
      </w:pPr>
    </w:lvl>
    <w:lvl w:ilvl="7" w:tplc="2020B496">
      <w:numFmt w:val="none"/>
      <w:lvlText w:val=""/>
      <w:lvlJc w:val="left"/>
      <w:pPr>
        <w:tabs>
          <w:tab w:val="num" w:pos="360"/>
        </w:tabs>
      </w:pPr>
    </w:lvl>
    <w:lvl w:ilvl="8" w:tplc="904405AC">
      <w:numFmt w:val="none"/>
      <w:lvlText w:val=""/>
      <w:lvlJc w:val="left"/>
      <w:pPr>
        <w:tabs>
          <w:tab w:val="num" w:pos="360"/>
        </w:tabs>
      </w:pPr>
    </w:lvl>
  </w:abstractNum>
  <w:abstractNum w:abstractNumId="13">
    <w:nsid w:val="1A3D4B7F"/>
    <w:multiLevelType w:val="hybridMultilevel"/>
    <w:tmpl w:val="FA02CD0A"/>
    <w:lvl w:ilvl="0" w:tplc="07F82A4C">
      <w:start w:val="1"/>
      <w:numFmt w:val="decimal"/>
      <w:lvlText w:val="%1."/>
      <w:lvlJc w:val="left"/>
      <w:pPr>
        <w:ind w:left="502" w:hanging="360"/>
      </w:pPr>
      <w:rPr>
        <w:rFonts w:hint="default"/>
        <w:b w:val="0"/>
        <w:sz w:val="22"/>
      </w:rPr>
    </w:lvl>
    <w:lvl w:ilvl="1" w:tplc="081A0019" w:tentative="1">
      <w:start w:val="1"/>
      <w:numFmt w:val="lowerLetter"/>
      <w:lvlText w:val="%2."/>
      <w:lvlJc w:val="left"/>
      <w:pPr>
        <w:ind w:left="1222" w:hanging="360"/>
      </w:pPr>
    </w:lvl>
    <w:lvl w:ilvl="2" w:tplc="081A001B" w:tentative="1">
      <w:start w:val="1"/>
      <w:numFmt w:val="lowerRoman"/>
      <w:lvlText w:val="%3."/>
      <w:lvlJc w:val="right"/>
      <w:pPr>
        <w:ind w:left="1942" w:hanging="180"/>
      </w:pPr>
    </w:lvl>
    <w:lvl w:ilvl="3" w:tplc="081A000F" w:tentative="1">
      <w:start w:val="1"/>
      <w:numFmt w:val="decimal"/>
      <w:lvlText w:val="%4."/>
      <w:lvlJc w:val="left"/>
      <w:pPr>
        <w:ind w:left="2662" w:hanging="360"/>
      </w:pPr>
    </w:lvl>
    <w:lvl w:ilvl="4" w:tplc="081A0019" w:tentative="1">
      <w:start w:val="1"/>
      <w:numFmt w:val="lowerLetter"/>
      <w:lvlText w:val="%5."/>
      <w:lvlJc w:val="left"/>
      <w:pPr>
        <w:ind w:left="3382" w:hanging="360"/>
      </w:pPr>
    </w:lvl>
    <w:lvl w:ilvl="5" w:tplc="081A001B" w:tentative="1">
      <w:start w:val="1"/>
      <w:numFmt w:val="lowerRoman"/>
      <w:lvlText w:val="%6."/>
      <w:lvlJc w:val="right"/>
      <w:pPr>
        <w:ind w:left="4102" w:hanging="180"/>
      </w:pPr>
    </w:lvl>
    <w:lvl w:ilvl="6" w:tplc="081A000F" w:tentative="1">
      <w:start w:val="1"/>
      <w:numFmt w:val="decimal"/>
      <w:lvlText w:val="%7."/>
      <w:lvlJc w:val="left"/>
      <w:pPr>
        <w:ind w:left="4822" w:hanging="360"/>
      </w:pPr>
    </w:lvl>
    <w:lvl w:ilvl="7" w:tplc="081A0019" w:tentative="1">
      <w:start w:val="1"/>
      <w:numFmt w:val="lowerLetter"/>
      <w:lvlText w:val="%8."/>
      <w:lvlJc w:val="left"/>
      <w:pPr>
        <w:ind w:left="5542" w:hanging="360"/>
      </w:pPr>
    </w:lvl>
    <w:lvl w:ilvl="8" w:tplc="081A001B" w:tentative="1">
      <w:start w:val="1"/>
      <w:numFmt w:val="lowerRoman"/>
      <w:lvlText w:val="%9."/>
      <w:lvlJc w:val="right"/>
      <w:pPr>
        <w:ind w:left="6262" w:hanging="180"/>
      </w:pPr>
    </w:lvl>
  </w:abstractNum>
  <w:abstractNum w:abstractNumId="14">
    <w:nsid w:val="1F53667E"/>
    <w:multiLevelType w:val="hybridMultilevel"/>
    <w:tmpl w:val="8DE296CE"/>
    <w:lvl w:ilvl="0" w:tplc="4BE044C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E55403"/>
    <w:multiLevelType w:val="multilevel"/>
    <w:tmpl w:val="DFA083AC"/>
    <w:lvl w:ilvl="0">
      <w:start w:val="1"/>
      <w:numFmt w:val="decimal"/>
      <w:lvlText w:val="%1."/>
      <w:lvlJc w:val="left"/>
      <w:pPr>
        <w:tabs>
          <w:tab w:val="num" w:pos="0"/>
        </w:tabs>
        <w:ind w:left="720" w:hanging="360"/>
      </w:pPr>
    </w:lvl>
    <w:lvl w:ilvl="1">
      <w:start w:val="1"/>
      <w:numFmt w:val="decimal"/>
      <w:lvlText w:val="%2."/>
      <w:lvlJc w:val="left"/>
      <w:pPr>
        <w:ind w:left="1440" w:hanging="360"/>
      </w:pPr>
      <w:rPr>
        <w:rFonts w:hint="default"/>
        <w: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7785477"/>
    <w:multiLevelType w:val="hybridMultilevel"/>
    <w:tmpl w:val="810E669C"/>
    <w:lvl w:ilvl="0" w:tplc="C74E8B9C">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9E745DA"/>
    <w:multiLevelType w:val="hybridMultilevel"/>
    <w:tmpl w:val="8A86E2E2"/>
    <w:lvl w:ilvl="0" w:tplc="9940C8A6">
      <w:start w:val="5"/>
      <w:numFmt w:val="decimal"/>
      <w:lvlText w:val="%1."/>
      <w:lvlJc w:val="left"/>
      <w:pPr>
        <w:tabs>
          <w:tab w:val="num" w:pos="360"/>
        </w:tabs>
        <w:ind w:left="360" w:hanging="360"/>
      </w:pPr>
      <w:rPr>
        <w:rFonts w:hint="default"/>
        <w:b/>
        <w:i/>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8">
    <w:nsid w:val="323319EC"/>
    <w:multiLevelType w:val="hybridMultilevel"/>
    <w:tmpl w:val="275A2324"/>
    <w:lvl w:ilvl="0" w:tplc="A70AADB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085ED0"/>
    <w:multiLevelType w:val="multilevel"/>
    <w:tmpl w:val="DFA083AC"/>
    <w:lvl w:ilvl="0">
      <w:start w:val="1"/>
      <w:numFmt w:val="decimal"/>
      <w:lvlText w:val="%1."/>
      <w:lvlJc w:val="left"/>
      <w:pPr>
        <w:tabs>
          <w:tab w:val="num" w:pos="0"/>
        </w:tabs>
        <w:ind w:left="720" w:hanging="360"/>
      </w:pPr>
    </w:lvl>
    <w:lvl w:ilvl="1">
      <w:start w:val="1"/>
      <w:numFmt w:val="decimal"/>
      <w:lvlText w:val="%2."/>
      <w:lvlJc w:val="left"/>
      <w:pPr>
        <w:ind w:left="1440" w:hanging="360"/>
      </w:pPr>
      <w:rPr>
        <w:rFonts w:hint="default"/>
        <w: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8F3098D"/>
    <w:multiLevelType w:val="hybridMultilevel"/>
    <w:tmpl w:val="E7DEC8B6"/>
    <w:lvl w:ilvl="0" w:tplc="EE2EFF2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C71240"/>
    <w:multiLevelType w:val="hybridMultilevel"/>
    <w:tmpl w:val="A7D05F92"/>
    <w:lvl w:ilvl="0" w:tplc="EED029D0">
      <w:start w:val="1"/>
      <w:numFmt w:val="decimal"/>
      <w:lvlText w:val="%1."/>
      <w:lvlJc w:val="left"/>
      <w:pPr>
        <w:tabs>
          <w:tab w:val="num" w:pos="1080"/>
        </w:tabs>
        <w:ind w:left="1080" w:hanging="360"/>
      </w:pPr>
      <w:rPr>
        <w:rFonts w:hint="default"/>
        <w:b/>
      </w:rPr>
    </w:lvl>
    <w:lvl w:ilvl="1" w:tplc="E5AC8F5C">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C082E89"/>
    <w:multiLevelType w:val="multilevel"/>
    <w:tmpl w:val="DFA083AC"/>
    <w:lvl w:ilvl="0">
      <w:start w:val="1"/>
      <w:numFmt w:val="decimal"/>
      <w:lvlText w:val="%1."/>
      <w:lvlJc w:val="left"/>
      <w:pPr>
        <w:tabs>
          <w:tab w:val="num" w:pos="0"/>
        </w:tabs>
        <w:ind w:left="720" w:hanging="360"/>
      </w:pPr>
    </w:lvl>
    <w:lvl w:ilvl="1">
      <w:start w:val="1"/>
      <w:numFmt w:val="decimal"/>
      <w:lvlText w:val="%2."/>
      <w:lvlJc w:val="left"/>
      <w:pPr>
        <w:ind w:left="1440" w:hanging="360"/>
      </w:pPr>
      <w:rPr>
        <w:rFonts w:hint="default"/>
        <w: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FA30766"/>
    <w:multiLevelType w:val="hybridMultilevel"/>
    <w:tmpl w:val="BA5C050E"/>
    <w:lvl w:ilvl="0" w:tplc="FB822EB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04010F4"/>
    <w:multiLevelType w:val="hybridMultilevel"/>
    <w:tmpl w:val="D5CEC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D70635"/>
    <w:multiLevelType w:val="hybridMultilevel"/>
    <w:tmpl w:val="37DC7F0A"/>
    <w:lvl w:ilvl="0" w:tplc="2C2A98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11754D"/>
    <w:multiLevelType w:val="hybridMultilevel"/>
    <w:tmpl w:val="BF84A762"/>
    <w:lvl w:ilvl="0" w:tplc="B758226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173520"/>
    <w:multiLevelType w:val="hybridMultilevel"/>
    <w:tmpl w:val="80F60406"/>
    <w:lvl w:ilvl="0" w:tplc="70A2608A">
      <w:start w:val="1"/>
      <w:numFmt w:val="decimal"/>
      <w:lvlText w:val="%1."/>
      <w:lvlJc w:val="left"/>
      <w:pPr>
        <w:ind w:left="1063" w:hanging="360"/>
      </w:pPr>
      <w:rPr>
        <w:rFonts w:hint="default"/>
        <w:b/>
        <w:i/>
        <w:u w:val="none"/>
      </w:rPr>
    </w:lvl>
    <w:lvl w:ilvl="1" w:tplc="04090019">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28">
    <w:nsid w:val="54881B74"/>
    <w:multiLevelType w:val="hybridMultilevel"/>
    <w:tmpl w:val="77F6A2E4"/>
    <w:lvl w:ilvl="0" w:tplc="081A0011">
      <w:start w:val="1"/>
      <w:numFmt w:val="decimal"/>
      <w:lvlText w:val="%1)"/>
      <w:lvlJc w:val="left"/>
      <w:pPr>
        <w:ind w:left="1070" w:hanging="360"/>
      </w:pPr>
      <w:rPr>
        <w:rFonts w:hint="default"/>
      </w:rPr>
    </w:lvl>
    <w:lvl w:ilvl="1" w:tplc="081A0019" w:tentative="1">
      <w:start w:val="1"/>
      <w:numFmt w:val="lowerLetter"/>
      <w:lvlText w:val="%2."/>
      <w:lvlJc w:val="left"/>
      <w:pPr>
        <w:ind w:left="1790" w:hanging="360"/>
      </w:pPr>
    </w:lvl>
    <w:lvl w:ilvl="2" w:tplc="081A001B" w:tentative="1">
      <w:start w:val="1"/>
      <w:numFmt w:val="lowerRoman"/>
      <w:lvlText w:val="%3."/>
      <w:lvlJc w:val="right"/>
      <w:pPr>
        <w:ind w:left="2510" w:hanging="180"/>
      </w:pPr>
    </w:lvl>
    <w:lvl w:ilvl="3" w:tplc="081A000F" w:tentative="1">
      <w:start w:val="1"/>
      <w:numFmt w:val="decimal"/>
      <w:lvlText w:val="%4."/>
      <w:lvlJc w:val="left"/>
      <w:pPr>
        <w:ind w:left="3230" w:hanging="360"/>
      </w:pPr>
    </w:lvl>
    <w:lvl w:ilvl="4" w:tplc="081A0019" w:tentative="1">
      <w:start w:val="1"/>
      <w:numFmt w:val="lowerLetter"/>
      <w:lvlText w:val="%5."/>
      <w:lvlJc w:val="left"/>
      <w:pPr>
        <w:ind w:left="3950" w:hanging="360"/>
      </w:pPr>
    </w:lvl>
    <w:lvl w:ilvl="5" w:tplc="081A001B" w:tentative="1">
      <w:start w:val="1"/>
      <w:numFmt w:val="lowerRoman"/>
      <w:lvlText w:val="%6."/>
      <w:lvlJc w:val="right"/>
      <w:pPr>
        <w:ind w:left="4670" w:hanging="180"/>
      </w:pPr>
    </w:lvl>
    <w:lvl w:ilvl="6" w:tplc="081A000F" w:tentative="1">
      <w:start w:val="1"/>
      <w:numFmt w:val="decimal"/>
      <w:lvlText w:val="%7."/>
      <w:lvlJc w:val="left"/>
      <w:pPr>
        <w:ind w:left="5390" w:hanging="360"/>
      </w:pPr>
    </w:lvl>
    <w:lvl w:ilvl="7" w:tplc="081A0019" w:tentative="1">
      <w:start w:val="1"/>
      <w:numFmt w:val="lowerLetter"/>
      <w:lvlText w:val="%8."/>
      <w:lvlJc w:val="left"/>
      <w:pPr>
        <w:ind w:left="6110" w:hanging="360"/>
      </w:pPr>
    </w:lvl>
    <w:lvl w:ilvl="8" w:tplc="081A001B" w:tentative="1">
      <w:start w:val="1"/>
      <w:numFmt w:val="lowerRoman"/>
      <w:lvlText w:val="%9."/>
      <w:lvlJc w:val="right"/>
      <w:pPr>
        <w:ind w:left="6830" w:hanging="180"/>
      </w:pPr>
    </w:lvl>
  </w:abstractNum>
  <w:abstractNum w:abstractNumId="29">
    <w:nsid w:val="55A60947"/>
    <w:multiLevelType w:val="hybridMultilevel"/>
    <w:tmpl w:val="FA1A4698"/>
    <w:lvl w:ilvl="0" w:tplc="0472F74E">
      <w:start w:val="1"/>
      <w:numFmt w:val="bullet"/>
      <w:lvlText w:val="-"/>
      <w:lvlJc w:val="left"/>
      <w:pPr>
        <w:ind w:left="720" w:hanging="360"/>
      </w:pPr>
      <w:rPr>
        <w:rFonts w:ascii="Times New Roman" w:eastAsia="Times New Roman" w:hAnsi="Times New Roman" w:cs="Times New Roman" w:hint="default"/>
        <w:b w:val="0"/>
        <w:sz w:val="2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0">
    <w:nsid w:val="68083CB4"/>
    <w:multiLevelType w:val="hybridMultilevel"/>
    <w:tmpl w:val="502881E0"/>
    <w:lvl w:ilvl="0" w:tplc="DA8827F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510AA8"/>
    <w:multiLevelType w:val="hybridMultilevel"/>
    <w:tmpl w:val="7CFAF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A853BF5"/>
    <w:multiLevelType w:val="hybridMultilevel"/>
    <w:tmpl w:val="77E055B2"/>
    <w:lvl w:ilvl="0" w:tplc="51E2C9E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A966E2"/>
    <w:multiLevelType w:val="hybridMultilevel"/>
    <w:tmpl w:val="532E5BD0"/>
    <w:lvl w:ilvl="0" w:tplc="EC1C84D4">
      <w:start w:val="1"/>
      <w:numFmt w:val="decimal"/>
      <w:lvlText w:val="%1."/>
      <w:lvlJc w:val="left"/>
      <w:pPr>
        <w:ind w:left="720" w:hanging="360"/>
      </w:pPr>
      <w:rPr>
        <w:rFonts w:hint="default"/>
        <w:b w:val="0"/>
      </w:rPr>
    </w:lvl>
    <w:lvl w:ilvl="1" w:tplc="04090001">
      <w:start w:val="1"/>
      <w:numFmt w:val="bullet"/>
      <w:lvlText w:val=""/>
      <w:lvlJc w:val="left"/>
      <w:pPr>
        <w:ind w:left="1800" w:hanging="720"/>
      </w:pPr>
      <w:rPr>
        <w:rFonts w:ascii="Symbol" w:hAnsi="Symbol"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4">
    <w:nsid w:val="6E394E1C"/>
    <w:multiLevelType w:val="hybridMultilevel"/>
    <w:tmpl w:val="DBA28628"/>
    <w:lvl w:ilvl="0" w:tplc="70A2608A">
      <w:start w:val="1"/>
      <w:numFmt w:val="decimal"/>
      <w:lvlText w:val="%1."/>
      <w:lvlJc w:val="left"/>
      <w:pPr>
        <w:ind w:left="1063" w:hanging="360"/>
      </w:pPr>
      <w:rPr>
        <w:rFonts w:hint="default"/>
        <w:b/>
        <w:i/>
        <w:u w:val="none"/>
      </w:rPr>
    </w:lvl>
    <w:lvl w:ilvl="1" w:tplc="04090019">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35">
    <w:nsid w:val="76171D9A"/>
    <w:multiLevelType w:val="hybridMultilevel"/>
    <w:tmpl w:val="4DB80624"/>
    <w:lvl w:ilvl="0" w:tplc="C70C9CB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EA2773"/>
    <w:multiLevelType w:val="hybridMultilevel"/>
    <w:tmpl w:val="3E5CC6A0"/>
    <w:lvl w:ilvl="0" w:tplc="94CE0A4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6"/>
  </w:num>
  <w:num w:numId="5">
    <w:abstractNumId w:val="7"/>
  </w:num>
  <w:num w:numId="6">
    <w:abstractNumId w:val="8"/>
  </w:num>
  <w:num w:numId="7">
    <w:abstractNumId w:val="12"/>
  </w:num>
  <w:num w:numId="8">
    <w:abstractNumId w:val="31"/>
  </w:num>
  <w:num w:numId="9">
    <w:abstractNumId w:val="25"/>
  </w:num>
  <w:num w:numId="10">
    <w:abstractNumId w:val="16"/>
  </w:num>
  <w:num w:numId="11">
    <w:abstractNumId w:val="24"/>
  </w:num>
  <w:num w:numId="12">
    <w:abstractNumId w:val="19"/>
  </w:num>
  <w:num w:numId="13">
    <w:abstractNumId w:val="15"/>
  </w:num>
  <w:num w:numId="14">
    <w:abstractNumId w:val="18"/>
  </w:num>
  <w:num w:numId="15">
    <w:abstractNumId w:val="35"/>
  </w:num>
  <w:num w:numId="16">
    <w:abstractNumId w:val="36"/>
  </w:num>
  <w:num w:numId="17">
    <w:abstractNumId w:val="26"/>
  </w:num>
  <w:num w:numId="18">
    <w:abstractNumId w:val="32"/>
  </w:num>
  <w:num w:numId="19">
    <w:abstractNumId w:val="9"/>
  </w:num>
  <w:num w:numId="20">
    <w:abstractNumId w:val="20"/>
  </w:num>
  <w:num w:numId="21">
    <w:abstractNumId w:val="21"/>
  </w:num>
  <w:num w:numId="22">
    <w:abstractNumId w:val="11"/>
  </w:num>
  <w:num w:numId="23">
    <w:abstractNumId w:val="2"/>
  </w:num>
  <w:num w:numId="24">
    <w:abstractNumId w:val="22"/>
  </w:num>
  <w:num w:numId="25">
    <w:abstractNumId w:val="30"/>
  </w:num>
  <w:num w:numId="26">
    <w:abstractNumId w:val="23"/>
  </w:num>
  <w:num w:numId="27">
    <w:abstractNumId w:val="14"/>
  </w:num>
  <w:num w:numId="28">
    <w:abstractNumId w:val="13"/>
  </w:num>
  <w:num w:numId="29">
    <w:abstractNumId w:val="29"/>
  </w:num>
  <w:num w:numId="30">
    <w:abstractNumId w:val="17"/>
  </w:num>
  <w:num w:numId="31">
    <w:abstractNumId w:val="33"/>
  </w:num>
  <w:num w:numId="32">
    <w:abstractNumId w:val="27"/>
  </w:num>
  <w:num w:numId="33">
    <w:abstractNumId w:val="34"/>
  </w:num>
  <w:num w:numId="34">
    <w:abstractNumId w:val="28"/>
  </w:num>
  <w:num w:numId="35">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E46"/>
    <w:rsid w:val="00000234"/>
    <w:rsid w:val="00001EB2"/>
    <w:rsid w:val="000021B4"/>
    <w:rsid w:val="00002538"/>
    <w:rsid w:val="00002D43"/>
    <w:rsid w:val="00004586"/>
    <w:rsid w:val="0000544D"/>
    <w:rsid w:val="000058C5"/>
    <w:rsid w:val="00006F6A"/>
    <w:rsid w:val="00007685"/>
    <w:rsid w:val="00007888"/>
    <w:rsid w:val="000119CD"/>
    <w:rsid w:val="00013CE1"/>
    <w:rsid w:val="00013FB8"/>
    <w:rsid w:val="000146DA"/>
    <w:rsid w:val="00016F64"/>
    <w:rsid w:val="00017D52"/>
    <w:rsid w:val="00017E53"/>
    <w:rsid w:val="00021709"/>
    <w:rsid w:val="00024AAB"/>
    <w:rsid w:val="00027DAA"/>
    <w:rsid w:val="00031D17"/>
    <w:rsid w:val="000356F6"/>
    <w:rsid w:val="0004176C"/>
    <w:rsid w:val="00041C13"/>
    <w:rsid w:val="00043C80"/>
    <w:rsid w:val="00047C09"/>
    <w:rsid w:val="00056F4D"/>
    <w:rsid w:val="0005748D"/>
    <w:rsid w:val="00060023"/>
    <w:rsid w:val="00061DFD"/>
    <w:rsid w:val="00062C79"/>
    <w:rsid w:val="000638E1"/>
    <w:rsid w:val="0006404F"/>
    <w:rsid w:val="00065566"/>
    <w:rsid w:val="00066E3C"/>
    <w:rsid w:val="00070F15"/>
    <w:rsid w:val="00071F83"/>
    <w:rsid w:val="00073E3E"/>
    <w:rsid w:val="00074BDB"/>
    <w:rsid w:val="000809C7"/>
    <w:rsid w:val="00081EC0"/>
    <w:rsid w:val="00082033"/>
    <w:rsid w:val="000825AB"/>
    <w:rsid w:val="0008482C"/>
    <w:rsid w:val="00093BD7"/>
    <w:rsid w:val="00094399"/>
    <w:rsid w:val="000947EE"/>
    <w:rsid w:val="000948B7"/>
    <w:rsid w:val="00095721"/>
    <w:rsid w:val="000960B2"/>
    <w:rsid w:val="00096281"/>
    <w:rsid w:val="00096A2B"/>
    <w:rsid w:val="00096A75"/>
    <w:rsid w:val="000A144C"/>
    <w:rsid w:val="000A3435"/>
    <w:rsid w:val="000A37D7"/>
    <w:rsid w:val="000A4279"/>
    <w:rsid w:val="000A61B1"/>
    <w:rsid w:val="000B3267"/>
    <w:rsid w:val="000B41FA"/>
    <w:rsid w:val="000B4C98"/>
    <w:rsid w:val="000B58F1"/>
    <w:rsid w:val="000C16A2"/>
    <w:rsid w:val="000C2D62"/>
    <w:rsid w:val="000C69BB"/>
    <w:rsid w:val="000D0BA1"/>
    <w:rsid w:val="000D1E16"/>
    <w:rsid w:val="000D23B5"/>
    <w:rsid w:val="000D2B2D"/>
    <w:rsid w:val="000D5B69"/>
    <w:rsid w:val="000E1B21"/>
    <w:rsid w:val="000E1E5C"/>
    <w:rsid w:val="000E1F81"/>
    <w:rsid w:val="000E2284"/>
    <w:rsid w:val="000E3932"/>
    <w:rsid w:val="000E4246"/>
    <w:rsid w:val="000E54D2"/>
    <w:rsid w:val="000E713F"/>
    <w:rsid w:val="000E7423"/>
    <w:rsid w:val="000E7570"/>
    <w:rsid w:val="000F071A"/>
    <w:rsid w:val="000F09CB"/>
    <w:rsid w:val="000F28CA"/>
    <w:rsid w:val="000F59CA"/>
    <w:rsid w:val="001010FA"/>
    <w:rsid w:val="00101FA3"/>
    <w:rsid w:val="00105B88"/>
    <w:rsid w:val="00106B2F"/>
    <w:rsid w:val="00106FC8"/>
    <w:rsid w:val="0010722C"/>
    <w:rsid w:val="00107D26"/>
    <w:rsid w:val="001137D2"/>
    <w:rsid w:val="00113B95"/>
    <w:rsid w:val="00117159"/>
    <w:rsid w:val="00120347"/>
    <w:rsid w:val="00121F40"/>
    <w:rsid w:val="00123507"/>
    <w:rsid w:val="0012377F"/>
    <w:rsid w:val="0013003F"/>
    <w:rsid w:val="00130227"/>
    <w:rsid w:val="00130BD2"/>
    <w:rsid w:val="001342FF"/>
    <w:rsid w:val="001348F9"/>
    <w:rsid w:val="001351C8"/>
    <w:rsid w:val="0014065C"/>
    <w:rsid w:val="00141336"/>
    <w:rsid w:val="00141FDB"/>
    <w:rsid w:val="00144629"/>
    <w:rsid w:val="0014522E"/>
    <w:rsid w:val="00150B0D"/>
    <w:rsid w:val="00150DD8"/>
    <w:rsid w:val="0015116B"/>
    <w:rsid w:val="00152E78"/>
    <w:rsid w:val="00156794"/>
    <w:rsid w:val="001569C1"/>
    <w:rsid w:val="0015775A"/>
    <w:rsid w:val="001647BB"/>
    <w:rsid w:val="001648B6"/>
    <w:rsid w:val="00165723"/>
    <w:rsid w:val="0017050A"/>
    <w:rsid w:val="001711FD"/>
    <w:rsid w:val="00172F14"/>
    <w:rsid w:val="001732A1"/>
    <w:rsid w:val="001734A1"/>
    <w:rsid w:val="00175BF2"/>
    <w:rsid w:val="00177FF5"/>
    <w:rsid w:val="0018143F"/>
    <w:rsid w:val="00181B01"/>
    <w:rsid w:val="00182B67"/>
    <w:rsid w:val="00183851"/>
    <w:rsid w:val="00184137"/>
    <w:rsid w:val="00184593"/>
    <w:rsid w:val="001848D4"/>
    <w:rsid w:val="00187D41"/>
    <w:rsid w:val="001913B5"/>
    <w:rsid w:val="001914EB"/>
    <w:rsid w:val="00192843"/>
    <w:rsid w:val="00194D77"/>
    <w:rsid w:val="00194EA5"/>
    <w:rsid w:val="001958AD"/>
    <w:rsid w:val="00196C93"/>
    <w:rsid w:val="001A58C8"/>
    <w:rsid w:val="001A68B3"/>
    <w:rsid w:val="001A79E5"/>
    <w:rsid w:val="001B07AD"/>
    <w:rsid w:val="001B5526"/>
    <w:rsid w:val="001B6DB2"/>
    <w:rsid w:val="001B7A01"/>
    <w:rsid w:val="001C27FE"/>
    <w:rsid w:val="001C45C2"/>
    <w:rsid w:val="001C4D80"/>
    <w:rsid w:val="001C63C4"/>
    <w:rsid w:val="001C65FD"/>
    <w:rsid w:val="001C6E0C"/>
    <w:rsid w:val="001C6F62"/>
    <w:rsid w:val="001C7B3C"/>
    <w:rsid w:val="001C7ED0"/>
    <w:rsid w:val="001D10D6"/>
    <w:rsid w:val="001D20C3"/>
    <w:rsid w:val="001D3CB3"/>
    <w:rsid w:val="001D4FE7"/>
    <w:rsid w:val="001D57E8"/>
    <w:rsid w:val="001D63E7"/>
    <w:rsid w:val="001D7452"/>
    <w:rsid w:val="001D7888"/>
    <w:rsid w:val="001D7FE0"/>
    <w:rsid w:val="001E153C"/>
    <w:rsid w:val="001E2025"/>
    <w:rsid w:val="001E2058"/>
    <w:rsid w:val="001E2D2C"/>
    <w:rsid w:val="001E5C24"/>
    <w:rsid w:val="001E61B0"/>
    <w:rsid w:val="001E7D85"/>
    <w:rsid w:val="001F07A9"/>
    <w:rsid w:val="001F18BF"/>
    <w:rsid w:val="001F1A8B"/>
    <w:rsid w:val="001F2EC7"/>
    <w:rsid w:val="001F3044"/>
    <w:rsid w:val="001F49E5"/>
    <w:rsid w:val="001F6ED7"/>
    <w:rsid w:val="001F78F1"/>
    <w:rsid w:val="002005D4"/>
    <w:rsid w:val="00202C17"/>
    <w:rsid w:val="00204F72"/>
    <w:rsid w:val="0020727C"/>
    <w:rsid w:val="002104EB"/>
    <w:rsid w:val="00212B68"/>
    <w:rsid w:val="00213B9C"/>
    <w:rsid w:val="00213EAE"/>
    <w:rsid w:val="00215B29"/>
    <w:rsid w:val="00216765"/>
    <w:rsid w:val="00216F66"/>
    <w:rsid w:val="00226342"/>
    <w:rsid w:val="0022708E"/>
    <w:rsid w:val="00230B6D"/>
    <w:rsid w:val="00230BA6"/>
    <w:rsid w:val="00230BE8"/>
    <w:rsid w:val="00235FCC"/>
    <w:rsid w:val="002361C5"/>
    <w:rsid w:val="002364CB"/>
    <w:rsid w:val="0023652D"/>
    <w:rsid w:val="00244B2E"/>
    <w:rsid w:val="002451F4"/>
    <w:rsid w:val="00246A2B"/>
    <w:rsid w:val="00250EFC"/>
    <w:rsid w:val="00251B06"/>
    <w:rsid w:val="00252655"/>
    <w:rsid w:val="00253EBB"/>
    <w:rsid w:val="00254A5B"/>
    <w:rsid w:val="00256DC1"/>
    <w:rsid w:val="002575D6"/>
    <w:rsid w:val="00257C46"/>
    <w:rsid w:val="00267DE9"/>
    <w:rsid w:val="00270AE9"/>
    <w:rsid w:val="0027277F"/>
    <w:rsid w:val="0027427B"/>
    <w:rsid w:val="002745C8"/>
    <w:rsid w:val="00274702"/>
    <w:rsid w:val="002759F2"/>
    <w:rsid w:val="00275D19"/>
    <w:rsid w:val="002776A8"/>
    <w:rsid w:val="002831D7"/>
    <w:rsid w:val="002866CC"/>
    <w:rsid w:val="00287F42"/>
    <w:rsid w:val="0029074B"/>
    <w:rsid w:val="00290959"/>
    <w:rsid w:val="00296408"/>
    <w:rsid w:val="00296F93"/>
    <w:rsid w:val="00297820"/>
    <w:rsid w:val="002A4839"/>
    <w:rsid w:val="002A4F19"/>
    <w:rsid w:val="002A575C"/>
    <w:rsid w:val="002A678F"/>
    <w:rsid w:val="002B0B65"/>
    <w:rsid w:val="002B259F"/>
    <w:rsid w:val="002B2821"/>
    <w:rsid w:val="002B54A5"/>
    <w:rsid w:val="002B5769"/>
    <w:rsid w:val="002C0F6B"/>
    <w:rsid w:val="002C1152"/>
    <w:rsid w:val="002C18A8"/>
    <w:rsid w:val="002C514E"/>
    <w:rsid w:val="002C69C8"/>
    <w:rsid w:val="002C71CE"/>
    <w:rsid w:val="002C7685"/>
    <w:rsid w:val="002D1F74"/>
    <w:rsid w:val="002D277C"/>
    <w:rsid w:val="002D3870"/>
    <w:rsid w:val="002D5274"/>
    <w:rsid w:val="002D6E34"/>
    <w:rsid w:val="002E13C6"/>
    <w:rsid w:val="002E2CC3"/>
    <w:rsid w:val="002E4054"/>
    <w:rsid w:val="002E506D"/>
    <w:rsid w:val="002E5A79"/>
    <w:rsid w:val="002E5AF9"/>
    <w:rsid w:val="002E7330"/>
    <w:rsid w:val="002E7F5F"/>
    <w:rsid w:val="002F137C"/>
    <w:rsid w:val="002F1BF2"/>
    <w:rsid w:val="002F3861"/>
    <w:rsid w:val="002F4805"/>
    <w:rsid w:val="002F50D6"/>
    <w:rsid w:val="002F6E6F"/>
    <w:rsid w:val="00303F23"/>
    <w:rsid w:val="003040F7"/>
    <w:rsid w:val="00305D14"/>
    <w:rsid w:val="00307DAB"/>
    <w:rsid w:val="00307E58"/>
    <w:rsid w:val="00307EC6"/>
    <w:rsid w:val="00310054"/>
    <w:rsid w:val="0031075C"/>
    <w:rsid w:val="00310DB3"/>
    <w:rsid w:val="00311D6B"/>
    <w:rsid w:val="0031277E"/>
    <w:rsid w:val="0032187F"/>
    <w:rsid w:val="00322917"/>
    <w:rsid w:val="00323449"/>
    <w:rsid w:val="00323620"/>
    <w:rsid w:val="00323A73"/>
    <w:rsid w:val="00327837"/>
    <w:rsid w:val="003308DD"/>
    <w:rsid w:val="00331700"/>
    <w:rsid w:val="003335D0"/>
    <w:rsid w:val="00333E1E"/>
    <w:rsid w:val="00334A40"/>
    <w:rsid w:val="0033646B"/>
    <w:rsid w:val="00336D89"/>
    <w:rsid w:val="0033729F"/>
    <w:rsid w:val="00337791"/>
    <w:rsid w:val="00341818"/>
    <w:rsid w:val="00341A5C"/>
    <w:rsid w:val="0034266F"/>
    <w:rsid w:val="00342837"/>
    <w:rsid w:val="0034356D"/>
    <w:rsid w:val="00343571"/>
    <w:rsid w:val="0034492B"/>
    <w:rsid w:val="003469FF"/>
    <w:rsid w:val="00347576"/>
    <w:rsid w:val="0035163B"/>
    <w:rsid w:val="00353B69"/>
    <w:rsid w:val="003544A8"/>
    <w:rsid w:val="00355C4E"/>
    <w:rsid w:val="003573FB"/>
    <w:rsid w:val="00361396"/>
    <w:rsid w:val="003640FF"/>
    <w:rsid w:val="003644D0"/>
    <w:rsid w:val="003661D3"/>
    <w:rsid w:val="00366D76"/>
    <w:rsid w:val="00371AB2"/>
    <w:rsid w:val="00371F0A"/>
    <w:rsid w:val="0037265A"/>
    <w:rsid w:val="003733C2"/>
    <w:rsid w:val="003738DA"/>
    <w:rsid w:val="00375182"/>
    <w:rsid w:val="00375B82"/>
    <w:rsid w:val="00377AA4"/>
    <w:rsid w:val="003835DC"/>
    <w:rsid w:val="00383DE5"/>
    <w:rsid w:val="00387AF5"/>
    <w:rsid w:val="003918E2"/>
    <w:rsid w:val="00392567"/>
    <w:rsid w:val="00393A75"/>
    <w:rsid w:val="00394792"/>
    <w:rsid w:val="003954C9"/>
    <w:rsid w:val="003A0CCD"/>
    <w:rsid w:val="003A0FB4"/>
    <w:rsid w:val="003A3901"/>
    <w:rsid w:val="003A47C9"/>
    <w:rsid w:val="003A4C53"/>
    <w:rsid w:val="003A7299"/>
    <w:rsid w:val="003B19F5"/>
    <w:rsid w:val="003B1C1F"/>
    <w:rsid w:val="003B3C75"/>
    <w:rsid w:val="003B5982"/>
    <w:rsid w:val="003B5AA8"/>
    <w:rsid w:val="003B7770"/>
    <w:rsid w:val="003B7D61"/>
    <w:rsid w:val="003C1F3D"/>
    <w:rsid w:val="003C2714"/>
    <w:rsid w:val="003C499D"/>
    <w:rsid w:val="003C661E"/>
    <w:rsid w:val="003C78F5"/>
    <w:rsid w:val="003D2080"/>
    <w:rsid w:val="003D20C8"/>
    <w:rsid w:val="003D27B8"/>
    <w:rsid w:val="003D55F6"/>
    <w:rsid w:val="003D5725"/>
    <w:rsid w:val="003D649A"/>
    <w:rsid w:val="003D775F"/>
    <w:rsid w:val="003D7D47"/>
    <w:rsid w:val="003E4462"/>
    <w:rsid w:val="003E733E"/>
    <w:rsid w:val="003E7502"/>
    <w:rsid w:val="003F05A8"/>
    <w:rsid w:val="003F356A"/>
    <w:rsid w:val="003F3D6F"/>
    <w:rsid w:val="003F76EB"/>
    <w:rsid w:val="003F77AC"/>
    <w:rsid w:val="003F77D5"/>
    <w:rsid w:val="00402C08"/>
    <w:rsid w:val="00405D6B"/>
    <w:rsid w:val="00406654"/>
    <w:rsid w:val="00410CBA"/>
    <w:rsid w:val="00412537"/>
    <w:rsid w:val="004133E6"/>
    <w:rsid w:val="004254FB"/>
    <w:rsid w:val="00425ED0"/>
    <w:rsid w:val="00430EDD"/>
    <w:rsid w:val="00431FFC"/>
    <w:rsid w:val="00434347"/>
    <w:rsid w:val="0043444B"/>
    <w:rsid w:val="004367EB"/>
    <w:rsid w:val="00437D96"/>
    <w:rsid w:val="004411F8"/>
    <w:rsid w:val="00450D62"/>
    <w:rsid w:val="00451AF0"/>
    <w:rsid w:val="00453140"/>
    <w:rsid w:val="00455CA4"/>
    <w:rsid w:val="0045748E"/>
    <w:rsid w:val="00460C0D"/>
    <w:rsid w:val="00460D45"/>
    <w:rsid w:val="00461B43"/>
    <w:rsid w:val="00462F3E"/>
    <w:rsid w:val="00463AC2"/>
    <w:rsid w:val="0046429E"/>
    <w:rsid w:val="00465009"/>
    <w:rsid w:val="004712A3"/>
    <w:rsid w:val="0047359F"/>
    <w:rsid w:val="00474FDF"/>
    <w:rsid w:val="00477A53"/>
    <w:rsid w:val="00481585"/>
    <w:rsid w:val="004838EB"/>
    <w:rsid w:val="004866F7"/>
    <w:rsid w:val="004937DD"/>
    <w:rsid w:val="00495D10"/>
    <w:rsid w:val="00496BA7"/>
    <w:rsid w:val="004975AD"/>
    <w:rsid w:val="004A003A"/>
    <w:rsid w:val="004A0E82"/>
    <w:rsid w:val="004A0F4A"/>
    <w:rsid w:val="004A1717"/>
    <w:rsid w:val="004A7E59"/>
    <w:rsid w:val="004B5B6D"/>
    <w:rsid w:val="004B6032"/>
    <w:rsid w:val="004B6480"/>
    <w:rsid w:val="004B6B88"/>
    <w:rsid w:val="004B6DE1"/>
    <w:rsid w:val="004C19DE"/>
    <w:rsid w:val="004C1C1A"/>
    <w:rsid w:val="004C424D"/>
    <w:rsid w:val="004C5137"/>
    <w:rsid w:val="004C5F67"/>
    <w:rsid w:val="004C6723"/>
    <w:rsid w:val="004D7390"/>
    <w:rsid w:val="004D7AF2"/>
    <w:rsid w:val="004D7F03"/>
    <w:rsid w:val="004E1998"/>
    <w:rsid w:val="004E7462"/>
    <w:rsid w:val="004E79F8"/>
    <w:rsid w:val="004F1EBC"/>
    <w:rsid w:val="004F4B13"/>
    <w:rsid w:val="004F680F"/>
    <w:rsid w:val="004F6F06"/>
    <w:rsid w:val="00501091"/>
    <w:rsid w:val="005016AB"/>
    <w:rsid w:val="00501898"/>
    <w:rsid w:val="005038FD"/>
    <w:rsid w:val="005054D0"/>
    <w:rsid w:val="00505F5F"/>
    <w:rsid w:val="00510179"/>
    <w:rsid w:val="005116F1"/>
    <w:rsid w:val="00511E9A"/>
    <w:rsid w:val="00515F05"/>
    <w:rsid w:val="00521009"/>
    <w:rsid w:val="00521BF4"/>
    <w:rsid w:val="005222AD"/>
    <w:rsid w:val="00522B3B"/>
    <w:rsid w:val="005236CE"/>
    <w:rsid w:val="0052546B"/>
    <w:rsid w:val="00526EC6"/>
    <w:rsid w:val="00530164"/>
    <w:rsid w:val="005303DF"/>
    <w:rsid w:val="005309F4"/>
    <w:rsid w:val="00531B83"/>
    <w:rsid w:val="00531EDC"/>
    <w:rsid w:val="0053275C"/>
    <w:rsid w:val="005337FA"/>
    <w:rsid w:val="00533CE0"/>
    <w:rsid w:val="00534F6E"/>
    <w:rsid w:val="00535152"/>
    <w:rsid w:val="005373D5"/>
    <w:rsid w:val="00537916"/>
    <w:rsid w:val="0054215A"/>
    <w:rsid w:val="005421B5"/>
    <w:rsid w:val="00543E09"/>
    <w:rsid w:val="00544117"/>
    <w:rsid w:val="00547B8A"/>
    <w:rsid w:val="00547CFF"/>
    <w:rsid w:val="00551D0B"/>
    <w:rsid w:val="00552003"/>
    <w:rsid w:val="00555B34"/>
    <w:rsid w:val="0056078B"/>
    <w:rsid w:val="00561A84"/>
    <w:rsid w:val="00561D41"/>
    <w:rsid w:val="005625B1"/>
    <w:rsid w:val="0056262E"/>
    <w:rsid w:val="005646C6"/>
    <w:rsid w:val="005660BD"/>
    <w:rsid w:val="0056674B"/>
    <w:rsid w:val="00567B60"/>
    <w:rsid w:val="00567C8D"/>
    <w:rsid w:val="00567CCA"/>
    <w:rsid w:val="005704AD"/>
    <w:rsid w:val="005717E8"/>
    <w:rsid w:val="00571BBC"/>
    <w:rsid w:val="0057204C"/>
    <w:rsid w:val="0057253F"/>
    <w:rsid w:val="00573961"/>
    <w:rsid w:val="0058134C"/>
    <w:rsid w:val="00582524"/>
    <w:rsid w:val="00583B0A"/>
    <w:rsid w:val="005853C0"/>
    <w:rsid w:val="005872E4"/>
    <w:rsid w:val="00592FBE"/>
    <w:rsid w:val="0059376F"/>
    <w:rsid w:val="0059503B"/>
    <w:rsid w:val="0059551C"/>
    <w:rsid w:val="005969CB"/>
    <w:rsid w:val="005A0E84"/>
    <w:rsid w:val="005A24B8"/>
    <w:rsid w:val="005A5392"/>
    <w:rsid w:val="005A647A"/>
    <w:rsid w:val="005A6B1D"/>
    <w:rsid w:val="005B23CD"/>
    <w:rsid w:val="005B2D5A"/>
    <w:rsid w:val="005B68D7"/>
    <w:rsid w:val="005B745E"/>
    <w:rsid w:val="005C071D"/>
    <w:rsid w:val="005C147C"/>
    <w:rsid w:val="005C173D"/>
    <w:rsid w:val="005C2745"/>
    <w:rsid w:val="005C2C8A"/>
    <w:rsid w:val="005C3AB4"/>
    <w:rsid w:val="005C4821"/>
    <w:rsid w:val="005C528B"/>
    <w:rsid w:val="005C5E22"/>
    <w:rsid w:val="005C67E6"/>
    <w:rsid w:val="005D4F6D"/>
    <w:rsid w:val="005D515E"/>
    <w:rsid w:val="005D5667"/>
    <w:rsid w:val="005D779E"/>
    <w:rsid w:val="005D7A66"/>
    <w:rsid w:val="005E5F57"/>
    <w:rsid w:val="005E6915"/>
    <w:rsid w:val="005E7283"/>
    <w:rsid w:val="005F5B6F"/>
    <w:rsid w:val="006004E3"/>
    <w:rsid w:val="00604D17"/>
    <w:rsid w:val="00606293"/>
    <w:rsid w:val="00606F47"/>
    <w:rsid w:val="00607820"/>
    <w:rsid w:val="00610314"/>
    <w:rsid w:val="00610B05"/>
    <w:rsid w:val="006119BD"/>
    <w:rsid w:val="00611B11"/>
    <w:rsid w:val="006136DD"/>
    <w:rsid w:val="00613BFB"/>
    <w:rsid w:val="006162F1"/>
    <w:rsid w:val="006216A1"/>
    <w:rsid w:val="0062245D"/>
    <w:rsid w:val="00624E37"/>
    <w:rsid w:val="00627656"/>
    <w:rsid w:val="00631982"/>
    <w:rsid w:val="00631C12"/>
    <w:rsid w:val="006342FE"/>
    <w:rsid w:val="00634E0E"/>
    <w:rsid w:val="0063523D"/>
    <w:rsid w:val="00636BD4"/>
    <w:rsid w:val="006407AC"/>
    <w:rsid w:val="006448BD"/>
    <w:rsid w:val="00651788"/>
    <w:rsid w:val="00651F75"/>
    <w:rsid w:val="00653C57"/>
    <w:rsid w:val="006541D1"/>
    <w:rsid w:val="00656068"/>
    <w:rsid w:val="00660CE6"/>
    <w:rsid w:val="006637B2"/>
    <w:rsid w:val="00671BD0"/>
    <w:rsid w:val="0067381F"/>
    <w:rsid w:val="00680E1A"/>
    <w:rsid w:val="00683BC5"/>
    <w:rsid w:val="00683EFD"/>
    <w:rsid w:val="00684537"/>
    <w:rsid w:val="00686B88"/>
    <w:rsid w:val="006901DC"/>
    <w:rsid w:val="006918DA"/>
    <w:rsid w:val="006929B2"/>
    <w:rsid w:val="00693361"/>
    <w:rsid w:val="00693914"/>
    <w:rsid w:val="006948A0"/>
    <w:rsid w:val="006A05F3"/>
    <w:rsid w:val="006A2BE0"/>
    <w:rsid w:val="006A301E"/>
    <w:rsid w:val="006A581A"/>
    <w:rsid w:val="006A7A8F"/>
    <w:rsid w:val="006B23A3"/>
    <w:rsid w:val="006B7CE2"/>
    <w:rsid w:val="006B7D3A"/>
    <w:rsid w:val="006C172C"/>
    <w:rsid w:val="006C210E"/>
    <w:rsid w:val="006C310A"/>
    <w:rsid w:val="006C32A4"/>
    <w:rsid w:val="006C4713"/>
    <w:rsid w:val="006C5C79"/>
    <w:rsid w:val="006D012A"/>
    <w:rsid w:val="006E0822"/>
    <w:rsid w:val="006E3073"/>
    <w:rsid w:val="006E4E1F"/>
    <w:rsid w:val="006E4FA2"/>
    <w:rsid w:val="006F0BCE"/>
    <w:rsid w:val="006F14A1"/>
    <w:rsid w:val="006F2D4B"/>
    <w:rsid w:val="006F2E9E"/>
    <w:rsid w:val="006F5202"/>
    <w:rsid w:val="006F684E"/>
    <w:rsid w:val="006F76A3"/>
    <w:rsid w:val="00700421"/>
    <w:rsid w:val="00700E36"/>
    <w:rsid w:val="00702066"/>
    <w:rsid w:val="00703B83"/>
    <w:rsid w:val="00705075"/>
    <w:rsid w:val="007057A5"/>
    <w:rsid w:val="00705949"/>
    <w:rsid w:val="007074C6"/>
    <w:rsid w:val="007100C2"/>
    <w:rsid w:val="00710606"/>
    <w:rsid w:val="00711C09"/>
    <w:rsid w:val="00713694"/>
    <w:rsid w:val="00713D33"/>
    <w:rsid w:val="00713FE4"/>
    <w:rsid w:val="007140CB"/>
    <w:rsid w:val="0071459D"/>
    <w:rsid w:val="00716CBB"/>
    <w:rsid w:val="00717849"/>
    <w:rsid w:val="00717B7D"/>
    <w:rsid w:val="0072055D"/>
    <w:rsid w:val="00724CEB"/>
    <w:rsid w:val="0072610F"/>
    <w:rsid w:val="00732FE6"/>
    <w:rsid w:val="00733290"/>
    <w:rsid w:val="0073331B"/>
    <w:rsid w:val="007338BB"/>
    <w:rsid w:val="007343D8"/>
    <w:rsid w:val="00735497"/>
    <w:rsid w:val="00740C82"/>
    <w:rsid w:val="007501F4"/>
    <w:rsid w:val="00752127"/>
    <w:rsid w:val="00752D59"/>
    <w:rsid w:val="00752ED7"/>
    <w:rsid w:val="0075483D"/>
    <w:rsid w:val="00756021"/>
    <w:rsid w:val="00761F86"/>
    <w:rsid w:val="0076646D"/>
    <w:rsid w:val="0077014F"/>
    <w:rsid w:val="007711AB"/>
    <w:rsid w:val="0077396E"/>
    <w:rsid w:val="00775AF7"/>
    <w:rsid w:val="00776B3E"/>
    <w:rsid w:val="00777394"/>
    <w:rsid w:val="007774AC"/>
    <w:rsid w:val="007814DE"/>
    <w:rsid w:val="00782AFA"/>
    <w:rsid w:val="00782FC5"/>
    <w:rsid w:val="00784906"/>
    <w:rsid w:val="00786C79"/>
    <w:rsid w:val="007877D1"/>
    <w:rsid w:val="0079136E"/>
    <w:rsid w:val="007916C4"/>
    <w:rsid w:val="00792EB0"/>
    <w:rsid w:val="00794165"/>
    <w:rsid w:val="0079676A"/>
    <w:rsid w:val="007967E6"/>
    <w:rsid w:val="00797684"/>
    <w:rsid w:val="007A17E8"/>
    <w:rsid w:val="007A37A3"/>
    <w:rsid w:val="007A5595"/>
    <w:rsid w:val="007A6044"/>
    <w:rsid w:val="007A6486"/>
    <w:rsid w:val="007A65E0"/>
    <w:rsid w:val="007A7A06"/>
    <w:rsid w:val="007B014C"/>
    <w:rsid w:val="007B09AA"/>
    <w:rsid w:val="007B167E"/>
    <w:rsid w:val="007B51C5"/>
    <w:rsid w:val="007B5C63"/>
    <w:rsid w:val="007B7797"/>
    <w:rsid w:val="007C3A0E"/>
    <w:rsid w:val="007C55EC"/>
    <w:rsid w:val="007C5B8B"/>
    <w:rsid w:val="007C6A87"/>
    <w:rsid w:val="007D16C2"/>
    <w:rsid w:val="007D4193"/>
    <w:rsid w:val="007D79C3"/>
    <w:rsid w:val="007E09C0"/>
    <w:rsid w:val="007E0EF8"/>
    <w:rsid w:val="007E3352"/>
    <w:rsid w:val="007E54E0"/>
    <w:rsid w:val="007E5EB6"/>
    <w:rsid w:val="007E791F"/>
    <w:rsid w:val="007F24AD"/>
    <w:rsid w:val="007F3CCF"/>
    <w:rsid w:val="007F6728"/>
    <w:rsid w:val="007F68B7"/>
    <w:rsid w:val="007F7689"/>
    <w:rsid w:val="00800C11"/>
    <w:rsid w:val="008021EC"/>
    <w:rsid w:val="00803E68"/>
    <w:rsid w:val="0080677A"/>
    <w:rsid w:val="00807446"/>
    <w:rsid w:val="008074B7"/>
    <w:rsid w:val="00810385"/>
    <w:rsid w:val="0081328C"/>
    <w:rsid w:val="0081383C"/>
    <w:rsid w:val="008152EB"/>
    <w:rsid w:val="00816582"/>
    <w:rsid w:val="00820FC0"/>
    <w:rsid w:val="0082280B"/>
    <w:rsid w:val="008236CE"/>
    <w:rsid w:val="0082476F"/>
    <w:rsid w:val="00825D56"/>
    <w:rsid w:val="0082750B"/>
    <w:rsid w:val="00831AEB"/>
    <w:rsid w:val="00833363"/>
    <w:rsid w:val="00835ED6"/>
    <w:rsid w:val="00836479"/>
    <w:rsid w:val="0083716A"/>
    <w:rsid w:val="00840F89"/>
    <w:rsid w:val="00842237"/>
    <w:rsid w:val="0085095B"/>
    <w:rsid w:val="00854D0B"/>
    <w:rsid w:val="008554B0"/>
    <w:rsid w:val="00855DDD"/>
    <w:rsid w:val="00861E1A"/>
    <w:rsid w:val="00862AB4"/>
    <w:rsid w:val="00862D05"/>
    <w:rsid w:val="00862EBD"/>
    <w:rsid w:val="0086316B"/>
    <w:rsid w:val="008633AC"/>
    <w:rsid w:val="0086520E"/>
    <w:rsid w:val="00865E4F"/>
    <w:rsid w:val="00870F4C"/>
    <w:rsid w:val="00871547"/>
    <w:rsid w:val="00872946"/>
    <w:rsid w:val="0087353F"/>
    <w:rsid w:val="008739BD"/>
    <w:rsid w:val="008744CE"/>
    <w:rsid w:val="00874C51"/>
    <w:rsid w:val="00875375"/>
    <w:rsid w:val="00875C81"/>
    <w:rsid w:val="008762C2"/>
    <w:rsid w:val="008766FB"/>
    <w:rsid w:val="008774B4"/>
    <w:rsid w:val="0088038A"/>
    <w:rsid w:val="00881613"/>
    <w:rsid w:val="00881877"/>
    <w:rsid w:val="00881B1B"/>
    <w:rsid w:val="0088249A"/>
    <w:rsid w:val="00885C66"/>
    <w:rsid w:val="00885D87"/>
    <w:rsid w:val="00886384"/>
    <w:rsid w:val="00887CF4"/>
    <w:rsid w:val="00890272"/>
    <w:rsid w:val="00890DC4"/>
    <w:rsid w:val="00892383"/>
    <w:rsid w:val="00893C5C"/>
    <w:rsid w:val="008A5B9D"/>
    <w:rsid w:val="008A62AA"/>
    <w:rsid w:val="008A681E"/>
    <w:rsid w:val="008B0113"/>
    <w:rsid w:val="008B2766"/>
    <w:rsid w:val="008B3562"/>
    <w:rsid w:val="008B36FE"/>
    <w:rsid w:val="008B4872"/>
    <w:rsid w:val="008B662B"/>
    <w:rsid w:val="008C03FF"/>
    <w:rsid w:val="008C07AB"/>
    <w:rsid w:val="008C30E1"/>
    <w:rsid w:val="008C365C"/>
    <w:rsid w:val="008C3E3F"/>
    <w:rsid w:val="008C471E"/>
    <w:rsid w:val="008D146F"/>
    <w:rsid w:val="008D1E96"/>
    <w:rsid w:val="008D694F"/>
    <w:rsid w:val="008D6ABA"/>
    <w:rsid w:val="008E04A8"/>
    <w:rsid w:val="008E1B0E"/>
    <w:rsid w:val="008E265C"/>
    <w:rsid w:val="008E65E4"/>
    <w:rsid w:val="008F311F"/>
    <w:rsid w:val="008F7067"/>
    <w:rsid w:val="008F7DFD"/>
    <w:rsid w:val="009003E0"/>
    <w:rsid w:val="0090230C"/>
    <w:rsid w:val="00903E19"/>
    <w:rsid w:val="0090441C"/>
    <w:rsid w:val="009044F4"/>
    <w:rsid w:val="00904F03"/>
    <w:rsid w:val="00905C3C"/>
    <w:rsid w:val="009062BC"/>
    <w:rsid w:val="00914C0C"/>
    <w:rsid w:val="00915697"/>
    <w:rsid w:val="009174DB"/>
    <w:rsid w:val="009237DB"/>
    <w:rsid w:val="00924387"/>
    <w:rsid w:val="00924C10"/>
    <w:rsid w:val="0093198F"/>
    <w:rsid w:val="00932685"/>
    <w:rsid w:val="00934944"/>
    <w:rsid w:val="00935DC0"/>
    <w:rsid w:val="009370C6"/>
    <w:rsid w:val="00940BAF"/>
    <w:rsid w:val="00950335"/>
    <w:rsid w:val="00952012"/>
    <w:rsid w:val="00957109"/>
    <w:rsid w:val="0095747A"/>
    <w:rsid w:val="0096229E"/>
    <w:rsid w:val="00963FD2"/>
    <w:rsid w:val="009678FF"/>
    <w:rsid w:val="00970811"/>
    <w:rsid w:val="009712CF"/>
    <w:rsid w:val="00971618"/>
    <w:rsid w:val="009720C8"/>
    <w:rsid w:val="00973956"/>
    <w:rsid w:val="00973A8D"/>
    <w:rsid w:val="00975C0C"/>
    <w:rsid w:val="00975CE1"/>
    <w:rsid w:val="00977823"/>
    <w:rsid w:val="00977D1B"/>
    <w:rsid w:val="00980B3D"/>
    <w:rsid w:val="00981071"/>
    <w:rsid w:val="0098120B"/>
    <w:rsid w:val="00981EDC"/>
    <w:rsid w:val="00983003"/>
    <w:rsid w:val="00984127"/>
    <w:rsid w:val="00986183"/>
    <w:rsid w:val="0099035A"/>
    <w:rsid w:val="00990D58"/>
    <w:rsid w:val="0099121F"/>
    <w:rsid w:val="009919C2"/>
    <w:rsid w:val="009951E8"/>
    <w:rsid w:val="00995397"/>
    <w:rsid w:val="009A171F"/>
    <w:rsid w:val="009A2AFA"/>
    <w:rsid w:val="009A33B6"/>
    <w:rsid w:val="009A4BC3"/>
    <w:rsid w:val="009A5395"/>
    <w:rsid w:val="009A5466"/>
    <w:rsid w:val="009A6DA6"/>
    <w:rsid w:val="009A7AD9"/>
    <w:rsid w:val="009B20FD"/>
    <w:rsid w:val="009B22E8"/>
    <w:rsid w:val="009B6F08"/>
    <w:rsid w:val="009B7A56"/>
    <w:rsid w:val="009B7C8B"/>
    <w:rsid w:val="009C0C1B"/>
    <w:rsid w:val="009C18BD"/>
    <w:rsid w:val="009C2447"/>
    <w:rsid w:val="009C3FFF"/>
    <w:rsid w:val="009C6346"/>
    <w:rsid w:val="009D492E"/>
    <w:rsid w:val="009D4DE0"/>
    <w:rsid w:val="009D53BD"/>
    <w:rsid w:val="009E2E1C"/>
    <w:rsid w:val="009E3190"/>
    <w:rsid w:val="009E3D54"/>
    <w:rsid w:val="009E6EB4"/>
    <w:rsid w:val="009F1495"/>
    <w:rsid w:val="009F2415"/>
    <w:rsid w:val="009F27D5"/>
    <w:rsid w:val="009F47ED"/>
    <w:rsid w:val="009F4949"/>
    <w:rsid w:val="00A00E1C"/>
    <w:rsid w:val="00A03528"/>
    <w:rsid w:val="00A0418B"/>
    <w:rsid w:val="00A103CE"/>
    <w:rsid w:val="00A1215D"/>
    <w:rsid w:val="00A14000"/>
    <w:rsid w:val="00A1411E"/>
    <w:rsid w:val="00A1542F"/>
    <w:rsid w:val="00A16B52"/>
    <w:rsid w:val="00A2108C"/>
    <w:rsid w:val="00A24D0E"/>
    <w:rsid w:val="00A24DAD"/>
    <w:rsid w:val="00A25550"/>
    <w:rsid w:val="00A4170B"/>
    <w:rsid w:val="00A4285E"/>
    <w:rsid w:val="00A43C6A"/>
    <w:rsid w:val="00A4486D"/>
    <w:rsid w:val="00A46000"/>
    <w:rsid w:val="00A4742C"/>
    <w:rsid w:val="00A50328"/>
    <w:rsid w:val="00A543CF"/>
    <w:rsid w:val="00A63090"/>
    <w:rsid w:val="00A63FB0"/>
    <w:rsid w:val="00A66B12"/>
    <w:rsid w:val="00A74BB2"/>
    <w:rsid w:val="00A8192B"/>
    <w:rsid w:val="00A825F6"/>
    <w:rsid w:val="00A82ABB"/>
    <w:rsid w:val="00A83DF0"/>
    <w:rsid w:val="00A84EFD"/>
    <w:rsid w:val="00A862F3"/>
    <w:rsid w:val="00A864AA"/>
    <w:rsid w:val="00A87BC4"/>
    <w:rsid w:val="00A92A7A"/>
    <w:rsid w:val="00A94359"/>
    <w:rsid w:val="00A9455C"/>
    <w:rsid w:val="00AA2E29"/>
    <w:rsid w:val="00AA4292"/>
    <w:rsid w:val="00AA49C3"/>
    <w:rsid w:val="00AA52C8"/>
    <w:rsid w:val="00AA64C5"/>
    <w:rsid w:val="00AA6C53"/>
    <w:rsid w:val="00AB0BCD"/>
    <w:rsid w:val="00AB29BC"/>
    <w:rsid w:val="00AB7DCB"/>
    <w:rsid w:val="00AC1183"/>
    <w:rsid w:val="00AC3077"/>
    <w:rsid w:val="00AC3C1A"/>
    <w:rsid w:val="00AC4F03"/>
    <w:rsid w:val="00AC7632"/>
    <w:rsid w:val="00AD02C6"/>
    <w:rsid w:val="00AD3814"/>
    <w:rsid w:val="00AD3FEF"/>
    <w:rsid w:val="00AD4337"/>
    <w:rsid w:val="00AD4F27"/>
    <w:rsid w:val="00AD7F48"/>
    <w:rsid w:val="00AE17CA"/>
    <w:rsid w:val="00AE297E"/>
    <w:rsid w:val="00AE2E46"/>
    <w:rsid w:val="00AE5E14"/>
    <w:rsid w:val="00AE76CA"/>
    <w:rsid w:val="00AE7B92"/>
    <w:rsid w:val="00AF0E4C"/>
    <w:rsid w:val="00AF471C"/>
    <w:rsid w:val="00AF53A6"/>
    <w:rsid w:val="00B01241"/>
    <w:rsid w:val="00B01A7C"/>
    <w:rsid w:val="00B04284"/>
    <w:rsid w:val="00B04556"/>
    <w:rsid w:val="00B04B29"/>
    <w:rsid w:val="00B053C8"/>
    <w:rsid w:val="00B12D4C"/>
    <w:rsid w:val="00B1626D"/>
    <w:rsid w:val="00B16F88"/>
    <w:rsid w:val="00B20432"/>
    <w:rsid w:val="00B22CAC"/>
    <w:rsid w:val="00B238ED"/>
    <w:rsid w:val="00B241A9"/>
    <w:rsid w:val="00B25F49"/>
    <w:rsid w:val="00B33FE5"/>
    <w:rsid w:val="00B349C0"/>
    <w:rsid w:val="00B42BAB"/>
    <w:rsid w:val="00B45043"/>
    <w:rsid w:val="00B45613"/>
    <w:rsid w:val="00B50FE8"/>
    <w:rsid w:val="00B51CA2"/>
    <w:rsid w:val="00B524C9"/>
    <w:rsid w:val="00B52B17"/>
    <w:rsid w:val="00B55194"/>
    <w:rsid w:val="00B552A8"/>
    <w:rsid w:val="00B56693"/>
    <w:rsid w:val="00B56A85"/>
    <w:rsid w:val="00B56FEC"/>
    <w:rsid w:val="00B57D68"/>
    <w:rsid w:val="00B60ABD"/>
    <w:rsid w:val="00B61463"/>
    <w:rsid w:val="00B631B8"/>
    <w:rsid w:val="00B63708"/>
    <w:rsid w:val="00B6521B"/>
    <w:rsid w:val="00B6591A"/>
    <w:rsid w:val="00B672A4"/>
    <w:rsid w:val="00B8000E"/>
    <w:rsid w:val="00B81F48"/>
    <w:rsid w:val="00B82C8B"/>
    <w:rsid w:val="00B84765"/>
    <w:rsid w:val="00B85A86"/>
    <w:rsid w:val="00B92652"/>
    <w:rsid w:val="00B92674"/>
    <w:rsid w:val="00B9674C"/>
    <w:rsid w:val="00BA220C"/>
    <w:rsid w:val="00BA36A2"/>
    <w:rsid w:val="00BA4993"/>
    <w:rsid w:val="00BB09D3"/>
    <w:rsid w:val="00BB208A"/>
    <w:rsid w:val="00BB5016"/>
    <w:rsid w:val="00BB5268"/>
    <w:rsid w:val="00BB6D8F"/>
    <w:rsid w:val="00BB7099"/>
    <w:rsid w:val="00BB7722"/>
    <w:rsid w:val="00BB7E67"/>
    <w:rsid w:val="00BC29B7"/>
    <w:rsid w:val="00BC3C65"/>
    <w:rsid w:val="00BC46C2"/>
    <w:rsid w:val="00BC54A2"/>
    <w:rsid w:val="00BC6033"/>
    <w:rsid w:val="00BD3CF5"/>
    <w:rsid w:val="00BD3E8D"/>
    <w:rsid w:val="00BD3F03"/>
    <w:rsid w:val="00BD4EF1"/>
    <w:rsid w:val="00BE1F3B"/>
    <w:rsid w:val="00BE20D0"/>
    <w:rsid w:val="00BE2286"/>
    <w:rsid w:val="00BE3EC1"/>
    <w:rsid w:val="00BE46C8"/>
    <w:rsid w:val="00BE5359"/>
    <w:rsid w:val="00BE793A"/>
    <w:rsid w:val="00BF5F01"/>
    <w:rsid w:val="00C01829"/>
    <w:rsid w:val="00C01DA5"/>
    <w:rsid w:val="00C0514B"/>
    <w:rsid w:val="00C1086A"/>
    <w:rsid w:val="00C143F3"/>
    <w:rsid w:val="00C14C7E"/>
    <w:rsid w:val="00C1538D"/>
    <w:rsid w:val="00C20523"/>
    <w:rsid w:val="00C22B26"/>
    <w:rsid w:val="00C2359B"/>
    <w:rsid w:val="00C23DC8"/>
    <w:rsid w:val="00C24346"/>
    <w:rsid w:val="00C26DF6"/>
    <w:rsid w:val="00C30717"/>
    <w:rsid w:val="00C31FBB"/>
    <w:rsid w:val="00C32804"/>
    <w:rsid w:val="00C34505"/>
    <w:rsid w:val="00C357BA"/>
    <w:rsid w:val="00C369B8"/>
    <w:rsid w:val="00C3799F"/>
    <w:rsid w:val="00C40494"/>
    <w:rsid w:val="00C419A7"/>
    <w:rsid w:val="00C42FDF"/>
    <w:rsid w:val="00C43615"/>
    <w:rsid w:val="00C4459C"/>
    <w:rsid w:val="00C4474D"/>
    <w:rsid w:val="00C449C7"/>
    <w:rsid w:val="00C45CCD"/>
    <w:rsid w:val="00C4678F"/>
    <w:rsid w:val="00C477AF"/>
    <w:rsid w:val="00C503D7"/>
    <w:rsid w:val="00C53FCF"/>
    <w:rsid w:val="00C613C5"/>
    <w:rsid w:val="00C62D90"/>
    <w:rsid w:val="00C66B3E"/>
    <w:rsid w:val="00C67335"/>
    <w:rsid w:val="00C70686"/>
    <w:rsid w:val="00C710CB"/>
    <w:rsid w:val="00C73BFB"/>
    <w:rsid w:val="00C74B3F"/>
    <w:rsid w:val="00C75326"/>
    <w:rsid w:val="00C76209"/>
    <w:rsid w:val="00C76EFA"/>
    <w:rsid w:val="00C80046"/>
    <w:rsid w:val="00C81FFA"/>
    <w:rsid w:val="00C824DD"/>
    <w:rsid w:val="00C82BE7"/>
    <w:rsid w:val="00C8525E"/>
    <w:rsid w:val="00C868EF"/>
    <w:rsid w:val="00C87578"/>
    <w:rsid w:val="00C93B81"/>
    <w:rsid w:val="00C950B4"/>
    <w:rsid w:val="00C96554"/>
    <w:rsid w:val="00CA07E4"/>
    <w:rsid w:val="00CA1C5E"/>
    <w:rsid w:val="00CA21E5"/>
    <w:rsid w:val="00CA3A81"/>
    <w:rsid w:val="00CA50F9"/>
    <w:rsid w:val="00CA5A58"/>
    <w:rsid w:val="00CB5C46"/>
    <w:rsid w:val="00CB70CD"/>
    <w:rsid w:val="00CC0539"/>
    <w:rsid w:val="00CC2E7A"/>
    <w:rsid w:val="00CC4043"/>
    <w:rsid w:val="00CC40DB"/>
    <w:rsid w:val="00CD104A"/>
    <w:rsid w:val="00CD17B2"/>
    <w:rsid w:val="00CD2233"/>
    <w:rsid w:val="00CD2A3D"/>
    <w:rsid w:val="00CD587C"/>
    <w:rsid w:val="00CD5CF9"/>
    <w:rsid w:val="00CD7B3D"/>
    <w:rsid w:val="00CD7B6B"/>
    <w:rsid w:val="00CE0035"/>
    <w:rsid w:val="00CE24D9"/>
    <w:rsid w:val="00CE5990"/>
    <w:rsid w:val="00CE7BBB"/>
    <w:rsid w:val="00CF1F01"/>
    <w:rsid w:val="00CF2744"/>
    <w:rsid w:val="00CF2880"/>
    <w:rsid w:val="00CF2CA0"/>
    <w:rsid w:val="00CF3FD5"/>
    <w:rsid w:val="00CF53C1"/>
    <w:rsid w:val="00CF56B1"/>
    <w:rsid w:val="00CF62A8"/>
    <w:rsid w:val="00D00F35"/>
    <w:rsid w:val="00D023C5"/>
    <w:rsid w:val="00D0387C"/>
    <w:rsid w:val="00D07AB4"/>
    <w:rsid w:val="00D107AC"/>
    <w:rsid w:val="00D11CFA"/>
    <w:rsid w:val="00D13500"/>
    <w:rsid w:val="00D17B85"/>
    <w:rsid w:val="00D203BF"/>
    <w:rsid w:val="00D27B81"/>
    <w:rsid w:val="00D317E0"/>
    <w:rsid w:val="00D40596"/>
    <w:rsid w:val="00D40B9E"/>
    <w:rsid w:val="00D42E47"/>
    <w:rsid w:val="00D450C3"/>
    <w:rsid w:val="00D47993"/>
    <w:rsid w:val="00D5065F"/>
    <w:rsid w:val="00D51F67"/>
    <w:rsid w:val="00D55B88"/>
    <w:rsid w:val="00D613DA"/>
    <w:rsid w:val="00D6161D"/>
    <w:rsid w:val="00D6549A"/>
    <w:rsid w:val="00D71600"/>
    <w:rsid w:val="00D71C15"/>
    <w:rsid w:val="00D725B4"/>
    <w:rsid w:val="00D74F1F"/>
    <w:rsid w:val="00D77149"/>
    <w:rsid w:val="00D81941"/>
    <w:rsid w:val="00D81F3B"/>
    <w:rsid w:val="00D82629"/>
    <w:rsid w:val="00D83157"/>
    <w:rsid w:val="00D877A6"/>
    <w:rsid w:val="00D879E4"/>
    <w:rsid w:val="00D9084A"/>
    <w:rsid w:val="00D93E4B"/>
    <w:rsid w:val="00D93FEB"/>
    <w:rsid w:val="00D9451D"/>
    <w:rsid w:val="00D94B6C"/>
    <w:rsid w:val="00DA11D0"/>
    <w:rsid w:val="00DA422D"/>
    <w:rsid w:val="00DA4B30"/>
    <w:rsid w:val="00DA59E7"/>
    <w:rsid w:val="00DA70C3"/>
    <w:rsid w:val="00DA7838"/>
    <w:rsid w:val="00DB08A2"/>
    <w:rsid w:val="00DB092B"/>
    <w:rsid w:val="00DB0F45"/>
    <w:rsid w:val="00DB37EB"/>
    <w:rsid w:val="00DB4303"/>
    <w:rsid w:val="00DB4753"/>
    <w:rsid w:val="00DB49D4"/>
    <w:rsid w:val="00DC319C"/>
    <w:rsid w:val="00DC759E"/>
    <w:rsid w:val="00DD20D3"/>
    <w:rsid w:val="00DD33B5"/>
    <w:rsid w:val="00DD431A"/>
    <w:rsid w:val="00DD566D"/>
    <w:rsid w:val="00DE007D"/>
    <w:rsid w:val="00DE2933"/>
    <w:rsid w:val="00DE3DFD"/>
    <w:rsid w:val="00DE42D6"/>
    <w:rsid w:val="00DE5B37"/>
    <w:rsid w:val="00DE5D9A"/>
    <w:rsid w:val="00DF0BD5"/>
    <w:rsid w:val="00DF0F29"/>
    <w:rsid w:val="00DF3FDB"/>
    <w:rsid w:val="00DF440B"/>
    <w:rsid w:val="00DF6AC4"/>
    <w:rsid w:val="00DF6BD1"/>
    <w:rsid w:val="00DF775E"/>
    <w:rsid w:val="00E00AD4"/>
    <w:rsid w:val="00E00C57"/>
    <w:rsid w:val="00E01389"/>
    <w:rsid w:val="00E050C5"/>
    <w:rsid w:val="00E1325E"/>
    <w:rsid w:val="00E13AB6"/>
    <w:rsid w:val="00E149E2"/>
    <w:rsid w:val="00E16EED"/>
    <w:rsid w:val="00E2097E"/>
    <w:rsid w:val="00E22F20"/>
    <w:rsid w:val="00E24FEB"/>
    <w:rsid w:val="00E277D7"/>
    <w:rsid w:val="00E32B52"/>
    <w:rsid w:val="00E3649E"/>
    <w:rsid w:val="00E36F32"/>
    <w:rsid w:val="00E3711A"/>
    <w:rsid w:val="00E40826"/>
    <w:rsid w:val="00E40CBF"/>
    <w:rsid w:val="00E4133C"/>
    <w:rsid w:val="00E41AD6"/>
    <w:rsid w:val="00E43D24"/>
    <w:rsid w:val="00E51BB2"/>
    <w:rsid w:val="00E532CF"/>
    <w:rsid w:val="00E56CDF"/>
    <w:rsid w:val="00E64C26"/>
    <w:rsid w:val="00E660B4"/>
    <w:rsid w:val="00E67DAB"/>
    <w:rsid w:val="00E70229"/>
    <w:rsid w:val="00E7108F"/>
    <w:rsid w:val="00E711D7"/>
    <w:rsid w:val="00E72FB1"/>
    <w:rsid w:val="00E73B43"/>
    <w:rsid w:val="00E833DB"/>
    <w:rsid w:val="00E84A6B"/>
    <w:rsid w:val="00E85505"/>
    <w:rsid w:val="00E85CD6"/>
    <w:rsid w:val="00E8656B"/>
    <w:rsid w:val="00E87AFC"/>
    <w:rsid w:val="00E90A06"/>
    <w:rsid w:val="00E90A6F"/>
    <w:rsid w:val="00E90D6E"/>
    <w:rsid w:val="00E936A5"/>
    <w:rsid w:val="00E9511E"/>
    <w:rsid w:val="00E95450"/>
    <w:rsid w:val="00E95F22"/>
    <w:rsid w:val="00E96D1C"/>
    <w:rsid w:val="00EA2103"/>
    <w:rsid w:val="00EA6DF8"/>
    <w:rsid w:val="00EB78C6"/>
    <w:rsid w:val="00EC0D52"/>
    <w:rsid w:val="00EC0E89"/>
    <w:rsid w:val="00EC2869"/>
    <w:rsid w:val="00EC2C6C"/>
    <w:rsid w:val="00EC322F"/>
    <w:rsid w:val="00EC388E"/>
    <w:rsid w:val="00EC40EB"/>
    <w:rsid w:val="00EC42A0"/>
    <w:rsid w:val="00EC6527"/>
    <w:rsid w:val="00EC72A8"/>
    <w:rsid w:val="00ED03EB"/>
    <w:rsid w:val="00ED0D3F"/>
    <w:rsid w:val="00ED16EF"/>
    <w:rsid w:val="00ED1964"/>
    <w:rsid w:val="00ED5AE1"/>
    <w:rsid w:val="00ED67B4"/>
    <w:rsid w:val="00ED67C1"/>
    <w:rsid w:val="00ED75EE"/>
    <w:rsid w:val="00EE255F"/>
    <w:rsid w:val="00EE258A"/>
    <w:rsid w:val="00EE2A30"/>
    <w:rsid w:val="00EE357F"/>
    <w:rsid w:val="00EE612D"/>
    <w:rsid w:val="00EE7B28"/>
    <w:rsid w:val="00EF2A8E"/>
    <w:rsid w:val="00EF3A6F"/>
    <w:rsid w:val="00EF6E5F"/>
    <w:rsid w:val="00EF7AE5"/>
    <w:rsid w:val="00F02B46"/>
    <w:rsid w:val="00F043EA"/>
    <w:rsid w:val="00F04D96"/>
    <w:rsid w:val="00F11D0B"/>
    <w:rsid w:val="00F14394"/>
    <w:rsid w:val="00F16287"/>
    <w:rsid w:val="00F16B66"/>
    <w:rsid w:val="00F1740E"/>
    <w:rsid w:val="00F2143C"/>
    <w:rsid w:val="00F243C1"/>
    <w:rsid w:val="00F24D88"/>
    <w:rsid w:val="00F25F92"/>
    <w:rsid w:val="00F2601A"/>
    <w:rsid w:val="00F263C5"/>
    <w:rsid w:val="00F271E8"/>
    <w:rsid w:val="00F27291"/>
    <w:rsid w:val="00F27D43"/>
    <w:rsid w:val="00F319B9"/>
    <w:rsid w:val="00F31C44"/>
    <w:rsid w:val="00F320A4"/>
    <w:rsid w:val="00F41499"/>
    <w:rsid w:val="00F41620"/>
    <w:rsid w:val="00F43200"/>
    <w:rsid w:val="00F44344"/>
    <w:rsid w:val="00F44876"/>
    <w:rsid w:val="00F44D4F"/>
    <w:rsid w:val="00F45AD3"/>
    <w:rsid w:val="00F46F0E"/>
    <w:rsid w:val="00F549E0"/>
    <w:rsid w:val="00F54B57"/>
    <w:rsid w:val="00F55FFE"/>
    <w:rsid w:val="00F56E85"/>
    <w:rsid w:val="00F571C5"/>
    <w:rsid w:val="00F60D5C"/>
    <w:rsid w:val="00F614AC"/>
    <w:rsid w:val="00F629BB"/>
    <w:rsid w:val="00F63BAF"/>
    <w:rsid w:val="00F6487C"/>
    <w:rsid w:val="00F64E09"/>
    <w:rsid w:val="00F65EE4"/>
    <w:rsid w:val="00F7017F"/>
    <w:rsid w:val="00F71780"/>
    <w:rsid w:val="00F7257A"/>
    <w:rsid w:val="00F728A4"/>
    <w:rsid w:val="00F73421"/>
    <w:rsid w:val="00F73F33"/>
    <w:rsid w:val="00F74821"/>
    <w:rsid w:val="00F74AD9"/>
    <w:rsid w:val="00F74B8E"/>
    <w:rsid w:val="00F7513F"/>
    <w:rsid w:val="00F7526E"/>
    <w:rsid w:val="00F8125A"/>
    <w:rsid w:val="00F81832"/>
    <w:rsid w:val="00F84FB9"/>
    <w:rsid w:val="00F85D63"/>
    <w:rsid w:val="00F90535"/>
    <w:rsid w:val="00F947FC"/>
    <w:rsid w:val="00F94A4E"/>
    <w:rsid w:val="00F94C8D"/>
    <w:rsid w:val="00F96B8B"/>
    <w:rsid w:val="00F96DD9"/>
    <w:rsid w:val="00FA0E67"/>
    <w:rsid w:val="00FA1D07"/>
    <w:rsid w:val="00FA28E6"/>
    <w:rsid w:val="00FA5C35"/>
    <w:rsid w:val="00FA76BF"/>
    <w:rsid w:val="00FA79E0"/>
    <w:rsid w:val="00FB0CD6"/>
    <w:rsid w:val="00FB1F2C"/>
    <w:rsid w:val="00FB4512"/>
    <w:rsid w:val="00FC16DC"/>
    <w:rsid w:val="00FC202B"/>
    <w:rsid w:val="00FC2D3F"/>
    <w:rsid w:val="00FC2E9B"/>
    <w:rsid w:val="00FC3358"/>
    <w:rsid w:val="00FC3D62"/>
    <w:rsid w:val="00FC4BEC"/>
    <w:rsid w:val="00FC61C6"/>
    <w:rsid w:val="00FD050E"/>
    <w:rsid w:val="00FD2304"/>
    <w:rsid w:val="00FD324D"/>
    <w:rsid w:val="00FD407C"/>
    <w:rsid w:val="00FD4F70"/>
    <w:rsid w:val="00FD78CC"/>
    <w:rsid w:val="00FE5D1F"/>
    <w:rsid w:val="00FE6F4A"/>
    <w:rsid w:val="00FF1586"/>
    <w:rsid w:val="00FF3A42"/>
    <w:rsid w:val="00FF3A84"/>
    <w:rsid w:val="00FF3F84"/>
    <w:rsid w:val="00FF48AB"/>
    <w:rsid w:val="00FF5932"/>
    <w:rsid w:val="00FF71EF"/>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5B1"/>
    <w:pPr>
      <w:suppressAutoHyphens/>
    </w:pPr>
    <w:rPr>
      <w:sz w:val="24"/>
      <w:szCs w:val="24"/>
      <w:lang w:val="en-US" w:eastAsia="ar-SA"/>
    </w:rPr>
  </w:style>
  <w:style w:type="paragraph" w:styleId="Heading1">
    <w:name w:val="heading 1"/>
    <w:basedOn w:val="Normal"/>
    <w:next w:val="Normal"/>
    <w:qFormat/>
    <w:rsid w:val="005625B1"/>
    <w:pPr>
      <w:keepNext/>
      <w:tabs>
        <w:tab w:val="num" w:pos="432"/>
      </w:tabs>
      <w:ind w:left="720"/>
      <w:jc w:val="both"/>
      <w:outlineLvl w:val="0"/>
    </w:pPr>
    <w:rPr>
      <w:u w:val="single"/>
      <w:lang w:val="sr-Latn-CS"/>
    </w:rPr>
  </w:style>
  <w:style w:type="paragraph" w:styleId="Heading2">
    <w:name w:val="heading 2"/>
    <w:basedOn w:val="Normal"/>
    <w:next w:val="Normal"/>
    <w:qFormat/>
    <w:rsid w:val="005625B1"/>
    <w:pPr>
      <w:keepNext/>
      <w:tabs>
        <w:tab w:val="num" w:pos="576"/>
      </w:tabs>
      <w:ind w:left="576" w:hanging="576"/>
      <w:jc w:val="center"/>
      <w:outlineLvl w:val="1"/>
    </w:pPr>
    <w:rPr>
      <w:b/>
      <w:bCs/>
      <w:i/>
      <w:color w:val="000000"/>
      <w:sz w:val="20"/>
      <w:szCs w:val="20"/>
      <w:lang w:val="sr-Latn-CS"/>
    </w:rPr>
  </w:style>
  <w:style w:type="paragraph" w:styleId="Heading3">
    <w:name w:val="heading 3"/>
    <w:basedOn w:val="Normal"/>
    <w:next w:val="Normal"/>
    <w:qFormat/>
    <w:rsid w:val="005625B1"/>
    <w:pPr>
      <w:keepNext/>
      <w:tabs>
        <w:tab w:val="num" w:pos="720"/>
      </w:tabs>
      <w:ind w:right="-108"/>
      <w:outlineLvl w:val="2"/>
    </w:pPr>
    <w:rPr>
      <w:i/>
      <w:sz w:val="20"/>
      <w:szCs w:val="20"/>
      <w:lang w:val="sr-Latn-CS"/>
    </w:rPr>
  </w:style>
  <w:style w:type="paragraph" w:styleId="Heading4">
    <w:name w:val="heading 4"/>
    <w:basedOn w:val="Normal"/>
    <w:next w:val="Normal"/>
    <w:qFormat/>
    <w:rsid w:val="005625B1"/>
    <w:pPr>
      <w:keepNext/>
      <w:tabs>
        <w:tab w:val="num" w:pos="864"/>
      </w:tabs>
      <w:ind w:left="864" w:hanging="864"/>
      <w:jc w:val="center"/>
      <w:outlineLvl w:val="3"/>
    </w:pPr>
    <w:rPr>
      <w:i/>
      <w:sz w:val="20"/>
      <w:szCs w:val="20"/>
      <w:lang w:val="sr-Latn-CS"/>
    </w:rPr>
  </w:style>
  <w:style w:type="paragraph" w:styleId="Heading5">
    <w:name w:val="heading 5"/>
    <w:basedOn w:val="Normal"/>
    <w:next w:val="Normal"/>
    <w:qFormat/>
    <w:rsid w:val="005625B1"/>
    <w:pPr>
      <w:keepNext/>
      <w:tabs>
        <w:tab w:val="num" w:pos="1008"/>
      </w:tabs>
      <w:ind w:left="1008" w:hanging="1008"/>
      <w:jc w:val="center"/>
      <w:outlineLvl w:val="4"/>
    </w:pPr>
    <w:rPr>
      <w:b/>
      <w:i/>
      <w:sz w:val="20"/>
      <w:szCs w:val="20"/>
      <w:lang w:val="sr-Cyrl-CS"/>
    </w:rPr>
  </w:style>
  <w:style w:type="paragraph" w:styleId="Heading6">
    <w:name w:val="heading 6"/>
    <w:basedOn w:val="Normal"/>
    <w:next w:val="Normal"/>
    <w:qFormat/>
    <w:rsid w:val="005625B1"/>
    <w:pPr>
      <w:keepNext/>
      <w:tabs>
        <w:tab w:val="num" w:pos="1152"/>
      </w:tabs>
      <w:ind w:right="-108"/>
      <w:jc w:val="center"/>
      <w:outlineLvl w:val="5"/>
    </w:pPr>
    <w:rPr>
      <w:i/>
      <w:sz w:val="20"/>
      <w:szCs w:val="20"/>
      <w:lang w:val="sr-Cyrl-CS"/>
    </w:rPr>
  </w:style>
  <w:style w:type="paragraph" w:styleId="Heading7">
    <w:name w:val="heading 7"/>
    <w:basedOn w:val="Normal"/>
    <w:next w:val="Normal"/>
    <w:qFormat/>
    <w:rsid w:val="005625B1"/>
    <w:pPr>
      <w:keepNext/>
      <w:tabs>
        <w:tab w:val="num" w:pos="1296"/>
      </w:tabs>
      <w:ind w:left="1296" w:hanging="1296"/>
      <w:jc w:val="center"/>
      <w:outlineLvl w:val="6"/>
    </w:pPr>
    <w:rPr>
      <w:i/>
      <w:iCs/>
      <w:sz w:val="18"/>
      <w:szCs w:val="18"/>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5625B1"/>
    <w:rPr>
      <w:rFonts w:ascii="OpenSymbol" w:hAnsi="OpenSymbol"/>
    </w:rPr>
  </w:style>
  <w:style w:type="character" w:customStyle="1" w:styleId="WW8Num3z0">
    <w:name w:val="WW8Num3z0"/>
    <w:rsid w:val="005625B1"/>
    <w:rPr>
      <w:rFonts w:ascii="OpenSymbol" w:hAnsi="OpenSymbol"/>
    </w:rPr>
  </w:style>
  <w:style w:type="character" w:customStyle="1" w:styleId="WW8Num4z0">
    <w:name w:val="WW8Num4z0"/>
    <w:rsid w:val="005625B1"/>
    <w:rPr>
      <w:b/>
    </w:rPr>
  </w:style>
  <w:style w:type="character" w:customStyle="1" w:styleId="WW8Num6z0">
    <w:name w:val="WW8Num6z0"/>
    <w:rsid w:val="005625B1"/>
    <w:rPr>
      <w:rFonts w:ascii="OpenSymbol" w:hAnsi="OpenSymbol"/>
    </w:rPr>
  </w:style>
  <w:style w:type="character" w:customStyle="1" w:styleId="WW8Num7z0">
    <w:name w:val="WW8Num7z0"/>
    <w:rsid w:val="005625B1"/>
    <w:rPr>
      <w:b/>
    </w:rPr>
  </w:style>
  <w:style w:type="character" w:customStyle="1" w:styleId="WW8Num9z0">
    <w:name w:val="WW8Num9z0"/>
    <w:rsid w:val="005625B1"/>
    <w:rPr>
      <w:b/>
    </w:rPr>
  </w:style>
  <w:style w:type="character" w:customStyle="1" w:styleId="WW8Num10z0">
    <w:name w:val="WW8Num10z0"/>
    <w:rsid w:val="005625B1"/>
    <w:rPr>
      <w:b/>
    </w:rPr>
  </w:style>
  <w:style w:type="character" w:customStyle="1" w:styleId="Absatz-Standardschriftart">
    <w:name w:val="Absatz-Standardschriftart"/>
    <w:rsid w:val="005625B1"/>
  </w:style>
  <w:style w:type="character" w:customStyle="1" w:styleId="WW8Num4z1">
    <w:name w:val="WW8Num4z1"/>
    <w:rsid w:val="005625B1"/>
    <w:rPr>
      <w:rFonts w:ascii="OpenSymbol" w:hAnsi="OpenSymbol"/>
    </w:rPr>
  </w:style>
  <w:style w:type="character" w:customStyle="1" w:styleId="WW8Num8z0">
    <w:name w:val="WW8Num8z0"/>
    <w:rsid w:val="005625B1"/>
    <w:rPr>
      <w:b/>
      <w:i/>
    </w:rPr>
  </w:style>
  <w:style w:type="character" w:customStyle="1" w:styleId="WW8Num12z0">
    <w:name w:val="WW8Num12z0"/>
    <w:rsid w:val="005625B1"/>
    <w:rPr>
      <w:b/>
    </w:rPr>
  </w:style>
  <w:style w:type="character" w:customStyle="1" w:styleId="WW8Num13z0">
    <w:name w:val="WW8Num13z0"/>
    <w:rsid w:val="005625B1"/>
    <w:rPr>
      <w:b/>
    </w:rPr>
  </w:style>
  <w:style w:type="character" w:customStyle="1" w:styleId="WW8Num16z0">
    <w:name w:val="WW8Num16z0"/>
    <w:rsid w:val="005625B1"/>
    <w:rPr>
      <w:b/>
    </w:rPr>
  </w:style>
  <w:style w:type="character" w:customStyle="1" w:styleId="WW8Num17z0">
    <w:name w:val="WW8Num17z0"/>
    <w:rsid w:val="005625B1"/>
    <w:rPr>
      <w:b/>
    </w:rPr>
  </w:style>
  <w:style w:type="character" w:customStyle="1" w:styleId="WW-Absatz-Standardschriftart">
    <w:name w:val="WW-Absatz-Standardschriftart"/>
    <w:rsid w:val="005625B1"/>
  </w:style>
  <w:style w:type="character" w:customStyle="1" w:styleId="WW-Absatz-Standardschriftart1">
    <w:name w:val="WW-Absatz-Standardschriftart1"/>
    <w:rsid w:val="005625B1"/>
  </w:style>
  <w:style w:type="character" w:customStyle="1" w:styleId="WW-Absatz-Standardschriftart11">
    <w:name w:val="WW-Absatz-Standardschriftart11"/>
    <w:rsid w:val="005625B1"/>
  </w:style>
  <w:style w:type="character" w:customStyle="1" w:styleId="WW-Absatz-Standardschriftart111">
    <w:name w:val="WW-Absatz-Standardschriftart111"/>
    <w:rsid w:val="005625B1"/>
  </w:style>
  <w:style w:type="character" w:customStyle="1" w:styleId="WW8Num11z0">
    <w:name w:val="WW8Num11z0"/>
    <w:rsid w:val="005625B1"/>
    <w:rPr>
      <w:i w:val="0"/>
    </w:rPr>
  </w:style>
  <w:style w:type="character" w:customStyle="1" w:styleId="WW8Num14z0">
    <w:name w:val="WW8Num14z0"/>
    <w:rsid w:val="005625B1"/>
    <w:rPr>
      <w:b/>
      <w:i/>
    </w:rPr>
  </w:style>
  <w:style w:type="character" w:customStyle="1" w:styleId="WW8Num15z0">
    <w:name w:val="WW8Num15z0"/>
    <w:rsid w:val="005625B1"/>
    <w:rPr>
      <w:rFonts w:ascii="Times New Roman" w:eastAsia="Times New Roman" w:hAnsi="Times New Roman" w:cs="Times New Roman"/>
    </w:rPr>
  </w:style>
  <w:style w:type="character" w:customStyle="1" w:styleId="WW8Num15z1">
    <w:name w:val="WW8Num15z1"/>
    <w:rsid w:val="005625B1"/>
    <w:rPr>
      <w:rFonts w:ascii="Courier New" w:hAnsi="Courier New" w:cs="Courier New"/>
    </w:rPr>
  </w:style>
  <w:style w:type="character" w:customStyle="1" w:styleId="WW8Num15z2">
    <w:name w:val="WW8Num15z2"/>
    <w:rsid w:val="005625B1"/>
    <w:rPr>
      <w:rFonts w:ascii="Wingdings" w:hAnsi="Wingdings"/>
    </w:rPr>
  </w:style>
  <w:style w:type="character" w:customStyle="1" w:styleId="WW8Num15z3">
    <w:name w:val="WW8Num15z3"/>
    <w:rsid w:val="005625B1"/>
    <w:rPr>
      <w:rFonts w:ascii="Symbol" w:hAnsi="Symbol"/>
    </w:rPr>
  </w:style>
  <w:style w:type="character" w:customStyle="1" w:styleId="WW8Num19z0">
    <w:name w:val="WW8Num19z0"/>
    <w:rsid w:val="005625B1"/>
    <w:rPr>
      <w:b/>
    </w:rPr>
  </w:style>
  <w:style w:type="character" w:customStyle="1" w:styleId="WW8Num22z0">
    <w:name w:val="WW8Num22z0"/>
    <w:rsid w:val="005625B1"/>
    <w:rPr>
      <w:b/>
    </w:rPr>
  </w:style>
  <w:style w:type="character" w:customStyle="1" w:styleId="WW8Num23z0">
    <w:name w:val="WW8Num23z0"/>
    <w:rsid w:val="005625B1"/>
    <w:rPr>
      <w:b/>
    </w:rPr>
  </w:style>
  <w:style w:type="character" w:customStyle="1" w:styleId="WW8Num23z2">
    <w:name w:val="WW8Num23z2"/>
    <w:rsid w:val="005625B1"/>
    <w:rPr>
      <w:rFonts w:ascii="Wingdings" w:hAnsi="Wingdings"/>
    </w:rPr>
  </w:style>
  <w:style w:type="character" w:customStyle="1" w:styleId="WW8Num23z3">
    <w:name w:val="WW8Num23z3"/>
    <w:rsid w:val="005625B1"/>
    <w:rPr>
      <w:rFonts w:ascii="Symbol" w:hAnsi="Symbol"/>
    </w:rPr>
  </w:style>
  <w:style w:type="character" w:customStyle="1" w:styleId="WW8Num23z4">
    <w:name w:val="WW8Num23z4"/>
    <w:rsid w:val="005625B1"/>
    <w:rPr>
      <w:rFonts w:ascii="Courier New" w:hAnsi="Courier New" w:cs="Courier New"/>
    </w:rPr>
  </w:style>
  <w:style w:type="character" w:customStyle="1" w:styleId="WW8Num24z0">
    <w:name w:val="WW8Num24z0"/>
    <w:rsid w:val="005625B1"/>
    <w:rPr>
      <w:b/>
    </w:rPr>
  </w:style>
  <w:style w:type="character" w:customStyle="1" w:styleId="WW8Num25z0">
    <w:name w:val="WW8Num25z0"/>
    <w:rsid w:val="005625B1"/>
    <w:rPr>
      <w:b w:val="0"/>
      <w:i w:val="0"/>
    </w:rPr>
  </w:style>
  <w:style w:type="character" w:customStyle="1" w:styleId="WW8Num25z1">
    <w:name w:val="WW8Num25z1"/>
    <w:rsid w:val="005625B1"/>
    <w:rPr>
      <w:b/>
      <w:i/>
    </w:rPr>
  </w:style>
  <w:style w:type="character" w:customStyle="1" w:styleId="WW8Num26z0">
    <w:name w:val="WW8Num26z0"/>
    <w:rsid w:val="005625B1"/>
    <w:rPr>
      <w:rFonts w:ascii="Times New Roman" w:eastAsia="Times New Roman" w:hAnsi="Times New Roman" w:cs="Times New Roman"/>
    </w:rPr>
  </w:style>
  <w:style w:type="character" w:customStyle="1" w:styleId="WW8Num26z1">
    <w:name w:val="WW8Num26z1"/>
    <w:rsid w:val="005625B1"/>
    <w:rPr>
      <w:rFonts w:ascii="Courier New" w:hAnsi="Courier New" w:cs="Courier New"/>
    </w:rPr>
  </w:style>
  <w:style w:type="character" w:customStyle="1" w:styleId="WW8Num26z2">
    <w:name w:val="WW8Num26z2"/>
    <w:rsid w:val="005625B1"/>
    <w:rPr>
      <w:rFonts w:ascii="Wingdings" w:hAnsi="Wingdings"/>
    </w:rPr>
  </w:style>
  <w:style w:type="character" w:customStyle="1" w:styleId="WW8Num26z3">
    <w:name w:val="WW8Num26z3"/>
    <w:rsid w:val="005625B1"/>
    <w:rPr>
      <w:rFonts w:ascii="Symbol" w:hAnsi="Symbol"/>
    </w:rPr>
  </w:style>
  <w:style w:type="character" w:customStyle="1" w:styleId="WW8Num27z0">
    <w:name w:val="WW8Num27z0"/>
    <w:rsid w:val="005625B1"/>
    <w:rPr>
      <w:rFonts w:ascii="Times New Roman" w:eastAsia="Times New Roman" w:hAnsi="Times New Roman" w:cs="Times New Roman"/>
    </w:rPr>
  </w:style>
  <w:style w:type="character" w:customStyle="1" w:styleId="WW8Num27z1">
    <w:name w:val="WW8Num27z1"/>
    <w:rsid w:val="005625B1"/>
    <w:rPr>
      <w:rFonts w:ascii="Courier New" w:hAnsi="Courier New" w:cs="Courier New"/>
    </w:rPr>
  </w:style>
  <w:style w:type="character" w:customStyle="1" w:styleId="WW8Num27z2">
    <w:name w:val="WW8Num27z2"/>
    <w:rsid w:val="005625B1"/>
    <w:rPr>
      <w:rFonts w:ascii="Wingdings" w:hAnsi="Wingdings"/>
    </w:rPr>
  </w:style>
  <w:style w:type="character" w:customStyle="1" w:styleId="WW8Num27z3">
    <w:name w:val="WW8Num27z3"/>
    <w:rsid w:val="005625B1"/>
    <w:rPr>
      <w:rFonts w:ascii="Symbol" w:hAnsi="Symbol"/>
    </w:rPr>
  </w:style>
  <w:style w:type="character" w:customStyle="1" w:styleId="WW8Num28z0">
    <w:name w:val="WW8Num28z0"/>
    <w:rsid w:val="005625B1"/>
    <w:rPr>
      <w:b/>
    </w:rPr>
  </w:style>
  <w:style w:type="character" w:customStyle="1" w:styleId="WW8Num34z0">
    <w:name w:val="WW8Num34z0"/>
    <w:rsid w:val="005625B1"/>
    <w:rPr>
      <w:b/>
    </w:rPr>
  </w:style>
  <w:style w:type="character" w:customStyle="1" w:styleId="WW8Num38z0">
    <w:name w:val="WW8Num38z0"/>
    <w:rsid w:val="005625B1"/>
    <w:rPr>
      <w:b/>
    </w:rPr>
  </w:style>
  <w:style w:type="character" w:customStyle="1" w:styleId="WW8Num39z0">
    <w:name w:val="WW8Num39z0"/>
    <w:rsid w:val="005625B1"/>
    <w:rPr>
      <w:rFonts w:ascii="Times New Roman" w:eastAsia="Times New Roman" w:hAnsi="Times New Roman" w:cs="Times New Roman"/>
    </w:rPr>
  </w:style>
  <w:style w:type="character" w:customStyle="1" w:styleId="WW8Num39z1">
    <w:name w:val="WW8Num39z1"/>
    <w:rsid w:val="005625B1"/>
    <w:rPr>
      <w:rFonts w:ascii="Courier New" w:hAnsi="Courier New"/>
    </w:rPr>
  </w:style>
  <w:style w:type="character" w:customStyle="1" w:styleId="WW8Num39z2">
    <w:name w:val="WW8Num39z2"/>
    <w:rsid w:val="005625B1"/>
    <w:rPr>
      <w:rFonts w:ascii="Wingdings" w:hAnsi="Wingdings"/>
    </w:rPr>
  </w:style>
  <w:style w:type="character" w:customStyle="1" w:styleId="WW8Num39z3">
    <w:name w:val="WW8Num39z3"/>
    <w:rsid w:val="005625B1"/>
    <w:rPr>
      <w:rFonts w:ascii="Symbol" w:hAnsi="Symbol"/>
    </w:rPr>
  </w:style>
  <w:style w:type="character" w:customStyle="1" w:styleId="WW8Num41z0">
    <w:name w:val="WW8Num41z0"/>
    <w:rsid w:val="005625B1"/>
    <w:rPr>
      <w:b/>
    </w:rPr>
  </w:style>
  <w:style w:type="character" w:customStyle="1" w:styleId="WW8Num42z0">
    <w:name w:val="WW8Num42z0"/>
    <w:rsid w:val="005625B1"/>
    <w:rPr>
      <w:rFonts w:ascii="Times New Roman" w:eastAsia="Times New Roman" w:hAnsi="Times New Roman" w:cs="Times New Roman"/>
    </w:rPr>
  </w:style>
  <w:style w:type="character" w:customStyle="1" w:styleId="WW8Num42z1">
    <w:name w:val="WW8Num42z1"/>
    <w:rsid w:val="005625B1"/>
    <w:rPr>
      <w:rFonts w:ascii="Courier New" w:hAnsi="Courier New" w:cs="Courier New"/>
    </w:rPr>
  </w:style>
  <w:style w:type="character" w:customStyle="1" w:styleId="WW8Num42z2">
    <w:name w:val="WW8Num42z2"/>
    <w:rsid w:val="005625B1"/>
    <w:rPr>
      <w:rFonts w:ascii="Wingdings" w:hAnsi="Wingdings"/>
    </w:rPr>
  </w:style>
  <w:style w:type="character" w:customStyle="1" w:styleId="WW8Num42z3">
    <w:name w:val="WW8Num42z3"/>
    <w:rsid w:val="005625B1"/>
    <w:rPr>
      <w:rFonts w:ascii="Symbol" w:hAnsi="Symbol"/>
    </w:rPr>
  </w:style>
  <w:style w:type="character" w:customStyle="1" w:styleId="WW8Num46z0">
    <w:name w:val="WW8Num46z0"/>
    <w:rsid w:val="005625B1"/>
    <w:rPr>
      <w:b/>
    </w:rPr>
  </w:style>
  <w:style w:type="character" w:customStyle="1" w:styleId="WW8Num46z2">
    <w:name w:val="WW8Num46z2"/>
    <w:rsid w:val="005625B1"/>
    <w:rPr>
      <w:rFonts w:ascii="Wingdings" w:hAnsi="Wingdings"/>
    </w:rPr>
  </w:style>
  <w:style w:type="character" w:customStyle="1" w:styleId="WW8Num46z3">
    <w:name w:val="WW8Num46z3"/>
    <w:rsid w:val="005625B1"/>
    <w:rPr>
      <w:rFonts w:ascii="Symbol" w:hAnsi="Symbol"/>
    </w:rPr>
  </w:style>
  <w:style w:type="character" w:customStyle="1" w:styleId="WW8Num46z4">
    <w:name w:val="WW8Num46z4"/>
    <w:rsid w:val="005625B1"/>
    <w:rPr>
      <w:rFonts w:ascii="Courier New" w:hAnsi="Courier New" w:cs="Courier New"/>
    </w:rPr>
  </w:style>
  <w:style w:type="character" w:customStyle="1" w:styleId="WW8Num48z0">
    <w:name w:val="WW8Num48z0"/>
    <w:rsid w:val="005625B1"/>
    <w:rPr>
      <w:b/>
    </w:rPr>
  </w:style>
  <w:style w:type="character" w:customStyle="1" w:styleId="DefaultParagraphFont1">
    <w:name w:val="Default Paragraph Font1"/>
    <w:rsid w:val="005625B1"/>
  </w:style>
  <w:style w:type="character" w:customStyle="1" w:styleId="Heading3Char">
    <w:name w:val="Heading 3 Char"/>
    <w:rsid w:val="005625B1"/>
    <w:rPr>
      <w:i/>
      <w:lang w:val="sr-Latn-CS"/>
    </w:rPr>
  </w:style>
  <w:style w:type="character" w:styleId="Hyperlink">
    <w:name w:val="Hyperlink"/>
    <w:rsid w:val="005625B1"/>
    <w:rPr>
      <w:color w:val="0000FF"/>
      <w:u w:val="single"/>
    </w:rPr>
  </w:style>
  <w:style w:type="character" w:customStyle="1" w:styleId="FooterChar">
    <w:name w:val="Footer Char"/>
    <w:rsid w:val="005625B1"/>
    <w:rPr>
      <w:sz w:val="24"/>
      <w:szCs w:val="24"/>
    </w:rPr>
  </w:style>
  <w:style w:type="character" w:styleId="PageNumber">
    <w:name w:val="page number"/>
    <w:basedOn w:val="DefaultParagraphFont1"/>
    <w:semiHidden/>
    <w:rsid w:val="005625B1"/>
  </w:style>
  <w:style w:type="character" w:styleId="FollowedHyperlink">
    <w:name w:val="FollowedHyperlink"/>
    <w:semiHidden/>
    <w:rsid w:val="005625B1"/>
    <w:rPr>
      <w:color w:val="800080"/>
      <w:u w:val="single"/>
    </w:rPr>
  </w:style>
  <w:style w:type="character" w:customStyle="1" w:styleId="BodyText2Char">
    <w:name w:val="Body Text 2 Char"/>
    <w:rsid w:val="005625B1"/>
    <w:rPr>
      <w:sz w:val="24"/>
      <w:szCs w:val="24"/>
    </w:rPr>
  </w:style>
  <w:style w:type="character" w:customStyle="1" w:styleId="BodyTextIndent2Char">
    <w:name w:val="Body Text Indent 2 Char"/>
    <w:rsid w:val="005625B1"/>
    <w:rPr>
      <w:sz w:val="24"/>
      <w:szCs w:val="24"/>
    </w:rPr>
  </w:style>
  <w:style w:type="character" w:customStyle="1" w:styleId="BodyTextIndent3Char">
    <w:name w:val="Body Text Indent 3 Char"/>
    <w:rsid w:val="005625B1"/>
    <w:rPr>
      <w:sz w:val="16"/>
      <w:szCs w:val="16"/>
    </w:rPr>
  </w:style>
  <w:style w:type="paragraph" w:customStyle="1" w:styleId="Heading">
    <w:name w:val="Heading"/>
    <w:basedOn w:val="Normal"/>
    <w:next w:val="BodyText"/>
    <w:rsid w:val="005625B1"/>
    <w:pPr>
      <w:keepNext/>
      <w:spacing w:before="240" w:after="120"/>
    </w:pPr>
    <w:rPr>
      <w:rFonts w:ascii="Arial" w:eastAsia="Lucida Sans Unicode" w:hAnsi="Arial" w:cs="Tahoma"/>
      <w:sz w:val="28"/>
      <w:szCs w:val="28"/>
    </w:rPr>
  </w:style>
  <w:style w:type="paragraph" w:styleId="BodyText">
    <w:name w:val="Body Text"/>
    <w:basedOn w:val="Normal"/>
    <w:semiHidden/>
    <w:rsid w:val="005625B1"/>
    <w:pPr>
      <w:jc w:val="both"/>
    </w:pPr>
    <w:rPr>
      <w:lang w:val="sr-Latn-CS"/>
    </w:rPr>
  </w:style>
  <w:style w:type="paragraph" w:styleId="List">
    <w:name w:val="List"/>
    <w:basedOn w:val="BodyText"/>
    <w:semiHidden/>
    <w:rsid w:val="005625B1"/>
    <w:rPr>
      <w:rFonts w:cs="Tahoma"/>
    </w:rPr>
  </w:style>
  <w:style w:type="paragraph" w:styleId="Caption">
    <w:name w:val="caption"/>
    <w:basedOn w:val="Normal"/>
    <w:qFormat/>
    <w:rsid w:val="005625B1"/>
    <w:pPr>
      <w:suppressLineNumbers/>
      <w:spacing w:before="120" w:after="120"/>
    </w:pPr>
    <w:rPr>
      <w:rFonts w:cs="Tahoma"/>
      <w:i/>
      <w:iCs/>
    </w:rPr>
  </w:style>
  <w:style w:type="paragraph" w:customStyle="1" w:styleId="Index">
    <w:name w:val="Index"/>
    <w:basedOn w:val="Normal"/>
    <w:rsid w:val="005625B1"/>
    <w:pPr>
      <w:suppressLineNumbers/>
    </w:pPr>
    <w:rPr>
      <w:rFonts w:cs="Tahoma"/>
    </w:rPr>
  </w:style>
  <w:style w:type="paragraph" w:styleId="TOC1">
    <w:name w:val="toc 1"/>
    <w:basedOn w:val="Normal"/>
    <w:next w:val="Normal"/>
    <w:semiHidden/>
    <w:rsid w:val="005625B1"/>
    <w:pPr>
      <w:tabs>
        <w:tab w:val="left" w:pos="480"/>
        <w:tab w:val="center" w:pos="4320"/>
        <w:tab w:val="right" w:leader="dot" w:pos="9019"/>
      </w:tabs>
      <w:spacing w:before="120" w:after="120"/>
      <w:ind w:right="-540"/>
    </w:pPr>
    <w:rPr>
      <w:bCs/>
      <w:caps/>
      <w:sz w:val="22"/>
      <w:szCs w:val="22"/>
    </w:rPr>
  </w:style>
  <w:style w:type="paragraph" w:styleId="TOC2">
    <w:name w:val="toc 2"/>
    <w:basedOn w:val="Normal"/>
    <w:next w:val="Normal"/>
    <w:semiHidden/>
    <w:rsid w:val="005625B1"/>
    <w:pPr>
      <w:tabs>
        <w:tab w:val="right" w:leader="dot" w:pos="10459"/>
      </w:tabs>
      <w:ind w:left="240"/>
    </w:pPr>
    <w:rPr>
      <w:i/>
      <w:smallCaps/>
      <w:sz w:val="20"/>
      <w:szCs w:val="20"/>
    </w:rPr>
  </w:style>
  <w:style w:type="paragraph" w:styleId="BodyTextIndent">
    <w:name w:val="Body Text Indent"/>
    <w:basedOn w:val="Normal"/>
    <w:link w:val="BodyTextIndentChar"/>
    <w:semiHidden/>
    <w:rsid w:val="005625B1"/>
    <w:pPr>
      <w:spacing w:after="120"/>
      <w:ind w:left="360"/>
    </w:pPr>
  </w:style>
  <w:style w:type="paragraph" w:styleId="Header">
    <w:name w:val="header"/>
    <w:basedOn w:val="Normal"/>
    <w:semiHidden/>
    <w:rsid w:val="005625B1"/>
    <w:pPr>
      <w:tabs>
        <w:tab w:val="center" w:pos="4320"/>
        <w:tab w:val="right" w:pos="8640"/>
      </w:tabs>
    </w:pPr>
  </w:style>
  <w:style w:type="paragraph" w:styleId="Footer">
    <w:name w:val="footer"/>
    <w:basedOn w:val="Normal"/>
    <w:rsid w:val="005625B1"/>
    <w:pPr>
      <w:tabs>
        <w:tab w:val="center" w:pos="4320"/>
        <w:tab w:val="right" w:pos="8640"/>
      </w:tabs>
    </w:pPr>
  </w:style>
  <w:style w:type="paragraph" w:styleId="BalloonText">
    <w:name w:val="Balloon Text"/>
    <w:basedOn w:val="Normal"/>
    <w:rsid w:val="005625B1"/>
    <w:rPr>
      <w:rFonts w:ascii="Tahoma" w:hAnsi="Tahoma" w:cs="Tahoma"/>
      <w:sz w:val="16"/>
      <w:szCs w:val="16"/>
    </w:rPr>
  </w:style>
  <w:style w:type="paragraph" w:customStyle="1" w:styleId="xl30">
    <w:name w:val="xl30"/>
    <w:basedOn w:val="Normal"/>
    <w:rsid w:val="005625B1"/>
    <w:pPr>
      <w:pBdr>
        <w:left w:val="single" w:sz="4" w:space="0" w:color="000000"/>
        <w:right w:val="single" w:sz="4" w:space="0" w:color="000000"/>
      </w:pBdr>
      <w:spacing w:before="280" w:after="280"/>
      <w:jc w:val="center"/>
    </w:pPr>
    <w:rPr>
      <w:sz w:val="22"/>
      <w:szCs w:val="22"/>
    </w:rPr>
  </w:style>
  <w:style w:type="paragraph" w:customStyle="1" w:styleId="xl24">
    <w:name w:val="xl24"/>
    <w:basedOn w:val="Normal"/>
    <w:rsid w:val="005625B1"/>
    <w:pPr>
      <w:pBdr>
        <w:top w:val="single" w:sz="4" w:space="0" w:color="000000"/>
        <w:left w:val="single" w:sz="4" w:space="0" w:color="000000"/>
        <w:bottom w:val="single" w:sz="4" w:space="0" w:color="000000"/>
        <w:right w:val="single" w:sz="4" w:space="0" w:color="000000"/>
      </w:pBdr>
      <w:spacing w:before="280" w:after="280"/>
      <w:textAlignment w:val="top"/>
    </w:pPr>
    <w:rPr>
      <w:sz w:val="18"/>
      <w:szCs w:val="18"/>
    </w:rPr>
  </w:style>
  <w:style w:type="paragraph" w:customStyle="1" w:styleId="xl25">
    <w:name w:val="xl25"/>
    <w:basedOn w:val="Normal"/>
    <w:rsid w:val="005625B1"/>
    <w:pPr>
      <w:pBdr>
        <w:top w:val="single" w:sz="4" w:space="0" w:color="000000"/>
        <w:left w:val="single" w:sz="4" w:space="0" w:color="000000"/>
        <w:bottom w:val="single" w:sz="4" w:space="0" w:color="000000"/>
        <w:right w:val="single" w:sz="4" w:space="0" w:color="000000"/>
      </w:pBdr>
      <w:spacing w:before="280" w:after="280"/>
      <w:jc w:val="center"/>
      <w:textAlignment w:val="top"/>
    </w:pPr>
    <w:rPr>
      <w:sz w:val="18"/>
      <w:szCs w:val="18"/>
    </w:rPr>
  </w:style>
  <w:style w:type="paragraph" w:customStyle="1" w:styleId="xl26">
    <w:name w:val="xl26"/>
    <w:basedOn w:val="Normal"/>
    <w:rsid w:val="005625B1"/>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top"/>
    </w:pPr>
    <w:rPr>
      <w:sz w:val="18"/>
      <w:szCs w:val="18"/>
    </w:rPr>
  </w:style>
  <w:style w:type="paragraph" w:customStyle="1" w:styleId="xl27">
    <w:name w:val="xl27"/>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28">
    <w:name w:val="xl28"/>
    <w:basedOn w:val="Normal"/>
    <w:rsid w:val="005625B1"/>
    <w:pPr>
      <w:pBdr>
        <w:top w:val="single" w:sz="4" w:space="0" w:color="000000"/>
        <w:left w:val="single" w:sz="4" w:space="0" w:color="000000"/>
        <w:bottom w:val="single" w:sz="4" w:space="0" w:color="000000"/>
        <w:right w:val="single" w:sz="4" w:space="0" w:color="000000"/>
      </w:pBdr>
      <w:spacing w:before="280" w:after="280"/>
      <w:jc w:val="center"/>
    </w:pPr>
    <w:rPr>
      <w:sz w:val="18"/>
      <w:szCs w:val="18"/>
    </w:rPr>
  </w:style>
  <w:style w:type="paragraph" w:customStyle="1" w:styleId="xl29">
    <w:name w:val="xl29"/>
    <w:basedOn w:val="Normal"/>
    <w:rsid w:val="005625B1"/>
    <w:pPr>
      <w:pBdr>
        <w:top w:val="single" w:sz="4" w:space="0" w:color="000000"/>
        <w:left w:val="single" w:sz="4" w:space="0" w:color="000000"/>
        <w:bottom w:val="single" w:sz="4" w:space="0" w:color="000000"/>
        <w:right w:val="single" w:sz="4" w:space="0" w:color="000000"/>
      </w:pBdr>
      <w:spacing w:before="280" w:after="280"/>
      <w:jc w:val="right"/>
    </w:pPr>
    <w:rPr>
      <w:sz w:val="18"/>
      <w:szCs w:val="18"/>
    </w:rPr>
  </w:style>
  <w:style w:type="paragraph" w:customStyle="1" w:styleId="xl31">
    <w:name w:val="xl31"/>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customStyle="1" w:styleId="xl32">
    <w:name w:val="xl32"/>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33">
    <w:name w:val="xl33"/>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customStyle="1" w:styleId="xl34">
    <w:name w:val="xl34"/>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35">
    <w:name w:val="xl35"/>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styleId="ListParagraph">
    <w:name w:val="List Paragraph"/>
    <w:aliases w:val="Liste 1"/>
    <w:basedOn w:val="Normal"/>
    <w:qFormat/>
    <w:rsid w:val="005625B1"/>
    <w:pPr>
      <w:ind w:left="720"/>
    </w:pPr>
  </w:style>
  <w:style w:type="paragraph" w:styleId="BodyText2">
    <w:name w:val="Body Text 2"/>
    <w:basedOn w:val="Normal"/>
    <w:rsid w:val="005625B1"/>
    <w:pPr>
      <w:spacing w:after="120" w:line="480" w:lineRule="auto"/>
    </w:pPr>
  </w:style>
  <w:style w:type="paragraph" w:styleId="BodyTextIndent2">
    <w:name w:val="Body Text Indent 2"/>
    <w:basedOn w:val="Normal"/>
    <w:rsid w:val="005625B1"/>
    <w:pPr>
      <w:spacing w:after="120" w:line="480" w:lineRule="auto"/>
      <w:ind w:left="283"/>
    </w:pPr>
  </w:style>
  <w:style w:type="paragraph" w:styleId="BodyTextIndent3">
    <w:name w:val="Body Text Indent 3"/>
    <w:basedOn w:val="Normal"/>
    <w:rsid w:val="005625B1"/>
    <w:pPr>
      <w:spacing w:after="120"/>
      <w:ind w:left="283"/>
    </w:pPr>
    <w:rPr>
      <w:sz w:val="16"/>
      <w:szCs w:val="16"/>
    </w:rPr>
  </w:style>
  <w:style w:type="paragraph" w:customStyle="1" w:styleId="Framecontents">
    <w:name w:val="Frame contents"/>
    <w:basedOn w:val="BodyText"/>
    <w:rsid w:val="005625B1"/>
  </w:style>
  <w:style w:type="paragraph" w:customStyle="1" w:styleId="TableContents">
    <w:name w:val="Table Contents"/>
    <w:basedOn w:val="Normal"/>
    <w:rsid w:val="005625B1"/>
    <w:pPr>
      <w:suppressLineNumbers/>
    </w:pPr>
  </w:style>
  <w:style w:type="paragraph" w:customStyle="1" w:styleId="TableHeading">
    <w:name w:val="Table Heading"/>
    <w:basedOn w:val="TableContents"/>
    <w:rsid w:val="005625B1"/>
    <w:pPr>
      <w:jc w:val="center"/>
    </w:pPr>
    <w:rPr>
      <w:b/>
      <w:bCs/>
    </w:rPr>
  </w:style>
  <w:style w:type="table" w:styleId="TableGrid">
    <w:name w:val="Table Grid"/>
    <w:basedOn w:val="TableNormal"/>
    <w:uiPriority w:val="59"/>
    <w:rsid w:val="003428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IndentChar">
    <w:name w:val="Body Text Indent Char"/>
    <w:link w:val="BodyTextIndent"/>
    <w:semiHidden/>
    <w:rsid w:val="009A6DA6"/>
    <w:rPr>
      <w:sz w:val="24"/>
      <w:szCs w:val="24"/>
      <w:lang w:eastAsia="ar-SA"/>
    </w:rPr>
  </w:style>
  <w:style w:type="paragraph" w:styleId="CommentText">
    <w:name w:val="annotation text"/>
    <w:basedOn w:val="Normal"/>
    <w:link w:val="CommentTextChar"/>
    <w:rsid w:val="00BB5268"/>
    <w:pPr>
      <w:suppressAutoHyphens w:val="0"/>
    </w:pPr>
    <w:rPr>
      <w:sz w:val="20"/>
      <w:szCs w:val="20"/>
      <w:lang w:eastAsia="en-US"/>
    </w:rPr>
  </w:style>
  <w:style w:type="character" w:customStyle="1" w:styleId="CommentTextChar">
    <w:name w:val="Comment Text Char"/>
    <w:basedOn w:val="DefaultParagraphFont"/>
    <w:link w:val="CommentText"/>
    <w:rsid w:val="00BB5268"/>
  </w:style>
  <w:style w:type="character" w:customStyle="1" w:styleId="FontStyle31">
    <w:name w:val="Font Style31"/>
    <w:rsid w:val="001F07A9"/>
    <w:rPr>
      <w:rFonts w:ascii="Times New Roman" w:hAnsi="Times New Roman" w:cs="Times New Roman"/>
      <w:sz w:val="20"/>
      <w:szCs w:val="20"/>
    </w:rPr>
  </w:style>
  <w:style w:type="character" w:customStyle="1" w:styleId="FontStyle33">
    <w:name w:val="Font Style33"/>
    <w:rsid w:val="001F07A9"/>
    <w:rPr>
      <w:rFonts w:ascii="Times New Roman" w:hAnsi="Times New Roman" w:cs="Times New Roman"/>
      <w:sz w:val="22"/>
      <w:szCs w:val="22"/>
    </w:rPr>
  </w:style>
  <w:style w:type="paragraph" w:styleId="BodyText3">
    <w:name w:val="Body Text 3"/>
    <w:basedOn w:val="Normal"/>
    <w:link w:val="BodyText3Char"/>
    <w:uiPriority w:val="99"/>
    <w:semiHidden/>
    <w:unhideWhenUsed/>
    <w:rsid w:val="00881B1B"/>
    <w:pPr>
      <w:spacing w:after="120"/>
    </w:pPr>
    <w:rPr>
      <w:sz w:val="16"/>
      <w:szCs w:val="16"/>
    </w:rPr>
  </w:style>
  <w:style w:type="character" w:customStyle="1" w:styleId="BodyText3Char">
    <w:name w:val="Body Text 3 Char"/>
    <w:basedOn w:val="DefaultParagraphFont"/>
    <w:link w:val="BodyText3"/>
    <w:uiPriority w:val="99"/>
    <w:semiHidden/>
    <w:rsid w:val="00881B1B"/>
    <w:rPr>
      <w:sz w:val="16"/>
      <w:szCs w:val="16"/>
      <w:lang w:val="en-US" w:eastAsia="ar-SA"/>
    </w:rPr>
  </w:style>
  <w:style w:type="paragraph" w:customStyle="1" w:styleId="Default">
    <w:name w:val="Default"/>
    <w:link w:val="DefaultChar"/>
    <w:rsid w:val="00C449C7"/>
    <w:pPr>
      <w:autoSpaceDE w:val="0"/>
      <w:autoSpaceDN w:val="0"/>
      <w:adjustRightInd w:val="0"/>
    </w:pPr>
    <w:rPr>
      <w:color w:val="000000"/>
      <w:sz w:val="24"/>
      <w:szCs w:val="24"/>
      <w:lang w:val="en-US" w:eastAsia="en-US"/>
    </w:rPr>
  </w:style>
  <w:style w:type="character" w:customStyle="1" w:styleId="DefaultChar">
    <w:name w:val="Default Char"/>
    <w:link w:val="Default"/>
    <w:rsid w:val="00C449C7"/>
    <w:rPr>
      <w:color w:val="000000"/>
      <w:sz w:val="24"/>
      <w:szCs w:val="24"/>
      <w:lang w:val="en-US" w:eastAsia="en-US" w:bidi="ar-SA"/>
    </w:rPr>
  </w:style>
  <w:style w:type="paragraph" w:styleId="NoSpacing">
    <w:name w:val="No Spacing"/>
    <w:uiPriority w:val="1"/>
    <w:qFormat/>
    <w:rsid w:val="00DF0BD5"/>
    <w:rPr>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5B1"/>
    <w:pPr>
      <w:suppressAutoHyphens/>
    </w:pPr>
    <w:rPr>
      <w:sz w:val="24"/>
      <w:szCs w:val="24"/>
      <w:lang w:val="en-US" w:eastAsia="ar-SA"/>
    </w:rPr>
  </w:style>
  <w:style w:type="paragraph" w:styleId="Heading1">
    <w:name w:val="heading 1"/>
    <w:basedOn w:val="Normal"/>
    <w:next w:val="Normal"/>
    <w:qFormat/>
    <w:rsid w:val="005625B1"/>
    <w:pPr>
      <w:keepNext/>
      <w:tabs>
        <w:tab w:val="num" w:pos="432"/>
      </w:tabs>
      <w:ind w:left="720"/>
      <w:jc w:val="both"/>
      <w:outlineLvl w:val="0"/>
    </w:pPr>
    <w:rPr>
      <w:u w:val="single"/>
      <w:lang w:val="sr-Latn-CS"/>
    </w:rPr>
  </w:style>
  <w:style w:type="paragraph" w:styleId="Heading2">
    <w:name w:val="heading 2"/>
    <w:basedOn w:val="Normal"/>
    <w:next w:val="Normal"/>
    <w:qFormat/>
    <w:rsid w:val="005625B1"/>
    <w:pPr>
      <w:keepNext/>
      <w:tabs>
        <w:tab w:val="num" w:pos="576"/>
      </w:tabs>
      <w:ind w:left="576" w:hanging="576"/>
      <w:jc w:val="center"/>
      <w:outlineLvl w:val="1"/>
    </w:pPr>
    <w:rPr>
      <w:b/>
      <w:bCs/>
      <w:i/>
      <w:color w:val="000000"/>
      <w:sz w:val="20"/>
      <w:szCs w:val="20"/>
      <w:lang w:val="sr-Latn-CS"/>
    </w:rPr>
  </w:style>
  <w:style w:type="paragraph" w:styleId="Heading3">
    <w:name w:val="heading 3"/>
    <w:basedOn w:val="Normal"/>
    <w:next w:val="Normal"/>
    <w:qFormat/>
    <w:rsid w:val="005625B1"/>
    <w:pPr>
      <w:keepNext/>
      <w:tabs>
        <w:tab w:val="num" w:pos="720"/>
      </w:tabs>
      <w:ind w:right="-108"/>
      <w:outlineLvl w:val="2"/>
    </w:pPr>
    <w:rPr>
      <w:i/>
      <w:sz w:val="20"/>
      <w:szCs w:val="20"/>
      <w:lang w:val="sr-Latn-CS"/>
    </w:rPr>
  </w:style>
  <w:style w:type="paragraph" w:styleId="Heading4">
    <w:name w:val="heading 4"/>
    <w:basedOn w:val="Normal"/>
    <w:next w:val="Normal"/>
    <w:qFormat/>
    <w:rsid w:val="005625B1"/>
    <w:pPr>
      <w:keepNext/>
      <w:tabs>
        <w:tab w:val="num" w:pos="864"/>
      </w:tabs>
      <w:ind w:left="864" w:hanging="864"/>
      <w:jc w:val="center"/>
      <w:outlineLvl w:val="3"/>
    </w:pPr>
    <w:rPr>
      <w:i/>
      <w:sz w:val="20"/>
      <w:szCs w:val="20"/>
      <w:lang w:val="sr-Latn-CS"/>
    </w:rPr>
  </w:style>
  <w:style w:type="paragraph" w:styleId="Heading5">
    <w:name w:val="heading 5"/>
    <w:basedOn w:val="Normal"/>
    <w:next w:val="Normal"/>
    <w:qFormat/>
    <w:rsid w:val="005625B1"/>
    <w:pPr>
      <w:keepNext/>
      <w:tabs>
        <w:tab w:val="num" w:pos="1008"/>
      </w:tabs>
      <w:ind w:left="1008" w:hanging="1008"/>
      <w:jc w:val="center"/>
      <w:outlineLvl w:val="4"/>
    </w:pPr>
    <w:rPr>
      <w:b/>
      <w:i/>
      <w:sz w:val="20"/>
      <w:szCs w:val="20"/>
      <w:lang w:val="sr-Cyrl-CS"/>
    </w:rPr>
  </w:style>
  <w:style w:type="paragraph" w:styleId="Heading6">
    <w:name w:val="heading 6"/>
    <w:basedOn w:val="Normal"/>
    <w:next w:val="Normal"/>
    <w:qFormat/>
    <w:rsid w:val="005625B1"/>
    <w:pPr>
      <w:keepNext/>
      <w:tabs>
        <w:tab w:val="num" w:pos="1152"/>
      </w:tabs>
      <w:ind w:right="-108"/>
      <w:jc w:val="center"/>
      <w:outlineLvl w:val="5"/>
    </w:pPr>
    <w:rPr>
      <w:i/>
      <w:sz w:val="20"/>
      <w:szCs w:val="20"/>
      <w:lang w:val="sr-Cyrl-CS"/>
    </w:rPr>
  </w:style>
  <w:style w:type="paragraph" w:styleId="Heading7">
    <w:name w:val="heading 7"/>
    <w:basedOn w:val="Normal"/>
    <w:next w:val="Normal"/>
    <w:qFormat/>
    <w:rsid w:val="005625B1"/>
    <w:pPr>
      <w:keepNext/>
      <w:tabs>
        <w:tab w:val="num" w:pos="1296"/>
      </w:tabs>
      <w:ind w:left="1296" w:hanging="1296"/>
      <w:jc w:val="center"/>
      <w:outlineLvl w:val="6"/>
    </w:pPr>
    <w:rPr>
      <w:i/>
      <w:iCs/>
      <w:sz w:val="18"/>
      <w:szCs w:val="18"/>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5625B1"/>
    <w:rPr>
      <w:rFonts w:ascii="OpenSymbol" w:hAnsi="OpenSymbol"/>
    </w:rPr>
  </w:style>
  <w:style w:type="character" w:customStyle="1" w:styleId="WW8Num3z0">
    <w:name w:val="WW8Num3z0"/>
    <w:rsid w:val="005625B1"/>
    <w:rPr>
      <w:rFonts w:ascii="OpenSymbol" w:hAnsi="OpenSymbol"/>
    </w:rPr>
  </w:style>
  <w:style w:type="character" w:customStyle="1" w:styleId="WW8Num4z0">
    <w:name w:val="WW8Num4z0"/>
    <w:rsid w:val="005625B1"/>
    <w:rPr>
      <w:b/>
    </w:rPr>
  </w:style>
  <w:style w:type="character" w:customStyle="1" w:styleId="WW8Num6z0">
    <w:name w:val="WW8Num6z0"/>
    <w:rsid w:val="005625B1"/>
    <w:rPr>
      <w:rFonts w:ascii="OpenSymbol" w:hAnsi="OpenSymbol"/>
    </w:rPr>
  </w:style>
  <w:style w:type="character" w:customStyle="1" w:styleId="WW8Num7z0">
    <w:name w:val="WW8Num7z0"/>
    <w:rsid w:val="005625B1"/>
    <w:rPr>
      <w:b/>
    </w:rPr>
  </w:style>
  <w:style w:type="character" w:customStyle="1" w:styleId="WW8Num9z0">
    <w:name w:val="WW8Num9z0"/>
    <w:rsid w:val="005625B1"/>
    <w:rPr>
      <w:b/>
    </w:rPr>
  </w:style>
  <w:style w:type="character" w:customStyle="1" w:styleId="WW8Num10z0">
    <w:name w:val="WW8Num10z0"/>
    <w:rsid w:val="005625B1"/>
    <w:rPr>
      <w:b/>
    </w:rPr>
  </w:style>
  <w:style w:type="character" w:customStyle="1" w:styleId="Absatz-Standardschriftart">
    <w:name w:val="Absatz-Standardschriftart"/>
    <w:rsid w:val="005625B1"/>
  </w:style>
  <w:style w:type="character" w:customStyle="1" w:styleId="WW8Num4z1">
    <w:name w:val="WW8Num4z1"/>
    <w:rsid w:val="005625B1"/>
    <w:rPr>
      <w:rFonts w:ascii="OpenSymbol" w:hAnsi="OpenSymbol"/>
    </w:rPr>
  </w:style>
  <w:style w:type="character" w:customStyle="1" w:styleId="WW8Num8z0">
    <w:name w:val="WW8Num8z0"/>
    <w:rsid w:val="005625B1"/>
    <w:rPr>
      <w:b/>
      <w:i/>
    </w:rPr>
  </w:style>
  <w:style w:type="character" w:customStyle="1" w:styleId="WW8Num12z0">
    <w:name w:val="WW8Num12z0"/>
    <w:rsid w:val="005625B1"/>
    <w:rPr>
      <w:b/>
    </w:rPr>
  </w:style>
  <w:style w:type="character" w:customStyle="1" w:styleId="WW8Num13z0">
    <w:name w:val="WW8Num13z0"/>
    <w:rsid w:val="005625B1"/>
    <w:rPr>
      <w:b/>
    </w:rPr>
  </w:style>
  <w:style w:type="character" w:customStyle="1" w:styleId="WW8Num16z0">
    <w:name w:val="WW8Num16z0"/>
    <w:rsid w:val="005625B1"/>
    <w:rPr>
      <w:b/>
    </w:rPr>
  </w:style>
  <w:style w:type="character" w:customStyle="1" w:styleId="WW8Num17z0">
    <w:name w:val="WW8Num17z0"/>
    <w:rsid w:val="005625B1"/>
    <w:rPr>
      <w:b/>
    </w:rPr>
  </w:style>
  <w:style w:type="character" w:customStyle="1" w:styleId="WW-Absatz-Standardschriftart">
    <w:name w:val="WW-Absatz-Standardschriftart"/>
    <w:rsid w:val="005625B1"/>
  </w:style>
  <w:style w:type="character" w:customStyle="1" w:styleId="WW-Absatz-Standardschriftart1">
    <w:name w:val="WW-Absatz-Standardschriftart1"/>
    <w:rsid w:val="005625B1"/>
  </w:style>
  <w:style w:type="character" w:customStyle="1" w:styleId="WW-Absatz-Standardschriftart11">
    <w:name w:val="WW-Absatz-Standardschriftart11"/>
    <w:rsid w:val="005625B1"/>
  </w:style>
  <w:style w:type="character" w:customStyle="1" w:styleId="WW-Absatz-Standardschriftart111">
    <w:name w:val="WW-Absatz-Standardschriftart111"/>
    <w:rsid w:val="005625B1"/>
  </w:style>
  <w:style w:type="character" w:customStyle="1" w:styleId="WW8Num11z0">
    <w:name w:val="WW8Num11z0"/>
    <w:rsid w:val="005625B1"/>
    <w:rPr>
      <w:i w:val="0"/>
    </w:rPr>
  </w:style>
  <w:style w:type="character" w:customStyle="1" w:styleId="WW8Num14z0">
    <w:name w:val="WW8Num14z0"/>
    <w:rsid w:val="005625B1"/>
    <w:rPr>
      <w:b/>
      <w:i/>
    </w:rPr>
  </w:style>
  <w:style w:type="character" w:customStyle="1" w:styleId="WW8Num15z0">
    <w:name w:val="WW8Num15z0"/>
    <w:rsid w:val="005625B1"/>
    <w:rPr>
      <w:rFonts w:ascii="Times New Roman" w:eastAsia="Times New Roman" w:hAnsi="Times New Roman" w:cs="Times New Roman"/>
    </w:rPr>
  </w:style>
  <w:style w:type="character" w:customStyle="1" w:styleId="WW8Num15z1">
    <w:name w:val="WW8Num15z1"/>
    <w:rsid w:val="005625B1"/>
    <w:rPr>
      <w:rFonts w:ascii="Courier New" w:hAnsi="Courier New" w:cs="Courier New"/>
    </w:rPr>
  </w:style>
  <w:style w:type="character" w:customStyle="1" w:styleId="WW8Num15z2">
    <w:name w:val="WW8Num15z2"/>
    <w:rsid w:val="005625B1"/>
    <w:rPr>
      <w:rFonts w:ascii="Wingdings" w:hAnsi="Wingdings"/>
    </w:rPr>
  </w:style>
  <w:style w:type="character" w:customStyle="1" w:styleId="WW8Num15z3">
    <w:name w:val="WW8Num15z3"/>
    <w:rsid w:val="005625B1"/>
    <w:rPr>
      <w:rFonts w:ascii="Symbol" w:hAnsi="Symbol"/>
    </w:rPr>
  </w:style>
  <w:style w:type="character" w:customStyle="1" w:styleId="WW8Num19z0">
    <w:name w:val="WW8Num19z0"/>
    <w:rsid w:val="005625B1"/>
    <w:rPr>
      <w:b/>
    </w:rPr>
  </w:style>
  <w:style w:type="character" w:customStyle="1" w:styleId="WW8Num22z0">
    <w:name w:val="WW8Num22z0"/>
    <w:rsid w:val="005625B1"/>
    <w:rPr>
      <w:b/>
    </w:rPr>
  </w:style>
  <w:style w:type="character" w:customStyle="1" w:styleId="WW8Num23z0">
    <w:name w:val="WW8Num23z0"/>
    <w:rsid w:val="005625B1"/>
    <w:rPr>
      <w:b/>
    </w:rPr>
  </w:style>
  <w:style w:type="character" w:customStyle="1" w:styleId="WW8Num23z2">
    <w:name w:val="WW8Num23z2"/>
    <w:rsid w:val="005625B1"/>
    <w:rPr>
      <w:rFonts w:ascii="Wingdings" w:hAnsi="Wingdings"/>
    </w:rPr>
  </w:style>
  <w:style w:type="character" w:customStyle="1" w:styleId="WW8Num23z3">
    <w:name w:val="WW8Num23z3"/>
    <w:rsid w:val="005625B1"/>
    <w:rPr>
      <w:rFonts w:ascii="Symbol" w:hAnsi="Symbol"/>
    </w:rPr>
  </w:style>
  <w:style w:type="character" w:customStyle="1" w:styleId="WW8Num23z4">
    <w:name w:val="WW8Num23z4"/>
    <w:rsid w:val="005625B1"/>
    <w:rPr>
      <w:rFonts w:ascii="Courier New" w:hAnsi="Courier New" w:cs="Courier New"/>
    </w:rPr>
  </w:style>
  <w:style w:type="character" w:customStyle="1" w:styleId="WW8Num24z0">
    <w:name w:val="WW8Num24z0"/>
    <w:rsid w:val="005625B1"/>
    <w:rPr>
      <w:b/>
    </w:rPr>
  </w:style>
  <w:style w:type="character" w:customStyle="1" w:styleId="WW8Num25z0">
    <w:name w:val="WW8Num25z0"/>
    <w:rsid w:val="005625B1"/>
    <w:rPr>
      <w:b w:val="0"/>
      <w:i w:val="0"/>
    </w:rPr>
  </w:style>
  <w:style w:type="character" w:customStyle="1" w:styleId="WW8Num25z1">
    <w:name w:val="WW8Num25z1"/>
    <w:rsid w:val="005625B1"/>
    <w:rPr>
      <w:b/>
      <w:i/>
    </w:rPr>
  </w:style>
  <w:style w:type="character" w:customStyle="1" w:styleId="WW8Num26z0">
    <w:name w:val="WW8Num26z0"/>
    <w:rsid w:val="005625B1"/>
    <w:rPr>
      <w:rFonts w:ascii="Times New Roman" w:eastAsia="Times New Roman" w:hAnsi="Times New Roman" w:cs="Times New Roman"/>
    </w:rPr>
  </w:style>
  <w:style w:type="character" w:customStyle="1" w:styleId="WW8Num26z1">
    <w:name w:val="WW8Num26z1"/>
    <w:rsid w:val="005625B1"/>
    <w:rPr>
      <w:rFonts w:ascii="Courier New" w:hAnsi="Courier New" w:cs="Courier New"/>
    </w:rPr>
  </w:style>
  <w:style w:type="character" w:customStyle="1" w:styleId="WW8Num26z2">
    <w:name w:val="WW8Num26z2"/>
    <w:rsid w:val="005625B1"/>
    <w:rPr>
      <w:rFonts w:ascii="Wingdings" w:hAnsi="Wingdings"/>
    </w:rPr>
  </w:style>
  <w:style w:type="character" w:customStyle="1" w:styleId="WW8Num26z3">
    <w:name w:val="WW8Num26z3"/>
    <w:rsid w:val="005625B1"/>
    <w:rPr>
      <w:rFonts w:ascii="Symbol" w:hAnsi="Symbol"/>
    </w:rPr>
  </w:style>
  <w:style w:type="character" w:customStyle="1" w:styleId="WW8Num27z0">
    <w:name w:val="WW8Num27z0"/>
    <w:rsid w:val="005625B1"/>
    <w:rPr>
      <w:rFonts w:ascii="Times New Roman" w:eastAsia="Times New Roman" w:hAnsi="Times New Roman" w:cs="Times New Roman"/>
    </w:rPr>
  </w:style>
  <w:style w:type="character" w:customStyle="1" w:styleId="WW8Num27z1">
    <w:name w:val="WW8Num27z1"/>
    <w:rsid w:val="005625B1"/>
    <w:rPr>
      <w:rFonts w:ascii="Courier New" w:hAnsi="Courier New" w:cs="Courier New"/>
    </w:rPr>
  </w:style>
  <w:style w:type="character" w:customStyle="1" w:styleId="WW8Num27z2">
    <w:name w:val="WW8Num27z2"/>
    <w:rsid w:val="005625B1"/>
    <w:rPr>
      <w:rFonts w:ascii="Wingdings" w:hAnsi="Wingdings"/>
    </w:rPr>
  </w:style>
  <w:style w:type="character" w:customStyle="1" w:styleId="WW8Num27z3">
    <w:name w:val="WW8Num27z3"/>
    <w:rsid w:val="005625B1"/>
    <w:rPr>
      <w:rFonts w:ascii="Symbol" w:hAnsi="Symbol"/>
    </w:rPr>
  </w:style>
  <w:style w:type="character" w:customStyle="1" w:styleId="WW8Num28z0">
    <w:name w:val="WW8Num28z0"/>
    <w:rsid w:val="005625B1"/>
    <w:rPr>
      <w:b/>
    </w:rPr>
  </w:style>
  <w:style w:type="character" w:customStyle="1" w:styleId="WW8Num34z0">
    <w:name w:val="WW8Num34z0"/>
    <w:rsid w:val="005625B1"/>
    <w:rPr>
      <w:b/>
    </w:rPr>
  </w:style>
  <w:style w:type="character" w:customStyle="1" w:styleId="WW8Num38z0">
    <w:name w:val="WW8Num38z0"/>
    <w:rsid w:val="005625B1"/>
    <w:rPr>
      <w:b/>
    </w:rPr>
  </w:style>
  <w:style w:type="character" w:customStyle="1" w:styleId="WW8Num39z0">
    <w:name w:val="WW8Num39z0"/>
    <w:rsid w:val="005625B1"/>
    <w:rPr>
      <w:rFonts w:ascii="Times New Roman" w:eastAsia="Times New Roman" w:hAnsi="Times New Roman" w:cs="Times New Roman"/>
    </w:rPr>
  </w:style>
  <w:style w:type="character" w:customStyle="1" w:styleId="WW8Num39z1">
    <w:name w:val="WW8Num39z1"/>
    <w:rsid w:val="005625B1"/>
    <w:rPr>
      <w:rFonts w:ascii="Courier New" w:hAnsi="Courier New"/>
    </w:rPr>
  </w:style>
  <w:style w:type="character" w:customStyle="1" w:styleId="WW8Num39z2">
    <w:name w:val="WW8Num39z2"/>
    <w:rsid w:val="005625B1"/>
    <w:rPr>
      <w:rFonts w:ascii="Wingdings" w:hAnsi="Wingdings"/>
    </w:rPr>
  </w:style>
  <w:style w:type="character" w:customStyle="1" w:styleId="WW8Num39z3">
    <w:name w:val="WW8Num39z3"/>
    <w:rsid w:val="005625B1"/>
    <w:rPr>
      <w:rFonts w:ascii="Symbol" w:hAnsi="Symbol"/>
    </w:rPr>
  </w:style>
  <w:style w:type="character" w:customStyle="1" w:styleId="WW8Num41z0">
    <w:name w:val="WW8Num41z0"/>
    <w:rsid w:val="005625B1"/>
    <w:rPr>
      <w:b/>
    </w:rPr>
  </w:style>
  <w:style w:type="character" w:customStyle="1" w:styleId="WW8Num42z0">
    <w:name w:val="WW8Num42z0"/>
    <w:rsid w:val="005625B1"/>
    <w:rPr>
      <w:rFonts w:ascii="Times New Roman" w:eastAsia="Times New Roman" w:hAnsi="Times New Roman" w:cs="Times New Roman"/>
    </w:rPr>
  </w:style>
  <w:style w:type="character" w:customStyle="1" w:styleId="WW8Num42z1">
    <w:name w:val="WW8Num42z1"/>
    <w:rsid w:val="005625B1"/>
    <w:rPr>
      <w:rFonts w:ascii="Courier New" w:hAnsi="Courier New" w:cs="Courier New"/>
    </w:rPr>
  </w:style>
  <w:style w:type="character" w:customStyle="1" w:styleId="WW8Num42z2">
    <w:name w:val="WW8Num42z2"/>
    <w:rsid w:val="005625B1"/>
    <w:rPr>
      <w:rFonts w:ascii="Wingdings" w:hAnsi="Wingdings"/>
    </w:rPr>
  </w:style>
  <w:style w:type="character" w:customStyle="1" w:styleId="WW8Num42z3">
    <w:name w:val="WW8Num42z3"/>
    <w:rsid w:val="005625B1"/>
    <w:rPr>
      <w:rFonts w:ascii="Symbol" w:hAnsi="Symbol"/>
    </w:rPr>
  </w:style>
  <w:style w:type="character" w:customStyle="1" w:styleId="WW8Num46z0">
    <w:name w:val="WW8Num46z0"/>
    <w:rsid w:val="005625B1"/>
    <w:rPr>
      <w:b/>
    </w:rPr>
  </w:style>
  <w:style w:type="character" w:customStyle="1" w:styleId="WW8Num46z2">
    <w:name w:val="WW8Num46z2"/>
    <w:rsid w:val="005625B1"/>
    <w:rPr>
      <w:rFonts w:ascii="Wingdings" w:hAnsi="Wingdings"/>
    </w:rPr>
  </w:style>
  <w:style w:type="character" w:customStyle="1" w:styleId="WW8Num46z3">
    <w:name w:val="WW8Num46z3"/>
    <w:rsid w:val="005625B1"/>
    <w:rPr>
      <w:rFonts w:ascii="Symbol" w:hAnsi="Symbol"/>
    </w:rPr>
  </w:style>
  <w:style w:type="character" w:customStyle="1" w:styleId="WW8Num46z4">
    <w:name w:val="WW8Num46z4"/>
    <w:rsid w:val="005625B1"/>
    <w:rPr>
      <w:rFonts w:ascii="Courier New" w:hAnsi="Courier New" w:cs="Courier New"/>
    </w:rPr>
  </w:style>
  <w:style w:type="character" w:customStyle="1" w:styleId="WW8Num48z0">
    <w:name w:val="WW8Num48z0"/>
    <w:rsid w:val="005625B1"/>
    <w:rPr>
      <w:b/>
    </w:rPr>
  </w:style>
  <w:style w:type="character" w:customStyle="1" w:styleId="DefaultParagraphFont1">
    <w:name w:val="Default Paragraph Font1"/>
    <w:rsid w:val="005625B1"/>
  </w:style>
  <w:style w:type="character" w:customStyle="1" w:styleId="Heading3Char">
    <w:name w:val="Heading 3 Char"/>
    <w:rsid w:val="005625B1"/>
    <w:rPr>
      <w:i/>
      <w:lang w:val="sr-Latn-CS"/>
    </w:rPr>
  </w:style>
  <w:style w:type="character" w:styleId="Hyperlink">
    <w:name w:val="Hyperlink"/>
    <w:rsid w:val="005625B1"/>
    <w:rPr>
      <w:color w:val="0000FF"/>
      <w:u w:val="single"/>
    </w:rPr>
  </w:style>
  <w:style w:type="character" w:customStyle="1" w:styleId="FooterChar">
    <w:name w:val="Footer Char"/>
    <w:rsid w:val="005625B1"/>
    <w:rPr>
      <w:sz w:val="24"/>
      <w:szCs w:val="24"/>
    </w:rPr>
  </w:style>
  <w:style w:type="character" w:styleId="PageNumber">
    <w:name w:val="page number"/>
    <w:basedOn w:val="DefaultParagraphFont1"/>
    <w:semiHidden/>
    <w:rsid w:val="005625B1"/>
  </w:style>
  <w:style w:type="character" w:styleId="FollowedHyperlink">
    <w:name w:val="FollowedHyperlink"/>
    <w:semiHidden/>
    <w:rsid w:val="005625B1"/>
    <w:rPr>
      <w:color w:val="800080"/>
      <w:u w:val="single"/>
    </w:rPr>
  </w:style>
  <w:style w:type="character" w:customStyle="1" w:styleId="BodyText2Char">
    <w:name w:val="Body Text 2 Char"/>
    <w:rsid w:val="005625B1"/>
    <w:rPr>
      <w:sz w:val="24"/>
      <w:szCs w:val="24"/>
    </w:rPr>
  </w:style>
  <w:style w:type="character" w:customStyle="1" w:styleId="BodyTextIndent2Char">
    <w:name w:val="Body Text Indent 2 Char"/>
    <w:rsid w:val="005625B1"/>
    <w:rPr>
      <w:sz w:val="24"/>
      <w:szCs w:val="24"/>
    </w:rPr>
  </w:style>
  <w:style w:type="character" w:customStyle="1" w:styleId="BodyTextIndent3Char">
    <w:name w:val="Body Text Indent 3 Char"/>
    <w:rsid w:val="005625B1"/>
    <w:rPr>
      <w:sz w:val="16"/>
      <w:szCs w:val="16"/>
    </w:rPr>
  </w:style>
  <w:style w:type="paragraph" w:customStyle="1" w:styleId="Heading">
    <w:name w:val="Heading"/>
    <w:basedOn w:val="Normal"/>
    <w:next w:val="BodyText"/>
    <w:rsid w:val="005625B1"/>
    <w:pPr>
      <w:keepNext/>
      <w:spacing w:before="240" w:after="120"/>
    </w:pPr>
    <w:rPr>
      <w:rFonts w:ascii="Arial" w:eastAsia="Lucida Sans Unicode" w:hAnsi="Arial" w:cs="Tahoma"/>
      <w:sz w:val="28"/>
      <w:szCs w:val="28"/>
    </w:rPr>
  </w:style>
  <w:style w:type="paragraph" w:styleId="BodyText">
    <w:name w:val="Body Text"/>
    <w:basedOn w:val="Normal"/>
    <w:semiHidden/>
    <w:rsid w:val="005625B1"/>
    <w:pPr>
      <w:jc w:val="both"/>
    </w:pPr>
    <w:rPr>
      <w:lang w:val="sr-Latn-CS"/>
    </w:rPr>
  </w:style>
  <w:style w:type="paragraph" w:styleId="List">
    <w:name w:val="List"/>
    <w:basedOn w:val="BodyText"/>
    <w:semiHidden/>
    <w:rsid w:val="005625B1"/>
    <w:rPr>
      <w:rFonts w:cs="Tahoma"/>
    </w:rPr>
  </w:style>
  <w:style w:type="paragraph" w:styleId="Caption">
    <w:name w:val="caption"/>
    <w:basedOn w:val="Normal"/>
    <w:qFormat/>
    <w:rsid w:val="005625B1"/>
    <w:pPr>
      <w:suppressLineNumbers/>
      <w:spacing w:before="120" w:after="120"/>
    </w:pPr>
    <w:rPr>
      <w:rFonts w:cs="Tahoma"/>
      <w:i/>
      <w:iCs/>
    </w:rPr>
  </w:style>
  <w:style w:type="paragraph" w:customStyle="1" w:styleId="Index">
    <w:name w:val="Index"/>
    <w:basedOn w:val="Normal"/>
    <w:rsid w:val="005625B1"/>
    <w:pPr>
      <w:suppressLineNumbers/>
    </w:pPr>
    <w:rPr>
      <w:rFonts w:cs="Tahoma"/>
    </w:rPr>
  </w:style>
  <w:style w:type="paragraph" w:styleId="TOC1">
    <w:name w:val="toc 1"/>
    <w:basedOn w:val="Normal"/>
    <w:next w:val="Normal"/>
    <w:semiHidden/>
    <w:rsid w:val="005625B1"/>
    <w:pPr>
      <w:tabs>
        <w:tab w:val="left" w:pos="480"/>
        <w:tab w:val="center" w:pos="4320"/>
        <w:tab w:val="right" w:leader="dot" w:pos="9019"/>
      </w:tabs>
      <w:spacing w:before="120" w:after="120"/>
      <w:ind w:right="-540"/>
    </w:pPr>
    <w:rPr>
      <w:bCs/>
      <w:caps/>
      <w:sz w:val="22"/>
      <w:szCs w:val="22"/>
    </w:rPr>
  </w:style>
  <w:style w:type="paragraph" w:styleId="TOC2">
    <w:name w:val="toc 2"/>
    <w:basedOn w:val="Normal"/>
    <w:next w:val="Normal"/>
    <w:semiHidden/>
    <w:rsid w:val="005625B1"/>
    <w:pPr>
      <w:tabs>
        <w:tab w:val="right" w:leader="dot" w:pos="10459"/>
      </w:tabs>
      <w:ind w:left="240"/>
    </w:pPr>
    <w:rPr>
      <w:i/>
      <w:smallCaps/>
      <w:sz w:val="20"/>
      <w:szCs w:val="20"/>
    </w:rPr>
  </w:style>
  <w:style w:type="paragraph" w:styleId="BodyTextIndent">
    <w:name w:val="Body Text Indent"/>
    <w:basedOn w:val="Normal"/>
    <w:link w:val="BodyTextIndentChar"/>
    <w:semiHidden/>
    <w:rsid w:val="005625B1"/>
    <w:pPr>
      <w:spacing w:after="120"/>
      <w:ind w:left="360"/>
    </w:pPr>
  </w:style>
  <w:style w:type="paragraph" w:styleId="Header">
    <w:name w:val="header"/>
    <w:basedOn w:val="Normal"/>
    <w:semiHidden/>
    <w:rsid w:val="005625B1"/>
    <w:pPr>
      <w:tabs>
        <w:tab w:val="center" w:pos="4320"/>
        <w:tab w:val="right" w:pos="8640"/>
      </w:tabs>
    </w:pPr>
  </w:style>
  <w:style w:type="paragraph" w:styleId="Footer">
    <w:name w:val="footer"/>
    <w:basedOn w:val="Normal"/>
    <w:rsid w:val="005625B1"/>
    <w:pPr>
      <w:tabs>
        <w:tab w:val="center" w:pos="4320"/>
        <w:tab w:val="right" w:pos="8640"/>
      </w:tabs>
    </w:pPr>
  </w:style>
  <w:style w:type="paragraph" w:styleId="BalloonText">
    <w:name w:val="Balloon Text"/>
    <w:basedOn w:val="Normal"/>
    <w:rsid w:val="005625B1"/>
    <w:rPr>
      <w:rFonts w:ascii="Tahoma" w:hAnsi="Tahoma" w:cs="Tahoma"/>
      <w:sz w:val="16"/>
      <w:szCs w:val="16"/>
    </w:rPr>
  </w:style>
  <w:style w:type="paragraph" w:customStyle="1" w:styleId="xl30">
    <w:name w:val="xl30"/>
    <w:basedOn w:val="Normal"/>
    <w:rsid w:val="005625B1"/>
    <w:pPr>
      <w:pBdr>
        <w:left w:val="single" w:sz="4" w:space="0" w:color="000000"/>
        <w:right w:val="single" w:sz="4" w:space="0" w:color="000000"/>
      </w:pBdr>
      <w:spacing w:before="280" w:after="280"/>
      <w:jc w:val="center"/>
    </w:pPr>
    <w:rPr>
      <w:sz w:val="22"/>
      <w:szCs w:val="22"/>
    </w:rPr>
  </w:style>
  <w:style w:type="paragraph" w:customStyle="1" w:styleId="xl24">
    <w:name w:val="xl24"/>
    <w:basedOn w:val="Normal"/>
    <w:rsid w:val="005625B1"/>
    <w:pPr>
      <w:pBdr>
        <w:top w:val="single" w:sz="4" w:space="0" w:color="000000"/>
        <w:left w:val="single" w:sz="4" w:space="0" w:color="000000"/>
        <w:bottom w:val="single" w:sz="4" w:space="0" w:color="000000"/>
        <w:right w:val="single" w:sz="4" w:space="0" w:color="000000"/>
      </w:pBdr>
      <w:spacing w:before="280" w:after="280"/>
      <w:textAlignment w:val="top"/>
    </w:pPr>
    <w:rPr>
      <w:sz w:val="18"/>
      <w:szCs w:val="18"/>
    </w:rPr>
  </w:style>
  <w:style w:type="paragraph" w:customStyle="1" w:styleId="xl25">
    <w:name w:val="xl25"/>
    <w:basedOn w:val="Normal"/>
    <w:rsid w:val="005625B1"/>
    <w:pPr>
      <w:pBdr>
        <w:top w:val="single" w:sz="4" w:space="0" w:color="000000"/>
        <w:left w:val="single" w:sz="4" w:space="0" w:color="000000"/>
        <w:bottom w:val="single" w:sz="4" w:space="0" w:color="000000"/>
        <w:right w:val="single" w:sz="4" w:space="0" w:color="000000"/>
      </w:pBdr>
      <w:spacing w:before="280" w:after="280"/>
      <w:jc w:val="center"/>
      <w:textAlignment w:val="top"/>
    </w:pPr>
    <w:rPr>
      <w:sz w:val="18"/>
      <w:szCs w:val="18"/>
    </w:rPr>
  </w:style>
  <w:style w:type="paragraph" w:customStyle="1" w:styleId="xl26">
    <w:name w:val="xl26"/>
    <w:basedOn w:val="Normal"/>
    <w:rsid w:val="005625B1"/>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top"/>
    </w:pPr>
    <w:rPr>
      <w:sz w:val="18"/>
      <w:szCs w:val="18"/>
    </w:rPr>
  </w:style>
  <w:style w:type="paragraph" w:customStyle="1" w:styleId="xl27">
    <w:name w:val="xl27"/>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28">
    <w:name w:val="xl28"/>
    <w:basedOn w:val="Normal"/>
    <w:rsid w:val="005625B1"/>
    <w:pPr>
      <w:pBdr>
        <w:top w:val="single" w:sz="4" w:space="0" w:color="000000"/>
        <w:left w:val="single" w:sz="4" w:space="0" w:color="000000"/>
        <w:bottom w:val="single" w:sz="4" w:space="0" w:color="000000"/>
        <w:right w:val="single" w:sz="4" w:space="0" w:color="000000"/>
      </w:pBdr>
      <w:spacing w:before="280" w:after="280"/>
      <w:jc w:val="center"/>
    </w:pPr>
    <w:rPr>
      <w:sz w:val="18"/>
      <w:szCs w:val="18"/>
    </w:rPr>
  </w:style>
  <w:style w:type="paragraph" w:customStyle="1" w:styleId="xl29">
    <w:name w:val="xl29"/>
    <w:basedOn w:val="Normal"/>
    <w:rsid w:val="005625B1"/>
    <w:pPr>
      <w:pBdr>
        <w:top w:val="single" w:sz="4" w:space="0" w:color="000000"/>
        <w:left w:val="single" w:sz="4" w:space="0" w:color="000000"/>
        <w:bottom w:val="single" w:sz="4" w:space="0" w:color="000000"/>
        <w:right w:val="single" w:sz="4" w:space="0" w:color="000000"/>
      </w:pBdr>
      <w:spacing w:before="280" w:after="280"/>
      <w:jc w:val="right"/>
    </w:pPr>
    <w:rPr>
      <w:sz w:val="18"/>
      <w:szCs w:val="18"/>
    </w:rPr>
  </w:style>
  <w:style w:type="paragraph" w:customStyle="1" w:styleId="xl31">
    <w:name w:val="xl31"/>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customStyle="1" w:styleId="xl32">
    <w:name w:val="xl32"/>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33">
    <w:name w:val="xl33"/>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customStyle="1" w:styleId="xl34">
    <w:name w:val="xl34"/>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35">
    <w:name w:val="xl35"/>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styleId="ListParagraph">
    <w:name w:val="List Paragraph"/>
    <w:aliases w:val="Liste 1"/>
    <w:basedOn w:val="Normal"/>
    <w:qFormat/>
    <w:rsid w:val="005625B1"/>
    <w:pPr>
      <w:ind w:left="720"/>
    </w:pPr>
  </w:style>
  <w:style w:type="paragraph" w:styleId="BodyText2">
    <w:name w:val="Body Text 2"/>
    <w:basedOn w:val="Normal"/>
    <w:rsid w:val="005625B1"/>
    <w:pPr>
      <w:spacing w:after="120" w:line="480" w:lineRule="auto"/>
    </w:pPr>
  </w:style>
  <w:style w:type="paragraph" w:styleId="BodyTextIndent2">
    <w:name w:val="Body Text Indent 2"/>
    <w:basedOn w:val="Normal"/>
    <w:rsid w:val="005625B1"/>
    <w:pPr>
      <w:spacing w:after="120" w:line="480" w:lineRule="auto"/>
      <w:ind w:left="283"/>
    </w:pPr>
  </w:style>
  <w:style w:type="paragraph" w:styleId="BodyTextIndent3">
    <w:name w:val="Body Text Indent 3"/>
    <w:basedOn w:val="Normal"/>
    <w:rsid w:val="005625B1"/>
    <w:pPr>
      <w:spacing w:after="120"/>
      <w:ind w:left="283"/>
    </w:pPr>
    <w:rPr>
      <w:sz w:val="16"/>
      <w:szCs w:val="16"/>
    </w:rPr>
  </w:style>
  <w:style w:type="paragraph" w:customStyle="1" w:styleId="Framecontents">
    <w:name w:val="Frame contents"/>
    <w:basedOn w:val="BodyText"/>
    <w:rsid w:val="005625B1"/>
  </w:style>
  <w:style w:type="paragraph" w:customStyle="1" w:styleId="TableContents">
    <w:name w:val="Table Contents"/>
    <w:basedOn w:val="Normal"/>
    <w:rsid w:val="005625B1"/>
    <w:pPr>
      <w:suppressLineNumbers/>
    </w:pPr>
  </w:style>
  <w:style w:type="paragraph" w:customStyle="1" w:styleId="TableHeading">
    <w:name w:val="Table Heading"/>
    <w:basedOn w:val="TableContents"/>
    <w:rsid w:val="005625B1"/>
    <w:pPr>
      <w:jc w:val="center"/>
    </w:pPr>
    <w:rPr>
      <w:b/>
      <w:bCs/>
    </w:rPr>
  </w:style>
  <w:style w:type="table" w:styleId="TableGrid">
    <w:name w:val="Table Grid"/>
    <w:basedOn w:val="TableNormal"/>
    <w:uiPriority w:val="59"/>
    <w:rsid w:val="003428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IndentChar">
    <w:name w:val="Body Text Indent Char"/>
    <w:link w:val="BodyTextIndent"/>
    <w:semiHidden/>
    <w:rsid w:val="009A6DA6"/>
    <w:rPr>
      <w:sz w:val="24"/>
      <w:szCs w:val="24"/>
      <w:lang w:eastAsia="ar-SA"/>
    </w:rPr>
  </w:style>
  <w:style w:type="paragraph" w:styleId="CommentText">
    <w:name w:val="annotation text"/>
    <w:basedOn w:val="Normal"/>
    <w:link w:val="CommentTextChar"/>
    <w:rsid w:val="00BB5268"/>
    <w:pPr>
      <w:suppressAutoHyphens w:val="0"/>
    </w:pPr>
    <w:rPr>
      <w:sz w:val="20"/>
      <w:szCs w:val="20"/>
      <w:lang w:eastAsia="en-US"/>
    </w:rPr>
  </w:style>
  <w:style w:type="character" w:customStyle="1" w:styleId="CommentTextChar">
    <w:name w:val="Comment Text Char"/>
    <w:basedOn w:val="DefaultParagraphFont"/>
    <w:link w:val="CommentText"/>
    <w:rsid w:val="00BB5268"/>
  </w:style>
  <w:style w:type="character" w:customStyle="1" w:styleId="FontStyle31">
    <w:name w:val="Font Style31"/>
    <w:rsid w:val="001F07A9"/>
    <w:rPr>
      <w:rFonts w:ascii="Times New Roman" w:hAnsi="Times New Roman" w:cs="Times New Roman"/>
      <w:sz w:val="20"/>
      <w:szCs w:val="20"/>
    </w:rPr>
  </w:style>
  <w:style w:type="character" w:customStyle="1" w:styleId="FontStyle33">
    <w:name w:val="Font Style33"/>
    <w:rsid w:val="001F07A9"/>
    <w:rPr>
      <w:rFonts w:ascii="Times New Roman" w:hAnsi="Times New Roman" w:cs="Times New Roman"/>
      <w:sz w:val="22"/>
      <w:szCs w:val="22"/>
    </w:rPr>
  </w:style>
  <w:style w:type="paragraph" w:styleId="BodyText3">
    <w:name w:val="Body Text 3"/>
    <w:basedOn w:val="Normal"/>
    <w:link w:val="BodyText3Char"/>
    <w:uiPriority w:val="99"/>
    <w:semiHidden/>
    <w:unhideWhenUsed/>
    <w:rsid w:val="00881B1B"/>
    <w:pPr>
      <w:spacing w:after="120"/>
    </w:pPr>
    <w:rPr>
      <w:sz w:val="16"/>
      <w:szCs w:val="16"/>
    </w:rPr>
  </w:style>
  <w:style w:type="character" w:customStyle="1" w:styleId="BodyText3Char">
    <w:name w:val="Body Text 3 Char"/>
    <w:basedOn w:val="DefaultParagraphFont"/>
    <w:link w:val="BodyText3"/>
    <w:uiPriority w:val="99"/>
    <w:semiHidden/>
    <w:rsid w:val="00881B1B"/>
    <w:rPr>
      <w:sz w:val="16"/>
      <w:szCs w:val="16"/>
      <w:lang w:val="en-US" w:eastAsia="ar-SA"/>
    </w:rPr>
  </w:style>
  <w:style w:type="paragraph" w:customStyle="1" w:styleId="Default">
    <w:name w:val="Default"/>
    <w:link w:val="DefaultChar"/>
    <w:rsid w:val="00C449C7"/>
    <w:pPr>
      <w:autoSpaceDE w:val="0"/>
      <w:autoSpaceDN w:val="0"/>
      <w:adjustRightInd w:val="0"/>
    </w:pPr>
    <w:rPr>
      <w:color w:val="000000"/>
      <w:sz w:val="24"/>
      <w:szCs w:val="24"/>
      <w:lang w:val="en-US" w:eastAsia="en-US"/>
    </w:rPr>
  </w:style>
  <w:style w:type="character" w:customStyle="1" w:styleId="DefaultChar">
    <w:name w:val="Default Char"/>
    <w:link w:val="Default"/>
    <w:rsid w:val="00C449C7"/>
    <w:rPr>
      <w:color w:val="000000"/>
      <w:sz w:val="24"/>
      <w:szCs w:val="24"/>
      <w:lang w:val="en-US" w:eastAsia="en-US" w:bidi="ar-SA"/>
    </w:rPr>
  </w:style>
  <w:style w:type="paragraph" w:styleId="NoSpacing">
    <w:name w:val="No Spacing"/>
    <w:uiPriority w:val="1"/>
    <w:qFormat/>
    <w:rsid w:val="00DF0BD5"/>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31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kjn.gov.rs/ci/uputstvo-o-uplati-republicke-administrativne-takse.htm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B2F3A-852C-47AB-9E25-A813D82D0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8862</Words>
  <Characters>50514</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SPECIJALNA BOLNICA ZA FIZIKALNU</vt:lpstr>
    </vt:vector>
  </TitlesOfParts>
  <Company/>
  <LinksUpToDate>false</LinksUpToDate>
  <CharactersWithSpaces>59258</CharactersWithSpaces>
  <SharedDoc>false</SharedDoc>
  <HLinks>
    <vt:vector size="12" baseType="variant">
      <vt:variant>
        <vt:i4>3735574</vt:i4>
      </vt:variant>
      <vt:variant>
        <vt:i4>3</vt:i4>
      </vt:variant>
      <vt:variant>
        <vt:i4>0</vt:i4>
      </vt:variant>
      <vt:variant>
        <vt:i4>5</vt:i4>
      </vt:variant>
      <vt:variant>
        <vt:lpwstr>mailto:nabavka@banjarusanda.rs</vt:lpwstr>
      </vt:variant>
      <vt:variant>
        <vt:lpwstr/>
      </vt:variant>
      <vt:variant>
        <vt:i4>7012391</vt:i4>
      </vt:variant>
      <vt:variant>
        <vt:i4>0</vt:i4>
      </vt:variant>
      <vt:variant>
        <vt:i4>0</vt:i4>
      </vt:variant>
      <vt:variant>
        <vt:i4>5</vt:i4>
      </vt:variant>
      <vt:variant>
        <vt:lpwstr>http://www.banjarusanda.rs/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SPECIJALNA BOLNICA ZA FIZIKALNU</dc:title>
  <dc:creator>Administrator</dc:creator>
  <cp:lastModifiedBy>MiljanC</cp:lastModifiedBy>
  <cp:revision>2</cp:revision>
  <cp:lastPrinted>2017-09-29T11:56:00Z</cp:lastPrinted>
  <dcterms:created xsi:type="dcterms:W3CDTF">2019-11-01T09:55:00Z</dcterms:created>
  <dcterms:modified xsi:type="dcterms:W3CDTF">2019-11-01T09:55:00Z</dcterms:modified>
</cp:coreProperties>
</file>