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9E" w:rsidRDefault="0015029E"/>
    <w:p w:rsidR="0015029E" w:rsidRPr="0082068B" w:rsidRDefault="0015029E"/>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EB1447" w:rsidRDefault="00F16008">
      <w:pPr>
        <w:rPr>
          <w:lang/>
        </w:rPr>
      </w:pPr>
      <w:r>
        <w:rPr>
          <w:lang w:val="sr-Cyrl-CS"/>
        </w:rPr>
        <w:t xml:space="preserve">Број </w:t>
      </w:r>
      <w:r>
        <w:rPr>
          <w:lang w:val="sr-Latn-CS"/>
        </w:rPr>
        <w:t xml:space="preserve">: </w:t>
      </w:r>
      <w:r w:rsidR="00EB1447">
        <w:t>0003-2</w:t>
      </w:r>
      <w:r w:rsidR="00EB1447">
        <w:rPr>
          <w:lang/>
        </w:rPr>
        <w:t>0</w:t>
      </w:r>
    </w:p>
    <w:p w:rsidR="00F16008" w:rsidRPr="008D7F79" w:rsidRDefault="00F16008">
      <w:r>
        <w:rPr>
          <w:lang w:val="sr-Cyrl-CS"/>
        </w:rPr>
        <w:t>Датум</w:t>
      </w:r>
      <w:r>
        <w:rPr>
          <w:lang w:val="sr-Latn-CS"/>
        </w:rPr>
        <w:t xml:space="preserve"> :</w:t>
      </w:r>
      <w:r w:rsidR="006E4B83">
        <w:t>15</w:t>
      </w:r>
      <w:r w:rsidR="001212ED">
        <w:t>.04</w:t>
      </w:r>
      <w:r w:rsidR="00C135C2">
        <w:t>.</w:t>
      </w:r>
      <w:r w:rsidR="00A72317">
        <w:t>201</w:t>
      </w:r>
      <w:r w:rsidR="00DB7B5B">
        <w:t>9</w:t>
      </w:r>
      <w:r w:rsidR="00A72317">
        <w:t>.</w:t>
      </w:r>
      <w:r w:rsidR="008D7F79">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Pr="00CD5DB3" w:rsidRDefault="00F16008">
      <w:pPr>
        <w:rPr>
          <w:lang w:val="sr-Cyrl-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6D1ACA">
        <w:rPr>
          <w:b/>
          <w:i/>
          <w:lang w:val="sr-Cyrl-CS"/>
        </w:rPr>
        <w:t>ЛЕКОВА, САНИТЕТСКОГ И ПОТРОШНОГ МАТЕРИЈАЛА</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DB7B5B" w:rsidRDefault="00F16008">
      <w:pPr>
        <w:jc w:val="both"/>
      </w:pPr>
      <w:r>
        <w:rPr>
          <w:lang w:val="sr-Cyrl-CS"/>
        </w:rPr>
        <w:t xml:space="preserve">Број набавке </w:t>
      </w:r>
      <w:r w:rsidR="00AD3686">
        <w:rPr>
          <w:lang w:val="sr-Latn-CS"/>
        </w:rPr>
        <w:t xml:space="preserve">: </w:t>
      </w:r>
      <w:r w:rsidR="00DB7B5B">
        <w:t>02</w:t>
      </w:r>
      <w:r w:rsidR="00AD3686">
        <w:rPr>
          <w:lang w:val="sr-Latn-CS"/>
        </w:rPr>
        <w:t>/ 201</w:t>
      </w:r>
      <w:r w:rsidR="00DB7B5B">
        <w:t>9</w:t>
      </w: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CD5DB3" w:rsidRDefault="00F16008" w:rsidP="00CD5DB3">
      <w:pPr>
        <w:jc w:val="both"/>
        <w:rPr>
          <w:lang w:val="sr-Cyrl-CS"/>
        </w:rPr>
      </w:pPr>
      <w:r>
        <w:rPr>
          <w:lang w:val="sr-Latn-CS"/>
        </w:rPr>
        <w:tab/>
      </w:r>
    </w:p>
    <w:p w:rsidR="00CD5DB3" w:rsidRDefault="00CD5DB3" w:rsidP="00CD5DB3">
      <w:pPr>
        <w:jc w:val="both"/>
        <w:rPr>
          <w:lang w:val="sr-Cyrl-CS"/>
        </w:rPr>
      </w:pPr>
    </w:p>
    <w:p w:rsidR="00F16008" w:rsidRDefault="00F16008" w:rsidP="00CD5DB3">
      <w:pPr>
        <w:jc w:val="both"/>
        <w:rPr>
          <w:lang w:val="sr-Latn-CS"/>
        </w:rPr>
      </w:pPr>
      <w:r>
        <w:rPr>
          <w:lang w:val="sr-Latn-CS"/>
        </w:rPr>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1212ED">
        <w:t>април</w:t>
      </w:r>
      <w:r>
        <w:rPr>
          <w:lang w:val="sr-Latn-CS"/>
        </w:rPr>
        <w:t xml:space="preserve"> 20</w:t>
      </w:r>
      <w:r w:rsidR="00AD3686">
        <w:rPr>
          <w:lang w:val="sr-Latn-CS"/>
        </w:rPr>
        <w:t>1</w:t>
      </w:r>
      <w:r w:rsidR="00DB7B5B">
        <w:t>9</w:t>
      </w:r>
      <w:r>
        <w:rPr>
          <w:lang w:val="sr-Latn-CS"/>
        </w:rPr>
        <w:t>.</w:t>
      </w:r>
      <w:r>
        <w:rPr>
          <w:lang w:val="sr-Cyrl-CS"/>
        </w:rPr>
        <w:t>године</w:t>
      </w:r>
      <w:r>
        <w:rPr>
          <w:lang w:val="sr-Latn-CS"/>
        </w:rPr>
        <w:br w:type="page"/>
      </w:r>
    </w:p>
    <w:p w:rsidR="00661ECC" w:rsidRDefault="00661ECC" w:rsidP="00661ECC">
      <w:pPr>
        <w:jc w:val="center"/>
        <w:rPr>
          <w:lang w:val="sr-Latn-CS"/>
        </w:rPr>
      </w:pPr>
      <w:r w:rsidRPr="00F42409">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Pr="00F42409" w:rsidRDefault="00661ECC" w:rsidP="00490710">
      <w:pPr>
        <w:numPr>
          <w:ilvl w:val="0"/>
          <w:numId w:val="3"/>
        </w:numPr>
      </w:pPr>
      <w:r w:rsidRPr="00F42409">
        <w:t>ОПШТИ ПОДАЦИ О ЈАВНОЈ НАБАВЦИ ..........................................................</w:t>
      </w:r>
      <w:r w:rsidR="00FA6435" w:rsidRPr="00F42409">
        <w:t>.</w:t>
      </w:r>
      <w:r w:rsidRPr="00F42409">
        <w:t>......</w:t>
      </w:r>
      <w:r w:rsidR="00F42409">
        <w:t>....</w:t>
      </w:r>
      <w:r w:rsidRPr="00F42409">
        <w:t xml:space="preserve"> 3</w:t>
      </w:r>
    </w:p>
    <w:p w:rsidR="00661ECC" w:rsidRPr="00F42409" w:rsidRDefault="00661ECC" w:rsidP="00490710">
      <w:pPr>
        <w:numPr>
          <w:ilvl w:val="0"/>
          <w:numId w:val="3"/>
        </w:numPr>
      </w:pPr>
      <w:r w:rsidRPr="00F42409">
        <w:t>ПОДАЦИ О ПРЕДМЕТУ ЈАВНЕ НАБАВКЕ ..........................................................</w:t>
      </w:r>
      <w:r w:rsidR="00FA6435" w:rsidRPr="00F42409">
        <w:t>.</w:t>
      </w:r>
      <w:r w:rsidRPr="00F42409">
        <w:t>..</w:t>
      </w:r>
      <w:r w:rsidR="009B616E" w:rsidRPr="00F42409">
        <w:t>.....</w:t>
      </w:r>
      <w:r w:rsidRPr="00F42409">
        <w:t xml:space="preserve"> 4</w:t>
      </w:r>
    </w:p>
    <w:p w:rsidR="00661ECC" w:rsidRPr="00F42409" w:rsidRDefault="00661ECC" w:rsidP="00490710">
      <w:pPr>
        <w:numPr>
          <w:ilvl w:val="0"/>
          <w:numId w:val="3"/>
        </w:numPr>
      </w:pPr>
      <w:r w:rsidRPr="00F42409">
        <w:t xml:space="preserve">ВРСТА, ТЕХНИЧКЕ КАРАКТЕРИСТИКЕ (СПЕЦИФИКАЦИЈА, КВАЛИТЕТ, КОЛИЧИНА И ОПИС ДОБАРА, РОК </w:t>
      </w:r>
      <w:r w:rsidR="00CD5DB3" w:rsidRPr="00F42409">
        <w:rPr>
          <w:lang w:val="sr-Cyrl-CS"/>
        </w:rPr>
        <w:t>ИСПОРУКЕ</w:t>
      </w:r>
      <w:r w:rsidRPr="00F42409">
        <w:t>, МЕСТО ИСПОРУКЕ ДОБАРА) .....................................................................................................................</w:t>
      </w:r>
      <w:r w:rsidR="00FA6435" w:rsidRPr="00F42409">
        <w:t>...................</w:t>
      </w:r>
      <w:r w:rsidRPr="00F42409">
        <w:t>...</w:t>
      </w:r>
      <w:r w:rsidR="009B616E" w:rsidRPr="00F42409">
        <w:t>....</w:t>
      </w:r>
      <w:r w:rsidR="00B57EAB">
        <w:t>.</w:t>
      </w:r>
      <w:r w:rsidR="00201810">
        <w:t xml:space="preserve"> </w:t>
      </w:r>
      <w:r w:rsidRPr="00F42409">
        <w:t>4</w:t>
      </w:r>
    </w:p>
    <w:p w:rsidR="00661ECC" w:rsidRPr="00F42409" w:rsidRDefault="00661ECC" w:rsidP="00490710">
      <w:pPr>
        <w:numPr>
          <w:ilvl w:val="0"/>
          <w:numId w:val="3"/>
        </w:numPr>
      </w:pPr>
      <w:r w:rsidRPr="00F42409">
        <w:t>УСЛОВИ ЗА УЧЕШЋЕ У ПОСТУПКУ ЈАВНЕ НАБАВКЕ ИЗ ЧЛАНА 75. И ЧЛАНА 76. ЗАКОНА О ЈАВНИМ НАБАВКАМА И УПУТСТВО КАКО СЕ ДОКАЗУЈЕ ИСПУЊЕНОСТ ТИХ УСЛОВА .........................................................</w:t>
      </w:r>
      <w:r w:rsidR="00FA6435" w:rsidRPr="00F42409">
        <w:t>...</w:t>
      </w:r>
      <w:r w:rsidRPr="00F42409">
        <w:t>..</w:t>
      </w:r>
      <w:r w:rsidR="000514EF" w:rsidRPr="00F42409">
        <w:t>........................</w:t>
      </w:r>
      <w:r w:rsidR="00201810">
        <w:t xml:space="preserve"> </w:t>
      </w:r>
      <w:r w:rsidR="00F42409" w:rsidRPr="00F42409">
        <w:t>12</w:t>
      </w:r>
    </w:p>
    <w:p w:rsidR="00661ECC" w:rsidRPr="00F42409" w:rsidRDefault="00661ECC" w:rsidP="00490710">
      <w:pPr>
        <w:numPr>
          <w:ilvl w:val="0"/>
          <w:numId w:val="3"/>
        </w:numPr>
      </w:pPr>
      <w:r w:rsidRPr="00F42409">
        <w:t>УПУТСТВО ПОНУЂАЧИМА КАКО ДА САЧИНЕ ПОНУДУ .............................</w:t>
      </w:r>
      <w:r w:rsidR="000514EF" w:rsidRPr="00F42409">
        <w:t>...</w:t>
      </w:r>
      <w:r w:rsidRPr="00F42409">
        <w:t>.</w:t>
      </w:r>
      <w:r w:rsidR="00FA6435" w:rsidRPr="00F42409">
        <w:t>..</w:t>
      </w:r>
      <w:r w:rsidRPr="00F42409">
        <w:t xml:space="preserve"> </w:t>
      </w:r>
      <w:r w:rsidR="00F42409" w:rsidRPr="00F42409">
        <w:t>16</w:t>
      </w:r>
      <w:r w:rsidRPr="00F42409">
        <w:t xml:space="preserve">  </w:t>
      </w:r>
    </w:p>
    <w:p w:rsidR="00CD5DB3" w:rsidRPr="00F42409" w:rsidRDefault="00CD5DB3" w:rsidP="00490710">
      <w:pPr>
        <w:numPr>
          <w:ilvl w:val="0"/>
          <w:numId w:val="3"/>
        </w:numPr>
      </w:pPr>
      <w:r w:rsidRPr="00F42409">
        <w:rPr>
          <w:lang w:val="sr-Cyrl-CS"/>
        </w:rPr>
        <w:t>КРИТЕРИЈУМ ЗА ДОДЕЛУ УГОВОРА</w:t>
      </w:r>
      <w:r w:rsidR="00036C85" w:rsidRPr="00F42409">
        <w:rPr>
          <w:lang w:val="sr-Cyrl-CS"/>
        </w:rPr>
        <w:t xml:space="preserve"> .........................................................................</w:t>
      </w:r>
      <w:r w:rsidR="00F42409" w:rsidRPr="00F42409">
        <w:t xml:space="preserve"> 23</w:t>
      </w:r>
    </w:p>
    <w:p w:rsidR="00036C85" w:rsidRPr="00F42409" w:rsidRDefault="00036C85" w:rsidP="00490710">
      <w:pPr>
        <w:numPr>
          <w:ilvl w:val="0"/>
          <w:numId w:val="3"/>
        </w:numPr>
      </w:pPr>
      <w:r w:rsidRPr="00F42409">
        <w:rPr>
          <w:lang w:val="sr-Cyrl-CS"/>
        </w:rPr>
        <w:t>ОБРАСЦИ ПОНУДЕ ..........................................................................</w:t>
      </w:r>
      <w:r w:rsidR="00F42409" w:rsidRPr="00F42409">
        <w:rPr>
          <w:lang w:val="sr-Cyrl-CS"/>
        </w:rPr>
        <w:t>............................... 25</w:t>
      </w:r>
    </w:p>
    <w:p w:rsidR="00661ECC" w:rsidRPr="00F42409" w:rsidRDefault="00661ECC" w:rsidP="00661ECC">
      <w:pPr>
        <w:ind w:left="720"/>
      </w:pPr>
      <w:r w:rsidRPr="00F42409">
        <w:t xml:space="preserve">Подаци о понуђачу – Прилог </w:t>
      </w:r>
      <w:r w:rsidR="00036C85" w:rsidRPr="00F42409">
        <w:rPr>
          <w:lang w:val="sr-Cyrl-CS"/>
        </w:rPr>
        <w:t>7.А</w:t>
      </w:r>
      <w:r w:rsidRPr="00F42409">
        <w:t>....................................................................</w:t>
      </w:r>
      <w:r w:rsidR="006E319D" w:rsidRPr="00F42409">
        <w:t>..........</w:t>
      </w:r>
      <w:r w:rsidRPr="00F42409">
        <w:t>...</w:t>
      </w:r>
      <w:r w:rsidR="000514EF" w:rsidRPr="00F42409">
        <w:t>...</w:t>
      </w:r>
      <w:r w:rsidR="00F42409">
        <w:t xml:space="preserve">.. </w:t>
      </w:r>
      <w:r w:rsidR="009B616E" w:rsidRPr="00F42409">
        <w:t>3</w:t>
      </w:r>
      <w:r w:rsidR="00F42409" w:rsidRPr="00F42409">
        <w:t>9</w:t>
      </w:r>
    </w:p>
    <w:p w:rsidR="00661ECC" w:rsidRPr="00F42409" w:rsidRDefault="00661ECC" w:rsidP="00661ECC">
      <w:pPr>
        <w:ind w:left="720"/>
      </w:pPr>
      <w:r w:rsidRPr="00F42409">
        <w:t xml:space="preserve">Подаци о понуђачу који је учесник у заједничкој понуди – Прилог </w:t>
      </w:r>
      <w:r w:rsidR="00036C85" w:rsidRPr="00F42409">
        <w:rPr>
          <w:lang w:val="sr-Cyrl-CS"/>
        </w:rPr>
        <w:t>7.Б</w:t>
      </w:r>
      <w:r w:rsidRPr="00F42409">
        <w:t>. .............</w:t>
      </w:r>
      <w:r w:rsidR="000514EF" w:rsidRPr="00F42409">
        <w:t>.</w:t>
      </w:r>
      <w:r w:rsidRPr="00F42409">
        <w:t>.</w:t>
      </w:r>
      <w:r w:rsidR="000514EF" w:rsidRPr="00F42409">
        <w:t>..</w:t>
      </w:r>
      <w:r w:rsidRPr="00F42409">
        <w:t>..</w:t>
      </w:r>
      <w:r w:rsidR="00B57EAB">
        <w:t xml:space="preserve">.. </w:t>
      </w:r>
      <w:r w:rsidR="00F42409">
        <w:t>4</w:t>
      </w:r>
      <w:r w:rsidR="00F42409" w:rsidRPr="00F42409">
        <w:t>0</w:t>
      </w:r>
    </w:p>
    <w:p w:rsidR="00661ECC" w:rsidRPr="00F42409" w:rsidRDefault="00661ECC" w:rsidP="00661ECC">
      <w:pPr>
        <w:ind w:left="720"/>
      </w:pPr>
      <w:r w:rsidRPr="00F42409">
        <w:t>Подаци о подизвођачу</w:t>
      </w:r>
      <w:r w:rsidR="00201810">
        <w:t xml:space="preserve"> </w:t>
      </w:r>
      <w:r w:rsidRPr="00F42409">
        <w:t>-</w:t>
      </w:r>
      <w:r w:rsidR="00201810">
        <w:t xml:space="preserve"> </w:t>
      </w:r>
      <w:r w:rsidRPr="00F42409">
        <w:t xml:space="preserve">Прилог </w:t>
      </w:r>
      <w:r w:rsidR="00036C85" w:rsidRPr="00F42409">
        <w:rPr>
          <w:lang w:val="sr-Cyrl-CS"/>
        </w:rPr>
        <w:t>7.В</w:t>
      </w:r>
      <w:r w:rsidRPr="00F42409">
        <w:t xml:space="preserve"> .................................................................</w:t>
      </w:r>
      <w:r w:rsidR="000514EF" w:rsidRPr="00F42409">
        <w:t>.</w:t>
      </w:r>
      <w:r w:rsidRPr="00F42409">
        <w:t>..</w:t>
      </w:r>
      <w:r w:rsidR="000514EF" w:rsidRPr="00F42409">
        <w:t>..</w:t>
      </w:r>
      <w:r w:rsidRPr="00F42409">
        <w:t>.</w:t>
      </w:r>
      <w:r w:rsidR="00F42409">
        <w:t>.........</w:t>
      </w:r>
      <w:r w:rsidR="006E319D" w:rsidRPr="00F42409">
        <w:t>.</w:t>
      </w:r>
      <w:r w:rsidRPr="00F42409">
        <w:t xml:space="preserve"> </w:t>
      </w:r>
      <w:r w:rsidR="00F42409" w:rsidRPr="00F42409">
        <w:t>41</w:t>
      </w:r>
    </w:p>
    <w:p w:rsidR="00036C85" w:rsidRPr="00F42409" w:rsidRDefault="00036C85" w:rsidP="00490710">
      <w:pPr>
        <w:numPr>
          <w:ilvl w:val="0"/>
          <w:numId w:val="3"/>
        </w:numPr>
      </w:pPr>
      <w:r w:rsidRPr="00F42409">
        <w:rPr>
          <w:lang w:val="sr-Cyrl-CS"/>
        </w:rPr>
        <w:t xml:space="preserve">ОБРАСЦИ СТРУКТУРЕ ЦЕНЕ ........................................................................................ </w:t>
      </w:r>
      <w:r w:rsidR="00F42409" w:rsidRPr="00F42409">
        <w:t>42</w:t>
      </w:r>
    </w:p>
    <w:p w:rsidR="00661ECC" w:rsidRPr="00F42409" w:rsidRDefault="00661ECC" w:rsidP="00490710">
      <w:pPr>
        <w:numPr>
          <w:ilvl w:val="0"/>
          <w:numId w:val="3"/>
        </w:numPr>
      </w:pPr>
      <w:r w:rsidRPr="00F42409">
        <w:t>МОДЕЛ</w:t>
      </w:r>
      <w:r w:rsidR="00036C85" w:rsidRPr="00F42409">
        <w:rPr>
          <w:lang w:val="sr-Cyrl-CS"/>
        </w:rPr>
        <w:t>И</w:t>
      </w:r>
      <w:r w:rsidRPr="00F42409">
        <w:t xml:space="preserve"> УГОВОРА </w:t>
      </w:r>
      <w:r w:rsidR="00F42409" w:rsidRPr="00F42409">
        <w:t>……………………………………………………………………</w:t>
      </w:r>
      <w:r w:rsidR="00F42409">
        <w:t>. 59</w:t>
      </w:r>
    </w:p>
    <w:p w:rsidR="00661ECC" w:rsidRPr="00F42409" w:rsidRDefault="00661ECC" w:rsidP="00490710">
      <w:pPr>
        <w:numPr>
          <w:ilvl w:val="0"/>
          <w:numId w:val="3"/>
        </w:numPr>
      </w:pPr>
      <w:r w:rsidRPr="00F42409">
        <w:t>ИЗЈАВА О ПОШТОВАЊУ ОБАВЕЗА ИЗ ЧЛАНА 75. СТ..ЗЈН ...</w:t>
      </w:r>
      <w:r w:rsidR="006E319D" w:rsidRPr="00F42409">
        <w:t>.....</w:t>
      </w:r>
      <w:r w:rsidRPr="00F42409">
        <w:t>...</w:t>
      </w:r>
      <w:r w:rsidR="00F42409">
        <w:rPr>
          <w:lang w:val="sr-Cyrl-CS"/>
        </w:rPr>
        <w:t>......................</w:t>
      </w:r>
      <w:r w:rsidRPr="00F42409">
        <w:t xml:space="preserve"> </w:t>
      </w:r>
      <w:r w:rsidR="00F42409">
        <w:t>119</w:t>
      </w:r>
    </w:p>
    <w:p w:rsidR="00661ECC" w:rsidRPr="00F42409" w:rsidRDefault="00661ECC" w:rsidP="00490710">
      <w:pPr>
        <w:numPr>
          <w:ilvl w:val="0"/>
          <w:numId w:val="3"/>
        </w:numPr>
      </w:pPr>
      <w:r w:rsidRPr="00F42409">
        <w:t>ИЗЈАВА О НЕЗАВИСНОЈ ПОНУДИ ..............................................</w:t>
      </w:r>
      <w:r w:rsidR="006E319D" w:rsidRPr="00F42409">
        <w:t>.</w:t>
      </w:r>
      <w:r w:rsidRPr="00F42409">
        <w:t>..</w:t>
      </w:r>
      <w:r w:rsidR="006E319D" w:rsidRPr="00F42409">
        <w:t>....</w:t>
      </w:r>
      <w:r w:rsidR="00F42409">
        <w:rPr>
          <w:lang w:val="sr-Cyrl-CS"/>
        </w:rPr>
        <w:t>......................</w:t>
      </w:r>
      <w:r w:rsidR="00036C85" w:rsidRPr="00F42409">
        <w:rPr>
          <w:lang w:val="sr-Cyrl-CS"/>
        </w:rPr>
        <w:t>.</w:t>
      </w:r>
      <w:r w:rsidRPr="00F42409">
        <w:t xml:space="preserve"> </w:t>
      </w:r>
      <w:r w:rsidR="00F42409">
        <w:t>120</w:t>
      </w:r>
    </w:p>
    <w:p w:rsidR="00DB7A03" w:rsidRPr="00F42409" w:rsidRDefault="00661ECC" w:rsidP="00490710">
      <w:pPr>
        <w:numPr>
          <w:ilvl w:val="0"/>
          <w:numId w:val="3"/>
        </w:numPr>
      </w:pPr>
      <w:r w:rsidRPr="00F42409">
        <w:t>ОБРАЗАЦ ТРОШКОВА ПРИПРЕМЕ ПОНУДЕ ................................................</w:t>
      </w:r>
      <w:r w:rsidR="006E319D" w:rsidRPr="00F42409">
        <w:t>....</w:t>
      </w:r>
      <w:r w:rsidRPr="00F42409">
        <w:t xml:space="preserve">...... </w:t>
      </w:r>
      <w:r w:rsidR="00F42409">
        <w:t>121</w:t>
      </w:r>
    </w:p>
    <w:p w:rsidR="00036C85" w:rsidRDefault="00772DD0" w:rsidP="0022016E">
      <w:pPr>
        <w:ind w:left="720"/>
      </w:pPr>
      <w:r>
        <w:t xml:space="preserve">        </w:t>
      </w:r>
      <w:r w:rsidR="009F00A8">
        <w:tab/>
      </w:r>
    </w:p>
    <w:p w:rsidR="009F00A8" w:rsidRDefault="00036C85" w:rsidP="0022016E">
      <w:pPr>
        <w:ind w:left="720"/>
      </w:pPr>
      <w:r>
        <w:br w:type="page"/>
      </w:r>
      <w:r w:rsidR="009F00A8">
        <w:t xml:space="preserve">   </w:t>
      </w:r>
      <w:r w:rsidR="00A139C6">
        <w:t xml:space="preserve">    </w:t>
      </w:r>
    </w:p>
    <w:p w:rsidR="00F16008" w:rsidRPr="00E65384" w:rsidRDefault="00255EDE">
      <w:pPr>
        <w:numPr>
          <w:ilvl w:val="0"/>
          <w:numId w:val="1"/>
        </w:numPr>
        <w:shd w:val="clear" w:color="auto" w:fill="FFFFFF"/>
        <w:tabs>
          <w:tab w:val="clear" w:pos="1108"/>
          <w:tab w:val="left" w:pos="374"/>
          <w:tab w:val="num" w:pos="1440"/>
        </w:tabs>
        <w:outlineLvl w:val="0"/>
        <w:rPr>
          <w:b/>
          <w:sz w:val="22"/>
          <w:szCs w:val="22"/>
          <w:lang w:val="sr-Latn-CS"/>
        </w:rPr>
      </w:pPr>
      <w:r w:rsidRPr="00E65384">
        <w:rPr>
          <w:b/>
          <w:sz w:val="22"/>
          <w:szCs w:val="22"/>
        </w:rPr>
        <w:t>ОПШТИ ПОДАЦИ О ЈАВНОЈ НАБАВЦИ</w:t>
      </w:r>
    </w:p>
    <w:p w:rsidR="00F16008" w:rsidRDefault="00F16008">
      <w:pPr>
        <w:rPr>
          <w:sz w:val="22"/>
          <w:szCs w:val="22"/>
          <w:u w:val="single"/>
          <w:lang w:val="sr-Latn-CS"/>
        </w:rPr>
      </w:pPr>
    </w:p>
    <w:p w:rsidR="00F16008" w:rsidRDefault="00C94A8B" w:rsidP="00943A89">
      <w:pPr>
        <w:numPr>
          <w:ilvl w:val="0"/>
          <w:numId w:val="36"/>
        </w:numPr>
        <w:rPr>
          <w:sz w:val="22"/>
          <w:szCs w:val="22"/>
          <w:lang w:val="sr-Cyrl-CS"/>
        </w:rPr>
      </w:pPr>
      <w:r w:rsidRPr="00C94A8B">
        <w:rPr>
          <w:sz w:val="22"/>
          <w:szCs w:val="22"/>
          <w:lang w:val="sr-Cyrl-CS"/>
        </w:rPr>
        <w:t xml:space="preserve">Предмет јавне набавке: </w:t>
      </w:r>
      <w:r>
        <w:rPr>
          <w:sz w:val="22"/>
          <w:szCs w:val="22"/>
          <w:lang w:val="sr-Cyrl-CS"/>
        </w:rPr>
        <w:t>набавка лекова, санитетског и потрошног материјала</w:t>
      </w:r>
    </w:p>
    <w:p w:rsidR="00C94A8B" w:rsidRPr="00C94A8B" w:rsidRDefault="00C94A8B" w:rsidP="00C94A8B">
      <w:pPr>
        <w:ind w:left="720"/>
        <w:rPr>
          <w:sz w:val="22"/>
          <w:szCs w:val="22"/>
          <w:lang w:val="sr-Cyrl-CS"/>
        </w:rPr>
      </w:pPr>
    </w:p>
    <w:p w:rsidR="00C94A8B" w:rsidRDefault="00C94A8B" w:rsidP="00943A89">
      <w:pPr>
        <w:numPr>
          <w:ilvl w:val="0"/>
          <w:numId w:val="36"/>
        </w:numPr>
        <w:rPr>
          <w:sz w:val="22"/>
          <w:szCs w:val="22"/>
          <w:lang w:val="sr-Cyrl-CS"/>
        </w:rPr>
      </w:pPr>
      <w:r w:rsidRPr="00392885">
        <w:rPr>
          <w:sz w:val="22"/>
          <w:szCs w:val="22"/>
          <w:lang w:val="sr-Cyrl-CS"/>
        </w:rPr>
        <w:t>Опис сваке партије ако је предмет јавне набавке обликован по партијама</w:t>
      </w:r>
      <w:r>
        <w:rPr>
          <w:sz w:val="22"/>
          <w:szCs w:val="22"/>
          <w:lang w:val="sr-Cyrl-CS"/>
        </w:rPr>
        <w:t>:</w:t>
      </w:r>
    </w:p>
    <w:p w:rsidR="00C94A8B" w:rsidRDefault="00C94A8B" w:rsidP="00C94A8B">
      <w:pPr>
        <w:pStyle w:val="ListParagraph"/>
        <w:rPr>
          <w:sz w:val="22"/>
          <w:szCs w:val="22"/>
          <w:lang w:val="sr-Cyrl-CS"/>
        </w:rPr>
      </w:pPr>
    </w:p>
    <w:p w:rsidR="00C94A8B" w:rsidRPr="000514EF" w:rsidRDefault="00C94A8B" w:rsidP="00943A89">
      <w:pPr>
        <w:numPr>
          <w:ilvl w:val="0"/>
          <w:numId w:val="37"/>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1–</w:t>
      </w:r>
      <w:r>
        <w:rPr>
          <w:sz w:val="22"/>
          <w:szCs w:val="22"/>
        </w:rPr>
        <w:t xml:space="preserve"> </w:t>
      </w:r>
      <w:r w:rsidRPr="000514EF">
        <w:rPr>
          <w:sz w:val="22"/>
          <w:szCs w:val="22"/>
        </w:rPr>
        <w:t xml:space="preserve">Антибиотици, антимикотици и антивиротици </w:t>
      </w:r>
    </w:p>
    <w:p w:rsidR="00C94A8B" w:rsidRPr="000514EF" w:rsidRDefault="00C94A8B" w:rsidP="00943A89">
      <w:pPr>
        <w:numPr>
          <w:ilvl w:val="0"/>
          <w:numId w:val="37"/>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2 –</w:t>
      </w:r>
      <w:r>
        <w:rPr>
          <w:sz w:val="22"/>
          <w:szCs w:val="22"/>
        </w:rPr>
        <w:t xml:space="preserve"> </w:t>
      </w:r>
      <w:r w:rsidRPr="000514EF">
        <w:rPr>
          <w:sz w:val="22"/>
          <w:szCs w:val="22"/>
        </w:rPr>
        <w:t>Антиагергациона и антикоагулациона терапија</w:t>
      </w:r>
    </w:p>
    <w:p w:rsidR="00C94A8B" w:rsidRDefault="00C94A8B" w:rsidP="00943A89">
      <w:pPr>
        <w:numPr>
          <w:ilvl w:val="0"/>
          <w:numId w:val="37"/>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3</w:t>
      </w:r>
      <w:r w:rsidR="000E49A6">
        <w:rPr>
          <w:sz w:val="22"/>
          <w:szCs w:val="22"/>
        </w:rPr>
        <w:t xml:space="preserve"> </w:t>
      </w:r>
      <w:r w:rsidRPr="000514EF">
        <w:rPr>
          <w:sz w:val="22"/>
          <w:szCs w:val="22"/>
        </w:rPr>
        <w:t>–</w:t>
      </w:r>
      <w:r>
        <w:rPr>
          <w:sz w:val="22"/>
          <w:szCs w:val="22"/>
        </w:rPr>
        <w:t xml:space="preserve"> </w:t>
      </w:r>
      <w:r w:rsidRPr="000514EF">
        <w:rPr>
          <w:sz w:val="22"/>
          <w:szCs w:val="22"/>
        </w:rPr>
        <w:t xml:space="preserve">Антихипертензиви, препарати гвожђа и кардиотоници </w:t>
      </w:r>
    </w:p>
    <w:p w:rsidR="00C94A8B" w:rsidRDefault="00C94A8B" w:rsidP="00943A89">
      <w:pPr>
        <w:numPr>
          <w:ilvl w:val="0"/>
          <w:numId w:val="37"/>
        </w:numPr>
        <w:rPr>
          <w:sz w:val="22"/>
          <w:szCs w:val="22"/>
        </w:rPr>
      </w:pPr>
      <w:r>
        <w:rPr>
          <w:sz w:val="22"/>
          <w:szCs w:val="22"/>
        </w:rPr>
        <w:t>П</w:t>
      </w:r>
      <w:r w:rsidRPr="000514EF">
        <w:rPr>
          <w:sz w:val="22"/>
          <w:szCs w:val="22"/>
        </w:rPr>
        <w:t>артија бр. 4</w:t>
      </w:r>
      <w:r w:rsidR="000E49A6">
        <w:rPr>
          <w:sz w:val="22"/>
          <w:szCs w:val="22"/>
        </w:rPr>
        <w:t xml:space="preserve"> </w:t>
      </w:r>
      <w:r w:rsidRPr="000514EF">
        <w:rPr>
          <w:sz w:val="22"/>
          <w:szCs w:val="22"/>
        </w:rPr>
        <w:t>–</w:t>
      </w:r>
      <w:r>
        <w:rPr>
          <w:sz w:val="22"/>
          <w:szCs w:val="22"/>
        </w:rPr>
        <w:t xml:space="preserve"> </w:t>
      </w:r>
      <w:r w:rsidRPr="000514EF">
        <w:rPr>
          <w:sz w:val="22"/>
          <w:szCs w:val="22"/>
        </w:rPr>
        <w:t xml:space="preserve">Лекови са Д листе </w:t>
      </w:r>
    </w:p>
    <w:p w:rsidR="00C94A8B" w:rsidRDefault="00C94A8B" w:rsidP="00943A89">
      <w:pPr>
        <w:numPr>
          <w:ilvl w:val="0"/>
          <w:numId w:val="37"/>
        </w:numPr>
        <w:rPr>
          <w:sz w:val="22"/>
          <w:szCs w:val="22"/>
        </w:rPr>
      </w:pPr>
      <w:r>
        <w:rPr>
          <w:sz w:val="22"/>
          <w:szCs w:val="22"/>
        </w:rPr>
        <w:t>П</w:t>
      </w:r>
      <w:r w:rsidRPr="000514EF">
        <w:rPr>
          <w:sz w:val="22"/>
          <w:szCs w:val="22"/>
        </w:rPr>
        <w:t>артија бр. 5</w:t>
      </w:r>
      <w:r w:rsidR="000E49A6">
        <w:rPr>
          <w:sz w:val="22"/>
          <w:szCs w:val="22"/>
        </w:rPr>
        <w:t xml:space="preserve"> </w:t>
      </w:r>
      <w:r w:rsidRPr="000514EF">
        <w:rPr>
          <w:sz w:val="22"/>
          <w:szCs w:val="22"/>
        </w:rPr>
        <w:t xml:space="preserve">- Х2 блокатори, инхибитори, протонске пумпе, лаксативи и пробиотици </w:t>
      </w:r>
    </w:p>
    <w:p w:rsidR="00C94A8B" w:rsidRDefault="00C94A8B" w:rsidP="00943A89">
      <w:pPr>
        <w:numPr>
          <w:ilvl w:val="0"/>
          <w:numId w:val="37"/>
        </w:numPr>
        <w:rPr>
          <w:sz w:val="22"/>
          <w:szCs w:val="22"/>
        </w:rPr>
      </w:pPr>
      <w:r>
        <w:rPr>
          <w:sz w:val="22"/>
          <w:szCs w:val="22"/>
        </w:rPr>
        <w:t>П</w:t>
      </w:r>
      <w:r w:rsidRPr="000514EF">
        <w:rPr>
          <w:sz w:val="22"/>
          <w:szCs w:val="22"/>
        </w:rPr>
        <w:t>артија бр. 6</w:t>
      </w:r>
      <w:r w:rsidR="000E49A6">
        <w:rPr>
          <w:sz w:val="22"/>
          <w:szCs w:val="22"/>
        </w:rPr>
        <w:t xml:space="preserve"> </w:t>
      </w:r>
      <w:r w:rsidRPr="000514EF">
        <w:rPr>
          <w:sz w:val="22"/>
          <w:szCs w:val="22"/>
        </w:rPr>
        <w:t xml:space="preserve">– Инсулини, антидијабетици и хиполипемици </w:t>
      </w:r>
    </w:p>
    <w:p w:rsidR="00C94A8B" w:rsidRDefault="00C94A8B" w:rsidP="00943A89">
      <w:pPr>
        <w:numPr>
          <w:ilvl w:val="0"/>
          <w:numId w:val="37"/>
        </w:numPr>
        <w:rPr>
          <w:sz w:val="22"/>
          <w:szCs w:val="22"/>
        </w:rPr>
      </w:pPr>
      <w:r>
        <w:rPr>
          <w:sz w:val="22"/>
          <w:szCs w:val="22"/>
        </w:rPr>
        <w:t>П</w:t>
      </w:r>
      <w:r w:rsidRPr="000514EF">
        <w:rPr>
          <w:sz w:val="22"/>
          <w:szCs w:val="22"/>
        </w:rPr>
        <w:t>артија бр. 7 – Седативи, аналгетици, спазмолитици и антидепресиви</w:t>
      </w:r>
      <w:r>
        <w:rPr>
          <w:sz w:val="22"/>
          <w:szCs w:val="22"/>
        </w:rPr>
        <w:t xml:space="preserve"> </w:t>
      </w:r>
    </w:p>
    <w:p w:rsidR="00C94A8B" w:rsidRDefault="00C94A8B" w:rsidP="00943A89">
      <w:pPr>
        <w:numPr>
          <w:ilvl w:val="0"/>
          <w:numId w:val="37"/>
        </w:numPr>
        <w:rPr>
          <w:sz w:val="22"/>
          <w:szCs w:val="22"/>
        </w:rPr>
      </w:pPr>
      <w:r>
        <w:rPr>
          <w:sz w:val="22"/>
          <w:szCs w:val="22"/>
        </w:rPr>
        <w:t>П</w:t>
      </w:r>
      <w:r w:rsidRPr="000514EF">
        <w:rPr>
          <w:sz w:val="22"/>
          <w:szCs w:val="22"/>
        </w:rPr>
        <w:t xml:space="preserve">артија бр. 8 –  Витамини, масти и креме </w:t>
      </w:r>
    </w:p>
    <w:p w:rsidR="00C94A8B" w:rsidRDefault="00C94A8B" w:rsidP="00943A89">
      <w:pPr>
        <w:numPr>
          <w:ilvl w:val="0"/>
          <w:numId w:val="37"/>
        </w:numPr>
        <w:rPr>
          <w:sz w:val="22"/>
          <w:szCs w:val="22"/>
        </w:rPr>
      </w:pPr>
      <w:r>
        <w:rPr>
          <w:sz w:val="22"/>
          <w:szCs w:val="22"/>
        </w:rPr>
        <w:t>П</w:t>
      </w:r>
      <w:r w:rsidRPr="000514EF">
        <w:rPr>
          <w:sz w:val="22"/>
          <w:szCs w:val="22"/>
        </w:rPr>
        <w:t xml:space="preserve">артија бр. 9 –  Бронходилататори, муколитици, антиепилептици, антипаркинсонци и антихистаминици </w:t>
      </w:r>
    </w:p>
    <w:p w:rsidR="00C94A8B" w:rsidRPr="000514EF" w:rsidRDefault="00C94A8B" w:rsidP="00943A89">
      <w:pPr>
        <w:numPr>
          <w:ilvl w:val="0"/>
          <w:numId w:val="37"/>
        </w:numPr>
        <w:rPr>
          <w:sz w:val="22"/>
          <w:szCs w:val="22"/>
        </w:rPr>
      </w:pPr>
      <w:r>
        <w:rPr>
          <w:sz w:val="22"/>
          <w:szCs w:val="22"/>
        </w:rPr>
        <w:t>П</w:t>
      </w:r>
      <w:r w:rsidRPr="000514EF">
        <w:rPr>
          <w:sz w:val="22"/>
          <w:szCs w:val="22"/>
        </w:rPr>
        <w:t xml:space="preserve">артија бр. 10 – Инфузиони раствори </w:t>
      </w:r>
    </w:p>
    <w:p w:rsidR="00C94A8B" w:rsidRDefault="00C94A8B" w:rsidP="00943A89">
      <w:pPr>
        <w:numPr>
          <w:ilvl w:val="0"/>
          <w:numId w:val="37"/>
        </w:numPr>
        <w:rPr>
          <w:sz w:val="22"/>
          <w:szCs w:val="22"/>
        </w:rPr>
      </w:pPr>
      <w:r>
        <w:rPr>
          <w:sz w:val="22"/>
          <w:szCs w:val="22"/>
        </w:rPr>
        <w:t>П</w:t>
      </w:r>
      <w:r w:rsidRPr="000514EF">
        <w:rPr>
          <w:sz w:val="22"/>
          <w:szCs w:val="22"/>
        </w:rPr>
        <w:t xml:space="preserve">артија бр. 11 – Лабораторијски материјал </w:t>
      </w:r>
    </w:p>
    <w:p w:rsidR="00C94A8B" w:rsidRDefault="00C94A8B" w:rsidP="00943A89">
      <w:pPr>
        <w:numPr>
          <w:ilvl w:val="0"/>
          <w:numId w:val="37"/>
        </w:numPr>
        <w:rPr>
          <w:sz w:val="22"/>
          <w:szCs w:val="22"/>
        </w:rPr>
      </w:pPr>
      <w:r>
        <w:rPr>
          <w:sz w:val="22"/>
          <w:szCs w:val="22"/>
        </w:rPr>
        <w:t>П</w:t>
      </w:r>
      <w:r w:rsidRPr="000514EF">
        <w:rPr>
          <w:sz w:val="22"/>
          <w:szCs w:val="22"/>
        </w:rPr>
        <w:t xml:space="preserve">артија бр. 12 – Санитетски и потрошни материјал </w:t>
      </w:r>
    </w:p>
    <w:p w:rsidR="00C94A8B" w:rsidRDefault="00C94A8B" w:rsidP="00943A89">
      <w:pPr>
        <w:numPr>
          <w:ilvl w:val="0"/>
          <w:numId w:val="37"/>
        </w:numPr>
        <w:rPr>
          <w:sz w:val="22"/>
          <w:szCs w:val="22"/>
        </w:rPr>
      </w:pPr>
      <w:r>
        <w:rPr>
          <w:sz w:val="22"/>
          <w:szCs w:val="22"/>
        </w:rPr>
        <w:t>Па</w:t>
      </w:r>
      <w:r w:rsidRPr="000514EF">
        <w:rPr>
          <w:sz w:val="22"/>
          <w:szCs w:val="22"/>
        </w:rPr>
        <w:t xml:space="preserve">ртија бр. 13 – Траке за одређивање гликемије  </w:t>
      </w:r>
    </w:p>
    <w:p w:rsidR="00C94A8B" w:rsidRPr="00342E66" w:rsidRDefault="00C94A8B" w:rsidP="00943A89">
      <w:pPr>
        <w:numPr>
          <w:ilvl w:val="0"/>
          <w:numId w:val="37"/>
        </w:numPr>
        <w:rPr>
          <w:sz w:val="16"/>
          <w:szCs w:val="16"/>
        </w:rPr>
      </w:pPr>
      <w:r>
        <w:rPr>
          <w:sz w:val="22"/>
          <w:szCs w:val="22"/>
        </w:rPr>
        <w:t>П</w:t>
      </w:r>
      <w:r w:rsidRPr="000514EF">
        <w:rPr>
          <w:sz w:val="22"/>
          <w:szCs w:val="22"/>
        </w:rPr>
        <w:t xml:space="preserve">артија бр. 14 – Реагенси за хематолошки анализатор </w:t>
      </w:r>
      <w:r w:rsidRPr="005A46B0">
        <w:rPr>
          <w:sz w:val="22"/>
          <w:szCs w:val="22"/>
        </w:rPr>
        <w:t>Sysmex XP 300</w:t>
      </w:r>
    </w:p>
    <w:p w:rsidR="00C94A8B" w:rsidRPr="00777FDA" w:rsidRDefault="00C94A8B" w:rsidP="00943A89">
      <w:pPr>
        <w:numPr>
          <w:ilvl w:val="0"/>
          <w:numId w:val="37"/>
        </w:numPr>
        <w:jc w:val="both"/>
        <w:rPr>
          <w:sz w:val="22"/>
          <w:szCs w:val="22"/>
        </w:rPr>
      </w:pPr>
      <w:r>
        <w:rPr>
          <w:sz w:val="22"/>
          <w:szCs w:val="22"/>
        </w:rPr>
        <w:t>П</w:t>
      </w:r>
      <w:r w:rsidR="002D3108">
        <w:rPr>
          <w:sz w:val="22"/>
          <w:szCs w:val="22"/>
        </w:rPr>
        <w:t>артија бр.</w:t>
      </w:r>
      <w:r w:rsidR="002D3108">
        <w:rPr>
          <w:sz w:val="22"/>
          <w:szCs w:val="22"/>
          <w:lang w:val="sr-Cyrl-CS"/>
        </w:rPr>
        <w:t xml:space="preserve"> </w:t>
      </w:r>
      <w:r w:rsidRPr="000514EF">
        <w:rPr>
          <w:sz w:val="22"/>
          <w:szCs w:val="22"/>
        </w:rPr>
        <w:t xml:space="preserve">15 – </w:t>
      </w:r>
      <w:r w:rsidRPr="005A46B0">
        <w:rPr>
          <w:sz w:val="22"/>
          <w:szCs w:val="22"/>
        </w:rPr>
        <w:t xml:space="preserve">Реагенси за биохемијске анализе </w:t>
      </w:r>
    </w:p>
    <w:p w:rsidR="00C94A8B" w:rsidRPr="00C94A8B" w:rsidRDefault="00C94A8B" w:rsidP="00C94A8B">
      <w:pPr>
        <w:ind w:left="720"/>
        <w:rPr>
          <w:sz w:val="22"/>
          <w:szCs w:val="22"/>
          <w:lang w:val="sr-Cyrl-CS"/>
        </w:rPr>
      </w:pPr>
    </w:p>
    <w:p w:rsidR="00F16008" w:rsidRPr="00C94A8B" w:rsidRDefault="00F16008">
      <w:pPr>
        <w:jc w:val="both"/>
        <w:rPr>
          <w:i/>
          <w:iCs/>
          <w:sz w:val="22"/>
          <w:szCs w:val="22"/>
        </w:rPr>
      </w:pPr>
    </w:p>
    <w:p w:rsidR="00970678" w:rsidRPr="00C94A8B" w:rsidRDefault="00970678">
      <w:pPr>
        <w:jc w:val="both"/>
        <w:rPr>
          <w:sz w:val="22"/>
          <w:szCs w:val="22"/>
        </w:rPr>
      </w:pPr>
    </w:p>
    <w:p w:rsidR="00F16008" w:rsidRPr="00E65384" w:rsidRDefault="00395CFD" w:rsidP="0051129E">
      <w:pPr>
        <w:numPr>
          <w:ilvl w:val="0"/>
          <w:numId w:val="1"/>
        </w:numPr>
        <w:tabs>
          <w:tab w:val="clear" w:pos="1108"/>
          <w:tab w:val="num" w:pos="1440"/>
        </w:tabs>
        <w:outlineLvl w:val="0"/>
        <w:rPr>
          <w:b/>
          <w:sz w:val="22"/>
          <w:szCs w:val="22"/>
          <w:lang w:val="sr-Latn-CS"/>
        </w:rPr>
      </w:pPr>
      <w:r w:rsidRPr="00E65384">
        <w:rPr>
          <w:b/>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F16008" w:rsidRDefault="004D3730" w:rsidP="00FB1A35">
      <w:pPr>
        <w:ind w:firstLine="720"/>
        <w:jc w:val="both"/>
        <w:rPr>
          <w:sz w:val="22"/>
          <w:szCs w:val="22"/>
          <w:lang w:val="sr-Latn-CS"/>
        </w:rPr>
      </w:pPr>
      <w:r>
        <w:rPr>
          <w:sz w:val="22"/>
          <w:szCs w:val="22"/>
          <w:lang w:val="sr-Cyrl-CS"/>
        </w:rPr>
        <w:t>Предмет јавне набавке</w:t>
      </w:r>
      <w:r w:rsidR="00F16008">
        <w:rPr>
          <w:sz w:val="22"/>
          <w:szCs w:val="22"/>
          <w:lang w:val="sr-Cyrl-CS"/>
        </w:rPr>
        <w:t xml:space="preserve"> је набавка </w:t>
      </w:r>
      <w:r w:rsidR="00B649BD">
        <w:rPr>
          <w:sz w:val="22"/>
          <w:szCs w:val="22"/>
          <w:lang w:val="sr-Cyrl-CS"/>
        </w:rPr>
        <w:t>лекова, санитетског и потрошног материјала</w:t>
      </w:r>
      <w:r w:rsidR="00720D45">
        <w:rPr>
          <w:sz w:val="22"/>
          <w:szCs w:val="22"/>
          <w:lang w:val="sr-Cyrl-CS"/>
        </w:rPr>
        <w:t xml:space="preserve">, ОРН – </w:t>
      </w:r>
      <w:r w:rsidR="00C04ABA">
        <w:rPr>
          <w:sz w:val="22"/>
          <w:szCs w:val="22"/>
          <w:lang w:val="sr-Cyrl-CS"/>
        </w:rPr>
        <w:t>33600000, 33692000, 33140000, 33696000</w:t>
      </w:r>
      <w:r w:rsidR="00395CFD">
        <w:rPr>
          <w:sz w:val="22"/>
          <w:szCs w:val="22"/>
          <w:lang w:val="sr-Cyrl-CS"/>
        </w:rPr>
        <w:t>.</w:t>
      </w:r>
    </w:p>
    <w:p w:rsidR="00F16008" w:rsidRPr="00395CFD" w:rsidRDefault="00F16008">
      <w:pPr>
        <w:jc w:val="both"/>
        <w:rPr>
          <w:sz w:val="22"/>
          <w:szCs w:val="22"/>
        </w:rPr>
      </w:pPr>
      <w:r>
        <w:rPr>
          <w:sz w:val="22"/>
          <w:szCs w:val="22"/>
          <w:lang w:val="sr-Latn-CS"/>
        </w:rPr>
        <w:tab/>
      </w:r>
      <w:r>
        <w:rPr>
          <w:sz w:val="22"/>
          <w:szCs w:val="22"/>
          <w:lang w:val="sr-Latn-CS"/>
        </w:rPr>
        <w:tab/>
      </w:r>
    </w:p>
    <w:p w:rsidR="00C94A8B" w:rsidRDefault="00F16008">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sidR="004D3730">
        <w:rPr>
          <w:sz w:val="22"/>
          <w:szCs w:val="22"/>
          <w:lang w:val="sr-Cyrl-CS"/>
        </w:rPr>
        <w:t>ближе су одређени</w:t>
      </w:r>
      <w:r>
        <w:rPr>
          <w:sz w:val="22"/>
          <w:szCs w:val="22"/>
          <w:lang w:val="sr-Cyrl-CS"/>
        </w:rPr>
        <w:t xml:space="preserve"> у спецификацији која је </w:t>
      </w:r>
      <w:r w:rsidR="00C94A8B">
        <w:rPr>
          <w:sz w:val="22"/>
          <w:szCs w:val="22"/>
          <w:lang w:val="sr-Cyrl-CS"/>
        </w:rPr>
        <w:t xml:space="preserve">дата у </w:t>
      </w:r>
      <w:r w:rsidR="0071216F">
        <w:rPr>
          <w:sz w:val="22"/>
          <w:szCs w:val="22"/>
          <w:lang w:val="sr-Cyrl-CS"/>
        </w:rPr>
        <w:t>Одељку 3. ове конкурсне докуме</w:t>
      </w:r>
      <w:r w:rsidR="00C94A8B">
        <w:rPr>
          <w:sz w:val="22"/>
          <w:szCs w:val="22"/>
          <w:lang w:val="sr-Cyrl-CS"/>
        </w:rPr>
        <w:t>н</w:t>
      </w:r>
      <w:r w:rsidR="0071216F">
        <w:rPr>
          <w:sz w:val="22"/>
          <w:szCs w:val="22"/>
          <w:lang w:val="sr-Cyrl-CS"/>
        </w:rPr>
        <w:t>т</w:t>
      </w:r>
      <w:r w:rsidR="00C94A8B">
        <w:rPr>
          <w:sz w:val="22"/>
          <w:szCs w:val="22"/>
          <w:lang w:val="sr-Cyrl-CS"/>
        </w:rPr>
        <w:t>ације.</w:t>
      </w:r>
    </w:p>
    <w:p w:rsidR="00C94A8B" w:rsidRDefault="00C94A8B">
      <w:pPr>
        <w:tabs>
          <w:tab w:val="left" w:pos="720"/>
          <w:tab w:val="right" w:pos="5940"/>
        </w:tabs>
        <w:jc w:val="both"/>
        <w:rPr>
          <w:sz w:val="22"/>
          <w:szCs w:val="22"/>
          <w:lang w:val="sr-Cyrl-CS"/>
        </w:rPr>
      </w:pPr>
    </w:p>
    <w:p w:rsidR="00C94A8B" w:rsidRDefault="00C94A8B">
      <w:pPr>
        <w:tabs>
          <w:tab w:val="left" w:pos="720"/>
          <w:tab w:val="right" w:pos="5940"/>
        </w:tabs>
        <w:jc w:val="both"/>
        <w:rPr>
          <w:sz w:val="22"/>
          <w:szCs w:val="22"/>
          <w:lang w:val="sr-Cyrl-CS"/>
        </w:rPr>
      </w:pP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C94A8B">
      <w:pPr>
        <w:jc w:val="both"/>
        <w:rPr>
          <w:sz w:val="22"/>
          <w:szCs w:val="22"/>
        </w:rPr>
      </w:pPr>
      <w:r>
        <w:rPr>
          <w:sz w:val="22"/>
          <w:szCs w:val="22"/>
        </w:rPr>
        <w:br w:type="page"/>
      </w:r>
    </w:p>
    <w:p w:rsidR="0051129E" w:rsidRPr="0051129E" w:rsidRDefault="0051129E" w:rsidP="0051129E">
      <w:pPr>
        <w:numPr>
          <w:ilvl w:val="0"/>
          <w:numId w:val="1"/>
        </w:numPr>
        <w:jc w:val="both"/>
        <w:rPr>
          <w:b/>
          <w:sz w:val="22"/>
          <w:szCs w:val="22"/>
          <w:lang w:val="sr-Latn-CS"/>
        </w:rPr>
      </w:pPr>
      <w:r w:rsidRPr="0051129E">
        <w:rPr>
          <w:sz w:val="22"/>
          <w:szCs w:val="22"/>
          <w:lang w:val="sr-Latn-CS"/>
        </w:rPr>
        <w:t xml:space="preserve">     </w:t>
      </w:r>
      <w:r w:rsidRPr="0051129E">
        <w:rPr>
          <w:b/>
          <w:sz w:val="22"/>
          <w:szCs w:val="22"/>
          <w:lang w:val="sr-Latn-CS"/>
        </w:rPr>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r w:rsidRPr="0051129E">
        <w:rPr>
          <w:b/>
          <w:sz w:val="22"/>
          <w:szCs w:val="22"/>
          <w:lang w:val="sr-Latn-CS"/>
        </w:rPr>
        <w:t xml:space="preserve"> </w:t>
      </w:r>
    </w:p>
    <w:p w:rsidR="00332E26" w:rsidRDefault="00332E26" w:rsidP="0051129E">
      <w:pPr>
        <w:jc w:val="both"/>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Pr>
          <w:b/>
          <w:sz w:val="22"/>
          <w:szCs w:val="22"/>
        </w:rPr>
        <w:t>, МЕСТО ИСПОРУКЕ ДОБАРА</w:t>
      </w:r>
    </w:p>
    <w:p w:rsidR="00612F39" w:rsidRPr="00332E26" w:rsidRDefault="00612F39" w:rsidP="0051129E">
      <w:pPr>
        <w:jc w:val="both"/>
        <w:rPr>
          <w:b/>
          <w:sz w:val="22"/>
          <w:szCs w:val="22"/>
        </w:rPr>
      </w:pPr>
    </w:p>
    <w:p w:rsidR="00E65384" w:rsidRDefault="00332E26" w:rsidP="00E65384">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p w:rsidR="00777FDA" w:rsidRDefault="00777FDA" w:rsidP="00E65384">
      <w:pPr>
        <w:tabs>
          <w:tab w:val="left" w:pos="720"/>
          <w:tab w:val="right" w:pos="5940"/>
        </w:tabs>
        <w:jc w:val="both"/>
        <w:rPr>
          <w:sz w:val="22"/>
          <w:szCs w:val="22"/>
        </w:rPr>
      </w:pPr>
      <w:r>
        <w:rPr>
          <w:sz w:val="22"/>
          <w:szCs w:val="22"/>
          <w:lang w:val="sr-Latn-CS"/>
        </w:rPr>
        <w:t xml:space="preserve">  </w:t>
      </w:r>
      <w:r>
        <w:rPr>
          <w:sz w:val="22"/>
          <w:szCs w:val="22"/>
          <w:lang w:val="sr-Latn-CS"/>
        </w:rPr>
        <w:tab/>
      </w:r>
    </w:p>
    <w:p w:rsidR="00C94A8B" w:rsidRDefault="00C94A8B" w:rsidP="00E65384">
      <w:pPr>
        <w:rPr>
          <w:sz w:val="22"/>
          <w:szCs w:val="22"/>
        </w:rPr>
      </w:pPr>
      <w:r>
        <w:rPr>
          <w:b/>
          <w:lang w:val="sr-Cyrl-CS"/>
        </w:rPr>
        <w:t>Партија број</w:t>
      </w:r>
      <w:r>
        <w:rPr>
          <w:b/>
          <w:lang w:val="sr-Latn-CS"/>
        </w:rPr>
        <w:t xml:space="preserve"> </w:t>
      </w:r>
      <w:r>
        <w:rPr>
          <w:b/>
        </w:rPr>
        <w:t>1 –Антибиотици, антимикотици и антивиротици</w:t>
      </w:r>
      <w:r>
        <w:rPr>
          <w:b/>
          <w:sz w:val="22"/>
          <w:szCs w:val="22"/>
        </w:rPr>
        <w:t xml:space="preserve">                                                             </w:t>
      </w:r>
    </w:p>
    <w:p w:rsidR="00C94A8B" w:rsidRDefault="00C94A8B" w:rsidP="00E65384">
      <w:pPr>
        <w:rPr>
          <w:b/>
        </w:rPr>
      </w:pPr>
    </w:p>
    <w:tbl>
      <w:tblPr>
        <w:tblW w:w="6785" w:type="dxa"/>
        <w:tblInd w:w="5" w:type="dxa"/>
        <w:tblLayout w:type="fixed"/>
        <w:tblCellMar>
          <w:left w:w="0" w:type="dxa"/>
          <w:right w:w="0" w:type="dxa"/>
        </w:tblCellMar>
        <w:tblLook w:val="0000"/>
      </w:tblPr>
      <w:tblGrid>
        <w:gridCol w:w="425"/>
        <w:gridCol w:w="1843"/>
        <w:gridCol w:w="2410"/>
        <w:gridCol w:w="912"/>
        <w:gridCol w:w="1195"/>
      </w:tblGrid>
      <w:tr w:rsidR="00C94A8B" w:rsidRPr="00096C5F" w:rsidTr="00C94A8B">
        <w:trPr>
          <w:trHeight w:val="48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E65384">
            <w:pPr>
              <w:jc w:val="center"/>
              <w:rPr>
                <w:b/>
                <w:bCs/>
                <w:sz w:val="18"/>
                <w:szCs w:val="18"/>
                <w:lang w:val="sr-Latn-CS"/>
              </w:rPr>
            </w:pPr>
            <w:r w:rsidRPr="00096C5F">
              <w:rPr>
                <w:b/>
                <w:bCs/>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C94A8B" w:rsidRPr="00882010" w:rsidRDefault="00C94A8B" w:rsidP="00E65384">
            <w:pPr>
              <w:jc w:val="center"/>
              <w:rPr>
                <w:b/>
                <w:bCs/>
                <w:sz w:val="18"/>
                <w:szCs w:val="18"/>
                <w:lang w:val="sr-Cyrl-CS"/>
              </w:rPr>
            </w:pPr>
            <w:r w:rsidRPr="00096C5F">
              <w:rPr>
                <w:b/>
                <w:bCs/>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C94A8B" w:rsidRPr="00096C5F" w:rsidRDefault="00C94A8B" w:rsidP="00E65384">
            <w:pPr>
              <w:jc w:val="center"/>
              <w:rPr>
                <w:b/>
                <w:bCs/>
                <w:sz w:val="18"/>
                <w:szCs w:val="18"/>
                <w:lang w:val="sr-Latn-CS"/>
              </w:rPr>
            </w:pPr>
            <w:r w:rsidRPr="00096C5F">
              <w:rPr>
                <w:b/>
                <w:bCs/>
                <w:sz w:val="18"/>
                <w:szCs w:val="18"/>
                <w:lang w:val="sr-Latn-CS"/>
              </w:rPr>
              <w:t>Облик</w:t>
            </w:r>
            <w:r>
              <w:rPr>
                <w:b/>
                <w:bCs/>
                <w:sz w:val="18"/>
                <w:szCs w:val="18"/>
              </w:rPr>
              <w:t xml:space="preserve"> и</w:t>
            </w:r>
            <w:r w:rsidRPr="00096C5F">
              <w:rPr>
                <w:b/>
                <w:bCs/>
                <w:sz w:val="18"/>
                <w:szCs w:val="18"/>
                <w:lang w:val="sr-Latn-CS"/>
              </w:rPr>
              <w:t xml:space="preserve"> </w:t>
            </w:r>
            <w:r>
              <w:rPr>
                <w:b/>
                <w:bCs/>
                <w:sz w:val="18"/>
                <w:szCs w:val="18"/>
              </w:rPr>
              <w:t>јачина лека</w:t>
            </w:r>
            <w:r w:rsidRPr="00096C5F">
              <w:rPr>
                <w:b/>
                <w:bCs/>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C94A8B" w:rsidRPr="00096C5F" w:rsidRDefault="00C94A8B" w:rsidP="00E65384">
            <w:pPr>
              <w:jc w:val="center"/>
              <w:rPr>
                <w:b/>
                <w:bCs/>
                <w:sz w:val="18"/>
                <w:szCs w:val="18"/>
                <w:lang w:val="sr-Latn-CS"/>
              </w:rPr>
            </w:pPr>
            <w:r w:rsidRPr="00096C5F">
              <w:rPr>
                <w:b/>
                <w:bCs/>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C94A8B" w:rsidRPr="00725DB2" w:rsidRDefault="00C94A8B" w:rsidP="00E65384">
            <w:pPr>
              <w:jc w:val="center"/>
              <w:rPr>
                <w:b/>
                <w:bCs/>
                <w:sz w:val="18"/>
                <w:szCs w:val="18"/>
              </w:rPr>
            </w:pPr>
            <w:r w:rsidRPr="00096C5F">
              <w:rPr>
                <w:b/>
                <w:bCs/>
                <w:sz w:val="18"/>
                <w:szCs w:val="18"/>
                <w:lang w:val="sr-Latn-CS"/>
              </w:rPr>
              <w:t xml:space="preserve">Количина </w:t>
            </w:r>
          </w:p>
          <w:p w:rsidR="00C94A8B" w:rsidRPr="00096C5F" w:rsidRDefault="00C94A8B" w:rsidP="00E65384">
            <w:pPr>
              <w:jc w:val="center"/>
              <w:rPr>
                <w:b/>
                <w:bCs/>
                <w:sz w:val="18"/>
                <w:szCs w:val="18"/>
                <w:lang w:val="sr-Latn-CS"/>
              </w:rPr>
            </w:pP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r>
              <w:rPr>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Amikacin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inj.500mg/2ml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614E6" w:rsidRDefault="00C94A8B" w:rsidP="00E65384">
            <w:pPr>
              <w:jc w:val="center"/>
              <w:rPr>
                <w:sz w:val="18"/>
                <w:szCs w:val="18"/>
              </w:rPr>
            </w:pPr>
            <w:r w:rsidRPr="00B614E6">
              <w:rPr>
                <w:sz w:val="18"/>
                <w:szCs w:val="18"/>
              </w:rPr>
              <w:t>1</w:t>
            </w:r>
            <w:r>
              <w:rPr>
                <w:sz w:val="18"/>
                <w:szCs w:val="18"/>
              </w:rPr>
              <w:t>5</w:t>
            </w:r>
            <w:r w:rsidRPr="00B614E6">
              <w:rPr>
                <w:sz w:val="18"/>
                <w:szCs w:val="18"/>
              </w:rPr>
              <w:t>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Ampicilin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725DB2" w:rsidRDefault="00C94A8B" w:rsidP="00E65384">
            <w:pPr>
              <w:jc w:val="center"/>
              <w:rPr>
                <w:sz w:val="18"/>
                <w:szCs w:val="18"/>
              </w:rPr>
            </w:pPr>
            <w:r>
              <w:rPr>
                <w:sz w:val="18"/>
                <w:szCs w:val="18"/>
              </w:rPr>
              <w:t>2000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Amoksicilin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3200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(500mg+125mg)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Azitromicin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555</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Bacitracin + neomicin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za oči (500ij+3,3mg)/g  5g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20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Cefaleksin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6800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Cefiksim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Ceftriakson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1500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2200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inj.100 mg/10 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900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Deksametazon + neomicin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kapi (0,1% + 0,35%) 10ml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40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Doksiciklin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900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Eritromicin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100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Fosfomicin trometamol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5</w:t>
            </w:r>
          </w:p>
        </w:tc>
      </w:tr>
      <w:tr w:rsidR="00C94A8B" w:rsidRPr="00096C5F" w:rsidTr="00C94A8B">
        <w:trPr>
          <w:trHeight w:val="341"/>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25</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  80mg/2ml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250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Rastvor za inj. 120mg/2ml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170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Hloramfenikol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mast  (1%)  5g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25</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Klaritromicin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210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Pr>
                <w:sz w:val="18"/>
                <w:szCs w:val="18"/>
              </w:rPr>
              <w:t>Klindamicin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Pr>
                <w:sz w:val="18"/>
                <w:szCs w:val="18"/>
              </w:rPr>
              <w:t>Tbl 600mg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C94A8B" w:rsidRPr="00BD5A68" w:rsidRDefault="00C94A8B" w:rsidP="00E65384">
            <w:pPr>
              <w:jc w:val="center"/>
              <w:rPr>
                <w:sz w:val="18"/>
                <w:szCs w:val="18"/>
              </w:rPr>
            </w:pPr>
            <w:r>
              <w:rPr>
                <w:sz w:val="18"/>
                <w:szCs w:val="18"/>
              </w:rPr>
              <w:t>48</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Levofloksacin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film tbl 500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250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Metronidazol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400mg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2800</w:t>
            </w:r>
          </w:p>
        </w:tc>
      </w:tr>
      <w:tr w:rsidR="00C94A8B" w:rsidRPr="00096C5F" w:rsidTr="00C94A8B">
        <w:trPr>
          <w:trHeight w:val="240"/>
        </w:trPr>
        <w:tc>
          <w:tcPr>
            <w:tcW w:w="425" w:type="dxa"/>
            <w:tcBorders>
              <w:top w:val="single" w:sz="4" w:space="0" w:color="auto"/>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Metronidazol infuzija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krem  (2%) 30g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10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oral gel (2%) 40g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15</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Nistatin</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 500000ij</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A81406" w:rsidRDefault="00C94A8B" w:rsidP="00E65384">
            <w:pPr>
              <w:jc w:val="center"/>
              <w:rPr>
                <w:sz w:val="18"/>
                <w:szCs w:val="18"/>
              </w:rPr>
            </w:pPr>
            <w:r>
              <w:rPr>
                <w:sz w:val="18"/>
                <w:szCs w:val="18"/>
              </w:rPr>
              <w:t>60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Pipemidna kiselina</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Caps 200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3000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Tbl.480 mg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2560B4" w:rsidRDefault="00C94A8B" w:rsidP="00E65384">
            <w:pPr>
              <w:jc w:val="center"/>
              <w:rPr>
                <w:sz w:val="18"/>
                <w:szCs w:val="18"/>
              </w:rPr>
            </w:pPr>
            <w:r>
              <w:rPr>
                <w:sz w:val="18"/>
                <w:szCs w:val="18"/>
              </w:rPr>
              <w:t>600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Pr>
                <w:sz w:val="18"/>
                <w:szCs w:val="18"/>
              </w:rPr>
              <w:t>Amp 400mg/5ml+80mg/5ml</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C94A8B" w:rsidRPr="00044E63" w:rsidRDefault="00C94A8B" w:rsidP="00E65384">
            <w:pPr>
              <w:jc w:val="center"/>
              <w:rPr>
                <w:sz w:val="18"/>
                <w:szCs w:val="18"/>
              </w:rPr>
            </w:pPr>
            <w:r>
              <w:rPr>
                <w:sz w:val="18"/>
                <w:szCs w:val="18"/>
              </w:rPr>
              <w:t>20</w:t>
            </w:r>
          </w:p>
        </w:tc>
      </w:tr>
      <w:tr w:rsidR="00C94A8B" w:rsidRPr="00096C5F" w:rsidTr="00C94A8B">
        <w:trPr>
          <w:trHeight w:val="240"/>
        </w:trPr>
        <w:tc>
          <w:tcPr>
            <w:tcW w:w="425" w:type="dxa"/>
            <w:tcBorders>
              <w:top w:val="nil"/>
              <w:left w:val="single" w:sz="4" w:space="0" w:color="auto"/>
              <w:bottom w:val="single" w:sz="4" w:space="0" w:color="auto"/>
              <w:right w:val="single" w:sz="4" w:space="0" w:color="auto"/>
            </w:tcBorders>
          </w:tcPr>
          <w:p w:rsidR="00C94A8B" w:rsidRPr="00096C5F" w:rsidRDefault="00C94A8B" w:rsidP="00943A89">
            <w:pPr>
              <w:numPr>
                <w:ilvl w:val="0"/>
                <w:numId w:val="7"/>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B614E6" w:rsidRDefault="00C94A8B" w:rsidP="00E65384">
            <w:pPr>
              <w:jc w:val="center"/>
              <w:rPr>
                <w:sz w:val="18"/>
                <w:szCs w:val="18"/>
              </w:rPr>
            </w:pPr>
            <w:r w:rsidRPr="00B614E6">
              <w:rPr>
                <w:sz w:val="18"/>
                <w:szCs w:val="18"/>
              </w:rPr>
              <w:t>Vankomicin hlorid</w:t>
            </w:r>
          </w:p>
        </w:tc>
        <w:tc>
          <w:tcPr>
            <w:tcW w:w="2410"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Prašak za r</w:t>
            </w:r>
            <w:r>
              <w:rPr>
                <w:sz w:val="18"/>
                <w:szCs w:val="18"/>
              </w:rPr>
              <w:t>astvor za inf. 500m</w:t>
            </w:r>
            <w:r w:rsidRPr="00B614E6">
              <w:rPr>
                <w:sz w:val="18"/>
                <w:szCs w:val="18"/>
              </w:rPr>
              <w:t>g</w:t>
            </w:r>
          </w:p>
        </w:tc>
        <w:tc>
          <w:tcPr>
            <w:tcW w:w="9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C94A8B" w:rsidRPr="00B614E6" w:rsidRDefault="00C94A8B" w:rsidP="00E65384">
            <w:pPr>
              <w:jc w:val="center"/>
              <w:rPr>
                <w:sz w:val="18"/>
                <w:szCs w:val="18"/>
              </w:rPr>
            </w:pPr>
            <w:r>
              <w:rPr>
                <w:sz w:val="18"/>
                <w:szCs w:val="18"/>
              </w:rPr>
              <w:t>200</w:t>
            </w:r>
          </w:p>
        </w:tc>
      </w:tr>
    </w:tbl>
    <w:p w:rsidR="00C94A8B" w:rsidRDefault="00C94A8B" w:rsidP="00E65384">
      <w:pPr>
        <w:ind w:left="2880" w:firstLine="720"/>
        <w:rPr>
          <w:sz w:val="22"/>
          <w:szCs w:val="22"/>
        </w:rPr>
      </w:pPr>
    </w:p>
    <w:p w:rsidR="00C94A8B" w:rsidRPr="00EA59AE" w:rsidRDefault="00C94A8B" w:rsidP="00E65384">
      <w:pPr>
        <w:tabs>
          <w:tab w:val="right" w:pos="9180"/>
        </w:tabs>
        <w:ind w:right="-108" w:firstLine="4859"/>
        <w:rPr>
          <w:sz w:val="22"/>
          <w:szCs w:val="22"/>
          <w:lang w:val="sr-Cyrl-CS"/>
        </w:rPr>
      </w:pPr>
      <w:r>
        <w:rPr>
          <w:b/>
          <w:i/>
          <w:sz w:val="22"/>
          <w:szCs w:val="22"/>
        </w:rPr>
        <w:t xml:space="preserve">             </w:t>
      </w:r>
    </w:p>
    <w:p w:rsidR="00C94A8B" w:rsidRDefault="00C94A8B" w:rsidP="00E65384">
      <w:pPr>
        <w:rPr>
          <w:b/>
        </w:rPr>
      </w:pPr>
      <w:r>
        <w:rPr>
          <w:b/>
          <w:lang w:val="sr-Cyrl-CS"/>
        </w:rPr>
        <w:t>Партија број</w:t>
      </w:r>
      <w:r>
        <w:rPr>
          <w:b/>
          <w:lang w:val="sr-Latn-CS"/>
        </w:rPr>
        <w:t xml:space="preserve"> </w:t>
      </w:r>
      <w:r>
        <w:rPr>
          <w:b/>
        </w:rPr>
        <w:t>2 – Антиагрегациона и антикоагулациона терапија</w:t>
      </w:r>
    </w:p>
    <w:p w:rsidR="00C94A8B" w:rsidRDefault="00C94A8B" w:rsidP="00E65384">
      <w:pPr>
        <w:tabs>
          <w:tab w:val="right" w:pos="9180"/>
        </w:tabs>
        <w:ind w:right="-109" w:firstLine="4860"/>
        <w:rPr>
          <w:b/>
          <w:i/>
          <w:sz w:val="22"/>
          <w:szCs w:val="22"/>
        </w:rPr>
      </w:pPr>
    </w:p>
    <w:tbl>
      <w:tblPr>
        <w:tblW w:w="7046" w:type="dxa"/>
        <w:tblInd w:w="29" w:type="dxa"/>
        <w:tblLayout w:type="fixed"/>
        <w:tblCellMar>
          <w:left w:w="0" w:type="dxa"/>
          <w:right w:w="0" w:type="dxa"/>
        </w:tblCellMar>
        <w:tblLook w:val="0000"/>
      </w:tblPr>
      <w:tblGrid>
        <w:gridCol w:w="591"/>
        <w:gridCol w:w="2204"/>
        <w:gridCol w:w="2032"/>
        <w:gridCol w:w="1012"/>
        <w:gridCol w:w="1207"/>
      </w:tblGrid>
      <w:tr w:rsidR="00C94A8B" w:rsidRPr="00096C5F" w:rsidTr="00C94A8B">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C94A8B" w:rsidRPr="00096C5F" w:rsidRDefault="00C94A8B" w:rsidP="00E65384">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C94A8B" w:rsidRPr="00096C5F" w:rsidRDefault="00C94A8B" w:rsidP="00E65384">
            <w:pPr>
              <w:jc w:val="center"/>
              <w:rPr>
                <w:b/>
                <w:bCs/>
                <w:sz w:val="18"/>
                <w:szCs w:val="18"/>
                <w:lang w:val="sr-Latn-CS"/>
              </w:rPr>
            </w:pPr>
            <w:r w:rsidRPr="00096C5F">
              <w:rPr>
                <w:b/>
                <w:bCs/>
                <w:sz w:val="18"/>
                <w:szCs w:val="18"/>
                <w:lang w:val="sr-Latn-CS"/>
              </w:rPr>
              <w:t>Назив</w:t>
            </w:r>
          </w:p>
        </w:tc>
        <w:tc>
          <w:tcPr>
            <w:tcW w:w="2032" w:type="dxa"/>
            <w:tcBorders>
              <w:top w:val="single" w:sz="4" w:space="0" w:color="auto"/>
              <w:left w:val="nil"/>
              <w:bottom w:val="single" w:sz="4" w:space="0" w:color="auto"/>
              <w:right w:val="single" w:sz="4" w:space="0" w:color="auto"/>
            </w:tcBorders>
            <w:vAlign w:val="center"/>
          </w:tcPr>
          <w:p w:rsidR="00C94A8B" w:rsidRPr="00681011" w:rsidRDefault="00C94A8B" w:rsidP="00E65384">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C94A8B" w:rsidRPr="00096C5F" w:rsidRDefault="00C94A8B" w:rsidP="00E65384">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C94A8B" w:rsidRPr="00096C5F" w:rsidRDefault="00C94A8B" w:rsidP="00E65384">
            <w:pPr>
              <w:pStyle w:val="Heading3"/>
              <w:jc w:val="center"/>
              <w:rPr>
                <w:b/>
                <w:bCs/>
              </w:rPr>
            </w:pPr>
            <w:r w:rsidRPr="00096C5F">
              <w:rPr>
                <w:b/>
                <w:bCs/>
              </w:rPr>
              <w:t>Количина</w:t>
            </w:r>
          </w:p>
          <w:p w:rsidR="00C94A8B" w:rsidRPr="00096C5F" w:rsidRDefault="00C94A8B" w:rsidP="00E65384">
            <w:pPr>
              <w:pStyle w:val="Heading3"/>
            </w:pPr>
            <w:r w:rsidRPr="00096C5F">
              <w:t xml:space="preserve">       </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sidRPr="00B614E6">
              <w:rPr>
                <w:sz w:val="20"/>
                <w:szCs w:val="20"/>
              </w:rPr>
              <w:t>Acenokumarol</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tbl 4mg</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C94A8B" w:rsidRPr="00B614E6" w:rsidRDefault="00C94A8B" w:rsidP="00E65384">
            <w:pPr>
              <w:jc w:val="center"/>
              <w:rPr>
                <w:sz w:val="20"/>
                <w:szCs w:val="20"/>
              </w:rPr>
            </w:pPr>
            <w:r>
              <w:rPr>
                <w:sz w:val="20"/>
                <w:szCs w:val="20"/>
              </w:rPr>
              <w:t>150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Pr>
                <w:sz w:val="20"/>
                <w:szCs w:val="20"/>
              </w:rPr>
              <w:t>Etamsylate</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Pr>
                <w:sz w:val="20"/>
                <w:szCs w:val="20"/>
              </w:rPr>
              <w:t>Rastvor za inj 250mg/ 2ml</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C94A8B" w:rsidRDefault="00C94A8B" w:rsidP="00E65384">
            <w:pPr>
              <w:jc w:val="center"/>
              <w:rPr>
                <w:sz w:val="20"/>
                <w:szCs w:val="20"/>
              </w:rPr>
            </w:pPr>
            <w:r>
              <w:rPr>
                <w:sz w:val="20"/>
                <w:szCs w:val="20"/>
              </w:rPr>
              <w:t>50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Pr>
                <w:sz w:val="20"/>
                <w:szCs w:val="20"/>
              </w:rPr>
              <w:t xml:space="preserve">Fitomenadion </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Pr>
                <w:sz w:val="20"/>
                <w:szCs w:val="20"/>
              </w:rPr>
              <w:t>Amp 10mg/ml</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C94A8B" w:rsidRDefault="00C94A8B" w:rsidP="00E65384">
            <w:pPr>
              <w:jc w:val="center"/>
              <w:rPr>
                <w:sz w:val="20"/>
                <w:szCs w:val="20"/>
              </w:rPr>
            </w:pPr>
            <w:r>
              <w:rPr>
                <w:sz w:val="20"/>
                <w:szCs w:val="20"/>
              </w:rPr>
              <w:t>10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sidRPr="00B614E6">
              <w:rPr>
                <w:sz w:val="20"/>
                <w:szCs w:val="20"/>
              </w:rPr>
              <w:t>Nadroparin kalcijum</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Rastvor za inj  2850i.j./0,3ml</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C94A8B" w:rsidRPr="00B614E6" w:rsidRDefault="00C94A8B" w:rsidP="00E65384">
            <w:pPr>
              <w:jc w:val="center"/>
              <w:rPr>
                <w:sz w:val="20"/>
                <w:szCs w:val="20"/>
              </w:rPr>
            </w:pPr>
            <w:r>
              <w:rPr>
                <w:sz w:val="20"/>
                <w:szCs w:val="20"/>
              </w:rPr>
              <w:t>10500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sidRPr="00B614E6">
              <w:rPr>
                <w:sz w:val="20"/>
                <w:szCs w:val="20"/>
              </w:rPr>
              <w:t>Nadroparin kalcijum</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Rastvor za inj 3800i.j./0,4ml</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C94A8B" w:rsidRPr="00B614E6" w:rsidRDefault="00C94A8B" w:rsidP="00E65384">
            <w:pPr>
              <w:jc w:val="center"/>
              <w:rPr>
                <w:sz w:val="20"/>
                <w:szCs w:val="20"/>
              </w:rPr>
            </w:pPr>
            <w:r>
              <w:rPr>
                <w:sz w:val="20"/>
                <w:szCs w:val="20"/>
              </w:rPr>
              <w:t>2000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sidRPr="00B614E6">
              <w:rPr>
                <w:sz w:val="20"/>
                <w:szCs w:val="20"/>
              </w:rPr>
              <w:t>Nadroparin kalcijum</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Rastvor za inj. 5700i,j./0,6ml</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C94A8B" w:rsidRPr="00B614E6" w:rsidRDefault="00C94A8B" w:rsidP="00E65384">
            <w:pPr>
              <w:jc w:val="center"/>
              <w:rPr>
                <w:sz w:val="20"/>
                <w:szCs w:val="20"/>
              </w:rPr>
            </w:pPr>
            <w:r>
              <w:rPr>
                <w:sz w:val="20"/>
                <w:szCs w:val="20"/>
              </w:rPr>
              <w:t>5000</w:t>
            </w:r>
          </w:p>
        </w:tc>
      </w:tr>
      <w:tr w:rsidR="00C94A8B" w:rsidRPr="00096C5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096C5F" w:rsidRDefault="00C94A8B" w:rsidP="00943A89">
            <w:pPr>
              <w:numPr>
                <w:ilvl w:val="0"/>
                <w:numId w:val="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B614E6" w:rsidRDefault="00C94A8B" w:rsidP="00E65384">
            <w:pPr>
              <w:jc w:val="center"/>
              <w:rPr>
                <w:sz w:val="20"/>
                <w:szCs w:val="20"/>
              </w:rPr>
            </w:pPr>
            <w:r w:rsidRPr="00B614E6">
              <w:rPr>
                <w:sz w:val="20"/>
                <w:szCs w:val="20"/>
              </w:rPr>
              <w:t>Varfarin natrijum</w:t>
            </w:r>
          </w:p>
        </w:tc>
        <w:tc>
          <w:tcPr>
            <w:tcW w:w="2032" w:type="dxa"/>
            <w:tcBorders>
              <w:top w:val="single" w:sz="4" w:space="0" w:color="auto"/>
              <w:left w:val="nil"/>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tbl  5mg</w:t>
            </w:r>
          </w:p>
        </w:tc>
        <w:tc>
          <w:tcPr>
            <w:tcW w:w="1012" w:type="dxa"/>
            <w:tcBorders>
              <w:top w:val="nil"/>
              <w:left w:val="single" w:sz="4" w:space="0" w:color="auto"/>
              <w:bottom w:val="single" w:sz="4" w:space="0" w:color="auto"/>
              <w:right w:val="single" w:sz="4" w:space="0" w:color="auto"/>
            </w:tcBorders>
          </w:tcPr>
          <w:p w:rsidR="00C94A8B" w:rsidRPr="00B614E6" w:rsidRDefault="00C94A8B"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C94A8B" w:rsidRPr="00B614E6" w:rsidRDefault="00C94A8B" w:rsidP="00E65384">
            <w:pPr>
              <w:jc w:val="center"/>
              <w:rPr>
                <w:sz w:val="20"/>
                <w:szCs w:val="20"/>
              </w:rPr>
            </w:pPr>
            <w:r>
              <w:rPr>
                <w:sz w:val="20"/>
                <w:szCs w:val="20"/>
              </w:rPr>
              <w:t>1200</w:t>
            </w:r>
          </w:p>
        </w:tc>
      </w:tr>
    </w:tbl>
    <w:p w:rsidR="00C94A8B" w:rsidRDefault="00C94A8B" w:rsidP="00E65384">
      <w:pPr>
        <w:jc w:val="right"/>
        <w:rPr>
          <w:sz w:val="22"/>
          <w:szCs w:val="22"/>
          <w:lang w:val="sr-Cyrl-CS"/>
        </w:rPr>
      </w:pPr>
    </w:p>
    <w:p w:rsidR="00C94A8B" w:rsidRDefault="00C94A8B" w:rsidP="00E65384">
      <w:pPr>
        <w:jc w:val="right"/>
        <w:rPr>
          <w:sz w:val="22"/>
          <w:szCs w:val="22"/>
          <w:lang w:val="sr-Cyrl-CS"/>
        </w:rPr>
      </w:pPr>
    </w:p>
    <w:p w:rsidR="00C94A8B" w:rsidRDefault="00C94A8B" w:rsidP="00E65384">
      <w:pPr>
        <w:rPr>
          <w:b/>
        </w:rPr>
      </w:pPr>
      <w:r>
        <w:rPr>
          <w:b/>
          <w:lang w:val="sr-Cyrl-CS"/>
        </w:rPr>
        <w:t>Партија број</w:t>
      </w:r>
      <w:r>
        <w:rPr>
          <w:b/>
          <w:lang w:val="sr-Latn-CS"/>
        </w:rPr>
        <w:t xml:space="preserve"> </w:t>
      </w:r>
      <w:r>
        <w:rPr>
          <w:b/>
        </w:rPr>
        <w:t>3 – Антихипертензиви, препарати гвожђа и кардиотоници</w:t>
      </w:r>
    </w:p>
    <w:p w:rsidR="00C94A8B" w:rsidRDefault="00C94A8B" w:rsidP="00E65384">
      <w:pPr>
        <w:rPr>
          <w:sz w:val="22"/>
          <w:szCs w:val="22"/>
        </w:rPr>
      </w:pPr>
    </w:p>
    <w:tbl>
      <w:tblPr>
        <w:tblW w:w="7046" w:type="dxa"/>
        <w:tblInd w:w="29" w:type="dxa"/>
        <w:tblLayout w:type="fixed"/>
        <w:tblCellMar>
          <w:left w:w="0" w:type="dxa"/>
          <w:right w:w="0" w:type="dxa"/>
        </w:tblCellMar>
        <w:tblLook w:val="0000"/>
      </w:tblPr>
      <w:tblGrid>
        <w:gridCol w:w="567"/>
        <w:gridCol w:w="2228"/>
        <w:gridCol w:w="2032"/>
        <w:gridCol w:w="1012"/>
        <w:gridCol w:w="1207"/>
      </w:tblGrid>
      <w:tr w:rsidR="00E65384" w:rsidRPr="00096C5F" w:rsidTr="00E65384">
        <w:trPr>
          <w:trHeight w:val="669"/>
        </w:trPr>
        <w:tc>
          <w:tcPr>
            <w:tcW w:w="567"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rPr>
                <w:b/>
                <w:bCs/>
                <w:sz w:val="18"/>
                <w:szCs w:val="18"/>
                <w:lang w:val="sr-Latn-CS"/>
              </w:rPr>
            </w:pPr>
            <w:r w:rsidRPr="00096C5F">
              <w:rPr>
                <w:b/>
                <w:bCs/>
                <w:sz w:val="18"/>
                <w:szCs w:val="18"/>
                <w:lang w:val="sr-Latn-CS"/>
              </w:rPr>
              <w:t>Ред. број</w:t>
            </w:r>
          </w:p>
        </w:tc>
        <w:tc>
          <w:tcPr>
            <w:tcW w:w="2228"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jc w:val="center"/>
              <w:rPr>
                <w:b/>
                <w:bCs/>
                <w:sz w:val="18"/>
                <w:szCs w:val="18"/>
                <w:lang w:val="sr-Latn-CS"/>
              </w:rPr>
            </w:pPr>
            <w:r w:rsidRPr="00096C5F">
              <w:rPr>
                <w:b/>
                <w:bCs/>
                <w:sz w:val="18"/>
                <w:szCs w:val="18"/>
                <w:lang w:val="sr-Latn-CS"/>
              </w:rPr>
              <w:t>Назив</w:t>
            </w:r>
          </w:p>
        </w:tc>
        <w:tc>
          <w:tcPr>
            <w:tcW w:w="2032" w:type="dxa"/>
            <w:tcBorders>
              <w:top w:val="single" w:sz="4" w:space="0" w:color="auto"/>
              <w:left w:val="nil"/>
              <w:bottom w:val="single" w:sz="4" w:space="0" w:color="auto"/>
              <w:right w:val="single" w:sz="4" w:space="0" w:color="auto"/>
            </w:tcBorders>
            <w:vAlign w:val="center"/>
          </w:tcPr>
          <w:p w:rsidR="00E65384" w:rsidRPr="00681011" w:rsidRDefault="00E65384" w:rsidP="00E65384">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p w:rsidR="00E65384" w:rsidRPr="00096C5F" w:rsidRDefault="00E65384" w:rsidP="00E65384">
            <w:pPr>
              <w:pStyle w:val="Heading3"/>
            </w:pPr>
            <w:r w:rsidRPr="00096C5F">
              <w:t xml:space="preserve">       </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Amjodaron hlorid</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420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Pr>
                <w:sz w:val="20"/>
                <w:szCs w:val="20"/>
              </w:rPr>
              <w:t xml:space="preserve">Amlodipin </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Pr>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20"/>
                <w:szCs w:val="20"/>
              </w:rPr>
            </w:pPr>
            <w:r>
              <w:rPr>
                <w:sz w:val="20"/>
                <w:szCs w:val="20"/>
              </w:rPr>
              <w:t>4000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Bisoprolol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900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Pr>
                <w:sz w:val="20"/>
                <w:szCs w:val="20"/>
              </w:rPr>
              <w:t>Bisoprolol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Pr>
                <w:sz w:val="20"/>
                <w:szCs w:val="20"/>
              </w:rPr>
              <w:t>Tbl 2,5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20"/>
                <w:szCs w:val="20"/>
              </w:rPr>
            </w:pPr>
            <w:r>
              <w:rPr>
                <w:sz w:val="20"/>
                <w:szCs w:val="20"/>
              </w:rPr>
              <w:t>3000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Cilazapril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film tbl  5mg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150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Pr>
                <w:sz w:val="20"/>
                <w:szCs w:val="20"/>
              </w:rPr>
              <w:t>Cilazapril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Pr>
                <w:sz w:val="20"/>
                <w:szCs w:val="20"/>
              </w:rPr>
              <w:t>film tbl 2,5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20"/>
                <w:szCs w:val="20"/>
              </w:rPr>
            </w:pPr>
            <w:r>
              <w:rPr>
                <w:sz w:val="20"/>
                <w:szCs w:val="20"/>
              </w:rPr>
              <w:t>150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Digoksin</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0,25mg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1000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Enalapril maleat</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900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Fosinopril natrijum</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A40186" w:rsidRDefault="00E65384" w:rsidP="00E65384">
            <w:pPr>
              <w:jc w:val="center"/>
              <w:rPr>
                <w:sz w:val="20"/>
                <w:szCs w:val="20"/>
              </w:rPr>
            </w:pPr>
            <w:r w:rsidRPr="00A40186">
              <w:rPr>
                <w:sz w:val="20"/>
                <w:szCs w:val="20"/>
              </w:rPr>
              <w:t>1400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1878CE" w:rsidRDefault="00E65384" w:rsidP="00E65384">
            <w:pPr>
              <w:jc w:val="center"/>
              <w:rPr>
                <w:sz w:val="20"/>
                <w:szCs w:val="20"/>
              </w:rPr>
            </w:pPr>
            <w:r>
              <w:rPr>
                <w:sz w:val="20"/>
                <w:szCs w:val="20"/>
              </w:rPr>
              <w:t xml:space="preserve">Furosemid </w:t>
            </w:r>
          </w:p>
        </w:tc>
        <w:tc>
          <w:tcPr>
            <w:tcW w:w="2032" w:type="dxa"/>
            <w:tcBorders>
              <w:top w:val="single" w:sz="4" w:space="0" w:color="auto"/>
              <w:left w:val="nil"/>
              <w:bottom w:val="single" w:sz="4" w:space="0" w:color="auto"/>
              <w:right w:val="single" w:sz="4" w:space="0" w:color="auto"/>
            </w:tcBorders>
          </w:tcPr>
          <w:p w:rsidR="00E65384" w:rsidRDefault="00E65384" w:rsidP="00E65384">
            <w:pPr>
              <w:jc w:val="center"/>
              <w:rPr>
                <w:sz w:val="20"/>
                <w:szCs w:val="20"/>
              </w:rPr>
            </w:pPr>
            <w:r>
              <w:rPr>
                <w:sz w:val="20"/>
                <w:szCs w:val="20"/>
              </w:rPr>
              <w:t>Tbl 40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20"/>
                <w:szCs w:val="20"/>
              </w:rPr>
            </w:pPr>
            <w:r>
              <w:rPr>
                <w:sz w:val="20"/>
                <w:szCs w:val="20"/>
              </w:rPr>
              <w:t>3000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Gliceril trinitrat</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sprej  (0,4mg/dozi) 200 doza</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2</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Hidrohlorotiazid</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25mg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400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Izosorbid mononitrat</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2500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Kaptopril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25mg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5000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Pr>
                <w:sz w:val="20"/>
                <w:szCs w:val="20"/>
              </w:rPr>
              <w:t xml:space="preserve">Kaptopril </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Pr>
                <w:sz w:val="20"/>
                <w:szCs w:val="20"/>
              </w:rPr>
              <w:t>tbl 50mg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Pr>
                <w:sz w:val="20"/>
                <w:szCs w:val="20"/>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20"/>
                <w:szCs w:val="20"/>
              </w:rPr>
            </w:pPr>
            <w:r>
              <w:rPr>
                <w:sz w:val="20"/>
                <w:szCs w:val="20"/>
              </w:rPr>
              <w:t>1500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Lizinopril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600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Metildopa</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film tbl  250mg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3200</w:t>
            </w:r>
          </w:p>
        </w:tc>
      </w:tr>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Metoprolol tartarat</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film tbl  100mg</w:t>
            </w:r>
          </w:p>
        </w:tc>
        <w:tc>
          <w:tcPr>
            <w:tcW w:w="1012" w:type="dxa"/>
            <w:tcBorders>
              <w:top w:val="single" w:sz="4" w:space="0" w:color="auto"/>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3090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Nebivolol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5mg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A40186" w:rsidRDefault="00E65384" w:rsidP="00E65384">
            <w:pPr>
              <w:jc w:val="center"/>
              <w:rPr>
                <w:sz w:val="20"/>
                <w:szCs w:val="20"/>
              </w:rPr>
            </w:pPr>
            <w:r w:rsidRPr="00A40186">
              <w:rPr>
                <w:sz w:val="20"/>
                <w:szCs w:val="20"/>
              </w:rPr>
              <w:t>1200</w:t>
            </w:r>
          </w:p>
        </w:tc>
      </w:tr>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Nifedipin</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20mg</w:t>
            </w:r>
          </w:p>
        </w:tc>
        <w:tc>
          <w:tcPr>
            <w:tcW w:w="1012" w:type="dxa"/>
            <w:tcBorders>
              <w:top w:val="single" w:sz="4" w:space="0" w:color="auto"/>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540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Propafenon hlorid</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film tbl  300mg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600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Propranolol hlorid</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40mg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1200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Ramipril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5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6900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Ramipril</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3000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Spironolakton</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Tbl. 100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700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9"/>
              </w:numPr>
              <w:rPr>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B614E6" w:rsidRDefault="00E65384" w:rsidP="00E65384">
            <w:pPr>
              <w:jc w:val="center"/>
              <w:rPr>
                <w:sz w:val="20"/>
                <w:szCs w:val="20"/>
              </w:rPr>
            </w:pPr>
            <w:r w:rsidRPr="00B614E6">
              <w:rPr>
                <w:sz w:val="20"/>
                <w:szCs w:val="20"/>
              </w:rPr>
              <w:t>Valsartan</w:t>
            </w:r>
          </w:p>
        </w:tc>
        <w:tc>
          <w:tcPr>
            <w:tcW w:w="2032"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Film tbl 80 mg</w:t>
            </w:r>
          </w:p>
        </w:tc>
        <w:tc>
          <w:tcPr>
            <w:tcW w:w="1012"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20"/>
                <w:szCs w:val="20"/>
              </w:rPr>
            </w:pPr>
            <w:r w:rsidRPr="00B614E6">
              <w:rPr>
                <w:sz w:val="20"/>
                <w:szCs w:val="20"/>
              </w:rPr>
              <w:t>kom</w:t>
            </w:r>
          </w:p>
        </w:tc>
        <w:tc>
          <w:tcPr>
            <w:tcW w:w="1207" w:type="dxa"/>
            <w:tcBorders>
              <w:top w:val="nil"/>
              <w:left w:val="nil"/>
              <w:bottom w:val="single" w:sz="4" w:space="0" w:color="auto"/>
              <w:right w:val="single" w:sz="4" w:space="0" w:color="auto"/>
            </w:tcBorders>
            <w:noWrap/>
            <w:vAlign w:val="bottom"/>
          </w:tcPr>
          <w:p w:rsidR="00E65384" w:rsidRPr="00B614E6" w:rsidRDefault="00E65384" w:rsidP="00E65384">
            <w:pPr>
              <w:jc w:val="center"/>
              <w:rPr>
                <w:sz w:val="20"/>
                <w:szCs w:val="20"/>
              </w:rPr>
            </w:pPr>
            <w:r>
              <w:rPr>
                <w:sz w:val="20"/>
                <w:szCs w:val="20"/>
              </w:rPr>
              <w:t>1540</w:t>
            </w:r>
          </w:p>
        </w:tc>
      </w:tr>
    </w:tbl>
    <w:p w:rsidR="00C94A8B" w:rsidRDefault="00C94A8B" w:rsidP="00E65384">
      <w:pPr>
        <w:tabs>
          <w:tab w:val="right" w:pos="9180"/>
        </w:tabs>
        <w:ind w:right="-109" w:firstLine="4860"/>
        <w:rPr>
          <w:b/>
          <w:i/>
          <w:sz w:val="22"/>
          <w:szCs w:val="22"/>
        </w:rPr>
      </w:pPr>
    </w:p>
    <w:p w:rsidR="00E65384" w:rsidRDefault="00E65384" w:rsidP="00E65384">
      <w:pPr>
        <w:rPr>
          <w:b/>
          <w:lang w:val="sr-Cyrl-CS"/>
        </w:rPr>
      </w:pPr>
    </w:p>
    <w:p w:rsidR="00C94A8B" w:rsidRDefault="00C94A8B" w:rsidP="00E65384">
      <w:pPr>
        <w:rPr>
          <w:b/>
        </w:rPr>
      </w:pPr>
      <w:r>
        <w:rPr>
          <w:b/>
          <w:lang w:val="sr-Cyrl-CS"/>
        </w:rPr>
        <w:t>Партија број</w:t>
      </w:r>
      <w:r>
        <w:rPr>
          <w:b/>
          <w:lang w:val="sr-Latn-CS"/>
        </w:rPr>
        <w:t xml:space="preserve"> </w:t>
      </w:r>
      <w:r>
        <w:rPr>
          <w:b/>
        </w:rPr>
        <w:t xml:space="preserve"> 4 – Лекови са Д листе </w:t>
      </w:r>
    </w:p>
    <w:p w:rsidR="00C94A8B" w:rsidRDefault="00C94A8B" w:rsidP="00E65384">
      <w:pPr>
        <w:jc w:val="right"/>
        <w:rPr>
          <w:sz w:val="22"/>
          <w:szCs w:val="22"/>
          <w:lang w:val="sr-Cyrl-CS"/>
        </w:rPr>
      </w:pPr>
    </w:p>
    <w:tbl>
      <w:tblPr>
        <w:tblW w:w="7070" w:type="dxa"/>
        <w:tblInd w:w="5" w:type="dxa"/>
        <w:tblLayout w:type="fixed"/>
        <w:tblCellMar>
          <w:left w:w="0" w:type="dxa"/>
          <w:right w:w="0" w:type="dxa"/>
        </w:tblCellMar>
        <w:tblLook w:val="0000"/>
      </w:tblPr>
      <w:tblGrid>
        <w:gridCol w:w="567"/>
        <w:gridCol w:w="2268"/>
        <w:gridCol w:w="2127"/>
        <w:gridCol w:w="820"/>
        <w:gridCol w:w="1288"/>
      </w:tblGrid>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2268"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438"/>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Pr>
                <w:sz w:val="18"/>
                <w:szCs w:val="18"/>
              </w:rPr>
              <w:t>A</w:t>
            </w:r>
            <w:r w:rsidRPr="00B614E6">
              <w:rPr>
                <w:sz w:val="18"/>
                <w:szCs w:val="18"/>
              </w:rPr>
              <w:t>drenalin hidrohlorid</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rastvor za injekciju 1 mg/ml</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ком</w:t>
            </w:r>
          </w:p>
        </w:tc>
        <w:tc>
          <w:tcPr>
            <w:tcW w:w="1288" w:type="dxa"/>
            <w:tcBorders>
              <w:top w:val="nil"/>
              <w:left w:val="nil"/>
              <w:bottom w:val="single" w:sz="4" w:space="0" w:color="auto"/>
              <w:right w:val="single" w:sz="4" w:space="0" w:color="auto"/>
            </w:tcBorders>
            <w:noWrap/>
          </w:tcPr>
          <w:p w:rsidR="00E65384" w:rsidRDefault="00E65384" w:rsidP="00E65384">
            <w:pPr>
              <w:jc w:val="center"/>
              <w:rPr>
                <w:sz w:val="18"/>
                <w:szCs w:val="18"/>
              </w:rPr>
            </w:pPr>
          </w:p>
          <w:p w:rsidR="00E65384" w:rsidRPr="007C3D72" w:rsidRDefault="00E65384" w:rsidP="00E65384">
            <w:pPr>
              <w:jc w:val="center"/>
              <w:rPr>
                <w:sz w:val="18"/>
                <w:szCs w:val="18"/>
              </w:rPr>
            </w:pPr>
            <w:r>
              <w:rPr>
                <w:sz w:val="18"/>
                <w:szCs w:val="18"/>
              </w:rPr>
              <w:t>15</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sidRPr="00B614E6">
              <w:rPr>
                <w:sz w:val="18"/>
                <w:szCs w:val="18"/>
              </w:rPr>
              <w:t>Aminofilin</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Rastvor za inj./inf. 250 mg/10ml</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kom</w:t>
            </w:r>
          </w:p>
        </w:tc>
        <w:tc>
          <w:tcPr>
            <w:tcW w:w="1288" w:type="dxa"/>
            <w:tcBorders>
              <w:top w:val="nil"/>
              <w:left w:val="nil"/>
              <w:bottom w:val="single" w:sz="4" w:space="0" w:color="auto"/>
              <w:right w:val="single" w:sz="4" w:space="0" w:color="auto"/>
            </w:tcBorders>
            <w:noWrap/>
          </w:tcPr>
          <w:p w:rsidR="00E65384" w:rsidRDefault="00E65384" w:rsidP="00E65384">
            <w:pPr>
              <w:jc w:val="center"/>
              <w:rPr>
                <w:sz w:val="18"/>
                <w:szCs w:val="18"/>
              </w:rPr>
            </w:pPr>
          </w:p>
          <w:p w:rsidR="00E65384" w:rsidRPr="00535DE2" w:rsidRDefault="00E65384" w:rsidP="00E65384">
            <w:pPr>
              <w:jc w:val="center"/>
              <w:rPr>
                <w:sz w:val="18"/>
                <w:szCs w:val="18"/>
              </w:rPr>
            </w:pPr>
            <w:r>
              <w:rPr>
                <w:sz w:val="18"/>
                <w:szCs w:val="18"/>
              </w:rPr>
              <w:t>200</w:t>
            </w:r>
          </w:p>
        </w:tc>
      </w:tr>
      <w:tr w:rsidR="00E65384" w:rsidRPr="00096C5F" w:rsidTr="00E65384">
        <w:trPr>
          <w:trHeight w:val="189"/>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sidRPr="00B614E6">
              <w:rPr>
                <w:sz w:val="18"/>
                <w:szCs w:val="18"/>
              </w:rPr>
              <w:t>Digoksin</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Rastvor za inj. 0,25ml/2ml</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kom</w:t>
            </w:r>
          </w:p>
        </w:tc>
        <w:tc>
          <w:tcPr>
            <w:tcW w:w="1288" w:type="dxa"/>
            <w:tcBorders>
              <w:top w:val="nil"/>
              <w:left w:val="nil"/>
              <w:bottom w:val="single" w:sz="4" w:space="0" w:color="auto"/>
              <w:right w:val="single" w:sz="4" w:space="0" w:color="auto"/>
            </w:tcBorders>
            <w:noWrap/>
          </w:tcPr>
          <w:p w:rsidR="00E65384" w:rsidRPr="007C3D72" w:rsidRDefault="00E65384" w:rsidP="00E65384">
            <w:pPr>
              <w:jc w:val="center"/>
              <w:rPr>
                <w:sz w:val="18"/>
                <w:szCs w:val="18"/>
              </w:rPr>
            </w:pPr>
            <w:r>
              <w:rPr>
                <w:sz w:val="18"/>
                <w:szCs w:val="18"/>
              </w:rPr>
              <w:t>300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sidRPr="00B614E6">
              <w:rPr>
                <w:sz w:val="18"/>
                <w:szCs w:val="18"/>
              </w:rPr>
              <w:t>Glucosae</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Rastvor za infuziju 50%</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kom</w:t>
            </w:r>
          </w:p>
        </w:tc>
        <w:tc>
          <w:tcPr>
            <w:tcW w:w="1288" w:type="dxa"/>
            <w:tcBorders>
              <w:top w:val="nil"/>
              <w:left w:val="nil"/>
              <w:bottom w:val="single" w:sz="4" w:space="0" w:color="auto"/>
              <w:right w:val="single" w:sz="4" w:space="0" w:color="auto"/>
            </w:tcBorders>
            <w:noWrap/>
          </w:tcPr>
          <w:p w:rsidR="00E65384" w:rsidRPr="007C3D72" w:rsidRDefault="00E65384" w:rsidP="00E65384">
            <w:pPr>
              <w:jc w:val="center"/>
              <w:rPr>
                <w:sz w:val="18"/>
                <w:szCs w:val="18"/>
              </w:rPr>
            </w:pPr>
            <w:r>
              <w:rPr>
                <w:sz w:val="18"/>
                <w:szCs w:val="18"/>
              </w:rPr>
              <w:t>50</w:t>
            </w:r>
          </w:p>
        </w:tc>
      </w:tr>
      <w:tr w:rsidR="00E65384" w:rsidRPr="00096C5F" w:rsidTr="00E65384">
        <w:trPr>
          <w:trHeight w:val="281"/>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sidRPr="00B614E6">
              <w:rPr>
                <w:sz w:val="18"/>
                <w:szCs w:val="18"/>
              </w:rPr>
              <w:t>Calcio gluconat</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amp 10%</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kom</w:t>
            </w:r>
          </w:p>
        </w:tc>
        <w:tc>
          <w:tcPr>
            <w:tcW w:w="1288" w:type="dxa"/>
            <w:tcBorders>
              <w:top w:val="nil"/>
              <w:left w:val="nil"/>
              <w:bottom w:val="single" w:sz="4" w:space="0" w:color="auto"/>
              <w:right w:val="single" w:sz="4" w:space="0" w:color="auto"/>
            </w:tcBorders>
            <w:noWrap/>
          </w:tcPr>
          <w:p w:rsidR="00E65384" w:rsidRPr="00B614E6" w:rsidRDefault="00E65384" w:rsidP="00E65384">
            <w:pPr>
              <w:jc w:val="center"/>
              <w:rPr>
                <w:sz w:val="18"/>
                <w:szCs w:val="18"/>
              </w:rPr>
            </w:pPr>
            <w:r>
              <w:rPr>
                <w:sz w:val="18"/>
                <w:szCs w:val="18"/>
              </w:rPr>
              <w:t>100</w:t>
            </w:r>
          </w:p>
        </w:tc>
      </w:tr>
      <w:tr w:rsidR="00E65384" w:rsidRPr="00096C5F" w:rsidTr="00E65384">
        <w:trPr>
          <w:trHeight w:val="412"/>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0"/>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B614E6" w:rsidRDefault="00E65384" w:rsidP="00E65384">
            <w:pPr>
              <w:rPr>
                <w:sz w:val="18"/>
                <w:szCs w:val="18"/>
              </w:rPr>
            </w:pPr>
            <w:r w:rsidRPr="00B614E6">
              <w:rPr>
                <w:sz w:val="18"/>
                <w:szCs w:val="18"/>
              </w:rPr>
              <w:t>Kalijum hlorid</w:t>
            </w:r>
          </w:p>
        </w:tc>
        <w:tc>
          <w:tcPr>
            <w:tcW w:w="2127" w:type="dxa"/>
            <w:tcBorders>
              <w:top w:val="single" w:sz="4" w:space="0" w:color="auto"/>
              <w:left w:val="nil"/>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koncentrat za rastvor za infuziju 20 ml(1mmol/ml)</w:t>
            </w:r>
          </w:p>
        </w:tc>
        <w:tc>
          <w:tcPr>
            <w:tcW w:w="820" w:type="dxa"/>
            <w:tcBorders>
              <w:top w:val="nil"/>
              <w:left w:val="single" w:sz="4" w:space="0" w:color="auto"/>
              <w:bottom w:val="single" w:sz="4" w:space="0" w:color="auto"/>
              <w:right w:val="single" w:sz="4" w:space="0" w:color="auto"/>
            </w:tcBorders>
          </w:tcPr>
          <w:p w:rsidR="00E65384" w:rsidRPr="00B614E6" w:rsidRDefault="00E65384" w:rsidP="00E65384">
            <w:pPr>
              <w:jc w:val="center"/>
              <w:rPr>
                <w:sz w:val="18"/>
                <w:szCs w:val="18"/>
              </w:rPr>
            </w:pPr>
            <w:r w:rsidRPr="00B614E6">
              <w:rPr>
                <w:sz w:val="18"/>
                <w:szCs w:val="18"/>
              </w:rPr>
              <w:t>kom</w:t>
            </w:r>
          </w:p>
        </w:tc>
        <w:tc>
          <w:tcPr>
            <w:tcW w:w="1288" w:type="dxa"/>
            <w:tcBorders>
              <w:top w:val="nil"/>
              <w:left w:val="nil"/>
              <w:bottom w:val="single" w:sz="4" w:space="0" w:color="auto"/>
              <w:right w:val="single" w:sz="4" w:space="0" w:color="auto"/>
            </w:tcBorders>
            <w:noWrap/>
          </w:tcPr>
          <w:p w:rsidR="00E65384" w:rsidRDefault="00E65384" w:rsidP="00E65384">
            <w:pPr>
              <w:jc w:val="center"/>
              <w:rPr>
                <w:sz w:val="18"/>
                <w:szCs w:val="18"/>
              </w:rPr>
            </w:pPr>
          </w:p>
          <w:p w:rsidR="00E65384" w:rsidRPr="00B614E6" w:rsidRDefault="00E65384" w:rsidP="00E65384">
            <w:pPr>
              <w:jc w:val="center"/>
              <w:rPr>
                <w:sz w:val="18"/>
                <w:szCs w:val="18"/>
              </w:rPr>
            </w:pPr>
            <w:r>
              <w:rPr>
                <w:sz w:val="18"/>
                <w:szCs w:val="18"/>
              </w:rPr>
              <w:t>700</w:t>
            </w:r>
          </w:p>
        </w:tc>
      </w:tr>
    </w:tbl>
    <w:p w:rsidR="00C94A8B" w:rsidRDefault="00C94A8B" w:rsidP="00E65384">
      <w:pPr>
        <w:jc w:val="right"/>
        <w:rPr>
          <w:sz w:val="22"/>
          <w:szCs w:val="22"/>
          <w:lang w:val="sr-Cyrl-CS"/>
        </w:rPr>
      </w:pPr>
    </w:p>
    <w:p w:rsidR="00E65384" w:rsidRDefault="00E65384" w:rsidP="00E65384">
      <w:pPr>
        <w:rPr>
          <w:b/>
          <w:lang w:val="sr-Cyrl-CS"/>
        </w:rPr>
      </w:pPr>
    </w:p>
    <w:p w:rsidR="00E65384" w:rsidRDefault="00E65384" w:rsidP="00E65384">
      <w:pPr>
        <w:rPr>
          <w:b/>
          <w:lang w:val="sr-Cyrl-CS"/>
        </w:rPr>
      </w:pPr>
    </w:p>
    <w:p w:rsidR="00E65384" w:rsidRDefault="00E65384" w:rsidP="00E65384">
      <w:pPr>
        <w:rPr>
          <w:b/>
          <w:lang w:val="sr-Cyrl-CS"/>
        </w:rPr>
      </w:pPr>
    </w:p>
    <w:p w:rsidR="00E65384" w:rsidRPr="00E65384" w:rsidRDefault="00E65384" w:rsidP="00E65384">
      <w:pPr>
        <w:rPr>
          <w:b/>
          <w:lang w:val="sr-Cyrl-CS"/>
        </w:rPr>
      </w:pPr>
    </w:p>
    <w:p w:rsidR="00C94A8B" w:rsidRDefault="00C94A8B" w:rsidP="00E65384">
      <w:pPr>
        <w:rPr>
          <w:b/>
        </w:rPr>
      </w:pPr>
      <w:r>
        <w:rPr>
          <w:b/>
          <w:lang w:val="sr-Cyrl-CS"/>
        </w:rPr>
        <w:t>Партија број</w:t>
      </w:r>
      <w:r>
        <w:rPr>
          <w:b/>
          <w:lang w:val="sr-Latn-CS"/>
        </w:rPr>
        <w:t xml:space="preserve"> </w:t>
      </w:r>
      <w:r>
        <w:rPr>
          <w:b/>
        </w:rPr>
        <w:t>5 – Х2 блокатори, инхибитори, протонске пумпе, лаксативи и пробиотици</w:t>
      </w:r>
    </w:p>
    <w:p w:rsidR="00C94A8B" w:rsidRDefault="00C94A8B" w:rsidP="00E65384">
      <w:pPr>
        <w:rPr>
          <w:b/>
        </w:rPr>
      </w:pPr>
    </w:p>
    <w:tbl>
      <w:tblPr>
        <w:tblW w:w="7070" w:type="dxa"/>
        <w:tblInd w:w="5" w:type="dxa"/>
        <w:tblLayout w:type="fixed"/>
        <w:tblCellMar>
          <w:left w:w="0" w:type="dxa"/>
          <w:right w:w="0" w:type="dxa"/>
        </w:tblCellMar>
        <w:tblLook w:val="0000"/>
      </w:tblPr>
      <w:tblGrid>
        <w:gridCol w:w="567"/>
        <w:gridCol w:w="1985"/>
        <w:gridCol w:w="2410"/>
        <w:gridCol w:w="820"/>
        <w:gridCol w:w="1288"/>
      </w:tblGrid>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1985"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361"/>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sidRPr="00D90838">
              <w:rPr>
                <w:sz w:val="18"/>
                <w:szCs w:val="18"/>
              </w:rPr>
              <w:t>Bisakodil</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Tablete 5 mg</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Default="00E65384" w:rsidP="00E65384">
            <w:pPr>
              <w:jc w:val="center"/>
              <w:rPr>
                <w:sz w:val="18"/>
                <w:szCs w:val="18"/>
              </w:rPr>
            </w:pPr>
          </w:p>
          <w:p w:rsidR="00E65384" w:rsidRPr="00D90838" w:rsidRDefault="00E65384" w:rsidP="00E65384">
            <w:pPr>
              <w:jc w:val="center"/>
              <w:rPr>
                <w:sz w:val="18"/>
                <w:szCs w:val="18"/>
              </w:rPr>
            </w:pPr>
            <w:r>
              <w:rPr>
                <w:sz w:val="18"/>
                <w:szCs w:val="18"/>
              </w:rPr>
              <w:t>200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sidRPr="00D90838">
              <w:rPr>
                <w:sz w:val="18"/>
                <w:szCs w:val="18"/>
              </w:rPr>
              <w:t>Bisakodil</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Supp 10 mg</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600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sidRPr="00D90838">
              <w:rPr>
                <w:sz w:val="18"/>
                <w:szCs w:val="18"/>
              </w:rPr>
              <w:t>Loperamid hlorid</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Tbl 2mg</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400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Pr>
                <w:sz w:val="18"/>
                <w:szCs w:val="18"/>
              </w:rPr>
              <w:t>M</w:t>
            </w:r>
            <w:r w:rsidRPr="00D90838">
              <w:rPr>
                <w:sz w:val="18"/>
                <w:szCs w:val="18"/>
              </w:rPr>
              <w:t>etoklopramid hlorid</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tablete 10 mg</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1500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Pr>
                <w:sz w:val="18"/>
                <w:szCs w:val="18"/>
              </w:rPr>
              <w:t>M</w:t>
            </w:r>
            <w:r w:rsidRPr="00D90838">
              <w:rPr>
                <w:sz w:val="18"/>
                <w:szCs w:val="18"/>
              </w:rPr>
              <w:t>etoklopramid hlorid</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rastvor za inj 10mg/2ml</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200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Pr>
                <w:sz w:val="18"/>
                <w:szCs w:val="18"/>
              </w:rPr>
              <w:t>P</w:t>
            </w:r>
            <w:r w:rsidRPr="00D90838">
              <w:rPr>
                <w:sz w:val="18"/>
                <w:szCs w:val="18"/>
              </w:rPr>
              <w:t>antoprazol</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rastvor za inj. 40 mg</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80</w:t>
            </w:r>
          </w:p>
        </w:tc>
      </w:tr>
      <w:tr w:rsidR="00E65384" w:rsidRPr="00096C5F" w:rsidTr="00E65384">
        <w:trPr>
          <w:trHeight w:val="265"/>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sidRPr="00D90838">
              <w:rPr>
                <w:sz w:val="18"/>
                <w:szCs w:val="18"/>
              </w:rPr>
              <w:t>Ranitidin</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Rastvor za inj. 50 mg/2ml</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jc w:val="center"/>
              <w:rPr>
                <w:sz w:val="18"/>
                <w:szCs w:val="18"/>
              </w:rPr>
            </w:pPr>
            <w:r>
              <w:rPr>
                <w:sz w:val="18"/>
                <w:szCs w:val="18"/>
              </w:rPr>
              <w:t>250</w:t>
            </w:r>
          </w:p>
        </w:tc>
      </w:tr>
      <w:tr w:rsidR="00E65384" w:rsidRPr="00096C5F" w:rsidTr="00E65384">
        <w:trPr>
          <w:trHeight w:val="426"/>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1"/>
              </w:numPr>
              <w:rPr>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D90838" w:rsidRDefault="00E65384" w:rsidP="00E65384">
            <w:pPr>
              <w:rPr>
                <w:sz w:val="18"/>
                <w:szCs w:val="18"/>
              </w:rPr>
            </w:pPr>
            <w:r w:rsidRPr="00D90838">
              <w:rPr>
                <w:sz w:val="18"/>
                <w:szCs w:val="18"/>
              </w:rPr>
              <w:t>Saccharomyces boulardi + inulin</w:t>
            </w:r>
          </w:p>
        </w:tc>
        <w:tc>
          <w:tcPr>
            <w:tcW w:w="2410" w:type="dxa"/>
            <w:tcBorders>
              <w:top w:val="single" w:sz="4" w:space="0" w:color="auto"/>
              <w:left w:val="nil"/>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Caps</w:t>
            </w:r>
          </w:p>
        </w:tc>
        <w:tc>
          <w:tcPr>
            <w:tcW w:w="820" w:type="dxa"/>
            <w:tcBorders>
              <w:top w:val="nil"/>
              <w:left w:val="single" w:sz="4" w:space="0" w:color="auto"/>
              <w:bottom w:val="single" w:sz="4" w:space="0" w:color="auto"/>
              <w:right w:val="single" w:sz="4" w:space="0" w:color="auto"/>
            </w:tcBorders>
          </w:tcPr>
          <w:p w:rsidR="00E65384" w:rsidRPr="00D90838" w:rsidRDefault="00E65384" w:rsidP="00E65384">
            <w:pPr>
              <w:jc w:val="center"/>
              <w:rPr>
                <w:sz w:val="18"/>
                <w:szCs w:val="18"/>
              </w:rPr>
            </w:pPr>
            <w:r w:rsidRPr="00D90838">
              <w:rPr>
                <w:sz w:val="18"/>
                <w:szCs w:val="18"/>
              </w:rPr>
              <w:t>kom</w:t>
            </w:r>
          </w:p>
        </w:tc>
        <w:tc>
          <w:tcPr>
            <w:tcW w:w="1288" w:type="dxa"/>
            <w:tcBorders>
              <w:top w:val="nil"/>
              <w:left w:val="nil"/>
              <w:bottom w:val="single" w:sz="4" w:space="0" w:color="auto"/>
              <w:right w:val="single" w:sz="4" w:space="0" w:color="auto"/>
            </w:tcBorders>
            <w:noWrap/>
          </w:tcPr>
          <w:p w:rsidR="00E65384" w:rsidRPr="00D90838" w:rsidRDefault="00E65384" w:rsidP="00E65384">
            <w:pPr>
              <w:tabs>
                <w:tab w:val="left" w:pos="415"/>
                <w:tab w:val="center" w:pos="639"/>
              </w:tabs>
              <w:jc w:val="center"/>
              <w:rPr>
                <w:sz w:val="18"/>
                <w:szCs w:val="18"/>
              </w:rPr>
            </w:pPr>
            <w:r>
              <w:rPr>
                <w:sz w:val="18"/>
                <w:szCs w:val="18"/>
              </w:rPr>
              <w:t>150</w:t>
            </w:r>
          </w:p>
        </w:tc>
      </w:tr>
    </w:tbl>
    <w:p w:rsidR="00C94A8B" w:rsidRPr="001028A6" w:rsidRDefault="00C94A8B" w:rsidP="00E65384"/>
    <w:p w:rsidR="00C94A8B" w:rsidRDefault="00C94A8B" w:rsidP="00E65384">
      <w:pPr>
        <w:rPr>
          <w:b/>
        </w:rPr>
      </w:pP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6 – Инсулини, анитидијабетици и хиполипемици </w:t>
      </w:r>
    </w:p>
    <w:p w:rsidR="00E65384" w:rsidRDefault="00E65384" w:rsidP="00E65384">
      <w:pPr>
        <w:rPr>
          <w:sz w:val="22"/>
          <w:szCs w:val="22"/>
          <w:lang w:val="sr-Cyrl-CS"/>
        </w:rPr>
      </w:pPr>
    </w:p>
    <w:p w:rsidR="00C94A8B" w:rsidRDefault="00C94A8B" w:rsidP="00E65384">
      <w:pPr>
        <w:rPr>
          <w:sz w:val="22"/>
          <w:szCs w:val="22"/>
          <w:lang w:val="sr-Cyrl-CS"/>
        </w:rPr>
      </w:pPr>
      <w:r>
        <w:rPr>
          <w:sz w:val="22"/>
          <w:szCs w:val="22"/>
        </w:rPr>
        <w:t xml:space="preserve"> </w:t>
      </w:r>
    </w:p>
    <w:tbl>
      <w:tblPr>
        <w:tblW w:w="7070" w:type="dxa"/>
        <w:tblInd w:w="5" w:type="dxa"/>
        <w:tblLayout w:type="fixed"/>
        <w:tblCellMar>
          <w:left w:w="0" w:type="dxa"/>
          <w:right w:w="0" w:type="dxa"/>
        </w:tblCellMar>
        <w:tblLook w:val="0000"/>
      </w:tblPr>
      <w:tblGrid>
        <w:gridCol w:w="567"/>
        <w:gridCol w:w="2268"/>
        <w:gridCol w:w="2127"/>
        <w:gridCol w:w="820"/>
        <w:gridCol w:w="1288"/>
      </w:tblGrid>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2268"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361"/>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Pr>
                <w:sz w:val="18"/>
                <w:szCs w:val="18"/>
              </w:rPr>
              <w:t>I</w:t>
            </w:r>
            <w:r w:rsidRPr="00CD5D4F">
              <w:rPr>
                <w:sz w:val="18"/>
                <w:szCs w:val="18"/>
              </w:rPr>
              <w:t>nsulin detemir</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injekciju pen sa uloškom, 3 ml (100 j./1 ml )</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Pr>
                <w:sz w:val="18"/>
                <w:szCs w:val="18"/>
              </w:rPr>
              <w:t>I</w:t>
            </w:r>
            <w:r w:rsidRPr="00CD5D4F">
              <w:rPr>
                <w:sz w:val="18"/>
                <w:szCs w:val="18"/>
              </w:rPr>
              <w:t>nsulin srednje dugog dejstva, humani izofan</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suspenzija za injekciju u ulošku  3 ml (100 i.j./ml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w:t>
            </w:r>
          </w:p>
        </w:tc>
      </w:tr>
      <w:tr w:rsidR="00E65384" w:rsidRPr="00096C5F" w:rsidTr="00E65384">
        <w:trPr>
          <w:trHeight w:val="339"/>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Insulin humani kristalni</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PENFILL ra</w:t>
            </w:r>
            <w:r>
              <w:rPr>
                <w:sz w:val="18"/>
                <w:szCs w:val="18"/>
              </w:rPr>
              <w:t>stvor za injekciju u ulošku ulož</w:t>
            </w:r>
            <w:r w:rsidRPr="00CD5D4F">
              <w:rPr>
                <w:sz w:val="18"/>
                <w:szCs w:val="18"/>
              </w:rPr>
              <w:t>ak, 3 ml (100 i.j./ml)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w:t>
            </w:r>
          </w:p>
        </w:tc>
      </w:tr>
      <w:tr w:rsidR="00E65384" w:rsidRPr="00096C5F" w:rsidTr="00E65384">
        <w:trPr>
          <w:trHeight w:val="339"/>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EF6AAE" w:rsidRDefault="00E65384" w:rsidP="00E65384">
            <w:pPr>
              <w:rPr>
                <w:sz w:val="18"/>
                <w:szCs w:val="18"/>
              </w:rPr>
            </w:pPr>
            <w:r w:rsidRPr="00EF6AAE">
              <w:rPr>
                <w:sz w:val="18"/>
                <w:szCs w:val="18"/>
              </w:rPr>
              <w:t>Insulin humani kristalni 30%+insulin humani protamin izofran 70%</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PENFILL rastvor za injekciju u ulošku uloţak, 3 ml (100 i.j./ml)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kom</w:t>
            </w:r>
          </w:p>
        </w:tc>
        <w:tc>
          <w:tcPr>
            <w:tcW w:w="1288" w:type="dxa"/>
            <w:tcBorders>
              <w:top w:val="nil"/>
              <w:left w:val="nil"/>
              <w:bottom w:val="single" w:sz="4" w:space="0" w:color="auto"/>
              <w:right w:val="single" w:sz="4" w:space="0" w:color="auto"/>
            </w:tcBorders>
            <w:noWrap/>
          </w:tcPr>
          <w:p w:rsidR="00E65384" w:rsidRPr="00CD5D4F" w:rsidRDefault="00E65384" w:rsidP="00E65384">
            <w:pPr>
              <w:jc w:val="center"/>
              <w:rPr>
                <w:sz w:val="18"/>
                <w:szCs w:val="18"/>
              </w:rPr>
            </w:pPr>
            <w:r>
              <w:rPr>
                <w:sz w:val="18"/>
                <w:szCs w:val="18"/>
              </w:rPr>
              <w:t>90</w:t>
            </w:r>
          </w:p>
        </w:tc>
      </w:tr>
      <w:tr w:rsidR="00E65384" w:rsidRPr="00096C5F" w:rsidTr="00E65384">
        <w:trPr>
          <w:trHeight w:val="339"/>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AC2762" w:rsidRDefault="00E65384" w:rsidP="00E65384">
            <w:pPr>
              <w:rPr>
                <w:sz w:val="18"/>
                <w:szCs w:val="18"/>
              </w:rPr>
            </w:pPr>
            <w:r>
              <w:rPr>
                <w:sz w:val="18"/>
                <w:szCs w:val="18"/>
              </w:rPr>
              <w:t xml:space="preserve">Insulin aspart </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susp.za inj.pen sa usloskom 3ml(100j/1ml</w:t>
            </w:r>
          </w:p>
        </w:tc>
        <w:tc>
          <w:tcPr>
            <w:tcW w:w="820" w:type="dxa"/>
            <w:tcBorders>
              <w:top w:val="nil"/>
              <w:left w:val="single" w:sz="4" w:space="0" w:color="auto"/>
              <w:bottom w:val="single" w:sz="4" w:space="0" w:color="auto"/>
              <w:right w:val="single" w:sz="4" w:space="0" w:color="auto"/>
            </w:tcBorders>
          </w:tcPr>
          <w:p w:rsidR="00E65384" w:rsidRDefault="00E65384" w:rsidP="00E65384">
            <w:pPr>
              <w:jc w:val="center"/>
              <w:rPr>
                <w:sz w:val="18"/>
                <w:szCs w:val="18"/>
              </w:rPr>
            </w:pPr>
            <w:r>
              <w:rPr>
                <w:sz w:val="18"/>
                <w:szCs w:val="18"/>
              </w:rPr>
              <w:t>kom</w:t>
            </w:r>
          </w:p>
        </w:tc>
        <w:tc>
          <w:tcPr>
            <w:tcW w:w="1288" w:type="dxa"/>
            <w:tcBorders>
              <w:top w:val="nil"/>
              <w:left w:val="nil"/>
              <w:bottom w:val="single" w:sz="4" w:space="0" w:color="auto"/>
              <w:right w:val="single" w:sz="4" w:space="0" w:color="auto"/>
            </w:tcBorders>
            <w:noWrap/>
          </w:tcPr>
          <w:p w:rsidR="00E65384" w:rsidRPr="00CD5D4F" w:rsidRDefault="00E65384" w:rsidP="00E65384">
            <w:pPr>
              <w:jc w:val="center"/>
              <w:rPr>
                <w:sz w:val="18"/>
                <w:szCs w:val="18"/>
              </w:rPr>
            </w:pPr>
            <w:r>
              <w:rPr>
                <w:sz w:val="18"/>
                <w:szCs w:val="18"/>
              </w:rPr>
              <w:t>15</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Pr>
                <w:sz w:val="18"/>
                <w:szCs w:val="18"/>
              </w:rPr>
              <w:t>G</w:t>
            </w:r>
            <w:r w:rsidRPr="00CD5D4F">
              <w:rPr>
                <w:sz w:val="18"/>
                <w:szCs w:val="18"/>
              </w:rPr>
              <w:t>liklazid</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tableta  80 mg</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tcPr>
          <w:p w:rsidR="00E65384" w:rsidRPr="00CD5D4F" w:rsidRDefault="00E65384" w:rsidP="00E65384">
            <w:pPr>
              <w:jc w:val="center"/>
              <w:rPr>
                <w:sz w:val="18"/>
                <w:szCs w:val="18"/>
              </w:rPr>
            </w:pPr>
            <w:r>
              <w:rPr>
                <w:sz w:val="18"/>
                <w:szCs w:val="18"/>
              </w:rPr>
              <w:t>300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Pr>
                <w:sz w:val="18"/>
                <w:szCs w:val="18"/>
              </w:rPr>
              <w:t>G</w:t>
            </w:r>
            <w:r w:rsidRPr="00CD5D4F">
              <w:rPr>
                <w:sz w:val="18"/>
                <w:szCs w:val="18"/>
              </w:rPr>
              <w:t>limepirid</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2mg</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w:t>
            </w:r>
            <w:r w:rsidRPr="00CD5D4F">
              <w:rPr>
                <w:sz w:val="18"/>
                <w:szCs w:val="18"/>
              </w:rPr>
              <w:t>om</w:t>
            </w:r>
          </w:p>
        </w:tc>
        <w:tc>
          <w:tcPr>
            <w:tcW w:w="1288" w:type="dxa"/>
            <w:tcBorders>
              <w:top w:val="nil"/>
              <w:left w:val="nil"/>
              <w:bottom w:val="single" w:sz="4" w:space="0" w:color="auto"/>
              <w:right w:val="single" w:sz="4" w:space="0" w:color="auto"/>
            </w:tcBorders>
            <w:noWrap/>
          </w:tcPr>
          <w:p w:rsidR="00E65384" w:rsidRPr="00CD5D4F" w:rsidRDefault="00E65384" w:rsidP="00E65384">
            <w:pPr>
              <w:jc w:val="center"/>
              <w:rPr>
                <w:sz w:val="18"/>
                <w:szCs w:val="18"/>
              </w:rPr>
            </w:pPr>
            <w:r>
              <w:rPr>
                <w:sz w:val="18"/>
                <w:szCs w:val="18"/>
              </w:rPr>
              <w:t>300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Default="00E65384" w:rsidP="00E65384">
            <w:pPr>
              <w:rPr>
                <w:sz w:val="18"/>
                <w:szCs w:val="18"/>
              </w:rPr>
            </w:pPr>
            <w:r>
              <w:rPr>
                <w:sz w:val="18"/>
                <w:szCs w:val="18"/>
              </w:rPr>
              <w:t xml:space="preserve">Glimepirid </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Tbl.4mg</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kom</w:t>
            </w:r>
          </w:p>
        </w:tc>
        <w:tc>
          <w:tcPr>
            <w:tcW w:w="1288" w:type="dxa"/>
            <w:tcBorders>
              <w:top w:val="nil"/>
              <w:left w:val="nil"/>
              <w:bottom w:val="single" w:sz="4" w:space="0" w:color="auto"/>
              <w:right w:val="single" w:sz="4" w:space="0" w:color="auto"/>
            </w:tcBorders>
            <w:noWrap/>
          </w:tcPr>
          <w:p w:rsidR="00E65384" w:rsidRDefault="00E65384" w:rsidP="00E65384">
            <w:pPr>
              <w:jc w:val="center"/>
              <w:rPr>
                <w:sz w:val="18"/>
                <w:szCs w:val="18"/>
              </w:rPr>
            </w:pPr>
            <w:r>
              <w:rPr>
                <w:sz w:val="18"/>
                <w:szCs w:val="18"/>
              </w:rPr>
              <w:t>300</w:t>
            </w:r>
          </w:p>
        </w:tc>
      </w:tr>
      <w:tr w:rsidR="00E65384" w:rsidRPr="00670F26" w:rsidTr="00E65384">
        <w:trPr>
          <w:trHeight w:val="240"/>
        </w:trPr>
        <w:tc>
          <w:tcPr>
            <w:tcW w:w="567" w:type="dxa"/>
            <w:tcBorders>
              <w:top w:val="nil"/>
              <w:left w:val="single" w:sz="4" w:space="0" w:color="auto"/>
              <w:bottom w:val="single" w:sz="4" w:space="0" w:color="auto"/>
              <w:right w:val="single" w:sz="4" w:space="0" w:color="auto"/>
            </w:tcBorders>
          </w:tcPr>
          <w:p w:rsidR="00E65384" w:rsidRPr="00670F26" w:rsidRDefault="00E65384" w:rsidP="00943A89">
            <w:pPr>
              <w:numPr>
                <w:ilvl w:val="0"/>
                <w:numId w:val="12"/>
              </w:numPr>
              <w:rPr>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670F26" w:rsidRDefault="00E65384" w:rsidP="00E65384">
            <w:pPr>
              <w:rPr>
                <w:sz w:val="18"/>
                <w:szCs w:val="18"/>
              </w:rPr>
            </w:pPr>
            <w:r w:rsidRPr="00670F26">
              <w:rPr>
                <w:sz w:val="18"/>
                <w:szCs w:val="18"/>
              </w:rPr>
              <w:t>Metformin hlorid</w:t>
            </w:r>
          </w:p>
        </w:tc>
        <w:tc>
          <w:tcPr>
            <w:tcW w:w="2127" w:type="dxa"/>
            <w:tcBorders>
              <w:top w:val="single" w:sz="4" w:space="0" w:color="auto"/>
              <w:left w:val="nil"/>
              <w:bottom w:val="single" w:sz="4" w:space="0" w:color="auto"/>
              <w:right w:val="single" w:sz="4" w:space="0" w:color="auto"/>
            </w:tcBorders>
          </w:tcPr>
          <w:p w:rsidR="00E65384" w:rsidRPr="00670F26" w:rsidRDefault="00E65384" w:rsidP="00E65384">
            <w:pPr>
              <w:jc w:val="center"/>
              <w:rPr>
                <w:sz w:val="18"/>
                <w:szCs w:val="18"/>
              </w:rPr>
            </w:pPr>
            <w:r w:rsidRPr="00670F26">
              <w:rPr>
                <w:sz w:val="18"/>
                <w:szCs w:val="18"/>
              </w:rPr>
              <w:t>Tbl. 500 mg</w:t>
            </w:r>
          </w:p>
        </w:tc>
        <w:tc>
          <w:tcPr>
            <w:tcW w:w="820" w:type="dxa"/>
            <w:tcBorders>
              <w:top w:val="nil"/>
              <w:left w:val="single" w:sz="4" w:space="0" w:color="auto"/>
              <w:bottom w:val="single" w:sz="4" w:space="0" w:color="auto"/>
              <w:right w:val="single" w:sz="4" w:space="0" w:color="auto"/>
            </w:tcBorders>
          </w:tcPr>
          <w:p w:rsidR="00E65384" w:rsidRPr="00670F26" w:rsidRDefault="00E65384" w:rsidP="00E65384">
            <w:pPr>
              <w:jc w:val="center"/>
              <w:rPr>
                <w:sz w:val="18"/>
                <w:szCs w:val="18"/>
              </w:rPr>
            </w:pPr>
            <w:r w:rsidRPr="00670F26">
              <w:rPr>
                <w:sz w:val="18"/>
                <w:szCs w:val="18"/>
              </w:rPr>
              <w:t>kom</w:t>
            </w:r>
          </w:p>
        </w:tc>
        <w:tc>
          <w:tcPr>
            <w:tcW w:w="1288" w:type="dxa"/>
            <w:tcBorders>
              <w:top w:val="nil"/>
              <w:left w:val="nil"/>
              <w:bottom w:val="single" w:sz="4" w:space="0" w:color="auto"/>
              <w:right w:val="single" w:sz="4" w:space="0" w:color="auto"/>
            </w:tcBorders>
            <w:noWrap/>
          </w:tcPr>
          <w:p w:rsidR="00E65384" w:rsidRPr="00670F26" w:rsidRDefault="00E65384" w:rsidP="00E65384">
            <w:pPr>
              <w:jc w:val="center"/>
              <w:rPr>
                <w:sz w:val="18"/>
                <w:szCs w:val="18"/>
              </w:rPr>
            </w:pPr>
            <w:r>
              <w:rPr>
                <w:sz w:val="18"/>
                <w:szCs w:val="18"/>
              </w:rPr>
              <w:t>9000</w:t>
            </w:r>
          </w:p>
        </w:tc>
      </w:tr>
    </w:tbl>
    <w:p w:rsidR="00C94A8B" w:rsidRPr="00EF6AAE" w:rsidRDefault="00C94A8B" w:rsidP="00E65384"/>
    <w:p w:rsidR="00E65384" w:rsidRDefault="00E65384" w:rsidP="00E65384">
      <w:pPr>
        <w:rPr>
          <w:b/>
          <w:lang w:val="sr-Cyrl-CS"/>
        </w:rPr>
      </w:pP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7 – Седативи, аналгетици, спазмолититци и антидепресиви </w:t>
      </w:r>
    </w:p>
    <w:p w:rsidR="00C94A8B" w:rsidRDefault="00C94A8B" w:rsidP="00E65384">
      <w:pPr>
        <w:rPr>
          <w:sz w:val="22"/>
          <w:szCs w:val="22"/>
          <w:lang w:val="sr-Cyrl-CS"/>
        </w:rPr>
      </w:pPr>
    </w:p>
    <w:tbl>
      <w:tblPr>
        <w:tblW w:w="7046" w:type="dxa"/>
        <w:tblInd w:w="29" w:type="dxa"/>
        <w:tblLayout w:type="fixed"/>
        <w:tblCellMar>
          <w:left w:w="0" w:type="dxa"/>
          <w:right w:w="0" w:type="dxa"/>
        </w:tblCellMar>
        <w:tblLook w:val="0000"/>
      </w:tblPr>
      <w:tblGrid>
        <w:gridCol w:w="591"/>
        <w:gridCol w:w="2204"/>
        <w:gridCol w:w="2032"/>
        <w:gridCol w:w="1012"/>
        <w:gridCol w:w="1207"/>
      </w:tblGrid>
      <w:tr w:rsidR="00E65384" w:rsidRPr="00096C5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E70C38" w:rsidRDefault="00E65384" w:rsidP="00E65384">
            <w:pPr>
              <w:jc w:val="center"/>
              <w:rPr>
                <w:b/>
                <w:bCs/>
                <w:sz w:val="18"/>
                <w:szCs w:val="18"/>
              </w:rPr>
            </w:pPr>
            <w:r>
              <w:rPr>
                <w:b/>
                <w:bCs/>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E65384" w:rsidRPr="00681011" w:rsidRDefault="00E65384" w:rsidP="00E65384">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p w:rsidR="00E65384" w:rsidRPr="00096C5F" w:rsidRDefault="00E65384" w:rsidP="00E65384">
            <w:pPr>
              <w:pStyle w:val="Heading3"/>
            </w:pPr>
            <w:r w:rsidRPr="00096C5F">
              <w:t xml:space="preserve">       </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Alprazolam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Film tbl. 0,5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Bromazepam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6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7200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Diazepam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7200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Pr>
                <w:sz w:val="18"/>
                <w:szCs w:val="18"/>
              </w:rPr>
              <w:t xml:space="preserve">Diazepam </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Amp 10x10mg/2ml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18"/>
                <w:szCs w:val="18"/>
              </w:rPr>
            </w:pPr>
            <w:r>
              <w:rPr>
                <w:sz w:val="18"/>
                <w:szCs w:val="18"/>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Diklofenak natrijum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100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Diklofenak natrijum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inj. 75 mg/3ml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Diklofenak natrijum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cps 75mg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900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Haloperidol</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inj. 5mg/ml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Haloperidol</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2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Hioscin butilbromid</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Hioscin butilbromid</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inj.</w:t>
            </w:r>
            <w:r>
              <w:rPr>
                <w:sz w:val="18"/>
                <w:szCs w:val="18"/>
              </w:rPr>
              <w:t>20mg/ml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6F04A4" w:rsidRDefault="00E65384" w:rsidP="00E65384">
            <w:pPr>
              <w:rPr>
                <w:sz w:val="18"/>
                <w:szCs w:val="18"/>
              </w:rPr>
            </w:pPr>
            <w:r w:rsidRPr="006F04A4">
              <w:rPr>
                <w:sz w:val="18"/>
                <w:szCs w:val="18"/>
              </w:rPr>
              <w:t>Hlorpromazin</w:t>
            </w:r>
          </w:p>
        </w:tc>
        <w:tc>
          <w:tcPr>
            <w:tcW w:w="2032" w:type="dxa"/>
            <w:tcBorders>
              <w:top w:val="single" w:sz="4" w:space="0" w:color="auto"/>
              <w:left w:val="nil"/>
              <w:bottom w:val="single" w:sz="4" w:space="0" w:color="auto"/>
              <w:right w:val="single" w:sz="4" w:space="0" w:color="auto"/>
            </w:tcBorders>
          </w:tcPr>
          <w:p w:rsidR="00E65384" w:rsidRPr="006F04A4" w:rsidRDefault="00E65384" w:rsidP="00E65384">
            <w:pPr>
              <w:jc w:val="center"/>
              <w:rPr>
                <w:sz w:val="18"/>
                <w:szCs w:val="18"/>
              </w:rPr>
            </w:pPr>
            <w:r w:rsidRPr="006F04A4">
              <w:rPr>
                <w:sz w:val="18"/>
                <w:szCs w:val="18"/>
              </w:rPr>
              <w:t xml:space="preserve">Tbl 25mg  </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A40186" w:rsidRDefault="00E65384" w:rsidP="00E65384">
            <w:pPr>
              <w:jc w:val="center"/>
              <w:rPr>
                <w:sz w:val="18"/>
                <w:szCs w:val="18"/>
              </w:rPr>
            </w:pPr>
            <w:r w:rsidRPr="00A40186">
              <w:rPr>
                <w:sz w:val="18"/>
                <w:szCs w:val="18"/>
              </w:rPr>
              <w:t>2500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Ibuprofen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600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Pr>
                <w:sz w:val="18"/>
                <w:szCs w:val="18"/>
              </w:rPr>
              <w:t>Ibuprofen+paracetamol</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Tbl 200mg+325mg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18"/>
                <w:szCs w:val="18"/>
              </w:rPr>
            </w:pPr>
            <w:r>
              <w:rPr>
                <w:sz w:val="18"/>
                <w:szCs w:val="18"/>
              </w:rPr>
              <w:t>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Lorazepam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2,5mg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8000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6F04A4" w:rsidRDefault="00E65384" w:rsidP="00E65384">
            <w:pPr>
              <w:rPr>
                <w:sz w:val="18"/>
                <w:szCs w:val="18"/>
              </w:rPr>
            </w:pPr>
            <w:r w:rsidRPr="006F04A4">
              <w:rPr>
                <w:sz w:val="18"/>
                <w:szCs w:val="18"/>
              </w:rPr>
              <w:t>Lorazepam</w:t>
            </w:r>
          </w:p>
        </w:tc>
        <w:tc>
          <w:tcPr>
            <w:tcW w:w="2032" w:type="dxa"/>
            <w:tcBorders>
              <w:top w:val="single" w:sz="4" w:space="0" w:color="auto"/>
              <w:left w:val="nil"/>
              <w:bottom w:val="single" w:sz="4" w:space="0" w:color="auto"/>
              <w:right w:val="single" w:sz="4" w:space="0" w:color="auto"/>
            </w:tcBorders>
          </w:tcPr>
          <w:p w:rsidR="00E65384" w:rsidRPr="006F04A4" w:rsidRDefault="00E65384" w:rsidP="00E65384">
            <w:pPr>
              <w:jc w:val="center"/>
              <w:rPr>
                <w:sz w:val="18"/>
                <w:szCs w:val="18"/>
              </w:rPr>
            </w:pPr>
            <w:r w:rsidRPr="006F04A4">
              <w:rPr>
                <w:sz w:val="18"/>
                <w:szCs w:val="18"/>
              </w:rPr>
              <w:t>Tbl 1mg</w:t>
            </w:r>
          </w:p>
        </w:tc>
        <w:tc>
          <w:tcPr>
            <w:tcW w:w="1012" w:type="dxa"/>
            <w:tcBorders>
              <w:top w:val="nil"/>
              <w:left w:val="single" w:sz="4" w:space="0" w:color="auto"/>
              <w:bottom w:val="single" w:sz="4" w:space="0" w:color="auto"/>
              <w:right w:val="single" w:sz="4" w:space="0" w:color="auto"/>
            </w:tcBorders>
          </w:tcPr>
          <w:p w:rsidR="00E65384" w:rsidRPr="006F04A4" w:rsidRDefault="00E65384" w:rsidP="00E65384">
            <w:pPr>
              <w:jc w:val="center"/>
              <w:rPr>
                <w:sz w:val="18"/>
                <w:szCs w:val="18"/>
              </w:rPr>
            </w:pPr>
            <w:r w:rsidRPr="006F04A4">
              <w:rPr>
                <w:sz w:val="18"/>
                <w:szCs w:val="18"/>
              </w:rPr>
              <w:t>Kom</w:t>
            </w:r>
          </w:p>
        </w:tc>
        <w:tc>
          <w:tcPr>
            <w:tcW w:w="1207" w:type="dxa"/>
            <w:tcBorders>
              <w:top w:val="nil"/>
              <w:left w:val="nil"/>
              <w:bottom w:val="single" w:sz="4" w:space="0" w:color="auto"/>
              <w:right w:val="single" w:sz="4" w:space="0" w:color="auto"/>
            </w:tcBorders>
            <w:noWrap/>
            <w:vAlign w:val="bottom"/>
          </w:tcPr>
          <w:p w:rsidR="00E65384" w:rsidRPr="006F04A4" w:rsidRDefault="00E65384" w:rsidP="00E65384">
            <w:pPr>
              <w:jc w:val="center"/>
              <w:rPr>
                <w:sz w:val="18"/>
                <w:szCs w:val="18"/>
              </w:rPr>
            </w:pPr>
            <w:r>
              <w:rPr>
                <w:sz w:val="18"/>
                <w:szCs w:val="18"/>
              </w:rPr>
              <w:t>3000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Metamizol natrijum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 Za inj. 2,5g/5ml</w:t>
            </w:r>
          </w:p>
        </w:tc>
        <w:tc>
          <w:tcPr>
            <w:tcW w:w="1012" w:type="dxa"/>
            <w:tcBorders>
              <w:top w:val="single" w:sz="4" w:space="0" w:color="auto"/>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Midazolam</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15mg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Paracetamol</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500mg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13000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Paracetamol</w:t>
            </w:r>
          </w:p>
        </w:tc>
        <w:tc>
          <w:tcPr>
            <w:tcW w:w="2032" w:type="dxa"/>
            <w:tcBorders>
              <w:top w:val="single" w:sz="4" w:space="0" w:color="auto"/>
              <w:left w:val="nil"/>
              <w:bottom w:val="single" w:sz="4" w:space="0" w:color="auto"/>
              <w:right w:val="single" w:sz="4" w:space="0" w:color="auto"/>
            </w:tcBorders>
          </w:tcPr>
          <w:p w:rsidR="00E65384" w:rsidRPr="006F04A4" w:rsidRDefault="00E65384" w:rsidP="00E65384">
            <w:pPr>
              <w:jc w:val="center"/>
              <w:rPr>
                <w:sz w:val="18"/>
                <w:szCs w:val="18"/>
              </w:rPr>
            </w:pPr>
            <w:r w:rsidRPr="006F04A4">
              <w:rPr>
                <w:sz w:val="18"/>
                <w:szCs w:val="18"/>
              </w:rPr>
              <w:t>inf 10mg/ml 10x100ml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Sertralin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Film tbl 50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280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Pr>
                <w:sz w:val="18"/>
                <w:szCs w:val="18"/>
              </w:rPr>
              <w:t>Tizanidin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Tbl 4mg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18"/>
                <w:szCs w:val="18"/>
              </w:rPr>
            </w:pPr>
            <w:r>
              <w:rPr>
                <w:sz w:val="18"/>
                <w:szCs w:val="18"/>
              </w:rPr>
              <w:t>300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Zolpidem tartarat</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10mg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w:t>
            </w:r>
          </w:p>
        </w:tc>
      </w:tr>
    </w:tbl>
    <w:p w:rsidR="00C94A8B" w:rsidRDefault="00C94A8B" w:rsidP="00E65384">
      <w:pPr>
        <w:rPr>
          <w:b/>
          <w:lang w:val="sr-Cyrl-CS"/>
        </w:rPr>
      </w:pPr>
    </w:p>
    <w:p w:rsidR="00E65384" w:rsidRDefault="00E65384" w:rsidP="00E65384">
      <w:pPr>
        <w:rPr>
          <w:b/>
          <w:lang w:val="sr-Cyrl-CS"/>
        </w:rPr>
      </w:pP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8 – Витамини, масти и креме </w:t>
      </w:r>
    </w:p>
    <w:p w:rsidR="00C94A8B" w:rsidRDefault="00C94A8B" w:rsidP="00E65384">
      <w:pPr>
        <w:jc w:val="both"/>
        <w:rPr>
          <w:sz w:val="22"/>
          <w:szCs w:val="22"/>
        </w:rPr>
      </w:pPr>
    </w:p>
    <w:tbl>
      <w:tblPr>
        <w:tblW w:w="7070" w:type="dxa"/>
        <w:tblInd w:w="5" w:type="dxa"/>
        <w:tblLayout w:type="fixed"/>
        <w:tblCellMar>
          <w:left w:w="0" w:type="dxa"/>
          <w:right w:w="0" w:type="dxa"/>
        </w:tblCellMar>
        <w:tblLook w:val="0000"/>
      </w:tblPr>
      <w:tblGrid>
        <w:gridCol w:w="567"/>
        <w:gridCol w:w="2127"/>
        <w:gridCol w:w="2268"/>
        <w:gridCol w:w="820"/>
        <w:gridCol w:w="1288"/>
      </w:tblGrid>
      <w:tr w:rsidR="00E65384" w:rsidRPr="00096C5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2127"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2268"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361"/>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Askorbinska kiselina</w:t>
            </w:r>
          </w:p>
        </w:tc>
        <w:tc>
          <w:tcPr>
            <w:tcW w:w="2268" w:type="dxa"/>
            <w:tcBorders>
              <w:top w:val="single" w:sz="4" w:space="0" w:color="auto"/>
              <w:left w:val="nil"/>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amp 500mg/5ml</w:t>
            </w:r>
          </w:p>
        </w:tc>
        <w:tc>
          <w:tcPr>
            <w:tcW w:w="82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 xml:space="preserve">Eko-K </w:t>
            </w:r>
          </w:p>
        </w:tc>
        <w:tc>
          <w:tcPr>
            <w:tcW w:w="2268" w:type="dxa"/>
            <w:tcBorders>
              <w:top w:val="single" w:sz="4" w:space="0" w:color="auto"/>
              <w:left w:val="nil"/>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tbl 1gr</w:t>
            </w:r>
          </w:p>
        </w:tc>
        <w:tc>
          <w:tcPr>
            <w:tcW w:w="82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4080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Fluocinolon acetonid+neomicin sulfat</w:t>
            </w:r>
          </w:p>
        </w:tc>
        <w:tc>
          <w:tcPr>
            <w:tcW w:w="2268"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mast (0,25mg+3,3 mg)/g    15 g</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Hidroksokobalamin</w:t>
            </w:r>
          </w:p>
        </w:tc>
        <w:tc>
          <w:tcPr>
            <w:tcW w:w="2268"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amp 2500mcg/2ml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Oktenidin dihidrohlorid+fenoksietanol</w:t>
            </w:r>
          </w:p>
        </w:tc>
        <w:tc>
          <w:tcPr>
            <w:tcW w:w="2268"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20mg+1mg/ml 250ml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250</w:t>
            </w:r>
          </w:p>
        </w:tc>
      </w:tr>
      <w:tr w:rsidR="00E65384" w:rsidRPr="00096C5F" w:rsidTr="00E65384">
        <w:trPr>
          <w:trHeight w:val="240"/>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Piridoksin hlorid</w:t>
            </w:r>
          </w:p>
        </w:tc>
        <w:tc>
          <w:tcPr>
            <w:tcW w:w="2268"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amp 50mg/2ml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650</w:t>
            </w:r>
          </w:p>
        </w:tc>
      </w:tr>
      <w:tr w:rsidR="00E65384" w:rsidRPr="00096C5F" w:rsidTr="00E65384">
        <w:trPr>
          <w:trHeight w:val="407"/>
        </w:trPr>
        <w:tc>
          <w:tcPr>
            <w:tcW w:w="567"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4"/>
              </w:numPr>
              <w:rPr>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Povidon jod</w:t>
            </w:r>
          </w:p>
        </w:tc>
        <w:tc>
          <w:tcPr>
            <w:tcW w:w="2268"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kožu (10% ) 500 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w:t>
            </w:r>
          </w:p>
        </w:tc>
      </w:tr>
    </w:tbl>
    <w:p w:rsidR="00C94A8B" w:rsidRDefault="00C94A8B" w:rsidP="00E65384">
      <w:pPr>
        <w:tabs>
          <w:tab w:val="right" w:pos="9180"/>
        </w:tabs>
        <w:ind w:right="-109"/>
        <w:rPr>
          <w:b/>
          <w:i/>
          <w:sz w:val="22"/>
          <w:szCs w:val="22"/>
          <w:lang w:val="sr-Cyrl-CS"/>
        </w:rPr>
      </w:pPr>
    </w:p>
    <w:p w:rsidR="00E65384" w:rsidRDefault="00E65384" w:rsidP="00E65384">
      <w:pPr>
        <w:tabs>
          <w:tab w:val="right" w:pos="9180"/>
        </w:tabs>
        <w:ind w:right="-109"/>
        <w:rPr>
          <w:b/>
          <w:i/>
          <w:sz w:val="22"/>
          <w:szCs w:val="22"/>
          <w:lang w:val="sr-Cyrl-CS"/>
        </w:rPr>
      </w:pPr>
    </w:p>
    <w:p w:rsidR="00C94A8B" w:rsidRPr="0043497B" w:rsidRDefault="00C94A8B" w:rsidP="00E65384">
      <w:pPr>
        <w:rPr>
          <w:sz w:val="22"/>
          <w:szCs w:val="22"/>
        </w:rPr>
      </w:pPr>
      <w:r w:rsidRPr="0043497B">
        <w:rPr>
          <w:b/>
          <w:sz w:val="22"/>
          <w:szCs w:val="22"/>
          <w:lang w:val="sr-Cyrl-CS"/>
        </w:rPr>
        <w:t>Партија број</w:t>
      </w:r>
      <w:r w:rsidRPr="0043497B">
        <w:rPr>
          <w:b/>
          <w:sz w:val="22"/>
          <w:szCs w:val="22"/>
          <w:lang w:val="sr-Latn-CS"/>
        </w:rPr>
        <w:t xml:space="preserve"> </w:t>
      </w:r>
      <w:r w:rsidRPr="0043497B">
        <w:rPr>
          <w:b/>
          <w:sz w:val="22"/>
          <w:szCs w:val="22"/>
        </w:rPr>
        <w:t>9 – Бронходилататори, муколитици, антиепилептици, антипаркинсонци и антихистаминици</w:t>
      </w:r>
    </w:p>
    <w:p w:rsidR="00C94A8B" w:rsidRPr="00970AC8" w:rsidRDefault="00C94A8B" w:rsidP="00E65384">
      <w:pPr>
        <w:ind w:left="2880" w:firstLine="720"/>
        <w:rPr>
          <w:sz w:val="22"/>
          <w:szCs w:val="22"/>
        </w:rPr>
      </w:pPr>
    </w:p>
    <w:tbl>
      <w:tblPr>
        <w:tblW w:w="7046" w:type="dxa"/>
        <w:tblInd w:w="-91" w:type="dxa"/>
        <w:tblLayout w:type="fixed"/>
        <w:tblCellMar>
          <w:left w:w="0" w:type="dxa"/>
          <w:right w:w="0" w:type="dxa"/>
        </w:tblCellMar>
        <w:tblLook w:val="0000"/>
      </w:tblPr>
      <w:tblGrid>
        <w:gridCol w:w="591"/>
        <w:gridCol w:w="2204"/>
        <w:gridCol w:w="2032"/>
        <w:gridCol w:w="1012"/>
        <w:gridCol w:w="1207"/>
      </w:tblGrid>
      <w:tr w:rsidR="00E65384" w:rsidRPr="00096C5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E70C38" w:rsidRDefault="00E65384" w:rsidP="00E65384">
            <w:pPr>
              <w:jc w:val="center"/>
              <w:rPr>
                <w:b/>
                <w:bCs/>
                <w:sz w:val="18"/>
                <w:szCs w:val="18"/>
              </w:rPr>
            </w:pPr>
            <w:r>
              <w:rPr>
                <w:b/>
                <w:bCs/>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E65384" w:rsidRPr="00681011" w:rsidRDefault="00E65384" w:rsidP="00E65384">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p w:rsidR="00E65384" w:rsidRPr="00096C5F" w:rsidRDefault="00E65384" w:rsidP="00E65384">
            <w:pPr>
              <w:pStyle w:val="Heading3"/>
            </w:pPr>
            <w:r w:rsidRPr="00096C5F">
              <w:t xml:space="preserve">       </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Aminofillin R</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350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Fenobarbiton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100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30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raspršivanje (5mg/ml) 10 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inhalaciju pod pritiskom 200 doza (0,05mg+0,021mg) 10 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Hloropiramin hlorid</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injekcije 20mg/2ml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Karbamazepin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200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Deksametazon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Rastv. z</w:t>
            </w:r>
            <w:r w:rsidRPr="00CD5D4F">
              <w:rPr>
                <w:sz w:val="18"/>
                <w:szCs w:val="18"/>
              </w:rPr>
              <w:t>a inj. 4mg/ml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Default="00E65384" w:rsidP="00E65384">
            <w:pPr>
              <w:rPr>
                <w:sz w:val="18"/>
                <w:szCs w:val="18"/>
              </w:rPr>
            </w:pPr>
            <w:r>
              <w:rPr>
                <w:sz w:val="18"/>
                <w:szCs w:val="18"/>
              </w:rPr>
              <w:t xml:space="preserve">Levodopa+benzerazid </w:t>
            </w:r>
          </w:p>
        </w:tc>
        <w:tc>
          <w:tcPr>
            <w:tcW w:w="2032" w:type="dxa"/>
            <w:tcBorders>
              <w:top w:val="single" w:sz="4" w:space="0" w:color="auto"/>
              <w:left w:val="nil"/>
              <w:bottom w:val="single" w:sz="4" w:space="0" w:color="auto"/>
              <w:right w:val="single" w:sz="4" w:space="0" w:color="auto"/>
            </w:tcBorders>
          </w:tcPr>
          <w:p w:rsidR="00E65384" w:rsidRDefault="00E65384" w:rsidP="00E65384">
            <w:pPr>
              <w:jc w:val="center"/>
              <w:rPr>
                <w:sz w:val="18"/>
                <w:szCs w:val="18"/>
              </w:rPr>
            </w:pPr>
            <w:r>
              <w:rPr>
                <w:sz w:val="18"/>
                <w:szCs w:val="18"/>
              </w:rPr>
              <w:t>Tbl(200mg+50mg)</w:t>
            </w:r>
          </w:p>
        </w:tc>
        <w:tc>
          <w:tcPr>
            <w:tcW w:w="1012" w:type="dxa"/>
            <w:tcBorders>
              <w:top w:val="nil"/>
              <w:left w:val="single" w:sz="4" w:space="0" w:color="auto"/>
              <w:bottom w:val="single" w:sz="4" w:space="0" w:color="auto"/>
              <w:right w:val="single" w:sz="4" w:space="0" w:color="auto"/>
            </w:tcBorders>
          </w:tcPr>
          <w:p w:rsidR="00E65384" w:rsidRDefault="00E65384" w:rsidP="00E65384">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E65384" w:rsidRDefault="00E65384" w:rsidP="00E65384">
            <w:pPr>
              <w:jc w:val="center"/>
              <w:rPr>
                <w:sz w:val="18"/>
                <w:szCs w:val="18"/>
              </w:rPr>
            </w:pPr>
            <w:r>
              <w:rPr>
                <w:sz w:val="18"/>
                <w:szCs w:val="18"/>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Metilprednizolon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prašak I rastvarač za rastvor  inj. 40 mg /ml</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Natrijum valproat+valproinska kiselina</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tbl (333mg+145mg)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300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5"/>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CD5D4F" w:rsidRDefault="00E65384" w:rsidP="00E65384">
            <w:pPr>
              <w:rPr>
                <w:sz w:val="18"/>
                <w:szCs w:val="18"/>
              </w:rPr>
            </w:pPr>
            <w:r w:rsidRPr="00CD5D4F">
              <w:rPr>
                <w:sz w:val="18"/>
                <w:szCs w:val="18"/>
              </w:rPr>
              <w:t>Teofilin</w:t>
            </w:r>
          </w:p>
        </w:tc>
        <w:tc>
          <w:tcPr>
            <w:tcW w:w="2032"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Caps 250 mg</w:t>
            </w:r>
          </w:p>
        </w:tc>
        <w:tc>
          <w:tcPr>
            <w:tcW w:w="1012"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07"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280</w:t>
            </w:r>
          </w:p>
        </w:tc>
      </w:tr>
    </w:tbl>
    <w:p w:rsidR="00E65384" w:rsidRDefault="00E65384" w:rsidP="00E65384">
      <w:pPr>
        <w:tabs>
          <w:tab w:val="right" w:pos="9180"/>
        </w:tabs>
        <w:ind w:right="-109" w:firstLine="4860"/>
        <w:rPr>
          <w:sz w:val="22"/>
          <w:szCs w:val="22"/>
          <w:lang w:val="sr-Cyrl-CS"/>
        </w:rPr>
      </w:pPr>
    </w:p>
    <w:p w:rsidR="00C94A8B" w:rsidRDefault="00C94A8B" w:rsidP="00E65384">
      <w:pPr>
        <w:tabs>
          <w:tab w:val="right" w:pos="9180"/>
        </w:tabs>
        <w:ind w:right="-109" w:firstLine="4860"/>
        <w:rPr>
          <w:b/>
        </w:rPr>
      </w:pPr>
      <w:r w:rsidRPr="00E34F00">
        <w:rPr>
          <w:sz w:val="22"/>
          <w:szCs w:val="22"/>
          <w:lang w:val="sr-Latn-CS"/>
        </w:rPr>
        <w:t xml:space="preserve">               </w:t>
      </w: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10 – Инфузиони раствори </w:t>
      </w:r>
    </w:p>
    <w:p w:rsidR="00C94A8B" w:rsidRDefault="00C94A8B" w:rsidP="00E65384">
      <w:pPr>
        <w:rPr>
          <w:b/>
        </w:rPr>
      </w:pPr>
    </w:p>
    <w:tbl>
      <w:tblPr>
        <w:tblW w:w="7212" w:type="dxa"/>
        <w:tblInd w:w="-137" w:type="dxa"/>
        <w:tblLayout w:type="fixed"/>
        <w:tblCellMar>
          <w:left w:w="0" w:type="dxa"/>
          <w:right w:w="0" w:type="dxa"/>
        </w:tblCellMar>
        <w:tblLook w:val="0000"/>
      </w:tblPr>
      <w:tblGrid>
        <w:gridCol w:w="568"/>
        <w:gridCol w:w="2409"/>
        <w:gridCol w:w="2127"/>
        <w:gridCol w:w="820"/>
        <w:gridCol w:w="1288"/>
      </w:tblGrid>
      <w:tr w:rsidR="00E65384" w:rsidRPr="00096C5F" w:rsidTr="00E65384">
        <w:trPr>
          <w:trHeight w:val="240"/>
        </w:trPr>
        <w:tc>
          <w:tcPr>
            <w:tcW w:w="568"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2409"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339"/>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Glucosi infundibile</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infuziju)  5%</w:t>
            </w:r>
            <w:r>
              <w:rPr>
                <w:sz w:val="18"/>
                <w:szCs w:val="18"/>
              </w:rPr>
              <w:t xml:space="preserve">   </w:t>
            </w:r>
            <w:r w:rsidRPr="00CD5D4F">
              <w:rPr>
                <w:sz w:val="18"/>
                <w:szCs w:val="18"/>
              </w:rPr>
              <w:t xml:space="preserve"> 500 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1500</w:t>
            </w:r>
          </w:p>
        </w:tc>
      </w:tr>
      <w:tr w:rsidR="00E65384" w:rsidRPr="00096C5F" w:rsidTr="00E65384">
        <w:trPr>
          <w:trHeight w:val="240"/>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Glucosi infundibile</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 xml:space="preserve">rastvor za infuziju 10% </w:t>
            </w:r>
            <w:r>
              <w:rPr>
                <w:sz w:val="18"/>
                <w:szCs w:val="18"/>
              </w:rPr>
              <w:t xml:space="preserve">   </w:t>
            </w:r>
            <w:r w:rsidRPr="00CD5D4F">
              <w:rPr>
                <w:sz w:val="18"/>
                <w:szCs w:val="18"/>
              </w:rPr>
              <w:t>500 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1500</w:t>
            </w:r>
          </w:p>
        </w:tc>
      </w:tr>
      <w:tr w:rsidR="00E65384" w:rsidRPr="00096C5F" w:rsidTr="00E65384">
        <w:trPr>
          <w:trHeight w:val="240"/>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Manitol</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infuziju 20%</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w:t>
            </w:r>
          </w:p>
        </w:tc>
      </w:tr>
      <w:tr w:rsidR="00E65384" w:rsidRPr="00096C5F" w:rsidTr="00E65384">
        <w:trPr>
          <w:trHeight w:val="240"/>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Natrijum hlorid+kalijum hlorid+kalcijum hlorid+natrijum laktat</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infuziju 500 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E65384" w:rsidRPr="00096C5F" w:rsidTr="00E65384">
        <w:trPr>
          <w:trHeight w:val="240"/>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Natrijum hlorid+kalijum hlorid+kalcijum hlorid</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infuzije 500 ml</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2100</w:t>
            </w:r>
          </w:p>
        </w:tc>
      </w:tr>
      <w:tr w:rsidR="00E65384" w:rsidRPr="00096C5F" w:rsidTr="00E65384">
        <w:trPr>
          <w:trHeight w:val="240"/>
        </w:trPr>
        <w:tc>
          <w:tcPr>
            <w:tcW w:w="56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6"/>
              </w:numPr>
              <w:rPr>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CD5D4F" w:rsidRDefault="00E65384" w:rsidP="00E65384">
            <w:pPr>
              <w:jc w:val="center"/>
              <w:rPr>
                <w:sz w:val="18"/>
                <w:szCs w:val="18"/>
              </w:rPr>
            </w:pPr>
            <w:r w:rsidRPr="00CD5D4F">
              <w:rPr>
                <w:sz w:val="18"/>
                <w:szCs w:val="18"/>
              </w:rPr>
              <w:t>Natrijum hlorid infudibile</w:t>
            </w:r>
          </w:p>
        </w:tc>
        <w:tc>
          <w:tcPr>
            <w:tcW w:w="2127"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rastvor za infuzije 500 ml/0,9%</w:t>
            </w:r>
          </w:p>
        </w:tc>
        <w:tc>
          <w:tcPr>
            <w:tcW w:w="82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13000</w:t>
            </w:r>
          </w:p>
        </w:tc>
      </w:tr>
    </w:tbl>
    <w:p w:rsidR="00E65384" w:rsidRDefault="00E65384" w:rsidP="00E65384">
      <w:pPr>
        <w:rPr>
          <w:b/>
          <w:lang w:val="sr-Cyrl-CS"/>
        </w:rPr>
      </w:pPr>
    </w:p>
    <w:p w:rsidR="00E65384" w:rsidRDefault="00E65384" w:rsidP="00E65384">
      <w:pPr>
        <w:rPr>
          <w:b/>
          <w:lang w:val="sr-Cyrl-CS"/>
        </w:rPr>
      </w:pPr>
    </w:p>
    <w:p w:rsidR="00C94A8B" w:rsidRDefault="00C94A8B" w:rsidP="00E65384">
      <w:pPr>
        <w:rPr>
          <w:b/>
          <w:lang w:val="sr-Cyrl-CS"/>
        </w:rPr>
      </w:pPr>
      <w:r>
        <w:rPr>
          <w:b/>
          <w:lang w:val="sr-Cyrl-CS"/>
        </w:rPr>
        <w:t>Партија број</w:t>
      </w:r>
      <w:r>
        <w:rPr>
          <w:b/>
          <w:lang w:val="sr-Latn-CS"/>
        </w:rPr>
        <w:t xml:space="preserve"> </w:t>
      </w:r>
      <w:r>
        <w:rPr>
          <w:b/>
        </w:rPr>
        <w:t xml:space="preserve">11 – Лабораторијски материјал </w:t>
      </w:r>
    </w:p>
    <w:p w:rsidR="00C94A8B" w:rsidRPr="003214F3" w:rsidRDefault="00C94A8B" w:rsidP="00E65384">
      <w:pPr>
        <w:rPr>
          <w:sz w:val="16"/>
          <w:szCs w:val="16"/>
        </w:rPr>
      </w:pPr>
    </w:p>
    <w:tbl>
      <w:tblPr>
        <w:tblW w:w="7070" w:type="dxa"/>
        <w:tblInd w:w="5" w:type="dxa"/>
        <w:tblLayout w:type="fixed"/>
        <w:tblCellMar>
          <w:left w:w="0" w:type="dxa"/>
          <w:right w:w="0" w:type="dxa"/>
        </w:tblCellMar>
        <w:tblLook w:val="0000"/>
      </w:tblPr>
      <w:tblGrid>
        <w:gridCol w:w="567"/>
        <w:gridCol w:w="2835"/>
        <w:gridCol w:w="1440"/>
        <w:gridCol w:w="940"/>
        <w:gridCol w:w="1288"/>
      </w:tblGrid>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F1735F" w:rsidRDefault="00E65384" w:rsidP="00E65384">
            <w:pPr>
              <w:jc w:val="center"/>
              <w:rPr>
                <w:b/>
                <w:bCs/>
                <w:sz w:val="18"/>
                <w:szCs w:val="18"/>
                <w:lang w:val="sr-Latn-CS"/>
              </w:rPr>
            </w:pPr>
            <w:r w:rsidRPr="00F1735F">
              <w:rPr>
                <w:b/>
                <w:bCs/>
                <w:sz w:val="18"/>
                <w:szCs w:val="18"/>
                <w:lang w:val="sr-Latn-CS"/>
              </w:rPr>
              <w:t xml:space="preserve">Ред. Број </w:t>
            </w:r>
          </w:p>
        </w:tc>
        <w:tc>
          <w:tcPr>
            <w:tcW w:w="2835" w:type="dxa"/>
            <w:tcBorders>
              <w:top w:val="single" w:sz="4" w:space="0" w:color="auto"/>
              <w:left w:val="single" w:sz="4" w:space="0" w:color="auto"/>
              <w:bottom w:val="single" w:sz="4" w:space="0" w:color="auto"/>
              <w:right w:val="single" w:sz="4" w:space="0" w:color="auto"/>
            </w:tcBorders>
            <w:vAlign w:val="center"/>
          </w:tcPr>
          <w:p w:rsidR="00E65384" w:rsidRPr="00F1735F" w:rsidRDefault="00E65384" w:rsidP="00E65384">
            <w:pPr>
              <w:jc w:val="center"/>
              <w:rPr>
                <w:b/>
                <w:bCs/>
                <w:sz w:val="18"/>
                <w:szCs w:val="18"/>
                <w:lang w:val="sr-Latn-CS"/>
              </w:rPr>
            </w:pPr>
            <w:r w:rsidRPr="00F1735F">
              <w:rPr>
                <w:b/>
                <w:bCs/>
                <w:sz w:val="18"/>
                <w:szCs w:val="18"/>
                <w:lang w:val="sr-Latn-CS"/>
              </w:rPr>
              <w:t xml:space="preserve">Назив </w:t>
            </w:r>
          </w:p>
        </w:tc>
        <w:tc>
          <w:tcPr>
            <w:tcW w:w="1440" w:type="dxa"/>
            <w:tcBorders>
              <w:top w:val="single" w:sz="4" w:space="0" w:color="auto"/>
              <w:left w:val="nil"/>
              <w:bottom w:val="single" w:sz="4" w:space="0" w:color="auto"/>
              <w:right w:val="single" w:sz="4" w:space="0" w:color="auto"/>
            </w:tcBorders>
            <w:vAlign w:val="center"/>
          </w:tcPr>
          <w:p w:rsidR="00E65384" w:rsidRPr="00F1735F" w:rsidRDefault="00E65384" w:rsidP="00E65384">
            <w:pPr>
              <w:jc w:val="center"/>
              <w:rPr>
                <w:b/>
                <w:bCs/>
                <w:sz w:val="18"/>
                <w:szCs w:val="18"/>
                <w:lang w:val="sr-Latn-CS"/>
              </w:rPr>
            </w:pPr>
            <w:r w:rsidRPr="00F1735F">
              <w:rPr>
                <w:b/>
                <w:bCs/>
                <w:sz w:val="18"/>
                <w:szCs w:val="18"/>
                <w:lang w:val="sr-Latn-CS"/>
              </w:rPr>
              <w:t xml:space="preserve">Облик и доза </w:t>
            </w:r>
          </w:p>
        </w:tc>
        <w:tc>
          <w:tcPr>
            <w:tcW w:w="940" w:type="dxa"/>
            <w:tcBorders>
              <w:top w:val="single" w:sz="4" w:space="0" w:color="auto"/>
              <w:left w:val="single" w:sz="4" w:space="0" w:color="auto"/>
              <w:bottom w:val="single" w:sz="4" w:space="0" w:color="auto"/>
              <w:right w:val="single" w:sz="4" w:space="0" w:color="auto"/>
            </w:tcBorders>
            <w:vAlign w:val="center"/>
          </w:tcPr>
          <w:p w:rsidR="00E65384" w:rsidRPr="00F1735F" w:rsidRDefault="00E65384" w:rsidP="00E65384">
            <w:pPr>
              <w:jc w:val="center"/>
              <w:rPr>
                <w:b/>
                <w:bCs/>
                <w:sz w:val="18"/>
                <w:szCs w:val="18"/>
                <w:lang w:val="sr-Latn-CS"/>
              </w:rPr>
            </w:pPr>
            <w:r w:rsidRPr="00F173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F1735F" w:rsidRDefault="00E65384" w:rsidP="00E65384">
            <w:pPr>
              <w:pStyle w:val="Heading3"/>
              <w:jc w:val="center"/>
              <w:rPr>
                <w:b/>
                <w:bCs/>
                <w:sz w:val="18"/>
                <w:szCs w:val="18"/>
              </w:rPr>
            </w:pPr>
            <w:r w:rsidRPr="00F1735F">
              <w:rPr>
                <w:b/>
                <w:bCs/>
                <w:sz w:val="18"/>
                <w:szCs w:val="18"/>
              </w:rPr>
              <w:t>Количина</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Ac. Borici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Pr>
                <w:sz w:val="18"/>
                <w:szCs w:val="18"/>
              </w:rPr>
              <w:t>1000</w:t>
            </w:r>
            <w:r w:rsidRPr="00CD5D4F">
              <w:rPr>
                <w:sz w:val="18"/>
                <w:szCs w:val="18"/>
              </w:rPr>
              <w:t xml:space="preserve"> g</w:t>
            </w:r>
            <w:r>
              <w:rPr>
                <w:sz w:val="18"/>
                <w:szCs w:val="18"/>
              </w:rPr>
              <w:t>r</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Brisevi-komplet za bris sterilan</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E65384" w:rsidRPr="00F1735F" w:rsidTr="00E65384">
        <w:trPr>
          <w:trHeight w:val="297"/>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Epruvete staklene konusne graduisana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10 ml</w:t>
            </w:r>
          </w:p>
        </w:tc>
        <w:tc>
          <w:tcPr>
            <w:tcW w:w="940" w:type="dxa"/>
            <w:tcBorders>
              <w:top w:val="nil"/>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6E4B83">
            <w:pPr>
              <w:jc w:val="center"/>
              <w:rPr>
                <w:sz w:val="18"/>
                <w:szCs w:val="18"/>
              </w:rPr>
            </w:pPr>
            <w:r>
              <w:rPr>
                <w:sz w:val="18"/>
                <w:szCs w:val="18"/>
              </w:rPr>
              <w:t>1</w:t>
            </w:r>
            <w:r w:rsidR="006E4B83">
              <w:rPr>
                <w:sz w:val="18"/>
                <w:szCs w:val="18"/>
              </w:rPr>
              <w:t>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Epruvete za koagulaciju vakum</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800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Hidrogen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30% 1000 ml</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Holder</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 xml:space="preserve"> 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6</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KJ</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250gr</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Mikrotube “Beckman” ili odgovarajuce</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200 mikrolitara</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Mikrotube  «Eppendorf» ili odgovarajuce</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1,5 ml</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Nastavci za automatsku pipetu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do  1000 mikrolit.plavi</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5</w:t>
            </w:r>
            <w:r w:rsidR="00E65384">
              <w:rPr>
                <w:sz w:val="18"/>
                <w:szCs w:val="18"/>
              </w:rPr>
              <w:t>.000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Nastavci za automatsku pipetu</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do 10 mikrolit.kristal</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5</w:t>
            </w:r>
            <w:r w:rsidR="00E65384">
              <w:rPr>
                <w:sz w:val="18"/>
                <w:szCs w:val="18"/>
              </w:rPr>
              <w:t>.000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Nastavci za autoamtski pipetu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do 200 mikrolit žuti</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5</w:t>
            </w:r>
            <w:r w:rsidR="00E65384">
              <w:rPr>
                <w:sz w:val="18"/>
                <w:szCs w:val="18"/>
              </w:rPr>
              <w:t>.000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Posude za urin  sterilne</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75 ml</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 xml:space="preserve"> 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w:t>
            </w:r>
            <w:r w:rsidR="006E4B83">
              <w:rPr>
                <w:sz w:val="18"/>
                <w:szCs w:val="18"/>
              </w:rPr>
              <w:t>.</w:t>
            </w:r>
            <w:r>
              <w:rPr>
                <w:sz w:val="18"/>
                <w:szCs w:val="18"/>
              </w:rPr>
              <w:t>000</w:t>
            </w:r>
          </w:p>
        </w:tc>
      </w:tr>
      <w:tr w:rsidR="00E65384" w:rsidRPr="00F1735F" w:rsidTr="00E65384">
        <w:trPr>
          <w:trHeight w:val="240"/>
        </w:trPr>
        <w:tc>
          <w:tcPr>
            <w:tcW w:w="567" w:type="dxa"/>
            <w:tcBorders>
              <w:top w:val="nil"/>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Posuda za uzorkovanje  (urinokultura)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15 ml</w:t>
            </w:r>
          </w:p>
        </w:tc>
        <w:tc>
          <w:tcPr>
            <w:tcW w:w="940" w:type="dxa"/>
            <w:tcBorders>
              <w:top w:val="nil"/>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Posuda za feces (koprokultura) sterilna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300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Pokrovna stakla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18 x 18</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4</w:t>
            </w:r>
            <w:r w:rsidR="00E65384">
              <w:rPr>
                <w:sz w:val="18"/>
                <w:szCs w:val="18"/>
              </w:rPr>
              <w:t>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2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Pipeta staklena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E65384" w:rsidRPr="00CD5D4F" w:rsidRDefault="00E65384" w:rsidP="00E65384">
            <w:pPr>
              <w:rPr>
                <w:sz w:val="18"/>
                <w:szCs w:val="18"/>
              </w:rPr>
            </w:pPr>
            <w:r w:rsidRPr="00CD5D4F">
              <w:rPr>
                <w:sz w:val="18"/>
                <w:szCs w:val="18"/>
              </w:rPr>
              <w:t>Stalak za epruvete pvc</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 xml:space="preserve"> od 24 mesta</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E65384" w:rsidRPr="00E34F00" w:rsidRDefault="00E65384" w:rsidP="00E65384">
            <w:pPr>
              <w:rPr>
                <w:sz w:val="18"/>
                <w:szCs w:val="18"/>
              </w:rPr>
            </w:pPr>
            <w:r w:rsidRPr="00E34F00">
              <w:rPr>
                <w:sz w:val="18"/>
                <w:szCs w:val="18"/>
              </w:rPr>
              <w:t xml:space="preserve">Test trake za urin “uriskan” ili odgovarajuce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 xml:space="preserve">sa 10 parametara </w:t>
            </w:r>
          </w:p>
        </w:tc>
        <w:tc>
          <w:tcPr>
            <w:tcW w:w="940" w:type="dxa"/>
            <w:tcBorders>
              <w:top w:val="single" w:sz="4" w:space="0" w:color="auto"/>
              <w:left w:val="single" w:sz="4" w:space="0" w:color="auto"/>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tcPr>
          <w:p w:rsidR="00E65384" w:rsidRPr="00CD5D4F" w:rsidRDefault="00E65384" w:rsidP="00E65384">
            <w:pPr>
              <w:jc w:val="center"/>
              <w:rPr>
                <w:sz w:val="18"/>
                <w:szCs w:val="18"/>
              </w:rPr>
            </w:pPr>
            <w:r>
              <w:rPr>
                <w:sz w:val="18"/>
                <w:szCs w:val="18"/>
              </w:rPr>
              <w:t>3000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Tečnost za pranje laborat. posuđa Zormaks ili odgovarajuce</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8</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Aceton</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Zapušač za staklene konusne epruvete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d-12-1000</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1</w:t>
            </w:r>
            <w:r w:rsidR="00E65384">
              <w:rPr>
                <w:sz w:val="18"/>
                <w:szCs w:val="18"/>
              </w:rPr>
              <w:t>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Bebi sistem za vađenje krvi na vakutajner epruvetama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5000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Igle za vađenje krvi na vakutajnerima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2000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Redestilovana voda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40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Plastična epruveta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fi 12/75  4ml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1</w:t>
            </w:r>
            <w:r w:rsidR="00E65384">
              <w:rPr>
                <w:sz w:val="18"/>
                <w:szCs w:val="18"/>
              </w:rPr>
              <w:t>.000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Trbušasta pipeta staklena</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Vatrostalna čaša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500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Staklena menzura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1000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100-1000 mikrolit.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10-100 miklrolit.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FA7F69" w:rsidRDefault="00E65384" w:rsidP="00E65384">
            <w:pPr>
              <w:rPr>
                <w:sz w:val="18"/>
                <w:szCs w:val="18"/>
              </w:rPr>
            </w:pPr>
            <w:r w:rsidRPr="00FA7F69">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0,5-10 mikrolit.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Epruvete za vakum vađenje krvi za sedimentaciju</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5</w:t>
            </w:r>
            <w:r w:rsidR="00E65384">
              <w:rPr>
                <w:sz w:val="18"/>
                <w:szCs w:val="18"/>
              </w:rPr>
              <w:t>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Epruvete za vakum vađenje krvi za krvnu sliku</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5</w:t>
            </w:r>
            <w:r w:rsidR="00E65384">
              <w:rPr>
                <w:sz w:val="18"/>
                <w:szCs w:val="18"/>
              </w:rPr>
              <w:t>000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Epruvete za vakum vađenje krvi za biohemiju sa gelom</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5ml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6E4B83" w:rsidP="00E65384">
            <w:pPr>
              <w:jc w:val="center"/>
              <w:rPr>
                <w:sz w:val="18"/>
                <w:szCs w:val="18"/>
              </w:rPr>
            </w:pPr>
            <w:r>
              <w:rPr>
                <w:sz w:val="18"/>
                <w:szCs w:val="18"/>
              </w:rPr>
              <w:t>60</w:t>
            </w:r>
            <w:r w:rsidR="00E65384">
              <w:rPr>
                <w:sz w:val="18"/>
                <w:szCs w:val="18"/>
              </w:rPr>
              <w:t>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 xml:space="preserve">Zapušač plastični za epruvete </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Fi 12</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E65384"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F1735F" w:rsidRDefault="00E65384"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CD5D4F" w:rsidRDefault="00E65384" w:rsidP="00E65384">
            <w:pPr>
              <w:rPr>
                <w:sz w:val="18"/>
                <w:szCs w:val="18"/>
              </w:rPr>
            </w:pPr>
            <w:r w:rsidRPr="00CD5D4F">
              <w:rPr>
                <w:sz w:val="18"/>
                <w:szCs w:val="18"/>
              </w:rPr>
              <w:t>Lancete za kapilarno vađenje krvi</w:t>
            </w:r>
          </w:p>
        </w:tc>
        <w:tc>
          <w:tcPr>
            <w:tcW w:w="1440" w:type="dxa"/>
            <w:tcBorders>
              <w:top w:val="single" w:sz="4" w:space="0" w:color="auto"/>
              <w:left w:val="nil"/>
              <w:bottom w:val="single" w:sz="4" w:space="0" w:color="auto"/>
              <w:right w:val="single" w:sz="4" w:space="0" w:color="auto"/>
            </w:tcBorders>
          </w:tcPr>
          <w:p w:rsidR="00E65384" w:rsidRPr="00CD5D4F" w:rsidRDefault="00E65384" w:rsidP="00E65384">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CD5D4F" w:rsidRDefault="00E65384" w:rsidP="00E65384">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CD5D4F" w:rsidRDefault="00E65384" w:rsidP="00E65384">
            <w:pPr>
              <w:jc w:val="center"/>
              <w:rPr>
                <w:sz w:val="18"/>
                <w:szCs w:val="18"/>
              </w:rPr>
            </w:pPr>
            <w:r>
              <w:rPr>
                <w:sz w:val="18"/>
                <w:szCs w:val="18"/>
              </w:rPr>
              <w:t>100</w:t>
            </w:r>
          </w:p>
        </w:tc>
      </w:tr>
      <w:tr w:rsidR="006E4B83"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6E4B83" w:rsidRPr="00F1735F" w:rsidRDefault="006E4B83"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6E4B83" w:rsidRPr="00CD5D4F" w:rsidRDefault="006E4B83" w:rsidP="00E65384">
            <w:pPr>
              <w:rPr>
                <w:sz w:val="18"/>
                <w:szCs w:val="18"/>
              </w:rPr>
            </w:pPr>
            <w:r>
              <w:rPr>
                <w:sz w:val="18"/>
                <w:szCs w:val="18"/>
              </w:rPr>
              <w:t>Easylite solution pack Na/k</w:t>
            </w:r>
          </w:p>
        </w:tc>
        <w:tc>
          <w:tcPr>
            <w:tcW w:w="1440" w:type="dxa"/>
            <w:tcBorders>
              <w:top w:val="single" w:sz="4" w:space="0" w:color="auto"/>
              <w:left w:val="nil"/>
              <w:bottom w:val="single" w:sz="4" w:space="0" w:color="auto"/>
              <w:right w:val="single" w:sz="4" w:space="0" w:color="auto"/>
            </w:tcBorders>
          </w:tcPr>
          <w:p w:rsidR="006E4B83" w:rsidRPr="00CD5D4F" w:rsidRDefault="006E4B83" w:rsidP="00E65384">
            <w:pPr>
              <w:jc w:val="center"/>
              <w:rPr>
                <w:sz w:val="18"/>
                <w:szCs w:val="18"/>
              </w:rPr>
            </w:pPr>
            <w:r>
              <w:rPr>
                <w:sz w:val="18"/>
                <w:szCs w:val="18"/>
              </w:rPr>
              <w:t>800ml</w:t>
            </w:r>
          </w:p>
        </w:tc>
        <w:tc>
          <w:tcPr>
            <w:tcW w:w="940" w:type="dxa"/>
            <w:tcBorders>
              <w:top w:val="single" w:sz="4" w:space="0" w:color="auto"/>
              <w:left w:val="single" w:sz="4" w:space="0" w:color="auto"/>
              <w:bottom w:val="single" w:sz="4" w:space="0" w:color="auto"/>
              <w:right w:val="single" w:sz="4" w:space="0" w:color="auto"/>
            </w:tcBorders>
            <w:vAlign w:val="bottom"/>
          </w:tcPr>
          <w:p w:rsidR="006E4B83" w:rsidRPr="00CD5D4F" w:rsidRDefault="006E4B83" w:rsidP="00E65384">
            <w:pPr>
              <w:jc w:val="center"/>
              <w:rPr>
                <w:sz w:val="18"/>
                <w:szCs w:val="18"/>
              </w:rPr>
            </w:pPr>
            <w:r>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6E4B83" w:rsidRDefault="006E4B83" w:rsidP="00E65384">
            <w:pPr>
              <w:jc w:val="center"/>
              <w:rPr>
                <w:sz w:val="18"/>
                <w:szCs w:val="18"/>
              </w:rPr>
            </w:pPr>
            <w:r>
              <w:rPr>
                <w:sz w:val="18"/>
                <w:szCs w:val="18"/>
              </w:rPr>
              <w:t>8</w:t>
            </w:r>
          </w:p>
        </w:tc>
      </w:tr>
      <w:tr w:rsidR="006E4B83" w:rsidRPr="00F1735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6E4B83" w:rsidRPr="00F1735F" w:rsidRDefault="006E4B83" w:rsidP="00943A89">
            <w:pPr>
              <w:numPr>
                <w:ilvl w:val="0"/>
                <w:numId w:val="17"/>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6E4B83" w:rsidRDefault="006E4B83" w:rsidP="00E65384">
            <w:pPr>
              <w:rPr>
                <w:sz w:val="18"/>
                <w:szCs w:val="18"/>
              </w:rPr>
            </w:pPr>
            <w:r>
              <w:rPr>
                <w:sz w:val="18"/>
                <w:szCs w:val="18"/>
              </w:rPr>
              <w:t>Daily/rinse cleaning solution kit</w:t>
            </w:r>
          </w:p>
        </w:tc>
        <w:tc>
          <w:tcPr>
            <w:tcW w:w="1440" w:type="dxa"/>
            <w:tcBorders>
              <w:top w:val="single" w:sz="4" w:space="0" w:color="auto"/>
              <w:left w:val="nil"/>
              <w:bottom w:val="single" w:sz="4" w:space="0" w:color="auto"/>
              <w:right w:val="single" w:sz="4" w:space="0" w:color="auto"/>
            </w:tcBorders>
          </w:tcPr>
          <w:p w:rsidR="006E4B83" w:rsidRDefault="00FB2CA2" w:rsidP="00E65384">
            <w:pPr>
              <w:jc w:val="center"/>
              <w:rPr>
                <w:sz w:val="18"/>
                <w:szCs w:val="18"/>
              </w:rPr>
            </w:pPr>
            <w:r>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6E4B83" w:rsidRDefault="006E4B83" w:rsidP="006E4B83">
            <w:pPr>
              <w:rPr>
                <w:sz w:val="18"/>
                <w:szCs w:val="18"/>
              </w:rPr>
            </w:pPr>
            <w:r>
              <w:rPr>
                <w:sz w:val="18"/>
                <w:szCs w:val="18"/>
              </w:rPr>
              <w:t xml:space="preserve">       pak</w:t>
            </w:r>
          </w:p>
        </w:tc>
        <w:tc>
          <w:tcPr>
            <w:tcW w:w="1288" w:type="dxa"/>
            <w:tcBorders>
              <w:top w:val="single" w:sz="4" w:space="0" w:color="auto"/>
              <w:left w:val="nil"/>
              <w:bottom w:val="single" w:sz="4" w:space="0" w:color="auto"/>
              <w:right w:val="single" w:sz="4" w:space="0" w:color="auto"/>
            </w:tcBorders>
            <w:noWrap/>
            <w:vAlign w:val="bottom"/>
          </w:tcPr>
          <w:p w:rsidR="006E4B83" w:rsidRDefault="006E4B83" w:rsidP="00E65384">
            <w:pPr>
              <w:jc w:val="center"/>
              <w:rPr>
                <w:sz w:val="18"/>
                <w:szCs w:val="18"/>
              </w:rPr>
            </w:pPr>
            <w:r>
              <w:rPr>
                <w:sz w:val="18"/>
                <w:szCs w:val="18"/>
              </w:rPr>
              <w:t>3</w:t>
            </w:r>
          </w:p>
        </w:tc>
      </w:tr>
    </w:tbl>
    <w:p w:rsidR="00C94A8B" w:rsidRPr="001028A6" w:rsidRDefault="00C94A8B" w:rsidP="00E65384"/>
    <w:p w:rsidR="00E65384" w:rsidRDefault="00E65384" w:rsidP="00E65384">
      <w:pPr>
        <w:rPr>
          <w:b/>
          <w:lang w:val="sr-Cyrl-CS"/>
        </w:rPr>
      </w:pP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12 – Санитетски и потрошни материјал </w:t>
      </w:r>
    </w:p>
    <w:p w:rsidR="00C94A8B" w:rsidRDefault="00C94A8B" w:rsidP="00E65384">
      <w:pPr>
        <w:rPr>
          <w:b/>
        </w:rPr>
      </w:pPr>
    </w:p>
    <w:tbl>
      <w:tblPr>
        <w:tblW w:w="7046" w:type="dxa"/>
        <w:tblInd w:w="29" w:type="dxa"/>
        <w:tblLayout w:type="fixed"/>
        <w:tblCellMar>
          <w:left w:w="0" w:type="dxa"/>
          <w:right w:w="0" w:type="dxa"/>
        </w:tblCellMar>
        <w:tblLook w:val="0000"/>
      </w:tblPr>
      <w:tblGrid>
        <w:gridCol w:w="591"/>
        <w:gridCol w:w="2204"/>
        <w:gridCol w:w="2032"/>
        <w:gridCol w:w="1012"/>
        <w:gridCol w:w="1207"/>
      </w:tblGrid>
      <w:tr w:rsidR="00E65384" w:rsidRPr="00096C5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096C5F" w:rsidRDefault="00E65384" w:rsidP="00E65384">
            <w:pPr>
              <w:rPr>
                <w:b/>
                <w:bCs/>
                <w:sz w:val="18"/>
                <w:szCs w:val="18"/>
                <w:lang w:val="sr-Latn-CS"/>
              </w:rPr>
            </w:pPr>
            <w:r w:rsidRPr="00096C5F">
              <w:rPr>
                <w:b/>
                <w:bCs/>
                <w:sz w:val="18"/>
                <w:szCs w:val="18"/>
                <w:lang w:val="sr-Latn-CS"/>
              </w:rPr>
              <w:t>Санитетски и потрошни материјал</w:t>
            </w:r>
          </w:p>
        </w:tc>
        <w:tc>
          <w:tcPr>
            <w:tcW w:w="2032" w:type="dxa"/>
            <w:tcBorders>
              <w:top w:val="single" w:sz="4" w:space="0" w:color="auto"/>
              <w:left w:val="nil"/>
              <w:bottom w:val="single" w:sz="4" w:space="0" w:color="auto"/>
              <w:right w:val="single" w:sz="4" w:space="0" w:color="auto"/>
            </w:tcBorders>
            <w:vAlign w:val="center"/>
          </w:tcPr>
          <w:p w:rsidR="00E65384" w:rsidRPr="00681011" w:rsidRDefault="00E65384" w:rsidP="00E65384">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p w:rsidR="00E65384" w:rsidRPr="00096C5F" w:rsidRDefault="00E65384" w:rsidP="00E65384">
            <w:pPr>
              <w:pStyle w:val="Heading3"/>
            </w:pPr>
            <w:r w:rsidRPr="00096C5F">
              <w:t xml:space="preserve">       </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Alkohol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96%</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Benzin medicinski</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60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Biofreeze bottles ili odgovarajuce</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110 gr</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5</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Esmarhova poveska sa kopčom</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Elastični gumeni zavoj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10 x 5 cm 90% pamuk 10% elastin</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Elasticni gumeni zavoj</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rPr>
                <w:sz w:val="18"/>
                <w:szCs w:val="18"/>
              </w:rPr>
            </w:pPr>
            <w:r w:rsidRPr="004E6A2A">
              <w:rPr>
                <w:sz w:val="18"/>
                <w:szCs w:val="18"/>
              </w:rPr>
              <w:t>5 x 5 cm 90% pamuk    10%elastin</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Flaster za kanile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rPr>
                <w:sz w:val="18"/>
                <w:szCs w:val="18"/>
              </w:rPr>
            </w:pPr>
            <w:r w:rsidRPr="004E6A2A">
              <w:rPr>
                <w:sz w:val="18"/>
                <w:szCs w:val="18"/>
              </w:rPr>
              <w:t xml:space="preserve"> okrugao  100% polester sa providnom folijom</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45474A">
            <w:pPr>
              <w:jc w:val="center"/>
              <w:rPr>
                <w:color w:val="000000"/>
                <w:sz w:val="20"/>
                <w:szCs w:val="20"/>
              </w:rPr>
            </w:pPr>
            <w:r>
              <w:rPr>
                <w:color w:val="000000"/>
                <w:sz w:val="20"/>
                <w:szCs w:val="20"/>
              </w:rPr>
              <w:t>800</w:t>
            </w:r>
            <w:r w:rsidR="00E65384">
              <w:rPr>
                <w:color w:val="000000"/>
                <w:sz w:val="20"/>
                <w:szCs w:val="20"/>
              </w:rPr>
              <w:t>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xml:space="preserve">br. 16 </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80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xml:space="preserve">br. 18 </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300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xml:space="preserve">br. 20 </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300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Igle za insulinska penkala</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31G x 8mm</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700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br.12</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15</w:t>
            </w:r>
            <w:r w:rsidR="00E65384">
              <w:rPr>
                <w:color w:val="000000"/>
                <w:sz w:val="20"/>
                <w:szCs w:val="20"/>
              </w:rPr>
              <w:t>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br.16</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1800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br.20</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r>
              <w:rPr>
                <w:sz w:val="18"/>
                <w:szCs w:val="18"/>
                <w:lang w:val="sr-Latn-CS"/>
              </w:rPr>
              <w:t>S</w:t>
            </w: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Rektalni kateter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br.30</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20</w:t>
            </w:r>
            <w:r w:rsidR="00E65384">
              <w:rPr>
                <w:color w:val="000000"/>
                <w:sz w:val="20"/>
                <w:szCs w:val="20"/>
              </w:rPr>
              <w:t>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Silikonski kateteri</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 16</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20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br.18</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br.20</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Gaza nesterilna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80 x 100 m</w:t>
            </w:r>
          </w:p>
        </w:tc>
        <w:tc>
          <w:tcPr>
            <w:tcW w:w="1012" w:type="dxa"/>
            <w:tcBorders>
              <w:top w:val="nil"/>
              <w:left w:val="single" w:sz="4" w:space="0" w:color="auto"/>
              <w:bottom w:val="single" w:sz="4" w:space="0" w:color="auto"/>
              <w:right w:val="single" w:sz="4" w:space="0" w:color="auto"/>
            </w:tcBorders>
            <w:vAlign w:val="bottom"/>
          </w:tcPr>
          <w:p w:rsidR="00E65384" w:rsidRPr="00BB5495" w:rsidRDefault="00E65384" w:rsidP="00E65384">
            <w:pPr>
              <w:jc w:val="center"/>
              <w:rPr>
                <w:sz w:val="18"/>
                <w:szCs w:val="18"/>
              </w:rPr>
            </w:pPr>
            <w:r w:rsidRPr="00BB5495">
              <w:rPr>
                <w:sz w:val="18"/>
                <w:szCs w:val="18"/>
              </w:rPr>
              <w:t>m</w:t>
            </w:r>
          </w:p>
        </w:tc>
        <w:tc>
          <w:tcPr>
            <w:tcW w:w="1207" w:type="dxa"/>
            <w:tcBorders>
              <w:top w:val="nil"/>
              <w:left w:val="nil"/>
              <w:bottom w:val="single" w:sz="4" w:space="0" w:color="auto"/>
              <w:right w:val="single" w:sz="4" w:space="0" w:color="auto"/>
            </w:tcBorders>
            <w:noWrap/>
            <w:vAlign w:val="bottom"/>
          </w:tcPr>
          <w:p w:rsidR="00E65384" w:rsidRPr="00BB5495" w:rsidRDefault="0045474A" w:rsidP="00E65384">
            <w:pPr>
              <w:jc w:val="center"/>
              <w:rPr>
                <w:color w:val="000000"/>
                <w:sz w:val="20"/>
                <w:szCs w:val="20"/>
              </w:rPr>
            </w:pPr>
            <w:r>
              <w:rPr>
                <w:color w:val="000000"/>
                <w:sz w:val="20"/>
                <w:szCs w:val="20"/>
              </w:rPr>
              <w:t>1350</w:t>
            </w:r>
            <w:r w:rsidR="00E65384" w:rsidRPr="00BB5495">
              <w:rPr>
                <w:color w:val="000000"/>
                <w:sz w:val="20"/>
                <w:szCs w:val="20"/>
              </w:rPr>
              <w:t>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Glicerin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l</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15</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Gel za ultrazvuk</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kg</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25</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BB5495" w:rsidRDefault="00E65384" w:rsidP="00E65384">
            <w:pPr>
              <w:rPr>
                <w:sz w:val="18"/>
                <w:szCs w:val="18"/>
              </w:rPr>
            </w:pPr>
            <w:r w:rsidRPr="00BB5495">
              <w:rPr>
                <w:sz w:val="18"/>
                <w:szCs w:val="18"/>
              </w:rPr>
              <w:t>Gel za nazogastrične sonde</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Pr>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E65384" w:rsidRPr="00BB5495" w:rsidRDefault="00E65384" w:rsidP="00E65384">
            <w:pPr>
              <w:jc w:val="center"/>
              <w:rPr>
                <w:color w:val="000000"/>
                <w:sz w:val="20"/>
                <w:szCs w:val="20"/>
              </w:rPr>
            </w:pPr>
            <w:r>
              <w:rPr>
                <w:color w:val="000000"/>
                <w:sz w:val="20"/>
                <w:szCs w:val="20"/>
              </w:rPr>
              <w:t>5</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Igle PVC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100 x 0,8</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22</w:t>
            </w:r>
            <w:r w:rsidR="00E65384">
              <w:rPr>
                <w:color w:val="000000"/>
                <w:sz w:val="20"/>
                <w:szCs w:val="20"/>
              </w:rPr>
              <w:t>000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Irigator za klizme</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5</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Kapa od flisa</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r w:rsidR="0045474A">
              <w:rPr>
                <w:color w:val="000000"/>
                <w:sz w:val="20"/>
                <w:szCs w:val="20"/>
              </w:rPr>
              <w:t>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r>
              <w:rPr>
                <w:sz w:val="18"/>
                <w:szCs w:val="18"/>
                <w:lang w:val="sr-Latn-CS"/>
              </w:rPr>
              <w:t>l</w:t>
            </w: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Leukoplast  </w:t>
            </w:r>
          </w:p>
        </w:tc>
        <w:tc>
          <w:tcPr>
            <w:tcW w:w="2032"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kotur 5 x 5 cm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r w:rsidR="0045474A">
              <w:rPr>
                <w:color w:val="000000"/>
                <w:sz w:val="20"/>
                <w:szCs w:val="20"/>
              </w:rPr>
              <w:t>500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BB5495" w:rsidRDefault="00E65384" w:rsidP="00E65384">
            <w:pPr>
              <w:rPr>
                <w:sz w:val="18"/>
                <w:szCs w:val="18"/>
              </w:rPr>
            </w:pPr>
            <w:r w:rsidRPr="00BB5495">
              <w:rPr>
                <w:sz w:val="18"/>
                <w:szCs w:val="18"/>
              </w:rPr>
              <w:t xml:space="preserve">Leukoplast sensitive </w:t>
            </w:r>
          </w:p>
        </w:tc>
        <w:tc>
          <w:tcPr>
            <w:tcW w:w="2032" w:type="dxa"/>
            <w:tcBorders>
              <w:top w:val="single" w:sz="4" w:space="0" w:color="auto"/>
              <w:left w:val="nil"/>
              <w:bottom w:val="single" w:sz="4" w:space="0" w:color="auto"/>
              <w:right w:val="single" w:sz="4" w:space="0" w:color="auto"/>
            </w:tcBorders>
            <w:vAlign w:val="bottom"/>
          </w:tcPr>
          <w:p w:rsidR="00E65384" w:rsidRPr="00BB5495" w:rsidRDefault="00E65384" w:rsidP="00E65384">
            <w:pPr>
              <w:jc w:val="center"/>
              <w:rPr>
                <w:sz w:val="18"/>
                <w:szCs w:val="18"/>
              </w:rPr>
            </w:pPr>
            <w:r w:rsidRPr="00BB5495">
              <w:rPr>
                <w:sz w:val="18"/>
                <w:szCs w:val="18"/>
              </w:rPr>
              <w:t>kotur 5 x 5 cm 100% poliester</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204</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Maske hirurške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(50 kom pakovanje)</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8500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Mantil hirurški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od flisa</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Maske za kiseonik</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30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Maska za inhalaciju</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3</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806111" w:rsidRDefault="00E65384" w:rsidP="00E65384">
            <w:pPr>
              <w:jc w:val="center"/>
              <w:rPr>
                <w:sz w:val="20"/>
                <w:szCs w:val="20"/>
              </w:rPr>
            </w:pPr>
            <w:r w:rsidRPr="00806111">
              <w:rPr>
                <w:sz w:val="20"/>
                <w:szCs w:val="20"/>
              </w:rPr>
              <w:t>br. 8</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806111" w:rsidRDefault="00E65384" w:rsidP="00E65384">
            <w:pPr>
              <w:jc w:val="center"/>
              <w:rPr>
                <w:sz w:val="20"/>
                <w:szCs w:val="20"/>
              </w:rPr>
            </w:pPr>
            <w:r w:rsidRPr="00806111">
              <w:rPr>
                <w:sz w:val="20"/>
                <w:szCs w:val="20"/>
              </w:rPr>
              <w:t>br. 9</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806111" w:rsidRDefault="00E65384" w:rsidP="00E65384">
            <w:pPr>
              <w:jc w:val="center"/>
              <w:rPr>
                <w:sz w:val="20"/>
                <w:szCs w:val="20"/>
              </w:rPr>
            </w:pPr>
            <w:r w:rsidRPr="00806111">
              <w:rPr>
                <w:sz w:val="20"/>
                <w:szCs w:val="20"/>
              </w:rPr>
              <w:t>br. 10</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Metalna kanila endotrahealna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br. 11</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Nazuvica zaštitna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od flisa</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100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Nazogastricne sonde</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br.14</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120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Parafin čvrsti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52°C-54°C</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kg</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25</w:t>
            </w:r>
          </w:p>
        </w:tc>
      </w:tr>
      <w:tr w:rsidR="00E65384" w:rsidRPr="00096C5F" w:rsidTr="00E65384">
        <w:trPr>
          <w:trHeight w:val="189"/>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Parafinisko ulje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L</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60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Rolotex platno</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225</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Rukavice PVC za jed. upotrebu  Romed ili odgovarajuce</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100 kom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22</w:t>
            </w:r>
            <w:r w:rsidR="00E65384">
              <w:rPr>
                <w:color w:val="000000"/>
                <w:sz w:val="20"/>
                <w:szCs w:val="20"/>
              </w:rPr>
              <w:t>0.000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Rukavice nesterilne "Latex" ili odgovarajuce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100 kom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115.000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Rukavice sterilne </w:t>
            </w:r>
          </w:p>
        </w:tc>
        <w:tc>
          <w:tcPr>
            <w:tcW w:w="2032" w:type="dxa"/>
            <w:tcBorders>
              <w:top w:val="single" w:sz="4" w:space="0" w:color="auto"/>
              <w:left w:val="nil"/>
              <w:bottom w:val="single" w:sz="4" w:space="0" w:color="auto"/>
              <w:right w:val="single" w:sz="4" w:space="0" w:color="auto"/>
            </w:tcBorders>
          </w:tcPr>
          <w:p w:rsidR="00E65384" w:rsidRPr="001E4C12" w:rsidRDefault="00E65384" w:rsidP="00E65384">
            <w:pPr>
              <w:jc w:val="center"/>
              <w:rPr>
                <w:sz w:val="20"/>
                <w:szCs w:val="20"/>
              </w:rPr>
            </w:pPr>
            <w:r>
              <w:rPr>
                <w:sz w:val="20"/>
                <w:szCs w:val="20"/>
              </w:rPr>
              <w:t xml:space="preserve">7, </w:t>
            </w:r>
            <w:r w:rsidRPr="001E4C12">
              <w:rPr>
                <w:sz w:val="20"/>
                <w:szCs w:val="20"/>
              </w:rPr>
              <w:t>7,5 i 8</w:t>
            </w:r>
          </w:p>
        </w:tc>
        <w:tc>
          <w:tcPr>
            <w:tcW w:w="1012" w:type="dxa"/>
            <w:tcBorders>
              <w:top w:val="nil"/>
              <w:left w:val="single" w:sz="4" w:space="0" w:color="auto"/>
              <w:bottom w:val="single" w:sz="4" w:space="0" w:color="auto"/>
              <w:right w:val="single" w:sz="4" w:space="0" w:color="auto"/>
            </w:tcBorders>
            <w:vAlign w:val="bottom"/>
          </w:tcPr>
          <w:p w:rsidR="00E65384" w:rsidRPr="006F04A4" w:rsidRDefault="00E65384" w:rsidP="00E65384">
            <w:pPr>
              <w:jc w:val="center"/>
              <w:rPr>
                <w:sz w:val="18"/>
                <w:szCs w:val="18"/>
              </w:rPr>
            </w:pPr>
            <w:r w:rsidRPr="006F04A4">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79.000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Sistem za infuziju</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6F04A4" w:rsidRDefault="00E65384" w:rsidP="00E65384">
            <w:pPr>
              <w:jc w:val="center"/>
              <w:rPr>
                <w:sz w:val="18"/>
                <w:szCs w:val="18"/>
              </w:rPr>
            </w:pPr>
            <w:r w:rsidRPr="006F04A4">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19000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Trake za suvu sterilizaciju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Papir za EKG proizvodjaca Innomed ili odgov</w:t>
            </w:r>
            <w:r>
              <w:rPr>
                <w:sz w:val="18"/>
                <w:szCs w:val="18"/>
              </w:rPr>
              <w:t>a</w:t>
            </w:r>
            <w:r w:rsidRPr="004E6A2A">
              <w:rPr>
                <w:sz w:val="18"/>
                <w:szCs w:val="18"/>
              </w:rPr>
              <w:t xml:space="preserve">rajuce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58x20  40 mm rolna</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50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6200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10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4500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45474A" w:rsidP="00E65384">
            <w:pPr>
              <w:jc w:val="center"/>
              <w:rPr>
                <w:color w:val="000000"/>
                <w:sz w:val="20"/>
                <w:szCs w:val="20"/>
              </w:rPr>
            </w:pPr>
            <w:r>
              <w:rPr>
                <w:color w:val="000000"/>
                <w:sz w:val="20"/>
                <w:szCs w:val="20"/>
              </w:rPr>
              <w:t>2900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50ml sa kljunom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8803B7">
            <w:pPr>
              <w:jc w:val="center"/>
              <w:rPr>
                <w:color w:val="000000"/>
                <w:sz w:val="20"/>
                <w:szCs w:val="20"/>
              </w:rPr>
            </w:pPr>
            <w:r>
              <w:rPr>
                <w:color w:val="000000"/>
                <w:sz w:val="20"/>
                <w:szCs w:val="20"/>
              </w:rPr>
              <w:t>900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Toplomer humani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8803B7">
            <w:pPr>
              <w:jc w:val="center"/>
              <w:rPr>
                <w:color w:val="000000"/>
                <w:sz w:val="20"/>
                <w:szCs w:val="20"/>
              </w:rPr>
            </w:pPr>
            <w:r>
              <w:rPr>
                <w:color w:val="000000"/>
                <w:sz w:val="20"/>
                <w:szCs w:val="20"/>
              </w:rPr>
              <w:t>65</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Cetke za epruvete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fi 0 prirodna dlaka</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50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Urin kese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sa ispustom na dole</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sz w:val="18"/>
                <w:szCs w:val="18"/>
              </w:rPr>
              <w:t>18.000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Vata papirna</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10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Vata sanitetska</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50</w:t>
            </w:r>
          </w:p>
        </w:tc>
      </w:tr>
      <w:tr w:rsidR="00E65384" w:rsidRPr="00096C5F" w:rsidTr="00E65384">
        <w:trPr>
          <w:trHeight w:val="265"/>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5 x 5</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550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10 x 5</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1400</w:t>
            </w:r>
          </w:p>
        </w:tc>
      </w:tr>
      <w:tr w:rsidR="00E65384" w:rsidRPr="00096C5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Braunile plave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22g</w:t>
            </w:r>
          </w:p>
        </w:tc>
        <w:tc>
          <w:tcPr>
            <w:tcW w:w="1012" w:type="dxa"/>
            <w:tcBorders>
              <w:top w:val="nil"/>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9</w:t>
            </w:r>
            <w:r w:rsidR="00E65384">
              <w:rPr>
                <w:color w:val="000000"/>
                <w:sz w:val="20"/>
                <w:szCs w:val="20"/>
              </w:rPr>
              <w:t>000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Braunile roze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20g</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5</w:t>
            </w:r>
            <w:r w:rsidR="00E65384">
              <w:rPr>
                <w:color w:val="000000"/>
                <w:sz w:val="20"/>
                <w:szCs w:val="20"/>
              </w:rPr>
              <w:t>00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Špatule za jed. upotrebu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pak od 100 kom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8803B7" w:rsidP="00E65384">
            <w:pPr>
              <w:jc w:val="center"/>
              <w:rPr>
                <w:color w:val="000000"/>
                <w:sz w:val="20"/>
                <w:szCs w:val="20"/>
              </w:rPr>
            </w:pPr>
            <w:r>
              <w:rPr>
                <w:color w:val="000000"/>
                <w:sz w:val="20"/>
                <w:szCs w:val="20"/>
              </w:rPr>
              <w:t>600</w:t>
            </w:r>
          </w:p>
        </w:tc>
      </w:tr>
      <w:tr w:rsidR="00E65384" w:rsidRPr="00096C5F" w:rsidTr="00E65384">
        <w:trPr>
          <w:trHeight w:val="157"/>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Šampon protiv vaši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70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20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 xml:space="preserve">Ulje za masažu-ruzmarin Mei lab ili odgovarajuce </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40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Ulje za masažu-eukaliptus Mei lab ili odgovarajuce</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30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Ulje za masžu-lavanda</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40</w:t>
            </w:r>
          </w:p>
        </w:tc>
      </w:tr>
      <w:tr w:rsidR="00E65384" w:rsidRPr="00096C5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096C5F" w:rsidRDefault="00E65384" w:rsidP="00943A89">
            <w:pPr>
              <w:numPr>
                <w:ilvl w:val="0"/>
                <w:numId w:val="18"/>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4E6A2A" w:rsidRDefault="00E65384" w:rsidP="00E65384">
            <w:pPr>
              <w:rPr>
                <w:sz w:val="18"/>
                <w:szCs w:val="18"/>
              </w:rPr>
            </w:pPr>
            <w:r w:rsidRPr="004E6A2A">
              <w:rPr>
                <w:sz w:val="18"/>
                <w:szCs w:val="18"/>
              </w:rPr>
              <w:t>Ulje za masažu-bršljen</w:t>
            </w:r>
          </w:p>
        </w:tc>
        <w:tc>
          <w:tcPr>
            <w:tcW w:w="2032" w:type="dxa"/>
            <w:tcBorders>
              <w:top w:val="single" w:sz="4" w:space="0" w:color="auto"/>
              <w:left w:val="nil"/>
              <w:bottom w:val="single" w:sz="4" w:space="0" w:color="auto"/>
              <w:right w:val="single" w:sz="4" w:space="0" w:color="auto"/>
            </w:tcBorders>
          </w:tcPr>
          <w:p w:rsidR="00E65384" w:rsidRPr="004E6A2A" w:rsidRDefault="00E65384" w:rsidP="00E65384">
            <w:pPr>
              <w:jc w:val="center"/>
              <w:rPr>
                <w:sz w:val="18"/>
                <w:szCs w:val="18"/>
              </w:rPr>
            </w:pPr>
            <w:r w:rsidRPr="004E6A2A">
              <w:rPr>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4E6A2A" w:rsidRDefault="00E65384" w:rsidP="00E65384">
            <w:pPr>
              <w:jc w:val="center"/>
              <w:rPr>
                <w:color w:val="000000"/>
                <w:sz w:val="20"/>
                <w:szCs w:val="20"/>
              </w:rPr>
            </w:pPr>
            <w:r>
              <w:rPr>
                <w:color w:val="000000"/>
                <w:sz w:val="20"/>
                <w:szCs w:val="20"/>
              </w:rPr>
              <w:t>40</w:t>
            </w:r>
          </w:p>
        </w:tc>
      </w:tr>
    </w:tbl>
    <w:p w:rsidR="00C94A8B" w:rsidRDefault="00C94A8B" w:rsidP="00E65384">
      <w:pPr>
        <w:jc w:val="right"/>
        <w:rPr>
          <w:sz w:val="22"/>
          <w:szCs w:val="22"/>
          <w:lang w:val="sr-Cyrl-CS"/>
        </w:rPr>
      </w:pPr>
    </w:p>
    <w:p w:rsidR="00C94A8B" w:rsidRDefault="00C94A8B" w:rsidP="00E65384">
      <w:pPr>
        <w:rPr>
          <w:b/>
        </w:rPr>
      </w:pPr>
    </w:p>
    <w:p w:rsidR="00C94A8B" w:rsidRPr="003214F3" w:rsidRDefault="00C94A8B" w:rsidP="00E65384">
      <w:pPr>
        <w:rPr>
          <w:sz w:val="16"/>
          <w:szCs w:val="16"/>
        </w:rPr>
      </w:pPr>
      <w:r>
        <w:rPr>
          <w:b/>
          <w:lang w:val="sr-Cyrl-CS"/>
        </w:rPr>
        <w:t>Партија број</w:t>
      </w:r>
      <w:r>
        <w:rPr>
          <w:b/>
          <w:lang w:val="sr-Latn-CS"/>
        </w:rPr>
        <w:t xml:space="preserve"> </w:t>
      </w:r>
      <w:r>
        <w:rPr>
          <w:b/>
        </w:rPr>
        <w:t xml:space="preserve">13 – Траке за одређивање гликемије </w:t>
      </w:r>
    </w:p>
    <w:p w:rsidR="00C94A8B" w:rsidRDefault="00C94A8B" w:rsidP="00E65384">
      <w:pPr>
        <w:rPr>
          <w:b/>
        </w:rPr>
      </w:pPr>
    </w:p>
    <w:tbl>
      <w:tblPr>
        <w:tblW w:w="7070" w:type="dxa"/>
        <w:tblInd w:w="5" w:type="dxa"/>
        <w:tblLayout w:type="fixed"/>
        <w:tblCellMar>
          <w:left w:w="0" w:type="dxa"/>
          <w:right w:w="0" w:type="dxa"/>
        </w:tblCellMar>
        <w:tblLook w:val="0000"/>
      </w:tblPr>
      <w:tblGrid>
        <w:gridCol w:w="698"/>
        <w:gridCol w:w="2830"/>
        <w:gridCol w:w="1314"/>
        <w:gridCol w:w="940"/>
        <w:gridCol w:w="1288"/>
      </w:tblGrid>
      <w:tr w:rsidR="00E65384" w:rsidRPr="00096C5F" w:rsidTr="00E65384">
        <w:trPr>
          <w:trHeight w:val="240"/>
        </w:trPr>
        <w:tc>
          <w:tcPr>
            <w:tcW w:w="698"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Ред. Број </w:t>
            </w:r>
          </w:p>
        </w:tc>
        <w:tc>
          <w:tcPr>
            <w:tcW w:w="283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Назив </w:t>
            </w:r>
          </w:p>
        </w:tc>
        <w:tc>
          <w:tcPr>
            <w:tcW w:w="1314"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Pr>
                <w:b/>
                <w:bCs/>
                <w:sz w:val="18"/>
                <w:szCs w:val="18"/>
                <w:lang w:val="sr-Latn-CS"/>
              </w:rPr>
              <w:t xml:space="preserve">Облик </w:t>
            </w:r>
            <w:r w:rsidRPr="00096C5F">
              <w:rPr>
                <w:b/>
                <w:bCs/>
                <w:sz w:val="18"/>
                <w:szCs w:val="18"/>
                <w:lang w:val="sr-Latn-CS"/>
              </w:rPr>
              <w:t>и паковање</w:t>
            </w:r>
          </w:p>
        </w:tc>
        <w:tc>
          <w:tcPr>
            <w:tcW w:w="940"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096C5F" w:rsidRDefault="00E65384" w:rsidP="00E65384">
            <w:pPr>
              <w:pStyle w:val="Heading3"/>
              <w:jc w:val="center"/>
              <w:rPr>
                <w:b/>
                <w:bCs/>
              </w:rPr>
            </w:pPr>
            <w:r w:rsidRPr="00096C5F">
              <w:rPr>
                <w:b/>
                <w:bCs/>
              </w:rPr>
              <w:t>Количина</w:t>
            </w:r>
          </w:p>
        </w:tc>
      </w:tr>
      <w:tr w:rsidR="00E65384" w:rsidRPr="00096C5F" w:rsidTr="00E65384">
        <w:trPr>
          <w:trHeight w:val="240"/>
        </w:trPr>
        <w:tc>
          <w:tcPr>
            <w:tcW w:w="698" w:type="dxa"/>
            <w:tcBorders>
              <w:top w:val="nil"/>
              <w:left w:val="single" w:sz="4" w:space="0" w:color="auto"/>
              <w:bottom w:val="single" w:sz="4" w:space="0" w:color="auto"/>
              <w:right w:val="single" w:sz="4" w:space="0" w:color="auto"/>
            </w:tcBorders>
          </w:tcPr>
          <w:p w:rsidR="00E65384" w:rsidRPr="00096C5F" w:rsidRDefault="00E65384" w:rsidP="00943A89">
            <w:pPr>
              <w:numPr>
                <w:ilvl w:val="0"/>
                <w:numId w:val="19"/>
              </w:numPr>
              <w:rPr>
                <w:sz w:val="18"/>
                <w:szCs w:val="18"/>
                <w:lang w:val="sr-Latn-CS"/>
              </w:rPr>
            </w:pPr>
          </w:p>
        </w:tc>
        <w:tc>
          <w:tcPr>
            <w:tcW w:w="2830" w:type="dxa"/>
            <w:tcBorders>
              <w:top w:val="nil"/>
              <w:left w:val="single" w:sz="4" w:space="0" w:color="auto"/>
              <w:bottom w:val="single" w:sz="4" w:space="0" w:color="auto"/>
              <w:right w:val="single" w:sz="4" w:space="0" w:color="auto"/>
            </w:tcBorders>
            <w:tcMar>
              <w:left w:w="43" w:type="dxa"/>
            </w:tcMar>
          </w:tcPr>
          <w:p w:rsidR="00E65384" w:rsidRPr="00BD5A59" w:rsidRDefault="00E65384" w:rsidP="00E65384">
            <w:r>
              <w:rPr>
                <w:sz w:val="22"/>
                <w:szCs w:val="22"/>
              </w:rPr>
              <w:t xml:space="preserve">Траке за одређивање гликемије </w:t>
            </w:r>
          </w:p>
        </w:tc>
        <w:tc>
          <w:tcPr>
            <w:tcW w:w="1314" w:type="dxa"/>
            <w:tcBorders>
              <w:top w:val="single" w:sz="4" w:space="0" w:color="auto"/>
              <w:left w:val="nil"/>
              <w:bottom w:val="single" w:sz="4" w:space="0" w:color="auto"/>
              <w:right w:val="single" w:sz="4" w:space="0" w:color="auto"/>
            </w:tcBorders>
            <w:vAlign w:val="center"/>
          </w:tcPr>
          <w:p w:rsidR="00E65384" w:rsidRPr="00BD5A59" w:rsidRDefault="00E65384" w:rsidP="00E65384">
            <w:pPr>
              <w:jc w:val="center"/>
            </w:pPr>
            <w:r>
              <w:rPr>
                <w:sz w:val="22"/>
                <w:szCs w:val="22"/>
              </w:rPr>
              <w:t>----</w:t>
            </w:r>
          </w:p>
        </w:tc>
        <w:tc>
          <w:tcPr>
            <w:tcW w:w="940" w:type="dxa"/>
            <w:tcBorders>
              <w:top w:val="nil"/>
              <w:left w:val="single" w:sz="4" w:space="0" w:color="auto"/>
              <w:bottom w:val="single" w:sz="4" w:space="0" w:color="auto"/>
              <w:right w:val="single" w:sz="4" w:space="0" w:color="auto"/>
            </w:tcBorders>
            <w:vAlign w:val="center"/>
          </w:tcPr>
          <w:p w:rsidR="00E65384" w:rsidRPr="00BA3E58" w:rsidRDefault="00E65384" w:rsidP="00E65384">
            <w:pPr>
              <w:jc w:val="center"/>
              <w:rPr>
                <w:sz w:val="20"/>
                <w:szCs w:val="20"/>
                <w:lang w:val="sr-Latn-CS"/>
              </w:rPr>
            </w:pPr>
            <w:r>
              <w:rPr>
                <w:sz w:val="20"/>
                <w:szCs w:val="20"/>
                <w:lang w:val="sr-Latn-CS"/>
              </w:rPr>
              <w:t>kom</w:t>
            </w:r>
          </w:p>
        </w:tc>
        <w:tc>
          <w:tcPr>
            <w:tcW w:w="1288" w:type="dxa"/>
            <w:tcBorders>
              <w:top w:val="nil"/>
              <w:left w:val="nil"/>
              <w:bottom w:val="single" w:sz="4" w:space="0" w:color="auto"/>
              <w:right w:val="single" w:sz="4" w:space="0" w:color="auto"/>
            </w:tcBorders>
            <w:noWrap/>
            <w:vAlign w:val="center"/>
          </w:tcPr>
          <w:p w:rsidR="00E65384" w:rsidRPr="0002375F" w:rsidRDefault="00E65384" w:rsidP="00E65384">
            <w:pPr>
              <w:jc w:val="center"/>
              <w:rPr>
                <w:sz w:val="20"/>
                <w:szCs w:val="20"/>
              </w:rPr>
            </w:pPr>
            <w:r>
              <w:rPr>
                <w:sz w:val="20"/>
                <w:szCs w:val="20"/>
              </w:rPr>
              <w:t>6000</w:t>
            </w:r>
          </w:p>
        </w:tc>
      </w:tr>
    </w:tbl>
    <w:p w:rsidR="00C94A8B" w:rsidRPr="00096C5F" w:rsidRDefault="00C94A8B" w:rsidP="00E65384">
      <w:pPr>
        <w:jc w:val="center"/>
        <w:rPr>
          <w:lang w:val="sr-Latn-CS"/>
        </w:rPr>
      </w:pPr>
    </w:p>
    <w:p w:rsidR="00B546A2" w:rsidRPr="001378B0" w:rsidRDefault="00B546A2" w:rsidP="00B546A2">
      <w:pPr>
        <w:jc w:val="both"/>
        <w:rPr>
          <w:sz w:val="22"/>
          <w:szCs w:val="22"/>
        </w:rPr>
      </w:pPr>
      <w:r w:rsidRPr="00725DB2">
        <w:rPr>
          <w:b/>
          <w:sz w:val="22"/>
          <w:szCs w:val="22"/>
          <w:u w:val="single"/>
          <w:lang w:val="sr-Cyrl-CS"/>
        </w:rPr>
        <w:t>За партију 13</w:t>
      </w:r>
      <w:r w:rsidRPr="0099612A">
        <w:rPr>
          <w:sz w:val="22"/>
          <w:szCs w:val="22"/>
          <w:lang w:val="sr-Cyrl-CS"/>
        </w:rPr>
        <w:t xml:space="preserve"> –</w:t>
      </w:r>
      <w:r w:rsidR="00E764D3">
        <w:rPr>
          <w:sz w:val="22"/>
          <w:szCs w:val="22"/>
          <w:lang w:val="sr-Cyrl-CS"/>
        </w:rPr>
        <w:t xml:space="preserve"> </w:t>
      </w:r>
      <w:r>
        <w:rPr>
          <w:sz w:val="22"/>
          <w:szCs w:val="22"/>
          <w:lang w:val="sr-Cyrl-CS"/>
        </w:rPr>
        <w:t>понуђач се о</w:t>
      </w:r>
      <w:r w:rsidRPr="0099612A">
        <w:rPr>
          <w:sz w:val="22"/>
          <w:szCs w:val="22"/>
          <w:lang w:val="sr-Cyrl-CS"/>
        </w:rPr>
        <w:t>б</w:t>
      </w:r>
      <w:r>
        <w:rPr>
          <w:sz w:val="22"/>
          <w:szCs w:val="22"/>
          <w:lang w:val="sr-Cyrl-CS"/>
        </w:rPr>
        <w:t>а</w:t>
      </w:r>
      <w:r w:rsidRPr="0099612A">
        <w:rPr>
          <w:sz w:val="22"/>
          <w:szCs w:val="22"/>
          <w:lang w:val="sr-Cyrl-CS"/>
        </w:rPr>
        <w:t xml:space="preserve">везује да </w:t>
      </w:r>
      <w:r>
        <w:rPr>
          <w:sz w:val="22"/>
          <w:szCs w:val="22"/>
          <w:lang w:val="sr-Cyrl-CS"/>
        </w:rPr>
        <w:t>наручиоцу</w:t>
      </w:r>
      <w:r w:rsidRPr="0099612A">
        <w:rPr>
          <w:sz w:val="22"/>
          <w:szCs w:val="22"/>
          <w:lang w:val="sr-Cyrl-CS"/>
        </w:rPr>
        <w:t xml:space="preserve"> </w:t>
      </w:r>
      <w:r>
        <w:rPr>
          <w:sz w:val="22"/>
          <w:szCs w:val="22"/>
          <w:lang w:val="sr-Cyrl-CS"/>
        </w:rPr>
        <w:t>уступи</w:t>
      </w:r>
      <w:r w:rsidRPr="0099612A">
        <w:rPr>
          <w:sz w:val="22"/>
          <w:szCs w:val="22"/>
          <w:lang w:val="sr-Cyrl-CS"/>
        </w:rPr>
        <w:t xml:space="preserve"> на коришћење 7 апарата </w:t>
      </w:r>
      <w:r>
        <w:rPr>
          <w:sz w:val="22"/>
          <w:szCs w:val="22"/>
          <w:lang w:val="sr-Cyrl-CS"/>
        </w:rPr>
        <w:t>за употребу трака.</w:t>
      </w:r>
      <w:r>
        <w:rPr>
          <w:sz w:val="22"/>
          <w:szCs w:val="22"/>
        </w:rPr>
        <w:t xml:space="preserve"> </w:t>
      </w:r>
    </w:p>
    <w:p w:rsidR="00C94A8B" w:rsidRDefault="00C94A8B" w:rsidP="00E65384">
      <w:pPr>
        <w:rPr>
          <w:b/>
        </w:rPr>
      </w:pPr>
    </w:p>
    <w:p w:rsidR="00C94A8B" w:rsidRPr="00342E66" w:rsidRDefault="00C94A8B" w:rsidP="00E65384">
      <w:pPr>
        <w:rPr>
          <w:sz w:val="16"/>
          <w:szCs w:val="16"/>
        </w:rPr>
      </w:pPr>
      <w:r>
        <w:rPr>
          <w:b/>
          <w:lang w:val="sr-Cyrl-CS"/>
        </w:rPr>
        <w:t>Партија број</w:t>
      </w:r>
      <w:r>
        <w:rPr>
          <w:b/>
          <w:lang w:val="sr-Latn-CS"/>
        </w:rPr>
        <w:t xml:space="preserve"> </w:t>
      </w:r>
      <w:r>
        <w:rPr>
          <w:b/>
        </w:rPr>
        <w:t>14 – Реагенси за хематолошки анализатор Sysmex XP 300</w:t>
      </w:r>
    </w:p>
    <w:p w:rsidR="00C94A8B" w:rsidRDefault="00C94A8B" w:rsidP="00E65384">
      <w:pPr>
        <w:jc w:val="both"/>
        <w:rPr>
          <w:sz w:val="22"/>
          <w:szCs w:val="22"/>
        </w:rPr>
      </w:pPr>
    </w:p>
    <w:tbl>
      <w:tblPr>
        <w:tblW w:w="5954" w:type="dxa"/>
        <w:tblInd w:w="5" w:type="dxa"/>
        <w:tblLayout w:type="fixed"/>
        <w:tblCellMar>
          <w:left w:w="0" w:type="dxa"/>
          <w:right w:w="0" w:type="dxa"/>
        </w:tblCellMar>
        <w:tblLook w:val="0000"/>
      </w:tblPr>
      <w:tblGrid>
        <w:gridCol w:w="709"/>
        <w:gridCol w:w="3260"/>
        <w:gridCol w:w="851"/>
        <w:gridCol w:w="1134"/>
      </w:tblGrid>
      <w:tr w:rsidR="00E65384" w:rsidRPr="00096C5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096C5F" w:rsidRDefault="00E65384" w:rsidP="00E65384">
            <w:pPr>
              <w:jc w:val="center"/>
              <w:rPr>
                <w:b/>
                <w:bCs/>
                <w:sz w:val="18"/>
                <w:szCs w:val="18"/>
                <w:lang w:val="sr-Latn-CS"/>
              </w:rPr>
            </w:pPr>
            <w:r w:rsidRPr="00096C5F">
              <w:rPr>
                <w:b/>
                <w:bCs/>
                <w:sz w:val="18"/>
                <w:szCs w:val="18"/>
                <w:lang w:val="sr-Latn-CS"/>
              </w:rPr>
              <w:t>Ред. број</w:t>
            </w:r>
          </w:p>
        </w:tc>
        <w:tc>
          <w:tcPr>
            <w:tcW w:w="3260" w:type="dxa"/>
            <w:tcBorders>
              <w:top w:val="single" w:sz="4" w:space="0" w:color="auto"/>
              <w:left w:val="single" w:sz="4" w:space="0" w:color="auto"/>
              <w:bottom w:val="single" w:sz="4" w:space="0" w:color="auto"/>
              <w:right w:val="single" w:sz="4" w:space="0" w:color="auto"/>
            </w:tcBorders>
            <w:vAlign w:val="center"/>
          </w:tcPr>
          <w:p w:rsidR="00E65384" w:rsidRPr="00882010" w:rsidRDefault="00E65384" w:rsidP="00E65384">
            <w:pPr>
              <w:jc w:val="center"/>
              <w:rPr>
                <w:b/>
                <w:bCs/>
                <w:sz w:val="18"/>
                <w:szCs w:val="18"/>
                <w:lang w:val="sr-Cyrl-CS"/>
              </w:rPr>
            </w:pPr>
            <w:r w:rsidRPr="00096C5F">
              <w:rPr>
                <w:b/>
                <w:bCs/>
                <w:sz w:val="18"/>
                <w:szCs w:val="18"/>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Јединица мере</w:t>
            </w:r>
          </w:p>
        </w:tc>
        <w:tc>
          <w:tcPr>
            <w:tcW w:w="1134"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Количина </w:t>
            </w:r>
          </w:p>
          <w:p w:rsidR="00E65384" w:rsidRPr="00096C5F" w:rsidRDefault="00E65384" w:rsidP="00E65384">
            <w:pPr>
              <w:jc w:val="center"/>
              <w:rPr>
                <w:b/>
                <w:bCs/>
                <w:sz w:val="18"/>
                <w:szCs w:val="18"/>
                <w:lang w:val="sr-Latn-CS"/>
              </w:rPr>
            </w:pPr>
          </w:p>
        </w:tc>
      </w:tr>
      <w:tr w:rsidR="00E65384" w:rsidRPr="00096C5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0"/>
              </w:numPr>
              <w:rPr>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7435A8" w:rsidRDefault="00E65384" w:rsidP="00E65384">
            <w:pPr>
              <w:rPr>
                <w:sz w:val="18"/>
                <w:szCs w:val="18"/>
              </w:rPr>
            </w:pPr>
            <w:r w:rsidRPr="004E6A2A">
              <w:rPr>
                <w:sz w:val="18"/>
                <w:szCs w:val="18"/>
              </w:rPr>
              <w:t>Cellpack 20 lit</w:t>
            </w:r>
            <w:r>
              <w:rPr>
                <w:sz w:val="18"/>
                <w:szCs w:val="18"/>
              </w:rPr>
              <w:t xml:space="preserve">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4E6A2A" w:rsidRDefault="00DF2220" w:rsidP="00E65384">
            <w:pPr>
              <w:jc w:val="center"/>
              <w:rPr>
                <w:sz w:val="18"/>
                <w:szCs w:val="18"/>
              </w:rPr>
            </w:pPr>
            <w:r>
              <w:rPr>
                <w:sz w:val="18"/>
                <w:szCs w:val="18"/>
              </w:rPr>
              <w:t>15</w:t>
            </w:r>
          </w:p>
        </w:tc>
      </w:tr>
      <w:tr w:rsidR="00E65384" w:rsidRPr="00096C5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0"/>
              </w:numPr>
              <w:rPr>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rPr>
                <w:sz w:val="18"/>
                <w:szCs w:val="18"/>
              </w:rPr>
            </w:pPr>
            <w:r w:rsidRPr="004E6A2A">
              <w:rPr>
                <w:sz w:val="18"/>
                <w:szCs w:val="18"/>
              </w:rPr>
              <w:t>Stromatolyser wh 1/2 lit</w:t>
            </w:r>
            <w:r>
              <w:rPr>
                <w:sz w:val="18"/>
                <w:szCs w:val="18"/>
              </w:rPr>
              <w:t xml:space="preserve">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Pr>
                <w:sz w:val="18"/>
                <w:szCs w:val="18"/>
              </w:rPr>
              <w:t>Pak.</w:t>
            </w:r>
          </w:p>
        </w:tc>
        <w:tc>
          <w:tcPr>
            <w:tcW w:w="1134"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w:t>
            </w:r>
            <w:r>
              <w:rPr>
                <w:sz w:val="18"/>
                <w:szCs w:val="18"/>
              </w:rPr>
              <w:t>6</w:t>
            </w:r>
          </w:p>
        </w:tc>
      </w:tr>
      <w:tr w:rsidR="00E65384" w:rsidRPr="00096C5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0"/>
              </w:numPr>
              <w:rPr>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7435A8" w:rsidRDefault="00E65384" w:rsidP="00E65384">
            <w:pPr>
              <w:rPr>
                <w:sz w:val="18"/>
                <w:szCs w:val="18"/>
              </w:rPr>
            </w:pPr>
            <w:r w:rsidRPr="004E6A2A">
              <w:rPr>
                <w:sz w:val="18"/>
                <w:szCs w:val="18"/>
              </w:rPr>
              <w:t>Kontrolna krv eightcheck-3wp-n 1,5 ml</w:t>
            </w:r>
            <w:r>
              <w:rPr>
                <w:sz w:val="18"/>
                <w:szCs w:val="18"/>
              </w:rPr>
              <w:t xml:space="preserve">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w:t>
            </w:r>
            <w:r>
              <w:rPr>
                <w:sz w:val="18"/>
                <w:szCs w:val="18"/>
              </w:rPr>
              <w:t>12</w:t>
            </w:r>
          </w:p>
        </w:tc>
      </w:tr>
      <w:tr w:rsidR="00E65384" w:rsidRPr="00096C5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0"/>
              </w:numPr>
              <w:rPr>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7435A8" w:rsidRDefault="00E65384" w:rsidP="00E65384">
            <w:pPr>
              <w:rPr>
                <w:sz w:val="18"/>
                <w:szCs w:val="18"/>
              </w:rPr>
            </w:pPr>
            <w:r w:rsidRPr="004E6A2A">
              <w:rPr>
                <w:sz w:val="18"/>
                <w:szCs w:val="18"/>
              </w:rPr>
              <w:t>Cellclean 50 ml</w:t>
            </w:r>
            <w:r>
              <w:rPr>
                <w:sz w:val="18"/>
                <w:szCs w:val="18"/>
              </w:rPr>
              <w:t xml:space="preserve">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4E6A2A" w:rsidRDefault="00E65384" w:rsidP="00E65384">
            <w:pPr>
              <w:jc w:val="center"/>
              <w:rPr>
                <w:sz w:val="18"/>
                <w:szCs w:val="18"/>
              </w:rPr>
            </w:pPr>
            <w:r w:rsidRPr="004E6A2A">
              <w:rPr>
                <w:sz w:val="18"/>
                <w:szCs w:val="18"/>
              </w:rPr>
              <w:t> </w:t>
            </w:r>
            <w:r>
              <w:rPr>
                <w:sz w:val="18"/>
                <w:szCs w:val="18"/>
              </w:rPr>
              <w:t>2</w:t>
            </w:r>
          </w:p>
        </w:tc>
      </w:tr>
    </w:tbl>
    <w:p w:rsidR="00C94A8B" w:rsidRDefault="00C94A8B" w:rsidP="00E65384">
      <w:pPr>
        <w:tabs>
          <w:tab w:val="right" w:pos="9180"/>
        </w:tabs>
        <w:ind w:right="-109" w:firstLine="4860"/>
        <w:rPr>
          <w:b/>
          <w:i/>
          <w:sz w:val="22"/>
          <w:szCs w:val="22"/>
        </w:rPr>
      </w:pPr>
    </w:p>
    <w:p w:rsidR="00E65384" w:rsidRDefault="00E65384" w:rsidP="00E65384">
      <w:pPr>
        <w:rPr>
          <w:b/>
          <w:lang w:val="sr-Cyrl-CS"/>
        </w:rPr>
      </w:pPr>
    </w:p>
    <w:p w:rsidR="00E764D3" w:rsidRDefault="00E764D3" w:rsidP="00E65384">
      <w:pPr>
        <w:rPr>
          <w:b/>
          <w:lang w:val="sr-Cyrl-CS"/>
        </w:rPr>
      </w:pPr>
    </w:p>
    <w:p w:rsidR="00E764D3" w:rsidRDefault="00E764D3" w:rsidP="00E65384">
      <w:pPr>
        <w:rPr>
          <w:b/>
          <w:lang w:val="sr-Cyrl-CS"/>
        </w:rPr>
      </w:pPr>
    </w:p>
    <w:p w:rsidR="00C94A8B" w:rsidRPr="003214F3" w:rsidRDefault="00C94A8B" w:rsidP="00E65384">
      <w:pPr>
        <w:rPr>
          <w:sz w:val="16"/>
          <w:szCs w:val="16"/>
        </w:rPr>
      </w:pPr>
      <w:r>
        <w:rPr>
          <w:b/>
          <w:lang w:val="sr-Cyrl-CS"/>
        </w:rPr>
        <w:t>Партија број</w:t>
      </w:r>
      <w:r>
        <w:rPr>
          <w:b/>
          <w:lang w:val="sr-Latn-CS"/>
        </w:rPr>
        <w:t xml:space="preserve"> </w:t>
      </w:r>
      <w:r>
        <w:rPr>
          <w:b/>
        </w:rPr>
        <w:t>15 – Реагенси за биохемијске анализе</w:t>
      </w:r>
    </w:p>
    <w:p w:rsidR="00C94A8B" w:rsidRDefault="00C94A8B" w:rsidP="00E65384">
      <w:pPr>
        <w:rPr>
          <w:b/>
        </w:rPr>
      </w:pPr>
    </w:p>
    <w:tbl>
      <w:tblPr>
        <w:tblW w:w="5954" w:type="dxa"/>
        <w:tblInd w:w="5" w:type="dxa"/>
        <w:tblLayout w:type="fixed"/>
        <w:tblCellMar>
          <w:left w:w="0" w:type="dxa"/>
          <w:right w:w="0" w:type="dxa"/>
        </w:tblCellMar>
        <w:tblLook w:val="0000"/>
      </w:tblPr>
      <w:tblGrid>
        <w:gridCol w:w="851"/>
        <w:gridCol w:w="3118"/>
        <w:gridCol w:w="851"/>
        <w:gridCol w:w="1134"/>
      </w:tblGrid>
      <w:tr w:rsidR="00E65384" w:rsidRPr="00096C5F" w:rsidTr="00E65384">
        <w:trPr>
          <w:trHeight w:val="480"/>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E65384">
            <w:pPr>
              <w:jc w:val="center"/>
              <w:rPr>
                <w:b/>
                <w:bCs/>
                <w:sz w:val="18"/>
                <w:szCs w:val="18"/>
                <w:lang w:val="sr-Latn-CS"/>
              </w:rPr>
            </w:pPr>
            <w:r w:rsidRPr="00096C5F">
              <w:rPr>
                <w:b/>
                <w:bCs/>
                <w:sz w:val="18"/>
                <w:szCs w:val="18"/>
                <w:lang w:val="sr-Latn-CS"/>
              </w:rPr>
              <w:t>Ред. број</w:t>
            </w:r>
          </w:p>
        </w:tc>
        <w:tc>
          <w:tcPr>
            <w:tcW w:w="3118" w:type="dxa"/>
            <w:tcBorders>
              <w:top w:val="single" w:sz="4" w:space="0" w:color="auto"/>
              <w:left w:val="single" w:sz="4" w:space="0" w:color="auto"/>
              <w:bottom w:val="single" w:sz="4" w:space="0" w:color="auto"/>
              <w:right w:val="single" w:sz="4" w:space="0" w:color="auto"/>
            </w:tcBorders>
            <w:vAlign w:val="center"/>
          </w:tcPr>
          <w:p w:rsidR="00E65384" w:rsidRPr="00882010" w:rsidRDefault="00E65384" w:rsidP="00E65384">
            <w:pPr>
              <w:jc w:val="center"/>
              <w:rPr>
                <w:b/>
                <w:bCs/>
                <w:sz w:val="18"/>
                <w:szCs w:val="18"/>
                <w:lang w:val="sr-Cyrl-CS"/>
              </w:rPr>
            </w:pPr>
            <w:r w:rsidRPr="00096C5F">
              <w:rPr>
                <w:b/>
                <w:bCs/>
                <w:sz w:val="18"/>
                <w:szCs w:val="18"/>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Јединица мере</w:t>
            </w:r>
          </w:p>
        </w:tc>
        <w:tc>
          <w:tcPr>
            <w:tcW w:w="1134" w:type="dxa"/>
            <w:tcBorders>
              <w:top w:val="single" w:sz="4" w:space="0" w:color="auto"/>
              <w:left w:val="nil"/>
              <w:bottom w:val="single" w:sz="4" w:space="0" w:color="auto"/>
              <w:right w:val="single" w:sz="4" w:space="0" w:color="auto"/>
            </w:tcBorders>
            <w:vAlign w:val="center"/>
          </w:tcPr>
          <w:p w:rsidR="00E65384" w:rsidRPr="00096C5F" w:rsidRDefault="00E65384" w:rsidP="00E65384">
            <w:pPr>
              <w:jc w:val="center"/>
              <w:rPr>
                <w:b/>
                <w:bCs/>
                <w:sz w:val="18"/>
                <w:szCs w:val="18"/>
                <w:lang w:val="sr-Latn-CS"/>
              </w:rPr>
            </w:pPr>
            <w:r w:rsidRPr="00096C5F">
              <w:rPr>
                <w:b/>
                <w:bCs/>
                <w:sz w:val="18"/>
                <w:szCs w:val="18"/>
                <w:lang w:val="sr-Latn-CS"/>
              </w:rPr>
              <w:t xml:space="preserve">Количина </w:t>
            </w:r>
          </w:p>
          <w:p w:rsidR="00E65384" w:rsidRPr="00096C5F" w:rsidRDefault="00E65384" w:rsidP="00E65384">
            <w:pPr>
              <w:jc w:val="center"/>
              <w:rPr>
                <w:b/>
                <w:bCs/>
                <w:sz w:val="18"/>
                <w:szCs w:val="18"/>
                <w:lang w:val="sr-Latn-CS"/>
              </w:rPr>
            </w:pPr>
          </w:p>
        </w:tc>
      </w:tr>
      <w:tr w:rsidR="00E65384" w:rsidRPr="00096C5F" w:rsidTr="00E65384">
        <w:trPr>
          <w:trHeight w:val="171"/>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Cholesterol  - 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203"/>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Creatinine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5500</w:t>
            </w:r>
          </w:p>
        </w:tc>
      </w:tr>
      <w:tr w:rsidR="00E65384" w:rsidRPr="00096C5F" w:rsidTr="00E65384">
        <w:trPr>
          <w:trHeight w:val="24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Proteins total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Triglycerides - 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Fero ferene S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Urea UV</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Albumin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3B4E1B"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Glucosa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5</w:t>
            </w:r>
            <w:r w:rsidR="003B4E1B">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Kontrolni serum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FB2CA2" w:rsidP="00E65384">
            <w:pPr>
              <w:autoSpaceDE w:val="0"/>
              <w:autoSpaceDN w:val="0"/>
              <w:adjustRightInd w:val="0"/>
              <w:jc w:val="center"/>
              <w:rPr>
                <w:color w:val="000000"/>
                <w:sz w:val="18"/>
                <w:szCs w:val="18"/>
              </w:rPr>
            </w:pPr>
            <w:r>
              <w:rPr>
                <w:color w:val="000000"/>
                <w:sz w:val="18"/>
                <w:szCs w:val="18"/>
              </w:rPr>
              <w:t xml:space="preserve">150 </w:t>
            </w:r>
            <w:r w:rsidR="00E65384" w:rsidRPr="0034363D">
              <w:rPr>
                <w:color w:val="000000"/>
                <w:sz w:val="18"/>
                <w:szCs w:val="18"/>
              </w:rPr>
              <w:t>ml</w:t>
            </w:r>
          </w:p>
        </w:tc>
        <w:tc>
          <w:tcPr>
            <w:tcW w:w="1134" w:type="dxa"/>
            <w:tcBorders>
              <w:top w:val="single" w:sz="4" w:space="0" w:color="auto"/>
              <w:left w:val="nil"/>
              <w:bottom w:val="single" w:sz="4" w:space="0" w:color="auto"/>
              <w:right w:val="single" w:sz="4" w:space="0" w:color="auto"/>
            </w:tcBorders>
          </w:tcPr>
          <w:p w:rsidR="00E65384" w:rsidRPr="0034363D" w:rsidRDefault="00FB2CA2" w:rsidP="00E65384">
            <w:pPr>
              <w:autoSpaceDE w:val="0"/>
              <w:autoSpaceDN w:val="0"/>
              <w:adjustRightInd w:val="0"/>
              <w:jc w:val="center"/>
              <w:rPr>
                <w:color w:val="000000"/>
                <w:sz w:val="18"/>
                <w:szCs w:val="18"/>
              </w:rPr>
            </w:pPr>
            <w:r>
              <w:rPr>
                <w:color w:val="000000"/>
                <w:sz w:val="18"/>
                <w:szCs w:val="18"/>
              </w:rPr>
              <w:t>30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Bilirubin total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B20A24"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GOT AST - 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B20A24"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GPT ALT - L</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jc w:val="center"/>
              <w:rPr>
                <w:color w:val="000000"/>
                <w:sz w:val="18"/>
                <w:szCs w:val="18"/>
              </w:rPr>
            </w:pPr>
            <w:r w:rsidRPr="0034363D">
              <w:rPr>
                <w:color w:val="000000"/>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34363D" w:rsidRDefault="00B20A24" w:rsidP="00E65384">
            <w:pPr>
              <w:autoSpaceDE w:val="0"/>
              <w:autoSpaceDN w:val="0"/>
              <w:adjustRightInd w:val="0"/>
              <w:jc w:val="center"/>
              <w:rPr>
                <w:color w:val="000000"/>
                <w:sz w:val="18"/>
                <w:szCs w:val="18"/>
              </w:rPr>
            </w:pPr>
            <w:r>
              <w:rPr>
                <w:color w:val="000000"/>
                <w:sz w:val="18"/>
                <w:szCs w:val="18"/>
              </w:rPr>
              <w:t>500</w:t>
            </w:r>
          </w:p>
        </w:tc>
      </w:tr>
      <w:tr w:rsidR="00E65384" w:rsidRPr="00096C5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096C5F" w:rsidRDefault="00E65384" w:rsidP="00943A89">
            <w:pPr>
              <w:numPr>
                <w:ilvl w:val="0"/>
                <w:numId w:val="21"/>
              </w:numPr>
              <w:rPr>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34363D" w:rsidRDefault="00E65384" w:rsidP="00E65384">
            <w:pPr>
              <w:autoSpaceDE w:val="0"/>
              <w:autoSpaceDN w:val="0"/>
              <w:adjustRightInd w:val="0"/>
              <w:rPr>
                <w:color w:val="000000"/>
                <w:sz w:val="18"/>
                <w:szCs w:val="18"/>
              </w:rPr>
            </w:pPr>
            <w:r w:rsidRPr="0034363D">
              <w:rPr>
                <w:color w:val="000000"/>
                <w:sz w:val="18"/>
                <w:szCs w:val="18"/>
              </w:rPr>
              <w:t xml:space="preserve">Calibrator </w:t>
            </w:r>
          </w:p>
        </w:tc>
        <w:tc>
          <w:tcPr>
            <w:tcW w:w="851" w:type="dxa"/>
            <w:tcBorders>
              <w:top w:val="single" w:sz="4" w:space="0" w:color="auto"/>
              <w:left w:val="single" w:sz="4" w:space="0" w:color="auto"/>
              <w:bottom w:val="single" w:sz="4" w:space="0" w:color="auto"/>
              <w:right w:val="single" w:sz="4" w:space="0" w:color="auto"/>
            </w:tcBorders>
          </w:tcPr>
          <w:p w:rsidR="00E65384" w:rsidRPr="0034363D" w:rsidRDefault="00B20A24" w:rsidP="00E65384">
            <w:pPr>
              <w:autoSpaceDE w:val="0"/>
              <w:autoSpaceDN w:val="0"/>
              <w:adjustRightInd w:val="0"/>
              <w:jc w:val="center"/>
              <w:rPr>
                <w:color w:val="000000"/>
                <w:sz w:val="18"/>
                <w:szCs w:val="18"/>
              </w:rPr>
            </w:pPr>
            <w:r>
              <w:rPr>
                <w:color w:val="000000"/>
                <w:sz w:val="18"/>
                <w:szCs w:val="18"/>
              </w:rPr>
              <w:t>pak</w:t>
            </w:r>
          </w:p>
        </w:tc>
        <w:tc>
          <w:tcPr>
            <w:tcW w:w="1134" w:type="dxa"/>
            <w:tcBorders>
              <w:top w:val="single" w:sz="4" w:space="0" w:color="auto"/>
              <w:left w:val="nil"/>
              <w:bottom w:val="single" w:sz="4" w:space="0" w:color="auto"/>
              <w:right w:val="single" w:sz="4" w:space="0" w:color="auto"/>
            </w:tcBorders>
          </w:tcPr>
          <w:p w:rsidR="00E65384" w:rsidRPr="0034363D" w:rsidRDefault="00B20A24" w:rsidP="00B20A24">
            <w:pPr>
              <w:autoSpaceDE w:val="0"/>
              <w:autoSpaceDN w:val="0"/>
              <w:adjustRightInd w:val="0"/>
              <w:jc w:val="center"/>
              <w:rPr>
                <w:color w:val="000000"/>
                <w:sz w:val="18"/>
                <w:szCs w:val="18"/>
              </w:rPr>
            </w:pPr>
            <w:r>
              <w:rPr>
                <w:color w:val="000000"/>
                <w:sz w:val="18"/>
                <w:szCs w:val="18"/>
              </w:rPr>
              <w:t>15</w:t>
            </w:r>
          </w:p>
        </w:tc>
      </w:tr>
    </w:tbl>
    <w:p w:rsidR="00E74BD2" w:rsidRPr="00E74BD2" w:rsidRDefault="00E74BD2" w:rsidP="00E65384">
      <w:pPr>
        <w:jc w:val="both"/>
        <w:rPr>
          <w:sz w:val="22"/>
          <w:szCs w:val="22"/>
        </w:rPr>
      </w:pPr>
    </w:p>
    <w:p w:rsidR="00B546A2" w:rsidRPr="00254C8A" w:rsidRDefault="00B546A2" w:rsidP="00B546A2">
      <w:pPr>
        <w:jc w:val="both"/>
        <w:rPr>
          <w:sz w:val="22"/>
          <w:szCs w:val="22"/>
        </w:rPr>
      </w:pPr>
      <w:r w:rsidRPr="00725DB2">
        <w:rPr>
          <w:b/>
          <w:sz w:val="22"/>
          <w:szCs w:val="22"/>
          <w:u w:val="single"/>
          <w:lang w:val="sr-Cyrl-CS"/>
        </w:rPr>
        <w:t>За партију 15</w:t>
      </w:r>
      <w:r w:rsidR="00E764D3">
        <w:rPr>
          <w:b/>
          <w:sz w:val="22"/>
          <w:szCs w:val="22"/>
          <w:u w:val="single"/>
          <w:lang w:val="sr-Cyrl-CS"/>
        </w:rPr>
        <w:t xml:space="preserve"> </w:t>
      </w:r>
      <w:r>
        <w:rPr>
          <w:sz w:val="22"/>
          <w:szCs w:val="22"/>
          <w:lang w:val="sr-Cyrl-CS"/>
        </w:rPr>
        <w:t>– понуђач се обавезује да наручиоцу уступи на коришћење апарат за реагенсе које нуди</w:t>
      </w:r>
      <w:r>
        <w:rPr>
          <w:sz w:val="22"/>
          <w:szCs w:val="22"/>
        </w:rPr>
        <w:t xml:space="preserve"> и који треба да поседује следеће карактеристике: брзина до 150 тестова на сат, запремина узорка од 3-40ul , запремина реагенса од 10-440ul, реакциона запремина 180-800ul, потрошња воде – мања од 1 лит/сат.</w:t>
      </w:r>
      <w:r>
        <w:rPr>
          <w:sz w:val="22"/>
          <w:szCs w:val="22"/>
          <w:lang w:val="sr-Cyrl-CS"/>
        </w:rPr>
        <w:t xml:space="preserve"> </w:t>
      </w:r>
      <w:r>
        <w:rPr>
          <w:sz w:val="22"/>
          <w:szCs w:val="22"/>
        </w:rPr>
        <w:t>Апарат треба да поседује комплетан реакциони ротор(преко 100 места) због брже допуне у току радне сесије као и 4 комбинована река за смештај узорака и реагенаса.</w:t>
      </w:r>
      <w:r>
        <w:rPr>
          <w:sz w:val="22"/>
          <w:szCs w:val="22"/>
          <w:lang w:val="sr-Cyrl-CS"/>
        </w:rPr>
        <w:t xml:space="preserve"> </w:t>
      </w:r>
      <w:r>
        <w:rPr>
          <w:sz w:val="22"/>
          <w:szCs w:val="22"/>
        </w:rPr>
        <w:t>Број реагенаса по реку 10 а број узорака по реку 24 (максималан број узорака 72) и софтвер на српском језику.</w:t>
      </w:r>
      <w:r w:rsidRPr="007435A8">
        <w:rPr>
          <w:sz w:val="22"/>
          <w:szCs w:val="22"/>
        </w:rPr>
        <w:t xml:space="preserve"> </w:t>
      </w:r>
      <w:r>
        <w:rPr>
          <w:sz w:val="22"/>
          <w:szCs w:val="22"/>
        </w:rPr>
        <w:t>Потрошни материјал неопходан за несметан рад апарата мора бити урачунат у цену. Понуђач је у обавези да достави каталог-проспект у коме су обележене карактеристике апарата.</w:t>
      </w:r>
    </w:p>
    <w:p w:rsidR="00F16008" w:rsidRPr="00570D43" w:rsidRDefault="00570D43" w:rsidP="00E65384">
      <w:pPr>
        <w:tabs>
          <w:tab w:val="left" w:pos="7887"/>
        </w:tabs>
        <w:jc w:val="both"/>
        <w:rPr>
          <w:b/>
          <w:sz w:val="22"/>
          <w:szCs w:val="22"/>
          <w:lang w:val="sr-Cyrl-CS"/>
        </w:rPr>
      </w:pPr>
      <w:r w:rsidRPr="00037E11">
        <w:rPr>
          <w:sz w:val="22"/>
          <w:szCs w:val="22"/>
          <w:lang w:val="sr-Cyrl-CS"/>
        </w:rPr>
        <w:tab/>
      </w:r>
    </w:p>
    <w:p w:rsidR="00F16008" w:rsidRDefault="007F18C1" w:rsidP="00E65384">
      <w:pPr>
        <w:jc w:val="both"/>
        <w:rPr>
          <w:sz w:val="22"/>
          <w:szCs w:val="22"/>
          <w:lang w:val="sr-Cyrl-CS"/>
        </w:rPr>
      </w:pPr>
      <w:r>
        <w:rPr>
          <w:sz w:val="22"/>
          <w:szCs w:val="22"/>
          <w:lang w:val="sr-Cyrl-CS"/>
        </w:rPr>
        <w:t>________________________________________________________________________________</w:t>
      </w:r>
    </w:p>
    <w:p w:rsidR="007F18C1" w:rsidRDefault="007F18C1" w:rsidP="00E65384">
      <w:pPr>
        <w:jc w:val="both"/>
        <w:rPr>
          <w:sz w:val="22"/>
          <w:szCs w:val="22"/>
          <w:lang w:val="sr-Cyrl-CS"/>
        </w:rPr>
      </w:pPr>
    </w:p>
    <w:p w:rsidR="00F16008" w:rsidRPr="00870522" w:rsidRDefault="00E65384" w:rsidP="00E65384">
      <w:pPr>
        <w:jc w:val="both"/>
        <w:rPr>
          <w:sz w:val="22"/>
          <w:szCs w:val="22"/>
          <w:u w:val="single"/>
          <w:lang w:val="sr-Latn-CS"/>
        </w:rPr>
      </w:pPr>
      <w:r w:rsidRPr="00870522">
        <w:rPr>
          <w:sz w:val="22"/>
          <w:szCs w:val="22"/>
          <w:u w:val="single"/>
          <w:lang w:val="sr-Cyrl-CS"/>
        </w:rPr>
        <w:t>Количине наведене у свим партијама су оквирне.</w:t>
      </w:r>
    </w:p>
    <w:p w:rsidR="005E1371" w:rsidRDefault="005E1371" w:rsidP="00E65384">
      <w:pPr>
        <w:jc w:val="both"/>
        <w:rPr>
          <w:sz w:val="22"/>
          <w:szCs w:val="22"/>
        </w:rPr>
      </w:pPr>
    </w:p>
    <w:p w:rsidR="00870522" w:rsidRDefault="00870522" w:rsidP="00870522">
      <w:pPr>
        <w:jc w:val="both"/>
        <w:outlineLvl w:val="1"/>
        <w:rPr>
          <w:b/>
          <w:i/>
          <w:sz w:val="22"/>
          <w:szCs w:val="22"/>
          <w:lang w:val="sr-Cyrl-CS"/>
        </w:rPr>
      </w:pPr>
      <w:r>
        <w:rPr>
          <w:sz w:val="22"/>
          <w:szCs w:val="22"/>
        </w:rPr>
        <w:t xml:space="preserve">Рок испоруке не може бити </w:t>
      </w:r>
      <w:r>
        <w:rPr>
          <w:sz w:val="22"/>
          <w:szCs w:val="22"/>
          <w:lang w:val="sr-Cyrl-CS"/>
        </w:rPr>
        <w:t xml:space="preserve">краћи од 1 нити </w:t>
      </w:r>
      <w:r>
        <w:rPr>
          <w:sz w:val="22"/>
          <w:szCs w:val="22"/>
        </w:rPr>
        <w:t xml:space="preserve">дужи од </w:t>
      </w:r>
      <w:r w:rsidRPr="00254C8A">
        <w:rPr>
          <w:sz w:val="22"/>
          <w:szCs w:val="22"/>
        </w:rPr>
        <w:t>5 дана</w:t>
      </w:r>
      <w:r>
        <w:rPr>
          <w:sz w:val="22"/>
          <w:szCs w:val="22"/>
        </w:rPr>
        <w:t xml:space="preserve"> од дана достављања захтева наручиоца.</w:t>
      </w:r>
    </w:p>
    <w:p w:rsidR="00870522" w:rsidRDefault="00870522" w:rsidP="00870522">
      <w:pPr>
        <w:tabs>
          <w:tab w:val="num" w:pos="1440"/>
        </w:tabs>
        <w:jc w:val="both"/>
        <w:outlineLvl w:val="1"/>
        <w:rPr>
          <w:sz w:val="22"/>
          <w:szCs w:val="22"/>
          <w:lang w:val="sr-Cyrl-CS"/>
        </w:rPr>
      </w:pPr>
    </w:p>
    <w:p w:rsidR="00870522" w:rsidRPr="00131044" w:rsidRDefault="00870522" w:rsidP="00870522">
      <w:pPr>
        <w:tabs>
          <w:tab w:val="num" w:pos="1440"/>
        </w:tabs>
        <w:jc w:val="both"/>
        <w:outlineLvl w:val="1"/>
        <w:rPr>
          <w:b/>
          <w:i/>
          <w:sz w:val="22"/>
          <w:szCs w:val="22"/>
          <w:lang w:val="sr-Latn-CS"/>
        </w:rPr>
      </w:pPr>
      <w:r>
        <w:rPr>
          <w:sz w:val="22"/>
          <w:szCs w:val="22"/>
          <w:lang w:val="sr-Cyrl-CS"/>
        </w:rPr>
        <w:t xml:space="preserve">Понуђач је обавезан да наведе рок трајања производа а који не може бити краћи од 12 месеци од дана испоруке производа. </w:t>
      </w:r>
    </w:p>
    <w:p w:rsidR="00870522" w:rsidRDefault="00870522" w:rsidP="00870522">
      <w:pPr>
        <w:jc w:val="both"/>
        <w:rPr>
          <w:sz w:val="22"/>
          <w:szCs w:val="22"/>
          <w:lang w:val="sr-Cyrl-CS"/>
        </w:rPr>
      </w:pPr>
    </w:p>
    <w:p w:rsidR="00870522" w:rsidRPr="005B2545" w:rsidRDefault="00870522" w:rsidP="00870522">
      <w:pPr>
        <w:jc w:val="both"/>
        <w:rPr>
          <w:sz w:val="22"/>
          <w:szCs w:val="22"/>
        </w:rPr>
      </w:pPr>
      <w:r w:rsidRPr="00D9548E">
        <w:rPr>
          <w:sz w:val="22"/>
          <w:szCs w:val="22"/>
          <w:lang w:val="sr-Cyrl-CS"/>
        </w:rPr>
        <w:t xml:space="preserve">Испорука </w:t>
      </w:r>
      <w:r>
        <w:rPr>
          <w:sz w:val="22"/>
          <w:szCs w:val="22"/>
          <w:lang w:val="sr-Cyrl-CS"/>
        </w:rPr>
        <w:t xml:space="preserve">лекова, санитетског и потрошног материјала </w:t>
      </w:r>
      <w:r w:rsidRPr="00D9548E">
        <w:rPr>
          <w:sz w:val="22"/>
          <w:szCs w:val="22"/>
          <w:lang w:val="sr-Cyrl-CS"/>
        </w:rPr>
        <w:t xml:space="preserve">биће извршена </w:t>
      </w:r>
      <w:r>
        <w:rPr>
          <w:sz w:val="22"/>
          <w:szCs w:val="22"/>
          <w:lang w:val="sr-Cyrl-CS"/>
        </w:rPr>
        <w:t xml:space="preserve">у магацину апотеке </w:t>
      </w:r>
      <w:r w:rsidRPr="00D9548E">
        <w:rPr>
          <w:sz w:val="22"/>
          <w:szCs w:val="22"/>
          <w:lang w:val="sr-Cyrl-CS"/>
        </w:rPr>
        <w:t>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sidRPr="005B2545">
        <w:rPr>
          <w:sz w:val="22"/>
          <w:szCs w:val="22"/>
          <w:lang w:val="sr-Cyrl-CS"/>
        </w:rPr>
        <w:t>.</w:t>
      </w:r>
    </w:p>
    <w:p w:rsidR="00870522" w:rsidRDefault="00870522" w:rsidP="00870522">
      <w:pPr>
        <w:jc w:val="both"/>
        <w:rPr>
          <w:sz w:val="22"/>
          <w:szCs w:val="22"/>
          <w:lang w:val="sr-Cyrl-CS"/>
        </w:rPr>
      </w:pPr>
    </w:p>
    <w:p w:rsidR="00870522" w:rsidRPr="00980A5E" w:rsidRDefault="00870522" w:rsidP="00870522">
      <w:pPr>
        <w:jc w:val="both"/>
        <w:rPr>
          <w:sz w:val="22"/>
          <w:szCs w:val="22"/>
        </w:rPr>
      </w:pPr>
      <w:r>
        <w:rPr>
          <w:sz w:val="22"/>
          <w:szCs w:val="22"/>
          <w:lang w:val="sr-Cyrl-CS"/>
        </w:rPr>
        <w:t>Наручилац и понуђач ће писмено констатовати преузимање производа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E74BD2" w:rsidRDefault="00E74BD2" w:rsidP="00E65384">
      <w:pPr>
        <w:jc w:val="both"/>
        <w:rPr>
          <w:sz w:val="22"/>
          <w:szCs w:val="22"/>
        </w:rPr>
      </w:pPr>
    </w:p>
    <w:p w:rsidR="00E74BD2" w:rsidRDefault="00E74BD2" w:rsidP="00E65384">
      <w:pPr>
        <w:jc w:val="both"/>
        <w:rPr>
          <w:sz w:val="22"/>
          <w:szCs w:val="22"/>
        </w:rPr>
      </w:pPr>
    </w:p>
    <w:p w:rsidR="00C94A8B" w:rsidRDefault="00C92D60" w:rsidP="00E65384">
      <w:pPr>
        <w:rPr>
          <w:sz w:val="22"/>
          <w:szCs w:val="22"/>
          <w:lang w:val="sr-Cyrl-CS"/>
        </w:rPr>
      </w:pPr>
      <w:r>
        <w:rPr>
          <w:sz w:val="22"/>
          <w:szCs w:val="22"/>
          <w:lang w:val="sr-Cyrl-CS"/>
        </w:rPr>
        <w:t xml:space="preserve">         </w:t>
      </w:r>
    </w:p>
    <w:p w:rsidR="00F16008" w:rsidRPr="00D738B4" w:rsidRDefault="00C94A8B" w:rsidP="00E65384">
      <w:pPr>
        <w:rPr>
          <w:sz w:val="22"/>
          <w:szCs w:val="22"/>
          <w:lang w:val="sr-Latn-CS"/>
        </w:rPr>
      </w:pPr>
      <w:r>
        <w:rPr>
          <w:sz w:val="22"/>
          <w:szCs w:val="22"/>
          <w:lang w:val="sr-Cyrl-CS"/>
        </w:rPr>
        <w:br w:type="page"/>
      </w:r>
      <w:r w:rsidR="00C92D60">
        <w:rPr>
          <w:sz w:val="22"/>
          <w:szCs w:val="22"/>
          <w:lang w:val="sr-Cyrl-CS"/>
        </w:rPr>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E65384">
      <w:pPr>
        <w:numPr>
          <w:ilvl w:val="0"/>
          <w:numId w:val="1"/>
        </w:numPr>
        <w:jc w:val="center"/>
        <w:rPr>
          <w:b/>
          <w:sz w:val="22"/>
          <w:lang w:val="sr-Cyrl-CS"/>
        </w:rPr>
      </w:pPr>
      <w:bookmarkStart w:id="0" w:name="_Toc75113372"/>
      <w:r>
        <w:rPr>
          <w:b/>
          <w:sz w:val="22"/>
        </w:rPr>
        <w:t>УСЛОВИ ЗА УЧЕШЋЕ У ПОСТУПКУ ЈАВНЕ НАБАВКЕ ИЗ ЧЛ. 75.</w:t>
      </w:r>
      <w:r w:rsidR="00024EEE">
        <w:rPr>
          <w:b/>
          <w:sz w:val="22"/>
        </w:rPr>
        <w:t xml:space="preserve"> И 76.</w:t>
      </w:r>
      <w:r w:rsidR="00102011">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0"/>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E65384" w:rsidRPr="00980312" w:rsidRDefault="00E65384" w:rsidP="00E65384">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0027EC" w:rsidRDefault="00EE1335" w:rsidP="0000381D">
      <w:pPr>
        <w:ind w:right="-360"/>
        <w:jc w:val="both"/>
        <w:rPr>
          <w:sz w:val="22"/>
          <w:szCs w:val="22"/>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70"/>
      </w:tblGrid>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057FC4">
            <w:pPr>
              <w:widowControl w:val="0"/>
              <w:suppressLineNumbers/>
              <w:suppressAutoHyphens/>
              <w:jc w:val="both"/>
              <w:rPr>
                <w:rFonts w:eastAsia="Lucida Sans Unicode"/>
                <w:sz w:val="22"/>
                <w:szCs w:val="22"/>
                <w:lang w:val="sr-Cyrl-CS"/>
              </w:rPr>
            </w:pP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 xml:space="preserve">Извод из регистра Агенције за привредне регистре или извод из регистра надлежног Привредног суда </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057FC4">
            <w:pPr>
              <w:widowControl w:val="0"/>
              <w:suppressLineNumbers/>
              <w:suppressAutoHyphens/>
              <w:jc w:val="both"/>
              <w:rPr>
                <w:rFonts w:eastAsia="Lucida Sans Unicode"/>
                <w:sz w:val="22"/>
                <w:szCs w:val="22"/>
                <w:lang w:val="sr-Latn-CS"/>
              </w:rPr>
            </w:pPr>
          </w:p>
        </w:tc>
        <w:tc>
          <w:tcPr>
            <w:tcW w:w="5670" w:type="dxa"/>
            <w:shd w:val="clear" w:color="auto" w:fill="auto"/>
          </w:tcPr>
          <w:p w:rsidR="000E7CF0" w:rsidRPr="00980312" w:rsidRDefault="000E7CF0" w:rsidP="000E7CF0">
            <w:pPr>
              <w:tabs>
                <w:tab w:val="left" w:pos="360"/>
              </w:tabs>
              <w:jc w:val="both"/>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E7CF0" w:rsidRDefault="000E7CF0" w:rsidP="00C77394">
            <w:pPr>
              <w:widowControl w:val="0"/>
              <w:suppressLineNumbers/>
              <w:suppressAutoHyphens/>
              <w:jc w:val="both"/>
              <w:rPr>
                <w:rFonts w:eastAsia="Lucida Sans Unicode"/>
                <w:color w:val="000000"/>
                <w:sz w:val="22"/>
                <w:szCs w:val="22"/>
                <w:lang w:val="sr-Cyrl-CS"/>
              </w:rPr>
            </w:pP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посебног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00B36097" w:rsidRPr="00187AB2">
              <w:rPr>
                <w:rFonts w:eastAsia="Lucida Sans Unicode"/>
                <w:color w:val="000000"/>
                <w:sz w:val="22"/>
                <w:szCs w:val="22"/>
                <w:lang w:val="sr-Cyrl-CS"/>
              </w:rPr>
              <w:t>Београду – за дела организованог криминала.</w:t>
            </w:r>
          </w:p>
          <w:p w:rsidR="00B36097" w:rsidRPr="00187AB2" w:rsidRDefault="00B36097" w:rsidP="00C7739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lang w:val="sr-Latn-CS"/>
              </w:rPr>
              <w:t>-</w:t>
            </w:r>
            <w:r w:rsidR="00B36097" w:rsidRPr="00B939BA">
              <w:rPr>
                <w:rFonts w:eastAsia="Lucida Sans Unicode"/>
                <w:color w:val="000000"/>
                <w:sz w:val="22"/>
                <w:szCs w:val="22"/>
                <w:lang w:val="sr-Latn-CS"/>
              </w:rPr>
              <w:t xml:space="preserve"> </w:t>
            </w:r>
            <w:r w:rsidR="00B36097" w:rsidRPr="00B939BA">
              <w:rPr>
                <w:rFonts w:eastAsia="Lucida Sans Unicode"/>
                <w:color w:val="000000"/>
                <w:sz w:val="22"/>
                <w:szCs w:val="22"/>
                <w:lang w:val="sr-Cyrl-CS"/>
              </w:rPr>
              <w:t>Виши суд у Београду – Посебно одељење</w:t>
            </w:r>
            <w:r w:rsidR="00B36097" w:rsidRPr="00187AB2">
              <w:rPr>
                <w:rFonts w:eastAsia="Lucida Sans Unicode"/>
                <w:b/>
                <w:color w:val="000000"/>
                <w:sz w:val="22"/>
                <w:szCs w:val="22"/>
                <w:lang w:val="sr-Cyrl-CS"/>
              </w:rPr>
              <w:t xml:space="preserve"> - </w:t>
            </w:r>
            <w:r w:rsidR="00B36097" w:rsidRPr="00187AB2">
              <w:rPr>
                <w:rFonts w:eastAsia="Lucida Sans Unicode"/>
                <w:color w:val="000000"/>
                <w:sz w:val="22"/>
                <w:szCs w:val="22"/>
                <w:lang w:val="sr-Cyrl-CS"/>
              </w:rPr>
              <w:t>за кривична дела организованог криминала.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2.</w:t>
            </w:r>
            <w:r w:rsidR="00B36097"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00381D" w:rsidP="0000381D">
            <w:pPr>
              <w:widowControl w:val="0"/>
              <w:suppressLineNumbers/>
              <w:suppressAutoHyphens/>
              <w:ind w:left="34"/>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Основни суд</w:t>
            </w:r>
            <w:r w:rsidR="00B36097"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Виши суд</w:t>
            </w:r>
            <w:r w:rsidR="00B36097" w:rsidRPr="00B939BA">
              <w:rPr>
                <w:rFonts w:eastAsia="Lucida Sans Unicode"/>
                <w:b/>
                <w:color w:val="000000"/>
                <w:sz w:val="22"/>
                <w:szCs w:val="22"/>
                <w:lang w:val="sr-Cyrl-CS"/>
              </w:rPr>
              <w:t>-</w:t>
            </w:r>
            <w:r w:rsidR="00B36097"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00381D" w:rsidP="0000381D">
            <w:pPr>
              <w:widowControl w:val="0"/>
              <w:suppressLineNumbers/>
              <w:suppressAutoHyphens/>
              <w:jc w:val="both"/>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00B36097" w:rsidRPr="00B939BA">
              <w:rPr>
                <w:rFonts w:eastAsia="Lucida Sans Unicode"/>
                <w:color w:val="000000"/>
                <w:sz w:val="22"/>
                <w:szCs w:val="22"/>
                <w:lang w:val="sr-Cyrl-CS"/>
              </w:rPr>
              <w:t>за законског заступника</w:t>
            </w:r>
            <w:r w:rsidR="00B36097" w:rsidRPr="00187AB2">
              <w:rPr>
                <w:rFonts w:eastAsia="Lucida Sans Unicode"/>
                <w:color w:val="000000"/>
                <w:sz w:val="22"/>
                <w:szCs w:val="22"/>
                <w:lang w:val="sr-Cyrl-CS"/>
              </w:rPr>
              <w:t xml:space="preserve"> – Уверење </w:t>
            </w:r>
            <w:r w:rsidR="00B36097"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надлежне полицијске  управе МУП-а – извод из казнене евиденције.</w:t>
            </w:r>
          </w:p>
          <w:p w:rsidR="000E7CF0" w:rsidRPr="00980312" w:rsidRDefault="000E7CF0" w:rsidP="000E7CF0">
            <w:pPr>
              <w:jc w:val="both"/>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0E7CF0" w:rsidRPr="00980312" w:rsidRDefault="000E7CF0" w:rsidP="000E7CF0">
            <w:pPr>
              <w:jc w:val="both"/>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B36097" w:rsidRPr="00187AB2" w:rsidRDefault="00B36097" w:rsidP="000E7CF0">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0E7CF0">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0E7CF0">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0E7CF0">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r w:rsidR="0000381D" w:rsidRPr="00187AB2">
              <w:rPr>
                <w:rFonts w:eastAsia="Lucida Sans Unicode"/>
                <w:b/>
                <w:color w:val="000000"/>
                <w:sz w:val="22"/>
                <w:szCs w:val="22"/>
                <w:lang w:val="sr-Cyrl-CS"/>
              </w:rPr>
              <w:t xml:space="preserve"> </w:t>
            </w:r>
          </w:p>
        </w:tc>
      </w:tr>
      <w:tr w:rsidR="00B36097" w:rsidRPr="00FB71FF" w:rsidTr="0000381D">
        <w:trPr>
          <w:trHeight w:val="3251"/>
        </w:trPr>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Секретаријата за финансије</w:t>
            </w:r>
            <w:r w:rsidR="000E7CF0">
              <w:rPr>
                <w:rFonts w:eastAsia="Lucida Sans Unicode"/>
                <w:sz w:val="22"/>
                <w:szCs w:val="22"/>
                <w:lang w:val="sr-Cyrl-CS"/>
              </w:rPr>
              <w:t xml:space="preserve"> </w:t>
            </w:r>
            <w:r w:rsidRPr="00187AB2">
              <w:rPr>
                <w:rFonts w:eastAsia="Lucida Sans Unicode"/>
                <w:sz w:val="22"/>
                <w:szCs w:val="22"/>
                <w:lang w:val="sr-Cyrl-CS"/>
              </w:rPr>
              <w:t>-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0E7CF0" w:rsidRPr="00112212" w:rsidRDefault="000E7CF0" w:rsidP="00943A89">
            <w:pPr>
              <w:widowControl w:val="0"/>
              <w:numPr>
                <w:ilvl w:val="0"/>
                <w:numId w:val="6"/>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0E7CF0" w:rsidRDefault="000E7CF0" w:rsidP="000E7CF0">
            <w:pPr>
              <w:pStyle w:val="CommentText"/>
              <w:jc w:val="both"/>
              <w:rPr>
                <w:i/>
                <w:sz w:val="22"/>
                <w:szCs w:val="22"/>
                <w:lang w:val="sr-Cyrl-CS"/>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B36097" w:rsidRPr="000E7CF0" w:rsidRDefault="000E7CF0" w:rsidP="000E7CF0">
            <w:pPr>
              <w:pStyle w:val="CommentText"/>
              <w:jc w:val="both"/>
              <w:rPr>
                <w:i/>
                <w:sz w:val="22"/>
                <w:szCs w:val="22"/>
              </w:rPr>
            </w:pPr>
            <w:r w:rsidRPr="00187AB2">
              <w:rPr>
                <w:rFonts w:eastAsia="Lucida Sans Unicode"/>
                <w:b/>
                <w:sz w:val="22"/>
                <w:szCs w:val="22"/>
                <w:lang w:val="sr-Cyrl-CS"/>
              </w:rPr>
              <w:t>(</w:t>
            </w:r>
            <w:r>
              <w:rPr>
                <w:rFonts w:eastAsia="Lucida Sans Unicode"/>
                <w:b/>
                <w:sz w:val="22"/>
                <w:szCs w:val="22"/>
                <w:lang w:val="sr-Cyrl-CS"/>
              </w:rPr>
              <w:t>Докази</w:t>
            </w:r>
            <w:r w:rsidRPr="00187AB2">
              <w:rPr>
                <w:rFonts w:eastAsia="Lucida Sans Unicode"/>
                <w:b/>
                <w:sz w:val="22"/>
                <w:szCs w:val="22"/>
                <w:lang w:val="sr-Cyrl-CS"/>
              </w:rPr>
              <w:t xml:space="preserve"> не </w:t>
            </w:r>
            <w:r>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00381D">
        <w:trPr>
          <w:trHeight w:val="979"/>
        </w:trPr>
        <w:tc>
          <w:tcPr>
            <w:tcW w:w="4077" w:type="dxa"/>
            <w:shd w:val="clear" w:color="auto" w:fill="auto"/>
          </w:tcPr>
          <w:p w:rsidR="00B36097" w:rsidRPr="00933CC8" w:rsidRDefault="00B36097" w:rsidP="00057FC4">
            <w:pPr>
              <w:jc w:val="both"/>
              <w:rPr>
                <w:rStyle w:val="Strong"/>
                <w:b w:val="0"/>
                <w:sz w:val="22"/>
                <w:szCs w:val="22"/>
                <w:lang w:val="sr-Cyrl-CS"/>
              </w:rPr>
            </w:pPr>
            <w:r w:rsidRPr="00933CC8">
              <w:rPr>
                <w:rStyle w:val="Strong"/>
                <w:b w:val="0"/>
                <w:sz w:val="22"/>
                <w:szCs w:val="22"/>
                <w:lang w:val="sr-Cyrl-CS"/>
              </w:rPr>
              <w:t>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670" w:type="dxa"/>
            <w:shd w:val="clear" w:color="auto" w:fill="auto"/>
          </w:tcPr>
          <w:p w:rsidR="00203D3A" w:rsidRPr="00933CC8" w:rsidRDefault="00B36097" w:rsidP="00203D3A">
            <w:pPr>
              <w:rPr>
                <w:rStyle w:val="Strong"/>
                <w:b w:val="0"/>
                <w:color w:val="FF0000"/>
                <w:sz w:val="22"/>
                <w:szCs w:val="22"/>
                <w:lang w:val="sr-Cyrl-CS"/>
              </w:rPr>
            </w:pPr>
            <w:r w:rsidRPr="00933CC8">
              <w:rPr>
                <w:sz w:val="22"/>
                <w:szCs w:val="22"/>
                <w:lang w:val="sr-Cyrl-CS"/>
              </w:rPr>
              <w:t xml:space="preserve">- </w:t>
            </w:r>
            <w:r w:rsidR="00715196">
              <w:rPr>
                <w:sz w:val="22"/>
                <w:szCs w:val="22"/>
                <w:lang w:val="sr-Cyrl-CS"/>
              </w:rPr>
              <w:t>Ва</w:t>
            </w:r>
            <w:r w:rsidR="0036596A">
              <w:rPr>
                <w:sz w:val="22"/>
                <w:szCs w:val="22"/>
                <w:lang w:val="sr-Cyrl-CS"/>
              </w:rPr>
              <w:t xml:space="preserve">жеће </w:t>
            </w:r>
            <w:r w:rsidR="00203D3A">
              <w:rPr>
                <w:sz w:val="22"/>
                <w:szCs w:val="22"/>
                <w:lang w:val="sr-Cyrl-CS"/>
              </w:rPr>
              <w:t>Решење</w:t>
            </w:r>
            <w:r w:rsidRPr="00B36097">
              <w:rPr>
                <w:sz w:val="22"/>
                <w:szCs w:val="22"/>
                <w:lang w:val="sr-Cyrl-CS"/>
              </w:rPr>
              <w:t xml:space="preserve"> </w:t>
            </w:r>
            <w:r w:rsidR="006C239E">
              <w:rPr>
                <w:sz w:val="22"/>
                <w:szCs w:val="22"/>
                <w:lang w:val="sr-Cyrl-CS"/>
              </w:rPr>
              <w:t xml:space="preserve">Министарства </w:t>
            </w:r>
            <w:r w:rsidR="00203D3A">
              <w:rPr>
                <w:sz w:val="22"/>
                <w:szCs w:val="22"/>
                <w:lang w:val="sr-Cyrl-CS"/>
              </w:rPr>
              <w:t>здравља Републике Србије</w:t>
            </w:r>
            <w:r w:rsidR="008707E2">
              <w:rPr>
                <w:sz w:val="22"/>
                <w:szCs w:val="22"/>
                <w:lang w:val="sr-Cyrl-CS"/>
              </w:rPr>
              <w:t xml:space="preserve"> за </w:t>
            </w:r>
            <w:r w:rsidR="0036596A">
              <w:rPr>
                <w:sz w:val="22"/>
                <w:szCs w:val="22"/>
                <w:lang w:val="sr-Cyrl-CS"/>
              </w:rPr>
              <w:t xml:space="preserve">обављање </w:t>
            </w:r>
            <w:r w:rsidR="008707E2">
              <w:rPr>
                <w:sz w:val="22"/>
                <w:szCs w:val="22"/>
                <w:lang w:val="sr-Cyrl-CS"/>
              </w:rPr>
              <w:t>промет</w:t>
            </w:r>
            <w:r w:rsidR="0036596A">
              <w:rPr>
                <w:sz w:val="22"/>
                <w:szCs w:val="22"/>
                <w:lang w:val="sr-Cyrl-CS"/>
              </w:rPr>
              <w:t>а</w:t>
            </w:r>
            <w:r w:rsidR="008707E2">
              <w:rPr>
                <w:sz w:val="22"/>
                <w:szCs w:val="22"/>
                <w:lang w:val="sr-Cyrl-CS"/>
              </w:rPr>
              <w:t xml:space="preserve"> </w:t>
            </w:r>
          </w:p>
          <w:p w:rsidR="00B36097" w:rsidRDefault="00B36097" w:rsidP="006C239E">
            <w:pPr>
              <w:rPr>
                <w:rStyle w:val="Strong"/>
                <w:b w:val="0"/>
                <w:color w:val="FF0000"/>
                <w:sz w:val="22"/>
                <w:szCs w:val="22"/>
                <w:lang w:val="sr-Cyrl-CS"/>
              </w:rPr>
            </w:pPr>
          </w:p>
          <w:p w:rsidR="00715196" w:rsidRPr="00715196" w:rsidRDefault="00715196" w:rsidP="006C239E">
            <w:pPr>
              <w:rPr>
                <w:rStyle w:val="Strong"/>
                <w:b w:val="0"/>
                <w:sz w:val="22"/>
                <w:szCs w:val="22"/>
                <w:lang w:val="sr-Cyrl-CS"/>
              </w:rPr>
            </w:pPr>
            <w:r w:rsidRPr="00715196">
              <w:rPr>
                <w:rStyle w:val="Strong"/>
                <w:b w:val="0"/>
                <w:sz w:val="22"/>
                <w:szCs w:val="22"/>
                <w:lang w:val="sr-Cyrl-CS"/>
              </w:rPr>
              <w:t>за добра по партијама</w:t>
            </w:r>
          </w:p>
        </w:tc>
      </w:tr>
      <w:tr w:rsidR="00B36097" w:rsidRPr="00FB71FF" w:rsidTr="0000381D">
        <w:tc>
          <w:tcPr>
            <w:tcW w:w="4077" w:type="dxa"/>
            <w:shd w:val="clear" w:color="auto" w:fill="auto"/>
          </w:tcPr>
          <w:p w:rsidR="00B36097" w:rsidRPr="00187AB2" w:rsidRDefault="009B125E" w:rsidP="00057FC4">
            <w:pPr>
              <w:jc w:val="both"/>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670" w:type="dxa"/>
            <w:shd w:val="clear" w:color="auto" w:fill="auto"/>
          </w:tcPr>
          <w:p w:rsidR="00B36097" w:rsidRPr="00187AB2" w:rsidRDefault="00057FC4" w:rsidP="00C77394">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w:t>
            </w:r>
            <w:r w:rsidRPr="00715196">
              <w:rPr>
                <w:sz w:val="22"/>
                <w:szCs w:val="22"/>
                <w:lang w:val="sr-Cyrl-CS"/>
              </w:rPr>
              <w:t>одељак 10. конкурсне</w:t>
            </w:r>
            <w:r w:rsidRPr="00756F7C">
              <w:rPr>
                <w:sz w:val="22"/>
                <w:szCs w:val="22"/>
                <w:lang w:val="sr-Cyrl-CS"/>
              </w:rPr>
              <w:t xml:space="preserve"> документације).  </w:t>
            </w:r>
          </w:p>
        </w:tc>
      </w:tr>
    </w:tbl>
    <w:p w:rsidR="00057FC4" w:rsidRDefault="00057FC4" w:rsidP="00057FC4">
      <w:pPr>
        <w:jc w:val="both"/>
        <w:rPr>
          <w:u w:val="single"/>
          <w:lang w:val="sr-Cyrl-CS" w:eastAsia="sr-Latn-CS"/>
        </w:rPr>
      </w:pPr>
    </w:p>
    <w:p w:rsidR="00057FC4" w:rsidRPr="00597436" w:rsidRDefault="00057FC4" w:rsidP="00057FC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36097" w:rsidRDefault="00B36097" w:rsidP="000027EC">
      <w:pPr>
        <w:ind w:left="720" w:right="-360"/>
        <w:jc w:val="both"/>
        <w:rPr>
          <w:sz w:val="22"/>
          <w:szCs w:val="22"/>
        </w:rPr>
      </w:pPr>
    </w:p>
    <w:p w:rsidR="008707E2" w:rsidRDefault="00953C8F" w:rsidP="008707E2">
      <w:pPr>
        <w:ind w:left="720" w:right="-360"/>
        <w:jc w:val="both"/>
        <w:rPr>
          <w:b/>
        </w:rPr>
      </w:pPr>
      <w:r w:rsidRPr="00953C8F">
        <w:rPr>
          <w:b/>
        </w:rPr>
        <w:t xml:space="preserve">Додатни услови </w:t>
      </w:r>
      <w:r>
        <w:rPr>
          <w:b/>
        </w:rPr>
        <w:t xml:space="preserve">  </w:t>
      </w:r>
      <w:r w:rsidR="008707E2">
        <w:rPr>
          <w:b/>
        </w:rPr>
        <w:tab/>
      </w:r>
      <w:r w:rsidR="008707E2">
        <w:rPr>
          <w:b/>
        </w:rPr>
        <w:tab/>
      </w:r>
      <w:r w:rsidR="008707E2">
        <w:rPr>
          <w:b/>
        </w:rPr>
        <w:tab/>
      </w:r>
      <w:r w:rsidR="008707E2">
        <w:rPr>
          <w:b/>
        </w:rPr>
        <w:tab/>
      </w:r>
      <w:r w:rsidR="008707E2">
        <w:rPr>
          <w:b/>
        </w:rPr>
        <w:tab/>
        <w:t>Доказивање додатних услова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785"/>
      </w:tblGrid>
      <w:tr w:rsidR="008707E2" w:rsidRPr="00490710" w:rsidTr="00490710">
        <w:tc>
          <w:tcPr>
            <w:tcW w:w="5070" w:type="dxa"/>
          </w:tcPr>
          <w:p w:rsidR="008707E2" w:rsidRPr="00490710" w:rsidRDefault="00057FC4" w:rsidP="000D7A9B">
            <w:pPr>
              <w:ind w:right="-39"/>
              <w:jc w:val="both"/>
              <w:rPr>
                <w:sz w:val="22"/>
                <w:szCs w:val="22"/>
              </w:rPr>
            </w:pPr>
            <w:r w:rsidRPr="00187AB2">
              <w:rPr>
                <w:rFonts w:eastAsia="Lucida Sans Unicode"/>
                <w:sz w:val="22"/>
                <w:szCs w:val="22"/>
                <w:lang w:val="sr-Latn-CS"/>
              </w:rPr>
              <w:t xml:space="preserve">Да </w:t>
            </w:r>
            <w:r>
              <w:rPr>
                <w:rFonts w:eastAsia="Lucida Sans Unicode"/>
                <w:sz w:val="22"/>
                <w:szCs w:val="22"/>
              </w:rPr>
              <w:t>п</w:t>
            </w:r>
            <w:r w:rsidRPr="00187AB2">
              <w:rPr>
                <w:rFonts w:eastAsia="Lucida Sans Unicode"/>
                <w:sz w:val="22"/>
                <w:szCs w:val="22"/>
                <w:lang w:val="sr-Latn-CS"/>
              </w:rPr>
              <w:t>онуђач располаже довољним</w:t>
            </w:r>
            <w:r>
              <w:rPr>
                <w:rFonts w:eastAsia="Lucida Sans Unicode"/>
                <w:sz w:val="22"/>
                <w:szCs w:val="22"/>
              </w:rPr>
              <w:t xml:space="preserve"> </w:t>
            </w:r>
            <w:r>
              <w:rPr>
                <w:sz w:val="22"/>
                <w:szCs w:val="22"/>
                <w:lang w:val="sr-Cyrl-CS"/>
              </w:rPr>
              <w:t>техничким капацитетом</w:t>
            </w:r>
            <w:r w:rsidR="000D7A9B">
              <w:rPr>
                <w:sz w:val="22"/>
                <w:szCs w:val="22"/>
                <w:lang w:val="sr-Cyrl-CS"/>
              </w:rPr>
              <w:t xml:space="preserve"> - </w:t>
            </w:r>
            <w:r w:rsidR="008707E2" w:rsidRPr="00490710">
              <w:rPr>
                <w:sz w:val="22"/>
                <w:szCs w:val="22"/>
              </w:rPr>
              <w:t>за партију 14</w:t>
            </w:r>
          </w:p>
          <w:p w:rsidR="008707E2" w:rsidRPr="00490710" w:rsidRDefault="00057FC4" w:rsidP="00057FC4">
            <w:pPr>
              <w:ind w:right="34"/>
              <w:jc w:val="both"/>
              <w:rPr>
                <w:sz w:val="22"/>
                <w:szCs w:val="22"/>
              </w:rPr>
            </w:pPr>
            <w:r>
              <w:rPr>
                <w:sz w:val="22"/>
                <w:szCs w:val="22"/>
                <w:lang w:val="sr-Cyrl-CS"/>
              </w:rPr>
              <w:t xml:space="preserve">- </w:t>
            </w:r>
            <w:r w:rsidR="008707E2" w:rsidRPr="00490710">
              <w:rPr>
                <w:sz w:val="22"/>
                <w:szCs w:val="22"/>
              </w:rPr>
              <w:t xml:space="preserve">Да је понуђач овлашћен од стране произвођача </w:t>
            </w:r>
          </w:p>
          <w:p w:rsidR="008707E2" w:rsidRPr="00490710" w:rsidRDefault="008707E2" w:rsidP="00490710">
            <w:pPr>
              <w:ind w:right="-360"/>
              <w:jc w:val="both"/>
              <w:rPr>
                <w:sz w:val="22"/>
                <w:szCs w:val="22"/>
              </w:rPr>
            </w:pPr>
            <w:r w:rsidRPr="00490710">
              <w:rPr>
                <w:sz w:val="22"/>
                <w:szCs w:val="22"/>
              </w:rPr>
              <w:t xml:space="preserve">апарата да продаје предметне реагенсе </w:t>
            </w:r>
          </w:p>
        </w:tc>
        <w:tc>
          <w:tcPr>
            <w:tcW w:w="4785" w:type="dxa"/>
          </w:tcPr>
          <w:p w:rsidR="008707E2" w:rsidRPr="00490710" w:rsidRDefault="00057FC4" w:rsidP="00057FC4">
            <w:pPr>
              <w:jc w:val="both"/>
              <w:rPr>
                <w:sz w:val="22"/>
                <w:szCs w:val="22"/>
              </w:rPr>
            </w:pPr>
            <w:r>
              <w:rPr>
                <w:sz w:val="22"/>
                <w:szCs w:val="22"/>
                <w:lang w:val="sr-Cyrl-CS"/>
              </w:rPr>
              <w:t>Важећа п</w:t>
            </w:r>
            <w:r w:rsidR="008707E2" w:rsidRPr="00490710">
              <w:rPr>
                <w:sz w:val="22"/>
                <w:szCs w:val="22"/>
              </w:rPr>
              <w:t xml:space="preserve">отврда или овлашћење произвођача апарата </w:t>
            </w:r>
            <w:r>
              <w:rPr>
                <w:sz w:val="22"/>
                <w:szCs w:val="22"/>
                <w:lang w:val="sr-Cyrl-CS"/>
              </w:rPr>
              <w:t xml:space="preserve">издата понуђачу, којом се поврђује да је </w:t>
            </w:r>
            <w:r w:rsidR="008707E2" w:rsidRPr="00490710">
              <w:rPr>
                <w:sz w:val="22"/>
                <w:szCs w:val="22"/>
              </w:rPr>
              <w:t xml:space="preserve">понуђач </w:t>
            </w:r>
            <w:r w:rsidR="00A93DC8">
              <w:rPr>
                <w:sz w:val="22"/>
                <w:szCs w:val="22"/>
              </w:rPr>
              <w:t xml:space="preserve">овлашћен да </w:t>
            </w:r>
            <w:r w:rsidR="008707E2" w:rsidRPr="00490710">
              <w:rPr>
                <w:sz w:val="22"/>
                <w:szCs w:val="22"/>
              </w:rPr>
              <w:t>продаје предметне реагенсе</w:t>
            </w:r>
          </w:p>
        </w:tc>
      </w:tr>
    </w:tbl>
    <w:p w:rsidR="008707E2" w:rsidRDefault="008707E2" w:rsidP="008707E2">
      <w:pPr>
        <w:ind w:right="-360"/>
        <w:jc w:val="both"/>
        <w:rPr>
          <w:b/>
        </w:rPr>
      </w:pPr>
    </w:p>
    <w:p w:rsidR="00057FC4" w:rsidRPr="00756F7C" w:rsidRDefault="008707E2" w:rsidP="00057FC4">
      <w:pPr>
        <w:jc w:val="both"/>
        <w:rPr>
          <w:sz w:val="22"/>
          <w:szCs w:val="22"/>
        </w:rPr>
      </w:pPr>
      <w:r>
        <w:rPr>
          <w:b/>
        </w:rPr>
        <w:t xml:space="preserve"> </w:t>
      </w:r>
      <w:r w:rsidR="00057FC4" w:rsidRPr="00756F7C">
        <w:rPr>
          <w:sz w:val="22"/>
          <w:szCs w:val="22"/>
          <w:lang w:val="ru-RU"/>
        </w:rPr>
        <w:t>Сваки подизвођач мора да испуњава услове из члана 75. став 1. тачка 1), 2) и</w:t>
      </w:r>
      <w:r w:rsidR="00057FC4" w:rsidRPr="00756F7C">
        <w:rPr>
          <w:sz w:val="22"/>
          <w:szCs w:val="22"/>
        </w:rPr>
        <w:t xml:space="preserve"> </w:t>
      </w:r>
      <w:r w:rsidR="00057FC4" w:rsidRPr="00756F7C">
        <w:rPr>
          <w:sz w:val="22"/>
          <w:szCs w:val="22"/>
          <w:lang w:val="ru-RU"/>
        </w:rPr>
        <w:t>4) ЗЈН</w:t>
      </w:r>
      <w:r w:rsidR="00057FC4" w:rsidRPr="00756F7C">
        <w:rPr>
          <w:sz w:val="22"/>
          <w:szCs w:val="22"/>
          <w:lang w:val="sr-Cyrl-CS"/>
        </w:rPr>
        <w:t xml:space="preserve"> односно тачка 1 до 3. претходне табеле</w:t>
      </w:r>
      <w:r w:rsidR="00057FC4" w:rsidRPr="00756F7C">
        <w:rPr>
          <w:sz w:val="22"/>
          <w:szCs w:val="22"/>
          <w:lang w:val="ru-RU"/>
        </w:rPr>
        <w:t xml:space="preserve">, што доказује достављањем доказа наведеним у овом </w:t>
      </w:r>
      <w:r w:rsidR="00057FC4" w:rsidRPr="00756F7C">
        <w:rPr>
          <w:sz w:val="22"/>
          <w:szCs w:val="22"/>
          <w:lang w:val="sr-Cyrl-CS"/>
        </w:rPr>
        <w:t>одељку</w:t>
      </w:r>
      <w:r w:rsidR="00057FC4" w:rsidRPr="00756F7C">
        <w:rPr>
          <w:sz w:val="22"/>
          <w:szCs w:val="22"/>
          <w:lang w:val="ru-RU"/>
        </w:rPr>
        <w:t xml:space="preserve">. </w:t>
      </w:r>
      <w:r w:rsidR="00057FC4" w:rsidRPr="00756F7C">
        <w:rPr>
          <w:sz w:val="22"/>
          <w:szCs w:val="22"/>
          <w:lang w:val="sr-Cyrl-CS"/>
        </w:rPr>
        <w:t>Д</w:t>
      </w:r>
      <w:r w:rsidR="00057FC4" w:rsidRPr="00756F7C">
        <w:rPr>
          <w:sz w:val="22"/>
          <w:szCs w:val="22"/>
        </w:rPr>
        <w:t xml:space="preserve">оказ о испуњености услова из члана 75. став 1. тачка 5) </w:t>
      </w:r>
      <w:r w:rsidR="00057FC4" w:rsidRPr="00756F7C">
        <w:rPr>
          <w:sz w:val="22"/>
          <w:szCs w:val="22"/>
          <w:lang w:val="sr-Cyrl-CS"/>
        </w:rPr>
        <w:t>З</w:t>
      </w:r>
      <w:r w:rsidR="00057FC4" w:rsidRPr="00756F7C">
        <w:rPr>
          <w:sz w:val="22"/>
          <w:szCs w:val="22"/>
        </w:rPr>
        <w:t xml:space="preserve">акона </w:t>
      </w:r>
      <w:r w:rsidR="00057FC4" w:rsidRPr="00756F7C">
        <w:rPr>
          <w:sz w:val="22"/>
          <w:szCs w:val="22"/>
          <w:lang w:val="sr-Cyrl-CS"/>
        </w:rPr>
        <w:t xml:space="preserve">се подноси за подизвођача </w:t>
      </w:r>
      <w:r w:rsidR="00057FC4" w:rsidRPr="00756F7C">
        <w:rPr>
          <w:sz w:val="22"/>
          <w:szCs w:val="22"/>
        </w:rPr>
        <w:t>за део набавке који ће извршити преко подизвођача.</w:t>
      </w:r>
    </w:p>
    <w:p w:rsidR="00057FC4" w:rsidRPr="00756F7C" w:rsidRDefault="00057FC4" w:rsidP="00057FC4">
      <w:pPr>
        <w:jc w:val="both"/>
        <w:rPr>
          <w:sz w:val="22"/>
          <w:szCs w:val="22"/>
          <w:lang w:val="ru-RU"/>
        </w:rPr>
      </w:pPr>
    </w:p>
    <w:p w:rsidR="00057FC4" w:rsidRPr="00756F7C" w:rsidRDefault="00057FC4" w:rsidP="00057FC4">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r w:rsidRPr="00756F7C">
        <w:rPr>
          <w:sz w:val="22"/>
          <w:szCs w:val="22"/>
        </w:rPr>
        <w:t xml:space="preserve">Услов из члана 75. став 1. тачка 5) </w:t>
      </w:r>
      <w:r w:rsidRPr="00756F7C">
        <w:rPr>
          <w:sz w:val="22"/>
          <w:szCs w:val="22"/>
          <w:lang w:val="sr-Cyrl-CS"/>
        </w:rPr>
        <w:t>З</w:t>
      </w:r>
      <w:r w:rsidRPr="00756F7C">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sidRPr="00756F7C">
        <w:rPr>
          <w:sz w:val="22"/>
          <w:szCs w:val="22"/>
          <w:lang w:val="sr-Cyrl-CS"/>
        </w:rPr>
        <w:t>.</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057FC4" w:rsidRPr="00756F7C" w:rsidRDefault="00057FC4" w:rsidP="00057FC4">
      <w:pPr>
        <w:jc w:val="both"/>
        <w:rPr>
          <w:sz w:val="22"/>
          <w:szCs w:val="22"/>
          <w:lang w:val="sr-Cyrl-CS"/>
        </w:rPr>
      </w:pPr>
    </w:p>
    <w:p w:rsidR="00057FC4" w:rsidRPr="00756F7C" w:rsidRDefault="00057FC4" w:rsidP="00057FC4">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057FC4" w:rsidRPr="00756F7C" w:rsidRDefault="00057FC4" w:rsidP="00057FC4">
      <w:pPr>
        <w:jc w:val="both"/>
        <w:rPr>
          <w:rFonts w:eastAsia="TimesNewRomanPS-BoldMT"/>
          <w:bCs/>
          <w:sz w:val="22"/>
          <w:szCs w:val="22"/>
          <w:lang w:val="sr-Cyrl-CS"/>
        </w:rPr>
      </w:pPr>
    </w:p>
    <w:p w:rsidR="00057FC4" w:rsidRDefault="00057FC4" w:rsidP="00057FC4">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rPr>
        <w:t xml:space="preserve">Понуђач који је уписан у Регистар понуђача који  води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Закона о јавним набавкама</w:t>
      </w:r>
      <w:r w:rsidRPr="00756F7C">
        <w:rPr>
          <w:sz w:val="22"/>
          <w:szCs w:val="22"/>
          <w:lang w:val="sr-Cyrl-CS"/>
        </w:rPr>
        <w:t>, односно тачка 1 до 3. претходне табеле</w:t>
      </w:r>
      <w:r w:rsidRPr="00756F7C">
        <w:rPr>
          <w:sz w:val="22"/>
          <w:szCs w:val="22"/>
        </w:rPr>
        <w:t xml:space="preserve">. 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756F7C">
        <w:rPr>
          <w:rFonts w:asciiTheme="minorHAnsi" w:hAnsiTheme="minorHAnsi" w:cstheme="minorHAns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регистре</w:t>
      </w:r>
      <w:r w:rsidRPr="00756F7C">
        <w:rPr>
          <w:sz w:val="22"/>
          <w:szCs w:val="22"/>
          <w:lang w:val="sr-Cyrl-CS"/>
        </w:rPr>
        <w:t>.</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057FC4" w:rsidRPr="00756F7C" w:rsidRDefault="00057FC4" w:rsidP="00057FC4">
      <w:pPr>
        <w:jc w:val="both"/>
        <w:rPr>
          <w:sz w:val="22"/>
          <w:szCs w:val="22"/>
          <w:lang w:val="sr-Cyrl-CS"/>
        </w:rPr>
      </w:pPr>
    </w:p>
    <w:p w:rsidR="00057FC4" w:rsidRDefault="00057FC4" w:rsidP="00057FC4">
      <w:pPr>
        <w:jc w:val="both"/>
        <w:rPr>
          <w:color w:val="000000" w:themeColor="text1"/>
          <w:sz w:val="22"/>
          <w:szCs w:val="22"/>
          <w:lang w:val="sr-Cyrl-CS"/>
        </w:rPr>
      </w:pPr>
      <w:r w:rsidRPr="00756F7C">
        <w:rPr>
          <w:sz w:val="22"/>
          <w:szCs w:val="22"/>
        </w:rPr>
        <w:t>Наручилац може користити одговарајуће доказе које има за понуђача из других поступака код Наручиоца</w:t>
      </w:r>
      <w:r w:rsidRPr="00756F7C">
        <w:rPr>
          <w:color w:val="000000" w:themeColor="text1"/>
          <w:sz w:val="22"/>
          <w:szCs w:val="22"/>
          <w:lang w:val="sr-Cyrl-CS"/>
        </w:rPr>
        <w:t>.</w:t>
      </w:r>
    </w:p>
    <w:p w:rsidR="00057FC4" w:rsidRPr="00756F7C" w:rsidRDefault="00057FC4" w:rsidP="00057FC4">
      <w:pPr>
        <w:jc w:val="both"/>
        <w:rPr>
          <w:color w:val="000000" w:themeColor="text1"/>
          <w:sz w:val="22"/>
          <w:szCs w:val="22"/>
          <w:lang w:val="sr-Cyrl-CS"/>
        </w:rPr>
      </w:pPr>
    </w:p>
    <w:p w:rsidR="00057FC4" w:rsidRDefault="00057FC4" w:rsidP="00057FC4">
      <w:pPr>
        <w:jc w:val="both"/>
        <w:rPr>
          <w:sz w:val="22"/>
          <w:szCs w:val="22"/>
          <w:lang w:val="sr-Cyrl-CS"/>
        </w:rPr>
      </w:pPr>
      <w:r w:rsidRPr="00756F7C">
        <w:rPr>
          <w:sz w:val="22"/>
          <w:szCs w:val="22"/>
        </w:rPr>
        <w:t>Понуђач није дужан да доставља доказе који су јавно доступни  на интернет страницама  надлежних органа уколико наведе интернет страницу на којој су тражени подаци јавно доступни.</w:t>
      </w:r>
    </w:p>
    <w:p w:rsidR="00057FC4" w:rsidRPr="00756F7C" w:rsidRDefault="00057FC4" w:rsidP="00057FC4">
      <w:pPr>
        <w:jc w:val="both"/>
        <w:rPr>
          <w:b/>
          <w:sz w:val="22"/>
          <w:szCs w:val="22"/>
          <w:lang w:val="sr-Cyrl-CS"/>
        </w:rPr>
      </w:pPr>
    </w:p>
    <w:p w:rsidR="00057FC4" w:rsidRDefault="00057FC4" w:rsidP="00057FC4">
      <w:pPr>
        <w:jc w:val="both"/>
        <w:rPr>
          <w:sz w:val="22"/>
          <w:szCs w:val="22"/>
          <w:lang w:val="sr-Cyrl-CS"/>
        </w:rPr>
      </w:pPr>
      <w:r w:rsidRPr="00756F7C">
        <w:rPr>
          <w:sz w:val="22"/>
          <w:szCs w:val="22"/>
        </w:rPr>
        <w:t>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057FC4" w:rsidRPr="00756F7C" w:rsidRDefault="00057FC4" w:rsidP="00057FC4">
      <w:pPr>
        <w:ind w:right="-39"/>
        <w:jc w:val="both"/>
        <w:rPr>
          <w:sz w:val="22"/>
          <w:szCs w:val="22"/>
          <w:lang w:val="sr-Cyrl-CS"/>
        </w:rPr>
      </w:pPr>
    </w:p>
    <w:p w:rsidR="00626BA5" w:rsidRDefault="00626BA5" w:rsidP="00057FC4">
      <w:pPr>
        <w:ind w:right="-360"/>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057FC4" w:rsidRDefault="00B87315" w:rsidP="00B87315">
      <w:pPr>
        <w:jc w:val="both"/>
        <w:rPr>
          <w:b/>
          <w:sz w:val="22"/>
          <w:szCs w:val="22"/>
          <w:lang w:val="sr-Cyrl-CS"/>
        </w:rPr>
      </w:pPr>
      <w:r>
        <w:rPr>
          <w:b/>
          <w:sz w:val="22"/>
          <w:szCs w:val="22"/>
          <w:lang w:val="sr-Cyrl-CS"/>
        </w:rPr>
        <w:t xml:space="preserve">    </w:t>
      </w:r>
    </w:p>
    <w:p w:rsidR="00B87315" w:rsidRPr="008D40FA" w:rsidRDefault="00057FC4" w:rsidP="00057FC4">
      <w:pPr>
        <w:numPr>
          <w:ilvl w:val="0"/>
          <w:numId w:val="1"/>
        </w:numPr>
        <w:jc w:val="both"/>
        <w:rPr>
          <w:sz w:val="22"/>
          <w:szCs w:val="22"/>
        </w:rPr>
      </w:pPr>
      <w:r>
        <w:rPr>
          <w:b/>
          <w:sz w:val="22"/>
          <w:szCs w:val="22"/>
          <w:lang w:val="sr-Cyrl-CS"/>
        </w:rPr>
        <w:br w:type="page"/>
      </w:r>
      <w:r w:rsidR="00B87315">
        <w:rPr>
          <w:b/>
          <w:sz w:val="22"/>
          <w:szCs w:val="22"/>
          <w:lang w:val="sr-Cyrl-CS"/>
        </w:rPr>
        <w:t>УПУТСТВО ПОНУЂАЧИМА КАКО ДА САЧИНЕ ПОНУДУ</w:t>
      </w:r>
    </w:p>
    <w:p w:rsidR="00057FC4" w:rsidRDefault="00B87315" w:rsidP="00234637">
      <w:pPr>
        <w:rPr>
          <w:sz w:val="22"/>
          <w:szCs w:val="22"/>
          <w:lang w:val="sr-Cyrl-CS"/>
        </w:rPr>
      </w:pPr>
      <w:r>
        <w:rPr>
          <w:sz w:val="22"/>
          <w:szCs w:val="22"/>
          <w:lang w:val="sr-Latn-CS"/>
        </w:rPr>
        <w:tab/>
      </w:r>
    </w:p>
    <w:p w:rsidR="002D3108" w:rsidRPr="008D40FA" w:rsidRDefault="002D3108" w:rsidP="002D3108">
      <w:pPr>
        <w:jc w:val="both"/>
        <w:rPr>
          <w:sz w:val="22"/>
          <w:szCs w:val="22"/>
        </w:rPr>
      </w:pPr>
    </w:p>
    <w:p w:rsidR="002D3108" w:rsidRPr="00DA5DC5" w:rsidRDefault="002D3108" w:rsidP="00943A89">
      <w:pPr>
        <w:pStyle w:val="Heading4"/>
        <w:widowControl w:val="0"/>
        <w:numPr>
          <w:ilvl w:val="0"/>
          <w:numId w:val="39"/>
        </w:numPr>
        <w:tabs>
          <w:tab w:val="left" w:pos="0"/>
        </w:tabs>
        <w:suppressAutoHyphens/>
        <w:jc w:val="left"/>
        <w:rPr>
          <w:rFonts w:cstheme="minorHAnsi"/>
          <w:b/>
          <w:sz w:val="22"/>
          <w:szCs w:val="22"/>
          <w:u w:val="single"/>
          <w:lang w:val="sr-Cyrl-CS"/>
        </w:rPr>
      </w:pPr>
      <w:r w:rsidRPr="00DA5DC5">
        <w:rPr>
          <w:sz w:val="22"/>
          <w:szCs w:val="22"/>
        </w:rPr>
        <w:tab/>
      </w:r>
      <w:r w:rsidRPr="00DA5DC5">
        <w:rPr>
          <w:rFonts w:cstheme="minorHAnsi"/>
          <w:b/>
          <w:sz w:val="22"/>
          <w:szCs w:val="22"/>
          <w:u w:val="single"/>
          <w:lang w:val="sr-Cyrl-CS"/>
        </w:rPr>
        <w:t>Подаци о језику у поступку јавне набавке</w:t>
      </w:r>
    </w:p>
    <w:p w:rsidR="002D3108" w:rsidRPr="00DA5DC5" w:rsidRDefault="002D3108" w:rsidP="002D3108">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2D3108" w:rsidRPr="00DA5DC5" w:rsidRDefault="002D3108" w:rsidP="002D3108">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2D3108" w:rsidRPr="00DA5DC5" w:rsidRDefault="002D3108" w:rsidP="002D3108">
      <w:pPr>
        <w:pStyle w:val="Heading4"/>
        <w:rPr>
          <w:rFonts w:cstheme="minorHAnsi"/>
          <w:sz w:val="22"/>
          <w:szCs w:val="22"/>
          <w:lang w:val="sr-Cyrl-CS"/>
        </w:rPr>
      </w:pPr>
      <w:bookmarkStart w:id="1" w:name="_Toc474240777"/>
      <w:bookmarkStart w:id="2" w:name="_Toc485070800"/>
    </w:p>
    <w:p w:rsidR="002D3108" w:rsidRPr="00DA5DC5" w:rsidRDefault="002D3108" w:rsidP="00943A89">
      <w:pPr>
        <w:pStyle w:val="Heading4"/>
        <w:numPr>
          <w:ilvl w:val="0"/>
          <w:numId w:val="39"/>
        </w:numPr>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D3108" w:rsidRPr="00DA5DC5" w:rsidRDefault="002D3108" w:rsidP="002D3108">
      <w:pPr>
        <w:pStyle w:val="BodyText3"/>
        <w:spacing w:after="0"/>
        <w:ind w:firstLine="720"/>
        <w:jc w:val="both"/>
        <w:rPr>
          <w:bCs/>
          <w:sz w:val="22"/>
          <w:szCs w:val="22"/>
          <w:lang w:val="sr-Cyrl-CS" w:eastAsia="ar-SA" w:bidi="en-US"/>
        </w:rPr>
      </w:pPr>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r w:rsidRPr="00DA5DC5">
        <w:rPr>
          <w:bCs/>
          <w:sz w:val="22"/>
          <w:szCs w:val="22"/>
          <w:lang w:eastAsia="ar-SA" w:bidi="en-US"/>
        </w:rPr>
        <w:t xml:space="preserve"> Обрасце треба попунити читко, а према приложеном упутству. 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
    <w:p w:rsidR="002D3108" w:rsidRPr="00DA5DC5" w:rsidRDefault="002D3108" w:rsidP="002D3108">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и овери печатом. </w:t>
      </w:r>
    </w:p>
    <w:p w:rsidR="002D3108" w:rsidRPr="00CD0260" w:rsidRDefault="002D3108" w:rsidP="002D3108">
      <w:pPr>
        <w:spacing w:line="240" w:lineRule="atLeast"/>
        <w:jc w:val="both"/>
        <w:rPr>
          <w:lang w:val="sr-Cyrl-CS"/>
        </w:rPr>
      </w:pPr>
      <w:r w:rsidRPr="00DA5DC5">
        <w:rPr>
          <w:sz w:val="22"/>
          <w:szCs w:val="22"/>
          <w:lang w:val="sr-Cyrl-CS"/>
        </w:rPr>
        <w:tab/>
      </w:r>
      <w:r w:rsidRPr="00CD0260">
        <w:t>Понуђач је у обавези да потпише, овери и достави само обрасце за он</w:t>
      </w:r>
      <w:r w:rsidRPr="00CD0260">
        <w:rPr>
          <w:lang w:val="sr-Cyrl-CS"/>
        </w:rPr>
        <w:t>у/</w:t>
      </w:r>
      <w:r w:rsidRPr="00CD0260">
        <w:t>е партиј</w:t>
      </w:r>
      <w:r w:rsidRPr="00CD0260">
        <w:rPr>
          <w:lang w:val="sr-Cyrl-CS"/>
        </w:rPr>
        <w:t>у/</w:t>
      </w:r>
      <w:r w:rsidRPr="00CD0260">
        <w:t>е за кој</w:t>
      </w:r>
      <w:r w:rsidRPr="00CD0260">
        <w:rPr>
          <w:lang w:val="sr-Cyrl-CS"/>
        </w:rPr>
        <w:t>у/</w:t>
      </w:r>
      <w:r w:rsidRPr="00CD0260">
        <w:t>е подноси понуду.</w:t>
      </w:r>
    </w:p>
    <w:p w:rsidR="002D3108" w:rsidRPr="00DA5DC5" w:rsidRDefault="002D3108" w:rsidP="002D3108">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1"/>
    <w:bookmarkEnd w:id="2"/>
    <w:p w:rsidR="002D3108" w:rsidRPr="00DA5DC5" w:rsidRDefault="002D3108" w:rsidP="002D3108">
      <w:pPr>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Начин подношења понуде</w:t>
      </w:r>
    </w:p>
    <w:p w:rsidR="002D3108" w:rsidRPr="00DA5DC5" w:rsidRDefault="002D3108" w:rsidP="002D3108">
      <w:pPr>
        <w:jc w:val="both"/>
        <w:rPr>
          <w:sz w:val="22"/>
          <w:szCs w:val="22"/>
          <w:lang w:val="ru-RU"/>
        </w:rPr>
      </w:pPr>
      <w:r w:rsidRPr="00DA5DC5">
        <w:rPr>
          <w:sz w:val="22"/>
          <w:szCs w:val="22"/>
        </w:rPr>
        <w:tab/>
      </w:r>
      <w:r w:rsidRPr="00DA5DC5">
        <w:rPr>
          <w:sz w:val="22"/>
          <w:szCs w:val="22"/>
          <w:lang w:val="ru-RU"/>
        </w:rPr>
        <w:t>Понуђач понуду подноси у затвореној и запечаћеној коверти (овера печатом на месту где је затворена), тако да се приликом отварања може са сигурношћу закључити да се први пут отвара.</w:t>
      </w:r>
    </w:p>
    <w:p w:rsidR="002D3108" w:rsidRPr="00DA5DC5" w:rsidRDefault="002D3108" w:rsidP="002D310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2D3108" w:rsidRPr="00DA5DC5" w:rsidRDefault="002D3108" w:rsidP="002D3108">
      <w:pPr>
        <w:jc w:val="both"/>
        <w:rPr>
          <w:b/>
          <w:sz w:val="22"/>
          <w:szCs w:val="22"/>
          <w:lang w:val="ru-RU"/>
        </w:rPr>
      </w:pPr>
    </w:p>
    <w:p w:rsidR="002D3108" w:rsidRPr="00C67C2E" w:rsidRDefault="002D3108" w:rsidP="002D310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D3108" w:rsidRPr="00DA5DC5" w:rsidRDefault="002D3108" w:rsidP="002D310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2D3108" w:rsidRPr="00DA5DC5" w:rsidRDefault="002D3108" w:rsidP="002D3108">
      <w:pPr>
        <w:tabs>
          <w:tab w:val="left" w:pos="0"/>
        </w:tabs>
        <w:jc w:val="both"/>
        <w:rPr>
          <w:sz w:val="22"/>
          <w:szCs w:val="22"/>
          <w:lang w:val="ru-RU"/>
        </w:rPr>
      </w:pPr>
      <w:r w:rsidRPr="00DA5DC5">
        <w:rPr>
          <w:sz w:val="22"/>
          <w:szCs w:val="22"/>
          <w:lang w:val="ru-RU"/>
        </w:rPr>
        <w:t xml:space="preserve">са назнаком: </w:t>
      </w:r>
    </w:p>
    <w:p w:rsidR="002D3108" w:rsidRPr="00DA5DC5" w:rsidRDefault="002D3108" w:rsidP="002D3108">
      <w:pPr>
        <w:tabs>
          <w:tab w:val="left" w:pos="0"/>
        </w:tabs>
        <w:jc w:val="center"/>
        <w:rPr>
          <w:sz w:val="22"/>
          <w:szCs w:val="22"/>
          <w:lang w:val="ru-RU"/>
        </w:rPr>
      </w:pPr>
    </w:p>
    <w:p w:rsidR="002D3108" w:rsidRDefault="002D3108" w:rsidP="002D3108">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број </w:t>
      </w:r>
      <w:r>
        <w:rPr>
          <w:bCs/>
          <w:sz w:val="22"/>
          <w:szCs w:val="22"/>
          <w:lang w:val="sr-Cyrl-CS"/>
        </w:rPr>
        <w:t>02</w:t>
      </w:r>
      <w:r w:rsidRPr="00DA5DC5">
        <w:rPr>
          <w:bCs/>
          <w:sz w:val="22"/>
          <w:szCs w:val="22"/>
          <w:lang w:val="sr-Cyrl-CS"/>
        </w:rPr>
        <w:t>/20</w:t>
      </w:r>
      <w:r>
        <w:rPr>
          <w:bCs/>
          <w:sz w:val="22"/>
          <w:szCs w:val="22"/>
          <w:lang w:val="sr-Cyrl-CS"/>
        </w:rPr>
        <w:t xml:space="preserve">19, </w:t>
      </w:r>
    </w:p>
    <w:p w:rsidR="002D3108" w:rsidRPr="00DA5DC5" w:rsidRDefault="002D3108" w:rsidP="002D3108">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2D3108" w:rsidRPr="00DA5DC5" w:rsidRDefault="002D3108" w:rsidP="002D3108">
      <w:pPr>
        <w:rPr>
          <w:sz w:val="22"/>
          <w:szCs w:val="22"/>
          <w:lang w:val="ru-RU"/>
        </w:rPr>
      </w:pPr>
    </w:p>
    <w:p w:rsidR="002D3108" w:rsidRPr="00DA5DC5" w:rsidRDefault="002D3108" w:rsidP="002D3108">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D3108" w:rsidRPr="00DA5DC5" w:rsidRDefault="002D3108" w:rsidP="002D3108">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2D3108" w:rsidRPr="00DA5DC5" w:rsidRDefault="002D3108" w:rsidP="002D3108">
      <w:pPr>
        <w:ind w:firstLine="720"/>
        <w:jc w:val="both"/>
        <w:rPr>
          <w:sz w:val="22"/>
          <w:szCs w:val="22"/>
          <w:lang w:val="ru-RU"/>
        </w:rPr>
      </w:pPr>
      <w:r w:rsidRPr="00DA5DC5">
        <w:rPr>
          <w:sz w:val="22"/>
          <w:szCs w:val="22"/>
          <w:lang w:val="ru-RU"/>
        </w:rPr>
        <w:t xml:space="preserve">Понуђач може поднети само једну понуду. </w:t>
      </w:r>
    </w:p>
    <w:p w:rsidR="002D3108" w:rsidRPr="00DA5DC5" w:rsidRDefault="002D3108" w:rsidP="002D310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D3108" w:rsidRDefault="002D3108" w:rsidP="002D3108">
      <w:pPr>
        <w:jc w:val="both"/>
        <w:rPr>
          <w:sz w:val="22"/>
          <w:szCs w:val="22"/>
          <w:lang w:val="sr-Cyrl-CS"/>
        </w:rPr>
      </w:pPr>
      <w:r w:rsidRPr="00DA5DC5">
        <w:rPr>
          <w:sz w:val="22"/>
          <w:szCs w:val="22"/>
          <w:lang w:val="sr-Cyrl-CS"/>
        </w:rPr>
        <w:tab/>
        <w:t xml:space="preserve"> </w:t>
      </w:r>
    </w:p>
    <w:p w:rsidR="002D3108" w:rsidRPr="00DA5DC5" w:rsidRDefault="002D3108" w:rsidP="002D3108">
      <w:pPr>
        <w:jc w:val="both"/>
        <w:rPr>
          <w:sz w:val="22"/>
          <w:szCs w:val="22"/>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2D3108" w:rsidRDefault="002D3108" w:rsidP="002D3108">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2D3108" w:rsidRPr="000514EF" w:rsidRDefault="002D3108" w:rsidP="00943A89">
      <w:pPr>
        <w:numPr>
          <w:ilvl w:val="0"/>
          <w:numId w:val="40"/>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1–</w:t>
      </w:r>
      <w:r>
        <w:rPr>
          <w:sz w:val="22"/>
          <w:szCs w:val="22"/>
        </w:rPr>
        <w:t xml:space="preserve"> </w:t>
      </w:r>
      <w:r w:rsidRPr="000514EF">
        <w:rPr>
          <w:sz w:val="22"/>
          <w:szCs w:val="22"/>
        </w:rPr>
        <w:t xml:space="preserve">Антибиотици, антимикотици и антивиротици </w:t>
      </w:r>
    </w:p>
    <w:p w:rsidR="002D3108" w:rsidRPr="000514EF" w:rsidRDefault="002D3108" w:rsidP="00943A89">
      <w:pPr>
        <w:numPr>
          <w:ilvl w:val="0"/>
          <w:numId w:val="40"/>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2 –</w:t>
      </w:r>
      <w:r>
        <w:rPr>
          <w:sz w:val="22"/>
          <w:szCs w:val="22"/>
        </w:rPr>
        <w:t xml:space="preserve"> </w:t>
      </w:r>
      <w:r w:rsidRPr="000514EF">
        <w:rPr>
          <w:sz w:val="22"/>
          <w:szCs w:val="22"/>
        </w:rPr>
        <w:t>Антиагергациона и антикоагулациона терапија</w:t>
      </w:r>
    </w:p>
    <w:p w:rsidR="002D3108" w:rsidRDefault="002D3108" w:rsidP="00943A89">
      <w:pPr>
        <w:numPr>
          <w:ilvl w:val="0"/>
          <w:numId w:val="40"/>
        </w:numPr>
        <w:rPr>
          <w:sz w:val="22"/>
          <w:szCs w:val="22"/>
        </w:rPr>
      </w:pPr>
      <w:r>
        <w:rPr>
          <w:sz w:val="22"/>
          <w:szCs w:val="22"/>
        </w:rPr>
        <w:t>П</w:t>
      </w:r>
      <w:r w:rsidRPr="000514EF">
        <w:rPr>
          <w:sz w:val="22"/>
          <w:szCs w:val="22"/>
        </w:rPr>
        <w:t>артија бр.</w:t>
      </w:r>
      <w:r>
        <w:rPr>
          <w:sz w:val="22"/>
          <w:szCs w:val="22"/>
          <w:lang w:val="sr-Cyrl-CS"/>
        </w:rPr>
        <w:t xml:space="preserve"> </w:t>
      </w:r>
      <w:r w:rsidRPr="000514EF">
        <w:rPr>
          <w:sz w:val="22"/>
          <w:szCs w:val="22"/>
        </w:rPr>
        <w:t>3–</w:t>
      </w:r>
      <w:r>
        <w:rPr>
          <w:sz w:val="22"/>
          <w:szCs w:val="22"/>
        </w:rPr>
        <w:t xml:space="preserve"> </w:t>
      </w:r>
      <w:r w:rsidRPr="000514EF">
        <w:rPr>
          <w:sz w:val="22"/>
          <w:szCs w:val="22"/>
        </w:rPr>
        <w:t xml:space="preserve">Антихипертензиви, препарати гвожђа и кардиотоници </w:t>
      </w:r>
    </w:p>
    <w:p w:rsidR="002D3108" w:rsidRDefault="002D3108" w:rsidP="00943A89">
      <w:pPr>
        <w:numPr>
          <w:ilvl w:val="0"/>
          <w:numId w:val="40"/>
        </w:numPr>
        <w:rPr>
          <w:sz w:val="22"/>
          <w:szCs w:val="22"/>
        </w:rPr>
      </w:pPr>
      <w:r>
        <w:rPr>
          <w:sz w:val="22"/>
          <w:szCs w:val="22"/>
        </w:rPr>
        <w:t>П</w:t>
      </w:r>
      <w:r w:rsidRPr="000514EF">
        <w:rPr>
          <w:sz w:val="22"/>
          <w:szCs w:val="22"/>
        </w:rPr>
        <w:t>артија бр. 4–</w:t>
      </w:r>
      <w:r>
        <w:rPr>
          <w:sz w:val="22"/>
          <w:szCs w:val="22"/>
        </w:rPr>
        <w:t xml:space="preserve"> </w:t>
      </w:r>
      <w:r w:rsidRPr="000514EF">
        <w:rPr>
          <w:sz w:val="22"/>
          <w:szCs w:val="22"/>
        </w:rPr>
        <w:t xml:space="preserve">Лекови са Д листе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5- Х2 блокатори, инхибитори, протонске пумпе, лаксативи и пробиотици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6 – Инсулини, антидијабетици и хиполипемици </w:t>
      </w:r>
    </w:p>
    <w:p w:rsidR="002D3108" w:rsidRDefault="002D3108" w:rsidP="00943A89">
      <w:pPr>
        <w:numPr>
          <w:ilvl w:val="0"/>
          <w:numId w:val="40"/>
        </w:numPr>
        <w:rPr>
          <w:sz w:val="22"/>
          <w:szCs w:val="22"/>
        </w:rPr>
      </w:pPr>
      <w:r>
        <w:rPr>
          <w:sz w:val="22"/>
          <w:szCs w:val="22"/>
        </w:rPr>
        <w:t>П</w:t>
      </w:r>
      <w:r w:rsidRPr="000514EF">
        <w:rPr>
          <w:sz w:val="22"/>
          <w:szCs w:val="22"/>
        </w:rPr>
        <w:t>артија бр. 7 – Седативи, аналгетици, спазмолитици и антидепресиви</w:t>
      </w:r>
      <w:r>
        <w:rPr>
          <w:sz w:val="22"/>
          <w:szCs w:val="22"/>
        </w:rPr>
        <w:t xml:space="preserve">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8 –  Витамини, масти и креме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9 –  Бронходилататори, муколитици, антиепилептици, антипаркинсонци и антихистаминици </w:t>
      </w:r>
    </w:p>
    <w:p w:rsidR="002D3108" w:rsidRPr="000514EF" w:rsidRDefault="002D3108" w:rsidP="00943A89">
      <w:pPr>
        <w:numPr>
          <w:ilvl w:val="0"/>
          <w:numId w:val="40"/>
        </w:numPr>
        <w:rPr>
          <w:sz w:val="22"/>
          <w:szCs w:val="22"/>
        </w:rPr>
      </w:pPr>
      <w:r>
        <w:rPr>
          <w:sz w:val="22"/>
          <w:szCs w:val="22"/>
        </w:rPr>
        <w:t>П</w:t>
      </w:r>
      <w:r w:rsidRPr="000514EF">
        <w:rPr>
          <w:sz w:val="22"/>
          <w:szCs w:val="22"/>
        </w:rPr>
        <w:t xml:space="preserve">артија бр. 10 – Инфузиони раствори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11 – Лабораторијски материјал </w:t>
      </w:r>
    </w:p>
    <w:p w:rsidR="002D3108" w:rsidRDefault="002D3108" w:rsidP="00943A89">
      <w:pPr>
        <w:numPr>
          <w:ilvl w:val="0"/>
          <w:numId w:val="40"/>
        </w:numPr>
        <w:rPr>
          <w:sz w:val="22"/>
          <w:szCs w:val="22"/>
        </w:rPr>
      </w:pPr>
      <w:r>
        <w:rPr>
          <w:sz w:val="22"/>
          <w:szCs w:val="22"/>
        </w:rPr>
        <w:t>П</w:t>
      </w:r>
      <w:r w:rsidRPr="000514EF">
        <w:rPr>
          <w:sz w:val="22"/>
          <w:szCs w:val="22"/>
        </w:rPr>
        <w:t xml:space="preserve">артија бр. 12 – Санитетски и потрошни материјал </w:t>
      </w:r>
    </w:p>
    <w:p w:rsidR="002D3108" w:rsidRDefault="002D3108" w:rsidP="00943A89">
      <w:pPr>
        <w:numPr>
          <w:ilvl w:val="0"/>
          <w:numId w:val="40"/>
        </w:numPr>
        <w:rPr>
          <w:sz w:val="22"/>
          <w:szCs w:val="22"/>
        </w:rPr>
      </w:pPr>
      <w:r>
        <w:rPr>
          <w:sz w:val="22"/>
          <w:szCs w:val="22"/>
        </w:rPr>
        <w:t>Па</w:t>
      </w:r>
      <w:r w:rsidRPr="000514EF">
        <w:rPr>
          <w:sz w:val="22"/>
          <w:szCs w:val="22"/>
        </w:rPr>
        <w:t xml:space="preserve">ртија бр. 13 – Траке за одређивање гликемије  </w:t>
      </w:r>
    </w:p>
    <w:p w:rsidR="002D3108" w:rsidRPr="00342E66" w:rsidRDefault="002D3108" w:rsidP="00943A89">
      <w:pPr>
        <w:numPr>
          <w:ilvl w:val="0"/>
          <w:numId w:val="40"/>
        </w:numPr>
        <w:rPr>
          <w:sz w:val="16"/>
          <w:szCs w:val="16"/>
        </w:rPr>
      </w:pPr>
      <w:r>
        <w:rPr>
          <w:sz w:val="22"/>
          <w:szCs w:val="22"/>
        </w:rPr>
        <w:t>П</w:t>
      </w:r>
      <w:r w:rsidRPr="000514EF">
        <w:rPr>
          <w:sz w:val="22"/>
          <w:szCs w:val="22"/>
        </w:rPr>
        <w:t xml:space="preserve">артија бр. 14 – Реагенси за хематолошки анализатор </w:t>
      </w:r>
      <w:r w:rsidRPr="005A46B0">
        <w:rPr>
          <w:sz w:val="22"/>
          <w:szCs w:val="22"/>
        </w:rPr>
        <w:t>Sysmex XP 300</w:t>
      </w:r>
    </w:p>
    <w:p w:rsidR="002D3108" w:rsidRPr="00777FDA" w:rsidRDefault="002D3108" w:rsidP="00943A89">
      <w:pPr>
        <w:numPr>
          <w:ilvl w:val="0"/>
          <w:numId w:val="40"/>
        </w:numPr>
        <w:jc w:val="both"/>
        <w:rPr>
          <w:sz w:val="22"/>
          <w:szCs w:val="22"/>
        </w:rPr>
      </w:pPr>
      <w:r>
        <w:rPr>
          <w:sz w:val="22"/>
          <w:szCs w:val="22"/>
        </w:rPr>
        <w:t>Партија бр.</w:t>
      </w:r>
      <w:r>
        <w:rPr>
          <w:sz w:val="22"/>
          <w:szCs w:val="22"/>
          <w:lang w:val="sr-Cyrl-CS"/>
        </w:rPr>
        <w:t xml:space="preserve"> </w:t>
      </w:r>
      <w:r w:rsidRPr="000514EF">
        <w:rPr>
          <w:sz w:val="22"/>
          <w:szCs w:val="22"/>
        </w:rPr>
        <w:t xml:space="preserve">15 – </w:t>
      </w:r>
      <w:r w:rsidRPr="005A46B0">
        <w:rPr>
          <w:sz w:val="22"/>
          <w:szCs w:val="22"/>
        </w:rPr>
        <w:t xml:space="preserve">Реагенси за биохемијске анализе </w:t>
      </w:r>
    </w:p>
    <w:p w:rsidR="002D3108" w:rsidRPr="00CD0260" w:rsidRDefault="002D3108" w:rsidP="002D3108">
      <w:pPr>
        <w:pStyle w:val="BodyText"/>
        <w:tabs>
          <w:tab w:val="left" w:pos="709"/>
        </w:tabs>
        <w:rPr>
          <w:sz w:val="22"/>
          <w:szCs w:val="22"/>
        </w:rPr>
      </w:pPr>
      <w:r w:rsidRPr="00CD0260">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2D3108" w:rsidRPr="00CD0260" w:rsidRDefault="002D3108" w:rsidP="002D3108">
      <w:pPr>
        <w:rPr>
          <w:b/>
          <w:sz w:val="22"/>
          <w:szCs w:val="22"/>
        </w:rPr>
      </w:pPr>
    </w:p>
    <w:p w:rsidR="002D3108" w:rsidRPr="00DA5DC5" w:rsidRDefault="002D3108" w:rsidP="00943A89">
      <w:pPr>
        <w:numPr>
          <w:ilvl w:val="0"/>
          <w:numId w:val="39"/>
        </w:numPr>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2D3108" w:rsidRPr="00DA5DC5" w:rsidRDefault="002D3108" w:rsidP="002D3108">
      <w:pPr>
        <w:ind w:left="703"/>
        <w:jc w:val="both"/>
        <w:rPr>
          <w:sz w:val="22"/>
          <w:szCs w:val="22"/>
          <w:lang w:val="ru-RU"/>
        </w:rPr>
      </w:pPr>
      <w:r w:rsidRPr="00DA5DC5">
        <w:rPr>
          <w:sz w:val="22"/>
          <w:szCs w:val="22"/>
          <w:lang w:val="ru-RU"/>
        </w:rPr>
        <w:t>Понуде са варијантама нису дозвољене.</w:t>
      </w:r>
    </w:p>
    <w:p w:rsidR="002D3108" w:rsidRPr="00DA5DC5" w:rsidRDefault="002D3108" w:rsidP="002D3108">
      <w:pPr>
        <w:ind w:left="1063"/>
        <w:jc w:val="both"/>
        <w:rPr>
          <w:b/>
          <w:i/>
          <w:sz w:val="22"/>
          <w:szCs w:val="22"/>
          <w:u w:val="single"/>
          <w:lang w:val="sr-Cyrl-CS"/>
        </w:rPr>
      </w:pPr>
    </w:p>
    <w:p w:rsidR="002D3108" w:rsidRPr="00DA5DC5" w:rsidRDefault="002D3108" w:rsidP="00943A89">
      <w:pPr>
        <w:numPr>
          <w:ilvl w:val="0"/>
          <w:numId w:val="39"/>
        </w:numPr>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2D3108" w:rsidRPr="00DA5DC5" w:rsidRDefault="002D3108" w:rsidP="002D3108">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D3108" w:rsidRPr="00DA5DC5" w:rsidRDefault="002D3108" w:rsidP="002D3108">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2D3108" w:rsidRPr="00DA5DC5" w:rsidRDefault="002D3108" w:rsidP="002D3108">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D3108" w:rsidRPr="00DA5DC5" w:rsidRDefault="002D3108" w:rsidP="002D310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D3108" w:rsidRPr="00DA5DC5" w:rsidRDefault="002D3108" w:rsidP="002D310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печатом и потписом овлашћеног лица понуђача.</w:t>
      </w:r>
    </w:p>
    <w:p w:rsidR="002D3108" w:rsidRPr="00DA5DC5" w:rsidRDefault="002D3108" w:rsidP="002D3108">
      <w:pPr>
        <w:ind w:left="1063"/>
        <w:jc w:val="both"/>
        <w:rPr>
          <w:rFonts w:cstheme="minorHAnsi"/>
          <w:i/>
          <w:sz w:val="22"/>
          <w:szCs w:val="22"/>
        </w:rPr>
      </w:pPr>
    </w:p>
    <w:p w:rsidR="002D3108" w:rsidRPr="00DA5DC5" w:rsidRDefault="002D3108" w:rsidP="00943A89">
      <w:pPr>
        <w:numPr>
          <w:ilvl w:val="0"/>
          <w:numId w:val="39"/>
        </w:numPr>
        <w:jc w:val="both"/>
        <w:rPr>
          <w:rFonts w:cstheme="minorHAnsi"/>
          <w:i/>
          <w:sz w:val="22"/>
          <w:szCs w:val="22"/>
        </w:rPr>
      </w:pPr>
      <w:r w:rsidRPr="00DA5DC5">
        <w:rPr>
          <w:b/>
          <w:i/>
          <w:sz w:val="22"/>
          <w:szCs w:val="22"/>
          <w:u w:val="single"/>
          <w:lang w:val="sr-Cyrl-CS"/>
        </w:rPr>
        <w:t>Опозив понуде, измена понуде, допуна понуде</w:t>
      </w:r>
    </w:p>
    <w:p w:rsidR="002D3108" w:rsidRPr="00DA5DC5" w:rsidRDefault="002D3108" w:rsidP="002D3108">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D3108" w:rsidRPr="00DA5DC5" w:rsidRDefault="002D3108" w:rsidP="002D3108">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Pr>
          <w:bCs/>
          <w:sz w:val="22"/>
          <w:szCs w:val="22"/>
          <w:lang w:val="sr-Cyrl-CS"/>
        </w:rPr>
        <w:t>02/2019, партија/е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D3108" w:rsidRPr="00DA5DC5" w:rsidRDefault="002D3108" w:rsidP="002D3108">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D3108" w:rsidRPr="00DA5DC5" w:rsidRDefault="002D3108" w:rsidP="002D3108">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D3108" w:rsidRPr="00DA5DC5" w:rsidRDefault="002D3108" w:rsidP="002D3108">
      <w:pPr>
        <w:ind w:firstLine="703"/>
        <w:jc w:val="both"/>
        <w:rPr>
          <w:b/>
          <w:i/>
          <w:sz w:val="22"/>
          <w:szCs w:val="22"/>
          <w:u w:val="single"/>
          <w:lang w:val="sr-Cyrl-CS"/>
        </w:rPr>
      </w:pPr>
    </w:p>
    <w:p w:rsidR="002D3108" w:rsidRPr="00DA5DC5" w:rsidRDefault="002D3108" w:rsidP="00943A89">
      <w:pPr>
        <w:numPr>
          <w:ilvl w:val="0"/>
          <w:numId w:val="39"/>
        </w:numPr>
        <w:jc w:val="both"/>
        <w:rPr>
          <w:b/>
          <w:i/>
          <w:sz w:val="22"/>
          <w:szCs w:val="22"/>
          <w:u w:val="single"/>
          <w:lang w:val="sr-Cyrl-CS"/>
        </w:rPr>
      </w:pPr>
      <w:r w:rsidRPr="00DA5DC5">
        <w:rPr>
          <w:b/>
          <w:i/>
          <w:sz w:val="22"/>
          <w:szCs w:val="22"/>
          <w:u w:val="single"/>
          <w:lang w:val="sr-Cyrl-CS"/>
        </w:rPr>
        <w:t>Група понуђача</w:t>
      </w:r>
    </w:p>
    <w:p w:rsidR="002D3108" w:rsidRPr="00DA5DC5" w:rsidRDefault="002D3108" w:rsidP="002D3108">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2D3108" w:rsidRPr="00DA5DC5" w:rsidRDefault="002D3108" w:rsidP="002D3108">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 чланови групе испуњавају заједно.</w:t>
      </w:r>
    </w:p>
    <w:p w:rsidR="002D3108" w:rsidRPr="00DA5DC5" w:rsidRDefault="002D3108" w:rsidP="002D3108">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D3108" w:rsidRPr="00DA5DC5" w:rsidRDefault="002D3108" w:rsidP="002D310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D3108" w:rsidRPr="00DA5DC5" w:rsidRDefault="002D3108" w:rsidP="00943A89">
      <w:pPr>
        <w:pStyle w:val="ListParagraph"/>
        <w:numPr>
          <w:ilvl w:val="1"/>
          <w:numId w:val="38"/>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D3108" w:rsidRPr="00DA5DC5" w:rsidRDefault="002D3108" w:rsidP="002D3108">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D3108" w:rsidRPr="00DA5DC5" w:rsidRDefault="002D3108" w:rsidP="002D3108">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и оверава сваки члан групе понуђача у своје име.</w:t>
      </w:r>
    </w:p>
    <w:p w:rsidR="002D3108" w:rsidRPr="00DA5DC5" w:rsidRDefault="002D3108" w:rsidP="002D3108">
      <w:pPr>
        <w:ind w:firstLine="720"/>
        <w:jc w:val="both"/>
        <w:outlineLvl w:val="1"/>
        <w:rPr>
          <w:b/>
          <w:i/>
          <w:sz w:val="22"/>
          <w:szCs w:val="22"/>
          <w:u w:val="single"/>
          <w:lang w:val="sr-Cyrl-CS"/>
        </w:rPr>
      </w:pPr>
    </w:p>
    <w:p w:rsidR="002D3108" w:rsidRPr="00DA5DC5" w:rsidRDefault="002D3108" w:rsidP="00943A89">
      <w:pPr>
        <w:numPr>
          <w:ilvl w:val="0"/>
          <w:numId w:val="39"/>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D3108" w:rsidRPr="00DA5DC5" w:rsidRDefault="002D3108" w:rsidP="002D3108">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D3108" w:rsidRPr="00EC55EE"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D3108" w:rsidRPr="00DA5DC5" w:rsidRDefault="002D3108" w:rsidP="002D310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2D3108" w:rsidRPr="00DA5DC5" w:rsidRDefault="002D3108" w:rsidP="002D3108">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D3108" w:rsidRPr="00DA5DC5" w:rsidRDefault="002D3108" w:rsidP="002D310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3108" w:rsidRDefault="002D3108" w:rsidP="00234637">
      <w:pPr>
        <w:rPr>
          <w:b/>
          <w:i/>
          <w:sz w:val="22"/>
          <w:szCs w:val="22"/>
          <w:u w:val="single"/>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Одредбе о саржини понуде</w:t>
      </w:r>
    </w:p>
    <w:p w:rsidR="009E1090" w:rsidRPr="00C7177A" w:rsidRDefault="009E1090" w:rsidP="009E1090">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оверени и потписани обрасци и изјаве предвиђени следећим ставом ове тачке</w:t>
      </w:r>
      <w:r w:rsidRPr="00C7177A">
        <w:rPr>
          <w:sz w:val="22"/>
          <w:szCs w:val="22"/>
          <w:lang w:val="sr-Cyrl-CS"/>
        </w:rPr>
        <w:t>:</w:t>
      </w:r>
    </w:p>
    <w:p w:rsidR="009E1090" w:rsidRPr="00C7177A" w:rsidRDefault="009E1090" w:rsidP="009E1090">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9E1090" w:rsidRPr="00C7177A" w:rsidRDefault="009E1090" w:rsidP="009E1090">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 по партијама</w:t>
      </w:r>
    </w:p>
    <w:p w:rsidR="009E1090" w:rsidRPr="00C7177A" w:rsidRDefault="009E1090" w:rsidP="009E1090">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9E1090" w:rsidRPr="00C7177A" w:rsidRDefault="009E1090" w:rsidP="009E1090">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9E1090" w:rsidRPr="00C7177A" w:rsidRDefault="009E1090" w:rsidP="009E1090">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9E1090" w:rsidRPr="009E1090" w:rsidRDefault="009E1090" w:rsidP="009E1090">
      <w:pPr>
        <w:jc w:val="both"/>
        <w:rPr>
          <w:sz w:val="22"/>
          <w:szCs w:val="22"/>
          <w:lang w:val="sr-Cyrl-CS"/>
        </w:rPr>
      </w:pPr>
      <w:r w:rsidRPr="00C7177A">
        <w:rPr>
          <w:b/>
          <w:sz w:val="22"/>
          <w:szCs w:val="22"/>
          <w:lang w:val="sr-Cyrl-CS"/>
        </w:rPr>
        <w:t xml:space="preserve">            ђ) </w:t>
      </w:r>
      <w:r w:rsidRPr="009E1090">
        <w:rPr>
          <w:sz w:val="22"/>
          <w:szCs w:val="22"/>
          <w:lang w:val="sr-Cyrl-CS"/>
        </w:rPr>
        <w:t>Образац структуре цене, по партијама</w:t>
      </w:r>
    </w:p>
    <w:p w:rsidR="009E1090" w:rsidRPr="00C7177A" w:rsidRDefault="009E1090" w:rsidP="009E1090">
      <w:pPr>
        <w:ind w:firstLine="720"/>
        <w:jc w:val="both"/>
        <w:rPr>
          <w:sz w:val="22"/>
          <w:szCs w:val="22"/>
          <w:lang w:val="sr-Cyrl-CS"/>
        </w:rPr>
      </w:pPr>
      <w:r w:rsidRPr="009E1090">
        <w:rPr>
          <w:b/>
          <w:sz w:val="22"/>
          <w:szCs w:val="22"/>
          <w:lang w:val="sr-Cyrl-CS"/>
        </w:rPr>
        <w:t>е)</w:t>
      </w:r>
      <w:r>
        <w:rPr>
          <w:sz w:val="22"/>
          <w:szCs w:val="22"/>
          <w:lang w:val="sr-Cyrl-CS"/>
        </w:rPr>
        <w:t xml:space="preserve"> </w:t>
      </w:r>
      <w:r w:rsidRPr="00C7177A">
        <w:rPr>
          <w:sz w:val="22"/>
          <w:szCs w:val="22"/>
          <w:lang w:val="sr-Cyrl-CS"/>
        </w:rPr>
        <w:t>Модел уговора, по партијама</w:t>
      </w:r>
    </w:p>
    <w:p w:rsidR="009E1090" w:rsidRPr="00C7177A" w:rsidRDefault="009E1090" w:rsidP="009E1090">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9E1090" w:rsidRPr="00C7177A" w:rsidRDefault="009E1090" w:rsidP="009E1090">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9E1090" w:rsidRPr="00C7177A" w:rsidRDefault="009E1090" w:rsidP="009E1090">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B546A2" w:rsidRPr="00254C8A" w:rsidRDefault="00B546A2" w:rsidP="00B546A2">
      <w:pPr>
        <w:ind w:left="703"/>
        <w:jc w:val="both"/>
        <w:rPr>
          <w:sz w:val="22"/>
          <w:szCs w:val="22"/>
        </w:rPr>
      </w:pPr>
      <w:r w:rsidRPr="00B546A2">
        <w:rPr>
          <w:b/>
          <w:sz w:val="22"/>
          <w:szCs w:val="22"/>
          <w:lang w:val="sr-Cyrl-CS"/>
        </w:rPr>
        <w:t>ј)</w:t>
      </w:r>
      <w:r>
        <w:rPr>
          <w:sz w:val="22"/>
          <w:szCs w:val="22"/>
          <w:lang w:val="sr-Cyrl-CS"/>
        </w:rPr>
        <w:t xml:space="preserve"> </w:t>
      </w:r>
      <w:r>
        <w:rPr>
          <w:sz w:val="22"/>
          <w:szCs w:val="22"/>
        </w:rPr>
        <w:t>каталог</w:t>
      </w:r>
      <w:r>
        <w:rPr>
          <w:sz w:val="22"/>
          <w:szCs w:val="22"/>
          <w:lang w:val="sr-Cyrl-CS"/>
        </w:rPr>
        <w:t xml:space="preserve"> </w:t>
      </w:r>
      <w:r>
        <w:rPr>
          <w:sz w:val="22"/>
          <w:szCs w:val="22"/>
        </w:rPr>
        <w:t>-</w:t>
      </w:r>
      <w:r>
        <w:rPr>
          <w:sz w:val="22"/>
          <w:szCs w:val="22"/>
          <w:lang w:val="sr-Cyrl-CS"/>
        </w:rPr>
        <w:t xml:space="preserve"> </w:t>
      </w:r>
      <w:r>
        <w:rPr>
          <w:sz w:val="22"/>
          <w:szCs w:val="22"/>
        </w:rPr>
        <w:t>проспект у коме су обележене карактеристике апарата</w:t>
      </w:r>
      <w:r>
        <w:rPr>
          <w:sz w:val="22"/>
          <w:szCs w:val="22"/>
          <w:lang w:val="sr-Cyrl-CS"/>
        </w:rPr>
        <w:t xml:space="preserve"> за реагенсе које нуди у партији 15.</w:t>
      </w:r>
    </w:p>
    <w:p w:rsidR="009E1090" w:rsidRPr="009E1090" w:rsidRDefault="009E1090" w:rsidP="009E1090">
      <w:pPr>
        <w:jc w:val="both"/>
        <w:rPr>
          <w:sz w:val="22"/>
          <w:szCs w:val="22"/>
          <w:lang w:val="sr-Cyrl-CS"/>
        </w:rPr>
      </w:pPr>
    </w:p>
    <w:p w:rsidR="009E1090" w:rsidRPr="00C7177A" w:rsidRDefault="009E1090" w:rsidP="00943A89">
      <w:pPr>
        <w:numPr>
          <w:ilvl w:val="0"/>
          <w:numId w:val="39"/>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9E1090" w:rsidRPr="00C67C2E" w:rsidRDefault="009E1090" w:rsidP="009E1090">
      <w:pPr>
        <w:pStyle w:val="Default"/>
        <w:jc w:val="both"/>
        <w:rPr>
          <w:sz w:val="22"/>
          <w:szCs w:val="22"/>
        </w:rPr>
      </w:pPr>
      <w:r w:rsidRPr="00C67C2E">
        <w:rPr>
          <w:b/>
          <w:sz w:val="22"/>
          <w:szCs w:val="22"/>
          <w:lang w:val="sr-Latn-CS"/>
        </w:rPr>
        <w:tab/>
      </w:r>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r w:rsidRPr="00C67C2E">
        <w:rPr>
          <w:sz w:val="22"/>
          <w:szCs w:val="22"/>
        </w:rPr>
        <w:t xml:space="preserve"> </w:t>
      </w:r>
    </w:p>
    <w:p w:rsidR="009E1090" w:rsidRPr="00C67C2E" w:rsidRDefault="009E1090" w:rsidP="009E1090">
      <w:pPr>
        <w:pStyle w:val="Default"/>
        <w:ind w:firstLine="720"/>
        <w:jc w:val="both"/>
        <w:rPr>
          <w:sz w:val="22"/>
          <w:szCs w:val="22"/>
        </w:rPr>
      </w:pPr>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501FEE" w:rsidRPr="007F32EE" w:rsidRDefault="00501FEE" w:rsidP="00501FEE">
      <w:pPr>
        <w:ind w:firstLine="720"/>
        <w:jc w:val="both"/>
        <w:rPr>
          <w:sz w:val="22"/>
          <w:szCs w:val="22"/>
        </w:rPr>
      </w:pPr>
      <w:r w:rsidRPr="007F32EE">
        <w:rPr>
          <w:sz w:val="22"/>
          <w:szCs w:val="22"/>
        </w:rPr>
        <w:t xml:space="preserve">Јединичне цене за партије од броја 1 до партије </w:t>
      </w:r>
      <w:r>
        <w:rPr>
          <w:sz w:val="22"/>
          <w:szCs w:val="22"/>
          <w:lang w:val="sr-Cyrl-CS"/>
        </w:rPr>
        <w:t>број</w:t>
      </w:r>
      <w:r w:rsidRPr="007F32EE">
        <w:rPr>
          <w:sz w:val="22"/>
          <w:szCs w:val="22"/>
        </w:rPr>
        <w:t xml:space="preserve"> 10 могу се уз писмену сагласност уговорних страна мењати у складу са одговарајућим прописима Републичког фонда за здравствено осигурање </w:t>
      </w:r>
      <w:r>
        <w:rPr>
          <w:sz w:val="22"/>
          <w:szCs w:val="22"/>
        </w:rPr>
        <w:t>а</w:t>
      </w:r>
      <w:r w:rsidRPr="007F32EE">
        <w:rPr>
          <w:sz w:val="22"/>
          <w:szCs w:val="22"/>
        </w:rPr>
        <w:t xml:space="preserve"> на основу Правилника о листи лекова који се прописују и издају на терет средстава обавезног здравственог осигурања. Цене ће се регулисати одлуком о измени уговора и анексом.</w:t>
      </w:r>
    </w:p>
    <w:p w:rsidR="00501FEE" w:rsidRPr="007F32EE" w:rsidRDefault="00501FEE" w:rsidP="00501FEE">
      <w:pPr>
        <w:jc w:val="both"/>
        <w:rPr>
          <w:sz w:val="22"/>
          <w:szCs w:val="22"/>
        </w:rPr>
      </w:pPr>
      <w:r w:rsidRPr="007F32EE">
        <w:rPr>
          <w:sz w:val="22"/>
          <w:szCs w:val="22"/>
        </w:rPr>
        <w:t>Јединичне цене за партије од броја 11 до броја 15 су фиксне и не могу се мењати током трајања уговора.</w:t>
      </w:r>
    </w:p>
    <w:p w:rsidR="009E1090" w:rsidRPr="00C67C2E" w:rsidRDefault="009E1090" w:rsidP="009E1090">
      <w:pPr>
        <w:pStyle w:val="Default"/>
        <w:ind w:firstLine="720"/>
        <w:rPr>
          <w:sz w:val="22"/>
          <w:szCs w:val="22"/>
        </w:rPr>
      </w:pPr>
      <w:r w:rsidRPr="00C67C2E">
        <w:rPr>
          <w:sz w:val="22"/>
          <w:szCs w:val="22"/>
        </w:rPr>
        <w:t>Примена валутне клаузуле није предвиђена.</w:t>
      </w:r>
    </w:p>
    <w:p w:rsidR="009E1090" w:rsidRPr="00E764D3" w:rsidRDefault="009E1090" w:rsidP="009E1090">
      <w:pPr>
        <w:pStyle w:val="Default"/>
        <w:ind w:firstLine="720"/>
        <w:jc w:val="both"/>
        <w:rPr>
          <w:sz w:val="22"/>
          <w:szCs w:val="22"/>
          <w:lang w:val="sr-Cyrl-CS"/>
        </w:rPr>
      </w:pPr>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r w:rsidR="00E764D3">
        <w:rPr>
          <w:sz w:val="22"/>
          <w:szCs w:val="22"/>
          <w:lang w:val="sr-Cyrl-CS"/>
        </w:rPr>
        <w:t xml:space="preserve"> У цену за партију 13. мора бити урачунато уступање </w:t>
      </w:r>
      <w:r w:rsidR="00E764D3" w:rsidRPr="0099612A">
        <w:rPr>
          <w:sz w:val="22"/>
          <w:szCs w:val="22"/>
          <w:lang w:val="sr-Cyrl-CS"/>
        </w:rPr>
        <w:t xml:space="preserve">коришћење 7 апарата </w:t>
      </w:r>
      <w:r w:rsidR="00E764D3">
        <w:rPr>
          <w:sz w:val="22"/>
          <w:szCs w:val="22"/>
          <w:lang w:val="sr-Cyrl-CS"/>
        </w:rPr>
        <w:t>за употребу трака за одређивање гликемије, док у цену за партију 15. мора бити урачунато уступање на коришћење апарата за реагенсе које нуди.</w:t>
      </w:r>
    </w:p>
    <w:p w:rsidR="009E1090" w:rsidRPr="00C67C2E" w:rsidRDefault="009E1090" w:rsidP="009E1090">
      <w:pPr>
        <w:ind w:firstLine="720"/>
        <w:jc w:val="both"/>
        <w:rPr>
          <w:sz w:val="22"/>
          <w:szCs w:val="22"/>
          <w:lang w:val="sr-Latn-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9E1090" w:rsidRPr="00C67C2E" w:rsidRDefault="009E1090" w:rsidP="009E1090">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Pr>
          <w:bCs/>
          <w:sz w:val="22"/>
          <w:szCs w:val="22"/>
          <w:lang w:val="sr-Cyrl-CS"/>
        </w:rPr>
        <w:t xml:space="preserve"> за сваку од партија</w:t>
      </w:r>
      <w:r w:rsidRPr="00C67C2E">
        <w:rPr>
          <w:bCs/>
          <w:sz w:val="22"/>
          <w:szCs w:val="22"/>
        </w:rPr>
        <w:t xml:space="preserve">. Наручилац је у Моделу уговора унапред дефинисао да се уговор закључује на процењену вредност предметне јавне набавке </w:t>
      </w:r>
      <w:r>
        <w:rPr>
          <w:bCs/>
          <w:sz w:val="22"/>
          <w:szCs w:val="22"/>
          <w:lang w:val="sr-Cyrl-CS"/>
        </w:rPr>
        <w:t>за сваку од партија</w:t>
      </w:r>
      <w:r w:rsidRPr="00C67C2E">
        <w:rPr>
          <w:bCs/>
          <w:sz w:val="22"/>
          <w:szCs w:val="22"/>
        </w:rPr>
        <w:t xml:space="preserve">. </w:t>
      </w:r>
    </w:p>
    <w:p w:rsidR="009E1090" w:rsidRPr="00C67C2E" w:rsidRDefault="009E1090" w:rsidP="009E1090">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износ је дефинисан једино у сврху оцене понуда применом критеријума за доделу уговора ,,најнижа понуђена цена“. 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за сваку од партија</w:t>
      </w:r>
      <w:r w:rsidRPr="00C67C2E">
        <w:rPr>
          <w:bCs/>
          <w:sz w:val="22"/>
          <w:szCs w:val="22"/>
          <w:lang w:val="sr-Cyrl-CS"/>
        </w:rPr>
        <w:t>.</w:t>
      </w:r>
    </w:p>
    <w:p w:rsidR="009E1090" w:rsidRDefault="009E1090" w:rsidP="009E1090">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
    <w:p w:rsidR="002D3108" w:rsidRDefault="002D3108" w:rsidP="00234637">
      <w:pPr>
        <w:rPr>
          <w:b/>
          <w:i/>
          <w:sz w:val="22"/>
          <w:szCs w:val="22"/>
          <w:u w:val="single"/>
          <w:lang w:val="sr-Cyrl-CS"/>
        </w:rPr>
      </w:pPr>
    </w:p>
    <w:p w:rsidR="00501FEE" w:rsidRPr="009C565C" w:rsidRDefault="00501FEE" w:rsidP="00943A89">
      <w:pPr>
        <w:numPr>
          <w:ilvl w:val="0"/>
          <w:numId w:val="39"/>
        </w:numPr>
        <w:jc w:val="both"/>
        <w:outlineLvl w:val="1"/>
        <w:rPr>
          <w:b/>
          <w:i/>
          <w:sz w:val="22"/>
          <w:szCs w:val="22"/>
          <w:lang w:val="sr-Latn-CS"/>
        </w:rPr>
      </w:pPr>
      <w:r w:rsidRPr="00C67C2E">
        <w:rPr>
          <w:b/>
          <w:i/>
          <w:sz w:val="22"/>
          <w:szCs w:val="22"/>
          <w:u w:val="single"/>
          <w:lang w:val="sr-Cyrl-CS"/>
        </w:rPr>
        <w:t>Рок, начин и место испоруке</w:t>
      </w:r>
    </w:p>
    <w:p w:rsidR="00501FEE" w:rsidRDefault="00501FEE" w:rsidP="00501FEE">
      <w:pPr>
        <w:ind w:firstLine="703"/>
        <w:jc w:val="both"/>
        <w:outlineLvl w:val="1"/>
        <w:rPr>
          <w:b/>
          <w:i/>
          <w:sz w:val="22"/>
          <w:szCs w:val="22"/>
          <w:lang w:val="sr-Cyrl-CS"/>
        </w:rPr>
      </w:pPr>
      <w:r w:rsidRPr="009C565C">
        <w:rPr>
          <w:sz w:val="22"/>
          <w:szCs w:val="22"/>
        </w:rPr>
        <w:t xml:space="preserve">Испорука се врши сукцесивно по динамици наручиоца </w:t>
      </w:r>
      <w:r>
        <w:rPr>
          <w:sz w:val="22"/>
          <w:szCs w:val="22"/>
          <w:lang w:val="sr-Cyrl-CS"/>
        </w:rPr>
        <w:t xml:space="preserve">у периоду од </w:t>
      </w:r>
      <w:r w:rsidR="00870522">
        <w:rPr>
          <w:sz w:val="22"/>
          <w:szCs w:val="22"/>
        </w:rPr>
        <w:t xml:space="preserve">1 </w:t>
      </w:r>
      <w:r w:rsidR="00870522">
        <w:rPr>
          <w:sz w:val="22"/>
          <w:szCs w:val="22"/>
          <w:lang w:val="sr-Cyrl-CS"/>
        </w:rPr>
        <w:t>године</w:t>
      </w:r>
      <w:r w:rsidRPr="009C565C">
        <w:rPr>
          <w:sz w:val="22"/>
          <w:szCs w:val="22"/>
        </w:rPr>
        <w:t>.</w:t>
      </w:r>
    </w:p>
    <w:p w:rsidR="00501FEE" w:rsidRDefault="00501FEE" w:rsidP="00501FEE">
      <w:pPr>
        <w:ind w:firstLine="703"/>
        <w:jc w:val="both"/>
        <w:outlineLvl w:val="1"/>
        <w:rPr>
          <w:b/>
          <w:i/>
          <w:sz w:val="22"/>
          <w:szCs w:val="22"/>
          <w:lang w:val="sr-Cyrl-CS"/>
        </w:rPr>
      </w:pPr>
      <w:r>
        <w:rPr>
          <w:sz w:val="22"/>
          <w:szCs w:val="22"/>
        </w:rPr>
        <w:t xml:space="preserve">Рок испоруке не може бити </w:t>
      </w:r>
      <w:r w:rsidR="00F95C59">
        <w:rPr>
          <w:sz w:val="22"/>
          <w:szCs w:val="22"/>
          <w:lang w:val="sr-Cyrl-CS"/>
        </w:rPr>
        <w:t xml:space="preserve">краћи од 1 нити </w:t>
      </w:r>
      <w:r>
        <w:rPr>
          <w:sz w:val="22"/>
          <w:szCs w:val="22"/>
        </w:rPr>
        <w:t xml:space="preserve">дужи од </w:t>
      </w:r>
      <w:r w:rsidRPr="00254C8A">
        <w:rPr>
          <w:sz w:val="22"/>
          <w:szCs w:val="22"/>
        </w:rPr>
        <w:t>5 дана</w:t>
      </w:r>
      <w:r>
        <w:rPr>
          <w:sz w:val="22"/>
          <w:szCs w:val="22"/>
        </w:rPr>
        <w:t xml:space="preserve"> од дана достављања захтева наручиоца.</w:t>
      </w:r>
    </w:p>
    <w:p w:rsidR="00501FEE" w:rsidRPr="009C565C" w:rsidRDefault="00501FEE" w:rsidP="00501FEE">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3E532B" w:rsidRPr="00131044" w:rsidRDefault="003E532B" w:rsidP="003E532B">
      <w:pPr>
        <w:numPr>
          <w:ilvl w:val="7"/>
          <w:numId w:val="1"/>
        </w:numPr>
        <w:tabs>
          <w:tab w:val="clear" w:pos="360"/>
          <w:tab w:val="num" w:pos="709"/>
          <w:tab w:val="num" w:pos="1440"/>
        </w:tabs>
        <w:jc w:val="both"/>
        <w:outlineLvl w:val="1"/>
        <w:rPr>
          <w:b/>
          <w:i/>
          <w:sz w:val="22"/>
          <w:szCs w:val="22"/>
          <w:lang w:val="sr-Latn-CS"/>
        </w:rPr>
      </w:pPr>
      <w:r>
        <w:rPr>
          <w:sz w:val="22"/>
          <w:szCs w:val="22"/>
          <w:lang w:val="sr-Cyrl-CS"/>
        </w:rPr>
        <w:t>Понуђач је обавезан да наведе рок трајања производа а који не може бити краћи од 12 месеци од дана испоруке производа. Уколико је рок трајања производа краћи понуда ће бити одбијена.</w:t>
      </w:r>
    </w:p>
    <w:p w:rsidR="00501FEE" w:rsidRPr="005B2545" w:rsidRDefault="00501FEE" w:rsidP="00501FEE">
      <w:pPr>
        <w:ind w:firstLine="703"/>
        <w:jc w:val="both"/>
        <w:rPr>
          <w:sz w:val="22"/>
          <w:szCs w:val="22"/>
        </w:rPr>
      </w:pPr>
      <w:r w:rsidRPr="00D9548E">
        <w:rPr>
          <w:sz w:val="22"/>
          <w:szCs w:val="22"/>
          <w:lang w:val="sr-Cyrl-CS"/>
        </w:rPr>
        <w:t xml:space="preserve">Испорука </w:t>
      </w:r>
      <w:r>
        <w:rPr>
          <w:sz w:val="22"/>
          <w:szCs w:val="22"/>
          <w:lang w:val="sr-Cyrl-CS"/>
        </w:rPr>
        <w:t xml:space="preserve">лекова, санитетског и потрошног материјала </w:t>
      </w:r>
      <w:r w:rsidRPr="00D9548E">
        <w:rPr>
          <w:sz w:val="22"/>
          <w:szCs w:val="22"/>
          <w:lang w:val="sr-Cyrl-CS"/>
        </w:rPr>
        <w:t xml:space="preserve">биће извршена </w:t>
      </w:r>
      <w:r>
        <w:rPr>
          <w:sz w:val="22"/>
          <w:szCs w:val="22"/>
          <w:lang w:val="sr-Cyrl-CS"/>
        </w:rPr>
        <w:t xml:space="preserve">у магацину апотеке </w:t>
      </w:r>
      <w:r w:rsidRPr="00D9548E">
        <w:rPr>
          <w:sz w:val="22"/>
          <w:szCs w:val="22"/>
          <w:lang w:val="sr-Cyrl-CS"/>
        </w:rPr>
        <w:t>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sidRPr="005B2545">
        <w:rPr>
          <w:sz w:val="22"/>
          <w:szCs w:val="22"/>
          <w:lang w:val="sr-Cyrl-CS"/>
        </w:rPr>
        <w:t>.</w:t>
      </w:r>
    </w:p>
    <w:p w:rsidR="00501FEE" w:rsidRPr="00980A5E" w:rsidRDefault="00501FEE" w:rsidP="00501FEE">
      <w:pPr>
        <w:ind w:firstLine="703"/>
        <w:jc w:val="both"/>
        <w:rPr>
          <w:sz w:val="22"/>
          <w:szCs w:val="22"/>
        </w:rPr>
      </w:pPr>
      <w:r>
        <w:rPr>
          <w:sz w:val="22"/>
          <w:szCs w:val="22"/>
          <w:lang w:val="sr-Cyrl-CS"/>
        </w:rPr>
        <w:t xml:space="preserve">Наручилац и понуђач ће писмено констатовати преузимање </w:t>
      </w:r>
      <w:r w:rsidR="003E532B">
        <w:rPr>
          <w:sz w:val="22"/>
          <w:szCs w:val="22"/>
          <w:lang w:val="sr-Cyrl-CS"/>
        </w:rPr>
        <w:t>производа</w:t>
      </w:r>
      <w:r>
        <w:rPr>
          <w:sz w:val="22"/>
          <w:szCs w:val="22"/>
          <w:lang w:val="sr-Cyrl-CS"/>
        </w:rPr>
        <w:t xml:space="preserve"> приликом испоруке на локацији испоруке</w:t>
      </w:r>
      <w:r>
        <w:rPr>
          <w:sz w:val="22"/>
          <w:szCs w:val="22"/>
          <w:lang w:val="sr-Latn-CS"/>
        </w:rPr>
        <w:t>.</w:t>
      </w:r>
      <w:r w:rsidR="003E532B">
        <w:rPr>
          <w:sz w:val="22"/>
          <w:szCs w:val="22"/>
          <w:lang w:val="sr-Cyrl-CS"/>
        </w:rPr>
        <w:t xml:space="preserve"> </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CF6C01" w:rsidRDefault="00CF6C01" w:rsidP="00234637">
      <w:pPr>
        <w:rPr>
          <w:b/>
          <w:i/>
          <w:sz w:val="22"/>
          <w:szCs w:val="22"/>
          <w:u w:val="single"/>
          <w:lang w:val="sr-Cyrl-CS"/>
        </w:rPr>
      </w:pPr>
    </w:p>
    <w:p w:rsidR="003E532B" w:rsidRPr="00C67C2E" w:rsidRDefault="003E532B" w:rsidP="00943A89">
      <w:pPr>
        <w:numPr>
          <w:ilvl w:val="0"/>
          <w:numId w:val="39"/>
        </w:numPr>
        <w:jc w:val="both"/>
        <w:rPr>
          <w:b/>
          <w:sz w:val="22"/>
          <w:szCs w:val="22"/>
          <w:lang w:val="sr-Cyrl-CS"/>
        </w:rPr>
      </w:pPr>
      <w:r w:rsidRPr="00C67C2E">
        <w:rPr>
          <w:b/>
          <w:i/>
          <w:sz w:val="22"/>
          <w:szCs w:val="22"/>
          <w:u w:val="single"/>
          <w:lang w:val="sr-Cyrl-CS"/>
        </w:rPr>
        <w:t>Услови и начин плаћања</w:t>
      </w:r>
    </w:p>
    <w:p w:rsidR="003E532B" w:rsidRDefault="003E532B" w:rsidP="003E532B">
      <w:pPr>
        <w:ind w:firstLine="703"/>
        <w:jc w:val="both"/>
        <w:rPr>
          <w:sz w:val="22"/>
          <w:szCs w:val="22"/>
          <w:lang w:val="sr-Cyrl-CS"/>
        </w:rPr>
      </w:pPr>
      <w:r w:rsidRPr="003A3BEE">
        <w:rPr>
          <w:sz w:val="22"/>
          <w:szCs w:val="22"/>
        </w:rPr>
        <w:t>Плаћање ће се вршити у складу са динамиком испоруке</w:t>
      </w:r>
      <w:r>
        <w:rPr>
          <w:sz w:val="22"/>
          <w:szCs w:val="22"/>
          <w:lang w:val="sr-Cyrl-CS"/>
        </w:rPr>
        <w:t>.</w:t>
      </w:r>
    </w:p>
    <w:p w:rsidR="003E532B" w:rsidRDefault="003E532B" w:rsidP="003E532B">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w:t>
      </w:r>
      <w:r w:rsidR="00E37B73">
        <w:rPr>
          <w:iCs/>
          <w:sz w:val="22"/>
          <w:szCs w:val="22"/>
          <w:lang w:val="sr-Cyrl-CS"/>
        </w:rPr>
        <w:t xml:space="preserve"> </w:t>
      </w:r>
      <w:r>
        <w:rPr>
          <w:iCs/>
          <w:sz w:val="22"/>
          <w:szCs w:val="22"/>
          <w:lang w:val="sr-Cyrl-CS"/>
        </w:rPr>
        <w:t>90</w:t>
      </w:r>
      <w:r w:rsidRPr="00C67C2E">
        <w:rPr>
          <w:iCs/>
          <w:sz w:val="22"/>
          <w:szCs w:val="22"/>
          <w:lang w:val="sr-Cyrl-CS"/>
        </w:rPr>
        <w:t xml:space="preserve"> дана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Pr>
          <w:iCs/>
          <w:sz w:val="22"/>
          <w:szCs w:val="22"/>
          <w:lang w:val="sr-Cyrl-CS"/>
        </w:rPr>
        <w:t>добара</w:t>
      </w:r>
      <w:r w:rsidRPr="00C67C2E">
        <w:rPr>
          <w:sz w:val="22"/>
          <w:szCs w:val="22"/>
          <w:lang w:val="sr-Cyrl-CS" w:eastAsia="sr-Latn-CS"/>
        </w:rPr>
        <w:t xml:space="preserve">, који испоставља понуђач на основу </w:t>
      </w:r>
      <w:r>
        <w:rPr>
          <w:sz w:val="22"/>
          <w:szCs w:val="22"/>
        </w:rPr>
        <w:t>потврђеног документа о преузимању производа од стране наручиоца.</w:t>
      </w:r>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3E532B" w:rsidRDefault="003E532B" w:rsidP="003E532B">
      <w:pPr>
        <w:ind w:left="1063"/>
        <w:jc w:val="both"/>
        <w:rPr>
          <w:b/>
          <w:sz w:val="22"/>
          <w:szCs w:val="22"/>
          <w:lang w:val="sr-Cyrl-CS"/>
        </w:rPr>
      </w:pPr>
    </w:p>
    <w:p w:rsidR="003E532B" w:rsidRPr="00C67C2E" w:rsidRDefault="003E532B" w:rsidP="00943A89">
      <w:pPr>
        <w:numPr>
          <w:ilvl w:val="0"/>
          <w:numId w:val="39"/>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3E532B" w:rsidRPr="00C67C2E" w:rsidRDefault="003E532B" w:rsidP="003E532B">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3E532B" w:rsidRPr="00C67C2E" w:rsidRDefault="003E532B" w:rsidP="003E532B">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F6C01" w:rsidRDefault="00CF6C01" w:rsidP="00234637">
      <w:pPr>
        <w:rPr>
          <w:b/>
          <w:i/>
          <w:sz w:val="22"/>
          <w:szCs w:val="22"/>
          <w:u w:val="single"/>
          <w:lang w:val="sr-Cyrl-CS"/>
        </w:rPr>
      </w:pPr>
    </w:p>
    <w:p w:rsidR="00353B08" w:rsidRPr="00C67C2E" w:rsidRDefault="00353B08" w:rsidP="00943A89">
      <w:pPr>
        <w:numPr>
          <w:ilvl w:val="0"/>
          <w:numId w:val="39"/>
        </w:numPr>
        <w:jc w:val="both"/>
        <w:rPr>
          <w:b/>
          <w:i/>
          <w:sz w:val="22"/>
          <w:szCs w:val="22"/>
          <w:u w:val="single"/>
        </w:rPr>
      </w:pPr>
      <w:r w:rsidRPr="00C67C2E">
        <w:rPr>
          <w:b/>
          <w:i/>
          <w:sz w:val="22"/>
          <w:szCs w:val="22"/>
          <w:u w:val="single"/>
          <w:lang w:val="sr-Cyrl-CS"/>
        </w:rPr>
        <w:t>Начин означвања поверљивих података</w:t>
      </w:r>
    </w:p>
    <w:p w:rsidR="00353B08" w:rsidRPr="00C67C2E" w:rsidRDefault="00353B08" w:rsidP="00353B08">
      <w:pPr>
        <w:tabs>
          <w:tab w:val="left" w:pos="709"/>
        </w:tabs>
        <w:jc w:val="both"/>
        <w:rPr>
          <w:sz w:val="22"/>
          <w:szCs w:val="22"/>
          <w:lang w:val="ru-RU"/>
        </w:rPr>
      </w:pPr>
      <w:r w:rsidRPr="00C67C2E">
        <w:rPr>
          <w:rFonts w:asciiTheme="minorHAnsi" w:hAnsiTheme="minorHAnsi" w:cstheme="minorHAns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53B08" w:rsidRPr="00C67C2E" w:rsidRDefault="00353B08" w:rsidP="00353B08">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53B08" w:rsidRPr="00C67C2E" w:rsidRDefault="00353B08" w:rsidP="00353B08">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53B08" w:rsidRPr="00C67C2E" w:rsidRDefault="00353B08" w:rsidP="00353B08">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53B08" w:rsidRPr="00C67C2E" w:rsidRDefault="00353B08" w:rsidP="00353B08">
      <w:pPr>
        <w:ind w:firstLine="703"/>
        <w:jc w:val="both"/>
        <w:rPr>
          <w:rFonts w:asciiTheme="minorHAnsi" w:hAnsiTheme="minorHAnsi" w:cstheme="minorHAnsi"/>
          <w:sz w:val="22"/>
          <w:szCs w:val="22"/>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Theme="minorHAnsi" w:hAnsiTheme="minorHAnsi" w:cstheme="minorHAnsi"/>
          <w:sz w:val="22"/>
          <w:szCs w:val="22"/>
        </w:rPr>
        <w:t xml:space="preserve">е. </w:t>
      </w:r>
    </w:p>
    <w:p w:rsidR="00353B08" w:rsidRPr="00C67C2E" w:rsidRDefault="00353B08" w:rsidP="00353B08">
      <w:pPr>
        <w:ind w:left="1063"/>
        <w:jc w:val="both"/>
        <w:rPr>
          <w:b/>
          <w:i/>
          <w:sz w:val="22"/>
          <w:szCs w:val="22"/>
          <w:u w:val="single"/>
        </w:rPr>
      </w:pPr>
    </w:p>
    <w:p w:rsidR="00353B08" w:rsidRPr="00C67C2E" w:rsidRDefault="00353B08" w:rsidP="00943A89">
      <w:pPr>
        <w:numPr>
          <w:ilvl w:val="0"/>
          <w:numId w:val="39"/>
        </w:numPr>
        <w:jc w:val="both"/>
        <w:rPr>
          <w:b/>
          <w:i/>
          <w:sz w:val="22"/>
          <w:szCs w:val="22"/>
          <w:u w:val="single"/>
        </w:rPr>
      </w:pPr>
      <w:r w:rsidRPr="00C67C2E">
        <w:rPr>
          <w:b/>
          <w:i/>
          <w:sz w:val="22"/>
          <w:szCs w:val="22"/>
          <w:u w:val="single"/>
        </w:rPr>
        <w:t>Измене и допуне конкурсне документације</w:t>
      </w:r>
    </w:p>
    <w:p w:rsidR="00353B08" w:rsidRPr="00C67C2E" w:rsidRDefault="00353B08" w:rsidP="00353B08">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353B08" w:rsidRPr="00C67C2E" w:rsidRDefault="00353B08" w:rsidP="00353B08">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353B08" w:rsidRPr="00C67C2E" w:rsidRDefault="00353B08" w:rsidP="00353B08">
      <w:pPr>
        <w:tabs>
          <w:tab w:val="num" w:pos="1440"/>
        </w:tabs>
        <w:ind w:left="1783"/>
        <w:jc w:val="both"/>
        <w:outlineLvl w:val="1"/>
        <w:rPr>
          <w:b/>
          <w:i/>
          <w:sz w:val="22"/>
          <w:szCs w:val="22"/>
          <w:lang w:val="sr-Latn-CS"/>
        </w:rPr>
      </w:pPr>
    </w:p>
    <w:p w:rsidR="00353B08" w:rsidRPr="00C67C2E" w:rsidRDefault="00353B08" w:rsidP="00943A89">
      <w:pPr>
        <w:numPr>
          <w:ilvl w:val="0"/>
          <w:numId w:val="39"/>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53B08" w:rsidRPr="00C67C2E" w:rsidRDefault="00353B08" w:rsidP="00353B08">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353B08" w:rsidRPr="00C67C2E" w:rsidRDefault="00353B08" w:rsidP="00353B08">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353B08" w:rsidRPr="00C67C2E" w:rsidRDefault="00353B08" w:rsidP="00353B08">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53B08" w:rsidRPr="00C67C2E" w:rsidRDefault="00353B08" w:rsidP="00353B08">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Pr>
          <w:sz w:val="22"/>
          <w:szCs w:val="22"/>
          <w:lang w:val="sr-Cyrl-CS"/>
        </w:rPr>
        <w:t xml:space="preserve"> 01/2019,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353B08" w:rsidRPr="00C67C2E" w:rsidRDefault="00353B08" w:rsidP="00353B08">
      <w:pPr>
        <w:jc w:val="both"/>
        <w:rPr>
          <w:sz w:val="22"/>
          <w:szCs w:val="22"/>
        </w:rPr>
      </w:pPr>
      <w:r w:rsidRPr="00C67C2E">
        <w:rPr>
          <w:sz w:val="22"/>
          <w:szCs w:val="22"/>
        </w:rPr>
        <w:t xml:space="preserve">  </w:t>
      </w:r>
    </w:p>
    <w:p w:rsidR="00353B08" w:rsidRPr="00C67C2E" w:rsidRDefault="00353B08" w:rsidP="00943A89">
      <w:pPr>
        <w:numPr>
          <w:ilvl w:val="0"/>
          <w:numId w:val="39"/>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53B08" w:rsidRPr="00C67C2E" w:rsidRDefault="00353B08" w:rsidP="00353B08">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53B08" w:rsidRPr="00C67C2E" w:rsidRDefault="00353B08" w:rsidP="00353B08">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353B08" w:rsidRPr="00C67C2E" w:rsidRDefault="00353B08" w:rsidP="00353B08">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4E3C5A" w:rsidRDefault="00585AE4" w:rsidP="00911988">
      <w:pPr>
        <w:tabs>
          <w:tab w:val="num" w:pos="1440"/>
        </w:tabs>
        <w:jc w:val="both"/>
        <w:outlineLvl w:val="1"/>
        <w:rPr>
          <w:b/>
          <w:i/>
          <w:sz w:val="22"/>
          <w:szCs w:val="22"/>
        </w:rPr>
      </w:pPr>
      <w:r>
        <w:rPr>
          <w:b/>
          <w:i/>
          <w:sz w:val="22"/>
          <w:szCs w:val="22"/>
          <w:lang w:val="sr-Cyrl-CS"/>
        </w:rPr>
        <w:t xml:space="preserve">          </w:t>
      </w:r>
      <w:r w:rsidR="00EA7069">
        <w:rPr>
          <w:b/>
          <w:i/>
          <w:sz w:val="22"/>
          <w:szCs w:val="22"/>
        </w:rPr>
        <w:t xml:space="preserve">             </w:t>
      </w:r>
      <w:r w:rsidR="00A665AE">
        <w:rPr>
          <w:b/>
          <w:i/>
          <w:sz w:val="22"/>
          <w:szCs w:val="22"/>
        </w:rPr>
        <w:t xml:space="preserve"> </w:t>
      </w:r>
    </w:p>
    <w:p w:rsidR="002146D2" w:rsidRPr="00353B08" w:rsidRDefault="002146D2" w:rsidP="00943A89">
      <w:pPr>
        <w:numPr>
          <w:ilvl w:val="0"/>
          <w:numId w:val="39"/>
        </w:numPr>
        <w:jc w:val="both"/>
        <w:outlineLvl w:val="1"/>
        <w:rPr>
          <w:b/>
          <w:i/>
          <w:sz w:val="22"/>
          <w:szCs w:val="22"/>
          <w:u w:val="single"/>
        </w:rPr>
      </w:pPr>
      <w:r w:rsidRPr="00353B08">
        <w:rPr>
          <w:b/>
          <w:i/>
          <w:sz w:val="22"/>
          <w:szCs w:val="22"/>
          <w:u w:val="single"/>
        </w:rPr>
        <w:t>Средства финансијског обезбеђења</w:t>
      </w:r>
    </w:p>
    <w:p w:rsidR="00BF2474" w:rsidRPr="0099612A" w:rsidRDefault="00EA7069" w:rsidP="00BF2474">
      <w:pPr>
        <w:jc w:val="both"/>
        <w:rPr>
          <w:sz w:val="22"/>
          <w:szCs w:val="22"/>
        </w:rPr>
      </w:pPr>
      <w:r>
        <w:rPr>
          <w:sz w:val="22"/>
          <w:szCs w:val="22"/>
        </w:rPr>
        <w:t xml:space="preserve">              </w:t>
      </w:r>
      <w:r w:rsidR="00BF2474">
        <w:rPr>
          <w:sz w:val="22"/>
          <w:szCs w:val="22"/>
        </w:rPr>
        <w:t xml:space="preserve"> </w:t>
      </w:r>
      <w:r w:rsidR="00BF2474" w:rsidRPr="0099612A">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sidR="008D195E" w:rsidRPr="0099612A">
        <w:rPr>
          <w:sz w:val="22"/>
          <w:szCs w:val="22"/>
        </w:rPr>
        <w:t>С</w:t>
      </w:r>
      <w:r w:rsidR="00BF2474" w:rsidRPr="0099612A">
        <w:rPr>
          <w:sz w:val="22"/>
          <w:szCs w:val="22"/>
        </w:rPr>
        <w:t>рбије.</w:t>
      </w:r>
    </w:p>
    <w:p w:rsidR="00BF2474" w:rsidRPr="0099612A" w:rsidRDefault="00BF2474" w:rsidP="00BF2474">
      <w:pPr>
        <w:jc w:val="both"/>
        <w:rPr>
          <w:sz w:val="22"/>
          <w:szCs w:val="22"/>
        </w:rPr>
      </w:pPr>
      <w:r w:rsidRPr="0099612A">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00EA20A1">
        <w:rPr>
          <w:sz w:val="22"/>
          <w:szCs w:val="22"/>
          <w:lang w:val="sr-Cyrl-CS"/>
        </w:rPr>
        <w:t>уговора без ПДВ  по партији</w:t>
      </w:r>
      <w:r w:rsidRPr="0099612A">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EA20A1" w:rsidRPr="008704AF" w:rsidRDefault="00BF2474" w:rsidP="00EA20A1">
      <w:pPr>
        <w:jc w:val="both"/>
        <w:rPr>
          <w:bCs/>
          <w:sz w:val="22"/>
          <w:szCs w:val="22"/>
          <w:lang w:val="sr-Cyrl-CS"/>
        </w:rPr>
      </w:pPr>
      <w:r w:rsidRPr="0099612A">
        <w:rPr>
          <w:sz w:val="22"/>
          <w:szCs w:val="22"/>
        </w:rPr>
        <w:t xml:space="preserve">               Рок важења менице мора бити најмање </w:t>
      </w:r>
      <w:r w:rsidR="00826E48" w:rsidRPr="0099612A">
        <w:rPr>
          <w:sz w:val="22"/>
          <w:szCs w:val="22"/>
        </w:rPr>
        <w:t>2</w:t>
      </w:r>
      <w:r w:rsidRPr="0099612A">
        <w:rPr>
          <w:sz w:val="22"/>
          <w:szCs w:val="22"/>
        </w:rPr>
        <w:t xml:space="preserve">0 дана дуже од истека </w:t>
      </w:r>
      <w:r w:rsidR="00EA20A1" w:rsidRPr="008704AF">
        <w:rPr>
          <w:bCs/>
          <w:sz w:val="22"/>
          <w:szCs w:val="22"/>
          <w:lang w:val="sr-Cyrl-CS"/>
        </w:rPr>
        <w:t>од периода на који је закључен Уговор</w:t>
      </w:r>
      <w:r w:rsidR="00EA20A1">
        <w:rPr>
          <w:bCs/>
          <w:sz w:val="22"/>
          <w:szCs w:val="22"/>
          <w:lang w:val="sr-Cyrl-CS"/>
        </w:rPr>
        <w:t>,</w:t>
      </w:r>
      <w:r w:rsidR="00EA20A1" w:rsidRPr="008704AF">
        <w:rPr>
          <w:bCs/>
          <w:sz w:val="22"/>
          <w:szCs w:val="22"/>
          <w:lang w:val="sr-Cyrl-CS"/>
        </w:rPr>
        <w:t xml:space="preserve"> по партији.</w:t>
      </w:r>
    </w:p>
    <w:p w:rsidR="00BF2474" w:rsidRPr="007D0A8C" w:rsidRDefault="00BF2474" w:rsidP="00BF2474">
      <w:pPr>
        <w:jc w:val="both"/>
        <w:rPr>
          <w:sz w:val="22"/>
          <w:szCs w:val="22"/>
        </w:rPr>
      </w:pPr>
      <w:r w:rsidRPr="0099612A">
        <w:rPr>
          <w:sz w:val="22"/>
          <w:szCs w:val="22"/>
        </w:rPr>
        <w:t xml:space="preserve">              Наруч</w:t>
      </w:r>
      <w:r w:rsidR="001936E4" w:rsidRPr="0099612A">
        <w:rPr>
          <w:sz w:val="22"/>
          <w:szCs w:val="22"/>
        </w:rPr>
        <w:t>илац ће уновчити меницу за добр</w:t>
      </w:r>
      <w:r w:rsidRPr="0099612A">
        <w:rPr>
          <w:sz w:val="22"/>
          <w:szCs w:val="22"/>
        </w:rPr>
        <w:t xml:space="preserve">о извршење посла у случају да понуђач </w:t>
      </w:r>
      <w:r w:rsidRPr="007D0A8C">
        <w:rPr>
          <w:sz w:val="22"/>
          <w:szCs w:val="22"/>
        </w:rPr>
        <w:t>не буде извршавао своје уговорне обавезе у роковима и на начин предвиђен уговором.</w:t>
      </w:r>
    </w:p>
    <w:p w:rsidR="00BF2474" w:rsidRDefault="00BF2474" w:rsidP="00BF2474">
      <w:pPr>
        <w:jc w:val="both"/>
        <w:rPr>
          <w:b/>
          <w:sz w:val="22"/>
          <w:szCs w:val="22"/>
          <w:lang w:val="sr-Cyrl-CS"/>
        </w:rPr>
      </w:pPr>
    </w:p>
    <w:p w:rsidR="00EA20A1" w:rsidRPr="00C67C2E" w:rsidRDefault="00C14D58" w:rsidP="00943A89">
      <w:pPr>
        <w:numPr>
          <w:ilvl w:val="0"/>
          <w:numId w:val="39"/>
        </w:numPr>
        <w:jc w:val="both"/>
        <w:rPr>
          <w:b/>
          <w:i/>
          <w:sz w:val="22"/>
          <w:szCs w:val="22"/>
          <w:u w:val="single"/>
          <w:lang w:val="sr-Cyrl-CS"/>
        </w:rPr>
      </w:pPr>
      <w:r>
        <w:rPr>
          <w:sz w:val="22"/>
          <w:szCs w:val="22"/>
        </w:rPr>
        <w:tab/>
      </w:r>
      <w:r w:rsidR="00EA20A1" w:rsidRPr="00C67C2E">
        <w:rPr>
          <w:b/>
          <w:i/>
          <w:sz w:val="22"/>
          <w:szCs w:val="22"/>
          <w:u w:val="single"/>
          <w:lang w:val="sr-Cyrl-CS"/>
        </w:rPr>
        <w:t>Накнада за коришћење патената</w:t>
      </w:r>
    </w:p>
    <w:p w:rsidR="00EA20A1" w:rsidRPr="00C67C2E" w:rsidRDefault="00EA20A1" w:rsidP="00EA20A1">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EA20A1" w:rsidRPr="00C67C2E" w:rsidRDefault="00EA20A1" w:rsidP="00EA20A1">
      <w:pPr>
        <w:jc w:val="both"/>
        <w:rPr>
          <w:sz w:val="22"/>
          <w:szCs w:val="22"/>
        </w:rPr>
      </w:pPr>
      <w:r w:rsidRPr="00C67C2E">
        <w:rPr>
          <w:sz w:val="22"/>
          <w:szCs w:val="22"/>
        </w:rPr>
        <w:t xml:space="preserve">             </w:t>
      </w:r>
    </w:p>
    <w:p w:rsidR="00EA20A1" w:rsidRPr="00C67C2E" w:rsidRDefault="00125371" w:rsidP="00943A89">
      <w:pPr>
        <w:numPr>
          <w:ilvl w:val="0"/>
          <w:numId w:val="39"/>
        </w:numPr>
        <w:jc w:val="both"/>
        <w:rPr>
          <w:b/>
          <w:i/>
          <w:sz w:val="22"/>
          <w:szCs w:val="22"/>
          <w:u w:val="single"/>
        </w:rPr>
      </w:pPr>
      <w:r w:rsidRPr="00125371">
        <w:rPr>
          <w:b/>
          <w:i/>
          <w:noProof/>
          <w:sz w:val="22"/>
          <w:szCs w:val="22"/>
          <w:u w:val="single"/>
          <w:lang w:val="sr-Latn-CS"/>
        </w:rPr>
        <w:pict>
          <v:shapetype id="_x0000_t202" coordsize="21600,21600" o:spt="202" path="m,l,21600r21600,l21600,xe">
            <v:stroke joinstyle="miter"/>
            <v:path gradientshapeok="t" o:connecttype="rect"/>
          </v:shapetype>
          <v:shape id="_x0000_s1086" type="#_x0000_t202" style="position:absolute;left:0;text-align:left;margin-left:311.85pt;margin-top:-.45pt;width:84.15pt;height:27pt;z-index:-251658752" strokecolor="white">
            <v:textbox style="mso-next-textbox:#_x0000_s1086">
              <w:txbxContent>
                <w:p w:rsidR="00714517" w:rsidRDefault="00714517" w:rsidP="00EA20A1">
                  <w:pPr>
                    <w:rPr>
                      <w:lang w:val="sr-Latn-CS"/>
                    </w:rPr>
                  </w:pPr>
                </w:p>
              </w:txbxContent>
            </v:textbox>
          </v:shape>
        </w:pict>
      </w:r>
      <w:r w:rsidR="00EA20A1" w:rsidRPr="00C67C2E">
        <w:rPr>
          <w:b/>
          <w:i/>
          <w:sz w:val="22"/>
          <w:szCs w:val="22"/>
          <w:u w:val="single"/>
          <w:lang w:val="sr-Cyrl-CS"/>
        </w:rPr>
        <w:t>Заштита права понуђача</w:t>
      </w:r>
    </w:p>
    <w:p w:rsidR="00EA20A1" w:rsidRPr="00C67C2E" w:rsidRDefault="00EA20A1" w:rsidP="00EA20A1">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EA20A1" w:rsidRPr="00C67C2E" w:rsidRDefault="00EA20A1" w:rsidP="00EA20A1">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EA20A1" w:rsidRPr="00C67C2E" w:rsidRDefault="00EA20A1" w:rsidP="00EA20A1">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Pr>
          <w:bCs/>
          <w:sz w:val="22"/>
          <w:szCs w:val="22"/>
          <w:lang w:val="sr-Cyrl-CS"/>
        </w:rPr>
        <w:t>02/2019</w:t>
      </w:r>
      <w:r>
        <w:rPr>
          <w:bCs/>
          <w:sz w:val="22"/>
          <w:szCs w:val="22"/>
        </w:rPr>
        <w:t xml:space="preserve">, </w:t>
      </w:r>
      <w:r>
        <w:rPr>
          <w:bCs/>
          <w:sz w:val="22"/>
          <w:szCs w:val="22"/>
          <w:lang w:val="sr-Cyrl-CS"/>
        </w:rPr>
        <w:t>партија/е бр.</w:t>
      </w:r>
      <w:r>
        <w:rPr>
          <w:bCs/>
          <w:sz w:val="22"/>
          <w:szCs w:val="22"/>
        </w:rPr>
        <w:t>_________</w:t>
      </w:r>
      <w:r w:rsidRPr="00C67C2E">
        <w:rPr>
          <w:sz w:val="22"/>
          <w:szCs w:val="22"/>
          <w:lang w:val="ru-RU"/>
        </w:rPr>
        <w:t xml:space="preserve">“. </w:t>
      </w:r>
    </w:p>
    <w:p w:rsidR="00EA20A1" w:rsidRPr="00C67C2E" w:rsidRDefault="00EA20A1" w:rsidP="00EA20A1">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EA20A1" w:rsidRPr="00C67C2E" w:rsidRDefault="00EA20A1" w:rsidP="00EA20A1">
      <w:pPr>
        <w:ind w:firstLine="357"/>
        <w:jc w:val="both"/>
        <w:rPr>
          <w:sz w:val="22"/>
          <w:szCs w:val="22"/>
          <w:lang w:val="ru-RU"/>
        </w:rPr>
      </w:pPr>
      <w:r w:rsidRPr="00C67C2E">
        <w:rPr>
          <w:sz w:val="22"/>
          <w:szCs w:val="22"/>
          <w:lang w:val="ru-RU"/>
        </w:rPr>
        <w:t>Захтев за заштиту права садржи:</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EA20A1" w:rsidRPr="00C67C2E" w:rsidRDefault="00EA20A1" w:rsidP="00943A89">
      <w:pPr>
        <w:pStyle w:val="ListParagraph"/>
        <w:numPr>
          <w:ilvl w:val="0"/>
          <w:numId w:val="41"/>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EA20A1" w:rsidRPr="00C67C2E" w:rsidRDefault="00EA20A1" w:rsidP="00EA20A1">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EA20A1" w:rsidRPr="00C67C2E" w:rsidRDefault="00EA20A1" w:rsidP="00EA20A1">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EA20A1" w:rsidRPr="00C67C2E" w:rsidRDefault="00EA20A1" w:rsidP="00EA20A1">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EA20A1" w:rsidRPr="00C67C2E" w:rsidRDefault="00EA20A1" w:rsidP="00EA20A1">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EA20A1" w:rsidRPr="00C67C2E" w:rsidRDefault="00EA20A1" w:rsidP="00EA20A1">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Pr>
          <w:bCs/>
          <w:sz w:val="22"/>
          <w:szCs w:val="22"/>
          <w:lang w:val="sr-Cyrl-CS"/>
        </w:rPr>
        <w:t>02 2019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Pr>
          <w:bCs/>
          <w:sz w:val="22"/>
          <w:szCs w:val="22"/>
          <w:lang w:val="sr-Cyrl-CS"/>
        </w:rPr>
        <w:t>02/2019</w:t>
      </w:r>
      <w:r w:rsidRPr="007035D0">
        <w:rPr>
          <w:bCs/>
          <w:sz w:val="22"/>
          <w:szCs w:val="22"/>
          <w:lang w:val="sr-Cyrl-CS"/>
        </w:rPr>
        <w:t xml:space="preserve"> </w:t>
      </w:r>
      <w:r>
        <w:rPr>
          <w:bCs/>
          <w:sz w:val="22"/>
          <w:szCs w:val="22"/>
          <w:lang w:val="sr-Cyrl-CS"/>
        </w:rPr>
        <w:t xml:space="preserve"> партија/е бр.</w:t>
      </w:r>
      <w:r>
        <w:rPr>
          <w:bCs/>
          <w:sz w:val="22"/>
          <w:szCs w:val="22"/>
        </w:rPr>
        <w:t>_________</w:t>
      </w:r>
      <w:r w:rsidRPr="00C67C2E">
        <w:rPr>
          <w:sz w:val="22"/>
          <w:szCs w:val="22"/>
          <w:lang w:val="ru-RU"/>
        </w:rPr>
        <w:t>, корисник: буџет Републике Србије) уплати таксу у износу од 120.000,00 динара.</w:t>
      </w:r>
    </w:p>
    <w:p w:rsidR="00EA20A1" w:rsidRPr="00C67C2E" w:rsidRDefault="00EA20A1" w:rsidP="00EA20A1">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EA20A1" w:rsidRPr="00C67C2E" w:rsidRDefault="00EA20A1" w:rsidP="00EA20A1">
      <w:pPr>
        <w:jc w:val="both"/>
        <w:rPr>
          <w:b/>
          <w:i/>
          <w:sz w:val="22"/>
          <w:szCs w:val="22"/>
          <w:u w:val="single"/>
          <w:lang w:val="sr-Cyrl-CS"/>
        </w:rPr>
      </w:pPr>
    </w:p>
    <w:p w:rsidR="00EA20A1" w:rsidRPr="00C67C2E" w:rsidRDefault="00EA20A1" w:rsidP="00943A89">
      <w:pPr>
        <w:numPr>
          <w:ilvl w:val="0"/>
          <w:numId w:val="39"/>
        </w:numPr>
        <w:jc w:val="both"/>
        <w:rPr>
          <w:sz w:val="22"/>
          <w:szCs w:val="22"/>
        </w:rPr>
      </w:pPr>
      <w:r w:rsidRPr="00C67C2E">
        <w:rPr>
          <w:b/>
          <w:i/>
          <w:sz w:val="22"/>
          <w:szCs w:val="22"/>
          <w:u w:val="single"/>
          <w:lang w:val="sr-Cyrl-CS"/>
        </w:rPr>
        <w:t>Обавештење о закључењу уговора</w:t>
      </w:r>
    </w:p>
    <w:p w:rsidR="00EA20A1" w:rsidRPr="00C67C2E" w:rsidRDefault="00EA20A1" w:rsidP="00EA20A1">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20A1" w:rsidRPr="00C67C2E" w:rsidRDefault="00EA20A1" w:rsidP="00EA20A1">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EA20A1" w:rsidRPr="00C67C2E" w:rsidRDefault="00EA20A1" w:rsidP="00EA20A1">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EA20A1" w:rsidRPr="00C67C2E" w:rsidRDefault="00EA20A1" w:rsidP="00EA20A1">
      <w:pPr>
        <w:jc w:val="both"/>
        <w:rPr>
          <w:sz w:val="22"/>
          <w:szCs w:val="22"/>
          <w:lang w:val="ru-RU"/>
        </w:rPr>
      </w:pPr>
    </w:p>
    <w:p w:rsidR="00EA20A1" w:rsidRPr="00C67C2E" w:rsidRDefault="00EA20A1" w:rsidP="00943A89">
      <w:pPr>
        <w:numPr>
          <w:ilvl w:val="0"/>
          <w:numId w:val="39"/>
        </w:numPr>
        <w:jc w:val="both"/>
        <w:rPr>
          <w:b/>
          <w:i/>
          <w:sz w:val="22"/>
          <w:szCs w:val="22"/>
          <w:u w:val="single"/>
          <w:lang w:val="sr-Cyrl-CS"/>
        </w:rPr>
      </w:pPr>
      <w:r w:rsidRPr="00C67C2E">
        <w:rPr>
          <w:b/>
          <w:i/>
          <w:sz w:val="22"/>
          <w:szCs w:val="22"/>
          <w:u w:val="single"/>
          <w:lang w:val="sr-Cyrl-CS"/>
        </w:rPr>
        <w:t>Измене током трајања уговора</w:t>
      </w:r>
    </w:p>
    <w:p w:rsidR="00EA20A1" w:rsidRPr="00C67C2E" w:rsidRDefault="00EA20A1" w:rsidP="00EA20A1">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EA20A1" w:rsidRDefault="00EA20A1" w:rsidP="00EA20A1">
      <w:pPr>
        <w:ind w:firstLine="703"/>
        <w:jc w:val="both"/>
        <w:rPr>
          <w:sz w:val="22"/>
          <w:szCs w:val="22"/>
          <w:lang w:val="sr-Cyrl-CS"/>
        </w:rPr>
      </w:pPr>
      <w:r>
        <w:rPr>
          <w:sz w:val="22"/>
          <w:szCs w:val="22"/>
          <w:lang w:val="sr-Cyrl-CS"/>
        </w:rPr>
        <w:t>У складу са одредбама члана 115. став 2. Закона ј</w:t>
      </w:r>
      <w:r w:rsidRPr="007F32EE">
        <w:rPr>
          <w:sz w:val="22"/>
          <w:szCs w:val="22"/>
        </w:rPr>
        <w:t xml:space="preserve">единичне цене за партије од броја 1 до партије </w:t>
      </w:r>
      <w:r>
        <w:rPr>
          <w:sz w:val="22"/>
          <w:szCs w:val="22"/>
          <w:lang w:val="sr-Cyrl-CS"/>
        </w:rPr>
        <w:t>број</w:t>
      </w:r>
      <w:r w:rsidRPr="007F32EE">
        <w:rPr>
          <w:sz w:val="22"/>
          <w:szCs w:val="22"/>
        </w:rPr>
        <w:t xml:space="preserve"> 10 могу се уз писмену сагласност уговорних страна мењати у складу са одговарајућим прописима Републичког фонда за здравствено осигурање </w:t>
      </w:r>
      <w:r>
        <w:rPr>
          <w:sz w:val="22"/>
          <w:szCs w:val="22"/>
        </w:rPr>
        <w:t>а</w:t>
      </w:r>
      <w:r w:rsidRPr="007F32EE">
        <w:rPr>
          <w:sz w:val="22"/>
          <w:szCs w:val="22"/>
        </w:rPr>
        <w:t xml:space="preserve"> на основу Правилника о листи лекова који се прописују и издају на терет средстава обавезног здравственог осигурања. </w:t>
      </w:r>
    </w:p>
    <w:p w:rsidR="00EA20A1" w:rsidRPr="00C67C2E" w:rsidRDefault="00EA20A1" w:rsidP="00EA20A1">
      <w:pPr>
        <w:ind w:firstLine="703"/>
        <w:jc w:val="both"/>
        <w:rPr>
          <w:b/>
          <w:sz w:val="22"/>
          <w:szCs w:val="22"/>
        </w:rPr>
      </w:pPr>
      <w:r w:rsidRPr="00C67C2E">
        <w:rPr>
          <w:sz w:val="22"/>
          <w:szCs w:val="22"/>
          <w:lang w:eastAsia="sr-Latn-CS"/>
        </w:rPr>
        <w:t>У наведен</w:t>
      </w:r>
      <w:r>
        <w:rPr>
          <w:sz w:val="22"/>
          <w:szCs w:val="22"/>
          <w:lang w:val="sr-Cyrl-CS" w:eastAsia="sr-Latn-CS"/>
        </w:rPr>
        <w:t>и</w:t>
      </w:r>
      <w:r w:rsidRPr="00C67C2E">
        <w:rPr>
          <w:sz w:val="22"/>
          <w:szCs w:val="22"/>
          <w:lang w:val="sr-Cyrl-CS" w:eastAsia="sr-Latn-CS"/>
        </w:rPr>
        <w:t>м</w:t>
      </w:r>
      <w:r w:rsidRPr="00C67C2E">
        <w:rPr>
          <w:sz w:val="22"/>
          <w:szCs w:val="22"/>
          <w:lang w:eastAsia="sr-Latn-CS"/>
        </w:rPr>
        <w:t xml:space="preserve"> случај</w:t>
      </w:r>
      <w:r>
        <w:rPr>
          <w:sz w:val="22"/>
          <w:szCs w:val="22"/>
          <w:lang w:val="sr-Cyrl-CS" w:eastAsia="sr-Latn-CS"/>
        </w:rPr>
        <w:t>евима</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337B55" w:rsidRPr="00681FFF" w:rsidRDefault="00EA20A1" w:rsidP="00337B55">
      <w:pPr>
        <w:numPr>
          <w:ilvl w:val="0"/>
          <w:numId w:val="1"/>
        </w:numPr>
        <w:rPr>
          <w:b/>
          <w:sz w:val="22"/>
          <w:szCs w:val="22"/>
          <w:lang w:val="sr-Latn-CS"/>
        </w:rPr>
      </w:pPr>
      <w:r>
        <w:rPr>
          <w:b/>
          <w:sz w:val="22"/>
          <w:szCs w:val="22"/>
        </w:rPr>
        <w:br w:type="page"/>
      </w:r>
      <w:r w:rsidR="00337B55" w:rsidRPr="00681FFF">
        <w:rPr>
          <w:b/>
          <w:sz w:val="22"/>
          <w:szCs w:val="22"/>
          <w:lang w:val="sr-Cyrl-CS"/>
        </w:rPr>
        <w:t>КРИТЕРИЈУМ ЗА ДОДЕЛУ УГОВОРА</w:t>
      </w:r>
    </w:p>
    <w:p w:rsidR="00337B55" w:rsidRPr="00C218E8" w:rsidRDefault="00337B55" w:rsidP="00337B55">
      <w:pPr>
        <w:ind w:left="1108"/>
        <w:rPr>
          <w:b/>
          <w:sz w:val="22"/>
          <w:szCs w:val="22"/>
          <w:lang w:val="sr-Latn-CS"/>
        </w:rPr>
      </w:pPr>
    </w:p>
    <w:p w:rsidR="00AE281C" w:rsidRDefault="00AE281C" w:rsidP="00337B55">
      <w:pPr>
        <w:tabs>
          <w:tab w:val="left" w:pos="0"/>
        </w:tabs>
        <w:jc w:val="both"/>
        <w:rPr>
          <w:sz w:val="22"/>
          <w:szCs w:val="22"/>
          <w:lang w:val="sr-Cyrl-CS"/>
        </w:rPr>
      </w:pPr>
    </w:p>
    <w:p w:rsidR="00337B55" w:rsidRPr="00B44097" w:rsidRDefault="00337B55" w:rsidP="00337B55">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r w:rsidRPr="00B44097">
        <w:rPr>
          <w:sz w:val="22"/>
          <w:szCs w:val="22"/>
          <w:lang w:val="sr-Cyrl-CS"/>
        </w:rPr>
        <w:t xml:space="preserve"> по партијама</w:t>
      </w:r>
      <w:r w:rsidRPr="00B44097">
        <w:rPr>
          <w:sz w:val="22"/>
          <w:szCs w:val="22"/>
        </w:rPr>
        <w:t>.</w:t>
      </w:r>
    </w:p>
    <w:p w:rsidR="00337B55" w:rsidRPr="00B44097" w:rsidRDefault="00337B55" w:rsidP="00337B55">
      <w:pPr>
        <w:tabs>
          <w:tab w:val="left" w:pos="0"/>
        </w:tabs>
        <w:jc w:val="both"/>
        <w:rPr>
          <w:sz w:val="22"/>
          <w:szCs w:val="22"/>
        </w:rPr>
      </w:pPr>
    </w:p>
    <w:p w:rsidR="00EF4F7E" w:rsidRPr="00EF4F7E" w:rsidRDefault="00337B55" w:rsidP="00337B55">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w:t>
      </w:r>
      <w:r w:rsidR="00EF4F7E">
        <w:rPr>
          <w:sz w:val="22"/>
          <w:szCs w:val="22"/>
          <w:lang w:val="sr-Cyrl-CS"/>
        </w:rPr>
        <w:t>који је понудио краћи рок испоруке</w:t>
      </w:r>
      <w:r w:rsidR="00F95C59">
        <w:rPr>
          <w:sz w:val="22"/>
          <w:szCs w:val="22"/>
          <w:lang w:val="sr-Cyrl-CS"/>
        </w:rPr>
        <w:t xml:space="preserve"> за дату партију</w:t>
      </w:r>
      <w:r w:rsidR="00EF4F7E">
        <w:rPr>
          <w:sz w:val="22"/>
          <w:szCs w:val="22"/>
          <w:lang w:val="sr-Cyrl-CS"/>
        </w:rPr>
        <w:t>.</w:t>
      </w:r>
    </w:p>
    <w:p w:rsidR="00EF4F7E" w:rsidRDefault="00EF4F7E" w:rsidP="00337B55">
      <w:pPr>
        <w:tabs>
          <w:tab w:val="left" w:pos="0"/>
        </w:tabs>
        <w:jc w:val="both"/>
        <w:rPr>
          <w:sz w:val="22"/>
          <w:szCs w:val="22"/>
          <w:lang w:val="sr-Cyrl-CS"/>
        </w:rPr>
      </w:pPr>
    </w:p>
    <w:p w:rsidR="00E37B73" w:rsidRPr="00E37B73" w:rsidRDefault="00E37B73" w:rsidP="00E37B73">
      <w:pPr>
        <w:jc w:val="both"/>
      </w:pPr>
      <w:r w:rsidRPr="00E37B73">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p>
    <w:p w:rsidR="00E37B73" w:rsidRDefault="00E37B73" w:rsidP="00337B55">
      <w:pPr>
        <w:jc w:val="both"/>
        <w:rPr>
          <w:sz w:val="22"/>
          <w:szCs w:val="22"/>
          <w:lang w:val="sr-Cyrl-CS"/>
        </w:rPr>
      </w:pPr>
    </w:p>
    <w:p w:rsidR="00337B55" w:rsidRPr="00B44097" w:rsidRDefault="00337B55" w:rsidP="00337B55">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337B55" w:rsidRPr="00B44097" w:rsidRDefault="00337B55" w:rsidP="00337B55">
      <w:pPr>
        <w:jc w:val="both"/>
        <w:rPr>
          <w:sz w:val="22"/>
          <w:szCs w:val="22"/>
        </w:rPr>
      </w:pPr>
    </w:p>
    <w:p w:rsidR="00337B55" w:rsidRPr="00B44097" w:rsidRDefault="00337B55" w:rsidP="00337B55">
      <w:pPr>
        <w:jc w:val="both"/>
        <w:rPr>
          <w:sz w:val="22"/>
          <w:szCs w:val="22"/>
        </w:rPr>
      </w:pPr>
      <w:r w:rsidRPr="00B44097">
        <w:rPr>
          <w:sz w:val="22"/>
          <w:szCs w:val="22"/>
        </w:rPr>
        <w:t>Жребом ће бити обухваћене само оне понуде које имају једнаку најнижу понуђену цену</w:t>
      </w:r>
      <w:r w:rsidR="00F95C59">
        <w:rPr>
          <w:sz w:val="22"/>
          <w:szCs w:val="22"/>
          <w:lang w:val="sr-Cyrl-CS"/>
        </w:rPr>
        <w:t xml:space="preserve"> и исти рок испоруке, по партији</w:t>
      </w:r>
      <w:r w:rsidRPr="00B44097">
        <w:rPr>
          <w:sz w:val="22"/>
          <w:szCs w:val="22"/>
        </w:rPr>
        <w:t>.</w:t>
      </w:r>
    </w:p>
    <w:p w:rsidR="00337B55" w:rsidRPr="00B44097" w:rsidRDefault="00337B55" w:rsidP="00337B55">
      <w:pPr>
        <w:jc w:val="both"/>
        <w:rPr>
          <w:sz w:val="22"/>
          <w:szCs w:val="22"/>
        </w:rPr>
      </w:pPr>
    </w:p>
    <w:p w:rsidR="00337B55" w:rsidRPr="00B44097" w:rsidRDefault="00337B55" w:rsidP="00337B55">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337B55" w:rsidRPr="00B44097" w:rsidRDefault="00337B55" w:rsidP="00337B55">
      <w:pPr>
        <w:jc w:val="both"/>
        <w:rPr>
          <w:sz w:val="22"/>
          <w:szCs w:val="22"/>
        </w:rPr>
      </w:pPr>
    </w:p>
    <w:p w:rsidR="00337B55" w:rsidRPr="00B44097" w:rsidRDefault="00337B55" w:rsidP="00337B55">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7F32EE" w:rsidRPr="00E37B73" w:rsidRDefault="00337B55" w:rsidP="00E37B73">
      <w:pPr>
        <w:numPr>
          <w:ilvl w:val="0"/>
          <w:numId w:val="1"/>
        </w:numPr>
        <w:jc w:val="both"/>
        <w:rPr>
          <w:sz w:val="22"/>
          <w:szCs w:val="22"/>
          <w:lang w:val="sr-Cyrl-CS"/>
        </w:rPr>
      </w:pPr>
      <w:r w:rsidRPr="00B44097">
        <w:rPr>
          <w:b/>
          <w:sz w:val="22"/>
          <w:szCs w:val="22"/>
          <w:lang w:val="sr-Latn-CS"/>
        </w:rPr>
        <w:br w:type="page"/>
      </w:r>
      <w:r w:rsidR="00E37B73">
        <w:rPr>
          <w:b/>
          <w:sz w:val="22"/>
          <w:szCs w:val="22"/>
          <w:lang w:val="sr-Cyrl-CS"/>
        </w:rPr>
        <w:t>ОБРАСЦИ ПОНУДЕ</w:t>
      </w:r>
    </w:p>
    <w:p w:rsidR="00E37B73" w:rsidRDefault="000F39C2" w:rsidP="00DF5AC6">
      <w:pPr>
        <w:ind w:left="1108"/>
        <w:rPr>
          <w:b/>
          <w:sz w:val="22"/>
          <w:szCs w:val="22"/>
          <w:lang w:val="sr-Cyrl-CS"/>
        </w:rPr>
      </w:pPr>
      <w:r w:rsidRPr="00654423">
        <w:rPr>
          <w:b/>
          <w:sz w:val="22"/>
          <w:szCs w:val="22"/>
        </w:rPr>
        <w:t xml:space="preserve">                    </w:t>
      </w:r>
      <w:r w:rsidR="005F789C">
        <w:rPr>
          <w:b/>
          <w:sz w:val="22"/>
          <w:szCs w:val="22"/>
        </w:rPr>
        <w:t xml:space="preserve">     </w:t>
      </w:r>
      <w:r w:rsidR="00A40186">
        <w:rPr>
          <w:b/>
          <w:sz w:val="22"/>
          <w:szCs w:val="22"/>
        </w:rPr>
        <w:t xml:space="preserve">                 </w:t>
      </w:r>
    </w:p>
    <w:p w:rsidR="00E37B73" w:rsidRDefault="00E37B73" w:rsidP="00DF5AC6">
      <w:pPr>
        <w:ind w:left="1108"/>
        <w:rPr>
          <w:b/>
          <w:sz w:val="22"/>
          <w:szCs w:val="22"/>
          <w:lang w:val="sr-Cyrl-CS"/>
        </w:rPr>
      </w:pPr>
    </w:p>
    <w:p w:rsidR="007234A7" w:rsidRDefault="007234A7" w:rsidP="007234A7">
      <w:pPr>
        <w:jc w:val="right"/>
        <w:rPr>
          <w:b/>
          <w:sz w:val="22"/>
          <w:szCs w:val="22"/>
          <w:lang w:val="sr-Cyrl-CS"/>
        </w:rPr>
      </w:pPr>
      <w:r w:rsidRPr="00B44097">
        <w:rPr>
          <w:b/>
          <w:sz w:val="22"/>
          <w:szCs w:val="22"/>
          <w:lang w:val="sr-Cyrl-CS"/>
        </w:rPr>
        <w:t xml:space="preserve">образац 7/1 </w:t>
      </w:r>
    </w:p>
    <w:p w:rsidR="00B64AE3" w:rsidRPr="00B44097" w:rsidRDefault="00B64AE3" w:rsidP="00B64AE3">
      <w:pPr>
        <w:jc w:val="center"/>
        <w:rPr>
          <w:b/>
          <w:sz w:val="22"/>
          <w:szCs w:val="22"/>
          <w:lang w:val="sr-Cyrl-CS"/>
        </w:rPr>
      </w:pPr>
      <w:r>
        <w:rPr>
          <w:b/>
          <w:sz w:val="22"/>
          <w:szCs w:val="22"/>
          <w:lang w:val="sr-Cyrl-CS"/>
        </w:rPr>
        <w:t>ОБРАЗАЦ ПОНУДЕ</w:t>
      </w:r>
    </w:p>
    <w:p w:rsidR="007234A7" w:rsidRDefault="007234A7" w:rsidP="00A16DD2">
      <w:pPr>
        <w:jc w:val="both"/>
        <w:rPr>
          <w:sz w:val="22"/>
          <w:szCs w:val="22"/>
          <w:lang w:val="sr-Cyrl-CS"/>
        </w:rPr>
      </w:pPr>
    </w:p>
    <w:p w:rsidR="00A16DD2"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975D7D">
        <w:rPr>
          <w:sz w:val="22"/>
          <w:szCs w:val="22"/>
          <w:lang w:val="sr-Cyrl-CS"/>
        </w:rPr>
        <w:t>____</w:t>
      </w:r>
      <w:r w:rsidR="00A0083F">
        <w:rPr>
          <w:sz w:val="22"/>
          <w:szCs w:val="22"/>
          <w:lang w:val="sr-Cyrl-CS"/>
        </w:rPr>
        <w:t>/201</w:t>
      </w:r>
      <w:r w:rsidR="00B03490">
        <w:rPr>
          <w:sz w:val="22"/>
          <w:szCs w:val="22"/>
        </w:rPr>
        <w:t>9</w:t>
      </w:r>
      <w:r w:rsidR="00D54D5F">
        <w:rPr>
          <w:sz w:val="22"/>
          <w:szCs w:val="22"/>
          <w:lang w:val="sr-Cyrl-CS"/>
        </w:rPr>
        <w:t xml:space="preserve"> </w:t>
      </w:r>
      <w:r>
        <w:rPr>
          <w:sz w:val="22"/>
          <w:szCs w:val="22"/>
          <w:lang w:val="sr-Latn-CS"/>
        </w:rPr>
        <w:t>,</w:t>
      </w:r>
      <w:r w:rsidR="004E4E83" w:rsidRPr="004E4E83">
        <w:rPr>
          <w:sz w:val="22"/>
          <w:szCs w:val="22"/>
          <w:lang w:val="sr-Cyrl-CS"/>
        </w:rPr>
        <w:t xml:space="preserve"> </w:t>
      </w:r>
      <w:r w:rsidR="004E4E83">
        <w:rPr>
          <w:sz w:val="22"/>
          <w:szCs w:val="22"/>
          <w:lang w:val="sr-Cyrl-CS"/>
        </w:rPr>
        <w:t>обликованог по партијама,</w:t>
      </w:r>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A5372E">
        <w:rPr>
          <w:sz w:val="22"/>
          <w:szCs w:val="22"/>
        </w:rPr>
        <w:t xml:space="preserve">Антибиотика, антимикотика и антивиротика </w:t>
      </w:r>
      <w:r w:rsidR="004E4E83" w:rsidRPr="0061417E">
        <w:rPr>
          <w:i/>
          <w:sz w:val="22"/>
          <w:szCs w:val="22"/>
        </w:rPr>
        <w:t>из</w:t>
      </w:r>
      <w:r w:rsidR="004E4E83">
        <w:rPr>
          <w:sz w:val="22"/>
          <w:szCs w:val="22"/>
        </w:rPr>
        <w:t xml:space="preserve"> </w:t>
      </w:r>
      <w:r w:rsidR="004E4E83" w:rsidRPr="0061417E">
        <w:rPr>
          <w:i/>
          <w:sz w:val="22"/>
          <w:szCs w:val="22"/>
        </w:rPr>
        <w:t>П</w:t>
      </w:r>
      <w:r w:rsidR="004E4E83">
        <w:rPr>
          <w:i/>
          <w:sz w:val="22"/>
          <w:szCs w:val="22"/>
          <w:lang w:val="sr-Cyrl-CS"/>
        </w:rPr>
        <w:t xml:space="preserve">артије бр. </w:t>
      </w:r>
      <w:r w:rsidR="004E4E83">
        <w:rPr>
          <w:i/>
          <w:sz w:val="22"/>
          <w:szCs w:val="22"/>
          <w:lang w:val="sr-Latn-CS"/>
        </w:rPr>
        <w:t xml:space="preserve"> </w:t>
      </w:r>
      <w:r w:rsidR="004E4E83">
        <w:rPr>
          <w:i/>
          <w:sz w:val="22"/>
          <w:szCs w:val="22"/>
        </w:rPr>
        <w:t>1</w:t>
      </w:r>
    </w:p>
    <w:p w:rsidR="004E4E83" w:rsidRPr="00A16DD2" w:rsidRDefault="004E4E83" w:rsidP="00A16DD2">
      <w:pPr>
        <w:jc w:val="both"/>
        <w:rPr>
          <w:i/>
          <w:sz w:val="22"/>
          <w:szCs w:val="22"/>
        </w:rPr>
      </w:pPr>
    </w:p>
    <w:p w:rsidR="00B202BE" w:rsidRDefault="004E4E83" w:rsidP="0053645D">
      <w:pPr>
        <w:rPr>
          <w:sz w:val="22"/>
          <w:szCs w:val="22"/>
        </w:rPr>
      </w:pPr>
      <w:r>
        <w:rPr>
          <w:b/>
          <w:lang w:val="sr-Cyrl-CS"/>
        </w:rPr>
        <w:t>Партија број</w:t>
      </w:r>
      <w:r>
        <w:rPr>
          <w:b/>
          <w:lang w:val="sr-Latn-CS"/>
        </w:rPr>
        <w:t xml:space="preserve"> </w:t>
      </w:r>
      <w:r>
        <w:rPr>
          <w:b/>
        </w:rPr>
        <w:t>1 –</w:t>
      </w:r>
      <w:r w:rsidR="00A5372E">
        <w:rPr>
          <w:b/>
        </w:rPr>
        <w:t>Антибиотици, антимикотици и антивиротици</w:t>
      </w:r>
      <w:r w:rsidR="001715FE">
        <w:rPr>
          <w:b/>
          <w:sz w:val="22"/>
          <w:szCs w:val="22"/>
        </w:rPr>
        <w:t xml:space="preserve">                                                             </w:t>
      </w:r>
    </w:p>
    <w:p w:rsidR="004E4E83" w:rsidRDefault="004E4E83" w:rsidP="004E4E83">
      <w:pPr>
        <w:rPr>
          <w:b/>
        </w:rPr>
      </w:pPr>
    </w:p>
    <w:p w:rsidR="00B64AE3" w:rsidRDefault="00B64AE3" w:rsidP="00B64AE3">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B64AE3" w:rsidRDefault="00B64AE3" w:rsidP="00B64AE3">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B64AE3" w:rsidRDefault="00B64AE3" w:rsidP="00B64AE3">
      <w:pPr>
        <w:ind w:left="2880" w:firstLine="720"/>
        <w:rPr>
          <w:sz w:val="22"/>
          <w:szCs w:val="22"/>
        </w:rPr>
      </w:pPr>
      <w:r>
        <w:rPr>
          <w:b/>
          <w:sz w:val="22"/>
          <w:szCs w:val="22"/>
        </w:rPr>
        <w:t>ц)</w:t>
      </w:r>
      <w:r>
        <w:rPr>
          <w:sz w:val="22"/>
          <w:szCs w:val="22"/>
        </w:rPr>
        <w:t xml:space="preserve"> са подизвођачем </w:t>
      </w:r>
    </w:p>
    <w:p w:rsidR="00B64AE3" w:rsidRDefault="00B64AE3" w:rsidP="00D13B7B">
      <w:pPr>
        <w:rPr>
          <w:sz w:val="22"/>
          <w:szCs w:val="22"/>
          <w:lang w:val="sr-Cyrl-CS"/>
        </w:rPr>
      </w:pPr>
    </w:p>
    <w:p w:rsidR="00B64AE3" w:rsidRPr="00B64AE3" w:rsidRDefault="00B64AE3" w:rsidP="00B64AE3">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64AE3" w:rsidRDefault="00B64AE3" w:rsidP="00B64AE3">
      <w:pPr>
        <w:tabs>
          <w:tab w:val="right" w:pos="9180"/>
        </w:tabs>
        <w:ind w:right="-109"/>
        <w:jc w:val="both"/>
        <w:rPr>
          <w:lang w:val="sr-Cyrl-CS"/>
        </w:rPr>
      </w:pPr>
    </w:p>
    <w:p w:rsidR="00B64AE3" w:rsidRPr="00EA59AE" w:rsidRDefault="00B64AE3" w:rsidP="00B64AE3">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64AE3" w:rsidRPr="00EA59AE" w:rsidRDefault="00B64AE3" w:rsidP="00B64AE3">
      <w:pPr>
        <w:jc w:val="both"/>
        <w:rPr>
          <w:sz w:val="18"/>
          <w:szCs w:val="18"/>
        </w:rPr>
      </w:pPr>
      <w:r w:rsidRPr="00EA59AE">
        <w:rPr>
          <w:sz w:val="18"/>
          <w:szCs w:val="18"/>
        </w:rPr>
        <w:t>(Рок  плаћања не може бити краћи од 90 дана)</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64AE3" w:rsidRPr="00B64AE3" w:rsidRDefault="00B64AE3" w:rsidP="00B64AE3">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64AE3" w:rsidRPr="00EA59AE" w:rsidRDefault="00B64AE3" w:rsidP="00B64AE3">
      <w:pPr>
        <w:rPr>
          <w:sz w:val="22"/>
          <w:szCs w:val="22"/>
        </w:rPr>
      </w:pPr>
    </w:p>
    <w:p w:rsidR="00B64AE3" w:rsidRPr="00EA59AE" w:rsidRDefault="00B64AE3" w:rsidP="00B64AE3">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64AE3" w:rsidRPr="00EA59AE" w:rsidRDefault="00B64AE3" w:rsidP="00B64AE3">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64AE3" w:rsidRPr="00EA59AE" w:rsidRDefault="00B64AE3" w:rsidP="00B64AE3">
      <w:pPr>
        <w:rPr>
          <w:sz w:val="22"/>
          <w:szCs w:val="22"/>
          <w:lang w:val="sr-Cyrl-CS"/>
        </w:rPr>
      </w:pPr>
    </w:p>
    <w:p w:rsidR="00B64AE3" w:rsidRPr="00EA59AE" w:rsidRDefault="00B64AE3" w:rsidP="00B64AE3">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64AE3" w:rsidRPr="00EA59AE" w:rsidRDefault="00B64AE3" w:rsidP="00B64AE3">
      <w:pPr>
        <w:rPr>
          <w:sz w:val="18"/>
          <w:szCs w:val="18"/>
        </w:rPr>
      </w:pPr>
      <w:r w:rsidRPr="00EA59AE">
        <w:rPr>
          <w:sz w:val="18"/>
          <w:szCs w:val="18"/>
        </w:rPr>
        <w:t xml:space="preserve"> (Рок за отклањање грешака не може бити дужи  од  5  дана) </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64AE3" w:rsidRPr="00881C95" w:rsidRDefault="00B64AE3" w:rsidP="00B64AE3">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64AE3" w:rsidRDefault="00B64AE3" w:rsidP="00B64AE3">
      <w:pPr>
        <w:jc w:val="both"/>
        <w:rPr>
          <w:sz w:val="22"/>
          <w:szCs w:val="22"/>
          <w:lang w:val="sr-Cyrl-CS"/>
        </w:rPr>
      </w:pPr>
    </w:p>
    <w:p w:rsidR="00B64AE3" w:rsidRDefault="00B64AE3" w:rsidP="00B64AE3">
      <w:pPr>
        <w:jc w:val="both"/>
        <w:rPr>
          <w:sz w:val="22"/>
          <w:szCs w:val="22"/>
          <w:lang w:val="sr-Cyrl-CS"/>
        </w:rPr>
      </w:pPr>
    </w:p>
    <w:p w:rsidR="004E4E83" w:rsidRDefault="004E4E83" w:rsidP="004E4E83">
      <w:pPr>
        <w:jc w:val="both"/>
        <w:rPr>
          <w:sz w:val="22"/>
          <w:szCs w:val="22"/>
          <w:lang w:val="sr-Latn-CS"/>
        </w:rPr>
      </w:pPr>
      <w:bookmarkStart w:id="5" w:name="RANGE!A1:H99"/>
      <w:bookmarkEnd w:id="5"/>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4E4E83" w:rsidRDefault="004E4E83" w:rsidP="004E4E83">
      <w:pPr>
        <w:jc w:val="both"/>
        <w:rPr>
          <w:sz w:val="22"/>
          <w:szCs w:val="22"/>
          <w:lang w:val="sr-Latn-CS"/>
        </w:rPr>
      </w:pPr>
      <w:r>
        <w:rPr>
          <w:sz w:val="22"/>
          <w:szCs w:val="22"/>
          <w:lang w:val="sr-Latn-CS"/>
        </w:rPr>
        <w:t xml:space="preserve">                                                                                                                                     ______________</w:t>
      </w:r>
    </w:p>
    <w:p w:rsidR="004E4E83" w:rsidRDefault="004E4E83" w:rsidP="004E4E83">
      <w:pPr>
        <w:jc w:val="both"/>
        <w:rPr>
          <w:sz w:val="22"/>
          <w:szCs w:val="22"/>
          <w:lang w:val="sr-Cyrl-CS"/>
        </w:rPr>
      </w:pPr>
      <w:r>
        <w:rPr>
          <w:sz w:val="22"/>
          <w:szCs w:val="22"/>
          <w:lang w:val="sr-Latn-CS"/>
        </w:rPr>
        <w:t xml:space="preserve">                                                                                                                                      </w:t>
      </w:r>
      <w:r>
        <w:rPr>
          <w:sz w:val="22"/>
          <w:szCs w:val="22"/>
          <w:lang w:val="sr-Cyrl-CS"/>
        </w:rPr>
        <w:t>(потпис и печат)</w:t>
      </w:r>
    </w:p>
    <w:p w:rsidR="004E4E83" w:rsidRDefault="004E4E83"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B817AF" w:rsidRDefault="00B817AF" w:rsidP="00B64AE3">
      <w:pPr>
        <w:jc w:val="right"/>
        <w:rPr>
          <w:b/>
          <w:sz w:val="22"/>
          <w:szCs w:val="22"/>
          <w:lang w:val="sr-Cyrl-CS"/>
        </w:rPr>
      </w:pPr>
    </w:p>
    <w:p w:rsidR="00A5372E" w:rsidRDefault="00B64AE3" w:rsidP="00B64AE3">
      <w:pPr>
        <w:jc w:val="right"/>
        <w:rPr>
          <w:sz w:val="22"/>
          <w:szCs w:val="22"/>
        </w:rPr>
      </w:pPr>
      <w:r>
        <w:rPr>
          <w:b/>
          <w:sz w:val="22"/>
          <w:szCs w:val="22"/>
          <w:lang w:val="sr-Cyrl-CS"/>
        </w:rPr>
        <w:t>образац 7/</w:t>
      </w:r>
      <w:r>
        <w:rPr>
          <w:b/>
          <w:sz w:val="22"/>
          <w:szCs w:val="22"/>
          <w:lang w:val="sr-Latn-CS"/>
        </w:rPr>
        <w:t>2</w:t>
      </w:r>
    </w:p>
    <w:p w:rsidR="00B64AE3" w:rsidRDefault="00B64AE3" w:rsidP="004E4E83">
      <w:pPr>
        <w:jc w:val="center"/>
        <w:rPr>
          <w:b/>
          <w:lang w:val="sr-Cyrl-CS"/>
        </w:rPr>
      </w:pPr>
    </w:p>
    <w:p w:rsidR="004E4E83" w:rsidRDefault="004E4E83" w:rsidP="004E4E83">
      <w:pPr>
        <w:jc w:val="center"/>
        <w:rPr>
          <w:b/>
          <w:lang w:val="sr-Cyrl-CS"/>
        </w:rPr>
      </w:pPr>
      <w:r>
        <w:rPr>
          <w:b/>
          <w:lang w:val="sr-Cyrl-CS"/>
        </w:rPr>
        <w:t>ОБРАЗАЦ ПОНУДЕ</w:t>
      </w:r>
    </w:p>
    <w:p w:rsidR="004E4E83" w:rsidRDefault="004E4E83" w:rsidP="004E4E83">
      <w:pPr>
        <w:jc w:val="center"/>
        <w:rPr>
          <w:b/>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975D7D">
        <w:rPr>
          <w:sz w:val="22"/>
          <w:szCs w:val="22"/>
          <w:lang w:val="sr-Cyrl-CS"/>
        </w:rPr>
        <w:t>___</w:t>
      </w:r>
      <w:r>
        <w:rPr>
          <w:sz w:val="22"/>
          <w:szCs w:val="22"/>
          <w:lang w:val="sr-Cyrl-CS"/>
        </w:rPr>
        <w:t>/201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A5372E">
        <w:rPr>
          <w:sz w:val="22"/>
          <w:szCs w:val="22"/>
        </w:rPr>
        <w:t xml:space="preserve">Антиагрегациона и антикоагулациона терапија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2</w:t>
      </w:r>
      <w:r>
        <w:rPr>
          <w:i/>
          <w:sz w:val="22"/>
          <w:szCs w:val="22"/>
          <w:lang w:val="sr-Latn-CS"/>
        </w:rPr>
        <w:t xml:space="preserve"> </w:t>
      </w:r>
    </w:p>
    <w:p w:rsidR="004E4E83" w:rsidRDefault="004E4E83" w:rsidP="004E4E83">
      <w:pPr>
        <w:rPr>
          <w:b/>
        </w:rPr>
      </w:pPr>
    </w:p>
    <w:p w:rsidR="004E4E83" w:rsidRDefault="004E4E83" w:rsidP="004E4E83">
      <w:pPr>
        <w:rPr>
          <w:b/>
        </w:rPr>
      </w:pPr>
      <w:r>
        <w:rPr>
          <w:b/>
          <w:lang w:val="sr-Cyrl-CS"/>
        </w:rPr>
        <w:t>Партија број</w:t>
      </w:r>
      <w:r>
        <w:rPr>
          <w:b/>
          <w:lang w:val="sr-Latn-CS"/>
        </w:rPr>
        <w:t xml:space="preserve"> </w:t>
      </w:r>
      <w:r>
        <w:rPr>
          <w:b/>
        </w:rPr>
        <w:t xml:space="preserve">2 – </w:t>
      </w:r>
      <w:r w:rsidR="00A5372E">
        <w:rPr>
          <w:b/>
        </w:rPr>
        <w:t>Антиагрегациона и антикоагулациона терапија</w:t>
      </w:r>
    </w:p>
    <w:p w:rsidR="004E4E83" w:rsidRDefault="004E4E83" w:rsidP="004E4E83">
      <w:pPr>
        <w:rPr>
          <w:b/>
        </w:rPr>
      </w:pPr>
    </w:p>
    <w:p w:rsidR="004E4E83" w:rsidRDefault="004E4E83" w:rsidP="004E4E83">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4E4E83" w:rsidRDefault="004E4E83" w:rsidP="004E4E83">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4E4E83" w:rsidRDefault="004E4E83" w:rsidP="0091133A">
      <w:pPr>
        <w:ind w:left="2880" w:firstLine="720"/>
        <w:rPr>
          <w:sz w:val="22"/>
          <w:szCs w:val="22"/>
        </w:rPr>
      </w:pPr>
      <w:r>
        <w:rPr>
          <w:b/>
          <w:sz w:val="22"/>
          <w:szCs w:val="22"/>
        </w:rPr>
        <w:t>ц)</w:t>
      </w:r>
      <w:r>
        <w:rPr>
          <w:sz w:val="22"/>
          <w:szCs w:val="22"/>
        </w:rPr>
        <w:t xml:space="preserve"> са подизвођачем </w:t>
      </w:r>
    </w:p>
    <w:p w:rsidR="00A5372E" w:rsidRDefault="00A5372E" w:rsidP="00A5372E">
      <w:pPr>
        <w:jc w:val="right"/>
        <w:rPr>
          <w:sz w:val="22"/>
          <w:szCs w:val="22"/>
          <w:lang w:val="sr-Cyrl-CS"/>
        </w:rPr>
      </w:pPr>
    </w:p>
    <w:p w:rsidR="00A5372E" w:rsidRPr="00EA59AE" w:rsidRDefault="00A5372E" w:rsidP="00B817AF">
      <w:pPr>
        <w:tabs>
          <w:tab w:val="right" w:pos="9180"/>
        </w:tabs>
        <w:spacing w:line="360" w:lineRule="auto"/>
        <w:ind w:right="-109" w:firstLine="4860"/>
        <w:rPr>
          <w:sz w:val="22"/>
          <w:szCs w:val="22"/>
          <w:lang w:val="sr-Cyrl-CS"/>
        </w:rPr>
      </w:pPr>
      <w:r w:rsidRPr="00EA59AE">
        <w:rPr>
          <w:b/>
          <w:sz w:val="22"/>
          <w:szCs w:val="22"/>
        </w:rPr>
        <w:t xml:space="preserve">              </w:t>
      </w:r>
    </w:p>
    <w:p w:rsidR="00D17ECA" w:rsidRPr="00B64AE3" w:rsidRDefault="00D17ECA" w:rsidP="00D17ECA">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D17ECA" w:rsidRDefault="00D17ECA" w:rsidP="00D17ECA">
      <w:pPr>
        <w:tabs>
          <w:tab w:val="right" w:pos="9180"/>
        </w:tabs>
        <w:ind w:right="-109"/>
        <w:jc w:val="both"/>
        <w:rPr>
          <w:lang w:val="sr-Cyrl-CS"/>
        </w:rPr>
      </w:pPr>
    </w:p>
    <w:p w:rsidR="00D17ECA" w:rsidRPr="00EA59AE" w:rsidRDefault="00D17ECA" w:rsidP="00D17ECA">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D17ECA" w:rsidRPr="00EA59AE" w:rsidRDefault="00D17ECA" w:rsidP="00D17ECA">
      <w:pPr>
        <w:jc w:val="both"/>
        <w:rPr>
          <w:sz w:val="18"/>
          <w:szCs w:val="18"/>
        </w:rPr>
      </w:pPr>
      <w:r w:rsidRPr="00EA59AE">
        <w:rPr>
          <w:sz w:val="18"/>
          <w:szCs w:val="18"/>
        </w:rPr>
        <w:t>(Рок  плаћања не може бити краћи од 90 дана)</w:t>
      </w:r>
    </w:p>
    <w:p w:rsidR="00D17ECA" w:rsidRPr="00EA59AE" w:rsidRDefault="00D17ECA" w:rsidP="00D17ECA">
      <w:pPr>
        <w:rPr>
          <w:sz w:val="22"/>
          <w:szCs w:val="22"/>
          <w:lang w:val="sr-Cyrl-CS"/>
        </w:rPr>
      </w:pPr>
    </w:p>
    <w:p w:rsidR="00D17ECA" w:rsidRPr="00EA59AE" w:rsidRDefault="00D17ECA" w:rsidP="00D17ECA">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D17ECA" w:rsidRPr="00B64AE3" w:rsidRDefault="00D17ECA" w:rsidP="00D17ECA">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D17ECA" w:rsidRPr="00EA59AE" w:rsidRDefault="00D17ECA" w:rsidP="00D17ECA">
      <w:pPr>
        <w:rPr>
          <w:sz w:val="22"/>
          <w:szCs w:val="22"/>
        </w:rPr>
      </w:pPr>
    </w:p>
    <w:p w:rsidR="00D17ECA" w:rsidRPr="00EA59AE" w:rsidRDefault="00D17ECA" w:rsidP="00D17ECA">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D17ECA" w:rsidRPr="00EA59AE" w:rsidRDefault="00D17ECA" w:rsidP="00D17ECA">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D17ECA" w:rsidRPr="00EA59AE" w:rsidRDefault="00D17ECA" w:rsidP="00D17ECA">
      <w:pPr>
        <w:rPr>
          <w:sz w:val="22"/>
          <w:szCs w:val="22"/>
          <w:lang w:val="sr-Cyrl-CS"/>
        </w:rPr>
      </w:pPr>
    </w:p>
    <w:p w:rsidR="00D17ECA" w:rsidRPr="00EA59AE" w:rsidRDefault="00D17ECA" w:rsidP="00D17ECA">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D17ECA" w:rsidRPr="00EA59AE" w:rsidRDefault="00D17ECA" w:rsidP="00D17ECA">
      <w:pPr>
        <w:rPr>
          <w:sz w:val="18"/>
          <w:szCs w:val="18"/>
        </w:rPr>
      </w:pPr>
      <w:r w:rsidRPr="00EA59AE">
        <w:rPr>
          <w:sz w:val="18"/>
          <w:szCs w:val="18"/>
        </w:rPr>
        <w:t xml:space="preserve"> (Рок за отклањање грешака не може бити дужи  од  5  дана) </w:t>
      </w:r>
    </w:p>
    <w:p w:rsidR="00D17ECA" w:rsidRPr="00EA59AE" w:rsidRDefault="00D17ECA" w:rsidP="00D17ECA">
      <w:pPr>
        <w:rPr>
          <w:sz w:val="22"/>
          <w:szCs w:val="22"/>
          <w:lang w:val="sr-Cyrl-CS"/>
        </w:rPr>
      </w:pPr>
    </w:p>
    <w:p w:rsidR="00D17ECA" w:rsidRPr="00EA59AE" w:rsidRDefault="00D17ECA" w:rsidP="00D17ECA">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D17ECA" w:rsidRPr="00881C95" w:rsidRDefault="00D17ECA" w:rsidP="00D17ECA">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D17ECA" w:rsidRDefault="00D17ECA" w:rsidP="00D17ECA">
      <w:pPr>
        <w:jc w:val="both"/>
        <w:rPr>
          <w:sz w:val="22"/>
          <w:szCs w:val="22"/>
          <w:lang w:val="sr-Cyrl-CS"/>
        </w:rPr>
      </w:pPr>
    </w:p>
    <w:p w:rsidR="00D17ECA" w:rsidRDefault="00D17ECA" w:rsidP="00D17ECA">
      <w:pPr>
        <w:jc w:val="both"/>
        <w:rPr>
          <w:sz w:val="22"/>
          <w:szCs w:val="22"/>
          <w:lang w:val="sr-Cyrl-CS"/>
        </w:rPr>
      </w:pPr>
    </w:p>
    <w:p w:rsidR="00D17ECA" w:rsidRDefault="00D17ECA" w:rsidP="00D17ECA">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D17ECA" w:rsidRDefault="00D17ECA" w:rsidP="00D17ECA">
      <w:pPr>
        <w:jc w:val="both"/>
        <w:rPr>
          <w:sz w:val="22"/>
          <w:szCs w:val="22"/>
          <w:lang w:val="sr-Latn-CS"/>
        </w:rPr>
      </w:pPr>
      <w:r>
        <w:rPr>
          <w:sz w:val="22"/>
          <w:szCs w:val="22"/>
          <w:lang w:val="sr-Latn-CS"/>
        </w:rPr>
        <w:t xml:space="preserve">                                                                                                                                     ______________</w:t>
      </w:r>
    </w:p>
    <w:p w:rsidR="00953020" w:rsidRDefault="00D17ECA" w:rsidP="00D17ECA">
      <w:pPr>
        <w:tabs>
          <w:tab w:val="right" w:pos="9180"/>
        </w:tabs>
        <w:spacing w:line="360" w:lineRule="auto"/>
        <w:ind w:right="-109" w:firstLine="4860"/>
        <w:rPr>
          <w:sz w:val="22"/>
          <w:szCs w:val="22"/>
          <w:lang w:val="sr-Cyrl-CS"/>
        </w:rPr>
      </w:pPr>
      <w:r>
        <w:rPr>
          <w:sz w:val="22"/>
          <w:szCs w:val="22"/>
          <w:lang w:val="sr-Latn-CS"/>
        </w:rPr>
        <w:t xml:space="preserve">                                                         </w:t>
      </w:r>
      <w:r>
        <w:rPr>
          <w:sz w:val="22"/>
          <w:szCs w:val="22"/>
          <w:lang w:val="sr-Cyrl-CS"/>
        </w:rPr>
        <w:t>(потпис и печат)</w:t>
      </w:r>
      <w:r w:rsidR="004E4E83">
        <w:rPr>
          <w:b/>
          <w:i/>
          <w:sz w:val="22"/>
          <w:szCs w:val="22"/>
        </w:rPr>
        <w:t xml:space="preserve">       </w:t>
      </w:r>
      <w:r w:rsidR="00953020">
        <w:rPr>
          <w:sz w:val="22"/>
          <w:szCs w:val="22"/>
          <w:lang w:val="sr-Latn-CS"/>
        </w:rPr>
        <w:t xml:space="preserve">                                                                                                                                                                                   </w:t>
      </w: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D17ECA" w:rsidRDefault="00D17ECA" w:rsidP="004E4E83">
      <w:pPr>
        <w:jc w:val="center"/>
        <w:rPr>
          <w:b/>
          <w:lang w:val="sr-Cyrl-CS"/>
        </w:rPr>
      </w:pPr>
    </w:p>
    <w:p w:rsidR="00B817AF" w:rsidRDefault="00B817AF" w:rsidP="009B5D57">
      <w:pPr>
        <w:jc w:val="right"/>
        <w:rPr>
          <w:b/>
          <w:lang w:val="sr-Cyrl-CS"/>
        </w:rPr>
      </w:pPr>
    </w:p>
    <w:p w:rsidR="00B817AF" w:rsidRDefault="00B817AF" w:rsidP="009B5D57">
      <w:pPr>
        <w:jc w:val="right"/>
        <w:rPr>
          <w:b/>
          <w:lang w:val="sr-Cyrl-CS"/>
        </w:rPr>
      </w:pPr>
    </w:p>
    <w:p w:rsidR="00B817AF" w:rsidRDefault="00B817AF" w:rsidP="009B5D57">
      <w:pPr>
        <w:jc w:val="right"/>
        <w:rPr>
          <w:b/>
          <w:lang w:val="sr-Cyrl-CS"/>
        </w:rPr>
      </w:pPr>
    </w:p>
    <w:p w:rsidR="00B817AF" w:rsidRDefault="00B817AF" w:rsidP="009B5D57">
      <w:pPr>
        <w:jc w:val="right"/>
        <w:rPr>
          <w:b/>
          <w:lang w:val="sr-Cyrl-CS"/>
        </w:rPr>
      </w:pPr>
    </w:p>
    <w:p w:rsidR="009B5D57" w:rsidRDefault="009B5D57" w:rsidP="009B5D57">
      <w:pPr>
        <w:jc w:val="right"/>
        <w:rPr>
          <w:b/>
          <w:lang w:val="sr-Cyrl-CS"/>
        </w:rPr>
      </w:pPr>
      <w:r>
        <w:rPr>
          <w:b/>
          <w:lang w:val="sr-Cyrl-CS"/>
        </w:rPr>
        <w:t>образац 7/3</w:t>
      </w:r>
    </w:p>
    <w:p w:rsidR="009B5D57" w:rsidRDefault="009B5D57" w:rsidP="004E4E83">
      <w:pPr>
        <w:jc w:val="center"/>
        <w:rPr>
          <w:b/>
          <w:lang w:val="sr-Cyrl-CS"/>
        </w:rPr>
      </w:pPr>
    </w:p>
    <w:p w:rsidR="004E4E83" w:rsidRDefault="004E4E83" w:rsidP="004E4E83">
      <w:pPr>
        <w:jc w:val="center"/>
        <w:rPr>
          <w:b/>
          <w:lang w:val="sr-Cyrl-CS"/>
        </w:rPr>
      </w:pPr>
      <w:r>
        <w:rPr>
          <w:b/>
          <w:lang w:val="sr-Cyrl-CS"/>
        </w:rPr>
        <w:t>ОБРАЗАЦ ПОНДЕ</w:t>
      </w:r>
    </w:p>
    <w:p w:rsidR="004E4E83" w:rsidRDefault="004E4E83" w:rsidP="004E4E83">
      <w:pPr>
        <w:jc w:val="center"/>
        <w:rPr>
          <w:b/>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00975D7D">
        <w:rPr>
          <w:sz w:val="22"/>
          <w:szCs w:val="22"/>
          <w:lang w:val="sr-Cyrl-CS"/>
        </w:rPr>
        <w:t>____</w:t>
      </w:r>
      <w:r>
        <w:rPr>
          <w:sz w:val="22"/>
          <w:szCs w:val="22"/>
          <w:lang w:val="sr-Cyrl-CS"/>
        </w:rPr>
        <w:t>/201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975D7D">
        <w:rPr>
          <w:sz w:val="22"/>
          <w:szCs w:val="22"/>
        </w:rPr>
        <w:t>Антихипертензива, препарата гвожђа и кардиотоника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3</w:t>
      </w:r>
      <w:r>
        <w:rPr>
          <w:i/>
          <w:sz w:val="22"/>
          <w:szCs w:val="22"/>
          <w:lang w:val="sr-Latn-CS"/>
        </w:rPr>
        <w:t xml:space="preserve"> </w:t>
      </w:r>
    </w:p>
    <w:p w:rsidR="004E4E83" w:rsidRDefault="004E4E83" w:rsidP="004E4E83">
      <w:pPr>
        <w:rPr>
          <w:b/>
        </w:rPr>
      </w:pPr>
    </w:p>
    <w:p w:rsidR="004E4E83" w:rsidRDefault="004E4E83" w:rsidP="004E4E83">
      <w:pPr>
        <w:rPr>
          <w:b/>
        </w:rPr>
      </w:pPr>
      <w:r>
        <w:rPr>
          <w:b/>
          <w:lang w:val="sr-Cyrl-CS"/>
        </w:rPr>
        <w:t>Партија број</w:t>
      </w:r>
      <w:r>
        <w:rPr>
          <w:b/>
          <w:lang w:val="sr-Latn-CS"/>
        </w:rPr>
        <w:t xml:space="preserve"> </w:t>
      </w:r>
      <w:r>
        <w:rPr>
          <w:b/>
        </w:rPr>
        <w:t xml:space="preserve">3 – </w:t>
      </w:r>
      <w:r w:rsidR="00975D7D">
        <w:rPr>
          <w:b/>
        </w:rPr>
        <w:t>Антихипертензиви, препарати гвожђа и кардиотоници</w:t>
      </w:r>
    </w:p>
    <w:p w:rsidR="004E4E83" w:rsidRDefault="004E4E83" w:rsidP="004E4E83">
      <w:pPr>
        <w:rPr>
          <w:sz w:val="22"/>
          <w:szCs w:val="22"/>
        </w:rPr>
      </w:pPr>
    </w:p>
    <w:p w:rsidR="004E4E83" w:rsidRDefault="003A6AA0" w:rsidP="004E4E83">
      <w:pPr>
        <w:rPr>
          <w:sz w:val="22"/>
          <w:szCs w:val="22"/>
        </w:rPr>
      </w:pPr>
      <w:r>
        <w:rPr>
          <w:sz w:val="22"/>
          <w:szCs w:val="22"/>
          <w:lang w:val="sr-Cyrl-CS"/>
        </w:rPr>
        <w:t>П</w:t>
      </w:r>
      <w:r w:rsidR="004E4E83" w:rsidRPr="00654423">
        <w:rPr>
          <w:sz w:val="22"/>
          <w:szCs w:val="22"/>
        </w:rPr>
        <w:t xml:space="preserve">онуду дајемо </w:t>
      </w:r>
      <w:r w:rsidR="004E4E83">
        <w:rPr>
          <w:sz w:val="22"/>
          <w:szCs w:val="22"/>
        </w:rPr>
        <w:t xml:space="preserve">(заокружити) </w:t>
      </w:r>
      <w:r w:rsidR="004E4E83" w:rsidRPr="00654423">
        <w:rPr>
          <w:sz w:val="22"/>
          <w:szCs w:val="22"/>
        </w:rPr>
        <w:t>:</w:t>
      </w:r>
      <w:r w:rsidR="004E4E83">
        <w:rPr>
          <w:sz w:val="22"/>
          <w:szCs w:val="22"/>
        </w:rPr>
        <w:tab/>
      </w:r>
      <w:r w:rsidR="004E4E83">
        <w:rPr>
          <w:sz w:val="22"/>
          <w:szCs w:val="22"/>
        </w:rPr>
        <w:tab/>
      </w:r>
      <w:r w:rsidR="004E4E83" w:rsidRPr="00654423">
        <w:rPr>
          <w:b/>
          <w:sz w:val="22"/>
          <w:szCs w:val="22"/>
        </w:rPr>
        <w:t>а)</w:t>
      </w:r>
      <w:r w:rsidR="004E4E83">
        <w:rPr>
          <w:sz w:val="22"/>
          <w:szCs w:val="22"/>
        </w:rPr>
        <w:t xml:space="preserve"> самостално </w:t>
      </w:r>
      <w:r w:rsidR="004E4E83">
        <w:rPr>
          <w:sz w:val="22"/>
          <w:szCs w:val="22"/>
        </w:rPr>
        <w:tab/>
        <w:t xml:space="preserve">     </w:t>
      </w:r>
    </w:p>
    <w:p w:rsidR="004E4E83" w:rsidRDefault="004E4E83" w:rsidP="004E4E83">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4E4E83" w:rsidRPr="00970AC8" w:rsidRDefault="004E4E83" w:rsidP="004E4E83">
      <w:pPr>
        <w:ind w:left="2880" w:firstLine="720"/>
        <w:rPr>
          <w:sz w:val="22"/>
          <w:szCs w:val="22"/>
        </w:rPr>
      </w:pPr>
      <w:r>
        <w:rPr>
          <w:b/>
          <w:sz w:val="22"/>
          <w:szCs w:val="22"/>
        </w:rPr>
        <w:t>ц)</w:t>
      </w:r>
      <w:r>
        <w:rPr>
          <w:sz w:val="22"/>
          <w:szCs w:val="22"/>
        </w:rPr>
        <w:t xml:space="preserve"> са подизвођачем</w:t>
      </w:r>
    </w:p>
    <w:p w:rsidR="004E4E83" w:rsidRDefault="004E4E83" w:rsidP="004E4E83">
      <w:pPr>
        <w:rPr>
          <w:b/>
        </w:rPr>
      </w:pPr>
    </w:p>
    <w:p w:rsidR="003A6AA0" w:rsidRPr="00B64AE3" w:rsidRDefault="003A6AA0" w:rsidP="003A6AA0">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3A6AA0" w:rsidRDefault="003A6AA0" w:rsidP="003A6AA0">
      <w:pPr>
        <w:tabs>
          <w:tab w:val="right" w:pos="9180"/>
        </w:tabs>
        <w:ind w:right="-109"/>
        <w:jc w:val="both"/>
        <w:rPr>
          <w:lang w:val="sr-Cyrl-CS"/>
        </w:rPr>
      </w:pPr>
    </w:p>
    <w:p w:rsidR="003A6AA0" w:rsidRPr="00EA59AE" w:rsidRDefault="003A6AA0" w:rsidP="003A6AA0">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3A6AA0" w:rsidRPr="00EA59AE" w:rsidRDefault="003A6AA0" w:rsidP="003A6AA0">
      <w:pPr>
        <w:jc w:val="both"/>
        <w:rPr>
          <w:sz w:val="18"/>
          <w:szCs w:val="18"/>
        </w:rPr>
      </w:pPr>
      <w:r w:rsidRPr="00EA59AE">
        <w:rPr>
          <w:sz w:val="18"/>
          <w:szCs w:val="18"/>
        </w:rPr>
        <w:t>(Рок  плаћања не може бити краћи од 90 дана)</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3A6AA0" w:rsidRPr="00B64AE3" w:rsidRDefault="003A6AA0" w:rsidP="003A6AA0">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3A6AA0" w:rsidRPr="00EA59AE" w:rsidRDefault="003A6AA0" w:rsidP="003A6AA0">
      <w:pPr>
        <w:rPr>
          <w:sz w:val="22"/>
          <w:szCs w:val="22"/>
        </w:rPr>
      </w:pPr>
    </w:p>
    <w:p w:rsidR="003A6AA0" w:rsidRPr="00EA59AE" w:rsidRDefault="003A6AA0" w:rsidP="003A6AA0">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3A6AA0" w:rsidRPr="00EA59AE" w:rsidRDefault="003A6AA0" w:rsidP="003A6AA0">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3A6AA0" w:rsidRPr="00EA59AE" w:rsidRDefault="003A6AA0" w:rsidP="003A6AA0">
      <w:pPr>
        <w:rPr>
          <w:sz w:val="22"/>
          <w:szCs w:val="22"/>
          <w:lang w:val="sr-Cyrl-CS"/>
        </w:rPr>
      </w:pPr>
    </w:p>
    <w:p w:rsidR="003A6AA0" w:rsidRPr="00EA59AE" w:rsidRDefault="003A6AA0" w:rsidP="003A6AA0">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3A6AA0" w:rsidRPr="00EA59AE" w:rsidRDefault="003A6AA0" w:rsidP="003A6AA0">
      <w:pPr>
        <w:rPr>
          <w:sz w:val="18"/>
          <w:szCs w:val="18"/>
        </w:rPr>
      </w:pPr>
      <w:r w:rsidRPr="00EA59AE">
        <w:rPr>
          <w:sz w:val="18"/>
          <w:szCs w:val="18"/>
        </w:rPr>
        <w:t xml:space="preserve"> (Рок за отклањање грешака не може бити дужи  од  5  дана) </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3A6AA0" w:rsidRPr="00881C95" w:rsidRDefault="003A6AA0" w:rsidP="003A6AA0">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3A6AA0" w:rsidRDefault="003A6AA0" w:rsidP="003A6AA0">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9F0D54" w:rsidRDefault="009F0D54" w:rsidP="009F0D54">
      <w:pPr>
        <w:jc w:val="both"/>
        <w:rPr>
          <w:sz w:val="22"/>
          <w:szCs w:val="22"/>
          <w:lang w:val="sr-Latn-CS"/>
        </w:rPr>
      </w:pPr>
      <w:r>
        <w:rPr>
          <w:sz w:val="22"/>
          <w:szCs w:val="22"/>
          <w:lang w:val="sr-Latn-CS"/>
        </w:rPr>
        <w:t xml:space="preserve">                                                                                                                                     ______________</w:t>
      </w:r>
    </w:p>
    <w:p w:rsidR="009F0D54" w:rsidRDefault="009F0D54" w:rsidP="009F0D54">
      <w:pPr>
        <w:jc w:val="both"/>
        <w:rPr>
          <w:sz w:val="22"/>
          <w:szCs w:val="22"/>
          <w:lang w:val="sr-Cyrl-CS"/>
        </w:rPr>
      </w:pPr>
      <w:r>
        <w:rPr>
          <w:sz w:val="22"/>
          <w:szCs w:val="22"/>
          <w:lang w:val="sr-Latn-CS"/>
        </w:rPr>
        <w:t xml:space="preserve">                                                                                                                                      </w:t>
      </w:r>
      <w:r>
        <w:rPr>
          <w:sz w:val="22"/>
          <w:szCs w:val="22"/>
          <w:lang w:val="sr-Cyrl-CS"/>
        </w:rPr>
        <w:t>(потпис и печат)</w:t>
      </w: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9F0D54" w:rsidRDefault="009F0D54" w:rsidP="009F0D54">
      <w:pPr>
        <w:jc w:val="both"/>
        <w:rPr>
          <w:sz w:val="22"/>
          <w:szCs w:val="22"/>
          <w:lang w:val="sr-Cyrl-CS"/>
        </w:rPr>
      </w:pPr>
    </w:p>
    <w:p w:rsidR="004E4E83" w:rsidRDefault="004E4E83" w:rsidP="004E4E83">
      <w:pPr>
        <w:jc w:val="right"/>
        <w:rPr>
          <w:sz w:val="22"/>
          <w:szCs w:val="22"/>
          <w:lang w:val="sr-Cyrl-CS"/>
        </w:rPr>
      </w:pPr>
    </w:p>
    <w:p w:rsidR="004E4E83" w:rsidRDefault="004E4E83" w:rsidP="004E4E83">
      <w:pPr>
        <w:tabs>
          <w:tab w:val="right" w:pos="9180"/>
        </w:tabs>
        <w:spacing w:line="360" w:lineRule="auto"/>
        <w:ind w:right="-109" w:firstLine="4860"/>
        <w:rPr>
          <w:b/>
          <w:i/>
          <w:sz w:val="22"/>
          <w:szCs w:val="22"/>
        </w:rPr>
      </w:pPr>
      <w:r>
        <w:rPr>
          <w:b/>
          <w:i/>
          <w:sz w:val="22"/>
          <w:szCs w:val="22"/>
        </w:rPr>
        <w:t xml:space="preserve">           </w:t>
      </w:r>
    </w:p>
    <w:p w:rsidR="00953020" w:rsidRDefault="004E4E83" w:rsidP="00B15569">
      <w:pPr>
        <w:tabs>
          <w:tab w:val="right" w:pos="9180"/>
        </w:tabs>
        <w:spacing w:line="360" w:lineRule="auto"/>
        <w:ind w:right="-109" w:firstLine="4860"/>
        <w:rPr>
          <w:sz w:val="22"/>
          <w:szCs w:val="22"/>
          <w:lang w:val="sr-Cyrl-CS"/>
        </w:rPr>
      </w:pPr>
      <w:r>
        <w:rPr>
          <w:b/>
          <w:i/>
          <w:sz w:val="22"/>
          <w:szCs w:val="22"/>
        </w:rPr>
        <w:t xml:space="preserve">               </w:t>
      </w:r>
    </w:p>
    <w:p w:rsidR="004E4E83" w:rsidRPr="00A7597E" w:rsidRDefault="004E4E83" w:rsidP="004E4E83">
      <w:pPr>
        <w:rPr>
          <w:sz w:val="22"/>
          <w:szCs w:val="22"/>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A06B2D" w:rsidRPr="003A6AA0" w:rsidRDefault="003A6AA0" w:rsidP="004E4E83">
      <w:pPr>
        <w:jc w:val="right"/>
        <w:rPr>
          <w:b/>
          <w:sz w:val="22"/>
          <w:szCs w:val="22"/>
          <w:lang w:val="sr-Cyrl-CS"/>
        </w:rPr>
      </w:pPr>
      <w:r w:rsidRPr="003A6AA0">
        <w:rPr>
          <w:b/>
          <w:sz w:val="22"/>
          <w:szCs w:val="22"/>
          <w:lang w:val="sr-Cyrl-CS"/>
        </w:rPr>
        <w:t xml:space="preserve">образац  </w:t>
      </w:r>
      <w:r>
        <w:rPr>
          <w:b/>
          <w:sz w:val="22"/>
          <w:szCs w:val="22"/>
          <w:lang w:val="sr-Cyrl-CS"/>
        </w:rPr>
        <w:t>7</w:t>
      </w:r>
      <w:r w:rsidRPr="003A6AA0">
        <w:rPr>
          <w:b/>
          <w:sz w:val="22"/>
          <w:szCs w:val="22"/>
          <w:lang w:val="sr-Cyrl-CS"/>
        </w:rPr>
        <w:t>/4</w:t>
      </w:r>
    </w:p>
    <w:p w:rsidR="003A6AA0" w:rsidRPr="003A6AA0" w:rsidRDefault="003A6AA0" w:rsidP="004E4E83">
      <w:pPr>
        <w:jc w:val="right"/>
        <w:rPr>
          <w:sz w:val="22"/>
          <w:szCs w:val="22"/>
          <w:lang w:val="sr-Cyrl-CS"/>
        </w:rPr>
      </w:pPr>
    </w:p>
    <w:p w:rsidR="004E4E83" w:rsidRDefault="004E4E83" w:rsidP="004E4E83">
      <w:pPr>
        <w:jc w:val="center"/>
        <w:rPr>
          <w:b/>
          <w:lang w:val="sr-Latn-CS"/>
        </w:rPr>
      </w:pPr>
      <w:r>
        <w:rPr>
          <w:b/>
          <w:lang w:val="sr-Cyrl-CS"/>
        </w:rPr>
        <w:t>ОБРАЗАЦ ПОНУДЕ</w:t>
      </w:r>
    </w:p>
    <w:p w:rsidR="004E4E83" w:rsidRDefault="004E4E83" w:rsidP="004E4E83">
      <w:pPr>
        <w:rPr>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B15569">
        <w:rPr>
          <w:sz w:val="22"/>
          <w:szCs w:val="22"/>
        </w:rPr>
        <w:t>____</w:t>
      </w:r>
      <w:r>
        <w:rPr>
          <w:sz w:val="22"/>
          <w:szCs w:val="22"/>
          <w:lang w:val="sr-Cyrl-CS"/>
        </w:rPr>
        <w:t>/201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w:t>
      </w:r>
      <w:r>
        <w:rPr>
          <w:sz w:val="22"/>
          <w:szCs w:val="22"/>
          <w:lang w:val="sr-Cyrl-CS"/>
        </w:rPr>
        <w:t>за испоруку</w:t>
      </w:r>
      <w:r w:rsidR="00B15569">
        <w:rPr>
          <w:sz w:val="22"/>
          <w:szCs w:val="22"/>
        </w:rPr>
        <w:t xml:space="preserve"> Лекова са Д листе</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4</w:t>
      </w:r>
      <w:r>
        <w:rPr>
          <w:i/>
          <w:sz w:val="22"/>
          <w:szCs w:val="22"/>
          <w:lang w:val="sr-Latn-CS"/>
        </w:rPr>
        <w:t xml:space="preserve"> </w:t>
      </w:r>
    </w:p>
    <w:p w:rsidR="004E4E83" w:rsidRDefault="004E4E83" w:rsidP="004E4E83">
      <w:pPr>
        <w:rPr>
          <w:b/>
          <w:lang w:val="sr-Cyrl-CS"/>
        </w:rPr>
      </w:pPr>
    </w:p>
    <w:p w:rsidR="004E4E83" w:rsidRDefault="004E4E83" w:rsidP="004E4E83">
      <w:pPr>
        <w:rPr>
          <w:b/>
        </w:rPr>
      </w:pPr>
      <w:r>
        <w:rPr>
          <w:b/>
          <w:lang w:val="sr-Cyrl-CS"/>
        </w:rPr>
        <w:t>Партија број</w:t>
      </w:r>
      <w:r>
        <w:rPr>
          <w:b/>
          <w:lang w:val="sr-Latn-CS"/>
        </w:rPr>
        <w:t xml:space="preserve"> </w:t>
      </w:r>
      <w:r>
        <w:rPr>
          <w:b/>
        </w:rPr>
        <w:t xml:space="preserve"> 4 – </w:t>
      </w:r>
      <w:r w:rsidR="00B15569">
        <w:rPr>
          <w:b/>
        </w:rPr>
        <w:t>Лекови са Д листе</w:t>
      </w:r>
      <w:r>
        <w:rPr>
          <w:b/>
        </w:rPr>
        <w:t xml:space="preserve"> </w:t>
      </w:r>
    </w:p>
    <w:p w:rsidR="004E4E83" w:rsidRDefault="004E4E83" w:rsidP="004E4E83">
      <w:pPr>
        <w:rPr>
          <w:b/>
        </w:rPr>
      </w:pPr>
    </w:p>
    <w:p w:rsidR="004E4E83" w:rsidRDefault="004E4E83" w:rsidP="004E4E83">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4E4E83" w:rsidRDefault="004E4E83" w:rsidP="004E4E83">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4E4E83" w:rsidRDefault="004E4E83" w:rsidP="00CF4427">
      <w:pPr>
        <w:ind w:left="2880" w:firstLine="720"/>
        <w:rPr>
          <w:sz w:val="22"/>
          <w:szCs w:val="22"/>
        </w:rPr>
      </w:pPr>
      <w:r>
        <w:rPr>
          <w:b/>
          <w:sz w:val="22"/>
          <w:szCs w:val="22"/>
        </w:rPr>
        <w:t>ц)</w:t>
      </w:r>
      <w:r>
        <w:rPr>
          <w:sz w:val="22"/>
          <w:szCs w:val="22"/>
        </w:rPr>
        <w:t xml:space="preserve"> са подизвођачем  </w:t>
      </w:r>
    </w:p>
    <w:p w:rsidR="004E4E83" w:rsidRDefault="004E4E83" w:rsidP="004E4E83">
      <w:pPr>
        <w:jc w:val="right"/>
        <w:rPr>
          <w:sz w:val="22"/>
          <w:szCs w:val="22"/>
          <w:lang w:val="sr-Cyrl-CS"/>
        </w:rPr>
      </w:pPr>
    </w:p>
    <w:p w:rsidR="00B15569" w:rsidRDefault="00B15569" w:rsidP="004E4E83">
      <w:pPr>
        <w:jc w:val="right"/>
        <w:rPr>
          <w:sz w:val="22"/>
          <w:szCs w:val="22"/>
          <w:lang w:val="sr-Cyrl-CS"/>
        </w:rPr>
      </w:pPr>
    </w:p>
    <w:p w:rsidR="00B15569" w:rsidRDefault="00B15569" w:rsidP="004E4E83">
      <w:pPr>
        <w:jc w:val="right"/>
        <w:rPr>
          <w:sz w:val="22"/>
          <w:szCs w:val="22"/>
          <w:lang w:val="sr-Cyrl-CS"/>
        </w:rPr>
      </w:pPr>
    </w:p>
    <w:p w:rsidR="003A6AA0" w:rsidRPr="00B64AE3" w:rsidRDefault="003A6AA0" w:rsidP="003A6AA0">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3A6AA0" w:rsidRDefault="003A6AA0" w:rsidP="003A6AA0">
      <w:pPr>
        <w:tabs>
          <w:tab w:val="right" w:pos="9180"/>
        </w:tabs>
        <w:ind w:right="-109"/>
        <w:jc w:val="both"/>
        <w:rPr>
          <w:lang w:val="sr-Cyrl-CS"/>
        </w:rPr>
      </w:pPr>
    </w:p>
    <w:p w:rsidR="003A6AA0" w:rsidRPr="00EA59AE" w:rsidRDefault="003A6AA0" w:rsidP="003A6AA0">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3A6AA0" w:rsidRPr="00EA59AE" w:rsidRDefault="003A6AA0" w:rsidP="003A6AA0">
      <w:pPr>
        <w:jc w:val="both"/>
        <w:rPr>
          <w:sz w:val="18"/>
          <w:szCs w:val="18"/>
        </w:rPr>
      </w:pPr>
      <w:r w:rsidRPr="00EA59AE">
        <w:rPr>
          <w:sz w:val="18"/>
          <w:szCs w:val="18"/>
        </w:rPr>
        <w:t>(Рок  плаћања не може бити краћи од 90 дана)</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3A6AA0" w:rsidRPr="00B64AE3" w:rsidRDefault="003A6AA0" w:rsidP="003A6AA0">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3A6AA0" w:rsidRPr="00EA59AE" w:rsidRDefault="003A6AA0" w:rsidP="003A6AA0">
      <w:pPr>
        <w:rPr>
          <w:sz w:val="22"/>
          <w:szCs w:val="22"/>
        </w:rPr>
      </w:pPr>
    </w:p>
    <w:p w:rsidR="003A6AA0" w:rsidRPr="00EA59AE" w:rsidRDefault="003A6AA0" w:rsidP="003A6AA0">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3A6AA0" w:rsidRPr="00EA59AE" w:rsidRDefault="003A6AA0" w:rsidP="003A6AA0">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3A6AA0" w:rsidRPr="00EA59AE" w:rsidRDefault="003A6AA0" w:rsidP="003A6AA0">
      <w:pPr>
        <w:rPr>
          <w:sz w:val="22"/>
          <w:szCs w:val="22"/>
          <w:lang w:val="sr-Cyrl-CS"/>
        </w:rPr>
      </w:pPr>
    </w:p>
    <w:p w:rsidR="003A6AA0" w:rsidRPr="00EA59AE" w:rsidRDefault="003A6AA0" w:rsidP="003A6AA0">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3A6AA0" w:rsidRPr="00EA59AE" w:rsidRDefault="003A6AA0" w:rsidP="003A6AA0">
      <w:pPr>
        <w:rPr>
          <w:sz w:val="18"/>
          <w:szCs w:val="18"/>
        </w:rPr>
      </w:pPr>
      <w:r w:rsidRPr="00EA59AE">
        <w:rPr>
          <w:sz w:val="18"/>
          <w:szCs w:val="18"/>
        </w:rPr>
        <w:t xml:space="preserve"> (Рок за отклањање грешака не може бити дужи  од  5  дана) </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3A6AA0" w:rsidRPr="00881C95" w:rsidRDefault="003A6AA0" w:rsidP="003A6AA0">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3A6AA0" w:rsidRDefault="003A6AA0" w:rsidP="003A6AA0">
      <w:pPr>
        <w:jc w:val="both"/>
        <w:rPr>
          <w:sz w:val="22"/>
          <w:szCs w:val="22"/>
          <w:lang w:val="sr-Cyrl-CS"/>
        </w:rPr>
      </w:pPr>
    </w:p>
    <w:p w:rsidR="007C3D72" w:rsidRPr="007C3D72" w:rsidRDefault="007C3D72" w:rsidP="00B15569">
      <w:pPr>
        <w:jc w:val="both"/>
        <w:rPr>
          <w:sz w:val="22"/>
          <w:szCs w:val="22"/>
        </w:rPr>
      </w:pPr>
    </w:p>
    <w:p w:rsidR="00B15569" w:rsidRDefault="00B15569" w:rsidP="00B15569">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15569" w:rsidRDefault="00B15569" w:rsidP="00B15569">
      <w:pPr>
        <w:jc w:val="both"/>
        <w:rPr>
          <w:sz w:val="22"/>
          <w:szCs w:val="22"/>
          <w:lang w:val="sr-Latn-CS"/>
        </w:rPr>
      </w:pPr>
      <w:r>
        <w:rPr>
          <w:sz w:val="22"/>
          <w:szCs w:val="22"/>
          <w:lang w:val="sr-Latn-CS"/>
        </w:rPr>
        <w:t xml:space="preserve">                                                                                                                                     ______________</w:t>
      </w:r>
    </w:p>
    <w:p w:rsidR="00B15569" w:rsidRPr="001028A6" w:rsidRDefault="00B15569" w:rsidP="00B15569">
      <w:pPr>
        <w:jc w:val="both"/>
        <w:rPr>
          <w:sz w:val="22"/>
          <w:szCs w:val="22"/>
          <w:lang w:val="sr-Cyrl-CS"/>
        </w:rPr>
      </w:pPr>
      <w:r>
        <w:rPr>
          <w:sz w:val="22"/>
          <w:szCs w:val="22"/>
          <w:lang w:val="sr-Latn-CS"/>
        </w:rPr>
        <w:t xml:space="preserve">                                                                                                                                      </w:t>
      </w:r>
      <w:r>
        <w:rPr>
          <w:sz w:val="22"/>
          <w:szCs w:val="22"/>
          <w:lang w:val="sr-Cyrl-CS"/>
        </w:rPr>
        <w:t>(потпис и печат)</w:t>
      </w:r>
    </w:p>
    <w:p w:rsidR="005665C5" w:rsidRDefault="005665C5" w:rsidP="00CF4427">
      <w:pPr>
        <w:jc w:val="center"/>
        <w:rPr>
          <w:b/>
        </w:rPr>
      </w:pPr>
    </w:p>
    <w:p w:rsidR="007C3D72" w:rsidRDefault="007C3D72" w:rsidP="00CF4427">
      <w:pPr>
        <w:jc w:val="center"/>
        <w:rPr>
          <w:b/>
        </w:rPr>
      </w:pPr>
    </w:p>
    <w:p w:rsidR="007C3D72" w:rsidRDefault="007C3D72" w:rsidP="00CF4427">
      <w:pPr>
        <w:jc w:val="center"/>
        <w:rPr>
          <w:b/>
        </w:rPr>
      </w:pPr>
    </w:p>
    <w:p w:rsidR="007C3D72" w:rsidRDefault="007C3D72" w:rsidP="00CF4427">
      <w:pPr>
        <w:jc w:val="center"/>
        <w:rPr>
          <w:b/>
        </w:rPr>
      </w:pPr>
    </w:p>
    <w:p w:rsidR="001F4ED1" w:rsidRDefault="001F4ED1" w:rsidP="00CF4427">
      <w:pPr>
        <w:jc w:val="center"/>
        <w:rPr>
          <w:b/>
        </w:rPr>
      </w:pPr>
    </w:p>
    <w:p w:rsidR="001F4ED1" w:rsidRDefault="001F4ED1" w:rsidP="00CF4427">
      <w:pPr>
        <w:jc w:val="center"/>
        <w:rPr>
          <w:b/>
        </w:rPr>
      </w:pPr>
    </w:p>
    <w:p w:rsidR="001F4ED1" w:rsidRDefault="001F4ED1" w:rsidP="00CF4427">
      <w:pPr>
        <w:jc w:val="center"/>
        <w:rPr>
          <w:b/>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CF4427">
      <w:pPr>
        <w:jc w:val="center"/>
        <w:rPr>
          <w:b/>
          <w:lang w:val="sr-Cyrl-CS"/>
        </w:rPr>
      </w:pPr>
    </w:p>
    <w:p w:rsidR="003A6AA0" w:rsidRDefault="003A6AA0" w:rsidP="003A6AA0">
      <w:pPr>
        <w:jc w:val="right"/>
        <w:rPr>
          <w:b/>
          <w:lang w:val="sr-Cyrl-CS"/>
        </w:rPr>
      </w:pPr>
      <w:r>
        <w:rPr>
          <w:b/>
          <w:lang w:val="sr-Cyrl-CS"/>
        </w:rPr>
        <w:t>образац 7/5</w:t>
      </w:r>
    </w:p>
    <w:p w:rsidR="003A6AA0" w:rsidRDefault="003A6AA0" w:rsidP="003A6AA0">
      <w:pPr>
        <w:jc w:val="right"/>
        <w:rPr>
          <w:b/>
          <w:lang w:val="sr-Cyrl-CS"/>
        </w:rPr>
      </w:pPr>
    </w:p>
    <w:p w:rsidR="004E4E83" w:rsidRDefault="004E4E83" w:rsidP="00CF4427">
      <w:pPr>
        <w:jc w:val="center"/>
        <w:rPr>
          <w:b/>
          <w:lang w:val="sr-Latn-CS"/>
        </w:rPr>
      </w:pPr>
      <w:r>
        <w:rPr>
          <w:b/>
          <w:lang w:val="sr-Cyrl-CS"/>
        </w:rPr>
        <w:t>ОБРАЗАЦ ПОНУДЕ</w:t>
      </w:r>
    </w:p>
    <w:p w:rsidR="004E4E83" w:rsidRDefault="004E4E83" w:rsidP="004E4E83">
      <w:pPr>
        <w:rPr>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B15569">
        <w:rPr>
          <w:sz w:val="22"/>
          <w:szCs w:val="22"/>
          <w:lang w:val="sr-Cyrl-CS"/>
        </w:rPr>
        <w:t>____</w:t>
      </w:r>
      <w:r>
        <w:rPr>
          <w:sz w:val="22"/>
          <w:szCs w:val="22"/>
          <w:lang w:val="sr-Cyrl-CS"/>
        </w:rPr>
        <w:t>/201</w:t>
      </w:r>
      <w:r w:rsidR="001212ED">
        <w:rPr>
          <w:sz w:val="22"/>
          <w:szCs w:val="22"/>
          <w:lang w:val="sr-Cyrl-CS"/>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B15569">
        <w:rPr>
          <w:sz w:val="22"/>
          <w:szCs w:val="22"/>
        </w:rPr>
        <w:t xml:space="preserve">Х2 блокатора, инхибитора, протонских пумпи, лаксатива и пробиотика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5</w:t>
      </w:r>
      <w:r>
        <w:rPr>
          <w:i/>
          <w:sz w:val="22"/>
          <w:szCs w:val="22"/>
          <w:lang w:val="sr-Latn-CS"/>
        </w:rPr>
        <w:t xml:space="preserve"> </w:t>
      </w:r>
    </w:p>
    <w:p w:rsidR="004E4E83" w:rsidRDefault="004E4E83" w:rsidP="004E4E83">
      <w:pPr>
        <w:rPr>
          <w:b/>
        </w:rPr>
      </w:pPr>
    </w:p>
    <w:p w:rsidR="004E4E83" w:rsidRDefault="004E4E83" w:rsidP="004E4E83">
      <w:pPr>
        <w:rPr>
          <w:b/>
        </w:rPr>
      </w:pPr>
      <w:r>
        <w:rPr>
          <w:b/>
          <w:lang w:val="sr-Cyrl-CS"/>
        </w:rPr>
        <w:t>Партија број</w:t>
      </w:r>
      <w:r>
        <w:rPr>
          <w:b/>
          <w:lang w:val="sr-Latn-CS"/>
        </w:rPr>
        <w:t xml:space="preserve"> </w:t>
      </w:r>
      <w:r>
        <w:rPr>
          <w:b/>
        </w:rPr>
        <w:t xml:space="preserve">5 – </w:t>
      </w:r>
      <w:r w:rsidR="00B15569">
        <w:rPr>
          <w:b/>
        </w:rPr>
        <w:t>Х2 блокатори, инхибитори, протонске пумпе, лаксативи и пробиотици</w:t>
      </w:r>
    </w:p>
    <w:p w:rsidR="004E4E83" w:rsidRDefault="004E4E83" w:rsidP="004E4E83">
      <w:pPr>
        <w:rPr>
          <w:b/>
        </w:rPr>
      </w:pPr>
    </w:p>
    <w:p w:rsidR="003A6AA0" w:rsidRDefault="004E4E83" w:rsidP="000F58D7">
      <w:pPr>
        <w:rPr>
          <w:sz w:val="22"/>
          <w:szCs w:val="22"/>
          <w:lang w:val="sr-Cyrl-CS"/>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4E4E83" w:rsidRDefault="004E4E83" w:rsidP="003A6AA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4E4E83" w:rsidRDefault="004E4E83" w:rsidP="00443EAD">
      <w:pPr>
        <w:ind w:left="2880" w:firstLine="720"/>
        <w:rPr>
          <w:sz w:val="22"/>
          <w:szCs w:val="22"/>
        </w:rPr>
      </w:pPr>
      <w:r>
        <w:rPr>
          <w:b/>
          <w:sz w:val="22"/>
          <w:szCs w:val="22"/>
        </w:rPr>
        <w:t>ц)</w:t>
      </w:r>
      <w:r>
        <w:rPr>
          <w:sz w:val="22"/>
          <w:szCs w:val="22"/>
        </w:rPr>
        <w:t xml:space="preserve"> са подизвођачем  </w:t>
      </w:r>
    </w:p>
    <w:p w:rsidR="004E4E83" w:rsidRDefault="004E4E83" w:rsidP="004E4E83">
      <w:pPr>
        <w:jc w:val="right"/>
        <w:rPr>
          <w:sz w:val="22"/>
          <w:szCs w:val="22"/>
          <w:lang w:val="sr-Cyrl-CS"/>
        </w:rPr>
      </w:pPr>
    </w:p>
    <w:p w:rsidR="00B15569" w:rsidRPr="001028A6" w:rsidRDefault="00B15569" w:rsidP="00B15569"/>
    <w:p w:rsidR="003A6AA0" w:rsidRPr="00B64AE3" w:rsidRDefault="003A6AA0" w:rsidP="003A6AA0">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3A6AA0" w:rsidRDefault="003A6AA0" w:rsidP="003A6AA0">
      <w:pPr>
        <w:tabs>
          <w:tab w:val="right" w:pos="9180"/>
        </w:tabs>
        <w:ind w:right="-109"/>
        <w:jc w:val="both"/>
        <w:rPr>
          <w:lang w:val="sr-Cyrl-CS"/>
        </w:rPr>
      </w:pPr>
    </w:p>
    <w:p w:rsidR="003A6AA0" w:rsidRPr="00EA59AE" w:rsidRDefault="003A6AA0" w:rsidP="003A6AA0">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3A6AA0" w:rsidRPr="00EA59AE" w:rsidRDefault="003A6AA0" w:rsidP="003A6AA0">
      <w:pPr>
        <w:jc w:val="both"/>
        <w:rPr>
          <w:sz w:val="18"/>
          <w:szCs w:val="18"/>
        </w:rPr>
      </w:pPr>
      <w:r w:rsidRPr="00EA59AE">
        <w:rPr>
          <w:sz w:val="18"/>
          <w:szCs w:val="18"/>
        </w:rPr>
        <w:t>(Рок  плаћања не може бити краћи од 90 дана)</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3A6AA0" w:rsidRPr="00B64AE3" w:rsidRDefault="003A6AA0" w:rsidP="003A6AA0">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3A6AA0" w:rsidRPr="00EA59AE" w:rsidRDefault="003A6AA0" w:rsidP="003A6AA0">
      <w:pPr>
        <w:rPr>
          <w:sz w:val="22"/>
          <w:szCs w:val="22"/>
        </w:rPr>
      </w:pPr>
    </w:p>
    <w:p w:rsidR="003A6AA0" w:rsidRPr="00EA59AE" w:rsidRDefault="003A6AA0" w:rsidP="003A6AA0">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3A6AA0" w:rsidRPr="00EA59AE" w:rsidRDefault="003A6AA0" w:rsidP="003A6AA0">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3A6AA0" w:rsidRPr="00EA59AE" w:rsidRDefault="003A6AA0" w:rsidP="003A6AA0">
      <w:pPr>
        <w:rPr>
          <w:sz w:val="22"/>
          <w:szCs w:val="22"/>
          <w:lang w:val="sr-Cyrl-CS"/>
        </w:rPr>
      </w:pPr>
    </w:p>
    <w:p w:rsidR="003A6AA0" w:rsidRPr="00EA59AE" w:rsidRDefault="003A6AA0" w:rsidP="003A6AA0">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3A6AA0" w:rsidRPr="00EA59AE" w:rsidRDefault="003A6AA0" w:rsidP="003A6AA0">
      <w:pPr>
        <w:rPr>
          <w:sz w:val="18"/>
          <w:szCs w:val="18"/>
        </w:rPr>
      </w:pPr>
      <w:r w:rsidRPr="00EA59AE">
        <w:rPr>
          <w:sz w:val="18"/>
          <w:szCs w:val="18"/>
        </w:rPr>
        <w:t xml:space="preserve"> (Рок за отклањање грешака не може бити дужи  од  5  дана) </w:t>
      </w:r>
    </w:p>
    <w:p w:rsidR="003A6AA0" w:rsidRPr="00EA59AE" w:rsidRDefault="003A6AA0" w:rsidP="003A6AA0">
      <w:pPr>
        <w:rPr>
          <w:sz w:val="22"/>
          <w:szCs w:val="22"/>
          <w:lang w:val="sr-Cyrl-CS"/>
        </w:rPr>
      </w:pPr>
    </w:p>
    <w:p w:rsidR="003A6AA0" w:rsidRPr="00EA59AE" w:rsidRDefault="003A6AA0" w:rsidP="003A6AA0">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3A6AA0" w:rsidRPr="00881C95" w:rsidRDefault="003A6AA0" w:rsidP="003A6AA0">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3A6AA0" w:rsidRDefault="003A6AA0" w:rsidP="003A6AA0">
      <w:pPr>
        <w:jc w:val="both"/>
        <w:rPr>
          <w:sz w:val="22"/>
          <w:szCs w:val="22"/>
          <w:lang w:val="sr-Cyrl-CS"/>
        </w:rPr>
      </w:pPr>
    </w:p>
    <w:p w:rsidR="00B15569" w:rsidRDefault="00B15569" w:rsidP="00B15569">
      <w:pPr>
        <w:jc w:val="right"/>
        <w:rPr>
          <w:sz w:val="22"/>
          <w:szCs w:val="22"/>
          <w:lang w:val="sr-Cyrl-CS"/>
        </w:rPr>
      </w:pPr>
    </w:p>
    <w:p w:rsidR="00B15569" w:rsidRDefault="00B15569" w:rsidP="00B15569">
      <w:pPr>
        <w:jc w:val="right"/>
        <w:rPr>
          <w:sz w:val="22"/>
          <w:szCs w:val="22"/>
          <w:lang w:val="sr-Cyrl-CS"/>
        </w:rPr>
      </w:pPr>
    </w:p>
    <w:p w:rsidR="00B15569" w:rsidRDefault="00B15569" w:rsidP="00B15569">
      <w:pPr>
        <w:jc w:val="both"/>
        <w:rPr>
          <w:sz w:val="22"/>
          <w:szCs w:val="22"/>
          <w:lang w:val="sr-Cyrl-CS"/>
        </w:rPr>
      </w:pPr>
    </w:p>
    <w:p w:rsidR="00B15569" w:rsidRDefault="00B15569" w:rsidP="00B15569">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15569" w:rsidRDefault="00B15569" w:rsidP="00B15569">
      <w:pPr>
        <w:jc w:val="both"/>
        <w:rPr>
          <w:sz w:val="22"/>
          <w:szCs w:val="22"/>
          <w:lang w:val="sr-Latn-CS"/>
        </w:rPr>
      </w:pPr>
      <w:r>
        <w:rPr>
          <w:sz w:val="22"/>
          <w:szCs w:val="22"/>
          <w:lang w:val="sr-Latn-CS"/>
        </w:rPr>
        <w:t xml:space="preserve">                                                                                                                                     ______________</w:t>
      </w:r>
    </w:p>
    <w:p w:rsidR="00B15569" w:rsidRDefault="00B15569" w:rsidP="00B15569">
      <w:pPr>
        <w:jc w:val="both"/>
        <w:rPr>
          <w:sz w:val="22"/>
          <w:szCs w:val="22"/>
          <w:lang w:val="sr-Cyrl-CS"/>
        </w:rPr>
      </w:pPr>
      <w:r>
        <w:rPr>
          <w:sz w:val="22"/>
          <w:szCs w:val="22"/>
          <w:lang w:val="sr-Latn-CS"/>
        </w:rPr>
        <w:t xml:space="preserve">                                                                                                                                      </w:t>
      </w:r>
      <w:r>
        <w:rPr>
          <w:sz w:val="22"/>
          <w:szCs w:val="22"/>
          <w:lang w:val="sr-Cyrl-CS"/>
        </w:rPr>
        <w:t>(потпис и печат)</w:t>
      </w:r>
    </w:p>
    <w:p w:rsidR="005806AE" w:rsidRDefault="005806AE" w:rsidP="00B15569">
      <w:pPr>
        <w:jc w:val="both"/>
        <w:rPr>
          <w:sz w:val="22"/>
          <w:szCs w:val="22"/>
          <w:lang w:val="sr-Cyrl-CS"/>
        </w:rPr>
      </w:pPr>
    </w:p>
    <w:p w:rsidR="00B03490" w:rsidRDefault="001E533A" w:rsidP="001E533A">
      <w:pPr>
        <w:tabs>
          <w:tab w:val="right" w:pos="9180"/>
        </w:tabs>
        <w:spacing w:line="360" w:lineRule="auto"/>
        <w:ind w:right="-109"/>
        <w:rPr>
          <w:b/>
        </w:rPr>
      </w:pPr>
      <w:r>
        <w:rPr>
          <w:b/>
        </w:rPr>
        <w:t xml:space="preserve">                                                        </w:t>
      </w:r>
    </w:p>
    <w:p w:rsidR="00B03490" w:rsidRDefault="00B03490" w:rsidP="001E533A">
      <w:pPr>
        <w:tabs>
          <w:tab w:val="right" w:pos="9180"/>
        </w:tabs>
        <w:spacing w:line="360" w:lineRule="auto"/>
        <w:ind w:right="-109"/>
        <w:rPr>
          <w:b/>
        </w:rPr>
      </w:pPr>
    </w:p>
    <w:p w:rsidR="00B03490" w:rsidRDefault="00B03490" w:rsidP="001E533A">
      <w:pPr>
        <w:tabs>
          <w:tab w:val="right" w:pos="9180"/>
        </w:tabs>
        <w:spacing w:line="360" w:lineRule="auto"/>
        <w:ind w:right="-109"/>
        <w:rPr>
          <w:b/>
        </w:rPr>
      </w:pPr>
    </w:p>
    <w:p w:rsidR="00B03490" w:rsidRDefault="00B03490" w:rsidP="001E533A">
      <w:pPr>
        <w:tabs>
          <w:tab w:val="right" w:pos="9180"/>
        </w:tabs>
        <w:spacing w:line="360" w:lineRule="auto"/>
        <w:ind w:right="-109"/>
        <w:rPr>
          <w:b/>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B03490">
      <w:pPr>
        <w:tabs>
          <w:tab w:val="right" w:pos="9180"/>
        </w:tabs>
        <w:spacing w:line="360" w:lineRule="auto"/>
        <w:ind w:right="-109"/>
        <w:jc w:val="center"/>
        <w:rPr>
          <w:b/>
          <w:lang w:val="sr-Cyrl-CS"/>
        </w:rPr>
      </w:pPr>
    </w:p>
    <w:p w:rsidR="003A6AA0" w:rsidRDefault="003A6AA0" w:rsidP="003A6AA0">
      <w:pPr>
        <w:tabs>
          <w:tab w:val="right" w:pos="9180"/>
        </w:tabs>
        <w:spacing w:line="360" w:lineRule="auto"/>
        <w:ind w:right="-109"/>
        <w:jc w:val="right"/>
        <w:rPr>
          <w:b/>
          <w:lang w:val="sr-Cyrl-CS"/>
        </w:rPr>
      </w:pPr>
      <w:r>
        <w:rPr>
          <w:b/>
          <w:lang w:val="sr-Cyrl-CS"/>
        </w:rPr>
        <w:t>образац 7/6</w:t>
      </w:r>
    </w:p>
    <w:p w:rsidR="004E4E83" w:rsidRDefault="004E4E83" w:rsidP="00B03490">
      <w:pPr>
        <w:tabs>
          <w:tab w:val="right" w:pos="9180"/>
        </w:tabs>
        <w:spacing w:line="360" w:lineRule="auto"/>
        <w:ind w:right="-109"/>
        <w:jc w:val="center"/>
        <w:rPr>
          <w:b/>
          <w:lang w:val="sr-Latn-CS"/>
        </w:rPr>
      </w:pPr>
      <w:r>
        <w:rPr>
          <w:b/>
          <w:lang w:val="sr-Cyrl-CS"/>
        </w:rPr>
        <w:t>ОБРАЗАЦ ПОНУДЕ</w:t>
      </w:r>
    </w:p>
    <w:p w:rsidR="004E4E83" w:rsidRDefault="004E4E83" w:rsidP="004E4E83">
      <w:pPr>
        <w:rPr>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B15569">
        <w:rPr>
          <w:sz w:val="22"/>
          <w:szCs w:val="22"/>
          <w:lang w:val="sr-Cyrl-CS"/>
        </w:rPr>
        <w:t>_____</w:t>
      </w:r>
      <w:r>
        <w:rPr>
          <w:sz w:val="22"/>
          <w:szCs w:val="22"/>
          <w:lang w:val="sr-Cyrl-CS"/>
        </w:rPr>
        <w:t>/201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B15569">
        <w:rPr>
          <w:sz w:val="22"/>
          <w:szCs w:val="22"/>
        </w:rPr>
        <w:t>Инсулина, антидијабетика и хиполипемика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6</w:t>
      </w:r>
      <w:r>
        <w:rPr>
          <w:i/>
          <w:sz w:val="22"/>
          <w:szCs w:val="22"/>
          <w:lang w:val="sr-Latn-CS"/>
        </w:rPr>
        <w:t xml:space="preserve"> </w:t>
      </w:r>
    </w:p>
    <w:p w:rsidR="004E4E83" w:rsidRDefault="004E4E83" w:rsidP="004E4E83">
      <w:pPr>
        <w:rPr>
          <w:b/>
        </w:rPr>
      </w:pPr>
    </w:p>
    <w:p w:rsidR="004E4E83" w:rsidRPr="003214F3" w:rsidRDefault="004E4E83" w:rsidP="004E4E83">
      <w:pPr>
        <w:rPr>
          <w:sz w:val="16"/>
          <w:szCs w:val="16"/>
        </w:rPr>
      </w:pPr>
      <w:r>
        <w:rPr>
          <w:b/>
          <w:lang w:val="sr-Cyrl-CS"/>
        </w:rPr>
        <w:t>Партија број</w:t>
      </w:r>
      <w:r>
        <w:rPr>
          <w:b/>
          <w:lang w:val="sr-Latn-CS"/>
        </w:rPr>
        <w:t xml:space="preserve"> </w:t>
      </w:r>
      <w:r>
        <w:rPr>
          <w:b/>
        </w:rPr>
        <w:t xml:space="preserve">6 – </w:t>
      </w:r>
      <w:r w:rsidR="00B15569">
        <w:rPr>
          <w:b/>
        </w:rPr>
        <w:t xml:space="preserve">Инсулини, анитидијабетици и хиполипемици </w:t>
      </w:r>
    </w:p>
    <w:p w:rsidR="004E4E83" w:rsidRDefault="004E4E83" w:rsidP="004E4E83">
      <w:pPr>
        <w:rPr>
          <w:b/>
        </w:rPr>
      </w:pPr>
    </w:p>
    <w:p w:rsidR="004E4E83" w:rsidRDefault="004E4E83" w:rsidP="004E4E83">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4E4E83" w:rsidRDefault="004E4E83" w:rsidP="004E4E83">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4E4E83" w:rsidRPr="00970AC8" w:rsidRDefault="004E4E83" w:rsidP="004E4E83">
      <w:pPr>
        <w:ind w:left="2880" w:firstLine="720"/>
        <w:rPr>
          <w:sz w:val="22"/>
          <w:szCs w:val="22"/>
        </w:rPr>
      </w:pPr>
      <w:r>
        <w:rPr>
          <w:b/>
          <w:sz w:val="22"/>
          <w:szCs w:val="22"/>
        </w:rPr>
        <w:t>ц)</w:t>
      </w:r>
      <w:r>
        <w:rPr>
          <w:sz w:val="22"/>
          <w:szCs w:val="22"/>
        </w:rPr>
        <w:t xml:space="preserve"> са подизвођачем</w:t>
      </w:r>
    </w:p>
    <w:p w:rsidR="004E4E83" w:rsidRDefault="004E4E83" w:rsidP="00680BC1">
      <w:pPr>
        <w:rPr>
          <w:sz w:val="22"/>
          <w:szCs w:val="22"/>
          <w:lang w:val="sr-Cyrl-CS"/>
        </w:rPr>
      </w:pPr>
      <w:r>
        <w:rPr>
          <w:sz w:val="22"/>
          <w:szCs w:val="22"/>
        </w:rPr>
        <w:t xml:space="preserve"> </w:t>
      </w:r>
    </w:p>
    <w:p w:rsidR="00B15569" w:rsidRPr="00EF6AAE" w:rsidRDefault="00B15569" w:rsidP="00B15569"/>
    <w:p w:rsidR="00B15569" w:rsidRDefault="00B15569" w:rsidP="00B15569">
      <w:pPr>
        <w:jc w:val="both"/>
        <w:rPr>
          <w:b/>
          <w:sz w:val="22"/>
          <w:szCs w:val="22"/>
          <w:lang w:val="sr-Cyrl-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15569" w:rsidRDefault="00B15569" w:rsidP="00B15569">
      <w:pPr>
        <w:jc w:val="both"/>
        <w:rPr>
          <w:sz w:val="22"/>
          <w:szCs w:val="22"/>
          <w:lang w:val="sr-Cyrl-CS"/>
        </w:rPr>
      </w:pPr>
    </w:p>
    <w:p w:rsidR="00B15569" w:rsidRDefault="00B15569" w:rsidP="00B15569">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15569" w:rsidRDefault="00B15569" w:rsidP="00B15569">
      <w:pPr>
        <w:jc w:val="both"/>
        <w:rPr>
          <w:sz w:val="22"/>
          <w:szCs w:val="22"/>
          <w:lang w:val="sr-Latn-CS"/>
        </w:rPr>
      </w:pPr>
      <w:r>
        <w:rPr>
          <w:sz w:val="22"/>
          <w:szCs w:val="22"/>
          <w:lang w:val="sr-Latn-CS"/>
        </w:rPr>
        <w:t xml:space="preserve">                                                                                                                                     ______________</w:t>
      </w:r>
    </w:p>
    <w:p w:rsidR="00B15569" w:rsidRPr="008B2E5F" w:rsidRDefault="00B15569" w:rsidP="00B15569">
      <w:pPr>
        <w:jc w:val="both"/>
        <w:rPr>
          <w:sz w:val="22"/>
          <w:szCs w:val="22"/>
          <w:lang w:val="sr-Latn-CS"/>
        </w:rPr>
      </w:pPr>
      <w:r>
        <w:rPr>
          <w:sz w:val="22"/>
          <w:szCs w:val="22"/>
          <w:lang w:val="sr-Latn-CS"/>
        </w:rPr>
        <w:t xml:space="preserve">                                                                                                                                      </w:t>
      </w:r>
      <w:r>
        <w:rPr>
          <w:sz w:val="22"/>
          <w:szCs w:val="22"/>
          <w:lang w:val="sr-Cyrl-CS"/>
        </w:rPr>
        <w:t>(потпис и печат)</w:t>
      </w:r>
    </w:p>
    <w:p w:rsidR="008B2E5F" w:rsidRDefault="004E4E83" w:rsidP="00045422">
      <w:pPr>
        <w:jc w:val="both"/>
        <w:rPr>
          <w:sz w:val="22"/>
          <w:szCs w:val="22"/>
          <w:lang w:val="sr-Latn-CS"/>
        </w:rPr>
      </w:pPr>
      <w:r>
        <w:rPr>
          <w:sz w:val="22"/>
          <w:szCs w:val="22"/>
          <w:lang w:val="sr-Latn-CS"/>
        </w:rPr>
        <w:t xml:space="preserve">                                   </w:t>
      </w:r>
      <w:r w:rsidR="00045422">
        <w:rPr>
          <w:sz w:val="22"/>
          <w:szCs w:val="22"/>
          <w:lang w:val="sr-Latn-CS"/>
        </w:rPr>
        <w:t xml:space="preserve">                        </w:t>
      </w:r>
    </w:p>
    <w:p w:rsidR="008B2E5F" w:rsidRDefault="008B2E5F" w:rsidP="00045422">
      <w:pPr>
        <w:jc w:val="both"/>
        <w:rPr>
          <w:sz w:val="22"/>
          <w:szCs w:val="22"/>
          <w:lang w:val="sr-Latn-CS"/>
        </w:rPr>
      </w:pPr>
    </w:p>
    <w:p w:rsidR="008B2E5F" w:rsidRDefault="008B2E5F" w:rsidP="00045422">
      <w:pPr>
        <w:jc w:val="both"/>
        <w:rPr>
          <w:sz w:val="22"/>
          <w:szCs w:val="22"/>
          <w:lang w:val="sr-Latn-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8B2E5F">
      <w:pPr>
        <w:jc w:val="center"/>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r>
        <w:rPr>
          <w:b/>
          <w:lang w:val="sr-Cyrl-CS"/>
        </w:rPr>
        <w:t>образац 7/7</w:t>
      </w:r>
    </w:p>
    <w:p w:rsidR="00B817AF" w:rsidRDefault="00B817AF" w:rsidP="00B817AF">
      <w:pPr>
        <w:jc w:val="right"/>
        <w:rPr>
          <w:b/>
          <w:lang w:val="sr-Cyrl-CS"/>
        </w:rPr>
      </w:pPr>
    </w:p>
    <w:p w:rsidR="00B15569" w:rsidRDefault="00B15569" w:rsidP="008B2E5F">
      <w:pPr>
        <w:jc w:val="center"/>
        <w:rPr>
          <w:b/>
          <w:lang w:val="sr-Latn-CS"/>
        </w:rPr>
      </w:pPr>
      <w:r>
        <w:rPr>
          <w:b/>
          <w:lang w:val="sr-Cyrl-CS"/>
        </w:rPr>
        <w:t>ОБРАЗАЦ ПОНУДЕ</w:t>
      </w:r>
    </w:p>
    <w:p w:rsidR="00B15569" w:rsidRDefault="00B15569" w:rsidP="00B15569">
      <w:pPr>
        <w:rPr>
          <w:lang w:val="sr-Latn-CS"/>
        </w:rPr>
      </w:pPr>
    </w:p>
    <w:p w:rsidR="00B15569" w:rsidRPr="00E6284E" w:rsidRDefault="00B15569" w:rsidP="00B15569">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8F5338">
        <w:rPr>
          <w:sz w:val="22"/>
          <w:szCs w:val="22"/>
        </w:rPr>
        <w:t>седатива, аналгетика, спазмолитика и антидепресива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7</w:t>
      </w:r>
      <w:r>
        <w:rPr>
          <w:i/>
          <w:sz w:val="22"/>
          <w:szCs w:val="22"/>
          <w:lang w:val="sr-Latn-CS"/>
        </w:rPr>
        <w:t xml:space="preserve"> </w:t>
      </w:r>
    </w:p>
    <w:p w:rsidR="00B15569" w:rsidRDefault="00B15569" w:rsidP="00B15569">
      <w:pPr>
        <w:rPr>
          <w:b/>
        </w:rPr>
      </w:pPr>
    </w:p>
    <w:p w:rsidR="00B15569" w:rsidRPr="003214F3" w:rsidRDefault="00B15569" w:rsidP="00B15569">
      <w:pPr>
        <w:rPr>
          <w:sz w:val="16"/>
          <w:szCs w:val="16"/>
        </w:rPr>
      </w:pPr>
      <w:r>
        <w:rPr>
          <w:b/>
          <w:lang w:val="sr-Cyrl-CS"/>
        </w:rPr>
        <w:t>Партија број</w:t>
      </w:r>
      <w:r>
        <w:rPr>
          <w:b/>
          <w:lang w:val="sr-Latn-CS"/>
        </w:rPr>
        <w:t xml:space="preserve"> </w:t>
      </w:r>
      <w:r>
        <w:rPr>
          <w:b/>
        </w:rPr>
        <w:t xml:space="preserve">7 – </w:t>
      </w:r>
      <w:r w:rsidR="008F5338">
        <w:rPr>
          <w:b/>
        </w:rPr>
        <w:t xml:space="preserve">Седативи, аналгетици, спазмолититци и антидепресиви </w:t>
      </w:r>
    </w:p>
    <w:p w:rsidR="00B817AF" w:rsidRDefault="00B817AF" w:rsidP="00B15569">
      <w:pPr>
        <w:rPr>
          <w:sz w:val="22"/>
          <w:szCs w:val="22"/>
          <w:lang w:val="sr-Cyrl-CS"/>
        </w:rPr>
      </w:pPr>
    </w:p>
    <w:p w:rsidR="00B15569" w:rsidRDefault="00B15569" w:rsidP="00B15569">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B15569" w:rsidRDefault="00B15569" w:rsidP="00B15569">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B15569" w:rsidRPr="00970AC8" w:rsidRDefault="00B15569" w:rsidP="00B15569">
      <w:pPr>
        <w:ind w:left="2880" w:firstLine="720"/>
        <w:rPr>
          <w:sz w:val="22"/>
          <w:szCs w:val="22"/>
        </w:rPr>
      </w:pPr>
      <w:r>
        <w:rPr>
          <w:b/>
          <w:sz w:val="22"/>
          <w:szCs w:val="22"/>
        </w:rPr>
        <w:t>ц)</w:t>
      </w:r>
      <w:r>
        <w:rPr>
          <w:sz w:val="22"/>
          <w:szCs w:val="22"/>
        </w:rPr>
        <w:t xml:space="preserve"> са подизвођачем</w:t>
      </w:r>
    </w:p>
    <w:p w:rsidR="00B15569" w:rsidRDefault="00B15569" w:rsidP="00240289">
      <w:pPr>
        <w:rPr>
          <w:sz w:val="22"/>
          <w:szCs w:val="22"/>
          <w:lang w:val="sr-Cyrl-CS"/>
        </w:rPr>
      </w:pPr>
      <w:r>
        <w:rPr>
          <w:sz w:val="22"/>
          <w:szCs w:val="22"/>
        </w:rPr>
        <w:t xml:space="preserve"> </w:t>
      </w:r>
    </w:p>
    <w:p w:rsidR="00B817AF" w:rsidRDefault="00B15569" w:rsidP="00B817AF">
      <w:pPr>
        <w:tabs>
          <w:tab w:val="right" w:pos="9180"/>
        </w:tabs>
        <w:spacing w:line="360" w:lineRule="auto"/>
        <w:ind w:right="-109" w:firstLine="4860"/>
        <w:rPr>
          <w:sz w:val="22"/>
          <w:szCs w:val="22"/>
          <w:lang w:val="sr-Cyrl-CS"/>
        </w:rPr>
      </w:pPr>
      <w:r w:rsidRPr="00096C5F">
        <w:rPr>
          <w:b/>
          <w:i/>
          <w:sz w:val="22"/>
          <w:szCs w:val="22"/>
          <w:lang w:val="sr-Latn-CS"/>
        </w:rPr>
        <w:t xml:space="preserve">               </w:t>
      </w:r>
      <w:r>
        <w:rPr>
          <w:b/>
          <w:i/>
          <w:sz w:val="22"/>
          <w:szCs w:val="22"/>
        </w:rPr>
        <w:t xml:space="preserve">         </w:t>
      </w:r>
    </w:p>
    <w:p w:rsidR="00B15569" w:rsidRDefault="00B15569" w:rsidP="00B15569">
      <w:pPr>
        <w:jc w:val="right"/>
        <w:rPr>
          <w:sz w:val="22"/>
          <w:szCs w:val="22"/>
          <w:lang w:val="sr-Cyrl-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D34994" w:rsidRPr="00881C95" w:rsidRDefault="00D34994" w:rsidP="00D34994">
      <w:pPr>
        <w:jc w:val="both"/>
        <w:rPr>
          <w:sz w:val="18"/>
          <w:szCs w:val="18"/>
          <w:lang w:val="sr-Latn-CS"/>
        </w:rPr>
      </w:pPr>
    </w:p>
    <w:p w:rsidR="00B15569" w:rsidRDefault="00B15569" w:rsidP="00B15569">
      <w:pPr>
        <w:jc w:val="both"/>
        <w:rPr>
          <w:sz w:val="22"/>
          <w:szCs w:val="22"/>
          <w:lang w:val="sr-Cyrl-CS"/>
        </w:rPr>
      </w:pPr>
    </w:p>
    <w:p w:rsidR="00B15569" w:rsidRDefault="00B15569" w:rsidP="00B15569">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15569" w:rsidRDefault="00B15569" w:rsidP="00B15569">
      <w:pPr>
        <w:jc w:val="both"/>
        <w:rPr>
          <w:sz w:val="22"/>
          <w:szCs w:val="22"/>
          <w:lang w:val="sr-Latn-CS"/>
        </w:rPr>
      </w:pPr>
      <w:r>
        <w:rPr>
          <w:sz w:val="22"/>
          <w:szCs w:val="22"/>
          <w:lang w:val="sr-Latn-CS"/>
        </w:rPr>
        <w:t xml:space="preserve">                                                                                                                                     ______________</w:t>
      </w:r>
    </w:p>
    <w:p w:rsidR="00B15569" w:rsidRDefault="00B15569" w:rsidP="00B15569">
      <w:pPr>
        <w:jc w:val="both"/>
        <w:rPr>
          <w:sz w:val="22"/>
          <w:szCs w:val="22"/>
          <w:lang w:val="sr-Cyrl-CS"/>
        </w:rPr>
      </w:pPr>
      <w:r>
        <w:rPr>
          <w:sz w:val="22"/>
          <w:szCs w:val="22"/>
          <w:lang w:val="sr-Latn-CS"/>
        </w:rPr>
        <w:t xml:space="preserve">                                                                                                                                      </w:t>
      </w:r>
      <w:r>
        <w:rPr>
          <w:sz w:val="22"/>
          <w:szCs w:val="22"/>
          <w:lang w:val="sr-Cyrl-CS"/>
        </w:rPr>
        <w:t>(потпис и печат)</w:t>
      </w:r>
    </w:p>
    <w:p w:rsidR="00B15569" w:rsidRDefault="00B15569" w:rsidP="00B15569">
      <w:pPr>
        <w:jc w:val="both"/>
        <w:rPr>
          <w:sz w:val="22"/>
          <w:szCs w:val="22"/>
          <w:lang w:val="sr-Cyrl-CS"/>
        </w:rPr>
      </w:pPr>
    </w:p>
    <w:p w:rsidR="00B15569" w:rsidRDefault="00B15569" w:rsidP="00B15569">
      <w:pPr>
        <w:jc w:val="both"/>
        <w:rPr>
          <w:sz w:val="22"/>
          <w:szCs w:val="22"/>
          <w:lang w:val="sr-Cyrl-CS"/>
        </w:rPr>
      </w:pPr>
      <w:r>
        <w:rPr>
          <w:sz w:val="22"/>
          <w:szCs w:val="22"/>
          <w:lang w:val="sr-Latn-CS"/>
        </w:rPr>
        <w:t xml:space="preserve">                                                                                            </w:t>
      </w:r>
    </w:p>
    <w:p w:rsidR="00715CAD" w:rsidRDefault="00715CAD" w:rsidP="004E4E83">
      <w:pPr>
        <w:jc w:val="both"/>
        <w:rPr>
          <w:sz w:val="22"/>
          <w:szCs w:val="22"/>
        </w:rPr>
      </w:pPr>
    </w:p>
    <w:p w:rsidR="00715CAD" w:rsidRDefault="00715CAD" w:rsidP="004E4E83">
      <w:pPr>
        <w:jc w:val="both"/>
        <w:rPr>
          <w:sz w:val="22"/>
          <w:szCs w:val="22"/>
        </w:rPr>
      </w:pPr>
    </w:p>
    <w:p w:rsidR="00715CAD" w:rsidRDefault="00715CAD"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5728AE" w:rsidRDefault="005728AE" w:rsidP="004E4E83">
      <w:pPr>
        <w:jc w:val="both"/>
        <w:rPr>
          <w:sz w:val="22"/>
          <w:szCs w:val="22"/>
        </w:rPr>
      </w:pPr>
    </w:p>
    <w:p w:rsidR="00B817AF" w:rsidRDefault="00B817AF" w:rsidP="00B817AF">
      <w:pPr>
        <w:jc w:val="right"/>
        <w:rPr>
          <w:b/>
          <w:lang w:val="sr-Cyrl-CS"/>
        </w:rPr>
      </w:pPr>
    </w:p>
    <w:p w:rsidR="001212ED" w:rsidRDefault="00B817AF" w:rsidP="00B817AF">
      <w:pPr>
        <w:jc w:val="right"/>
        <w:rPr>
          <w:b/>
          <w:lang w:val="sr-Cyrl-CS"/>
        </w:rPr>
      </w:pPr>
      <w:r>
        <w:rPr>
          <w:b/>
          <w:lang w:val="sr-Cyrl-CS"/>
        </w:rPr>
        <w:t>образац 7/8</w:t>
      </w:r>
    </w:p>
    <w:p w:rsidR="001212ED" w:rsidRDefault="001212ED" w:rsidP="00240289">
      <w:pPr>
        <w:jc w:val="center"/>
        <w:rPr>
          <w:b/>
          <w:lang w:val="sr-Cyrl-CS"/>
        </w:rPr>
      </w:pPr>
    </w:p>
    <w:p w:rsidR="00240289" w:rsidRDefault="00240289" w:rsidP="00240289">
      <w:pPr>
        <w:jc w:val="center"/>
        <w:rPr>
          <w:b/>
          <w:lang w:val="sr-Latn-CS"/>
        </w:rPr>
      </w:pPr>
      <w:r>
        <w:rPr>
          <w:b/>
          <w:lang w:val="sr-Cyrl-CS"/>
        </w:rPr>
        <w:t>ОБРАЗАЦ ПОНУДЕ</w:t>
      </w:r>
    </w:p>
    <w:p w:rsidR="00240289" w:rsidRDefault="00240289" w:rsidP="00240289">
      <w:pPr>
        <w:rPr>
          <w:lang w:val="sr-Latn-CS"/>
        </w:rPr>
      </w:pPr>
    </w:p>
    <w:p w:rsidR="00240289" w:rsidRPr="00E6284E" w:rsidRDefault="00240289" w:rsidP="00240289">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витамина, масти и крема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8</w:t>
      </w:r>
      <w:r>
        <w:rPr>
          <w:i/>
          <w:sz w:val="22"/>
          <w:szCs w:val="22"/>
          <w:lang w:val="sr-Latn-CS"/>
        </w:rPr>
        <w:t xml:space="preserve"> </w:t>
      </w:r>
    </w:p>
    <w:p w:rsidR="00240289" w:rsidRDefault="00240289" w:rsidP="00240289">
      <w:pPr>
        <w:rPr>
          <w:b/>
        </w:rPr>
      </w:pPr>
    </w:p>
    <w:p w:rsidR="00240289" w:rsidRPr="003214F3" w:rsidRDefault="00240289" w:rsidP="00240289">
      <w:pPr>
        <w:rPr>
          <w:sz w:val="16"/>
          <w:szCs w:val="16"/>
        </w:rPr>
      </w:pPr>
      <w:r>
        <w:rPr>
          <w:b/>
          <w:lang w:val="sr-Cyrl-CS"/>
        </w:rPr>
        <w:t>Партија број</w:t>
      </w:r>
      <w:r>
        <w:rPr>
          <w:b/>
          <w:lang w:val="sr-Latn-CS"/>
        </w:rPr>
        <w:t xml:space="preserve"> </w:t>
      </w:r>
      <w:r>
        <w:rPr>
          <w:b/>
        </w:rPr>
        <w:t xml:space="preserve">8 – Витамини, масти и креме </w:t>
      </w:r>
    </w:p>
    <w:p w:rsidR="00240289" w:rsidRDefault="00240289" w:rsidP="00240289">
      <w:pPr>
        <w:rPr>
          <w:b/>
        </w:rPr>
      </w:pPr>
    </w:p>
    <w:p w:rsidR="00240289" w:rsidRDefault="00240289" w:rsidP="00240289">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240289" w:rsidRDefault="00240289" w:rsidP="00240289">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240289" w:rsidRPr="00970AC8" w:rsidRDefault="00240289" w:rsidP="00240289">
      <w:pPr>
        <w:ind w:left="2880" w:firstLine="720"/>
        <w:rPr>
          <w:sz w:val="22"/>
          <w:szCs w:val="22"/>
        </w:rPr>
      </w:pPr>
      <w:r>
        <w:rPr>
          <w:b/>
          <w:sz w:val="22"/>
          <w:szCs w:val="22"/>
        </w:rPr>
        <w:t>ц)</w:t>
      </w:r>
      <w:r>
        <w:rPr>
          <w:sz w:val="22"/>
          <w:szCs w:val="22"/>
        </w:rPr>
        <w:t xml:space="preserve"> са подизвођачем</w:t>
      </w:r>
    </w:p>
    <w:p w:rsidR="00715CAD" w:rsidRDefault="00715CAD" w:rsidP="004E4E83">
      <w:pPr>
        <w:jc w:val="both"/>
        <w:rPr>
          <w:sz w:val="22"/>
          <w:szCs w:val="22"/>
        </w:rPr>
      </w:pPr>
    </w:p>
    <w:p w:rsidR="00240289" w:rsidRDefault="00240289" w:rsidP="00240289">
      <w:pPr>
        <w:tabs>
          <w:tab w:val="right" w:pos="9180"/>
        </w:tabs>
        <w:spacing w:line="360" w:lineRule="auto"/>
        <w:ind w:right="-109"/>
        <w:rPr>
          <w:b/>
          <w:i/>
          <w:sz w:val="22"/>
          <w:szCs w:val="22"/>
        </w:rPr>
      </w:pPr>
    </w:p>
    <w:p w:rsidR="00B817AF" w:rsidRPr="00B64AE3" w:rsidRDefault="00B817AF" w:rsidP="00B817AF">
      <w:pPr>
        <w:tabs>
          <w:tab w:val="right" w:pos="9180"/>
        </w:tabs>
        <w:spacing w:line="360" w:lineRule="auto"/>
        <w:ind w:right="-109"/>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240289" w:rsidRDefault="00240289" w:rsidP="00240289">
      <w:pPr>
        <w:jc w:val="right"/>
        <w:rPr>
          <w:sz w:val="22"/>
          <w:szCs w:val="22"/>
          <w:lang w:val="sr-Cyrl-CS"/>
        </w:rPr>
      </w:pPr>
    </w:p>
    <w:p w:rsidR="00240289" w:rsidRDefault="00240289" w:rsidP="00240289">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240289" w:rsidRDefault="00240289" w:rsidP="00240289">
      <w:pPr>
        <w:jc w:val="both"/>
        <w:rPr>
          <w:sz w:val="22"/>
          <w:szCs w:val="22"/>
          <w:lang w:val="sr-Latn-CS"/>
        </w:rPr>
      </w:pPr>
      <w:r>
        <w:rPr>
          <w:sz w:val="22"/>
          <w:szCs w:val="22"/>
          <w:lang w:val="sr-Latn-CS"/>
        </w:rPr>
        <w:t xml:space="preserve">                                                                                                                                     ______________</w:t>
      </w:r>
    </w:p>
    <w:p w:rsidR="00240289" w:rsidRDefault="00240289" w:rsidP="00240289">
      <w:pPr>
        <w:jc w:val="both"/>
        <w:rPr>
          <w:sz w:val="22"/>
          <w:szCs w:val="22"/>
        </w:rPr>
      </w:pPr>
      <w:r>
        <w:rPr>
          <w:sz w:val="22"/>
          <w:szCs w:val="22"/>
          <w:lang w:val="sr-Latn-CS"/>
        </w:rPr>
        <w:t xml:space="preserve">                                                                                                                                      </w:t>
      </w:r>
      <w:r>
        <w:rPr>
          <w:sz w:val="22"/>
          <w:szCs w:val="22"/>
          <w:lang w:val="sr-Cyrl-CS"/>
        </w:rPr>
        <w:t>(потпис и печат)</w:t>
      </w:r>
    </w:p>
    <w:p w:rsidR="00EE1FEA" w:rsidRDefault="00EE1FEA" w:rsidP="0043497B">
      <w:pPr>
        <w:jc w:val="center"/>
        <w:rPr>
          <w:b/>
        </w:rPr>
      </w:pPr>
    </w:p>
    <w:p w:rsidR="00EE1FEA" w:rsidRDefault="00EE1FEA" w:rsidP="0043497B">
      <w:pPr>
        <w:jc w:val="center"/>
        <w:rPr>
          <w:b/>
        </w:rPr>
      </w:pPr>
    </w:p>
    <w:p w:rsidR="00EE1FEA" w:rsidRDefault="00EE1FEA" w:rsidP="0043497B">
      <w:pPr>
        <w:jc w:val="center"/>
        <w:rPr>
          <w:b/>
        </w:rPr>
      </w:pPr>
    </w:p>
    <w:p w:rsidR="00A40186" w:rsidRDefault="00A40186" w:rsidP="0043497B">
      <w:pPr>
        <w:jc w:val="center"/>
        <w:rPr>
          <w:b/>
        </w:rPr>
      </w:pPr>
    </w:p>
    <w:p w:rsidR="00A40186" w:rsidRDefault="00A40186" w:rsidP="0043497B">
      <w:pPr>
        <w:jc w:val="center"/>
        <w:rPr>
          <w:b/>
        </w:rPr>
      </w:pPr>
    </w:p>
    <w:p w:rsidR="00A40186" w:rsidRDefault="00A40186" w:rsidP="0043497B">
      <w:pPr>
        <w:jc w:val="center"/>
        <w:rPr>
          <w:b/>
        </w:rPr>
      </w:pPr>
    </w:p>
    <w:p w:rsidR="00A40186" w:rsidRDefault="00A40186" w:rsidP="0043497B">
      <w:pPr>
        <w:jc w:val="center"/>
        <w:rPr>
          <w:b/>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43497B">
      <w:pPr>
        <w:jc w:val="center"/>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r>
        <w:rPr>
          <w:b/>
          <w:lang w:val="sr-Cyrl-CS"/>
        </w:rPr>
        <w:t>образац 7/9</w:t>
      </w:r>
    </w:p>
    <w:p w:rsidR="00B817AF" w:rsidRDefault="00B817AF" w:rsidP="0043497B">
      <w:pPr>
        <w:jc w:val="center"/>
        <w:rPr>
          <w:b/>
          <w:lang w:val="sr-Cyrl-CS"/>
        </w:rPr>
      </w:pPr>
    </w:p>
    <w:p w:rsidR="00240289" w:rsidRDefault="00240289" w:rsidP="0043497B">
      <w:pPr>
        <w:jc w:val="center"/>
        <w:rPr>
          <w:b/>
        </w:rPr>
      </w:pPr>
      <w:r>
        <w:rPr>
          <w:b/>
          <w:lang w:val="sr-Cyrl-CS"/>
        </w:rPr>
        <w:t>ОБРАЗАЦ ПОНУДЕ</w:t>
      </w:r>
    </w:p>
    <w:p w:rsidR="0043497B" w:rsidRPr="0043497B" w:rsidRDefault="0043497B" w:rsidP="0043497B">
      <w:pPr>
        <w:jc w:val="center"/>
      </w:pPr>
    </w:p>
    <w:p w:rsidR="00240289" w:rsidRPr="00E6284E" w:rsidRDefault="00240289" w:rsidP="00240289">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810600">
        <w:rPr>
          <w:sz w:val="22"/>
          <w:szCs w:val="22"/>
        </w:rPr>
        <w:t xml:space="preserve">бронходилататора, муколитика, анитепилептика, антипаркинсонаца и антихистаминика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9</w:t>
      </w:r>
      <w:r>
        <w:rPr>
          <w:i/>
          <w:sz w:val="22"/>
          <w:szCs w:val="22"/>
          <w:lang w:val="sr-Latn-CS"/>
        </w:rPr>
        <w:t xml:space="preserve"> </w:t>
      </w:r>
    </w:p>
    <w:p w:rsidR="00240289" w:rsidRDefault="00240289" w:rsidP="00240289">
      <w:pPr>
        <w:rPr>
          <w:b/>
        </w:rPr>
      </w:pPr>
    </w:p>
    <w:p w:rsidR="00240289" w:rsidRPr="0043497B" w:rsidRDefault="00240289" w:rsidP="00240289">
      <w:pPr>
        <w:rPr>
          <w:sz w:val="22"/>
          <w:szCs w:val="22"/>
        </w:rPr>
      </w:pPr>
      <w:r w:rsidRPr="0043497B">
        <w:rPr>
          <w:b/>
          <w:sz w:val="22"/>
          <w:szCs w:val="22"/>
          <w:lang w:val="sr-Cyrl-CS"/>
        </w:rPr>
        <w:t>Партија број</w:t>
      </w:r>
      <w:r w:rsidRPr="0043497B">
        <w:rPr>
          <w:b/>
          <w:sz w:val="22"/>
          <w:szCs w:val="22"/>
          <w:lang w:val="sr-Latn-CS"/>
        </w:rPr>
        <w:t xml:space="preserve"> </w:t>
      </w:r>
      <w:r w:rsidRPr="0043497B">
        <w:rPr>
          <w:b/>
          <w:sz w:val="22"/>
          <w:szCs w:val="22"/>
        </w:rPr>
        <w:t xml:space="preserve">9 – </w:t>
      </w:r>
      <w:r w:rsidR="00810600" w:rsidRPr="0043497B">
        <w:rPr>
          <w:b/>
          <w:sz w:val="22"/>
          <w:szCs w:val="22"/>
        </w:rPr>
        <w:t>Бронходилататори, муколитици, ан</w:t>
      </w:r>
      <w:r w:rsidR="00AA5A78" w:rsidRPr="0043497B">
        <w:rPr>
          <w:b/>
          <w:sz w:val="22"/>
          <w:szCs w:val="22"/>
        </w:rPr>
        <w:t>ти</w:t>
      </w:r>
      <w:r w:rsidR="00810600" w:rsidRPr="0043497B">
        <w:rPr>
          <w:b/>
          <w:sz w:val="22"/>
          <w:szCs w:val="22"/>
        </w:rPr>
        <w:t>епилептици, антипаркинсонци и антихистаминици</w:t>
      </w:r>
    </w:p>
    <w:p w:rsidR="00240289" w:rsidRDefault="00240289" w:rsidP="00240289">
      <w:pPr>
        <w:rPr>
          <w:b/>
        </w:rPr>
      </w:pPr>
    </w:p>
    <w:p w:rsidR="00B817AF" w:rsidRDefault="00240289" w:rsidP="00240289">
      <w:pPr>
        <w:rPr>
          <w:sz w:val="22"/>
          <w:szCs w:val="22"/>
          <w:lang w:val="sr-Cyrl-CS"/>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240289" w:rsidRDefault="0043497B" w:rsidP="00B817AF">
      <w:pPr>
        <w:ind w:left="2880" w:firstLine="720"/>
        <w:rPr>
          <w:sz w:val="22"/>
          <w:szCs w:val="22"/>
        </w:rPr>
      </w:pPr>
      <w:r w:rsidRPr="00654423">
        <w:rPr>
          <w:b/>
          <w:sz w:val="22"/>
          <w:szCs w:val="22"/>
        </w:rPr>
        <w:t>б)</w:t>
      </w:r>
      <w:r>
        <w:rPr>
          <w:sz w:val="22"/>
          <w:szCs w:val="22"/>
        </w:rPr>
        <w:t xml:space="preserve"> заједничка понуда (група понуђача)</w:t>
      </w:r>
    </w:p>
    <w:p w:rsidR="00240289" w:rsidRDefault="00240289" w:rsidP="00240289">
      <w:pPr>
        <w:ind w:left="2880" w:firstLine="720"/>
        <w:rPr>
          <w:sz w:val="22"/>
          <w:szCs w:val="22"/>
        </w:rPr>
      </w:pPr>
      <w:r>
        <w:rPr>
          <w:b/>
          <w:sz w:val="22"/>
          <w:szCs w:val="22"/>
        </w:rPr>
        <w:t>ц)</w:t>
      </w:r>
      <w:r>
        <w:rPr>
          <w:sz w:val="22"/>
          <w:szCs w:val="22"/>
        </w:rPr>
        <w:t xml:space="preserve"> са подизвођачем</w:t>
      </w:r>
    </w:p>
    <w:p w:rsidR="009134A0" w:rsidRPr="00970AC8" w:rsidRDefault="009134A0" w:rsidP="00240289">
      <w:pPr>
        <w:ind w:left="2880" w:firstLine="720"/>
        <w:rPr>
          <w:sz w:val="22"/>
          <w:szCs w:val="22"/>
        </w:rPr>
      </w:pPr>
    </w:p>
    <w:p w:rsidR="009134A0" w:rsidRDefault="009134A0" w:rsidP="00240289">
      <w:pPr>
        <w:jc w:val="both"/>
        <w:rPr>
          <w:b/>
          <w:sz w:val="22"/>
          <w:szCs w:val="22"/>
          <w:lang w:val="sr-Cyrl-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240289" w:rsidRDefault="00240289" w:rsidP="00240289">
      <w:pPr>
        <w:jc w:val="both"/>
        <w:rPr>
          <w:sz w:val="22"/>
          <w:szCs w:val="22"/>
          <w:lang w:val="sr-Cyrl-CS"/>
        </w:rPr>
      </w:pPr>
    </w:p>
    <w:p w:rsidR="009134A0" w:rsidRDefault="009134A0" w:rsidP="00240289">
      <w:pPr>
        <w:jc w:val="both"/>
        <w:rPr>
          <w:sz w:val="22"/>
          <w:szCs w:val="22"/>
          <w:lang w:val="sr-Cyrl-CS"/>
        </w:rPr>
      </w:pPr>
    </w:p>
    <w:p w:rsidR="009134A0" w:rsidRDefault="009134A0" w:rsidP="00240289">
      <w:pPr>
        <w:jc w:val="both"/>
        <w:rPr>
          <w:sz w:val="22"/>
          <w:szCs w:val="22"/>
          <w:lang w:val="sr-Cyrl-CS"/>
        </w:rPr>
      </w:pPr>
    </w:p>
    <w:p w:rsidR="00B817AF" w:rsidRDefault="00B817AF" w:rsidP="00B817A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817AF" w:rsidRDefault="00B817AF" w:rsidP="00B817AF">
      <w:pPr>
        <w:jc w:val="both"/>
        <w:rPr>
          <w:sz w:val="22"/>
          <w:szCs w:val="22"/>
          <w:lang w:val="sr-Latn-CS"/>
        </w:rPr>
      </w:pPr>
      <w:r>
        <w:rPr>
          <w:sz w:val="22"/>
          <w:szCs w:val="22"/>
          <w:lang w:val="sr-Latn-CS"/>
        </w:rPr>
        <w:t xml:space="preserve">                                                                                                                                     ______________</w:t>
      </w:r>
    </w:p>
    <w:p w:rsidR="00B817AF" w:rsidRDefault="00B817AF" w:rsidP="00B817AF">
      <w:pPr>
        <w:jc w:val="both"/>
        <w:rPr>
          <w:sz w:val="22"/>
          <w:szCs w:val="22"/>
        </w:rPr>
      </w:pPr>
      <w:r>
        <w:rPr>
          <w:sz w:val="22"/>
          <w:szCs w:val="22"/>
          <w:lang w:val="sr-Latn-CS"/>
        </w:rPr>
        <w:t xml:space="preserve">                                                                                                                                      </w:t>
      </w:r>
      <w:r>
        <w:rPr>
          <w:sz w:val="22"/>
          <w:szCs w:val="22"/>
          <w:lang w:val="sr-Cyrl-CS"/>
        </w:rPr>
        <w:t>(потпис и печат)</w:t>
      </w: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r>
        <w:rPr>
          <w:b/>
          <w:lang w:val="sr-Cyrl-CS"/>
        </w:rPr>
        <w:t>обраазц 7/10</w:t>
      </w:r>
    </w:p>
    <w:p w:rsidR="00B817AF" w:rsidRDefault="00B817AF" w:rsidP="00B817AF">
      <w:pPr>
        <w:jc w:val="right"/>
        <w:rPr>
          <w:b/>
          <w:lang w:val="sr-Cyrl-CS"/>
        </w:rPr>
      </w:pP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инфузионих раствора </w:t>
      </w:r>
      <w:r w:rsidRPr="0061417E">
        <w:rPr>
          <w:i/>
          <w:sz w:val="22"/>
          <w:szCs w:val="22"/>
        </w:rPr>
        <w:t>из</w:t>
      </w:r>
      <w:r>
        <w:rPr>
          <w:sz w:val="22"/>
          <w:szCs w:val="22"/>
        </w:rPr>
        <w:t xml:space="preserve"> </w:t>
      </w:r>
      <w:r w:rsidRPr="0061417E">
        <w:rPr>
          <w:i/>
          <w:sz w:val="22"/>
          <w:szCs w:val="22"/>
        </w:rPr>
        <w:t>П</w:t>
      </w:r>
      <w:r>
        <w:rPr>
          <w:i/>
          <w:sz w:val="22"/>
          <w:szCs w:val="22"/>
          <w:lang w:val="sr-Cyrl-CS"/>
        </w:rPr>
        <w:t>артије бр.</w:t>
      </w:r>
      <w:r>
        <w:rPr>
          <w:i/>
          <w:sz w:val="22"/>
          <w:szCs w:val="22"/>
          <w:lang w:val="sr-Latn-CS"/>
        </w:rPr>
        <w:t xml:space="preserve"> </w:t>
      </w:r>
      <w:r>
        <w:rPr>
          <w:i/>
          <w:sz w:val="22"/>
          <w:szCs w:val="22"/>
        </w:rPr>
        <w:t>10</w:t>
      </w:r>
      <w:r>
        <w:rPr>
          <w:i/>
          <w:sz w:val="22"/>
          <w:szCs w:val="22"/>
          <w:lang w:val="sr-Latn-CS"/>
        </w:rPr>
        <w:t xml:space="preserve"> </w:t>
      </w:r>
    </w:p>
    <w:p w:rsidR="00810600" w:rsidRDefault="00810600" w:rsidP="00810600">
      <w:pPr>
        <w:rPr>
          <w:b/>
        </w:rPr>
      </w:pPr>
    </w:p>
    <w:p w:rsidR="00810600" w:rsidRPr="003214F3" w:rsidRDefault="00810600" w:rsidP="00810600">
      <w:pPr>
        <w:rPr>
          <w:sz w:val="16"/>
          <w:szCs w:val="16"/>
        </w:rPr>
      </w:pPr>
      <w:r>
        <w:rPr>
          <w:b/>
          <w:lang w:val="sr-Cyrl-CS"/>
        </w:rPr>
        <w:t>Партија број</w:t>
      </w:r>
      <w:r>
        <w:rPr>
          <w:b/>
          <w:lang w:val="sr-Latn-CS"/>
        </w:rPr>
        <w:t xml:space="preserve"> </w:t>
      </w:r>
      <w:r>
        <w:rPr>
          <w:b/>
        </w:rPr>
        <w:t xml:space="preserve">10 – Инфузиони раствори </w:t>
      </w: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Pr="00970AC8" w:rsidRDefault="00810600" w:rsidP="00810600">
      <w:pPr>
        <w:ind w:left="2880" w:firstLine="720"/>
        <w:rPr>
          <w:sz w:val="22"/>
          <w:szCs w:val="22"/>
        </w:rPr>
      </w:pPr>
      <w:r>
        <w:rPr>
          <w:b/>
          <w:sz w:val="22"/>
          <w:szCs w:val="22"/>
        </w:rPr>
        <w:t>ц)</w:t>
      </w:r>
      <w:r>
        <w:rPr>
          <w:sz w:val="22"/>
          <w:szCs w:val="22"/>
        </w:rPr>
        <w:t xml:space="preserve"> са подизвођачем</w:t>
      </w:r>
    </w:p>
    <w:p w:rsidR="00240289" w:rsidRDefault="00240289" w:rsidP="004E4E83">
      <w:pPr>
        <w:jc w:val="both"/>
        <w:rPr>
          <w:sz w:val="22"/>
          <w:szCs w:val="22"/>
        </w:rPr>
      </w:pPr>
    </w:p>
    <w:p w:rsidR="00810600" w:rsidRPr="001028A6" w:rsidRDefault="00810600" w:rsidP="00810600"/>
    <w:p w:rsidR="00810600" w:rsidRDefault="00810600" w:rsidP="00B817AF">
      <w:pPr>
        <w:tabs>
          <w:tab w:val="right" w:pos="9180"/>
        </w:tabs>
        <w:spacing w:line="360" w:lineRule="auto"/>
        <w:ind w:right="-109" w:firstLine="4860"/>
        <w:rPr>
          <w:b/>
          <w:sz w:val="22"/>
          <w:szCs w:val="22"/>
          <w:lang w:val="sr-Cyrl-CS"/>
        </w:rPr>
      </w:pPr>
      <w:r w:rsidRPr="00096C5F">
        <w:rPr>
          <w:b/>
          <w:i/>
          <w:sz w:val="22"/>
          <w:szCs w:val="22"/>
          <w:lang w:val="sr-Latn-CS"/>
        </w:rPr>
        <w:t xml:space="preserve">               </w:t>
      </w: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817AF" w:rsidRDefault="00B817AF" w:rsidP="00B817AF">
      <w:pPr>
        <w:jc w:val="both"/>
        <w:rPr>
          <w:sz w:val="22"/>
          <w:szCs w:val="22"/>
          <w:lang w:val="sr-Latn-CS"/>
        </w:rPr>
      </w:pPr>
      <w:r>
        <w:rPr>
          <w:sz w:val="22"/>
          <w:szCs w:val="22"/>
          <w:lang w:val="sr-Latn-CS"/>
        </w:rPr>
        <w:t xml:space="preserve">                                                                                                                                     ______________</w:t>
      </w:r>
    </w:p>
    <w:p w:rsidR="00B817AF" w:rsidRDefault="00B817AF" w:rsidP="00B817AF">
      <w:pPr>
        <w:jc w:val="both"/>
        <w:rPr>
          <w:sz w:val="22"/>
          <w:szCs w:val="22"/>
        </w:rPr>
      </w:pPr>
      <w:r>
        <w:rPr>
          <w:sz w:val="22"/>
          <w:szCs w:val="22"/>
          <w:lang w:val="sr-Latn-CS"/>
        </w:rPr>
        <w:t xml:space="preserve">                                                                                                                                      </w:t>
      </w:r>
      <w:r>
        <w:rPr>
          <w:sz w:val="22"/>
          <w:szCs w:val="22"/>
          <w:lang w:val="sr-Cyrl-CS"/>
        </w:rPr>
        <w:t>(потпис и печат)</w:t>
      </w:r>
    </w:p>
    <w:p w:rsidR="00A40186" w:rsidRDefault="00A40186" w:rsidP="00810600">
      <w:pPr>
        <w:jc w:val="center"/>
        <w:rPr>
          <w:b/>
        </w:rPr>
      </w:pPr>
    </w:p>
    <w:p w:rsidR="00A40186" w:rsidRDefault="00A40186" w:rsidP="00810600">
      <w:pPr>
        <w:jc w:val="center"/>
        <w:rPr>
          <w:b/>
        </w:rPr>
      </w:pPr>
    </w:p>
    <w:p w:rsidR="00A40186" w:rsidRDefault="00A40186" w:rsidP="00810600">
      <w:pPr>
        <w:jc w:val="center"/>
        <w:rPr>
          <w:b/>
        </w:rPr>
      </w:pPr>
    </w:p>
    <w:p w:rsidR="00A40186" w:rsidRDefault="00A40186" w:rsidP="00810600">
      <w:pPr>
        <w:jc w:val="center"/>
        <w:rPr>
          <w:b/>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p>
    <w:p w:rsidR="00B817AF" w:rsidRDefault="00B817AF" w:rsidP="00B817AF">
      <w:pPr>
        <w:jc w:val="right"/>
        <w:rPr>
          <w:b/>
          <w:lang w:val="sr-Cyrl-CS"/>
        </w:rPr>
      </w:pPr>
      <w:r>
        <w:rPr>
          <w:b/>
          <w:lang w:val="sr-Cyrl-CS"/>
        </w:rPr>
        <w:t>образац 7/11</w:t>
      </w: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лабораторијског материјала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11</w:t>
      </w:r>
      <w:r>
        <w:rPr>
          <w:i/>
          <w:sz w:val="22"/>
          <w:szCs w:val="22"/>
          <w:lang w:val="sr-Latn-CS"/>
        </w:rPr>
        <w:t xml:space="preserve"> </w:t>
      </w:r>
    </w:p>
    <w:p w:rsidR="00810600" w:rsidRDefault="00810600" w:rsidP="00810600">
      <w:pPr>
        <w:rPr>
          <w:b/>
        </w:rPr>
      </w:pPr>
    </w:p>
    <w:p w:rsidR="00810600" w:rsidRDefault="00810600" w:rsidP="00810600">
      <w:pPr>
        <w:rPr>
          <w:b/>
        </w:rPr>
      </w:pPr>
      <w:r>
        <w:rPr>
          <w:b/>
          <w:lang w:val="sr-Cyrl-CS"/>
        </w:rPr>
        <w:t>Партија број</w:t>
      </w:r>
      <w:r>
        <w:rPr>
          <w:b/>
          <w:lang w:val="sr-Latn-CS"/>
        </w:rPr>
        <w:t xml:space="preserve"> </w:t>
      </w:r>
      <w:r>
        <w:rPr>
          <w:b/>
        </w:rPr>
        <w:t xml:space="preserve">11 – Лабораторијски материјал </w:t>
      </w:r>
    </w:p>
    <w:p w:rsidR="009134A0" w:rsidRPr="003214F3" w:rsidRDefault="009134A0" w:rsidP="00810600">
      <w:pPr>
        <w:rPr>
          <w:sz w:val="16"/>
          <w:szCs w:val="16"/>
        </w:rPr>
      </w:pP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Pr="00970AC8" w:rsidRDefault="00810600" w:rsidP="00810600">
      <w:pPr>
        <w:ind w:left="2880" w:firstLine="720"/>
        <w:rPr>
          <w:sz w:val="22"/>
          <w:szCs w:val="22"/>
        </w:rPr>
      </w:pPr>
      <w:r>
        <w:rPr>
          <w:b/>
          <w:sz w:val="22"/>
          <w:szCs w:val="22"/>
        </w:rPr>
        <w:t>ц)</w:t>
      </w:r>
      <w:r>
        <w:rPr>
          <w:sz w:val="22"/>
          <w:szCs w:val="22"/>
        </w:rPr>
        <w:t xml:space="preserve"> са подизвођачем</w:t>
      </w:r>
    </w:p>
    <w:p w:rsidR="00810600" w:rsidRDefault="00810600" w:rsidP="00810600">
      <w:pPr>
        <w:jc w:val="both"/>
        <w:rPr>
          <w:sz w:val="22"/>
          <w:szCs w:val="22"/>
        </w:rPr>
      </w:pPr>
    </w:p>
    <w:p w:rsidR="00810600" w:rsidRPr="001028A6" w:rsidRDefault="00810600" w:rsidP="00810600"/>
    <w:p w:rsidR="00810600" w:rsidRDefault="00810600" w:rsidP="00810600">
      <w:pPr>
        <w:jc w:val="both"/>
        <w:rPr>
          <w:b/>
          <w:sz w:val="22"/>
          <w:szCs w:val="22"/>
          <w:lang w:val="sr-Cyrl-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817AF" w:rsidRDefault="00B817AF" w:rsidP="00B817AF">
      <w:pPr>
        <w:jc w:val="both"/>
        <w:rPr>
          <w:sz w:val="22"/>
          <w:szCs w:val="22"/>
          <w:lang w:val="sr-Latn-CS"/>
        </w:rPr>
      </w:pPr>
      <w:r>
        <w:rPr>
          <w:sz w:val="22"/>
          <w:szCs w:val="22"/>
          <w:lang w:val="sr-Latn-CS"/>
        </w:rPr>
        <w:t xml:space="preserve">                                                                                                                                     ______________</w:t>
      </w:r>
    </w:p>
    <w:p w:rsidR="00B817AF" w:rsidRDefault="00B817AF" w:rsidP="00B817AF">
      <w:pPr>
        <w:jc w:val="both"/>
        <w:rPr>
          <w:sz w:val="22"/>
          <w:szCs w:val="22"/>
        </w:rPr>
      </w:pPr>
      <w:r>
        <w:rPr>
          <w:sz w:val="22"/>
          <w:szCs w:val="22"/>
          <w:lang w:val="sr-Latn-CS"/>
        </w:rPr>
        <w:t xml:space="preserve">                                                                                                                                      </w:t>
      </w:r>
      <w:r>
        <w:rPr>
          <w:sz w:val="22"/>
          <w:szCs w:val="22"/>
          <w:lang w:val="sr-Cyrl-CS"/>
        </w:rPr>
        <w:t>(потпис и печат)</w:t>
      </w:r>
    </w:p>
    <w:p w:rsidR="00B817AF" w:rsidRDefault="00B817AF" w:rsidP="00B817AF">
      <w:pPr>
        <w:jc w:val="center"/>
        <w:rPr>
          <w:b/>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CD1C68" w:rsidRDefault="00CD1C68" w:rsidP="004E4E83">
      <w:pPr>
        <w:jc w:val="both"/>
        <w:rPr>
          <w:sz w:val="22"/>
          <w:szCs w:val="22"/>
        </w:rPr>
      </w:pPr>
    </w:p>
    <w:p w:rsidR="00CD1C68" w:rsidRDefault="00CD1C68" w:rsidP="004E4E83">
      <w:pPr>
        <w:jc w:val="both"/>
        <w:rPr>
          <w:sz w:val="22"/>
          <w:szCs w:val="22"/>
        </w:rPr>
      </w:pPr>
    </w:p>
    <w:p w:rsidR="00CD1C68" w:rsidRDefault="00CD1C68" w:rsidP="004E4E83">
      <w:pPr>
        <w:jc w:val="both"/>
        <w:rPr>
          <w:sz w:val="22"/>
          <w:szCs w:val="22"/>
        </w:rPr>
      </w:pPr>
    </w:p>
    <w:p w:rsidR="00CD1C68" w:rsidRDefault="00CD1C68" w:rsidP="004E4E83">
      <w:pPr>
        <w:jc w:val="both"/>
        <w:rPr>
          <w:sz w:val="22"/>
          <w:szCs w:val="22"/>
        </w:rPr>
      </w:pPr>
    </w:p>
    <w:p w:rsidR="00CD1C68" w:rsidRDefault="00CD1C68" w:rsidP="004E4E83">
      <w:pPr>
        <w:jc w:val="both"/>
        <w:rPr>
          <w:sz w:val="22"/>
          <w:szCs w:val="22"/>
        </w:rPr>
      </w:pPr>
    </w:p>
    <w:p w:rsidR="00810600" w:rsidRPr="00B817AF" w:rsidRDefault="00B817AF" w:rsidP="00B817AF">
      <w:pPr>
        <w:jc w:val="right"/>
        <w:rPr>
          <w:b/>
          <w:sz w:val="22"/>
          <w:szCs w:val="22"/>
          <w:lang w:val="sr-Cyrl-CS"/>
        </w:rPr>
      </w:pPr>
      <w:r w:rsidRPr="00B817AF">
        <w:rPr>
          <w:b/>
          <w:sz w:val="22"/>
          <w:szCs w:val="22"/>
          <w:lang w:val="sr-Cyrl-CS"/>
        </w:rPr>
        <w:t>образац 7/12</w:t>
      </w:r>
    </w:p>
    <w:p w:rsidR="00810600" w:rsidRDefault="00810600" w:rsidP="004E4E83">
      <w:pPr>
        <w:jc w:val="both"/>
        <w:rPr>
          <w:sz w:val="22"/>
          <w:szCs w:val="22"/>
        </w:rPr>
      </w:pP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отвореном поступку бр. _____/2018</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санитетског и потрошног  материјала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12</w:t>
      </w:r>
      <w:r>
        <w:rPr>
          <w:i/>
          <w:sz w:val="22"/>
          <w:szCs w:val="22"/>
          <w:lang w:val="sr-Latn-CS"/>
        </w:rPr>
        <w:t xml:space="preserve"> </w:t>
      </w:r>
    </w:p>
    <w:p w:rsidR="00810600" w:rsidRDefault="00810600" w:rsidP="00810600">
      <w:pPr>
        <w:rPr>
          <w:b/>
        </w:rPr>
      </w:pPr>
    </w:p>
    <w:p w:rsidR="00810600" w:rsidRPr="003214F3" w:rsidRDefault="00810600" w:rsidP="00810600">
      <w:pPr>
        <w:rPr>
          <w:sz w:val="16"/>
          <w:szCs w:val="16"/>
        </w:rPr>
      </w:pPr>
      <w:r>
        <w:rPr>
          <w:b/>
          <w:lang w:val="sr-Cyrl-CS"/>
        </w:rPr>
        <w:t>Партија број</w:t>
      </w:r>
      <w:r>
        <w:rPr>
          <w:b/>
          <w:lang w:val="sr-Latn-CS"/>
        </w:rPr>
        <w:t xml:space="preserve"> </w:t>
      </w:r>
      <w:r>
        <w:rPr>
          <w:b/>
        </w:rPr>
        <w:t xml:space="preserve">12 – Санитетски и потрошни материјал </w:t>
      </w: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Default="00810600" w:rsidP="00810600">
      <w:pPr>
        <w:ind w:left="2880" w:firstLine="720"/>
        <w:rPr>
          <w:sz w:val="22"/>
          <w:szCs w:val="22"/>
          <w:lang w:val="sr-Cyrl-CS"/>
        </w:rPr>
      </w:pPr>
      <w:r>
        <w:rPr>
          <w:b/>
          <w:sz w:val="22"/>
          <w:szCs w:val="22"/>
        </w:rPr>
        <w:t>ц)</w:t>
      </w:r>
      <w:r>
        <w:rPr>
          <w:sz w:val="22"/>
          <w:szCs w:val="22"/>
        </w:rPr>
        <w:t xml:space="preserve"> са подизвођачем</w:t>
      </w:r>
    </w:p>
    <w:p w:rsidR="00B817AF" w:rsidRDefault="00B817AF" w:rsidP="00810600">
      <w:pPr>
        <w:ind w:left="2880" w:firstLine="720"/>
        <w:rPr>
          <w:sz w:val="22"/>
          <w:szCs w:val="22"/>
          <w:lang w:val="sr-Cyrl-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817AF" w:rsidRDefault="00B817AF" w:rsidP="00B817AF">
      <w:pPr>
        <w:jc w:val="both"/>
        <w:rPr>
          <w:sz w:val="22"/>
          <w:szCs w:val="22"/>
          <w:lang w:val="sr-Latn-CS"/>
        </w:rPr>
      </w:pPr>
      <w:r>
        <w:rPr>
          <w:sz w:val="22"/>
          <w:szCs w:val="22"/>
          <w:lang w:val="sr-Latn-CS"/>
        </w:rPr>
        <w:t xml:space="preserve">                                                                                                                                     ______________</w:t>
      </w:r>
    </w:p>
    <w:p w:rsidR="00B817AF" w:rsidRDefault="00B817AF" w:rsidP="00B817AF">
      <w:pPr>
        <w:jc w:val="both"/>
        <w:rPr>
          <w:sz w:val="22"/>
          <w:szCs w:val="22"/>
        </w:rPr>
      </w:pPr>
      <w:r>
        <w:rPr>
          <w:sz w:val="22"/>
          <w:szCs w:val="22"/>
          <w:lang w:val="sr-Latn-CS"/>
        </w:rPr>
        <w:t xml:space="preserve">                                                                                                                                      </w:t>
      </w:r>
      <w:r>
        <w:rPr>
          <w:sz w:val="22"/>
          <w:szCs w:val="22"/>
          <w:lang w:val="sr-Cyrl-CS"/>
        </w:rPr>
        <w:t>(потпис и печат)</w:t>
      </w:r>
    </w:p>
    <w:p w:rsidR="00B817AF" w:rsidRDefault="00B817AF" w:rsidP="00B817AF">
      <w:pPr>
        <w:jc w:val="center"/>
        <w:rPr>
          <w:b/>
        </w:rPr>
      </w:pPr>
    </w:p>
    <w:p w:rsidR="00B817AF" w:rsidRDefault="00B817AF" w:rsidP="00810600">
      <w:pPr>
        <w:ind w:left="2880" w:firstLine="720"/>
        <w:rPr>
          <w:sz w:val="22"/>
          <w:szCs w:val="22"/>
          <w:lang w:val="sr-Cyrl-CS"/>
        </w:rPr>
      </w:pPr>
    </w:p>
    <w:p w:rsidR="00B817AF" w:rsidRDefault="00B817AF" w:rsidP="00810600">
      <w:pPr>
        <w:ind w:left="2880" w:firstLine="720"/>
        <w:rPr>
          <w:sz w:val="22"/>
          <w:szCs w:val="22"/>
          <w:lang w:val="sr-Cyrl-CS"/>
        </w:rPr>
      </w:pPr>
    </w:p>
    <w:p w:rsidR="00B817AF" w:rsidRDefault="00B817AF" w:rsidP="00810600">
      <w:pPr>
        <w:ind w:left="2880" w:firstLine="720"/>
        <w:rPr>
          <w:sz w:val="22"/>
          <w:szCs w:val="22"/>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B817AF">
      <w:pPr>
        <w:jc w:val="right"/>
        <w:rPr>
          <w:b/>
          <w:lang w:val="sr-Cyrl-CS"/>
        </w:rPr>
      </w:pPr>
      <w:r>
        <w:rPr>
          <w:b/>
          <w:lang w:val="sr-Cyrl-CS"/>
        </w:rPr>
        <w:t>образац 7/13</w:t>
      </w:r>
    </w:p>
    <w:p w:rsidR="00B817AF" w:rsidRDefault="00B817AF" w:rsidP="00810600">
      <w:pPr>
        <w:jc w:val="center"/>
        <w:rPr>
          <w:b/>
          <w:lang w:val="sr-Cyrl-CS"/>
        </w:rPr>
      </w:pP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отвореном поступ</w:t>
      </w:r>
      <w:r w:rsidR="00B03490">
        <w:rPr>
          <w:sz w:val="22"/>
          <w:szCs w:val="22"/>
          <w:lang w:val="sr-Cyrl-CS"/>
        </w:rPr>
        <w:t>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трака за одређивање гликемије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13</w:t>
      </w:r>
      <w:r>
        <w:rPr>
          <w:i/>
          <w:sz w:val="22"/>
          <w:szCs w:val="22"/>
          <w:lang w:val="sr-Latn-CS"/>
        </w:rPr>
        <w:t xml:space="preserve"> </w:t>
      </w:r>
    </w:p>
    <w:p w:rsidR="00810600" w:rsidRDefault="00810600" w:rsidP="00810600">
      <w:pPr>
        <w:rPr>
          <w:b/>
        </w:rPr>
      </w:pPr>
    </w:p>
    <w:p w:rsidR="00810600" w:rsidRPr="003214F3" w:rsidRDefault="00810600" w:rsidP="00810600">
      <w:pPr>
        <w:rPr>
          <w:sz w:val="16"/>
          <w:szCs w:val="16"/>
        </w:rPr>
      </w:pPr>
      <w:r>
        <w:rPr>
          <w:b/>
          <w:lang w:val="sr-Cyrl-CS"/>
        </w:rPr>
        <w:t>Партија број</w:t>
      </w:r>
      <w:r>
        <w:rPr>
          <w:b/>
          <w:lang w:val="sr-Latn-CS"/>
        </w:rPr>
        <w:t xml:space="preserve"> </w:t>
      </w:r>
      <w:r>
        <w:rPr>
          <w:b/>
        </w:rPr>
        <w:t xml:space="preserve">13 – Траке за одређивање гликемије </w:t>
      </w: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Pr="00970AC8" w:rsidRDefault="00810600" w:rsidP="00810600">
      <w:pPr>
        <w:ind w:left="2880" w:firstLine="720"/>
        <w:rPr>
          <w:sz w:val="22"/>
          <w:szCs w:val="22"/>
        </w:rPr>
      </w:pPr>
      <w:r>
        <w:rPr>
          <w:b/>
          <w:sz w:val="22"/>
          <w:szCs w:val="22"/>
        </w:rPr>
        <w:t>ц)</w:t>
      </w:r>
      <w:r>
        <w:rPr>
          <w:sz w:val="22"/>
          <w:szCs w:val="22"/>
        </w:rPr>
        <w:t xml:space="preserve"> са подизвођачем</w:t>
      </w:r>
    </w:p>
    <w:p w:rsidR="00810600" w:rsidRDefault="00810600" w:rsidP="004E4E83">
      <w:pPr>
        <w:jc w:val="both"/>
        <w:rPr>
          <w:sz w:val="22"/>
          <w:szCs w:val="22"/>
        </w:rPr>
      </w:pPr>
    </w:p>
    <w:p w:rsidR="00810600" w:rsidRPr="00096C5F" w:rsidRDefault="00810600" w:rsidP="00810600">
      <w:pPr>
        <w:jc w:val="center"/>
        <w:rPr>
          <w:lang w:val="sr-Latn-CS"/>
        </w:rPr>
      </w:pPr>
    </w:p>
    <w:p w:rsidR="00B817AF" w:rsidRPr="00B64AE3" w:rsidRDefault="00B817AF" w:rsidP="00B817A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B817AF" w:rsidRDefault="00B817AF" w:rsidP="00B817AF">
      <w:pPr>
        <w:tabs>
          <w:tab w:val="right" w:pos="9180"/>
        </w:tabs>
        <w:ind w:right="-109"/>
        <w:jc w:val="both"/>
        <w:rPr>
          <w:lang w:val="sr-Cyrl-CS"/>
        </w:rPr>
      </w:pPr>
    </w:p>
    <w:p w:rsidR="00B817AF" w:rsidRPr="00EA59AE" w:rsidRDefault="00B817AF" w:rsidP="00B817A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817AF" w:rsidRPr="00EA59AE" w:rsidRDefault="00B817AF" w:rsidP="00B817AF">
      <w:pPr>
        <w:jc w:val="both"/>
        <w:rPr>
          <w:sz w:val="18"/>
          <w:szCs w:val="18"/>
        </w:rPr>
      </w:pPr>
      <w:r w:rsidRPr="00EA59AE">
        <w:rPr>
          <w:sz w:val="18"/>
          <w:szCs w:val="18"/>
        </w:rPr>
        <w:t>(Рок  плаћања не може бити краћи од 90 дана)</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817AF" w:rsidRPr="00B64AE3" w:rsidRDefault="00B817AF" w:rsidP="00B817A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B817AF" w:rsidRPr="00EA59AE" w:rsidRDefault="00B817AF" w:rsidP="00B817AF">
      <w:pPr>
        <w:rPr>
          <w:sz w:val="22"/>
          <w:szCs w:val="22"/>
        </w:rPr>
      </w:pPr>
    </w:p>
    <w:p w:rsidR="00B817AF" w:rsidRPr="00EA59AE" w:rsidRDefault="00B817AF" w:rsidP="00B817A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B817AF" w:rsidRPr="00EA59AE" w:rsidRDefault="00B817AF" w:rsidP="00B817A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B817AF" w:rsidRPr="00EA59AE" w:rsidRDefault="00B817AF" w:rsidP="00B817AF">
      <w:pPr>
        <w:rPr>
          <w:sz w:val="22"/>
          <w:szCs w:val="22"/>
          <w:lang w:val="sr-Cyrl-CS"/>
        </w:rPr>
      </w:pPr>
    </w:p>
    <w:p w:rsidR="00B817AF" w:rsidRPr="00EA59AE" w:rsidRDefault="00B817AF" w:rsidP="00B817A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B817AF" w:rsidRPr="00EA59AE" w:rsidRDefault="00B817AF" w:rsidP="00B817AF">
      <w:pPr>
        <w:rPr>
          <w:sz w:val="18"/>
          <w:szCs w:val="18"/>
        </w:rPr>
      </w:pPr>
      <w:r w:rsidRPr="00EA59AE">
        <w:rPr>
          <w:sz w:val="18"/>
          <w:szCs w:val="18"/>
        </w:rPr>
        <w:t xml:space="preserve"> (Рок за отклањање грешака не може бити дужи  од  5  дана) </w:t>
      </w:r>
    </w:p>
    <w:p w:rsidR="00B817AF" w:rsidRPr="00EA59AE" w:rsidRDefault="00B817AF" w:rsidP="00B817AF">
      <w:pPr>
        <w:rPr>
          <w:sz w:val="22"/>
          <w:szCs w:val="22"/>
          <w:lang w:val="sr-Cyrl-CS"/>
        </w:rPr>
      </w:pPr>
    </w:p>
    <w:p w:rsidR="00B817AF" w:rsidRPr="00EA59AE" w:rsidRDefault="00B817AF" w:rsidP="00B817A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817AF" w:rsidRPr="00881C95" w:rsidRDefault="00B817AF" w:rsidP="00B817A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817AF" w:rsidRPr="00881C95" w:rsidRDefault="00B817AF" w:rsidP="00B817AF">
      <w:pPr>
        <w:jc w:val="both"/>
        <w:rPr>
          <w:sz w:val="18"/>
          <w:szCs w:val="18"/>
          <w:lang w:val="sr-Latn-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Cyrl-CS"/>
        </w:rPr>
      </w:pPr>
    </w:p>
    <w:p w:rsidR="00B817AF" w:rsidRDefault="00B817AF" w:rsidP="00B817A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B817AF" w:rsidRDefault="00B817AF" w:rsidP="00B817AF">
      <w:pPr>
        <w:jc w:val="both"/>
        <w:rPr>
          <w:sz w:val="22"/>
          <w:szCs w:val="22"/>
          <w:lang w:val="sr-Latn-CS"/>
        </w:rPr>
      </w:pPr>
      <w:r>
        <w:rPr>
          <w:sz w:val="22"/>
          <w:szCs w:val="22"/>
          <w:lang w:val="sr-Latn-CS"/>
        </w:rPr>
        <w:t xml:space="preserve">                                                                                                                                     ______________</w:t>
      </w:r>
    </w:p>
    <w:p w:rsidR="00B817AF" w:rsidRDefault="00B817AF" w:rsidP="00B817AF">
      <w:pPr>
        <w:jc w:val="both"/>
        <w:rPr>
          <w:sz w:val="22"/>
          <w:szCs w:val="22"/>
        </w:rPr>
      </w:pPr>
      <w:r>
        <w:rPr>
          <w:sz w:val="22"/>
          <w:szCs w:val="22"/>
          <w:lang w:val="sr-Latn-CS"/>
        </w:rPr>
        <w:t xml:space="preserve">                                                                                                                                      </w:t>
      </w:r>
      <w:r>
        <w:rPr>
          <w:sz w:val="22"/>
          <w:szCs w:val="22"/>
          <w:lang w:val="sr-Cyrl-CS"/>
        </w:rPr>
        <w:t>(потпис и печат)</w:t>
      </w:r>
    </w:p>
    <w:p w:rsidR="00B817AF" w:rsidRDefault="00B817AF" w:rsidP="00B817AF">
      <w:pPr>
        <w:jc w:val="center"/>
        <w:rPr>
          <w:b/>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1212ED" w:rsidRDefault="001212ED"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B817AF">
      <w:pPr>
        <w:jc w:val="right"/>
        <w:rPr>
          <w:b/>
          <w:lang w:val="sr-Cyrl-CS"/>
        </w:rPr>
      </w:pPr>
      <w:r>
        <w:rPr>
          <w:b/>
          <w:lang w:val="sr-Cyrl-CS"/>
        </w:rPr>
        <w:t>образац 7/14</w:t>
      </w:r>
    </w:p>
    <w:p w:rsidR="000C475A" w:rsidRDefault="000C475A" w:rsidP="00810600">
      <w:pPr>
        <w:jc w:val="center"/>
        <w:rPr>
          <w:b/>
          <w:lang w:val="sr-Cyrl-CS"/>
        </w:rPr>
      </w:pPr>
    </w:p>
    <w:p w:rsidR="000C475A" w:rsidRDefault="000C475A" w:rsidP="00810600">
      <w:pPr>
        <w:jc w:val="center"/>
        <w:rPr>
          <w:b/>
          <w:lang w:val="sr-Cyrl-CS"/>
        </w:rPr>
      </w:pP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реагенаса за хематолошки анализатор </w:t>
      </w:r>
      <w:r w:rsidRPr="0061417E">
        <w:rPr>
          <w:i/>
          <w:sz w:val="22"/>
          <w:szCs w:val="22"/>
        </w:rPr>
        <w:t>из</w:t>
      </w:r>
      <w:r>
        <w:rPr>
          <w:sz w:val="22"/>
          <w:szCs w:val="22"/>
        </w:rPr>
        <w:t xml:space="preserve"> </w:t>
      </w:r>
      <w:r w:rsidRPr="0061417E">
        <w:rPr>
          <w:i/>
          <w:sz w:val="22"/>
          <w:szCs w:val="22"/>
        </w:rPr>
        <w:t>П</w:t>
      </w:r>
      <w:r>
        <w:rPr>
          <w:i/>
          <w:sz w:val="22"/>
          <w:szCs w:val="22"/>
          <w:lang w:val="sr-Cyrl-CS"/>
        </w:rPr>
        <w:t>артије бр.</w:t>
      </w:r>
      <w:r>
        <w:rPr>
          <w:i/>
          <w:sz w:val="22"/>
          <w:szCs w:val="22"/>
          <w:lang w:val="sr-Latn-CS"/>
        </w:rPr>
        <w:t xml:space="preserve"> </w:t>
      </w:r>
      <w:r>
        <w:rPr>
          <w:i/>
          <w:sz w:val="22"/>
          <w:szCs w:val="22"/>
        </w:rPr>
        <w:t>14</w:t>
      </w:r>
      <w:r>
        <w:rPr>
          <w:i/>
          <w:sz w:val="22"/>
          <w:szCs w:val="22"/>
          <w:lang w:val="sr-Latn-CS"/>
        </w:rPr>
        <w:t xml:space="preserve"> </w:t>
      </w:r>
    </w:p>
    <w:p w:rsidR="00810600" w:rsidRDefault="00810600" w:rsidP="00810600">
      <w:pPr>
        <w:rPr>
          <w:b/>
        </w:rPr>
      </w:pPr>
    </w:p>
    <w:p w:rsidR="00810600" w:rsidRPr="00342E66" w:rsidRDefault="00810600" w:rsidP="00810600">
      <w:pPr>
        <w:rPr>
          <w:sz w:val="16"/>
          <w:szCs w:val="16"/>
        </w:rPr>
      </w:pPr>
      <w:r>
        <w:rPr>
          <w:b/>
          <w:lang w:val="sr-Cyrl-CS"/>
        </w:rPr>
        <w:t>Партија број</w:t>
      </w:r>
      <w:r>
        <w:rPr>
          <w:b/>
          <w:lang w:val="sr-Latn-CS"/>
        </w:rPr>
        <w:t xml:space="preserve"> </w:t>
      </w:r>
      <w:r>
        <w:rPr>
          <w:b/>
        </w:rPr>
        <w:t>14 – Реагенси за хематолошки анализатор</w:t>
      </w:r>
      <w:r w:rsidR="00342E66">
        <w:rPr>
          <w:b/>
        </w:rPr>
        <w:t xml:space="preserve"> Sysmex XP 300</w:t>
      </w: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Pr="00970AC8" w:rsidRDefault="00810600" w:rsidP="00810600">
      <w:pPr>
        <w:ind w:left="2880" w:firstLine="720"/>
        <w:rPr>
          <w:sz w:val="22"/>
          <w:szCs w:val="22"/>
        </w:rPr>
      </w:pPr>
      <w:r>
        <w:rPr>
          <w:b/>
          <w:sz w:val="22"/>
          <w:szCs w:val="22"/>
        </w:rPr>
        <w:t>ц)</w:t>
      </w:r>
      <w:r>
        <w:rPr>
          <w:sz w:val="22"/>
          <w:szCs w:val="22"/>
        </w:rPr>
        <w:t xml:space="preserve"> са подизвођачем</w:t>
      </w:r>
    </w:p>
    <w:p w:rsidR="00810600" w:rsidRDefault="00810600" w:rsidP="004E4E83">
      <w:pPr>
        <w:jc w:val="both"/>
        <w:rPr>
          <w:sz w:val="22"/>
          <w:szCs w:val="22"/>
        </w:rPr>
      </w:pPr>
    </w:p>
    <w:p w:rsidR="00810600" w:rsidRDefault="00810600" w:rsidP="00810600">
      <w:pPr>
        <w:tabs>
          <w:tab w:val="right" w:pos="9180"/>
        </w:tabs>
        <w:spacing w:line="360" w:lineRule="auto"/>
        <w:ind w:right="-109" w:firstLine="4860"/>
        <w:rPr>
          <w:b/>
          <w:i/>
          <w:sz w:val="22"/>
          <w:szCs w:val="22"/>
        </w:rPr>
      </w:pPr>
    </w:p>
    <w:p w:rsidR="00563D0F" w:rsidRPr="00B64AE3" w:rsidRDefault="00563D0F" w:rsidP="00563D0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563D0F" w:rsidRDefault="00563D0F" w:rsidP="00563D0F">
      <w:pPr>
        <w:tabs>
          <w:tab w:val="right" w:pos="9180"/>
        </w:tabs>
        <w:ind w:right="-109"/>
        <w:jc w:val="both"/>
        <w:rPr>
          <w:lang w:val="sr-Cyrl-CS"/>
        </w:rPr>
      </w:pPr>
    </w:p>
    <w:p w:rsidR="00563D0F" w:rsidRPr="00EA59AE" w:rsidRDefault="00563D0F" w:rsidP="00563D0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563D0F" w:rsidRPr="00EA59AE" w:rsidRDefault="00563D0F" w:rsidP="00563D0F">
      <w:pPr>
        <w:jc w:val="both"/>
        <w:rPr>
          <w:sz w:val="18"/>
          <w:szCs w:val="18"/>
        </w:rPr>
      </w:pPr>
      <w:r w:rsidRPr="00EA59AE">
        <w:rPr>
          <w:sz w:val="18"/>
          <w:szCs w:val="18"/>
        </w:rPr>
        <w:t>(Рок  плаћања не може бити краћи од 90 дана)</w:t>
      </w:r>
    </w:p>
    <w:p w:rsidR="00563D0F" w:rsidRPr="00EA59AE" w:rsidRDefault="00563D0F" w:rsidP="00563D0F">
      <w:pPr>
        <w:rPr>
          <w:sz w:val="22"/>
          <w:szCs w:val="22"/>
          <w:lang w:val="sr-Cyrl-CS"/>
        </w:rPr>
      </w:pPr>
    </w:p>
    <w:p w:rsidR="00563D0F" w:rsidRPr="00EA59AE" w:rsidRDefault="00563D0F" w:rsidP="00563D0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563D0F" w:rsidRPr="00B64AE3" w:rsidRDefault="00563D0F" w:rsidP="00563D0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563D0F" w:rsidRPr="00EA59AE" w:rsidRDefault="00563D0F" w:rsidP="00563D0F">
      <w:pPr>
        <w:rPr>
          <w:sz w:val="22"/>
          <w:szCs w:val="22"/>
        </w:rPr>
      </w:pPr>
    </w:p>
    <w:p w:rsidR="00563D0F" w:rsidRPr="00EA59AE" w:rsidRDefault="00563D0F" w:rsidP="00563D0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563D0F" w:rsidRPr="00EA59AE" w:rsidRDefault="00563D0F" w:rsidP="00563D0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563D0F" w:rsidRPr="00EA59AE" w:rsidRDefault="00563D0F" w:rsidP="00563D0F">
      <w:pPr>
        <w:rPr>
          <w:sz w:val="22"/>
          <w:szCs w:val="22"/>
          <w:lang w:val="sr-Cyrl-CS"/>
        </w:rPr>
      </w:pPr>
    </w:p>
    <w:p w:rsidR="00563D0F" w:rsidRPr="00EA59AE" w:rsidRDefault="00563D0F" w:rsidP="00563D0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563D0F" w:rsidRPr="00EA59AE" w:rsidRDefault="00563D0F" w:rsidP="00563D0F">
      <w:pPr>
        <w:rPr>
          <w:sz w:val="18"/>
          <w:szCs w:val="18"/>
        </w:rPr>
      </w:pPr>
      <w:r w:rsidRPr="00EA59AE">
        <w:rPr>
          <w:sz w:val="18"/>
          <w:szCs w:val="18"/>
        </w:rPr>
        <w:t xml:space="preserve"> (Рок за отклањање грешака не може бити дужи  од  5  дана) </w:t>
      </w:r>
    </w:p>
    <w:p w:rsidR="00563D0F" w:rsidRPr="00EA59AE" w:rsidRDefault="00563D0F" w:rsidP="00563D0F">
      <w:pPr>
        <w:rPr>
          <w:sz w:val="22"/>
          <w:szCs w:val="22"/>
          <w:lang w:val="sr-Cyrl-CS"/>
        </w:rPr>
      </w:pPr>
    </w:p>
    <w:p w:rsidR="00563D0F" w:rsidRPr="00EA59AE" w:rsidRDefault="00563D0F" w:rsidP="00563D0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563D0F" w:rsidRPr="00881C95" w:rsidRDefault="00563D0F" w:rsidP="00563D0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563D0F" w:rsidRPr="00881C95" w:rsidRDefault="00563D0F" w:rsidP="00563D0F">
      <w:pPr>
        <w:jc w:val="both"/>
        <w:rPr>
          <w:sz w:val="18"/>
          <w:szCs w:val="18"/>
          <w:lang w:val="sr-Latn-CS"/>
        </w:rPr>
      </w:pPr>
    </w:p>
    <w:p w:rsidR="00563D0F" w:rsidRDefault="00563D0F" w:rsidP="00563D0F">
      <w:pPr>
        <w:jc w:val="both"/>
        <w:rPr>
          <w:sz w:val="22"/>
          <w:szCs w:val="22"/>
          <w:lang w:val="sr-Cyrl-CS"/>
        </w:rPr>
      </w:pPr>
    </w:p>
    <w:p w:rsidR="00563D0F" w:rsidRDefault="00563D0F" w:rsidP="00563D0F">
      <w:pPr>
        <w:jc w:val="both"/>
        <w:rPr>
          <w:sz w:val="22"/>
          <w:szCs w:val="22"/>
          <w:lang w:val="sr-Cyrl-CS"/>
        </w:rPr>
      </w:pPr>
    </w:p>
    <w:p w:rsidR="00563D0F" w:rsidRDefault="00563D0F" w:rsidP="00563D0F">
      <w:pPr>
        <w:jc w:val="both"/>
        <w:rPr>
          <w:sz w:val="22"/>
          <w:szCs w:val="22"/>
          <w:lang w:val="sr-Cyrl-CS"/>
        </w:rPr>
      </w:pPr>
    </w:p>
    <w:p w:rsidR="00563D0F" w:rsidRDefault="00563D0F" w:rsidP="00563D0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563D0F" w:rsidRDefault="00563D0F" w:rsidP="00563D0F">
      <w:pPr>
        <w:jc w:val="both"/>
        <w:rPr>
          <w:sz w:val="22"/>
          <w:szCs w:val="22"/>
          <w:lang w:val="sr-Latn-CS"/>
        </w:rPr>
      </w:pPr>
      <w:r>
        <w:rPr>
          <w:sz w:val="22"/>
          <w:szCs w:val="22"/>
          <w:lang w:val="sr-Latn-CS"/>
        </w:rPr>
        <w:t xml:space="preserve">                                                                                                                                     ______________</w:t>
      </w:r>
    </w:p>
    <w:p w:rsidR="00563D0F" w:rsidRDefault="00563D0F" w:rsidP="00563D0F">
      <w:pPr>
        <w:jc w:val="both"/>
        <w:rPr>
          <w:sz w:val="22"/>
          <w:szCs w:val="22"/>
        </w:rPr>
      </w:pPr>
      <w:r>
        <w:rPr>
          <w:sz w:val="22"/>
          <w:szCs w:val="22"/>
          <w:lang w:val="sr-Latn-CS"/>
        </w:rPr>
        <w:t xml:space="preserve">                                                                                                                                      </w:t>
      </w:r>
      <w:r>
        <w:rPr>
          <w:sz w:val="22"/>
          <w:szCs w:val="22"/>
          <w:lang w:val="sr-Cyrl-CS"/>
        </w:rPr>
        <w:t>(потпис и печат)</w:t>
      </w:r>
    </w:p>
    <w:p w:rsidR="00810600" w:rsidRDefault="00810600" w:rsidP="004E4E83">
      <w:pPr>
        <w:jc w:val="both"/>
        <w:rPr>
          <w:sz w:val="22"/>
          <w:szCs w:val="22"/>
        </w:rPr>
      </w:pPr>
    </w:p>
    <w:p w:rsidR="00810600" w:rsidRDefault="00810600" w:rsidP="004E4E83">
      <w:pPr>
        <w:jc w:val="both"/>
        <w:rPr>
          <w:sz w:val="22"/>
          <w:szCs w:val="22"/>
        </w:rPr>
      </w:pPr>
    </w:p>
    <w:p w:rsidR="00810600" w:rsidRDefault="00810600" w:rsidP="004E4E83">
      <w:pPr>
        <w:jc w:val="both"/>
        <w:rPr>
          <w:sz w:val="22"/>
          <w:szCs w:val="22"/>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810600">
      <w:pPr>
        <w:jc w:val="center"/>
        <w:rPr>
          <w:b/>
          <w:lang w:val="sr-Cyrl-CS"/>
        </w:rPr>
      </w:pPr>
    </w:p>
    <w:p w:rsidR="00563D0F" w:rsidRDefault="00563D0F" w:rsidP="00563D0F">
      <w:pPr>
        <w:jc w:val="right"/>
        <w:rPr>
          <w:b/>
          <w:lang w:val="sr-Cyrl-CS"/>
        </w:rPr>
      </w:pPr>
      <w:r>
        <w:rPr>
          <w:b/>
          <w:lang w:val="sr-Cyrl-CS"/>
        </w:rPr>
        <w:t>образац 7/15</w:t>
      </w:r>
    </w:p>
    <w:p w:rsidR="00563D0F" w:rsidRDefault="00563D0F" w:rsidP="00563D0F">
      <w:pPr>
        <w:jc w:val="right"/>
        <w:rPr>
          <w:b/>
          <w:lang w:val="sr-Cyrl-CS"/>
        </w:rPr>
      </w:pPr>
    </w:p>
    <w:p w:rsidR="00810600" w:rsidRDefault="00810600" w:rsidP="00810600">
      <w:pPr>
        <w:jc w:val="center"/>
        <w:rPr>
          <w:b/>
          <w:lang w:val="sr-Latn-CS"/>
        </w:rPr>
      </w:pPr>
      <w:r>
        <w:rPr>
          <w:b/>
          <w:lang w:val="sr-Cyrl-CS"/>
        </w:rPr>
        <w:t>ОБРАЗАЦ ПОНУДЕ</w:t>
      </w:r>
    </w:p>
    <w:p w:rsidR="00810600" w:rsidRDefault="00810600" w:rsidP="00810600">
      <w:pPr>
        <w:rPr>
          <w:lang w:val="sr-Latn-CS"/>
        </w:rPr>
      </w:pPr>
    </w:p>
    <w:p w:rsidR="00810600" w:rsidRPr="00E6284E" w:rsidRDefault="00810600" w:rsidP="00810600">
      <w:pPr>
        <w:jc w:val="both"/>
        <w:rPr>
          <w:i/>
          <w:sz w:val="22"/>
          <w:szCs w:val="22"/>
        </w:rPr>
      </w:pPr>
      <w:r>
        <w:rPr>
          <w:sz w:val="22"/>
          <w:szCs w:val="22"/>
          <w:lang w:val="sr-Cyrl-CS"/>
        </w:rPr>
        <w:t>На основу позива за подношење понуда у о</w:t>
      </w:r>
      <w:r w:rsidR="00B03490">
        <w:rPr>
          <w:sz w:val="22"/>
          <w:szCs w:val="22"/>
          <w:lang w:val="sr-Cyrl-CS"/>
        </w:rPr>
        <w:t>твореном поступку бр. _____/201</w:t>
      </w:r>
      <w:r w:rsidR="00B03490">
        <w:rPr>
          <w:sz w:val="22"/>
          <w:szCs w:val="22"/>
        </w:rPr>
        <w:t>9</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Pr>
          <w:sz w:val="22"/>
          <w:szCs w:val="22"/>
        </w:rPr>
        <w:t xml:space="preserve">реагенаса за биохемијске анализе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rPr>
        <w:t>15</w:t>
      </w:r>
      <w:r>
        <w:rPr>
          <w:i/>
          <w:sz w:val="22"/>
          <w:szCs w:val="22"/>
          <w:lang w:val="sr-Latn-CS"/>
        </w:rPr>
        <w:t xml:space="preserve"> </w:t>
      </w:r>
    </w:p>
    <w:p w:rsidR="00810600" w:rsidRDefault="00810600" w:rsidP="00810600">
      <w:pPr>
        <w:rPr>
          <w:b/>
        </w:rPr>
      </w:pPr>
    </w:p>
    <w:p w:rsidR="00810600" w:rsidRPr="003214F3" w:rsidRDefault="00810600" w:rsidP="00810600">
      <w:pPr>
        <w:rPr>
          <w:sz w:val="16"/>
          <w:szCs w:val="16"/>
        </w:rPr>
      </w:pPr>
      <w:r>
        <w:rPr>
          <w:b/>
          <w:lang w:val="sr-Cyrl-CS"/>
        </w:rPr>
        <w:t>Партија број</w:t>
      </w:r>
      <w:r>
        <w:rPr>
          <w:b/>
          <w:lang w:val="sr-Latn-CS"/>
        </w:rPr>
        <w:t xml:space="preserve"> </w:t>
      </w:r>
      <w:r>
        <w:rPr>
          <w:b/>
        </w:rPr>
        <w:t>15 – Реагенси за биохемијске анализе</w:t>
      </w:r>
    </w:p>
    <w:p w:rsidR="00810600" w:rsidRDefault="00810600" w:rsidP="00810600">
      <w:pPr>
        <w:rPr>
          <w:b/>
        </w:rPr>
      </w:pPr>
    </w:p>
    <w:p w:rsidR="00810600" w:rsidRDefault="00810600" w:rsidP="00810600">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810600" w:rsidRDefault="00810600" w:rsidP="00810600">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810600" w:rsidRPr="00970AC8" w:rsidRDefault="00810600" w:rsidP="00810600">
      <w:pPr>
        <w:ind w:left="2880" w:firstLine="720"/>
        <w:rPr>
          <w:sz w:val="22"/>
          <w:szCs w:val="22"/>
        </w:rPr>
      </w:pPr>
      <w:r>
        <w:rPr>
          <w:b/>
          <w:sz w:val="22"/>
          <w:szCs w:val="22"/>
        </w:rPr>
        <w:t>ц)</w:t>
      </w:r>
      <w:r>
        <w:rPr>
          <w:sz w:val="22"/>
          <w:szCs w:val="22"/>
        </w:rPr>
        <w:t xml:space="preserve"> са подизвођачем</w:t>
      </w:r>
    </w:p>
    <w:p w:rsidR="00810600" w:rsidRDefault="00810600" w:rsidP="00810600">
      <w:pPr>
        <w:jc w:val="both"/>
        <w:rPr>
          <w:sz w:val="22"/>
          <w:szCs w:val="22"/>
        </w:rPr>
      </w:pPr>
    </w:p>
    <w:p w:rsidR="00810600" w:rsidRDefault="00810600" w:rsidP="00810600">
      <w:pPr>
        <w:tabs>
          <w:tab w:val="right" w:pos="9180"/>
        </w:tabs>
        <w:spacing w:line="360" w:lineRule="auto"/>
        <w:ind w:right="-109" w:firstLine="4860"/>
        <w:rPr>
          <w:b/>
          <w:i/>
          <w:sz w:val="22"/>
          <w:szCs w:val="22"/>
        </w:rPr>
      </w:pPr>
    </w:p>
    <w:p w:rsidR="00563D0F" w:rsidRPr="00B64AE3" w:rsidRDefault="00563D0F" w:rsidP="00563D0F">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на бази оквирних количина износи ________________ динара без ПДВ.</w:t>
      </w:r>
    </w:p>
    <w:p w:rsidR="00563D0F" w:rsidRDefault="00563D0F" w:rsidP="00563D0F">
      <w:pPr>
        <w:tabs>
          <w:tab w:val="right" w:pos="9180"/>
        </w:tabs>
        <w:ind w:right="-109"/>
        <w:jc w:val="both"/>
        <w:rPr>
          <w:lang w:val="sr-Cyrl-CS"/>
        </w:rPr>
      </w:pPr>
    </w:p>
    <w:p w:rsidR="00563D0F" w:rsidRPr="00EA59AE" w:rsidRDefault="00563D0F" w:rsidP="00563D0F">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563D0F" w:rsidRPr="00EA59AE" w:rsidRDefault="00563D0F" w:rsidP="00563D0F">
      <w:pPr>
        <w:jc w:val="both"/>
        <w:rPr>
          <w:sz w:val="18"/>
          <w:szCs w:val="18"/>
        </w:rPr>
      </w:pPr>
      <w:r w:rsidRPr="00EA59AE">
        <w:rPr>
          <w:sz w:val="18"/>
          <w:szCs w:val="18"/>
        </w:rPr>
        <w:t>(Рок  плаћања не може бити краћи од 90 дана)</w:t>
      </w:r>
    </w:p>
    <w:p w:rsidR="00563D0F" w:rsidRPr="00EA59AE" w:rsidRDefault="00563D0F" w:rsidP="00563D0F">
      <w:pPr>
        <w:rPr>
          <w:sz w:val="22"/>
          <w:szCs w:val="22"/>
          <w:lang w:val="sr-Cyrl-CS"/>
        </w:rPr>
      </w:pPr>
    </w:p>
    <w:p w:rsidR="00563D0F" w:rsidRPr="00EA59AE" w:rsidRDefault="00563D0F" w:rsidP="00563D0F">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563D0F" w:rsidRPr="00B64AE3" w:rsidRDefault="00563D0F" w:rsidP="00563D0F">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1 нити </w:t>
      </w:r>
      <w:r w:rsidRPr="00EA59AE">
        <w:rPr>
          <w:sz w:val="18"/>
          <w:szCs w:val="18"/>
          <w:lang w:val="sr-Cyrl-CS"/>
        </w:rPr>
        <w:t>дужи од 5 дана од дана достављања појединачног захтев</w:t>
      </w:r>
      <w:r>
        <w:rPr>
          <w:sz w:val="18"/>
          <w:szCs w:val="18"/>
          <w:lang w:val="sr-Cyrl-CS"/>
        </w:rPr>
        <w:t>а</w:t>
      </w:r>
      <w:r w:rsidRPr="00EA59AE">
        <w:rPr>
          <w:sz w:val="18"/>
          <w:szCs w:val="18"/>
          <w:lang w:val="sr-Cyrl-CS"/>
        </w:rPr>
        <w:t xml:space="preserve"> наручиоца </w:t>
      </w:r>
      <w:r w:rsidRPr="00EA59AE">
        <w:rPr>
          <w:sz w:val="18"/>
          <w:szCs w:val="18"/>
        </w:rPr>
        <w:t xml:space="preserve">) </w:t>
      </w:r>
    </w:p>
    <w:p w:rsidR="00563D0F" w:rsidRPr="00EA59AE" w:rsidRDefault="00563D0F" w:rsidP="00563D0F">
      <w:pPr>
        <w:rPr>
          <w:sz w:val="22"/>
          <w:szCs w:val="22"/>
        </w:rPr>
      </w:pPr>
    </w:p>
    <w:p w:rsidR="00563D0F" w:rsidRPr="00EA59AE" w:rsidRDefault="00563D0F" w:rsidP="00563D0F">
      <w:pPr>
        <w:rPr>
          <w:sz w:val="22"/>
          <w:szCs w:val="22"/>
          <w:lang w:val="sr-Cyrl-CS"/>
        </w:rPr>
      </w:pPr>
      <w:r w:rsidRPr="00EA59AE">
        <w:rPr>
          <w:sz w:val="22"/>
          <w:szCs w:val="22"/>
        </w:rPr>
        <w:t>Рок  трајања производа</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563D0F" w:rsidRPr="00EA59AE" w:rsidRDefault="00563D0F" w:rsidP="00563D0F">
      <w:pPr>
        <w:jc w:val="both"/>
        <w:rPr>
          <w:sz w:val="18"/>
          <w:szCs w:val="18"/>
        </w:rPr>
      </w:pPr>
      <w:r w:rsidRPr="00EA59AE">
        <w:rPr>
          <w:sz w:val="18"/>
          <w:szCs w:val="18"/>
        </w:rPr>
        <w:t>(Рок  трајања производа мора бити изражен у месецима и не може бити краћи до 12 месеци од дана испоруке производа)</w:t>
      </w:r>
    </w:p>
    <w:p w:rsidR="00563D0F" w:rsidRPr="00EA59AE" w:rsidRDefault="00563D0F" w:rsidP="00563D0F">
      <w:pPr>
        <w:rPr>
          <w:sz w:val="22"/>
          <w:szCs w:val="22"/>
          <w:lang w:val="sr-Cyrl-CS"/>
        </w:rPr>
      </w:pPr>
    </w:p>
    <w:p w:rsidR="00563D0F" w:rsidRPr="00EA59AE" w:rsidRDefault="00563D0F" w:rsidP="00563D0F">
      <w:pPr>
        <w:rPr>
          <w:sz w:val="22"/>
          <w:szCs w:val="22"/>
        </w:rPr>
      </w:pPr>
      <w:r w:rsidRPr="00EA59AE">
        <w:rPr>
          <w:sz w:val="22"/>
          <w:szCs w:val="22"/>
          <w:lang w:val="sr-Cyrl-CS"/>
        </w:rPr>
        <w:t>Рок за отклањање грешака у квалитету и квантитету</w:t>
      </w:r>
      <w:r>
        <w:rPr>
          <w:sz w:val="22"/>
          <w:szCs w:val="22"/>
          <w:lang w:val="sr-Cyrl-CS"/>
        </w:rPr>
        <w:t xml:space="preserve"> </w:t>
      </w:r>
      <w:r w:rsidRPr="00EA59AE">
        <w:rPr>
          <w:sz w:val="22"/>
          <w:szCs w:val="22"/>
          <w:lang w:val="sr-Cyrl-CS"/>
        </w:rPr>
        <w:t>(рекламације):_______________</w:t>
      </w:r>
      <w:r>
        <w:rPr>
          <w:sz w:val="22"/>
          <w:szCs w:val="22"/>
          <w:lang w:val="sr-Cyrl-CS"/>
        </w:rPr>
        <w:t>____</w:t>
      </w:r>
      <w:r w:rsidRPr="00EA59AE">
        <w:rPr>
          <w:sz w:val="22"/>
          <w:szCs w:val="22"/>
          <w:lang w:val="sr-Cyrl-CS"/>
        </w:rPr>
        <w:t xml:space="preserve">________ </w:t>
      </w:r>
    </w:p>
    <w:p w:rsidR="00563D0F" w:rsidRPr="00EA59AE" w:rsidRDefault="00563D0F" w:rsidP="00563D0F">
      <w:pPr>
        <w:rPr>
          <w:sz w:val="18"/>
          <w:szCs w:val="18"/>
        </w:rPr>
      </w:pPr>
      <w:r w:rsidRPr="00EA59AE">
        <w:rPr>
          <w:sz w:val="18"/>
          <w:szCs w:val="18"/>
        </w:rPr>
        <w:t xml:space="preserve"> (Рок за отклањање грешака не може бити дужи  од  5  дана) </w:t>
      </w:r>
    </w:p>
    <w:p w:rsidR="00563D0F" w:rsidRPr="00EA59AE" w:rsidRDefault="00563D0F" w:rsidP="00563D0F">
      <w:pPr>
        <w:rPr>
          <w:sz w:val="22"/>
          <w:szCs w:val="22"/>
          <w:lang w:val="sr-Cyrl-CS"/>
        </w:rPr>
      </w:pPr>
    </w:p>
    <w:p w:rsidR="00563D0F" w:rsidRPr="00EA59AE" w:rsidRDefault="00563D0F" w:rsidP="00563D0F">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563D0F" w:rsidRPr="00881C95" w:rsidRDefault="00563D0F" w:rsidP="00563D0F">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563D0F" w:rsidRPr="00881C95" w:rsidRDefault="00563D0F" w:rsidP="00563D0F">
      <w:pPr>
        <w:jc w:val="both"/>
        <w:rPr>
          <w:sz w:val="18"/>
          <w:szCs w:val="18"/>
          <w:lang w:val="sr-Latn-CS"/>
        </w:rPr>
      </w:pPr>
    </w:p>
    <w:p w:rsidR="00563D0F" w:rsidRDefault="00563D0F" w:rsidP="00563D0F">
      <w:pPr>
        <w:jc w:val="both"/>
        <w:rPr>
          <w:sz w:val="22"/>
          <w:szCs w:val="22"/>
          <w:lang w:val="sr-Cyrl-CS"/>
        </w:rPr>
      </w:pPr>
    </w:p>
    <w:p w:rsidR="00563D0F" w:rsidRDefault="00563D0F" w:rsidP="00563D0F">
      <w:pPr>
        <w:jc w:val="both"/>
        <w:rPr>
          <w:sz w:val="22"/>
          <w:szCs w:val="22"/>
          <w:lang w:val="sr-Cyrl-CS"/>
        </w:rPr>
      </w:pPr>
    </w:p>
    <w:p w:rsidR="00563D0F" w:rsidRDefault="00563D0F" w:rsidP="00563D0F">
      <w:pPr>
        <w:jc w:val="both"/>
        <w:rPr>
          <w:sz w:val="22"/>
          <w:szCs w:val="22"/>
          <w:lang w:val="sr-Cyrl-CS"/>
        </w:rPr>
      </w:pPr>
    </w:p>
    <w:p w:rsidR="00563D0F" w:rsidRDefault="00563D0F" w:rsidP="00563D0F">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563D0F" w:rsidRDefault="00563D0F" w:rsidP="00563D0F">
      <w:pPr>
        <w:jc w:val="both"/>
        <w:rPr>
          <w:sz w:val="22"/>
          <w:szCs w:val="22"/>
          <w:lang w:val="sr-Latn-CS"/>
        </w:rPr>
      </w:pPr>
      <w:r>
        <w:rPr>
          <w:sz w:val="22"/>
          <w:szCs w:val="22"/>
          <w:lang w:val="sr-Latn-CS"/>
        </w:rPr>
        <w:t xml:space="preserve">                                                                                                                                     ______________</w:t>
      </w:r>
    </w:p>
    <w:p w:rsidR="00563D0F" w:rsidRDefault="00563D0F" w:rsidP="00563D0F">
      <w:pPr>
        <w:jc w:val="both"/>
        <w:rPr>
          <w:sz w:val="22"/>
          <w:szCs w:val="22"/>
        </w:rPr>
      </w:pPr>
      <w:r>
        <w:rPr>
          <w:sz w:val="22"/>
          <w:szCs w:val="22"/>
          <w:lang w:val="sr-Latn-CS"/>
        </w:rPr>
        <w:t xml:space="preserve">                                                                                                                                      </w:t>
      </w:r>
      <w:r>
        <w:rPr>
          <w:sz w:val="22"/>
          <w:szCs w:val="22"/>
          <w:lang w:val="sr-Cyrl-CS"/>
        </w:rPr>
        <w:t>(потпис и печат)</w:t>
      </w:r>
    </w:p>
    <w:p w:rsidR="00F16008" w:rsidRDefault="00563D0F">
      <w:pPr>
        <w:jc w:val="right"/>
        <w:rPr>
          <w:sz w:val="22"/>
          <w:szCs w:val="22"/>
          <w:lang w:val="sr-Latn-CS"/>
        </w:rPr>
      </w:pPr>
      <w:r>
        <w:rPr>
          <w:sz w:val="22"/>
          <w:szCs w:val="22"/>
          <w:u w:val="single"/>
          <w:lang w:val="sr-Cyrl-CS"/>
        </w:rPr>
        <w:br w:type="page"/>
      </w:r>
      <w:r w:rsidR="00F16008">
        <w:rPr>
          <w:sz w:val="22"/>
          <w:szCs w:val="22"/>
          <w:u w:val="single"/>
          <w:lang w:val="sr-Cyrl-CS"/>
        </w:rPr>
        <w:t xml:space="preserve">ПРИЛОГ </w:t>
      </w:r>
      <w:r w:rsidR="00F16008">
        <w:rPr>
          <w:sz w:val="22"/>
          <w:szCs w:val="22"/>
          <w:u w:val="single"/>
          <w:lang w:val="sr-Latn-CS"/>
        </w:rPr>
        <w:t xml:space="preserve"> </w:t>
      </w:r>
      <w:r>
        <w:rPr>
          <w:sz w:val="22"/>
          <w:szCs w:val="22"/>
          <w:u w:val="single"/>
          <w:lang w:val="sr-Cyrl-CS"/>
        </w:rPr>
        <w:t>7.А</w:t>
      </w:r>
      <w:r w:rsidR="00F16008">
        <w:rPr>
          <w:sz w:val="22"/>
          <w:szCs w:val="22"/>
          <w:u w:val="single"/>
          <w:lang w:val="sr-Latn-CS"/>
        </w:rPr>
        <w:t>.</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6" w:name="_Toc75113374"/>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 xml:space="preserve">Врста правног лица (заокружити) :                         </w:t>
      </w:r>
      <w:r w:rsidR="0036596A">
        <w:rPr>
          <w:sz w:val="22"/>
          <w:szCs w:val="22"/>
        </w:rPr>
        <w:t xml:space="preserve">   </w:t>
      </w:r>
      <w:r w:rsidR="00D61E1F">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средње,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велико,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F16008" w:rsidRDefault="00F16008">
      <w:pPr>
        <w:jc w:val="both"/>
        <w:rPr>
          <w:sz w:val="22"/>
          <w:szCs w:val="22"/>
          <w:lang w:val="sr-Latn-CS"/>
        </w:rPr>
      </w:pPr>
      <w:r>
        <w:rPr>
          <w:sz w:val="22"/>
          <w:szCs w:val="22"/>
          <w:lang w:val="sr-Latn-CS"/>
        </w:rPr>
        <w:t xml:space="preserve">                                                                                                                 __________________</w:t>
      </w:r>
    </w:p>
    <w:p w:rsidR="00F16008" w:rsidRDefault="00F16008">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CD4D21" w:rsidRDefault="007A3C75">
      <w:pPr>
        <w:jc w:val="both"/>
        <w:rPr>
          <w:sz w:val="22"/>
          <w:szCs w:val="22"/>
          <w:lang w:val="sr-Cyrl-CS"/>
        </w:rPr>
      </w:pPr>
      <w:r>
        <w:rPr>
          <w:sz w:val="22"/>
          <w:szCs w:val="22"/>
          <w:lang w:val="sr-Cyrl-CS"/>
        </w:rPr>
        <w:t xml:space="preserve">                                                                                                   </w:t>
      </w:r>
    </w:p>
    <w:p w:rsidR="002F7986" w:rsidRDefault="002F7986">
      <w:pPr>
        <w:jc w:val="both"/>
        <w:rPr>
          <w:sz w:val="22"/>
          <w:szCs w:val="22"/>
          <w:lang w:val="sr-Cyrl-CS"/>
        </w:rPr>
      </w:pPr>
    </w:p>
    <w:p w:rsidR="002F7986" w:rsidRDefault="002F7986">
      <w:pPr>
        <w:jc w:val="both"/>
        <w:rPr>
          <w:sz w:val="22"/>
          <w:szCs w:val="22"/>
          <w:lang w:val="sr-Cyrl-CS"/>
        </w:rPr>
      </w:pPr>
    </w:p>
    <w:p w:rsidR="00CD4D21" w:rsidRDefault="00CD4D21">
      <w:pPr>
        <w:jc w:val="both"/>
        <w:rPr>
          <w:sz w:val="22"/>
          <w:szCs w:val="22"/>
          <w:lang w:val="sr-Cyrl-CS"/>
        </w:rPr>
      </w:pPr>
    </w:p>
    <w:p w:rsidR="00CD4D21" w:rsidRDefault="00CD4D21">
      <w:pPr>
        <w:jc w:val="both"/>
        <w:rPr>
          <w:sz w:val="22"/>
          <w:szCs w:val="22"/>
        </w:rPr>
      </w:pPr>
    </w:p>
    <w:p w:rsidR="00D62C57" w:rsidRDefault="00D62C57" w:rsidP="00D62C57">
      <w:pPr>
        <w:jc w:val="right"/>
        <w:rPr>
          <w:sz w:val="22"/>
          <w:szCs w:val="22"/>
          <w:u w:val="single"/>
        </w:rPr>
      </w:pPr>
      <w:r>
        <w:rPr>
          <w:sz w:val="22"/>
          <w:szCs w:val="22"/>
          <w:u w:val="single"/>
          <w:lang w:val="sr-Cyrl-CS"/>
        </w:rPr>
        <w:t xml:space="preserve">ПРИЛОГ </w:t>
      </w:r>
      <w:r>
        <w:rPr>
          <w:sz w:val="22"/>
          <w:szCs w:val="22"/>
          <w:u w:val="single"/>
          <w:lang w:val="sr-Latn-CS"/>
        </w:rPr>
        <w:t xml:space="preserve"> </w:t>
      </w:r>
      <w:r w:rsidR="00654306">
        <w:rPr>
          <w:sz w:val="22"/>
          <w:szCs w:val="22"/>
          <w:u w:val="single"/>
          <w:lang w:val="sr-Cyrl-CS"/>
        </w:rPr>
        <w:t>7.Б</w:t>
      </w:r>
      <w:r>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7B2E63" w:rsidRDefault="007B2E63" w:rsidP="007B2E63">
      <w:pPr>
        <w:jc w:val="both"/>
        <w:rPr>
          <w:sz w:val="22"/>
          <w:szCs w:val="22"/>
        </w:rPr>
      </w:pPr>
      <w:r>
        <w:rPr>
          <w:sz w:val="22"/>
          <w:szCs w:val="22"/>
        </w:rPr>
        <w:t xml:space="preserve">Врста правног лица (заокружити) :                       </w:t>
      </w:r>
      <w:r w:rsidR="002F7986">
        <w:rPr>
          <w:sz w:val="22"/>
          <w:szCs w:val="22"/>
        </w:rPr>
        <w:t xml:space="preserve">    </w:t>
      </w:r>
      <w:r w:rsidR="00654306">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ц) средње,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д) велико,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е) физичко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Pr="006B78D7" w:rsidRDefault="00D62C57" w:rsidP="00D62C57">
      <w:pPr>
        <w:jc w:val="both"/>
        <w:rPr>
          <w:sz w:val="22"/>
          <w:szCs w:val="22"/>
          <w:lang w:val="sr-Cyrl-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__________________</w:t>
      </w:r>
    </w:p>
    <w:p w:rsidR="00D62C57" w:rsidRDefault="00D62C57" w:rsidP="00D62C57">
      <w:pPr>
        <w:jc w:val="both"/>
        <w:rPr>
          <w:sz w:val="22"/>
          <w:szCs w:val="22"/>
          <w:lang w:val="sr-Latn-CS"/>
        </w:rPr>
      </w:pPr>
      <w:r>
        <w:rPr>
          <w:sz w:val="22"/>
          <w:szCs w:val="22"/>
          <w:lang w:val="sr-Latn-CS"/>
        </w:rPr>
        <w:t xml:space="preserve">                                                                                                                   </w:t>
      </w:r>
      <w:r w:rsidR="00654306">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Default="00D62C57" w:rsidP="00D62C57">
      <w:pPr>
        <w:jc w:val="both"/>
        <w:rPr>
          <w:sz w:val="22"/>
          <w:szCs w:val="22"/>
          <w:lang w:val="sr-Latn-CS"/>
        </w:rPr>
      </w:pP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Default="00CD4D21" w:rsidP="00CD4D21">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654306">
        <w:rPr>
          <w:sz w:val="22"/>
          <w:szCs w:val="22"/>
          <w:u w:val="single"/>
          <w:lang w:val="sr-Cyrl-CS"/>
        </w:rPr>
        <w:t>7.В</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7B2E63" w:rsidRPr="0038149C" w:rsidRDefault="007B2E63" w:rsidP="007B2E63">
      <w:pPr>
        <w:jc w:val="both"/>
        <w:rPr>
          <w:sz w:val="22"/>
          <w:szCs w:val="22"/>
        </w:rPr>
      </w:pPr>
      <w:r>
        <w:rPr>
          <w:sz w:val="22"/>
          <w:szCs w:val="22"/>
        </w:rPr>
        <w:t xml:space="preserve">Врста правног лица (заокружити) :                            </w:t>
      </w:r>
      <w:r w:rsidR="00654306">
        <w:rPr>
          <w:sz w:val="22"/>
          <w:szCs w:val="22"/>
        </w:rPr>
        <w:t xml:space="preserve">  </w:t>
      </w:r>
      <w:r>
        <w:rPr>
          <w:sz w:val="22"/>
          <w:szCs w:val="22"/>
        </w:rPr>
        <w:t xml:space="preserve">а) микро, </w:t>
      </w: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r>
        <w:rPr>
          <w:sz w:val="22"/>
          <w:szCs w:val="22"/>
        </w:rPr>
        <w:t xml:space="preserve">                                                                                                ц) средње, </w:t>
      </w:r>
    </w:p>
    <w:p w:rsidR="007B2E63" w:rsidRDefault="007B2E63" w:rsidP="007B2E63">
      <w:pPr>
        <w:pStyle w:val="TableContents"/>
        <w:snapToGrid w:val="0"/>
        <w:rPr>
          <w:sz w:val="22"/>
          <w:szCs w:val="22"/>
        </w:rPr>
      </w:pPr>
      <w:r>
        <w:rPr>
          <w:sz w:val="22"/>
          <w:szCs w:val="22"/>
        </w:rPr>
        <w:t xml:space="preserve">                                                                                                д) велико, </w:t>
      </w:r>
    </w:p>
    <w:p w:rsidR="007B2E63" w:rsidRDefault="007B2E63" w:rsidP="007B2E63">
      <w:pPr>
        <w:pStyle w:val="TableContents"/>
        <w:snapToGrid w:val="0"/>
        <w:rPr>
          <w:sz w:val="22"/>
          <w:szCs w:val="22"/>
        </w:rPr>
      </w:pPr>
      <w:r>
        <w:rPr>
          <w:sz w:val="22"/>
          <w:szCs w:val="22"/>
        </w:rPr>
        <w:t xml:space="preserve">                                                                                                е) физичко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CD4D21" w:rsidRDefault="00CD4D21" w:rsidP="00CD4D21">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CD4D21" w:rsidRDefault="00CD4D21" w:rsidP="00CD4D21">
      <w:pPr>
        <w:jc w:val="both"/>
        <w:rPr>
          <w:sz w:val="22"/>
          <w:szCs w:val="22"/>
          <w:lang w:val="sr-Latn-CS"/>
        </w:rPr>
      </w:pPr>
      <w:r>
        <w:rPr>
          <w:sz w:val="22"/>
          <w:szCs w:val="22"/>
          <w:lang w:val="sr-Latn-CS"/>
        </w:rPr>
        <w:t xml:space="preserve">                                                                                                                 __________________</w:t>
      </w:r>
    </w:p>
    <w:p w:rsidR="00CD4D21" w:rsidRDefault="00CD4D21" w:rsidP="00CD4D21">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CD4D21" w:rsidRDefault="00CD4D21" w:rsidP="00CD4D21">
      <w:pPr>
        <w:jc w:val="both"/>
        <w:rPr>
          <w:sz w:val="22"/>
          <w:szCs w:val="22"/>
        </w:rPr>
      </w:pPr>
      <w:r>
        <w:rPr>
          <w:sz w:val="22"/>
          <w:szCs w:val="22"/>
          <w:lang w:val="sr-Latn-CS"/>
        </w:rPr>
        <w:t xml:space="preserve">                                                                                                              </w:t>
      </w:r>
    </w:p>
    <w:p w:rsidR="00CD4D21" w:rsidRPr="00A43E3E" w:rsidRDefault="00CD4D21" w:rsidP="00CD4D21">
      <w:pPr>
        <w:jc w:val="both"/>
        <w:rPr>
          <w:sz w:val="22"/>
          <w:szCs w:val="22"/>
        </w:rPr>
      </w:pPr>
    </w:p>
    <w:p w:rsidR="00D62C57" w:rsidRDefault="00D62C57" w:rsidP="00D62C57">
      <w:pPr>
        <w:jc w:val="both"/>
        <w:rPr>
          <w:sz w:val="22"/>
          <w:szCs w:val="22"/>
          <w:lang w:val="sr-Cyrl-CS"/>
        </w:rPr>
      </w:pPr>
    </w:p>
    <w:p w:rsidR="00654306" w:rsidRDefault="00654306" w:rsidP="00D62C57">
      <w:pPr>
        <w:jc w:val="both"/>
        <w:rPr>
          <w:sz w:val="22"/>
          <w:szCs w:val="22"/>
          <w:lang w:val="sr-Cyrl-CS"/>
        </w:rPr>
      </w:pPr>
    </w:p>
    <w:p w:rsidR="00654306" w:rsidRPr="00654306" w:rsidRDefault="00654306" w:rsidP="00D62C57">
      <w:pPr>
        <w:jc w:val="both"/>
        <w:rPr>
          <w:sz w:val="22"/>
          <w:szCs w:val="22"/>
          <w:lang w:val="sr-Cyrl-CS"/>
        </w:rPr>
      </w:pPr>
    </w:p>
    <w:p w:rsidR="00B03490" w:rsidRDefault="00B03490" w:rsidP="005A0228">
      <w:pPr>
        <w:rPr>
          <w:sz w:val="22"/>
          <w:szCs w:val="22"/>
        </w:rPr>
      </w:pPr>
    </w:p>
    <w:p w:rsidR="00654306" w:rsidRPr="00A20758" w:rsidRDefault="00654306" w:rsidP="00654306">
      <w:pPr>
        <w:numPr>
          <w:ilvl w:val="0"/>
          <w:numId w:val="1"/>
        </w:numPr>
        <w:jc w:val="center"/>
        <w:rPr>
          <w:b/>
          <w:sz w:val="22"/>
          <w:szCs w:val="22"/>
          <w:lang w:val="sr-Cyrl-CS"/>
        </w:rPr>
      </w:pPr>
      <w:r w:rsidRPr="00A20758">
        <w:rPr>
          <w:b/>
          <w:sz w:val="22"/>
          <w:szCs w:val="22"/>
          <w:lang w:val="sr-Cyrl-CS"/>
        </w:rPr>
        <w:t>ОБРАСЦИ СТРУКТУРЕ ЦЕНЕ</w:t>
      </w:r>
    </w:p>
    <w:p w:rsidR="00654306" w:rsidRDefault="00654306" w:rsidP="00654306">
      <w:pPr>
        <w:jc w:val="both"/>
        <w:rPr>
          <w:sz w:val="22"/>
          <w:szCs w:val="22"/>
          <w:lang w:val="sr-Cyrl-CS"/>
        </w:rPr>
      </w:pPr>
    </w:p>
    <w:p w:rsidR="00654306" w:rsidRPr="00B44097" w:rsidRDefault="00654306" w:rsidP="00654306">
      <w:pPr>
        <w:jc w:val="right"/>
        <w:rPr>
          <w:b/>
          <w:sz w:val="22"/>
          <w:szCs w:val="22"/>
          <w:lang w:val="sr-Cyrl-CS"/>
        </w:rPr>
      </w:pPr>
      <w:r>
        <w:rPr>
          <w:b/>
          <w:sz w:val="22"/>
          <w:szCs w:val="22"/>
          <w:lang w:val="sr-Cyrl-CS"/>
        </w:rPr>
        <w:t>образац 8</w:t>
      </w:r>
      <w:r w:rsidRPr="00B44097">
        <w:rPr>
          <w:b/>
          <w:sz w:val="22"/>
          <w:szCs w:val="22"/>
          <w:lang w:val="sr-Cyrl-CS"/>
        </w:rPr>
        <w:t xml:space="preserve">/1 </w:t>
      </w:r>
    </w:p>
    <w:p w:rsidR="00654306" w:rsidRDefault="00654306" w:rsidP="005A0228">
      <w:pPr>
        <w:rPr>
          <w:sz w:val="22"/>
          <w:szCs w:val="22"/>
          <w:lang w:val="sr-Cyrl-CS"/>
        </w:rPr>
      </w:pPr>
    </w:p>
    <w:p w:rsidR="00654306" w:rsidRPr="00654306" w:rsidRDefault="00654306" w:rsidP="0065430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654306" w:rsidRPr="00654306" w:rsidRDefault="00654306" w:rsidP="00654306">
      <w:pPr>
        <w:tabs>
          <w:tab w:val="left" w:pos="720"/>
          <w:tab w:val="right" w:pos="5940"/>
        </w:tabs>
        <w:jc w:val="center"/>
        <w:rPr>
          <w:sz w:val="22"/>
          <w:szCs w:val="22"/>
          <w:lang w:val="sr-Cyrl-CS"/>
        </w:rPr>
      </w:pPr>
    </w:p>
    <w:p w:rsidR="00654306" w:rsidRDefault="00654306" w:rsidP="00654306">
      <w:pPr>
        <w:rPr>
          <w:sz w:val="22"/>
          <w:szCs w:val="22"/>
        </w:rPr>
      </w:pPr>
      <w:r>
        <w:rPr>
          <w:b/>
          <w:lang w:val="sr-Cyrl-CS"/>
        </w:rPr>
        <w:t>Партија број</w:t>
      </w:r>
      <w:r>
        <w:rPr>
          <w:b/>
          <w:lang w:val="sr-Latn-CS"/>
        </w:rPr>
        <w:t xml:space="preserve"> </w:t>
      </w:r>
      <w:r>
        <w:rPr>
          <w:b/>
        </w:rPr>
        <w:t>1 –Антибиотици, антимикотици и антивиротици</w:t>
      </w:r>
      <w:r>
        <w:rPr>
          <w:b/>
          <w:sz w:val="22"/>
          <w:szCs w:val="22"/>
        </w:rPr>
        <w:t xml:space="preserve">                                                             </w:t>
      </w:r>
    </w:p>
    <w:p w:rsidR="00654306" w:rsidRDefault="00654306" w:rsidP="00654306">
      <w:pPr>
        <w:rPr>
          <w:b/>
        </w:rPr>
      </w:pPr>
    </w:p>
    <w:tbl>
      <w:tblPr>
        <w:tblW w:w="9175" w:type="dxa"/>
        <w:tblInd w:w="5" w:type="dxa"/>
        <w:tblLayout w:type="fixed"/>
        <w:tblCellMar>
          <w:left w:w="0" w:type="dxa"/>
          <w:right w:w="0" w:type="dxa"/>
        </w:tblCellMar>
        <w:tblLook w:val="0000"/>
      </w:tblPr>
      <w:tblGrid>
        <w:gridCol w:w="425"/>
        <w:gridCol w:w="1843"/>
        <w:gridCol w:w="2410"/>
        <w:gridCol w:w="912"/>
        <w:gridCol w:w="1195"/>
        <w:gridCol w:w="1195"/>
        <w:gridCol w:w="1195"/>
      </w:tblGrid>
      <w:tr w:rsidR="00654306" w:rsidRPr="00096C5F" w:rsidTr="00654306">
        <w:trPr>
          <w:trHeight w:val="48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707CC6">
            <w:pPr>
              <w:jc w:val="center"/>
              <w:rPr>
                <w:b/>
                <w:bCs/>
                <w:sz w:val="18"/>
                <w:szCs w:val="18"/>
                <w:lang w:val="sr-Latn-CS"/>
              </w:rPr>
            </w:pPr>
            <w:r w:rsidRPr="00096C5F">
              <w:rPr>
                <w:b/>
                <w:bCs/>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654306" w:rsidRPr="00882010" w:rsidRDefault="00654306" w:rsidP="00707CC6">
            <w:pPr>
              <w:jc w:val="center"/>
              <w:rPr>
                <w:b/>
                <w:bCs/>
                <w:sz w:val="18"/>
                <w:szCs w:val="18"/>
                <w:lang w:val="sr-Cyrl-CS"/>
              </w:rPr>
            </w:pPr>
            <w:r w:rsidRPr="00096C5F">
              <w:rPr>
                <w:b/>
                <w:bCs/>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654306" w:rsidRPr="00096C5F" w:rsidRDefault="00654306" w:rsidP="00707CC6">
            <w:pPr>
              <w:jc w:val="center"/>
              <w:rPr>
                <w:b/>
                <w:bCs/>
                <w:sz w:val="18"/>
                <w:szCs w:val="18"/>
                <w:lang w:val="sr-Latn-CS"/>
              </w:rPr>
            </w:pPr>
            <w:r w:rsidRPr="00096C5F">
              <w:rPr>
                <w:b/>
                <w:bCs/>
                <w:sz w:val="18"/>
                <w:szCs w:val="18"/>
                <w:lang w:val="sr-Latn-CS"/>
              </w:rPr>
              <w:t>Облик</w:t>
            </w:r>
            <w:r>
              <w:rPr>
                <w:b/>
                <w:bCs/>
                <w:sz w:val="18"/>
                <w:szCs w:val="18"/>
              </w:rPr>
              <w:t xml:space="preserve"> и</w:t>
            </w:r>
            <w:r w:rsidRPr="00096C5F">
              <w:rPr>
                <w:b/>
                <w:bCs/>
                <w:sz w:val="18"/>
                <w:szCs w:val="18"/>
                <w:lang w:val="sr-Latn-CS"/>
              </w:rPr>
              <w:t xml:space="preserve"> </w:t>
            </w:r>
            <w:r>
              <w:rPr>
                <w:b/>
                <w:bCs/>
                <w:sz w:val="18"/>
                <w:szCs w:val="18"/>
              </w:rPr>
              <w:t>јачина лека</w:t>
            </w:r>
            <w:r w:rsidRPr="00096C5F">
              <w:rPr>
                <w:b/>
                <w:bCs/>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654306" w:rsidRPr="00096C5F" w:rsidRDefault="00654306" w:rsidP="00707CC6">
            <w:pPr>
              <w:jc w:val="center"/>
              <w:rPr>
                <w:b/>
                <w:bCs/>
                <w:sz w:val="18"/>
                <w:szCs w:val="18"/>
                <w:lang w:val="sr-Latn-CS"/>
              </w:rPr>
            </w:pPr>
            <w:r w:rsidRPr="00096C5F">
              <w:rPr>
                <w:b/>
                <w:bCs/>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654306" w:rsidRPr="00725DB2" w:rsidRDefault="00654306" w:rsidP="00707CC6">
            <w:pPr>
              <w:jc w:val="center"/>
              <w:rPr>
                <w:b/>
                <w:bCs/>
                <w:sz w:val="18"/>
                <w:szCs w:val="18"/>
              </w:rPr>
            </w:pPr>
            <w:r>
              <w:rPr>
                <w:b/>
                <w:bCs/>
                <w:sz w:val="18"/>
                <w:szCs w:val="18"/>
                <w:lang w:val="sr-Cyrl-CS"/>
              </w:rPr>
              <w:t>Оквирна к</w:t>
            </w:r>
            <w:r w:rsidRPr="00096C5F">
              <w:rPr>
                <w:b/>
                <w:bCs/>
                <w:sz w:val="18"/>
                <w:szCs w:val="18"/>
                <w:lang w:val="sr-Latn-CS"/>
              </w:rPr>
              <w:t xml:space="preserve">оличина </w:t>
            </w:r>
          </w:p>
          <w:p w:rsidR="00654306" w:rsidRPr="00096C5F" w:rsidRDefault="00654306" w:rsidP="00707CC6">
            <w:pPr>
              <w:jc w:val="center"/>
              <w:rPr>
                <w:b/>
                <w:bCs/>
                <w:sz w:val="18"/>
                <w:szCs w:val="18"/>
                <w:lang w:val="sr-Latn-CS"/>
              </w:rPr>
            </w:pPr>
          </w:p>
        </w:tc>
        <w:tc>
          <w:tcPr>
            <w:tcW w:w="1195" w:type="dxa"/>
            <w:tcBorders>
              <w:top w:val="single" w:sz="4" w:space="0" w:color="auto"/>
              <w:left w:val="nil"/>
              <w:bottom w:val="single" w:sz="4" w:space="0" w:color="auto"/>
              <w:right w:val="single" w:sz="4" w:space="0" w:color="auto"/>
            </w:tcBorders>
          </w:tcPr>
          <w:p w:rsidR="00654306" w:rsidRPr="00654306" w:rsidRDefault="00654306" w:rsidP="00707CC6">
            <w:pPr>
              <w:jc w:val="center"/>
              <w:rPr>
                <w:b/>
                <w:bCs/>
                <w:sz w:val="18"/>
                <w:szCs w:val="18"/>
                <w:lang w:val="sr-Cyrl-CS"/>
              </w:rPr>
            </w:pPr>
            <w:r>
              <w:rPr>
                <w:b/>
                <w:bCs/>
                <w:sz w:val="18"/>
                <w:szCs w:val="18"/>
                <w:lang w:val="sr-Cyrl-CS"/>
              </w:rPr>
              <w:t>Цена по јед. мере без ПДВ</w:t>
            </w:r>
          </w:p>
        </w:tc>
        <w:tc>
          <w:tcPr>
            <w:tcW w:w="1195" w:type="dxa"/>
            <w:tcBorders>
              <w:top w:val="single" w:sz="4" w:space="0" w:color="auto"/>
              <w:left w:val="nil"/>
              <w:bottom w:val="single" w:sz="4" w:space="0" w:color="auto"/>
              <w:right w:val="single" w:sz="4" w:space="0" w:color="auto"/>
            </w:tcBorders>
          </w:tcPr>
          <w:p w:rsidR="00654306" w:rsidRPr="00654306" w:rsidRDefault="00654306" w:rsidP="00707CC6">
            <w:pPr>
              <w:jc w:val="center"/>
              <w:rPr>
                <w:b/>
                <w:bCs/>
                <w:sz w:val="18"/>
                <w:szCs w:val="18"/>
                <w:lang w:val="sr-Cyrl-CS"/>
              </w:rPr>
            </w:pPr>
            <w:r>
              <w:rPr>
                <w:b/>
                <w:bCs/>
                <w:sz w:val="18"/>
                <w:szCs w:val="18"/>
                <w:lang w:val="sr-Cyrl-CS"/>
              </w:rPr>
              <w:t>Укупно без ПДВ</w:t>
            </w: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r>
              <w:rPr>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Amikacin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inj.500mg/2ml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614E6" w:rsidRDefault="00654306" w:rsidP="00707CC6">
            <w:pPr>
              <w:jc w:val="center"/>
              <w:rPr>
                <w:sz w:val="18"/>
                <w:szCs w:val="18"/>
              </w:rPr>
            </w:pPr>
            <w:r w:rsidRPr="00B614E6">
              <w:rPr>
                <w:sz w:val="18"/>
                <w:szCs w:val="18"/>
              </w:rPr>
              <w:t>1</w:t>
            </w:r>
            <w:r>
              <w:rPr>
                <w:sz w:val="18"/>
                <w:szCs w:val="18"/>
              </w:rPr>
              <w:t>5</w:t>
            </w:r>
            <w:r w:rsidRPr="00B614E6">
              <w:rPr>
                <w:sz w:val="18"/>
                <w:szCs w:val="18"/>
              </w:rPr>
              <w:t>00</w:t>
            </w:r>
          </w:p>
        </w:tc>
        <w:tc>
          <w:tcPr>
            <w:tcW w:w="1195" w:type="dxa"/>
            <w:tcBorders>
              <w:top w:val="nil"/>
              <w:left w:val="nil"/>
              <w:bottom w:val="single" w:sz="4" w:space="0" w:color="auto"/>
              <w:right w:val="single" w:sz="4" w:space="0" w:color="auto"/>
            </w:tcBorders>
          </w:tcPr>
          <w:p w:rsidR="00654306" w:rsidRPr="00B614E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Pr="00B614E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Ampicilin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725DB2" w:rsidRDefault="00654306" w:rsidP="00707CC6">
            <w:pPr>
              <w:jc w:val="center"/>
              <w:rPr>
                <w:sz w:val="18"/>
                <w:szCs w:val="18"/>
              </w:rPr>
            </w:pPr>
            <w:r>
              <w:rPr>
                <w:sz w:val="18"/>
                <w:szCs w:val="18"/>
              </w:rPr>
              <w:t>2000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Amoksicilin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3200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(500mg+125mg)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Azitromicin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555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Bacitracin + neomicin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za oči (500ij+3,3mg)/g  5g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20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Cefaleksin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6800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Cefiksim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Ceftriakson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2200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inj.100 mg/10 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900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Deksametazon + neomicin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kapi (0,1% + 0,35%) 10ml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40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Doksiciklin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900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Eritromicin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Fosfomicin trometamol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5</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341"/>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25</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  80mg/2ml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250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Rastvor za inj. 120mg/2ml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170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Hloramfenikol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mast  (1%)  5g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25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Klaritromicin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210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Pr>
                <w:sz w:val="18"/>
                <w:szCs w:val="18"/>
              </w:rPr>
              <w:t>Klindamicin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Pr>
                <w:sz w:val="18"/>
                <w:szCs w:val="18"/>
              </w:rPr>
              <w:t>Tbl 600mg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654306" w:rsidRPr="00BD5A68" w:rsidRDefault="00654306" w:rsidP="00707CC6">
            <w:pPr>
              <w:jc w:val="center"/>
              <w:rPr>
                <w:sz w:val="18"/>
                <w:szCs w:val="18"/>
              </w:rPr>
            </w:pPr>
            <w:r>
              <w:rPr>
                <w:sz w:val="18"/>
                <w:szCs w:val="18"/>
              </w:rPr>
              <w:t>48</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Levofloksacin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film tbl 500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250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Metronidazol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400mg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2800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Metronidazol infuzija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100</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krem  (2%) 30g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10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oral gel (2%) 40g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15</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Nistatin</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 500000ij</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A81406" w:rsidRDefault="00654306" w:rsidP="00707CC6">
            <w:pPr>
              <w:jc w:val="center"/>
              <w:rPr>
                <w:sz w:val="18"/>
                <w:szCs w:val="18"/>
              </w:rPr>
            </w:pPr>
            <w:r>
              <w:rPr>
                <w:sz w:val="18"/>
                <w:szCs w:val="18"/>
              </w:rPr>
              <w:t>60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Pipemidna kiselina</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Caps 200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3000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Tbl.480 mg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2560B4" w:rsidRDefault="00654306" w:rsidP="00707CC6">
            <w:pPr>
              <w:jc w:val="center"/>
              <w:rPr>
                <w:sz w:val="18"/>
                <w:szCs w:val="18"/>
              </w:rPr>
            </w:pPr>
            <w:r>
              <w:rPr>
                <w:sz w:val="18"/>
                <w:szCs w:val="18"/>
              </w:rPr>
              <w:t>600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Pr>
                <w:sz w:val="18"/>
                <w:szCs w:val="18"/>
              </w:rPr>
              <w:t>Amp 400mg/5ml+80mg/5ml</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Pr>
                <w:sz w:val="18"/>
                <w:szCs w:val="18"/>
              </w:rPr>
              <w:t>kom</w:t>
            </w:r>
          </w:p>
        </w:tc>
        <w:tc>
          <w:tcPr>
            <w:tcW w:w="1195" w:type="dxa"/>
            <w:tcBorders>
              <w:top w:val="nil"/>
              <w:left w:val="nil"/>
              <w:bottom w:val="single" w:sz="4" w:space="0" w:color="auto"/>
              <w:right w:val="single" w:sz="4" w:space="0" w:color="auto"/>
            </w:tcBorders>
            <w:vAlign w:val="bottom"/>
          </w:tcPr>
          <w:p w:rsidR="00654306" w:rsidRPr="00044E63" w:rsidRDefault="00654306" w:rsidP="00707CC6">
            <w:pPr>
              <w:jc w:val="center"/>
              <w:rPr>
                <w:sz w:val="18"/>
                <w:szCs w:val="18"/>
              </w:rPr>
            </w:pPr>
            <w:r>
              <w:rPr>
                <w:sz w:val="18"/>
                <w:szCs w:val="18"/>
              </w:rPr>
              <w:t>20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654306">
        <w:trPr>
          <w:trHeight w:val="240"/>
        </w:trPr>
        <w:tc>
          <w:tcPr>
            <w:tcW w:w="425" w:type="dxa"/>
            <w:tcBorders>
              <w:top w:val="nil"/>
              <w:left w:val="single" w:sz="4" w:space="0" w:color="auto"/>
              <w:bottom w:val="single" w:sz="4" w:space="0" w:color="auto"/>
              <w:right w:val="single" w:sz="4" w:space="0" w:color="auto"/>
            </w:tcBorders>
          </w:tcPr>
          <w:p w:rsidR="00654306" w:rsidRPr="00096C5F" w:rsidRDefault="00654306" w:rsidP="00943A89">
            <w:pPr>
              <w:numPr>
                <w:ilvl w:val="0"/>
                <w:numId w:val="43"/>
              </w:numPr>
              <w:jc w:val="center"/>
              <w:rPr>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B614E6" w:rsidRDefault="00654306" w:rsidP="00707CC6">
            <w:pPr>
              <w:jc w:val="center"/>
              <w:rPr>
                <w:sz w:val="18"/>
                <w:szCs w:val="18"/>
              </w:rPr>
            </w:pPr>
            <w:r w:rsidRPr="00B614E6">
              <w:rPr>
                <w:sz w:val="18"/>
                <w:szCs w:val="18"/>
              </w:rPr>
              <w:t>Vankomicin hlorid</w:t>
            </w:r>
          </w:p>
        </w:tc>
        <w:tc>
          <w:tcPr>
            <w:tcW w:w="2410" w:type="dxa"/>
            <w:tcBorders>
              <w:top w:val="single" w:sz="4" w:space="0" w:color="auto"/>
              <w:left w:val="nil"/>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Prašak za r</w:t>
            </w:r>
            <w:r>
              <w:rPr>
                <w:sz w:val="18"/>
                <w:szCs w:val="18"/>
              </w:rPr>
              <w:t>astvor za inf. 500m</w:t>
            </w:r>
            <w:r w:rsidRPr="00B614E6">
              <w:rPr>
                <w:sz w:val="18"/>
                <w:szCs w:val="18"/>
              </w:rPr>
              <w:t>g</w:t>
            </w:r>
          </w:p>
        </w:tc>
        <w:tc>
          <w:tcPr>
            <w:tcW w:w="912" w:type="dxa"/>
            <w:tcBorders>
              <w:top w:val="nil"/>
              <w:left w:val="single" w:sz="4" w:space="0" w:color="auto"/>
              <w:bottom w:val="single" w:sz="4" w:space="0" w:color="auto"/>
              <w:right w:val="single" w:sz="4" w:space="0" w:color="auto"/>
            </w:tcBorders>
          </w:tcPr>
          <w:p w:rsidR="00654306" w:rsidRPr="00B614E6" w:rsidRDefault="00654306" w:rsidP="00707CC6">
            <w:pPr>
              <w:jc w:val="center"/>
              <w:rPr>
                <w:sz w:val="18"/>
                <w:szCs w:val="18"/>
              </w:rPr>
            </w:pPr>
            <w:r w:rsidRPr="00B614E6">
              <w:rPr>
                <w:sz w:val="18"/>
                <w:szCs w:val="18"/>
              </w:rPr>
              <w:t>kom</w:t>
            </w:r>
          </w:p>
        </w:tc>
        <w:tc>
          <w:tcPr>
            <w:tcW w:w="1195" w:type="dxa"/>
            <w:tcBorders>
              <w:top w:val="nil"/>
              <w:left w:val="nil"/>
              <w:bottom w:val="single" w:sz="4" w:space="0" w:color="auto"/>
              <w:right w:val="single" w:sz="4" w:space="0" w:color="auto"/>
            </w:tcBorders>
            <w:vAlign w:val="bottom"/>
          </w:tcPr>
          <w:p w:rsidR="00654306" w:rsidRPr="00B614E6" w:rsidRDefault="00654306" w:rsidP="00707CC6">
            <w:pPr>
              <w:jc w:val="center"/>
              <w:rPr>
                <w:sz w:val="18"/>
                <w:szCs w:val="18"/>
              </w:rPr>
            </w:pPr>
            <w:r>
              <w:rPr>
                <w:sz w:val="18"/>
                <w:szCs w:val="18"/>
              </w:rPr>
              <w:t>200</w:t>
            </w: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c>
          <w:tcPr>
            <w:tcW w:w="1195" w:type="dxa"/>
            <w:tcBorders>
              <w:top w:val="nil"/>
              <w:left w:val="nil"/>
              <w:bottom w:val="single" w:sz="4" w:space="0" w:color="auto"/>
              <w:right w:val="single" w:sz="4" w:space="0" w:color="auto"/>
            </w:tcBorders>
          </w:tcPr>
          <w:p w:rsidR="00654306" w:rsidRDefault="00654306" w:rsidP="00707CC6">
            <w:pPr>
              <w:jc w:val="center"/>
              <w:rPr>
                <w:sz w:val="18"/>
                <w:szCs w:val="18"/>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БЕЗ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ИЗНОС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r w:rsidR="00654306" w:rsidRPr="00096C5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096C5F" w:rsidRDefault="00654306" w:rsidP="00654306">
            <w:pPr>
              <w:ind w:left="72"/>
              <w:jc w:val="center"/>
              <w:rPr>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СА ПДВ</w:t>
            </w:r>
          </w:p>
        </w:tc>
        <w:tc>
          <w:tcPr>
            <w:tcW w:w="1195" w:type="dxa"/>
            <w:tcBorders>
              <w:top w:val="single" w:sz="4" w:space="0" w:color="auto"/>
              <w:left w:val="nil"/>
              <w:bottom w:val="single" w:sz="4" w:space="0" w:color="auto"/>
              <w:right w:val="single" w:sz="4" w:space="0" w:color="auto"/>
            </w:tcBorders>
          </w:tcPr>
          <w:p w:rsidR="00654306" w:rsidRDefault="00654306" w:rsidP="00707CC6">
            <w:pPr>
              <w:jc w:val="center"/>
              <w:rPr>
                <w:sz w:val="18"/>
                <w:szCs w:val="18"/>
                <w:lang w:val="sr-Cyrl-CS"/>
              </w:rPr>
            </w:pPr>
          </w:p>
          <w:p w:rsidR="00231C1F" w:rsidRPr="00231C1F" w:rsidRDefault="00231C1F" w:rsidP="00707CC6">
            <w:pPr>
              <w:jc w:val="center"/>
              <w:rPr>
                <w:sz w:val="18"/>
                <w:szCs w:val="18"/>
                <w:lang w:val="sr-Cyrl-CS"/>
              </w:rPr>
            </w:pPr>
          </w:p>
        </w:tc>
      </w:tr>
    </w:tbl>
    <w:p w:rsidR="00654306" w:rsidRDefault="00654306" w:rsidP="00654306">
      <w:pPr>
        <w:ind w:left="2880" w:firstLine="720"/>
        <w:rPr>
          <w:sz w:val="22"/>
          <w:szCs w:val="22"/>
        </w:rPr>
      </w:pPr>
    </w:p>
    <w:p w:rsidR="00654306" w:rsidRPr="00EA59AE" w:rsidRDefault="00654306" w:rsidP="00654306">
      <w:pPr>
        <w:tabs>
          <w:tab w:val="right" w:pos="9180"/>
        </w:tabs>
        <w:ind w:right="-108" w:firstLine="4859"/>
        <w:rPr>
          <w:sz w:val="22"/>
          <w:szCs w:val="22"/>
          <w:lang w:val="sr-Cyrl-CS"/>
        </w:rPr>
      </w:pPr>
      <w:r>
        <w:rPr>
          <w:b/>
          <w:i/>
          <w:sz w:val="22"/>
          <w:szCs w:val="22"/>
        </w:rPr>
        <w:t xml:space="preserve">             </w:t>
      </w:r>
    </w:p>
    <w:p w:rsidR="00654306" w:rsidRDefault="00654306" w:rsidP="00654306">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654306" w:rsidRDefault="00654306" w:rsidP="00654306">
      <w:pPr>
        <w:jc w:val="both"/>
        <w:rPr>
          <w:sz w:val="22"/>
          <w:szCs w:val="22"/>
          <w:lang w:val="sr-Latn-CS"/>
        </w:rPr>
      </w:pPr>
      <w:r>
        <w:rPr>
          <w:sz w:val="22"/>
          <w:szCs w:val="22"/>
          <w:lang w:val="sr-Latn-CS"/>
        </w:rPr>
        <w:t xml:space="preserve">                                                                                                                                     ______________</w:t>
      </w:r>
    </w:p>
    <w:p w:rsidR="00654306" w:rsidRDefault="00654306" w:rsidP="00654306">
      <w:pPr>
        <w:jc w:val="both"/>
        <w:rPr>
          <w:sz w:val="22"/>
          <w:szCs w:val="22"/>
        </w:rPr>
      </w:pPr>
      <w:r>
        <w:rPr>
          <w:sz w:val="22"/>
          <w:szCs w:val="22"/>
          <w:lang w:val="sr-Latn-CS"/>
        </w:rPr>
        <w:t xml:space="preserve">                                                                                                                                      </w:t>
      </w:r>
      <w:r>
        <w:rPr>
          <w:sz w:val="22"/>
          <w:szCs w:val="22"/>
          <w:lang w:val="sr-Cyrl-CS"/>
        </w:rPr>
        <w:t>(потпис и печат)</w:t>
      </w:r>
    </w:p>
    <w:p w:rsidR="00654306" w:rsidRDefault="00654306" w:rsidP="00654306">
      <w:pPr>
        <w:rPr>
          <w:b/>
          <w:lang w:val="sr-Cyrl-CS"/>
        </w:rPr>
      </w:pPr>
      <w:r>
        <w:rPr>
          <w:b/>
          <w:lang w:val="sr-Cyrl-CS"/>
        </w:rPr>
        <w:br w:type="page"/>
      </w:r>
    </w:p>
    <w:p w:rsidR="00654306" w:rsidRPr="00B44097" w:rsidRDefault="00654306" w:rsidP="00654306">
      <w:pPr>
        <w:jc w:val="right"/>
        <w:rPr>
          <w:b/>
          <w:sz w:val="22"/>
          <w:szCs w:val="22"/>
          <w:lang w:val="sr-Cyrl-CS"/>
        </w:rPr>
      </w:pPr>
      <w:r>
        <w:rPr>
          <w:b/>
          <w:sz w:val="22"/>
          <w:szCs w:val="22"/>
          <w:lang w:val="sr-Cyrl-CS"/>
        </w:rPr>
        <w:t>образац 8/2</w:t>
      </w:r>
      <w:r w:rsidRPr="00B44097">
        <w:rPr>
          <w:b/>
          <w:sz w:val="22"/>
          <w:szCs w:val="22"/>
          <w:lang w:val="sr-Cyrl-CS"/>
        </w:rPr>
        <w:t xml:space="preserve"> </w:t>
      </w:r>
    </w:p>
    <w:p w:rsidR="00654306" w:rsidRDefault="00654306" w:rsidP="00654306">
      <w:pPr>
        <w:rPr>
          <w:sz w:val="22"/>
          <w:szCs w:val="22"/>
          <w:lang w:val="sr-Cyrl-CS"/>
        </w:rPr>
      </w:pPr>
    </w:p>
    <w:p w:rsidR="00654306" w:rsidRPr="00654306" w:rsidRDefault="00654306" w:rsidP="0065430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654306" w:rsidRDefault="00654306" w:rsidP="00654306">
      <w:pPr>
        <w:rPr>
          <w:b/>
          <w:lang w:val="sr-Cyrl-CS"/>
        </w:rPr>
      </w:pPr>
    </w:p>
    <w:p w:rsidR="00654306" w:rsidRDefault="00654306" w:rsidP="00654306">
      <w:pPr>
        <w:rPr>
          <w:b/>
          <w:lang w:val="sr-Cyrl-CS"/>
        </w:rPr>
      </w:pPr>
    </w:p>
    <w:p w:rsidR="00654306" w:rsidRDefault="00654306" w:rsidP="00654306">
      <w:pPr>
        <w:rPr>
          <w:b/>
        </w:rPr>
      </w:pPr>
      <w:r>
        <w:rPr>
          <w:b/>
          <w:lang w:val="sr-Cyrl-CS"/>
        </w:rPr>
        <w:t>Партија број</w:t>
      </w:r>
      <w:r>
        <w:rPr>
          <w:b/>
          <w:lang w:val="sr-Latn-CS"/>
        </w:rPr>
        <w:t xml:space="preserve"> </w:t>
      </w:r>
      <w:r>
        <w:rPr>
          <w:b/>
        </w:rPr>
        <w:t>2 – Антиагрегациона и антикоагулациона терапија</w:t>
      </w:r>
    </w:p>
    <w:p w:rsidR="00654306" w:rsidRDefault="00654306" w:rsidP="00654306">
      <w:pPr>
        <w:tabs>
          <w:tab w:val="right" w:pos="9180"/>
        </w:tabs>
        <w:ind w:right="-109" w:firstLine="4860"/>
        <w:rPr>
          <w:b/>
          <w:i/>
          <w:sz w:val="22"/>
          <w:szCs w:val="22"/>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1"/>
        <w:gridCol w:w="2204"/>
        <w:gridCol w:w="2032"/>
        <w:gridCol w:w="1012"/>
        <w:gridCol w:w="1207"/>
        <w:gridCol w:w="1207"/>
        <w:gridCol w:w="1207"/>
      </w:tblGrid>
      <w:tr w:rsidR="00654306" w:rsidRPr="00096C5F" w:rsidTr="00654306">
        <w:trPr>
          <w:trHeight w:val="669"/>
        </w:trPr>
        <w:tc>
          <w:tcPr>
            <w:tcW w:w="591" w:type="dxa"/>
            <w:tcMar>
              <w:left w:w="29" w:type="dxa"/>
            </w:tcMar>
            <w:vAlign w:val="center"/>
          </w:tcPr>
          <w:p w:rsidR="00654306" w:rsidRPr="00096C5F" w:rsidRDefault="00654306" w:rsidP="00707CC6">
            <w:pPr>
              <w:rPr>
                <w:b/>
                <w:bCs/>
                <w:sz w:val="18"/>
                <w:szCs w:val="18"/>
                <w:lang w:val="sr-Latn-CS"/>
              </w:rPr>
            </w:pPr>
            <w:r w:rsidRPr="00096C5F">
              <w:rPr>
                <w:b/>
                <w:bCs/>
                <w:sz w:val="18"/>
                <w:szCs w:val="18"/>
                <w:lang w:val="sr-Latn-CS"/>
              </w:rPr>
              <w:t>Ред. број</w:t>
            </w:r>
          </w:p>
        </w:tc>
        <w:tc>
          <w:tcPr>
            <w:tcW w:w="2204" w:type="dxa"/>
            <w:tcMar>
              <w:left w:w="29" w:type="dxa"/>
            </w:tcMar>
            <w:vAlign w:val="center"/>
          </w:tcPr>
          <w:p w:rsidR="00654306" w:rsidRPr="00654306" w:rsidRDefault="00654306" w:rsidP="00707CC6">
            <w:pPr>
              <w:jc w:val="center"/>
              <w:rPr>
                <w:b/>
                <w:bCs/>
                <w:sz w:val="18"/>
                <w:szCs w:val="18"/>
                <w:lang w:val="sr-Latn-CS"/>
              </w:rPr>
            </w:pPr>
            <w:r w:rsidRPr="00654306">
              <w:rPr>
                <w:b/>
                <w:bCs/>
                <w:sz w:val="18"/>
                <w:szCs w:val="18"/>
                <w:lang w:val="sr-Latn-CS"/>
              </w:rPr>
              <w:t>Назив</w:t>
            </w:r>
          </w:p>
        </w:tc>
        <w:tc>
          <w:tcPr>
            <w:tcW w:w="2032" w:type="dxa"/>
            <w:vAlign w:val="center"/>
          </w:tcPr>
          <w:p w:rsidR="00654306" w:rsidRPr="00654306" w:rsidRDefault="00654306" w:rsidP="00707CC6">
            <w:pPr>
              <w:jc w:val="center"/>
              <w:rPr>
                <w:b/>
                <w:bCs/>
                <w:sz w:val="18"/>
                <w:szCs w:val="18"/>
              </w:rPr>
            </w:pPr>
            <w:r w:rsidRPr="00654306">
              <w:rPr>
                <w:b/>
                <w:bCs/>
                <w:sz w:val="18"/>
                <w:szCs w:val="18"/>
                <w:lang w:val="sr-Latn-CS"/>
              </w:rPr>
              <w:t xml:space="preserve">Облик </w:t>
            </w:r>
            <w:r w:rsidRPr="00654306">
              <w:rPr>
                <w:b/>
                <w:bCs/>
                <w:sz w:val="18"/>
                <w:szCs w:val="18"/>
              </w:rPr>
              <w:t xml:space="preserve"> и</w:t>
            </w:r>
            <w:r w:rsidRPr="00654306">
              <w:rPr>
                <w:b/>
                <w:bCs/>
                <w:sz w:val="18"/>
                <w:szCs w:val="18"/>
                <w:lang w:val="sr-Latn-CS"/>
              </w:rPr>
              <w:t xml:space="preserve"> доза </w:t>
            </w:r>
          </w:p>
        </w:tc>
        <w:tc>
          <w:tcPr>
            <w:tcW w:w="1012" w:type="dxa"/>
            <w:vAlign w:val="center"/>
          </w:tcPr>
          <w:p w:rsidR="00654306" w:rsidRPr="00654306" w:rsidRDefault="00654306" w:rsidP="00707CC6">
            <w:pPr>
              <w:jc w:val="center"/>
              <w:rPr>
                <w:b/>
                <w:bCs/>
                <w:sz w:val="18"/>
                <w:szCs w:val="18"/>
                <w:lang w:val="sr-Latn-CS"/>
              </w:rPr>
            </w:pPr>
            <w:r w:rsidRPr="00654306">
              <w:rPr>
                <w:b/>
                <w:bCs/>
                <w:sz w:val="18"/>
                <w:szCs w:val="18"/>
                <w:lang w:val="sr-Latn-CS"/>
              </w:rPr>
              <w:t> Јед.      мере</w:t>
            </w:r>
          </w:p>
        </w:tc>
        <w:tc>
          <w:tcPr>
            <w:tcW w:w="1207" w:type="dxa"/>
            <w:noWrap/>
            <w:vAlign w:val="center"/>
          </w:tcPr>
          <w:p w:rsidR="00654306" w:rsidRPr="00654306" w:rsidRDefault="00654306" w:rsidP="00707CC6">
            <w:pPr>
              <w:pStyle w:val="Heading3"/>
              <w:jc w:val="center"/>
              <w:rPr>
                <w:b/>
                <w:bCs/>
                <w:i w:val="0"/>
              </w:rPr>
            </w:pPr>
            <w:r w:rsidRPr="00654306">
              <w:rPr>
                <w:b/>
                <w:bCs/>
                <w:i w:val="0"/>
                <w:lang w:val="sr-Cyrl-CS"/>
              </w:rPr>
              <w:t>Оквирна к</w:t>
            </w:r>
            <w:r w:rsidRPr="00654306">
              <w:rPr>
                <w:b/>
                <w:bCs/>
                <w:i w:val="0"/>
              </w:rPr>
              <w:t>оличина</w:t>
            </w:r>
          </w:p>
          <w:p w:rsidR="00654306" w:rsidRPr="00654306" w:rsidRDefault="00654306" w:rsidP="00707CC6">
            <w:pPr>
              <w:pStyle w:val="Heading3"/>
              <w:rPr>
                <w:i w:val="0"/>
              </w:rPr>
            </w:pPr>
            <w:r w:rsidRPr="00654306">
              <w:rPr>
                <w:i w:val="0"/>
              </w:rPr>
              <w:t xml:space="preserve">       </w:t>
            </w:r>
          </w:p>
        </w:tc>
        <w:tc>
          <w:tcPr>
            <w:tcW w:w="1207" w:type="dxa"/>
          </w:tcPr>
          <w:p w:rsidR="00654306" w:rsidRPr="00654306" w:rsidRDefault="00654306" w:rsidP="00707CC6">
            <w:pPr>
              <w:jc w:val="center"/>
              <w:rPr>
                <w:b/>
                <w:bCs/>
                <w:sz w:val="18"/>
                <w:szCs w:val="18"/>
                <w:lang w:val="sr-Cyrl-CS"/>
              </w:rPr>
            </w:pPr>
            <w:r>
              <w:rPr>
                <w:b/>
                <w:bCs/>
                <w:sz w:val="18"/>
                <w:szCs w:val="18"/>
                <w:lang w:val="sr-Cyrl-CS"/>
              </w:rPr>
              <w:t>Цена по јед. мере без ПДВ</w:t>
            </w:r>
          </w:p>
        </w:tc>
        <w:tc>
          <w:tcPr>
            <w:tcW w:w="1207" w:type="dxa"/>
          </w:tcPr>
          <w:p w:rsidR="00654306" w:rsidRPr="00654306" w:rsidRDefault="00654306" w:rsidP="00707CC6">
            <w:pPr>
              <w:jc w:val="center"/>
              <w:rPr>
                <w:b/>
                <w:bCs/>
                <w:sz w:val="18"/>
                <w:szCs w:val="18"/>
                <w:lang w:val="sr-Cyrl-CS"/>
              </w:rPr>
            </w:pPr>
            <w:r>
              <w:rPr>
                <w:b/>
                <w:bCs/>
                <w:sz w:val="18"/>
                <w:szCs w:val="18"/>
                <w:lang w:val="sr-Cyrl-CS"/>
              </w:rPr>
              <w:t>Укупно без ПДВ</w:t>
            </w: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sidRPr="00B614E6">
              <w:rPr>
                <w:sz w:val="20"/>
                <w:szCs w:val="20"/>
              </w:rPr>
              <w:t>Acenokumarol</w:t>
            </w:r>
          </w:p>
        </w:tc>
        <w:tc>
          <w:tcPr>
            <w:tcW w:w="2032" w:type="dxa"/>
          </w:tcPr>
          <w:p w:rsidR="00654306" w:rsidRPr="00B614E6" w:rsidRDefault="00654306" w:rsidP="00707CC6">
            <w:pPr>
              <w:jc w:val="center"/>
              <w:rPr>
                <w:sz w:val="20"/>
                <w:szCs w:val="20"/>
              </w:rPr>
            </w:pPr>
            <w:r w:rsidRPr="00B614E6">
              <w:rPr>
                <w:sz w:val="20"/>
                <w:szCs w:val="20"/>
              </w:rPr>
              <w:t>tbl 4mg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150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Pr>
                <w:sz w:val="20"/>
                <w:szCs w:val="20"/>
              </w:rPr>
              <w:t>Etamsylate</w:t>
            </w:r>
          </w:p>
        </w:tc>
        <w:tc>
          <w:tcPr>
            <w:tcW w:w="2032" w:type="dxa"/>
          </w:tcPr>
          <w:p w:rsidR="00654306" w:rsidRPr="00B614E6" w:rsidRDefault="00654306" w:rsidP="00707CC6">
            <w:pPr>
              <w:jc w:val="center"/>
              <w:rPr>
                <w:sz w:val="20"/>
                <w:szCs w:val="20"/>
              </w:rPr>
            </w:pPr>
            <w:r>
              <w:rPr>
                <w:sz w:val="20"/>
                <w:szCs w:val="20"/>
              </w:rPr>
              <w:t>Rastvor za inj 250mg/ 2ml</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50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Pr>
                <w:sz w:val="20"/>
                <w:szCs w:val="20"/>
              </w:rPr>
              <w:t xml:space="preserve">Fitomenadion </w:t>
            </w:r>
          </w:p>
        </w:tc>
        <w:tc>
          <w:tcPr>
            <w:tcW w:w="2032" w:type="dxa"/>
          </w:tcPr>
          <w:p w:rsidR="00654306" w:rsidRPr="00B614E6" w:rsidRDefault="00654306" w:rsidP="00707CC6">
            <w:pPr>
              <w:jc w:val="center"/>
              <w:rPr>
                <w:sz w:val="20"/>
                <w:szCs w:val="20"/>
              </w:rPr>
            </w:pPr>
            <w:r>
              <w:rPr>
                <w:sz w:val="20"/>
                <w:szCs w:val="20"/>
              </w:rPr>
              <w:t>Amp 10mg/ml</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10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sidRPr="00B614E6">
              <w:rPr>
                <w:sz w:val="20"/>
                <w:szCs w:val="20"/>
              </w:rPr>
              <w:t>Nadroparin kalcijum</w:t>
            </w:r>
          </w:p>
        </w:tc>
        <w:tc>
          <w:tcPr>
            <w:tcW w:w="2032" w:type="dxa"/>
          </w:tcPr>
          <w:p w:rsidR="00654306" w:rsidRPr="00B614E6" w:rsidRDefault="00654306" w:rsidP="00707CC6">
            <w:pPr>
              <w:jc w:val="center"/>
              <w:rPr>
                <w:sz w:val="20"/>
                <w:szCs w:val="20"/>
              </w:rPr>
            </w:pPr>
            <w:r w:rsidRPr="00B614E6">
              <w:rPr>
                <w:sz w:val="20"/>
                <w:szCs w:val="20"/>
              </w:rPr>
              <w:t>Rastvor za inj  2850i.j./0,3ml</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10500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sidRPr="00B614E6">
              <w:rPr>
                <w:sz w:val="20"/>
                <w:szCs w:val="20"/>
              </w:rPr>
              <w:t>Nadroparin kalcijum</w:t>
            </w:r>
          </w:p>
        </w:tc>
        <w:tc>
          <w:tcPr>
            <w:tcW w:w="2032" w:type="dxa"/>
          </w:tcPr>
          <w:p w:rsidR="00654306" w:rsidRPr="00B614E6" w:rsidRDefault="00654306" w:rsidP="00707CC6">
            <w:pPr>
              <w:jc w:val="center"/>
              <w:rPr>
                <w:sz w:val="20"/>
                <w:szCs w:val="20"/>
              </w:rPr>
            </w:pPr>
            <w:r w:rsidRPr="00B614E6">
              <w:rPr>
                <w:sz w:val="20"/>
                <w:szCs w:val="20"/>
              </w:rPr>
              <w:t>Rastvor za inj 3800i.j./0,4ml</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2000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sidRPr="00B614E6">
              <w:rPr>
                <w:sz w:val="20"/>
                <w:szCs w:val="20"/>
              </w:rPr>
              <w:t>Nadroparin kalcijum</w:t>
            </w:r>
          </w:p>
        </w:tc>
        <w:tc>
          <w:tcPr>
            <w:tcW w:w="2032" w:type="dxa"/>
          </w:tcPr>
          <w:p w:rsidR="00654306" w:rsidRPr="00B614E6" w:rsidRDefault="00654306" w:rsidP="00707CC6">
            <w:pPr>
              <w:jc w:val="center"/>
              <w:rPr>
                <w:sz w:val="20"/>
                <w:szCs w:val="20"/>
              </w:rPr>
            </w:pPr>
            <w:r w:rsidRPr="00B614E6">
              <w:rPr>
                <w:sz w:val="20"/>
                <w:szCs w:val="20"/>
              </w:rPr>
              <w:t>Rastvor za inj. 5700i,j./0,6ml</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5000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91" w:type="dxa"/>
            <w:tcMar>
              <w:left w:w="29" w:type="dxa"/>
            </w:tcMar>
          </w:tcPr>
          <w:p w:rsidR="00654306" w:rsidRPr="00096C5F" w:rsidRDefault="00654306" w:rsidP="00943A89">
            <w:pPr>
              <w:numPr>
                <w:ilvl w:val="0"/>
                <w:numId w:val="42"/>
              </w:numPr>
              <w:rPr>
                <w:sz w:val="18"/>
                <w:szCs w:val="18"/>
                <w:lang w:val="sr-Latn-CS"/>
              </w:rPr>
            </w:pPr>
          </w:p>
        </w:tc>
        <w:tc>
          <w:tcPr>
            <w:tcW w:w="2204" w:type="dxa"/>
            <w:noWrap/>
            <w:tcMar>
              <w:left w:w="29" w:type="dxa"/>
            </w:tcMar>
          </w:tcPr>
          <w:p w:rsidR="00654306" w:rsidRPr="00B614E6" w:rsidRDefault="00654306" w:rsidP="00707CC6">
            <w:pPr>
              <w:jc w:val="center"/>
              <w:rPr>
                <w:sz w:val="20"/>
                <w:szCs w:val="20"/>
              </w:rPr>
            </w:pPr>
            <w:r w:rsidRPr="00B614E6">
              <w:rPr>
                <w:sz w:val="20"/>
                <w:szCs w:val="20"/>
              </w:rPr>
              <w:t>Varfarin natrijum</w:t>
            </w:r>
          </w:p>
        </w:tc>
        <w:tc>
          <w:tcPr>
            <w:tcW w:w="2032" w:type="dxa"/>
          </w:tcPr>
          <w:p w:rsidR="00654306" w:rsidRPr="00B614E6" w:rsidRDefault="00654306" w:rsidP="00707CC6">
            <w:pPr>
              <w:jc w:val="center"/>
              <w:rPr>
                <w:sz w:val="20"/>
                <w:szCs w:val="20"/>
              </w:rPr>
            </w:pPr>
            <w:r w:rsidRPr="00B614E6">
              <w:rPr>
                <w:sz w:val="20"/>
                <w:szCs w:val="20"/>
              </w:rPr>
              <w:t>tbl  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1200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r w:rsidR="00654306" w:rsidRPr="00096C5F" w:rsidTr="00707CC6">
        <w:trPr>
          <w:trHeight w:val="240"/>
        </w:trPr>
        <w:tc>
          <w:tcPr>
            <w:tcW w:w="591" w:type="dxa"/>
            <w:tcMar>
              <w:left w:w="29" w:type="dxa"/>
            </w:tcMar>
          </w:tcPr>
          <w:p w:rsidR="00654306" w:rsidRPr="00096C5F" w:rsidRDefault="00654306" w:rsidP="00654306">
            <w:pPr>
              <w:ind w:left="1080"/>
              <w:rPr>
                <w:sz w:val="18"/>
                <w:szCs w:val="18"/>
                <w:lang w:val="sr-Latn-CS"/>
              </w:rPr>
            </w:pPr>
          </w:p>
        </w:tc>
        <w:tc>
          <w:tcPr>
            <w:tcW w:w="7662"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БЕЗ  ПДВ</w:t>
            </w: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r w:rsidR="00654306" w:rsidRPr="00096C5F" w:rsidTr="00707CC6">
        <w:trPr>
          <w:trHeight w:val="240"/>
        </w:trPr>
        <w:tc>
          <w:tcPr>
            <w:tcW w:w="591" w:type="dxa"/>
            <w:tcMar>
              <w:left w:w="29" w:type="dxa"/>
            </w:tcMar>
          </w:tcPr>
          <w:p w:rsidR="00654306" w:rsidRPr="00096C5F" w:rsidRDefault="00654306" w:rsidP="00654306">
            <w:pPr>
              <w:ind w:left="1080"/>
              <w:rPr>
                <w:sz w:val="18"/>
                <w:szCs w:val="18"/>
                <w:lang w:val="sr-Latn-CS"/>
              </w:rPr>
            </w:pPr>
          </w:p>
        </w:tc>
        <w:tc>
          <w:tcPr>
            <w:tcW w:w="7662"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ИЗНОС ПДВ</w:t>
            </w: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r w:rsidR="00654306" w:rsidRPr="00096C5F" w:rsidTr="00707CC6">
        <w:trPr>
          <w:trHeight w:val="240"/>
        </w:trPr>
        <w:tc>
          <w:tcPr>
            <w:tcW w:w="591" w:type="dxa"/>
            <w:tcMar>
              <w:left w:w="29" w:type="dxa"/>
            </w:tcMar>
          </w:tcPr>
          <w:p w:rsidR="00654306" w:rsidRPr="00096C5F" w:rsidRDefault="00654306" w:rsidP="00654306">
            <w:pPr>
              <w:ind w:left="1080"/>
              <w:rPr>
                <w:sz w:val="18"/>
                <w:szCs w:val="18"/>
                <w:lang w:val="sr-Latn-CS"/>
              </w:rPr>
            </w:pPr>
          </w:p>
        </w:tc>
        <w:tc>
          <w:tcPr>
            <w:tcW w:w="7662"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СА ПДВ</w:t>
            </w:r>
          </w:p>
        </w:tc>
        <w:tc>
          <w:tcPr>
            <w:tcW w:w="1207" w:type="dxa"/>
          </w:tcPr>
          <w:p w:rsidR="00654306" w:rsidRDefault="00654306" w:rsidP="00707CC6">
            <w:pPr>
              <w:jc w:val="center"/>
              <w:rPr>
                <w:sz w:val="20"/>
                <w:szCs w:val="20"/>
                <w:lang w:val="sr-Cyrl-CS"/>
              </w:rPr>
            </w:pPr>
          </w:p>
          <w:p w:rsidR="00231C1F" w:rsidRPr="00231C1F" w:rsidRDefault="00231C1F" w:rsidP="00707CC6">
            <w:pPr>
              <w:jc w:val="center"/>
              <w:rPr>
                <w:sz w:val="20"/>
                <w:szCs w:val="20"/>
                <w:lang w:val="sr-Cyrl-CS"/>
              </w:rPr>
            </w:pPr>
          </w:p>
        </w:tc>
      </w:tr>
    </w:tbl>
    <w:p w:rsidR="00654306" w:rsidRDefault="00654306" w:rsidP="00654306">
      <w:pPr>
        <w:jc w:val="right"/>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654306" w:rsidRDefault="00654306" w:rsidP="00654306">
      <w:pPr>
        <w:jc w:val="both"/>
        <w:rPr>
          <w:sz w:val="22"/>
          <w:szCs w:val="22"/>
          <w:lang w:val="sr-Latn-CS"/>
        </w:rPr>
      </w:pPr>
      <w:r>
        <w:rPr>
          <w:sz w:val="22"/>
          <w:szCs w:val="22"/>
          <w:lang w:val="sr-Latn-CS"/>
        </w:rPr>
        <w:t xml:space="preserve">                                                                                                                                     ______________</w:t>
      </w:r>
    </w:p>
    <w:p w:rsidR="00654306" w:rsidRDefault="00654306" w:rsidP="00654306">
      <w:pPr>
        <w:jc w:val="right"/>
        <w:rPr>
          <w:sz w:val="22"/>
          <w:szCs w:val="22"/>
          <w:lang w:val="sr-Cyrl-CS"/>
        </w:rPr>
      </w:pPr>
      <w:r>
        <w:rPr>
          <w:sz w:val="22"/>
          <w:szCs w:val="22"/>
          <w:lang w:val="sr-Latn-CS"/>
        </w:rPr>
        <w:t xml:space="preserve">                                                                                                                                      </w:t>
      </w:r>
      <w:r>
        <w:rPr>
          <w:sz w:val="22"/>
          <w:szCs w:val="22"/>
          <w:lang w:val="sr-Cyrl-CS"/>
        </w:rPr>
        <w:t>(потпис и печат)</w:t>
      </w:r>
    </w:p>
    <w:p w:rsidR="00654306" w:rsidRPr="00B44097" w:rsidRDefault="00654306" w:rsidP="00654306">
      <w:pPr>
        <w:jc w:val="right"/>
        <w:rPr>
          <w:b/>
          <w:sz w:val="22"/>
          <w:szCs w:val="22"/>
          <w:lang w:val="sr-Cyrl-CS"/>
        </w:rPr>
      </w:pPr>
      <w:r>
        <w:rPr>
          <w:b/>
          <w:lang w:val="sr-Cyrl-CS"/>
        </w:rPr>
        <w:br w:type="page"/>
      </w:r>
      <w:r>
        <w:rPr>
          <w:b/>
          <w:sz w:val="22"/>
          <w:szCs w:val="22"/>
          <w:lang w:val="sr-Cyrl-CS"/>
        </w:rPr>
        <w:t>образац 8/3</w:t>
      </w:r>
    </w:p>
    <w:p w:rsidR="00654306" w:rsidRDefault="00654306" w:rsidP="00654306">
      <w:pPr>
        <w:rPr>
          <w:sz w:val="22"/>
          <w:szCs w:val="22"/>
          <w:lang w:val="sr-Cyrl-CS"/>
        </w:rPr>
      </w:pPr>
    </w:p>
    <w:p w:rsidR="00654306" w:rsidRPr="00654306" w:rsidRDefault="00654306" w:rsidP="0065430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654306" w:rsidRDefault="00654306" w:rsidP="00654306">
      <w:pPr>
        <w:rPr>
          <w:b/>
          <w:lang w:val="sr-Cyrl-CS"/>
        </w:rPr>
      </w:pPr>
    </w:p>
    <w:p w:rsidR="00654306" w:rsidRDefault="00654306" w:rsidP="00654306">
      <w:pPr>
        <w:rPr>
          <w:b/>
        </w:rPr>
      </w:pPr>
      <w:r>
        <w:rPr>
          <w:b/>
          <w:lang w:val="sr-Cyrl-CS"/>
        </w:rPr>
        <w:t>Партија број</w:t>
      </w:r>
      <w:r>
        <w:rPr>
          <w:b/>
          <w:lang w:val="sr-Latn-CS"/>
        </w:rPr>
        <w:t xml:space="preserve"> </w:t>
      </w:r>
      <w:r>
        <w:rPr>
          <w:b/>
        </w:rPr>
        <w:t>3 – Антихипертензиви, препарати гвожђа и кардиотоници</w:t>
      </w:r>
    </w:p>
    <w:p w:rsidR="00654306" w:rsidRDefault="00654306" w:rsidP="00654306">
      <w:pPr>
        <w:rPr>
          <w:sz w:val="22"/>
          <w:szCs w:val="22"/>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228"/>
        <w:gridCol w:w="2032"/>
        <w:gridCol w:w="1012"/>
        <w:gridCol w:w="1207"/>
        <w:gridCol w:w="1207"/>
        <w:gridCol w:w="1207"/>
      </w:tblGrid>
      <w:tr w:rsidR="00654306" w:rsidRPr="00096C5F" w:rsidTr="00654306">
        <w:trPr>
          <w:trHeight w:val="669"/>
        </w:trPr>
        <w:tc>
          <w:tcPr>
            <w:tcW w:w="567" w:type="dxa"/>
            <w:tcMar>
              <w:left w:w="29" w:type="dxa"/>
            </w:tcMar>
            <w:vAlign w:val="center"/>
          </w:tcPr>
          <w:p w:rsidR="00654306" w:rsidRPr="00096C5F" w:rsidRDefault="00654306" w:rsidP="00707CC6">
            <w:pPr>
              <w:rPr>
                <w:b/>
                <w:bCs/>
                <w:sz w:val="18"/>
                <w:szCs w:val="18"/>
                <w:lang w:val="sr-Latn-CS"/>
              </w:rPr>
            </w:pPr>
            <w:r w:rsidRPr="00096C5F">
              <w:rPr>
                <w:b/>
                <w:bCs/>
                <w:sz w:val="18"/>
                <w:szCs w:val="18"/>
                <w:lang w:val="sr-Latn-CS"/>
              </w:rPr>
              <w:t>Ред. број</w:t>
            </w:r>
          </w:p>
        </w:tc>
        <w:tc>
          <w:tcPr>
            <w:tcW w:w="2228" w:type="dxa"/>
            <w:tcMar>
              <w:left w:w="29" w:type="dxa"/>
            </w:tcMar>
            <w:vAlign w:val="center"/>
          </w:tcPr>
          <w:p w:rsidR="00654306" w:rsidRPr="00096C5F" w:rsidRDefault="00654306" w:rsidP="00707CC6">
            <w:pPr>
              <w:jc w:val="center"/>
              <w:rPr>
                <w:b/>
                <w:bCs/>
                <w:sz w:val="18"/>
                <w:szCs w:val="18"/>
                <w:lang w:val="sr-Latn-CS"/>
              </w:rPr>
            </w:pPr>
            <w:r w:rsidRPr="00096C5F">
              <w:rPr>
                <w:b/>
                <w:bCs/>
                <w:sz w:val="18"/>
                <w:szCs w:val="18"/>
                <w:lang w:val="sr-Latn-CS"/>
              </w:rPr>
              <w:t>Назив</w:t>
            </w:r>
          </w:p>
        </w:tc>
        <w:tc>
          <w:tcPr>
            <w:tcW w:w="2032" w:type="dxa"/>
            <w:vAlign w:val="center"/>
          </w:tcPr>
          <w:p w:rsidR="00654306" w:rsidRPr="00681011" w:rsidRDefault="00654306" w:rsidP="00707CC6">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vAlign w:val="center"/>
          </w:tcPr>
          <w:p w:rsidR="00654306" w:rsidRPr="00096C5F" w:rsidRDefault="00654306" w:rsidP="00707CC6">
            <w:pPr>
              <w:jc w:val="center"/>
              <w:rPr>
                <w:b/>
                <w:bCs/>
                <w:sz w:val="18"/>
                <w:szCs w:val="18"/>
                <w:lang w:val="sr-Latn-CS"/>
              </w:rPr>
            </w:pPr>
            <w:r w:rsidRPr="00096C5F">
              <w:rPr>
                <w:b/>
                <w:bCs/>
                <w:sz w:val="18"/>
                <w:szCs w:val="18"/>
                <w:lang w:val="sr-Latn-CS"/>
              </w:rPr>
              <w:t> Јед.      мере</w:t>
            </w:r>
          </w:p>
        </w:tc>
        <w:tc>
          <w:tcPr>
            <w:tcW w:w="1207" w:type="dxa"/>
            <w:noWrap/>
            <w:vAlign w:val="center"/>
          </w:tcPr>
          <w:p w:rsidR="00654306" w:rsidRPr="00654306" w:rsidRDefault="00654306" w:rsidP="00707CC6">
            <w:pPr>
              <w:pStyle w:val="Heading3"/>
              <w:jc w:val="center"/>
              <w:rPr>
                <w:b/>
                <w:bCs/>
                <w:i w:val="0"/>
              </w:rPr>
            </w:pPr>
            <w:r>
              <w:rPr>
                <w:b/>
                <w:bCs/>
                <w:i w:val="0"/>
                <w:lang w:val="sr-Cyrl-CS"/>
              </w:rPr>
              <w:t>Оквирна к</w:t>
            </w:r>
            <w:r w:rsidRPr="00654306">
              <w:rPr>
                <w:b/>
                <w:bCs/>
                <w:i w:val="0"/>
              </w:rPr>
              <w:t>оличина</w:t>
            </w:r>
          </w:p>
          <w:p w:rsidR="00654306" w:rsidRPr="00096C5F" w:rsidRDefault="00654306" w:rsidP="00707CC6">
            <w:pPr>
              <w:pStyle w:val="Heading3"/>
            </w:pPr>
            <w:r w:rsidRPr="00096C5F">
              <w:t xml:space="preserve">       </w:t>
            </w:r>
          </w:p>
        </w:tc>
        <w:tc>
          <w:tcPr>
            <w:tcW w:w="1207" w:type="dxa"/>
          </w:tcPr>
          <w:p w:rsidR="00654306" w:rsidRPr="00654306" w:rsidRDefault="00654306" w:rsidP="00707CC6">
            <w:pPr>
              <w:jc w:val="center"/>
              <w:rPr>
                <w:b/>
                <w:bCs/>
                <w:sz w:val="18"/>
                <w:szCs w:val="18"/>
                <w:lang w:val="sr-Cyrl-CS"/>
              </w:rPr>
            </w:pPr>
            <w:r>
              <w:rPr>
                <w:b/>
                <w:bCs/>
                <w:sz w:val="18"/>
                <w:szCs w:val="18"/>
                <w:lang w:val="sr-Cyrl-CS"/>
              </w:rPr>
              <w:t>Цена по јед. мере без ПДВ</w:t>
            </w:r>
          </w:p>
        </w:tc>
        <w:tc>
          <w:tcPr>
            <w:tcW w:w="1207" w:type="dxa"/>
          </w:tcPr>
          <w:p w:rsidR="00654306" w:rsidRPr="00654306" w:rsidRDefault="00654306" w:rsidP="00707CC6">
            <w:pPr>
              <w:jc w:val="center"/>
              <w:rPr>
                <w:b/>
                <w:bCs/>
                <w:sz w:val="18"/>
                <w:szCs w:val="18"/>
                <w:lang w:val="sr-Cyrl-CS"/>
              </w:rPr>
            </w:pPr>
            <w:r>
              <w:rPr>
                <w:b/>
                <w:bCs/>
                <w:sz w:val="18"/>
                <w:szCs w:val="18"/>
                <w:lang w:val="sr-Cyrl-CS"/>
              </w:rPr>
              <w:t>Укупно без ПДВ</w:t>
            </w: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Amjodaron hlorid</w:t>
            </w:r>
          </w:p>
        </w:tc>
        <w:tc>
          <w:tcPr>
            <w:tcW w:w="2032" w:type="dxa"/>
          </w:tcPr>
          <w:p w:rsidR="00654306" w:rsidRPr="00B614E6" w:rsidRDefault="00654306" w:rsidP="00707CC6">
            <w:pPr>
              <w:jc w:val="center"/>
              <w:rPr>
                <w:sz w:val="20"/>
                <w:szCs w:val="20"/>
              </w:rPr>
            </w:pPr>
            <w:r w:rsidRPr="00B614E6">
              <w:rPr>
                <w:sz w:val="20"/>
                <w:szCs w:val="20"/>
              </w:rPr>
              <w:t>tbl  200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420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Pr>
                <w:sz w:val="20"/>
                <w:szCs w:val="20"/>
              </w:rPr>
              <w:t xml:space="preserve">Amlodipin </w:t>
            </w:r>
          </w:p>
        </w:tc>
        <w:tc>
          <w:tcPr>
            <w:tcW w:w="2032" w:type="dxa"/>
          </w:tcPr>
          <w:p w:rsidR="00654306" w:rsidRPr="00B614E6" w:rsidRDefault="00654306" w:rsidP="00707CC6">
            <w:pPr>
              <w:jc w:val="center"/>
              <w:rPr>
                <w:sz w:val="20"/>
                <w:szCs w:val="20"/>
              </w:rPr>
            </w:pPr>
            <w:r>
              <w:rPr>
                <w:sz w:val="20"/>
                <w:szCs w:val="20"/>
              </w:rPr>
              <w:t>tbl 10 mg</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4000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Bisoprolol</w:t>
            </w:r>
          </w:p>
        </w:tc>
        <w:tc>
          <w:tcPr>
            <w:tcW w:w="2032" w:type="dxa"/>
          </w:tcPr>
          <w:p w:rsidR="00654306" w:rsidRPr="00B614E6" w:rsidRDefault="00654306" w:rsidP="00707CC6">
            <w:pPr>
              <w:jc w:val="center"/>
              <w:rPr>
                <w:sz w:val="20"/>
                <w:szCs w:val="20"/>
              </w:rPr>
            </w:pPr>
            <w:r w:rsidRPr="00B614E6">
              <w:rPr>
                <w:sz w:val="20"/>
                <w:szCs w:val="20"/>
              </w:rPr>
              <w:t>tbl  10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900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Pr>
                <w:sz w:val="20"/>
                <w:szCs w:val="20"/>
              </w:rPr>
              <w:t>Bisoprolol</w:t>
            </w:r>
          </w:p>
        </w:tc>
        <w:tc>
          <w:tcPr>
            <w:tcW w:w="2032" w:type="dxa"/>
          </w:tcPr>
          <w:p w:rsidR="00654306" w:rsidRPr="00B614E6" w:rsidRDefault="00654306" w:rsidP="00707CC6">
            <w:pPr>
              <w:jc w:val="center"/>
              <w:rPr>
                <w:sz w:val="20"/>
                <w:szCs w:val="20"/>
              </w:rPr>
            </w:pPr>
            <w:r>
              <w:rPr>
                <w:sz w:val="20"/>
                <w:szCs w:val="20"/>
              </w:rPr>
              <w:t>Tbl 2,5 mg</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3000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Cilazapril</w:t>
            </w:r>
          </w:p>
        </w:tc>
        <w:tc>
          <w:tcPr>
            <w:tcW w:w="2032" w:type="dxa"/>
          </w:tcPr>
          <w:p w:rsidR="00654306" w:rsidRPr="00B614E6" w:rsidRDefault="00654306" w:rsidP="00707CC6">
            <w:pPr>
              <w:jc w:val="center"/>
              <w:rPr>
                <w:sz w:val="20"/>
                <w:szCs w:val="20"/>
              </w:rPr>
            </w:pPr>
            <w:r w:rsidRPr="00B614E6">
              <w:rPr>
                <w:sz w:val="20"/>
                <w:szCs w:val="20"/>
              </w:rPr>
              <w:t>film tbl  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150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Pr>
                <w:sz w:val="20"/>
                <w:szCs w:val="20"/>
              </w:rPr>
              <w:t>Cilazapril</w:t>
            </w:r>
          </w:p>
        </w:tc>
        <w:tc>
          <w:tcPr>
            <w:tcW w:w="2032" w:type="dxa"/>
          </w:tcPr>
          <w:p w:rsidR="00654306" w:rsidRPr="00B614E6" w:rsidRDefault="00654306" w:rsidP="00707CC6">
            <w:pPr>
              <w:jc w:val="center"/>
              <w:rPr>
                <w:sz w:val="20"/>
                <w:szCs w:val="20"/>
              </w:rPr>
            </w:pPr>
            <w:r>
              <w:rPr>
                <w:sz w:val="20"/>
                <w:szCs w:val="20"/>
              </w:rPr>
              <w:t>film tbl 2,5 mg</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150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Digoksin</w:t>
            </w:r>
          </w:p>
        </w:tc>
        <w:tc>
          <w:tcPr>
            <w:tcW w:w="2032" w:type="dxa"/>
          </w:tcPr>
          <w:p w:rsidR="00654306" w:rsidRPr="00B614E6" w:rsidRDefault="00654306" w:rsidP="00707CC6">
            <w:pPr>
              <w:jc w:val="center"/>
              <w:rPr>
                <w:sz w:val="20"/>
                <w:szCs w:val="20"/>
              </w:rPr>
            </w:pPr>
            <w:r w:rsidRPr="00B614E6">
              <w:rPr>
                <w:sz w:val="20"/>
                <w:szCs w:val="20"/>
              </w:rPr>
              <w:t>tbl  0,25mg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Enalapril maleat</w:t>
            </w:r>
          </w:p>
        </w:tc>
        <w:tc>
          <w:tcPr>
            <w:tcW w:w="2032" w:type="dxa"/>
          </w:tcPr>
          <w:p w:rsidR="00654306" w:rsidRPr="00B614E6" w:rsidRDefault="00654306" w:rsidP="00707CC6">
            <w:pPr>
              <w:jc w:val="center"/>
              <w:rPr>
                <w:sz w:val="20"/>
                <w:szCs w:val="20"/>
              </w:rPr>
            </w:pPr>
            <w:r w:rsidRPr="00B614E6">
              <w:rPr>
                <w:sz w:val="20"/>
                <w:szCs w:val="20"/>
              </w:rPr>
              <w:t>tbl  20mg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900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Fosinopril natrijum</w:t>
            </w:r>
          </w:p>
        </w:tc>
        <w:tc>
          <w:tcPr>
            <w:tcW w:w="2032" w:type="dxa"/>
          </w:tcPr>
          <w:p w:rsidR="00654306" w:rsidRPr="00B614E6" w:rsidRDefault="00654306" w:rsidP="00707CC6">
            <w:pPr>
              <w:jc w:val="center"/>
              <w:rPr>
                <w:sz w:val="20"/>
                <w:szCs w:val="20"/>
              </w:rPr>
            </w:pPr>
            <w:r w:rsidRPr="00B614E6">
              <w:rPr>
                <w:sz w:val="20"/>
                <w:szCs w:val="20"/>
              </w:rPr>
              <w:t>tbl  20mg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A40186" w:rsidRDefault="00654306" w:rsidP="00707CC6">
            <w:pPr>
              <w:jc w:val="center"/>
              <w:rPr>
                <w:sz w:val="20"/>
                <w:szCs w:val="20"/>
              </w:rPr>
            </w:pPr>
            <w:r w:rsidRPr="00A40186">
              <w:rPr>
                <w:sz w:val="20"/>
                <w:szCs w:val="20"/>
              </w:rPr>
              <w:t>1400</w:t>
            </w:r>
          </w:p>
        </w:tc>
        <w:tc>
          <w:tcPr>
            <w:tcW w:w="1207" w:type="dxa"/>
          </w:tcPr>
          <w:p w:rsidR="00654306" w:rsidRPr="00A40186" w:rsidRDefault="00654306" w:rsidP="00707CC6">
            <w:pPr>
              <w:jc w:val="center"/>
              <w:rPr>
                <w:sz w:val="20"/>
                <w:szCs w:val="20"/>
              </w:rPr>
            </w:pPr>
          </w:p>
        </w:tc>
        <w:tc>
          <w:tcPr>
            <w:tcW w:w="1207" w:type="dxa"/>
          </w:tcPr>
          <w:p w:rsidR="00654306" w:rsidRPr="00A4018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1878CE" w:rsidRDefault="00654306" w:rsidP="00707CC6">
            <w:pPr>
              <w:jc w:val="center"/>
              <w:rPr>
                <w:sz w:val="20"/>
                <w:szCs w:val="20"/>
              </w:rPr>
            </w:pPr>
            <w:r>
              <w:rPr>
                <w:sz w:val="20"/>
                <w:szCs w:val="20"/>
              </w:rPr>
              <w:t xml:space="preserve">Furosemid </w:t>
            </w:r>
          </w:p>
        </w:tc>
        <w:tc>
          <w:tcPr>
            <w:tcW w:w="2032" w:type="dxa"/>
          </w:tcPr>
          <w:p w:rsidR="00654306" w:rsidRDefault="00654306" w:rsidP="00707CC6">
            <w:pPr>
              <w:jc w:val="center"/>
              <w:rPr>
                <w:sz w:val="20"/>
                <w:szCs w:val="20"/>
              </w:rPr>
            </w:pPr>
            <w:r>
              <w:rPr>
                <w:sz w:val="20"/>
                <w:szCs w:val="20"/>
              </w:rPr>
              <w:t>Tbl 40 mg</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3000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Gliceril trinitrat</w:t>
            </w:r>
          </w:p>
        </w:tc>
        <w:tc>
          <w:tcPr>
            <w:tcW w:w="2032" w:type="dxa"/>
          </w:tcPr>
          <w:p w:rsidR="00654306" w:rsidRPr="00B614E6" w:rsidRDefault="00654306" w:rsidP="00707CC6">
            <w:pPr>
              <w:jc w:val="center"/>
              <w:rPr>
                <w:sz w:val="20"/>
                <w:szCs w:val="20"/>
              </w:rPr>
            </w:pPr>
            <w:r w:rsidRPr="00B614E6">
              <w:rPr>
                <w:sz w:val="20"/>
                <w:szCs w:val="20"/>
              </w:rPr>
              <w:t>sprej  (0,4mg/dozi) 200 doza</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2</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Hidrohlorotiazid</w:t>
            </w:r>
          </w:p>
        </w:tc>
        <w:tc>
          <w:tcPr>
            <w:tcW w:w="2032" w:type="dxa"/>
          </w:tcPr>
          <w:p w:rsidR="00654306" w:rsidRPr="00B614E6" w:rsidRDefault="00654306" w:rsidP="00707CC6">
            <w:pPr>
              <w:jc w:val="center"/>
              <w:rPr>
                <w:sz w:val="20"/>
                <w:szCs w:val="20"/>
              </w:rPr>
            </w:pPr>
            <w:r w:rsidRPr="00B614E6">
              <w:rPr>
                <w:sz w:val="20"/>
                <w:szCs w:val="20"/>
              </w:rPr>
              <w:t>tbl  25mg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400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Izosorbid mononitrat</w:t>
            </w:r>
          </w:p>
        </w:tc>
        <w:tc>
          <w:tcPr>
            <w:tcW w:w="2032" w:type="dxa"/>
          </w:tcPr>
          <w:p w:rsidR="00654306" w:rsidRPr="00B614E6" w:rsidRDefault="00654306" w:rsidP="00707CC6">
            <w:pPr>
              <w:jc w:val="center"/>
              <w:rPr>
                <w:sz w:val="20"/>
                <w:szCs w:val="20"/>
              </w:rPr>
            </w:pPr>
            <w:r w:rsidRPr="00B614E6">
              <w:rPr>
                <w:sz w:val="20"/>
                <w:szCs w:val="20"/>
              </w:rPr>
              <w:t>tbl  20mg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2500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Kaptopril</w:t>
            </w:r>
          </w:p>
        </w:tc>
        <w:tc>
          <w:tcPr>
            <w:tcW w:w="2032" w:type="dxa"/>
          </w:tcPr>
          <w:p w:rsidR="00654306" w:rsidRPr="00B614E6" w:rsidRDefault="00654306" w:rsidP="00707CC6">
            <w:pPr>
              <w:jc w:val="center"/>
              <w:rPr>
                <w:sz w:val="20"/>
                <w:szCs w:val="20"/>
              </w:rPr>
            </w:pPr>
            <w:r w:rsidRPr="00B614E6">
              <w:rPr>
                <w:sz w:val="20"/>
                <w:szCs w:val="20"/>
              </w:rPr>
              <w:t>tbl  25mg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5000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Pr>
                <w:sz w:val="20"/>
                <w:szCs w:val="20"/>
              </w:rPr>
              <w:t xml:space="preserve">Kaptopril </w:t>
            </w:r>
          </w:p>
        </w:tc>
        <w:tc>
          <w:tcPr>
            <w:tcW w:w="2032" w:type="dxa"/>
          </w:tcPr>
          <w:p w:rsidR="00654306" w:rsidRPr="00B614E6" w:rsidRDefault="00654306" w:rsidP="00707CC6">
            <w:pPr>
              <w:jc w:val="center"/>
              <w:rPr>
                <w:sz w:val="20"/>
                <w:szCs w:val="20"/>
              </w:rPr>
            </w:pPr>
            <w:r>
              <w:rPr>
                <w:sz w:val="20"/>
                <w:szCs w:val="20"/>
              </w:rPr>
              <w:t>tbl 50mg</w:t>
            </w:r>
          </w:p>
        </w:tc>
        <w:tc>
          <w:tcPr>
            <w:tcW w:w="1012" w:type="dxa"/>
          </w:tcPr>
          <w:p w:rsidR="00654306" w:rsidRPr="00B614E6" w:rsidRDefault="00654306" w:rsidP="00707CC6">
            <w:pPr>
              <w:jc w:val="center"/>
              <w:rPr>
                <w:sz w:val="20"/>
                <w:szCs w:val="20"/>
              </w:rPr>
            </w:pPr>
            <w:r>
              <w:rPr>
                <w:sz w:val="20"/>
                <w:szCs w:val="20"/>
              </w:rPr>
              <w:t>kom</w:t>
            </w:r>
          </w:p>
        </w:tc>
        <w:tc>
          <w:tcPr>
            <w:tcW w:w="1207" w:type="dxa"/>
            <w:noWrap/>
            <w:vAlign w:val="bottom"/>
          </w:tcPr>
          <w:p w:rsidR="00654306" w:rsidRDefault="00654306" w:rsidP="00707CC6">
            <w:pPr>
              <w:jc w:val="center"/>
              <w:rPr>
                <w:sz w:val="20"/>
                <w:szCs w:val="20"/>
              </w:rPr>
            </w:pPr>
            <w:r>
              <w:rPr>
                <w:sz w:val="20"/>
                <w:szCs w:val="20"/>
              </w:rPr>
              <w:t>1500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Lizinopril</w:t>
            </w:r>
          </w:p>
        </w:tc>
        <w:tc>
          <w:tcPr>
            <w:tcW w:w="2032" w:type="dxa"/>
          </w:tcPr>
          <w:p w:rsidR="00654306" w:rsidRPr="00B614E6" w:rsidRDefault="00654306" w:rsidP="00707CC6">
            <w:pPr>
              <w:jc w:val="center"/>
              <w:rPr>
                <w:sz w:val="20"/>
                <w:szCs w:val="20"/>
              </w:rPr>
            </w:pPr>
            <w:r w:rsidRPr="00B614E6">
              <w:rPr>
                <w:sz w:val="20"/>
                <w:szCs w:val="20"/>
              </w:rPr>
              <w:t>tbl  20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600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Metildopa</w:t>
            </w:r>
          </w:p>
        </w:tc>
        <w:tc>
          <w:tcPr>
            <w:tcW w:w="2032" w:type="dxa"/>
          </w:tcPr>
          <w:p w:rsidR="00654306" w:rsidRPr="00B614E6" w:rsidRDefault="00654306" w:rsidP="00707CC6">
            <w:pPr>
              <w:jc w:val="center"/>
              <w:rPr>
                <w:sz w:val="20"/>
                <w:szCs w:val="20"/>
              </w:rPr>
            </w:pPr>
            <w:r w:rsidRPr="00B614E6">
              <w:rPr>
                <w:sz w:val="20"/>
                <w:szCs w:val="20"/>
              </w:rPr>
              <w:t>film tbl  250mg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3200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Metoprolol tartarat</w:t>
            </w:r>
          </w:p>
        </w:tc>
        <w:tc>
          <w:tcPr>
            <w:tcW w:w="2032" w:type="dxa"/>
          </w:tcPr>
          <w:p w:rsidR="00654306" w:rsidRPr="00B614E6" w:rsidRDefault="00654306" w:rsidP="00707CC6">
            <w:pPr>
              <w:jc w:val="center"/>
              <w:rPr>
                <w:sz w:val="20"/>
                <w:szCs w:val="20"/>
              </w:rPr>
            </w:pPr>
            <w:r w:rsidRPr="00B614E6">
              <w:rPr>
                <w:sz w:val="20"/>
                <w:szCs w:val="20"/>
              </w:rPr>
              <w:t>film tbl  100mg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3090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Nebivolol</w:t>
            </w:r>
          </w:p>
        </w:tc>
        <w:tc>
          <w:tcPr>
            <w:tcW w:w="2032" w:type="dxa"/>
          </w:tcPr>
          <w:p w:rsidR="00654306" w:rsidRPr="00B614E6" w:rsidRDefault="00654306" w:rsidP="00707CC6">
            <w:pPr>
              <w:jc w:val="center"/>
              <w:rPr>
                <w:sz w:val="20"/>
                <w:szCs w:val="20"/>
              </w:rPr>
            </w:pPr>
            <w:r w:rsidRPr="00B614E6">
              <w:rPr>
                <w:sz w:val="20"/>
                <w:szCs w:val="20"/>
              </w:rPr>
              <w:t>tbl 5mg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A40186" w:rsidRDefault="00654306" w:rsidP="00707CC6">
            <w:pPr>
              <w:jc w:val="center"/>
              <w:rPr>
                <w:sz w:val="20"/>
                <w:szCs w:val="20"/>
              </w:rPr>
            </w:pPr>
            <w:r w:rsidRPr="00A40186">
              <w:rPr>
                <w:sz w:val="20"/>
                <w:szCs w:val="20"/>
              </w:rPr>
              <w:t>1200</w:t>
            </w:r>
          </w:p>
        </w:tc>
        <w:tc>
          <w:tcPr>
            <w:tcW w:w="1207" w:type="dxa"/>
          </w:tcPr>
          <w:p w:rsidR="00654306" w:rsidRPr="00A40186" w:rsidRDefault="00654306" w:rsidP="00707CC6">
            <w:pPr>
              <w:jc w:val="center"/>
              <w:rPr>
                <w:sz w:val="20"/>
                <w:szCs w:val="20"/>
              </w:rPr>
            </w:pPr>
          </w:p>
        </w:tc>
        <w:tc>
          <w:tcPr>
            <w:tcW w:w="1207" w:type="dxa"/>
          </w:tcPr>
          <w:p w:rsidR="00654306" w:rsidRPr="00A4018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Nifedipin</w:t>
            </w:r>
          </w:p>
        </w:tc>
        <w:tc>
          <w:tcPr>
            <w:tcW w:w="2032" w:type="dxa"/>
          </w:tcPr>
          <w:p w:rsidR="00654306" w:rsidRPr="00B614E6" w:rsidRDefault="00654306" w:rsidP="00707CC6">
            <w:pPr>
              <w:jc w:val="center"/>
              <w:rPr>
                <w:sz w:val="20"/>
                <w:szCs w:val="20"/>
              </w:rPr>
            </w:pPr>
            <w:r w:rsidRPr="00B614E6">
              <w:rPr>
                <w:sz w:val="20"/>
                <w:szCs w:val="20"/>
              </w:rPr>
              <w:t>tbl  20mg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540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Propafenon hlorid</w:t>
            </w:r>
          </w:p>
        </w:tc>
        <w:tc>
          <w:tcPr>
            <w:tcW w:w="2032" w:type="dxa"/>
          </w:tcPr>
          <w:p w:rsidR="00654306" w:rsidRPr="00B614E6" w:rsidRDefault="00654306" w:rsidP="00707CC6">
            <w:pPr>
              <w:jc w:val="center"/>
              <w:rPr>
                <w:sz w:val="20"/>
                <w:szCs w:val="20"/>
              </w:rPr>
            </w:pPr>
            <w:r w:rsidRPr="00B614E6">
              <w:rPr>
                <w:sz w:val="20"/>
                <w:szCs w:val="20"/>
              </w:rPr>
              <w:t>film tbl  300mg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600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Propranolol hlorid</w:t>
            </w:r>
          </w:p>
        </w:tc>
        <w:tc>
          <w:tcPr>
            <w:tcW w:w="2032" w:type="dxa"/>
          </w:tcPr>
          <w:p w:rsidR="00654306" w:rsidRPr="00B614E6" w:rsidRDefault="00654306" w:rsidP="00707CC6">
            <w:pPr>
              <w:jc w:val="center"/>
              <w:rPr>
                <w:sz w:val="20"/>
                <w:szCs w:val="20"/>
              </w:rPr>
            </w:pPr>
            <w:r w:rsidRPr="00B614E6">
              <w:rPr>
                <w:sz w:val="20"/>
                <w:szCs w:val="20"/>
              </w:rPr>
              <w:t>tbl  40mg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1200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Ramipril</w:t>
            </w:r>
          </w:p>
        </w:tc>
        <w:tc>
          <w:tcPr>
            <w:tcW w:w="2032" w:type="dxa"/>
          </w:tcPr>
          <w:p w:rsidR="00654306" w:rsidRPr="00B614E6" w:rsidRDefault="00654306" w:rsidP="00707CC6">
            <w:pPr>
              <w:jc w:val="center"/>
              <w:rPr>
                <w:sz w:val="20"/>
                <w:szCs w:val="20"/>
              </w:rPr>
            </w:pPr>
            <w:r w:rsidRPr="00B614E6">
              <w:rPr>
                <w:sz w:val="20"/>
                <w:szCs w:val="20"/>
              </w:rPr>
              <w:t>Tbl 5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6900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Ramipril</w:t>
            </w:r>
          </w:p>
        </w:tc>
        <w:tc>
          <w:tcPr>
            <w:tcW w:w="2032" w:type="dxa"/>
          </w:tcPr>
          <w:p w:rsidR="00654306" w:rsidRPr="00B614E6" w:rsidRDefault="00654306" w:rsidP="00707CC6">
            <w:pPr>
              <w:jc w:val="center"/>
              <w:rPr>
                <w:sz w:val="20"/>
                <w:szCs w:val="20"/>
              </w:rPr>
            </w:pPr>
            <w:r w:rsidRPr="00B614E6">
              <w:rPr>
                <w:sz w:val="20"/>
                <w:szCs w:val="20"/>
              </w:rPr>
              <w:t>Tbl 10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3000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Spironolakton</w:t>
            </w:r>
          </w:p>
        </w:tc>
        <w:tc>
          <w:tcPr>
            <w:tcW w:w="2032" w:type="dxa"/>
          </w:tcPr>
          <w:p w:rsidR="00654306" w:rsidRPr="00B614E6" w:rsidRDefault="00654306" w:rsidP="00707CC6">
            <w:pPr>
              <w:jc w:val="center"/>
              <w:rPr>
                <w:sz w:val="20"/>
                <w:szCs w:val="20"/>
              </w:rPr>
            </w:pPr>
            <w:r w:rsidRPr="00B614E6">
              <w:rPr>
                <w:sz w:val="20"/>
                <w:szCs w:val="20"/>
              </w:rPr>
              <w:t>Tbl. 100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700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654306">
        <w:trPr>
          <w:trHeight w:val="240"/>
        </w:trPr>
        <w:tc>
          <w:tcPr>
            <w:tcW w:w="567" w:type="dxa"/>
            <w:tcMar>
              <w:left w:w="29" w:type="dxa"/>
            </w:tcMar>
          </w:tcPr>
          <w:p w:rsidR="00654306" w:rsidRPr="00096C5F" w:rsidRDefault="00654306" w:rsidP="00943A89">
            <w:pPr>
              <w:numPr>
                <w:ilvl w:val="0"/>
                <w:numId w:val="44"/>
              </w:numPr>
              <w:rPr>
                <w:sz w:val="18"/>
                <w:szCs w:val="18"/>
                <w:lang w:val="sr-Latn-CS"/>
              </w:rPr>
            </w:pPr>
          </w:p>
        </w:tc>
        <w:tc>
          <w:tcPr>
            <w:tcW w:w="2228" w:type="dxa"/>
            <w:noWrap/>
            <w:tcMar>
              <w:left w:w="29" w:type="dxa"/>
            </w:tcMar>
          </w:tcPr>
          <w:p w:rsidR="00654306" w:rsidRPr="00B614E6" w:rsidRDefault="00654306" w:rsidP="00707CC6">
            <w:pPr>
              <w:jc w:val="center"/>
              <w:rPr>
                <w:sz w:val="20"/>
                <w:szCs w:val="20"/>
              </w:rPr>
            </w:pPr>
            <w:r w:rsidRPr="00B614E6">
              <w:rPr>
                <w:sz w:val="20"/>
                <w:szCs w:val="20"/>
              </w:rPr>
              <w:t>Valsartan</w:t>
            </w:r>
          </w:p>
        </w:tc>
        <w:tc>
          <w:tcPr>
            <w:tcW w:w="2032" w:type="dxa"/>
          </w:tcPr>
          <w:p w:rsidR="00654306" w:rsidRPr="00B614E6" w:rsidRDefault="00654306" w:rsidP="00707CC6">
            <w:pPr>
              <w:jc w:val="center"/>
              <w:rPr>
                <w:sz w:val="20"/>
                <w:szCs w:val="20"/>
              </w:rPr>
            </w:pPr>
            <w:r w:rsidRPr="00B614E6">
              <w:rPr>
                <w:sz w:val="20"/>
                <w:szCs w:val="20"/>
              </w:rPr>
              <w:t>Film tbl 80 mg</w:t>
            </w:r>
          </w:p>
        </w:tc>
        <w:tc>
          <w:tcPr>
            <w:tcW w:w="1012" w:type="dxa"/>
          </w:tcPr>
          <w:p w:rsidR="00654306" w:rsidRPr="00B614E6" w:rsidRDefault="00654306" w:rsidP="00707CC6">
            <w:pPr>
              <w:jc w:val="center"/>
              <w:rPr>
                <w:sz w:val="20"/>
                <w:szCs w:val="20"/>
              </w:rPr>
            </w:pPr>
            <w:r w:rsidRPr="00B614E6">
              <w:rPr>
                <w:sz w:val="20"/>
                <w:szCs w:val="20"/>
              </w:rPr>
              <w:t>kom</w:t>
            </w:r>
          </w:p>
        </w:tc>
        <w:tc>
          <w:tcPr>
            <w:tcW w:w="1207" w:type="dxa"/>
            <w:noWrap/>
            <w:vAlign w:val="bottom"/>
          </w:tcPr>
          <w:p w:rsidR="00654306" w:rsidRPr="00B614E6" w:rsidRDefault="00654306" w:rsidP="00707CC6">
            <w:pPr>
              <w:jc w:val="center"/>
              <w:rPr>
                <w:sz w:val="20"/>
                <w:szCs w:val="20"/>
              </w:rPr>
            </w:pPr>
            <w:r>
              <w:rPr>
                <w:sz w:val="20"/>
                <w:szCs w:val="20"/>
              </w:rPr>
              <w:t>1540</w:t>
            </w:r>
          </w:p>
        </w:tc>
        <w:tc>
          <w:tcPr>
            <w:tcW w:w="1207" w:type="dxa"/>
          </w:tcPr>
          <w:p w:rsidR="00654306" w:rsidRDefault="00654306" w:rsidP="00707CC6">
            <w:pPr>
              <w:jc w:val="center"/>
              <w:rPr>
                <w:sz w:val="20"/>
                <w:szCs w:val="20"/>
              </w:rPr>
            </w:pPr>
          </w:p>
        </w:tc>
        <w:tc>
          <w:tcPr>
            <w:tcW w:w="1207" w:type="dxa"/>
          </w:tcPr>
          <w:p w:rsidR="00654306" w:rsidRDefault="00654306" w:rsidP="00707CC6">
            <w:pPr>
              <w:jc w:val="center"/>
              <w:rPr>
                <w:sz w:val="20"/>
                <w:szCs w:val="20"/>
              </w:rPr>
            </w:pPr>
          </w:p>
        </w:tc>
      </w:tr>
      <w:tr w:rsidR="00654306" w:rsidRPr="00096C5F" w:rsidTr="00707CC6">
        <w:trPr>
          <w:trHeight w:val="240"/>
        </w:trPr>
        <w:tc>
          <w:tcPr>
            <w:tcW w:w="567" w:type="dxa"/>
            <w:tcMar>
              <w:left w:w="29" w:type="dxa"/>
            </w:tcMar>
          </w:tcPr>
          <w:p w:rsidR="00654306" w:rsidRPr="00096C5F" w:rsidRDefault="00654306" w:rsidP="00654306">
            <w:pPr>
              <w:ind w:left="1080"/>
              <w:rPr>
                <w:sz w:val="18"/>
                <w:szCs w:val="18"/>
                <w:lang w:val="sr-Latn-CS"/>
              </w:rPr>
            </w:pPr>
          </w:p>
        </w:tc>
        <w:tc>
          <w:tcPr>
            <w:tcW w:w="7686"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БЕЗ  ПДВ</w:t>
            </w:r>
          </w:p>
        </w:tc>
        <w:tc>
          <w:tcPr>
            <w:tcW w:w="1207" w:type="dxa"/>
          </w:tcPr>
          <w:p w:rsidR="00654306" w:rsidRDefault="00654306" w:rsidP="00707CC6">
            <w:pPr>
              <w:jc w:val="center"/>
              <w:rPr>
                <w:sz w:val="20"/>
                <w:szCs w:val="20"/>
              </w:rPr>
            </w:pPr>
          </w:p>
        </w:tc>
      </w:tr>
      <w:tr w:rsidR="00654306" w:rsidRPr="00096C5F" w:rsidTr="00707CC6">
        <w:trPr>
          <w:trHeight w:val="240"/>
        </w:trPr>
        <w:tc>
          <w:tcPr>
            <w:tcW w:w="567" w:type="dxa"/>
            <w:tcMar>
              <w:left w:w="29" w:type="dxa"/>
            </w:tcMar>
          </w:tcPr>
          <w:p w:rsidR="00654306" w:rsidRPr="00096C5F" w:rsidRDefault="00654306" w:rsidP="00654306">
            <w:pPr>
              <w:ind w:left="1080"/>
              <w:rPr>
                <w:sz w:val="18"/>
                <w:szCs w:val="18"/>
                <w:lang w:val="sr-Latn-CS"/>
              </w:rPr>
            </w:pPr>
          </w:p>
        </w:tc>
        <w:tc>
          <w:tcPr>
            <w:tcW w:w="7686"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ИЗНОС ПДВ</w:t>
            </w:r>
          </w:p>
        </w:tc>
        <w:tc>
          <w:tcPr>
            <w:tcW w:w="1207" w:type="dxa"/>
          </w:tcPr>
          <w:p w:rsidR="00654306" w:rsidRDefault="00654306" w:rsidP="00707CC6">
            <w:pPr>
              <w:jc w:val="center"/>
              <w:rPr>
                <w:sz w:val="20"/>
                <w:szCs w:val="20"/>
              </w:rPr>
            </w:pPr>
          </w:p>
        </w:tc>
      </w:tr>
      <w:tr w:rsidR="00654306" w:rsidRPr="00096C5F" w:rsidTr="00707CC6">
        <w:trPr>
          <w:trHeight w:val="240"/>
        </w:trPr>
        <w:tc>
          <w:tcPr>
            <w:tcW w:w="567" w:type="dxa"/>
            <w:tcMar>
              <w:left w:w="29" w:type="dxa"/>
            </w:tcMar>
          </w:tcPr>
          <w:p w:rsidR="00654306" w:rsidRPr="00096C5F" w:rsidRDefault="00654306" w:rsidP="00654306">
            <w:pPr>
              <w:ind w:left="1080"/>
              <w:rPr>
                <w:sz w:val="18"/>
                <w:szCs w:val="18"/>
                <w:lang w:val="sr-Latn-CS"/>
              </w:rPr>
            </w:pPr>
          </w:p>
        </w:tc>
        <w:tc>
          <w:tcPr>
            <w:tcW w:w="7686" w:type="dxa"/>
            <w:gridSpan w:val="5"/>
            <w:noWrap/>
            <w:tcMar>
              <w:left w:w="29" w:type="dxa"/>
            </w:tcMar>
            <w:vAlign w:val="center"/>
          </w:tcPr>
          <w:p w:rsidR="00654306" w:rsidRPr="00654306" w:rsidRDefault="00654306" w:rsidP="00707CC6">
            <w:pPr>
              <w:jc w:val="right"/>
              <w:rPr>
                <w:b/>
                <w:i/>
                <w:sz w:val="20"/>
                <w:szCs w:val="20"/>
                <w:lang w:val="sr-Cyrl-CS"/>
              </w:rPr>
            </w:pPr>
            <w:r w:rsidRPr="00654306">
              <w:rPr>
                <w:b/>
                <w:i/>
                <w:sz w:val="20"/>
                <w:szCs w:val="20"/>
                <w:lang w:val="sr-Cyrl-CS"/>
              </w:rPr>
              <w:t>УКУПНО ПОНУЂЕНА ЦЕНА СА ПДВ</w:t>
            </w:r>
          </w:p>
        </w:tc>
        <w:tc>
          <w:tcPr>
            <w:tcW w:w="1207" w:type="dxa"/>
          </w:tcPr>
          <w:p w:rsidR="00654306" w:rsidRDefault="00654306" w:rsidP="00707CC6">
            <w:pPr>
              <w:jc w:val="center"/>
              <w:rPr>
                <w:sz w:val="20"/>
                <w:szCs w:val="20"/>
              </w:rPr>
            </w:pPr>
          </w:p>
        </w:tc>
      </w:tr>
    </w:tbl>
    <w:p w:rsidR="00654306" w:rsidRDefault="00654306" w:rsidP="00654306">
      <w:pPr>
        <w:tabs>
          <w:tab w:val="right" w:pos="9180"/>
        </w:tabs>
        <w:ind w:right="-109" w:firstLine="4860"/>
        <w:rPr>
          <w:b/>
          <w:i/>
          <w:sz w:val="22"/>
          <w:szCs w:val="22"/>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Cyrl-CS"/>
        </w:rPr>
      </w:pPr>
    </w:p>
    <w:p w:rsidR="00654306" w:rsidRDefault="00654306" w:rsidP="00654306">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654306" w:rsidRDefault="00654306" w:rsidP="00654306">
      <w:pPr>
        <w:jc w:val="both"/>
        <w:rPr>
          <w:sz w:val="22"/>
          <w:szCs w:val="22"/>
          <w:lang w:val="sr-Latn-CS"/>
        </w:rPr>
      </w:pPr>
      <w:r>
        <w:rPr>
          <w:sz w:val="22"/>
          <w:szCs w:val="22"/>
          <w:lang w:val="sr-Latn-CS"/>
        </w:rPr>
        <w:t xml:space="preserve">                                                                                                                                     ______________</w:t>
      </w:r>
    </w:p>
    <w:p w:rsidR="00654306" w:rsidRDefault="00654306" w:rsidP="00654306">
      <w:pPr>
        <w:jc w:val="right"/>
        <w:rPr>
          <w:sz w:val="22"/>
          <w:szCs w:val="22"/>
          <w:lang w:val="sr-Cyrl-CS"/>
        </w:rPr>
      </w:pPr>
      <w:r>
        <w:rPr>
          <w:sz w:val="22"/>
          <w:szCs w:val="22"/>
          <w:lang w:val="sr-Latn-CS"/>
        </w:rPr>
        <w:t xml:space="preserve">                                                                                                                                      </w:t>
      </w:r>
      <w:r>
        <w:rPr>
          <w:sz w:val="22"/>
          <w:szCs w:val="22"/>
          <w:lang w:val="sr-Cyrl-CS"/>
        </w:rPr>
        <w:t>(потпис и печат)</w:t>
      </w:r>
    </w:p>
    <w:p w:rsidR="00654306" w:rsidRDefault="00654306" w:rsidP="00654306">
      <w:pPr>
        <w:rPr>
          <w:b/>
          <w:lang w:val="sr-Cyrl-CS"/>
        </w:rPr>
      </w:pPr>
      <w:r>
        <w:rPr>
          <w:b/>
          <w:lang w:val="sr-Cyrl-CS"/>
        </w:rPr>
        <w:br w:type="page"/>
      </w:r>
    </w:p>
    <w:p w:rsidR="00707CC6" w:rsidRPr="00B44097" w:rsidRDefault="00707CC6" w:rsidP="00707CC6">
      <w:pPr>
        <w:jc w:val="right"/>
        <w:rPr>
          <w:b/>
          <w:sz w:val="22"/>
          <w:szCs w:val="22"/>
          <w:lang w:val="sr-Cyrl-CS"/>
        </w:rPr>
      </w:pPr>
      <w:r>
        <w:rPr>
          <w:b/>
          <w:sz w:val="22"/>
          <w:szCs w:val="22"/>
          <w:lang w:val="sr-Cyrl-CS"/>
        </w:rPr>
        <w:t>образац 8/4</w:t>
      </w:r>
    </w:p>
    <w:p w:rsidR="00707CC6" w:rsidRDefault="00707CC6" w:rsidP="00707CC6">
      <w:pPr>
        <w:rPr>
          <w:sz w:val="22"/>
          <w:szCs w:val="22"/>
          <w:lang w:val="sr-Cyrl-CS"/>
        </w:rPr>
      </w:pPr>
    </w:p>
    <w:p w:rsidR="00707CC6" w:rsidRPr="00654306" w:rsidRDefault="00707CC6" w:rsidP="00707CC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707CC6" w:rsidRDefault="00707CC6" w:rsidP="00654306">
      <w:pPr>
        <w:rPr>
          <w:b/>
          <w:lang w:val="sr-Cyrl-CS"/>
        </w:rPr>
      </w:pPr>
    </w:p>
    <w:p w:rsidR="00707CC6" w:rsidRDefault="00707CC6" w:rsidP="00654306">
      <w:pPr>
        <w:rPr>
          <w:b/>
          <w:lang w:val="sr-Cyrl-CS"/>
        </w:rPr>
      </w:pPr>
    </w:p>
    <w:p w:rsidR="00654306" w:rsidRDefault="00654306" w:rsidP="00654306">
      <w:pPr>
        <w:rPr>
          <w:b/>
        </w:rPr>
      </w:pPr>
      <w:r>
        <w:rPr>
          <w:b/>
          <w:lang w:val="sr-Cyrl-CS"/>
        </w:rPr>
        <w:t>Партија број</w:t>
      </w:r>
      <w:r>
        <w:rPr>
          <w:b/>
          <w:lang w:val="sr-Latn-CS"/>
        </w:rPr>
        <w:t xml:space="preserve"> </w:t>
      </w:r>
      <w:r>
        <w:rPr>
          <w:b/>
        </w:rPr>
        <w:t xml:space="preserve"> 4 – Лекови са Д листе </w:t>
      </w:r>
    </w:p>
    <w:p w:rsidR="00654306" w:rsidRDefault="00654306" w:rsidP="00654306">
      <w:pPr>
        <w:jc w:val="right"/>
        <w:rPr>
          <w:sz w:val="22"/>
          <w:szCs w:val="22"/>
          <w:lang w:val="sr-Cyrl-CS"/>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268"/>
        <w:gridCol w:w="2127"/>
        <w:gridCol w:w="820"/>
        <w:gridCol w:w="1288"/>
        <w:gridCol w:w="1288"/>
        <w:gridCol w:w="1288"/>
      </w:tblGrid>
      <w:tr w:rsidR="00707CC6" w:rsidRPr="00096C5F" w:rsidTr="00895D8D">
        <w:trPr>
          <w:trHeight w:val="240"/>
        </w:trPr>
        <w:tc>
          <w:tcPr>
            <w:tcW w:w="567" w:type="dxa"/>
            <w:vAlign w:val="center"/>
          </w:tcPr>
          <w:p w:rsidR="00707CC6" w:rsidRPr="00096C5F" w:rsidRDefault="00707CC6" w:rsidP="00707CC6">
            <w:pPr>
              <w:jc w:val="center"/>
              <w:rPr>
                <w:b/>
                <w:bCs/>
                <w:sz w:val="18"/>
                <w:szCs w:val="18"/>
                <w:lang w:val="sr-Latn-CS"/>
              </w:rPr>
            </w:pPr>
            <w:r w:rsidRPr="00096C5F">
              <w:rPr>
                <w:b/>
                <w:bCs/>
                <w:sz w:val="18"/>
                <w:szCs w:val="18"/>
                <w:lang w:val="sr-Latn-CS"/>
              </w:rPr>
              <w:t xml:space="preserve">Ред. Број </w:t>
            </w:r>
          </w:p>
        </w:tc>
        <w:tc>
          <w:tcPr>
            <w:tcW w:w="2268" w:type="dxa"/>
            <w:vAlign w:val="center"/>
          </w:tcPr>
          <w:p w:rsidR="00707CC6" w:rsidRPr="00096C5F" w:rsidRDefault="00707CC6" w:rsidP="00707CC6">
            <w:pPr>
              <w:jc w:val="center"/>
              <w:rPr>
                <w:b/>
                <w:bCs/>
                <w:sz w:val="18"/>
                <w:szCs w:val="18"/>
                <w:lang w:val="sr-Latn-CS"/>
              </w:rPr>
            </w:pPr>
            <w:r w:rsidRPr="00096C5F">
              <w:rPr>
                <w:b/>
                <w:bCs/>
                <w:sz w:val="18"/>
                <w:szCs w:val="18"/>
                <w:lang w:val="sr-Latn-CS"/>
              </w:rPr>
              <w:t xml:space="preserve">Назив </w:t>
            </w:r>
          </w:p>
        </w:tc>
        <w:tc>
          <w:tcPr>
            <w:tcW w:w="2127" w:type="dxa"/>
            <w:vAlign w:val="center"/>
          </w:tcPr>
          <w:p w:rsidR="00707CC6" w:rsidRPr="00096C5F" w:rsidRDefault="00707CC6" w:rsidP="00707CC6">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vAlign w:val="center"/>
          </w:tcPr>
          <w:p w:rsidR="00707CC6" w:rsidRPr="00096C5F" w:rsidRDefault="00707CC6"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707CC6" w:rsidRPr="00707CC6" w:rsidRDefault="00707CC6" w:rsidP="00707CC6">
            <w:pPr>
              <w:pStyle w:val="Heading3"/>
              <w:jc w:val="center"/>
              <w:rPr>
                <w:b/>
                <w:bCs/>
                <w:i w:val="0"/>
              </w:rPr>
            </w:pPr>
            <w:r w:rsidRPr="00707CC6">
              <w:rPr>
                <w:b/>
                <w:bCs/>
                <w:i w:val="0"/>
                <w:lang w:val="sr-Cyrl-CS"/>
              </w:rPr>
              <w:t>Оквирна к</w:t>
            </w:r>
            <w:r w:rsidRPr="00707CC6">
              <w:rPr>
                <w:b/>
                <w:bCs/>
                <w:i w:val="0"/>
              </w:rPr>
              <w:t>оличина</w:t>
            </w:r>
          </w:p>
        </w:tc>
        <w:tc>
          <w:tcPr>
            <w:tcW w:w="1288" w:type="dxa"/>
          </w:tcPr>
          <w:p w:rsidR="00707CC6" w:rsidRPr="00654306" w:rsidRDefault="00707CC6" w:rsidP="00707CC6">
            <w:pPr>
              <w:jc w:val="center"/>
              <w:rPr>
                <w:b/>
                <w:bCs/>
                <w:sz w:val="18"/>
                <w:szCs w:val="18"/>
                <w:lang w:val="sr-Cyrl-CS"/>
              </w:rPr>
            </w:pPr>
            <w:r>
              <w:rPr>
                <w:b/>
                <w:bCs/>
                <w:sz w:val="18"/>
                <w:szCs w:val="18"/>
                <w:lang w:val="sr-Cyrl-CS"/>
              </w:rPr>
              <w:t>Цена по јед. мере без ПДВ</w:t>
            </w:r>
          </w:p>
        </w:tc>
        <w:tc>
          <w:tcPr>
            <w:tcW w:w="1288" w:type="dxa"/>
          </w:tcPr>
          <w:p w:rsidR="00707CC6" w:rsidRPr="00654306" w:rsidRDefault="00707CC6" w:rsidP="00707CC6">
            <w:pPr>
              <w:jc w:val="center"/>
              <w:rPr>
                <w:b/>
                <w:bCs/>
                <w:sz w:val="18"/>
                <w:szCs w:val="18"/>
                <w:lang w:val="sr-Cyrl-CS"/>
              </w:rPr>
            </w:pPr>
            <w:r>
              <w:rPr>
                <w:b/>
                <w:bCs/>
                <w:sz w:val="18"/>
                <w:szCs w:val="18"/>
                <w:lang w:val="sr-Cyrl-CS"/>
              </w:rPr>
              <w:t>Укупно без ПДВ</w:t>
            </w:r>
          </w:p>
        </w:tc>
      </w:tr>
      <w:tr w:rsidR="00707CC6" w:rsidRPr="00096C5F" w:rsidTr="00895D8D">
        <w:trPr>
          <w:trHeight w:val="438"/>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Pr>
                <w:sz w:val="18"/>
                <w:szCs w:val="18"/>
              </w:rPr>
              <w:t>A</w:t>
            </w:r>
            <w:r w:rsidRPr="00B614E6">
              <w:rPr>
                <w:sz w:val="18"/>
                <w:szCs w:val="18"/>
              </w:rPr>
              <w:t>drenalin hidrohlorid</w:t>
            </w:r>
          </w:p>
        </w:tc>
        <w:tc>
          <w:tcPr>
            <w:tcW w:w="2127" w:type="dxa"/>
          </w:tcPr>
          <w:p w:rsidR="00707CC6" w:rsidRPr="00B614E6" w:rsidRDefault="00707CC6" w:rsidP="00707CC6">
            <w:pPr>
              <w:jc w:val="center"/>
              <w:rPr>
                <w:sz w:val="18"/>
                <w:szCs w:val="18"/>
              </w:rPr>
            </w:pPr>
            <w:r w:rsidRPr="00B614E6">
              <w:rPr>
                <w:sz w:val="18"/>
                <w:szCs w:val="18"/>
              </w:rPr>
              <w:t>rastvor za injekciju 1 mg/ml</w:t>
            </w:r>
          </w:p>
        </w:tc>
        <w:tc>
          <w:tcPr>
            <w:tcW w:w="820" w:type="dxa"/>
          </w:tcPr>
          <w:p w:rsidR="00707CC6" w:rsidRPr="00B614E6" w:rsidRDefault="00707CC6" w:rsidP="00707CC6">
            <w:pPr>
              <w:jc w:val="center"/>
              <w:rPr>
                <w:sz w:val="18"/>
                <w:szCs w:val="18"/>
              </w:rPr>
            </w:pPr>
            <w:r w:rsidRPr="00B614E6">
              <w:rPr>
                <w:sz w:val="18"/>
                <w:szCs w:val="18"/>
              </w:rPr>
              <w:t>ком</w:t>
            </w:r>
          </w:p>
        </w:tc>
        <w:tc>
          <w:tcPr>
            <w:tcW w:w="1288" w:type="dxa"/>
            <w:noWrap/>
          </w:tcPr>
          <w:p w:rsidR="00707CC6" w:rsidRDefault="00707CC6" w:rsidP="00707CC6">
            <w:pPr>
              <w:jc w:val="center"/>
              <w:rPr>
                <w:sz w:val="18"/>
                <w:szCs w:val="18"/>
              </w:rPr>
            </w:pPr>
          </w:p>
          <w:p w:rsidR="00707CC6" w:rsidRPr="007C3D72" w:rsidRDefault="00707CC6" w:rsidP="00707CC6">
            <w:pPr>
              <w:jc w:val="center"/>
              <w:rPr>
                <w:sz w:val="18"/>
                <w:szCs w:val="18"/>
              </w:rPr>
            </w:pPr>
            <w:r>
              <w:rPr>
                <w:sz w:val="18"/>
                <w:szCs w:val="18"/>
              </w:rPr>
              <w:t>15</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rPr>
            </w:pPr>
          </w:p>
        </w:tc>
      </w:tr>
      <w:tr w:rsidR="00707CC6" w:rsidRPr="00096C5F" w:rsidTr="00895D8D">
        <w:trPr>
          <w:trHeight w:val="240"/>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sidRPr="00B614E6">
              <w:rPr>
                <w:sz w:val="18"/>
                <w:szCs w:val="18"/>
              </w:rPr>
              <w:t>Aminofilin</w:t>
            </w:r>
          </w:p>
        </w:tc>
        <w:tc>
          <w:tcPr>
            <w:tcW w:w="2127" w:type="dxa"/>
          </w:tcPr>
          <w:p w:rsidR="00707CC6" w:rsidRPr="00B614E6" w:rsidRDefault="00707CC6" w:rsidP="00707CC6">
            <w:pPr>
              <w:jc w:val="center"/>
              <w:rPr>
                <w:sz w:val="18"/>
                <w:szCs w:val="18"/>
              </w:rPr>
            </w:pPr>
            <w:r w:rsidRPr="00B614E6">
              <w:rPr>
                <w:sz w:val="18"/>
                <w:szCs w:val="18"/>
              </w:rPr>
              <w:t>Rastvor za inj./inf. 250 mg/10ml</w:t>
            </w:r>
          </w:p>
        </w:tc>
        <w:tc>
          <w:tcPr>
            <w:tcW w:w="820" w:type="dxa"/>
          </w:tcPr>
          <w:p w:rsidR="00707CC6" w:rsidRPr="00B614E6" w:rsidRDefault="00707CC6" w:rsidP="00707CC6">
            <w:pPr>
              <w:jc w:val="center"/>
              <w:rPr>
                <w:sz w:val="18"/>
                <w:szCs w:val="18"/>
              </w:rPr>
            </w:pPr>
            <w:r w:rsidRPr="00B614E6">
              <w:rPr>
                <w:sz w:val="18"/>
                <w:szCs w:val="18"/>
              </w:rPr>
              <w:t>kom</w:t>
            </w:r>
          </w:p>
        </w:tc>
        <w:tc>
          <w:tcPr>
            <w:tcW w:w="1288" w:type="dxa"/>
            <w:noWrap/>
          </w:tcPr>
          <w:p w:rsidR="00707CC6" w:rsidRDefault="00707CC6" w:rsidP="00707CC6">
            <w:pPr>
              <w:jc w:val="center"/>
              <w:rPr>
                <w:sz w:val="18"/>
                <w:szCs w:val="18"/>
              </w:rPr>
            </w:pPr>
          </w:p>
          <w:p w:rsidR="00707CC6" w:rsidRPr="00535DE2" w:rsidRDefault="00707CC6" w:rsidP="00707CC6">
            <w:pPr>
              <w:jc w:val="center"/>
              <w:rPr>
                <w:sz w:val="18"/>
                <w:szCs w:val="18"/>
              </w:rPr>
            </w:pPr>
            <w:r>
              <w:rPr>
                <w:sz w:val="18"/>
                <w:szCs w:val="18"/>
              </w:rPr>
              <w:t>200</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rPr>
            </w:pPr>
          </w:p>
        </w:tc>
      </w:tr>
      <w:tr w:rsidR="00707CC6" w:rsidRPr="00096C5F" w:rsidTr="00895D8D">
        <w:trPr>
          <w:trHeight w:val="189"/>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sidRPr="00B614E6">
              <w:rPr>
                <w:sz w:val="18"/>
                <w:szCs w:val="18"/>
              </w:rPr>
              <w:t>Digoksin</w:t>
            </w:r>
          </w:p>
        </w:tc>
        <w:tc>
          <w:tcPr>
            <w:tcW w:w="2127" w:type="dxa"/>
          </w:tcPr>
          <w:p w:rsidR="00707CC6" w:rsidRPr="00B614E6" w:rsidRDefault="00707CC6" w:rsidP="00707CC6">
            <w:pPr>
              <w:jc w:val="center"/>
              <w:rPr>
                <w:sz w:val="18"/>
                <w:szCs w:val="18"/>
              </w:rPr>
            </w:pPr>
            <w:r w:rsidRPr="00B614E6">
              <w:rPr>
                <w:sz w:val="18"/>
                <w:szCs w:val="18"/>
              </w:rPr>
              <w:t>Rastvor za inj. 0,25ml/2ml</w:t>
            </w:r>
          </w:p>
        </w:tc>
        <w:tc>
          <w:tcPr>
            <w:tcW w:w="820" w:type="dxa"/>
          </w:tcPr>
          <w:p w:rsidR="00707CC6" w:rsidRPr="00B614E6" w:rsidRDefault="00707CC6" w:rsidP="00707CC6">
            <w:pPr>
              <w:jc w:val="center"/>
              <w:rPr>
                <w:sz w:val="18"/>
                <w:szCs w:val="18"/>
              </w:rPr>
            </w:pPr>
            <w:r w:rsidRPr="00B614E6">
              <w:rPr>
                <w:sz w:val="18"/>
                <w:szCs w:val="18"/>
              </w:rPr>
              <w:t>kom</w:t>
            </w:r>
          </w:p>
        </w:tc>
        <w:tc>
          <w:tcPr>
            <w:tcW w:w="1288" w:type="dxa"/>
            <w:noWrap/>
          </w:tcPr>
          <w:p w:rsidR="00707CC6" w:rsidRPr="007C3D72" w:rsidRDefault="00707CC6" w:rsidP="00707CC6">
            <w:pPr>
              <w:jc w:val="center"/>
              <w:rPr>
                <w:sz w:val="18"/>
                <w:szCs w:val="18"/>
              </w:rPr>
            </w:pPr>
            <w:r>
              <w:rPr>
                <w:sz w:val="18"/>
                <w:szCs w:val="18"/>
              </w:rPr>
              <w:t>300</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lang w:val="sr-Cyrl-CS"/>
              </w:rPr>
            </w:pPr>
          </w:p>
          <w:p w:rsidR="00895D8D" w:rsidRPr="00895D8D" w:rsidRDefault="00895D8D" w:rsidP="00707CC6">
            <w:pPr>
              <w:jc w:val="center"/>
              <w:rPr>
                <w:sz w:val="18"/>
                <w:szCs w:val="18"/>
                <w:lang w:val="sr-Cyrl-CS"/>
              </w:rPr>
            </w:pPr>
          </w:p>
        </w:tc>
      </w:tr>
      <w:tr w:rsidR="00707CC6" w:rsidRPr="00096C5F" w:rsidTr="00895D8D">
        <w:trPr>
          <w:trHeight w:val="240"/>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sidRPr="00B614E6">
              <w:rPr>
                <w:sz w:val="18"/>
                <w:szCs w:val="18"/>
              </w:rPr>
              <w:t>Glucosae</w:t>
            </w:r>
          </w:p>
        </w:tc>
        <w:tc>
          <w:tcPr>
            <w:tcW w:w="2127" w:type="dxa"/>
          </w:tcPr>
          <w:p w:rsidR="00707CC6" w:rsidRPr="00B614E6" w:rsidRDefault="00707CC6" w:rsidP="00707CC6">
            <w:pPr>
              <w:jc w:val="center"/>
              <w:rPr>
                <w:sz w:val="18"/>
                <w:szCs w:val="18"/>
              </w:rPr>
            </w:pPr>
            <w:r w:rsidRPr="00B614E6">
              <w:rPr>
                <w:sz w:val="18"/>
                <w:szCs w:val="18"/>
              </w:rPr>
              <w:t>Rastvor za infuziju 50%</w:t>
            </w:r>
          </w:p>
        </w:tc>
        <w:tc>
          <w:tcPr>
            <w:tcW w:w="820" w:type="dxa"/>
          </w:tcPr>
          <w:p w:rsidR="00707CC6" w:rsidRPr="00B614E6" w:rsidRDefault="00707CC6" w:rsidP="00707CC6">
            <w:pPr>
              <w:jc w:val="center"/>
              <w:rPr>
                <w:sz w:val="18"/>
                <w:szCs w:val="18"/>
              </w:rPr>
            </w:pPr>
            <w:r w:rsidRPr="00B614E6">
              <w:rPr>
                <w:sz w:val="18"/>
                <w:szCs w:val="18"/>
              </w:rPr>
              <w:t>kom</w:t>
            </w:r>
          </w:p>
        </w:tc>
        <w:tc>
          <w:tcPr>
            <w:tcW w:w="1288" w:type="dxa"/>
            <w:noWrap/>
          </w:tcPr>
          <w:p w:rsidR="00707CC6" w:rsidRPr="007C3D72" w:rsidRDefault="00707CC6" w:rsidP="00707CC6">
            <w:pPr>
              <w:jc w:val="center"/>
              <w:rPr>
                <w:sz w:val="18"/>
                <w:szCs w:val="18"/>
              </w:rPr>
            </w:pPr>
            <w:r>
              <w:rPr>
                <w:sz w:val="18"/>
                <w:szCs w:val="18"/>
              </w:rPr>
              <w:t>50</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lang w:val="sr-Cyrl-CS"/>
              </w:rPr>
            </w:pPr>
          </w:p>
          <w:p w:rsidR="00895D8D" w:rsidRPr="00895D8D" w:rsidRDefault="00895D8D" w:rsidP="00707CC6">
            <w:pPr>
              <w:jc w:val="center"/>
              <w:rPr>
                <w:sz w:val="18"/>
                <w:szCs w:val="18"/>
                <w:lang w:val="sr-Cyrl-CS"/>
              </w:rPr>
            </w:pPr>
          </w:p>
        </w:tc>
      </w:tr>
      <w:tr w:rsidR="00707CC6" w:rsidRPr="00096C5F" w:rsidTr="00895D8D">
        <w:trPr>
          <w:trHeight w:val="281"/>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sidRPr="00B614E6">
              <w:rPr>
                <w:sz w:val="18"/>
                <w:szCs w:val="18"/>
              </w:rPr>
              <w:t>Calcio gluconat</w:t>
            </w:r>
          </w:p>
        </w:tc>
        <w:tc>
          <w:tcPr>
            <w:tcW w:w="2127" w:type="dxa"/>
          </w:tcPr>
          <w:p w:rsidR="00707CC6" w:rsidRPr="00B614E6" w:rsidRDefault="00707CC6" w:rsidP="00707CC6">
            <w:pPr>
              <w:jc w:val="center"/>
              <w:rPr>
                <w:sz w:val="18"/>
                <w:szCs w:val="18"/>
              </w:rPr>
            </w:pPr>
            <w:r w:rsidRPr="00B614E6">
              <w:rPr>
                <w:sz w:val="18"/>
                <w:szCs w:val="18"/>
              </w:rPr>
              <w:t>amp 10%</w:t>
            </w:r>
          </w:p>
        </w:tc>
        <w:tc>
          <w:tcPr>
            <w:tcW w:w="820" w:type="dxa"/>
          </w:tcPr>
          <w:p w:rsidR="00707CC6" w:rsidRPr="00B614E6" w:rsidRDefault="00707CC6" w:rsidP="00707CC6">
            <w:pPr>
              <w:jc w:val="center"/>
              <w:rPr>
                <w:sz w:val="18"/>
                <w:szCs w:val="18"/>
              </w:rPr>
            </w:pPr>
            <w:r w:rsidRPr="00B614E6">
              <w:rPr>
                <w:sz w:val="18"/>
                <w:szCs w:val="18"/>
              </w:rPr>
              <w:t>kom</w:t>
            </w:r>
          </w:p>
        </w:tc>
        <w:tc>
          <w:tcPr>
            <w:tcW w:w="1288" w:type="dxa"/>
            <w:noWrap/>
          </w:tcPr>
          <w:p w:rsidR="00707CC6" w:rsidRPr="00B614E6" w:rsidRDefault="00707CC6" w:rsidP="00707CC6">
            <w:pPr>
              <w:jc w:val="center"/>
              <w:rPr>
                <w:sz w:val="18"/>
                <w:szCs w:val="18"/>
              </w:rPr>
            </w:pPr>
            <w:r>
              <w:rPr>
                <w:sz w:val="18"/>
                <w:szCs w:val="18"/>
              </w:rPr>
              <w:t>100</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lang w:val="sr-Cyrl-CS"/>
              </w:rPr>
            </w:pPr>
          </w:p>
          <w:p w:rsidR="00895D8D" w:rsidRPr="00895D8D" w:rsidRDefault="00895D8D" w:rsidP="00707CC6">
            <w:pPr>
              <w:jc w:val="center"/>
              <w:rPr>
                <w:sz w:val="18"/>
                <w:szCs w:val="18"/>
                <w:lang w:val="sr-Cyrl-CS"/>
              </w:rPr>
            </w:pPr>
          </w:p>
        </w:tc>
      </w:tr>
      <w:tr w:rsidR="00707CC6" w:rsidRPr="00096C5F" w:rsidTr="00895D8D">
        <w:trPr>
          <w:trHeight w:val="412"/>
        </w:trPr>
        <w:tc>
          <w:tcPr>
            <w:tcW w:w="567" w:type="dxa"/>
          </w:tcPr>
          <w:p w:rsidR="00707CC6" w:rsidRPr="00096C5F" w:rsidRDefault="00707CC6" w:rsidP="00943A89">
            <w:pPr>
              <w:numPr>
                <w:ilvl w:val="0"/>
                <w:numId w:val="45"/>
              </w:numPr>
              <w:rPr>
                <w:sz w:val="18"/>
                <w:szCs w:val="18"/>
                <w:lang w:val="sr-Latn-CS"/>
              </w:rPr>
            </w:pPr>
          </w:p>
        </w:tc>
        <w:tc>
          <w:tcPr>
            <w:tcW w:w="2268" w:type="dxa"/>
            <w:tcMar>
              <w:left w:w="43" w:type="dxa"/>
            </w:tcMar>
          </w:tcPr>
          <w:p w:rsidR="00707CC6" w:rsidRPr="00B614E6" w:rsidRDefault="00707CC6" w:rsidP="00707CC6">
            <w:pPr>
              <w:rPr>
                <w:sz w:val="18"/>
                <w:szCs w:val="18"/>
              </w:rPr>
            </w:pPr>
            <w:r w:rsidRPr="00B614E6">
              <w:rPr>
                <w:sz w:val="18"/>
                <w:szCs w:val="18"/>
              </w:rPr>
              <w:t>Kalijum hlorid</w:t>
            </w:r>
          </w:p>
        </w:tc>
        <w:tc>
          <w:tcPr>
            <w:tcW w:w="2127" w:type="dxa"/>
          </w:tcPr>
          <w:p w:rsidR="00707CC6" w:rsidRPr="00B614E6" w:rsidRDefault="00707CC6" w:rsidP="00707CC6">
            <w:pPr>
              <w:jc w:val="center"/>
              <w:rPr>
                <w:sz w:val="18"/>
                <w:szCs w:val="18"/>
              </w:rPr>
            </w:pPr>
            <w:r w:rsidRPr="00B614E6">
              <w:rPr>
                <w:sz w:val="18"/>
                <w:szCs w:val="18"/>
              </w:rPr>
              <w:t>koncentrat za rastvor za infuziju 20 ml(1mmol/ml)</w:t>
            </w:r>
          </w:p>
        </w:tc>
        <w:tc>
          <w:tcPr>
            <w:tcW w:w="820" w:type="dxa"/>
          </w:tcPr>
          <w:p w:rsidR="00707CC6" w:rsidRPr="00B614E6" w:rsidRDefault="00707CC6" w:rsidP="00707CC6">
            <w:pPr>
              <w:jc w:val="center"/>
              <w:rPr>
                <w:sz w:val="18"/>
                <w:szCs w:val="18"/>
              </w:rPr>
            </w:pPr>
            <w:r w:rsidRPr="00B614E6">
              <w:rPr>
                <w:sz w:val="18"/>
                <w:szCs w:val="18"/>
              </w:rPr>
              <w:t>kom</w:t>
            </w:r>
          </w:p>
        </w:tc>
        <w:tc>
          <w:tcPr>
            <w:tcW w:w="1288" w:type="dxa"/>
            <w:noWrap/>
          </w:tcPr>
          <w:p w:rsidR="00707CC6" w:rsidRDefault="00707CC6" w:rsidP="00707CC6">
            <w:pPr>
              <w:jc w:val="center"/>
              <w:rPr>
                <w:sz w:val="18"/>
                <w:szCs w:val="18"/>
              </w:rPr>
            </w:pPr>
          </w:p>
          <w:p w:rsidR="00707CC6" w:rsidRPr="00B614E6" w:rsidRDefault="00707CC6" w:rsidP="00707CC6">
            <w:pPr>
              <w:jc w:val="center"/>
              <w:rPr>
                <w:sz w:val="18"/>
                <w:szCs w:val="18"/>
              </w:rPr>
            </w:pPr>
            <w:r>
              <w:rPr>
                <w:sz w:val="18"/>
                <w:szCs w:val="18"/>
              </w:rPr>
              <w:t>700</w:t>
            </w:r>
          </w:p>
        </w:tc>
        <w:tc>
          <w:tcPr>
            <w:tcW w:w="1288" w:type="dxa"/>
          </w:tcPr>
          <w:p w:rsidR="00707CC6" w:rsidRDefault="00707CC6" w:rsidP="00707CC6">
            <w:pPr>
              <w:jc w:val="center"/>
              <w:rPr>
                <w:sz w:val="18"/>
                <w:szCs w:val="18"/>
              </w:rPr>
            </w:pPr>
          </w:p>
        </w:tc>
        <w:tc>
          <w:tcPr>
            <w:tcW w:w="1288" w:type="dxa"/>
          </w:tcPr>
          <w:p w:rsidR="00707CC6" w:rsidRDefault="00707CC6" w:rsidP="00707CC6">
            <w:pPr>
              <w:jc w:val="center"/>
              <w:rPr>
                <w:sz w:val="18"/>
                <w:szCs w:val="18"/>
              </w:rPr>
            </w:pPr>
          </w:p>
        </w:tc>
      </w:tr>
      <w:tr w:rsidR="00895D8D" w:rsidRPr="00096C5F" w:rsidTr="00125BAB">
        <w:trPr>
          <w:trHeight w:val="412"/>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БЕЗ  ПДВ</w:t>
            </w:r>
          </w:p>
        </w:tc>
        <w:tc>
          <w:tcPr>
            <w:tcW w:w="1288" w:type="dxa"/>
          </w:tcPr>
          <w:p w:rsidR="00895D8D" w:rsidRDefault="00895D8D" w:rsidP="00707CC6">
            <w:pPr>
              <w:jc w:val="center"/>
              <w:rPr>
                <w:sz w:val="18"/>
                <w:szCs w:val="18"/>
              </w:rPr>
            </w:pPr>
          </w:p>
        </w:tc>
      </w:tr>
      <w:tr w:rsidR="00895D8D" w:rsidRPr="00096C5F" w:rsidTr="00125BAB">
        <w:trPr>
          <w:trHeight w:val="412"/>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ИЗНОС ПДВ</w:t>
            </w:r>
          </w:p>
        </w:tc>
        <w:tc>
          <w:tcPr>
            <w:tcW w:w="1288" w:type="dxa"/>
          </w:tcPr>
          <w:p w:rsidR="00895D8D" w:rsidRDefault="00895D8D" w:rsidP="00707CC6">
            <w:pPr>
              <w:jc w:val="center"/>
              <w:rPr>
                <w:sz w:val="18"/>
                <w:szCs w:val="18"/>
              </w:rPr>
            </w:pPr>
          </w:p>
        </w:tc>
      </w:tr>
      <w:tr w:rsidR="00895D8D" w:rsidRPr="00096C5F" w:rsidTr="00125BAB">
        <w:trPr>
          <w:trHeight w:val="412"/>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895D8D" w:rsidRDefault="00895D8D" w:rsidP="00707CC6">
            <w:pPr>
              <w:jc w:val="center"/>
              <w:rPr>
                <w:sz w:val="18"/>
                <w:szCs w:val="18"/>
              </w:rPr>
            </w:pPr>
          </w:p>
        </w:tc>
      </w:tr>
    </w:tbl>
    <w:p w:rsidR="00654306" w:rsidRDefault="00654306" w:rsidP="00654306">
      <w:pPr>
        <w:jc w:val="right"/>
        <w:rPr>
          <w:sz w:val="22"/>
          <w:szCs w:val="22"/>
          <w:lang w:val="sr-Cyrl-CS"/>
        </w:rPr>
      </w:pPr>
    </w:p>
    <w:p w:rsidR="00654306" w:rsidRDefault="00654306" w:rsidP="00654306">
      <w:pPr>
        <w:rPr>
          <w:b/>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895D8D" w:rsidRDefault="00895D8D" w:rsidP="00895D8D">
      <w:pPr>
        <w:jc w:val="both"/>
        <w:rPr>
          <w:sz w:val="22"/>
          <w:szCs w:val="22"/>
          <w:lang w:val="sr-Latn-CS"/>
        </w:rPr>
      </w:pPr>
      <w:r>
        <w:rPr>
          <w:sz w:val="22"/>
          <w:szCs w:val="22"/>
          <w:lang w:val="sr-Latn-CS"/>
        </w:rPr>
        <w:t xml:space="preserve">                                                                                                                                     ______________</w:t>
      </w:r>
    </w:p>
    <w:p w:rsidR="00895D8D" w:rsidRDefault="00895D8D" w:rsidP="00895D8D">
      <w:pPr>
        <w:jc w:val="right"/>
        <w:rPr>
          <w:sz w:val="22"/>
          <w:szCs w:val="22"/>
          <w:lang w:val="sr-Cyrl-CS"/>
        </w:rPr>
      </w:pPr>
      <w:r>
        <w:rPr>
          <w:sz w:val="22"/>
          <w:szCs w:val="22"/>
          <w:lang w:val="sr-Latn-CS"/>
        </w:rPr>
        <w:t xml:space="preserve">                                                                                                                                      </w:t>
      </w:r>
      <w:r>
        <w:rPr>
          <w:sz w:val="22"/>
          <w:szCs w:val="22"/>
          <w:lang w:val="sr-Cyrl-CS"/>
        </w:rPr>
        <w:t>(потпис и печат)</w:t>
      </w:r>
    </w:p>
    <w:p w:rsidR="00654306" w:rsidRDefault="00654306" w:rsidP="00654306">
      <w:pPr>
        <w:rPr>
          <w:b/>
          <w:lang w:val="sr-Cyrl-CS"/>
        </w:rPr>
      </w:pPr>
    </w:p>
    <w:p w:rsidR="00895D8D" w:rsidRDefault="00895D8D" w:rsidP="00654306">
      <w:pPr>
        <w:rPr>
          <w:b/>
          <w:lang w:val="sr-Cyrl-CS"/>
        </w:rPr>
      </w:pPr>
    </w:p>
    <w:p w:rsidR="00895D8D" w:rsidRDefault="00895D8D" w:rsidP="00654306">
      <w:pPr>
        <w:rPr>
          <w:b/>
          <w:lang w:val="sr-Cyrl-CS"/>
        </w:rPr>
      </w:pPr>
    </w:p>
    <w:p w:rsidR="00707CC6" w:rsidRPr="00B44097" w:rsidRDefault="00895D8D" w:rsidP="00707CC6">
      <w:pPr>
        <w:jc w:val="right"/>
        <w:rPr>
          <w:b/>
          <w:sz w:val="22"/>
          <w:szCs w:val="22"/>
          <w:lang w:val="sr-Cyrl-CS"/>
        </w:rPr>
      </w:pPr>
      <w:r>
        <w:rPr>
          <w:b/>
          <w:sz w:val="22"/>
          <w:szCs w:val="22"/>
          <w:lang w:val="sr-Cyrl-CS"/>
        </w:rPr>
        <w:br w:type="page"/>
      </w:r>
      <w:r w:rsidR="00707CC6">
        <w:rPr>
          <w:b/>
          <w:sz w:val="22"/>
          <w:szCs w:val="22"/>
          <w:lang w:val="sr-Cyrl-CS"/>
        </w:rPr>
        <w:t>образац 8/5</w:t>
      </w:r>
    </w:p>
    <w:p w:rsidR="00707CC6" w:rsidRDefault="00707CC6" w:rsidP="00707CC6">
      <w:pPr>
        <w:rPr>
          <w:sz w:val="22"/>
          <w:szCs w:val="22"/>
          <w:lang w:val="sr-Cyrl-CS"/>
        </w:rPr>
      </w:pPr>
    </w:p>
    <w:p w:rsidR="00707CC6" w:rsidRPr="00654306" w:rsidRDefault="00707CC6" w:rsidP="00707CC6">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654306" w:rsidRDefault="00654306" w:rsidP="00654306">
      <w:pPr>
        <w:rPr>
          <w:b/>
          <w:lang w:val="sr-Cyrl-CS"/>
        </w:rPr>
      </w:pPr>
    </w:p>
    <w:p w:rsidR="00654306" w:rsidRPr="00E65384" w:rsidRDefault="00654306" w:rsidP="00654306">
      <w:pPr>
        <w:rPr>
          <w:b/>
          <w:lang w:val="sr-Cyrl-CS"/>
        </w:rPr>
      </w:pPr>
    </w:p>
    <w:p w:rsidR="00654306" w:rsidRDefault="00654306" w:rsidP="00654306">
      <w:pPr>
        <w:rPr>
          <w:b/>
        </w:rPr>
      </w:pPr>
      <w:r>
        <w:rPr>
          <w:b/>
          <w:lang w:val="sr-Cyrl-CS"/>
        </w:rPr>
        <w:t>Партија број</w:t>
      </w:r>
      <w:r>
        <w:rPr>
          <w:b/>
          <w:lang w:val="sr-Latn-CS"/>
        </w:rPr>
        <w:t xml:space="preserve"> </w:t>
      </w:r>
      <w:r>
        <w:rPr>
          <w:b/>
        </w:rPr>
        <w:t>5 – Х2 блокатори, инхибитори, протонске пумпе, лаксативи и пробиотици</w:t>
      </w:r>
    </w:p>
    <w:p w:rsidR="00654306" w:rsidRDefault="00654306" w:rsidP="00654306">
      <w:pP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1985"/>
        <w:gridCol w:w="2410"/>
        <w:gridCol w:w="820"/>
        <w:gridCol w:w="1288"/>
        <w:gridCol w:w="1288"/>
        <w:gridCol w:w="1288"/>
      </w:tblGrid>
      <w:tr w:rsidR="00895D8D" w:rsidRPr="00096C5F" w:rsidTr="00895D8D">
        <w:trPr>
          <w:trHeight w:val="240"/>
        </w:trPr>
        <w:tc>
          <w:tcPr>
            <w:tcW w:w="567"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Ред. Број </w:t>
            </w:r>
          </w:p>
        </w:tc>
        <w:tc>
          <w:tcPr>
            <w:tcW w:w="1985"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Назив </w:t>
            </w:r>
          </w:p>
        </w:tc>
        <w:tc>
          <w:tcPr>
            <w:tcW w:w="2410" w:type="dxa"/>
            <w:vAlign w:val="center"/>
          </w:tcPr>
          <w:p w:rsidR="00895D8D" w:rsidRPr="00096C5F" w:rsidRDefault="00895D8D" w:rsidP="00707CC6">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vAlign w:val="center"/>
          </w:tcPr>
          <w:p w:rsidR="00895D8D" w:rsidRPr="00096C5F" w:rsidRDefault="00895D8D"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895D8D" w:rsidRPr="00895D8D" w:rsidRDefault="00895D8D" w:rsidP="00707CC6">
            <w:pPr>
              <w:pStyle w:val="Heading3"/>
              <w:jc w:val="center"/>
              <w:rPr>
                <w:b/>
                <w:bCs/>
                <w:i w:val="0"/>
                <w:lang w:val="sr-Cyrl-CS"/>
              </w:rPr>
            </w:pPr>
            <w:r w:rsidRPr="00895D8D">
              <w:rPr>
                <w:b/>
                <w:bCs/>
                <w:i w:val="0"/>
                <w:lang w:val="sr-Cyrl-CS"/>
              </w:rPr>
              <w:t>Оквирна количина</w:t>
            </w:r>
          </w:p>
        </w:tc>
        <w:tc>
          <w:tcPr>
            <w:tcW w:w="1288" w:type="dxa"/>
          </w:tcPr>
          <w:p w:rsidR="00895D8D" w:rsidRPr="00654306" w:rsidRDefault="00895D8D" w:rsidP="00125BAB">
            <w:pPr>
              <w:jc w:val="center"/>
              <w:rPr>
                <w:b/>
                <w:bCs/>
                <w:sz w:val="18"/>
                <w:szCs w:val="18"/>
                <w:lang w:val="sr-Cyrl-CS"/>
              </w:rPr>
            </w:pPr>
            <w:r>
              <w:rPr>
                <w:b/>
                <w:bCs/>
                <w:sz w:val="18"/>
                <w:szCs w:val="18"/>
                <w:lang w:val="sr-Cyrl-CS"/>
              </w:rPr>
              <w:t>Цена по јед. мере без ПДВ</w:t>
            </w:r>
          </w:p>
        </w:tc>
        <w:tc>
          <w:tcPr>
            <w:tcW w:w="1288" w:type="dxa"/>
          </w:tcPr>
          <w:p w:rsidR="00895D8D" w:rsidRPr="00654306" w:rsidRDefault="00895D8D" w:rsidP="00125BAB">
            <w:pPr>
              <w:jc w:val="center"/>
              <w:rPr>
                <w:b/>
                <w:bCs/>
                <w:sz w:val="18"/>
                <w:szCs w:val="18"/>
                <w:lang w:val="sr-Cyrl-CS"/>
              </w:rPr>
            </w:pPr>
            <w:r>
              <w:rPr>
                <w:b/>
                <w:bCs/>
                <w:sz w:val="18"/>
                <w:szCs w:val="18"/>
                <w:lang w:val="sr-Cyrl-CS"/>
              </w:rPr>
              <w:t>Укупно без ПДВ</w:t>
            </w:r>
          </w:p>
        </w:tc>
      </w:tr>
      <w:tr w:rsidR="00895D8D" w:rsidRPr="00096C5F" w:rsidTr="00895D8D">
        <w:trPr>
          <w:trHeight w:val="361"/>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sidRPr="00D90838">
              <w:rPr>
                <w:sz w:val="18"/>
                <w:szCs w:val="18"/>
              </w:rPr>
              <w:t>Bisakodil</w:t>
            </w:r>
          </w:p>
        </w:tc>
        <w:tc>
          <w:tcPr>
            <w:tcW w:w="2410" w:type="dxa"/>
          </w:tcPr>
          <w:p w:rsidR="00895D8D" w:rsidRPr="00D90838" w:rsidRDefault="00895D8D" w:rsidP="00707CC6">
            <w:pPr>
              <w:jc w:val="center"/>
              <w:rPr>
                <w:sz w:val="18"/>
                <w:szCs w:val="18"/>
              </w:rPr>
            </w:pPr>
            <w:r w:rsidRPr="00D90838">
              <w:rPr>
                <w:sz w:val="18"/>
                <w:szCs w:val="18"/>
              </w:rPr>
              <w:t>Tablete 5 mg</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Default="00895D8D" w:rsidP="00707CC6">
            <w:pPr>
              <w:jc w:val="center"/>
              <w:rPr>
                <w:sz w:val="18"/>
                <w:szCs w:val="18"/>
              </w:rPr>
            </w:pPr>
          </w:p>
          <w:p w:rsidR="00895D8D" w:rsidRPr="00D90838" w:rsidRDefault="00895D8D" w:rsidP="00707CC6">
            <w:pPr>
              <w:jc w:val="center"/>
              <w:rPr>
                <w:sz w:val="18"/>
                <w:szCs w:val="18"/>
              </w:rPr>
            </w:pPr>
            <w:r>
              <w:rPr>
                <w:sz w:val="18"/>
                <w:szCs w:val="18"/>
              </w:rPr>
              <w:t>200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sidRPr="00D90838">
              <w:rPr>
                <w:sz w:val="18"/>
                <w:szCs w:val="18"/>
              </w:rPr>
              <w:t>Bisakodil</w:t>
            </w:r>
          </w:p>
        </w:tc>
        <w:tc>
          <w:tcPr>
            <w:tcW w:w="2410" w:type="dxa"/>
          </w:tcPr>
          <w:p w:rsidR="00895D8D" w:rsidRPr="00D90838" w:rsidRDefault="00895D8D" w:rsidP="00707CC6">
            <w:pPr>
              <w:jc w:val="center"/>
              <w:rPr>
                <w:sz w:val="18"/>
                <w:szCs w:val="18"/>
              </w:rPr>
            </w:pPr>
            <w:r w:rsidRPr="00D90838">
              <w:rPr>
                <w:sz w:val="18"/>
                <w:szCs w:val="18"/>
              </w:rPr>
              <w:t>Supp 10 mg</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600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sidRPr="00D90838">
              <w:rPr>
                <w:sz w:val="18"/>
                <w:szCs w:val="18"/>
              </w:rPr>
              <w:t>Loperamid hlorid</w:t>
            </w:r>
          </w:p>
        </w:tc>
        <w:tc>
          <w:tcPr>
            <w:tcW w:w="2410" w:type="dxa"/>
          </w:tcPr>
          <w:p w:rsidR="00895D8D" w:rsidRPr="00D90838" w:rsidRDefault="00895D8D" w:rsidP="00707CC6">
            <w:pPr>
              <w:jc w:val="center"/>
              <w:rPr>
                <w:sz w:val="18"/>
                <w:szCs w:val="18"/>
              </w:rPr>
            </w:pPr>
            <w:r w:rsidRPr="00D90838">
              <w:rPr>
                <w:sz w:val="18"/>
                <w:szCs w:val="18"/>
              </w:rPr>
              <w:t>Tbl 2mg</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400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Pr>
                <w:sz w:val="18"/>
                <w:szCs w:val="18"/>
              </w:rPr>
              <w:t>M</w:t>
            </w:r>
            <w:r w:rsidRPr="00D90838">
              <w:rPr>
                <w:sz w:val="18"/>
                <w:szCs w:val="18"/>
              </w:rPr>
              <w:t>etoklopramid hlorid</w:t>
            </w:r>
          </w:p>
        </w:tc>
        <w:tc>
          <w:tcPr>
            <w:tcW w:w="2410" w:type="dxa"/>
          </w:tcPr>
          <w:p w:rsidR="00895D8D" w:rsidRPr="00D90838" w:rsidRDefault="00895D8D" w:rsidP="00707CC6">
            <w:pPr>
              <w:jc w:val="center"/>
              <w:rPr>
                <w:sz w:val="18"/>
                <w:szCs w:val="18"/>
              </w:rPr>
            </w:pPr>
            <w:r w:rsidRPr="00D90838">
              <w:rPr>
                <w:sz w:val="18"/>
                <w:szCs w:val="18"/>
              </w:rPr>
              <w:t>tablete 10 mg</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1500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Pr>
                <w:sz w:val="18"/>
                <w:szCs w:val="18"/>
              </w:rPr>
              <w:t>M</w:t>
            </w:r>
            <w:r w:rsidRPr="00D90838">
              <w:rPr>
                <w:sz w:val="18"/>
                <w:szCs w:val="18"/>
              </w:rPr>
              <w:t>etoklopramid hlorid</w:t>
            </w:r>
          </w:p>
        </w:tc>
        <w:tc>
          <w:tcPr>
            <w:tcW w:w="2410" w:type="dxa"/>
          </w:tcPr>
          <w:p w:rsidR="00895D8D" w:rsidRPr="00D90838" w:rsidRDefault="00895D8D" w:rsidP="00707CC6">
            <w:pPr>
              <w:jc w:val="center"/>
              <w:rPr>
                <w:sz w:val="18"/>
                <w:szCs w:val="18"/>
              </w:rPr>
            </w:pPr>
            <w:r w:rsidRPr="00D90838">
              <w:rPr>
                <w:sz w:val="18"/>
                <w:szCs w:val="18"/>
              </w:rPr>
              <w:t>rastvor za inj 10mg/2ml</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200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Pr>
                <w:sz w:val="18"/>
                <w:szCs w:val="18"/>
              </w:rPr>
              <w:t>P</w:t>
            </w:r>
            <w:r w:rsidRPr="00D90838">
              <w:rPr>
                <w:sz w:val="18"/>
                <w:szCs w:val="18"/>
              </w:rPr>
              <w:t>antoprazol</w:t>
            </w:r>
          </w:p>
        </w:tc>
        <w:tc>
          <w:tcPr>
            <w:tcW w:w="2410" w:type="dxa"/>
          </w:tcPr>
          <w:p w:rsidR="00895D8D" w:rsidRPr="00D90838" w:rsidRDefault="00895D8D" w:rsidP="00707CC6">
            <w:pPr>
              <w:jc w:val="center"/>
              <w:rPr>
                <w:sz w:val="18"/>
                <w:szCs w:val="18"/>
              </w:rPr>
            </w:pPr>
            <w:r w:rsidRPr="00D90838">
              <w:rPr>
                <w:sz w:val="18"/>
                <w:szCs w:val="18"/>
              </w:rPr>
              <w:t>rastvor za inj. 40 mg</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80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65"/>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sidRPr="00D90838">
              <w:rPr>
                <w:sz w:val="18"/>
                <w:szCs w:val="18"/>
              </w:rPr>
              <w:t>Ranitidin</w:t>
            </w:r>
          </w:p>
        </w:tc>
        <w:tc>
          <w:tcPr>
            <w:tcW w:w="2410" w:type="dxa"/>
          </w:tcPr>
          <w:p w:rsidR="00895D8D" w:rsidRPr="00D90838" w:rsidRDefault="00895D8D" w:rsidP="00707CC6">
            <w:pPr>
              <w:jc w:val="center"/>
              <w:rPr>
                <w:sz w:val="18"/>
                <w:szCs w:val="18"/>
              </w:rPr>
            </w:pPr>
            <w:r w:rsidRPr="00D90838">
              <w:rPr>
                <w:sz w:val="18"/>
                <w:szCs w:val="18"/>
              </w:rPr>
              <w:t>Rastvor za inj. 50 mg/2ml</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jc w:val="center"/>
              <w:rPr>
                <w:sz w:val="18"/>
                <w:szCs w:val="18"/>
              </w:rPr>
            </w:pPr>
            <w:r>
              <w:rPr>
                <w:sz w:val="18"/>
                <w:szCs w:val="18"/>
              </w:rPr>
              <w:t>250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426"/>
        </w:trPr>
        <w:tc>
          <w:tcPr>
            <w:tcW w:w="567" w:type="dxa"/>
          </w:tcPr>
          <w:p w:rsidR="00895D8D" w:rsidRPr="00096C5F" w:rsidRDefault="00895D8D" w:rsidP="00943A89">
            <w:pPr>
              <w:numPr>
                <w:ilvl w:val="0"/>
                <w:numId w:val="46"/>
              </w:numPr>
              <w:rPr>
                <w:sz w:val="18"/>
                <w:szCs w:val="18"/>
                <w:lang w:val="sr-Latn-CS"/>
              </w:rPr>
            </w:pPr>
          </w:p>
        </w:tc>
        <w:tc>
          <w:tcPr>
            <w:tcW w:w="1985" w:type="dxa"/>
            <w:tcMar>
              <w:left w:w="43" w:type="dxa"/>
            </w:tcMar>
          </w:tcPr>
          <w:p w:rsidR="00895D8D" w:rsidRPr="00D90838" w:rsidRDefault="00895D8D" w:rsidP="00707CC6">
            <w:pPr>
              <w:rPr>
                <w:sz w:val="18"/>
                <w:szCs w:val="18"/>
              </w:rPr>
            </w:pPr>
            <w:r w:rsidRPr="00D90838">
              <w:rPr>
                <w:sz w:val="18"/>
                <w:szCs w:val="18"/>
              </w:rPr>
              <w:t>Saccharomyces boulardi + inulin</w:t>
            </w:r>
          </w:p>
        </w:tc>
        <w:tc>
          <w:tcPr>
            <w:tcW w:w="2410" w:type="dxa"/>
          </w:tcPr>
          <w:p w:rsidR="00895D8D" w:rsidRPr="00D90838" w:rsidRDefault="00895D8D" w:rsidP="00707CC6">
            <w:pPr>
              <w:jc w:val="center"/>
              <w:rPr>
                <w:sz w:val="18"/>
                <w:szCs w:val="18"/>
              </w:rPr>
            </w:pPr>
            <w:r w:rsidRPr="00D90838">
              <w:rPr>
                <w:sz w:val="18"/>
                <w:szCs w:val="18"/>
              </w:rPr>
              <w:t>Caps</w:t>
            </w:r>
          </w:p>
        </w:tc>
        <w:tc>
          <w:tcPr>
            <w:tcW w:w="820" w:type="dxa"/>
          </w:tcPr>
          <w:p w:rsidR="00895D8D" w:rsidRPr="00D90838" w:rsidRDefault="00895D8D" w:rsidP="00707CC6">
            <w:pPr>
              <w:jc w:val="center"/>
              <w:rPr>
                <w:sz w:val="18"/>
                <w:szCs w:val="18"/>
              </w:rPr>
            </w:pPr>
            <w:r w:rsidRPr="00D90838">
              <w:rPr>
                <w:sz w:val="18"/>
                <w:szCs w:val="18"/>
              </w:rPr>
              <w:t>kom</w:t>
            </w:r>
          </w:p>
        </w:tc>
        <w:tc>
          <w:tcPr>
            <w:tcW w:w="1288" w:type="dxa"/>
            <w:noWrap/>
          </w:tcPr>
          <w:p w:rsidR="00895D8D" w:rsidRPr="00D90838" w:rsidRDefault="00895D8D" w:rsidP="00707CC6">
            <w:pPr>
              <w:tabs>
                <w:tab w:val="left" w:pos="415"/>
                <w:tab w:val="center" w:pos="639"/>
              </w:tabs>
              <w:jc w:val="center"/>
              <w:rPr>
                <w:sz w:val="18"/>
                <w:szCs w:val="18"/>
              </w:rPr>
            </w:pPr>
            <w:r>
              <w:rPr>
                <w:sz w:val="18"/>
                <w:szCs w:val="18"/>
              </w:rPr>
              <w:t>150</w:t>
            </w:r>
          </w:p>
        </w:tc>
        <w:tc>
          <w:tcPr>
            <w:tcW w:w="1288" w:type="dxa"/>
          </w:tcPr>
          <w:p w:rsidR="00895D8D" w:rsidRDefault="00895D8D" w:rsidP="00707CC6">
            <w:pPr>
              <w:tabs>
                <w:tab w:val="left" w:pos="415"/>
                <w:tab w:val="center" w:pos="639"/>
              </w:tabs>
              <w:jc w:val="center"/>
              <w:rPr>
                <w:sz w:val="18"/>
                <w:szCs w:val="18"/>
              </w:rPr>
            </w:pPr>
          </w:p>
        </w:tc>
        <w:tc>
          <w:tcPr>
            <w:tcW w:w="1288" w:type="dxa"/>
          </w:tcPr>
          <w:p w:rsidR="00895D8D" w:rsidRDefault="00895D8D" w:rsidP="00707CC6">
            <w:pPr>
              <w:tabs>
                <w:tab w:val="left" w:pos="415"/>
                <w:tab w:val="center" w:pos="639"/>
              </w:tabs>
              <w:jc w:val="center"/>
              <w:rPr>
                <w:sz w:val="18"/>
                <w:szCs w:val="18"/>
              </w:rPr>
            </w:pPr>
          </w:p>
        </w:tc>
      </w:tr>
      <w:tr w:rsidR="00895D8D" w:rsidRPr="00096C5F" w:rsidTr="00125BAB">
        <w:trPr>
          <w:trHeight w:val="426"/>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БЕЗ  ПДВ</w:t>
            </w:r>
          </w:p>
        </w:tc>
        <w:tc>
          <w:tcPr>
            <w:tcW w:w="1288" w:type="dxa"/>
          </w:tcPr>
          <w:p w:rsidR="00895D8D" w:rsidRDefault="00895D8D" w:rsidP="00707CC6">
            <w:pPr>
              <w:tabs>
                <w:tab w:val="left" w:pos="415"/>
                <w:tab w:val="center" w:pos="639"/>
              </w:tabs>
              <w:jc w:val="center"/>
              <w:rPr>
                <w:sz w:val="18"/>
                <w:szCs w:val="18"/>
              </w:rPr>
            </w:pPr>
          </w:p>
        </w:tc>
      </w:tr>
      <w:tr w:rsidR="00895D8D" w:rsidRPr="00096C5F" w:rsidTr="00125BAB">
        <w:trPr>
          <w:trHeight w:val="426"/>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ИЗНОС ПДВ</w:t>
            </w:r>
          </w:p>
        </w:tc>
        <w:tc>
          <w:tcPr>
            <w:tcW w:w="1288" w:type="dxa"/>
          </w:tcPr>
          <w:p w:rsidR="00895D8D" w:rsidRDefault="00895D8D" w:rsidP="00707CC6">
            <w:pPr>
              <w:tabs>
                <w:tab w:val="left" w:pos="415"/>
                <w:tab w:val="center" w:pos="639"/>
              </w:tabs>
              <w:jc w:val="center"/>
              <w:rPr>
                <w:sz w:val="18"/>
                <w:szCs w:val="18"/>
              </w:rPr>
            </w:pPr>
          </w:p>
        </w:tc>
      </w:tr>
      <w:tr w:rsidR="00895D8D" w:rsidRPr="00096C5F" w:rsidTr="00125BAB">
        <w:trPr>
          <w:trHeight w:val="426"/>
        </w:trPr>
        <w:tc>
          <w:tcPr>
            <w:tcW w:w="567" w:type="dxa"/>
          </w:tcPr>
          <w:p w:rsidR="00895D8D" w:rsidRPr="00096C5F"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895D8D" w:rsidRDefault="00895D8D" w:rsidP="00707CC6">
            <w:pPr>
              <w:tabs>
                <w:tab w:val="left" w:pos="415"/>
                <w:tab w:val="center" w:pos="639"/>
              </w:tabs>
              <w:jc w:val="center"/>
              <w:rPr>
                <w:sz w:val="18"/>
                <w:szCs w:val="18"/>
              </w:rPr>
            </w:pPr>
          </w:p>
        </w:tc>
      </w:tr>
    </w:tbl>
    <w:p w:rsidR="00895D8D" w:rsidRDefault="00895D8D" w:rsidP="00895D8D">
      <w:pPr>
        <w:jc w:val="both"/>
        <w:rPr>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895D8D" w:rsidRDefault="00895D8D" w:rsidP="00895D8D">
      <w:pPr>
        <w:jc w:val="both"/>
        <w:rPr>
          <w:sz w:val="22"/>
          <w:szCs w:val="22"/>
          <w:lang w:val="sr-Latn-CS"/>
        </w:rPr>
      </w:pPr>
      <w:r>
        <w:rPr>
          <w:sz w:val="22"/>
          <w:szCs w:val="22"/>
          <w:lang w:val="sr-Latn-CS"/>
        </w:rPr>
        <w:t xml:space="preserve">                                                                                                                                     ______________</w:t>
      </w:r>
    </w:p>
    <w:p w:rsidR="00895D8D" w:rsidRDefault="00895D8D" w:rsidP="00895D8D">
      <w:pPr>
        <w:jc w:val="right"/>
        <w:rPr>
          <w:sz w:val="22"/>
          <w:szCs w:val="22"/>
          <w:lang w:val="sr-Cyrl-CS"/>
        </w:rPr>
      </w:pPr>
      <w:r>
        <w:rPr>
          <w:sz w:val="22"/>
          <w:szCs w:val="22"/>
          <w:lang w:val="sr-Latn-CS"/>
        </w:rPr>
        <w:t xml:space="preserve">                                                                                                                                      </w:t>
      </w:r>
      <w:r>
        <w:rPr>
          <w:sz w:val="22"/>
          <w:szCs w:val="22"/>
          <w:lang w:val="sr-Cyrl-CS"/>
        </w:rPr>
        <w:t>(потпис и печат)</w:t>
      </w:r>
    </w:p>
    <w:p w:rsidR="00654306" w:rsidRPr="001028A6" w:rsidRDefault="00654306" w:rsidP="00654306"/>
    <w:p w:rsidR="00654306" w:rsidRDefault="00654306" w:rsidP="00654306">
      <w:pPr>
        <w:rPr>
          <w:b/>
        </w:rPr>
      </w:pPr>
    </w:p>
    <w:p w:rsidR="00895D8D" w:rsidRDefault="00895D8D" w:rsidP="00654306">
      <w:pPr>
        <w:rPr>
          <w:b/>
          <w:lang w:val="sr-Cyrl-CS"/>
        </w:rPr>
      </w:pPr>
      <w:r>
        <w:rPr>
          <w:b/>
          <w:lang w:val="sr-Cyrl-CS"/>
        </w:rPr>
        <w:br w:type="page"/>
      </w:r>
    </w:p>
    <w:p w:rsidR="00895D8D" w:rsidRDefault="00895D8D" w:rsidP="00654306">
      <w:pPr>
        <w:rPr>
          <w:b/>
          <w:lang w:val="sr-Cyrl-CS"/>
        </w:rPr>
      </w:pPr>
    </w:p>
    <w:p w:rsidR="00895D8D" w:rsidRPr="00B44097" w:rsidRDefault="00895D8D" w:rsidP="00895D8D">
      <w:pPr>
        <w:jc w:val="right"/>
        <w:rPr>
          <w:b/>
          <w:sz w:val="22"/>
          <w:szCs w:val="22"/>
          <w:lang w:val="sr-Cyrl-CS"/>
        </w:rPr>
      </w:pPr>
      <w:r>
        <w:rPr>
          <w:b/>
          <w:sz w:val="22"/>
          <w:szCs w:val="22"/>
          <w:lang w:val="sr-Cyrl-CS"/>
        </w:rPr>
        <w:t>образац 8/6</w:t>
      </w:r>
    </w:p>
    <w:p w:rsidR="00895D8D" w:rsidRDefault="00895D8D" w:rsidP="00895D8D">
      <w:pPr>
        <w:rPr>
          <w:sz w:val="22"/>
          <w:szCs w:val="22"/>
          <w:lang w:val="sr-Cyrl-CS"/>
        </w:rPr>
      </w:pPr>
    </w:p>
    <w:p w:rsidR="00895D8D" w:rsidRPr="00654306" w:rsidRDefault="00895D8D" w:rsidP="00895D8D">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895D8D" w:rsidRDefault="00895D8D" w:rsidP="00895D8D">
      <w:pPr>
        <w:rPr>
          <w:b/>
          <w:lang w:val="sr-Cyrl-CS"/>
        </w:rPr>
      </w:pPr>
    </w:p>
    <w:p w:rsidR="00654306" w:rsidRPr="003214F3" w:rsidRDefault="00654306" w:rsidP="00654306">
      <w:pPr>
        <w:rPr>
          <w:sz w:val="16"/>
          <w:szCs w:val="16"/>
        </w:rPr>
      </w:pPr>
      <w:r>
        <w:rPr>
          <w:b/>
          <w:lang w:val="sr-Cyrl-CS"/>
        </w:rPr>
        <w:t>Партија број</w:t>
      </w:r>
      <w:r>
        <w:rPr>
          <w:b/>
          <w:lang w:val="sr-Latn-CS"/>
        </w:rPr>
        <w:t xml:space="preserve"> </w:t>
      </w:r>
      <w:r>
        <w:rPr>
          <w:b/>
        </w:rPr>
        <w:t xml:space="preserve">6 – Инсулини, анитидијабетици и хиполипемици </w:t>
      </w:r>
    </w:p>
    <w:p w:rsidR="00654306" w:rsidRDefault="00654306" w:rsidP="00654306">
      <w:pPr>
        <w:rPr>
          <w:sz w:val="22"/>
          <w:szCs w:val="22"/>
          <w:lang w:val="sr-Cyrl-CS"/>
        </w:rPr>
      </w:pPr>
    </w:p>
    <w:p w:rsidR="00654306" w:rsidRDefault="00654306" w:rsidP="00654306">
      <w:pPr>
        <w:rPr>
          <w:sz w:val="22"/>
          <w:szCs w:val="22"/>
          <w:lang w:val="sr-Cyrl-CS"/>
        </w:rPr>
      </w:pPr>
      <w:r>
        <w:rPr>
          <w:sz w:val="22"/>
          <w:szCs w:val="22"/>
        </w:rPr>
        <w:t xml:space="preserve"> </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268"/>
        <w:gridCol w:w="2127"/>
        <w:gridCol w:w="820"/>
        <w:gridCol w:w="1288"/>
        <w:gridCol w:w="1288"/>
        <w:gridCol w:w="1288"/>
      </w:tblGrid>
      <w:tr w:rsidR="00895D8D" w:rsidRPr="00096C5F" w:rsidTr="00895D8D">
        <w:trPr>
          <w:trHeight w:val="240"/>
        </w:trPr>
        <w:tc>
          <w:tcPr>
            <w:tcW w:w="567"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Ред. Број </w:t>
            </w:r>
          </w:p>
        </w:tc>
        <w:tc>
          <w:tcPr>
            <w:tcW w:w="2268"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Назив </w:t>
            </w:r>
          </w:p>
        </w:tc>
        <w:tc>
          <w:tcPr>
            <w:tcW w:w="2127" w:type="dxa"/>
            <w:vAlign w:val="center"/>
          </w:tcPr>
          <w:p w:rsidR="00895D8D" w:rsidRPr="00096C5F" w:rsidRDefault="00895D8D" w:rsidP="00707CC6">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vAlign w:val="center"/>
          </w:tcPr>
          <w:p w:rsidR="00895D8D" w:rsidRPr="00096C5F" w:rsidRDefault="00895D8D"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895D8D" w:rsidRPr="00895D8D" w:rsidRDefault="00895D8D" w:rsidP="00707CC6">
            <w:pPr>
              <w:pStyle w:val="Heading3"/>
              <w:jc w:val="center"/>
              <w:rPr>
                <w:b/>
                <w:bCs/>
                <w:i w:val="0"/>
                <w:lang w:val="sr-Cyrl-CS"/>
              </w:rPr>
            </w:pPr>
            <w:r>
              <w:rPr>
                <w:b/>
                <w:bCs/>
                <w:i w:val="0"/>
                <w:lang w:val="sr-Cyrl-CS"/>
              </w:rPr>
              <w:t>Оквирна количина</w:t>
            </w:r>
          </w:p>
        </w:tc>
        <w:tc>
          <w:tcPr>
            <w:tcW w:w="1288" w:type="dxa"/>
          </w:tcPr>
          <w:p w:rsidR="00895D8D" w:rsidRPr="00654306" w:rsidRDefault="00895D8D" w:rsidP="00125BAB">
            <w:pPr>
              <w:jc w:val="center"/>
              <w:rPr>
                <w:b/>
                <w:bCs/>
                <w:sz w:val="18"/>
                <w:szCs w:val="18"/>
                <w:lang w:val="sr-Cyrl-CS"/>
              </w:rPr>
            </w:pPr>
            <w:r>
              <w:rPr>
                <w:b/>
                <w:bCs/>
                <w:sz w:val="18"/>
                <w:szCs w:val="18"/>
                <w:lang w:val="sr-Cyrl-CS"/>
              </w:rPr>
              <w:t>Цена по јед. мере без ПДВ</w:t>
            </w:r>
          </w:p>
        </w:tc>
        <w:tc>
          <w:tcPr>
            <w:tcW w:w="1288" w:type="dxa"/>
          </w:tcPr>
          <w:p w:rsidR="00895D8D" w:rsidRPr="00654306" w:rsidRDefault="00895D8D" w:rsidP="00125BAB">
            <w:pPr>
              <w:jc w:val="center"/>
              <w:rPr>
                <w:b/>
                <w:bCs/>
                <w:sz w:val="18"/>
                <w:szCs w:val="18"/>
                <w:lang w:val="sr-Cyrl-CS"/>
              </w:rPr>
            </w:pPr>
            <w:r>
              <w:rPr>
                <w:b/>
                <w:bCs/>
                <w:sz w:val="18"/>
                <w:szCs w:val="18"/>
                <w:lang w:val="sr-Cyrl-CS"/>
              </w:rPr>
              <w:t>Укупно без ПДВ</w:t>
            </w:r>
          </w:p>
        </w:tc>
      </w:tr>
      <w:tr w:rsidR="00895D8D" w:rsidRPr="00096C5F" w:rsidTr="00895D8D">
        <w:trPr>
          <w:trHeight w:val="361"/>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CD5D4F" w:rsidRDefault="00895D8D" w:rsidP="00707CC6">
            <w:pPr>
              <w:rPr>
                <w:sz w:val="18"/>
                <w:szCs w:val="18"/>
              </w:rPr>
            </w:pPr>
            <w:r>
              <w:rPr>
                <w:sz w:val="18"/>
                <w:szCs w:val="18"/>
              </w:rPr>
              <w:t>I</w:t>
            </w:r>
            <w:r w:rsidRPr="00CD5D4F">
              <w:rPr>
                <w:sz w:val="18"/>
                <w:szCs w:val="18"/>
              </w:rPr>
              <w:t>nsulin detemir</w:t>
            </w:r>
          </w:p>
        </w:tc>
        <w:tc>
          <w:tcPr>
            <w:tcW w:w="2127" w:type="dxa"/>
          </w:tcPr>
          <w:p w:rsidR="00895D8D" w:rsidRPr="00CD5D4F" w:rsidRDefault="00895D8D" w:rsidP="00707CC6">
            <w:pPr>
              <w:jc w:val="center"/>
              <w:rPr>
                <w:sz w:val="18"/>
                <w:szCs w:val="18"/>
              </w:rPr>
            </w:pPr>
            <w:r w:rsidRPr="00CD5D4F">
              <w:rPr>
                <w:sz w:val="18"/>
                <w:szCs w:val="18"/>
              </w:rPr>
              <w:t>rastvor za injekciju pen sa uloškom, 3 ml (100 j./1 ml )</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15</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CD5D4F" w:rsidRDefault="00895D8D" w:rsidP="00707CC6">
            <w:pPr>
              <w:rPr>
                <w:sz w:val="18"/>
                <w:szCs w:val="18"/>
              </w:rPr>
            </w:pPr>
            <w:r>
              <w:rPr>
                <w:sz w:val="18"/>
                <w:szCs w:val="18"/>
              </w:rPr>
              <w:t>I</w:t>
            </w:r>
            <w:r w:rsidRPr="00CD5D4F">
              <w:rPr>
                <w:sz w:val="18"/>
                <w:szCs w:val="18"/>
              </w:rPr>
              <w:t>nsulin srednje dugog dejstva, humani izofan</w:t>
            </w:r>
          </w:p>
        </w:tc>
        <w:tc>
          <w:tcPr>
            <w:tcW w:w="2127" w:type="dxa"/>
          </w:tcPr>
          <w:p w:rsidR="00895D8D" w:rsidRPr="00CD5D4F" w:rsidRDefault="00895D8D" w:rsidP="00707CC6">
            <w:pPr>
              <w:jc w:val="center"/>
              <w:rPr>
                <w:sz w:val="18"/>
                <w:szCs w:val="18"/>
              </w:rPr>
            </w:pPr>
            <w:r w:rsidRPr="00CD5D4F">
              <w:rPr>
                <w:sz w:val="18"/>
                <w:szCs w:val="18"/>
              </w:rPr>
              <w:t>suspenzija za injekciju u ulošku  3 ml (100 i.j./ml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20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339"/>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CD5D4F" w:rsidRDefault="00895D8D" w:rsidP="00707CC6">
            <w:pPr>
              <w:rPr>
                <w:sz w:val="18"/>
                <w:szCs w:val="18"/>
              </w:rPr>
            </w:pPr>
            <w:r w:rsidRPr="00CD5D4F">
              <w:rPr>
                <w:sz w:val="18"/>
                <w:szCs w:val="18"/>
              </w:rPr>
              <w:t>Insulin humani kristalni</w:t>
            </w:r>
          </w:p>
        </w:tc>
        <w:tc>
          <w:tcPr>
            <w:tcW w:w="2127" w:type="dxa"/>
          </w:tcPr>
          <w:p w:rsidR="00895D8D" w:rsidRPr="00CD5D4F" w:rsidRDefault="00895D8D" w:rsidP="00707CC6">
            <w:pPr>
              <w:jc w:val="center"/>
              <w:rPr>
                <w:sz w:val="18"/>
                <w:szCs w:val="18"/>
              </w:rPr>
            </w:pPr>
            <w:r w:rsidRPr="00CD5D4F">
              <w:rPr>
                <w:sz w:val="18"/>
                <w:szCs w:val="18"/>
              </w:rPr>
              <w:t>PENFILL ra</w:t>
            </w:r>
            <w:r>
              <w:rPr>
                <w:sz w:val="18"/>
                <w:szCs w:val="18"/>
              </w:rPr>
              <w:t>stvor za injekciju u ulošku ulož</w:t>
            </w:r>
            <w:r w:rsidRPr="00CD5D4F">
              <w:rPr>
                <w:sz w:val="18"/>
                <w:szCs w:val="18"/>
              </w:rPr>
              <w:t>ak, 3 ml (100 i.j./ml)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40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339"/>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EF6AAE" w:rsidRDefault="00895D8D" w:rsidP="00707CC6">
            <w:pPr>
              <w:rPr>
                <w:sz w:val="18"/>
                <w:szCs w:val="18"/>
              </w:rPr>
            </w:pPr>
            <w:r w:rsidRPr="00EF6AAE">
              <w:rPr>
                <w:sz w:val="18"/>
                <w:szCs w:val="18"/>
              </w:rPr>
              <w:t>Insulin humani kristalni 30%+insulin humani protamin izofran 70%</w:t>
            </w:r>
          </w:p>
        </w:tc>
        <w:tc>
          <w:tcPr>
            <w:tcW w:w="2127" w:type="dxa"/>
          </w:tcPr>
          <w:p w:rsidR="00895D8D" w:rsidRPr="00CD5D4F" w:rsidRDefault="00895D8D" w:rsidP="00707CC6">
            <w:pPr>
              <w:jc w:val="center"/>
              <w:rPr>
                <w:sz w:val="18"/>
                <w:szCs w:val="18"/>
              </w:rPr>
            </w:pPr>
            <w:r w:rsidRPr="00CD5D4F">
              <w:rPr>
                <w:sz w:val="18"/>
                <w:szCs w:val="18"/>
              </w:rPr>
              <w:t>PENFILL rastvor za injekciju u ulošku uloţak, 3 ml (100 i.j./ml)</w:t>
            </w:r>
          </w:p>
        </w:tc>
        <w:tc>
          <w:tcPr>
            <w:tcW w:w="820" w:type="dxa"/>
          </w:tcPr>
          <w:p w:rsidR="00895D8D" w:rsidRPr="00CD5D4F" w:rsidRDefault="00895D8D" w:rsidP="00707CC6">
            <w:pPr>
              <w:jc w:val="center"/>
              <w:rPr>
                <w:sz w:val="18"/>
                <w:szCs w:val="18"/>
              </w:rPr>
            </w:pPr>
            <w:r>
              <w:rPr>
                <w:sz w:val="18"/>
                <w:szCs w:val="18"/>
              </w:rPr>
              <w:t>kom</w:t>
            </w:r>
          </w:p>
        </w:tc>
        <w:tc>
          <w:tcPr>
            <w:tcW w:w="1288" w:type="dxa"/>
            <w:noWrap/>
          </w:tcPr>
          <w:p w:rsidR="00895D8D" w:rsidRPr="00CD5D4F" w:rsidRDefault="00895D8D" w:rsidP="00707CC6">
            <w:pPr>
              <w:jc w:val="center"/>
              <w:rPr>
                <w:sz w:val="18"/>
                <w:szCs w:val="18"/>
              </w:rPr>
            </w:pPr>
            <w:r>
              <w:rPr>
                <w:sz w:val="18"/>
                <w:szCs w:val="18"/>
              </w:rPr>
              <w:t>90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339"/>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AC2762" w:rsidRDefault="00895D8D" w:rsidP="00707CC6">
            <w:pPr>
              <w:rPr>
                <w:sz w:val="18"/>
                <w:szCs w:val="18"/>
              </w:rPr>
            </w:pPr>
            <w:r>
              <w:rPr>
                <w:sz w:val="18"/>
                <w:szCs w:val="18"/>
              </w:rPr>
              <w:t xml:space="preserve">Insulin aspart </w:t>
            </w:r>
          </w:p>
        </w:tc>
        <w:tc>
          <w:tcPr>
            <w:tcW w:w="2127" w:type="dxa"/>
          </w:tcPr>
          <w:p w:rsidR="00895D8D" w:rsidRPr="00CD5D4F" w:rsidRDefault="00895D8D" w:rsidP="00707CC6">
            <w:pPr>
              <w:jc w:val="center"/>
              <w:rPr>
                <w:sz w:val="18"/>
                <w:szCs w:val="18"/>
              </w:rPr>
            </w:pPr>
            <w:r>
              <w:rPr>
                <w:sz w:val="18"/>
                <w:szCs w:val="18"/>
              </w:rPr>
              <w:t>susp.za inj.pen sa usloskom 3ml(100j/1ml</w:t>
            </w:r>
          </w:p>
        </w:tc>
        <w:tc>
          <w:tcPr>
            <w:tcW w:w="820" w:type="dxa"/>
          </w:tcPr>
          <w:p w:rsidR="00895D8D" w:rsidRDefault="00895D8D" w:rsidP="00707CC6">
            <w:pPr>
              <w:jc w:val="center"/>
              <w:rPr>
                <w:sz w:val="18"/>
                <w:szCs w:val="18"/>
              </w:rPr>
            </w:pPr>
            <w:r>
              <w:rPr>
                <w:sz w:val="18"/>
                <w:szCs w:val="18"/>
              </w:rPr>
              <w:t>kom</w:t>
            </w:r>
          </w:p>
        </w:tc>
        <w:tc>
          <w:tcPr>
            <w:tcW w:w="1288" w:type="dxa"/>
            <w:noWrap/>
          </w:tcPr>
          <w:p w:rsidR="00895D8D" w:rsidRPr="00CD5D4F" w:rsidRDefault="00895D8D" w:rsidP="00707CC6">
            <w:pPr>
              <w:jc w:val="center"/>
              <w:rPr>
                <w:sz w:val="18"/>
                <w:szCs w:val="18"/>
              </w:rPr>
            </w:pPr>
            <w:r>
              <w:rPr>
                <w:sz w:val="18"/>
                <w:szCs w:val="18"/>
              </w:rPr>
              <w:t>15</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CD5D4F" w:rsidRDefault="00895D8D" w:rsidP="00707CC6">
            <w:pPr>
              <w:rPr>
                <w:sz w:val="18"/>
                <w:szCs w:val="18"/>
              </w:rPr>
            </w:pPr>
            <w:r>
              <w:rPr>
                <w:sz w:val="18"/>
                <w:szCs w:val="18"/>
              </w:rPr>
              <w:t>G</w:t>
            </w:r>
            <w:r w:rsidRPr="00CD5D4F">
              <w:rPr>
                <w:sz w:val="18"/>
                <w:szCs w:val="18"/>
              </w:rPr>
              <w:t>liklazid</w:t>
            </w:r>
          </w:p>
        </w:tc>
        <w:tc>
          <w:tcPr>
            <w:tcW w:w="2127" w:type="dxa"/>
          </w:tcPr>
          <w:p w:rsidR="00895D8D" w:rsidRPr="00CD5D4F" w:rsidRDefault="00895D8D" w:rsidP="00707CC6">
            <w:pPr>
              <w:jc w:val="center"/>
              <w:rPr>
                <w:sz w:val="18"/>
                <w:szCs w:val="18"/>
              </w:rPr>
            </w:pPr>
            <w:r w:rsidRPr="00CD5D4F">
              <w:rPr>
                <w:sz w:val="18"/>
                <w:szCs w:val="18"/>
              </w:rPr>
              <w:t>tableta  80 mg</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tcPr>
          <w:p w:rsidR="00895D8D" w:rsidRPr="00CD5D4F" w:rsidRDefault="00895D8D" w:rsidP="00707CC6">
            <w:pPr>
              <w:jc w:val="center"/>
              <w:rPr>
                <w:sz w:val="18"/>
                <w:szCs w:val="18"/>
              </w:rPr>
            </w:pPr>
            <w:r>
              <w:rPr>
                <w:sz w:val="18"/>
                <w:szCs w:val="18"/>
              </w:rPr>
              <w:t>300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096C5F" w:rsidTr="00895D8D">
        <w:trPr>
          <w:trHeight w:val="240"/>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Pr="00CD5D4F" w:rsidRDefault="00895D8D" w:rsidP="00707CC6">
            <w:pPr>
              <w:rPr>
                <w:sz w:val="18"/>
                <w:szCs w:val="18"/>
              </w:rPr>
            </w:pPr>
            <w:r>
              <w:rPr>
                <w:sz w:val="18"/>
                <w:szCs w:val="18"/>
              </w:rPr>
              <w:t>G</w:t>
            </w:r>
            <w:r w:rsidRPr="00CD5D4F">
              <w:rPr>
                <w:sz w:val="18"/>
                <w:szCs w:val="18"/>
              </w:rPr>
              <w:t>limepirid</w:t>
            </w:r>
          </w:p>
        </w:tc>
        <w:tc>
          <w:tcPr>
            <w:tcW w:w="2127" w:type="dxa"/>
          </w:tcPr>
          <w:p w:rsidR="00895D8D" w:rsidRPr="00CD5D4F" w:rsidRDefault="00895D8D" w:rsidP="00707CC6">
            <w:pPr>
              <w:jc w:val="center"/>
              <w:rPr>
                <w:sz w:val="18"/>
                <w:szCs w:val="18"/>
              </w:rPr>
            </w:pPr>
            <w:r w:rsidRPr="00CD5D4F">
              <w:rPr>
                <w:sz w:val="18"/>
                <w:szCs w:val="18"/>
              </w:rPr>
              <w:t>Tbl. 2mg</w:t>
            </w:r>
          </w:p>
        </w:tc>
        <w:tc>
          <w:tcPr>
            <w:tcW w:w="820" w:type="dxa"/>
          </w:tcPr>
          <w:p w:rsidR="00895D8D" w:rsidRPr="00CD5D4F" w:rsidRDefault="00895D8D" w:rsidP="00707CC6">
            <w:pPr>
              <w:jc w:val="center"/>
              <w:rPr>
                <w:sz w:val="18"/>
                <w:szCs w:val="18"/>
              </w:rPr>
            </w:pPr>
            <w:r>
              <w:rPr>
                <w:sz w:val="18"/>
                <w:szCs w:val="18"/>
              </w:rPr>
              <w:t>k</w:t>
            </w:r>
            <w:r w:rsidRPr="00CD5D4F">
              <w:rPr>
                <w:sz w:val="18"/>
                <w:szCs w:val="18"/>
              </w:rPr>
              <w:t>om</w:t>
            </w:r>
          </w:p>
        </w:tc>
        <w:tc>
          <w:tcPr>
            <w:tcW w:w="1288" w:type="dxa"/>
            <w:noWrap/>
          </w:tcPr>
          <w:p w:rsidR="00895D8D" w:rsidRPr="00CD5D4F" w:rsidRDefault="00895D8D" w:rsidP="00707CC6">
            <w:pPr>
              <w:jc w:val="center"/>
              <w:rPr>
                <w:sz w:val="18"/>
                <w:szCs w:val="18"/>
              </w:rPr>
            </w:pPr>
            <w:r>
              <w:rPr>
                <w:sz w:val="18"/>
                <w:szCs w:val="18"/>
              </w:rPr>
              <w:t>300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096C5F" w:rsidTr="00895D8D">
        <w:trPr>
          <w:trHeight w:val="240"/>
        </w:trPr>
        <w:tc>
          <w:tcPr>
            <w:tcW w:w="567" w:type="dxa"/>
          </w:tcPr>
          <w:p w:rsidR="00895D8D" w:rsidRPr="00096C5F" w:rsidRDefault="00895D8D" w:rsidP="00943A89">
            <w:pPr>
              <w:numPr>
                <w:ilvl w:val="0"/>
                <w:numId w:val="47"/>
              </w:numPr>
              <w:rPr>
                <w:sz w:val="18"/>
                <w:szCs w:val="18"/>
                <w:lang w:val="sr-Latn-CS"/>
              </w:rPr>
            </w:pPr>
          </w:p>
        </w:tc>
        <w:tc>
          <w:tcPr>
            <w:tcW w:w="2268" w:type="dxa"/>
            <w:tcMar>
              <w:left w:w="43" w:type="dxa"/>
            </w:tcMar>
          </w:tcPr>
          <w:p w:rsidR="00895D8D" w:rsidRDefault="00895D8D" w:rsidP="00707CC6">
            <w:pPr>
              <w:rPr>
                <w:sz w:val="18"/>
                <w:szCs w:val="18"/>
              </w:rPr>
            </w:pPr>
            <w:r>
              <w:rPr>
                <w:sz w:val="18"/>
                <w:szCs w:val="18"/>
              </w:rPr>
              <w:t xml:space="preserve">Glimepirid </w:t>
            </w:r>
          </w:p>
        </w:tc>
        <w:tc>
          <w:tcPr>
            <w:tcW w:w="2127" w:type="dxa"/>
          </w:tcPr>
          <w:p w:rsidR="00895D8D" w:rsidRPr="00CD5D4F" w:rsidRDefault="00895D8D" w:rsidP="00707CC6">
            <w:pPr>
              <w:jc w:val="center"/>
              <w:rPr>
                <w:sz w:val="18"/>
                <w:szCs w:val="18"/>
              </w:rPr>
            </w:pPr>
            <w:r>
              <w:rPr>
                <w:sz w:val="18"/>
                <w:szCs w:val="18"/>
              </w:rPr>
              <w:t>Tbl.4mg</w:t>
            </w:r>
          </w:p>
        </w:tc>
        <w:tc>
          <w:tcPr>
            <w:tcW w:w="820" w:type="dxa"/>
          </w:tcPr>
          <w:p w:rsidR="00895D8D" w:rsidRPr="00CD5D4F" w:rsidRDefault="00895D8D" w:rsidP="00707CC6">
            <w:pPr>
              <w:jc w:val="center"/>
              <w:rPr>
                <w:sz w:val="18"/>
                <w:szCs w:val="18"/>
              </w:rPr>
            </w:pPr>
            <w:r>
              <w:rPr>
                <w:sz w:val="18"/>
                <w:szCs w:val="18"/>
              </w:rPr>
              <w:t>kom</w:t>
            </w:r>
          </w:p>
        </w:tc>
        <w:tc>
          <w:tcPr>
            <w:tcW w:w="1288" w:type="dxa"/>
            <w:noWrap/>
          </w:tcPr>
          <w:p w:rsidR="00895D8D" w:rsidRDefault="00895D8D" w:rsidP="00707CC6">
            <w:pPr>
              <w:jc w:val="center"/>
              <w:rPr>
                <w:sz w:val="18"/>
                <w:szCs w:val="18"/>
              </w:rPr>
            </w:pPr>
            <w:r>
              <w:rPr>
                <w:sz w:val="18"/>
                <w:szCs w:val="18"/>
              </w:rPr>
              <w:t>300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670F26" w:rsidTr="00895D8D">
        <w:trPr>
          <w:trHeight w:val="240"/>
        </w:trPr>
        <w:tc>
          <w:tcPr>
            <w:tcW w:w="567" w:type="dxa"/>
          </w:tcPr>
          <w:p w:rsidR="00895D8D" w:rsidRPr="00670F26" w:rsidRDefault="00895D8D" w:rsidP="00943A89">
            <w:pPr>
              <w:numPr>
                <w:ilvl w:val="0"/>
                <w:numId w:val="47"/>
              </w:numPr>
              <w:rPr>
                <w:sz w:val="18"/>
                <w:szCs w:val="18"/>
                <w:lang w:val="sr-Latn-CS"/>
              </w:rPr>
            </w:pPr>
          </w:p>
        </w:tc>
        <w:tc>
          <w:tcPr>
            <w:tcW w:w="2268" w:type="dxa"/>
            <w:tcMar>
              <w:left w:w="43" w:type="dxa"/>
            </w:tcMar>
          </w:tcPr>
          <w:p w:rsidR="00895D8D" w:rsidRPr="00670F26" w:rsidRDefault="00895D8D" w:rsidP="00707CC6">
            <w:pPr>
              <w:rPr>
                <w:sz w:val="18"/>
                <w:szCs w:val="18"/>
              </w:rPr>
            </w:pPr>
            <w:r w:rsidRPr="00670F26">
              <w:rPr>
                <w:sz w:val="18"/>
                <w:szCs w:val="18"/>
              </w:rPr>
              <w:t>Metformin hlorid</w:t>
            </w:r>
          </w:p>
        </w:tc>
        <w:tc>
          <w:tcPr>
            <w:tcW w:w="2127" w:type="dxa"/>
          </w:tcPr>
          <w:p w:rsidR="00895D8D" w:rsidRPr="00670F26" w:rsidRDefault="00895D8D" w:rsidP="00707CC6">
            <w:pPr>
              <w:jc w:val="center"/>
              <w:rPr>
                <w:sz w:val="18"/>
                <w:szCs w:val="18"/>
              </w:rPr>
            </w:pPr>
            <w:r w:rsidRPr="00670F26">
              <w:rPr>
                <w:sz w:val="18"/>
                <w:szCs w:val="18"/>
              </w:rPr>
              <w:t>Tbl. 500 mg</w:t>
            </w:r>
          </w:p>
        </w:tc>
        <w:tc>
          <w:tcPr>
            <w:tcW w:w="820" w:type="dxa"/>
          </w:tcPr>
          <w:p w:rsidR="00895D8D" w:rsidRPr="00670F26" w:rsidRDefault="00895D8D" w:rsidP="00707CC6">
            <w:pPr>
              <w:jc w:val="center"/>
              <w:rPr>
                <w:sz w:val="18"/>
                <w:szCs w:val="18"/>
              </w:rPr>
            </w:pPr>
            <w:r w:rsidRPr="00670F26">
              <w:rPr>
                <w:sz w:val="18"/>
                <w:szCs w:val="18"/>
              </w:rPr>
              <w:t>kom</w:t>
            </w:r>
          </w:p>
        </w:tc>
        <w:tc>
          <w:tcPr>
            <w:tcW w:w="1288" w:type="dxa"/>
            <w:noWrap/>
          </w:tcPr>
          <w:p w:rsidR="00895D8D" w:rsidRPr="00670F26" w:rsidRDefault="00895D8D" w:rsidP="00707CC6">
            <w:pPr>
              <w:jc w:val="center"/>
              <w:rPr>
                <w:sz w:val="18"/>
                <w:szCs w:val="18"/>
              </w:rPr>
            </w:pPr>
            <w:r>
              <w:rPr>
                <w:sz w:val="18"/>
                <w:szCs w:val="18"/>
              </w:rPr>
              <w:t>9000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670F26" w:rsidTr="00125BAB">
        <w:trPr>
          <w:trHeight w:val="240"/>
        </w:trPr>
        <w:tc>
          <w:tcPr>
            <w:tcW w:w="567" w:type="dxa"/>
          </w:tcPr>
          <w:p w:rsidR="00895D8D" w:rsidRPr="00670F26"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БЕЗ  ПДВ</w:t>
            </w: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670F26" w:rsidTr="00125BAB">
        <w:trPr>
          <w:trHeight w:val="240"/>
        </w:trPr>
        <w:tc>
          <w:tcPr>
            <w:tcW w:w="567" w:type="dxa"/>
          </w:tcPr>
          <w:p w:rsidR="00895D8D" w:rsidRPr="00670F26"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ИЗНОС ПДВ</w:t>
            </w: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670F26" w:rsidTr="00125BAB">
        <w:trPr>
          <w:trHeight w:val="240"/>
        </w:trPr>
        <w:tc>
          <w:tcPr>
            <w:tcW w:w="567" w:type="dxa"/>
          </w:tcPr>
          <w:p w:rsidR="00895D8D" w:rsidRPr="00670F26" w:rsidRDefault="00895D8D" w:rsidP="00895D8D">
            <w:pPr>
              <w:ind w:left="720"/>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bl>
    <w:p w:rsidR="00654306" w:rsidRPr="00EF6AAE" w:rsidRDefault="00654306" w:rsidP="00654306"/>
    <w:p w:rsidR="00654306" w:rsidRDefault="00654306" w:rsidP="00654306">
      <w:pPr>
        <w:rPr>
          <w:b/>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895D8D" w:rsidRDefault="00895D8D" w:rsidP="00895D8D">
      <w:pPr>
        <w:jc w:val="both"/>
        <w:rPr>
          <w:sz w:val="22"/>
          <w:szCs w:val="22"/>
          <w:lang w:val="sr-Latn-CS"/>
        </w:rPr>
      </w:pPr>
      <w:r>
        <w:rPr>
          <w:sz w:val="22"/>
          <w:szCs w:val="22"/>
          <w:lang w:val="sr-Latn-CS"/>
        </w:rPr>
        <w:t xml:space="preserve">                                                                                                                                     ______________</w:t>
      </w:r>
    </w:p>
    <w:p w:rsidR="00895D8D" w:rsidRDefault="00895D8D" w:rsidP="00895D8D">
      <w:pPr>
        <w:jc w:val="right"/>
        <w:rPr>
          <w:sz w:val="22"/>
          <w:szCs w:val="22"/>
          <w:lang w:val="sr-Cyrl-CS"/>
        </w:rPr>
      </w:pPr>
      <w:r>
        <w:rPr>
          <w:sz w:val="22"/>
          <w:szCs w:val="22"/>
          <w:lang w:val="sr-Latn-CS"/>
        </w:rPr>
        <w:t xml:space="preserve">                                                                                                                                      </w:t>
      </w:r>
      <w:r>
        <w:rPr>
          <w:sz w:val="22"/>
          <w:szCs w:val="22"/>
          <w:lang w:val="sr-Cyrl-CS"/>
        </w:rPr>
        <w:t>(потпис и печат)</w:t>
      </w:r>
    </w:p>
    <w:p w:rsidR="00895D8D" w:rsidRPr="001028A6" w:rsidRDefault="00895D8D" w:rsidP="00895D8D"/>
    <w:p w:rsidR="00895D8D" w:rsidRPr="00B44097" w:rsidRDefault="00895D8D" w:rsidP="00895D8D">
      <w:pPr>
        <w:jc w:val="right"/>
        <w:rPr>
          <w:b/>
          <w:sz w:val="22"/>
          <w:szCs w:val="22"/>
          <w:lang w:val="sr-Cyrl-CS"/>
        </w:rPr>
      </w:pPr>
      <w:r>
        <w:rPr>
          <w:b/>
          <w:lang w:val="sr-Cyrl-CS"/>
        </w:rPr>
        <w:br w:type="page"/>
      </w:r>
      <w:r>
        <w:rPr>
          <w:b/>
          <w:sz w:val="22"/>
          <w:szCs w:val="22"/>
          <w:lang w:val="sr-Cyrl-CS"/>
        </w:rPr>
        <w:t>образац 8/7</w:t>
      </w:r>
    </w:p>
    <w:p w:rsidR="00895D8D" w:rsidRDefault="00895D8D" w:rsidP="00895D8D">
      <w:pPr>
        <w:rPr>
          <w:sz w:val="22"/>
          <w:szCs w:val="22"/>
          <w:lang w:val="sr-Cyrl-CS"/>
        </w:rPr>
      </w:pPr>
    </w:p>
    <w:p w:rsidR="00895D8D" w:rsidRPr="00654306" w:rsidRDefault="00895D8D" w:rsidP="00895D8D">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895D8D" w:rsidRDefault="00895D8D" w:rsidP="00654306">
      <w:pPr>
        <w:rPr>
          <w:b/>
          <w:lang w:val="sr-Cyrl-CS"/>
        </w:rPr>
      </w:pPr>
    </w:p>
    <w:p w:rsidR="00895D8D" w:rsidRDefault="00895D8D" w:rsidP="00654306">
      <w:pPr>
        <w:rPr>
          <w:b/>
          <w:lang w:val="sr-Cyrl-CS"/>
        </w:rPr>
      </w:pPr>
    </w:p>
    <w:p w:rsidR="00654306" w:rsidRPr="003214F3" w:rsidRDefault="00654306" w:rsidP="00654306">
      <w:pPr>
        <w:rPr>
          <w:sz w:val="16"/>
          <w:szCs w:val="16"/>
        </w:rPr>
      </w:pPr>
      <w:r>
        <w:rPr>
          <w:b/>
          <w:lang w:val="sr-Cyrl-CS"/>
        </w:rPr>
        <w:t>Партија број</w:t>
      </w:r>
      <w:r>
        <w:rPr>
          <w:b/>
          <w:lang w:val="sr-Latn-CS"/>
        </w:rPr>
        <w:t xml:space="preserve"> </w:t>
      </w:r>
      <w:r>
        <w:rPr>
          <w:b/>
        </w:rPr>
        <w:t xml:space="preserve">7 – Седативи, аналгетици, спазмолититци и антидепресиви </w:t>
      </w:r>
    </w:p>
    <w:p w:rsidR="00654306" w:rsidRDefault="00654306" w:rsidP="00654306">
      <w:pPr>
        <w:rPr>
          <w:sz w:val="22"/>
          <w:szCs w:val="22"/>
          <w:lang w:val="sr-Cyrl-CS"/>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1"/>
        <w:gridCol w:w="2204"/>
        <w:gridCol w:w="2032"/>
        <w:gridCol w:w="1012"/>
        <w:gridCol w:w="1207"/>
        <w:gridCol w:w="1207"/>
        <w:gridCol w:w="1207"/>
      </w:tblGrid>
      <w:tr w:rsidR="00895D8D" w:rsidRPr="00096C5F" w:rsidTr="00895D8D">
        <w:trPr>
          <w:trHeight w:val="669"/>
        </w:trPr>
        <w:tc>
          <w:tcPr>
            <w:tcW w:w="591" w:type="dxa"/>
            <w:tcMar>
              <w:left w:w="29" w:type="dxa"/>
            </w:tcMar>
            <w:vAlign w:val="center"/>
          </w:tcPr>
          <w:p w:rsidR="00895D8D" w:rsidRPr="00096C5F" w:rsidRDefault="00895D8D" w:rsidP="00707CC6">
            <w:pPr>
              <w:rPr>
                <w:b/>
                <w:bCs/>
                <w:sz w:val="18"/>
                <w:szCs w:val="18"/>
                <w:lang w:val="sr-Latn-CS"/>
              </w:rPr>
            </w:pPr>
            <w:r w:rsidRPr="00096C5F">
              <w:rPr>
                <w:b/>
                <w:bCs/>
                <w:sz w:val="18"/>
                <w:szCs w:val="18"/>
                <w:lang w:val="sr-Latn-CS"/>
              </w:rPr>
              <w:t>Ред. број</w:t>
            </w:r>
          </w:p>
        </w:tc>
        <w:tc>
          <w:tcPr>
            <w:tcW w:w="2204" w:type="dxa"/>
            <w:tcMar>
              <w:left w:w="29" w:type="dxa"/>
            </w:tcMar>
            <w:vAlign w:val="center"/>
          </w:tcPr>
          <w:p w:rsidR="00895D8D" w:rsidRPr="00E70C38" w:rsidRDefault="00895D8D" w:rsidP="00707CC6">
            <w:pPr>
              <w:jc w:val="center"/>
              <w:rPr>
                <w:b/>
                <w:bCs/>
                <w:sz w:val="18"/>
                <w:szCs w:val="18"/>
              </w:rPr>
            </w:pPr>
            <w:r>
              <w:rPr>
                <w:b/>
                <w:bCs/>
                <w:sz w:val="18"/>
                <w:szCs w:val="18"/>
              </w:rPr>
              <w:t>Назив</w:t>
            </w:r>
          </w:p>
        </w:tc>
        <w:tc>
          <w:tcPr>
            <w:tcW w:w="2032" w:type="dxa"/>
            <w:vAlign w:val="center"/>
          </w:tcPr>
          <w:p w:rsidR="00895D8D" w:rsidRPr="00681011" w:rsidRDefault="00895D8D" w:rsidP="00707CC6">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vAlign w:val="center"/>
          </w:tcPr>
          <w:p w:rsidR="00895D8D" w:rsidRPr="00096C5F" w:rsidRDefault="00895D8D" w:rsidP="00707CC6">
            <w:pPr>
              <w:jc w:val="center"/>
              <w:rPr>
                <w:b/>
                <w:bCs/>
                <w:sz w:val="18"/>
                <w:szCs w:val="18"/>
                <w:lang w:val="sr-Latn-CS"/>
              </w:rPr>
            </w:pPr>
            <w:r w:rsidRPr="00096C5F">
              <w:rPr>
                <w:b/>
                <w:bCs/>
                <w:sz w:val="18"/>
                <w:szCs w:val="18"/>
                <w:lang w:val="sr-Latn-CS"/>
              </w:rPr>
              <w:t> Јед.      мере</w:t>
            </w:r>
          </w:p>
        </w:tc>
        <w:tc>
          <w:tcPr>
            <w:tcW w:w="1207" w:type="dxa"/>
            <w:noWrap/>
            <w:vAlign w:val="center"/>
          </w:tcPr>
          <w:p w:rsidR="00895D8D" w:rsidRPr="00895D8D" w:rsidRDefault="00895D8D" w:rsidP="00707CC6">
            <w:pPr>
              <w:pStyle w:val="Heading3"/>
              <w:jc w:val="center"/>
              <w:rPr>
                <w:b/>
                <w:bCs/>
                <w:i w:val="0"/>
                <w:lang w:val="sr-Cyrl-CS"/>
              </w:rPr>
            </w:pPr>
            <w:r w:rsidRPr="00895D8D">
              <w:rPr>
                <w:b/>
                <w:bCs/>
                <w:i w:val="0"/>
                <w:lang w:val="sr-Cyrl-CS"/>
              </w:rPr>
              <w:t>Оквирна количина</w:t>
            </w:r>
          </w:p>
          <w:p w:rsidR="00895D8D" w:rsidRPr="00096C5F" w:rsidRDefault="00895D8D" w:rsidP="00707CC6">
            <w:pPr>
              <w:pStyle w:val="Heading3"/>
            </w:pPr>
            <w:r w:rsidRPr="00096C5F">
              <w:t xml:space="preserve">       </w:t>
            </w:r>
          </w:p>
        </w:tc>
        <w:tc>
          <w:tcPr>
            <w:tcW w:w="1207" w:type="dxa"/>
          </w:tcPr>
          <w:p w:rsidR="00895D8D" w:rsidRPr="00654306" w:rsidRDefault="00895D8D" w:rsidP="00125BAB">
            <w:pPr>
              <w:jc w:val="center"/>
              <w:rPr>
                <w:b/>
                <w:bCs/>
                <w:sz w:val="18"/>
                <w:szCs w:val="18"/>
                <w:lang w:val="sr-Cyrl-CS"/>
              </w:rPr>
            </w:pPr>
            <w:r>
              <w:rPr>
                <w:b/>
                <w:bCs/>
                <w:sz w:val="18"/>
                <w:szCs w:val="18"/>
                <w:lang w:val="sr-Cyrl-CS"/>
              </w:rPr>
              <w:t>Цена по јед. мере без ПДВ</w:t>
            </w:r>
          </w:p>
        </w:tc>
        <w:tc>
          <w:tcPr>
            <w:tcW w:w="1207" w:type="dxa"/>
          </w:tcPr>
          <w:p w:rsidR="00895D8D" w:rsidRPr="00654306" w:rsidRDefault="00895D8D" w:rsidP="00125BAB">
            <w:pPr>
              <w:jc w:val="center"/>
              <w:rPr>
                <w:b/>
                <w:bCs/>
                <w:sz w:val="18"/>
                <w:szCs w:val="18"/>
                <w:lang w:val="sr-Cyrl-CS"/>
              </w:rPr>
            </w:pPr>
            <w:r>
              <w:rPr>
                <w:b/>
                <w:bCs/>
                <w:sz w:val="18"/>
                <w:szCs w:val="18"/>
                <w:lang w:val="sr-Cyrl-CS"/>
              </w:rPr>
              <w:t>Укупно без ПДВ</w:t>
            </w: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Alprazolam</w:t>
            </w:r>
          </w:p>
        </w:tc>
        <w:tc>
          <w:tcPr>
            <w:tcW w:w="2032" w:type="dxa"/>
          </w:tcPr>
          <w:p w:rsidR="00895D8D" w:rsidRPr="00CD5D4F" w:rsidRDefault="00895D8D" w:rsidP="00707CC6">
            <w:pPr>
              <w:jc w:val="center"/>
              <w:rPr>
                <w:sz w:val="18"/>
                <w:szCs w:val="18"/>
              </w:rPr>
            </w:pPr>
            <w:r w:rsidRPr="00CD5D4F">
              <w:rPr>
                <w:sz w:val="18"/>
                <w:szCs w:val="18"/>
              </w:rPr>
              <w:t>Film tbl. 0,5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Bromazepam</w:t>
            </w:r>
          </w:p>
        </w:tc>
        <w:tc>
          <w:tcPr>
            <w:tcW w:w="2032" w:type="dxa"/>
          </w:tcPr>
          <w:p w:rsidR="00895D8D" w:rsidRPr="00CD5D4F" w:rsidRDefault="00895D8D" w:rsidP="00707CC6">
            <w:pPr>
              <w:jc w:val="center"/>
              <w:rPr>
                <w:sz w:val="18"/>
                <w:szCs w:val="18"/>
              </w:rPr>
            </w:pPr>
            <w:r w:rsidRPr="00CD5D4F">
              <w:rPr>
                <w:sz w:val="18"/>
                <w:szCs w:val="18"/>
              </w:rPr>
              <w:t>Tbl 6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7200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Diazepam</w:t>
            </w:r>
          </w:p>
        </w:tc>
        <w:tc>
          <w:tcPr>
            <w:tcW w:w="2032" w:type="dxa"/>
          </w:tcPr>
          <w:p w:rsidR="00895D8D" w:rsidRPr="00CD5D4F" w:rsidRDefault="00895D8D" w:rsidP="00707CC6">
            <w:pPr>
              <w:jc w:val="center"/>
              <w:rPr>
                <w:sz w:val="18"/>
                <w:szCs w:val="18"/>
              </w:rPr>
            </w:pPr>
            <w:r w:rsidRPr="00CD5D4F">
              <w:rPr>
                <w:sz w:val="18"/>
                <w:szCs w:val="18"/>
              </w:rPr>
              <w:t>Tbl 10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7200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Pr>
                <w:sz w:val="18"/>
                <w:szCs w:val="18"/>
              </w:rPr>
              <w:t xml:space="preserve">Diazepam </w:t>
            </w:r>
          </w:p>
        </w:tc>
        <w:tc>
          <w:tcPr>
            <w:tcW w:w="2032" w:type="dxa"/>
          </w:tcPr>
          <w:p w:rsidR="00895D8D" w:rsidRPr="00CD5D4F" w:rsidRDefault="00895D8D" w:rsidP="00707CC6">
            <w:pPr>
              <w:jc w:val="center"/>
              <w:rPr>
                <w:sz w:val="18"/>
                <w:szCs w:val="18"/>
              </w:rPr>
            </w:pPr>
            <w:r>
              <w:rPr>
                <w:sz w:val="18"/>
                <w:szCs w:val="18"/>
              </w:rPr>
              <w:t>Amp 10x10mg/2ml</w:t>
            </w:r>
          </w:p>
        </w:tc>
        <w:tc>
          <w:tcPr>
            <w:tcW w:w="1012" w:type="dxa"/>
          </w:tcPr>
          <w:p w:rsidR="00895D8D" w:rsidRPr="00CD5D4F" w:rsidRDefault="00895D8D" w:rsidP="00707CC6">
            <w:pPr>
              <w:jc w:val="center"/>
              <w:rPr>
                <w:sz w:val="18"/>
                <w:szCs w:val="18"/>
              </w:rPr>
            </w:pPr>
            <w:r>
              <w:rPr>
                <w:sz w:val="18"/>
                <w:szCs w:val="18"/>
              </w:rPr>
              <w:t>kom</w:t>
            </w:r>
          </w:p>
        </w:tc>
        <w:tc>
          <w:tcPr>
            <w:tcW w:w="1207" w:type="dxa"/>
            <w:noWrap/>
            <w:vAlign w:val="bottom"/>
          </w:tcPr>
          <w:p w:rsidR="00895D8D" w:rsidRDefault="00895D8D" w:rsidP="00707CC6">
            <w:pPr>
              <w:jc w:val="center"/>
              <w:rPr>
                <w:sz w:val="18"/>
                <w:szCs w:val="18"/>
              </w:rPr>
            </w:pPr>
            <w:r>
              <w:rPr>
                <w:sz w:val="18"/>
                <w:szCs w:val="18"/>
              </w:rPr>
              <w:t>100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Diklofenak natrijum</w:t>
            </w:r>
          </w:p>
        </w:tc>
        <w:tc>
          <w:tcPr>
            <w:tcW w:w="2032" w:type="dxa"/>
          </w:tcPr>
          <w:p w:rsidR="00895D8D" w:rsidRPr="00CD5D4F" w:rsidRDefault="00895D8D" w:rsidP="00707CC6">
            <w:pPr>
              <w:jc w:val="center"/>
              <w:rPr>
                <w:sz w:val="18"/>
                <w:szCs w:val="18"/>
              </w:rPr>
            </w:pPr>
            <w:r w:rsidRPr="00CD5D4F">
              <w:rPr>
                <w:sz w:val="18"/>
                <w:szCs w:val="18"/>
              </w:rPr>
              <w:t>Tbl 100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1000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Diklofenak natrijum</w:t>
            </w:r>
          </w:p>
        </w:tc>
        <w:tc>
          <w:tcPr>
            <w:tcW w:w="2032" w:type="dxa"/>
          </w:tcPr>
          <w:p w:rsidR="00895D8D" w:rsidRPr="00CD5D4F" w:rsidRDefault="00895D8D" w:rsidP="00707CC6">
            <w:pPr>
              <w:jc w:val="center"/>
              <w:rPr>
                <w:sz w:val="18"/>
                <w:szCs w:val="18"/>
              </w:rPr>
            </w:pPr>
            <w:r w:rsidRPr="00CD5D4F">
              <w:rPr>
                <w:sz w:val="18"/>
                <w:szCs w:val="18"/>
              </w:rPr>
              <w:t>Rastvor za inj. 75 mg/3ml</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500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Diklofenak natrijum</w:t>
            </w:r>
          </w:p>
        </w:tc>
        <w:tc>
          <w:tcPr>
            <w:tcW w:w="2032" w:type="dxa"/>
          </w:tcPr>
          <w:p w:rsidR="00895D8D" w:rsidRPr="00CD5D4F" w:rsidRDefault="00895D8D" w:rsidP="00707CC6">
            <w:pPr>
              <w:jc w:val="center"/>
              <w:rPr>
                <w:sz w:val="18"/>
                <w:szCs w:val="18"/>
              </w:rPr>
            </w:pPr>
            <w:r w:rsidRPr="00CD5D4F">
              <w:rPr>
                <w:sz w:val="18"/>
                <w:szCs w:val="18"/>
              </w:rPr>
              <w:t>cps 75mg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900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Haloperidol</w:t>
            </w:r>
          </w:p>
        </w:tc>
        <w:tc>
          <w:tcPr>
            <w:tcW w:w="2032" w:type="dxa"/>
          </w:tcPr>
          <w:p w:rsidR="00895D8D" w:rsidRPr="00CD5D4F" w:rsidRDefault="00895D8D" w:rsidP="00707CC6">
            <w:pPr>
              <w:jc w:val="center"/>
              <w:rPr>
                <w:sz w:val="18"/>
                <w:szCs w:val="18"/>
              </w:rPr>
            </w:pPr>
            <w:r w:rsidRPr="00CD5D4F">
              <w:rPr>
                <w:sz w:val="18"/>
                <w:szCs w:val="18"/>
              </w:rPr>
              <w:t>Rastvor za inj. 5mg/ml</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20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Haloperidol</w:t>
            </w:r>
          </w:p>
        </w:tc>
        <w:tc>
          <w:tcPr>
            <w:tcW w:w="2032" w:type="dxa"/>
          </w:tcPr>
          <w:p w:rsidR="00895D8D" w:rsidRPr="00CD5D4F" w:rsidRDefault="00895D8D" w:rsidP="00707CC6">
            <w:pPr>
              <w:jc w:val="center"/>
              <w:rPr>
                <w:sz w:val="18"/>
                <w:szCs w:val="18"/>
              </w:rPr>
            </w:pPr>
            <w:r w:rsidRPr="00CD5D4F">
              <w:rPr>
                <w:sz w:val="18"/>
                <w:szCs w:val="18"/>
              </w:rPr>
              <w:t>Tbl   2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250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Hioscin butilbromid</w:t>
            </w:r>
          </w:p>
        </w:tc>
        <w:tc>
          <w:tcPr>
            <w:tcW w:w="2032" w:type="dxa"/>
          </w:tcPr>
          <w:p w:rsidR="00895D8D" w:rsidRPr="00CD5D4F" w:rsidRDefault="00895D8D" w:rsidP="00707CC6">
            <w:pPr>
              <w:jc w:val="center"/>
              <w:rPr>
                <w:sz w:val="18"/>
                <w:szCs w:val="18"/>
              </w:rPr>
            </w:pPr>
            <w:r w:rsidRPr="00CD5D4F">
              <w:rPr>
                <w:sz w:val="18"/>
                <w:szCs w:val="18"/>
              </w:rPr>
              <w:t>Tbl 10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600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Hioscin butilbromid</w:t>
            </w:r>
          </w:p>
        </w:tc>
        <w:tc>
          <w:tcPr>
            <w:tcW w:w="2032" w:type="dxa"/>
          </w:tcPr>
          <w:p w:rsidR="00895D8D" w:rsidRPr="00CD5D4F" w:rsidRDefault="00895D8D" w:rsidP="00707CC6">
            <w:pPr>
              <w:jc w:val="center"/>
              <w:rPr>
                <w:sz w:val="18"/>
                <w:szCs w:val="18"/>
              </w:rPr>
            </w:pPr>
            <w:r w:rsidRPr="00CD5D4F">
              <w:rPr>
                <w:sz w:val="18"/>
                <w:szCs w:val="18"/>
              </w:rPr>
              <w:t>Rastvor za inj.</w:t>
            </w:r>
            <w:r>
              <w:rPr>
                <w:sz w:val="18"/>
                <w:szCs w:val="18"/>
              </w:rPr>
              <w:t>20mg/ml</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60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6F04A4" w:rsidRDefault="00895D8D" w:rsidP="00707CC6">
            <w:pPr>
              <w:rPr>
                <w:sz w:val="18"/>
                <w:szCs w:val="18"/>
              </w:rPr>
            </w:pPr>
            <w:r w:rsidRPr="006F04A4">
              <w:rPr>
                <w:sz w:val="18"/>
                <w:szCs w:val="18"/>
              </w:rPr>
              <w:t>Hlorpromazin</w:t>
            </w:r>
          </w:p>
        </w:tc>
        <w:tc>
          <w:tcPr>
            <w:tcW w:w="2032" w:type="dxa"/>
          </w:tcPr>
          <w:p w:rsidR="00895D8D" w:rsidRPr="006F04A4" w:rsidRDefault="00895D8D" w:rsidP="00707CC6">
            <w:pPr>
              <w:jc w:val="center"/>
              <w:rPr>
                <w:sz w:val="18"/>
                <w:szCs w:val="18"/>
              </w:rPr>
            </w:pPr>
            <w:r w:rsidRPr="006F04A4">
              <w:rPr>
                <w:sz w:val="18"/>
                <w:szCs w:val="18"/>
              </w:rPr>
              <w:t xml:space="preserve">Tbl 25mg  </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A40186" w:rsidRDefault="00895D8D" w:rsidP="00707CC6">
            <w:pPr>
              <w:jc w:val="center"/>
              <w:rPr>
                <w:sz w:val="18"/>
                <w:szCs w:val="18"/>
              </w:rPr>
            </w:pPr>
            <w:r w:rsidRPr="00A40186">
              <w:rPr>
                <w:sz w:val="18"/>
                <w:szCs w:val="18"/>
              </w:rPr>
              <w:t>2500</w:t>
            </w:r>
          </w:p>
        </w:tc>
        <w:tc>
          <w:tcPr>
            <w:tcW w:w="1207" w:type="dxa"/>
          </w:tcPr>
          <w:p w:rsidR="00895D8D" w:rsidRPr="00A40186" w:rsidRDefault="00895D8D" w:rsidP="00707CC6">
            <w:pPr>
              <w:jc w:val="center"/>
              <w:rPr>
                <w:sz w:val="18"/>
                <w:szCs w:val="18"/>
              </w:rPr>
            </w:pPr>
          </w:p>
        </w:tc>
        <w:tc>
          <w:tcPr>
            <w:tcW w:w="1207" w:type="dxa"/>
          </w:tcPr>
          <w:p w:rsidR="00895D8D" w:rsidRPr="00A40186"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Ibuprofen</w:t>
            </w:r>
          </w:p>
        </w:tc>
        <w:tc>
          <w:tcPr>
            <w:tcW w:w="2032" w:type="dxa"/>
          </w:tcPr>
          <w:p w:rsidR="00895D8D" w:rsidRPr="00CD5D4F" w:rsidRDefault="00895D8D" w:rsidP="00707CC6">
            <w:pPr>
              <w:jc w:val="center"/>
              <w:rPr>
                <w:sz w:val="18"/>
                <w:szCs w:val="18"/>
              </w:rPr>
            </w:pPr>
            <w:r w:rsidRPr="00CD5D4F">
              <w:rPr>
                <w:sz w:val="18"/>
                <w:szCs w:val="18"/>
              </w:rPr>
              <w:t>Tbl. 600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Pr>
                <w:sz w:val="18"/>
                <w:szCs w:val="18"/>
              </w:rPr>
              <w:t>Ibuprofen+paracetamol</w:t>
            </w:r>
          </w:p>
        </w:tc>
        <w:tc>
          <w:tcPr>
            <w:tcW w:w="2032" w:type="dxa"/>
          </w:tcPr>
          <w:p w:rsidR="00895D8D" w:rsidRPr="00CD5D4F" w:rsidRDefault="00895D8D" w:rsidP="00707CC6">
            <w:pPr>
              <w:jc w:val="center"/>
              <w:rPr>
                <w:sz w:val="18"/>
                <w:szCs w:val="18"/>
              </w:rPr>
            </w:pPr>
            <w:r>
              <w:rPr>
                <w:sz w:val="18"/>
                <w:szCs w:val="18"/>
              </w:rPr>
              <w:t>Tbl 200mg+325mg</w:t>
            </w:r>
          </w:p>
        </w:tc>
        <w:tc>
          <w:tcPr>
            <w:tcW w:w="1012" w:type="dxa"/>
          </w:tcPr>
          <w:p w:rsidR="00895D8D" w:rsidRPr="00CD5D4F" w:rsidRDefault="00895D8D" w:rsidP="00707CC6">
            <w:pPr>
              <w:jc w:val="center"/>
              <w:rPr>
                <w:sz w:val="18"/>
                <w:szCs w:val="18"/>
              </w:rPr>
            </w:pPr>
            <w:r>
              <w:rPr>
                <w:sz w:val="18"/>
                <w:szCs w:val="18"/>
              </w:rPr>
              <w:t>kom</w:t>
            </w:r>
          </w:p>
        </w:tc>
        <w:tc>
          <w:tcPr>
            <w:tcW w:w="1207" w:type="dxa"/>
            <w:noWrap/>
            <w:vAlign w:val="bottom"/>
          </w:tcPr>
          <w:p w:rsidR="00895D8D" w:rsidRDefault="00895D8D" w:rsidP="00707CC6">
            <w:pPr>
              <w:jc w:val="center"/>
              <w:rPr>
                <w:sz w:val="18"/>
                <w:szCs w:val="18"/>
              </w:rPr>
            </w:pPr>
            <w:r>
              <w:rPr>
                <w:sz w:val="18"/>
                <w:szCs w:val="18"/>
              </w:rPr>
              <w:t>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Lorazepam</w:t>
            </w:r>
          </w:p>
        </w:tc>
        <w:tc>
          <w:tcPr>
            <w:tcW w:w="2032" w:type="dxa"/>
          </w:tcPr>
          <w:p w:rsidR="00895D8D" w:rsidRPr="00CD5D4F" w:rsidRDefault="00895D8D" w:rsidP="00707CC6">
            <w:pPr>
              <w:jc w:val="center"/>
              <w:rPr>
                <w:sz w:val="18"/>
                <w:szCs w:val="18"/>
              </w:rPr>
            </w:pPr>
            <w:r w:rsidRPr="00CD5D4F">
              <w:rPr>
                <w:sz w:val="18"/>
                <w:szCs w:val="18"/>
              </w:rPr>
              <w:t>tbl 2,5mg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8000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6F04A4" w:rsidRDefault="00895D8D" w:rsidP="00707CC6">
            <w:pPr>
              <w:rPr>
                <w:sz w:val="18"/>
                <w:szCs w:val="18"/>
              </w:rPr>
            </w:pPr>
            <w:r w:rsidRPr="006F04A4">
              <w:rPr>
                <w:sz w:val="18"/>
                <w:szCs w:val="18"/>
              </w:rPr>
              <w:t>Lorazepam</w:t>
            </w:r>
          </w:p>
        </w:tc>
        <w:tc>
          <w:tcPr>
            <w:tcW w:w="2032" w:type="dxa"/>
          </w:tcPr>
          <w:p w:rsidR="00895D8D" w:rsidRPr="006F04A4" w:rsidRDefault="00895D8D" w:rsidP="00707CC6">
            <w:pPr>
              <w:jc w:val="center"/>
              <w:rPr>
                <w:sz w:val="18"/>
                <w:szCs w:val="18"/>
              </w:rPr>
            </w:pPr>
            <w:r w:rsidRPr="006F04A4">
              <w:rPr>
                <w:sz w:val="18"/>
                <w:szCs w:val="18"/>
              </w:rPr>
              <w:t>Tbl 1mg</w:t>
            </w:r>
          </w:p>
        </w:tc>
        <w:tc>
          <w:tcPr>
            <w:tcW w:w="1012" w:type="dxa"/>
          </w:tcPr>
          <w:p w:rsidR="00895D8D" w:rsidRPr="006F04A4" w:rsidRDefault="00895D8D" w:rsidP="00707CC6">
            <w:pPr>
              <w:jc w:val="center"/>
              <w:rPr>
                <w:sz w:val="18"/>
                <w:szCs w:val="18"/>
              </w:rPr>
            </w:pPr>
            <w:r w:rsidRPr="006F04A4">
              <w:rPr>
                <w:sz w:val="18"/>
                <w:szCs w:val="18"/>
              </w:rPr>
              <w:t>Kom</w:t>
            </w:r>
          </w:p>
        </w:tc>
        <w:tc>
          <w:tcPr>
            <w:tcW w:w="1207" w:type="dxa"/>
            <w:noWrap/>
            <w:vAlign w:val="bottom"/>
          </w:tcPr>
          <w:p w:rsidR="00895D8D" w:rsidRPr="006F04A4" w:rsidRDefault="00895D8D" w:rsidP="00707CC6">
            <w:pPr>
              <w:jc w:val="center"/>
              <w:rPr>
                <w:sz w:val="18"/>
                <w:szCs w:val="18"/>
              </w:rPr>
            </w:pPr>
            <w:r>
              <w:rPr>
                <w:sz w:val="18"/>
                <w:szCs w:val="18"/>
              </w:rPr>
              <w:t>3000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Metamizol natrijum</w:t>
            </w:r>
          </w:p>
        </w:tc>
        <w:tc>
          <w:tcPr>
            <w:tcW w:w="2032" w:type="dxa"/>
          </w:tcPr>
          <w:p w:rsidR="00895D8D" w:rsidRPr="00CD5D4F" w:rsidRDefault="00895D8D" w:rsidP="00707CC6">
            <w:pPr>
              <w:jc w:val="center"/>
              <w:rPr>
                <w:sz w:val="18"/>
                <w:szCs w:val="18"/>
              </w:rPr>
            </w:pPr>
            <w:r w:rsidRPr="00CD5D4F">
              <w:rPr>
                <w:sz w:val="18"/>
                <w:szCs w:val="18"/>
              </w:rPr>
              <w:t>Rastv. Za inj. 2,5g/5ml</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600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Midazolam</w:t>
            </w:r>
          </w:p>
        </w:tc>
        <w:tc>
          <w:tcPr>
            <w:tcW w:w="2032" w:type="dxa"/>
          </w:tcPr>
          <w:p w:rsidR="00895D8D" w:rsidRPr="00CD5D4F" w:rsidRDefault="00895D8D" w:rsidP="00707CC6">
            <w:pPr>
              <w:jc w:val="center"/>
              <w:rPr>
                <w:sz w:val="18"/>
                <w:szCs w:val="18"/>
              </w:rPr>
            </w:pPr>
            <w:r w:rsidRPr="00CD5D4F">
              <w:rPr>
                <w:sz w:val="18"/>
                <w:szCs w:val="18"/>
              </w:rPr>
              <w:t>tbl 15mg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150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Paracetamol</w:t>
            </w:r>
          </w:p>
        </w:tc>
        <w:tc>
          <w:tcPr>
            <w:tcW w:w="2032" w:type="dxa"/>
          </w:tcPr>
          <w:p w:rsidR="00895D8D" w:rsidRPr="00CD5D4F" w:rsidRDefault="00895D8D" w:rsidP="00707CC6">
            <w:pPr>
              <w:jc w:val="center"/>
              <w:rPr>
                <w:sz w:val="18"/>
                <w:szCs w:val="18"/>
              </w:rPr>
            </w:pPr>
            <w:r w:rsidRPr="00CD5D4F">
              <w:rPr>
                <w:sz w:val="18"/>
                <w:szCs w:val="18"/>
              </w:rPr>
              <w:t>tbl 500mg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13000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Paracetamol</w:t>
            </w:r>
          </w:p>
        </w:tc>
        <w:tc>
          <w:tcPr>
            <w:tcW w:w="2032" w:type="dxa"/>
          </w:tcPr>
          <w:p w:rsidR="00895D8D" w:rsidRPr="006F04A4" w:rsidRDefault="00895D8D" w:rsidP="00707CC6">
            <w:pPr>
              <w:jc w:val="center"/>
              <w:rPr>
                <w:sz w:val="18"/>
                <w:szCs w:val="18"/>
              </w:rPr>
            </w:pPr>
            <w:r w:rsidRPr="006F04A4">
              <w:rPr>
                <w:sz w:val="18"/>
                <w:szCs w:val="18"/>
              </w:rPr>
              <w:t>inf 10mg/ml 10x100ml</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200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Sertralin</w:t>
            </w:r>
          </w:p>
        </w:tc>
        <w:tc>
          <w:tcPr>
            <w:tcW w:w="2032" w:type="dxa"/>
          </w:tcPr>
          <w:p w:rsidR="00895D8D" w:rsidRPr="00CD5D4F" w:rsidRDefault="00895D8D" w:rsidP="00707CC6">
            <w:pPr>
              <w:jc w:val="center"/>
              <w:rPr>
                <w:sz w:val="18"/>
                <w:szCs w:val="18"/>
              </w:rPr>
            </w:pPr>
            <w:r w:rsidRPr="00CD5D4F">
              <w:rPr>
                <w:sz w:val="18"/>
                <w:szCs w:val="18"/>
              </w:rPr>
              <w:t>Film tbl 50 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280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24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Pr>
                <w:sz w:val="18"/>
                <w:szCs w:val="18"/>
              </w:rPr>
              <w:t>Tizanidin</w:t>
            </w:r>
          </w:p>
        </w:tc>
        <w:tc>
          <w:tcPr>
            <w:tcW w:w="2032" w:type="dxa"/>
          </w:tcPr>
          <w:p w:rsidR="00895D8D" w:rsidRPr="00CD5D4F" w:rsidRDefault="00895D8D" w:rsidP="00707CC6">
            <w:pPr>
              <w:jc w:val="center"/>
              <w:rPr>
                <w:sz w:val="18"/>
                <w:szCs w:val="18"/>
              </w:rPr>
            </w:pPr>
            <w:r>
              <w:rPr>
                <w:sz w:val="18"/>
                <w:szCs w:val="18"/>
              </w:rPr>
              <w:t>Tbl 4mg</w:t>
            </w:r>
          </w:p>
        </w:tc>
        <w:tc>
          <w:tcPr>
            <w:tcW w:w="1012" w:type="dxa"/>
          </w:tcPr>
          <w:p w:rsidR="00895D8D" w:rsidRPr="00CD5D4F" w:rsidRDefault="00895D8D" w:rsidP="00707CC6">
            <w:pPr>
              <w:jc w:val="center"/>
              <w:rPr>
                <w:sz w:val="18"/>
                <w:szCs w:val="18"/>
              </w:rPr>
            </w:pPr>
            <w:r>
              <w:rPr>
                <w:sz w:val="18"/>
                <w:szCs w:val="18"/>
              </w:rPr>
              <w:t>kom</w:t>
            </w:r>
          </w:p>
        </w:tc>
        <w:tc>
          <w:tcPr>
            <w:tcW w:w="1207" w:type="dxa"/>
            <w:noWrap/>
            <w:vAlign w:val="bottom"/>
          </w:tcPr>
          <w:p w:rsidR="00895D8D" w:rsidRDefault="00895D8D" w:rsidP="00707CC6">
            <w:pPr>
              <w:jc w:val="center"/>
              <w:rPr>
                <w:sz w:val="18"/>
                <w:szCs w:val="18"/>
              </w:rPr>
            </w:pPr>
            <w:r>
              <w:rPr>
                <w:sz w:val="18"/>
                <w:szCs w:val="18"/>
              </w:rPr>
              <w:t>300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895D8D">
        <w:trPr>
          <w:trHeight w:val="730"/>
        </w:trPr>
        <w:tc>
          <w:tcPr>
            <w:tcW w:w="591" w:type="dxa"/>
            <w:tcMar>
              <w:left w:w="29" w:type="dxa"/>
            </w:tcMar>
          </w:tcPr>
          <w:p w:rsidR="00895D8D" w:rsidRPr="00096C5F" w:rsidRDefault="00895D8D" w:rsidP="00943A89">
            <w:pPr>
              <w:numPr>
                <w:ilvl w:val="0"/>
                <w:numId w:val="48"/>
              </w:numPr>
              <w:rPr>
                <w:sz w:val="18"/>
                <w:szCs w:val="18"/>
                <w:lang w:val="sr-Latn-CS"/>
              </w:rPr>
            </w:pPr>
          </w:p>
        </w:tc>
        <w:tc>
          <w:tcPr>
            <w:tcW w:w="2204" w:type="dxa"/>
            <w:noWrap/>
            <w:tcMar>
              <w:left w:w="29" w:type="dxa"/>
            </w:tcMar>
          </w:tcPr>
          <w:p w:rsidR="00895D8D" w:rsidRPr="00CD5D4F" w:rsidRDefault="00895D8D" w:rsidP="00707CC6">
            <w:pPr>
              <w:rPr>
                <w:sz w:val="18"/>
                <w:szCs w:val="18"/>
              </w:rPr>
            </w:pPr>
            <w:r w:rsidRPr="00CD5D4F">
              <w:rPr>
                <w:sz w:val="18"/>
                <w:szCs w:val="18"/>
              </w:rPr>
              <w:t>Zolpidem tartarat</w:t>
            </w:r>
          </w:p>
        </w:tc>
        <w:tc>
          <w:tcPr>
            <w:tcW w:w="2032" w:type="dxa"/>
          </w:tcPr>
          <w:p w:rsidR="00895D8D" w:rsidRPr="00CD5D4F" w:rsidRDefault="00895D8D" w:rsidP="00707CC6">
            <w:pPr>
              <w:jc w:val="center"/>
              <w:rPr>
                <w:sz w:val="18"/>
                <w:szCs w:val="18"/>
              </w:rPr>
            </w:pPr>
            <w:r w:rsidRPr="00CD5D4F">
              <w:rPr>
                <w:sz w:val="18"/>
                <w:szCs w:val="18"/>
              </w:rPr>
              <w:t>tbl 10mg</w:t>
            </w:r>
          </w:p>
        </w:tc>
        <w:tc>
          <w:tcPr>
            <w:tcW w:w="1012" w:type="dxa"/>
          </w:tcPr>
          <w:p w:rsidR="00895D8D" w:rsidRPr="00CD5D4F" w:rsidRDefault="00895D8D" w:rsidP="00707CC6">
            <w:pPr>
              <w:jc w:val="center"/>
              <w:rPr>
                <w:sz w:val="18"/>
                <w:szCs w:val="18"/>
              </w:rPr>
            </w:pPr>
            <w:r w:rsidRPr="00CD5D4F">
              <w:rPr>
                <w:sz w:val="18"/>
                <w:szCs w:val="18"/>
              </w:rPr>
              <w:t>kom</w:t>
            </w:r>
          </w:p>
        </w:tc>
        <w:tc>
          <w:tcPr>
            <w:tcW w:w="1207" w:type="dxa"/>
            <w:noWrap/>
            <w:vAlign w:val="bottom"/>
          </w:tcPr>
          <w:p w:rsidR="00895D8D" w:rsidRPr="00CD5D4F" w:rsidRDefault="00895D8D" w:rsidP="00707CC6">
            <w:pPr>
              <w:jc w:val="center"/>
              <w:rPr>
                <w:sz w:val="18"/>
                <w:szCs w:val="18"/>
              </w:rPr>
            </w:pPr>
            <w:r>
              <w:rPr>
                <w:sz w:val="18"/>
                <w:szCs w:val="18"/>
              </w:rPr>
              <w:t>150</w:t>
            </w:r>
          </w:p>
        </w:tc>
        <w:tc>
          <w:tcPr>
            <w:tcW w:w="1207" w:type="dxa"/>
          </w:tcPr>
          <w:p w:rsidR="00895D8D" w:rsidRDefault="00895D8D" w:rsidP="00707CC6">
            <w:pPr>
              <w:jc w:val="center"/>
              <w:rPr>
                <w:sz w:val="18"/>
                <w:szCs w:val="18"/>
              </w:rPr>
            </w:pPr>
          </w:p>
        </w:tc>
        <w:tc>
          <w:tcPr>
            <w:tcW w:w="1207" w:type="dxa"/>
          </w:tcPr>
          <w:p w:rsidR="00895D8D" w:rsidRDefault="00895D8D" w:rsidP="00707CC6">
            <w:pPr>
              <w:jc w:val="center"/>
              <w:rPr>
                <w:sz w:val="18"/>
                <w:szCs w:val="18"/>
              </w:rPr>
            </w:pPr>
          </w:p>
        </w:tc>
      </w:tr>
      <w:tr w:rsidR="00895D8D" w:rsidRPr="00096C5F" w:rsidTr="00125BAB">
        <w:trPr>
          <w:trHeight w:val="240"/>
        </w:trPr>
        <w:tc>
          <w:tcPr>
            <w:tcW w:w="591" w:type="dxa"/>
            <w:tcMar>
              <w:left w:w="29" w:type="dxa"/>
            </w:tcMar>
          </w:tcPr>
          <w:p w:rsidR="00895D8D" w:rsidRPr="00096C5F" w:rsidRDefault="00895D8D" w:rsidP="00895D8D">
            <w:pPr>
              <w:ind w:left="1080"/>
              <w:rPr>
                <w:sz w:val="18"/>
                <w:szCs w:val="18"/>
                <w:lang w:val="sr-Latn-CS"/>
              </w:rPr>
            </w:pPr>
          </w:p>
        </w:tc>
        <w:tc>
          <w:tcPr>
            <w:tcW w:w="7662" w:type="dxa"/>
            <w:gridSpan w:val="5"/>
            <w:noWrap/>
            <w:tcMar>
              <w:left w:w="29"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БЕЗ  ПДВ</w:t>
            </w:r>
          </w:p>
        </w:tc>
        <w:tc>
          <w:tcPr>
            <w:tcW w:w="1207" w:type="dxa"/>
          </w:tcPr>
          <w:p w:rsidR="00895D8D" w:rsidRDefault="00895D8D" w:rsidP="00707CC6">
            <w:pPr>
              <w:jc w:val="center"/>
              <w:rPr>
                <w:sz w:val="18"/>
                <w:szCs w:val="18"/>
                <w:lang w:val="sr-Cyrl-CS"/>
              </w:rPr>
            </w:pPr>
          </w:p>
          <w:p w:rsidR="00231C1F" w:rsidRPr="00231C1F" w:rsidRDefault="00231C1F" w:rsidP="00707CC6">
            <w:pPr>
              <w:jc w:val="center"/>
              <w:rPr>
                <w:sz w:val="18"/>
                <w:szCs w:val="18"/>
                <w:lang w:val="sr-Cyrl-CS"/>
              </w:rPr>
            </w:pPr>
          </w:p>
        </w:tc>
      </w:tr>
      <w:tr w:rsidR="00895D8D" w:rsidRPr="00096C5F" w:rsidTr="00125BAB">
        <w:trPr>
          <w:trHeight w:val="240"/>
        </w:trPr>
        <w:tc>
          <w:tcPr>
            <w:tcW w:w="591" w:type="dxa"/>
            <w:tcMar>
              <w:left w:w="29" w:type="dxa"/>
            </w:tcMar>
          </w:tcPr>
          <w:p w:rsidR="00895D8D" w:rsidRPr="00096C5F" w:rsidRDefault="00895D8D" w:rsidP="00895D8D">
            <w:pPr>
              <w:ind w:left="1080"/>
              <w:rPr>
                <w:sz w:val="18"/>
                <w:szCs w:val="18"/>
                <w:lang w:val="sr-Latn-CS"/>
              </w:rPr>
            </w:pPr>
          </w:p>
        </w:tc>
        <w:tc>
          <w:tcPr>
            <w:tcW w:w="7662" w:type="dxa"/>
            <w:gridSpan w:val="5"/>
            <w:noWrap/>
            <w:tcMar>
              <w:left w:w="29" w:type="dxa"/>
            </w:tcMar>
            <w:vAlign w:val="center"/>
          </w:tcPr>
          <w:p w:rsidR="00895D8D" w:rsidRPr="00654306" w:rsidRDefault="00895D8D" w:rsidP="00125BAB">
            <w:pPr>
              <w:jc w:val="right"/>
              <w:rPr>
                <w:b/>
                <w:i/>
                <w:sz w:val="20"/>
                <w:szCs w:val="20"/>
                <w:lang w:val="sr-Cyrl-CS"/>
              </w:rPr>
            </w:pPr>
            <w:r w:rsidRPr="00654306">
              <w:rPr>
                <w:b/>
                <w:i/>
                <w:sz w:val="20"/>
                <w:szCs w:val="20"/>
                <w:lang w:val="sr-Cyrl-CS"/>
              </w:rPr>
              <w:t>ИЗНОС ПДВ</w:t>
            </w:r>
          </w:p>
        </w:tc>
        <w:tc>
          <w:tcPr>
            <w:tcW w:w="1207" w:type="dxa"/>
          </w:tcPr>
          <w:p w:rsidR="00895D8D" w:rsidRDefault="00895D8D" w:rsidP="00707CC6">
            <w:pPr>
              <w:jc w:val="center"/>
              <w:rPr>
                <w:sz w:val="18"/>
                <w:szCs w:val="18"/>
                <w:lang w:val="sr-Cyrl-CS"/>
              </w:rPr>
            </w:pPr>
          </w:p>
          <w:p w:rsidR="00231C1F" w:rsidRPr="00231C1F" w:rsidRDefault="00231C1F" w:rsidP="00707CC6">
            <w:pPr>
              <w:jc w:val="center"/>
              <w:rPr>
                <w:sz w:val="18"/>
                <w:szCs w:val="18"/>
                <w:lang w:val="sr-Cyrl-CS"/>
              </w:rPr>
            </w:pPr>
          </w:p>
        </w:tc>
      </w:tr>
      <w:tr w:rsidR="00895D8D" w:rsidRPr="00096C5F" w:rsidTr="00125BAB">
        <w:trPr>
          <w:trHeight w:val="240"/>
        </w:trPr>
        <w:tc>
          <w:tcPr>
            <w:tcW w:w="591" w:type="dxa"/>
            <w:tcMar>
              <w:left w:w="29" w:type="dxa"/>
            </w:tcMar>
          </w:tcPr>
          <w:p w:rsidR="00895D8D" w:rsidRPr="00096C5F" w:rsidRDefault="00895D8D" w:rsidP="00895D8D">
            <w:pPr>
              <w:ind w:left="1080"/>
              <w:rPr>
                <w:sz w:val="18"/>
                <w:szCs w:val="18"/>
                <w:lang w:val="sr-Latn-CS"/>
              </w:rPr>
            </w:pPr>
          </w:p>
        </w:tc>
        <w:tc>
          <w:tcPr>
            <w:tcW w:w="7662" w:type="dxa"/>
            <w:gridSpan w:val="5"/>
            <w:noWrap/>
            <w:tcMar>
              <w:left w:w="29"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СА ПДВ</w:t>
            </w:r>
          </w:p>
        </w:tc>
        <w:tc>
          <w:tcPr>
            <w:tcW w:w="1207" w:type="dxa"/>
          </w:tcPr>
          <w:p w:rsidR="00895D8D" w:rsidRDefault="00895D8D" w:rsidP="00707CC6">
            <w:pPr>
              <w:jc w:val="center"/>
              <w:rPr>
                <w:sz w:val="18"/>
                <w:szCs w:val="18"/>
                <w:lang w:val="sr-Cyrl-CS"/>
              </w:rPr>
            </w:pPr>
          </w:p>
          <w:p w:rsidR="00231C1F" w:rsidRPr="00231C1F" w:rsidRDefault="00231C1F" w:rsidP="00707CC6">
            <w:pPr>
              <w:jc w:val="center"/>
              <w:rPr>
                <w:sz w:val="18"/>
                <w:szCs w:val="18"/>
                <w:lang w:val="sr-Cyrl-CS"/>
              </w:rPr>
            </w:pPr>
          </w:p>
        </w:tc>
      </w:tr>
    </w:tbl>
    <w:p w:rsidR="00654306" w:rsidRDefault="00654306" w:rsidP="00654306">
      <w:pPr>
        <w:rPr>
          <w:b/>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895D8D" w:rsidRDefault="00895D8D" w:rsidP="00895D8D">
      <w:pPr>
        <w:jc w:val="both"/>
        <w:rPr>
          <w:sz w:val="22"/>
          <w:szCs w:val="22"/>
          <w:lang w:val="sr-Latn-CS"/>
        </w:rPr>
      </w:pPr>
      <w:r>
        <w:rPr>
          <w:sz w:val="22"/>
          <w:szCs w:val="22"/>
          <w:lang w:val="sr-Latn-CS"/>
        </w:rPr>
        <w:t xml:space="preserve">                                                                                                                                     ______________</w:t>
      </w:r>
    </w:p>
    <w:p w:rsidR="00895D8D" w:rsidRDefault="00895D8D" w:rsidP="00895D8D">
      <w:pPr>
        <w:jc w:val="right"/>
        <w:rPr>
          <w:sz w:val="22"/>
          <w:szCs w:val="22"/>
          <w:lang w:val="sr-Cyrl-CS"/>
        </w:rPr>
      </w:pPr>
      <w:r>
        <w:rPr>
          <w:sz w:val="22"/>
          <w:szCs w:val="22"/>
          <w:lang w:val="sr-Latn-CS"/>
        </w:rPr>
        <w:t xml:space="preserve">                                                                                                                                      </w:t>
      </w:r>
      <w:r>
        <w:rPr>
          <w:sz w:val="22"/>
          <w:szCs w:val="22"/>
          <w:lang w:val="sr-Cyrl-CS"/>
        </w:rPr>
        <w:t>(потпис и печат)</w:t>
      </w:r>
    </w:p>
    <w:p w:rsidR="00895D8D" w:rsidRPr="001028A6" w:rsidRDefault="00895D8D" w:rsidP="00895D8D"/>
    <w:p w:rsidR="00654306" w:rsidRDefault="00654306" w:rsidP="00654306">
      <w:pPr>
        <w:rPr>
          <w:b/>
          <w:lang w:val="sr-Cyrl-CS"/>
        </w:rPr>
      </w:pPr>
    </w:p>
    <w:p w:rsidR="00895D8D" w:rsidRDefault="00895D8D" w:rsidP="00654306">
      <w:pPr>
        <w:rPr>
          <w:b/>
          <w:lang w:val="sr-Cyrl-CS"/>
        </w:rPr>
      </w:pPr>
      <w:r>
        <w:rPr>
          <w:b/>
          <w:lang w:val="sr-Cyrl-CS"/>
        </w:rPr>
        <w:br w:type="page"/>
      </w:r>
    </w:p>
    <w:p w:rsidR="00895D8D" w:rsidRPr="00B44097" w:rsidRDefault="00895D8D" w:rsidP="00895D8D">
      <w:pPr>
        <w:jc w:val="right"/>
        <w:rPr>
          <w:b/>
          <w:sz w:val="22"/>
          <w:szCs w:val="22"/>
          <w:lang w:val="sr-Cyrl-CS"/>
        </w:rPr>
      </w:pPr>
      <w:r>
        <w:rPr>
          <w:b/>
          <w:sz w:val="22"/>
          <w:szCs w:val="22"/>
          <w:lang w:val="sr-Cyrl-CS"/>
        </w:rPr>
        <w:t>образац 8/8</w:t>
      </w:r>
    </w:p>
    <w:p w:rsidR="00895D8D" w:rsidRDefault="00895D8D" w:rsidP="00895D8D">
      <w:pPr>
        <w:rPr>
          <w:sz w:val="22"/>
          <w:szCs w:val="22"/>
          <w:lang w:val="sr-Cyrl-CS"/>
        </w:rPr>
      </w:pPr>
    </w:p>
    <w:p w:rsidR="00895D8D" w:rsidRPr="00654306" w:rsidRDefault="00895D8D" w:rsidP="00895D8D">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895D8D" w:rsidRDefault="00895D8D" w:rsidP="00654306">
      <w:pPr>
        <w:rPr>
          <w:b/>
          <w:lang w:val="sr-Cyrl-CS"/>
        </w:rPr>
      </w:pPr>
    </w:p>
    <w:p w:rsidR="00895D8D" w:rsidRDefault="00895D8D" w:rsidP="00654306">
      <w:pPr>
        <w:rPr>
          <w:b/>
          <w:lang w:val="sr-Cyrl-CS"/>
        </w:rPr>
      </w:pPr>
    </w:p>
    <w:p w:rsidR="00895D8D" w:rsidRDefault="00895D8D" w:rsidP="00654306">
      <w:pPr>
        <w:rPr>
          <w:b/>
          <w:lang w:val="sr-Cyrl-CS"/>
        </w:rPr>
      </w:pPr>
    </w:p>
    <w:p w:rsidR="00654306" w:rsidRPr="003214F3" w:rsidRDefault="00654306" w:rsidP="00654306">
      <w:pPr>
        <w:rPr>
          <w:sz w:val="16"/>
          <w:szCs w:val="16"/>
        </w:rPr>
      </w:pPr>
      <w:r>
        <w:rPr>
          <w:b/>
          <w:lang w:val="sr-Cyrl-CS"/>
        </w:rPr>
        <w:t>Партија број</w:t>
      </w:r>
      <w:r>
        <w:rPr>
          <w:b/>
          <w:lang w:val="sr-Latn-CS"/>
        </w:rPr>
        <w:t xml:space="preserve"> </w:t>
      </w:r>
      <w:r>
        <w:rPr>
          <w:b/>
        </w:rPr>
        <w:t xml:space="preserve">8 – Витамини, масти и креме </w:t>
      </w:r>
    </w:p>
    <w:p w:rsidR="00654306" w:rsidRDefault="00654306" w:rsidP="00654306">
      <w:pPr>
        <w:jc w:val="both"/>
        <w:rPr>
          <w:sz w:val="22"/>
          <w:szCs w:val="22"/>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127"/>
        <w:gridCol w:w="2268"/>
        <w:gridCol w:w="820"/>
        <w:gridCol w:w="1288"/>
        <w:gridCol w:w="1288"/>
        <w:gridCol w:w="1288"/>
      </w:tblGrid>
      <w:tr w:rsidR="00895D8D" w:rsidRPr="00096C5F" w:rsidTr="00895D8D">
        <w:trPr>
          <w:trHeight w:val="240"/>
        </w:trPr>
        <w:tc>
          <w:tcPr>
            <w:tcW w:w="567"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Ред. Број </w:t>
            </w:r>
          </w:p>
        </w:tc>
        <w:tc>
          <w:tcPr>
            <w:tcW w:w="2127" w:type="dxa"/>
            <w:vAlign w:val="center"/>
          </w:tcPr>
          <w:p w:rsidR="00895D8D" w:rsidRPr="00096C5F" w:rsidRDefault="00895D8D" w:rsidP="00707CC6">
            <w:pPr>
              <w:jc w:val="center"/>
              <w:rPr>
                <w:b/>
                <w:bCs/>
                <w:sz w:val="18"/>
                <w:szCs w:val="18"/>
                <w:lang w:val="sr-Latn-CS"/>
              </w:rPr>
            </w:pPr>
            <w:r w:rsidRPr="00096C5F">
              <w:rPr>
                <w:b/>
                <w:bCs/>
                <w:sz w:val="18"/>
                <w:szCs w:val="18"/>
                <w:lang w:val="sr-Latn-CS"/>
              </w:rPr>
              <w:t xml:space="preserve">Назив </w:t>
            </w:r>
          </w:p>
        </w:tc>
        <w:tc>
          <w:tcPr>
            <w:tcW w:w="2268" w:type="dxa"/>
            <w:vAlign w:val="center"/>
          </w:tcPr>
          <w:p w:rsidR="00895D8D" w:rsidRPr="00096C5F" w:rsidRDefault="00895D8D" w:rsidP="00707CC6">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vAlign w:val="center"/>
          </w:tcPr>
          <w:p w:rsidR="00895D8D" w:rsidRPr="00096C5F" w:rsidRDefault="00895D8D"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895D8D" w:rsidRPr="00895D8D" w:rsidRDefault="00895D8D" w:rsidP="00125BAB">
            <w:pPr>
              <w:pStyle w:val="Heading3"/>
              <w:jc w:val="center"/>
              <w:rPr>
                <w:b/>
                <w:bCs/>
                <w:i w:val="0"/>
                <w:lang w:val="sr-Cyrl-CS"/>
              </w:rPr>
            </w:pPr>
            <w:r w:rsidRPr="00895D8D">
              <w:rPr>
                <w:b/>
                <w:bCs/>
                <w:i w:val="0"/>
                <w:lang w:val="sr-Cyrl-CS"/>
              </w:rPr>
              <w:t>Оквирна количина</w:t>
            </w:r>
          </w:p>
          <w:p w:rsidR="00895D8D" w:rsidRPr="00096C5F" w:rsidRDefault="00895D8D" w:rsidP="00125BAB">
            <w:pPr>
              <w:pStyle w:val="Heading3"/>
            </w:pPr>
            <w:r w:rsidRPr="00096C5F">
              <w:t xml:space="preserve">       </w:t>
            </w:r>
          </w:p>
        </w:tc>
        <w:tc>
          <w:tcPr>
            <w:tcW w:w="1288" w:type="dxa"/>
          </w:tcPr>
          <w:p w:rsidR="00895D8D" w:rsidRPr="00654306" w:rsidRDefault="00895D8D" w:rsidP="00125BAB">
            <w:pPr>
              <w:jc w:val="center"/>
              <w:rPr>
                <w:b/>
                <w:bCs/>
                <w:sz w:val="18"/>
                <w:szCs w:val="18"/>
                <w:lang w:val="sr-Cyrl-CS"/>
              </w:rPr>
            </w:pPr>
            <w:r>
              <w:rPr>
                <w:b/>
                <w:bCs/>
                <w:sz w:val="18"/>
                <w:szCs w:val="18"/>
                <w:lang w:val="sr-Cyrl-CS"/>
              </w:rPr>
              <w:t>Цена по јед. мере без ПДВ</w:t>
            </w:r>
          </w:p>
        </w:tc>
        <w:tc>
          <w:tcPr>
            <w:tcW w:w="1288" w:type="dxa"/>
          </w:tcPr>
          <w:p w:rsidR="00895D8D" w:rsidRPr="00654306" w:rsidRDefault="00895D8D" w:rsidP="00125BAB">
            <w:pPr>
              <w:jc w:val="center"/>
              <w:rPr>
                <w:b/>
                <w:bCs/>
                <w:sz w:val="18"/>
                <w:szCs w:val="18"/>
                <w:lang w:val="sr-Cyrl-CS"/>
              </w:rPr>
            </w:pPr>
            <w:r>
              <w:rPr>
                <w:b/>
                <w:bCs/>
                <w:sz w:val="18"/>
                <w:szCs w:val="18"/>
                <w:lang w:val="sr-Cyrl-CS"/>
              </w:rPr>
              <w:t>Укупно без ПДВ</w:t>
            </w:r>
          </w:p>
        </w:tc>
      </w:tr>
      <w:tr w:rsidR="00895D8D" w:rsidRPr="00096C5F" w:rsidTr="00895D8D">
        <w:trPr>
          <w:trHeight w:val="361"/>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Askorbinska kiselina</w:t>
            </w:r>
          </w:p>
        </w:tc>
        <w:tc>
          <w:tcPr>
            <w:tcW w:w="2268" w:type="dxa"/>
            <w:vAlign w:val="bottom"/>
          </w:tcPr>
          <w:p w:rsidR="00895D8D" w:rsidRPr="00CD5D4F" w:rsidRDefault="00895D8D" w:rsidP="00707CC6">
            <w:pPr>
              <w:jc w:val="center"/>
              <w:rPr>
                <w:sz w:val="18"/>
                <w:szCs w:val="18"/>
              </w:rPr>
            </w:pPr>
            <w:r w:rsidRPr="00CD5D4F">
              <w:rPr>
                <w:sz w:val="18"/>
                <w:szCs w:val="18"/>
              </w:rPr>
              <w:t>amp 500mg/5ml</w:t>
            </w:r>
          </w:p>
        </w:tc>
        <w:tc>
          <w:tcPr>
            <w:tcW w:w="820" w:type="dxa"/>
            <w:vAlign w:val="bottom"/>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400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 xml:space="preserve">Eko-K </w:t>
            </w:r>
          </w:p>
        </w:tc>
        <w:tc>
          <w:tcPr>
            <w:tcW w:w="2268" w:type="dxa"/>
            <w:vAlign w:val="bottom"/>
          </w:tcPr>
          <w:p w:rsidR="00895D8D" w:rsidRPr="00CD5D4F" w:rsidRDefault="00895D8D" w:rsidP="00707CC6">
            <w:pPr>
              <w:jc w:val="center"/>
              <w:rPr>
                <w:sz w:val="18"/>
                <w:szCs w:val="18"/>
              </w:rPr>
            </w:pPr>
            <w:r w:rsidRPr="00CD5D4F">
              <w:rPr>
                <w:sz w:val="18"/>
                <w:szCs w:val="18"/>
              </w:rPr>
              <w:t>tbl 1gr</w:t>
            </w:r>
          </w:p>
        </w:tc>
        <w:tc>
          <w:tcPr>
            <w:tcW w:w="820" w:type="dxa"/>
            <w:vAlign w:val="bottom"/>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4080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096C5F" w:rsidTr="00895D8D">
        <w:trPr>
          <w:trHeight w:val="240"/>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Fluocinolon acetonid+neomicin sulfat</w:t>
            </w:r>
          </w:p>
        </w:tc>
        <w:tc>
          <w:tcPr>
            <w:tcW w:w="2268" w:type="dxa"/>
          </w:tcPr>
          <w:p w:rsidR="00895D8D" w:rsidRPr="00CD5D4F" w:rsidRDefault="00895D8D" w:rsidP="00707CC6">
            <w:pPr>
              <w:jc w:val="center"/>
              <w:rPr>
                <w:sz w:val="18"/>
                <w:szCs w:val="18"/>
              </w:rPr>
            </w:pPr>
            <w:r w:rsidRPr="00CD5D4F">
              <w:rPr>
                <w:sz w:val="18"/>
                <w:szCs w:val="18"/>
              </w:rPr>
              <w:t>mast (0,25mg+3,3 mg)/g    15 g</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5</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Hidroksokobalamin</w:t>
            </w:r>
          </w:p>
        </w:tc>
        <w:tc>
          <w:tcPr>
            <w:tcW w:w="2268" w:type="dxa"/>
          </w:tcPr>
          <w:p w:rsidR="00895D8D" w:rsidRPr="00CD5D4F" w:rsidRDefault="00895D8D" w:rsidP="00707CC6">
            <w:pPr>
              <w:jc w:val="center"/>
              <w:rPr>
                <w:sz w:val="18"/>
                <w:szCs w:val="18"/>
              </w:rPr>
            </w:pPr>
            <w:r w:rsidRPr="00CD5D4F">
              <w:rPr>
                <w:sz w:val="18"/>
                <w:szCs w:val="18"/>
              </w:rPr>
              <w:t>amp 2500mcg/2ml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150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096C5F" w:rsidTr="00895D8D">
        <w:trPr>
          <w:trHeight w:val="240"/>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Oktenidin dihidrohlorid+fenoksietanol</w:t>
            </w:r>
          </w:p>
        </w:tc>
        <w:tc>
          <w:tcPr>
            <w:tcW w:w="2268" w:type="dxa"/>
          </w:tcPr>
          <w:p w:rsidR="00895D8D" w:rsidRPr="00CD5D4F" w:rsidRDefault="00895D8D" w:rsidP="00707CC6">
            <w:pPr>
              <w:jc w:val="center"/>
              <w:rPr>
                <w:sz w:val="18"/>
                <w:szCs w:val="18"/>
              </w:rPr>
            </w:pPr>
            <w:r w:rsidRPr="00CD5D4F">
              <w:rPr>
                <w:sz w:val="18"/>
                <w:szCs w:val="18"/>
              </w:rPr>
              <w:t>20mg+1mg/ml 250ml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250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895D8D">
        <w:trPr>
          <w:trHeight w:val="240"/>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Piridoksin hlorid</w:t>
            </w:r>
          </w:p>
        </w:tc>
        <w:tc>
          <w:tcPr>
            <w:tcW w:w="2268" w:type="dxa"/>
          </w:tcPr>
          <w:p w:rsidR="00895D8D" w:rsidRPr="00CD5D4F" w:rsidRDefault="00895D8D" w:rsidP="00707CC6">
            <w:pPr>
              <w:jc w:val="center"/>
              <w:rPr>
                <w:sz w:val="18"/>
                <w:szCs w:val="18"/>
              </w:rPr>
            </w:pPr>
            <w:r w:rsidRPr="00CD5D4F">
              <w:rPr>
                <w:sz w:val="18"/>
                <w:szCs w:val="18"/>
              </w:rPr>
              <w:t>amp 50mg/2ml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650</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lang w:val="sr-Cyrl-CS"/>
              </w:rPr>
            </w:pPr>
          </w:p>
          <w:p w:rsidR="00895D8D" w:rsidRPr="00895D8D" w:rsidRDefault="00895D8D" w:rsidP="00707CC6">
            <w:pPr>
              <w:jc w:val="center"/>
              <w:rPr>
                <w:sz w:val="18"/>
                <w:szCs w:val="18"/>
                <w:lang w:val="sr-Cyrl-CS"/>
              </w:rPr>
            </w:pPr>
          </w:p>
        </w:tc>
      </w:tr>
      <w:tr w:rsidR="00895D8D" w:rsidRPr="00096C5F" w:rsidTr="00895D8D">
        <w:trPr>
          <w:trHeight w:val="407"/>
        </w:trPr>
        <w:tc>
          <w:tcPr>
            <w:tcW w:w="567" w:type="dxa"/>
          </w:tcPr>
          <w:p w:rsidR="00895D8D" w:rsidRPr="00096C5F" w:rsidRDefault="00895D8D" w:rsidP="00943A89">
            <w:pPr>
              <w:numPr>
                <w:ilvl w:val="0"/>
                <w:numId w:val="49"/>
              </w:numPr>
              <w:rPr>
                <w:sz w:val="18"/>
                <w:szCs w:val="18"/>
                <w:lang w:val="sr-Latn-CS"/>
              </w:rPr>
            </w:pPr>
          </w:p>
        </w:tc>
        <w:tc>
          <w:tcPr>
            <w:tcW w:w="2127" w:type="dxa"/>
            <w:tcMar>
              <w:left w:w="43" w:type="dxa"/>
            </w:tcMar>
          </w:tcPr>
          <w:p w:rsidR="00895D8D" w:rsidRPr="00CD5D4F" w:rsidRDefault="00895D8D" w:rsidP="00707CC6">
            <w:pPr>
              <w:rPr>
                <w:sz w:val="18"/>
                <w:szCs w:val="18"/>
              </w:rPr>
            </w:pPr>
            <w:r w:rsidRPr="00CD5D4F">
              <w:rPr>
                <w:sz w:val="18"/>
                <w:szCs w:val="18"/>
              </w:rPr>
              <w:t>Povidon jod</w:t>
            </w:r>
          </w:p>
        </w:tc>
        <w:tc>
          <w:tcPr>
            <w:tcW w:w="2268" w:type="dxa"/>
          </w:tcPr>
          <w:p w:rsidR="00895D8D" w:rsidRPr="00CD5D4F" w:rsidRDefault="00895D8D" w:rsidP="00707CC6">
            <w:pPr>
              <w:jc w:val="center"/>
              <w:rPr>
                <w:sz w:val="18"/>
                <w:szCs w:val="18"/>
              </w:rPr>
            </w:pPr>
            <w:r w:rsidRPr="00CD5D4F">
              <w:rPr>
                <w:sz w:val="18"/>
                <w:szCs w:val="18"/>
              </w:rPr>
              <w:t>rastvor za kožu (10% ) 500 ml</w:t>
            </w:r>
          </w:p>
        </w:tc>
        <w:tc>
          <w:tcPr>
            <w:tcW w:w="820" w:type="dxa"/>
          </w:tcPr>
          <w:p w:rsidR="00895D8D" w:rsidRPr="00CD5D4F" w:rsidRDefault="00895D8D" w:rsidP="00707CC6">
            <w:pPr>
              <w:jc w:val="center"/>
              <w:rPr>
                <w:sz w:val="18"/>
                <w:szCs w:val="18"/>
              </w:rPr>
            </w:pPr>
            <w:r w:rsidRPr="00CD5D4F">
              <w:rPr>
                <w:sz w:val="18"/>
                <w:szCs w:val="18"/>
              </w:rPr>
              <w:t>kom</w:t>
            </w:r>
          </w:p>
        </w:tc>
        <w:tc>
          <w:tcPr>
            <w:tcW w:w="1288" w:type="dxa"/>
            <w:noWrap/>
            <w:vAlign w:val="bottom"/>
          </w:tcPr>
          <w:p w:rsidR="00895D8D" w:rsidRPr="00CD5D4F" w:rsidRDefault="00895D8D" w:rsidP="00707CC6">
            <w:pPr>
              <w:jc w:val="center"/>
              <w:rPr>
                <w:sz w:val="18"/>
                <w:szCs w:val="18"/>
              </w:rPr>
            </w:pPr>
            <w:r>
              <w:rPr>
                <w:sz w:val="18"/>
                <w:szCs w:val="18"/>
              </w:rPr>
              <w:t>15</w:t>
            </w:r>
          </w:p>
        </w:tc>
        <w:tc>
          <w:tcPr>
            <w:tcW w:w="1288" w:type="dxa"/>
          </w:tcPr>
          <w:p w:rsidR="00895D8D" w:rsidRDefault="00895D8D" w:rsidP="00707CC6">
            <w:pPr>
              <w:jc w:val="center"/>
              <w:rPr>
                <w:sz w:val="18"/>
                <w:szCs w:val="18"/>
              </w:rPr>
            </w:pPr>
          </w:p>
        </w:tc>
        <w:tc>
          <w:tcPr>
            <w:tcW w:w="1288" w:type="dxa"/>
          </w:tcPr>
          <w:p w:rsidR="00895D8D" w:rsidRDefault="00895D8D" w:rsidP="00707CC6">
            <w:pPr>
              <w:jc w:val="center"/>
              <w:rPr>
                <w:sz w:val="18"/>
                <w:szCs w:val="18"/>
              </w:rPr>
            </w:pPr>
          </w:p>
        </w:tc>
      </w:tr>
      <w:tr w:rsidR="00895D8D" w:rsidRPr="00096C5F" w:rsidTr="00125BAB">
        <w:trPr>
          <w:trHeight w:val="407"/>
        </w:trPr>
        <w:tc>
          <w:tcPr>
            <w:tcW w:w="567" w:type="dxa"/>
          </w:tcPr>
          <w:p w:rsidR="00895D8D" w:rsidRPr="00096C5F" w:rsidRDefault="00895D8D" w:rsidP="00895D8D">
            <w:pPr>
              <w:ind w:left="216"/>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БЕЗ  ПДВ</w:t>
            </w:r>
          </w:p>
        </w:tc>
        <w:tc>
          <w:tcPr>
            <w:tcW w:w="1288" w:type="dxa"/>
          </w:tcPr>
          <w:p w:rsidR="00895D8D" w:rsidRDefault="00895D8D" w:rsidP="00707CC6">
            <w:pPr>
              <w:jc w:val="center"/>
              <w:rPr>
                <w:sz w:val="18"/>
                <w:szCs w:val="18"/>
              </w:rPr>
            </w:pPr>
          </w:p>
        </w:tc>
      </w:tr>
      <w:tr w:rsidR="00895D8D" w:rsidRPr="00096C5F" w:rsidTr="00125BAB">
        <w:trPr>
          <w:trHeight w:val="407"/>
        </w:trPr>
        <w:tc>
          <w:tcPr>
            <w:tcW w:w="567" w:type="dxa"/>
          </w:tcPr>
          <w:p w:rsidR="00895D8D" w:rsidRPr="00096C5F" w:rsidRDefault="00895D8D" w:rsidP="00895D8D">
            <w:pPr>
              <w:ind w:left="216"/>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ИЗНОС ПДВ</w:t>
            </w:r>
          </w:p>
        </w:tc>
        <w:tc>
          <w:tcPr>
            <w:tcW w:w="1288" w:type="dxa"/>
          </w:tcPr>
          <w:p w:rsidR="00895D8D" w:rsidRDefault="00895D8D" w:rsidP="00707CC6">
            <w:pPr>
              <w:jc w:val="center"/>
              <w:rPr>
                <w:sz w:val="18"/>
                <w:szCs w:val="18"/>
              </w:rPr>
            </w:pPr>
          </w:p>
        </w:tc>
      </w:tr>
      <w:tr w:rsidR="00895D8D" w:rsidRPr="00096C5F" w:rsidTr="00125BAB">
        <w:trPr>
          <w:trHeight w:val="407"/>
        </w:trPr>
        <w:tc>
          <w:tcPr>
            <w:tcW w:w="567" w:type="dxa"/>
          </w:tcPr>
          <w:p w:rsidR="00895D8D" w:rsidRPr="00096C5F" w:rsidRDefault="00895D8D" w:rsidP="00895D8D">
            <w:pPr>
              <w:ind w:left="216"/>
              <w:rPr>
                <w:sz w:val="18"/>
                <w:szCs w:val="18"/>
                <w:lang w:val="sr-Latn-CS"/>
              </w:rPr>
            </w:pPr>
          </w:p>
        </w:tc>
        <w:tc>
          <w:tcPr>
            <w:tcW w:w="7791" w:type="dxa"/>
            <w:gridSpan w:val="5"/>
            <w:tcMar>
              <w:left w:w="43" w:type="dxa"/>
            </w:tcMar>
            <w:vAlign w:val="center"/>
          </w:tcPr>
          <w:p w:rsidR="00895D8D" w:rsidRPr="00654306" w:rsidRDefault="00895D8D"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895D8D" w:rsidRDefault="00895D8D" w:rsidP="00707CC6">
            <w:pPr>
              <w:jc w:val="center"/>
              <w:rPr>
                <w:sz w:val="18"/>
                <w:szCs w:val="18"/>
              </w:rPr>
            </w:pPr>
          </w:p>
        </w:tc>
      </w:tr>
    </w:tbl>
    <w:p w:rsidR="00654306" w:rsidRDefault="00654306" w:rsidP="00654306">
      <w:pPr>
        <w:tabs>
          <w:tab w:val="right" w:pos="9180"/>
        </w:tabs>
        <w:ind w:right="-109"/>
        <w:rPr>
          <w:b/>
          <w:i/>
          <w:sz w:val="22"/>
          <w:szCs w:val="22"/>
          <w:lang w:val="sr-Cyrl-CS"/>
        </w:rPr>
      </w:pPr>
    </w:p>
    <w:p w:rsidR="00654306" w:rsidRDefault="00654306" w:rsidP="00654306">
      <w:pPr>
        <w:tabs>
          <w:tab w:val="right" w:pos="9180"/>
        </w:tabs>
        <w:ind w:right="-109"/>
        <w:rPr>
          <w:b/>
          <w:i/>
          <w:sz w:val="22"/>
          <w:szCs w:val="22"/>
          <w:lang w:val="sr-Cyrl-CS"/>
        </w:rPr>
      </w:pPr>
    </w:p>
    <w:p w:rsidR="00895D8D" w:rsidRDefault="00895D8D" w:rsidP="00895D8D">
      <w:pPr>
        <w:jc w:val="both"/>
        <w:rPr>
          <w:sz w:val="22"/>
          <w:szCs w:val="22"/>
          <w:lang w:val="sr-Cyrl-CS"/>
        </w:rPr>
      </w:pPr>
    </w:p>
    <w:p w:rsidR="00895D8D" w:rsidRDefault="00895D8D" w:rsidP="00895D8D">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895D8D" w:rsidRDefault="00895D8D" w:rsidP="00895D8D">
      <w:pPr>
        <w:jc w:val="both"/>
        <w:rPr>
          <w:sz w:val="22"/>
          <w:szCs w:val="22"/>
          <w:lang w:val="sr-Latn-CS"/>
        </w:rPr>
      </w:pPr>
      <w:r>
        <w:rPr>
          <w:sz w:val="22"/>
          <w:szCs w:val="22"/>
          <w:lang w:val="sr-Latn-CS"/>
        </w:rPr>
        <w:t xml:space="preserve">                                                                                                                                     ______________</w:t>
      </w:r>
    </w:p>
    <w:p w:rsidR="00895D8D" w:rsidRDefault="00895D8D" w:rsidP="00895D8D">
      <w:pPr>
        <w:jc w:val="right"/>
        <w:rPr>
          <w:sz w:val="22"/>
          <w:szCs w:val="22"/>
          <w:lang w:val="sr-Cyrl-CS"/>
        </w:rPr>
      </w:pPr>
      <w:r>
        <w:rPr>
          <w:sz w:val="22"/>
          <w:szCs w:val="22"/>
          <w:lang w:val="sr-Latn-CS"/>
        </w:rPr>
        <w:t xml:space="preserve">                                                                                                                                      </w:t>
      </w:r>
      <w:r>
        <w:rPr>
          <w:sz w:val="22"/>
          <w:szCs w:val="22"/>
          <w:lang w:val="sr-Cyrl-CS"/>
        </w:rPr>
        <w:t>(потпис и печат)</w:t>
      </w:r>
    </w:p>
    <w:p w:rsidR="0027387B" w:rsidRDefault="00895D8D" w:rsidP="00654306">
      <w:pPr>
        <w:rPr>
          <w:b/>
          <w:sz w:val="22"/>
          <w:szCs w:val="22"/>
          <w:lang w:val="sr-Cyrl-CS"/>
        </w:rPr>
      </w:pPr>
      <w:r>
        <w:rPr>
          <w:b/>
          <w:sz w:val="22"/>
          <w:szCs w:val="22"/>
          <w:lang w:val="sr-Cyrl-CS"/>
        </w:rPr>
        <w:br w:type="page"/>
      </w:r>
    </w:p>
    <w:p w:rsidR="0027387B" w:rsidRPr="00B44097" w:rsidRDefault="0027387B" w:rsidP="0027387B">
      <w:pPr>
        <w:jc w:val="right"/>
        <w:rPr>
          <w:b/>
          <w:sz w:val="22"/>
          <w:szCs w:val="22"/>
          <w:lang w:val="sr-Cyrl-CS"/>
        </w:rPr>
      </w:pPr>
      <w:r>
        <w:rPr>
          <w:b/>
          <w:sz w:val="22"/>
          <w:szCs w:val="22"/>
          <w:lang w:val="sr-Cyrl-CS"/>
        </w:rPr>
        <w:t>образац 8/9</w:t>
      </w:r>
    </w:p>
    <w:p w:rsidR="0027387B" w:rsidRDefault="0027387B" w:rsidP="0027387B">
      <w:pPr>
        <w:rPr>
          <w:sz w:val="22"/>
          <w:szCs w:val="22"/>
          <w:lang w:val="sr-Cyrl-CS"/>
        </w:rPr>
      </w:pPr>
    </w:p>
    <w:p w:rsidR="0027387B" w:rsidRPr="00654306" w:rsidRDefault="0027387B" w:rsidP="0027387B">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27387B" w:rsidRDefault="0027387B" w:rsidP="00654306">
      <w:pPr>
        <w:rPr>
          <w:b/>
          <w:sz w:val="22"/>
          <w:szCs w:val="22"/>
          <w:lang w:val="sr-Cyrl-CS"/>
        </w:rPr>
      </w:pPr>
    </w:p>
    <w:p w:rsidR="0027387B" w:rsidRDefault="0027387B" w:rsidP="00654306">
      <w:pPr>
        <w:rPr>
          <w:b/>
          <w:sz w:val="22"/>
          <w:szCs w:val="22"/>
          <w:lang w:val="sr-Cyrl-CS"/>
        </w:rPr>
      </w:pPr>
    </w:p>
    <w:p w:rsidR="0027387B" w:rsidRDefault="0027387B" w:rsidP="00654306">
      <w:pPr>
        <w:rPr>
          <w:b/>
          <w:sz w:val="22"/>
          <w:szCs w:val="22"/>
          <w:lang w:val="sr-Cyrl-CS"/>
        </w:rPr>
      </w:pPr>
    </w:p>
    <w:p w:rsidR="00654306" w:rsidRPr="0043497B" w:rsidRDefault="00654306" w:rsidP="00231C1F">
      <w:pPr>
        <w:jc w:val="both"/>
        <w:rPr>
          <w:sz w:val="22"/>
          <w:szCs w:val="22"/>
        </w:rPr>
      </w:pPr>
      <w:r w:rsidRPr="0043497B">
        <w:rPr>
          <w:b/>
          <w:sz w:val="22"/>
          <w:szCs w:val="22"/>
          <w:lang w:val="sr-Cyrl-CS"/>
        </w:rPr>
        <w:t>Партија број</w:t>
      </w:r>
      <w:r w:rsidRPr="0043497B">
        <w:rPr>
          <w:b/>
          <w:sz w:val="22"/>
          <w:szCs w:val="22"/>
          <w:lang w:val="sr-Latn-CS"/>
        </w:rPr>
        <w:t xml:space="preserve"> </w:t>
      </w:r>
      <w:r w:rsidRPr="0043497B">
        <w:rPr>
          <w:b/>
          <w:sz w:val="22"/>
          <w:szCs w:val="22"/>
        </w:rPr>
        <w:t>9 – Бронходилататори, муколитици, антиепилептици, антипаркинсонци и антихистаминици</w:t>
      </w:r>
    </w:p>
    <w:p w:rsidR="00654306" w:rsidRPr="00970AC8" w:rsidRDefault="00654306" w:rsidP="00654306">
      <w:pPr>
        <w:ind w:left="2880" w:firstLine="720"/>
        <w:rPr>
          <w:sz w:val="22"/>
          <w:szCs w:val="22"/>
        </w:rPr>
      </w:pPr>
    </w:p>
    <w:tbl>
      <w:tblPr>
        <w:tblW w:w="9460" w:type="dxa"/>
        <w:tblInd w:w="-91" w:type="dxa"/>
        <w:tblLayout w:type="fixed"/>
        <w:tblCellMar>
          <w:left w:w="0" w:type="dxa"/>
          <w:right w:w="0" w:type="dxa"/>
        </w:tblCellMar>
        <w:tblLook w:val="0000"/>
      </w:tblPr>
      <w:tblGrid>
        <w:gridCol w:w="591"/>
        <w:gridCol w:w="2204"/>
        <w:gridCol w:w="2032"/>
        <w:gridCol w:w="1012"/>
        <w:gridCol w:w="1207"/>
        <w:gridCol w:w="1207"/>
        <w:gridCol w:w="1207"/>
      </w:tblGrid>
      <w:tr w:rsidR="0027387B" w:rsidRPr="00096C5F" w:rsidTr="0027387B">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27387B" w:rsidRPr="00096C5F" w:rsidRDefault="0027387B" w:rsidP="00707CC6">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27387B" w:rsidRPr="00E70C38" w:rsidRDefault="0027387B" w:rsidP="00707CC6">
            <w:pPr>
              <w:jc w:val="center"/>
              <w:rPr>
                <w:b/>
                <w:bCs/>
                <w:sz w:val="18"/>
                <w:szCs w:val="18"/>
              </w:rPr>
            </w:pPr>
            <w:r>
              <w:rPr>
                <w:b/>
                <w:bCs/>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27387B" w:rsidRPr="00681011" w:rsidRDefault="0027387B" w:rsidP="00707CC6">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27387B" w:rsidRPr="00096C5F" w:rsidRDefault="0027387B" w:rsidP="00707CC6">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27387B" w:rsidRPr="00895D8D" w:rsidRDefault="0027387B" w:rsidP="00125BAB">
            <w:pPr>
              <w:pStyle w:val="Heading3"/>
              <w:jc w:val="center"/>
              <w:rPr>
                <w:b/>
                <w:bCs/>
                <w:i w:val="0"/>
                <w:lang w:val="sr-Cyrl-CS"/>
              </w:rPr>
            </w:pPr>
            <w:r w:rsidRPr="00895D8D">
              <w:rPr>
                <w:b/>
                <w:bCs/>
                <w:i w:val="0"/>
                <w:lang w:val="sr-Cyrl-CS"/>
              </w:rPr>
              <w:t>Оквирна количина</w:t>
            </w:r>
          </w:p>
          <w:p w:rsidR="0027387B" w:rsidRPr="00096C5F" w:rsidRDefault="0027387B" w:rsidP="00125BAB">
            <w:pPr>
              <w:pStyle w:val="Heading3"/>
            </w:pPr>
            <w:r w:rsidRPr="00096C5F">
              <w:t xml:space="preserve">       </w:t>
            </w:r>
          </w:p>
        </w:tc>
        <w:tc>
          <w:tcPr>
            <w:tcW w:w="1207" w:type="dxa"/>
            <w:tcBorders>
              <w:top w:val="single" w:sz="4" w:space="0" w:color="auto"/>
              <w:left w:val="nil"/>
              <w:bottom w:val="single" w:sz="4" w:space="0" w:color="auto"/>
              <w:right w:val="single" w:sz="4" w:space="0" w:color="auto"/>
            </w:tcBorders>
          </w:tcPr>
          <w:p w:rsidR="0027387B" w:rsidRPr="00654306" w:rsidRDefault="0027387B" w:rsidP="00125BAB">
            <w:pPr>
              <w:jc w:val="center"/>
              <w:rPr>
                <w:b/>
                <w:bCs/>
                <w:sz w:val="18"/>
                <w:szCs w:val="18"/>
                <w:lang w:val="sr-Cyrl-CS"/>
              </w:rPr>
            </w:pPr>
            <w:r>
              <w:rPr>
                <w:b/>
                <w:bCs/>
                <w:sz w:val="18"/>
                <w:szCs w:val="18"/>
                <w:lang w:val="sr-Cyrl-CS"/>
              </w:rPr>
              <w:t>Цена по јед. мере без ПДВ</w:t>
            </w:r>
          </w:p>
        </w:tc>
        <w:tc>
          <w:tcPr>
            <w:tcW w:w="1207" w:type="dxa"/>
            <w:tcBorders>
              <w:top w:val="single" w:sz="4" w:space="0" w:color="auto"/>
              <w:left w:val="nil"/>
              <w:bottom w:val="single" w:sz="4" w:space="0" w:color="auto"/>
              <w:right w:val="single" w:sz="4" w:space="0" w:color="auto"/>
            </w:tcBorders>
          </w:tcPr>
          <w:p w:rsidR="0027387B" w:rsidRPr="00654306" w:rsidRDefault="0027387B" w:rsidP="00125BAB">
            <w:pPr>
              <w:jc w:val="center"/>
              <w:rPr>
                <w:b/>
                <w:bCs/>
                <w:sz w:val="18"/>
                <w:szCs w:val="18"/>
                <w:lang w:val="sr-Cyrl-CS"/>
              </w:rPr>
            </w:pPr>
            <w:r>
              <w:rPr>
                <w:b/>
                <w:bCs/>
                <w:sz w:val="18"/>
                <w:szCs w:val="18"/>
                <w:lang w:val="sr-Cyrl-CS"/>
              </w:rPr>
              <w:t>Укупно без ПДВ</w:t>
            </w: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Aminofillin R</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tbl 350 mg</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150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Fenobarbiton</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Tbl 100 mg</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30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rastvor za raspršivanje (5mg/ml) 10 ml</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40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rastvor za inhalaciju pod pritiskom 200 doza (0,05mg+0,021mg) 10 ml</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4</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Hloropiramin hlorid</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rastvor za injekcije 20mg/2ml</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50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Karbamazepin</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tbl  200 mg</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100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Deksametazon</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Pr>
                <w:sz w:val="18"/>
                <w:szCs w:val="18"/>
              </w:rPr>
              <w:t>Rastv. z</w:t>
            </w:r>
            <w:r w:rsidRPr="00CD5D4F">
              <w:rPr>
                <w:sz w:val="18"/>
                <w:szCs w:val="18"/>
              </w:rPr>
              <w:t>a inj. 4mg/ml</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100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Default="0027387B" w:rsidP="00707CC6">
            <w:pPr>
              <w:rPr>
                <w:sz w:val="18"/>
                <w:szCs w:val="18"/>
              </w:rPr>
            </w:pPr>
            <w:r>
              <w:rPr>
                <w:sz w:val="18"/>
                <w:szCs w:val="18"/>
              </w:rPr>
              <w:t xml:space="preserve">Levodopa+benzerazid </w:t>
            </w:r>
          </w:p>
        </w:tc>
        <w:tc>
          <w:tcPr>
            <w:tcW w:w="2032"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r>
              <w:rPr>
                <w:sz w:val="18"/>
                <w:szCs w:val="18"/>
              </w:rPr>
              <w:t>Tbl(200mg+50mg)</w:t>
            </w:r>
          </w:p>
        </w:tc>
        <w:tc>
          <w:tcPr>
            <w:tcW w:w="1012" w:type="dxa"/>
            <w:tcBorders>
              <w:top w:val="single" w:sz="4" w:space="0" w:color="auto"/>
              <w:left w:val="single" w:sz="4" w:space="0" w:color="auto"/>
              <w:bottom w:val="single" w:sz="4" w:space="0" w:color="auto"/>
              <w:right w:val="single" w:sz="4" w:space="0" w:color="auto"/>
            </w:tcBorders>
          </w:tcPr>
          <w:p w:rsidR="0027387B" w:rsidRDefault="0027387B" w:rsidP="00707CC6">
            <w:pPr>
              <w:jc w:val="center"/>
              <w:rPr>
                <w:sz w:val="18"/>
                <w:szCs w:val="18"/>
              </w:rPr>
            </w:pPr>
            <w:r>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Default="0027387B" w:rsidP="00707CC6">
            <w:pPr>
              <w:jc w:val="center"/>
              <w:rPr>
                <w:sz w:val="18"/>
                <w:szCs w:val="18"/>
              </w:rPr>
            </w:pPr>
            <w:r>
              <w:rPr>
                <w:sz w:val="18"/>
                <w:szCs w:val="18"/>
              </w:rPr>
              <w:t>100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Metilprednizolon</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prašak I rastvarač za rastvor  inj. 40 mg /ml</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60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Natrijum valproat+valproinska kiselina</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tbl (333mg+145mg)</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300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r>
      <w:tr w:rsidR="0027387B" w:rsidRPr="00096C5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943A89">
            <w:pPr>
              <w:numPr>
                <w:ilvl w:val="0"/>
                <w:numId w:val="50"/>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CD5D4F" w:rsidRDefault="0027387B" w:rsidP="00707CC6">
            <w:pPr>
              <w:rPr>
                <w:sz w:val="18"/>
                <w:szCs w:val="18"/>
              </w:rPr>
            </w:pPr>
            <w:r w:rsidRPr="00CD5D4F">
              <w:rPr>
                <w:sz w:val="18"/>
                <w:szCs w:val="18"/>
              </w:rPr>
              <w:t>Teofilin</w:t>
            </w:r>
          </w:p>
        </w:tc>
        <w:tc>
          <w:tcPr>
            <w:tcW w:w="2032" w:type="dxa"/>
            <w:tcBorders>
              <w:top w:val="single" w:sz="4" w:space="0" w:color="auto"/>
              <w:left w:val="nil"/>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Caps 250 mg</w:t>
            </w:r>
          </w:p>
        </w:tc>
        <w:tc>
          <w:tcPr>
            <w:tcW w:w="1012" w:type="dxa"/>
            <w:tcBorders>
              <w:top w:val="single" w:sz="4" w:space="0" w:color="auto"/>
              <w:left w:val="single" w:sz="4" w:space="0" w:color="auto"/>
              <w:bottom w:val="single" w:sz="4" w:space="0" w:color="auto"/>
              <w:right w:val="single" w:sz="4" w:space="0" w:color="auto"/>
            </w:tcBorders>
          </w:tcPr>
          <w:p w:rsidR="0027387B" w:rsidRPr="00CD5D4F" w:rsidRDefault="0027387B" w:rsidP="00707CC6">
            <w:pPr>
              <w:jc w:val="center"/>
              <w:rPr>
                <w:sz w:val="18"/>
                <w:szCs w:val="18"/>
              </w:rPr>
            </w:pPr>
            <w:r w:rsidRPr="00CD5D4F">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CD5D4F" w:rsidRDefault="0027387B" w:rsidP="00707CC6">
            <w:pPr>
              <w:jc w:val="center"/>
              <w:rPr>
                <w:sz w:val="18"/>
                <w:szCs w:val="18"/>
              </w:rPr>
            </w:pPr>
            <w:r>
              <w:rPr>
                <w:sz w:val="18"/>
                <w:szCs w:val="18"/>
              </w:rPr>
              <w:t>280</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27387B">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654306" w:rsidRDefault="0027387B" w:rsidP="00125BAB">
            <w:pPr>
              <w:jc w:val="right"/>
              <w:rPr>
                <w:b/>
                <w:i/>
                <w:sz w:val="20"/>
                <w:szCs w:val="20"/>
                <w:lang w:val="sr-Cyrl-CS"/>
              </w:rPr>
            </w:pPr>
            <w:r w:rsidRPr="00654306">
              <w:rPr>
                <w:b/>
                <w:i/>
                <w:sz w:val="20"/>
                <w:szCs w:val="20"/>
                <w:lang w:val="sr-Cyrl-CS"/>
              </w:rPr>
              <w:t>УКУПНО ПОНУЂЕНА ЦЕНА БЕЗ  ПДВ</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27387B">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654306" w:rsidRDefault="0027387B" w:rsidP="00125BAB">
            <w:pPr>
              <w:jc w:val="right"/>
              <w:rPr>
                <w:b/>
                <w:i/>
                <w:sz w:val="20"/>
                <w:szCs w:val="20"/>
                <w:lang w:val="sr-Cyrl-CS"/>
              </w:rPr>
            </w:pPr>
            <w:r w:rsidRPr="00654306">
              <w:rPr>
                <w:b/>
                <w:i/>
                <w:sz w:val="20"/>
                <w:szCs w:val="20"/>
                <w:lang w:val="sr-Cyrl-CS"/>
              </w:rPr>
              <w:t>ИЗНОС ПДВ</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r w:rsidR="0027387B"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096C5F" w:rsidRDefault="0027387B" w:rsidP="0027387B">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654306" w:rsidRDefault="0027387B" w:rsidP="00125BAB">
            <w:pPr>
              <w:jc w:val="right"/>
              <w:rPr>
                <w:b/>
                <w:i/>
                <w:sz w:val="20"/>
                <w:szCs w:val="20"/>
                <w:lang w:val="sr-Cyrl-CS"/>
              </w:rPr>
            </w:pPr>
            <w:r w:rsidRPr="00654306">
              <w:rPr>
                <w:b/>
                <w:i/>
                <w:sz w:val="20"/>
                <w:szCs w:val="20"/>
                <w:lang w:val="sr-Cyrl-CS"/>
              </w:rPr>
              <w:t>УКУПНО ПОНУЂЕНА ЦЕНА СА ПДВ</w:t>
            </w:r>
          </w:p>
        </w:tc>
        <w:tc>
          <w:tcPr>
            <w:tcW w:w="1207" w:type="dxa"/>
            <w:tcBorders>
              <w:top w:val="single" w:sz="4" w:space="0" w:color="auto"/>
              <w:left w:val="nil"/>
              <w:bottom w:val="single" w:sz="4" w:space="0" w:color="auto"/>
              <w:right w:val="single" w:sz="4" w:space="0" w:color="auto"/>
            </w:tcBorders>
          </w:tcPr>
          <w:p w:rsidR="0027387B" w:rsidRDefault="0027387B" w:rsidP="00707CC6">
            <w:pPr>
              <w:jc w:val="center"/>
              <w:rPr>
                <w:sz w:val="18"/>
                <w:szCs w:val="18"/>
                <w:lang w:val="sr-Cyrl-CS"/>
              </w:rPr>
            </w:pPr>
          </w:p>
          <w:p w:rsidR="0027387B" w:rsidRPr="0027387B" w:rsidRDefault="0027387B" w:rsidP="00707CC6">
            <w:pPr>
              <w:jc w:val="center"/>
              <w:rPr>
                <w:sz w:val="18"/>
                <w:szCs w:val="18"/>
                <w:lang w:val="sr-Cyrl-CS"/>
              </w:rPr>
            </w:pPr>
          </w:p>
        </w:tc>
      </w:tr>
    </w:tbl>
    <w:p w:rsidR="00654306" w:rsidRDefault="00654306" w:rsidP="00654306">
      <w:pPr>
        <w:tabs>
          <w:tab w:val="right" w:pos="9180"/>
        </w:tabs>
        <w:ind w:right="-109" w:firstLine="4860"/>
        <w:rPr>
          <w:sz w:val="22"/>
          <w:szCs w:val="22"/>
          <w:lang w:val="sr-Cyrl-CS"/>
        </w:rPr>
      </w:pPr>
    </w:p>
    <w:p w:rsidR="00654306" w:rsidRDefault="00654306" w:rsidP="00654306">
      <w:pPr>
        <w:tabs>
          <w:tab w:val="right" w:pos="9180"/>
        </w:tabs>
        <w:ind w:right="-109" w:firstLine="4860"/>
        <w:rPr>
          <w:b/>
        </w:rPr>
      </w:pPr>
      <w:r w:rsidRPr="00E34F00">
        <w:rPr>
          <w:sz w:val="22"/>
          <w:szCs w:val="22"/>
          <w:lang w:val="sr-Latn-CS"/>
        </w:rPr>
        <w:t xml:space="preserve">               </w:t>
      </w:r>
    </w:p>
    <w:p w:rsidR="0027387B" w:rsidRDefault="0027387B" w:rsidP="0027387B">
      <w:pPr>
        <w:tabs>
          <w:tab w:val="right" w:pos="9180"/>
        </w:tabs>
        <w:ind w:right="-109"/>
        <w:rPr>
          <w:b/>
          <w:i/>
          <w:sz w:val="22"/>
          <w:szCs w:val="22"/>
          <w:lang w:val="sr-Cyrl-CS"/>
        </w:rPr>
      </w:pPr>
    </w:p>
    <w:p w:rsidR="0027387B" w:rsidRDefault="0027387B" w:rsidP="0027387B">
      <w:pPr>
        <w:jc w:val="both"/>
        <w:rPr>
          <w:sz w:val="22"/>
          <w:szCs w:val="22"/>
          <w:lang w:val="sr-Cyrl-CS"/>
        </w:rPr>
      </w:pPr>
    </w:p>
    <w:p w:rsidR="0027387B" w:rsidRDefault="0027387B" w:rsidP="0027387B">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27387B" w:rsidRDefault="0027387B" w:rsidP="0027387B">
      <w:pPr>
        <w:jc w:val="both"/>
        <w:rPr>
          <w:sz w:val="22"/>
          <w:szCs w:val="22"/>
          <w:lang w:val="sr-Latn-CS"/>
        </w:rPr>
      </w:pPr>
      <w:r>
        <w:rPr>
          <w:sz w:val="22"/>
          <w:szCs w:val="22"/>
          <w:lang w:val="sr-Latn-CS"/>
        </w:rPr>
        <w:t xml:space="preserve">                                                                                                                                     ______________</w:t>
      </w:r>
    </w:p>
    <w:p w:rsidR="0027387B" w:rsidRDefault="0027387B" w:rsidP="0027387B">
      <w:pPr>
        <w:jc w:val="right"/>
        <w:rPr>
          <w:sz w:val="22"/>
          <w:szCs w:val="22"/>
          <w:lang w:val="sr-Cyrl-CS"/>
        </w:rPr>
      </w:pPr>
      <w:r>
        <w:rPr>
          <w:sz w:val="22"/>
          <w:szCs w:val="22"/>
          <w:lang w:val="sr-Latn-CS"/>
        </w:rPr>
        <w:t xml:space="preserve">                                                                                                                                      </w:t>
      </w:r>
      <w:r>
        <w:rPr>
          <w:sz w:val="22"/>
          <w:szCs w:val="22"/>
          <w:lang w:val="sr-Cyrl-CS"/>
        </w:rPr>
        <w:t>(потпис и печат)</w:t>
      </w:r>
    </w:p>
    <w:p w:rsidR="0027387B" w:rsidRDefault="0027387B" w:rsidP="00654306">
      <w:pPr>
        <w:rPr>
          <w:b/>
          <w:lang w:val="sr-Cyrl-CS"/>
        </w:rPr>
      </w:pPr>
      <w:r>
        <w:rPr>
          <w:b/>
          <w:lang w:val="sr-Cyrl-CS"/>
        </w:rPr>
        <w:br w:type="page"/>
      </w:r>
    </w:p>
    <w:p w:rsidR="0027387B" w:rsidRDefault="0027387B" w:rsidP="00654306">
      <w:pPr>
        <w:rPr>
          <w:b/>
          <w:lang w:val="sr-Cyrl-CS"/>
        </w:rPr>
      </w:pPr>
    </w:p>
    <w:p w:rsidR="0027387B" w:rsidRPr="00B44097" w:rsidRDefault="0027387B" w:rsidP="0027387B">
      <w:pPr>
        <w:jc w:val="right"/>
        <w:rPr>
          <w:b/>
          <w:sz w:val="22"/>
          <w:szCs w:val="22"/>
          <w:lang w:val="sr-Cyrl-CS"/>
        </w:rPr>
      </w:pPr>
      <w:r>
        <w:rPr>
          <w:b/>
          <w:sz w:val="22"/>
          <w:szCs w:val="22"/>
          <w:lang w:val="sr-Cyrl-CS"/>
        </w:rPr>
        <w:t>образац 8/10</w:t>
      </w:r>
    </w:p>
    <w:p w:rsidR="0027387B" w:rsidRDefault="0027387B" w:rsidP="0027387B">
      <w:pPr>
        <w:rPr>
          <w:sz w:val="22"/>
          <w:szCs w:val="22"/>
          <w:lang w:val="sr-Cyrl-CS"/>
        </w:rPr>
      </w:pPr>
    </w:p>
    <w:p w:rsidR="0027387B" w:rsidRPr="00654306" w:rsidRDefault="0027387B" w:rsidP="0027387B">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27387B" w:rsidRDefault="0027387B" w:rsidP="0027387B">
      <w:pPr>
        <w:rPr>
          <w:b/>
          <w:sz w:val="22"/>
          <w:szCs w:val="22"/>
          <w:lang w:val="sr-Cyrl-CS"/>
        </w:rPr>
      </w:pPr>
    </w:p>
    <w:p w:rsidR="0027387B" w:rsidRDefault="0027387B" w:rsidP="00654306">
      <w:pPr>
        <w:rPr>
          <w:b/>
          <w:lang w:val="sr-Cyrl-CS"/>
        </w:rPr>
      </w:pPr>
    </w:p>
    <w:p w:rsidR="00654306" w:rsidRPr="003214F3" w:rsidRDefault="00654306" w:rsidP="00654306">
      <w:pPr>
        <w:rPr>
          <w:sz w:val="16"/>
          <w:szCs w:val="16"/>
        </w:rPr>
      </w:pPr>
      <w:r>
        <w:rPr>
          <w:b/>
          <w:lang w:val="sr-Cyrl-CS"/>
        </w:rPr>
        <w:t>Партија број</w:t>
      </w:r>
      <w:r>
        <w:rPr>
          <w:b/>
          <w:lang w:val="sr-Latn-CS"/>
        </w:rPr>
        <w:t xml:space="preserve"> </w:t>
      </w:r>
      <w:r>
        <w:rPr>
          <w:b/>
        </w:rPr>
        <w:t xml:space="preserve">10 – Инфузиони раствори </w:t>
      </w:r>
    </w:p>
    <w:p w:rsidR="00654306" w:rsidRDefault="00654306" w:rsidP="00654306">
      <w:pPr>
        <w:rPr>
          <w:b/>
        </w:rPr>
      </w:pPr>
    </w:p>
    <w:tbl>
      <w:tblPr>
        <w:tblW w:w="97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8"/>
        <w:gridCol w:w="2409"/>
        <w:gridCol w:w="2127"/>
        <w:gridCol w:w="820"/>
        <w:gridCol w:w="1288"/>
        <w:gridCol w:w="1288"/>
        <w:gridCol w:w="1288"/>
      </w:tblGrid>
      <w:tr w:rsidR="00EC7D81" w:rsidRPr="00096C5F" w:rsidTr="00EC7D81">
        <w:trPr>
          <w:trHeight w:val="240"/>
        </w:trPr>
        <w:tc>
          <w:tcPr>
            <w:tcW w:w="568" w:type="dxa"/>
            <w:vAlign w:val="center"/>
          </w:tcPr>
          <w:p w:rsidR="00EC7D81" w:rsidRPr="00096C5F" w:rsidRDefault="00EC7D81" w:rsidP="00707CC6">
            <w:pPr>
              <w:jc w:val="center"/>
              <w:rPr>
                <w:b/>
                <w:bCs/>
                <w:sz w:val="18"/>
                <w:szCs w:val="18"/>
                <w:lang w:val="sr-Latn-CS"/>
              </w:rPr>
            </w:pPr>
            <w:r w:rsidRPr="00096C5F">
              <w:rPr>
                <w:b/>
                <w:bCs/>
                <w:sz w:val="18"/>
                <w:szCs w:val="18"/>
                <w:lang w:val="sr-Latn-CS"/>
              </w:rPr>
              <w:t xml:space="preserve">Ред. Број </w:t>
            </w:r>
          </w:p>
        </w:tc>
        <w:tc>
          <w:tcPr>
            <w:tcW w:w="2409" w:type="dxa"/>
            <w:vAlign w:val="center"/>
          </w:tcPr>
          <w:p w:rsidR="00EC7D81" w:rsidRPr="00096C5F" w:rsidRDefault="00EC7D81" w:rsidP="00707CC6">
            <w:pPr>
              <w:jc w:val="center"/>
              <w:rPr>
                <w:b/>
                <w:bCs/>
                <w:sz w:val="18"/>
                <w:szCs w:val="18"/>
                <w:lang w:val="sr-Latn-CS"/>
              </w:rPr>
            </w:pPr>
            <w:r w:rsidRPr="00096C5F">
              <w:rPr>
                <w:b/>
                <w:bCs/>
                <w:sz w:val="18"/>
                <w:szCs w:val="18"/>
                <w:lang w:val="sr-Latn-CS"/>
              </w:rPr>
              <w:t xml:space="preserve">Назив </w:t>
            </w:r>
          </w:p>
        </w:tc>
        <w:tc>
          <w:tcPr>
            <w:tcW w:w="2127" w:type="dxa"/>
            <w:vAlign w:val="center"/>
          </w:tcPr>
          <w:p w:rsidR="00EC7D81" w:rsidRPr="00096C5F" w:rsidRDefault="00EC7D81" w:rsidP="00707CC6">
            <w:pPr>
              <w:jc w:val="center"/>
              <w:rPr>
                <w:b/>
                <w:bCs/>
                <w:sz w:val="18"/>
                <w:szCs w:val="18"/>
                <w:lang w:val="sr-Latn-CS"/>
              </w:rPr>
            </w:pPr>
            <w:r>
              <w:rPr>
                <w:b/>
                <w:bCs/>
                <w:sz w:val="18"/>
                <w:szCs w:val="18"/>
                <w:lang w:val="sr-Latn-CS"/>
              </w:rPr>
              <w:t>Облик и</w:t>
            </w:r>
            <w:r w:rsidRPr="00096C5F">
              <w:rPr>
                <w:b/>
                <w:bCs/>
                <w:sz w:val="18"/>
                <w:szCs w:val="18"/>
                <w:lang w:val="sr-Latn-CS"/>
              </w:rPr>
              <w:t xml:space="preserve"> доза </w:t>
            </w:r>
          </w:p>
        </w:tc>
        <w:tc>
          <w:tcPr>
            <w:tcW w:w="820" w:type="dxa"/>
            <w:vAlign w:val="center"/>
          </w:tcPr>
          <w:p w:rsidR="00EC7D81" w:rsidRPr="00096C5F" w:rsidRDefault="00EC7D81"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EC7D81" w:rsidRPr="00895D8D" w:rsidRDefault="00EC7D81" w:rsidP="00125BAB">
            <w:pPr>
              <w:pStyle w:val="Heading3"/>
              <w:jc w:val="center"/>
              <w:rPr>
                <w:b/>
                <w:bCs/>
                <w:i w:val="0"/>
                <w:lang w:val="sr-Cyrl-CS"/>
              </w:rPr>
            </w:pPr>
            <w:r w:rsidRPr="00895D8D">
              <w:rPr>
                <w:b/>
                <w:bCs/>
                <w:i w:val="0"/>
                <w:lang w:val="sr-Cyrl-CS"/>
              </w:rPr>
              <w:t>Оквирна количина</w:t>
            </w:r>
          </w:p>
          <w:p w:rsidR="00EC7D81" w:rsidRPr="00096C5F" w:rsidRDefault="00EC7D81" w:rsidP="00125BAB">
            <w:pPr>
              <w:pStyle w:val="Heading3"/>
            </w:pPr>
            <w:r w:rsidRPr="00096C5F">
              <w:t xml:space="preserve">       </w:t>
            </w:r>
          </w:p>
        </w:tc>
        <w:tc>
          <w:tcPr>
            <w:tcW w:w="1288" w:type="dxa"/>
          </w:tcPr>
          <w:p w:rsidR="00EC7D81" w:rsidRPr="00654306" w:rsidRDefault="00EC7D81" w:rsidP="00125BAB">
            <w:pPr>
              <w:jc w:val="center"/>
              <w:rPr>
                <w:b/>
                <w:bCs/>
                <w:sz w:val="18"/>
                <w:szCs w:val="18"/>
                <w:lang w:val="sr-Cyrl-CS"/>
              </w:rPr>
            </w:pPr>
            <w:r>
              <w:rPr>
                <w:b/>
                <w:bCs/>
                <w:sz w:val="18"/>
                <w:szCs w:val="18"/>
                <w:lang w:val="sr-Cyrl-CS"/>
              </w:rPr>
              <w:t>Цена по јед. мере без ПДВ</w:t>
            </w:r>
          </w:p>
        </w:tc>
        <w:tc>
          <w:tcPr>
            <w:tcW w:w="1288" w:type="dxa"/>
          </w:tcPr>
          <w:p w:rsidR="00EC7D81" w:rsidRPr="00654306" w:rsidRDefault="00EC7D81" w:rsidP="00125BAB">
            <w:pPr>
              <w:jc w:val="center"/>
              <w:rPr>
                <w:b/>
                <w:bCs/>
                <w:sz w:val="18"/>
                <w:szCs w:val="18"/>
                <w:lang w:val="sr-Cyrl-CS"/>
              </w:rPr>
            </w:pPr>
            <w:r>
              <w:rPr>
                <w:b/>
                <w:bCs/>
                <w:sz w:val="18"/>
                <w:szCs w:val="18"/>
                <w:lang w:val="sr-Cyrl-CS"/>
              </w:rPr>
              <w:t>Укупно без ПДВ</w:t>
            </w:r>
          </w:p>
        </w:tc>
      </w:tr>
      <w:tr w:rsidR="00EC7D81" w:rsidRPr="00096C5F" w:rsidTr="00EC7D81">
        <w:trPr>
          <w:trHeight w:val="339"/>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Glucosi infundibile</w:t>
            </w:r>
          </w:p>
        </w:tc>
        <w:tc>
          <w:tcPr>
            <w:tcW w:w="2127" w:type="dxa"/>
          </w:tcPr>
          <w:p w:rsidR="00EC7D81" w:rsidRPr="00CD5D4F" w:rsidRDefault="00EC7D81" w:rsidP="00707CC6">
            <w:pPr>
              <w:jc w:val="center"/>
              <w:rPr>
                <w:sz w:val="18"/>
                <w:szCs w:val="18"/>
              </w:rPr>
            </w:pPr>
            <w:r w:rsidRPr="00CD5D4F">
              <w:rPr>
                <w:sz w:val="18"/>
                <w:szCs w:val="18"/>
              </w:rPr>
              <w:t>(rastvor za infuziju)  5%</w:t>
            </w:r>
            <w:r>
              <w:rPr>
                <w:sz w:val="18"/>
                <w:szCs w:val="18"/>
              </w:rPr>
              <w:t xml:space="preserve">   </w:t>
            </w:r>
            <w:r w:rsidRPr="00CD5D4F">
              <w:rPr>
                <w:sz w:val="18"/>
                <w:szCs w:val="18"/>
              </w:rPr>
              <w:t xml:space="preserve"> 500 ml</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1500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rPr>
            </w:pPr>
          </w:p>
        </w:tc>
      </w:tr>
      <w:tr w:rsidR="00EC7D81" w:rsidRPr="00096C5F" w:rsidTr="00EC7D81">
        <w:trPr>
          <w:trHeight w:val="240"/>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Glucosi infundibile</w:t>
            </w:r>
          </w:p>
        </w:tc>
        <w:tc>
          <w:tcPr>
            <w:tcW w:w="2127" w:type="dxa"/>
          </w:tcPr>
          <w:p w:rsidR="00EC7D81" w:rsidRPr="00CD5D4F" w:rsidRDefault="00EC7D81" w:rsidP="00707CC6">
            <w:pPr>
              <w:jc w:val="center"/>
              <w:rPr>
                <w:sz w:val="18"/>
                <w:szCs w:val="18"/>
              </w:rPr>
            </w:pPr>
            <w:r w:rsidRPr="00CD5D4F">
              <w:rPr>
                <w:sz w:val="18"/>
                <w:szCs w:val="18"/>
              </w:rPr>
              <w:t xml:space="preserve">rastvor za infuziju 10% </w:t>
            </w:r>
            <w:r>
              <w:rPr>
                <w:sz w:val="18"/>
                <w:szCs w:val="18"/>
              </w:rPr>
              <w:t xml:space="preserve">   </w:t>
            </w:r>
            <w:r w:rsidRPr="00CD5D4F">
              <w:rPr>
                <w:sz w:val="18"/>
                <w:szCs w:val="18"/>
              </w:rPr>
              <w:t>500 ml</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1500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rPr>
            </w:pPr>
          </w:p>
        </w:tc>
      </w:tr>
      <w:tr w:rsidR="00EC7D81" w:rsidRPr="00096C5F" w:rsidTr="00EC7D81">
        <w:trPr>
          <w:trHeight w:val="240"/>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Manitol</w:t>
            </w:r>
          </w:p>
        </w:tc>
        <w:tc>
          <w:tcPr>
            <w:tcW w:w="2127" w:type="dxa"/>
          </w:tcPr>
          <w:p w:rsidR="00EC7D81" w:rsidRPr="00CD5D4F" w:rsidRDefault="00EC7D81" w:rsidP="00707CC6">
            <w:pPr>
              <w:jc w:val="center"/>
              <w:rPr>
                <w:sz w:val="18"/>
                <w:szCs w:val="18"/>
              </w:rPr>
            </w:pPr>
            <w:r w:rsidRPr="00CD5D4F">
              <w:rPr>
                <w:sz w:val="18"/>
                <w:szCs w:val="18"/>
              </w:rPr>
              <w:t>Rastvor za infuziju 20%</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40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lang w:val="sr-Cyrl-CS"/>
              </w:rPr>
            </w:pPr>
          </w:p>
          <w:p w:rsidR="00EC7D81" w:rsidRPr="00EC7D81" w:rsidRDefault="00EC7D81" w:rsidP="00707CC6">
            <w:pPr>
              <w:jc w:val="center"/>
              <w:rPr>
                <w:sz w:val="18"/>
                <w:szCs w:val="18"/>
                <w:lang w:val="sr-Cyrl-CS"/>
              </w:rPr>
            </w:pPr>
          </w:p>
        </w:tc>
      </w:tr>
      <w:tr w:rsidR="00EC7D81" w:rsidRPr="00096C5F" w:rsidTr="00EC7D81">
        <w:trPr>
          <w:trHeight w:val="240"/>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Natrijum hlorid+kalijum hlorid+kalcijum hlorid+natrijum laktat</w:t>
            </w:r>
          </w:p>
        </w:tc>
        <w:tc>
          <w:tcPr>
            <w:tcW w:w="2127" w:type="dxa"/>
          </w:tcPr>
          <w:p w:rsidR="00EC7D81" w:rsidRPr="00CD5D4F" w:rsidRDefault="00EC7D81" w:rsidP="00707CC6">
            <w:pPr>
              <w:jc w:val="center"/>
              <w:rPr>
                <w:sz w:val="18"/>
                <w:szCs w:val="18"/>
              </w:rPr>
            </w:pPr>
            <w:r w:rsidRPr="00CD5D4F">
              <w:rPr>
                <w:sz w:val="18"/>
                <w:szCs w:val="18"/>
              </w:rPr>
              <w:t>rastvor za infuziju 500 ml</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100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rPr>
            </w:pPr>
          </w:p>
        </w:tc>
      </w:tr>
      <w:tr w:rsidR="00EC7D81" w:rsidRPr="00096C5F" w:rsidTr="00EC7D81">
        <w:trPr>
          <w:trHeight w:val="240"/>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Natrijum hlorid+kalijum hlorid+kalcijum hlorid</w:t>
            </w:r>
          </w:p>
        </w:tc>
        <w:tc>
          <w:tcPr>
            <w:tcW w:w="2127" w:type="dxa"/>
          </w:tcPr>
          <w:p w:rsidR="00EC7D81" w:rsidRPr="00CD5D4F" w:rsidRDefault="00EC7D81" w:rsidP="00707CC6">
            <w:pPr>
              <w:jc w:val="center"/>
              <w:rPr>
                <w:sz w:val="18"/>
                <w:szCs w:val="18"/>
              </w:rPr>
            </w:pPr>
            <w:r w:rsidRPr="00CD5D4F">
              <w:rPr>
                <w:sz w:val="18"/>
                <w:szCs w:val="18"/>
              </w:rPr>
              <w:t>rastvor za infuzije 500 ml</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2100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rPr>
            </w:pPr>
          </w:p>
        </w:tc>
      </w:tr>
      <w:tr w:rsidR="00EC7D81" w:rsidRPr="00096C5F" w:rsidTr="00EC7D81">
        <w:trPr>
          <w:trHeight w:val="240"/>
        </w:trPr>
        <w:tc>
          <w:tcPr>
            <w:tcW w:w="568" w:type="dxa"/>
          </w:tcPr>
          <w:p w:rsidR="00EC7D81" w:rsidRPr="00096C5F" w:rsidRDefault="00EC7D81" w:rsidP="00943A89">
            <w:pPr>
              <w:numPr>
                <w:ilvl w:val="0"/>
                <w:numId w:val="51"/>
              </w:numPr>
              <w:rPr>
                <w:sz w:val="18"/>
                <w:szCs w:val="18"/>
                <w:lang w:val="sr-Latn-CS"/>
              </w:rPr>
            </w:pPr>
          </w:p>
        </w:tc>
        <w:tc>
          <w:tcPr>
            <w:tcW w:w="2409" w:type="dxa"/>
            <w:tcMar>
              <w:left w:w="43" w:type="dxa"/>
            </w:tcMar>
          </w:tcPr>
          <w:p w:rsidR="00EC7D81" w:rsidRPr="00CD5D4F" w:rsidRDefault="00EC7D81" w:rsidP="00707CC6">
            <w:pPr>
              <w:jc w:val="center"/>
              <w:rPr>
                <w:sz w:val="18"/>
                <w:szCs w:val="18"/>
              </w:rPr>
            </w:pPr>
            <w:r w:rsidRPr="00CD5D4F">
              <w:rPr>
                <w:sz w:val="18"/>
                <w:szCs w:val="18"/>
              </w:rPr>
              <w:t>Natrijum hlorid infudibile</w:t>
            </w:r>
          </w:p>
        </w:tc>
        <w:tc>
          <w:tcPr>
            <w:tcW w:w="2127" w:type="dxa"/>
          </w:tcPr>
          <w:p w:rsidR="00EC7D81" w:rsidRPr="00CD5D4F" w:rsidRDefault="00EC7D81" w:rsidP="00707CC6">
            <w:pPr>
              <w:jc w:val="center"/>
              <w:rPr>
                <w:sz w:val="18"/>
                <w:szCs w:val="18"/>
              </w:rPr>
            </w:pPr>
            <w:r w:rsidRPr="00CD5D4F">
              <w:rPr>
                <w:sz w:val="18"/>
                <w:szCs w:val="18"/>
              </w:rPr>
              <w:t>rastvor za infuzije 500 ml/0,9%</w:t>
            </w:r>
          </w:p>
        </w:tc>
        <w:tc>
          <w:tcPr>
            <w:tcW w:w="820" w:type="dxa"/>
          </w:tcPr>
          <w:p w:rsidR="00EC7D81" w:rsidRPr="00CD5D4F" w:rsidRDefault="00EC7D81" w:rsidP="00707CC6">
            <w:pPr>
              <w:jc w:val="center"/>
              <w:rPr>
                <w:sz w:val="18"/>
                <w:szCs w:val="18"/>
              </w:rPr>
            </w:pPr>
            <w:r w:rsidRPr="00CD5D4F">
              <w:rPr>
                <w:sz w:val="18"/>
                <w:szCs w:val="18"/>
              </w:rPr>
              <w:t>kom</w:t>
            </w:r>
          </w:p>
        </w:tc>
        <w:tc>
          <w:tcPr>
            <w:tcW w:w="1288" w:type="dxa"/>
            <w:noWrap/>
            <w:vAlign w:val="bottom"/>
          </w:tcPr>
          <w:p w:rsidR="00EC7D81" w:rsidRPr="00CD5D4F" w:rsidRDefault="00EC7D81" w:rsidP="00707CC6">
            <w:pPr>
              <w:jc w:val="center"/>
              <w:rPr>
                <w:sz w:val="18"/>
                <w:szCs w:val="18"/>
              </w:rPr>
            </w:pPr>
            <w:r>
              <w:rPr>
                <w:sz w:val="18"/>
                <w:szCs w:val="18"/>
              </w:rPr>
              <w:t>13000</w:t>
            </w:r>
          </w:p>
        </w:tc>
        <w:tc>
          <w:tcPr>
            <w:tcW w:w="1288" w:type="dxa"/>
          </w:tcPr>
          <w:p w:rsidR="00EC7D81" w:rsidRDefault="00EC7D81" w:rsidP="00707CC6">
            <w:pPr>
              <w:jc w:val="center"/>
              <w:rPr>
                <w:sz w:val="18"/>
                <w:szCs w:val="18"/>
              </w:rPr>
            </w:pPr>
          </w:p>
        </w:tc>
        <w:tc>
          <w:tcPr>
            <w:tcW w:w="1288" w:type="dxa"/>
          </w:tcPr>
          <w:p w:rsidR="00EC7D81" w:rsidRDefault="00EC7D81" w:rsidP="00707CC6">
            <w:pPr>
              <w:jc w:val="center"/>
              <w:rPr>
                <w:sz w:val="18"/>
                <w:szCs w:val="18"/>
              </w:rPr>
            </w:pPr>
          </w:p>
        </w:tc>
      </w:tr>
      <w:tr w:rsidR="00EC7D81" w:rsidRPr="00096C5F" w:rsidTr="00125BAB">
        <w:trPr>
          <w:trHeight w:val="240"/>
        </w:trPr>
        <w:tc>
          <w:tcPr>
            <w:tcW w:w="568" w:type="dxa"/>
          </w:tcPr>
          <w:p w:rsidR="00EC7D81" w:rsidRPr="00096C5F" w:rsidRDefault="00EC7D81" w:rsidP="00EC7D81">
            <w:pPr>
              <w:ind w:left="216"/>
              <w:rPr>
                <w:sz w:val="18"/>
                <w:szCs w:val="18"/>
                <w:lang w:val="sr-Latn-CS"/>
              </w:rPr>
            </w:pPr>
          </w:p>
        </w:tc>
        <w:tc>
          <w:tcPr>
            <w:tcW w:w="7932" w:type="dxa"/>
            <w:gridSpan w:val="5"/>
            <w:tcMar>
              <w:left w:w="43" w:type="dxa"/>
            </w:tcMar>
            <w:vAlign w:val="center"/>
          </w:tcPr>
          <w:p w:rsidR="00EC7D81" w:rsidRPr="00654306" w:rsidRDefault="00EC7D81" w:rsidP="00125BAB">
            <w:pPr>
              <w:jc w:val="right"/>
              <w:rPr>
                <w:b/>
                <w:i/>
                <w:sz w:val="20"/>
                <w:szCs w:val="20"/>
                <w:lang w:val="sr-Cyrl-CS"/>
              </w:rPr>
            </w:pPr>
            <w:r w:rsidRPr="00654306">
              <w:rPr>
                <w:b/>
                <w:i/>
                <w:sz w:val="20"/>
                <w:szCs w:val="20"/>
                <w:lang w:val="sr-Cyrl-CS"/>
              </w:rPr>
              <w:t>УКУПНО ПОНУЂЕНА ЦЕНА БЕЗ  ПДВ</w:t>
            </w:r>
          </w:p>
        </w:tc>
        <w:tc>
          <w:tcPr>
            <w:tcW w:w="1288" w:type="dxa"/>
          </w:tcPr>
          <w:p w:rsidR="00EC7D81" w:rsidRDefault="00EC7D81" w:rsidP="00707CC6">
            <w:pPr>
              <w:jc w:val="center"/>
              <w:rPr>
                <w:sz w:val="18"/>
                <w:szCs w:val="18"/>
                <w:lang w:val="sr-Cyrl-CS"/>
              </w:rPr>
            </w:pPr>
          </w:p>
          <w:p w:rsidR="00EC7D81" w:rsidRPr="00EC7D81" w:rsidRDefault="00EC7D81" w:rsidP="00707CC6">
            <w:pPr>
              <w:jc w:val="center"/>
              <w:rPr>
                <w:sz w:val="18"/>
                <w:szCs w:val="18"/>
                <w:lang w:val="sr-Cyrl-CS"/>
              </w:rPr>
            </w:pPr>
          </w:p>
        </w:tc>
      </w:tr>
      <w:tr w:rsidR="00EC7D81" w:rsidRPr="00096C5F" w:rsidTr="00125BAB">
        <w:trPr>
          <w:trHeight w:val="240"/>
        </w:trPr>
        <w:tc>
          <w:tcPr>
            <w:tcW w:w="568" w:type="dxa"/>
          </w:tcPr>
          <w:p w:rsidR="00EC7D81" w:rsidRPr="00096C5F" w:rsidRDefault="00EC7D81" w:rsidP="00EC7D81">
            <w:pPr>
              <w:ind w:left="216"/>
              <w:rPr>
                <w:sz w:val="18"/>
                <w:szCs w:val="18"/>
                <w:lang w:val="sr-Latn-CS"/>
              </w:rPr>
            </w:pPr>
          </w:p>
        </w:tc>
        <w:tc>
          <w:tcPr>
            <w:tcW w:w="7932" w:type="dxa"/>
            <w:gridSpan w:val="5"/>
            <w:tcMar>
              <w:left w:w="43" w:type="dxa"/>
            </w:tcMar>
            <w:vAlign w:val="center"/>
          </w:tcPr>
          <w:p w:rsidR="00EC7D81" w:rsidRPr="00654306" w:rsidRDefault="00EC7D81" w:rsidP="00125BAB">
            <w:pPr>
              <w:jc w:val="right"/>
              <w:rPr>
                <w:b/>
                <w:i/>
                <w:sz w:val="20"/>
                <w:szCs w:val="20"/>
                <w:lang w:val="sr-Cyrl-CS"/>
              </w:rPr>
            </w:pPr>
            <w:r w:rsidRPr="00654306">
              <w:rPr>
                <w:b/>
                <w:i/>
                <w:sz w:val="20"/>
                <w:szCs w:val="20"/>
                <w:lang w:val="sr-Cyrl-CS"/>
              </w:rPr>
              <w:t>ИЗНОС ПДВ</w:t>
            </w:r>
          </w:p>
        </w:tc>
        <w:tc>
          <w:tcPr>
            <w:tcW w:w="1288" w:type="dxa"/>
          </w:tcPr>
          <w:p w:rsidR="00EC7D81" w:rsidRDefault="00EC7D81" w:rsidP="00707CC6">
            <w:pPr>
              <w:jc w:val="center"/>
              <w:rPr>
                <w:sz w:val="18"/>
                <w:szCs w:val="18"/>
                <w:lang w:val="sr-Cyrl-CS"/>
              </w:rPr>
            </w:pPr>
          </w:p>
          <w:p w:rsidR="00EC7D81" w:rsidRPr="00EC7D81" w:rsidRDefault="00EC7D81" w:rsidP="00707CC6">
            <w:pPr>
              <w:jc w:val="center"/>
              <w:rPr>
                <w:sz w:val="18"/>
                <w:szCs w:val="18"/>
                <w:lang w:val="sr-Cyrl-CS"/>
              </w:rPr>
            </w:pPr>
          </w:p>
        </w:tc>
      </w:tr>
      <w:tr w:rsidR="00EC7D81" w:rsidRPr="00096C5F" w:rsidTr="00125BAB">
        <w:trPr>
          <w:trHeight w:val="240"/>
        </w:trPr>
        <w:tc>
          <w:tcPr>
            <w:tcW w:w="568" w:type="dxa"/>
          </w:tcPr>
          <w:p w:rsidR="00EC7D81" w:rsidRPr="00096C5F" w:rsidRDefault="00EC7D81" w:rsidP="00EC7D81">
            <w:pPr>
              <w:ind w:left="216"/>
              <w:rPr>
                <w:sz w:val="18"/>
                <w:szCs w:val="18"/>
                <w:lang w:val="sr-Latn-CS"/>
              </w:rPr>
            </w:pPr>
          </w:p>
        </w:tc>
        <w:tc>
          <w:tcPr>
            <w:tcW w:w="7932" w:type="dxa"/>
            <w:gridSpan w:val="5"/>
            <w:tcMar>
              <w:left w:w="43" w:type="dxa"/>
            </w:tcMar>
            <w:vAlign w:val="center"/>
          </w:tcPr>
          <w:p w:rsidR="00EC7D81" w:rsidRPr="00654306" w:rsidRDefault="00EC7D81"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EC7D81" w:rsidRDefault="00EC7D81" w:rsidP="00707CC6">
            <w:pPr>
              <w:jc w:val="center"/>
              <w:rPr>
                <w:sz w:val="18"/>
                <w:szCs w:val="18"/>
                <w:lang w:val="sr-Cyrl-CS"/>
              </w:rPr>
            </w:pPr>
          </w:p>
          <w:p w:rsidR="00EC7D81" w:rsidRPr="00EC7D81" w:rsidRDefault="00EC7D81" w:rsidP="00707CC6">
            <w:pPr>
              <w:jc w:val="center"/>
              <w:rPr>
                <w:sz w:val="18"/>
                <w:szCs w:val="18"/>
                <w:lang w:val="sr-Cyrl-CS"/>
              </w:rPr>
            </w:pPr>
          </w:p>
        </w:tc>
      </w:tr>
    </w:tbl>
    <w:p w:rsidR="00654306" w:rsidRDefault="00654306" w:rsidP="00654306">
      <w:pPr>
        <w:rPr>
          <w:b/>
          <w:lang w:val="sr-Cyrl-CS"/>
        </w:rPr>
      </w:pPr>
    </w:p>
    <w:p w:rsidR="00654306" w:rsidRDefault="00654306" w:rsidP="00654306">
      <w:pPr>
        <w:rPr>
          <w:b/>
          <w:lang w:val="sr-Cyrl-CS"/>
        </w:rPr>
      </w:pPr>
    </w:p>
    <w:p w:rsidR="00EC7D81" w:rsidRDefault="00EC7D81" w:rsidP="00EC7D81">
      <w:pPr>
        <w:tabs>
          <w:tab w:val="right" w:pos="9180"/>
        </w:tabs>
        <w:ind w:right="-109"/>
        <w:rPr>
          <w:b/>
          <w:i/>
          <w:sz w:val="22"/>
          <w:szCs w:val="22"/>
          <w:lang w:val="sr-Cyrl-CS"/>
        </w:rPr>
      </w:pPr>
    </w:p>
    <w:p w:rsidR="00EC7D81" w:rsidRDefault="00EC7D81" w:rsidP="00EC7D81">
      <w:pPr>
        <w:jc w:val="both"/>
        <w:rPr>
          <w:sz w:val="22"/>
          <w:szCs w:val="22"/>
          <w:lang w:val="sr-Cyrl-CS"/>
        </w:rPr>
      </w:pPr>
    </w:p>
    <w:p w:rsidR="00EC7D81" w:rsidRDefault="00EC7D81" w:rsidP="00EC7D81">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EC7D81" w:rsidRDefault="00EC7D81" w:rsidP="00EC7D81">
      <w:pPr>
        <w:jc w:val="both"/>
        <w:rPr>
          <w:sz w:val="22"/>
          <w:szCs w:val="22"/>
          <w:lang w:val="sr-Latn-CS"/>
        </w:rPr>
      </w:pPr>
      <w:r>
        <w:rPr>
          <w:sz w:val="22"/>
          <w:szCs w:val="22"/>
          <w:lang w:val="sr-Latn-CS"/>
        </w:rPr>
        <w:t xml:space="preserve">                                                                                                                                     ______________</w:t>
      </w:r>
    </w:p>
    <w:p w:rsidR="00EC7D81" w:rsidRDefault="00EC7D81" w:rsidP="00EC7D81">
      <w:pPr>
        <w:jc w:val="right"/>
        <w:rPr>
          <w:sz w:val="22"/>
          <w:szCs w:val="22"/>
          <w:lang w:val="sr-Cyrl-CS"/>
        </w:rPr>
      </w:pPr>
      <w:r>
        <w:rPr>
          <w:sz w:val="22"/>
          <w:szCs w:val="22"/>
          <w:lang w:val="sr-Latn-CS"/>
        </w:rPr>
        <w:t xml:space="preserve">                                                                                                                                      </w:t>
      </w:r>
      <w:r>
        <w:rPr>
          <w:sz w:val="22"/>
          <w:szCs w:val="22"/>
          <w:lang w:val="sr-Cyrl-CS"/>
        </w:rPr>
        <w:t>(потпис и печат)</w:t>
      </w:r>
    </w:p>
    <w:p w:rsidR="00EC7D81" w:rsidRDefault="0027387B" w:rsidP="00654306">
      <w:pPr>
        <w:rPr>
          <w:b/>
          <w:lang w:val="sr-Cyrl-CS"/>
        </w:rPr>
      </w:pPr>
      <w:r>
        <w:rPr>
          <w:b/>
          <w:lang w:val="sr-Cyrl-CS"/>
        </w:rPr>
        <w:br w:type="page"/>
      </w:r>
    </w:p>
    <w:p w:rsidR="00EC7D81" w:rsidRDefault="00EC7D81" w:rsidP="00654306">
      <w:pPr>
        <w:rPr>
          <w:b/>
          <w:lang w:val="sr-Cyrl-CS"/>
        </w:rPr>
      </w:pPr>
    </w:p>
    <w:p w:rsidR="00AF29BC" w:rsidRPr="00B44097" w:rsidRDefault="00AF29BC" w:rsidP="00AF29BC">
      <w:pPr>
        <w:jc w:val="right"/>
        <w:rPr>
          <w:b/>
          <w:sz w:val="22"/>
          <w:szCs w:val="22"/>
          <w:lang w:val="sr-Cyrl-CS"/>
        </w:rPr>
      </w:pPr>
      <w:r>
        <w:rPr>
          <w:b/>
          <w:sz w:val="22"/>
          <w:szCs w:val="22"/>
          <w:lang w:val="sr-Cyrl-CS"/>
        </w:rPr>
        <w:t>образац 8/11</w:t>
      </w:r>
    </w:p>
    <w:p w:rsidR="00AF29BC" w:rsidRDefault="00AF29BC" w:rsidP="00AF29BC">
      <w:pPr>
        <w:rPr>
          <w:sz w:val="22"/>
          <w:szCs w:val="22"/>
          <w:lang w:val="sr-Cyrl-CS"/>
        </w:rPr>
      </w:pPr>
    </w:p>
    <w:p w:rsidR="00AF29BC" w:rsidRPr="00654306" w:rsidRDefault="00AF29BC" w:rsidP="00AF29BC">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AF29BC" w:rsidRDefault="00AF29BC" w:rsidP="00654306">
      <w:pPr>
        <w:rPr>
          <w:b/>
          <w:lang w:val="sr-Cyrl-CS"/>
        </w:rPr>
      </w:pPr>
    </w:p>
    <w:p w:rsidR="00AF29BC" w:rsidRDefault="00AF29BC" w:rsidP="00654306">
      <w:pPr>
        <w:rPr>
          <w:b/>
          <w:lang w:val="sr-Cyrl-CS"/>
        </w:rPr>
      </w:pPr>
    </w:p>
    <w:p w:rsidR="00654306" w:rsidRDefault="00654306" w:rsidP="00654306">
      <w:pPr>
        <w:rPr>
          <w:b/>
          <w:lang w:val="sr-Cyrl-CS"/>
        </w:rPr>
      </w:pPr>
      <w:r>
        <w:rPr>
          <w:b/>
          <w:lang w:val="sr-Cyrl-CS"/>
        </w:rPr>
        <w:t>Партија број</w:t>
      </w:r>
      <w:r>
        <w:rPr>
          <w:b/>
          <w:lang w:val="sr-Latn-CS"/>
        </w:rPr>
        <w:t xml:space="preserve"> </w:t>
      </w:r>
      <w:r>
        <w:rPr>
          <w:b/>
        </w:rPr>
        <w:t xml:space="preserve">11 – Лабораторијски материјал </w:t>
      </w:r>
    </w:p>
    <w:p w:rsidR="00654306" w:rsidRPr="003214F3" w:rsidRDefault="00654306" w:rsidP="00654306">
      <w:pPr>
        <w:rPr>
          <w:sz w:val="16"/>
          <w:szCs w:val="16"/>
        </w:rPr>
      </w:pPr>
    </w:p>
    <w:tbl>
      <w:tblPr>
        <w:tblW w:w="9646" w:type="dxa"/>
        <w:tblInd w:w="5" w:type="dxa"/>
        <w:tblLayout w:type="fixed"/>
        <w:tblCellMar>
          <w:left w:w="0" w:type="dxa"/>
          <w:right w:w="0" w:type="dxa"/>
        </w:tblCellMar>
        <w:tblLook w:val="0000"/>
      </w:tblPr>
      <w:tblGrid>
        <w:gridCol w:w="567"/>
        <w:gridCol w:w="2835"/>
        <w:gridCol w:w="1440"/>
        <w:gridCol w:w="940"/>
        <w:gridCol w:w="1288"/>
        <w:gridCol w:w="1288"/>
        <w:gridCol w:w="1288"/>
      </w:tblGrid>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AF29BC" w:rsidRPr="00F1735F" w:rsidRDefault="00AF29BC" w:rsidP="00707CC6">
            <w:pPr>
              <w:jc w:val="center"/>
              <w:rPr>
                <w:b/>
                <w:bCs/>
                <w:sz w:val="18"/>
                <w:szCs w:val="18"/>
                <w:lang w:val="sr-Latn-CS"/>
              </w:rPr>
            </w:pPr>
            <w:r w:rsidRPr="00F1735F">
              <w:rPr>
                <w:b/>
                <w:bCs/>
                <w:sz w:val="18"/>
                <w:szCs w:val="18"/>
                <w:lang w:val="sr-Latn-CS"/>
              </w:rPr>
              <w:t xml:space="preserve">Ред. Број </w:t>
            </w:r>
          </w:p>
        </w:tc>
        <w:tc>
          <w:tcPr>
            <w:tcW w:w="2835" w:type="dxa"/>
            <w:tcBorders>
              <w:top w:val="single" w:sz="4" w:space="0" w:color="auto"/>
              <w:left w:val="single" w:sz="4" w:space="0" w:color="auto"/>
              <w:bottom w:val="single" w:sz="4" w:space="0" w:color="auto"/>
              <w:right w:val="single" w:sz="4" w:space="0" w:color="auto"/>
            </w:tcBorders>
            <w:vAlign w:val="center"/>
          </w:tcPr>
          <w:p w:rsidR="00AF29BC" w:rsidRPr="00F1735F" w:rsidRDefault="00AF29BC" w:rsidP="00707CC6">
            <w:pPr>
              <w:jc w:val="center"/>
              <w:rPr>
                <w:b/>
                <w:bCs/>
                <w:sz w:val="18"/>
                <w:szCs w:val="18"/>
                <w:lang w:val="sr-Latn-CS"/>
              </w:rPr>
            </w:pPr>
            <w:r w:rsidRPr="00F1735F">
              <w:rPr>
                <w:b/>
                <w:bCs/>
                <w:sz w:val="18"/>
                <w:szCs w:val="18"/>
                <w:lang w:val="sr-Latn-CS"/>
              </w:rPr>
              <w:t xml:space="preserve">Назив </w:t>
            </w:r>
          </w:p>
        </w:tc>
        <w:tc>
          <w:tcPr>
            <w:tcW w:w="1440" w:type="dxa"/>
            <w:tcBorders>
              <w:top w:val="single" w:sz="4" w:space="0" w:color="auto"/>
              <w:left w:val="nil"/>
              <w:bottom w:val="single" w:sz="4" w:space="0" w:color="auto"/>
              <w:right w:val="single" w:sz="4" w:space="0" w:color="auto"/>
            </w:tcBorders>
            <w:vAlign w:val="center"/>
          </w:tcPr>
          <w:p w:rsidR="00AF29BC" w:rsidRPr="00F1735F" w:rsidRDefault="00AF29BC" w:rsidP="00707CC6">
            <w:pPr>
              <w:jc w:val="center"/>
              <w:rPr>
                <w:b/>
                <w:bCs/>
                <w:sz w:val="18"/>
                <w:szCs w:val="18"/>
                <w:lang w:val="sr-Latn-CS"/>
              </w:rPr>
            </w:pPr>
            <w:r w:rsidRPr="00F1735F">
              <w:rPr>
                <w:b/>
                <w:bCs/>
                <w:sz w:val="18"/>
                <w:szCs w:val="18"/>
                <w:lang w:val="sr-Latn-CS"/>
              </w:rPr>
              <w:t xml:space="preserve">Облик и доза </w:t>
            </w:r>
          </w:p>
        </w:tc>
        <w:tc>
          <w:tcPr>
            <w:tcW w:w="940" w:type="dxa"/>
            <w:tcBorders>
              <w:top w:val="single" w:sz="4" w:space="0" w:color="auto"/>
              <w:left w:val="single" w:sz="4" w:space="0" w:color="auto"/>
              <w:bottom w:val="single" w:sz="4" w:space="0" w:color="auto"/>
              <w:right w:val="single" w:sz="4" w:space="0" w:color="auto"/>
            </w:tcBorders>
            <w:vAlign w:val="center"/>
          </w:tcPr>
          <w:p w:rsidR="00AF29BC" w:rsidRPr="00F1735F" w:rsidRDefault="00AF29BC" w:rsidP="00707CC6">
            <w:pPr>
              <w:jc w:val="center"/>
              <w:rPr>
                <w:b/>
                <w:bCs/>
                <w:sz w:val="18"/>
                <w:szCs w:val="18"/>
                <w:lang w:val="sr-Latn-CS"/>
              </w:rPr>
            </w:pPr>
            <w:r w:rsidRPr="00F1735F">
              <w:rPr>
                <w:b/>
                <w:bCs/>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AF29BC" w:rsidRPr="00895D8D" w:rsidRDefault="00AF29BC" w:rsidP="00125BAB">
            <w:pPr>
              <w:pStyle w:val="Heading3"/>
              <w:jc w:val="center"/>
              <w:rPr>
                <w:b/>
                <w:bCs/>
                <w:i w:val="0"/>
                <w:lang w:val="sr-Cyrl-CS"/>
              </w:rPr>
            </w:pPr>
            <w:r w:rsidRPr="00895D8D">
              <w:rPr>
                <w:b/>
                <w:bCs/>
                <w:i w:val="0"/>
                <w:lang w:val="sr-Cyrl-CS"/>
              </w:rPr>
              <w:t>Оквирна количина</w:t>
            </w:r>
          </w:p>
          <w:p w:rsidR="00AF29BC" w:rsidRPr="00096C5F" w:rsidRDefault="00AF29BC" w:rsidP="00125BAB">
            <w:pPr>
              <w:pStyle w:val="Heading3"/>
            </w:pPr>
            <w:r w:rsidRPr="00096C5F">
              <w:t xml:space="preserve">       </w:t>
            </w:r>
          </w:p>
        </w:tc>
        <w:tc>
          <w:tcPr>
            <w:tcW w:w="1288" w:type="dxa"/>
            <w:tcBorders>
              <w:top w:val="single" w:sz="4" w:space="0" w:color="auto"/>
              <w:left w:val="nil"/>
              <w:bottom w:val="single" w:sz="4" w:space="0" w:color="auto"/>
              <w:right w:val="single" w:sz="4" w:space="0" w:color="auto"/>
            </w:tcBorders>
          </w:tcPr>
          <w:p w:rsidR="00AF29BC" w:rsidRPr="00654306" w:rsidRDefault="00AF29BC" w:rsidP="00125BAB">
            <w:pPr>
              <w:jc w:val="center"/>
              <w:rPr>
                <w:b/>
                <w:bCs/>
                <w:sz w:val="18"/>
                <w:szCs w:val="18"/>
                <w:lang w:val="sr-Cyrl-CS"/>
              </w:rPr>
            </w:pPr>
            <w:r>
              <w:rPr>
                <w:b/>
                <w:bCs/>
                <w:sz w:val="18"/>
                <w:szCs w:val="18"/>
                <w:lang w:val="sr-Cyrl-CS"/>
              </w:rPr>
              <w:t>Цена по јед. мере без ПДВ</w:t>
            </w:r>
          </w:p>
        </w:tc>
        <w:tc>
          <w:tcPr>
            <w:tcW w:w="1288" w:type="dxa"/>
            <w:tcBorders>
              <w:top w:val="single" w:sz="4" w:space="0" w:color="auto"/>
              <w:left w:val="nil"/>
              <w:bottom w:val="single" w:sz="4" w:space="0" w:color="auto"/>
              <w:right w:val="single" w:sz="4" w:space="0" w:color="auto"/>
            </w:tcBorders>
          </w:tcPr>
          <w:p w:rsidR="00AF29BC" w:rsidRPr="00654306" w:rsidRDefault="00AF29BC" w:rsidP="00125BAB">
            <w:pPr>
              <w:jc w:val="center"/>
              <w:rPr>
                <w:b/>
                <w:bCs/>
                <w:sz w:val="18"/>
                <w:szCs w:val="18"/>
                <w:lang w:val="sr-Cyrl-CS"/>
              </w:rPr>
            </w:pPr>
            <w:r>
              <w:rPr>
                <w:b/>
                <w:bCs/>
                <w:sz w:val="18"/>
                <w:szCs w:val="18"/>
                <w:lang w:val="sr-Cyrl-CS"/>
              </w:rPr>
              <w:t>Укупно без ПДВ</w:t>
            </w: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Ac. Borici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Pr>
                <w:sz w:val="18"/>
                <w:szCs w:val="18"/>
              </w:rPr>
              <w:t>1000</w:t>
            </w:r>
            <w:r w:rsidRPr="00CD5D4F">
              <w:rPr>
                <w:sz w:val="18"/>
                <w:szCs w:val="18"/>
              </w:rPr>
              <w:t xml:space="preserve"> g</w:t>
            </w:r>
            <w:r>
              <w:rPr>
                <w:sz w:val="18"/>
                <w:szCs w:val="18"/>
              </w:rPr>
              <w:t>r</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Brisevi-komplet za bris sterilan</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97"/>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Epruvete staklene konusne graduisana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10 ml</w:t>
            </w:r>
          </w:p>
        </w:tc>
        <w:tc>
          <w:tcPr>
            <w:tcW w:w="940" w:type="dxa"/>
            <w:tcBorders>
              <w:top w:val="nil"/>
              <w:left w:val="single" w:sz="4" w:space="0" w:color="auto"/>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r w:rsidR="00A473D0">
              <w:rPr>
                <w:sz w:val="18"/>
                <w:szCs w:val="18"/>
              </w:rPr>
              <w:t>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Epruvete za koagulaciju vakum</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800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Hidrogen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30% 1000 ml</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20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Holder</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 xml:space="preserve"> 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6</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KJ</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250gr</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Mikrotube “Beckman” ili odgovarajuce</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200 mikrolitara</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Mikrotube  «Eppendorf» ili odgovarajuce</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1,5 ml</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Nastavci za automatsku pipetu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do  1000 mikrolit.plavi</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5</w:t>
            </w:r>
            <w:r w:rsidR="00AF29BC">
              <w:rPr>
                <w:sz w:val="18"/>
                <w:szCs w:val="18"/>
              </w:rPr>
              <w:t>.000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Nastavci za automatsku pipetu</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do 10 mikrolit.kristal</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5</w:t>
            </w:r>
            <w:r w:rsidR="00AF29BC">
              <w:rPr>
                <w:sz w:val="18"/>
                <w:szCs w:val="18"/>
              </w:rPr>
              <w:t>.000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Nastavci za autoamtski pipetu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do 200 mikrolit žuti</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5</w:t>
            </w:r>
            <w:r w:rsidR="00AF29BC">
              <w:rPr>
                <w:sz w:val="18"/>
                <w:szCs w:val="18"/>
              </w:rPr>
              <w:t>.000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Posude za urin  sterilne</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75 ml</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 xml:space="preserve"> 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5</w:t>
            </w:r>
            <w:r w:rsidR="00A473D0">
              <w:rPr>
                <w:sz w:val="18"/>
                <w:szCs w:val="18"/>
              </w:rPr>
              <w:t>.</w:t>
            </w:r>
            <w:r>
              <w:rPr>
                <w:sz w:val="18"/>
                <w:szCs w:val="18"/>
              </w:rPr>
              <w:t>000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nil"/>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Posuda za uzorkovanje  (urinokultura)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15 ml</w:t>
            </w:r>
          </w:p>
        </w:tc>
        <w:tc>
          <w:tcPr>
            <w:tcW w:w="940" w:type="dxa"/>
            <w:tcBorders>
              <w:top w:val="nil"/>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nil"/>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200</w:t>
            </w: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nil"/>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Posuda za feces (koprokultura) sterilna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300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Pokrovna stakla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18 x 18</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4.</w:t>
            </w:r>
            <w:r w:rsidR="00AF29BC">
              <w:rPr>
                <w:sz w:val="18"/>
                <w:szCs w:val="18"/>
              </w:rPr>
              <w:t>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5</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2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5</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Pipeta staklena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5</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AF29BC" w:rsidRPr="00CD5D4F" w:rsidRDefault="00AF29BC" w:rsidP="00707CC6">
            <w:pPr>
              <w:rPr>
                <w:sz w:val="18"/>
                <w:szCs w:val="18"/>
              </w:rPr>
            </w:pPr>
            <w:r w:rsidRPr="00CD5D4F">
              <w:rPr>
                <w:sz w:val="18"/>
                <w:szCs w:val="18"/>
              </w:rPr>
              <w:t>Stalak za epruvete pvc</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 xml:space="preserve"> od 24 mesta</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AF29BC" w:rsidRPr="00E34F00" w:rsidRDefault="00AF29BC" w:rsidP="00707CC6">
            <w:pPr>
              <w:rPr>
                <w:sz w:val="18"/>
                <w:szCs w:val="18"/>
              </w:rPr>
            </w:pPr>
            <w:r w:rsidRPr="00E34F00">
              <w:rPr>
                <w:sz w:val="18"/>
                <w:szCs w:val="18"/>
              </w:rPr>
              <w:t xml:space="preserve">Test trake za urin “uriskan” ili odgovarajuce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 xml:space="preserve">sa 10 parametara </w:t>
            </w:r>
          </w:p>
        </w:tc>
        <w:tc>
          <w:tcPr>
            <w:tcW w:w="940" w:type="dxa"/>
            <w:tcBorders>
              <w:top w:val="single" w:sz="4" w:space="0" w:color="auto"/>
              <w:left w:val="single" w:sz="4" w:space="0" w:color="auto"/>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tcPr>
          <w:p w:rsidR="00AF29BC" w:rsidRPr="00CD5D4F" w:rsidRDefault="00AF29BC" w:rsidP="00707CC6">
            <w:pPr>
              <w:jc w:val="center"/>
              <w:rPr>
                <w:sz w:val="18"/>
                <w:szCs w:val="18"/>
              </w:rPr>
            </w:pPr>
            <w:r>
              <w:rPr>
                <w:sz w:val="18"/>
                <w:szCs w:val="18"/>
              </w:rPr>
              <w:t>3000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Tečnost za pranje laborat. posuđa Zormaks ili odgovarajuce</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8</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Aceton</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Zapušač za staklene konusne epruvete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d-12-1000</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1</w:t>
            </w:r>
            <w:r w:rsidR="00AF29BC">
              <w:rPr>
                <w:sz w:val="18"/>
                <w:szCs w:val="18"/>
              </w:rPr>
              <w:t>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Bebi sistem za vađenje krvi na vakutajner epruvetama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5000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Igle za vađenje krvi na vakutajnerima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2000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Redestilovana voda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40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Plastična epruveta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fi 12/75  4ml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1</w:t>
            </w:r>
            <w:r w:rsidR="00AF29BC">
              <w:rPr>
                <w:sz w:val="18"/>
                <w:szCs w:val="18"/>
              </w:rPr>
              <w:t>.000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Trbušasta pipeta staklena</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Vatrostalna čaša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500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Staklena menzura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1000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100-1000 mikrolit.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10-100 miklrolit.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FA7F69" w:rsidRDefault="00AF29BC" w:rsidP="00707CC6">
            <w:pPr>
              <w:rPr>
                <w:sz w:val="18"/>
                <w:szCs w:val="18"/>
              </w:rPr>
            </w:pPr>
            <w:r w:rsidRPr="00FA7F69">
              <w:rPr>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0,5-10 mikrolit.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Epruvete za vakum vađenje krvi za sedimentaciju</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5</w:t>
            </w:r>
            <w:r w:rsidR="00AF29BC">
              <w:rPr>
                <w:sz w:val="18"/>
                <w:szCs w:val="18"/>
              </w:rPr>
              <w:t>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Epruvete za vakum vađenje krvi za krvnu sliku</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5</w:t>
            </w:r>
            <w:r w:rsidR="00AF29BC">
              <w:rPr>
                <w:sz w:val="18"/>
                <w:szCs w:val="18"/>
              </w:rPr>
              <w:t>000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Epruvete za vakum vađenje krvi za biohemiju sa gelom</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5ml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473D0" w:rsidP="00707CC6">
            <w:pPr>
              <w:jc w:val="center"/>
              <w:rPr>
                <w:sz w:val="18"/>
                <w:szCs w:val="18"/>
              </w:rPr>
            </w:pPr>
            <w:r>
              <w:rPr>
                <w:sz w:val="18"/>
                <w:szCs w:val="18"/>
              </w:rPr>
              <w:t>60</w:t>
            </w:r>
            <w:r w:rsidR="00AF29BC">
              <w:rPr>
                <w:sz w:val="18"/>
                <w:szCs w:val="18"/>
              </w:rPr>
              <w:t>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 xml:space="preserve">Zapušač plastični za epruvete </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Fi 12</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CD5D4F" w:rsidRDefault="00AF29BC" w:rsidP="00707CC6">
            <w:pPr>
              <w:rPr>
                <w:sz w:val="18"/>
                <w:szCs w:val="18"/>
              </w:rPr>
            </w:pPr>
            <w:r w:rsidRPr="00CD5D4F">
              <w:rPr>
                <w:sz w:val="18"/>
                <w:szCs w:val="18"/>
              </w:rPr>
              <w:t>Lancete za kapilarno vađenje krvi</w:t>
            </w:r>
          </w:p>
        </w:tc>
        <w:tc>
          <w:tcPr>
            <w:tcW w:w="1440" w:type="dxa"/>
            <w:tcBorders>
              <w:top w:val="single" w:sz="4" w:space="0" w:color="auto"/>
              <w:left w:val="nil"/>
              <w:bottom w:val="single" w:sz="4" w:space="0" w:color="auto"/>
              <w:right w:val="single" w:sz="4" w:space="0" w:color="auto"/>
            </w:tcBorders>
          </w:tcPr>
          <w:p w:rsidR="00AF29BC" w:rsidRPr="00CD5D4F" w:rsidRDefault="00AF29BC" w:rsidP="00707CC6">
            <w:pPr>
              <w:jc w:val="center"/>
              <w:rPr>
                <w:sz w:val="18"/>
                <w:szCs w:val="18"/>
              </w:rPr>
            </w:pPr>
            <w:r w:rsidRPr="00CD5D4F">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CD5D4F" w:rsidRDefault="00AF29BC" w:rsidP="00707CC6">
            <w:pPr>
              <w:jc w:val="center"/>
              <w:rPr>
                <w:sz w:val="18"/>
                <w:szCs w:val="18"/>
              </w:rPr>
            </w:pPr>
            <w:r w:rsidRPr="00CD5D4F">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CD5D4F" w:rsidRDefault="00AF29BC" w:rsidP="00707CC6">
            <w:pPr>
              <w:jc w:val="center"/>
              <w:rPr>
                <w:sz w:val="18"/>
                <w:szCs w:val="18"/>
              </w:rPr>
            </w:pPr>
            <w:r>
              <w:rPr>
                <w:sz w:val="18"/>
                <w:szCs w:val="18"/>
              </w:rPr>
              <w:t>100</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5569A4"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5569A4" w:rsidRPr="00F1735F" w:rsidRDefault="005569A4"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5569A4" w:rsidRPr="00CD5D4F" w:rsidRDefault="005569A4" w:rsidP="00707CC6">
            <w:pPr>
              <w:rPr>
                <w:sz w:val="18"/>
                <w:szCs w:val="18"/>
              </w:rPr>
            </w:pPr>
            <w:r>
              <w:rPr>
                <w:sz w:val="18"/>
                <w:szCs w:val="18"/>
              </w:rPr>
              <w:t>Easylite solution pack Na/K</w:t>
            </w:r>
          </w:p>
        </w:tc>
        <w:tc>
          <w:tcPr>
            <w:tcW w:w="1440" w:type="dxa"/>
            <w:tcBorders>
              <w:top w:val="single" w:sz="4" w:space="0" w:color="auto"/>
              <w:left w:val="nil"/>
              <w:bottom w:val="single" w:sz="4" w:space="0" w:color="auto"/>
              <w:right w:val="single" w:sz="4" w:space="0" w:color="auto"/>
            </w:tcBorders>
          </w:tcPr>
          <w:p w:rsidR="005569A4" w:rsidRPr="00CD5D4F" w:rsidRDefault="005569A4" w:rsidP="00707CC6">
            <w:pPr>
              <w:jc w:val="center"/>
              <w:rPr>
                <w:sz w:val="18"/>
                <w:szCs w:val="18"/>
              </w:rPr>
            </w:pPr>
            <w:r>
              <w:rPr>
                <w:sz w:val="18"/>
                <w:szCs w:val="18"/>
              </w:rPr>
              <w:t>800 ml</w:t>
            </w:r>
          </w:p>
        </w:tc>
        <w:tc>
          <w:tcPr>
            <w:tcW w:w="940" w:type="dxa"/>
            <w:tcBorders>
              <w:top w:val="single" w:sz="4" w:space="0" w:color="auto"/>
              <w:left w:val="single" w:sz="4" w:space="0" w:color="auto"/>
              <w:bottom w:val="single" w:sz="4" w:space="0" w:color="auto"/>
              <w:right w:val="single" w:sz="4" w:space="0" w:color="auto"/>
            </w:tcBorders>
            <w:vAlign w:val="bottom"/>
          </w:tcPr>
          <w:p w:rsidR="005569A4" w:rsidRPr="00CD5D4F" w:rsidRDefault="005569A4" w:rsidP="00707CC6">
            <w:pPr>
              <w:jc w:val="center"/>
              <w:rPr>
                <w:sz w:val="18"/>
                <w:szCs w:val="18"/>
              </w:rPr>
            </w:pPr>
            <w:r>
              <w:rPr>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5569A4" w:rsidRDefault="005569A4" w:rsidP="00707CC6">
            <w:pPr>
              <w:jc w:val="center"/>
              <w:rPr>
                <w:sz w:val="18"/>
                <w:szCs w:val="18"/>
              </w:rPr>
            </w:pPr>
            <w:r>
              <w:rPr>
                <w:sz w:val="18"/>
                <w:szCs w:val="18"/>
              </w:rPr>
              <w:t>8</w:t>
            </w:r>
          </w:p>
        </w:tc>
        <w:tc>
          <w:tcPr>
            <w:tcW w:w="1288" w:type="dxa"/>
            <w:tcBorders>
              <w:top w:val="single" w:sz="4" w:space="0" w:color="auto"/>
              <w:left w:val="nil"/>
              <w:bottom w:val="single" w:sz="4" w:space="0" w:color="auto"/>
              <w:right w:val="single" w:sz="4" w:space="0" w:color="auto"/>
            </w:tcBorders>
          </w:tcPr>
          <w:p w:rsidR="005569A4" w:rsidRDefault="005569A4"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5569A4" w:rsidRDefault="005569A4" w:rsidP="00707CC6">
            <w:pPr>
              <w:jc w:val="center"/>
              <w:rPr>
                <w:sz w:val="18"/>
                <w:szCs w:val="18"/>
              </w:rPr>
            </w:pPr>
          </w:p>
        </w:tc>
      </w:tr>
      <w:tr w:rsidR="005569A4" w:rsidRPr="00F1735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5569A4" w:rsidRPr="00F1735F" w:rsidRDefault="005569A4" w:rsidP="00943A89">
            <w:pPr>
              <w:numPr>
                <w:ilvl w:val="0"/>
                <w:numId w:val="52"/>
              </w:numPr>
              <w:rPr>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5569A4" w:rsidRDefault="005569A4" w:rsidP="00707CC6">
            <w:pPr>
              <w:rPr>
                <w:sz w:val="18"/>
                <w:szCs w:val="18"/>
              </w:rPr>
            </w:pPr>
            <w:r>
              <w:rPr>
                <w:sz w:val="18"/>
                <w:szCs w:val="18"/>
              </w:rPr>
              <w:t>Daily/rinse cleaning solution kit</w:t>
            </w:r>
          </w:p>
        </w:tc>
        <w:tc>
          <w:tcPr>
            <w:tcW w:w="1440" w:type="dxa"/>
            <w:tcBorders>
              <w:top w:val="single" w:sz="4" w:space="0" w:color="auto"/>
              <w:left w:val="nil"/>
              <w:bottom w:val="single" w:sz="4" w:space="0" w:color="auto"/>
              <w:right w:val="single" w:sz="4" w:space="0" w:color="auto"/>
            </w:tcBorders>
          </w:tcPr>
          <w:p w:rsidR="005569A4" w:rsidRDefault="0034119B" w:rsidP="00707CC6">
            <w:pPr>
              <w:jc w:val="center"/>
              <w:rPr>
                <w:sz w:val="18"/>
                <w:szCs w:val="18"/>
              </w:rPr>
            </w:pPr>
            <w:r>
              <w:rPr>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5569A4" w:rsidRDefault="005569A4" w:rsidP="00707CC6">
            <w:pPr>
              <w:jc w:val="center"/>
              <w:rPr>
                <w:sz w:val="18"/>
                <w:szCs w:val="18"/>
              </w:rPr>
            </w:pPr>
          </w:p>
        </w:tc>
        <w:tc>
          <w:tcPr>
            <w:tcW w:w="1288" w:type="dxa"/>
            <w:tcBorders>
              <w:top w:val="single" w:sz="4" w:space="0" w:color="auto"/>
              <w:left w:val="nil"/>
              <w:bottom w:val="single" w:sz="4" w:space="0" w:color="auto"/>
              <w:right w:val="single" w:sz="4" w:space="0" w:color="auto"/>
            </w:tcBorders>
            <w:noWrap/>
            <w:vAlign w:val="bottom"/>
          </w:tcPr>
          <w:p w:rsidR="005569A4" w:rsidRDefault="005569A4"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5569A4" w:rsidRDefault="005569A4" w:rsidP="00707CC6">
            <w:pPr>
              <w:jc w:val="center"/>
              <w:rPr>
                <w:sz w:val="18"/>
                <w:szCs w:val="18"/>
              </w:rPr>
            </w:pPr>
          </w:p>
        </w:tc>
        <w:tc>
          <w:tcPr>
            <w:tcW w:w="1288" w:type="dxa"/>
            <w:tcBorders>
              <w:top w:val="single" w:sz="4" w:space="0" w:color="auto"/>
              <w:left w:val="nil"/>
              <w:bottom w:val="single" w:sz="4" w:space="0" w:color="auto"/>
              <w:right w:val="single" w:sz="4" w:space="0" w:color="auto"/>
            </w:tcBorders>
          </w:tcPr>
          <w:p w:rsidR="005569A4" w:rsidRDefault="005569A4" w:rsidP="00707CC6">
            <w:pPr>
              <w:jc w:val="center"/>
              <w:rPr>
                <w:sz w:val="18"/>
                <w:szCs w:val="18"/>
              </w:rPr>
            </w:pPr>
          </w:p>
        </w:tc>
      </w:tr>
      <w:tr w:rsidR="00AF29BC" w:rsidRPr="00F1735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AF29BC">
            <w:pPr>
              <w:ind w:left="216"/>
              <w:rPr>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654306" w:rsidRDefault="00AF29BC" w:rsidP="00125BAB">
            <w:pPr>
              <w:jc w:val="right"/>
              <w:rPr>
                <w:b/>
                <w:i/>
                <w:sz w:val="20"/>
                <w:szCs w:val="20"/>
                <w:lang w:val="sr-Cyrl-CS"/>
              </w:rPr>
            </w:pPr>
            <w:r w:rsidRPr="00654306">
              <w:rPr>
                <w:b/>
                <w:i/>
                <w:sz w:val="20"/>
                <w:szCs w:val="20"/>
                <w:lang w:val="sr-Cyrl-CS"/>
              </w:rPr>
              <w:t>УКУПНО ПОНУЂЕНА ЦЕНА БЕЗ  ПДВ</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lang w:val="sr-Cyrl-CS"/>
              </w:rPr>
            </w:pPr>
          </w:p>
          <w:p w:rsidR="00231C1F" w:rsidRPr="00231C1F" w:rsidRDefault="00231C1F" w:rsidP="00707CC6">
            <w:pPr>
              <w:jc w:val="center"/>
              <w:rPr>
                <w:sz w:val="18"/>
                <w:szCs w:val="18"/>
                <w:lang w:val="sr-Cyrl-CS"/>
              </w:rPr>
            </w:pPr>
          </w:p>
        </w:tc>
      </w:tr>
      <w:tr w:rsidR="00AF29BC" w:rsidRPr="00F1735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AF29BC">
            <w:pPr>
              <w:ind w:left="216"/>
              <w:rPr>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654306" w:rsidRDefault="00AF29BC" w:rsidP="00125BAB">
            <w:pPr>
              <w:jc w:val="right"/>
              <w:rPr>
                <w:b/>
                <w:i/>
                <w:sz w:val="20"/>
                <w:szCs w:val="20"/>
                <w:lang w:val="sr-Cyrl-CS"/>
              </w:rPr>
            </w:pPr>
            <w:r w:rsidRPr="00654306">
              <w:rPr>
                <w:b/>
                <w:i/>
                <w:sz w:val="20"/>
                <w:szCs w:val="20"/>
                <w:lang w:val="sr-Cyrl-CS"/>
              </w:rPr>
              <w:t>ИЗНОС ПДВ</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lang w:val="sr-Cyrl-CS"/>
              </w:rPr>
            </w:pPr>
          </w:p>
          <w:p w:rsidR="00231C1F" w:rsidRPr="00231C1F" w:rsidRDefault="00231C1F" w:rsidP="00707CC6">
            <w:pPr>
              <w:jc w:val="center"/>
              <w:rPr>
                <w:sz w:val="18"/>
                <w:szCs w:val="18"/>
                <w:lang w:val="sr-Cyrl-CS"/>
              </w:rPr>
            </w:pPr>
          </w:p>
        </w:tc>
      </w:tr>
      <w:tr w:rsidR="00AF29BC" w:rsidRPr="00F1735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F1735F" w:rsidRDefault="00AF29BC" w:rsidP="00AF29BC">
            <w:pPr>
              <w:ind w:left="216"/>
              <w:rPr>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654306" w:rsidRDefault="00AF29BC" w:rsidP="00125BAB">
            <w:pPr>
              <w:jc w:val="right"/>
              <w:rPr>
                <w:b/>
                <w:i/>
                <w:sz w:val="20"/>
                <w:szCs w:val="20"/>
                <w:lang w:val="sr-Cyrl-CS"/>
              </w:rPr>
            </w:pPr>
            <w:r w:rsidRPr="00654306">
              <w:rPr>
                <w:b/>
                <w:i/>
                <w:sz w:val="20"/>
                <w:szCs w:val="20"/>
                <w:lang w:val="sr-Cyrl-CS"/>
              </w:rPr>
              <w:t>УКУПНО ПОНУЂЕНА ЦЕНА СА ПДВ</w:t>
            </w:r>
          </w:p>
        </w:tc>
        <w:tc>
          <w:tcPr>
            <w:tcW w:w="1288"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lang w:val="sr-Cyrl-CS"/>
              </w:rPr>
            </w:pPr>
          </w:p>
          <w:p w:rsidR="00231C1F" w:rsidRPr="00231C1F" w:rsidRDefault="00231C1F" w:rsidP="00707CC6">
            <w:pPr>
              <w:jc w:val="center"/>
              <w:rPr>
                <w:sz w:val="18"/>
                <w:szCs w:val="18"/>
                <w:lang w:val="sr-Cyrl-CS"/>
              </w:rPr>
            </w:pPr>
          </w:p>
        </w:tc>
      </w:tr>
    </w:tbl>
    <w:p w:rsidR="00654306" w:rsidRPr="001028A6" w:rsidRDefault="00654306" w:rsidP="00654306"/>
    <w:p w:rsidR="00654306" w:rsidRDefault="00654306" w:rsidP="00654306">
      <w:pPr>
        <w:rPr>
          <w:b/>
          <w:lang w:val="sr-Cyrl-CS"/>
        </w:rPr>
      </w:pPr>
    </w:p>
    <w:p w:rsidR="00AF29BC" w:rsidRDefault="00AF29BC" w:rsidP="00AF29BC">
      <w:pPr>
        <w:tabs>
          <w:tab w:val="right" w:pos="9180"/>
        </w:tabs>
        <w:ind w:right="-109"/>
        <w:rPr>
          <w:b/>
          <w:i/>
          <w:sz w:val="22"/>
          <w:szCs w:val="22"/>
          <w:lang w:val="sr-Cyrl-CS"/>
        </w:rPr>
      </w:pPr>
    </w:p>
    <w:p w:rsidR="00AF29BC" w:rsidRDefault="00AF29BC" w:rsidP="00AF29BC">
      <w:pPr>
        <w:jc w:val="both"/>
        <w:rPr>
          <w:sz w:val="22"/>
          <w:szCs w:val="22"/>
          <w:lang w:val="sr-Cyrl-CS"/>
        </w:rPr>
      </w:pPr>
    </w:p>
    <w:p w:rsidR="00AF29BC" w:rsidRDefault="00AF29BC" w:rsidP="00AF29BC">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AF29BC" w:rsidRDefault="00AF29BC" w:rsidP="00AF29BC">
      <w:pPr>
        <w:jc w:val="both"/>
        <w:rPr>
          <w:sz w:val="22"/>
          <w:szCs w:val="22"/>
          <w:lang w:val="sr-Latn-CS"/>
        </w:rPr>
      </w:pPr>
      <w:r>
        <w:rPr>
          <w:sz w:val="22"/>
          <w:szCs w:val="22"/>
          <w:lang w:val="sr-Latn-CS"/>
        </w:rPr>
        <w:t xml:space="preserve">                                                                                                                                     ______________</w:t>
      </w:r>
    </w:p>
    <w:p w:rsidR="00AF29BC" w:rsidRDefault="00AF29BC" w:rsidP="00AF29BC">
      <w:pPr>
        <w:jc w:val="right"/>
        <w:rPr>
          <w:sz w:val="22"/>
          <w:szCs w:val="22"/>
          <w:lang w:val="sr-Cyrl-CS"/>
        </w:rPr>
      </w:pPr>
      <w:r>
        <w:rPr>
          <w:sz w:val="22"/>
          <w:szCs w:val="22"/>
          <w:lang w:val="sr-Latn-CS"/>
        </w:rPr>
        <w:t xml:space="preserve">                                                                                                                                      </w:t>
      </w:r>
      <w:r>
        <w:rPr>
          <w:sz w:val="22"/>
          <w:szCs w:val="22"/>
          <w:lang w:val="sr-Cyrl-CS"/>
        </w:rPr>
        <w:t>(потпис и печат)</w:t>
      </w:r>
    </w:p>
    <w:p w:rsidR="00AF29BC" w:rsidRPr="00B44097" w:rsidRDefault="00AF29BC" w:rsidP="00231C1F">
      <w:pPr>
        <w:jc w:val="right"/>
        <w:rPr>
          <w:b/>
          <w:sz w:val="22"/>
          <w:szCs w:val="22"/>
          <w:lang w:val="sr-Cyrl-CS"/>
        </w:rPr>
      </w:pPr>
      <w:r>
        <w:rPr>
          <w:b/>
          <w:lang w:val="sr-Cyrl-CS"/>
        </w:rPr>
        <w:br w:type="page"/>
      </w:r>
      <w:r>
        <w:rPr>
          <w:b/>
          <w:sz w:val="22"/>
          <w:szCs w:val="22"/>
          <w:lang w:val="sr-Cyrl-CS"/>
        </w:rPr>
        <w:t>образац 8/12</w:t>
      </w:r>
    </w:p>
    <w:p w:rsidR="00AF29BC" w:rsidRDefault="00AF29BC" w:rsidP="00AF29BC">
      <w:pPr>
        <w:rPr>
          <w:sz w:val="22"/>
          <w:szCs w:val="22"/>
          <w:lang w:val="sr-Cyrl-CS"/>
        </w:rPr>
      </w:pPr>
    </w:p>
    <w:p w:rsidR="00AF29BC" w:rsidRPr="00654306" w:rsidRDefault="00AF29BC" w:rsidP="00AF29BC">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AF29BC" w:rsidRDefault="00AF29BC" w:rsidP="00AF29BC">
      <w:pPr>
        <w:rPr>
          <w:b/>
          <w:lang w:val="sr-Cyrl-CS"/>
        </w:rPr>
      </w:pPr>
    </w:p>
    <w:p w:rsidR="00654306" w:rsidRPr="003214F3" w:rsidRDefault="00654306" w:rsidP="00AF29BC">
      <w:pPr>
        <w:rPr>
          <w:sz w:val="16"/>
          <w:szCs w:val="16"/>
        </w:rPr>
      </w:pPr>
      <w:r>
        <w:rPr>
          <w:b/>
          <w:lang w:val="sr-Cyrl-CS"/>
        </w:rPr>
        <w:t>Партија број</w:t>
      </w:r>
      <w:r>
        <w:rPr>
          <w:b/>
          <w:lang w:val="sr-Latn-CS"/>
        </w:rPr>
        <w:t xml:space="preserve"> </w:t>
      </w:r>
      <w:r>
        <w:rPr>
          <w:b/>
        </w:rPr>
        <w:t xml:space="preserve">12 – Санитетски и потрошни материјал </w:t>
      </w:r>
    </w:p>
    <w:p w:rsidR="00654306" w:rsidRDefault="00654306" w:rsidP="00654306">
      <w:pPr>
        <w:rPr>
          <w:b/>
        </w:rPr>
      </w:pPr>
    </w:p>
    <w:tbl>
      <w:tblPr>
        <w:tblW w:w="9460" w:type="dxa"/>
        <w:tblInd w:w="29" w:type="dxa"/>
        <w:tblLayout w:type="fixed"/>
        <w:tblCellMar>
          <w:left w:w="0" w:type="dxa"/>
          <w:right w:w="0" w:type="dxa"/>
        </w:tblCellMar>
        <w:tblLook w:val="0000"/>
      </w:tblPr>
      <w:tblGrid>
        <w:gridCol w:w="591"/>
        <w:gridCol w:w="2204"/>
        <w:gridCol w:w="2032"/>
        <w:gridCol w:w="1012"/>
        <w:gridCol w:w="1207"/>
        <w:gridCol w:w="1207"/>
        <w:gridCol w:w="1207"/>
      </w:tblGrid>
      <w:tr w:rsidR="00AF29BC" w:rsidRPr="00096C5F" w:rsidTr="00AF29BC">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AF29BC" w:rsidRPr="00096C5F" w:rsidRDefault="00AF29BC" w:rsidP="00707CC6">
            <w:pPr>
              <w:rPr>
                <w:b/>
                <w:bCs/>
                <w:sz w:val="18"/>
                <w:szCs w:val="18"/>
                <w:lang w:val="sr-Latn-CS"/>
              </w:rPr>
            </w:pPr>
            <w:r w:rsidRPr="00096C5F">
              <w:rPr>
                <w:b/>
                <w:bCs/>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AF29BC" w:rsidRPr="00096C5F" w:rsidRDefault="00AF29BC" w:rsidP="00707CC6">
            <w:pPr>
              <w:rPr>
                <w:b/>
                <w:bCs/>
                <w:sz w:val="18"/>
                <w:szCs w:val="18"/>
                <w:lang w:val="sr-Latn-CS"/>
              </w:rPr>
            </w:pPr>
            <w:r w:rsidRPr="00096C5F">
              <w:rPr>
                <w:b/>
                <w:bCs/>
                <w:sz w:val="18"/>
                <w:szCs w:val="18"/>
                <w:lang w:val="sr-Latn-CS"/>
              </w:rPr>
              <w:t>Санитетски и потрошни материјал</w:t>
            </w:r>
          </w:p>
        </w:tc>
        <w:tc>
          <w:tcPr>
            <w:tcW w:w="2032" w:type="dxa"/>
            <w:tcBorders>
              <w:top w:val="single" w:sz="4" w:space="0" w:color="auto"/>
              <w:left w:val="nil"/>
              <w:bottom w:val="single" w:sz="4" w:space="0" w:color="auto"/>
              <w:right w:val="single" w:sz="4" w:space="0" w:color="auto"/>
            </w:tcBorders>
            <w:vAlign w:val="center"/>
          </w:tcPr>
          <w:p w:rsidR="00AF29BC" w:rsidRPr="00681011" w:rsidRDefault="00AF29BC" w:rsidP="00707CC6">
            <w:pPr>
              <w:jc w:val="center"/>
              <w:rPr>
                <w:b/>
                <w:bCs/>
                <w:sz w:val="18"/>
                <w:szCs w:val="18"/>
              </w:rPr>
            </w:pPr>
            <w:r>
              <w:rPr>
                <w:b/>
                <w:bCs/>
                <w:sz w:val="18"/>
                <w:szCs w:val="18"/>
                <w:lang w:val="sr-Latn-CS"/>
              </w:rPr>
              <w:t xml:space="preserve">Облик </w:t>
            </w:r>
            <w:r>
              <w:rPr>
                <w:b/>
                <w:bCs/>
                <w:sz w:val="18"/>
                <w:szCs w:val="18"/>
              </w:rPr>
              <w:t xml:space="preserve"> и</w:t>
            </w:r>
            <w:r w:rsidRPr="00096C5F">
              <w:rPr>
                <w:b/>
                <w:bCs/>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AF29BC" w:rsidRPr="00096C5F" w:rsidRDefault="00AF29BC" w:rsidP="00707CC6">
            <w:pPr>
              <w:jc w:val="center"/>
              <w:rPr>
                <w:b/>
                <w:bCs/>
                <w:sz w:val="18"/>
                <w:szCs w:val="18"/>
                <w:lang w:val="sr-Latn-CS"/>
              </w:rPr>
            </w:pPr>
            <w:r w:rsidRPr="00096C5F">
              <w:rPr>
                <w:b/>
                <w:bCs/>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AF29BC" w:rsidRPr="00895D8D" w:rsidRDefault="00AF29BC" w:rsidP="00125BAB">
            <w:pPr>
              <w:pStyle w:val="Heading3"/>
              <w:jc w:val="center"/>
              <w:rPr>
                <w:b/>
                <w:bCs/>
                <w:i w:val="0"/>
                <w:lang w:val="sr-Cyrl-CS"/>
              </w:rPr>
            </w:pPr>
            <w:r w:rsidRPr="00895D8D">
              <w:rPr>
                <w:b/>
                <w:bCs/>
                <w:i w:val="0"/>
                <w:lang w:val="sr-Cyrl-CS"/>
              </w:rPr>
              <w:t>Оквирна количина</w:t>
            </w:r>
          </w:p>
          <w:p w:rsidR="00AF29BC" w:rsidRPr="00096C5F" w:rsidRDefault="00AF29BC" w:rsidP="00125BAB">
            <w:pPr>
              <w:pStyle w:val="Heading3"/>
            </w:pPr>
            <w:r w:rsidRPr="00096C5F">
              <w:t xml:space="preserve">       </w:t>
            </w:r>
          </w:p>
        </w:tc>
        <w:tc>
          <w:tcPr>
            <w:tcW w:w="1207" w:type="dxa"/>
            <w:tcBorders>
              <w:top w:val="single" w:sz="4" w:space="0" w:color="auto"/>
              <w:left w:val="nil"/>
              <w:bottom w:val="single" w:sz="4" w:space="0" w:color="auto"/>
              <w:right w:val="single" w:sz="4" w:space="0" w:color="auto"/>
            </w:tcBorders>
          </w:tcPr>
          <w:p w:rsidR="00AF29BC" w:rsidRPr="00654306" w:rsidRDefault="00AF29BC" w:rsidP="00125BAB">
            <w:pPr>
              <w:jc w:val="center"/>
              <w:rPr>
                <w:b/>
                <w:bCs/>
                <w:sz w:val="18"/>
                <w:szCs w:val="18"/>
                <w:lang w:val="sr-Cyrl-CS"/>
              </w:rPr>
            </w:pPr>
            <w:r>
              <w:rPr>
                <w:b/>
                <w:bCs/>
                <w:sz w:val="18"/>
                <w:szCs w:val="18"/>
                <w:lang w:val="sr-Cyrl-CS"/>
              </w:rPr>
              <w:t>Цена по јед. мере без ПДВ</w:t>
            </w:r>
          </w:p>
        </w:tc>
        <w:tc>
          <w:tcPr>
            <w:tcW w:w="1207" w:type="dxa"/>
            <w:tcBorders>
              <w:top w:val="single" w:sz="4" w:space="0" w:color="auto"/>
              <w:left w:val="nil"/>
              <w:bottom w:val="single" w:sz="4" w:space="0" w:color="auto"/>
              <w:right w:val="single" w:sz="4" w:space="0" w:color="auto"/>
            </w:tcBorders>
          </w:tcPr>
          <w:p w:rsidR="00AF29BC" w:rsidRPr="00654306" w:rsidRDefault="00AF29BC" w:rsidP="00125BAB">
            <w:pPr>
              <w:jc w:val="center"/>
              <w:rPr>
                <w:b/>
                <w:bCs/>
                <w:sz w:val="18"/>
                <w:szCs w:val="18"/>
                <w:lang w:val="sr-Cyrl-CS"/>
              </w:rPr>
            </w:pPr>
            <w:r>
              <w:rPr>
                <w:b/>
                <w:bCs/>
                <w:sz w:val="18"/>
                <w:szCs w:val="18"/>
                <w:lang w:val="sr-Cyrl-CS"/>
              </w:rPr>
              <w:t>Укупно без ПДВ</w:t>
            </w: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Alkohol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96%</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Benzin medicinski</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72</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Biofreeze bottles ili odgovarajuce</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110 gr</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Esmarhova poveska sa kopčom</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 </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Elastični gumeni zavoj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10 x 5 cm 90% pamuk 10% elastin</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60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Elasticni gumeni zavoj</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rPr>
                <w:sz w:val="18"/>
                <w:szCs w:val="18"/>
              </w:rPr>
            </w:pPr>
            <w:r w:rsidRPr="004E6A2A">
              <w:rPr>
                <w:sz w:val="18"/>
                <w:szCs w:val="18"/>
              </w:rPr>
              <w:t>5 x 5 cm 90% pamuk    10%elastin</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Flaster za kanile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rPr>
                <w:sz w:val="18"/>
                <w:szCs w:val="18"/>
              </w:rPr>
            </w:pPr>
            <w:r w:rsidRPr="004E6A2A">
              <w:rPr>
                <w:sz w:val="18"/>
                <w:szCs w:val="18"/>
              </w:rPr>
              <w:t xml:space="preserve"> okrugao  100% polester sa providnom folijom</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 xml:space="preserve">br. 16 </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50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 xml:space="preserve">br. 18 </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120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 xml:space="preserve">br. 20 </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Pr>
                <w:color w:val="000000"/>
                <w:sz w:val="20"/>
                <w:szCs w:val="20"/>
              </w:rPr>
              <w:t>110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Igle za insulinska penkala</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31G x 8mm</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br.12</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1500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br.16</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2100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br.20</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400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r>
              <w:rPr>
                <w:sz w:val="18"/>
                <w:szCs w:val="18"/>
                <w:lang w:val="sr-Latn-CS"/>
              </w:rPr>
              <w:t>S</w:t>
            </w: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Rektalni kateter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br.30</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550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Silikonski kateteri</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 16</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60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br.18</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450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br.20</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400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Gaza nesterilna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80 x 100 m</w:t>
            </w:r>
          </w:p>
        </w:tc>
        <w:tc>
          <w:tcPr>
            <w:tcW w:w="1012" w:type="dxa"/>
            <w:tcBorders>
              <w:top w:val="nil"/>
              <w:left w:val="single" w:sz="4" w:space="0" w:color="auto"/>
              <w:bottom w:val="single" w:sz="4" w:space="0" w:color="auto"/>
              <w:right w:val="single" w:sz="4" w:space="0" w:color="auto"/>
            </w:tcBorders>
            <w:vAlign w:val="bottom"/>
          </w:tcPr>
          <w:p w:rsidR="00AF29BC" w:rsidRPr="00BB5495" w:rsidRDefault="00AF29BC" w:rsidP="00707CC6">
            <w:pPr>
              <w:jc w:val="center"/>
              <w:rPr>
                <w:sz w:val="18"/>
                <w:szCs w:val="18"/>
              </w:rPr>
            </w:pPr>
            <w:r w:rsidRPr="00BB5495">
              <w:rPr>
                <w:sz w:val="18"/>
                <w:szCs w:val="18"/>
              </w:rPr>
              <w:t>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sidRPr="00BB5495">
              <w:rPr>
                <w:color w:val="000000"/>
                <w:sz w:val="20"/>
                <w:szCs w:val="20"/>
              </w:rPr>
              <w:t>15000</w:t>
            </w: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Pr="00BB5495"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Glicerin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l</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L</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Gel za ultrazvuk</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kg</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BB5495" w:rsidRDefault="00AF29BC" w:rsidP="00707CC6">
            <w:pPr>
              <w:rPr>
                <w:sz w:val="18"/>
                <w:szCs w:val="18"/>
              </w:rPr>
            </w:pPr>
            <w:r w:rsidRPr="00BB5495">
              <w:rPr>
                <w:sz w:val="18"/>
                <w:szCs w:val="18"/>
              </w:rPr>
              <w:t>Gel za nazogastrične sonde</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Pr>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Pr>
                <w:sz w:val="18"/>
                <w:szCs w:val="18"/>
              </w:rPr>
              <w:t>kom</w:t>
            </w:r>
          </w:p>
        </w:tc>
        <w:tc>
          <w:tcPr>
            <w:tcW w:w="1207" w:type="dxa"/>
            <w:tcBorders>
              <w:top w:val="nil"/>
              <w:left w:val="nil"/>
              <w:bottom w:val="single" w:sz="4" w:space="0" w:color="auto"/>
              <w:right w:val="single" w:sz="4" w:space="0" w:color="auto"/>
            </w:tcBorders>
            <w:noWrap/>
            <w:vAlign w:val="bottom"/>
          </w:tcPr>
          <w:p w:rsidR="00AF29BC" w:rsidRPr="00BB5495" w:rsidRDefault="00AF29BC" w:rsidP="00707CC6">
            <w:pPr>
              <w:jc w:val="center"/>
              <w:rPr>
                <w:color w:val="000000"/>
                <w:sz w:val="20"/>
                <w:szCs w:val="20"/>
              </w:rPr>
            </w:pPr>
            <w:r>
              <w:rPr>
                <w:color w:val="000000"/>
                <w:sz w:val="20"/>
                <w:szCs w:val="20"/>
              </w:rPr>
              <w:t>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Igle PVC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100 x 0,8</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19000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Irigator za klizme</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Kapa od flisa</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r>
              <w:rPr>
                <w:sz w:val="18"/>
                <w:szCs w:val="18"/>
                <w:lang w:val="sr-Latn-CS"/>
              </w:rPr>
              <w:t>l</w:t>
            </w: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Leukoplast  </w:t>
            </w:r>
          </w:p>
        </w:tc>
        <w:tc>
          <w:tcPr>
            <w:tcW w:w="2032" w:type="dxa"/>
            <w:tcBorders>
              <w:top w:val="single" w:sz="4" w:space="0" w:color="auto"/>
              <w:left w:val="nil"/>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kotur 5 x 5 cm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1746</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BB5495" w:rsidRDefault="00AF29BC" w:rsidP="00707CC6">
            <w:pPr>
              <w:rPr>
                <w:sz w:val="18"/>
                <w:szCs w:val="18"/>
              </w:rPr>
            </w:pPr>
            <w:r w:rsidRPr="00BB5495">
              <w:rPr>
                <w:sz w:val="18"/>
                <w:szCs w:val="18"/>
              </w:rPr>
              <w:t xml:space="preserve">Leukoplast sensitive </w:t>
            </w:r>
          </w:p>
        </w:tc>
        <w:tc>
          <w:tcPr>
            <w:tcW w:w="2032" w:type="dxa"/>
            <w:tcBorders>
              <w:top w:val="single" w:sz="4" w:space="0" w:color="auto"/>
              <w:left w:val="nil"/>
              <w:bottom w:val="single" w:sz="4" w:space="0" w:color="auto"/>
              <w:right w:val="single" w:sz="4" w:space="0" w:color="auto"/>
            </w:tcBorders>
            <w:vAlign w:val="bottom"/>
          </w:tcPr>
          <w:p w:rsidR="00AF29BC" w:rsidRPr="00BB5495" w:rsidRDefault="00AF29BC" w:rsidP="00707CC6">
            <w:pPr>
              <w:jc w:val="center"/>
              <w:rPr>
                <w:sz w:val="18"/>
                <w:szCs w:val="18"/>
              </w:rPr>
            </w:pPr>
            <w:r w:rsidRPr="00BB5495">
              <w:rPr>
                <w:sz w:val="18"/>
                <w:szCs w:val="18"/>
              </w:rPr>
              <w:t>kotur 5 x 5 cm 100% poliester</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60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Maske hirurške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(50 kom pakovanje)</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9000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Mantil hirurški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od flisa</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Maske za kiseonik</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Maska za inhalaciju</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806111" w:rsidRDefault="00AF29BC" w:rsidP="00707CC6">
            <w:pPr>
              <w:jc w:val="center"/>
              <w:rPr>
                <w:sz w:val="20"/>
                <w:szCs w:val="20"/>
              </w:rPr>
            </w:pPr>
            <w:r w:rsidRPr="00806111">
              <w:rPr>
                <w:sz w:val="20"/>
                <w:szCs w:val="20"/>
              </w:rPr>
              <w:t>br. 8</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806111" w:rsidRDefault="00AF29BC" w:rsidP="00707CC6">
            <w:pPr>
              <w:jc w:val="center"/>
              <w:rPr>
                <w:sz w:val="20"/>
                <w:szCs w:val="20"/>
              </w:rPr>
            </w:pPr>
            <w:r w:rsidRPr="00806111">
              <w:rPr>
                <w:sz w:val="20"/>
                <w:szCs w:val="20"/>
              </w:rPr>
              <w:t>br. 9</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806111" w:rsidRDefault="00AF29BC" w:rsidP="00707CC6">
            <w:pPr>
              <w:jc w:val="center"/>
              <w:rPr>
                <w:sz w:val="20"/>
                <w:szCs w:val="20"/>
              </w:rPr>
            </w:pPr>
            <w:r w:rsidRPr="00806111">
              <w:rPr>
                <w:sz w:val="20"/>
                <w:szCs w:val="20"/>
              </w:rPr>
              <w:t>br. 10</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Metalna kanila endotrahealna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br. 11</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Nazuvica zaštitna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od flisa</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Nedeljni dozer za lekove ( od 21mesta)</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pvc</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35</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Parafin čvrsti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52°C-54°C</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kg</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25</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189"/>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Parafinisko ulje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L</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36</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Rolotex platno</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125</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Rukavice PVC za jed. upotrebu  Romed ili odgovarajuce</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100 kom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240.000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Rukavice nesterilne "Latex" ili odgovarajuce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100 kom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75.000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Rukavice sterilne </w:t>
            </w:r>
          </w:p>
        </w:tc>
        <w:tc>
          <w:tcPr>
            <w:tcW w:w="2032" w:type="dxa"/>
            <w:tcBorders>
              <w:top w:val="single" w:sz="4" w:space="0" w:color="auto"/>
              <w:left w:val="nil"/>
              <w:bottom w:val="single" w:sz="4" w:space="0" w:color="auto"/>
              <w:right w:val="single" w:sz="4" w:space="0" w:color="auto"/>
            </w:tcBorders>
          </w:tcPr>
          <w:p w:rsidR="00AF29BC" w:rsidRPr="001E4C12" w:rsidRDefault="00AF29BC" w:rsidP="00707CC6">
            <w:pPr>
              <w:jc w:val="center"/>
              <w:rPr>
                <w:sz w:val="20"/>
                <w:szCs w:val="20"/>
              </w:rPr>
            </w:pPr>
            <w:r>
              <w:rPr>
                <w:sz w:val="20"/>
                <w:szCs w:val="20"/>
              </w:rPr>
              <w:t xml:space="preserve">7, </w:t>
            </w:r>
            <w:r w:rsidRPr="001E4C12">
              <w:rPr>
                <w:sz w:val="20"/>
                <w:szCs w:val="20"/>
              </w:rPr>
              <w:t>7,5 i 8</w:t>
            </w:r>
          </w:p>
        </w:tc>
        <w:tc>
          <w:tcPr>
            <w:tcW w:w="1012" w:type="dxa"/>
            <w:tcBorders>
              <w:top w:val="nil"/>
              <w:left w:val="single" w:sz="4" w:space="0" w:color="auto"/>
              <w:bottom w:val="single" w:sz="4" w:space="0" w:color="auto"/>
              <w:right w:val="single" w:sz="4" w:space="0" w:color="auto"/>
            </w:tcBorders>
            <w:vAlign w:val="bottom"/>
          </w:tcPr>
          <w:p w:rsidR="00AF29BC" w:rsidRPr="006F04A4" w:rsidRDefault="00AF29BC" w:rsidP="00707CC6">
            <w:pPr>
              <w:jc w:val="center"/>
              <w:rPr>
                <w:sz w:val="18"/>
                <w:szCs w:val="18"/>
              </w:rPr>
            </w:pPr>
            <w:r w:rsidRPr="006F04A4">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50.000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Sistem za infuziju</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6F04A4" w:rsidRDefault="00AF29BC" w:rsidP="00707CC6">
            <w:pPr>
              <w:jc w:val="center"/>
              <w:rPr>
                <w:sz w:val="18"/>
                <w:szCs w:val="18"/>
              </w:rPr>
            </w:pPr>
            <w:r w:rsidRPr="006F04A4">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16.600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Trake za suvu sterilizaciju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6</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Papir za EKG proizvodjaca Innomed ili odgov</w:t>
            </w:r>
            <w:r>
              <w:rPr>
                <w:sz w:val="18"/>
                <w:szCs w:val="18"/>
              </w:rPr>
              <w:t>a</w:t>
            </w:r>
            <w:r w:rsidRPr="004E6A2A">
              <w:rPr>
                <w:sz w:val="18"/>
                <w:szCs w:val="18"/>
              </w:rPr>
              <w:t xml:space="preserve">rajuce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58x20  40 mm rolna</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5500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10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4000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50ml sa kljunom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Toplomer humani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Cetke za epruvete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fi 0 prirodna dlaka</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Urin kese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sa ispustom na dole</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sz w:val="18"/>
                <w:szCs w:val="18"/>
              </w:rPr>
              <w:t>13.000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sz w:val="18"/>
                <w:szCs w:val="18"/>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Vata papirna</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9</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Vata sanitetska</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Cs w:val="22"/>
              </w:rPr>
            </w:pPr>
            <w:r w:rsidRPr="004E6A2A">
              <w:rPr>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50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65"/>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5 x 5</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130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10 x 5</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1550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Braunile plave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22g</w:t>
            </w:r>
          </w:p>
        </w:tc>
        <w:tc>
          <w:tcPr>
            <w:tcW w:w="1012" w:type="dxa"/>
            <w:tcBorders>
              <w:top w:val="nil"/>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nil"/>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8000</w:t>
            </w: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nil"/>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Braunile roze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20g</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Špatule za jed. upotrebu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pak od 100 kom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1000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157"/>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Šampon protiv vaši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70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20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 xml:space="preserve">Ulje za masažu-ruzmarin Mei lab ili odgovarajuce </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40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Ulje za masažu-eukaliptus Mei lab ili odgovarajuce</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30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Ulje za masžu-lavanda</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40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943A89">
            <w:pPr>
              <w:numPr>
                <w:ilvl w:val="0"/>
                <w:numId w:val="53"/>
              </w:numPr>
              <w:rPr>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4E6A2A" w:rsidRDefault="00AF29BC" w:rsidP="00707CC6">
            <w:pPr>
              <w:rPr>
                <w:sz w:val="18"/>
                <w:szCs w:val="18"/>
              </w:rPr>
            </w:pPr>
            <w:r w:rsidRPr="004E6A2A">
              <w:rPr>
                <w:sz w:val="18"/>
                <w:szCs w:val="18"/>
              </w:rPr>
              <w:t>Ulje za masažu-bršljen</w:t>
            </w:r>
          </w:p>
        </w:tc>
        <w:tc>
          <w:tcPr>
            <w:tcW w:w="2032" w:type="dxa"/>
            <w:tcBorders>
              <w:top w:val="single" w:sz="4" w:space="0" w:color="auto"/>
              <w:left w:val="nil"/>
              <w:bottom w:val="single" w:sz="4" w:space="0" w:color="auto"/>
              <w:right w:val="single" w:sz="4" w:space="0" w:color="auto"/>
            </w:tcBorders>
          </w:tcPr>
          <w:p w:rsidR="00AF29BC" w:rsidRPr="004E6A2A" w:rsidRDefault="00AF29BC" w:rsidP="00707CC6">
            <w:pPr>
              <w:jc w:val="center"/>
              <w:rPr>
                <w:sz w:val="18"/>
                <w:szCs w:val="18"/>
              </w:rPr>
            </w:pPr>
            <w:r w:rsidRPr="004E6A2A">
              <w:rPr>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4E6A2A" w:rsidRDefault="00AF29BC" w:rsidP="00707CC6">
            <w:pPr>
              <w:jc w:val="center"/>
              <w:rPr>
                <w:sz w:val="18"/>
                <w:szCs w:val="18"/>
              </w:rPr>
            </w:pPr>
            <w:r w:rsidRPr="004E6A2A">
              <w:rPr>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4E6A2A" w:rsidRDefault="00AF29BC" w:rsidP="00707CC6">
            <w:pPr>
              <w:jc w:val="center"/>
              <w:rPr>
                <w:color w:val="000000"/>
                <w:sz w:val="20"/>
                <w:szCs w:val="20"/>
              </w:rPr>
            </w:pPr>
            <w:r>
              <w:rPr>
                <w:color w:val="000000"/>
                <w:sz w:val="20"/>
                <w:szCs w:val="20"/>
              </w:rPr>
              <w:t>40</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rPr>
            </w:pPr>
          </w:p>
        </w:tc>
      </w:tr>
      <w:tr w:rsidR="00AF29BC"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AF29BC">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654306" w:rsidRDefault="00AF29BC" w:rsidP="00125BAB">
            <w:pPr>
              <w:jc w:val="right"/>
              <w:rPr>
                <w:b/>
                <w:i/>
                <w:sz w:val="20"/>
                <w:szCs w:val="20"/>
                <w:lang w:val="sr-Cyrl-CS"/>
              </w:rPr>
            </w:pPr>
            <w:r w:rsidRPr="00654306">
              <w:rPr>
                <w:b/>
                <w:i/>
                <w:sz w:val="20"/>
                <w:szCs w:val="20"/>
                <w:lang w:val="sr-Cyrl-CS"/>
              </w:rPr>
              <w:t>УКУПНО ПОНУЂЕНА ЦЕНА БЕЗ  ПДВ</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lang w:val="sr-Cyrl-CS"/>
              </w:rPr>
            </w:pPr>
          </w:p>
          <w:p w:rsidR="00C006D2" w:rsidRPr="00C006D2" w:rsidRDefault="00C006D2" w:rsidP="00707CC6">
            <w:pPr>
              <w:jc w:val="center"/>
              <w:rPr>
                <w:color w:val="000000"/>
                <w:sz w:val="20"/>
                <w:szCs w:val="20"/>
                <w:lang w:val="sr-Cyrl-CS"/>
              </w:rPr>
            </w:pPr>
          </w:p>
        </w:tc>
      </w:tr>
      <w:tr w:rsidR="00AF29BC"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AF29BC">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654306" w:rsidRDefault="00AF29BC" w:rsidP="00125BAB">
            <w:pPr>
              <w:jc w:val="right"/>
              <w:rPr>
                <w:b/>
                <w:i/>
                <w:sz w:val="20"/>
                <w:szCs w:val="20"/>
                <w:lang w:val="sr-Cyrl-CS"/>
              </w:rPr>
            </w:pPr>
            <w:r w:rsidRPr="00654306">
              <w:rPr>
                <w:b/>
                <w:i/>
                <w:sz w:val="20"/>
                <w:szCs w:val="20"/>
                <w:lang w:val="sr-Cyrl-CS"/>
              </w:rPr>
              <w:t>ИЗНОС ПДВ</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lang w:val="sr-Cyrl-CS"/>
              </w:rPr>
            </w:pPr>
          </w:p>
          <w:p w:rsidR="00C006D2" w:rsidRPr="00C006D2" w:rsidRDefault="00C006D2" w:rsidP="00707CC6">
            <w:pPr>
              <w:jc w:val="center"/>
              <w:rPr>
                <w:color w:val="000000"/>
                <w:sz w:val="20"/>
                <w:szCs w:val="20"/>
                <w:lang w:val="sr-Cyrl-CS"/>
              </w:rPr>
            </w:pPr>
          </w:p>
        </w:tc>
      </w:tr>
      <w:tr w:rsidR="00AF29BC" w:rsidRPr="00096C5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096C5F" w:rsidRDefault="00AF29BC" w:rsidP="00AF29BC">
            <w:pPr>
              <w:ind w:left="72"/>
              <w:rPr>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654306" w:rsidRDefault="00AF29BC" w:rsidP="00125BAB">
            <w:pPr>
              <w:jc w:val="right"/>
              <w:rPr>
                <w:b/>
                <w:i/>
                <w:sz w:val="20"/>
                <w:szCs w:val="20"/>
                <w:lang w:val="sr-Cyrl-CS"/>
              </w:rPr>
            </w:pPr>
            <w:r w:rsidRPr="00654306">
              <w:rPr>
                <w:b/>
                <w:i/>
                <w:sz w:val="20"/>
                <w:szCs w:val="20"/>
                <w:lang w:val="sr-Cyrl-CS"/>
              </w:rPr>
              <w:t>УКУПНО ПОНУЂЕНА ЦЕНА СА ПДВ</w:t>
            </w:r>
          </w:p>
        </w:tc>
        <w:tc>
          <w:tcPr>
            <w:tcW w:w="1207" w:type="dxa"/>
            <w:tcBorders>
              <w:top w:val="single" w:sz="4" w:space="0" w:color="auto"/>
              <w:left w:val="nil"/>
              <w:bottom w:val="single" w:sz="4" w:space="0" w:color="auto"/>
              <w:right w:val="single" w:sz="4" w:space="0" w:color="auto"/>
            </w:tcBorders>
          </w:tcPr>
          <w:p w:rsidR="00AF29BC" w:rsidRDefault="00AF29BC" w:rsidP="00707CC6">
            <w:pPr>
              <w:jc w:val="center"/>
              <w:rPr>
                <w:color w:val="000000"/>
                <w:sz w:val="20"/>
                <w:szCs w:val="20"/>
                <w:lang w:val="sr-Cyrl-CS"/>
              </w:rPr>
            </w:pPr>
          </w:p>
          <w:p w:rsidR="00C006D2" w:rsidRPr="00C006D2" w:rsidRDefault="00C006D2" w:rsidP="00707CC6">
            <w:pPr>
              <w:jc w:val="center"/>
              <w:rPr>
                <w:color w:val="000000"/>
                <w:sz w:val="20"/>
                <w:szCs w:val="20"/>
                <w:lang w:val="sr-Cyrl-CS"/>
              </w:rPr>
            </w:pPr>
          </w:p>
        </w:tc>
      </w:tr>
    </w:tbl>
    <w:p w:rsidR="00654306" w:rsidRDefault="00654306" w:rsidP="00654306">
      <w:pPr>
        <w:jc w:val="right"/>
        <w:rPr>
          <w:sz w:val="22"/>
          <w:szCs w:val="22"/>
          <w:lang w:val="sr-Cyrl-CS"/>
        </w:rPr>
      </w:pPr>
    </w:p>
    <w:p w:rsidR="00654306" w:rsidRDefault="00654306" w:rsidP="00654306">
      <w:pPr>
        <w:rPr>
          <w:b/>
        </w:rPr>
      </w:pPr>
    </w:p>
    <w:p w:rsidR="00AF29BC" w:rsidRDefault="00AF29BC" w:rsidP="00AF29BC">
      <w:pPr>
        <w:rPr>
          <w:b/>
          <w:lang w:val="sr-Cyrl-CS"/>
        </w:rPr>
      </w:pPr>
    </w:p>
    <w:p w:rsidR="00AF29BC" w:rsidRDefault="00AF29BC" w:rsidP="00AF29BC">
      <w:pPr>
        <w:tabs>
          <w:tab w:val="right" w:pos="9180"/>
        </w:tabs>
        <w:ind w:right="-109"/>
        <w:rPr>
          <w:b/>
          <w:i/>
          <w:sz w:val="22"/>
          <w:szCs w:val="22"/>
          <w:lang w:val="sr-Cyrl-CS"/>
        </w:rPr>
      </w:pPr>
    </w:p>
    <w:p w:rsidR="00AF29BC" w:rsidRDefault="00AF29BC" w:rsidP="00AF29BC">
      <w:pPr>
        <w:jc w:val="both"/>
        <w:rPr>
          <w:sz w:val="22"/>
          <w:szCs w:val="22"/>
          <w:lang w:val="sr-Cyrl-CS"/>
        </w:rPr>
      </w:pPr>
    </w:p>
    <w:p w:rsidR="00AF29BC" w:rsidRDefault="00AF29BC" w:rsidP="00AF29BC">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AF29BC" w:rsidRDefault="00AF29BC" w:rsidP="00AF29BC">
      <w:pPr>
        <w:jc w:val="both"/>
        <w:rPr>
          <w:sz w:val="22"/>
          <w:szCs w:val="22"/>
          <w:lang w:val="sr-Latn-CS"/>
        </w:rPr>
      </w:pPr>
      <w:r>
        <w:rPr>
          <w:sz w:val="22"/>
          <w:szCs w:val="22"/>
          <w:lang w:val="sr-Latn-CS"/>
        </w:rPr>
        <w:t xml:space="preserve">                                                                                                                                     ______________</w:t>
      </w:r>
    </w:p>
    <w:p w:rsidR="00AF29BC" w:rsidRDefault="00AF29BC" w:rsidP="00AF29BC">
      <w:pPr>
        <w:jc w:val="right"/>
        <w:rPr>
          <w:sz w:val="22"/>
          <w:szCs w:val="22"/>
          <w:lang w:val="sr-Cyrl-CS"/>
        </w:rPr>
      </w:pPr>
      <w:r>
        <w:rPr>
          <w:sz w:val="22"/>
          <w:szCs w:val="22"/>
          <w:lang w:val="sr-Latn-CS"/>
        </w:rPr>
        <w:t xml:space="preserve">                                                                                                                                      </w:t>
      </w:r>
      <w:r>
        <w:rPr>
          <w:sz w:val="22"/>
          <w:szCs w:val="22"/>
          <w:lang w:val="sr-Cyrl-CS"/>
        </w:rPr>
        <w:t>(потпис и печат)</w:t>
      </w:r>
    </w:p>
    <w:p w:rsidR="00C006D2" w:rsidRDefault="00AF29BC" w:rsidP="00AF29BC">
      <w:pPr>
        <w:rPr>
          <w:b/>
          <w:lang w:val="sr-Cyrl-CS"/>
        </w:rPr>
      </w:pPr>
      <w:r>
        <w:rPr>
          <w:b/>
          <w:lang w:val="sr-Cyrl-CS"/>
        </w:rPr>
        <w:br w:type="page"/>
      </w:r>
    </w:p>
    <w:p w:rsidR="00C006D2" w:rsidRPr="00B44097" w:rsidRDefault="00C006D2" w:rsidP="00C006D2">
      <w:pPr>
        <w:jc w:val="right"/>
        <w:rPr>
          <w:b/>
          <w:sz w:val="22"/>
          <w:szCs w:val="22"/>
          <w:lang w:val="sr-Cyrl-CS"/>
        </w:rPr>
      </w:pPr>
      <w:r>
        <w:rPr>
          <w:b/>
          <w:sz w:val="22"/>
          <w:szCs w:val="22"/>
          <w:lang w:val="sr-Cyrl-CS"/>
        </w:rPr>
        <w:t>образац 8/13</w:t>
      </w:r>
    </w:p>
    <w:p w:rsidR="00C006D2" w:rsidRDefault="00C006D2" w:rsidP="00C006D2">
      <w:pPr>
        <w:rPr>
          <w:sz w:val="22"/>
          <w:szCs w:val="22"/>
          <w:lang w:val="sr-Cyrl-CS"/>
        </w:rPr>
      </w:pPr>
    </w:p>
    <w:p w:rsidR="00C006D2" w:rsidRPr="00654306" w:rsidRDefault="00C006D2" w:rsidP="00C006D2">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C006D2" w:rsidRDefault="00C006D2" w:rsidP="00AF29BC">
      <w:pPr>
        <w:rPr>
          <w:b/>
          <w:lang w:val="sr-Cyrl-CS"/>
        </w:rPr>
      </w:pPr>
    </w:p>
    <w:p w:rsidR="00C006D2" w:rsidRDefault="00C006D2" w:rsidP="00AF29BC">
      <w:pPr>
        <w:rPr>
          <w:b/>
          <w:lang w:val="sr-Cyrl-CS"/>
        </w:rPr>
      </w:pPr>
    </w:p>
    <w:p w:rsidR="00654306" w:rsidRPr="003214F3" w:rsidRDefault="00654306" w:rsidP="00AF29BC">
      <w:pPr>
        <w:rPr>
          <w:sz w:val="16"/>
          <w:szCs w:val="16"/>
        </w:rPr>
      </w:pPr>
      <w:r>
        <w:rPr>
          <w:b/>
          <w:lang w:val="sr-Cyrl-CS"/>
        </w:rPr>
        <w:t>Партија број</w:t>
      </w:r>
      <w:r>
        <w:rPr>
          <w:b/>
          <w:lang w:val="sr-Latn-CS"/>
        </w:rPr>
        <w:t xml:space="preserve"> </w:t>
      </w:r>
      <w:r>
        <w:rPr>
          <w:b/>
        </w:rPr>
        <w:t xml:space="preserve">13 – Траке за одређивање гликемије </w:t>
      </w:r>
    </w:p>
    <w:p w:rsidR="00654306" w:rsidRDefault="00654306" w:rsidP="00654306">
      <w:pP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8"/>
        <w:gridCol w:w="2830"/>
        <w:gridCol w:w="1314"/>
        <w:gridCol w:w="940"/>
        <w:gridCol w:w="1288"/>
        <w:gridCol w:w="1288"/>
        <w:gridCol w:w="1288"/>
      </w:tblGrid>
      <w:tr w:rsidR="00C006D2" w:rsidRPr="00096C5F" w:rsidTr="00C006D2">
        <w:trPr>
          <w:trHeight w:val="240"/>
        </w:trPr>
        <w:tc>
          <w:tcPr>
            <w:tcW w:w="698" w:type="dxa"/>
            <w:vAlign w:val="center"/>
          </w:tcPr>
          <w:p w:rsidR="00C006D2" w:rsidRPr="00096C5F" w:rsidRDefault="00C006D2" w:rsidP="00707CC6">
            <w:pPr>
              <w:jc w:val="center"/>
              <w:rPr>
                <w:b/>
                <w:bCs/>
                <w:sz w:val="18"/>
                <w:szCs w:val="18"/>
                <w:lang w:val="sr-Latn-CS"/>
              </w:rPr>
            </w:pPr>
            <w:r w:rsidRPr="00096C5F">
              <w:rPr>
                <w:b/>
                <w:bCs/>
                <w:sz w:val="18"/>
                <w:szCs w:val="18"/>
                <w:lang w:val="sr-Latn-CS"/>
              </w:rPr>
              <w:t xml:space="preserve">Ред. Број </w:t>
            </w:r>
          </w:p>
        </w:tc>
        <w:tc>
          <w:tcPr>
            <w:tcW w:w="2830" w:type="dxa"/>
            <w:vAlign w:val="center"/>
          </w:tcPr>
          <w:p w:rsidR="00C006D2" w:rsidRPr="00096C5F" w:rsidRDefault="00C006D2" w:rsidP="00707CC6">
            <w:pPr>
              <w:jc w:val="center"/>
              <w:rPr>
                <w:b/>
                <w:bCs/>
                <w:sz w:val="18"/>
                <w:szCs w:val="18"/>
                <w:lang w:val="sr-Latn-CS"/>
              </w:rPr>
            </w:pPr>
            <w:r w:rsidRPr="00096C5F">
              <w:rPr>
                <w:b/>
                <w:bCs/>
                <w:sz w:val="18"/>
                <w:szCs w:val="18"/>
                <w:lang w:val="sr-Latn-CS"/>
              </w:rPr>
              <w:t xml:space="preserve">Назив </w:t>
            </w:r>
          </w:p>
        </w:tc>
        <w:tc>
          <w:tcPr>
            <w:tcW w:w="1314" w:type="dxa"/>
            <w:vAlign w:val="center"/>
          </w:tcPr>
          <w:p w:rsidR="00C006D2" w:rsidRPr="00096C5F" w:rsidRDefault="00C006D2" w:rsidP="00707CC6">
            <w:pPr>
              <w:jc w:val="center"/>
              <w:rPr>
                <w:b/>
                <w:bCs/>
                <w:sz w:val="18"/>
                <w:szCs w:val="18"/>
                <w:lang w:val="sr-Latn-CS"/>
              </w:rPr>
            </w:pPr>
            <w:r>
              <w:rPr>
                <w:b/>
                <w:bCs/>
                <w:sz w:val="18"/>
                <w:szCs w:val="18"/>
                <w:lang w:val="sr-Latn-CS"/>
              </w:rPr>
              <w:t xml:space="preserve">Облик </w:t>
            </w:r>
            <w:r w:rsidRPr="00096C5F">
              <w:rPr>
                <w:b/>
                <w:bCs/>
                <w:sz w:val="18"/>
                <w:szCs w:val="18"/>
                <w:lang w:val="sr-Latn-CS"/>
              </w:rPr>
              <w:t>и паковање</w:t>
            </w:r>
          </w:p>
        </w:tc>
        <w:tc>
          <w:tcPr>
            <w:tcW w:w="940" w:type="dxa"/>
            <w:vAlign w:val="center"/>
          </w:tcPr>
          <w:p w:rsidR="00C006D2" w:rsidRPr="00096C5F" w:rsidRDefault="00C006D2" w:rsidP="00707CC6">
            <w:pPr>
              <w:jc w:val="center"/>
              <w:rPr>
                <w:b/>
                <w:bCs/>
                <w:sz w:val="18"/>
                <w:szCs w:val="18"/>
                <w:lang w:val="sr-Latn-CS"/>
              </w:rPr>
            </w:pPr>
            <w:r w:rsidRPr="00096C5F">
              <w:rPr>
                <w:b/>
                <w:bCs/>
                <w:sz w:val="18"/>
                <w:szCs w:val="18"/>
                <w:lang w:val="sr-Latn-CS"/>
              </w:rPr>
              <w:t>Јед.      мере</w:t>
            </w:r>
          </w:p>
        </w:tc>
        <w:tc>
          <w:tcPr>
            <w:tcW w:w="1288" w:type="dxa"/>
            <w:noWrap/>
            <w:vAlign w:val="center"/>
          </w:tcPr>
          <w:p w:rsidR="00C006D2" w:rsidRPr="00895D8D" w:rsidRDefault="00C006D2" w:rsidP="00125BAB">
            <w:pPr>
              <w:pStyle w:val="Heading3"/>
              <w:jc w:val="center"/>
              <w:rPr>
                <w:b/>
                <w:bCs/>
                <w:i w:val="0"/>
                <w:lang w:val="sr-Cyrl-CS"/>
              </w:rPr>
            </w:pPr>
            <w:r w:rsidRPr="00895D8D">
              <w:rPr>
                <w:b/>
                <w:bCs/>
                <w:i w:val="0"/>
                <w:lang w:val="sr-Cyrl-CS"/>
              </w:rPr>
              <w:t>Оквирна количина</w:t>
            </w:r>
          </w:p>
          <w:p w:rsidR="00C006D2" w:rsidRPr="00096C5F" w:rsidRDefault="00C006D2" w:rsidP="00125BAB">
            <w:pPr>
              <w:pStyle w:val="Heading3"/>
            </w:pPr>
            <w:r w:rsidRPr="00096C5F">
              <w:t xml:space="preserve">       </w:t>
            </w:r>
          </w:p>
        </w:tc>
        <w:tc>
          <w:tcPr>
            <w:tcW w:w="1288" w:type="dxa"/>
          </w:tcPr>
          <w:p w:rsidR="00C006D2" w:rsidRPr="00654306" w:rsidRDefault="00C006D2" w:rsidP="00125BAB">
            <w:pPr>
              <w:jc w:val="center"/>
              <w:rPr>
                <w:b/>
                <w:bCs/>
                <w:sz w:val="18"/>
                <w:szCs w:val="18"/>
                <w:lang w:val="sr-Cyrl-CS"/>
              </w:rPr>
            </w:pPr>
            <w:r>
              <w:rPr>
                <w:b/>
                <w:bCs/>
                <w:sz w:val="18"/>
                <w:szCs w:val="18"/>
                <w:lang w:val="sr-Cyrl-CS"/>
              </w:rPr>
              <w:t>Цена по јед. мере без ПДВ</w:t>
            </w:r>
          </w:p>
        </w:tc>
        <w:tc>
          <w:tcPr>
            <w:tcW w:w="1288" w:type="dxa"/>
          </w:tcPr>
          <w:p w:rsidR="00C006D2" w:rsidRPr="00654306" w:rsidRDefault="00C006D2" w:rsidP="00125BAB">
            <w:pPr>
              <w:jc w:val="center"/>
              <w:rPr>
                <w:b/>
                <w:bCs/>
                <w:sz w:val="18"/>
                <w:szCs w:val="18"/>
                <w:lang w:val="sr-Cyrl-CS"/>
              </w:rPr>
            </w:pPr>
            <w:r w:rsidRPr="00654306">
              <w:rPr>
                <w:b/>
                <w:i/>
                <w:sz w:val="20"/>
                <w:szCs w:val="20"/>
                <w:lang w:val="sr-Cyrl-CS"/>
              </w:rPr>
              <w:t>УКУПНО ПОНУЂЕНА ЦЕНА БЕЗ  ПДВ</w:t>
            </w:r>
          </w:p>
        </w:tc>
      </w:tr>
      <w:tr w:rsidR="00C006D2" w:rsidRPr="00096C5F" w:rsidTr="00C006D2">
        <w:trPr>
          <w:trHeight w:val="240"/>
        </w:trPr>
        <w:tc>
          <w:tcPr>
            <w:tcW w:w="698" w:type="dxa"/>
          </w:tcPr>
          <w:p w:rsidR="00C006D2" w:rsidRPr="00096C5F" w:rsidRDefault="00C006D2" w:rsidP="00943A89">
            <w:pPr>
              <w:numPr>
                <w:ilvl w:val="0"/>
                <w:numId w:val="54"/>
              </w:numPr>
              <w:rPr>
                <w:sz w:val="18"/>
                <w:szCs w:val="18"/>
                <w:lang w:val="sr-Latn-CS"/>
              </w:rPr>
            </w:pPr>
          </w:p>
        </w:tc>
        <w:tc>
          <w:tcPr>
            <w:tcW w:w="2830" w:type="dxa"/>
            <w:tcMar>
              <w:left w:w="43" w:type="dxa"/>
            </w:tcMar>
          </w:tcPr>
          <w:p w:rsidR="00C006D2" w:rsidRPr="00BD5A59" w:rsidRDefault="00C006D2" w:rsidP="00707CC6">
            <w:r>
              <w:rPr>
                <w:sz w:val="22"/>
                <w:szCs w:val="22"/>
              </w:rPr>
              <w:t xml:space="preserve">Траке за одређивање гликемије </w:t>
            </w:r>
          </w:p>
        </w:tc>
        <w:tc>
          <w:tcPr>
            <w:tcW w:w="1314" w:type="dxa"/>
            <w:vAlign w:val="center"/>
          </w:tcPr>
          <w:p w:rsidR="00C006D2" w:rsidRPr="00BD5A59" w:rsidRDefault="00C006D2" w:rsidP="00707CC6">
            <w:pPr>
              <w:jc w:val="center"/>
            </w:pPr>
            <w:r>
              <w:rPr>
                <w:sz w:val="22"/>
                <w:szCs w:val="22"/>
              </w:rPr>
              <w:t>----</w:t>
            </w:r>
          </w:p>
        </w:tc>
        <w:tc>
          <w:tcPr>
            <w:tcW w:w="940" w:type="dxa"/>
            <w:vAlign w:val="center"/>
          </w:tcPr>
          <w:p w:rsidR="00C006D2" w:rsidRPr="00BA3E58" w:rsidRDefault="00C006D2" w:rsidP="00707CC6">
            <w:pPr>
              <w:jc w:val="center"/>
              <w:rPr>
                <w:sz w:val="20"/>
                <w:szCs w:val="20"/>
                <w:lang w:val="sr-Latn-CS"/>
              </w:rPr>
            </w:pPr>
            <w:r>
              <w:rPr>
                <w:sz w:val="20"/>
                <w:szCs w:val="20"/>
                <w:lang w:val="sr-Latn-CS"/>
              </w:rPr>
              <w:t>kom</w:t>
            </w:r>
          </w:p>
        </w:tc>
        <w:tc>
          <w:tcPr>
            <w:tcW w:w="1288" w:type="dxa"/>
            <w:noWrap/>
            <w:vAlign w:val="center"/>
          </w:tcPr>
          <w:p w:rsidR="00C006D2" w:rsidRPr="0002375F" w:rsidRDefault="00C006D2" w:rsidP="00707CC6">
            <w:pPr>
              <w:jc w:val="center"/>
              <w:rPr>
                <w:sz w:val="20"/>
                <w:szCs w:val="20"/>
              </w:rPr>
            </w:pPr>
            <w:r>
              <w:rPr>
                <w:sz w:val="20"/>
                <w:szCs w:val="20"/>
              </w:rPr>
              <w:t>6000</w:t>
            </w:r>
          </w:p>
        </w:tc>
        <w:tc>
          <w:tcPr>
            <w:tcW w:w="1288" w:type="dxa"/>
          </w:tcPr>
          <w:p w:rsidR="00C006D2" w:rsidRDefault="00C006D2" w:rsidP="00707CC6">
            <w:pPr>
              <w:jc w:val="center"/>
              <w:rPr>
                <w:sz w:val="20"/>
                <w:szCs w:val="20"/>
              </w:rPr>
            </w:pPr>
          </w:p>
        </w:tc>
        <w:tc>
          <w:tcPr>
            <w:tcW w:w="1288" w:type="dxa"/>
          </w:tcPr>
          <w:p w:rsidR="00C006D2" w:rsidRDefault="00C006D2" w:rsidP="00707CC6">
            <w:pPr>
              <w:jc w:val="center"/>
              <w:rPr>
                <w:sz w:val="20"/>
                <w:szCs w:val="20"/>
              </w:rPr>
            </w:pPr>
          </w:p>
        </w:tc>
      </w:tr>
      <w:tr w:rsidR="00C006D2" w:rsidRPr="00096C5F" w:rsidTr="00125BAB">
        <w:trPr>
          <w:trHeight w:val="240"/>
        </w:trPr>
        <w:tc>
          <w:tcPr>
            <w:tcW w:w="698" w:type="dxa"/>
          </w:tcPr>
          <w:p w:rsidR="00C006D2" w:rsidRPr="00096C5F" w:rsidRDefault="00C006D2" w:rsidP="00C006D2">
            <w:pPr>
              <w:ind w:left="216"/>
              <w:rPr>
                <w:sz w:val="18"/>
                <w:szCs w:val="18"/>
                <w:lang w:val="sr-Latn-CS"/>
              </w:rPr>
            </w:pPr>
          </w:p>
        </w:tc>
        <w:tc>
          <w:tcPr>
            <w:tcW w:w="7660" w:type="dxa"/>
            <w:gridSpan w:val="5"/>
            <w:tcMar>
              <w:left w:w="43" w:type="dxa"/>
            </w:tcMar>
            <w:vAlign w:val="center"/>
          </w:tcPr>
          <w:p w:rsidR="00C006D2" w:rsidRPr="00654306" w:rsidRDefault="00C006D2" w:rsidP="00125BAB">
            <w:pPr>
              <w:jc w:val="right"/>
              <w:rPr>
                <w:b/>
                <w:i/>
                <w:sz w:val="20"/>
                <w:szCs w:val="20"/>
                <w:lang w:val="sr-Cyrl-CS"/>
              </w:rPr>
            </w:pPr>
            <w:r w:rsidRPr="00654306">
              <w:rPr>
                <w:b/>
                <w:i/>
                <w:sz w:val="20"/>
                <w:szCs w:val="20"/>
                <w:lang w:val="sr-Cyrl-CS"/>
              </w:rPr>
              <w:t>ИЗНОС ПДВ</w:t>
            </w:r>
          </w:p>
        </w:tc>
        <w:tc>
          <w:tcPr>
            <w:tcW w:w="1288" w:type="dxa"/>
          </w:tcPr>
          <w:p w:rsidR="00C006D2" w:rsidRDefault="00C006D2" w:rsidP="00707CC6">
            <w:pPr>
              <w:jc w:val="center"/>
              <w:rPr>
                <w:sz w:val="20"/>
                <w:szCs w:val="20"/>
                <w:lang w:val="sr-Cyrl-CS"/>
              </w:rPr>
            </w:pPr>
          </w:p>
          <w:p w:rsidR="00C006D2" w:rsidRPr="00C006D2" w:rsidRDefault="00C006D2" w:rsidP="00707CC6">
            <w:pPr>
              <w:jc w:val="center"/>
              <w:rPr>
                <w:sz w:val="20"/>
                <w:szCs w:val="20"/>
                <w:lang w:val="sr-Cyrl-CS"/>
              </w:rPr>
            </w:pPr>
          </w:p>
        </w:tc>
      </w:tr>
      <w:tr w:rsidR="00C006D2" w:rsidRPr="00096C5F" w:rsidTr="00125BAB">
        <w:trPr>
          <w:trHeight w:val="240"/>
        </w:trPr>
        <w:tc>
          <w:tcPr>
            <w:tcW w:w="698" w:type="dxa"/>
          </w:tcPr>
          <w:p w:rsidR="00C006D2" w:rsidRPr="00096C5F" w:rsidRDefault="00C006D2" w:rsidP="00C006D2">
            <w:pPr>
              <w:ind w:left="216"/>
              <w:rPr>
                <w:sz w:val="18"/>
                <w:szCs w:val="18"/>
                <w:lang w:val="sr-Latn-CS"/>
              </w:rPr>
            </w:pPr>
          </w:p>
        </w:tc>
        <w:tc>
          <w:tcPr>
            <w:tcW w:w="7660" w:type="dxa"/>
            <w:gridSpan w:val="5"/>
            <w:tcMar>
              <w:left w:w="43" w:type="dxa"/>
            </w:tcMar>
            <w:vAlign w:val="center"/>
          </w:tcPr>
          <w:p w:rsidR="00C006D2" w:rsidRPr="00654306" w:rsidRDefault="00C006D2" w:rsidP="00125BAB">
            <w:pPr>
              <w:jc w:val="right"/>
              <w:rPr>
                <w:b/>
                <w:i/>
                <w:sz w:val="20"/>
                <w:szCs w:val="20"/>
                <w:lang w:val="sr-Cyrl-CS"/>
              </w:rPr>
            </w:pPr>
            <w:r w:rsidRPr="00654306">
              <w:rPr>
                <w:b/>
                <w:i/>
                <w:sz w:val="20"/>
                <w:szCs w:val="20"/>
                <w:lang w:val="sr-Cyrl-CS"/>
              </w:rPr>
              <w:t>УКУПНО ПОНУЂЕНА ЦЕНА СА ПДВ</w:t>
            </w:r>
          </w:p>
        </w:tc>
        <w:tc>
          <w:tcPr>
            <w:tcW w:w="1288" w:type="dxa"/>
          </w:tcPr>
          <w:p w:rsidR="00C006D2" w:rsidRDefault="00C006D2" w:rsidP="00707CC6">
            <w:pPr>
              <w:jc w:val="center"/>
              <w:rPr>
                <w:sz w:val="20"/>
                <w:szCs w:val="20"/>
                <w:lang w:val="sr-Cyrl-CS"/>
              </w:rPr>
            </w:pPr>
          </w:p>
          <w:p w:rsidR="00C006D2" w:rsidRPr="00C006D2" w:rsidRDefault="00C006D2" w:rsidP="00707CC6">
            <w:pPr>
              <w:jc w:val="center"/>
              <w:rPr>
                <w:sz w:val="20"/>
                <w:szCs w:val="20"/>
                <w:lang w:val="sr-Cyrl-CS"/>
              </w:rPr>
            </w:pPr>
          </w:p>
        </w:tc>
      </w:tr>
    </w:tbl>
    <w:p w:rsidR="00654306" w:rsidRPr="00C006D2" w:rsidRDefault="00654306" w:rsidP="00654306">
      <w:pPr>
        <w:jc w:val="center"/>
        <w:rPr>
          <w:u w:val="single"/>
          <w:lang w:val="sr-Latn-CS"/>
        </w:rPr>
      </w:pPr>
    </w:p>
    <w:p w:rsidR="00654306" w:rsidRPr="00C006D2" w:rsidRDefault="00C006D2" w:rsidP="00654306">
      <w:pPr>
        <w:jc w:val="both"/>
        <w:rPr>
          <w:sz w:val="22"/>
          <w:szCs w:val="22"/>
          <w:u w:val="single"/>
        </w:rPr>
      </w:pPr>
      <w:r w:rsidRPr="00C006D2">
        <w:rPr>
          <w:sz w:val="22"/>
          <w:szCs w:val="22"/>
          <w:u w:val="single"/>
          <w:lang w:val="sr-Cyrl-CS"/>
        </w:rPr>
        <w:t>П</w:t>
      </w:r>
      <w:r w:rsidR="00654306" w:rsidRPr="00C006D2">
        <w:rPr>
          <w:sz w:val="22"/>
          <w:szCs w:val="22"/>
          <w:u w:val="single"/>
          <w:lang w:val="sr-Cyrl-CS"/>
        </w:rPr>
        <w:t>онуђач се обавезује да наручиоцу уступи на коришћење 7 апарата за употребу трака.</w:t>
      </w:r>
      <w:r w:rsidR="00654306" w:rsidRPr="00C006D2">
        <w:rPr>
          <w:sz w:val="22"/>
          <w:szCs w:val="22"/>
          <w:u w:val="single"/>
        </w:rPr>
        <w:t xml:space="preserve"> </w:t>
      </w:r>
    </w:p>
    <w:p w:rsidR="00654306" w:rsidRDefault="00654306" w:rsidP="00654306">
      <w:pPr>
        <w:rPr>
          <w:b/>
        </w:rPr>
      </w:pPr>
    </w:p>
    <w:p w:rsidR="00C006D2" w:rsidRDefault="00C006D2" w:rsidP="00C006D2">
      <w:pPr>
        <w:rPr>
          <w:b/>
          <w:lang w:val="sr-Cyrl-CS"/>
        </w:rPr>
      </w:pPr>
    </w:p>
    <w:p w:rsidR="00C006D2" w:rsidRDefault="00C006D2" w:rsidP="00C006D2">
      <w:pPr>
        <w:tabs>
          <w:tab w:val="right" w:pos="9180"/>
        </w:tabs>
        <w:ind w:right="-109"/>
        <w:rPr>
          <w:b/>
          <w:i/>
          <w:sz w:val="22"/>
          <w:szCs w:val="22"/>
          <w:lang w:val="sr-Cyrl-CS"/>
        </w:rPr>
      </w:pPr>
    </w:p>
    <w:p w:rsidR="00C006D2" w:rsidRDefault="00C006D2" w:rsidP="00C006D2">
      <w:pPr>
        <w:jc w:val="both"/>
        <w:rPr>
          <w:sz w:val="22"/>
          <w:szCs w:val="22"/>
          <w:lang w:val="sr-Cyrl-CS"/>
        </w:rPr>
      </w:pPr>
    </w:p>
    <w:p w:rsidR="00C006D2" w:rsidRDefault="00C006D2" w:rsidP="00C006D2">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C006D2" w:rsidRDefault="00C006D2" w:rsidP="00C006D2">
      <w:pPr>
        <w:jc w:val="both"/>
        <w:rPr>
          <w:sz w:val="22"/>
          <w:szCs w:val="22"/>
          <w:lang w:val="sr-Latn-CS"/>
        </w:rPr>
      </w:pPr>
      <w:r>
        <w:rPr>
          <w:sz w:val="22"/>
          <w:szCs w:val="22"/>
          <w:lang w:val="sr-Latn-CS"/>
        </w:rPr>
        <w:t xml:space="preserve">                                                                                                                                     ______________</w:t>
      </w:r>
    </w:p>
    <w:p w:rsidR="00C006D2" w:rsidRDefault="00C006D2" w:rsidP="00C006D2">
      <w:pPr>
        <w:jc w:val="right"/>
        <w:rPr>
          <w:sz w:val="22"/>
          <w:szCs w:val="22"/>
          <w:lang w:val="sr-Cyrl-CS"/>
        </w:rPr>
      </w:pPr>
      <w:r>
        <w:rPr>
          <w:sz w:val="22"/>
          <w:szCs w:val="22"/>
          <w:lang w:val="sr-Latn-CS"/>
        </w:rPr>
        <w:t xml:space="preserve">                                                                                                                                      </w:t>
      </w:r>
      <w:r>
        <w:rPr>
          <w:sz w:val="22"/>
          <w:szCs w:val="22"/>
          <w:lang w:val="sr-Cyrl-CS"/>
        </w:rPr>
        <w:t>(потпис и печат)</w:t>
      </w:r>
    </w:p>
    <w:p w:rsidR="00C006D2" w:rsidRPr="00B44097" w:rsidRDefault="00C006D2" w:rsidP="00C006D2">
      <w:pPr>
        <w:jc w:val="right"/>
        <w:rPr>
          <w:b/>
          <w:sz w:val="22"/>
          <w:szCs w:val="22"/>
          <w:lang w:val="sr-Cyrl-CS"/>
        </w:rPr>
      </w:pPr>
      <w:r>
        <w:rPr>
          <w:b/>
          <w:lang w:val="sr-Cyrl-CS"/>
        </w:rPr>
        <w:br w:type="page"/>
      </w:r>
      <w:r>
        <w:rPr>
          <w:b/>
          <w:sz w:val="22"/>
          <w:szCs w:val="22"/>
          <w:lang w:val="sr-Cyrl-CS"/>
        </w:rPr>
        <w:t>образац 8/14</w:t>
      </w:r>
    </w:p>
    <w:p w:rsidR="00C006D2" w:rsidRDefault="00C006D2" w:rsidP="00C006D2">
      <w:pPr>
        <w:rPr>
          <w:sz w:val="22"/>
          <w:szCs w:val="22"/>
          <w:lang w:val="sr-Cyrl-CS"/>
        </w:rPr>
      </w:pPr>
    </w:p>
    <w:p w:rsidR="00C006D2" w:rsidRPr="00654306" w:rsidRDefault="00C006D2" w:rsidP="00C006D2">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C006D2" w:rsidRDefault="00C006D2" w:rsidP="00654306">
      <w:pPr>
        <w:rPr>
          <w:b/>
          <w:lang w:val="sr-Cyrl-CS"/>
        </w:rPr>
      </w:pPr>
    </w:p>
    <w:p w:rsidR="00C006D2" w:rsidRDefault="00C006D2" w:rsidP="00654306">
      <w:pPr>
        <w:rPr>
          <w:b/>
          <w:lang w:val="sr-Cyrl-CS"/>
        </w:rPr>
      </w:pPr>
    </w:p>
    <w:p w:rsidR="00654306" w:rsidRDefault="00654306" w:rsidP="00654306">
      <w:pPr>
        <w:rPr>
          <w:b/>
          <w:lang w:val="sr-Cyrl-CS"/>
        </w:rPr>
      </w:pPr>
      <w:r>
        <w:rPr>
          <w:b/>
          <w:lang w:val="sr-Cyrl-CS"/>
        </w:rPr>
        <w:t>Партија број</w:t>
      </w:r>
      <w:r>
        <w:rPr>
          <w:b/>
          <w:lang w:val="sr-Latn-CS"/>
        </w:rPr>
        <w:t xml:space="preserve"> </w:t>
      </w:r>
      <w:r>
        <w:rPr>
          <w:b/>
        </w:rPr>
        <w:t>14 – Реагенси за хематолошки анализатор Sysmex XP 300</w:t>
      </w:r>
    </w:p>
    <w:p w:rsidR="00C006D2" w:rsidRPr="00C006D2" w:rsidRDefault="00C006D2" w:rsidP="00654306">
      <w:pPr>
        <w:rPr>
          <w:sz w:val="16"/>
          <w:szCs w:val="16"/>
          <w:lang w:val="sr-Cyrl-CS"/>
        </w:rPr>
      </w:pPr>
    </w:p>
    <w:p w:rsidR="00654306" w:rsidRDefault="00654306" w:rsidP="00654306">
      <w:pPr>
        <w:jc w:val="both"/>
        <w:rPr>
          <w:sz w:val="22"/>
          <w:szCs w:val="22"/>
        </w:rPr>
      </w:pPr>
    </w:p>
    <w:tbl>
      <w:tblPr>
        <w:tblW w:w="9072" w:type="dxa"/>
        <w:tblInd w:w="5" w:type="dxa"/>
        <w:tblLayout w:type="fixed"/>
        <w:tblCellMar>
          <w:left w:w="0" w:type="dxa"/>
          <w:right w:w="0" w:type="dxa"/>
        </w:tblCellMar>
        <w:tblLook w:val="0000"/>
      </w:tblPr>
      <w:tblGrid>
        <w:gridCol w:w="709"/>
        <w:gridCol w:w="3260"/>
        <w:gridCol w:w="851"/>
        <w:gridCol w:w="1276"/>
        <w:gridCol w:w="1417"/>
        <w:gridCol w:w="1559"/>
      </w:tblGrid>
      <w:tr w:rsidR="00C006D2" w:rsidRPr="00C006D2"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707CC6">
            <w:pPr>
              <w:jc w:val="center"/>
              <w:rPr>
                <w:b/>
                <w:bCs/>
                <w:sz w:val="22"/>
                <w:szCs w:val="22"/>
                <w:lang w:val="sr-Latn-CS"/>
              </w:rPr>
            </w:pPr>
            <w:r w:rsidRPr="00C006D2">
              <w:rPr>
                <w:b/>
                <w:bCs/>
                <w:sz w:val="22"/>
                <w:szCs w:val="22"/>
                <w:lang w:val="sr-Latn-CS"/>
              </w:rPr>
              <w:t>Ред. број</w:t>
            </w:r>
          </w:p>
        </w:tc>
        <w:tc>
          <w:tcPr>
            <w:tcW w:w="3260" w:type="dxa"/>
            <w:tcBorders>
              <w:top w:val="single" w:sz="4" w:space="0" w:color="auto"/>
              <w:left w:val="single" w:sz="4" w:space="0" w:color="auto"/>
              <w:bottom w:val="single" w:sz="4" w:space="0" w:color="auto"/>
              <w:right w:val="single" w:sz="4" w:space="0" w:color="auto"/>
            </w:tcBorders>
            <w:vAlign w:val="center"/>
          </w:tcPr>
          <w:p w:rsidR="00C006D2" w:rsidRPr="00C006D2" w:rsidRDefault="00C006D2" w:rsidP="00707CC6">
            <w:pPr>
              <w:jc w:val="center"/>
              <w:rPr>
                <w:b/>
                <w:bCs/>
                <w:sz w:val="22"/>
                <w:szCs w:val="22"/>
                <w:lang w:val="sr-Cyrl-CS"/>
              </w:rPr>
            </w:pPr>
            <w:r w:rsidRPr="00C006D2">
              <w:rPr>
                <w:b/>
                <w:bCs/>
                <w:sz w:val="22"/>
                <w:szCs w:val="22"/>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C006D2" w:rsidRPr="00C006D2" w:rsidRDefault="00C006D2" w:rsidP="00707CC6">
            <w:pPr>
              <w:jc w:val="center"/>
              <w:rPr>
                <w:b/>
                <w:bCs/>
                <w:sz w:val="22"/>
                <w:szCs w:val="22"/>
                <w:lang w:val="sr-Latn-CS"/>
              </w:rPr>
            </w:pPr>
            <w:r w:rsidRPr="00C006D2">
              <w:rPr>
                <w:b/>
                <w:bCs/>
                <w:sz w:val="22"/>
                <w:szCs w:val="22"/>
                <w:lang w:val="sr-Latn-CS"/>
              </w:rPr>
              <w:t>Јединица мере</w:t>
            </w:r>
          </w:p>
        </w:tc>
        <w:tc>
          <w:tcPr>
            <w:tcW w:w="1276" w:type="dxa"/>
            <w:tcBorders>
              <w:top w:val="single" w:sz="4" w:space="0" w:color="auto"/>
              <w:left w:val="nil"/>
              <w:bottom w:val="single" w:sz="4" w:space="0" w:color="auto"/>
              <w:right w:val="single" w:sz="4" w:space="0" w:color="auto"/>
            </w:tcBorders>
            <w:vAlign w:val="center"/>
          </w:tcPr>
          <w:p w:rsidR="00C006D2" w:rsidRPr="00C006D2" w:rsidRDefault="00C006D2" w:rsidP="00125BAB">
            <w:pPr>
              <w:pStyle w:val="Heading3"/>
              <w:jc w:val="center"/>
              <w:rPr>
                <w:b/>
                <w:bCs/>
                <w:i w:val="0"/>
                <w:sz w:val="22"/>
                <w:szCs w:val="22"/>
                <w:lang w:val="sr-Cyrl-CS"/>
              </w:rPr>
            </w:pPr>
            <w:r w:rsidRPr="00C006D2">
              <w:rPr>
                <w:b/>
                <w:bCs/>
                <w:i w:val="0"/>
                <w:sz w:val="22"/>
                <w:szCs w:val="22"/>
                <w:lang w:val="sr-Cyrl-CS"/>
              </w:rPr>
              <w:t>Оквирна количина</w:t>
            </w:r>
          </w:p>
          <w:p w:rsidR="00C006D2" w:rsidRPr="00C006D2" w:rsidRDefault="00C006D2" w:rsidP="00125BAB">
            <w:pPr>
              <w:pStyle w:val="Heading3"/>
              <w:rPr>
                <w:sz w:val="22"/>
                <w:szCs w:val="22"/>
              </w:rPr>
            </w:pPr>
            <w:r w:rsidRPr="00C006D2">
              <w:rPr>
                <w:sz w:val="22"/>
                <w:szCs w:val="22"/>
              </w:rPr>
              <w:t xml:space="preserve">       </w:t>
            </w:r>
          </w:p>
        </w:tc>
        <w:tc>
          <w:tcPr>
            <w:tcW w:w="1417" w:type="dxa"/>
            <w:tcBorders>
              <w:top w:val="single" w:sz="4" w:space="0" w:color="auto"/>
              <w:left w:val="nil"/>
              <w:bottom w:val="single" w:sz="4" w:space="0" w:color="auto"/>
              <w:right w:val="single" w:sz="4" w:space="0" w:color="auto"/>
            </w:tcBorders>
          </w:tcPr>
          <w:p w:rsidR="00C006D2" w:rsidRPr="00C006D2" w:rsidRDefault="00C006D2" w:rsidP="00125BAB">
            <w:pPr>
              <w:jc w:val="center"/>
              <w:rPr>
                <w:b/>
                <w:bCs/>
                <w:sz w:val="22"/>
                <w:szCs w:val="22"/>
                <w:lang w:val="sr-Cyrl-CS"/>
              </w:rPr>
            </w:pPr>
            <w:r w:rsidRPr="00C006D2">
              <w:rPr>
                <w:b/>
                <w:bCs/>
                <w:sz w:val="22"/>
                <w:szCs w:val="22"/>
                <w:lang w:val="sr-Cyrl-CS"/>
              </w:rPr>
              <w:t>Цена по јед. мере без ПДВ</w:t>
            </w: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b/>
                <w:bCs/>
                <w:sz w:val="22"/>
                <w:szCs w:val="22"/>
                <w:lang w:val="sr-Cyrl-CS"/>
              </w:rPr>
            </w:pPr>
            <w:r w:rsidRPr="00C006D2">
              <w:rPr>
                <w:b/>
                <w:bCs/>
                <w:sz w:val="22"/>
                <w:szCs w:val="22"/>
                <w:lang w:val="sr-Cyrl-CS"/>
              </w:rPr>
              <w:t>Укупно без ПДВ</w:t>
            </w:r>
          </w:p>
        </w:tc>
      </w:tr>
      <w:tr w:rsidR="00C006D2" w:rsidRPr="00C006D2"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943A89">
            <w:pPr>
              <w:numPr>
                <w:ilvl w:val="0"/>
                <w:numId w:val="55"/>
              </w:numPr>
              <w:rPr>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rPr>
                <w:sz w:val="22"/>
                <w:szCs w:val="22"/>
              </w:rPr>
            </w:pPr>
            <w:r w:rsidRPr="00C006D2">
              <w:rPr>
                <w:sz w:val="22"/>
                <w:szCs w:val="22"/>
              </w:rPr>
              <w:t>Cellpack 20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C006D2" w:rsidRDefault="00C006D2" w:rsidP="0010021E">
            <w:pPr>
              <w:jc w:val="center"/>
              <w:rPr>
                <w:sz w:val="22"/>
                <w:szCs w:val="22"/>
              </w:rPr>
            </w:pPr>
            <w:r w:rsidRPr="00C006D2">
              <w:rPr>
                <w:sz w:val="22"/>
                <w:szCs w:val="22"/>
              </w:rPr>
              <w:t> 1</w:t>
            </w:r>
            <w:r w:rsidR="0010021E">
              <w:rPr>
                <w:sz w:val="22"/>
                <w:szCs w:val="22"/>
              </w:rPr>
              <w:t>5</w:t>
            </w:r>
          </w:p>
        </w:tc>
        <w:tc>
          <w:tcPr>
            <w:tcW w:w="1417"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943A89">
            <w:pPr>
              <w:numPr>
                <w:ilvl w:val="0"/>
                <w:numId w:val="55"/>
              </w:numPr>
              <w:rPr>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rPr>
                <w:sz w:val="22"/>
                <w:szCs w:val="22"/>
              </w:rPr>
            </w:pPr>
            <w:r w:rsidRPr="00C006D2">
              <w:rPr>
                <w:sz w:val="22"/>
                <w:szCs w:val="22"/>
              </w:rPr>
              <w:t>Stromatolyser wh 1/2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Pak.</w:t>
            </w:r>
          </w:p>
        </w:tc>
        <w:tc>
          <w:tcPr>
            <w:tcW w:w="1276" w:type="dxa"/>
            <w:tcBorders>
              <w:top w:val="single" w:sz="4" w:space="0" w:color="auto"/>
              <w:left w:val="nil"/>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 6</w:t>
            </w:r>
          </w:p>
        </w:tc>
        <w:tc>
          <w:tcPr>
            <w:tcW w:w="1417"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943A89">
            <w:pPr>
              <w:numPr>
                <w:ilvl w:val="0"/>
                <w:numId w:val="55"/>
              </w:numPr>
              <w:rPr>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rPr>
                <w:sz w:val="22"/>
                <w:szCs w:val="22"/>
              </w:rPr>
            </w:pPr>
            <w:r w:rsidRPr="00C006D2">
              <w:rPr>
                <w:sz w:val="22"/>
                <w:szCs w:val="22"/>
              </w:rPr>
              <w:t>Kontrolna krv eightcheck-3wp-n 1,5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 12</w:t>
            </w:r>
          </w:p>
        </w:tc>
        <w:tc>
          <w:tcPr>
            <w:tcW w:w="1417"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943A89">
            <w:pPr>
              <w:numPr>
                <w:ilvl w:val="0"/>
                <w:numId w:val="55"/>
              </w:numPr>
              <w:rPr>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rPr>
                <w:sz w:val="22"/>
                <w:szCs w:val="22"/>
              </w:rPr>
            </w:pPr>
            <w:r w:rsidRPr="00C006D2">
              <w:rPr>
                <w:sz w:val="22"/>
                <w:szCs w:val="22"/>
              </w:rPr>
              <w:t>Cellclean 50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C006D2" w:rsidRDefault="00C006D2" w:rsidP="00707CC6">
            <w:pPr>
              <w:jc w:val="center"/>
              <w:rPr>
                <w:sz w:val="22"/>
                <w:szCs w:val="22"/>
              </w:rPr>
            </w:pPr>
            <w:r w:rsidRPr="00C006D2">
              <w:rPr>
                <w:sz w:val="22"/>
                <w:szCs w:val="22"/>
              </w:rPr>
              <w:t> 2</w:t>
            </w:r>
          </w:p>
        </w:tc>
        <w:tc>
          <w:tcPr>
            <w:tcW w:w="1417"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C006D2">
            <w:pPr>
              <w:ind w:left="216"/>
              <w:rPr>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C006D2" w:rsidRDefault="00C006D2" w:rsidP="00125BAB">
            <w:pPr>
              <w:jc w:val="right"/>
              <w:rPr>
                <w:b/>
                <w:i/>
                <w:sz w:val="22"/>
                <w:szCs w:val="22"/>
                <w:lang w:val="sr-Cyrl-CS"/>
              </w:rPr>
            </w:pPr>
            <w:r w:rsidRPr="00C006D2">
              <w:rPr>
                <w:b/>
                <w:i/>
                <w:sz w:val="22"/>
                <w:szCs w:val="22"/>
                <w:lang w:val="sr-Cyrl-CS"/>
              </w:rPr>
              <w:t>УКУПНО ПОНУЂЕНА ЦЕНА БЕЗ  ПДВ</w:t>
            </w: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C006D2">
            <w:pPr>
              <w:ind w:left="216"/>
              <w:rPr>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C006D2" w:rsidRDefault="00C006D2" w:rsidP="00125BAB">
            <w:pPr>
              <w:jc w:val="right"/>
              <w:rPr>
                <w:b/>
                <w:i/>
                <w:sz w:val="22"/>
                <w:szCs w:val="22"/>
                <w:lang w:val="sr-Cyrl-CS"/>
              </w:rPr>
            </w:pPr>
            <w:r w:rsidRPr="00C006D2">
              <w:rPr>
                <w:b/>
                <w:i/>
                <w:sz w:val="22"/>
                <w:szCs w:val="22"/>
                <w:lang w:val="sr-Cyrl-CS"/>
              </w:rPr>
              <w:t>ИЗНОС ПДВ</w:t>
            </w: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r w:rsidR="00C006D2" w:rsidRPr="00C006D2"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C006D2" w:rsidRDefault="00C006D2" w:rsidP="00C006D2">
            <w:pPr>
              <w:ind w:left="216"/>
              <w:rPr>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C006D2" w:rsidRDefault="00C006D2" w:rsidP="00125BAB">
            <w:pPr>
              <w:jc w:val="right"/>
              <w:rPr>
                <w:b/>
                <w:i/>
                <w:sz w:val="22"/>
                <w:szCs w:val="22"/>
                <w:lang w:val="sr-Cyrl-CS"/>
              </w:rPr>
            </w:pPr>
            <w:r w:rsidRPr="00C006D2">
              <w:rPr>
                <w:b/>
                <w:i/>
                <w:sz w:val="22"/>
                <w:szCs w:val="22"/>
                <w:lang w:val="sr-Cyrl-CS"/>
              </w:rPr>
              <w:t>УКУПНО ПОНУЂЕНА ЦЕНА СА ПДВ</w:t>
            </w:r>
          </w:p>
        </w:tc>
        <w:tc>
          <w:tcPr>
            <w:tcW w:w="1559" w:type="dxa"/>
            <w:tcBorders>
              <w:top w:val="single" w:sz="4" w:space="0" w:color="auto"/>
              <w:left w:val="nil"/>
              <w:bottom w:val="single" w:sz="4" w:space="0" w:color="auto"/>
              <w:right w:val="single" w:sz="4" w:space="0" w:color="auto"/>
            </w:tcBorders>
          </w:tcPr>
          <w:p w:rsidR="00C006D2" w:rsidRPr="00C006D2" w:rsidRDefault="00C006D2" w:rsidP="00707CC6">
            <w:pPr>
              <w:jc w:val="center"/>
              <w:rPr>
                <w:sz w:val="22"/>
                <w:szCs w:val="22"/>
              </w:rPr>
            </w:pPr>
          </w:p>
        </w:tc>
      </w:tr>
    </w:tbl>
    <w:p w:rsidR="00654306" w:rsidRDefault="00654306" w:rsidP="00654306">
      <w:pPr>
        <w:tabs>
          <w:tab w:val="right" w:pos="9180"/>
        </w:tabs>
        <w:ind w:right="-109" w:firstLine="4860"/>
        <w:rPr>
          <w:b/>
          <w:i/>
          <w:sz w:val="22"/>
          <w:szCs w:val="22"/>
        </w:rPr>
      </w:pPr>
    </w:p>
    <w:p w:rsidR="00654306" w:rsidRDefault="00654306" w:rsidP="00654306">
      <w:pPr>
        <w:rPr>
          <w:b/>
          <w:lang w:val="sr-Cyrl-CS"/>
        </w:rPr>
      </w:pPr>
    </w:p>
    <w:p w:rsidR="00654306" w:rsidRDefault="00654306" w:rsidP="00654306">
      <w:pPr>
        <w:rPr>
          <w:b/>
          <w:lang w:val="sr-Cyrl-CS"/>
        </w:rPr>
      </w:pPr>
    </w:p>
    <w:p w:rsidR="00654306" w:rsidRDefault="00654306" w:rsidP="00654306">
      <w:pPr>
        <w:rPr>
          <w:b/>
          <w:lang w:val="sr-Cyrl-CS"/>
        </w:rPr>
      </w:pPr>
    </w:p>
    <w:p w:rsidR="00C006D2" w:rsidRDefault="00C006D2" w:rsidP="00C006D2">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C006D2" w:rsidRDefault="00C006D2" w:rsidP="00C006D2">
      <w:pPr>
        <w:jc w:val="both"/>
        <w:rPr>
          <w:sz w:val="22"/>
          <w:szCs w:val="22"/>
          <w:lang w:val="sr-Latn-CS"/>
        </w:rPr>
      </w:pPr>
      <w:r>
        <w:rPr>
          <w:sz w:val="22"/>
          <w:szCs w:val="22"/>
          <w:lang w:val="sr-Latn-CS"/>
        </w:rPr>
        <w:t xml:space="preserve">                                                                                                                                     ______________</w:t>
      </w:r>
    </w:p>
    <w:p w:rsidR="00C006D2" w:rsidRDefault="00C006D2" w:rsidP="00C006D2">
      <w:pPr>
        <w:jc w:val="right"/>
        <w:rPr>
          <w:sz w:val="22"/>
          <w:szCs w:val="22"/>
          <w:lang w:val="sr-Cyrl-CS"/>
        </w:rPr>
      </w:pPr>
      <w:r>
        <w:rPr>
          <w:sz w:val="22"/>
          <w:szCs w:val="22"/>
          <w:lang w:val="sr-Latn-CS"/>
        </w:rPr>
        <w:t xml:space="preserve">                                                                                                                                      </w:t>
      </w:r>
      <w:r>
        <w:rPr>
          <w:sz w:val="22"/>
          <w:szCs w:val="22"/>
          <w:lang w:val="sr-Cyrl-CS"/>
        </w:rPr>
        <w:t>(потпис и печат)</w:t>
      </w:r>
    </w:p>
    <w:p w:rsidR="00C006D2" w:rsidRPr="00B44097" w:rsidRDefault="00C006D2" w:rsidP="00C006D2">
      <w:pPr>
        <w:jc w:val="right"/>
        <w:rPr>
          <w:b/>
          <w:sz w:val="22"/>
          <w:szCs w:val="22"/>
          <w:lang w:val="sr-Cyrl-CS"/>
        </w:rPr>
      </w:pPr>
      <w:r>
        <w:rPr>
          <w:b/>
          <w:lang w:val="sr-Cyrl-CS"/>
        </w:rPr>
        <w:br w:type="page"/>
      </w:r>
      <w:r>
        <w:rPr>
          <w:b/>
          <w:sz w:val="22"/>
          <w:szCs w:val="22"/>
          <w:lang w:val="sr-Cyrl-CS"/>
        </w:rPr>
        <w:t>образац 8/15</w:t>
      </w:r>
    </w:p>
    <w:p w:rsidR="00C006D2" w:rsidRDefault="00C006D2" w:rsidP="00C006D2">
      <w:pPr>
        <w:rPr>
          <w:sz w:val="22"/>
          <w:szCs w:val="22"/>
          <w:lang w:val="sr-Cyrl-CS"/>
        </w:rPr>
      </w:pPr>
    </w:p>
    <w:p w:rsidR="00C006D2" w:rsidRPr="00654306" w:rsidRDefault="00C006D2" w:rsidP="00C006D2">
      <w:pPr>
        <w:tabs>
          <w:tab w:val="left" w:pos="720"/>
          <w:tab w:val="right" w:pos="5940"/>
        </w:tabs>
        <w:jc w:val="center"/>
        <w:rPr>
          <w:b/>
          <w:sz w:val="22"/>
          <w:szCs w:val="22"/>
          <w:lang w:val="sr-Cyrl-CS"/>
        </w:rPr>
      </w:pPr>
      <w:r w:rsidRPr="00654306">
        <w:rPr>
          <w:b/>
          <w:sz w:val="22"/>
          <w:szCs w:val="22"/>
          <w:lang w:val="sr-Cyrl-CS"/>
        </w:rPr>
        <w:t>ОБРАЗАЦ СТРУКТУРЕ ЦЕНЕ</w:t>
      </w:r>
    </w:p>
    <w:p w:rsidR="00C006D2" w:rsidRDefault="00C006D2" w:rsidP="00654306">
      <w:pPr>
        <w:rPr>
          <w:b/>
          <w:lang w:val="sr-Cyrl-CS"/>
        </w:rPr>
      </w:pPr>
    </w:p>
    <w:p w:rsidR="00654306" w:rsidRPr="003214F3" w:rsidRDefault="00654306" w:rsidP="00654306">
      <w:pPr>
        <w:rPr>
          <w:sz w:val="16"/>
          <w:szCs w:val="16"/>
        </w:rPr>
      </w:pPr>
      <w:r>
        <w:rPr>
          <w:b/>
          <w:lang w:val="sr-Cyrl-CS"/>
        </w:rPr>
        <w:t>Партија број</w:t>
      </w:r>
      <w:r>
        <w:rPr>
          <w:b/>
          <w:lang w:val="sr-Latn-CS"/>
        </w:rPr>
        <w:t xml:space="preserve"> </w:t>
      </w:r>
      <w:r>
        <w:rPr>
          <w:b/>
        </w:rPr>
        <w:t>15 – Реагенси за биохемијске анализе</w:t>
      </w:r>
    </w:p>
    <w:p w:rsidR="00654306" w:rsidRDefault="00654306" w:rsidP="00654306">
      <w:pP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3118"/>
        <w:gridCol w:w="851"/>
        <w:gridCol w:w="1559"/>
        <w:gridCol w:w="1701"/>
        <w:gridCol w:w="1559"/>
      </w:tblGrid>
      <w:tr w:rsidR="00C006D2" w:rsidRPr="00C006D2" w:rsidTr="00C006D2">
        <w:trPr>
          <w:trHeight w:val="480"/>
        </w:trPr>
        <w:tc>
          <w:tcPr>
            <w:tcW w:w="851" w:type="dxa"/>
          </w:tcPr>
          <w:p w:rsidR="00C006D2" w:rsidRPr="00C006D2" w:rsidRDefault="00C006D2" w:rsidP="00707CC6">
            <w:pPr>
              <w:jc w:val="center"/>
              <w:rPr>
                <w:b/>
                <w:bCs/>
                <w:sz w:val="20"/>
                <w:szCs w:val="20"/>
                <w:lang w:val="sr-Latn-CS"/>
              </w:rPr>
            </w:pPr>
            <w:r w:rsidRPr="00C006D2">
              <w:rPr>
                <w:b/>
                <w:bCs/>
                <w:sz w:val="20"/>
                <w:szCs w:val="20"/>
                <w:lang w:val="sr-Latn-CS"/>
              </w:rPr>
              <w:t>Ред. број</w:t>
            </w:r>
          </w:p>
        </w:tc>
        <w:tc>
          <w:tcPr>
            <w:tcW w:w="3118" w:type="dxa"/>
            <w:vAlign w:val="center"/>
          </w:tcPr>
          <w:p w:rsidR="00C006D2" w:rsidRPr="00C006D2" w:rsidRDefault="00C006D2" w:rsidP="00707CC6">
            <w:pPr>
              <w:jc w:val="center"/>
              <w:rPr>
                <w:b/>
                <w:bCs/>
                <w:sz w:val="20"/>
                <w:szCs w:val="20"/>
                <w:lang w:val="sr-Cyrl-CS"/>
              </w:rPr>
            </w:pPr>
            <w:r w:rsidRPr="00C006D2">
              <w:rPr>
                <w:b/>
                <w:bCs/>
                <w:sz w:val="20"/>
                <w:szCs w:val="20"/>
                <w:lang w:val="sr-Latn-CS"/>
              </w:rPr>
              <w:t xml:space="preserve">Назив </w:t>
            </w:r>
          </w:p>
        </w:tc>
        <w:tc>
          <w:tcPr>
            <w:tcW w:w="851" w:type="dxa"/>
            <w:vAlign w:val="center"/>
          </w:tcPr>
          <w:p w:rsidR="00C006D2" w:rsidRPr="00C006D2" w:rsidRDefault="00C006D2" w:rsidP="00707CC6">
            <w:pPr>
              <w:jc w:val="center"/>
              <w:rPr>
                <w:b/>
                <w:bCs/>
                <w:sz w:val="20"/>
                <w:szCs w:val="20"/>
                <w:lang w:val="sr-Latn-CS"/>
              </w:rPr>
            </w:pPr>
            <w:r w:rsidRPr="00C006D2">
              <w:rPr>
                <w:b/>
                <w:bCs/>
                <w:sz w:val="20"/>
                <w:szCs w:val="20"/>
                <w:lang w:val="sr-Latn-CS"/>
              </w:rPr>
              <w:t>Јединица мере</w:t>
            </w:r>
          </w:p>
        </w:tc>
        <w:tc>
          <w:tcPr>
            <w:tcW w:w="1559" w:type="dxa"/>
            <w:vAlign w:val="center"/>
          </w:tcPr>
          <w:p w:rsidR="00C006D2" w:rsidRPr="00C006D2" w:rsidRDefault="00C006D2" w:rsidP="00125BAB">
            <w:pPr>
              <w:pStyle w:val="Heading3"/>
              <w:jc w:val="center"/>
              <w:rPr>
                <w:b/>
                <w:bCs/>
                <w:i w:val="0"/>
                <w:lang w:val="sr-Cyrl-CS"/>
              </w:rPr>
            </w:pPr>
            <w:r w:rsidRPr="00C006D2">
              <w:rPr>
                <w:b/>
                <w:bCs/>
                <w:i w:val="0"/>
                <w:lang w:val="sr-Cyrl-CS"/>
              </w:rPr>
              <w:t>Оквирна количина</w:t>
            </w:r>
          </w:p>
          <w:p w:rsidR="00C006D2" w:rsidRPr="00C006D2" w:rsidRDefault="00C006D2" w:rsidP="00125BAB">
            <w:pPr>
              <w:pStyle w:val="Heading3"/>
            </w:pPr>
            <w:r w:rsidRPr="00C006D2">
              <w:t xml:space="preserve">       </w:t>
            </w:r>
          </w:p>
        </w:tc>
        <w:tc>
          <w:tcPr>
            <w:tcW w:w="1701" w:type="dxa"/>
          </w:tcPr>
          <w:p w:rsidR="00C006D2" w:rsidRPr="00C006D2" w:rsidRDefault="00C006D2" w:rsidP="00125BAB">
            <w:pPr>
              <w:jc w:val="center"/>
              <w:rPr>
                <w:b/>
                <w:bCs/>
                <w:sz w:val="20"/>
                <w:szCs w:val="20"/>
                <w:lang w:val="sr-Cyrl-CS"/>
              </w:rPr>
            </w:pPr>
            <w:r w:rsidRPr="00C006D2">
              <w:rPr>
                <w:b/>
                <w:bCs/>
                <w:sz w:val="20"/>
                <w:szCs w:val="20"/>
                <w:lang w:val="sr-Cyrl-CS"/>
              </w:rPr>
              <w:t>Цена по јед. мере без ПДВ</w:t>
            </w:r>
          </w:p>
        </w:tc>
        <w:tc>
          <w:tcPr>
            <w:tcW w:w="1559" w:type="dxa"/>
          </w:tcPr>
          <w:p w:rsidR="00C006D2" w:rsidRPr="00C006D2" w:rsidRDefault="00C006D2" w:rsidP="00125BAB">
            <w:pPr>
              <w:jc w:val="center"/>
              <w:rPr>
                <w:b/>
                <w:bCs/>
                <w:sz w:val="20"/>
                <w:szCs w:val="20"/>
                <w:lang w:val="sr-Cyrl-CS"/>
              </w:rPr>
            </w:pPr>
            <w:r w:rsidRPr="00C006D2">
              <w:rPr>
                <w:b/>
                <w:bCs/>
                <w:sz w:val="20"/>
                <w:szCs w:val="20"/>
                <w:lang w:val="sr-Cyrl-CS"/>
              </w:rPr>
              <w:t>Укупно без ПДВ</w:t>
            </w:r>
          </w:p>
        </w:tc>
      </w:tr>
      <w:tr w:rsidR="00C006D2" w:rsidRPr="00C006D2" w:rsidTr="00C006D2">
        <w:trPr>
          <w:trHeight w:val="171"/>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Cholesterol  - 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203"/>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Creatinine </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24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Proteins total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Triglycerides - 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261"/>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Fero ferene S </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Urea UV</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Albumin </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Glucosa </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5</w:t>
            </w:r>
            <w:r w:rsidR="00F97E1A">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Kontrolni serum </w:t>
            </w:r>
          </w:p>
        </w:tc>
        <w:tc>
          <w:tcPr>
            <w:tcW w:w="851" w:type="dxa"/>
          </w:tcPr>
          <w:p w:rsidR="00C006D2" w:rsidRPr="00C006D2" w:rsidRDefault="00811B69" w:rsidP="00707CC6">
            <w:pPr>
              <w:autoSpaceDE w:val="0"/>
              <w:autoSpaceDN w:val="0"/>
              <w:adjustRightInd w:val="0"/>
              <w:jc w:val="center"/>
              <w:rPr>
                <w:color w:val="000000"/>
                <w:sz w:val="20"/>
                <w:szCs w:val="20"/>
              </w:rPr>
            </w:pPr>
            <w:r>
              <w:rPr>
                <w:color w:val="000000"/>
                <w:sz w:val="20"/>
                <w:szCs w:val="20"/>
              </w:rPr>
              <w:t>150 ml/</w:t>
            </w:r>
            <w:r w:rsidR="00F97E1A">
              <w:rPr>
                <w:color w:val="000000"/>
                <w:sz w:val="20"/>
                <w:szCs w:val="20"/>
              </w:rPr>
              <w:t>pak</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30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lang w:val="sr-Cyrl-CS"/>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Bilirubin total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GOT AST - 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GPT ALT - L</w:t>
            </w:r>
          </w:p>
        </w:tc>
        <w:tc>
          <w:tcPr>
            <w:tcW w:w="851"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br.analiza</w:t>
            </w:r>
          </w:p>
        </w:tc>
        <w:tc>
          <w:tcPr>
            <w:tcW w:w="1559"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500</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rPr>
            </w:pPr>
          </w:p>
        </w:tc>
      </w:tr>
      <w:tr w:rsidR="00C006D2" w:rsidRPr="00C006D2" w:rsidTr="00C006D2">
        <w:trPr>
          <w:trHeight w:val="139"/>
        </w:trPr>
        <w:tc>
          <w:tcPr>
            <w:tcW w:w="851" w:type="dxa"/>
          </w:tcPr>
          <w:p w:rsidR="00C006D2" w:rsidRPr="00C006D2" w:rsidRDefault="00C006D2" w:rsidP="00943A89">
            <w:pPr>
              <w:numPr>
                <w:ilvl w:val="0"/>
                <w:numId w:val="56"/>
              </w:numPr>
              <w:rPr>
                <w:sz w:val="20"/>
                <w:szCs w:val="20"/>
                <w:lang w:val="sr-Latn-CS"/>
              </w:rPr>
            </w:pPr>
          </w:p>
        </w:tc>
        <w:tc>
          <w:tcPr>
            <w:tcW w:w="3118" w:type="dxa"/>
          </w:tcPr>
          <w:p w:rsidR="00C006D2" w:rsidRPr="00C006D2" w:rsidRDefault="00C006D2" w:rsidP="00707CC6">
            <w:pPr>
              <w:autoSpaceDE w:val="0"/>
              <w:autoSpaceDN w:val="0"/>
              <w:adjustRightInd w:val="0"/>
              <w:rPr>
                <w:color w:val="000000"/>
                <w:sz w:val="20"/>
                <w:szCs w:val="20"/>
              </w:rPr>
            </w:pPr>
            <w:r w:rsidRPr="00C006D2">
              <w:rPr>
                <w:color w:val="000000"/>
                <w:sz w:val="20"/>
                <w:szCs w:val="20"/>
              </w:rPr>
              <w:t xml:space="preserve">Calibrator </w:t>
            </w:r>
          </w:p>
        </w:tc>
        <w:tc>
          <w:tcPr>
            <w:tcW w:w="851" w:type="dxa"/>
          </w:tcPr>
          <w:p w:rsidR="00C006D2" w:rsidRPr="00C006D2" w:rsidRDefault="00F97E1A" w:rsidP="00707CC6">
            <w:pPr>
              <w:autoSpaceDE w:val="0"/>
              <w:autoSpaceDN w:val="0"/>
              <w:adjustRightInd w:val="0"/>
              <w:jc w:val="center"/>
              <w:rPr>
                <w:color w:val="000000"/>
                <w:sz w:val="20"/>
                <w:szCs w:val="20"/>
              </w:rPr>
            </w:pPr>
            <w:r>
              <w:rPr>
                <w:color w:val="000000"/>
                <w:sz w:val="20"/>
                <w:szCs w:val="20"/>
              </w:rPr>
              <w:t>pak</w:t>
            </w:r>
          </w:p>
        </w:tc>
        <w:tc>
          <w:tcPr>
            <w:tcW w:w="1559" w:type="dxa"/>
          </w:tcPr>
          <w:p w:rsidR="00C006D2" w:rsidRPr="00C006D2" w:rsidRDefault="00C006D2" w:rsidP="00707CC6">
            <w:pPr>
              <w:autoSpaceDE w:val="0"/>
              <w:autoSpaceDN w:val="0"/>
              <w:adjustRightInd w:val="0"/>
              <w:jc w:val="center"/>
              <w:rPr>
                <w:color w:val="000000"/>
                <w:sz w:val="20"/>
                <w:szCs w:val="20"/>
              </w:rPr>
            </w:pPr>
            <w:r w:rsidRPr="00C006D2">
              <w:rPr>
                <w:color w:val="000000"/>
                <w:sz w:val="20"/>
                <w:szCs w:val="20"/>
              </w:rPr>
              <w:t>1</w:t>
            </w:r>
            <w:r w:rsidR="00F97E1A">
              <w:rPr>
                <w:color w:val="000000"/>
                <w:sz w:val="20"/>
                <w:szCs w:val="20"/>
              </w:rPr>
              <w:t>5</w:t>
            </w:r>
          </w:p>
        </w:tc>
        <w:tc>
          <w:tcPr>
            <w:tcW w:w="1701" w:type="dxa"/>
          </w:tcPr>
          <w:p w:rsidR="00C006D2" w:rsidRPr="00C006D2" w:rsidRDefault="00C006D2" w:rsidP="00707CC6">
            <w:pPr>
              <w:autoSpaceDE w:val="0"/>
              <w:autoSpaceDN w:val="0"/>
              <w:adjustRightInd w:val="0"/>
              <w:jc w:val="center"/>
              <w:rPr>
                <w:color w:val="000000"/>
                <w:sz w:val="20"/>
                <w:szCs w:val="20"/>
              </w:rPr>
            </w:pPr>
          </w:p>
        </w:tc>
        <w:tc>
          <w:tcPr>
            <w:tcW w:w="1559" w:type="dxa"/>
          </w:tcPr>
          <w:p w:rsidR="00C006D2" w:rsidRPr="00C006D2" w:rsidRDefault="00C006D2" w:rsidP="00707CC6">
            <w:pPr>
              <w:autoSpaceDE w:val="0"/>
              <w:autoSpaceDN w:val="0"/>
              <w:adjustRightInd w:val="0"/>
              <w:jc w:val="center"/>
              <w:rPr>
                <w:color w:val="000000"/>
                <w:sz w:val="20"/>
                <w:szCs w:val="20"/>
                <w:lang w:val="sr-Cyrl-CS"/>
              </w:rPr>
            </w:pPr>
          </w:p>
        </w:tc>
      </w:tr>
      <w:tr w:rsidR="00C006D2" w:rsidRPr="00C006D2" w:rsidTr="00125BAB">
        <w:trPr>
          <w:trHeight w:val="139"/>
        </w:trPr>
        <w:tc>
          <w:tcPr>
            <w:tcW w:w="851" w:type="dxa"/>
          </w:tcPr>
          <w:p w:rsidR="00C006D2" w:rsidRPr="00C006D2" w:rsidRDefault="00C006D2" w:rsidP="00C006D2">
            <w:pPr>
              <w:rPr>
                <w:sz w:val="20"/>
                <w:szCs w:val="20"/>
                <w:lang w:val="sr-Latn-CS"/>
              </w:rPr>
            </w:pPr>
          </w:p>
        </w:tc>
        <w:tc>
          <w:tcPr>
            <w:tcW w:w="7229" w:type="dxa"/>
            <w:gridSpan w:val="4"/>
            <w:vAlign w:val="center"/>
          </w:tcPr>
          <w:p w:rsidR="00C006D2" w:rsidRPr="00C006D2" w:rsidRDefault="00C006D2" w:rsidP="00125BAB">
            <w:pPr>
              <w:jc w:val="right"/>
              <w:rPr>
                <w:b/>
                <w:i/>
                <w:sz w:val="22"/>
                <w:szCs w:val="22"/>
                <w:lang w:val="sr-Cyrl-CS"/>
              </w:rPr>
            </w:pPr>
            <w:r w:rsidRPr="00C006D2">
              <w:rPr>
                <w:b/>
                <w:i/>
                <w:sz w:val="22"/>
                <w:szCs w:val="22"/>
                <w:lang w:val="sr-Cyrl-CS"/>
              </w:rPr>
              <w:t>УКУПНО ПОНУЂЕНА ЦЕНА БЕЗ  ПДВ</w:t>
            </w:r>
          </w:p>
        </w:tc>
        <w:tc>
          <w:tcPr>
            <w:tcW w:w="1559" w:type="dxa"/>
          </w:tcPr>
          <w:p w:rsidR="00C006D2" w:rsidRDefault="00C006D2" w:rsidP="00707CC6">
            <w:pPr>
              <w:autoSpaceDE w:val="0"/>
              <w:autoSpaceDN w:val="0"/>
              <w:adjustRightInd w:val="0"/>
              <w:jc w:val="center"/>
              <w:rPr>
                <w:color w:val="000000"/>
                <w:sz w:val="20"/>
                <w:szCs w:val="20"/>
                <w:lang w:val="sr-Cyrl-CS"/>
              </w:rPr>
            </w:pPr>
          </w:p>
          <w:p w:rsidR="00231C1F" w:rsidRPr="00C006D2" w:rsidRDefault="00231C1F" w:rsidP="00707CC6">
            <w:pPr>
              <w:autoSpaceDE w:val="0"/>
              <w:autoSpaceDN w:val="0"/>
              <w:adjustRightInd w:val="0"/>
              <w:jc w:val="center"/>
              <w:rPr>
                <w:color w:val="000000"/>
                <w:sz w:val="20"/>
                <w:szCs w:val="20"/>
                <w:lang w:val="sr-Cyrl-CS"/>
              </w:rPr>
            </w:pPr>
          </w:p>
        </w:tc>
      </w:tr>
      <w:tr w:rsidR="00C006D2" w:rsidRPr="00C006D2" w:rsidTr="00125BAB">
        <w:trPr>
          <w:trHeight w:val="139"/>
        </w:trPr>
        <w:tc>
          <w:tcPr>
            <w:tcW w:w="851" w:type="dxa"/>
          </w:tcPr>
          <w:p w:rsidR="00C006D2" w:rsidRPr="00C006D2" w:rsidRDefault="00C006D2" w:rsidP="00C006D2">
            <w:pPr>
              <w:rPr>
                <w:sz w:val="20"/>
                <w:szCs w:val="20"/>
                <w:lang w:val="sr-Latn-CS"/>
              </w:rPr>
            </w:pPr>
          </w:p>
        </w:tc>
        <w:tc>
          <w:tcPr>
            <w:tcW w:w="7229" w:type="dxa"/>
            <w:gridSpan w:val="4"/>
            <w:vAlign w:val="center"/>
          </w:tcPr>
          <w:p w:rsidR="00C006D2" w:rsidRPr="00C006D2" w:rsidRDefault="00C006D2" w:rsidP="00125BAB">
            <w:pPr>
              <w:jc w:val="right"/>
              <w:rPr>
                <w:b/>
                <w:i/>
                <w:sz w:val="22"/>
                <w:szCs w:val="22"/>
                <w:lang w:val="sr-Cyrl-CS"/>
              </w:rPr>
            </w:pPr>
            <w:r w:rsidRPr="00C006D2">
              <w:rPr>
                <w:b/>
                <w:i/>
                <w:sz w:val="22"/>
                <w:szCs w:val="22"/>
                <w:lang w:val="sr-Cyrl-CS"/>
              </w:rPr>
              <w:t>ИЗНОС ПДВ</w:t>
            </w:r>
          </w:p>
        </w:tc>
        <w:tc>
          <w:tcPr>
            <w:tcW w:w="1559" w:type="dxa"/>
          </w:tcPr>
          <w:p w:rsidR="00C006D2" w:rsidRDefault="00C006D2" w:rsidP="00707CC6">
            <w:pPr>
              <w:autoSpaceDE w:val="0"/>
              <w:autoSpaceDN w:val="0"/>
              <w:adjustRightInd w:val="0"/>
              <w:jc w:val="center"/>
              <w:rPr>
                <w:color w:val="000000"/>
                <w:sz w:val="20"/>
                <w:szCs w:val="20"/>
                <w:lang w:val="sr-Cyrl-CS"/>
              </w:rPr>
            </w:pPr>
          </w:p>
          <w:p w:rsidR="00231C1F" w:rsidRPr="00C006D2" w:rsidRDefault="00231C1F" w:rsidP="00707CC6">
            <w:pPr>
              <w:autoSpaceDE w:val="0"/>
              <w:autoSpaceDN w:val="0"/>
              <w:adjustRightInd w:val="0"/>
              <w:jc w:val="center"/>
              <w:rPr>
                <w:color w:val="000000"/>
                <w:sz w:val="20"/>
                <w:szCs w:val="20"/>
                <w:lang w:val="sr-Cyrl-CS"/>
              </w:rPr>
            </w:pPr>
          </w:p>
        </w:tc>
      </w:tr>
      <w:tr w:rsidR="00C006D2" w:rsidRPr="00C006D2" w:rsidTr="00125BAB">
        <w:trPr>
          <w:trHeight w:val="139"/>
        </w:trPr>
        <w:tc>
          <w:tcPr>
            <w:tcW w:w="851" w:type="dxa"/>
          </w:tcPr>
          <w:p w:rsidR="00C006D2" w:rsidRPr="00C006D2" w:rsidRDefault="00C006D2" w:rsidP="00C006D2">
            <w:pPr>
              <w:rPr>
                <w:sz w:val="20"/>
                <w:szCs w:val="20"/>
                <w:lang w:val="sr-Latn-CS"/>
              </w:rPr>
            </w:pPr>
          </w:p>
        </w:tc>
        <w:tc>
          <w:tcPr>
            <w:tcW w:w="7229" w:type="dxa"/>
            <w:gridSpan w:val="4"/>
            <w:vAlign w:val="center"/>
          </w:tcPr>
          <w:p w:rsidR="00C006D2" w:rsidRPr="00C006D2" w:rsidRDefault="00C006D2" w:rsidP="00125BAB">
            <w:pPr>
              <w:jc w:val="right"/>
              <w:rPr>
                <w:b/>
                <w:i/>
                <w:sz w:val="22"/>
                <w:szCs w:val="22"/>
                <w:lang w:val="sr-Cyrl-CS"/>
              </w:rPr>
            </w:pPr>
            <w:r w:rsidRPr="00C006D2">
              <w:rPr>
                <w:b/>
                <w:i/>
                <w:sz w:val="22"/>
                <w:szCs w:val="22"/>
                <w:lang w:val="sr-Cyrl-CS"/>
              </w:rPr>
              <w:t>УКУПНО ПОНУЂЕНА ЦЕНА СА ПДВ</w:t>
            </w:r>
          </w:p>
        </w:tc>
        <w:tc>
          <w:tcPr>
            <w:tcW w:w="1559" w:type="dxa"/>
          </w:tcPr>
          <w:p w:rsidR="00C006D2" w:rsidRDefault="00C006D2" w:rsidP="00707CC6">
            <w:pPr>
              <w:autoSpaceDE w:val="0"/>
              <w:autoSpaceDN w:val="0"/>
              <w:adjustRightInd w:val="0"/>
              <w:jc w:val="center"/>
              <w:rPr>
                <w:color w:val="000000"/>
                <w:sz w:val="20"/>
                <w:szCs w:val="20"/>
                <w:lang w:val="sr-Cyrl-CS"/>
              </w:rPr>
            </w:pPr>
          </w:p>
          <w:p w:rsidR="00231C1F" w:rsidRPr="00C006D2" w:rsidRDefault="00231C1F" w:rsidP="00707CC6">
            <w:pPr>
              <w:autoSpaceDE w:val="0"/>
              <w:autoSpaceDN w:val="0"/>
              <w:adjustRightInd w:val="0"/>
              <w:jc w:val="center"/>
              <w:rPr>
                <w:color w:val="000000"/>
                <w:sz w:val="20"/>
                <w:szCs w:val="20"/>
                <w:lang w:val="sr-Cyrl-CS"/>
              </w:rPr>
            </w:pPr>
          </w:p>
        </w:tc>
      </w:tr>
    </w:tbl>
    <w:p w:rsidR="00654306" w:rsidRPr="00E74BD2" w:rsidRDefault="00654306" w:rsidP="00654306">
      <w:pPr>
        <w:jc w:val="both"/>
        <w:rPr>
          <w:sz w:val="22"/>
          <w:szCs w:val="22"/>
        </w:rPr>
      </w:pPr>
    </w:p>
    <w:p w:rsidR="00654306" w:rsidRPr="00C006D2" w:rsidRDefault="00C006D2" w:rsidP="00654306">
      <w:pPr>
        <w:jc w:val="both"/>
        <w:rPr>
          <w:sz w:val="22"/>
          <w:szCs w:val="22"/>
          <w:u w:val="single"/>
        </w:rPr>
      </w:pPr>
      <w:r w:rsidRPr="00C006D2">
        <w:rPr>
          <w:sz w:val="22"/>
          <w:szCs w:val="22"/>
          <w:u w:val="single"/>
          <w:lang w:val="sr-Cyrl-CS"/>
        </w:rPr>
        <w:t>П</w:t>
      </w:r>
      <w:r w:rsidR="00654306" w:rsidRPr="00C006D2">
        <w:rPr>
          <w:sz w:val="22"/>
          <w:szCs w:val="22"/>
          <w:u w:val="single"/>
          <w:lang w:val="sr-Cyrl-CS"/>
        </w:rPr>
        <w:t>онуђач се обавезује да наручиоцу уступи на коришћење апарат за реагенсе које нуди</w:t>
      </w:r>
      <w:r w:rsidR="00654306" w:rsidRPr="00C006D2">
        <w:rPr>
          <w:sz w:val="22"/>
          <w:szCs w:val="22"/>
          <w:u w:val="single"/>
        </w:rPr>
        <w:t xml:space="preserve"> и који треба да поседује следеће карактеристике: брзина до 150 тестова на сат, запремина узорка од 3-40ul , запремина реагенса од 10-440ul, реакциона запремина 180-800ul, потрошња воде – мања од 1 лит/сат.</w:t>
      </w:r>
      <w:r w:rsidR="00654306" w:rsidRPr="00C006D2">
        <w:rPr>
          <w:sz w:val="22"/>
          <w:szCs w:val="22"/>
          <w:u w:val="single"/>
          <w:lang w:val="sr-Cyrl-CS"/>
        </w:rPr>
        <w:t xml:space="preserve"> </w:t>
      </w:r>
      <w:r w:rsidR="00654306" w:rsidRPr="00C006D2">
        <w:rPr>
          <w:sz w:val="22"/>
          <w:szCs w:val="22"/>
          <w:u w:val="single"/>
        </w:rPr>
        <w:t>Апарат треба да поседује комплетан реакциони ротор(преко 100 места) због брже допуне у току радне сесије као и 4 комбинована река за смештај узорака и реагенаса.</w:t>
      </w:r>
      <w:r w:rsidR="00654306" w:rsidRPr="00C006D2">
        <w:rPr>
          <w:sz w:val="22"/>
          <w:szCs w:val="22"/>
          <w:u w:val="single"/>
          <w:lang w:val="sr-Cyrl-CS"/>
        </w:rPr>
        <w:t xml:space="preserve"> </w:t>
      </w:r>
      <w:r w:rsidR="00654306" w:rsidRPr="00C006D2">
        <w:rPr>
          <w:sz w:val="22"/>
          <w:szCs w:val="22"/>
          <w:u w:val="single"/>
        </w:rPr>
        <w:t>Број реагенаса по реку 10 а број узорака по реку 24 (максималан број узорака 72) и софтвер на српском језику. Потрошни материјал неопходан за несметан рад апарата мора бити урачунат у цену. Понуђач је у обавези да достави каталог</w:t>
      </w:r>
      <w:r w:rsidRPr="00C006D2">
        <w:rPr>
          <w:sz w:val="22"/>
          <w:szCs w:val="22"/>
          <w:u w:val="single"/>
          <w:lang w:val="sr-Cyrl-CS"/>
        </w:rPr>
        <w:t xml:space="preserve"> </w:t>
      </w:r>
      <w:r w:rsidR="00654306" w:rsidRPr="00C006D2">
        <w:rPr>
          <w:sz w:val="22"/>
          <w:szCs w:val="22"/>
          <w:u w:val="single"/>
        </w:rPr>
        <w:t>-</w:t>
      </w:r>
      <w:r w:rsidRPr="00C006D2">
        <w:rPr>
          <w:sz w:val="22"/>
          <w:szCs w:val="22"/>
          <w:u w:val="single"/>
          <w:lang w:val="sr-Cyrl-CS"/>
        </w:rPr>
        <w:t xml:space="preserve"> </w:t>
      </w:r>
      <w:r w:rsidR="00654306" w:rsidRPr="00C006D2">
        <w:rPr>
          <w:sz w:val="22"/>
          <w:szCs w:val="22"/>
          <w:u w:val="single"/>
        </w:rPr>
        <w:t>проспект у коме су обележене карактеристике апарата.</w:t>
      </w:r>
    </w:p>
    <w:p w:rsidR="00654306" w:rsidRDefault="00654306" w:rsidP="00654306">
      <w:pPr>
        <w:tabs>
          <w:tab w:val="left" w:pos="1875"/>
        </w:tabs>
        <w:rPr>
          <w:sz w:val="22"/>
          <w:szCs w:val="22"/>
          <w:lang w:val="sr-Cyrl-CS"/>
        </w:rPr>
      </w:pPr>
    </w:p>
    <w:p w:rsidR="00C006D2" w:rsidRDefault="00C006D2" w:rsidP="00C006D2">
      <w:pPr>
        <w:jc w:val="both"/>
        <w:rPr>
          <w:sz w:val="22"/>
          <w:szCs w:val="22"/>
          <w:lang w:val="sr-Cyrl-CS"/>
        </w:rPr>
      </w:pPr>
    </w:p>
    <w:p w:rsidR="00C006D2" w:rsidRDefault="00C006D2" w:rsidP="00C006D2">
      <w:pPr>
        <w:jc w:val="both"/>
        <w:rPr>
          <w:sz w:val="22"/>
          <w:szCs w:val="22"/>
          <w:lang w:val="sr-Cyrl-CS"/>
        </w:rPr>
      </w:pPr>
    </w:p>
    <w:p w:rsidR="00C006D2" w:rsidRDefault="00C006D2" w:rsidP="00C006D2">
      <w:pPr>
        <w:jc w:val="both"/>
        <w:rPr>
          <w:sz w:val="22"/>
          <w:szCs w:val="22"/>
          <w:lang w:val="sr-Cyrl-CS"/>
        </w:rPr>
      </w:pPr>
    </w:p>
    <w:p w:rsidR="00C006D2" w:rsidRDefault="00C006D2" w:rsidP="00C006D2">
      <w:pPr>
        <w:jc w:val="both"/>
        <w:rPr>
          <w:sz w:val="22"/>
          <w:szCs w:val="22"/>
          <w:lang w:val="sr-Latn-CS"/>
        </w:rPr>
      </w:pPr>
      <w:r>
        <w:rPr>
          <w:sz w:val="22"/>
          <w:szCs w:val="22"/>
          <w:lang w:val="sr-Cyrl-CS"/>
        </w:rPr>
        <w:t>Место и датум :</w:t>
      </w:r>
      <w:r>
        <w:rPr>
          <w:sz w:val="22"/>
          <w:szCs w:val="22"/>
          <w:lang w:val="sr-Latn-CS"/>
        </w:rPr>
        <w:t xml:space="preserve"> __________________                    </w:t>
      </w:r>
      <w:r>
        <w:rPr>
          <w:sz w:val="22"/>
          <w:szCs w:val="22"/>
          <w:lang w:val="sr-Cyrl-CS"/>
        </w:rPr>
        <w:t>М.П.</w:t>
      </w:r>
      <w:r>
        <w:rPr>
          <w:sz w:val="22"/>
          <w:szCs w:val="22"/>
          <w:lang w:val="sr-Latn-CS"/>
        </w:rPr>
        <w:t xml:space="preserve">                                              </w:t>
      </w:r>
      <w:r>
        <w:rPr>
          <w:sz w:val="22"/>
          <w:szCs w:val="22"/>
          <w:lang w:val="sr-Cyrl-CS"/>
        </w:rPr>
        <w:t>П о н у ђ а ч</w:t>
      </w:r>
      <w:r>
        <w:rPr>
          <w:sz w:val="22"/>
          <w:szCs w:val="22"/>
          <w:lang w:val="sr-Latn-CS"/>
        </w:rPr>
        <w:t>:</w:t>
      </w:r>
    </w:p>
    <w:p w:rsidR="00C006D2" w:rsidRDefault="00C006D2" w:rsidP="00C006D2">
      <w:pPr>
        <w:jc w:val="both"/>
        <w:rPr>
          <w:sz w:val="22"/>
          <w:szCs w:val="22"/>
          <w:lang w:val="sr-Latn-CS"/>
        </w:rPr>
      </w:pPr>
      <w:r>
        <w:rPr>
          <w:sz w:val="22"/>
          <w:szCs w:val="22"/>
          <w:lang w:val="sr-Latn-CS"/>
        </w:rPr>
        <w:t xml:space="preserve">                                                                                                                                     ______________</w:t>
      </w:r>
    </w:p>
    <w:p w:rsidR="00C006D2" w:rsidRDefault="00C006D2" w:rsidP="00C006D2">
      <w:pPr>
        <w:jc w:val="right"/>
        <w:rPr>
          <w:sz w:val="22"/>
          <w:szCs w:val="22"/>
          <w:lang w:val="sr-Cyrl-CS"/>
        </w:rPr>
      </w:pPr>
      <w:r>
        <w:rPr>
          <w:sz w:val="22"/>
          <w:szCs w:val="22"/>
          <w:lang w:val="sr-Latn-CS"/>
        </w:rPr>
        <w:t xml:space="preserve">                                                                                                                                      </w:t>
      </w:r>
      <w:r>
        <w:rPr>
          <w:sz w:val="22"/>
          <w:szCs w:val="22"/>
          <w:lang w:val="sr-Cyrl-CS"/>
        </w:rPr>
        <w:t>(потпис и печат)</w:t>
      </w:r>
    </w:p>
    <w:p w:rsidR="001B4583" w:rsidRPr="001B4583" w:rsidRDefault="00654306" w:rsidP="001B4583">
      <w:pPr>
        <w:jc w:val="center"/>
        <w:rPr>
          <w:b/>
          <w:sz w:val="22"/>
          <w:szCs w:val="22"/>
          <w:lang w:val="sr-Cyrl-CS"/>
        </w:rPr>
      </w:pPr>
      <w:r w:rsidRPr="00654306">
        <w:rPr>
          <w:sz w:val="22"/>
          <w:szCs w:val="22"/>
          <w:lang w:val="sr-Cyrl-CS"/>
        </w:rPr>
        <w:br w:type="page"/>
      </w:r>
      <w:r w:rsidR="001B4583" w:rsidRPr="001B4583">
        <w:rPr>
          <w:b/>
          <w:sz w:val="22"/>
          <w:szCs w:val="22"/>
          <w:lang w:val="sr-Cyrl-CS"/>
        </w:rPr>
        <w:t>9. МОДЕЛИ УГОВОРА</w:t>
      </w:r>
    </w:p>
    <w:p w:rsidR="001B4583" w:rsidRPr="001B4583" w:rsidRDefault="001B4583" w:rsidP="005A0228">
      <w:pPr>
        <w:rPr>
          <w:b/>
          <w:sz w:val="22"/>
          <w:szCs w:val="22"/>
          <w:lang w:val="sr-Cyrl-CS"/>
        </w:rPr>
      </w:pPr>
    </w:p>
    <w:p w:rsidR="001B4583" w:rsidRDefault="001B4583" w:rsidP="005A0228">
      <w:pPr>
        <w:rPr>
          <w:sz w:val="22"/>
          <w:szCs w:val="22"/>
          <w:lang w:val="sr-Cyrl-CS"/>
        </w:rPr>
      </w:pPr>
    </w:p>
    <w:p w:rsidR="001B4583" w:rsidRPr="007A1491" w:rsidRDefault="001B4583" w:rsidP="001B4583">
      <w:pPr>
        <w:jc w:val="right"/>
        <w:rPr>
          <w:sz w:val="22"/>
          <w:szCs w:val="22"/>
          <w:u w:val="single"/>
          <w:lang w:val="sr-Cyrl-CS"/>
        </w:rPr>
      </w:pPr>
      <w:r w:rsidRPr="007A1491">
        <w:rPr>
          <w:sz w:val="22"/>
          <w:szCs w:val="22"/>
          <w:u w:val="single"/>
          <w:lang w:val="sr-Cyrl-CS"/>
        </w:rPr>
        <w:t>МОДЕЛ УГОВОРА ЗА ПАРТИЈУ 1</w:t>
      </w:r>
    </w:p>
    <w:p w:rsidR="001B4583" w:rsidRDefault="001B4583"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813ABC" w:rsidRDefault="005A0228" w:rsidP="005A0228">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00DF5AC6" w:rsidRPr="00813ABC">
        <w:rPr>
          <w:sz w:val="22"/>
          <w:szCs w:val="22"/>
        </w:rPr>
        <w:t xml:space="preserve">, </w:t>
      </w:r>
      <w:r w:rsidR="00813ABC" w:rsidRPr="00813ABC">
        <w:rPr>
          <w:sz w:val="22"/>
          <w:szCs w:val="22"/>
        </w:rPr>
        <w:t xml:space="preserve">14/15 и </w:t>
      </w:r>
      <w:r w:rsidR="00DF5AC6" w:rsidRPr="00813ABC">
        <w:rPr>
          <w:sz w:val="22"/>
          <w:szCs w:val="22"/>
        </w:rPr>
        <w:t>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бр.</w:t>
      </w:r>
      <w:r w:rsidR="00813ABC" w:rsidRPr="00813ABC">
        <w:rPr>
          <w:sz w:val="22"/>
          <w:szCs w:val="22"/>
          <w:lang w:val="sr-Cyrl-CS"/>
        </w:rPr>
        <w:t xml:space="preserve"> </w:t>
      </w:r>
      <w:r w:rsidR="00C61346" w:rsidRPr="00813ABC">
        <w:rPr>
          <w:sz w:val="22"/>
          <w:szCs w:val="22"/>
        </w:rPr>
        <w:t>_____</w:t>
      </w:r>
      <w:r w:rsidRPr="00813ABC">
        <w:rPr>
          <w:sz w:val="22"/>
          <w:szCs w:val="22"/>
          <w:lang w:val="sr-Latn-CS"/>
        </w:rPr>
        <w:t>/201</w:t>
      </w:r>
      <w:r w:rsidR="00B03490"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813ABC" w:rsidRPr="00FF1ECA" w:rsidRDefault="00813ABC"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CB24CB">
        <w:rPr>
          <w:b/>
          <w:sz w:val="22"/>
          <w:szCs w:val="22"/>
          <w:u w:val="none"/>
          <w:lang w:val="sr-Cyrl-CS"/>
        </w:rPr>
        <w:t xml:space="preserve">      </w:t>
      </w:r>
      <w:r w:rsidR="004E4E83" w:rsidRPr="00CF7281">
        <w:rPr>
          <w:b/>
          <w:sz w:val="22"/>
          <w:szCs w:val="22"/>
          <w:u w:val="none"/>
          <w:lang w:val="sr-Cyrl-CS"/>
        </w:rPr>
        <w:t>УГОВОР</w:t>
      </w:r>
    </w:p>
    <w:p w:rsidR="004E4E83" w:rsidRPr="00C61346" w:rsidRDefault="00C61346" w:rsidP="004E4E83">
      <w:pPr>
        <w:jc w:val="center"/>
        <w:rPr>
          <w:sz w:val="22"/>
          <w:szCs w:val="22"/>
        </w:rPr>
      </w:pPr>
      <w:r>
        <w:rPr>
          <w:sz w:val="22"/>
          <w:szCs w:val="22"/>
        </w:rPr>
        <w:t xml:space="preserve"> о набавци антибиотика, антимикотика и антивиротика</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Cyrl-CS"/>
        </w:rPr>
      </w:pPr>
      <w:r>
        <w:rPr>
          <w:sz w:val="22"/>
          <w:szCs w:val="22"/>
          <w:lang w:val="sr-Latn-CS"/>
        </w:rPr>
        <w:tab/>
      </w:r>
      <w:r w:rsidR="0010178E">
        <w:rPr>
          <w:sz w:val="22"/>
          <w:szCs w:val="22"/>
        </w:rPr>
        <w:t>Закључен између</w:t>
      </w:r>
      <w:r>
        <w:rPr>
          <w:sz w:val="22"/>
          <w:szCs w:val="22"/>
          <w:lang w:val="sr-Latn-CS"/>
        </w:rPr>
        <w:t>:</w:t>
      </w:r>
    </w:p>
    <w:p w:rsidR="00A02413" w:rsidRPr="00A02413" w:rsidRDefault="00A02413" w:rsidP="00E30CC0">
      <w:pPr>
        <w:jc w:val="both"/>
        <w:rPr>
          <w:sz w:val="22"/>
          <w:szCs w:val="22"/>
          <w:lang w:val="sr-Cyrl-CS"/>
        </w:rPr>
      </w:pPr>
    </w:p>
    <w:p w:rsidR="00E30CC0" w:rsidRDefault="00E30CC0" w:rsidP="00490710">
      <w:pPr>
        <w:numPr>
          <w:ilvl w:val="0"/>
          <w:numId w:val="4"/>
        </w:numPr>
        <w:tabs>
          <w:tab w:val="clear" w:pos="1070"/>
        </w:tabs>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sidR="00893C33">
        <w:rPr>
          <w:sz w:val="22"/>
          <w:szCs w:val="22"/>
        </w:rPr>
        <w:t xml:space="preserve"> </w:t>
      </w:r>
      <w:r w:rsidR="00C93C67">
        <w:rPr>
          <w:sz w:val="22"/>
          <w:szCs w:val="22"/>
        </w:rPr>
        <w:t xml:space="preserve">    </w:t>
      </w:r>
      <w:r w:rsidR="00893C33">
        <w:rPr>
          <w:sz w:val="22"/>
          <w:szCs w:val="22"/>
        </w:rPr>
        <w:t>и</w:t>
      </w:r>
    </w:p>
    <w:p w:rsidR="00E30CC0" w:rsidRPr="008A7F4C" w:rsidRDefault="00E30CC0" w:rsidP="00A02413">
      <w:pPr>
        <w:numPr>
          <w:ilvl w:val="0"/>
          <w:numId w:val="4"/>
        </w:numPr>
        <w:tabs>
          <w:tab w:val="clear" w:pos="1070"/>
          <w:tab w:val="num" w:pos="142"/>
        </w:tabs>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125BAB" w:rsidRDefault="00125BAB" w:rsidP="00125BAB">
      <w:pPr>
        <w:ind w:firstLine="142"/>
        <w:jc w:val="both"/>
        <w:rPr>
          <w:sz w:val="22"/>
          <w:szCs w:val="22"/>
          <w:lang w:val="sr-Cyrl-CS"/>
        </w:rPr>
      </w:pPr>
    </w:p>
    <w:p w:rsidR="00125BAB" w:rsidRPr="007D647D" w:rsidRDefault="00125BAB" w:rsidP="00125BAB">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125BAB" w:rsidRDefault="00125BAB" w:rsidP="00125BAB">
      <w:pPr>
        <w:ind w:firstLine="142"/>
        <w:jc w:val="both"/>
        <w:rPr>
          <w:sz w:val="22"/>
          <w:szCs w:val="22"/>
          <w:lang w:val="sr-Cyrl-CS"/>
        </w:rPr>
      </w:pPr>
      <w:r w:rsidRPr="007D647D">
        <w:rPr>
          <w:sz w:val="22"/>
          <w:szCs w:val="22"/>
          <w:lang w:val="sr-Cyrl-CS"/>
        </w:rPr>
        <w:t>________________________________________________________________________</w:t>
      </w:r>
    </w:p>
    <w:p w:rsidR="00125BAB" w:rsidRDefault="00125BAB" w:rsidP="00125BAB">
      <w:pPr>
        <w:jc w:val="both"/>
        <w:rPr>
          <w:sz w:val="22"/>
          <w:szCs w:val="22"/>
          <w:lang w:val="sr-Cyrl-CS"/>
        </w:rPr>
      </w:pPr>
    </w:p>
    <w:p w:rsidR="00E30CC0" w:rsidRDefault="00E30CC0" w:rsidP="00125BAB">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Pr="00E149B5"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Pr>
          <w:sz w:val="22"/>
          <w:szCs w:val="22"/>
          <w:lang w:val="sr-Cyrl-CS"/>
        </w:rPr>
        <w:t xml:space="preserve">да је </w:t>
      </w:r>
      <w:r w:rsidR="00D3774D">
        <w:rPr>
          <w:sz w:val="22"/>
          <w:szCs w:val="22"/>
          <w:lang w:val="sr-Cyrl-CS"/>
        </w:rPr>
        <w:t>купац</w:t>
      </w:r>
      <w:r>
        <w:rPr>
          <w:sz w:val="22"/>
          <w:szCs w:val="22"/>
          <w:lang w:val="sr-Latn-CS"/>
        </w:rPr>
        <w:t xml:space="preserve">, </w:t>
      </w:r>
      <w:r>
        <w:rPr>
          <w:sz w:val="22"/>
          <w:szCs w:val="22"/>
          <w:lang w:val="sr-Cyrl-CS"/>
        </w:rPr>
        <w:t>на основу члана</w:t>
      </w:r>
      <w:r>
        <w:rPr>
          <w:sz w:val="22"/>
          <w:szCs w:val="22"/>
          <w:lang w:val="sr-Latn-CS"/>
        </w:rPr>
        <w:t xml:space="preserve"> </w:t>
      </w:r>
      <w:r w:rsidR="00A91F4C">
        <w:rPr>
          <w:sz w:val="22"/>
          <w:szCs w:val="22"/>
        </w:rPr>
        <w:t>32</w:t>
      </w:r>
      <w:r w:rsidR="00125BAB">
        <w:rPr>
          <w:sz w:val="22"/>
          <w:szCs w:val="22"/>
          <w:lang w:val="sr-Cyrl-CS"/>
        </w:rPr>
        <w:t>,</w:t>
      </w:r>
      <w:r w:rsidR="00BE6FB6">
        <w:rPr>
          <w:sz w:val="22"/>
          <w:szCs w:val="22"/>
        </w:rPr>
        <w:t xml:space="preserve"> 52. с</w:t>
      </w:r>
      <w:r w:rsidR="00C855CE">
        <w:rPr>
          <w:sz w:val="22"/>
          <w:szCs w:val="22"/>
        </w:rPr>
        <w:t xml:space="preserve">тав 1. </w:t>
      </w:r>
      <w:r w:rsidR="00A91F4C" w:rsidRPr="00A91F4C">
        <w:rPr>
          <w:sz w:val="22"/>
          <w:szCs w:val="22"/>
        </w:rPr>
        <w:t>6</w:t>
      </w:r>
      <w:r w:rsidR="00C855CE">
        <w:rPr>
          <w:sz w:val="22"/>
          <w:szCs w:val="22"/>
        </w:rPr>
        <w:t>1</w:t>
      </w:r>
      <w:r w:rsidRPr="00A91F4C">
        <w:rPr>
          <w:sz w:val="22"/>
          <w:szCs w:val="22"/>
          <w:lang w:val="sr-Latn-CS"/>
        </w:rPr>
        <w:t>.</w:t>
      </w:r>
      <w:r w:rsidR="00A11CE0">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sidR="004A6651">
        <w:rPr>
          <w:sz w:val="22"/>
          <w:szCs w:val="22"/>
        </w:rPr>
        <w:t>24</w:t>
      </w:r>
      <w:r>
        <w:rPr>
          <w:sz w:val="22"/>
          <w:szCs w:val="22"/>
          <w:lang w:val="sr-Latn-CS"/>
        </w:rPr>
        <w:t>/</w:t>
      </w:r>
      <w:r w:rsidR="004A6651">
        <w:rPr>
          <w:sz w:val="22"/>
          <w:szCs w:val="22"/>
        </w:rPr>
        <w:t>12</w:t>
      </w:r>
      <w:r w:rsidR="00DF5AC6">
        <w:rPr>
          <w:sz w:val="22"/>
          <w:szCs w:val="22"/>
        </w:rPr>
        <w:t>,</w:t>
      </w:r>
      <w:r w:rsidR="00DF5AC6" w:rsidRPr="00861E1A">
        <w:rPr>
          <w:sz w:val="22"/>
          <w:szCs w:val="22"/>
        </w:rPr>
        <w:t xml:space="preserve"> </w:t>
      </w:r>
      <w:r w:rsidR="00DF5AC6" w:rsidRPr="00194184">
        <w:rPr>
          <w:sz w:val="22"/>
          <w:szCs w:val="22"/>
        </w:rPr>
        <w:t xml:space="preserve">14/15 и </w:t>
      </w:r>
      <w:r w:rsidR="00125BAB">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00A91F4C">
        <w:rPr>
          <w:sz w:val="22"/>
          <w:szCs w:val="22"/>
          <w:lang w:val="sr-Cyrl-CS"/>
        </w:rPr>
        <w:t xml:space="preserve">подношење понуда за </w:t>
      </w:r>
      <w:r>
        <w:rPr>
          <w:sz w:val="22"/>
          <w:szCs w:val="22"/>
          <w:lang w:val="sr-Cyrl-CS"/>
        </w:rPr>
        <w:t xml:space="preserve">набавку </w:t>
      </w:r>
      <w:r w:rsidR="00C61346">
        <w:rPr>
          <w:sz w:val="22"/>
          <w:szCs w:val="22"/>
          <w:lang w:val="sr-Cyrl-CS"/>
        </w:rPr>
        <w:t>лекова, санитет</w:t>
      </w:r>
      <w:r w:rsidR="00194184">
        <w:rPr>
          <w:sz w:val="22"/>
          <w:szCs w:val="22"/>
        </w:rPr>
        <w:t>с</w:t>
      </w:r>
      <w:r w:rsidR="00C61346">
        <w:rPr>
          <w:sz w:val="22"/>
          <w:szCs w:val="22"/>
          <w:lang w:val="sr-Cyrl-CS"/>
        </w:rPr>
        <w:t>ког и потрошног материјала</w:t>
      </w:r>
      <w:r>
        <w:rPr>
          <w:sz w:val="22"/>
          <w:szCs w:val="22"/>
          <w:lang w:val="sr-Latn-CS"/>
        </w:rPr>
        <w:t>,</w:t>
      </w:r>
      <w:r w:rsidR="00F846A9">
        <w:rPr>
          <w:sz w:val="22"/>
          <w:szCs w:val="22"/>
        </w:rPr>
        <w:t xml:space="preserve"> објављеног на Порт</w:t>
      </w:r>
      <w:r w:rsidR="00A91F4C">
        <w:rPr>
          <w:sz w:val="22"/>
          <w:szCs w:val="22"/>
        </w:rPr>
        <w:t>а</w:t>
      </w:r>
      <w:r w:rsidR="00F846A9">
        <w:rPr>
          <w:sz w:val="22"/>
          <w:szCs w:val="22"/>
        </w:rPr>
        <w:t>л</w:t>
      </w:r>
      <w:r w:rsidR="00F45580">
        <w:rPr>
          <w:sz w:val="22"/>
          <w:szCs w:val="22"/>
        </w:rPr>
        <w:t xml:space="preserve">у УЈН, </w:t>
      </w:r>
      <w:r w:rsidR="00C855CE">
        <w:rPr>
          <w:sz w:val="22"/>
          <w:szCs w:val="22"/>
        </w:rPr>
        <w:t xml:space="preserve">интернет страници </w:t>
      </w:r>
      <w:r w:rsidR="00125BAB">
        <w:rPr>
          <w:sz w:val="22"/>
          <w:szCs w:val="22"/>
          <w:lang w:val="sr-Cyrl-CS"/>
        </w:rPr>
        <w:t>купца</w:t>
      </w:r>
      <w:r w:rsidR="00F45580">
        <w:rPr>
          <w:sz w:val="22"/>
          <w:szCs w:val="22"/>
        </w:rPr>
        <w:t xml:space="preserve"> и порталу службених гласила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A91F4C">
        <w:rPr>
          <w:sz w:val="22"/>
          <w:szCs w:val="22"/>
        </w:rPr>
        <w:t>.</w:t>
      </w:r>
    </w:p>
    <w:p w:rsidR="00125BAB" w:rsidRDefault="00E30CC0" w:rsidP="00125BAB">
      <w:pPr>
        <w:jc w:val="both"/>
        <w:rPr>
          <w:lang w:val="sr-Cyrl-CS"/>
        </w:rPr>
      </w:pPr>
      <w:r>
        <w:rPr>
          <w:sz w:val="22"/>
          <w:szCs w:val="22"/>
          <w:lang w:val="sr-Latn-CS"/>
        </w:rPr>
        <w:tab/>
      </w:r>
      <w:r w:rsidR="00125BAB">
        <w:rPr>
          <w:sz w:val="22"/>
          <w:szCs w:val="22"/>
          <w:lang w:val="sr-Latn-CS"/>
        </w:rPr>
        <w:t xml:space="preserve">- </w:t>
      </w:r>
      <w:r w:rsidR="00125BAB">
        <w:rPr>
          <w:sz w:val="22"/>
          <w:szCs w:val="22"/>
          <w:lang w:val="sr-Cyrl-CS"/>
        </w:rPr>
        <w:t>да је продавац</w:t>
      </w:r>
      <w:r w:rsidR="00125BAB">
        <w:rPr>
          <w:sz w:val="22"/>
          <w:szCs w:val="22"/>
          <w:lang w:val="sr-Latn-CS"/>
        </w:rPr>
        <w:t xml:space="preserve"> ________</w:t>
      </w:r>
      <w:r w:rsidR="00125BAB">
        <w:rPr>
          <w:sz w:val="22"/>
          <w:szCs w:val="22"/>
          <w:lang w:val="sr-Cyrl-CS"/>
        </w:rPr>
        <w:t>__</w:t>
      </w:r>
      <w:r w:rsidR="00125BAB">
        <w:rPr>
          <w:sz w:val="22"/>
          <w:szCs w:val="22"/>
          <w:lang w:val="sr-Latn-CS"/>
        </w:rPr>
        <w:t xml:space="preserve"> </w:t>
      </w:r>
      <w:r w:rsidR="00125BAB">
        <w:rPr>
          <w:sz w:val="22"/>
          <w:szCs w:val="22"/>
          <w:lang w:val="sr-Cyrl-CS"/>
        </w:rPr>
        <w:t>године</w:t>
      </w:r>
      <w:r w:rsidR="00125BAB">
        <w:rPr>
          <w:sz w:val="22"/>
          <w:szCs w:val="22"/>
          <w:lang w:val="sr-Latn-CS"/>
        </w:rPr>
        <w:t xml:space="preserve"> </w:t>
      </w:r>
      <w:r w:rsidR="00125BAB">
        <w:rPr>
          <w:sz w:val="22"/>
          <w:szCs w:val="22"/>
          <w:lang w:val="sr-Cyrl-CS"/>
        </w:rPr>
        <w:t xml:space="preserve">доставио понуду за Партију 1 - </w:t>
      </w:r>
      <w:r w:rsidR="00125BAB">
        <w:rPr>
          <w:sz w:val="22"/>
          <w:szCs w:val="22"/>
        </w:rPr>
        <w:t>антибиоти</w:t>
      </w:r>
      <w:r w:rsidR="00125BAB">
        <w:rPr>
          <w:sz w:val="22"/>
          <w:szCs w:val="22"/>
          <w:lang w:val="sr-Cyrl-CS"/>
        </w:rPr>
        <w:t>ци</w:t>
      </w:r>
      <w:r w:rsidR="00125BAB">
        <w:rPr>
          <w:sz w:val="22"/>
          <w:szCs w:val="22"/>
        </w:rPr>
        <w:t>, антимикоти</w:t>
      </w:r>
      <w:r w:rsidR="00125BAB">
        <w:rPr>
          <w:sz w:val="22"/>
          <w:szCs w:val="22"/>
          <w:lang w:val="sr-Cyrl-CS"/>
        </w:rPr>
        <w:t>ци</w:t>
      </w:r>
      <w:r w:rsidR="00125BAB">
        <w:rPr>
          <w:sz w:val="22"/>
          <w:szCs w:val="22"/>
        </w:rPr>
        <w:t xml:space="preserve"> и антивироти</w:t>
      </w:r>
      <w:r w:rsidR="00125BAB">
        <w:rPr>
          <w:sz w:val="22"/>
          <w:szCs w:val="22"/>
          <w:lang w:val="sr-Cyrl-CS"/>
        </w:rPr>
        <w:t>ци, број</w:t>
      </w:r>
      <w:r w:rsidR="00125BAB">
        <w:rPr>
          <w:sz w:val="22"/>
          <w:szCs w:val="22"/>
          <w:lang w:val="sr-Latn-CS"/>
        </w:rPr>
        <w:t xml:space="preserve">: __________ </w:t>
      </w:r>
      <w:r w:rsidR="00125BAB">
        <w:rPr>
          <w:sz w:val="22"/>
          <w:szCs w:val="22"/>
          <w:lang w:val="sr-Cyrl-CS"/>
        </w:rPr>
        <w:t>од</w:t>
      </w:r>
      <w:r w:rsidR="00125BAB">
        <w:rPr>
          <w:sz w:val="22"/>
          <w:szCs w:val="22"/>
          <w:lang w:val="sr-Latn-CS"/>
        </w:rPr>
        <w:t xml:space="preserve"> __________, </w:t>
      </w:r>
      <w:r w:rsidR="00125BAB">
        <w:rPr>
          <w:sz w:val="22"/>
          <w:szCs w:val="22"/>
          <w:lang w:val="sr-Cyrl-CS"/>
        </w:rPr>
        <w:t>која се налази у прилогу уговора и саставни је део овог уговора</w:t>
      </w:r>
      <w:r w:rsidR="00125BAB">
        <w:rPr>
          <w:sz w:val="22"/>
          <w:szCs w:val="22"/>
        </w:rPr>
        <w:t>.</w:t>
      </w:r>
      <w:r w:rsidR="00125BAB" w:rsidRPr="006D74A4">
        <w:t xml:space="preserve"> </w:t>
      </w:r>
      <w:r w:rsidR="00125BAB">
        <w:t xml:space="preserve"> </w:t>
      </w:r>
    </w:p>
    <w:p w:rsidR="00125BAB" w:rsidRPr="00F81393" w:rsidRDefault="00125BAB" w:rsidP="00125BAB">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125BAB" w:rsidRPr="00F81393" w:rsidRDefault="00125BAB" w:rsidP="00125BAB">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w:t>
      </w:r>
      <w:r>
        <w:rPr>
          <w:sz w:val="22"/>
          <w:szCs w:val="22"/>
          <w:lang w:val="sr-Latn-CS"/>
        </w:rPr>
        <w:t>.</w:t>
      </w:r>
    </w:p>
    <w:p w:rsidR="00A11CE0" w:rsidRDefault="00A11CE0" w:rsidP="00125BAB">
      <w:pPr>
        <w:rPr>
          <w:lang w:val="sr-Cyrl-CS"/>
        </w:rPr>
      </w:pPr>
      <w:r w:rsidRPr="00DA7886">
        <w:rPr>
          <w:lang w:val="sr-Cyrl-CS"/>
        </w:rPr>
        <w:tab/>
      </w:r>
    </w:p>
    <w:p w:rsidR="00A11CE0" w:rsidRPr="00A77754" w:rsidRDefault="00A11CE0" w:rsidP="00A11CE0">
      <w:pPr>
        <w:jc w:val="center"/>
      </w:pPr>
      <w:r w:rsidRPr="00E149B5">
        <w:rPr>
          <w:sz w:val="22"/>
          <w:szCs w:val="22"/>
          <w:lang w:val="sr-Cyrl-CS"/>
        </w:rPr>
        <w:t>Члан</w:t>
      </w:r>
      <w:r w:rsidRPr="00E149B5">
        <w:rPr>
          <w:sz w:val="22"/>
          <w:szCs w:val="22"/>
          <w:lang w:val="sr-Latn-CS"/>
        </w:rPr>
        <w:t xml:space="preserve"> 2.</w:t>
      </w:r>
    </w:p>
    <w:p w:rsidR="00125BAB" w:rsidRPr="008A4E87" w:rsidRDefault="00125BAB" w:rsidP="00125BAB">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антибиотика, антимикотика и антивиротика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93C67" w:rsidRDefault="00125BAB" w:rsidP="00125BAB">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 xml:space="preserve">наведених у члану </w:t>
      </w:r>
      <w:r w:rsidR="00A02413" w:rsidRPr="00A02413">
        <w:rPr>
          <w:sz w:val="22"/>
          <w:szCs w:val="22"/>
          <w:lang w:val="sr-Cyrl-CS"/>
        </w:rPr>
        <w:t>8.</w:t>
      </w:r>
      <w:r w:rsidRPr="00A02413">
        <w:rPr>
          <w:sz w:val="22"/>
          <w:szCs w:val="22"/>
          <w:lang w:val="sr-Cyrl-CS"/>
        </w:rPr>
        <w:t xml:space="preserve"> овог уговора.</w:t>
      </w:r>
    </w:p>
    <w:p w:rsidR="00125BAB" w:rsidRPr="00125BAB" w:rsidRDefault="00125BAB" w:rsidP="00125BAB">
      <w:pPr>
        <w:jc w:val="center"/>
        <w:rPr>
          <w:sz w:val="22"/>
          <w:szCs w:val="22"/>
          <w:lang w:val="sr-Cyrl-CS"/>
        </w:rPr>
      </w:pPr>
    </w:p>
    <w:p w:rsidR="00125BAB" w:rsidRPr="009B535A" w:rsidRDefault="00A11CE0" w:rsidP="00125BAB">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125BAB" w:rsidRPr="00F52631" w:rsidRDefault="00125BAB" w:rsidP="00125BAB">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A11CE0" w:rsidRPr="00AE1B81" w:rsidRDefault="00A11CE0" w:rsidP="00125BAB">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sidR="00C61346">
        <w:rPr>
          <w:sz w:val="22"/>
          <w:szCs w:val="22"/>
          <w:lang w:val="sr-Cyrl-CS"/>
        </w:rPr>
        <w:t xml:space="preserve">сукцесивно, </w:t>
      </w:r>
      <w:r w:rsidRPr="00AE1B81">
        <w:rPr>
          <w:sz w:val="22"/>
          <w:szCs w:val="22"/>
          <w:lang w:val="sr-Cyrl-CS"/>
        </w:rPr>
        <w:t xml:space="preserve">по динамици испоруке </w:t>
      </w:r>
      <w:r w:rsidR="00C61346">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sidR="00C61346">
        <w:rPr>
          <w:sz w:val="22"/>
          <w:szCs w:val="22"/>
          <w:lang w:val="sr-Cyrl-CS"/>
        </w:rPr>
        <w:t xml:space="preserve"> </w:t>
      </w:r>
      <w:r w:rsidR="00C61346" w:rsidRPr="00E76CA2">
        <w:rPr>
          <w:sz w:val="22"/>
          <w:szCs w:val="22"/>
          <w:lang w:val="sr-Cyrl-CS"/>
        </w:rPr>
        <w:t>једном недељно</w:t>
      </w:r>
      <w:r w:rsidR="00E51C10" w:rsidRPr="00E76CA2">
        <w:rPr>
          <w:sz w:val="22"/>
          <w:szCs w:val="22"/>
          <w:lang w:val="sr-Cyrl-CS"/>
        </w:rPr>
        <w:t xml:space="preserve"> или по потреби наручиоца</w:t>
      </w:r>
      <w:r w:rsidRPr="00AE1B81">
        <w:rPr>
          <w:sz w:val="22"/>
          <w:szCs w:val="22"/>
          <w:lang w:val="sr-Latn-CS"/>
        </w:rPr>
        <w:t>.</w:t>
      </w:r>
    </w:p>
    <w:p w:rsidR="00A11CE0" w:rsidRPr="00AE1B81" w:rsidRDefault="00A11CE0" w:rsidP="00A11CE0">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w:t>
      </w:r>
      <w:r w:rsidR="004E3180">
        <w:rPr>
          <w:sz w:val="22"/>
          <w:szCs w:val="22"/>
        </w:rPr>
        <w:t xml:space="preserve">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C61346" w:rsidRDefault="00C61346" w:rsidP="001247BA">
      <w:pPr>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11CE0" w:rsidRPr="001341E7" w:rsidRDefault="00A11CE0" w:rsidP="00A11CE0">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00C61346">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A11CE0" w:rsidRDefault="00A11CE0" w:rsidP="00A11CE0">
      <w:pPr>
        <w:pStyle w:val="BodyText"/>
        <w:rPr>
          <w:sz w:val="22"/>
          <w:szCs w:val="22"/>
        </w:rPr>
      </w:pPr>
      <w:r>
        <w:rPr>
          <w:sz w:val="22"/>
          <w:szCs w:val="22"/>
        </w:rPr>
        <w:t xml:space="preserve">            </w:t>
      </w:r>
      <w:r>
        <w:rPr>
          <w:sz w:val="22"/>
          <w:szCs w:val="22"/>
          <w:lang w:val="sr-Cyrl-CS"/>
        </w:rPr>
        <w:t xml:space="preserve">Продавац ће купцу испоручити производе франко магацин </w:t>
      </w:r>
      <w:r w:rsidR="00125BAB">
        <w:rPr>
          <w:sz w:val="22"/>
          <w:szCs w:val="22"/>
          <w:lang w:val="sr-Cyrl-CS"/>
        </w:rPr>
        <w:t xml:space="preserve">апотеке </w:t>
      </w:r>
      <w:r>
        <w:rPr>
          <w:sz w:val="22"/>
          <w:szCs w:val="22"/>
          <w:lang w:val="sr-Cyrl-CS"/>
        </w:rPr>
        <w:t>купца</w:t>
      </w:r>
      <w:r w:rsidR="00125BAB">
        <w:rPr>
          <w:sz w:val="22"/>
          <w:szCs w:val="22"/>
          <w:lang w:val="sr-Cyrl-CS"/>
        </w:rPr>
        <w:t>, радним данима до 12:00 часова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 xml:space="preserve">Трошкови превоза </w:t>
      </w:r>
      <w:r w:rsidR="00125BAB">
        <w:rPr>
          <w:sz w:val="22"/>
          <w:szCs w:val="22"/>
          <w:lang w:val="sr-Cyrl-CS"/>
        </w:rPr>
        <w:t xml:space="preserve">и остали пратећи трошкови </w:t>
      </w:r>
      <w:r>
        <w:rPr>
          <w:sz w:val="22"/>
          <w:szCs w:val="22"/>
          <w:lang w:val="sr-Cyrl-CS"/>
        </w:rPr>
        <w:t>урачунати су у цену</w:t>
      </w:r>
      <w:r>
        <w:rPr>
          <w:sz w:val="22"/>
          <w:szCs w:val="22"/>
        </w:rPr>
        <w:t>.</w:t>
      </w:r>
    </w:p>
    <w:p w:rsidR="00A11CE0" w:rsidRDefault="00A11CE0" w:rsidP="00A11CE0">
      <w:pPr>
        <w:jc w:val="both"/>
        <w:rPr>
          <w:sz w:val="22"/>
          <w:szCs w:val="22"/>
          <w:lang w:val="sr-Cyrl-CS"/>
        </w:rPr>
      </w:pPr>
      <w:r>
        <w:rPr>
          <w:sz w:val="22"/>
          <w:szCs w:val="22"/>
        </w:rPr>
        <w:t xml:space="preserve">            </w:t>
      </w:r>
      <w:r w:rsidR="007B2E63">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w:t>
      </w:r>
      <w:r w:rsidR="00C04B0F">
        <w:rPr>
          <w:sz w:val="22"/>
          <w:szCs w:val="22"/>
          <w:lang w:val="sr-Cyrl-CS"/>
        </w:rPr>
        <w:t xml:space="preserve"> </w:t>
      </w:r>
      <w:r>
        <w:rPr>
          <w:sz w:val="22"/>
          <w:szCs w:val="22"/>
          <w:lang w:val="sr-Cyrl-CS"/>
        </w:rPr>
        <w:t>у оговарајућој амбалажи</w:t>
      </w:r>
      <w:r>
        <w:rPr>
          <w:sz w:val="22"/>
          <w:szCs w:val="22"/>
          <w:lang w:val="sr-Latn-CS"/>
        </w:rPr>
        <w:t xml:space="preserve">, </w:t>
      </w:r>
      <w:r>
        <w:rPr>
          <w:sz w:val="22"/>
          <w:szCs w:val="22"/>
          <w:lang w:val="sr-Cyrl-CS"/>
        </w:rPr>
        <w:t xml:space="preserve">ради обезбеђења квалитетне заштите </w:t>
      </w:r>
      <w:r w:rsidR="00125BAB">
        <w:rPr>
          <w:sz w:val="22"/>
          <w:szCs w:val="22"/>
          <w:lang w:val="sr-Cyrl-CS"/>
        </w:rPr>
        <w:t xml:space="preserve">приизвода </w:t>
      </w:r>
      <w:r>
        <w:rPr>
          <w:sz w:val="22"/>
          <w:szCs w:val="22"/>
          <w:lang w:val="sr-Cyrl-CS"/>
        </w:rPr>
        <w:t>с обзиром на њихова својства</w:t>
      </w:r>
      <w:r>
        <w:rPr>
          <w:sz w:val="22"/>
          <w:szCs w:val="22"/>
          <w:lang w:val="sr-Latn-CS"/>
        </w:rPr>
        <w:t>.</w:t>
      </w:r>
    </w:p>
    <w:p w:rsidR="00125BAB" w:rsidRPr="00125BAB" w:rsidRDefault="00125BAB" w:rsidP="00A11CE0">
      <w:pPr>
        <w:jc w:val="both"/>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C70124" w:rsidRPr="004E3180" w:rsidRDefault="00A11CE0" w:rsidP="00C7012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C70124" w:rsidP="00C7012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C70124" w:rsidRDefault="00C70124" w:rsidP="00C7012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125BAB" w:rsidRPr="00125BAB" w:rsidRDefault="00125BAB" w:rsidP="00C70124">
      <w:pPr>
        <w:jc w:val="both"/>
        <w:rPr>
          <w:sz w:val="22"/>
          <w:szCs w:val="22"/>
          <w:lang w:val="sr-Cyrl-CS"/>
        </w:rPr>
      </w:pP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A11CE0" w:rsidRPr="00AE1B81" w:rsidRDefault="00A11CE0" w:rsidP="00A11CE0">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11CE0" w:rsidRPr="00AE1B81" w:rsidRDefault="00A11CE0" w:rsidP="001247BA">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11CE0" w:rsidRPr="00AE1B81" w:rsidRDefault="00A11CE0" w:rsidP="00A11CE0">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sidR="001A7DBD">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11CE0" w:rsidRPr="00AE1B81" w:rsidRDefault="00A11CE0" w:rsidP="00125BAB">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4E3180" w:rsidRDefault="001247BA" w:rsidP="001247BA">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1247BA" w:rsidRDefault="001247BA" w:rsidP="00A11CE0">
      <w:pPr>
        <w:jc w:val="center"/>
        <w:rPr>
          <w:sz w:val="22"/>
          <w:szCs w:val="22"/>
          <w:lang w:val="sr-Cyrl-CS"/>
        </w:rPr>
      </w:pPr>
    </w:p>
    <w:p w:rsidR="00A11CE0" w:rsidRPr="0068220F" w:rsidRDefault="00A11CE0" w:rsidP="00A11CE0">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1A7DBD" w:rsidRPr="007D647D" w:rsidRDefault="001A7DBD" w:rsidP="001A7DBD">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1A7DBD" w:rsidRPr="007D647D" w:rsidRDefault="001A7DBD" w:rsidP="001A7DBD">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1A7DBD" w:rsidRPr="007D647D" w:rsidRDefault="001A7DBD" w:rsidP="001A7DBD">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1A7DBD" w:rsidRDefault="001A7DBD" w:rsidP="001A7DBD">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1A7DBD" w:rsidRPr="007D647D" w:rsidRDefault="001A7DBD" w:rsidP="001A7DBD">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367364" w:rsidP="001A7DBD">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00945F16" w:rsidRPr="00AA76FC">
        <w:rPr>
          <w:sz w:val="22"/>
          <w:szCs w:val="22"/>
        </w:rPr>
        <w:t>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w:t>
      </w:r>
      <w:r w:rsidR="00AA76FC" w:rsidRPr="00AA76FC">
        <w:rPr>
          <w:sz w:val="22"/>
          <w:szCs w:val="22"/>
        </w:rPr>
        <w:t>, ако</w:t>
      </w:r>
      <w:r w:rsidR="00945F16" w:rsidRPr="00AA76FC">
        <w:rPr>
          <w:sz w:val="22"/>
          <w:szCs w:val="22"/>
        </w:rPr>
        <w:t xml:space="preserve"> Правилником о листи лекова дође до промене цене лека. </w:t>
      </w:r>
      <w:r w:rsidR="00A11CE0" w:rsidRPr="00AA76FC">
        <w:rPr>
          <w:sz w:val="22"/>
          <w:szCs w:val="22"/>
          <w:lang w:val="sr-Cyrl-CS"/>
        </w:rPr>
        <w:t>Уколико дође до потребе за променом  уговорених цена</w:t>
      </w:r>
      <w:r w:rsidR="00A11CE0" w:rsidRPr="00AA76FC">
        <w:rPr>
          <w:sz w:val="22"/>
          <w:szCs w:val="22"/>
          <w:lang w:val="sr-Latn-CS"/>
        </w:rPr>
        <w:t xml:space="preserve">, </w:t>
      </w:r>
      <w:r w:rsidR="00A11CE0" w:rsidRPr="00AA76FC">
        <w:rPr>
          <w:sz w:val="22"/>
          <w:szCs w:val="22"/>
        </w:rPr>
        <w:t>п</w:t>
      </w:r>
      <w:r w:rsidR="00A11CE0"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00A11CE0" w:rsidRPr="00AA76FC">
        <w:rPr>
          <w:sz w:val="22"/>
          <w:szCs w:val="22"/>
          <w:lang w:val="sr-Cyrl-CS"/>
        </w:rPr>
        <w:t xml:space="preserve"> ће донети одлуку о измени уговора </w:t>
      </w:r>
      <w:r w:rsidR="001A7DBD">
        <w:rPr>
          <w:sz w:val="22"/>
          <w:szCs w:val="22"/>
          <w:lang w:val="sr-Cyrl-CS"/>
        </w:rPr>
        <w:t xml:space="preserve">након чега ће бити закључен </w:t>
      </w:r>
      <w:r w:rsidR="00A11CE0" w:rsidRPr="00AA76FC">
        <w:rPr>
          <w:sz w:val="22"/>
          <w:szCs w:val="22"/>
          <w:lang w:val="sr-Cyrl-CS"/>
        </w:rPr>
        <w:t xml:space="preserve">анекс </w:t>
      </w:r>
      <w:r w:rsidR="001A7DBD">
        <w:rPr>
          <w:sz w:val="22"/>
          <w:szCs w:val="22"/>
          <w:lang w:val="sr-Cyrl-CS"/>
        </w:rPr>
        <w:t xml:space="preserve">овог </w:t>
      </w:r>
      <w:r w:rsidR="00A11CE0"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00A11CE0" w:rsidRPr="00AA76FC">
        <w:rPr>
          <w:sz w:val="22"/>
          <w:szCs w:val="22"/>
          <w:lang w:val="sr-Cyrl-CS"/>
        </w:rPr>
        <w:t xml:space="preserve">. </w:t>
      </w:r>
    </w:p>
    <w:p w:rsidR="004D72A5" w:rsidRPr="004D72A5" w:rsidRDefault="004D72A5" w:rsidP="004D72A5">
      <w:pPr>
        <w:jc w:val="both"/>
        <w:rPr>
          <w:sz w:val="22"/>
          <w:szCs w:val="22"/>
        </w:rPr>
      </w:pPr>
      <w:r>
        <w:rPr>
          <w:sz w:val="22"/>
          <w:szCs w:val="22"/>
        </w:rPr>
        <w:tab/>
      </w:r>
      <w:r w:rsidR="00BC24C3">
        <w:rPr>
          <w:sz w:val="22"/>
          <w:szCs w:val="22"/>
        </w:rPr>
        <w:t xml:space="preserve"> </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1A7DBD" w:rsidRPr="00F52631" w:rsidRDefault="00A11CE0" w:rsidP="001A7DBD">
      <w:pPr>
        <w:pStyle w:val="BodyText"/>
        <w:rPr>
          <w:sz w:val="22"/>
          <w:szCs w:val="22"/>
        </w:rPr>
      </w:pPr>
      <w:r>
        <w:rPr>
          <w:sz w:val="22"/>
          <w:szCs w:val="22"/>
        </w:rPr>
        <w:tab/>
      </w:r>
      <w:r w:rsidR="001A7DBD">
        <w:rPr>
          <w:sz w:val="22"/>
          <w:szCs w:val="22"/>
          <w:lang w:val="sr-Cyrl-CS"/>
        </w:rPr>
        <w:t>Уговорне стране су сагласне да се плаћање врши одложено</w:t>
      </w:r>
      <w:r w:rsidR="001A7DBD">
        <w:rPr>
          <w:sz w:val="22"/>
          <w:szCs w:val="22"/>
        </w:rPr>
        <w:t xml:space="preserve">, </w:t>
      </w:r>
      <w:r w:rsidR="001A7DBD">
        <w:rPr>
          <w:sz w:val="22"/>
          <w:szCs w:val="22"/>
          <w:lang w:val="sr-Cyrl-CS"/>
        </w:rPr>
        <w:t xml:space="preserve">на </w:t>
      </w:r>
      <w:r w:rsidR="001A7DBD" w:rsidRPr="00F52631">
        <w:rPr>
          <w:sz w:val="22"/>
          <w:szCs w:val="22"/>
          <w:lang w:val="sr-Cyrl-CS"/>
        </w:rPr>
        <w:t>следећи начин</w:t>
      </w:r>
      <w:r w:rsidR="001A7DBD" w:rsidRPr="00F52631">
        <w:rPr>
          <w:sz w:val="22"/>
          <w:szCs w:val="22"/>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1A7DBD" w:rsidRPr="00F52631" w:rsidRDefault="001A7DBD" w:rsidP="001A7DBD">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1A7DBD" w:rsidRDefault="001A7DBD" w:rsidP="001A7DBD">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1A7DBD" w:rsidRDefault="001A7DBD" w:rsidP="001A7DBD">
      <w:pPr>
        <w:pStyle w:val="BodyText"/>
        <w:rPr>
          <w:sz w:val="22"/>
          <w:szCs w:val="22"/>
          <w:lang w:val="sr-Cyrl-CS"/>
        </w:rPr>
      </w:pPr>
    </w:p>
    <w:p w:rsidR="001A7DBD" w:rsidRPr="00F52631" w:rsidRDefault="001A7DBD" w:rsidP="00A02413">
      <w:pPr>
        <w:jc w:val="center"/>
        <w:rPr>
          <w:sz w:val="22"/>
          <w:szCs w:val="22"/>
          <w:lang w:val="sr-Cyrl-CS"/>
        </w:rPr>
      </w:pPr>
      <w:r w:rsidRPr="00F52631">
        <w:rPr>
          <w:sz w:val="22"/>
          <w:szCs w:val="22"/>
          <w:lang w:val="sr-Cyrl-CS"/>
        </w:rPr>
        <w:t>Члан 10.</w:t>
      </w:r>
    </w:p>
    <w:p w:rsidR="001A7DBD" w:rsidRPr="007D0A8C" w:rsidRDefault="001A7DBD" w:rsidP="001A7DBD">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197F22" w:rsidRDefault="00A11CE0" w:rsidP="00A11CE0">
      <w:pPr>
        <w:ind w:firstLine="720"/>
        <w:jc w:val="both"/>
        <w:rPr>
          <w:bCs/>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sidR="001A7DBD">
        <w:rPr>
          <w:sz w:val="22"/>
          <w:szCs w:val="22"/>
          <w:lang w:val="sr-Cyrl-CS"/>
        </w:rPr>
        <w:t>1</w:t>
      </w:r>
      <w:r w:rsidRPr="0068220F">
        <w:rPr>
          <w:sz w:val="22"/>
          <w:szCs w:val="22"/>
          <w:lang w:val="sr-Latn-CS"/>
        </w:rPr>
        <w:t>.</w:t>
      </w: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1A7DBD" w:rsidRPr="001A7DBD" w:rsidRDefault="001A7DBD" w:rsidP="00A11CE0">
      <w:pPr>
        <w:jc w:val="both"/>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2</w:t>
      </w:r>
      <w:r w:rsidRPr="0068220F">
        <w:rPr>
          <w:sz w:val="22"/>
          <w:szCs w:val="22"/>
          <w:lang w:val="sr-Latn-CS"/>
        </w:rPr>
        <w:t>.</w:t>
      </w:r>
    </w:p>
    <w:p w:rsidR="00A11CE0" w:rsidRDefault="00A11CE0" w:rsidP="001A7DBD">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sidR="001247BA">
        <w:rPr>
          <w:sz w:val="22"/>
          <w:szCs w:val="22"/>
          <w:lang w:val="sr-Cyrl-CS"/>
        </w:rPr>
        <w:t xml:space="preserve">од годину дана </w:t>
      </w:r>
      <w:r>
        <w:rPr>
          <w:sz w:val="22"/>
          <w:szCs w:val="22"/>
          <w:lang w:val="sr-Cyrl-CS"/>
        </w:rPr>
        <w:t>од дана  ступања  уговора на снагу</w:t>
      </w:r>
      <w:r w:rsidR="001247BA">
        <w:rPr>
          <w:sz w:val="22"/>
          <w:szCs w:val="22"/>
          <w:lang w:val="sr-Cyrl-CS"/>
        </w:rPr>
        <w:t>,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1247BA" w:rsidRPr="004943C9" w:rsidRDefault="001247BA" w:rsidP="00A11CE0">
      <w:pPr>
        <w:ind w:firstLine="748"/>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3</w:t>
      </w:r>
      <w:r w:rsidRPr="0068220F">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A11CE0" w:rsidRPr="0068220F" w:rsidRDefault="00A11CE0" w:rsidP="00A11CE0">
      <w:pPr>
        <w:jc w:val="center"/>
        <w:rPr>
          <w:sz w:val="22"/>
          <w:szCs w:val="22"/>
          <w:lang w:val="sr-Latn-CS"/>
        </w:rPr>
      </w:pPr>
      <w:r w:rsidRPr="0068220F">
        <w:rPr>
          <w:sz w:val="22"/>
          <w:szCs w:val="22"/>
          <w:lang w:val="sr-Cyrl-CS"/>
        </w:rPr>
        <w:t xml:space="preserve">Члан </w:t>
      </w:r>
      <w:r w:rsidRPr="0068220F">
        <w:rPr>
          <w:sz w:val="22"/>
          <w:szCs w:val="22"/>
          <w:lang w:val="sr-Latn-CS"/>
        </w:rPr>
        <w:t>1</w:t>
      </w:r>
      <w:r w:rsidR="001A7DBD">
        <w:rPr>
          <w:sz w:val="22"/>
          <w:szCs w:val="22"/>
          <w:lang w:val="sr-Cyrl-CS"/>
        </w:rPr>
        <w:t>4</w:t>
      </w:r>
      <w:r w:rsidRPr="0068220F">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1A7DBD">
        <w:rPr>
          <w:sz w:val="22"/>
          <w:szCs w:val="22"/>
          <w:lang w:val="sr-Cyrl-CS"/>
        </w:rPr>
        <w:t>5</w:t>
      </w:r>
      <w:r>
        <w:rPr>
          <w:sz w:val="22"/>
          <w:szCs w:val="22"/>
          <w:lang w:val="sr-Cyrl-CS"/>
        </w:rPr>
        <w:t xml:space="preserve">. </w:t>
      </w:r>
    </w:p>
    <w:p w:rsidR="004E3180" w:rsidRDefault="00A11CE0" w:rsidP="00C93C67">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6</w:t>
      </w:r>
      <w:r w:rsidRPr="0068220F">
        <w:rPr>
          <w:sz w:val="22"/>
          <w:szCs w:val="22"/>
          <w:lang w:val="sr-Latn-CS"/>
        </w:rPr>
        <w:t xml:space="preserve">. </w:t>
      </w: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1A7DBD">
        <w:rPr>
          <w:sz w:val="22"/>
          <w:szCs w:val="22"/>
          <w:lang w:val="sr-Cyrl-CS"/>
        </w:rPr>
        <w:t>7</w:t>
      </w:r>
      <w:r w:rsidRPr="0068220F">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1A7DBD" w:rsidRDefault="00A11CE0" w:rsidP="00A11CE0">
      <w:pPr>
        <w:jc w:val="both"/>
        <w:rPr>
          <w:sz w:val="22"/>
          <w:szCs w:val="22"/>
          <w:lang w:val="sr-Cyrl-CS"/>
        </w:rPr>
      </w:pPr>
      <w:r>
        <w:rPr>
          <w:sz w:val="22"/>
          <w:szCs w:val="22"/>
          <w:lang w:val="sr-Latn-CS"/>
        </w:rPr>
        <w:t xml:space="preserve">          </w:t>
      </w:r>
    </w:p>
    <w:p w:rsidR="001A7DBD" w:rsidRDefault="001A7DBD" w:rsidP="00A11CE0">
      <w:pPr>
        <w:jc w:val="both"/>
        <w:rPr>
          <w:sz w:val="22"/>
          <w:szCs w:val="22"/>
          <w:lang w:val="sr-Cyrl-CS"/>
        </w:rPr>
      </w:pPr>
    </w:p>
    <w:p w:rsidR="00A11CE0" w:rsidRDefault="00A11CE0" w:rsidP="00A11CE0">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pStyle w:val="CommentText"/>
        <w:ind w:left="-240" w:right="-144" w:firstLine="240"/>
        <w:jc w:val="both"/>
      </w:pPr>
    </w:p>
    <w:p w:rsidR="008F2BAC" w:rsidRDefault="008F2BAC" w:rsidP="008F2BAC">
      <w:pPr>
        <w:pStyle w:val="CommentText"/>
        <w:ind w:left="-240" w:right="-144"/>
        <w:jc w:val="both"/>
        <w:rPr>
          <w:lang w:val="sr-Cyrl-CS"/>
        </w:rPr>
      </w:pPr>
    </w:p>
    <w:p w:rsidR="001D6B5C" w:rsidRDefault="001D6B5C" w:rsidP="00A11CE0">
      <w:pPr>
        <w:pStyle w:val="CommentText"/>
        <w:ind w:left="-240" w:right="-144" w:firstLine="240"/>
        <w:jc w:val="both"/>
      </w:pPr>
    </w:p>
    <w:p w:rsidR="001A7DBD" w:rsidRDefault="001A7DBD" w:rsidP="00FA3ECA">
      <w:pPr>
        <w:rPr>
          <w:sz w:val="22"/>
          <w:szCs w:val="22"/>
          <w:lang w:val="sr-Cyrl-CS"/>
        </w:rPr>
      </w:pPr>
      <w:r>
        <w:rPr>
          <w:sz w:val="22"/>
          <w:szCs w:val="22"/>
          <w:lang w:val="sr-Cyrl-CS"/>
        </w:rPr>
        <w:br w:type="page"/>
      </w:r>
    </w:p>
    <w:p w:rsidR="00A02413" w:rsidRPr="007A1491" w:rsidRDefault="00A02413" w:rsidP="00A02413">
      <w:pPr>
        <w:jc w:val="right"/>
        <w:rPr>
          <w:sz w:val="22"/>
          <w:szCs w:val="22"/>
          <w:u w:val="single"/>
          <w:lang w:val="sr-Cyrl-CS"/>
        </w:rPr>
      </w:pPr>
      <w:r>
        <w:rPr>
          <w:sz w:val="22"/>
          <w:szCs w:val="22"/>
          <w:u w:val="single"/>
          <w:lang w:val="sr-Cyrl-CS"/>
        </w:rPr>
        <w:t>МОДЕЛ УГОВОРА ЗА ПАРТИЈУ 2</w:t>
      </w:r>
    </w:p>
    <w:p w:rsidR="00A02413" w:rsidRDefault="00A02413" w:rsidP="00A02413">
      <w:pPr>
        <w:rPr>
          <w:sz w:val="22"/>
          <w:szCs w:val="22"/>
          <w:lang w:val="sr-Cyrl-CS"/>
        </w:rPr>
      </w:pPr>
    </w:p>
    <w:p w:rsidR="00A02413" w:rsidRPr="007913B2" w:rsidRDefault="00A02413" w:rsidP="00A02413">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02413" w:rsidRPr="007913B2" w:rsidRDefault="00A02413" w:rsidP="00A02413">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02413" w:rsidRDefault="00A02413" w:rsidP="00A02413">
      <w:pPr>
        <w:rPr>
          <w:sz w:val="22"/>
          <w:szCs w:val="22"/>
          <w:lang w:val="sr-Latn-CS"/>
        </w:rPr>
      </w:pPr>
      <w:r>
        <w:rPr>
          <w:sz w:val="22"/>
          <w:szCs w:val="22"/>
          <w:lang w:val="sr-Cyrl-CS"/>
        </w:rPr>
        <w:t>Број</w:t>
      </w:r>
      <w:r>
        <w:rPr>
          <w:sz w:val="22"/>
          <w:szCs w:val="22"/>
          <w:lang w:val="sr-Latn-CS"/>
        </w:rPr>
        <w:t xml:space="preserve">: </w:t>
      </w:r>
    </w:p>
    <w:p w:rsidR="00A02413" w:rsidRPr="009F4532" w:rsidRDefault="00A02413" w:rsidP="00A02413">
      <w:pPr>
        <w:rPr>
          <w:sz w:val="22"/>
          <w:szCs w:val="22"/>
          <w:lang w:val="sr-Latn-CS"/>
        </w:rPr>
      </w:pPr>
      <w:r>
        <w:rPr>
          <w:sz w:val="22"/>
          <w:szCs w:val="22"/>
          <w:lang w:val="sr-Cyrl-CS"/>
        </w:rPr>
        <w:t>Датум</w:t>
      </w:r>
      <w:r>
        <w:rPr>
          <w:sz w:val="22"/>
          <w:szCs w:val="22"/>
          <w:lang w:val="sr-Latn-CS"/>
        </w:rPr>
        <w:t xml:space="preserve">: </w:t>
      </w:r>
    </w:p>
    <w:p w:rsidR="00A02413" w:rsidRPr="00091515" w:rsidRDefault="00A02413" w:rsidP="00A02413">
      <w:pPr>
        <w:jc w:val="both"/>
        <w:rPr>
          <w:sz w:val="20"/>
          <w:szCs w:val="20"/>
          <w:lang w:val="sr-Latn-CS"/>
        </w:rPr>
      </w:pPr>
    </w:p>
    <w:p w:rsidR="00A02413" w:rsidRDefault="00A02413" w:rsidP="00A02413">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A02413" w:rsidRPr="00813ABC" w:rsidRDefault="00A02413" w:rsidP="00A02413">
      <w:pPr>
        <w:jc w:val="both"/>
        <w:rPr>
          <w:sz w:val="22"/>
          <w:szCs w:val="22"/>
          <w:lang w:val="sr-Cyrl-CS"/>
        </w:rPr>
      </w:pPr>
    </w:p>
    <w:p w:rsidR="00FA3ECA" w:rsidRPr="00CF7281" w:rsidRDefault="00FA3ECA" w:rsidP="00FA3ECA">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FA3ECA" w:rsidRPr="00C61346" w:rsidRDefault="00FA3ECA" w:rsidP="00FA3ECA">
      <w:pPr>
        <w:jc w:val="center"/>
        <w:rPr>
          <w:sz w:val="22"/>
          <w:szCs w:val="22"/>
        </w:rPr>
      </w:pPr>
      <w:r>
        <w:rPr>
          <w:sz w:val="22"/>
          <w:szCs w:val="22"/>
        </w:rPr>
        <w:t xml:space="preserve"> о набавци антиагрегационе и антикоагулационе терапије </w:t>
      </w:r>
    </w:p>
    <w:p w:rsidR="00FA3ECA" w:rsidRPr="00CF7281" w:rsidRDefault="00FA3ECA" w:rsidP="00FA3ECA">
      <w:pPr>
        <w:ind w:firstLine="720"/>
        <w:jc w:val="center"/>
        <w:rPr>
          <w:i/>
          <w:iCs/>
          <w:sz w:val="22"/>
          <w:szCs w:val="22"/>
          <w:lang w:val="sr-Cyrl-CS"/>
        </w:rPr>
      </w:pPr>
    </w:p>
    <w:p w:rsidR="00FA3ECA" w:rsidRDefault="00FA3ECA" w:rsidP="00FA3ECA">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FA3ECA" w:rsidRDefault="00FA3ECA" w:rsidP="00943A89">
      <w:pPr>
        <w:numPr>
          <w:ilvl w:val="0"/>
          <w:numId w:val="22"/>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FA3ECA" w:rsidRPr="008A7F4C" w:rsidRDefault="00FA3ECA" w:rsidP="00943A89">
      <w:pPr>
        <w:numPr>
          <w:ilvl w:val="0"/>
          <w:numId w:val="22"/>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A02413" w:rsidRDefault="00A02413" w:rsidP="00FA3ECA">
      <w:pPr>
        <w:ind w:left="748"/>
        <w:jc w:val="both"/>
        <w:rPr>
          <w:sz w:val="22"/>
          <w:szCs w:val="22"/>
          <w:lang w:val="sr-Cyrl-CS"/>
        </w:rPr>
      </w:pPr>
    </w:p>
    <w:p w:rsidR="00A02413" w:rsidRDefault="00A02413" w:rsidP="00FA3ECA">
      <w:pPr>
        <w:ind w:left="748"/>
        <w:jc w:val="both"/>
        <w:rPr>
          <w:sz w:val="22"/>
          <w:szCs w:val="22"/>
          <w:lang w:val="sr-Cyrl-CS"/>
        </w:rPr>
      </w:pPr>
    </w:p>
    <w:p w:rsidR="00A02413" w:rsidRPr="007D647D" w:rsidRDefault="00A02413" w:rsidP="00A02413">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A02413" w:rsidRDefault="00A02413" w:rsidP="00A02413">
      <w:pPr>
        <w:ind w:firstLine="142"/>
        <w:jc w:val="both"/>
        <w:rPr>
          <w:sz w:val="22"/>
          <w:szCs w:val="22"/>
          <w:lang w:val="sr-Cyrl-CS"/>
        </w:rPr>
      </w:pPr>
      <w:r w:rsidRPr="007D647D">
        <w:rPr>
          <w:sz w:val="22"/>
          <w:szCs w:val="22"/>
          <w:lang w:val="sr-Cyrl-CS"/>
        </w:rPr>
        <w:t>________________________________________________________________________</w:t>
      </w:r>
    </w:p>
    <w:p w:rsidR="00A02413" w:rsidRDefault="00A02413" w:rsidP="00A02413">
      <w:pPr>
        <w:jc w:val="both"/>
        <w:rPr>
          <w:sz w:val="22"/>
          <w:szCs w:val="22"/>
          <w:lang w:val="sr-Cyrl-CS"/>
        </w:rPr>
      </w:pPr>
    </w:p>
    <w:p w:rsidR="00A02413" w:rsidRDefault="00A02413" w:rsidP="00A02413">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02413" w:rsidRDefault="00A02413" w:rsidP="00A02413">
      <w:pPr>
        <w:jc w:val="both"/>
        <w:rPr>
          <w:sz w:val="22"/>
          <w:szCs w:val="22"/>
        </w:rPr>
      </w:pPr>
    </w:p>
    <w:p w:rsidR="00A02413" w:rsidRPr="00E149B5" w:rsidRDefault="00A02413" w:rsidP="00A02413">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02413" w:rsidRDefault="00A02413" w:rsidP="00A02413">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A02413" w:rsidRPr="00A91F4C" w:rsidRDefault="00A02413" w:rsidP="00A02413">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A02413" w:rsidRDefault="00A02413" w:rsidP="00A02413">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2 - </w:t>
      </w:r>
      <w:r>
        <w:rPr>
          <w:sz w:val="22"/>
          <w:szCs w:val="22"/>
        </w:rPr>
        <w:t>антиагрегацион</w:t>
      </w:r>
      <w:r>
        <w:rPr>
          <w:sz w:val="22"/>
          <w:szCs w:val="22"/>
          <w:lang w:val="sr-Cyrl-CS"/>
        </w:rPr>
        <w:t>а</w:t>
      </w:r>
      <w:r>
        <w:rPr>
          <w:sz w:val="22"/>
          <w:szCs w:val="22"/>
        </w:rPr>
        <w:t xml:space="preserve"> и антикоагулацион</w:t>
      </w:r>
      <w:r>
        <w:rPr>
          <w:sz w:val="22"/>
          <w:szCs w:val="22"/>
          <w:lang w:val="sr-Cyrl-CS"/>
        </w:rPr>
        <w:t>а</w:t>
      </w:r>
      <w:r>
        <w:rPr>
          <w:sz w:val="22"/>
          <w:szCs w:val="22"/>
        </w:rPr>
        <w:t xml:space="preserve"> терапиј</w:t>
      </w:r>
      <w:r>
        <w:rPr>
          <w:sz w:val="22"/>
          <w:szCs w:val="22"/>
          <w:lang w:val="sr-Cyrl-CS"/>
        </w:rPr>
        <w:t>а,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A02413" w:rsidRPr="00F81393" w:rsidRDefault="00A02413" w:rsidP="00A02413">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A02413" w:rsidRPr="00F81393" w:rsidRDefault="00A02413" w:rsidP="00A02413">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A02413" w:rsidRDefault="00A02413" w:rsidP="00A02413">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A02413" w:rsidRDefault="00A02413" w:rsidP="00A02413">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2</w:t>
      </w:r>
      <w:r>
        <w:rPr>
          <w:sz w:val="22"/>
          <w:szCs w:val="22"/>
          <w:lang w:val="sr-Latn-CS"/>
        </w:rPr>
        <w:t>.</w:t>
      </w:r>
    </w:p>
    <w:p w:rsidR="00A02413" w:rsidRDefault="00A02413" w:rsidP="00A02413">
      <w:pPr>
        <w:rPr>
          <w:lang w:val="sr-Cyrl-CS"/>
        </w:rPr>
      </w:pPr>
      <w:r w:rsidRPr="00DA7886">
        <w:rPr>
          <w:lang w:val="sr-Cyrl-CS"/>
        </w:rPr>
        <w:tab/>
      </w:r>
    </w:p>
    <w:p w:rsidR="00A02413" w:rsidRPr="00A77754" w:rsidRDefault="00A02413" w:rsidP="00A02413">
      <w:pPr>
        <w:jc w:val="center"/>
      </w:pPr>
      <w:r w:rsidRPr="00E149B5">
        <w:rPr>
          <w:sz w:val="22"/>
          <w:szCs w:val="22"/>
          <w:lang w:val="sr-Cyrl-CS"/>
        </w:rPr>
        <w:t>Члан</w:t>
      </w:r>
      <w:r w:rsidRPr="00E149B5">
        <w:rPr>
          <w:sz w:val="22"/>
          <w:szCs w:val="22"/>
          <w:lang w:val="sr-Latn-CS"/>
        </w:rPr>
        <w:t xml:space="preserve"> 2.</w:t>
      </w:r>
    </w:p>
    <w:p w:rsidR="00A02413" w:rsidRPr="008A4E87" w:rsidRDefault="00A02413" w:rsidP="00A02413">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 xml:space="preserve">антиагрегационе и антикоагулационе терапије </w:t>
      </w:r>
      <w:r>
        <w:rPr>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A02413" w:rsidRDefault="00A02413" w:rsidP="00A02413">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A02413" w:rsidRPr="00125BAB" w:rsidRDefault="00A02413" w:rsidP="00A02413">
      <w:pPr>
        <w:jc w:val="center"/>
        <w:rPr>
          <w:sz w:val="22"/>
          <w:szCs w:val="22"/>
          <w:lang w:val="sr-Cyrl-CS"/>
        </w:rPr>
      </w:pPr>
    </w:p>
    <w:p w:rsidR="00A02413" w:rsidRPr="009B535A" w:rsidRDefault="00A02413" w:rsidP="00A02413">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A02413" w:rsidRPr="00F52631" w:rsidRDefault="00A02413" w:rsidP="00A02413">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A02413" w:rsidRPr="00AE1B81" w:rsidRDefault="00A02413" w:rsidP="00A02413">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A02413" w:rsidRPr="00AE1B81" w:rsidRDefault="00A02413" w:rsidP="00A02413">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A02413" w:rsidRDefault="00A02413" w:rsidP="00A02413">
      <w:pPr>
        <w:rPr>
          <w:sz w:val="22"/>
          <w:szCs w:val="22"/>
          <w:lang w:val="sr-Cyrl-CS"/>
        </w:rPr>
      </w:pPr>
    </w:p>
    <w:p w:rsidR="00A02413" w:rsidRPr="00E149B5" w:rsidRDefault="00A02413" w:rsidP="00A02413">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02413" w:rsidRPr="001341E7" w:rsidRDefault="00A02413" w:rsidP="00A02413">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A02413" w:rsidRDefault="00A02413" w:rsidP="00A02413">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A02413" w:rsidRDefault="00A02413" w:rsidP="00A02413">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A02413" w:rsidRDefault="00A02413" w:rsidP="00A02413">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A02413" w:rsidRPr="00125BAB" w:rsidRDefault="00A02413" w:rsidP="00A02413">
      <w:pPr>
        <w:jc w:val="both"/>
        <w:rPr>
          <w:sz w:val="22"/>
          <w:szCs w:val="22"/>
          <w:lang w:val="sr-Cyrl-CS"/>
        </w:rPr>
      </w:pP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A02413" w:rsidRPr="004E3180" w:rsidRDefault="00A02413" w:rsidP="00A02413">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A02413" w:rsidRPr="004E3180" w:rsidRDefault="00A02413" w:rsidP="00A02413">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A02413" w:rsidRDefault="00A02413" w:rsidP="00A02413">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A02413" w:rsidRPr="00125BAB" w:rsidRDefault="00A02413" w:rsidP="00A02413">
      <w:pPr>
        <w:jc w:val="both"/>
        <w:rPr>
          <w:sz w:val="22"/>
          <w:szCs w:val="22"/>
          <w:lang w:val="sr-Cyrl-CS"/>
        </w:rPr>
      </w:pPr>
    </w:p>
    <w:p w:rsidR="00A02413" w:rsidRPr="007016B3" w:rsidRDefault="00A02413" w:rsidP="00A02413">
      <w:pPr>
        <w:jc w:val="center"/>
        <w:rPr>
          <w:sz w:val="22"/>
          <w:szCs w:val="22"/>
        </w:rPr>
      </w:pPr>
      <w:r w:rsidRPr="0068220F">
        <w:rPr>
          <w:sz w:val="22"/>
          <w:szCs w:val="22"/>
          <w:lang w:val="sr-Cyrl-CS"/>
        </w:rPr>
        <w:t>Члан</w:t>
      </w:r>
      <w:r w:rsidRPr="0068220F">
        <w:rPr>
          <w:sz w:val="22"/>
          <w:szCs w:val="22"/>
          <w:lang w:val="sr-Latn-CS"/>
        </w:rPr>
        <w:t xml:space="preserve"> 6.</w:t>
      </w:r>
    </w:p>
    <w:p w:rsidR="00A02413" w:rsidRPr="00AE1B81" w:rsidRDefault="00A02413" w:rsidP="00A02413">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02413" w:rsidRPr="00AE1B81" w:rsidRDefault="00A02413" w:rsidP="00A02413">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02413" w:rsidRPr="00AE1B81" w:rsidRDefault="00A02413" w:rsidP="00A02413">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02413" w:rsidRPr="00AE1B81" w:rsidRDefault="00A02413" w:rsidP="00A02413">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02413" w:rsidRDefault="00A02413" w:rsidP="00A02413">
      <w:pPr>
        <w:jc w:val="center"/>
        <w:rPr>
          <w:sz w:val="22"/>
          <w:szCs w:val="22"/>
          <w:lang w:val="sr-Cyrl-CS"/>
        </w:rPr>
      </w:pPr>
    </w:p>
    <w:p w:rsidR="00A02413" w:rsidRDefault="00A02413" w:rsidP="00A02413">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A02413" w:rsidRDefault="00A02413" w:rsidP="00A02413">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A02413" w:rsidRDefault="00A02413" w:rsidP="00A02413">
      <w:pPr>
        <w:jc w:val="center"/>
        <w:rPr>
          <w:sz w:val="22"/>
          <w:szCs w:val="22"/>
          <w:lang w:val="sr-Cyrl-CS"/>
        </w:rPr>
      </w:pPr>
    </w:p>
    <w:p w:rsidR="00A02413" w:rsidRPr="0068220F" w:rsidRDefault="00A02413" w:rsidP="00A02413">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A02413" w:rsidRPr="007D647D" w:rsidRDefault="00A02413" w:rsidP="00A02413">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02413" w:rsidRPr="007D647D" w:rsidRDefault="00A02413" w:rsidP="00A02413">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A02413" w:rsidRPr="007D647D" w:rsidRDefault="00A02413" w:rsidP="00A02413">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02413" w:rsidRDefault="00A02413" w:rsidP="00A02413">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02413" w:rsidRPr="007D647D" w:rsidRDefault="00A02413" w:rsidP="00A02413">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02413" w:rsidRDefault="00A02413" w:rsidP="00A02413">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A02413" w:rsidRPr="004D72A5" w:rsidRDefault="00A02413" w:rsidP="00A02413">
      <w:pPr>
        <w:jc w:val="both"/>
        <w:rPr>
          <w:sz w:val="22"/>
          <w:szCs w:val="22"/>
        </w:rPr>
      </w:pPr>
      <w:r>
        <w:rPr>
          <w:sz w:val="22"/>
          <w:szCs w:val="22"/>
        </w:rPr>
        <w:tab/>
        <w:t xml:space="preserve"> </w:t>
      </w: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A02413" w:rsidRPr="00F52631" w:rsidRDefault="00A02413" w:rsidP="00A02413">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A02413" w:rsidRPr="00F52631" w:rsidRDefault="00A02413" w:rsidP="00A02413">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A02413" w:rsidRPr="00F52631" w:rsidRDefault="00A02413" w:rsidP="00A02413">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02413" w:rsidRPr="00F52631" w:rsidRDefault="00A02413" w:rsidP="00A02413">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A02413" w:rsidRDefault="00A02413" w:rsidP="00A02413">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A02413" w:rsidRDefault="00A02413" w:rsidP="00A02413">
      <w:pPr>
        <w:pStyle w:val="BodyText"/>
        <w:rPr>
          <w:sz w:val="22"/>
          <w:szCs w:val="22"/>
          <w:lang w:val="sr-Cyrl-CS"/>
        </w:rPr>
      </w:pPr>
    </w:p>
    <w:p w:rsidR="00A02413" w:rsidRPr="00F52631" w:rsidRDefault="00A02413" w:rsidP="00A02413">
      <w:pPr>
        <w:jc w:val="center"/>
        <w:rPr>
          <w:sz w:val="22"/>
          <w:szCs w:val="22"/>
          <w:lang w:val="sr-Cyrl-CS"/>
        </w:rPr>
      </w:pPr>
      <w:r w:rsidRPr="00F52631">
        <w:rPr>
          <w:sz w:val="22"/>
          <w:szCs w:val="22"/>
          <w:lang w:val="sr-Cyrl-CS"/>
        </w:rPr>
        <w:t>Члан 10.</w:t>
      </w:r>
    </w:p>
    <w:p w:rsidR="00A02413" w:rsidRPr="007D0A8C" w:rsidRDefault="00A02413" w:rsidP="00A02413">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02413" w:rsidRPr="00197F22" w:rsidRDefault="00A02413" w:rsidP="00A02413">
      <w:pPr>
        <w:ind w:firstLine="720"/>
        <w:jc w:val="both"/>
        <w:rPr>
          <w:bCs/>
          <w:sz w:val="22"/>
          <w:szCs w:val="22"/>
        </w:rPr>
      </w:pP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A02413" w:rsidRDefault="00A02413" w:rsidP="00A02413">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A02413" w:rsidRPr="001A7DBD" w:rsidRDefault="00A02413" w:rsidP="00A02413">
      <w:pPr>
        <w:jc w:val="both"/>
        <w:rPr>
          <w:sz w:val="22"/>
          <w:szCs w:val="22"/>
          <w:lang w:val="sr-Cyrl-CS"/>
        </w:rPr>
      </w:pP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A02413" w:rsidRDefault="00A02413" w:rsidP="00A02413">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02413" w:rsidRPr="004943C9" w:rsidRDefault="00A02413" w:rsidP="00A02413">
      <w:pPr>
        <w:ind w:firstLine="748"/>
        <w:rPr>
          <w:sz w:val="22"/>
          <w:szCs w:val="22"/>
          <w:lang w:val="sr-Cyrl-CS"/>
        </w:rPr>
      </w:pP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A02413" w:rsidRDefault="00A02413" w:rsidP="00A02413">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A02413" w:rsidRPr="0068220F" w:rsidRDefault="00A02413" w:rsidP="00A02413">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A02413" w:rsidRDefault="00A02413" w:rsidP="00A02413">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02413" w:rsidRDefault="00A02413" w:rsidP="00A02413">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02413" w:rsidRPr="001A7DBD" w:rsidRDefault="00A02413" w:rsidP="00A02413">
      <w:pPr>
        <w:jc w:val="both"/>
        <w:rPr>
          <w:sz w:val="22"/>
          <w:szCs w:val="22"/>
          <w:lang w:val="sr-Cyrl-CS"/>
        </w:rPr>
      </w:pPr>
    </w:p>
    <w:p w:rsidR="00A02413" w:rsidRDefault="00A02413" w:rsidP="00A02413">
      <w:pPr>
        <w:jc w:val="center"/>
        <w:rPr>
          <w:sz w:val="22"/>
          <w:szCs w:val="22"/>
          <w:lang w:val="sr-Cyrl-CS"/>
        </w:rPr>
      </w:pPr>
      <w:r>
        <w:rPr>
          <w:sz w:val="22"/>
          <w:szCs w:val="22"/>
          <w:lang w:val="sr-Cyrl-CS"/>
        </w:rPr>
        <w:t xml:space="preserve">Члан 15. </w:t>
      </w:r>
    </w:p>
    <w:p w:rsidR="00A02413" w:rsidRDefault="00A02413" w:rsidP="00A02413">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A02413" w:rsidRPr="000856D1" w:rsidRDefault="00A02413" w:rsidP="00A02413">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02413" w:rsidRDefault="00A02413" w:rsidP="00A02413">
      <w:pPr>
        <w:jc w:val="center"/>
        <w:rPr>
          <w:b/>
          <w:sz w:val="22"/>
          <w:szCs w:val="22"/>
        </w:rPr>
      </w:pPr>
    </w:p>
    <w:p w:rsidR="00A02413" w:rsidRPr="0068220F" w:rsidRDefault="00A02413" w:rsidP="00A02413">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A02413" w:rsidRDefault="00A02413" w:rsidP="00A02413">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02413" w:rsidRDefault="00A02413" w:rsidP="00A02413">
      <w:pPr>
        <w:jc w:val="both"/>
        <w:rPr>
          <w:sz w:val="22"/>
          <w:szCs w:val="22"/>
        </w:rPr>
      </w:pPr>
    </w:p>
    <w:p w:rsidR="00A02413" w:rsidRDefault="00A02413" w:rsidP="00A02413">
      <w:pPr>
        <w:jc w:val="both"/>
        <w:rPr>
          <w:sz w:val="22"/>
          <w:szCs w:val="22"/>
          <w:lang w:val="sr-Cyrl-CS"/>
        </w:rPr>
      </w:pPr>
      <w:r>
        <w:rPr>
          <w:sz w:val="22"/>
          <w:szCs w:val="22"/>
          <w:lang w:val="sr-Latn-CS"/>
        </w:rPr>
        <w:t xml:space="preserve">          </w:t>
      </w:r>
    </w:p>
    <w:p w:rsidR="00A02413" w:rsidRDefault="00A02413" w:rsidP="00A02413">
      <w:pPr>
        <w:jc w:val="both"/>
        <w:rPr>
          <w:sz w:val="22"/>
          <w:szCs w:val="22"/>
          <w:lang w:val="sr-Cyrl-CS"/>
        </w:rPr>
      </w:pPr>
    </w:p>
    <w:p w:rsidR="00A02413" w:rsidRDefault="00A02413" w:rsidP="00A02413">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02413" w:rsidRDefault="00A02413" w:rsidP="00A02413">
      <w:pPr>
        <w:rPr>
          <w:sz w:val="22"/>
          <w:szCs w:val="22"/>
        </w:rPr>
      </w:pPr>
      <w:r>
        <w:rPr>
          <w:sz w:val="22"/>
          <w:szCs w:val="22"/>
          <w:lang w:val="sr-Latn-CS"/>
        </w:rPr>
        <w:t xml:space="preserve">____________________                                                                  </w:t>
      </w:r>
      <w:r>
        <w:rPr>
          <w:sz w:val="22"/>
          <w:szCs w:val="22"/>
          <w:lang w:val="sr-Latn-CS"/>
        </w:rPr>
        <w:tab/>
        <w:t xml:space="preserve"> __________________</w:t>
      </w:r>
    </w:p>
    <w:p w:rsidR="00A02413" w:rsidRDefault="00A02413" w:rsidP="00A02413">
      <w:pPr>
        <w:pStyle w:val="CommentText"/>
        <w:ind w:left="-240" w:right="-144" w:firstLine="240"/>
        <w:jc w:val="both"/>
      </w:pPr>
    </w:p>
    <w:p w:rsidR="00A02413" w:rsidRDefault="00A02413" w:rsidP="00A02413">
      <w:pPr>
        <w:pStyle w:val="CommentText"/>
        <w:ind w:left="-240" w:right="-144"/>
        <w:jc w:val="both"/>
        <w:rPr>
          <w:lang w:val="sr-Cyrl-CS"/>
        </w:rPr>
      </w:pPr>
    </w:p>
    <w:p w:rsidR="00A02413" w:rsidRDefault="00A02413" w:rsidP="00A02413">
      <w:pPr>
        <w:pStyle w:val="CommentText"/>
        <w:ind w:left="-240" w:right="-144" w:firstLine="240"/>
        <w:jc w:val="both"/>
      </w:pPr>
    </w:p>
    <w:p w:rsidR="00FB1FD5" w:rsidRDefault="00A02413" w:rsidP="00FB1FD5">
      <w:pPr>
        <w:rPr>
          <w:sz w:val="22"/>
          <w:szCs w:val="22"/>
          <w:lang w:val="sr-Cyrl-CS"/>
        </w:rPr>
      </w:pPr>
      <w:r>
        <w:rPr>
          <w:sz w:val="22"/>
          <w:szCs w:val="22"/>
          <w:lang w:val="sr-Cyrl-CS"/>
        </w:rPr>
        <w:br w:type="page"/>
      </w:r>
      <w:r w:rsidR="00E51C10">
        <w:rPr>
          <w:sz w:val="22"/>
          <w:szCs w:val="22"/>
          <w:lang w:val="sr-Cyrl-CS"/>
        </w:rPr>
        <w:tab/>
      </w:r>
    </w:p>
    <w:p w:rsidR="00FB1FD5" w:rsidRPr="007A1491" w:rsidRDefault="00FB1FD5" w:rsidP="00FB1FD5">
      <w:pPr>
        <w:jc w:val="right"/>
        <w:rPr>
          <w:sz w:val="22"/>
          <w:szCs w:val="22"/>
          <w:u w:val="single"/>
          <w:lang w:val="sr-Cyrl-CS"/>
        </w:rPr>
      </w:pPr>
      <w:r>
        <w:rPr>
          <w:sz w:val="22"/>
          <w:szCs w:val="22"/>
          <w:u w:val="single"/>
          <w:lang w:val="sr-Cyrl-CS"/>
        </w:rPr>
        <w:t>МОДЕЛ УГОВОРА ЗА ПАРТИЈУ 3</w:t>
      </w:r>
    </w:p>
    <w:p w:rsidR="00FB1FD5" w:rsidRDefault="00FB1FD5" w:rsidP="00FB1FD5">
      <w:pPr>
        <w:rPr>
          <w:sz w:val="22"/>
          <w:szCs w:val="22"/>
          <w:lang w:val="sr-Cyrl-CS"/>
        </w:rPr>
      </w:pPr>
    </w:p>
    <w:p w:rsidR="00FB1FD5" w:rsidRPr="007913B2" w:rsidRDefault="00FB1FD5" w:rsidP="00FB1FD5">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B1FD5" w:rsidRPr="007913B2" w:rsidRDefault="00FB1FD5" w:rsidP="00FB1FD5">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B1FD5" w:rsidRDefault="00FB1FD5" w:rsidP="00FB1FD5">
      <w:pPr>
        <w:rPr>
          <w:sz w:val="22"/>
          <w:szCs w:val="22"/>
          <w:lang w:val="sr-Latn-CS"/>
        </w:rPr>
      </w:pPr>
      <w:r>
        <w:rPr>
          <w:sz w:val="22"/>
          <w:szCs w:val="22"/>
          <w:lang w:val="sr-Cyrl-CS"/>
        </w:rPr>
        <w:t>Број</w:t>
      </w:r>
      <w:r>
        <w:rPr>
          <w:sz w:val="22"/>
          <w:szCs w:val="22"/>
          <w:lang w:val="sr-Latn-CS"/>
        </w:rPr>
        <w:t xml:space="preserve">: </w:t>
      </w:r>
    </w:p>
    <w:p w:rsidR="00FB1FD5" w:rsidRPr="009F4532" w:rsidRDefault="00FB1FD5" w:rsidP="00FB1FD5">
      <w:pPr>
        <w:rPr>
          <w:sz w:val="22"/>
          <w:szCs w:val="22"/>
          <w:lang w:val="sr-Latn-CS"/>
        </w:rPr>
      </w:pPr>
      <w:r>
        <w:rPr>
          <w:sz w:val="22"/>
          <w:szCs w:val="22"/>
          <w:lang w:val="sr-Cyrl-CS"/>
        </w:rPr>
        <w:t>Датум</w:t>
      </w:r>
      <w:r>
        <w:rPr>
          <w:sz w:val="22"/>
          <w:szCs w:val="22"/>
          <w:lang w:val="sr-Latn-CS"/>
        </w:rPr>
        <w:t xml:space="preserve">: </w:t>
      </w:r>
    </w:p>
    <w:p w:rsidR="00FB1FD5" w:rsidRPr="00091515" w:rsidRDefault="00FB1FD5" w:rsidP="00FB1FD5">
      <w:pPr>
        <w:jc w:val="both"/>
        <w:rPr>
          <w:sz w:val="20"/>
          <w:szCs w:val="20"/>
          <w:lang w:val="sr-Latn-CS"/>
        </w:rPr>
      </w:pPr>
    </w:p>
    <w:p w:rsidR="00FB1FD5" w:rsidRDefault="00FB1FD5" w:rsidP="00FB1FD5">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B1FD5" w:rsidRPr="00813ABC" w:rsidRDefault="00FB1FD5" w:rsidP="00FB1FD5">
      <w:pPr>
        <w:jc w:val="both"/>
        <w:rPr>
          <w:sz w:val="22"/>
          <w:szCs w:val="22"/>
          <w:lang w:val="sr-Cyrl-CS"/>
        </w:rPr>
      </w:pPr>
    </w:p>
    <w:p w:rsidR="00E51C10" w:rsidRPr="00CF7281" w:rsidRDefault="00E51C10" w:rsidP="00FB1FD5">
      <w:pPr>
        <w:jc w:val="center"/>
        <w:rPr>
          <w:b/>
          <w:sz w:val="22"/>
          <w:szCs w:val="22"/>
          <w:lang w:val="sr-Cyrl-CS"/>
        </w:rPr>
      </w:pPr>
      <w:r w:rsidRPr="00CF7281">
        <w:rPr>
          <w:b/>
          <w:sz w:val="22"/>
          <w:szCs w:val="22"/>
          <w:lang w:val="sr-Cyrl-CS"/>
        </w:rPr>
        <w:t>УГОВОР</w:t>
      </w:r>
    </w:p>
    <w:p w:rsidR="00E51C10" w:rsidRPr="00C61346" w:rsidRDefault="00E51C10" w:rsidP="00E51C10">
      <w:pPr>
        <w:jc w:val="center"/>
        <w:rPr>
          <w:sz w:val="22"/>
          <w:szCs w:val="22"/>
        </w:rPr>
      </w:pPr>
      <w:r>
        <w:rPr>
          <w:sz w:val="22"/>
          <w:szCs w:val="22"/>
        </w:rPr>
        <w:t xml:space="preserve"> о набавци антихипертензива, препарата гвожђа и кардиотоника</w:t>
      </w:r>
    </w:p>
    <w:p w:rsidR="00E51C10" w:rsidRPr="00CF7281" w:rsidRDefault="00E51C10" w:rsidP="00E51C10">
      <w:pPr>
        <w:ind w:firstLine="720"/>
        <w:jc w:val="center"/>
        <w:rPr>
          <w:i/>
          <w:iCs/>
          <w:sz w:val="22"/>
          <w:szCs w:val="22"/>
          <w:lang w:val="sr-Cyrl-CS"/>
        </w:rPr>
      </w:pPr>
    </w:p>
    <w:p w:rsidR="00E51C10" w:rsidRDefault="00E51C10" w:rsidP="00E51C10">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E51C10" w:rsidRDefault="00E51C10" w:rsidP="00943A89">
      <w:pPr>
        <w:numPr>
          <w:ilvl w:val="0"/>
          <w:numId w:val="23"/>
        </w:numPr>
        <w:tabs>
          <w:tab w:val="clear" w:pos="1080"/>
          <w:tab w:val="num" w:pos="142"/>
        </w:tabs>
        <w:ind w:left="142" w:firstLine="578"/>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E51C10" w:rsidRPr="008A7F4C" w:rsidRDefault="00E51C10" w:rsidP="00943A89">
      <w:pPr>
        <w:numPr>
          <w:ilvl w:val="0"/>
          <w:numId w:val="23"/>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B01460" w:rsidRDefault="00B01460" w:rsidP="00E51C10">
      <w:pPr>
        <w:ind w:left="748"/>
        <w:jc w:val="both"/>
        <w:rPr>
          <w:sz w:val="22"/>
          <w:szCs w:val="22"/>
          <w:lang w:val="sr-Cyrl-CS"/>
        </w:rPr>
      </w:pPr>
    </w:p>
    <w:p w:rsidR="00B16C16" w:rsidRPr="007D647D" w:rsidRDefault="00B16C16" w:rsidP="00B16C16">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B16C16" w:rsidRDefault="00B16C16" w:rsidP="00B16C16">
      <w:pPr>
        <w:ind w:firstLine="142"/>
        <w:jc w:val="both"/>
        <w:rPr>
          <w:sz w:val="22"/>
          <w:szCs w:val="22"/>
          <w:lang w:val="sr-Cyrl-CS"/>
        </w:rPr>
      </w:pPr>
      <w:r w:rsidRPr="007D647D">
        <w:rPr>
          <w:sz w:val="22"/>
          <w:szCs w:val="22"/>
          <w:lang w:val="sr-Cyrl-CS"/>
        </w:rPr>
        <w:t>________________________________________________________________________</w:t>
      </w:r>
    </w:p>
    <w:p w:rsidR="00B16C16" w:rsidRDefault="00B16C16" w:rsidP="00B16C16">
      <w:pPr>
        <w:jc w:val="both"/>
        <w:rPr>
          <w:sz w:val="22"/>
          <w:szCs w:val="22"/>
          <w:lang w:val="sr-Cyrl-CS"/>
        </w:rPr>
      </w:pPr>
    </w:p>
    <w:p w:rsidR="00B16C16" w:rsidRDefault="00B16C16" w:rsidP="00B16C16">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B16C16" w:rsidRDefault="00B16C16" w:rsidP="00B16C16">
      <w:pPr>
        <w:jc w:val="both"/>
        <w:rPr>
          <w:sz w:val="22"/>
          <w:szCs w:val="22"/>
        </w:rPr>
      </w:pPr>
    </w:p>
    <w:p w:rsidR="00B16C16" w:rsidRPr="00E149B5" w:rsidRDefault="00B16C16" w:rsidP="00B16C16">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B16C16" w:rsidRDefault="00B16C16" w:rsidP="00B16C16">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B16C16" w:rsidRPr="00A91F4C" w:rsidRDefault="00B16C16" w:rsidP="00B16C16">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B16C16" w:rsidRDefault="00B16C16" w:rsidP="00B16C16">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3 - </w:t>
      </w:r>
      <w:r>
        <w:rPr>
          <w:sz w:val="22"/>
          <w:szCs w:val="22"/>
        </w:rPr>
        <w:t>антихипертензив</w:t>
      </w:r>
      <w:r>
        <w:rPr>
          <w:sz w:val="22"/>
          <w:szCs w:val="22"/>
          <w:lang w:val="sr-Cyrl-CS"/>
        </w:rPr>
        <w:t>и</w:t>
      </w:r>
      <w:r>
        <w:rPr>
          <w:sz w:val="22"/>
          <w:szCs w:val="22"/>
        </w:rPr>
        <w:t>, препарат</w:t>
      </w:r>
      <w:r>
        <w:rPr>
          <w:sz w:val="22"/>
          <w:szCs w:val="22"/>
          <w:lang w:val="sr-Cyrl-CS"/>
        </w:rPr>
        <w:t>и</w:t>
      </w:r>
      <w:r>
        <w:rPr>
          <w:sz w:val="22"/>
          <w:szCs w:val="22"/>
        </w:rPr>
        <w:t xml:space="preserve"> гвожђа и кардиотоника</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B16C16" w:rsidRPr="00B16C16" w:rsidRDefault="00B16C16" w:rsidP="00B16C16">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3</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B16C16" w:rsidRPr="00F81393" w:rsidRDefault="00B16C16" w:rsidP="00B16C16">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B16C16" w:rsidRDefault="00B16C16" w:rsidP="00B16C16">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B16C16" w:rsidRDefault="00B16C16" w:rsidP="00B16C16">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3</w:t>
      </w:r>
      <w:r>
        <w:rPr>
          <w:sz w:val="22"/>
          <w:szCs w:val="22"/>
          <w:lang w:val="sr-Latn-CS"/>
        </w:rPr>
        <w:t>.</w:t>
      </w:r>
    </w:p>
    <w:p w:rsidR="00B16C16" w:rsidRDefault="00B16C16" w:rsidP="00B16C16">
      <w:pPr>
        <w:rPr>
          <w:lang w:val="sr-Cyrl-CS"/>
        </w:rPr>
      </w:pPr>
      <w:r w:rsidRPr="00DA7886">
        <w:rPr>
          <w:lang w:val="sr-Cyrl-CS"/>
        </w:rPr>
        <w:tab/>
      </w:r>
    </w:p>
    <w:p w:rsidR="00B16C16" w:rsidRPr="00A77754" w:rsidRDefault="00B16C16" w:rsidP="00B16C16">
      <w:pPr>
        <w:jc w:val="center"/>
      </w:pPr>
      <w:r w:rsidRPr="00E149B5">
        <w:rPr>
          <w:sz w:val="22"/>
          <w:szCs w:val="22"/>
          <w:lang w:val="sr-Cyrl-CS"/>
        </w:rPr>
        <w:t>Члан</w:t>
      </w:r>
      <w:r w:rsidRPr="00E149B5">
        <w:rPr>
          <w:sz w:val="22"/>
          <w:szCs w:val="22"/>
          <w:lang w:val="sr-Latn-CS"/>
        </w:rPr>
        <w:t xml:space="preserve"> 2.</w:t>
      </w:r>
    </w:p>
    <w:p w:rsidR="00B16C16" w:rsidRPr="008A4E87" w:rsidRDefault="00B16C16" w:rsidP="00B16C16">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антихипертензива, препарата гвожђа и кардиотоника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16C16" w:rsidRDefault="00B16C16" w:rsidP="00B16C16">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B16C16" w:rsidRPr="00125BAB" w:rsidRDefault="00B16C16" w:rsidP="00B16C16">
      <w:pPr>
        <w:jc w:val="center"/>
        <w:rPr>
          <w:sz w:val="22"/>
          <w:szCs w:val="22"/>
          <w:lang w:val="sr-Cyrl-CS"/>
        </w:rPr>
      </w:pPr>
    </w:p>
    <w:p w:rsidR="00B16C16" w:rsidRPr="009B535A" w:rsidRDefault="00B16C16" w:rsidP="00B16C16">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B16C16" w:rsidRPr="00F52631" w:rsidRDefault="00B16C16" w:rsidP="00B16C16">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B16C16" w:rsidRPr="00AE1B81" w:rsidRDefault="00B16C16" w:rsidP="00B16C16">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B16C16" w:rsidRPr="00AE1B81" w:rsidRDefault="00B16C16" w:rsidP="00B16C16">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B16C16" w:rsidRDefault="00B16C16" w:rsidP="00B16C16">
      <w:pPr>
        <w:rPr>
          <w:sz w:val="22"/>
          <w:szCs w:val="22"/>
          <w:lang w:val="sr-Cyrl-CS"/>
        </w:rPr>
      </w:pPr>
    </w:p>
    <w:p w:rsidR="00B16C16" w:rsidRPr="00E149B5" w:rsidRDefault="00B16C16" w:rsidP="00B16C16">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B16C16" w:rsidRPr="001341E7" w:rsidRDefault="00B16C16" w:rsidP="00B16C16">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B16C16" w:rsidRDefault="00B16C16" w:rsidP="00B16C16">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B16C16" w:rsidRDefault="00B16C16" w:rsidP="00B16C16">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B16C16" w:rsidRDefault="00B16C16" w:rsidP="00B16C16">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B16C16" w:rsidRPr="00125BAB" w:rsidRDefault="00B16C16" w:rsidP="00B16C16">
      <w:pPr>
        <w:jc w:val="both"/>
        <w:rPr>
          <w:sz w:val="22"/>
          <w:szCs w:val="22"/>
          <w:lang w:val="sr-Cyrl-CS"/>
        </w:rPr>
      </w:pP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B16C16" w:rsidRPr="004E3180" w:rsidRDefault="00B16C16" w:rsidP="00B16C16">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B16C16" w:rsidRPr="004E3180" w:rsidRDefault="00B16C16" w:rsidP="00B16C16">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B16C16" w:rsidRDefault="00B16C16" w:rsidP="00B16C16">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B16C16" w:rsidRPr="00125BAB" w:rsidRDefault="00B16C16" w:rsidP="00B16C16">
      <w:pPr>
        <w:jc w:val="both"/>
        <w:rPr>
          <w:sz w:val="22"/>
          <w:szCs w:val="22"/>
          <w:lang w:val="sr-Cyrl-CS"/>
        </w:rPr>
      </w:pPr>
    </w:p>
    <w:p w:rsidR="00B16C16" w:rsidRPr="007016B3" w:rsidRDefault="00B16C16" w:rsidP="00B16C16">
      <w:pPr>
        <w:jc w:val="center"/>
        <w:rPr>
          <w:sz w:val="22"/>
          <w:szCs w:val="22"/>
        </w:rPr>
      </w:pPr>
      <w:r w:rsidRPr="0068220F">
        <w:rPr>
          <w:sz w:val="22"/>
          <w:szCs w:val="22"/>
          <w:lang w:val="sr-Cyrl-CS"/>
        </w:rPr>
        <w:t>Члан</w:t>
      </w:r>
      <w:r w:rsidRPr="0068220F">
        <w:rPr>
          <w:sz w:val="22"/>
          <w:szCs w:val="22"/>
          <w:lang w:val="sr-Latn-CS"/>
        </w:rPr>
        <w:t xml:space="preserve"> 6.</w:t>
      </w:r>
    </w:p>
    <w:p w:rsidR="00B16C16" w:rsidRPr="00AE1B81" w:rsidRDefault="00B16C16" w:rsidP="00B16C16">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B16C16" w:rsidRPr="00AE1B81" w:rsidRDefault="00B16C16" w:rsidP="00B16C16">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B16C16" w:rsidRPr="00AE1B81" w:rsidRDefault="00B16C16" w:rsidP="00B16C16">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B16C16" w:rsidRPr="00AE1B81" w:rsidRDefault="00B16C16" w:rsidP="00B16C16">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B16C16" w:rsidRDefault="00B16C16" w:rsidP="00B16C16">
      <w:pPr>
        <w:jc w:val="center"/>
        <w:rPr>
          <w:sz w:val="22"/>
          <w:szCs w:val="22"/>
          <w:lang w:val="sr-Cyrl-CS"/>
        </w:rPr>
      </w:pPr>
    </w:p>
    <w:p w:rsidR="00B16C16" w:rsidRDefault="00B16C16" w:rsidP="00B16C16">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B16C16" w:rsidRDefault="00B16C16" w:rsidP="00B16C16">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16C16" w:rsidRDefault="00B16C16" w:rsidP="00B16C16">
      <w:pPr>
        <w:jc w:val="center"/>
        <w:rPr>
          <w:sz w:val="22"/>
          <w:szCs w:val="22"/>
          <w:lang w:val="sr-Cyrl-CS"/>
        </w:rPr>
      </w:pPr>
    </w:p>
    <w:p w:rsidR="00B16C16" w:rsidRPr="0068220F" w:rsidRDefault="00B16C16" w:rsidP="00B16C16">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B16C16" w:rsidRPr="007D647D" w:rsidRDefault="00B16C16" w:rsidP="00B16C16">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B16C16" w:rsidRPr="007D647D" w:rsidRDefault="00B16C16" w:rsidP="00B16C16">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B16C16" w:rsidRPr="007D647D" w:rsidRDefault="00B16C16" w:rsidP="00B16C16">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B16C16" w:rsidRDefault="00B16C16" w:rsidP="00B16C16">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B16C16" w:rsidRPr="007D647D" w:rsidRDefault="00B16C16" w:rsidP="00B16C16">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B16C16" w:rsidRDefault="00B16C16" w:rsidP="00B16C16">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B16C16" w:rsidRPr="004D72A5" w:rsidRDefault="00B16C16" w:rsidP="00B16C16">
      <w:pPr>
        <w:jc w:val="both"/>
        <w:rPr>
          <w:sz w:val="22"/>
          <w:szCs w:val="22"/>
        </w:rPr>
      </w:pPr>
      <w:r>
        <w:rPr>
          <w:sz w:val="22"/>
          <w:szCs w:val="22"/>
        </w:rPr>
        <w:tab/>
        <w:t xml:space="preserve"> </w:t>
      </w: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B16C16" w:rsidRPr="00F52631" w:rsidRDefault="00B16C16" w:rsidP="00B16C16">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B16C16" w:rsidRPr="00F52631" w:rsidRDefault="00B16C16" w:rsidP="00B16C16">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B16C16" w:rsidRPr="00F52631" w:rsidRDefault="00B16C16" w:rsidP="00B16C16">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B16C16" w:rsidRPr="00F52631" w:rsidRDefault="00B16C16" w:rsidP="00B16C16">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B16C16" w:rsidRDefault="00B16C16" w:rsidP="00B16C16">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B16C16" w:rsidRDefault="00B16C16" w:rsidP="00B16C16">
      <w:pPr>
        <w:pStyle w:val="BodyText"/>
        <w:rPr>
          <w:sz w:val="22"/>
          <w:szCs w:val="22"/>
          <w:lang w:val="sr-Cyrl-CS"/>
        </w:rPr>
      </w:pPr>
    </w:p>
    <w:p w:rsidR="00B16C16" w:rsidRPr="00F52631" w:rsidRDefault="00B16C16" w:rsidP="00B16C16">
      <w:pPr>
        <w:jc w:val="center"/>
        <w:rPr>
          <w:sz w:val="22"/>
          <w:szCs w:val="22"/>
          <w:lang w:val="sr-Cyrl-CS"/>
        </w:rPr>
      </w:pPr>
      <w:r w:rsidRPr="00F52631">
        <w:rPr>
          <w:sz w:val="22"/>
          <w:szCs w:val="22"/>
          <w:lang w:val="sr-Cyrl-CS"/>
        </w:rPr>
        <w:t>Члан 10.</w:t>
      </w:r>
    </w:p>
    <w:p w:rsidR="00B16C16" w:rsidRPr="007D0A8C" w:rsidRDefault="00B16C16" w:rsidP="00B16C16">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B16C16" w:rsidRPr="00197F22" w:rsidRDefault="00B16C16" w:rsidP="00B16C16">
      <w:pPr>
        <w:ind w:firstLine="720"/>
        <w:jc w:val="both"/>
        <w:rPr>
          <w:bCs/>
          <w:sz w:val="22"/>
          <w:szCs w:val="22"/>
        </w:rPr>
      </w:pP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B16C16" w:rsidRDefault="00B16C16" w:rsidP="00B16C16">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B16C16" w:rsidRPr="001A7DBD" w:rsidRDefault="00B16C16" w:rsidP="00B16C16">
      <w:pPr>
        <w:jc w:val="both"/>
        <w:rPr>
          <w:sz w:val="22"/>
          <w:szCs w:val="22"/>
          <w:lang w:val="sr-Cyrl-CS"/>
        </w:rPr>
      </w:pP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B16C16" w:rsidRDefault="00B16C16" w:rsidP="00B16C16">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B16C16" w:rsidRPr="004943C9" w:rsidRDefault="00B16C16" w:rsidP="00B16C16">
      <w:pPr>
        <w:ind w:firstLine="748"/>
        <w:rPr>
          <w:sz w:val="22"/>
          <w:szCs w:val="22"/>
          <w:lang w:val="sr-Cyrl-CS"/>
        </w:rPr>
      </w:pP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B16C16" w:rsidRDefault="00B16C16" w:rsidP="00B16C16">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16C16" w:rsidRPr="0068220F" w:rsidRDefault="00B16C16" w:rsidP="00B16C16">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B16C16" w:rsidRDefault="00B16C16" w:rsidP="00B16C16">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B16C16" w:rsidRDefault="00B16C16" w:rsidP="00B16C16">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16C16" w:rsidRPr="001A7DBD" w:rsidRDefault="00B16C16" w:rsidP="00B16C16">
      <w:pPr>
        <w:jc w:val="both"/>
        <w:rPr>
          <w:sz w:val="22"/>
          <w:szCs w:val="22"/>
          <w:lang w:val="sr-Cyrl-CS"/>
        </w:rPr>
      </w:pPr>
    </w:p>
    <w:p w:rsidR="00B16C16" w:rsidRDefault="00B16C16" w:rsidP="00B16C16">
      <w:pPr>
        <w:jc w:val="center"/>
        <w:rPr>
          <w:sz w:val="22"/>
          <w:szCs w:val="22"/>
          <w:lang w:val="sr-Cyrl-CS"/>
        </w:rPr>
      </w:pPr>
      <w:r>
        <w:rPr>
          <w:sz w:val="22"/>
          <w:szCs w:val="22"/>
          <w:lang w:val="sr-Cyrl-CS"/>
        </w:rPr>
        <w:t xml:space="preserve">Члан 15. </w:t>
      </w:r>
    </w:p>
    <w:p w:rsidR="00B16C16" w:rsidRDefault="00B16C16" w:rsidP="00B16C16">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B16C16" w:rsidRPr="000856D1" w:rsidRDefault="00B16C16" w:rsidP="00B16C16">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B16C16" w:rsidRDefault="00B16C16" w:rsidP="00B16C16">
      <w:pPr>
        <w:jc w:val="center"/>
        <w:rPr>
          <w:b/>
          <w:sz w:val="22"/>
          <w:szCs w:val="22"/>
        </w:rPr>
      </w:pPr>
    </w:p>
    <w:p w:rsidR="00B16C16" w:rsidRPr="0068220F" w:rsidRDefault="00B16C16" w:rsidP="00B16C16">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B16C16" w:rsidRDefault="00B16C16" w:rsidP="00B16C16">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B16C16" w:rsidRDefault="00B16C16" w:rsidP="00B16C16">
      <w:pPr>
        <w:jc w:val="both"/>
        <w:rPr>
          <w:sz w:val="22"/>
          <w:szCs w:val="22"/>
        </w:rPr>
      </w:pPr>
    </w:p>
    <w:p w:rsidR="00B16C16" w:rsidRDefault="00B16C16" w:rsidP="00B16C16">
      <w:pPr>
        <w:jc w:val="both"/>
        <w:rPr>
          <w:sz w:val="22"/>
          <w:szCs w:val="22"/>
          <w:lang w:val="sr-Cyrl-CS"/>
        </w:rPr>
      </w:pPr>
      <w:r>
        <w:rPr>
          <w:sz w:val="22"/>
          <w:szCs w:val="22"/>
          <w:lang w:val="sr-Latn-CS"/>
        </w:rPr>
        <w:t xml:space="preserve">          </w:t>
      </w:r>
    </w:p>
    <w:p w:rsidR="00B16C16" w:rsidRDefault="00B16C16" w:rsidP="00B16C16">
      <w:pPr>
        <w:jc w:val="both"/>
        <w:rPr>
          <w:sz w:val="22"/>
          <w:szCs w:val="22"/>
          <w:lang w:val="sr-Cyrl-CS"/>
        </w:rPr>
      </w:pPr>
    </w:p>
    <w:p w:rsidR="00B16C16" w:rsidRDefault="00B16C16" w:rsidP="00B16C16">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B16C16" w:rsidRDefault="00B16C16" w:rsidP="00B16C16">
      <w:pPr>
        <w:rPr>
          <w:sz w:val="22"/>
          <w:szCs w:val="22"/>
        </w:rPr>
      </w:pPr>
      <w:r>
        <w:rPr>
          <w:sz w:val="22"/>
          <w:szCs w:val="22"/>
          <w:lang w:val="sr-Latn-CS"/>
        </w:rPr>
        <w:t xml:space="preserve">____________________                                                                  </w:t>
      </w:r>
      <w:r>
        <w:rPr>
          <w:sz w:val="22"/>
          <w:szCs w:val="22"/>
          <w:lang w:val="sr-Latn-CS"/>
        </w:rPr>
        <w:tab/>
        <w:t xml:space="preserve"> __________________</w:t>
      </w:r>
    </w:p>
    <w:p w:rsidR="00B16C16" w:rsidRDefault="00B16C16" w:rsidP="00B16C16">
      <w:pPr>
        <w:pStyle w:val="CommentText"/>
        <w:ind w:left="-240" w:right="-144" w:firstLine="240"/>
        <w:jc w:val="both"/>
      </w:pPr>
    </w:p>
    <w:p w:rsidR="00B16C16" w:rsidRDefault="00B16C16" w:rsidP="00B16C16">
      <w:pPr>
        <w:pStyle w:val="CommentText"/>
        <w:ind w:left="-240" w:right="-144"/>
        <w:jc w:val="both"/>
        <w:rPr>
          <w:lang w:val="sr-Cyrl-CS"/>
        </w:rPr>
      </w:pPr>
    </w:p>
    <w:p w:rsidR="00B16C16" w:rsidRDefault="00B16C16" w:rsidP="00B16C16">
      <w:pPr>
        <w:pStyle w:val="CommentText"/>
        <w:ind w:left="-240" w:right="-144" w:firstLine="240"/>
        <w:jc w:val="both"/>
      </w:pPr>
    </w:p>
    <w:p w:rsidR="007A723B" w:rsidRDefault="00B16C16" w:rsidP="007A723B">
      <w:pPr>
        <w:rPr>
          <w:sz w:val="22"/>
          <w:szCs w:val="22"/>
          <w:lang w:val="sr-Cyrl-CS"/>
        </w:rPr>
      </w:pPr>
      <w:r>
        <w:rPr>
          <w:sz w:val="22"/>
          <w:szCs w:val="22"/>
          <w:lang w:val="sr-Cyrl-CS"/>
        </w:rPr>
        <w:br w:type="page"/>
      </w:r>
    </w:p>
    <w:p w:rsidR="007A723B" w:rsidRPr="007A1491" w:rsidRDefault="007A723B" w:rsidP="007A723B">
      <w:pPr>
        <w:jc w:val="right"/>
        <w:rPr>
          <w:sz w:val="22"/>
          <w:szCs w:val="22"/>
          <w:u w:val="single"/>
          <w:lang w:val="sr-Cyrl-CS"/>
        </w:rPr>
      </w:pPr>
      <w:r>
        <w:rPr>
          <w:sz w:val="22"/>
          <w:szCs w:val="22"/>
          <w:u w:val="single"/>
          <w:lang w:val="sr-Cyrl-CS"/>
        </w:rPr>
        <w:t>МОДЕЛ УГОВОРА ЗА ПАРТИЈУ 4</w:t>
      </w:r>
    </w:p>
    <w:p w:rsidR="007A723B" w:rsidRDefault="007A723B" w:rsidP="007A723B">
      <w:pPr>
        <w:rPr>
          <w:sz w:val="22"/>
          <w:szCs w:val="22"/>
          <w:lang w:val="sr-Cyrl-CS"/>
        </w:rPr>
      </w:pPr>
    </w:p>
    <w:p w:rsidR="007A723B" w:rsidRPr="007913B2" w:rsidRDefault="007A723B" w:rsidP="007A723B">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7A723B" w:rsidRPr="007913B2" w:rsidRDefault="007A723B" w:rsidP="007A723B">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7A723B" w:rsidRDefault="007A723B" w:rsidP="007A723B">
      <w:pPr>
        <w:rPr>
          <w:sz w:val="22"/>
          <w:szCs w:val="22"/>
          <w:lang w:val="sr-Latn-CS"/>
        </w:rPr>
      </w:pPr>
      <w:r>
        <w:rPr>
          <w:sz w:val="22"/>
          <w:szCs w:val="22"/>
          <w:lang w:val="sr-Cyrl-CS"/>
        </w:rPr>
        <w:t>Број</w:t>
      </w:r>
      <w:r>
        <w:rPr>
          <w:sz w:val="22"/>
          <w:szCs w:val="22"/>
          <w:lang w:val="sr-Latn-CS"/>
        </w:rPr>
        <w:t xml:space="preserve">: </w:t>
      </w:r>
    </w:p>
    <w:p w:rsidR="007A723B" w:rsidRPr="009F4532" w:rsidRDefault="007A723B" w:rsidP="007A723B">
      <w:pPr>
        <w:rPr>
          <w:sz w:val="22"/>
          <w:szCs w:val="22"/>
          <w:lang w:val="sr-Latn-CS"/>
        </w:rPr>
      </w:pPr>
      <w:r>
        <w:rPr>
          <w:sz w:val="22"/>
          <w:szCs w:val="22"/>
          <w:lang w:val="sr-Cyrl-CS"/>
        </w:rPr>
        <w:t>Датум</w:t>
      </w:r>
      <w:r>
        <w:rPr>
          <w:sz w:val="22"/>
          <w:szCs w:val="22"/>
          <w:lang w:val="sr-Latn-CS"/>
        </w:rPr>
        <w:t xml:space="preserve">: </w:t>
      </w:r>
    </w:p>
    <w:p w:rsidR="007A723B" w:rsidRPr="00091515" w:rsidRDefault="007A723B" w:rsidP="007A723B">
      <w:pPr>
        <w:jc w:val="both"/>
        <w:rPr>
          <w:sz w:val="20"/>
          <w:szCs w:val="20"/>
          <w:lang w:val="sr-Latn-CS"/>
        </w:rPr>
      </w:pPr>
    </w:p>
    <w:p w:rsidR="007A723B" w:rsidRDefault="007A723B" w:rsidP="007A723B">
      <w:pPr>
        <w:jc w:val="both"/>
        <w:rPr>
          <w:sz w:val="22"/>
          <w:szCs w:val="22"/>
          <w:lang w:val="sr-Cyrl-CS"/>
        </w:rPr>
      </w:pPr>
      <w:r w:rsidRPr="00813ABC">
        <w:rPr>
          <w:sz w:val="22"/>
          <w:szCs w:val="22"/>
          <w:lang w:val="sr-Latn-CS"/>
        </w:rPr>
        <w:tab/>
      </w:r>
    </w:p>
    <w:p w:rsidR="007A723B" w:rsidRDefault="007A723B" w:rsidP="007A723B">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7A723B" w:rsidRDefault="007A723B" w:rsidP="007A723B">
      <w:pPr>
        <w:jc w:val="both"/>
        <w:rPr>
          <w:sz w:val="22"/>
          <w:szCs w:val="22"/>
          <w:lang w:val="sr-Cyrl-CS"/>
        </w:rPr>
      </w:pPr>
    </w:p>
    <w:p w:rsidR="002F4193" w:rsidRPr="00CF7281" w:rsidRDefault="002F4193" w:rsidP="007A723B">
      <w:pPr>
        <w:jc w:val="center"/>
        <w:rPr>
          <w:b/>
          <w:sz w:val="22"/>
          <w:szCs w:val="22"/>
          <w:lang w:val="sr-Cyrl-CS"/>
        </w:rPr>
      </w:pPr>
      <w:r w:rsidRPr="00CF7281">
        <w:rPr>
          <w:b/>
          <w:sz w:val="22"/>
          <w:szCs w:val="22"/>
          <w:lang w:val="sr-Cyrl-CS"/>
        </w:rPr>
        <w:t>УГОВОР</w:t>
      </w:r>
    </w:p>
    <w:p w:rsidR="002F4193" w:rsidRPr="00C61346" w:rsidRDefault="002F4193" w:rsidP="002F4193">
      <w:pPr>
        <w:jc w:val="center"/>
        <w:rPr>
          <w:sz w:val="22"/>
          <w:szCs w:val="22"/>
        </w:rPr>
      </w:pPr>
      <w:r>
        <w:rPr>
          <w:sz w:val="22"/>
          <w:szCs w:val="22"/>
        </w:rPr>
        <w:t xml:space="preserve"> о набавци лекова са Д листе</w:t>
      </w:r>
    </w:p>
    <w:p w:rsidR="002F4193" w:rsidRPr="00CF7281" w:rsidRDefault="002F4193" w:rsidP="002F4193">
      <w:pPr>
        <w:ind w:firstLine="720"/>
        <w:jc w:val="center"/>
        <w:rPr>
          <w:i/>
          <w:iCs/>
          <w:sz w:val="22"/>
          <w:szCs w:val="22"/>
          <w:lang w:val="sr-Cyrl-CS"/>
        </w:rPr>
      </w:pPr>
    </w:p>
    <w:p w:rsidR="002F4193" w:rsidRDefault="002F4193" w:rsidP="002F4193">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2F4193" w:rsidRDefault="002F4193" w:rsidP="00943A89">
      <w:pPr>
        <w:numPr>
          <w:ilvl w:val="0"/>
          <w:numId w:val="24"/>
        </w:numPr>
        <w:tabs>
          <w:tab w:val="clear" w:pos="1080"/>
          <w:tab w:val="num" w:pos="142"/>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2F4193" w:rsidRPr="008A7F4C" w:rsidRDefault="002F4193" w:rsidP="00943A89">
      <w:pPr>
        <w:numPr>
          <w:ilvl w:val="0"/>
          <w:numId w:val="24"/>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7A723B">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7F77A7" w:rsidRDefault="007F77A7" w:rsidP="002F4193">
      <w:pPr>
        <w:ind w:left="748"/>
        <w:jc w:val="both"/>
        <w:rPr>
          <w:sz w:val="22"/>
          <w:szCs w:val="22"/>
          <w:lang w:val="sr-Cyrl-CS"/>
        </w:rPr>
      </w:pPr>
    </w:p>
    <w:p w:rsidR="007F77A7" w:rsidRPr="007D647D" w:rsidRDefault="007F77A7" w:rsidP="007F77A7">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7F77A7" w:rsidRDefault="007F77A7" w:rsidP="007F77A7">
      <w:pPr>
        <w:ind w:firstLine="142"/>
        <w:jc w:val="both"/>
        <w:rPr>
          <w:sz w:val="22"/>
          <w:szCs w:val="22"/>
          <w:lang w:val="sr-Cyrl-CS"/>
        </w:rPr>
      </w:pPr>
      <w:r w:rsidRPr="007D647D">
        <w:rPr>
          <w:sz w:val="22"/>
          <w:szCs w:val="22"/>
          <w:lang w:val="sr-Cyrl-CS"/>
        </w:rPr>
        <w:t>________________________________________________________________________</w:t>
      </w:r>
    </w:p>
    <w:p w:rsidR="007F77A7" w:rsidRDefault="007F77A7" w:rsidP="007F77A7">
      <w:pPr>
        <w:jc w:val="both"/>
        <w:rPr>
          <w:sz w:val="22"/>
          <w:szCs w:val="22"/>
          <w:lang w:val="sr-Cyrl-CS"/>
        </w:rPr>
      </w:pPr>
    </w:p>
    <w:p w:rsidR="007F77A7" w:rsidRDefault="007F77A7" w:rsidP="007F77A7">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7F77A7" w:rsidRDefault="007F77A7" w:rsidP="007F77A7">
      <w:pPr>
        <w:jc w:val="both"/>
        <w:rPr>
          <w:sz w:val="22"/>
          <w:szCs w:val="22"/>
        </w:rPr>
      </w:pPr>
    </w:p>
    <w:p w:rsidR="007F77A7" w:rsidRPr="00E149B5" w:rsidRDefault="007F77A7" w:rsidP="007F77A7">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F77A7" w:rsidRDefault="007F77A7" w:rsidP="007F77A7">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7F77A7" w:rsidRPr="00A91F4C" w:rsidRDefault="007F77A7" w:rsidP="007F77A7">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7F77A7" w:rsidRDefault="007F77A7" w:rsidP="007F77A7">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4 – лекови са Д листе,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7F77A7" w:rsidRPr="00B16C16" w:rsidRDefault="007F77A7" w:rsidP="007F77A7">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4</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7F77A7" w:rsidRPr="00F81393" w:rsidRDefault="007F77A7" w:rsidP="007F77A7">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7F77A7" w:rsidRDefault="007F77A7" w:rsidP="007F77A7">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7F77A7" w:rsidRDefault="007F77A7" w:rsidP="007F77A7">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4</w:t>
      </w:r>
      <w:r>
        <w:rPr>
          <w:sz w:val="22"/>
          <w:szCs w:val="22"/>
          <w:lang w:val="sr-Latn-CS"/>
        </w:rPr>
        <w:t>.</w:t>
      </w:r>
    </w:p>
    <w:p w:rsidR="007F77A7" w:rsidRDefault="007F77A7" w:rsidP="007F77A7">
      <w:pPr>
        <w:rPr>
          <w:lang w:val="sr-Cyrl-CS"/>
        </w:rPr>
      </w:pPr>
      <w:r w:rsidRPr="00DA7886">
        <w:rPr>
          <w:lang w:val="sr-Cyrl-CS"/>
        </w:rPr>
        <w:tab/>
      </w:r>
    </w:p>
    <w:p w:rsidR="007F77A7" w:rsidRPr="00A77754" w:rsidRDefault="007F77A7" w:rsidP="007F77A7">
      <w:pPr>
        <w:jc w:val="center"/>
      </w:pPr>
      <w:r w:rsidRPr="00E149B5">
        <w:rPr>
          <w:sz w:val="22"/>
          <w:szCs w:val="22"/>
          <w:lang w:val="sr-Cyrl-CS"/>
        </w:rPr>
        <w:t>Члан</w:t>
      </w:r>
      <w:r w:rsidRPr="00E149B5">
        <w:rPr>
          <w:sz w:val="22"/>
          <w:szCs w:val="22"/>
          <w:lang w:val="sr-Latn-CS"/>
        </w:rPr>
        <w:t xml:space="preserve"> 2.</w:t>
      </w:r>
    </w:p>
    <w:p w:rsidR="007F77A7" w:rsidRPr="008A4E87" w:rsidRDefault="007F77A7" w:rsidP="007F77A7">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lang w:val="sr-Cyrl-CS"/>
        </w:rPr>
        <w:t>лекова са Д листе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7F77A7" w:rsidRDefault="007F77A7" w:rsidP="007F77A7">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7F77A7" w:rsidRPr="00125BAB" w:rsidRDefault="007F77A7" w:rsidP="007F77A7">
      <w:pPr>
        <w:jc w:val="center"/>
        <w:rPr>
          <w:sz w:val="22"/>
          <w:szCs w:val="22"/>
          <w:lang w:val="sr-Cyrl-CS"/>
        </w:rPr>
      </w:pPr>
    </w:p>
    <w:p w:rsidR="007F77A7" w:rsidRPr="009B535A" w:rsidRDefault="007F77A7" w:rsidP="007F77A7">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7F77A7" w:rsidRPr="00F52631" w:rsidRDefault="007F77A7" w:rsidP="007F77A7">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7F77A7" w:rsidRPr="00AE1B81" w:rsidRDefault="007F77A7" w:rsidP="007F77A7">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7F77A7" w:rsidRPr="00AE1B81" w:rsidRDefault="007F77A7" w:rsidP="007F77A7">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7F77A7" w:rsidRDefault="007F77A7" w:rsidP="007F77A7">
      <w:pPr>
        <w:rPr>
          <w:sz w:val="22"/>
          <w:szCs w:val="22"/>
          <w:lang w:val="sr-Cyrl-CS"/>
        </w:rPr>
      </w:pPr>
    </w:p>
    <w:p w:rsidR="007F77A7" w:rsidRPr="00E149B5" w:rsidRDefault="007F77A7" w:rsidP="007F77A7">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7F77A7" w:rsidRPr="001341E7" w:rsidRDefault="007F77A7" w:rsidP="007F77A7">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7F77A7" w:rsidRDefault="007F77A7" w:rsidP="007F77A7">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7F77A7" w:rsidRDefault="007F77A7" w:rsidP="007F77A7">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7F77A7" w:rsidRDefault="007F77A7" w:rsidP="007F77A7">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7F77A7" w:rsidRPr="00125BAB" w:rsidRDefault="007F77A7" w:rsidP="007F77A7">
      <w:pPr>
        <w:jc w:val="both"/>
        <w:rPr>
          <w:sz w:val="22"/>
          <w:szCs w:val="22"/>
          <w:lang w:val="sr-Cyrl-CS"/>
        </w:rPr>
      </w:pP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7F77A7" w:rsidRPr="004E3180" w:rsidRDefault="007F77A7" w:rsidP="007F77A7">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7F77A7" w:rsidRPr="004E3180" w:rsidRDefault="007F77A7" w:rsidP="007F77A7">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7F77A7" w:rsidRDefault="007F77A7" w:rsidP="007F77A7">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7F77A7" w:rsidRPr="00125BAB" w:rsidRDefault="007F77A7" w:rsidP="007F77A7">
      <w:pPr>
        <w:jc w:val="both"/>
        <w:rPr>
          <w:sz w:val="22"/>
          <w:szCs w:val="22"/>
          <w:lang w:val="sr-Cyrl-CS"/>
        </w:rPr>
      </w:pPr>
    </w:p>
    <w:p w:rsidR="007F77A7" w:rsidRPr="007016B3" w:rsidRDefault="007F77A7" w:rsidP="007F77A7">
      <w:pPr>
        <w:jc w:val="center"/>
        <w:rPr>
          <w:sz w:val="22"/>
          <w:szCs w:val="22"/>
        </w:rPr>
      </w:pPr>
      <w:r w:rsidRPr="0068220F">
        <w:rPr>
          <w:sz w:val="22"/>
          <w:szCs w:val="22"/>
          <w:lang w:val="sr-Cyrl-CS"/>
        </w:rPr>
        <w:t>Члан</w:t>
      </w:r>
      <w:r w:rsidRPr="0068220F">
        <w:rPr>
          <w:sz w:val="22"/>
          <w:szCs w:val="22"/>
          <w:lang w:val="sr-Latn-CS"/>
        </w:rPr>
        <w:t xml:space="preserve"> 6.</w:t>
      </w:r>
    </w:p>
    <w:p w:rsidR="007F77A7" w:rsidRPr="00AE1B81" w:rsidRDefault="007F77A7" w:rsidP="007F77A7">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7F77A7" w:rsidRPr="00AE1B81" w:rsidRDefault="007F77A7" w:rsidP="007F77A7">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7F77A7" w:rsidRPr="00AE1B81" w:rsidRDefault="007F77A7" w:rsidP="007F77A7">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7F77A7" w:rsidRPr="00AE1B81" w:rsidRDefault="007F77A7" w:rsidP="007F77A7">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7F77A7" w:rsidRDefault="007F77A7" w:rsidP="007F77A7">
      <w:pPr>
        <w:jc w:val="center"/>
        <w:rPr>
          <w:sz w:val="22"/>
          <w:szCs w:val="22"/>
          <w:lang w:val="sr-Cyrl-CS"/>
        </w:rPr>
      </w:pPr>
    </w:p>
    <w:p w:rsidR="007F77A7" w:rsidRDefault="007F77A7" w:rsidP="007F77A7">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7F77A7" w:rsidRDefault="007F77A7" w:rsidP="007F77A7">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7F77A7" w:rsidRDefault="007F77A7" w:rsidP="007F77A7">
      <w:pPr>
        <w:jc w:val="center"/>
        <w:rPr>
          <w:sz w:val="22"/>
          <w:szCs w:val="22"/>
          <w:lang w:val="sr-Cyrl-CS"/>
        </w:rPr>
      </w:pPr>
    </w:p>
    <w:p w:rsidR="007F77A7" w:rsidRPr="0068220F" w:rsidRDefault="007F77A7" w:rsidP="007F77A7">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7F77A7" w:rsidRPr="007D647D" w:rsidRDefault="007F77A7" w:rsidP="007F77A7">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7F77A7" w:rsidRPr="007D647D" w:rsidRDefault="007F77A7" w:rsidP="007F77A7">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7F77A7" w:rsidRPr="007D647D" w:rsidRDefault="007F77A7" w:rsidP="007F77A7">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7F77A7" w:rsidRDefault="007F77A7" w:rsidP="007F77A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7F77A7" w:rsidRPr="007D647D" w:rsidRDefault="007F77A7" w:rsidP="007F77A7">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7F77A7" w:rsidRDefault="007F77A7" w:rsidP="007F77A7">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7F77A7" w:rsidRPr="004D72A5" w:rsidRDefault="007F77A7" w:rsidP="007F77A7">
      <w:pPr>
        <w:jc w:val="both"/>
        <w:rPr>
          <w:sz w:val="22"/>
          <w:szCs w:val="22"/>
        </w:rPr>
      </w:pPr>
      <w:r>
        <w:rPr>
          <w:sz w:val="22"/>
          <w:szCs w:val="22"/>
        </w:rPr>
        <w:tab/>
        <w:t xml:space="preserve"> </w:t>
      </w: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7F77A7" w:rsidRPr="00F52631" w:rsidRDefault="007F77A7" w:rsidP="007F77A7">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7F77A7" w:rsidRPr="00F52631" w:rsidRDefault="007F77A7" w:rsidP="007F77A7">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7F77A7" w:rsidRPr="00F52631" w:rsidRDefault="007F77A7" w:rsidP="007F77A7">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7F77A7" w:rsidRPr="00F52631" w:rsidRDefault="007F77A7" w:rsidP="007F77A7">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7F77A7" w:rsidRDefault="007F77A7" w:rsidP="007F77A7">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7F77A7" w:rsidRDefault="007F77A7" w:rsidP="007F77A7">
      <w:pPr>
        <w:pStyle w:val="BodyText"/>
        <w:rPr>
          <w:sz w:val="22"/>
          <w:szCs w:val="22"/>
          <w:lang w:val="sr-Cyrl-CS"/>
        </w:rPr>
      </w:pPr>
    </w:p>
    <w:p w:rsidR="007F77A7" w:rsidRPr="00F52631" w:rsidRDefault="007F77A7" w:rsidP="007F77A7">
      <w:pPr>
        <w:jc w:val="center"/>
        <w:rPr>
          <w:sz w:val="22"/>
          <w:szCs w:val="22"/>
          <w:lang w:val="sr-Cyrl-CS"/>
        </w:rPr>
      </w:pPr>
      <w:r w:rsidRPr="00F52631">
        <w:rPr>
          <w:sz w:val="22"/>
          <w:szCs w:val="22"/>
          <w:lang w:val="sr-Cyrl-CS"/>
        </w:rPr>
        <w:t>Члан 10.</w:t>
      </w:r>
    </w:p>
    <w:p w:rsidR="007F77A7" w:rsidRPr="007D0A8C" w:rsidRDefault="007F77A7" w:rsidP="007F77A7">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7F77A7" w:rsidRPr="00197F22" w:rsidRDefault="007F77A7" w:rsidP="007F77A7">
      <w:pPr>
        <w:ind w:firstLine="720"/>
        <w:jc w:val="both"/>
        <w:rPr>
          <w:bCs/>
          <w:sz w:val="22"/>
          <w:szCs w:val="22"/>
        </w:rPr>
      </w:pP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7F77A7" w:rsidRDefault="007F77A7" w:rsidP="007F77A7">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7F77A7" w:rsidRPr="001A7DBD" w:rsidRDefault="007F77A7" w:rsidP="007F77A7">
      <w:pPr>
        <w:jc w:val="both"/>
        <w:rPr>
          <w:sz w:val="22"/>
          <w:szCs w:val="22"/>
          <w:lang w:val="sr-Cyrl-CS"/>
        </w:rPr>
      </w:pP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7F77A7" w:rsidRDefault="007F77A7" w:rsidP="007F77A7">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7F77A7" w:rsidRPr="004943C9" w:rsidRDefault="007F77A7" w:rsidP="007F77A7">
      <w:pPr>
        <w:ind w:firstLine="748"/>
        <w:rPr>
          <w:sz w:val="22"/>
          <w:szCs w:val="22"/>
          <w:lang w:val="sr-Cyrl-CS"/>
        </w:rPr>
      </w:pP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7F77A7" w:rsidRDefault="007F77A7" w:rsidP="007F77A7">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7F77A7" w:rsidRPr="0068220F" w:rsidRDefault="007F77A7" w:rsidP="007F77A7">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7F77A7" w:rsidRDefault="007F77A7" w:rsidP="007F77A7">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7F77A7" w:rsidRDefault="007F77A7" w:rsidP="007F77A7">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7F77A7" w:rsidRPr="001A7DBD" w:rsidRDefault="007F77A7" w:rsidP="007F77A7">
      <w:pPr>
        <w:jc w:val="both"/>
        <w:rPr>
          <w:sz w:val="22"/>
          <w:szCs w:val="22"/>
          <w:lang w:val="sr-Cyrl-CS"/>
        </w:rPr>
      </w:pPr>
    </w:p>
    <w:p w:rsidR="007F77A7" w:rsidRDefault="007F77A7" w:rsidP="007F77A7">
      <w:pPr>
        <w:jc w:val="center"/>
        <w:rPr>
          <w:sz w:val="22"/>
          <w:szCs w:val="22"/>
          <w:lang w:val="sr-Cyrl-CS"/>
        </w:rPr>
      </w:pPr>
      <w:r>
        <w:rPr>
          <w:sz w:val="22"/>
          <w:szCs w:val="22"/>
          <w:lang w:val="sr-Cyrl-CS"/>
        </w:rPr>
        <w:t xml:space="preserve">Члан 15. </w:t>
      </w:r>
    </w:p>
    <w:p w:rsidR="007F77A7" w:rsidRDefault="007F77A7" w:rsidP="007F77A7">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7F77A7" w:rsidRPr="000856D1" w:rsidRDefault="007F77A7" w:rsidP="007F77A7">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7F77A7" w:rsidRDefault="007F77A7" w:rsidP="007F77A7">
      <w:pPr>
        <w:jc w:val="center"/>
        <w:rPr>
          <w:b/>
          <w:sz w:val="22"/>
          <w:szCs w:val="22"/>
        </w:rPr>
      </w:pPr>
    </w:p>
    <w:p w:rsidR="007F77A7" w:rsidRPr="0068220F" w:rsidRDefault="007F77A7" w:rsidP="007F77A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7F77A7" w:rsidRDefault="007F77A7" w:rsidP="007F77A7">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7F77A7" w:rsidRDefault="007F77A7" w:rsidP="007F77A7">
      <w:pPr>
        <w:jc w:val="both"/>
        <w:rPr>
          <w:sz w:val="22"/>
          <w:szCs w:val="22"/>
        </w:rPr>
      </w:pPr>
    </w:p>
    <w:p w:rsidR="007F77A7" w:rsidRDefault="007F77A7" w:rsidP="007F77A7">
      <w:pPr>
        <w:jc w:val="both"/>
        <w:rPr>
          <w:sz w:val="22"/>
          <w:szCs w:val="22"/>
          <w:lang w:val="sr-Cyrl-CS"/>
        </w:rPr>
      </w:pPr>
      <w:r>
        <w:rPr>
          <w:sz w:val="22"/>
          <w:szCs w:val="22"/>
          <w:lang w:val="sr-Latn-CS"/>
        </w:rPr>
        <w:t xml:space="preserve">          </w:t>
      </w:r>
    </w:p>
    <w:p w:rsidR="007F77A7" w:rsidRDefault="007F77A7" w:rsidP="007F77A7">
      <w:pPr>
        <w:jc w:val="both"/>
        <w:rPr>
          <w:sz w:val="22"/>
          <w:szCs w:val="22"/>
          <w:lang w:val="sr-Cyrl-CS"/>
        </w:rPr>
      </w:pPr>
    </w:p>
    <w:p w:rsidR="007F77A7" w:rsidRDefault="007F77A7" w:rsidP="007F77A7">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7F77A7" w:rsidRDefault="007F77A7" w:rsidP="007F77A7">
      <w:pPr>
        <w:rPr>
          <w:sz w:val="22"/>
          <w:szCs w:val="22"/>
        </w:rPr>
      </w:pPr>
      <w:r>
        <w:rPr>
          <w:sz w:val="22"/>
          <w:szCs w:val="22"/>
          <w:lang w:val="sr-Latn-CS"/>
        </w:rPr>
        <w:t xml:space="preserve">____________________                                                                  </w:t>
      </w:r>
      <w:r>
        <w:rPr>
          <w:sz w:val="22"/>
          <w:szCs w:val="22"/>
          <w:lang w:val="sr-Latn-CS"/>
        </w:rPr>
        <w:tab/>
        <w:t xml:space="preserve"> __________________</w:t>
      </w:r>
    </w:p>
    <w:p w:rsidR="007F77A7" w:rsidRDefault="007F77A7" w:rsidP="007F77A7">
      <w:pPr>
        <w:pStyle w:val="CommentText"/>
        <w:ind w:left="-240" w:right="-144" w:firstLine="240"/>
        <w:jc w:val="both"/>
      </w:pPr>
    </w:p>
    <w:p w:rsidR="007F77A7" w:rsidRDefault="007F77A7" w:rsidP="007F77A7">
      <w:pPr>
        <w:pStyle w:val="CommentText"/>
        <w:ind w:left="-240" w:right="-144"/>
        <w:jc w:val="both"/>
        <w:rPr>
          <w:lang w:val="sr-Cyrl-CS"/>
        </w:rPr>
      </w:pPr>
    </w:p>
    <w:p w:rsidR="007F77A7" w:rsidRDefault="007F77A7" w:rsidP="007F77A7">
      <w:pPr>
        <w:pStyle w:val="CommentText"/>
        <w:ind w:left="-240" w:right="-144" w:firstLine="240"/>
        <w:jc w:val="both"/>
      </w:pPr>
    </w:p>
    <w:p w:rsidR="00F53526" w:rsidRDefault="007F77A7" w:rsidP="00F53526">
      <w:pPr>
        <w:rPr>
          <w:sz w:val="22"/>
          <w:szCs w:val="22"/>
          <w:lang w:val="sr-Cyrl-CS"/>
        </w:rPr>
      </w:pPr>
      <w:r>
        <w:rPr>
          <w:sz w:val="22"/>
          <w:szCs w:val="22"/>
          <w:lang w:val="sr-Cyrl-CS"/>
        </w:rPr>
        <w:br w:type="page"/>
      </w: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5</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2F4193" w:rsidRPr="00CF7281" w:rsidRDefault="002F4193" w:rsidP="00F53526">
      <w:pPr>
        <w:jc w:val="center"/>
        <w:rPr>
          <w:b/>
          <w:sz w:val="22"/>
          <w:szCs w:val="22"/>
          <w:lang w:val="sr-Cyrl-CS"/>
        </w:rPr>
      </w:pPr>
      <w:r w:rsidRPr="00CF7281">
        <w:rPr>
          <w:b/>
          <w:sz w:val="22"/>
          <w:szCs w:val="22"/>
          <w:lang w:val="sr-Cyrl-CS"/>
        </w:rPr>
        <w:t>УГОВОР</w:t>
      </w:r>
    </w:p>
    <w:p w:rsidR="002F4193" w:rsidRPr="00C61346" w:rsidRDefault="002F4193" w:rsidP="002F4193">
      <w:pPr>
        <w:jc w:val="center"/>
        <w:rPr>
          <w:sz w:val="22"/>
          <w:szCs w:val="22"/>
        </w:rPr>
      </w:pPr>
      <w:r>
        <w:rPr>
          <w:sz w:val="22"/>
          <w:szCs w:val="22"/>
        </w:rPr>
        <w:t xml:space="preserve"> о набавци Х2 блокатора, инхибитора, протонских пумпи, лаксатива и пробиотика</w:t>
      </w:r>
    </w:p>
    <w:p w:rsidR="002F4193" w:rsidRPr="00CF7281" w:rsidRDefault="002F4193" w:rsidP="002F4193">
      <w:pPr>
        <w:ind w:firstLine="720"/>
        <w:jc w:val="center"/>
        <w:rPr>
          <w:i/>
          <w:iCs/>
          <w:sz w:val="22"/>
          <w:szCs w:val="22"/>
          <w:lang w:val="sr-Cyrl-CS"/>
        </w:rPr>
      </w:pPr>
    </w:p>
    <w:p w:rsidR="002F4193" w:rsidRDefault="002F4193" w:rsidP="002F4193">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2F4193" w:rsidRDefault="002F4193" w:rsidP="00943A89">
      <w:pPr>
        <w:numPr>
          <w:ilvl w:val="0"/>
          <w:numId w:val="25"/>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2F4193" w:rsidRPr="008A7F4C" w:rsidRDefault="002F4193" w:rsidP="00943A89">
      <w:pPr>
        <w:numPr>
          <w:ilvl w:val="0"/>
          <w:numId w:val="25"/>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4811D2" w:rsidRPr="004811D2">
        <w:rPr>
          <w:sz w:val="22"/>
          <w:szCs w:val="22"/>
        </w:rPr>
        <w:t>продавац</w:t>
      </w:r>
      <w:r w:rsidRPr="004811D2">
        <w:rPr>
          <w:sz w:val="22"/>
          <w:szCs w:val="22"/>
          <w:lang w:val="sr-Latn-CS"/>
        </w:rPr>
        <w:t xml:space="preserve">), </w:t>
      </w:r>
      <w:r w:rsidRPr="004811D2">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4811D2" w:rsidRDefault="004811D2" w:rsidP="002F4193">
      <w:pPr>
        <w:ind w:left="748"/>
        <w:jc w:val="both"/>
        <w:rPr>
          <w:sz w:val="22"/>
          <w:szCs w:val="22"/>
          <w:lang w:val="sr-Cyrl-CS"/>
        </w:rPr>
      </w:pPr>
    </w:p>
    <w:p w:rsidR="004811D2" w:rsidRPr="007D647D" w:rsidRDefault="004811D2" w:rsidP="004811D2">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4811D2" w:rsidRDefault="004811D2" w:rsidP="004811D2">
      <w:pPr>
        <w:ind w:firstLine="142"/>
        <w:jc w:val="both"/>
        <w:rPr>
          <w:sz w:val="22"/>
          <w:szCs w:val="22"/>
          <w:lang w:val="sr-Cyrl-CS"/>
        </w:rPr>
      </w:pPr>
      <w:r w:rsidRPr="007D647D">
        <w:rPr>
          <w:sz w:val="22"/>
          <w:szCs w:val="22"/>
          <w:lang w:val="sr-Cyrl-CS"/>
        </w:rPr>
        <w:t>________________________________________________________________________</w:t>
      </w:r>
    </w:p>
    <w:p w:rsidR="004811D2" w:rsidRDefault="004811D2" w:rsidP="004811D2">
      <w:pPr>
        <w:jc w:val="both"/>
        <w:rPr>
          <w:sz w:val="22"/>
          <w:szCs w:val="22"/>
          <w:lang w:val="sr-Cyrl-CS"/>
        </w:rPr>
      </w:pPr>
    </w:p>
    <w:p w:rsidR="004811D2" w:rsidRDefault="004811D2" w:rsidP="004811D2">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4811D2" w:rsidRDefault="004811D2" w:rsidP="004811D2">
      <w:pPr>
        <w:jc w:val="both"/>
        <w:rPr>
          <w:sz w:val="22"/>
          <w:szCs w:val="22"/>
        </w:rPr>
      </w:pPr>
    </w:p>
    <w:p w:rsidR="004811D2" w:rsidRPr="00E149B5" w:rsidRDefault="004811D2" w:rsidP="004811D2">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4811D2" w:rsidRDefault="004811D2" w:rsidP="004811D2">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4811D2" w:rsidRPr="00A91F4C" w:rsidRDefault="004811D2" w:rsidP="004811D2">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4811D2" w:rsidRDefault="004811D2" w:rsidP="004811D2">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5 – </w:t>
      </w:r>
      <w:r w:rsidR="00B85E44">
        <w:rPr>
          <w:sz w:val="22"/>
          <w:szCs w:val="22"/>
        </w:rPr>
        <w:t>Х2 блокатор</w:t>
      </w:r>
      <w:r w:rsidR="00B85E44">
        <w:rPr>
          <w:sz w:val="22"/>
          <w:szCs w:val="22"/>
          <w:lang w:val="sr-Cyrl-CS"/>
        </w:rPr>
        <w:t>и</w:t>
      </w:r>
      <w:r w:rsidR="00B85E44">
        <w:rPr>
          <w:sz w:val="22"/>
          <w:szCs w:val="22"/>
        </w:rPr>
        <w:t>, инхибитор</w:t>
      </w:r>
      <w:r w:rsidR="00B85E44">
        <w:rPr>
          <w:sz w:val="22"/>
          <w:szCs w:val="22"/>
          <w:lang w:val="sr-Cyrl-CS"/>
        </w:rPr>
        <w:t>и</w:t>
      </w:r>
      <w:r w:rsidR="00B85E44">
        <w:rPr>
          <w:sz w:val="22"/>
          <w:szCs w:val="22"/>
        </w:rPr>
        <w:t>, протонск</w:t>
      </w:r>
      <w:r w:rsidR="00B85E44">
        <w:rPr>
          <w:sz w:val="22"/>
          <w:szCs w:val="22"/>
          <w:lang w:val="sr-Cyrl-CS"/>
        </w:rPr>
        <w:t>е</w:t>
      </w:r>
      <w:r w:rsidR="00B85E44">
        <w:rPr>
          <w:sz w:val="22"/>
          <w:szCs w:val="22"/>
        </w:rPr>
        <w:t xml:space="preserve"> пумп</w:t>
      </w:r>
      <w:r w:rsidR="00B85E44">
        <w:rPr>
          <w:sz w:val="22"/>
          <w:szCs w:val="22"/>
          <w:lang w:val="sr-Cyrl-CS"/>
        </w:rPr>
        <w:t>е</w:t>
      </w:r>
      <w:r w:rsidR="00B85E44">
        <w:rPr>
          <w:sz w:val="22"/>
          <w:szCs w:val="22"/>
        </w:rPr>
        <w:t>, лаксатив</w:t>
      </w:r>
      <w:r w:rsidR="00B85E44">
        <w:rPr>
          <w:sz w:val="22"/>
          <w:szCs w:val="22"/>
          <w:lang w:val="sr-Cyrl-CS"/>
        </w:rPr>
        <w:t>и</w:t>
      </w:r>
      <w:r w:rsidR="00B85E44">
        <w:rPr>
          <w:sz w:val="22"/>
          <w:szCs w:val="22"/>
        </w:rPr>
        <w:t xml:space="preserve"> и пробиоти</w:t>
      </w:r>
      <w:r w:rsidR="00B85E44">
        <w:rPr>
          <w:sz w:val="22"/>
          <w:szCs w:val="22"/>
          <w:lang w:val="sr-Cyrl-CS"/>
        </w:rPr>
        <w:t>ци</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4811D2" w:rsidRPr="00B16C16" w:rsidRDefault="004811D2" w:rsidP="004811D2">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5</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4811D2" w:rsidRPr="00F81393" w:rsidRDefault="004811D2" w:rsidP="004811D2">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4811D2" w:rsidRDefault="004811D2" w:rsidP="004811D2">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4811D2" w:rsidRPr="004811D2" w:rsidRDefault="004811D2" w:rsidP="004811D2">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5</w:t>
      </w:r>
      <w:r>
        <w:rPr>
          <w:sz w:val="22"/>
          <w:szCs w:val="22"/>
          <w:lang w:val="sr-Latn-CS"/>
        </w:rPr>
        <w:t>.</w:t>
      </w:r>
    </w:p>
    <w:p w:rsidR="004811D2" w:rsidRDefault="004811D2" w:rsidP="004811D2">
      <w:pPr>
        <w:rPr>
          <w:lang w:val="sr-Cyrl-CS"/>
        </w:rPr>
      </w:pPr>
      <w:r w:rsidRPr="00DA7886">
        <w:rPr>
          <w:lang w:val="sr-Cyrl-CS"/>
        </w:rPr>
        <w:tab/>
      </w:r>
    </w:p>
    <w:p w:rsidR="004811D2" w:rsidRPr="00A77754" w:rsidRDefault="004811D2" w:rsidP="004811D2">
      <w:pPr>
        <w:jc w:val="center"/>
      </w:pPr>
      <w:r w:rsidRPr="00E149B5">
        <w:rPr>
          <w:sz w:val="22"/>
          <w:szCs w:val="22"/>
          <w:lang w:val="sr-Cyrl-CS"/>
        </w:rPr>
        <w:t>Члан</w:t>
      </w:r>
      <w:r w:rsidRPr="00E149B5">
        <w:rPr>
          <w:sz w:val="22"/>
          <w:szCs w:val="22"/>
          <w:lang w:val="sr-Latn-CS"/>
        </w:rPr>
        <w:t xml:space="preserve"> 2.</w:t>
      </w:r>
    </w:p>
    <w:p w:rsidR="004811D2" w:rsidRPr="008A4E87" w:rsidRDefault="004811D2" w:rsidP="004811D2">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B85E44">
        <w:rPr>
          <w:sz w:val="22"/>
          <w:szCs w:val="22"/>
        </w:rPr>
        <w:t>Х2 блокатора, инхибитора, протонских пумпи, лаксатива и пробиотика</w:t>
      </w:r>
      <w:r w:rsidR="00B85E44">
        <w:rPr>
          <w:sz w:val="22"/>
          <w:szCs w:val="22"/>
          <w:lang w:val="sr-Cyrl-CS"/>
        </w:rPr>
        <w:t xml:space="preserve"> </w:t>
      </w:r>
      <w:r>
        <w:rPr>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4811D2" w:rsidRDefault="004811D2" w:rsidP="004811D2">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4811D2" w:rsidRPr="00125BAB" w:rsidRDefault="004811D2" w:rsidP="004811D2">
      <w:pPr>
        <w:jc w:val="center"/>
        <w:rPr>
          <w:sz w:val="22"/>
          <w:szCs w:val="22"/>
          <w:lang w:val="sr-Cyrl-CS"/>
        </w:rPr>
      </w:pPr>
    </w:p>
    <w:p w:rsidR="004811D2" w:rsidRPr="009B535A" w:rsidRDefault="004811D2" w:rsidP="004811D2">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4811D2" w:rsidRPr="00F52631" w:rsidRDefault="004811D2" w:rsidP="004811D2">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4811D2" w:rsidRPr="00AE1B81" w:rsidRDefault="004811D2" w:rsidP="004811D2">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4811D2" w:rsidRPr="00AE1B81" w:rsidRDefault="004811D2" w:rsidP="004811D2">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4811D2" w:rsidRDefault="004811D2" w:rsidP="004811D2">
      <w:pPr>
        <w:rPr>
          <w:sz w:val="22"/>
          <w:szCs w:val="22"/>
          <w:lang w:val="sr-Cyrl-CS"/>
        </w:rPr>
      </w:pPr>
    </w:p>
    <w:p w:rsidR="004811D2" w:rsidRPr="00E149B5" w:rsidRDefault="004811D2" w:rsidP="004811D2">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4811D2" w:rsidRPr="001341E7" w:rsidRDefault="004811D2" w:rsidP="004811D2">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4811D2" w:rsidRDefault="004811D2" w:rsidP="004811D2">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4811D2" w:rsidRDefault="004811D2" w:rsidP="004811D2">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4811D2" w:rsidRDefault="004811D2" w:rsidP="004811D2">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4811D2" w:rsidRPr="00125BAB" w:rsidRDefault="004811D2" w:rsidP="004811D2">
      <w:pPr>
        <w:jc w:val="both"/>
        <w:rPr>
          <w:sz w:val="22"/>
          <w:szCs w:val="22"/>
          <w:lang w:val="sr-Cyrl-CS"/>
        </w:rPr>
      </w:pP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4811D2" w:rsidRPr="004E3180" w:rsidRDefault="004811D2" w:rsidP="004811D2">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4811D2" w:rsidRPr="004E3180" w:rsidRDefault="004811D2" w:rsidP="004811D2">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4811D2" w:rsidRDefault="004811D2" w:rsidP="004811D2">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4811D2" w:rsidRPr="00125BAB" w:rsidRDefault="004811D2" w:rsidP="004811D2">
      <w:pPr>
        <w:jc w:val="both"/>
        <w:rPr>
          <w:sz w:val="22"/>
          <w:szCs w:val="22"/>
          <w:lang w:val="sr-Cyrl-CS"/>
        </w:rPr>
      </w:pPr>
    </w:p>
    <w:p w:rsidR="004811D2" w:rsidRPr="007016B3" w:rsidRDefault="004811D2" w:rsidP="004811D2">
      <w:pPr>
        <w:jc w:val="center"/>
        <w:rPr>
          <w:sz w:val="22"/>
          <w:szCs w:val="22"/>
        </w:rPr>
      </w:pPr>
      <w:r w:rsidRPr="0068220F">
        <w:rPr>
          <w:sz w:val="22"/>
          <w:szCs w:val="22"/>
          <w:lang w:val="sr-Cyrl-CS"/>
        </w:rPr>
        <w:t>Члан</w:t>
      </w:r>
      <w:r w:rsidRPr="0068220F">
        <w:rPr>
          <w:sz w:val="22"/>
          <w:szCs w:val="22"/>
          <w:lang w:val="sr-Latn-CS"/>
        </w:rPr>
        <w:t xml:space="preserve"> 6.</w:t>
      </w:r>
    </w:p>
    <w:p w:rsidR="004811D2" w:rsidRPr="00AE1B81" w:rsidRDefault="004811D2" w:rsidP="004811D2">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4811D2" w:rsidRPr="00AE1B81" w:rsidRDefault="004811D2" w:rsidP="004811D2">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4811D2" w:rsidRPr="00AE1B81" w:rsidRDefault="004811D2" w:rsidP="004811D2">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4811D2" w:rsidRPr="00AE1B81" w:rsidRDefault="004811D2" w:rsidP="004811D2">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4811D2" w:rsidRDefault="004811D2" w:rsidP="004811D2">
      <w:pPr>
        <w:jc w:val="center"/>
        <w:rPr>
          <w:sz w:val="22"/>
          <w:szCs w:val="22"/>
          <w:lang w:val="sr-Cyrl-CS"/>
        </w:rPr>
      </w:pPr>
    </w:p>
    <w:p w:rsidR="004811D2" w:rsidRDefault="004811D2" w:rsidP="004811D2">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4811D2" w:rsidRDefault="004811D2" w:rsidP="004811D2">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4811D2" w:rsidRDefault="004811D2" w:rsidP="004811D2">
      <w:pPr>
        <w:jc w:val="center"/>
        <w:rPr>
          <w:sz w:val="22"/>
          <w:szCs w:val="22"/>
          <w:lang w:val="sr-Cyrl-CS"/>
        </w:rPr>
      </w:pPr>
    </w:p>
    <w:p w:rsidR="004811D2" w:rsidRPr="0068220F" w:rsidRDefault="004811D2" w:rsidP="004811D2">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4811D2" w:rsidRPr="007D647D" w:rsidRDefault="004811D2" w:rsidP="004811D2">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4811D2" w:rsidRPr="007D647D" w:rsidRDefault="004811D2" w:rsidP="004811D2">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4811D2" w:rsidRPr="007D647D" w:rsidRDefault="004811D2" w:rsidP="004811D2">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4811D2" w:rsidRDefault="004811D2" w:rsidP="004811D2">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4811D2" w:rsidRPr="007D647D" w:rsidRDefault="004811D2" w:rsidP="004811D2">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4811D2" w:rsidRDefault="004811D2" w:rsidP="004811D2">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4811D2" w:rsidRPr="004D72A5" w:rsidRDefault="004811D2" w:rsidP="004811D2">
      <w:pPr>
        <w:jc w:val="both"/>
        <w:rPr>
          <w:sz w:val="22"/>
          <w:szCs w:val="22"/>
        </w:rPr>
      </w:pPr>
      <w:r>
        <w:rPr>
          <w:sz w:val="22"/>
          <w:szCs w:val="22"/>
        </w:rPr>
        <w:tab/>
        <w:t xml:space="preserve"> </w:t>
      </w: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4811D2" w:rsidRPr="00F52631" w:rsidRDefault="004811D2" w:rsidP="004811D2">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4811D2" w:rsidRPr="00F52631" w:rsidRDefault="004811D2" w:rsidP="004811D2">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4811D2" w:rsidRPr="00F52631" w:rsidRDefault="004811D2" w:rsidP="004811D2">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4811D2" w:rsidRPr="00F52631" w:rsidRDefault="004811D2" w:rsidP="004811D2">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4811D2" w:rsidRDefault="004811D2" w:rsidP="004811D2">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4811D2" w:rsidRDefault="004811D2" w:rsidP="004811D2">
      <w:pPr>
        <w:pStyle w:val="BodyText"/>
        <w:rPr>
          <w:sz w:val="22"/>
          <w:szCs w:val="22"/>
          <w:lang w:val="sr-Cyrl-CS"/>
        </w:rPr>
      </w:pPr>
    </w:p>
    <w:p w:rsidR="004811D2" w:rsidRPr="00F52631" w:rsidRDefault="004811D2" w:rsidP="004811D2">
      <w:pPr>
        <w:jc w:val="center"/>
        <w:rPr>
          <w:sz w:val="22"/>
          <w:szCs w:val="22"/>
          <w:lang w:val="sr-Cyrl-CS"/>
        </w:rPr>
      </w:pPr>
      <w:r w:rsidRPr="00F52631">
        <w:rPr>
          <w:sz w:val="22"/>
          <w:szCs w:val="22"/>
          <w:lang w:val="sr-Cyrl-CS"/>
        </w:rPr>
        <w:t>Члан 10.</w:t>
      </w:r>
    </w:p>
    <w:p w:rsidR="004811D2" w:rsidRPr="007D0A8C" w:rsidRDefault="004811D2" w:rsidP="004811D2">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4811D2" w:rsidRPr="00197F22" w:rsidRDefault="004811D2" w:rsidP="004811D2">
      <w:pPr>
        <w:ind w:firstLine="720"/>
        <w:jc w:val="both"/>
        <w:rPr>
          <w:bCs/>
          <w:sz w:val="22"/>
          <w:szCs w:val="22"/>
        </w:rPr>
      </w:pP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4811D2" w:rsidRDefault="004811D2" w:rsidP="004811D2">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4811D2" w:rsidRPr="001A7DBD" w:rsidRDefault="004811D2" w:rsidP="004811D2">
      <w:pPr>
        <w:jc w:val="both"/>
        <w:rPr>
          <w:sz w:val="22"/>
          <w:szCs w:val="22"/>
          <w:lang w:val="sr-Cyrl-CS"/>
        </w:rPr>
      </w:pP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4811D2" w:rsidRDefault="004811D2" w:rsidP="004811D2">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4811D2" w:rsidRPr="004943C9" w:rsidRDefault="004811D2" w:rsidP="004811D2">
      <w:pPr>
        <w:ind w:firstLine="748"/>
        <w:rPr>
          <w:sz w:val="22"/>
          <w:szCs w:val="22"/>
          <w:lang w:val="sr-Cyrl-CS"/>
        </w:rPr>
      </w:pP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4811D2" w:rsidRDefault="004811D2" w:rsidP="004811D2">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4811D2" w:rsidRPr="0068220F" w:rsidRDefault="004811D2" w:rsidP="004811D2">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4811D2" w:rsidRDefault="004811D2" w:rsidP="004811D2">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4811D2" w:rsidRDefault="004811D2" w:rsidP="004811D2">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4811D2" w:rsidRPr="001A7DBD" w:rsidRDefault="004811D2" w:rsidP="004811D2">
      <w:pPr>
        <w:jc w:val="both"/>
        <w:rPr>
          <w:sz w:val="22"/>
          <w:szCs w:val="22"/>
          <w:lang w:val="sr-Cyrl-CS"/>
        </w:rPr>
      </w:pPr>
    </w:p>
    <w:p w:rsidR="004811D2" w:rsidRDefault="004811D2" w:rsidP="004811D2">
      <w:pPr>
        <w:jc w:val="center"/>
        <w:rPr>
          <w:sz w:val="22"/>
          <w:szCs w:val="22"/>
          <w:lang w:val="sr-Cyrl-CS"/>
        </w:rPr>
      </w:pPr>
      <w:r>
        <w:rPr>
          <w:sz w:val="22"/>
          <w:szCs w:val="22"/>
          <w:lang w:val="sr-Cyrl-CS"/>
        </w:rPr>
        <w:t xml:space="preserve">Члан 15. </w:t>
      </w:r>
    </w:p>
    <w:p w:rsidR="004811D2" w:rsidRDefault="004811D2" w:rsidP="004811D2">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4811D2" w:rsidRPr="000856D1" w:rsidRDefault="004811D2" w:rsidP="004811D2">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4811D2" w:rsidRDefault="004811D2" w:rsidP="004811D2">
      <w:pPr>
        <w:jc w:val="center"/>
        <w:rPr>
          <w:b/>
          <w:sz w:val="22"/>
          <w:szCs w:val="22"/>
        </w:rPr>
      </w:pPr>
    </w:p>
    <w:p w:rsidR="004811D2" w:rsidRPr="0068220F" w:rsidRDefault="004811D2" w:rsidP="004811D2">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4811D2" w:rsidRDefault="004811D2" w:rsidP="004811D2">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4811D2" w:rsidRDefault="004811D2" w:rsidP="004811D2">
      <w:pPr>
        <w:jc w:val="both"/>
        <w:rPr>
          <w:sz w:val="22"/>
          <w:szCs w:val="22"/>
        </w:rPr>
      </w:pPr>
    </w:p>
    <w:p w:rsidR="004811D2" w:rsidRDefault="004811D2" w:rsidP="004811D2">
      <w:pPr>
        <w:jc w:val="both"/>
        <w:rPr>
          <w:sz w:val="22"/>
          <w:szCs w:val="22"/>
          <w:lang w:val="sr-Cyrl-CS"/>
        </w:rPr>
      </w:pPr>
      <w:r>
        <w:rPr>
          <w:sz w:val="22"/>
          <w:szCs w:val="22"/>
          <w:lang w:val="sr-Latn-CS"/>
        </w:rPr>
        <w:t xml:space="preserve">          </w:t>
      </w:r>
    </w:p>
    <w:p w:rsidR="004811D2" w:rsidRDefault="004811D2" w:rsidP="004811D2">
      <w:pPr>
        <w:jc w:val="both"/>
        <w:rPr>
          <w:sz w:val="22"/>
          <w:szCs w:val="22"/>
          <w:lang w:val="sr-Cyrl-CS"/>
        </w:rPr>
      </w:pPr>
    </w:p>
    <w:p w:rsidR="004811D2" w:rsidRDefault="004811D2" w:rsidP="004811D2">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4811D2" w:rsidRDefault="004811D2" w:rsidP="004811D2">
      <w:pPr>
        <w:rPr>
          <w:sz w:val="22"/>
          <w:szCs w:val="22"/>
        </w:rPr>
      </w:pPr>
      <w:r>
        <w:rPr>
          <w:sz w:val="22"/>
          <w:szCs w:val="22"/>
          <w:lang w:val="sr-Latn-CS"/>
        </w:rPr>
        <w:t xml:space="preserve">____________________                                                                  </w:t>
      </w:r>
      <w:r>
        <w:rPr>
          <w:sz w:val="22"/>
          <w:szCs w:val="22"/>
          <w:lang w:val="sr-Latn-CS"/>
        </w:rPr>
        <w:tab/>
        <w:t xml:space="preserve"> __________________</w:t>
      </w:r>
    </w:p>
    <w:p w:rsidR="004811D2" w:rsidRDefault="004811D2" w:rsidP="004811D2">
      <w:pPr>
        <w:pStyle w:val="CommentText"/>
        <w:ind w:left="-240" w:right="-144" w:firstLine="240"/>
        <w:jc w:val="both"/>
      </w:pPr>
    </w:p>
    <w:p w:rsidR="004811D2" w:rsidRDefault="004811D2" w:rsidP="004811D2">
      <w:pPr>
        <w:pStyle w:val="CommentText"/>
        <w:ind w:left="-240" w:right="-144"/>
        <w:jc w:val="both"/>
        <w:rPr>
          <w:lang w:val="sr-Cyrl-CS"/>
        </w:rPr>
      </w:pPr>
    </w:p>
    <w:p w:rsidR="004811D2" w:rsidRDefault="004811D2" w:rsidP="004811D2">
      <w:pPr>
        <w:pStyle w:val="CommentText"/>
        <w:ind w:left="-240" w:right="-144" w:firstLine="240"/>
        <w:jc w:val="both"/>
      </w:pPr>
    </w:p>
    <w:p w:rsidR="00F53526" w:rsidRDefault="004811D2" w:rsidP="004811D2">
      <w:pPr>
        <w:rPr>
          <w:sz w:val="22"/>
          <w:szCs w:val="22"/>
          <w:lang w:val="sr-Cyrl-CS"/>
        </w:rPr>
      </w:pPr>
      <w:r>
        <w:rPr>
          <w:sz w:val="22"/>
          <w:szCs w:val="22"/>
          <w:lang w:val="sr-Cyrl-CS"/>
        </w:rPr>
        <w:br w:type="page"/>
      </w: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6</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2F4193" w:rsidRPr="00CF7281" w:rsidRDefault="002F4193" w:rsidP="002F4193">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2F4193" w:rsidRPr="00C61346" w:rsidRDefault="002F4193" w:rsidP="002F4193">
      <w:pPr>
        <w:jc w:val="center"/>
        <w:rPr>
          <w:sz w:val="22"/>
          <w:szCs w:val="22"/>
        </w:rPr>
      </w:pPr>
      <w:r>
        <w:rPr>
          <w:sz w:val="22"/>
          <w:szCs w:val="22"/>
        </w:rPr>
        <w:t xml:space="preserve"> о набавци инсулина, антидијабетика и хиполипемика</w:t>
      </w:r>
    </w:p>
    <w:p w:rsidR="002F4193" w:rsidRPr="00CF7281" w:rsidRDefault="002F4193" w:rsidP="002F4193">
      <w:pPr>
        <w:ind w:firstLine="720"/>
        <w:jc w:val="center"/>
        <w:rPr>
          <w:i/>
          <w:iCs/>
          <w:sz w:val="22"/>
          <w:szCs w:val="22"/>
          <w:lang w:val="sr-Cyrl-CS"/>
        </w:rPr>
      </w:pPr>
    </w:p>
    <w:p w:rsidR="002F4193" w:rsidRDefault="002F4193" w:rsidP="002F4193">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2F4193" w:rsidRDefault="002F4193" w:rsidP="00943A89">
      <w:pPr>
        <w:numPr>
          <w:ilvl w:val="0"/>
          <w:numId w:val="26"/>
        </w:numPr>
        <w:tabs>
          <w:tab w:val="clear" w:pos="1080"/>
        </w:tabs>
        <w:ind w:left="142" w:firstLine="578"/>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2F4193" w:rsidRPr="008A7F4C" w:rsidRDefault="002F4193" w:rsidP="00943A89">
      <w:pPr>
        <w:numPr>
          <w:ilvl w:val="0"/>
          <w:numId w:val="26"/>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4811D2" w:rsidRPr="00B85E44">
        <w:rPr>
          <w:sz w:val="22"/>
          <w:szCs w:val="22"/>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B85E44" w:rsidRDefault="00B85E44" w:rsidP="002F4193">
      <w:pPr>
        <w:ind w:left="748"/>
        <w:jc w:val="both"/>
        <w:rPr>
          <w:sz w:val="22"/>
          <w:szCs w:val="22"/>
          <w:lang w:val="sr-Cyrl-CS"/>
        </w:rPr>
      </w:pPr>
    </w:p>
    <w:p w:rsidR="00B85E44" w:rsidRDefault="00B85E44" w:rsidP="002F4193">
      <w:pPr>
        <w:ind w:left="748"/>
        <w:jc w:val="both"/>
        <w:rPr>
          <w:sz w:val="22"/>
          <w:szCs w:val="22"/>
          <w:lang w:val="sr-Cyrl-CS"/>
        </w:rPr>
      </w:pPr>
    </w:p>
    <w:p w:rsidR="00B85E44" w:rsidRPr="007D647D" w:rsidRDefault="00B85E44" w:rsidP="00B85E44">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B85E44" w:rsidRDefault="00B85E44" w:rsidP="00B85E44">
      <w:pPr>
        <w:ind w:firstLine="142"/>
        <w:jc w:val="both"/>
        <w:rPr>
          <w:sz w:val="22"/>
          <w:szCs w:val="22"/>
          <w:lang w:val="sr-Cyrl-CS"/>
        </w:rPr>
      </w:pPr>
      <w:r w:rsidRPr="007D647D">
        <w:rPr>
          <w:sz w:val="22"/>
          <w:szCs w:val="22"/>
          <w:lang w:val="sr-Cyrl-CS"/>
        </w:rPr>
        <w:t>________________________________________________________________________</w:t>
      </w:r>
    </w:p>
    <w:p w:rsidR="00B85E44" w:rsidRDefault="00B85E44" w:rsidP="00B85E44">
      <w:pPr>
        <w:jc w:val="both"/>
        <w:rPr>
          <w:sz w:val="22"/>
          <w:szCs w:val="22"/>
          <w:lang w:val="sr-Cyrl-CS"/>
        </w:rPr>
      </w:pPr>
    </w:p>
    <w:p w:rsidR="00B85E44" w:rsidRDefault="00B85E44" w:rsidP="00B85E44">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B85E44" w:rsidRDefault="00B85E44" w:rsidP="00B85E44">
      <w:pPr>
        <w:jc w:val="both"/>
        <w:rPr>
          <w:sz w:val="22"/>
          <w:szCs w:val="22"/>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B85E44" w:rsidRDefault="00B85E44" w:rsidP="00B85E44">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B85E44" w:rsidRPr="00A91F4C" w:rsidRDefault="00B85E44" w:rsidP="00B85E44">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B85E44" w:rsidRDefault="00B85E44" w:rsidP="00B85E44">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6 – </w:t>
      </w:r>
      <w:r>
        <w:rPr>
          <w:sz w:val="22"/>
          <w:szCs w:val="22"/>
        </w:rPr>
        <w:t>инсулин, антидијабети</w:t>
      </w:r>
      <w:r>
        <w:rPr>
          <w:sz w:val="22"/>
          <w:szCs w:val="22"/>
          <w:lang w:val="sr-Cyrl-CS"/>
        </w:rPr>
        <w:t>ци</w:t>
      </w:r>
      <w:r>
        <w:rPr>
          <w:sz w:val="22"/>
          <w:szCs w:val="22"/>
        </w:rPr>
        <w:t xml:space="preserve"> и хиполипем</w:t>
      </w:r>
      <w:r>
        <w:rPr>
          <w:sz w:val="22"/>
          <w:szCs w:val="22"/>
          <w:lang w:val="sr-Cyrl-CS"/>
        </w:rPr>
        <w:t>етици,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B85E44" w:rsidRPr="00B16C16" w:rsidRDefault="00B85E44" w:rsidP="00B85E44">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6</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B85E44" w:rsidRPr="00F81393" w:rsidRDefault="00B85E44" w:rsidP="00B85E4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B85E44" w:rsidRDefault="00B85E44" w:rsidP="00B85E4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B85E44" w:rsidRPr="004811D2" w:rsidRDefault="00B85E44" w:rsidP="00B85E44">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6</w:t>
      </w:r>
      <w:r>
        <w:rPr>
          <w:sz w:val="22"/>
          <w:szCs w:val="22"/>
          <w:lang w:val="sr-Latn-CS"/>
        </w:rPr>
        <w:t>.</w:t>
      </w:r>
    </w:p>
    <w:p w:rsidR="00B85E44" w:rsidRDefault="00B85E44" w:rsidP="00B85E44">
      <w:pPr>
        <w:rPr>
          <w:lang w:val="sr-Cyrl-CS"/>
        </w:rPr>
      </w:pPr>
      <w:r w:rsidRPr="00DA7886">
        <w:rPr>
          <w:lang w:val="sr-Cyrl-CS"/>
        </w:rPr>
        <w:tab/>
      </w:r>
    </w:p>
    <w:p w:rsidR="00B85E44" w:rsidRPr="00A77754" w:rsidRDefault="00B85E44" w:rsidP="00B85E44">
      <w:pPr>
        <w:jc w:val="center"/>
      </w:pPr>
      <w:r w:rsidRPr="00E149B5">
        <w:rPr>
          <w:sz w:val="22"/>
          <w:szCs w:val="22"/>
          <w:lang w:val="sr-Cyrl-CS"/>
        </w:rPr>
        <w:t>Члан</w:t>
      </w:r>
      <w:r w:rsidRPr="00E149B5">
        <w:rPr>
          <w:sz w:val="22"/>
          <w:szCs w:val="22"/>
          <w:lang w:val="sr-Latn-CS"/>
        </w:rPr>
        <w:t xml:space="preserve"> 2.</w:t>
      </w:r>
    </w:p>
    <w:p w:rsidR="00B85E44" w:rsidRPr="008A4E87" w:rsidRDefault="00B85E44" w:rsidP="00B85E44">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инсулина, антидијабетика и хиполипемика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Default="00B85E44" w:rsidP="00B85E44">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B85E44" w:rsidRPr="00125BAB" w:rsidRDefault="00B85E44" w:rsidP="00B85E44">
      <w:pPr>
        <w:jc w:val="center"/>
        <w:rPr>
          <w:sz w:val="22"/>
          <w:szCs w:val="22"/>
          <w:lang w:val="sr-Cyrl-CS"/>
        </w:rPr>
      </w:pPr>
    </w:p>
    <w:p w:rsidR="00B85E44" w:rsidRPr="009B535A"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B85E44" w:rsidRPr="00F52631" w:rsidRDefault="00B85E44" w:rsidP="00B85E44">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B85E44" w:rsidRPr="00AE1B81" w:rsidRDefault="00B85E44" w:rsidP="00B85E44">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B85E44" w:rsidRPr="00AE1B81" w:rsidRDefault="00B85E44" w:rsidP="00B85E44">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B85E44" w:rsidRDefault="00B85E44" w:rsidP="00B85E44">
      <w:pPr>
        <w:rPr>
          <w:sz w:val="22"/>
          <w:szCs w:val="22"/>
          <w:lang w:val="sr-Cyrl-CS"/>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B85E44" w:rsidRPr="001341E7" w:rsidRDefault="00B85E44" w:rsidP="00B85E44">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B85E44" w:rsidRDefault="00B85E44" w:rsidP="00B85E44">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B85E44" w:rsidRDefault="00B85E44" w:rsidP="00B85E44">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B85E44" w:rsidRDefault="00B85E44" w:rsidP="00B85E44">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B85E44" w:rsidRPr="00125BAB"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B85E44" w:rsidRPr="004E3180" w:rsidRDefault="00B85E44" w:rsidP="00B85E4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B85E44" w:rsidRPr="004E3180" w:rsidRDefault="00B85E44" w:rsidP="00B85E4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B85E44" w:rsidRDefault="00B85E44" w:rsidP="00B85E4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B85E44" w:rsidRPr="00125BAB" w:rsidRDefault="00B85E44" w:rsidP="00B85E44">
      <w:pPr>
        <w:jc w:val="both"/>
        <w:rPr>
          <w:sz w:val="22"/>
          <w:szCs w:val="22"/>
          <w:lang w:val="sr-Cyrl-CS"/>
        </w:rPr>
      </w:pPr>
    </w:p>
    <w:p w:rsidR="00B85E44" w:rsidRPr="007016B3" w:rsidRDefault="00B85E44" w:rsidP="00B85E44">
      <w:pPr>
        <w:jc w:val="center"/>
        <w:rPr>
          <w:sz w:val="22"/>
          <w:szCs w:val="22"/>
        </w:rPr>
      </w:pPr>
      <w:r w:rsidRPr="0068220F">
        <w:rPr>
          <w:sz w:val="22"/>
          <w:szCs w:val="22"/>
          <w:lang w:val="sr-Cyrl-CS"/>
        </w:rPr>
        <w:t>Члан</w:t>
      </w:r>
      <w:r w:rsidRPr="0068220F">
        <w:rPr>
          <w:sz w:val="22"/>
          <w:szCs w:val="22"/>
          <w:lang w:val="sr-Latn-CS"/>
        </w:rPr>
        <w:t xml:space="preserve"> 6.</w:t>
      </w:r>
    </w:p>
    <w:p w:rsidR="00B85E44" w:rsidRPr="00AE1B81" w:rsidRDefault="00B85E44" w:rsidP="00B85E44">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B85E44" w:rsidRPr="00AE1B81" w:rsidRDefault="00B85E44" w:rsidP="00B85E44">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B85E44" w:rsidRPr="00AE1B81" w:rsidRDefault="00B85E44" w:rsidP="00B85E44">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B85E44" w:rsidRPr="00AE1B81" w:rsidRDefault="00B85E44" w:rsidP="00B85E44">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B85E44" w:rsidRDefault="00B85E44" w:rsidP="00B85E44">
      <w:pPr>
        <w:jc w:val="center"/>
        <w:rPr>
          <w:sz w:val="22"/>
          <w:szCs w:val="22"/>
          <w:lang w:val="sr-Cyrl-CS"/>
        </w:rPr>
      </w:pPr>
    </w:p>
    <w:p w:rsidR="00B85E44" w:rsidRDefault="00B85E44" w:rsidP="00B85E4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B85E44" w:rsidRDefault="00B85E44" w:rsidP="00B85E44">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Default="00B85E44" w:rsidP="00B85E44">
      <w:pPr>
        <w:jc w:val="center"/>
        <w:rPr>
          <w:sz w:val="22"/>
          <w:szCs w:val="22"/>
          <w:lang w:val="sr-Cyrl-CS"/>
        </w:rPr>
      </w:pPr>
    </w:p>
    <w:p w:rsidR="00B85E44" w:rsidRPr="0068220F" w:rsidRDefault="00B85E44" w:rsidP="00B85E44">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B85E44" w:rsidRPr="007D647D" w:rsidRDefault="00B85E44" w:rsidP="00B85E44">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B85E44" w:rsidRPr="007D647D" w:rsidRDefault="00B85E44" w:rsidP="00B85E44">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B85E44" w:rsidRPr="007D647D" w:rsidRDefault="00B85E44" w:rsidP="00B85E44">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B85E44" w:rsidRDefault="00B85E44" w:rsidP="00B85E44">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B85E44" w:rsidRPr="007D647D" w:rsidRDefault="00B85E44" w:rsidP="00B85E44">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B85E44" w:rsidRDefault="00B85E44" w:rsidP="00B85E44">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B85E44" w:rsidRPr="004D72A5" w:rsidRDefault="00B85E44" w:rsidP="00B85E44">
      <w:pPr>
        <w:jc w:val="both"/>
        <w:rPr>
          <w:sz w:val="22"/>
          <w:szCs w:val="22"/>
        </w:rPr>
      </w:pPr>
      <w:r>
        <w:rPr>
          <w:sz w:val="22"/>
          <w:szCs w:val="22"/>
        </w:rPr>
        <w:tab/>
        <w:t xml:space="preserve"> </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B85E44" w:rsidRPr="00F52631" w:rsidRDefault="00B85E44" w:rsidP="00B85E44">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B85E44" w:rsidRPr="00F52631" w:rsidRDefault="00B85E44" w:rsidP="00B85E44">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B85E44" w:rsidRDefault="00B85E44" w:rsidP="00B85E44">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B85E44" w:rsidRDefault="00B85E44" w:rsidP="00B85E44">
      <w:pPr>
        <w:pStyle w:val="BodyText"/>
        <w:rPr>
          <w:sz w:val="22"/>
          <w:szCs w:val="22"/>
          <w:lang w:val="sr-Cyrl-CS"/>
        </w:rPr>
      </w:pPr>
    </w:p>
    <w:p w:rsidR="00B85E44" w:rsidRPr="00F52631" w:rsidRDefault="00B85E44" w:rsidP="00B85E44">
      <w:pPr>
        <w:jc w:val="center"/>
        <w:rPr>
          <w:sz w:val="22"/>
          <w:szCs w:val="22"/>
          <w:lang w:val="sr-Cyrl-CS"/>
        </w:rPr>
      </w:pPr>
      <w:r w:rsidRPr="00F52631">
        <w:rPr>
          <w:sz w:val="22"/>
          <w:szCs w:val="22"/>
          <w:lang w:val="sr-Cyrl-CS"/>
        </w:rPr>
        <w:t>Члан 10.</w:t>
      </w:r>
    </w:p>
    <w:p w:rsidR="00B85E44" w:rsidRPr="007D0A8C" w:rsidRDefault="00B85E44" w:rsidP="00B85E4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B85E44" w:rsidRPr="00197F22" w:rsidRDefault="00B85E44" w:rsidP="00B85E44">
      <w:pPr>
        <w:ind w:firstLine="720"/>
        <w:jc w:val="both"/>
        <w:rPr>
          <w:bCs/>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B85E44" w:rsidRDefault="00B85E44" w:rsidP="00B85E44">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B85E44" w:rsidRPr="001A7DBD"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B85E44" w:rsidRDefault="00B85E44" w:rsidP="00B85E44">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B85E44" w:rsidRPr="004943C9" w:rsidRDefault="00B85E44" w:rsidP="00B85E44">
      <w:pPr>
        <w:ind w:firstLine="748"/>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85E44" w:rsidRPr="0068220F" w:rsidRDefault="00B85E44" w:rsidP="00B85E44">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B85E44" w:rsidRDefault="00B85E44" w:rsidP="00B85E44">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B85E44" w:rsidRDefault="00B85E44" w:rsidP="00B85E44">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85E44" w:rsidRPr="001A7DBD" w:rsidRDefault="00B85E44" w:rsidP="00B85E44">
      <w:pPr>
        <w:jc w:val="both"/>
        <w:rPr>
          <w:sz w:val="22"/>
          <w:szCs w:val="22"/>
          <w:lang w:val="sr-Cyrl-CS"/>
        </w:rPr>
      </w:pPr>
    </w:p>
    <w:p w:rsidR="00B85E44" w:rsidRDefault="00B85E44" w:rsidP="00B85E44">
      <w:pPr>
        <w:jc w:val="center"/>
        <w:rPr>
          <w:sz w:val="22"/>
          <w:szCs w:val="22"/>
          <w:lang w:val="sr-Cyrl-CS"/>
        </w:rPr>
      </w:pPr>
      <w:r>
        <w:rPr>
          <w:sz w:val="22"/>
          <w:szCs w:val="22"/>
          <w:lang w:val="sr-Cyrl-CS"/>
        </w:rPr>
        <w:t xml:space="preserve">Члан 15. </w:t>
      </w:r>
    </w:p>
    <w:p w:rsidR="00B85E44" w:rsidRDefault="00B85E44" w:rsidP="00B85E44">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B85E44" w:rsidRPr="000856D1" w:rsidRDefault="00B85E44" w:rsidP="00B85E44">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B85E44" w:rsidRDefault="00B85E44" w:rsidP="00B85E44">
      <w:pPr>
        <w:jc w:val="center"/>
        <w:rPr>
          <w:b/>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B85E44" w:rsidRDefault="00B85E44" w:rsidP="00B85E44">
      <w:pPr>
        <w:jc w:val="both"/>
        <w:rPr>
          <w:sz w:val="22"/>
          <w:szCs w:val="22"/>
        </w:rPr>
      </w:pPr>
    </w:p>
    <w:p w:rsidR="00B85E44" w:rsidRDefault="00B85E44" w:rsidP="00B85E44">
      <w:pPr>
        <w:jc w:val="both"/>
        <w:rPr>
          <w:sz w:val="22"/>
          <w:szCs w:val="22"/>
          <w:lang w:val="sr-Cyrl-CS"/>
        </w:rPr>
      </w:pPr>
      <w:r>
        <w:rPr>
          <w:sz w:val="22"/>
          <w:szCs w:val="22"/>
          <w:lang w:val="sr-Latn-CS"/>
        </w:rPr>
        <w:t xml:space="preserve">          </w:t>
      </w:r>
    </w:p>
    <w:p w:rsidR="00B85E44" w:rsidRDefault="00B85E44" w:rsidP="00B85E44">
      <w:pPr>
        <w:jc w:val="both"/>
        <w:rPr>
          <w:sz w:val="22"/>
          <w:szCs w:val="22"/>
          <w:lang w:val="sr-Cyrl-CS"/>
        </w:rPr>
      </w:pPr>
    </w:p>
    <w:p w:rsidR="00B85E44" w:rsidRDefault="00B85E44" w:rsidP="00B85E44">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B85E44" w:rsidRDefault="00B85E44" w:rsidP="00B85E44">
      <w:pPr>
        <w:rPr>
          <w:sz w:val="22"/>
          <w:szCs w:val="22"/>
        </w:rPr>
      </w:pPr>
      <w:r>
        <w:rPr>
          <w:sz w:val="22"/>
          <w:szCs w:val="22"/>
          <w:lang w:val="sr-Latn-CS"/>
        </w:rPr>
        <w:t xml:space="preserve">____________________                                                                  </w:t>
      </w:r>
      <w:r>
        <w:rPr>
          <w:sz w:val="22"/>
          <w:szCs w:val="22"/>
          <w:lang w:val="sr-Latn-CS"/>
        </w:rPr>
        <w:tab/>
        <w:t xml:space="preserve"> __________________</w:t>
      </w:r>
    </w:p>
    <w:p w:rsidR="00B85E44" w:rsidRDefault="00B85E44" w:rsidP="00B85E44">
      <w:pPr>
        <w:pStyle w:val="CommentText"/>
        <w:ind w:left="-240" w:right="-144" w:firstLine="240"/>
        <w:jc w:val="both"/>
      </w:pPr>
    </w:p>
    <w:p w:rsidR="00B85E44" w:rsidRDefault="00B85E44" w:rsidP="00B85E44">
      <w:pPr>
        <w:pStyle w:val="CommentText"/>
        <w:ind w:left="-240" w:right="-144"/>
        <w:jc w:val="both"/>
        <w:rPr>
          <w:lang w:val="sr-Cyrl-CS"/>
        </w:rPr>
      </w:pPr>
    </w:p>
    <w:p w:rsidR="00B85E44" w:rsidRDefault="00B85E44" w:rsidP="00B85E44">
      <w:pPr>
        <w:pStyle w:val="CommentText"/>
        <w:ind w:left="-240" w:right="-144" w:firstLine="240"/>
        <w:jc w:val="both"/>
      </w:pPr>
    </w:p>
    <w:p w:rsidR="00B85E44" w:rsidRDefault="00B85E44" w:rsidP="00B85E44">
      <w:pPr>
        <w:rPr>
          <w:sz w:val="22"/>
          <w:szCs w:val="22"/>
          <w:lang w:val="sr-Cyrl-CS"/>
        </w:rPr>
      </w:pPr>
      <w:r>
        <w:rPr>
          <w:sz w:val="22"/>
          <w:szCs w:val="22"/>
          <w:lang w:val="sr-Cyrl-CS"/>
        </w:rPr>
        <w:br w:type="page"/>
      </w:r>
    </w:p>
    <w:p w:rsidR="00F53526" w:rsidRDefault="00F53526" w:rsidP="00F53526">
      <w:pPr>
        <w:rPr>
          <w:sz w:val="22"/>
          <w:szCs w:val="22"/>
          <w:lang w:val="sr-Cyrl-CS"/>
        </w:rPr>
      </w:pP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7</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2F4193" w:rsidRPr="00CF7281" w:rsidRDefault="002F4193" w:rsidP="002F4193">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2F4193" w:rsidRPr="00C61346" w:rsidRDefault="002F4193" w:rsidP="002F4193">
      <w:pPr>
        <w:jc w:val="center"/>
        <w:rPr>
          <w:sz w:val="22"/>
          <w:szCs w:val="22"/>
        </w:rPr>
      </w:pPr>
      <w:r>
        <w:rPr>
          <w:sz w:val="22"/>
          <w:szCs w:val="22"/>
        </w:rPr>
        <w:t xml:space="preserve"> о набавци седатива, аналгетика, спазмолитика и антидепресива</w:t>
      </w:r>
    </w:p>
    <w:p w:rsidR="002F4193" w:rsidRPr="00CF7281" w:rsidRDefault="002F4193" w:rsidP="002F4193">
      <w:pPr>
        <w:ind w:firstLine="720"/>
        <w:jc w:val="center"/>
        <w:rPr>
          <w:i/>
          <w:iCs/>
          <w:sz w:val="22"/>
          <w:szCs w:val="22"/>
          <w:lang w:val="sr-Cyrl-CS"/>
        </w:rPr>
      </w:pPr>
    </w:p>
    <w:p w:rsidR="002F4193" w:rsidRDefault="002F4193" w:rsidP="002F4193">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2F4193" w:rsidRDefault="002F4193" w:rsidP="00943A89">
      <w:pPr>
        <w:numPr>
          <w:ilvl w:val="0"/>
          <w:numId w:val="27"/>
        </w:numPr>
        <w:tabs>
          <w:tab w:val="clear" w:pos="1080"/>
          <w:tab w:val="num" w:pos="0"/>
        </w:tabs>
        <w:ind w:left="142" w:firstLine="578"/>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2F4193" w:rsidRPr="008A7F4C" w:rsidRDefault="002F4193" w:rsidP="00943A89">
      <w:pPr>
        <w:numPr>
          <w:ilvl w:val="0"/>
          <w:numId w:val="27"/>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w:t>
      </w:r>
      <w:r w:rsidRPr="00B85E44">
        <w:rPr>
          <w:sz w:val="22"/>
          <w:szCs w:val="22"/>
          <w:lang w:val="sr-Latn-CS"/>
        </w:rPr>
        <w:t xml:space="preserve">____________________________________ </w:t>
      </w:r>
      <w:r w:rsidRPr="00B85E44">
        <w:rPr>
          <w:sz w:val="22"/>
          <w:szCs w:val="22"/>
          <w:lang w:val="sr-Cyrl-CS"/>
        </w:rPr>
        <w:t>ул</w:t>
      </w:r>
      <w:r w:rsidRPr="00B85E44">
        <w:rPr>
          <w:sz w:val="22"/>
          <w:szCs w:val="22"/>
          <w:lang w:val="sr-Latn-CS"/>
        </w:rPr>
        <w:t xml:space="preserve">. ____________________ </w:t>
      </w:r>
      <w:r w:rsidRPr="00B85E44">
        <w:rPr>
          <w:sz w:val="22"/>
          <w:szCs w:val="22"/>
          <w:lang w:val="sr-Cyrl-CS"/>
        </w:rPr>
        <w:t>бр</w:t>
      </w:r>
      <w:r w:rsidRPr="00B85E44">
        <w:rPr>
          <w:sz w:val="22"/>
          <w:szCs w:val="22"/>
          <w:lang w:val="sr-Latn-CS"/>
        </w:rPr>
        <w:t xml:space="preserve">. ___, </w:t>
      </w:r>
      <w:r w:rsidRPr="00B85E44">
        <w:rPr>
          <w:sz w:val="22"/>
          <w:szCs w:val="22"/>
          <w:lang w:val="sr-Cyrl-CS"/>
        </w:rPr>
        <w:t>кога</w:t>
      </w:r>
      <w:r w:rsidRPr="00B85E44">
        <w:rPr>
          <w:sz w:val="22"/>
          <w:szCs w:val="22"/>
          <w:lang w:val="sr-Latn-CS"/>
        </w:rPr>
        <w:t xml:space="preserve"> </w:t>
      </w:r>
      <w:r w:rsidRPr="00B85E44">
        <w:rPr>
          <w:sz w:val="22"/>
          <w:szCs w:val="22"/>
          <w:lang w:val="sr-Cyrl-CS"/>
        </w:rPr>
        <w:t xml:space="preserve">заступа </w:t>
      </w:r>
      <w:r w:rsidRPr="00B85E44">
        <w:rPr>
          <w:sz w:val="22"/>
          <w:szCs w:val="22"/>
          <w:lang w:val="sr-Latn-CS"/>
        </w:rPr>
        <w:t xml:space="preserve">: ____________________ </w:t>
      </w:r>
      <w:r w:rsidRPr="00B85E44">
        <w:rPr>
          <w:sz w:val="22"/>
          <w:szCs w:val="22"/>
          <w:lang w:val="sr-Cyrl-CS"/>
        </w:rPr>
        <w:t>у</w:t>
      </w:r>
      <w:r w:rsidRPr="00B85E44">
        <w:rPr>
          <w:sz w:val="22"/>
          <w:szCs w:val="22"/>
          <w:lang w:val="sr-Latn-CS"/>
        </w:rPr>
        <w:t xml:space="preserve"> (</w:t>
      </w:r>
      <w:r w:rsidRPr="00B85E44">
        <w:rPr>
          <w:sz w:val="22"/>
          <w:szCs w:val="22"/>
          <w:lang w:val="sr-Cyrl-CS"/>
        </w:rPr>
        <w:t>даљем тексту</w:t>
      </w:r>
      <w:r w:rsidRPr="00B85E44">
        <w:rPr>
          <w:sz w:val="22"/>
          <w:szCs w:val="22"/>
          <w:lang w:val="sr-Latn-CS"/>
        </w:rPr>
        <w:t xml:space="preserve">: </w:t>
      </w:r>
      <w:r w:rsidR="004811D2" w:rsidRPr="00B85E44">
        <w:rPr>
          <w:sz w:val="22"/>
          <w:szCs w:val="22"/>
        </w:rPr>
        <w:t>продавац</w:t>
      </w:r>
      <w:r w:rsidRPr="00B85E44">
        <w:rPr>
          <w:sz w:val="22"/>
          <w:szCs w:val="22"/>
          <w:lang w:val="sr-Latn-CS"/>
        </w:rPr>
        <w:t xml:space="preserve">), </w:t>
      </w:r>
      <w:r w:rsidRPr="00B85E44">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B85E44" w:rsidRDefault="00B85E44" w:rsidP="002F4193">
      <w:pPr>
        <w:ind w:left="748"/>
        <w:jc w:val="both"/>
        <w:rPr>
          <w:sz w:val="22"/>
          <w:szCs w:val="22"/>
          <w:lang w:val="sr-Cyrl-CS"/>
        </w:rPr>
      </w:pPr>
    </w:p>
    <w:p w:rsidR="00B85E44" w:rsidRPr="007D647D" w:rsidRDefault="00B85E44" w:rsidP="00B85E44">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B85E44" w:rsidRDefault="00B85E44" w:rsidP="00B85E44">
      <w:pPr>
        <w:ind w:firstLine="142"/>
        <w:jc w:val="both"/>
        <w:rPr>
          <w:sz w:val="22"/>
          <w:szCs w:val="22"/>
          <w:lang w:val="sr-Cyrl-CS"/>
        </w:rPr>
      </w:pPr>
      <w:r w:rsidRPr="007D647D">
        <w:rPr>
          <w:sz w:val="22"/>
          <w:szCs w:val="22"/>
          <w:lang w:val="sr-Cyrl-CS"/>
        </w:rPr>
        <w:t>________________________________________________________________________</w:t>
      </w:r>
    </w:p>
    <w:p w:rsidR="00B85E44" w:rsidRDefault="00B85E44" w:rsidP="00B85E44">
      <w:pPr>
        <w:jc w:val="both"/>
        <w:rPr>
          <w:sz w:val="22"/>
          <w:szCs w:val="22"/>
          <w:lang w:val="sr-Cyrl-CS"/>
        </w:rPr>
      </w:pPr>
    </w:p>
    <w:p w:rsidR="00B85E44" w:rsidRDefault="00B85E44" w:rsidP="00B85E44">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B85E44" w:rsidRDefault="00B85E44" w:rsidP="00B85E44">
      <w:pPr>
        <w:jc w:val="both"/>
        <w:rPr>
          <w:sz w:val="22"/>
          <w:szCs w:val="22"/>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B85E44" w:rsidRDefault="00B85E44" w:rsidP="00B85E44">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B85E44" w:rsidRPr="00A91F4C" w:rsidRDefault="00B85E44" w:rsidP="00B85E44">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B85E44" w:rsidRDefault="00B85E44" w:rsidP="00B85E44">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7 – </w:t>
      </w:r>
      <w:r>
        <w:rPr>
          <w:sz w:val="22"/>
          <w:szCs w:val="22"/>
        </w:rPr>
        <w:t>седатив</w:t>
      </w:r>
      <w:r>
        <w:rPr>
          <w:sz w:val="22"/>
          <w:szCs w:val="22"/>
          <w:lang w:val="sr-Cyrl-CS"/>
        </w:rPr>
        <w:t>и</w:t>
      </w:r>
      <w:r>
        <w:rPr>
          <w:sz w:val="22"/>
          <w:szCs w:val="22"/>
        </w:rPr>
        <w:t>, аналгети</w:t>
      </w:r>
      <w:r>
        <w:rPr>
          <w:sz w:val="22"/>
          <w:szCs w:val="22"/>
          <w:lang w:val="sr-Cyrl-CS"/>
        </w:rPr>
        <w:t>ци</w:t>
      </w:r>
      <w:r>
        <w:rPr>
          <w:sz w:val="22"/>
          <w:szCs w:val="22"/>
        </w:rPr>
        <w:t>, спазмолити</w:t>
      </w:r>
      <w:r>
        <w:rPr>
          <w:sz w:val="22"/>
          <w:szCs w:val="22"/>
          <w:lang w:val="sr-Cyrl-CS"/>
        </w:rPr>
        <w:t>ци</w:t>
      </w:r>
      <w:r>
        <w:rPr>
          <w:sz w:val="22"/>
          <w:szCs w:val="22"/>
        </w:rPr>
        <w:t xml:space="preserve"> и антидепресив</w:t>
      </w:r>
      <w:r>
        <w:rPr>
          <w:sz w:val="22"/>
          <w:szCs w:val="22"/>
          <w:lang w:val="sr-Cyrl-CS"/>
        </w:rPr>
        <w:t>и,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B85E44" w:rsidRPr="00B16C16" w:rsidRDefault="00B85E44" w:rsidP="00B85E44">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7</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B85E44" w:rsidRPr="00F81393" w:rsidRDefault="00B85E44" w:rsidP="00B85E4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B85E44" w:rsidRDefault="00B85E44" w:rsidP="00B85E4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B85E44" w:rsidRPr="004811D2" w:rsidRDefault="00B85E44" w:rsidP="00B85E44">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7</w:t>
      </w:r>
      <w:r>
        <w:rPr>
          <w:sz w:val="22"/>
          <w:szCs w:val="22"/>
          <w:lang w:val="sr-Latn-CS"/>
        </w:rPr>
        <w:t>.</w:t>
      </w:r>
    </w:p>
    <w:p w:rsidR="00B85E44" w:rsidRDefault="00B85E44" w:rsidP="00B85E44">
      <w:pPr>
        <w:rPr>
          <w:lang w:val="sr-Cyrl-CS"/>
        </w:rPr>
      </w:pPr>
      <w:r w:rsidRPr="00DA7886">
        <w:rPr>
          <w:lang w:val="sr-Cyrl-CS"/>
        </w:rPr>
        <w:tab/>
      </w:r>
    </w:p>
    <w:p w:rsidR="00B85E44" w:rsidRPr="00A77754" w:rsidRDefault="00B85E44" w:rsidP="00B85E44">
      <w:pPr>
        <w:jc w:val="center"/>
      </w:pPr>
      <w:r w:rsidRPr="00E149B5">
        <w:rPr>
          <w:sz w:val="22"/>
          <w:szCs w:val="22"/>
          <w:lang w:val="sr-Cyrl-CS"/>
        </w:rPr>
        <w:t>Члан</w:t>
      </w:r>
      <w:r w:rsidRPr="00E149B5">
        <w:rPr>
          <w:sz w:val="22"/>
          <w:szCs w:val="22"/>
          <w:lang w:val="sr-Latn-CS"/>
        </w:rPr>
        <w:t xml:space="preserve"> 2.</w:t>
      </w:r>
    </w:p>
    <w:p w:rsidR="00B85E44" w:rsidRPr="008A4E87" w:rsidRDefault="00B85E44" w:rsidP="00B85E44">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седатива, аналгетика, спазмолитика и антидепресива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Default="00B85E44" w:rsidP="00B85E44">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B85E44" w:rsidRPr="00125BAB" w:rsidRDefault="00B85E44" w:rsidP="00B85E44">
      <w:pPr>
        <w:jc w:val="center"/>
        <w:rPr>
          <w:sz w:val="22"/>
          <w:szCs w:val="22"/>
          <w:lang w:val="sr-Cyrl-CS"/>
        </w:rPr>
      </w:pPr>
    </w:p>
    <w:p w:rsidR="00B85E44" w:rsidRPr="009B535A"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B85E44" w:rsidRPr="00F52631" w:rsidRDefault="00B85E44" w:rsidP="00B85E44">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B85E44" w:rsidRPr="00AE1B81" w:rsidRDefault="00B85E44" w:rsidP="00B85E44">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B85E44" w:rsidRPr="00AE1B81" w:rsidRDefault="00B85E44" w:rsidP="00B85E44">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B85E44" w:rsidRDefault="00B85E44" w:rsidP="00B85E44">
      <w:pPr>
        <w:rPr>
          <w:sz w:val="22"/>
          <w:szCs w:val="22"/>
          <w:lang w:val="sr-Cyrl-CS"/>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B85E44" w:rsidRPr="001341E7" w:rsidRDefault="00B85E44" w:rsidP="00B85E44">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B85E44" w:rsidRDefault="00B85E44" w:rsidP="00B85E44">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B85E44" w:rsidRDefault="00B85E44" w:rsidP="00B85E44">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B85E44" w:rsidRDefault="00B85E44" w:rsidP="00B85E44">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B85E44" w:rsidRPr="00125BAB"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B85E44" w:rsidRPr="004E3180" w:rsidRDefault="00B85E44" w:rsidP="00B85E4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B85E44" w:rsidRPr="004E3180" w:rsidRDefault="00B85E44" w:rsidP="00B85E4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B85E44" w:rsidRDefault="00B85E44" w:rsidP="00B85E4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B85E44" w:rsidRPr="00125BAB" w:rsidRDefault="00B85E44" w:rsidP="00B85E44">
      <w:pPr>
        <w:jc w:val="both"/>
        <w:rPr>
          <w:sz w:val="22"/>
          <w:szCs w:val="22"/>
          <w:lang w:val="sr-Cyrl-CS"/>
        </w:rPr>
      </w:pPr>
    </w:p>
    <w:p w:rsidR="00B85E44" w:rsidRPr="007016B3" w:rsidRDefault="00B85E44" w:rsidP="00B85E44">
      <w:pPr>
        <w:jc w:val="center"/>
        <w:rPr>
          <w:sz w:val="22"/>
          <w:szCs w:val="22"/>
        </w:rPr>
      </w:pPr>
      <w:r w:rsidRPr="0068220F">
        <w:rPr>
          <w:sz w:val="22"/>
          <w:szCs w:val="22"/>
          <w:lang w:val="sr-Cyrl-CS"/>
        </w:rPr>
        <w:t>Члан</w:t>
      </w:r>
      <w:r w:rsidRPr="0068220F">
        <w:rPr>
          <w:sz w:val="22"/>
          <w:szCs w:val="22"/>
          <w:lang w:val="sr-Latn-CS"/>
        </w:rPr>
        <w:t xml:space="preserve"> 6.</w:t>
      </w:r>
    </w:p>
    <w:p w:rsidR="00B85E44" w:rsidRPr="00AE1B81" w:rsidRDefault="00B85E44" w:rsidP="00B85E44">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B85E44" w:rsidRPr="00AE1B81" w:rsidRDefault="00B85E44" w:rsidP="00B85E44">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B85E44" w:rsidRPr="00AE1B81" w:rsidRDefault="00B85E44" w:rsidP="00B85E44">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B85E44" w:rsidRPr="00AE1B81" w:rsidRDefault="00B85E44" w:rsidP="00B85E44">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B85E44" w:rsidRDefault="00B85E44" w:rsidP="00B85E44">
      <w:pPr>
        <w:jc w:val="center"/>
        <w:rPr>
          <w:sz w:val="22"/>
          <w:szCs w:val="22"/>
          <w:lang w:val="sr-Cyrl-CS"/>
        </w:rPr>
      </w:pPr>
    </w:p>
    <w:p w:rsidR="00B85E44" w:rsidRDefault="00B85E44" w:rsidP="00B85E4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B85E44" w:rsidRDefault="00B85E44" w:rsidP="00B85E44">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Default="00B85E44" w:rsidP="00B85E44">
      <w:pPr>
        <w:jc w:val="center"/>
        <w:rPr>
          <w:sz w:val="22"/>
          <w:szCs w:val="22"/>
          <w:lang w:val="sr-Cyrl-CS"/>
        </w:rPr>
      </w:pPr>
    </w:p>
    <w:p w:rsidR="00B85E44" w:rsidRPr="0068220F" w:rsidRDefault="00B85E44" w:rsidP="00B85E44">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B85E44" w:rsidRPr="007D647D" w:rsidRDefault="00B85E44" w:rsidP="00B85E44">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B85E44" w:rsidRPr="007D647D" w:rsidRDefault="00B85E44" w:rsidP="00B85E44">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B85E44" w:rsidRPr="007D647D" w:rsidRDefault="00B85E44" w:rsidP="00B85E44">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B85E44" w:rsidRDefault="00B85E44" w:rsidP="00B85E44">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B85E44" w:rsidRPr="007D647D" w:rsidRDefault="00B85E44" w:rsidP="00B85E44">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B85E44" w:rsidRDefault="00B85E44" w:rsidP="00B85E44">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B85E44" w:rsidRPr="004D72A5" w:rsidRDefault="00B85E44" w:rsidP="00B85E44">
      <w:pPr>
        <w:jc w:val="both"/>
        <w:rPr>
          <w:sz w:val="22"/>
          <w:szCs w:val="22"/>
        </w:rPr>
      </w:pPr>
      <w:r>
        <w:rPr>
          <w:sz w:val="22"/>
          <w:szCs w:val="22"/>
        </w:rPr>
        <w:tab/>
        <w:t xml:space="preserve"> </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B85E44" w:rsidRPr="00F52631" w:rsidRDefault="00B85E44" w:rsidP="00B85E44">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B85E44" w:rsidRPr="00F52631" w:rsidRDefault="00B85E44" w:rsidP="00B85E44">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B85E44" w:rsidRDefault="00B85E44" w:rsidP="00B85E44">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B85E44" w:rsidRDefault="00B85E44" w:rsidP="00B85E44">
      <w:pPr>
        <w:pStyle w:val="BodyText"/>
        <w:rPr>
          <w:sz w:val="22"/>
          <w:szCs w:val="22"/>
          <w:lang w:val="sr-Cyrl-CS"/>
        </w:rPr>
      </w:pPr>
    </w:p>
    <w:p w:rsidR="00B85E44" w:rsidRPr="00F52631" w:rsidRDefault="00B85E44" w:rsidP="00B85E44">
      <w:pPr>
        <w:jc w:val="center"/>
        <w:rPr>
          <w:sz w:val="22"/>
          <w:szCs w:val="22"/>
          <w:lang w:val="sr-Cyrl-CS"/>
        </w:rPr>
      </w:pPr>
      <w:r w:rsidRPr="00F52631">
        <w:rPr>
          <w:sz w:val="22"/>
          <w:szCs w:val="22"/>
          <w:lang w:val="sr-Cyrl-CS"/>
        </w:rPr>
        <w:t>Члан 10.</w:t>
      </w:r>
    </w:p>
    <w:p w:rsidR="00B85E44" w:rsidRPr="007D0A8C" w:rsidRDefault="00B85E44" w:rsidP="00B85E4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B85E44" w:rsidRPr="00197F22" w:rsidRDefault="00B85E44" w:rsidP="00B85E44">
      <w:pPr>
        <w:ind w:firstLine="720"/>
        <w:jc w:val="both"/>
        <w:rPr>
          <w:bCs/>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B85E44" w:rsidRDefault="00B85E44" w:rsidP="00B85E44">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B85E44" w:rsidRPr="001A7DBD"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B85E44" w:rsidRDefault="00B85E44" w:rsidP="00B85E44">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B85E44" w:rsidRPr="004943C9" w:rsidRDefault="00B85E44" w:rsidP="00B85E44">
      <w:pPr>
        <w:ind w:firstLine="748"/>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85E44" w:rsidRPr="0068220F" w:rsidRDefault="00B85E44" w:rsidP="00B85E44">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B85E44" w:rsidRDefault="00B85E44" w:rsidP="00B85E44">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B85E44" w:rsidRDefault="00B85E44" w:rsidP="00B85E44">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85E44" w:rsidRPr="001A7DBD" w:rsidRDefault="00B85E44" w:rsidP="00B85E44">
      <w:pPr>
        <w:jc w:val="both"/>
        <w:rPr>
          <w:sz w:val="22"/>
          <w:szCs w:val="22"/>
          <w:lang w:val="sr-Cyrl-CS"/>
        </w:rPr>
      </w:pPr>
    </w:p>
    <w:p w:rsidR="00B85E44" w:rsidRDefault="00B85E44" w:rsidP="00B85E44">
      <w:pPr>
        <w:jc w:val="center"/>
        <w:rPr>
          <w:sz w:val="22"/>
          <w:szCs w:val="22"/>
          <w:lang w:val="sr-Cyrl-CS"/>
        </w:rPr>
      </w:pPr>
      <w:r>
        <w:rPr>
          <w:sz w:val="22"/>
          <w:szCs w:val="22"/>
          <w:lang w:val="sr-Cyrl-CS"/>
        </w:rPr>
        <w:t xml:space="preserve">Члан 15. </w:t>
      </w:r>
    </w:p>
    <w:p w:rsidR="00B85E44" w:rsidRDefault="00B85E44" w:rsidP="00B85E44">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B85E44" w:rsidRPr="000856D1" w:rsidRDefault="00B85E44" w:rsidP="00B85E44">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B85E44" w:rsidRDefault="00B85E44" w:rsidP="00B85E44">
      <w:pPr>
        <w:jc w:val="center"/>
        <w:rPr>
          <w:b/>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B85E44" w:rsidRDefault="00B85E44" w:rsidP="00B85E44">
      <w:pPr>
        <w:jc w:val="both"/>
        <w:rPr>
          <w:sz w:val="22"/>
          <w:szCs w:val="22"/>
        </w:rPr>
      </w:pPr>
    </w:p>
    <w:p w:rsidR="00B85E44" w:rsidRDefault="00B85E44" w:rsidP="00B85E44">
      <w:pPr>
        <w:jc w:val="both"/>
        <w:rPr>
          <w:sz w:val="22"/>
          <w:szCs w:val="22"/>
          <w:lang w:val="sr-Cyrl-CS"/>
        </w:rPr>
      </w:pPr>
      <w:r>
        <w:rPr>
          <w:sz w:val="22"/>
          <w:szCs w:val="22"/>
          <w:lang w:val="sr-Latn-CS"/>
        </w:rPr>
        <w:t xml:space="preserve">          </w:t>
      </w:r>
    </w:p>
    <w:p w:rsidR="00B85E44" w:rsidRDefault="00B85E44" w:rsidP="00B85E44">
      <w:pPr>
        <w:jc w:val="both"/>
        <w:rPr>
          <w:sz w:val="22"/>
          <w:szCs w:val="22"/>
          <w:lang w:val="sr-Cyrl-CS"/>
        </w:rPr>
      </w:pPr>
    </w:p>
    <w:p w:rsidR="00B85E44" w:rsidRDefault="00B85E44" w:rsidP="00B85E44">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B85E44" w:rsidRDefault="00B85E44" w:rsidP="00B85E44">
      <w:pPr>
        <w:rPr>
          <w:sz w:val="22"/>
          <w:szCs w:val="22"/>
        </w:rPr>
      </w:pPr>
      <w:r>
        <w:rPr>
          <w:sz w:val="22"/>
          <w:szCs w:val="22"/>
          <w:lang w:val="sr-Latn-CS"/>
        </w:rPr>
        <w:t xml:space="preserve">____________________                                                                  </w:t>
      </w:r>
      <w:r>
        <w:rPr>
          <w:sz w:val="22"/>
          <w:szCs w:val="22"/>
          <w:lang w:val="sr-Latn-CS"/>
        </w:rPr>
        <w:tab/>
        <w:t xml:space="preserve"> __________________</w:t>
      </w:r>
    </w:p>
    <w:p w:rsidR="00B85E44" w:rsidRDefault="00B85E44" w:rsidP="00B85E44">
      <w:pPr>
        <w:pStyle w:val="CommentText"/>
        <w:ind w:left="-240" w:right="-144" w:firstLine="240"/>
        <w:jc w:val="both"/>
      </w:pPr>
    </w:p>
    <w:p w:rsidR="00B85E44" w:rsidRDefault="00B85E44" w:rsidP="00B85E44">
      <w:pPr>
        <w:pStyle w:val="CommentText"/>
        <w:ind w:left="-240" w:right="-144"/>
        <w:jc w:val="both"/>
        <w:rPr>
          <w:lang w:val="sr-Cyrl-CS"/>
        </w:rPr>
      </w:pPr>
    </w:p>
    <w:p w:rsidR="00B85E44" w:rsidRDefault="00B85E44" w:rsidP="00B85E44">
      <w:pPr>
        <w:pStyle w:val="CommentText"/>
        <w:ind w:left="-240" w:right="-144" w:firstLine="240"/>
        <w:jc w:val="both"/>
      </w:pPr>
    </w:p>
    <w:p w:rsidR="00F53526" w:rsidRDefault="00B85E44" w:rsidP="00B85E44">
      <w:pPr>
        <w:rPr>
          <w:sz w:val="22"/>
          <w:szCs w:val="22"/>
          <w:lang w:val="sr-Cyrl-CS"/>
        </w:rPr>
      </w:pPr>
      <w:r>
        <w:rPr>
          <w:sz w:val="22"/>
          <w:szCs w:val="22"/>
          <w:lang w:val="sr-Cyrl-CS"/>
        </w:rPr>
        <w:br w:type="page"/>
      </w: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8</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F33FD5" w:rsidRPr="00CF7281" w:rsidRDefault="00F33FD5" w:rsidP="00F33FD5">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F33FD5" w:rsidRPr="00C61346" w:rsidRDefault="00F33FD5" w:rsidP="00F33FD5">
      <w:pPr>
        <w:jc w:val="center"/>
        <w:rPr>
          <w:sz w:val="22"/>
          <w:szCs w:val="22"/>
        </w:rPr>
      </w:pPr>
      <w:r>
        <w:rPr>
          <w:sz w:val="22"/>
          <w:szCs w:val="22"/>
        </w:rPr>
        <w:t xml:space="preserve"> о набавци витамина, масти и крема</w:t>
      </w:r>
    </w:p>
    <w:p w:rsidR="00F33FD5" w:rsidRPr="00CF7281" w:rsidRDefault="00F33FD5" w:rsidP="00F33FD5">
      <w:pPr>
        <w:ind w:firstLine="720"/>
        <w:jc w:val="center"/>
        <w:rPr>
          <w:i/>
          <w:iCs/>
          <w:sz w:val="22"/>
          <w:szCs w:val="22"/>
          <w:lang w:val="sr-Cyrl-CS"/>
        </w:rPr>
      </w:pPr>
    </w:p>
    <w:p w:rsidR="00F33FD5" w:rsidRDefault="00F33FD5" w:rsidP="00F33FD5">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F33FD5" w:rsidRDefault="00F33FD5" w:rsidP="00943A89">
      <w:pPr>
        <w:numPr>
          <w:ilvl w:val="0"/>
          <w:numId w:val="28"/>
        </w:numPr>
        <w:tabs>
          <w:tab w:val="clear" w:pos="108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F33FD5" w:rsidRPr="008A7F4C" w:rsidRDefault="00F33FD5" w:rsidP="00943A89">
      <w:pPr>
        <w:numPr>
          <w:ilvl w:val="0"/>
          <w:numId w:val="28"/>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sidRPr="00B85E44">
        <w:rPr>
          <w:sz w:val="22"/>
          <w:szCs w:val="22"/>
          <w:lang w:val="sr-Latn-CS"/>
        </w:rPr>
        <w:t xml:space="preserve">: </w:t>
      </w:r>
      <w:r w:rsidR="004811D2" w:rsidRPr="00B85E44">
        <w:rPr>
          <w:sz w:val="22"/>
          <w:szCs w:val="22"/>
        </w:rPr>
        <w:t>продавац</w:t>
      </w:r>
      <w:r w:rsidRPr="00B85E44">
        <w:rPr>
          <w:sz w:val="22"/>
          <w:szCs w:val="22"/>
          <w:lang w:val="sr-Latn-CS"/>
        </w:rPr>
        <w:t xml:space="preserve">), </w:t>
      </w:r>
      <w:r w:rsidRPr="00B85E44">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B85E44" w:rsidRDefault="00B85E44" w:rsidP="00F33FD5">
      <w:pPr>
        <w:ind w:left="748"/>
        <w:jc w:val="both"/>
        <w:rPr>
          <w:sz w:val="22"/>
          <w:szCs w:val="22"/>
          <w:lang w:val="sr-Cyrl-CS"/>
        </w:rPr>
      </w:pPr>
    </w:p>
    <w:p w:rsidR="00B85E44" w:rsidRPr="007D647D" w:rsidRDefault="00B85E44" w:rsidP="00B85E44">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B85E44" w:rsidRDefault="00B85E44" w:rsidP="00B85E44">
      <w:pPr>
        <w:ind w:firstLine="142"/>
        <w:jc w:val="both"/>
        <w:rPr>
          <w:sz w:val="22"/>
          <w:szCs w:val="22"/>
          <w:lang w:val="sr-Cyrl-CS"/>
        </w:rPr>
      </w:pPr>
      <w:r w:rsidRPr="007D647D">
        <w:rPr>
          <w:sz w:val="22"/>
          <w:szCs w:val="22"/>
          <w:lang w:val="sr-Cyrl-CS"/>
        </w:rPr>
        <w:t>________________________________________________________________________</w:t>
      </w:r>
    </w:p>
    <w:p w:rsidR="00B85E44" w:rsidRDefault="00B85E44" w:rsidP="00B85E44">
      <w:pPr>
        <w:jc w:val="both"/>
        <w:rPr>
          <w:sz w:val="22"/>
          <w:szCs w:val="22"/>
          <w:lang w:val="sr-Cyrl-CS"/>
        </w:rPr>
      </w:pPr>
    </w:p>
    <w:p w:rsidR="00B85E44" w:rsidRDefault="00B85E44" w:rsidP="00B85E44">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B85E44" w:rsidRDefault="00B85E44" w:rsidP="00B85E44">
      <w:pPr>
        <w:jc w:val="both"/>
        <w:rPr>
          <w:sz w:val="22"/>
          <w:szCs w:val="22"/>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B85E44" w:rsidRDefault="00B85E44" w:rsidP="00B85E44">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B85E44" w:rsidRPr="00A91F4C" w:rsidRDefault="00B85E44" w:rsidP="00B85E44">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B85E44" w:rsidRDefault="00B85E44" w:rsidP="00B85E44">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8 – </w:t>
      </w:r>
      <w:r>
        <w:rPr>
          <w:sz w:val="22"/>
          <w:szCs w:val="22"/>
        </w:rPr>
        <w:t>витамин</w:t>
      </w:r>
      <w:r>
        <w:rPr>
          <w:sz w:val="22"/>
          <w:szCs w:val="22"/>
          <w:lang w:val="sr-Cyrl-CS"/>
        </w:rPr>
        <w:t>и</w:t>
      </w:r>
      <w:r>
        <w:rPr>
          <w:sz w:val="22"/>
          <w:szCs w:val="22"/>
        </w:rPr>
        <w:t>, масти и крем</w:t>
      </w:r>
      <w:r>
        <w:rPr>
          <w:sz w:val="22"/>
          <w:szCs w:val="22"/>
          <w:lang w:val="sr-Cyrl-CS"/>
        </w:rPr>
        <w:t>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B85E44" w:rsidRPr="00B16C16" w:rsidRDefault="00B85E44" w:rsidP="00B85E44">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8</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B85E44" w:rsidRPr="00F81393" w:rsidRDefault="00B85E44" w:rsidP="00B85E4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B85E44" w:rsidRDefault="00B85E44" w:rsidP="00B85E4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B85E44" w:rsidRPr="004811D2" w:rsidRDefault="00B85E44" w:rsidP="00B85E44">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8</w:t>
      </w:r>
      <w:r>
        <w:rPr>
          <w:sz w:val="22"/>
          <w:szCs w:val="22"/>
          <w:lang w:val="sr-Latn-CS"/>
        </w:rPr>
        <w:t>.</w:t>
      </w:r>
    </w:p>
    <w:p w:rsidR="00B85E44" w:rsidRDefault="00B85E44" w:rsidP="00B85E44">
      <w:pPr>
        <w:rPr>
          <w:lang w:val="sr-Cyrl-CS"/>
        </w:rPr>
      </w:pPr>
      <w:r w:rsidRPr="00DA7886">
        <w:rPr>
          <w:lang w:val="sr-Cyrl-CS"/>
        </w:rPr>
        <w:tab/>
      </w:r>
    </w:p>
    <w:p w:rsidR="00B85E44" w:rsidRPr="00A77754" w:rsidRDefault="00B85E44" w:rsidP="00B85E44">
      <w:pPr>
        <w:jc w:val="center"/>
      </w:pPr>
      <w:r w:rsidRPr="00E149B5">
        <w:rPr>
          <w:sz w:val="22"/>
          <w:szCs w:val="22"/>
          <w:lang w:val="sr-Cyrl-CS"/>
        </w:rPr>
        <w:t>Члан</w:t>
      </w:r>
      <w:r w:rsidRPr="00E149B5">
        <w:rPr>
          <w:sz w:val="22"/>
          <w:szCs w:val="22"/>
          <w:lang w:val="sr-Latn-CS"/>
        </w:rPr>
        <w:t xml:space="preserve"> 2.</w:t>
      </w:r>
    </w:p>
    <w:p w:rsidR="00B85E44" w:rsidRPr="008A4E87" w:rsidRDefault="00B85E44" w:rsidP="00B85E44">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витамина, масти и крема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Default="00B85E44" w:rsidP="00B85E44">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B85E44" w:rsidRPr="00125BAB" w:rsidRDefault="00B85E44" w:rsidP="00B85E44">
      <w:pPr>
        <w:jc w:val="center"/>
        <w:rPr>
          <w:sz w:val="22"/>
          <w:szCs w:val="22"/>
          <w:lang w:val="sr-Cyrl-CS"/>
        </w:rPr>
      </w:pPr>
    </w:p>
    <w:p w:rsidR="00B85E44" w:rsidRPr="009B535A"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B85E44" w:rsidRPr="00F52631" w:rsidRDefault="00B85E44" w:rsidP="00B85E44">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B85E44" w:rsidRPr="00AE1B81" w:rsidRDefault="00B85E44" w:rsidP="00B85E44">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B85E44" w:rsidRPr="00AE1B81" w:rsidRDefault="00B85E44" w:rsidP="00B85E44">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B85E44" w:rsidRDefault="00B85E44" w:rsidP="00B85E44">
      <w:pPr>
        <w:rPr>
          <w:sz w:val="22"/>
          <w:szCs w:val="22"/>
          <w:lang w:val="sr-Cyrl-CS"/>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B85E44" w:rsidRPr="001341E7" w:rsidRDefault="00B85E44" w:rsidP="00B85E44">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B85E44" w:rsidRDefault="00B85E44" w:rsidP="00B85E44">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B85E44" w:rsidRDefault="00B85E44" w:rsidP="00B85E44">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B85E44" w:rsidRDefault="00B85E44" w:rsidP="00B85E44">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B85E44" w:rsidRPr="00125BAB"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B85E44" w:rsidRPr="004E3180" w:rsidRDefault="00B85E44" w:rsidP="00B85E4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B85E44" w:rsidRPr="004E3180" w:rsidRDefault="00B85E44" w:rsidP="00B85E4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B85E44" w:rsidRDefault="00B85E44" w:rsidP="00B85E4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B85E44" w:rsidRPr="00125BAB" w:rsidRDefault="00B85E44" w:rsidP="00B85E44">
      <w:pPr>
        <w:jc w:val="both"/>
        <w:rPr>
          <w:sz w:val="22"/>
          <w:szCs w:val="22"/>
          <w:lang w:val="sr-Cyrl-CS"/>
        </w:rPr>
      </w:pPr>
    </w:p>
    <w:p w:rsidR="00B85E44" w:rsidRPr="007016B3" w:rsidRDefault="00B85E44" w:rsidP="00B85E44">
      <w:pPr>
        <w:jc w:val="center"/>
        <w:rPr>
          <w:sz w:val="22"/>
          <w:szCs w:val="22"/>
        </w:rPr>
      </w:pPr>
      <w:r w:rsidRPr="0068220F">
        <w:rPr>
          <w:sz w:val="22"/>
          <w:szCs w:val="22"/>
          <w:lang w:val="sr-Cyrl-CS"/>
        </w:rPr>
        <w:t>Члан</w:t>
      </w:r>
      <w:r w:rsidRPr="0068220F">
        <w:rPr>
          <w:sz w:val="22"/>
          <w:szCs w:val="22"/>
          <w:lang w:val="sr-Latn-CS"/>
        </w:rPr>
        <w:t xml:space="preserve"> 6.</w:t>
      </w:r>
    </w:p>
    <w:p w:rsidR="00B85E44" w:rsidRPr="00AE1B81" w:rsidRDefault="00B85E44" w:rsidP="00B85E44">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B85E44" w:rsidRPr="00AE1B81" w:rsidRDefault="00B85E44" w:rsidP="00B85E44">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B85E44" w:rsidRPr="00AE1B81" w:rsidRDefault="00B85E44" w:rsidP="00B85E44">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B85E44" w:rsidRPr="00AE1B81" w:rsidRDefault="00B85E44" w:rsidP="00B85E44">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B85E44" w:rsidRDefault="00B85E44" w:rsidP="00B85E44">
      <w:pPr>
        <w:jc w:val="center"/>
        <w:rPr>
          <w:sz w:val="22"/>
          <w:szCs w:val="22"/>
          <w:lang w:val="sr-Cyrl-CS"/>
        </w:rPr>
      </w:pPr>
    </w:p>
    <w:p w:rsidR="00B85E44" w:rsidRDefault="00B85E44" w:rsidP="00B85E4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B85E44" w:rsidRDefault="00B85E44" w:rsidP="00B85E44">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Default="00B85E44" w:rsidP="00B85E44">
      <w:pPr>
        <w:jc w:val="center"/>
        <w:rPr>
          <w:sz w:val="22"/>
          <w:szCs w:val="22"/>
          <w:lang w:val="sr-Cyrl-CS"/>
        </w:rPr>
      </w:pPr>
    </w:p>
    <w:p w:rsidR="00B85E44" w:rsidRPr="0068220F" w:rsidRDefault="00B85E44" w:rsidP="00B85E44">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B85E44" w:rsidRPr="007D647D" w:rsidRDefault="00B85E44" w:rsidP="00B85E44">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B85E44" w:rsidRPr="007D647D" w:rsidRDefault="00B85E44" w:rsidP="00B85E44">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B85E44" w:rsidRPr="007D647D" w:rsidRDefault="00B85E44" w:rsidP="00B85E44">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B85E44" w:rsidRDefault="00B85E44" w:rsidP="00B85E44">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B85E44" w:rsidRPr="007D647D" w:rsidRDefault="00B85E44" w:rsidP="00B85E44">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B85E44" w:rsidRDefault="00B85E44" w:rsidP="00B85E44">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B85E44" w:rsidRPr="004D72A5" w:rsidRDefault="00B85E44" w:rsidP="00B85E44">
      <w:pPr>
        <w:jc w:val="both"/>
        <w:rPr>
          <w:sz w:val="22"/>
          <w:szCs w:val="22"/>
        </w:rPr>
      </w:pPr>
      <w:r>
        <w:rPr>
          <w:sz w:val="22"/>
          <w:szCs w:val="22"/>
        </w:rPr>
        <w:tab/>
        <w:t xml:space="preserve"> </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B85E44" w:rsidRPr="00F52631" w:rsidRDefault="00B85E44" w:rsidP="00B85E44">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B85E44" w:rsidRPr="00F52631" w:rsidRDefault="00B85E44" w:rsidP="00B85E44">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B85E44" w:rsidRDefault="00B85E44" w:rsidP="00B85E44">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B85E44" w:rsidRDefault="00B85E44" w:rsidP="00B85E44">
      <w:pPr>
        <w:pStyle w:val="BodyText"/>
        <w:rPr>
          <w:sz w:val="22"/>
          <w:szCs w:val="22"/>
          <w:lang w:val="sr-Cyrl-CS"/>
        </w:rPr>
      </w:pPr>
    </w:p>
    <w:p w:rsidR="00B85E44" w:rsidRPr="00F52631" w:rsidRDefault="00B85E44" w:rsidP="00B85E44">
      <w:pPr>
        <w:jc w:val="center"/>
        <w:rPr>
          <w:sz w:val="22"/>
          <w:szCs w:val="22"/>
          <w:lang w:val="sr-Cyrl-CS"/>
        </w:rPr>
      </w:pPr>
      <w:r w:rsidRPr="00F52631">
        <w:rPr>
          <w:sz w:val="22"/>
          <w:szCs w:val="22"/>
          <w:lang w:val="sr-Cyrl-CS"/>
        </w:rPr>
        <w:t>Члан 10.</w:t>
      </w:r>
    </w:p>
    <w:p w:rsidR="00B85E44" w:rsidRPr="007D0A8C" w:rsidRDefault="00B85E44" w:rsidP="00B85E4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B85E44" w:rsidRPr="00197F22" w:rsidRDefault="00B85E44" w:rsidP="00B85E44">
      <w:pPr>
        <w:ind w:firstLine="720"/>
        <w:jc w:val="both"/>
        <w:rPr>
          <w:bCs/>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B85E44" w:rsidRDefault="00B85E44" w:rsidP="00B85E44">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B85E44" w:rsidRPr="001A7DBD"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B85E44" w:rsidRDefault="00B85E44" w:rsidP="00B85E44">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B85E44" w:rsidRPr="004943C9" w:rsidRDefault="00B85E44" w:rsidP="00B85E44">
      <w:pPr>
        <w:ind w:firstLine="748"/>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85E44" w:rsidRPr="0068220F" w:rsidRDefault="00B85E44" w:rsidP="00B85E44">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B85E44" w:rsidRDefault="00B85E44" w:rsidP="00B85E44">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B85E44" w:rsidRDefault="00B85E44" w:rsidP="00B85E44">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85E44" w:rsidRPr="001A7DBD" w:rsidRDefault="00B85E44" w:rsidP="00B85E44">
      <w:pPr>
        <w:jc w:val="both"/>
        <w:rPr>
          <w:sz w:val="22"/>
          <w:szCs w:val="22"/>
          <w:lang w:val="sr-Cyrl-CS"/>
        </w:rPr>
      </w:pPr>
    </w:p>
    <w:p w:rsidR="00B85E44" w:rsidRDefault="00B85E44" w:rsidP="00B85E44">
      <w:pPr>
        <w:jc w:val="center"/>
        <w:rPr>
          <w:sz w:val="22"/>
          <w:szCs w:val="22"/>
          <w:lang w:val="sr-Cyrl-CS"/>
        </w:rPr>
      </w:pPr>
      <w:r>
        <w:rPr>
          <w:sz w:val="22"/>
          <w:szCs w:val="22"/>
          <w:lang w:val="sr-Cyrl-CS"/>
        </w:rPr>
        <w:t xml:space="preserve">Члан 15. </w:t>
      </w:r>
    </w:p>
    <w:p w:rsidR="00B85E44" w:rsidRDefault="00B85E44" w:rsidP="00B85E44">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B85E44" w:rsidRPr="000856D1" w:rsidRDefault="00B85E44" w:rsidP="00B85E44">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B85E44" w:rsidRDefault="00B85E44" w:rsidP="00B85E44">
      <w:pPr>
        <w:jc w:val="center"/>
        <w:rPr>
          <w:b/>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B85E44" w:rsidRDefault="00B85E44" w:rsidP="00B85E44">
      <w:pPr>
        <w:jc w:val="both"/>
        <w:rPr>
          <w:sz w:val="22"/>
          <w:szCs w:val="22"/>
        </w:rPr>
      </w:pPr>
    </w:p>
    <w:p w:rsidR="00B85E44" w:rsidRDefault="00B85E44" w:rsidP="00B85E44">
      <w:pPr>
        <w:jc w:val="both"/>
        <w:rPr>
          <w:sz w:val="22"/>
          <w:szCs w:val="22"/>
          <w:lang w:val="sr-Cyrl-CS"/>
        </w:rPr>
      </w:pPr>
      <w:r>
        <w:rPr>
          <w:sz w:val="22"/>
          <w:szCs w:val="22"/>
          <w:lang w:val="sr-Latn-CS"/>
        </w:rPr>
        <w:t xml:space="preserve">          </w:t>
      </w:r>
    </w:p>
    <w:p w:rsidR="00B85E44" w:rsidRDefault="00B85E44" w:rsidP="00B85E44">
      <w:pPr>
        <w:jc w:val="both"/>
        <w:rPr>
          <w:sz w:val="22"/>
          <w:szCs w:val="22"/>
          <w:lang w:val="sr-Cyrl-CS"/>
        </w:rPr>
      </w:pPr>
    </w:p>
    <w:p w:rsidR="00B85E44" w:rsidRDefault="00B85E44" w:rsidP="00B85E44">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B85E44" w:rsidRDefault="00B85E44" w:rsidP="00B85E44">
      <w:pPr>
        <w:rPr>
          <w:sz w:val="22"/>
          <w:szCs w:val="22"/>
        </w:rPr>
      </w:pPr>
      <w:r>
        <w:rPr>
          <w:sz w:val="22"/>
          <w:szCs w:val="22"/>
          <w:lang w:val="sr-Latn-CS"/>
        </w:rPr>
        <w:t xml:space="preserve">____________________                                                                  </w:t>
      </w:r>
      <w:r>
        <w:rPr>
          <w:sz w:val="22"/>
          <w:szCs w:val="22"/>
          <w:lang w:val="sr-Latn-CS"/>
        </w:rPr>
        <w:tab/>
        <w:t xml:space="preserve"> __________________</w:t>
      </w:r>
    </w:p>
    <w:p w:rsidR="00B85E44" w:rsidRDefault="00B85E44" w:rsidP="00B85E44">
      <w:pPr>
        <w:pStyle w:val="CommentText"/>
        <w:ind w:left="-240" w:right="-144" w:firstLine="240"/>
        <w:jc w:val="both"/>
      </w:pPr>
    </w:p>
    <w:p w:rsidR="00B85E44" w:rsidRDefault="00B85E44" w:rsidP="00B85E44">
      <w:pPr>
        <w:pStyle w:val="CommentText"/>
        <w:ind w:left="-240" w:right="-144"/>
        <w:jc w:val="both"/>
        <w:rPr>
          <w:lang w:val="sr-Cyrl-CS"/>
        </w:rPr>
      </w:pPr>
    </w:p>
    <w:p w:rsidR="00B85E44" w:rsidRDefault="00B85E44" w:rsidP="00B85E44">
      <w:pPr>
        <w:pStyle w:val="CommentText"/>
        <w:ind w:left="-240" w:right="-144" w:firstLine="240"/>
        <w:jc w:val="both"/>
      </w:pPr>
    </w:p>
    <w:p w:rsidR="00F33FD5" w:rsidRDefault="00B85E44" w:rsidP="00B85E44">
      <w:pPr>
        <w:pStyle w:val="CommentText"/>
        <w:ind w:left="-240" w:right="-144" w:firstLine="240"/>
        <w:jc w:val="both"/>
      </w:pPr>
      <w:r>
        <w:rPr>
          <w:sz w:val="22"/>
          <w:szCs w:val="22"/>
          <w:lang w:val="sr-Cyrl-CS"/>
        </w:rPr>
        <w:br w:type="page"/>
      </w:r>
    </w:p>
    <w:p w:rsidR="00F53526" w:rsidRDefault="00F53526" w:rsidP="00F53526">
      <w:pPr>
        <w:rPr>
          <w:sz w:val="22"/>
          <w:szCs w:val="22"/>
          <w:lang w:val="sr-Cyrl-CS"/>
        </w:rPr>
      </w:pP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9</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F33FD5" w:rsidRPr="00CF7281" w:rsidRDefault="00F33FD5" w:rsidP="00F33FD5">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F33FD5" w:rsidRPr="00C61346" w:rsidRDefault="00F33FD5" w:rsidP="00F33FD5">
      <w:pPr>
        <w:jc w:val="center"/>
        <w:rPr>
          <w:sz w:val="22"/>
          <w:szCs w:val="22"/>
        </w:rPr>
      </w:pPr>
      <w:r>
        <w:rPr>
          <w:sz w:val="22"/>
          <w:szCs w:val="22"/>
        </w:rPr>
        <w:t xml:space="preserve"> о набавци бронходилататора муколитика,антиепилептика, антипаркинсонаца и антихистаминика</w:t>
      </w:r>
    </w:p>
    <w:p w:rsidR="00F33FD5" w:rsidRPr="00CF7281" w:rsidRDefault="00F33FD5" w:rsidP="00F33FD5">
      <w:pPr>
        <w:ind w:firstLine="720"/>
        <w:jc w:val="center"/>
        <w:rPr>
          <w:i/>
          <w:iCs/>
          <w:sz w:val="22"/>
          <w:szCs w:val="22"/>
          <w:lang w:val="sr-Cyrl-CS"/>
        </w:rPr>
      </w:pPr>
    </w:p>
    <w:p w:rsidR="00F33FD5" w:rsidRDefault="00F33FD5" w:rsidP="00F33FD5">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F33FD5" w:rsidRDefault="00F33FD5" w:rsidP="00943A89">
      <w:pPr>
        <w:numPr>
          <w:ilvl w:val="0"/>
          <w:numId w:val="29"/>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F33FD5" w:rsidRPr="008A7F4C" w:rsidRDefault="00F33FD5" w:rsidP="00943A89">
      <w:pPr>
        <w:numPr>
          <w:ilvl w:val="0"/>
          <w:numId w:val="29"/>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sidRPr="00B85E44">
        <w:rPr>
          <w:sz w:val="22"/>
          <w:szCs w:val="22"/>
          <w:lang w:val="sr-Latn-CS"/>
        </w:rPr>
        <w:t xml:space="preserve">: </w:t>
      </w:r>
      <w:r w:rsidR="004811D2" w:rsidRPr="00B85E44">
        <w:rPr>
          <w:sz w:val="22"/>
          <w:szCs w:val="22"/>
        </w:rPr>
        <w:t>продавац</w:t>
      </w:r>
      <w:r w:rsidRPr="00B85E44">
        <w:rPr>
          <w:sz w:val="22"/>
          <w:szCs w:val="22"/>
          <w:lang w:val="sr-Latn-CS"/>
        </w:rPr>
        <w:t xml:space="preserve">), </w:t>
      </w:r>
      <w:r w:rsidRPr="00B85E44">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B85E44" w:rsidRDefault="00B85E44" w:rsidP="00F33FD5">
      <w:pPr>
        <w:ind w:left="748"/>
        <w:jc w:val="both"/>
        <w:rPr>
          <w:sz w:val="22"/>
          <w:szCs w:val="22"/>
          <w:lang w:val="sr-Cyrl-CS"/>
        </w:rPr>
      </w:pPr>
    </w:p>
    <w:p w:rsidR="00B85E44" w:rsidRPr="007D647D" w:rsidRDefault="00B85E44" w:rsidP="00B85E44">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B85E44" w:rsidRDefault="00B85E44" w:rsidP="00B85E44">
      <w:pPr>
        <w:ind w:firstLine="142"/>
        <w:jc w:val="both"/>
        <w:rPr>
          <w:sz w:val="22"/>
          <w:szCs w:val="22"/>
          <w:lang w:val="sr-Cyrl-CS"/>
        </w:rPr>
      </w:pPr>
      <w:r w:rsidRPr="007D647D">
        <w:rPr>
          <w:sz w:val="22"/>
          <w:szCs w:val="22"/>
          <w:lang w:val="sr-Cyrl-CS"/>
        </w:rPr>
        <w:t>________________________________________________________________________</w:t>
      </w:r>
    </w:p>
    <w:p w:rsidR="00B85E44" w:rsidRDefault="00B85E44" w:rsidP="00B85E44">
      <w:pPr>
        <w:jc w:val="both"/>
        <w:rPr>
          <w:sz w:val="22"/>
          <w:szCs w:val="22"/>
          <w:lang w:val="sr-Cyrl-CS"/>
        </w:rPr>
      </w:pPr>
    </w:p>
    <w:p w:rsidR="00B85E44" w:rsidRDefault="00B85E44" w:rsidP="00B85E44">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B85E44" w:rsidRDefault="00B85E44" w:rsidP="00B85E44">
      <w:pPr>
        <w:jc w:val="both"/>
        <w:rPr>
          <w:sz w:val="22"/>
          <w:szCs w:val="22"/>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B85E44" w:rsidRDefault="00B85E44" w:rsidP="00B85E44">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B85E44" w:rsidRPr="00A91F4C" w:rsidRDefault="00B85E44" w:rsidP="00B85E44">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B85E44" w:rsidRDefault="00B85E44" w:rsidP="00B85E44">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9 – </w:t>
      </w:r>
      <w:r>
        <w:rPr>
          <w:sz w:val="22"/>
          <w:szCs w:val="22"/>
        </w:rPr>
        <w:t>бронходилататор</w:t>
      </w:r>
      <w:r>
        <w:rPr>
          <w:sz w:val="22"/>
          <w:szCs w:val="22"/>
          <w:lang w:val="sr-Cyrl-CS"/>
        </w:rPr>
        <w:t>и</w:t>
      </w:r>
      <w:r>
        <w:rPr>
          <w:sz w:val="22"/>
          <w:szCs w:val="22"/>
        </w:rPr>
        <w:t xml:space="preserve"> муколити</w:t>
      </w:r>
      <w:r>
        <w:rPr>
          <w:sz w:val="22"/>
          <w:szCs w:val="22"/>
          <w:lang w:val="sr-Cyrl-CS"/>
        </w:rPr>
        <w:t>ци</w:t>
      </w:r>
      <w:r>
        <w:rPr>
          <w:sz w:val="22"/>
          <w:szCs w:val="22"/>
        </w:rPr>
        <w:t>,антиепилепти</w:t>
      </w:r>
      <w:r>
        <w:rPr>
          <w:sz w:val="22"/>
          <w:szCs w:val="22"/>
          <w:lang w:val="sr-Cyrl-CS"/>
        </w:rPr>
        <w:t>ци</w:t>
      </w:r>
      <w:r>
        <w:rPr>
          <w:sz w:val="22"/>
          <w:szCs w:val="22"/>
        </w:rPr>
        <w:t>, антипаркинсон</w:t>
      </w:r>
      <w:r>
        <w:rPr>
          <w:sz w:val="22"/>
          <w:szCs w:val="22"/>
          <w:lang w:val="sr-Cyrl-CS"/>
        </w:rPr>
        <w:t>ци</w:t>
      </w:r>
      <w:r>
        <w:rPr>
          <w:sz w:val="22"/>
          <w:szCs w:val="22"/>
        </w:rPr>
        <w:t xml:space="preserve"> и антихистамини</w:t>
      </w:r>
      <w:r>
        <w:rPr>
          <w:sz w:val="22"/>
          <w:szCs w:val="22"/>
          <w:lang w:val="sr-Cyrl-CS"/>
        </w:rPr>
        <w:t>ци,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B85E44" w:rsidRPr="00B16C16" w:rsidRDefault="00B85E44" w:rsidP="00B85E44">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9</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B85E44" w:rsidRPr="00F81393" w:rsidRDefault="00B85E44" w:rsidP="00B85E4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B85E44" w:rsidRDefault="00B85E44" w:rsidP="00B85E4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B85E44" w:rsidRPr="004811D2" w:rsidRDefault="00B85E44" w:rsidP="00B85E44">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9</w:t>
      </w:r>
      <w:r>
        <w:rPr>
          <w:sz w:val="22"/>
          <w:szCs w:val="22"/>
          <w:lang w:val="sr-Latn-CS"/>
        </w:rPr>
        <w:t>.</w:t>
      </w:r>
    </w:p>
    <w:p w:rsidR="00B85E44" w:rsidRDefault="00B85E44" w:rsidP="00B85E44">
      <w:pPr>
        <w:rPr>
          <w:lang w:val="sr-Cyrl-CS"/>
        </w:rPr>
      </w:pPr>
      <w:r w:rsidRPr="00DA7886">
        <w:rPr>
          <w:lang w:val="sr-Cyrl-CS"/>
        </w:rPr>
        <w:tab/>
      </w:r>
    </w:p>
    <w:p w:rsidR="00B85E44" w:rsidRPr="00A77754" w:rsidRDefault="00B85E44" w:rsidP="00B85E44">
      <w:pPr>
        <w:jc w:val="center"/>
      </w:pPr>
      <w:r w:rsidRPr="00E149B5">
        <w:rPr>
          <w:sz w:val="22"/>
          <w:szCs w:val="22"/>
          <w:lang w:val="sr-Cyrl-CS"/>
        </w:rPr>
        <w:t>Члан</w:t>
      </w:r>
      <w:r w:rsidRPr="00E149B5">
        <w:rPr>
          <w:sz w:val="22"/>
          <w:szCs w:val="22"/>
          <w:lang w:val="sr-Latn-CS"/>
        </w:rPr>
        <w:t xml:space="preserve"> 2.</w:t>
      </w:r>
    </w:p>
    <w:p w:rsidR="00B85E44" w:rsidRPr="008A4E87" w:rsidRDefault="00B85E44" w:rsidP="00B85E44">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бронходилататора муколитика,антиепилептика, антипаркинсонаца и антихистаминика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Default="00B85E44" w:rsidP="00B85E44">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B85E44" w:rsidRPr="00125BAB" w:rsidRDefault="00B85E44" w:rsidP="00B85E44">
      <w:pPr>
        <w:jc w:val="center"/>
        <w:rPr>
          <w:sz w:val="22"/>
          <w:szCs w:val="22"/>
          <w:lang w:val="sr-Cyrl-CS"/>
        </w:rPr>
      </w:pPr>
    </w:p>
    <w:p w:rsidR="00B85E44" w:rsidRPr="009B535A"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B85E44" w:rsidRPr="00F52631" w:rsidRDefault="00B85E44" w:rsidP="00B85E44">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B85E44" w:rsidRPr="00AE1B81" w:rsidRDefault="00B85E44" w:rsidP="00B85E44">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B85E44" w:rsidRPr="00AE1B81" w:rsidRDefault="00B85E44" w:rsidP="00B85E44">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B85E44" w:rsidRDefault="00B85E44" w:rsidP="00B85E44">
      <w:pPr>
        <w:rPr>
          <w:sz w:val="22"/>
          <w:szCs w:val="22"/>
          <w:lang w:val="sr-Cyrl-CS"/>
        </w:rPr>
      </w:pPr>
    </w:p>
    <w:p w:rsidR="00B85E44" w:rsidRPr="00E149B5" w:rsidRDefault="00B85E44" w:rsidP="00B85E44">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B85E44" w:rsidRPr="001341E7" w:rsidRDefault="00B85E44" w:rsidP="00B85E44">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B85E44" w:rsidRDefault="00B85E44" w:rsidP="00B85E44">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B85E44" w:rsidRDefault="00B85E44" w:rsidP="00B85E44">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B85E44" w:rsidRDefault="00B85E44" w:rsidP="00B85E44">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B85E44" w:rsidRPr="00125BAB"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B85E44" w:rsidRPr="004E3180" w:rsidRDefault="00B85E44" w:rsidP="00B85E4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B85E44" w:rsidRPr="004E3180" w:rsidRDefault="00B85E44" w:rsidP="00B85E4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B85E44" w:rsidRDefault="00B85E44" w:rsidP="00B85E44">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B85E44" w:rsidRPr="00125BAB" w:rsidRDefault="00B85E44" w:rsidP="00B85E44">
      <w:pPr>
        <w:jc w:val="both"/>
        <w:rPr>
          <w:sz w:val="22"/>
          <w:szCs w:val="22"/>
          <w:lang w:val="sr-Cyrl-CS"/>
        </w:rPr>
      </w:pPr>
    </w:p>
    <w:p w:rsidR="00B85E44" w:rsidRPr="007016B3" w:rsidRDefault="00B85E44" w:rsidP="00B85E44">
      <w:pPr>
        <w:jc w:val="center"/>
        <w:rPr>
          <w:sz w:val="22"/>
          <w:szCs w:val="22"/>
        </w:rPr>
      </w:pPr>
      <w:r w:rsidRPr="0068220F">
        <w:rPr>
          <w:sz w:val="22"/>
          <w:szCs w:val="22"/>
          <w:lang w:val="sr-Cyrl-CS"/>
        </w:rPr>
        <w:t>Члан</w:t>
      </w:r>
      <w:r w:rsidRPr="0068220F">
        <w:rPr>
          <w:sz w:val="22"/>
          <w:szCs w:val="22"/>
          <w:lang w:val="sr-Latn-CS"/>
        </w:rPr>
        <w:t xml:space="preserve"> 6.</w:t>
      </w:r>
    </w:p>
    <w:p w:rsidR="00B85E44" w:rsidRPr="00AE1B81" w:rsidRDefault="00B85E44" w:rsidP="00B85E44">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B85E44" w:rsidRPr="00AE1B81" w:rsidRDefault="00B85E44" w:rsidP="00B85E44">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B85E44" w:rsidRPr="00AE1B81" w:rsidRDefault="00B85E44" w:rsidP="00B85E44">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B85E44" w:rsidRPr="00AE1B81" w:rsidRDefault="00B85E44" w:rsidP="00B85E44">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B85E44" w:rsidRDefault="00B85E44" w:rsidP="00B85E44">
      <w:pPr>
        <w:jc w:val="center"/>
        <w:rPr>
          <w:sz w:val="22"/>
          <w:szCs w:val="22"/>
          <w:lang w:val="sr-Cyrl-CS"/>
        </w:rPr>
      </w:pPr>
    </w:p>
    <w:p w:rsidR="00B85E44" w:rsidRDefault="00B85E44" w:rsidP="00B85E4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B85E44" w:rsidRDefault="00B85E44" w:rsidP="00B85E44">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Default="00B85E44" w:rsidP="00B85E44">
      <w:pPr>
        <w:jc w:val="center"/>
        <w:rPr>
          <w:sz w:val="22"/>
          <w:szCs w:val="22"/>
          <w:lang w:val="sr-Cyrl-CS"/>
        </w:rPr>
      </w:pPr>
    </w:p>
    <w:p w:rsidR="00B85E44" w:rsidRPr="0068220F" w:rsidRDefault="00B85E44" w:rsidP="00B85E44">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B85E44" w:rsidRPr="007D647D" w:rsidRDefault="00B85E44" w:rsidP="00B85E44">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B85E44" w:rsidRPr="007D647D" w:rsidRDefault="00B85E44" w:rsidP="00B85E44">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B85E44" w:rsidRPr="007D647D" w:rsidRDefault="00B85E44" w:rsidP="00B85E44">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B85E44" w:rsidRDefault="00B85E44" w:rsidP="00B85E44">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B85E44" w:rsidRPr="007D647D" w:rsidRDefault="00B85E44" w:rsidP="00B85E44">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B85E44" w:rsidRDefault="00B85E44" w:rsidP="00B85E44">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B85E44" w:rsidRPr="004D72A5" w:rsidRDefault="00B85E44" w:rsidP="00B85E44">
      <w:pPr>
        <w:jc w:val="both"/>
        <w:rPr>
          <w:sz w:val="22"/>
          <w:szCs w:val="22"/>
        </w:rPr>
      </w:pPr>
      <w:r>
        <w:rPr>
          <w:sz w:val="22"/>
          <w:szCs w:val="22"/>
        </w:rPr>
        <w:tab/>
        <w:t xml:space="preserve"> </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B85E44" w:rsidRPr="00F52631" w:rsidRDefault="00B85E44" w:rsidP="00B85E44">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B85E44" w:rsidRPr="00F52631" w:rsidRDefault="00B85E44" w:rsidP="00B85E4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B85E44" w:rsidRPr="00F52631" w:rsidRDefault="00B85E44" w:rsidP="00B85E44">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B85E44" w:rsidRDefault="00B85E44" w:rsidP="00B85E44">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B85E44" w:rsidRDefault="00B85E44" w:rsidP="00B85E44">
      <w:pPr>
        <w:pStyle w:val="BodyText"/>
        <w:rPr>
          <w:sz w:val="22"/>
          <w:szCs w:val="22"/>
          <w:lang w:val="sr-Cyrl-CS"/>
        </w:rPr>
      </w:pPr>
    </w:p>
    <w:p w:rsidR="00B85E44" w:rsidRPr="00F52631" w:rsidRDefault="00B85E44" w:rsidP="00B85E44">
      <w:pPr>
        <w:jc w:val="center"/>
        <w:rPr>
          <w:sz w:val="22"/>
          <w:szCs w:val="22"/>
          <w:lang w:val="sr-Cyrl-CS"/>
        </w:rPr>
      </w:pPr>
      <w:r w:rsidRPr="00F52631">
        <w:rPr>
          <w:sz w:val="22"/>
          <w:szCs w:val="22"/>
          <w:lang w:val="sr-Cyrl-CS"/>
        </w:rPr>
        <w:t>Члан 10.</w:t>
      </w:r>
    </w:p>
    <w:p w:rsidR="00B85E44" w:rsidRPr="007D0A8C" w:rsidRDefault="00B85E44" w:rsidP="00B85E4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B85E44" w:rsidRPr="00197F22" w:rsidRDefault="00B85E44" w:rsidP="00B85E44">
      <w:pPr>
        <w:ind w:firstLine="720"/>
        <w:jc w:val="both"/>
        <w:rPr>
          <w:bCs/>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B85E44" w:rsidRDefault="00B85E44" w:rsidP="00B85E44">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B85E44" w:rsidRPr="001A7DBD" w:rsidRDefault="00B85E44" w:rsidP="00B85E44">
      <w:pPr>
        <w:jc w:val="both"/>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B85E44" w:rsidRDefault="00B85E44" w:rsidP="00B85E44">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B85E44" w:rsidRPr="004943C9" w:rsidRDefault="00B85E44" w:rsidP="00B85E44">
      <w:pPr>
        <w:ind w:firstLine="748"/>
        <w:rPr>
          <w:sz w:val="22"/>
          <w:szCs w:val="22"/>
          <w:lang w:val="sr-Cyrl-CS"/>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85E44" w:rsidRPr="0068220F" w:rsidRDefault="00B85E44" w:rsidP="00B85E44">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B85E44" w:rsidRDefault="00B85E44" w:rsidP="00B85E44">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B85E44" w:rsidRDefault="00B85E44" w:rsidP="00B85E44">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85E44" w:rsidRPr="001A7DBD" w:rsidRDefault="00B85E44" w:rsidP="00B85E44">
      <w:pPr>
        <w:jc w:val="both"/>
        <w:rPr>
          <w:sz w:val="22"/>
          <w:szCs w:val="22"/>
          <w:lang w:val="sr-Cyrl-CS"/>
        </w:rPr>
      </w:pPr>
    </w:p>
    <w:p w:rsidR="00B85E44" w:rsidRDefault="00B85E44" w:rsidP="00B85E44">
      <w:pPr>
        <w:jc w:val="center"/>
        <w:rPr>
          <w:sz w:val="22"/>
          <w:szCs w:val="22"/>
          <w:lang w:val="sr-Cyrl-CS"/>
        </w:rPr>
      </w:pPr>
      <w:r>
        <w:rPr>
          <w:sz w:val="22"/>
          <w:szCs w:val="22"/>
          <w:lang w:val="sr-Cyrl-CS"/>
        </w:rPr>
        <w:t xml:space="preserve">Члан 15. </w:t>
      </w:r>
    </w:p>
    <w:p w:rsidR="00B85E44" w:rsidRDefault="00B85E44" w:rsidP="00B85E44">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B85E44" w:rsidRPr="000856D1" w:rsidRDefault="00B85E44" w:rsidP="00B85E44">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B85E44" w:rsidRDefault="00B85E44" w:rsidP="00B85E44">
      <w:pPr>
        <w:jc w:val="center"/>
        <w:rPr>
          <w:b/>
          <w:sz w:val="22"/>
          <w:szCs w:val="22"/>
        </w:rPr>
      </w:pPr>
    </w:p>
    <w:p w:rsidR="00B85E44" w:rsidRPr="0068220F" w:rsidRDefault="00B85E44" w:rsidP="00B85E44">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B85E44" w:rsidRDefault="00B85E44" w:rsidP="00B85E44">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B85E44" w:rsidRDefault="00B85E44" w:rsidP="00B85E44">
      <w:pPr>
        <w:jc w:val="both"/>
        <w:rPr>
          <w:sz w:val="22"/>
          <w:szCs w:val="22"/>
        </w:rPr>
      </w:pPr>
    </w:p>
    <w:p w:rsidR="00B85E44" w:rsidRDefault="00B85E44" w:rsidP="00B85E44">
      <w:pPr>
        <w:jc w:val="both"/>
        <w:rPr>
          <w:sz w:val="22"/>
          <w:szCs w:val="22"/>
          <w:lang w:val="sr-Cyrl-CS"/>
        </w:rPr>
      </w:pPr>
      <w:r>
        <w:rPr>
          <w:sz w:val="22"/>
          <w:szCs w:val="22"/>
          <w:lang w:val="sr-Latn-CS"/>
        </w:rPr>
        <w:t xml:space="preserve">          </w:t>
      </w:r>
    </w:p>
    <w:p w:rsidR="00B85E44" w:rsidRDefault="00B85E44" w:rsidP="00B85E44">
      <w:pPr>
        <w:jc w:val="both"/>
        <w:rPr>
          <w:sz w:val="22"/>
          <w:szCs w:val="22"/>
          <w:lang w:val="sr-Cyrl-CS"/>
        </w:rPr>
      </w:pPr>
    </w:p>
    <w:p w:rsidR="00B85E44" w:rsidRDefault="00B85E44" w:rsidP="00B85E44">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B85E44" w:rsidRDefault="00B85E44" w:rsidP="00B85E44">
      <w:pPr>
        <w:rPr>
          <w:sz w:val="22"/>
          <w:szCs w:val="22"/>
        </w:rPr>
      </w:pPr>
      <w:r>
        <w:rPr>
          <w:sz w:val="22"/>
          <w:szCs w:val="22"/>
          <w:lang w:val="sr-Latn-CS"/>
        </w:rPr>
        <w:t xml:space="preserve">____________________                                                                  </w:t>
      </w:r>
      <w:r>
        <w:rPr>
          <w:sz w:val="22"/>
          <w:szCs w:val="22"/>
          <w:lang w:val="sr-Latn-CS"/>
        </w:rPr>
        <w:tab/>
        <w:t xml:space="preserve"> __________________</w:t>
      </w:r>
    </w:p>
    <w:p w:rsidR="00B85E44" w:rsidRDefault="00B85E44" w:rsidP="00B85E44">
      <w:pPr>
        <w:pStyle w:val="CommentText"/>
        <w:ind w:left="-240" w:right="-144" w:firstLine="240"/>
        <w:jc w:val="both"/>
      </w:pPr>
    </w:p>
    <w:p w:rsidR="00B85E44" w:rsidRDefault="00B85E44" w:rsidP="00B85E44">
      <w:pPr>
        <w:pStyle w:val="CommentText"/>
        <w:ind w:left="-240" w:right="-144"/>
        <w:jc w:val="both"/>
        <w:rPr>
          <w:lang w:val="sr-Cyrl-CS"/>
        </w:rPr>
      </w:pPr>
    </w:p>
    <w:p w:rsidR="00B85E44" w:rsidRDefault="00B85E44" w:rsidP="00B85E44">
      <w:pPr>
        <w:pStyle w:val="CommentText"/>
        <w:ind w:left="-240" w:right="-144" w:firstLine="240"/>
        <w:jc w:val="both"/>
      </w:pPr>
    </w:p>
    <w:p w:rsidR="00F53526" w:rsidRPr="007A1491" w:rsidRDefault="00B85E44" w:rsidP="00B85E44">
      <w:pPr>
        <w:jc w:val="right"/>
        <w:rPr>
          <w:sz w:val="22"/>
          <w:szCs w:val="22"/>
          <w:u w:val="single"/>
          <w:lang w:val="sr-Cyrl-CS"/>
        </w:rPr>
      </w:pPr>
      <w:r>
        <w:rPr>
          <w:sz w:val="22"/>
          <w:szCs w:val="22"/>
          <w:lang w:val="sr-Cyrl-CS"/>
        </w:rPr>
        <w:br w:type="page"/>
      </w:r>
      <w:r w:rsidR="00F53526">
        <w:rPr>
          <w:sz w:val="22"/>
          <w:szCs w:val="22"/>
          <w:u w:val="single"/>
          <w:lang w:val="sr-Cyrl-CS"/>
        </w:rPr>
        <w:t>МОДЕЛ УГОВОРА ЗА ПАРТИЈУ 10</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33FD5" w:rsidRPr="00CF7281" w:rsidRDefault="00F33FD5" w:rsidP="00F33FD5">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F33FD5" w:rsidRPr="00C61346" w:rsidRDefault="00F33FD5" w:rsidP="00F33FD5">
      <w:pPr>
        <w:jc w:val="center"/>
        <w:rPr>
          <w:sz w:val="22"/>
          <w:szCs w:val="22"/>
        </w:rPr>
      </w:pPr>
      <w:r>
        <w:rPr>
          <w:sz w:val="22"/>
          <w:szCs w:val="22"/>
        </w:rPr>
        <w:t xml:space="preserve"> о набавци инфузионих раствора</w:t>
      </w:r>
    </w:p>
    <w:p w:rsidR="00F33FD5" w:rsidRPr="00CF7281" w:rsidRDefault="00F33FD5" w:rsidP="00F33FD5">
      <w:pPr>
        <w:ind w:firstLine="720"/>
        <w:jc w:val="center"/>
        <w:rPr>
          <w:i/>
          <w:iCs/>
          <w:sz w:val="22"/>
          <w:szCs w:val="22"/>
          <w:lang w:val="sr-Cyrl-CS"/>
        </w:rPr>
      </w:pPr>
    </w:p>
    <w:p w:rsidR="00F33FD5" w:rsidRDefault="00F33FD5" w:rsidP="00F33FD5">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F33FD5" w:rsidRDefault="00F33FD5" w:rsidP="00943A89">
      <w:pPr>
        <w:numPr>
          <w:ilvl w:val="0"/>
          <w:numId w:val="30"/>
        </w:numPr>
        <w:tabs>
          <w:tab w:val="clear" w:pos="1080"/>
          <w:tab w:val="num" w:pos="142"/>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F33FD5" w:rsidRPr="008A7F4C" w:rsidRDefault="00F33FD5" w:rsidP="00943A89">
      <w:pPr>
        <w:numPr>
          <w:ilvl w:val="0"/>
          <w:numId w:val="30"/>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 xml:space="preserve">даљем </w:t>
      </w:r>
      <w:r w:rsidRPr="00D97661">
        <w:rPr>
          <w:sz w:val="22"/>
          <w:szCs w:val="22"/>
          <w:lang w:val="sr-Cyrl-CS"/>
        </w:rPr>
        <w:t>тексту</w:t>
      </w:r>
      <w:r w:rsidRPr="00D97661">
        <w:rPr>
          <w:sz w:val="22"/>
          <w:szCs w:val="22"/>
          <w:lang w:val="sr-Latn-CS"/>
        </w:rPr>
        <w:t xml:space="preserve">: </w:t>
      </w:r>
      <w:r w:rsidR="004811D2" w:rsidRPr="00D97661">
        <w:rPr>
          <w:sz w:val="22"/>
          <w:szCs w:val="22"/>
        </w:rPr>
        <w:t>продавац</w:t>
      </w:r>
      <w:r w:rsidRPr="00D97661">
        <w:rPr>
          <w:sz w:val="22"/>
          <w:szCs w:val="22"/>
          <w:lang w:val="sr-Latn-CS"/>
        </w:rPr>
        <w:t xml:space="preserve">), </w:t>
      </w:r>
      <w:r w:rsidRPr="00D97661">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D97661" w:rsidRDefault="00D97661" w:rsidP="00F33FD5">
      <w:pPr>
        <w:ind w:left="748"/>
        <w:jc w:val="both"/>
        <w:rPr>
          <w:sz w:val="22"/>
          <w:szCs w:val="22"/>
          <w:lang w:val="sr-Cyrl-CS"/>
        </w:rPr>
      </w:pPr>
    </w:p>
    <w:p w:rsidR="00D97661" w:rsidRPr="007D647D" w:rsidRDefault="00D97661" w:rsidP="00D97661">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D97661" w:rsidRDefault="00D97661" w:rsidP="00D97661">
      <w:pPr>
        <w:ind w:firstLine="142"/>
        <w:jc w:val="both"/>
        <w:rPr>
          <w:sz w:val="22"/>
          <w:szCs w:val="22"/>
          <w:lang w:val="sr-Cyrl-CS"/>
        </w:rPr>
      </w:pPr>
      <w:r w:rsidRPr="007D647D">
        <w:rPr>
          <w:sz w:val="22"/>
          <w:szCs w:val="22"/>
          <w:lang w:val="sr-Cyrl-CS"/>
        </w:rPr>
        <w:t>________________________________________________________________________</w:t>
      </w:r>
    </w:p>
    <w:p w:rsidR="00D97661" w:rsidRDefault="00D97661" w:rsidP="00D97661">
      <w:pPr>
        <w:jc w:val="both"/>
        <w:rPr>
          <w:sz w:val="22"/>
          <w:szCs w:val="22"/>
          <w:lang w:val="sr-Cyrl-CS"/>
        </w:rPr>
      </w:pPr>
    </w:p>
    <w:p w:rsidR="00D97661" w:rsidRDefault="00D97661" w:rsidP="00D97661">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D97661" w:rsidRDefault="00D97661" w:rsidP="00D97661">
      <w:pPr>
        <w:jc w:val="both"/>
        <w:rPr>
          <w:sz w:val="22"/>
          <w:szCs w:val="22"/>
        </w:rPr>
      </w:pPr>
    </w:p>
    <w:p w:rsidR="00D97661" w:rsidRPr="00E149B5" w:rsidRDefault="00D97661" w:rsidP="00D97661">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D97661" w:rsidRDefault="00D97661" w:rsidP="00D97661">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D97661" w:rsidRPr="00A91F4C" w:rsidRDefault="00D97661" w:rsidP="00D97661">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D97661" w:rsidRDefault="00D97661" w:rsidP="00D97661">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10 </w:t>
      </w:r>
      <w:r>
        <w:rPr>
          <w:sz w:val="22"/>
          <w:szCs w:val="22"/>
        </w:rPr>
        <w:t>инфузиони раствор</w:t>
      </w:r>
      <w:r>
        <w:rPr>
          <w:sz w:val="22"/>
          <w:szCs w:val="22"/>
          <w:lang w:val="sr-Cyrl-CS"/>
        </w:rPr>
        <w:t>и,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D97661" w:rsidRPr="00B16C16" w:rsidRDefault="00D97661" w:rsidP="00D97661">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10</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D97661" w:rsidRPr="00F81393" w:rsidRDefault="00D97661" w:rsidP="00D97661">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D97661" w:rsidRDefault="00D97661" w:rsidP="00D97661">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D97661" w:rsidRPr="004811D2" w:rsidRDefault="00D97661" w:rsidP="00D97661">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10</w:t>
      </w:r>
      <w:r>
        <w:rPr>
          <w:sz w:val="22"/>
          <w:szCs w:val="22"/>
          <w:lang w:val="sr-Latn-CS"/>
        </w:rPr>
        <w:t>.</w:t>
      </w:r>
    </w:p>
    <w:p w:rsidR="00D97661" w:rsidRDefault="00D97661" w:rsidP="00D97661">
      <w:pPr>
        <w:rPr>
          <w:lang w:val="sr-Cyrl-CS"/>
        </w:rPr>
      </w:pPr>
      <w:r w:rsidRPr="00DA7886">
        <w:rPr>
          <w:lang w:val="sr-Cyrl-CS"/>
        </w:rPr>
        <w:tab/>
      </w:r>
    </w:p>
    <w:p w:rsidR="00D97661" w:rsidRPr="00A77754" w:rsidRDefault="00D97661" w:rsidP="00D97661">
      <w:pPr>
        <w:jc w:val="center"/>
      </w:pPr>
      <w:r w:rsidRPr="00E149B5">
        <w:rPr>
          <w:sz w:val="22"/>
          <w:szCs w:val="22"/>
          <w:lang w:val="sr-Cyrl-CS"/>
        </w:rPr>
        <w:t>Члан</w:t>
      </w:r>
      <w:r w:rsidRPr="00E149B5">
        <w:rPr>
          <w:sz w:val="22"/>
          <w:szCs w:val="22"/>
          <w:lang w:val="sr-Latn-CS"/>
        </w:rPr>
        <w:t xml:space="preserve"> 2.</w:t>
      </w:r>
    </w:p>
    <w:p w:rsidR="00D97661" w:rsidRPr="008A4E87" w:rsidRDefault="00D97661" w:rsidP="00D97661">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инфузионих раствора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D97661" w:rsidRDefault="00D97661" w:rsidP="00D97661">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 xml:space="preserve">и могу се мењати </w:t>
      </w:r>
      <w:r w:rsidRPr="00A02413">
        <w:rPr>
          <w:sz w:val="22"/>
          <w:szCs w:val="22"/>
          <w:lang w:val="sr-Cyrl-CS"/>
        </w:rPr>
        <w:t xml:space="preserve">само </w:t>
      </w:r>
      <w:r w:rsidRPr="00A02413">
        <w:rPr>
          <w:sz w:val="22"/>
          <w:szCs w:val="22"/>
        </w:rPr>
        <w:t xml:space="preserve">из разлога </w:t>
      </w:r>
      <w:r w:rsidRPr="00A02413">
        <w:rPr>
          <w:sz w:val="22"/>
          <w:szCs w:val="22"/>
          <w:lang w:val="sr-Cyrl-CS"/>
        </w:rPr>
        <w:t>наведених у члану 8. овог уговора.</w:t>
      </w:r>
    </w:p>
    <w:p w:rsidR="00D97661" w:rsidRPr="00125BAB" w:rsidRDefault="00D97661" w:rsidP="00D97661">
      <w:pPr>
        <w:jc w:val="center"/>
        <w:rPr>
          <w:sz w:val="22"/>
          <w:szCs w:val="22"/>
          <w:lang w:val="sr-Cyrl-CS"/>
        </w:rPr>
      </w:pPr>
    </w:p>
    <w:p w:rsidR="00D97661" w:rsidRPr="009B535A" w:rsidRDefault="00D97661" w:rsidP="00D97661">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D97661" w:rsidRPr="00F52631" w:rsidRDefault="00D97661" w:rsidP="00D97661">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D97661" w:rsidRPr="00AE1B81" w:rsidRDefault="00D97661" w:rsidP="00D97661">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D97661" w:rsidRPr="00AE1B81" w:rsidRDefault="00D97661" w:rsidP="00D97661">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D97661" w:rsidRDefault="00D97661" w:rsidP="00D97661">
      <w:pPr>
        <w:rPr>
          <w:sz w:val="22"/>
          <w:szCs w:val="22"/>
          <w:lang w:val="sr-Cyrl-CS"/>
        </w:rPr>
      </w:pPr>
    </w:p>
    <w:p w:rsidR="00D97661" w:rsidRPr="00E149B5" w:rsidRDefault="00D97661" w:rsidP="00D97661">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D97661" w:rsidRPr="001341E7" w:rsidRDefault="00D97661" w:rsidP="00D97661">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D97661" w:rsidRDefault="00D97661" w:rsidP="00D97661">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D97661" w:rsidRDefault="00D97661" w:rsidP="00D97661">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D97661" w:rsidRDefault="00D97661" w:rsidP="00D97661">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D97661" w:rsidRPr="00125BAB" w:rsidRDefault="00D97661" w:rsidP="00D97661">
      <w:pPr>
        <w:jc w:val="both"/>
        <w:rPr>
          <w:sz w:val="22"/>
          <w:szCs w:val="22"/>
          <w:lang w:val="sr-Cyrl-CS"/>
        </w:rPr>
      </w:pP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D97661" w:rsidRPr="004E3180" w:rsidRDefault="00D97661" w:rsidP="00D97661">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D97661" w:rsidRPr="004E3180" w:rsidRDefault="00D97661" w:rsidP="00D97661">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D97661" w:rsidRDefault="00D97661" w:rsidP="00D97661">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D97661" w:rsidRPr="00125BAB" w:rsidRDefault="00D97661" w:rsidP="00D97661">
      <w:pPr>
        <w:jc w:val="both"/>
        <w:rPr>
          <w:sz w:val="22"/>
          <w:szCs w:val="22"/>
          <w:lang w:val="sr-Cyrl-CS"/>
        </w:rPr>
      </w:pPr>
    </w:p>
    <w:p w:rsidR="00D97661" w:rsidRPr="007016B3" w:rsidRDefault="00D97661" w:rsidP="00D97661">
      <w:pPr>
        <w:jc w:val="center"/>
        <w:rPr>
          <w:sz w:val="22"/>
          <w:szCs w:val="22"/>
        </w:rPr>
      </w:pPr>
      <w:r w:rsidRPr="0068220F">
        <w:rPr>
          <w:sz w:val="22"/>
          <w:szCs w:val="22"/>
          <w:lang w:val="sr-Cyrl-CS"/>
        </w:rPr>
        <w:t>Члан</w:t>
      </w:r>
      <w:r w:rsidRPr="0068220F">
        <w:rPr>
          <w:sz w:val="22"/>
          <w:szCs w:val="22"/>
          <w:lang w:val="sr-Latn-CS"/>
        </w:rPr>
        <w:t xml:space="preserve"> 6.</w:t>
      </w:r>
    </w:p>
    <w:p w:rsidR="00D97661" w:rsidRPr="00AE1B81" w:rsidRDefault="00D97661" w:rsidP="00D97661">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D97661" w:rsidRPr="00AE1B81" w:rsidRDefault="00D97661" w:rsidP="00D9766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D97661" w:rsidRPr="00AE1B81" w:rsidRDefault="00D97661" w:rsidP="00D97661">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D97661" w:rsidRPr="00AE1B81" w:rsidRDefault="00D97661" w:rsidP="00D97661">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D97661" w:rsidRDefault="00D97661" w:rsidP="00D97661">
      <w:pPr>
        <w:jc w:val="center"/>
        <w:rPr>
          <w:sz w:val="22"/>
          <w:szCs w:val="22"/>
          <w:lang w:val="sr-Cyrl-CS"/>
        </w:rPr>
      </w:pPr>
    </w:p>
    <w:p w:rsidR="00D97661" w:rsidRDefault="00D97661" w:rsidP="00D97661">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D97661" w:rsidRDefault="00D97661" w:rsidP="00D97661">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D97661" w:rsidRDefault="00D97661" w:rsidP="00D97661">
      <w:pPr>
        <w:jc w:val="center"/>
        <w:rPr>
          <w:sz w:val="22"/>
          <w:szCs w:val="22"/>
          <w:lang w:val="sr-Cyrl-CS"/>
        </w:rPr>
      </w:pPr>
    </w:p>
    <w:p w:rsidR="00D97661" w:rsidRPr="0068220F" w:rsidRDefault="00D97661" w:rsidP="00D97661">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D97661" w:rsidRPr="007D647D" w:rsidRDefault="00D97661" w:rsidP="00D97661">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D97661" w:rsidRPr="007D647D" w:rsidRDefault="00D97661" w:rsidP="00D97661">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D97661" w:rsidRPr="007D647D" w:rsidRDefault="00D97661" w:rsidP="00D9766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97661" w:rsidRDefault="00D97661" w:rsidP="00D97661">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97661" w:rsidRPr="007D647D" w:rsidRDefault="00D97661" w:rsidP="00D9766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D97661" w:rsidRDefault="00D97661" w:rsidP="00D97661">
      <w:pPr>
        <w:ind w:firstLine="720"/>
        <w:jc w:val="both"/>
        <w:rPr>
          <w:sz w:val="22"/>
          <w:szCs w:val="22"/>
          <w:lang w:val="sr-Cyrl-CS"/>
        </w:rPr>
      </w:pPr>
      <w:r>
        <w:rPr>
          <w:sz w:val="22"/>
          <w:szCs w:val="22"/>
          <w:lang w:val="sr-Cyrl-CS"/>
        </w:rPr>
        <w:t>У складу са одредбом члана 115. став 2. Закона о јавним набавкама ј</w:t>
      </w:r>
      <w:r w:rsidRPr="00AA76FC">
        <w:rPr>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AA76FC">
        <w:rPr>
          <w:sz w:val="22"/>
          <w:szCs w:val="22"/>
          <w:lang w:val="sr-Cyrl-CS"/>
        </w:rPr>
        <w:t>Уколико дође до потребе за променом  уговорених цена</w:t>
      </w:r>
      <w:r w:rsidRPr="00AA76FC">
        <w:rPr>
          <w:sz w:val="22"/>
          <w:szCs w:val="22"/>
          <w:lang w:val="sr-Latn-CS"/>
        </w:rPr>
        <w:t xml:space="preserve">, </w:t>
      </w:r>
      <w:r w:rsidRPr="00AA76FC">
        <w:rPr>
          <w:sz w:val="22"/>
          <w:szCs w:val="22"/>
        </w:rPr>
        <w:t>п</w:t>
      </w:r>
      <w:r w:rsidRPr="00AA76FC">
        <w:rPr>
          <w:sz w:val="22"/>
          <w:szCs w:val="22"/>
          <w:lang w:val="sr-Cyrl-CS"/>
        </w:rPr>
        <w:t>родавац је у обавези да купцу достави писмени захтев за промену потрошачких цена и исти документује.Уколико з</w:t>
      </w:r>
      <w:r>
        <w:rPr>
          <w:sz w:val="22"/>
          <w:szCs w:val="22"/>
          <w:lang w:val="sr-Cyrl-CS"/>
        </w:rPr>
        <w:t>ахтев за повећање буде основан купац</w:t>
      </w:r>
      <w:r w:rsidRPr="00AA76FC">
        <w:rPr>
          <w:sz w:val="22"/>
          <w:szCs w:val="22"/>
          <w:lang w:val="sr-Cyrl-CS"/>
        </w:rPr>
        <w:t xml:space="preserve"> ће донети одлуку о измени уговора </w:t>
      </w:r>
      <w:r>
        <w:rPr>
          <w:sz w:val="22"/>
          <w:szCs w:val="22"/>
          <w:lang w:val="sr-Cyrl-CS"/>
        </w:rPr>
        <w:t xml:space="preserve">након чега ће бити закључен </w:t>
      </w:r>
      <w:r w:rsidRPr="00AA76FC">
        <w:rPr>
          <w:sz w:val="22"/>
          <w:szCs w:val="22"/>
          <w:lang w:val="sr-Cyrl-CS"/>
        </w:rPr>
        <w:t xml:space="preserve">анекс </w:t>
      </w:r>
      <w:r>
        <w:rPr>
          <w:sz w:val="22"/>
          <w:szCs w:val="22"/>
          <w:lang w:val="sr-Cyrl-CS"/>
        </w:rPr>
        <w:t xml:space="preserve">овог </w:t>
      </w:r>
      <w:r w:rsidRPr="00AA76FC">
        <w:rPr>
          <w:sz w:val="22"/>
          <w:szCs w:val="22"/>
          <w:lang w:val="sr-Cyrl-CS"/>
        </w:rPr>
        <w:t>уговора</w:t>
      </w:r>
      <w:r>
        <w:rPr>
          <w:sz w:val="22"/>
          <w:szCs w:val="22"/>
          <w:lang w:val="sr-Cyrl-CS"/>
        </w:rPr>
        <w:t>, те сачињен Извештај за Државну ревизорску институцију и Управу за јавне набавке</w:t>
      </w:r>
      <w:r w:rsidRPr="00AA76FC">
        <w:rPr>
          <w:sz w:val="22"/>
          <w:szCs w:val="22"/>
          <w:lang w:val="sr-Cyrl-CS"/>
        </w:rPr>
        <w:t xml:space="preserve">. </w:t>
      </w:r>
    </w:p>
    <w:p w:rsidR="00D97661" w:rsidRPr="004D72A5" w:rsidRDefault="00D97661" w:rsidP="00D97661">
      <w:pPr>
        <w:jc w:val="both"/>
        <w:rPr>
          <w:sz w:val="22"/>
          <w:szCs w:val="22"/>
        </w:rPr>
      </w:pPr>
      <w:r>
        <w:rPr>
          <w:sz w:val="22"/>
          <w:szCs w:val="22"/>
        </w:rPr>
        <w:tab/>
        <w:t xml:space="preserve"> </w:t>
      </w: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D97661" w:rsidRPr="00F52631" w:rsidRDefault="00D97661" w:rsidP="00D97661">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D97661" w:rsidRPr="00F52631" w:rsidRDefault="00D97661" w:rsidP="00D97661">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D97661" w:rsidRPr="00F52631" w:rsidRDefault="00D97661" w:rsidP="00D9766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D97661" w:rsidRPr="00F52631" w:rsidRDefault="00D97661" w:rsidP="00D97661">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D97661" w:rsidRDefault="00D97661" w:rsidP="00D97661">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D97661" w:rsidRDefault="00D97661" w:rsidP="00D97661">
      <w:pPr>
        <w:pStyle w:val="BodyText"/>
        <w:rPr>
          <w:sz w:val="22"/>
          <w:szCs w:val="22"/>
          <w:lang w:val="sr-Cyrl-CS"/>
        </w:rPr>
      </w:pPr>
    </w:p>
    <w:p w:rsidR="00D97661" w:rsidRPr="00F52631" w:rsidRDefault="00D97661" w:rsidP="00D97661">
      <w:pPr>
        <w:jc w:val="center"/>
        <w:rPr>
          <w:sz w:val="22"/>
          <w:szCs w:val="22"/>
          <w:lang w:val="sr-Cyrl-CS"/>
        </w:rPr>
      </w:pPr>
      <w:r w:rsidRPr="00F52631">
        <w:rPr>
          <w:sz w:val="22"/>
          <w:szCs w:val="22"/>
          <w:lang w:val="sr-Cyrl-CS"/>
        </w:rPr>
        <w:t>Члан 10.</w:t>
      </w:r>
    </w:p>
    <w:p w:rsidR="00D97661" w:rsidRPr="007D0A8C" w:rsidRDefault="00D97661" w:rsidP="00D97661">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D97661" w:rsidRPr="00197F22" w:rsidRDefault="00D97661" w:rsidP="00D97661">
      <w:pPr>
        <w:ind w:firstLine="720"/>
        <w:jc w:val="both"/>
        <w:rPr>
          <w:bCs/>
          <w:sz w:val="22"/>
          <w:szCs w:val="22"/>
        </w:rPr>
      </w:pP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D97661" w:rsidRDefault="00D97661" w:rsidP="00D97661">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97661" w:rsidRPr="001A7DBD" w:rsidRDefault="00D97661" w:rsidP="00D97661">
      <w:pPr>
        <w:jc w:val="both"/>
        <w:rPr>
          <w:sz w:val="22"/>
          <w:szCs w:val="22"/>
          <w:lang w:val="sr-Cyrl-CS"/>
        </w:rPr>
      </w:pP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D97661" w:rsidRDefault="00D97661" w:rsidP="00D97661">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D97661" w:rsidRPr="004943C9" w:rsidRDefault="00D97661" w:rsidP="00D97661">
      <w:pPr>
        <w:ind w:firstLine="748"/>
        <w:rPr>
          <w:sz w:val="22"/>
          <w:szCs w:val="22"/>
          <w:lang w:val="sr-Cyrl-CS"/>
        </w:rPr>
      </w:pP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D97661" w:rsidRDefault="00D97661" w:rsidP="00D97661">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D97661" w:rsidRPr="0068220F" w:rsidRDefault="00D97661" w:rsidP="00D97661">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D97661" w:rsidRDefault="00D97661" w:rsidP="00D97661">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D97661" w:rsidRDefault="00D97661" w:rsidP="00D97661">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D97661" w:rsidRPr="001A7DBD" w:rsidRDefault="00D97661" w:rsidP="00D97661">
      <w:pPr>
        <w:jc w:val="both"/>
        <w:rPr>
          <w:sz w:val="22"/>
          <w:szCs w:val="22"/>
          <w:lang w:val="sr-Cyrl-CS"/>
        </w:rPr>
      </w:pPr>
    </w:p>
    <w:p w:rsidR="00D97661" w:rsidRDefault="00D97661" w:rsidP="00D97661">
      <w:pPr>
        <w:jc w:val="center"/>
        <w:rPr>
          <w:sz w:val="22"/>
          <w:szCs w:val="22"/>
          <w:lang w:val="sr-Cyrl-CS"/>
        </w:rPr>
      </w:pPr>
      <w:r>
        <w:rPr>
          <w:sz w:val="22"/>
          <w:szCs w:val="22"/>
          <w:lang w:val="sr-Cyrl-CS"/>
        </w:rPr>
        <w:t xml:space="preserve">Члан 15. </w:t>
      </w:r>
    </w:p>
    <w:p w:rsidR="00D97661" w:rsidRDefault="00D97661" w:rsidP="00D97661">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D97661" w:rsidRPr="000856D1" w:rsidRDefault="00D97661" w:rsidP="00D97661">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D97661" w:rsidRDefault="00D97661" w:rsidP="00D97661">
      <w:pPr>
        <w:jc w:val="center"/>
        <w:rPr>
          <w:b/>
          <w:sz w:val="22"/>
          <w:szCs w:val="22"/>
        </w:rPr>
      </w:pPr>
    </w:p>
    <w:p w:rsidR="00D97661" w:rsidRPr="0068220F" w:rsidRDefault="00D97661" w:rsidP="00D9766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D97661" w:rsidRDefault="00D97661" w:rsidP="00D97661">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D97661" w:rsidRDefault="00D97661" w:rsidP="00D97661">
      <w:pPr>
        <w:jc w:val="both"/>
        <w:rPr>
          <w:sz w:val="22"/>
          <w:szCs w:val="22"/>
        </w:rPr>
      </w:pPr>
    </w:p>
    <w:p w:rsidR="00D97661" w:rsidRDefault="00D97661" w:rsidP="00D97661">
      <w:pPr>
        <w:jc w:val="both"/>
        <w:rPr>
          <w:sz w:val="22"/>
          <w:szCs w:val="22"/>
          <w:lang w:val="sr-Cyrl-CS"/>
        </w:rPr>
      </w:pPr>
      <w:r>
        <w:rPr>
          <w:sz w:val="22"/>
          <w:szCs w:val="22"/>
          <w:lang w:val="sr-Latn-CS"/>
        </w:rPr>
        <w:t xml:space="preserve">          </w:t>
      </w:r>
    </w:p>
    <w:p w:rsidR="00D97661" w:rsidRDefault="00D97661" w:rsidP="00D97661">
      <w:pPr>
        <w:jc w:val="both"/>
        <w:rPr>
          <w:sz w:val="22"/>
          <w:szCs w:val="22"/>
          <w:lang w:val="sr-Cyrl-CS"/>
        </w:rPr>
      </w:pPr>
    </w:p>
    <w:p w:rsidR="00D97661" w:rsidRDefault="00D97661" w:rsidP="00D97661">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D97661" w:rsidRDefault="00D97661" w:rsidP="00D97661">
      <w:pPr>
        <w:rPr>
          <w:sz w:val="22"/>
          <w:szCs w:val="22"/>
        </w:rPr>
      </w:pPr>
      <w:r>
        <w:rPr>
          <w:sz w:val="22"/>
          <w:szCs w:val="22"/>
          <w:lang w:val="sr-Latn-CS"/>
        </w:rPr>
        <w:t xml:space="preserve">____________________                                                                  </w:t>
      </w:r>
      <w:r>
        <w:rPr>
          <w:sz w:val="22"/>
          <w:szCs w:val="22"/>
          <w:lang w:val="sr-Latn-CS"/>
        </w:rPr>
        <w:tab/>
        <w:t xml:space="preserve"> __________________</w:t>
      </w:r>
    </w:p>
    <w:p w:rsidR="00D97661" w:rsidRDefault="00D97661" w:rsidP="00D97661">
      <w:pPr>
        <w:pStyle w:val="CommentText"/>
        <w:ind w:left="-240" w:right="-144" w:firstLine="240"/>
        <w:jc w:val="both"/>
      </w:pPr>
    </w:p>
    <w:p w:rsidR="00D97661" w:rsidRDefault="00D97661" w:rsidP="00D97661">
      <w:pPr>
        <w:pStyle w:val="CommentText"/>
        <w:ind w:left="-240" w:right="-144"/>
        <w:jc w:val="both"/>
        <w:rPr>
          <w:lang w:val="sr-Cyrl-CS"/>
        </w:rPr>
      </w:pPr>
    </w:p>
    <w:p w:rsidR="00D97661" w:rsidRDefault="00D97661" w:rsidP="00D97661">
      <w:pPr>
        <w:pStyle w:val="CommentText"/>
        <w:ind w:left="-240" w:right="-144" w:firstLine="240"/>
        <w:jc w:val="both"/>
      </w:pPr>
    </w:p>
    <w:p w:rsidR="00D66EE3" w:rsidRDefault="00D97661" w:rsidP="00D97661">
      <w:pPr>
        <w:rPr>
          <w:sz w:val="22"/>
          <w:szCs w:val="22"/>
          <w:lang w:val="sr-Cyrl-CS"/>
        </w:rPr>
      </w:pPr>
      <w:r>
        <w:rPr>
          <w:sz w:val="22"/>
          <w:szCs w:val="22"/>
          <w:lang w:val="sr-Cyrl-CS"/>
        </w:rPr>
        <w:br w:type="page"/>
      </w:r>
    </w:p>
    <w:p w:rsidR="00F53526" w:rsidRDefault="00F53526" w:rsidP="00F53526">
      <w:pPr>
        <w:rPr>
          <w:sz w:val="22"/>
          <w:szCs w:val="22"/>
          <w:lang w:val="sr-Cyrl-CS"/>
        </w:rPr>
      </w:pPr>
    </w:p>
    <w:p w:rsidR="00F53526" w:rsidRPr="007A1491" w:rsidRDefault="00F53526" w:rsidP="00F53526">
      <w:pPr>
        <w:jc w:val="right"/>
        <w:rPr>
          <w:sz w:val="22"/>
          <w:szCs w:val="22"/>
          <w:u w:val="single"/>
          <w:lang w:val="sr-Cyrl-CS"/>
        </w:rPr>
      </w:pPr>
      <w:r>
        <w:rPr>
          <w:sz w:val="22"/>
          <w:szCs w:val="22"/>
          <w:u w:val="single"/>
          <w:lang w:val="sr-Cyrl-CS"/>
        </w:rPr>
        <w:t>МОДЕЛ УГОВОРА ЗА ПАРТИЈУ 11</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F33FD5" w:rsidRPr="00CF7281" w:rsidRDefault="00F33FD5" w:rsidP="00F33FD5">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F33FD5" w:rsidRPr="00C61346" w:rsidRDefault="00F33FD5" w:rsidP="00F33FD5">
      <w:pPr>
        <w:jc w:val="center"/>
        <w:rPr>
          <w:sz w:val="22"/>
          <w:szCs w:val="22"/>
        </w:rPr>
      </w:pPr>
      <w:r>
        <w:rPr>
          <w:sz w:val="22"/>
          <w:szCs w:val="22"/>
        </w:rPr>
        <w:t xml:space="preserve"> о набавци лабораторијског материјала</w:t>
      </w:r>
    </w:p>
    <w:p w:rsidR="00F33FD5" w:rsidRPr="00CF7281" w:rsidRDefault="00F33FD5" w:rsidP="00F33FD5">
      <w:pPr>
        <w:ind w:firstLine="720"/>
        <w:jc w:val="center"/>
        <w:rPr>
          <w:i/>
          <w:iCs/>
          <w:sz w:val="22"/>
          <w:szCs w:val="22"/>
          <w:lang w:val="sr-Cyrl-CS"/>
        </w:rPr>
      </w:pPr>
    </w:p>
    <w:p w:rsidR="00F33FD5" w:rsidRDefault="00F33FD5" w:rsidP="00F33FD5">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F33FD5" w:rsidRDefault="00F33FD5" w:rsidP="00943A89">
      <w:pPr>
        <w:numPr>
          <w:ilvl w:val="0"/>
          <w:numId w:val="31"/>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F33FD5" w:rsidRPr="008A7F4C" w:rsidRDefault="00F33FD5" w:rsidP="00943A89">
      <w:pPr>
        <w:numPr>
          <w:ilvl w:val="0"/>
          <w:numId w:val="31"/>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sidRPr="00861A31">
        <w:rPr>
          <w:sz w:val="22"/>
          <w:szCs w:val="22"/>
          <w:lang w:val="sr-Latn-CS"/>
        </w:rPr>
        <w:t xml:space="preserve">: </w:t>
      </w:r>
      <w:r w:rsidR="004811D2" w:rsidRPr="00861A31">
        <w:rPr>
          <w:sz w:val="22"/>
          <w:szCs w:val="22"/>
        </w:rPr>
        <w:t>продавац</w:t>
      </w:r>
      <w:r w:rsidRPr="00861A31">
        <w:rPr>
          <w:sz w:val="22"/>
          <w:szCs w:val="22"/>
          <w:lang w:val="sr-Latn-CS"/>
        </w:rPr>
        <w:t xml:space="preserve">), </w:t>
      </w:r>
      <w:r w:rsidRPr="00861A31">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861A31" w:rsidRDefault="00861A31" w:rsidP="00F33FD5">
      <w:pPr>
        <w:ind w:left="748"/>
        <w:jc w:val="both"/>
        <w:rPr>
          <w:sz w:val="22"/>
          <w:szCs w:val="22"/>
          <w:lang w:val="sr-Cyrl-CS"/>
        </w:rPr>
      </w:pPr>
    </w:p>
    <w:p w:rsidR="00861A31" w:rsidRPr="007D647D" w:rsidRDefault="00861A31" w:rsidP="00861A31">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861A31" w:rsidRDefault="00861A31" w:rsidP="00861A31">
      <w:pPr>
        <w:ind w:firstLine="142"/>
        <w:jc w:val="both"/>
        <w:rPr>
          <w:sz w:val="22"/>
          <w:szCs w:val="22"/>
          <w:lang w:val="sr-Cyrl-CS"/>
        </w:rPr>
      </w:pPr>
      <w:r w:rsidRPr="007D647D">
        <w:rPr>
          <w:sz w:val="22"/>
          <w:szCs w:val="22"/>
          <w:lang w:val="sr-Cyrl-CS"/>
        </w:rPr>
        <w:t>________________________________________________________________________</w:t>
      </w:r>
    </w:p>
    <w:p w:rsidR="00861A31" w:rsidRDefault="00861A31" w:rsidP="00861A31">
      <w:pPr>
        <w:jc w:val="both"/>
        <w:rPr>
          <w:sz w:val="22"/>
          <w:szCs w:val="22"/>
          <w:lang w:val="sr-Cyrl-CS"/>
        </w:rPr>
      </w:pPr>
    </w:p>
    <w:p w:rsidR="00861A31" w:rsidRDefault="00861A31" w:rsidP="00861A31">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861A31" w:rsidRDefault="00861A31" w:rsidP="00861A31">
      <w:pPr>
        <w:jc w:val="both"/>
        <w:rPr>
          <w:sz w:val="22"/>
          <w:szCs w:val="22"/>
        </w:rPr>
      </w:pPr>
    </w:p>
    <w:p w:rsidR="00861A31" w:rsidRPr="00E149B5"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861A31" w:rsidRDefault="00861A31" w:rsidP="00861A31">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61A31" w:rsidRPr="00A91F4C" w:rsidRDefault="00861A31" w:rsidP="00861A31">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861A31" w:rsidRDefault="00861A31" w:rsidP="00861A31">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11 -  </w:t>
      </w:r>
      <w:r>
        <w:rPr>
          <w:sz w:val="22"/>
          <w:szCs w:val="22"/>
        </w:rPr>
        <w:t>лабораторијск</w:t>
      </w:r>
      <w:r>
        <w:rPr>
          <w:sz w:val="22"/>
          <w:szCs w:val="22"/>
          <w:lang w:val="sr-Cyrl-CS"/>
        </w:rPr>
        <w:t>и</w:t>
      </w:r>
      <w:r>
        <w:rPr>
          <w:sz w:val="22"/>
          <w:szCs w:val="22"/>
        </w:rPr>
        <w:t xml:space="preserve"> материјал</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61A31" w:rsidRPr="00B16C16" w:rsidRDefault="00861A31" w:rsidP="00861A31">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11</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861A31" w:rsidRPr="00F81393" w:rsidRDefault="00861A31" w:rsidP="00861A31">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861A31" w:rsidRDefault="00861A31" w:rsidP="00861A31">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61A31" w:rsidRPr="004811D2" w:rsidRDefault="00861A31" w:rsidP="00861A31">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11</w:t>
      </w:r>
      <w:r>
        <w:rPr>
          <w:sz w:val="22"/>
          <w:szCs w:val="22"/>
          <w:lang w:val="sr-Latn-CS"/>
        </w:rPr>
        <w:t>.</w:t>
      </w:r>
    </w:p>
    <w:p w:rsidR="00861A31" w:rsidRDefault="00861A31" w:rsidP="00861A31">
      <w:pPr>
        <w:rPr>
          <w:lang w:val="sr-Cyrl-CS"/>
        </w:rPr>
      </w:pPr>
      <w:r w:rsidRPr="00DA7886">
        <w:rPr>
          <w:lang w:val="sr-Cyrl-CS"/>
        </w:rPr>
        <w:tab/>
      </w:r>
    </w:p>
    <w:p w:rsidR="00861A31" w:rsidRPr="00A77754" w:rsidRDefault="00861A31" w:rsidP="00861A31">
      <w:pPr>
        <w:jc w:val="center"/>
      </w:pPr>
      <w:r w:rsidRPr="00E149B5">
        <w:rPr>
          <w:sz w:val="22"/>
          <w:szCs w:val="22"/>
          <w:lang w:val="sr-Cyrl-CS"/>
        </w:rPr>
        <w:t>Члан</w:t>
      </w:r>
      <w:r w:rsidRPr="00E149B5">
        <w:rPr>
          <w:sz w:val="22"/>
          <w:szCs w:val="22"/>
          <w:lang w:val="sr-Latn-CS"/>
        </w:rPr>
        <w:t xml:space="preserve"> 2.</w:t>
      </w:r>
    </w:p>
    <w:p w:rsidR="00861A31" w:rsidRPr="008A4E87" w:rsidRDefault="00861A31" w:rsidP="00861A31">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лабораторијског материјала</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861A31" w:rsidRDefault="00861A31" w:rsidP="00861A31">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и могу се мењати</w:t>
      </w:r>
      <w:r w:rsidRPr="00A02413">
        <w:rPr>
          <w:sz w:val="22"/>
          <w:szCs w:val="22"/>
          <w:lang w:val="sr-Cyrl-CS"/>
        </w:rPr>
        <w:t>.</w:t>
      </w:r>
    </w:p>
    <w:p w:rsidR="00861A31" w:rsidRPr="00125BAB" w:rsidRDefault="00861A31" w:rsidP="00861A31">
      <w:pPr>
        <w:jc w:val="center"/>
        <w:rPr>
          <w:sz w:val="22"/>
          <w:szCs w:val="22"/>
          <w:lang w:val="sr-Cyrl-CS"/>
        </w:rPr>
      </w:pPr>
    </w:p>
    <w:p w:rsidR="00861A31" w:rsidRPr="009B535A"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861A31" w:rsidRPr="00F52631" w:rsidRDefault="00861A31" w:rsidP="00861A31">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861A31" w:rsidRPr="00AE1B81" w:rsidRDefault="00861A31" w:rsidP="00861A31">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861A31" w:rsidRPr="00AE1B81" w:rsidRDefault="00861A31" w:rsidP="00861A31">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861A31" w:rsidRDefault="00861A31" w:rsidP="00861A31">
      <w:pPr>
        <w:rPr>
          <w:sz w:val="22"/>
          <w:szCs w:val="22"/>
          <w:lang w:val="sr-Cyrl-CS"/>
        </w:rPr>
      </w:pPr>
    </w:p>
    <w:p w:rsidR="00861A31" w:rsidRPr="00E149B5"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861A31" w:rsidRPr="001341E7" w:rsidRDefault="00861A31" w:rsidP="00861A31">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861A31" w:rsidRDefault="00861A31" w:rsidP="00861A31">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861A31" w:rsidRDefault="00861A31" w:rsidP="00861A31">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861A31" w:rsidRDefault="00861A31" w:rsidP="00861A31">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861A31" w:rsidRPr="00125BAB" w:rsidRDefault="00861A31" w:rsidP="00861A31">
      <w:pPr>
        <w:jc w:val="both"/>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861A31" w:rsidRPr="004E3180" w:rsidRDefault="00861A31" w:rsidP="00861A31">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861A31" w:rsidRPr="004E3180" w:rsidRDefault="00861A31" w:rsidP="00861A31">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861A31" w:rsidRDefault="00861A31" w:rsidP="00861A31">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861A31" w:rsidRPr="00125BAB" w:rsidRDefault="00861A31" w:rsidP="00861A31">
      <w:pPr>
        <w:jc w:val="both"/>
        <w:rPr>
          <w:sz w:val="22"/>
          <w:szCs w:val="22"/>
          <w:lang w:val="sr-Cyrl-CS"/>
        </w:rPr>
      </w:pPr>
    </w:p>
    <w:p w:rsidR="00861A31" w:rsidRPr="007016B3" w:rsidRDefault="00861A31" w:rsidP="00861A31">
      <w:pPr>
        <w:jc w:val="center"/>
        <w:rPr>
          <w:sz w:val="22"/>
          <w:szCs w:val="22"/>
        </w:rPr>
      </w:pPr>
      <w:r w:rsidRPr="0068220F">
        <w:rPr>
          <w:sz w:val="22"/>
          <w:szCs w:val="22"/>
          <w:lang w:val="sr-Cyrl-CS"/>
        </w:rPr>
        <w:t>Члан</w:t>
      </w:r>
      <w:r w:rsidRPr="0068220F">
        <w:rPr>
          <w:sz w:val="22"/>
          <w:szCs w:val="22"/>
          <w:lang w:val="sr-Latn-CS"/>
        </w:rPr>
        <w:t xml:space="preserve"> 6.</w:t>
      </w:r>
    </w:p>
    <w:p w:rsidR="00861A31" w:rsidRPr="00AE1B81" w:rsidRDefault="00861A31" w:rsidP="00861A31">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861A31" w:rsidRPr="00AE1B81" w:rsidRDefault="00861A31" w:rsidP="00861A3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861A31" w:rsidRPr="00AE1B81" w:rsidRDefault="00861A31" w:rsidP="00861A31">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861A31" w:rsidRPr="00AE1B81" w:rsidRDefault="00861A31" w:rsidP="00861A31">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861A31" w:rsidRDefault="00861A31" w:rsidP="00861A31">
      <w:pPr>
        <w:jc w:val="center"/>
        <w:rPr>
          <w:sz w:val="22"/>
          <w:szCs w:val="22"/>
          <w:lang w:val="sr-Cyrl-CS"/>
        </w:rPr>
      </w:pPr>
    </w:p>
    <w:p w:rsidR="00861A31" w:rsidRDefault="00861A31" w:rsidP="00861A31">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861A31" w:rsidRDefault="00861A31" w:rsidP="00861A31">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861A31" w:rsidRDefault="00861A31" w:rsidP="00861A31">
      <w:pPr>
        <w:jc w:val="center"/>
        <w:rPr>
          <w:sz w:val="22"/>
          <w:szCs w:val="22"/>
          <w:lang w:val="sr-Cyrl-CS"/>
        </w:rPr>
      </w:pPr>
    </w:p>
    <w:p w:rsidR="00861A31" w:rsidRPr="0068220F" w:rsidRDefault="00861A31" w:rsidP="00861A31">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861A31" w:rsidRPr="007D647D" w:rsidRDefault="00861A31" w:rsidP="00861A31">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861A31" w:rsidRPr="007D647D" w:rsidRDefault="00861A31" w:rsidP="00861A31">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861A31" w:rsidRPr="007D647D" w:rsidRDefault="00861A31" w:rsidP="00861A3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861A31" w:rsidRDefault="00861A31" w:rsidP="00861A31">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861A31" w:rsidRPr="007D647D" w:rsidRDefault="00861A31" w:rsidP="00861A3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861A31" w:rsidRPr="004D72A5" w:rsidRDefault="00861A31" w:rsidP="00861A31">
      <w:pPr>
        <w:jc w:val="both"/>
        <w:rPr>
          <w:sz w:val="22"/>
          <w:szCs w:val="22"/>
        </w:rPr>
      </w:pPr>
      <w:r>
        <w:rPr>
          <w:sz w:val="22"/>
          <w:szCs w:val="22"/>
        </w:rPr>
        <w:tab/>
        <w:t xml:space="preserve"> </w:t>
      </w: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861A31" w:rsidRPr="00F52631" w:rsidRDefault="00861A31" w:rsidP="00861A31">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861A31" w:rsidRPr="00F52631" w:rsidRDefault="00861A31" w:rsidP="00861A31">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861A31" w:rsidRPr="00F52631" w:rsidRDefault="00861A31" w:rsidP="00861A3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861A31" w:rsidRPr="00F52631" w:rsidRDefault="00861A31" w:rsidP="00861A31">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861A31" w:rsidRDefault="00861A31" w:rsidP="00861A31">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861A31" w:rsidRDefault="00861A31" w:rsidP="00861A31">
      <w:pPr>
        <w:pStyle w:val="BodyText"/>
        <w:rPr>
          <w:sz w:val="22"/>
          <w:szCs w:val="22"/>
          <w:lang w:val="sr-Cyrl-CS"/>
        </w:rPr>
      </w:pPr>
    </w:p>
    <w:p w:rsidR="00861A31" w:rsidRPr="00F52631" w:rsidRDefault="00861A31" w:rsidP="00861A31">
      <w:pPr>
        <w:jc w:val="center"/>
        <w:rPr>
          <w:sz w:val="22"/>
          <w:szCs w:val="22"/>
          <w:lang w:val="sr-Cyrl-CS"/>
        </w:rPr>
      </w:pPr>
      <w:r w:rsidRPr="00F52631">
        <w:rPr>
          <w:sz w:val="22"/>
          <w:szCs w:val="22"/>
          <w:lang w:val="sr-Cyrl-CS"/>
        </w:rPr>
        <w:t>Члан 10.</w:t>
      </w:r>
    </w:p>
    <w:p w:rsidR="00861A31" w:rsidRPr="007D0A8C" w:rsidRDefault="00861A31" w:rsidP="00861A31">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861A31" w:rsidRPr="00197F22" w:rsidRDefault="00861A31" w:rsidP="00861A31">
      <w:pPr>
        <w:ind w:firstLine="720"/>
        <w:jc w:val="both"/>
        <w:rPr>
          <w:bCs/>
          <w:sz w:val="22"/>
          <w:szCs w:val="22"/>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861A31" w:rsidRDefault="00861A31" w:rsidP="00861A31">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861A31" w:rsidRPr="001A7DBD" w:rsidRDefault="00861A31" w:rsidP="00861A31">
      <w:pPr>
        <w:jc w:val="both"/>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861A31" w:rsidRDefault="00861A31" w:rsidP="00861A31">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861A31" w:rsidRPr="004943C9" w:rsidRDefault="00861A31" w:rsidP="00861A31">
      <w:pPr>
        <w:ind w:firstLine="748"/>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861A31" w:rsidRDefault="00861A31" w:rsidP="00861A31">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861A31" w:rsidRPr="0068220F" w:rsidRDefault="00861A31" w:rsidP="00861A31">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861A31" w:rsidRDefault="00861A31" w:rsidP="00861A31">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861A31" w:rsidRDefault="00861A31" w:rsidP="00861A31">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861A31" w:rsidRPr="001A7DBD" w:rsidRDefault="00861A31" w:rsidP="00861A31">
      <w:pPr>
        <w:jc w:val="both"/>
        <w:rPr>
          <w:sz w:val="22"/>
          <w:szCs w:val="22"/>
          <w:lang w:val="sr-Cyrl-CS"/>
        </w:rPr>
      </w:pPr>
    </w:p>
    <w:p w:rsidR="00861A31" w:rsidRDefault="00861A31" w:rsidP="00861A31">
      <w:pPr>
        <w:jc w:val="center"/>
        <w:rPr>
          <w:sz w:val="22"/>
          <w:szCs w:val="22"/>
          <w:lang w:val="sr-Cyrl-CS"/>
        </w:rPr>
      </w:pPr>
      <w:r>
        <w:rPr>
          <w:sz w:val="22"/>
          <w:szCs w:val="22"/>
          <w:lang w:val="sr-Cyrl-CS"/>
        </w:rPr>
        <w:t xml:space="preserve">Члан 15. </w:t>
      </w:r>
    </w:p>
    <w:p w:rsidR="00861A31" w:rsidRDefault="00861A31" w:rsidP="00861A31">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861A31" w:rsidRPr="000856D1" w:rsidRDefault="00861A31" w:rsidP="00861A31">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861A31" w:rsidRDefault="00861A31" w:rsidP="00861A31">
      <w:pPr>
        <w:jc w:val="center"/>
        <w:rPr>
          <w:b/>
          <w:sz w:val="22"/>
          <w:szCs w:val="22"/>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861A31" w:rsidRDefault="00861A31" w:rsidP="00861A31">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861A31" w:rsidRDefault="00861A31" w:rsidP="00861A31">
      <w:pPr>
        <w:jc w:val="both"/>
        <w:rPr>
          <w:sz w:val="22"/>
          <w:szCs w:val="22"/>
        </w:rPr>
      </w:pPr>
    </w:p>
    <w:p w:rsidR="00861A31" w:rsidRDefault="00861A31" w:rsidP="00861A31">
      <w:pPr>
        <w:jc w:val="both"/>
        <w:rPr>
          <w:sz w:val="22"/>
          <w:szCs w:val="22"/>
          <w:lang w:val="sr-Cyrl-CS"/>
        </w:rPr>
      </w:pPr>
      <w:r>
        <w:rPr>
          <w:sz w:val="22"/>
          <w:szCs w:val="22"/>
          <w:lang w:val="sr-Latn-CS"/>
        </w:rPr>
        <w:t xml:space="preserve">          </w:t>
      </w:r>
    </w:p>
    <w:p w:rsidR="00861A31" w:rsidRDefault="00861A31" w:rsidP="00861A31">
      <w:pPr>
        <w:jc w:val="both"/>
        <w:rPr>
          <w:sz w:val="22"/>
          <w:szCs w:val="22"/>
          <w:lang w:val="sr-Cyrl-CS"/>
        </w:rPr>
      </w:pPr>
    </w:p>
    <w:p w:rsidR="00861A31" w:rsidRDefault="00861A31" w:rsidP="00861A31">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861A31" w:rsidRDefault="00861A31" w:rsidP="00861A31">
      <w:pPr>
        <w:rPr>
          <w:sz w:val="22"/>
          <w:szCs w:val="22"/>
        </w:rPr>
      </w:pPr>
      <w:r>
        <w:rPr>
          <w:sz w:val="22"/>
          <w:szCs w:val="22"/>
          <w:lang w:val="sr-Latn-CS"/>
        </w:rPr>
        <w:t xml:space="preserve">____________________                                                                  </w:t>
      </w:r>
      <w:r>
        <w:rPr>
          <w:sz w:val="22"/>
          <w:szCs w:val="22"/>
          <w:lang w:val="sr-Latn-CS"/>
        </w:rPr>
        <w:tab/>
        <w:t xml:space="preserve"> __________________</w:t>
      </w:r>
    </w:p>
    <w:p w:rsidR="00861A31" w:rsidRDefault="00861A31" w:rsidP="00861A31">
      <w:pPr>
        <w:pStyle w:val="CommentText"/>
        <w:ind w:left="-240" w:right="-144" w:firstLine="240"/>
        <w:jc w:val="both"/>
      </w:pPr>
    </w:p>
    <w:p w:rsidR="00861A31" w:rsidRDefault="00861A31" w:rsidP="00861A31">
      <w:pPr>
        <w:pStyle w:val="CommentText"/>
        <w:ind w:left="-240" w:right="-144"/>
        <w:jc w:val="both"/>
        <w:rPr>
          <w:lang w:val="sr-Cyrl-CS"/>
        </w:rPr>
      </w:pPr>
    </w:p>
    <w:p w:rsidR="00861A31" w:rsidRDefault="00861A31" w:rsidP="00861A31">
      <w:pPr>
        <w:pStyle w:val="CommentText"/>
        <w:ind w:left="-240" w:right="-144" w:firstLine="240"/>
        <w:jc w:val="both"/>
      </w:pPr>
    </w:p>
    <w:p w:rsidR="00F53526" w:rsidRPr="007A1491" w:rsidRDefault="00861A31" w:rsidP="00861A31">
      <w:pPr>
        <w:pStyle w:val="CommentText"/>
        <w:ind w:left="-240" w:right="-144" w:firstLine="240"/>
        <w:jc w:val="right"/>
        <w:rPr>
          <w:sz w:val="22"/>
          <w:szCs w:val="22"/>
          <w:u w:val="single"/>
          <w:lang w:val="sr-Cyrl-CS"/>
        </w:rPr>
      </w:pPr>
      <w:r>
        <w:rPr>
          <w:sz w:val="22"/>
          <w:szCs w:val="22"/>
          <w:lang w:val="sr-Cyrl-CS"/>
        </w:rPr>
        <w:br w:type="page"/>
      </w:r>
      <w:r w:rsidR="00F53526">
        <w:rPr>
          <w:sz w:val="22"/>
          <w:szCs w:val="22"/>
          <w:u w:val="single"/>
          <w:lang w:val="sr-Cyrl-CS"/>
        </w:rPr>
        <w:t>МОДЕЛ УГОВОРА ЗА ПАРТИЈУ 12</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F53526" w:rsidRDefault="00F53526" w:rsidP="00F53526">
      <w:pPr>
        <w:jc w:val="both"/>
        <w:rPr>
          <w:sz w:val="22"/>
          <w:szCs w:val="22"/>
          <w:lang w:val="sr-Cyrl-CS"/>
        </w:rPr>
      </w:pPr>
    </w:p>
    <w:p w:rsidR="00052E5D" w:rsidRPr="00CF7281" w:rsidRDefault="00052E5D" w:rsidP="00052E5D">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052E5D" w:rsidRPr="00C61346" w:rsidRDefault="00052E5D" w:rsidP="00052E5D">
      <w:pPr>
        <w:jc w:val="center"/>
        <w:rPr>
          <w:sz w:val="22"/>
          <w:szCs w:val="22"/>
        </w:rPr>
      </w:pPr>
      <w:r>
        <w:rPr>
          <w:sz w:val="22"/>
          <w:szCs w:val="22"/>
        </w:rPr>
        <w:t xml:space="preserve"> о набавци санитетског и потрошног материјала</w:t>
      </w:r>
    </w:p>
    <w:p w:rsidR="00052E5D" w:rsidRPr="00CF7281" w:rsidRDefault="00052E5D" w:rsidP="00052E5D">
      <w:pPr>
        <w:ind w:firstLine="720"/>
        <w:jc w:val="center"/>
        <w:rPr>
          <w:i/>
          <w:iCs/>
          <w:sz w:val="22"/>
          <w:szCs w:val="22"/>
          <w:lang w:val="sr-Cyrl-CS"/>
        </w:rPr>
      </w:pPr>
    </w:p>
    <w:p w:rsidR="00052E5D" w:rsidRDefault="00052E5D" w:rsidP="00052E5D">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052E5D" w:rsidRDefault="00052E5D" w:rsidP="00943A89">
      <w:pPr>
        <w:numPr>
          <w:ilvl w:val="0"/>
          <w:numId w:val="32"/>
        </w:numPr>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052E5D" w:rsidRPr="008A7F4C" w:rsidRDefault="00052E5D" w:rsidP="00943A89">
      <w:pPr>
        <w:numPr>
          <w:ilvl w:val="0"/>
          <w:numId w:val="32"/>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w:t>
      </w:r>
      <w:r w:rsidRPr="00861A31">
        <w:rPr>
          <w:sz w:val="22"/>
          <w:szCs w:val="22"/>
          <w:lang w:val="sr-Latn-CS"/>
        </w:rPr>
        <w:t xml:space="preserve">____________________________________ </w:t>
      </w:r>
      <w:r w:rsidRPr="00861A31">
        <w:rPr>
          <w:sz w:val="22"/>
          <w:szCs w:val="22"/>
          <w:lang w:val="sr-Cyrl-CS"/>
        </w:rPr>
        <w:t>ул</w:t>
      </w:r>
      <w:r w:rsidRPr="00861A31">
        <w:rPr>
          <w:sz w:val="22"/>
          <w:szCs w:val="22"/>
          <w:lang w:val="sr-Latn-CS"/>
        </w:rPr>
        <w:t xml:space="preserve">. ____________________ </w:t>
      </w:r>
      <w:r w:rsidRPr="00861A31">
        <w:rPr>
          <w:sz w:val="22"/>
          <w:szCs w:val="22"/>
          <w:lang w:val="sr-Cyrl-CS"/>
        </w:rPr>
        <w:t>бр</w:t>
      </w:r>
      <w:r w:rsidRPr="00861A31">
        <w:rPr>
          <w:sz w:val="22"/>
          <w:szCs w:val="22"/>
          <w:lang w:val="sr-Latn-CS"/>
        </w:rPr>
        <w:t xml:space="preserve">. ___, </w:t>
      </w:r>
      <w:r w:rsidRPr="00861A31">
        <w:rPr>
          <w:sz w:val="22"/>
          <w:szCs w:val="22"/>
          <w:lang w:val="sr-Cyrl-CS"/>
        </w:rPr>
        <w:t>кога</w:t>
      </w:r>
      <w:r w:rsidRPr="00861A31">
        <w:rPr>
          <w:sz w:val="22"/>
          <w:szCs w:val="22"/>
          <w:lang w:val="sr-Latn-CS"/>
        </w:rPr>
        <w:t xml:space="preserve"> </w:t>
      </w:r>
      <w:r w:rsidRPr="00861A31">
        <w:rPr>
          <w:sz w:val="22"/>
          <w:szCs w:val="22"/>
          <w:lang w:val="sr-Cyrl-CS"/>
        </w:rPr>
        <w:t xml:space="preserve">заступа </w:t>
      </w:r>
      <w:r w:rsidRPr="00861A31">
        <w:rPr>
          <w:sz w:val="22"/>
          <w:szCs w:val="22"/>
          <w:lang w:val="sr-Latn-CS"/>
        </w:rPr>
        <w:t xml:space="preserve">: ____________________ </w:t>
      </w:r>
      <w:r w:rsidRPr="00861A31">
        <w:rPr>
          <w:sz w:val="22"/>
          <w:szCs w:val="22"/>
          <w:lang w:val="sr-Cyrl-CS"/>
        </w:rPr>
        <w:t>у</w:t>
      </w:r>
      <w:r w:rsidRPr="00861A31">
        <w:rPr>
          <w:sz w:val="22"/>
          <w:szCs w:val="22"/>
          <w:lang w:val="sr-Latn-CS"/>
        </w:rPr>
        <w:t xml:space="preserve"> (</w:t>
      </w:r>
      <w:r w:rsidRPr="00861A31">
        <w:rPr>
          <w:sz w:val="22"/>
          <w:szCs w:val="22"/>
          <w:lang w:val="sr-Cyrl-CS"/>
        </w:rPr>
        <w:t>даљем тексту</w:t>
      </w:r>
      <w:r w:rsidRPr="00861A31">
        <w:rPr>
          <w:sz w:val="22"/>
          <w:szCs w:val="22"/>
          <w:lang w:val="sr-Latn-CS"/>
        </w:rPr>
        <w:t xml:space="preserve">: </w:t>
      </w:r>
      <w:r w:rsidR="004811D2" w:rsidRPr="00861A31">
        <w:rPr>
          <w:sz w:val="22"/>
          <w:szCs w:val="22"/>
        </w:rPr>
        <w:t>продавац</w:t>
      </w:r>
      <w:r w:rsidRPr="00861A31">
        <w:rPr>
          <w:sz w:val="22"/>
          <w:szCs w:val="22"/>
          <w:lang w:val="sr-Latn-CS"/>
        </w:rPr>
        <w:t xml:space="preserve">), </w:t>
      </w:r>
      <w:r w:rsidRPr="00861A31">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861A31" w:rsidRDefault="00861A31" w:rsidP="00052E5D">
      <w:pPr>
        <w:ind w:left="748"/>
        <w:jc w:val="both"/>
        <w:rPr>
          <w:sz w:val="22"/>
          <w:szCs w:val="22"/>
          <w:lang w:val="sr-Cyrl-CS"/>
        </w:rPr>
      </w:pPr>
    </w:p>
    <w:p w:rsidR="00861A31" w:rsidRPr="007D647D" w:rsidRDefault="00861A31" w:rsidP="00861A31">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861A31" w:rsidRDefault="00861A31" w:rsidP="00861A31">
      <w:pPr>
        <w:ind w:firstLine="142"/>
        <w:jc w:val="both"/>
        <w:rPr>
          <w:sz w:val="22"/>
          <w:szCs w:val="22"/>
          <w:lang w:val="sr-Cyrl-CS"/>
        </w:rPr>
      </w:pPr>
      <w:r w:rsidRPr="007D647D">
        <w:rPr>
          <w:sz w:val="22"/>
          <w:szCs w:val="22"/>
          <w:lang w:val="sr-Cyrl-CS"/>
        </w:rPr>
        <w:t>________________________________________________________________________</w:t>
      </w:r>
    </w:p>
    <w:p w:rsidR="00861A31" w:rsidRDefault="00861A31" w:rsidP="00861A31">
      <w:pPr>
        <w:jc w:val="both"/>
        <w:rPr>
          <w:sz w:val="22"/>
          <w:szCs w:val="22"/>
          <w:lang w:val="sr-Cyrl-CS"/>
        </w:rPr>
      </w:pPr>
    </w:p>
    <w:p w:rsidR="00861A31" w:rsidRDefault="00861A31" w:rsidP="00861A31">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861A31" w:rsidRDefault="00861A31" w:rsidP="00861A31">
      <w:pPr>
        <w:jc w:val="both"/>
        <w:rPr>
          <w:sz w:val="22"/>
          <w:szCs w:val="22"/>
        </w:rPr>
      </w:pPr>
    </w:p>
    <w:p w:rsidR="00861A31" w:rsidRPr="00E149B5"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861A31" w:rsidRDefault="00861A31" w:rsidP="00861A31">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61A31" w:rsidRPr="00A91F4C" w:rsidRDefault="00861A31" w:rsidP="00861A31">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861A31" w:rsidRDefault="00861A31" w:rsidP="00861A31">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sidR="004B30FF">
        <w:rPr>
          <w:sz w:val="22"/>
          <w:szCs w:val="22"/>
          <w:lang w:val="sr-Cyrl-CS"/>
        </w:rPr>
        <w:t>доставио понуду за Партију 12</w:t>
      </w:r>
      <w:r>
        <w:rPr>
          <w:sz w:val="22"/>
          <w:szCs w:val="22"/>
          <w:lang w:val="sr-Cyrl-CS"/>
        </w:rPr>
        <w:t xml:space="preserve"> -  </w:t>
      </w:r>
      <w:r w:rsidR="004B30FF">
        <w:rPr>
          <w:sz w:val="22"/>
          <w:szCs w:val="22"/>
        </w:rPr>
        <w:t>санитетск</w:t>
      </w:r>
      <w:r w:rsidR="004B30FF">
        <w:rPr>
          <w:sz w:val="22"/>
          <w:szCs w:val="22"/>
          <w:lang w:val="sr-Cyrl-CS"/>
        </w:rPr>
        <w:t>и</w:t>
      </w:r>
      <w:r w:rsidR="004B30FF">
        <w:rPr>
          <w:sz w:val="22"/>
          <w:szCs w:val="22"/>
        </w:rPr>
        <w:t xml:space="preserve"> и потрошн</w:t>
      </w:r>
      <w:r w:rsidR="004B30FF">
        <w:rPr>
          <w:sz w:val="22"/>
          <w:szCs w:val="22"/>
          <w:lang w:val="sr-Cyrl-CS"/>
        </w:rPr>
        <w:t>и</w:t>
      </w:r>
      <w:r>
        <w:rPr>
          <w:sz w:val="22"/>
          <w:szCs w:val="22"/>
        </w:rPr>
        <w:t xml:space="preserve"> материјал</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61A31" w:rsidRPr="00B16C16" w:rsidRDefault="00861A31" w:rsidP="00861A31">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w:t>
      </w:r>
      <w:r w:rsidR="004B30FF">
        <w:rPr>
          <w:iCs/>
          <w:sz w:val="22"/>
          <w:szCs w:val="22"/>
          <w:lang w:val="sr-Cyrl-CS"/>
        </w:rPr>
        <w:t>12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861A31" w:rsidRPr="00F81393" w:rsidRDefault="00861A31" w:rsidP="00861A31">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861A31" w:rsidRDefault="00861A31" w:rsidP="00861A31">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61A31" w:rsidRPr="004811D2" w:rsidRDefault="00861A31" w:rsidP="00861A31">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12</w:t>
      </w:r>
      <w:r>
        <w:rPr>
          <w:sz w:val="22"/>
          <w:szCs w:val="22"/>
          <w:lang w:val="sr-Latn-CS"/>
        </w:rPr>
        <w:t>.</w:t>
      </w:r>
    </w:p>
    <w:p w:rsidR="00861A31" w:rsidRDefault="00861A31" w:rsidP="00861A31">
      <w:pPr>
        <w:rPr>
          <w:lang w:val="sr-Cyrl-CS"/>
        </w:rPr>
      </w:pPr>
      <w:r w:rsidRPr="00DA7886">
        <w:rPr>
          <w:lang w:val="sr-Cyrl-CS"/>
        </w:rPr>
        <w:tab/>
      </w:r>
    </w:p>
    <w:p w:rsidR="00861A31" w:rsidRPr="00A77754" w:rsidRDefault="00861A31" w:rsidP="00861A31">
      <w:pPr>
        <w:jc w:val="center"/>
      </w:pPr>
      <w:r w:rsidRPr="00E149B5">
        <w:rPr>
          <w:sz w:val="22"/>
          <w:szCs w:val="22"/>
          <w:lang w:val="sr-Cyrl-CS"/>
        </w:rPr>
        <w:t>Члан</w:t>
      </w:r>
      <w:r w:rsidRPr="00E149B5">
        <w:rPr>
          <w:sz w:val="22"/>
          <w:szCs w:val="22"/>
          <w:lang w:val="sr-Latn-CS"/>
        </w:rPr>
        <w:t xml:space="preserve"> 2.</w:t>
      </w:r>
    </w:p>
    <w:p w:rsidR="00861A31" w:rsidRPr="008A4E87" w:rsidRDefault="00861A31" w:rsidP="00861A31">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4B30FF">
        <w:rPr>
          <w:sz w:val="22"/>
          <w:szCs w:val="22"/>
        </w:rPr>
        <w:t>санитетског и потрошног материјала</w:t>
      </w:r>
      <w:r w:rsidR="004B30FF">
        <w:rPr>
          <w:sz w:val="22"/>
          <w:szCs w:val="22"/>
          <w:lang w:val="sr-Cyrl-CS"/>
        </w:rPr>
        <w:t xml:space="preserve"> </w:t>
      </w:r>
      <w:r>
        <w:rPr>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861A31" w:rsidRDefault="00861A31" w:rsidP="00861A31">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и могу се мењати</w:t>
      </w:r>
      <w:r w:rsidRPr="00A02413">
        <w:rPr>
          <w:sz w:val="22"/>
          <w:szCs w:val="22"/>
          <w:lang w:val="sr-Cyrl-CS"/>
        </w:rPr>
        <w:t>.</w:t>
      </w:r>
    </w:p>
    <w:p w:rsidR="00861A31" w:rsidRPr="00125BAB" w:rsidRDefault="00861A31" w:rsidP="00861A31">
      <w:pPr>
        <w:jc w:val="center"/>
        <w:rPr>
          <w:sz w:val="22"/>
          <w:szCs w:val="22"/>
          <w:lang w:val="sr-Cyrl-CS"/>
        </w:rPr>
      </w:pPr>
    </w:p>
    <w:p w:rsidR="00861A31" w:rsidRPr="009B535A"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861A31" w:rsidRPr="00F52631" w:rsidRDefault="00861A31" w:rsidP="00861A31">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861A31" w:rsidRPr="00AE1B81" w:rsidRDefault="00861A31" w:rsidP="00861A31">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861A31" w:rsidRPr="00AE1B81" w:rsidRDefault="00861A31" w:rsidP="00861A31">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861A31" w:rsidRDefault="00861A31" w:rsidP="00861A31">
      <w:pPr>
        <w:rPr>
          <w:sz w:val="22"/>
          <w:szCs w:val="22"/>
          <w:lang w:val="sr-Cyrl-CS"/>
        </w:rPr>
      </w:pPr>
    </w:p>
    <w:p w:rsidR="00861A31" w:rsidRPr="00E149B5" w:rsidRDefault="00861A31" w:rsidP="00861A31">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861A31" w:rsidRPr="001341E7" w:rsidRDefault="00861A31" w:rsidP="00861A31">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 xml:space="preserve"> .</w:t>
      </w:r>
    </w:p>
    <w:p w:rsidR="00861A31" w:rsidRDefault="00861A31" w:rsidP="00861A31">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861A31" w:rsidRDefault="00861A31" w:rsidP="00861A31">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861A31" w:rsidRDefault="00861A31" w:rsidP="00861A31">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861A31" w:rsidRPr="00125BAB" w:rsidRDefault="00861A31" w:rsidP="00861A31">
      <w:pPr>
        <w:jc w:val="both"/>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861A31" w:rsidRPr="004E3180" w:rsidRDefault="00861A31" w:rsidP="00861A31">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861A31" w:rsidRPr="004E3180" w:rsidRDefault="00861A31" w:rsidP="00861A31">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861A31" w:rsidRDefault="00861A31" w:rsidP="00861A31">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861A31" w:rsidRPr="00125BAB" w:rsidRDefault="00861A31" w:rsidP="00861A31">
      <w:pPr>
        <w:jc w:val="both"/>
        <w:rPr>
          <w:sz w:val="22"/>
          <w:szCs w:val="22"/>
          <w:lang w:val="sr-Cyrl-CS"/>
        </w:rPr>
      </w:pPr>
    </w:p>
    <w:p w:rsidR="00861A31" w:rsidRPr="007016B3" w:rsidRDefault="00861A31" w:rsidP="00861A31">
      <w:pPr>
        <w:jc w:val="center"/>
        <w:rPr>
          <w:sz w:val="22"/>
          <w:szCs w:val="22"/>
        </w:rPr>
      </w:pPr>
      <w:r w:rsidRPr="0068220F">
        <w:rPr>
          <w:sz w:val="22"/>
          <w:szCs w:val="22"/>
          <w:lang w:val="sr-Cyrl-CS"/>
        </w:rPr>
        <w:t>Члан</w:t>
      </w:r>
      <w:r w:rsidRPr="0068220F">
        <w:rPr>
          <w:sz w:val="22"/>
          <w:szCs w:val="22"/>
          <w:lang w:val="sr-Latn-CS"/>
        </w:rPr>
        <w:t xml:space="preserve"> 6.</w:t>
      </w:r>
    </w:p>
    <w:p w:rsidR="00861A31" w:rsidRPr="00AE1B81" w:rsidRDefault="00861A31" w:rsidP="00861A31">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861A31" w:rsidRPr="00AE1B81" w:rsidRDefault="00861A31" w:rsidP="00861A3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861A31" w:rsidRPr="00AE1B81" w:rsidRDefault="00861A31" w:rsidP="00861A31">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861A31" w:rsidRPr="00AE1B81" w:rsidRDefault="00861A31" w:rsidP="00861A31">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861A31" w:rsidRDefault="00861A31" w:rsidP="00861A31">
      <w:pPr>
        <w:jc w:val="center"/>
        <w:rPr>
          <w:sz w:val="22"/>
          <w:szCs w:val="22"/>
          <w:lang w:val="sr-Cyrl-CS"/>
        </w:rPr>
      </w:pPr>
    </w:p>
    <w:p w:rsidR="00861A31" w:rsidRDefault="00861A31" w:rsidP="00861A31">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861A31" w:rsidRDefault="00861A31" w:rsidP="00861A31">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861A31" w:rsidRDefault="00861A31" w:rsidP="00861A31">
      <w:pPr>
        <w:jc w:val="center"/>
        <w:rPr>
          <w:sz w:val="22"/>
          <w:szCs w:val="22"/>
          <w:lang w:val="sr-Cyrl-CS"/>
        </w:rPr>
      </w:pPr>
    </w:p>
    <w:p w:rsidR="00861A31" w:rsidRPr="0068220F" w:rsidRDefault="00861A31" w:rsidP="00861A31">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861A31" w:rsidRPr="007D647D" w:rsidRDefault="00861A31" w:rsidP="00861A31">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861A31" w:rsidRPr="007D647D" w:rsidRDefault="00861A31" w:rsidP="00861A31">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861A31" w:rsidRPr="007D647D" w:rsidRDefault="00861A31" w:rsidP="00861A3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861A31" w:rsidRDefault="00861A31" w:rsidP="00861A31">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861A31" w:rsidRPr="007D647D" w:rsidRDefault="00861A31" w:rsidP="00861A3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861A31" w:rsidRPr="004D72A5" w:rsidRDefault="00861A31" w:rsidP="00861A31">
      <w:pPr>
        <w:jc w:val="both"/>
        <w:rPr>
          <w:sz w:val="22"/>
          <w:szCs w:val="22"/>
        </w:rPr>
      </w:pPr>
      <w:r>
        <w:rPr>
          <w:sz w:val="22"/>
          <w:szCs w:val="22"/>
        </w:rPr>
        <w:tab/>
        <w:t xml:space="preserve"> </w:t>
      </w: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861A31" w:rsidRPr="00F52631" w:rsidRDefault="00861A31" w:rsidP="00861A31">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861A31" w:rsidRPr="00F52631" w:rsidRDefault="00861A31" w:rsidP="00861A31">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861A31" w:rsidRPr="00F52631" w:rsidRDefault="00861A31" w:rsidP="00861A3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861A31" w:rsidRPr="00F52631" w:rsidRDefault="00861A31" w:rsidP="00861A31">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861A31" w:rsidRDefault="00861A31" w:rsidP="00861A31">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861A31" w:rsidRDefault="00861A31" w:rsidP="00861A31">
      <w:pPr>
        <w:pStyle w:val="BodyText"/>
        <w:rPr>
          <w:sz w:val="22"/>
          <w:szCs w:val="22"/>
          <w:lang w:val="sr-Cyrl-CS"/>
        </w:rPr>
      </w:pPr>
    </w:p>
    <w:p w:rsidR="00861A31" w:rsidRPr="00F52631" w:rsidRDefault="00861A31" w:rsidP="00861A31">
      <w:pPr>
        <w:jc w:val="center"/>
        <w:rPr>
          <w:sz w:val="22"/>
          <w:szCs w:val="22"/>
          <w:lang w:val="sr-Cyrl-CS"/>
        </w:rPr>
      </w:pPr>
      <w:r w:rsidRPr="00F52631">
        <w:rPr>
          <w:sz w:val="22"/>
          <w:szCs w:val="22"/>
          <w:lang w:val="sr-Cyrl-CS"/>
        </w:rPr>
        <w:t>Члан 10.</w:t>
      </w:r>
    </w:p>
    <w:p w:rsidR="00861A31" w:rsidRPr="007D0A8C" w:rsidRDefault="00861A31" w:rsidP="00861A31">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861A31" w:rsidRPr="00197F22" w:rsidRDefault="00861A31" w:rsidP="00861A31">
      <w:pPr>
        <w:ind w:firstLine="720"/>
        <w:jc w:val="both"/>
        <w:rPr>
          <w:bCs/>
          <w:sz w:val="22"/>
          <w:szCs w:val="22"/>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861A31" w:rsidRDefault="00861A31" w:rsidP="00861A31">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861A31" w:rsidRPr="001A7DBD" w:rsidRDefault="00861A31" w:rsidP="00861A31">
      <w:pPr>
        <w:jc w:val="both"/>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861A31" w:rsidRDefault="00861A31" w:rsidP="00861A31">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861A31" w:rsidRPr="004943C9" w:rsidRDefault="00861A31" w:rsidP="00861A31">
      <w:pPr>
        <w:ind w:firstLine="748"/>
        <w:rPr>
          <w:sz w:val="22"/>
          <w:szCs w:val="22"/>
          <w:lang w:val="sr-Cyrl-CS"/>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861A31" w:rsidRDefault="00861A31" w:rsidP="00861A31">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861A31" w:rsidRPr="0068220F" w:rsidRDefault="00861A31" w:rsidP="00861A31">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861A31" w:rsidRDefault="00861A31" w:rsidP="00861A31">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861A31" w:rsidRDefault="00861A31" w:rsidP="00861A31">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861A31" w:rsidRPr="001A7DBD" w:rsidRDefault="00861A31" w:rsidP="00861A31">
      <w:pPr>
        <w:jc w:val="both"/>
        <w:rPr>
          <w:sz w:val="22"/>
          <w:szCs w:val="22"/>
          <w:lang w:val="sr-Cyrl-CS"/>
        </w:rPr>
      </w:pPr>
    </w:p>
    <w:p w:rsidR="00861A31" w:rsidRDefault="00861A31" w:rsidP="00861A31">
      <w:pPr>
        <w:jc w:val="center"/>
        <w:rPr>
          <w:sz w:val="22"/>
          <w:szCs w:val="22"/>
          <w:lang w:val="sr-Cyrl-CS"/>
        </w:rPr>
      </w:pPr>
      <w:r>
        <w:rPr>
          <w:sz w:val="22"/>
          <w:szCs w:val="22"/>
          <w:lang w:val="sr-Cyrl-CS"/>
        </w:rPr>
        <w:t xml:space="preserve">Члан 15. </w:t>
      </w:r>
    </w:p>
    <w:p w:rsidR="00861A31" w:rsidRDefault="00861A31" w:rsidP="00861A31">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861A31" w:rsidRPr="000856D1" w:rsidRDefault="00861A31" w:rsidP="00861A31">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861A31" w:rsidRDefault="00861A31" w:rsidP="00861A31">
      <w:pPr>
        <w:jc w:val="center"/>
        <w:rPr>
          <w:b/>
          <w:sz w:val="22"/>
          <w:szCs w:val="22"/>
        </w:rPr>
      </w:pPr>
    </w:p>
    <w:p w:rsidR="00861A31" w:rsidRPr="0068220F" w:rsidRDefault="00861A31" w:rsidP="00861A31">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861A31" w:rsidRDefault="00861A31" w:rsidP="00861A31">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861A31" w:rsidRDefault="00861A31" w:rsidP="00861A31">
      <w:pPr>
        <w:jc w:val="both"/>
        <w:rPr>
          <w:sz w:val="22"/>
          <w:szCs w:val="22"/>
        </w:rPr>
      </w:pPr>
    </w:p>
    <w:p w:rsidR="00861A31" w:rsidRDefault="00861A31" w:rsidP="00861A31">
      <w:pPr>
        <w:jc w:val="both"/>
        <w:rPr>
          <w:sz w:val="22"/>
          <w:szCs w:val="22"/>
          <w:lang w:val="sr-Cyrl-CS"/>
        </w:rPr>
      </w:pPr>
      <w:r>
        <w:rPr>
          <w:sz w:val="22"/>
          <w:szCs w:val="22"/>
          <w:lang w:val="sr-Latn-CS"/>
        </w:rPr>
        <w:t xml:space="preserve">          </w:t>
      </w:r>
    </w:p>
    <w:p w:rsidR="00861A31" w:rsidRDefault="00861A31" w:rsidP="00861A31">
      <w:pPr>
        <w:jc w:val="both"/>
        <w:rPr>
          <w:sz w:val="22"/>
          <w:szCs w:val="22"/>
          <w:lang w:val="sr-Cyrl-CS"/>
        </w:rPr>
      </w:pPr>
    </w:p>
    <w:p w:rsidR="00861A31" w:rsidRDefault="00861A31" w:rsidP="00861A31">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861A31" w:rsidRDefault="00861A31" w:rsidP="00861A31">
      <w:pPr>
        <w:rPr>
          <w:sz w:val="22"/>
          <w:szCs w:val="22"/>
        </w:rPr>
      </w:pPr>
      <w:r>
        <w:rPr>
          <w:sz w:val="22"/>
          <w:szCs w:val="22"/>
          <w:lang w:val="sr-Latn-CS"/>
        </w:rPr>
        <w:t xml:space="preserve">____________________                                                                  </w:t>
      </w:r>
      <w:r>
        <w:rPr>
          <w:sz w:val="22"/>
          <w:szCs w:val="22"/>
          <w:lang w:val="sr-Latn-CS"/>
        </w:rPr>
        <w:tab/>
        <w:t xml:space="preserve"> __________________</w:t>
      </w:r>
    </w:p>
    <w:p w:rsidR="00861A31" w:rsidRDefault="00861A31" w:rsidP="00861A31">
      <w:pPr>
        <w:pStyle w:val="CommentText"/>
        <w:ind w:left="-240" w:right="-144" w:firstLine="240"/>
        <w:jc w:val="both"/>
      </w:pPr>
    </w:p>
    <w:p w:rsidR="00861A31" w:rsidRDefault="00861A31" w:rsidP="00861A31">
      <w:pPr>
        <w:pStyle w:val="CommentText"/>
        <w:ind w:left="-240" w:right="-144"/>
        <w:jc w:val="both"/>
        <w:rPr>
          <w:lang w:val="sr-Cyrl-CS"/>
        </w:rPr>
      </w:pPr>
    </w:p>
    <w:p w:rsidR="00861A31" w:rsidRDefault="00861A31" w:rsidP="00861A31">
      <w:pPr>
        <w:pStyle w:val="CommentText"/>
        <w:ind w:left="-240" w:right="-144" w:firstLine="240"/>
        <w:jc w:val="both"/>
      </w:pPr>
    </w:p>
    <w:p w:rsidR="00F53526" w:rsidRPr="007A1491" w:rsidRDefault="00861A31" w:rsidP="00F1533E">
      <w:pPr>
        <w:jc w:val="right"/>
        <w:rPr>
          <w:sz w:val="22"/>
          <w:szCs w:val="22"/>
          <w:u w:val="single"/>
          <w:lang w:val="sr-Cyrl-CS"/>
        </w:rPr>
      </w:pPr>
      <w:r>
        <w:rPr>
          <w:sz w:val="22"/>
          <w:szCs w:val="22"/>
          <w:lang w:val="sr-Cyrl-CS"/>
        </w:rPr>
        <w:br w:type="page"/>
      </w:r>
      <w:r w:rsidR="00F53526">
        <w:rPr>
          <w:sz w:val="22"/>
          <w:szCs w:val="22"/>
          <w:u w:val="single"/>
          <w:lang w:val="sr-Cyrl-CS"/>
        </w:rPr>
        <w:t>МОДЕЛ УГОВОРА ЗА ПАРТИЈУ 13</w:t>
      </w:r>
    </w:p>
    <w:p w:rsidR="00F53526" w:rsidRDefault="00F53526" w:rsidP="00F53526">
      <w:pPr>
        <w:rPr>
          <w:sz w:val="22"/>
          <w:szCs w:val="22"/>
          <w:lang w:val="sr-Cyrl-CS"/>
        </w:rPr>
      </w:pPr>
    </w:p>
    <w:p w:rsidR="00F53526" w:rsidRPr="007913B2" w:rsidRDefault="00F53526" w:rsidP="00F53526">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F53526" w:rsidRPr="007913B2" w:rsidRDefault="00F53526" w:rsidP="00F53526">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F53526" w:rsidRDefault="00F53526" w:rsidP="00F53526">
      <w:pPr>
        <w:rPr>
          <w:sz w:val="22"/>
          <w:szCs w:val="22"/>
          <w:lang w:val="sr-Latn-CS"/>
        </w:rPr>
      </w:pPr>
      <w:r>
        <w:rPr>
          <w:sz w:val="22"/>
          <w:szCs w:val="22"/>
          <w:lang w:val="sr-Cyrl-CS"/>
        </w:rPr>
        <w:t>Број</w:t>
      </w:r>
      <w:r>
        <w:rPr>
          <w:sz w:val="22"/>
          <w:szCs w:val="22"/>
          <w:lang w:val="sr-Latn-CS"/>
        </w:rPr>
        <w:t xml:space="preserve">: </w:t>
      </w:r>
    </w:p>
    <w:p w:rsidR="00F53526" w:rsidRPr="009F4532" w:rsidRDefault="00F53526" w:rsidP="00F53526">
      <w:pPr>
        <w:rPr>
          <w:sz w:val="22"/>
          <w:szCs w:val="22"/>
          <w:lang w:val="sr-Latn-CS"/>
        </w:rPr>
      </w:pPr>
      <w:r>
        <w:rPr>
          <w:sz w:val="22"/>
          <w:szCs w:val="22"/>
          <w:lang w:val="sr-Cyrl-CS"/>
        </w:rPr>
        <w:t>Датум</w:t>
      </w:r>
      <w:r>
        <w:rPr>
          <w:sz w:val="22"/>
          <w:szCs w:val="22"/>
          <w:lang w:val="sr-Latn-CS"/>
        </w:rPr>
        <w:t xml:space="preserve">: </w:t>
      </w:r>
    </w:p>
    <w:p w:rsidR="00F53526" w:rsidRPr="00091515" w:rsidRDefault="00F53526" w:rsidP="00F53526">
      <w:pPr>
        <w:jc w:val="both"/>
        <w:rPr>
          <w:sz w:val="20"/>
          <w:szCs w:val="20"/>
          <w:lang w:val="sr-Latn-CS"/>
        </w:rPr>
      </w:pPr>
    </w:p>
    <w:p w:rsidR="00F53526" w:rsidRDefault="00F53526" w:rsidP="00F53526">
      <w:pPr>
        <w:jc w:val="both"/>
        <w:rPr>
          <w:sz w:val="22"/>
          <w:szCs w:val="22"/>
          <w:lang w:val="sr-Cyrl-CS"/>
        </w:rPr>
      </w:pPr>
      <w:r w:rsidRPr="00813ABC">
        <w:rPr>
          <w:sz w:val="22"/>
          <w:szCs w:val="22"/>
          <w:lang w:val="sr-Latn-CS"/>
        </w:rPr>
        <w:tab/>
      </w:r>
    </w:p>
    <w:p w:rsidR="00F53526" w:rsidRDefault="00F53526" w:rsidP="00F53526">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052E5D" w:rsidRPr="00CF7281" w:rsidRDefault="00052E5D" w:rsidP="00052E5D">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052E5D" w:rsidRPr="00C61346" w:rsidRDefault="00052E5D" w:rsidP="00052E5D">
      <w:pPr>
        <w:jc w:val="center"/>
        <w:rPr>
          <w:sz w:val="22"/>
          <w:szCs w:val="22"/>
        </w:rPr>
      </w:pPr>
      <w:r>
        <w:rPr>
          <w:sz w:val="22"/>
          <w:szCs w:val="22"/>
        </w:rPr>
        <w:t xml:space="preserve"> о набавци трака за одређивање гликемије</w:t>
      </w:r>
    </w:p>
    <w:p w:rsidR="00052E5D" w:rsidRPr="00CF7281" w:rsidRDefault="00052E5D" w:rsidP="00052E5D">
      <w:pPr>
        <w:ind w:firstLine="720"/>
        <w:jc w:val="center"/>
        <w:rPr>
          <w:i/>
          <w:iCs/>
          <w:sz w:val="22"/>
          <w:szCs w:val="22"/>
          <w:lang w:val="sr-Cyrl-CS"/>
        </w:rPr>
      </w:pPr>
    </w:p>
    <w:p w:rsidR="00052E5D" w:rsidRDefault="00052E5D" w:rsidP="00052E5D">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052E5D" w:rsidRDefault="00052E5D" w:rsidP="00943A89">
      <w:pPr>
        <w:numPr>
          <w:ilvl w:val="0"/>
          <w:numId w:val="33"/>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052E5D" w:rsidRPr="008A7F4C" w:rsidRDefault="00052E5D" w:rsidP="00943A89">
      <w:pPr>
        <w:numPr>
          <w:ilvl w:val="0"/>
          <w:numId w:val="33"/>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 xml:space="preserve">даљем </w:t>
      </w:r>
      <w:r w:rsidRPr="00350A0D">
        <w:rPr>
          <w:sz w:val="22"/>
          <w:szCs w:val="22"/>
          <w:lang w:val="sr-Cyrl-CS"/>
        </w:rPr>
        <w:t>тексту</w:t>
      </w:r>
      <w:r w:rsidRPr="00350A0D">
        <w:rPr>
          <w:sz w:val="22"/>
          <w:szCs w:val="22"/>
          <w:lang w:val="sr-Latn-CS"/>
        </w:rPr>
        <w:t xml:space="preserve">: </w:t>
      </w:r>
      <w:r w:rsidR="004811D2" w:rsidRPr="00350A0D">
        <w:rPr>
          <w:sz w:val="22"/>
          <w:szCs w:val="22"/>
        </w:rPr>
        <w:t>продавац</w:t>
      </w:r>
      <w:r w:rsidRPr="00350A0D">
        <w:rPr>
          <w:sz w:val="22"/>
          <w:szCs w:val="22"/>
          <w:lang w:val="sr-Latn-CS"/>
        </w:rPr>
        <w:t xml:space="preserve">), </w:t>
      </w:r>
      <w:r w:rsidRPr="00350A0D">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350A0D" w:rsidRDefault="00350A0D" w:rsidP="00052E5D">
      <w:pPr>
        <w:ind w:left="748"/>
        <w:jc w:val="both"/>
        <w:rPr>
          <w:sz w:val="22"/>
          <w:szCs w:val="22"/>
          <w:lang w:val="sr-Cyrl-CS"/>
        </w:rPr>
      </w:pPr>
    </w:p>
    <w:p w:rsidR="00350A0D" w:rsidRPr="007D647D" w:rsidRDefault="00350A0D" w:rsidP="00350A0D">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350A0D" w:rsidRDefault="00350A0D" w:rsidP="00350A0D">
      <w:pPr>
        <w:ind w:firstLine="142"/>
        <w:jc w:val="both"/>
        <w:rPr>
          <w:sz w:val="22"/>
          <w:szCs w:val="22"/>
          <w:lang w:val="sr-Cyrl-CS"/>
        </w:rPr>
      </w:pPr>
      <w:r w:rsidRPr="007D647D">
        <w:rPr>
          <w:sz w:val="22"/>
          <w:szCs w:val="22"/>
          <w:lang w:val="sr-Cyrl-CS"/>
        </w:rPr>
        <w:t>________________________________________________________________________</w:t>
      </w:r>
    </w:p>
    <w:p w:rsidR="00350A0D" w:rsidRDefault="00350A0D" w:rsidP="00350A0D">
      <w:pPr>
        <w:jc w:val="both"/>
        <w:rPr>
          <w:sz w:val="22"/>
          <w:szCs w:val="22"/>
          <w:lang w:val="sr-Cyrl-CS"/>
        </w:rPr>
      </w:pPr>
    </w:p>
    <w:p w:rsidR="00350A0D" w:rsidRDefault="00350A0D" w:rsidP="00350A0D">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350A0D" w:rsidRDefault="00350A0D" w:rsidP="00350A0D">
      <w:pPr>
        <w:jc w:val="both"/>
        <w:rPr>
          <w:sz w:val="22"/>
          <w:szCs w:val="22"/>
        </w:rPr>
      </w:pPr>
    </w:p>
    <w:p w:rsidR="00350A0D" w:rsidRPr="00E149B5" w:rsidRDefault="00350A0D" w:rsidP="00350A0D">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350A0D" w:rsidRDefault="00350A0D" w:rsidP="00350A0D">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350A0D" w:rsidRPr="00A91F4C" w:rsidRDefault="00350A0D" w:rsidP="00350A0D">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350A0D" w:rsidRDefault="00350A0D" w:rsidP="00350A0D">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13 -  </w:t>
      </w:r>
      <w:r>
        <w:rPr>
          <w:sz w:val="22"/>
          <w:szCs w:val="22"/>
        </w:rPr>
        <w:t>трак</w:t>
      </w:r>
      <w:r>
        <w:rPr>
          <w:sz w:val="22"/>
          <w:szCs w:val="22"/>
          <w:lang w:val="sr-Cyrl-CS"/>
        </w:rPr>
        <w:t>е</w:t>
      </w:r>
      <w:r>
        <w:rPr>
          <w:sz w:val="22"/>
          <w:szCs w:val="22"/>
        </w:rPr>
        <w:t xml:space="preserve"> за одређивање гликемије</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350A0D" w:rsidRPr="00B16C16" w:rsidRDefault="00350A0D" w:rsidP="00350A0D">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13</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350A0D" w:rsidRPr="00F81393" w:rsidRDefault="00350A0D" w:rsidP="00350A0D">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350A0D" w:rsidRDefault="00350A0D" w:rsidP="00350A0D">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350A0D" w:rsidRPr="004811D2" w:rsidRDefault="00350A0D" w:rsidP="00350A0D">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13</w:t>
      </w:r>
      <w:r>
        <w:rPr>
          <w:sz w:val="22"/>
          <w:szCs w:val="22"/>
          <w:lang w:val="sr-Latn-CS"/>
        </w:rPr>
        <w:t>.</w:t>
      </w:r>
    </w:p>
    <w:p w:rsidR="00350A0D" w:rsidRDefault="00350A0D" w:rsidP="00350A0D">
      <w:pPr>
        <w:rPr>
          <w:lang w:val="sr-Cyrl-CS"/>
        </w:rPr>
      </w:pPr>
      <w:r w:rsidRPr="00DA7886">
        <w:rPr>
          <w:lang w:val="sr-Cyrl-CS"/>
        </w:rPr>
        <w:tab/>
      </w:r>
    </w:p>
    <w:p w:rsidR="00350A0D" w:rsidRPr="00A77754" w:rsidRDefault="00350A0D" w:rsidP="00350A0D">
      <w:pPr>
        <w:jc w:val="center"/>
      </w:pPr>
      <w:r w:rsidRPr="00E149B5">
        <w:rPr>
          <w:sz w:val="22"/>
          <w:szCs w:val="22"/>
          <w:lang w:val="sr-Cyrl-CS"/>
        </w:rPr>
        <w:t>Члан</w:t>
      </w:r>
      <w:r w:rsidRPr="00E149B5">
        <w:rPr>
          <w:sz w:val="22"/>
          <w:szCs w:val="22"/>
          <w:lang w:val="sr-Latn-CS"/>
        </w:rPr>
        <w:t xml:space="preserve"> 2.</w:t>
      </w:r>
    </w:p>
    <w:p w:rsidR="00350A0D" w:rsidRPr="008A4E87" w:rsidRDefault="00350A0D" w:rsidP="00350A0D">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трака за одређивање гликемије</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350A0D" w:rsidRDefault="00350A0D" w:rsidP="00350A0D">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и могу се мењати</w:t>
      </w:r>
      <w:r w:rsidRPr="00A02413">
        <w:rPr>
          <w:sz w:val="22"/>
          <w:szCs w:val="22"/>
          <w:lang w:val="sr-Cyrl-CS"/>
        </w:rPr>
        <w:t>.</w:t>
      </w:r>
    </w:p>
    <w:p w:rsidR="00350A0D" w:rsidRPr="00125BAB" w:rsidRDefault="00350A0D" w:rsidP="00350A0D">
      <w:pPr>
        <w:jc w:val="center"/>
        <w:rPr>
          <w:sz w:val="22"/>
          <w:szCs w:val="22"/>
          <w:lang w:val="sr-Cyrl-CS"/>
        </w:rPr>
      </w:pPr>
    </w:p>
    <w:p w:rsidR="00350A0D" w:rsidRPr="009B535A" w:rsidRDefault="00350A0D" w:rsidP="00350A0D">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350A0D" w:rsidRPr="00F52631" w:rsidRDefault="00350A0D" w:rsidP="00350A0D">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350A0D" w:rsidRPr="00AE1B81" w:rsidRDefault="00350A0D" w:rsidP="00350A0D">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350A0D" w:rsidRPr="00AE1B81" w:rsidRDefault="00350A0D" w:rsidP="00350A0D">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350A0D" w:rsidRDefault="00350A0D" w:rsidP="00350A0D">
      <w:pPr>
        <w:rPr>
          <w:sz w:val="22"/>
          <w:szCs w:val="22"/>
          <w:lang w:val="sr-Cyrl-CS"/>
        </w:rPr>
      </w:pPr>
    </w:p>
    <w:p w:rsidR="00350A0D" w:rsidRPr="00E149B5" w:rsidRDefault="00350A0D" w:rsidP="00350A0D">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350A0D" w:rsidRPr="001341E7" w:rsidRDefault="00350A0D" w:rsidP="00350A0D">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w:t>
      </w:r>
    </w:p>
    <w:p w:rsidR="00350A0D" w:rsidRDefault="00350A0D" w:rsidP="00350A0D">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350A0D" w:rsidRDefault="00350A0D" w:rsidP="00350A0D">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350A0D" w:rsidRDefault="00350A0D" w:rsidP="00350A0D">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F1533E" w:rsidRDefault="00F1533E" w:rsidP="00F1533E">
      <w:pPr>
        <w:ind w:firstLine="720"/>
        <w:jc w:val="both"/>
        <w:rPr>
          <w:sz w:val="22"/>
          <w:szCs w:val="22"/>
        </w:rPr>
      </w:pPr>
      <w:r>
        <w:rPr>
          <w:sz w:val="22"/>
          <w:szCs w:val="22"/>
        </w:rPr>
        <w:t xml:space="preserve">Продавац се обавезује да купцу </w:t>
      </w:r>
      <w:r>
        <w:rPr>
          <w:sz w:val="22"/>
          <w:szCs w:val="22"/>
          <w:lang w:val="sr-Cyrl-CS"/>
        </w:rPr>
        <w:t xml:space="preserve">одмах по закључењу овог уговора испоручи и уступи </w:t>
      </w:r>
      <w:r>
        <w:rPr>
          <w:sz w:val="22"/>
          <w:szCs w:val="22"/>
        </w:rPr>
        <w:t xml:space="preserve">на коришћење 7 апарата за употребу производа </w:t>
      </w:r>
      <w:r>
        <w:rPr>
          <w:sz w:val="22"/>
          <w:szCs w:val="22"/>
          <w:lang w:val="sr-Cyrl-CS"/>
        </w:rPr>
        <w:t>из члана 2.</w:t>
      </w:r>
      <w:r>
        <w:rPr>
          <w:sz w:val="22"/>
          <w:szCs w:val="22"/>
        </w:rPr>
        <w:t xml:space="preserve"> овог уговора.</w:t>
      </w:r>
      <w:r>
        <w:rPr>
          <w:sz w:val="22"/>
          <w:szCs w:val="22"/>
          <w:lang w:val="sr-Latn-CS"/>
        </w:rPr>
        <w:tab/>
      </w:r>
    </w:p>
    <w:p w:rsidR="00350A0D" w:rsidRPr="00125BAB" w:rsidRDefault="00350A0D" w:rsidP="00350A0D">
      <w:pPr>
        <w:jc w:val="both"/>
        <w:rPr>
          <w:sz w:val="22"/>
          <w:szCs w:val="22"/>
          <w:lang w:val="sr-Cyrl-CS"/>
        </w:rPr>
      </w:pP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350A0D" w:rsidRPr="004E3180" w:rsidRDefault="00350A0D" w:rsidP="00350A0D">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350A0D" w:rsidRPr="004E3180" w:rsidRDefault="00350A0D" w:rsidP="00350A0D">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350A0D" w:rsidRDefault="00350A0D" w:rsidP="00350A0D">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350A0D" w:rsidRPr="00125BAB" w:rsidRDefault="00350A0D" w:rsidP="00350A0D">
      <w:pPr>
        <w:jc w:val="both"/>
        <w:rPr>
          <w:sz w:val="22"/>
          <w:szCs w:val="22"/>
          <w:lang w:val="sr-Cyrl-CS"/>
        </w:rPr>
      </w:pPr>
    </w:p>
    <w:p w:rsidR="00350A0D" w:rsidRPr="007016B3" w:rsidRDefault="00350A0D" w:rsidP="00350A0D">
      <w:pPr>
        <w:jc w:val="center"/>
        <w:rPr>
          <w:sz w:val="22"/>
          <w:szCs w:val="22"/>
        </w:rPr>
      </w:pPr>
      <w:r w:rsidRPr="0068220F">
        <w:rPr>
          <w:sz w:val="22"/>
          <w:szCs w:val="22"/>
          <w:lang w:val="sr-Cyrl-CS"/>
        </w:rPr>
        <w:t>Члан</w:t>
      </w:r>
      <w:r w:rsidRPr="0068220F">
        <w:rPr>
          <w:sz w:val="22"/>
          <w:szCs w:val="22"/>
          <w:lang w:val="sr-Latn-CS"/>
        </w:rPr>
        <w:t xml:space="preserve"> 6.</w:t>
      </w:r>
    </w:p>
    <w:p w:rsidR="00350A0D" w:rsidRPr="00AE1B81" w:rsidRDefault="00350A0D" w:rsidP="00350A0D">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350A0D" w:rsidRPr="00AE1B81" w:rsidRDefault="00350A0D" w:rsidP="00350A0D">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350A0D" w:rsidRPr="00AE1B81" w:rsidRDefault="00350A0D" w:rsidP="00350A0D">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350A0D" w:rsidRPr="00AE1B81" w:rsidRDefault="00350A0D" w:rsidP="00350A0D">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350A0D" w:rsidRDefault="00350A0D" w:rsidP="00350A0D">
      <w:pPr>
        <w:jc w:val="center"/>
        <w:rPr>
          <w:sz w:val="22"/>
          <w:szCs w:val="22"/>
          <w:lang w:val="sr-Cyrl-CS"/>
        </w:rPr>
      </w:pPr>
    </w:p>
    <w:p w:rsidR="00350A0D" w:rsidRDefault="00350A0D" w:rsidP="00350A0D">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350A0D" w:rsidRDefault="00350A0D" w:rsidP="00350A0D">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350A0D" w:rsidRDefault="00350A0D" w:rsidP="00350A0D">
      <w:pPr>
        <w:jc w:val="center"/>
        <w:rPr>
          <w:sz w:val="22"/>
          <w:szCs w:val="22"/>
          <w:lang w:val="sr-Cyrl-CS"/>
        </w:rPr>
      </w:pPr>
    </w:p>
    <w:p w:rsidR="00350A0D" w:rsidRPr="0068220F" w:rsidRDefault="00350A0D" w:rsidP="00350A0D">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350A0D" w:rsidRPr="007D647D" w:rsidRDefault="00350A0D" w:rsidP="00350A0D">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350A0D" w:rsidRPr="007D647D" w:rsidRDefault="00350A0D" w:rsidP="00350A0D">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350A0D" w:rsidRPr="007D647D" w:rsidRDefault="00350A0D" w:rsidP="00350A0D">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350A0D" w:rsidRDefault="00350A0D" w:rsidP="00350A0D">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350A0D" w:rsidRPr="007D647D" w:rsidRDefault="00350A0D" w:rsidP="00350A0D">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350A0D" w:rsidRPr="004D72A5" w:rsidRDefault="00350A0D" w:rsidP="00350A0D">
      <w:pPr>
        <w:jc w:val="both"/>
        <w:rPr>
          <w:sz w:val="22"/>
          <w:szCs w:val="22"/>
        </w:rPr>
      </w:pPr>
      <w:r>
        <w:rPr>
          <w:sz w:val="22"/>
          <w:szCs w:val="22"/>
        </w:rPr>
        <w:tab/>
        <w:t xml:space="preserve"> </w:t>
      </w: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350A0D" w:rsidRPr="00F52631" w:rsidRDefault="00350A0D" w:rsidP="00350A0D">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350A0D" w:rsidRPr="00F52631" w:rsidRDefault="00350A0D" w:rsidP="00350A0D">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350A0D" w:rsidRPr="00F52631" w:rsidRDefault="00350A0D" w:rsidP="00350A0D">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350A0D" w:rsidRPr="00F52631" w:rsidRDefault="00350A0D" w:rsidP="00350A0D">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350A0D" w:rsidRDefault="00350A0D" w:rsidP="00350A0D">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350A0D" w:rsidRDefault="00350A0D" w:rsidP="00350A0D">
      <w:pPr>
        <w:pStyle w:val="BodyText"/>
        <w:rPr>
          <w:sz w:val="22"/>
          <w:szCs w:val="22"/>
          <w:lang w:val="sr-Cyrl-CS"/>
        </w:rPr>
      </w:pPr>
    </w:p>
    <w:p w:rsidR="00350A0D" w:rsidRPr="00F52631" w:rsidRDefault="00350A0D" w:rsidP="00350A0D">
      <w:pPr>
        <w:jc w:val="center"/>
        <w:rPr>
          <w:sz w:val="22"/>
          <w:szCs w:val="22"/>
          <w:lang w:val="sr-Cyrl-CS"/>
        </w:rPr>
      </w:pPr>
      <w:r w:rsidRPr="00F52631">
        <w:rPr>
          <w:sz w:val="22"/>
          <w:szCs w:val="22"/>
          <w:lang w:val="sr-Cyrl-CS"/>
        </w:rPr>
        <w:t>Члан 10.</w:t>
      </w:r>
    </w:p>
    <w:p w:rsidR="00350A0D" w:rsidRPr="007D0A8C" w:rsidRDefault="00350A0D" w:rsidP="00350A0D">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350A0D" w:rsidRPr="00197F22" w:rsidRDefault="00350A0D" w:rsidP="00350A0D">
      <w:pPr>
        <w:ind w:firstLine="720"/>
        <w:jc w:val="both"/>
        <w:rPr>
          <w:bCs/>
          <w:sz w:val="22"/>
          <w:szCs w:val="22"/>
        </w:rPr>
      </w:pP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350A0D" w:rsidRDefault="00350A0D" w:rsidP="00350A0D">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350A0D" w:rsidRPr="001A7DBD" w:rsidRDefault="00350A0D" w:rsidP="00350A0D">
      <w:pPr>
        <w:jc w:val="both"/>
        <w:rPr>
          <w:sz w:val="22"/>
          <w:szCs w:val="22"/>
          <w:lang w:val="sr-Cyrl-CS"/>
        </w:rPr>
      </w:pP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350A0D" w:rsidRDefault="00350A0D" w:rsidP="00350A0D">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350A0D" w:rsidRPr="004943C9" w:rsidRDefault="00350A0D" w:rsidP="00350A0D">
      <w:pPr>
        <w:ind w:firstLine="748"/>
        <w:rPr>
          <w:sz w:val="22"/>
          <w:szCs w:val="22"/>
          <w:lang w:val="sr-Cyrl-CS"/>
        </w:rPr>
      </w:pP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350A0D" w:rsidRDefault="00350A0D" w:rsidP="00350A0D">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350A0D" w:rsidRPr="0068220F" w:rsidRDefault="00350A0D" w:rsidP="00350A0D">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350A0D" w:rsidRDefault="00350A0D" w:rsidP="00350A0D">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350A0D" w:rsidRDefault="00350A0D" w:rsidP="00350A0D">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350A0D" w:rsidRPr="001A7DBD" w:rsidRDefault="00350A0D" w:rsidP="00350A0D">
      <w:pPr>
        <w:jc w:val="both"/>
        <w:rPr>
          <w:sz w:val="22"/>
          <w:szCs w:val="22"/>
          <w:lang w:val="sr-Cyrl-CS"/>
        </w:rPr>
      </w:pPr>
    </w:p>
    <w:p w:rsidR="00350A0D" w:rsidRDefault="00350A0D" w:rsidP="00350A0D">
      <w:pPr>
        <w:jc w:val="center"/>
        <w:rPr>
          <w:sz w:val="22"/>
          <w:szCs w:val="22"/>
          <w:lang w:val="sr-Cyrl-CS"/>
        </w:rPr>
      </w:pPr>
      <w:r>
        <w:rPr>
          <w:sz w:val="22"/>
          <w:szCs w:val="22"/>
          <w:lang w:val="sr-Cyrl-CS"/>
        </w:rPr>
        <w:t xml:space="preserve">Члан 15. </w:t>
      </w:r>
    </w:p>
    <w:p w:rsidR="00350A0D" w:rsidRDefault="00350A0D" w:rsidP="00350A0D">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350A0D" w:rsidRPr="000856D1" w:rsidRDefault="00350A0D" w:rsidP="00350A0D">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350A0D" w:rsidRDefault="00350A0D" w:rsidP="00350A0D">
      <w:pPr>
        <w:jc w:val="center"/>
        <w:rPr>
          <w:b/>
          <w:sz w:val="22"/>
          <w:szCs w:val="22"/>
        </w:rPr>
      </w:pPr>
    </w:p>
    <w:p w:rsidR="00350A0D" w:rsidRPr="0068220F" w:rsidRDefault="00350A0D" w:rsidP="00350A0D">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350A0D" w:rsidRDefault="00350A0D" w:rsidP="00350A0D">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350A0D" w:rsidRDefault="00350A0D" w:rsidP="00350A0D">
      <w:pPr>
        <w:jc w:val="both"/>
        <w:rPr>
          <w:sz w:val="22"/>
          <w:szCs w:val="22"/>
        </w:rPr>
      </w:pPr>
    </w:p>
    <w:p w:rsidR="00350A0D" w:rsidRDefault="00350A0D" w:rsidP="00350A0D">
      <w:pPr>
        <w:jc w:val="both"/>
        <w:rPr>
          <w:sz w:val="22"/>
          <w:szCs w:val="22"/>
          <w:lang w:val="sr-Cyrl-CS"/>
        </w:rPr>
      </w:pPr>
      <w:r>
        <w:rPr>
          <w:sz w:val="22"/>
          <w:szCs w:val="22"/>
          <w:lang w:val="sr-Latn-CS"/>
        </w:rPr>
        <w:t xml:space="preserve">          </w:t>
      </w:r>
    </w:p>
    <w:p w:rsidR="00350A0D" w:rsidRDefault="00350A0D" w:rsidP="00350A0D">
      <w:pPr>
        <w:jc w:val="both"/>
        <w:rPr>
          <w:sz w:val="22"/>
          <w:szCs w:val="22"/>
          <w:lang w:val="sr-Cyrl-CS"/>
        </w:rPr>
      </w:pPr>
    </w:p>
    <w:p w:rsidR="00350A0D" w:rsidRDefault="00350A0D" w:rsidP="00350A0D">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350A0D" w:rsidRDefault="00350A0D" w:rsidP="00350A0D">
      <w:pPr>
        <w:rPr>
          <w:sz w:val="22"/>
          <w:szCs w:val="22"/>
        </w:rPr>
      </w:pPr>
      <w:r>
        <w:rPr>
          <w:sz w:val="22"/>
          <w:szCs w:val="22"/>
          <w:lang w:val="sr-Latn-CS"/>
        </w:rPr>
        <w:t xml:space="preserve">____________________                                                                  </w:t>
      </w:r>
      <w:r>
        <w:rPr>
          <w:sz w:val="22"/>
          <w:szCs w:val="22"/>
          <w:lang w:val="sr-Latn-CS"/>
        </w:rPr>
        <w:tab/>
        <w:t xml:space="preserve"> __________________</w:t>
      </w:r>
    </w:p>
    <w:p w:rsidR="00350A0D" w:rsidRDefault="00350A0D" w:rsidP="00350A0D">
      <w:pPr>
        <w:pStyle w:val="CommentText"/>
        <w:ind w:left="-240" w:right="-144" w:firstLine="240"/>
        <w:jc w:val="both"/>
      </w:pPr>
    </w:p>
    <w:p w:rsidR="00350A0D" w:rsidRDefault="00350A0D" w:rsidP="00350A0D">
      <w:pPr>
        <w:pStyle w:val="CommentText"/>
        <w:ind w:left="-240" w:right="-144"/>
        <w:jc w:val="both"/>
        <w:rPr>
          <w:lang w:val="sr-Cyrl-CS"/>
        </w:rPr>
      </w:pPr>
    </w:p>
    <w:p w:rsidR="00350A0D" w:rsidRDefault="00350A0D" w:rsidP="00350A0D">
      <w:pPr>
        <w:pStyle w:val="CommentText"/>
        <w:ind w:left="-240" w:right="-144" w:firstLine="240"/>
        <w:jc w:val="both"/>
      </w:pPr>
    </w:p>
    <w:p w:rsidR="006E4B9C" w:rsidRPr="007A1491" w:rsidRDefault="00350A0D" w:rsidP="00F1533E">
      <w:pPr>
        <w:ind w:left="748"/>
        <w:jc w:val="right"/>
        <w:rPr>
          <w:sz w:val="22"/>
          <w:szCs w:val="22"/>
          <w:u w:val="single"/>
          <w:lang w:val="sr-Cyrl-CS"/>
        </w:rPr>
      </w:pPr>
      <w:r>
        <w:rPr>
          <w:sz w:val="22"/>
          <w:szCs w:val="22"/>
          <w:lang w:val="sr-Cyrl-CS"/>
        </w:rPr>
        <w:br w:type="page"/>
      </w:r>
      <w:r w:rsidR="006E4B9C">
        <w:rPr>
          <w:sz w:val="22"/>
          <w:szCs w:val="22"/>
          <w:u w:val="single"/>
          <w:lang w:val="sr-Cyrl-CS"/>
        </w:rPr>
        <w:t>МОДЕЛ УГОВОРА ЗА ПАРТИЈУ 14</w:t>
      </w:r>
    </w:p>
    <w:p w:rsidR="006E4B9C" w:rsidRDefault="006E4B9C" w:rsidP="006E4B9C">
      <w:pPr>
        <w:rPr>
          <w:sz w:val="22"/>
          <w:szCs w:val="22"/>
          <w:lang w:val="sr-Cyrl-CS"/>
        </w:rPr>
      </w:pPr>
    </w:p>
    <w:p w:rsidR="006E4B9C" w:rsidRPr="007913B2" w:rsidRDefault="006E4B9C" w:rsidP="006E4B9C">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6E4B9C" w:rsidRPr="007913B2" w:rsidRDefault="006E4B9C" w:rsidP="006E4B9C">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6E4B9C" w:rsidRDefault="006E4B9C" w:rsidP="006E4B9C">
      <w:pPr>
        <w:rPr>
          <w:sz w:val="22"/>
          <w:szCs w:val="22"/>
          <w:lang w:val="sr-Latn-CS"/>
        </w:rPr>
      </w:pPr>
      <w:r>
        <w:rPr>
          <w:sz w:val="22"/>
          <w:szCs w:val="22"/>
          <w:lang w:val="sr-Cyrl-CS"/>
        </w:rPr>
        <w:t>Број</w:t>
      </w:r>
      <w:r>
        <w:rPr>
          <w:sz w:val="22"/>
          <w:szCs w:val="22"/>
          <w:lang w:val="sr-Latn-CS"/>
        </w:rPr>
        <w:t xml:space="preserve">: </w:t>
      </w:r>
    </w:p>
    <w:p w:rsidR="006E4B9C" w:rsidRPr="009F4532" w:rsidRDefault="006E4B9C" w:rsidP="006E4B9C">
      <w:pPr>
        <w:rPr>
          <w:sz w:val="22"/>
          <w:szCs w:val="22"/>
          <w:lang w:val="sr-Latn-CS"/>
        </w:rPr>
      </w:pPr>
      <w:r>
        <w:rPr>
          <w:sz w:val="22"/>
          <w:szCs w:val="22"/>
          <w:lang w:val="sr-Cyrl-CS"/>
        </w:rPr>
        <w:t>Датум</w:t>
      </w:r>
      <w:r>
        <w:rPr>
          <w:sz w:val="22"/>
          <w:szCs w:val="22"/>
          <w:lang w:val="sr-Latn-CS"/>
        </w:rPr>
        <w:t xml:space="preserve">: </w:t>
      </w:r>
    </w:p>
    <w:p w:rsidR="006E4B9C" w:rsidRPr="00091515" w:rsidRDefault="006E4B9C" w:rsidP="006E4B9C">
      <w:pPr>
        <w:jc w:val="both"/>
        <w:rPr>
          <w:sz w:val="20"/>
          <w:szCs w:val="20"/>
          <w:lang w:val="sr-Latn-CS"/>
        </w:rPr>
      </w:pPr>
    </w:p>
    <w:p w:rsidR="006E4B9C" w:rsidRDefault="006E4B9C" w:rsidP="006E4B9C">
      <w:pPr>
        <w:jc w:val="both"/>
        <w:rPr>
          <w:sz w:val="22"/>
          <w:szCs w:val="22"/>
          <w:lang w:val="sr-Cyrl-CS"/>
        </w:rPr>
      </w:pPr>
      <w:r w:rsidRPr="00813ABC">
        <w:rPr>
          <w:sz w:val="22"/>
          <w:szCs w:val="22"/>
          <w:lang w:val="sr-Latn-CS"/>
        </w:rPr>
        <w:tab/>
      </w:r>
    </w:p>
    <w:p w:rsidR="006E4B9C" w:rsidRDefault="006E4B9C" w:rsidP="006E4B9C">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6E4B9C" w:rsidRDefault="006E4B9C" w:rsidP="006E4B9C">
      <w:pPr>
        <w:jc w:val="both"/>
        <w:rPr>
          <w:sz w:val="22"/>
          <w:szCs w:val="22"/>
          <w:lang w:val="sr-Cyrl-CS"/>
        </w:rPr>
      </w:pPr>
    </w:p>
    <w:p w:rsidR="00D33210" w:rsidRPr="00CF7281" w:rsidRDefault="00D33210" w:rsidP="00D33210">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D33210" w:rsidRPr="00A43949" w:rsidRDefault="00D33210" w:rsidP="00D33210">
      <w:pPr>
        <w:jc w:val="center"/>
        <w:rPr>
          <w:sz w:val="22"/>
          <w:szCs w:val="22"/>
        </w:rPr>
      </w:pPr>
      <w:r>
        <w:rPr>
          <w:sz w:val="22"/>
          <w:szCs w:val="22"/>
        </w:rPr>
        <w:t xml:space="preserve"> о набавци реагенаса за хематолошки анализатор </w:t>
      </w:r>
      <w:r w:rsidR="00A43949">
        <w:rPr>
          <w:sz w:val="22"/>
          <w:szCs w:val="22"/>
        </w:rPr>
        <w:t>Sysmex XP300</w:t>
      </w:r>
    </w:p>
    <w:p w:rsidR="00D33210" w:rsidRPr="00CF7281" w:rsidRDefault="00D33210" w:rsidP="00D33210">
      <w:pPr>
        <w:ind w:firstLine="720"/>
        <w:jc w:val="center"/>
        <w:rPr>
          <w:i/>
          <w:iCs/>
          <w:sz w:val="22"/>
          <w:szCs w:val="22"/>
          <w:lang w:val="sr-Cyrl-CS"/>
        </w:rPr>
      </w:pPr>
    </w:p>
    <w:p w:rsidR="00D33210" w:rsidRDefault="00D33210" w:rsidP="00D33210">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D33210" w:rsidRDefault="00D33210" w:rsidP="00943A89">
      <w:pPr>
        <w:numPr>
          <w:ilvl w:val="0"/>
          <w:numId w:val="34"/>
        </w:numPr>
        <w:tabs>
          <w:tab w:val="clear" w:pos="1080"/>
          <w:tab w:val="num" w:pos="142"/>
        </w:tabs>
        <w:ind w:left="142" w:firstLine="578"/>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D33210" w:rsidRPr="008A7F4C" w:rsidRDefault="00D33210" w:rsidP="00943A89">
      <w:pPr>
        <w:numPr>
          <w:ilvl w:val="0"/>
          <w:numId w:val="34"/>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w:t>
      </w:r>
      <w:r w:rsidRPr="00F1533E">
        <w:rPr>
          <w:sz w:val="22"/>
          <w:szCs w:val="22"/>
          <w:lang w:val="sr-Latn-CS"/>
        </w:rPr>
        <w:t xml:space="preserve">____________________________________ </w:t>
      </w:r>
      <w:r w:rsidRPr="00F1533E">
        <w:rPr>
          <w:sz w:val="22"/>
          <w:szCs w:val="22"/>
          <w:lang w:val="sr-Cyrl-CS"/>
        </w:rPr>
        <w:t>ул</w:t>
      </w:r>
      <w:r w:rsidRPr="00F1533E">
        <w:rPr>
          <w:sz w:val="22"/>
          <w:szCs w:val="22"/>
          <w:lang w:val="sr-Latn-CS"/>
        </w:rPr>
        <w:t xml:space="preserve">. ____________________ </w:t>
      </w:r>
      <w:r w:rsidRPr="00F1533E">
        <w:rPr>
          <w:sz w:val="22"/>
          <w:szCs w:val="22"/>
          <w:lang w:val="sr-Cyrl-CS"/>
        </w:rPr>
        <w:t>бр</w:t>
      </w:r>
      <w:r w:rsidRPr="00F1533E">
        <w:rPr>
          <w:sz w:val="22"/>
          <w:szCs w:val="22"/>
          <w:lang w:val="sr-Latn-CS"/>
        </w:rPr>
        <w:t xml:space="preserve">. ___, </w:t>
      </w:r>
      <w:r w:rsidRPr="00F1533E">
        <w:rPr>
          <w:sz w:val="22"/>
          <w:szCs w:val="22"/>
          <w:lang w:val="sr-Cyrl-CS"/>
        </w:rPr>
        <w:t>кога</w:t>
      </w:r>
      <w:r w:rsidRPr="00F1533E">
        <w:rPr>
          <w:sz w:val="22"/>
          <w:szCs w:val="22"/>
          <w:lang w:val="sr-Latn-CS"/>
        </w:rPr>
        <w:t xml:space="preserve"> </w:t>
      </w:r>
      <w:r w:rsidRPr="00F1533E">
        <w:rPr>
          <w:sz w:val="22"/>
          <w:szCs w:val="22"/>
          <w:lang w:val="sr-Cyrl-CS"/>
        </w:rPr>
        <w:t xml:space="preserve">заступа </w:t>
      </w:r>
      <w:r w:rsidRPr="00F1533E">
        <w:rPr>
          <w:sz w:val="22"/>
          <w:szCs w:val="22"/>
          <w:lang w:val="sr-Latn-CS"/>
        </w:rPr>
        <w:t xml:space="preserve">: ____________________ </w:t>
      </w:r>
      <w:r w:rsidRPr="00F1533E">
        <w:rPr>
          <w:sz w:val="22"/>
          <w:szCs w:val="22"/>
          <w:lang w:val="sr-Cyrl-CS"/>
        </w:rPr>
        <w:t>у</w:t>
      </w:r>
      <w:r w:rsidRPr="00F1533E">
        <w:rPr>
          <w:sz w:val="22"/>
          <w:szCs w:val="22"/>
          <w:lang w:val="sr-Latn-CS"/>
        </w:rPr>
        <w:t xml:space="preserve"> (</w:t>
      </w:r>
      <w:r w:rsidRPr="00F1533E">
        <w:rPr>
          <w:sz w:val="22"/>
          <w:szCs w:val="22"/>
          <w:lang w:val="sr-Cyrl-CS"/>
        </w:rPr>
        <w:t>даљем тексту</w:t>
      </w:r>
      <w:r w:rsidRPr="00F1533E">
        <w:rPr>
          <w:sz w:val="22"/>
          <w:szCs w:val="22"/>
          <w:lang w:val="sr-Latn-CS"/>
        </w:rPr>
        <w:t xml:space="preserve">: </w:t>
      </w:r>
      <w:r w:rsidR="004811D2" w:rsidRPr="00F1533E">
        <w:rPr>
          <w:sz w:val="22"/>
          <w:szCs w:val="22"/>
        </w:rPr>
        <w:t>продавац</w:t>
      </w:r>
      <w:r w:rsidRPr="00F1533E">
        <w:rPr>
          <w:sz w:val="22"/>
          <w:szCs w:val="22"/>
          <w:lang w:val="sr-Latn-CS"/>
        </w:rPr>
        <w:t xml:space="preserve">), </w:t>
      </w:r>
      <w:r w:rsidRPr="00F1533E">
        <w:rPr>
          <w:sz w:val="22"/>
          <w:szCs w:val="22"/>
          <w:lang w:val="sr-Cyrl-CS"/>
        </w:rPr>
        <w:t>матични</w:t>
      </w:r>
      <w:r>
        <w:rPr>
          <w:sz w:val="22"/>
          <w:szCs w:val="22"/>
          <w:lang w:val="sr-Cyrl-CS"/>
        </w:rPr>
        <w:t xml:space="preserve">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F1533E" w:rsidRDefault="00F1533E" w:rsidP="00D33210">
      <w:pPr>
        <w:ind w:left="748"/>
        <w:jc w:val="both"/>
        <w:rPr>
          <w:sz w:val="22"/>
          <w:szCs w:val="22"/>
          <w:lang w:val="sr-Cyrl-CS"/>
        </w:rPr>
      </w:pPr>
    </w:p>
    <w:p w:rsidR="00F1533E" w:rsidRPr="007D647D" w:rsidRDefault="00F1533E" w:rsidP="00F1533E">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F1533E" w:rsidRDefault="00F1533E" w:rsidP="00F1533E">
      <w:pPr>
        <w:ind w:firstLine="142"/>
        <w:jc w:val="both"/>
        <w:rPr>
          <w:sz w:val="22"/>
          <w:szCs w:val="22"/>
          <w:lang w:val="sr-Cyrl-CS"/>
        </w:rPr>
      </w:pPr>
      <w:r w:rsidRPr="007D647D">
        <w:rPr>
          <w:sz w:val="22"/>
          <w:szCs w:val="22"/>
          <w:lang w:val="sr-Cyrl-CS"/>
        </w:rPr>
        <w:t>________________________________________________________________________</w:t>
      </w:r>
    </w:p>
    <w:p w:rsidR="00F1533E" w:rsidRDefault="00F1533E" w:rsidP="00F1533E">
      <w:pPr>
        <w:jc w:val="both"/>
        <w:rPr>
          <w:sz w:val="22"/>
          <w:szCs w:val="22"/>
          <w:lang w:val="sr-Cyrl-CS"/>
        </w:rPr>
      </w:pPr>
    </w:p>
    <w:p w:rsidR="00F1533E" w:rsidRDefault="00F1533E" w:rsidP="00F1533E">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F1533E" w:rsidRDefault="00F1533E" w:rsidP="00F1533E">
      <w:pPr>
        <w:jc w:val="both"/>
        <w:rPr>
          <w:sz w:val="22"/>
          <w:szCs w:val="22"/>
        </w:rPr>
      </w:pPr>
    </w:p>
    <w:p w:rsidR="00F1533E" w:rsidRPr="00E149B5"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F1533E" w:rsidRDefault="00F1533E" w:rsidP="00F1533E">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F1533E" w:rsidRPr="00A91F4C" w:rsidRDefault="00F1533E" w:rsidP="00F1533E">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F1533E" w:rsidRDefault="00F1533E" w:rsidP="00F1533E">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14 -  </w:t>
      </w:r>
      <w:r>
        <w:rPr>
          <w:sz w:val="22"/>
          <w:szCs w:val="22"/>
        </w:rPr>
        <w:t>реагенас</w:t>
      </w:r>
      <w:r>
        <w:rPr>
          <w:sz w:val="22"/>
          <w:szCs w:val="22"/>
          <w:lang w:val="sr-Cyrl-CS"/>
        </w:rPr>
        <w:t>и</w:t>
      </w:r>
      <w:r>
        <w:rPr>
          <w:sz w:val="22"/>
          <w:szCs w:val="22"/>
        </w:rPr>
        <w:t xml:space="preserve"> за хематолошки анализатор Sysmex XP300</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F1533E" w:rsidRPr="00B16C16" w:rsidRDefault="00F1533E" w:rsidP="00F1533E">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14</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F1533E" w:rsidRPr="00F81393" w:rsidRDefault="00F1533E" w:rsidP="00F1533E">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F1533E" w:rsidRDefault="00F1533E" w:rsidP="00F1533E">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F1533E" w:rsidRPr="004811D2" w:rsidRDefault="00F1533E" w:rsidP="00F1533E">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14</w:t>
      </w:r>
      <w:r>
        <w:rPr>
          <w:sz w:val="22"/>
          <w:szCs w:val="22"/>
          <w:lang w:val="sr-Latn-CS"/>
        </w:rPr>
        <w:t>.</w:t>
      </w:r>
    </w:p>
    <w:p w:rsidR="00F1533E" w:rsidRDefault="00F1533E" w:rsidP="00F1533E">
      <w:pPr>
        <w:rPr>
          <w:lang w:val="sr-Cyrl-CS"/>
        </w:rPr>
      </w:pPr>
      <w:r w:rsidRPr="00DA7886">
        <w:rPr>
          <w:lang w:val="sr-Cyrl-CS"/>
        </w:rPr>
        <w:tab/>
      </w:r>
    </w:p>
    <w:p w:rsidR="00F1533E" w:rsidRPr="00A77754" w:rsidRDefault="00F1533E" w:rsidP="00F1533E">
      <w:pPr>
        <w:jc w:val="center"/>
      </w:pPr>
      <w:r w:rsidRPr="00E149B5">
        <w:rPr>
          <w:sz w:val="22"/>
          <w:szCs w:val="22"/>
          <w:lang w:val="sr-Cyrl-CS"/>
        </w:rPr>
        <w:t>Члан</w:t>
      </w:r>
      <w:r w:rsidRPr="00E149B5">
        <w:rPr>
          <w:sz w:val="22"/>
          <w:szCs w:val="22"/>
          <w:lang w:val="sr-Latn-CS"/>
        </w:rPr>
        <w:t xml:space="preserve"> 2.</w:t>
      </w:r>
    </w:p>
    <w:p w:rsidR="00F1533E" w:rsidRPr="008A4E87" w:rsidRDefault="00F1533E" w:rsidP="00F1533E">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реагенаса за хематолошки анализатор Sysmex XP300</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F1533E" w:rsidRDefault="00F1533E" w:rsidP="00F1533E">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и могу се мењати</w:t>
      </w:r>
      <w:r w:rsidRPr="00A02413">
        <w:rPr>
          <w:sz w:val="22"/>
          <w:szCs w:val="22"/>
          <w:lang w:val="sr-Cyrl-CS"/>
        </w:rPr>
        <w:t>.</w:t>
      </w:r>
    </w:p>
    <w:p w:rsidR="00F1533E" w:rsidRPr="00125BAB" w:rsidRDefault="00F1533E" w:rsidP="00F1533E">
      <w:pPr>
        <w:jc w:val="center"/>
        <w:rPr>
          <w:sz w:val="22"/>
          <w:szCs w:val="22"/>
          <w:lang w:val="sr-Cyrl-CS"/>
        </w:rPr>
      </w:pPr>
    </w:p>
    <w:p w:rsidR="00F1533E" w:rsidRPr="009B535A"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F1533E" w:rsidRPr="00F52631" w:rsidRDefault="00F1533E" w:rsidP="00F1533E">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F1533E" w:rsidRPr="00AE1B81" w:rsidRDefault="00F1533E" w:rsidP="00F1533E">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F1533E" w:rsidRPr="00AE1B81" w:rsidRDefault="00F1533E" w:rsidP="00F1533E">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F1533E" w:rsidRDefault="00F1533E" w:rsidP="00F1533E">
      <w:pPr>
        <w:rPr>
          <w:sz w:val="22"/>
          <w:szCs w:val="22"/>
          <w:lang w:val="sr-Cyrl-CS"/>
        </w:rPr>
      </w:pPr>
    </w:p>
    <w:p w:rsidR="00F1533E" w:rsidRPr="00E149B5"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F1533E" w:rsidRPr="001341E7" w:rsidRDefault="00F1533E" w:rsidP="00F1533E">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w:t>
      </w:r>
    </w:p>
    <w:p w:rsidR="00F1533E" w:rsidRDefault="00F1533E" w:rsidP="00F1533E">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F1533E" w:rsidRDefault="00F1533E" w:rsidP="00F1533E">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F1533E" w:rsidRDefault="00F1533E" w:rsidP="00F1533E">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F1533E" w:rsidRPr="00125BAB" w:rsidRDefault="00F1533E" w:rsidP="00F1533E">
      <w:pPr>
        <w:jc w:val="both"/>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F1533E" w:rsidRPr="004E3180" w:rsidRDefault="00F1533E" w:rsidP="00F1533E">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F1533E" w:rsidRPr="004E3180" w:rsidRDefault="00F1533E" w:rsidP="00F1533E">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F1533E" w:rsidRDefault="00F1533E" w:rsidP="00F1533E">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F1533E" w:rsidRPr="00125BAB" w:rsidRDefault="00F1533E" w:rsidP="00F1533E">
      <w:pPr>
        <w:jc w:val="both"/>
        <w:rPr>
          <w:sz w:val="22"/>
          <w:szCs w:val="22"/>
          <w:lang w:val="sr-Cyrl-CS"/>
        </w:rPr>
      </w:pPr>
    </w:p>
    <w:p w:rsidR="00F1533E" w:rsidRPr="007016B3" w:rsidRDefault="00F1533E" w:rsidP="00F1533E">
      <w:pPr>
        <w:jc w:val="center"/>
        <w:rPr>
          <w:sz w:val="22"/>
          <w:szCs w:val="22"/>
        </w:rPr>
      </w:pPr>
      <w:r w:rsidRPr="0068220F">
        <w:rPr>
          <w:sz w:val="22"/>
          <w:szCs w:val="22"/>
          <w:lang w:val="sr-Cyrl-CS"/>
        </w:rPr>
        <w:t>Члан</w:t>
      </w:r>
      <w:r w:rsidRPr="0068220F">
        <w:rPr>
          <w:sz w:val="22"/>
          <w:szCs w:val="22"/>
          <w:lang w:val="sr-Latn-CS"/>
        </w:rPr>
        <w:t xml:space="preserve"> 6.</w:t>
      </w:r>
    </w:p>
    <w:p w:rsidR="00F1533E" w:rsidRPr="00AE1B81" w:rsidRDefault="00F1533E" w:rsidP="00F1533E">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F1533E" w:rsidRPr="00AE1B81" w:rsidRDefault="00F1533E" w:rsidP="00F1533E">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F1533E" w:rsidRPr="00AE1B81" w:rsidRDefault="00F1533E" w:rsidP="00F1533E">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F1533E" w:rsidRPr="00AE1B81" w:rsidRDefault="00F1533E" w:rsidP="00F1533E">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F1533E" w:rsidRDefault="00F1533E" w:rsidP="00F1533E">
      <w:pPr>
        <w:jc w:val="center"/>
        <w:rPr>
          <w:sz w:val="22"/>
          <w:szCs w:val="22"/>
          <w:lang w:val="sr-Cyrl-CS"/>
        </w:rPr>
      </w:pPr>
    </w:p>
    <w:p w:rsidR="00F1533E" w:rsidRDefault="00F1533E" w:rsidP="00F1533E">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F1533E" w:rsidRDefault="00F1533E" w:rsidP="00F1533E">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F1533E" w:rsidRDefault="00F1533E" w:rsidP="00F1533E">
      <w:pPr>
        <w:jc w:val="center"/>
        <w:rPr>
          <w:sz w:val="22"/>
          <w:szCs w:val="22"/>
          <w:lang w:val="sr-Cyrl-CS"/>
        </w:rPr>
      </w:pPr>
    </w:p>
    <w:p w:rsidR="00F1533E" w:rsidRPr="0068220F" w:rsidRDefault="00F1533E" w:rsidP="00F1533E">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F1533E" w:rsidRPr="007D647D" w:rsidRDefault="00F1533E" w:rsidP="00F1533E">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F1533E" w:rsidRPr="007D647D" w:rsidRDefault="00F1533E" w:rsidP="00F1533E">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F1533E" w:rsidRPr="007D647D" w:rsidRDefault="00F1533E" w:rsidP="00F1533E">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F1533E" w:rsidRDefault="00F1533E" w:rsidP="00F1533E">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F1533E" w:rsidRPr="007D647D" w:rsidRDefault="00F1533E" w:rsidP="00F1533E">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F1533E" w:rsidRPr="004D72A5" w:rsidRDefault="00F1533E" w:rsidP="00F1533E">
      <w:pPr>
        <w:jc w:val="both"/>
        <w:rPr>
          <w:sz w:val="22"/>
          <w:szCs w:val="22"/>
        </w:rPr>
      </w:pPr>
      <w:r>
        <w:rPr>
          <w:sz w:val="22"/>
          <w:szCs w:val="22"/>
        </w:rPr>
        <w:tab/>
        <w:t xml:space="preserve"> </w:t>
      </w: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F1533E" w:rsidRPr="00F52631" w:rsidRDefault="00F1533E" w:rsidP="00F1533E">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F1533E" w:rsidRPr="00F52631" w:rsidRDefault="00F1533E" w:rsidP="00F1533E">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F1533E" w:rsidRPr="00F52631" w:rsidRDefault="00F1533E" w:rsidP="00F1533E">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F1533E" w:rsidRPr="00F52631" w:rsidRDefault="00F1533E" w:rsidP="00F1533E">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F1533E" w:rsidRDefault="00F1533E" w:rsidP="00F1533E">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F1533E" w:rsidRDefault="00F1533E" w:rsidP="00F1533E">
      <w:pPr>
        <w:pStyle w:val="BodyText"/>
        <w:rPr>
          <w:sz w:val="22"/>
          <w:szCs w:val="22"/>
          <w:lang w:val="sr-Cyrl-CS"/>
        </w:rPr>
      </w:pPr>
    </w:p>
    <w:p w:rsidR="00F1533E" w:rsidRPr="00F52631" w:rsidRDefault="00F1533E" w:rsidP="00F1533E">
      <w:pPr>
        <w:jc w:val="center"/>
        <w:rPr>
          <w:sz w:val="22"/>
          <w:szCs w:val="22"/>
          <w:lang w:val="sr-Cyrl-CS"/>
        </w:rPr>
      </w:pPr>
      <w:r w:rsidRPr="00F52631">
        <w:rPr>
          <w:sz w:val="22"/>
          <w:szCs w:val="22"/>
          <w:lang w:val="sr-Cyrl-CS"/>
        </w:rPr>
        <w:t>Члан 10.</w:t>
      </w:r>
    </w:p>
    <w:p w:rsidR="00F1533E" w:rsidRPr="007D0A8C" w:rsidRDefault="00F1533E" w:rsidP="00F1533E">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F1533E" w:rsidRPr="00197F22" w:rsidRDefault="00F1533E" w:rsidP="00F1533E">
      <w:pPr>
        <w:ind w:firstLine="720"/>
        <w:jc w:val="both"/>
        <w:rPr>
          <w:bCs/>
          <w:sz w:val="22"/>
          <w:szCs w:val="22"/>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F1533E" w:rsidRDefault="00F1533E" w:rsidP="00F1533E">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F1533E" w:rsidRPr="001A7DBD" w:rsidRDefault="00F1533E" w:rsidP="00F1533E">
      <w:pPr>
        <w:jc w:val="both"/>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F1533E" w:rsidRDefault="00F1533E" w:rsidP="00F1533E">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F1533E" w:rsidRPr="004943C9" w:rsidRDefault="00F1533E" w:rsidP="00F1533E">
      <w:pPr>
        <w:ind w:firstLine="748"/>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F1533E" w:rsidRDefault="00F1533E" w:rsidP="00F1533E">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F1533E" w:rsidRPr="0068220F" w:rsidRDefault="00F1533E" w:rsidP="00F1533E">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F1533E" w:rsidRDefault="00F1533E" w:rsidP="00F1533E">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F1533E" w:rsidRDefault="00F1533E" w:rsidP="00F1533E">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F1533E" w:rsidRPr="001A7DBD" w:rsidRDefault="00F1533E" w:rsidP="00F1533E">
      <w:pPr>
        <w:jc w:val="both"/>
        <w:rPr>
          <w:sz w:val="22"/>
          <w:szCs w:val="22"/>
          <w:lang w:val="sr-Cyrl-CS"/>
        </w:rPr>
      </w:pPr>
    </w:p>
    <w:p w:rsidR="00F1533E" w:rsidRDefault="00F1533E" w:rsidP="00F1533E">
      <w:pPr>
        <w:jc w:val="center"/>
        <w:rPr>
          <w:sz w:val="22"/>
          <w:szCs w:val="22"/>
          <w:lang w:val="sr-Cyrl-CS"/>
        </w:rPr>
      </w:pPr>
      <w:r>
        <w:rPr>
          <w:sz w:val="22"/>
          <w:szCs w:val="22"/>
          <w:lang w:val="sr-Cyrl-CS"/>
        </w:rPr>
        <w:t xml:space="preserve">Члан 15. </w:t>
      </w:r>
    </w:p>
    <w:p w:rsidR="00F1533E" w:rsidRDefault="00F1533E" w:rsidP="00F1533E">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F1533E" w:rsidRPr="000856D1" w:rsidRDefault="00F1533E" w:rsidP="00F1533E">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F1533E" w:rsidRDefault="00F1533E" w:rsidP="00F1533E">
      <w:pPr>
        <w:jc w:val="center"/>
        <w:rPr>
          <w:b/>
          <w:sz w:val="22"/>
          <w:szCs w:val="22"/>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F1533E" w:rsidRDefault="00F1533E" w:rsidP="00F1533E">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F1533E" w:rsidRDefault="00F1533E" w:rsidP="00F1533E">
      <w:pPr>
        <w:jc w:val="both"/>
        <w:rPr>
          <w:sz w:val="22"/>
          <w:szCs w:val="22"/>
        </w:rPr>
      </w:pPr>
    </w:p>
    <w:p w:rsidR="00F1533E" w:rsidRDefault="00F1533E" w:rsidP="00F1533E">
      <w:pPr>
        <w:jc w:val="both"/>
        <w:rPr>
          <w:sz w:val="22"/>
          <w:szCs w:val="22"/>
          <w:lang w:val="sr-Cyrl-CS"/>
        </w:rPr>
      </w:pPr>
      <w:r>
        <w:rPr>
          <w:sz w:val="22"/>
          <w:szCs w:val="22"/>
          <w:lang w:val="sr-Latn-CS"/>
        </w:rPr>
        <w:t xml:space="preserve">          </w:t>
      </w:r>
    </w:p>
    <w:p w:rsidR="00F1533E" w:rsidRDefault="00F1533E" w:rsidP="00F1533E">
      <w:pPr>
        <w:jc w:val="both"/>
        <w:rPr>
          <w:sz w:val="22"/>
          <w:szCs w:val="22"/>
          <w:lang w:val="sr-Cyrl-CS"/>
        </w:rPr>
      </w:pPr>
    </w:p>
    <w:p w:rsidR="00F1533E" w:rsidRDefault="00F1533E" w:rsidP="00F1533E">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F1533E" w:rsidRDefault="00F1533E" w:rsidP="00F1533E">
      <w:pPr>
        <w:rPr>
          <w:sz w:val="22"/>
          <w:szCs w:val="22"/>
        </w:rPr>
      </w:pPr>
      <w:r>
        <w:rPr>
          <w:sz w:val="22"/>
          <w:szCs w:val="22"/>
          <w:lang w:val="sr-Latn-CS"/>
        </w:rPr>
        <w:t xml:space="preserve">____________________                                                                  </w:t>
      </w:r>
      <w:r>
        <w:rPr>
          <w:sz w:val="22"/>
          <w:szCs w:val="22"/>
          <w:lang w:val="sr-Latn-CS"/>
        </w:rPr>
        <w:tab/>
        <w:t xml:space="preserve"> __________________</w:t>
      </w:r>
    </w:p>
    <w:p w:rsidR="00F1533E" w:rsidRDefault="00F1533E" w:rsidP="00F1533E">
      <w:pPr>
        <w:pStyle w:val="CommentText"/>
        <w:ind w:left="-240" w:right="-144" w:firstLine="240"/>
        <w:jc w:val="both"/>
      </w:pPr>
    </w:p>
    <w:p w:rsidR="00F1533E" w:rsidRDefault="00F1533E" w:rsidP="00F1533E">
      <w:pPr>
        <w:pStyle w:val="CommentText"/>
        <w:ind w:left="-240" w:right="-144"/>
        <w:jc w:val="both"/>
        <w:rPr>
          <w:lang w:val="sr-Cyrl-CS"/>
        </w:rPr>
      </w:pPr>
    </w:p>
    <w:p w:rsidR="00F1533E" w:rsidRDefault="00F1533E" w:rsidP="00F1533E">
      <w:pPr>
        <w:pStyle w:val="CommentText"/>
        <w:ind w:left="-240" w:right="-144" w:firstLine="240"/>
        <w:jc w:val="both"/>
      </w:pPr>
    </w:p>
    <w:p w:rsidR="006E4B9C" w:rsidRDefault="00F1533E" w:rsidP="006E4B9C">
      <w:pPr>
        <w:rPr>
          <w:sz w:val="22"/>
          <w:szCs w:val="22"/>
          <w:lang w:val="sr-Cyrl-CS"/>
        </w:rPr>
      </w:pPr>
      <w:r>
        <w:rPr>
          <w:sz w:val="22"/>
          <w:szCs w:val="22"/>
          <w:lang w:val="sr-Cyrl-CS"/>
        </w:rPr>
        <w:br w:type="page"/>
      </w:r>
    </w:p>
    <w:p w:rsidR="006E4B9C" w:rsidRPr="007A1491" w:rsidRDefault="006E4B9C" w:rsidP="006E4B9C">
      <w:pPr>
        <w:jc w:val="right"/>
        <w:rPr>
          <w:sz w:val="22"/>
          <w:szCs w:val="22"/>
          <w:u w:val="single"/>
          <w:lang w:val="sr-Cyrl-CS"/>
        </w:rPr>
      </w:pPr>
      <w:r>
        <w:rPr>
          <w:sz w:val="22"/>
          <w:szCs w:val="22"/>
          <w:u w:val="single"/>
          <w:lang w:val="sr-Cyrl-CS"/>
        </w:rPr>
        <w:t>МОДЕЛ УГОВОРА ЗА ПАРТИЈУ 15</w:t>
      </w:r>
    </w:p>
    <w:p w:rsidR="006E4B9C" w:rsidRDefault="006E4B9C" w:rsidP="006E4B9C">
      <w:pPr>
        <w:rPr>
          <w:sz w:val="22"/>
          <w:szCs w:val="22"/>
          <w:lang w:val="sr-Cyrl-CS"/>
        </w:rPr>
      </w:pPr>
    </w:p>
    <w:p w:rsidR="006E4B9C" w:rsidRPr="007913B2" w:rsidRDefault="006E4B9C" w:rsidP="006E4B9C">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6E4B9C" w:rsidRPr="007913B2" w:rsidRDefault="006E4B9C" w:rsidP="006E4B9C">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6E4B9C" w:rsidRDefault="006E4B9C" w:rsidP="006E4B9C">
      <w:pPr>
        <w:rPr>
          <w:sz w:val="22"/>
          <w:szCs w:val="22"/>
          <w:lang w:val="sr-Latn-CS"/>
        </w:rPr>
      </w:pPr>
      <w:r>
        <w:rPr>
          <w:sz w:val="22"/>
          <w:szCs w:val="22"/>
          <w:lang w:val="sr-Cyrl-CS"/>
        </w:rPr>
        <w:t>Број</w:t>
      </w:r>
      <w:r>
        <w:rPr>
          <w:sz w:val="22"/>
          <w:szCs w:val="22"/>
          <w:lang w:val="sr-Latn-CS"/>
        </w:rPr>
        <w:t xml:space="preserve">: </w:t>
      </w:r>
    </w:p>
    <w:p w:rsidR="006E4B9C" w:rsidRPr="009F4532" w:rsidRDefault="006E4B9C" w:rsidP="006E4B9C">
      <w:pPr>
        <w:rPr>
          <w:sz w:val="22"/>
          <w:szCs w:val="22"/>
          <w:lang w:val="sr-Latn-CS"/>
        </w:rPr>
      </w:pPr>
      <w:r>
        <w:rPr>
          <w:sz w:val="22"/>
          <w:szCs w:val="22"/>
          <w:lang w:val="sr-Cyrl-CS"/>
        </w:rPr>
        <w:t>Датум</w:t>
      </w:r>
      <w:r>
        <w:rPr>
          <w:sz w:val="22"/>
          <w:szCs w:val="22"/>
          <w:lang w:val="sr-Latn-CS"/>
        </w:rPr>
        <w:t xml:space="preserve">: </w:t>
      </w:r>
    </w:p>
    <w:p w:rsidR="006E4B9C" w:rsidRPr="00091515" w:rsidRDefault="006E4B9C" w:rsidP="006E4B9C">
      <w:pPr>
        <w:jc w:val="both"/>
        <w:rPr>
          <w:sz w:val="20"/>
          <w:szCs w:val="20"/>
          <w:lang w:val="sr-Latn-CS"/>
        </w:rPr>
      </w:pPr>
    </w:p>
    <w:p w:rsidR="006E4B9C" w:rsidRDefault="006E4B9C" w:rsidP="006E4B9C">
      <w:pPr>
        <w:jc w:val="both"/>
        <w:rPr>
          <w:sz w:val="22"/>
          <w:szCs w:val="22"/>
          <w:lang w:val="sr-Cyrl-CS"/>
        </w:rPr>
      </w:pPr>
      <w:r w:rsidRPr="00813ABC">
        <w:rPr>
          <w:sz w:val="22"/>
          <w:szCs w:val="22"/>
          <w:lang w:val="sr-Latn-CS"/>
        </w:rPr>
        <w:tab/>
      </w:r>
    </w:p>
    <w:p w:rsidR="006E4B9C" w:rsidRDefault="006E4B9C" w:rsidP="006E4B9C">
      <w:pPr>
        <w:jc w:val="both"/>
        <w:rPr>
          <w:sz w:val="22"/>
          <w:szCs w:val="22"/>
          <w:lang w:val="sr-Cyrl-CS"/>
        </w:rPr>
      </w:pP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813ABC">
        <w:rPr>
          <w:sz w:val="22"/>
          <w:szCs w:val="22"/>
          <w:lang w:val="sr-Cyrl-CS"/>
        </w:rPr>
        <w:t>ЈН</w:t>
      </w:r>
      <w:r w:rsidRPr="00813ABC">
        <w:rPr>
          <w:sz w:val="22"/>
          <w:szCs w:val="22"/>
          <w:lang w:val="sr-Latn-CS"/>
        </w:rPr>
        <w:t xml:space="preserve"> </w:t>
      </w:r>
      <w:r w:rsidRPr="00813ABC">
        <w:rPr>
          <w:sz w:val="22"/>
          <w:szCs w:val="22"/>
          <w:lang w:val="sr-Cyrl-CS"/>
        </w:rPr>
        <w:t xml:space="preserve">бр. </w:t>
      </w:r>
      <w:r w:rsidRPr="00813ABC">
        <w:rPr>
          <w:sz w:val="22"/>
          <w:szCs w:val="22"/>
        </w:rPr>
        <w:t>_____</w:t>
      </w:r>
      <w:r w:rsidRPr="00813ABC">
        <w:rPr>
          <w:sz w:val="22"/>
          <w:szCs w:val="22"/>
          <w:lang w:val="sr-Latn-CS"/>
        </w:rPr>
        <w:t>/201</w:t>
      </w:r>
      <w:r w:rsidRPr="00813ABC">
        <w:rPr>
          <w:sz w:val="22"/>
          <w:szCs w:val="22"/>
        </w:rPr>
        <w:t>9</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D33210" w:rsidRPr="00CF7281" w:rsidRDefault="00D33210" w:rsidP="00D33210">
      <w:pPr>
        <w:pStyle w:val="Heading1"/>
        <w:rPr>
          <w:b/>
          <w:sz w:val="22"/>
          <w:szCs w:val="22"/>
          <w:u w:val="none"/>
          <w:lang w:val="sr-Cyrl-CS"/>
        </w:rPr>
      </w:pPr>
      <w:r>
        <w:rPr>
          <w:b/>
          <w:sz w:val="22"/>
          <w:szCs w:val="22"/>
          <w:u w:val="none"/>
          <w:lang w:val="sr-Cyrl-CS"/>
        </w:rPr>
        <w:t xml:space="preserve">                                                            </w:t>
      </w:r>
      <w:r w:rsidRPr="00CF7281">
        <w:rPr>
          <w:b/>
          <w:sz w:val="22"/>
          <w:szCs w:val="22"/>
          <w:u w:val="none"/>
          <w:lang w:val="sr-Cyrl-CS"/>
        </w:rPr>
        <w:t>УГОВОР</w:t>
      </w:r>
    </w:p>
    <w:p w:rsidR="00D33210" w:rsidRPr="00C61346" w:rsidRDefault="00D33210" w:rsidP="00D33210">
      <w:pPr>
        <w:jc w:val="center"/>
        <w:rPr>
          <w:sz w:val="22"/>
          <w:szCs w:val="22"/>
        </w:rPr>
      </w:pPr>
      <w:r>
        <w:rPr>
          <w:sz w:val="22"/>
          <w:szCs w:val="22"/>
        </w:rPr>
        <w:t xml:space="preserve"> о набавци реагенаса за биохемијске анализе</w:t>
      </w:r>
    </w:p>
    <w:p w:rsidR="00D33210" w:rsidRPr="00CF7281" w:rsidRDefault="00D33210" w:rsidP="00D33210">
      <w:pPr>
        <w:ind w:firstLine="720"/>
        <w:jc w:val="center"/>
        <w:rPr>
          <w:i/>
          <w:iCs/>
          <w:sz w:val="22"/>
          <w:szCs w:val="22"/>
          <w:lang w:val="sr-Cyrl-CS"/>
        </w:rPr>
      </w:pPr>
    </w:p>
    <w:p w:rsidR="00D33210" w:rsidRDefault="00D33210" w:rsidP="00D33210">
      <w:pPr>
        <w:jc w:val="both"/>
        <w:rPr>
          <w:sz w:val="22"/>
          <w:szCs w:val="22"/>
          <w:lang w:val="sr-Latn-CS"/>
        </w:rPr>
      </w:pPr>
      <w:r>
        <w:rPr>
          <w:sz w:val="22"/>
          <w:szCs w:val="22"/>
          <w:lang w:val="sr-Latn-CS"/>
        </w:rPr>
        <w:tab/>
      </w:r>
      <w:r>
        <w:rPr>
          <w:sz w:val="22"/>
          <w:szCs w:val="22"/>
        </w:rPr>
        <w:t>Закључен између</w:t>
      </w:r>
      <w:r>
        <w:rPr>
          <w:sz w:val="22"/>
          <w:szCs w:val="22"/>
          <w:lang w:val="sr-Latn-CS"/>
        </w:rPr>
        <w:t>:</w:t>
      </w:r>
    </w:p>
    <w:p w:rsidR="00D33210" w:rsidRDefault="00D33210" w:rsidP="00943A89">
      <w:pPr>
        <w:numPr>
          <w:ilvl w:val="0"/>
          <w:numId w:val="35"/>
        </w:numPr>
        <w:tabs>
          <w:tab w:val="clear" w:pos="1080"/>
          <w:tab w:val="num" w:pos="0"/>
        </w:tabs>
        <w:ind w:left="0" w:firstLine="720"/>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и</w:t>
      </w:r>
    </w:p>
    <w:p w:rsidR="00D33210" w:rsidRPr="008A7F4C" w:rsidRDefault="00D33210" w:rsidP="00943A89">
      <w:pPr>
        <w:numPr>
          <w:ilvl w:val="0"/>
          <w:numId w:val="35"/>
        </w:numPr>
        <w:tabs>
          <w:tab w:val="clear" w:pos="1080"/>
          <w:tab w:val="num" w:pos="142"/>
        </w:tabs>
        <w:ind w:left="142" w:firstLine="578"/>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4811D2" w:rsidRPr="00F1533E">
        <w:rPr>
          <w:sz w:val="22"/>
          <w:szCs w:val="22"/>
        </w:rPr>
        <w:t>продавац</w:t>
      </w:r>
      <w:r w:rsidRPr="00F1533E">
        <w:rPr>
          <w:sz w:val="22"/>
          <w:szCs w:val="22"/>
          <w:lang w:val="sr-Latn-CS"/>
        </w:rPr>
        <w:t>)</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F1533E" w:rsidRDefault="00F1533E" w:rsidP="00D33210">
      <w:pPr>
        <w:ind w:left="748"/>
        <w:jc w:val="both"/>
        <w:rPr>
          <w:sz w:val="22"/>
          <w:szCs w:val="22"/>
          <w:lang w:val="sr-Cyrl-CS"/>
        </w:rPr>
      </w:pPr>
    </w:p>
    <w:p w:rsidR="00F1533E" w:rsidRPr="007D647D" w:rsidRDefault="00F1533E" w:rsidP="00F1533E">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F1533E" w:rsidRDefault="00F1533E" w:rsidP="00F1533E">
      <w:pPr>
        <w:ind w:firstLine="142"/>
        <w:jc w:val="both"/>
        <w:rPr>
          <w:sz w:val="22"/>
          <w:szCs w:val="22"/>
          <w:lang w:val="sr-Cyrl-CS"/>
        </w:rPr>
      </w:pPr>
      <w:r w:rsidRPr="007D647D">
        <w:rPr>
          <w:sz w:val="22"/>
          <w:szCs w:val="22"/>
          <w:lang w:val="sr-Cyrl-CS"/>
        </w:rPr>
        <w:t>________________________________________________________________________</w:t>
      </w:r>
    </w:p>
    <w:p w:rsidR="00F1533E" w:rsidRDefault="00F1533E" w:rsidP="00F1533E">
      <w:pPr>
        <w:jc w:val="both"/>
        <w:rPr>
          <w:sz w:val="22"/>
          <w:szCs w:val="22"/>
          <w:lang w:val="sr-Cyrl-CS"/>
        </w:rPr>
      </w:pPr>
    </w:p>
    <w:p w:rsidR="00F1533E" w:rsidRDefault="00F1533E" w:rsidP="00F1533E">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F1533E" w:rsidRDefault="00F1533E" w:rsidP="00F1533E">
      <w:pPr>
        <w:jc w:val="both"/>
        <w:rPr>
          <w:sz w:val="22"/>
          <w:szCs w:val="22"/>
        </w:rPr>
      </w:pPr>
    </w:p>
    <w:p w:rsidR="00F1533E" w:rsidRPr="00E149B5"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F1533E" w:rsidRDefault="00F1533E" w:rsidP="00F1533E">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F1533E" w:rsidRPr="00A91F4C" w:rsidRDefault="00F1533E" w:rsidP="00F1533E">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32</w:t>
      </w:r>
      <w:r>
        <w:rPr>
          <w:sz w:val="22"/>
          <w:szCs w:val="22"/>
          <w:lang w:val="sr-Cyrl-CS"/>
        </w:rPr>
        <w:t>,</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лекова, санитет</w:t>
      </w:r>
      <w:r>
        <w:rPr>
          <w:sz w:val="22"/>
          <w:szCs w:val="22"/>
        </w:rPr>
        <w:t>с</w:t>
      </w:r>
      <w:r>
        <w:rPr>
          <w:sz w:val="22"/>
          <w:szCs w:val="22"/>
          <w:lang w:val="sr-Cyrl-CS"/>
        </w:rPr>
        <w:t>ког и потрошног материјала</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Pr>
          <w:sz w:val="22"/>
          <w:szCs w:val="22"/>
        </w:rPr>
        <w:t>.</w:t>
      </w:r>
    </w:p>
    <w:p w:rsidR="00F1533E" w:rsidRDefault="00F1533E" w:rsidP="00F1533E">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15 -  </w:t>
      </w:r>
      <w:r>
        <w:rPr>
          <w:sz w:val="22"/>
          <w:szCs w:val="22"/>
        </w:rPr>
        <w:t>реагенас</w:t>
      </w:r>
      <w:r>
        <w:rPr>
          <w:sz w:val="22"/>
          <w:szCs w:val="22"/>
          <w:lang w:val="sr-Cyrl-CS"/>
        </w:rPr>
        <w:t>и</w:t>
      </w:r>
      <w:r>
        <w:rPr>
          <w:sz w:val="22"/>
          <w:szCs w:val="22"/>
        </w:rPr>
        <w:t xml:space="preserve"> за биохемијске анализе</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F1533E" w:rsidRPr="00B16C16" w:rsidRDefault="00F1533E" w:rsidP="00F1533E">
      <w:pPr>
        <w:ind w:firstLine="720"/>
        <w:jc w:val="both"/>
        <w:rPr>
          <w:iCs/>
          <w:sz w:val="22"/>
          <w:szCs w:val="22"/>
          <w:lang w:val="sr-Cyrl-CS"/>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лекова, санитет</w:t>
      </w:r>
      <w:r>
        <w:rPr>
          <w:sz w:val="22"/>
          <w:szCs w:val="22"/>
        </w:rPr>
        <w:t>с</w:t>
      </w:r>
      <w:r>
        <w:rPr>
          <w:sz w:val="22"/>
          <w:szCs w:val="22"/>
          <w:lang w:val="sr-Cyrl-CS"/>
        </w:rPr>
        <w:t>ког и потрошног материјала</w:t>
      </w:r>
      <w:r>
        <w:rPr>
          <w:iCs/>
          <w:sz w:val="22"/>
          <w:szCs w:val="22"/>
          <w:lang w:val="sr-Cyrl-CS"/>
        </w:rPr>
        <w:t xml:space="preserve"> – Партија 15</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F1533E" w:rsidRPr="00F81393" w:rsidRDefault="00F1533E" w:rsidP="00F1533E">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F1533E" w:rsidRDefault="00F1533E" w:rsidP="00F1533E">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F1533E" w:rsidRPr="004811D2" w:rsidRDefault="00F1533E" w:rsidP="00F1533E">
      <w:pPr>
        <w:jc w:val="both"/>
        <w:rPr>
          <w:sz w:val="22"/>
          <w:szCs w:val="22"/>
          <w:lang w:val="sr-Cyrl-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15</w:t>
      </w:r>
      <w:r>
        <w:rPr>
          <w:sz w:val="22"/>
          <w:szCs w:val="22"/>
          <w:lang w:val="sr-Latn-CS"/>
        </w:rPr>
        <w:t>.</w:t>
      </w:r>
    </w:p>
    <w:p w:rsidR="00F1533E" w:rsidRDefault="00F1533E" w:rsidP="00F1533E">
      <w:pPr>
        <w:rPr>
          <w:lang w:val="sr-Cyrl-CS"/>
        </w:rPr>
      </w:pPr>
      <w:r w:rsidRPr="00DA7886">
        <w:rPr>
          <w:lang w:val="sr-Cyrl-CS"/>
        </w:rPr>
        <w:tab/>
      </w:r>
    </w:p>
    <w:p w:rsidR="00F1533E" w:rsidRPr="00A77754" w:rsidRDefault="00F1533E" w:rsidP="00F1533E">
      <w:pPr>
        <w:jc w:val="center"/>
      </w:pPr>
      <w:r w:rsidRPr="00E149B5">
        <w:rPr>
          <w:sz w:val="22"/>
          <w:szCs w:val="22"/>
          <w:lang w:val="sr-Cyrl-CS"/>
        </w:rPr>
        <w:t>Члан</w:t>
      </w:r>
      <w:r w:rsidRPr="00E149B5">
        <w:rPr>
          <w:sz w:val="22"/>
          <w:szCs w:val="22"/>
          <w:lang w:val="sr-Latn-CS"/>
        </w:rPr>
        <w:t xml:space="preserve"> 2.</w:t>
      </w:r>
    </w:p>
    <w:p w:rsidR="00F1533E" w:rsidRPr="008A4E87" w:rsidRDefault="00F1533E" w:rsidP="00F1533E">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rPr>
        <w:t>реагенаса за биохемијске анализе</w:t>
      </w:r>
      <w:r>
        <w:rPr>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F1533E" w:rsidRDefault="00F1533E" w:rsidP="00F1533E">
      <w:pPr>
        <w:ind w:firstLine="720"/>
        <w:jc w:val="both"/>
        <w:rPr>
          <w:sz w:val="22"/>
          <w:szCs w:val="22"/>
          <w:lang w:val="sr-Cyrl-CS"/>
        </w:rPr>
      </w:pPr>
      <w:r w:rsidRPr="00A02413">
        <w:rPr>
          <w:bCs/>
          <w:sz w:val="22"/>
          <w:szCs w:val="22"/>
          <w:lang w:val="sr-Cyrl-CS" w:eastAsia="sr-Latn-CS"/>
        </w:rPr>
        <w:t xml:space="preserve">Јединичне цене су фиксне </w:t>
      </w:r>
      <w:r w:rsidRPr="00A02413">
        <w:rPr>
          <w:sz w:val="22"/>
          <w:szCs w:val="22"/>
        </w:rPr>
        <w:t>и могу се мењати</w:t>
      </w:r>
      <w:r w:rsidRPr="00A02413">
        <w:rPr>
          <w:sz w:val="22"/>
          <w:szCs w:val="22"/>
          <w:lang w:val="sr-Cyrl-CS"/>
        </w:rPr>
        <w:t>.</w:t>
      </w:r>
    </w:p>
    <w:p w:rsidR="00F1533E" w:rsidRPr="00125BAB" w:rsidRDefault="00F1533E" w:rsidP="00F1533E">
      <w:pPr>
        <w:jc w:val="center"/>
        <w:rPr>
          <w:sz w:val="22"/>
          <w:szCs w:val="22"/>
          <w:lang w:val="sr-Cyrl-CS"/>
        </w:rPr>
      </w:pPr>
    </w:p>
    <w:p w:rsidR="00F1533E" w:rsidRPr="009B535A"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3.</w:t>
      </w:r>
      <w:r>
        <w:rPr>
          <w:sz w:val="22"/>
          <w:szCs w:val="22"/>
          <w:lang w:val="sr-Cyrl-CS"/>
        </w:rPr>
        <w:t xml:space="preserve">              </w:t>
      </w:r>
    </w:p>
    <w:p w:rsidR="00F1533E" w:rsidRPr="00F52631" w:rsidRDefault="00F1533E" w:rsidP="00F1533E">
      <w:pPr>
        <w:jc w:val="both"/>
        <w:rPr>
          <w:sz w:val="22"/>
          <w:szCs w:val="22"/>
        </w:rPr>
      </w:pPr>
      <w:r>
        <w:rPr>
          <w:sz w:val="22"/>
          <w:szCs w:val="22"/>
          <w:lang w:val="sr-Cyrl-CS"/>
        </w:rPr>
        <w:t xml:space="preserve">               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F1533E" w:rsidRPr="00AE1B81" w:rsidRDefault="00F1533E" w:rsidP="00F1533E">
      <w:pPr>
        <w:ind w:firstLine="720"/>
        <w:jc w:val="both"/>
        <w:rPr>
          <w:sz w:val="22"/>
          <w:szCs w:val="22"/>
          <w:lang w:val="sr-Latn-CS"/>
        </w:rPr>
      </w:pPr>
      <w:r>
        <w:rPr>
          <w:sz w:val="22"/>
          <w:szCs w:val="22"/>
          <w:lang w:val="sr-Cyrl-CS"/>
        </w:rPr>
        <w:t xml:space="preserve"> </w:t>
      </w:r>
      <w:r w:rsidRPr="00AE1B81">
        <w:rPr>
          <w:sz w:val="22"/>
          <w:szCs w:val="22"/>
          <w:lang w:val="sr-Cyrl-CS"/>
        </w:rPr>
        <w:t xml:space="preserve">Продавац ће испоруку вршити  </w:t>
      </w:r>
      <w:r>
        <w:rPr>
          <w:sz w:val="22"/>
          <w:szCs w:val="22"/>
          <w:lang w:val="sr-Cyrl-CS"/>
        </w:rPr>
        <w:t xml:space="preserve">сукцесивно, </w:t>
      </w:r>
      <w:r w:rsidRPr="00AE1B81">
        <w:rPr>
          <w:sz w:val="22"/>
          <w:szCs w:val="22"/>
          <w:lang w:val="sr-Cyrl-CS"/>
        </w:rPr>
        <w:t xml:space="preserve">по динамици испоруке </w:t>
      </w:r>
      <w:r>
        <w:rPr>
          <w:sz w:val="22"/>
          <w:szCs w:val="22"/>
          <w:lang w:val="sr-Cyrl-CS"/>
        </w:rPr>
        <w:t xml:space="preserve">наручиоца, односно </w:t>
      </w:r>
      <w:r w:rsidRPr="00AE1B81">
        <w:rPr>
          <w:sz w:val="22"/>
          <w:szCs w:val="22"/>
          <w:lang w:val="sr-Cyrl-CS"/>
        </w:rPr>
        <w:t>на основу испостављених појединачних наруџбеница</w:t>
      </w:r>
      <w:r>
        <w:rPr>
          <w:sz w:val="22"/>
          <w:szCs w:val="22"/>
          <w:lang w:val="sr-Cyrl-CS"/>
        </w:rPr>
        <w:t xml:space="preserve"> </w:t>
      </w:r>
      <w:r w:rsidRPr="00E76CA2">
        <w:rPr>
          <w:sz w:val="22"/>
          <w:szCs w:val="22"/>
          <w:lang w:val="sr-Cyrl-CS"/>
        </w:rPr>
        <w:t>једном недељно или по потреби наручиоца</w:t>
      </w:r>
      <w:r w:rsidRPr="00AE1B81">
        <w:rPr>
          <w:sz w:val="22"/>
          <w:szCs w:val="22"/>
          <w:lang w:val="sr-Latn-CS"/>
        </w:rPr>
        <w:t>.</w:t>
      </w:r>
    </w:p>
    <w:p w:rsidR="00F1533E" w:rsidRPr="00AE1B81" w:rsidRDefault="00F1533E" w:rsidP="00F1533E">
      <w:pPr>
        <w:jc w:val="both"/>
        <w:rPr>
          <w:sz w:val="22"/>
          <w:szCs w:val="22"/>
          <w:lang w:val="sr-Latn-CS"/>
        </w:rPr>
      </w:pPr>
      <w:r w:rsidRPr="00AE1B81">
        <w:rPr>
          <w:sz w:val="22"/>
          <w:szCs w:val="22"/>
          <w:lang w:val="sr-Latn-CS"/>
        </w:rPr>
        <w:tab/>
      </w:r>
      <w:r>
        <w:rPr>
          <w:sz w:val="22"/>
          <w:szCs w:val="22"/>
          <w:lang w:val="sr-Cyrl-CS"/>
        </w:rPr>
        <w:t>Купац ће Продавцу наруџбенице испостављати писменим путем</w:t>
      </w:r>
      <w:r>
        <w:rPr>
          <w:sz w:val="22"/>
          <w:szCs w:val="22"/>
          <w:lang w:val="sr-Latn-CS"/>
        </w:rPr>
        <w:t>,</w:t>
      </w:r>
      <w:r>
        <w:rPr>
          <w:sz w:val="22"/>
          <w:szCs w:val="22"/>
          <w:lang w:val="sr-Cyrl-CS"/>
        </w:rPr>
        <w:t xml:space="preserve"> путем телефакса</w:t>
      </w:r>
      <w:r>
        <w:rPr>
          <w:sz w:val="22"/>
          <w:szCs w:val="22"/>
        </w:rPr>
        <w:t xml:space="preserve"> или e- mailom.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F1533E" w:rsidRDefault="00F1533E" w:rsidP="00F1533E">
      <w:pPr>
        <w:rPr>
          <w:sz w:val="22"/>
          <w:szCs w:val="22"/>
          <w:lang w:val="sr-Cyrl-CS"/>
        </w:rPr>
      </w:pPr>
    </w:p>
    <w:p w:rsidR="00F1533E" w:rsidRPr="00E149B5" w:rsidRDefault="00F1533E" w:rsidP="00F1533E">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F1533E" w:rsidRPr="001341E7" w:rsidRDefault="00F1533E" w:rsidP="00F1533E">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Pr>
          <w:sz w:val="22"/>
          <w:szCs w:val="22"/>
        </w:rPr>
        <w:t>______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Pr="001341E7">
        <w:rPr>
          <w:sz w:val="22"/>
          <w:szCs w:val="22"/>
        </w:rPr>
        <w:t>.</w:t>
      </w:r>
    </w:p>
    <w:p w:rsidR="00F1533E" w:rsidRDefault="00F1533E" w:rsidP="00F1533E">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апотеке купца, радним данима до 12:00 часова</w:t>
      </w:r>
      <w:r>
        <w:rPr>
          <w:sz w:val="22"/>
          <w:szCs w:val="22"/>
        </w:rPr>
        <w:t>.</w:t>
      </w:r>
    </w:p>
    <w:p w:rsidR="00F1533E" w:rsidRDefault="00F1533E" w:rsidP="00F1533E">
      <w:pPr>
        <w:pStyle w:val="BodyText"/>
        <w:rPr>
          <w:sz w:val="22"/>
          <w:szCs w:val="22"/>
        </w:rPr>
      </w:pPr>
      <w:r>
        <w:rPr>
          <w:sz w:val="22"/>
          <w:szCs w:val="22"/>
        </w:rPr>
        <w:t xml:space="preserve">            </w:t>
      </w:r>
      <w:r>
        <w:rPr>
          <w:sz w:val="22"/>
          <w:szCs w:val="22"/>
          <w:lang w:val="sr-Cyrl-CS"/>
        </w:rPr>
        <w:t>Трошкови превоза и остали пратећи трошкови урачунати су у цену</w:t>
      </w:r>
      <w:r>
        <w:rPr>
          <w:sz w:val="22"/>
          <w:szCs w:val="22"/>
        </w:rPr>
        <w:t>.</w:t>
      </w:r>
    </w:p>
    <w:p w:rsidR="00F1533E" w:rsidRDefault="00F1533E" w:rsidP="00F1533E">
      <w:pPr>
        <w:jc w:val="both"/>
        <w:rPr>
          <w:sz w:val="22"/>
          <w:szCs w:val="22"/>
          <w:lang w:val="sr-Cyrl-CS"/>
        </w:rPr>
      </w:pP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 у оговарајућој амбалажи</w:t>
      </w:r>
      <w:r>
        <w:rPr>
          <w:sz w:val="22"/>
          <w:szCs w:val="22"/>
          <w:lang w:val="sr-Latn-CS"/>
        </w:rPr>
        <w:t xml:space="preserve">, </w:t>
      </w:r>
      <w:r>
        <w:rPr>
          <w:sz w:val="22"/>
          <w:szCs w:val="22"/>
          <w:lang w:val="sr-Cyrl-CS"/>
        </w:rPr>
        <w:t>ради обезбеђења квалитетне заштите приизвода с обзиром на њихова својства</w:t>
      </w:r>
      <w:r>
        <w:rPr>
          <w:sz w:val="22"/>
          <w:szCs w:val="22"/>
          <w:lang w:val="sr-Latn-CS"/>
        </w:rPr>
        <w:t>.</w:t>
      </w:r>
    </w:p>
    <w:p w:rsidR="00F1533E" w:rsidRPr="00E15C05" w:rsidRDefault="00F1533E" w:rsidP="00E15C05">
      <w:pPr>
        <w:ind w:firstLine="720"/>
        <w:jc w:val="both"/>
        <w:rPr>
          <w:sz w:val="22"/>
          <w:szCs w:val="22"/>
          <w:lang w:val="sr-Cyrl-CS"/>
        </w:rPr>
      </w:pPr>
      <w:r w:rsidRPr="00E15C05">
        <w:rPr>
          <w:sz w:val="22"/>
          <w:szCs w:val="22"/>
          <w:lang w:val="sr-Cyrl-CS"/>
        </w:rPr>
        <w:t xml:space="preserve">Продавац се обавезује да купцу </w:t>
      </w:r>
      <w:r w:rsidR="00E15C05" w:rsidRPr="00E15C05">
        <w:rPr>
          <w:sz w:val="22"/>
          <w:szCs w:val="22"/>
          <w:lang w:val="sr-Cyrl-CS"/>
        </w:rPr>
        <w:t xml:space="preserve">одмах по закључењу овог уговора испоручи и уступи </w:t>
      </w:r>
      <w:r w:rsidR="00E15C05" w:rsidRPr="00E15C05">
        <w:rPr>
          <w:sz w:val="22"/>
          <w:szCs w:val="22"/>
        </w:rPr>
        <w:t>на коришћење</w:t>
      </w:r>
      <w:r w:rsidR="00E15C05" w:rsidRPr="00E15C05">
        <w:rPr>
          <w:sz w:val="22"/>
          <w:szCs w:val="22"/>
          <w:lang w:val="sr-Cyrl-CS"/>
        </w:rPr>
        <w:t xml:space="preserve"> </w:t>
      </w:r>
      <w:r w:rsidRPr="00E15C05">
        <w:rPr>
          <w:sz w:val="22"/>
          <w:szCs w:val="22"/>
          <w:lang w:val="sr-Cyrl-CS"/>
        </w:rPr>
        <w:t xml:space="preserve">апарат за реагенсе које нуди а који одговара </w:t>
      </w:r>
      <w:r w:rsidR="00E15C05" w:rsidRPr="00E15C05">
        <w:rPr>
          <w:sz w:val="22"/>
          <w:szCs w:val="22"/>
          <w:lang w:val="sr-Cyrl-CS"/>
        </w:rPr>
        <w:t xml:space="preserve">захтеваним </w:t>
      </w:r>
      <w:r w:rsidRPr="00E15C05">
        <w:rPr>
          <w:sz w:val="22"/>
          <w:szCs w:val="22"/>
        </w:rPr>
        <w:t xml:space="preserve">карактеристикама </w:t>
      </w:r>
      <w:r w:rsidR="00E15C05" w:rsidRPr="00E15C05">
        <w:rPr>
          <w:sz w:val="22"/>
          <w:szCs w:val="22"/>
          <w:lang w:val="sr-Cyrl-CS"/>
        </w:rPr>
        <w:t>из конкурсне докуметнације купца и прихваћене понуде продавца.</w:t>
      </w:r>
    </w:p>
    <w:p w:rsidR="00F1533E" w:rsidRPr="00125BAB" w:rsidRDefault="00F1533E" w:rsidP="00F1533E">
      <w:pPr>
        <w:jc w:val="both"/>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F1533E" w:rsidRPr="004E3180" w:rsidRDefault="00F1533E" w:rsidP="00F1533E">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F1533E" w:rsidRPr="004E3180" w:rsidRDefault="00F1533E" w:rsidP="00F1533E">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F1533E" w:rsidRDefault="00F1533E" w:rsidP="00F1533E">
      <w:pPr>
        <w:jc w:val="both"/>
        <w:rPr>
          <w:sz w:val="22"/>
          <w:szCs w:val="22"/>
          <w:lang w:val="sr-Cyrl-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Pr="004E3180">
        <w:rPr>
          <w:sz w:val="22"/>
          <w:szCs w:val="22"/>
          <w:lang w:val="sr-Latn-CS"/>
        </w:rPr>
        <w:t>а производа од стране купца, Продавац се ослоба</w:t>
      </w:r>
      <w:r w:rsidRPr="004E3180">
        <w:rPr>
          <w:sz w:val="22"/>
          <w:szCs w:val="22"/>
          <w:lang w:val="sr-Cyrl-CS"/>
        </w:rPr>
        <w:t>ђ</w:t>
      </w:r>
      <w:r w:rsidRPr="004E3180">
        <w:rPr>
          <w:sz w:val="22"/>
          <w:szCs w:val="22"/>
          <w:lang w:val="sr-Latn-CS"/>
        </w:rPr>
        <w:t>а одговорности.</w:t>
      </w:r>
      <w:r>
        <w:rPr>
          <w:sz w:val="22"/>
          <w:szCs w:val="22"/>
          <w:lang w:val="sr-Latn-CS"/>
        </w:rPr>
        <w:tab/>
      </w:r>
    </w:p>
    <w:p w:rsidR="00F1533E" w:rsidRPr="00125BAB" w:rsidRDefault="00F1533E" w:rsidP="00F1533E">
      <w:pPr>
        <w:jc w:val="both"/>
        <w:rPr>
          <w:sz w:val="22"/>
          <w:szCs w:val="22"/>
          <w:lang w:val="sr-Cyrl-CS"/>
        </w:rPr>
      </w:pPr>
    </w:p>
    <w:p w:rsidR="00F1533E" w:rsidRPr="007016B3" w:rsidRDefault="00F1533E" w:rsidP="00F1533E">
      <w:pPr>
        <w:jc w:val="center"/>
        <w:rPr>
          <w:sz w:val="22"/>
          <w:szCs w:val="22"/>
        </w:rPr>
      </w:pPr>
      <w:r w:rsidRPr="0068220F">
        <w:rPr>
          <w:sz w:val="22"/>
          <w:szCs w:val="22"/>
          <w:lang w:val="sr-Cyrl-CS"/>
        </w:rPr>
        <w:t>Члан</w:t>
      </w:r>
      <w:r w:rsidRPr="0068220F">
        <w:rPr>
          <w:sz w:val="22"/>
          <w:szCs w:val="22"/>
          <w:lang w:val="sr-Latn-CS"/>
        </w:rPr>
        <w:t xml:space="preserve"> 6.</w:t>
      </w:r>
    </w:p>
    <w:p w:rsidR="00F1533E" w:rsidRPr="00AE1B81" w:rsidRDefault="00F1533E" w:rsidP="00F1533E">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F1533E" w:rsidRPr="00AE1B81" w:rsidRDefault="00F1533E" w:rsidP="00F1533E">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F1533E" w:rsidRPr="00AE1B81" w:rsidRDefault="00F1533E" w:rsidP="00F1533E">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Pr>
          <w:sz w:val="22"/>
          <w:szCs w:val="22"/>
          <w:lang w:val="sr-Cyrl-CS"/>
        </w:rPr>
        <w:t>5</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F1533E" w:rsidRPr="00AE1B81" w:rsidRDefault="00F1533E" w:rsidP="00F1533E">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F1533E" w:rsidRDefault="00F1533E" w:rsidP="00F1533E">
      <w:pPr>
        <w:jc w:val="center"/>
        <w:rPr>
          <w:sz w:val="22"/>
          <w:szCs w:val="22"/>
          <w:lang w:val="sr-Cyrl-CS"/>
        </w:rPr>
      </w:pPr>
    </w:p>
    <w:p w:rsidR="00F1533E" w:rsidRDefault="00F1533E" w:rsidP="00F1533E">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F1533E" w:rsidRDefault="00F1533E" w:rsidP="00F1533E">
      <w:pPr>
        <w:ind w:firstLine="720"/>
        <w:rPr>
          <w:sz w:val="22"/>
          <w:szCs w:val="22"/>
          <w:lang w:val="sr-Cyrl-CS"/>
        </w:rPr>
      </w:pPr>
      <w:r>
        <w:rPr>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F1533E" w:rsidRDefault="00F1533E" w:rsidP="00F1533E">
      <w:pPr>
        <w:jc w:val="center"/>
        <w:rPr>
          <w:sz w:val="22"/>
          <w:szCs w:val="22"/>
          <w:lang w:val="sr-Cyrl-CS"/>
        </w:rPr>
      </w:pPr>
    </w:p>
    <w:p w:rsidR="00F1533E" w:rsidRPr="0068220F" w:rsidRDefault="00F1533E" w:rsidP="00F1533E">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F1533E" w:rsidRPr="007D647D" w:rsidRDefault="00F1533E" w:rsidP="00F1533E">
      <w:pPr>
        <w:ind w:firstLine="720"/>
        <w:jc w:val="both"/>
        <w:rPr>
          <w:noProof/>
          <w:sz w:val="22"/>
          <w:szCs w:val="22"/>
        </w:rPr>
      </w:pPr>
      <w:r w:rsidRPr="007D647D">
        <w:rPr>
          <w:noProof/>
          <w:sz w:val="22"/>
          <w:szCs w:val="22"/>
        </w:rPr>
        <w:t xml:space="preserve">Уговор се закључује на износ од </w:t>
      </w:r>
      <w:r w:rsidRPr="00F52631">
        <w:rPr>
          <w:b/>
          <w:noProof/>
          <w:sz w:val="22"/>
          <w:szCs w:val="22"/>
        </w:rPr>
        <w:t>____________</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F1533E" w:rsidRPr="007D647D" w:rsidRDefault="00F1533E" w:rsidP="00F1533E">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F1533E" w:rsidRPr="007D647D" w:rsidRDefault="00F1533E" w:rsidP="00F1533E">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F1533E" w:rsidRDefault="00F1533E" w:rsidP="00F1533E">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F1533E" w:rsidRPr="007D647D" w:rsidRDefault="00F1533E" w:rsidP="00F1533E">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F1533E" w:rsidRPr="004D72A5" w:rsidRDefault="00F1533E" w:rsidP="00F1533E">
      <w:pPr>
        <w:jc w:val="both"/>
        <w:rPr>
          <w:sz w:val="22"/>
          <w:szCs w:val="22"/>
        </w:rPr>
      </w:pPr>
      <w:r>
        <w:rPr>
          <w:sz w:val="22"/>
          <w:szCs w:val="22"/>
        </w:rPr>
        <w:tab/>
        <w:t xml:space="preserve"> </w:t>
      </w: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F1533E" w:rsidRPr="00F52631" w:rsidRDefault="00F1533E" w:rsidP="00F1533E">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F1533E" w:rsidRPr="00F52631" w:rsidRDefault="00F1533E" w:rsidP="00F1533E">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F1533E" w:rsidRPr="00F52631" w:rsidRDefault="00F1533E" w:rsidP="00F1533E">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упац изврши плаћање по фактури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F1533E" w:rsidRPr="00F52631" w:rsidRDefault="00F1533E" w:rsidP="00F1533E">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F1533E" w:rsidRDefault="00F1533E" w:rsidP="00F1533E">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F52631">
        <w:rPr>
          <w:sz w:val="22"/>
          <w:szCs w:val="22"/>
          <w:lang w:val="sr-Cyrl-CS"/>
        </w:rPr>
        <w:t>купца</w:t>
      </w:r>
      <w:r w:rsidRPr="00F52631">
        <w:rPr>
          <w:sz w:val="22"/>
          <w:szCs w:val="22"/>
        </w:rPr>
        <w:t>.</w:t>
      </w:r>
    </w:p>
    <w:p w:rsidR="00F1533E" w:rsidRDefault="00F1533E" w:rsidP="00F1533E">
      <w:pPr>
        <w:pStyle w:val="BodyText"/>
        <w:rPr>
          <w:sz w:val="22"/>
          <w:szCs w:val="22"/>
          <w:lang w:val="sr-Cyrl-CS"/>
        </w:rPr>
      </w:pPr>
    </w:p>
    <w:p w:rsidR="00F1533E" w:rsidRPr="00F52631" w:rsidRDefault="00F1533E" w:rsidP="00F1533E">
      <w:pPr>
        <w:jc w:val="center"/>
        <w:rPr>
          <w:sz w:val="22"/>
          <w:szCs w:val="22"/>
          <w:lang w:val="sr-Cyrl-CS"/>
        </w:rPr>
      </w:pPr>
      <w:r w:rsidRPr="00F52631">
        <w:rPr>
          <w:sz w:val="22"/>
          <w:szCs w:val="22"/>
          <w:lang w:val="sr-Cyrl-CS"/>
        </w:rPr>
        <w:t>Члан 10.</w:t>
      </w:r>
    </w:p>
    <w:p w:rsidR="00F1533E" w:rsidRPr="007D0A8C" w:rsidRDefault="00F1533E" w:rsidP="00F1533E">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F1533E" w:rsidRPr="00197F22" w:rsidRDefault="00F1533E" w:rsidP="00F1533E">
      <w:pPr>
        <w:ind w:firstLine="720"/>
        <w:jc w:val="both"/>
        <w:rPr>
          <w:bCs/>
          <w:sz w:val="22"/>
          <w:szCs w:val="22"/>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1</w:t>
      </w:r>
      <w:r w:rsidRPr="0068220F">
        <w:rPr>
          <w:sz w:val="22"/>
          <w:szCs w:val="22"/>
          <w:lang w:val="sr-Latn-CS"/>
        </w:rPr>
        <w:t>.</w:t>
      </w:r>
    </w:p>
    <w:p w:rsidR="00F1533E" w:rsidRDefault="00F1533E" w:rsidP="00F1533E">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F1533E" w:rsidRPr="001A7DBD" w:rsidRDefault="00F1533E" w:rsidP="00F1533E">
      <w:pPr>
        <w:jc w:val="both"/>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F1533E" w:rsidRDefault="00F1533E" w:rsidP="00F1533E">
      <w:pPr>
        <w:ind w:firstLine="748"/>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 дана од дана  ступања  уговора на снагу, 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F1533E" w:rsidRPr="004943C9" w:rsidRDefault="00F1533E" w:rsidP="00F1533E">
      <w:pPr>
        <w:ind w:firstLine="748"/>
        <w:rPr>
          <w:sz w:val="22"/>
          <w:szCs w:val="22"/>
          <w:lang w:val="sr-Cyrl-CS"/>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3</w:t>
      </w:r>
      <w:r w:rsidRPr="0068220F">
        <w:rPr>
          <w:sz w:val="22"/>
          <w:szCs w:val="22"/>
          <w:lang w:val="sr-Latn-CS"/>
        </w:rPr>
        <w:t>.</w:t>
      </w:r>
    </w:p>
    <w:p w:rsidR="00F1533E" w:rsidRDefault="00F1533E" w:rsidP="00F1533E">
      <w:pPr>
        <w:pStyle w:val="BodyText"/>
        <w:rPr>
          <w:sz w:val="22"/>
          <w:szCs w:val="22"/>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F1533E" w:rsidRPr="0068220F" w:rsidRDefault="00F1533E" w:rsidP="00F1533E">
      <w:pPr>
        <w:jc w:val="center"/>
        <w:rPr>
          <w:sz w:val="22"/>
          <w:szCs w:val="22"/>
          <w:lang w:val="sr-Latn-CS"/>
        </w:rPr>
      </w:pPr>
      <w:r w:rsidRPr="0068220F">
        <w:rPr>
          <w:sz w:val="22"/>
          <w:szCs w:val="22"/>
          <w:lang w:val="sr-Cyrl-CS"/>
        </w:rPr>
        <w:t xml:space="preserve">Члан </w:t>
      </w:r>
      <w:r w:rsidRPr="0068220F">
        <w:rPr>
          <w:sz w:val="22"/>
          <w:szCs w:val="22"/>
          <w:lang w:val="sr-Latn-CS"/>
        </w:rPr>
        <w:t>1</w:t>
      </w:r>
      <w:r>
        <w:rPr>
          <w:sz w:val="22"/>
          <w:szCs w:val="22"/>
          <w:lang w:val="sr-Cyrl-CS"/>
        </w:rPr>
        <w:t>4</w:t>
      </w:r>
      <w:r w:rsidRPr="0068220F">
        <w:rPr>
          <w:sz w:val="22"/>
          <w:szCs w:val="22"/>
          <w:lang w:val="sr-Latn-CS"/>
        </w:rPr>
        <w:t xml:space="preserve">. </w:t>
      </w:r>
    </w:p>
    <w:p w:rsidR="00F1533E" w:rsidRDefault="00F1533E" w:rsidP="00F1533E">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F1533E" w:rsidRDefault="00F1533E" w:rsidP="00F1533E">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F1533E" w:rsidRPr="001A7DBD" w:rsidRDefault="00F1533E" w:rsidP="00F1533E">
      <w:pPr>
        <w:jc w:val="both"/>
        <w:rPr>
          <w:sz w:val="22"/>
          <w:szCs w:val="22"/>
          <w:lang w:val="sr-Cyrl-CS"/>
        </w:rPr>
      </w:pPr>
    </w:p>
    <w:p w:rsidR="00F1533E" w:rsidRDefault="00F1533E" w:rsidP="00F1533E">
      <w:pPr>
        <w:jc w:val="center"/>
        <w:rPr>
          <w:sz w:val="22"/>
          <w:szCs w:val="22"/>
          <w:lang w:val="sr-Cyrl-CS"/>
        </w:rPr>
      </w:pPr>
      <w:r>
        <w:rPr>
          <w:sz w:val="22"/>
          <w:szCs w:val="22"/>
          <w:lang w:val="sr-Cyrl-CS"/>
        </w:rPr>
        <w:t xml:space="preserve">Члан 15. </w:t>
      </w:r>
    </w:p>
    <w:p w:rsidR="00F1533E" w:rsidRDefault="00F1533E" w:rsidP="00F1533E">
      <w:pPr>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 xml:space="preserve">. </w:t>
      </w:r>
    </w:p>
    <w:p w:rsidR="00F1533E" w:rsidRPr="000856D1" w:rsidRDefault="00F1533E" w:rsidP="00F1533E">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F1533E" w:rsidRDefault="00F1533E" w:rsidP="00F1533E">
      <w:pPr>
        <w:jc w:val="center"/>
        <w:rPr>
          <w:b/>
          <w:sz w:val="22"/>
          <w:szCs w:val="22"/>
        </w:rPr>
      </w:pPr>
    </w:p>
    <w:p w:rsidR="00F1533E" w:rsidRPr="0068220F" w:rsidRDefault="00F1533E" w:rsidP="00F1533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7</w:t>
      </w:r>
      <w:r w:rsidRPr="0068220F">
        <w:rPr>
          <w:sz w:val="22"/>
          <w:szCs w:val="22"/>
          <w:lang w:val="sr-Latn-CS"/>
        </w:rPr>
        <w:t>.</w:t>
      </w:r>
    </w:p>
    <w:p w:rsidR="00F1533E" w:rsidRDefault="00F1533E" w:rsidP="00F1533E">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F1533E" w:rsidRDefault="00F1533E" w:rsidP="00F1533E">
      <w:pPr>
        <w:jc w:val="both"/>
        <w:rPr>
          <w:sz w:val="22"/>
          <w:szCs w:val="22"/>
        </w:rPr>
      </w:pPr>
    </w:p>
    <w:p w:rsidR="00F1533E" w:rsidRDefault="00F1533E" w:rsidP="00F1533E">
      <w:pPr>
        <w:jc w:val="both"/>
        <w:rPr>
          <w:sz w:val="22"/>
          <w:szCs w:val="22"/>
          <w:lang w:val="sr-Cyrl-CS"/>
        </w:rPr>
      </w:pPr>
      <w:r>
        <w:rPr>
          <w:sz w:val="22"/>
          <w:szCs w:val="22"/>
          <w:lang w:val="sr-Latn-CS"/>
        </w:rPr>
        <w:t xml:space="preserve">          </w:t>
      </w:r>
    </w:p>
    <w:p w:rsidR="00F1533E" w:rsidRDefault="00F1533E" w:rsidP="00F1533E">
      <w:pPr>
        <w:jc w:val="both"/>
        <w:rPr>
          <w:sz w:val="22"/>
          <w:szCs w:val="22"/>
          <w:lang w:val="sr-Cyrl-CS"/>
        </w:rPr>
      </w:pPr>
    </w:p>
    <w:p w:rsidR="00F1533E" w:rsidRDefault="00F1533E" w:rsidP="00F1533E">
      <w:pPr>
        <w:jc w:val="both"/>
        <w:rPr>
          <w:sz w:val="22"/>
          <w:szCs w:val="22"/>
          <w:lang w:val="sr-Latn-CS"/>
        </w:rPr>
      </w:pP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F1533E" w:rsidRDefault="00F1533E" w:rsidP="00F1533E">
      <w:pPr>
        <w:rPr>
          <w:sz w:val="22"/>
          <w:szCs w:val="22"/>
        </w:rPr>
      </w:pPr>
      <w:r>
        <w:rPr>
          <w:sz w:val="22"/>
          <w:szCs w:val="22"/>
          <w:lang w:val="sr-Latn-CS"/>
        </w:rPr>
        <w:t xml:space="preserve">____________________                                                                  </w:t>
      </w:r>
      <w:r>
        <w:rPr>
          <w:sz w:val="22"/>
          <w:szCs w:val="22"/>
          <w:lang w:val="sr-Latn-CS"/>
        </w:rPr>
        <w:tab/>
        <w:t xml:space="preserve"> __________________</w:t>
      </w:r>
    </w:p>
    <w:p w:rsidR="00F1533E" w:rsidRDefault="00F1533E" w:rsidP="00F1533E">
      <w:pPr>
        <w:pStyle w:val="CommentText"/>
        <w:ind w:left="-240" w:right="-144" w:firstLine="240"/>
        <w:jc w:val="both"/>
      </w:pPr>
    </w:p>
    <w:p w:rsidR="00F1533E" w:rsidRDefault="00F1533E" w:rsidP="00F1533E">
      <w:pPr>
        <w:pStyle w:val="CommentText"/>
        <w:ind w:left="-240" w:right="-144"/>
        <w:jc w:val="both"/>
        <w:rPr>
          <w:lang w:val="sr-Cyrl-CS"/>
        </w:rPr>
      </w:pPr>
    </w:p>
    <w:p w:rsidR="00F1533E" w:rsidRDefault="00F1533E" w:rsidP="00F1533E">
      <w:pPr>
        <w:pStyle w:val="CommentText"/>
        <w:ind w:left="-240" w:right="-144" w:firstLine="240"/>
        <w:jc w:val="both"/>
      </w:pPr>
    </w:p>
    <w:p w:rsidR="00F1533E" w:rsidRDefault="00F1533E" w:rsidP="00F1533E">
      <w:pPr>
        <w:ind w:left="748"/>
        <w:jc w:val="both"/>
        <w:rPr>
          <w:sz w:val="22"/>
          <w:szCs w:val="22"/>
          <w:lang w:val="sr-Cyrl-CS"/>
        </w:rPr>
      </w:pPr>
    </w:p>
    <w:p w:rsidR="00D33210" w:rsidRDefault="00F42409" w:rsidP="00D33210">
      <w:pPr>
        <w:pStyle w:val="CommentText"/>
        <w:ind w:left="-240" w:right="-144" w:firstLine="240"/>
        <w:jc w:val="both"/>
      </w:pPr>
      <w:r>
        <w:br w:type="page"/>
      </w:r>
    </w:p>
    <w:p w:rsidR="00812312" w:rsidRPr="007A1491" w:rsidRDefault="00B71959" w:rsidP="00943A89">
      <w:pPr>
        <w:pStyle w:val="BodyTextIndent"/>
        <w:numPr>
          <w:ilvl w:val="0"/>
          <w:numId w:val="47"/>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Образац и</w:t>
      </w:r>
      <w:r w:rsidR="00812312" w:rsidRPr="007A1491">
        <w:rPr>
          <w:rFonts w:ascii="Times New Roman Bold" w:hAnsi="Times New Roman Bold"/>
          <w:b/>
          <w:caps/>
          <w:sz w:val="22"/>
          <w:szCs w:val="22"/>
        </w:rPr>
        <w:t>зјав</w:t>
      </w:r>
      <w:r w:rsidRPr="007A1491">
        <w:rPr>
          <w:rFonts w:ascii="Times New Roman Bold" w:hAnsi="Times New Roman Bold"/>
          <w:b/>
          <w:caps/>
          <w:sz w:val="22"/>
          <w:szCs w:val="22"/>
        </w:rPr>
        <w:t>е</w:t>
      </w:r>
      <w:r w:rsidR="00812312" w:rsidRPr="007A1491">
        <w:rPr>
          <w:rFonts w:ascii="Times New Roman Bold" w:hAnsi="Times New Roman Bold"/>
          <w:b/>
          <w:caps/>
          <w:sz w:val="22"/>
          <w:szCs w:val="22"/>
        </w:rPr>
        <w:t xml:space="preserve">  о поштовању обавеза из члана 75. ст. 2.  ЗЈН </w:t>
      </w:r>
    </w:p>
    <w:p w:rsidR="007A1491" w:rsidRDefault="007A1491" w:rsidP="007A1491">
      <w:pPr>
        <w:pStyle w:val="BodyTextIndent"/>
        <w:suppressAutoHyphens/>
        <w:spacing w:after="0"/>
        <w:ind w:left="0"/>
        <w:jc w:val="both"/>
        <w:outlineLvl w:val="0"/>
        <w:rPr>
          <w:sz w:val="22"/>
          <w:szCs w:val="22"/>
          <w:lang w:val="sr-Cyrl-CS"/>
        </w:rPr>
      </w:pPr>
    </w:p>
    <w:p w:rsidR="007A1491" w:rsidRDefault="007A1491" w:rsidP="007A1491">
      <w:pPr>
        <w:pStyle w:val="BodyTextIndent"/>
        <w:suppressAutoHyphens/>
        <w:spacing w:after="0"/>
        <w:ind w:left="0"/>
        <w:jc w:val="both"/>
        <w:outlineLvl w:val="0"/>
        <w:rPr>
          <w:sz w:val="22"/>
          <w:szCs w:val="22"/>
          <w:lang w:val="sr-Cyrl-CS"/>
        </w:rPr>
      </w:pPr>
    </w:p>
    <w:p w:rsidR="007A1491" w:rsidRPr="007A1491" w:rsidRDefault="00812312" w:rsidP="007A1491">
      <w:pPr>
        <w:pStyle w:val="BodyTextIndent"/>
        <w:suppressAutoHyphens/>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p>
    <w:p w:rsidR="00116944" w:rsidRPr="00116944" w:rsidRDefault="00116944" w:rsidP="00943A89">
      <w:pPr>
        <w:pStyle w:val="BodyTextIndent"/>
        <w:numPr>
          <w:ilvl w:val="1"/>
          <w:numId w:val="5"/>
        </w:numPr>
        <w:suppressAutoHyphens/>
        <w:spacing w:after="0"/>
        <w:ind w:hanging="602"/>
        <w:jc w:val="both"/>
        <w:outlineLvl w:val="0"/>
        <w:rPr>
          <w:b/>
          <w:i/>
          <w:iCs/>
          <w:sz w:val="22"/>
          <w:szCs w:val="22"/>
          <w:lang w:val="sr-Latn-CS"/>
        </w:rPr>
      </w:pPr>
      <w:r>
        <w:rPr>
          <w:sz w:val="22"/>
          <w:szCs w:val="22"/>
        </w:rPr>
        <w:t xml:space="preserve">  </w:t>
      </w:r>
    </w:p>
    <w:p w:rsidR="00812312" w:rsidRPr="00116944" w:rsidRDefault="007A1491" w:rsidP="00943A89">
      <w:pPr>
        <w:pStyle w:val="BodyTextIndent"/>
        <w:numPr>
          <w:ilvl w:val="1"/>
          <w:numId w:val="5"/>
        </w:numPr>
        <w:tabs>
          <w:tab w:val="clear" w:pos="360"/>
          <w:tab w:val="num" w:pos="0"/>
        </w:tabs>
        <w:suppressAutoHyphens/>
        <w:spacing w:after="0"/>
        <w:ind w:hanging="602"/>
        <w:jc w:val="both"/>
        <w:outlineLvl w:val="0"/>
        <w:rPr>
          <w:b/>
          <w:i/>
          <w:iCs/>
          <w:sz w:val="22"/>
          <w:szCs w:val="22"/>
          <w:lang w:val="sr-Latn-CS"/>
        </w:rPr>
      </w:pPr>
      <w:r>
        <w:rPr>
          <w:sz w:val="22"/>
          <w:szCs w:val="22"/>
          <w:lang w:val="sr-Cyrl-CS"/>
        </w:rPr>
        <w:t>_</w:t>
      </w:r>
      <w:r w:rsidR="00812312" w:rsidRPr="00116944">
        <w:rPr>
          <w:sz w:val="22"/>
          <w:szCs w:val="22"/>
        </w:rPr>
        <w:t>______________________________________________________</w:t>
      </w:r>
      <w:r w:rsidR="00116944">
        <w:rPr>
          <w:sz w:val="22"/>
          <w:szCs w:val="22"/>
        </w:rPr>
        <w:t>____________________________</w:t>
      </w:r>
      <w:r w:rsidR="00812312"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7A1491">
        <w:rPr>
          <w:iCs/>
          <w:sz w:val="22"/>
          <w:szCs w:val="22"/>
        </w:rPr>
        <w:t xml:space="preserve">            </w:t>
      </w:r>
      <w:r>
        <w:rPr>
          <w:iCs/>
          <w:sz w:val="22"/>
          <w:szCs w:val="22"/>
        </w:rPr>
        <w:t>(</w:t>
      </w:r>
      <w:r>
        <w:rPr>
          <w:i/>
          <w:iCs/>
          <w:sz w:val="22"/>
          <w:szCs w:val="22"/>
        </w:rPr>
        <w:t>назив и седиште понуђача</w:t>
      </w:r>
      <w:r w:rsidR="007A1491">
        <w:rPr>
          <w:i/>
          <w:iCs/>
          <w:sz w:val="22"/>
          <w:szCs w:val="22"/>
          <w:lang w:val="sr-Cyrl-CS"/>
        </w:rPr>
        <w:t>, члана групе понуђача, подизвођача</w:t>
      </w:r>
      <w:r>
        <w:rPr>
          <w:i/>
          <w:iCs/>
          <w:sz w:val="22"/>
          <w:szCs w:val="22"/>
        </w:rPr>
        <w:t>)</w:t>
      </w:r>
    </w:p>
    <w:p w:rsidR="00812312" w:rsidRDefault="00812312" w:rsidP="00812312">
      <w:pPr>
        <w:pStyle w:val="BodyTextIndent"/>
        <w:ind w:left="0" w:hanging="90"/>
        <w:rPr>
          <w:b/>
          <w:iCs/>
          <w:sz w:val="22"/>
          <w:szCs w:val="22"/>
        </w:rPr>
      </w:pPr>
      <w:r w:rsidRPr="00E879FC">
        <w:rPr>
          <w:b/>
          <w:iCs/>
          <w:sz w:val="22"/>
          <w:szCs w:val="22"/>
        </w:rPr>
        <w:t>даје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да </w:t>
      </w:r>
      <w:r w:rsidR="007A1491">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w:t>
      </w:r>
      <w:r w:rsidR="007A1491">
        <w:rPr>
          <w:sz w:val="22"/>
          <w:szCs w:val="22"/>
        </w:rPr>
        <w:t>нази у време подношења понуде</w:t>
      </w:r>
      <w:r w:rsidR="007A1491">
        <w:rPr>
          <w:sz w:val="22"/>
          <w:szCs w:val="22"/>
          <w:lang w:val="sr-Cyrl-CS"/>
        </w:rPr>
        <w:t xml:space="preserve"> у отвореном поступку јавне набавке бр. 02/2019, партија/е бр. ______________</w:t>
      </w:r>
      <w:r w:rsidR="007A1491">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Место:_____________                            М.П.                                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7A1491">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7A1491" w:rsidRDefault="007A1491" w:rsidP="0082388D">
      <w:pPr>
        <w:pStyle w:val="BodyTextIndent"/>
        <w:spacing w:after="0"/>
        <w:ind w:left="1080"/>
        <w:jc w:val="center"/>
        <w:outlineLvl w:val="0"/>
        <w:rPr>
          <w:b/>
          <w:sz w:val="22"/>
          <w:szCs w:val="22"/>
          <w:lang w:val="sr-Cyrl-CS"/>
        </w:rPr>
      </w:pPr>
    </w:p>
    <w:p w:rsidR="0082388D" w:rsidRPr="007A1491" w:rsidRDefault="007A1491" w:rsidP="00943A89">
      <w:pPr>
        <w:pStyle w:val="BodyTextIndent"/>
        <w:numPr>
          <w:ilvl w:val="0"/>
          <w:numId w:val="47"/>
        </w:numPr>
        <w:spacing w:after="0"/>
        <w:jc w:val="center"/>
        <w:outlineLvl w:val="0"/>
        <w:rPr>
          <w:rFonts w:ascii="Times New Roman Bold" w:hAnsi="Times New Roman Bold"/>
          <w:b/>
          <w:caps/>
          <w:sz w:val="22"/>
          <w:szCs w:val="22"/>
        </w:rPr>
      </w:pPr>
      <w:r w:rsidRPr="007A1491">
        <w:rPr>
          <w:rFonts w:ascii="Times New Roman Bold" w:hAnsi="Times New Roman Bold"/>
          <w:b/>
          <w:caps/>
          <w:sz w:val="22"/>
          <w:szCs w:val="22"/>
          <w:lang w:val="sr-Cyrl-CS"/>
        </w:rPr>
        <w:t>О</w:t>
      </w:r>
      <w:r w:rsidR="00B71959" w:rsidRPr="007A1491">
        <w:rPr>
          <w:rFonts w:ascii="Times New Roman Bold" w:hAnsi="Times New Roman Bold"/>
          <w:b/>
          <w:caps/>
          <w:sz w:val="22"/>
          <w:szCs w:val="22"/>
        </w:rPr>
        <w:t>бразац и</w:t>
      </w:r>
      <w:r w:rsidR="0082388D" w:rsidRPr="007A1491">
        <w:rPr>
          <w:rFonts w:ascii="Times New Roman Bold" w:hAnsi="Times New Roman Bold"/>
          <w:b/>
          <w:caps/>
          <w:sz w:val="22"/>
          <w:szCs w:val="22"/>
        </w:rPr>
        <w:t>зјав</w:t>
      </w:r>
      <w:r w:rsidR="00B71959" w:rsidRPr="007A1491">
        <w:rPr>
          <w:rFonts w:ascii="Times New Roman Bold" w:hAnsi="Times New Roman Bold"/>
          <w:b/>
          <w:caps/>
          <w:sz w:val="22"/>
          <w:szCs w:val="22"/>
        </w:rPr>
        <w:t>е</w:t>
      </w:r>
      <w:r w:rsidR="0082388D" w:rsidRPr="007A1491">
        <w:rPr>
          <w:rFonts w:ascii="Times New Roman Bold" w:hAnsi="Times New Roman Bold"/>
          <w:b/>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7A1491" w:rsidRDefault="007A1491" w:rsidP="007A149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7A1491" w:rsidRDefault="007A1491" w:rsidP="007A1491">
      <w:pPr>
        <w:pStyle w:val="BodyTextIndent"/>
        <w:spacing w:after="0"/>
        <w:ind w:left="0"/>
        <w:jc w:val="both"/>
        <w:outlineLvl w:val="0"/>
        <w:rPr>
          <w:sz w:val="22"/>
          <w:szCs w:val="22"/>
          <w:lang w:val="sr-Cyrl-CS"/>
        </w:rPr>
      </w:pPr>
    </w:p>
    <w:p w:rsidR="007A1491" w:rsidRPr="00530C2C" w:rsidRDefault="007A1491" w:rsidP="007A149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7A1491" w:rsidRPr="00530C2C" w:rsidRDefault="007A1491" w:rsidP="007A1491">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7A1491" w:rsidRDefault="007A1491" w:rsidP="007A1491">
      <w:pPr>
        <w:pStyle w:val="BodyTextIndent"/>
        <w:ind w:left="0" w:hanging="90"/>
        <w:rPr>
          <w:b/>
          <w:iCs/>
          <w:sz w:val="22"/>
          <w:szCs w:val="22"/>
        </w:rPr>
      </w:pPr>
      <w:r w:rsidRPr="00E879FC">
        <w:rPr>
          <w:b/>
          <w:iCs/>
          <w:sz w:val="22"/>
          <w:szCs w:val="22"/>
        </w:rPr>
        <w:t>даје следећу</w:t>
      </w:r>
      <w:r>
        <w:rPr>
          <w:b/>
          <w:iCs/>
          <w:sz w:val="22"/>
          <w:szCs w:val="22"/>
        </w:rPr>
        <w:t>:</w:t>
      </w:r>
    </w:p>
    <w:p w:rsidR="007A1491" w:rsidRPr="00E879FC" w:rsidRDefault="007A1491" w:rsidP="007A1491">
      <w:pPr>
        <w:pStyle w:val="BodyTextIndent"/>
        <w:ind w:left="0" w:hanging="90"/>
        <w:rPr>
          <w:b/>
          <w:iCs/>
          <w:sz w:val="22"/>
          <w:szCs w:val="22"/>
        </w:rPr>
      </w:pP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7A1491">
      <w:pPr>
        <w:pStyle w:val="BodyTextIndent"/>
        <w:spacing w:after="0"/>
        <w:ind w:left="0"/>
        <w:jc w:val="both"/>
        <w:rPr>
          <w:sz w:val="22"/>
          <w:szCs w:val="22"/>
        </w:rPr>
      </w:pPr>
      <w:r>
        <w:rPr>
          <w:sz w:val="22"/>
          <w:szCs w:val="22"/>
        </w:rPr>
        <w:t xml:space="preserve">Под пуном материјалном и кривичном одговорношћу потврђујемо да смо </w:t>
      </w:r>
      <w:r w:rsidR="007A1491">
        <w:rPr>
          <w:sz w:val="22"/>
          <w:szCs w:val="22"/>
          <w:lang w:val="sr-Cyrl-CS"/>
        </w:rPr>
        <w:t xml:space="preserve">(заједничку) </w:t>
      </w:r>
      <w:r>
        <w:rPr>
          <w:sz w:val="22"/>
          <w:szCs w:val="22"/>
        </w:rPr>
        <w:t xml:space="preserve">понуду за набавку </w:t>
      </w:r>
      <w:r w:rsidR="007A18E0">
        <w:rPr>
          <w:sz w:val="22"/>
          <w:szCs w:val="22"/>
        </w:rPr>
        <w:t>лекова, санитетског и потрошног материјала</w:t>
      </w:r>
      <w:r w:rsidR="00697766">
        <w:rPr>
          <w:sz w:val="22"/>
          <w:szCs w:val="22"/>
        </w:rPr>
        <w:t>, у</w:t>
      </w:r>
      <w:r w:rsidR="00697766" w:rsidRPr="00C30493">
        <w:rPr>
          <w:sz w:val="22"/>
          <w:szCs w:val="22"/>
        </w:rPr>
        <w:t xml:space="preserve"> отвореном поступку бр. </w:t>
      </w:r>
      <w:r w:rsidR="007A1491">
        <w:rPr>
          <w:sz w:val="22"/>
          <w:szCs w:val="22"/>
          <w:lang w:val="sr-Cyrl-CS"/>
        </w:rPr>
        <w:t>02/2019</w:t>
      </w:r>
      <w:r w:rsidR="00697766">
        <w:rPr>
          <w:sz w:val="22"/>
          <w:szCs w:val="22"/>
        </w:rPr>
        <w:t xml:space="preserve"> за партију</w:t>
      </w:r>
      <w:r w:rsidR="007A1491">
        <w:rPr>
          <w:sz w:val="22"/>
          <w:szCs w:val="22"/>
          <w:lang w:val="sr-Cyrl-CS"/>
        </w:rPr>
        <w:t>/е</w:t>
      </w:r>
      <w:r w:rsidR="00697766">
        <w:rPr>
          <w:sz w:val="22"/>
          <w:szCs w:val="22"/>
        </w:rPr>
        <w:t xml:space="preserve"> бр. _________________________________________________________________</w:t>
      </w:r>
      <w:r w:rsidR="00697766" w:rsidRPr="00C30493">
        <w:rPr>
          <w:sz w:val="22"/>
          <w:szCs w:val="22"/>
        </w:rPr>
        <w:t xml:space="preserve"> 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 xml:space="preserve">Место:_____________                     </w:t>
      </w:r>
      <w:r w:rsidR="00321F4C">
        <w:rPr>
          <w:sz w:val="22"/>
          <w:szCs w:val="22"/>
        </w:rPr>
        <w:t xml:space="preserve">       М.П.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Pr="007A1491" w:rsidRDefault="00E74BD2">
      <w:pPr>
        <w:jc w:val="both"/>
        <w:rPr>
          <w:rFonts w:ascii="Times New Roman Bold" w:hAnsi="Times New Roman Bold"/>
          <w:caps/>
          <w:sz w:val="22"/>
          <w:szCs w:val="22"/>
        </w:rPr>
      </w:pPr>
    </w:p>
    <w:p w:rsidR="00E74BD2" w:rsidRPr="007A1491" w:rsidRDefault="00E74BD2" w:rsidP="00943A89">
      <w:pPr>
        <w:pStyle w:val="BodyTextIndent"/>
        <w:numPr>
          <w:ilvl w:val="0"/>
          <w:numId w:val="47"/>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 xml:space="preserve">Образац трошкова припреме понуде </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632C17" w:rsidRDefault="00E74BD2" w:rsidP="007A1491">
      <w:pPr>
        <w:pStyle w:val="BodyTextIndent"/>
        <w:suppressAutoHyphens/>
        <w:spacing w:after="0"/>
        <w:ind w:left="0"/>
        <w:jc w:val="both"/>
        <w:rPr>
          <w:b/>
          <w:i/>
          <w:iCs/>
          <w:sz w:val="22"/>
          <w:szCs w:val="22"/>
          <w:lang w:val="sr-Latn-CS"/>
        </w:rPr>
      </w:pPr>
      <w:r>
        <w:rPr>
          <w:sz w:val="22"/>
          <w:szCs w:val="22"/>
        </w:rPr>
        <w:t>На основу члана 88.став 1.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2"/>
          <w:szCs w:val="22"/>
        </w:rPr>
        <w:t>14/15 и 68/15“</w:t>
      </w:r>
      <w:r w:rsidR="00116944" w:rsidRPr="00861E1A">
        <w:rPr>
          <w:sz w:val="22"/>
          <w:szCs w:val="22"/>
          <w:lang w:val="sr-Cyrl-CS"/>
        </w:rPr>
        <w:t>)</w:t>
      </w:r>
      <w:r w:rsidRPr="00116944">
        <w:rPr>
          <w:sz w:val="22"/>
          <w:szCs w:val="22"/>
        </w:rPr>
        <w:t xml:space="preserve"> </w:t>
      </w:r>
    </w:p>
    <w:p w:rsidR="00E74BD2" w:rsidRPr="00470D8E" w:rsidRDefault="00E74BD2" w:rsidP="00490710">
      <w:pPr>
        <w:pStyle w:val="BodyTextIndent"/>
        <w:numPr>
          <w:ilvl w:val="1"/>
          <w:numId w:val="2"/>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r>
        <w:rPr>
          <w:i/>
          <w:iCs/>
          <w:sz w:val="22"/>
          <w:szCs w:val="22"/>
        </w:rPr>
        <w:t>назив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r>
        <w:rPr>
          <w:b/>
          <w:iCs/>
          <w:sz w:val="22"/>
          <w:szCs w:val="22"/>
        </w:rPr>
        <w:t xml:space="preserve">доставља :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E74BD2" w:rsidRPr="00B00D42" w:rsidTr="00213432">
        <w:tc>
          <w:tcPr>
            <w:tcW w:w="4799" w:type="dxa"/>
          </w:tcPr>
          <w:p w:rsidR="00E74BD2" w:rsidRPr="00B00D42" w:rsidRDefault="00E74BD2" w:rsidP="00213432">
            <w:pPr>
              <w:pStyle w:val="BodyTextIndent"/>
              <w:ind w:left="0"/>
              <w:jc w:val="center"/>
              <w:rPr>
                <w:iCs/>
              </w:rPr>
            </w:pPr>
            <w:r w:rsidRPr="00B00D42">
              <w:rPr>
                <w:iCs/>
              </w:rPr>
              <w:t>Врста трошка</w:t>
            </w:r>
          </w:p>
        </w:tc>
        <w:tc>
          <w:tcPr>
            <w:tcW w:w="4799" w:type="dxa"/>
          </w:tcPr>
          <w:p w:rsidR="00E74BD2" w:rsidRPr="00B00D42" w:rsidRDefault="00E74BD2" w:rsidP="00213432">
            <w:pPr>
              <w:pStyle w:val="BodyTextIndent"/>
              <w:ind w:left="0"/>
              <w:jc w:val="center"/>
              <w:rPr>
                <w:iCs/>
              </w:rPr>
            </w:pPr>
            <w:r w:rsidRPr="00B00D42">
              <w:rPr>
                <w:iCs/>
              </w:rPr>
              <w:t>Износ трошка  у РСД</w:t>
            </w: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E74BD2" w:rsidRPr="00B00D42"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r w:rsidRPr="004E1D14">
        <w:rPr>
          <w:sz w:val="22"/>
          <w:szCs w:val="22"/>
        </w:rPr>
        <w:t>Образац трошкова припреме понуде не представља обавезну садржину понуде.</w:t>
      </w:r>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7A1491" w:rsidRDefault="007A1491" w:rsidP="007A1491">
      <w:pPr>
        <w:pStyle w:val="BodyTextIndent"/>
        <w:ind w:left="0"/>
        <w:rPr>
          <w:sz w:val="22"/>
          <w:szCs w:val="22"/>
        </w:rPr>
      </w:pPr>
      <w:r>
        <w:rPr>
          <w:sz w:val="22"/>
          <w:szCs w:val="22"/>
        </w:rPr>
        <w:t>Место:_____________                            М.П.                                ______________________________</w:t>
      </w:r>
    </w:p>
    <w:p w:rsidR="007A1491" w:rsidRPr="00F105F2" w:rsidRDefault="007A1491" w:rsidP="007A1491">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Default="00E74BD2" w:rsidP="00E74BD2">
      <w:pPr>
        <w:jc w:val="both"/>
        <w:rPr>
          <w:sz w:val="22"/>
          <w:szCs w:val="22"/>
        </w:rPr>
      </w:pPr>
    </w:p>
    <w:p w:rsidR="00697766" w:rsidRDefault="00697766">
      <w:pPr>
        <w:jc w:val="both"/>
        <w:rPr>
          <w:sz w:val="22"/>
          <w:szCs w:val="22"/>
        </w:rPr>
      </w:pPr>
    </w:p>
    <w:p w:rsidR="00697766" w:rsidRPr="00697766" w:rsidRDefault="00E50F39" w:rsidP="007A18E0">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6D1ACA">
      <w:footerReference w:type="even" r:id="rId8"/>
      <w:footerReference w:type="default" r:id="rId9"/>
      <w:pgSz w:w="11907" w:h="16840" w:code="9"/>
      <w:pgMar w:top="851" w:right="85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C3" w:rsidRDefault="00597DC3">
      <w:r>
        <w:separator/>
      </w:r>
    </w:p>
  </w:endnote>
  <w:endnote w:type="continuationSeparator" w:id="0">
    <w:p w:rsidR="00597DC3" w:rsidRDefault="00597DC3">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17" w:rsidRDefault="00125371">
    <w:pPr>
      <w:pStyle w:val="Footer"/>
      <w:framePr w:wrap="around" w:vAnchor="text" w:hAnchor="margin" w:xAlign="right" w:y="1"/>
      <w:rPr>
        <w:rStyle w:val="PageNumber"/>
      </w:rPr>
    </w:pPr>
    <w:r>
      <w:rPr>
        <w:rStyle w:val="PageNumber"/>
      </w:rPr>
      <w:fldChar w:fldCharType="begin"/>
    </w:r>
    <w:r w:rsidR="00714517">
      <w:rPr>
        <w:rStyle w:val="PageNumber"/>
      </w:rPr>
      <w:instrText xml:space="preserve">PAGE  </w:instrText>
    </w:r>
    <w:r>
      <w:rPr>
        <w:rStyle w:val="PageNumber"/>
      </w:rPr>
      <w:fldChar w:fldCharType="end"/>
    </w:r>
  </w:p>
  <w:p w:rsidR="00714517" w:rsidRDefault="007145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17" w:rsidRPr="00B57EAB" w:rsidRDefault="00125371">
    <w:pPr>
      <w:pStyle w:val="Footer"/>
      <w:jc w:val="right"/>
      <w:rPr>
        <w:sz w:val="22"/>
        <w:szCs w:val="22"/>
      </w:rPr>
    </w:pPr>
    <w:r w:rsidRPr="00B57EAB">
      <w:rPr>
        <w:b/>
        <w:sz w:val="22"/>
        <w:szCs w:val="22"/>
      </w:rPr>
      <w:fldChar w:fldCharType="begin"/>
    </w:r>
    <w:r w:rsidR="00714517" w:rsidRPr="00B57EAB">
      <w:rPr>
        <w:b/>
        <w:sz w:val="22"/>
        <w:szCs w:val="22"/>
      </w:rPr>
      <w:instrText xml:space="preserve"> PAGE </w:instrText>
    </w:r>
    <w:r w:rsidRPr="00B57EAB">
      <w:rPr>
        <w:b/>
        <w:sz w:val="22"/>
        <w:szCs w:val="22"/>
      </w:rPr>
      <w:fldChar w:fldCharType="separate"/>
    </w:r>
    <w:r w:rsidR="00EB1447">
      <w:rPr>
        <w:b/>
        <w:noProof/>
        <w:sz w:val="22"/>
        <w:szCs w:val="22"/>
      </w:rPr>
      <w:t>121</w:t>
    </w:r>
    <w:r w:rsidRPr="00B57EAB">
      <w:rPr>
        <w:b/>
        <w:sz w:val="22"/>
        <w:szCs w:val="22"/>
      </w:rPr>
      <w:fldChar w:fldCharType="end"/>
    </w:r>
    <w:r w:rsidR="00714517" w:rsidRPr="00B57EAB">
      <w:rPr>
        <w:sz w:val="22"/>
        <w:szCs w:val="22"/>
      </w:rPr>
      <w:t xml:space="preserve"> oд </w:t>
    </w:r>
    <w:r w:rsidRPr="00B57EAB">
      <w:rPr>
        <w:b/>
        <w:sz w:val="22"/>
        <w:szCs w:val="22"/>
      </w:rPr>
      <w:fldChar w:fldCharType="begin"/>
    </w:r>
    <w:r w:rsidR="00714517" w:rsidRPr="00B57EAB">
      <w:rPr>
        <w:b/>
        <w:sz w:val="22"/>
        <w:szCs w:val="22"/>
      </w:rPr>
      <w:instrText xml:space="preserve"> NUMPAGES  </w:instrText>
    </w:r>
    <w:r w:rsidRPr="00B57EAB">
      <w:rPr>
        <w:b/>
        <w:sz w:val="22"/>
        <w:szCs w:val="22"/>
      </w:rPr>
      <w:fldChar w:fldCharType="separate"/>
    </w:r>
    <w:r w:rsidR="00EB1447">
      <w:rPr>
        <w:b/>
        <w:noProof/>
        <w:sz w:val="22"/>
        <w:szCs w:val="22"/>
      </w:rPr>
      <w:t>121</w:t>
    </w:r>
    <w:r w:rsidRPr="00B57EAB">
      <w:rPr>
        <w:b/>
        <w:sz w:val="22"/>
        <w:szCs w:val="22"/>
      </w:rPr>
      <w:fldChar w:fldCharType="end"/>
    </w:r>
  </w:p>
  <w:p w:rsidR="00714517" w:rsidRDefault="00714517">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C3" w:rsidRDefault="00597DC3">
      <w:r>
        <w:separator/>
      </w:r>
    </w:p>
  </w:footnote>
  <w:footnote w:type="continuationSeparator" w:id="0">
    <w:p w:rsidR="00597DC3" w:rsidRDefault="00597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265126A"/>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871B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203C94"/>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9540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7846C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E2DC6"/>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9390C2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5187B8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5E471E6"/>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4F6665"/>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7">
    <w:nsid w:val="1BCC075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0F27FE"/>
    <w:multiLevelType w:val="hybridMultilevel"/>
    <w:tmpl w:val="38E2BB9E"/>
    <w:lvl w:ilvl="0" w:tplc="72E8C97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9">
    <w:nsid w:val="21AA25BA"/>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5B457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7179D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6C345CF"/>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ACD3B90"/>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7903C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BC729E"/>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0D35D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FD42704"/>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1E6720E"/>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7E6B8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D4408C"/>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1">
    <w:nsid w:val="40B21D46"/>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4C924A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186E4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88112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2218F9"/>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BD73DD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EFD0F1D"/>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AE056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2">
    <w:nsid w:val="546435C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44">
    <w:nsid w:val="56216B54"/>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64856B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9C532DA"/>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48">
    <w:nsid w:val="67CE1ED7"/>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765555"/>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48553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2">
    <w:nsid w:val="74373C2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96562E8"/>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5">
    <w:nsid w:val="7AE85B5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D0572DF"/>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625ED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7EE56C5F"/>
    <w:multiLevelType w:val="hybridMultilevel"/>
    <w:tmpl w:val="2A86D926"/>
    <w:lvl w:ilvl="0" w:tplc="234A3084">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7"/>
  </w:num>
  <w:num w:numId="2">
    <w:abstractNumId w:val="12"/>
  </w:num>
  <w:num w:numId="3">
    <w:abstractNumId w:val="35"/>
  </w:num>
  <w:num w:numId="4">
    <w:abstractNumId w:val="18"/>
  </w:num>
  <w:num w:numId="5">
    <w:abstractNumId w:val="0"/>
  </w:num>
  <w:num w:numId="6">
    <w:abstractNumId w:val="54"/>
  </w:num>
  <w:num w:numId="7">
    <w:abstractNumId w:val="27"/>
  </w:num>
  <w:num w:numId="8">
    <w:abstractNumId w:val="56"/>
  </w:num>
  <w:num w:numId="9">
    <w:abstractNumId w:val="4"/>
  </w:num>
  <w:num w:numId="10">
    <w:abstractNumId w:val="17"/>
  </w:num>
  <w:num w:numId="11">
    <w:abstractNumId w:val="40"/>
  </w:num>
  <w:num w:numId="12">
    <w:abstractNumId w:val="39"/>
  </w:num>
  <w:num w:numId="13">
    <w:abstractNumId w:val="33"/>
  </w:num>
  <w:num w:numId="14">
    <w:abstractNumId w:val="34"/>
  </w:num>
  <w:num w:numId="15">
    <w:abstractNumId w:val="50"/>
  </w:num>
  <w:num w:numId="16">
    <w:abstractNumId w:val="24"/>
  </w:num>
  <w:num w:numId="17">
    <w:abstractNumId w:val="44"/>
  </w:num>
  <w:num w:numId="18">
    <w:abstractNumId w:val="37"/>
  </w:num>
  <w:num w:numId="19">
    <w:abstractNumId w:val="52"/>
  </w:num>
  <w:num w:numId="20">
    <w:abstractNumId w:val="11"/>
  </w:num>
  <w:num w:numId="21">
    <w:abstractNumId w:val="29"/>
  </w:num>
  <w:num w:numId="22">
    <w:abstractNumId w:val="13"/>
  </w:num>
  <w:num w:numId="23">
    <w:abstractNumId w:val="32"/>
  </w:num>
  <w:num w:numId="24">
    <w:abstractNumId w:val="42"/>
  </w:num>
  <w:num w:numId="25">
    <w:abstractNumId w:val="22"/>
  </w:num>
  <w:num w:numId="26">
    <w:abstractNumId w:val="38"/>
  </w:num>
  <w:num w:numId="27">
    <w:abstractNumId w:val="21"/>
  </w:num>
  <w:num w:numId="28">
    <w:abstractNumId w:val="5"/>
  </w:num>
  <w:num w:numId="29">
    <w:abstractNumId w:val="7"/>
  </w:num>
  <w:num w:numId="30">
    <w:abstractNumId w:val="26"/>
  </w:num>
  <w:num w:numId="31">
    <w:abstractNumId w:val="14"/>
  </w:num>
  <w:num w:numId="32">
    <w:abstractNumId w:val="45"/>
  </w:num>
  <w:num w:numId="33">
    <w:abstractNumId w:val="57"/>
  </w:num>
  <w:num w:numId="34">
    <w:abstractNumId w:val="46"/>
  </w:num>
  <w:num w:numId="35">
    <w:abstractNumId w:val="9"/>
  </w:num>
  <w:num w:numId="36">
    <w:abstractNumId w:val="58"/>
  </w:num>
  <w:num w:numId="37">
    <w:abstractNumId w:val="16"/>
  </w:num>
  <w:num w:numId="38">
    <w:abstractNumId w:val="51"/>
  </w:num>
  <w:num w:numId="39">
    <w:abstractNumId w:val="41"/>
  </w:num>
  <w:num w:numId="40">
    <w:abstractNumId w:val="30"/>
  </w:num>
  <w:num w:numId="41">
    <w:abstractNumId w:val="43"/>
  </w:num>
  <w:num w:numId="42">
    <w:abstractNumId w:val="31"/>
  </w:num>
  <w:num w:numId="43">
    <w:abstractNumId w:val="28"/>
  </w:num>
  <w:num w:numId="44">
    <w:abstractNumId w:val="23"/>
  </w:num>
  <w:num w:numId="45">
    <w:abstractNumId w:val="8"/>
  </w:num>
  <w:num w:numId="46">
    <w:abstractNumId w:val="49"/>
  </w:num>
  <w:num w:numId="47">
    <w:abstractNumId w:val="15"/>
  </w:num>
  <w:num w:numId="48">
    <w:abstractNumId w:val="10"/>
  </w:num>
  <w:num w:numId="49">
    <w:abstractNumId w:val="55"/>
  </w:num>
  <w:num w:numId="50">
    <w:abstractNumId w:val="6"/>
  </w:num>
  <w:num w:numId="51">
    <w:abstractNumId w:val="48"/>
  </w:num>
  <w:num w:numId="52">
    <w:abstractNumId w:val="36"/>
  </w:num>
  <w:num w:numId="53">
    <w:abstractNumId w:val="20"/>
  </w:num>
  <w:num w:numId="54">
    <w:abstractNumId w:val="53"/>
  </w:num>
  <w:num w:numId="55">
    <w:abstractNumId w:val="25"/>
  </w:num>
  <w:num w:numId="56">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noPunctuationKerning/>
  <w:characterSpacingControl w:val="doNotCompress"/>
  <w:savePreviewPicture/>
  <w:footnotePr>
    <w:footnote w:id="-1"/>
    <w:footnote w:id="0"/>
  </w:footnotePr>
  <w:endnotePr>
    <w:endnote w:id="-1"/>
    <w:endnote w:id="0"/>
  </w:endnotePr>
  <w:compat/>
  <w:rsids>
    <w:rsidRoot w:val="00D738B4"/>
    <w:rsid w:val="00000B88"/>
    <w:rsid w:val="000027EC"/>
    <w:rsid w:val="000029F2"/>
    <w:rsid w:val="0000381D"/>
    <w:rsid w:val="00010C0C"/>
    <w:rsid w:val="000227C1"/>
    <w:rsid w:val="0002375F"/>
    <w:rsid w:val="0002437F"/>
    <w:rsid w:val="00024EEE"/>
    <w:rsid w:val="00026A22"/>
    <w:rsid w:val="00027D07"/>
    <w:rsid w:val="000311ED"/>
    <w:rsid w:val="0003263B"/>
    <w:rsid w:val="00033C7E"/>
    <w:rsid w:val="000348EA"/>
    <w:rsid w:val="0003548A"/>
    <w:rsid w:val="00036B1C"/>
    <w:rsid w:val="00036C85"/>
    <w:rsid w:val="00037E11"/>
    <w:rsid w:val="00040131"/>
    <w:rsid w:val="00040FC7"/>
    <w:rsid w:val="00044E63"/>
    <w:rsid w:val="00045422"/>
    <w:rsid w:val="0004733B"/>
    <w:rsid w:val="00047FBB"/>
    <w:rsid w:val="000509E2"/>
    <w:rsid w:val="00051172"/>
    <w:rsid w:val="000514EF"/>
    <w:rsid w:val="00052E5D"/>
    <w:rsid w:val="000542AA"/>
    <w:rsid w:val="00054305"/>
    <w:rsid w:val="0005667C"/>
    <w:rsid w:val="00057FC4"/>
    <w:rsid w:val="00061A27"/>
    <w:rsid w:val="0006288E"/>
    <w:rsid w:val="000712B6"/>
    <w:rsid w:val="00073318"/>
    <w:rsid w:val="00074ACA"/>
    <w:rsid w:val="00075188"/>
    <w:rsid w:val="0008337D"/>
    <w:rsid w:val="00083C85"/>
    <w:rsid w:val="00092A2F"/>
    <w:rsid w:val="000A020B"/>
    <w:rsid w:val="000A195E"/>
    <w:rsid w:val="000A3300"/>
    <w:rsid w:val="000A382A"/>
    <w:rsid w:val="000A40E1"/>
    <w:rsid w:val="000A5B79"/>
    <w:rsid w:val="000A5EEE"/>
    <w:rsid w:val="000A6BF6"/>
    <w:rsid w:val="000A6D3B"/>
    <w:rsid w:val="000A6F3F"/>
    <w:rsid w:val="000A7510"/>
    <w:rsid w:val="000B7BC7"/>
    <w:rsid w:val="000C0D6F"/>
    <w:rsid w:val="000C0D75"/>
    <w:rsid w:val="000C1B81"/>
    <w:rsid w:val="000C324C"/>
    <w:rsid w:val="000C4401"/>
    <w:rsid w:val="000C475A"/>
    <w:rsid w:val="000C4A94"/>
    <w:rsid w:val="000C4E98"/>
    <w:rsid w:val="000C62FC"/>
    <w:rsid w:val="000C68C0"/>
    <w:rsid w:val="000C7989"/>
    <w:rsid w:val="000D2182"/>
    <w:rsid w:val="000D246A"/>
    <w:rsid w:val="000D2B41"/>
    <w:rsid w:val="000D35F0"/>
    <w:rsid w:val="000D4F4D"/>
    <w:rsid w:val="000D6A3B"/>
    <w:rsid w:val="000D74CB"/>
    <w:rsid w:val="000D7A9B"/>
    <w:rsid w:val="000E49A6"/>
    <w:rsid w:val="000E7CF0"/>
    <w:rsid w:val="000F24A6"/>
    <w:rsid w:val="000F39C2"/>
    <w:rsid w:val="000F58D7"/>
    <w:rsid w:val="000F7E0B"/>
    <w:rsid w:val="0010021E"/>
    <w:rsid w:val="0010156F"/>
    <w:rsid w:val="0010178E"/>
    <w:rsid w:val="00102011"/>
    <w:rsid w:val="00103886"/>
    <w:rsid w:val="001069AE"/>
    <w:rsid w:val="0011057D"/>
    <w:rsid w:val="00112B99"/>
    <w:rsid w:val="00113858"/>
    <w:rsid w:val="001165BA"/>
    <w:rsid w:val="00116944"/>
    <w:rsid w:val="001204A0"/>
    <w:rsid w:val="001212ED"/>
    <w:rsid w:val="00121563"/>
    <w:rsid w:val="001217BA"/>
    <w:rsid w:val="001247BA"/>
    <w:rsid w:val="00125371"/>
    <w:rsid w:val="00125BAB"/>
    <w:rsid w:val="00131044"/>
    <w:rsid w:val="00133A2B"/>
    <w:rsid w:val="00133A5C"/>
    <w:rsid w:val="001341E7"/>
    <w:rsid w:val="00136E54"/>
    <w:rsid w:val="00136F52"/>
    <w:rsid w:val="001378B0"/>
    <w:rsid w:val="0014134F"/>
    <w:rsid w:val="00143350"/>
    <w:rsid w:val="0014349A"/>
    <w:rsid w:val="00147907"/>
    <w:rsid w:val="0015029E"/>
    <w:rsid w:val="00150EAC"/>
    <w:rsid w:val="00151D5E"/>
    <w:rsid w:val="00155C36"/>
    <w:rsid w:val="0016092C"/>
    <w:rsid w:val="00165938"/>
    <w:rsid w:val="00166B00"/>
    <w:rsid w:val="001715FE"/>
    <w:rsid w:val="00173817"/>
    <w:rsid w:val="001743D4"/>
    <w:rsid w:val="00174C52"/>
    <w:rsid w:val="00176832"/>
    <w:rsid w:val="00182269"/>
    <w:rsid w:val="00182B56"/>
    <w:rsid w:val="00182EA2"/>
    <w:rsid w:val="00182FC4"/>
    <w:rsid w:val="001831E6"/>
    <w:rsid w:val="00183E54"/>
    <w:rsid w:val="001841A5"/>
    <w:rsid w:val="001843F7"/>
    <w:rsid w:val="001878CE"/>
    <w:rsid w:val="00190882"/>
    <w:rsid w:val="00192AB7"/>
    <w:rsid w:val="001936E4"/>
    <w:rsid w:val="00194184"/>
    <w:rsid w:val="001959F1"/>
    <w:rsid w:val="00196C6F"/>
    <w:rsid w:val="00197761"/>
    <w:rsid w:val="00197F22"/>
    <w:rsid w:val="001A010A"/>
    <w:rsid w:val="001A1128"/>
    <w:rsid w:val="001A1E74"/>
    <w:rsid w:val="001A7DBD"/>
    <w:rsid w:val="001A7DEA"/>
    <w:rsid w:val="001B4583"/>
    <w:rsid w:val="001B4E5E"/>
    <w:rsid w:val="001B55BF"/>
    <w:rsid w:val="001B592E"/>
    <w:rsid w:val="001C2437"/>
    <w:rsid w:val="001C45D1"/>
    <w:rsid w:val="001C53F1"/>
    <w:rsid w:val="001D127B"/>
    <w:rsid w:val="001D52FD"/>
    <w:rsid w:val="001D563B"/>
    <w:rsid w:val="001D639E"/>
    <w:rsid w:val="001D65AC"/>
    <w:rsid w:val="001D6B5C"/>
    <w:rsid w:val="001D752D"/>
    <w:rsid w:val="001D7B8D"/>
    <w:rsid w:val="001E06E5"/>
    <w:rsid w:val="001E105E"/>
    <w:rsid w:val="001E16CB"/>
    <w:rsid w:val="001E2093"/>
    <w:rsid w:val="001E2109"/>
    <w:rsid w:val="001E2DB0"/>
    <w:rsid w:val="001E3A42"/>
    <w:rsid w:val="001E4ACA"/>
    <w:rsid w:val="001E4C12"/>
    <w:rsid w:val="001E533A"/>
    <w:rsid w:val="001E5426"/>
    <w:rsid w:val="001F1836"/>
    <w:rsid w:val="001F1CD9"/>
    <w:rsid w:val="001F3BEB"/>
    <w:rsid w:val="001F3D6F"/>
    <w:rsid w:val="001F3ED0"/>
    <w:rsid w:val="001F4ED1"/>
    <w:rsid w:val="001F5127"/>
    <w:rsid w:val="001F6648"/>
    <w:rsid w:val="00200298"/>
    <w:rsid w:val="00201810"/>
    <w:rsid w:val="00203806"/>
    <w:rsid w:val="00203D3A"/>
    <w:rsid w:val="0020611F"/>
    <w:rsid w:val="00206DEA"/>
    <w:rsid w:val="00207F76"/>
    <w:rsid w:val="00213432"/>
    <w:rsid w:val="00214005"/>
    <w:rsid w:val="0021427A"/>
    <w:rsid w:val="002146D2"/>
    <w:rsid w:val="002148B3"/>
    <w:rsid w:val="00214D9E"/>
    <w:rsid w:val="0021530F"/>
    <w:rsid w:val="00217D53"/>
    <w:rsid w:val="0022016E"/>
    <w:rsid w:val="00220999"/>
    <w:rsid w:val="002217B0"/>
    <w:rsid w:val="00221A88"/>
    <w:rsid w:val="00222D87"/>
    <w:rsid w:val="00223669"/>
    <w:rsid w:val="0022371F"/>
    <w:rsid w:val="00226A56"/>
    <w:rsid w:val="00230C6F"/>
    <w:rsid w:val="00231C1F"/>
    <w:rsid w:val="00234637"/>
    <w:rsid w:val="00234D4D"/>
    <w:rsid w:val="002358CF"/>
    <w:rsid w:val="002377B9"/>
    <w:rsid w:val="00240289"/>
    <w:rsid w:val="002445BC"/>
    <w:rsid w:val="002455E5"/>
    <w:rsid w:val="00245EA4"/>
    <w:rsid w:val="0024737A"/>
    <w:rsid w:val="00250CEC"/>
    <w:rsid w:val="00251164"/>
    <w:rsid w:val="00254C8A"/>
    <w:rsid w:val="00255EDE"/>
    <w:rsid w:val="002560B4"/>
    <w:rsid w:val="002577F2"/>
    <w:rsid w:val="00257E72"/>
    <w:rsid w:val="00263E61"/>
    <w:rsid w:val="00266B2E"/>
    <w:rsid w:val="00270858"/>
    <w:rsid w:val="0027387B"/>
    <w:rsid w:val="00275F3C"/>
    <w:rsid w:val="002768A9"/>
    <w:rsid w:val="00276E27"/>
    <w:rsid w:val="00280EE0"/>
    <w:rsid w:val="00283830"/>
    <w:rsid w:val="0028534D"/>
    <w:rsid w:val="00285770"/>
    <w:rsid w:val="002950A6"/>
    <w:rsid w:val="00296391"/>
    <w:rsid w:val="00297B19"/>
    <w:rsid w:val="002A0C8D"/>
    <w:rsid w:val="002A1F4A"/>
    <w:rsid w:val="002A44BB"/>
    <w:rsid w:val="002A568F"/>
    <w:rsid w:val="002A5A9F"/>
    <w:rsid w:val="002A5BAA"/>
    <w:rsid w:val="002A6111"/>
    <w:rsid w:val="002B2E05"/>
    <w:rsid w:val="002C1020"/>
    <w:rsid w:val="002C1682"/>
    <w:rsid w:val="002C4312"/>
    <w:rsid w:val="002C547C"/>
    <w:rsid w:val="002C66C0"/>
    <w:rsid w:val="002C6849"/>
    <w:rsid w:val="002D0D44"/>
    <w:rsid w:val="002D1E99"/>
    <w:rsid w:val="002D22F6"/>
    <w:rsid w:val="002D2D68"/>
    <w:rsid w:val="002D3108"/>
    <w:rsid w:val="002D5255"/>
    <w:rsid w:val="002D53D4"/>
    <w:rsid w:val="002D6135"/>
    <w:rsid w:val="002D6477"/>
    <w:rsid w:val="002D77B6"/>
    <w:rsid w:val="002D7A41"/>
    <w:rsid w:val="002E58BC"/>
    <w:rsid w:val="002E5C95"/>
    <w:rsid w:val="002E6728"/>
    <w:rsid w:val="002E7697"/>
    <w:rsid w:val="002F3616"/>
    <w:rsid w:val="002F4193"/>
    <w:rsid w:val="002F4D3F"/>
    <w:rsid w:val="002F4E6D"/>
    <w:rsid w:val="002F5DA7"/>
    <w:rsid w:val="002F74FA"/>
    <w:rsid w:val="002F7986"/>
    <w:rsid w:val="0030123F"/>
    <w:rsid w:val="00303FDC"/>
    <w:rsid w:val="00305265"/>
    <w:rsid w:val="003053C8"/>
    <w:rsid w:val="00305A79"/>
    <w:rsid w:val="00305B98"/>
    <w:rsid w:val="003060D9"/>
    <w:rsid w:val="00310838"/>
    <w:rsid w:val="0031174A"/>
    <w:rsid w:val="00311AA0"/>
    <w:rsid w:val="00314D02"/>
    <w:rsid w:val="0031638E"/>
    <w:rsid w:val="0032050A"/>
    <w:rsid w:val="0032059D"/>
    <w:rsid w:val="00321F4C"/>
    <w:rsid w:val="00326686"/>
    <w:rsid w:val="00332E26"/>
    <w:rsid w:val="003355DE"/>
    <w:rsid w:val="00335FED"/>
    <w:rsid w:val="00336222"/>
    <w:rsid w:val="00337B55"/>
    <w:rsid w:val="0034119B"/>
    <w:rsid w:val="00341BFF"/>
    <w:rsid w:val="00342E66"/>
    <w:rsid w:val="00342EC8"/>
    <w:rsid w:val="00347775"/>
    <w:rsid w:val="00347C73"/>
    <w:rsid w:val="0035009A"/>
    <w:rsid w:val="00350A0D"/>
    <w:rsid w:val="00350BB8"/>
    <w:rsid w:val="00353B08"/>
    <w:rsid w:val="0035466A"/>
    <w:rsid w:val="00356A90"/>
    <w:rsid w:val="00357F46"/>
    <w:rsid w:val="00361294"/>
    <w:rsid w:val="003613F4"/>
    <w:rsid w:val="00363519"/>
    <w:rsid w:val="0036596A"/>
    <w:rsid w:val="003671F5"/>
    <w:rsid w:val="00367364"/>
    <w:rsid w:val="003717C8"/>
    <w:rsid w:val="003729BB"/>
    <w:rsid w:val="003744D2"/>
    <w:rsid w:val="00374AE4"/>
    <w:rsid w:val="00374F99"/>
    <w:rsid w:val="003779FD"/>
    <w:rsid w:val="00377CF3"/>
    <w:rsid w:val="00384BEA"/>
    <w:rsid w:val="00386F14"/>
    <w:rsid w:val="0039089F"/>
    <w:rsid w:val="00391384"/>
    <w:rsid w:val="0039270A"/>
    <w:rsid w:val="003928E9"/>
    <w:rsid w:val="00395CFD"/>
    <w:rsid w:val="00397259"/>
    <w:rsid w:val="003A3F24"/>
    <w:rsid w:val="003A6AA0"/>
    <w:rsid w:val="003B1B32"/>
    <w:rsid w:val="003B23A5"/>
    <w:rsid w:val="003B4CC1"/>
    <w:rsid w:val="003B4E1B"/>
    <w:rsid w:val="003B626F"/>
    <w:rsid w:val="003B63E7"/>
    <w:rsid w:val="003C0306"/>
    <w:rsid w:val="003C3251"/>
    <w:rsid w:val="003C3BF3"/>
    <w:rsid w:val="003C559C"/>
    <w:rsid w:val="003C671D"/>
    <w:rsid w:val="003D0D2D"/>
    <w:rsid w:val="003D18D5"/>
    <w:rsid w:val="003D38CA"/>
    <w:rsid w:val="003D5027"/>
    <w:rsid w:val="003D6015"/>
    <w:rsid w:val="003D65FF"/>
    <w:rsid w:val="003D769E"/>
    <w:rsid w:val="003E1322"/>
    <w:rsid w:val="003E347B"/>
    <w:rsid w:val="003E532B"/>
    <w:rsid w:val="003E690A"/>
    <w:rsid w:val="003E7B73"/>
    <w:rsid w:val="003F1531"/>
    <w:rsid w:val="003F1ECC"/>
    <w:rsid w:val="003F696B"/>
    <w:rsid w:val="003F7B70"/>
    <w:rsid w:val="003F7E35"/>
    <w:rsid w:val="00400112"/>
    <w:rsid w:val="00400ADF"/>
    <w:rsid w:val="00402665"/>
    <w:rsid w:val="00404A12"/>
    <w:rsid w:val="00405B49"/>
    <w:rsid w:val="004068F3"/>
    <w:rsid w:val="00407D65"/>
    <w:rsid w:val="00412010"/>
    <w:rsid w:val="004165D4"/>
    <w:rsid w:val="00416D67"/>
    <w:rsid w:val="004176D3"/>
    <w:rsid w:val="00420F6A"/>
    <w:rsid w:val="00421C2D"/>
    <w:rsid w:val="0042324C"/>
    <w:rsid w:val="00423AD4"/>
    <w:rsid w:val="00424EBC"/>
    <w:rsid w:val="0042516D"/>
    <w:rsid w:val="004263C3"/>
    <w:rsid w:val="00426935"/>
    <w:rsid w:val="0043045D"/>
    <w:rsid w:val="0043439D"/>
    <w:rsid w:val="0043497B"/>
    <w:rsid w:val="00440E35"/>
    <w:rsid w:val="00441AA6"/>
    <w:rsid w:val="00443EAD"/>
    <w:rsid w:val="004526EC"/>
    <w:rsid w:val="004539E8"/>
    <w:rsid w:val="0045465D"/>
    <w:rsid w:val="0045474A"/>
    <w:rsid w:val="00454AD3"/>
    <w:rsid w:val="00455042"/>
    <w:rsid w:val="004556BF"/>
    <w:rsid w:val="004559D7"/>
    <w:rsid w:val="00456CB6"/>
    <w:rsid w:val="00460460"/>
    <w:rsid w:val="00464605"/>
    <w:rsid w:val="00465226"/>
    <w:rsid w:val="00465CBA"/>
    <w:rsid w:val="004677A2"/>
    <w:rsid w:val="0046793B"/>
    <w:rsid w:val="00470D8E"/>
    <w:rsid w:val="004717C7"/>
    <w:rsid w:val="0047221B"/>
    <w:rsid w:val="00475098"/>
    <w:rsid w:val="00476433"/>
    <w:rsid w:val="00477522"/>
    <w:rsid w:val="004811D2"/>
    <w:rsid w:val="00481534"/>
    <w:rsid w:val="004837F4"/>
    <w:rsid w:val="00483B90"/>
    <w:rsid w:val="004850DF"/>
    <w:rsid w:val="00490710"/>
    <w:rsid w:val="00491ED1"/>
    <w:rsid w:val="0049590C"/>
    <w:rsid w:val="00497D75"/>
    <w:rsid w:val="004A20E2"/>
    <w:rsid w:val="004A2108"/>
    <w:rsid w:val="004A3EEC"/>
    <w:rsid w:val="004A42C7"/>
    <w:rsid w:val="004A4CB8"/>
    <w:rsid w:val="004A6651"/>
    <w:rsid w:val="004A709D"/>
    <w:rsid w:val="004B0690"/>
    <w:rsid w:val="004B1F1E"/>
    <w:rsid w:val="004B30FF"/>
    <w:rsid w:val="004B3EF6"/>
    <w:rsid w:val="004B4D9A"/>
    <w:rsid w:val="004B7F11"/>
    <w:rsid w:val="004C56EE"/>
    <w:rsid w:val="004C63DD"/>
    <w:rsid w:val="004C7393"/>
    <w:rsid w:val="004C7E3D"/>
    <w:rsid w:val="004D0F23"/>
    <w:rsid w:val="004D306C"/>
    <w:rsid w:val="004D3730"/>
    <w:rsid w:val="004D5D4B"/>
    <w:rsid w:val="004D63D3"/>
    <w:rsid w:val="004D672A"/>
    <w:rsid w:val="004D72A5"/>
    <w:rsid w:val="004D75A1"/>
    <w:rsid w:val="004E3180"/>
    <w:rsid w:val="004E399A"/>
    <w:rsid w:val="004E3C5A"/>
    <w:rsid w:val="004E4E83"/>
    <w:rsid w:val="004E56D7"/>
    <w:rsid w:val="004F422E"/>
    <w:rsid w:val="004F48BC"/>
    <w:rsid w:val="004F568E"/>
    <w:rsid w:val="004F7506"/>
    <w:rsid w:val="00501F3A"/>
    <w:rsid w:val="00501FEE"/>
    <w:rsid w:val="00503ED1"/>
    <w:rsid w:val="0050547D"/>
    <w:rsid w:val="00505585"/>
    <w:rsid w:val="005101E6"/>
    <w:rsid w:val="00510EDD"/>
    <w:rsid w:val="0051129E"/>
    <w:rsid w:val="005119CB"/>
    <w:rsid w:val="005131BC"/>
    <w:rsid w:val="00513C00"/>
    <w:rsid w:val="0051451B"/>
    <w:rsid w:val="00514533"/>
    <w:rsid w:val="00515AA2"/>
    <w:rsid w:val="005166EC"/>
    <w:rsid w:val="00517F73"/>
    <w:rsid w:val="00520492"/>
    <w:rsid w:val="00523AF7"/>
    <w:rsid w:val="00527A72"/>
    <w:rsid w:val="0053062E"/>
    <w:rsid w:val="00530FF5"/>
    <w:rsid w:val="005318A0"/>
    <w:rsid w:val="00531947"/>
    <w:rsid w:val="00531A74"/>
    <w:rsid w:val="00532191"/>
    <w:rsid w:val="0053289A"/>
    <w:rsid w:val="00532D43"/>
    <w:rsid w:val="00533EDE"/>
    <w:rsid w:val="00534B67"/>
    <w:rsid w:val="00535BD3"/>
    <w:rsid w:val="00535DE2"/>
    <w:rsid w:val="0053645D"/>
    <w:rsid w:val="00537968"/>
    <w:rsid w:val="00541C57"/>
    <w:rsid w:val="00541CA2"/>
    <w:rsid w:val="0054223F"/>
    <w:rsid w:val="005426A2"/>
    <w:rsid w:val="00544EEE"/>
    <w:rsid w:val="00547135"/>
    <w:rsid w:val="005474E9"/>
    <w:rsid w:val="005553AA"/>
    <w:rsid w:val="005569A4"/>
    <w:rsid w:val="00563D0F"/>
    <w:rsid w:val="005665C5"/>
    <w:rsid w:val="00570646"/>
    <w:rsid w:val="00570AE6"/>
    <w:rsid w:val="00570D43"/>
    <w:rsid w:val="00572408"/>
    <w:rsid w:val="005726E5"/>
    <w:rsid w:val="005728AE"/>
    <w:rsid w:val="005733C1"/>
    <w:rsid w:val="00574263"/>
    <w:rsid w:val="00575CCF"/>
    <w:rsid w:val="00576B15"/>
    <w:rsid w:val="005806AE"/>
    <w:rsid w:val="00580D7C"/>
    <w:rsid w:val="00581D99"/>
    <w:rsid w:val="00582F03"/>
    <w:rsid w:val="00585AE4"/>
    <w:rsid w:val="005861CA"/>
    <w:rsid w:val="00587F9D"/>
    <w:rsid w:val="00594FB2"/>
    <w:rsid w:val="0059643B"/>
    <w:rsid w:val="00596ABD"/>
    <w:rsid w:val="0059701F"/>
    <w:rsid w:val="005970C5"/>
    <w:rsid w:val="0059736C"/>
    <w:rsid w:val="00597DC3"/>
    <w:rsid w:val="005A0228"/>
    <w:rsid w:val="005A12C0"/>
    <w:rsid w:val="005A1DF6"/>
    <w:rsid w:val="005A3828"/>
    <w:rsid w:val="005A39A5"/>
    <w:rsid w:val="005A46B0"/>
    <w:rsid w:val="005A4A10"/>
    <w:rsid w:val="005A540C"/>
    <w:rsid w:val="005B2545"/>
    <w:rsid w:val="005B4F63"/>
    <w:rsid w:val="005C1D97"/>
    <w:rsid w:val="005C6E2D"/>
    <w:rsid w:val="005D1D50"/>
    <w:rsid w:val="005D2C48"/>
    <w:rsid w:val="005D35F7"/>
    <w:rsid w:val="005D4E0F"/>
    <w:rsid w:val="005D750B"/>
    <w:rsid w:val="005D7516"/>
    <w:rsid w:val="005D779F"/>
    <w:rsid w:val="005E1371"/>
    <w:rsid w:val="005E2FC1"/>
    <w:rsid w:val="005E36F9"/>
    <w:rsid w:val="005E675C"/>
    <w:rsid w:val="005E711E"/>
    <w:rsid w:val="005F75C8"/>
    <w:rsid w:val="005F789C"/>
    <w:rsid w:val="00600144"/>
    <w:rsid w:val="006006E8"/>
    <w:rsid w:val="00600837"/>
    <w:rsid w:val="00600C8A"/>
    <w:rsid w:val="00601138"/>
    <w:rsid w:val="00606BAA"/>
    <w:rsid w:val="00606BC8"/>
    <w:rsid w:val="006123B3"/>
    <w:rsid w:val="00612F39"/>
    <w:rsid w:val="0061417E"/>
    <w:rsid w:val="006201C2"/>
    <w:rsid w:val="006236F1"/>
    <w:rsid w:val="00624354"/>
    <w:rsid w:val="006254A8"/>
    <w:rsid w:val="00626BA5"/>
    <w:rsid w:val="006314B5"/>
    <w:rsid w:val="006314B6"/>
    <w:rsid w:val="0063154D"/>
    <w:rsid w:val="006315EC"/>
    <w:rsid w:val="0063251B"/>
    <w:rsid w:val="006335D1"/>
    <w:rsid w:val="006346A3"/>
    <w:rsid w:val="00634AE5"/>
    <w:rsid w:val="00635660"/>
    <w:rsid w:val="00642C9A"/>
    <w:rsid w:val="00643552"/>
    <w:rsid w:val="006445EB"/>
    <w:rsid w:val="00644622"/>
    <w:rsid w:val="00645833"/>
    <w:rsid w:val="006459ED"/>
    <w:rsid w:val="00646865"/>
    <w:rsid w:val="00651090"/>
    <w:rsid w:val="00651828"/>
    <w:rsid w:val="00651B79"/>
    <w:rsid w:val="00654306"/>
    <w:rsid w:val="00654423"/>
    <w:rsid w:val="006555FF"/>
    <w:rsid w:val="00655F41"/>
    <w:rsid w:val="00661B46"/>
    <w:rsid w:val="00661ECC"/>
    <w:rsid w:val="00664823"/>
    <w:rsid w:val="00665024"/>
    <w:rsid w:val="00667C05"/>
    <w:rsid w:val="00670022"/>
    <w:rsid w:val="00670344"/>
    <w:rsid w:val="00670E48"/>
    <w:rsid w:val="00670F26"/>
    <w:rsid w:val="0067235A"/>
    <w:rsid w:val="0068096E"/>
    <w:rsid w:val="00680AA8"/>
    <w:rsid w:val="00680BC1"/>
    <w:rsid w:val="00681011"/>
    <w:rsid w:val="00681A27"/>
    <w:rsid w:val="0068220F"/>
    <w:rsid w:val="006822CE"/>
    <w:rsid w:val="006827A4"/>
    <w:rsid w:val="00683C49"/>
    <w:rsid w:val="006842A6"/>
    <w:rsid w:val="00685469"/>
    <w:rsid w:val="00685C8A"/>
    <w:rsid w:val="006861E7"/>
    <w:rsid w:val="00686715"/>
    <w:rsid w:val="0069308F"/>
    <w:rsid w:val="00696648"/>
    <w:rsid w:val="00697766"/>
    <w:rsid w:val="006A27C2"/>
    <w:rsid w:val="006A4FC8"/>
    <w:rsid w:val="006A56EB"/>
    <w:rsid w:val="006A636C"/>
    <w:rsid w:val="006A66F7"/>
    <w:rsid w:val="006A7384"/>
    <w:rsid w:val="006A7543"/>
    <w:rsid w:val="006B1B3C"/>
    <w:rsid w:val="006B24EC"/>
    <w:rsid w:val="006B2622"/>
    <w:rsid w:val="006B314E"/>
    <w:rsid w:val="006B3C05"/>
    <w:rsid w:val="006B643A"/>
    <w:rsid w:val="006B78D7"/>
    <w:rsid w:val="006C0205"/>
    <w:rsid w:val="006C1B57"/>
    <w:rsid w:val="006C239E"/>
    <w:rsid w:val="006C3874"/>
    <w:rsid w:val="006C45C1"/>
    <w:rsid w:val="006C781F"/>
    <w:rsid w:val="006D1ACA"/>
    <w:rsid w:val="006D4FEA"/>
    <w:rsid w:val="006D7CBB"/>
    <w:rsid w:val="006E1ADF"/>
    <w:rsid w:val="006E255A"/>
    <w:rsid w:val="006E2B0F"/>
    <w:rsid w:val="006E319D"/>
    <w:rsid w:val="006E4B83"/>
    <w:rsid w:val="006E4B9C"/>
    <w:rsid w:val="006F04A4"/>
    <w:rsid w:val="006F07B1"/>
    <w:rsid w:val="006F2F73"/>
    <w:rsid w:val="006F4505"/>
    <w:rsid w:val="006F61D7"/>
    <w:rsid w:val="006F6B87"/>
    <w:rsid w:val="006F7583"/>
    <w:rsid w:val="00706F2F"/>
    <w:rsid w:val="00707ABA"/>
    <w:rsid w:val="00707CC6"/>
    <w:rsid w:val="0071216F"/>
    <w:rsid w:val="007122CB"/>
    <w:rsid w:val="00713666"/>
    <w:rsid w:val="00714517"/>
    <w:rsid w:val="00715196"/>
    <w:rsid w:val="00715CAD"/>
    <w:rsid w:val="007168A9"/>
    <w:rsid w:val="00717657"/>
    <w:rsid w:val="00720D45"/>
    <w:rsid w:val="007233BC"/>
    <w:rsid w:val="007234A7"/>
    <w:rsid w:val="00723A97"/>
    <w:rsid w:val="00725DB2"/>
    <w:rsid w:val="00726224"/>
    <w:rsid w:val="007267AF"/>
    <w:rsid w:val="00730672"/>
    <w:rsid w:val="00731152"/>
    <w:rsid w:val="0073143C"/>
    <w:rsid w:val="00731D29"/>
    <w:rsid w:val="0073530E"/>
    <w:rsid w:val="00735C48"/>
    <w:rsid w:val="00736FDE"/>
    <w:rsid w:val="00737214"/>
    <w:rsid w:val="00737819"/>
    <w:rsid w:val="00737DBF"/>
    <w:rsid w:val="00741901"/>
    <w:rsid w:val="00743564"/>
    <w:rsid w:val="007435A8"/>
    <w:rsid w:val="00744A3F"/>
    <w:rsid w:val="00745363"/>
    <w:rsid w:val="0075009A"/>
    <w:rsid w:val="00750B3B"/>
    <w:rsid w:val="0075106B"/>
    <w:rsid w:val="00757199"/>
    <w:rsid w:val="007601C8"/>
    <w:rsid w:val="00765652"/>
    <w:rsid w:val="007677F7"/>
    <w:rsid w:val="00767F32"/>
    <w:rsid w:val="007701A3"/>
    <w:rsid w:val="00772DD0"/>
    <w:rsid w:val="0077384B"/>
    <w:rsid w:val="00774520"/>
    <w:rsid w:val="0077545F"/>
    <w:rsid w:val="00775527"/>
    <w:rsid w:val="00777FDA"/>
    <w:rsid w:val="00780761"/>
    <w:rsid w:val="0078120C"/>
    <w:rsid w:val="007825AC"/>
    <w:rsid w:val="0078287E"/>
    <w:rsid w:val="00783AB4"/>
    <w:rsid w:val="00784C6D"/>
    <w:rsid w:val="0078677C"/>
    <w:rsid w:val="007913B2"/>
    <w:rsid w:val="007919BF"/>
    <w:rsid w:val="00794EB8"/>
    <w:rsid w:val="007977BF"/>
    <w:rsid w:val="007A0786"/>
    <w:rsid w:val="007A1491"/>
    <w:rsid w:val="007A18E0"/>
    <w:rsid w:val="007A21E2"/>
    <w:rsid w:val="007A2E57"/>
    <w:rsid w:val="007A3C75"/>
    <w:rsid w:val="007A3CE0"/>
    <w:rsid w:val="007A3F42"/>
    <w:rsid w:val="007A4569"/>
    <w:rsid w:val="007A5C11"/>
    <w:rsid w:val="007A723B"/>
    <w:rsid w:val="007B1E8C"/>
    <w:rsid w:val="007B2E63"/>
    <w:rsid w:val="007B4359"/>
    <w:rsid w:val="007B5704"/>
    <w:rsid w:val="007B673C"/>
    <w:rsid w:val="007C22F6"/>
    <w:rsid w:val="007C236F"/>
    <w:rsid w:val="007C3D72"/>
    <w:rsid w:val="007C48C4"/>
    <w:rsid w:val="007C5A64"/>
    <w:rsid w:val="007D0A8C"/>
    <w:rsid w:val="007D1890"/>
    <w:rsid w:val="007E078C"/>
    <w:rsid w:val="007E2C7C"/>
    <w:rsid w:val="007E3AA9"/>
    <w:rsid w:val="007E651A"/>
    <w:rsid w:val="007F18C1"/>
    <w:rsid w:val="007F193D"/>
    <w:rsid w:val="007F1B37"/>
    <w:rsid w:val="007F2B72"/>
    <w:rsid w:val="007F32EE"/>
    <w:rsid w:val="007F6CD5"/>
    <w:rsid w:val="007F77A7"/>
    <w:rsid w:val="00800DB5"/>
    <w:rsid w:val="00802D69"/>
    <w:rsid w:val="00803579"/>
    <w:rsid w:val="00806111"/>
    <w:rsid w:val="008067C4"/>
    <w:rsid w:val="008069E2"/>
    <w:rsid w:val="00810600"/>
    <w:rsid w:val="00811B69"/>
    <w:rsid w:val="00811F94"/>
    <w:rsid w:val="00812312"/>
    <w:rsid w:val="00813ABC"/>
    <w:rsid w:val="00813FC0"/>
    <w:rsid w:val="00814E91"/>
    <w:rsid w:val="00816211"/>
    <w:rsid w:val="0081739E"/>
    <w:rsid w:val="00820277"/>
    <w:rsid w:val="0082068B"/>
    <w:rsid w:val="00820D84"/>
    <w:rsid w:val="0082203C"/>
    <w:rsid w:val="008231B4"/>
    <w:rsid w:val="00823752"/>
    <w:rsid w:val="0082388D"/>
    <w:rsid w:val="008244FA"/>
    <w:rsid w:val="00826E48"/>
    <w:rsid w:val="00826EF7"/>
    <w:rsid w:val="00827D74"/>
    <w:rsid w:val="00830684"/>
    <w:rsid w:val="008307E6"/>
    <w:rsid w:val="00832AE9"/>
    <w:rsid w:val="008330C0"/>
    <w:rsid w:val="0083321A"/>
    <w:rsid w:val="00835291"/>
    <w:rsid w:val="00836694"/>
    <w:rsid w:val="00840F6C"/>
    <w:rsid w:val="00843055"/>
    <w:rsid w:val="008454CF"/>
    <w:rsid w:val="00852204"/>
    <w:rsid w:val="0085357B"/>
    <w:rsid w:val="00853C5B"/>
    <w:rsid w:val="0085457F"/>
    <w:rsid w:val="00854EAD"/>
    <w:rsid w:val="008575B1"/>
    <w:rsid w:val="008604BC"/>
    <w:rsid w:val="00861A31"/>
    <w:rsid w:val="008624B4"/>
    <w:rsid w:val="008678AE"/>
    <w:rsid w:val="00867F9C"/>
    <w:rsid w:val="00870522"/>
    <w:rsid w:val="008707E2"/>
    <w:rsid w:val="00872374"/>
    <w:rsid w:val="00872737"/>
    <w:rsid w:val="0087279C"/>
    <w:rsid w:val="008729C2"/>
    <w:rsid w:val="00872CF6"/>
    <w:rsid w:val="00875D11"/>
    <w:rsid w:val="00876532"/>
    <w:rsid w:val="00877FCF"/>
    <w:rsid w:val="008803B7"/>
    <w:rsid w:val="00881692"/>
    <w:rsid w:val="00883C33"/>
    <w:rsid w:val="00887522"/>
    <w:rsid w:val="00892EC8"/>
    <w:rsid w:val="00892F08"/>
    <w:rsid w:val="00893C33"/>
    <w:rsid w:val="008951D7"/>
    <w:rsid w:val="00895D8D"/>
    <w:rsid w:val="008A0784"/>
    <w:rsid w:val="008A2D35"/>
    <w:rsid w:val="008A5FFD"/>
    <w:rsid w:val="008A7333"/>
    <w:rsid w:val="008A7F4C"/>
    <w:rsid w:val="008B274D"/>
    <w:rsid w:val="008B2E5F"/>
    <w:rsid w:val="008B375D"/>
    <w:rsid w:val="008B4971"/>
    <w:rsid w:val="008B6C03"/>
    <w:rsid w:val="008B723D"/>
    <w:rsid w:val="008C1678"/>
    <w:rsid w:val="008C2E6C"/>
    <w:rsid w:val="008C5651"/>
    <w:rsid w:val="008C7127"/>
    <w:rsid w:val="008D195E"/>
    <w:rsid w:val="008D26FA"/>
    <w:rsid w:val="008D3C0E"/>
    <w:rsid w:val="008D40FA"/>
    <w:rsid w:val="008D41CD"/>
    <w:rsid w:val="008D7171"/>
    <w:rsid w:val="008D7288"/>
    <w:rsid w:val="008D7A45"/>
    <w:rsid w:val="008D7F79"/>
    <w:rsid w:val="008E0085"/>
    <w:rsid w:val="008E3A8F"/>
    <w:rsid w:val="008E4129"/>
    <w:rsid w:val="008E42A0"/>
    <w:rsid w:val="008E4A21"/>
    <w:rsid w:val="008E79AA"/>
    <w:rsid w:val="008F0497"/>
    <w:rsid w:val="008F2BAC"/>
    <w:rsid w:val="008F41C7"/>
    <w:rsid w:val="008F48D3"/>
    <w:rsid w:val="008F52A3"/>
    <w:rsid w:val="008F5338"/>
    <w:rsid w:val="008F7CEA"/>
    <w:rsid w:val="0090052A"/>
    <w:rsid w:val="00901EE4"/>
    <w:rsid w:val="00902921"/>
    <w:rsid w:val="00904CF2"/>
    <w:rsid w:val="00904CF5"/>
    <w:rsid w:val="0090576B"/>
    <w:rsid w:val="00906D3B"/>
    <w:rsid w:val="009076C7"/>
    <w:rsid w:val="0091133A"/>
    <w:rsid w:val="009116D1"/>
    <w:rsid w:val="00911988"/>
    <w:rsid w:val="009134A0"/>
    <w:rsid w:val="00913792"/>
    <w:rsid w:val="0092130C"/>
    <w:rsid w:val="009218CA"/>
    <w:rsid w:val="009222F8"/>
    <w:rsid w:val="00922BE9"/>
    <w:rsid w:val="00926534"/>
    <w:rsid w:val="00927A13"/>
    <w:rsid w:val="0093656C"/>
    <w:rsid w:val="009368B3"/>
    <w:rsid w:val="00943A89"/>
    <w:rsid w:val="00944C13"/>
    <w:rsid w:val="00945F16"/>
    <w:rsid w:val="00946340"/>
    <w:rsid w:val="00951B4B"/>
    <w:rsid w:val="00953020"/>
    <w:rsid w:val="00953C8F"/>
    <w:rsid w:val="0095433E"/>
    <w:rsid w:val="009566E0"/>
    <w:rsid w:val="00956A0F"/>
    <w:rsid w:val="0095704D"/>
    <w:rsid w:val="00957D44"/>
    <w:rsid w:val="00960730"/>
    <w:rsid w:val="009613A2"/>
    <w:rsid w:val="0096212A"/>
    <w:rsid w:val="00963453"/>
    <w:rsid w:val="00965389"/>
    <w:rsid w:val="009679D6"/>
    <w:rsid w:val="00967AD8"/>
    <w:rsid w:val="00967FC7"/>
    <w:rsid w:val="00970678"/>
    <w:rsid w:val="009707AC"/>
    <w:rsid w:val="009712B2"/>
    <w:rsid w:val="00972308"/>
    <w:rsid w:val="00973B87"/>
    <w:rsid w:val="00974D98"/>
    <w:rsid w:val="00975C26"/>
    <w:rsid w:val="00975D7D"/>
    <w:rsid w:val="00977345"/>
    <w:rsid w:val="00977422"/>
    <w:rsid w:val="00980A5E"/>
    <w:rsid w:val="009859C4"/>
    <w:rsid w:val="00986BF6"/>
    <w:rsid w:val="00992AC3"/>
    <w:rsid w:val="00995388"/>
    <w:rsid w:val="0099612A"/>
    <w:rsid w:val="0099798B"/>
    <w:rsid w:val="009A05C6"/>
    <w:rsid w:val="009A098D"/>
    <w:rsid w:val="009A1C37"/>
    <w:rsid w:val="009A5E71"/>
    <w:rsid w:val="009A6276"/>
    <w:rsid w:val="009B125E"/>
    <w:rsid w:val="009B389A"/>
    <w:rsid w:val="009B3F49"/>
    <w:rsid w:val="009B5071"/>
    <w:rsid w:val="009B5201"/>
    <w:rsid w:val="009B5D57"/>
    <w:rsid w:val="009B616E"/>
    <w:rsid w:val="009C13D8"/>
    <w:rsid w:val="009C40C4"/>
    <w:rsid w:val="009C430C"/>
    <w:rsid w:val="009C516F"/>
    <w:rsid w:val="009C5176"/>
    <w:rsid w:val="009C7B10"/>
    <w:rsid w:val="009D24C9"/>
    <w:rsid w:val="009D65DD"/>
    <w:rsid w:val="009E1090"/>
    <w:rsid w:val="009E4577"/>
    <w:rsid w:val="009E5C56"/>
    <w:rsid w:val="009F00A8"/>
    <w:rsid w:val="009F0145"/>
    <w:rsid w:val="009F03E3"/>
    <w:rsid w:val="009F0D54"/>
    <w:rsid w:val="009F2CD1"/>
    <w:rsid w:val="009F3C07"/>
    <w:rsid w:val="009F40E8"/>
    <w:rsid w:val="009F72A1"/>
    <w:rsid w:val="009F73B8"/>
    <w:rsid w:val="00A00036"/>
    <w:rsid w:val="00A0083F"/>
    <w:rsid w:val="00A017E7"/>
    <w:rsid w:val="00A022E8"/>
    <w:rsid w:val="00A02413"/>
    <w:rsid w:val="00A03A61"/>
    <w:rsid w:val="00A05E6B"/>
    <w:rsid w:val="00A06B2D"/>
    <w:rsid w:val="00A07C7C"/>
    <w:rsid w:val="00A11CE0"/>
    <w:rsid w:val="00A137F7"/>
    <w:rsid w:val="00A139C6"/>
    <w:rsid w:val="00A142CE"/>
    <w:rsid w:val="00A1433A"/>
    <w:rsid w:val="00A1588E"/>
    <w:rsid w:val="00A16B63"/>
    <w:rsid w:val="00A16DD2"/>
    <w:rsid w:val="00A242E3"/>
    <w:rsid w:val="00A27830"/>
    <w:rsid w:val="00A27FF8"/>
    <w:rsid w:val="00A3052F"/>
    <w:rsid w:val="00A31137"/>
    <w:rsid w:val="00A342D5"/>
    <w:rsid w:val="00A34FAF"/>
    <w:rsid w:val="00A35E6A"/>
    <w:rsid w:val="00A37229"/>
    <w:rsid w:val="00A40186"/>
    <w:rsid w:val="00A42CD3"/>
    <w:rsid w:val="00A42D1B"/>
    <w:rsid w:val="00A4340C"/>
    <w:rsid w:val="00A43949"/>
    <w:rsid w:val="00A43C1D"/>
    <w:rsid w:val="00A44FCA"/>
    <w:rsid w:val="00A45931"/>
    <w:rsid w:val="00A459F5"/>
    <w:rsid w:val="00A46C52"/>
    <w:rsid w:val="00A473D0"/>
    <w:rsid w:val="00A476A6"/>
    <w:rsid w:val="00A5181F"/>
    <w:rsid w:val="00A5249B"/>
    <w:rsid w:val="00A5372E"/>
    <w:rsid w:val="00A56A25"/>
    <w:rsid w:val="00A576C5"/>
    <w:rsid w:val="00A64D5E"/>
    <w:rsid w:val="00A665AE"/>
    <w:rsid w:val="00A72317"/>
    <w:rsid w:val="00A72934"/>
    <w:rsid w:val="00A73387"/>
    <w:rsid w:val="00A76331"/>
    <w:rsid w:val="00A77572"/>
    <w:rsid w:val="00A81112"/>
    <w:rsid w:val="00A81406"/>
    <w:rsid w:val="00A81731"/>
    <w:rsid w:val="00A84394"/>
    <w:rsid w:val="00A84EC6"/>
    <w:rsid w:val="00A8500D"/>
    <w:rsid w:val="00A87E35"/>
    <w:rsid w:val="00A906BF"/>
    <w:rsid w:val="00A90CB3"/>
    <w:rsid w:val="00A90FB0"/>
    <w:rsid w:val="00A910B4"/>
    <w:rsid w:val="00A91F4C"/>
    <w:rsid w:val="00A93DC8"/>
    <w:rsid w:val="00A9496F"/>
    <w:rsid w:val="00A9768F"/>
    <w:rsid w:val="00AA129F"/>
    <w:rsid w:val="00AA5A78"/>
    <w:rsid w:val="00AA76FC"/>
    <w:rsid w:val="00AB1A87"/>
    <w:rsid w:val="00AB3704"/>
    <w:rsid w:val="00AB40B0"/>
    <w:rsid w:val="00AB45C4"/>
    <w:rsid w:val="00AB68FE"/>
    <w:rsid w:val="00AC1768"/>
    <w:rsid w:val="00AC177E"/>
    <w:rsid w:val="00AC2762"/>
    <w:rsid w:val="00AC3296"/>
    <w:rsid w:val="00AC58AD"/>
    <w:rsid w:val="00AC76F2"/>
    <w:rsid w:val="00AD1EAB"/>
    <w:rsid w:val="00AD3686"/>
    <w:rsid w:val="00AD4BB8"/>
    <w:rsid w:val="00AD6A8A"/>
    <w:rsid w:val="00AD75A4"/>
    <w:rsid w:val="00AE013B"/>
    <w:rsid w:val="00AE0F09"/>
    <w:rsid w:val="00AE281C"/>
    <w:rsid w:val="00AE2CC8"/>
    <w:rsid w:val="00AE3A49"/>
    <w:rsid w:val="00AE5DA0"/>
    <w:rsid w:val="00AE647C"/>
    <w:rsid w:val="00AF1E0A"/>
    <w:rsid w:val="00AF29BC"/>
    <w:rsid w:val="00AF2E19"/>
    <w:rsid w:val="00AF6BC6"/>
    <w:rsid w:val="00B00539"/>
    <w:rsid w:val="00B01460"/>
    <w:rsid w:val="00B03490"/>
    <w:rsid w:val="00B045F0"/>
    <w:rsid w:val="00B077D5"/>
    <w:rsid w:val="00B10CB3"/>
    <w:rsid w:val="00B1111C"/>
    <w:rsid w:val="00B117C9"/>
    <w:rsid w:val="00B15569"/>
    <w:rsid w:val="00B16C16"/>
    <w:rsid w:val="00B20003"/>
    <w:rsid w:val="00B202BE"/>
    <w:rsid w:val="00B20A24"/>
    <w:rsid w:val="00B211DA"/>
    <w:rsid w:val="00B23498"/>
    <w:rsid w:val="00B252B7"/>
    <w:rsid w:val="00B25748"/>
    <w:rsid w:val="00B259A0"/>
    <w:rsid w:val="00B25CDD"/>
    <w:rsid w:val="00B25F75"/>
    <w:rsid w:val="00B26D7D"/>
    <w:rsid w:val="00B26DCC"/>
    <w:rsid w:val="00B32F7D"/>
    <w:rsid w:val="00B335D4"/>
    <w:rsid w:val="00B36097"/>
    <w:rsid w:val="00B36622"/>
    <w:rsid w:val="00B36953"/>
    <w:rsid w:val="00B37052"/>
    <w:rsid w:val="00B3738E"/>
    <w:rsid w:val="00B37D60"/>
    <w:rsid w:val="00B408B0"/>
    <w:rsid w:val="00B40F38"/>
    <w:rsid w:val="00B4180D"/>
    <w:rsid w:val="00B425EF"/>
    <w:rsid w:val="00B43E5B"/>
    <w:rsid w:val="00B4464E"/>
    <w:rsid w:val="00B44912"/>
    <w:rsid w:val="00B46EB0"/>
    <w:rsid w:val="00B51032"/>
    <w:rsid w:val="00B51A19"/>
    <w:rsid w:val="00B53D0F"/>
    <w:rsid w:val="00B546A2"/>
    <w:rsid w:val="00B57B70"/>
    <w:rsid w:val="00B57BDA"/>
    <w:rsid w:val="00B57EAB"/>
    <w:rsid w:val="00B61485"/>
    <w:rsid w:val="00B62336"/>
    <w:rsid w:val="00B63976"/>
    <w:rsid w:val="00B64554"/>
    <w:rsid w:val="00B649BD"/>
    <w:rsid w:val="00B64AAF"/>
    <w:rsid w:val="00B64AE3"/>
    <w:rsid w:val="00B71654"/>
    <w:rsid w:val="00B718EA"/>
    <w:rsid w:val="00B71959"/>
    <w:rsid w:val="00B760BB"/>
    <w:rsid w:val="00B7794A"/>
    <w:rsid w:val="00B817AF"/>
    <w:rsid w:val="00B85E44"/>
    <w:rsid w:val="00B862CE"/>
    <w:rsid w:val="00B86D39"/>
    <w:rsid w:val="00B87315"/>
    <w:rsid w:val="00B9033B"/>
    <w:rsid w:val="00B939BA"/>
    <w:rsid w:val="00B94741"/>
    <w:rsid w:val="00B95308"/>
    <w:rsid w:val="00B97490"/>
    <w:rsid w:val="00B97BC3"/>
    <w:rsid w:val="00BA3F7F"/>
    <w:rsid w:val="00BA5547"/>
    <w:rsid w:val="00BA5965"/>
    <w:rsid w:val="00BB10EC"/>
    <w:rsid w:val="00BB1DE6"/>
    <w:rsid w:val="00BB3807"/>
    <w:rsid w:val="00BB444F"/>
    <w:rsid w:val="00BB4CC9"/>
    <w:rsid w:val="00BB5248"/>
    <w:rsid w:val="00BB5495"/>
    <w:rsid w:val="00BB5E9E"/>
    <w:rsid w:val="00BC03AA"/>
    <w:rsid w:val="00BC095A"/>
    <w:rsid w:val="00BC1AC3"/>
    <w:rsid w:val="00BC24C3"/>
    <w:rsid w:val="00BC2FAF"/>
    <w:rsid w:val="00BC3C3F"/>
    <w:rsid w:val="00BC4604"/>
    <w:rsid w:val="00BC4739"/>
    <w:rsid w:val="00BC7CDD"/>
    <w:rsid w:val="00BD060F"/>
    <w:rsid w:val="00BD084E"/>
    <w:rsid w:val="00BD29A8"/>
    <w:rsid w:val="00BD479D"/>
    <w:rsid w:val="00BD5A68"/>
    <w:rsid w:val="00BD6FC9"/>
    <w:rsid w:val="00BE0ED6"/>
    <w:rsid w:val="00BE2042"/>
    <w:rsid w:val="00BE6FB6"/>
    <w:rsid w:val="00BE7526"/>
    <w:rsid w:val="00BF06F6"/>
    <w:rsid w:val="00BF2474"/>
    <w:rsid w:val="00BF351D"/>
    <w:rsid w:val="00BF3624"/>
    <w:rsid w:val="00BF48EA"/>
    <w:rsid w:val="00C006D2"/>
    <w:rsid w:val="00C01564"/>
    <w:rsid w:val="00C031EE"/>
    <w:rsid w:val="00C03785"/>
    <w:rsid w:val="00C04116"/>
    <w:rsid w:val="00C04ABA"/>
    <w:rsid w:val="00C04B0F"/>
    <w:rsid w:val="00C06769"/>
    <w:rsid w:val="00C07DA1"/>
    <w:rsid w:val="00C07DBC"/>
    <w:rsid w:val="00C11F1B"/>
    <w:rsid w:val="00C125D7"/>
    <w:rsid w:val="00C135C2"/>
    <w:rsid w:val="00C149D5"/>
    <w:rsid w:val="00C14D58"/>
    <w:rsid w:val="00C14E43"/>
    <w:rsid w:val="00C17649"/>
    <w:rsid w:val="00C17CB6"/>
    <w:rsid w:val="00C22510"/>
    <w:rsid w:val="00C22EFE"/>
    <w:rsid w:val="00C2539E"/>
    <w:rsid w:val="00C26AE3"/>
    <w:rsid w:val="00C27F8A"/>
    <w:rsid w:val="00C336C1"/>
    <w:rsid w:val="00C33C5B"/>
    <w:rsid w:val="00C3402E"/>
    <w:rsid w:val="00C346C7"/>
    <w:rsid w:val="00C3650E"/>
    <w:rsid w:val="00C36AEA"/>
    <w:rsid w:val="00C404B3"/>
    <w:rsid w:val="00C4308F"/>
    <w:rsid w:val="00C458E7"/>
    <w:rsid w:val="00C45E2C"/>
    <w:rsid w:val="00C529DC"/>
    <w:rsid w:val="00C55D6F"/>
    <w:rsid w:val="00C56FEF"/>
    <w:rsid w:val="00C6099F"/>
    <w:rsid w:val="00C61346"/>
    <w:rsid w:val="00C644AA"/>
    <w:rsid w:val="00C65159"/>
    <w:rsid w:val="00C65616"/>
    <w:rsid w:val="00C66A5E"/>
    <w:rsid w:val="00C70124"/>
    <w:rsid w:val="00C70C14"/>
    <w:rsid w:val="00C73786"/>
    <w:rsid w:val="00C7464F"/>
    <w:rsid w:val="00C77394"/>
    <w:rsid w:val="00C77881"/>
    <w:rsid w:val="00C779EC"/>
    <w:rsid w:val="00C77D88"/>
    <w:rsid w:val="00C81574"/>
    <w:rsid w:val="00C81DF3"/>
    <w:rsid w:val="00C82C89"/>
    <w:rsid w:val="00C8468B"/>
    <w:rsid w:val="00C855CE"/>
    <w:rsid w:val="00C86EB5"/>
    <w:rsid w:val="00C91A11"/>
    <w:rsid w:val="00C91F56"/>
    <w:rsid w:val="00C92D60"/>
    <w:rsid w:val="00C92F8B"/>
    <w:rsid w:val="00C93C67"/>
    <w:rsid w:val="00C94A8B"/>
    <w:rsid w:val="00C95322"/>
    <w:rsid w:val="00C96C59"/>
    <w:rsid w:val="00CA0CCD"/>
    <w:rsid w:val="00CA2688"/>
    <w:rsid w:val="00CB0290"/>
    <w:rsid w:val="00CB24CB"/>
    <w:rsid w:val="00CB72A4"/>
    <w:rsid w:val="00CB7802"/>
    <w:rsid w:val="00CC01FB"/>
    <w:rsid w:val="00CC0EBE"/>
    <w:rsid w:val="00CC59FC"/>
    <w:rsid w:val="00CC699F"/>
    <w:rsid w:val="00CC69B7"/>
    <w:rsid w:val="00CD1C68"/>
    <w:rsid w:val="00CD4893"/>
    <w:rsid w:val="00CD4D21"/>
    <w:rsid w:val="00CD5DB3"/>
    <w:rsid w:val="00CE1268"/>
    <w:rsid w:val="00CE290C"/>
    <w:rsid w:val="00CE4B72"/>
    <w:rsid w:val="00CE5048"/>
    <w:rsid w:val="00CE53B5"/>
    <w:rsid w:val="00CE58CE"/>
    <w:rsid w:val="00CE6C21"/>
    <w:rsid w:val="00CF4427"/>
    <w:rsid w:val="00CF4B94"/>
    <w:rsid w:val="00CF6AD8"/>
    <w:rsid w:val="00CF6C01"/>
    <w:rsid w:val="00CF7044"/>
    <w:rsid w:val="00D0123F"/>
    <w:rsid w:val="00D03085"/>
    <w:rsid w:val="00D03752"/>
    <w:rsid w:val="00D03A39"/>
    <w:rsid w:val="00D03B85"/>
    <w:rsid w:val="00D03F1F"/>
    <w:rsid w:val="00D0427E"/>
    <w:rsid w:val="00D070D0"/>
    <w:rsid w:val="00D10B17"/>
    <w:rsid w:val="00D13B7B"/>
    <w:rsid w:val="00D16777"/>
    <w:rsid w:val="00D17ECA"/>
    <w:rsid w:val="00D275A5"/>
    <w:rsid w:val="00D317C9"/>
    <w:rsid w:val="00D33210"/>
    <w:rsid w:val="00D335EB"/>
    <w:rsid w:val="00D336D4"/>
    <w:rsid w:val="00D342CA"/>
    <w:rsid w:val="00D34994"/>
    <w:rsid w:val="00D356A6"/>
    <w:rsid w:val="00D36B89"/>
    <w:rsid w:val="00D3774D"/>
    <w:rsid w:val="00D404C4"/>
    <w:rsid w:val="00D4122A"/>
    <w:rsid w:val="00D41E2A"/>
    <w:rsid w:val="00D4343E"/>
    <w:rsid w:val="00D436AB"/>
    <w:rsid w:val="00D440C9"/>
    <w:rsid w:val="00D46538"/>
    <w:rsid w:val="00D46C42"/>
    <w:rsid w:val="00D46FF2"/>
    <w:rsid w:val="00D51254"/>
    <w:rsid w:val="00D52A27"/>
    <w:rsid w:val="00D54D5F"/>
    <w:rsid w:val="00D579FB"/>
    <w:rsid w:val="00D61E1F"/>
    <w:rsid w:val="00D62C57"/>
    <w:rsid w:val="00D65C7B"/>
    <w:rsid w:val="00D66679"/>
    <w:rsid w:val="00D66976"/>
    <w:rsid w:val="00D66EE3"/>
    <w:rsid w:val="00D673DB"/>
    <w:rsid w:val="00D70244"/>
    <w:rsid w:val="00D717A1"/>
    <w:rsid w:val="00D71AC8"/>
    <w:rsid w:val="00D72E8E"/>
    <w:rsid w:val="00D738B4"/>
    <w:rsid w:val="00D76C54"/>
    <w:rsid w:val="00D80233"/>
    <w:rsid w:val="00D8090C"/>
    <w:rsid w:val="00D8336A"/>
    <w:rsid w:val="00D85953"/>
    <w:rsid w:val="00D94523"/>
    <w:rsid w:val="00D9548E"/>
    <w:rsid w:val="00D97661"/>
    <w:rsid w:val="00DA1C4C"/>
    <w:rsid w:val="00DA2763"/>
    <w:rsid w:val="00DA2919"/>
    <w:rsid w:val="00DA315F"/>
    <w:rsid w:val="00DA3286"/>
    <w:rsid w:val="00DA5B86"/>
    <w:rsid w:val="00DA62BB"/>
    <w:rsid w:val="00DA6ABD"/>
    <w:rsid w:val="00DB14AA"/>
    <w:rsid w:val="00DB15F4"/>
    <w:rsid w:val="00DB37DF"/>
    <w:rsid w:val="00DB7A03"/>
    <w:rsid w:val="00DB7B5B"/>
    <w:rsid w:val="00DC15F8"/>
    <w:rsid w:val="00DC26C0"/>
    <w:rsid w:val="00DC4A3D"/>
    <w:rsid w:val="00DD1EF5"/>
    <w:rsid w:val="00DD3C7D"/>
    <w:rsid w:val="00DD5ABC"/>
    <w:rsid w:val="00DE02D8"/>
    <w:rsid w:val="00DE664B"/>
    <w:rsid w:val="00DE6926"/>
    <w:rsid w:val="00DF0505"/>
    <w:rsid w:val="00DF0DFB"/>
    <w:rsid w:val="00DF0F36"/>
    <w:rsid w:val="00DF2220"/>
    <w:rsid w:val="00DF2ADC"/>
    <w:rsid w:val="00DF5AC6"/>
    <w:rsid w:val="00DF609F"/>
    <w:rsid w:val="00E01650"/>
    <w:rsid w:val="00E02ED5"/>
    <w:rsid w:val="00E0402B"/>
    <w:rsid w:val="00E0406A"/>
    <w:rsid w:val="00E055D0"/>
    <w:rsid w:val="00E105CF"/>
    <w:rsid w:val="00E11E1C"/>
    <w:rsid w:val="00E12448"/>
    <w:rsid w:val="00E13102"/>
    <w:rsid w:val="00E13EE7"/>
    <w:rsid w:val="00E149B5"/>
    <w:rsid w:val="00E15C05"/>
    <w:rsid w:val="00E15CBA"/>
    <w:rsid w:val="00E204CB"/>
    <w:rsid w:val="00E210B8"/>
    <w:rsid w:val="00E25AAD"/>
    <w:rsid w:val="00E2603D"/>
    <w:rsid w:val="00E2779D"/>
    <w:rsid w:val="00E308FE"/>
    <w:rsid w:val="00E30CC0"/>
    <w:rsid w:val="00E31861"/>
    <w:rsid w:val="00E32A46"/>
    <w:rsid w:val="00E343D7"/>
    <w:rsid w:val="00E34F00"/>
    <w:rsid w:val="00E37B73"/>
    <w:rsid w:val="00E402A0"/>
    <w:rsid w:val="00E416D1"/>
    <w:rsid w:val="00E41887"/>
    <w:rsid w:val="00E503C0"/>
    <w:rsid w:val="00E50B8A"/>
    <w:rsid w:val="00E50F39"/>
    <w:rsid w:val="00E51C10"/>
    <w:rsid w:val="00E538C7"/>
    <w:rsid w:val="00E53BFB"/>
    <w:rsid w:val="00E55964"/>
    <w:rsid w:val="00E55B62"/>
    <w:rsid w:val="00E57821"/>
    <w:rsid w:val="00E600F1"/>
    <w:rsid w:val="00E604F7"/>
    <w:rsid w:val="00E605C1"/>
    <w:rsid w:val="00E6284E"/>
    <w:rsid w:val="00E63051"/>
    <w:rsid w:val="00E65384"/>
    <w:rsid w:val="00E66F36"/>
    <w:rsid w:val="00E74BD2"/>
    <w:rsid w:val="00E75F57"/>
    <w:rsid w:val="00E764D3"/>
    <w:rsid w:val="00E76CA2"/>
    <w:rsid w:val="00E774D9"/>
    <w:rsid w:val="00E83050"/>
    <w:rsid w:val="00E83DFF"/>
    <w:rsid w:val="00E85149"/>
    <w:rsid w:val="00E87092"/>
    <w:rsid w:val="00E879FC"/>
    <w:rsid w:val="00E87F40"/>
    <w:rsid w:val="00E92588"/>
    <w:rsid w:val="00E947C7"/>
    <w:rsid w:val="00EA20A1"/>
    <w:rsid w:val="00EA531F"/>
    <w:rsid w:val="00EA59AE"/>
    <w:rsid w:val="00EA7069"/>
    <w:rsid w:val="00EB12B7"/>
    <w:rsid w:val="00EB1447"/>
    <w:rsid w:val="00EB198B"/>
    <w:rsid w:val="00EB2F92"/>
    <w:rsid w:val="00EB402A"/>
    <w:rsid w:val="00EB5DB2"/>
    <w:rsid w:val="00EB6900"/>
    <w:rsid w:val="00EB7F5B"/>
    <w:rsid w:val="00EC1464"/>
    <w:rsid w:val="00EC2E79"/>
    <w:rsid w:val="00EC32A9"/>
    <w:rsid w:val="00EC5532"/>
    <w:rsid w:val="00EC6D06"/>
    <w:rsid w:val="00EC6D5E"/>
    <w:rsid w:val="00EC7D81"/>
    <w:rsid w:val="00ED0CA6"/>
    <w:rsid w:val="00ED1CFB"/>
    <w:rsid w:val="00ED4FF2"/>
    <w:rsid w:val="00ED76AB"/>
    <w:rsid w:val="00EE1335"/>
    <w:rsid w:val="00EE19DC"/>
    <w:rsid w:val="00EE1B37"/>
    <w:rsid w:val="00EE1FEA"/>
    <w:rsid w:val="00EE22AF"/>
    <w:rsid w:val="00EE424A"/>
    <w:rsid w:val="00EE7235"/>
    <w:rsid w:val="00EE7D2D"/>
    <w:rsid w:val="00EF0462"/>
    <w:rsid w:val="00EF0642"/>
    <w:rsid w:val="00EF0819"/>
    <w:rsid w:val="00EF2750"/>
    <w:rsid w:val="00EF2C1E"/>
    <w:rsid w:val="00EF4896"/>
    <w:rsid w:val="00EF4F7E"/>
    <w:rsid w:val="00EF5798"/>
    <w:rsid w:val="00EF792A"/>
    <w:rsid w:val="00F005F8"/>
    <w:rsid w:val="00F00872"/>
    <w:rsid w:val="00F00B67"/>
    <w:rsid w:val="00F02B8C"/>
    <w:rsid w:val="00F02C8F"/>
    <w:rsid w:val="00F034C9"/>
    <w:rsid w:val="00F03E9C"/>
    <w:rsid w:val="00F0579C"/>
    <w:rsid w:val="00F070CF"/>
    <w:rsid w:val="00F105F2"/>
    <w:rsid w:val="00F1124E"/>
    <w:rsid w:val="00F13AC1"/>
    <w:rsid w:val="00F14207"/>
    <w:rsid w:val="00F14392"/>
    <w:rsid w:val="00F1533E"/>
    <w:rsid w:val="00F16008"/>
    <w:rsid w:val="00F1622E"/>
    <w:rsid w:val="00F16C6B"/>
    <w:rsid w:val="00F20B0D"/>
    <w:rsid w:val="00F23575"/>
    <w:rsid w:val="00F25058"/>
    <w:rsid w:val="00F26A87"/>
    <w:rsid w:val="00F3164A"/>
    <w:rsid w:val="00F320B5"/>
    <w:rsid w:val="00F33FD5"/>
    <w:rsid w:val="00F37FE4"/>
    <w:rsid w:val="00F400DE"/>
    <w:rsid w:val="00F41A55"/>
    <w:rsid w:val="00F42409"/>
    <w:rsid w:val="00F45580"/>
    <w:rsid w:val="00F50076"/>
    <w:rsid w:val="00F53526"/>
    <w:rsid w:val="00F53A3D"/>
    <w:rsid w:val="00F572EE"/>
    <w:rsid w:val="00F57B0C"/>
    <w:rsid w:val="00F64030"/>
    <w:rsid w:val="00F66748"/>
    <w:rsid w:val="00F71D36"/>
    <w:rsid w:val="00F72022"/>
    <w:rsid w:val="00F727AF"/>
    <w:rsid w:val="00F73671"/>
    <w:rsid w:val="00F7368B"/>
    <w:rsid w:val="00F747F8"/>
    <w:rsid w:val="00F760CE"/>
    <w:rsid w:val="00F774B2"/>
    <w:rsid w:val="00F821C8"/>
    <w:rsid w:val="00F82DB4"/>
    <w:rsid w:val="00F834E0"/>
    <w:rsid w:val="00F83A9D"/>
    <w:rsid w:val="00F846A9"/>
    <w:rsid w:val="00F85EDD"/>
    <w:rsid w:val="00F86756"/>
    <w:rsid w:val="00F86E6F"/>
    <w:rsid w:val="00F91184"/>
    <w:rsid w:val="00F918F9"/>
    <w:rsid w:val="00F95C59"/>
    <w:rsid w:val="00F9612D"/>
    <w:rsid w:val="00F97E1A"/>
    <w:rsid w:val="00FA15F7"/>
    <w:rsid w:val="00FA2EB0"/>
    <w:rsid w:val="00FA3ECA"/>
    <w:rsid w:val="00FA4960"/>
    <w:rsid w:val="00FA501C"/>
    <w:rsid w:val="00FA504B"/>
    <w:rsid w:val="00FA6435"/>
    <w:rsid w:val="00FA7F69"/>
    <w:rsid w:val="00FB0F0C"/>
    <w:rsid w:val="00FB1154"/>
    <w:rsid w:val="00FB1A35"/>
    <w:rsid w:val="00FB1FD5"/>
    <w:rsid w:val="00FB2CA2"/>
    <w:rsid w:val="00FC0264"/>
    <w:rsid w:val="00FC10B1"/>
    <w:rsid w:val="00FC4C37"/>
    <w:rsid w:val="00FC5BA1"/>
    <w:rsid w:val="00FC725C"/>
    <w:rsid w:val="00FD0D7E"/>
    <w:rsid w:val="00FD6FD6"/>
    <w:rsid w:val="00FE0715"/>
    <w:rsid w:val="00FE0ED7"/>
    <w:rsid w:val="00FE4565"/>
    <w:rsid w:val="00FE57DE"/>
    <w:rsid w:val="00FF4754"/>
    <w:rsid w:val="00FF6E7F"/>
    <w:rsid w:val="00FF7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0"/>
    <w:rPr>
      <w:sz w:val="24"/>
      <w:szCs w:val="24"/>
      <w:lang w:val="en-US" w:eastAsia="en-US"/>
    </w:rPr>
  </w:style>
  <w:style w:type="paragraph" w:styleId="Heading1">
    <w:name w:val="heading 1"/>
    <w:basedOn w:val="Normal"/>
    <w:next w:val="Normal"/>
    <w:link w:val="Heading1Char"/>
    <w:qFormat/>
    <w:rsid w:val="001204A0"/>
    <w:pPr>
      <w:keepNext/>
      <w:ind w:left="720"/>
      <w:jc w:val="both"/>
      <w:outlineLvl w:val="0"/>
    </w:pPr>
    <w:rPr>
      <w:u w:val="single"/>
      <w:lang w:val="sr-Latn-CS"/>
    </w:rPr>
  </w:style>
  <w:style w:type="paragraph" w:styleId="Heading2">
    <w:name w:val="heading 2"/>
    <w:basedOn w:val="Normal"/>
    <w:next w:val="Normal"/>
    <w:link w:val="Heading2Char"/>
    <w:qFormat/>
    <w:rsid w:val="001204A0"/>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1204A0"/>
    <w:pPr>
      <w:keepNext/>
      <w:ind w:right="-108"/>
      <w:outlineLvl w:val="2"/>
    </w:pPr>
    <w:rPr>
      <w:i/>
      <w:sz w:val="20"/>
      <w:szCs w:val="20"/>
      <w:lang w:val="sr-Latn-CS"/>
    </w:rPr>
  </w:style>
  <w:style w:type="paragraph" w:styleId="Heading4">
    <w:name w:val="heading 4"/>
    <w:basedOn w:val="Normal"/>
    <w:next w:val="Normal"/>
    <w:link w:val="Heading4Char"/>
    <w:qFormat/>
    <w:rsid w:val="001204A0"/>
    <w:pPr>
      <w:keepNext/>
      <w:jc w:val="center"/>
      <w:outlineLvl w:val="3"/>
    </w:pPr>
    <w:rPr>
      <w:i/>
      <w:sz w:val="20"/>
      <w:szCs w:val="20"/>
      <w:lang w:val="sr-Latn-CS"/>
    </w:rPr>
  </w:style>
  <w:style w:type="paragraph" w:styleId="Heading5">
    <w:name w:val="heading 5"/>
    <w:basedOn w:val="Normal"/>
    <w:next w:val="Normal"/>
    <w:link w:val="Heading5Char"/>
    <w:qFormat/>
    <w:rsid w:val="001204A0"/>
    <w:pPr>
      <w:keepNext/>
      <w:jc w:val="center"/>
      <w:outlineLvl w:val="4"/>
    </w:pPr>
    <w:rPr>
      <w:b/>
      <w:i/>
      <w:sz w:val="20"/>
      <w:szCs w:val="20"/>
      <w:lang w:val="sr-Cyrl-CS"/>
    </w:rPr>
  </w:style>
  <w:style w:type="paragraph" w:styleId="Heading6">
    <w:name w:val="heading 6"/>
    <w:basedOn w:val="Normal"/>
    <w:next w:val="Normal"/>
    <w:link w:val="Heading6Char"/>
    <w:qFormat/>
    <w:rsid w:val="001204A0"/>
    <w:pPr>
      <w:keepNext/>
      <w:ind w:right="-108"/>
      <w:jc w:val="center"/>
      <w:outlineLvl w:val="5"/>
    </w:pPr>
    <w:rPr>
      <w:i/>
      <w:sz w:val="20"/>
      <w:szCs w:val="20"/>
      <w:lang w:val="sr-Cyrl-CS"/>
    </w:rPr>
  </w:style>
  <w:style w:type="paragraph" w:styleId="Heading7">
    <w:name w:val="heading 7"/>
    <w:basedOn w:val="Normal"/>
    <w:next w:val="Normal"/>
    <w:link w:val="Heading7Char"/>
    <w:qFormat/>
    <w:rsid w:val="001204A0"/>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cs="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04A0"/>
    <w:pPr>
      <w:jc w:val="both"/>
    </w:pPr>
    <w:rPr>
      <w:lang w:val="sr-Latn-CS"/>
    </w:rPr>
  </w:style>
  <w:style w:type="paragraph" w:styleId="TOC1">
    <w:name w:val="toc 1"/>
    <w:basedOn w:val="Normal"/>
    <w:next w:val="Normal"/>
    <w:autoRedefine/>
    <w:semiHidden/>
    <w:rsid w:val="001204A0"/>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1204A0"/>
    <w:pPr>
      <w:tabs>
        <w:tab w:val="right" w:leader="dot" w:pos="9019"/>
      </w:tabs>
      <w:ind w:left="240"/>
    </w:pPr>
    <w:rPr>
      <w:i/>
      <w:smallCaps/>
      <w:noProof/>
      <w:sz w:val="20"/>
      <w:szCs w:val="20"/>
    </w:rPr>
  </w:style>
  <w:style w:type="character" w:styleId="Hyperlink">
    <w:name w:val="Hyperlink"/>
    <w:basedOn w:val="DefaultParagraphFont"/>
    <w:rsid w:val="001204A0"/>
    <w:rPr>
      <w:color w:val="0000FF"/>
      <w:u w:val="single"/>
    </w:rPr>
  </w:style>
  <w:style w:type="paragraph" w:styleId="BodyTextIndent">
    <w:name w:val="Body Text Indent"/>
    <w:basedOn w:val="Normal"/>
    <w:link w:val="BodyTextIndentChar"/>
    <w:rsid w:val="001204A0"/>
    <w:pPr>
      <w:spacing w:after="120"/>
      <w:ind w:left="360"/>
    </w:pPr>
  </w:style>
  <w:style w:type="paragraph" w:styleId="Header">
    <w:name w:val="header"/>
    <w:basedOn w:val="Normal"/>
    <w:link w:val="HeaderChar"/>
    <w:uiPriority w:val="99"/>
    <w:rsid w:val="001204A0"/>
    <w:pPr>
      <w:tabs>
        <w:tab w:val="center" w:pos="4320"/>
        <w:tab w:val="right" w:pos="8640"/>
      </w:tabs>
    </w:pPr>
  </w:style>
  <w:style w:type="paragraph" w:styleId="Footer">
    <w:name w:val="footer"/>
    <w:basedOn w:val="Normal"/>
    <w:link w:val="FooterChar"/>
    <w:uiPriority w:val="99"/>
    <w:rsid w:val="001204A0"/>
    <w:pPr>
      <w:tabs>
        <w:tab w:val="center" w:pos="4320"/>
        <w:tab w:val="right" w:pos="8640"/>
      </w:tabs>
    </w:pPr>
  </w:style>
  <w:style w:type="character" w:styleId="PageNumber">
    <w:name w:val="page number"/>
    <w:basedOn w:val="DefaultParagraphFont"/>
    <w:rsid w:val="001204A0"/>
  </w:style>
  <w:style w:type="paragraph" w:styleId="BalloonText">
    <w:name w:val="Balloon Text"/>
    <w:basedOn w:val="Normal"/>
    <w:link w:val="BalloonTextChar"/>
    <w:rsid w:val="001204A0"/>
    <w:rPr>
      <w:rFonts w:ascii="Tahoma" w:hAnsi="Tahoma" w:cs="Tahoma"/>
      <w:sz w:val="16"/>
      <w:szCs w:val="16"/>
    </w:rPr>
  </w:style>
  <w:style w:type="paragraph" w:customStyle="1" w:styleId="xl30">
    <w:name w:val="xl30"/>
    <w:basedOn w:val="Normal"/>
    <w:rsid w:val="001204A0"/>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1204A0"/>
    <w:rPr>
      <w:color w:val="800080"/>
      <w:u w:val="single"/>
    </w:rPr>
  </w:style>
  <w:style w:type="paragraph" w:customStyle="1" w:styleId="xl24">
    <w:name w:val="xl2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1204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uiPriority w:val="99"/>
    <w:rsid w:val="00C22510"/>
    <w:rPr>
      <w:sz w:val="24"/>
      <w:szCs w:val="24"/>
    </w:rPr>
  </w:style>
  <w:style w:type="character" w:customStyle="1" w:styleId="BalloonTextChar">
    <w:name w:val="Balloon Text Char"/>
    <w:basedOn w:val="DefaultParagraphFont"/>
    <w:link w:val="BalloonText"/>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link w:val="BodyText2"/>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basedOn w:val="CommentText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basedOn w:val="DefaultParagraphFont"/>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0">
    <w:name w:val="normal"/>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s="Arial"/>
      <w:color w:val="000000"/>
      <w:spacing w:val="5"/>
      <w:kern w:val="28"/>
      <w:sz w:val="52"/>
      <w:szCs w:val="52"/>
      <w:lang w:val="de-DE" w:eastAsia="zh-CN"/>
    </w:rPr>
  </w:style>
  <w:style w:type="character" w:customStyle="1" w:styleId="TitleChar">
    <w:name w:val="Title Char"/>
    <w:basedOn w:val="DefaultParagraphFont"/>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basedOn w:val="DefaultParagraphFont"/>
    <w:qFormat/>
    <w:rsid w:val="00B36097"/>
    <w:rPr>
      <w:b/>
      <w:bCs/>
    </w:rPr>
  </w:style>
  <w:style w:type="paragraph" w:styleId="BodyText3">
    <w:name w:val="Body Text 3"/>
    <w:basedOn w:val="Normal"/>
    <w:link w:val="BodyText3Char"/>
    <w:uiPriority w:val="99"/>
    <w:semiHidden/>
    <w:unhideWhenUsed/>
    <w:rsid w:val="002D3108"/>
    <w:pPr>
      <w:spacing w:after="120"/>
    </w:pPr>
    <w:rPr>
      <w:sz w:val="16"/>
      <w:szCs w:val="16"/>
    </w:rPr>
  </w:style>
  <w:style w:type="character" w:customStyle="1" w:styleId="BodyText3Char">
    <w:name w:val="Body Text 3 Char"/>
    <w:basedOn w:val="DefaultParagraphFont"/>
    <w:link w:val="BodyText3"/>
    <w:uiPriority w:val="99"/>
    <w:semiHidden/>
    <w:rsid w:val="002D3108"/>
    <w:rPr>
      <w:sz w:val="16"/>
      <w:szCs w:val="16"/>
      <w:lang w:val="en-US" w:eastAsia="en-US"/>
    </w:rPr>
  </w:style>
  <w:style w:type="paragraph" w:customStyle="1" w:styleId="Default">
    <w:name w:val="Default"/>
    <w:rsid w:val="009E1090"/>
    <w:pPr>
      <w:autoSpaceDE w:val="0"/>
      <w:autoSpaceDN w:val="0"/>
      <w:adjustRightInd w:val="0"/>
    </w:pPr>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5998-085B-43AD-AF2C-5ADD08B8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121</Pages>
  <Words>41115</Words>
  <Characters>234359</Characters>
  <Application>Microsoft Office Word</Application>
  <DocSecurity>0</DocSecurity>
  <Lines>1952</Lines>
  <Paragraphs>549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SPECIJALNA BOLNICA ZA FIZIKALNU</vt:lpstr>
      <vt:lpstr>ОПШТИ ПОДАЦИ О ЈАВНОЈ НАБАВЦИ</vt:lpstr>
      <vt:lpstr>ПОДАЦИ О ПРЕДМЕТУ ЈАВНЕ НАБАВКЕ</vt:lpstr>
      <vt:lpstr/>
      <vt:lpstr>    Рок испоруке не може бити краћи од 1 нити дужи од 5 дана од дана достављања захт</vt:lpstr>
      <vt:lpstr>    </vt:lpstr>
      <vt:lpstr>    Понуђач је обавезан да наведе рок трајања производа а који не може бити краћи од</vt:lpstr>
      <vt:lpstr>    Понуда мора бити сачињена на српском језику. Ако је неки доказ или документ на </vt:lpstr>
      <vt:lpstr>    </vt:lpstr>
      <vt:lpstr>    Подношење понуде са подизвођачем</vt:lpstr>
      <vt:lpstr>    Одредбе о саржини понуде</vt:lpstr>
      <vt:lpstr>    Валута и цена</vt:lpstr>
      <vt:lpstr>    Рок, начин и место испоруке</vt:lpstr>
      <vt:lpstr>    Испорука се врши сукцесивно по динамици наручиоца у периоду од 1 године.</vt:lpstr>
      <vt:lpstr>    Рок испоруке не може бити краћи од 1 нити дужи од 5 дана од дана достављања захт</vt:lpstr>
      <vt:lpstr>    Уколико је рок испоруке дужи од траженог понуда ће бити одбијена.</vt:lpstr>
      <vt:lpstr>    Понуђач је обавезан да наведе рок трајања производа а који не може бити краћи од</vt:lpstr>
      <vt:lpstr>    </vt:lpstr>
      <vt:lpstr>    Додатне информације и појашњења конкурсне документације</vt:lpstr>
      <vt:lpstr>    Комуникација у поступку јавне набавке врши се на начин одређен чланом 20. ЗЈН.</vt:lpstr>
      <vt:lpstr>    </vt:lpstr>
      <vt:lpstr>    Средства финансијског обезбеђења</vt:lpstr>
      <vt:lpstr>    ПОДАЦИ О ПОНУЂАЧУ</vt:lpstr>
      <vt:lpstr>    ПОДАЦИ О ПОНУЂАЧУ КОЈИ ЈЕ УЧЕСНИК У ЗАЈЕДНИЧКОЈ ПОНУДИ</vt:lpstr>
      <vt:lpstr>    ПОДАЦИ О ПОДИЗВОЂАЧУ</vt:lpstr>
    </vt:vector>
  </TitlesOfParts>
  <Company>Microsoft Corporation</Company>
  <LinksUpToDate>false</LinksUpToDate>
  <CharactersWithSpaces>274925</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PAULJEV ZORICA</cp:lastModifiedBy>
  <cp:revision>20</cp:revision>
  <cp:lastPrinted>2019-04-15T07:04:00Z</cp:lastPrinted>
  <dcterms:created xsi:type="dcterms:W3CDTF">2019-04-12T07:43:00Z</dcterms:created>
  <dcterms:modified xsi:type="dcterms:W3CDTF">2019-04-15T10:34:00Z</dcterms:modified>
</cp:coreProperties>
</file>