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3F" w:rsidRPr="00232948" w:rsidRDefault="002F4D3F">
      <w:pPr>
        <w:rPr>
          <w:lang w:val="sr-Cyrl-CS"/>
        </w:rPr>
      </w:pPr>
    </w:p>
    <w:p w:rsidR="00F16008" w:rsidRDefault="00F16008">
      <w:pPr>
        <w:rPr>
          <w:lang w:val="sr-Latn-CS"/>
        </w:rPr>
      </w:pPr>
      <w:r>
        <w:rPr>
          <w:lang w:val="sr-Cyrl-CS"/>
        </w:rPr>
        <w:t xml:space="preserve">СПЕЦИЈАЛНА БОЛНИЦА </w:t>
      </w:r>
    </w:p>
    <w:p w:rsidR="00F16008" w:rsidRDefault="00C2539E">
      <w:pPr>
        <w:rPr>
          <w:lang w:val="sr-Latn-CS"/>
        </w:rPr>
      </w:pPr>
      <w:r>
        <w:rPr>
          <w:lang w:val="sr-Cyrl-CS"/>
        </w:rPr>
        <w:t xml:space="preserve">ЗА </w:t>
      </w:r>
      <w:r w:rsidR="00F16008">
        <w:rPr>
          <w:lang w:val="sr-Cyrl-CS"/>
        </w:rPr>
        <w:t>РЕХАБИЛИТАЦИЈУ</w:t>
      </w:r>
    </w:p>
    <w:p w:rsidR="00F16008" w:rsidRDefault="00F16008">
      <w:pPr>
        <w:rPr>
          <w:lang w:val="sr-Latn-CS"/>
        </w:rPr>
      </w:pPr>
      <w:r>
        <w:rPr>
          <w:lang w:val="sr-Latn-CS"/>
        </w:rPr>
        <w:t>«</w:t>
      </w:r>
      <w:r>
        <w:rPr>
          <w:lang w:val="sr-Cyrl-CS"/>
        </w:rPr>
        <w:t>РУСАНДА</w:t>
      </w:r>
      <w:r>
        <w:rPr>
          <w:lang w:val="sr-Latn-CS"/>
        </w:rPr>
        <w:t xml:space="preserve">» </w:t>
      </w:r>
    </w:p>
    <w:p w:rsidR="00670344" w:rsidRPr="004052DC" w:rsidRDefault="00400694">
      <w:r>
        <w:rPr>
          <w:lang w:val="sr-Cyrl-CS"/>
        </w:rPr>
        <w:t>Број</w:t>
      </w:r>
      <w:r w:rsidR="00F16008" w:rsidRPr="004052DC">
        <w:rPr>
          <w:lang w:val="sr-Latn-CS"/>
        </w:rPr>
        <w:t xml:space="preserve">: </w:t>
      </w:r>
      <w:r w:rsidR="00453971">
        <w:t>0002-683</w:t>
      </w:r>
    </w:p>
    <w:p w:rsidR="00F16008" w:rsidRPr="004052DC" w:rsidRDefault="00F16008">
      <w:r w:rsidRPr="004052DC">
        <w:rPr>
          <w:lang w:val="sr-Cyrl-CS"/>
        </w:rPr>
        <w:t>Датум</w:t>
      </w:r>
      <w:r w:rsidRPr="004052DC">
        <w:rPr>
          <w:lang w:val="sr-Latn-CS"/>
        </w:rPr>
        <w:t>:</w:t>
      </w:r>
      <w:r w:rsidR="002358CF" w:rsidRPr="004052DC">
        <w:t xml:space="preserve"> </w:t>
      </w:r>
      <w:r w:rsidR="004463DB" w:rsidRPr="00A50EFE">
        <w:rPr>
          <w:lang w:val="sr-Cyrl-CS"/>
        </w:rPr>
        <w:t>03.04</w:t>
      </w:r>
      <w:r w:rsidR="009027E9" w:rsidRPr="00A50EFE">
        <w:t>.</w:t>
      </w:r>
      <w:r w:rsidR="009027E9" w:rsidRPr="004052DC">
        <w:t>2020</w:t>
      </w:r>
      <w:r w:rsidR="00A72317" w:rsidRPr="004052DC">
        <w:t>.</w:t>
      </w:r>
      <w:r w:rsidR="00AF392C" w:rsidRPr="004052DC">
        <w:t xml:space="preserve"> </w:t>
      </w:r>
      <w:r w:rsidR="008D7F79" w:rsidRPr="004052DC">
        <w:t>године</w:t>
      </w:r>
    </w:p>
    <w:p w:rsidR="00C2539E" w:rsidRDefault="00C2539E">
      <w:pPr>
        <w:rPr>
          <w:lang w:val="sr-Latn-CS"/>
        </w:rPr>
      </w:pPr>
      <w:r w:rsidRPr="004052DC">
        <w:rPr>
          <w:lang w:val="sr-Cyrl-CS"/>
        </w:rPr>
        <w:t>М Е Л Е Н Ц И</w:t>
      </w:r>
    </w:p>
    <w:p w:rsidR="00F16008" w:rsidRDefault="00F16008">
      <w:pPr>
        <w:rPr>
          <w:lang w:val="sr-Latn-CS"/>
        </w:rPr>
      </w:pPr>
    </w:p>
    <w:p w:rsidR="00F16008" w:rsidRDefault="00F16008">
      <w:pPr>
        <w:rPr>
          <w:lang w:val="sr-Latn-CS"/>
        </w:rPr>
      </w:pPr>
    </w:p>
    <w:p w:rsidR="00F16008" w:rsidRDefault="00F16008">
      <w:pPr>
        <w:tabs>
          <w:tab w:val="left" w:pos="990"/>
        </w:tabs>
        <w:rPr>
          <w:lang w:val="sr-Latn-CS"/>
        </w:rPr>
      </w:pPr>
      <w:r>
        <w:rPr>
          <w:lang w:val="sr-Latn-CS"/>
        </w:rPr>
        <w:tab/>
      </w: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Pr="00B17C2E" w:rsidRDefault="00F16008">
      <w:pPr>
        <w:rPr>
          <w:lang w:val="sr-Cyrl-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Pr="004044DB" w:rsidRDefault="00601A54" w:rsidP="004044DB">
      <w:pPr>
        <w:jc w:val="center"/>
        <w:rPr>
          <w:b/>
          <w:sz w:val="32"/>
          <w:szCs w:val="32"/>
          <w:lang w:val="sr-Cyrl-CS"/>
        </w:rPr>
      </w:pPr>
      <w:r>
        <w:rPr>
          <w:b/>
          <w:sz w:val="32"/>
          <w:szCs w:val="32"/>
          <w:lang w:val="sr-Cyrl-CS"/>
        </w:rPr>
        <w:t>ДРУГА</w:t>
      </w:r>
      <w:r w:rsidR="004044DB" w:rsidRPr="004044DB">
        <w:rPr>
          <w:b/>
          <w:sz w:val="32"/>
          <w:szCs w:val="32"/>
          <w:lang w:val="sr-Cyrl-CS"/>
        </w:rPr>
        <w:t xml:space="preserve"> ИЗМЕЊЕНА</w:t>
      </w:r>
    </w:p>
    <w:p w:rsidR="00F16008" w:rsidRDefault="00F16008">
      <w:pPr>
        <w:jc w:val="center"/>
        <w:rPr>
          <w:b/>
          <w:sz w:val="32"/>
          <w:szCs w:val="32"/>
          <w:lang w:val="sr-Latn-CS"/>
        </w:rPr>
      </w:pPr>
      <w:r>
        <w:rPr>
          <w:b/>
          <w:sz w:val="32"/>
          <w:szCs w:val="32"/>
          <w:lang w:val="sr-Cyrl-CS"/>
        </w:rPr>
        <w:t>КОНКУРСНА ДОКУМЕНТАЦИЈА</w:t>
      </w:r>
    </w:p>
    <w:p w:rsidR="00F16008" w:rsidRPr="005553AA" w:rsidRDefault="00F16008">
      <w:pPr>
        <w:jc w:val="center"/>
        <w:rPr>
          <w:b/>
          <w:i/>
          <w:lang w:val="sr-Latn-CS"/>
        </w:rPr>
      </w:pPr>
      <w:r w:rsidRPr="005553AA">
        <w:rPr>
          <w:b/>
          <w:i/>
          <w:lang w:val="sr-Cyrl-CS"/>
        </w:rPr>
        <w:t xml:space="preserve">ЗА </w:t>
      </w:r>
      <w:r w:rsidR="00E12448" w:rsidRPr="005553AA">
        <w:rPr>
          <w:b/>
          <w:i/>
          <w:lang w:val="sr-Cyrl-CS"/>
        </w:rPr>
        <w:t>ЈАВНУ НАБАВКУ ДОБАРА</w:t>
      </w:r>
      <w:r w:rsidRPr="005553AA">
        <w:rPr>
          <w:b/>
          <w:i/>
          <w:lang w:val="sr-Latn-CS"/>
        </w:rPr>
        <w:t xml:space="preserve"> </w:t>
      </w:r>
    </w:p>
    <w:p w:rsidR="00F16008" w:rsidRDefault="00E12448">
      <w:pPr>
        <w:jc w:val="center"/>
        <w:rPr>
          <w:b/>
          <w:i/>
          <w:lang w:val="sr-Cyrl-CS"/>
        </w:rPr>
      </w:pPr>
      <w:r w:rsidRPr="005553AA">
        <w:rPr>
          <w:b/>
          <w:i/>
          <w:lang w:val="sr-Cyrl-CS"/>
        </w:rPr>
        <w:t>У ОТВОРЕНОМ ПОСТУПКУ</w:t>
      </w:r>
    </w:p>
    <w:p w:rsidR="00EF2C1E" w:rsidRPr="00661ECC" w:rsidRDefault="00EF2C1E">
      <w:pPr>
        <w:jc w:val="center"/>
        <w:rPr>
          <w:b/>
          <w:i/>
        </w:rPr>
      </w:pPr>
      <w:r>
        <w:rPr>
          <w:b/>
          <w:i/>
          <w:lang w:val="sr-Cyrl-CS"/>
        </w:rPr>
        <w:t xml:space="preserve">ЗА НАБАВКУ </w:t>
      </w:r>
      <w:r w:rsidR="00007C3B" w:rsidRPr="00007C3B">
        <w:rPr>
          <w:b/>
          <w:i/>
          <w:lang w:val="sr-Cyrl-CS"/>
        </w:rPr>
        <w:t xml:space="preserve">ХРАНЕ И </w:t>
      </w:r>
      <w:r w:rsidR="00661ECC" w:rsidRPr="00007C3B">
        <w:rPr>
          <w:b/>
          <w:i/>
        </w:rPr>
        <w:t>НАМИРНИЦА ЗА</w:t>
      </w:r>
      <w:r w:rsidR="00661ECC">
        <w:rPr>
          <w:b/>
          <w:i/>
        </w:rPr>
        <w:t xml:space="preserve"> ПРИПРЕМ</w:t>
      </w:r>
      <w:r w:rsidR="00007C3B">
        <w:rPr>
          <w:b/>
          <w:i/>
          <w:lang w:val="sr-Cyrl-CS"/>
        </w:rPr>
        <w:t>У</w:t>
      </w:r>
      <w:r w:rsidR="00661ECC">
        <w:rPr>
          <w:b/>
          <w:i/>
        </w:rPr>
        <w:t xml:space="preserve"> ХРАНЕ</w:t>
      </w:r>
    </w:p>
    <w:p w:rsidR="00F16008" w:rsidRDefault="00F16008">
      <w:pPr>
        <w:jc w:val="center"/>
        <w:rPr>
          <w:lang w:val="sr-Latn-CS"/>
        </w:rPr>
      </w:pPr>
    </w:p>
    <w:p w:rsidR="00F16008" w:rsidRDefault="00F16008">
      <w:pPr>
        <w:jc w:val="center"/>
        <w:rPr>
          <w:lang w:val="sr-Latn-CS"/>
        </w:rPr>
      </w:pPr>
    </w:p>
    <w:p w:rsidR="00F16008" w:rsidRDefault="00F16008">
      <w:pPr>
        <w:jc w:val="center"/>
        <w:rPr>
          <w:lang w:val="sr-Latn-CS"/>
        </w:rPr>
      </w:pPr>
    </w:p>
    <w:p w:rsidR="00F16008" w:rsidRPr="009027E9" w:rsidRDefault="00F16008">
      <w:pPr>
        <w:jc w:val="both"/>
        <w:rPr>
          <w:lang w:val="sr-Cyrl-CS"/>
        </w:rPr>
      </w:pPr>
      <w:r>
        <w:rPr>
          <w:lang w:val="sr-Cyrl-CS"/>
        </w:rPr>
        <w:t xml:space="preserve">Број набавке </w:t>
      </w:r>
      <w:r w:rsidR="00AD3686">
        <w:rPr>
          <w:lang w:val="sr-Latn-CS"/>
        </w:rPr>
        <w:t xml:space="preserve">: </w:t>
      </w:r>
      <w:r w:rsidR="004052DC">
        <w:t>02/</w:t>
      </w:r>
      <w:r w:rsidR="009027E9" w:rsidRPr="00760BAB">
        <w:rPr>
          <w:lang w:val="sr-Latn-CS"/>
        </w:rPr>
        <w:t>20</w:t>
      </w:r>
      <w:r w:rsidR="009027E9" w:rsidRPr="00760BAB">
        <w:rPr>
          <w:lang w:val="sr-Cyrl-CS"/>
        </w:rPr>
        <w:t>20</w:t>
      </w:r>
    </w:p>
    <w:p w:rsidR="00F16008" w:rsidRDefault="00F16008">
      <w:pPr>
        <w:jc w:val="both"/>
        <w:rPr>
          <w:lang w:val="sr-Latn-CS"/>
        </w:rPr>
      </w:pPr>
    </w:p>
    <w:p w:rsidR="00F16008" w:rsidRDefault="00F16008">
      <w:pPr>
        <w:jc w:val="both"/>
        <w:rPr>
          <w:lang w:val="sr-Latn-CS"/>
        </w:rPr>
      </w:pPr>
    </w:p>
    <w:p w:rsidR="00F16008" w:rsidRDefault="00F16008">
      <w:pPr>
        <w:jc w:val="both"/>
        <w:rPr>
          <w:lang w:val="sr-Latn-CS"/>
        </w:rPr>
      </w:pPr>
    </w:p>
    <w:p w:rsidR="00F16008" w:rsidRPr="004556BF" w:rsidRDefault="00F16008">
      <w:pPr>
        <w:jc w:val="both"/>
        <w:rPr>
          <w:lang w:val="sr-Cyrl-CS"/>
        </w:rPr>
      </w:pPr>
    </w:p>
    <w:p w:rsidR="00F16008" w:rsidRDefault="00F16008">
      <w:pPr>
        <w:jc w:val="both"/>
        <w:rPr>
          <w:lang w:val="sr-Latn-CS"/>
        </w:rPr>
      </w:pPr>
    </w:p>
    <w:p w:rsidR="00F16008" w:rsidRDefault="00F16008">
      <w:pPr>
        <w:jc w:val="both"/>
        <w:rPr>
          <w:lang w:val="sr-Latn-CS"/>
        </w:rPr>
      </w:pPr>
    </w:p>
    <w:p w:rsidR="00F16008" w:rsidRDefault="00F16008">
      <w:pPr>
        <w:jc w:val="both"/>
        <w:rPr>
          <w:lang w:val="sr-Cyrl-CS"/>
        </w:rPr>
      </w:pPr>
      <w:r>
        <w:rPr>
          <w:lang w:val="sr-Latn-CS"/>
        </w:rPr>
        <w:tab/>
      </w:r>
      <w:r>
        <w:rPr>
          <w:b/>
          <w:i/>
          <w:lang w:val="sr-Cyrl-CS"/>
        </w:rPr>
        <w:t xml:space="preserve">Наручилац </w:t>
      </w:r>
      <w:r>
        <w:rPr>
          <w:b/>
          <w:lang w:val="sr-Latn-CS"/>
        </w:rPr>
        <w:t>:</w:t>
      </w:r>
      <w:r>
        <w:rPr>
          <w:b/>
          <w:lang w:val="sr-Cyrl-CS"/>
        </w:rPr>
        <w:t xml:space="preserve"> </w:t>
      </w:r>
      <w:r>
        <w:rPr>
          <w:lang w:val="sr-Cyrl-CS"/>
        </w:rPr>
        <w:t>Специјална болница за рехабилитацију</w:t>
      </w:r>
      <w:r w:rsidR="004556BF">
        <w:rPr>
          <w:lang w:val="sr-Latn-CS"/>
        </w:rPr>
        <w:t xml:space="preserve"> «</w:t>
      </w:r>
      <w:r w:rsidR="004556BF">
        <w:rPr>
          <w:lang w:val="sr-Cyrl-CS"/>
        </w:rPr>
        <w:t>Русанда»</w:t>
      </w:r>
      <w:r>
        <w:rPr>
          <w:lang w:val="sr-Cyrl-CS"/>
        </w:rPr>
        <w:t xml:space="preserve"> </w:t>
      </w:r>
      <w:r>
        <w:rPr>
          <w:lang w:val="sr-Latn-CS"/>
        </w:rPr>
        <w:t xml:space="preserve"> </w:t>
      </w:r>
    </w:p>
    <w:p w:rsidR="00F16008" w:rsidRDefault="00F16008">
      <w:pPr>
        <w:jc w:val="both"/>
        <w:rPr>
          <w:lang w:val="sr-Latn-CS"/>
        </w:rPr>
      </w:pPr>
      <w:r>
        <w:rPr>
          <w:lang w:val="sr-Cyrl-CS"/>
        </w:rPr>
        <w:t xml:space="preserve">                                  ул</w:t>
      </w:r>
      <w:r>
        <w:rPr>
          <w:lang w:val="sr-Latn-CS"/>
        </w:rPr>
        <w:t xml:space="preserve">. </w:t>
      </w:r>
      <w:r>
        <w:rPr>
          <w:lang w:val="sr-Cyrl-CS"/>
        </w:rPr>
        <w:t>Бања Русанда б</w:t>
      </w:r>
      <w:r w:rsidR="004556BF">
        <w:rPr>
          <w:lang w:val="sr-Cyrl-CS"/>
        </w:rPr>
        <w:t>.</w:t>
      </w:r>
      <w:r>
        <w:rPr>
          <w:lang w:val="sr-Cyrl-CS"/>
        </w:rPr>
        <w:t>б</w:t>
      </w:r>
      <w:r w:rsidR="004556BF">
        <w:rPr>
          <w:lang w:val="sr-Cyrl-CS"/>
        </w:rPr>
        <w:t>.</w:t>
      </w:r>
      <w:r>
        <w:rPr>
          <w:lang w:val="sr-Latn-CS"/>
        </w:rPr>
        <w:t xml:space="preserve"> 23270 </w:t>
      </w:r>
      <w:r>
        <w:rPr>
          <w:lang w:val="sr-Cyrl-CS"/>
        </w:rPr>
        <w:t>Меленци</w:t>
      </w:r>
      <w:r>
        <w:rPr>
          <w:lang w:val="sr-Latn-CS"/>
        </w:rPr>
        <w:t xml:space="preserve">             </w:t>
      </w:r>
    </w:p>
    <w:p w:rsidR="00F16008" w:rsidRDefault="00F16008">
      <w:pPr>
        <w:jc w:val="both"/>
        <w:rPr>
          <w:lang w:val="sr-Latn-CS"/>
        </w:rPr>
      </w:pPr>
      <w:r>
        <w:rPr>
          <w:lang w:val="sr-Latn-CS"/>
        </w:rPr>
        <w:tab/>
      </w:r>
      <w:r>
        <w:rPr>
          <w:lang w:val="sr-Cyrl-CS"/>
        </w:rPr>
        <w:t>Матични број</w:t>
      </w:r>
      <w:r>
        <w:rPr>
          <w:lang w:val="sr-Latn-CS"/>
        </w:rPr>
        <w:t>: 08062650</w:t>
      </w:r>
    </w:p>
    <w:p w:rsidR="00F16008" w:rsidRDefault="00F16008">
      <w:pPr>
        <w:jc w:val="both"/>
        <w:rPr>
          <w:lang w:val="sr-Latn-CS"/>
        </w:rPr>
      </w:pPr>
      <w:r>
        <w:rPr>
          <w:lang w:val="sr-Latn-CS"/>
        </w:rPr>
        <w:tab/>
      </w:r>
      <w:r>
        <w:rPr>
          <w:lang w:val="sr-Cyrl-CS"/>
        </w:rPr>
        <w:t>Регистарски број</w:t>
      </w:r>
      <w:r>
        <w:rPr>
          <w:lang w:val="sr-Latn-CS"/>
        </w:rPr>
        <w:t>: 24208062650</w:t>
      </w:r>
    </w:p>
    <w:p w:rsidR="00F16008" w:rsidRPr="008F0497" w:rsidRDefault="00F16008">
      <w:pPr>
        <w:jc w:val="both"/>
      </w:pPr>
      <w:r>
        <w:rPr>
          <w:lang w:val="sr-Latn-CS"/>
        </w:rPr>
        <w:tab/>
      </w:r>
      <w:r>
        <w:rPr>
          <w:lang w:val="sr-Cyrl-CS"/>
        </w:rPr>
        <w:t>Шифра делатности</w:t>
      </w:r>
      <w:r w:rsidR="008F0497">
        <w:rPr>
          <w:lang w:val="sr-Latn-CS"/>
        </w:rPr>
        <w:t>: 8</w:t>
      </w:r>
      <w:r w:rsidR="008F0497">
        <w:t>6.10</w:t>
      </w:r>
    </w:p>
    <w:p w:rsidR="00F16008" w:rsidRDefault="00F16008">
      <w:pPr>
        <w:jc w:val="both"/>
        <w:rPr>
          <w:lang w:val="sr-Latn-CS"/>
        </w:rPr>
      </w:pPr>
      <w:r>
        <w:rPr>
          <w:lang w:val="sr-Latn-CS"/>
        </w:rPr>
        <w:tab/>
      </w:r>
      <w:r>
        <w:rPr>
          <w:lang w:val="sr-Cyrl-CS"/>
        </w:rPr>
        <w:t xml:space="preserve">Порески број </w:t>
      </w:r>
      <w:r>
        <w:rPr>
          <w:lang w:val="sr-Latn-CS"/>
        </w:rPr>
        <w:t>(</w:t>
      </w:r>
      <w:r>
        <w:rPr>
          <w:lang w:val="sr-Cyrl-CS"/>
        </w:rPr>
        <w:t>ПИБ</w:t>
      </w:r>
      <w:r>
        <w:rPr>
          <w:lang w:val="sr-Latn-CS"/>
        </w:rPr>
        <w:t>): 101161576</w:t>
      </w:r>
    </w:p>
    <w:p w:rsidR="00F16008" w:rsidRDefault="00F16008">
      <w:pPr>
        <w:jc w:val="both"/>
        <w:rPr>
          <w:lang w:val="sr-Latn-CS"/>
        </w:rPr>
      </w:pPr>
      <w:r>
        <w:rPr>
          <w:lang w:val="sr-Latn-CS"/>
        </w:rPr>
        <w:t xml:space="preserve">            </w:t>
      </w:r>
      <w:r>
        <w:rPr>
          <w:lang w:val="sr-Cyrl-CS"/>
        </w:rPr>
        <w:t>ПДВ</w:t>
      </w:r>
      <w:r>
        <w:rPr>
          <w:lang w:val="sr-Latn-CS"/>
        </w:rPr>
        <w:t xml:space="preserve"> </w:t>
      </w:r>
      <w:r>
        <w:rPr>
          <w:lang w:val="sr-Cyrl-CS"/>
        </w:rPr>
        <w:t>број</w:t>
      </w:r>
      <w:r>
        <w:rPr>
          <w:lang w:val="sr-Latn-CS"/>
        </w:rPr>
        <w:t>:128419505</w:t>
      </w:r>
    </w:p>
    <w:p w:rsidR="00F16008" w:rsidRDefault="00F16008">
      <w:pPr>
        <w:jc w:val="both"/>
        <w:rPr>
          <w:lang w:val="sr-Latn-CS"/>
        </w:rPr>
      </w:pPr>
      <w:r>
        <w:rPr>
          <w:lang w:val="sr-Latn-CS"/>
        </w:rPr>
        <w:tab/>
      </w:r>
      <w:r>
        <w:rPr>
          <w:lang w:val="sr-Cyrl-CS"/>
        </w:rPr>
        <w:t>Број текућег рачуна</w:t>
      </w:r>
      <w:r>
        <w:rPr>
          <w:lang w:val="sr-Latn-CS"/>
        </w:rPr>
        <w:t>: 840 – 178661 - 70</w:t>
      </w:r>
    </w:p>
    <w:p w:rsidR="00F16008" w:rsidRDefault="00F16008" w:rsidP="001F76AD">
      <w:pPr>
        <w:jc w:val="both"/>
        <w:rPr>
          <w:lang w:val="sr-Latn-CS"/>
        </w:rPr>
      </w:pPr>
      <w:r>
        <w:rPr>
          <w:lang w:val="sr-Latn-CS"/>
        </w:rPr>
        <w:tab/>
        <w:t xml:space="preserve"> </w:t>
      </w:r>
    </w:p>
    <w:p w:rsidR="00F16008" w:rsidRDefault="00F16008">
      <w:pPr>
        <w:jc w:val="both"/>
        <w:rPr>
          <w:lang w:val="sr-Latn-CS"/>
        </w:rPr>
      </w:pPr>
    </w:p>
    <w:p w:rsidR="00F16008" w:rsidRDefault="00F16008">
      <w:pPr>
        <w:jc w:val="center"/>
        <w:rPr>
          <w:lang w:val="sr-Cyrl-CS"/>
        </w:rPr>
      </w:pPr>
    </w:p>
    <w:p w:rsidR="004556BF" w:rsidRPr="004556BF" w:rsidRDefault="004556BF">
      <w:pPr>
        <w:jc w:val="center"/>
        <w:rPr>
          <w:lang w:val="sr-Cyrl-CS"/>
        </w:rPr>
      </w:pPr>
    </w:p>
    <w:p w:rsidR="00872CF6" w:rsidRDefault="00F16008">
      <w:pPr>
        <w:jc w:val="center"/>
      </w:pPr>
      <w:r>
        <w:rPr>
          <w:lang w:val="sr-Cyrl-CS"/>
        </w:rPr>
        <w:t>Меленци</w:t>
      </w:r>
      <w:r>
        <w:rPr>
          <w:lang w:val="sr-Latn-CS"/>
        </w:rPr>
        <w:t xml:space="preserve">, </w:t>
      </w:r>
      <w:r w:rsidR="00B17C2E">
        <w:rPr>
          <w:lang w:val="sr-Cyrl-CS"/>
        </w:rPr>
        <w:t xml:space="preserve">април </w:t>
      </w:r>
      <w:r>
        <w:rPr>
          <w:lang w:val="sr-Latn-CS"/>
        </w:rPr>
        <w:t>20</w:t>
      </w:r>
      <w:r w:rsidR="00E44FD1">
        <w:rPr>
          <w:lang w:val="sr-Cyrl-CS"/>
        </w:rPr>
        <w:t>20</w:t>
      </w:r>
      <w:r>
        <w:rPr>
          <w:lang w:val="sr-Latn-CS"/>
        </w:rPr>
        <w:t>.</w:t>
      </w:r>
      <w:r w:rsidR="00E44FD1">
        <w:rPr>
          <w:lang w:val="sr-Cyrl-CS"/>
        </w:rPr>
        <w:t xml:space="preserve"> </w:t>
      </w:r>
      <w:r>
        <w:rPr>
          <w:lang w:val="sr-Cyrl-CS"/>
        </w:rPr>
        <w:t>године</w:t>
      </w:r>
      <w:r>
        <w:rPr>
          <w:lang w:val="sr-Latn-CS"/>
        </w:rPr>
        <w:br w:type="page"/>
      </w:r>
    </w:p>
    <w:p w:rsidR="00661ECC" w:rsidRDefault="00661ECC" w:rsidP="00661ECC">
      <w:pPr>
        <w:jc w:val="center"/>
        <w:rPr>
          <w:lang w:val="sr-Latn-CS"/>
        </w:rPr>
      </w:pPr>
      <w:r w:rsidRPr="00007C3B">
        <w:rPr>
          <w:sz w:val="28"/>
          <w:szCs w:val="28"/>
          <w:lang w:val="sr-Cyrl-CS"/>
        </w:rPr>
        <w:lastRenderedPageBreak/>
        <w:t>С А Д Р Ж А Ј</w:t>
      </w:r>
    </w:p>
    <w:p w:rsidR="00661ECC" w:rsidRDefault="00661ECC" w:rsidP="00661ECC">
      <w:pPr>
        <w:jc w:val="center"/>
        <w:rPr>
          <w:lang w:val="sr-Latn-CS"/>
        </w:rPr>
      </w:pPr>
    </w:p>
    <w:p w:rsidR="00661ECC" w:rsidRDefault="00661ECC" w:rsidP="00661ECC">
      <w:pPr>
        <w:jc w:val="center"/>
      </w:pPr>
    </w:p>
    <w:p w:rsidR="00661ECC" w:rsidRDefault="00661ECC" w:rsidP="00A27830">
      <w:pPr>
        <w:numPr>
          <w:ilvl w:val="0"/>
          <w:numId w:val="4"/>
        </w:numPr>
      </w:pPr>
      <w:r>
        <w:t>ОПШТИ ПОДАЦИ О ЈАВНОЈ НАБАВЦИ ..........................................................</w:t>
      </w:r>
      <w:r w:rsidR="00FA6435">
        <w:t>.</w:t>
      </w:r>
      <w:r w:rsidR="00E44FD1">
        <w:t xml:space="preserve">......  </w:t>
      </w:r>
    </w:p>
    <w:p w:rsidR="00661ECC" w:rsidRDefault="00661ECC" w:rsidP="00661ECC">
      <w:pPr>
        <w:ind w:left="720"/>
      </w:pPr>
    </w:p>
    <w:p w:rsidR="00661ECC" w:rsidRDefault="00661ECC" w:rsidP="00A27830">
      <w:pPr>
        <w:numPr>
          <w:ilvl w:val="0"/>
          <w:numId w:val="4"/>
        </w:numPr>
      </w:pPr>
      <w:r>
        <w:t>ПОДАЦИ О ПРЕДМЕТУ ЈАВНЕ НАБАВКЕ ..........................................................</w:t>
      </w:r>
      <w:r w:rsidR="00FA6435">
        <w:t>.</w:t>
      </w:r>
      <w:r w:rsidR="00E44FD1">
        <w:t xml:space="preserve">..  </w:t>
      </w:r>
    </w:p>
    <w:p w:rsidR="00661ECC" w:rsidRDefault="00661ECC" w:rsidP="00661ECC">
      <w:pPr>
        <w:pStyle w:val="ListParagraph"/>
      </w:pPr>
    </w:p>
    <w:p w:rsidR="00661ECC" w:rsidRDefault="00661ECC" w:rsidP="00A27830">
      <w:pPr>
        <w:numPr>
          <w:ilvl w:val="0"/>
          <w:numId w:val="4"/>
        </w:numPr>
      </w:pPr>
      <w:r>
        <w:t xml:space="preserve">ВРСТА, ТЕХНИЧКЕ КАРАКТЕРИСТИКЕ (СПЕЦИФИКАЦИЈА, КВАЛИТЕТ, КОЛИЧИНА И ОПИС ДОБАРА, РОК </w:t>
      </w:r>
      <w:r w:rsidR="00C76293">
        <w:t>ИСПОРУКЕ</w:t>
      </w:r>
      <w:r>
        <w:t>, МЕСТО ИСПОРУКЕ ДОБАРА) .....................................................................................................................</w:t>
      </w:r>
      <w:r w:rsidR="00FA6435">
        <w:t>...................</w:t>
      </w:r>
      <w:r>
        <w:t xml:space="preserve">...  </w:t>
      </w:r>
    </w:p>
    <w:p w:rsidR="00661ECC" w:rsidRDefault="00661ECC" w:rsidP="00661ECC">
      <w:pPr>
        <w:pStyle w:val="ListParagraph"/>
      </w:pPr>
    </w:p>
    <w:p w:rsidR="00661ECC" w:rsidRDefault="00661ECC" w:rsidP="00A27830">
      <w:pPr>
        <w:numPr>
          <w:ilvl w:val="0"/>
          <w:numId w:val="4"/>
        </w:numPr>
      </w:pPr>
      <w:r>
        <w:t>УСЛОВИ ЗА УЧЕШЋЕ У ПОСТУПКУ ЈАВНЕ НАБАВКЕ ИЗ ЧЛАНА 75. И ЧЛАНА 76. ЗАКОНА О ЈАВНИМ НАБАВКАМА И УПУТСТВО КАКО СЕ ДОКАЗУЈЕ ИСПУЊЕНОСТ ТИХ УСЛОВА .........................................................</w:t>
      </w:r>
      <w:r w:rsidR="00FA6435">
        <w:t>...</w:t>
      </w:r>
      <w:r>
        <w:t xml:space="preserve">...  </w:t>
      </w:r>
    </w:p>
    <w:p w:rsidR="00661ECC" w:rsidRDefault="00661ECC" w:rsidP="00661ECC">
      <w:pPr>
        <w:pStyle w:val="ListParagraph"/>
      </w:pPr>
    </w:p>
    <w:p w:rsidR="00661ECC" w:rsidRDefault="00661ECC" w:rsidP="00A27830">
      <w:pPr>
        <w:numPr>
          <w:ilvl w:val="0"/>
          <w:numId w:val="4"/>
        </w:numPr>
      </w:pPr>
      <w:r>
        <w:t>УПУТСТВО ПОНУЂАЧИМА КАКО ДА САЧИНЕ ПОНУДУ ..............................</w:t>
      </w:r>
      <w:r w:rsidR="00FA6435">
        <w:t>..</w:t>
      </w:r>
      <w:r>
        <w:t xml:space="preserve">. </w:t>
      </w:r>
    </w:p>
    <w:p w:rsidR="00661ECC" w:rsidRDefault="00661ECC" w:rsidP="00661ECC">
      <w:pPr>
        <w:pStyle w:val="ListParagraph"/>
      </w:pPr>
    </w:p>
    <w:p w:rsidR="00FB1A3B" w:rsidRPr="00FB1A3B" w:rsidRDefault="00FB1A3B" w:rsidP="00A27830">
      <w:pPr>
        <w:numPr>
          <w:ilvl w:val="0"/>
          <w:numId w:val="4"/>
        </w:numPr>
      </w:pPr>
      <w:r>
        <w:rPr>
          <w:lang w:val="sr-Cyrl-CS"/>
        </w:rPr>
        <w:t xml:space="preserve">КРИТЕРИЈУМ ЗА ДОДЕЛУ УГОВОРА ....................................................................... </w:t>
      </w:r>
    </w:p>
    <w:p w:rsidR="00FB1A3B" w:rsidRDefault="00FB1A3B" w:rsidP="00FB1A3B">
      <w:pPr>
        <w:pStyle w:val="ListParagraph"/>
      </w:pPr>
    </w:p>
    <w:p w:rsidR="00F827F6" w:rsidRPr="00F827F6" w:rsidRDefault="00661ECC" w:rsidP="00F827F6">
      <w:pPr>
        <w:numPr>
          <w:ilvl w:val="0"/>
          <w:numId w:val="4"/>
        </w:numPr>
      </w:pPr>
      <w:r w:rsidRPr="008C2248">
        <w:t>ОБРА</w:t>
      </w:r>
      <w:r w:rsidR="00F827F6">
        <w:rPr>
          <w:lang w:val="sr-Cyrl-CS"/>
        </w:rPr>
        <w:t>СЦИ ПОНУДЕ</w:t>
      </w:r>
      <w:r w:rsidRPr="008C2248">
        <w:t xml:space="preserve"> </w:t>
      </w:r>
      <w:r w:rsidR="00DB140F">
        <w:rPr>
          <w:lang w:val="sr-Cyrl-CS"/>
        </w:rPr>
        <w:t>..........................................................................</w:t>
      </w:r>
      <w:r w:rsidR="00E44FD1">
        <w:rPr>
          <w:lang w:val="sr-Cyrl-CS"/>
        </w:rPr>
        <w:t xml:space="preserve">............................. </w:t>
      </w:r>
    </w:p>
    <w:p w:rsidR="00661ECC" w:rsidRPr="00DB140F" w:rsidRDefault="00661ECC" w:rsidP="00F827F6">
      <w:pPr>
        <w:ind w:left="720"/>
        <w:rPr>
          <w:lang w:val="sr-Cyrl-CS"/>
        </w:rPr>
      </w:pPr>
      <w:r>
        <w:t xml:space="preserve">Подаци о понуђачу – Прилог </w:t>
      </w:r>
      <w:r w:rsidR="00DB140F">
        <w:rPr>
          <w:lang w:val="sr-Cyrl-CS"/>
        </w:rPr>
        <w:t>7.А</w:t>
      </w:r>
      <w:r>
        <w:t>..................................................................................</w:t>
      </w:r>
      <w:r w:rsidR="00DB140F">
        <w:rPr>
          <w:lang w:val="sr-Cyrl-CS"/>
        </w:rPr>
        <w:t>.</w:t>
      </w:r>
      <w:r w:rsidR="00DA5DC5">
        <w:rPr>
          <w:lang w:val="sr-Cyrl-CS"/>
        </w:rPr>
        <w:t>.</w:t>
      </w:r>
      <w:r>
        <w:t xml:space="preserve">  </w:t>
      </w:r>
    </w:p>
    <w:p w:rsidR="00661ECC" w:rsidRPr="00FA6435" w:rsidRDefault="00661ECC" w:rsidP="00661ECC">
      <w:pPr>
        <w:ind w:left="720"/>
      </w:pPr>
      <w:r>
        <w:t xml:space="preserve">Подаци о понуђачу који је учесник у заједничкој понуди – Прилог </w:t>
      </w:r>
      <w:r w:rsidR="00DB140F">
        <w:rPr>
          <w:lang w:val="sr-Cyrl-CS"/>
        </w:rPr>
        <w:t>7.Б</w:t>
      </w:r>
      <w:r>
        <w:t xml:space="preserve"> ................</w:t>
      </w:r>
      <w:r w:rsidR="00DA5DC5">
        <w:rPr>
          <w:lang w:val="sr-Cyrl-CS"/>
        </w:rPr>
        <w:t>.</w:t>
      </w:r>
      <w:r w:rsidR="00DB140F">
        <w:rPr>
          <w:lang w:val="sr-Cyrl-CS"/>
        </w:rPr>
        <w:t>.</w:t>
      </w:r>
      <w:r w:rsidR="00C90206">
        <w:rPr>
          <w:lang w:val="sr-Cyrl-CS"/>
        </w:rPr>
        <w:t>.</w:t>
      </w:r>
      <w:r>
        <w:t xml:space="preserve">  </w:t>
      </w:r>
      <w:r w:rsidR="00E079D7">
        <w:rPr>
          <w:lang w:val="sr-Cyrl-CS"/>
        </w:rPr>
        <w:t xml:space="preserve"> </w:t>
      </w:r>
      <w:r>
        <w:t>Подаци о подизвођачу</w:t>
      </w:r>
      <w:r w:rsidR="00DB140F">
        <w:rPr>
          <w:lang w:val="sr-Cyrl-CS"/>
        </w:rPr>
        <w:t xml:space="preserve"> </w:t>
      </w:r>
      <w:r>
        <w:t>-</w:t>
      </w:r>
      <w:r w:rsidR="00DB140F">
        <w:rPr>
          <w:lang w:val="sr-Cyrl-CS"/>
        </w:rPr>
        <w:t xml:space="preserve"> </w:t>
      </w:r>
      <w:r>
        <w:t xml:space="preserve">Прилог </w:t>
      </w:r>
      <w:r w:rsidR="00DB140F">
        <w:rPr>
          <w:lang w:val="sr-Cyrl-CS"/>
        </w:rPr>
        <w:t>7.В</w:t>
      </w:r>
      <w:r>
        <w:t xml:space="preserve"> ...........................................................................</w:t>
      </w:r>
      <w:r w:rsidR="00DB140F">
        <w:rPr>
          <w:lang w:val="sr-Cyrl-CS"/>
        </w:rPr>
        <w:t>.</w:t>
      </w:r>
      <w:r>
        <w:t>.</w:t>
      </w:r>
      <w:r w:rsidR="00DA5DC5">
        <w:rPr>
          <w:lang w:val="sr-Cyrl-CS"/>
        </w:rPr>
        <w:t>.</w:t>
      </w:r>
      <w:r>
        <w:t xml:space="preserve">. </w:t>
      </w:r>
    </w:p>
    <w:p w:rsidR="00661ECC" w:rsidRDefault="00661ECC" w:rsidP="00661ECC">
      <w:pPr>
        <w:ind w:left="720"/>
      </w:pPr>
    </w:p>
    <w:p w:rsidR="00F827F6" w:rsidRPr="00F827F6" w:rsidRDefault="00F827F6" w:rsidP="00A27830">
      <w:pPr>
        <w:numPr>
          <w:ilvl w:val="0"/>
          <w:numId w:val="4"/>
        </w:numPr>
      </w:pPr>
      <w:r>
        <w:rPr>
          <w:lang w:val="sr-Cyrl-CS"/>
        </w:rPr>
        <w:t>ОБРАСЦИ СТРУКТУРЕ ЦЕНЕ ...................................................................................</w:t>
      </w:r>
      <w:r w:rsidR="00DA5DC5">
        <w:rPr>
          <w:lang w:val="sr-Cyrl-CS"/>
        </w:rPr>
        <w:t>.</w:t>
      </w:r>
      <w:r>
        <w:rPr>
          <w:lang w:val="sr-Cyrl-CS"/>
        </w:rPr>
        <w:t xml:space="preserve"> </w:t>
      </w:r>
    </w:p>
    <w:p w:rsidR="00F827F6" w:rsidRPr="00F827F6" w:rsidRDefault="00F827F6" w:rsidP="00F827F6">
      <w:pPr>
        <w:ind w:left="720"/>
      </w:pPr>
    </w:p>
    <w:p w:rsidR="00661ECC" w:rsidRPr="00DB140F" w:rsidRDefault="00661ECC" w:rsidP="00A27830">
      <w:pPr>
        <w:numPr>
          <w:ilvl w:val="0"/>
          <w:numId w:val="4"/>
        </w:numPr>
      </w:pPr>
      <w:r>
        <w:t>МОДЕЛ</w:t>
      </w:r>
      <w:r w:rsidR="00F827F6">
        <w:rPr>
          <w:lang w:val="sr-Cyrl-CS"/>
        </w:rPr>
        <w:t>И</w:t>
      </w:r>
      <w:r>
        <w:t xml:space="preserve"> </w:t>
      </w:r>
      <w:r w:rsidRPr="00DB140F">
        <w:t xml:space="preserve">УГОВОРА </w:t>
      </w:r>
      <w:r w:rsidR="00F827F6" w:rsidRPr="00DB140F">
        <w:rPr>
          <w:lang w:val="sr-Cyrl-CS"/>
        </w:rPr>
        <w:t>....................................................................................................</w:t>
      </w:r>
      <w:r w:rsidR="00DA5DC5" w:rsidRPr="00DB140F">
        <w:rPr>
          <w:lang w:val="sr-Cyrl-CS"/>
        </w:rPr>
        <w:t>.</w:t>
      </w:r>
      <w:r w:rsidR="00F827F6" w:rsidRPr="00DB140F">
        <w:rPr>
          <w:lang w:val="sr-Cyrl-CS"/>
        </w:rPr>
        <w:t xml:space="preserve"> </w:t>
      </w:r>
    </w:p>
    <w:p w:rsidR="00661ECC" w:rsidRPr="00DB140F" w:rsidRDefault="00661ECC" w:rsidP="00661ECC">
      <w:pPr>
        <w:ind w:left="720"/>
      </w:pPr>
    </w:p>
    <w:p w:rsidR="00661ECC" w:rsidRPr="00DB140F" w:rsidRDefault="00661ECC" w:rsidP="00A27830">
      <w:pPr>
        <w:numPr>
          <w:ilvl w:val="0"/>
          <w:numId w:val="4"/>
        </w:numPr>
      </w:pPr>
      <w:r w:rsidRPr="00DB140F">
        <w:t>ИЗЈАВА О ПОШ</w:t>
      </w:r>
      <w:r w:rsidR="008C1125">
        <w:t>ТОВАЊУ ОБАВЕЗА ИЗ ЧЛАНА 75. СТ.</w:t>
      </w:r>
      <w:r w:rsidR="008C1125">
        <w:rPr>
          <w:lang w:val="sr-Cyrl-CS"/>
        </w:rPr>
        <w:t xml:space="preserve"> </w:t>
      </w:r>
      <w:r w:rsidRPr="00DB140F">
        <w:t>ЗЈН ......</w:t>
      </w:r>
      <w:r w:rsidR="00E3114E" w:rsidRPr="00DB140F">
        <w:rPr>
          <w:lang w:val="sr-Cyrl-CS"/>
        </w:rPr>
        <w:t>........................</w:t>
      </w:r>
      <w:r w:rsidR="00DA5DC5" w:rsidRPr="00DB140F">
        <w:rPr>
          <w:lang w:val="sr-Cyrl-CS"/>
        </w:rPr>
        <w:t>.</w:t>
      </w:r>
      <w:r w:rsidRPr="00DB140F">
        <w:t xml:space="preserve"> </w:t>
      </w:r>
    </w:p>
    <w:p w:rsidR="00661ECC" w:rsidRPr="00DB140F" w:rsidRDefault="00661ECC" w:rsidP="00661ECC"/>
    <w:p w:rsidR="00661ECC" w:rsidRPr="00DB140F" w:rsidRDefault="00661ECC" w:rsidP="00A27830">
      <w:pPr>
        <w:numPr>
          <w:ilvl w:val="0"/>
          <w:numId w:val="4"/>
        </w:numPr>
      </w:pPr>
      <w:r w:rsidRPr="00DB140F">
        <w:t>ИЗЈАВА О НЕЗАВИСНОЈ ПОНУДИ .................................................</w:t>
      </w:r>
      <w:r w:rsidR="00E3114E" w:rsidRPr="00DB140F">
        <w:rPr>
          <w:lang w:val="sr-Cyrl-CS"/>
        </w:rPr>
        <w:t>........................</w:t>
      </w:r>
      <w:r w:rsidR="00DA5DC5" w:rsidRPr="00DB140F">
        <w:rPr>
          <w:lang w:val="sr-Cyrl-CS"/>
        </w:rPr>
        <w:t>.</w:t>
      </w:r>
      <w:r w:rsidRPr="00DB140F">
        <w:t xml:space="preserve"> </w:t>
      </w:r>
    </w:p>
    <w:p w:rsidR="00661ECC" w:rsidRPr="00DB140F" w:rsidRDefault="00661ECC" w:rsidP="00661ECC">
      <w:pPr>
        <w:pStyle w:val="ListParagraph"/>
      </w:pPr>
    </w:p>
    <w:p w:rsidR="006F2F73" w:rsidRPr="00DB140F" w:rsidRDefault="00661ECC" w:rsidP="00A27830">
      <w:pPr>
        <w:numPr>
          <w:ilvl w:val="0"/>
          <w:numId w:val="4"/>
        </w:numPr>
      </w:pPr>
      <w:r w:rsidRPr="00DB140F">
        <w:t>ОБРАЗАЦ ТРОШКОВА ПРИПРЕМЕ ПОНУДЕ .......................................................</w:t>
      </w:r>
      <w:r w:rsidR="00DA5DC5" w:rsidRPr="00DB140F">
        <w:rPr>
          <w:lang w:val="sr-Cyrl-CS"/>
        </w:rPr>
        <w:t>.</w:t>
      </w:r>
      <w:r w:rsidRPr="00DB140F">
        <w:t xml:space="preserve"> </w:t>
      </w:r>
    </w:p>
    <w:p w:rsidR="00DB7A03" w:rsidRPr="00DB140F" w:rsidRDefault="00DB7A03" w:rsidP="00DB7A03">
      <w:pPr>
        <w:pStyle w:val="ListParagraph"/>
      </w:pPr>
    </w:p>
    <w:p w:rsidR="00DB7A03" w:rsidRPr="00DB140F" w:rsidRDefault="00DB7A03" w:rsidP="00A27830">
      <w:pPr>
        <w:numPr>
          <w:ilvl w:val="0"/>
          <w:numId w:val="4"/>
        </w:numPr>
        <w:suppressAutoHyphens/>
      </w:pPr>
      <w:r w:rsidRPr="00DB140F">
        <w:t>СПИСАК  РЕФЕРЕНТНИХ ПОСЛОВА ....................................................................</w:t>
      </w:r>
      <w:r w:rsidR="00E3114E" w:rsidRPr="00DB140F">
        <w:rPr>
          <w:lang w:val="sr-Cyrl-CS"/>
        </w:rPr>
        <w:t>.</w:t>
      </w:r>
      <w:r w:rsidR="00DA5DC5" w:rsidRPr="00DB140F">
        <w:rPr>
          <w:lang w:val="sr-Cyrl-CS"/>
        </w:rPr>
        <w:t>.</w:t>
      </w:r>
      <w:r w:rsidRPr="00DB140F">
        <w:t xml:space="preserve"> </w:t>
      </w:r>
    </w:p>
    <w:p w:rsidR="00DB7A03" w:rsidRDefault="00DB7A03" w:rsidP="00DB7A03">
      <w:pPr>
        <w:ind w:left="720"/>
      </w:pPr>
    </w:p>
    <w:p w:rsidR="000A6F3F" w:rsidRDefault="000A6F3F" w:rsidP="006F2F73">
      <w:pPr>
        <w:ind w:left="720"/>
      </w:pPr>
    </w:p>
    <w:p w:rsidR="009F00A8" w:rsidRDefault="009F00A8" w:rsidP="0022016E">
      <w:pPr>
        <w:ind w:left="720"/>
      </w:pPr>
      <w:r>
        <w:tab/>
      </w:r>
      <w:r>
        <w:tab/>
      </w:r>
      <w:r>
        <w:tab/>
      </w:r>
      <w:r>
        <w:tab/>
      </w:r>
      <w:r>
        <w:tab/>
      </w:r>
      <w:r w:rsidR="00772DD0">
        <w:t xml:space="preserve">             </w:t>
      </w:r>
      <w:r>
        <w:tab/>
        <w:t xml:space="preserve">   </w:t>
      </w:r>
      <w:r w:rsidR="00A139C6">
        <w:t xml:space="preserve">    </w:t>
      </w:r>
    </w:p>
    <w:p w:rsidR="0022016E" w:rsidRPr="00CB7802" w:rsidRDefault="0022016E" w:rsidP="0022016E">
      <w:pPr>
        <w:ind w:left="720"/>
      </w:pPr>
    </w:p>
    <w:p w:rsidR="009F00A8" w:rsidRDefault="009F00A8" w:rsidP="006F2F73">
      <w:pPr>
        <w:ind w:left="720"/>
      </w:pPr>
    </w:p>
    <w:p w:rsidR="00392885" w:rsidRDefault="00392885" w:rsidP="006F2F73">
      <w:pPr>
        <w:ind w:left="720"/>
      </w:pPr>
    </w:p>
    <w:p w:rsidR="009F00A8" w:rsidRDefault="00F827F6" w:rsidP="006F2F73">
      <w:pPr>
        <w:ind w:left="720"/>
      </w:pPr>
      <w:r>
        <w:br w:type="page"/>
      </w:r>
    </w:p>
    <w:p w:rsidR="00F16008" w:rsidRPr="00A1721F" w:rsidRDefault="00255EDE" w:rsidP="00A1721F">
      <w:pPr>
        <w:numPr>
          <w:ilvl w:val="0"/>
          <w:numId w:val="1"/>
        </w:numPr>
        <w:shd w:val="clear" w:color="auto" w:fill="FFFFFF"/>
        <w:tabs>
          <w:tab w:val="clear" w:pos="1108"/>
          <w:tab w:val="left" w:pos="374"/>
          <w:tab w:val="num" w:pos="1440"/>
        </w:tabs>
        <w:jc w:val="center"/>
        <w:outlineLvl w:val="0"/>
        <w:rPr>
          <w:b/>
          <w:sz w:val="22"/>
          <w:szCs w:val="22"/>
          <w:lang w:val="sr-Latn-CS"/>
        </w:rPr>
      </w:pPr>
      <w:r w:rsidRPr="00A1721F">
        <w:rPr>
          <w:b/>
          <w:sz w:val="22"/>
          <w:szCs w:val="22"/>
        </w:rPr>
        <w:lastRenderedPageBreak/>
        <w:t>ОПШТИ ПОДАЦИ О ЈАВНОЈ НАБАВЦИ</w:t>
      </w:r>
    </w:p>
    <w:p w:rsidR="00F16008" w:rsidRDefault="00F16008">
      <w:pPr>
        <w:rPr>
          <w:sz w:val="22"/>
          <w:szCs w:val="22"/>
          <w:u w:val="single"/>
          <w:lang w:val="sr-Latn-CS"/>
        </w:rPr>
      </w:pPr>
    </w:p>
    <w:p w:rsidR="00392885" w:rsidRPr="0000339B" w:rsidRDefault="00392885" w:rsidP="00392885">
      <w:pPr>
        <w:rPr>
          <w:u w:val="single"/>
          <w:lang w:val="sr-Cyrl-CS"/>
        </w:rPr>
      </w:pPr>
    </w:p>
    <w:p w:rsidR="00392885" w:rsidRPr="00392885" w:rsidRDefault="00392885" w:rsidP="00392885">
      <w:pPr>
        <w:numPr>
          <w:ilvl w:val="0"/>
          <w:numId w:val="24"/>
        </w:numPr>
        <w:rPr>
          <w:sz w:val="22"/>
          <w:szCs w:val="22"/>
          <w:lang w:val="sr-Cyrl-CS"/>
        </w:rPr>
      </w:pPr>
      <w:r w:rsidRPr="00392885">
        <w:rPr>
          <w:sz w:val="22"/>
          <w:szCs w:val="22"/>
          <w:lang w:val="sr-Cyrl-CS"/>
        </w:rPr>
        <w:t>Предмет јавне набавке:</w:t>
      </w:r>
      <w:r w:rsidR="00007C3B">
        <w:rPr>
          <w:sz w:val="22"/>
          <w:szCs w:val="22"/>
          <w:lang w:val="sr-Cyrl-CS"/>
        </w:rPr>
        <w:t xml:space="preserve"> </w:t>
      </w:r>
      <w:r w:rsidR="00760BAB">
        <w:rPr>
          <w:sz w:val="22"/>
          <w:szCs w:val="22"/>
          <w:lang w:val="sr-Cyrl-CS"/>
        </w:rPr>
        <w:t>Храна и намирнице</w:t>
      </w:r>
      <w:r w:rsidR="00007C3B">
        <w:rPr>
          <w:sz w:val="22"/>
          <w:szCs w:val="22"/>
          <w:lang w:val="sr-Cyrl-CS"/>
        </w:rPr>
        <w:t xml:space="preserve"> </w:t>
      </w:r>
      <w:r w:rsidRPr="00392885">
        <w:rPr>
          <w:sz w:val="22"/>
          <w:szCs w:val="22"/>
          <w:lang w:val="sr-Cyrl-CS"/>
        </w:rPr>
        <w:t>за припрем</w:t>
      </w:r>
      <w:r w:rsidR="00007C3B">
        <w:rPr>
          <w:sz w:val="22"/>
          <w:szCs w:val="22"/>
          <w:lang w:val="sr-Cyrl-CS"/>
        </w:rPr>
        <w:t>у</w:t>
      </w:r>
      <w:r w:rsidRPr="00392885">
        <w:rPr>
          <w:sz w:val="22"/>
          <w:szCs w:val="22"/>
          <w:lang w:val="sr-Cyrl-CS"/>
        </w:rPr>
        <w:t xml:space="preserve"> хране</w:t>
      </w:r>
    </w:p>
    <w:p w:rsidR="00392885" w:rsidRPr="00392885" w:rsidRDefault="00392885" w:rsidP="00392885">
      <w:pPr>
        <w:rPr>
          <w:sz w:val="22"/>
          <w:szCs w:val="22"/>
          <w:lang w:val="sr-Cyrl-CS"/>
        </w:rPr>
      </w:pPr>
    </w:p>
    <w:p w:rsidR="00392885" w:rsidRPr="00392885" w:rsidRDefault="00392885" w:rsidP="00392885">
      <w:pPr>
        <w:numPr>
          <w:ilvl w:val="0"/>
          <w:numId w:val="24"/>
        </w:numPr>
        <w:rPr>
          <w:sz w:val="22"/>
          <w:szCs w:val="22"/>
          <w:lang w:val="sr-Cyrl-CS"/>
        </w:rPr>
      </w:pPr>
      <w:r w:rsidRPr="00392885">
        <w:rPr>
          <w:sz w:val="22"/>
          <w:szCs w:val="22"/>
          <w:lang w:val="sr-Cyrl-CS"/>
        </w:rPr>
        <w:t xml:space="preserve">Опис сваке партије ако је предмет јавне набавке обликован по партијама: </w:t>
      </w:r>
    </w:p>
    <w:p w:rsidR="00392885" w:rsidRPr="00392885" w:rsidRDefault="00392885" w:rsidP="00392885">
      <w:pPr>
        <w:pStyle w:val="ListParagraph"/>
        <w:rPr>
          <w:sz w:val="22"/>
          <w:szCs w:val="22"/>
          <w:lang w:val="sr-Cyrl-CS"/>
        </w:rPr>
      </w:pPr>
    </w:p>
    <w:p w:rsidR="00392885" w:rsidRPr="00392885" w:rsidRDefault="00392885" w:rsidP="00392885">
      <w:pPr>
        <w:ind w:firstLine="720"/>
        <w:jc w:val="both"/>
        <w:rPr>
          <w:sz w:val="22"/>
          <w:szCs w:val="22"/>
        </w:rPr>
      </w:pPr>
      <w:r w:rsidRPr="00392885">
        <w:rPr>
          <w:sz w:val="22"/>
          <w:szCs w:val="22"/>
          <w:lang w:val="sr-Cyrl-CS"/>
        </w:rPr>
        <w:t>Партија 1</w:t>
      </w:r>
      <w:r w:rsidRPr="00392885">
        <w:rPr>
          <w:sz w:val="22"/>
          <w:szCs w:val="22"/>
          <w:lang w:val="sr-Latn-CS"/>
        </w:rPr>
        <w:t>:</w:t>
      </w:r>
      <w:r w:rsidRPr="00392885">
        <w:rPr>
          <w:sz w:val="22"/>
          <w:szCs w:val="22"/>
        </w:rPr>
        <w:t xml:space="preserve"> Месо</w:t>
      </w:r>
      <w:r w:rsidRPr="00392885">
        <w:rPr>
          <w:sz w:val="22"/>
          <w:szCs w:val="22"/>
          <w:lang w:val="sr-Cyrl-CS"/>
        </w:rPr>
        <w:t xml:space="preserve"> </w:t>
      </w:r>
      <w:r w:rsidRPr="00392885">
        <w:rPr>
          <w:sz w:val="22"/>
          <w:szCs w:val="22"/>
        </w:rPr>
        <w:t>-</w:t>
      </w:r>
      <w:r w:rsidRPr="00392885">
        <w:rPr>
          <w:sz w:val="22"/>
          <w:szCs w:val="22"/>
          <w:lang w:val="sr-Cyrl-CS"/>
        </w:rPr>
        <w:t xml:space="preserve"> </w:t>
      </w:r>
      <w:r w:rsidRPr="00392885">
        <w:rPr>
          <w:sz w:val="22"/>
          <w:szCs w:val="22"/>
        </w:rPr>
        <w:t>свињско, ју</w:t>
      </w:r>
      <w:r w:rsidR="00FB71B1">
        <w:rPr>
          <w:sz w:val="22"/>
          <w:szCs w:val="22"/>
        </w:rPr>
        <w:t>неће, пилеће месо и прерађевине</w:t>
      </w:r>
      <w:r w:rsidRPr="00392885">
        <w:rPr>
          <w:sz w:val="22"/>
          <w:szCs w:val="22"/>
        </w:rPr>
        <w:t xml:space="preserve"> </w:t>
      </w:r>
    </w:p>
    <w:p w:rsidR="00392885" w:rsidRPr="00392885" w:rsidRDefault="00392885" w:rsidP="00392885">
      <w:pPr>
        <w:jc w:val="both"/>
        <w:rPr>
          <w:sz w:val="22"/>
          <w:szCs w:val="22"/>
        </w:rPr>
      </w:pPr>
      <w:r w:rsidRPr="00392885">
        <w:rPr>
          <w:sz w:val="22"/>
          <w:szCs w:val="22"/>
          <w:lang w:val="sr-Latn-CS"/>
        </w:rPr>
        <w:tab/>
      </w:r>
      <w:r w:rsidRPr="00392885">
        <w:rPr>
          <w:sz w:val="22"/>
          <w:szCs w:val="22"/>
          <w:lang w:val="sr-Cyrl-CS"/>
        </w:rPr>
        <w:t>Партија</w:t>
      </w:r>
      <w:r w:rsidRPr="00392885">
        <w:rPr>
          <w:sz w:val="22"/>
          <w:szCs w:val="22"/>
          <w:lang w:val="sr-Latn-CS"/>
        </w:rPr>
        <w:t xml:space="preserve"> 2: </w:t>
      </w:r>
      <w:r w:rsidRPr="00392885">
        <w:rPr>
          <w:sz w:val="22"/>
          <w:szCs w:val="22"/>
        </w:rPr>
        <w:t xml:space="preserve">Риба  </w:t>
      </w:r>
    </w:p>
    <w:p w:rsidR="00392885" w:rsidRPr="00007C3B" w:rsidRDefault="00392885" w:rsidP="00392885">
      <w:pPr>
        <w:jc w:val="both"/>
        <w:rPr>
          <w:sz w:val="22"/>
          <w:szCs w:val="22"/>
        </w:rPr>
      </w:pPr>
      <w:r w:rsidRPr="00392885">
        <w:rPr>
          <w:sz w:val="22"/>
          <w:szCs w:val="22"/>
        </w:rPr>
        <w:tab/>
      </w:r>
      <w:r w:rsidR="00FB71B1">
        <w:rPr>
          <w:sz w:val="22"/>
          <w:szCs w:val="22"/>
        </w:rPr>
        <w:t>Партија 3: Хлеб и пециво</w:t>
      </w:r>
      <w:r w:rsidRPr="00007C3B">
        <w:rPr>
          <w:sz w:val="22"/>
          <w:szCs w:val="22"/>
        </w:rPr>
        <w:t xml:space="preserve">  </w:t>
      </w:r>
    </w:p>
    <w:p w:rsidR="00392885" w:rsidRPr="00007C3B" w:rsidRDefault="00392885" w:rsidP="00392885">
      <w:pPr>
        <w:jc w:val="both"/>
        <w:rPr>
          <w:sz w:val="22"/>
          <w:szCs w:val="22"/>
        </w:rPr>
      </w:pPr>
      <w:r w:rsidRPr="00007C3B">
        <w:rPr>
          <w:sz w:val="22"/>
          <w:szCs w:val="22"/>
        </w:rPr>
        <w:tab/>
        <w:t>Парт</w:t>
      </w:r>
      <w:r w:rsidR="00FB71B1">
        <w:rPr>
          <w:sz w:val="22"/>
          <w:szCs w:val="22"/>
        </w:rPr>
        <w:t>ија 4: Млеко и млечни производи</w:t>
      </w:r>
      <w:r w:rsidRPr="00007C3B">
        <w:rPr>
          <w:sz w:val="22"/>
          <w:szCs w:val="22"/>
        </w:rPr>
        <w:t xml:space="preserve">  </w:t>
      </w:r>
    </w:p>
    <w:p w:rsidR="00392885" w:rsidRPr="00007C3B" w:rsidRDefault="00FB71B1" w:rsidP="00392885">
      <w:pPr>
        <w:jc w:val="both"/>
        <w:rPr>
          <w:sz w:val="22"/>
          <w:szCs w:val="22"/>
        </w:rPr>
      </w:pPr>
      <w:r>
        <w:rPr>
          <w:sz w:val="22"/>
          <w:szCs w:val="22"/>
        </w:rPr>
        <w:tab/>
        <w:t>Партија 5: Свеже поврће и воће</w:t>
      </w:r>
      <w:r w:rsidR="00392885" w:rsidRPr="00007C3B">
        <w:rPr>
          <w:sz w:val="22"/>
          <w:szCs w:val="22"/>
        </w:rPr>
        <w:t xml:space="preserve">  </w:t>
      </w:r>
    </w:p>
    <w:p w:rsidR="00392885" w:rsidRPr="00392885" w:rsidRDefault="00392885" w:rsidP="00392885">
      <w:pPr>
        <w:jc w:val="both"/>
        <w:rPr>
          <w:sz w:val="22"/>
          <w:szCs w:val="22"/>
        </w:rPr>
      </w:pPr>
      <w:r w:rsidRPr="00007C3B">
        <w:rPr>
          <w:sz w:val="22"/>
          <w:szCs w:val="22"/>
        </w:rPr>
        <w:tab/>
        <w:t>Партија 6: Остале прехрамбене намирнице.</w:t>
      </w:r>
    </w:p>
    <w:p w:rsidR="00392885" w:rsidRDefault="00392885" w:rsidP="00392885">
      <w:pPr>
        <w:rPr>
          <w:lang w:val="sr-Cyrl-CS"/>
        </w:rPr>
      </w:pPr>
    </w:p>
    <w:p w:rsidR="00F674E3" w:rsidRDefault="00F674E3" w:rsidP="00392885">
      <w:pPr>
        <w:rPr>
          <w:lang w:val="sr-Cyrl-CS"/>
        </w:rPr>
      </w:pPr>
    </w:p>
    <w:p w:rsidR="00F674E3" w:rsidRPr="00392885" w:rsidRDefault="00F674E3" w:rsidP="00392885">
      <w:pPr>
        <w:rPr>
          <w:lang w:val="sr-Cyrl-CS"/>
        </w:rPr>
      </w:pPr>
    </w:p>
    <w:p w:rsidR="00970678" w:rsidRPr="007C236F" w:rsidRDefault="00970678">
      <w:pPr>
        <w:jc w:val="both"/>
        <w:rPr>
          <w:sz w:val="22"/>
          <w:szCs w:val="22"/>
        </w:rPr>
      </w:pPr>
    </w:p>
    <w:p w:rsidR="00F16008" w:rsidRPr="00A1721F" w:rsidRDefault="00395CFD" w:rsidP="00A1721F">
      <w:pPr>
        <w:numPr>
          <w:ilvl w:val="0"/>
          <w:numId w:val="1"/>
        </w:numPr>
        <w:tabs>
          <w:tab w:val="clear" w:pos="1108"/>
          <w:tab w:val="num" w:pos="1440"/>
        </w:tabs>
        <w:jc w:val="center"/>
        <w:outlineLvl w:val="0"/>
        <w:rPr>
          <w:b/>
          <w:sz w:val="22"/>
          <w:szCs w:val="22"/>
          <w:lang w:val="sr-Latn-CS"/>
        </w:rPr>
      </w:pPr>
      <w:r w:rsidRPr="00A1721F">
        <w:rPr>
          <w:b/>
          <w:sz w:val="22"/>
          <w:szCs w:val="22"/>
        </w:rPr>
        <w:t>ПОДАЦИ О ПРЕДМЕТУ ЈАВНЕ НАБАВКЕ</w:t>
      </w:r>
    </w:p>
    <w:p w:rsidR="000712B6" w:rsidRPr="000712B6" w:rsidRDefault="000712B6" w:rsidP="000712B6">
      <w:pPr>
        <w:ind w:left="748"/>
        <w:outlineLvl w:val="0"/>
        <w:rPr>
          <w:b/>
          <w:i/>
          <w:sz w:val="22"/>
          <w:szCs w:val="22"/>
          <w:lang w:val="sr-Latn-CS"/>
        </w:rPr>
      </w:pPr>
    </w:p>
    <w:p w:rsidR="00780761" w:rsidRPr="00332E26" w:rsidRDefault="00780761" w:rsidP="00332E26">
      <w:pPr>
        <w:numPr>
          <w:ilvl w:val="1"/>
          <w:numId w:val="1"/>
        </w:numPr>
        <w:tabs>
          <w:tab w:val="num" w:pos="1440"/>
        </w:tabs>
        <w:jc w:val="both"/>
        <w:outlineLvl w:val="1"/>
        <w:rPr>
          <w:b/>
          <w:i/>
          <w:sz w:val="22"/>
          <w:szCs w:val="22"/>
          <w:lang w:val="sr-Latn-CS"/>
        </w:rPr>
      </w:pPr>
    </w:p>
    <w:p w:rsidR="004044DB" w:rsidRPr="004E4C3A" w:rsidRDefault="004D3730" w:rsidP="004044DB">
      <w:pPr>
        <w:tabs>
          <w:tab w:val="left" w:pos="360"/>
        </w:tabs>
        <w:jc w:val="both"/>
        <w:rPr>
          <w:sz w:val="22"/>
          <w:szCs w:val="22"/>
          <w:lang w:val="sr-Cyrl-CS"/>
        </w:rPr>
      </w:pPr>
      <w:r w:rsidRPr="00007C3B">
        <w:rPr>
          <w:sz w:val="22"/>
          <w:szCs w:val="22"/>
          <w:lang w:val="sr-Cyrl-CS"/>
        </w:rPr>
        <w:t>Предмет јавне набавке</w:t>
      </w:r>
      <w:r w:rsidR="00F16008" w:rsidRPr="00007C3B">
        <w:rPr>
          <w:sz w:val="22"/>
          <w:szCs w:val="22"/>
          <w:lang w:val="sr-Cyrl-CS"/>
        </w:rPr>
        <w:t xml:space="preserve"> је набавка </w:t>
      </w:r>
      <w:r w:rsidR="00007C3B" w:rsidRPr="00B17C2E">
        <w:rPr>
          <w:sz w:val="22"/>
          <w:szCs w:val="22"/>
          <w:lang w:val="sr-Cyrl-CS"/>
        </w:rPr>
        <w:t>хране и намирница за припрему хране</w:t>
      </w:r>
      <w:r w:rsidR="00720D45" w:rsidRPr="00B17C2E">
        <w:rPr>
          <w:sz w:val="22"/>
          <w:szCs w:val="22"/>
          <w:lang w:val="sr-Cyrl-CS"/>
        </w:rPr>
        <w:t xml:space="preserve">, </w:t>
      </w:r>
      <w:r w:rsidR="004044DB" w:rsidRPr="00B17C2E">
        <w:rPr>
          <w:sz w:val="22"/>
          <w:szCs w:val="22"/>
          <w:lang w:val="sr-Cyrl-CS"/>
        </w:rPr>
        <w:t>ОРН – 15100000 (производи животињског порекла, месо и месни производи), 15200000 (припремљена и конзервирана риба), 15300000 (воће, поврће и сродни производи), 15500000 (млечни производи) 15810000 (хлебни производи, свеже пециво и колачи) 15800000 (разни прехрамбени производи)</w:t>
      </w:r>
    </w:p>
    <w:p w:rsidR="00F16008" w:rsidRPr="00395CFD" w:rsidRDefault="00F16008" w:rsidP="004044DB">
      <w:pPr>
        <w:tabs>
          <w:tab w:val="left" w:pos="360"/>
        </w:tabs>
        <w:jc w:val="both"/>
        <w:rPr>
          <w:sz w:val="22"/>
          <w:szCs w:val="22"/>
        </w:rPr>
      </w:pPr>
    </w:p>
    <w:p w:rsidR="00F16008" w:rsidRPr="008A4F78" w:rsidRDefault="00F16008">
      <w:pPr>
        <w:tabs>
          <w:tab w:val="left" w:pos="720"/>
          <w:tab w:val="right" w:pos="5940"/>
        </w:tabs>
        <w:jc w:val="both"/>
        <w:rPr>
          <w:sz w:val="22"/>
          <w:szCs w:val="22"/>
          <w:lang w:val="sr-Latn-CS"/>
        </w:rPr>
      </w:pPr>
      <w:r w:rsidRPr="008A4F78">
        <w:rPr>
          <w:sz w:val="22"/>
          <w:szCs w:val="22"/>
          <w:lang w:val="sr-Cyrl-CS"/>
        </w:rPr>
        <w:t>Врста и опис предмета јавне набавке</w:t>
      </w:r>
      <w:r w:rsidRPr="008A4F78">
        <w:rPr>
          <w:sz w:val="22"/>
          <w:szCs w:val="22"/>
          <w:lang w:val="sr-Latn-CS"/>
        </w:rPr>
        <w:t xml:space="preserve">, </w:t>
      </w:r>
      <w:r w:rsidRPr="008A4F78">
        <w:rPr>
          <w:sz w:val="22"/>
          <w:szCs w:val="22"/>
          <w:lang w:val="sr-Cyrl-CS"/>
        </w:rPr>
        <w:t>количине</w:t>
      </w:r>
      <w:r w:rsidRPr="008A4F78">
        <w:rPr>
          <w:sz w:val="22"/>
          <w:szCs w:val="22"/>
          <w:lang w:val="sr-Latn-CS"/>
        </w:rPr>
        <w:t xml:space="preserve">, </w:t>
      </w:r>
      <w:r w:rsidR="004D3730" w:rsidRPr="008A4F78">
        <w:rPr>
          <w:sz w:val="22"/>
          <w:szCs w:val="22"/>
          <w:lang w:val="sr-Cyrl-CS"/>
        </w:rPr>
        <w:t>ближе су одређени</w:t>
      </w:r>
      <w:r w:rsidRPr="008A4F78">
        <w:rPr>
          <w:sz w:val="22"/>
          <w:szCs w:val="22"/>
          <w:lang w:val="sr-Cyrl-CS"/>
        </w:rPr>
        <w:t xml:space="preserve"> у спецификацији </w:t>
      </w:r>
      <w:r w:rsidR="008A4F78" w:rsidRPr="008A4F78">
        <w:rPr>
          <w:sz w:val="22"/>
          <w:szCs w:val="22"/>
          <w:lang w:val="sr-Cyrl-CS"/>
        </w:rPr>
        <w:t>која је дата у Одељку 3. ове конкурсне документације</w:t>
      </w:r>
      <w:r w:rsidRPr="008A4F78">
        <w:rPr>
          <w:sz w:val="22"/>
          <w:szCs w:val="22"/>
          <w:lang w:val="sr-Latn-CS"/>
        </w:rPr>
        <w:t>.</w:t>
      </w:r>
    </w:p>
    <w:p w:rsidR="00FB1A35" w:rsidRPr="008A4F78" w:rsidRDefault="00F16008">
      <w:pPr>
        <w:jc w:val="both"/>
        <w:rPr>
          <w:sz w:val="22"/>
          <w:szCs w:val="22"/>
        </w:rPr>
      </w:pPr>
      <w:r w:rsidRPr="008A4F78">
        <w:rPr>
          <w:sz w:val="22"/>
          <w:szCs w:val="22"/>
          <w:lang w:val="sr-Latn-CS"/>
        </w:rPr>
        <w:tab/>
      </w:r>
    </w:p>
    <w:p w:rsidR="00777FDA" w:rsidRDefault="00777FDA" w:rsidP="00777FDA">
      <w:pPr>
        <w:jc w:val="both"/>
        <w:rPr>
          <w:sz w:val="22"/>
          <w:szCs w:val="22"/>
        </w:rPr>
      </w:pPr>
      <w:r>
        <w:rPr>
          <w:sz w:val="22"/>
          <w:szCs w:val="22"/>
        </w:rPr>
        <w:t xml:space="preserve">              </w:t>
      </w:r>
    </w:p>
    <w:p w:rsidR="00777FDA" w:rsidRDefault="00777FDA">
      <w:pPr>
        <w:jc w:val="both"/>
        <w:rPr>
          <w:sz w:val="22"/>
          <w:szCs w:val="22"/>
        </w:rPr>
      </w:pPr>
    </w:p>
    <w:p w:rsidR="00777FDA" w:rsidRPr="00332E26" w:rsidRDefault="00F674E3" w:rsidP="00C90206">
      <w:pPr>
        <w:jc w:val="center"/>
        <w:rPr>
          <w:sz w:val="22"/>
          <w:szCs w:val="22"/>
        </w:rPr>
      </w:pPr>
      <w:r>
        <w:rPr>
          <w:sz w:val="22"/>
          <w:szCs w:val="22"/>
        </w:rPr>
        <w:br w:type="page"/>
      </w:r>
    </w:p>
    <w:p w:rsidR="0051129E" w:rsidRPr="0051129E" w:rsidRDefault="0051129E" w:rsidP="00C90206">
      <w:pPr>
        <w:numPr>
          <w:ilvl w:val="0"/>
          <w:numId w:val="1"/>
        </w:numPr>
        <w:jc w:val="center"/>
        <w:rPr>
          <w:b/>
          <w:sz w:val="22"/>
          <w:szCs w:val="22"/>
          <w:lang w:val="sr-Latn-CS"/>
        </w:rPr>
      </w:pPr>
      <w:r w:rsidRPr="0051129E">
        <w:rPr>
          <w:b/>
          <w:sz w:val="22"/>
          <w:szCs w:val="22"/>
          <w:lang w:val="sr-Latn-CS"/>
        </w:rPr>
        <w:lastRenderedPageBreak/>
        <w:t xml:space="preserve">ВРСТА, </w:t>
      </w:r>
      <w:r w:rsidRPr="0051129E">
        <w:rPr>
          <w:b/>
          <w:sz w:val="22"/>
          <w:szCs w:val="22"/>
        </w:rPr>
        <w:t>ТЕХНИЧКЕ КАРАКТЕРИСТИКЕ</w:t>
      </w:r>
      <w:r w:rsidRPr="0051129E">
        <w:rPr>
          <w:sz w:val="22"/>
          <w:szCs w:val="22"/>
        </w:rPr>
        <w:t xml:space="preserve"> </w:t>
      </w:r>
      <w:r w:rsidRPr="0051129E">
        <w:rPr>
          <w:b/>
          <w:sz w:val="22"/>
          <w:szCs w:val="22"/>
        </w:rPr>
        <w:t>(</w:t>
      </w:r>
      <w:r w:rsidRPr="0051129E">
        <w:rPr>
          <w:b/>
          <w:sz w:val="22"/>
          <w:szCs w:val="22"/>
          <w:lang w:val="sr-Latn-CS"/>
        </w:rPr>
        <w:t>СПЕЦИФИКАЦИЈА</w:t>
      </w:r>
      <w:r w:rsidRPr="0051129E">
        <w:rPr>
          <w:b/>
          <w:sz w:val="22"/>
          <w:szCs w:val="22"/>
        </w:rPr>
        <w:t>)</w:t>
      </w:r>
      <w:r>
        <w:rPr>
          <w:b/>
          <w:sz w:val="22"/>
          <w:szCs w:val="22"/>
        </w:rPr>
        <w:t xml:space="preserve"> КВАЛИТЕТ,</w:t>
      </w:r>
    </w:p>
    <w:p w:rsidR="00332E26" w:rsidRDefault="00332E26" w:rsidP="00C90206">
      <w:pPr>
        <w:jc w:val="center"/>
        <w:rPr>
          <w:b/>
          <w:sz w:val="22"/>
          <w:szCs w:val="22"/>
        </w:rPr>
      </w:pPr>
      <w:r w:rsidRPr="00332E26">
        <w:rPr>
          <w:b/>
          <w:sz w:val="22"/>
          <w:szCs w:val="22"/>
        </w:rPr>
        <w:t>КОЛИЧИНА И ОПИС ДОБАРА</w:t>
      </w:r>
      <w:r>
        <w:rPr>
          <w:b/>
          <w:sz w:val="22"/>
          <w:szCs w:val="22"/>
        </w:rPr>
        <w:t>, РОК И</w:t>
      </w:r>
      <w:r w:rsidR="007F2B72">
        <w:rPr>
          <w:b/>
          <w:sz w:val="22"/>
          <w:szCs w:val="22"/>
        </w:rPr>
        <w:t>СПОРУКЕ</w:t>
      </w:r>
      <w:r w:rsidR="008F5BAB">
        <w:rPr>
          <w:b/>
          <w:sz w:val="22"/>
          <w:szCs w:val="22"/>
        </w:rPr>
        <w:t>, МЕСТО ИСПОРУКЕ</w:t>
      </w:r>
      <w:r w:rsidR="00C90206">
        <w:rPr>
          <w:b/>
          <w:sz w:val="22"/>
          <w:szCs w:val="22"/>
          <w:lang w:val="sr-Cyrl-CS"/>
        </w:rPr>
        <w:t xml:space="preserve"> </w:t>
      </w:r>
      <w:r w:rsidR="008F5BAB">
        <w:rPr>
          <w:b/>
          <w:sz w:val="22"/>
          <w:szCs w:val="22"/>
          <w:lang w:val="sr-Cyrl-CS"/>
        </w:rPr>
        <w:t xml:space="preserve">ИСПОРУКЕ </w:t>
      </w:r>
      <w:r>
        <w:rPr>
          <w:b/>
          <w:sz w:val="22"/>
          <w:szCs w:val="22"/>
        </w:rPr>
        <w:t>ДОБАРА</w:t>
      </w:r>
    </w:p>
    <w:p w:rsidR="00612F39" w:rsidRPr="00332E26" w:rsidRDefault="00612F39" w:rsidP="0051129E">
      <w:pPr>
        <w:jc w:val="both"/>
        <w:rPr>
          <w:b/>
          <w:sz w:val="22"/>
          <w:szCs w:val="22"/>
        </w:rPr>
      </w:pPr>
    </w:p>
    <w:p w:rsidR="00777FDA" w:rsidRDefault="00332E26" w:rsidP="00777FDA">
      <w:pPr>
        <w:tabs>
          <w:tab w:val="left" w:pos="720"/>
          <w:tab w:val="right" w:pos="5940"/>
        </w:tabs>
        <w:jc w:val="both"/>
        <w:rPr>
          <w:sz w:val="22"/>
          <w:szCs w:val="22"/>
          <w:lang w:val="sr-Latn-CS"/>
        </w:rPr>
      </w:pPr>
      <w:r>
        <w:rPr>
          <w:sz w:val="22"/>
          <w:szCs w:val="22"/>
          <w:lang w:val="sr-Latn-CS"/>
        </w:rPr>
        <w:t xml:space="preserve">  </w:t>
      </w:r>
      <w:r>
        <w:rPr>
          <w:sz w:val="22"/>
          <w:szCs w:val="22"/>
          <w:lang w:val="sr-Latn-CS"/>
        </w:rPr>
        <w:tab/>
      </w:r>
    </w:p>
    <w:p w:rsidR="0051129E" w:rsidRDefault="00777FDA" w:rsidP="007B5704">
      <w:pPr>
        <w:tabs>
          <w:tab w:val="left" w:pos="720"/>
          <w:tab w:val="right" w:pos="5940"/>
        </w:tabs>
        <w:jc w:val="both"/>
        <w:rPr>
          <w:sz w:val="22"/>
          <w:szCs w:val="22"/>
          <w:lang w:val="sr-Cyrl-CS"/>
        </w:rPr>
      </w:pPr>
      <w:r w:rsidRPr="008F5BAB">
        <w:rPr>
          <w:b/>
          <w:sz w:val="22"/>
          <w:szCs w:val="22"/>
          <w:lang w:val="sr-Latn-CS"/>
        </w:rPr>
        <w:t xml:space="preserve">  </w:t>
      </w:r>
      <w:r w:rsidR="00F674E3" w:rsidRPr="008F5BAB">
        <w:rPr>
          <w:b/>
          <w:sz w:val="22"/>
          <w:szCs w:val="22"/>
          <w:lang w:val="sr-Cyrl-CS"/>
        </w:rPr>
        <w:t>ПАРТИЈА 1</w:t>
      </w:r>
      <w:r w:rsidR="008F5BAB">
        <w:rPr>
          <w:b/>
          <w:sz w:val="22"/>
          <w:szCs w:val="22"/>
          <w:lang w:val="sr-Cyrl-CS"/>
        </w:rPr>
        <w:t>:</w:t>
      </w:r>
      <w:r w:rsidR="008F5BAB" w:rsidRPr="008F5BAB">
        <w:rPr>
          <w:sz w:val="22"/>
          <w:szCs w:val="22"/>
        </w:rPr>
        <w:t xml:space="preserve"> </w:t>
      </w:r>
      <w:r w:rsidR="008F5BAB" w:rsidRPr="00392885">
        <w:rPr>
          <w:sz w:val="22"/>
          <w:szCs w:val="22"/>
        </w:rPr>
        <w:t>Месо</w:t>
      </w:r>
      <w:r w:rsidR="008F5BAB" w:rsidRPr="00392885">
        <w:rPr>
          <w:sz w:val="22"/>
          <w:szCs w:val="22"/>
          <w:lang w:val="sr-Cyrl-CS"/>
        </w:rPr>
        <w:t xml:space="preserve"> </w:t>
      </w:r>
      <w:r w:rsidR="008F5BAB" w:rsidRPr="00392885">
        <w:rPr>
          <w:sz w:val="22"/>
          <w:szCs w:val="22"/>
        </w:rPr>
        <w:t>-</w:t>
      </w:r>
      <w:r w:rsidR="008F5BAB" w:rsidRPr="00392885">
        <w:rPr>
          <w:sz w:val="22"/>
          <w:szCs w:val="22"/>
          <w:lang w:val="sr-Cyrl-CS"/>
        </w:rPr>
        <w:t xml:space="preserve"> </w:t>
      </w:r>
      <w:r w:rsidR="008F5BAB" w:rsidRPr="00392885">
        <w:rPr>
          <w:sz w:val="22"/>
          <w:szCs w:val="22"/>
        </w:rPr>
        <w:t>свињско, јунеће, пилеће месо и прерађевине</w:t>
      </w:r>
    </w:p>
    <w:p w:rsidR="00936228" w:rsidRDefault="00936228" w:rsidP="007B5704">
      <w:pPr>
        <w:tabs>
          <w:tab w:val="left" w:pos="720"/>
          <w:tab w:val="right" w:pos="5940"/>
        </w:tabs>
        <w:jc w:val="both"/>
        <w:rPr>
          <w:sz w:val="22"/>
          <w:szCs w:val="22"/>
          <w:lang w:val="sr-Cyrl-CS"/>
        </w:rPr>
      </w:pPr>
    </w:p>
    <w:p w:rsidR="00E74BD2" w:rsidRPr="00E74BD2" w:rsidRDefault="008D40FA" w:rsidP="00E74BD2">
      <w:pPr>
        <w:jc w:val="both"/>
        <w:rPr>
          <w:sz w:val="22"/>
          <w:szCs w:val="22"/>
        </w:rPr>
      </w:pPr>
      <w:r>
        <w:rPr>
          <w:sz w:val="22"/>
          <w:szCs w:val="22"/>
        </w:rPr>
        <w:t xml:space="preserve">              </w:t>
      </w:r>
    </w:p>
    <w:tbl>
      <w:tblPr>
        <w:tblW w:w="7425" w:type="dxa"/>
        <w:jc w:val="center"/>
        <w:tblInd w:w="-340" w:type="dxa"/>
        <w:tblCellMar>
          <w:left w:w="0" w:type="dxa"/>
          <w:right w:w="0" w:type="dxa"/>
        </w:tblCellMar>
        <w:tblLook w:val="0000" w:firstRow="0" w:lastRow="0" w:firstColumn="0" w:lastColumn="0" w:noHBand="0" w:noVBand="0"/>
      </w:tblPr>
      <w:tblGrid>
        <w:gridCol w:w="540"/>
        <w:gridCol w:w="2463"/>
        <w:gridCol w:w="769"/>
        <w:gridCol w:w="1102"/>
        <w:gridCol w:w="1134"/>
        <w:gridCol w:w="1417"/>
      </w:tblGrid>
      <w:tr w:rsidR="008F5BAB" w:rsidRPr="00725B9C" w:rsidTr="00725B9C">
        <w:trPr>
          <w:trHeight w:val="775"/>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5BAB" w:rsidRPr="00725B9C" w:rsidRDefault="008F5BAB" w:rsidP="00697689">
            <w:pPr>
              <w:jc w:val="center"/>
              <w:rPr>
                <w:i/>
                <w:iCs/>
                <w:sz w:val="20"/>
                <w:szCs w:val="20"/>
                <w:lang w:val="sr-Latn-CS"/>
              </w:rPr>
            </w:pPr>
            <w:r w:rsidRPr="00725B9C">
              <w:rPr>
                <w:i/>
                <w:iCs/>
                <w:sz w:val="20"/>
                <w:szCs w:val="20"/>
                <w:lang w:val="sr-Cyrl-CS"/>
              </w:rPr>
              <w:t>Ред</w:t>
            </w:r>
            <w:r w:rsidRPr="00725B9C">
              <w:rPr>
                <w:i/>
                <w:iCs/>
                <w:sz w:val="20"/>
                <w:szCs w:val="20"/>
                <w:lang w:val="sr-Latn-CS"/>
              </w:rPr>
              <w:t>.</w:t>
            </w:r>
          </w:p>
          <w:p w:rsidR="008F5BAB" w:rsidRPr="00725B9C" w:rsidRDefault="008F5BAB" w:rsidP="00697689">
            <w:pPr>
              <w:jc w:val="center"/>
              <w:rPr>
                <w:i/>
                <w:iCs/>
                <w:sz w:val="20"/>
                <w:szCs w:val="20"/>
                <w:lang w:val="sr-Latn-CS"/>
              </w:rPr>
            </w:pPr>
            <w:r w:rsidRPr="00725B9C">
              <w:rPr>
                <w:i/>
                <w:iCs/>
                <w:sz w:val="20"/>
                <w:szCs w:val="20"/>
                <w:lang w:val="sr-Cyrl-CS"/>
              </w:rPr>
              <w:t>Бр</w:t>
            </w:r>
            <w:r w:rsidRPr="00725B9C">
              <w:rPr>
                <w:i/>
                <w:iCs/>
                <w:sz w:val="20"/>
                <w:szCs w:val="20"/>
                <w:lang w:val="sr-Latn-CS"/>
              </w:rPr>
              <w:t>.</w:t>
            </w:r>
          </w:p>
          <w:p w:rsidR="008F5BAB" w:rsidRPr="00725B9C" w:rsidRDefault="008F5BAB" w:rsidP="00E964BC">
            <w:pPr>
              <w:jc w:val="cente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5BAB" w:rsidRPr="00725B9C" w:rsidRDefault="008F5BAB" w:rsidP="00E964BC">
            <w:pPr>
              <w:jc w:val="center"/>
              <w:rPr>
                <w:i/>
                <w:iCs/>
                <w:sz w:val="20"/>
                <w:szCs w:val="20"/>
                <w:lang w:val="sr-Latn-CS"/>
              </w:rPr>
            </w:pPr>
          </w:p>
          <w:p w:rsidR="008F5BAB" w:rsidRPr="00725B9C" w:rsidRDefault="008F5BAB" w:rsidP="00E964BC">
            <w:pPr>
              <w:jc w:val="center"/>
              <w:rPr>
                <w:i/>
                <w:iCs/>
                <w:sz w:val="20"/>
                <w:szCs w:val="20"/>
                <w:lang w:val="sr-Latn-CS"/>
              </w:rPr>
            </w:pPr>
            <w:r w:rsidRPr="00725B9C">
              <w:rPr>
                <w:i/>
                <w:iCs/>
                <w:sz w:val="20"/>
                <w:szCs w:val="20"/>
                <w:lang w:val="sr-Cyrl-CS"/>
              </w:rPr>
              <w:t>НАЗИВ</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5BAB" w:rsidRPr="00697689" w:rsidRDefault="008F5BAB" w:rsidP="00E964BC">
            <w:pPr>
              <w:jc w:val="center"/>
              <w:rPr>
                <w:i/>
                <w:iCs/>
                <w:sz w:val="20"/>
                <w:szCs w:val="20"/>
                <w:lang w:val="sr-Latn-CS"/>
              </w:rPr>
            </w:pPr>
            <w:r w:rsidRPr="00697689">
              <w:rPr>
                <w:i/>
                <w:iCs/>
                <w:sz w:val="20"/>
                <w:szCs w:val="20"/>
                <w:lang w:val="sr-Cyrl-CS"/>
              </w:rPr>
              <w:t>Јед. Мере</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5BAB" w:rsidRPr="00697689" w:rsidRDefault="00725B9C" w:rsidP="00725B9C">
            <w:pPr>
              <w:jc w:val="center"/>
              <w:rPr>
                <w:i/>
                <w:iCs/>
                <w:sz w:val="20"/>
                <w:szCs w:val="20"/>
                <w:lang w:val="sr-Latn-CS"/>
              </w:rPr>
            </w:pPr>
            <w:r w:rsidRPr="00697689">
              <w:rPr>
                <w:i/>
                <w:iCs/>
                <w:sz w:val="20"/>
                <w:szCs w:val="20"/>
                <w:lang w:val="sr-Cyrl-CS"/>
              </w:rPr>
              <w:t>Количи</w:t>
            </w:r>
            <w:r w:rsidR="008F5BAB" w:rsidRPr="00697689">
              <w:rPr>
                <w:i/>
                <w:iCs/>
                <w:sz w:val="20"/>
                <w:szCs w:val="20"/>
                <w:lang w:val="sr-Cyrl-CS"/>
              </w:rPr>
              <w:t>на</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5BAB" w:rsidRPr="00697689" w:rsidRDefault="008F5BAB" w:rsidP="00E964BC">
            <w:pPr>
              <w:jc w:val="center"/>
              <w:rPr>
                <w:i/>
                <w:sz w:val="20"/>
                <w:szCs w:val="20"/>
                <w:lang w:val="sr-Latn-CS"/>
              </w:rPr>
            </w:pPr>
            <w:r w:rsidRPr="00697689">
              <w:rPr>
                <w:i/>
                <w:sz w:val="20"/>
                <w:szCs w:val="20"/>
                <w:lang w:val="sr-Cyrl-CS"/>
              </w:rPr>
              <w:t>Динамика испоруке</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5BAB" w:rsidRPr="00697689" w:rsidRDefault="008F5BAB" w:rsidP="00E964BC">
            <w:pPr>
              <w:jc w:val="center"/>
              <w:rPr>
                <w:i/>
                <w:sz w:val="20"/>
                <w:szCs w:val="20"/>
                <w:lang w:val="sr-Latn-CS"/>
              </w:rPr>
            </w:pPr>
            <w:r w:rsidRPr="00697689">
              <w:rPr>
                <w:i/>
                <w:sz w:val="20"/>
                <w:szCs w:val="20"/>
                <w:lang w:val="sr-Cyrl-CS"/>
              </w:rPr>
              <w:t>Рок трајања од момента испоруке</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Алпска</w:t>
            </w:r>
            <w:r w:rsidR="00936228" w:rsidRPr="00725B9C">
              <w:rPr>
                <w:sz w:val="20"/>
                <w:szCs w:val="20"/>
              </w:rPr>
              <w:t>(</w:t>
            </w:r>
            <w:r>
              <w:rPr>
                <w:sz w:val="20"/>
                <w:szCs w:val="20"/>
              </w:rPr>
              <w:t>Тиролска</w:t>
            </w:r>
            <w:r w:rsidR="00936228" w:rsidRPr="00725B9C">
              <w:rPr>
                <w:sz w:val="20"/>
                <w:szCs w:val="20"/>
              </w:rPr>
              <w:t>)</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Latn-CS"/>
              </w:rPr>
            </w:pPr>
            <w:r w:rsidRPr="00725B9C">
              <w:rPr>
                <w:sz w:val="20"/>
                <w:szCs w:val="20"/>
                <w:lang w:val="sr-Cyrl-CS"/>
              </w:rPr>
              <w:t>кг</w:t>
            </w:r>
            <w:r w:rsidRPr="00725B9C">
              <w:rPr>
                <w:sz w:val="20"/>
                <w:szCs w:val="20"/>
                <w:lang w:val="sr-Latn-CS"/>
              </w:rPr>
              <w:t>.</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550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991B1C" w:rsidRDefault="00991B1C" w:rsidP="00E964BC">
            <w:pPr>
              <w:jc w:val="center"/>
              <w:rPr>
                <w:sz w:val="20"/>
                <w:szCs w:val="20"/>
              </w:rPr>
            </w:pPr>
            <w:r>
              <w:rPr>
                <w:sz w:val="20"/>
                <w:szCs w:val="20"/>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91B1C" w:rsidP="00E964BC">
            <w:pPr>
              <w:jc w:val="center"/>
              <w:rPr>
                <w:sz w:val="20"/>
                <w:szCs w:val="20"/>
                <w:highlight w:val="yellow"/>
                <w:lang w:val="sr-Cyrl-CS"/>
              </w:rPr>
            </w:pPr>
            <w:r w:rsidRPr="00991B1C">
              <w:rPr>
                <w:sz w:val="20"/>
                <w:szCs w:val="20"/>
                <w:lang w:val="sr-Cyrl-CS"/>
              </w:rPr>
              <w:t>Минимум 45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Буткице</w:t>
            </w:r>
            <w:r w:rsidR="00936228" w:rsidRPr="00725B9C">
              <w:rPr>
                <w:sz w:val="20"/>
                <w:szCs w:val="20"/>
              </w:rPr>
              <w:t xml:space="preserve"> </w:t>
            </w:r>
            <w:r>
              <w:rPr>
                <w:sz w:val="20"/>
                <w:szCs w:val="20"/>
              </w:rPr>
              <w:t>димљене</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D53C6A"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600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991B1C" w:rsidRDefault="00991B1C" w:rsidP="00E964BC">
            <w:pPr>
              <w:jc w:val="center"/>
              <w:rPr>
                <w:sz w:val="20"/>
                <w:szCs w:val="20"/>
              </w:rPr>
            </w:pPr>
            <w:r>
              <w:rPr>
                <w:sz w:val="20"/>
                <w:szCs w:val="20"/>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91B1C" w:rsidP="00E964BC">
            <w:pPr>
              <w:jc w:val="center"/>
              <w:rPr>
                <w:sz w:val="20"/>
                <w:szCs w:val="20"/>
                <w:highlight w:val="yellow"/>
                <w:lang w:val="sr-Cyrl-CS"/>
              </w:rPr>
            </w:pPr>
            <w:r w:rsidRPr="00991B1C">
              <w:rPr>
                <w:sz w:val="20"/>
                <w:szCs w:val="20"/>
                <w:lang w:val="sr-Cyrl-CS"/>
              </w:rPr>
              <w:t>Минимум 30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Роштиљска</w:t>
            </w:r>
            <w:r w:rsidR="00936228" w:rsidRPr="00725B9C">
              <w:rPr>
                <w:sz w:val="20"/>
                <w:szCs w:val="20"/>
              </w:rPr>
              <w:t xml:space="preserve"> </w:t>
            </w:r>
            <w:r>
              <w:rPr>
                <w:sz w:val="20"/>
                <w:szCs w:val="20"/>
              </w:rPr>
              <w:t>кобасица</w:t>
            </w:r>
            <w:r w:rsidR="00936228" w:rsidRPr="00725B9C">
              <w:rPr>
                <w:sz w:val="20"/>
                <w:szCs w:val="20"/>
              </w:rPr>
              <w:t xml:space="preserve"> </w:t>
            </w:r>
            <w:r>
              <w:rPr>
                <w:sz w:val="20"/>
                <w:szCs w:val="20"/>
              </w:rPr>
              <w:t>димљена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950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0764A6"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0764A6" w:rsidP="00E964BC">
            <w:pPr>
              <w:jc w:val="center"/>
              <w:rPr>
                <w:sz w:val="20"/>
                <w:szCs w:val="20"/>
                <w:lang w:val="sr-Cyrl-CS"/>
              </w:rPr>
            </w:pPr>
            <w:r w:rsidRPr="000764A6">
              <w:rPr>
                <w:sz w:val="20"/>
                <w:szCs w:val="20"/>
                <w:lang w:val="sr-Cyrl-CS"/>
              </w:rPr>
              <w:t>Минимум 45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Димљена</w:t>
            </w:r>
            <w:r w:rsidR="00936228" w:rsidRPr="00725B9C">
              <w:rPr>
                <w:sz w:val="20"/>
                <w:szCs w:val="20"/>
              </w:rPr>
              <w:t xml:space="preserve"> </w:t>
            </w:r>
            <w:r>
              <w:rPr>
                <w:sz w:val="20"/>
                <w:szCs w:val="20"/>
              </w:rPr>
              <w:t>св</w:t>
            </w:r>
            <w:r w:rsidR="00936228" w:rsidRPr="00725B9C">
              <w:rPr>
                <w:sz w:val="20"/>
                <w:szCs w:val="20"/>
              </w:rPr>
              <w:t xml:space="preserve">. </w:t>
            </w:r>
            <w:r>
              <w:rPr>
                <w:sz w:val="20"/>
                <w:szCs w:val="20"/>
              </w:rPr>
              <w:t>печеница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40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0764A6"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0764A6" w:rsidP="00E964BC">
            <w:pPr>
              <w:jc w:val="center"/>
              <w:rPr>
                <w:sz w:val="20"/>
                <w:szCs w:val="20"/>
                <w:lang w:val="sr-Cyrl-CS"/>
              </w:rPr>
            </w:pPr>
            <w:r>
              <w:rPr>
                <w:sz w:val="20"/>
                <w:szCs w:val="20"/>
                <w:lang w:val="sr-Cyrl-CS"/>
              </w:rPr>
              <w:t>Минимум 45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Димљени</w:t>
            </w:r>
            <w:r w:rsidR="00936228" w:rsidRPr="00725B9C">
              <w:rPr>
                <w:sz w:val="20"/>
                <w:szCs w:val="20"/>
              </w:rPr>
              <w:t xml:space="preserve"> </w:t>
            </w:r>
            <w:r>
              <w:rPr>
                <w:sz w:val="20"/>
                <w:szCs w:val="20"/>
              </w:rPr>
              <w:t>св</w:t>
            </w:r>
            <w:r w:rsidR="00936228" w:rsidRPr="00725B9C">
              <w:rPr>
                <w:sz w:val="20"/>
                <w:szCs w:val="20"/>
              </w:rPr>
              <w:t xml:space="preserve">. </w:t>
            </w:r>
            <w:r>
              <w:rPr>
                <w:sz w:val="20"/>
                <w:szCs w:val="20"/>
              </w:rPr>
              <w:t>врат</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40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0764A6"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0764A6" w:rsidP="00E964BC">
            <w:pPr>
              <w:jc w:val="center"/>
              <w:rPr>
                <w:sz w:val="20"/>
                <w:szCs w:val="20"/>
                <w:lang w:val="sr-Cyrl-CS"/>
              </w:rPr>
            </w:pPr>
            <w:r>
              <w:rPr>
                <w:sz w:val="20"/>
                <w:szCs w:val="20"/>
                <w:lang w:val="sr-Cyrl-CS"/>
              </w:rPr>
              <w:t>Минимум 30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Димљена</w:t>
            </w:r>
            <w:r w:rsidR="00936228" w:rsidRPr="00725B9C">
              <w:rPr>
                <w:sz w:val="20"/>
                <w:szCs w:val="20"/>
              </w:rPr>
              <w:t xml:space="preserve"> </w:t>
            </w:r>
            <w:r>
              <w:rPr>
                <w:sz w:val="20"/>
                <w:szCs w:val="20"/>
              </w:rPr>
              <w:t>шпиц</w:t>
            </w:r>
            <w:r w:rsidR="00936228" w:rsidRPr="00725B9C">
              <w:rPr>
                <w:sz w:val="20"/>
                <w:szCs w:val="20"/>
              </w:rPr>
              <w:t xml:space="preserve"> </w:t>
            </w:r>
            <w:r>
              <w:rPr>
                <w:sz w:val="20"/>
                <w:szCs w:val="20"/>
              </w:rPr>
              <w:t>ребра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200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0764A6"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0764A6" w:rsidP="00E964BC">
            <w:pPr>
              <w:jc w:val="center"/>
              <w:rPr>
                <w:sz w:val="20"/>
                <w:szCs w:val="20"/>
                <w:lang w:val="sr-Cyrl-CS"/>
              </w:rPr>
            </w:pPr>
            <w:r>
              <w:rPr>
                <w:sz w:val="20"/>
                <w:szCs w:val="20"/>
                <w:lang w:val="sr-Cyrl-CS"/>
              </w:rPr>
              <w:t>Минимум 30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Месо</w:t>
            </w:r>
            <w:r w:rsidR="00936228" w:rsidRPr="00725B9C">
              <w:rPr>
                <w:sz w:val="20"/>
                <w:szCs w:val="20"/>
              </w:rPr>
              <w:t xml:space="preserve"> </w:t>
            </w:r>
            <w:r>
              <w:rPr>
                <w:sz w:val="20"/>
                <w:szCs w:val="20"/>
              </w:rPr>
              <w:t>јунеће</w:t>
            </w:r>
            <w:r w:rsidR="00936228" w:rsidRPr="00725B9C">
              <w:rPr>
                <w:sz w:val="20"/>
                <w:szCs w:val="20"/>
              </w:rPr>
              <w:t xml:space="preserve"> </w:t>
            </w:r>
            <w:r>
              <w:rPr>
                <w:sz w:val="20"/>
                <w:szCs w:val="20"/>
              </w:rPr>
              <w:t>плећка</w:t>
            </w:r>
            <w:r w:rsidR="00936228" w:rsidRPr="00725B9C">
              <w:rPr>
                <w:sz w:val="20"/>
                <w:szCs w:val="20"/>
              </w:rPr>
              <w:t xml:space="preserve"> </w:t>
            </w:r>
            <w:r>
              <w:rPr>
                <w:sz w:val="20"/>
                <w:szCs w:val="20"/>
              </w:rPr>
              <w:t>БК</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1350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991B1C" w:rsidRDefault="00991B1C" w:rsidP="00E964BC">
            <w:pPr>
              <w:rPr>
                <w:sz w:val="20"/>
                <w:szCs w:val="20"/>
              </w:rPr>
            </w:pPr>
            <w:r w:rsidRPr="00991B1C">
              <w:rPr>
                <w:sz w:val="20"/>
                <w:szCs w:val="20"/>
                <w:lang w:val="sr-Cyrl-CS"/>
              </w:rPr>
              <w:t>Једном недељно</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91B1C" w:rsidRPr="000764A6" w:rsidRDefault="00991B1C" w:rsidP="00D92FE7">
            <w:pPr>
              <w:jc w:val="center"/>
              <w:rPr>
                <w:sz w:val="20"/>
                <w:szCs w:val="20"/>
              </w:rPr>
            </w:pPr>
            <w:r w:rsidRPr="000764A6">
              <w:rPr>
                <w:sz w:val="20"/>
                <w:szCs w:val="20"/>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Кулен</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70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0764A6" w:rsidP="00E964BC">
            <w:pPr>
              <w:rPr>
                <w:sz w:val="20"/>
                <w:szCs w:val="20"/>
                <w:lang w:val="sr-Cyrl-CS"/>
              </w:rPr>
            </w:pPr>
            <w:r>
              <w:rPr>
                <w:sz w:val="20"/>
                <w:szCs w:val="20"/>
                <w:lang w:val="sr-Cyrl-CS"/>
              </w:rPr>
              <w:t xml:space="preserve">По засхтеву наручиоца </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0764A6" w:rsidP="00E964BC">
            <w:pPr>
              <w:jc w:val="center"/>
              <w:rPr>
                <w:sz w:val="20"/>
                <w:szCs w:val="20"/>
                <w:lang w:val="sr-Cyrl-CS"/>
              </w:rPr>
            </w:pPr>
            <w:r>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0764A6" w:rsidRDefault="00E7379E" w:rsidP="00725B9C">
            <w:pPr>
              <w:rPr>
                <w:sz w:val="20"/>
                <w:szCs w:val="20"/>
              </w:rPr>
            </w:pPr>
            <w:r>
              <w:rPr>
                <w:sz w:val="20"/>
                <w:szCs w:val="20"/>
              </w:rPr>
              <w:t>Месни</w:t>
            </w:r>
            <w:r w:rsidR="00936228" w:rsidRPr="00725B9C">
              <w:rPr>
                <w:sz w:val="20"/>
                <w:szCs w:val="20"/>
              </w:rPr>
              <w:t xml:space="preserve">  </w:t>
            </w:r>
            <w:r>
              <w:rPr>
                <w:sz w:val="20"/>
                <w:szCs w:val="20"/>
              </w:rPr>
              <w:t>нарезак</w:t>
            </w:r>
            <w:r w:rsidR="000764A6">
              <w:rPr>
                <w:sz w:val="20"/>
                <w:szCs w:val="20"/>
              </w:rPr>
              <w:t xml:space="preserve"> фолија 100г</w:t>
            </w:r>
            <w:r w:rsidR="0044062E">
              <w:rPr>
                <w:sz w:val="20"/>
                <w:szCs w:val="20"/>
              </w:rPr>
              <w:t>р.</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ком</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4000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4062E" w:rsidP="00E964BC">
            <w:pPr>
              <w:rPr>
                <w:sz w:val="20"/>
                <w:szCs w:val="20"/>
                <w:lang w:val="sr-Cyrl-CS"/>
              </w:rPr>
            </w:pPr>
            <w:r>
              <w:rPr>
                <w:sz w:val="20"/>
                <w:szCs w:val="20"/>
                <w:lang w:val="sr-Cyrl-CS"/>
              </w:rPr>
              <w:t>2 пута месечно</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4062E" w:rsidP="00E964BC">
            <w:pPr>
              <w:jc w:val="center"/>
              <w:rPr>
                <w:sz w:val="20"/>
                <w:szCs w:val="20"/>
                <w:lang w:val="sr-Cyrl-CS"/>
              </w:rPr>
            </w:pPr>
            <w:r>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Месо</w:t>
            </w:r>
            <w:r w:rsidR="00936228" w:rsidRPr="00725B9C">
              <w:rPr>
                <w:sz w:val="20"/>
                <w:szCs w:val="20"/>
              </w:rPr>
              <w:t xml:space="preserve"> </w:t>
            </w:r>
            <w:r>
              <w:rPr>
                <w:sz w:val="20"/>
                <w:szCs w:val="20"/>
              </w:rPr>
              <w:t>јунеће</w:t>
            </w:r>
            <w:r w:rsidR="00936228" w:rsidRPr="00725B9C">
              <w:rPr>
                <w:sz w:val="20"/>
                <w:szCs w:val="20"/>
              </w:rPr>
              <w:t xml:space="preserve"> </w:t>
            </w:r>
            <w:r>
              <w:rPr>
                <w:sz w:val="20"/>
                <w:szCs w:val="20"/>
              </w:rPr>
              <w:t>бут</w:t>
            </w:r>
            <w:r w:rsidR="00936228" w:rsidRPr="00725B9C">
              <w:rPr>
                <w:sz w:val="20"/>
                <w:szCs w:val="20"/>
              </w:rPr>
              <w:t xml:space="preserve"> </w:t>
            </w:r>
            <w:r>
              <w:rPr>
                <w:sz w:val="20"/>
                <w:szCs w:val="20"/>
              </w:rPr>
              <w:t>Б</w:t>
            </w:r>
            <w:r w:rsidR="00936228" w:rsidRPr="00725B9C">
              <w:rPr>
                <w:sz w:val="20"/>
                <w:szCs w:val="20"/>
              </w:rPr>
              <w:t>.</w:t>
            </w:r>
            <w:r>
              <w:rPr>
                <w:sz w:val="20"/>
                <w:szCs w:val="20"/>
              </w:rPr>
              <w:t>К</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2700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991B1C" w:rsidRDefault="00991B1C" w:rsidP="00E964BC">
            <w:pPr>
              <w:rPr>
                <w:sz w:val="20"/>
                <w:szCs w:val="20"/>
              </w:rPr>
            </w:pPr>
            <w:r>
              <w:rPr>
                <w:sz w:val="20"/>
                <w:szCs w:val="20"/>
              </w:rPr>
              <w:t>Једном недељно</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991B1C" w:rsidP="00E964BC">
            <w:pPr>
              <w:jc w:val="center"/>
              <w:rPr>
                <w:sz w:val="20"/>
                <w:szCs w:val="20"/>
                <w:lang w:val="sr-Cyrl-CS"/>
              </w:rPr>
            </w:pPr>
            <w:r w:rsidRPr="000764A6">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Месо</w:t>
            </w:r>
            <w:r w:rsidR="00936228" w:rsidRPr="00725B9C">
              <w:rPr>
                <w:sz w:val="20"/>
                <w:szCs w:val="20"/>
              </w:rPr>
              <w:t xml:space="preserve"> </w:t>
            </w:r>
            <w:r>
              <w:rPr>
                <w:sz w:val="20"/>
                <w:szCs w:val="20"/>
              </w:rPr>
              <w:t>свињско</w:t>
            </w:r>
            <w:r w:rsidR="00936228" w:rsidRPr="00725B9C">
              <w:rPr>
                <w:sz w:val="20"/>
                <w:szCs w:val="20"/>
              </w:rPr>
              <w:t xml:space="preserve"> </w:t>
            </w:r>
            <w:r>
              <w:rPr>
                <w:sz w:val="20"/>
                <w:szCs w:val="20"/>
              </w:rPr>
              <w:t>бут</w:t>
            </w:r>
            <w:r w:rsidR="00936228" w:rsidRPr="00725B9C">
              <w:rPr>
                <w:sz w:val="20"/>
                <w:szCs w:val="20"/>
              </w:rPr>
              <w:t xml:space="preserve"> </w:t>
            </w:r>
            <w:r>
              <w:rPr>
                <w:sz w:val="20"/>
                <w:szCs w:val="20"/>
              </w:rPr>
              <w:t>Б</w:t>
            </w:r>
            <w:r w:rsidR="00936228" w:rsidRPr="00725B9C">
              <w:rPr>
                <w:sz w:val="20"/>
                <w:szCs w:val="20"/>
              </w:rPr>
              <w:t>.</w:t>
            </w:r>
            <w:r>
              <w:rPr>
                <w:sz w:val="20"/>
                <w:szCs w:val="20"/>
              </w:rPr>
              <w:t>К</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3700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4062E" w:rsidP="00E964BC">
            <w:pPr>
              <w:rPr>
                <w:sz w:val="20"/>
                <w:szCs w:val="20"/>
                <w:lang w:val="sr-Cyrl-CS"/>
              </w:rPr>
            </w:pPr>
            <w:r>
              <w:rPr>
                <w:sz w:val="20"/>
                <w:szCs w:val="20"/>
                <w:lang w:val="sr-Cyrl-CS"/>
              </w:rPr>
              <w:t>Једном недељно</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4062E" w:rsidP="00E964BC">
            <w:pPr>
              <w:jc w:val="center"/>
              <w:rPr>
                <w:sz w:val="20"/>
                <w:szCs w:val="20"/>
                <w:lang w:val="sr-Cyrl-CS"/>
              </w:rPr>
            </w:pPr>
            <w:r>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Месо</w:t>
            </w:r>
            <w:r w:rsidR="00936228" w:rsidRPr="00725B9C">
              <w:rPr>
                <w:sz w:val="20"/>
                <w:szCs w:val="20"/>
              </w:rPr>
              <w:t xml:space="preserve"> </w:t>
            </w:r>
            <w:r>
              <w:rPr>
                <w:sz w:val="20"/>
                <w:szCs w:val="20"/>
              </w:rPr>
              <w:t>свињско</w:t>
            </w:r>
            <w:r w:rsidR="00936228" w:rsidRPr="00725B9C">
              <w:rPr>
                <w:sz w:val="20"/>
                <w:szCs w:val="20"/>
              </w:rPr>
              <w:t xml:space="preserve"> </w:t>
            </w:r>
            <w:r>
              <w:rPr>
                <w:sz w:val="20"/>
                <w:szCs w:val="20"/>
              </w:rPr>
              <w:t>каре</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1800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4062E" w:rsidP="00E964BC">
            <w:pPr>
              <w:rPr>
                <w:sz w:val="20"/>
                <w:szCs w:val="20"/>
                <w:lang w:val="sr-Cyrl-CS"/>
              </w:rPr>
            </w:pPr>
            <w:r>
              <w:rPr>
                <w:sz w:val="20"/>
                <w:szCs w:val="20"/>
                <w:lang w:val="sr-Cyrl-CS"/>
              </w:rPr>
              <w:t>Једном недељно</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E29" w:rsidRDefault="0044062E" w:rsidP="00B55E29">
            <w:pPr>
              <w:jc w:val="center"/>
              <w:rPr>
                <w:sz w:val="20"/>
                <w:szCs w:val="20"/>
                <w:lang w:val="sr-Cyrl-CS"/>
              </w:rPr>
            </w:pPr>
            <w:r>
              <w:rPr>
                <w:sz w:val="20"/>
                <w:szCs w:val="20"/>
                <w:lang w:val="sr-Cyrl-CS"/>
              </w:rPr>
              <w:t>Минимум</w:t>
            </w:r>
            <w:r w:rsidR="00697689">
              <w:rPr>
                <w:sz w:val="20"/>
                <w:szCs w:val="20"/>
              </w:rPr>
              <w:t xml:space="preserve"> </w:t>
            </w:r>
          </w:p>
          <w:p w:rsidR="00936228" w:rsidRPr="000764A6" w:rsidRDefault="0044062E" w:rsidP="00B55E29">
            <w:pPr>
              <w:jc w:val="center"/>
              <w:rPr>
                <w:sz w:val="20"/>
                <w:szCs w:val="20"/>
                <w:lang w:val="sr-Cyrl-CS"/>
              </w:rPr>
            </w:pPr>
            <w:r w:rsidRPr="00B55E29">
              <w:rPr>
                <w:sz w:val="20"/>
                <w:szCs w:val="20"/>
                <w:lang w:val="sr-Cyrl-CS"/>
              </w:rPr>
              <w:t>1</w:t>
            </w:r>
            <w:r>
              <w:rPr>
                <w:sz w:val="20"/>
                <w:szCs w:val="20"/>
                <w:lang w:val="sr-Cyrl-CS"/>
              </w:rPr>
              <w:t xml:space="preserve"> дан</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Пилећа</w:t>
            </w:r>
            <w:r w:rsidR="00936228" w:rsidRPr="00725B9C">
              <w:rPr>
                <w:sz w:val="20"/>
                <w:szCs w:val="20"/>
              </w:rPr>
              <w:t xml:space="preserve"> </w:t>
            </w:r>
            <w:r>
              <w:rPr>
                <w:sz w:val="20"/>
                <w:szCs w:val="20"/>
              </w:rPr>
              <w:t>крила</w:t>
            </w:r>
            <w:r w:rsidR="00936228" w:rsidRPr="00725B9C">
              <w:rPr>
                <w:sz w:val="20"/>
                <w:szCs w:val="20"/>
              </w:rPr>
              <w:t xml:space="preserve"> </w:t>
            </w:r>
            <w:r>
              <w:rPr>
                <w:sz w:val="20"/>
                <w:szCs w:val="20"/>
              </w:rPr>
              <w:t>зам</w:t>
            </w:r>
            <w:r w:rsidR="00936228" w:rsidRPr="00725B9C">
              <w:rPr>
                <w:sz w:val="20"/>
                <w:szCs w:val="20"/>
              </w:rPr>
              <w:t>.</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1900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4062E"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4062E" w:rsidP="00E964BC">
            <w:pPr>
              <w:jc w:val="center"/>
              <w:rPr>
                <w:sz w:val="20"/>
                <w:szCs w:val="20"/>
                <w:lang w:val="sr-Cyrl-CS"/>
              </w:rPr>
            </w:pPr>
            <w:r>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44062E" w:rsidRDefault="00E7379E" w:rsidP="00725B9C">
            <w:pPr>
              <w:rPr>
                <w:sz w:val="20"/>
                <w:szCs w:val="20"/>
              </w:rPr>
            </w:pPr>
            <w:r>
              <w:rPr>
                <w:sz w:val="20"/>
                <w:szCs w:val="20"/>
              </w:rPr>
              <w:t>Паштета</w:t>
            </w:r>
            <w:r w:rsidR="00936228" w:rsidRPr="00725B9C">
              <w:rPr>
                <w:sz w:val="20"/>
                <w:szCs w:val="20"/>
              </w:rPr>
              <w:t xml:space="preserve"> </w:t>
            </w:r>
            <w:r>
              <w:rPr>
                <w:sz w:val="20"/>
                <w:szCs w:val="20"/>
              </w:rPr>
              <w:t>јетрена</w:t>
            </w:r>
            <w:r w:rsidR="00936228" w:rsidRPr="00725B9C">
              <w:rPr>
                <w:sz w:val="20"/>
                <w:szCs w:val="20"/>
              </w:rPr>
              <w:t xml:space="preserve"> </w:t>
            </w:r>
            <w:r w:rsidR="0044062E">
              <w:rPr>
                <w:sz w:val="20"/>
                <w:szCs w:val="20"/>
              </w:rPr>
              <w:t>50 гр.</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ком</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4000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4062E" w:rsidP="00E964BC">
            <w:pPr>
              <w:jc w:val="center"/>
              <w:rPr>
                <w:sz w:val="20"/>
                <w:szCs w:val="20"/>
                <w:lang w:val="sr-Cyrl-CS"/>
              </w:rPr>
            </w:pPr>
            <w:r>
              <w:rPr>
                <w:sz w:val="20"/>
                <w:szCs w:val="20"/>
                <w:lang w:val="sr-Cyrl-CS"/>
              </w:rPr>
              <w:t>Једном месечно</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4062E" w:rsidP="00E964BC">
            <w:pPr>
              <w:jc w:val="center"/>
              <w:rPr>
                <w:sz w:val="20"/>
                <w:szCs w:val="20"/>
                <w:lang w:val="sr-Cyrl-CS"/>
              </w:rPr>
            </w:pPr>
            <w:r>
              <w:rPr>
                <w:sz w:val="20"/>
                <w:szCs w:val="20"/>
                <w:lang w:val="sr-Cyrl-CS"/>
              </w:rPr>
              <w:t>Минимум 6 месеци</w:t>
            </w:r>
          </w:p>
        </w:tc>
      </w:tr>
      <w:tr w:rsidR="00936228" w:rsidRPr="00725B9C" w:rsidTr="00725B9C">
        <w:trPr>
          <w:trHeight w:val="499"/>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Пилећа</w:t>
            </w:r>
            <w:r w:rsidR="00936228" w:rsidRPr="00725B9C">
              <w:rPr>
                <w:sz w:val="20"/>
                <w:szCs w:val="20"/>
              </w:rPr>
              <w:t xml:space="preserve"> </w:t>
            </w:r>
            <w:r>
              <w:rPr>
                <w:sz w:val="20"/>
                <w:szCs w:val="20"/>
              </w:rPr>
              <w:t>прса</w:t>
            </w:r>
            <w:r w:rsidR="00936228" w:rsidRPr="00725B9C">
              <w:rPr>
                <w:sz w:val="20"/>
                <w:szCs w:val="20"/>
              </w:rPr>
              <w:t xml:space="preserve"> </w:t>
            </w:r>
            <w:r>
              <w:rPr>
                <w:sz w:val="20"/>
                <w:szCs w:val="20"/>
              </w:rPr>
              <w:t>у</w:t>
            </w:r>
            <w:r w:rsidR="00936228" w:rsidRPr="00725B9C">
              <w:rPr>
                <w:sz w:val="20"/>
                <w:szCs w:val="20"/>
              </w:rPr>
              <w:t xml:space="preserve"> </w:t>
            </w:r>
            <w:r>
              <w:rPr>
                <w:sz w:val="20"/>
                <w:szCs w:val="20"/>
              </w:rPr>
              <w:t>омоту</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p>
          <w:p w:rsidR="00936228" w:rsidRPr="00725B9C" w:rsidRDefault="00936228" w:rsidP="00725B9C">
            <w:pPr>
              <w:jc w:val="center"/>
              <w:rPr>
                <w:sz w:val="20"/>
                <w:szCs w:val="20"/>
                <w:lang w:val="sr-Latn-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1200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44062E" w:rsidRDefault="0044062E" w:rsidP="00E964BC">
            <w:pPr>
              <w:jc w:val="center"/>
              <w:rPr>
                <w:sz w:val="20"/>
                <w:szCs w:val="20"/>
              </w:rPr>
            </w:pPr>
            <w:r>
              <w:rPr>
                <w:sz w:val="20"/>
                <w:szCs w:val="20"/>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4062E" w:rsidP="00E964BC">
            <w:pPr>
              <w:jc w:val="center"/>
              <w:rPr>
                <w:sz w:val="20"/>
                <w:szCs w:val="20"/>
                <w:lang w:val="sr-Cyrl-CS"/>
              </w:rPr>
            </w:pPr>
            <w:r>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Пил</w:t>
            </w:r>
            <w:r w:rsidR="00936228" w:rsidRPr="00725B9C">
              <w:rPr>
                <w:sz w:val="20"/>
                <w:szCs w:val="20"/>
              </w:rPr>
              <w:t xml:space="preserve"> </w:t>
            </w:r>
            <w:r>
              <w:rPr>
                <w:sz w:val="20"/>
                <w:szCs w:val="20"/>
              </w:rPr>
              <w:t>батак</w:t>
            </w:r>
            <w:r w:rsidR="00936228" w:rsidRPr="00725B9C">
              <w:rPr>
                <w:sz w:val="20"/>
                <w:szCs w:val="20"/>
              </w:rPr>
              <w:t xml:space="preserve"> </w:t>
            </w:r>
            <w:r>
              <w:rPr>
                <w:sz w:val="20"/>
                <w:szCs w:val="20"/>
              </w:rPr>
              <w:t>И</w:t>
            </w:r>
            <w:r w:rsidR="00936228" w:rsidRPr="00725B9C">
              <w:rPr>
                <w:sz w:val="20"/>
                <w:szCs w:val="20"/>
              </w:rPr>
              <w:t xml:space="preserve"> </w:t>
            </w:r>
            <w:r>
              <w:rPr>
                <w:sz w:val="20"/>
                <w:szCs w:val="20"/>
              </w:rPr>
              <w:t>карабатак</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3950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44062E" w:rsidRDefault="0044062E" w:rsidP="00E964BC">
            <w:pPr>
              <w:jc w:val="center"/>
              <w:rPr>
                <w:sz w:val="20"/>
                <w:szCs w:val="20"/>
              </w:rPr>
            </w:pPr>
            <w:r>
              <w:rPr>
                <w:sz w:val="20"/>
                <w:szCs w:val="20"/>
              </w:rPr>
              <w:t xml:space="preserve">По захтеву наручиоца </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4062E" w:rsidP="00E964BC">
            <w:pPr>
              <w:jc w:val="center"/>
              <w:rPr>
                <w:sz w:val="20"/>
                <w:szCs w:val="20"/>
                <w:lang w:val="sr-Cyrl-CS"/>
              </w:rPr>
            </w:pPr>
            <w:r>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Пил</w:t>
            </w:r>
            <w:r w:rsidR="00936228" w:rsidRPr="00725B9C">
              <w:rPr>
                <w:sz w:val="20"/>
                <w:szCs w:val="20"/>
              </w:rPr>
              <w:t xml:space="preserve"> </w:t>
            </w:r>
            <w:r>
              <w:rPr>
                <w:sz w:val="20"/>
                <w:szCs w:val="20"/>
              </w:rPr>
              <w:t>филе</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3900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44062E" w:rsidRDefault="0044062E" w:rsidP="00E964BC">
            <w:pPr>
              <w:jc w:val="center"/>
              <w:rPr>
                <w:sz w:val="20"/>
                <w:szCs w:val="20"/>
              </w:rPr>
            </w:pPr>
            <w:r>
              <w:rPr>
                <w:sz w:val="20"/>
                <w:szCs w:val="20"/>
              </w:rPr>
              <w:t xml:space="preserve">По захтеву наручиоца </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4062E" w:rsidP="00E964BC">
            <w:pPr>
              <w:jc w:val="center"/>
              <w:rPr>
                <w:sz w:val="20"/>
                <w:szCs w:val="20"/>
                <w:lang w:val="sr-Cyrl-CS"/>
              </w:rPr>
            </w:pPr>
            <w:r>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Роштиљско</w:t>
            </w:r>
            <w:r w:rsidR="00936228" w:rsidRPr="00725B9C">
              <w:rPr>
                <w:sz w:val="20"/>
                <w:szCs w:val="20"/>
              </w:rPr>
              <w:t xml:space="preserve"> </w:t>
            </w:r>
            <w:r>
              <w:rPr>
                <w:sz w:val="20"/>
                <w:szCs w:val="20"/>
              </w:rPr>
              <w:t>месо</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900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4062E" w:rsidP="00E964BC">
            <w:pPr>
              <w:rPr>
                <w:sz w:val="20"/>
                <w:szCs w:val="20"/>
                <w:lang w:val="sr-Cyrl-CS"/>
              </w:rPr>
            </w:pPr>
            <w:r>
              <w:rPr>
                <w:sz w:val="20"/>
                <w:szCs w:val="20"/>
                <w:lang w:val="sr-Cyrl-CS"/>
              </w:rPr>
              <w:t xml:space="preserve">По захтеву наручиоца </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D92FE7" w:rsidRDefault="0044062E" w:rsidP="00E964BC">
            <w:pPr>
              <w:jc w:val="center"/>
              <w:rPr>
                <w:sz w:val="20"/>
                <w:szCs w:val="20"/>
                <w:lang w:val="sr-Cyrl-CS"/>
              </w:rPr>
            </w:pPr>
            <w:r w:rsidRPr="00D92FE7">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Сафалада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1000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B0994"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B0994" w:rsidP="00E964BC">
            <w:pPr>
              <w:jc w:val="center"/>
              <w:rPr>
                <w:sz w:val="20"/>
                <w:szCs w:val="20"/>
                <w:lang w:val="sr-Cyrl-CS"/>
              </w:rPr>
            </w:pPr>
            <w:r>
              <w:rPr>
                <w:sz w:val="20"/>
                <w:szCs w:val="20"/>
                <w:lang w:val="sr-Cyrl-CS"/>
              </w:rPr>
              <w:t>Минимум 45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Салама</w:t>
            </w:r>
            <w:r w:rsidR="00936228" w:rsidRPr="00725B9C">
              <w:rPr>
                <w:sz w:val="20"/>
                <w:szCs w:val="20"/>
              </w:rPr>
              <w:t xml:space="preserve"> </w:t>
            </w:r>
            <w:r>
              <w:rPr>
                <w:sz w:val="20"/>
                <w:szCs w:val="20"/>
              </w:rPr>
              <w:t>Новосадска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150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B0994"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B0994" w:rsidP="00E964BC">
            <w:pPr>
              <w:jc w:val="center"/>
              <w:rPr>
                <w:sz w:val="20"/>
                <w:szCs w:val="20"/>
                <w:lang w:val="sr-Cyrl-CS"/>
              </w:rPr>
            </w:pPr>
            <w:r>
              <w:rPr>
                <w:sz w:val="20"/>
                <w:szCs w:val="20"/>
                <w:lang w:val="sr-Cyrl-CS"/>
              </w:rPr>
              <w:t>Минимум 45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Салама</w:t>
            </w:r>
            <w:r w:rsidR="00936228" w:rsidRPr="00725B9C">
              <w:rPr>
                <w:sz w:val="20"/>
                <w:szCs w:val="20"/>
              </w:rPr>
              <w:t xml:space="preserve"> </w:t>
            </w:r>
            <w:r>
              <w:rPr>
                <w:sz w:val="20"/>
                <w:szCs w:val="20"/>
              </w:rPr>
              <w:t>пилећа</w:t>
            </w:r>
            <w:r w:rsidR="00936228" w:rsidRPr="00725B9C">
              <w:rPr>
                <w:sz w:val="20"/>
                <w:szCs w:val="20"/>
              </w:rPr>
              <w:t xml:space="preserve"> </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450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B0994" w:rsidP="00E964BC">
            <w:pPr>
              <w:rPr>
                <w:sz w:val="20"/>
                <w:szCs w:val="20"/>
                <w:lang w:val="sr-Cyrl-CS"/>
              </w:rPr>
            </w:pPr>
            <w:r>
              <w:rPr>
                <w:sz w:val="20"/>
                <w:szCs w:val="20"/>
                <w:lang w:val="sr-Cyrl-CS"/>
              </w:rPr>
              <w:t xml:space="preserve">По захтеву наручиоца </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B0994" w:rsidP="00E964BC">
            <w:pPr>
              <w:jc w:val="center"/>
              <w:rPr>
                <w:sz w:val="20"/>
                <w:szCs w:val="20"/>
                <w:lang w:val="sr-Cyrl-CS"/>
              </w:rPr>
            </w:pPr>
            <w:r>
              <w:rPr>
                <w:sz w:val="20"/>
                <w:szCs w:val="20"/>
                <w:lang w:val="sr-Cyrl-CS"/>
              </w:rPr>
              <w:t>Минимум 45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Сланина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1400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B0994"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B0994" w:rsidP="00E964BC">
            <w:pPr>
              <w:jc w:val="center"/>
              <w:rPr>
                <w:sz w:val="20"/>
                <w:szCs w:val="20"/>
                <w:lang w:val="sr-Cyrl-CS"/>
              </w:rPr>
            </w:pPr>
            <w:r>
              <w:rPr>
                <w:sz w:val="20"/>
                <w:szCs w:val="20"/>
                <w:lang w:val="sr-Cyrl-CS"/>
              </w:rPr>
              <w:t>Минимум 45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Српска</w:t>
            </w:r>
            <w:r w:rsidR="00936228" w:rsidRPr="00725B9C">
              <w:rPr>
                <w:sz w:val="20"/>
                <w:szCs w:val="20"/>
              </w:rPr>
              <w:t xml:space="preserve"> </w:t>
            </w:r>
            <w:r>
              <w:rPr>
                <w:sz w:val="20"/>
                <w:szCs w:val="20"/>
              </w:rPr>
              <w:t>кобасица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300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B0994"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B0994" w:rsidP="00E964BC">
            <w:pPr>
              <w:jc w:val="center"/>
              <w:rPr>
                <w:sz w:val="20"/>
                <w:szCs w:val="20"/>
                <w:lang w:val="sr-Cyrl-CS"/>
              </w:rPr>
            </w:pPr>
            <w:r>
              <w:rPr>
                <w:sz w:val="20"/>
                <w:szCs w:val="20"/>
                <w:lang w:val="sr-Cyrl-CS"/>
              </w:rPr>
              <w:t>Минимум 45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Свињска</w:t>
            </w:r>
            <w:r w:rsidR="00936228" w:rsidRPr="00725B9C">
              <w:rPr>
                <w:sz w:val="20"/>
                <w:szCs w:val="20"/>
              </w:rPr>
              <w:t xml:space="preserve"> </w:t>
            </w:r>
            <w:r>
              <w:rPr>
                <w:sz w:val="20"/>
                <w:szCs w:val="20"/>
              </w:rPr>
              <w:t>плећка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1300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4B0994" w:rsidRDefault="004B0994" w:rsidP="00E964BC">
            <w:pPr>
              <w:jc w:val="center"/>
              <w:rPr>
                <w:sz w:val="20"/>
                <w:szCs w:val="20"/>
              </w:rPr>
            </w:pPr>
            <w:r>
              <w:rPr>
                <w:sz w:val="20"/>
                <w:szCs w:val="20"/>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E29" w:rsidRDefault="004B0994" w:rsidP="00B55E29">
            <w:pPr>
              <w:jc w:val="center"/>
              <w:rPr>
                <w:sz w:val="20"/>
                <w:szCs w:val="20"/>
                <w:lang w:val="sr-Cyrl-CS"/>
              </w:rPr>
            </w:pPr>
            <w:r w:rsidRPr="00B55E29">
              <w:rPr>
                <w:sz w:val="20"/>
                <w:szCs w:val="20"/>
                <w:lang w:val="sr-Cyrl-CS"/>
              </w:rPr>
              <w:t xml:space="preserve">Минимум </w:t>
            </w:r>
          </w:p>
          <w:p w:rsidR="00936228" w:rsidRPr="00697689" w:rsidRDefault="004B0994" w:rsidP="00B55E29">
            <w:pPr>
              <w:jc w:val="center"/>
              <w:rPr>
                <w:sz w:val="20"/>
                <w:szCs w:val="20"/>
                <w:lang w:val="sr-Cyrl-CS"/>
              </w:rPr>
            </w:pPr>
            <w:r w:rsidRPr="00B55E29">
              <w:rPr>
                <w:sz w:val="20"/>
                <w:szCs w:val="20"/>
                <w:lang w:val="sr-Cyrl-CS"/>
              </w:rPr>
              <w:t>1 дан</w:t>
            </w:r>
          </w:p>
        </w:tc>
      </w:tr>
      <w:tr w:rsidR="00936228" w:rsidRPr="00725B9C" w:rsidTr="00725B9C">
        <w:trPr>
          <w:trHeight w:val="548"/>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Свињски</w:t>
            </w:r>
            <w:r w:rsidR="00936228" w:rsidRPr="00725B9C">
              <w:rPr>
                <w:sz w:val="20"/>
                <w:szCs w:val="20"/>
              </w:rPr>
              <w:t xml:space="preserve"> </w:t>
            </w:r>
            <w:r>
              <w:rPr>
                <w:sz w:val="20"/>
                <w:szCs w:val="20"/>
              </w:rPr>
              <w:t>врат</w:t>
            </w:r>
            <w:r w:rsidR="00936228" w:rsidRPr="00725B9C">
              <w:rPr>
                <w:sz w:val="20"/>
                <w:szCs w:val="20"/>
              </w:rPr>
              <w:t xml:space="preserve"> </w:t>
            </w:r>
            <w:r>
              <w:rPr>
                <w:sz w:val="20"/>
                <w:szCs w:val="20"/>
              </w:rPr>
              <w:t>БК</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600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4B0994" w:rsidRDefault="004B0994" w:rsidP="00E964BC">
            <w:pPr>
              <w:jc w:val="center"/>
              <w:rPr>
                <w:sz w:val="20"/>
                <w:szCs w:val="20"/>
              </w:rPr>
            </w:pPr>
            <w:r>
              <w:rPr>
                <w:sz w:val="20"/>
                <w:szCs w:val="20"/>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697689" w:rsidRDefault="004B0994" w:rsidP="00E964BC">
            <w:pPr>
              <w:jc w:val="center"/>
              <w:rPr>
                <w:sz w:val="20"/>
                <w:szCs w:val="20"/>
                <w:lang w:val="sr-Cyrl-CS"/>
              </w:rPr>
            </w:pPr>
            <w:r w:rsidRPr="00697689">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Виршле</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1000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B0994"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4B0994" w:rsidRDefault="004B0994" w:rsidP="00E964BC">
            <w:pPr>
              <w:jc w:val="center"/>
              <w:rPr>
                <w:sz w:val="20"/>
                <w:szCs w:val="20"/>
                <w:lang w:val="sr-Cyrl-CS"/>
              </w:rPr>
            </w:pPr>
            <w:r>
              <w:rPr>
                <w:sz w:val="20"/>
                <w:szCs w:val="20"/>
                <w:lang w:val="sr-Cyrl-CS"/>
              </w:rPr>
              <w:t>Минимум 45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Чајна</w:t>
            </w:r>
            <w:r w:rsidR="00936228" w:rsidRPr="00725B9C">
              <w:rPr>
                <w:sz w:val="20"/>
                <w:szCs w:val="20"/>
              </w:rPr>
              <w:t xml:space="preserve"> </w:t>
            </w:r>
            <w:r>
              <w:rPr>
                <w:sz w:val="20"/>
                <w:szCs w:val="20"/>
              </w:rPr>
              <w:t>кобасица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40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B0994"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4B0994" w:rsidRDefault="004B0994" w:rsidP="00E964BC">
            <w:pPr>
              <w:jc w:val="center"/>
              <w:rPr>
                <w:sz w:val="20"/>
                <w:szCs w:val="20"/>
                <w:lang w:val="sr-Cyrl-CS"/>
              </w:rPr>
            </w:pPr>
            <w:r>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Шунка</w:t>
            </w:r>
            <w:r w:rsidR="00936228" w:rsidRPr="00725B9C">
              <w:rPr>
                <w:sz w:val="20"/>
                <w:szCs w:val="20"/>
              </w:rPr>
              <w:t xml:space="preserve"> </w:t>
            </w:r>
            <w:r>
              <w:rPr>
                <w:sz w:val="20"/>
                <w:szCs w:val="20"/>
              </w:rPr>
              <w:t>прашка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800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B0994"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4B0994" w:rsidRDefault="004B0994" w:rsidP="00E964BC">
            <w:pPr>
              <w:jc w:val="center"/>
              <w:rPr>
                <w:sz w:val="20"/>
                <w:szCs w:val="20"/>
              </w:rPr>
            </w:pPr>
            <w:r>
              <w:rPr>
                <w:sz w:val="20"/>
                <w:szCs w:val="20"/>
              </w:rPr>
              <w:t>Минимум 45 дана</w:t>
            </w:r>
          </w:p>
        </w:tc>
      </w:tr>
    </w:tbl>
    <w:p w:rsidR="00F16008" w:rsidRPr="00570D43" w:rsidRDefault="00570D43" w:rsidP="00570D43">
      <w:pPr>
        <w:tabs>
          <w:tab w:val="left" w:pos="7887"/>
        </w:tabs>
        <w:jc w:val="both"/>
        <w:rPr>
          <w:b/>
          <w:sz w:val="22"/>
          <w:szCs w:val="22"/>
          <w:lang w:val="sr-Cyrl-CS"/>
        </w:rPr>
      </w:pPr>
      <w:r w:rsidRPr="00037E11">
        <w:rPr>
          <w:sz w:val="22"/>
          <w:szCs w:val="22"/>
          <w:lang w:val="sr-Cyrl-CS"/>
        </w:rPr>
        <w:tab/>
      </w:r>
    </w:p>
    <w:p w:rsidR="00F674E3" w:rsidRDefault="00F674E3" w:rsidP="00F674E3">
      <w:pPr>
        <w:rPr>
          <w:lang w:val="sr-Latn-CS"/>
        </w:rPr>
      </w:pPr>
      <w:r>
        <w:rPr>
          <w:lang w:val="sr-Cyrl-CS"/>
        </w:rPr>
        <w:t>Рок и место испоруке</w:t>
      </w:r>
      <w:r>
        <w:rPr>
          <w:lang w:val="sr-Latn-CS"/>
        </w:rPr>
        <w:t xml:space="preserve">: </w:t>
      </w:r>
      <w:r>
        <w:rPr>
          <w:u w:val="single"/>
          <w:lang w:val="sr-Latn-CS"/>
        </w:rPr>
        <w:t xml:space="preserve">5 </w:t>
      </w:r>
      <w:r>
        <w:rPr>
          <w:u w:val="single"/>
          <w:lang w:val="sr-Cyrl-CS"/>
        </w:rPr>
        <w:t>дана од дана издавања наруџбенице франко магацин наручиоца</w:t>
      </w:r>
    </w:p>
    <w:p w:rsidR="00F16008" w:rsidRDefault="00F16008">
      <w:pPr>
        <w:jc w:val="both"/>
        <w:rPr>
          <w:sz w:val="22"/>
          <w:szCs w:val="22"/>
          <w:lang w:val="sr-Cyrl-CS"/>
        </w:rPr>
      </w:pPr>
    </w:p>
    <w:p w:rsidR="00F16008" w:rsidRDefault="00F16008">
      <w:pPr>
        <w:jc w:val="both"/>
        <w:rPr>
          <w:sz w:val="22"/>
          <w:szCs w:val="22"/>
          <w:lang w:val="sr-Cyrl-CS"/>
        </w:rPr>
      </w:pPr>
    </w:p>
    <w:p w:rsidR="00F16008" w:rsidRPr="00F674E3" w:rsidRDefault="00F674E3">
      <w:pPr>
        <w:jc w:val="both"/>
        <w:rPr>
          <w:sz w:val="22"/>
          <w:szCs w:val="22"/>
          <w:lang w:val="sr-Cyrl-CS"/>
        </w:rPr>
      </w:pPr>
      <w:r w:rsidRPr="008F5BAB">
        <w:rPr>
          <w:b/>
          <w:sz w:val="22"/>
          <w:szCs w:val="22"/>
          <w:lang w:val="sr-Cyrl-CS"/>
        </w:rPr>
        <w:t>ПАРТИЈА 2</w:t>
      </w:r>
      <w:r w:rsidR="008F5BAB">
        <w:rPr>
          <w:b/>
          <w:sz w:val="22"/>
          <w:szCs w:val="22"/>
          <w:lang w:val="sr-Cyrl-CS"/>
        </w:rPr>
        <w:t>:</w:t>
      </w:r>
      <w:r w:rsidR="008F5BAB">
        <w:rPr>
          <w:sz w:val="22"/>
          <w:szCs w:val="22"/>
          <w:lang w:val="sr-Cyrl-CS"/>
        </w:rPr>
        <w:t xml:space="preserve"> Риба</w:t>
      </w:r>
    </w:p>
    <w:p w:rsidR="00F16008" w:rsidRDefault="00F16008">
      <w:pPr>
        <w:jc w:val="both"/>
        <w:rPr>
          <w:sz w:val="22"/>
          <w:szCs w:val="22"/>
          <w:lang w:val="sr-Latn-CS"/>
        </w:rPr>
      </w:pPr>
    </w:p>
    <w:tbl>
      <w:tblPr>
        <w:tblW w:w="7296" w:type="dxa"/>
        <w:jc w:val="center"/>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2068"/>
        <w:gridCol w:w="708"/>
        <w:gridCol w:w="1084"/>
        <w:gridCol w:w="1418"/>
        <w:gridCol w:w="1417"/>
      </w:tblGrid>
      <w:tr w:rsidR="008F5BAB" w:rsidRPr="00725B9C" w:rsidTr="001A75F0">
        <w:trPr>
          <w:trHeight w:val="768"/>
          <w:jc w:val="center"/>
        </w:trPr>
        <w:tc>
          <w:tcPr>
            <w:tcW w:w="601" w:type="dxa"/>
            <w:vAlign w:val="center"/>
          </w:tcPr>
          <w:p w:rsidR="00725B9C" w:rsidRDefault="008F5BAB" w:rsidP="000F5B07">
            <w:pPr>
              <w:rPr>
                <w:i/>
                <w:sz w:val="20"/>
                <w:szCs w:val="20"/>
                <w:lang w:val="sr-Cyrl-CS"/>
              </w:rPr>
            </w:pPr>
            <w:r w:rsidRPr="00725B9C">
              <w:rPr>
                <w:i/>
                <w:sz w:val="20"/>
                <w:szCs w:val="20"/>
                <w:lang w:val="sr-Cyrl-CS"/>
              </w:rPr>
              <w:t>Ред</w:t>
            </w:r>
          </w:p>
          <w:p w:rsidR="008F5BAB" w:rsidRPr="00725B9C" w:rsidRDefault="008F5BAB" w:rsidP="000F5B07">
            <w:pPr>
              <w:rPr>
                <w:i/>
                <w:sz w:val="20"/>
                <w:szCs w:val="20"/>
                <w:lang w:val="sr-Latn-CS"/>
              </w:rPr>
            </w:pPr>
            <w:r w:rsidRPr="00725B9C">
              <w:rPr>
                <w:i/>
                <w:sz w:val="20"/>
                <w:szCs w:val="20"/>
                <w:lang w:val="sr-Cyrl-CS"/>
              </w:rPr>
              <w:t>број</w:t>
            </w:r>
          </w:p>
        </w:tc>
        <w:tc>
          <w:tcPr>
            <w:tcW w:w="2068" w:type="dxa"/>
            <w:vAlign w:val="center"/>
          </w:tcPr>
          <w:p w:rsidR="008F5BAB" w:rsidRPr="00725B9C" w:rsidRDefault="008F5BAB" w:rsidP="00725B9C">
            <w:pPr>
              <w:jc w:val="center"/>
              <w:rPr>
                <w:i/>
                <w:sz w:val="20"/>
                <w:szCs w:val="20"/>
                <w:lang w:val="sr-Latn-CS"/>
              </w:rPr>
            </w:pPr>
            <w:r w:rsidRPr="00725B9C">
              <w:rPr>
                <w:i/>
                <w:sz w:val="20"/>
                <w:szCs w:val="20"/>
                <w:lang w:val="sr-Cyrl-CS"/>
              </w:rPr>
              <w:t>НАЗИВ</w:t>
            </w:r>
          </w:p>
          <w:p w:rsidR="008F5BAB" w:rsidRPr="00725B9C" w:rsidRDefault="008F5BAB" w:rsidP="00725B9C">
            <w:pPr>
              <w:jc w:val="center"/>
              <w:rPr>
                <w:i/>
                <w:sz w:val="20"/>
                <w:szCs w:val="20"/>
                <w:lang w:val="sr-Latn-CS"/>
              </w:rPr>
            </w:pPr>
          </w:p>
        </w:tc>
        <w:tc>
          <w:tcPr>
            <w:tcW w:w="708" w:type="dxa"/>
            <w:vAlign w:val="center"/>
          </w:tcPr>
          <w:p w:rsidR="008F5BAB" w:rsidRPr="00725B9C" w:rsidRDefault="008F5BAB" w:rsidP="00725B9C">
            <w:pPr>
              <w:jc w:val="center"/>
              <w:rPr>
                <w:i/>
                <w:sz w:val="20"/>
                <w:szCs w:val="20"/>
                <w:lang w:val="sr-Latn-CS"/>
              </w:rPr>
            </w:pPr>
            <w:r w:rsidRPr="00725B9C">
              <w:rPr>
                <w:i/>
                <w:sz w:val="20"/>
                <w:szCs w:val="20"/>
                <w:lang w:val="sr-Cyrl-CS"/>
              </w:rPr>
              <w:t>Јед. мере</w:t>
            </w:r>
          </w:p>
        </w:tc>
        <w:tc>
          <w:tcPr>
            <w:tcW w:w="1084" w:type="dxa"/>
            <w:vAlign w:val="center"/>
          </w:tcPr>
          <w:p w:rsidR="008F5BAB" w:rsidRPr="00725B9C" w:rsidRDefault="008F5BAB" w:rsidP="00725B9C">
            <w:pPr>
              <w:jc w:val="center"/>
              <w:rPr>
                <w:i/>
                <w:sz w:val="20"/>
                <w:szCs w:val="20"/>
                <w:lang w:val="sr-Cyrl-CS"/>
              </w:rPr>
            </w:pPr>
            <w:r w:rsidRPr="00725B9C">
              <w:rPr>
                <w:i/>
                <w:sz w:val="20"/>
                <w:szCs w:val="20"/>
                <w:lang w:val="sr-Cyrl-CS"/>
              </w:rPr>
              <w:t>Количина</w:t>
            </w:r>
          </w:p>
          <w:p w:rsidR="008F5BAB" w:rsidRPr="00725B9C" w:rsidRDefault="008F5BAB" w:rsidP="00725B9C">
            <w:pPr>
              <w:jc w:val="center"/>
              <w:rPr>
                <w:sz w:val="20"/>
                <w:szCs w:val="20"/>
                <w:lang w:val="sr-Latn-CS"/>
              </w:rPr>
            </w:pPr>
          </w:p>
        </w:tc>
        <w:tc>
          <w:tcPr>
            <w:tcW w:w="1418" w:type="dxa"/>
            <w:vAlign w:val="center"/>
          </w:tcPr>
          <w:p w:rsidR="008F5BAB" w:rsidRPr="00725B9C" w:rsidRDefault="008F5BAB" w:rsidP="00725B9C">
            <w:pPr>
              <w:jc w:val="center"/>
              <w:rPr>
                <w:i/>
                <w:sz w:val="20"/>
                <w:szCs w:val="20"/>
                <w:highlight w:val="yellow"/>
                <w:lang w:val="sr-Latn-CS"/>
              </w:rPr>
            </w:pPr>
            <w:r w:rsidRPr="00E103AE">
              <w:rPr>
                <w:i/>
                <w:sz w:val="20"/>
                <w:szCs w:val="20"/>
                <w:lang w:val="sr-Cyrl-CS"/>
              </w:rPr>
              <w:t>Динамика испоруке</w:t>
            </w:r>
          </w:p>
        </w:tc>
        <w:tc>
          <w:tcPr>
            <w:tcW w:w="1417" w:type="dxa"/>
            <w:vAlign w:val="center"/>
          </w:tcPr>
          <w:p w:rsidR="008F5BAB" w:rsidRPr="00E103AE" w:rsidRDefault="008F5BAB" w:rsidP="00725B9C">
            <w:pPr>
              <w:jc w:val="center"/>
              <w:rPr>
                <w:i/>
                <w:sz w:val="20"/>
                <w:szCs w:val="20"/>
                <w:lang w:val="sr-Latn-CS"/>
              </w:rPr>
            </w:pPr>
            <w:r w:rsidRPr="00E103AE">
              <w:rPr>
                <w:i/>
                <w:sz w:val="20"/>
                <w:szCs w:val="20"/>
                <w:lang w:val="sr-Cyrl-CS"/>
              </w:rPr>
              <w:t>Рок трајања од момента испоруке</w:t>
            </w:r>
          </w:p>
        </w:tc>
      </w:tr>
      <w:tr w:rsidR="008F5BAB" w:rsidRPr="00725B9C" w:rsidTr="001A75F0">
        <w:trPr>
          <w:trHeight w:val="261"/>
          <w:jc w:val="center"/>
        </w:trPr>
        <w:tc>
          <w:tcPr>
            <w:tcW w:w="601" w:type="dxa"/>
            <w:vAlign w:val="center"/>
          </w:tcPr>
          <w:p w:rsidR="008F5BAB" w:rsidRPr="00725B9C" w:rsidRDefault="008F5BAB" w:rsidP="000F5B07">
            <w:pPr>
              <w:numPr>
                <w:ilvl w:val="0"/>
                <w:numId w:val="40"/>
              </w:numPr>
              <w:jc w:val="center"/>
              <w:rPr>
                <w:sz w:val="20"/>
                <w:szCs w:val="20"/>
                <w:lang w:val="sr-Latn-CS"/>
              </w:rPr>
            </w:pPr>
          </w:p>
        </w:tc>
        <w:tc>
          <w:tcPr>
            <w:tcW w:w="2068" w:type="dxa"/>
            <w:vAlign w:val="center"/>
          </w:tcPr>
          <w:p w:rsidR="008F5BAB" w:rsidRPr="00725B9C" w:rsidRDefault="008F5BAB" w:rsidP="00E964BC">
            <w:pPr>
              <w:rPr>
                <w:sz w:val="20"/>
                <w:szCs w:val="20"/>
                <w:lang w:val="sr-Cyrl-CS"/>
              </w:rPr>
            </w:pPr>
            <w:r w:rsidRPr="00725B9C">
              <w:rPr>
                <w:sz w:val="20"/>
                <w:szCs w:val="20"/>
                <w:lang w:val="sr-Cyrl-CS"/>
              </w:rPr>
              <w:t>Ослић, хоки,  замрзнут</w:t>
            </w:r>
          </w:p>
        </w:tc>
        <w:tc>
          <w:tcPr>
            <w:tcW w:w="708" w:type="dxa"/>
            <w:vAlign w:val="center"/>
          </w:tcPr>
          <w:p w:rsidR="008F5BAB" w:rsidRPr="00725B9C" w:rsidRDefault="008F5BAB" w:rsidP="00E964BC">
            <w:pPr>
              <w:jc w:val="center"/>
              <w:rPr>
                <w:sz w:val="20"/>
                <w:szCs w:val="20"/>
                <w:lang w:val="sr-Latn-CS"/>
              </w:rPr>
            </w:pPr>
            <w:r w:rsidRPr="00725B9C">
              <w:rPr>
                <w:sz w:val="20"/>
                <w:szCs w:val="20"/>
                <w:lang w:val="sr-Cyrl-CS"/>
              </w:rPr>
              <w:t>кг</w:t>
            </w:r>
            <w:r w:rsidRPr="00725B9C">
              <w:rPr>
                <w:sz w:val="20"/>
                <w:szCs w:val="20"/>
                <w:lang w:val="sr-Latn-CS"/>
              </w:rPr>
              <w:t>.</w:t>
            </w:r>
          </w:p>
        </w:tc>
        <w:tc>
          <w:tcPr>
            <w:tcW w:w="1084" w:type="dxa"/>
            <w:vAlign w:val="center"/>
          </w:tcPr>
          <w:p w:rsidR="008F5BAB" w:rsidRPr="00725B9C" w:rsidRDefault="00725B9C" w:rsidP="00E964BC">
            <w:pPr>
              <w:jc w:val="center"/>
              <w:rPr>
                <w:sz w:val="20"/>
                <w:szCs w:val="20"/>
                <w:lang w:val="sr-Cyrl-CS"/>
              </w:rPr>
            </w:pPr>
            <w:r>
              <w:rPr>
                <w:sz w:val="20"/>
                <w:szCs w:val="20"/>
                <w:lang w:val="sr-Cyrl-CS"/>
              </w:rPr>
              <w:t>12</w:t>
            </w:r>
            <w:r w:rsidR="008F5BAB" w:rsidRPr="00725B9C">
              <w:rPr>
                <w:sz w:val="20"/>
                <w:szCs w:val="20"/>
                <w:lang w:val="sr-Cyrl-CS"/>
              </w:rPr>
              <w:t>00</w:t>
            </w:r>
          </w:p>
        </w:tc>
        <w:tc>
          <w:tcPr>
            <w:tcW w:w="1418" w:type="dxa"/>
            <w:vAlign w:val="center"/>
          </w:tcPr>
          <w:p w:rsidR="008F5BAB" w:rsidRPr="00E103AE" w:rsidRDefault="00E103AE" w:rsidP="00E964BC">
            <w:pPr>
              <w:jc w:val="center"/>
              <w:rPr>
                <w:sz w:val="20"/>
                <w:szCs w:val="20"/>
              </w:rPr>
            </w:pPr>
            <w:r>
              <w:rPr>
                <w:sz w:val="20"/>
                <w:szCs w:val="20"/>
              </w:rPr>
              <w:t>По захтеву наручиоца</w:t>
            </w:r>
          </w:p>
        </w:tc>
        <w:tc>
          <w:tcPr>
            <w:tcW w:w="1417" w:type="dxa"/>
            <w:vAlign w:val="center"/>
          </w:tcPr>
          <w:p w:rsidR="008F5BAB" w:rsidRPr="00E103AE" w:rsidRDefault="00E103AE" w:rsidP="008F5BAB">
            <w:pPr>
              <w:jc w:val="center"/>
              <w:rPr>
                <w:sz w:val="20"/>
                <w:szCs w:val="20"/>
                <w:lang w:val="sr-Cyrl-CS"/>
              </w:rPr>
            </w:pPr>
            <w:r>
              <w:rPr>
                <w:sz w:val="20"/>
                <w:szCs w:val="20"/>
                <w:lang w:val="sr-Cyrl-CS"/>
              </w:rPr>
              <w:t>Минимум 45 дана</w:t>
            </w:r>
          </w:p>
        </w:tc>
      </w:tr>
      <w:tr w:rsidR="008F5BAB" w:rsidRPr="00725B9C" w:rsidTr="001A75F0">
        <w:trPr>
          <w:trHeight w:val="261"/>
          <w:jc w:val="center"/>
        </w:trPr>
        <w:tc>
          <w:tcPr>
            <w:tcW w:w="601" w:type="dxa"/>
            <w:vAlign w:val="center"/>
          </w:tcPr>
          <w:p w:rsidR="008F5BAB" w:rsidRPr="00725B9C" w:rsidRDefault="008F5BAB" w:rsidP="000F5B07">
            <w:pPr>
              <w:numPr>
                <w:ilvl w:val="0"/>
                <w:numId w:val="40"/>
              </w:numPr>
              <w:jc w:val="center"/>
              <w:rPr>
                <w:sz w:val="20"/>
                <w:szCs w:val="20"/>
                <w:lang w:val="sr-Cyrl-CS"/>
              </w:rPr>
            </w:pPr>
          </w:p>
          <w:p w:rsidR="008F5BAB" w:rsidRPr="00725B9C" w:rsidRDefault="008F5BAB" w:rsidP="00E964BC">
            <w:pPr>
              <w:jc w:val="center"/>
              <w:rPr>
                <w:sz w:val="20"/>
                <w:szCs w:val="20"/>
                <w:lang w:val="sr-Cyrl-CS"/>
              </w:rPr>
            </w:pPr>
          </w:p>
        </w:tc>
        <w:tc>
          <w:tcPr>
            <w:tcW w:w="2068" w:type="dxa"/>
            <w:vAlign w:val="center"/>
          </w:tcPr>
          <w:p w:rsidR="008F5BAB" w:rsidRPr="00725B9C" w:rsidRDefault="008F5BAB" w:rsidP="00E964BC">
            <w:pPr>
              <w:rPr>
                <w:sz w:val="20"/>
                <w:szCs w:val="20"/>
                <w:lang w:val="sr-Cyrl-CS"/>
              </w:rPr>
            </w:pPr>
            <w:r w:rsidRPr="00725B9C">
              <w:rPr>
                <w:sz w:val="20"/>
                <w:szCs w:val="20"/>
                <w:lang w:val="sr-Cyrl-CS"/>
              </w:rPr>
              <w:t>Панирани рибљи штапићи</w:t>
            </w:r>
          </w:p>
        </w:tc>
        <w:tc>
          <w:tcPr>
            <w:tcW w:w="708" w:type="dxa"/>
            <w:vAlign w:val="center"/>
          </w:tcPr>
          <w:p w:rsidR="008F5BAB" w:rsidRPr="00725B9C" w:rsidRDefault="008F5BAB" w:rsidP="00E964BC">
            <w:pPr>
              <w:jc w:val="center"/>
              <w:rPr>
                <w:sz w:val="20"/>
                <w:szCs w:val="20"/>
                <w:lang w:val="sr-Cyrl-CS"/>
              </w:rPr>
            </w:pPr>
            <w:r w:rsidRPr="00725B9C">
              <w:rPr>
                <w:sz w:val="20"/>
                <w:szCs w:val="20"/>
                <w:lang w:val="sr-Cyrl-CS"/>
              </w:rPr>
              <w:t>кг</w:t>
            </w:r>
          </w:p>
        </w:tc>
        <w:tc>
          <w:tcPr>
            <w:tcW w:w="1084" w:type="dxa"/>
            <w:vAlign w:val="center"/>
          </w:tcPr>
          <w:p w:rsidR="008F5BAB" w:rsidRPr="00725B9C" w:rsidRDefault="00725B9C" w:rsidP="00E964BC">
            <w:pPr>
              <w:jc w:val="center"/>
              <w:rPr>
                <w:sz w:val="20"/>
                <w:szCs w:val="20"/>
                <w:lang w:val="sr-Cyrl-CS"/>
              </w:rPr>
            </w:pPr>
            <w:r>
              <w:rPr>
                <w:sz w:val="20"/>
                <w:szCs w:val="20"/>
                <w:lang w:val="sr-Cyrl-CS"/>
              </w:rPr>
              <w:t>4</w:t>
            </w:r>
            <w:r w:rsidR="008F5BAB" w:rsidRPr="00725B9C">
              <w:rPr>
                <w:sz w:val="20"/>
                <w:szCs w:val="20"/>
                <w:lang w:val="sr-Cyrl-CS"/>
              </w:rPr>
              <w:t>00</w:t>
            </w:r>
          </w:p>
        </w:tc>
        <w:tc>
          <w:tcPr>
            <w:tcW w:w="1418" w:type="dxa"/>
            <w:vAlign w:val="center"/>
          </w:tcPr>
          <w:p w:rsidR="008F5BAB" w:rsidRPr="00725B9C" w:rsidRDefault="00E103AE" w:rsidP="00E964BC">
            <w:pPr>
              <w:jc w:val="center"/>
              <w:rPr>
                <w:sz w:val="20"/>
                <w:szCs w:val="20"/>
                <w:lang w:val="sr-Cyrl-CS"/>
              </w:rPr>
            </w:pPr>
            <w:r>
              <w:rPr>
                <w:sz w:val="20"/>
                <w:szCs w:val="20"/>
                <w:lang w:val="sr-Cyrl-CS"/>
              </w:rPr>
              <w:t>По захтеву наручиоца</w:t>
            </w:r>
          </w:p>
        </w:tc>
        <w:tc>
          <w:tcPr>
            <w:tcW w:w="1417" w:type="dxa"/>
            <w:vAlign w:val="center"/>
          </w:tcPr>
          <w:p w:rsidR="008F5BAB" w:rsidRPr="00E103AE" w:rsidRDefault="00E103AE" w:rsidP="008F5BAB">
            <w:pPr>
              <w:jc w:val="center"/>
              <w:rPr>
                <w:sz w:val="20"/>
                <w:szCs w:val="20"/>
                <w:lang w:val="sr-Cyrl-CS"/>
              </w:rPr>
            </w:pPr>
            <w:r>
              <w:rPr>
                <w:sz w:val="20"/>
                <w:szCs w:val="20"/>
                <w:lang w:val="sr-Cyrl-CS"/>
              </w:rPr>
              <w:t>Минимум 6 месеци</w:t>
            </w:r>
          </w:p>
        </w:tc>
      </w:tr>
      <w:tr w:rsidR="008F5BAB" w:rsidRPr="00725B9C" w:rsidTr="001A75F0">
        <w:trPr>
          <w:trHeight w:val="261"/>
          <w:jc w:val="center"/>
        </w:trPr>
        <w:tc>
          <w:tcPr>
            <w:tcW w:w="601" w:type="dxa"/>
            <w:vAlign w:val="center"/>
          </w:tcPr>
          <w:p w:rsidR="008F5BAB" w:rsidRPr="00725B9C" w:rsidRDefault="008F5BAB" w:rsidP="000F5B07">
            <w:pPr>
              <w:numPr>
                <w:ilvl w:val="0"/>
                <w:numId w:val="40"/>
              </w:numPr>
              <w:jc w:val="center"/>
              <w:rPr>
                <w:sz w:val="20"/>
                <w:szCs w:val="20"/>
                <w:lang w:val="sr-Cyrl-CS"/>
              </w:rPr>
            </w:pPr>
          </w:p>
          <w:p w:rsidR="008F5BAB" w:rsidRPr="00725B9C" w:rsidRDefault="008F5BAB" w:rsidP="000F5B07">
            <w:pPr>
              <w:ind w:left="502"/>
              <w:rPr>
                <w:sz w:val="20"/>
                <w:szCs w:val="20"/>
                <w:lang w:val="sr-Cyrl-CS"/>
              </w:rPr>
            </w:pPr>
          </w:p>
        </w:tc>
        <w:tc>
          <w:tcPr>
            <w:tcW w:w="2068" w:type="dxa"/>
            <w:vAlign w:val="center"/>
          </w:tcPr>
          <w:p w:rsidR="008F5BAB" w:rsidRPr="00725B9C" w:rsidRDefault="008F5BAB" w:rsidP="00E964BC">
            <w:pPr>
              <w:rPr>
                <w:sz w:val="20"/>
                <w:szCs w:val="20"/>
                <w:lang w:val="sr-Cyrl-CS"/>
              </w:rPr>
            </w:pPr>
            <w:r w:rsidRPr="00725B9C">
              <w:rPr>
                <w:sz w:val="20"/>
                <w:szCs w:val="20"/>
                <w:lang w:val="sr-Cyrl-CS"/>
              </w:rPr>
              <w:t>Рибља паштета 50 гр</w:t>
            </w:r>
          </w:p>
        </w:tc>
        <w:tc>
          <w:tcPr>
            <w:tcW w:w="708" w:type="dxa"/>
            <w:vAlign w:val="center"/>
          </w:tcPr>
          <w:p w:rsidR="008F5BAB" w:rsidRPr="00725B9C" w:rsidRDefault="008F5BAB" w:rsidP="00E964BC">
            <w:pPr>
              <w:jc w:val="center"/>
              <w:rPr>
                <w:sz w:val="20"/>
                <w:szCs w:val="20"/>
                <w:lang w:val="sr-Cyrl-CS"/>
              </w:rPr>
            </w:pPr>
            <w:r w:rsidRPr="00725B9C">
              <w:rPr>
                <w:sz w:val="20"/>
                <w:szCs w:val="20"/>
                <w:lang w:val="sr-Cyrl-CS"/>
              </w:rPr>
              <w:t>ком</w:t>
            </w:r>
          </w:p>
        </w:tc>
        <w:tc>
          <w:tcPr>
            <w:tcW w:w="1084" w:type="dxa"/>
            <w:vAlign w:val="center"/>
          </w:tcPr>
          <w:p w:rsidR="008F5BAB" w:rsidRPr="00725B9C" w:rsidRDefault="007A2FD8" w:rsidP="00E964BC">
            <w:pPr>
              <w:jc w:val="center"/>
              <w:rPr>
                <w:sz w:val="20"/>
                <w:szCs w:val="20"/>
                <w:lang w:val="sr-Cyrl-CS"/>
              </w:rPr>
            </w:pPr>
            <w:r>
              <w:rPr>
                <w:sz w:val="20"/>
                <w:szCs w:val="20"/>
                <w:lang w:val="sr-Cyrl-CS"/>
              </w:rPr>
              <w:t>8</w:t>
            </w:r>
            <w:r w:rsidR="008F5BAB" w:rsidRPr="00725B9C">
              <w:rPr>
                <w:sz w:val="20"/>
                <w:szCs w:val="20"/>
                <w:lang w:val="sr-Cyrl-CS"/>
              </w:rPr>
              <w:t>00</w:t>
            </w:r>
          </w:p>
        </w:tc>
        <w:tc>
          <w:tcPr>
            <w:tcW w:w="1418" w:type="dxa"/>
            <w:vAlign w:val="center"/>
          </w:tcPr>
          <w:p w:rsidR="008F5BAB" w:rsidRPr="00725B9C" w:rsidRDefault="00E103AE" w:rsidP="00E964BC">
            <w:pPr>
              <w:rPr>
                <w:sz w:val="20"/>
                <w:szCs w:val="20"/>
                <w:lang w:val="sr-Cyrl-CS"/>
              </w:rPr>
            </w:pPr>
            <w:r>
              <w:rPr>
                <w:sz w:val="20"/>
                <w:szCs w:val="20"/>
                <w:lang w:val="sr-Cyrl-CS"/>
              </w:rPr>
              <w:t>По захтеву наручиоца</w:t>
            </w:r>
          </w:p>
        </w:tc>
        <w:tc>
          <w:tcPr>
            <w:tcW w:w="1417" w:type="dxa"/>
            <w:vAlign w:val="center"/>
          </w:tcPr>
          <w:p w:rsidR="008F5BAB" w:rsidRPr="00E103AE" w:rsidRDefault="00E103AE" w:rsidP="008F5BAB">
            <w:pPr>
              <w:jc w:val="center"/>
              <w:rPr>
                <w:sz w:val="20"/>
                <w:szCs w:val="20"/>
                <w:lang w:val="sr-Cyrl-CS"/>
              </w:rPr>
            </w:pPr>
            <w:r>
              <w:rPr>
                <w:sz w:val="20"/>
                <w:szCs w:val="20"/>
                <w:lang w:val="sr-Cyrl-CS"/>
              </w:rPr>
              <w:t>Минимум 2 године</w:t>
            </w:r>
          </w:p>
        </w:tc>
      </w:tr>
      <w:tr w:rsidR="008F5BAB" w:rsidRPr="00725B9C" w:rsidTr="001A75F0">
        <w:trPr>
          <w:trHeight w:val="261"/>
          <w:jc w:val="center"/>
        </w:trPr>
        <w:tc>
          <w:tcPr>
            <w:tcW w:w="601" w:type="dxa"/>
            <w:vAlign w:val="center"/>
          </w:tcPr>
          <w:p w:rsidR="008F5BAB" w:rsidRPr="00725B9C" w:rsidRDefault="008F5BAB" w:rsidP="000F5B07">
            <w:pPr>
              <w:numPr>
                <w:ilvl w:val="0"/>
                <w:numId w:val="40"/>
              </w:numPr>
              <w:jc w:val="center"/>
              <w:rPr>
                <w:sz w:val="20"/>
                <w:szCs w:val="20"/>
                <w:lang w:val="sr-Cyrl-CS"/>
              </w:rPr>
            </w:pPr>
          </w:p>
          <w:p w:rsidR="008F5BAB" w:rsidRPr="00725B9C" w:rsidRDefault="008F5BAB" w:rsidP="000F5B07">
            <w:pPr>
              <w:ind w:left="142"/>
              <w:rPr>
                <w:sz w:val="20"/>
                <w:szCs w:val="20"/>
                <w:lang w:val="sr-Cyrl-CS"/>
              </w:rPr>
            </w:pPr>
          </w:p>
        </w:tc>
        <w:tc>
          <w:tcPr>
            <w:tcW w:w="2068" w:type="dxa"/>
            <w:vAlign w:val="center"/>
          </w:tcPr>
          <w:p w:rsidR="008F5BAB" w:rsidRPr="00725B9C" w:rsidRDefault="008F5BAB" w:rsidP="00E964BC">
            <w:pPr>
              <w:rPr>
                <w:sz w:val="20"/>
                <w:szCs w:val="20"/>
              </w:rPr>
            </w:pPr>
            <w:r w:rsidRPr="00725B9C">
              <w:rPr>
                <w:sz w:val="20"/>
                <w:szCs w:val="20"/>
                <w:lang w:val="sr-Cyrl-CS"/>
              </w:rPr>
              <w:t xml:space="preserve">Сардине  у </w:t>
            </w:r>
            <w:r w:rsidRPr="00725B9C">
              <w:rPr>
                <w:sz w:val="20"/>
                <w:szCs w:val="20"/>
              </w:rPr>
              <w:t>уљу</w:t>
            </w:r>
            <w:r w:rsidRPr="00725B9C">
              <w:rPr>
                <w:sz w:val="20"/>
                <w:szCs w:val="20"/>
                <w:lang w:val="sr-Cyrl-CS"/>
              </w:rPr>
              <w:t xml:space="preserve"> са отварачем 125 гр</w:t>
            </w:r>
            <w:r w:rsidRPr="00725B9C">
              <w:rPr>
                <w:sz w:val="20"/>
                <w:szCs w:val="20"/>
              </w:rPr>
              <w:t xml:space="preserve"> </w:t>
            </w:r>
          </w:p>
        </w:tc>
        <w:tc>
          <w:tcPr>
            <w:tcW w:w="708" w:type="dxa"/>
            <w:vAlign w:val="center"/>
          </w:tcPr>
          <w:p w:rsidR="008F5BAB" w:rsidRPr="00725B9C" w:rsidRDefault="008F5BAB" w:rsidP="00E964BC">
            <w:pPr>
              <w:jc w:val="center"/>
              <w:rPr>
                <w:sz w:val="20"/>
                <w:szCs w:val="20"/>
                <w:lang w:val="sr-Cyrl-CS"/>
              </w:rPr>
            </w:pPr>
            <w:r w:rsidRPr="00725B9C">
              <w:rPr>
                <w:sz w:val="20"/>
                <w:szCs w:val="20"/>
                <w:lang w:val="sr-Cyrl-CS"/>
              </w:rPr>
              <w:t>ком</w:t>
            </w:r>
          </w:p>
        </w:tc>
        <w:tc>
          <w:tcPr>
            <w:tcW w:w="1084" w:type="dxa"/>
            <w:vAlign w:val="center"/>
          </w:tcPr>
          <w:p w:rsidR="008F5BAB" w:rsidRPr="00725B9C" w:rsidRDefault="008F5BAB" w:rsidP="00E964BC">
            <w:pPr>
              <w:jc w:val="center"/>
              <w:rPr>
                <w:sz w:val="20"/>
                <w:szCs w:val="20"/>
                <w:lang w:val="sr-Cyrl-CS"/>
              </w:rPr>
            </w:pPr>
            <w:r w:rsidRPr="00725B9C">
              <w:rPr>
                <w:sz w:val="20"/>
                <w:szCs w:val="20"/>
                <w:lang w:val="sr-Cyrl-CS"/>
              </w:rPr>
              <w:t>100</w:t>
            </w:r>
            <w:r w:rsidR="007A2FD8">
              <w:rPr>
                <w:sz w:val="20"/>
                <w:szCs w:val="20"/>
                <w:lang w:val="sr-Cyrl-CS"/>
              </w:rPr>
              <w:t>0</w:t>
            </w:r>
          </w:p>
        </w:tc>
        <w:tc>
          <w:tcPr>
            <w:tcW w:w="1418" w:type="dxa"/>
            <w:vAlign w:val="center"/>
          </w:tcPr>
          <w:p w:rsidR="008F5BAB" w:rsidRPr="00697689" w:rsidRDefault="00E103AE" w:rsidP="00697689">
            <w:pPr>
              <w:jc w:val="center"/>
              <w:rPr>
                <w:sz w:val="20"/>
                <w:szCs w:val="20"/>
                <w:lang w:val="sr-Cyrl-CS"/>
              </w:rPr>
            </w:pPr>
            <w:r w:rsidRPr="00697689">
              <w:rPr>
                <w:sz w:val="20"/>
                <w:szCs w:val="20"/>
                <w:lang w:val="sr-Cyrl-CS"/>
              </w:rPr>
              <w:t>По захтеву наручиоца</w:t>
            </w:r>
          </w:p>
        </w:tc>
        <w:tc>
          <w:tcPr>
            <w:tcW w:w="1417" w:type="dxa"/>
            <w:vAlign w:val="center"/>
          </w:tcPr>
          <w:p w:rsidR="008F5BAB" w:rsidRPr="00697689" w:rsidRDefault="00E103AE" w:rsidP="00697689">
            <w:pPr>
              <w:jc w:val="center"/>
              <w:rPr>
                <w:sz w:val="20"/>
                <w:szCs w:val="20"/>
                <w:lang w:val="sr-Cyrl-CS"/>
              </w:rPr>
            </w:pPr>
            <w:r w:rsidRPr="00697689">
              <w:rPr>
                <w:sz w:val="20"/>
                <w:szCs w:val="20"/>
                <w:lang w:val="sr-Cyrl-CS"/>
              </w:rPr>
              <w:t>Минимум 2 године</w:t>
            </w:r>
          </w:p>
        </w:tc>
      </w:tr>
      <w:tr w:rsidR="008F5BAB" w:rsidRPr="00725B9C" w:rsidTr="001A75F0">
        <w:trPr>
          <w:trHeight w:val="261"/>
          <w:jc w:val="center"/>
        </w:trPr>
        <w:tc>
          <w:tcPr>
            <w:tcW w:w="601" w:type="dxa"/>
            <w:vAlign w:val="center"/>
          </w:tcPr>
          <w:p w:rsidR="008F5BAB" w:rsidRPr="00725B9C" w:rsidRDefault="008F5BAB" w:rsidP="000F5B07">
            <w:pPr>
              <w:numPr>
                <w:ilvl w:val="0"/>
                <w:numId w:val="40"/>
              </w:numPr>
              <w:jc w:val="center"/>
              <w:rPr>
                <w:sz w:val="20"/>
                <w:szCs w:val="20"/>
                <w:lang w:val="sr-Cyrl-CS"/>
              </w:rPr>
            </w:pPr>
          </w:p>
        </w:tc>
        <w:tc>
          <w:tcPr>
            <w:tcW w:w="2068" w:type="dxa"/>
            <w:vAlign w:val="center"/>
          </w:tcPr>
          <w:p w:rsidR="008F5BAB" w:rsidRPr="00725B9C" w:rsidRDefault="008F5BAB" w:rsidP="00E964BC">
            <w:pPr>
              <w:rPr>
                <w:sz w:val="20"/>
                <w:szCs w:val="20"/>
                <w:lang w:val="sr-Cyrl-CS"/>
              </w:rPr>
            </w:pPr>
            <w:r w:rsidRPr="00725B9C">
              <w:rPr>
                <w:sz w:val="20"/>
                <w:szCs w:val="20"/>
                <w:lang w:val="sr-Cyrl-CS"/>
              </w:rPr>
              <w:t>Туњевина-комадићи у биљном уљу 170-180 гр</w:t>
            </w:r>
          </w:p>
        </w:tc>
        <w:tc>
          <w:tcPr>
            <w:tcW w:w="708" w:type="dxa"/>
            <w:vAlign w:val="center"/>
          </w:tcPr>
          <w:p w:rsidR="008F5BAB" w:rsidRPr="00725B9C" w:rsidRDefault="008F5BAB" w:rsidP="00E964BC">
            <w:pPr>
              <w:jc w:val="center"/>
              <w:rPr>
                <w:sz w:val="20"/>
                <w:szCs w:val="20"/>
                <w:lang w:val="sr-Cyrl-CS"/>
              </w:rPr>
            </w:pPr>
            <w:r w:rsidRPr="00725B9C">
              <w:rPr>
                <w:sz w:val="20"/>
                <w:szCs w:val="20"/>
                <w:lang w:val="sr-Cyrl-CS"/>
              </w:rPr>
              <w:t>ком</w:t>
            </w:r>
          </w:p>
        </w:tc>
        <w:tc>
          <w:tcPr>
            <w:tcW w:w="1084" w:type="dxa"/>
            <w:vAlign w:val="center"/>
          </w:tcPr>
          <w:p w:rsidR="008F5BAB" w:rsidRPr="00725B9C" w:rsidRDefault="007A2FD8" w:rsidP="00E964BC">
            <w:pPr>
              <w:jc w:val="center"/>
              <w:rPr>
                <w:sz w:val="20"/>
                <w:szCs w:val="20"/>
                <w:lang w:val="sr-Cyrl-CS"/>
              </w:rPr>
            </w:pPr>
            <w:r>
              <w:rPr>
                <w:sz w:val="20"/>
                <w:szCs w:val="20"/>
                <w:lang w:val="sr-Cyrl-CS"/>
              </w:rPr>
              <w:t>1800</w:t>
            </w:r>
          </w:p>
        </w:tc>
        <w:tc>
          <w:tcPr>
            <w:tcW w:w="1418" w:type="dxa"/>
            <w:vAlign w:val="center"/>
          </w:tcPr>
          <w:p w:rsidR="008F5BAB" w:rsidRPr="00697689" w:rsidRDefault="00E103AE" w:rsidP="00697689">
            <w:pPr>
              <w:jc w:val="center"/>
              <w:rPr>
                <w:sz w:val="20"/>
                <w:szCs w:val="20"/>
                <w:lang w:val="sr-Cyrl-CS"/>
              </w:rPr>
            </w:pPr>
            <w:r w:rsidRPr="00697689">
              <w:rPr>
                <w:sz w:val="20"/>
                <w:szCs w:val="20"/>
                <w:lang w:val="sr-Cyrl-CS"/>
              </w:rPr>
              <w:t>По захтеву наручиоца</w:t>
            </w:r>
          </w:p>
        </w:tc>
        <w:tc>
          <w:tcPr>
            <w:tcW w:w="1417" w:type="dxa"/>
            <w:vAlign w:val="center"/>
          </w:tcPr>
          <w:p w:rsidR="008F5BAB" w:rsidRPr="00697689" w:rsidRDefault="00E103AE" w:rsidP="00697689">
            <w:pPr>
              <w:jc w:val="center"/>
              <w:rPr>
                <w:sz w:val="20"/>
                <w:szCs w:val="20"/>
                <w:lang w:val="sr-Cyrl-CS"/>
              </w:rPr>
            </w:pPr>
            <w:r w:rsidRPr="00697689">
              <w:rPr>
                <w:sz w:val="20"/>
                <w:szCs w:val="20"/>
                <w:lang w:val="sr-Cyrl-CS"/>
              </w:rPr>
              <w:t>Минимум 2 године</w:t>
            </w:r>
          </w:p>
        </w:tc>
      </w:tr>
      <w:tr w:rsidR="008F5BAB" w:rsidRPr="00725B9C" w:rsidTr="001A75F0">
        <w:trPr>
          <w:trHeight w:val="261"/>
          <w:jc w:val="center"/>
        </w:trPr>
        <w:tc>
          <w:tcPr>
            <w:tcW w:w="601" w:type="dxa"/>
            <w:vAlign w:val="center"/>
          </w:tcPr>
          <w:p w:rsidR="008F5BAB" w:rsidRPr="00725B9C" w:rsidRDefault="008F5BAB" w:rsidP="000F5B07">
            <w:pPr>
              <w:numPr>
                <w:ilvl w:val="0"/>
                <w:numId w:val="40"/>
              </w:numPr>
              <w:jc w:val="center"/>
              <w:rPr>
                <w:sz w:val="20"/>
                <w:szCs w:val="20"/>
                <w:lang w:val="sr-Cyrl-CS"/>
              </w:rPr>
            </w:pPr>
          </w:p>
        </w:tc>
        <w:tc>
          <w:tcPr>
            <w:tcW w:w="2068" w:type="dxa"/>
            <w:vAlign w:val="center"/>
          </w:tcPr>
          <w:p w:rsidR="008F5BAB" w:rsidRPr="00725B9C" w:rsidRDefault="008F5BAB" w:rsidP="00E964BC">
            <w:pPr>
              <w:rPr>
                <w:sz w:val="20"/>
                <w:szCs w:val="20"/>
                <w:lang w:val="sr-Cyrl-CS"/>
              </w:rPr>
            </w:pPr>
            <w:r w:rsidRPr="00725B9C">
              <w:rPr>
                <w:sz w:val="20"/>
                <w:szCs w:val="20"/>
                <w:lang w:val="sr-Cyrl-CS"/>
              </w:rPr>
              <w:t>Шаран свеж , очишћен са икром и млечцом</w:t>
            </w:r>
          </w:p>
        </w:tc>
        <w:tc>
          <w:tcPr>
            <w:tcW w:w="708" w:type="dxa"/>
            <w:vAlign w:val="center"/>
          </w:tcPr>
          <w:p w:rsidR="008F5BAB" w:rsidRPr="00725B9C" w:rsidRDefault="008F5BAB" w:rsidP="00E964BC">
            <w:pPr>
              <w:jc w:val="center"/>
              <w:rPr>
                <w:sz w:val="20"/>
                <w:szCs w:val="20"/>
                <w:lang w:val="sr-Cyrl-CS"/>
              </w:rPr>
            </w:pPr>
            <w:r w:rsidRPr="00725B9C">
              <w:rPr>
                <w:sz w:val="20"/>
                <w:szCs w:val="20"/>
                <w:lang w:val="sr-Cyrl-CS"/>
              </w:rPr>
              <w:t>кг</w:t>
            </w:r>
          </w:p>
        </w:tc>
        <w:tc>
          <w:tcPr>
            <w:tcW w:w="1084" w:type="dxa"/>
            <w:vAlign w:val="center"/>
          </w:tcPr>
          <w:p w:rsidR="008F5BAB" w:rsidRPr="00725B9C" w:rsidRDefault="007A2FD8" w:rsidP="00E964BC">
            <w:pPr>
              <w:jc w:val="center"/>
              <w:rPr>
                <w:sz w:val="20"/>
                <w:szCs w:val="20"/>
                <w:lang w:val="sr-Cyrl-CS"/>
              </w:rPr>
            </w:pPr>
            <w:r>
              <w:rPr>
                <w:sz w:val="20"/>
                <w:szCs w:val="20"/>
                <w:lang w:val="sr-Cyrl-CS"/>
              </w:rPr>
              <w:t>25</w:t>
            </w:r>
            <w:r w:rsidR="008F5BAB" w:rsidRPr="00725B9C">
              <w:rPr>
                <w:sz w:val="20"/>
                <w:szCs w:val="20"/>
                <w:lang w:val="sr-Cyrl-CS"/>
              </w:rPr>
              <w:t>0</w:t>
            </w:r>
          </w:p>
        </w:tc>
        <w:tc>
          <w:tcPr>
            <w:tcW w:w="1418" w:type="dxa"/>
            <w:vAlign w:val="center"/>
          </w:tcPr>
          <w:p w:rsidR="008F5BAB" w:rsidRPr="00697689" w:rsidRDefault="00E103AE" w:rsidP="00697689">
            <w:pPr>
              <w:jc w:val="center"/>
              <w:rPr>
                <w:sz w:val="20"/>
                <w:szCs w:val="20"/>
                <w:lang w:val="sr-Cyrl-CS"/>
              </w:rPr>
            </w:pPr>
            <w:r w:rsidRPr="00697689">
              <w:rPr>
                <w:sz w:val="20"/>
                <w:szCs w:val="20"/>
                <w:lang w:val="sr-Cyrl-CS"/>
              </w:rPr>
              <w:t>По захтеву наручиоца</w:t>
            </w:r>
          </w:p>
        </w:tc>
        <w:tc>
          <w:tcPr>
            <w:tcW w:w="1417" w:type="dxa"/>
            <w:vAlign w:val="center"/>
          </w:tcPr>
          <w:p w:rsidR="008F5BAB" w:rsidRPr="00697689" w:rsidRDefault="00E103AE" w:rsidP="00B55E29">
            <w:pPr>
              <w:jc w:val="center"/>
              <w:rPr>
                <w:sz w:val="20"/>
                <w:szCs w:val="20"/>
                <w:lang w:val="sr-Cyrl-CS"/>
              </w:rPr>
            </w:pPr>
            <w:r w:rsidRPr="00B55E29">
              <w:rPr>
                <w:sz w:val="20"/>
                <w:szCs w:val="20"/>
                <w:lang w:val="sr-Cyrl-CS"/>
              </w:rPr>
              <w:t xml:space="preserve">Минимум </w:t>
            </w:r>
            <w:r w:rsidR="00B55E29" w:rsidRPr="00B55E29">
              <w:rPr>
                <w:sz w:val="20"/>
                <w:szCs w:val="20"/>
                <w:lang w:val="sr-Cyrl-CS"/>
              </w:rPr>
              <w:t>1</w:t>
            </w:r>
            <w:r w:rsidRPr="00B55E29">
              <w:rPr>
                <w:sz w:val="20"/>
                <w:szCs w:val="20"/>
                <w:lang w:val="sr-Cyrl-CS"/>
              </w:rPr>
              <w:t xml:space="preserve"> дан</w:t>
            </w:r>
          </w:p>
        </w:tc>
      </w:tr>
      <w:tr w:rsidR="008F5BAB" w:rsidRPr="00725B9C" w:rsidTr="001A75F0">
        <w:trPr>
          <w:trHeight w:val="261"/>
          <w:jc w:val="center"/>
        </w:trPr>
        <w:tc>
          <w:tcPr>
            <w:tcW w:w="601" w:type="dxa"/>
            <w:vAlign w:val="center"/>
          </w:tcPr>
          <w:p w:rsidR="008F5BAB" w:rsidRPr="00725B9C" w:rsidRDefault="008F5BAB" w:rsidP="000F5B07">
            <w:pPr>
              <w:numPr>
                <w:ilvl w:val="0"/>
                <w:numId w:val="40"/>
              </w:numPr>
              <w:jc w:val="center"/>
              <w:rPr>
                <w:sz w:val="20"/>
                <w:szCs w:val="20"/>
                <w:lang w:val="sr-Cyrl-CS"/>
              </w:rPr>
            </w:pPr>
          </w:p>
        </w:tc>
        <w:tc>
          <w:tcPr>
            <w:tcW w:w="2068" w:type="dxa"/>
            <w:vAlign w:val="center"/>
          </w:tcPr>
          <w:p w:rsidR="008F5BAB" w:rsidRPr="00725B9C" w:rsidRDefault="008F5BAB" w:rsidP="00E964BC">
            <w:pPr>
              <w:rPr>
                <w:sz w:val="20"/>
                <w:szCs w:val="20"/>
                <w:lang w:val="sr-Cyrl-CS"/>
              </w:rPr>
            </w:pPr>
            <w:r w:rsidRPr="00725B9C">
              <w:rPr>
                <w:sz w:val="20"/>
                <w:szCs w:val="20"/>
                <w:lang w:val="sr-Cyrl-CS"/>
              </w:rPr>
              <w:t>Гирице замрзнуте</w:t>
            </w:r>
          </w:p>
        </w:tc>
        <w:tc>
          <w:tcPr>
            <w:tcW w:w="708" w:type="dxa"/>
            <w:vAlign w:val="center"/>
          </w:tcPr>
          <w:p w:rsidR="008F5BAB" w:rsidRPr="00725B9C" w:rsidRDefault="008F5BAB" w:rsidP="00E964BC">
            <w:pPr>
              <w:jc w:val="center"/>
              <w:rPr>
                <w:sz w:val="20"/>
                <w:szCs w:val="20"/>
                <w:lang w:val="sr-Cyrl-CS"/>
              </w:rPr>
            </w:pPr>
            <w:r w:rsidRPr="00725B9C">
              <w:rPr>
                <w:sz w:val="20"/>
                <w:szCs w:val="20"/>
                <w:lang w:val="sr-Cyrl-CS"/>
              </w:rPr>
              <w:t>кг</w:t>
            </w:r>
          </w:p>
        </w:tc>
        <w:tc>
          <w:tcPr>
            <w:tcW w:w="1084" w:type="dxa"/>
            <w:vAlign w:val="center"/>
          </w:tcPr>
          <w:p w:rsidR="008F5BAB" w:rsidRPr="00725B9C" w:rsidRDefault="008F5BAB" w:rsidP="00E964BC">
            <w:pPr>
              <w:jc w:val="center"/>
              <w:rPr>
                <w:sz w:val="20"/>
                <w:szCs w:val="20"/>
                <w:lang w:val="sr-Cyrl-CS"/>
              </w:rPr>
            </w:pPr>
            <w:r w:rsidRPr="00725B9C">
              <w:rPr>
                <w:sz w:val="20"/>
                <w:szCs w:val="20"/>
                <w:lang w:val="sr-Cyrl-CS"/>
              </w:rPr>
              <w:t>50</w:t>
            </w:r>
          </w:p>
        </w:tc>
        <w:tc>
          <w:tcPr>
            <w:tcW w:w="1418" w:type="dxa"/>
            <w:vAlign w:val="center"/>
          </w:tcPr>
          <w:p w:rsidR="008F5BAB" w:rsidRPr="00697689" w:rsidRDefault="00E103AE" w:rsidP="00697689">
            <w:pPr>
              <w:jc w:val="center"/>
              <w:rPr>
                <w:sz w:val="20"/>
                <w:szCs w:val="20"/>
                <w:lang w:val="sr-Cyrl-CS"/>
              </w:rPr>
            </w:pPr>
            <w:r w:rsidRPr="00697689">
              <w:rPr>
                <w:sz w:val="20"/>
                <w:szCs w:val="20"/>
                <w:lang w:val="sr-Cyrl-CS"/>
              </w:rPr>
              <w:t>По захтеву наручиоца</w:t>
            </w:r>
          </w:p>
        </w:tc>
        <w:tc>
          <w:tcPr>
            <w:tcW w:w="1417" w:type="dxa"/>
            <w:vAlign w:val="center"/>
          </w:tcPr>
          <w:p w:rsidR="008F5BAB" w:rsidRPr="00697689" w:rsidRDefault="00E103AE" w:rsidP="00697689">
            <w:pPr>
              <w:jc w:val="center"/>
              <w:rPr>
                <w:sz w:val="20"/>
                <w:szCs w:val="20"/>
                <w:lang w:val="sr-Cyrl-CS"/>
              </w:rPr>
            </w:pPr>
            <w:r w:rsidRPr="00697689">
              <w:rPr>
                <w:sz w:val="20"/>
                <w:szCs w:val="20"/>
                <w:lang w:val="sr-Cyrl-CS"/>
              </w:rPr>
              <w:t>Минимум 35 дана</w:t>
            </w:r>
          </w:p>
          <w:p w:rsidR="00E7379E" w:rsidRPr="00697689" w:rsidRDefault="00E7379E" w:rsidP="00697689">
            <w:pPr>
              <w:jc w:val="center"/>
              <w:rPr>
                <w:sz w:val="20"/>
                <w:szCs w:val="20"/>
                <w:lang w:val="sr-Cyrl-CS"/>
              </w:rPr>
            </w:pPr>
          </w:p>
        </w:tc>
      </w:tr>
    </w:tbl>
    <w:p w:rsidR="00F16008" w:rsidRDefault="00F16008">
      <w:pPr>
        <w:jc w:val="both"/>
        <w:rPr>
          <w:sz w:val="22"/>
          <w:szCs w:val="22"/>
          <w:lang w:val="sr-Latn-CS"/>
        </w:rPr>
      </w:pPr>
    </w:p>
    <w:p w:rsidR="00F674E3" w:rsidRDefault="00F674E3" w:rsidP="00F674E3">
      <w:pPr>
        <w:rPr>
          <w:lang w:val="sr-Latn-CS"/>
        </w:rPr>
      </w:pPr>
      <w:r>
        <w:rPr>
          <w:lang w:val="sr-Cyrl-CS"/>
        </w:rPr>
        <w:t>Рок и место испоруке</w:t>
      </w:r>
      <w:r>
        <w:rPr>
          <w:lang w:val="sr-Latn-CS"/>
        </w:rPr>
        <w:t xml:space="preserve">: </w:t>
      </w:r>
      <w:r>
        <w:rPr>
          <w:u w:val="single"/>
          <w:lang w:val="sr-Latn-CS"/>
        </w:rPr>
        <w:t xml:space="preserve">5 </w:t>
      </w:r>
      <w:r>
        <w:rPr>
          <w:u w:val="single"/>
          <w:lang w:val="sr-Cyrl-CS"/>
        </w:rPr>
        <w:t>дана од дана издавања наруџбенице франко магацин наручиоца</w:t>
      </w:r>
    </w:p>
    <w:p w:rsidR="00F674E3" w:rsidRPr="00002817" w:rsidRDefault="00F674E3" w:rsidP="00F674E3">
      <w:pPr>
        <w:tabs>
          <w:tab w:val="right" w:pos="9180"/>
        </w:tabs>
        <w:ind w:right="-108" w:firstLine="425"/>
        <w:rPr>
          <w:sz w:val="22"/>
          <w:szCs w:val="22"/>
        </w:rPr>
      </w:pPr>
    </w:p>
    <w:p w:rsidR="008F5BAB" w:rsidRPr="008F5BAB" w:rsidRDefault="008F5BAB">
      <w:pPr>
        <w:jc w:val="both"/>
        <w:rPr>
          <w:b/>
          <w:sz w:val="22"/>
          <w:szCs w:val="22"/>
          <w:lang w:val="sr-Cyrl-CS"/>
        </w:rPr>
      </w:pPr>
    </w:p>
    <w:p w:rsidR="00E74BD2" w:rsidRPr="00F674E3" w:rsidRDefault="00F674E3">
      <w:pPr>
        <w:jc w:val="both"/>
        <w:rPr>
          <w:sz w:val="22"/>
          <w:szCs w:val="22"/>
          <w:lang w:val="sr-Cyrl-CS"/>
        </w:rPr>
      </w:pPr>
      <w:r w:rsidRPr="008F5BAB">
        <w:rPr>
          <w:b/>
          <w:sz w:val="22"/>
          <w:szCs w:val="22"/>
          <w:lang w:val="sr-Cyrl-CS"/>
        </w:rPr>
        <w:t>ПАРТИЈА 3:</w:t>
      </w:r>
      <w:r w:rsidR="008F5BAB">
        <w:rPr>
          <w:sz w:val="22"/>
          <w:szCs w:val="22"/>
          <w:lang w:val="sr-Cyrl-CS"/>
        </w:rPr>
        <w:t xml:space="preserve"> Хлеб и пециво</w:t>
      </w:r>
    </w:p>
    <w:p w:rsidR="00E74BD2" w:rsidRDefault="00E74BD2">
      <w:pPr>
        <w:jc w:val="both"/>
        <w:rPr>
          <w:sz w:val="22"/>
          <w:szCs w:val="22"/>
        </w:rPr>
      </w:pPr>
    </w:p>
    <w:tbl>
      <w:tblPr>
        <w:tblW w:w="6956" w:type="dxa"/>
        <w:jc w:val="center"/>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1898"/>
        <w:gridCol w:w="1276"/>
        <w:gridCol w:w="709"/>
        <w:gridCol w:w="1134"/>
        <w:gridCol w:w="1134"/>
      </w:tblGrid>
      <w:tr w:rsidR="008F5BAB" w:rsidRPr="00EB238F" w:rsidTr="00507793">
        <w:trPr>
          <w:trHeight w:val="743"/>
          <w:jc w:val="center"/>
        </w:trPr>
        <w:tc>
          <w:tcPr>
            <w:tcW w:w="805" w:type="dxa"/>
            <w:vAlign w:val="center"/>
          </w:tcPr>
          <w:p w:rsidR="00507793" w:rsidRPr="00EB238F" w:rsidRDefault="008F5BAB" w:rsidP="001A75F0">
            <w:pPr>
              <w:rPr>
                <w:i/>
                <w:sz w:val="20"/>
                <w:szCs w:val="20"/>
                <w:lang w:val="sr-Cyrl-CS"/>
              </w:rPr>
            </w:pPr>
            <w:r w:rsidRPr="00EB238F">
              <w:rPr>
                <w:i/>
                <w:sz w:val="20"/>
                <w:szCs w:val="20"/>
                <w:lang w:val="sr-Cyrl-CS"/>
              </w:rPr>
              <w:t>Ред</w:t>
            </w:r>
            <w:r w:rsidRPr="00EB238F">
              <w:rPr>
                <w:i/>
                <w:sz w:val="20"/>
                <w:szCs w:val="20"/>
                <w:lang w:val="sr-Latn-CS"/>
              </w:rPr>
              <w:t>.</w:t>
            </w:r>
          </w:p>
          <w:p w:rsidR="008F5BAB" w:rsidRPr="00EB238F" w:rsidRDefault="008F5BAB" w:rsidP="001A75F0">
            <w:pPr>
              <w:rPr>
                <w:i/>
                <w:sz w:val="20"/>
                <w:szCs w:val="20"/>
                <w:lang w:val="sr-Latn-CS"/>
              </w:rPr>
            </w:pPr>
            <w:r w:rsidRPr="00EB238F">
              <w:rPr>
                <w:i/>
                <w:sz w:val="20"/>
                <w:szCs w:val="20"/>
                <w:lang w:val="sr-Cyrl-CS"/>
              </w:rPr>
              <w:t>бр</w:t>
            </w:r>
          </w:p>
        </w:tc>
        <w:tc>
          <w:tcPr>
            <w:tcW w:w="1898" w:type="dxa"/>
            <w:vAlign w:val="center"/>
          </w:tcPr>
          <w:p w:rsidR="008F5BAB" w:rsidRPr="00EB238F" w:rsidRDefault="008F5BAB" w:rsidP="00507793">
            <w:pPr>
              <w:rPr>
                <w:i/>
                <w:sz w:val="20"/>
                <w:szCs w:val="20"/>
                <w:lang w:val="sr-Latn-CS"/>
              </w:rPr>
            </w:pPr>
          </w:p>
          <w:p w:rsidR="008F5BAB" w:rsidRPr="00EB238F" w:rsidRDefault="008F5BAB" w:rsidP="00507793">
            <w:pPr>
              <w:pStyle w:val="Heading4"/>
            </w:pPr>
            <w:r w:rsidRPr="00EB238F">
              <w:rPr>
                <w:lang w:val="sr-Cyrl-CS"/>
              </w:rPr>
              <w:t>НАЗИВ</w:t>
            </w:r>
          </w:p>
          <w:p w:rsidR="008F5BAB" w:rsidRPr="00EB238F" w:rsidRDefault="008F5BAB" w:rsidP="00507793">
            <w:pPr>
              <w:rPr>
                <w:i/>
                <w:sz w:val="20"/>
                <w:szCs w:val="20"/>
                <w:lang w:val="sr-Latn-CS"/>
              </w:rPr>
            </w:pPr>
          </w:p>
        </w:tc>
        <w:tc>
          <w:tcPr>
            <w:tcW w:w="1276" w:type="dxa"/>
            <w:vAlign w:val="center"/>
          </w:tcPr>
          <w:p w:rsidR="008F5BAB" w:rsidRPr="00697689" w:rsidRDefault="00507793" w:rsidP="00697689">
            <w:pPr>
              <w:pStyle w:val="Heading3"/>
              <w:jc w:val="center"/>
            </w:pPr>
            <w:r w:rsidRPr="00697689">
              <w:rPr>
                <w:lang w:val="sr-Cyrl-CS"/>
              </w:rPr>
              <w:t>Пакова</w:t>
            </w:r>
            <w:r w:rsidR="008F5BAB" w:rsidRPr="00697689">
              <w:rPr>
                <w:lang w:val="sr-Cyrl-CS"/>
              </w:rPr>
              <w:t>ње</w:t>
            </w:r>
          </w:p>
        </w:tc>
        <w:tc>
          <w:tcPr>
            <w:tcW w:w="709" w:type="dxa"/>
            <w:vAlign w:val="center"/>
          </w:tcPr>
          <w:p w:rsidR="008F5BAB" w:rsidRPr="00697689" w:rsidRDefault="008F5BAB" w:rsidP="00507793">
            <w:pPr>
              <w:ind w:right="-108"/>
              <w:rPr>
                <w:i/>
                <w:sz w:val="20"/>
                <w:szCs w:val="20"/>
                <w:lang w:val="sr-Latn-CS"/>
              </w:rPr>
            </w:pPr>
            <w:r w:rsidRPr="00697689">
              <w:rPr>
                <w:i/>
                <w:sz w:val="20"/>
                <w:szCs w:val="20"/>
                <w:lang w:val="sr-Cyrl-CS"/>
              </w:rPr>
              <w:t>Јед . мере</w:t>
            </w:r>
          </w:p>
        </w:tc>
        <w:tc>
          <w:tcPr>
            <w:tcW w:w="1134" w:type="dxa"/>
            <w:vAlign w:val="center"/>
          </w:tcPr>
          <w:p w:rsidR="008F5BAB" w:rsidRPr="00697689" w:rsidRDefault="008F5BAB" w:rsidP="00EB238F">
            <w:pPr>
              <w:ind w:right="-108"/>
              <w:jc w:val="center"/>
              <w:rPr>
                <w:i/>
                <w:sz w:val="20"/>
                <w:szCs w:val="20"/>
                <w:lang w:val="sr-Latn-CS"/>
              </w:rPr>
            </w:pPr>
            <w:r w:rsidRPr="00697689">
              <w:rPr>
                <w:i/>
                <w:sz w:val="20"/>
                <w:szCs w:val="20"/>
                <w:lang w:val="sr-Cyrl-CS"/>
              </w:rPr>
              <w:t>Количина</w:t>
            </w:r>
          </w:p>
        </w:tc>
        <w:tc>
          <w:tcPr>
            <w:tcW w:w="1134" w:type="dxa"/>
            <w:vAlign w:val="center"/>
          </w:tcPr>
          <w:p w:rsidR="008F5BAB" w:rsidRPr="00EB238F" w:rsidRDefault="00E7379E" w:rsidP="00697689">
            <w:pPr>
              <w:ind w:right="-108"/>
              <w:jc w:val="center"/>
              <w:rPr>
                <w:i/>
                <w:sz w:val="20"/>
                <w:szCs w:val="20"/>
                <w:lang w:val="sr-Latn-CS"/>
              </w:rPr>
            </w:pPr>
            <w:r w:rsidRPr="002C23ED">
              <w:rPr>
                <w:i/>
                <w:sz w:val="20"/>
                <w:szCs w:val="20"/>
                <w:lang w:val="sr-Cyrl-CS"/>
              </w:rPr>
              <w:t>Динамика испоруке</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lang w:val="sr-Latn-CS"/>
              </w:rPr>
            </w:pPr>
          </w:p>
        </w:tc>
        <w:tc>
          <w:tcPr>
            <w:tcW w:w="1898" w:type="dxa"/>
          </w:tcPr>
          <w:p w:rsidR="00507793" w:rsidRPr="00EB238F" w:rsidRDefault="00507793" w:rsidP="00507793">
            <w:pPr>
              <w:rPr>
                <w:sz w:val="20"/>
                <w:szCs w:val="20"/>
              </w:rPr>
            </w:pPr>
            <w:r w:rsidRPr="00EB238F">
              <w:rPr>
                <w:sz w:val="20"/>
                <w:szCs w:val="20"/>
              </w:rPr>
              <w:t>Земичка 100г</w:t>
            </w:r>
          </w:p>
        </w:tc>
        <w:tc>
          <w:tcPr>
            <w:tcW w:w="1276" w:type="dxa"/>
            <w:vAlign w:val="center"/>
          </w:tcPr>
          <w:p w:rsidR="00507793" w:rsidRPr="00EB238F" w:rsidRDefault="00B44F7B" w:rsidP="00697689">
            <w:pPr>
              <w:jc w:val="center"/>
              <w:rPr>
                <w:sz w:val="20"/>
                <w:szCs w:val="20"/>
                <w:lang w:val="sr-Latn-CS"/>
              </w:rPr>
            </w:pPr>
            <w:r>
              <w:rPr>
                <w:sz w:val="20"/>
                <w:szCs w:val="20"/>
                <w:lang w:val="sr-Latn-CS"/>
              </w:rPr>
              <w:t>100</w:t>
            </w:r>
            <w:r>
              <w:rPr>
                <w:sz w:val="20"/>
                <w:szCs w:val="20"/>
              </w:rPr>
              <w:t>гр</w:t>
            </w:r>
            <w:r>
              <w:rPr>
                <w:sz w:val="20"/>
                <w:szCs w:val="20"/>
                <w:lang w:val="sr-Latn-CS"/>
              </w:rPr>
              <w:t>.</w:t>
            </w:r>
          </w:p>
        </w:tc>
        <w:tc>
          <w:tcPr>
            <w:tcW w:w="709" w:type="dxa"/>
            <w:vAlign w:val="center"/>
          </w:tcPr>
          <w:p w:rsidR="00507793" w:rsidRPr="00EB238F" w:rsidRDefault="00507793" w:rsidP="00507793">
            <w:pPr>
              <w:jc w:val="center"/>
              <w:rPr>
                <w:sz w:val="20"/>
                <w:szCs w:val="20"/>
                <w:lang w:val="sr-Latn-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1500</w:t>
            </w:r>
          </w:p>
        </w:tc>
        <w:tc>
          <w:tcPr>
            <w:tcW w:w="1134" w:type="dxa"/>
            <w:vAlign w:val="center"/>
          </w:tcPr>
          <w:p w:rsidR="00507793" w:rsidRPr="00E103AE" w:rsidRDefault="00E103AE" w:rsidP="00697689">
            <w:pPr>
              <w:jc w:val="center"/>
              <w:rPr>
                <w:sz w:val="20"/>
                <w:szCs w:val="20"/>
              </w:rPr>
            </w:pPr>
            <w:r>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Инт.земичка 100г</w:t>
            </w:r>
          </w:p>
        </w:tc>
        <w:tc>
          <w:tcPr>
            <w:tcW w:w="1276" w:type="dxa"/>
            <w:vAlign w:val="center"/>
          </w:tcPr>
          <w:p w:rsidR="00507793" w:rsidRPr="00B44F7B" w:rsidRDefault="00B44F7B" w:rsidP="00697689">
            <w:pPr>
              <w:jc w:val="center"/>
              <w:rPr>
                <w:sz w:val="20"/>
                <w:szCs w:val="20"/>
              </w:rPr>
            </w:pPr>
            <w:r>
              <w:rPr>
                <w:sz w:val="20"/>
                <w:szCs w:val="20"/>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3000</w:t>
            </w:r>
          </w:p>
        </w:tc>
        <w:tc>
          <w:tcPr>
            <w:tcW w:w="1134" w:type="dxa"/>
            <w:vAlign w:val="center"/>
          </w:tcPr>
          <w:p w:rsidR="00507793" w:rsidRPr="00EB238F" w:rsidRDefault="00E103AE" w:rsidP="00697689">
            <w:pPr>
              <w:jc w:val="center"/>
              <w:rPr>
                <w:sz w:val="20"/>
                <w:szCs w:val="20"/>
                <w:lang w:val="sr-Latn-CS"/>
              </w:rPr>
            </w:pPr>
            <w:r w:rsidRPr="00E103AE">
              <w:rPr>
                <w:sz w:val="20"/>
                <w:szCs w:val="20"/>
                <w:lang w:val="sr-Latn-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Кукурузна земичка 100г</w:t>
            </w:r>
          </w:p>
        </w:tc>
        <w:tc>
          <w:tcPr>
            <w:tcW w:w="1276" w:type="dxa"/>
            <w:vAlign w:val="center"/>
          </w:tcPr>
          <w:p w:rsidR="00507793" w:rsidRPr="00B44F7B" w:rsidRDefault="00B44F7B" w:rsidP="00697689">
            <w:pPr>
              <w:jc w:val="center"/>
              <w:rPr>
                <w:sz w:val="20"/>
                <w:szCs w:val="20"/>
              </w:rPr>
            </w:pPr>
            <w:r>
              <w:rPr>
                <w:sz w:val="20"/>
                <w:szCs w:val="20"/>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300</w:t>
            </w:r>
          </w:p>
        </w:tc>
        <w:tc>
          <w:tcPr>
            <w:tcW w:w="1134" w:type="dxa"/>
            <w:vAlign w:val="center"/>
          </w:tcPr>
          <w:p w:rsidR="00507793" w:rsidRPr="00EB238F" w:rsidRDefault="00E103AE" w:rsidP="00697689">
            <w:pPr>
              <w:jc w:val="center"/>
              <w:rPr>
                <w:sz w:val="20"/>
                <w:szCs w:val="20"/>
                <w:lang w:val="sr-Latn-CS"/>
              </w:rPr>
            </w:pPr>
            <w:r w:rsidRPr="00E103AE">
              <w:rPr>
                <w:sz w:val="20"/>
                <w:szCs w:val="20"/>
                <w:lang w:val="sr-Latn-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lang w:val="sr-Latn-CS"/>
              </w:rPr>
            </w:pPr>
          </w:p>
        </w:tc>
        <w:tc>
          <w:tcPr>
            <w:tcW w:w="1898" w:type="dxa"/>
          </w:tcPr>
          <w:p w:rsidR="00507793" w:rsidRPr="00EB238F" w:rsidRDefault="00507793" w:rsidP="00507793">
            <w:pPr>
              <w:rPr>
                <w:sz w:val="20"/>
                <w:szCs w:val="20"/>
              </w:rPr>
            </w:pPr>
            <w:r w:rsidRPr="00EB238F">
              <w:rPr>
                <w:sz w:val="20"/>
                <w:szCs w:val="20"/>
              </w:rPr>
              <w:t>Кифла100г</w:t>
            </w:r>
          </w:p>
        </w:tc>
        <w:tc>
          <w:tcPr>
            <w:tcW w:w="1276" w:type="dxa"/>
            <w:vAlign w:val="center"/>
          </w:tcPr>
          <w:p w:rsidR="00507793" w:rsidRPr="00B44F7B" w:rsidRDefault="00B44F7B" w:rsidP="00697689">
            <w:pPr>
              <w:jc w:val="center"/>
              <w:rPr>
                <w:sz w:val="20"/>
                <w:szCs w:val="20"/>
              </w:rPr>
            </w:pPr>
            <w:r>
              <w:rPr>
                <w:sz w:val="20"/>
                <w:szCs w:val="20"/>
              </w:rPr>
              <w:t>100гр</w:t>
            </w:r>
          </w:p>
        </w:tc>
        <w:tc>
          <w:tcPr>
            <w:tcW w:w="709" w:type="dxa"/>
            <w:vAlign w:val="center"/>
          </w:tcPr>
          <w:p w:rsidR="00507793" w:rsidRPr="00EB238F" w:rsidRDefault="00507793" w:rsidP="00507793">
            <w:pPr>
              <w:jc w:val="center"/>
              <w:rPr>
                <w:sz w:val="20"/>
                <w:szCs w:val="20"/>
                <w:lang w:val="sr-Latn-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3000</w:t>
            </w:r>
          </w:p>
        </w:tc>
        <w:tc>
          <w:tcPr>
            <w:tcW w:w="1134" w:type="dxa"/>
            <w:vAlign w:val="center"/>
          </w:tcPr>
          <w:p w:rsidR="00507793" w:rsidRPr="00EB238F" w:rsidRDefault="00E103AE" w:rsidP="00697689">
            <w:pPr>
              <w:jc w:val="center"/>
              <w:rPr>
                <w:sz w:val="20"/>
                <w:szCs w:val="20"/>
                <w:lang w:val="sr-Latn-CS"/>
              </w:rPr>
            </w:pPr>
            <w:r w:rsidRPr="00E103AE">
              <w:rPr>
                <w:sz w:val="20"/>
                <w:szCs w:val="20"/>
                <w:lang w:val="sr-Latn-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Инт кифла 100г</w:t>
            </w:r>
          </w:p>
        </w:tc>
        <w:tc>
          <w:tcPr>
            <w:tcW w:w="1276" w:type="dxa"/>
            <w:vAlign w:val="center"/>
          </w:tcPr>
          <w:p w:rsidR="00507793" w:rsidRPr="00EB238F" w:rsidRDefault="00B44F7B" w:rsidP="00697689">
            <w:pPr>
              <w:jc w:val="center"/>
              <w:rPr>
                <w:sz w:val="20"/>
                <w:szCs w:val="20"/>
                <w:lang w:val="sr-Cyrl-CS"/>
              </w:rPr>
            </w:pPr>
            <w:r>
              <w:rPr>
                <w:sz w:val="20"/>
                <w:szCs w:val="20"/>
                <w:lang w:val="sr-Cyrl-CS"/>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4000</w:t>
            </w:r>
          </w:p>
        </w:tc>
        <w:tc>
          <w:tcPr>
            <w:tcW w:w="1134" w:type="dxa"/>
            <w:vAlign w:val="center"/>
          </w:tcPr>
          <w:p w:rsidR="00507793" w:rsidRPr="00EB238F" w:rsidRDefault="00E103AE" w:rsidP="00697689">
            <w:pPr>
              <w:jc w:val="center"/>
              <w:rPr>
                <w:sz w:val="20"/>
                <w:szCs w:val="20"/>
                <w:lang w:val="sr-Latn-CS"/>
              </w:rPr>
            </w:pPr>
            <w:r w:rsidRPr="00E103AE">
              <w:rPr>
                <w:sz w:val="20"/>
                <w:szCs w:val="20"/>
                <w:lang w:val="sr-Latn-CS"/>
              </w:rPr>
              <w:t xml:space="preserve">По захтеву </w:t>
            </w:r>
            <w:r w:rsidRPr="00E103AE">
              <w:rPr>
                <w:sz w:val="20"/>
                <w:szCs w:val="20"/>
                <w:lang w:val="sr-Latn-CS"/>
              </w:rPr>
              <w:lastRenderedPageBreak/>
              <w:t>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Кукурузна кифла 100г</w:t>
            </w:r>
          </w:p>
        </w:tc>
        <w:tc>
          <w:tcPr>
            <w:tcW w:w="1276" w:type="dxa"/>
            <w:vAlign w:val="center"/>
          </w:tcPr>
          <w:p w:rsidR="00507793" w:rsidRPr="00EB238F" w:rsidRDefault="00B44F7B" w:rsidP="00697689">
            <w:pPr>
              <w:jc w:val="center"/>
              <w:rPr>
                <w:sz w:val="20"/>
                <w:szCs w:val="20"/>
                <w:lang w:val="sr-Cyrl-CS"/>
              </w:rPr>
            </w:pPr>
            <w:r>
              <w:rPr>
                <w:sz w:val="20"/>
                <w:szCs w:val="20"/>
                <w:lang w:val="sr-Cyrl-CS"/>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300</w:t>
            </w:r>
          </w:p>
        </w:tc>
        <w:tc>
          <w:tcPr>
            <w:tcW w:w="1134" w:type="dxa"/>
            <w:vAlign w:val="center"/>
          </w:tcPr>
          <w:p w:rsidR="00507793" w:rsidRPr="00EB238F" w:rsidRDefault="002C23ED" w:rsidP="00697689">
            <w:pPr>
              <w:jc w:val="center"/>
              <w:rPr>
                <w:sz w:val="20"/>
                <w:szCs w:val="20"/>
                <w:lang w:val="sr-Latn-CS"/>
              </w:rPr>
            </w:pPr>
            <w:r w:rsidRPr="002C23ED">
              <w:rPr>
                <w:sz w:val="20"/>
                <w:szCs w:val="20"/>
                <w:lang w:val="sr-Latn-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Банатско пециво пица</w:t>
            </w:r>
          </w:p>
        </w:tc>
        <w:tc>
          <w:tcPr>
            <w:tcW w:w="1276" w:type="dxa"/>
            <w:vAlign w:val="center"/>
          </w:tcPr>
          <w:p w:rsidR="00507793" w:rsidRPr="00B44F7B" w:rsidRDefault="0068553D" w:rsidP="00697689">
            <w:pPr>
              <w:jc w:val="center"/>
              <w:rPr>
                <w:sz w:val="20"/>
                <w:szCs w:val="20"/>
              </w:rPr>
            </w:pPr>
            <w:r>
              <w:rPr>
                <w:sz w:val="20"/>
                <w:szCs w:val="20"/>
              </w:rPr>
              <w:t>_</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15</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Лепиња 100г</w:t>
            </w:r>
          </w:p>
        </w:tc>
        <w:tc>
          <w:tcPr>
            <w:tcW w:w="1276" w:type="dxa"/>
            <w:vAlign w:val="center"/>
          </w:tcPr>
          <w:p w:rsidR="00507793" w:rsidRPr="00B44F7B" w:rsidRDefault="00B44F7B" w:rsidP="00697689">
            <w:pPr>
              <w:jc w:val="center"/>
              <w:rPr>
                <w:sz w:val="20"/>
                <w:szCs w:val="20"/>
              </w:rPr>
            </w:pPr>
            <w:r>
              <w:rPr>
                <w:sz w:val="20"/>
                <w:szCs w:val="20"/>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100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Банатско пециво шунка</w:t>
            </w:r>
          </w:p>
        </w:tc>
        <w:tc>
          <w:tcPr>
            <w:tcW w:w="1276" w:type="dxa"/>
            <w:vAlign w:val="center"/>
          </w:tcPr>
          <w:p w:rsidR="00507793" w:rsidRPr="00EB238F" w:rsidRDefault="0068553D" w:rsidP="00697689">
            <w:pPr>
              <w:jc w:val="center"/>
              <w:rPr>
                <w:sz w:val="20"/>
                <w:szCs w:val="20"/>
                <w:lang w:val="sr-Cyrl-CS"/>
              </w:rPr>
            </w:pPr>
            <w:r>
              <w:rPr>
                <w:sz w:val="20"/>
                <w:szCs w:val="20"/>
                <w:lang w:val="sr-Cyrl-CS"/>
              </w:rPr>
              <w:t>_</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15</w:t>
            </w:r>
          </w:p>
        </w:tc>
        <w:tc>
          <w:tcPr>
            <w:tcW w:w="1134" w:type="dxa"/>
            <w:vAlign w:val="center"/>
          </w:tcPr>
          <w:p w:rsidR="00507793" w:rsidRPr="00EB238F" w:rsidRDefault="002C23ED" w:rsidP="00697689">
            <w:pPr>
              <w:jc w:val="center"/>
              <w:rPr>
                <w:sz w:val="20"/>
                <w:szCs w:val="20"/>
                <w:lang w:val="sr-Cyrl-CS"/>
              </w:rPr>
            </w:pPr>
            <w:r w:rsidRPr="002C23ED">
              <w:rPr>
                <w:sz w:val="20"/>
                <w:szCs w:val="20"/>
                <w:lang w:val="sr-Cyrl-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Паштета са сиром 70г</w:t>
            </w:r>
          </w:p>
        </w:tc>
        <w:tc>
          <w:tcPr>
            <w:tcW w:w="1276" w:type="dxa"/>
            <w:vAlign w:val="center"/>
          </w:tcPr>
          <w:p w:rsidR="00507793" w:rsidRPr="00EB238F" w:rsidRDefault="00B44F7B" w:rsidP="00697689">
            <w:pPr>
              <w:jc w:val="center"/>
              <w:rPr>
                <w:sz w:val="20"/>
                <w:szCs w:val="20"/>
                <w:lang w:val="sr-Cyrl-CS"/>
              </w:rPr>
            </w:pPr>
            <w:r>
              <w:rPr>
                <w:sz w:val="20"/>
                <w:szCs w:val="20"/>
                <w:lang w:val="sr-Cyrl-CS"/>
              </w:rPr>
              <w:t>70гр.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1500</w:t>
            </w:r>
          </w:p>
        </w:tc>
        <w:tc>
          <w:tcPr>
            <w:tcW w:w="1134" w:type="dxa"/>
            <w:vAlign w:val="center"/>
          </w:tcPr>
          <w:p w:rsidR="00507793" w:rsidRPr="00EB238F" w:rsidRDefault="002C23ED" w:rsidP="00697689">
            <w:pPr>
              <w:jc w:val="center"/>
              <w:rPr>
                <w:sz w:val="20"/>
                <w:szCs w:val="20"/>
                <w:lang w:val="sr-Latn-CS"/>
              </w:rPr>
            </w:pPr>
            <w:r w:rsidRPr="002C23ED">
              <w:rPr>
                <w:sz w:val="20"/>
                <w:szCs w:val="20"/>
                <w:lang w:val="sr-Latn-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Плетеница 100г</w:t>
            </w:r>
          </w:p>
        </w:tc>
        <w:tc>
          <w:tcPr>
            <w:tcW w:w="1276" w:type="dxa"/>
            <w:vAlign w:val="center"/>
          </w:tcPr>
          <w:p w:rsidR="00507793" w:rsidRPr="00B44F7B" w:rsidRDefault="00B44F7B" w:rsidP="00697689">
            <w:pPr>
              <w:jc w:val="center"/>
              <w:rPr>
                <w:sz w:val="20"/>
                <w:szCs w:val="20"/>
              </w:rPr>
            </w:pPr>
            <w:r>
              <w:rPr>
                <w:sz w:val="20"/>
                <w:szCs w:val="20"/>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2000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Плетеница интегрална 100г</w:t>
            </w:r>
          </w:p>
        </w:tc>
        <w:tc>
          <w:tcPr>
            <w:tcW w:w="1276" w:type="dxa"/>
            <w:vAlign w:val="center"/>
          </w:tcPr>
          <w:p w:rsidR="00507793" w:rsidRPr="00B44F7B" w:rsidRDefault="00B44F7B" w:rsidP="00697689">
            <w:pPr>
              <w:jc w:val="center"/>
              <w:rPr>
                <w:sz w:val="20"/>
                <w:szCs w:val="20"/>
              </w:rPr>
            </w:pPr>
            <w:r>
              <w:rPr>
                <w:sz w:val="20"/>
                <w:szCs w:val="20"/>
              </w:rPr>
              <w:t>100гр.</w:t>
            </w:r>
          </w:p>
        </w:tc>
        <w:tc>
          <w:tcPr>
            <w:tcW w:w="709" w:type="dxa"/>
            <w:vAlign w:val="center"/>
          </w:tcPr>
          <w:p w:rsidR="00507793" w:rsidRPr="00EB238F" w:rsidRDefault="00FE4AD6" w:rsidP="00507793">
            <w:pPr>
              <w:jc w:val="center"/>
              <w:rPr>
                <w:sz w:val="20"/>
                <w:szCs w:val="20"/>
                <w:lang w:val="sr-Cyrl-CS"/>
              </w:rPr>
            </w:pPr>
            <w:r>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1500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Хлеб инт. без квасца</w:t>
            </w:r>
          </w:p>
        </w:tc>
        <w:tc>
          <w:tcPr>
            <w:tcW w:w="1276" w:type="dxa"/>
            <w:vAlign w:val="center"/>
          </w:tcPr>
          <w:p w:rsidR="00507793" w:rsidRPr="00B44F7B" w:rsidRDefault="00B44F7B" w:rsidP="00697689">
            <w:pPr>
              <w:jc w:val="center"/>
              <w:rPr>
                <w:sz w:val="20"/>
                <w:szCs w:val="20"/>
              </w:rPr>
            </w:pPr>
            <w:r>
              <w:rPr>
                <w:sz w:val="20"/>
                <w:szCs w:val="20"/>
              </w:rPr>
              <w:t>300гр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40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Хлеб од кукурузног брашна</w:t>
            </w:r>
          </w:p>
        </w:tc>
        <w:tc>
          <w:tcPr>
            <w:tcW w:w="1276" w:type="dxa"/>
            <w:vAlign w:val="center"/>
          </w:tcPr>
          <w:p w:rsidR="00507793" w:rsidRPr="00EB238F" w:rsidRDefault="00B44F7B" w:rsidP="00697689">
            <w:pPr>
              <w:jc w:val="center"/>
              <w:rPr>
                <w:sz w:val="20"/>
                <w:szCs w:val="20"/>
                <w:lang w:val="sr-Cyrl-CS"/>
              </w:rPr>
            </w:pPr>
            <w:r>
              <w:rPr>
                <w:sz w:val="20"/>
                <w:szCs w:val="20"/>
                <w:lang w:val="sr-Cyrl-CS"/>
              </w:rPr>
              <w:t>300гр.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30</w:t>
            </w:r>
          </w:p>
        </w:tc>
        <w:tc>
          <w:tcPr>
            <w:tcW w:w="1134" w:type="dxa"/>
            <w:vAlign w:val="center"/>
          </w:tcPr>
          <w:p w:rsidR="00507793" w:rsidRPr="00EB238F" w:rsidRDefault="002C23ED" w:rsidP="00697689">
            <w:pPr>
              <w:jc w:val="center"/>
              <w:rPr>
                <w:sz w:val="20"/>
                <w:szCs w:val="20"/>
                <w:lang w:val="sr-Cyrl-CS"/>
              </w:rPr>
            </w:pPr>
            <w:r w:rsidRPr="002C23ED">
              <w:rPr>
                <w:sz w:val="20"/>
                <w:szCs w:val="20"/>
                <w:lang w:val="sr-Cyrl-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rPr>
            </w:pPr>
          </w:p>
        </w:tc>
        <w:tc>
          <w:tcPr>
            <w:tcW w:w="1898" w:type="dxa"/>
          </w:tcPr>
          <w:p w:rsidR="00507793" w:rsidRPr="00EB238F" w:rsidRDefault="00B44F7B" w:rsidP="00507793">
            <w:pPr>
              <w:rPr>
                <w:sz w:val="20"/>
                <w:szCs w:val="20"/>
              </w:rPr>
            </w:pPr>
            <w:r>
              <w:rPr>
                <w:sz w:val="20"/>
                <w:szCs w:val="20"/>
              </w:rPr>
              <w:t>Хлеб од ражи и</w:t>
            </w:r>
            <w:r w:rsidR="00507793" w:rsidRPr="00EB238F">
              <w:rPr>
                <w:sz w:val="20"/>
                <w:szCs w:val="20"/>
              </w:rPr>
              <w:t xml:space="preserve"> инт брашна</w:t>
            </w:r>
          </w:p>
        </w:tc>
        <w:tc>
          <w:tcPr>
            <w:tcW w:w="1276" w:type="dxa"/>
            <w:vAlign w:val="center"/>
          </w:tcPr>
          <w:p w:rsidR="00507793" w:rsidRPr="00B44F7B" w:rsidRDefault="00B44F7B" w:rsidP="00697689">
            <w:pPr>
              <w:jc w:val="center"/>
              <w:rPr>
                <w:sz w:val="20"/>
                <w:szCs w:val="20"/>
              </w:rPr>
            </w:pPr>
            <w:r>
              <w:rPr>
                <w:sz w:val="20"/>
                <w:szCs w:val="20"/>
              </w:rPr>
              <w:t>500гр.</w:t>
            </w:r>
          </w:p>
        </w:tc>
        <w:tc>
          <w:tcPr>
            <w:tcW w:w="709" w:type="dxa"/>
            <w:vAlign w:val="center"/>
          </w:tcPr>
          <w:p w:rsidR="00507793" w:rsidRPr="00EB238F" w:rsidRDefault="00507793" w:rsidP="00507793">
            <w:pPr>
              <w:jc w:val="center"/>
              <w:rPr>
                <w:sz w:val="20"/>
                <w:szCs w:val="20"/>
                <w:lang w:val="sr-Latn-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5000</w:t>
            </w:r>
          </w:p>
        </w:tc>
        <w:tc>
          <w:tcPr>
            <w:tcW w:w="1134" w:type="dxa"/>
            <w:vAlign w:val="center"/>
          </w:tcPr>
          <w:p w:rsidR="00507793" w:rsidRPr="00EB238F" w:rsidRDefault="002C23ED" w:rsidP="00697689">
            <w:pPr>
              <w:jc w:val="center"/>
              <w:rPr>
                <w:sz w:val="20"/>
                <w:szCs w:val="20"/>
                <w:lang w:val="sr-Latn-CS"/>
              </w:rPr>
            </w:pPr>
            <w:r w:rsidRPr="002C23ED">
              <w:rPr>
                <w:sz w:val="20"/>
                <w:szCs w:val="20"/>
                <w:lang w:val="sr-Latn-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Хлеб од хељде</w:t>
            </w:r>
          </w:p>
        </w:tc>
        <w:tc>
          <w:tcPr>
            <w:tcW w:w="1276" w:type="dxa"/>
            <w:vAlign w:val="center"/>
          </w:tcPr>
          <w:p w:rsidR="00507793" w:rsidRPr="00EB238F" w:rsidRDefault="0068553D" w:rsidP="00697689">
            <w:pPr>
              <w:jc w:val="center"/>
              <w:rPr>
                <w:sz w:val="20"/>
                <w:szCs w:val="20"/>
                <w:lang w:val="sr-Cyrl-CS"/>
              </w:rPr>
            </w:pPr>
            <w:r>
              <w:rPr>
                <w:sz w:val="20"/>
                <w:szCs w:val="20"/>
                <w:lang w:val="sr-Cyrl-CS"/>
              </w:rPr>
              <w:t>300гр.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30</w:t>
            </w:r>
          </w:p>
        </w:tc>
        <w:tc>
          <w:tcPr>
            <w:tcW w:w="1134" w:type="dxa"/>
            <w:vAlign w:val="center"/>
          </w:tcPr>
          <w:p w:rsidR="00507793" w:rsidRPr="00EB238F" w:rsidRDefault="002C23ED" w:rsidP="00697689">
            <w:pPr>
              <w:jc w:val="center"/>
              <w:rPr>
                <w:sz w:val="20"/>
                <w:szCs w:val="20"/>
                <w:lang w:val="sr-Latn-CS"/>
              </w:rPr>
            </w:pPr>
            <w:r w:rsidRPr="002C23ED">
              <w:rPr>
                <w:sz w:val="20"/>
                <w:szCs w:val="20"/>
                <w:lang w:val="sr-Latn-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 xml:space="preserve">Хлеб тип 500сечени </w:t>
            </w:r>
          </w:p>
        </w:tc>
        <w:tc>
          <w:tcPr>
            <w:tcW w:w="1276" w:type="dxa"/>
            <w:vAlign w:val="center"/>
          </w:tcPr>
          <w:p w:rsidR="00507793" w:rsidRPr="0068553D" w:rsidRDefault="0068553D" w:rsidP="00697689">
            <w:pPr>
              <w:jc w:val="center"/>
              <w:rPr>
                <w:sz w:val="20"/>
                <w:szCs w:val="20"/>
              </w:rPr>
            </w:pPr>
            <w:r>
              <w:rPr>
                <w:sz w:val="20"/>
                <w:szCs w:val="20"/>
              </w:rPr>
              <w:t>500гр.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10000</w:t>
            </w:r>
          </w:p>
        </w:tc>
        <w:tc>
          <w:tcPr>
            <w:tcW w:w="1134" w:type="dxa"/>
          </w:tcPr>
          <w:p w:rsidR="00507793" w:rsidRPr="002C23ED" w:rsidRDefault="002C23ED" w:rsidP="00697689">
            <w:pPr>
              <w:jc w:val="center"/>
              <w:rPr>
                <w:sz w:val="20"/>
                <w:szCs w:val="20"/>
              </w:rPr>
            </w:pPr>
            <w:r>
              <w:rPr>
                <w:sz w:val="20"/>
                <w:szCs w:val="20"/>
              </w:rPr>
              <w:t>Једном дневно</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 xml:space="preserve">Хлеб тип 1100 сечени </w:t>
            </w:r>
          </w:p>
        </w:tc>
        <w:tc>
          <w:tcPr>
            <w:tcW w:w="1276" w:type="dxa"/>
            <w:vAlign w:val="center"/>
          </w:tcPr>
          <w:p w:rsidR="00507793" w:rsidRPr="0068553D" w:rsidRDefault="0068553D" w:rsidP="00697689">
            <w:pPr>
              <w:jc w:val="center"/>
              <w:rPr>
                <w:sz w:val="20"/>
                <w:szCs w:val="20"/>
              </w:rPr>
            </w:pPr>
            <w:r>
              <w:rPr>
                <w:sz w:val="20"/>
                <w:szCs w:val="20"/>
              </w:rPr>
              <w:t>500гр.</w:t>
            </w:r>
          </w:p>
        </w:tc>
        <w:tc>
          <w:tcPr>
            <w:tcW w:w="709" w:type="dxa"/>
            <w:vAlign w:val="center"/>
          </w:tcPr>
          <w:p w:rsidR="00507793" w:rsidRPr="00EB238F" w:rsidRDefault="00EB238F"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2000</w:t>
            </w:r>
          </w:p>
        </w:tc>
        <w:tc>
          <w:tcPr>
            <w:tcW w:w="1134" w:type="dxa"/>
          </w:tcPr>
          <w:p w:rsidR="00507793" w:rsidRPr="002C23ED" w:rsidRDefault="002C23ED" w:rsidP="00697689">
            <w:pPr>
              <w:jc w:val="center"/>
              <w:rPr>
                <w:sz w:val="20"/>
                <w:szCs w:val="20"/>
              </w:rPr>
            </w:pPr>
            <w:r>
              <w:rPr>
                <w:sz w:val="20"/>
                <w:szCs w:val="20"/>
              </w:rPr>
              <w:t>Једном дневно</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Хлеб багет</w:t>
            </w:r>
          </w:p>
        </w:tc>
        <w:tc>
          <w:tcPr>
            <w:tcW w:w="1276" w:type="dxa"/>
            <w:vAlign w:val="center"/>
          </w:tcPr>
          <w:p w:rsidR="00507793" w:rsidRPr="0068553D" w:rsidRDefault="0068553D" w:rsidP="00697689">
            <w:pPr>
              <w:jc w:val="center"/>
              <w:rPr>
                <w:sz w:val="20"/>
                <w:szCs w:val="20"/>
              </w:rPr>
            </w:pPr>
            <w:r>
              <w:rPr>
                <w:sz w:val="20"/>
                <w:szCs w:val="20"/>
              </w:rPr>
              <w:t>260гр.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100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Бурек са сиром савијача</w:t>
            </w:r>
          </w:p>
        </w:tc>
        <w:tc>
          <w:tcPr>
            <w:tcW w:w="1276" w:type="dxa"/>
            <w:vAlign w:val="center"/>
          </w:tcPr>
          <w:p w:rsidR="00507793" w:rsidRPr="0068553D" w:rsidRDefault="0068553D" w:rsidP="00697689">
            <w:pPr>
              <w:jc w:val="center"/>
              <w:rPr>
                <w:sz w:val="20"/>
                <w:szCs w:val="20"/>
              </w:rPr>
            </w:pPr>
            <w:r>
              <w:rPr>
                <w:sz w:val="20"/>
                <w:szCs w:val="20"/>
              </w:rPr>
              <w:t>250гр.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3000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Хлеб хроно</w:t>
            </w:r>
          </w:p>
        </w:tc>
        <w:tc>
          <w:tcPr>
            <w:tcW w:w="1276" w:type="dxa"/>
            <w:vAlign w:val="center"/>
          </w:tcPr>
          <w:p w:rsidR="00507793" w:rsidRPr="0068553D" w:rsidRDefault="0068553D" w:rsidP="00697689">
            <w:pPr>
              <w:jc w:val="center"/>
              <w:rPr>
                <w:sz w:val="20"/>
                <w:szCs w:val="20"/>
              </w:rPr>
            </w:pPr>
            <w:r>
              <w:rPr>
                <w:sz w:val="20"/>
                <w:szCs w:val="20"/>
              </w:rPr>
              <w:t>300гр.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35</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Интегрална жу-жу штангла</w:t>
            </w:r>
          </w:p>
        </w:tc>
        <w:tc>
          <w:tcPr>
            <w:tcW w:w="1276" w:type="dxa"/>
            <w:vAlign w:val="center"/>
          </w:tcPr>
          <w:p w:rsidR="00507793" w:rsidRPr="0068553D" w:rsidRDefault="0068553D" w:rsidP="00697689">
            <w:pPr>
              <w:jc w:val="center"/>
              <w:rPr>
                <w:sz w:val="20"/>
                <w:szCs w:val="20"/>
              </w:rPr>
            </w:pPr>
            <w:r>
              <w:rPr>
                <w:sz w:val="20"/>
                <w:szCs w:val="20"/>
              </w:rPr>
              <w:t>_</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15</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Савијача са зељем</w:t>
            </w:r>
          </w:p>
        </w:tc>
        <w:tc>
          <w:tcPr>
            <w:tcW w:w="1276" w:type="dxa"/>
            <w:vAlign w:val="center"/>
          </w:tcPr>
          <w:p w:rsidR="00507793" w:rsidRPr="0068553D" w:rsidRDefault="0068553D" w:rsidP="00697689">
            <w:pPr>
              <w:jc w:val="center"/>
              <w:rPr>
                <w:sz w:val="20"/>
                <w:szCs w:val="20"/>
              </w:rPr>
            </w:pPr>
            <w:r>
              <w:rPr>
                <w:sz w:val="20"/>
                <w:szCs w:val="20"/>
              </w:rPr>
              <w:t>250гр.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1500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Штрудла са маком</w:t>
            </w:r>
          </w:p>
        </w:tc>
        <w:tc>
          <w:tcPr>
            <w:tcW w:w="1276" w:type="dxa"/>
            <w:vAlign w:val="center"/>
          </w:tcPr>
          <w:p w:rsidR="00507793" w:rsidRPr="0068553D" w:rsidRDefault="0068553D" w:rsidP="00697689">
            <w:pPr>
              <w:jc w:val="center"/>
              <w:rPr>
                <w:sz w:val="20"/>
                <w:szCs w:val="20"/>
              </w:rPr>
            </w:pPr>
            <w:r>
              <w:rPr>
                <w:sz w:val="20"/>
                <w:szCs w:val="20"/>
              </w:rPr>
              <w:t>_</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30</w:t>
            </w:r>
          </w:p>
        </w:tc>
        <w:tc>
          <w:tcPr>
            <w:tcW w:w="1134" w:type="dxa"/>
            <w:vAlign w:val="center"/>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Штрудла са вишњама</w:t>
            </w:r>
          </w:p>
        </w:tc>
        <w:tc>
          <w:tcPr>
            <w:tcW w:w="1276" w:type="dxa"/>
            <w:vAlign w:val="center"/>
          </w:tcPr>
          <w:p w:rsidR="00507793" w:rsidRPr="0068553D" w:rsidRDefault="0068553D" w:rsidP="00697689">
            <w:pPr>
              <w:jc w:val="center"/>
              <w:rPr>
                <w:sz w:val="20"/>
                <w:szCs w:val="20"/>
              </w:rPr>
            </w:pPr>
            <w:r>
              <w:rPr>
                <w:sz w:val="20"/>
                <w:szCs w:val="20"/>
              </w:rPr>
              <w:t>_</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30</w:t>
            </w:r>
          </w:p>
        </w:tc>
        <w:tc>
          <w:tcPr>
            <w:tcW w:w="1134" w:type="dxa"/>
            <w:vAlign w:val="center"/>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Кифла шунка-сир100г</w:t>
            </w:r>
          </w:p>
        </w:tc>
        <w:tc>
          <w:tcPr>
            <w:tcW w:w="1276" w:type="dxa"/>
            <w:vAlign w:val="center"/>
          </w:tcPr>
          <w:p w:rsidR="00507793" w:rsidRPr="0068553D" w:rsidRDefault="0068553D" w:rsidP="00697689">
            <w:pPr>
              <w:jc w:val="center"/>
              <w:rPr>
                <w:sz w:val="20"/>
                <w:szCs w:val="20"/>
              </w:rPr>
            </w:pPr>
            <w:r>
              <w:rPr>
                <w:sz w:val="20"/>
                <w:szCs w:val="20"/>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2000</w:t>
            </w:r>
          </w:p>
        </w:tc>
        <w:tc>
          <w:tcPr>
            <w:tcW w:w="1134" w:type="dxa"/>
            <w:vAlign w:val="center"/>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Кроасан еурокрем</w:t>
            </w:r>
          </w:p>
        </w:tc>
        <w:tc>
          <w:tcPr>
            <w:tcW w:w="1276" w:type="dxa"/>
            <w:vAlign w:val="center"/>
          </w:tcPr>
          <w:p w:rsidR="00507793" w:rsidRPr="0068553D" w:rsidRDefault="0068553D" w:rsidP="00697689">
            <w:pPr>
              <w:jc w:val="center"/>
              <w:rPr>
                <w:sz w:val="20"/>
                <w:szCs w:val="20"/>
              </w:rPr>
            </w:pPr>
            <w:r>
              <w:rPr>
                <w:sz w:val="20"/>
                <w:szCs w:val="20"/>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3000</w:t>
            </w:r>
          </w:p>
        </w:tc>
        <w:tc>
          <w:tcPr>
            <w:tcW w:w="1134" w:type="dxa"/>
            <w:vAlign w:val="center"/>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Мантије са месом</w:t>
            </w:r>
          </w:p>
        </w:tc>
        <w:tc>
          <w:tcPr>
            <w:tcW w:w="1276" w:type="dxa"/>
            <w:vAlign w:val="center"/>
          </w:tcPr>
          <w:p w:rsidR="00507793" w:rsidRPr="0068553D" w:rsidRDefault="0068553D" w:rsidP="00697689">
            <w:pPr>
              <w:jc w:val="center"/>
              <w:rPr>
                <w:sz w:val="20"/>
                <w:szCs w:val="20"/>
              </w:rPr>
            </w:pPr>
            <w:r>
              <w:rPr>
                <w:sz w:val="20"/>
                <w:szCs w:val="20"/>
              </w:rPr>
              <w:t>_</w:t>
            </w:r>
          </w:p>
        </w:tc>
        <w:tc>
          <w:tcPr>
            <w:tcW w:w="709" w:type="dxa"/>
            <w:vAlign w:val="center"/>
          </w:tcPr>
          <w:p w:rsidR="00507793" w:rsidRPr="00EB238F" w:rsidRDefault="00507793" w:rsidP="00507793">
            <w:pPr>
              <w:jc w:val="center"/>
              <w:rPr>
                <w:sz w:val="20"/>
                <w:szCs w:val="20"/>
                <w:lang w:val="sr-Latn-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50</w:t>
            </w:r>
          </w:p>
        </w:tc>
        <w:tc>
          <w:tcPr>
            <w:tcW w:w="1134" w:type="dxa"/>
            <w:vAlign w:val="center"/>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Мантије са сиром</w:t>
            </w:r>
          </w:p>
        </w:tc>
        <w:tc>
          <w:tcPr>
            <w:tcW w:w="1276" w:type="dxa"/>
            <w:vAlign w:val="center"/>
          </w:tcPr>
          <w:p w:rsidR="00507793" w:rsidRPr="0068553D" w:rsidRDefault="0068553D" w:rsidP="00697689">
            <w:pPr>
              <w:jc w:val="center"/>
              <w:rPr>
                <w:sz w:val="20"/>
                <w:szCs w:val="20"/>
              </w:rPr>
            </w:pPr>
            <w:r>
              <w:rPr>
                <w:sz w:val="20"/>
                <w:szCs w:val="20"/>
              </w:rPr>
              <w:t>_</w:t>
            </w:r>
          </w:p>
        </w:tc>
        <w:tc>
          <w:tcPr>
            <w:tcW w:w="709" w:type="dxa"/>
            <w:vAlign w:val="center"/>
          </w:tcPr>
          <w:p w:rsidR="00507793" w:rsidRPr="00EB238F" w:rsidRDefault="00507793" w:rsidP="00507793">
            <w:pPr>
              <w:jc w:val="center"/>
              <w:rPr>
                <w:sz w:val="20"/>
                <w:szCs w:val="20"/>
                <w:lang w:val="sr-Latn-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50</w:t>
            </w:r>
          </w:p>
        </w:tc>
        <w:tc>
          <w:tcPr>
            <w:tcW w:w="1134" w:type="dxa"/>
            <w:vAlign w:val="center"/>
          </w:tcPr>
          <w:p w:rsidR="00507793" w:rsidRPr="00EB238F" w:rsidRDefault="002C23ED" w:rsidP="00697689">
            <w:pPr>
              <w:jc w:val="center"/>
              <w:rPr>
                <w:sz w:val="20"/>
                <w:szCs w:val="20"/>
                <w:lang w:val="sr-Latn-CS"/>
              </w:rPr>
            </w:pPr>
            <w:r w:rsidRPr="002C23ED">
              <w:rPr>
                <w:sz w:val="20"/>
                <w:szCs w:val="20"/>
                <w:lang w:val="sr-Latn-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Пивско пециво</w:t>
            </w:r>
          </w:p>
        </w:tc>
        <w:tc>
          <w:tcPr>
            <w:tcW w:w="1276" w:type="dxa"/>
            <w:vAlign w:val="center"/>
          </w:tcPr>
          <w:p w:rsidR="00507793" w:rsidRPr="0068553D" w:rsidRDefault="0068553D" w:rsidP="00697689">
            <w:pPr>
              <w:jc w:val="center"/>
              <w:rPr>
                <w:sz w:val="20"/>
                <w:szCs w:val="20"/>
              </w:rPr>
            </w:pPr>
            <w:r>
              <w:rPr>
                <w:sz w:val="20"/>
                <w:szCs w:val="20"/>
              </w:rPr>
              <w:t>_</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10</w:t>
            </w:r>
          </w:p>
        </w:tc>
        <w:tc>
          <w:tcPr>
            <w:tcW w:w="1134" w:type="dxa"/>
            <w:vAlign w:val="center"/>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Погачица интегрална100г</w:t>
            </w:r>
          </w:p>
        </w:tc>
        <w:tc>
          <w:tcPr>
            <w:tcW w:w="1276" w:type="dxa"/>
            <w:vAlign w:val="center"/>
          </w:tcPr>
          <w:p w:rsidR="00507793" w:rsidRPr="0068553D" w:rsidRDefault="0068553D" w:rsidP="00697689">
            <w:pPr>
              <w:jc w:val="center"/>
              <w:rPr>
                <w:sz w:val="20"/>
                <w:szCs w:val="20"/>
              </w:rPr>
            </w:pPr>
            <w:r>
              <w:rPr>
                <w:sz w:val="20"/>
                <w:szCs w:val="20"/>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4500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Погачица жу-жу</w:t>
            </w:r>
          </w:p>
        </w:tc>
        <w:tc>
          <w:tcPr>
            <w:tcW w:w="1276" w:type="dxa"/>
            <w:vAlign w:val="center"/>
          </w:tcPr>
          <w:p w:rsidR="00507793" w:rsidRPr="00450D6F" w:rsidRDefault="00450D6F" w:rsidP="00697689">
            <w:pPr>
              <w:jc w:val="center"/>
              <w:rPr>
                <w:sz w:val="20"/>
                <w:szCs w:val="20"/>
              </w:rPr>
            </w:pPr>
            <w:r>
              <w:rPr>
                <w:sz w:val="20"/>
                <w:szCs w:val="20"/>
              </w:rPr>
              <w:t>_</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20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Погачица жу-жу кукурузна</w:t>
            </w:r>
          </w:p>
        </w:tc>
        <w:tc>
          <w:tcPr>
            <w:tcW w:w="1276" w:type="dxa"/>
            <w:vAlign w:val="center"/>
          </w:tcPr>
          <w:p w:rsidR="00507793" w:rsidRPr="00450D6F" w:rsidRDefault="00450D6F" w:rsidP="00697689">
            <w:pPr>
              <w:jc w:val="center"/>
              <w:rPr>
                <w:sz w:val="20"/>
                <w:szCs w:val="20"/>
              </w:rPr>
            </w:pPr>
            <w:r>
              <w:rPr>
                <w:sz w:val="20"/>
                <w:szCs w:val="20"/>
              </w:rPr>
              <w:t>_</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10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Ролница са воћним пуњењем</w:t>
            </w:r>
          </w:p>
        </w:tc>
        <w:tc>
          <w:tcPr>
            <w:tcW w:w="1276" w:type="dxa"/>
            <w:vAlign w:val="center"/>
          </w:tcPr>
          <w:p w:rsidR="00507793" w:rsidRPr="00450D6F" w:rsidRDefault="00450D6F" w:rsidP="00697689">
            <w:pPr>
              <w:jc w:val="center"/>
              <w:rPr>
                <w:sz w:val="20"/>
                <w:szCs w:val="20"/>
              </w:rPr>
            </w:pPr>
            <w:r>
              <w:rPr>
                <w:sz w:val="20"/>
                <w:szCs w:val="20"/>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2500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bl>
    <w:p w:rsidR="00F674E3" w:rsidRDefault="00F674E3" w:rsidP="00F674E3">
      <w:pPr>
        <w:rPr>
          <w:lang w:val="sr-Cyrl-CS"/>
        </w:rPr>
      </w:pPr>
    </w:p>
    <w:p w:rsidR="00F674E3" w:rsidRPr="00A7597E" w:rsidRDefault="00F674E3" w:rsidP="00F674E3">
      <w:pPr>
        <w:rPr>
          <w:u w:val="single"/>
          <w:lang w:val="sr-Cyrl-CS"/>
        </w:rPr>
      </w:pPr>
      <w:r w:rsidRPr="00A7597E">
        <w:rPr>
          <w:lang w:val="sr-Cyrl-CS"/>
        </w:rPr>
        <w:t>Рок и место испоруке</w:t>
      </w:r>
      <w:r w:rsidRPr="00A7597E">
        <w:rPr>
          <w:lang w:val="sr-Latn-CS"/>
        </w:rPr>
        <w:t xml:space="preserve">: </w:t>
      </w:r>
      <w:r w:rsidRPr="00A7597E">
        <w:rPr>
          <w:u w:val="single"/>
        </w:rPr>
        <w:t>1 дан</w:t>
      </w:r>
      <w:r w:rsidRPr="00A7597E">
        <w:rPr>
          <w:u w:val="single"/>
          <w:lang w:val="sr-Cyrl-CS"/>
        </w:rPr>
        <w:t xml:space="preserve"> по издавању наруџбенице франко магацин наручиоца</w:t>
      </w:r>
    </w:p>
    <w:p w:rsidR="00E74BD2" w:rsidRDefault="00E74BD2">
      <w:pPr>
        <w:jc w:val="both"/>
        <w:rPr>
          <w:sz w:val="22"/>
          <w:szCs w:val="22"/>
        </w:rPr>
      </w:pPr>
    </w:p>
    <w:p w:rsidR="00E74BD2" w:rsidRDefault="00E74BD2">
      <w:pPr>
        <w:jc w:val="both"/>
        <w:rPr>
          <w:sz w:val="22"/>
          <w:szCs w:val="22"/>
        </w:rPr>
      </w:pPr>
    </w:p>
    <w:p w:rsidR="00E74BD2" w:rsidRPr="008F5BAB" w:rsidRDefault="00F674E3">
      <w:pPr>
        <w:jc w:val="both"/>
        <w:rPr>
          <w:sz w:val="22"/>
          <w:szCs w:val="22"/>
          <w:lang w:val="sr-Cyrl-CS"/>
        </w:rPr>
      </w:pPr>
      <w:r w:rsidRPr="008F5BAB">
        <w:rPr>
          <w:b/>
          <w:sz w:val="22"/>
          <w:szCs w:val="22"/>
          <w:lang w:val="sr-Cyrl-CS"/>
        </w:rPr>
        <w:t>ПАРТИЈА 4:</w:t>
      </w:r>
      <w:r w:rsidR="008F5BAB">
        <w:rPr>
          <w:b/>
          <w:sz w:val="22"/>
          <w:szCs w:val="22"/>
          <w:lang w:val="sr-Cyrl-CS"/>
        </w:rPr>
        <w:t xml:space="preserve"> </w:t>
      </w:r>
      <w:r w:rsidR="008F5BAB" w:rsidRPr="008F5BAB">
        <w:rPr>
          <w:sz w:val="22"/>
          <w:szCs w:val="22"/>
          <w:lang w:val="sr-Cyrl-CS"/>
        </w:rPr>
        <w:t>Млеко и млечни производи</w:t>
      </w:r>
    </w:p>
    <w:p w:rsidR="00E74BD2" w:rsidRPr="008F5BAB" w:rsidRDefault="00E74BD2">
      <w:pPr>
        <w:jc w:val="both"/>
        <w:rPr>
          <w:sz w:val="22"/>
          <w:szCs w:val="22"/>
        </w:rPr>
      </w:pPr>
    </w:p>
    <w:p w:rsidR="00F674E3" w:rsidRDefault="00C92D60" w:rsidP="00D66679">
      <w:pPr>
        <w:rPr>
          <w:sz w:val="22"/>
          <w:szCs w:val="22"/>
          <w:lang w:val="sr-Cyrl-CS"/>
        </w:rPr>
      </w:pPr>
      <w:r>
        <w:rPr>
          <w:sz w:val="22"/>
          <w:szCs w:val="22"/>
          <w:lang w:val="sr-Cyrl-CS"/>
        </w:rPr>
        <w:t xml:space="preserve"> </w:t>
      </w:r>
    </w:p>
    <w:tbl>
      <w:tblPr>
        <w:tblW w:w="7211" w:type="dxa"/>
        <w:jc w:val="center"/>
        <w:tblInd w:w="-639" w:type="dxa"/>
        <w:tblCellMar>
          <w:left w:w="0" w:type="dxa"/>
          <w:right w:w="0" w:type="dxa"/>
        </w:tblCellMar>
        <w:tblLook w:val="0000" w:firstRow="0" w:lastRow="0" w:firstColumn="0" w:lastColumn="0" w:noHBand="0" w:noVBand="0"/>
      </w:tblPr>
      <w:tblGrid>
        <w:gridCol w:w="558"/>
        <w:gridCol w:w="2564"/>
        <w:gridCol w:w="697"/>
        <w:gridCol w:w="1105"/>
        <w:gridCol w:w="940"/>
        <w:gridCol w:w="1347"/>
      </w:tblGrid>
      <w:tr w:rsidR="008F5BAB" w:rsidRPr="00EB238F" w:rsidTr="003E3485">
        <w:trPr>
          <w:trHeight w:val="775"/>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5BAB" w:rsidRPr="00EB238F" w:rsidRDefault="008F5BAB" w:rsidP="00EF766A">
            <w:pPr>
              <w:jc w:val="center"/>
              <w:rPr>
                <w:i/>
                <w:iCs/>
                <w:sz w:val="20"/>
                <w:szCs w:val="20"/>
                <w:lang w:val="sr-Latn-CS"/>
              </w:rPr>
            </w:pPr>
            <w:r w:rsidRPr="00EB238F">
              <w:rPr>
                <w:i/>
                <w:iCs/>
                <w:sz w:val="20"/>
                <w:szCs w:val="20"/>
                <w:lang w:val="sr-Cyrl-CS"/>
              </w:rPr>
              <w:t>Ред</w:t>
            </w:r>
            <w:r w:rsidRPr="00EB238F">
              <w:rPr>
                <w:i/>
                <w:iCs/>
                <w:sz w:val="20"/>
                <w:szCs w:val="20"/>
                <w:lang w:val="sr-Latn-CS"/>
              </w:rPr>
              <w:t>.</w:t>
            </w:r>
          </w:p>
          <w:p w:rsidR="008F5BAB" w:rsidRPr="00EB238F" w:rsidRDefault="008F5BAB" w:rsidP="00EF766A">
            <w:pPr>
              <w:jc w:val="center"/>
              <w:rPr>
                <w:i/>
                <w:iCs/>
                <w:sz w:val="20"/>
                <w:szCs w:val="20"/>
                <w:lang w:val="sr-Latn-CS"/>
              </w:rPr>
            </w:pPr>
            <w:r w:rsidRPr="00EB238F">
              <w:rPr>
                <w:i/>
                <w:iCs/>
                <w:sz w:val="20"/>
                <w:szCs w:val="20"/>
                <w:lang w:val="sr-Cyrl-CS"/>
              </w:rPr>
              <w:t>бр</w:t>
            </w:r>
            <w:r w:rsidRPr="00EB238F">
              <w:rPr>
                <w:i/>
                <w:iCs/>
                <w:sz w:val="20"/>
                <w:szCs w:val="20"/>
                <w:lang w:val="sr-Latn-CS"/>
              </w:rPr>
              <w:t>.</w:t>
            </w:r>
          </w:p>
          <w:p w:rsidR="008F5BAB" w:rsidRPr="00EB238F" w:rsidRDefault="008F5BAB" w:rsidP="00EB238F">
            <w:pPr>
              <w:rPr>
                <w:i/>
                <w:iCs/>
                <w:sz w:val="20"/>
                <w:szCs w:val="20"/>
                <w:lang w:val="sr-Latn-CS"/>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5BAB" w:rsidRPr="00EB238F" w:rsidRDefault="008F5BAB" w:rsidP="008F5BAB">
            <w:pPr>
              <w:jc w:val="center"/>
              <w:rPr>
                <w:i/>
                <w:iCs/>
                <w:sz w:val="20"/>
                <w:szCs w:val="20"/>
                <w:lang w:val="sr-Latn-CS"/>
              </w:rPr>
            </w:pPr>
            <w:r w:rsidRPr="00EB238F">
              <w:rPr>
                <w:i/>
                <w:iCs/>
                <w:sz w:val="20"/>
                <w:szCs w:val="20"/>
                <w:lang w:val="sr-Cyrl-CS"/>
              </w:rPr>
              <w:t>НАЗИВ</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5BAB" w:rsidRPr="00697689" w:rsidRDefault="008F5BAB" w:rsidP="008F5BAB">
            <w:pPr>
              <w:jc w:val="center"/>
              <w:rPr>
                <w:i/>
                <w:iCs/>
                <w:sz w:val="20"/>
                <w:szCs w:val="20"/>
                <w:lang w:val="sr-Latn-CS"/>
              </w:rPr>
            </w:pPr>
            <w:r w:rsidRPr="00697689">
              <w:rPr>
                <w:i/>
                <w:iCs/>
                <w:sz w:val="20"/>
                <w:szCs w:val="20"/>
                <w:lang w:val="sr-Cyrl-CS"/>
              </w:rPr>
              <w:t>Јед. мере</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5BAB" w:rsidRPr="00697689" w:rsidRDefault="0011044A" w:rsidP="000C7F6C">
            <w:pPr>
              <w:jc w:val="center"/>
              <w:rPr>
                <w:i/>
                <w:iCs/>
                <w:sz w:val="20"/>
                <w:szCs w:val="20"/>
                <w:lang w:val="sr-Latn-CS"/>
              </w:rPr>
            </w:pPr>
            <w:r w:rsidRPr="00697689">
              <w:rPr>
                <w:i/>
                <w:iCs/>
                <w:sz w:val="20"/>
                <w:szCs w:val="20"/>
                <w:lang w:val="sr-Cyrl-CS"/>
              </w:rPr>
              <w:t>Количи</w:t>
            </w:r>
            <w:r w:rsidR="008F5BAB" w:rsidRPr="00697689">
              <w:rPr>
                <w:i/>
                <w:iCs/>
                <w:sz w:val="20"/>
                <w:szCs w:val="20"/>
                <w:lang w:val="sr-Cyrl-CS"/>
              </w:rPr>
              <w:t>на</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5BAB" w:rsidRPr="00697689" w:rsidRDefault="008F5BAB" w:rsidP="008F5BAB">
            <w:pPr>
              <w:jc w:val="center"/>
              <w:rPr>
                <w:i/>
                <w:sz w:val="20"/>
                <w:szCs w:val="20"/>
                <w:lang w:val="sr-Latn-CS"/>
              </w:rPr>
            </w:pPr>
            <w:r w:rsidRPr="00697689">
              <w:rPr>
                <w:i/>
                <w:sz w:val="20"/>
                <w:szCs w:val="20"/>
                <w:lang w:val="sr-Cyrl-CS"/>
              </w:rPr>
              <w:t>Динамика испоруке</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5BAB" w:rsidRPr="00697689" w:rsidRDefault="008F5BAB" w:rsidP="00697689">
            <w:pPr>
              <w:jc w:val="center"/>
              <w:rPr>
                <w:i/>
                <w:sz w:val="20"/>
                <w:szCs w:val="20"/>
                <w:lang w:val="sr-Latn-CS"/>
              </w:rPr>
            </w:pPr>
            <w:r w:rsidRPr="00697689">
              <w:rPr>
                <w:i/>
                <w:sz w:val="20"/>
                <w:szCs w:val="20"/>
                <w:lang w:val="sr-Cyrl-CS"/>
              </w:rPr>
              <w:t>Рок трајања од момента испоруке</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lang w:val="sr-Latn-CS"/>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B17C2E" w:rsidRDefault="001947CC" w:rsidP="003E2D87">
            <w:pPr>
              <w:rPr>
                <w:sz w:val="20"/>
                <w:szCs w:val="20"/>
              </w:rPr>
            </w:pPr>
            <w:r w:rsidRPr="00B17C2E">
              <w:rPr>
                <w:sz w:val="20"/>
                <w:szCs w:val="20"/>
              </w:rPr>
              <w:t>Јогурт</w:t>
            </w:r>
            <w:r w:rsidR="00EB238F" w:rsidRPr="00B17C2E">
              <w:rPr>
                <w:sz w:val="20"/>
                <w:szCs w:val="20"/>
              </w:rPr>
              <w:t xml:space="preserve"> </w:t>
            </w:r>
            <w:r w:rsidR="003E2D87" w:rsidRPr="00B17C2E">
              <w:rPr>
                <w:sz w:val="20"/>
                <w:szCs w:val="20"/>
              </w:rPr>
              <w:t>мин. 0,18</w:t>
            </w:r>
            <w:r w:rsidRPr="00B17C2E">
              <w:rPr>
                <w:sz w:val="20"/>
                <w:szCs w:val="20"/>
              </w:rPr>
              <w:t>Л</w:t>
            </w:r>
            <w:r w:rsidR="00EB238F" w:rsidRPr="00B17C2E">
              <w:rPr>
                <w:sz w:val="20"/>
                <w:szCs w:val="20"/>
              </w:rPr>
              <w:t>-</w:t>
            </w:r>
            <w:r w:rsidRPr="00B17C2E">
              <w:rPr>
                <w:sz w:val="20"/>
                <w:szCs w:val="20"/>
              </w:rPr>
              <w:t>ПВЦ</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964BC">
            <w:pPr>
              <w:jc w:val="center"/>
              <w:rPr>
                <w:sz w:val="20"/>
                <w:szCs w:val="20"/>
                <w:lang w:val="sr-Latn-CS"/>
              </w:rPr>
            </w:pPr>
            <w:r w:rsidRPr="00EB238F">
              <w:rPr>
                <w:sz w:val="20"/>
                <w:szCs w:val="20"/>
                <w:lang w:val="sr-Cyrl-CS"/>
              </w:rPr>
              <w:t>ком</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EB238F" w:rsidP="000C7F6C">
            <w:pPr>
              <w:jc w:val="center"/>
              <w:rPr>
                <w:sz w:val="20"/>
                <w:szCs w:val="20"/>
              </w:rPr>
            </w:pPr>
            <w:r w:rsidRPr="00EB238F">
              <w:rPr>
                <w:sz w:val="20"/>
                <w:szCs w:val="20"/>
              </w:rPr>
              <w:t>60000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307C3B" w:rsidRDefault="00307C3B" w:rsidP="008F5BAB">
            <w:pPr>
              <w:jc w:val="center"/>
              <w:rPr>
                <w:sz w:val="20"/>
                <w:szCs w:val="20"/>
              </w:rPr>
            </w:pPr>
            <w:r>
              <w:rPr>
                <w:sz w:val="20"/>
                <w:szCs w:val="20"/>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307C3B" w:rsidP="00697689">
            <w:pPr>
              <w:jc w:val="center"/>
              <w:rPr>
                <w:sz w:val="20"/>
                <w:szCs w:val="20"/>
              </w:rPr>
            </w:pPr>
            <w:r w:rsidRPr="00307C3B">
              <w:rPr>
                <w:sz w:val="20"/>
                <w:szCs w:val="20"/>
              </w:rPr>
              <w:t>Најмање 7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lang w:val="sr-Latn-CS"/>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B17C2E" w:rsidRDefault="001947CC" w:rsidP="000C7F6C">
            <w:pPr>
              <w:rPr>
                <w:sz w:val="20"/>
                <w:szCs w:val="20"/>
              </w:rPr>
            </w:pPr>
            <w:r w:rsidRPr="00B17C2E">
              <w:rPr>
                <w:sz w:val="20"/>
                <w:szCs w:val="20"/>
              </w:rPr>
              <w:t>Јогурт</w:t>
            </w:r>
            <w:r w:rsidR="00EB238F" w:rsidRPr="00B17C2E">
              <w:rPr>
                <w:sz w:val="20"/>
                <w:szCs w:val="20"/>
              </w:rPr>
              <w:t xml:space="preserve"> </w:t>
            </w:r>
            <w:r w:rsidRPr="00B17C2E">
              <w:rPr>
                <w:sz w:val="20"/>
                <w:szCs w:val="20"/>
              </w:rPr>
              <w:t>чаша</w:t>
            </w:r>
            <w:r w:rsidR="00EB238F" w:rsidRPr="00B17C2E">
              <w:rPr>
                <w:sz w:val="20"/>
                <w:szCs w:val="20"/>
              </w:rPr>
              <w:t xml:space="preserve"> 0,18 1%</w:t>
            </w:r>
            <w:r w:rsidRPr="00B17C2E">
              <w:rPr>
                <w:sz w:val="20"/>
                <w:szCs w:val="20"/>
              </w:rPr>
              <w:t>мм</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964BC">
            <w:pPr>
              <w:jc w:val="center"/>
              <w:rPr>
                <w:sz w:val="20"/>
                <w:szCs w:val="20"/>
                <w:lang w:val="sr-Cyrl-CS"/>
              </w:rPr>
            </w:pPr>
            <w:r w:rsidRPr="00EB238F">
              <w:rPr>
                <w:sz w:val="20"/>
                <w:szCs w:val="20"/>
                <w:lang w:val="sr-Cyrl-CS"/>
              </w:rPr>
              <w:t>к</w:t>
            </w:r>
            <w:r>
              <w:rPr>
                <w:sz w:val="20"/>
                <w:szCs w:val="20"/>
                <w:lang w:val="sr-Cyrl-CS"/>
              </w:rPr>
              <w:t>ом</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EB238F" w:rsidP="000C7F6C">
            <w:pPr>
              <w:jc w:val="center"/>
              <w:rPr>
                <w:sz w:val="20"/>
                <w:szCs w:val="20"/>
              </w:rPr>
            </w:pPr>
            <w:r w:rsidRPr="00EB238F">
              <w:rPr>
                <w:sz w:val="20"/>
                <w:szCs w:val="20"/>
              </w:rPr>
              <w:t>300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D6C5F" w:rsidP="008F5BAB">
            <w:pPr>
              <w:jc w:val="center"/>
              <w:rPr>
                <w:sz w:val="20"/>
                <w:szCs w:val="20"/>
                <w:lang w:val="sr-Cyrl-CS"/>
              </w:rPr>
            </w:pPr>
            <w:r>
              <w:rPr>
                <w:sz w:val="20"/>
                <w:szCs w:val="20"/>
                <w:lang w:val="sr-Cyrl-CS"/>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D6C5F" w:rsidRDefault="00ED6C5F" w:rsidP="00697689">
            <w:pPr>
              <w:jc w:val="center"/>
              <w:rPr>
                <w:sz w:val="20"/>
                <w:szCs w:val="20"/>
              </w:rPr>
            </w:pPr>
            <w:r>
              <w:rPr>
                <w:sz w:val="20"/>
                <w:szCs w:val="20"/>
              </w:rPr>
              <w:t>Најмање 7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B17C2E" w:rsidRDefault="001947CC" w:rsidP="003E2D87">
            <w:pPr>
              <w:rPr>
                <w:sz w:val="20"/>
                <w:szCs w:val="20"/>
                <w:lang w:val="sr-Cyrl-CS"/>
              </w:rPr>
            </w:pPr>
            <w:r w:rsidRPr="00B17C2E">
              <w:rPr>
                <w:sz w:val="20"/>
                <w:szCs w:val="20"/>
              </w:rPr>
              <w:t>Кисела</w:t>
            </w:r>
            <w:r w:rsidR="00EB238F" w:rsidRPr="00B17C2E">
              <w:rPr>
                <w:sz w:val="20"/>
                <w:szCs w:val="20"/>
              </w:rPr>
              <w:t xml:space="preserve"> </w:t>
            </w:r>
            <w:r w:rsidRPr="00B17C2E">
              <w:rPr>
                <w:sz w:val="20"/>
                <w:szCs w:val="20"/>
              </w:rPr>
              <w:t>павлака</w:t>
            </w:r>
            <w:r w:rsidR="00EB238F" w:rsidRPr="00B17C2E">
              <w:rPr>
                <w:sz w:val="20"/>
                <w:szCs w:val="20"/>
              </w:rPr>
              <w:t xml:space="preserve"> </w:t>
            </w:r>
            <w:r w:rsidR="00D14D98" w:rsidRPr="00B17C2E">
              <w:rPr>
                <w:sz w:val="20"/>
                <w:szCs w:val="20"/>
                <w:lang w:val="sr-Cyrl-CS"/>
              </w:rPr>
              <w:t xml:space="preserve">мин. </w:t>
            </w:r>
            <w:r w:rsidR="003E2D87" w:rsidRPr="00B17C2E">
              <w:rPr>
                <w:sz w:val="20"/>
                <w:szCs w:val="20"/>
                <w:lang w:val="sr-Cyrl-CS"/>
              </w:rPr>
              <w:t>0,18Л</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964BC">
            <w:pPr>
              <w:jc w:val="center"/>
              <w:rPr>
                <w:sz w:val="20"/>
                <w:szCs w:val="20"/>
                <w:lang w:val="sr-Cyrl-CS"/>
              </w:rPr>
            </w:pPr>
            <w:r w:rsidRPr="00EB238F">
              <w:rPr>
                <w:sz w:val="20"/>
                <w:szCs w:val="20"/>
                <w:lang w:val="sr-Cyrl-CS"/>
              </w:rPr>
              <w:t>к</w:t>
            </w:r>
            <w:r>
              <w:rPr>
                <w:sz w:val="20"/>
                <w:szCs w:val="20"/>
                <w:lang w:val="sr-Cyrl-CS"/>
              </w:rPr>
              <w:t>ом</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EB238F" w:rsidP="000C7F6C">
            <w:pPr>
              <w:jc w:val="center"/>
              <w:rPr>
                <w:sz w:val="20"/>
                <w:szCs w:val="20"/>
              </w:rPr>
            </w:pPr>
            <w:r w:rsidRPr="00EB238F">
              <w:rPr>
                <w:sz w:val="20"/>
                <w:szCs w:val="20"/>
              </w:rPr>
              <w:t>700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307C3B" w:rsidP="008F5BAB">
            <w:pPr>
              <w:jc w:val="center"/>
              <w:rPr>
                <w:sz w:val="20"/>
                <w:szCs w:val="20"/>
                <w:lang w:val="sr-Latn-CS"/>
              </w:rPr>
            </w:pPr>
            <w:r w:rsidRPr="00307C3B">
              <w:rPr>
                <w:sz w:val="20"/>
                <w:szCs w:val="20"/>
                <w:lang w:val="sr-Latn-CS"/>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307C3B" w:rsidP="00697689">
            <w:pPr>
              <w:jc w:val="center"/>
              <w:rPr>
                <w:sz w:val="20"/>
                <w:szCs w:val="20"/>
                <w:lang w:val="sr-Latn-CS"/>
              </w:rPr>
            </w:pPr>
            <w:r w:rsidRPr="00307C3B">
              <w:rPr>
                <w:sz w:val="20"/>
                <w:szCs w:val="20"/>
                <w:lang w:val="sr-Latn-CS"/>
              </w:rPr>
              <w:t>Најмање 7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B17C2E" w:rsidRDefault="001947CC" w:rsidP="000C7F6C">
            <w:pPr>
              <w:rPr>
                <w:sz w:val="20"/>
                <w:szCs w:val="20"/>
              </w:rPr>
            </w:pPr>
            <w:r w:rsidRPr="00B17C2E">
              <w:rPr>
                <w:sz w:val="20"/>
                <w:szCs w:val="20"/>
              </w:rPr>
              <w:t>Кисело</w:t>
            </w:r>
            <w:r w:rsidR="00EB238F" w:rsidRPr="00B17C2E">
              <w:rPr>
                <w:sz w:val="20"/>
                <w:szCs w:val="20"/>
              </w:rPr>
              <w:t xml:space="preserve"> </w:t>
            </w:r>
            <w:r w:rsidRPr="00B17C2E">
              <w:rPr>
                <w:sz w:val="20"/>
                <w:szCs w:val="20"/>
              </w:rPr>
              <w:t>млеко</w:t>
            </w:r>
            <w:r w:rsidR="00EB238F" w:rsidRPr="00B17C2E">
              <w:rPr>
                <w:sz w:val="20"/>
                <w:szCs w:val="20"/>
              </w:rPr>
              <w:t xml:space="preserve"> </w:t>
            </w:r>
            <w:r w:rsidRPr="00B17C2E">
              <w:rPr>
                <w:sz w:val="20"/>
                <w:szCs w:val="20"/>
              </w:rPr>
              <w:t>крав</w:t>
            </w:r>
            <w:r w:rsidR="00EB238F" w:rsidRPr="00B17C2E">
              <w:rPr>
                <w:sz w:val="20"/>
                <w:szCs w:val="20"/>
              </w:rPr>
              <w:t>.</w:t>
            </w:r>
            <w:r w:rsidR="00D14D98" w:rsidRPr="00B17C2E">
              <w:rPr>
                <w:sz w:val="20"/>
                <w:szCs w:val="20"/>
                <w:lang w:val="sr-Cyrl-CS"/>
              </w:rPr>
              <w:t xml:space="preserve"> мин. </w:t>
            </w:r>
            <w:r w:rsidR="00EB238F" w:rsidRPr="00B17C2E">
              <w:rPr>
                <w:sz w:val="20"/>
                <w:szCs w:val="20"/>
              </w:rPr>
              <w:t>0</w:t>
            </w:r>
            <w:r w:rsidR="003E2D87" w:rsidRPr="00B17C2E">
              <w:rPr>
                <w:sz w:val="20"/>
                <w:szCs w:val="20"/>
              </w:rPr>
              <w:t>,</w:t>
            </w:r>
            <w:r w:rsidR="003E2D87" w:rsidRPr="00B17C2E">
              <w:rPr>
                <w:sz w:val="20"/>
                <w:szCs w:val="20"/>
                <w:lang w:val="sr-Cyrl-CS"/>
              </w:rPr>
              <w:t>18</w:t>
            </w:r>
            <w:r w:rsidRPr="00B17C2E">
              <w:rPr>
                <w:sz w:val="20"/>
                <w:szCs w:val="20"/>
              </w:rPr>
              <w:t>Л</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964BC">
            <w:pPr>
              <w:jc w:val="center"/>
              <w:rPr>
                <w:sz w:val="20"/>
                <w:szCs w:val="20"/>
                <w:lang w:val="sr-Cyrl-CS"/>
              </w:rPr>
            </w:pPr>
            <w:r>
              <w:rPr>
                <w:sz w:val="20"/>
                <w:szCs w:val="20"/>
                <w:lang w:val="sr-Cyrl-CS"/>
              </w:rPr>
              <w:t>ком</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EB238F" w:rsidP="000C7F6C">
            <w:pPr>
              <w:jc w:val="center"/>
              <w:rPr>
                <w:sz w:val="20"/>
                <w:szCs w:val="20"/>
              </w:rPr>
            </w:pPr>
            <w:r w:rsidRPr="00EB238F">
              <w:rPr>
                <w:sz w:val="20"/>
                <w:szCs w:val="20"/>
              </w:rPr>
              <w:t>30000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307C3B" w:rsidP="008F5BAB">
            <w:pPr>
              <w:jc w:val="center"/>
              <w:rPr>
                <w:sz w:val="20"/>
                <w:szCs w:val="20"/>
              </w:rPr>
            </w:pPr>
            <w:r w:rsidRPr="00307C3B">
              <w:rPr>
                <w:sz w:val="20"/>
                <w:szCs w:val="20"/>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307C3B" w:rsidP="00697689">
            <w:pPr>
              <w:jc w:val="center"/>
              <w:rPr>
                <w:sz w:val="20"/>
                <w:szCs w:val="20"/>
                <w:lang w:val="sr-Latn-CS"/>
              </w:rPr>
            </w:pPr>
            <w:r w:rsidRPr="00307C3B">
              <w:rPr>
                <w:sz w:val="20"/>
                <w:szCs w:val="20"/>
                <w:lang w:val="sr-Latn-CS"/>
              </w:rPr>
              <w:t>Најмање 7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B17C2E" w:rsidRPr="00453971" w:rsidRDefault="001947CC" w:rsidP="00B17C2E">
            <w:pPr>
              <w:rPr>
                <w:sz w:val="20"/>
                <w:szCs w:val="20"/>
                <w:lang w:val="sr-Cyrl-CS"/>
              </w:rPr>
            </w:pPr>
            <w:r>
              <w:rPr>
                <w:sz w:val="20"/>
                <w:szCs w:val="20"/>
              </w:rPr>
              <w:t>Конзумно</w:t>
            </w:r>
            <w:r w:rsidR="00EB238F" w:rsidRPr="00EB238F">
              <w:rPr>
                <w:sz w:val="20"/>
                <w:szCs w:val="20"/>
              </w:rPr>
              <w:t xml:space="preserve"> </w:t>
            </w:r>
            <w:r w:rsidRPr="00453971">
              <w:rPr>
                <w:sz w:val="20"/>
                <w:szCs w:val="20"/>
              </w:rPr>
              <w:t>млеко</w:t>
            </w:r>
            <w:r w:rsidR="00B17C2E" w:rsidRPr="00453971">
              <w:rPr>
                <w:sz w:val="20"/>
                <w:szCs w:val="20"/>
                <w:lang w:val="sr-Cyrl-CS"/>
              </w:rPr>
              <w:t xml:space="preserve"> </w:t>
            </w:r>
            <w:r w:rsidR="000550F9" w:rsidRPr="00453971">
              <w:rPr>
                <w:color w:val="000000"/>
                <w:sz w:val="20"/>
                <w:szCs w:val="20"/>
                <w:shd w:val="clear" w:color="auto" w:fill="FFFFFF"/>
              </w:rPr>
              <w:t>2,8мм</w:t>
            </w:r>
          </w:p>
          <w:p w:rsidR="00EB238F" w:rsidRPr="00B17C2E" w:rsidRDefault="00B17C2E" w:rsidP="00B17C2E">
            <w:pPr>
              <w:rPr>
                <w:sz w:val="20"/>
                <w:szCs w:val="20"/>
                <w:lang w:val="sr-Cyrl-CS"/>
              </w:rPr>
            </w:pPr>
            <w:r w:rsidRPr="00453971">
              <w:rPr>
                <w:sz w:val="20"/>
                <w:szCs w:val="20"/>
                <w:lang w:val="sr-Cyrl-CS"/>
              </w:rPr>
              <w:t>ПВЦ</w:t>
            </w:r>
            <w:r w:rsidRPr="00453971">
              <w:rPr>
                <w:sz w:val="20"/>
                <w:szCs w:val="20"/>
              </w:rPr>
              <w:t xml:space="preserve"> флаша 1/1</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964BC">
            <w:pPr>
              <w:jc w:val="center"/>
              <w:rPr>
                <w:sz w:val="20"/>
                <w:szCs w:val="20"/>
              </w:rPr>
            </w:pPr>
            <w:r w:rsidRPr="00EB238F">
              <w:rPr>
                <w:sz w:val="20"/>
                <w:szCs w:val="20"/>
              </w:rPr>
              <w:t>лит</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EB238F" w:rsidP="000C7F6C">
            <w:pPr>
              <w:jc w:val="center"/>
              <w:rPr>
                <w:sz w:val="20"/>
                <w:szCs w:val="20"/>
              </w:rPr>
            </w:pPr>
            <w:r w:rsidRPr="00EB238F">
              <w:rPr>
                <w:sz w:val="20"/>
                <w:szCs w:val="20"/>
              </w:rPr>
              <w:t>25 000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307C3B" w:rsidP="008F5BAB">
            <w:pPr>
              <w:jc w:val="center"/>
              <w:rPr>
                <w:sz w:val="20"/>
                <w:szCs w:val="20"/>
              </w:rPr>
            </w:pPr>
            <w:r w:rsidRPr="00307C3B">
              <w:rPr>
                <w:sz w:val="20"/>
                <w:szCs w:val="20"/>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307C3B" w:rsidP="00697689">
            <w:pPr>
              <w:jc w:val="center"/>
              <w:rPr>
                <w:sz w:val="20"/>
                <w:szCs w:val="20"/>
              </w:rPr>
            </w:pPr>
            <w:r>
              <w:rPr>
                <w:sz w:val="20"/>
                <w:szCs w:val="20"/>
              </w:rPr>
              <w:t>Најмање 5</w:t>
            </w:r>
            <w:r w:rsidRPr="00307C3B">
              <w:rPr>
                <w:sz w:val="20"/>
                <w:szCs w:val="20"/>
              </w:rPr>
              <w:t xml:space="preserve">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450D6F" w:rsidRDefault="001947CC" w:rsidP="000C7F6C">
            <w:pPr>
              <w:rPr>
                <w:sz w:val="20"/>
                <w:szCs w:val="20"/>
              </w:rPr>
            </w:pPr>
            <w:r>
              <w:rPr>
                <w:sz w:val="20"/>
                <w:szCs w:val="20"/>
              </w:rPr>
              <w:t>Маслац</w:t>
            </w:r>
            <w:r w:rsidR="00450D6F">
              <w:rPr>
                <w:sz w:val="20"/>
                <w:szCs w:val="20"/>
              </w:rPr>
              <w:t xml:space="preserve"> 10гр.</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964BC">
            <w:pPr>
              <w:jc w:val="center"/>
              <w:rPr>
                <w:sz w:val="20"/>
                <w:szCs w:val="20"/>
                <w:lang w:val="sr-Latn-CS"/>
              </w:rPr>
            </w:pPr>
            <w:r w:rsidRPr="00EB238F">
              <w:rPr>
                <w:sz w:val="20"/>
                <w:szCs w:val="20"/>
                <w:lang w:val="sr-Cyrl-CS"/>
              </w:rPr>
              <w:t>ком</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EB238F" w:rsidP="000C7F6C">
            <w:pPr>
              <w:jc w:val="center"/>
              <w:rPr>
                <w:sz w:val="20"/>
                <w:szCs w:val="20"/>
              </w:rPr>
            </w:pPr>
            <w:r w:rsidRPr="00EB238F">
              <w:rPr>
                <w:sz w:val="20"/>
                <w:szCs w:val="20"/>
              </w:rPr>
              <w:t>4000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450D6F" w:rsidRDefault="00450D6F" w:rsidP="008F5BAB">
            <w:pPr>
              <w:jc w:val="center"/>
              <w:rPr>
                <w:sz w:val="20"/>
                <w:szCs w:val="20"/>
              </w:rPr>
            </w:pPr>
            <w:r>
              <w:rPr>
                <w:sz w:val="20"/>
                <w:szCs w:val="20"/>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450D6F" w:rsidRDefault="00450D6F" w:rsidP="00697689">
            <w:pPr>
              <w:jc w:val="center"/>
              <w:rPr>
                <w:sz w:val="20"/>
                <w:szCs w:val="20"/>
              </w:rPr>
            </w:pPr>
            <w:r>
              <w:rPr>
                <w:sz w:val="20"/>
                <w:szCs w:val="20"/>
              </w:rPr>
              <w:t>Најмање 30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EB238F" w:rsidRDefault="001947CC" w:rsidP="000C7F6C">
            <w:pPr>
              <w:rPr>
                <w:sz w:val="20"/>
                <w:szCs w:val="20"/>
              </w:rPr>
            </w:pPr>
            <w:r>
              <w:rPr>
                <w:sz w:val="20"/>
                <w:szCs w:val="20"/>
              </w:rPr>
              <w:t>Млеко</w:t>
            </w:r>
            <w:r w:rsidR="00EB238F" w:rsidRPr="00EB238F">
              <w:rPr>
                <w:sz w:val="20"/>
                <w:szCs w:val="20"/>
              </w:rPr>
              <w:t xml:space="preserve"> </w:t>
            </w:r>
            <w:r>
              <w:rPr>
                <w:sz w:val="20"/>
                <w:szCs w:val="20"/>
              </w:rPr>
              <w:t>флаша</w:t>
            </w:r>
            <w:r w:rsidR="00EB238F" w:rsidRPr="00EB238F">
              <w:rPr>
                <w:sz w:val="20"/>
                <w:szCs w:val="20"/>
              </w:rPr>
              <w:t xml:space="preserve"> 1/1 1,5%</w:t>
            </w:r>
            <w:r>
              <w:rPr>
                <w:sz w:val="20"/>
                <w:szCs w:val="20"/>
              </w:rPr>
              <w:t>мм</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B238F">
            <w:pPr>
              <w:jc w:val="center"/>
              <w:rPr>
                <w:sz w:val="20"/>
                <w:szCs w:val="20"/>
                <w:lang w:val="sr-Cyrl-CS"/>
              </w:rPr>
            </w:pPr>
            <w:r>
              <w:rPr>
                <w:sz w:val="20"/>
                <w:szCs w:val="20"/>
                <w:lang w:val="sr-Cyrl-CS"/>
              </w:rPr>
              <w:t>лит</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EB238F" w:rsidP="000C7F6C">
            <w:pPr>
              <w:jc w:val="center"/>
              <w:rPr>
                <w:sz w:val="20"/>
                <w:szCs w:val="20"/>
              </w:rPr>
            </w:pPr>
            <w:r w:rsidRPr="00EB238F">
              <w:rPr>
                <w:sz w:val="20"/>
                <w:szCs w:val="20"/>
              </w:rPr>
              <w:t>300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D6C5F" w:rsidRDefault="00ED6C5F" w:rsidP="008F5BAB">
            <w:pPr>
              <w:jc w:val="center"/>
              <w:rPr>
                <w:sz w:val="20"/>
                <w:szCs w:val="20"/>
              </w:rPr>
            </w:pPr>
            <w:r>
              <w:rPr>
                <w:sz w:val="20"/>
                <w:szCs w:val="20"/>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D6C5F" w:rsidRDefault="00ED6C5F" w:rsidP="00697689">
            <w:pPr>
              <w:jc w:val="center"/>
              <w:rPr>
                <w:sz w:val="20"/>
                <w:szCs w:val="20"/>
              </w:rPr>
            </w:pPr>
            <w:r>
              <w:rPr>
                <w:sz w:val="20"/>
                <w:szCs w:val="20"/>
              </w:rPr>
              <w:t>Најмање 7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EB238F" w:rsidRDefault="001947CC" w:rsidP="000C7F6C">
            <w:pPr>
              <w:rPr>
                <w:sz w:val="20"/>
                <w:szCs w:val="20"/>
              </w:rPr>
            </w:pPr>
            <w:r>
              <w:rPr>
                <w:sz w:val="20"/>
                <w:szCs w:val="20"/>
              </w:rPr>
              <w:t>Сир</w:t>
            </w:r>
            <w:r w:rsidR="00EB238F" w:rsidRPr="00EB238F">
              <w:rPr>
                <w:sz w:val="20"/>
                <w:szCs w:val="20"/>
              </w:rPr>
              <w:t xml:space="preserve"> </w:t>
            </w:r>
            <w:r>
              <w:rPr>
                <w:sz w:val="20"/>
                <w:szCs w:val="20"/>
              </w:rPr>
              <w:t>бели</w:t>
            </w:r>
            <w:r w:rsidR="00EB238F" w:rsidRPr="00EB238F">
              <w:rPr>
                <w:sz w:val="20"/>
                <w:szCs w:val="20"/>
              </w:rPr>
              <w:t xml:space="preserve"> </w:t>
            </w:r>
            <w:r>
              <w:rPr>
                <w:sz w:val="20"/>
                <w:szCs w:val="20"/>
              </w:rPr>
              <w:t>кришка</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964BC">
            <w:pPr>
              <w:jc w:val="center"/>
              <w:rPr>
                <w:sz w:val="20"/>
                <w:szCs w:val="20"/>
                <w:lang w:val="sr-Cyrl-CS"/>
              </w:rPr>
            </w:pPr>
            <w:r>
              <w:rPr>
                <w:sz w:val="20"/>
                <w:szCs w:val="20"/>
                <w:lang w:val="sr-Cyrl-CS"/>
              </w:rPr>
              <w:t>кг</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EB238F" w:rsidP="000C7F6C">
            <w:pPr>
              <w:jc w:val="center"/>
              <w:rPr>
                <w:sz w:val="20"/>
                <w:szCs w:val="20"/>
              </w:rPr>
            </w:pPr>
            <w:r w:rsidRPr="00EB238F">
              <w:rPr>
                <w:sz w:val="20"/>
                <w:szCs w:val="20"/>
              </w:rPr>
              <w:t>1600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450D6F" w:rsidRDefault="00450D6F" w:rsidP="008F5BAB">
            <w:pPr>
              <w:jc w:val="center"/>
              <w:rPr>
                <w:sz w:val="20"/>
                <w:szCs w:val="20"/>
              </w:rPr>
            </w:pPr>
            <w:r>
              <w:rPr>
                <w:sz w:val="20"/>
                <w:szCs w:val="20"/>
              </w:rPr>
              <w:t>Два пута недељно</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450D6F" w:rsidRDefault="00450D6F" w:rsidP="00697689">
            <w:pPr>
              <w:jc w:val="center"/>
              <w:rPr>
                <w:sz w:val="20"/>
                <w:szCs w:val="20"/>
              </w:rPr>
            </w:pPr>
            <w:r>
              <w:rPr>
                <w:sz w:val="20"/>
                <w:szCs w:val="20"/>
              </w:rPr>
              <w:t>Најмање 14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EB238F" w:rsidRDefault="001947CC" w:rsidP="000C7F6C">
            <w:pPr>
              <w:rPr>
                <w:sz w:val="20"/>
                <w:szCs w:val="20"/>
              </w:rPr>
            </w:pPr>
            <w:r>
              <w:rPr>
                <w:sz w:val="20"/>
                <w:szCs w:val="20"/>
              </w:rPr>
              <w:t>Сир</w:t>
            </w:r>
            <w:r w:rsidR="00EB238F" w:rsidRPr="00EB238F">
              <w:rPr>
                <w:sz w:val="20"/>
                <w:szCs w:val="20"/>
              </w:rPr>
              <w:t xml:space="preserve"> </w:t>
            </w:r>
            <w:r>
              <w:rPr>
                <w:sz w:val="20"/>
                <w:szCs w:val="20"/>
              </w:rPr>
              <w:t>биљни</w:t>
            </w:r>
            <w:r w:rsidR="00EB238F" w:rsidRPr="00EB238F">
              <w:rPr>
                <w:sz w:val="20"/>
                <w:szCs w:val="20"/>
              </w:rPr>
              <w:t xml:space="preserve"> </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964BC">
            <w:pPr>
              <w:jc w:val="center"/>
              <w:rPr>
                <w:sz w:val="20"/>
                <w:szCs w:val="20"/>
                <w:lang w:val="sr-Cyrl-CS"/>
              </w:rPr>
            </w:pPr>
            <w:r w:rsidRPr="00EB238F">
              <w:rPr>
                <w:sz w:val="20"/>
                <w:szCs w:val="20"/>
                <w:lang w:val="sr-Cyrl-CS"/>
              </w:rPr>
              <w:t>кг</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EB238F" w:rsidP="000C7F6C">
            <w:pPr>
              <w:jc w:val="center"/>
              <w:rPr>
                <w:sz w:val="20"/>
                <w:szCs w:val="20"/>
              </w:rPr>
            </w:pPr>
            <w:r w:rsidRPr="00EB238F">
              <w:rPr>
                <w:sz w:val="20"/>
                <w:szCs w:val="20"/>
              </w:rPr>
              <w:t>100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D6C5F" w:rsidRDefault="00ED6C5F" w:rsidP="008F5BAB">
            <w:pPr>
              <w:jc w:val="center"/>
              <w:rPr>
                <w:sz w:val="20"/>
                <w:szCs w:val="20"/>
              </w:rPr>
            </w:pPr>
            <w:r>
              <w:rPr>
                <w:sz w:val="20"/>
                <w:szCs w:val="20"/>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D6C5F" w:rsidRDefault="00ED6C5F" w:rsidP="00697689">
            <w:pPr>
              <w:jc w:val="center"/>
              <w:rPr>
                <w:sz w:val="20"/>
                <w:szCs w:val="20"/>
              </w:rPr>
            </w:pPr>
            <w:r>
              <w:rPr>
                <w:sz w:val="20"/>
                <w:szCs w:val="20"/>
              </w:rPr>
              <w:t>Најмање 30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EF766A" w:rsidRDefault="001947CC" w:rsidP="000C7F6C">
            <w:pPr>
              <w:rPr>
                <w:sz w:val="20"/>
                <w:szCs w:val="20"/>
              </w:rPr>
            </w:pPr>
            <w:r w:rsidRPr="00EF766A">
              <w:rPr>
                <w:sz w:val="20"/>
                <w:szCs w:val="20"/>
              </w:rPr>
              <w:t>Сир</w:t>
            </w:r>
            <w:r w:rsidR="00EB238F" w:rsidRPr="00EF766A">
              <w:rPr>
                <w:sz w:val="20"/>
                <w:szCs w:val="20"/>
              </w:rPr>
              <w:t xml:space="preserve"> </w:t>
            </w:r>
            <w:r w:rsidRPr="00EF766A">
              <w:rPr>
                <w:sz w:val="20"/>
                <w:szCs w:val="20"/>
              </w:rPr>
              <w:t>качкаваљ</w:t>
            </w:r>
            <w:r w:rsidR="00EB238F" w:rsidRPr="00EF766A">
              <w:rPr>
                <w:sz w:val="20"/>
                <w:szCs w:val="20"/>
              </w:rPr>
              <w:t xml:space="preserve"> </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F766A" w:rsidRDefault="00EB238F" w:rsidP="00E964BC">
            <w:pPr>
              <w:jc w:val="center"/>
              <w:rPr>
                <w:sz w:val="20"/>
                <w:szCs w:val="20"/>
                <w:lang w:val="sr-Cyrl-CS"/>
              </w:rPr>
            </w:pPr>
            <w:r w:rsidRPr="00EF766A">
              <w:rPr>
                <w:sz w:val="20"/>
                <w:szCs w:val="20"/>
                <w:lang w:val="sr-Cyrl-CS"/>
              </w:rPr>
              <w:t>кг</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F766A" w:rsidRDefault="00EB238F" w:rsidP="000C7F6C">
            <w:pPr>
              <w:jc w:val="center"/>
              <w:rPr>
                <w:sz w:val="20"/>
                <w:szCs w:val="20"/>
              </w:rPr>
            </w:pPr>
            <w:r w:rsidRPr="00EF766A">
              <w:rPr>
                <w:sz w:val="20"/>
                <w:szCs w:val="20"/>
              </w:rPr>
              <w:t>450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307C3B" w:rsidP="008F5BAB">
            <w:pPr>
              <w:jc w:val="center"/>
              <w:rPr>
                <w:sz w:val="20"/>
                <w:szCs w:val="20"/>
                <w:lang w:val="sr-Cyrl-CS"/>
              </w:rPr>
            </w:pPr>
            <w:r w:rsidRPr="00307C3B">
              <w:rPr>
                <w:sz w:val="20"/>
                <w:szCs w:val="20"/>
                <w:lang w:val="sr-Cyrl-CS"/>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307C3B" w:rsidP="00697689">
            <w:pPr>
              <w:jc w:val="center"/>
              <w:rPr>
                <w:sz w:val="20"/>
                <w:szCs w:val="20"/>
                <w:lang w:val="sr-Cyrl-CS"/>
              </w:rPr>
            </w:pPr>
            <w:r w:rsidRPr="00307C3B">
              <w:rPr>
                <w:sz w:val="20"/>
                <w:szCs w:val="20"/>
                <w:lang w:val="sr-Cyrl-CS"/>
              </w:rPr>
              <w:t>Најмање 30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EF766A" w:rsidRDefault="001947CC" w:rsidP="000C7F6C">
            <w:pPr>
              <w:rPr>
                <w:sz w:val="20"/>
                <w:szCs w:val="20"/>
              </w:rPr>
            </w:pPr>
            <w:r w:rsidRPr="00EF766A">
              <w:rPr>
                <w:sz w:val="20"/>
                <w:szCs w:val="20"/>
              </w:rPr>
              <w:t>Ситан</w:t>
            </w:r>
            <w:r w:rsidR="00EB238F" w:rsidRPr="00EF766A">
              <w:rPr>
                <w:sz w:val="20"/>
                <w:szCs w:val="20"/>
              </w:rPr>
              <w:t xml:space="preserve"> </w:t>
            </w:r>
            <w:r w:rsidRPr="00EF766A">
              <w:rPr>
                <w:sz w:val="20"/>
                <w:szCs w:val="20"/>
              </w:rPr>
              <w:t>сир</w:t>
            </w:r>
            <w:r w:rsidR="00EB238F" w:rsidRPr="00EF766A">
              <w:rPr>
                <w:sz w:val="20"/>
                <w:szCs w:val="20"/>
              </w:rPr>
              <w:t xml:space="preserve"> </w:t>
            </w:r>
            <w:r w:rsidRPr="00EF766A">
              <w:rPr>
                <w:sz w:val="20"/>
                <w:szCs w:val="20"/>
              </w:rPr>
              <w:t>урда</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F766A" w:rsidRDefault="00EB238F" w:rsidP="00E964BC">
            <w:pPr>
              <w:jc w:val="center"/>
              <w:rPr>
                <w:sz w:val="20"/>
                <w:szCs w:val="20"/>
                <w:lang w:val="sr-Cyrl-CS"/>
              </w:rPr>
            </w:pPr>
            <w:r w:rsidRPr="00EF766A">
              <w:rPr>
                <w:sz w:val="20"/>
                <w:szCs w:val="20"/>
                <w:lang w:val="sr-Cyrl-CS"/>
              </w:rPr>
              <w:t>кг</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F766A" w:rsidRDefault="00EB238F" w:rsidP="000C7F6C">
            <w:pPr>
              <w:jc w:val="center"/>
              <w:rPr>
                <w:sz w:val="20"/>
                <w:szCs w:val="20"/>
              </w:rPr>
            </w:pPr>
            <w:r w:rsidRPr="00EF766A">
              <w:rPr>
                <w:sz w:val="20"/>
                <w:szCs w:val="20"/>
              </w:rPr>
              <w:t>1900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307C3B" w:rsidP="008F5BAB">
            <w:pPr>
              <w:jc w:val="center"/>
              <w:rPr>
                <w:sz w:val="20"/>
                <w:szCs w:val="20"/>
                <w:lang w:val="sr-Cyrl-CS"/>
              </w:rPr>
            </w:pPr>
            <w:r w:rsidRPr="00307C3B">
              <w:rPr>
                <w:sz w:val="20"/>
                <w:szCs w:val="20"/>
                <w:lang w:val="sr-Cyrl-CS"/>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307C3B" w:rsidP="00697689">
            <w:pPr>
              <w:jc w:val="center"/>
              <w:rPr>
                <w:sz w:val="20"/>
                <w:szCs w:val="20"/>
                <w:lang w:val="sr-Cyrl-CS"/>
              </w:rPr>
            </w:pPr>
            <w:r w:rsidRPr="00307C3B">
              <w:rPr>
                <w:sz w:val="20"/>
                <w:szCs w:val="20"/>
                <w:lang w:val="sr-Cyrl-CS"/>
              </w:rPr>
              <w:t>Најмање 30 дана</w:t>
            </w:r>
          </w:p>
        </w:tc>
      </w:tr>
      <w:tr w:rsidR="00EF766A"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F766A" w:rsidRPr="00EB238F" w:rsidRDefault="00EF766A"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F766A" w:rsidRPr="00EF766A" w:rsidRDefault="00EF766A" w:rsidP="00991B1C">
            <w:pPr>
              <w:rPr>
                <w:sz w:val="20"/>
                <w:szCs w:val="20"/>
              </w:rPr>
            </w:pPr>
            <w:r>
              <w:rPr>
                <w:sz w:val="20"/>
                <w:szCs w:val="20"/>
              </w:rPr>
              <w:t>Ситан</w:t>
            </w:r>
            <w:r w:rsidRPr="00EF766A">
              <w:rPr>
                <w:sz w:val="20"/>
                <w:szCs w:val="20"/>
              </w:rPr>
              <w:t xml:space="preserve"> </w:t>
            </w:r>
            <w:r>
              <w:rPr>
                <w:sz w:val="20"/>
                <w:szCs w:val="20"/>
              </w:rPr>
              <w:t>сир</w:t>
            </w:r>
            <w:r w:rsidRPr="00EF766A">
              <w:rPr>
                <w:sz w:val="20"/>
                <w:szCs w:val="20"/>
              </w:rPr>
              <w:t xml:space="preserve"> </w:t>
            </w:r>
            <w:r>
              <w:rPr>
                <w:sz w:val="20"/>
                <w:szCs w:val="20"/>
              </w:rPr>
              <w:t>неслан</w:t>
            </w:r>
            <w:r w:rsidRPr="00EF766A">
              <w:rPr>
                <w:sz w:val="20"/>
                <w:szCs w:val="20"/>
              </w:rPr>
              <w:t xml:space="preserve"> </w:t>
            </w:r>
            <w:r>
              <w:rPr>
                <w:sz w:val="20"/>
                <w:szCs w:val="20"/>
              </w:rPr>
              <w:t>до</w:t>
            </w:r>
            <w:r w:rsidRPr="00EF766A">
              <w:rPr>
                <w:sz w:val="20"/>
                <w:szCs w:val="20"/>
              </w:rPr>
              <w:t xml:space="preserve"> 10% </w:t>
            </w:r>
            <w:r>
              <w:rPr>
                <w:sz w:val="20"/>
                <w:szCs w:val="20"/>
              </w:rPr>
              <w:t>мм</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F766A" w:rsidRPr="00EF766A" w:rsidRDefault="00EF766A" w:rsidP="00EF766A">
            <w:pPr>
              <w:jc w:val="center"/>
              <w:rPr>
                <w:sz w:val="20"/>
                <w:szCs w:val="20"/>
                <w:lang w:val="sr-Cyrl-CS"/>
              </w:rPr>
            </w:pPr>
            <w:r>
              <w:rPr>
                <w:sz w:val="20"/>
                <w:szCs w:val="20"/>
              </w:rPr>
              <w:t>кг</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F766A" w:rsidRPr="00EF766A" w:rsidRDefault="00EF766A" w:rsidP="00EF766A">
            <w:pPr>
              <w:jc w:val="center"/>
              <w:rPr>
                <w:sz w:val="20"/>
                <w:szCs w:val="20"/>
              </w:rPr>
            </w:pPr>
            <w:r w:rsidRPr="00EF766A">
              <w:rPr>
                <w:sz w:val="20"/>
                <w:szCs w:val="20"/>
              </w:rPr>
              <w:t>400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F766A" w:rsidRPr="00EB238F" w:rsidRDefault="00307C3B" w:rsidP="008F5BAB">
            <w:pPr>
              <w:jc w:val="center"/>
              <w:rPr>
                <w:sz w:val="20"/>
                <w:szCs w:val="20"/>
                <w:lang w:val="sr-Cyrl-CS"/>
              </w:rPr>
            </w:pPr>
            <w:r w:rsidRPr="00307C3B">
              <w:rPr>
                <w:sz w:val="20"/>
                <w:szCs w:val="20"/>
                <w:lang w:val="sr-Cyrl-CS"/>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F766A" w:rsidRPr="00EB238F" w:rsidRDefault="00307C3B" w:rsidP="00697689">
            <w:pPr>
              <w:jc w:val="center"/>
              <w:rPr>
                <w:sz w:val="20"/>
                <w:szCs w:val="20"/>
                <w:lang w:val="sr-Cyrl-CS"/>
              </w:rPr>
            </w:pPr>
            <w:r w:rsidRPr="00307C3B">
              <w:rPr>
                <w:sz w:val="20"/>
                <w:szCs w:val="20"/>
                <w:lang w:val="sr-Cyrl-CS"/>
              </w:rPr>
              <w:t>Најмање 30 дана</w:t>
            </w:r>
          </w:p>
        </w:tc>
      </w:tr>
    </w:tbl>
    <w:p w:rsidR="00F674E3" w:rsidRDefault="00F674E3" w:rsidP="00F674E3">
      <w:pPr>
        <w:rPr>
          <w:lang w:val="sr-Cyrl-CS"/>
        </w:rPr>
      </w:pPr>
    </w:p>
    <w:p w:rsidR="00F674E3" w:rsidRPr="002B5A44" w:rsidRDefault="00F674E3" w:rsidP="00F674E3">
      <w:pPr>
        <w:rPr>
          <w:u w:val="single"/>
          <w:lang w:val="sr-Cyrl-CS"/>
        </w:rPr>
      </w:pPr>
      <w:r w:rsidRPr="002B5A44">
        <w:rPr>
          <w:lang w:val="sr-Cyrl-CS"/>
        </w:rPr>
        <w:t>Рок и место испоруке</w:t>
      </w:r>
      <w:r w:rsidRPr="002B5A44">
        <w:rPr>
          <w:lang w:val="sr-Latn-CS"/>
        </w:rPr>
        <w:t xml:space="preserve">: </w:t>
      </w:r>
      <w:r w:rsidRPr="002B5A44">
        <w:rPr>
          <w:u w:val="single"/>
        </w:rPr>
        <w:t>1</w:t>
      </w:r>
      <w:r w:rsidRPr="002B5A44">
        <w:rPr>
          <w:u w:val="single"/>
          <w:lang w:val="sr-Cyrl-CS"/>
        </w:rPr>
        <w:t xml:space="preserve"> дан од издавања наруџбенице за млеко, јогурт и кисело млеко</w:t>
      </w:r>
      <w:r>
        <w:rPr>
          <w:u w:val="single"/>
          <w:lang w:val="sr-Cyrl-CS"/>
        </w:rPr>
        <w:t>,</w:t>
      </w:r>
      <w:r w:rsidRPr="002B5A44">
        <w:rPr>
          <w:u w:val="single"/>
          <w:lang w:val="sr-Cyrl-CS"/>
        </w:rPr>
        <w:t xml:space="preserve"> а 3 дана за маслац и сиреве, франко магацин наручиоца</w:t>
      </w:r>
    </w:p>
    <w:p w:rsidR="00F674E3" w:rsidRDefault="00F674E3" w:rsidP="00D66679">
      <w:pPr>
        <w:rPr>
          <w:sz w:val="22"/>
          <w:szCs w:val="22"/>
          <w:lang w:val="sr-Cyrl-CS"/>
        </w:rPr>
      </w:pPr>
    </w:p>
    <w:p w:rsidR="00E964BC" w:rsidRDefault="00E964BC" w:rsidP="00D66679">
      <w:pPr>
        <w:rPr>
          <w:sz w:val="22"/>
          <w:szCs w:val="22"/>
          <w:lang w:val="sr-Cyrl-CS"/>
        </w:rPr>
      </w:pPr>
    </w:p>
    <w:p w:rsidR="00F674E3" w:rsidRPr="00E964BC" w:rsidRDefault="00F674E3" w:rsidP="00D66679">
      <w:pPr>
        <w:rPr>
          <w:b/>
          <w:sz w:val="22"/>
          <w:szCs w:val="22"/>
          <w:lang w:val="sr-Cyrl-CS"/>
        </w:rPr>
      </w:pPr>
      <w:r w:rsidRPr="00E964BC">
        <w:rPr>
          <w:b/>
          <w:sz w:val="22"/>
          <w:szCs w:val="22"/>
          <w:lang w:val="sr-Cyrl-CS"/>
        </w:rPr>
        <w:t>ПАРТИЈА 5:</w:t>
      </w:r>
      <w:r w:rsidR="00860BE2" w:rsidRPr="00860BE2">
        <w:rPr>
          <w:sz w:val="22"/>
          <w:szCs w:val="22"/>
        </w:rPr>
        <w:t xml:space="preserve"> </w:t>
      </w:r>
      <w:r w:rsidR="00860BE2" w:rsidRPr="00392885">
        <w:rPr>
          <w:sz w:val="22"/>
          <w:szCs w:val="22"/>
        </w:rPr>
        <w:t>Свеже поврће и воће</w:t>
      </w:r>
    </w:p>
    <w:p w:rsidR="00F674E3" w:rsidRDefault="00F674E3" w:rsidP="00D66679">
      <w:pPr>
        <w:rPr>
          <w:sz w:val="22"/>
          <w:szCs w:val="22"/>
          <w:lang w:val="sr-Cyrl-CS"/>
        </w:rPr>
      </w:pPr>
    </w:p>
    <w:tbl>
      <w:tblPr>
        <w:tblW w:w="6032"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890"/>
        <w:gridCol w:w="810"/>
        <w:gridCol w:w="1233"/>
        <w:gridCol w:w="1559"/>
      </w:tblGrid>
      <w:tr w:rsidR="00E964BC" w:rsidRPr="006F0FD6" w:rsidTr="006F0FD6">
        <w:trPr>
          <w:trHeight w:val="663"/>
          <w:jc w:val="center"/>
        </w:trPr>
        <w:tc>
          <w:tcPr>
            <w:tcW w:w="540" w:type="dxa"/>
            <w:vAlign w:val="center"/>
          </w:tcPr>
          <w:p w:rsidR="00E964BC" w:rsidRPr="006F0FD6" w:rsidRDefault="00E964BC" w:rsidP="00E964BC">
            <w:pPr>
              <w:jc w:val="center"/>
              <w:rPr>
                <w:i/>
                <w:sz w:val="20"/>
                <w:szCs w:val="20"/>
                <w:lang w:val="sr-Latn-CS"/>
              </w:rPr>
            </w:pPr>
            <w:r w:rsidRPr="006F0FD6">
              <w:rPr>
                <w:i/>
                <w:sz w:val="20"/>
                <w:szCs w:val="20"/>
                <w:lang w:val="sr-Cyrl-CS"/>
              </w:rPr>
              <w:t>Ред бр.</w:t>
            </w:r>
          </w:p>
        </w:tc>
        <w:tc>
          <w:tcPr>
            <w:tcW w:w="1890" w:type="dxa"/>
            <w:vAlign w:val="center"/>
          </w:tcPr>
          <w:p w:rsidR="00E964BC" w:rsidRPr="006F0FD6" w:rsidRDefault="00E964BC" w:rsidP="00E964BC">
            <w:pPr>
              <w:jc w:val="center"/>
              <w:rPr>
                <w:i/>
                <w:sz w:val="20"/>
                <w:szCs w:val="20"/>
                <w:lang w:val="sr-Latn-CS"/>
              </w:rPr>
            </w:pPr>
            <w:r w:rsidRPr="006F0FD6">
              <w:rPr>
                <w:i/>
                <w:sz w:val="20"/>
                <w:szCs w:val="20"/>
                <w:lang w:val="sr-Cyrl-CS"/>
              </w:rPr>
              <w:t>НАЗИВ</w:t>
            </w:r>
          </w:p>
        </w:tc>
        <w:tc>
          <w:tcPr>
            <w:tcW w:w="810" w:type="dxa"/>
            <w:vAlign w:val="center"/>
          </w:tcPr>
          <w:p w:rsidR="00E964BC" w:rsidRPr="006F0FD6" w:rsidRDefault="00E964BC" w:rsidP="00E964BC">
            <w:pPr>
              <w:jc w:val="center"/>
              <w:rPr>
                <w:i/>
                <w:sz w:val="20"/>
                <w:szCs w:val="20"/>
                <w:lang w:val="sr-Latn-CS"/>
              </w:rPr>
            </w:pPr>
            <w:r w:rsidRPr="006F0FD6">
              <w:rPr>
                <w:i/>
                <w:sz w:val="20"/>
                <w:szCs w:val="20"/>
                <w:lang w:val="sr-Cyrl-CS"/>
              </w:rPr>
              <w:t>Јед. мере</w:t>
            </w:r>
          </w:p>
        </w:tc>
        <w:tc>
          <w:tcPr>
            <w:tcW w:w="1233" w:type="dxa"/>
            <w:vAlign w:val="center"/>
          </w:tcPr>
          <w:p w:rsidR="00E964BC" w:rsidRPr="006F0FD6" w:rsidRDefault="006F0FD6" w:rsidP="006F0FD6">
            <w:pPr>
              <w:jc w:val="center"/>
              <w:rPr>
                <w:i/>
                <w:sz w:val="20"/>
                <w:szCs w:val="20"/>
                <w:lang w:val="sr-Cyrl-CS"/>
              </w:rPr>
            </w:pPr>
            <w:r>
              <w:rPr>
                <w:i/>
                <w:sz w:val="20"/>
                <w:szCs w:val="20"/>
                <w:lang w:val="sr-Cyrl-CS"/>
              </w:rPr>
              <w:t>Количи</w:t>
            </w:r>
            <w:r w:rsidR="00E964BC" w:rsidRPr="006F0FD6">
              <w:rPr>
                <w:i/>
                <w:sz w:val="20"/>
                <w:szCs w:val="20"/>
                <w:lang w:val="sr-Cyrl-CS"/>
              </w:rPr>
              <w:t>на</w:t>
            </w:r>
          </w:p>
        </w:tc>
        <w:tc>
          <w:tcPr>
            <w:tcW w:w="1559" w:type="dxa"/>
            <w:vAlign w:val="center"/>
          </w:tcPr>
          <w:p w:rsidR="00E964BC" w:rsidRPr="006F0FD6" w:rsidRDefault="00E964BC" w:rsidP="00860BE2">
            <w:pPr>
              <w:jc w:val="center"/>
              <w:rPr>
                <w:i/>
                <w:sz w:val="20"/>
                <w:szCs w:val="20"/>
                <w:lang w:val="sr-Latn-CS"/>
              </w:rPr>
            </w:pPr>
            <w:r w:rsidRPr="00697689">
              <w:rPr>
                <w:i/>
                <w:sz w:val="20"/>
                <w:szCs w:val="20"/>
                <w:lang w:val="sr-Cyrl-CS"/>
              </w:rPr>
              <w:t>Динамика испоруке</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Банана</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2000</w:t>
            </w:r>
          </w:p>
        </w:tc>
        <w:tc>
          <w:tcPr>
            <w:tcW w:w="1559" w:type="dxa"/>
            <w:vAlign w:val="center"/>
          </w:tcPr>
          <w:p w:rsidR="006F0FD6" w:rsidRPr="006F0FD6" w:rsidRDefault="00247E57" w:rsidP="00860BE2">
            <w:pPr>
              <w:jc w:val="center"/>
              <w:rPr>
                <w:sz w:val="20"/>
                <w:szCs w:val="20"/>
                <w:lang w:val="sr-Latn-CS"/>
              </w:rPr>
            </w:pPr>
            <w:r w:rsidRPr="00247E57">
              <w:rPr>
                <w:sz w:val="20"/>
                <w:szCs w:val="20"/>
                <w:lang w:val="sr-Latn-CS"/>
              </w:rPr>
              <w:t>По захтеву наручиоца</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Бресква</w:t>
            </w:r>
          </w:p>
        </w:tc>
        <w:tc>
          <w:tcPr>
            <w:tcW w:w="810" w:type="dxa"/>
            <w:vAlign w:val="center"/>
          </w:tcPr>
          <w:p w:rsidR="006F0FD6" w:rsidRPr="006F0FD6" w:rsidRDefault="006F0FD6" w:rsidP="00E964BC">
            <w:pPr>
              <w:jc w:val="center"/>
              <w:rPr>
                <w:sz w:val="20"/>
                <w:szCs w:val="20"/>
                <w:lang w:val="sr-Cyrl-CS"/>
              </w:rPr>
            </w:pPr>
            <w:r>
              <w:rPr>
                <w:sz w:val="20"/>
                <w:szCs w:val="20"/>
                <w:lang w:val="sr-Cyrl-CS"/>
              </w:rPr>
              <w:t>ком</w:t>
            </w:r>
          </w:p>
        </w:tc>
        <w:tc>
          <w:tcPr>
            <w:tcW w:w="1233" w:type="dxa"/>
          </w:tcPr>
          <w:p w:rsidR="006F0FD6" w:rsidRPr="006F0FD6" w:rsidRDefault="006F0FD6" w:rsidP="006F0FD6">
            <w:pPr>
              <w:jc w:val="center"/>
              <w:rPr>
                <w:sz w:val="20"/>
                <w:szCs w:val="20"/>
              </w:rPr>
            </w:pPr>
            <w:r w:rsidRPr="006F0FD6">
              <w:rPr>
                <w:sz w:val="20"/>
                <w:szCs w:val="20"/>
              </w:rPr>
              <w:t>700</w:t>
            </w:r>
          </w:p>
        </w:tc>
        <w:tc>
          <w:tcPr>
            <w:tcW w:w="1559" w:type="dxa"/>
            <w:vAlign w:val="center"/>
          </w:tcPr>
          <w:p w:rsidR="006F0FD6" w:rsidRPr="006F0FD6" w:rsidRDefault="00247E57" w:rsidP="00860BE2">
            <w:pPr>
              <w:jc w:val="center"/>
              <w:rPr>
                <w:sz w:val="20"/>
                <w:szCs w:val="20"/>
                <w:lang w:val="sr-Cyrl-CS"/>
              </w:rPr>
            </w:pPr>
            <w:r w:rsidRPr="00247E57">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Грож</w:t>
            </w:r>
            <w:r w:rsidR="00B44EE5">
              <w:rPr>
                <w:sz w:val="20"/>
                <w:szCs w:val="20"/>
              </w:rPr>
              <w:t>ђ</w:t>
            </w:r>
            <w:r>
              <w:rPr>
                <w:sz w:val="20"/>
                <w:szCs w:val="20"/>
              </w:rPr>
              <w:t>е</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500</w:t>
            </w:r>
          </w:p>
        </w:tc>
        <w:tc>
          <w:tcPr>
            <w:tcW w:w="1559" w:type="dxa"/>
            <w:vAlign w:val="center"/>
          </w:tcPr>
          <w:p w:rsidR="006F0FD6" w:rsidRPr="006F0FD6" w:rsidRDefault="00247E57" w:rsidP="00860BE2">
            <w:pPr>
              <w:jc w:val="center"/>
              <w:rPr>
                <w:sz w:val="20"/>
                <w:szCs w:val="20"/>
                <w:lang w:val="sr-Latn-CS"/>
              </w:rPr>
            </w:pPr>
            <w:r w:rsidRPr="00247E57">
              <w:rPr>
                <w:sz w:val="20"/>
                <w:szCs w:val="20"/>
                <w:lang w:val="sr-Latn-CS"/>
              </w:rPr>
              <w:t>По захтеву наручиоца</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Шљива</w:t>
            </w:r>
            <w:r w:rsidR="006F0FD6" w:rsidRPr="006F0FD6">
              <w:rPr>
                <w:sz w:val="20"/>
                <w:szCs w:val="20"/>
              </w:rPr>
              <w:t xml:space="preserve"> </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300</w:t>
            </w:r>
          </w:p>
        </w:tc>
        <w:tc>
          <w:tcPr>
            <w:tcW w:w="1559" w:type="dxa"/>
            <w:vAlign w:val="center"/>
          </w:tcPr>
          <w:p w:rsidR="006F0FD6" w:rsidRPr="006F0FD6" w:rsidRDefault="00247E57" w:rsidP="00860BE2">
            <w:pPr>
              <w:jc w:val="center"/>
              <w:rPr>
                <w:sz w:val="20"/>
                <w:szCs w:val="20"/>
                <w:lang w:val="sr-Cyrl-CS"/>
              </w:rPr>
            </w:pPr>
            <w:r w:rsidRPr="00247E57">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Зелен</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300</w:t>
            </w:r>
          </w:p>
        </w:tc>
        <w:tc>
          <w:tcPr>
            <w:tcW w:w="1559" w:type="dxa"/>
            <w:vAlign w:val="center"/>
          </w:tcPr>
          <w:p w:rsidR="006F0FD6" w:rsidRPr="006F0FD6" w:rsidRDefault="00247E57" w:rsidP="00860BE2">
            <w:pPr>
              <w:jc w:val="center"/>
              <w:rPr>
                <w:sz w:val="20"/>
                <w:szCs w:val="20"/>
                <w:lang w:val="sr-Cyrl-CS"/>
              </w:rPr>
            </w:pPr>
            <w:r>
              <w:rPr>
                <w:sz w:val="20"/>
                <w:szCs w:val="20"/>
                <w:lang w:val="sr-Cyrl-CS"/>
              </w:rPr>
              <w:t>Два пута недељно</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Јабука</w:t>
            </w:r>
          </w:p>
        </w:tc>
        <w:tc>
          <w:tcPr>
            <w:tcW w:w="810" w:type="dxa"/>
            <w:vAlign w:val="center"/>
          </w:tcPr>
          <w:p w:rsidR="006F0FD6" w:rsidRPr="006F0FD6" w:rsidRDefault="006F0FD6" w:rsidP="006F0FD6">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2500</w:t>
            </w:r>
          </w:p>
        </w:tc>
        <w:tc>
          <w:tcPr>
            <w:tcW w:w="1559" w:type="dxa"/>
            <w:vAlign w:val="center"/>
          </w:tcPr>
          <w:p w:rsidR="006F0FD6" w:rsidRPr="006F0FD6" w:rsidRDefault="00247E57" w:rsidP="00860BE2">
            <w:pPr>
              <w:jc w:val="center"/>
              <w:rPr>
                <w:sz w:val="20"/>
                <w:szCs w:val="20"/>
                <w:lang w:val="sr-Cyrl-CS"/>
              </w:rPr>
            </w:pPr>
            <w:r>
              <w:rPr>
                <w:sz w:val="20"/>
                <w:szCs w:val="20"/>
                <w:lang w:val="sr-Cyrl-CS"/>
              </w:rPr>
              <w:t>Два пута недељно</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Целер</w:t>
            </w:r>
          </w:p>
        </w:tc>
        <w:tc>
          <w:tcPr>
            <w:tcW w:w="810" w:type="dxa"/>
            <w:vAlign w:val="center"/>
          </w:tcPr>
          <w:p w:rsidR="006F0FD6" w:rsidRPr="006F0FD6" w:rsidRDefault="006F0FD6" w:rsidP="00E964BC">
            <w:pPr>
              <w:jc w:val="center"/>
              <w:rPr>
                <w:sz w:val="20"/>
                <w:szCs w:val="20"/>
                <w:lang w:val="sr-Latn-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200</w:t>
            </w:r>
          </w:p>
        </w:tc>
        <w:tc>
          <w:tcPr>
            <w:tcW w:w="1559" w:type="dxa"/>
            <w:vAlign w:val="center"/>
          </w:tcPr>
          <w:p w:rsidR="006F0FD6" w:rsidRPr="006F0FD6" w:rsidRDefault="0003098E" w:rsidP="00860BE2">
            <w:pPr>
              <w:jc w:val="center"/>
              <w:rPr>
                <w:sz w:val="20"/>
                <w:szCs w:val="20"/>
                <w:lang w:val="sr-Cyrl-CS"/>
              </w:rPr>
            </w:pPr>
            <w:r>
              <w:rPr>
                <w:sz w:val="20"/>
                <w:szCs w:val="20"/>
                <w:lang w:val="sr-Cyrl-CS"/>
              </w:rPr>
              <w:t>Два пута недељно</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Плави</w:t>
            </w:r>
            <w:r w:rsidR="006F0FD6" w:rsidRPr="006F0FD6">
              <w:rPr>
                <w:sz w:val="20"/>
                <w:szCs w:val="20"/>
              </w:rPr>
              <w:t xml:space="preserve"> </w:t>
            </w:r>
            <w:r>
              <w:rPr>
                <w:sz w:val="20"/>
                <w:szCs w:val="20"/>
              </w:rPr>
              <w:t>патлиџан</w:t>
            </w:r>
          </w:p>
        </w:tc>
        <w:tc>
          <w:tcPr>
            <w:tcW w:w="810" w:type="dxa"/>
            <w:vAlign w:val="center"/>
          </w:tcPr>
          <w:p w:rsidR="006F0FD6" w:rsidRPr="006F0FD6" w:rsidRDefault="006F0FD6" w:rsidP="00E964BC">
            <w:pPr>
              <w:jc w:val="center"/>
              <w:rPr>
                <w:sz w:val="20"/>
                <w:szCs w:val="20"/>
                <w:lang w:val="sr-Cyrl-CS"/>
              </w:rPr>
            </w:pPr>
            <w:r>
              <w:rPr>
                <w:sz w:val="20"/>
                <w:szCs w:val="20"/>
                <w:lang w:val="sr-Cyrl-CS"/>
              </w:rPr>
              <w:t>ком</w:t>
            </w:r>
          </w:p>
        </w:tc>
        <w:tc>
          <w:tcPr>
            <w:tcW w:w="1233" w:type="dxa"/>
          </w:tcPr>
          <w:p w:rsidR="006F0FD6" w:rsidRPr="006F0FD6" w:rsidRDefault="006F0FD6" w:rsidP="006F0FD6">
            <w:pPr>
              <w:jc w:val="center"/>
              <w:rPr>
                <w:sz w:val="20"/>
                <w:szCs w:val="20"/>
              </w:rPr>
            </w:pPr>
            <w:r w:rsidRPr="006F0FD6">
              <w:rPr>
                <w:sz w:val="20"/>
                <w:szCs w:val="20"/>
              </w:rPr>
              <w:t>100</w:t>
            </w:r>
          </w:p>
        </w:tc>
        <w:tc>
          <w:tcPr>
            <w:tcW w:w="1559" w:type="dxa"/>
            <w:vAlign w:val="center"/>
          </w:tcPr>
          <w:p w:rsidR="006F0FD6" w:rsidRPr="006F0FD6" w:rsidRDefault="00247E57" w:rsidP="00860BE2">
            <w:pPr>
              <w:jc w:val="center"/>
              <w:rPr>
                <w:sz w:val="20"/>
                <w:szCs w:val="20"/>
                <w:lang w:val="sr-Cyrl-CS"/>
              </w:rPr>
            </w:pPr>
            <w:r w:rsidRPr="00247E57">
              <w:rPr>
                <w:sz w:val="20"/>
                <w:szCs w:val="20"/>
                <w:lang w:val="sr-Cyrl-CS"/>
              </w:rPr>
              <w:t>По захтеву наручиоца</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Келераба</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200</w:t>
            </w:r>
          </w:p>
        </w:tc>
        <w:tc>
          <w:tcPr>
            <w:tcW w:w="1559" w:type="dxa"/>
            <w:vAlign w:val="center"/>
          </w:tcPr>
          <w:p w:rsidR="006F0FD6" w:rsidRPr="006F0FD6" w:rsidRDefault="0003098E" w:rsidP="00860BE2">
            <w:pPr>
              <w:jc w:val="center"/>
              <w:rPr>
                <w:sz w:val="20"/>
                <w:szCs w:val="20"/>
                <w:lang w:val="sr-Latn-CS"/>
              </w:rPr>
            </w:pPr>
            <w:r w:rsidRPr="0003098E">
              <w:rPr>
                <w:sz w:val="20"/>
                <w:szCs w:val="20"/>
                <w:lang w:val="sr-Latn-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Кисели</w:t>
            </w:r>
            <w:r w:rsidR="006F0FD6" w:rsidRPr="006F0FD6">
              <w:rPr>
                <w:sz w:val="20"/>
                <w:szCs w:val="20"/>
              </w:rPr>
              <w:t xml:space="preserve"> </w:t>
            </w:r>
            <w:r>
              <w:rPr>
                <w:sz w:val="20"/>
                <w:szCs w:val="20"/>
              </w:rPr>
              <w:t>купус</w:t>
            </w:r>
            <w:r w:rsidR="006F0FD6" w:rsidRPr="006F0FD6">
              <w:rPr>
                <w:sz w:val="20"/>
                <w:szCs w:val="20"/>
              </w:rPr>
              <w:t xml:space="preserve"> </w:t>
            </w:r>
            <w:r>
              <w:rPr>
                <w:sz w:val="20"/>
                <w:szCs w:val="20"/>
              </w:rPr>
              <w:t>прокола</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500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Краставац</w:t>
            </w:r>
            <w:r w:rsidR="006F0FD6" w:rsidRPr="006F0FD6">
              <w:rPr>
                <w:sz w:val="20"/>
                <w:szCs w:val="20"/>
              </w:rPr>
              <w:t xml:space="preserve"> </w:t>
            </w:r>
            <w:r>
              <w:rPr>
                <w:sz w:val="20"/>
                <w:szCs w:val="20"/>
              </w:rPr>
              <w:t>свежи</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1500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Кромпир</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6000</w:t>
            </w:r>
          </w:p>
        </w:tc>
        <w:tc>
          <w:tcPr>
            <w:tcW w:w="1559" w:type="dxa"/>
            <w:vAlign w:val="center"/>
          </w:tcPr>
          <w:p w:rsidR="006F0FD6" w:rsidRPr="00247E57" w:rsidRDefault="00247E57" w:rsidP="00860BE2">
            <w:pPr>
              <w:jc w:val="center"/>
              <w:rPr>
                <w:sz w:val="20"/>
                <w:szCs w:val="20"/>
              </w:rPr>
            </w:pPr>
            <w:r>
              <w:rPr>
                <w:sz w:val="20"/>
                <w:szCs w:val="20"/>
              </w:rPr>
              <w:t>Два пута недељно</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Кромпир</w:t>
            </w:r>
            <w:r w:rsidR="006F0FD6" w:rsidRPr="006F0FD6">
              <w:rPr>
                <w:sz w:val="20"/>
                <w:szCs w:val="20"/>
              </w:rPr>
              <w:t xml:space="preserve"> </w:t>
            </w:r>
            <w:r>
              <w:rPr>
                <w:sz w:val="20"/>
                <w:szCs w:val="20"/>
              </w:rPr>
              <w:t>млади</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1000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Крушке</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600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Купус</w:t>
            </w:r>
            <w:r w:rsidR="006F0FD6" w:rsidRPr="006F0FD6">
              <w:rPr>
                <w:sz w:val="20"/>
                <w:szCs w:val="20"/>
              </w:rPr>
              <w:t xml:space="preserve"> </w:t>
            </w:r>
            <w:r>
              <w:rPr>
                <w:sz w:val="20"/>
                <w:szCs w:val="20"/>
              </w:rPr>
              <w:t>слатки</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3000</w:t>
            </w:r>
          </w:p>
        </w:tc>
        <w:tc>
          <w:tcPr>
            <w:tcW w:w="1559" w:type="dxa"/>
            <w:vAlign w:val="center"/>
          </w:tcPr>
          <w:p w:rsidR="006F0FD6" w:rsidRPr="006F0FD6" w:rsidRDefault="00247E57" w:rsidP="00860BE2">
            <w:pPr>
              <w:jc w:val="center"/>
              <w:rPr>
                <w:sz w:val="20"/>
                <w:szCs w:val="20"/>
                <w:lang w:val="sr-Cyrl-CS"/>
              </w:rPr>
            </w:pPr>
            <w:r>
              <w:rPr>
                <w:sz w:val="20"/>
                <w:szCs w:val="20"/>
                <w:lang w:val="sr-Cyrl-CS"/>
              </w:rPr>
              <w:t>Два пута недељно</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Лимун</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100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Нектарине</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600</w:t>
            </w:r>
          </w:p>
        </w:tc>
        <w:tc>
          <w:tcPr>
            <w:tcW w:w="1559" w:type="dxa"/>
            <w:vAlign w:val="center"/>
          </w:tcPr>
          <w:p w:rsidR="006F0FD6" w:rsidRPr="006F0FD6" w:rsidRDefault="0003098E" w:rsidP="00860BE2">
            <w:pPr>
              <w:jc w:val="center"/>
              <w:rPr>
                <w:sz w:val="20"/>
                <w:szCs w:val="20"/>
                <w:lang w:val="sr-Latn-CS"/>
              </w:rPr>
            </w:pPr>
            <w:r w:rsidRPr="0003098E">
              <w:rPr>
                <w:sz w:val="20"/>
                <w:szCs w:val="20"/>
                <w:lang w:val="sr-Latn-CS"/>
              </w:rPr>
              <w:t>По захтеву наручиоца</w:t>
            </w:r>
          </w:p>
        </w:tc>
      </w:tr>
      <w:tr w:rsidR="006F0FD6" w:rsidRPr="006F0FD6" w:rsidTr="006F0FD6">
        <w:trPr>
          <w:trHeight w:val="205"/>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Броколи</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200</w:t>
            </w:r>
          </w:p>
        </w:tc>
        <w:tc>
          <w:tcPr>
            <w:tcW w:w="1559" w:type="dxa"/>
            <w:vAlign w:val="center"/>
          </w:tcPr>
          <w:p w:rsidR="006F0FD6" w:rsidRPr="006F0FD6" w:rsidRDefault="0003098E" w:rsidP="00860BE2">
            <w:pPr>
              <w:jc w:val="center"/>
              <w:rPr>
                <w:sz w:val="20"/>
                <w:szCs w:val="20"/>
                <w:lang w:val="sr-Latn-CS"/>
              </w:rPr>
            </w:pPr>
            <w:r w:rsidRPr="0003098E">
              <w:rPr>
                <w:sz w:val="20"/>
                <w:szCs w:val="20"/>
                <w:lang w:val="sr-Latn-CS"/>
              </w:rPr>
              <w:t>По захтеву наручиоца</w:t>
            </w:r>
          </w:p>
        </w:tc>
      </w:tr>
      <w:tr w:rsidR="006F0FD6" w:rsidRPr="006F0FD6" w:rsidTr="006F0FD6">
        <w:trPr>
          <w:trHeight w:val="297"/>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Бели</w:t>
            </w:r>
            <w:r w:rsidR="006F0FD6" w:rsidRPr="006F0FD6">
              <w:rPr>
                <w:sz w:val="20"/>
                <w:szCs w:val="20"/>
              </w:rPr>
              <w:t xml:space="preserve"> </w:t>
            </w:r>
            <w:r>
              <w:rPr>
                <w:sz w:val="20"/>
                <w:szCs w:val="20"/>
              </w:rPr>
              <w:t>лук</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100</w:t>
            </w:r>
          </w:p>
        </w:tc>
        <w:tc>
          <w:tcPr>
            <w:tcW w:w="1559" w:type="dxa"/>
            <w:vAlign w:val="center"/>
          </w:tcPr>
          <w:p w:rsidR="006F0FD6" w:rsidRPr="006F0FD6" w:rsidRDefault="00247E57" w:rsidP="00860BE2">
            <w:pPr>
              <w:jc w:val="center"/>
              <w:rPr>
                <w:sz w:val="20"/>
                <w:szCs w:val="20"/>
                <w:lang w:val="sr-Cyrl-CS"/>
              </w:rPr>
            </w:pPr>
            <w:r>
              <w:rPr>
                <w:sz w:val="20"/>
                <w:szCs w:val="20"/>
                <w:lang w:val="sr-Cyrl-CS"/>
              </w:rPr>
              <w:t>Два пута недељно</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Лук</w:t>
            </w:r>
            <w:r w:rsidR="006F0FD6" w:rsidRPr="006F0FD6">
              <w:rPr>
                <w:sz w:val="20"/>
                <w:szCs w:val="20"/>
              </w:rPr>
              <w:t xml:space="preserve"> </w:t>
            </w:r>
            <w:r>
              <w:rPr>
                <w:sz w:val="20"/>
                <w:szCs w:val="20"/>
              </w:rPr>
              <w:t>љубичасти</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30</w:t>
            </w:r>
          </w:p>
        </w:tc>
        <w:tc>
          <w:tcPr>
            <w:tcW w:w="1559" w:type="dxa"/>
            <w:vAlign w:val="center"/>
          </w:tcPr>
          <w:p w:rsidR="006F0FD6" w:rsidRPr="006F0FD6" w:rsidRDefault="0003098E" w:rsidP="00860BE2">
            <w:pPr>
              <w:jc w:val="center"/>
              <w:rPr>
                <w:sz w:val="20"/>
                <w:szCs w:val="20"/>
                <w:lang w:val="sr-Latn-CS"/>
              </w:rPr>
            </w:pPr>
            <w:r w:rsidRPr="0003098E">
              <w:rPr>
                <w:sz w:val="20"/>
                <w:szCs w:val="20"/>
                <w:lang w:val="sr-Latn-CS"/>
              </w:rPr>
              <w:t>По захтеву наручиоца</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Црни</w:t>
            </w:r>
            <w:r w:rsidR="006F0FD6" w:rsidRPr="006F0FD6">
              <w:rPr>
                <w:sz w:val="20"/>
                <w:szCs w:val="20"/>
              </w:rPr>
              <w:t xml:space="preserve"> </w:t>
            </w:r>
            <w:r>
              <w:rPr>
                <w:sz w:val="20"/>
                <w:szCs w:val="20"/>
              </w:rPr>
              <w:t>лук</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1700</w:t>
            </w:r>
          </w:p>
        </w:tc>
        <w:tc>
          <w:tcPr>
            <w:tcW w:w="1559" w:type="dxa"/>
            <w:vAlign w:val="center"/>
          </w:tcPr>
          <w:p w:rsidR="006F0FD6" w:rsidRPr="00247E57" w:rsidRDefault="0003098E" w:rsidP="00860BE2">
            <w:pPr>
              <w:jc w:val="center"/>
              <w:rPr>
                <w:sz w:val="20"/>
                <w:szCs w:val="20"/>
              </w:rPr>
            </w:pPr>
            <w:r>
              <w:rPr>
                <w:sz w:val="20"/>
                <w:szCs w:val="20"/>
              </w:rPr>
              <w:t>Два пута недељ</w:t>
            </w:r>
            <w:r w:rsidR="00247E57">
              <w:rPr>
                <w:sz w:val="20"/>
                <w:szCs w:val="20"/>
              </w:rPr>
              <w:t>но</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Мандарине</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800</w:t>
            </w:r>
          </w:p>
        </w:tc>
        <w:tc>
          <w:tcPr>
            <w:tcW w:w="1559" w:type="dxa"/>
            <w:vAlign w:val="center"/>
          </w:tcPr>
          <w:p w:rsidR="006F0FD6" w:rsidRPr="006F0FD6" w:rsidRDefault="0003098E" w:rsidP="00860BE2">
            <w:pPr>
              <w:jc w:val="center"/>
              <w:rPr>
                <w:sz w:val="20"/>
                <w:szCs w:val="20"/>
                <w:lang w:val="sr-Latn-CS"/>
              </w:rPr>
            </w:pPr>
            <w:r w:rsidRPr="0003098E">
              <w:rPr>
                <w:sz w:val="20"/>
                <w:szCs w:val="20"/>
                <w:lang w:val="sr-Latn-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Поморанџе</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w:t>
            </w:r>
            <w:r>
              <w:rPr>
                <w:sz w:val="20"/>
                <w:szCs w:val="20"/>
                <w:lang w:val="sr-Cyrl-CS"/>
              </w:rPr>
              <w:t>г</w:t>
            </w:r>
          </w:p>
        </w:tc>
        <w:tc>
          <w:tcPr>
            <w:tcW w:w="1233" w:type="dxa"/>
          </w:tcPr>
          <w:p w:rsidR="006F0FD6" w:rsidRPr="006F0FD6" w:rsidRDefault="006F0FD6" w:rsidP="006F0FD6">
            <w:pPr>
              <w:jc w:val="center"/>
              <w:rPr>
                <w:sz w:val="20"/>
                <w:szCs w:val="20"/>
              </w:rPr>
            </w:pPr>
            <w:r w:rsidRPr="006F0FD6">
              <w:rPr>
                <w:sz w:val="20"/>
                <w:szCs w:val="20"/>
              </w:rPr>
              <w:t>1400</w:t>
            </w:r>
          </w:p>
        </w:tc>
        <w:tc>
          <w:tcPr>
            <w:tcW w:w="1559" w:type="dxa"/>
            <w:vAlign w:val="center"/>
          </w:tcPr>
          <w:p w:rsidR="006F0FD6" w:rsidRPr="006F0FD6" w:rsidRDefault="0003098E" w:rsidP="00860BE2">
            <w:pPr>
              <w:jc w:val="center"/>
              <w:rPr>
                <w:sz w:val="20"/>
                <w:szCs w:val="20"/>
                <w:lang w:val="sr-Latn-CS"/>
              </w:rPr>
            </w:pPr>
            <w:r w:rsidRPr="0003098E">
              <w:rPr>
                <w:sz w:val="20"/>
                <w:szCs w:val="20"/>
                <w:lang w:val="sr-Latn-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Паприка</w:t>
            </w:r>
            <w:r w:rsidR="006F0FD6" w:rsidRPr="006F0FD6">
              <w:rPr>
                <w:sz w:val="20"/>
                <w:szCs w:val="20"/>
              </w:rPr>
              <w:t xml:space="preserve"> </w:t>
            </w:r>
            <w:r>
              <w:rPr>
                <w:sz w:val="20"/>
                <w:szCs w:val="20"/>
              </w:rPr>
              <w:t>бабура</w:t>
            </w:r>
          </w:p>
        </w:tc>
        <w:tc>
          <w:tcPr>
            <w:tcW w:w="810" w:type="dxa"/>
            <w:vAlign w:val="center"/>
          </w:tcPr>
          <w:p w:rsidR="006F0FD6" w:rsidRPr="009C5284"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900</w:t>
            </w:r>
          </w:p>
        </w:tc>
        <w:tc>
          <w:tcPr>
            <w:tcW w:w="1559" w:type="dxa"/>
            <w:vAlign w:val="center"/>
          </w:tcPr>
          <w:p w:rsidR="006F0FD6" w:rsidRPr="006F0FD6" w:rsidRDefault="0003098E" w:rsidP="00860BE2">
            <w:pPr>
              <w:jc w:val="center"/>
              <w:rPr>
                <w:sz w:val="20"/>
                <w:szCs w:val="20"/>
                <w:lang w:val="sr-Latn-CS"/>
              </w:rPr>
            </w:pPr>
            <w:r w:rsidRPr="0003098E">
              <w:rPr>
                <w:sz w:val="20"/>
                <w:szCs w:val="20"/>
                <w:lang w:val="sr-Latn-CS"/>
              </w:rPr>
              <w:t>По захтеву наручиоца</w:t>
            </w:r>
          </w:p>
        </w:tc>
      </w:tr>
      <w:tr w:rsidR="006F0FD6" w:rsidRPr="006F0FD6" w:rsidTr="001947CC">
        <w:trPr>
          <w:trHeight w:val="247"/>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Паприка</w:t>
            </w:r>
            <w:r w:rsidR="006F0FD6" w:rsidRPr="006F0FD6">
              <w:rPr>
                <w:sz w:val="20"/>
                <w:szCs w:val="20"/>
              </w:rPr>
              <w:t xml:space="preserve"> </w:t>
            </w:r>
            <w:r>
              <w:rPr>
                <w:sz w:val="20"/>
                <w:szCs w:val="20"/>
              </w:rPr>
              <w:t>љута</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w:t>
            </w:r>
            <w:r>
              <w:rPr>
                <w:sz w:val="20"/>
                <w:szCs w:val="20"/>
                <w:lang w:val="sr-Cyrl-CS"/>
              </w:rPr>
              <w:t>ом</w:t>
            </w:r>
          </w:p>
        </w:tc>
        <w:tc>
          <w:tcPr>
            <w:tcW w:w="1233" w:type="dxa"/>
          </w:tcPr>
          <w:p w:rsidR="006F0FD6" w:rsidRPr="006F0FD6" w:rsidRDefault="006F0FD6" w:rsidP="006F0FD6">
            <w:pPr>
              <w:jc w:val="center"/>
              <w:rPr>
                <w:sz w:val="20"/>
                <w:szCs w:val="20"/>
              </w:rPr>
            </w:pPr>
            <w:r w:rsidRPr="006F0FD6">
              <w:rPr>
                <w:sz w:val="20"/>
                <w:szCs w:val="20"/>
              </w:rPr>
              <w:t>50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Мирођија</w:t>
            </w:r>
          </w:p>
        </w:tc>
        <w:tc>
          <w:tcPr>
            <w:tcW w:w="810" w:type="dxa"/>
            <w:vAlign w:val="center"/>
          </w:tcPr>
          <w:p w:rsidR="006F0FD6" w:rsidRPr="006F0FD6" w:rsidRDefault="006F0FD6" w:rsidP="00E964BC">
            <w:pPr>
              <w:jc w:val="center"/>
              <w:rPr>
                <w:sz w:val="20"/>
                <w:szCs w:val="20"/>
                <w:lang w:val="sr-Cyrl-CS"/>
              </w:rPr>
            </w:pPr>
            <w:r>
              <w:rPr>
                <w:sz w:val="20"/>
                <w:szCs w:val="20"/>
                <w:lang w:val="sr-Cyrl-CS"/>
              </w:rPr>
              <w:t>ком</w:t>
            </w:r>
          </w:p>
        </w:tc>
        <w:tc>
          <w:tcPr>
            <w:tcW w:w="1233" w:type="dxa"/>
          </w:tcPr>
          <w:p w:rsidR="006F0FD6" w:rsidRPr="006F0FD6" w:rsidRDefault="006F0FD6" w:rsidP="006F0FD6">
            <w:pPr>
              <w:jc w:val="center"/>
              <w:rPr>
                <w:sz w:val="20"/>
                <w:szCs w:val="20"/>
              </w:rPr>
            </w:pPr>
            <w:r w:rsidRPr="006F0FD6">
              <w:rPr>
                <w:sz w:val="20"/>
                <w:szCs w:val="20"/>
              </w:rPr>
              <w:t>100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Парадајз</w:t>
            </w:r>
            <w:r w:rsidR="006F0FD6" w:rsidRPr="006F0FD6">
              <w:rPr>
                <w:sz w:val="20"/>
                <w:szCs w:val="20"/>
              </w:rPr>
              <w:t xml:space="preserve"> </w:t>
            </w:r>
            <w:r>
              <w:rPr>
                <w:sz w:val="20"/>
                <w:szCs w:val="20"/>
              </w:rPr>
              <w:t>свеж</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2000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Пасуљ</w:t>
            </w:r>
            <w:r w:rsidR="006F0FD6" w:rsidRPr="006F0FD6">
              <w:rPr>
                <w:sz w:val="20"/>
                <w:szCs w:val="20"/>
              </w:rPr>
              <w:t xml:space="preserve"> </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400</w:t>
            </w:r>
          </w:p>
        </w:tc>
        <w:tc>
          <w:tcPr>
            <w:tcW w:w="1559" w:type="dxa"/>
            <w:vAlign w:val="center"/>
          </w:tcPr>
          <w:p w:rsidR="006F0FD6" w:rsidRPr="006F0FD6" w:rsidRDefault="0003098E" w:rsidP="00860BE2">
            <w:pPr>
              <w:jc w:val="center"/>
              <w:rPr>
                <w:sz w:val="20"/>
                <w:szCs w:val="20"/>
                <w:lang w:val="sr-Cyrl-CS"/>
              </w:rPr>
            </w:pPr>
            <w:r>
              <w:rPr>
                <w:sz w:val="20"/>
                <w:szCs w:val="20"/>
                <w:lang w:val="sr-Cyrl-CS"/>
              </w:rPr>
              <w:t>Два пута недељно</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Празилук</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w:t>
            </w:r>
            <w:r>
              <w:rPr>
                <w:sz w:val="20"/>
                <w:szCs w:val="20"/>
                <w:lang w:val="sr-Cyrl-CS"/>
              </w:rPr>
              <w:t>г</w:t>
            </w:r>
          </w:p>
        </w:tc>
        <w:tc>
          <w:tcPr>
            <w:tcW w:w="1233" w:type="dxa"/>
          </w:tcPr>
          <w:p w:rsidR="006F0FD6" w:rsidRPr="006F0FD6" w:rsidRDefault="006F0FD6" w:rsidP="006F0FD6">
            <w:pPr>
              <w:jc w:val="center"/>
              <w:rPr>
                <w:sz w:val="20"/>
                <w:szCs w:val="20"/>
              </w:rPr>
            </w:pPr>
            <w:r w:rsidRPr="006F0FD6">
              <w:rPr>
                <w:sz w:val="20"/>
                <w:szCs w:val="20"/>
              </w:rPr>
              <w:t>500</w:t>
            </w:r>
          </w:p>
        </w:tc>
        <w:tc>
          <w:tcPr>
            <w:tcW w:w="1559" w:type="dxa"/>
            <w:vAlign w:val="center"/>
          </w:tcPr>
          <w:p w:rsidR="006F0FD6" w:rsidRPr="006F0FD6" w:rsidRDefault="0003098E" w:rsidP="00860BE2">
            <w:pPr>
              <w:jc w:val="center"/>
              <w:rPr>
                <w:sz w:val="20"/>
                <w:szCs w:val="20"/>
                <w:lang w:val="sr-Latn-CS"/>
              </w:rPr>
            </w:pPr>
            <w:r w:rsidRPr="0003098E">
              <w:rPr>
                <w:sz w:val="20"/>
                <w:szCs w:val="20"/>
                <w:lang w:val="sr-Latn-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Печурке</w:t>
            </w:r>
            <w:r w:rsidR="006F0FD6" w:rsidRPr="006F0FD6">
              <w:rPr>
                <w:sz w:val="20"/>
                <w:szCs w:val="20"/>
              </w:rPr>
              <w:t xml:space="preserve">  </w:t>
            </w:r>
            <w:r>
              <w:rPr>
                <w:sz w:val="20"/>
                <w:szCs w:val="20"/>
              </w:rPr>
              <w:t>шампињони</w:t>
            </w:r>
            <w:r w:rsidR="006F0FD6" w:rsidRPr="006F0FD6">
              <w:rPr>
                <w:sz w:val="20"/>
                <w:szCs w:val="20"/>
              </w:rPr>
              <w:t xml:space="preserve"> </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900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Шаргарепа</w:t>
            </w:r>
            <w:r w:rsidR="006F0FD6" w:rsidRPr="006F0FD6">
              <w:rPr>
                <w:sz w:val="20"/>
                <w:szCs w:val="20"/>
              </w:rPr>
              <w:t xml:space="preserve"> </w:t>
            </w:r>
            <w:r>
              <w:rPr>
                <w:sz w:val="20"/>
                <w:szCs w:val="20"/>
              </w:rPr>
              <w:t>свежа</w:t>
            </w:r>
          </w:p>
        </w:tc>
        <w:tc>
          <w:tcPr>
            <w:tcW w:w="810" w:type="dxa"/>
            <w:vAlign w:val="center"/>
          </w:tcPr>
          <w:p w:rsidR="006F0FD6" w:rsidRPr="006F0FD6" w:rsidRDefault="006F0FD6" w:rsidP="00E964BC">
            <w:pPr>
              <w:jc w:val="center"/>
              <w:rPr>
                <w:sz w:val="20"/>
                <w:szCs w:val="20"/>
                <w:lang w:val="sr-Latn-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1000</w:t>
            </w:r>
          </w:p>
        </w:tc>
        <w:tc>
          <w:tcPr>
            <w:tcW w:w="1559" w:type="dxa"/>
            <w:vAlign w:val="center"/>
          </w:tcPr>
          <w:p w:rsidR="006F0FD6" w:rsidRPr="006F0FD6" w:rsidRDefault="0003098E" w:rsidP="00860BE2">
            <w:pPr>
              <w:jc w:val="center"/>
              <w:rPr>
                <w:sz w:val="20"/>
                <w:szCs w:val="20"/>
                <w:lang w:val="sr-Cyrl-CS"/>
              </w:rPr>
            </w:pPr>
            <w:r>
              <w:rPr>
                <w:sz w:val="20"/>
                <w:szCs w:val="20"/>
                <w:lang w:val="sr-Cyrl-CS"/>
              </w:rPr>
              <w:t>Два пута недељно</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Рукола</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w:t>
            </w:r>
            <w:r>
              <w:rPr>
                <w:sz w:val="20"/>
                <w:szCs w:val="20"/>
                <w:lang w:val="sr-Cyrl-CS"/>
              </w:rPr>
              <w:t>ом</w:t>
            </w:r>
          </w:p>
        </w:tc>
        <w:tc>
          <w:tcPr>
            <w:tcW w:w="1233" w:type="dxa"/>
          </w:tcPr>
          <w:p w:rsidR="006F0FD6" w:rsidRPr="006F0FD6" w:rsidRDefault="006F0FD6" w:rsidP="006F0FD6">
            <w:pPr>
              <w:jc w:val="center"/>
              <w:rPr>
                <w:sz w:val="20"/>
                <w:szCs w:val="20"/>
              </w:rPr>
            </w:pPr>
            <w:r w:rsidRPr="006F0FD6">
              <w:rPr>
                <w:sz w:val="20"/>
                <w:szCs w:val="20"/>
              </w:rPr>
              <w:t>10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Зелена</w:t>
            </w:r>
            <w:r w:rsidR="006F0FD6" w:rsidRPr="006F0FD6">
              <w:rPr>
                <w:sz w:val="20"/>
                <w:szCs w:val="20"/>
              </w:rPr>
              <w:t xml:space="preserve"> </w:t>
            </w:r>
            <w:r>
              <w:rPr>
                <w:sz w:val="20"/>
                <w:szCs w:val="20"/>
              </w:rPr>
              <w:t>салата</w:t>
            </w:r>
          </w:p>
        </w:tc>
        <w:tc>
          <w:tcPr>
            <w:tcW w:w="810" w:type="dxa"/>
            <w:vAlign w:val="center"/>
          </w:tcPr>
          <w:p w:rsidR="006F0FD6" w:rsidRPr="006F0FD6" w:rsidRDefault="006F0FD6" w:rsidP="00E964BC">
            <w:pPr>
              <w:jc w:val="center"/>
              <w:rPr>
                <w:sz w:val="20"/>
                <w:szCs w:val="20"/>
                <w:lang w:val="sr-Cyrl-CS"/>
              </w:rPr>
            </w:pPr>
            <w:r>
              <w:rPr>
                <w:sz w:val="20"/>
                <w:szCs w:val="20"/>
                <w:lang w:val="sr-Cyrl-CS"/>
              </w:rPr>
              <w:t>ком</w:t>
            </w:r>
          </w:p>
        </w:tc>
        <w:tc>
          <w:tcPr>
            <w:tcW w:w="1233" w:type="dxa"/>
          </w:tcPr>
          <w:p w:rsidR="006F0FD6" w:rsidRPr="006F0FD6" w:rsidRDefault="006F0FD6" w:rsidP="006F0FD6">
            <w:pPr>
              <w:jc w:val="center"/>
              <w:rPr>
                <w:sz w:val="20"/>
                <w:szCs w:val="20"/>
              </w:rPr>
            </w:pPr>
            <w:r w:rsidRPr="006F0FD6">
              <w:rPr>
                <w:sz w:val="20"/>
                <w:szCs w:val="20"/>
              </w:rPr>
              <w:t>1500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Тиквице</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1400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bl>
    <w:p w:rsidR="00F674E3" w:rsidRDefault="00F674E3" w:rsidP="00D66679">
      <w:pPr>
        <w:rPr>
          <w:sz w:val="22"/>
          <w:szCs w:val="22"/>
          <w:lang w:val="sr-Cyrl-CS"/>
        </w:rPr>
      </w:pPr>
    </w:p>
    <w:p w:rsidR="00F674E3" w:rsidRPr="002B5A44" w:rsidRDefault="00F674E3" w:rsidP="00F674E3">
      <w:pPr>
        <w:rPr>
          <w:u w:val="single"/>
          <w:lang w:val="sr-Cyrl-CS"/>
        </w:rPr>
      </w:pPr>
      <w:r w:rsidRPr="002B5A44">
        <w:rPr>
          <w:lang w:val="sr-Cyrl-CS"/>
        </w:rPr>
        <w:t>Рок и место испоруке</w:t>
      </w:r>
      <w:r w:rsidRPr="002B5A44">
        <w:rPr>
          <w:lang w:val="sr-Latn-CS"/>
        </w:rPr>
        <w:t xml:space="preserve">: </w:t>
      </w:r>
      <w:r w:rsidRPr="00B44EE5">
        <w:rPr>
          <w:u w:val="single"/>
          <w:lang w:val="sr-Cyrl-CS"/>
        </w:rPr>
        <w:t xml:space="preserve">1 </w:t>
      </w:r>
      <w:r w:rsidRPr="002B5A44">
        <w:rPr>
          <w:u w:val="single"/>
          <w:lang w:val="sr-Cyrl-CS"/>
        </w:rPr>
        <w:t>дан од издавања наруџбенице франко магацин наручиоца</w:t>
      </w:r>
    </w:p>
    <w:p w:rsidR="00F674E3" w:rsidRDefault="00F674E3" w:rsidP="00D66679">
      <w:pPr>
        <w:rPr>
          <w:sz w:val="22"/>
          <w:szCs w:val="22"/>
          <w:lang w:val="sr-Cyrl-CS"/>
        </w:rPr>
      </w:pPr>
    </w:p>
    <w:p w:rsidR="00F674E3" w:rsidRDefault="00F674E3" w:rsidP="00D66679">
      <w:pPr>
        <w:rPr>
          <w:sz w:val="22"/>
          <w:szCs w:val="22"/>
          <w:lang w:val="sr-Cyrl-CS"/>
        </w:rPr>
      </w:pPr>
    </w:p>
    <w:p w:rsidR="00F674E3" w:rsidRDefault="00F674E3" w:rsidP="00D66679">
      <w:pPr>
        <w:rPr>
          <w:sz w:val="22"/>
          <w:szCs w:val="22"/>
          <w:lang w:val="sr-Cyrl-CS"/>
        </w:rPr>
      </w:pPr>
      <w:r w:rsidRPr="00DA5DC5">
        <w:rPr>
          <w:b/>
          <w:sz w:val="22"/>
          <w:szCs w:val="22"/>
          <w:lang w:val="sr-Cyrl-CS"/>
        </w:rPr>
        <w:t>ПАРТИЈА 6:</w:t>
      </w:r>
      <w:r w:rsidR="00860BE2">
        <w:rPr>
          <w:sz w:val="22"/>
          <w:szCs w:val="22"/>
          <w:lang w:val="sr-Cyrl-CS"/>
        </w:rPr>
        <w:t xml:space="preserve"> Остале </w:t>
      </w:r>
      <w:r w:rsidR="00860BE2" w:rsidRPr="00007C3B">
        <w:rPr>
          <w:sz w:val="22"/>
          <w:szCs w:val="22"/>
          <w:lang w:val="sr-Cyrl-CS"/>
        </w:rPr>
        <w:t>прехрамбене намирнице</w:t>
      </w:r>
    </w:p>
    <w:p w:rsidR="00F674E3" w:rsidRDefault="00F674E3" w:rsidP="00D66679">
      <w:pPr>
        <w:rPr>
          <w:sz w:val="22"/>
          <w:szCs w:val="22"/>
          <w:lang w:val="sr-Cyrl-CS"/>
        </w:rPr>
      </w:pPr>
    </w:p>
    <w:tbl>
      <w:tblPr>
        <w:tblW w:w="7101" w:type="dxa"/>
        <w:jc w:val="center"/>
        <w:tblInd w:w="-467" w:type="dxa"/>
        <w:tblCellMar>
          <w:left w:w="0" w:type="dxa"/>
          <w:right w:w="0" w:type="dxa"/>
        </w:tblCellMar>
        <w:tblLook w:val="0000" w:firstRow="0" w:lastRow="0" w:firstColumn="0" w:lastColumn="0" w:noHBand="0" w:noVBand="0"/>
      </w:tblPr>
      <w:tblGrid>
        <w:gridCol w:w="613"/>
        <w:gridCol w:w="1571"/>
        <w:gridCol w:w="896"/>
        <w:gridCol w:w="724"/>
        <w:gridCol w:w="1059"/>
        <w:gridCol w:w="988"/>
        <w:gridCol w:w="1250"/>
      </w:tblGrid>
      <w:tr w:rsidR="00860BE2" w:rsidRPr="009C5284" w:rsidTr="000F5B07">
        <w:trPr>
          <w:trHeight w:val="775"/>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0BE2" w:rsidRPr="009C5284" w:rsidRDefault="00860BE2" w:rsidP="00DA5DC5">
            <w:pPr>
              <w:jc w:val="center"/>
              <w:rPr>
                <w:i/>
                <w:iCs/>
                <w:sz w:val="20"/>
                <w:szCs w:val="20"/>
                <w:lang w:val="sr-Latn-CS"/>
              </w:rPr>
            </w:pPr>
            <w:r w:rsidRPr="009C5284">
              <w:rPr>
                <w:i/>
                <w:iCs/>
                <w:sz w:val="20"/>
                <w:szCs w:val="20"/>
                <w:lang w:val="sr-Cyrl-CS"/>
              </w:rPr>
              <w:t>Ред</w:t>
            </w:r>
            <w:r w:rsidRPr="009C5284">
              <w:rPr>
                <w:i/>
                <w:iCs/>
                <w:sz w:val="20"/>
                <w:szCs w:val="20"/>
                <w:lang w:val="sr-Latn-CS"/>
              </w:rPr>
              <w:t>.</w:t>
            </w:r>
          </w:p>
          <w:p w:rsidR="00860BE2" w:rsidRPr="009C5284" w:rsidRDefault="00860BE2" w:rsidP="00DA5DC5">
            <w:pPr>
              <w:jc w:val="center"/>
              <w:rPr>
                <w:i/>
                <w:iCs/>
                <w:sz w:val="20"/>
                <w:szCs w:val="20"/>
                <w:lang w:val="sr-Latn-CS"/>
              </w:rPr>
            </w:pPr>
            <w:r w:rsidRPr="009C5284">
              <w:rPr>
                <w:i/>
                <w:iCs/>
                <w:sz w:val="20"/>
                <w:szCs w:val="20"/>
                <w:lang w:val="sr-Cyrl-CS"/>
              </w:rPr>
              <w:t>бр</w:t>
            </w:r>
            <w:r w:rsidRPr="009C5284">
              <w:rPr>
                <w:i/>
                <w:iCs/>
                <w:sz w:val="20"/>
                <w:szCs w:val="20"/>
                <w:lang w:val="sr-Latn-CS"/>
              </w:rPr>
              <w:t>.</w:t>
            </w:r>
          </w:p>
          <w:p w:rsidR="00860BE2" w:rsidRPr="009C5284" w:rsidRDefault="00860BE2" w:rsidP="00DA5DC5">
            <w:pPr>
              <w:jc w:val="center"/>
              <w:rPr>
                <w:i/>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60BE2" w:rsidRPr="009C5284" w:rsidRDefault="00860BE2" w:rsidP="00E964BC">
            <w:pPr>
              <w:jc w:val="center"/>
              <w:rPr>
                <w:i/>
                <w:iCs/>
                <w:sz w:val="20"/>
                <w:szCs w:val="20"/>
                <w:lang w:val="sr-Latn-CS"/>
              </w:rPr>
            </w:pPr>
          </w:p>
          <w:p w:rsidR="00860BE2" w:rsidRPr="009C5284" w:rsidRDefault="00860BE2" w:rsidP="00E964BC">
            <w:pPr>
              <w:jc w:val="center"/>
              <w:rPr>
                <w:i/>
                <w:iCs/>
                <w:sz w:val="20"/>
                <w:szCs w:val="20"/>
                <w:lang w:val="sr-Latn-CS"/>
              </w:rPr>
            </w:pPr>
            <w:r w:rsidRPr="009C5284">
              <w:rPr>
                <w:i/>
                <w:iCs/>
                <w:sz w:val="20"/>
                <w:szCs w:val="20"/>
                <w:lang w:val="sr-Cyrl-CS"/>
              </w:rPr>
              <w:t>НАЗИВ</w:t>
            </w:r>
          </w:p>
          <w:p w:rsidR="00860BE2" w:rsidRPr="009C5284" w:rsidRDefault="00860BE2" w:rsidP="00E964BC">
            <w:pPr>
              <w:jc w:val="center"/>
              <w:rPr>
                <w:i/>
                <w:iCs/>
                <w:sz w:val="20"/>
                <w:szCs w:val="20"/>
                <w:lang w:val="sr-Latn-CS"/>
              </w:rPr>
            </w:pP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0BE2" w:rsidRPr="00697689" w:rsidRDefault="00860BE2" w:rsidP="00E964BC">
            <w:pPr>
              <w:jc w:val="center"/>
              <w:rPr>
                <w:i/>
                <w:iCs/>
                <w:sz w:val="20"/>
                <w:szCs w:val="20"/>
                <w:lang w:val="sr-Latn-CS"/>
              </w:rPr>
            </w:pPr>
            <w:r w:rsidRPr="00697689">
              <w:rPr>
                <w:i/>
                <w:iCs/>
                <w:sz w:val="20"/>
                <w:szCs w:val="20"/>
                <w:lang w:val="sr-Cyrl-CS"/>
              </w:rPr>
              <w:t>Паковање</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60BE2" w:rsidRPr="00697689" w:rsidRDefault="00860BE2" w:rsidP="00E964BC">
            <w:pPr>
              <w:jc w:val="center"/>
              <w:rPr>
                <w:i/>
                <w:iCs/>
                <w:sz w:val="20"/>
                <w:szCs w:val="20"/>
                <w:lang w:val="sr-Latn-CS"/>
              </w:rPr>
            </w:pPr>
            <w:r w:rsidRPr="00697689">
              <w:rPr>
                <w:i/>
                <w:iCs/>
                <w:sz w:val="20"/>
                <w:szCs w:val="20"/>
                <w:lang w:val="sr-Cyrl-CS"/>
              </w:rPr>
              <w:t>Јед. мере</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0BE2" w:rsidRPr="00697689" w:rsidRDefault="001947CC" w:rsidP="001947CC">
            <w:pPr>
              <w:jc w:val="center"/>
              <w:rPr>
                <w:i/>
                <w:iCs/>
                <w:sz w:val="20"/>
                <w:szCs w:val="20"/>
                <w:lang w:val="sr-Latn-CS"/>
              </w:rPr>
            </w:pPr>
            <w:r w:rsidRPr="00697689">
              <w:rPr>
                <w:i/>
                <w:iCs/>
                <w:sz w:val="20"/>
                <w:szCs w:val="20"/>
                <w:lang w:val="sr-Cyrl-CS"/>
              </w:rPr>
              <w:t>Количи</w:t>
            </w:r>
            <w:r w:rsidR="00860BE2" w:rsidRPr="00697689">
              <w:rPr>
                <w:i/>
                <w:iCs/>
                <w:sz w:val="20"/>
                <w:szCs w:val="20"/>
                <w:lang w:val="sr-Cyrl-CS"/>
              </w:rPr>
              <w:t>на</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0BE2" w:rsidRPr="00697689" w:rsidRDefault="00860BE2" w:rsidP="00697689">
            <w:pPr>
              <w:jc w:val="center"/>
              <w:rPr>
                <w:i/>
                <w:sz w:val="20"/>
                <w:szCs w:val="20"/>
                <w:lang w:val="sr-Latn-CS"/>
              </w:rPr>
            </w:pPr>
            <w:r w:rsidRPr="00697689">
              <w:rPr>
                <w:i/>
                <w:sz w:val="20"/>
                <w:szCs w:val="20"/>
                <w:lang w:val="sr-Cyrl-CS"/>
              </w:rPr>
              <w:t>Динамика испоруке</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0BE2" w:rsidRPr="00697689" w:rsidRDefault="00860BE2" w:rsidP="00860BE2">
            <w:pPr>
              <w:jc w:val="center"/>
              <w:rPr>
                <w:i/>
                <w:sz w:val="20"/>
                <w:szCs w:val="20"/>
                <w:lang w:val="sr-Latn-CS"/>
              </w:rPr>
            </w:pPr>
            <w:r w:rsidRPr="00697689">
              <w:rPr>
                <w:i/>
                <w:sz w:val="20"/>
                <w:szCs w:val="20"/>
                <w:lang w:val="sr-Cyrl-CS"/>
              </w:rPr>
              <w:t>Рок трајања од момента испоруке</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Бибер у зрну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07C3B" w:rsidRDefault="00307C3B" w:rsidP="00E964BC">
            <w:pPr>
              <w:jc w:val="center"/>
              <w:rPr>
                <w:sz w:val="20"/>
                <w:szCs w:val="20"/>
              </w:rPr>
            </w:pPr>
            <w:r>
              <w:rPr>
                <w:sz w:val="20"/>
                <w:szCs w:val="20"/>
              </w:rPr>
              <w:t>10гр.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rPr>
            </w:pPr>
            <w:r w:rsidRPr="009C5284">
              <w:rPr>
                <w:sz w:val="20"/>
                <w:szCs w:val="20"/>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07C3B" w:rsidP="00697689">
            <w:pPr>
              <w:jc w:val="center"/>
              <w:rPr>
                <w:sz w:val="20"/>
                <w:szCs w:val="20"/>
                <w:lang w:val="sr-Cyrl-CS"/>
              </w:rPr>
            </w:pPr>
            <w:r>
              <w:rPr>
                <w:sz w:val="20"/>
                <w:szCs w:val="20"/>
                <w:lang w:val="sr-Cyrl-CS"/>
              </w:rPr>
              <w:t>1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07C3B" w:rsidP="00860BE2">
            <w:pPr>
              <w:jc w:val="center"/>
              <w:rPr>
                <w:sz w:val="20"/>
                <w:szCs w:val="20"/>
                <w:lang w:val="sr-Cyrl-CS"/>
              </w:rPr>
            </w:pPr>
            <w:r>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Бибер у млевени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07C3B" w:rsidRDefault="00307C3B"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Latn-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07C3B" w:rsidRDefault="00307C3B" w:rsidP="00697689">
            <w:pPr>
              <w:jc w:val="center"/>
              <w:rPr>
                <w:sz w:val="20"/>
                <w:szCs w:val="20"/>
              </w:rPr>
            </w:pPr>
            <w:r>
              <w:rPr>
                <w:sz w:val="20"/>
                <w:szCs w:val="20"/>
              </w:rPr>
              <w:t>1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07C3B" w:rsidP="00860BE2">
            <w:pPr>
              <w:jc w:val="center"/>
              <w:rPr>
                <w:sz w:val="20"/>
                <w:szCs w:val="20"/>
                <w:lang w:val="sr-Cyrl-CS"/>
              </w:rPr>
            </w:pPr>
            <w:r>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Боранија замрзнута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07C3B" w:rsidRDefault="00307C3B" w:rsidP="00E964BC">
            <w:pPr>
              <w:jc w:val="center"/>
              <w:rPr>
                <w:sz w:val="20"/>
                <w:szCs w:val="20"/>
              </w:rPr>
            </w:pPr>
            <w:r>
              <w:rPr>
                <w:sz w:val="20"/>
                <w:szCs w:val="20"/>
              </w:rPr>
              <w:t>10/1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07C3B" w:rsidRDefault="00307C3B" w:rsidP="00697689">
            <w:pPr>
              <w:jc w:val="center"/>
              <w:rPr>
                <w:sz w:val="20"/>
                <w:szCs w:val="20"/>
              </w:rPr>
            </w:pPr>
            <w:r>
              <w:rPr>
                <w:sz w:val="20"/>
                <w:szCs w:val="20"/>
              </w:rPr>
              <w:t>2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0519EE" w:rsidP="00860BE2">
            <w:pPr>
              <w:jc w:val="center"/>
              <w:rPr>
                <w:sz w:val="20"/>
                <w:szCs w:val="20"/>
                <w:lang w:val="sr-Cyrl-CS"/>
              </w:rPr>
            </w:pPr>
            <w:r>
              <w:rPr>
                <w:sz w:val="20"/>
                <w:szCs w:val="20"/>
                <w:lang w:val="sr-Cyrl-CS"/>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Босиљак сушени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07C3B"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07C3B" w:rsidP="00697689">
            <w:pPr>
              <w:jc w:val="center"/>
              <w:rPr>
                <w:sz w:val="20"/>
                <w:szCs w:val="20"/>
                <w:lang w:val="sr-Cyrl-CS"/>
              </w:rPr>
            </w:pPr>
            <w:r>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97689" w:rsidP="00860BE2">
            <w:pPr>
              <w:jc w:val="center"/>
              <w:rPr>
                <w:sz w:val="20"/>
                <w:szCs w:val="20"/>
                <w:lang w:val="sr-Cyrl-CS"/>
              </w:rPr>
            </w:pPr>
            <w:r>
              <w:rPr>
                <w:sz w:val="20"/>
                <w:szCs w:val="20"/>
                <w:lang w:val="sr-Cyrl-CS"/>
              </w:rPr>
              <w:t>Минимум 6 м</w:t>
            </w:r>
            <w:r w:rsidR="00307C3B">
              <w:rPr>
                <w:sz w:val="20"/>
                <w:szCs w:val="20"/>
                <w:lang w:val="sr-Cyrl-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3D4EFB" w:rsidRDefault="001947CC" w:rsidP="0041277E">
            <w:pPr>
              <w:rPr>
                <w:sz w:val="20"/>
                <w:szCs w:val="20"/>
                <w:lang w:val="sr-Cyrl-CS"/>
              </w:rPr>
            </w:pPr>
            <w:r w:rsidRPr="009C5284">
              <w:rPr>
                <w:sz w:val="20"/>
                <w:szCs w:val="20"/>
              </w:rPr>
              <w:t xml:space="preserve">Брашно интегрално </w:t>
            </w:r>
          </w:p>
          <w:p w:rsidR="001947CC" w:rsidRPr="009C5284" w:rsidRDefault="001947CC" w:rsidP="0041277E">
            <w:pPr>
              <w:rPr>
                <w:sz w:val="20"/>
                <w:szCs w:val="20"/>
              </w:rPr>
            </w:pPr>
            <w:r w:rsidRPr="009C5284">
              <w:rPr>
                <w:sz w:val="20"/>
                <w:szCs w:val="20"/>
              </w:rPr>
              <w:t>т-1100/1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07C3B"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07C3B" w:rsidP="00697689">
            <w:pPr>
              <w:jc w:val="center"/>
              <w:rPr>
                <w:sz w:val="20"/>
                <w:szCs w:val="20"/>
                <w:lang w:val="sr-Cyrl-CS"/>
              </w:rPr>
            </w:pPr>
            <w:r w:rsidRPr="00307C3B">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97689" w:rsidP="00860BE2">
            <w:pPr>
              <w:jc w:val="center"/>
              <w:rPr>
                <w:sz w:val="20"/>
                <w:szCs w:val="20"/>
                <w:lang w:val="sr-Latn-CS"/>
              </w:rPr>
            </w:pPr>
            <w:r>
              <w:rPr>
                <w:sz w:val="20"/>
                <w:szCs w:val="20"/>
                <w:lang w:val="sr-Latn-CS"/>
              </w:rPr>
              <w:t>Минимум 6 м</w:t>
            </w:r>
            <w:r w:rsidR="00307C3B" w:rsidRPr="00307C3B">
              <w:rPr>
                <w:sz w:val="20"/>
                <w:szCs w:val="20"/>
                <w:lang w:val="sr-Latn-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307C3B" w:rsidRDefault="001947CC" w:rsidP="0041277E">
            <w:pPr>
              <w:rPr>
                <w:sz w:val="20"/>
                <w:szCs w:val="20"/>
              </w:rPr>
            </w:pPr>
            <w:r w:rsidRPr="009C5284">
              <w:rPr>
                <w:sz w:val="20"/>
                <w:szCs w:val="20"/>
              </w:rPr>
              <w:t>Брашно т-500</w:t>
            </w:r>
            <w:r w:rsidR="00307C3B">
              <w:rPr>
                <w:sz w:val="20"/>
                <w:szCs w:val="20"/>
              </w:rPr>
              <w:t>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07C3B" w:rsidRDefault="00307C3B"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700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07C3B" w:rsidP="00697689">
            <w:pPr>
              <w:jc w:val="center"/>
              <w:rPr>
                <w:sz w:val="20"/>
                <w:szCs w:val="20"/>
                <w:lang w:val="sr-Cyrl-CS"/>
              </w:rPr>
            </w:pPr>
            <w:r w:rsidRPr="00307C3B">
              <w:rPr>
                <w:sz w:val="20"/>
                <w:szCs w:val="20"/>
                <w:lang w:val="sr-Cyrl-CS"/>
              </w:rPr>
              <w:t>2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97689" w:rsidP="00860BE2">
            <w:pPr>
              <w:jc w:val="center"/>
              <w:rPr>
                <w:sz w:val="20"/>
                <w:szCs w:val="20"/>
                <w:lang w:val="sr-Cyrl-CS"/>
              </w:rPr>
            </w:pPr>
            <w:r>
              <w:rPr>
                <w:sz w:val="20"/>
                <w:szCs w:val="20"/>
                <w:lang w:val="sr-Cyrl-CS"/>
              </w:rPr>
              <w:t>Минимум 6 м</w:t>
            </w:r>
            <w:r w:rsidR="00307C3B" w:rsidRPr="00307C3B">
              <w:rPr>
                <w:sz w:val="20"/>
                <w:szCs w:val="20"/>
                <w:lang w:val="sr-Cyrl-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Кукуруно брашно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sidRPr="006646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697689" w:rsidP="00860BE2">
            <w:pPr>
              <w:jc w:val="center"/>
              <w:rPr>
                <w:sz w:val="20"/>
                <w:szCs w:val="20"/>
              </w:rPr>
            </w:pPr>
            <w:r>
              <w:rPr>
                <w:sz w:val="20"/>
                <w:szCs w:val="20"/>
              </w:rPr>
              <w:t>Минимум 6 м</w:t>
            </w:r>
            <w:r w:rsidR="00664609" w:rsidRPr="00664609">
              <w:rPr>
                <w:sz w:val="20"/>
                <w:szCs w:val="20"/>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Ланено семе 100 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sidRPr="006646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664609" w:rsidP="00860BE2">
            <w:pPr>
              <w:jc w:val="center"/>
              <w:rPr>
                <w:sz w:val="20"/>
                <w:szCs w:val="20"/>
              </w:rPr>
            </w:pPr>
            <w:r w:rsidRPr="00664609">
              <w:rPr>
                <w:sz w:val="20"/>
                <w:szCs w:val="20"/>
              </w:rPr>
              <w:t xml:space="preserve">Минимум 6 </w:t>
            </w:r>
            <w:r w:rsidR="00697689">
              <w:rPr>
                <w:sz w:val="20"/>
                <w:szCs w:val="20"/>
              </w:rPr>
              <w:t>м</w:t>
            </w:r>
            <w:r w:rsidRPr="00664609">
              <w:rPr>
                <w:sz w:val="20"/>
                <w:szCs w:val="20"/>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Грашак замрзнут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E964BC">
            <w:pPr>
              <w:jc w:val="center"/>
              <w:rPr>
                <w:sz w:val="20"/>
                <w:szCs w:val="20"/>
              </w:rPr>
            </w:pPr>
            <w:r>
              <w:rPr>
                <w:sz w:val="20"/>
                <w:szCs w:val="20"/>
              </w:rPr>
              <w:t>10/1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Pr>
                <w:sz w:val="20"/>
                <w:szCs w:val="20"/>
                <w:lang w:val="sr-Cyrl-CS"/>
              </w:rPr>
              <w:t>2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0519EE" w:rsidP="00860BE2">
            <w:pPr>
              <w:jc w:val="center"/>
              <w:rPr>
                <w:sz w:val="20"/>
                <w:szCs w:val="20"/>
                <w:lang w:val="sr-Cyrl-CS"/>
              </w:rPr>
            </w:pPr>
            <w:r>
              <w:rPr>
                <w:sz w:val="20"/>
                <w:szCs w:val="20"/>
                <w:lang w:val="sr-Cyrl-CS"/>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Гриз кукурузни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600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697689">
            <w:pPr>
              <w:jc w:val="center"/>
              <w:rPr>
                <w:sz w:val="20"/>
                <w:szCs w:val="20"/>
              </w:rPr>
            </w:pPr>
            <w:r>
              <w:rPr>
                <w:sz w:val="20"/>
                <w:szCs w:val="20"/>
              </w:rPr>
              <w:t>2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97689" w:rsidP="00860BE2">
            <w:pPr>
              <w:jc w:val="center"/>
              <w:rPr>
                <w:sz w:val="20"/>
                <w:szCs w:val="20"/>
                <w:lang w:val="sr-Cyrl-CS"/>
              </w:rPr>
            </w:pPr>
            <w:r>
              <w:rPr>
                <w:sz w:val="20"/>
                <w:szCs w:val="20"/>
                <w:lang w:val="sr-Cyrl-CS"/>
              </w:rPr>
              <w:t>Минимум 6 м</w:t>
            </w:r>
            <w:r w:rsidR="00664609" w:rsidRPr="00664609">
              <w:rPr>
                <w:sz w:val="20"/>
                <w:szCs w:val="20"/>
                <w:lang w:val="sr-Cyrl-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Гриз пшенични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Pr>
                <w:sz w:val="20"/>
                <w:szCs w:val="20"/>
                <w:lang w:val="sr-Cyrl-CS"/>
              </w:rPr>
              <w:t>1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860BE2">
            <w:pPr>
              <w:jc w:val="center"/>
              <w:rPr>
                <w:sz w:val="20"/>
                <w:szCs w:val="20"/>
                <w:lang w:val="sr-Latn-CS"/>
              </w:rPr>
            </w:pPr>
            <w:r>
              <w:rPr>
                <w:sz w:val="20"/>
                <w:szCs w:val="20"/>
                <w:lang w:val="sr-Latn-CS"/>
              </w:rPr>
              <w:t>Минимум 6 м</w:t>
            </w:r>
            <w:r w:rsidRPr="00664609">
              <w:rPr>
                <w:sz w:val="20"/>
                <w:szCs w:val="20"/>
                <w:lang w:val="sr-Latn-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Суво грож</w:t>
            </w:r>
            <w:r w:rsidR="00B44EE5">
              <w:rPr>
                <w:sz w:val="20"/>
                <w:szCs w:val="20"/>
              </w:rPr>
              <w:t>ђ</w:t>
            </w:r>
            <w:r w:rsidRPr="009C5284">
              <w:rPr>
                <w:sz w:val="20"/>
                <w:szCs w:val="20"/>
              </w:rPr>
              <w:t>е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860BE2">
            <w:pPr>
              <w:jc w:val="center"/>
              <w:rPr>
                <w:sz w:val="20"/>
                <w:szCs w:val="20"/>
                <w:lang w:val="sr-Cyrl-CS"/>
              </w:rPr>
            </w:pPr>
            <w:r>
              <w:rPr>
                <w:sz w:val="20"/>
                <w:szCs w:val="20"/>
                <w:lang w:val="sr-Cyrl-CS"/>
              </w:rPr>
              <w:t>Минимум 6 м</w:t>
            </w:r>
            <w:r w:rsidRPr="00664609">
              <w:rPr>
                <w:sz w:val="20"/>
                <w:szCs w:val="20"/>
                <w:lang w:val="sr-Cyrl-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Сува шљива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Latn-CS"/>
              </w:rPr>
            </w:pPr>
            <w:r w:rsidRPr="00664609">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860BE2">
            <w:pPr>
              <w:jc w:val="center"/>
              <w:rPr>
                <w:sz w:val="20"/>
                <w:szCs w:val="20"/>
                <w:lang w:val="sr-Cyrl-CS"/>
              </w:rPr>
            </w:pPr>
            <w:r>
              <w:rPr>
                <w:sz w:val="20"/>
                <w:szCs w:val="20"/>
                <w:lang w:val="sr-Cyrl-CS"/>
              </w:rPr>
              <w:t>Минимум 6 м</w:t>
            </w:r>
            <w:r w:rsidRPr="00664609">
              <w:rPr>
                <w:sz w:val="20"/>
                <w:szCs w:val="20"/>
                <w:lang w:val="sr-Cyrl-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Прах филе за кремпиту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E964BC">
            <w:pPr>
              <w:jc w:val="center"/>
              <w:rPr>
                <w:sz w:val="20"/>
                <w:szCs w:val="20"/>
              </w:rPr>
            </w:pPr>
            <w:r>
              <w:rPr>
                <w:sz w:val="20"/>
                <w:szCs w:val="20"/>
              </w:rPr>
              <w:t>140гр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Latn-CS"/>
              </w:rPr>
            </w:pPr>
            <w:r w:rsidRPr="00664609">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860BE2">
            <w:pPr>
              <w:jc w:val="center"/>
              <w:rPr>
                <w:sz w:val="20"/>
                <w:szCs w:val="20"/>
                <w:lang w:val="sr-Cyrl-CS"/>
              </w:rPr>
            </w:pPr>
            <w:r>
              <w:rPr>
                <w:sz w:val="20"/>
                <w:szCs w:val="20"/>
                <w:lang w:val="sr-Cyrl-CS"/>
              </w:rPr>
              <w:t>Минимум 6 м</w:t>
            </w:r>
            <w:r w:rsidRPr="00664609">
              <w:rPr>
                <w:sz w:val="20"/>
                <w:szCs w:val="20"/>
                <w:lang w:val="sr-Cyrl-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Коре за кремпиту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E964BC">
            <w:pPr>
              <w:jc w:val="center"/>
              <w:rPr>
                <w:sz w:val="20"/>
                <w:szCs w:val="20"/>
              </w:rPr>
            </w:pPr>
            <w:r>
              <w:rPr>
                <w:sz w:val="20"/>
                <w:szCs w:val="20"/>
              </w:rPr>
              <w:t>400гр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60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sidRPr="006646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860BE2">
            <w:pPr>
              <w:jc w:val="center"/>
              <w:rPr>
                <w:sz w:val="20"/>
                <w:szCs w:val="20"/>
                <w:lang w:val="sr-Latn-CS"/>
              </w:rPr>
            </w:pPr>
            <w:r>
              <w:rPr>
                <w:sz w:val="20"/>
                <w:szCs w:val="20"/>
                <w:lang w:val="sr-Latn-CS"/>
              </w:rPr>
              <w:t>Минимум 6 м</w:t>
            </w:r>
            <w:r w:rsidRPr="00664609">
              <w:rPr>
                <w:sz w:val="20"/>
                <w:szCs w:val="20"/>
                <w:lang w:val="sr-Latn-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B44EE5" w:rsidP="0041277E">
            <w:pPr>
              <w:rPr>
                <w:sz w:val="20"/>
                <w:szCs w:val="20"/>
              </w:rPr>
            </w:pPr>
            <w:r>
              <w:rPr>
                <w:sz w:val="20"/>
                <w:szCs w:val="20"/>
              </w:rPr>
              <w:t>Ђ</w:t>
            </w:r>
            <w:r w:rsidR="001947CC" w:rsidRPr="009C5284">
              <w:rPr>
                <w:sz w:val="20"/>
                <w:szCs w:val="20"/>
              </w:rPr>
              <w:t>увеч замрзнут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E964BC">
            <w:pPr>
              <w:jc w:val="center"/>
              <w:rPr>
                <w:sz w:val="20"/>
                <w:szCs w:val="20"/>
                <w:lang w:val="sr-Cyrl-CS"/>
              </w:rPr>
            </w:pPr>
            <w:r>
              <w:rPr>
                <w:sz w:val="20"/>
                <w:szCs w:val="20"/>
                <w:lang w:val="sr-Cyrl-CS"/>
              </w:rPr>
              <w:t>10/1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sidRPr="006646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0519EE" w:rsidRDefault="000519EE" w:rsidP="00697689">
            <w:pPr>
              <w:jc w:val="center"/>
              <w:rPr>
                <w:sz w:val="20"/>
                <w:szCs w:val="20"/>
              </w:rPr>
            </w:pPr>
            <w:r>
              <w:rPr>
                <w:sz w:val="20"/>
                <w:szCs w:val="20"/>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Еурокрем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sidRPr="006646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860BE2">
            <w:pPr>
              <w:jc w:val="center"/>
              <w:rPr>
                <w:sz w:val="20"/>
                <w:szCs w:val="20"/>
                <w:lang w:val="sr-Cyrl-CS"/>
              </w:rPr>
            </w:pPr>
            <w:r>
              <w:rPr>
                <w:sz w:val="20"/>
                <w:szCs w:val="20"/>
                <w:lang w:val="sr-Cyrl-CS"/>
              </w:rPr>
              <w:t>Минимум 6 м</w:t>
            </w:r>
            <w:r w:rsidRPr="00664609">
              <w:rPr>
                <w:sz w:val="20"/>
                <w:szCs w:val="20"/>
                <w:lang w:val="sr-Cyrl-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Вегета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Pr>
                <w:sz w:val="20"/>
                <w:szCs w:val="20"/>
                <w:lang w:val="sr-Cyrl-CS"/>
              </w:rPr>
              <w:t>2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860BE2">
            <w:pPr>
              <w:jc w:val="center"/>
              <w:rPr>
                <w:sz w:val="20"/>
                <w:szCs w:val="20"/>
                <w:lang w:val="sr-Latn-CS"/>
              </w:rPr>
            </w:pPr>
            <w:r>
              <w:rPr>
                <w:sz w:val="20"/>
                <w:szCs w:val="20"/>
                <w:lang w:val="sr-Latn-CS"/>
              </w:rPr>
              <w:t>Минимум 6 м</w:t>
            </w:r>
            <w:r w:rsidRPr="00664609">
              <w:rPr>
                <w:sz w:val="20"/>
                <w:szCs w:val="20"/>
                <w:lang w:val="sr-Latn-CS"/>
              </w:rPr>
              <w:t>есеци</w:t>
            </w:r>
          </w:p>
        </w:tc>
      </w:tr>
      <w:tr w:rsidR="001947CC" w:rsidRPr="009C5284" w:rsidTr="00697689">
        <w:trPr>
          <w:trHeight w:val="439"/>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Јаја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E964BC">
            <w:pPr>
              <w:jc w:val="center"/>
              <w:rPr>
                <w:sz w:val="20"/>
                <w:szCs w:val="20"/>
                <w:lang w:val="sr-Cyrl-CS"/>
              </w:rPr>
            </w:pPr>
            <w:r>
              <w:rPr>
                <w:sz w:val="20"/>
                <w:szCs w:val="20"/>
                <w:lang w:val="sr-Cyrl-CS"/>
              </w:rPr>
              <w:t>Ц класа</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28000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Pr>
                <w:sz w:val="20"/>
                <w:szCs w:val="20"/>
                <w:lang w:val="sr-Cyrl-CS"/>
              </w:rPr>
              <w:t>3</w:t>
            </w:r>
            <w:r w:rsidRPr="00664609">
              <w:rPr>
                <w:sz w:val="20"/>
                <w:szCs w:val="20"/>
                <w:lang w:val="sr-Cyrl-CS"/>
              </w:rPr>
              <w:t xml:space="preserve">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860BE2">
            <w:pPr>
              <w:jc w:val="center"/>
              <w:rPr>
                <w:sz w:val="20"/>
                <w:szCs w:val="20"/>
                <w:lang w:val="sr-Cyrl-CS"/>
              </w:rPr>
            </w:pPr>
            <w:r>
              <w:rPr>
                <w:sz w:val="20"/>
                <w:szCs w:val="20"/>
                <w:lang w:val="sr-Cyrl-CS"/>
              </w:rPr>
              <w:t>Минимум 30 дана</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Какао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697689">
            <w:pPr>
              <w:jc w:val="center"/>
              <w:rPr>
                <w:sz w:val="20"/>
                <w:szCs w:val="20"/>
              </w:rPr>
            </w:pPr>
            <w:r>
              <w:rPr>
                <w:sz w:val="20"/>
                <w:szCs w:val="20"/>
              </w:rPr>
              <w:t>1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Каранфилић 10г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10гр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Кари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Pr>
                <w:sz w:val="20"/>
                <w:szCs w:val="20"/>
                <w:lang w:val="sr-Cyrl-CS"/>
              </w:rPr>
              <w:t>М</w:t>
            </w:r>
            <w:r w:rsidRPr="003C2509">
              <w:rPr>
                <w:sz w:val="20"/>
                <w:szCs w:val="20"/>
                <w:lang w:val="sr-Cyrl-CS"/>
              </w:rPr>
              <w:t>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Карфиол замрзнут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Pr>
                <w:sz w:val="20"/>
                <w:szCs w:val="20"/>
                <w:lang w:val="sr-Cyrl-CS"/>
              </w:rPr>
              <w:t>2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0519EE" w:rsidRDefault="000519EE" w:rsidP="00860BE2">
            <w:pPr>
              <w:jc w:val="center"/>
              <w:rPr>
                <w:sz w:val="20"/>
                <w:szCs w:val="20"/>
              </w:rPr>
            </w:pPr>
            <w:r>
              <w:rPr>
                <w:sz w:val="20"/>
                <w:szCs w:val="20"/>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Квасац свеж</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2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Pr>
                <w:sz w:val="20"/>
                <w:szCs w:val="20"/>
                <w:lang w:val="sr-Cyrl-CS"/>
              </w:rPr>
              <w:t>Минимум 7 дана</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Кекс интегрални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Latn-CS"/>
              </w:rPr>
            </w:pPr>
            <w:r w:rsidRPr="003C2509">
              <w:rPr>
                <w:sz w:val="20"/>
                <w:szCs w:val="20"/>
                <w:lang w:val="sr-Latn-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Кекс млевени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Есенција рума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15мл.</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Кокос брашно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1947C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Ким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10гр.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Компот бресква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5/1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0519EE" w:rsidP="00860BE2">
            <w:pPr>
              <w:jc w:val="center"/>
              <w:rPr>
                <w:sz w:val="20"/>
                <w:szCs w:val="20"/>
                <w:lang w:val="sr-Cyrl-CS"/>
              </w:rPr>
            </w:pPr>
            <w:r>
              <w:rPr>
                <w:sz w:val="20"/>
                <w:szCs w:val="20"/>
                <w:lang w:val="sr-Cyrl-CS"/>
              </w:rPr>
              <w:t>Минимум12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Амарант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Latn-CS"/>
              </w:rPr>
            </w:pPr>
            <w:r w:rsidRPr="003C2509">
              <w:rPr>
                <w:sz w:val="20"/>
                <w:szCs w:val="20"/>
                <w:lang w:val="sr-Latn-CS"/>
              </w:rPr>
              <w:t>Минимум 6 месеци</w:t>
            </w:r>
          </w:p>
        </w:tc>
      </w:tr>
      <w:tr w:rsidR="001947CC" w:rsidRPr="009C5284" w:rsidTr="000F5B07">
        <w:trPr>
          <w:trHeight w:val="2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Хељда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Коре за питу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250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Pr>
                <w:sz w:val="20"/>
                <w:szCs w:val="20"/>
                <w:lang w:val="sr-Cyrl-CS"/>
              </w:rPr>
              <w:t>Минимум 30 дана</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Корн флеx</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Pr>
                <w:sz w:val="20"/>
                <w:szCs w:val="20"/>
                <w:lang w:val="sr-Cyrl-CS"/>
              </w:rPr>
              <w:t>2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Кисели краставац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5/1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0519EE" w:rsidP="00860BE2">
            <w:pPr>
              <w:jc w:val="center"/>
              <w:rPr>
                <w:sz w:val="20"/>
                <w:szCs w:val="20"/>
                <w:lang w:val="sr-Cyrl-CS"/>
              </w:rPr>
            </w:pPr>
            <w:r>
              <w:rPr>
                <w:sz w:val="20"/>
                <w:szCs w:val="20"/>
                <w:lang w:val="sr-Cyrl-CS"/>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Кукуруз шећерац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10/1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0519EE" w:rsidP="00860BE2">
            <w:pPr>
              <w:jc w:val="center"/>
              <w:rPr>
                <w:sz w:val="20"/>
                <w:szCs w:val="20"/>
                <w:lang w:val="sr-Cyrl-CS"/>
              </w:rPr>
            </w:pPr>
            <w:r>
              <w:rPr>
                <w:sz w:val="20"/>
                <w:szCs w:val="20"/>
                <w:lang w:val="sr-Cyrl-CS"/>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Ловор лист 10г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70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Latn-CS"/>
              </w:rPr>
            </w:pPr>
            <w:r w:rsidRPr="003C2509">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Мајонез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160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Pr>
                <w:sz w:val="20"/>
                <w:szCs w:val="20"/>
                <w:lang w:val="sr-Cyrl-CS"/>
              </w:rPr>
              <w:t>Минимум 3месеца</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Мајчина душица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3C2509" w:rsidP="00860BE2">
            <w:pPr>
              <w:jc w:val="center"/>
              <w:rPr>
                <w:sz w:val="20"/>
                <w:szCs w:val="20"/>
              </w:rPr>
            </w:pPr>
            <w:r w:rsidRPr="003C2509">
              <w:rPr>
                <w:sz w:val="20"/>
                <w:szCs w:val="20"/>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Мак млевени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Latn-CS"/>
              </w:rPr>
            </w:pPr>
            <w:r w:rsidRPr="003C2509">
              <w:rPr>
                <w:sz w:val="20"/>
                <w:szCs w:val="20"/>
                <w:lang w:val="sr-Latn-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3C2509" w:rsidP="0041277E">
            <w:pPr>
              <w:rPr>
                <w:sz w:val="20"/>
                <w:szCs w:val="20"/>
              </w:rPr>
            </w:pPr>
            <w:r>
              <w:rPr>
                <w:sz w:val="20"/>
                <w:szCs w:val="20"/>
              </w:rPr>
              <w:t>М</w:t>
            </w:r>
            <w:r w:rsidR="001947CC" w:rsidRPr="009C5284">
              <w:rPr>
                <w:sz w:val="20"/>
                <w:szCs w:val="20"/>
              </w:rPr>
              <w:t>акарони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F0595F"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900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Pr>
                <w:sz w:val="20"/>
                <w:szCs w:val="20"/>
                <w:lang w:val="sr-Cyrl-CS"/>
              </w:rPr>
              <w:t>2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C847FD" w:rsidP="0041277E">
            <w:pPr>
              <w:rPr>
                <w:sz w:val="20"/>
                <w:szCs w:val="20"/>
              </w:rPr>
            </w:pPr>
            <w:r>
              <w:rPr>
                <w:sz w:val="20"/>
                <w:szCs w:val="20"/>
              </w:rPr>
              <w:t>Мак</w:t>
            </w:r>
            <w:r w:rsidR="001947CC" w:rsidRPr="009C5284">
              <w:rPr>
                <w:sz w:val="20"/>
                <w:szCs w:val="20"/>
              </w:rPr>
              <w:t>арони инт.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3C2509" w:rsidP="00860BE2">
            <w:pPr>
              <w:jc w:val="center"/>
              <w:rPr>
                <w:sz w:val="20"/>
                <w:szCs w:val="20"/>
              </w:rPr>
            </w:pPr>
            <w:r w:rsidRPr="003C2509">
              <w:rPr>
                <w:sz w:val="20"/>
                <w:szCs w:val="20"/>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Маргарин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250гр.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F0595F"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350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697689">
            <w:pPr>
              <w:jc w:val="center"/>
              <w:rPr>
                <w:sz w:val="20"/>
                <w:szCs w:val="20"/>
              </w:rPr>
            </w:pPr>
            <w:r>
              <w:rPr>
                <w:sz w:val="20"/>
                <w:szCs w:val="20"/>
              </w:rPr>
              <w:t>2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860BE2">
            <w:pPr>
              <w:jc w:val="center"/>
              <w:rPr>
                <w:sz w:val="20"/>
                <w:szCs w:val="20"/>
              </w:rPr>
            </w:pPr>
            <w:r>
              <w:rPr>
                <w:sz w:val="20"/>
                <w:szCs w:val="20"/>
              </w:rPr>
              <w:t>Минимум 45 дана</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Мармелад 3/1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3/1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1947CC">
            <w:pPr>
              <w:jc w:val="center"/>
              <w:rPr>
                <w:sz w:val="20"/>
                <w:szCs w:val="20"/>
                <w:lang w:val="sr-Latn-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Мармелада мини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25гр.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5000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697689">
            <w:pPr>
              <w:jc w:val="center"/>
              <w:rPr>
                <w:sz w:val="20"/>
                <w:szCs w:val="20"/>
              </w:rPr>
            </w:pPr>
            <w:r>
              <w:rPr>
                <w:sz w:val="20"/>
                <w:szCs w:val="20"/>
              </w:rPr>
              <w:t>1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Мед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25гр.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5000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Pr>
                <w:sz w:val="20"/>
                <w:szCs w:val="20"/>
                <w:lang w:val="sr-Cyrl-CS"/>
              </w:rPr>
              <w:t>1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Мешано поврће за руску салату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10/1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900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0519EE" w:rsidP="00860BE2">
            <w:pPr>
              <w:jc w:val="center"/>
              <w:rPr>
                <w:sz w:val="20"/>
                <w:szCs w:val="20"/>
                <w:lang w:val="sr-Cyrl-CS"/>
              </w:rPr>
            </w:pPr>
            <w:r>
              <w:rPr>
                <w:sz w:val="20"/>
                <w:szCs w:val="20"/>
                <w:lang w:val="sr-Cyrl-CS"/>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Мешано поврће за чорбу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10/1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1200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0519EE" w:rsidP="00860BE2">
            <w:pPr>
              <w:jc w:val="center"/>
              <w:rPr>
                <w:sz w:val="20"/>
                <w:szCs w:val="20"/>
                <w:lang w:val="sr-Cyrl-CS"/>
              </w:rPr>
            </w:pPr>
            <w:r>
              <w:rPr>
                <w:sz w:val="20"/>
                <w:szCs w:val="20"/>
                <w:lang w:val="sr-Cyrl-CS"/>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Млеко у праху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F0595F"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Ораси очишћени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Оригано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Паприка слатка млевена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40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Паприка туцана љута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6</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Паприка кисела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5/1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70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AF62AB" w:rsidP="00860BE2">
            <w:pPr>
              <w:jc w:val="center"/>
              <w:rPr>
                <w:sz w:val="20"/>
                <w:szCs w:val="20"/>
                <w:lang w:val="sr-Cyrl-CS"/>
              </w:rPr>
            </w:pPr>
            <w:r>
              <w:rPr>
                <w:sz w:val="20"/>
                <w:szCs w:val="20"/>
                <w:lang w:val="sr-Cyrl-CS"/>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Ајвар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5/1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1947C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Рен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370гр.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Latn-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Парадајз пире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5/1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70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AF62AB" w:rsidP="00860BE2">
            <w:pPr>
              <w:jc w:val="center"/>
              <w:rPr>
                <w:sz w:val="20"/>
                <w:szCs w:val="20"/>
                <w:lang w:val="sr-Cyrl-CS"/>
              </w:rPr>
            </w:pPr>
            <w:r>
              <w:rPr>
                <w:sz w:val="20"/>
                <w:szCs w:val="20"/>
                <w:lang w:val="sr-Cyrl-CS"/>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Кечап благи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Latn-CS"/>
              </w:rPr>
              <w:t>к</w:t>
            </w:r>
            <w:r w:rsidRPr="009C5284">
              <w:rPr>
                <w:sz w:val="20"/>
                <w:szCs w:val="20"/>
                <w:lang w:val="sr-Cyrl-CS"/>
              </w:rPr>
              <w:t>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Пахуљице овсене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5/1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Пахуљице јечмене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5/1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40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C847FD" w:rsidRDefault="001947CC" w:rsidP="0041277E">
            <w:pPr>
              <w:rPr>
                <w:sz w:val="20"/>
                <w:szCs w:val="20"/>
              </w:rPr>
            </w:pPr>
            <w:r w:rsidRPr="009C5284">
              <w:rPr>
                <w:sz w:val="20"/>
                <w:szCs w:val="20"/>
              </w:rPr>
              <w:t xml:space="preserve">Печурке мариниране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700гр.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Пиринач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800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Пиринач интегрални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Прашак за пециво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10гр.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400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Просо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3/1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Пудинг ванила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C847FD" w:rsidP="00860BE2">
            <w:pPr>
              <w:jc w:val="center"/>
              <w:rPr>
                <w:sz w:val="20"/>
                <w:szCs w:val="20"/>
              </w:rPr>
            </w:pPr>
            <w:r w:rsidRPr="00C847FD">
              <w:rPr>
                <w:sz w:val="20"/>
                <w:szCs w:val="20"/>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Пудинг чоколада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Кекс</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41277E"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Пшеница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41277E"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Помфрит замрзнут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2,5кг/1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41277E"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1300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Pr>
                <w:sz w:val="20"/>
                <w:szCs w:val="20"/>
                <w:lang w:val="sr-Latn-CS"/>
              </w:rPr>
              <w:t xml:space="preserve">Минимум </w:t>
            </w:r>
            <w:r>
              <w:rPr>
                <w:sz w:val="20"/>
                <w:szCs w:val="20"/>
              </w:rPr>
              <w:t>12</w:t>
            </w:r>
            <w:r w:rsidRPr="00C847FD">
              <w:rPr>
                <w:sz w:val="20"/>
                <w:szCs w:val="20"/>
                <w:lang w:val="sr-Latn-CS"/>
              </w:rPr>
              <w:t xml:space="preserve">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Першун лист суви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41277E"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Прелив за сладолед ванила 400мл</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400мл.</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Прелив за сладолед чоколада 400мл</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400мл.</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6</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Прелив за сладолед јагода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400мл.</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8</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Прелив за сладолед карамела 400мл</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400мл.</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Резанци за супу-фиделина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180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Резанци за супу дервиш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Шпагети интегрални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41277E"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Рузмарин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Сенф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41277E"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Сирће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41277E" w:rsidP="00E964BC">
            <w:pPr>
              <w:jc w:val="center"/>
              <w:rPr>
                <w:sz w:val="20"/>
                <w:szCs w:val="20"/>
                <w:lang w:val="sr-Cyrl-CS"/>
              </w:rPr>
            </w:pPr>
            <w:r w:rsidRPr="009C5284">
              <w:rPr>
                <w:sz w:val="20"/>
                <w:szCs w:val="20"/>
                <w:lang w:val="sr-Cyrl-CS"/>
              </w:rPr>
              <w:t>лит</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Сода бикарбона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Latn-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6</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Со јодирана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Соја љуспице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60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Спанаћ замрзнут брикет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5/1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Спелта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Киноа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Уље маслиново </w:t>
            </w:r>
            <w:r w:rsidR="009C5284" w:rsidRPr="009C5284">
              <w:rPr>
                <w:sz w:val="20"/>
                <w:szCs w:val="20"/>
              </w:rPr>
              <w:t>це</w:t>
            </w:r>
            <w:r w:rsidR="009C5284" w:rsidRPr="009C5284">
              <w:rPr>
                <w:sz w:val="20"/>
                <w:szCs w:val="20"/>
                <w:lang w:val="sr-Cyrl-CS"/>
              </w:rPr>
              <w:t>ђ</w:t>
            </w:r>
            <w:r w:rsidRPr="009C5284">
              <w:rPr>
                <w:sz w:val="20"/>
                <w:szCs w:val="20"/>
              </w:rPr>
              <w:t>ено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Уље палмино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20/1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Уље сунцукретово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1700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Цвекла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5/1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70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Pr>
                <w:sz w:val="20"/>
                <w:szCs w:val="20"/>
                <w:lang w:val="sr-Cyrl-CS"/>
              </w:rPr>
              <w:t>Минимум 12</w:t>
            </w:r>
            <w:r w:rsidR="00C847FD" w:rsidRPr="00C847FD">
              <w:rPr>
                <w:sz w:val="20"/>
                <w:szCs w:val="20"/>
                <w:lang w:val="sr-Cyrl-CS"/>
              </w:rPr>
              <w:t xml:space="preserve">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Цимет 10г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Чај камилица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Cyrl-CS"/>
              </w:rPr>
            </w:pPr>
            <w:r w:rsidRPr="009C5284">
              <w:rPr>
                <w:sz w:val="20"/>
                <w:szCs w:val="20"/>
                <w:lang w:val="sr-Cyrl-CS"/>
              </w:rPr>
              <w:t>к</w:t>
            </w:r>
            <w:r w:rsidR="00125827">
              <w:rPr>
                <w:sz w:val="20"/>
                <w:szCs w:val="20"/>
                <w:lang w:val="sr-Cyrl-CS"/>
              </w:rPr>
              <w:t>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Чај нана1/1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Cyrl-CS"/>
              </w:rPr>
            </w:pPr>
            <w:r w:rsidRPr="009C5284">
              <w:rPr>
                <w:sz w:val="20"/>
                <w:szCs w:val="20"/>
                <w:lang w:val="sr-Cyrl-CS"/>
              </w:rPr>
              <w:t>к</w:t>
            </w:r>
            <w:r w:rsidR="00125827">
              <w:rPr>
                <w:sz w:val="20"/>
                <w:szCs w:val="20"/>
                <w:lang w:val="sr-Cyrl-CS"/>
              </w:rPr>
              <w:t>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40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Чај хибискус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Latn-CS"/>
              </w:rPr>
            </w:pPr>
            <w:r w:rsidRPr="009C5284">
              <w:rPr>
                <w:sz w:val="20"/>
                <w:szCs w:val="20"/>
                <w:lang w:val="sr-Cyrl-CS"/>
              </w:rPr>
              <w:t>к</w:t>
            </w:r>
            <w:r w:rsidR="00125827">
              <w:rPr>
                <w:sz w:val="20"/>
                <w:szCs w:val="20"/>
                <w:lang w:val="sr-Cyrl-CS"/>
              </w:rPr>
              <w:t>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Чај шумско воће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w:t>
            </w:r>
            <w:r w:rsidR="00125827">
              <w:rPr>
                <w:sz w:val="20"/>
                <w:szCs w:val="20"/>
                <w:lang w:val="sr-Cyrl-CS"/>
              </w:rPr>
              <w:t>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Чај ртањски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w:t>
            </w:r>
            <w:r w:rsidR="00125827">
              <w:rPr>
                <w:sz w:val="20"/>
                <w:szCs w:val="20"/>
                <w:lang w:val="sr-Cyrl-CS"/>
              </w:rPr>
              <w:t>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Чај увин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w:t>
            </w:r>
            <w:r w:rsidR="00125827">
              <w:rPr>
                <w:sz w:val="20"/>
                <w:szCs w:val="20"/>
                <w:lang w:val="sr-Cyrl-CS"/>
              </w:rPr>
              <w:t>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Latn-CS"/>
              </w:rPr>
            </w:pPr>
            <w:r w:rsidRPr="00125827">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Чоколада за кување 100гр</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Latn-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Latn-CS"/>
              </w:rPr>
            </w:pPr>
            <w:r w:rsidRPr="00125827">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Шећер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Latn-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Latn-CS"/>
              </w:rPr>
            </w:pPr>
            <w:r w:rsidRPr="00125827">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Шећер у праху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rPr>
            </w:pPr>
            <w:r w:rsidRPr="00125827">
              <w:rPr>
                <w:sz w:val="20"/>
                <w:szCs w:val="20"/>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Шећер жути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Latn-CS"/>
              </w:rPr>
            </w:pPr>
            <w:r w:rsidRPr="00125827">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Сахарин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Latn-CS"/>
              </w:rPr>
            </w:pPr>
            <w:r w:rsidRPr="00125827">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Шлаг у праху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Latn-CS"/>
              </w:rPr>
            </w:pPr>
            <w:r w:rsidRPr="00125827">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Шпагети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Latn-CS"/>
              </w:rPr>
            </w:pPr>
            <w:r w:rsidRPr="00125827">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Шећер ванил</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350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Latn-CS"/>
              </w:rPr>
            </w:pPr>
            <w:r w:rsidRPr="00125827">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25827" w:rsidP="0041277E">
            <w:pPr>
              <w:rPr>
                <w:sz w:val="20"/>
                <w:szCs w:val="20"/>
              </w:rPr>
            </w:pPr>
            <w:r>
              <w:rPr>
                <w:sz w:val="20"/>
                <w:szCs w:val="20"/>
              </w:rPr>
              <w:t>Мрква замрзнута 10</w:t>
            </w:r>
            <w:r w:rsidR="001947CC" w:rsidRPr="009C5284">
              <w:rPr>
                <w:sz w:val="20"/>
                <w:szCs w:val="20"/>
              </w:rPr>
              <w:t>/1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860BE2">
            <w:pPr>
              <w:jc w:val="center"/>
              <w:rPr>
                <w:sz w:val="20"/>
                <w:szCs w:val="20"/>
              </w:rPr>
            </w:pPr>
            <w:r>
              <w:rPr>
                <w:sz w:val="20"/>
                <w:szCs w:val="20"/>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Вишња Д.З.</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40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860BE2">
            <w:pPr>
              <w:jc w:val="center"/>
              <w:rPr>
                <w:sz w:val="20"/>
                <w:szCs w:val="20"/>
              </w:rPr>
            </w:pPr>
            <w:r>
              <w:rPr>
                <w:sz w:val="20"/>
                <w:szCs w:val="20"/>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Коре од хељде</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Latn-CS"/>
              </w:rPr>
            </w:pPr>
            <w:r w:rsidRPr="00125827">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Фил за кремпиту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140гр.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 xml:space="preserve">  200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Latn-CS"/>
              </w:rPr>
            </w:pPr>
            <w:r w:rsidRPr="00125827">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Маслине зелене са паприком</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700гр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Latn-CS"/>
              </w:rPr>
            </w:pPr>
            <w:r w:rsidRPr="00125827">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Мускант орах 10г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Latn-CS"/>
              </w:rPr>
            </w:pPr>
            <w:r w:rsidRPr="00125827">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Мусли класик</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Сусам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Сунцокретово семе прзено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1947CC"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Бундевино семе пржено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1947CC"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947CC"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947CC" w:rsidRDefault="00125827" w:rsidP="00860BE2">
            <w:pPr>
              <w:jc w:val="center"/>
              <w:rPr>
                <w:sz w:val="20"/>
                <w:szCs w:val="20"/>
                <w:lang w:val="sr-Cyrl-CS"/>
              </w:rPr>
            </w:pPr>
            <w:r w:rsidRPr="00125827">
              <w:rPr>
                <w:sz w:val="20"/>
                <w:szCs w:val="20"/>
                <w:lang w:val="sr-Cyrl-CS"/>
              </w:rPr>
              <w:t>Минимум 6 месец</w:t>
            </w:r>
          </w:p>
        </w:tc>
      </w:tr>
    </w:tbl>
    <w:p w:rsidR="00860BE2" w:rsidRDefault="00860BE2" w:rsidP="00F674E3">
      <w:pPr>
        <w:rPr>
          <w:lang w:val="sr-Cyrl-CS"/>
        </w:rPr>
      </w:pPr>
    </w:p>
    <w:p w:rsidR="00F674E3" w:rsidRPr="00280B09" w:rsidRDefault="00F674E3" w:rsidP="00F674E3">
      <w:pPr>
        <w:rPr>
          <w:u w:val="single"/>
          <w:lang w:val="sr-Cyrl-CS"/>
        </w:rPr>
      </w:pPr>
      <w:r w:rsidRPr="00280B09">
        <w:rPr>
          <w:lang w:val="sr-Cyrl-CS"/>
        </w:rPr>
        <w:t>Рок и место испоруке</w:t>
      </w:r>
      <w:r w:rsidRPr="00280B09">
        <w:rPr>
          <w:lang w:val="sr-Latn-CS"/>
        </w:rPr>
        <w:t xml:space="preserve">: </w:t>
      </w:r>
      <w:r w:rsidRPr="00280B09">
        <w:rPr>
          <w:u w:val="single"/>
        </w:rPr>
        <w:t>5</w:t>
      </w:r>
      <w:r w:rsidRPr="00280B09">
        <w:rPr>
          <w:u w:val="single"/>
          <w:lang w:val="sr-Cyrl-CS"/>
        </w:rPr>
        <w:t xml:space="preserve"> дана од издавања наруџбенице франко магацин наручиоца</w:t>
      </w:r>
      <w:r w:rsidR="00DA5DC5">
        <w:rPr>
          <w:u w:val="single"/>
          <w:lang w:val="sr-Cyrl-CS"/>
        </w:rPr>
        <w:t>.</w:t>
      </w:r>
    </w:p>
    <w:p w:rsidR="00F674E3" w:rsidRDefault="00F674E3" w:rsidP="00D66679">
      <w:pPr>
        <w:rPr>
          <w:sz w:val="22"/>
          <w:szCs w:val="22"/>
          <w:lang w:val="sr-Cyrl-CS"/>
        </w:rPr>
      </w:pPr>
    </w:p>
    <w:p w:rsidR="00F16008" w:rsidRPr="00D738B4" w:rsidRDefault="0013152D" w:rsidP="00D66679">
      <w:pPr>
        <w:rPr>
          <w:sz w:val="22"/>
          <w:szCs w:val="22"/>
          <w:lang w:val="sr-Latn-CS"/>
        </w:rPr>
      </w:pPr>
      <w:r>
        <w:rPr>
          <w:sz w:val="22"/>
          <w:szCs w:val="22"/>
          <w:lang w:val="sr-Cyrl-CS"/>
        </w:rPr>
        <w:t>Количине наведене у свим партијама су оквирне.</w:t>
      </w:r>
      <w:r w:rsidR="00F674E3" w:rsidRPr="00F674E3">
        <w:rPr>
          <w:sz w:val="22"/>
          <w:szCs w:val="22"/>
          <w:lang w:val="sr-Cyrl-CS"/>
        </w:rPr>
        <w:br w:type="page"/>
      </w:r>
      <w:r w:rsidR="00C92D60">
        <w:rPr>
          <w:sz w:val="22"/>
          <w:szCs w:val="22"/>
          <w:lang w:val="sr-Cyrl-CS"/>
        </w:rPr>
        <w:lastRenderedPageBreak/>
        <w:t xml:space="preserve">                                             </w:t>
      </w:r>
      <w:r w:rsidR="00F16008">
        <w:rPr>
          <w:sz w:val="22"/>
          <w:szCs w:val="22"/>
          <w:lang w:val="sr-Latn-CS"/>
        </w:rPr>
        <w:t xml:space="preserve">                 </w:t>
      </w:r>
      <w:r w:rsidR="00F16008">
        <w:rPr>
          <w:b/>
          <w:i/>
          <w:sz w:val="22"/>
          <w:szCs w:val="22"/>
          <w:lang w:val="sr-Latn-CS"/>
        </w:rPr>
        <w:t xml:space="preserve">          </w:t>
      </w:r>
      <w:r w:rsidR="00F16008">
        <w:rPr>
          <w:sz w:val="22"/>
          <w:szCs w:val="22"/>
          <w:lang w:val="sr-Latn-CS"/>
        </w:rPr>
        <w:t xml:space="preserve">                                   </w:t>
      </w:r>
      <w:r w:rsidR="00F16008">
        <w:rPr>
          <w:sz w:val="22"/>
          <w:szCs w:val="22"/>
          <w:lang w:val="sr-Cyrl-CS"/>
        </w:rPr>
        <w:t xml:space="preserve">                        </w:t>
      </w:r>
      <w:r w:rsidR="00F16008">
        <w:rPr>
          <w:b/>
          <w:i/>
          <w:sz w:val="22"/>
          <w:szCs w:val="22"/>
          <w:lang w:val="sr-Latn-CS"/>
        </w:rPr>
        <w:t xml:space="preserve"> </w:t>
      </w:r>
      <w:r w:rsidR="00F16008">
        <w:rPr>
          <w:b/>
          <w:i/>
          <w:sz w:val="22"/>
          <w:szCs w:val="22"/>
          <w:lang w:val="sr-Cyrl-CS"/>
        </w:rPr>
        <w:t xml:space="preserve">       </w:t>
      </w:r>
    </w:p>
    <w:p w:rsidR="00F16008" w:rsidRDefault="00D342CA" w:rsidP="00A1721F">
      <w:pPr>
        <w:numPr>
          <w:ilvl w:val="0"/>
          <w:numId w:val="1"/>
        </w:numPr>
        <w:jc w:val="center"/>
        <w:rPr>
          <w:b/>
          <w:sz w:val="22"/>
          <w:lang w:val="sr-Cyrl-CS"/>
        </w:rPr>
      </w:pPr>
      <w:bookmarkStart w:id="0" w:name="_Toc75113372"/>
      <w:r>
        <w:rPr>
          <w:b/>
          <w:sz w:val="22"/>
        </w:rPr>
        <w:t>УСЛОВИ ЗА УЧЕШЋЕ У ПОСТУПКУ ЈАВНЕ НАБАВКЕ ИЗ ЧЛ. 75.</w:t>
      </w:r>
      <w:r w:rsidR="00024EEE">
        <w:rPr>
          <w:b/>
          <w:sz w:val="22"/>
        </w:rPr>
        <w:t xml:space="preserve"> И 76.</w:t>
      </w:r>
      <w:r w:rsidR="00102011">
        <w:rPr>
          <w:b/>
          <w:sz w:val="22"/>
        </w:rPr>
        <w:t xml:space="preserve"> </w:t>
      </w:r>
      <w:r>
        <w:rPr>
          <w:b/>
          <w:sz w:val="22"/>
        </w:rPr>
        <w:t xml:space="preserve">ЗАКОНА О ЈАВНИМ НАБАВКАМА </w:t>
      </w:r>
      <w:r w:rsidR="00686715">
        <w:rPr>
          <w:b/>
          <w:sz w:val="22"/>
        </w:rPr>
        <w:t xml:space="preserve">И </w:t>
      </w:r>
      <w:r w:rsidR="00FD0D7E">
        <w:rPr>
          <w:b/>
          <w:sz w:val="22"/>
          <w:lang w:val="sr-Cyrl-CS"/>
        </w:rPr>
        <w:t>УПУТСТВО КАКО СЕ</w:t>
      </w:r>
      <w:r w:rsidR="00F16008">
        <w:rPr>
          <w:b/>
          <w:sz w:val="22"/>
          <w:lang w:val="sr-Cyrl-CS"/>
        </w:rPr>
        <w:t xml:space="preserve"> ДОКАЗУЈЕ </w:t>
      </w:r>
      <w:bookmarkEnd w:id="0"/>
      <w:r w:rsidR="00FD0D7E">
        <w:rPr>
          <w:b/>
          <w:sz w:val="22"/>
          <w:lang w:val="sr-Cyrl-CS"/>
        </w:rPr>
        <w:t xml:space="preserve"> ИСПУЊЕНОСТ ТИХ УСЛОВА</w:t>
      </w:r>
    </w:p>
    <w:p w:rsidR="00750B3B" w:rsidRPr="0002437F" w:rsidRDefault="00750B3B" w:rsidP="00750B3B">
      <w:pPr>
        <w:ind w:left="748"/>
        <w:rPr>
          <w:b/>
          <w:i/>
          <w:sz w:val="22"/>
          <w:szCs w:val="22"/>
          <w:lang w:val="sr-Cyrl-CS"/>
        </w:rPr>
      </w:pPr>
    </w:p>
    <w:p w:rsidR="00980312" w:rsidRPr="00980312" w:rsidRDefault="00980312" w:rsidP="00980312">
      <w:pPr>
        <w:jc w:val="both"/>
        <w:rPr>
          <w:rFonts w:eastAsia="Calibri"/>
          <w:sz w:val="22"/>
          <w:szCs w:val="22"/>
          <w:u w:val="single"/>
          <w:lang w:val="sr-Cyrl-CS"/>
        </w:rPr>
      </w:pPr>
      <w:r w:rsidRPr="00980312">
        <w:rPr>
          <w:rFonts w:eastAsia="Calibri"/>
          <w:sz w:val="22"/>
          <w:szCs w:val="22"/>
          <w:u w:val="single"/>
          <w:lang w:val="sr-Cyrl-CS"/>
        </w:rPr>
        <w:t xml:space="preserve">Понуђач мора испуњавати следеће </w:t>
      </w:r>
      <w:r w:rsidRPr="00980312">
        <w:rPr>
          <w:rFonts w:eastAsia="Calibri"/>
          <w:b/>
          <w:sz w:val="22"/>
          <w:szCs w:val="22"/>
          <w:u w:val="single"/>
          <w:lang w:val="sr-Cyrl-CS"/>
        </w:rPr>
        <w:t>обавезне услове</w:t>
      </w:r>
      <w:r w:rsidRPr="00980312">
        <w:rPr>
          <w:rFonts w:eastAsia="Calibri"/>
          <w:sz w:val="22"/>
          <w:szCs w:val="22"/>
          <w:u w:val="single"/>
          <w:lang w:val="sr-Cyrl-CS"/>
        </w:rPr>
        <w:t xml:space="preserve"> за учешће у предметном поступку јавне набавке и то:</w:t>
      </w:r>
      <w:r w:rsidRPr="00980312">
        <w:rPr>
          <w:rFonts w:eastAsia="Calibri"/>
          <w:sz w:val="22"/>
          <w:szCs w:val="22"/>
          <w:lang w:val="sr-Cyrl-CS"/>
        </w:rPr>
        <w:t xml:space="preserve"> </w:t>
      </w:r>
      <w:r w:rsidRPr="00980312">
        <w:rPr>
          <w:rFonts w:eastAsia="Calibri"/>
          <w:b/>
          <w:bCs/>
          <w:sz w:val="22"/>
          <w:szCs w:val="22"/>
          <w:lang w:val="sr-Cyrl-CS"/>
        </w:rPr>
        <w:t xml:space="preserve">   </w:t>
      </w:r>
    </w:p>
    <w:p w:rsidR="00B36097" w:rsidRDefault="008604BC" w:rsidP="008604BC">
      <w:pPr>
        <w:ind w:right="-360"/>
        <w:jc w:val="both"/>
        <w:rPr>
          <w:sz w:val="22"/>
          <w:szCs w:val="22"/>
        </w:rPr>
      </w:pPr>
      <w:r>
        <w:rPr>
          <w:sz w:val="22"/>
          <w:szCs w:val="22"/>
        </w:rPr>
        <w:t xml:space="preserve"> </w:t>
      </w:r>
      <w:r>
        <w:rPr>
          <w:sz w:val="22"/>
          <w:szCs w:val="22"/>
        </w:rPr>
        <w:tab/>
      </w:r>
    </w:p>
    <w:p w:rsidR="008E42A0" w:rsidRPr="00EE1335" w:rsidRDefault="00EE1335" w:rsidP="008604BC">
      <w:pPr>
        <w:ind w:right="-360"/>
        <w:jc w:val="both"/>
        <w:rPr>
          <w:b/>
          <w:i/>
          <w:sz w:val="22"/>
          <w:szCs w:val="22"/>
          <w:u w:val="single"/>
        </w:rPr>
      </w:pPr>
      <w:r>
        <w:rPr>
          <w:sz w:val="22"/>
          <w:szCs w:val="22"/>
        </w:rPr>
        <w:t xml:space="preserve">          </w:t>
      </w:r>
      <w:r w:rsidR="008604BC" w:rsidRPr="008604BC">
        <w:rPr>
          <w:b/>
          <w:i/>
          <w:sz w:val="22"/>
          <w:szCs w:val="22"/>
          <w:u w:val="single"/>
        </w:rPr>
        <w:t>Обавезни услови</w:t>
      </w:r>
      <w:r>
        <w:rPr>
          <w:b/>
          <w:i/>
          <w:sz w:val="22"/>
          <w:szCs w:val="22"/>
          <w:u w:val="single"/>
        </w:rPr>
        <w:t xml:space="preserve">  </w:t>
      </w:r>
      <w:r>
        <w:rPr>
          <w:sz w:val="22"/>
          <w:szCs w:val="22"/>
        </w:rPr>
        <w:t xml:space="preserve"> </w:t>
      </w:r>
      <w:r>
        <w:rPr>
          <w:sz w:val="22"/>
          <w:szCs w:val="22"/>
        </w:rPr>
        <w:tab/>
      </w:r>
      <w:r>
        <w:rPr>
          <w:sz w:val="22"/>
          <w:szCs w:val="22"/>
        </w:rPr>
        <w:tab/>
      </w:r>
      <w:r>
        <w:rPr>
          <w:sz w:val="22"/>
          <w:szCs w:val="22"/>
        </w:rPr>
        <w:tab/>
      </w:r>
      <w:r>
        <w:rPr>
          <w:sz w:val="22"/>
          <w:szCs w:val="22"/>
        </w:rPr>
        <w:tab/>
      </w:r>
      <w:r>
        <w:rPr>
          <w:b/>
          <w:i/>
          <w:sz w:val="22"/>
          <w:szCs w:val="22"/>
          <w:u w:val="single"/>
        </w:rPr>
        <w:t>Доказивање обавезних услова</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811"/>
      </w:tblGrid>
      <w:tr w:rsidR="004E4C3A" w:rsidRPr="00FB71FF" w:rsidTr="004E4C3A">
        <w:tc>
          <w:tcPr>
            <w:tcW w:w="4395" w:type="dxa"/>
            <w:shd w:val="clear" w:color="auto" w:fill="auto"/>
          </w:tcPr>
          <w:p w:rsidR="004E4C3A" w:rsidRPr="00187AB2" w:rsidRDefault="004E4C3A" w:rsidP="00F267EF">
            <w:pPr>
              <w:widowControl w:val="0"/>
              <w:suppressLineNumbers/>
              <w:suppressAutoHyphens/>
              <w:rPr>
                <w:rFonts w:eastAsia="Lucida Sans Unicode"/>
                <w:sz w:val="22"/>
                <w:szCs w:val="22"/>
                <w:lang w:val="sr-Cyrl-CS"/>
              </w:rPr>
            </w:pPr>
            <w:r w:rsidRPr="00187AB2">
              <w:rPr>
                <w:rFonts w:eastAsia="Lucida Sans Unicode"/>
                <w:sz w:val="22"/>
                <w:szCs w:val="22"/>
                <w:lang w:val="sr-Cyrl-CS"/>
              </w:rPr>
              <w:t>1.</w:t>
            </w:r>
            <w:r w:rsidRPr="00933CC8">
              <w:rPr>
                <w:rFonts w:eastAsia="Lucida Sans Unicode"/>
                <w:sz w:val="22"/>
                <w:szCs w:val="22"/>
                <w:lang w:val="sr-Cyrl-CS"/>
              </w:rPr>
              <w:t xml:space="preserve"> </w:t>
            </w:r>
            <w:r w:rsidRPr="00187AB2">
              <w:rPr>
                <w:rFonts w:eastAsia="Lucida Sans Unicode"/>
                <w:sz w:val="22"/>
                <w:szCs w:val="22"/>
                <w:lang w:val="sr-Cyrl-CS"/>
              </w:rPr>
              <w:t>Да је понуђач регистрован код надлежног органа,односно</w:t>
            </w:r>
            <w:r w:rsidRPr="00933CC8">
              <w:rPr>
                <w:rFonts w:eastAsia="Lucida Sans Unicode"/>
                <w:sz w:val="22"/>
                <w:szCs w:val="22"/>
                <w:lang w:val="sr-Cyrl-CS"/>
              </w:rPr>
              <w:t xml:space="preserve"> </w:t>
            </w:r>
            <w:r w:rsidRPr="00187AB2">
              <w:rPr>
                <w:rFonts w:eastAsia="Lucida Sans Unicode"/>
                <w:sz w:val="22"/>
                <w:szCs w:val="22"/>
                <w:lang w:val="sr-Cyrl-CS"/>
              </w:rPr>
              <w:t>уписан у одговарајући регистар.</w:t>
            </w:r>
          </w:p>
          <w:p w:rsidR="004E4C3A" w:rsidRPr="00187AB2" w:rsidRDefault="004E4C3A" w:rsidP="00F267EF">
            <w:pPr>
              <w:widowControl w:val="0"/>
              <w:suppressLineNumbers/>
              <w:suppressAutoHyphens/>
              <w:rPr>
                <w:rFonts w:eastAsia="Lucida Sans Unicode"/>
                <w:sz w:val="22"/>
                <w:szCs w:val="22"/>
                <w:lang w:val="sr-Cyrl-CS"/>
              </w:rPr>
            </w:pPr>
          </w:p>
        </w:tc>
        <w:tc>
          <w:tcPr>
            <w:tcW w:w="5811" w:type="dxa"/>
            <w:shd w:val="clear" w:color="auto" w:fill="auto"/>
          </w:tcPr>
          <w:p w:rsidR="004E4C3A" w:rsidRPr="00187AB2" w:rsidRDefault="004E4C3A" w:rsidP="00F267EF">
            <w:pPr>
              <w:widowControl w:val="0"/>
              <w:suppressLineNumbers/>
              <w:suppressAutoHyphens/>
              <w:rPr>
                <w:rFonts w:eastAsia="Lucida Sans Unicode"/>
                <w:sz w:val="22"/>
                <w:szCs w:val="22"/>
                <w:lang w:val="sr-Cyrl-CS"/>
              </w:rPr>
            </w:pPr>
            <w:r w:rsidRPr="00187AB2">
              <w:rPr>
                <w:rFonts w:eastAsia="Lucida Sans Unicode"/>
                <w:sz w:val="22"/>
                <w:szCs w:val="22"/>
                <w:lang w:val="sr-Cyrl-CS"/>
              </w:rPr>
              <w:t>ЗА ПРАВНА ЛИЦА:</w:t>
            </w:r>
          </w:p>
          <w:p w:rsidR="004E4C3A" w:rsidRPr="00187AB2" w:rsidRDefault="004E4C3A" w:rsidP="00F267EF">
            <w:pPr>
              <w:widowControl w:val="0"/>
              <w:suppressLineNumbers/>
              <w:suppressAutoHyphens/>
              <w:rPr>
                <w:rFonts w:eastAsia="Lucida Sans Unicode"/>
                <w:sz w:val="22"/>
                <w:szCs w:val="22"/>
                <w:lang w:val="sr-Cyrl-CS"/>
              </w:rPr>
            </w:pPr>
            <w:r w:rsidRPr="00187AB2">
              <w:rPr>
                <w:rFonts w:eastAsia="Lucida Sans Unicode"/>
                <w:sz w:val="22"/>
                <w:szCs w:val="22"/>
                <w:lang w:val="sr-Cyrl-CS"/>
              </w:rPr>
              <w:t>Извод из регистра Агенције за привредне регистре или извод из регистра надлежног Привредног суда (установе).</w:t>
            </w:r>
          </w:p>
          <w:p w:rsidR="004E4C3A" w:rsidRPr="00187AB2" w:rsidRDefault="004E4C3A" w:rsidP="00F267EF">
            <w:pPr>
              <w:widowControl w:val="0"/>
              <w:suppressLineNumbers/>
              <w:suppressAutoHyphens/>
              <w:rPr>
                <w:rFonts w:eastAsia="Lucida Sans Unicode"/>
                <w:sz w:val="22"/>
                <w:szCs w:val="22"/>
                <w:lang w:val="sr-Cyrl-CS"/>
              </w:rPr>
            </w:pPr>
            <w:r w:rsidRPr="00187AB2">
              <w:rPr>
                <w:rFonts w:eastAsia="Lucida Sans Unicode"/>
                <w:sz w:val="22"/>
                <w:szCs w:val="22"/>
                <w:lang w:val="sr-Cyrl-CS"/>
              </w:rPr>
              <w:t>ЗА ПРЕДУЗЕТНИКЕ:</w:t>
            </w:r>
          </w:p>
          <w:p w:rsidR="004E4C3A" w:rsidRPr="00933CC8" w:rsidRDefault="004E4C3A" w:rsidP="00F267EF">
            <w:pPr>
              <w:widowControl w:val="0"/>
              <w:suppressLineNumbers/>
              <w:suppressAutoHyphens/>
              <w:rPr>
                <w:rFonts w:eastAsia="Lucida Sans Unicode"/>
                <w:sz w:val="22"/>
                <w:szCs w:val="22"/>
                <w:lang w:val="sr-Cyrl-CS"/>
              </w:rPr>
            </w:pPr>
            <w:r w:rsidRPr="00187AB2">
              <w:rPr>
                <w:rFonts w:eastAsia="Lucida Sans Unicode"/>
                <w:sz w:val="22"/>
                <w:szCs w:val="22"/>
                <w:lang w:val="sr-Cyrl-CS"/>
              </w:rPr>
              <w:t>Извод из регистра Агенције за привредне регистре.</w:t>
            </w:r>
          </w:p>
        </w:tc>
      </w:tr>
      <w:tr w:rsidR="004E4C3A" w:rsidRPr="00FB71FF" w:rsidTr="004E4C3A">
        <w:tc>
          <w:tcPr>
            <w:tcW w:w="4395" w:type="dxa"/>
            <w:shd w:val="clear" w:color="auto" w:fill="auto"/>
          </w:tcPr>
          <w:p w:rsidR="004E4C3A" w:rsidRPr="00187AB2" w:rsidRDefault="004E4C3A" w:rsidP="00F267EF">
            <w:pPr>
              <w:widowControl w:val="0"/>
              <w:suppressLineNumbers/>
              <w:suppressAutoHyphens/>
              <w:rPr>
                <w:rFonts w:eastAsia="Lucida Sans Unicode"/>
                <w:sz w:val="22"/>
                <w:szCs w:val="22"/>
                <w:lang w:val="sr-Latn-CS"/>
              </w:rPr>
            </w:pPr>
            <w:r w:rsidRPr="00187AB2">
              <w:rPr>
                <w:rFonts w:eastAsia="Lucida Sans Unicode"/>
                <w:sz w:val="22"/>
                <w:szCs w:val="22"/>
                <w:lang w:val="sr-Latn-CS"/>
              </w:rPr>
              <w:t>2.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 давања мита, кривично дело преваре.</w:t>
            </w:r>
          </w:p>
          <w:p w:rsidR="004E4C3A" w:rsidRPr="00187AB2" w:rsidRDefault="004E4C3A" w:rsidP="00F267EF">
            <w:pPr>
              <w:widowControl w:val="0"/>
              <w:suppressLineNumbers/>
              <w:suppressAutoHyphens/>
              <w:rPr>
                <w:rFonts w:eastAsia="Lucida Sans Unicode"/>
                <w:sz w:val="22"/>
                <w:szCs w:val="22"/>
                <w:lang w:val="sr-Latn-CS"/>
              </w:rPr>
            </w:pPr>
          </w:p>
        </w:tc>
        <w:tc>
          <w:tcPr>
            <w:tcW w:w="5811" w:type="dxa"/>
            <w:shd w:val="clear" w:color="auto" w:fill="auto"/>
          </w:tcPr>
          <w:p w:rsidR="00980312" w:rsidRPr="00980312" w:rsidRDefault="00980312" w:rsidP="00F267EF">
            <w:pPr>
              <w:tabs>
                <w:tab w:val="left" w:pos="360"/>
              </w:tabs>
              <w:rPr>
                <w:sz w:val="22"/>
                <w:szCs w:val="22"/>
                <w:lang w:val="sr-Cyrl-CS" w:eastAsia="sr-Latn-CS"/>
              </w:rPr>
            </w:pPr>
            <w:r w:rsidRPr="00980312">
              <w:rPr>
                <w:sz w:val="22"/>
                <w:szCs w:val="22"/>
                <w:lang w:val="sr-Cyrl-CS" w:eastAsia="sr-Latn-CS"/>
              </w:rPr>
              <w:t>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980312" w:rsidRDefault="00980312" w:rsidP="00F267EF">
            <w:pPr>
              <w:widowControl w:val="0"/>
              <w:suppressLineNumbers/>
              <w:suppressAutoHyphens/>
              <w:rPr>
                <w:rFonts w:eastAsia="Lucida Sans Unicode"/>
                <w:color w:val="000000"/>
                <w:sz w:val="22"/>
                <w:szCs w:val="22"/>
                <w:lang w:val="sr-Cyrl-CS"/>
              </w:rPr>
            </w:pPr>
          </w:p>
          <w:p w:rsidR="004E4C3A" w:rsidRPr="00187AB2" w:rsidRDefault="004E4C3A" w:rsidP="00F267EF">
            <w:pPr>
              <w:widowControl w:val="0"/>
              <w:suppressLineNumbers/>
              <w:suppressAutoHyphens/>
              <w:rPr>
                <w:rFonts w:eastAsia="Lucida Sans Unicode"/>
                <w:color w:val="000000"/>
                <w:sz w:val="22"/>
                <w:szCs w:val="22"/>
                <w:lang w:val="sr-Cyrl-CS"/>
              </w:rPr>
            </w:pPr>
            <w:r w:rsidRPr="00187AB2">
              <w:rPr>
                <w:rFonts w:eastAsia="Lucida Sans Unicode"/>
                <w:color w:val="000000"/>
                <w:sz w:val="22"/>
                <w:szCs w:val="22"/>
                <w:lang w:val="sr-Cyrl-CS"/>
              </w:rPr>
              <w:t>ЗА ПРАВНА ЛИЦА:</w:t>
            </w:r>
          </w:p>
          <w:p w:rsidR="004E4C3A" w:rsidRPr="00187AB2" w:rsidRDefault="004E4C3A" w:rsidP="00F267EF">
            <w:pPr>
              <w:widowControl w:val="0"/>
              <w:suppressLineNumbers/>
              <w:suppressAutoHyphens/>
              <w:rPr>
                <w:rFonts w:eastAsia="Lucida Sans Unicode"/>
                <w:color w:val="000000"/>
                <w:sz w:val="22"/>
                <w:szCs w:val="22"/>
                <w:lang w:val="sr-Cyrl-CS"/>
              </w:rPr>
            </w:pPr>
            <w:r w:rsidRPr="0000381D">
              <w:rPr>
                <w:rFonts w:eastAsia="Lucida Sans Unicode"/>
                <w:b/>
                <w:color w:val="000000"/>
                <w:sz w:val="22"/>
                <w:szCs w:val="22"/>
              </w:rPr>
              <w:t>1</w:t>
            </w:r>
            <w:r>
              <w:rPr>
                <w:rFonts w:eastAsia="Lucida Sans Unicode"/>
                <w:color w:val="000000"/>
                <w:sz w:val="22"/>
                <w:szCs w:val="22"/>
              </w:rPr>
              <w:t>.</w:t>
            </w:r>
            <w:r w:rsidRPr="00187AB2">
              <w:rPr>
                <w:rFonts w:eastAsia="Lucida Sans Unicode"/>
                <w:color w:val="000000"/>
                <w:sz w:val="22"/>
                <w:szCs w:val="22"/>
                <w:lang w:val="sr-Cyrl-CS"/>
              </w:rPr>
              <w:t>Уверење</w:t>
            </w:r>
            <w:r w:rsidR="00980312">
              <w:rPr>
                <w:rFonts w:eastAsia="Lucida Sans Unicode"/>
                <w:color w:val="000000"/>
                <w:sz w:val="22"/>
                <w:szCs w:val="22"/>
                <w:lang w:val="sr-Cyrl-CS"/>
              </w:rPr>
              <w:t xml:space="preserve"> П</w:t>
            </w:r>
            <w:r w:rsidRPr="00187AB2">
              <w:rPr>
                <w:rFonts w:eastAsia="Lucida Sans Unicode"/>
                <w:color w:val="000000"/>
                <w:sz w:val="22"/>
                <w:szCs w:val="22"/>
                <w:lang w:val="sr-Cyrl-CS"/>
              </w:rPr>
              <w:t>осебног</w:t>
            </w:r>
            <w:r>
              <w:rPr>
                <w:rFonts w:eastAsia="Lucida Sans Unicode"/>
                <w:color w:val="000000"/>
                <w:sz w:val="22"/>
                <w:szCs w:val="22"/>
                <w:lang w:val="sr-Cyrl-CS"/>
              </w:rPr>
              <w:t xml:space="preserve"> одељења Вишег суда у</w:t>
            </w:r>
            <w:r>
              <w:rPr>
                <w:rFonts w:eastAsia="Lucida Sans Unicode"/>
                <w:color w:val="000000"/>
                <w:sz w:val="22"/>
                <w:szCs w:val="22"/>
              </w:rPr>
              <w:t xml:space="preserve"> </w:t>
            </w:r>
            <w:r w:rsidRPr="00187AB2">
              <w:rPr>
                <w:rFonts w:eastAsia="Lucida Sans Unicode"/>
                <w:color w:val="000000"/>
                <w:sz w:val="22"/>
                <w:szCs w:val="22"/>
                <w:lang w:val="sr-Cyrl-CS"/>
              </w:rPr>
              <w:t>Београду – за дела организованог криминала.</w:t>
            </w:r>
          </w:p>
          <w:p w:rsidR="004E4C3A" w:rsidRPr="00187AB2" w:rsidRDefault="004E4C3A" w:rsidP="00F267EF">
            <w:pPr>
              <w:widowControl w:val="0"/>
              <w:suppressLineNumbers/>
              <w:suppressAutoHyphens/>
              <w:ind w:left="360"/>
              <w:rPr>
                <w:rFonts w:eastAsia="Lucida Sans Unicode"/>
                <w:color w:val="000000"/>
                <w:sz w:val="22"/>
                <w:szCs w:val="22"/>
                <w:lang w:val="sr-Latn-CS"/>
              </w:rPr>
            </w:pPr>
            <w:r w:rsidRPr="00187AB2">
              <w:rPr>
                <w:rFonts w:eastAsia="Lucida Sans Unicode"/>
                <w:color w:val="000000"/>
                <w:sz w:val="22"/>
                <w:szCs w:val="22"/>
                <w:lang w:val="sr-Cyrl-CS"/>
              </w:rPr>
              <w:t>НАПОМЕНА</w:t>
            </w:r>
            <w:r w:rsidRPr="00187AB2">
              <w:rPr>
                <w:rFonts w:eastAsia="Lucida Sans Unicode"/>
                <w:color w:val="000000"/>
                <w:sz w:val="22"/>
                <w:szCs w:val="22"/>
                <w:lang w:val="sr-Latn-CS"/>
              </w:rPr>
              <w:t>:</w:t>
            </w:r>
          </w:p>
          <w:p w:rsidR="004E4C3A" w:rsidRPr="00187AB2" w:rsidRDefault="004E4C3A" w:rsidP="00F267EF">
            <w:pPr>
              <w:widowControl w:val="0"/>
              <w:suppressLineNumbers/>
              <w:suppressAutoHyphens/>
              <w:rPr>
                <w:rFonts w:eastAsia="Lucida Sans Unicode"/>
                <w:color w:val="000000"/>
                <w:sz w:val="22"/>
                <w:szCs w:val="22"/>
                <w:lang w:val="sr-Cyrl-CS"/>
              </w:rPr>
            </w:pPr>
            <w:r>
              <w:rPr>
                <w:rFonts w:eastAsia="Lucida Sans Unicode"/>
                <w:color w:val="000000"/>
                <w:sz w:val="22"/>
                <w:szCs w:val="22"/>
                <w:lang w:val="sr-Latn-CS"/>
              </w:rPr>
              <w:t>-</w:t>
            </w:r>
            <w:r w:rsidRPr="00B939BA">
              <w:rPr>
                <w:rFonts w:eastAsia="Lucida Sans Unicode"/>
                <w:color w:val="000000"/>
                <w:sz w:val="22"/>
                <w:szCs w:val="22"/>
                <w:lang w:val="sr-Latn-CS"/>
              </w:rPr>
              <w:t xml:space="preserve"> </w:t>
            </w:r>
            <w:r w:rsidRPr="00B939BA">
              <w:rPr>
                <w:rFonts w:eastAsia="Lucida Sans Unicode"/>
                <w:color w:val="000000"/>
                <w:sz w:val="22"/>
                <w:szCs w:val="22"/>
                <w:lang w:val="sr-Cyrl-CS"/>
              </w:rPr>
              <w:t>Виши суд у Београду – Посебно одељење</w:t>
            </w:r>
            <w:r w:rsidRPr="00187AB2">
              <w:rPr>
                <w:rFonts w:eastAsia="Lucida Sans Unicode"/>
                <w:b/>
                <w:color w:val="000000"/>
                <w:sz w:val="22"/>
                <w:szCs w:val="22"/>
                <w:lang w:val="sr-Cyrl-CS"/>
              </w:rPr>
              <w:t xml:space="preserve"> - </w:t>
            </w:r>
            <w:r w:rsidRPr="00187AB2">
              <w:rPr>
                <w:rFonts w:eastAsia="Lucida Sans Unicode"/>
                <w:color w:val="000000"/>
                <w:sz w:val="22"/>
                <w:szCs w:val="22"/>
                <w:lang w:val="sr-Cyrl-CS"/>
              </w:rPr>
              <w:t>за кривична дела организованог криминала.</w:t>
            </w:r>
          </w:p>
          <w:p w:rsidR="004E4C3A" w:rsidRPr="00187AB2" w:rsidRDefault="004E4C3A" w:rsidP="00F267EF">
            <w:pPr>
              <w:widowControl w:val="0"/>
              <w:suppressLineNumbers/>
              <w:suppressAutoHyphens/>
              <w:rPr>
                <w:rFonts w:eastAsia="Lucida Sans Unicode"/>
                <w:color w:val="000000"/>
                <w:sz w:val="22"/>
                <w:szCs w:val="22"/>
                <w:lang w:val="sr-Cyrl-CS"/>
              </w:rPr>
            </w:pPr>
            <w:r w:rsidRPr="0000381D">
              <w:rPr>
                <w:rFonts w:eastAsia="Lucida Sans Unicode"/>
                <w:b/>
                <w:color w:val="000000"/>
                <w:sz w:val="22"/>
                <w:szCs w:val="22"/>
              </w:rPr>
              <w:t>2.</w:t>
            </w:r>
            <w:r w:rsidRPr="00187AB2">
              <w:rPr>
                <w:rFonts w:eastAsia="Lucida Sans Unicode"/>
                <w:color w:val="000000"/>
                <w:sz w:val="22"/>
                <w:szCs w:val="22"/>
                <w:lang w:val="sr-Cyrl-CS"/>
              </w:rPr>
              <w:t>Уверење Основног суда и уверење Вишег суда на чијем подручју је седиште правног лица – за кривична дела против привреде, кривична дела против животне средине, кривично дело примања и давања мита, кривично дело преваре.</w:t>
            </w:r>
          </w:p>
          <w:p w:rsidR="004E4C3A" w:rsidRPr="00187AB2" w:rsidRDefault="004E4C3A" w:rsidP="00F267EF">
            <w:pPr>
              <w:widowControl w:val="0"/>
              <w:suppressLineNumbers/>
              <w:suppressAutoHyphens/>
              <w:ind w:left="360"/>
              <w:rPr>
                <w:rFonts w:eastAsia="Lucida Sans Unicode"/>
                <w:color w:val="000000"/>
                <w:sz w:val="22"/>
                <w:szCs w:val="22"/>
                <w:lang w:val="sr-Cyrl-CS"/>
              </w:rPr>
            </w:pPr>
            <w:r w:rsidRPr="00187AB2">
              <w:rPr>
                <w:rFonts w:eastAsia="Lucida Sans Unicode"/>
                <w:color w:val="000000"/>
                <w:sz w:val="22"/>
                <w:szCs w:val="22"/>
                <w:lang w:val="sr-Cyrl-CS"/>
              </w:rPr>
              <w:t xml:space="preserve"> НАПОМЕНА:</w:t>
            </w:r>
          </w:p>
          <w:p w:rsidR="004E4C3A" w:rsidRPr="00187AB2" w:rsidRDefault="004E4C3A" w:rsidP="00F267EF">
            <w:pPr>
              <w:widowControl w:val="0"/>
              <w:suppressLineNumbers/>
              <w:suppressAutoHyphens/>
              <w:ind w:left="34"/>
              <w:rPr>
                <w:rFonts w:eastAsia="Lucida Sans Unicode"/>
                <w:color w:val="000000"/>
                <w:sz w:val="22"/>
                <w:szCs w:val="22"/>
                <w:lang w:val="sr-Cyrl-CS"/>
              </w:rPr>
            </w:pPr>
            <w:r>
              <w:rPr>
                <w:rFonts w:eastAsia="Lucida Sans Unicode"/>
                <w:color w:val="000000"/>
                <w:sz w:val="22"/>
                <w:szCs w:val="22"/>
              </w:rPr>
              <w:t>-</w:t>
            </w:r>
            <w:r w:rsidRPr="00B939BA">
              <w:rPr>
                <w:rFonts w:eastAsia="Lucida Sans Unicode"/>
                <w:color w:val="000000"/>
                <w:sz w:val="22"/>
                <w:szCs w:val="22"/>
                <w:lang w:val="sr-Cyrl-CS"/>
              </w:rPr>
              <w:t>Основни суд</w:t>
            </w:r>
            <w:r w:rsidRPr="00187AB2">
              <w:rPr>
                <w:rFonts w:eastAsia="Lucida Sans Unicode"/>
                <w:color w:val="000000"/>
                <w:sz w:val="22"/>
                <w:szCs w:val="22"/>
                <w:lang w:val="sr-Cyrl-CS"/>
              </w:rPr>
              <w:t xml:space="preserve"> – кривична дела за која је као главна казна предвиђена новчана казна или казна затвора ≤ 10 година;</w:t>
            </w:r>
          </w:p>
          <w:p w:rsidR="004E4C3A" w:rsidRPr="00187AB2" w:rsidRDefault="004E4C3A" w:rsidP="00F267EF">
            <w:pPr>
              <w:widowControl w:val="0"/>
              <w:suppressLineNumbers/>
              <w:suppressAutoHyphens/>
              <w:rPr>
                <w:rFonts w:eastAsia="Lucida Sans Unicode"/>
                <w:color w:val="000000"/>
                <w:sz w:val="22"/>
                <w:szCs w:val="22"/>
                <w:lang w:val="sr-Cyrl-CS"/>
              </w:rPr>
            </w:pPr>
            <w:r>
              <w:rPr>
                <w:rFonts w:eastAsia="Lucida Sans Unicode"/>
                <w:color w:val="000000"/>
                <w:sz w:val="22"/>
                <w:szCs w:val="22"/>
              </w:rPr>
              <w:t>-</w:t>
            </w:r>
            <w:r w:rsidRPr="00B939BA">
              <w:rPr>
                <w:rFonts w:eastAsia="Lucida Sans Unicode"/>
                <w:color w:val="000000"/>
                <w:sz w:val="22"/>
                <w:szCs w:val="22"/>
                <w:lang w:val="sr-Cyrl-CS"/>
              </w:rPr>
              <w:t>Виши суд</w:t>
            </w:r>
            <w:r w:rsidRPr="00B939BA">
              <w:rPr>
                <w:rFonts w:eastAsia="Lucida Sans Unicode"/>
                <w:b/>
                <w:color w:val="000000"/>
                <w:sz w:val="22"/>
                <w:szCs w:val="22"/>
                <w:lang w:val="sr-Cyrl-CS"/>
              </w:rPr>
              <w:t>-</w:t>
            </w:r>
            <w:r w:rsidRPr="00187AB2">
              <w:rPr>
                <w:rFonts w:eastAsia="Lucida Sans Unicode"/>
                <w:color w:val="000000"/>
                <w:sz w:val="22"/>
                <w:szCs w:val="22"/>
                <w:lang w:val="sr-Cyrl-CS"/>
              </w:rPr>
              <w:t xml:space="preserve"> кривична дела за која је као главна казна предвиђена казна затвора &gt; 10 година;</w:t>
            </w:r>
          </w:p>
          <w:p w:rsidR="004E4C3A" w:rsidRPr="00187AB2" w:rsidRDefault="004E4C3A" w:rsidP="00F267EF">
            <w:pPr>
              <w:widowControl w:val="0"/>
              <w:suppressLineNumbers/>
              <w:suppressAutoHyphens/>
              <w:rPr>
                <w:rFonts w:eastAsia="Lucida Sans Unicode"/>
                <w:color w:val="000000"/>
                <w:sz w:val="22"/>
                <w:szCs w:val="22"/>
              </w:rPr>
            </w:pPr>
            <w:r w:rsidRPr="0000381D">
              <w:rPr>
                <w:rFonts w:eastAsia="Lucida Sans Unicode"/>
                <w:b/>
                <w:color w:val="000000"/>
                <w:sz w:val="22"/>
                <w:szCs w:val="22"/>
              </w:rPr>
              <w:t>3</w:t>
            </w:r>
            <w:r>
              <w:rPr>
                <w:rFonts w:eastAsia="Lucida Sans Unicode"/>
                <w:color w:val="000000"/>
                <w:sz w:val="22"/>
                <w:szCs w:val="22"/>
              </w:rPr>
              <w:t>.</w:t>
            </w:r>
            <w:r w:rsidRPr="00B939BA">
              <w:rPr>
                <w:rFonts w:eastAsia="Lucida Sans Unicode"/>
                <w:color w:val="000000"/>
                <w:sz w:val="22"/>
                <w:szCs w:val="22"/>
                <w:lang w:val="sr-Cyrl-CS"/>
              </w:rPr>
              <w:t>за законског заступника</w:t>
            </w:r>
            <w:r w:rsidRPr="00187AB2">
              <w:rPr>
                <w:rFonts w:eastAsia="Lucida Sans Unicode"/>
                <w:color w:val="000000"/>
                <w:sz w:val="22"/>
                <w:szCs w:val="22"/>
                <w:lang w:val="sr-Cyrl-CS"/>
              </w:rPr>
              <w:t xml:space="preserve"> – Уверење </w:t>
            </w:r>
            <w:r w:rsidRPr="00187AB2">
              <w:rPr>
                <w:rFonts w:eastAsia="Lucida Sans Unicode"/>
                <w:color w:val="000000"/>
                <w:sz w:val="22"/>
                <w:szCs w:val="22"/>
              </w:rPr>
              <w:t xml:space="preserve"> </w:t>
            </w:r>
          </w:p>
          <w:p w:rsidR="004E4C3A" w:rsidRPr="00187AB2" w:rsidRDefault="004E4C3A" w:rsidP="00F267EF">
            <w:pPr>
              <w:widowControl w:val="0"/>
              <w:suppressLineNumbers/>
              <w:suppressAutoHyphens/>
              <w:rPr>
                <w:rFonts w:eastAsia="Lucida Sans Unicode"/>
                <w:color w:val="000000"/>
                <w:sz w:val="22"/>
                <w:szCs w:val="22"/>
              </w:rPr>
            </w:pPr>
            <w:r w:rsidRPr="00187AB2">
              <w:rPr>
                <w:rFonts w:eastAsia="Lucida Sans Unicode"/>
                <w:b/>
                <w:color w:val="000000"/>
                <w:sz w:val="22"/>
                <w:szCs w:val="22"/>
              </w:rPr>
              <w:t xml:space="preserve">  </w:t>
            </w:r>
            <w:r w:rsidRPr="00187AB2">
              <w:rPr>
                <w:rFonts w:eastAsia="Lucida Sans Unicode"/>
                <w:color w:val="000000"/>
                <w:sz w:val="22"/>
                <w:szCs w:val="22"/>
                <w:lang w:val="sr-Cyrl-CS"/>
              </w:rPr>
              <w:t xml:space="preserve">надлежне полицијске управе МУП-а </w:t>
            </w:r>
            <w:r w:rsidRPr="00187AB2">
              <w:rPr>
                <w:rFonts w:eastAsia="Lucida Sans Unicode"/>
                <w:color w:val="000000"/>
                <w:sz w:val="22"/>
                <w:szCs w:val="22"/>
              </w:rPr>
              <w:t xml:space="preserve"> </w:t>
            </w:r>
          </w:p>
          <w:p w:rsidR="004E4C3A" w:rsidRPr="00187AB2" w:rsidRDefault="004E4C3A" w:rsidP="00F267EF">
            <w:pPr>
              <w:widowControl w:val="0"/>
              <w:suppressLineNumbers/>
              <w:suppressAutoHyphens/>
              <w:rPr>
                <w:rFonts w:eastAsia="Lucida Sans Unicode"/>
                <w:color w:val="000000"/>
                <w:sz w:val="22"/>
                <w:szCs w:val="22"/>
                <w:lang w:val="sr-Cyrl-CS"/>
              </w:rPr>
            </w:pPr>
            <w:r w:rsidRPr="00187AB2">
              <w:rPr>
                <w:rFonts w:eastAsia="Lucida Sans Unicode"/>
                <w:color w:val="000000"/>
                <w:sz w:val="22"/>
                <w:szCs w:val="22"/>
                <w:lang w:val="sr-Cyrl-CS"/>
              </w:rPr>
              <w:t>–извод из казнене евиденције</w:t>
            </w:r>
          </w:p>
          <w:p w:rsidR="004E4C3A" w:rsidRPr="00187AB2" w:rsidRDefault="004E4C3A" w:rsidP="00F267EF">
            <w:pPr>
              <w:widowControl w:val="0"/>
              <w:suppressLineNumbers/>
              <w:suppressAutoHyphens/>
              <w:rPr>
                <w:rFonts w:eastAsia="Lucida Sans Unicode"/>
                <w:color w:val="000000"/>
                <w:sz w:val="22"/>
                <w:szCs w:val="22"/>
                <w:lang w:val="sr-Cyrl-CS"/>
              </w:rPr>
            </w:pPr>
            <w:r w:rsidRPr="00187AB2">
              <w:rPr>
                <w:rFonts w:eastAsia="Lucida Sans Unicode"/>
                <w:color w:val="000000"/>
                <w:sz w:val="22"/>
                <w:szCs w:val="22"/>
                <w:lang w:val="sr-Cyrl-CS"/>
              </w:rPr>
              <w:t>ЗА ФИЗИЧКА ЛИЦА:</w:t>
            </w:r>
          </w:p>
          <w:p w:rsidR="004E4C3A" w:rsidRPr="00187AB2" w:rsidRDefault="004E4C3A" w:rsidP="00F267EF">
            <w:pPr>
              <w:widowControl w:val="0"/>
              <w:suppressLineNumbers/>
              <w:suppressAutoHyphens/>
              <w:rPr>
                <w:rFonts w:eastAsia="Lucida Sans Unicode"/>
                <w:color w:val="000000"/>
                <w:sz w:val="22"/>
                <w:szCs w:val="22"/>
                <w:lang w:val="sr-Cyrl-CS"/>
              </w:rPr>
            </w:pPr>
            <w:r w:rsidRPr="0000381D">
              <w:rPr>
                <w:rFonts w:eastAsia="Lucida Sans Unicode"/>
                <w:b/>
                <w:color w:val="000000"/>
                <w:sz w:val="22"/>
                <w:szCs w:val="22"/>
              </w:rPr>
              <w:t>1</w:t>
            </w:r>
            <w:r>
              <w:rPr>
                <w:rFonts w:eastAsia="Lucida Sans Unicode"/>
                <w:color w:val="000000"/>
                <w:sz w:val="22"/>
                <w:szCs w:val="22"/>
              </w:rPr>
              <w:t>.</w:t>
            </w:r>
            <w:r w:rsidRPr="00187AB2">
              <w:rPr>
                <w:rFonts w:eastAsia="Lucida Sans Unicode"/>
                <w:color w:val="000000"/>
                <w:sz w:val="22"/>
                <w:szCs w:val="22"/>
                <w:lang w:val="sr-Cyrl-CS"/>
              </w:rPr>
              <w:t xml:space="preserve">Уверење </w:t>
            </w:r>
            <w:r w:rsidR="00980312">
              <w:rPr>
                <w:rFonts w:eastAsia="Lucida Sans Unicode"/>
                <w:color w:val="000000"/>
                <w:sz w:val="22"/>
                <w:szCs w:val="22"/>
                <w:lang w:val="sr-Cyrl-CS"/>
              </w:rPr>
              <w:t xml:space="preserve">– извод из казнене евиденције </w:t>
            </w:r>
            <w:r w:rsidRPr="00187AB2">
              <w:rPr>
                <w:rFonts w:eastAsia="Lucida Sans Unicode"/>
                <w:color w:val="000000"/>
                <w:sz w:val="22"/>
                <w:szCs w:val="22"/>
                <w:lang w:val="sr-Cyrl-CS"/>
              </w:rPr>
              <w:t>надлежне полицијске  управе МУП-а.</w:t>
            </w:r>
          </w:p>
          <w:p w:rsidR="004E4C3A" w:rsidRPr="00187AB2" w:rsidRDefault="004E4C3A" w:rsidP="00F267EF">
            <w:pPr>
              <w:widowControl w:val="0"/>
              <w:suppressLineNumbers/>
              <w:suppressAutoHyphens/>
              <w:rPr>
                <w:rFonts w:eastAsia="Lucida Sans Unicode"/>
                <w:color w:val="000000"/>
                <w:sz w:val="22"/>
                <w:szCs w:val="22"/>
                <w:lang w:val="sr-Cyrl-CS"/>
              </w:rPr>
            </w:pPr>
            <w:r w:rsidRPr="00187AB2">
              <w:rPr>
                <w:rFonts w:eastAsia="Lucida Sans Unicode"/>
                <w:color w:val="000000"/>
                <w:sz w:val="22"/>
                <w:szCs w:val="22"/>
                <w:lang w:val="sr-Cyrl-CS"/>
              </w:rPr>
              <w:t>ЗА ПРЕДУЗЕТНИКЕ:</w:t>
            </w:r>
          </w:p>
          <w:p w:rsidR="004E4C3A" w:rsidRPr="00187AB2" w:rsidRDefault="004E4C3A" w:rsidP="00F267EF">
            <w:pPr>
              <w:widowControl w:val="0"/>
              <w:suppressLineNumbers/>
              <w:suppressAutoHyphens/>
              <w:rPr>
                <w:rFonts w:eastAsia="Lucida Sans Unicode"/>
                <w:color w:val="000000"/>
                <w:sz w:val="22"/>
                <w:szCs w:val="22"/>
                <w:lang w:val="sr-Cyrl-CS"/>
              </w:rPr>
            </w:pPr>
            <w:r w:rsidRPr="0000381D">
              <w:rPr>
                <w:rFonts w:eastAsia="Lucida Sans Unicode"/>
                <w:b/>
                <w:color w:val="000000"/>
                <w:sz w:val="22"/>
                <w:szCs w:val="22"/>
              </w:rPr>
              <w:t>1</w:t>
            </w:r>
            <w:r>
              <w:rPr>
                <w:rFonts w:eastAsia="Lucida Sans Unicode"/>
                <w:color w:val="000000"/>
                <w:sz w:val="22"/>
                <w:szCs w:val="22"/>
              </w:rPr>
              <w:t>.</w:t>
            </w:r>
            <w:r w:rsidRPr="00187AB2">
              <w:rPr>
                <w:rFonts w:eastAsia="Lucida Sans Unicode"/>
                <w:color w:val="000000"/>
                <w:sz w:val="22"/>
                <w:szCs w:val="22"/>
                <w:lang w:val="sr-Cyrl-CS"/>
              </w:rPr>
              <w:t xml:space="preserve">Уверење </w:t>
            </w:r>
            <w:r w:rsidR="00980312" w:rsidRPr="00187AB2">
              <w:rPr>
                <w:rFonts w:eastAsia="Lucida Sans Unicode"/>
                <w:color w:val="000000"/>
                <w:sz w:val="22"/>
                <w:szCs w:val="22"/>
                <w:lang w:val="sr-Cyrl-CS"/>
              </w:rPr>
              <w:t xml:space="preserve">– извод из казнене евиденције </w:t>
            </w:r>
            <w:r w:rsidRPr="00187AB2">
              <w:rPr>
                <w:rFonts w:eastAsia="Lucida Sans Unicode"/>
                <w:color w:val="000000"/>
                <w:sz w:val="22"/>
                <w:szCs w:val="22"/>
                <w:lang w:val="sr-Cyrl-CS"/>
              </w:rPr>
              <w:t>надлежне полицијске  управе МУП-а.</w:t>
            </w:r>
          </w:p>
          <w:p w:rsidR="00980312" w:rsidRPr="00980312" w:rsidRDefault="00980312" w:rsidP="00F267EF">
            <w:pPr>
              <w:rPr>
                <w:i/>
                <w:color w:val="FF0000"/>
                <w:sz w:val="22"/>
                <w:szCs w:val="22"/>
                <w:lang w:val="ru-RU"/>
              </w:rPr>
            </w:pPr>
            <w:r w:rsidRPr="00980312">
              <w:rPr>
                <w:i/>
                <w:sz w:val="22"/>
                <w:szCs w:val="22"/>
                <w:lang w:val="ru-RU"/>
              </w:rPr>
              <w:t>Напомена: Захтев за издавање овог уверења може се поднети према месту рођења, али и према месту пребивалишта.</w:t>
            </w:r>
          </w:p>
          <w:p w:rsidR="00980312" w:rsidRPr="00980312" w:rsidRDefault="00980312" w:rsidP="00F267EF">
            <w:pPr>
              <w:rPr>
                <w:color w:val="FF0000"/>
                <w:sz w:val="22"/>
                <w:szCs w:val="22"/>
                <w:lang w:val="ru-RU"/>
              </w:rPr>
            </w:pPr>
            <w:r w:rsidRPr="00980312">
              <w:rPr>
                <w:i/>
                <w:sz w:val="22"/>
                <w:szCs w:val="22"/>
                <w:lang w:val="ru-RU"/>
              </w:rPr>
              <w:t>Ако је више законских заступника за сваког се доставља уверење из казнене евиденц</w:t>
            </w:r>
            <w:r w:rsidRPr="00980312">
              <w:rPr>
                <w:sz w:val="22"/>
                <w:szCs w:val="22"/>
                <w:lang w:val="ru-RU"/>
              </w:rPr>
              <w:t>ије.</w:t>
            </w:r>
          </w:p>
          <w:p w:rsidR="004E4C3A" w:rsidRPr="00187AB2" w:rsidRDefault="004E4C3A" w:rsidP="00F267EF">
            <w:pPr>
              <w:widowControl w:val="0"/>
              <w:suppressLineNumbers/>
              <w:suppressAutoHyphens/>
              <w:rPr>
                <w:rFonts w:eastAsia="Lucida Sans Unicode"/>
                <w:b/>
                <w:color w:val="000000"/>
                <w:sz w:val="22"/>
                <w:szCs w:val="22"/>
                <w:lang w:val="sr-Cyrl-CS"/>
              </w:rPr>
            </w:pPr>
            <w:r w:rsidRPr="00187AB2">
              <w:rPr>
                <w:rFonts w:eastAsia="Lucida Sans Unicode"/>
                <w:b/>
                <w:color w:val="000000"/>
                <w:sz w:val="22"/>
                <w:szCs w:val="22"/>
                <w:lang w:val="sr-Cyrl-CS"/>
              </w:rPr>
              <w:t>(</w:t>
            </w:r>
            <w:r w:rsidR="00980312">
              <w:rPr>
                <w:rFonts w:eastAsia="Lucida Sans Unicode"/>
                <w:b/>
                <w:color w:val="000000"/>
                <w:sz w:val="22"/>
                <w:szCs w:val="22"/>
                <w:lang w:val="sr-Cyrl-CS"/>
              </w:rPr>
              <w:t>Докази</w:t>
            </w:r>
            <w:r w:rsidRPr="00187AB2">
              <w:rPr>
                <w:rFonts w:eastAsia="Lucida Sans Unicode"/>
                <w:b/>
                <w:color w:val="000000"/>
                <w:sz w:val="22"/>
                <w:szCs w:val="22"/>
                <w:lang w:val="sr-Cyrl-CS"/>
              </w:rPr>
              <w:t xml:space="preserve"> не могу бити старија од два месеца пре отварања понуда). </w:t>
            </w:r>
          </w:p>
        </w:tc>
      </w:tr>
      <w:tr w:rsidR="004E4C3A" w:rsidRPr="00FB71FF" w:rsidTr="004E4C3A">
        <w:trPr>
          <w:trHeight w:val="3676"/>
        </w:trPr>
        <w:tc>
          <w:tcPr>
            <w:tcW w:w="4395" w:type="dxa"/>
            <w:shd w:val="clear" w:color="auto" w:fill="auto"/>
          </w:tcPr>
          <w:p w:rsidR="004E4C3A" w:rsidRPr="00187AB2" w:rsidRDefault="004E4C3A" w:rsidP="00F267EF">
            <w:pPr>
              <w:widowControl w:val="0"/>
              <w:suppressLineNumbers/>
              <w:suppressAutoHyphens/>
              <w:rPr>
                <w:rFonts w:eastAsia="Lucida Sans Unicode"/>
                <w:sz w:val="22"/>
                <w:szCs w:val="22"/>
                <w:lang w:val="sr-Latn-CS"/>
              </w:rPr>
            </w:pPr>
            <w:r w:rsidRPr="00933CC8">
              <w:rPr>
                <w:rFonts w:eastAsia="Lucida Sans Unicode"/>
                <w:sz w:val="22"/>
                <w:szCs w:val="22"/>
                <w:lang w:val="sr-Cyrl-CS"/>
              </w:rPr>
              <w:lastRenderedPageBreak/>
              <w:t>3</w:t>
            </w:r>
            <w:r w:rsidRPr="00187AB2">
              <w:rPr>
                <w:rFonts w:eastAsia="Lucida Sans Unicode"/>
                <w:sz w:val="22"/>
                <w:szCs w:val="22"/>
                <w:lang w:val="sr-Latn-CS"/>
              </w:rPr>
              <w:t>. Да је понуђач измирио  доспеле порезе, доприносе и друге дажбине у складу са прописима Републике Србије или стране државе када има седиште на њеној територији.</w:t>
            </w:r>
          </w:p>
        </w:tc>
        <w:tc>
          <w:tcPr>
            <w:tcW w:w="5811" w:type="dxa"/>
            <w:shd w:val="clear" w:color="auto" w:fill="auto"/>
          </w:tcPr>
          <w:p w:rsidR="004E4C3A" w:rsidRPr="00187AB2" w:rsidRDefault="004E4C3A" w:rsidP="00F267EF">
            <w:pPr>
              <w:widowControl w:val="0"/>
              <w:suppressLineNumbers/>
              <w:suppressAutoHyphens/>
              <w:rPr>
                <w:rFonts w:eastAsia="Lucida Sans Unicode"/>
                <w:sz w:val="22"/>
                <w:szCs w:val="22"/>
                <w:lang w:val="sr-Cyrl-CS"/>
              </w:rPr>
            </w:pPr>
            <w:r w:rsidRPr="00187AB2">
              <w:rPr>
                <w:rFonts w:eastAsia="Lucida Sans Unicode"/>
                <w:sz w:val="22"/>
                <w:szCs w:val="22"/>
                <w:lang w:val="sr-Cyrl-CS"/>
              </w:rPr>
              <w:t>ЗА ПРАВНА ЛИЦА, ПРЕДУЗЕТНИКЕ И ФИЗИЧКА ЛИЦА:</w:t>
            </w:r>
          </w:p>
          <w:p w:rsidR="004E4C3A" w:rsidRPr="00750A54" w:rsidRDefault="004E4C3A" w:rsidP="00F267EF">
            <w:pPr>
              <w:widowControl w:val="0"/>
              <w:numPr>
                <w:ilvl w:val="0"/>
                <w:numId w:val="23"/>
              </w:numPr>
              <w:suppressLineNumbers/>
              <w:suppressAutoHyphens/>
              <w:ind w:left="8" w:firstLine="202"/>
              <w:rPr>
                <w:rFonts w:eastAsia="Lucida Sans Unicode"/>
                <w:sz w:val="22"/>
                <w:szCs w:val="22"/>
                <w:lang w:val="sr-Cyrl-CS"/>
              </w:rPr>
            </w:pPr>
            <w:r w:rsidRPr="00750A54">
              <w:rPr>
                <w:rFonts w:eastAsia="Lucida Sans Unicode"/>
                <w:sz w:val="22"/>
                <w:szCs w:val="22"/>
                <w:lang w:val="sr-Cyrl-CS"/>
              </w:rPr>
              <w:t>Уверење Пореске управе Министарства финансија да су измирени доспели порези, доприноси и друге јавне дажбине у складу са прописима Републике Србије или стране државе у којој понуђач има седиште; или потврду надлежног органа да се понуђач налази у поступку приватизације.</w:t>
            </w:r>
          </w:p>
          <w:p w:rsidR="004E4C3A" w:rsidRPr="00187AB2" w:rsidRDefault="004E4C3A" w:rsidP="00F267EF">
            <w:pPr>
              <w:widowControl w:val="0"/>
              <w:numPr>
                <w:ilvl w:val="0"/>
                <w:numId w:val="23"/>
              </w:numPr>
              <w:suppressLineNumbers/>
              <w:suppressAutoHyphens/>
              <w:ind w:left="8" w:firstLine="202"/>
              <w:rPr>
                <w:rFonts w:eastAsia="Lucida Sans Unicode"/>
                <w:sz w:val="22"/>
                <w:szCs w:val="22"/>
                <w:lang w:val="sr-Cyrl-CS"/>
              </w:rPr>
            </w:pPr>
            <w:r w:rsidRPr="00750A54">
              <w:rPr>
                <w:rFonts w:eastAsia="Lucida Sans Unicode"/>
                <w:sz w:val="22"/>
                <w:szCs w:val="22"/>
                <w:lang w:val="sr-Cyrl-CS"/>
              </w:rPr>
              <w:t xml:space="preserve">Уверење </w:t>
            </w:r>
            <w:r w:rsidR="00DA5D8A" w:rsidRPr="00750A54">
              <w:rPr>
                <w:sz w:val="22"/>
                <w:szCs w:val="22"/>
                <w:lang w:val="sr-Cyrl-CS" w:eastAsia="sr-Latn-CS"/>
              </w:rPr>
              <w:t>надлежне локалне самоуправе</w:t>
            </w:r>
            <w:r w:rsidR="00DA5D8A" w:rsidRPr="00FE206C">
              <w:rPr>
                <w:rFonts w:ascii="Calibri" w:hAnsi="Calibri" w:cs="Calibri"/>
                <w:sz w:val="22"/>
                <w:szCs w:val="22"/>
                <w:lang w:val="sr-Cyrl-CS" w:eastAsia="sr-Latn-CS"/>
              </w:rPr>
              <w:t xml:space="preserve"> </w:t>
            </w:r>
            <w:r w:rsidRPr="00750A54">
              <w:rPr>
                <w:rFonts w:eastAsia="Lucida Sans Unicode"/>
                <w:sz w:val="22"/>
                <w:szCs w:val="22"/>
                <w:lang w:val="sr-Cyrl-CS"/>
              </w:rPr>
              <w:t>Секретаријата за финансије</w:t>
            </w:r>
            <w:r w:rsidR="00750A54" w:rsidRPr="00750A54">
              <w:rPr>
                <w:rFonts w:eastAsia="Lucida Sans Unicode"/>
                <w:sz w:val="22"/>
                <w:szCs w:val="22"/>
                <w:lang w:val="sr-Cyrl-CS"/>
              </w:rPr>
              <w:t xml:space="preserve"> </w:t>
            </w:r>
            <w:r w:rsidRPr="00750A54">
              <w:rPr>
                <w:rFonts w:eastAsia="Lucida Sans Unicode"/>
                <w:sz w:val="22"/>
                <w:szCs w:val="22"/>
                <w:lang w:val="sr-Cyrl-CS"/>
              </w:rPr>
              <w:t>- Управа јавних прихода да су измирене доспеле обавезе</w:t>
            </w:r>
            <w:r w:rsidRPr="00187AB2">
              <w:rPr>
                <w:rFonts w:eastAsia="Lucida Sans Unicode"/>
                <w:sz w:val="22"/>
                <w:szCs w:val="22"/>
                <w:lang w:val="sr-Cyrl-CS"/>
              </w:rPr>
              <w:t xml:space="preserve"> по основу изворних локалних јавних прихода</w:t>
            </w:r>
            <w:r w:rsidRPr="00933CC8">
              <w:rPr>
                <w:rFonts w:eastAsia="Lucida Sans Unicode"/>
                <w:sz w:val="22"/>
                <w:szCs w:val="22"/>
                <w:lang w:val="sr-Cyrl-CS"/>
              </w:rPr>
              <w:t>.</w:t>
            </w:r>
          </w:p>
          <w:p w:rsidR="00112212" w:rsidRPr="00112212" w:rsidRDefault="00112212" w:rsidP="00F267EF">
            <w:pPr>
              <w:widowControl w:val="0"/>
              <w:numPr>
                <w:ilvl w:val="0"/>
                <w:numId w:val="23"/>
              </w:numPr>
              <w:suppressLineNumbers/>
              <w:suppressAutoHyphens/>
              <w:rPr>
                <w:rFonts w:eastAsia="Lucida Sans Unicode"/>
                <w:sz w:val="22"/>
                <w:szCs w:val="22"/>
                <w:lang w:val="sr-Cyrl-CS"/>
              </w:rPr>
            </w:pPr>
            <w:r>
              <w:rPr>
                <w:rFonts w:eastAsia="Lucida Sans Unicode"/>
                <w:sz w:val="22"/>
                <w:szCs w:val="22"/>
                <w:lang w:val="sr-Cyrl-CS"/>
              </w:rPr>
              <w:t>П</w:t>
            </w:r>
            <w:r w:rsidRPr="00112212">
              <w:rPr>
                <w:rFonts w:eastAsia="Lucida Sans Unicode"/>
                <w:sz w:val="22"/>
                <w:szCs w:val="22"/>
                <w:lang w:val="sr-Cyrl-CS"/>
              </w:rPr>
              <w:t>отврда надлежног органа да се понуђач налази у поступку приватизације.</w:t>
            </w:r>
          </w:p>
          <w:p w:rsidR="00112212" w:rsidRPr="00112212" w:rsidRDefault="00112212" w:rsidP="00F267EF">
            <w:pPr>
              <w:pStyle w:val="CommentText"/>
              <w:rPr>
                <w:i/>
                <w:sz w:val="22"/>
                <w:szCs w:val="22"/>
              </w:rPr>
            </w:pPr>
            <w:r w:rsidRPr="00112212">
              <w:rPr>
                <w:i/>
                <w:sz w:val="22"/>
                <w:szCs w:val="22"/>
              </w:rPr>
              <w:t xml:space="preserve">НАПОМЕНА: Осим уверења Министарства финансија понуђач је у обавези да </w:t>
            </w:r>
            <w:r w:rsidRPr="00112212">
              <w:rPr>
                <w:i/>
                <w:sz w:val="22"/>
                <w:szCs w:val="22"/>
                <w:lang w:val="sr-Cyrl-CS"/>
              </w:rPr>
              <w:t>достави уверења свих надлежних локалних самоуправа на којима се понуђач води као порески обвезник изворних локалних прихода. Уколико понуђач има обавезу плаћања пореза и других јавних дажбина у више локалних самоуправа, потврде свих тих управа јединица локалних самоуправа представљају доказе на околност да понуђач испуњава овај обавезни услов.</w:t>
            </w:r>
          </w:p>
          <w:p w:rsidR="004E4C3A" w:rsidRPr="00187AB2" w:rsidRDefault="004E4C3A" w:rsidP="00F267EF">
            <w:pPr>
              <w:widowControl w:val="0"/>
              <w:suppressLineNumbers/>
              <w:suppressAutoHyphens/>
              <w:rPr>
                <w:rFonts w:eastAsia="Lucida Sans Unicode"/>
                <w:b/>
                <w:sz w:val="22"/>
                <w:szCs w:val="22"/>
                <w:lang w:val="sr-Cyrl-CS"/>
              </w:rPr>
            </w:pPr>
            <w:r w:rsidRPr="00187AB2">
              <w:rPr>
                <w:rFonts w:eastAsia="Lucida Sans Unicode"/>
                <w:b/>
                <w:sz w:val="22"/>
                <w:szCs w:val="22"/>
                <w:lang w:val="sr-Cyrl-CS"/>
              </w:rPr>
              <w:t>(</w:t>
            </w:r>
            <w:r w:rsidR="00750A54">
              <w:rPr>
                <w:rFonts w:eastAsia="Lucida Sans Unicode"/>
                <w:b/>
                <w:sz w:val="22"/>
                <w:szCs w:val="22"/>
                <w:lang w:val="sr-Cyrl-CS"/>
              </w:rPr>
              <w:t>Докази</w:t>
            </w:r>
            <w:r w:rsidRPr="00187AB2">
              <w:rPr>
                <w:rFonts w:eastAsia="Lucida Sans Unicode"/>
                <w:b/>
                <w:sz w:val="22"/>
                <w:szCs w:val="22"/>
                <w:lang w:val="sr-Cyrl-CS"/>
              </w:rPr>
              <w:t xml:space="preserve"> не </w:t>
            </w:r>
            <w:r w:rsidR="00750A54">
              <w:rPr>
                <w:rFonts w:eastAsia="Lucida Sans Unicode"/>
                <w:b/>
                <w:sz w:val="22"/>
                <w:szCs w:val="22"/>
                <w:lang w:val="sr-Cyrl-CS"/>
              </w:rPr>
              <w:t>могу</w:t>
            </w:r>
            <w:r w:rsidRPr="00187AB2">
              <w:rPr>
                <w:rFonts w:eastAsia="Lucida Sans Unicode"/>
                <w:b/>
                <w:sz w:val="22"/>
                <w:szCs w:val="22"/>
                <w:lang w:val="sr-Cyrl-CS"/>
              </w:rPr>
              <w:t xml:space="preserve"> бити старије од два месеца пре отварања понуда).</w:t>
            </w:r>
          </w:p>
        </w:tc>
      </w:tr>
      <w:tr w:rsidR="00B36097" w:rsidRPr="00933CC8" w:rsidTr="004E4C3A">
        <w:tc>
          <w:tcPr>
            <w:tcW w:w="4395" w:type="dxa"/>
            <w:shd w:val="clear" w:color="auto" w:fill="auto"/>
          </w:tcPr>
          <w:p w:rsidR="00B36097" w:rsidRPr="00933CC8" w:rsidRDefault="00B36097" w:rsidP="00F267EF">
            <w:pPr>
              <w:rPr>
                <w:rStyle w:val="Strong"/>
                <w:b w:val="0"/>
                <w:sz w:val="22"/>
                <w:szCs w:val="22"/>
                <w:lang w:val="sr-Cyrl-CS"/>
              </w:rPr>
            </w:pPr>
            <w:r w:rsidRPr="00933CC8">
              <w:rPr>
                <w:rStyle w:val="Strong"/>
                <w:b w:val="0"/>
                <w:sz w:val="22"/>
                <w:szCs w:val="22"/>
                <w:lang w:val="sr-Cyrl-CS"/>
              </w:rPr>
              <w:t xml:space="preserve">                                                                                                                                                      4. Да</w:t>
            </w:r>
            <w:r w:rsidR="009B125E">
              <w:rPr>
                <w:rStyle w:val="Strong"/>
                <w:b w:val="0"/>
                <w:sz w:val="22"/>
                <w:szCs w:val="22"/>
                <w:lang w:val="sr-Cyrl-CS"/>
              </w:rPr>
              <w:t xml:space="preserve"> п</w:t>
            </w:r>
            <w:r w:rsidRPr="00933CC8">
              <w:rPr>
                <w:rStyle w:val="Strong"/>
                <w:b w:val="0"/>
                <w:sz w:val="22"/>
                <w:szCs w:val="22"/>
                <w:lang w:val="sr-Cyrl-CS"/>
              </w:rPr>
              <w:t>онуђач има важећу дозволу надлежног органа за обављање делатности која је предмет набавке, ако је таква дозвола предвиђена посебним прописом.</w:t>
            </w:r>
          </w:p>
        </w:tc>
        <w:tc>
          <w:tcPr>
            <w:tcW w:w="5811" w:type="dxa"/>
            <w:shd w:val="clear" w:color="auto" w:fill="auto"/>
          </w:tcPr>
          <w:p w:rsidR="00B36097" w:rsidRPr="00933CC8" w:rsidRDefault="00B36097" w:rsidP="00F267EF">
            <w:pPr>
              <w:rPr>
                <w:rStyle w:val="Strong"/>
                <w:b w:val="0"/>
                <w:color w:val="FF0000"/>
                <w:sz w:val="22"/>
                <w:szCs w:val="22"/>
                <w:lang w:val="sr-Cyrl-CS"/>
              </w:rPr>
            </w:pPr>
            <w:r w:rsidRPr="00933CC8">
              <w:rPr>
                <w:sz w:val="22"/>
                <w:szCs w:val="22"/>
                <w:lang w:val="sr-Cyrl-CS"/>
              </w:rPr>
              <w:t xml:space="preserve">- </w:t>
            </w:r>
            <w:r w:rsidRPr="00B36097">
              <w:rPr>
                <w:sz w:val="22"/>
                <w:szCs w:val="22"/>
                <w:lang w:val="sr-Cyrl-CS"/>
              </w:rPr>
              <w:t xml:space="preserve">Потврда </w:t>
            </w:r>
            <w:r w:rsidR="006C239E">
              <w:rPr>
                <w:sz w:val="22"/>
                <w:szCs w:val="22"/>
                <w:lang w:val="sr-Cyrl-CS"/>
              </w:rPr>
              <w:t xml:space="preserve">Министарства пољопривреде, трговине, шумарства и водопривреде о упису </w:t>
            </w:r>
            <w:r w:rsidR="006C239E" w:rsidRPr="00C125D7">
              <w:rPr>
                <w:sz w:val="22"/>
                <w:szCs w:val="22"/>
                <w:lang w:val="sr-Cyrl-CS"/>
              </w:rPr>
              <w:t xml:space="preserve">привредног субјекта – правног лица </w:t>
            </w:r>
            <w:r w:rsidR="005B2545">
              <w:rPr>
                <w:sz w:val="22"/>
                <w:szCs w:val="22"/>
                <w:lang w:val="sr-Cyrl-CS"/>
              </w:rPr>
              <w:t xml:space="preserve"> </w:t>
            </w:r>
            <w:r w:rsidR="006C239E" w:rsidRPr="00C07DBC">
              <w:rPr>
                <w:sz w:val="22"/>
                <w:szCs w:val="22"/>
                <w:lang w:val="sr-Cyrl-CS"/>
              </w:rPr>
              <w:t>и</w:t>
            </w:r>
            <w:r w:rsidR="005B2545" w:rsidRPr="00C07DBC">
              <w:rPr>
                <w:sz w:val="22"/>
                <w:szCs w:val="22"/>
                <w:lang w:val="sr-Cyrl-CS"/>
              </w:rPr>
              <w:t xml:space="preserve"> </w:t>
            </w:r>
            <w:r w:rsidR="006C239E" w:rsidRPr="00C125D7">
              <w:rPr>
                <w:sz w:val="22"/>
                <w:szCs w:val="22"/>
                <w:lang w:val="sr-Cyrl-CS"/>
              </w:rPr>
              <w:t xml:space="preserve"> објекта </w:t>
            </w:r>
            <w:r w:rsidR="005B2545">
              <w:rPr>
                <w:sz w:val="22"/>
                <w:szCs w:val="22"/>
                <w:lang w:val="sr-Cyrl-CS"/>
              </w:rPr>
              <w:t xml:space="preserve"> </w:t>
            </w:r>
            <w:r w:rsidR="006C239E" w:rsidRPr="00C125D7">
              <w:rPr>
                <w:sz w:val="22"/>
                <w:szCs w:val="22"/>
                <w:lang w:val="sr-Cyrl-CS"/>
              </w:rPr>
              <w:t>у</w:t>
            </w:r>
            <w:r w:rsidR="005B2545">
              <w:rPr>
                <w:sz w:val="22"/>
                <w:szCs w:val="22"/>
                <w:lang w:val="sr-Cyrl-CS"/>
              </w:rPr>
              <w:t xml:space="preserve"> </w:t>
            </w:r>
            <w:r w:rsidR="006C239E" w:rsidRPr="00C125D7">
              <w:rPr>
                <w:sz w:val="22"/>
                <w:szCs w:val="22"/>
                <w:lang w:val="sr-Cyrl-CS"/>
              </w:rPr>
              <w:t xml:space="preserve"> Централни</w:t>
            </w:r>
            <w:r w:rsidR="006C239E">
              <w:rPr>
                <w:sz w:val="22"/>
                <w:szCs w:val="22"/>
                <w:lang w:val="sr-Cyrl-CS"/>
              </w:rPr>
              <w:t xml:space="preserve"> регистар  </w:t>
            </w:r>
            <w:r w:rsidR="006C239E" w:rsidRPr="006C239E">
              <w:rPr>
                <w:b/>
                <w:sz w:val="22"/>
                <w:szCs w:val="22"/>
                <w:lang w:val="sr-Cyrl-CS"/>
              </w:rPr>
              <w:t>или</w:t>
            </w:r>
            <w:r w:rsidR="006C239E">
              <w:rPr>
                <w:sz w:val="22"/>
                <w:szCs w:val="22"/>
                <w:lang w:val="sr-Cyrl-CS"/>
              </w:rPr>
              <w:t xml:space="preserve"> Решење Министарства пољопривреде, трговине, шумарства и водопривреде да објекат понуђача испуњава прописане ветеринасрко-санитарне услове за производе животињског порекла</w:t>
            </w:r>
            <w:r w:rsidR="00756F7C">
              <w:rPr>
                <w:sz w:val="22"/>
                <w:szCs w:val="22"/>
                <w:lang w:val="sr-Cyrl-CS"/>
              </w:rPr>
              <w:t>,</w:t>
            </w:r>
            <w:r w:rsidR="006C239E">
              <w:rPr>
                <w:sz w:val="22"/>
                <w:szCs w:val="22"/>
                <w:lang w:val="sr-Cyrl-CS"/>
              </w:rPr>
              <w:t xml:space="preserve"> односно Решење Министарства пољопривреде, трговине, шумарства и водопривреде за обављање делатности за складиштење и промет производа биљног порекла </w:t>
            </w:r>
          </w:p>
        </w:tc>
      </w:tr>
      <w:tr w:rsidR="00B36097" w:rsidRPr="00FB71FF" w:rsidTr="004E4C3A">
        <w:tc>
          <w:tcPr>
            <w:tcW w:w="4395" w:type="dxa"/>
            <w:shd w:val="clear" w:color="auto" w:fill="auto"/>
          </w:tcPr>
          <w:p w:rsidR="00B36097" w:rsidRPr="00187AB2" w:rsidRDefault="009B125E" w:rsidP="00F267EF">
            <w:pPr>
              <w:rPr>
                <w:rStyle w:val="Strong"/>
                <w:b w:val="0"/>
                <w:sz w:val="22"/>
                <w:szCs w:val="22"/>
                <w:lang w:val="sr-Cyrl-CS"/>
              </w:rPr>
            </w:pPr>
            <w:r>
              <w:rPr>
                <w:rStyle w:val="Strong"/>
                <w:b w:val="0"/>
                <w:sz w:val="22"/>
                <w:szCs w:val="22"/>
                <w:lang w:val="sr-Cyrl-CS"/>
              </w:rPr>
              <w:t>5. Да п</w:t>
            </w:r>
            <w:r w:rsidR="00B36097" w:rsidRPr="00187AB2">
              <w:rPr>
                <w:rStyle w:val="Strong"/>
                <w:b w:val="0"/>
                <w:sz w:val="22"/>
                <w:szCs w:val="22"/>
                <w:lang w:val="sr-Cyrl-CS"/>
              </w:rPr>
              <w:t>онуђач поштује обавезе које произилазе из важећих прописа о заштити на раду, запошљавању и условима рада, заштити животне средине,</w:t>
            </w:r>
            <w:r w:rsidR="00B36097">
              <w:rPr>
                <w:rStyle w:val="Strong"/>
                <w:b w:val="0"/>
                <w:sz w:val="22"/>
                <w:szCs w:val="22"/>
                <w:lang w:val="sr-Cyrl-CS"/>
              </w:rPr>
              <w:t xml:space="preserve"> као и да нема</w:t>
            </w:r>
            <w:r w:rsidR="00B36097" w:rsidRPr="00187AB2">
              <w:rPr>
                <w:rStyle w:val="Strong"/>
                <w:b w:val="0"/>
                <w:sz w:val="22"/>
                <w:szCs w:val="22"/>
                <w:lang w:val="sr-Cyrl-CS"/>
              </w:rPr>
              <w:t xml:space="preserve"> забрану обављања делатности која је на снази у време подношења понуде.</w:t>
            </w:r>
          </w:p>
        </w:tc>
        <w:tc>
          <w:tcPr>
            <w:tcW w:w="5811" w:type="dxa"/>
            <w:shd w:val="clear" w:color="auto" w:fill="auto"/>
          </w:tcPr>
          <w:p w:rsidR="00756F7C" w:rsidRPr="00756F7C" w:rsidRDefault="00756F7C" w:rsidP="00F267EF">
            <w:pPr>
              <w:rPr>
                <w:sz w:val="22"/>
                <w:szCs w:val="22"/>
                <w:lang w:val="sr-Cyrl-CS"/>
              </w:rPr>
            </w:pPr>
            <w:r w:rsidRPr="00756F7C">
              <w:rPr>
                <w:sz w:val="22"/>
                <w:szCs w:val="22"/>
                <w:lang w:val="sr-Cyrl-CS"/>
              </w:rPr>
              <w:t>- Изјав</w:t>
            </w:r>
            <w:r w:rsidRPr="00756F7C">
              <w:rPr>
                <w:sz w:val="22"/>
                <w:szCs w:val="22"/>
              </w:rPr>
              <w:t>a</w:t>
            </w:r>
            <w:r w:rsidRPr="00756F7C">
              <w:rPr>
                <w:sz w:val="22"/>
                <w:szCs w:val="22"/>
                <w:lang w:val="sr-Cyrl-CS"/>
              </w:rPr>
              <w:t xml:space="preserve"> о поштовању обавеза из члана 75. став 2. Закона о јавним </w:t>
            </w:r>
            <w:r w:rsidRPr="00A1721F">
              <w:rPr>
                <w:sz w:val="22"/>
                <w:szCs w:val="22"/>
                <w:lang w:val="sr-Cyrl-CS"/>
              </w:rPr>
              <w:t>набавкама (одељак 10. конкурсне</w:t>
            </w:r>
            <w:r w:rsidRPr="00756F7C">
              <w:rPr>
                <w:sz w:val="22"/>
                <w:szCs w:val="22"/>
                <w:lang w:val="sr-Cyrl-CS"/>
              </w:rPr>
              <w:t xml:space="preserve"> документације).  </w:t>
            </w:r>
          </w:p>
          <w:p w:rsidR="00B36097" w:rsidRPr="00187AB2" w:rsidRDefault="00B36097" w:rsidP="00F267EF">
            <w:pPr>
              <w:rPr>
                <w:sz w:val="22"/>
                <w:szCs w:val="22"/>
                <w:lang w:val="sr-Cyrl-CS"/>
              </w:rPr>
            </w:pPr>
          </w:p>
        </w:tc>
      </w:tr>
    </w:tbl>
    <w:p w:rsidR="00B36097" w:rsidRDefault="00B36097" w:rsidP="000027EC">
      <w:pPr>
        <w:ind w:left="720" w:right="-360"/>
        <w:jc w:val="both"/>
        <w:rPr>
          <w:sz w:val="22"/>
          <w:szCs w:val="22"/>
        </w:rPr>
      </w:pPr>
    </w:p>
    <w:p w:rsidR="00756F7C" w:rsidRPr="00597436" w:rsidRDefault="00756F7C" w:rsidP="00756F7C">
      <w:pPr>
        <w:jc w:val="both"/>
        <w:rPr>
          <w:b/>
          <w:bCs/>
          <w:u w:val="single"/>
          <w:lang w:val="sr-Cyrl-CS" w:eastAsia="sr-Latn-CS"/>
        </w:rPr>
      </w:pPr>
      <w:r w:rsidRPr="00597436">
        <w:rPr>
          <w:u w:val="single"/>
          <w:lang w:val="sr-Cyrl-CS" w:eastAsia="sr-Latn-CS"/>
        </w:rPr>
        <w:t>Понуђач мора испуњавати следећ</w:t>
      </w:r>
      <w:r w:rsidRPr="00597436">
        <w:rPr>
          <w:u w:val="single"/>
          <w:lang w:val="sr-Cyrl-CS" w:eastAsia="sr-Latn-CS" w:bidi="en-US"/>
        </w:rPr>
        <w:t>е</w:t>
      </w:r>
      <w:r w:rsidRPr="00597436">
        <w:rPr>
          <w:u w:val="single"/>
          <w:lang w:val="sr-Cyrl-CS" w:eastAsia="sr-Latn-CS"/>
        </w:rPr>
        <w:t xml:space="preserve"> </w:t>
      </w:r>
      <w:r w:rsidRPr="00597436">
        <w:rPr>
          <w:b/>
          <w:u w:val="single"/>
          <w:lang w:val="sr-Cyrl-CS" w:eastAsia="sr-Latn-CS"/>
        </w:rPr>
        <w:t>додатне услове</w:t>
      </w:r>
      <w:r w:rsidRPr="00597436">
        <w:rPr>
          <w:u w:val="single"/>
          <w:lang w:val="sr-Cyrl-CS" w:eastAsia="sr-Latn-CS"/>
        </w:rPr>
        <w:t xml:space="preserve"> за учешће у предметном поступку јавне набавке и то:</w:t>
      </w:r>
      <w:r w:rsidRPr="00597436">
        <w:rPr>
          <w:lang w:val="sr-Cyrl-CS" w:eastAsia="sr-Latn-CS"/>
        </w:rPr>
        <w:t xml:space="preserve"> </w:t>
      </w:r>
      <w:r w:rsidRPr="00597436">
        <w:rPr>
          <w:b/>
          <w:bCs/>
          <w:lang w:val="sr-Cyrl-CS" w:eastAsia="sr-Latn-CS"/>
        </w:rPr>
        <w:t xml:space="preserve">   </w:t>
      </w:r>
    </w:p>
    <w:p w:rsidR="00EE1335" w:rsidRDefault="00EE1335" w:rsidP="000027EC">
      <w:pPr>
        <w:ind w:left="720" w:right="-360"/>
        <w:jc w:val="both"/>
        <w:rPr>
          <w:sz w:val="22"/>
          <w:szCs w:val="22"/>
        </w:rPr>
      </w:pPr>
    </w:p>
    <w:p w:rsidR="00963453" w:rsidRDefault="00963453" w:rsidP="007A0786">
      <w:pPr>
        <w:ind w:right="-360"/>
        <w:jc w:val="both"/>
        <w:rPr>
          <w:b/>
          <w:i/>
          <w:sz w:val="22"/>
          <w:szCs w:val="22"/>
          <w:u w:val="single"/>
        </w:rPr>
      </w:pPr>
      <w:r>
        <w:rPr>
          <w:sz w:val="22"/>
          <w:szCs w:val="22"/>
        </w:rPr>
        <w:t xml:space="preserve">                 </w:t>
      </w:r>
      <w:r w:rsidRPr="00963453">
        <w:rPr>
          <w:b/>
          <w:i/>
          <w:sz w:val="22"/>
          <w:szCs w:val="22"/>
          <w:u w:val="single"/>
        </w:rPr>
        <w:t>Додатни услов</w:t>
      </w:r>
      <w:r>
        <w:rPr>
          <w:i/>
          <w:sz w:val="22"/>
          <w:szCs w:val="22"/>
          <w:u w:val="single"/>
        </w:rPr>
        <w:t xml:space="preserve"> </w:t>
      </w:r>
      <w:r>
        <w:rPr>
          <w:sz w:val="22"/>
          <w:szCs w:val="22"/>
        </w:rPr>
        <w:tab/>
      </w:r>
      <w:r>
        <w:rPr>
          <w:sz w:val="22"/>
          <w:szCs w:val="22"/>
        </w:rPr>
        <w:tab/>
      </w:r>
      <w:r>
        <w:rPr>
          <w:sz w:val="22"/>
          <w:szCs w:val="22"/>
        </w:rPr>
        <w:tab/>
      </w:r>
      <w:r>
        <w:rPr>
          <w:sz w:val="22"/>
          <w:szCs w:val="22"/>
        </w:rPr>
        <w:tab/>
      </w:r>
      <w:r w:rsidRPr="00963453">
        <w:rPr>
          <w:b/>
          <w:i/>
          <w:sz w:val="22"/>
          <w:szCs w:val="22"/>
          <w:u w:val="single"/>
        </w:rPr>
        <w:t>Доказивање додатних услова</w:t>
      </w:r>
    </w:p>
    <w:p w:rsidR="00C125D7" w:rsidRPr="00963453" w:rsidRDefault="00C125D7" w:rsidP="007A0786">
      <w:pPr>
        <w:ind w:right="-360"/>
        <w:jc w:val="both"/>
        <w:rPr>
          <w:sz w:val="22"/>
          <w:szCs w:val="2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6"/>
        <w:gridCol w:w="5360"/>
      </w:tblGrid>
      <w:tr w:rsidR="00963453" w:rsidRPr="00FB71FF" w:rsidTr="00887622">
        <w:tc>
          <w:tcPr>
            <w:tcW w:w="4846" w:type="dxa"/>
            <w:shd w:val="clear" w:color="auto" w:fill="auto"/>
          </w:tcPr>
          <w:p w:rsidR="00015DAC" w:rsidRDefault="006F6B87" w:rsidP="00F267EF">
            <w:pPr>
              <w:widowControl w:val="0"/>
              <w:suppressLineNumbers/>
              <w:suppressAutoHyphens/>
              <w:rPr>
                <w:rFonts w:eastAsia="Lucida Sans Unicode"/>
                <w:sz w:val="22"/>
                <w:szCs w:val="22"/>
                <w:lang w:val="sr-Cyrl-CS"/>
              </w:rPr>
            </w:pPr>
            <w:r>
              <w:rPr>
                <w:rFonts w:eastAsia="Lucida Sans Unicode"/>
                <w:sz w:val="22"/>
                <w:szCs w:val="22"/>
              </w:rPr>
              <w:t>1.</w:t>
            </w:r>
            <w:r w:rsidR="00F267EF">
              <w:rPr>
                <w:rFonts w:eastAsia="Lucida Sans Unicode"/>
                <w:sz w:val="22"/>
                <w:szCs w:val="22"/>
                <w:lang w:val="sr-Cyrl-CS"/>
              </w:rPr>
              <w:t xml:space="preserve"> </w:t>
            </w:r>
            <w:r w:rsidRPr="00015DAC">
              <w:rPr>
                <w:rFonts w:eastAsia="Lucida Sans Unicode"/>
                <w:sz w:val="22"/>
                <w:szCs w:val="22"/>
              </w:rPr>
              <w:t>Да понуђач располаже довољним финансијским капацит</w:t>
            </w:r>
            <w:r w:rsidR="00015DAC">
              <w:rPr>
                <w:rFonts w:eastAsia="Lucida Sans Unicode"/>
                <w:sz w:val="22"/>
                <w:szCs w:val="22"/>
                <w:lang w:val="sr-Cyrl-CS"/>
              </w:rPr>
              <w:t>етом</w:t>
            </w:r>
          </w:p>
          <w:p w:rsidR="009978CE" w:rsidRPr="00015DAC" w:rsidRDefault="009978CE" w:rsidP="00F267EF">
            <w:pPr>
              <w:widowControl w:val="0"/>
              <w:suppressLineNumbers/>
              <w:suppressAutoHyphens/>
              <w:rPr>
                <w:sz w:val="22"/>
                <w:szCs w:val="22"/>
                <w:lang w:val="sr-Cyrl-CS"/>
              </w:rPr>
            </w:pPr>
          </w:p>
          <w:p w:rsidR="00015DAC" w:rsidRPr="00015DAC" w:rsidRDefault="00015DAC" w:rsidP="00F267EF">
            <w:pPr>
              <w:widowControl w:val="0"/>
              <w:suppressLineNumbers/>
              <w:suppressAutoHyphens/>
              <w:rPr>
                <w:sz w:val="22"/>
                <w:szCs w:val="22"/>
                <w:lang w:val="sr-Cyrl-CS"/>
              </w:rPr>
            </w:pPr>
            <w:r w:rsidRPr="00015DAC">
              <w:rPr>
                <w:sz w:val="22"/>
                <w:szCs w:val="22"/>
                <w:lang w:val="sr-Cyrl-CS"/>
              </w:rPr>
              <w:t>- да му рачун није био у блокади последњих 6 месеци пре објављивања позива на Порталу јавних набавки, рачунајући и дан објаве</w:t>
            </w:r>
          </w:p>
          <w:p w:rsidR="00963453" w:rsidRPr="00015DAC" w:rsidRDefault="00015DAC" w:rsidP="00F267EF">
            <w:pPr>
              <w:widowControl w:val="0"/>
              <w:suppressLineNumbers/>
              <w:suppressAutoHyphens/>
              <w:rPr>
                <w:rFonts w:eastAsia="Lucida Sans Unicode"/>
                <w:sz w:val="22"/>
                <w:szCs w:val="22"/>
                <w:lang w:val="sr-Cyrl-CS"/>
              </w:rPr>
            </w:pPr>
            <w:r>
              <w:rPr>
                <w:sz w:val="22"/>
                <w:szCs w:val="22"/>
                <w:lang w:val="sr-Cyrl-CS"/>
              </w:rPr>
              <w:t xml:space="preserve">важи </w:t>
            </w:r>
            <w:r w:rsidRPr="00015DAC">
              <w:rPr>
                <w:sz w:val="22"/>
                <w:szCs w:val="22"/>
                <w:lang w:val="sr-Cyrl-CS"/>
              </w:rPr>
              <w:t>за све партије</w:t>
            </w:r>
          </w:p>
        </w:tc>
        <w:tc>
          <w:tcPr>
            <w:tcW w:w="5360" w:type="dxa"/>
            <w:shd w:val="clear" w:color="auto" w:fill="auto"/>
          </w:tcPr>
          <w:p w:rsidR="00963453" w:rsidRPr="00BD16A1" w:rsidRDefault="006F6B87" w:rsidP="00F267EF">
            <w:pPr>
              <w:ind w:right="-39"/>
              <w:rPr>
                <w:sz w:val="22"/>
                <w:szCs w:val="22"/>
                <w:lang w:val="sr-Cyrl-CS"/>
              </w:rPr>
            </w:pPr>
            <w:r>
              <w:rPr>
                <w:sz w:val="22"/>
                <w:szCs w:val="22"/>
                <w:lang w:val="sr-Cyrl-CS"/>
              </w:rPr>
              <w:t>- П</w:t>
            </w:r>
            <w:r w:rsidRPr="00D165BB">
              <w:rPr>
                <w:sz w:val="22"/>
                <w:szCs w:val="22"/>
                <w:lang w:val="sr-Cyrl-CS"/>
              </w:rPr>
              <w:t>отврд</w:t>
            </w:r>
            <w:r w:rsidR="00015DAC">
              <w:rPr>
                <w:sz w:val="22"/>
                <w:szCs w:val="22"/>
                <w:lang w:val="sr-Cyrl-CS"/>
              </w:rPr>
              <w:t>а</w:t>
            </w:r>
            <w:r w:rsidRPr="00D165BB">
              <w:rPr>
                <w:sz w:val="22"/>
                <w:szCs w:val="22"/>
                <w:lang w:val="sr-Cyrl-CS"/>
              </w:rPr>
              <w:t xml:space="preserve"> Народне банке</w:t>
            </w:r>
            <w:r>
              <w:rPr>
                <w:sz w:val="22"/>
                <w:szCs w:val="22"/>
                <w:lang w:val="sr-Cyrl-CS"/>
              </w:rPr>
              <w:t xml:space="preserve"> Србије </w:t>
            </w:r>
          </w:p>
        </w:tc>
      </w:tr>
      <w:tr w:rsidR="00C125D7" w:rsidRPr="00FB71FF" w:rsidTr="00887622">
        <w:trPr>
          <w:trHeight w:val="2059"/>
        </w:trPr>
        <w:tc>
          <w:tcPr>
            <w:tcW w:w="4846" w:type="dxa"/>
            <w:shd w:val="clear" w:color="auto" w:fill="auto"/>
          </w:tcPr>
          <w:p w:rsidR="00C125D7" w:rsidRDefault="00C125D7" w:rsidP="00C125D7">
            <w:pPr>
              <w:ind w:right="-39"/>
              <w:jc w:val="both"/>
              <w:rPr>
                <w:sz w:val="22"/>
                <w:szCs w:val="22"/>
                <w:lang w:val="sr-Cyrl-CS"/>
              </w:rPr>
            </w:pPr>
            <w:r>
              <w:rPr>
                <w:rFonts w:eastAsia="Lucida Sans Unicode"/>
                <w:sz w:val="22"/>
                <w:szCs w:val="22"/>
              </w:rPr>
              <w:lastRenderedPageBreak/>
              <w:t>2.</w:t>
            </w:r>
            <w:r w:rsidR="009978CE">
              <w:rPr>
                <w:rFonts w:eastAsia="Lucida Sans Unicode"/>
                <w:sz w:val="22"/>
                <w:szCs w:val="22"/>
                <w:lang w:val="sr-Cyrl-CS"/>
              </w:rPr>
              <w:t xml:space="preserve"> </w:t>
            </w:r>
            <w:r w:rsidRPr="00187AB2">
              <w:rPr>
                <w:rFonts w:eastAsia="Lucida Sans Unicode"/>
                <w:sz w:val="22"/>
                <w:szCs w:val="22"/>
                <w:lang w:val="sr-Latn-CS"/>
              </w:rPr>
              <w:t xml:space="preserve">Да </w:t>
            </w:r>
            <w:r>
              <w:rPr>
                <w:rFonts w:eastAsia="Lucida Sans Unicode"/>
                <w:sz w:val="22"/>
                <w:szCs w:val="22"/>
              </w:rPr>
              <w:t>п</w:t>
            </w:r>
            <w:r w:rsidRPr="00187AB2">
              <w:rPr>
                <w:rFonts w:eastAsia="Lucida Sans Unicode"/>
                <w:sz w:val="22"/>
                <w:szCs w:val="22"/>
                <w:lang w:val="sr-Latn-CS"/>
              </w:rPr>
              <w:t>онуђач располаже довољним</w:t>
            </w:r>
            <w:r>
              <w:rPr>
                <w:rFonts w:eastAsia="Lucida Sans Unicode"/>
                <w:sz w:val="22"/>
                <w:szCs w:val="22"/>
              </w:rPr>
              <w:t xml:space="preserve"> </w:t>
            </w:r>
            <w:r>
              <w:rPr>
                <w:sz w:val="22"/>
                <w:szCs w:val="22"/>
              </w:rPr>
              <w:t>п</w:t>
            </w:r>
            <w:r w:rsidRPr="00C125D7">
              <w:rPr>
                <w:sz w:val="22"/>
                <w:szCs w:val="22"/>
              </w:rPr>
              <w:t>ословни</w:t>
            </w:r>
            <w:r>
              <w:rPr>
                <w:sz w:val="22"/>
                <w:szCs w:val="22"/>
              </w:rPr>
              <w:t>м</w:t>
            </w:r>
            <w:r w:rsidRPr="00C125D7">
              <w:rPr>
                <w:sz w:val="22"/>
                <w:szCs w:val="22"/>
              </w:rPr>
              <w:t xml:space="preserve"> капацитет</w:t>
            </w:r>
            <w:r>
              <w:rPr>
                <w:sz w:val="22"/>
                <w:szCs w:val="22"/>
              </w:rPr>
              <w:t>ом</w:t>
            </w:r>
          </w:p>
          <w:p w:rsidR="009978CE" w:rsidRPr="009978CE" w:rsidRDefault="009978CE" w:rsidP="00C125D7">
            <w:pPr>
              <w:ind w:right="-39"/>
              <w:jc w:val="both"/>
              <w:rPr>
                <w:sz w:val="22"/>
                <w:szCs w:val="22"/>
                <w:lang w:val="sr-Cyrl-CS"/>
              </w:rPr>
            </w:pPr>
          </w:p>
          <w:p w:rsidR="00C61DD7" w:rsidRDefault="009978CE" w:rsidP="00F0191D">
            <w:pPr>
              <w:ind w:right="-39"/>
              <w:jc w:val="both"/>
              <w:rPr>
                <w:sz w:val="22"/>
                <w:szCs w:val="22"/>
                <w:lang w:val="sr-Cyrl-CS"/>
              </w:rPr>
            </w:pPr>
            <w:r>
              <w:rPr>
                <w:sz w:val="22"/>
                <w:szCs w:val="22"/>
                <w:lang w:val="sr-Cyrl-CS"/>
              </w:rPr>
              <w:t xml:space="preserve">2.1. </w:t>
            </w:r>
            <w:r w:rsidR="00015DAC">
              <w:rPr>
                <w:sz w:val="22"/>
                <w:szCs w:val="22"/>
                <w:lang w:val="sr-Cyrl-CS"/>
              </w:rPr>
              <w:t>да је у периоду од претходне три година до дана за подношење понуда испоручио добра која су предмет набавке и то</w:t>
            </w:r>
            <w:r w:rsidR="00EF4B0D">
              <w:rPr>
                <w:sz w:val="22"/>
                <w:szCs w:val="22"/>
                <w:lang w:val="sr-Cyrl-CS"/>
              </w:rPr>
              <w:t xml:space="preserve"> за</w:t>
            </w:r>
            <w:r w:rsidR="00015DAC">
              <w:rPr>
                <w:sz w:val="22"/>
                <w:szCs w:val="22"/>
                <w:lang w:val="sr-Cyrl-CS"/>
              </w:rPr>
              <w:t>:</w:t>
            </w:r>
            <w:r w:rsidR="00C61DD7">
              <w:rPr>
                <w:sz w:val="22"/>
                <w:szCs w:val="22"/>
                <w:lang w:val="sr-Cyrl-CS"/>
              </w:rPr>
              <w:t xml:space="preserve"> и то за конкретне партије, најмање једну референцу по партији.</w:t>
            </w:r>
          </w:p>
          <w:p w:rsidR="00C61DD7" w:rsidRDefault="00C61DD7" w:rsidP="00C61DD7">
            <w:pPr>
              <w:ind w:right="-39"/>
              <w:jc w:val="both"/>
              <w:rPr>
                <w:sz w:val="22"/>
                <w:szCs w:val="22"/>
                <w:lang w:val="sr-Cyrl-CS"/>
              </w:rPr>
            </w:pPr>
          </w:p>
          <w:p w:rsidR="00C61DD7" w:rsidRDefault="00C61DD7" w:rsidP="00C61DD7">
            <w:pPr>
              <w:ind w:right="-39"/>
              <w:jc w:val="both"/>
              <w:rPr>
                <w:sz w:val="22"/>
                <w:szCs w:val="22"/>
                <w:lang w:val="sr-Cyrl-CS"/>
              </w:rPr>
            </w:pPr>
            <w:r>
              <w:rPr>
                <w:sz w:val="22"/>
                <w:szCs w:val="22"/>
                <w:lang w:val="sr-Cyrl-CS"/>
              </w:rPr>
              <w:t>Важи по партији</w:t>
            </w:r>
          </w:p>
          <w:p w:rsidR="00C125D7" w:rsidRPr="00C125D7" w:rsidRDefault="00C125D7" w:rsidP="00C125D7">
            <w:pPr>
              <w:widowControl w:val="0"/>
              <w:suppressLineNumbers/>
              <w:suppressAutoHyphens/>
              <w:jc w:val="both"/>
              <w:rPr>
                <w:rFonts w:eastAsia="Lucida Sans Unicode"/>
                <w:sz w:val="22"/>
                <w:szCs w:val="22"/>
                <w:highlight w:val="yellow"/>
              </w:rPr>
            </w:pPr>
          </w:p>
        </w:tc>
        <w:tc>
          <w:tcPr>
            <w:tcW w:w="5360" w:type="dxa"/>
            <w:shd w:val="clear" w:color="auto" w:fill="auto"/>
          </w:tcPr>
          <w:p w:rsidR="009978CE" w:rsidRDefault="009978CE" w:rsidP="00EF4B0D">
            <w:pPr>
              <w:ind w:right="-39"/>
              <w:jc w:val="both"/>
              <w:rPr>
                <w:sz w:val="22"/>
                <w:szCs w:val="22"/>
                <w:lang w:val="sr-Cyrl-CS"/>
              </w:rPr>
            </w:pPr>
            <w:r>
              <w:rPr>
                <w:sz w:val="22"/>
                <w:szCs w:val="22"/>
                <w:lang w:val="sr-Cyrl-CS"/>
              </w:rPr>
              <w:t>2.1.</w:t>
            </w:r>
          </w:p>
          <w:p w:rsidR="00FC7545" w:rsidRPr="00FC7545" w:rsidRDefault="00C125D7" w:rsidP="00B30883">
            <w:pPr>
              <w:ind w:right="-39"/>
              <w:jc w:val="both"/>
              <w:rPr>
                <w:sz w:val="22"/>
                <w:szCs w:val="22"/>
                <w:lang w:val="sr-Cyrl-CS"/>
              </w:rPr>
            </w:pPr>
            <w:r>
              <w:rPr>
                <w:sz w:val="22"/>
                <w:szCs w:val="22"/>
              </w:rPr>
              <w:t>-</w:t>
            </w:r>
            <w:r w:rsidR="00EF4B0D">
              <w:rPr>
                <w:sz w:val="22"/>
                <w:szCs w:val="22"/>
              </w:rPr>
              <w:t xml:space="preserve"> </w:t>
            </w:r>
            <w:r>
              <w:rPr>
                <w:sz w:val="22"/>
                <w:szCs w:val="22"/>
              </w:rPr>
              <w:t xml:space="preserve">Списак референтних послова </w:t>
            </w:r>
            <w:r w:rsidR="006F4B9B" w:rsidRPr="006F4B9B">
              <w:rPr>
                <w:sz w:val="22"/>
                <w:szCs w:val="22"/>
                <w:lang w:val="sr-Cyrl-CS"/>
              </w:rPr>
              <w:t>(одељак 13. конкурсне документације</w:t>
            </w:r>
            <w:r w:rsidR="00EF4B0D" w:rsidRPr="006F4B9B">
              <w:rPr>
                <w:sz w:val="22"/>
                <w:szCs w:val="22"/>
                <w:lang w:val="sr-Cyrl-CS"/>
              </w:rPr>
              <w:t>)</w:t>
            </w:r>
            <w:r w:rsidR="00EF4B0D">
              <w:rPr>
                <w:sz w:val="22"/>
                <w:szCs w:val="22"/>
                <w:lang w:val="sr-Cyrl-CS"/>
              </w:rPr>
              <w:t xml:space="preserve"> </w:t>
            </w:r>
            <w:r>
              <w:rPr>
                <w:sz w:val="22"/>
                <w:szCs w:val="22"/>
              </w:rPr>
              <w:t>понуђача потписан од ст</w:t>
            </w:r>
            <w:r w:rsidR="00FC7545">
              <w:rPr>
                <w:sz w:val="22"/>
                <w:szCs w:val="22"/>
              </w:rPr>
              <w:t>ране  овлашћеног лица понуђача</w:t>
            </w:r>
          </w:p>
          <w:p w:rsidR="00FC7545" w:rsidRPr="00FC7545" w:rsidRDefault="00FC7545" w:rsidP="00FC7545">
            <w:pPr>
              <w:ind w:right="-39"/>
              <w:jc w:val="both"/>
              <w:rPr>
                <w:b/>
                <w:sz w:val="22"/>
                <w:szCs w:val="22"/>
                <w:u w:val="single"/>
                <w:lang w:val="sr-Cyrl-CS"/>
              </w:rPr>
            </w:pPr>
            <w:r w:rsidRPr="00FC7545">
              <w:rPr>
                <w:b/>
                <w:sz w:val="22"/>
                <w:szCs w:val="22"/>
                <w:u w:val="single"/>
                <w:lang w:val="sr-Cyrl-CS"/>
              </w:rPr>
              <w:t xml:space="preserve">и </w:t>
            </w:r>
          </w:p>
          <w:p w:rsidR="00C125D7" w:rsidRPr="00A2402E" w:rsidRDefault="00FC7545" w:rsidP="00FC7545">
            <w:pPr>
              <w:ind w:right="-39"/>
              <w:rPr>
                <w:rFonts w:eastAsia="Lucida Sans Unicode"/>
                <w:sz w:val="22"/>
                <w:szCs w:val="22"/>
                <w:highlight w:val="yellow"/>
                <w:lang w:val="sr-Cyrl-CS"/>
              </w:rPr>
            </w:pPr>
            <w:r>
              <w:rPr>
                <w:sz w:val="22"/>
                <w:szCs w:val="22"/>
                <w:lang w:val="sr-Cyrl-CS"/>
              </w:rPr>
              <w:t>потврде</w:t>
            </w:r>
            <w:r w:rsidR="00C125D7" w:rsidRPr="00DB140F">
              <w:rPr>
                <w:sz w:val="22"/>
                <w:szCs w:val="22"/>
              </w:rPr>
              <w:t xml:space="preserve"> </w:t>
            </w:r>
            <w:r w:rsidR="00EF4B0D" w:rsidRPr="00DB140F">
              <w:rPr>
                <w:sz w:val="22"/>
                <w:szCs w:val="22"/>
              </w:rPr>
              <w:t>издат</w:t>
            </w:r>
            <w:r>
              <w:rPr>
                <w:sz w:val="22"/>
                <w:szCs w:val="22"/>
                <w:lang w:val="sr-Cyrl-CS"/>
              </w:rPr>
              <w:t>е</w:t>
            </w:r>
            <w:r w:rsidR="00EF4B0D" w:rsidRPr="00DB140F">
              <w:rPr>
                <w:sz w:val="22"/>
                <w:szCs w:val="22"/>
              </w:rPr>
              <w:t xml:space="preserve"> од стране </w:t>
            </w:r>
            <w:r w:rsidR="00887622" w:rsidRPr="00DB140F">
              <w:rPr>
                <w:sz w:val="22"/>
                <w:szCs w:val="22"/>
                <w:lang w:val="sr-Cyrl-CS"/>
              </w:rPr>
              <w:t xml:space="preserve">претходних </w:t>
            </w:r>
            <w:r w:rsidR="00EF4B0D" w:rsidRPr="00DB140F">
              <w:rPr>
                <w:sz w:val="22"/>
                <w:szCs w:val="22"/>
              </w:rPr>
              <w:t>купаца односно наручилаца</w:t>
            </w:r>
            <w:r w:rsidR="00A2402E" w:rsidRPr="00DB140F">
              <w:rPr>
                <w:sz w:val="22"/>
                <w:szCs w:val="22"/>
                <w:lang w:val="sr-Cyrl-CS"/>
              </w:rPr>
              <w:t>, које морају минимално садржати податке о</w:t>
            </w:r>
            <w:r w:rsidR="00060572" w:rsidRPr="00DB140F">
              <w:rPr>
                <w:sz w:val="22"/>
                <w:szCs w:val="22"/>
                <w:lang w:val="sr-Cyrl-CS"/>
              </w:rPr>
              <w:t>:</w:t>
            </w:r>
            <w:r w:rsidR="00A2402E" w:rsidRPr="00DB140F">
              <w:rPr>
                <w:sz w:val="22"/>
                <w:szCs w:val="22"/>
                <w:lang w:val="sr-Cyrl-CS"/>
              </w:rPr>
              <w:t xml:space="preserve"> купцу/наручиоцу, испоручиоцу, предмету</w:t>
            </w:r>
            <w:r w:rsidR="00060572" w:rsidRPr="00DB140F">
              <w:rPr>
                <w:sz w:val="22"/>
                <w:szCs w:val="22"/>
                <w:lang w:val="sr-Cyrl-CS"/>
              </w:rPr>
              <w:t xml:space="preserve"> испоруке, вредности испоруке, </w:t>
            </w:r>
            <w:r w:rsidR="00A2402E" w:rsidRPr="00DB140F">
              <w:rPr>
                <w:sz w:val="22"/>
                <w:szCs w:val="22"/>
                <w:lang w:val="sr-Cyrl-CS"/>
              </w:rPr>
              <w:t>контакт особи код купца/наручиоца</w:t>
            </w:r>
            <w:r w:rsidR="00060572" w:rsidRPr="00DB140F">
              <w:rPr>
                <w:sz w:val="22"/>
                <w:szCs w:val="22"/>
                <w:lang w:val="sr-Cyrl-CS"/>
              </w:rPr>
              <w:t xml:space="preserve">, потпис овлашћеног лица купца/наручиоца. </w:t>
            </w:r>
          </w:p>
        </w:tc>
      </w:tr>
      <w:tr w:rsidR="00C125D7" w:rsidRPr="00FB71FF" w:rsidTr="00887622">
        <w:trPr>
          <w:trHeight w:val="1622"/>
        </w:trPr>
        <w:tc>
          <w:tcPr>
            <w:tcW w:w="4846" w:type="dxa"/>
            <w:shd w:val="clear" w:color="auto" w:fill="auto"/>
          </w:tcPr>
          <w:p w:rsidR="009978CE" w:rsidRPr="009978CE" w:rsidRDefault="009978CE" w:rsidP="009978CE">
            <w:pPr>
              <w:widowControl w:val="0"/>
              <w:suppressLineNumbers/>
              <w:suppressAutoHyphens/>
              <w:jc w:val="both"/>
              <w:rPr>
                <w:rFonts w:eastAsia="Lucida Sans Unicode"/>
                <w:bCs/>
                <w:sz w:val="22"/>
                <w:szCs w:val="22"/>
                <w:lang w:val="sr-Cyrl-CS"/>
              </w:rPr>
            </w:pPr>
            <w:r w:rsidRPr="009978CE">
              <w:rPr>
                <w:rFonts w:eastAsia="Lucida Sans Unicode"/>
                <w:bCs/>
                <w:sz w:val="22"/>
                <w:szCs w:val="22"/>
                <w:lang w:val="sr-Cyrl-CS"/>
              </w:rPr>
              <w:t>2.2.</w:t>
            </w:r>
          </w:p>
          <w:p w:rsidR="009978CE" w:rsidRPr="00D56D32" w:rsidRDefault="009978CE" w:rsidP="009978CE">
            <w:pPr>
              <w:widowControl w:val="0"/>
              <w:suppressLineNumbers/>
              <w:suppressAutoHyphens/>
              <w:jc w:val="both"/>
              <w:rPr>
                <w:bCs/>
                <w:sz w:val="22"/>
                <w:szCs w:val="22"/>
                <w:lang w:val="sr-Cyrl-CS"/>
              </w:rPr>
            </w:pPr>
            <w:r w:rsidRPr="00933CC8">
              <w:rPr>
                <w:rFonts w:eastAsia="Lucida Sans Unicode"/>
                <w:b/>
                <w:bCs/>
                <w:sz w:val="22"/>
                <w:szCs w:val="22"/>
                <w:lang w:val="sr-Latn-CS"/>
              </w:rPr>
              <w:t>-</w:t>
            </w:r>
            <w:r w:rsidRPr="00933CC8">
              <w:rPr>
                <w:b/>
                <w:bCs/>
                <w:sz w:val="22"/>
                <w:szCs w:val="22"/>
                <w:lang w:val="sr-Latn-CS"/>
              </w:rPr>
              <w:t xml:space="preserve"> </w:t>
            </w:r>
            <w:r w:rsidRPr="009978CE">
              <w:rPr>
                <w:bCs/>
                <w:sz w:val="22"/>
                <w:szCs w:val="22"/>
                <w:lang w:val="sr-Cyrl-CS"/>
              </w:rPr>
              <w:t>да поседује</w:t>
            </w:r>
            <w:r>
              <w:rPr>
                <w:bCs/>
                <w:sz w:val="22"/>
                <w:szCs w:val="22"/>
                <w:lang w:val="sr-Cyrl-CS"/>
              </w:rPr>
              <w:t xml:space="preserve"> важећи</w:t>
            </w:r>
            <w:r>
              <w:rPr>
                <w:b/>
                <w:bCs/>
                <w:sz w:val="22"/>
                <w:szCs w:val="22"/>
                <w:lang w:val="sr-Cyrl-CS"/>
              </w:rPr>
              <w:t xml:space="preserve"> </w:t>
            </w:r>
            <w:r w:rsidRPr="00C125D7">
              <w:rPr>
                <w:bCs/>
                <w:sz w:val="22"/>
                <w:szCs w:val="22"/>
              </w:rPr>
              <w:t>Сертификат</w:t>
            </w:r>
            <w:r w:rsidRPr="00C125D7">
              <w:rPr>
                <w:bCs/>
                <w:sz w:val="22"/>
                <w:szCs w:val="22"/>
                <w:lang w:val="sr-Latn-CS"/>
              </w:rPr>
              <w:t xml:space="preserve"> </w:t>
            </w:r>
            <w:r w:rsidRPr="00C125D7">
              <w:rPr>
                <w:bCs/>
                <w:sz w:val="22"/>
                <w:szCs w:val="22"/>
              </w:rPr>
              <w:t>НАССР</w:t>
            </w:r>
            <w:r w:rsidRPr="00933CC8">
              <w:rPr>
                <w:b/>
                <w:bCs/>
                <w:sz w:val="22"/>
                <w:szCs w:val="22"/>
                <w:lang w:val="sr-Latn-CS"/>
              </w:rPr>
              <w:t xml:space="preserve"> </w:t>
            </w:r>
            <w:r w:rsidRPr="00D56D32">
              <w:rPr>
                <w:b/>
                <w:bCs/>
                <w:sz w:val="22"/>
                <w:szCs w:val="22"/>
                <w:u w:val="single"/>
                <w:lang w:val="sr-Cyrl-CS"/>
              </w:rPr>
              <w:t>или</w:t>
            </w:r>
          </w:p>
          <w:p w:rsidR="00C125D7" w:rsidRDefault="009978CE" w:rsidP="009978CE">
            <w:pPr>
              <w:widowControl w:val="0"/>
              <w:suppressLineNumbers/>
              <w:suppressAutoHyphens/>
              <w:jc w:val="both"/>
              <w:rPr>
                <w:bCs/>
                <w:sz w:val="22"/>
                <w:szCs w:val="22"/>
                <w:lang w:val="sr-Cyrl-CS"/>
              </w:rPr>
            </w:pPr>
            <w:r w:rsidRPr="00C125D7">
              <w:rPr>
                <w:bCs/>
                <w:sz w:val="22"/>
                <w:szCs w:val="22"/>
                <w:lang w:val="sr-Cyrl-CS"/>
              </w:rPr>
              <w:t>-</w:t>
            </w:r>
            <w:r>
              <w:rPr>
                <w:bCs/>
                <w:sz w:val="22"/>
                <w:szCs w:val="22"/>
                <w:lang w:val="sr-Cyrl-CS"/>
              </w:rPr>
              <w:t xml:space="preserve"> важећи </w:t>
            </w:r>
            <w:r w:rsidRPr="00C125D7">
              <w:rPr>
                <w:bCs/>
                <w:sz w:val="22"/>
                <w:szCs w:val="22"/>
                <w:lang w:val="sr-Cyrl-CS"/>
              </w:rPr>
              <w:t xml:space="preserve">Сертификат </w:t>
            </w:r>
            <w:r w:rsidRPr="00C125D7">
              <w:rPr>
                <w:bCs/>
                <w:sz w:val="22"/>
                <w:szCs w:val="22"/>
                <w:lang w:val="sr-Latn-CS"/>
              </w:rPr>
              <w:t>ISO 22000</w:t>
            </w:r>
          </w:p>
          <w:p w:rsidR="009978CE" w:rsidRDefault="009978CE" w:rsidP="009978CE">
            <w:pPr>
              <w:widowControl w:val="0"/>
              <w:suppressLineNumbers/>
              <w:suppressAutoHyphens/>
              <w:jc w:val="both"/>
              <w:rPr>
                <w:bCs/>
                <w:sz w:val="22"/>
                <w:szCs w:val="22"/>
                <w:lang w:val="sr-Cyrl-CS"/>
              </w:rPr>
            </w:pPr>
          </w:p>
          <w:p w:rsidR="009978CE" w:rsidRPr="00187AB2" w:rsidRDefault="009978CE" w:rsidP="009978CE">
            <w:pPr>
              <w:widowControl w:val="0"/>
              <w:suppressLineNumbers/>
              <w:suppressAutoHyphens/>
              <w:jc w:val="both"/>
              <w:rPr>
                <w:rFonts w:eastAsia="Lucida Sans Unicode"/>
                <w:sz w:val="22"/>
                <w:szCs w:val="22"/>
                <w:lang w:val="sr-Latn-CS"/>
              </w:rPr>
            </w:pPr>
            <w:r>
              <w:rPr>
                <w:bCs/>
                <w:sz w:val="22"/>
                <w:szCs w:val="22"/>
                <w:lang w:val="sr-Cyrl-CS"/>
              </w:rPr>
              <w:t>важи за све партије</w:t>
            </w:r>
          </w:p>
        </w:tc>
        <w:tc>
          <w:tcPr>
            <w:tcW w:w="5360" w:type="dxa"/>
            <w:shd w:val="clear" w:color="auto" w:fill="auto"/>
          </w:tcPr>
          <w:p w:rsidR="009978CE" w:rsidRPr="009978CE" w:rsidRDefault="009978CE" w:rsidP="007677F7">
            <w:pPr>
              <w:widowControl w:val="0"/>
              <w:suppressLineNumbers/>
              <w:suppressAutoHyphens/>
              <w:jc w:val="both"/>
              <w:rPr>
                <w:rFonts w:eastAsia="Lucida Sans Unicode"/>
                <w:bCs/>
                <w:sz w:val="22"/>
                <w:szCs w:val="22"/>
                <w:lang w:val="sr-Cyrl-CS"/>
              </w:rPr>
            </w:pPr>
            <w:r w:rsidRPr="009978CE">
              <w:rPr>
                <w:rFonts w:eastAsia="Lucida Sans Unicode"/>
                <w:bCs/>
                <w:sz w:val="22"/>
                <w:szCs w:val="22"/>
                <w:lang w:val="sr-Cyrl-CS"/>
              </w:rPr>
              <w:t>2.2.</w:t>
            </w:r>
          </w:p>
          <w:p w:rsidR="009978CE" w:rsidRDefault="00C125D7" w:rsidP="007677F7">
            <w:pPr>
              <w:widowControl w:val="0"/>
              <w:suppressLineNumbers/>
              <w:suppressAutoHyphens/>
              <w:jc w:val="both"/>
              <w:rPr>
                <w:bCs/>
                <w:sz w:val="22"/>
                <w:szCs w:val="22"/>
                <w:lang w:val="sr-Cyrl-CS"/>
              </w:rPr>
            </w:pPr>
            <w:r w:rsidRPr="00933CC8">
              <w:rPr>
                <w:rFonts w:eastAsia="Lucida Sans Unicode"/>
                <w:b/>
                <w:bCs/>
                <w:sz w:val="22"/>
                <w:szCs w:val="22"/>
                <w:lang w:val="sr-Latn-CS"/>
              </w:rPr>
              <w:t>-</w:t>
            </w:r>
            <w:r w:rsidRPr="00933CC8">
              <w:rPr>
                <w:b/>
                <w:bCs/>
                <w:sz w:val="22"/>
                <w:szCs w:val="22"/>
                <w:lang w:val="sr-Latn-CS"/>
              </w:rPr>
              <w:t xml:space="preserve"> </w:t>
            </w:r>
            <w:r w:rsidR="009978CE" w:rsidRPr="009978CE">
              <w:rPr>
                <w:bCs/>
                <w:sz w:val="22"/>
                <w:szCs w:val="22"/>
                <w:lang w:val="sr-Cyrl-CS"/>
              </w:rPr>
              <w:t>фото</w:t>
            </w:r>
            <w:r w:rsidR="009978CE">
              <w:rPr>
                <w:sz w:val="22"/>
                <w:szCs w:val="22"/>
                <w:lang w:val="sr-Cyrl-CS"/>
              </w:rPr>
              <w:t xml:space="preserve">копија важећег </w:t>
            </w:r>
            <w:r>
              <w:rPr>
                <w:sz w:val="22"/>
                <w:szCs w:val="22"/>
                <w:lang w:val="sr-Cyrl-CS"/>
              </w:rPr>
              <w:t xml:space="preserve"> </w:t>
            </w:r>
            <w:r w:rsidRPr="00D56D32">
              <w:rPr>
                <w:bCs/>
                <w:sz w:val="22"/>
                <w:szCs w:val="22"/>
              </w:rPr>
              <w:t>Сертификат</w:t>
            </w:r>
            <w:r>
              <w:rPr>
                <w:bCs/>
                <w:sz w:val="22"/>
                <w:szCs w:val="22"/>
              </w:rPr>
              <w:t>а</w:t>
            </w:r>
            <w:r w:rsidRPr="00933CC8">
              <w:rPr>
                <w:bCs/>
                <w:sz w:val="22"/>
                <w:szCs w:val="22"/>
                <w:lang w:val="sr-Latn-CS"/>
              </w:rPr>
              <w:t xml:space="preserve"> </w:t>
            </w:r>
            <w:r w:rsidRPr="00D56D32">
              <w:rPr>
                <w:bCs/>
                <w:sz w:val="22"/>
                <w:szCs w:val="22"/>
              </w:rPr>
              <w:t>НАССР</w:t>
            </w:r>
            <w:r w:rsidRPr="00D56D32">
              <w:rPr>
                <w:bCs/>
                <w:sz w:val="22"/>
                <w:szCs w:val="22"/>
                <w:lang w:val="sr-Cyrl-CS"/>
              </w:rPr>
              <w:t xml:space="preserve"> произво</w:t>
            </w:r>
            <w:r w:rsidR="009978CE">
              <w:rPr>
                <w:bCs/>
                <w:sz w:val="22"/>
                <w:szCs w:val="22"/>
                <w:lang w:val="sr-Cyrl-CS"/>
              </w:rPr>
              <w:t>ђачке или дистрибутерске праксе</w:t>
            </w:r>
          </w:p>
          <w:p w:rsidR="00C125D7" w:rsidRPr="00D56D32" w:rsidRDefault="00C125D7" w:rsidP="007677F7">
            <w:pPr>
              <w:widowControl w:val="0"/>
              <w:suppressLineNumbers/>
              <w:suppressAutoHyphens/>
              <w:jc w:val="both"/>
              <w:rPr>
                <w:bCs/>
                <w:sz w:val="22"/>
                <w:szCs w:val="22"/>
                <w:lang w:val="sr-Cyrl-CS"/>
              </w:rPr>
            </w:pPr>
            <w:r w:rsidRPr="00D56D32">
              <w:rPr>
                <w:bCs/>
                <w:sz w:val="22"/>
                <w:szCs w:val="22"/>
                <w:lang w:val="sr-Cyrl-CS"/>
              </w:rPr>
              <w:t xml:space="preserve"> </w:t>
            </w:r>
            <w:r w:rsidRPr="00D56D32">
              <w:rPr>
                <w:b/>
                <w:bCs/>
                <w:sz w:val="22"/>
                <w:szCs w:val="22"/>
                <w:u w:val="single"/>
                <w:lang w:val="sr-Cyrl-CS"/>
              </w:rPr>
              <w:t>или</w:t>
            </w:r>
          </w:p>
          <w:p w:rsidR="00C125D7" w:rsidRPr="00BD16A1" w:rsidRDefault="00C125D7" w:rsidP="009978CE">
            <w:pPr>
              <w:tabs>
                <w:tab w:val="left" w:pos="4212"/>
              </w:tabs>
              <w:jc w:val="both"/>
              <w:rPr>
                <w:sz w:val="22"/>
                <w:szCs w:val="22"/>
                <w:lang w:val="sr-Cyrl-CS"/>
              </w:rPr>
            </w:pPr>
            <w:r w:rsidRPr="00C125D7">
              <w:rPr>
                <w:bCs/>
                <w:sz w:val="22"/>
                <w:szCs w:val="22"/>
                <w:lang w:val="sr-Cyrl-CS"/>
              </w:rPr>
              <w:t>-</w:t>
            </w:r>
            <w:r w:rsidR="009978CE">
              <w:rPr>
                <w:bCs/>
                <w:sz w:val="22"/>
                <w:szCs w:val="22"/>
                <w:lang w:val="sr-Cyrl-CS"/>
              </w:rPr>
              <w:t xml:space="preserve"> фотокопија важећег </w:t>
            </w:r>
            <w:r w:rsidRPr="00933CC8">
              <w:rPr>
                <w:bCs/>
                <w:sz w:val="22"/>
                <w:szCs w:val="22"/>
                <w:lang w:val="sr-Cyrl-CS"/>
              </w:rPr>
              <w:t>Сертификат</w:t>
            </w:r>
            <w:r>
              <w:rPr>
                <w:bCs/>
                <w:sz w:val="22"/>
                <w:szCs w:val="22"/>
                <w:lang w:val="sr-Cyrl-CS"/>
              </w:rPr>
              <w:t>а</w:t>
            </w:r>
            <w:r w:rsidRPr="00933CC8">
              <w:rPr>
                <w:bCs/>
                <w:sz w:val="22"/>
                <w:szCs w:val="22"/>
                <w:lang w:val="sr-Cyrl-CS"/>
              </w:rPr>
              <w:t xml:space="preserve"> </w:t>
            </w:r>
            <w:r w:rsidRPr="00D56D32">
              <w:rPr>
                <w:bCs/>
                <w:sz w:val="22"/>
                <w:szCs w:val="22"/>
                <w:lang w:val="sr-Latn-CS"/>
              </w:rPr>
              <w:t>ISO 22000</w:t>
            </w:r>
            <w:r w:rsidRPr="00D56D32">
              <w:rPr>
                <w:b/>
                <w:bCs/>
                <w:sz w:val="22"/>
                <w:szCs w:val="22"/>
                <w:lang w:val="sr-Latn-CS"/>
              </w:rPr>
              <w:t xml:space="preserve"> </w:t>
            </w:r>
            <w:r w:rsidRPr="00D56D32">
              <w:rPr>
                <w:bCs/>
                <w:sz w:val="22"/>
                <w:szCs w:val="22"/>
                <w:lang w:val="sr-Cyrl-CS"/>
              </w:rPr>
              <w:t>произвођачке или дистрибутерске праксе</w:t>
            </w:r>
            <w:r w:rsidRPr="00933CC8">
              <w:rPr>
                <w:sz w:val="22"/>
                <w:szCs w:val="22"/>
                <w:lang w:val="sr-Cyrl-CS"/>
              </w:rPr>
              <w:t xml:space="preserve"> </w:t>
            </w:r>
          </w:p>
        </w:tc>
      </w:tr>
      <w:tr w:rsidR="006F6B87" w:rsidRPr="00FB71FF" w:rsidTr="00887622">
        <w:trPr>
          <w:trHeight w:val="2074"/>
        </w:trPr>
        <w:tc>
          <w:tcPr>
            <w:tcW w:w="4846" w:type="dxa"/>
            <w:shd w:val="clear" w:color="auto" w:fill="auto"/>
          </w:tcPr>
          <w:p w:rsidR="006F6B87" w:rsidRPr="0019521E" w:rsidRDefault="009978CE" w:rsidP="007677F7">
            <w:pPr>
              <w:widowControl w:val="0"/>
              <w:suppressLineNumbers/>
              <w:suppressAutoHyphens/>
              <w:jc w:val="both"/>
              <w:rPr>
                <w:rFonts w:eastAsia="Lucida Sans Unicode"/>
                <w:sz w:val="22"/>
                <w:szCs w:val="22"/>
                <w:lang w:val="sr-Latn-CS"/>
              </w:rPr>
            </w:pPr>
            <w:r>
              <w:rPr>
                <w:rFonts w:eastAsia="Lucida Sans Unicode"/>
                <w:sz w:val="22"/>
                <w:szCs w:val="22"/>
                <w:lang w:val="sr-Cyrl-CS"/>
              </w:rPr>
              <w:t>3</w:t>
            </w:r>
            <w:r w:rsidR="006F6B87" w:rsidRPr="00187AB2">
              <w:rPr>
                <w:rFonts w:eastAsia="Lucida Sans Unicode"/>
                <w:sz w:val="22"/>
                <w:szCs w:val="22"/>
                <w:lang w:val="sr-Latn-CS"/>
              </w:rPr>
              <w:t xml:space="preserve">. Да </w:t>
            </w:r>
            <w:r w:rsidR="00C125D7">
              <w:rPr>
                <w:rFonts w:eastAsia="Lucida Sans Unicode"/>
                <w:sz w:val="22"/>
                <w:szCs w:val="22"/>
              </w:rPr>
              <w:t>п</w:t>
            </w:r>
            <w:r w:rsidR="006F6B87" w:rsidRPr="00187AB2">
              <w:rPr>
                <w:rFonts w:eastAsia="Lucida Sans Unicode"/>
                <w:sz w:val="22"/>
                <w:szCs w:val="22"/>
                <w:lang w:val="sr-Latn-CS"/>
              </w:rPr>
              <w:t>онуђач располаже довољним техничким</w:t>
            </w:r>
            <w:r w:rsidR="006F6B87" w:rsidRPr="00933CC8">
              <w:rPr>
                <w:rFonts w:eastAsia="Lucida Sans Unicode"/>
                <w:sz w:val="22"/>
                <w:szCs w:val="22"/>
                <w:lang w:val="sr-Cyrl-CS"/>
              </w:rPr>
              <w:t xml:space="preserve"> </w:t>
            </w:r>
            <w:r w:rsidR="006F6B87" w:rsidRPr="00187AB2">
              <w:rPr>
                <w:rFonts w:eastAsia="Lucida Sans Unicode"/>
                <w:sz w:val="22"/>
                <w:szCs w:val="22"/>
                <w:lang w:val="sr-Latn-CS"/>
              </w:rPr>
              <w:t>капацитетом</w:t>
            </w:r>
          </w:p>
          <w:p w:rsidR="006F6B87" w:rsidRPr="00835D56" w:rsidRDefault="006F6B87" w:rsidP="007677F7">
            <w:pPr>
              <w:widowControl w:val="0"/>
              <w:suppressLineNumbers/>
              <w:suppressAutoHyphens/>
              <w:jc w:val="both"/>
              <w:rPr>
                <w:rFonts w:eastAsia="Lucida Sans Unicode"/>
                <w:sz w:val="22"/>
                <w:szCs w:val="22"/>
                <w:u w:val="single"/>
                <w:lang w:val="sr-Cyrl-CS"/>
              </w:rPr>
            </w:pPr>
          </w:p>
          <w:p w:rsidR="006F6B87" w:rsidRPr="00933CC8" w:rsidRDefault="006F6B87" w:rsidP="007E4E75">
            <w:pPr>
              <w:widowControl w:val="0"/>
              <w:suppressLineNumbers/>
              <w:suppressAutoHyphens/>
              <w:jc w:val="both"/>
              <w:rPr>
                <w:rFonts w:eastAsia="Lucida Sans Unicode"/>
                <w:sz w:val="22"/>
                <w:szCs w:val="22"/>
                <w:highlight w:val="yellow"/>
                <w:lang w:val="sr-Latn-CS"/>
              </w:rPr>
            </w:pPr>
            <w:r w:rsidRPr="00835D56">
              <w:rPr>
                <w:color w:val="000000"/>
                <w:sz w:val="22"/>
                <w:szCs w:val="22"/>
                <w:lang w:val="sr-Cyrl-CS"/>
              </w:rPr>
              <w:t xml:space="preserve">- </w:t>
            </w:r>
            <w:r w:rsidR="009978CE">
              <w:rPr>
                <w:color w:val="000000"/>
                <w:sz w:val="22"/>
                <w:szCs w:val="22"/>
                <w:lang w:val="sr-Cyrl-CS"/>
              </w:rPr>
              <w:t xml:space="preserve">да поседује (у власништву, закупу, лизингу) </w:t>
            </w:r>
            <w:r w:rsidRPr="00835D56">
              <w:rPr>
                <w:color w:val="000000"/>
                <w:sz w:val="22"/>
                <w:szCs w:val="22"/>
              </w:rPr>
              <w:t>најмање</w:t>
            </w:r>
            <w:r w:rsidRPr="00933CC8">
              <w:rPr>
                <w:color w:val="000000"/>
                <w:sz w:val="22"/>
                <w:szCs w:val="22"/>
                <w:lang w:val="sr-Latn-CS"/>
              </w:rPr>
              <w:t xml:space="preserve"> </w:t>
            </w:r>
            <w:r w:rsidRPr="00835D56">
              <w:rPr>
                <w:color w:val="000000"/>
                <w:sz w:val="22"/>
                <w:szCs w:val="22"/>
              </w:rPr>
              <w:t>једно</w:t>
            </w:r>
            <w:r w:rsidRPr="00933CC8">
              <w:rPr>
                <w:color w:val="000000"/>
                <w:sz w:val="22"/>
                <w:szCs w:val="22"/>
                <w:lang w:val="sr-Latn-CS"/>
              </w:rPr>
              <w:t xml:space="preserve"> </w:t>
            </w:r>
            <w:r w:rsidRPr="00F267EF">
              <w:rPr>
                <w:color w:val="000000"/>
                <w:sz w:val="22"/>
                <w:szCs w:val="22"/>
                <w:u w:val="single"/>
              </w:rPr>
              <w:t>доставно</w:t>
            </w:r>
            <w:r w:rsidRPr="00F267EF">
              <w:rPr>
                <w:color w:val="000000"/>
                <w:sz w:val="22"/>
                <w:szCs w:val="22"/>
                <w:u w:val="single"/>
                <w:lang w:val="sr-Latn-CS"/>
              </w:rPr>
              <w:t xml:space="preserve"> </w:t>
            </w:r>
            <w:r w:rsidRPr="00F267EF">
              <w:rPr>
                <w:color w:val="000000"/>
                <w:sz w:val="22"/>
                <w:szCs w:val="22"/>
                <w:u w:val="single"/>
              </w:rPr>
              <w:t>возило</w:t>
            </w:r>
            <w:r w:rsidRPr="00933CC8">
              <w:rPr>
                <w:color w:val="000000"/>
                <w:sz w:val="22"/>
                <w:szCs w:val="22"/>
                <w:lang w:val="sr-Latn-CS"/>
              </w:rPr>
              <w:t xml:space="preserve"> </w:t>
            </w:r>
            <w:r w:rsidR="009978CE">
              <w:rPr>
                <w:color w:val="000000"/>
                <w:sz w:val="22"/>
                <w:szCs w:val="22"/>
                <w:lang w:val="sr-Cyrl-CS"/>
              </w:rPr>
              <w:t xml:space="preserve">за партију 3, односно </w:t>
            </w:r>
            <w:r w:rsidR="009978CE" w:rsidRPr="00F267EF">
              <w:rPr>
                <w:color w:val="000000"/>
                <w:sz w:val="22"/>
                <w:szCs w:val="22"/>
                <w:u w:val="single"/>
                <w:lang w:val="sr-Cyrl-CS"/>
              </w:rPr>
              <w:t>доставно возило с</w:t>
            </w:r>
            <w:r w:rsidR="009978CE" w:rsidRPr="00963453">
              <w:rPr>
                <w:color w:val="000000"/>
                <w:sz w:val="22"/>
                <w:szCs w:val="22"/>
                <w:u w:val="single"/>
                <w:lang w:val="sr-Cyrl-CS"/>
              </w:rPr>
              <w:t>а термо кингом</w:t>
            </w:r>
            <w:r w:rsidR="009978CE">
              <w:rPr>
                <w:color w:val="000000"/>
                <w:sz w:val="22"/>
                <w:szCs w:val="22"/>
                <w:lang w:val="sr-Cyrl-CS"/>
              </w:rPr>
              <w:t xml:space="preserve"> за партије бр. </w:t>
            </w:r>
            <w:r w:rsidR="009978CE" w:rsidRPr="006B643A">
              <w:rPr>
                <w:color w:val="000000"/>
                <w:sz w:val="22"/>
                <w:szCs w:val="22"/>
                <w:lang w:val="sr-Cyrl-CS"/>
              </w:rPr>
              <w:t>1, 2, 4, 5 и 6</w:t>
            </w:r>
            <w:r w:rsidR="009978CE">
              <w:rPr>
                <w:color w:val="000000"/>
                <w:sz w:val="22"/>
                <w:szCs w:val="22"/>
                <w:lang w:val="sr-Cyrl-CS"/>
              </w:rPr>
              <w:t xml:space="preserve">, </w:t>
            </w:r>
            <w:r w:rsidRPr="00835D56">
              <w:rPr>
                <w:color w:val="000000"/>
                <w:sz w:val="22"/>
                <w:szCs w:val="22"/>
              </w:rPr>
              <w:t>за</w:t>
            </w:r>
            <w:r w:rsidRPr="00933CC8">
              <w:rPr>
                <w:color w:val="000000"/>
                <w:sz w:val="22"/>
                <w:szCs w:val="22"/>
                <w:lang w:val="sr-Latn-CS"/>
              </w:rPr>
              <w:t xml:space="preserve"> </w:t>
            </w:r>
            <w:r w:rsidRPr="00835D56">
              <w:rPr>
                <w:color w:val="000000"/>
                <w:sz w:val="22"/>
                <w:szCs w:val="22"/>
              </w:rPr>
              <w:t>транспорт</w:t>
            </w:r>
            <w:r w:rsidRPr="00933CC8">
              <w:rPr>
                <w:color w:val="000000"/>
                <w:sz w:val="22"/>
                <w:szCs w:val="22"/>
                <w:lang w:val="sr-Latn-CS"/>
              </w:rPr>
              <w:t xml:space="preserve"> </w:t>
            </w:r>
            <w:r w:rsidRPr="00835D56">
              <w:rPr>
                <w:color w:val="000000"/>
                <w:sz w:val="22"/>
                <w:szCs w:val="22"/>
              </w:rPr>
              <w:t>добара</w:t>
            </w:r>
            <w:r w:rsidRPr="00933CC8">
              <w:rPr>
                <w:color w:val="000000"/>
                <w:sz w:val="22"/>
                <w:szCs w:val="22"/>
                <w:lang w:val="sr-Latn-CS"/>
              </w:rPr>
              <w:t xml:space="preserve"> </w:t>
            </w:r>
            <w:r w:rsidRPr="00835D56">
              <w:rPr>
                <w:color w:val="000000"/>
                <w:sz w:val="22"/>
                <w:szCs w:val="22"/>
              </w:rPr>
              <w:t>која</w:t>
            </w:r>
            <w:r w:rsidRPr="00933CC8">
              <w:rPr>
                <w:color w:val="000000"/>
                <w:sz w:val="22"/>
                <w:szCs w:val="22"/>
                <w:lang w:val="sr-Latn-CS"/>
              </w:rPr>
              <w:t xml:space="preserve"> </w:t>
            </w:r>
            <w:r w:rsidRPr="00835D56">
              <w:rPr>
                <w:color w:val="000000"/>
                <w:sz w:val="22"/>
                <w:szCs w:val="22"/>
              </w:rPr>
              <w:t>су</w:t>
            </w:r>
            <w:r w:rsidRPr="00933CC8">
              <w:rPr>
                <w:color w:val="000000"/>
                <w:sz w:val="22"/>
                <w:szCs w:val="22"/>
                <w:lang w:val="sr-Latn-CS"/>
              </w:rPr>
              <w:t xml:space="preserve"> </w:t>
            </w:r>
            <w:r w:rsidRPr="00835D56">
              <w:rPr>
                <w:color w:val="000000"/>
                <w:sz w:val="22"/>
                <w:szCs w:val="22"/>
              </w:rPr>
              <w:t>предмет</w:t>
            </w:r>
            <w:r w:rsidRPr="00933CC8">
              <w:rPr>
                <w:color w:val="000000"/>
                <w:sz w:val="22"/>
                <w:szCs w:val="22"/>
                <w:lang w:val="sr-Latn-CS"/>
              </w:rPr>
              <w:t xml:space="preserve"> </w:t>
            </w:r>
            <w:r w:rsidRPr="00835D56">
              <w:rPr>
                <w:color w:val="000000"/>
                <w:sz w:val="22"/>
                <w:szCs w:val="22"/>
              </w:rPr>
              <w:t>ове</w:t>
            </w:r>
            <w:r w:rsidRPr="00933CC8">
              <w:rPr>
                <w:color w:val="000000"/>
                <w:sz w:val="22"/>
                <w:szCs w:val="22"/>
                <w:lang w:val="sr-Latn-CS"/>
              </w:rPr>
              <w:t xml:space="preserve"> </w:t>
            </w:r>
            <w:r w:rsidRPr="00835D56">
              <w:rPr>
                <w:color w:val="000000"/>
                <w:sz w:val="22"/>
                <w:szCs w:val="22"/>
              </w:rPr>
              <w:t>јавне</w:t>
            </w:r>
            <w:r w:rsidRPr="00933CC8">
              <w:rPr>
                <w:color w:val="000000"/>
                <w:sz w:val="22"/>
                <w:szCs w:val="22"/>
                <w:lang w:val="sr-Latn-CS"/>
              </w:rPr>
              <w:t xml:space="preserve"> </w:t>
            </w:r>
            <w:r w:rsidRPr="00835D56">
              <w:rPr>
                <w:color w:val="000000"/>
                <w:sz w:val="22"/>
                <w:szCs w:val="22"/>
              </w:rPr>
              <w:t>набавке</w:t>
            </w:r>
          </w:p>
        </w:tc>
        <w:tc>
          <w:tcPr>
            <w:tcW w:w="5360" w:type="dxa"/>
            <w:shd w:val="clear" w:color="auto" w:fill="auto"/>
          </w:tcPr>
          <w:p w:rsidR="006F6B87" w:rsidRDefault="006F6B87" w:rsidP="007677F7">
            <w:pPr>
              <w:rPr>
                <w:color w:val="000000"/>
                <w:sz w:val="22"/>
                <w:szCs w:val="22"/>
                <w:lang w:val="sr-Latn-CS"/>
              </w:rPr>
            </w:pPr>
            <w:r w:rsidRPr="00BD16A1">
              <w:rPr>
                <w:color w:val="000000"/>
                <w:sz w:val="22"/>
                <w:szCs w:val="22"/>
              </w:rPr>
              <w:t>Доказ</w:t>
            </w:r>
            <w:r w:rsidRPr="00933CC8">
              <w:rPr>
                <w:color w:val="000000"/>
                <w:sz w:val="22"/>
                <w:szCs w:val="22"/>
                <w:lang w:val="sr-Latn-CS"/>
              </w:rPr>
              <w:t xml:space="preserve">: </w:t>
            </w:r>
          </w:p>
          <w:p w:rsidR="009978CE" w:rsidRDefault="006F6B87" w:rsidP="007677F7">
            <w:pPr>
              <w:rPr>
                <w:color w:val="000000"/>
                <w:sz w:val="22"/>
                <w:szCs w:val="22"/>
                <w:lang w:val="sr-Cyrl-CS"/>
              </w:rPr>
            </w:pPr>
            <w:r w:rsidRPr="00BD16A1">
              <w:rPr>
                <w:color w:val="000000"/>
                <w:sz w:val="22"/>
                <w:szCs w:val="22"/>
                <w:lang w:val="sr-Cyrl-CS"/>
              </w:rPr>
              <w:t>-</w:t>
            </w:r>
            <w:r w:rsidRPr="00933CC8">
              <w:rPr>
                <w:color w:val="000000"/>
                <w:sz w:val="22"/>
                <w:szCs w:val="22"/>
                <w:lang w:val="sr-Cyrl-CS"/>
              </w:rPr>
              <w:t xml:space="preserve">Фотокопија </w:t>
            </w:r>
            <w:r w:rsidRPr="00BD16A1">
              <w:rPr>
                <w:color w:val="000000"/>
                <w:sz w:val="22"/>
                <w:szCs w:val="22"/>
                <w:lang w:val="sr-Cyrl-CS"/>
              </w:rPr>
              <w:t xml:space="preserve">или очитана </w:t>
            </w:r>
            <w:r w:rsidR="009978CE">
              <w:rPr>
                <w:color w:val="000000"/>
                <w:sz w:val="22"/>
                <w:szCs w:val="22"/>
                <w:lang w:val="sr-Cyrl-CS"/>
              </w:rPr>
              <w:t xml:space="preserve">важећа </w:t>
            </w:r>
            <w:r w:rsidRPr="00933CC8">
              <w:rPr>
                <w:color w:val="000000"/>
                <w:sz w:val="22"/>
                <w:szCs w:val="22"/>
                <w:lang w:val="sr-Cyrl-CS"/>
              </w:rPr>
              <w:t>саобраћајн</w:t>
            </w:r>
            <w:r w:rsidRPr="00BD16A1">
              <w:rPr>
                <w:color w:val="000000"/>
                <w:sz w:val="22"/>
                <w:szCs w:val="22"/>
                <w:lang w:val="sr-Cyrl-CS"/>
              </w:rPr>
              <w:t>а</w:t>
            </w:r>
            <w:r w:rsidRPr="00933CC8">
              <w:rPr>
                <w:color w:val="000000"/>
                <w:sz w:val="22"/>
                <w:szCs w:val="22"/>
                <w:lang w:val="sr-Cyrl-CS"/>
              </w:rPr>
              <w:t xml:space="preserve"> дозвол</w:t>
            </w:r>
            <w:r w:rsidRPr="00BD16A1">
              <w:rPr>
                <w:color w:val="000000"/>
                <w:sz w:val="22"/>
                <w:szCs w:val="22"/>
                <w:lang w:val="sr-Cyrl-CS"/>
              </w:rPr>
              <w:t>а</w:t>
            </w:r>
            <w:r w:rsidR="009978CE">
              <w:rPr>
                <w:color w:val="000000"/>
                <w:sz w:val="22"/>
                <w:szCs w:val="22"/>
                <w:lang w:val="sr-Cyrl-CS"/>
              </w:rPr>
              <w:t xml:space="preserve"> доставног возила (које је у власништву, закупу или лизингу)</w:t>
            </w:r>
            <w:r w:rsidR="00354C19">
              <w:rPr>
                <w:color w:val="000000"/>
                <w:sz w:val="22"/>
                <w:szCs w:val="22"/>
                <w:lang w:val="sr-Cyrl-CS"/>
              </w:rPr>
              <w:t xml:space="preserve"> са полисом осигурања од аутоодговорности</w:t>
            </w:r>
          </w:p>
          <w:p w:rsidR="009978CE" w:rsidRPr="00FC7545" w:rsidRDefault="009978CE" w:rsidP="007677F7">
            <w:pPr>
              <w:rPr>
                <w:b/>
                <w:color w:val="000000"/>
                <w:sz w:val="22"/>
                <w:szCs w:val="22"/>
                <w:u w:val="single"/>
                <w:lang w:val="sr-Cyrl-CS"/>
              </w:rPr>
            </w:pPr>
            <w:r w:rsidRPr="00FC7545">
              <w:rPr>
                <w:b/>
                <w:color w:val="000000"/>
                <w:sz w:val="22"/>
                <w:szCs w:val="22"/>
                <w:u w:val="single"/>
                <w:lang w:val="sr-Cyrl-CS"/>
              </w:rPr>
              <w:t>и</w:t>
            </w:r>
          </w:p>
          <w:p w:rsidR="006F6B87" w:rsidRPr="00F267EF" w:rsidRDefault="009978CE" w:rsidP="007E4E75">
            <w:pPr>
              <w:rPr>
                <w:color w:val="000000"/>
                <w:sz w:val="22"/>
                <w:szCs w:val="22"/>
                <w:lang w:val="sr-Cyrl-CS"/>
              </w:rPr>
            </w:pPr>
            <w:r>
              <w:rPr>
                <w:color w:val="000000"/>
                <w:sz w:val="22"/>
                <w:szCs w:val="22"/>
                <w:lang w:val="sr-Cyrl-CS"/>
              </w:rPr>
              <w:t>-</w:t>
            </w:r>
            <w:r w:rsidR="006F6B87" w:rsidRPr="00933CC8">
              <w:rPr>
                <w:color w:val="000000"/>
                <w:sz w:val="22"/>
                <w:szCs w:val="22"/>
                <w:lang w:val="sr-Cyrl-CS"/>
              </w:rPr>
              <w:t xml:space="preserve"> </w:t>
            </w:r>
            <w:r w:rsidR="00F267EF">
              <w:rPr>
                <w:color w:val="000000"/>
                <w:sz w:val="22"/>
                <w:szCs w:val="22"/>
                <w:lang w:val="sr-Cyrl-CS"/>
              </w:rPr>
              <w:t xml:space="preserve">фотокопија важећег </w:t>
            </w:r>
            <w:r w:rsidR="006F6B87" w:rsidRPr="00933CC8">
              <w:rPr>
                <w:color w:val="000000"/>
                <w:sz w:val="22"/>
                <w:szCs w:val="22"/>
                <w:lang w:val="sr-Cyrl-CS"/>
              </w:rPr>
              <w:t>у</w:t>
            </w:r>
            <w:r w:rsidR="006F6B87" w:rsidRPr="00BD16A1">
              <w:rPr>
                <w:color w:val="000000"/>
                <w:sz w:val="22"/>
                <w:szCs w:val="22"/>
                <w:lang w:val="sr-Cyrl-CS"/>
              </w:rPr>
              <w:t>г</w:t>
            </w:r>
            <w:r w:rsidR="006F6B87" w:rsidRPr="00933CC8">
              <w:rPr>
                <w:color w:val="000000"/>
                <w:sz w:val="22"/>
                <w:szCs w:val="22"/>
                <w:lang w:val="sr-Cyrl-CS"/>
              </w:rPr>
              <w:t>овор</w:t>
            </w:r>
            <w:r w:rsidR="00F267EF">
              <w:rPr>
                <w:color w:val="000000"/>
                <w:sz w:val="22"/>
                <w:szCs w:val="22"/>
                <w:lang w:val="sr-Cyrl-CS"/>
              </w:rPr>
              <w:t>а</w:t>
            </w:r>
            <w:r w:rsidR="006F6B87" w:rsidRPr="00933CC8">
              <w:rPr>
                <w:color w:val="000000"/>
                <w:sz w:val="22"/>
                <w:szCs w:val="22"/>
                <w:lang w:val="sr-Cyrl-CS"/>
              </w:rPr>
              <w:t xml:space="preserve"> о закупу/лизин</w:t>
            </w:r>
            <w:r w:rsidR="006F6B87" w:rsidRPr="00BD16A1">
              <w:rPr>
                <w:color w:val="000000"/>
                <w:sz w:val="22"/>
                <w:szCs w:val="22"/>
                <w:lang w:val="sr-Cyrl-CS"/>
              </w:rPr>
              <w:t>г</w:t>
            </w:r>
            <w:r w:rsidR="006F6B87" w:rsidRPr="00933CC8">
              <w:rPr>
                <w:color w:val="000000"/>
                <w:sz w:val="22"/>
                <w:szCs w:val="22"/>
                <w:lang w:val="sr-Cyrl-CS"/>
              </w:rPr>
              <w:t xml:space="preserve">у  </w:t>
            </w:r>
            <w:r w:rsidR="006F6B87">
              <w:rPr>
                <w:color w:val="000000"/>
                <w:sz w:val="22"/>
                <w:szCs w:val="22"/>
                <w:lang w:val="sr-Cyrl-CS"/>
              </w:rPr>
              <w:t xml:space="preserve">доставног </w:t>
            </w:r>
            <w:r w:rsidR="006F6B87" w:rsidRPr="00933CC8">
              <w:rPr>
                <w:color w:val="000000"/>
                <w:sz w:val="22"/>
                <w:szCs w:val="22"/>
                <w:lang w:val="sr-Cyrl-CS"/>
              </w:rPr>
              <w:t xml:space="preserve">возила </w:t>
            </w:r>
            <w:r>
              <w:rPr>
                <w:color w:val="000000"/>
                <w:sz w:val="22"/>
                <w:szCs w:val="22"/>
                <w:lang w:val="sr-Cyrl-CS"/>
              </w:rPr>
              <w:t>(ако возило није у власништву понуђача)</w:t>
            </w:r>
          </w:p>
        </w:tc>
      </w:tr>
    </w:tbl>
    <w:p w:rsidR="009C40C4" w:rsidRPr="008A2D35" w:rsidRDefault="009C40C4" w:rsidP="00F23575">
      <w:pPr>
        <w:ind w:right="-39"/>
        <w:jc w:val="both"/>
        <w:rPr>
          <w:b/>
          <w:sz w:val="22"/>
          <w:szCs w:val="22"/>
        </w:rPr>
      </w:pPr>
    </w:p>
    <w:p w:rsidR="00756F7C" w:rsidRPr="00756F7C" w:rsidRDefault="00756F7C" w:rsidP="00756F7C">
      <w:pPr>
        <w:jc w:val="both"/>
        <w:rPr>
          <w:sz w:val="22"/>
          <w:szCs w:val="22"/>
        </w:rPr>
      </w:pPr>
      <w:r w:rsidRPr="00756F7C">
        <w:rPr>
          <w:sz w:val="22"/>
          <w:szCs w:val="22"/>
          <w:lang w:val="ru-RU"/>
        </w:rPr>
        <w:t>Сваки подизвођач мора да испуњава услове из члана 75. став 1. тачка 1), 2) и</w:t>
      </w:r>
      <w:r w:rsidRPr="00756F7C">
        <w:rPr>
          <w:sz w:val="22"/>
          <w:szCs w:val="22"/>
        </w:rPr>
        <w:t xml:space="preserve"> </w:t>
      </w:r>
      <w:r w:rsidRPr="00756F7C">
        <w:rPr>
          <w:sz w:val="22"/>
          <w:szCs w:val="22"/>
          <w:lang w:val="ru-RU"/>
        </w:rPr>
        <w:t>4) ЗЈН</w:t>
      </w:r>
      <w:r w:rsidRPr="00756F7C">
        <w:rPr>
          <w:sz w:val="22"/>
          <w:szCs w:val="22"/>
          <w:lang w:val="sr-Cyrl-CS"/>
        </w:rPr>
        <w:t xml:space="preserve"> односно тачка 1 до 3. претходне табеле</w:t>
      </w:r>
      <w:r w:rsidRPr="00756F7C">
        <w:rPr>
          <w:sz w:val="22"/>
          <w:szCs w:val="22"/>
          <w:lang w:val="ru-RU"/>
        </w:rPr>
        <w:t xml:space="preserve">, што доказује достављањем доказа наведеним у овом </w:t>
      </w:r>
      <w:r w:rsidRPr="00756F7C">
        <w:rPr>
          <w:sz w:val="22"/>
          <w:szCs w:val="22"/>
          <w:lang w:val="sr-Cyrl-CS"/>
        </w:rPr>
        <w:t>одељку</w:t>
      </w:r>
      <w:r w:rsidRPr="00756F7C">
        <w:rPr>
          <w:sz w:val="22"/>
          <w:szCs w:val="22"/>
          <w:lang w:val="ru-RU"/>
        </w:rPr>
        <w:t xml:space="preserve">. </w:t>
      </w:r>
      <w:r w:rsidRPr="00756F7C">
        <w:rPr>
          <w:sz w:val="22"/>
          <w:szCs w:val="22"/>
          <w:lang w:val="sr-Cyrl-CS"/>
        </w:rPr>
        <w:t>Д</w:t>
      </w:r>
      <w:r w:rsidRPr="00756F7C">
        <w:rPr>
          <w:sz w:val="22"/>
          <w:szCs w:val="22"/>
        </w:rPr>
        <w:t xml:space="preserve">оказ о испуњености услова из члана 75. став 1. тачка 5) </w:t>
      </w:r>
      <w:r w:rsidRPr="00756F7C">
        <w:rPr>
          <w:sz w:val="22"/>
          <w:szCs w:val="22"/>
          <w:lang w:val="sr-Cyrl-CS"/>
        </w:rPr>
        <w:t>З</w:t>
      </w:r>
      <w:r w:rsidRPr="00756F7C">
        <w:rPr>
          <w:sz w:val="22"/>
          <w:szCs w:val="22"/>
        </w:rPr>
        <w:t xml:space="preserve">акона </w:t>
      </w:r>
      <w:r w:rsidRPr="00756F7C">
        <w:rPr>
          <w:sz w:val="22"/>
          <w:szCs w:val="22"/>
          <w:lang w:val="sr-Cyrl-CS"/>
        </w:rPr>
        <w:t xml:space="preserve">се подноси за подизвођача </w:t>
      </w:r>
      <w:r w:rsidRPr="00756F7C">
        <w:rPr>
          <w:sz w:val="22"/>
          <w:szCs w:val="22"/>
        </w:rPr>
        <w:t>за део набавке који ће извршити преко подизвођача.</w:t>
      </w:r>
    </w:p>
    <w:p w:rsidR="00756F7C" w:rsidRPr="00756F7C" w:rsidRDefault="00756F7C" w:rsidP="00756F7C">
      <w:pPr>
        <w:jc w:val="both"/>
        <w:rPr>
          <w:sz w:val="22"/>
          <w:szCs w:val="22"/>
          <w:lang w:val="ru-RU"/>
        </w:rPr>
      </w:pPr>
    </w:p>
    <w:p w:rsidR="00756F7C" w:rsidRPr="00756F7C" w:rsidRDefault="00756F7C" w:rsidP="00756F7C">
      <w:pPr>
        <w:jc w:val="both"/>
        <w:rPr>
          <w:sz w:val="22"/>
          <w:szCs w:val="22"/>
          <w:lang w:val="sr-Cyrl-CS"/>
        </w:rPr>
      </w:pPr>
      <w:r w:rsidRPr="00756F7C">
        <w:rPr>
          <w:sz w:val="22"/>
          <w:szCs w:val="22"/>
          <w:lang w:val="ru-RU"/>
        </w:rPr>
        <w:t>Сваки понуђач из групе понуђача  која подноси заједничку понуду мора да испуњава услове из члана 75. став 1. тачка 1), 2) и 4) ЗЈН</w:t>
      </w:r>
      <w:r w:rsidRPr="00756F7C">
        <w:rPr>
          <w:sz w:val="22"/>
          <w:szCs w:val="22"/>
          <w:lang w:val="sr-Cyrl-CS"/>
        </w:rPr>
        <w:t xml:space="preserve"> односно тачка 1 до 3. претходне табеле</w:t>
      </w:r>
      <w:r w:rsidRPr="00756F7C">
        <w:rPr>
          <w:sz w:val="22"/>
          <w:szCs w:val="22"/>
          <w:lang w:val="ru-RU"/>
        </w:rPr>
        <w:t xml:space="preserve">, што доказује достављањем доказа наведеним у овом </w:t>
      </w:r>
      <w:r w:rsidRPr="00756F7C">
        <w:rPr>
          <w:sz w:val="22"/>
          <w:szCs w:val="22"/>
          <w:lang w:val="sr-Cyrl-CS"/>
        </w:rPr>
        <w:t>одељку, док додатне услове чланови групе испуњавају заједно.</w:t>
      </w:r>
      <w:r w:rsidRPr="00756F7C">
        <w:rPr>
          <w:sz w:val="22"/>
          <w:szCs w:val="22"/>
          <w:lang w:val="ru-RU"/>
        </w:rPr>
        <w:t xml:space="preserve"> </w:t>
      </w:r>
      <w:r w:rsidRPr="00756F7C">
        <w:rPr>
          <w:sz w:val="22"/>
          <w:szCs w:val="22"/>
        </w:rPr>
        <w:t xml:space="preserve">Услов из члана 75. став 1. тачка 5) </w:t>
      </w:r>
      <w:r w:rsidRPr="00756F7C">
        <w:rPr>
          <w:sz w:val="22"/>
          <w:szCs w:val="22"/>
          <w:lang w:val="sr-Cyrl-CS"/>
        </w:rPr>
        <w:t>З</w:t>
      </w:r>
      <w:r w:rsidRPr="00756F7C">
        <w:rPr>
          <w:sz w:val="22"/>
          <w:szCs w:val="22"/>
        </w:rPr>
        <w:t xml:space="preserve">акона дужан је да испуни понуђач из групе понуђача којем је </w:t>
      </w:r>
      <w:r w:rsidRPr="000140E2">
        <w:rPr>
          <w:sz w:val="22"/>
          <w:szCs w:val="22"/>
        </w:rPr>
        <w:t>поверено извршење дела набавке за који је неопходна испуњеност тог услова</w:t>
      </w:r>
      <w:r w:rsidRPr="000140E2">
        <w:rPr>
          <w:sz w:val="22"/>
          <w:szCs w:val="22"/>
          <w:lang w:val="sr-Cyrl-CS"/>
        </w:rPr>
        <w:t>.</w:t>
      </w:r>
    </w:p>
    <w:p w:rsidR="00756F7C" w:rsidRPr="00756F7C" w:rsidRDefault="00756F7C" w:rsidP="00756F7C">
      <w:pPr>
        <w:jc w:val="both"/>
        <w:rPr>
          <w:sz w:val="22"/>
          <w:szCs w:val="22"/>
          <w:lang w:val="sr-Cyrl-CS"/>
        </w:rPr>
      </w:pPr>
    </w:p>
    <w:p w:rsidR="00756F7C" w:rsidRPr="00756F7C" w:rsidRDefault="00756F7C" w:rsidP="00756F7C">
      <w:pPr>
        <w:jc w:val="both"/>
        <w:rPr>
          <w:sz w:val="22"/>
          <w:szCs w:val="22"/>
          <w:lang w:val="sr-Cyrl-CS"/>
        </w:rPr>
      </w:pPr>
      <w:r w:rsidRPr="00756F7C">
        <w:rPr>
          <w:sz w:val="22"/>
          <w:szCs w:val="22"/>
          <w:lang w:val="sr-Cyrl-CS"/>
        </w:rPr>
        <w:t>Наручилац од понуђача захтева да при састављању својих понуда изричито наведу да су поштовали обавезе које произлазе из важећих прописа о заштити на раду, запошљавању и условима рада, заштити животне средине, као и нема забрану обављања делатности која је на снази у време подношења понуде.</w:t>
      </w:r>
    </w:p>
    <w:p w:rsidR="00756F7C" w:rsidRPr="00756F7C" w:rsidRDefault="00756F7C" w:rsidP="00756F7C">
      <w:pPr>
        <w:jc w:val="both"/>
        <w:rPr>
          <w:sz w:val="22"/>
          <w:szCs w:val="22"/>
          <w:lang w:val="sr-Cyrl-CS"/>
        </w:rPr>
      </w:pPr>
    </w:p>
    <w:p w:rsidR="00756F7C" w:rsidRPr="00756F7C" w:rsidRDefault="00756F7C" w:rsidP="00756F7C">
      <w:pPr>
        <w:jc w:val="both"/>
        <w:rPr>
          <w:b/>
          <w:bCs/>
          <w:sz w:val="22"/>
          <w:szCs w:val="22"/>
          <w:u w:val="single"/>
          <w:lang w:val="sr-Cyrl-CS" w:bidi="en-US"/>
        </w:rPr>
      </w:pPr>
      <w:r w:rsidRPr="00756F7C">
        <w:rPr>
          <w:sz w:val="22"/>
          <w:szCs w:val="22"/>
          <w:lang w:val="sr-Cyrl-CS"/>
        </w:rPr>
        <w:t>У вези са овим условом понуђач у понуди подноси Изјаву у складу са обрасцем из Одељка 10. ове конкурсне документације. Ова изјава се подноси, односно исту даје и сваки члан групе понуђача, односно подизвођач, у своје име.</w:t>
      </w:r>
    </w:p>
    <w:p w:rsidR="00756F7C" w:rsidRPr="00756F7C" w:rsidRDefault="00756F7C" w:rsidP="00756F7C">
      <w:pPr>
        <w:jc w:val="both"/>
        <w:rPr>
          <w:rFonts w:eastAsia="TimesNewRomanPS-BoldMT"/>
          <w:bCs/>
          <w:sz w:val="22"/>
          <w:szCs w:val="22"/>
          <w:lang w:val="sr-Cyrl-CS"/>
        </w:rPr>
      </w:pPr>
    </w:p>
    <w:p w:rsidR="00756F7C" w:rsidRDefault="00756F7C" w:rsidP="00756F7C">
      <w:pPr>
        <w:jc w:val="both"/>
        <w:rPr>
          <w:rFonts w:eastAsia="TimesNewRomanPS-BoldMT"/>
          <w:bCs/>
          <w:sz w:val="22"/>
          <w:szCs w:val="22"/>
          <w:lang w:val="sr-Cyrl-CS"/>
        </w:rPr>
      </w:pPr>
      <w:r w:rsidRPr="00756F7C">
        <w:rPr>
          <w:rFonts w:eastAsia="TimesNewRomanPS-BoldMT"/>
          <w:bCs/>
          <w:sz w:val="22"/>
          <w:szCs w:val="22"/>
          <w:lang w:val="sr-Cyrl-CS"/>
        </w:rPr>
        <w:t>Понуђачи који су регистровани у регистру који води Агенција за привредне регистре не морају да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w:t>
      </w:r>
    </w:p>
    <w:p w:rsidR="00756F7C" w:rsidRPr="00756F7C" w:rsidRDefault="00756F7C" w:rsidP="00756F7C">
      <w:pPr>
        <w:jc w:val="both"/>
        <w:rPr>
          <w:sz w:val="22"/>
          <w:szCs w:val="22"/>
          <w:lang w:val="sr-Cyrl-CS"/>
        </w:rPr>
      </w:pPr>
    </w:p>
    <w:p w:rsidR="00756F7C" w:rsidRPr="000140E2" w:rsidRDefault="00756F7C" w:rsidP="00756F7C">
      <w:pPr>
        <w:jc w:val="both"/>
        <w:rPr>
          <w:sz w:val="22"/>
          <w:szCs w:val="22"/>
          <w:lang w:val="sr-Cyrl-CS"/>
        </w:rPr>
      </w:pPr>
      <w:r w:rsidRPr="00756F7C">
        <w:rPr>
          <w:sz w:val="22"/>
          <w:szCs w:val="22"/>
        </w:rPr>
        <w:t xml:space="preserve">Понуђач који је уписан у Регистар понуђача који  води Агенција за привредне регистре није дужан да приликом подношења понуде, доказује испуњеност обавезних услова из члана 75. </w:t>
      </w:r>
      <w:r w:rsidRPr="00756F7C">
        <w:rPr>
          <w:sz w:val="22"/>
          <w:szCs w:val="22"/>
          <w:lang w:val="sr-Cyrl-CS"/>
        </w:rPr>
        <w:t>с</w:t>
      </w:r>
      <w:r w:rsidRPr="00756F7C">
        <w:rPr>
          <w:sz w:val="22"/>
          <w:szCs w:val="22"/>
        </w:rPr>
        <w:t xml:space="preserve">тав 1. </w:t>
      </w:r>
      <w:r w:rsidRPr="00756F7C">
        <w:rPr>
          <w:sz w:val="22"/>
          <w:szCs w:val="22"/>
          <w:lang w:val="sr-Cyrl-CS"/>
        </w:rPr>
        <w:t>т</w:t>
      </w:r>
      <w:r w:rsidRPr="00756F7C">
        <w:rPr>
          <w:sz w:val="22"/>
          <w:szCs w:val="22"/>
        </w:rPr>
        <w:t>ачка 1</w:t>
      </w:r>
      <w:r w:rsidRPr="00756F7C">
        <w:rPr>
          <w:sz w:val="22"/>
          <w:szCs w:val="22"/>
          <w:lang w:val="sr-Cyrl-CS"/>
        </w:rPr>
        <w:t>), 2) и 4).</w:t>
      </w:r>
      <w:r w:rsidRPr="00756F7C">
        <w:rPr>
          <w:sz w:val="22"/>
          <w:szCs w:val="22"/>
        </w:rPr>
        <w:t xml:space="preserve"> Закона о јавним набавкама</w:t>
      </w:r>
      <w:r w:rsidRPr="00756F7C">
        <w:rPr>
          <w:sz w:val="22"/>
          <w:szCs w:val="22"/>
          <w:lang w:val="sr-Cyrl-CS"/>
        </w:rPr>
        <w:t>, односно тачка 1 до 3. претходне табеле</w:t>
      </w:r>
      <w:r w:rsidRPr="00756F7C">
        <w:rPr>
          <w:sz w:val="22"/>
          <w:szCs w:val="22"/>
        </w:rPr>
        <w:t xml:space="preserve">. Као доказ о испуњености обавезних услова </w:t>
      </w:r>
      <w:r w:rsidRPr="00756F7C">
        <w:rPr>
          <w:sz w:val="22"/>
          <w:szCs w:val="22"/>
          <w:lang w:val="sr-Cyrl-CS"/>
        </w:rPr>
        <w:t>понуђач може</w:t>
      </w:r>
      <w:r w:rsidRPr="00756F7C">
        <w:rPr>
          <w:sz w:val="22"/>
          <w:szCs w:val="22"/>
        </w:rPr>
        <w:t xml:space="preserve"> приложити копију Решења о успису у </w:t>
      </w:r>
      <w:r w:rsidRPr="00756F7C">
        <w:rPr>
          <w:sz w:val="22"/>
          <w:szCs w:val="22"/>
          <w:lang w:val="sr-Cyrl-CS"/>
        </w:rPr>
        <w:t>Р</w:t>
      </w:r>
      <w:r w:rsidRPr="00756F7C">
        <w:rPr>
          <w:sz w:val="22"/>
          <w:szCs w:val="22"/>
        </w:rPr>
        <w:t>егистар понуђача издату од стране АПР-а</w:t>
      </w:r>
      <w:r w:rsidRPr="00756F7C">
        <w:rPr>
          <w:sz w:val="22"/>
          <w:szCs w:val="22"/>
          <w:lang w:val="sr-Cyrl-CS"/>
        </w:rPr>
        <w:t xml:space="preserve"> или Извод из тог Регистра</w:t>
      </w:r>
      <w:r w:rsidRPr="00756F7C">
        <w:rPr>
          <w:sz w:val="22"/>
          <w:szCs w:val="22"/>
        </w:rPr>
        <w:t>.</w:t>
      </w:r>
      <w:r w:rsidRPr="00FE206C">
        <w:rPr>
          <w:rFonts w:ascii="Calibri" w:hAnsi="Calibri" w:cs="Calibri"/>
          <w:sz w:val="22"/>
          <w:szCs w:val="22"/>
          <w:lang w:val="sr-Cyrl-CS"/>
        </w:rPr>
        <w:t xml:space="preserve"> </w:t>
      </w:r>
      <w:r w:rsidRPr="00756F7C">
        <w:rPr>
          <w:sz w:val="22"/>
          <w:szCs w:val="22"/>
          <w:lang w:val="sr-Cyrl-CS"/>
        </w:rPr>
        <w:t>Регистар понуђача је јавно доступан на интернет страници</w:t>
      </w:r>
      <w:r w:rsidRPr="00756F7C">
        <w:rPr>
          <w:rFonts w:eastAsia="TimesNewRomanPS-BoldMT"/>
          <w:bCs/>
          <w:sz w:val="22"/>
          <w:szCs w:val="22"/>
          <w:lang w:val="sr-Cyrl-CS"/>
        </w:rPr>
        <w:t xml:space="preserve"> Агенције за привредне </w:t>
      </w:r>
      <w:r w:rsidRPr="000140E2">
        <w:rPr>
          <w:rFonts w:eastAsia="TimesNewRomanPS-BoldMT"/>
          <w:bCs/>
          <w:sz w:val="22"/>
          <w:szCs w:val="22"/>
          <w:lang w:val="sr-Cyrl-CS"/>
        </w:rPr>
        <w:t>регистре</w:t>
      </w:r>
      <w:r w:rsidRPr="000140E2">
        <w:rPr>
          <w:sz w:val="22"/>
          <w:szCs w:val="22"/>
          <w:lang w:val="sr-Cyrl-CS"/>
        </w:rPr>
        <w:t>.</w:t>
      </w:r>
    </w:p>
    <w:p w:rsidR="00756F7C" w:rsidRPr="000140E2" w:rsidRDefault="00756F7C" w:rsidP="00756F7C">
      <w:pPr>
        <w:jc w:val="both"/>
        <w:rPr>
          <w:sz w:val="22"/>
          <w:szCs w:val="22"/>
          <w:lang w:val="sr-Cyrl-CS"/>
        </w:rPr>
      </w:pPr>
    </w:p>
    <w:p w:rsidR="004E4C3A" w:rsidRPr="000140E2" w:rsidRDefault="004E4C3A" w:rsidP="004E4C3A">
      <w:pPr>
        <w:jc w:val="both"/>
        <w:rPr>
          <w:sz w:val="22"/>
          <w:szCs w:val="22"/>
          <w:lang w:val="sr-Cyrl-CS"/>
        </w:rPr>
      </w:pPr>
      <w:r w:rsidRPr="000140E2">
        <w:rPr>
          <w:sz w:val="22"/>
          <w:szCs w:val="22"/>
          <w:lang w:val="sr-Cyrl-CS"/>
        </w:rPr>
        <w:t>Докази о испуњености услова се могу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о испуњености услова.</w:t>
      </w:r>
    </w:p>
    <w:p w:rsidR="00756F7C" w:rsidRPr="000140E2" w:rsidRDefault="00756F7C" w:rsidP="004E4C3A">
      <w:pPr>
        <w:jc w:val="both"/>
        <w:rPr>
          <w:sz w:val="22"/>
          <w:szCs w:val="22"/>
          <w:lang w:val="sr-Cyrl-CS"/>
        </w:rPr>
      </w:pPr>
    </w:p>
    <w:p w:rsidR="004E4C3A" w:rsidRDefault="004E4C3A" w:rsidP="004E4C3A">
      <w:pPr>
        <w:jc w:val="both"/>
        <w:rPr>
          <w:sz w:val="22"/>
          <w:szCs w:val="22"/>
          <w:lang w:val="sr-Cyrl-CS"/>
        </w:rPr>
      </w:pPr>
      <w:r w:rsidRPr="000140E2">
        <w:rPr>
          <w:sz w:val="22"/>
          <w:szCs w:val="22"/>
          <w:lang w:val="sr-Cyrl-CS"/>
        </w:rPr>
        <w:t xml:space="preserve">Ако понуђач у остављеном, примереном року који не може бити краћи од пет дана, не достави на увид </w:t>
      </w:r>
      <w:r w:rsidR="00756F7C" w:rsidRPr="000140E2">
        <w:rPr>
          <w:sz w:val="22"/>
          <w:szCs w:val="22"/>
          <w:lang w:val="sr-Cyrl-CS"/>
        </w:rPr>
        <w:t xml:space="preserve">оригинал или оверену копију тражених доказа </w:t>
      </w:r>
      <w:r w:rsidRPr="000140E2">
        <w:rPr>
          <w:sz w:val="22"/>
          <w:szCs w:val="22"/>
          <w:lang w:val="sr-Cyrl-CS"/>
        </w:rPr>
        <w:t>наручилац ће његову понуду одбити као неприхватљиву.</w:t>
      </w:r>
    </w:p>
    <w:p w:rsidR="00756F7C" w:rsidRPr="00756F7C" w:rsidRDefault="00756F7C" w:rsidP="004E4C3A">
      <w:pPr>
        <w:jc w:val="both"/>
        <w:rPr>
          <w:sz w:val="22"/>
          <w:szCs w:val="22"/>
          <w:lang w:val="sr-Cyrl-CS"/>
        </w:rPr>
      </w:pPr>
    </w:p>
    <w:p w:rsidR="004E4C3A" w:rsidRDefault="004E4C3A" w:rsidP="004E4C3A">
      <w:pPr>
        <w:jc w:val="both"/>
        <w:rPr>
          <w:sz w:val="22"/>
          <w:szCs w:val="22"/>
          <w:lang w:val="sr-Cyrl-CS"/>
        </w:rPr>
      </w:pPr>
      <w:r w:rsidRPr="00756F7C">
        <w:rPr>
          <w:sz w:val="22"/>
          <w:szCs w:val="22"/>
          <w:lang w:val="sr-Cyrl-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тражени у оквиру услова јавно доступни.</w:t>
      </w:r>
    </w:p>
    <w:p w:rsidR="00756F7C" w:rsidRPr="00756F7C" w:rsidRDefault="00756F7C" w:rsidP="004E4C3A">
      <w:pPr>
        <w:jc w:val="both"/>
        <w:rPr>
          <w:sz w:val="22"/>
          <w:szCs w:val="22"/>
          <w:lang w:val="sr-Cyrl-CS"/>
        </w:rPr>
      </w:pPr>
    </w:p>
    <w:p w:rsidR="00756F7C" w:rsidRPr="00FE206C" w:rsidRDefault="00756F7C" w:rsidP="00756F7C">
      <w:pPr>
        <w:jc w:val="both"/>
        <w:rPr>
          <w:color w:val="000000"/>
          <w:sz w:val="22"/>
          <w:szCs w:val="22"/>
          <w:lang w:val="sr-Cyrl-CS"/>
        </w:rPr>
      </w:pPr>
      <w:r w:rsidRPr="00756F7C">
        <w:rPr>
          <w:sz w:val="22"/>
          <w:szCs w:val="22"/>
        </w:rPr>
        <w:t>Наручилац може користити одговарајуће доказе које има за понуђача из других поступака код Наручиоца</w:t>
      </w:r>
      <w:r w:rsidRPr="00FE206C">
        <w:rPr>
          <w:color w:val="000000"/>
          <w:sz w:val="22"/>
          <w:szCs w:val="22"/>
          <w:lang w:val="sr-Cyrl-CS"/>
        </w:rPr>
        <w:t>.</w:t>
      </w:r>
    </w:p>
    <w:p w:rsidR="00756F7C" w:rsidRPr="00FE206C" w:rsidRDefault="00756F7C" w:rsidP="00756F7C">
      <w:pPr>
        <w:jc w:val="both"/>
        <w:rPr>
          <w:color w:val="000000"/>
          <w:sz w:val="22"/>
          <w:szCs w:val="22"/>
          <w:lang w:val="sr-Cyrl-CS"/>
        </w:rPr>
      </w:pPr>
    </w:p>
    <w:p w:rsidR="004E4C3A" w:rsidRPr="000140E2" w:rsidRDefault="004E4C3A" w:rsidP="004E4C3A">
      <w:pPr>
        <w:jc w:val="both"/>
        <w:rPr>
          <w:sz w:val="22"/>
          <w:szCs w:val="22"/>
          <w:lang w:val="sr-Cyrl-CS"/>
        </w:rPr>
      </w:pPr>
      <w:r w:rsidRPr="000140E2">
        <w:rPr>
          <w:sz w:val="22"/>
          <w:szCs w:val="22"/>
        </w:rPr>
        <w:t>Понуђач није дужан да доставља доказе који су јавно доступни  на интернет страницама  надлежних органа уколико наведе интернет страницу на којој су тражени подаци јавно доступни.</w:t>
      </w:r>
    </w:p>
    <w:p w:rsidR="00756F7C" w:rsidRPr="000140E2" w:rsidRDefault="00756F7C" w:rsidP="004E4C3A">
      <w:pPr>
        <w:jc w:val="both"/>
        <w:rPr>
          <w:b/>
          <w:sz w:val="22"/>
          <w:szCs w:val="22"/>
          <w:lang w:val="sr-Cyrl-CS"/>
        </w:rPr>
      </w:pPr>
    </w:p>
    <w:p w:rsidR="004E4C3A" w:rsidRDefault="004E4C3A" w:rsidP="004E4C3A">
      <w:pPr>
        <w:jc w:val="both"/>
        <w:rPr>
          <w:sz w:val="22"/>
          <w:szCs w:val="22"/>
          <w:lang w:val="sr-Cyrl-CS"/>
        </w:rPr>
      </w:pPr>
      <w:r w:rsidRPr="000140E2">
        <w:rPr>
          <w:sz w:val="22"/>
          <w:szCs w:val="22"/>
        </w:rPr>
        <w:t>Ако се у држави у којој понуђач има седиште не издају тражени докази, понуђач може, уместо доказа ,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756F7C" w:rsidRPr="00756F7C" w:rsidRDefault="00756F7C" w:rsidP="004E4C3A">
      <w:pPr>
        <w:jc w:val="both"/>
        <w:rPr>
          <w:sz w:val="22"/>
          <w:szCs w:val="22"/>
          <w:lang w:val="sr-Cyrl-CS"/>
        </w:rPr>
      </w:pPr>
    </w:p>
    <w:p w:rsidR="00756F7C" w:rsidRPr="00756F7C" w:rsidRDefault="00756F7C" w:rsidP="00756F7C">
      <w:pPr>
        <w:jc w:val="both"/>
        <w:rPr>
          <w:sz w:val="22"/>
          <w:szCs w:val="22"/>
          <w:lang w:val="sr-Cyrl-CS"/>
        </w:rPr>
      </w:pPr>
      <w:r w:rsidRPr="00756F7C">
        <w:rPr>
          <w:sz w:val="22"/>
          <w:szCs w:val="22"/>
          <w:lang w:val="sr-Cyrl-CS"/>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756F7C" w:rsidRPr="00756F7C" w:rsidRDefault="00756F7C" w:rsidP="00756F7C">
      <w:pPr>
        <w:jc w:val="both"/>
        <w:rPr>
          <w:sz w:val="22"/>
          <w:szCs w:val="22"/>
          <w:lang w:val="sr-Cyrl-CS"/>
        </w:rPr>
      </w:pPr>
    </w:p>
    <w:p w:rsidR="00756F7C" w:rsidRPr="000140E2" w:rsidRDefault="00756F7C" w:rsidP="00756F7C">
      <w:pPr>
        <w:jc w:val="both"/>
        <w:rPr>
          <w:sz w:val="22"/>
          <w:szCs w:val="22"/>
          <w:lang w:val="sr-Cyrl-CS"/>
        </w:rPr>
      </w:pPr>
      <w:r w:rsidRPr="00756F7C">
        <w:rPr>
          <w:sz w:val="22"/>
          <w:szCs w:val="22"/>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w:t>
      </w:r>
      <w:r w:rsidRPr="000140E2">
        <w:rPr>
          <w:sz w:val="22"/>
          <w:szCs w:val="22"/>
          <w:lang w:val="sr-Cyrl-CS"/>
        </w:rPr>
        <w:t>законом којим се уређује електронски документ.</w:t>
      </w:r>
    </w:p>
    <w:p w:rsidR="00756F7C" w:rsidRPr="000140E2" w:rsidRDefault="00756F7C" w:rsidP="00756F7C">
      <w:pPr>
        <w:jc w:val="both"/>
        <w:rPr>
          <w:sz w:val="22"/>
          <w:szCs w:val="22"/>
          <w:lang w:val="sr-Cyrl-CS"/>
        </w:rPr>
      </w:pPr>
    </w:p>
    <w:p w:rsidR="00756F7C" w:rsidRPr="000140E2" w:rsidRDefault="00756F7C" w:rsidP="00756F7C">
      <w:pPr>
        <w:jc w:val="both"/>
        <w:rPr>
          <w:sz w:val="22"/>
          <w:szCs w:val="22"/>
          <w:lang w:val="sr-Cyrl-CS"/>
        </w:rPr>
      </w:pPr>
      <w:r w:rsidRPr="000140E2">
        <w:rPr>
          <w:sz w:val="22"/>
          <w:szCs w:val="22"/>
          <w:lang w:val="sr-Cyrl-CS"/>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p>
    <w:p w:rsidR="00756F7C" w:rsidRPr="000140E2" w:rsidRDefault="00756F7C" w:rsidP="00756F7C">
      <w:pPr>
        <w:jc w:val="both"/>
        <w:rPr>
          <w:sz w:val="22"/>
          <w:szCs w:val="22"/>
          <w:lang w:val="sr-Cyrl-CS"/>
        </w:rPr>
      </w:pPr>
    </w:p>
    <w:p w:rsidR="004E4C3A" w:rsidRPr="00756F7C" w:rsidRDefault="004E4C3A" w:rsidP="004E4C3A">
      <w:pPr>
        <w:jc w:val="both"/>
        <w:rPr>
          <w:sz w:val="22"/>
          <w:szCs w:val="22"/>
          <w:lang w:val="sr-Cyrl-CS"/>
        </w:rPr>
      </w:pPr>
      <w:r w:rsidRPr="000140E2">
        <w:rPr>
          <w:sz w:val="22"/>
          <w:szCs w:val="22"/>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w:t>
      </w:r>
      <w:r w:rsidRPr="00756F7C">
        <w:rPr>
          <w:sz w:val="22"/>
          <w:szCs w:val="22"/>
          <w:lang w:val="sr-Cyrl-CS"/>
        </w:rPr>
        <w:t xml:space="preserve">, односно до закључења уговора, односно током важења уговора о јавној набавци и да је документује на прописани начин. </w:t>
      </w:r>
    </w:p>
    <w:p w:rsidR="007A0786" w:rsidRPr="00756F7C" w:rsidRDefault="007A0786" w:rsidP="007A0786">
      <w:pPr>
        <w:ind w:right="-39"/>
        <w:jc w:val="both"/>
        <w:rPr>
          <w:sz w:val="22"/>
          <w:szCs w:val="22"/>
          <w:lang w:val="sr-Cyrl-CS"/>
        </w:rPr>
      </w:pPr>
    </w:p>
    <w:p w:rsidR="00626BA5" w:rsidRPr="00756F7C" w:rsidRDefault="00626BA5" w:rsidP="004E4C3A">
      <w:pPr>
        <w:ind w:firstLine="720"/>
        <w:jc w:val="both"/>
        <w:rPr>
          <w:sz w:val="22"/>
          <w:szCs w:val="22"/>
          <w:lang w:val="sr-Cyrl-CS"/>
        </w:rPr>
      </w:pPr>
      <w:r w:rsidRPr="00756F7C">
        <w:rPr>
          <w:sz w:val="22"/>
          <w:szCs w:val="22"/>
          <w:lang w:val="sr-Cyrl-CS"/>
        </w:rPr>
        <w:t xml:space="preserve"> </w:t>
      </w:r>
      <w:r w:rsidR="00E13EE7" w:rsidRPr="00756F7C">
        <w:rPr>
          <w:sz w:val="22"/>
          <w:szCs w:val="22"/>
          <w:lang w:val="sr-Cyrl-CS"/>
        </w:rPr>
        <w:t xml:space="preserve"> </w:t>
      </w:r>
    </w:p>
    <w:p w:rsidR="00626BA5" w:rsidRPr="00756F7C" w:rsidRDefault="008E473B" w:rsidP="00C45E2C">
      <w:pPr>
        <w:jc w:val="both"/>
        <w:rPr>
          <w:sz w:val="22"/>
          <w:szCs w:val="22"/>
          <w:lang w:val="sr-Cyrl-CS"/>
        </w:rPr>
      </w:pPr>
      <w:r>
        <w:rPr>
          <w:sz w:val="22"/>
          <w:szCs w:val="22"/>
          <w:lang w:val="sr-Cyrl-CS"/>
        </w:rPr>
        <w:br w:type="page"/>
      </w:r>
    </w:p>
    <w:p w:rsidR="00FC0264" w:rsidRDefault="00B87315" w:rsidP="00A1721F">
      <w:pPr>
        <w:numPr>
          <w:ilvl w:val="0"/>
          <w:numId w:val="1"/>
        </w:numPr>
        <w:jc w:val="center"/>
        <w:rPr>
          <w:b/>
          <w:sz w:val="22"/>
          <w:szCs w:val="22"/>
          <w:lang w:val="sr-Cyrl-CS"/>
        </w:rPr>
      </w:pPr>
      <w:r>
        <w:rPr>
          <w:b/>
          <w:sz w:val="22"/>
          <w:szCs w:val="22"/>
          <w:lang w:val="sr-Cyrl-CS"/>
        </w:rPr>
        <w:lastRenderedPageBreak/>
        <w:t>УПУТСТВО ПОНУЂАЧИМА КАКО ДА САЧИНЕ ПОНУДУ</w:t>
      </w:r>
    </w:p>
    <w:p w:rsidR="00A1721F" w:rsidRPr="00B87315" w:rsidRDefault="00A1721F" w:rsidP="00A1721F">
      <w:pPr>
        <w:ind w:left="1108"/>
        <w:rPr>
          <w:b/>
          <w:sz w:val="22"/>
          <w:szCs w:val="22"/>
          <w:lang w:val="sr-Cyrl-CS"/>
        </w:rPr>
      </w:pPr>
    </w:p>
    <w:p w:rsidR="00B87315" w:rsidRPr="008D40FA" w:rsidRDefault="00B87315" w:rsidP="00B87315">
      <w:pPr>
        <w:jc w:val="both"/>
        <w:rPr>
          <w:sz w:val="22"/>
          <w:szCs w:val="22"/>
        </w:rPr>
      </w:pPr>
    </w:p>
    <w:p w:rsidR="00DA5DC5" w:rsidRPr="00FE206C" w:rsidRDefault="00B87315" w:rsidP="00DA5DC5">
      <w:pPr>
        <w:pStyle w:val="Heading4"/>
        <w:widowControl w:val="0"/>
        <w:numPr>
          <w:ilvl w:val="0"/>
          <w:numId w:val="26"/>
        </w:numPr>
        <w:tabs>
          <w:tab w:val="left" w:pos="0"/>
        </w:tabs>
        <w:suppressAutoHyphens/>
        <w:jc w:val="left"/>
        <w:rPr>
          <w:rFonts w:cs="Calibri"/>
          <w:b/>
          <w:sz w:val="22"/>
          <w:szCs w:val="22"/>
          <w:u w:val="single"/>
          <w:lang w:val="sr-Cyrl-CS"/>
        </w:rPr>
      </w:pPr>
      <w:r w:rsidRPr="00DA5DC5">
        <w:rPr>
          <w:sz w:val="22"/>
          <w:szCs w:val="22"/>
        </w:rPr>
        <w:tab/>
      </w:r>
      <w:r w:rsidR="00DA5DC5" w:rsidRPr="00FE206C">
        <w:rPr>
          <w:rFonts w:cs="Calibri"/>
          <w:b/>
          <w:sz w:val="22"/>
          <w:szCs w:val="22"/>
          <w:u w:val="single"/>
          <w:lang w:val="sr-Cyrl-CS"/>
        </w:rPr>
        <w:t>Подаци о језику у поступку јавне набавке</w:t>
      </w:r>
    </w:p>
    <w:p w:rsidR="00DA5DC5" w:rsidRPr="00DA5DC5" w:rsidRDefault="00DA5DC5" w:rsidP="00DA5DC5">
      <w:pPr>
        <w:jc w:val="both"/>
        <w:rPr>
          <w:sz w:val="22"/>
          <w:szCs w:val="22"/>
          <w:lang w:val="ru-RU"/>
        </w:rPr>
      </w:pPr>
      <w:r w:rsidRPr="00FE206C">
        <w:rPr>
          <w:rFonts w:ascii="Calibri" w:hAnsi="Calibri" w:cs="Calibri"/>
          <w:sz w:val="22"/>
          <w:szCs w:val="22"/>
          <w:lang w:val="ru-RU"/>
        </w:rPr>
        <w:tab/>
      </w:r>
      <w:r w:rsidRPr="00DA5DC5">
        <w:rPr>
          <w:sz w:val="22"/>
          <w:szCs w:val="22"/>
          <w:lang w:val="ru-RU"/>
        </w:rPr>
        <w:t xml:space="preserve">Наручилац припрема конкурсну документацију и води поступак на српском језику.  </w:t>
      </w:r>
    </w:p>
    <w:p w:rsidR="00DA5DC5" w:rsidRPr="00DA5DC5" w:rsidRDefault="00DA5DC5" w:rsidP="00DA5DC5">
      <w:pPr>
        <w:jc w:val="both"/>
        <w:outlineLvl w:val="1"/>
        <w:rPr>
          <w:b/>
          <w:i/>
          <w:sz w:val="22"/>
          <w:szCs w:val="22"/>
          <w:highlight w:val="green"/>
          <w:u w:val="single"/>
          <w:lang w:val="sr-Cyrl-CS"/>
        </w:rPr>
      </w:pPr>
      <w:r w:rsidRPr="00DA5DC5">
        <w:rPr>
          <w:sz w:val="22"/>
          <w:szCs w:val="22"/>
          <w:lang w:val="ru-RU"/>
        </w:rPr>
        <w:tab/>
        <w:t xml:space="preserve">Понуда мора бити сачињена на српском </w:t>
      </w:r>
      <w:r w:rsidRPr="00610513">
        <w:rPr>
          <w:sz w:val="22"/>
          <w:szCs w:val="22"/>
          <w:lang w:val="ru-RU"/>
        </w:rPr>
        <w:t>језику. Ако је неки доказ или документ на страном језику, исти мора бити преведен на српски језик и оверен</w:t>
      </w:r>
      <w:r w:rsidRPr="00DA5DC5">
        <w:rPr>
          <w:sz w:val="22"/>
          <w:szCs w:val="22"/>
          <w:lang w:val="ru-RU"/>
        </w:rPr>
        <w:t xml:space="preserve"> од стране овлашћеног преводиоца</w:t>
      </w:r>
      <w:r w:rsidRPr="00DA5DC5">
        <w:rPr>
          <w:sz w:val="22"/>
          <w:szCs w:val="22"/>
        </w:rPr>
        <w:t xml:space="preserve"> и достављен са оргиналом на страном језику у понуди.</w:t>
      </w:r>
    </w:p>
    <w:p w:rsidR="00DA5DC5" w:rsidRPr="00FE206C" w:rsidRDefault="00DA5DC5" w:rsidP="00DA5DC5">
      <w:pPr>
        <w:pStyle w:val="Heading4"/>
        <w:rPr>
          <w:rFonts w:cs="Calibri"/>
          <w:sz w:val="22"/>
          <w:szCs w:val="22"/>
          <w:lang w:val="sr-Cyrl-CS"/>
        </w:rPr>
      </w:pPr>
      <w:bookmarkStart w:id="1" w:name="_Toc474240777"/>
      <w:bookmarkStart w:id="2" w:name="_Toc485070800"/>
    </w:p>
    <w:p w:rsidR="00DA5DC5" w:rsidRPr="00FE206C" w:rsidRDefault="00DA5DC5" w:rsidP="00DA5DC5">
      <w:pPr>
        <w:pStyle w:val="Heading4"/>
        <w:numPr>
          <w:ilvl w:val="0"/>
          <w:numId w:val="26"/>
        </w:numPr>
        <w:jc w:val="both"/>
        <w:rPr>
          <w:rFonts w:cs="Calibri"/>
          <w:b/>
          <w:sz w:val="22"/>
          <w:szCs w:val="22"/>
          <w:u w:val="single"/>
          <w:lang w:val="sr-Cyrl-CS"/>
        </w:rPr>
      </w:pPr>
      <w:r w:rsidRPr="00FE206C">
        <w:rPr>
          <w:rFonts w:cs="Calibri"/>
          <w:b/>
          <w:sz w:val="22"/>
          <w:szCs w:val="22"/>
          <w:u w:val="single"/>
          <w:lang w:val="sr-Cyrl-CS"/>
        </w:rPr>
        <w:t>Упутство о начину попуњавања образаца и посебни захтеви у погледу начина на који понуда мора бити сачињена</w:t>
      </w:r>
    </w:p>
    <w:p w:rsidR="00DA5DC5" w:rsidRPr="00DA5DC5" w:rsidRDefault="00DA5DC5" w:rsidP="00DA5DC5">
      <w:pPr>
        <w:pStyle w:val="BodyText3"/>
        <w:spacing w:after="0"/>
        <w:ind w:firstLine="720"/>
        <w:jc w:val="both"/>
        <w:rPr>
          <w:bCs/>
          <w:sz w:val="22"/>
          <w:szCs w:val="22"/>
          <w:lang w:val="sr-Cyrl-CS" w:eastAsia="ar-SA" w:bidi="en-US"/>
        </w:rPr>
      </w:pPr>
      <w:r w:rsidRPr="00DA5DC5">
        <w:rPr>
          <w:sz w:val="22"/>
          <w:szCs w:val="22"/>
        </w:rPr>
        <w:t xml:space="preserve">Понуду треба поднети на обрасцима из ове </w:t>
      </w:r>
      <w:r w:rsidRPr="00DA5DC5">
        <w:rPr>
          <w:sz w:val="22"/>
          <w:szCs w:val="22"/>
          <w:lang w:val="sr-Cyrl-CS"/>
        </w:rPr>
        <w:t>к</w:t>
      </w:r>
      <w:r w:rsidRPr="00DA5DC5">
        <w:rPr>
          <w:sz w:val="22"/>
          <w:szCs w:val="22"/>
        </w:rPr>
        <w:t>онкурсне документације</w:t>
      </w:r>
      <w:r w:rsidRPr="00DA5DC5">
        <w:rPr>
          <w:sz w:val="22"/>
          <w:szCs w:val="22"/>
          <w:lang w:val="ru-RU" w:bidi="en-US"/>
        </w:rPr>
        <w:t xml:space="preserve"> или обрасцима који у потпуности и у свему одговарају обрасцима датим у конкурсној документацији</w:t>
      </w:r>
      <w:r w:rsidRPr="00DA5DC5">
        <w:rPr>
          <w:sz w:val="22"/>
          <w:szCs w:val="22"/>
        </w:rPr>
        <w:t>.</w:t>
      </w:r>
      <w:r w:rsidRPr="00DA5DC5">
        <w:rPr>
          <w:bCs/>
          <w:sz w:val="22"/>
          <w:szCs w:val="22"/>
          <w:lang w:eastAsia="ar-SA" w:bidi="en-US"/>
        </w:rPr>
        <w:t xml:space="preserve"> Обрасце треба попунити читко, а према приложеном упутству. Сваки документ (образац, изјава) из </w:t>
      </w:r>
      <w:r w:rsidRPr="00DA5DC5">
        <w:rPr>
          <w:bCs/>
          <w:sz w:val="22"/>
          <w:szCs w:val="22"/>
          <w:lang w:val="sr-Cyrl-CS" w:eastAsia="ar-SA" w:bidi="en-US"/>
        </w:rPr>
        <w:t>к</w:t>
      </w:r>
      <w:r w:rsidRPr="00DA5DC5">
        <w:rPr>
          <w:bCs/>
          <w:sz w:val="22"/>
          <w:szCs w:val="22"/>
          <w:lang w:eastAsia="ar-SA" w:bidi="en-US"/>
        </w:rPr>
        <w:t xml:space="preserve">онкурсне документације који се доставља </w:t>
      </w:r>
      <w:r w:rsidRPr="00DA5DC5">
        <w:rPr>
          <w:bCs/>
          <w:sz w:val="22"/>
          <w:szCs w:val="22"/>
          <w:lang w:val="sr-Cyrl-CS" w:eastAsia="ar-SA" w:bidi="en-US"/>
        </w:rPr>
        <w:t>Н</w:t>
      </w:r>
      <w:r w:rsidRPr="00DA5DC5">
        <w:rPr>
          <w:bCs/>
          <w:sz w:val="22"/>
          <w:szCs w:val="22"/>
          <w:lang w:eastAsia="ar-SA" w:bidi="en-US"/>
        </w:rPr>
        <w:t xml:space="preserve">аручиоцу, мора бити </w:t>
      </w:r>
      <w:r w:rsidRPr="00DA5DC5">
        <w:rPr>
          <w:sz w:val="22"/>
          <w:szCs w:val="22"/>
          <w:lang w:val="sr-Cyrl-CS"/>
        </w:rPr>
        <w:t>потписан</w:t>
      </w:r>
      <w:r w:rsidRPr="00DA5DC5">
        <w:rPr>
          <w:bCs/>
          <w:sz w:val="22"/>
          <w:szCs w:val="22"/>
          <w:lang w:eastAsia="ar-SA" w:bidi="en-US"/>
        </w:rPr>
        <w:t xml:space="preserve"> од овлашћеног лица за заступање понуђача.</w:t>
      </w:r>
    </w:p>
    <w:p w:rsidR="00DA5DC5" w:rsidRPr="00DA5DC5" w:rsidRDefault="00DA5DC5" w:rsidP="00DA5DC5">
      <w:pPr>
        <w:tabs>
          <w:tab w:val="left" w:pos="709"/>
        </w:tabs>
        <w:jc w:val="both"/>
        <w:rPr>
          <w:sz w:val="22"/>
          <w:szCs w:val="22"/>
          <w:lang w:val="sr-Cyrl-CS"/>
        </w:rPr>
      </w:pPr>
      <w:r w:rsidRPr="00DA5DC5">
        <w:rPr>
          <w:sz w:val="22"/>
          <w:szCs w:val="22"/>
          <w:lang w:val="sr-Cyrl-CS"/>
        </w:rPr>
        <w:tab/>
        <w:t xml:space="preserve">Уколико понуђач начини грешку у попуњавању, дужан је да је избели и правилно попуни, а место начињене грешке парафира овлашћено лице понуђача. </w:t>
      </w:r>
    </w:p>
    <w:p w:rsidR="00DA5DC5" w:rsidRPr="00CD0260" w:rsidRDefault="00DA5DC5" w:rsidP="00DA5DC5">
      <w:pPr>
        <w:spacing w:line="240" w:lineRule="atLeast"/>
        <w:jc w:val="both"/>
        <w:rPr>
          <w:lang w:val="sr-Cyrl-CS"/>
        </w:rPr>
      </w:pPr>
      <w:r w:rsidRPr="00DA5DC5">
        <w:rPr>
          <w:sz w:val="22"/>
          <w:szCs w:val="22"/>
          <w:lang w:val="sr-Cyrl-CS"/>
        </w:rPr>
        <w:tab/>
      </w:r>
      <w:r w:rsidRPr="00CD0260">
        <w:t>Понуђач је у обавези да потпише и достави само обрасце за он</w:t>
      </w:r>
      <w:r w:rsidRPr="00CD0260">
        <w:rPr>
          <w:lang w:val="sr-Cyrl-CS"/>
        </w:rPr>
        <w:t>у/</w:t>
      </w:r>
      <w:r w:rsidRPr="00CD0260">
        <w:t>е партиј</w:t>
      </w:r>
      <w:r w:rsidRPr="00CD0260">
        <w:rPr>
          <w:lang w:val="sr-Cyrl-CS"/>
        </w:rPr>
        <w:t>у/</w:t>
      </w:r>
      <w:r w:rsidRPr="00CD0260">
        <w:t>е за кој</w:t>
      </w:r>
      <w:r w:rsidRPr="00CD0260">
        <w:rPr>
          <w:lang w:val="sr-Cyrl-CS"/>
        </w:rPr>
        <w:t>у/</w:t>
      </w:r>
      <w:r w:rsidRPr="00CD0260">
        <w:t>е подноси понуду.</w:t>
      </w:r>
    </w:p>
    <w:p w:rsidR="00DA5DC5" w:rsidRPr="00DA5DC5" w:rsidRDefault="00DA5DC5" w:rsidP="00DA5DC5">
      <w:pPr>
        <w:tabs>
          <w:tab w:val="left" w:pos="709"/>
        </w:tabs>
        <w:jc w:val="both"/>
        <w:rPr>
          <w:b/>
          <w:sz w:val="22"/>
          <w:szCs w:val="22"/>
          <w:lang w:val="ru-RU"/>
        </w:rPr>
      </w:pPr>
      <w:r>
        <w:rPr>
          <w:sz w:val="22"/>
          <w:szCs w:val="22"/>
          <w:lang w:val="sr-Cyrl-CS"/>
        </w:rPr>
        <w:tab/>
      </w:r>
      <w:r w:rsidRPr="00DA5DC5">
        <w:rPr>
          <w:sz w:val="22"/>
          <w:szCs w:val="22"/>
          <w:lang w:val="sr-Cyrl-CS"/>
        </w:rPr>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DA5DC5">
        <w:rPr>
          <w:b/>
          <w:sz w:val="22"/>
          <w:szCs w:val="22"/>
          <w:lang w:val="ru-RU"/>
        </w:rPr>
        <w:t xml:space="preserve"> </w:t>
      </w:r>
    </w:p>
    <w:p w:rsidR="00DA5DC5" w:rsidRPr="00DA5DC5" w:rsidRDefault="00DA5DC5" w:rsidP="00DA5DC5">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У случају заједничке понуде групе понуђача све обрасце потписује члан групе понуђача који је одређен као Носилац посла у споразуму чланова групе понуђача, изузев образаца из одељка 10. и 11. конкурсне документације које попуњава, потписује сваки члан групе понуђача у своје име.</w:t>
      </w:r>
    </w:p>
    <w:p w:rsidR="00DA5DC5" w:rsidRPr="00DA5DC5" w:rsidRDefault="00DA5DC5" w:rsidP="00DA5DC5">
      <w:pPr>
        <w:tabs>
          <w:tab w:val="left" w:pos="360"/>
        </w:tabs>
        <w:jc w:val="both"/>
        <w:rPr>
          <w:sz w:val="22"/>
          <w:szCs w:val="22"/>
          <w:lang w:val="ru-RU" w:bidi="en-US"/>
        </w:rPr>
      </w:pPr>
      <w:r w:rsidRPr="00DA5DC5">
        <w:rPr>
          <w:sz w:val="22"/>
          <w:szCs w:val="22"/>
          <w:lang w:val="ru-RU"/>
        </w:rPr>
        <w:tab/>
      </w:r>
      <w:r w:rsidRPr="00DA5DC5">
        <w:rPr>
          <w:sz w:val="22"/>
          <w:szCs w:val="22"/>
          <w:lang w:val="ru-RU"/>
        </w:rPr>
        <w:tab/>
        <w:t xml:space="preserve">Све обрасце у понуди </w:t>
      </w:r>
      <w:r w:rsidRPr="00DA5DC5">
        <w:rPr>
          <w:sz w:val="22"/>
          <w:szCs w:val="22"/>
          <w:lang w:val="sr-Cyrl-CS"/>
        </w:rPr>
        <w:t xml:space="preserve">коју понуђач подноси са подизвођачем, </w:t>
      </w:r>
      <w:r w:rsidRPr="00DA5DC5">
        <w:rPr>
          <w:sz w:val="22"/>
          <w:szCs w:val="22"/>
          <w:lang w:val="ru-RU"/>
        </w:rPr>
        <w:t xml:space="preserve">потписује понуђач, </w:t>
      </w:r>
      <w:r w:rsidRPr="00DA5DC5">
        <w:rPr>
          <w:sz w:val="22"/>
          <w:szCs w:val="22"/>
          <w:lang w:val="ru-RU" w:bidi="en-US"/>
        </w:rPr>
        <w:t>изузев обрасца из одељка 10. конкурсне документације који попуњава, потписује сваки подизвођач у своје име.</w:t>
      </w:r>
    </w:p>
    <w:bookmarkEnd w:id="1"/>
    <w:bookmarkEnd w:id="2"/>
    <w:p w:rsidR="00DA5DC5" w:rsidRPr="00DA5DC5" w:rsidRDefault="00DA5DC5" w:rsidP="00DA5DC5">
      <w:pPr>
        <w:jc w:val="both"/>
        <w:rPr>
          <w:b/>
          <w:i/>
          <w:sz w:val="22"/>
          <w:szCs w:val="22"/>
          <w:u w:val="single"/>
          <w:lang w:val="sr-Cyrl-CS"/>
        </w:rPr>
      </w:pPr>
    </w:p>
    <w:p w:rsidR="00DA5DC5" w:rsidRPr="00DA5DC5" w:rsidRDefault="00DA5DC5" w:rsidP="00DA5DC5">
      <w:pPr>
        <w:numPr>
          <w:ilvl w:val="0"/>
          <w:numId w:val="26"/>
        </w:numPr>
        <w:jc w:val="both"/>
        <w:rPr>
          <w:b/>
          <w:i/>
          <w:sz w:val="22"/>
          <w:szCs w:val="22"/>
          <w:u w:val="single"/>
          <w:lang w:val="sr-Cyrl-CS"/>
        </w:rPr>
      </w:pPr>
      <w:r w:rsidRPr="00DA5DC5">
        <w:rPr>
          <w:b/>
          <w:i/>
          <w:sz w:val="22"/>
          <w:szCs w:val="22"/>
          <w:u w:val="single"/>
          <w:lang w:val="sr-Cyrl-CS"/>
        </w:rPr>
        <w:t>Начин подношења понуде</w:t>
      </w:r>
    </w:p>
    <w:p w:rsidR="00DA5DC5" w:rsidRPr="00DA5DC5" w:rsidRDefault="00DA5DC5" w:rsidP="00DA5DC5">
      <w:pPr>
        <w:jc w:val="both"/>
        <w:rPr>
          <w:sz w:val="22"/>
          <w:szCs w:val="22"/>
          <w:lang w:val="ru-RU"/>
        </w:rPr>
      </w:pPr>
      <w:r w:rsidRPr="00DA5DC5">
        <w:rPr>
          <w:sz w:val="22"/>
          <w:szCs w:val="22"/>
        </w:rPr>
        <w:tab/>
      </w:r>
      <w:r w:rsidRPr="00DA5DC5">
        <w:rPr>
          <w:sz w:val="22"/>
          <w:szCs w:val="22"/>
          <w:lang w:val="ru-RU"/>
        </w:rPr>
        <w:t xml:space="preserve">Понуђач понуду подноси у затвореној </w:t>
      </w:r>
      <w:r w:rsidRPr="00CD3314">
        <w:rPr>
          <w:sz w:val="22"/>
          <w:szCs w:val="22"/>
          <w:lang w:val="ru-RU"/>
        </w:rPr>
        <w:t>ковер</w:t>
      </w:r>
      <w:r w:rsidR="00CD3314" w:rsidRPr="00CD3314">
        <w:rPr>
          <w:sz w:val="22"/>
          <w:szCs w:val="22"/>
          <w:lang w:val="ru-RU"/>
        </w:rPr>
        <w:t xml:space="preserve">ти </w:t>
      </w:r>
      <w:r w:rsidRPr="00CD3314">
        <w:rPr>
          <w:sz w:val="22"/>
          <w:szCs w:val="22"/>
          <w:lang w:val="ru-RU"/>
        </w:rPr>
        <w:t>т</w:t>
      </w:r>
      <w:r w:rsidRPr="00DA5DC5">
        <w:rPr>
          <w:sz w:val="22"/>
          <w:szCs w:val="22"/>
          <w:lang w:val="ru-RU"/>
        </w:rPr>
        <w:t>ако да се приликом отварања може са сигурношћу закључити да се први пут отвара.</w:t>
      </w:r>
    </w:p>
    <w:p w:rsidR="00DA5DC5" w:rsidRPr="00DA5DC5" w:rsidRDefault="00DA5DC5" w:rsidP="00DA5DC5">
      <w:pPr>
        <w:ind w:firstLine="720"/>
        <w:jc w:val="both"/>
        <w:rPr>
          <w:sz w:val="22"/>
          <w:szCs w:val="22"/>
          <w:lang w:val="ru-RU"/>
        </w:rPr>
      </w:pPr>
      <w:r w:rsidRPr="00DA5DC5">
        <w:rPr>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DA5DC5">
        <w:rPr>
          <w:sz w:val="22"/>
          <w:szCs w:val="22"/>
          <w:lang w:val="sr-Cyrl-CS"/>
        </w:rPr>
        <w:t xml:space="preserve">у </w:t>
      </w:r>
      <w:r w:rsidRPr="00DA5DC5">
        <w:rPr>
          <w:sz w:val="22"/>
          <w:szCs w:val="22"/>
        </w:rPr>
        <w:t>IX</w:t>
      </w:r>
      <w:r w:rsidRPr="00DA5DC5">
        <w:rPr>
          <w:sz w:val="22"/>
          <w:szCs w:val="22"/>
          <w:lang w:val="sr-Cyrl-CS"/>
        </w:rPr>
        <w:t xml:space="preserve">  павиљону Наручиоца</w:t>
      </w:r>
      <w:r w:rsidRPr="00DA5DC5">
        <w:rPr>
          <w:sz w:val="22"/>
          <w:szCs w:val="22"/>
          <w:lang w:val="sr-Latn-CS"/>
        </w:rPr>
        <w:t xml:space="preserve"> </w:t>
      </w:r>
      <w:r w:rsidRPr="00DA5DC5">
        <w:rPr>
          <w:sz w:val="22"/>
          <w:szCs w:val="22"/>
          <w:lang w:val="ru-RU"/>
        </w:rPr>
        <w:t xml:space="preserve">или поштом, на адресу: </w:t>
      </w:r>
    </w:p>
    <w:p w:rsidR="00DA5DC5" w:rsidRPr="00DA5DC5" w:rsidRDefault="00DA5DC5" w:rsidP="00DA5DC5">
      <w:pPr>
        <w:jc w:val="both"/>
        <w:rPr>
          <w:b/>
          <w:sz w:val="22"/>
          <w:szCs w:val="22"/>
          <w:lang w:val="ru-RU"/>
        </w:rPr>
      </w:pPr>
    </w:p>
    <w:p w:rsidR="00DA5DC5" w:rsidRPr="00C67C2E" w:rsidRDefault="00DA5DC5" w:rsidP="00DA5DC5">
      <w:pPr>
        <w:ind w:firstLine="748"/>
        <w:jc w:val="center"/>
        <w:rPr>
          <w:b/>
          <w:sz w:val="22"/>
          <w:szCs w:val="22"/>
          <w:lang w:val="sr-Cyrl-CS"/>
        </w:rPr>
      </w:pPr>
      <w:r w:rsidRPr="00DA5DC5">
        <w:rPr>
          <w:b/>
          <w:sz w:val="22"/>
          <w:szCs w:val="22"/>
          <w:lang w:val="sr-Cyrl-CS"/>
        </w:rPr>
        <w:t>Специјална болница за рехабилитацију</w:t>
      </w:r>
      <w:r w:rsidRPr="00DA5DC5">
        <w:rPr>
          <w:b/>
          <w:sz w:val="22"/>
          <w:szCs w:val="22"/>
          <w:lang w:val="sr-Latn-CS"/>
        </w:rPr>
        <w:t xml:space="preserve"> «</w:t>
      </w:r>
      <w:r w:rsidRPr="00DA5DC5">
        <w:rPr>
          <w:b/>
          <w:sz w:val="22"/>
          <w:szCs w:val="22"/>
          <w:lang w:val="sr-Cyrl-CS"/>
        </w:rPr>
        <w:t>Русанда</w:t>
      </w:r>
      <w:r w:rsidR="00C67C2E">
        <w:rPr>
          <w:b/>
          <w:sz w:val="22"/>
          <w:szCs w:val="22"/>
          <w:lang w:val="sr-Latn-CS"/>
        </w:rPr>
        <w:t>»</w:t>
      </w:r>
    </w:p>
    <w:p w:rsidR="00DA5DC5" w:rsidRPr="00DA5DC5" w:rsidRDefault="00DA5DC5" w:rsidP="00DA5DC5">
      <w:pPr>
        <w:ind w:firstLine="748"/>
        <w:jc w:val="center"/>
        <w:rPr>
          <w:sz w:val="22"/>
          <w:szCs w:val="22"/>
          <w:lang w:val="sr-Cyrl-CS"/>
        </w:rPr>
      </w:pPr>
      <w:r w:rsidRPr="00DA5DC5">
        <w:rPr>
          <w:sz w:val="22"/>
          <w:szCs w:val="22"/>
          <w:lang w:val="sr-Latn-CS"/>
        </w:rPr>
        <w:t>23270</w:t>
      </w:r>
      <w:r w:rsidRPr="00DA5DC5">
        <w:rPr>
          <w:sz w:val="22"/>
          <w:szCs w:val="22"/>
          <w:lang w:val="sr-Cyrl-CS"/>
        </w:rPr>
        <w:t xml:space="preserve"> Меленци</w:t>
      </w:r>
      <w:r w:rsidRPr="00DA5DC5">
        <w:rPr>
          <w:sz w:val="22"/>
          <w:szCs w:val="22"/>
          <w:lang w:val="sr-Latn-CS"/>
        </w:rPr>
        <w:t xml:space="preserve">, </w:t>
      </w:r>
      <w:r w:rsidRPr="00DA5DC5">
        <w:rPr>
          <w:sz w:val="22"/>
          <w:szCs w:val="22"/>
          <w:lang w:val="sr-Cyrl-CS"/>
        </w:rPr>
        <w:t>ул</w:t>
      </w:r>
      <w:r w:rsidRPr="00DA5DC5">
        <w:rPr>
          <w:sz w:val="22"/>
          <w:szCs w:val="22"/>
          <w:lang w:val="sr-Latn-CS"/>
        </w:rPr>
        <w:t xml:space="preserve">. </w:t>
      </w:r>
      <w:r w:rsidRPr="00DA5DC5">
        <w:rPr>
          <w:sz w:val="22"/>
          <w:szCs w:val="22"/>
          <w:lang w:val="sr-Cyrl-CS"/>
        </w:rPr>
        <w:t>Бања Русанда бб</w:t>
      </w:r>
      <w:r w:rsidRPr="00DA5DC5">
        <w:rPr>
          <w:sz w:val="22"/>
          <w:szCs w:val="22"/>
          <w:lang w:val="sr-Latn-CS"/>
        </w:rPr>
        <w:t>.</w:t>
      </w:r>
    </w:p>
    <w:p w:rsidR="00DA5DC5" w:rsidRPr="00DA5DC5" w:rsidRDefault="00DA5DC5" w:rsidP="00DA5DC5">
      <w:pPr>
        <w:tabs>
          <w:tab w:val="left" w:pos="0"/>
        </w:tabs>
        <w:jc w:val="both"/>
        <w:rPr>
          <w:sz w:val="22"/>
          <w:szCs w:val="22"/>
          <w:lang w:val="ru-RU"/>
        </w:rPr>
      </w:pPr>
      <w:r w:rsidRPr="00DA5DC5">
        <w:rPr>
          <w:sz w:val="22"/>
          <w:szCs w:val="22"/>
          <w:lang w:val="ru-RU"/>
        </w:rPr>
        <w:t xml:space="preserve">са назнаком: </w:t>
      </w:r>
    </w:p>
    <w:p w:rsidR="00DA5DC5" w:rsidRPr="00DA5DC5" w:rsidRDefault="00DA5DC5" w:rsidP="00DA5DC5">
      <w:pPr>
        <w:tabs>
          <w:tab w:val="left" w:pos="0"/>
        </w:tabs>
        <w:jc w:val="center"/>
        <w:rPr>
          <w:sz w:val="22"/>
          <w:szCs w:val="22"/>
          <w:lang w:val="ru-RU"/>
        </w:rPr>
      </w:pPr>
    </w:p>
    <w:p w:rsidR="006F4B9B" w:rsidRDefault="00DA5DC5" w:rsidP="00DA5DC5">
      <w:pPr>
        <w:tabs>
          <w:tab w:val="left" w:pos="0"/>
        </w:tabs>
        <w:jc w:val="center"/>
        <w:rPr>
          <w:bCs/>
          <w:sz w:val="22"/>
          <w:szCs w:val="22"/>
          <w:lang w:val="sr-Cyrl-CS"/>
        </w:rPr>
      </w:pPr>
      <w:r w:rsidRPr="00DA5DC5">
        <w:rPr>
          <w:sz w:val="22"/>
          <w:szCs w:val="22"/>
          <w:lang w:val="ru-RU"/>
        </w:rPr>
        <w:t xml:space="preserve">„Понуда за отворени </w:t>
      </w:r>
      <w:r w:rsidR="004052DC">
        <w:rPr>
          <w:sz w:val="22"/>
          <w:szCs w:val="22"/>
          <w:lang w:val="sr-Cyrl-CS"/>
        </w:rPr>
        <w:t>поступак јавне набавке број</w:t>
      </w:r>
      <w:r w:rsidR="004052DC">
        <w:rPr>
          <w:sz w:val="22"/>
          <w:szCs w:val="22"/>
        </w:rPr>
        <w:t>:02/</w:t>
      </w:r>
      <w:r w:rsidR="00C35DA2" w:rsidRPr="00760BAB">
        <w:rPr>
          <w:bCs/>
          <w:sz w:val="22"/>
          <w:szCs w:val="22"/>
          <w:lang w:val="sr-Cyrl-CS"/>
        </w:rPr>
        <w:t>2020</w:t>
      </w:r>
      <w:r w:rsidR="00AC289A">
        <w:rPr>
          <w:bCs/>
          <w:sz w:val="22"/>
          <w:szCs w:val="22"/>
          <w:lang w:val="sr-Cyrl-CS"/>
        </w:rPr>
        <w:t xml:space="preserve">, </w:t>
      </w:r>
    </w:p>
    <w:p w:rsidR="00DA5DC5" w:rsidRPr="00DA5DC5" w:rsidRDefault="00AC289A" w:rsidP="00DA5DC5">
      <w:pPr>
        <w:tabs>
          <w:tab w:val="left" w:pos="0"/>
        </w:tabs>
        <w:jc w:val="center"/>
        <w:rPr>
          <w:sz w:val="22"/>
          <w:szCs w:val="22"/>
          <w:lang w:val="sl-SI"/>
        </w:rPr>
      </w:pPr>
      <w:r>
        <w:rPr>
          <w:bCs/>
          <w:sz w:val="22"/>
          <w:szCs w:val="22"/>
          <w:lang w:val="sr-Cyrl-CS"/>
        </w:rPr>
        <w:t>партија/е бр. ____</w:t>
      </w:r>
      <w:r w:rsidR="00DA5DC5" w:rsidRPr="00DA5DC5">
        <w:rPr>
          <w:bCs/>
          <w:sz w:val="22"/>
          <w:szCs w:val="22"/>
          <w:lang w:val="sr-Cyrl-CS"/>
        </w:rPr>
        <w:t xml:space="preserve"> </w:t>
      </w:r>
      <w:r w:rsidR="00DA5DC5" w:rsidRPr="00DA5DC5">
        <w:rPr>
          <w:sz w:val="22"/>
          <w:szCs w:val="22"/>
          <w:lang w:val="sl-SI"/>
        </w:rPr>
        <w:t>– Н</w:t>
      </w:r>
      <w:r w:rsidR="00DA5DC5" w:rsidRPr="00DA5DC5">
        <w:rPr>
          <w:sz w:val="22"/>
          <w:szCs w:val="22"/>
          <w:lang w:val="ru-RU"/>
        </w:rPr>
        <w:t>Е</w:t>
      </w:r>
      <w:r w:rsidR="00DA5DC5" w:rsidRPr="00DA5DC5">
        <w:rPr>
          <w:sz w:val="22"/>
          <w:szCs w:val="22"/>
          <w:lang w:val="sl-SI"/>
        </w:rPr>
        <w:t xml:space="preserve"> </w:t>
      </w:r>
      <w:r w:rsidR="00DA5DC5" w:rsidRPr="00DA5DC5">
        <w:rPr>
          <w:sz w:val="22"/>
          <w:szCs w:val="22"/>
          <w:lang w:val="ru-RU"/>
        </w:rPr>
        <w:t>ОТВАРАТИ</w:t>
      </w:r>
      <w:r w:rsidR="00DA5DC5" w:rsidRPr="00DA5DC5">
        <w:rPr>
          <w:sz w:val="22"/>
          <w:szCs w:val="22"/>
          <w:lang w:val="sr-Cyrl-CS"/>
        </w:rPr>
        <w:t>“</w:t>
      </w:r>
    </w:p>
    <w:p w:rsidR="00DA5DC5" w:rsidRPr="00DA5DC5" w:rsidRDefault="00DA5DC5" w:rsidP="00DA5DC5">
      <w:pPr>
        <w:rPr>
          <w:sz w:val="22"/>
          <w:szCs w:val="22"/>
          <w:lang w:val="ru-RU"/>
        </w:rPr>
      </w:pPr>
    </w:p>
    <w:p w:rsidR="00DA5DC5" w:rsidRPr="00C35DA2" w:rsidRDefault="00DA5DC5" w:rsidP="00DA5DC5">
      <w:pPr>
        <w:ind w:firstLine="720"/>
        <w:jc w:val="both"/>
        <w:rPr>
          <w:sz w:val="22"/>
          <w:szCs w:val="22"/>
          <w:lang w:val="ru-RU"/>
        </w:rPr>
      </w:pPr>
      <w:r w:rsidRPr="00DA5DC5">
        <w:rPr>
          <w:sz w:val="22"/>
          <w:szCs w:val="22"/>
          <w:lang w:val="ru-RU"/>
        </w:rPr>
        <w:t xml:space="preserve">На </w:t>
      </w:r>
      <w:r w:rsidRPr="00C35DA2">
        <w:rPr>
          <w:sz w:val="22"/>
          <w:szCs w:val="22"/>
          <w:lang w:val="ru-RU"/>
        </w:rPr>
        <w:t xml:space="preserve">полеђини коверте мора бити исписан тачан назив и адреса понуђача, </w:t>
      </w:r>
      <w:r w:rsidRPr="00C35DA2">
        <w:rPr>
          <w:sz w:val="22"/>
          <w:szCs w:val="22"/>
          <w:lang w:val="sr-Cyrl-CS"/>
        </w:rPr>
        <w:t>т</w:t>
      </w:r>
      <w:r w:rsidRPr="00C35DA2">
        <w:rPr>
          <w:sz w:val="22"/>
          <w:szCs w:val="22"/>
          <w:lang w:val="ru-RU"/>
        </w:rPr>
        <w:t xml:space="preserve">елефон и е маил понуђача, као и име и презиме овлашћеног лица за контакт. </w:t>
      </w:r>
    </w:p>
    <w:p w:rsidR="00DA5DC5" w:rsidRPr="00C35DA2" w:rsidRDefault="00DA5DC5" w:rsidP="00DA5DC5">
      <w:pPr>
        <w:ind w:firstLine="720"/>
        <w:jc w:val="both"/>
        <w:rPr>
          <w:sz w:val="22"/>
          <w:szCs w:val="22"/>
          <w:lang w:val="sr-Cyrl-CS"/>
        </w:rPr>
      </w:pPr>
      <w:r w:rsidRPr="00C35DA2">
        <w:rPr>
          <w:rFonts w:eastAsia="TimesNewRomanPSMT"/>
          <w:bCs/>
          <w:sz w:val="22"/>
          <w:szCs w:val="22"/>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C35DA2">
        <w:rPr>
          <w:sz w:val="22"/>
          <w:szCs w:val="22"/>
          <w:lang w:val="sr-Cyrl-CS"/>
        </w:rPr>
        <w:t>.</w:t>
      </w:r>
    </w:p>
    <w:p w:rsidR="00DA5DC5" w:rsidRPr="00C35DA2" w:rsidRDefault="00DA5DC5" w:rsidP="00DA5DC5">
      <w:pPr>
        <w:ind w:firstLine="720"/>
        <w:jc w:val="both"/>
        <w:rPr>
          <w:sz w:val="22"/>
          <w:szCs w:val="22"/>
          <w:lang w:val="ru-RU"/>
        </w:rPr>
      </w:pPr>
      <w:r w:rsidRPr="00C35DA2">
        <w:rPr>
          <w:sz w:val="22"/>
          <w:szCs w:val="22"/>
          <w:lang w:val="ru-RU"/>
        </w:rPr>
        <w:t xml:space="preserve">Понуђач може поднети само једну понуду. </w:t>
      </w:r>
    </w:p>
    <w:p w:rsidR="00DA5DC5" w:rsidRPr="00DA5DC5" w:rsidRDefault="00DA5DC5" w:rsidP="00DA5DC5">
      <w:pPr>
        <w:ind w:firstLine="720"/>
        <w:jc w:val="both"/>
        <w:rPr>
          <w:sz w:val="22"/>
          <w:szCs w:val="22"/>
          <w:lang w:val="ru-RU"/>
        </w:rPr>
      </w:pPr>
      <w:r w:rsidRPr="00C35DA2">
        <w:rPr>
          <w:sz w:val="22"/>
          <w:szCs w:val="22"/>
          <w:lang w:val="ru-RU"/>
        </w:rPr>
        <w:t>Понуду може поднети: понуђач самостално, понуђач са подизвођачем</w:t>
      </w:r>
      <w:r w:rsidRPr="00C35DA2">
        <w:rPr>
          <w:sz w:val="22"/>
          <w:szCs w:val="22"/>
          <w:lang w:val="sr-Cyrl-CS"/>
        </w:rPr>
        <w:t xml:space="preserve"> и</w:t>
      </w:r>
      <w:r w:rsidRPr="00C35DA2">
        <w:rPr>
          <w:sz w:val="22"/>
          <w:szCs w:val="22"/>
          <w:lang w:val="ru-RU"/>
        </w:rPr>
        <w:t xml:space="preserve"> заједничку понуду може поднети груп</w:t>
      </w:r>
      <w:r w:rsidRPr="00C35DA2">
        <w:rPr>
          <w:sz w:val="22"/>
          <w:szCs w:val="22"/>
          <w:lang w:val="sr-Cyrl-CS"/>
        </w:rPr>
        <w:t>а</w:t>
      </w:r>
      <w:r w:rsidRPr="00C35DA2">
        <w:rPr>
          <w:sz w:val="22"/>
          <w:szCs w:val="22"/>
          <w:lang w:val="ru-RU"/>
        </w:rPr>
        <w:t xml:space="preserve"> понуђача. Понуђач</w:t>
      </w:r>
      <w:r w:rsidRPr="00DA5DC5">
        <w:rPr>
          <w:sz w:val="22"/>
          <w:szCs w:val="22"/>
          <w:lang w:val="ru-RU"/>
        </w:rPr>
        <w:t xml:space="preserve"> који је самостално поднео понуду не може истовремено да учествује у заједничкој понуди или као подизвођач другог понуђача</w:t>
      </w:r>
      <w:r w:rsidRPr="00DA5DC5">
        <w:rPr>
          <w:sz w:val="22"/>
          <w:szCs w:val="22"/>
          <w:lang w:val="sr-Cyrl-CS"/>
        </w:rPr>
        <w:t xml:space="preserve">. </w:t>
      </w:r>
      <w:r w:rsidRPr="00DA5DC5">
        <w:rPr>
          <w:sz w:val="22"/>
          <w:szCs w:val="22"/>
          <w:lang w:val="ru-RU"/>
        </w:rPr>
        <w:t>Поред тога, понуђач може бити члан само једне групе понуђача, односно учествовати само у једној заједничкој понуди. Понуђач који је члан групе понуђача која подноси заједничку понуду, не м</w:t>
      </w:r>
      <w:r w:rsidRPr="00DA5DC5">
        <w:rPr>
          <w:sz w:val="22"/>
          <w:szCs w:val="22"/>
          <w:lang w:val="sr-Cyrl-CS"/>
        </w:rPr>
        <w:t>оже истовремено да буде подизвођач другог понуђача.</w:t>
      </w:r>
    </w:p>
    <w:p w:rsidR="00DA5DC5" w:rsidRDefault="00DA5DC5" w:rsidP="00DA5DC5">
      <w:pPr>
        <w:jc w:val="both"/>
        <w:rPr>
          <w:sz w:val="22"/>
          <w:szCs w:val="22"/>
          <w:lang w:val="sr-Cyrl-CS"/>
        </w:rPr>
      </w:pPr>
      <w:r w:rsidRPr="00DA5DC5">
        <w:rPr>
          <w:sz w:val="22"/>
          <w:szCs w:val="22"/>
          <w:lang w:val="sr-Cyrl-CS"/>
        </w:rPr>
        <w:tab/>
        <w:t xml:space="preserve"> </w:t>
      </w:r>
    </w:p>
    <w:p w:rsidR="00A1721F" w:rsidRPr="00DA5DC5" w:rsidRDefault="00A1721F" w:rsidP="00DA5DC5">
      <w:pPr>
        <w:jc w:val="both"/>
        <w:rPr>
          <w:sz w:val="22"/>
          <w:szCs w:val="22"/>
          <w:lang w:val="sr-Cyrl-CS"/>
        </w:rPr>
      </w:pPr>
    </w:p>
    <w:p w:rsidR="00DA5DC5" w:rsidRPr="00DA5DC5" w:rsidRDefault="00DA5DC5" w:rsidP="00DA5DC5">
      <w:pPr>
        <w:numPr>
          <w:ilvl w:val="0"/>
          <w:numId w:val="26"/>
        </w:numPr>
        <w:jc w:val="both"/>
        <w:rPr>
          <w:b/>
          <w:i/>
          <w:sz w:val="22"/>
          <w:szCs w:val="22"/>
          <w:u w:val="single"/>
          <w:lang w:val="sr-Cyrl-CS"/>
        </w:rPr>
      </w:pPr>
      <w:r w:rsidRPr="00DA5DC5">
        <w:rPr>
          <w:b/>
          <w:i/>
          <w:sz w:val="22"/>
          <w:szCs w:val="22"/>
          <w:u w:val="single"/>
        </w:rPr>
        <w:t>Партиј</w:t>
      </w:r>
      <w:r w:rsidRPr="00DA5DC5">
        <w:rPr>
          <w:b/>
          <w:i/>
          <w:sz w:val="22"/>
          <w:szCs w:val="22"/>
          <w:u w:val="single"/>
          <w:lang w:val="sr-Cyrl-CS"/>
        </w:rPr>
        <w:t>е</w:t>
      </w:r>
    </w:p>
    <w:p w:rsidR="00CD0260" w:rsidRDefault="00CD0260" w:rsidP="00DA5DC5">
      <w:pPr>
        <w:ind w:firstLine="703"/>
        <w:rPr>
          <w:sz w:val="22"/>
          <w:szCs w:val="22"/>
          <w:lang w:val="ru-RU"/>
        </w:rPr>
      </w:pPr>
      <w:r w:rsidRPr="00CD0260">
        <w:rPr>
          <w:sz w:val="22"/>
          <w:szCs w:val="22"/>
          <w:lang w:val="ru-RU"/>
        </w:rPr>
        <w:lastRenderedPageBreak/>
        <w:t xml:space="preserve">Предметна јавна набавка </w:t>
      </w:r>
      <w:r w:rsidR="00DA5DC5" w:rsidRPr="00CD0260">
        <w:rPr>
          <w:sz w:val="22"/>
          <w:szCs w:val="22"/>
          <w:lang w:val="ru-RU"/>
        </w:rPr>
        <w:t>је обликована по партијама</w:t>
      </w:r>
      <w:r>
        <w:rPr>
          <w:sz w:val="22"/>
          <w:szCs w:val="22"/>
          <w:lang w:val="ru-RU"/>
        </w:rPr>
        <w:t>:</w:t>
      </w:r>
    </w:p>
    <w:p w:rsidR="00CD0260" w:rsidRPr="00392885" w:rsidRDefault="00CD0260" w:rsidP="00CD0260">
      <w:pPr>
        <w:ind w:firstLine="720"/>
        <w:jc w:val="both"/>
        <w:rPr>
          <w:sz w:val="22"/>
          <w:szCs w:val="22"/>
        </w:rPr>
      </w:pPr>
      <w:r w:rsidRPr="00392885">
        <w:rPr>
          <w:sz w:val="22"/>
          <w:szCs w:val="22"/>
          <w:lang w:val="sr-Cyrl-CS"/>
        </w:rPr>
        <w:t>Партија 1</w:t>
      </w:r>
      <w:r w:rsidRPr="00392885">
        <w:rPr>
          <w:sz w:val="22"/>
          <w:szCs w:val="22"/>
          <w:lang w:val="sr-Latn-CS"/>
        </w:rPr>
        <w:t>:</w:t>
      </w:r>
      <w:r w:rsidRPr="00392885">
        <w:rPr>
          <w:sz w:val="22"/>
          <w:szCs w:val="22"/>
        </w:rPr>
        <w:t xml:space="preserve"> Месо</w:t>
      </w:r>
      <w:r w:rsidRPr="00392885">
        <w:rPr>
          <w:sz w:val="22"/>
          <w:szCs w:val="22"/>
          <w:lang w:val="sr-Cyrl-CS"/>
        </w:rPr>
        <w:t xml:space="preserve"> </w:t>
      </w:r>
      <w:r w:rsidRPr="00392885">
        <w:rPr>
          <w:sz w:val="22"/>
          <w:szCs w:val="22"/>
        </w:rPr>
        <w:t>-</w:t>
      </w:r>
      <w:r w:rsidRPr="00392885">
        <w:rPr>
          <w:sz w:val="22"/>
          <w:szCs w:val="22"/>
          <w:lang w:val="sr-Cyrl-CS"/>
        </w:rPr>
        <w:t xml:space="preserve"> </w:t>
      </w:r>
      <w:r w:rsidRPr="00392885">
        <w:rPr>
          <w:sz w:val="22"/>
          <w:szCs w:val="22"/>
        </w:rPr>
        <w:t xml:space="preserve">свињско, јунеће, пилеће месо и прерађевине, </w:t>
      </w:r>
    </w:p>
    <w:p w:rsidR="00CD0260" w:rsidRPr="00392885" w:rsidRDefault="00CD0260" w:rsidP="00CD0260">
      <w:pPr>
        <w:jc w:val="both"/>
        <w:rPr>
          <w:sz w:val="22"/>
          <w:szCs w:val="22"/>
        </w:rPr>
      </w:pPr>
      <w:r w:rsidRPr="00392885">
        <w:rPr>
          <w:sz w:val="22"/>
          <w:szCs w:val="22"/>
          <w:lang w:val="sr-Latn-CS"/>
        </w:rPr>
        <w:tab/>
      </w:r>
      <w:r w:rsidRPr="00392885">
        <w:rPr>
          <w:sz w:val="22"/>
          <w:szCs w:val="22"/>
          <w:lang w:val="sr-Cyrl-CS"/>
        </w:rPr>
        <w:t>Партија</w:t>
      </w:r>
      <w:r w:rsidRPr="00392885">
        <w:rPr>
          <w:sz w:val="22"/>
          <w:szCs w:val="22"/>
          <w:lang w:val="sr-Latn-CS"/>
        </w:rPr>
        <w:t xml:space="preserve"> 2: </w:t>
      </w:r>
      <w:r w:rsidRPr="00392885">
        <w:rPr>
          <w:sz w:val="22"/>
          <w:szCs w:val="22"/>
        </w:rPr>
        <w:t>Риба</w:t>
      </w:r>
      <w:r w:rsidRPr="00392885">
        <w:rPr>
          <w:i/>
          <w:sz w:val="22"/>
          <w:szCs w:val="22"/>
        </w:rPr>
        <w:t>,</w:t>
      </w:r>
      <w:r w:rsidRPr="00392885">
        <w:rPr>
          <w:sz w:val="22"/>
          <w:szCs w:val="22"/>
        </w:rPr>
        <w:t xml:space="preserve">  </w:t>
      </w:r>
    </w:p>
    <w:p w:rsidR="00CD0260" w:rsidRPr="00392885" w:rsidRDefault="00CD0260" w:rsidP="00CD0260">
      <w:pPr>
        <w:jc w:val="both"/>
        <w:rPr>
          <w:sz w:val="22"/>
          <w:szCs w:val="22"/>
        </w:rPr>
      </w:pPr>
      <w:r w:rsidRPr="00392885">
        <w:rPr>
          <w:sz w:val="22"/>
          <w:szCs w:val="22"/>
        </w:rPr>
        <w:tab/>
        <w:t xml:space="preserve">Партија 3: Хлеб и пециво,  </w:t>
      </w:r>
    </w:p>
    <w:p w:rsidR="00CD0260" w:rsidRPr="00007C3B" w:rsidRDefault="00CD0260" w:rsidP="00CD0260">
      <w:pPr>
        <w:jc w:val="both"/>
        <w:rPr>
          <w:sz w:val="22"/>
          <w:szCs w:val="22"/>
        </w:rPr>
      </w:pPr>
      <w:r w:rsidRPr="00392885">
        <w:rPr>
          <w:sz w:val="22"/>
          <w:szCs w:val="22"/>
        </w:rPr>
        <w:tab/>
        <w:t xml:space="preserve">Партија 4: </w:t>
      </w:r>
      <w:r w:rsidRPr="00007C3B">
        <w:rPr>
          <w:sz w:val="22"/>
          <w:szCs w:val="22"/>
        </w:rPr>
        <w:t xml:space="preserve">Млеко и млечни производи,  </w:t>
      </w:r>
    </w:p>
    <w:p w:rsidR="00CD0260" w:rsidRPr="00007C3B" w:rsidRDefault="00CD0260" w:rsidP="00CD0260">
      <w:pPr>
        <w:jc w:val="both"/>
        <w:rPr>
          <w:sz w:val="22"/>
          <w:szCs w:val="22"/>
        </w:rPr>
      </w:pPr>
      <w:r w:rsidRPr="00007C3B">
        <w:rPr>
          <w:sz w:val="22"/>
          <w:szCs w:val="22"/>
        </w:rPr>
        <w:tab/>
        <w:t xml:space="preserve">Партија 5: Свеже поврће и воће,  </w:t>
      </w:r>
    </w:p>
    <w:p w:rsidR="00CD0260" w:rsidRPr="00392885" w:rsidRDefault="00CD0260" w:rsidP="00CD0260">
      <w:pPr>
        <w:jc w:val="both"/>
        <w:rPr>
          <w:sz w:val="22"/>
          <w:szCs w:val="22"/>
        </w:rPr>
      </w:pPr>
      <w:r w:rsidRPr="00007C3B">
        <w:rPr>
          <w:sz w:val="22"/>
          <w:szCs w:val="22"/>
        </w:rPr>
        <w:tab/>
        <w:t>Партија 6: Остале прехрамбене намирнице.</w:t>
      </w:r>
    </w:p>
    <w:p w:rsidR="00DA5DC5" w:rsidRPr="00CD0260" w:rsidRDefault="00DA5DC5" w:rsidP="00CD0260">
      <w:pPr>
        <w:tabs>
          <w:tab w:val="left" w:pos="960"/>
        </w:tabs>
        <w:rPr>
          <w:sz w:val="22"/>
          <w:szCs w:val="22"/>
          <w:lang w:val="ru-RU"/>
        </w:rPr>
      </w:pPr>
    </w:p>
    <w:p w:rsidR="00BF1D97" w:rsidRDefault="00CD0260" w:rsidP="00CD0260">
      <w:pPr>
        <w:pStyle w:val="BodyText"/>
        <w:tabs>
          <w:tab w:val="left" w:pos="709"/>
        </w:tabs>
        <w:rPr>
          <w:sz w:val="22"/>
          <w:szCs w:val="22"/>
          <w:lang w:val="ru-RU"/>
        </w:rPr>
      </w:pPr>
      <w:r w:rsidRPr="00FE206C">
        <w:rPr>
          <w:rFonts w:ascii="Calibri" w:hAnsi="Calibri" w:cs="Calibri"/>
          <w:sz w:val="22"/>
          <w:szCs w:val="22"/>
          <w:lang w:val="sr-Cyrl-CS"/>
        </w:rPr>
        <w:tab/>
      </w:r>
      <w:r w:rsidRPr="00CD0260">
        <w:rPr>
          <w:sz w:val="22"/>
          <w:szCs w:val="22"/>
        </w:rPr>
        <w:t xml:space="preserve">Понуђач може поднети понуду за једну или </w:t>
      </w:r>
      <w:r w:rsidRPr="00CD0260">
        <w:rPr>
          <w:sz w:val="22"/>
          <w:szCs w:val="22"/>
          <w:lang w:val="sr-Cyrl-CS"/>
        </w:rPr>
        <w:t>више партија</w:t>
      </w:r>
      <w:r w:rsidRPr="00CD0260">
        <w:rPr>
          <w:sz w:val="22"/>
          <w:szCs w:val="22"/>
        </w:rPr>
        <w:t xml:space="preserve">. </w:t>
      </w:r>
      <w:r w:rsidRPr="00CD0260">
        <w:rPr>
          <w:sz w:val="22"/>
          <w:szCs w:val="22"/>
          <w:lang w:val="sl-SI"/>
        </w:rPr>
        <w:t xml:space="preserve">Понуда мора обухватати најмање једну целокупну партију. Понуђач на </w:t>
      </w:r>
      <w:r w:rsidRPr="00CD0260">
        <w:rPr>
          <w:sz w:val="22"/>
          <w:szCs w:val="22"/>
        </w:rPr>
        <w:t>понуди</w:t>
      </w:r>
      <w:r w:rsidRPr="00CD0260">
        <w:rPr>
          <w:sz w:val="22"/>
          <w:szCs w:val="22"/>
          <w:lang w:val="sl-SI"/>
        </w:rPr>
        <w:t xml:space="preserve"> и у понуди наводи партију</w:t>
      </w:r>
      <w:r w:rsidRPr="00CD0260">
        <w:rPr>
          <w:sz w:val="22"/>
          <w:szCs w:val="22"/>
        </w:rPr>
        <w:t>/е</w:t>
      </w:r>
      <w:r w:rsidRPr="00CD0260">
        <w:rPr>
          <w:sz w:val="22"/>
          <w:szCs w:val="22"/>
          <w:lang w:val="sl-SI"/>
        </w:rPr>
        <w:t xml:space="preserve"> на коју се понуда односи.</w:t>
      </w:r>
      <w:r w:rsidRPr="00CD0260">
        <w:rPr>
          <w:sz w:val="22"/>
          <w:szCs w:val="22"/>
          <w:lang w:val="ru-RU"/>
        </w:rPr>
        <w:t xml:space="preserve"> </w:t>
      </w:r>
    </w:p>
    <w:p w:rsidR="00CD0260" w:rsidRPr="00CD0260" w:rsidRDefault="00BF1D97" w:rsidP="00CD0260">
      <w:pPr>
        <w:pStyle w:val="BodyText"/>
        <w:tabs>
          <w:tab w:val="left" w:pos="709"/>
        </w:tabs>
        <w:rPr>
          <w:sz w:val="22"/>
          <w:szCs w:val="22"/>
        </w:rPr>
      </w:pPr>
      <w:r>
        <w:rPr>
          <w:sz w:val="22"/>
          <w:szCs w:val="22"/>
          <w:lang w:val="ru-RU"/>
        </w:rPr>
        <w:tab/>
      </w:r>
      <w:r w:rsidR="00CD0260" w:rsidRPr="00CD0260">
        <w:rPr>
          <w:sz w:val="22"/>
          <w:szCs w:val="22"/>
          <w:lang w:val="ru-RU"/>
        </w:rPr>
        <w:t>У случају да понуђач поднесе понуду за више партија, она мора бити поднета тако да се може оцењивати за сваку партију посебно.</w:t>
      </w:r>
    </w:p>
    <w:p w:rsidR="00DA5DC5" w:rsidRPr="00CD0260" w:rsidRDefault="00DA5DC5" w:rsidP="00DA5DC5">
      <w:pPr>
        <w:rPr>
          <w:b/>
          <w:sz w:val="22"/>
          <w:szCs w:val="22"/>
        </w:rPr>
      </w:pPr>
    </w:p>
    <w:p w:rsidR="00DA5DC5" w:rsidRPr="00DA5DC5" w:rsidRDefault="00DA5DC5" w:rsidP="00DA5DC5">
      <w:pPr>
        <w:numPr>
          <w:ilvl w:val="0"/>
          <w:numId w:val="26"/>
        </w:numPr>
        <w:rPr>
          <w:b/>
          <w:i/>
          <w:sz w:val="22"/>
          <w:szCs w:val="22"/>
          <w:u w:val="single"/>
          <w:lang w:val="sr-Cyrl-CS"/>
        </w:rPr>
      </w:pPr>
      <w:bookmarkStart w:id="3" w:name="_Toc474240779"/>
      <w:bookmarkStart w:id="4" w:name="_Toc485070802"/>
      <w:r w:rsidRPr="00DA5DC5">
        <w:rPr>
          <w:b/>
          <w:i/>
          <w:sz w:val="22"/>
          <w:szCs w:val="22"/>
          <w:u w:val="single"/>
          <w:lang w:val="sr-Cyrl-CS"/>
        </w:rPr>
        <w:t>Понуде са варијантама</w:t>
      </w:r>
      <w:bookmarkEnd w:id="3"/>
      <w:bookmarkEnd w:id="4"/>
    </w:p>
    <w:p w:rsidR="00DA5DC5" w:rsidRPr="00DA5DC5" w:rsidRDefault="00DA5DC5" w:rsidP="00DA5DC5">
      <w:pPr>
        <w:ind w:left="703"/>
        <w:jc w:val="both"/>
        <w:rPr>
          <w:sz w:val="22"/>
          <w:szCs w:val="22"/>
          <w:lang w:val="ru-RU"/>
        </w:rPr>
      </w:pPr>
      <w:r w:rsidRPr="00DA5DC5">
        <w:rPr>
          <w:sz w:val="22"/>
          <w:szCs w:val="22"/>
          <w:lang w:val="ru-RU"/>
        </w:rPr>
        <w:t>Понуде са варијантама нису дозвољене.</w:t>
      </w:r>
    </w:p>
    <w:p w:rsidR="00DA5DC5" w:rsidRPr="00DA5DC5" w:rsidRDefault="00DA5DC5" w:rsidP="00DA5DC5">
      <w:pPr>
        <w:ind w:left="1063"/>
        <w:jc w:val="both"/>
        <w:rPr>
          <w:b/>
          <w:i/>
          <w:sz w:val="22"/>
          <w:szCs w:val="22"/>
          <w:u w:val="single"/>
          <w:lang w:val="sr-Cyrl-CS"/>
        </w:rPr>
      </w:pPr>
    </w:p>
    <w:p w:rsidR="00DA5DC5" w:rsidRPr="00FE206C" w:rsidRDefault="00DA5DC5" w:rsidP="00DA5DC5">
      <w:pPr>
        <w:numPr>
          <w:ilvl w:val="0"/>
          <w:numId w:val="26"/>
        </w:numPr>
        <w:jc w:val="both"/>
        <w:rPr>
          <w:rFonts w:cs="Calibri"/>
          <w:b/>
          <w:i/>
          <w:sz w:val="22"/>
          <w:szCs w:val="22"/>
          <w:u w:val="single"/>
        </w:rPr>
      </w:pPr>
      <w:r w:rsidRPr="00FE206C">
        <w:rPr>
          <w:rFonts w:cs="Calibri"/>
          <w:b/>
          <w:i/>
          <w:sz w:val="22"/>
          <w:szCs w:val="22"/>
          <w:u w:val="single"/>
          <w:lang w:val="sr-Cyrl-CS"/>
        </w:rPr>
        <w:t>Подношење и отварање понуда</w:t>
      </w:r>
    </w:p>
    <w:p w:rsidR="00DA5DC5" w:rsidRPr="00DA5DC5" w:rsidRDefault="00DA5DC5" w:rsidP="00DA5DC5">
      <w:pPr>
        <w:ind w:firstLine="703"/>
        <w:jc w:val="both"/>
        <w:rPr>
          <w:sz w:val="22"/>
          <w:szCs w:val="22"/>
          <w:lang w:val="ru-RU"/>
        </w:rPr>
      </w:pPr>
      <w:r w:rsidRPr="00DA5DC5">
        <w:rPr>
          <w:sz w:val="22"/>
          <w:szCs w:val="22"/>
          <w:lang w:val="ru-RU"/>
        </w:rPr>
        <w:t xml:space="preserve">Благовремена понуда, је понуда која је примљена од стране Наручиоцу у року одређеном у позиву за подношење понуда, до </w:t>
      </w:r>
      <w:r w:rsidRPr="00DA5DC5">
        <w:rPr>
          <w:b/>
          <w:sz w:val="22"/>
          <w:szCs w:val="22"/>
          <w:lang w:val="ru-RU"/>
        </w:rPr>
        <w:t>10</w:t>
      </w:r>
      <w:r w:rsidRPr="00DA5DC5">
        <w:rPr>
          <w:b/>
          <w:sz w:val="22"/>
          <w:szCs w:val="22"/>
          <w:lang w:val="sr-Cyrl-CS"/>
        </w:rPr>
        <w:t>:00</w:t>
      </w:r>
      <w:r w:rsidRPr="00DA5DC5">
        <w:rPr>
          <w:sz w:val="22"/>
          <w:szCs w:val="22"/>
          <w:lang w:val="ru-RU"/>
        </w:rPr>
        <w:t xml:space="preserve"> часова.</w:t>
      </w:r>
      <w:r w:rsidRPr="00DA5DC5">
        <w:rPr>
          <w:b/>
          <w:sz w:val="22"/>
          <w:szCs w:val="22"/>
          <w:lang w:val="ru-RU"/>
        </w:rPr>
        <w:t xml:space="preserve"> </w:t>
      </w:r>
      <w:r w:rsidRPr="00DA5DC5">
        <w:rPr>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DA5DC5">
        <w:rPr>
          <w:sz w:val="22"/>
          <w:szCs w:val="22"/>
          <w:lang w:val="sr-Cyrl-CS"/>
        </w:rPr>
        <w:t xml:space="preserve">јавног </w:t>
      </w:r>
      <w:r w:rsidRPr="00DA5DC5">
        <w:rPr>
          <w:sz w:val="22"/>
          <w:szCs w:val="22"/>
          <w:lang w:val="ru-RU"/>
        </w:rPr>
        <w:t>отварања понуда вратити неотворену понуђачу, са назнаком да је поднета неблаговремено.</w:t>
      </w:r>
    </w:p>
    <w:p w:rsidR="00DA5DC5" w:rsidRPr="00DA5DC5" w:rsidRDefault="00DA5DC5" w:rsidP="00DA5DC5">
      <w:pPr>
        <w:tabs>
          <w:tab w:val="center" w:pos="709"/>
          <w:tab w:val="center" w:pos="7938"/>
        </w:tabs>
        <w:jc w:val="both"/>
        <w:rPr>
          <w:sz w:val="22"/>
          <w:szCs w:val="22"/>
          <w:lang w:val="sr-Cyrl-CS"/>
        </w:rPr>
      </w:pPr>
      <w:r w:rsidRPr="00DA5DC5">
        <w:rPr>
          <w:sz w:val="22"/>
          <w:szCs w:val="22"/>
          <w:lang w:val="ru-RU"/>
        </w:rPr>
        <w:tab/>
      </w:r>
      <w:r w:rsidRPr="00DA5DC5">
        <w:rPr>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Pr="00DA5DC5">
        <w:rPr>
          <w:b/>
          <w:sz w:val="22"/>
          <w:szCs w:val="22"/>
          <w:lang w:val="sr-Cyrl-CS"/>
        </w:rPr>
        <w:t>10:</w:t>
      </w:r>
      <w:r w:rsidRPr="00DA5DC5">
        <w:rPr>
          <w:b/>
          <w:sz w:val="22"/>
          <w:szCs w:val="22"/>
          <w:lang w:val="ru-RU"/>
        </w:rPr>
        <w:t>15</w:t>
      </w:r>
      <w:r w:rsidRPr="00DA5DC5">
        <w:rPr>
          <w:sz w:val="22"/>
          <w:szCs w:val="22"/>
          <w:lang w:val="ru-RU"/>
        </w:rPr>
        <w:t xml:space="preserve"> часова. </w:t>
      </w:r>
      <w:r w:rsidRPr="00DA5DC5">
        <w:rPr>
          <w:sz w:val="22"/>
          <w:szCs w:val="22"/>
          <w:lang w:val="ru-RU"/>
        </w:rPr>
        <w:tab/>
      </w:r>
      <w:r w:rsidRPr="00DA5DC5">
        <w:rPr>
          <w:sz w:val="22"/>
          <w:szCs w:val="22"/>
          <w:lang w:val="sr-Latn-CS"/>
        </w:rPr>
        <w:t xml:space="preserve"> </w:t>
      </w:r>
    </w:p>
    <w:p w:rsidR="00DA5DC5" w:rsidRPr="00DA5DC5" w:rsidRDefault="00DA5DC5" w:rsidP="00DA5DC5">
      <w:pPr>
        <w:tabs>
          <w:tab w:val="center" w:pos="709"/>
          <w:tab w:val="center" w:pos="7938"/>
        </w:tabs>
        <w:jc w:val="both"/>
        <w:rPr>
          <w:sz w:val="22"/>
          <w:szCs w:val="22"/>
          <w:lang w:val="ru-RU"/>
        </w:rPr>
      </w:pPr>
      <w:r w:rsidRPr="00DA5DC5">
        <w:rPr>
          <w:sz w:val="22"/>
          <w:szCs w:val="22"/>
          <w:lang w:val="sr-Cyrl-CS"/>
        </w:rPr>
        <w:tab/>
      </w:r>
      <w:r w:rsidRPr="00DA5DC5">
        <w:rPr>
          <w:sz w:val="22"/>
          <w:szCs w:val="22"/>
          <w:lang w:val="sr-Cyrl-CS"/>
        </w:rPr>
        <w:tab/>
        <w:t xml:space="preserve">Пропуштањем рока и сата за подношење понуде одређеног у позиву, понуда је </w:t>
      </w:r>
      <w:r w:rsidRPr="00DA5DC5">
        <w:rPr>
          <w:sz w:val="22"/>
          <w:szCs w:val="22"/>
          <w:lang w:val="sr-Latn-CS"/>
        </w:rPr>
        <w:t xml:space="preserve"> </w:t>
      </w:r>
      <w:r w:rsidRPr="00DA5DC5">
        <w:rPr>
          <w:sz w:val="22"/>
          <w:szCs w:val="22"/>
          <w:lang w:val="sr-Cyrl-CS"/>
        </w:rPr>
        <w:t>неблаговремена,</w:t>
      </w:r>
      <w:r w:rsidRPr="00DA5DC5">
        <w:rPr>
          <w:sz w:val="22"/>
          <w:szCs w:val="22"/>
          <w:lang w:val="sr-Latn-CS"/>
        </w:rPr>
        <w:t xml:space="preserve"> </w:t>
      </w:r>
      <w:r w:rsidRPr="00DA5DC5">
        <w:rPr>
          <w:sz w:val="22"/>
          <w:szCs w:val="22"/>
          <w:lang w:val="sr-Cyrl-CS"/>
        </w:rPr>
        <w:t>без обзира на начин достављања понуда</w:t>
      </w:r>
      <w:r w:rsidRPr="00DA5DC5">
        <w:rPr>
          <w:sz w:val="22"/>
          <w:szCs w:val="22"/>
          <w:lang w:val="sr-Latn-CS"/>
        </w:rPr>
        <w:t xml:space="preserve"> (</w:t>
      </w:r>
      <w:r w:rsidRPr="00DA5DC5">
        <w:rPr>
          <w:sz w:val="22"/>
          <w:szCs w:val="22"/>
          <w:lang w:val="sr-Cyrl-CS"/>
        </w:rPr>
        <w:t>непосредно или путем поште</w:t>
      </w:r>
      <w:r w:rsidRPr="00DA5DC5">
        <w:rPr>
          <w:sz w:val="22"/>
          <w:szCs w:val="22"/>
          <w:lang w:val="sr-Latn-CS"/>
        </w:rPr>
        <w:t>).</w:t>
      </w:r>
    </w:p>
    <w:p w:rsidR="00DA5DC5" w:rsidRPr="00DA5DC5" w:rsidRDefault="00DA5DC5" w:rsidP="00DA5DC5">
      <w:pPr>
        <w:jc w:val="both"/>
        <w:rPr>
          <w:sz w:val="22"/>
          <w:szCs w:val="22"/>
          <w:lang w:val="sr-Cyrl-CS"/>
        </w:rPr>
      </w:pPr>
      <w:r w:rsidRPr="00DA5DC5">
        <w:rPr>
          <w:sz w:val="22"/>
          <w:szCs w:val="22"/>
          <w:lang w:val="sr-Latn-CS"/>
        </w:rPr>
        <w:tab/>
      </w:r>
      <w:r w:rsidRPr="00DA5DC5">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DA5DC5">
        <w:rPr>
          <w:sz w:val="22"/>
          <w:szCs w:val="22"/>
          <w:lang w:val="sr-Latn-CS"/>
        </w:rPr>
        <w:t>.</w:t>
      </w:r>
    </w:p>
    <w:p w:rsidR="00DA5DC5" w:rsidRPr="00C35DA2" w:rsidRDefault="00DA5DC5" w:rsidP="00DA5DC5">
      <w:pPr>
        <w:tabs>
          <w:tab w:val="left" w:pos="709"/>
        </w:tabs>
        <w:jc w:val="both"/>
        <w:rPr>
          <w:sz w:val="22"/>
          <w:szCs w:val="22"/>
          <w:lang w:val="ru-RU"/>
        </w:rPr>
      </w:pPr>
      <w:r w:rsidRPr="00DA5DC5">
        <w:rPr>
          <w:sz w:val="22"/>
          <w:szCs w:val="22"/>
          <w:lang w:val="ru-RU"/>
        </w:rPr>
        <w:tab/>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DA5DC5">
        <w:rPr>
          <w:sz w:val="22"/>
          <w:szCs w:val="22"/>
          <w:lang w:val="sr-Cyrl-CS"/>
        </w:rPr>
        <w:t>н</w:t>
      </w:r>
      <w:r w:rsidRPr="00DA5DC5">
        <w:rPr>
          <w:sz w:val="22"/>
          <w:szCs w:val="22"/>
          <w:lang w:val="ru-RU"/>
        </w:rPr>
        <w:t xml:space="preserve">о </w:t>
      </w:r>
      <w:r w:rsidRPr="00C35DA2">
        <w:rPr>
          <w:sz w:val="22"/>
          <w:szCs w:val="22"/>
          <w:lang w:val="ru-RU"/>
        </w:rPr>
        <w:t>овлашћење за учествовање у овом поступку, издато на меморандуму понуђача, заведено и оверено потписом овлашћеног лица понуђача.</w:t>
      </w:r>
    </w:p>
    <w:p w:rsidR="00DA5DC5" w:rsidRPr="00FE206C" w:rsidRDefault="00DA5DC5" w:rsidP="00DA5DC5">
      <w:pPr>
        <w:ind w:left="1063"/>
        <w:jc w:val="both"/>
        <w:rPr>
          <w:rFonts w:cs="Calibri"/>
          <w:i/>
          <w:sz w:val="22"/>
          <w:szCs w:val="22"/>
        </w:rPr>
      </w:pPr>
    </w:p>
    <w:p w:rsidR="00DA5DC5" w:rsidRPr="00FE206C" w:rsidRDefault="00DA5DC5" w:rsidP="00DA5DC5">
      <w:pPr>
        <w:numPr>
          <w:ilvl w:val="0"/>
          <w:numId w:val="26"/>
        </w:numPr>
        <w:jc w:val="both"/>
        <w:rPr>
          <w:rFonts w:cs="Calibri"/>
          <w:i/>
          <w:sz w:val="22"/>
          <w:szCs w:val="22"/>
        </w:rPr>
      </w:pPr>
      <w:r w:rsidRPr="00C35DA2">
        <w:rPr>
          <w:b/>
          <w:i/>
          <w:sz w:val="22"/>
          <w:szCs w:val="22"/>
          <w:u w:val="single"/>
          <w:lang w:val="sr-Cyrl-CS"/>
        </w:rPr>
        <w:t>Опозив понуде, измена понуде, допуна понуде</w:t>
      </w:r>
    </w:p>
    <w:p w:rsidR="00DA5DC5" w:rsidRPr="00C35DA2" w:rsidRDefault="00DA5DC5" w:rsidP="00DA5DC5">
      <w:pPr>
        <w:tabs>
          <w:tab w:val="left" w:pos="993"/>
        </w:tabs>
        <w:jc w:val="both"/>
        <w:rPr>
          <w:sz w:val="22"/>
          <w:szCs w:val="22"/>
          <w:lang w:val="sr-Cyrl-CS" w:bidi="en-US"/>
        </w:rPr>
      </w:pPr>
      <w:r w:rsidRPr="00FE206C">
        <w:rPr>
          <w:rFonts w:ascii="Calibri" w:hAnsi="Calibri" w:cs="Calibri"/>
          <w:sz w:val="22"/>
          <w:szCs w:val="22"/>
          <w:lang w:val="sr-Cyrl-CS" w:bidi="en-US"/>
        </w:rPr>
        <w:tab/>
      </w:r>
      <w:r w:rsidRPr="00C35DA2">
        <w:rPr>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DA5DC5" w:rsidRPr="00C35DA2" w:rsidRDefault="00DA5DC5" w:rsidP="00DA5DC5">
      <w:pPr>
        <w:tabs>
          <w:tab w:val="left" w:pos="993"/>
        </w:tabs>
        <w:jc w:val="both"/>
        <w:rPr>
          <w:b/>
          <w:bCs/>
          <w:sz w:val="22"/>
          <w:szCs w:val="22"/>
          <w:lang w:val="sr-Cyrl-CS" w:bidi="en-US"/>
        </w:rPr>
      </w:pPr>
      <w:r w:rsidRPr="00C35DA2">
        <w:rPr>
          <w:sz w:val="22"/>
          <w:szCs w:val="22"/>
          <w:lang w:val="sr-Cyrl-CS" w:bidi="en-US"/>
        </w:rPr>
        <w:tab/>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на коверти ,,ИЗМЕНА ПОНУДЕ“ или „ДОПУНА ПОНУДЕ“ или ,,ОПОЗИВ ПОНУДЕ“ </w:t>
      </w:r>
      <w:r w:rsidRPr="00C35DA2">
        <w:rPr>
          <w:sz w:val="22"/>
          <w:szCs w:val="22"/>
          <w:lang w:val="ru-RU"/>
        </w:rPr>
        <w:t xml:space="preserve">за отворени поступак јавне набавке број </w:t>
      </w:r>
      <w:r w:rsidR="004052DC">
        <w:rPr>
          <w:bCs/>
          <w:sz w:val="22"/>
          <w:szCs w:val="22"/>
        </w:rPr>
        <w:t>02/</w:t>
      </w:r>
      <w:r w:rsidR="00C35DA2" w:rsidRPr="00760BAB">
        <w:rPr>
          <w:bCs/>
          <w:sz w:val="22"/>
          <w:szCs w:val="22"/>
          <w:lang w:val="sr-Cyrl-CS"/>
        </w:rPr>
        <w:t>2020</w:t>
      </w:r>
      <w:r w:rsidR="00C67C2E" w:rsidRPr="00C35DA2">
        <w:rPr>
          <w:bCs/>
          <w:sz w:val="22"/>
          <w:szCs w:val="22"/>
          <w:lang w:val="sr-Cyrl-CS"/>
        </w:rPr>
        <w:t>, партија/е бр. _______</w:t>
      </w:r>
      <w:r w:rsidRPr="00C35DA2">
        <w:rPr>
          <w:bCs/>
          <w:sz w:val="22"/>
          <w:szCs w:val="22"/>
          <w:lang w:val="sr-Cyrl-CS"/>
        </w:rPr>
        <w:t xml:space="preserve"> </w:t>
      </w:r>
      <w:r w:rsidRPr="00C35DA2">
        <w:rPr>
          <w:sz w:val="22"/>
          <w:szCs w:val="22"/>
          <w:lang w:val="sl-SI"/>
        </w:rPr>
        <w:t>– Н</w:t>
      </w:r>
      <w:r w:rsidRPr="00C35DA2">
        <w:rPr>
          <w:sz w:val="22"/>
          <w:szCs w:val="22"/>
          <w:lang w:val="ru-RU"/>
        </w:rPr>
        <w:t>Е</w:t>
      </w:r>
      <w:r w:rsidRPr="00C35DA2">
        <w:rPr>
          <w:sz w:val="22"/>
          <w:szCs w:val="22"/>
          <w:lang w:val="sl-SI"/>
        </w:rPr>
        <w:t xml:space="preserve"> </w:t>
      </w:r>
      <w:r w:rsidRPr="00C35DA2">
        <w:rPr>
          <w:sz w:val="22"/>
          <w:szCs w:val="22"/>
          <w:lang w:val="ru-RU"/>
        </w:rPr>
        <w:t>ОТВАРАТИ"</w:t>
      </w:r>
      <w:r w:rsidRPr="00C35DA2">
        <w:rPr>
          <w:sz w:val="22"/>
          <w:szCs w:val="22"/>
          <w:lang w:val="sr-Cyrl-CS" w:bidi="en-US"/>
        </w:rPr>
        <w:t>.</w:t>
      </w:r>
      <w:r w:rsidRPr="00C35DA2">
        <w:rPr>
          <w:b/>
          <w:bCs/>
          <w:sz w:val="22"/>
          <w:szCs w:val="22"/>
          <w:lang w:val="sr-Cyrl-CS" w:bidi="en-US"/>
        </w:rPr>
        <w:t xml:space="preserve"> </w:t>
      </w:r>
    </w:p>
    <w:p w:rsidR="00DA5DC5" w:rsidRPr="00DA5DC5" w:rsidRDefault="00DA5DC5" w:rsidP="00DA5DC5">
      <w:pPr>
        <w:ind w:firstLine="720"/>
        <w:jc w:val="both"/>
        <w:rPr>
          <w:sz w:val="22"/>
          <w:szCs w:val="22"/>
          <w:lang w:val="ru-RU"/>
        </w:rPr>
      </w:pPr>
      <w:r w:rsidRPr="00C35DA2">
        <w:rPr>
          <w:sz w:val="22"/>
          <w:szCs w:val="22"/>
          <w:lang w:val="ru-RU"/>
        </w:rPr>
        <w:t>У случају повлачења тј. опозива од стране понуђача већ достављене понуде, та понуда</w:t>
      </w:r>
      <w:r w:rsidRPr="00DA5DC5">
        <w:rPr>
          <w:sz w:val="22"/>
          <w:szCs w:val="22"/>
          <w:lang w:val="ru-RU"/>
        </w:rPr>
        <w:t xml:space="preserve"> се неће разматрати,  већ ће се неотворена  вратити понуђачу. </w:t>
      </w:r>
    </w:p>
    <w:p w:rsidR="00DA5DC5" w:rsidRPr="00DA5DC5" w:rsidRDefault="00DA5DC5" w:rsidP="00DA5DC5">
      <w:pPr>
        <w:ind w:firstLine="703"/>
        <w:jc w:val="both"/>
        <w:rPr>
          <w:sz w:val="22"/>
          <w:szCs w:val="22"/>
          <w:lang w:val="sr-Cyrl-CS" w:bidi="en-US"/>
        </w:rPr>
      </w:pPr>
      <w:r w:rsidRPr="00DA5DC5">
        <w:rPr>
          <w:sz w:val="22"/>
          <w:szCs w:val="22"/>
          <w:lang w:val="sr-Cyrl-CS" w:bidi="en-US"/>
        </w:rPr>
        <w:t>Понуда не може бити измењена, допуњена нити опозвана после истека рока за подношење исте.</w:t>
      </w:r>
    </w:p>
    <w:p w:rsidR="00DA5DC5" w:rsidRPr="00DA5DC5" w:rsidRDefault="00DA5DC5" w:rsidP="00DA5DC5">
      <w:pPr>
        <w:ind w:firstLine="703"/>
        <w:jc w:val="both"/>
        <w:rPr>
          <w:b/>
          <w:i/>
          <w:sz w:val="22"/>
          <w:szCs w:val="22"/>
          <w:u w:val="single"/>
          <w:lang w:val="sr-Cyrl-CS"/>
        </w:rPr>
      </w:pPr>
    </w:p>
    <w:p w:rsidR="00DA5DC5" w:rsidRPr="00DA5DC5" w:rsidRDefault="00DA5DC5" w:rsidP="00DA5DC5">
      <w:pPr>
        <w:numPr>
          <w:ilvl w:val="0"/>
          <w:numId w:val="26"/>
        </w:numPr>
        <w:jc w:val="both"/>
        <w:rPr>
          <w:b/>
          <w:i/>
          <w:sz w:val="22"/>
          <w:szCs w:val="22"/>
          <w:u w:val="single"/>
          <w:lang w:val="sr-Cyrl-CS"/>
        </w:rPr>
      </w:pPr>
      <w:r w:rsidRPr="00DA5DC5">
        <w:rPr>
          <w:b/>
          <w:i/>
          <w:sz w:val="22"/>
          <w:szCs w:val="22"/>
          <w:u w:val="single"/>
          <w:lang w:val="sr-Cyrl-CS"/>
        </w:rPr>
        <w:t>Група понуђача</w:t>
      </w:r>
    </w:p>
    <w:p w:rsidR="00DA5DC5" w:rsidRPr="00DA5DC5" w:rsidRDefault="00DA5DC5" w:rsidP="00DA5DC5">
      <w:pPr>
        <w:jc w:val="both"/>
        <w:rPr>
          <w:sz w:val="22"/>
          <w:szCs w:val="22"/>
          <w:lang w:val="sr-Cyrl-CS"/>
        </w:rPr>
      </w:pPr>
      <w:r w:rsidRPr="00DA5DC5">
        <w:rPr>
          <w:sz w:val="22"/>
          <w:szCs w:val="22"/>
          <w:lang w:val="sr-Cyrl-CS"/>
        </w:rPr>
        <w:tab/>
        <w:t>Понуду може поднети група понуђача.</w:t>
      </w:r>
      <w:r w:rsidRPr="00DA5DC5">
        <w:rPr>
          <w:sz w:val="22"/>
          <w:szCs w:val="22"/>
          <w:lang w:val="sr-Cyrl-CS"/>
        </w:rPr>
        <w:tab/>
      </w:r>
      <w:r w:rsidRPr="00DA5DC5">
        <w:rPr>
          <w:sz w:val="22"/>
          <w:szCs w:val="22"/>
          <w:lang w:val="sr-Cyrl-CS"/>
        </w:rPr>
        <w:tab/>
      </w:r>
      <w:r w:rsidRPr="00DA5DC5">
        <w:rPr>
          <w:i/>
          <w:sz w:val="22"/>
          <w:szCs w:val="22"/>
          <w:lang w:val="sr-Cyrl-CS"/>
        </w:rPr>
        <w:t>.</w:t>
      </w:r>
      <w:r w:rsidRPr="00DA5DC5">
        <w:rPr>
          <w:sz w:val="22"/>
          <w:szCs w:val="22"/>
          <w:lang w:val="sr-Cyrl-CS"/>
        </w:rPr>
        <w:t xml:space="preserve"> </w:t>
      </w:r>
    </w:p>
    <w:p w:rsidR="00DA5DC5" w:rsidRPr="00007C3B" w:rsidRDefault="00DA5DC5" w:rsidP="00DA5DC5">
      <w:pPr>
        <w:jc w:val="both"/>
        <w:rPr>
          <w:sz w:val="22"/>
          <w:szCs w:val="22"/>
          <w:lang w:val="sr-Cyrl-CS"/>
        </w:rPr>
      </w:pPr>
      <w:r w:rsidRPr="00DA5DC5">
        <w:rPr>
          <w:sz w:val="22"/>
          <w:szCs w:val="22"/>
          <w:lang w:val="sr-Cyrl-CS"/>
        </w:rPr>
        <w:tab/>
        <w:t xml:space="preserve">Сваки понуђач из групе понуђача мора да испуни обавезне услове из члана 75. став 1. тачка 1), 2) и 4) </w:t>
      </w:r>
      <w:r w:rsidRPr="00007C3B">
        <w:rPr>
          <w:sz w:val="22"/>
          <w:szCs w:val="22"/>
          <w:lang w:val="sr-Cyrl-CS"/>
        </w:rPr>
        <w:t>ЗЈН, а додатне услове чланови групе испуњавају заједно.</w:t>
      </w:r>
    </w:p>
    <w:p w:rsidR="00DA5DC5" w:rsidRPr="00DA5DC5" w:rsidRDefault="00DA5DC5" w:rsidP="00DA5DC5">
      <w:pPr>
        <w:jc w:val="both"/>
        <w:rPr>
          <w:sz w:val="22"/>
          <w:szCs w:val="22"/>
          <w:lang w:val="sr-Cyrl-CS"/>
        </w:rPr>
      </w:pPr>
      <w:r w:rsidRPr="00007C3B">
        <w:rPr>
          <w:sz w:val="22"/>
          <w:szCs w:val="22"/>
          <w:lang w:val="sr-Cyrl-CS"/>
        </w:rPr>
        <w:tab/>
        <w:t>Услов из члана 75. став 1. тачка 5) ЗЈН дужан је да испуни понуђач из групе понуђача којем је поверено извршење дела</w:t>
      </w:r>
      <w:r w:rsidRPr="00DA5DC5">
        <w:rPr>
          <w:sz w:val="22"/>
          <w:szCs w:val="22"/>
          <w:lang w:val="sr-Cyrl-CS"/>
        </w:rPr>
        <w:t xml:space="preserve"> набавке за који је неопходна испуњеност тог услова.</w:t>
      </w:r>
    </w:p>
    <w:p w:rsidR="00DA5DC5" w:rsidRPr="00DA5DC5" w:rsidRDefault="00DA5DC5" w:rsidP="00DA5DC5">
      <w:pPr>
        <w:jc w:val="both"/>
        <w:rPr>
          <w:sz w:val="22"/>
          <w:szCs w:val="22"/>
          <w:lang w:val="ru-RU"/>
        </w:rPr>
      </w:pPr>
      <w:r w:rsidRPr="00DA5DC5">
        <w:rPr>
          <w:sz w:val="22"/>
          <w:szCs w:val="22"/>
          <w:lang w:val="sr-Cyrl-CS"/>
        </w:rPr>
        <w:tab/>
      </w:r>
      <w:r w:rsidRPr="00DA5DC5">
        <w:rPr>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DA5DC5">
        <w:rPr>
          <w:sz w:val="22"/>
          <w:szCs w:val="22"/>
          <w:lang w:val="sr-Cyrl-CS"/>
        </w:rPr>
        <w:t xml:space="preserve">и 5. </w:t>
      </w:r>
      <w:r w:rsidRPr="00DA5DC5">
        <w:rPr>
          <w:sz w:val="22"/>
          <w:szCs w:val="22"/>
          <w:lang w:val="ru-RU"/>
        </w:rPr>
        <w:t>Закона о јавним набавкама и то:</w:t>
      </w:r>
    </w:p>
    <w:p w:rsidR="00DA5DC5" w:rsidRPr="00DA5DC5" w:rsidRDefault="00DA5DC5" w:rsidP="00DA5DC5">
      <w:pPr>
        <w:pStyle w:val="ListParagraph"/>
        <w:numPr>
          <w:ilvl w:val="1"/>
          <w:numId w:val="25"/>
        </w:numPr>
        <w:ind w:left="1080" w:hanging="360"/>
        <w:contextualSpacing/>
        <w:jc w:val="both"/>
        <w:rPr>
          <w:sz w:val="22"/>
          <w:szCs w:val="22"/>
          <w:lang w:val="ru-RU"/>
        </w:rPr>
      </w:pPr>
      <w:r w:rsidRPr="00DA5DC5">
        <w:rPr>
          <w:sz w:val="22"/>
          <w:szCs w:val="22"/>
          <w:lang w:val="sr-Cyrl-CS"/>
        </w:rPr>
        <w:t xml:space="preserve">податке о </w:t>
      </w:r>
      <w:r w:rsidRPr="00DA5DC5">
        <w:rPr>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DA5DC5">
        <w:rPr>
          <w:sz w:val="22"/>
          <w:szCs w:val="22"/>
          <w:lang w:val="sr-Cyrl-CS"/>
        </w:rPr>
        <w:t>Н</w:t>
      </w:r>
      <w:r w:rsidRPr="00DA5DC5">
        <w:rPr>
          <w:sz w:val="22"/>
          <w:szCs w:val="22"/>
          <w:lang w:val="ru-RU"/>
        </w:rPr>
        <w:t>аручиоцем;</w:t>
      </w:r>
    </w:p>
    <w:p w:rsidR="00DA5DC5" w:rsidRPr="00DA5DC5" w:rsidRDefault="00DA5DC5" w:rsidP="00DA5DC5">
      <w:pPr>
        <w:pStyle w:val="ListParagraph"/>
        <w:numPr>
          <w:ilvl w:val="1"/>
          <w:numId w:val="25"/>
        </w:numPr>
        <w:ind w:left="1080" w:hanging="360"/>
        <w:contextualSpacing/>
        <w:jc w:val="both"/>
        <w:rPr>
          <w:sz w:val="22"/>
          <w:szCs w:val="22"/>
          <w:lang w:val="ru-RU"/>
        </w:rPr>
      </w:pPr>
      <w:r w:rsidRPr="00DA5DC5">
        <w:rPr>
          <w:sz w:val="22"/>
          <w:szCs w:val="22"/>
          <w:lang w:val="sr-Cyrl-CS"/>
        </w:rPr>
        <w:lastRenderedPageBreak/>
        <w:t>опис послова сваког од понуђача из групе понуђача у извршењу уговора;</w:t>
      </w:r>
    </w:p>
    <w:p w:rsidR="00DA5DC5" w:rsidRPr="00DA5DC5" w:rsidRDefault="00DA5DC5" w:rsidP="00DA5DC5">
      <w:pPr>
        <w:pStyle w:val="ListParagraph"/>
        <w:numPr>
          <w:ilvl w:val="1"/>
          <w:numId w:val="25"/>
        </w:numPr>
        <w:ind w:left="1080" w:hanging="360"/>
        <w:contextualSpacing/>
        <w:jc w:val="both"/>
        <w:rPr>
          <w:sz w:val="22"/>
          <w:szCs w:val="22"/>
          <w:lang w:val="ru-RU"/>
        </w:rPr>
      </w:pPr>
      <w:r w:rsidRPr="00DA5DC5">
        <w:rPr>
          <w:sz w:val="22"/>
          <w:szCs w:val="22"/>
          <w:lang w:val="ru-RU"/>
        </w:rPr>
        <w:t>неограниченој солидарној одговорности понуђача из групе према Наручиоцу у складу са законом.</w:t>
      </w:r>
    </w:p>
    <w:p w:rsidR="00DA5DC5" w:rsidRPr="00DA5DC5" w:rsidRDefault="00DA5DC5" w:rsidP="00DA5DC5">
      <w:pPr>
        <w:ind w:firstLine="720"/>
        <w:jc w:val="both"/>
        <w:rPr>
          <w:sz w:val="22"/>
          <w:szCs w:val="22"/>
          <w:lang w:val="ru-RU" w:bidi="en-US"/>
        </w:rPr>
      </w:pPr>
      <w:r w:rsidRPr="00DA5DC5">
        <w:rPr>
          <w:sz w:val="22"/>
          <w:szCs w:val="22"/>
          <w:lang w:val="ru-RU"/>
        </w:rPr>
        <w:t xml:space="preserve">Група понуђача подноси за сваког члана групе понуђача попуњен, потписан образац из </w:t>
      </w:r>
      <w:r w:rsidRPr="00EC55EE">
        <w:rPr>
          <w:sz w:val="22"/>
          <w:szCs w:val="22"/>
          <w:lang w:val="ru-RU"/>
        </w:rPr>
        <w:t xml:space="preserve">Прилога </w:t>
      </w:r>
      <w:r w:rsidR="00EC55EE" w:rsidRPr="00EC55EE">
        <w:rPr>
          <w:sz w:val="22"/>
          <w:szCs w:val="22"/>
          <w:lang w:val="ru-RU"/>
        </w:rPr>
        <w:t>7.Б</w:t>
      </w:r>
      <w:r w:rsidRPr="00EC55EE">
        <w:rPr>
          <w:sz w:val="22"/>
          <w:szCs w:val="22"/>
          <w:lang w:val="ru-RU"/>
        </w:rPr>
        <w:t xml:space="preserve"> конкурсне</w:t>
      </w:r>
      <w:r w:rsidRPr="00DA5DC5">
        <w:rPr>
          <w:sz w:val="22"/>
          <w:szCs w:val="22"/>
          <w:lang w:val="ru-RU"/>
        </w:rPr>
        <w:t xml:space="preserve"> документација.</w:t>
      </w:r>
    </w:p>
    <w:p w:rsidR="00DA5DC5" w:rsidRPr="00DA5DC5" w:rsidRDefault="00DA5DC5" w:rsidP="00DA5DC5">
      <w:pPr>
        <w:pStyle w:val="ListParagraph"/>
        <w:widowControl w:val="0"/>
        <w:ind w:left="0"/>
        <w:jc w:val="both"/>
        <w:rPr>
          <w:sz w:val="22"/>
          <w:szCs w:val="22"/>
          <w:lang w:val="ru-RU" w:bidi="en-US"/>
        </w:rPr>
      </w:pPr>
      <w:r w:rsidRPr="00DA5DC5">
        <w:rPr>
          <w:sz w:val="22"/>
          <w:szCs w:val="22"/>
          <w:lang w:val="ru-RU" w:bidi="en-US"/>
        </w:rPr>
        <w:tab/>
        <w:t>У случају заједничке понуде групе понуђача све обрасце потписује члан групе понуђача који је одређен као Носилац посла у споразуму чланова групе понуђача, изузев образаца из одељка 10. и 11. конкурсне документације које попуњава, потписује сваки члан групе понуђача у своје име.</w:t>
      </w:r>
    </w:p>
    <w:p w:rsidR="00DA5DC5" w:rsidRPr="00DA5DC5" w:rsidRDefault="00DA5DC5" w:rsidP="00DA5DC5">
      <w:pPr>
        <w:ind w:firstLine="720"/>
        <w:jc w:val="both"/>
        <w:outlineLvl w:val="1"/>
        <w:rPr>
          <w:b/>
          <w:i/>
          <w:sz w:val="22"/>
          <w:szCs w:val="22"/>
          <w:u w:val="single"/>
          <w:lang w:val="sr-Cyrl-CS"/>
        </w:rPr>
      </w:pPr>
    </w:p>
    <w:p w:rsidR="00DA5DC5" w:rsidRPr="00DA5DC5" w:rsidRDefault="00DA5DC5" w:rsidP="00DA5DC5">
      <w:pPr>
        <w:numPr>
          <w:ilvl w:val="0"/>
          <w:numId w:val="26"/>
        </w:numPr>
        <w:jc w:val="both"/>
        <w:outlineLvl w:val="1"/>
        <w:rPr>
          <w:b/>
          <w:i/>
          <w:sz w:val="22"/>
          <w:szCs w:val="22"/>
          <w:u w:val="single"/>
          <w:lang w:val="sr-Cyrl-CS"/>
        </w:rPr>
      </w:pPr>
      <w:r w:rsidRPr="00DA5DC5">
        <w:rPr>
          <w:b/>
          <w:i/>
          <w:sz w:val="22"/>
          <w:szCs w:val="22"/>
          <w:u w:val="single"/>
          <w:lang w:val="sr-Cyrl-CS"/>
        </w:rPr>
        <w:t>Подношење понуде са подизвођачем</w:t>
      </w:r>
    </w:p>
    <w:p w:rsidR="00DA5DC5" w:rsidRPr="00007C3B" w:rsidRDefault="00DA5DC5" w:rsidP="00DA5DC5">
      <w:pPr>
        <w:ind w:firstLine="720"/>
        <w:jc w:val="both"/>
        <w:rPr>
          <w:sz w:val="22"/>
          <w:szCs w:val="22"/>
          <w:lang w:val="ru-RU" w:bidi="en-US"/>
        </w:rPr>
      </w:pPr>
      <w:r w:rsidRPr="00DA5DC5">
        <w:rPr>
          <w:sz w:val="22"/>
          <w:szCs w:val="22"/>
          <w:lang w:val="ru-RU" w:bidi="en-US"/>
        </w:rPr>
        <w:t xml:space="preserve">Ако понуђач у понуди наведе да ће делимично извршење набавке </w:t>
      </w:r>
      <w:r w:rsidRPr="00007C3B">
        <w:rPr>
          <w:sz w:val="22"/>
          <w:szCs w:val="22"/>
          <w:lang w:val="ru-RU" w:bidi="en-US"/>
        </w:rPr>
        <w:t>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DA5DC5" w:rsidRPr="00DA5DC5" w:rsidRDefault="00DA5DC5" w:rsidP="00DA5DC5">
      <w:pPr>
        <w:tabs>
          <w:tab w:val="left" w:pos="360"/>
        </w:tabs>
        <w:jc w:val="both"/>
        <w:rPr>
          <w:sz w:val="22"/>
          <w:szCs w:val="22"/>
          <w:lang w:val="ru-RU" w:bidi="en-US"/>
        </w:rPr>
      </w:pPr>
      <w:r w:rsidRPr="00007C3B">
        <w:rPr>
          <w:sz w:val="22"/>
          <w:szCs w:val="22"/>
          <w:lang w:val="ru-RU" w:bidi="en-US"/>
        </w:rPr>
        <w:tab/>
      </w:r>
      <w:r w:rsidRPr="00007C3B">
        <w:rPr>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w:t>
      </w:r>
      <w:r w:rsidRPr="00DA5DC5">
        <w:rPr>
          <w:sz w:val="22"/>
          <w:szCs w:val="22"/>
          <w:lang w:val="ru-RU" w:bidi="en-US"/>
        </w:rPr>
        <w:t xml:space="preserve"> преко подизвођача.</w:t>
      </w:r>
    </w:p>
    <w:p w:rsidR="00DA5DC5" w:rsidRPr="00007C3B" w:rsidRDefault="00DA5DC5" w:rsidP="00DA5DC5">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w:t>
      </w:r>
      <w:r w:rsidRPr="00007C3B">
        <w:rPr>
          <w:sz w:val="22"/>
          <w:szCs w:val="22"/>
          <w:lang w:val="ru-RU" w:bidi="en-US"/>
        </w:rPr>
        <w:t xml:space="preserve">овереној копији. </w:t>
      </w:r>
    </w:p>
    <w:p w:rsidR="00DA5DC5" w:rsidRPr="00DA5DC5" w:rsidRDefault="00DA5DC5" w:rsidP="00DA5DC5">
      <w:pPr>
        <w:tabs>
          <w:tab w:val="left" w:pos="360"/>
        </w:tabs>
        <w:jc w:val="both"/>
        <w:rPr>
          <w:sz w:val="22"/>
          <w:szCs w:val="22"/>
          <w:lang w:val="ru-RU" w:bidi="en-US"/>
        </w:rPr>
      </w:pPr>
      <w:r w:rsidRPr="00007C3B">
        <w:rPr>
          <w:sz w:val="22"/>
          <w:szCs w:val="22"/>
          <w:lang w:val="ru-RU" w:bidi="en-US"/>
        </w:rPr>
        <w:tab/>
      </w:r>
      <w:r w:rsidRPr="00007C3B">
        <w:rPr>
          <w:sz w:val="22"/>
          <w:szCs w:val="22"/>
          <w:lang w:val="ru-RU" w:bidi="en-US"/>
        </w:rPr>
        <w:tab/>
        <w:t>Наручилац у овом поступку не предвиђа примену одредби става 9. и 10. члана 80. Закона о јавним набавкама.</w:t>
      </w:r>
    </w:p>
    <w:p w:rsidR="00DA5DC5" w:rsidRPr="00EC55EE" w:rsidRDefault="00DA5DC5" w:rsidP="00DA5DC5">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Понуђач у потпуности одговара Наручиоцу за извршење уговорене предметне јавне набавке </w:t>
      </w:r>
      <w:r w:rsidRPr="00EC55EE">
        <w:rPr>
          <w:sz w:val="22"/>
          <w:szCs w:val="22"/>
          <w:lang w:val="ru-RU" w:bidi="en-US"/>
        </w:rPr>
        <w:t>без обзира на број подизвођача.</w:t>
      </w:r>
    </w:p>
    <w:p w:rsidR="00DA5DC5" w:rsidRPr="00DA5DC5" w:rsidRDefault="00DA5DC5" w:rsidP="00DA5DC5">
      <w:pPr>
        <w:tabs>
          <w:tab w:val="left" w:pos="360"/>
        </w:tabs>
        <w:jc w:val="both"/>
        <w:rPr>
          <w:sz w:val="22"/>
          <w:szCs w:val="22"/>
          <w:lang w:val="ru-RU" w:bidi="en-US"/>
        </w:rPr>
      </w:pPr>
      <w:r w:rsidRPr="00EC55EE">
        <w:rPr>
          <w:sz w:val="22"/>
          <w:szCs w:val="22"/>
          <w:lang w:val="ru-RU" w:bidi="en-US"/>
        </w:rPr>
        <w:tab/>
      </w:r>
      <w:r w:rsidRPr="00EC55EE">
        <w:rPr>
          <w:sz w:val="22"/>
          <w:szCs w:val="22"/>
          <w:lang w:val="ru-RU" w:bidi="en-US"/>
        </w:rPr>
        <w:tab/>
        <w:t xml:space="preserve">Понуђач је дужан да достави Наручиоцу попуњен, потписан образац из Прилога </w:t>
      </w:r>
      <w:r w:rsidR="00EC55EE" w:rsidRPr="00EC55EE">
        <w:rPr>
          <w:sz w:val="22"/>
          <w:szCs w:val="22"/>
          <w:lang w:val="ru-RU" w:bidi="en-US"/>
        </w:rPr>
        <w:t>7.В</w:t>
      </w:r>
      <w:r w:rsidRPr="00DA5DC5">
        <w:rPr>
          <w:sz w:val="22"/>
          <w:szCs w:val="22"/>
          <w:lang w:val="ru-RU" w:bidi="en-US"/>
        </w:rPr>
        <w:t xml:space="preserve"> конкурсне документације, за сваког подизвођача којега ангажује.</w:t>
      </w:r>
    </w:p>
    <w:p w:rsidR="00DA5DC5" w:rsidRPr="00DA5DC5" w:rsidRDefault="00DA5DC5" w:rsidP="00DA5DC5">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Све обрасце у понуди потписује понуђач, изузев обрасца из одељка 10. који попуњава, потписује сваки подизвођач у своје име.</w:t>
      </w:r>
    </w:p>
    <w:p w:rsidR="00DA5DC5" w:rsidRPr="00DA5DC5" w:rsidRDefault="00DA5DC5" w:rsidP="00DA5DC5">
      <w:pPr>
        <w:tabs>
          <w:tab w:val="left" w:pos="360"/>
        </w:tabs>
        <w:jc w:val="both"/>
        <w:rPr>
          <w:sz w:val="22"/>
          <w:szCs w:val="22"/>
          <w:lang w:val="sr-Cyrl-CS"/>
        </w:rPr>
      </w:pPr>
      <w:r w:rsidRPr="00DA5DC5">
        <w:rPr>
          <w:sz w:val="22"/>
          <w:szCs w:val="22"/>
          <w:lang w:val="ru-RU" w:bidi="en-US"/>
        </w:rPr>
        <w:tab/>
      </w:r>
      <w:r w:rsidRPr="00DA5DC5">
        <w:rPr>
          <w:sz w:val="22"/>
          <w:szCs w:val="22"/>
          <w:lang w:val="ru-RU" w:bidi="en-US"/>
        </w:rPr>
        <w:tab/>
        <w:t>Сваки подизвођач, којега понуђач ангажује, мора да испуњава услове из члана 75.  став 1. тачка 1), 2) и 4) Закона, што доказује достављањем доказа наведеним одељку Услови за учешће из члана 75. и 76. Закона и Упутство како се доказује испуњеност тих услова. Д</w:t>
      </w:r>
      <w:r w:rsidRPr="00DA5DC5">
        <w:rPr>
          <w:sz w:val="22"/>
          <w:szCs w:val="22"/>
          <w:lang w:val="sr-Cyrl-CS"/>
        </w:rPr>
        <w:t>оказ о испуњености услова из чл.75. став 1. тачка 5) ЗЈН понуђач подноси за део набавке који ће извршити преко подизвођача.</w:t>
      </w:r>
    </w:p>
    <w:p w:rsidR="00DA5DC5" w:rsidRPr="00DA5DC5" w:rsidRDefault="00DA5DC5" w:rsidP="00DA5DC5">
      <w:pPr>
        <w:tabs>
          <w:tab w:val="left" w:pos="360"/>
        </w:tabs>
        <w:jc w:val="both"/>
        <w:rPr>
          <w:sz w:val="22"/>
          <w:szCs w:val="22"/>
          <w:lang w:val="ru-RU" w:bidi="en-US"/>
        </w:rPr>
      </w:pPr>
      <w:r w:rsidRPr="00DA5DC5">
        <w:rPr>
          <w:sz w:val="22"/>
          <w:szCs w:val="22"/>
          <w:lang w:val="sr-Cyrl-CS"/>
        </w:rPr>
        <w:tab/>
      </w:r>
      <w:r w:rsidRPr="00DA5DC5">
        <w:rPr>
          <w:sz w:val="22"/>
          <w:szCs w:val="22"/>
          <w:lang w:val="sr-Cyrl-CS"/>
        </w:rPr>
        <w:tab/>
      </w:r>
      <w:r w:rsidRPr="00DA5DC5">
        <w:rPr>
          <w:sz w:val="22"/>
          <w:szCs w:val="22"/>
          <w:lang w:val="ru-RU" w:bidi="en-US"/>
        </w:rPr>
        <w:t xml:space="preserve">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DA5DC5" w:rsidRPr="00DA5DC5" w:rsidRDefault="00DA5DC5" w:rsidP="00DA5DC5">
      <w:pPr>
        <w:ind w:firstLine="720"/>
        <w:jc w:val="both"/>
        <w:rPr>
          <w:sz w:val="22"/>
          <w:szCs w:val="22"/>
          <w:lang w:val="ru-RU" w:bidi="en-US"/>
        </w:rPr>
      </w:pPr>
      <w:r w:rsidRPr="00DA5DC5">
        <w:rPr>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DA5DC5" w:rsidRPr="00DA5DC5" w:rsidRDefault="00DA5DC5" w:rsidP="00DA5DC5">
      <w:pPr>
        <w:jc w:val="both"/>
        <w:rPr>
          <w:sz w:val="22"/>
          <w:szCs w:val="22"/>
          <w:lang w:val="sr-Latn-CS"/>
        </w:rPr>
      </w:pPr>
    </w:p>
    <w:p w:rsidR="00DA5DC5" w:rsidRPr="00C7177A" w:rsidRDefault="00DA5DC5" w:rsidP="00DA5DC5">
      <w:pPr>
        <w:numPr>
          <w:ilvl w:val="0"/>
          <w:numId w:val="26"/>
        </w:numPr>
        <w:jc w:val="both"/>
        <w:outlineLvl w:val="1"/>
        <w:rPr>
          <w:b/>
          <w:i/>
          <w:sz w:val="22"/>
          <w:szCs w:val="22"/>
          <w:u w:val="single"/>
          <w:lang w:val="sr-Latn-CS"/>
        </w:rPr>
      </w:pPr>
      <w:r w:rsidRPr="00C7177A">
        <w:rPr>
          <w:b/>
          <w:i/>
          <w:sz w:val="22"/>
          <w:szCs w:val="22"/>
          <w:u w:val="single"/>
          <w:lang w:val="sr-Cyrl-CS"/>
        </w:rPr>
        <w:t>Одредбе о саржини понуде</w:t>
      </w:r>
    </w:p>
    <w:p w:rsidR="00DA5DC5" w:rsidRPr="00C7177A" w:rsidRDefault="00DA5DC5" w:rsidP="00DA5DC5">
      <w:pPr>
        <w:ind w:firstLine="703"/>
        <w:jc w:val="both"/>
        <w:rPr>
          <w:sz w:val="22"/>
          <w:szCs w:val="22"/>
          <w:lang w:val="sr-Cyrl-CS"/>
        </w:rPr>
      </w:pPr>
      <w:r w:rsidRPr="00C7177A">
        <w:rPr>
          <w:sz w:val="22"/>
          <w:szCs w:val="22"/>
          <w:lang w:val="sr-Cyrl-CS" w:bidi="en-US"/>
        </w:rPr>
        <w:t>Садржину понуде чине, поред Обрасца понуде и сви остали докази о испуњености услова из чл. 75.</w:t>
      </w:r>
      <w:r w:rsidRPr="00C7177A">
        <w:rPr>
          <w:sz w:val="22"/>
          <w:szCs w:val="22"/>
          <w:lang w:val="sr-Cyrl-CS"/>
        </w:rPr>
        <w:t xml:space="preserve"> и 76. Закона о јавним</w:t>
      </w:r>
      <w:r w:rsidRPr="00C7177A">
        <w:rPr>
          <w:sz w:val="22"/>
          <w:szCs w:val="22"/>
          <w:lang w:val="sr-Cyrl-CS" w:bidi="en-US"/>
        </w:rPr>
        <w:t xml:space="preserve"> набавкама, предвиђени чл. 77.- овог закона, који су наведени у конкурсној документаци</w:t>
      </w:r>
      <w:r w:rsidR="00007C3B">
        <w:rPr>
          <w:sz w:val="22"/>
          <w:szCs w:val="22"/>
          <w:lang w:val="sr-Cyrl-CS" w:bidi="en-US"/>
        </w:rPr>
        <w:t xml:space="preserve">ји, као и сви тражени попуњени </w:t>
      </w:r>
      <w:r w:rsidRPr="00C7177A">
        <w:rPr>
          <w:sz w:val="22"/>
          <w:szCs w:val="22"/>
          <w:lang w:val="sr-Cyrl-CS" w:bidi="en-US"/>
        </w:rPr>
        <w:t>и потписани обрасци и изјаве предвиђени следећим ставом ове тачке</w:t>
      </w:r>
      <w:r w:rsidRPr="00C7177A">
        <w:rPr>
          <w:sz w:val="22"/>
          <w:szCs w:val="22"/>
          <w:lang w:val="sr-Cyrl-CS"/>
        </w:rPr>
        <w:t>:</w:t>
      </w:r>
    </w:p>
    <w:p w:rsidR="00DA5DC5" w:rsidRPr="00C7177A" w:rsidRDefault="00DA5DC5" w:rsidP="00DA5DC5">
      <w:pPr>
        <w:ind w:firstLine="720"/>
        <w:jc w:val="both"/>
        <w:rPr>
          <w:sz w:val="22"/>
          <w:szCs w:val="22"/>
          <w:lang w:val="sr-Cyrl-CS"/>
        </w:rPr>
      </w:pPr>
      <w:r w:rsidRPr="00C7177A">
        <w:rPr>
          <w:b/>
          <w:sz w:val="22"/>
          <w:szCs w:val="22"/>
          <w:lang w:val="sr-Cyrl-CS"/>
        </w:rPr>
        <w:t>а)</w:t>
      </w:r>
      <w:r w:rsidRPr="00C7177A">
        <w:rPr>
          <w:sz w:val="22"/>
          <w:szCs w:val="22"/>
          <w:lang w:val="sr-Cyrl-CS"/>
        </w:rPr>
        <w:t xml:space="preserve"> Докази о испуњености услова из чл. 75 и 76. ЗЈН </w:t>
      </w:r>
    </w:p>
    <w:p w:rsidR="00DA5DC5" w:rsidRPr="00C7177A" w:rsidRDefault="00DA5DC5" w:rsidP="00DA5DC5">
      <w:pPr>
        <w:ind w:firstLine="720"/>
        <w:jc w:val="both"/>
        <w:rPr>
          <w:sz w:val="22"/>
          <w:szCs w:val="22"/>
          <w:lang w:val="sr-Cyrl-CS"/>
        </w:rPr>
      </w:pPr>
      <w:r w:rsidRPr="00C7177A">
        <w:rPr>
          <w:b/>
          <w:sz w:val="22"/>
          <w:szCs w:val="22"/>
          <w:lang w:val="sr-Cyrl-CS"/>
        </w:rPr>
        <w:t>б)</w:t>
      </w:r>
      <w:r w:rsidRPr="00C7177A">
        <w:rPr>
          <w:sz w:val="22"/>
          <w:szCs w:val="22"/>
          <w:lang w:val="sr-Cyrl-CS"/>
        </w:rPr>
        <w:t xml:space="preserve"> Образац понуде</w:t>
      </w:r>
      <w:r w:rsidR="00C67C2E" w:rsidRPr="00C7177A">
        <w:rPr>
          <w:sz w:val="22"/>
          <w:szCs w:val="22"/>
          <w:lang w:val="sr-Cyrl-CS"/>
        </w:rPr>
        <w:t>, по партијама</w:t>
      </w:r>
    </w:p>
    <w:p w:rsidR="00DA5DC5" w:rsidRPr="00C7177A" w:rsidRDefault="00DA5DC5" w:rsidP="00DA5DC5">
      <w:pPr>
        <w:ind w:firstLine="720"/>
        <w:jc w:val="both"/>
        <w:rPr>
          <w:sz w:val="22"/>
          <w:szCs w:val="22"/>
          <w:lang w:val="sr-Cyrl-CS"/>
        </w:rPr>
      </w:pPr>
      <w:r w:rsidRPr="00C7177A">
        <w:rPr>
          <w:b/>
          <w:sz w:val="22"/>
          <w:szCs w:val="22"/>
          <w:lang w:val="sr-Cyrl-CS"/>
        </w:rPr>
        <w:t xml:space="preserve">в) </w:t>
      </w:r>
      <w:r w:rsidRPr="00C7177A">
        <w:rPr>
          <w:sz w:val="22"/>
          <w:szCs w:val="22"/>
          <w:lang w:val="sr-Cyrl-CS"/>
        </w:rPr>
        <w:t>Образац подаци о понуђачу</w:t>
      </w:r>
      <w:r w:rsidRPr="00C7177A">
        <w:rPr>
          <w:sz w:val="22"/>
          <w:szCs w:val="22"/>
          <w:lang w:val="sr-Latn-CS"/>
        </w:rPr>
        <w:t xml:space="preserve"> </w:t>
      </w:r>
    </w:p>
    <w:p w:rsidR="00C67C2E" w:rsidRPr="00C7177A" w:rsidRDefault="00C67C2E" w:rsidP="00C67C2E">
      <w:pPr>
        <w:ind w:left="720"/>
        <w:jc w:val="both"/>
        <w:rPr>
          <w:sz w:val="22"/>
          <w:szCs w:val="22"/>
          <w:lang w:val="sr-Cyrl-CS"/>
        </w:rPr>
      </w:pPr>
      <w:r w:rsidRPr="00C7177A">
        <w:rPr>
          <w:b/>
          <w:sz w:val="22"/>
          <w:szCs w:val="22"/>
          <w:lang w:val="sr-Cyrl-CS"/>
        </w:rPr>
        <w:t>г)</w:t>
      </w:r>
      <w:r w:rsidRPr="00C7177A">
        <w:rPr>
          <w:sz w:val="22"/>
          <w:szCs w:val="22"/>
          <w:lang w:val="sr-Cyrl-CS"/>
        </w:rPr>
        <w:t xml:space="preserve"> Образац подаци о понуђачу који је учесник у заједничкој понуди, ако понуду подноси група понуђача </w:t>
      </w:r>
    </w:p>
    <w:p w:rsidR="00C67C2E" w:rsidRPr="00C7177A" w:rsidRDefault="00C67C2E" w:rsidP="00C67C2E">
      <w:pPr>
        <w:ind w:firstLine="720"/>
        <w:jc w:val="both"/>
        <w:rPr>
          <w:sz w:val="22"/>
          <w:szCs w:val="22"/>
          <w:lang w:val="sr-Cyrl-CS"/>
        </w:rPr>
      </w:pPr>
      <w:r w:rsidRPr="00C7177A">
        <w:rPr>
          <w:b/>
          <w:sz w:val="22"/>
          <w:szCs w:val="22"/>
          <w:lang w:val="sr-Cyrl-CS"/>
        </w:rPr>
        <w:t>д)</w:t>
      </w:r>
      <w:r w:rsidRPr="00C7177A">
        <w:rPr>
          <w:sz w:val="22"/>
          <w:szCs w:val="22"/>
          <w:lang w:val="sr-Cyrl-CS"/>
        </w:rPr>
        <w:t xml:space="preserve"> Образац подаци о подизвођачу, ако понуду понуђач подноси са подизвођачем </w:t>
      </w:r>
    </w:p>
    <w:p w:rsidR="00C67C2E" w:rsidRPr="00C7177A" w:rsidRDefault="00C67C2E" w:rsidP="00C67C2E">
      <w:pPr>
        <w:jc w:val="both"/>
        <w:rPr>
          <w:sz w:val="22"/>
          <w:szCs w:val="22"/>
          <w:lang w:val="sr-Cyrl-CS"/>
        </w:rPr>
      </w:pPr>
      <w:r w:rsidRPr="00C7177A">
        <w:rPr>
          <w:b/>
          <w:sz w:val="22"/>
          <w:szCs w:val="22"/>
          <w:lang w:val="sr-Cyrl-CS"/>
        </w:rPr>
        <w:t xml:space="preserve">            ђ) </w:t>
      </w:r>
      <w:r w:rsidRPr="00C7177A">
        <w:rPr>
          <w:sz w:val="22"/>
          <w:szCs w:val="22"/>
          <w:lang w:val="sr-Cyrl-CS"/>
        </w:rPr>
        <w:t>Модел уговора, по партијама</w:t>
      </w:r>
    </w:p>
    <w:p w:rsidR="00C67C2E" w:rsidRPr="00C7177A" w:rsidRDefault="00C67C2E" w:rsidP="00C67C2E">
      <w:pPr>
        <w:ind w:firstLine="720"/>
        <w:jc w:val="both"/>
        <w:rPr>
          <w:sz w:val="22"/>
          <w:szCs w:val="22"/>
          <w:lang w:val="sr-Cyrl-CS"/>
        </w:rPr>
      </w:pPr>
      <w:r w:rsidRPr="00C7177A">
        <w:rPr>
          <w:b/>
          <w:sz w:val="22"/>
          <w:szCs w:val="22"/>
          <w:lang w:val="sr-Cyrl-CS"/>
        </w:rPr>
        <w:t xml:space="preserve">е) </w:t>
      </w:r>
      <w:r w:rsidRPr="00C7177A">
        <w:rPr>
          <w:sz w:val="22"/>
          <w:szCs w:val="22"/>
          <w:lang w:val="sr-Cyrl-CS"/>
        </w:rPr>
        <w:t>Изјава о поштовању обавеза из чл. 75. ст. 2. ЗЈН</w:t>
      </w:r>
    </w:p>
    <w:p w:rsidR="00C67C2E" w:rsidRPr="00C7177A" w:rsidRDefault="00C67C2E" w:rsidP="00C67C2E">
      <w:pPr>
        <w:ind w:firstLine="720"/>
        <w:jc w:val="both"/>
        <w:rPr>
          <w:sz w:val="22"/>
          <w:szCs w:val="22"/>
          <w:lang w:val="sr-Cyrl-CS"/>
        </w:rPr>
      </w:pPr>
      <w:r w:rsidRPr="00C7177A">
        <w:rPr>
          <w:b/>
          <w:sz w:val="22"/>
          <w:szCs w:val="22"/>
          <w:lang w:val="sr-Cyrl-CS"/>
        </w:rPr>
        <w:t>ж)</w:t>
      </w:r>
      <w:r w:rsidRPr="00C7177A">
        <w:rPr>
          <w:sz w:val="22"/>
          <w:szCs w:val="22"/>
          <w:lang w:val="sr-Cyrl-CS"/>
        </w:rPr>
        <w:t xml:space="preserve"> Изјава о независној понуди</w:t>
      </w:r>
    </w:p>
    <w:p w:rsidR="00C67C2E" w:rsidRPr="00C7177A" w:rsidRDefault="00C67C2E" w:rsidP="00C67C2E">
      <w:pPr>
        <w:ind w:firstLine="720"/>
        <w:jc w:val="both"/>
        <w:rPr>
          <w:sz w:val="22"/>
          <w:szCs w:val="22"/>
          <w:lang w:val="sr-Cyrl-CS"/>
        </w:rPr>
      </w:pPr>
      <w:r w:rsidRPr="00C7177A">
        <w:rPr>
          <w:b/>
          <w:sz w:val="22"/>
          <w:szCs w:val="22"/>
          <w:lang w:val="sr-Cyrl-CS"/>
        </w:rPr>
        <w:t>и)</w:t>
      </w:r>
      <w:r w:rsidRPr="00C7177A">
        <w:rPr>
          <w:sz w:val="22"/>
          <w:szCs w:val="22"/>
          <w:lang w:val="sr-Cyrl-CS"/>
        </w:rPr>
        <w:t xml:space="preserve"> О</w:t>
      </w:r>
      <w:r w:rsidRPr="00C7177A">
        <w:rPr>
          <w:sz w:val="22"/>
          <w:szCs w:val="22"/>
        </w:rPr>
        <w:t xml:space="preserve">бразац трошкова припреме понуде </w:t>
      </w:r>
      <w:r w:rsidRPr="00C7177A">
        <w:rPr>
          <w:sz w:val="22"/>
          <w:szCs w:val="22"/>
          <w:lang w:val="sr-Cyrl-CS"/>
        </w:rPr>
        <w:t>(по потреби)</w:t>
      </w:r>
    </w:p>
    <w:p w:rsidR="00DA5DC5" w:rsidRPr="00887622" w:rsidRDefault="00C67C2E" w:rsidP="00887622">
      <w:pPr>
        <w:ind w:firstLine="720"/>
        <w:jc w:val="both"/>
        <w:rPr>
          <w:sz w:val="22"/>
          <w:szCs w:val="22"/>
          <w:lang w:val="sr-Cyrl-CS"/>
        </w:rPr>
      </w:pPr>
      <w:r w:rsidRPr="00C7177A">
        <w:rPr>
          <w:b/>
          <w:sz w:val="22"/>
          <w:szCs w:val="22"/>
          <w:lang w:val="sr-Cyrl-CS"/>
        </w:rPr>
        <w:lastRenderedPageBreak/>
        <w:t>ј)</w:t>
      </w:r>
      <w:r w:rsidRPr="00C7177A">
        <w:rPr>
          <w:sz w:val="22"/>
          <w:szCs w:val="22"/>
          <w:lang w:val="sr-Cyrl-CS"/>
        </w:rPr>
        <w:t xml:space="preserve"> </w:t>
      </w:r>
      <w:r w:rsidR="009B34EA">
        <w:rPr>
          <w:sz w:val="22"/>
          <w:szCs w:val="22"/>
        </w:rPr>
        <w:t xml:space="preserve"> </w:t>
      </w:r>
      <w:r w:rsidR="00887622" w:rsidRPr="00887622">
        <w:rPr>
          <w:sz w:val="22"/>
          <w:szCs w:val="22"/>
          <w:lang w:val="sr-Cyrl-CS"/>
        </w:rPr>
        <w:t xml:space="preserve">Списак референтних послова, по партијама, са потврдама </w:t>
      </w:r>
      <w:r w:rsidR="00887622" w:rsidRPr="00887622">
        <w:rPr>
          <w:sz w:val="22"/>
          <w:szCs w:val="22"/>
        </w:rPr>
        <w:t xml:space="preserve">издатим од стране </w:t>
      </w:r>
      <w:r w:rsidR="00887622" w:rsidRPr="00887622">
        <w:rPr>
          <w:sz w:val="22"/>
          <w:szCs w:val="22"/>
          <w:lang w:val="sr-Cyrl-CS"/>
        </w:rPr>
        <w:t xml:space="preserve">претходних </w:t>
      </w:r>
      <w:r w:rsidR="00887622" w:rsidRPr="00887622">
        <w:rPr>
          <w:sz w:val="22"/>
          <w:szCs w:val="22"/>
        </w:rPr>
        <w:t>купаца односно наручилаца</w:t>
      </w:r>
      <w:r w:rsidR="00887622" w:rsidRPr="00887622">
        <w:rPr>
          <w:sz w:val="22"/>
          <w:szCs w:val="22"/>
          <w:lang w:val="sr-Cyrl-CS"/>
        </w:rPr>
        <w:t>.</w:t>
      </w:r>
    </w:p>
    <w:p w:rsidR="00007C3B" w:rsidRPr="001F2013" w:rsidRDefault="00007C3B" w:rsidP="00007C3B">
      <w:pPr>
        <w:tabs>
          <w:tab w:val="left" w:pos="709"/>
        </w:tabs>
        <w:jc w:val="both"/>
        <w:rPr>
          <w:sz w:val="22"/>
          <w:szCs w:val="22"/>
          <w:lang w:val="ru-RU" w:bidi="en-US"/>
        </w:rPr>
      </w:pPr>
      <w:r>
        <w:rPr>
          <w:sz w:val="22"/>
          <w:szCs w:val="22"/>
          <w:lang w:val="ru-RU" w:bidi="en-US"/>
        </w:rPr>
        <w:tab/>
      </w:r>
      <w:r w:rsidRPr="001F2013">
        <w:rPr>
          <w:sz w:val="22"/>
          <w:szCs w:val="22"/>
          <w:lang w:val="ru-RU" w:bidi="en-US"/>
        </w:rPr>
        <w:t>Употреба печата није обавезна у складу са Законом о привредним друштвима («Сл. гласник РС» бр. 36/11, 99/11, 83/14 - др. закон, 5/15, 44/18 и 95/18).</w:t>
      </w:r>
    </w:p>
    <w:p w:rsidR="00887622" w:rsidRPr="00887622" w:rsidRDefault="00887622" w:rsidP="00887622">
      <w:pPr>
        <w:ind w:firstLine="720"/>
        <w:jc w:val="both"/>
        <w:rPr>
          <w:b/>
          <w:i/>
          <w:sz w:val="22"/>
          <w:szCs w:val="22"/>
          <w:u w:val="single"/>
          <w:lang w:val="sr-Cyrl-CS"/>
        </w:rPr>
      </w:pPr>
    </w:p>
    <w:p w:rsidR="00C67C2E" w:rsidRPr="00C7177A" w:rsidRDefault="00C67C2E" w:rsidP="00C67C2E">
      <w:pPr>
        <w:numPr>
          <w:ilvl w:val="0"/>
          <w:numId w:val="26"/>
        </w:numPr>
        <w:jc w:val="both"/>
        <w:outlineLvl w:val="1"/>
        <w:rPr>
          <w:b/>
          <w:i/>
          <w:sz w:val="22"/>
          <w:szCs w:val="22"/>
          <w:u w:val="single"/>
          <w:lang w:val="sr-Latn-CS"/>
        </w:rPr>
      </w:pPr>
      <w:r w:rsidRPr="00C7177A">
        <w:rPr>
          <w:b/>
          <w:i/>
          <w:sz w:val="22"/>
          <w:szCs w:val="22"/>
          <w:u w:val="single"/>
          <w:lang w:val="sr-Cyrl-CS"/>
        </w:rPr>
        <w:t>Валута</w:t>
      </w:r>
      <w:r w:rsidRPr="00C7177A">
        <w:rPr>
          <w:b/>
          <w:i/>
          <w:sz w:val="22"/>
          <w:szCs w:val="22"/>
          <w:u w:val="single"/>
          <w:lang w:val="sr-Latn-CS"/>
        </w:rPr>
        <w:t xml:space="preserve"> </w:t>
      </w:r>
      <w:r w:rsidRPr="00C7177A">
        <w:rPr>
          <w:b/>
          <w:i/>
          <w:sz w:val="22"/>
          <w:szCs w:val="22"/>
          <w:u w:val="single"/>
          <w:lang w:val="sr-Cyrl-CS"/>
        </w:rPr>
        <w:t>и цена</w:t>
      </w:r>
    </w:p>
    <w:p w:rsidR="00C67C2E" w:rsidRPr="00C67C2E" w:rsidRDefault="00C67C2E" w:rsidP="00C67C2E">
      <w:pPr>
        <w:pStyle w:val="Default"/>
        <w:jc w:val="both"/>
        <w:rPr>
          <w:sz w:val="22"/>
          <w:szCs w:val="22"/>
        </w:rPr>
      </w:pPr>
      <w:r w:rsidRPr="00C67C2E">
        <w:rPr>
          <w:b/>
          <w:sz w:val="22"/>
          <w:szCs w:val="22"/>
          <w:lang w:val="sr-Latn-CS"/>
        </w:rPr>
        <w:tab/>
      </w:r>
      <w:r w:rsidRPr="00C67C2E">
        <w:rPr>
          <w:sz w:val="22"/>
          <w:szCs w:val="22"/>
        </w:rPr>
        <w:t>У Обрасцу понуде исказати укупну цену дату на бази оквирних количина без ПДВ</w:t>
      </w:r>
      <w:r w:rsidRPr="00C67C2E">
        <w:rPr>
          <w:sz w:val="22"/>
          <w:szCs w:val="22"/>
          <w:lang w:val="sr-Cyrl-CS"/>
        </w:rPr>
        <w:t>.</w:t>
      </w:r>
      <w:r w:rsidRPr="00C67C2E">
        <w:rPr>
          <w:sz w:val="22"/>
          <w:szCs w:val="22"/>
        </w:rPr>
        <w:t xml:space="preserve"> </w:t>
      </w:r>
    </w:p>
    <w:p w:rsidR="00C67C2E" w:rsidRPr="00C67C2E" w:rsidRDefault="00C67C2E" w:rsidP="00C67C2E">
      <w:pPr>
        <w:pStyle w:val="Default"/>
        <w:ind w:firstLine="720"/>
        <w:jc w:val="both"/>
        <w:rPr>
          <w:sz w:val="22"/>
          <w:szCs w:val="22"/>
        </w:rPr>
      </w:pPr>
      <w:r w:rsidRPr="00C67C2E">
        <w:rPr>
          <w:sz w:val="22"/>
          <w:szCs w:val="22"/>
        </w:rPr>
        <w:t>У Обрасцу структуре исказати јединичне цене без ПДВ</w:t>
      </w:r>
      <w:r w:rsidRPr="00C67C2E">
        <w:rPr>
          <w:sz w:val="22"/>
          <w:szCs w:val="22"/>
          <w:lang w:val="sr-Cyrl-CS"/>
        </w:rPr>
        <w:t xml:space="preserve"> и са ПДВ</w:t>
      </w:r>
      <w:r w:rsidRPr="00C67C2E">
        <w:rPr>
          <w:sz w:val="22"/>
          <w:szCs w:val="22"/>
        </w:rPr>
        <w:t xml:space="preserve">, укупну цену за сваку ставку у динарима без </w:t>
      </w:r>
      <w:r w:rsidRPr="00C67C2E">
        <w:rPr>
          <w:sz w:val="22"/>
          <w:szCs w:val="22"/>
          <w:lang w:val="sr-Cyrl-CS"/>
        </w:rPr>
        <w:t>ПДВ,</w:t>
      </w:r>
      <w:r w:rsidRPr="00C67C2E">
        <w:rPr>
          <w:sz w:val="22"/>
          <w:szCs w:val="22"/>
        </w:rPr>
        <w:t xml:space="preserve"> као и укупну цену дату на бази оквирних количина</w:t>
      </w:r>
      <w:r w:rsidRPr="00C67C2E">
        <w:rPr>
          <w:sz w:val="22"/>
          <w:szCs w:val="22"/>
          <w:lang w:val="sr-Cyrl-CS"/>
        </w:rPr>
        <w:t xml:space="preserve"> </w:t>
      </w:r>
      <w:r w:rsidRPr="00C67C2E">
        <w:rPr>
          <w:sz w:val="22"/>
          <w:szCs w:val="22"/>
        </w:rPr>
        <w:t xml:space="preserve">без </w:t>
      </w:r>
      <w:r w:rsidRPr="00C67C2E">
        <w:rPr>
          <w:sz w:val="22"/>
          <w:szCs w:val="22"/>
          <w:lang w:val="sr-Cyrl-CS"/>
        </w:rPr>
        <w:t>ПДВ</w:t>
      </w:r>
      <w:r w:rsidRPr="00C67C2E">
        <w:rPr>
          <w:sz w:val="22"/>
          <w:szCs w:val="22"/>
        </w:rPr>
        <w:t>, укупну цену</w:t>
      </w:r>
      <w:r w:rsidRPr="00C67C2E">
        <w:rPr>
          <w:sz w:val="22"/>
          <w:szCs w:val="22"/>
          <w:lang w:val="sr-Cyrl-CS"/>
        </w:rPr>
        <w:t xml:space="preserve"> </w:t>
      </w:r>
      <w:r w:rsidRPr="00C67C2E">
        <w:rPr>
          <w:sz w:val="22"/>
          <w:szCs w:val="22"/>
        </w:rPr>
        <w:t>дату на бази оквирних количина</w:t>
      </w:r>
      <w:r w:rsidRPr="00C67C2E">
        <w:rPr>
          <w:sz w:val="22"/>
          <w:szCs w:val="22"/>
          <w:lang w:val="sr-Cyrl-CS"/>
        </w:rPr>
        <w:t xml:space="preserve"> </w:t>
      </w:r>
      <w:r w:rsidRPr="00C67C2E">
        <w:rPr>
          <w:sz w:val="22"/>
          <w:szCs w:val="22"/>
        </w:rPr>
        <w:t xml:space="preserve">са </w:t>
      </w:r>
      <w:r w:rsidRPr="00C67C2E">
        <w:rPr>
          <w:sz w:val="22"/>
          <w:szCs w:val="22"/>
          <w:lang w:val="sr-Cyrl-CS"/>
        </w:rPr>
        <w:t>ПДВ</w:t>
      </w:r>
      <w:r w:rsidRPr="00C67C2E">
        <w:rPr>
          <w:sz w:val="22"/>
          <w:szCs w:val="22"/>
        </w:rPr>
        <w:t xml:space="preserve"> и</w:t>
      </w:r>
      <w:r w:rsidRPr="00C67C2E">
        <w:rPr>
          <w:sz w:val="22"/>
          <w:szCs w:val="22"/>
          <w:lang w:val="sr-Cyrl-CS"/>
        </w:rPr>
        <w:t xml:space="preserve"> укупан</w:t>
      </w:r>
      <w:r w:rsidRPr="00C67C2E">
        <w:rPr>
          <w:sz w:val="22"/>
          <w:szCs w:val="22"/>
        </w:rPr>
        <w:t xml:space="preserve"> износ </w:t>
      </w:r>
      <w:r w:rsidRPr="00C67C2E">
        <w:rPr>
          <w:sz w:val="22"/>
          <w:szCs w:val="22"/>
          <w:lang w:val="sr-Cyrl-CS"/>
        </w:rPr>
        <w:t>ПДВ</w:t>
      </w:r>
      <w:r w:rsidRPr="00C67C2E">
        <w:rPr>
          <w:sz w:val="22"/>
          <w:szCs w:val="22"/>
        </w:rPr>
        <w:t>.</w:t>
      </w:r>
    </w:p>
    <w:p w:rsidR="00C67C2E" w:rsidRPr="00C67C2E" w:rsidRDefault="00C67C2E" w:rsidP="00C67C2E">
      <w:pPr>
        <w:ind w:firstLine="720"/>
        <w:jc w:val="both"/>
        <w:rPr>
          <w:sz w:val="22"/>
          <w:szCs w:val="22"/>
        </w:rPr>
      </w:pPr>
      <w:r w:rsidRPr="00C67C2E">
        <w:rPr>
          <w:sz w:val="22"/>
          <w:szCs w:val="22"/>
        </w:rPr>
        <w:t>Понуђенe јединичне цене</w:t>
      </w:r>
      <w:r w:rsidRPr="00C67C2E">
        <w:rPr>
          <w:sz w:val="22"/>
          <w:szCs w:val="22"/>
          <w:lang w:val="sr-Cyrl-CS"/>
        </w:rPr>
        <w:t xml:space="preserve"> </w:t>
      </w:r>
      <w:r w:rsidRPr="00C67C2E">
        <w:rPr>
          <w:sz w:val="22"/>
          <w:szCs w:val="22"/>
        </w:rPr>
        <w:t>су фиксне.</w:t>
      </w:r>
    </w:p>
    <w:p w:rsidR="00C67C2E" w:rsidRPr="00C67C2E" w:rsidRDefault="00C67C2E" w:rsidP="00C67C2E">
      <w:pPr>
        <w:pStyle w:val="Default"/>
        <w:ind w:firstLine="720"/>
        <w:rPr>
          <w:sz w:val="22"/>
          <w:szCs w:val="22"/>
        </w:rPr>
      </w:pPr>
      <w:r w:rsidRPr="00C67C2E">
        <w:rPr>
          <w:sz w:val="22"/>
          <w:szCs w:val="22"/>
        </w:rPr>
        <w:t>Примена валутне клаузуле није предвиђена.</w:t>
      </w:r>
    </w:p>
    <w:p w:rsidR="00C67C2E" w:rsidRPr="00C67C2E" w:rsidRDefault="00C67C2E" w:rsidP="00C67C2E">
      <w:pPr>
        <w:pStyle w:val="Default"/>
        <w:ind w:firstLine="720"/>
        <w:jc w:val="both"/>
        <w:rPr>
          <w:sz w:val="22"/>
          <w:szCs w:val="22"/>
        </w:rPr>
      </w:pPr>
      <w:r w:rsidRPr="00C67C2E">
        <w:rPr>
          <w:sz w:val="22"/>
          <w:szCs w:val="22"/>
        </w:rPr>
        <w:t>Понуђена цена мора да садржи све елементе структуре цене, тако да понуђена цена покрива све трошкове које понуђач има у реализацији набавке.</w:t>
      </w:r>
    </w:p>
    <w:p w:rsidR="00C67C2E" w:rsidRPr="00C67C2E" w:rsidRDefault="00C67C2E" w:rsidP="00C67C2E">
      <w:pPr>
        <w:ind w:firstLine="720"/>
        <w:jc w:val="both"/>
        <w:rPr>
          <w:sz w:val="22"/>
          <w:szCs w:val="22"/>
          <w:lang w:val="sr-Latn-CS"/>
        </w:rPr>
      </w:pPr>
      <w:r w:rsidRPr="00C67C2E">
        <w:rPr>
          <w:sz w:val="22"/>
          <w:szCs w:val="22"/>
        </w:rPr>
        <w:t xml:space="preserve">Цене морају бити јасно и читко уписане. </w:t>
      </w:r>
      <w:r w:rsidRPr="00C67C2E">
        <w:rPr>
          <w:sz w:val="22"/>
          <w:szCs w:val="22"/>
          <w:lang w:val="sr-Cyrl-CS"/>
        </w:rPr>
        <w:t>Цена у понуди треба да буде изражена у динарима.</w:t>
      </w:r>
      <w:r w:rsidRPr="00C67C2E">
        <w:rPr>
          <w:sz w:val="22"/>
          <w:szCs w:val="22"/>
          <w:lang w:val="sr-Latn-CS"/>
        </w:rPr>
        <w:t xml:space="preserve"> </w:t>
      </w:r>
    </w:p>
    <w:p w:rsidR="00C67C2E" w:rsidRPr="00C67C2E" w:rsidRDefault="00C67C2E" w:rsidP="009C565C">
      <w:pPr>
        <w:jc w:val="both"/>
        <w:rPr>
          <w:sz w:val="22"/>
          <w:szCs w:val="22"/>
        </w:rPr>
      </w:pPr>
      <w:r w:rsidRPr="00C67C2E">
        <w:rPr>
          <w:sz w:val="22"/>
          <w:szCs w:val="22"/>
          <w:lang w:val="sr-Latn-CS"/>
        </w:rPr>
        <w:tab/>
      </w:r>
      <w:r w:rsidRPr="00C67C2E">
        <w:rPr>
          <w:bCs/>
          <w:sz w:val="22"/>
          <w:szCs w:val="22"/>
        </w:rPr>
        <w:t xml:space="preserve">Како се ради о добрима чији обим није могуће прецизно утврдити на годишњем нивоу, </w:t>
      </w:r>
      <w:r w:rsidRPr="00C67C2E">
        <w:rPr>
          <w:bCs/>
          <w:sz w:val="22"/>
          <w:szCs w:val="22"/>
          <w:lang w:val="sr-Cyrl-CS"/>
        </w:rPr>
        <w:t>к</w:t>
      </w:r>
      <w:r w:rsidRPr="00C67C2E">
        <w:rPr>
          <w:bCs/>
          <w:sz w:val="22"/>
          <w:szCs w:val="22"/>
        </w:rPr>
        <w:t xml:space="preserve">онкурсном документацијом је одређено да су количине из </w:t>
      </w:r>
      <w:r w:rsidRPr="00C67C2E">
        <w:rPr>
          <w:bCs/>
          <w:sz w:val="22"/>
          <w:szCs w:val="22"/>
          <w:lang w:val="sr-Cyrl-CS"/>
        </w:rPr>
        <w:t>т</w:t>
      </w:r>
      <w:r w:rsidRPr="00C67C2E">
        <w:rPr>
          <w:bCs/>
          <w:sz w:val="22"/>
          <w:szCs w:val="22"/>
        </w:rPr>
        <w:t>ехничке спецификације оквирне и служe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w:t>
      </w:r>
      <w:r w:rsidR="009C565C">
        <w:rPr>
          <w:bCs/>
          <w:sz w:val="22"/>
          <w:szCs w:val="22"/>
          <w:lang w:val="sr-Cyrl-CS"/>
        </w:rPr>
        <w:t xml:space="preserve"> за сваку од партија</w:t>
      </w:r>
      <w:r w:rsidRPr="00C67C2E">
        <w:rPr>
          <w:bCs/>
          <w:sz w:val="22"/>
          <w:szCs w:val="22"/>
        </w:rPr>
        <w:t xml:space="preserve">. Наручилац је у Моделу уговора унапред дефинисао да се уговор закључује на процењену вредност предметне јавне набавке </w:t>
      </w:r>
      <w:r w:rsidR="009C565C">
        <w:rPr>
          <w:bCs/>
          <w:sz w:val="22"/>
          <w:szCs w:val="22"/>
          <w:lang w:val="sr-Cyrl-CS"/>
        </w:rPr>
        <w:t>за сваку од партија</w:t>
      </w:r>
      <w:r w:rsidRPr="00C67C2E">
        <w:rPr>
          <w:bCs/>
          <w:sz w:val="22"/>
          <w:szCs w:val="22"/>
        </w:rPr>
        <w:t xml:space="preserve">. </w:t>
      </w:r>
    </w:p>
    <w:p w:rsidR="00C67C2E" w:rsidRPr="00C67C2E" w:rsidRDefault="00C67C2E" w:rsidP="00C67C2E">
      <w:pPr>
        <w:ind w:firstLine="720"/>
        <w:jc w:val="both"/>
        <w:rPr>
          <w:bCs/>
          <w:sz w:val="22"/>
          <w:szCs w:val="22"/>
          <w:lang w:val="sr-Cyrl-CS"/>
        </w:rPr>
      </w:pPr>
      <w:r w:rsidRPr="00C67C2E">
        <w:rPr>
          <w:bCs/>
          <w:sz w:val="22"/>
          <w:szCs w:val="22"/>
        </w:rPr>
        <w:t>Износ који је опредељен као цена понуде представља укупну вредност оквирних количина по јединичним ценама,</w:t>
      </w:r>
      <w:r w:rsidRPr="00C67C2E">
        <w:rPr>
          <w:bCs/>
          <w:sz w:val="22"/>
          <w:szCs w:val="22"/>
          <w:lang w:val="sr-Cyrl-CS"/>
        </w:rPr>
        <w:t xml:space="preserve"> </w:t>
      </w:r>
      <w:r w:rsidRPr="00C67C2E">
        <w:rPr>
          <w:bCs/>
          <w:sz w:val="22"/>
          <w:szCs w:val="22"/>
        </w:rPr>
        <w:t>који је дефинисан у сврху оцене понуда применом критеријума за доделу уговора ,,најнижа понуђена цена“. Јединичне цене по којима ће добра</w:t>
      </w:r>
      <w:r w:rsidRPr="00C67C2E">
        <w:rPr>
          <w:bCs/>
          <w:sz w:val="22"/>
          <w:szCs w:val="22"/>
          <w:lang w:val="sr-Cyrl-CS"/>
        </w:rPr>
        <w:t xml:space="preserve"> </w:t>
      </w:r>
      <w:r w:rsidRPr="00C67C2E">
        <w:rPr>
          <w:bCs/>
          <w:sz w:val="22"/>
          <w:szCs w:val="22"/>
        </w:rPr>
        <w:t>у мери стварних потреба Наручиоца бити набављена јесу цене по којима ће се вршити фактурисање испоручених добара али највише до укупне уговорене вредности коју чини процењена вредност јавне</w:t>
      </w:r>
      <w:r w:rsidR="009C565C">
        <w:rPr>
          <w:bCs/>
          <w:sz w:val="22"/>
          <w:szCs w:val="22"/>
          <w:lang w:val="sr-Cyrl-CS"/>
        </w:rPr>
        <w:t xml:space="preserve"> за сваку од партија</w:t>
      </w:r>
      <w:r w:rsidRPr="00C67C2E">
        <w:rPr>
          <w:bCs/>
          <w:sz w:val="22"/>
          <w:szCs w:val="22"/>
          <w:lang w:val="sr-Cyrl-CS"/>
        </w:rPr>
        <w:t>.</w:t>
      </w:r>
    </w:p>
    <w:p w:rsidR="00E7379E" w:rsidRPr="00E7379E" w:rsidRDefault="00E7379E" w:rsidP="00E7379E">
      <w:pPr>
        <w:ind w:firstLine="703"/>
        <w:jc w:val="both"/>
        <w:rPr>
          <w:sz w:val="22"/>
          <w:szCs w:val="22"/>
          <w:lang w:val="sr-Cyrl-CS"/>
        </w:rPr>
      </w:pPr>
      <w:r w:rsidRPr="00455C79">
        <w:rPr>
          <w:sz w:val="22"/>
          <w:szCs w:val="22"/>
          <w:lang w:val="sr-Cyrl-CS"/>
        </w:rPr>
        <w:t>У случају када Наручилац прими једну или више понуда у којима је укупна понуђена цена на бази оквирних количина већа од износа процењене вредности, извршиће поређење јединичних цена из понуде са тржишним ценама, ради утврђивања тога да ли су понуђене јединичне цене веће од упоредивих тржишнх цена.</w:t>
      </w:r>
      <w:r w:rsidRPr="00E7379E">
        <w:rPr>
          <w:sz w:val="22"/>
          <w:szCs w:val="22"/>
          <w:lang w:val="sr-Cyrl-CS"/>
        </w:rPr>
        <w:t xml:space="preserve"> </w:t>
      </w:r>
    </w:p>
    <w:p w:rsidR="009C565C" w:rsidRDefault="001B04D0" w:rsidP="009C565C">
      <w:pPr>
        <w:ind w:firstLine="703"/>
        <w:jc w:val="both"/>
        <w:rPr>
          <w:sz w:val="22"/>
          <w:szCs w:val="22"/>
        </w:rPr>
      </w:pPr>
      <w:r w:rsidRPr="001B04D0">
        <w:rPr>
          <w:sz w:val="22"/>
          <w:szCs w:val="22"/>
          <w:lang w:val="sr-Cyrl-CS"/>
        </w:rPr>
        <w:t>Наручилац</w:t>
      </w:r>
      <w:r w:rsidR="009C565C" w:rsidRPr="001B04D0">
        <w:rPr>
          <w:sz w:val="22"/>
          <w:szCs w:val="22"/>
        </w:rPr>
        <w:t xml:space="preserve"> задржава право да не реализује уговор у потпуности, уколико потреба за предметним добрима буде мањег обима од уговореног.</w:t>
      </w:r>
      <w:r w:rsidRPr="001B04D0">
        <w:rPr>
          <w:sz w:val="22"/>
          <w:szCs w:val="22"/>
          <w:lang w:val="sr-Cyrl-CS"/>
        </w:rPr>
        <w:t xml:space="preserve"> </w:t>
      </w:r>
      <w:r w:rsidR="009C565C" w:rsidRPr="001B04D0">
        <w:rPr>
          <w:sz w:val="22"/>
          <w:szCs w:val="22"/>
        </w:rPr>
        <w:t xml:space="preserve">Такође, купац задржава право измене количина уговорених добара за време трајања уговора, тако што ће исте кориговати са стварним потребама и то искључиво по уговореним ценама из понуде </w:t>
      </w:r>
      <w:r w:rsidRPr="001B04D0">
        <w:rPr>
          <w:sz w:val="22"/>
          <w:szCs w:val="22"/>
          <w:lang w:val="sr-Cyrl-CS"/>
        </w:rPr>
        <w:t>понуђача</w:t>
      </w:r>
      <w:r w:rsidR="009C565C" w:rsidRPr="001B04D0">
        <w:rPr>
          <w:sz w:val="22"/>
          <w:szCs w:val="22"/>
        </w:rPr>
        <w:t>.</w:t>
      </w:r>
    </w:p>
    <w:p w:rsidR="00C67C2E" w:rsidRPr="00C67C2E" w:rsidRDefault="00C67C2E" w:rsidP="00C67C2E">
      <w:pPr>
        <w:ind w:left="1063"/>
        <w:jc w:val="both"/>
        <w:outlineLvl w:val="1"/>
        <w:rPr>
          <w:b/>
          <w:i/>
          <w:sz w:val="22"/>
          <w:szCs w:val="22"/>
          <w:lang w:val="sr-Cyrl-CS"/>
        </w:rPr>
      </w:pPr>
    </w:p>
    <w:p w:rsidR="009C565C" w:rsidRPr="009C565C" w:rsidRDefault="00C67C2E" w:rsidP="009C565C">
      <w:pPr>
        <w:numPr>
          <w:ilvl w:val="0"/>
          <w:numId w:val="26"/>
        </w:numPr>
        <w:jc w:val="both"/>
        <w:outlineLvl w:val="1"/>
        <w:rPr>
          <w:b/>
          <w:i/>
          <w:sz w:val="22"/>
          <w:szCs w:val="22"/>
          <w:lang w:val="sr-Latn-CS"/>
        </w:rPr>
      </w:pPr>
      <w:r w:rsidRPr="00C67C2E">
        <w:rPr>
          <w:b/>
          <w:i/>
          <w:sz w:val="22"/>
          <w:szCs w:val="22"/>
          <w:u w:val="single"/>
          <w:lang w:val="sr-Cyrl-CS"/>
        </w:rPr>
        <w:t>Рок, начин и место испоруке</w:t>
      </w:r>
    </w:p>
    <w:p w:rsidR="009C6465" w:rsidRDefault="009C565C" w:rsidP="009C565C">
      <w:pPr>
        <w:ind w:firstLine="703"/>
        <w:jc w:val="both"/>
        <w:outlineLvl w:val="1"/>
        <w:rPr>
          <w:sz w:val="22"/>
          <w:szCs w:val="22"/>
          <w:lang w:val="sr-Cyrl-CS"/>
        </w:rPr>
      </w:pPr>
      <w:r w:rsidRPr="009C565C">
        <w:rPr>
          <w:sz w:val="22"/>
          <w:szCs w:val="22"/>
        </w:rPr>
        <w:t xml:space="preserve">Испорука се врши сукцесивно по динамици наручиоца </w:t>
      </w:r>
      <w:r w:rsidR="008704AF">
        <w:rPr>
          <w:sz w:val="22"/>
          <w:szCs w:val="22"/>
          <w:lang w:val="sr-Cyrl-CS"/>
        </w:rPr>
        <w:t>у периоду од</w:t>
      </w:r>
      <w:r w:rsidR="009C6465">
        <w:rPr>
          <w:sz w:val="22"/>
          <w:szCs w:val="22"/>
          <w:lang w:val="sr-Cyrl-CS"/>
        </w:rPr>
        <w:t>:</w:t>
      </w:r>
    </w:p>
    <w:p w:rsidR="009C6465" w:rsidRPr="00697689" w:rsidRDefault="009C6465" w:rsidP="009C565C">
      <w:pPr>
        <w:ind w:firstLine="703"/>
        <w:jc w:val="both"/>
        <w:outlineLvl w:val="1"/>
        <w:rPr>
          <w:sz w:val="22"/>
          <w:szCs w:val="22"/>
          <w:lang w:val="sr-Cyrl-CS"/>
        </w:rPr>
      </w:pPr>
      <w:r w:rsidRPr="00697689">
        <w:rPr>
          <w:sz w:val="22"/>
          <w:szCs w:val="22"/>
          <w:lang w:val="sr-Cyrl-CS"/>
        </w:rPr>
        <w:t xml:space="preserve">Партија 1 </w:t>
      </w:r>
      <w:r w:rsidR="00697689">
        <w:rPr>
          <w:sz w:val="22"/>
          <w:szCs w:val="22"/>
          <w:lang w:val="sr-Latn-CS"/>
        </w:rPr>
        <w:t xml:space="preserve">- </w:t>
      </w:r>
      <w:r w:rsidR="00697689" w:rsidRPr="00697689">
        <w:rPr>
          <w:sz w:val="22"/>
          <w:szCs w:val="22"/>
          <w:lang w:val="sr-Latn-CS"/>
        </w:rPr>
        <w:t>12</w:t>
      </w:r>
      <w:r w:rsidRPr="00697689">
        <w:rPr>
          <w:sz w:val="22"/>
          <w:szCs w:val="22"/>
          <w:lang w:val="sr-Cyrl-CS"/>
        </w:rPr>
        <w:t xml:space="preserve"> месеци</w:t>
      </w:r>
    </w:p>
    <w:p w:rsidR="009C6465" w:rsidRPr="00697689" w:rsidRDefault="009C6465" w:rsidP="009C565C">
      <w:pPr>
        <w:ind w:firstLine="703"/>
        <w:jc w:val="both"/>
        <w:outlineLvl w:val="1"/>
        <w:rPr>
          <w:sz w:val="22"/>
          <w:szCs w:val="22"/>
          <w:lang w:val="sr-Cyrl-CS"/>
        </w:rPr>
      </w:pPr>
      <w:r w:rsidRPr="00697689">
        <w:rPr>
          <w:sz w:val="22"/>
          <w:szCs w:val="22"/>
          <w:lang w:val="sr-Cyrl-CS"/>
        </w:rPr>
        <w:t xml:space="preserve">Партија 2 </w:t>
      </w:r>
      <w:r w:rsidR="00697689">
        <w:rPr>
          <w:sz w:val="22"/>
          <w:szCs w:val="22"/>
          <w:lang w:val="sr-Latn-CS"/>
        </w:rPr>
        <w:t xml:space="preserve">- </w:t>
      </w:r>
      <w:r w:rsidR="00697689" w:rsidRPr="00697689">
        <w:rPr>
          <w:sz w:val="22"/>
          <w:szCs w:val="22"/>
          <w:lang w:val="sr-Latn-CS"/>
        </w:rPr>
        <w:t>12</w:t>
      </w:r>
      <w:r w:rsidRPr="00697689">
        <w:rPr>
          <w:sz w:val="22"/>
          <w:szCs w:val="22"/>
          <w:lang w:val="sr-Cyrl-CS"/>
        </w:rPr>
        <w:t xml:space="preserve"> месеци</w:t>
      </w:r>
    </w:p>
    <w:p w:rsidR="009C6465" w:rsidRPr="00697689" w:rsidRDefault="009C6465" w:rsidP="009C565C">
      <w:pPr>
        <w:ind w:firstLine="703"/>
        <w:jc w:val="both"/>
        <w:outlineLvl w:val="1"/>
        <w:rPr>
          <w:sz w:val="22"/>
          <w:szCs w:val="22"/>
          <w:lang w:val="sr-Cyrl-CS"/>
        </w:rPr>
      </w:pPr>
      <w:r w:rsidRPr="00697689">
        <w:rPr>
          <w:sz w:val="22"/>
          <w:szCs w:val="22"/>
          <w:lang w:val="sr-Cyrl-CS"/>
        </w:rPr>
        <w:t xml:space="preserve">Партија 3 </w:t>
      </w:r>
      <w:r w:rsidR="00697689">
        <w:rPr>
          <w:sz w:val="22"/>
          <w:szCs w:val="22"/>
          <w:lang w:val="sr-Latn-CS"/>
        </w:rPr>
        <w:t xml:space="preserve">- </w:t>
      </w:r>
      <w:r w:rsidR="00697689" w:rsidRPr="00697689">
        <w:rPr>
          <w:sz w:val="22"/>
          <w:szCs w:val="22"/>
          <w:lang w:val="sr-Latn-CS"/>
        </w:rPr>
        <w:t>6</w:t>
      </w:r>
      <w:r w:rsidRPr="00697689">
        <w:rPr>
          <w:sz w:val="22"/>
          <w:szCs w:val="22"/>
          <w:lang w:val="sr-Cyrl-CS"/>
        </w:rPr>
        <w:t xml:space="preserve"> месеци</w:t>
      </w:r>
    </w:p>
    <w:p w:rsidR="009C6465" w:rsidRPr="00697689" w:rsidRDefault="009C6465" w:rsidP="009C565C">
      <w:pPr>
        <w:ind w:firstLine="703"/>
        <w:jc w:val="both"/>
        <w:outlineLvl w:val="1"/>
        <w:rPr>
          <w:sz w:val="22"/>
          <w:szCs w:val="22"/>
          <w:lang w:val="sr-Cyrl-CS"/>
        </w:rPr>
      </w:pPr>
      <w:r w:rsidRPr="00697689">
        <w:rPr>
          <w:sz w:val="22"/>
          <w:szCs w:val="22"/>
          <w:lang w:val="sr-Cyrl-CS"/>
        </w:rPr>
        <w:t xml:space="preserve">Партија 4 </w:t>
      </w:r>
      <w:r w:rsidR="00697689">
        <w:rPr>
          <w:sz w:val="22"/>
          <w:szCs w:val="22"/>
          <w:lang w:val="sr-Latn-CS"/>
        </w:rPr>
        <w:t xml:space="preserve">- </w:t>
      </w:r>
      <w:r w:rsidR="00697689" w:rsidRPr="00697689">
        <w:rPr>
          <w:sz w:val="22"/>
          <w:szCs w:val="22"/>
          <w:lang w:val="sr-Latn-CS"/>
        </w:rPr>
        <w:t>12</w:t>
      </w:r>
      <w:r w:rsidRPr="00697689">
        <w:rPr>
          <w:sz w:val="22"/>
          <w:szCs w:val="22"/>
          <w:lang w:val="sr-Cyrl-CS"/>
        </w:rPr>
        <w:t xml:space="preserve"> месеци</w:t>
      </w:r>
    </w:p>
    <w:p w:rsidR="009C6465" w:rsidRPr="00697689" w:rsidRDefault="009C6465" w:rsidP="009C565C">
      <w:pPr>
        <w:ind w:firstLine="703"/>
        <w:jc w:val="both"/>
        <w:outlineLvl w:val="1"/>
        <w:rPr>
          <w:sz w:val="22"/>
          <w:szCs w:val="22"/>
          <w:lang w:val="sr-Cyrl-CS"/>
        </w:rPr>
      </w:pPr>
      <w:r w:rsidRPr="00697689">
        <w:rPr>
          <w:sz w:val="22"/>
          <w:szCs w:val="22"/>
          <w:lang w:val="sr-Cyrl-CS"/>
        </w:rPr>
        <w:t xml:space="preserve">Партија 5 </w:t>
      </w:r>
      <w:r w:rsidR="00697689">
        <w:rPr>
          <w:sz w:val="22"/>
          <w:szCs w:val="22"/>
          <w:lang w:val="sr-Latn-CS"/>
        </w:rPr>
        <w:t xml:space="preserve">- </w:t>
      </w:r>
      <w:r w:rsidR="00697689" w:rsidRPr="00697689">
        <w:rPr>
          <w:sz w:val="22"/>
          <w:szCs w:val="22"/>
          <w:lang w:val="sr-Latn-CS"/>
        </w:rPr>
        <w:t>6</w:t>
      </w:r>
      <w:r w:rsidRPr="00697689">
        <w:rPr>
          <w:sz w:val="22"/>
          <w:szCs w:val="22"/>
          <w:lang w:val="sr-Cyrl-CS"/>
        </w:rPr>
        <w:t xml:space="preserve"> месеци</w:t>
      </w:r>
    </w:p>
    <w:p w:rsidR="009C565C" w:rsidRDefault="009C6465" w:rsidP="009C565C">
      <w:pPr>
        <w:ind w:firstLine="703"/>
        <w:jc w:val="both"/>
        <w:outlineLvl w:val="1"/>
        <w:rPr>
          <w:b/>
          <w:i/>
          <w:sz w:val="22"/>
          <w:szCs w:val="22"/>
          <w:lang w:val="sr-Cyrl-CS"/>
        </w:rPr>
      </w:pPr>
      <w:r w:rsidRPr="00697689">
        <w:rPr>
          <w:sz w:val="22"/>
          <w:szCs w:val="22"/>
          <w:lang w:val="sr-Cyrl-CS"/>
        </w:rPr>
        <w:t>Партија 6</w:t>
      </w:r>
      <w:r w:rsidR="008704AF" w:rsidRPr="00697689">
        <w:rPr>
          <w:sz w:val="22"/>
          <w:szCs w:val="22"/>
          <w:lang w:val="sr-Cyrl-CS"/>
        </w:rPr>
        <w:t xml:space="preserve"> </w:t>
      </w:r>
      <w:r w:rsidR="00697689">
        <w:rPr>
          <w:sz w:val="22"/>
          <w:szCs w:val="22"/>
          <w:lang w:val="sr-Latn-CS"/>
        </w:rPr>
        <w:t xml:space="preserve">- </w:t>
      </w:r>
      <w:r w:rsidR="00697689" w:rsidRPr="00697689">
        <w:rPr>
          <w:sz w:val="22"/>
          <w:szCs w:val="22"/>
          <w:lang w:val="sr-Latn-CS"/>
        </w:rPr>
        <w:t>6</w:t>
      </w:r>
      <w:r w:rsidR="008704AF" w:rsidRPr="00697689">
        <w:rPr>
          <w:sz w:val="22"/>
          <w:szCs w:val="22"/>
          <w:lang w:val="sr-Cyrl-CS"/>
        </w:rPr>
        <w:t xml:space="preserve"> месеци</w:t>
      </w:r>
      <w:r w:rsidR="009C565C" w:rsidRPr="00697689">
        <w:rPr>
          <w:sz w:val="22"/>
          <w:szCs w:val="22"/>
        </w:rPr>
        <w:t>.</w:t>
      </w:r>
    </w:p>
    <w:p w:rsidR="009C565C" w:rsidRDefault="009C565C" w:rsidP="009C565C">
      <w:pPr>
        <w:ind w:firstLine="703"/>
        <w:jc w:val="both"/>
        <w:outlineLvl w:val="1"/>
        <w:rPr>
          <w:b/>
          <w:i/>
          <w:sz w:val="22"/>
          <w:szCs w:val="22"/>
          <w:lang w:val="sr-Cyrl-CS"/>
        </w:rPr>
      </w:pPr>
      <w:r>
        <w:rPr>
          <w:sz w:val="22"/>
          <w:szCs w:val="22"/>
        </w:rPr>
        <w:t xml:space="preserve">Рок испоруке не може бити дужи од рока наведеног </w:t>
      </w:r>
      <w:r>
        <w:rPr>
          <w:sz w:val="22"/>
          <w:szCs w:val="22"/>
          <w:lang w:val="sr-Cyrl-CS"/>
        </w:rPr>
        <w:t>техничким спецификацијама за сваку од партија појединачно</w:t>
      </w:r>
      <w:r>
        <w:rPr>
          <w:sz w:val="22"/>
          <w:szCs w:val="22"/>
        </w:rPr>
        <w:t>.</w:t>
      </w:r>
    </w:p>
    <w:p w:rsidR="009C565C" w:rsidRPr="009C565C" w:rsidRDefault="009C565C" w:rsidP="009C565C">
      <w:pPr>
        <w:ind w:firstLine="703"/>
        <w:jc w:val="both"/>
        <w:outlineLvl w:val="1"/>
        <w:rPr>
          <w:b/>
          <w:i/>
          <w:sz w:val="22"/>
          <w:szCs w:val="22"/>
          <w:lang w:val="sr-Latn-CS"/>
        </w:rPr>
      </w:pPr>
      <w:r w:rsidRPr="00F9612D">
        <w:rPr>
          <w:sz w:val="22"/>
          <w:szCs w:val="22"/>
          <w:lang w:val="sr-Cyrl-CS"/>
        </w:rPr>
        <w:t xml:space="preserve">Уколико </w:t>
      </w:r>
      <w:r>
        <w:rPr>
          <w:sz w:val="22"/>
          <w:szCs w:val="22"/>
          <w:lang w:val="sr-Cyrl-CS"/>
        </w:rPr>
        <w:t>је</w:t>
      </w:r>
      <w:r w:rsidRPr="00F9612D">
        <w:rPr>
          <w:sz w:val="22"/>
          <w:szCs w:val="22"/>
          <w:lang w:val="sr-Cyrl-CS"/>
        </w:rPr>
        <w:t xml:space="preserve"> рок испоруке дужи од траженог понуда ће бити одбијена</w:t>
      </w:r>
      <w:r>
        <w:rPr>
          <w:sz w:val="22"/>
          <w:szCs w:val="22"/>
          <w:lang w:val="sr-Cyrl-CS"/>
        </w:rPr>
        <w:t>.</w:t>
      </w:r>
    </w:p>
    <w:p w:rsidR="009C565C" w:rsidRPr="009C565C" w:rsidRDefault="009C565C" w:rsidP="009C565C">
      <w:pPr>
        <w:ind w:firstLine="703"/>
        <w:jc w:val="both"/>
        <w:rPr>
          <w:b/>
          <w:sz w:val="22"/>
          <w:szCs w:val="22"/>
          <w:lang w:val="sr-Cyrl-CS"/>
        </w:rPr>
      </w:pPr>
      <w:r w:rsidRPr="00D9548E">
        <w:rPr>
          <w:sz w:val="22"/>
          <w:szCs w:val="22"/>
          <w:lang w:val="sr-Cyrl-CS"/>
        </w:rPr>
        <w:t xml:space="preserve">Испорука </w:t>
      </w:r>
      <w:r w:rsidRPr="009C6465">
        <w:rPr>
          <w:sz w:val="22"/>
          <w:szCs w:val="22"/>
          <w:lang w:val="sr-Cyrl-CS"/>
        </w:rPr>
        <w:t>намирница за припремање хране биће извршена у магацину наручиоца у Специјалној болници за рехабилитацију</w:t>
      </w:r>
      <w:r w:rsidRPr="00D9548E">
        <w:rPr>
          <w:sz w:val="22"/>
          <w:szCs w:val="22"/>
          <w:lang w:val="sr-Latn-CS"/>
        </w:rPr>
        <w:t xml:space="preserve"> «</w:t>
      </w:r>
      <w:r w:rsidRPr="00D9548E">
        <w:rPr>
          <w:sz w:val="22"/>
          <w:szCs w:val="22"/>
          <w:lang w:val="sr-Cyrl-CS"/>
        </w:rPr>
        <w:t>Русанда</w:t>
      </w:r>
      <w:r w:rsidRPr="00D9548E">
        <w:rPr>
          <w:sz w:val="22"/>
          <w:szCs w:val="22"/>
          <w:lang w:val="sr-Latn-CS"/>
        </w:rPr>
        <w:t xml:space="preserve">» </w:t>
      </w:r>
      <w:r w:rsidRPr="00D9548E">
        <w:rPr>
          <w:sz w:val="22"/>
          <w:szCs w:val="22"/>
          <w:lang w:val="sr-Cyrl-CS"/>
        </w:rPr>
        <w:t>у Меленцима</w:t>
      </w:r>
      <w:r w:rsidRPr="00D9548E">
        <w:rPr>
          <w:sz w:val="22"/>
          <w:szCs w:val="22"/>
          <w:lang w:val="sr-Latn-CS"/>
        </w:rPr>
        <w:t xml:space="preserve">, </w:t>
      </w:r>
      <w:r w:rsidRPr="00D9548E">
        <w:rPr>
          <w:sz w:val="22"/>
          <w:szCs w:val="22"/>
          <w:lang w:val="sr-Cyrl-CS"/>
        </w:rPr>
        <w:t>ул.</w:t>
      </w:r>
      <w:r w:rsidRPr="00D9548E">
        <w:rPr>
          <w:sz w:val="22"/>
          <w:szCs w:val="22"/>
          <w:lang w:val="sr-Latn-CS"/>
        </w:rPr>
        <w:t xml:space="preserve"> </w:t>
      </w:r>
      <w:r w:rsidRPr="00D9548E">
        <w:rPr>
          <w:sz w:val="22"/>
          <w:szCs w:val="22"/>
          <w:lang w:val="sr-Cyrl-CS"/>
        </w:rPr>
        <w:t>Бања Русанда бб</w:t>
      </w:r>
      <w:r>
        <w:rPr>
          <w:sz w:val="22"/>
          <w:szCs w:val="22"/>
          <w:lang w:val="sr-Cyrl-CS"/>
        </w:rPr>
        <w:t>,</w:t>
      </w:r>
      <w:r w:rsidRPr="00D9548E">
        <w:rPr>
          <w:sz w:val="22"/>
          <w:szCs w:val="22"/>
          <w:lang w:val="sr-Cyrl-CS"/>
        </w:rPr>
        <w:t xml:space="preserve"> </w:t>
      </w:r>
      <w:r>
        <w:rPr>
          <w:sz w:val="22"/>
          <w:szCs w:val="22"/>
        </w:rPr>
        <w:t>радним данима до 12</w:t>
      </w:r>
      <w:r>
        <w:rPr>
          <w:sz w:val="22"/>
          <w:szCs w:val="22"/>
          <w:lang w:val="sr-Cyrl-CS"/>
        </w:rPr>
        <w:t>:</w:t>
      </w:r>
      <w:r w:rsidRPr="005B2545">
        <w:rPr>
          <w:sz w:val="22"/>
          <w:szCs w:val="22"/>
        </w:rPr>
        <w:t>00 часова, осим за партију 3 и 4 када испорука мора бити најкасније до 6</w:t>
      </w:r>
      <w:r>
        <w:rPr>
          <w:sz w:val="22"/>
          <w:szCs w:val="22"/>
          <w:lang w:val="sr-Cyrl-CS"/>
        </w:rPr>
        <w:t>:00</w:t>
      </w:r>
      <w:r w:rsidRPr="005B2545">
        <w:rPr>
          <w:sz w:val="22"/>
          <w:szCs w:val="22"/>
        </w:rPr>
        <w:t xml:space="preserve"> часова</w:t>
      </w:r>
      <w:r w:rsidRPr="005B2545">
        <w:rPr>
          <w:sz w:val="22"/>
          <w:szCs w:val="22"/>
          <w:lang w:val="sr-Cyrl-CS"/>
        </w:rPr>
        <w:t>.</w:t>
      </w:r>
    </w:p>
    <w:p w:rsidR="009C565C" w:rsidRPr="00EF76A8" w:rsidRDefault="009C565C" w:rsidP="009C565C">
      <w:pPr>
        <w:ind w:firstLine="720"/>
        <w:jc w:val="both"/>
        <w:rPr>
          <w:sz w:val="22"/>
          <w:szCs w:val="22"/>
        </w:rPr>
      </w:pPr>
      <w:r>
        <w:rPr>
          <w:sz w:val="22"/>
          <w:szCs w:val="22"/>
          <w:lang w:val="sr-Cyrl-CS"/>
        </w:rPr>
        <w:t>Наручилац и понуђач ће писмено констатовати преузимање робе приликом испоруке на локацији испоруке</w:t>
      </w:r>
      <w:r>
        <w:rPr>
          <w:sz w:val="22"/>
          <w:szCs w:val="22"/>
          <w:lang w:val="sr-Latn-CS"/>
        </w:rPr>
        <w:t>.</w:t>
      </w:r>
      <w:r>
        <w:rPr>
          <w:sz w:val="22"/>
          <w:szCs w:val="22"/>
          <w:lang w:val="sr-Cyrl-CS"/>
        </w:rPr>
        <w:t xml:space="preserve"> У случају записнички утврђених недостатака у квалитету, квантитету и очигледних грешака</w:t>
      </w:r>
      <w:r>
        <w:rPr>
          <w:sz w:val="22"/>
          <w:szCs w:val="22"/>
          <w:lang w:val="sr-Latn-CS"/>
        </w:rPr>
        <w:t xml:space="preserve">, </w:t>
      </w:r>
      <w:r>
        <w:rPr>
          <w:sz w:val="22"/>
          <w:szCs w:val="22"/>
          <w:lang w:val="sr-Cyrl-CS"/>
        </w:rPr>
        <w:t>понуђач мора исте отклонити најкасније у року 2 дана</w:t>
      </w:r>
      <w:r>
        <w:rPr>
          <w:b/>
          <w:sz w:val="22"/>
          <w:szCs w:val="22"/>
          <w:lang w:val="sr-Cyrl-CS"/>
        </w:rPr>
        <w:t xml:space="preserve"> </w:t>
      </w:r>
      <w:r w:rsidRPr="00EF76A8">
        <w:rPr>
          <w:sz w:val="22"/>
          <w:szCs w:val="22"/>
          <w:lang w:val="sr-Cyrl-CS"/>
        </w:rPr>
        <w:t>за партије 1,</w:t>
      </w:r>
      <w:r>
        <w:rPr>
          <w:sz w:val="22"/>
          <w:szCs w:val="22"/>
          <w:lang w:val="sr-Cyrl-CS"/>
        </w:rPr>
        <w:t xml:space="preserve"> </w:t>
      </w:r>
      <w:r w:rsidRPr="00EF76A8">
        <w:rPr>
          <w:sz w:val="22"/>
          <w:szCs w:val="22"/>
          <w:lang w:val="sr-Cyrl-CS"/>
        </w:rPr>
        <w:t>2,</w:t>
      </w:r>
      <w:r>
        <w:rPr>
          <w:sz w:val="22"/>
          <w:szCs w:val="22"/>
          <w:lang w:val="sr-Cyrl-CS"/>
        </w:rPr>
        <w:t xml:space="preserve"> </w:t>
      </w:r>
      <w:r w:rsidRPr="00EF76A8">
        <w:rPr>
          <w:sz w:val="22"/>
          <w:szCs w:val="22"/>
          <w:lang w:val="sr-Cyrl-CS"/>
        </w:rPr>
        <w:t>5 и 6</w:t>
      </w:r>
      <w:r>
        <w:rPr>
          <w:b/>
          <w:sz w:val="22"/>
          <w:szCs w:val="22"/>
          <w:lang w:val="sr-Cyrl-CS"/>
        </w:rPr>
        <w:t xml:space="preserve">,  </w:t>
      </w:r>
      <w:r>
        <w:rPr>
          <w:sz w:val="22"/>
          <w:szCs w:val="22"/>
          <w:lang w:val="sr-Cyrl-CS"/>
        </w:rPr>
        <w:t>у року од 1 дана за партију 4 и у року од 2</w:t>
      </w:r>
      <w:r w:rsidRPr="00EF76A8">
        <w:rPr>
          <w:sz w:val="22"/>
          <w:szCs w:val="22"/>
        </w:rPr>
        <w:t>h за партију 3</w:t>
      </w:r>
      <w:r w:rsidRPr="00EF76A8">
        <w:rPr>
          <w:sz w:val="22"/>
          <w:szCs w:val="22"/>
          <w:lang w:val="sr-Latn-CS"/>
        </w:rPr>
        <w:t>.</w:t>
      </w:r>
    </w:p>
    <w:p w:rsidR="008704AF" w:rsidRPr="00C67C2E" w:rsidRDefault="009C565C" w:rsidP="009C565C">
      <w:pPr>
        <w:tabs>
          <w:tab w:val="num" w:pos="1440"/>
        </w:tabs>
        <w:jc w:val="both"/>
        <w:outlineLvl w:val="1"/>
        <w:rPr>
          <w:sz w:val="22"/>
          <w:szCs w:val="22"/>
          <w:lang w:val="sr-Cyrl-CS"/>
        </w:rPr>
      </w:pPr>
      <w:r>
        <w:rPr>
          <w:b/>
          <w:i/>
          <w:sz w:val="22"/>
          <w:szCs w:val="22"/>
          <w:lang w:val="sr-Cyrl-CS"/>
        </w:rPr>
        <w:t xml:space="preserve">          </w:t>
      </w:r>
    </w:p>
    <w:p w:rsidR="00C67C2E" w:rsidRPr="00C67C2E" w:rsidRDefault="00C67C2E" w:rsidP="00C67C2E">
      <w:pPr>
        <w:numPr>
          <w:ilvl w:val="0"/>
          <w:numId w:val="26"/>
        </w:numPr>
        <w:jc w:val="both"/>
        <w:rPr>
          <w:b/>
          <w:sz w:val="22"/>
          <w:szCs w:val="22"/>
          <w:lang w:val="sr-Cyrl-CS"/>
        </w:rPr>
      </w:pPr>
      <w:r w:rsidRPr="00C67C2E">
        <w:rPr>
          <w:b/>
          <w:i/>
          <w:sz w:val="22"/>
          <w:szCs w:val="22"/>
          <w:u w:val="single"/>
          <w:lang w:val="sr-Cyrl-CS"/>
        </w:rPr>
        <w:t>Услови и начин плаћања</w:t>
      </w:r>
    </w:p>
    <w:p w:rsidR="00D56C43" w:rsidRDefault="009C565C" w:rsidP="009C565C">
      <w:pPr>
        <w:ind w:firstLine="703"/>
        <w:jc w:val="both"/>
        <w:rPr>
          <w:sz w:val="22"/>
          <w:szCs w:val="22"/>
          <w:lang w:val="sr-Cyrl-CS"/>
        </w:rPr>
      </w:pPr>
      <w:r w:rsidRPr="003A3BEE">
        <w:rPr>
          <w:sz w:val="22"/>
          <w:szCs w:val="22"/>
        </w:rPr>
        <w:t>Плаћање ће се вршити у складу са динамиком испоруке</w:t>
      </w:r>
      <w:r w:rsidR="00D56C43">
        <w:rPr>
          <w:sz w:val="22"/>
          <w:szCs w:val="22"/>
          <w:lang w:val="sr-Cyrl-CS"/>
        </w:rPr>
        <w:t>.</w:t>
      </w:r>
    </w:p>
    <w:p w:rsidR="009C565C" w:rsidRDefault="00C67C2E" w:rsidP="009C565C">
      <w:pPr>
        <w:ind w:firstLine="703"/>
        <w:jc w:val="both"/>
        <w:rPr>
          <w:sz w:val="22"/>
          <w:szCs w:val="22"/>
        </w:rPr>
      </w:pPr>
      <w:r w:rsidRPr="00C67C2E">
        <w:rPr>
          <w:iCs/>
          <w:sz w:val="22"/>
          <w:szCs w:val="22"/>
        </w:rPr>
        <w:lastRenderedPageBreak/>
        <w:t>Рок плаћања</w:t>
      </w:r>
      <w:r w:rsidRPr="00C67C2E">
        <w:rPr>
          <w:iCs/>
          <w:sz w:val="22"/>
          <w:szCs w:val="22"/>
          <w:lang w:val="sr-Cyrl-CS"/>
        </w:rPr>
        <w:t xml:space="preserve"> не може бити краћи од </w:t>
      </w:r>
      <w:r w:rsidR="009C565C">
        <w:rPr>
          <w:iCs/>
          <w:sz w:val="22"/>
          <w:szCs w:val="22"/>
          <w:lang w:val="sr-Cyrl-CS"/>
        </w:rPr>
        <w:t>90</w:t>
      </w:r>
      <w:r w:rsidRPr="00C67C2E">
        <w:rPr>
          <w:iCs/>
          <w:sz w:val="22"/>
          <w:szCs w:val="22"/>
          <w:lang w:val="sr-Cyrl-CS"/>
        </w:rPr>
        <w:t xml:space="preserve"> дана од дана службеног пријема </w:t>
      </w:r>
      <w:r w:rsidR="001B04D0">
        <w:rPr>
          <w:iCs/>
          <w:sz w:val="22"/>
          <w:szCs w:val="22"/>
          <w:lang w:val="sr-Cyrl-CS"/>
        </w:rPr>
        <w:t xml:space="preserve">исправног </w:t>
      </w:r>
      <w:r w:rsidRPr="00C67C2E">
        <w:rPr>
          <w:iCs/>
          <w:sz w:val="22"/>
          <w:szCs w:val="22"/>
          <w:lang w:val="sr-Cyrl-CS"/>
        </w:rPr>
        <w:t>рачуна</w:t>
      </w:r>
      <w:r w:rsidRPr="00C67C2E">
        <w:rPr>
          <w:iCs/>
          <w:sz w:val="22"/>
          <w:szCs w:val="22"/>
        </w:rPr>
        <w:t xml:space="preserve"> за испоручене количине </w:t>
      </w:r>
      <w:r w:rsidR="009C565C">
        <w:rPr>
          <w:iCs/>
          <w:sz w:val="22"/>
          <w:szCs w:val="22"/>
          <w:lang w:val="sr-Cyrl-CS"/>
        </w:rPr>
        <w:t>добара</w:t>
      </w:r>
      <w:r w:rsidRPr="00C67C2E">
        <w:rPr>
          <w:sz w:val="22"/>
          <w:szCs w:val="22"/>
          <w:lang w:val="sr-Cyrl-CS" w:eastAsia="sr-Latn-CS"/>
        </w:rPr>
        <w:t xml:space="preserve">, који испоставља понуђач на основу </w:t>
      </w:r>
      <w:r w:rsidR="009C565C">
        <w:rPr>
          <w:sz w:val="22"/>
          <w:szCs w:val="22"/>
        </w:rPr>
        <w:t>потврђеног документа о преузимању производа од стране наручиоца.</w:t>
      </w:r>
    </w:p>
    <w:p w:rsidR="00C67C2E" w:rsidRPr="00C67C2E" w:rsidRDefault="00C67C2E" w:rsidP="00C67C2E">
      <w:pPr>
        <w:autoSpaceDE w:val="0"/>
        <w:autoSpaceDN w:val="0"/>
        <w:adjustRightInd w:val="0"/>
        <w:ind w:firstLine="703"/>
        <w:jc w:val="both"/>
        <w:rPr>
          <w:sz w:val="22"/>
          <w:szCs w:val="22"/>
          <w:lang w:val="sr-Cyrl-CS" w:eastAsia="sr-Latn-CS"/>
        </w:rPr>
      </w:pPr>
      <w:r w:rsidRPr="00C67C2E">
        <w:rPr>
          <w:sz w:val="22"/>
          <w:szCs w:val="22"/>
          <w:lang w:val="sr-Cyrl-CS" w:eastAsia="sr-Latn-CS"/>
        </w:rPr>
        <w:t>Плаћање се врши уплатом на рачун понуђача.</w:t>
      </w:r>
    </w:p>
    <w:p w:rsidR="00C67C2E" w:rsidRPr="00C67C2E" w:rsidRDefault="00C67C2E" w:rsidP="00C67C2E">
      <w:pPr>
        <w:autoSpaceDE w:val="0"/>
        <w:autoSpaceDN w:val="0"/>
        <w:adjustRightInd w:val="0"/>
        <w:ind w:firstLine="703"/>
        <w:jc w:val="both"/>
        <w:rPr>
          <w:sz w:val="22"/>
          <w:szCs w:val="22"/>
          <w:lang w:val="sr-Cyrl-CS" w:eastAsia="sr-Latn-CS"/>
        </w:rPr>
      </w:pPr>
      <w:r w:rsidRPr="00C67C2E">
        <w:rPr>
          <w:sz w:val="22"/>
          <w:szCs w:val="22"/>
          <w:lang w:val="sr-Cyrl-CS" w:eastAsia="sr-Latn-CS"/>
        </w:rPr>
        <w:t>Понуђачу није дозвољено да захтева аванс.</w:t>
      </w:r>
    </w:p>
    <w:p w:rsidR="00C67C2E" w:rsidRDefault="00C67C2E" w:rsidP="00C67C2E">
      <w:pPr>
        <w:ind w:left="1063"/>
        <w:jc w:val="both"/>
        <w:rPr>
          <w:b/>
          <w:sz w:val="22"/>
          <w:szCs w:val="22"/>
          <w:lang w:val="sr-Cyrl-CS"/>
        </w:rPr>
      </w:pPr>
    </w:p>
    <w:p w:rsidR="00C67C2E" w:rsidRPr="00C67C2E" w:rsidRDefault="00C67C2E" w:rsidP="00C67C2E">
      <w:pPr>
        <w:numPr>
          <w:ilvl w:val="0"/>
          <w:numId w:val="26"/>
        </w:numPr>
        <w:jc w:val="both"/>
        <w:rPr>
          <w:b/>
          <w:i/>
          <w:sz w:val="22"/>
          <w:szCs w:val="22"/>
          <w:u w:val="single"/>
        </w:rPr>
      </w:pPr>
      <w:r w:rsidRPr="00C67C2E">
        <w:rPr>
          <w:sz w:val="22"/>
          <w:szCs w:val="22"/>
        </w:rPr>
        <w:t xml:space="preserve"> </w:t>
      </w:r>
      <w:r w:rsidRPr="00C67C2E">
        <w:rPr>
          <w:b/>
          <w:i/>
          <w:sz w:val="22"/>
          <w:szCs w:val="22"/>
          <w:u w:val="single"/>
          <w:lang w:val="sr-Cyrl-CS"/>
        </w:rPr>
        <w:t>Рок важења понуде</w:t>
      </w:r>
    </w:p>
    <w:p w:rsidR="00C67C2E" w:rsidRPr="00C67C2E" w:rsidRDefault="00C67C2E" w:rsidP="00C67C2E">
      <w:pPr>
        <w:tabs>
          <w:tab w:val="left" w:pos="709"/>
        </w:tabs>
        <w:jc w:val="both"/>
        <w:rPr>
          <w:sz w:val="22"/>
          <w:szCs w:val="22"/>
          <w:lang w:val="ru-RU"/>
        </w:rPr>
      </w:pPr>
      <w:r w:rsidRPr="00C67C2E">
        <w:rPr>
          <w:b/>
          <w:i/>
          <w:sz w:val="22"/>
          <w:szCs w:val="22"/>
          <w:lang w:val="sr-Cyrl-CS"/>
        </w:rPr>
        <w:tab/>
      </w:r>
      <w:r w:rsidR="00D56C43">
        <w:rPr>
          <w:sz w:val="22"/>
          <w:szCs w:val="22"/>
          <w:lang w:val="ru-RU"/>
        </w:rPr>
        <w:t>Понуда мора да важи најмање 9</w:t>
      </w:r>
      <w:r w:rsidRPr="00C67C2E">
        <w:rPr>
          <w:sz w:val="22"/>
          <w:szCs w:val="22"/>
          <w:lang w:val="ru-RU"/>
        </w:rPr>
        <w:t xml:space="preserve">0 дана од дана </w:t>
      </w:r>
      <w:r w:rsidRPr="00C67C2E">
        <w:rPr>
          <w:sz w:val="22"/>
          <w:szCs w:val="22"/>
          <w:lang w:val="sr-Cyrl-CS"/>
        </w:rPr>
        <w:t xml:space="preserve">јавног </w:t>
      </w:r>
      <w:r w:rsidRPr="00C67C2E">
        <w:rPr>
          <w:sz w:val="22"/>
          <w:szCs w:val="22"/>
          <w:lang w:val="ru-RU"/>
        </w:rPr>
        <w:t xml:space="preserve">отварања понуда. </w:t>
      </w:r>
    </w:p>
    <w:p w:rsidR="00C67C2E" w:rsidRPr="00C67C2E" w:rsidRDefault="00C67C2E" w:rsidP="00C67C2E">
      <w:pPr>
        <w:tabs>
          <w:tab w:val="left" w:pos="709"/>
        </w:tabs>
        <w:jc w:val="both"/>
        <w:rPr>
          <w:sz w:val="22"/>
          <w:szCs w:val="22"/>
          <w:lang w:val="ru-RU"/>
        </w:rPr>
      </w:pPr>
      <w:r w:rsidRPr="00C67C2E">
        <w:rPr>
          <w:sz w:val="22"/>
          <w:szCs w:val="22"/>
          <w:lang w:val="ru-RU"/>
        </w:rPr>
        <w:tab/>
        <w:t xml:space="preserve">У случају да понуђач наведе краћи рок важења понуде, понуда ће бити одбијена као неприхватљива. </w:t>
      </w:r>
    </w:p>
    <w:p w:rsidR="00C67C2E" w:rsidRPr="00C67C2E" w:rsidRDefault="00C67C2E" w:rsidP="00C67C2E">
      <w:pPr>
        <w:ind w:left="1063"/>
        <w:jc w:val="both"/>
        <w:rPr>
          <w:b/>
          <w:i/>
          <w:sz w:val="22"/>
          <w:szCs w:val="22"/>
          <w:u w:val="single"/>
        </w:rPr>
      </w:pPr>
    </w:p>
    <w:p w:rsidR="00C67C2E" w:rsidRPr="009C6465" w:rsidRDefault="00C67C2E" w:rsidP="00C67C2E">
      <w:pPr>
        <w:numPr>
          <w:ilvl w:val="0"/>
          <w:numId w:val="26"/>
        </w:numPr>
        <w:jc w:val="both"/>
        <w:rPr>
          <w:b/>
          <w:i/>
          <w:sz w:val="22"/>
          <w:szCs w:val="22"/>
          <w:u w:val="single"/>
        </w:rPr>
      </w:pPr>
      <w:r w:rsidRPr="00C67C2E">
        <w:rPr>
          <w:b/>
          <w:i/>
          <w:sz w:val="22"/>
          <w:szCs w:val="22"/>
          <w:u w:val="single"/>
          <w:lang w:val="sr-Cyrl-CS"/>
        </w:rPr>
        <w:t xml:space="preserve">Начин означвања </w:t>
      </w:r>
      <w:r w:rsidRPr="009C6465">
        <w:rPr>
          <w:b/>
          <w:i/>
          <w:sz w:val="22"/>
          <w:szCs w:val="22"/>
          <w:u w:val="single"/>
          <w:lang w:val="sr-Cyrl-CS"/>
        </w:rPr>
        <w:t>поверљивих података</w:t>
      </w:r>
    </w:p>
    <w:p w:rsidR="00C67C2E" w:rsidRPr="009C6465" w:rsidRDefault="00C67C2E" w:rsidP="00C67C2E">
      <w:pPr>
        <w:tabs>
          <w:tab w:val="left" w:pos="709"/>
        </w:tabs>
        <w:jc w:val="both"/>
        <w:rPr>
          <w:sz w:val="22"/>
          <w:szCs w:val="22"/>
          <w:lang w:val="ru-RU"/>
        </w:rPr>
      </w:pPr>
      <w:r w:rsidRPr="00FE206C">
        <w:rPr>
          <w:rFonts w:ascii="Calibri" w:hAnsi="Calibri" w:cs="Calibri"/>
          <w:sz w:val="22"/>
          <w:szCs w:val="22"/>
          <w:lang w:val="ru-RU"/>
        </w:rPr>
        <w:tab/>
      </w:r>
      <w:r w:rsidRPr="009C6465">
        <w:rPr>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C67C2E" w:rsidRPr="009C6465" w:rsidRDefault="00C67C2E" w:rsidP="00C67C2E">
      <w:pPr>
        <w:tabs>
          <w:tab w:val="left" w:pos="993"/>
        </w:tabs>
        <w:jc w:val="both"/>
        <w:rPr>
          <w:sz w:val="22"/>
          <w:szCs w:val="22"/>
          <w:lang w:val="ru-RU"/>
        </w:rPr>
      </w:pPr>
      <w:r w:rsidRPr="009C6465">
        <w:rPr>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C67C2E" w:rsidRPr="009C6465" w:rsidRDefault="00C67C2E" w:rsidP="00C67C2E">
      <w:pPr>
        <w:tabs>
          <w:tab w:val="left" w:pos="709"/>
        </w:tabs>
        <w:jc w:val="both"/>
        <w:rPr>
          <w:sz w:val="22"/>
          <w:szCs w:val="22"/>
          <w:lang w:val="ru-RU"/>
        </w:rPr>
      </w:pPr>
      <w:r w:rsidRPr="009C6465">
        <w:rPr>
          <w:sz w:val="22"/>
          <w:szCs w:val="22"/>
          <w:lang w:val="ru-RU"/>
        </w:rPr>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C67C2E" w:rsidRPr="009C6465" w:rsidRDefault="00C67C2E" w:rsidP="00C67C2E">
      <w:pPr>
        <w:tabs>
          <w:tab w:val="left" w:pos="709"/>
        </w:tabs>
        <w:jc w:val="both"/>
        <w:rPr>
          <w:sz w:val="22"/>
          <w:szCs w:val="22"/>
          <w:lang w:val="ru-RU"/>
        </w:rPr>
      </w:pPr>
      <w:r w:rsidRPr="009C6465">
        <w:rPr>
          <w:sz w:val="22"/>
          <w:szCs w:val="22"/>
          <w:lang w:val="ru-RU"/>
        </w:rPr>
        <w:tab/>
        <w:t>Наручилац ће као поверљива третирати она документа која у десном горњем углу великим словима имају исписано „ПОВЕРЉИВО“.</w:t>
      </w:r>
    </w:p>
    <w:p w:rsidR="00C67C2E" w:rsidRPr="009C6465" w:rsidRDefault="00C67C2E" w:rsidP="00C67C2E">
      <w:pPr>
        <w:tabs>
          <w:tab w:val="left" w:pos="709"/>
        </w:tabs>
        <w:jc w:val="both"/>
        <w:rPr>
          <w:sz w:val="22"/>
          <w:szCs w:val="22"/>
          <w:lang w:val="ru-RU"/>
        </w:rPr>
      </w:pPr>
      <w:r w:rsidRPr="009C6465">
        <w:rPr>
          <w:sz w:val="22"/>
          <w:szCs w:val="22"/>
          <w:lang w:val="ru-RU"/>
        </w:rPr>
        <w:tab/>
        <w:t>Наручилац не одговара за поверљивост података који нису означени на горе наведени начин.</w:t>
      </w:r>
      <w:r w:rsidRPr="009C6465">
        <w:rPr>
          <w:sz w:val="22"/>
          <w:szCs w:val="22"/>
          <w:lang w:val="sr-Latn-CS"/>
        </w:rPr>
        <w:t xml:space="preserve"> </w:t>
      </w:r>
      <w:r w:rsidRPr="009C6465">
        <w:rPr>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C67C2E" w:rsidRPr="00FE206C" w:rsidRDefault="00C67C2E" w:rsidP="00C67C2E">
      <w:pPr>
        <w:ind w:firstLine="703"/>
        <w:jc w:val="both"/>
        <w:rPr>
          <w:rFonts w:ascii="Calibri" w:hAnsi="Calibri" w:cs="Calibri"/>
          <w:sz w:val="22"/>
          <w:szCs w:val="22"/>
        </w:rPr>
      </w:pPr>
      <w:r w:rsidRPr="009C6465">
        <w:rPr>
          <w:sz w:val="22"/>
          <w:szCs w:val="22"/>
        </w:rPr>
        <w:t>Неће се сматрати поверљивим докази о испуњености обавезних услова, цена и други подаци из понуде који су од значаја за примену критеријума и рангирање</w:t>
      </w:r>
      <w:r w:rsidRPr="00C67C2E">
        <w:rPr>
          <w:sz w:val="22"/>
          <w:szCs w:val="22"/>
        </w:rPr>
        <w:t xml:space="preserve"> понуд</w:t>
      </w:r>
      <w:r w:rsidRPr="00FE206C">
        <w:rPr>
          <w:rFonts w:ascii="Calibri" w:hAnsi="Calibri" w:cs="Calibri"/>
          <w:sz w:val="22"/>
          <w:szCs w:val="22"/>
        </w:rPr>
        <w:t xml:space="preserve">е. </w:t>
      </w:r>
    </w:p>
    <w:p w:rsidR="00C67C2E" w:rsidRPr="00C67C2E" w:rsidRDefault="00C67C2E" w:rsidP="00C67C2E">
      <w:pPr>
        <w:ind w:left="1063"/>
        <w:jc w:val="both"/>
        <w:rPr>
          <w:b/>
          <w:i/>
          <w:sz w:val="22"/>
          <w:szCs w:val="22"/>
          <w:u w:val="single"/>
        </w:rPr>
      </w:pPr>
    </w:p>
    <w:p w:rsidR="00C67C2E" w:rsidRPr="00C67C2E" w:rsidRDefault="00C67C2E" w:rsidP="00C67C2E">
      <w:pPr>
        <w:numPr>
          <w:ilvl w:val="0"/>
          <w:numId w:val="26"/>
        </w:numPr>
        <w:jc w:val="both"/>
        <w:rPr>
          <w:b/>
          <w:i/>
          <w:sz w:val="22"/>
          <w:szCs w:val="22"/>
          <w:u w:val="single"/>
        </w:rPr>
      </w:pPr>
      <w:r w:rsidRPr="00C67C2E">
        <w:rPr>
          <w:b/>
          <w:i/>
          <w:sz w:val="22"/>
          <w:szCs w:val="22"/>
          <w:u w:val="single"/>
        </w:rPr>
        <w:t>Измене и допуне конкурсне документације</w:t>
      </w:r>
    </w:p>
    <w:p w:rsidR="00C67C2E" w:rsidRPr="00C67C2E" w:rsidRDefault="00C67C2E" w:rsidP="00C67C2E">
      <w:pPr>
        <w:ind w:firstLine="703"/>
        <w:jc w:val="both"/>
        <w:rPr>
          <w:sz w:val="22"/>
          <w:szCs w:val="22"/>
          <w:lang w:val="sr-Cyrl-CS" w:bidi="en-US"/>
        </w:rPr>
      </w:pPr>
      <w:r w:rsidRPr="00C67C2E">
        <w:rPr>
          <w:sz w:val="22"/>
          <w:szCs w:val="22"/>
          <w:lang w:bidi="en-US"/>
        </w:rPr>
        <w:t>Наручилац може</w:t>
      </w:r>
      <w:r w:rsidRPr="00C67C2E">
        <w:rPr>
          <w:sz w:val="22"/>
          <w:szCs w:val="22"/>
          <w:lang w:val="sr-Cyrl-CS" w:bidi="en-US"/>
        </w:rPr>
        <w:t xml:space="preserve"> да </w:t>
      </w:r>
      <w:r w:rsidRPr="00C67C2E">
        <w:rPr>
          <w:sz w:val="22"/>
          <w:szCs w:val="22"/>
          <w:lang w:bidi="en-US"/>
        </w:rPr>
        <w:t xml:space="preserve">изврши измену конкурсне документације. Ако Наручилац у року предвиђеном за подношење понуде измени или допуни конкурсну докуменатацију, дужан је да без одлагања те измене или допуне </w:t>
      </w:r>
      <w:r w:rsidRPr="00C67C2E">
        <w:rPr>
          <w:sz w:val="22"/>
          <w:szCs w:val="22"/>
          <w:lang w:val="sr-Cyrl-CS" w:bidi="en-US"/>
        </w:rPr>
        <w:t>објави на Порталу јавних набавки и интернет страници Наручиоца. Све измене, објављене</w:t>
      </w:r>
      <w:r w:rsidRPr="00C67C2E">
        <w:rPr>
          <w:sz w:val="22"/>
          <w:szCs w:val="22"/>
          <w:lang w:bidi="en-US"/>
        </w:rPr>
        <w:t xml:space="preserve"> на напред наведени начин и у напред наведеном року, представљају саставни део конкурсне документације. Измене и допуне конкурсне документације важиће само ако су учињене у писаној форми.</w:t>
      </w:r>
    </w:p>
    <w:p w:rsidR="00C67C2E" w:rsidRPr="00C67C2E" w:rsidRDefault="00C67C2E" w:rsidP="00C67C2E">
      <w:pPr>
        <w:ind w:firstLine="703"/>
        <w:jc w:val="both"/>
        <w:rPr>
          <w:sz w:val="22"/>
          <w:szCs w:val="22"/>
          <w:lang w:val="sr-Cyrl-CS" w:bidi="en-US"/>
        </w:rPr>
      </w:pPr>
      <w:r w:rsidRPr="00C67C2E">
        <w:rPr>
          <w:sz w:val="22"/>
          <w:szCs w:val="22"/>
          <w:lang w:bidi="en-US"/>
        </w:rPr>
        <w:t xml:space="preserve">У случају измене или допуне конкурсне документације од стране </w:t>
      </w:r>
      <w:r w:rsidRPr="00C67C2E">
        <w:rPr>
          <w:sz w:val="22"/>
          <w:szCs w:val="22"/>
          <w:lang w:val="sr-Cyrl-CS" w:bidi="en-US"/>
        </w:rPr>
        <w:t>Н</w:t>
      </w:r>
      <w:r w:rsidRPr="00C67C2E">
        <w:rPr>
          <w:sz w:val="22"/>
          <w:szCs w:val="22"/>
          <w:lang w:bidi="en-US"/>
        </w:rPr>
        <w:t xml:space="preserve">аручиоца, </w:t>
      </w:r>
      <w:r w:rsidRPr="00C67C2E">
        <w:rPr>
          <w:sz w:val="22"/>
          <w:szCs w:val="22"/>
          <w:lang w:val="sr-Cyrl-CS" w:bidi="en-US"/>
        </w:rPr>
        <w:t>осам</w:t>
      </w:r>
      <w:r w:rsidRPr="00C67C2E">
        <w:rPr>
          <w:sz w:val="22"/>
          <w:szCs w:val="22"/>
          <w:lang w:bidi="en-US"/>
        </w:rPr>
        <w:t xml:space="preserve"> или мање дана пре истека рока за подношење понуда, </w:t>
      </w:r>
      <w:r w:rsidRPr="00C67C2E">
        <w:rPr>
          <w:sz w:val="22"/>
          <w:szCs w:val="22"/>
          <w:lang w:val="sr-Cyrl-CS" w:bidi="en-US"/>
        </w:rPr>
        <w:t>Н</w:t>
      </w:r>
      <w:r w:rsidRPr="00C67C2E">
        <w:rPr>
          <w:sz w:val="22"/>
          <w:szCs w:val="22"/>
          <w:lang w:bidi="en-US"/>
        </w:rPr>
        <w:t xml:space="preserve">аручилац је дужан да продужи рок </w:t>
      </w:r>
      <w:r w:rsidRPr="00C67C2E">
        <w:rPr>
          <w:sz w:val="22"/>
          <w:szCs w:val="22"/>
          <w:lang w:val="sr-Cyrl-CS" w:bidi="en-US"/>
        </w:rPr>
        <w:t>и објави обавештење о продужењу рока за подношење понуда.</w:t>
      </w:r>
    </w:p>
    <w:p w:rsidR="00C67C2E" w:rsidRPr="00C67C2E" w:rsidRDefault="00C67C2E" w:rsidP="00C67C2E">
      <w:pPr>
        <w:tabs>
          <w:tab w:val="num" w:pos="1440"/>
        </w:tabs>
        <w:ind w:left="1783"/>
        <w:jc w:val="both"/>
        <w:outlineLvl w:val="1"/>
        <w:rPr>
          <w:b/>
          <w:i/>
          <w:sz w:val="22"/>
          <w:szCs w:val="22"/>
          <w:lang w:val="sr-Latn-CS"/>
        </w:rPr>
      </w:pPr>
    </w:p>
    <w:p w:rsidR="00C67C2E" w:rsidRPr="00C67C2E" w:rsidRDefault="00C67C2E" w:rsidP="00C67C2E">
      <w:pPr>
        <w:numPr>
          <w:ilvl w:val="0"/>
          <w:numId w:val="26"/>
        </w:numPr>
        <w:jc w:val="both"/>
        <w:outlineLvl w:val="1"/>
        <w:rPr>
          <w:b/>
          <w:i/>
          <w:sz w:val="22"/>
          <w:szCs w:val="22"/>
          <w:lang w:val="sr-Latn-CS"/>
        </w:rPr>
      </w:pPr>
      <w:r w:rsidRPr="00C67C2E">
        <w:rPr>
          <w:b/>
          <w:i/>
          <w:sz w:val="22"/>
          <w:szCs w:val="22"/>
          <w:u w:val="single"/>
          <w:lang w:val="sr-Cyrl-CS"/>
        </w:rPr>
        <w:t>Додатне информације и појашњења конкурсне документације</w:t>
      </w:r>
    </w:p>
    <w:p w:rsidR="00C67C2E" w:rsidRPr="00C67C2E" w:rsidRDefault="00C67C2E" w:rsidP="00C67C2E">
      <w:pPr>
        <w:ind w:firstLine="720"/>
        <w:jc w:val="both"/>
        <w:outlineLvl w:val="1"/>
        <w:rPr>
          <w:b/>
          <w:i/>
          <w:sz w:val="22"/>
          <w:szCs w:val="22"/>
          <w:lang w:val="sr-Cyrl-CS"/>
        </w:rPr>
      </w:pPr>
      <w:r w:rsidRPr="00C67C2E">
        <w:rPr>
          <w:sz w:val="22"/>
          <w:szCs w:val="22"/>
        </w:rPr>
        <w:t xml:space="preserve">Комуникација у поступку јавне набавке врши се на начин одређен чланом 20. </w:t>
      </w:r>
      <w:r w:rsidRPr="00C67C2E">
        <w:rPr>
          <w:sz w:val="22"/>
          <w:szCs w:val="22"/>
          <w:lang w:val="sr-Cyrl-CS"/>
        </w:rPr>
        <w:t>ЗЈН.</w:t>
      </w:r>
    </w:p>
    <w:p w:rsidR="00C67C2E" w:rsidRPr="00C67C2E" w:rsidRDefault="00C67C2E" w:rsidP="00C67C2E">
      <w:pPr>
        <w:ind w:firstLine="748"/>
        <w:jc w:val="both"/>
        <w:rPr>
          <w:sz w:val="22"/>
          <w:szCs w:val="22"/>
        </w:rPr>
      </w:pPr>
      <w:r w:rsidRPr="00C67C2E">
        <w:rPr>
          <w:sz w:val="22"/>
          <w:szCs w:val="22"/>
          <w:lang w:val="sr-Cyrl-CS"/>
        </w:rPr>
        <w:t xml:space="preserve">Заинтересовано лице може, у писаном облику, тражити од Наручиоца додатне информације или појашњења у вези са припремањем понуде, </w:t>
      </w:r>
      <w:r w:rsidRPr="00C67C2E">
        <w:rPr>
          <w:sz w:val="22"/>
          <w:szCs w:val="22"/>
        </w:rPr>
        <w:t>при чему може да укаже наручиоцу и на евентуално уочене недостатке и неправилности у конкурсној документацији</w:t>
      </w:r>
      <w:r w:rsidRPr="00C67C2E">
        <w:rPr>
          <w:sz w:val="22"/>
          <w:szCs w:val="22"/>
          <w:lang w:val="sr-Cyrl-CS"/>
        </w:rPr>
        <w:t>, најкасније 5 дана пре истека рока за подношење понуде.</w:t>
      </w:r>
      <w:r w:rsidRPr="00C67C2E">
        <w:rPr>
          <w:sz w:val="22"/>
          <w:szCs w:val="22"/>
        </w:rPr>
        <w:t xml:space="preserve"> Захтеви упућени електронском поштом, </w:t>
      </w:r>
      <w:r w:rsidRPr="00C67C2E">
        <w:rPr>
          <w:sz w:val="22"/>
          <w:szCs w:val="22"/>
          <w:lang w:val="sr-Cyrl-CS"/>
        </w:rPr>
        <w:t xml:space="preserve">радним данима (понедељак – петак) </w:t>
      </w:r>
      <w:r w:rsidRPr="00C67C2E">
        <w:rPr>
          <w:sz w:val="22"/>
          <w:szCs w:val="22"/>
        </w:rPr>
        <w:t xml:space="preserve">у </w:t>
      </w:r>
      <w:r w:rsidRPr="00C67C2E">
        <w:rPr>
          <w:sz w:val="22"/>
          <w:szCs w:val="22"/>
          <w:lang w:val="sr-Cyrl-CS"/>
        </w:rPr>
        <w:t xml:space="preserve">радно </w:t>
      </w:r>
      <w:r w:rsidRPr="00C67C2E">
        <w:rPr>
          <w:sz w:val="22"/>
          <w:szCs w:val="22"/>
        </w:rPr>
        <w:t>времен</w:t>
      </w:r>
      <w:r w:rsidRPr="00C67C2E">
        <w:rPr>
          <w:sz w:val="22"/>
          <w:szCs w:val="22"/>
          <w:lang w:val="sr-Cyrl-CS"/>
        </w:rPr>
        <w:t>е Наручиоца</w:t>
      </w:r>
      <w:r w:rsidRPr="00C67C2E">
        <w:rPr>
          <w:sz w:val="22"/>
          <w:szCs w:val="22"/>
        </w:rPr>
        <w:t xml:space="preserve"> од 07:00-1</w:t>
      </w:r>
      <w:r w:rsidRPr="00C67C2E">
        <w:rPr>
          <w:sz w:val="22"/>
          <w:szCs w:val="22"/>
          <w:lang w:val="sr-Cyrl-CS"/>
        </w:rPr>
        <w:t>5</w:t>
      </w:r>
      <w:r w:rsidRPr="00C67C2E">
        <w:rPr>
          <w:sz w:val="22"/>
          <w:szCs w:val="22"/>
        </w:rPr>
        <w:t xml:space="preserve">:00 часова сматраће се да су приспели тог дана. Уколико је захтев послат после наведеног времена, сматраће се да је приспео </w:t>
      </w:r>
      <w:r w:rsidRPr="00C67C2E">
        <w:rPr>
          <w:sz w:val="22"/>
          <w:szCs w:val="22"/>
          <w:lang w:val="sr-Cyrl-CS"/>
        </w:rPr>
        <w:t>Н</w:t>
      </w:r>
      <w:r w:rsidRPr="00C67C2E">
        <w:rPr>
          <w:sz w:val="22"/>
          <w:szCs w:val="22"/>
        </w:rPr>
        <w:t>аручиоцу</w:t>
      </w:r>
      <w:r w:rsidRPr="00C67C2E">
        <w:rPr>
          <w:sz w:val="22"/>
          <w:szCs w:val="22"/>
          <w:lang w:val="sr-Cyrl-CS"/>
        </w:rPr>
        <w:t xml:space="preserve"> првог </w:t>
      </w:r>
      <w:r w:rsidRPr="00C67C2E">
        <w:rPr>
          <w:sz w:val="22"/>
          <w:szCs w:val="22"/>
        </w:rPr>
        <w:t>следећег радног дана.</w:t>
      </w:r>
    </w:p>
    <w:p w:rsidR="00C67C2E" w:rsidRPr="00C67C2E" w:rsidRDefault="00C67C2E" w:rsidP="00C67C2E">
      <w:pPr>
        <w:ind w:firstLine="748"/>
        <w:jc w:val="both"/>
        <w:rPr>
          <w:b/>
          <w:sz w:val="22"/>
          <w:szCs w:val="22"/>
          <w:lang w:val="sr-Cyrl-CS"/>
        </w:rPr>
      </w:pPr>
      <w:r w:rsidRPr="00C67C2E">
        <w:rPr>
          <w:sz w:val="22"/>
          <w:szCs w:val="22"/>
          <w:lang w:val="sr-Cyrl-CS"/>
        </w:rPr>
        <w:t>Наручилац ће у року од три дана од дана пријема захтева, одговор објавити на Порталу јавних набавки и својој интернет страници .</w:t>
      </w:r>
    </w:p>
    <w:p w:rsidR="00C67C2E" w:rsidRPr="00C67C2E" w:rsidRDefault="00C67C2E" w:rsidP="00C67C2E">
      <w:pPr>
        <w:ind w:firstLine="720"/>
        <w:jc w:val="both"/>
        <w:rPr>
          <w:sz w:val="22"/>
          <w:szCs w:val="22"/>
        </w:rPr>
      </w:pPr>
      <w:r w:rsidRPr="00C67C2E">
        <w:rPr>
          <w:sz w:val="22"/>
          <w:szCs w:val="22"/>
          <w:lang w:val="sr-Cyrl-CS"/>
        </w:rPr>
        <w:t xml:space="preserve">Питања треба упутити на адресу Наручиоца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w:t>
      </w:r>
      <w:r w:rsidRPr="00C67C2E">
        <w:rPr>
          <w:sz w:val="22"/>
          <w:szCs w:val="22"/>
          <w:lang w:val="sr-Cyrl-CS"/>
        </w:rPr>
        <w:t xml:space="preserve">уз напомену </w:t>
      </w:r>
      <w:r w:rsidRPr="00C67C2E">
        <w:rPr>
          <w:sz w:val="22"/>
          <w:szCs w:val="22"/>
          <w:lang w:val="sr-Latn-CS"/>
        </w:rPr>
        <w:t>«</w:t>
      </w:r>
      <w:r w:rsidRPr="00C67C2E">
        <w:rPr>
          <w:sz w:val="22"/>
          <w:szCs w:val="22"/>
          <w:lang w:val="sr-Cyrl-CS"/>
        </w:rPr>
        <w:t xml:space="preserve">ПОЈАШЊЕЊА </w:t>
      </w:r>
      <w:r w:rsidRPr="00C67C2E">
        <w:rPr>
          <w:sz w:val="22"/>
          <w:szCs w:val="22"/>
          <w:lang w:val="sr-Latn-CS"/>
        </w:rPr>
        <w:t>-</w:t>
      </w:r>
      <w:r w:rsidRPr="00C67C2E">
        <w:rPr>
          <w:sz w:val="22"/>
          <w:szCs w:val="22"/>
          <w:lang w:val="sr-Cyrl-CS"/>
        </w:rPr>
        <w:t xml:space="preserve"> јавни позив бр.</w:t>
      </w:r>
      <w:r w:rsidR="00D56C43">
        <w:rPr>
          <w:sz w:val="22"/>
          <w:szCs w:val="22"/>
          <w:lang w:val="sr-Cyrl-CS"/>
        </w:rPr>
        <w:t xml:space="preserve"> </w:t>
      </w:r>
      <w:r w:rsidR="004052DC">
        <w:rPr>
          <w:sz w:val="22"/>
          <w:szCs w:val="22"/>
        </w:rPr>
        <w:t>02/</w:t>
      </w:r>
      <w:r w:rsidR="00C35DA2" w:rsidRPr="00760BAB">
        <w:rPr>
          <w:sz w:val="22"/>
          <w:szCs w:val="22"/>
          <w:lang w:val="sr-Cyrl-CS"/>
        </w:rPr>
        <w:t>2020</w:t>
      </w:r>
      <w:r w:rsidR="00D56C43">
        <w:rPr>
          <w:sz w:val="22"/>
          <w:szCs w:val="22"/>
          <w:lang w:val="sr-Cyrl-CS"/>
        </w:rPr>
        <w:t>, партија бр._______</w:t>
      </w:r>
      <w:r w:rsidRPr="00C67C2E">
        <w:rPr>
          <w:sz w:val="22"/>
          <w:szCs w:val="22"/>
          <w:lang w:val="sr-Latn-CS"/>
        </w:rPr>
        <w:t>,</w:t>
      </w:r>
      <w:r w:rsidRPr="00C67C2E">
        <w:rPr>
          <w:sz w:val="22"/>
          <w:szCs w:val="22"/>
          <w:lang w:val="sr-Cyrl-CS"/>
        </w:rPr>
        <w:t xml:space="preserve"> </w:t>
      </w:r>
      <w:r w:rsidRPr="00C67C2E">
        <w:rPr>
          <w:sz w:val="22"/>
          <w:szCs w:val="22"/>
          <w:lang w:val="sr-Latn-CS"/>
        </w:rPr>
        <w:t>»</w:t>
      </w:r>
      <w:r w:rsidRPr="00C67C2E">
        <w:rPr>
          <w:sz w:val="22"/>
          <w:szCs w:val="22"/>
        </w:rPr>
        <w:t xml:space="preserve"> или на </w:t>
      </w:r>
      <w:r w:rsidRPr="00C67C2E">
        <w:rPr>
          <w:sz w:val="22"/>
          <w:szCs w:val="22"/>
          <w:lang w:val="sr-Cyrl-CS"/>
        </w:rPr>
        <w:t xml:space="preserve">адресу </w:t>
      </w:r>
      <w:r w:rsidRPr="00C67C2E">
        <w:rPr>
          <w:sz w:val="22"/>
          <w:szCs w:val="22"/>
        </w:rPr>
        <w:t>електронск</w:t>
      </w:r>
      <w:r w:rsidRPr="00C67C2E">
        <w:rPr>
          <w:sz w:val="22"/>
          <w:szCs w:val="22"/>
          <w:lang w:val="sr-Cyrl-CS"/>
        </w:rPr>
        <w:t>е</w:t>
      </w:r>
      <w:r w:rsidRPr="00C67C2E">
        <w:rPr>
          <w:sz w:val="22"/>
          <w:szCs w:val="22"/>
        </w:rPr>
        <w:t xml:space="preserve"> пошт</w:t>
      </w:r>
      <w:r w:rsidRPr="00C67C2E">
        <w:rPr>
          <w:sz w:val="22"/>
          <w:szCs w:val="22"/>
          <w:lang w:val="sr-Cyrl-CS"/>
        </w:rPr>
        <w:t>е:</w:t>
      </w:r>
      <w:r w:rsidRPr="00C67C2E">
        <w:rPr>
          <w:sz w:val="22"/>
          <w:szCs w:val="22"/>
        </w:rPr>
        <w:t xml:space="preserve"> nabavka@banjarusanda.rs</w:t>
      </w:r>
      <w:r w:rsidRPr="00C67C2E">
        <w:rPr>
          <w:sz w:val="22"/>
          <w:szCs w:val="22"/>
          <w:lang w:val="sr-Latn-CS"/>
        </w:rPr>
        <w:t xml:space="preserve"> </w:t>
      </w:r>
    </w:p>
    <w:p w:rsidR="00C67C2E" w:rsidRPr="00C67C2E" w:rsidRDefault="00C67C2E" w:rsidP="00C67C2E">
      <w:pPr>
        <w:jc w:val="both"/>
        <w:rPr>
          <w:sz w:val="22"/>
          <w:szCs w:val="22"/>
        </w:rPr>
      </w:pPr>
      <w:r w:rsidRPr="00C67C2E">
        <w:rPr>
          <w:sz w:val="22"/>
          <w:szCs w:val="22"/>
        </w:rPr>
        <w:t xml:space="preserve">  </w:t>
      </w:r>
    </w:p>
    <w:p w:rsidR="00C67C2E" w:rsidRPr="00C67C2E" w:rsidRDefault="00C67C2E" w:rsidP="00C67C2E">
      <w:pPr>
        <w:numPr>
          <w:ilvl w:val="0"/>
          <w:numId w:val="26"/>
        </w:numPr>
        <w:jc w:val="both"/>
        <w:rPr>
          <w:b/>
          <w:i/>
          <w:sz w:val="22"/>
          <w:szCs w:val="22"/>
          <w:u w:val="single"/>
        </w:rPr>
      </w:pPr>
      <w:r w:rsidRPr="00C67C2E">
        <w:rPr>
          <w:b/>
          <w:i/>
          <w:sz w:val="22"/>
          <w:szCs w:val="22"/>
        </w:rPr>
        <w:t xml:space="preserve"> </w:t>
      </w:r>
      <w:r w:rsidRPr="00C67C2E">
        <w:rPr>
          <w:b/>
          <w:i/>
          <w:sz w:val="22"/>
          <w:szCs w:val="22"/>
          <w:u w:val="single"/>
        </w:rPr>
        <w:t>Додатна објашњења и исправке после отварања понуде</w:t>
      </w:r>
    </w:p>
    <w:p w:rsidR="00C67C2E" w:rsidRPr="00C67C2E" w:rsidRDefault="00C67C2E" w:rsidP="00C67C2E">
      <w:pPr>
        <w:jc w:val="both"/>
        <w:rPr>
          <w:sz w:val="22"/>
          <w:szCs w:val="22"/>
        </w:rPr>
      </w:pPr>
      <w:r w:rsidRPr="00C67C2E">
        <w:rPr>
          <w:sz w:val="22"/>
          <w:szCs w:val="22"/>
        </w:rPr>
        <w:lastRenderedPageBreak/>
        <w:tab/>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67C2E" w:rsidRPr="00C67C2E" w:rsidRDefault="00C67C2E" w:rsidP="00C67C2E">
      <w:pPr>
        <w:jc w:val="both"/>
        <w:rPr>
          <w:sz w:val="22"/>
          <w:szCs w:val="22"/>
        </w:rPr>
      </w:pPr>
      <w:r w:rsidRPr="00C67C2E">
        <w:rPr>
          <w:sz w:val="22"/>
          <w:szCs w:val="22"/>
        </w:rPr>
        <w:tab/>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r w:rsidRPr="00C67C2E">
        <w:rPr>
          <w:sz w:val="22"/>
          <w:szCs w:val="22"/>
          <w:lang w:val="sr-Latn-CS"/>
        </w:rPr>
        <w:t xml:space="preserve">    </w:t>
      </w:r>
    </w:p>
    <w:p w:rsidR="00C67C2E" w:rsidRPr="00C67C2E" w:rsidRDefault="00C67C2E" w:rsidP="00C67C2E">
      <w:pPr>
        <w:jc w:val="both"/>
        <w:rPr>
          <w:sz w:val="22"/>
          <w:szCs w:val="22"/>
          <w:lang w:val="sr-Cyrl-CS"/>
        </w:rPr>
      </w:pPr>
      <w:r w:rsidRPr="00C67C2E">
        <w:rPr>
          <w:sz w:val="22"/>
          <w:szCs w:val="22"/>
          <w:lang w:val="sr-Latn-CS"/>
        </w:rPr>
        <w:t xml:space="preserve">               </w:t>
      </w:r>
      <w:r w:rsidRPr="00C67C2E">
        <w:rPr>
          <w:sz w:val="22"/>
          <w:szCs w:val="22"/>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w:t>
      </w:r>
      <w:r w:rsidRPr="00C67C2E">
        <w:rPr>
          <w:sz w:val="22"/>
          <w:szCs w:val="22"/>
          <w:lang w:val="sr-Cyrl-CS"/>
        </w:rPr>
        <w:t>Н</w:t>
      </w:r>
      <w:r w:rsidRPr="00C67C2E">
        <w:rPr>
          <w:sz w:val="22"/>
          <w:szCs w:val="22"/>
        </w:rPr>
        <w:t>аручилац ће његову понуду одбити као неприхватљиву.</w:t>
      </w:r>
    </w:p>
    <w:p w:rsidR="00C67C2E" w:rsidRPr="00C67C2E" w:rsidRDefault="00C67C2E" w:rsidP="00C67C2E">
      <w:pPr>
        <w:jc w:val="both"/>
        <w:rPr>
          <w:sz w:val="22"/>
          <w:szCs w:val="22"/>
          <w:lang w:val="sr-Cyrl-CS"/>
        </w:rPr>
      </w:pPr>
    </w:p>
    <w:p w:rsidR="008704AF" w:rsidRPr="008704AF" w:rsidRDefault="008704AF" w:rsidP="008704AF">
      <w:pPr>
        <w:numPr>
          <w:ilvl w:val="0"/>
          <w:numId w:val="26"/>
        </w:numPr>
        <w:jc w:val="both"/>
        <w:rPr>
          <w:b/>
          <w:i/>
          <w:sz w:val="22"/>
          <w:szCs w:val="22"/>
          <w:u w:val="single"/>
          <w:lang w:val="sr-Cyrl-CS"/>
        </w:rPr>
      </w:pPr>
      <w:r w:rsidRPr="008704AF">
        <w:rPr>
          <w:b/>
          <w:i/>
          <w:sz w:val="22"/>
          <w:szCs w:val="22"/>
          <w:u w:val="single"/>
        </w:rPr>
        <w:t>Средства финансијског обезбеђења</w:t>
      </w:r>
    </w:p>
    <w:p w:rsidR="008704AF" w:rsidRPr="009C6465" w:rsidRDefault="008704AF" w:rsidP="008704AF">
      <w:pPr>
        <w:jc w:val="both"/>
        <w:rPr>
          <w:sz w:val="22"/>
          <w:szCs w:val="22"/>
        </w:rPr>
      </w:pPr>
      <w:r>
        <w:rPr>
          <w:sz w:val="22"/>
          <w:szCs w:val="22"/>
        </w:rPr>
        <w:t xml:space="preserve">               </w:t>
      </w:r>
      <w:r w:rsidRPr="007D0A8C">
        <w:rPr>
          <w:sz w:val="22"/>
          <w:szCs w:val="22"/>
        </w:rPr>
        <w:t xml:space="preserve">Понуђач коме буде додељен уговор, приликом потписивања је дужан да достави сопствену бланко меницу као средство </w:t>
      </w:r>
      <w:r w:rsidRPr="009C6465">
        <w:rPr>
          <w:sz w:val="22"/>
          <w:szCs w:val="22"/>
        </w:rPr>
        <w:t>финансијског обезбеђења, за добро извршење посла. Меница мора бити евидентирана у Регистру меница и овлашћење Народне банке Србије.</w:t>
      </w:r>
    </w:p>
    <w:p w:rsidR="008704AF" w:rsidRPr="007D0A8C" w:rsidRDefault="008704AF" w:rsidP="008704AF">
      <w:pPr>
        <w:jc w:val="both"/>
        <w:rPr>
          <w:sz w:val="22"/>
          <w:szCs w:val="22"/>
        </w:rPr>
      </w:pPr>
      <w:r w:rsidRPr="009C6465">
        <w:rPr>
          <w:sz w:val="22"/>
          <w:szCs w:val="22"/>
        </w:rPr>
        <w:t xml:space="preserve">              Меница мора бити оверена печатом и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sidRPr="009C6465">
        <w:rPr>
          <w:sz w:val="22"/>
          <w:szCs w:val="22"/>
          <w:lang w:val="sr-Cyrl-CS"/>
        </w:rPr>
        <w:t>уговора</w:t>
      </w:r>
      <w:r>
        <w:rPr>
          <w:sz w:val="22"/>
          <w:szCs w:val="22"/>
          <w:lang w:val="sr-Cyrl-CS"/>
        </w:rPr>
        <w:t xml:space="preserve"> без ПДВ по партији</w:t>
      </w:r>
      <w:r w:rsidRPr="007D0A8C">
        <w:rPr>
          <w:sz w:val="22"/>
          <w:szCs w:val="22"/>
        </w:rPr>
        <w:t>. Уз меницу мора бити достављена и копија картона депонованих потписа који је издат од стране пословне банке који понуђач наводи у меничном овлашћењу.</w:t>
      </w:r>
    </w:p>
    <w:p w:rsidR="008704AF" w:rsidRPr="008704AF" w:rsidRDefault="008704AF" w:rsidP="008704AF">
      <w:pPr>
        <w:jc w:val="both"/>
        <w:rPr>
          <w:bCs/>
          <w:sz w:val="22"/>
          <w:szCs w:val="22"/>
          <w:lang w:val="sr-Cyrl-CS"/>
        </w:rPr>
      </w:pPr>
      <w:r w:rsidRPr="008704AF">
        <w:rPr>
          <w:sz w:val="22"/>
          <w:szCs w:val="22"/>
        </w:rPr>
        <w:t xml:space="preserve">               Рок важења менице мора бити најмање 20 дана дуже од истека </w:t>
      </w:r>
      <w:r w:rsidRPr="008704AF">
        <w:rPr>
          <w:bCs/>
          <w:sz w:val="22"/>
          <w:szCs w:val="22"/>
          <w:lang w:val="sr-Cyrl-CS"/>
        </w:rPr>
        <w:t>од периода на који је закључен Уговор</w:t>
      </w:r>
      <w:r w:rsidR="001B04D0">
        <w:rPr>
          <w:bCs/>
          <w:sz w:val="22"/>
          <w:szCs w:val="22"/>
          <w:lang w:val="sr-Cyrl-CS"/>
        </w:rPr>
        <w:t>,</w:t>
      </w:r>
      <w:r w:rsidRPr="008704AF">
        <w:rPr>
          <w:bCs/>
          <w:sz w:val="22"/>
          <w:szCs w:val="22"/>
          <w:lang w:val="sr-Cyrl-CS"/>
        </w:rPr>
        <w:t xml:space="preserve"> по партији.</w:t>
      </w:r>
    </w:p>
    <w:p w:rsidR="008704AF" w:rsidRPr="007D0A8C" w:rsidRDefault="008704AF" w:rsidP="008704AF">
      <w:pPr>
        <w:jc w:val="both"/>
        <w:rPr>
          <w:sz w:val="22"/>
          <w:szCs w:val="22"/>
        </w:rPr>
      </w:pPr>
      <w:r w:rsidRPr="007D0A8C">
        <w:rPr>
          <w:sz w:val="22"/>
          <w:szCs w:val="22"/>
        </w:rPr>
        <w:t xml:space="preserve">              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w:t>
      </w:r>
    </w:p>
    <w:p w:rsidR="008704AF" w:rsidRDefault="008704AF" w:rsidP="008704AF">
      <w:pPr>
        <w:ind w:left="1063"/>
        <w:jc w:val="both"/>
        <w:rPr>
          <w:b/>
          <w:i/>
          <w:sz w:val="22"/>
          <w:szCs w:val="22"/>
          <w:u w:val="single"/>
          <w:lang w:val="sr-Cyrl-CS"/>
        </w:rPr>
      </w:pPr>
    </w:p>
    <w:p w:rsidR="00C67C2E" w:rsidRPr="00C67C2E" w:rsidRDefault="00C67C2E" w:rsidP="00C67C2E">
      <w:pPr>
        <w:numPr>
          <w:ilvl w:val="0"/>
          <w:numId w:val="26"/>
        </w:numPr>
        <w:jc w:val="both"/>
        <w:rPr>
          <w:b/>
          <w:i/>
          <w:sz w:val="22"/>
          <w:szCs w:val="22"/>
          <w:u w:val="single"/>
          <w:lang w:val="sr-Cyrl-CS"/>
        </w:rPr>
      </w:pPr>
      <w:r w:rsidRPr="00C67C2E">
        <w:rPr>
          <w:b/>
          <w:i/>
          <w:sz w:val="22"/>
          <w:szCs w:val="22"/>
          <w:u w:val="single"/>
          <w:lang w:val="sr-Cyrl-CS"/>
        </w:rPr>
        <w:t>Накнада за коришћење патената</w:t>
      </w:r>
    </w:p>
    <w:p w:rsidR="00C67C2E" w:rsidRPr="00C67C2E" w:rsidRDefault="00C67C2E" w:rsidP="00C67C2E">
      <w:pPr>
        <w:ind w:firstLine="703"/>
        <w:jc w:val="both"/>
        <w:rPr>
          <w:sz w:val="22"/>
          <w:szCs w:val="22"/>
          <w:lang w:val="sr-Cyrl-CS" w:eastAsia="sr-Latn-CS"/>
        </w:rPr>
      </w:pPr>
      <w:r w:rsidRPr="00C67C2E">
        <w:rPr>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C67C2E" w:rsidRPr="00C67C2E" w:rsidRDefault="00C67C2E" w:rsidP="00C67C2E">
      <w:pPr>
        <w:jc w:val="both"/>
        <w:rPr>
          <w:sz w:val="22"/>
          <w:szCs w:val="22"/>
        </w:rPr>
      </w:pPr>
      <w:r w:rsidRPr="00C67C2E">
        <w:rPr>
          <w:sz w:val="22"/>
          <w:szCs w:val="22"/>
        </w:rPr>
        <w:t xml:space="preserve">             </w:t>
      </w:r>
    </w:p>
    <w:p w:rsidR="00C67C2E" w:rsidRPr="00C67C2E" w:rsidRDefault="00B939E1" w:rsidP="00C67C2E">
      <w:pPr>
        <w:numPr>
          <w:ilvl w:val="0"/>
          <w:numId w:val="26"/>
        </w:numPr>
        <w:jc w:val="both"/>
        <w:rPr>
          <w:b/>
          <w:i/>
          <w:sz w:val="22"/>
          <w:szCs w:val="22"/>
          <w:u w:val="single"/>
        </w:rPr>
      </w:pPr>
      <w:r>
        <w:rPr>
          <w:b/>
          <w:i/>
          <w:noProof/>
          <w:sz w:val="22"/>
          <w:szCs w:val="22"/>
          <w:u w:val="single"/>
          <w:lang w:val="sr-Latn-CS"/>
        </w:rPr>
        <w:pict>
          <v:shapetype id="_x0000_t202" coordsize="21600,21600" o:spt="202" path="m,l,21600r21600,l21600,xe">
            <v:stroke joinstyle="miter"/>
            <v:path gradientshapeok="t" o:connecttype="rect"/>
          </v:shapetype>
          <v:shape id="_x0000_s1085" type="#_x0000_t202" style="position:absolute;left:0;text-align:left;margin-left:311.85pt;margin-top:-.45pt;width:84.15pt;height:27pt;z-index:-251658752" strokecolor="white">
            <v:textbox style="mso-next-textbox:#_x0000_s1085">
              <w:txbxContent>
                <w:p w:rsidR="00C1608A" w:rsidRDefault="00C1608A" w:rsidP="00C67C2E">
                  <w:pPr>
                    <w:rPr>
                      <w:lang w:val="sr-Latn-CS"/>
                    </w:rPr>
                  </w:pPr>
                </w:p>
              </w:txbxContent>
            </v:textbox>
          </v:shape>
        </w:pict>
      </w:r>
      <w:r w:rsidR="00C67C2E" w:rsidRPr="00C67C2E">
        <w:rPr>
          <w:b/>
          <w:i/>
          <w:sz w:val="22"/>
          <w:szCs w:val="22"/>
          <w:u w:val="single"/>
          <w:lang w:val="sr-Cyrl-CS"/>
        </w:rPr>
        <w:t>Заштита права понуђача</w:t>
      </w:r>
    </w:p>
    <w:p w:rsidR="00C67C2E" w:rsidRPr="00C67C2E" w:rsidRDefault="00C67C2E" w:rsidP="00C67C2E">
      <w:pPr>
        <w:ind w:firstLine="703"/>
        <w:jc w:val="both"/>
        <w:rPr>
          <w:sz w:val="22"/>
          <w:szCs w:val="22"/>
          <w:lang w:val="ru-RU"/>
        </w:rPr>
      </w:pPr>
      <w:r w:rsidRPr="00C67C2E">
        <w:rPr>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C67C2E" w:rsidRPr="00C67C2E" w:rsidRDefault="00C67C2E" w:rsidP="00C67C2E">
      <w:pPr>
        <w:ind w:firstLine="703"/>
        <w:jc w:val="both"/>
        <w:rPr>
          <w:sz w:val="22"/>
          <w:szCs w:val="22"/>
          <w:lang w:val="ru-RU" w:eastAsia="sr-Latn-CS"/>
        </w:rPr>
      </w:pPr>
      <w:r w:rsidRPr="00C67C2E">
        <w:rPr>
          <w:sz w:val="22"/>
          <w:szCs w:val="22"/>
          <w:lang w:val="ru-RU"/>
        </w:rPr>
        <w:t xml:space="preserve">Захтев за заштиту права </w:t>
      </w:r>
      <w:r w:rsidRPr="00C67C2E">
        <w:rPr>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C67C2E">
        <w:rPr>
          <w:sz w:val="22"/>
          <w:szCs w:val="22"/>
          <w:lang w:val="ru-RU" w:eastAsia="sr-Latn-CS"/>
        </w:rPr>
        <w:t xml:space="preserve">и </w:t>
      </w:r>
      <w:r w:rsidRPr="00C67C2E">
        <w:rPr>
          <w:sz w:val="22"/>
          <w:szCs w:val="22"/>
          <w:lang w:val="sr-Latn-CS" w:eastAsia="sr-Latn-CS"/>
        </w:rPr>
        <w:t xml:space="preserve">би могао да претрпи штету због поступања </w:t>
      </w:r>
      <w:r w:rsidRPr="00C67C2E">
        <w:rPr>
          <w:sz w:val="22"/>
          <w:szCs w:val="22"/>
          <w:lang w:val="ru-RU" w:eastAsia="sr-Latn-CS"/>
        </w:rPr>
        <w:t>Н</w:t>
      </w:r>
      <w:r w:rsidRPr="00C67C2E">
        <w:rPr>
          <w:sz w:val="22"/>
          <w:szCs w:val="22"/>
          <w:lang w:val="sr-Latn-CS" w:eastAsia="sr-Latn-CS"/>
        </w:rPr>
        <w:t xml:space="preserve">аручиоца противно одредбама </w:t>
      </w:r>
      <w:r w:rsidRPr="00C67C2E">
        <w:rPr>
          <w:sz w:val="22"/>
          <w:szCs w:val="22"/>
          <w:lang w:val="ru-RU" w:eastAsia="sr-Latn-CS"/>
        </w:rPr>
        <w:t>Закона.</w:t>
      </w:r>
    </w:p>
    <w:p w:rsidR="00C67C2E" w:rsidRPr="00C67C2E" w:rsidRDefault="00C67C2E" w:rsidP="00C67C2E">
      <w:pPr>
        <w:ind w:firstLine="703"/>
        <w:jc w:val="both"/>
        <w:rPr>
          <w:sz w:val="22"/>
          <w:szCs w:val="22"/>
          <w:lang w:val="ru-RU"/>
        </w:rPr>
      </w:pPr>
      <w:r w:rsidRPr="00C67C2E">
        <w:rPr>
          <w:sz w:val="22"/>
          <w:szCs w:val="22"/>
          <w:lang w:val="sr-Latn-CS"/>
        </w:rPr>
        <w:t xml:space="preserve">Захтев за заштиту права </w:t>
      </w:r>
      <w:r w:rsidRPr="00C67C2E">
        <w:rPr>
          <w:sz w:val="22"/>
          <w:szCs w:val="22"/>
          <w:lang w:val="sr-Cyrl-CS"/>
        </w:rPr>
        <w:t xml:space="preserve">се </w:t>
      </w:r>
      <w:r w:rsidRPr="00C67C2E">
        <w:rPr>
          <w:sz w:val="22"/>
          <w:szCs w:val="22"/>
          <w:lang w:val="sr-Latn-CS"/>
        </w:rPr>
        <w:t xml:space="preserve">подноси </w:t>
      </w:r>
      <w:r w:rsidRPr="00C67C2E">
        <w:rPr>
          <w:sz w:val="22"/>
          <w:szCs w:val="22"/>
          <w:lang w:val="sr-Cyrl-CS"/>
        </w:rPr>
        <w:t>Н</w:t>
      </w:r>
      <w:r w:rsidRPr="00C67C2E">
        <w:rPr>
          <w:sz w:val="22"/>
          <w:szCs w:val="22"/>
          <w:lang w:val="sr-Latn-CS"/>
        </w:rPr>
        <w:t>аручиоцу</w:t>
      </w:r>
      <w:r w:rsidRPr="00C67C2E">
        <w:rPr>
          <w:sz w:val="22"/>
          <w:szCs w:val="22"/>
        </w:rPr>
        <w:t xml:space="preserve"> </w:t>
      </w:r>
      <w:r w:rsidRPr="00C67C2E">
        <w:rPr>
          <w:noProof/>
          <w:sz w:val="22"/>
          <w:szCs w:val="22"/>
        </w:rPr>
        <w:t xml:space="preserve">непосредно, поштом на адресу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препоручено са повратницом, на </w:t>
      </w:r>
      <w:r w:rsidRPr="00C67C2E">
        <w:rPr>
          <w:iCs/>
          <w:noProof/>
          <w:sz w:val="22"/>
          <w:szCs w:val="22"/>
        </w:rPr>
        <w:t>e-mail</w:t>
      </w:r>
      <w:r w:rsidRPr="00C67C2E">
        <w:rPr>
          <w:noProof/>
          <w:sz w:val="22"/>
          <w:szCs w:val="22"/>
        </w:rPr>
        <w:t xml:space="preserve"> </w:t>
      </w:r>
      <w:r w:rsidRPr="00C67C2E">
        <w:rPr>
          <w:sz w:val="22"/>
          <w:szCs w:val="22"/>
        </w:rPr>
        <w:t>nabavka@banjarusanda.rs</w:t>
      </w:r>
      <w:r w:rsidRPr="00C67C2E">
        <w:rPr>
          <w:sz w:val="22"/>
          <w:szCs w:val="22"/>
          <w:lang w:val="ru-RU"/>
        </w:rPr>
        <w:t>, са назнаком „Захтев за заштиту права јн. бр</w:t>
      </w:r>
      <w:r w:rsidRPr="00C67C2E">
        <w:rPr>
          <w:b/>
          <w:sz w:val="22"/>
          <w:szCs w:val="22"/>
          <w:lang w:val="ru-RU"/>
        </w:rPr>
        <w:t xml:space="preserve">. </w:t>
      </w:r>
      <w:r w:rsidR="004052DC">
        <w:rPr>
          <w:bCs/>
          <w:sz w:val="22"/>
          <w:szCs w:val="22"/>
        </w:rPr>
        <w:t>02/</w:t>
      </w:r>
      <w:r w:rsidR="00C35DA2" w:rsidRPr="00760BAB">
        <w:rPr>
          <w:bCs/>
          <w:sz w:val="22"/>
          <w:szCs w:val="22"/>
          <w:lang w:val="sr-Cyrl-CS"/>
        </w:rPr>
        <w:t>2020</w:t>
      </w:r>
      <w:r w:rsidR="007035D0">
        <w:rPr>
          <w:bCs/>
          <w:sz w:val="22"/>
          <w:szCs w:val="22"/>
        </w:rPr>
        <w:t xml:space="preserve">, </w:t>
      </w:r>
      <w:r w:rsidR="007035D0">
        <w:rPr>
          <w:bCs/>
          <w:sz w:val="22"/>
          <w:szCs w:val="22"/>
          <w:lang w:val="sr-Cyrl-CS"/>
        </w:rPr>
        <w:t>партија/е бр.</w:t>
      </w:r>
      <w:r w:rsidR="007035D0">
        <w:rPr>
          <w:bCs/>
          <w:sz w:val="22"/>
          <w:szCs w:val="22"/>
        </w:rPr>
        <w:t>_________</w:t>
      </w:r>
      <w:r w:rsidRPr="00C67C2E">
        <w:rPr>
          <w:sz w:val="22"/>
          <w:szCs w:val="22"/>
          <w:lang w:val="ru-RU"/>
        </w:rPr>
        <w:t xml:space="preserve">“. </w:t>
      </w:r>
    </w:p>
    <w:p w:rsidR="00C67C2E" w:rsidRPr="00C67C2E" w:rsidRDefault="00C67C2E" w:rsidP="00C67C2E">
      <w:pPr>
        <w:ind w:firstLine="703"/>
        <w:jc w:val="both"/>
        <w:rPr>
          <w:sz w:val="22"/>
          <w:szCs w:val="22"/>
          <w:lang w:val="sr-Cyrl-CS"/>
        </w:rPr>
      </w:pPr>
      <w:r w:rsidRPr="00C67C2E">
        <w:rPr>
          <w:sz w:val="22"/>
          <w:szCs w:val="22"/>
          <w:lang w:val="sr-Cyrl-CS"/>
        </w:rPr>
        <w:t xml:space="preserve">Копија захтева за заштиту права подносилац истовремено </w:t>
      </w:r>
      <w:r w:rsidRPr="00C67C2E">
        <w:rPr>
          <w:sz w:val="22"/>
          <w:szCs w:val="22"/>
          <w:lang w:val="ru-RU"/>
        </w:rPr>
        <w:t>доставља Републичкој комисији за заштиту права у поступцима јавних набавки, на адресу: 11000 Београд, Немањина 22-26.</w:t>
      </w:r>
    </w:p>
    <w:p w:rsidR="00C67C2E" w:rsidRPr="00C67C2E" w:rsidRDefault="00C67C2E" w:rsidP="00C67C2E">
      <w:pPr>
        <w:ind w:firstLine="357"/>
        <w:jc w:val="both"/>
        <w:rPr>
          <w:sz w:val="22"/>
          <w:szCs w:val="22"/>
          <w:lang w:val="ru-RU"/>
        </w:rPr>
      </w:pPr>
      <w:r w:rsidRPr="00C67C2E">
        <w:rPr>
          <w:sz w:val="22"/>
          <w:szCs w:val="22"/>
          <w:lang w:val="ru-RU"/>
        </w:rPr>
        <w:t>Захтев за заштиту права садржи:</w:t>
      </w:r>
    </w:p>
    <w:p w:rsidR="00C67C2E" w:rsidRPr="00C67C2E" w:rsidRDefault="00C67C2E" w:rsidP="00C67C2E">
      <w:pPr>
        <w:pStyle w:val="ListParagraph"/>
        <w:numPr>
          <w:ilvl w:val="0"/>
          <w:numId w:val="27"/>
        </w:numPr>
        <w:ind w:left="714" w:hanging="357"/>
        <w:contextualSpacing/>
        <w:rPr>
          <w:sz w:val="22"/>
          <w:szCs w:val="22"/>
          <w:lang w:val="sr-Cyrl-CS" w:eastAsia="sr-Latn-CS"/>
        </w:rPr>
      </w:pPr>
      <w:r w:rsidRPr="00C67C2E">
        <w:rPr>
          <w:sz w:val="22"/>
          <w:szCs w:val="22"/>
          <w:lang w:val="sr-Cyrl-CS" w:eastAsia="sr-Latn-CS"/>
        </w:rPr>
        <w:t xml:space="preserve">назив и адресу подносиоца захтева и лице за контакт; </w:t>
      </w:r>
    </w:p>
    <w:p w:rsidR="00C67C2E" w:rsidRPr="00C67C2E" w:rsidRDefault="00C67C2E" w:rsidP="00C67C2E">
      <w:pPr>
        <w:pStyle w:val="ListParagraph"/>
        <w:numPr>
          <w:ilvl w:val="0"/>
          <w:numId w:val="27"/>
        </w:numPr>
        <w:ind w:left="714" w:hanging="357"/>
        <w:contextualSpacing/>
        <w:rPr>
          <w:sz w:val="22"/>
          <w:szCs w:val="22"/>
          <w:lang w:val="sr-Cyrl-CS" w:eastAsia="sr-Latn-CS"/>
        </w:rPr>
      </w:pPr>
      <w:r w:rsidRPr="00C67C2E">
        <w:rPr>
          <w:sz w:val="22"/>
          <w:szCs w:val="22"/>
          <w:lang w:val="sr-Cyrl-CS" w:eastAsia="sr-Latn-CS"/>
        </w:rPr>
        <w:t xml:space="preserve">назив и адресу наручиоца; </w:t>
      </w:r>
    </w:p>
    <w:p w:rsidR="00C67C2E" w:rsidRPr="00C67C2E" w:rsidRDefault="00C67C2E" w:rsidP="00C67C2E">
      <w:pPr>
        <w:pStyle w:val="ListParagraph"/>
        <w:numPr>
          <w:ilvl w:val="0"/>
          <w:numId w:val="27"/>
        </w:numPr>
        <w:ind w:left="714" w:hanging="357"/>
        <w:contextualSpacing/>
        <w:rPr>
          <w:sz w:val="22"/>
          <w:szCs w:val="22"/>
          <w:lang w:val="sr-Cyrl-CS" w:eastAsia="sr-Latn-CS"/>
        </w:rPr>
      </w:pPr>
      <w:r w:rsidRPr="00C67C2E">
        <w:rPr>
          <w:sz w:val="22"/>
          <w:szCs w:val="22"/>
          <w:lang w:val="sr-Cyrl-CS" w:eastAsia="sr-Latn-CS"/>
        </w:rPr>
        <w:t xml:space="preserve">податке о јавној набавци која је предмет захтева, односно о одлуци наручиоца; </w:t>
      </w:r>
    </w:p>
    <w:p w:rsidR="00C67C2E" w:rsidRPr="00C67C2E" w:rsidRDefault="00C67C2E" w:rsidP="00C67C2E">
      <w:pPr>
        <w:pStyle w:val="ListParagraph"/>
        <w:numPr>
          <w:ilvl w:val="0"/>
          <w:numId w:val="27"/>
        </w:numPr>
        <w:ind w:left="714" w:hanging="357"/>
        <w:contextualSpacing/>
        <w:rPr>
          <w:sz w:val="22"/>
          <w:szCs w:val="22"/>
          <w:lang w:val="sr-Cyrl-CS" w:eastAsia="sr-Latn-CS"/>
        </w:rPr>
      </w:pPr>
      <w:r w:rsidRPr="00C67C2E">
        <w:rPr>
          <w:sz w:val="22"/>
          <w:szCs w:val="22"/>
          <w:lang w:val="sr-Cyrl-CS" w:eastAsia="sr-Latn-CS"/>
        </w:rPr>
        <w:t xml:space="preserve">повреде прописа којима се уређује поступак јавне набавке; </w:t>
      </w:r>
    </w:p>
    <w:p w:rsidR="00C67C2E" w:rsidRPr="00C67C2E" w:rsidRDefault="00C67C2E" w:rsidP="00C67C2E">
      <w:pPr>
        <w:pStyle w:val="ListParagraph"/>
        <w:numPr>
          <w:ilvl w:val="0"/>
          <w:numId w:val="27"/>
        </w:numPr>
        <w:ind w:left="714" w:hanging="357"/>
        <w:contextualSpacing/>
        <w:rPr>
          <w:sz w:val="22"/>
          <w:szCs w:val="22"/>
          <w:lang w:val="sr-Cyrl-CS" w:eastAsia="sr-Latn-CS"/>
        </w:rPr>
      </w:pPr>
      <w:r w:rsidRPr="00C67C2E">
        <w:rPr>
          <w:sz w:val="22"/>
          <w:szCs w:val="22"/>
          <w:lang w:val="sr-Cyrl-CS" w:eastAsia="sr-Latn-CS"/>
        </w:rPr>
        <w:t xml:space="preserve">чињенице и доказе којима се повреде доказују; </w:t>
      </w:r>
    </w:p>
    <w:p w:rsidR="00C67C2E" w:rsidRPr="00C67C2E" w:rsidRDefault="00C67C2E" w:rsidP="00C67C2E">
      <w:pPr>
        <w:pStyle w:val="ListParagraph"/>
        <w:numPr>
          <w:ilvl w:val="0"/>
          <w:numId w:val="27"/>
        </w:numPr>
        <w:ind w:left="714" w:hanging="357"/>
        <w:contextualSpacing/>
        <w:rPr>
          <w:sz w:val="22"/>
          <w:szCs w:val="22"/>
          <w:lang w:val="sr-Cyrl-CS" w:eastAsia="sr-Latn-CS"/>
        </w:rPr>
      </w:pPr>
      <w:r w:rsidRPr="00C67C2E">
        <w:rPr>
          <w:sz w:val="22"/>
          <w:szCs w:val="22"/>
          <w:lang w:val="sr-Cyrl-CS" w:eastAsia="sr-Latn-CS"/>
        </w:rPr>
        <w:t xml:space="preserve">потврду о уплати таксе из члана 156. Закона; </w:t>
      </w:r>
    </w:p>
    <w:p w:rsidR="00C67C2E" w:rsidRPr="00C67C2E" w:rsidRDefault="00C67C2E" w:rsidP="00C67C2E">
      <w:pPr>
        <w:pStyle w:val="ListParagraph"/>
        <w:numPr>
          <w:ilvl w:val="0"/>
          <w:numId w:val="27"/>
        </w:numPr>
        <w:ind w:left="714" w:hanging="357"/>
        <w:contextualSpacing/>
        <w:rPr>
          <w:sz w:val="22"/>
          <w:szCs w:val="22"/>
          <w:lang w:val="sr-Cyrl-CS" w:eastAsia="sr-Latn-CS"/>
        </w:rPr>
      </w:pPr>
      <w:r w:rsidRPr="00C67C2E">
        <w:rPr>
          <w:sz w:val="22"/>
          <w:szCs w:val="22"/>
          <w:lang w:val="sr-Cyrl-CS" w:eastAsia="sr-Latn-CS"/>
        </w:rPr>
        <w:t xml:space="preserve">потпис подносиоца. </w:t>
      </w:r>
    </w:p>
    <w:p w:rsidR="00C67C2E" w:rsidRPr="00C67C2E" w:rsidRDefault="00C67C2E" w:rsidP="00C67C2E">
      <w:pPr>
        <w:ind w:firstLine="714"/>
        <w:jc w:val="both"/>
        <w:rPr>
          <w:sz w:val="22"/>
          <w:szCs w:val="22"/>
          <w:lang w:val="sr-Cyrl-CS"/>
        </w:rPr>
      </w:pPr>
      <w:r w:rsidRPr="00C67C2E">
        <w:rPr>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C67C2E">
        <w:rPr>
          <w:sz w:val="22"/>
          <w:szCs w:val="22"/>
          <w:lang w:val="sr-Latn-CS"/>
        </w:rPr>
        <w:t>седам</w:t>
      </w:r>
      <w:r w:rsidRPr="00C67C2E">
        <w:rPr>
          <w:sz w:val="22"/>
          <w:szCs w:val="22"/>
          <w:lang w:val="sr-Cyrl-CS"/>
        </w:rPr>
        <w:t xml:space="preserve"> дана пре истека рока за подношење понуда, без обзира на начин достављања</w:t>
      </w:r>
      <w:r w:rsidRPr="00C67C2E">
        <w:rPr>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C67C2E">
        <w:rPr>
          <w:sz w:val="22"/>
          <w:szCs w:val="22"/>
          <w:lang w:val="sr-Cyrl-CS"/>
        </w:rPr>
        <w:t>.</w:t>
      </w:r>
    </w:p>
    <w:p w:rsidR="00C67C2E" w:rsidRPr="00C67C2E" w:rsidRDefault="00C67C2E" w:rsidP="00C67C2E">
      <w:pPr>
        <w:ind w:firstLine="714"/>
        <w:jc w:val="both"/>
        <w:rPr>
          <w:sz w:val="22"/>
          <w:szCs w:val="22"/>
          <w:lang w:val="sr-Cyrl-CS"/>
        </w:rPr>
      </w:pPr>
      <w:r w:rsidRPr="00C67C2E">
        <w:rPr>
          <w:sz w:val="22"/>
          <w:szCs w:val="22"/>
          <w:lang w:val="sr-Latn-CS" w:eastAsia="sr-Latn-CS"/>
        </w:rPr>
        <w:t xml:space="preserve">Захтев за заштиту права којим се оспоравају радње које </w:t>
      </w:r>
      <w:r w:rsidRPr="00C67C2E">
        <w:rPr>
          <w:sz w:val="22"/>
          <w:szCs w:val="22"/>
          <w:lang w:val="sr-Cyrl-CS" w:eastAsia="sr-Latn-CS"/>
        </w:rPr>
        <w:t>Н</w:t>
      </w:r>
      <w:r w:rsidRPr="00C67C2E">
        <w:rPr>
          <w:sz w:val="22"/>
          <w:szCs w:val="22"/>
          <w:lang w:val="sr-Latn-CS" w:eastAsia="sr-Latn-CS"/>
        </w:rPr>
        <w:t xml:space="preserve">аручилац предузме пре истека рока за подношење понуда, а након истека рока из </w:t>
      </w:r>
      <w:r w:rsidRPr="00C67C2E">
        <w:rPr>
          <w:sz w:val="22"/>
          <w:szCs w:val="22"/>
          <w:lang w:val="sr-Cyrl-CS" w:eastAsia="sr-Latn-CS"/>
        </w:rPr>
        <w:t xml:space="preserve">претходног </w:t>
      </w:r>
      <w:r w:rsidRPr="00C67C2E">
        <w:rPr>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C67C2E" w:rsidRPr="00C67C2E" w:rsidRDefault="00C67C2E" w:rsidP="00C67C2E">
      <w:pPr>
        <w:ind w:firstLine="714"/>
        <w:jc w:val="both"/>
        <w:rPr>
          <w:sz w:val="22"/>
          <w:szCs w:val="22"/>
          <w:lang w:val="sr-Cyrl-CS"/>
        </w:rPr>
      </w:pPr>
      <w:r w:rsidRPr="00C67C2E">
        <w:rPr>
          <w:sz w:val="22"/>
          <w:szCs w:val="22"/>
          <w:lang w:val="sr-Cyrl-CS"/>
        </w:rPr>
        <w:lastRenderedPageBreak/>
        <w:t xml:space="preserve">После доношења одлуке о додели уговора и одлуке о обустави поступка, рок за подношење захтева за заштиту права је </w:t>
      </w:r>
      <w:r w:rsidRPr="00C67C2E">
        <w:rPr>
          <w:sz w:val="22"/>
          <w:szCs w:val="22"/>
          <w:lang w:val="sr-Latn-CS"/>
        </w:rPr>
        <w:t>десет</w:t>
      </w:r>
      <w:r w:rsidRPr="00C67C2E">
        <w:rPr>
          <w:sz w:val="22"/>
          <w:szCs w:val="22"/>
          <w:lang w:val="sr-Cyrl-CS"/>
        </w:rPr>
        <w:t xml:space="preserve"> дана од дана објављивања одлуке на Порталу јавних набавки.</w:t>
      </w:r>
      <w:r w:rsidRPr="00C67C2E">
        <w:rPr>
          <w:sz w:val="22"/>
          <w:szCs w:val="22"/>
          <w:lang w:val="sr-Cyrl-CS"/>
        </w:rPr>
        <w:tab/>
      </w:r>
    </w:p>
    <w:p w:rsidR="00C67C2E" w:rsidRPr="00C67C2E" w:rsidRDefault="00C67C2E" w:rsidP="00C67C2E">
      <w:pPr>
        <w:ind w:firstLine="714"/>
        <w:jc w:val="both"/>
        <w:rPr>
          <w:sz w:val="22"/>
          <w:szCs w:val="22"/>
          <w:lang w:val="sr-Cyrl-CS"/>
        </w:rPr>
      </w:pPr>
      <w:r w:rsidRPr="00C67C2E">
        <w:rPr>
          <w:sz w:val="22"/>
          <w:szCs w:val="22"/>
          <w:lang w:val="sr-Latn-CS" w:eastAsia="sr-Latn-CS"/>
        </w:rPr>
        <w:t xml:space="preserve">Захтев за заштиту права не задржава даље активности </w:t>
      </w:r>
      <w:r w:rsidRPr="00C67C2E">
        <w:rPr>
          <w:sz w:val="22"/>
          <w:szCs w:val="22"/>
          <w:lang w:val="sr-Cyrl-CS" w:eastAsia="sr-Latn-CS"/>
        </w:rPr>
        <w:t>Н</w:t>
      </w:r>
      <w:r w:rsidRPr="00C67C2E">
        <w:rPr>
          <w:sz w:val="22"/>
          <w:szCs w:val="22"/>
          <w:lang w:val="sr-Latn-CS" w:eastAsia="sr-Latn-CS"/>
        </w:rPr>
        <w:t xml:space="preserve">аручиоца у поступку јавне набавке у складу са одредбама члана 150. Закона. </w:t>
      </w:r>
    </w:p>
    <w:p w:rsidR="00C67C2E" w:rsidRPr="00C67C2E" w:rsidRDefault="00C67C2E" w:rsidP="00C67C2E">
      <w:pPr>
        <w:ind w:firstLine="714"/>
        <w:jc w:val="both"/>
        <w:rPr>
          <w:sz w:val="22"/>
          <w:szCs w:val="22"/>
          <w:lang w:val="sr-Cyrl-CS" w:eastAsia="sr-Latn-CS"/>
        </w:rPr>
      </w:pPr>
      <w:r w:rsidRPr="00C67C2E">
        <w:rPr>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C67C2E">
        <w:rPr>
          <w:sz w:val="22"/>
          <w:szCs w:val="22"/>
          <w:lang w:val="sr-Cyrl-CS" w:eastAsia="sr-Latn-CS"/>
        </w:rPr>
        <w:t xml:space="preserve">Љ </w:t>
      </w:r>
      <w:r w:rsidRPr="00C67C2E">
        <w:rPr>
          <w:sz w:val="22"/>
          <w:szCs w:val="22"/>
          <w:lang w:val="sr-Latn-CS" w:eastAsia="sr-Latn-CS"/>
        </w:rPr>
        <w:t>Закона.</w:t>
      </w:r>
    </w:p>
    <w:p w:rsidR="00C67C2E" w:rsidRPr="00C67C2E" w:rsidRDefault="00C67C2E" w:rsidP="00C67C2E">
      <w:pPr>
        <w:ind w:firstLine="714"/>
        <w:jc w:val="both"/>
        <w:rPr>
          <w:sz w:val="22"/>
          <w:szCs w:val="22"/>
          <w:lang w:val="sr-Cyrl-CS"/>
        </w:rPr>
      </w:pPr>
      <w:r w:rsidRPr="00C67C2E">
        <w:rPr>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C67C2E">
        <w:rPr>
          <w:sz w:val="22"/>
          <w:szCs w:val="22"/>
          <w:lang w:val="sr-Cyrl-CS" w:eastAsia="sr-Latn-CS"/>
        </w:rPr>
        <w:t xml:space="preserve"> тад</w:t>
      </w:r>
      <w:r w:rsidRPr="00C67C2E">
        <w:rPr>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C67C2E">
        <w:rPr>
          <w:sz w:val="22"/>
          <w:szCs w:val="22"/>
          <w:lang w:val="sr-Cyrl-CS"/>
        </w:rPr>
        <w:t>.</w:t>
      </w:r>
    </w:p>
    <w:p w:rsidR="00C67C2E" w:rsidRPr="00C67C2E" w:rsidRDefault="00C67C2E" w:rsidP="00C67C2E">
      <w:pPr>
        <w:ind w:firstLine="703"/>
        <w:jc w:val="both"/>
        <w:rPr>
          <w:sz w:val="22"/>
          <w:szCs w:val="22"/>
          <w:lang w:val="sr-Cyrl-CS"/>
        </w:rPr>
      </w:pPr>
      <w:r w:rsidRPr="00C67C2E">
        <w:rPr>
          <w:sz w:val="22"/>
          <w:szCs w:val="22"/>
          <w:lang w:val="ru-RU"/>
        </w:rPr>
        <w:t>Подносилац захтева за заштиту права дужан је да на рачун буџета Републике Србије (број рачуна: 840-</w:t>
      </w:r>
      <w:r w:rsidRPr="00C67C2E">
        <w:rPr>
          <w:sz w:val="22"/>
          <w:szCs w:val="22"/>
          <w:lang w:val="sr-Latn-CS"/>
        </w:rPr>
        <w:t>30678845</w:t>
      </w:r>
      <w:r w:rsidRPr="00C67C2E">
        <w:rPr>
          <w:sz w:val="22"/>
          <w:szCs w:val="22"/>
          <w:lang w:val="ru-RU"/>
        </w:rPr>
        <w:t>-</w:t>
      </w:r>
      <w:r w:rsidRPr="00C67C2E">
        <w:rPr>
          <w:sz w:val="22"/>
          <w:szCs w:val="22"/>
          <w:lang w:val="sr-Latn-CS"/>
        </w:rPr>
        <w:t>06</w:t>
      </w:r>
      <w:r w:rsidRPr="00C67C2E">
        <w:rPr>
          <w:sz w:val="22"/>
          <w:szCs w:val="22"/>
          <w:lang w:val="ru-RU"/>
        </w:rPr>
        <w:t xml:space="preserve">, шифра плаћања 153 или 253, позив на број </w:t>
      </w:r>
      <w:r w:rsidR="004052DC">
        <w:rPr>
          <w:bCs/>
          <w:sz w:val="22"/>
          <w:szCs w:val="22"/>
        </w:rPr>
        <w:t>02</w:t>
      </w:r>
      <w:r w:rsidR="00C35DA2" w:rsidRPr="004052DC">
        <w:rPr>
          <w:bCs/>
          <w:sz w:val="22"/>
          <w:szCs w:val="22"/>
        </w:rPr>
        <w:t xml:space="preserve"> 2020</w:t>
      </w:r>
      <w:r w:rsidRPr="00C67C2E">
        <w:rPr>
          <w:bCs/>
          <w:sz w:val="22"/>
          <w:szCs w:val="22"/>
          <w:lang w:val="sr-Cyrl-CS"/>
        </w:rPr>
        <w:t xml:space="preserve"> </w:t>
      </w:r>
      <w:r w:rsidRPr="00C67C2E">
        <w:rPr>
          <w:sz w:val="22"/>
          <w:szCs w:val="22"/>
          <w:lang w:val="ru-RU"/>
        </w:rPr>
        <w:t xml:space="preserve">, сврха: ЗЗП, </w:t>
      </w:r>
      <w:r w:rsidRPr="00C67C2E">
        <w:rPr>
          <w:sz w:val="22"/>
          <w:szCs w:val="22"/>
          <w:lang w:val="sr-Cyrl-CS"/>
        </w:rPr>
        <w:t>Специјална болница за рехабилитацију</w:t>
      </w:r>
      <w:r w:rsidRPr="00C67C2E">
        <w:rPr>
          <w:sz w:val="22"/>
          <w:szCs w:val="22"/>
          <w:lang w:val="sr-Latn-CS"/>
        </w:rPr>
        <w:t xml:space="preserve"> «</w:t>
      </w:r>
      <w:r w:rsidRPr="00C67C2E">
        <w:rPr>
          <w:sz w:val="22"/>
          <w:szCs w:val="22"/>
          <w:lang w:val="sr-Cyrl-CS"/>
        </w:rPr>
        <w:t>Русанда</w:t>
      </w:r>
      <w:r w:rsidRPr="00C67C2E">
        <w:rPr>
          <w:sz w:val="22"/>
          <w:szCs w:val="22"/>
          <w:lang w:val="sr-Latn-CS"/>
        </w:rPr>
        <w:t>»</w:t>
      </w:r>
      <w:r w:rsidRPr="00C67C2E">
        <w:rPr>
          <w:sz w:val="22"/>
          <w:szCs w:val="22"/>
          <w:lang w:val="ru-RU"/>
        </w:rPr>
        <w:t xml:space="preserve">, јн. бр. </w:t>
      </w:r>
      <w:r w:rsidR="004052DC">
        <w:rPr>
          <w:bCs/>
          <w:sz w:val="22"/>
          <w:szCs w:val="22"/>
        </w:rPr>
        <w:t>02/</w:t>
      </w:r>
      <w:r w:rsidR="00C35DA2" w:rsidRPr="00760BAB">
        <w:rPr>
          <w:bCs/>
          <w:sz w:val="22"/>
          <w:szCs w:val="22"/>
          <w:lang w:val="sr-Cyrl-CS"/>
        </w:rPr>
        <w:t>2020</w:t>
      </w:r>
      <w:r w:rsidR="007035D0" w:rsidRPr="007035D0">
        <w:rPr>
          <w:bCs/>
          <w:sz w:val="22"/>
          <w:szCs w:val="22"/>
          <w:lang w:val="sr-Cyrl-CS"/>
        </w:rPr>
        <w:t xml:space="preserve"> </w:t>
      </w:r>
      <w:r w:rsidR="007035D0">
        <w:rPr>
          <w:bCs/>
          <w:sz w:val="22"/>
          <w:szCs w:val="22"/>
          <w:lang w:val="sr-Cyrl-CS"/>
        </w:rPr>
        <w:t xml:space="preserve"> партија/е бр.</w:t>
      </w:r>
      <w:r w:rsidR="007035D0">
        <w:rPr>
          <w:bCs/>
          <w:sz w:val="22"/>
          <w:szCs w:val="22"/>
        </w:rPr>
        <w:t>_________</w:t>
      </w:r>
      <w:r w:rsidRPr="00C67C2E">
        <w:rPr>
          <w:sz w:val="22"/>
          <w:szCs w:val="22"/>
          <w:lang w:val="ru-RU"/>
        </w:rPr>
        <w:t>, корисник: буџет Републике Србије) уплати таксу у износу од 120.000,00 динара.</w:t>
      </w:r>
    </w:p>
    <w:p w:rsidR="00C67C2E" w:rsidRPr="00C67C2E" w:rsidRDefault="00C67C2E" w:rsidP="00C67C2E">
      <w:pPr>
        <w:ind w:firstLine="703"/>
        <w:jc w:val="both"/>
        <w:rPr>
          <w:sz w:val="22"/>
          <w:szCs w:val="22"/>
          <w:lang w:val="sr-Cyrl-CS"/>
        </w:rPr>
      </w:pPr>
      <w:r w:rsidRPr="00C67C2E">
        <w:rPr>
          <w:noProof/>
          <w:sz w:val="22"/>
          <w:szCs w:val="22"/>
          <w:lang w:val="sr-Cyrl-CS"/>
        </w:rPr>
        <w:t>Упутство о уплати таксе је јавно доступно на сајту Републичке комисије за заштиту права у поступцима јавних набавки:</w:t>
      </w:r>
      <w:r w:rsidRPr="00C67C2E">
        <w:rPr>
          <w:b/>
          <w:noProof/>
          <w:sz w:val="22"/>
          <w:szCs w:val="22"/>
          <w:lang w:val="sr-Cyrl-CS"/>
        </w:rPr>
        <w:t xml:space="preserve"> </w:t>
      </w:r>
      <w:r w:rsidRPr="00C67C2E">
        <w:rPr>
          <w:sz w:val="22"/>
          <w:szCs w:val="22"/>
          <w:lang w:eastAsia="sr-Latn-CS"/>
        </w:rPr>
        <w:t>http</w:t>
      </w:r>
      <w:r w:rsidRPr="00C67C2E">
        <w:rPr>
          <w:sz w:val="22"/>
          <w:szCs w:val="22"/>
          <w:lang w:val="sr-Cyrl-CS" w:eastAsia="sr-Latn-CS"/>
        </w:rPr>
        <w:t>://</w:t>
      </w:r>
      <w:r w:rsidRPr="00C67C2E">
        <w:rPr>
          <w:sz w:val="22"/>
          <w:szCs w:val="22"/>
          <w:lang w:eastAsia="sr-Latn-CS"/>
        </w:rPr>
        <w:t>www</w:t>
      </w:r>
      <w:r w:rsidRPr="00C67C2E">
        <w:rPr>
          <w:sz w:val="22"/>
          <w:szCs w:val="22"/>
          <w:lang w:val="sr-Cyrl-CS" w:eastAsia="sr-Latn-CS"/>
        </w:rPr>
        <w:t>.</w:t>
      </w:r>
      <w:r w:rsidRPr="00C67C2E">
        <w:rPr>
          <w:sz w:val="22"/>
          <w:szCs w:val="22"/>
          <w:lang w:eastAsia="sr-Latn-CS"/>
        </w:rPr>
        <w:t>kjn</w:t>
      </w:r>
      <w:r w:rsidRPr="00C67C2E">
        <w:rPr>
          <w:sz w:val="22"/>
          <w:szCs w:val="22"/>
          <w:lang w:val="sr-Cyrl-CS" w:eastAsia="sr-Latn-CS"/>
        </w:rPr>
        <w:t>.</w:t>
      </w:r>
      <w:r w:rsidRPr="00C67C2E">
        <w:rPr>
          <w:sz w:val="22"/>
          <w:szCs w:val="22"/>
          <w:lang w:eastAsia="sr-Latn-CS"/>
        </w:rPr>
        <w:t>gov</w:t>
      </w:r>
      <w:r w:rsidRPr="00C67C2E">
        <w:rPr>
          <w:sz w:val="22"/>
          <w:szCs w:val="22"/>
          <w:lang w:val="sr-Cyrl-CS" w:eastAsia="sr-Latn-CS"/>
        </w:rPr>
        <w:t>.</w:t>
      </w:r>
      <w:r w:rsidRPr="00C67C2E">
        <w:rPr>
          <w:sz w:val="22"/>
          <w:szCs w:val="22"/>
          <w:lang w:eastAsia="sr-Latn-CS"/>
        </w:rPr>
        <w:t>rs</w:t>
      </w:r>
      <w:r w:rsidRPr="00C67C2E">
        <w:rPr>
          <w:sz w:val="22"/>
          <w:szCs w:val="22"/>
          <w:lang w:val="sr-Cyrl-CS" w:eastAsia="sr-Latn-CS"/>
        </w:rPr>
        <w:t>/</w:t>
      </w:r>
      <w:r w:rsidRPr="00C67C2E">
        <w:rPr>
          <w:sz w:val="22"/>
          <w:szCs w:val="22"/>
          <w:lang w:eastAsia="sr-Latn-CS"/>
        </w:rPr>
        <w:t>ci</w:t>
      </w:r>
      <w:r w:rsidRPr="00C67C2E">
        <w:rPr>
          <w:sz w:val="22"/>
          <w:szCs w:val="22"/>
          <w:lang w:val="sr-Cyrl-CS" w:eastAsia="sr-Latn-CS"/>
        </w:rPr>
        <w:t>/</w:t>
      </w:r>
      <w:r w:rsidRPr="00C67C2E">
        <w:rPr>
          <w:sz w:val="22"/>
          <w:szCs w:val="22"/>
          <w:lang w:eastAsia="sr-Latn-CS"/>
        </w:rPr>
        <w:t>uputstvo</w:t>
      </w:r>
      <w:r w:rsidRPr="00C67C2E">
        <w:rPr>
          <w:sz w:val="22"/>
          <w:szCs w:val="22"/>
          <w:lang w:val="sr-Cyrl-CS" w:eastAsia="sr-Latn-CS"/>
        </w:rPr>
        <w:t>-</w:t>
      </w:r>
      <w:r w:rsidRPr="00C67C2E">
        <w:rPr>
          <w:sz w:val="22"/>
          <w:szCs w:val="22"/>
          <w:lang w:eastAsia="sr-Latn-CS"/>
        </w:rPr>
        <w:t>o</w:t>
      </w:r>
      <w:r w:rsidRPr="00C67C2E">
        <w:rPr>
          <w:sz w:val="22"/>
          <w:szCs w:val="22"/>
          <w:lang w:val="sr-Cyrl-CS" w:eastAsia="sr-Latn-CS"/>
        </w:rPr>
        <w:t>-</w:t>
      </w:r>
      <w:r w:rsidRPr="00C67C2E">
        <w:rPr>
          <w:sz w:val="22"/>
          <w:szCs w:val="22"/>
          <w:lang w:eastAsia="sr-Latn-CS"/>
        </w:rPr>
        <w:t>uplati</w:t>
      </w:r>
      <w:r w:rsidRPr="00C67C2E">
        <w:rPr>
          <w:sz w:val="22"/>
          <w:szCs w:val="22"/>
          <w:lang w:val="sr-Cyrl-CS" w:eastAsia="sr-Latn-CS"/>
        </w:rPr>
        <w:t>-</w:t>
      </w:r>
      <w:r w:rsidRPr="00C67C2E">
        <w:rPr>
          <w:sz w:val="22"/>
          <w:szCs w:val="22"/>
          <w:lang w:eastAsia="sr-Latn-CS"/>
        </w:rPr>
        <w:t>republicke</w:t>
      </w:r>
      <w:r w:rsidRPr="00C67C2E">
        <w:rPr>
          <w:sz w:val="22"/>
          <w:szCs w:val="22"/>
          <w:lang w:val="sr-Cyrl-CS" w:eastAsia="sr-Latn-CS"/>
        </w:rPr>
        <w:t>-</w:t>
      </w:r>
      <w:r w:rsidRPr="00C67C2E">
        <w:rPr>
          <w:sz w:val="22"/>
          <w:szCs w:val="22"/>
          <w:lang w:eastAsia="sr-Latn-CS"/>
        </w:rPr>
        <w:t>administrativne</w:t>
      </w:r>
      <w:r w:rsidRPr="00C67C2E">
        <w:rPr>
          <w:sz w:val="22"/>
          <w:szCs w:val="22"/>
          <w:lang w:val="sr-Cyrl-CS" w:eastAsia="sr-Latn-CS"/>
        </w:rPr>
        <w:t>-</w:t>
      </w:r>
      <w:r w:rsidRPr="00C67C2E">
        <w:rPr>
          <w:sz w:val="22"/>
          <w:szCs w:val="22"/>
          <w:lang w:eastAsia="sr-Latn-CS"/>
        </w:rPr>
        <w:t>takse</w:t>
      </w:r>
      <w:r w:rsidRPr="00C67C2E">
        <w:rPr>
          <w:sz w:val="22"/>
          <w:szCs w:val="22"/>
          <w:lang w:val="sr-Cyrl-CS" w:eastAsia="sr-Latn-CS"/>
        </w:rPr>
        <w:t>.</w:t>
      </w:r>
      <w:r w:rsidRPr="00C67C2E">
        <w:rPr>
          <w:sz w:val="22"/>
          <w:szCs w:val="22"/>
          <w:lang w:eastAsia="sr-Latn-CS"/>
        </w:rPr>
        <w:t>html</w:t>
      </w:r>
    </w:p>
    <w:p w:rsidR="00C67C2E" w:rsidRPr="00C67C2E" w:rsidRDefault="00C67C2E" w:rsidP="00C67C2E">
      <w:pPr>
        <w:jc w:val="both"/>
        <w:rPr>
          <w:b/>
          <w:i/>
          <w:sz w:val="22"/>
          <w:szCs w:val="22"/>
          <w:u w:val="single"/>
          <w:lang w:val="sr-Cyrl-CS"/>
        </w:rPr>
      </w:pPr>
    </w:p>
    <w:p w:rsidR="00C67C2E" w:rsidRPr="00C67C2E" w:rsidRDefault="00C67C2E" w:rsidP="00C67C2E">
      <w:pPr>
        <w:numPr>
          <w:ilvl w:val="0"/>
          <w:numId w:val="26"/>
        </w:numPr>
        <w:jc w:val="both"/>
        <w:rPr>
          <w:sz w:val="22"/>
          <w:szCs w:val="22"/>
        </w:rPr>
      </w:pPr>
      <w:r w:rsidRPr="00C67C2E">
        <w:rPr>
          <w:b/>
          <w:i/>
          <w:sz w:val="22"/>
          <w:szCs w:val="22"/>
          <w:u w:val="single"/>
          <w:lang w:val="sr-Cyrl-CS"/>
        </w:rPr>
        <w:t>Обавештење о закључењу уговора</w:t>
      </w:r>
    </w:p>
    <w:p w:rsidR="00C67C2E" w:rsidRPr="00C67C2E" w:rsidRDefault="00C67C2E" w:rsidP="00C67C2E">
      <w:pPr>
        <w:jc w:val="both"/>
        <w:rPr>
          <w:sz w:val="22"/>
          <w:szCs w:val="22"/>
          <w:lang w:val="sr-Cyrl-CS"/>
        </w:rPr>
      </w:pPr>
      <w:r w:rsidRPr="00C67C2E">
        <w:rPr>
          <w:sz w:val="22"/>
          <w:szCs w:val="22"/>
          <w:lang w:val="sr-Cyrl-CS"/>
        </w:rPr>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C67C2E" w:rsidRPr="00C67C2E" w:rsidRDefault="00C67C2E" w:rsidP="00C67C2E">
      <w:pPr>
        <w:ind w:firstLine="720"/>
        <w:jc w:val="both"/>
        <w:rPr>
          <w:sz w:val="22"/>
          <w:szCs w:val="22"/>
          <w:lang w:val="ru-RU"/>
        </w:rPr>
      </w:pPr>
      <w:r w:rsidRPr="00C67C2E">
        <w:rPr>
          <w:sz w:val="22"/>
          <w:szCs w:val="22"/>
          <w:lang w:val="ru-RU"/>
        </w:rPr>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C67C2E" w:rsidRPr="00C67C2E" w:rsidRDefault="00C67C2E" w:rsidP="00C67C2E">
      <w:pPr>
        <w:jc w:val="both"/>
        <w:rPr>
          <w:sz w:val="22"/>
          <w:szCs w:val="22"/>
          <w:lang w:val="ru-RU"/>
        </w:rPr>
      </w:pPr>
      <w:r w:rsidRPr="00C67C2E">
        <w:rPr>
          <w:sz w:val="22"/>
          <w:szCs w:val="22"/>
        </w:rPr>
        <w:tab/>
      </w:r>
      <w:r w:rsidRPr="00C67C2E">
        <w:rPr>
          <w:sz w:val="22"/>
          <w:szCs w:val="22"/>
          <w:lang w:val="ru-RU"/>
        </w:rPr>
        <w:t>У случају испуњености услова из члана 112. став 2. тачка 5. Закона изабрани понуђач ће бити позван да приступи закључењу уговора пре истека рока за подношење захтева за заштиту права.</w:t>
      </w:r>
    </w:p>
    <w:p w:rsidR="00C67C2E" w:rsidRPr="00C67C2E" w:rsidRDefault="00C67C2E" w:rsidP="00C67C2E">
      <w:pPr>
        <w:jc w:val="both"/>
        <w:rPr>
          <w:sz w:val="22"/>
          <w:szCs w:val="22"/>
          <w:lang w:val="ru-RU"/>
        </w:rPr>
      </w:pPr>
    </w:p>
    <w:p w:rsidR="00C67C2E" w:rsidRPr="00C67C2E" w:rsidRDefault="00C67C2E" w:rsidP="00C67C2E">
      <w:pPr>
        <w:numPr>
          <w:ilvl w:val="0"/>
          <w:numId w:val="26"/>
        </w:numPr>
        <w:jc w:val="both"/>
        <w:rPr>
          <w:b/>
          <w:i/>
          <w:sz w:val="22"/>
          <w:szCs w:val="22"/>
          <w:u w:val="single"/>
          <w:lang w:val="sr-Cyrl-CS"/>
        </w:rPr>
      </w:pPr>
      <w:r w:rsidRPr="00C67C2E">
        <w:rPr>
          <w:b/>
          <w:i/>
          <w:sz w:val="22"/>
          <w:szCs w:val="22"/>
          <w:u w:val="single"/>
          <w:lang w:val="sr-Cyrl-CS"/>
        </w:rPr>
        <w:t>Измене током трајања уговора</w:t>
      </w:r>
    </w:p>
    <w:p w:rsidR="00C67C2E" w:rsidRPr="00C67C2E" w:rsidRDefault="00C67C2E" w:rsidP="00C67C2E">
      <w:pPr>
        <w:ind w:firstLine="703"/>
        <w:jc w:val="both"/>
        <w:rPr>
          <w:sz w:val="22"/>
          <w:szCs w:val="22"/>
          <w:lang w:eastAsia="sr-Latn-CS"/>
        </w:rPr>
      </w:pPr>
      <w:r w:rsidRPr="00C67C2E">
        <w:rPr>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C67C2E">
        <w:rPr>
          <w:sz w:val="22"/>
          <w:szCs w:val="22"/>
          <w:lang w:val="sr-Cyrl-CS" w:eastAsia="sr-Latn-CS"/>
        </w:rPr>
        <w:t xml:space="preserve">у складу са </w:t>
      </w:r>
      <w:r w:rsidRPr="00C67C2E">
        <w:rPr>
          <w:sz w:val="22"/>
          <w:szCs w:val="22"/>
          <w:lang w:eastAsia="sr-Latn-CS"/>
        </w:rPr>
        <w:t>чланом 115. став 1. Закона о јавним набавкама.</w:t>
      </w:r>
    </w:p>
    <w:p w:rsidR="00C67C2E" w:rsidRPr="00C67C2E" w:rsidRDefault="00C67C2E" w:rsidP="00C67C2E">
      <w:pPr>
        <w:ind w:firstLine="703"/>
        <w:jc w:val="both"/>
        <w:rPr>
          <w:b/>
          <w:sz w:val="22"/>
          <w:szCs w:val="22"/>
        </w:rPr>
      </w:pPr>
      <w:r w:rsidRPr="00C67C2E">
        <w:rPr>
          <w:sz w:val="22"/>
          <w:szCs w:val="22"/>
          <w:lang w:eastAsia="sr-Latn-CS"/>
        </w:rPr>
        <w:t>У наведен</w:t>
      </w:r>
      <w:r w:rsidRPr="00C67C2E">
        <w:rPr>
          <w:sz w:val="22"/>
          <w:szCs w:val="22"/>
          <w:lang w:val="sr-Cyrl-CS" w:eastAsia="sr-Latn-CS"/>
        </w:rPr>
        <w:t>ом</w:t>
      </w:r>
      <w:r w:rsidRPr="00C67C2E">
        <w:rPr>
          <w:sz w:val="22"/>
          <w:szCs w:val="22"/>
          <w:lang w:eastAsia="sr-Latn-CS"/>
        </w:rPr>
        <w:t xml:space="preserve"> случај</w:t>
      </w:r>
      <w:r w:rsidRPr="00C67C2E">
        <w:rPr>
          <w:sz w:val="22"/>
          <w:szCs w:val="22"/>
          <w:lang w:val="sr-Cyrl-CS" w:eastAsia="sr-Latn-CS"/>
        </w:rPr>
        <w:t>у</w:t>
      </w:r>
      <w:r w:rsidRPr="00C67C2E">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Pr="00C67C2E">
        <w:rPr>
          <w:b/>
          <w:sz w:val="22"/>
          <w:szCs w:val="22"/>
        </w:rPr>
        <w:t xml:space="preserve">                                           </w:t>
      </w:r>
    </w:p>
    <w:p w:rsidR="00681FFF" w:rsidRPr="00681FFF" w:rsidRDefault="00C67C2E" w:rsidP="00A1721F">
      <w:pPr>
        <w:numPr>
          <w:ilvl w:val="0"/>
          <w:numId w:val="1"/>
        </w:numPr>
        <w:jc w:val="center"/>
        <w:rPr>
          <w:b/>
          <w:sz w:val="22"/>
          <w:szCs w:val="22"/>
          <w:lang w:val="sr-Latn-CS"/>
        </w:rPr>
      </w:pPr>
      <w:r>
        <w:rPr>
          <w:b/>
          <w:sz w:val="22"/>
          <w:szCs w:val="22"/>
        </w:rPr>
        <w:br w:type="page"/>
      </w:r>
      <w:r w:rsidR="00681FFF" w:rsidRPr="00681FFF">
        <w:rPr>
          <w:b/>
          <w:sz w:val="22"/>
          <w:szCs w:val="22"/>
          <w:lang w:val="sr-Cyrl-CS"/>
        </w:rPr>
        <w:lastRenderedPageBreak/>
        <w:t>КРИТЕРИЈУМ ЗА ДОДЕЛУ УГОВОРА</w:t>
      </w:r>
    </w:p>
    <w:p w:rsidR="00681FFF" w:rsidRPr="00C218E8" w:rsidRDefault="00681FFF" w:rsidP="00681FFF">
      <w:pPr>
        <w:ind w:left="1108"/>
        <w:rPr>
          <w:b/>
          <w:sz w:val="22"/>
          <w:szCs w:val="22"/>
          <w:lang w:val="sr-Latn-CS"/>
        </w:rPr>
      </w:pPr>
    </w:p>
    <w:p w:rsidR="003F2F1F" w:rsidRDefault="003F2F1F" w:rsidP="00681FFF">
      <w:pPr>
        <w:tabs>
          <w:tab w:val="left" w:pos="0"/>
        </w:tabs>
        <w:jc w:val="both"/>
        <w:rPr>
          <w:sz w:val="22"/>
          <w:szCs w:val="22"/>
          <w:lang w:val="sr-Cyrl-CS"/>
        </w:rPr>
      </w:pPr>
    </w:p>
    <w:p w:rsidR="00681FFF" w:rsidRPr="00B44097" w:rsidRDefault="00681FFF" w:rsidP="00681FFF">
      <w:pPr>
        <w:tabs>
          <w:tab w:val="left" w:pos="0"/>
        </w:tabs>
        <w:jc w:val="both"/>
        <w:rPr>
          <w:sz w:val="22"/>
          <w:szCs w:val="22"/>
        </w:rPr>
      </w:pPr>
      <w:r w:rsidRPr="00B44097">
        <w:rPr>
          <w:sz w:val="22"/>
          <w:szCs w:val="22"/>
        </w:rPr>
        <w:t>Одлука о додели уговора биће донета применом критеријума “</w:t>
      </w:r>
      <w:r w:rsidRPr="00B44097">
        <w:rPr>
          <w:b/>
          <w:sz w:val="22"/>
          <w:szCs w:val="22"/>
        </w:rPr>
        <w:t>најнижа понуђена цена</w:t>
      </w:r>
      <w:r w:rsidRPr="00B44097">
        <w:rPr>
          <w:sz w:val="22"/>
          <w:szCs w:val="22"/>
        </w:rPr>
        <w:t>”</w:t>
      </w:r>
      <w:r w:rsidR="00B44097" w:rsidRPr="00B44097">
        <w:rPr>
          <w:sz w:val="22"/>
          <w:szCs w:val="22"/>
          <w:lang w:val="sr-Cyrl-CS"/>
        </w:rPr>
        <w:t xml:space="preserve"> по партијама</w:t>
      </w:r>
      <w:r w:rsidRPr="00B44097">
        <w:rPr>
          <w:sz w:val="22"/>
          <w:szCs w:val="22"/>
        </w:rPr>
        <w:t>.</w:t>
      </w:r>
    </w:p>
    <w:p w:rsidR="00681FFF" w:rsidRPr="00B44097" w:rsidRDefault="00681FFF" w:rsidP="00681FFF">
      <w:pPr>
        <w:tabs>
          <w:tab w:val="left" w:pos="0"/>
        </w:tabs>
        <w:jc w:val="both"/>
        <w:rPr>
          <w:sz w:val="22"/>
          <w:szCs w:val="22"/>
        </w:rPr>
      </w:pPr>
    </w:p>
    <w:p w:rsidR="00681FFF" w:rsidRPr="00B44097" w:rsidRDefault="00681FFF" w:rsidP="00B44097">
      <w:pPr>
        <w:tabs>
          <w:tab w:val="left" w:pos="0"/>
        </w:tabs>
        <w:jc w:val="both"/>
        <w:rPr>
          <w:sz w:val="22"/>
          <w:szCs w:val="22"/>
        </w:rPr>
      </w:pPr>
      <w:r w:rsidRPr="00B44097">
        <w:rPr>
          <w:sz w:val="22"/>
          <w:szCs w:val="22"/>
        </w:rPr>
        <w:t xml:space="preserve">У случају да понуде два или више понуђача имају једнаку понуђену цену </w:t>
      </w:r>
      <w:r w:rsidR="00B44097" w:rsidRPr="00B44097">
        <w:rPr>
          <w:sz w:val="22"/>
          <w:szCs w:val="22"/>
          <w:lang w:val="sr-Cyrl-CS"/>
        </w:rPr>
        <w:t xml:space="preserve">по партији </w:t>
      </w:r>
      <w:r w:rsidRPr="00B44097">
        <w:rPr>
          <w:sz w:val="22"/>
          <w:szCs w:val="22"/>
        </w:rPr>
        <w:t xml:space="preserve">која је и најнижа, наручилац ће уговор доделити понуђачу који буде извучен путем жреба. </w:t>
      </w:r>
    </w:p>
    <w:p w:rsidR="00681FFF" w:rsidRPr="00B44097" w:rsidRDefault="00681FFF" w:rsidP="00681FFF">
      <w:pPr>
        <w:jc w:val="both"/>
        <w:rPr>
          <w:sz w:val="22"/>
          <w:szCs w:val="22"/>
        </w:rPr>
      </w:pPr>
    </w:p>
    <w:p w:rsidR="00681FFF" w:rsidRPr="00B44097" w:rsidRDefault="00681FFF" w:rsidP="00681FFF">
      <w:pPr>
        <w:jc w:val="both"/>
        <w:rPr>
          <w:sz w:val="22"/>
          <w:szCs w:val="22"/>
        </w:rPr>
      </w:pPr>
      <w:r w:rsidRPr="00B44097">
        <w:rPr>
          <w:sz w:val="22"/>
          <w:szCs w:val="22"/>
        </w:rPr>
        <w:t xml:space="preserve">Наручилац ће писмено обавестити све понуђаче који су поднели понуде о датуму када ће се одржати извлачење путем жреба. </w:t>
      </w:r>
    </w:p>
    <w:p w:rsidR="00681FFF" w:rsidRPr="00B44097" w:rsidRDefault="00681FFF" w:rsidP="00681FFF">
      <w:pPr>
        <w:jc w:val="both"/>
        <w:rPr>
          <w:sz w:val="22"/>
          <w:szCs w:val="22"/>
        </w:rPr>
      </w:pPr>
    </w:p>
    <w:p w:rsidR="00681FFF" w:rsidRPr="00B44097" w:rsidRDefault="00681FFF" w:rsidP="00681FFF">
      <w:pPr>
        <w:jc w:val="both"/>
        <w:rPr>
          <w:sz w:val="22"/>
          <w:szCs w:val="22"/>
        </w:rPr>
      </w:pPr>
      <w:r w:rsidRPr="00B44097">
        <w:rPr>
          <w:sz w:val="22"/>
          <w:szCs w:val="22"/>
        </w:rPr>
        <w:t>Жребом ће бити обухваћене само оне понуде које имају једнаку најнижу понуђену цену</w:t>
      </w:r>
      <w:r w:rsidR="003F2F1F">
        <w:rPr>
          <w:sz w:val="22"/>
          <w:szCs w:val="22"/>
          <w:lang w:val="sr-Cyrl-CS"/>
        </w:rPr>
        <w:t xml:space="preserve"> у датој партији</w:t>
      </w:r>
      <w:r w:rsidRPr="00B44097">
        <w:rPr>
          <w:sz w:val="22"/>
          <w:szCs w:val="22"/>
        </w:rPr>
        <w:t>.</w:t>
      </w:r>
    </w:p>
    <w:p w:rsidR="00681FFF" w:rsidRPr="00B44097" w:rsidRDefault="00681FFF" w:rsidP="00681FFF">
      <w:pPr>
        <w:jc w:val="both"/>
        <w:rPr>
          <w:sz w:val="22"/>
          <w:szCs w:val="22"/>
        </w:rPr>
      </w:pPr>
    </w:p>
    <w:p w:rsidR="00681FFF" w:rsidRPr="00B44097" w:rsidRDefault="00681FFF" w:rsidP="00681FFF">
      <w:pPr>
        <w:jc w:val="both"/>
        <w:rPr>
          <w:sz w:val="22"/>
          <w:szCs w:val="22"/>
        </w:rPr>
      </w:pPr>
      <w:r w:rsidRPr="00B44097">
        <w:rPr>
          <w:sz w:val="22"/>
          <w:szCs w:val="22"/>
        </w:rPr>
        <w:t xml:space="preserve">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w:t>
      </w:r>
    </w:p>
    <w:p w:rsidR="00681FFF" w:rsidRPr="00B44097" w:rsidRDefault="00681FFF" w:rsidP="00681FFF">
      <w:pPr>
        <w:jc w:val="both"/>
        <w:rPr>
          <w:sz w:val="22"/>
          <w:szCs w:val="22"/>
        </w:rPr>
      </w:pPr>
    </w:p>
    <w:p w:rsidR="00681FFF" w:rsidRPr="00B44097" w:rsidRDefault="00681FFF" w:rsidP="00681FFF">
      <w:pPr>
        <w:jc w:val="both"/>
        <w:rPr>
          <w:b/>
          <w:bCs/>
          <w:iCs/>
          <w:sz w:val="22"/>
          <w:szCs w:val="22"/>
        </w:rPr>
      </w:pPr>
      <w:r w:rsidRPr="00B44097">
        <w:rPr>
          <w:sz w:val="22"/>
          <w:szCs w:val="22"/>
        </w:rPr>
        <w:t>Понуђачу чији назив буде на извученом папиру ће бити додељен уговор. Понуђачима који не присуствују овом поступку, Наручилац ће доставити записник о спроведеном извлачењу путем жреба.</w:t>
      </w:r>
    </w:p>
    <w:p w:rsidR="00165938" w:rsidRPr="00B44097" w:rsidRDefault="00681FFF" w:rsidP="003F2F1F">
      <w:pPr>
        <w:numPr>
          <w:ilvl w:val="0"/>
          <w:numId w:val="1"/>
        </w:numPr>
        <w:tabs>
          <w:tab w:val="clear" w:pos="1108"/>
          <w:tab w:val="num" w:pos="0"/>
        </w:tabs>
        <w:ind w:left="0" w:firstLine="0"/>
        <w:jc w:val="center"/>
        <w:rPr>
          <w:b/>
          <w:sz w:val="22"/>
          <w:szCs w:val="22"/>
          <w:lang w:val="sr-Cyrl-CS"/>
        </w:rPr>
      </w:pPr>
      <w:r w:rsidRPr="00B44097">
        <w:rPr>
          <w:b/>
          <w:sz w:val="22"/>
          <w:szCs w:val="22"/>
          <w:lang w:val="sr-Latn-CS"/>
        </w:rPr>
        <w:br w:type="page"/>
      </w:r>
      <w:r w:rsidR="00165938" w:rsidRPr="00B44097">
        <w:rPr>
          <w:b/>
          <w:sz w:val="22"/>
          <w:szCs w:val="22"/>
          <w:lang w:val="sr-Cyrl-CS"/>
        </w:rPr>
        <w:lastRenderedPageBreak/>
        <w:t>ОБРА</w:t>
      </w:r>
      <w:r w:rsidR="00C7177A">
        <w:rPr>
          <w:b/>
          <w:sz w:val="22"/>
          <w:szCs w:val="22"/>
          <w:lang w:val="sr-Cyrl-CS"/>
        </w:rPr>
        <w:t>СЦИ</w:t>
      </w:r>
      <w:r w:rsidR="00165938" w:rsidRPr="00B44097">
        <w:rPr>
          <w:b/>
          <w:sz w:val="22"/>
          <w:szCs w:val="22"/>
          <w:lang w:val="sr-Cyrl-CS"/>
        </w:rPr>
        <w:t xml:space="preserve"> ПОНУДЕ</w:t>
      </w:r>
    </w:p>
    <w:p w:rsidR="00B44097" w:rsidRDefault="00B44097" w:rsidP="00A16DD2">
      <w:pPr>
        <w:jc w:val="both"/>
        <w:rPr>
          <w:sz w:val="22"/>
          <w:szCs w:val="22"/>
          <w:lang w:val="sr-Cyrl-CS"/>
        </w:rPr>
      </w:pPr>
    </w:p>
    <w:p w:rsidR="00B44097" w:rsidRPr="00B44097" w:rsidRDefault="00B44097" w:rsidP="00B44097">
      <w:pPr>
        <w:jc w:val="right"/>
        <w:rPr>
          <w:b/>
          <w:sz w:val="22"/>
          <w:szCs w:val="22"/>
          <w:lang w:val="sr-Cyrl-CS"/>
        </w:rPr>
      </w:pPr>
      <w:r w:rsidRPr="00B44097">
        <w:rPr>
          <w:b/>
          <w:sz w:val="22"/>
          <w:szCs w:val="22"/>
          <w:lang w:val="sr-Cyrl-CS"/>
        </w:rPr>
        <w:t xml:space="preserve">образац 7/1 </w:t>
      </w:r>
    </w:p>
    <w:p w:rsidR="00B44097" w:rsidRPr="003F2F1F" w:rsidRDefault="003F2F1F" w:rsidP="003F2F1F">
      <w:pPr>
        <w:jc w:val="center"/>
        <w:rPr>
          <w:b/>
          <w:sz w:val="22"/>
          <w:szCs w:val="22"/>
          <w:lang w:val="sr-Cyrl-CS"/>
        </w:rPr>
      </w:pPr>
      <w:r w:rsidRPr="003F2F1F">
        <w:rPr>
          <w:b/>
          <w:sz w:val="22"/>
          <w:szCs w:val="22"/>
          <w:lang w:val="sr-Cyrl-CS"/>
        </w:rPr>
        <w:t>ОБРАЗАЦ ПОНУДЕ</w:t>
      </w:r>
    </w:p>
    <w:p w:rsidR="00C7177A" w:rsidRDefault="00C7177A" w:rsidP="003F2F1F">
      <w:pPr>
        <w:jc w:val="center"/>
        <w:rPr>
          <w:sz w:val="22"/>
          <w:szCs w:val="22"/>
        </w:rPr>
      </w:pPr>
      <w:r>
        <w:rPr>
          <w:b/>
          <w:lang w:val="sr-Cyrl-CS"/>
        </w:rPr>
        <w:t>Партија број</w:t>
      </w:r>
      <w:r>
        <w:rPr>
          <w:b/>
          <w:lang w:val="sr-Latn-CS"/>
        </w:rPr>
        <w:t xml:space="preserve"> </w:t>
      </w:r>
      <w:r>
        <w:rPr>
          <w:b/>
        </w:rPr>
        <w:t>1 – Месо- свињско, јунеће, пилеће месо и прерађевине</w:t>
      </w:r>
    </w:p>
    <w:p w:rsidR="00C7177A" w:rsidRDefault="00C7177A" w:rsidP="00A16DD2">
      <w:pPr>
        <w:jc w:val="both"/>
        <w:rPr>
          <w:sz w:val="22"/>
          <w:szCs w:val="22"/>
          <w:lang w:val="sr-Cyrl-CS"/>
        </w:rPr>
      </w:pPr>
    </w:p>
    <w:p w:rsidR="00C7177A" w:rsidRDefault="00C7177A" w:rsidP="00A16DD2">
      <w:pPr>
        <w:jc w:val="both"/>
        <w:rPr>
          <w:sz w:val="22"/>
          <w:szCs w:val="22"/>
          <w:lang w:val="sr-Cyrl-CS"/>
        </w:rPr>
      </w:pPr>
    </w:p>
    <w:p w:rsidR="00A16DD2" w:rsidRDefault="00165938" w:rsidP="00A16DD2">
      <w:pPr>
        <w:jc w:val="both"/>
        <w:rPr>
          <w:i/>
          <w:sz w:val="22"/>
          <w:szCs w:val="22"/>
        </w:rPr>
      </w:pPr>
      <w:r>
        <w:rPr>
          <w:sz w:val="22"/>
          <w:szCs w:val="22"/>
          <w:lang w:val="sr-Cyrl-CS"/>
        </w:rPr>
        <w:t xml:space="preserve">На основу позива за </w:t>
      </w:r>
      <w:r w:rsidR="0061417E">
        <w:rPr>
          <w:sz w:val="22"/>
          <w:szCs w:val="22"/>
          <w:lang w:val="sr-Cyrl-CS"/>
        </w:rPr>
        <w:t>подношење понуда</w:t>
      </w:r>
      <w:r>
        <w:rPr>
          <w:sz w:val="22"/>
          <w:szCs w:val="22"/>
          <w:lang w:val="sr-Cyrl-CS"/>
        </w:rPr>
        <w:t xml:space="preserve"> у отвореном поступку</w:t>
      </w:r>
      <w:r w:rsidR="00D54D5F">
        <w:rPr>
          <w:sz w:val="22"/>
          <w:szCs w:val="22"/>
          <w:lang w:val="sr-Cyrl-CS"/>
        </w:rPr>
        <w:t xml:space="preserve"> бр. </w:t>
      </w:r>
      <w:r w:rsidR="004052DC">
        <w:rPr>
          <w:sz w:val="22"/>
          <w:szCs w:val="22"/>
        </w:rPr>
        <w:t>02/</w:t>
      </w:r>
      <w:r w:rsidR="00C35DA2" w:rsidRPr="00760BAB">
        <w:rPr>
          <w:sz w:val="22"/>
          <w:szCs w:val="22"/>
          <w:lang w:val="sr-Cyrl-CS"/>
        </w:rPr>
        <w:t>2020</w:t>
      </w:r>
      <w:r>
        <w:rPr>
          <w:sz w:val="22"/>
          <w:szCs w:val="22"/>
          <w:lang w:val="sr-Latn-CS"/>
        </w:rPr>
        <w:t>,</w:t>
      </w:r>
      <w:r w:rsidR="004E4E83" w:rsidRPr="004E4E83">
        <w:rPr>
          <w:sz w:val="22"/>
          <w:szCs w:val="22"/>
          <w:lang w:val="sr-Cyrl-CS"/>
        </w:rPr>
        <w:t xml:space="preserve"> </w:t>
      </w:r>
      <w:r w:rsidR="004E4E83">
        <w:rPr>
          <w:sz w:val="22"/>
          <w:szCs w:val="22"/>
          <w:lang w:val="sr-Cyrl-CS"/>
        </w:rPr>
        <w:t>обликованог по партијама,</w:t>
      </w:r>
      <w:r>
        <w:rPr>
          <w:sz w:val="22"/>
          <w:szCs w:val="22"/>
          <w:lang w:val="sr-Latn-CS"/>
        </w:rPr>
        <w:t xml:space="preserve"> </w:t>
      </w:r>
      <w:r w:rsidR="0061417E">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sidR="00C7177A">
        <w:rPr>
          <w:sz w:val="22"/>
          <w:szCs w:val="22"/>
          <w:lang w:val="sr-Cyrl-CS"/>
        </w:rPr>
        <w:t xml:space="preserve"> за </w:t>
      </w:r>
      <w:r>
        <w:rPr>
          <w:sz w:val="22"/>
          <w:szCs w:val="22"/>
          <w:lang w:val="sr-Cyrl-CS"/>
        </w:rPr>
        <w:t>испоруку</w:t>
      </w:r>
      <w:r>
        <w:rPr>
          <w:sz w:val="22"/>
          <w:szCs w:val="22"/>
          <w:lang w:val="sr-Latn-CS"/>
        </w:rPr>
        <w:t xml:space="preserve"> </w:t>
      </w:r>
      <w:r w:rsidR="00F321C0" w:rsidRPr="00F321C0">
        <w:rPr>
          <w:i/>
          <w:sz w:val="22"/>
          <w:szCs w:val="22"/>
        </w:rPr>
        <w:t>М</w:t>
      </w:r>
      <w:r w:rsidR="004E4E83" w:rsidRPr="00002817">
        <w:rPr>
          <w:i/>
          <w:sz w:val="22"/>
          <w:szCs w:val="22"/>
        </w:rPr>
        <w:t>еса- свињског, јунећег,</w:t>
      </w:r>
      <w:r w:rsidR="004E4E83">
        <w:rPr>
          <w:sz w:val="22"/>
          <w:szCs w:val="22"/>
        </w:rPr>
        <w:t xml:space="preserve"> </w:t>
      </w:r>
      <w:r w:rsidR="004E4E83" w:rsidRPr="00002817">
        <w:rPr>
          <w:i/>
          <w:sz w:val="22"/>
          <w:szCs w:val="22"/>
        </w:rPr>
        <w:t>пилећег меса и прерађевина</w:t>
      </w:r>
      <w:r w:rsidR="004E4E83">
        <w:rPr>
          <w:sz w:val="22"/>
          <w:szCs w:val="22"/>
        </w:rPr>
        <w:t xml:space="preserve">  </w:t>
      </w:r>
      <w:r w:rsidR="004E4E83" w:rsidRPr="0061417E">
        <w:rPr>
          <w:i/>
          <w:sz w:val="22"/>
          <w:szCs w:val="22"/>
        </w:rPr>
        <w:t>из</w:t>
      </w:r>
      <w:r w:rsidR="004E4E83">
        <w:rPr>
          <w:sz w:val="22"/>
          <w:szCs w:val="22"/>
        </w:rPr>
        <w:t xml:space="preserve"> </w:t>
      </w:r>
      <w:r w:rsidR="004E4E83" w:rsidRPr="0061417E">
        <w:rPr>
          <w:i/>
          <w:sz w:val="22"/>
          <w:szCs w:val="22"/>
        </w:rPr>
        <w:t>П</w:t>
      </w:r>
      <w:r w:rsidR="004E4E83">
        <w:rPr>
          <w:i/>
          <w:sz w:val="22"/>
          <w:szCs w:val="22"/>
          <w:lang w:val="sr-Cyrl-CS"/>
        </w:rPr>
        <w:t xml:space="preserve">артије бр. </w:t>
      </w:r>
      <w:r w:rsidR="004E4E83">
        <w:rPr>
          <w:i/>
          <w:sz w:val="22"/>
          <w:szCs w:val="22"/>
          <w:lang w:val="sr-Latn-CS"/>
        </w:rPr>
        <w:t xml:space="preserve"> </w:t>
      </w:r>
      <w:r w:rsidR="004E4E83">
        <w:rPr>
          <w:i/>
          <w:sz w:val="22"/>
          <w:szCs w:val="22"/>
        </w:rPr>
        <w:t>1</w:t>
      </w:r>
    </w:p>
    <w:p w:rsidR="004E4E83" w:rsidRPr="00A16DD2" w:rsidRDefault="004E4E83" w:rsidP="00A16DD2">
      <w:pPr>
        <w:jc w:val="both"/>
        <w:rPr>
          <w:i/>
          <w:sz w:val="22"/>
          <w:szCs w:val="22"/>
        </w:rPr>
      </w:pPr>
    </w:p>
    <w:p w:rsidR="00C7177A" w:rsidRPr="006A6235" w:rsidRDefault="00C7177A" w:rsidP="00C7177A">
      <w:pPr>
        <w:rPr>
          <w:lang w:val="sr-Cyrl-CS"/>
        </w:rPr>
      </w:pPr>
      <w:r w:rsidRPr="006A6235">
        <w:t>Понуду дајемо (заокружити) :</w:t>
      </w:r>
      <w:r w:rsidRPr="006A6235">
        <w:tab/>
      </w:r>
      <w:r w:rsidRPr="006A6235">
        <w:tab/>
      </w:r>
    </w:p>
    <w:p w:rsidR="00C7177A" w:rsidRPr="006A6235" w:rsidRDefault="00C7177A" w:rsidP="00C7177A">
      <w:pPr>
        <w:rPr>
          <w:lang w:val="sr-Cyrl-CS"/>
        </w:rPr>
      </w:pPr>
      <w:r w:rsidRPr="006A6235">
        <w:rPr>
          <w:b/>
        </w:rPr>
        <w:t>а)</w:t>
      </w:r>
      <w:r w:rsidRPr="006A6235">
        <w:t xml:space="preserve"> самостално </w:t>
      </w:r>
      <w:r w:rsidRPr="006A6235">
        <w:tab/>
        <w:t xml:space="preserve">           </w:t>
      </w:r>
    </w:p>
    <w:p w:rsidR="00C7177A" w:rsidRPr="006A6235" w:rsidRDefault="00C7177A" w:rsidP="00C7177A">
      <w:r w:rsidRPr="006A6235">
        <w:rPr>
          <w:b/>
        </w:rPr>
        <w:t>б)</w:t>
      </w:r>
      <w:r w:rsidRPr="006A6235">
        <w:t xml:space="preserve"> заједничка понуда (група понуђача)   </w:t>
      </w:r>
      <w:r w:rsidRPr="006A6235">
        <w:rPr>
          <w:b/>
        </w:rPr>
        <w:t xml:space="preserve">                                                                        </w:t>
      </w:r>
    </w:p>
    <w:p w:rsidR="004E4E83" w:rsidRPr="00970AC8" w:rsidRDefault="00C7177A" w:rsidP="00C7177A">
      <w:pPr>
        <w:rPr>
          <w:sz w:val="22"/>
          <w:szCs w:val="22"/>
        </w:rPr>
      </w:pPr>
      <w:r w:rsidRPr="006A6235">
        <w:rPr>
          <w:b/>
        </w:rPr>
        <w:t>в)</w:t>
      </w:r>
      <w:r w:rsidRPr="006A6235">
        <w:t xml:space="preserve"> са подизвођачем</w:t>
      </w:r>
    </w:p>
    <w:p w:rsidR="004E4E83" w:rsidRDefault="004E4E83" w:rsidP="004E4E83">
      <w:pPr>
        <w:ind w:left="2880" w:firstLine="720"/>
        <w:rPr>
          <w:sz w:val="22"/>
          <w:szCs w:val="22"/>
        </w:rPr>
      </w:pPr>
    </w:p>
    <w:p w:rsidR="00C7177A" w:rsidRDefault="00C7177A" w:rsidP="00C7177A">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C7177A" w:rsidRDefault="00C7177A" w:rsidP="00C7177A">
      <w:pPr>
        <w:tabs>
          <w:tab w:val="right" w:pos="9180"/>
        </w:tabs>
        <w:ind w:right="-109"/>
        <w:jc w:val="both"/>
        <w:rPr>
          <w:lang w:val="sr-Cyrl-CS"/>
        </w:rPr>
      </w:pPr>
    </w:p>
    <w:p w:rsidR="004E4E83" w:rsidRDefault="004E4E83" w:rsidP="004E4E83">
      <w:pPr>
        <w:rPr>
          <w:lang w:val="sr-Latn-CS"/>
        </w:rPr>
      </w:pPr>
      <w:r>
        <w:rPr>
          <w:lang w:val="sr-Cyrl-CS"/>
        </w:rPr>
        <w:t>Рок и место испоруке</w:t>
      </w:r>
      <w:r>
        <w:rPr>
          <w:lang w:val="sr-Latn-CS"/>
        </w:rPr>
        <w:t xml:space="preserve">: </w:t>
      </w:r>
      <w:r>
        <w:rPr>
          <w:u w:val="single"/>
          <w:lang w:val="sr-Latn-CS"/>
        </w:rPr>
        <w:t xml:space="preserve">5 </w:t>
      </w:r>
      <w:r>
        <w:rPr>
          <w:u w:val="single"/>
          <w:lang w:val="sr-Cyrl-CS"/>
        </w:rPr>
        <w:t>дана од дана издавања наруџбенице франко магацин наручиоца</w:t>
      </w:r>
    </w:p>
    <w:p w:rsidR="0099798B" w:rsidRPr="00002817" w:rsidRDefault="0099798B" w:rsidP="0099798B">
      <w:pPr>
        <w:tabs>
          <w:tab w:val="right" w:pos="9180"/>
        </w:tabs>
        <w:ind w:right="-108" w:firstLine="425"/>
        <w:rPr>
          <w:sz w:val="22"/>
          <w:szCs w:val="22"/>
        </w:rPr>
      </w:pPr>
    </w:p>
    <w:p w:rsidR="0099798B" w:rsidRDefault="004E4E83" w:rsidP="004E4E83">
      <w:pPr>
        <w:rPr>
          <w:u w:val="single"/>
        </w:rPr>
      </w:pPr>
      <w:r>
        <w:rPr>
          <w:lang w:val="sr-Cyrl-CS"/>
        </w:rPr>
        <w:t>Услови и начин плаћања</w:t>
      </w:r>
      <w:r>
        <w:rPr>
          <w:lang w:val="sr-Latn-CS"/>
        </w:rPr>
        <w:t xml:space="preserve"> :</w:t>
      </w:r>
      <w:r>
        <w:t xml:space="preserve"> </w:t>
      </w:r>
      <w:r>
        <w:rPr>
          <w:u w:val="single"/>
        </w:rPr>
        <w:t xml:space="preserve">Одложено плаћање у року од </w:t>
      </w:r>
      <w:r w:rsidR="00275F3C">
        <w:rPr>
          <w:u w:val="single"/>
        </w:rPr>
        <w:t>90</w:t>
      </w:r>
      <w:r w:rsidRPr="00275F3C">
        <w:rPr>
          <w:u w:val="single"/>
        </w:rPr>
        <w:t xml:space="preserve"> дана</w:t>
      </w:r>
      <w:r w:rsidR="0099798B">
        <w:rPr>
          <w:u w:val="single"/>
        </w:rPr>
        <w:t xml:space="preserve"> </w:t>
      </w:r>
    </w:p>
    <w:p w:rsidR="0099798B" w:rsidRPr="0099798B" w:rsidRDefault="0099798B" w:rsidP="005665C5">
      <w:r>
        <w:tab/>
      </w:r>
      <w:r>
        <w:tab/>
      </w:r>
      <w:r>
        <w:tab/>
      </w:r>
      <w:r>
        <w:tab/>
      </w:r>
    </w:p>
    <w:p w:rsidR="00651170" w:rsidRDefault="00651170" w:rsidP="004E4E83">
      <w:pPr>
        <w:rPr>
          <w:lang w:val="sr-Cyrl-CS"/>
        </w:rPr>
      </w:pPr>
      <w:r>
        <w:rPr>
          <w:lang w:val="sr-Cyrl-CS"/>
        </w:rPr>
        <w:t>Рок за решавање рекламације : _______________________________________________</w:t>
      </w:r>
    </w:p>
    <w:p w:rsidR="00651170" w:rsidRDefault="00651170" w:rsidP="004E4E83">
      <w:pPr>
        <w:rPr>
          <w:lang w:val="sr-Cyrl-CS"/>
        </w:rPr>
      </w:pPr>
      <w:r>
        <w:rPr>
          <w:lang w:val="sr-Cyrl-CS"/>
        </w:rPr>
        <w:t>(рок за решавање рекламација не може бити дужи од 2 дана од пријема рекламације)</w:t>
      </w:r>
    </w:p>
    <w:p w:rsidR="00651170" w:rsidRDefault="00651170" w:rsidP="004E4E83">
      <w:pPr>
        <w:rPr>
          <w:lang w:val="sr-Cyrl-CS"/>
        </w:rPr>
      </w:pPr>
    </w:p>
    <w:p w:rsidR="004E4E83" w:rsidRDefault="004E4E83" w:rsidP="004E4E83">
      <w:pPr>
        <w:rPr>
          <w:lang w:val="sr-Latn-CS"/>
        </w:rPr>
      </w:pPr>
      <w:r>
        <w:rPr>
          <w:lang w:val="sr-Cyrl-CS"/>
        </w:rPr>
        <w:t>Рок важења понуде</w:t>
      </w:r>
      <w:r>
        <w:rPr>
          <w:lang w:val="sr-Latn-CS"/>
        </w:rPr>
        <w:t>:_______________________________________________________</w:t>
      </w:r>
    </w:p>
    <w:p w:rsidR="004E4E83" w:rsidRDefault="004E4E83" w:rsidP="004E4E83">
      <w:pPr>
        <w:jc w:val="both"/>
        <w:rPr>
          <w:sz w:val="22"/>
          <w:szCs w:val="22"/>
          <w:lang w:val="sr-Latn-CS"/>
        </w:rPr>
      </w:pPr>
      <w:r>
        <w:rPr>
          <w:sz w:val="22"/>
          <w:szCs w:val="22"/>
          <w:lang w:val="sr-Cyrl-CS"/>
        </w:rPr>
        <w:t xml:space="preserve">(Понуда мора да важи најмање </w:t>
      </w:r>
      <w:r w:rsidRPr="00A7597E">
        <w:rPr>
          <w:sz w:val="22"/>
          <w:szCs w:val="22"/>
          <w:lang w:val="sr-Cyrl-CS"/>
        </w:rPr>
        <w:t>90</w:t>
      </w:r>
      <w:r w:rsidRPr="00A7597E">
        <w:rPr>
          <w:sz w:val="22"/>
          <w:szCs w:val="22"/>
          <w:lang w:val="sr-Latn-CS"/>
        </w:rPr>
        <w:t xml:space="preserve"> </w:t>
      </w:r>
      <w:r w:rsidRPr="00A7597E">
        <w:rPr>
          <w:sz w:val="22"/>
          <w:szCs w:val="22"/>
          <w:lang w:val="sr-Cyrl-CS"/>
        </w:rPr>
        <w:t>дана</w:t>
      </w:r>
      <w:r>
        <w:rPr>
          <w:sz w:val="22"/>
          <w:szCs w:val="22"/>
          <w:lang w:val="sr-Cyrl-CS"/>
        </w:rPr>
        <w:t xml:space="preserve"> од дана отварања понуде)</w:t>
      </w:r>
    </w:p>
    <w:p w:rsidR="004E4E83" w:rsidRPr="009501C1" w:rsidRDefault="004E4E83" w:rsidP="004E4E83">
      <w:pPr>
        <w:ind w:left="2880" w:firstLine="720"/>
        <w:rPr>
          <w:sz w:val="22"/>
          <w:szCs w:val="22"/>
        </w:rPr>
      </w:pPr>
    </w:p>
    <w:p w:rsidR="0042713C" w:rsidRDefault="0042713C" w:rsidP="004E4E83">
      <w:pPr>
        <w:jc w:val="both"/>
        <w:rPr>
          <w:sz w:val="22"/>
          <w:szCs w:val="22"/>
          <w:lang w:val="sr-Cyrl-CS"/>
        </w:rPr>
      </w:pPr>
      <w:bookmarkStart w:id="5" w:name="RANGE!A1:H99"/>
      <w:bookmarkEnd w:id="5"/>
    </w:p>
    <w:p w:rsidR="004E4E83" w:rsidRDefault="004E4E83" w:rsidP="004E4E83">
      <w:pPr>
        <w:jc w:val="both"/>
        <w:rPr>
          <w:sz w:val="22"/>
          <w:szCs w:val="22"/>
          <w:lang w:val="sr-Cyrl-CS"/>
        </w:rPr>
      </w:pPr>
      <w:r>
        <w:rPr>
          <w:sz w:val="22"/>
          <w:szCs w:val="22"/>
          <w:lang w:val="sr-Cyrl-CS"/>
        </w:rPr>
        <w:t>Место и датум :</w:t>
      </w:r>
      <w:r w:rsidR="00EF76A8">
        <w:rPr>
          <w:sz w:val="22"/>
          <w:szCs w:val="22"/>
          <w:lang w:val="sr-Latn-CS"/>
        </w:rPr>
        <w:t xml:space="preserve"> ________________      </w:t>
      </w:r>
      <w:r>
        <w:rPr>
          <w:sz w:val="22"/>
          <w:szCs w:val="22"/>
          <w:lang w:val="sr-Latn-CS"/>
        </w:rPr>
        <w:t xml:space="preserve">      </w:t>
      </w:r>
      <w:r w:rsidR="00651170">
        <w:rPr>
          <w:sz w:val="22"/>
          <w:szCs w:val="22"/>
          <w:lang w:val="sr-Cyrl-CS"/>
        </w:rPr>
        <w:t>По</w:t>
      </w:r>
      <w:r>
        <w:rPr>
          <w:sz w:val="22"/>
          <w:szCs w:val="22"/>
          <w:lang w:val="sr-Cyrl-CS"/>
        </w:rPr>
        <w:t>нуђач</w:t>
      </w:r>
      <w:r>
        <w:rPr>
          <w:sz w:val="22"/>
          <w:szCs w:val="22"/>
          <w:lang w:val="sr-Latn-CS"/>
        </w:rPr>
        <w:t>:</w:t>
      </w:r>
      <w:r w:rsidR="00651170">
        <w:rPr>
          <w:sz w:val="22"/>
          <w:szCs w:val="22"/>
        </w:rPr>
        <w:t xml:space="preserve"> </w:t>
      </w:r>
      <w:r w:rsidR="00EF76A8">
        <w:rPr>
          <w:sz w:val="22"/>
          <w:szCs w:val="22"/>
        </w:rPr>
        <w:t>_________________</w:t>
      </w:r>
      <w:r w:rsidR="00651170">
        <w:rPr>
          <w:sz w:val="22"/>
          <w:szCs w:val="22"/>
        </w:rPr>
        <w:t xml:space="preserve">  </w:t>
      </w:r>
      <w:r>
        <w:rPr>
          <w:sz w:val="22"/>
          <w:szCs w:val="22"/>
          <w:lang w:val="sr-Cyrl-CS"/>
        </w:rPr>
        <w:t>(потпис)</w:t>
      </w:r>
    </w:p>
    <w:p w:rsidR="00C7177A" w:rsidRPr="00B44097" w:rsidRDefault="00C7177A" w:rsidP="00C7177A">
      <w:pPr>
        <w:jc w:val="right"/>
        <w:rPr>
          <w:b/>
          <w:sz w:val="22"/>
          <w:szCs w:val="22"/>
          <w:lang w:val="sr-Cyrl-CS"/>
        </w:rPr>
      </w:pPr>
      <w:r>
        <w:rPr>
          <w:b/>
        </w:rPr>
        <w:br w:type="page"/>
      </w:r>
      <w:r>
        <w:rPr>
          <w:b/>
          <w:sz w:val="22"/>
          <w:szCs w:val="22"/>
          <w:lang w:val="sr-Cyrl-CS"/>
        </w:rPr>
        <w:lastRenderedPageBreak/>
        <w:t>образац 7/</w:t>
      </w:r>
      <w:r>
        <w:rPr>
          <w:b/>
          <w:sz w:val="22"/>
          <w:szCs w:val="22"/>
          <w:lang w:val="sr-Latn-CS"/>
        </w:rPr>
        <w:t>2</w:t>
      </w:r>
      <w:r w:rsidRPr="00B44097">
        <w:rPr>
          <w:b/>
          <w:sz w:val="22"/>
          <w:szCs w:val="22"/>
          <w:lang w:val="sr-Cyrl-CS"/>
        </w:rPr>
        <w:t xml:space="preserve"> </w:t>
      </w:r>
    </w:p>
    <w:p w:rsidR="003F2F1F" w:rsidRDefault="003F2F1F" w:rsidP="004E4E83">
      <w:pPr>
        <w:jc w:val="center"/>
        <w:rPr>
          <w:b/>
          <w:sz w:val="22"/>
          <w:szCs w:val="22"/>
          <w:lang w:val="sr-Cyrl-CS"/>
        </w:rPr>
      </w:pPr>
    </w:p>
    <w:p w:rsidR="004E4E83" w:rsidRDefault="003F2F1F" w:rsidP="004E4E83">
      <w:pPr>
        <w:jc w:val="center"/>
        <w:rPr>
          <w:b/>
          <w:lang w:val="sr-Latn-CS"/>
        </w:rPr>
      </w:pPr>
      <w:r w:rsidRPr="003F2F1F">
        <w:rPr>
          <w:b/>
          <w:sz w:val="22"/>
          <w:szCs w:val="22"/>
          <w:lang w:val="sr-Cyrl-CS"/>
        </w:rPr>
        <w:t>ОБРАЗАЦ ПОНУДЕ</w:t>
      </w:r>
    </w:p>
    <w:p w:rsidR="00C7177A" w:rsidRDefault="00C7177A" w:rsidP="003F2F1F">
      <w:pPr>
        <w:jc w:val="center"/>
        <w:rPr>
          <w:sz w:val="22"/>
          <w:szCs w:val="22"/>
          <w:lang w:val="sr-Latn-CS"/>
        </w:rPr>
      </w:pPr>
      <w:r>
        <w:rPr>
          <w:b/>
          <w:lang w:val="sr-Cyrl-CS"/>
        </w:rPr>
        <w:t>Партија број</w:t>
      </w:r>
      <w:r>
        <w:rPr>
          <w:b/>
          <w:lang w:val="sr-Latn-CS"/>
        </w:rPr>
        <w:t xml:space="preserve"> </w:t>
      </w:r>
      <w:r>
        <w:rPr>
          <w:b/>
        </w:rPr>
        <w:t>2 – Риба</w:t>
      </w:r>
    </w:p>
    <w:p w:rsidR="00C7177A" w:rsidRDefault="00C7177A" w:rsidP="004E4E83">
      <w:pPr>
        <w:jc w:val="both"/>
        <w:rPr>
          <w:sz w:val="22"/>
          <w:szCs w:val="22"/>
          <w:lang w:val="sr-Latn-CS"/>
        </w:rPr>
      </w:pPr>
    </w:p>
    <w:p w:rsidR="004E4E83" w:rsidRPr="00E6284E" w:rsidRDefault="004E4E83" w:rsidP="004E4E83">
      <w:pPr>
        <w:jc w:val="both"/>
        <w:rPr>
          <w:i/>
          <w:sz w:val="22"/>
          <w:szCs w:val="22"/>
        </w:rPr>
      </w:pPr>
      <w:r>
        <w:rPr>
          <w:sz w:val="22"/>
          <w:szCs w:val="22"/>
          <w:lang w:val="sr-Cyrl-CS"/>
        </w:rPr>
        <w:t xml:space="preserve">На основу позива за подношење понуда у отвореном поступку бр. </w:t>
      </w:r>
      <w:r w:rsidR="004052DC">
        <w:rPr>
          <w:sz w:val="22"/>
          <w:szCs w:val="22"/>
        </w:rPr>
        <w:t>02</w:t>
      </w:r>
      <w:r w:rsidR="00C35DA2" w:rsidRPr="004052DC">
        <w:rPr>
          <w:sz w:val="22"/>
          <w:szCs w:val="22"/>
          <w:lang w:val="sr-Cyrl-CS"/>
        </w:rPr>
        <w:t>/2</w:t>
      </w:r>
      <w:r w:rsidR="00C35DA2" w:rsidRPr="00760BAB">
        <w:rPr>
          <w:sz w:val="22"/>
          <w:szCs w:val="22"/>
          <w:lang w:val="sr-Cyrl-CS"/>
        </w:rPr>
        <w:t>020</w:t>
      </w:r>
      <w:r>
        <w:rPr>
          <w:sz w:val="22"/>
          <w:szCs w:val="22"/>
          <w:lang w:val="sr-Latn-CS"/>
        </w:rPr>
        <w:t xml:space="preserve">, </w:t>
      </w:r>
      <w:r>
        <w:rPr>
          <w:sz w:val="22"/>
          <w:szCs w:val="22"/>
          <w:lang w:val="sr-Cyrl-CS"/>
        </w:rPr>
        <w:t>обликованог по партијама</w:t>
      </w:r>
      <w:r>
        <w:rPr>
          <w:sz w:val="22"/>
          <w:szCs w:val="22"/>
          <w:lang w:val="sr-Latn-CS"/>
        </w:rPr>
        <w:t xml:space="preserve">,  </w:t>
      </w:r>
      <w:r>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lang w:val="sr-Cyrl-CS"/>
        </w:rPr>
        <w:t>за испоруку</w:t>
      </w:r>
      <w:r>
        <w:rPr>
          <w:sz w:val="22"/>
          <w:szCs w:val="22"/>
          <w:lang w:val="sr-Latn-CS"/>
        </w:rPr>
        <w:t xml:space="preserve"> </w:t>
      </w:r>
      <w:r w:rsidRPr="00002817">
        <w:rPr>
          <w:i/>
          <w:sz w:val="22"/>
          <w:szCs w:val="22"/>
        </w:rPr>
        <w:t>Рибе</w:t>
      </w:r>
      <w:r>
        <w:rPr>
          <w:sz w:val="22"/>
          <w:szCs w:val="22"/>
        </w:rPr>
        <w:t xml:space="preserve"> </w:t>
      </w:r>
      <w:r w:rsidRPr="0061417E">
        <w:rPr>
          <w:i/>
          <w:sz w:val="22"/>
          <w:szCs w:val="22"/>
        </w:rPr>
        <w:t>из</w:t>
      </w:r>
      <w:r>
        <w:rPr>
          <w:sz w:val="22"/>
          <w:szCs w:val="22"/>
        </w:rPr>
        <w:t xml:space="preserve"> </w:t>
      </w:r>
      <w:r w:rsidRPr="0061417E">
        <w:rPr>
          <w:i/>
          <w:sz w:val="22"/>
          <w:szCs w:val="22"/>
        </w:rPr>
        <w:t>П</w:t>
      </w:r>
      <w:r>
        <w:rPr>
          <w:i/>
          <w:sz w:val="22"/>
          <w:szCs w:val="22"/>
          <w:lang w:val="sr-Cyrl-CS"/>
        </w:rPr>
        <w:t xml:space="preserve">артије бр. </w:t>
      </w:r>
      <w:r>
        <w:rPr>
          <w:i/>
          <w:sz w:val="22"/>
          <w:szCs w:val="22"/>
          <w:lang w:val="sr-Latn-CS"/>
        </w:rPr>
        <w:t xml:space="preserve"> </w:t>
      </w:r>
      <w:r>
        <w:rPr>
          <w:i/>
          <w:sz w:val="22"/>
          <w:szCs w:val="22"/>
        </w:rPr>
        <w:t>2</w:t>
      </w:r>
      <w:r>
        <w:rPr>
          <w:i/>
          <w:sz w:val="22"/>
          <w:szCs w:val="22"/>
          <w:lang w:val="sr-Latn-CS"/>
        </w:rPr>
        <w:t xml:space="preserve"> </w:t>
      </w:r>
    </w:p>
    <w:p w:rsidR="00F321C0" w:rsidRDefault="00F321C0" w:rsidP="00F321C0">
      <w:pPr>
        <w:rPr>
          <w:sz w:val="22"/>
          <w:szCs w:val="22"/>
        </w:rPr>
      </w:pPr>
    </w:p>
    <w:p w:rsidR="00C7177A" w:rsidRPr="006A6235" w:rsidRDefault="00C7177A" w:rsidP="00C7177A">
      <w:pPr>
        <w:rPr>
          <w:lang w:val="sr-Cyrl-CS"/>
        </w:rPr>
      </w:pPr>
      <w:r w:rsidRPr="006A6235">
        <w:t>Понуду дајемо (заокружити) :</w:t>
      </w:r>
      <w:r w:rsidRPr="006A6235">
        <w:tab/>
      </w:r>
      <w:r w:rsidRPr="006A6235">
        <w:tab/>
      </w:r>
    </w:p>
    <w:p w:rsidR="00C7177A" w:rsidRPr="006A6235" w:rsidRDefault="00C7177A" w:rsidP="00C7177A">
      <w:pPr>
        <w:rPr>
          <w:lang w:val="sr-Cyrl-CS"/>
        </w:rPr>
      </w:pPr>
      <w:r w:rsidRPr="006A6235">
        <w:rPr>
          <w:b/>
        </w:rPr>
        <w:t>а)</w:t>
      </w:r>
      <w:r w:rsidRPr="006A6235">
        <w:t xml:space="preserve"> самостално </w:t>
      </w:r>
      <w:r w:rsidRPr="006A6235">
        <w:tab/>
        <w:t xml:space="preserve">           </w:t>
      </w:r>
    </w:p>
    <w:p w:rsidR="00C7177A" w:rsidRPr="006A6235" w:rsidRDefault="00C7177A" w:rsidP="00C7177A">
      <w:r w:rsidRPr="006A6235">
        <w:rPr>
          <w:b/>
        </w:rPr>
        <w:t>б)</w:t>
      </w:r>
      <w:r w:rsidRPr="006A6235">
        <w:t xml:space="preserve"> заједничка понуда (група понуђача)   </w:t>
      </w:r>
      <w:r w:rsidRPr="006A6235">
        <w:rPr>
          <w:b/>
        </w:rPr>
        <w:t xml:space="preserve">                                                                        </w:t>
      </w:r>
    </w:p>
    <w:p w:rsidR="00C7177A" w:rsidRPr="00970AC8" w:rsidRDefault="00C7177A" w:rsidP="00C7177A">
      <w:pPr>
        <w:rPr>
          <w:sz w:val="22"/>
          <w:szCs w:val="22"/>
        </w:rPr>
      </w:pPr>
      <w:r w:rsidRPr="006A6235">
        <w:rPr>
          <w:b/>
        </w:rPr>
        <w:t>в)</w:t>
      </w:r>
      <w:r w:rsidRPr="006A6235">
        <w:t xml:space="preserve"> са подизвођачем</w:t>
      </w:r>
    </w:p>
    <w:p w:rsidR="00C7177A" w:rsidRDefault="00C7177A" w:rsidP="00C7177A">
      <w:pPr>
        <w:ind w:left="2880" w:firstLine="720"/>
        <w:rPr>
          <w:sz w:val="22"/>
          <w:szCs w:val="22"/>
        </w:rPr>
      </w:pPr>
    </w:p>
    <w:p w:rsidR="00C7177A" w:rsidRDefault="00C7177A" w:rsidP="00C7177A">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C7177A" w:rsidRDefault="00C7177A" w:rsidP="00C7177A">
      <w:pPr>
        <w:tabs>
          <w:tab w:val="right" w:pos="9180"/>
        </w:tabs>
        <w:ind w:right="-109"/>
        <w:jc w:val="both"/>
        <w:rPr>
          <w:lang w:val="sr-Cyrl-CS"/>
        </w:rPr>
      </w:pPr>
    </w:p>
    <w:p w:rsidR="00953020" w:rsidRDefault="00953020" w:rsidP="00953020">
      <w:pPr>
        <w:rPr>
          <w:lang w:val="sr-Latn-CS"/>
        </w:rPr>
      </w:pPr>
      <w:r>
        <w:rPr>
          <w:lang w:val="sr-Cyrl-CS"/>
        </w:rPr>
        <w:t>Рок и место испоруке</w:t>
      </w:r>
      <w:r>
        <w:rPr>
          <w:lang w:val="sr-Latn-CS"/>
        </w:rPr>
        <w:t xml:space="preserve">: </w:t>
      </w:r>
      <w:r>
        <w:rPr>
          <w:u w:val="single"/>
          <w:lang w:val="sr-Latn-CS"/>
        </w:rPr>
        <w:t xml:space="preserve">5 </w:t>
      </w:r>
      <w:r>
        <w:rPr>
          <w:u w:val="single"/>
          <w:lang w:val="sr-Cyrl-CS"/>
        </w:rPr>
        <w:t>дана од дана издавања наруџбенице франко магацин наручиоца</w:t>
      </w:r>
    </w:p>
    <w:p w:rsidR="00953020" w:rsidRPr="00002817" w:rsidRDefault="00953020" w:rsidP="00953020">
      <w:pPr>
        <w:tabs>
          <w:tab w:val="right" w:pos="9180"/>
        </w:tabs>
        <w:ind w:right="-108" w:firstLine="425"/>
        <w:rPr>
          <w:sz w:val="22"/>
          <w:szCs w:val="22"/>
        </w:rPr>
      </w:pPr>
    </w:p>
    <w:p w:rsidR="00953020" w:rsidRDefault="00953020" w:rsidP="00953020">
      <w:pPr>
        <w:rPr>
          <w:u w:val="single"/>
        </w:rPr>
      </w:pPr>
      <w:r>
        <w:rPr>
          <w:lang w:val="sr-Cyrl-CS"/>
        </w:rPr>
        <w:t>Услови и начин плаћања</w:t>
      </w:r>
      <w:r>
        <w:rPr>
          <w:lang w:val="sr-Latn-CS"/>
        </w:rPr>
        <w:t xml:space="preserve"> :</w:t>
      </w:r>
      <w:r>
        <w:t xml:space="preserve"> </w:t>
      </w:r>
      <w:r>
        <w:rPr>
          <w:u w:val="single"/>
        </w:rPr>
        <w:t>Одложено плаћање у року од 90</w:t>
      </w:r>
      <w:r w:rsidRPr="00275F3C">
        <w:rPr>
          <w:u w:val="single"/>
        </w:rPr>
        <w:t xml:space="preserve"> дана</w:t>
      </w:r>
      <w:r>
        <w:rPr>
          <w:u w:val="single"/>
        </w:rPr>
        <w:t xml:space="preserve"> </w:t>
      </w:r>
    </w:p>
    <w:p w:rsidR="00E70522" w:rsidRDefault="00E70522" w:rsidP="00953020"/>
    <w:p w:rsidR="00651170" w:rsidRDefault="00651170" w:rsidP="00953020">
      <w:r>
        <w:t>Рок за решавање рекламације : ______________________________________________</w:t>
      </w:r>
    </w:p>
    <w:p w:rsidR="00651170" w:rsidRDefault="00651170" w:rsidP="00953020">
      <w:r>
        <w:t>(Рок за решавање рекламације не може бити дужи од 2 дана од пријема рекламације)</w:t>
      </w:r>
    </w:p>
    <w:p w:rsidR="00953020" w:rsidRPr="007E4389" w:rsidRDefault="00953020" w:rsidP="00953020">
      <w:r>
        <w:tab/>
      </w:r>
      <w:r>
        <w:tab/>
      </w:r>
      <w:r>
        <w:tab/>
      </w:r>
    </w:p>
    <w:p w:rsidR="00953020" w:rsidRDefault="00953020" w:rsidP="00953020">
      <w:pPr>
        <w:rPr>
          <w:lang w:val="sr-Latn-CS"/>
        </w:rPr>
      </w:pPr>
      <w:r>
        <w:rPr>
          <w:lang w:val="sr-Cyrl-CS"/>
        </w:rPr>
        <w:t>Рок важења понуде</w:t>
      </w:r>
      <w:r>
        <w:rPr>
          <w:lang w:val="sr-Latn-CS"/>
        </w:rPr>
        <w:t>:_______________________________________________________</w:t>
      </w:r>
    </w:p>
    <w:p w:rsidR="00953020" w:rsidRDefault="00953020" w:rsidP="00953020">
      <w:pPr>
        <w:jc w:val="both"/>
        <w:rPr>
          <w:sz w:val="22"/>
          <w:szCs w:val="22"/>
          <w:lang w:val="sr-Latn-CS"/>
        </w:rPr>
      </w:pPr>
      <w:r>
        <w:rPr>
          <w:sz w:val="22"/>
          <w:szCs w:val="22"/>
          <w:lang w:val="sr-Cyrl-CS"/>
        </w:rPr>
        <w:t xml:space="preserve">(Понуда мора да важи најмање </w:t>
      </w:r>
      <w:r w:rsidRPr="00A7597E">
        <w:rPr>
          <w:sz w:val="22"/>
          <w:szCs w:val="22"/>
          <w:lang w:val="sr-Cyrl-CS"/>
        </w:rPr>
        <w:t>90</w:t>
      </w:r>
      <w:r w:rsidRPr="00A7597E">
        <w:rPr>
          <w:sz w:val="22"/>
          <w:szCs w:val="22"/>
          <w:lang w:val="sr-Latn-CS"/>
        </w:rPr>
        <w:t xml:space="preserve"> </w:t>
      </w:r>
      <w:r w:rsidRPr="00A7597E">
        <w:rPr>
          <w:sz w:val="22"/>
          <w:szCs w:val="22"/>
          <w:lang w:val="sr-Cyrl-CS"/>
        </w:rPr>
        <w:t>дана</w:t>
      </w:r>
      <w:r>
        <w:rPr>
          <w:sz w:val="22"/>
          <w:szCs w:val="22"/>
          <w:lang w:val="sr-Cyrl-CS"/>
        </w:rPr>
        <w:t xml:space="preserve"> од дана отварања понуде)</w:t>
      </w:r>
    </w:p>
    <w:p w:rsidR="00953020" w:rsidRPr="009501C1" w:rsidRDefault="00953020" w:rsidP="00953020">
      <w:pPr>
        <w:ind w:left="2880" w:firstLine="720"/>
        <w:rPr>
          <w:sz w:val="22"/>
          <w:szCs w:val="22"/>
        </w:rPr>
      </w:pPr>
    </w:p>
    <w:p w:rsidR="00404A12" w:rsidRDefault="00404A12" w:rsidP="00953020">
      <w:pPr>
        <w:jc w:val="both"/>
        <w:rPr>
          <w:sz w:val="22"/>
          <w:szCs w:val="22"/>
          <w:lang w:val="sr-Cyrl-CS"/>
        </w:rPr>
      </w:pPr>
    </w:p>
    <w:p w:rsidR="00E70522" w:rsidRDefault="00E70522" w:rsidP="00953020">
      <w:pPr>
        <w:jc w:val="both"/>
        <w:rPr>
          <w:sz w:val="22"/>
          <w:szCs w:val="22"/>
          <w:lang w:val="sr-Cyrl-CS"/>
        </w:rPr>
      </w:pPr>
    </w:p>
    <w:p w:rsidR="00E70522" w:rsidRDefault="00E70522" w:rsidP="00953020">
      <w:pPr>
        <w:jc w:val="both"/>
        <w:rPr>
          <w:sz w:val="22"/>
          <w:szCs w:val="22"/>
          <w:lang w:val="sr-Cyrl-CS"/>
        </w:rPr>
      </w:pPr>
    </w:p>
    <w:p w:rsidR="009C6465" w:rsidRDefault="009C6465" w:rsidP="009C6465">
      <w:pPr>
        <w:jc w:val="both"/>
        <w:rPr>
          <w:sz w:val="22"/>
          <w:szCs w:val="22"/>
          <w:lang w:val="sr-Cyrl-CS"/>
        </w:rPr>
      </w:pPr>
      <w:r>
        <w:rPr>
          <w:sz w:val="22"/>
          <w:szCs w:val="22"/>
          <w:lang w:val="sr-Cyrl-CS"/>
        </w:rPr>
        <w:t>Место и датум :</w:t>
      </w:r>
      <w:r>
        <w:rPr>
          <w:sz w:val="22"/>
          <w:szCs w:val="22"/>
          <w:lang w:val="sr-Latn-CS"/>
        </w:rPr>
        <w:t xml:space="preserve"> ________________            </w:t>
      </w:r>
      <w:r>
        <w:rPr>
          <w:sz w:val="22"/>
          <w:szCs w:val="22"/>
          <w:lang w:val="sr-Cyrl-CS"/>
        </w:rPr>
        <w:t>Понуђач</w:t>
      </w:r>
      <w:r>
        <w:rPr>
          <w:sz w:val="22"/>
          <w:szCs w:val="22"/>
          <w:lang w:val="sr-Latn-CS"/>
        </w:rPr>
        <w:t>:</w:t>
      </w:r>
      <w:r>
        <w:rPr>
          <w:sz w:val="22"/>
          <w:szCs w:val="22"/>
        </w:rPr>
        <w:t xml:space="preserve"> _________________  </w:t>
      </w:r>
      <w:r>
        <w:rPr>
          <w:sz w:val="22"/>
          <w:szCs w:val="22"/>
          <w:lang w:val="sr-Cyrl-CS"/>
        </w:rPr>
        <w:t>(потпис)</w:t>
      </w: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9C6465" w:rsidRDefault="009C6465" w:rsidP="00C7177A">
      <w:pPr>
        <w:jc w:val="right"/>
        <w:rPr>
          <w:b/>
          <w:sz w:val="22"/>
          <w:szCs w:val="22"/>
          <w:lang w:val="sr-Cyrl-CS"/>
        </w:rPr>
      </w:pPr>
    </w:p>
    <w:p w:rsidR="00D235BD" w:rsidRDefault="00D235BD" w:rsidP="00C7177A">
      <w:pPr>
        <w:jc w:val="right"/>
        <w:rPr>
          <w:b/>
          <w:sz w:val="22"/>
          <w:szCs w:val="22"/>
          <w:lang w:val="sr-Cyrl-CS"/>
        </w:rPr>
      </w:pPr>
    </w:p>
    <w:p w:rsidR="004E4E83" w:rsidRDefault="00C7177A" w:rsidP="00C7177A">
      <w:pPr>
        <w:jc w:val="right"/>
        <w:rPr>
          <w:b/>
          <w:lang w:val="sr-Latn-CS"/>
        </w:rPr>
      </w:pPr>
      <w:r>
        <w:rPr>
          <w:b/>
          <w:sz w:val="22"/>
          <w:szCs w:val="22"/>
          <w:lang w:val="sr-Cyrl-CS"/>
        </w:rPr>
        <w:lastRenderedPageBreak/>
        <w:t>образац 7/</w:t>
      </w:r>
      <w:r>
        <w:rPr>
          <w:b/>
          <w:sz w:val="22"/>
          <w:szCs w:val="22"/>
          <w:lang w:val="sr-Latn-CS"/>
        </w:rPr>
        <w:t>3</w:t>
      </w:r>
    </w:p>
    <w:p w:rsidR="00F10F9C" w:rsidRDefault="00F10F9C" w:rsidP="003F2F1F">
      <w:pPr>
        <w:jc w:val="center"/>
        <w:rPr>
          <w:b/>
          <w:sz w:val="22"/>
          <w:szCs w:val="22"/>
        </w:rPr>
      </w:pPr>
    </w:p>
    <w:p w:rsidR="003F2F1F" w:rsidRPr="003F2F1F" w:rsidRDefault="003F2F1F" w:rsidP="003F2F1F">
      <w:pPr>
        <w:jc w:val="center"/>
        <w:rPr>
          <w:b/>
          <w:sz w:val="22"/>
          <w:szCs w:val="22"/>
          <w:lang w:val="sr-Cyrl-CS"/>
        </w:rPr>
      </w:pPr>
      <w:r w:rsidRPr="003F2F1F">
        <w:rPr>
          <w:b/>
          <w:sz w:val="22"/>
          <w:szCs w:val="22"/>
          <w:lang w:val="sr-Cyrl-CS"/>
        </w:rPr>
        <w:t>ОБРАЗАЦ ПОНУДЕ</w:t>
      </w:r>
    </w:p>
    <w:p w:rsidR="00C7177A" w:rsidRDefault="00C7177A" w:rsidP="003F2F1F">
      <w:pPr>
        <w:jc w:val="center"/>
        <w:rPr>
          <w:sz w:val="22"/>
          <w:szCs w:val="22"/>
          <w:lang w:val="sr-Latn-CS"/>
        </w:rPr>
      </w:pPr>
      <w:r>
        <w:rPr>
          <w:b/>
          <w:lang w:val="sr-Cyrl-CS"/>
        </w:rPr>
        <w:t>Партија број</w:t>
      </w:r>
      <w:r>
        <w:rPr>
          <w:b/>
          <w:lang w:val="sr-Latn-CS"/>
        </w:rPr>
        <w:t xml:space="preserve"> </w:t>
      </w:r>
      <w:r>
        <w:rPr>
          <w:b/>
        </w:rPr>
        <w:t>3 – Хлеб и пециво</w:t>
      </w:r>
    </w:p>
    <w:p w:rsidR="00C7177A" w:rsidRDefault="00C7177A" w:rsidP="003F2F1F">
      <w:pPr>
        <w:jc w:val="center"/>
        <w:rPr>
          <w:sz w:val="22"/>
          <w:szCs w:val="22"/>
          <w:lang w:val="sr-Latn-CS"/>
        </w:rPr>
      </w:pPr>
    </w:p>
    <w:p w:rsidR="004E4E83" w:rsidRPr="00E6284E" w:rsidRDefault="004E4E83" w:rsidP="004E4E83">
      <w:pPr>
        <w:jc w:val="both"/>
        <w:rPr>
          <w:i/>
          <w:sz w:val="22"/>
          <w:szCs w:val="22"/>
        </w:rPr>
      </w:pPr>
      <w:r>
        <w:rPr>
          <w:sz w:val="22"/>
          <w:szCs w:val="22"/>
          <w:lang w:val="sr-Cyrl-CS"/>
        </w:rPr>
        <w:t>На основу позива за подношење понуда у отвореном поступку бр</w:t>
      </w:r>
      <w:r w:rsidRPr="004052DC">
        <w:rPr>
          <w:sz w:val="22"/>
          <w:szCs w:val="22"/>
          <w:lang w:val="sr-Cyrl-CS"/>
        </w:rPr>
        <w:t>.</w:t>
      </w:r>
      <w:r w:rsidR="004052DC">
        <w:rPr>
          <w:sz w:val="22"/>
          <w:szCs w:val="22"/>
        </w:rPr>
        <w:t>02</w:t>
      </w:r>
      <w:r w:rsidR="00C35DA2" w:rsidRPr="004052DC">
        <w:rPr>
          <w:sz w:val="22"/>
          <w:szCs w:val="22"/>
          <w:lang w:val="sr-Cyrl-CS"/>
        </w:rPr>
        <w:t>/2</w:t>
      </w:r>
      <w:r w:rsidR="00C35DA2" w:rsidRPr="00760BAB">
        <w:rPr>
          <w:sz w:val="22"/>
          <w:szCs w:val="22"/>
          <w:lang w:val="sr-Cyrl-CS"/>
        </w:rPr>
        <w:t>020</w:t>
      </w:r>
      <w:r>
        <w:rPr>
          <w:sz w:val="22"/>
          <w:szCs w:val="22"/>
          <w:lang w:val="sr-Latn-CS"/>
        </w:rPr>
        <w:t xml:space="preserve">, </w:t>
      </w:r>
      <w:r>
        <w:rPr>
          <w:sz w:val="22"/>
          <w:szCs w:val="22"/>
          <w:lang w:val="sr-Cyrl-CS"/>
        </w:rPr>
        <w:t>обликованог по партијама</w:t>
      </w:r>
      <w:r>
        <w:rPr>
          <w:sz w:val="22"/>
          <w:szCs w:val="22"/>
          <w:lang w:val="sr-Latn-CS"/>
        </w:rPr>
        <w:t xml:space="preserve">,  </w:t>
      </w:r>
      <w:r>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w:t>
      </w:r>
      <w:r w:rsidR="00755C35">
        <w:rPr>
          <w:b/>
          <w:bCs/>
          <w:sz w:val="22"/>
          <w:szCs w:val="22"/>
          <w:lang w:val="sr-Cyrl-CS"/>
        </w:rPr>
        <w:t>.</w:t>
      </w:r>
      <w:r>
        <w:rPr>
          <w:sz w:val="22"/>
          <w:szCs w:val="22"/>
          <w:lang w:val="sr-Latn-CS"/>
        </w:rPr>
        <w:t xml:space="preserve"> ____________</w:t>
      </w:r>
      <w:r>
        <w:rPr>
          <w:sz w:val="22"/>
          <w:szCs w:val="22"/>
          <w:lang w:val="sr-Cyrl-CS"/>
        </w:rPr>
        <w:t>за испоруку</w:t>
      </w:r>
      <w:r>
        <w:rPr>
          <w:sz w:val="22"/>
          <w:szCs w:val="22"/>
          <w:lang w:val="sr-Latn-CS"/>
        </w:rPr>
        <w:t xml:space="preserve"> </w:t>
      </w:r>
      <w:r w:rsidRPr="00002817">
        <w:rPr>
          <w:i/>
          <w:sz w:val="22"/>
          <w:szCs w:val="22"/>
        </w:rPr>
        <w:t>Хлеба и пецива</w:t>
      </w:r>
      <w:r>
        <w:rPr>
          <w:sz w:val="22"/>
          <w:szCs w:val="22"/>
        </w:rPr>
        <w:t xml:space="preserve"> </w:t>
      </w:r>
      <w:r w:rsidRPr="0061417E">
        <w:rPr>
          <w:i/>
          <w:sz w:val="22"/>
          <w:szCs w:val="22"/>
        </w:rPr>
        <w:t>из</w:t>
      </w:r>
      <w:r>
        <w:rPr>
          <w:sz w:val="22"/>
          <w:szCs w:val="22"/>
        </w:rPr>
        <w:t xml:space="preserve"> </w:t>
      </w:r>
      <w:r w:rsidRPr="0061417E">
        <w:rPr>
          <w:i/>
          <w:sz w:val="22"/>
          <w:szCs w:val="22"/>
        </w:rPr>
        <w:t>П</w:t>
      </w:r>
      <w:r>
        <w:rPr>
          <w:i/>
          <w:sz w:val="22"/>
          <w:szCs w:val="22"/>
          <w:lang w:val="sr-Cyrl-CS"/>
        </w:rPr>
        <w:t xml:space="preserve">артије бр. </w:t>
      </w:r>
      <w:r>
        <w:rPr>
          <w:i/>
          <w:sz w:val="22"/>
          <w:szCs w:val="22"/>
        </w:rPr>
        <w:t>3</w:t>
      </w:r>
      <w:r>
        <w:rPr>
          <w:i/>
          <w:sz w:val="22"/>
          <w:szCs w:val="22"/>
          <w:lang w:val="sr-Latn-CS"/>
        </w:rPr>
        <w:t xml:space="preserve"> </w:t>
      </w:r>
    </w:p>
    <w:p w:rsidR="004E4E83" w:rsidRDefault="004E4E83" w:rsidP="004E4E83">
      <w:pPr>
        <w:rPr>
          <w:b/>
        </w:rPr>
      </w:pPr>
    </w:p>
    <w:p w:rsidR="00C7177A" w:rsidRPr="006A6235" w:rsidRDefault="00C7177A" w:rsidP="00C7177A">
      <w:pPr>
        <w:rPr>
          <w:lang w:val="sr-Cyrl-CS"/>
        </w:rPr>
      </w:pPr>
      <w:r w:rsidRPr="006A6235">
        <w:t>Понуду дајемо (заокружити) :</w:t>
      </w:r>
      <w:r w:rsidRPr="006A6235">
        <w:tab/>
      </w:r>
      <w:r w:rsidRPr="006A6235">
        <w:tab/>
      </w:r>
    </w:p>
    <w:p w:rsidR="00C7177A" w:rsidRPr="006A6235" w:rsidRDefault="00C7177A" w:rsidP="00C7177A">
      <w:pPr>
        <w:rPr>
          <w:lang w:val="sr-Cyrl-CS"/>
        </w:rPr>
      </w:pPr>
      <w:r w:rsidRPr="006A6235">
        <w:rPr>
          <w:b/>
        </w:rPr>
        <w:t>а)</w:t>
      </w:r>
      <w:r w:rsidRPr="006A6235">
        <w:t xml:space="preserve"> самостално </w:t>
      </w:r>
      <w:r w:rsidRPr="006A6235">
        <w:tab/>
        <w:t xml:space="preserve">           </w:t>
      </w:r>
    </w:p>
    <w:p w:rsidR="00C7177A" w:rsidRPr="006A6235" w:rsidRDefault="00C7177A" w:rsidP="00C7177A">
      <w:r w:rsidRPr="006A6235">
        <w:rPr>
          <w:b/>
        </w:rPr>
        <w:t>б)</w:t>
      </w:r>
      <w:r w:rsidRPr="006A6235">
        <w:t xml:space="preserve"> заједничка понуда (група понуђача)   </w:t>
      </w:r>
      <w:r w:rsidRPr="006A6235">
        <w:rPr>
          <w:b/>
        </w:rPr>
        <w:t xml:space="preserve">                                                                        </w:t>
      </w:r>
    </w:p>
    <w:p w:rsidR="00C7177A" w:rsidRPr="00970AC8" w:rsidRDefault="00C7177A" w:rsidP="00C7177A">
      <w:pPr>
        <w:rPr>
          <w:sz w:val="22"/>
          <w:szCs w:val="22"/>
        </w:rPr>
      </w:pPr>
      <w:r w:rsidRPr="006A6235">
        <w:rPr>
          <w:b/>
        </w:rPr>
        <w:t>в)</w:t>
      </w:r>
      <w:r w:rsidRPr="006A6235">
        <w:t xml:space="preserve"> са подизвођачем</w:t>
      </w:r>
    </w:p>
    <w:p w:rsidR="00C7177A" w:rsidRDefault="00C7177A" w:rsidP="00C7177A">
      <w:pPr>
        <w:ind w:left="2880" w:firstLine="720"/>
        <w:rPr>
          <w:sz w:val="22"/>
          <w:szCs w:val="22"/>
        </w:rPr>
      </w:pPr>
    </w:p>
    <w:p w:rsidR="00C7177A" w:rsidRDefault="00C7177A" w:rsidP="00C7177A">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4E4E83" w:rsidRDefault="004E4E83" w:rsidP="004E4E83">
      <w:pPr>
        <w:rPr>
          <w:b/>
        </w:rPr>
      </w:pPr>
    </w:p>
    <w:p w:rsidR="004E4E83" w:rsidRPr="00A7597E" w:rsidRDefault="004E4E83" w:rsidP="004E4E83">
      <w:pPr>
        <w:rPr>
          <w:u w:val="single"/>
          <w:lang w:val="sr-Cyrl-CS"/>
        </w:rPr>
      </w:pPr>
      <w:r w:rsidRPr="00A7597E">
        <w:rPr>
          <w:lang w:val="sr-Cyrl-CS"/>
        </w:rPr>
        <w:t>Рок и место испоруке</w:t>
      </w:r>
      <w:r w:rsidRPr="00A7597E">
        <w:rPr>
          <w:lang w:val="sr-Latn-CS"/>
        </w:rPr>
        <w:t xml:space="preserve">: </w:t>
      </w:r>
      <w:r w:rsidRPr="00A7597E">
        <w:rPr>
          <w:u w:val="single"/>
        </w:rPr>
        <w:t>1 дан</w:t>
      </w:r>
      <w:r w:rsidRPr="00A7597E">
        <w:rPr>
          <w:u w:val="single"/>
          <w:lang w:val="sr-Cyrl-CS"/>
        </w:rPr>
        <w:t xml:space="preserve"> по издавању наруџбенице франко магацин наручиоца</w:t>
      </w:r>
    </w:p>
    <w:p w:rsidR="00953020" w:rsidRPr="00002817" w:rsidRDefault="00953020" w:rsidP="00953020">
      <w:pPr>
        <w:tabs>
          <w:tab w:val="right" w:pos="9180"/>
        </w:tabs>
        <w:ind w:right="-108" w:firstLine="425"/>
        <w:rPr>
          <w:sz w:val="22"/>
          <w:szCs w:val="22"/>
        </w:rPr>
      </w:pPr>
    </w:p>
    <w:p w:rsidR="00953020" w:rsidRDefault="00953020" w:rsidP="00953020">
      <w:pPr>
        <w:rPr>
          <w:u w:val="single"/>
        </w:rPr>
      </w:pPr>
      <w:r>
        <w:rPr>
          <w:lang w:val="sr-Cyrl-CS"/>
        </w:rPr>
        <w:t>Услови и начин плаћања</w:t>
      </w:r>
      <w:r>
        <w:rPr>
          <w:lang w:val="sr-Latn-CS"/>
        </w:rPr>
        <w:t xml:space="preserve"> :</w:t>
      </w:r>
      <w:r>
        <w:t xml:space="preserve"> </w:t>
      </w:r>
      <w:r>
        <w:rPr>
          <w:u w:val="single"/>
        </w:rPr>
        <w:t>Одложено плаћање у року од 90</w:t>
      </w:r>
      <w:r w:rsidRPr="00275F3C">
        <w:rPr>
          <w:u w:val="single"/>
        </w:rPr>
        <w:t xml:space="preserve"> дана</w:t>
      </w:r>
      <w:r>
        <w:rPr>
          <w:u w:val="single"/>
        </w:rPr>
        <w:t xml:space="preserve"> </w:t>
      </w:r>
    </w:p>
    <w:p w:rsidR="00953020" w:rsidRPr="007E4389" w:rsidRDefault="00953020" w:rsidP="00953020">
      <w:r>
        <w:tab/>
      </w:r>
      <w:r>
        <w:tab/>
      </w:r>
      <w:r>
        <w:tab/>
      </w:r>
      <w:r>
        <w:tab/>
      </w:r>
    </w:p>
    <w:p w:rsidR="00651170" w:rsidRDefault="00651170" w:rsidP="00953020">
      <w:pPr>
        <w:rPr>
          <w:lang w:val="sr-Cyrl-CS"/>
        </w:rPr>
      </w:pPr>
      <w:r>
        <w:rPr>
          <w:lang w:val="sr-Cyrl-CS"/>
        </w:rPr>
        <w:t>Рок за решавање рекламације : ____________________________________________</w:t>
      </w:r>
    </w:p>
    <w:p w:rsidR="00651170" w:rsidRPr="00EF76A8" w:rsidRDefault="00651170" w:rsidP="00953020">
      <w:pPr>
        <w:rPr>
          <w:lang w:val="sr-Cyrl-CS"/>
        </w:rPr>
      </w:pPr>
      <w:r w:rsidRPr="00EF76A8">
        <w:rPr>
          <w:lang w:val="sr-Cyrl-CS"/>
        </w:rPr>
        <w:t xml:space="preserve">(рок за решавање рекламације не може бити дужи од 2 </w:t>
      </w:r>
      <w:r w:rsidR="00EF76A8" w:rsidRPr="00EF76A8">
        <w:t>сата</w:t>
      </w:r>
      <w:r w:rsidRPr="00EF76A8">
        <w:rPr>
          <w:lang w:val="sr-Cyrl-CS"/>
        </w:rPr>
        <w:t xml:space="preserve"> од пријема рекламације) </w:t>
      </w:r>
    </w:p>
    <w:p w:rsidR="00651170" w:rsidRDefault="00651170" w:rsidP="00953020">
      <w:pPr>
        <w:rPr>
          <w:lang w:val="sr-Cyrl-CS"/>
        </w:rPr>
      </w:pPr>
    </w:p>
    <w:p w:rsidR="00953020" w:rsidRDefault="00953020" w:rsidP="00953020">
      <w:pPr>
        <w:rPr>
          <w:lang w:val="sr-Latn-CS"/>
        </w:rPr>
      </w:pPr>
      <w:r>
        <w:rPr>
          <w:lang w:val="sr-Cyrl-CS"/>
        </w:rPr>
        <w:t>Рок важења понуде</w:t>
      </w:r>
      <w:r>
        <w:rPr>
          <w:lang w:val="sr-Latn-CS"/>
        </w:rPr>
        <w:t>:_______________________________________________________</w:t>
      </w:r>
    </w:p>
    <w:p w:rsidR="00953020" w:rsidRDefault="00953020" w:rsidP="00953020">
      <w:pPr>
        <w:jc w:val="both"/>
        <w:rPr>
          <w:sz w:val="22"/>
          <w:szCs w:val="22"/>
          <w:lang w:val="sr-Latn-CS"/>
        </w:rPr>
      </w:pPr>
      <w:r>
        <w:rPr>
          <w:sz w:val="22"/>
          <w:szCs w:val="22"/>
          <w:lang w:val="sr-Cyrl-CS"/>
        </w:rPr>
        <w:t xml:space="preserve">(Понуда мора да важи најмање </w:t>
      </w:r>
      <w:r w:rsidRPr="00A7597E">
        <w:rPr>
          <w:sz w:val="22"/>
          <w:szCs w:val="22"/>
          <w:lang w:val="sr-Cyrl-CS"/>
        </w:rPr>
        <w:t>90</w:t>
      </w:r>
      <w:r w:rsidRPr="00A7597E">
        <w:rPr>
          <w:sz w:val="22"/>
          <w:szCs w:val="22"/>
          <w:lang w:val="sr-Latn-CS"/>
        </w:rPr>
        <w:t xml:space="preserve"> </w:t>
      </w:r>
      <w:r w:rsidRPr="00A7597E">
        <w:rPr>
          <w:sz w:val="22"/>
          <w:szCs w:val="22"/>
          <w:lang w:val="sr-Cyrl-CS"/>
        </w:rPr>
        <w:t>дана</w:t>
      </w:r>
      <w:r>
        <w:rPr>
          <w:sz w:val="22"/>
          <w:szCs w:val="22"/>
          <w:lang w:val="sr-Cyrl-CS"/>
        </w:rPr>
        <w:t xml:space="preserve"> од дана отварања понуде)</w:t>
      </w:r>
    </w:p>
    <w:p w:rsidR="00953020" w:rsidRPr="009501C1" w:rsidRDefault="00953020" w:rsidP="00953020">
      <w:pPr>
        <w:ind w:left="2880" w:firstLine="720"/>
        <w:rPr>
          <w:sz w:val="22"/>
          <w:szCs w:val="22"/>
        </w:rPr>
      </w:pPr>
    </w:p>
    <w:p w:rsidR="00953020" w:rsidRDefault="00953020" w:rsidP="00953020">
      <w:pPr>
        <w:jc w:val="both"/>
        <w:rPr>
          <w:sz w:val="22"/>
          <w:szCs w:val="22"/>
          <w:lang w:val="sr-Cyrl-CS"/>
        </w:rPr>
      </w:pPr>
    </w:p>
    <w:p w:rsidR="00953020" w:rsidRDefault="00953020" w:rsidP="00953020">
      <w:pPr>
        <w:jc w:val="both"/>
        <w:rPr>
          <w:sz w:val="22"/>
          <w:szCs w:val="22"/>
          <w:lang w:val="sr-Cyrl-CS"/>
        </w:rPr>
      </w:pPr>
    </w:p>
    <w:p w:rsidR="005665C5" w:rsidRDefault="005665C5" w:rsidP="00953020">
      <w:pPr>
        <w:jc w:val="both"/>
        <w:rPr>
          <w:sz w:val="22"/>
          <w:szCs w:val="22"/>
          <w:lang w:val="sr-Cyrl-CS"/>
        </w:rPr>
      </w:pPr>
    </w:p>
    <w:p w:rsidR="00953020" w:rsidRDefault="00953020" w:rsidP="00953020">
      <w:pPr>
        <w:jc w:val="both"/>
        <w:rPr>
          <w:sz w:val="22"/>
          <w:szCs w:val="22"/>
          <w:lang w:val="sr-Cyrl-CS"/>
        </w:rPr>
      </w:pPr>
    </w:p>
    <w:p w:rsidR="009C6465" w:rsidRDefault="009C6465" w:rsidP="009C6465">
      <w:pPr>
        <w:jc w:val="both"/>
        <w:rPr>
          <w:sz w:val="22"/>
          <w:szCs w:val="22"/>
          <w:lang w:val="sr-Cyrl-CS"/>
        </w:rPr>
      </w:pPr>
      <w:r>
        <w:rPr>
          <w:sz w:val="22"/>
          <w:szCs w:val="22"/>
          <w:lang w:val="sr-Cyrl-CS"/>
        </w:rPr>
        <w:t>Место и датум :</w:t>
      </w:r>
      <w:r>
        <w:rPr>
          <w:sz w:val="22"/>
          <w:szCs w:val="22"/>
          <w:lang w:val="sr-Latn-CS"/>
        </w:rPr>
        <w:t xml:space="preserve"> ________________            </w:t>
      </w:r>
      <w:r>
        <w:rPr>
          <w:sz w:val="22"/>
          <w:szCs w:val="22"/>
          <w:lang w:val="sr-Cyrl-CS"/>
        </w:rPr>
        <w:t>Понуђач</w:t>
      </w:r>
      <w:r>
        <w:rPr>
          <w:sz w:val="22"/>
          <w:szCs w:val="22"/>
          <w:lang w:val="sr-Latn-CS"/>
        </w:rPr>
        <w:t>:</w:t>
      </w:r>
      <w:r>
        <w:rPr>
          <w:sz w:val="22"/>
          <w:szCs w:val="22"/>
        </w:rPr>
        <w:t xml:space="preserve"> _________________  </w:t>
      </w:r>
      <w:r>
        <w:rPr>
          <w:sz w:val="22"/>
          <w:szCs w:val="22"/>
          <w:lang w:val="sr-Cyrl-CS"/>
        </w:rPr>
        <w:t>(потпис)</w:t>
      </w:r>
    </w:p>
    <w:p w:rsidR="004E4E83" w:rsidRPr="00A7597E" w:rsidRDefault="004E4E83" w:rsidP="004E4E83">
      <w:pPr>
        <w:rPr>
          <w:sz w:val="22"/>
          <w:szCs w:val="22"/>
        </w:rPr>
      </w:pPr>
    </w:p>
    <w:p w:rsidR="004E4E83" w:rsidRDefault="004E4E83" w:rsidP="004E4E83">
      <w:pPr>
        <w:jc w:val="right"/>
        <w:rPr>
          <w:sz w:val="22"/>
          <w:szCs w:val="22"/>
          <w:lang w:val="sr-Cyrl-CS"/>
        </w:rPr>
      </w:pPr>
    </w:p>
    <w:p w:rsidR="004E4E83" w:rsidRDefault="004E4E83" w:rsidP="004E4E83">
      <w:pPr>
        <w:jc w:val="right"/>
        <w:rPr>
          <w:sz w:val="22"/>
          <w:szCs w:val="22"/>
          <w:lang w:val="sr-Cyrl-CS"/>
        </w:rPr>
      </w:pPr>
    </w:p>
    <w:p w:rsidR="004E4E83" w:rsidRDefault="00C7177A" w:rsidP="004E4E83">
      <w:pPr>
        <w:jc w:val="center"/>
        <w:rPr>
          <w:b/>
          <w:lang w:val="sr-Latn-CS"/>
        </w:rPr>
      </w:pPr>
      <w:r>
        <w:rPr>
          <w:b/>
        </w:rPr>
        <w:br w:type="page"/>
      </w:r>
    </w:p>
    <w:p w:rsidR="00C7177A" w:rsidRDefault="00C7177A" w:rsidP="00C7177A">
      <w:pPr>
        <w:jc w:val="right"/>
        <w:rPr>
          <w:b/>
          <w:lang w:val="sr-Latn-CS"/>
        </w:rPr>
      </w:pPr>
      <w:r>
        <w:rPr>
          <w:b/>
          <w:sz w:val="22"/>
          <w:szCs w:val="22"/>
          <w:lang w:val="sr-Cyrl-CS"/>
        </w:rPr>
        <w:lastRenderedPageBreak/>
        <w:t>образац 7/</w:t>
      </w:r>
      <w:r>
        <w:rPr>
          <w:b/>
          <w:sz w:val="22"/>
          <w:szCs w:val="22"/>
          <w:lang w:val="sr-Latn-CS"/>
        </w:rPr>
        <w:t>4</w:t>
      </w:r>
    </w:p>
    <w:p w:rsidR="004E4E83" w:rsidRDefault="004E4E83" w:rsidP="004E4E83">
      <w:pPr>
        <w:rPr>
          <w:lang w:val="sr-Latn-CS"/>
        </w:rPr>
      </w:pPr>
    </w:p>
    <w:p w:rsidR="003F2F1F" w:rsidRPr="003F2F1F" w:rsidRDefault="003F2F1F" w:rsidP="003F2F1F">
      <w:pPr>
        <w:jc w:val="center"/>
        <w:rPr>
          <w:b/>
          <w:sz w:val="22"/>
          <w:szCs w:val="22"/>
          <w:lang w:val="sr-Cyrl-CS"/>
        </w:rPr>
      </w:pPr>
      <w:r w:rsidRPr="003F2F1F">
        <w:rPr>
          <w:b/>
          <w:sz w:val="22"/>
          <w:szCs w:val="22"/>
          <w:lang w:val="sr-Cyrl-CS"/>
        </w:rPr>
        <w:t>ОБРАЗАЦ ПОНУДЕ</w:t>
      </w:r>
    </w:p>
    <w:p w:rsidR="00C7177A" w:rsidRDefault="00C7177A" w:rsidP="003F2F1F">
      <w:pPr>
        <w:jc w:val="center"/>
        <w:rPr>
          <w:b/>
        </w:rPr>
      </w:pPr>
      <w:r>
        <w:rPr>
          <w:b/>
          <w:lang w:val="sr-Cyrl-CS"/>
        </w:rPr>
        <w:t>Партија број</w:t>
      </w:r>
      <w:r>
        <w:rPr>
          <w:b/>
          <w:lang w:val="sr-Latn-CS"/>
        </w:rPr>
        <w:t xml:space="preserve"> </w:t>
      </w:r>
      <w:r>
        <w:rPr>
          <w:b/>
        </w:rPr>
        <w:t xml:space="preserve"> 4 – Млеко и млечни производи</w:t>
      </w:r>
    </w:p>
    <w:p w:rsidR="00C7177A" w:rsidRDefault="00C7177A" w:rsidP="004E4E83">
      <w:pPr>
        <w:jc w:val="both"/>
        <w:rPr>
          <w:sz w:val="22"/>
          <w:szCs w:val="22"/>
          <w:lang w:val="sr-Latn-CS"/>
        </w:rPr>
      </w:pPr>
    </w:p>
    <w:p w:rsidR="00C7177A" w:rsidRDefault="00C7177A" w:rsidP="004E4E83">
      <w:pPr>
        <w:jc w:val="both"/>
        <w:rPr>
          <w:sz w:val="22"/>
          <w:szCs w:val="22"/>
          <w:lang w:val="sr-Latn-CS"/>
        </w:rPr>
      </w:pPr>
    </w:p>
    <w:p w:rsidR="004E4E83" w:rsidRPr="00E6284E" w:rsidRDefault="004E4E83" w:rsidP="004E4E83">
      <w:pPr>
        <w:jc w:val="both"/>
        <w:rPr>
          <w:i/>
          <w:sz w:val="22"/>
          <w:szCs w:val="22"/>
        </w:rPr>
      </w:pPr>
      <w:r>
        <w:rPr>
          <w:sz w:val="22"/>
          <w:szCs w:val="22"/>
          <w:lang w:val="sr-Cyrl-CS"/>
        </w:rPr>
        <w:t>На основу позива за подношење понуда у отвореном поступку бр</w:t>
      </w:r>
      <w:r w:rsidRPr="004052DC">
        <w:rPr>
          <w:sz w:val="22"/>
          <w:szCs w:val="22"/>
          <w:lang w:val="sr-Cyrl-CS"/>
        </w:rPr>
        <w:t xml:space="preserve">. </w:t>
      </w:r>
      <w:r w:rsidR="004052DC">
        <w:rPr>
          <w:sz w:val="22"/>
          <w:szCs w:val="22"/>
        </w:rPr>
        <w:t>02/</w:t>
      </w:r>
      <w:r w:rsidR="00C35DA2" w:rsidRPr="00760BAB">
        <w:rPr>
          <w:sz w:val="22"/>
          <w:szCs w:val="22"/>
          <w:lang w:val="sr-Cyrl-CS"/>
        </w:rPr>
        <w:t>2020</w:t>
      </w:r>
      <w:r>
        <w:rPr>
          <w:sz w:val="22"/>
          <w:szCs w:val="22"/>
          <w:lang w:val="sr-Latn-CS"/>
        </w:rPr>
        <w:t xml:space="preserve">, </w:t>
      </w:r>
      <w:r>
        <w:rPr>
          <w:sz w:val="22"/>
          <w:szCs w:val="22"/>
          <w:lang w:val="sr-Cyrl-CS"/>
        </w:rPr>
        <w:t>обликованог по партијама</w:t>
      </w:r>
      <w:r>
        <w:rPr>
          <w:sz w:val="22"/>
          <w:szCs w:val="22"/>
          <w:lang w:val="sr-Latn-CS"/>
        </w:rPr>
        <w:t xml:space="preserve">,  </w:t>
      </w:r>
      <w:r>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w:t>
      </w:r>
      <w:r>
        <w:rPr>
          <w:sz w:val="22"/>
          <w:szCs w:val="22"/>
          <w:lang w:val="sr-Cyrl-CS"/>
        </w:rPr>
        <w:t>за испоруку</w:t>
      </w:r>
      <w:r>
        <w:rPr>
          <w:sz w:val="22"/>
          <w:szCs w:val="22"/>
          <w:lang w:val="sr-Latn-CS"/>
        </w:rPr>
        <w:t xml:space="preserve"> </w:t>
      </w:r>
      <w:r w:rsidRPr="00002817">
        <w:rPr>
          <w:i/>
          <w:sz w:val="22"/>
          <w:szCs w:val="22"/>
        </w:rPr>
        <w:t>Млека и млечних производа</w:t>
      </w:r>
      <w:r>
        <w:rPr>
          <w:sz w:val="22"/>
          <w:szCs w:val="22"/>
        </w:rPr>
        <w:t xml:space="preserve">  </w:t>
      </w:r>
      <w:r w:rsidRPr="0061417E">
        <w:rPr>
          <w:i/>
          <w:sz w:val="22"/>
          <w:szCs w:val="22"/>
        </w:rPr>
        <w:t>из</w:t>
      </w:r>
      <w:r>
        <w:rPr>
          <w:sz w:val="22"/>
          <w:szCs w:val="22"/>
        </w:rPr>
        <w:t xml:space="preserve"> </w:t>
      </w:r>
      <w:r w:rsidRPr="0061417E">
        <w:rPr>
          <w:i/>
          <w:sz w:val="22"/>
          <w:szCs w:val="22"/>
        </w:rPr>
        <w:t>П</w:t>
      </w:r>
      <w:r>
        <w:rPr>
          <w:i/>
          <w:sz w:val="22"/>
          <w:szCs w:val="22"/>
          <w:lang w:val="sr-Cyrl-CS"/>
        </w:rPr>
        <w:t xml:space="preserve">артије бр. </w:t>
      </w:r>
      <w:r>
        <w:rPr>
          <w:i/>
          <w:sz w:val="22"/>
          <w:szCs w:val="22"/>
          <w:lang w:val="sr-Latn-CS"/>
        </w:rPr>
        <w:t xml:space="preserve"> </w:t>
      </w:r>
      <w:r>
        <w:rPr>
          <w:i/>
          <w:sz w:val="22"/>
          <w:szCs w:val="22"/>
        </w:rPr>
        <w:t>4</w:t>
      </w:r>
      <w:r>
        <w:rPr>
          <w:i/>
          <w:sz w:val="22"/>
          <w:szCs w:val="22"/>
          <w:lang w:val="sr-Latn-CS"/>
        </w:rPr>
        <w:t xml:space="preserve"> </w:t>
      </w:r>
    </w:p>
    <w:p w:rsidR="004E4E83" w:rsidRDefault="004E4E83" w:rsidP="004E4E83">
      <w:pPr>
        <w:rPr>
          <w:b/>
          <w:lang w:val="sr-Cyrl-CS"/>
        </w:rPr>
      </w:pPr>
    </w:p>
    <w:p w:rsidR="00C7177A" w:rsidRPr="006A6235" w:rsidRDefault="00C7177A" w:rsidP="00C7177A">
      <w:pPr>
        <w:rPr>
          <w:lang w:val="sr-Cyrl-CS"/>
        </w:rPr>
      </w:pPr>
      <w:r w:rsidRPr="006A6235">
        <w:t>Понуду дајемо (заокружити) :</w:t>
      </w:r>
      <w:r w:rsidRPr="006A6235">
        <w:tab/>
      </w:r>
      <w:r w:rsidRPr="006A6235">
        <w:tab/>
      </w:r>
    </w:p>
    <w:p w:rsidR="00C7177A" w:rsidRPr="006A6235" w:rsidRDefault="00C7177A" w:rsidP="00C7177A">
      <w:pPr>
        <w:rPr>
          <w:lang w:val="sr-Cyrl-CS"/>
        </w:rPr>
      </w:pPr>
      <w:r w:rsidRPr="006A6235">
        <w:rPr>
          <w:b/>
        </w:rPr>
        <w:t>а)</w:t>
      </w:r>
      <w:r w:rsidRPr="006A6235">
        <w:t xml:space="preserve"> самостално </w:t>
      </w:r>
      <w:r w:rsidRPr="006A6235">
        <w:tab/>
        <w:t xml:space="preserve">           </w:t>
      </w:r>
    </w:p>
    <w:p w:rsidR="00C7177A" w:rsidRPr="006A6235" w:rsidRDefault="00C7177A" w:rsidP="00C7177A">
      <w:r w:rsidRPr="006A6235">
        <w:rPr>
          <w:b/>
        </w:rPr>
        <w:t>б)</w:t>
      </w:r>
      <w:r w:rsidRPr="006A6235">
        <w:t xml:space="preserve"> заједничка понуда (група понуђача)   </w:t>
      </w:r>
      <w:r w:rsidRPr="006A6235">
        <w:rPr>
          <w:b/>
        </w:rPr>
        <w:t xml:space="preserve">                                                                        </w:t>
      </w:r>
    </w:p>
    <w:p w:rsidR="00C7177A" w:rsidRPr="00970AC8" w:rsidRDefault="00C7177A" w:rsidP="00C7177A">
      <w:pPr>
        <w:rPr>
          <w:sz w:val="22"/>
          <w:szCs w:val="22"/>
        </w:rPr>
      </w:pPr>
      <w:r w:rsidRPr="006A6235">
        <w:rPr>
          <w:b/>
        </w:rPr>
        <w:t>в)</w:t>
      </w:r>
      <w:r w:rsidRPr="006A6235">
        <w:t xml:space="preserve"> са подизвођачем</w:t>
      </w:r>
    </w:p>
    <w:p w:rsidR="00C7177A" w:rsidRDefault="00C7177A" w:rsidP="00C7177A">
      <w:pPr>
        <w:ind w:left="2880" w:firstLine="720"/>
        <w:rPr>
          <w:sz w:val="22"/>
          <w:szCs w:val="22"/>
        </w:rPr>
      </w:pPr>
    </w:p>
    <w:p w:rsidR="00C7177A" w:rsidRDefault="00C7177A" w:rsidP="00C7177A">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755C35" w:rsidRDefault="00755C35" w:rsidP="00755C35">
      <w:pPr>
        <w:rPr>
          <w:b/>
        </w:rPr>
      </w:pPr>
    </w:p>
    <w:p w:rsidR="004E4E83" w:rsidRPr="002B5A44" w:rsidRDefault="004E4E83" w:rsidP="004E4E83">
      <w:pPr>
        <w:rPr>
          <w:u w:val="single"/>
          <w:lang w:val="sr-Cyrl-CS"/>
        </w:rPr>
      </w:pPr>
      <w:r w:rsidRPr="002B5A44">
        <w:rPr>
          <w:lang w:val="sr-Cyrl-CS"/>
        </w:rPr>
        <w:t>Рок и место испоруке</w:t>
      </w:r>
      <w:r w:rsidRPr="002B5A44">
        <w:rPr>
          <w:lang w:val="sr-Latn-CS"/>
        </w:rPr>
        <w:t xml:space="preserve">: </w:t>
      </w:r>
      <w:r w:rsidRPr="002B5A44">
        <w:rPr>
          <w:u w:val="single"/>
        </w:rPr>
        <w:t>1</w:t>
      </w:r>
      <w:r w:rsidRPr="002B5A44">
        <w:rPr>
          <w:u w:val="single"/>
          <w:lang w:val="sr-Cyrl-CS"/>
        </w:rPr>
        <w:t xml:space="preserve"> дан од издавања наруџбенице за млеко, јогурт и кисело млеко а 3 дана за маслац и сиреве, франко магацин наручиоца</w:t>
      </w:r>
    </w:p>
    <w:p w:rsidR="00CF4427" w:rsidRPr="00002817" w:rsidRDefault="00CF4427" w:rsidP="005665C5">
      <w:pPr>
        <w:tabs>
          <w:tab w:val="right" w:pos="9180"/>
        </w:tabs>
        <w:ind w:right="-108" w:firstLine="425"/>
        <w:rPr>
          <w:sz w:val="22"/>
          <w:szCs w:val="22"/>
        </w:rPr>
      </w:pPr>
      <w:r>
        <w:rPr>
          <w:sz w:val="22"/>
          <w:szCs w:val="22"/>
        </w:rPr>
        <w:t xml:space="preserve">                                 </w:t>
      </w:r>
    </w:p>
    <w:p w:rsidR="00CF4427" w:rsidRDefault="00CF4427" w:rsidP="00CF4427">
      <w:pPr>
        <w:rPr>
          <w:u w:val="single"/>
        </w:rPr>
      </w:pPr>
      <w:r>
        <w:rPr>
          <w:lang w:val="sr-Cyrl-CS"/>
        </w:rPr>
        <w:t>Услови и начин плаћања</w:t>
      </w:r>
      <w:r>
        <w:rPr>
          <w:lang w:val="sr-Latn-CS"/>
        </w:rPr>
        <w:t xml:space="preserve"> :</w:t>
      </w:r>
      <w:r>
        <w:t xml:space="preserve"> </w:t>
      </w:r>
      <w:r>
        <w:rPr>
          <w:u w:val="single"/>
        </w:rPr>
        <w:t>Одложено плаћање у року од 90</w:t>
      </w:r>
      <w:r w:rsidRPr="00275F3C">
        <w:rPr>
          <w:u w:val="single"/>
        </w:rPr>
        <w:t xml:space="preserve"> дана</w:t>
      </w:r>
      <w:r>
        <w:rPr>
          <w:u w:val="single"/>
        </w:rPr>
        <w:t xml:space="preserve"> </w:t>
      </w:r>
    </w:p>
    <w:p w:rsidR="00CF4427" w:rsidRPr="0099798B" w:rsidRDefault="00CF4427" w:rsidP="005665C5">
      <w:r>
        <w:tab/>
      </w:r>
      <w:r>
        <w:tab/>
      </w:r>
      <w:r>
        <w:tab/>
      </w:r>
      <w:r>
        <w:tab/>
      </w:r>
    </w:p>
    <w:p w:rsidR="00651170" w:rsidRDefault="00651170" w:rsidP="00CF4427">
      <w:pPr>
        <w:rPr>
          <w:lang w:val="sr-Cyrl-CS"/>
        </w:rPr>
      </w:pPr>
      <w:r>
        <w:rPr>
          <w:lang w:val="sr-Cyrl-CS"/>
        </w:rPr>
        <w:t>Рок за решавање рекламације : _____________________________________________</w:t>
      </w:r>
    </w:p>
    <w:p w:rsidR="00651170" w:rsidRDefault="00651170" w:rsidP="00CF4427">
      <w:pPr>
        <w:rPr>
          <w:lang w:val="sr-Cyrl-CS"/>
        </w:rPr>
      </w:pPr>
      <w:r>
        <w:rPr>
          <w:lang w:val="sr-Cyrl-CS"/>
        </w:rPr>
        <w:t xml:space="preserve">(рок за решавање рекламације </w:t>
      </w:r>
      <w:r w:rsidRPr="00E70522">
        <w:rPr>
          <w:lang w:val="sr-Cyrl-CS"/>
        </w:rPr>
        <w:t xml:space="preserve">не може бити дужи од </w:t>
      </w:r>
      <w:r w:rsidR="00E70522" w:rsidRPr="00E70522">
        <w:rPr>
          <w:lang w:val="sr-Cyrl-CS"/>
        </w:rPr>
        <w:t>1</w:t>
      </w:r>
      <w:r w:rsidRPr="00E70522">
        <w:rPr>
          <w:lang w:val="sr-Cyrl-CS"/>
        </w:rPr>
        <w:t xml:space="preserve"> дана од пријема рекламације)</w:t>
      </w:r>
    </w:p>
    <w:p w:rsidR="00651170" w:rsidRDefault="00651170" w:rsidP="00CF4427">
      <w:pPr>
        <w:rPr>
          <w:lang w:val="sr-Cyrl-CS"/>
        </w:rPr>
      </w:pPr>
    </w:p>
    <w:p w:rsidR="00CF4427" w:rsidRDefault="00CF4427" w:rsidP="00CF4427">
      <w:pPr>
        <w:rPr>
          <w:lang w:val="sr-Latn-CS"/>
        </w:rPr>
      </w:pPr>
      <w:r>
        <w:rPr>
          <w:lang w:val="sr-Cyrl-CS"/>
        </w:rPr>
        <w:t>Рок важења понуде</w:t>
      </w:r>
      <w:r>
        <w:rPr>
          <w:lang w:val="sr-Latn-CS"/>
        </w:rPr>
        <w:t>:_______________________________________________________</w:t>
      </w:r>
    </w:p>
    <w:p w:rsidR="00CF4427" w:rsidRDefault="00CF4427" w:rsidP="00CF4427">
      <w:pPr>
        <w:jc w:val="both"/>
        <w:rPr>
          <w:sz w:val="22"/>
          <w:szCs w:val="22"/>
          <w:lang w:val="sr-Latn-CS"/>
        </w:rPr>
      </w:pPr>
      <w:r>
        <w:rPr>
          <w:sz w:val="22"/>
          <w:szCs w:val="22"/>
          <w:lang w:val="sr-Cyrl-CS"/>
        </w:rPr>
        <w:t xml:space="preserve">(Понуда мора да важи најмање </w:t>
      </w:r>
      <w:r w:rsidRPr="00A7597E">
        <w:rPr>
          <w:sz w:val="22"/>
          <w:szCs w:val="22"/>
          <w:lang w:val="sr-Cyrl-CS"/>
        </w:rPr>
        <w:t>90</w:t>
      </w:r>
      <w:r w:rsidRPr="00A7597E">
        <w:rPr>
          <w:sz w:val="22"/>
          <w:szCs w:val="22"/>
          <w:lang w:val="sr-Latn-CS"/>
        </w:rPr>
        <w:t xml:space="preserve"> </w:t>
      </w:r>
      <w:r w:rsidRPr="00A7597E">
        <w:rPr>
          <w:sz w:val="22"/>
          <w:szCs w:val="22"/>
          <w:lang w:val="sr-Cyrl-CS"/>
        </w:rPr>
        <w:t>дана</w:t>
      </w:r>
      <w:r>
        <w:rPr>
          <w:sz w:val="22"/>
          <w:szCs w:val="22"/>
          <w:lang w:val="sr-Cyrl-CS"/>
        </w:rPr>
        <w:t xml:space="preserve"> од дана отварања понуде)</w:t>
      </w:r>
    </w:p>
    <w:p w:rsidR="00CF4427" w:rsidRDefault="00CF4427" w:rsidP="00CF4427">
      <w:pPr>
        <w:jc w:val="both"/>
        <w:rPr>
          <w:sz w:val="22"/>
          <w:szCs w:val="22"/>
          <w:lang w:val="sr-Cyrl-CS"/>
        </w:rPr>
      </w:pPr>
    </w:p>
    <w:p w:rsidR="00651170" w:rsidRDefault="00651170" w:rsidP="00CF4427">
      <w:pPr>
        <w:jc w:val="both"/>
        <w:rPr>
          <w:sz w:val="22"/>
          <w:szCs w:val="22"/>
          <w:lang w:val="sr-Cyrl-CS"/>
        </w:rPr>
      </w:pPr>
    </w:p>
    <w:p w:rsidR="00535BD3" w:rsidRDefault="00535BD3" w:rsidP="00CF4427">
      <w:pPr>
        <w:jc w:val="both"/>
        <w:rPr>
          <w:sz w:val="22"/>
          <w:szCs w:val="22"/>
          <w:lang w:val="sr-Cyrl-CS"/>
        </w:rPr>
      </w:pPr>
    </w:p>
    <w:p w:rsidR="009C6465" w:rsidRDefault="009C6465" w:rsidP="009C6465">
      <w:pPr>
        <w:jc w:val="both"/>
        <w:rPr>
          <w:sz w:val="22"/>
          <w:szCs w:val="22"/>
          <w:lang w:val="sr-Cyrl-CS"/>
        </w:rPr>
      </w:pPr>
      <w:r>
        <w:rPr>
          <w:sz w:val="22"/>
          <w:szCs w:val="22"/>
          <w:lang w:val="sr-Cyrl-CS"/>
        </w:rPr>
        <w:t>Место и датум :</w:t>
      </w:r>
      <w:r>
        <w:rPr>
          <w:sz w:val="22"/>
          <w:szCs w:val="22"/>
          <w:lang w:val="sr-Latn-CS"/>
        </w:rPr>
        <w:t xml:space="preserve"> ________________            </w:t>
      </w:r>
      <w:r>
        <w:rPr>
          <w:sz w:val="22"/>
          <w:szCs w:val="22"/>
          <w:lang w:val="sr-Cyrl-CS"/>
        </w:rPr>
        <w:t>Понуђач</w:t>
      </w:r>
      <w:r>
        <w:rPr>
          <w:sz w:val="22"/>
          <w:szCs w:val="22"/>
          <w:lang w:val="sr-Latn-CS"/>
        </w:rPr>
        <w:t>:</w:t>
      </w:r>
      <w:r>
        <w:rPr>
          <w:sz w:val="22"/>
          <w:szCs w:val="22"/>
        </w:rPr>
        <w:t xml:space="preserve"> _________________  </w:t>
      </w:r>
      <w:r>
        <w:rPr>
          <w:sz w:val="22"/>
          <w:szCs w:val="22"/>
          <w:lang w:val="sr-Cyrl-CS"/>
        </w:rPr>
        <w:t>(потпис)</w:t>
      </w:r>
    </w:p>
    <w:p w:rsidR="005665C5" w:rsidRDefault="005665C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4E4E83" w:rsidRDefault="004E4E83" w:rsidP="004E4E83">
      <w:pPr>
        <w:rPr>
          <w:lang w:val="sr-Latn-CS"/>
        </w:rPr>
      </w:pPr>
    </w:p>
    <w:p w:rsidR="00C7177A" w:rsidRDefault="00C7177A" w:rsidP="00C7177A">
      <w:pPr>
        <w:jc w:val="right"/>
        <w:rPr>
          <w:b/>
          <w:lang w:val="sr-Latn-CS"/>
        </w:rPr>
      </w:pPr>
      <w:r>
        <w:rPr>
          <w:b/>
          <w:sz w:val="22"/>
          <w:szCs w:val="22"/>
          <w:lang w:val="sr-Cyrl-CS"/>
        </w:rPr>
        <w:t>образац 7/</w:t>
      </w:r>
      <w:r>
        <w:rPr>
          <w:b/>
          <w:sz w:val="22"/>
          <w:szCs w:val="22"/>
          <w:lang w:val="sr-Latn-CS"/>
        </w:rPr>
        <w:t>5</w:t>
      </w:r>
    </w:p>
    <w:p w:rsidR="00F10F9C" w:rsidRDefault="00F10F9C" w:rsidP="003F2F1F">
      <w:pPr>
        <w:jc w:val="center"/>
        <w:rPr>
          <w:b/>
          <w:sz w:val="22"/>
          <w:szCs w:val="22"/>
        </w:rPr>
      </w:pPr>
    </w:p>
    <w:p w:rsidR="003F2F1F" w:rsidRPr="003F2F1F" w:rsidRDefault="003F2F1F" w:rsidP="003F2F1F">
      <w:pPr>
        <w:jc w:val="center"/>
        <w:rPr>
          <w:b/>
          <w:sz w:val="22"/>
          <w:szCs w:val="22"/>
          <w:lang w:val="sr-Cyrl-CS"/>
        </w:rPr>
      </w:pPr>
      <w:r w:rsidRPr="003F2F1F">
        <w:rPr>
          <w:b/>
          <w:sz w:val="22"/>
          <w:szCs w:val="22"/>
          <w:lang w:val="sr-Cyrl-CS"/>
        </w:rPr>
        <w:t>ОБРАЗАЦ ПОНУДЕ</w:t>
      </w:r>
    </w:p>
    <w:p w:rsidR="00E0549B" w:rsidRDefault="00E0549B" w:rsidP="003F2F1F">
      <w:pPr>
        <w:jc w:val="center"/>
        <w:rPr>
          <w:b/>
        </w:rPr>
      </w:pPr>
      <w:r>
        <w:rPr>
          <w:b/>
          <w:lang w:val="sr-Cyrl-CS"/>
        </w:rPr>
        <w:t>Партија број</w:t>
      </w:r>
      <w:r>
        <w:rPr>
          <w:b/>
          <w:lang w:val="sr-Latn-CS"/>
        </w:rPr>
        <w:t xml:space="preserve"> </w:t>
      </w:r>
      <w:r>
        <w:rPr>
          <w:b/>
        </w:rPr>
        <w:t>5 – Свеже поврће и воће</w:t>
      </w:r>
    </w:p>
    <w:p w:rsidR="00E0549B" w:rsidRDefault="00E0549B" w:rsidP="004E4E83">
      <w:pPr>
        <w:jc w:val="both"/>
        <w:rPr>
          <w:sz w:val="22"/>
          <w:szCs w:val="22"/>
          <w:lang w:val="sr-Cyrl-CS"/>
        </w:rPr>
      </w:pPr>
    </w:p>
    <w:p w:rsidR="004E4E83" w:rsidRPr="00E6284E" w:rsidRDefault="004E4E83" w:rsidP="004E4E83">
      <w:pPr>
        <w:jc w:val="both"/>
        <w:rPr>
          <w:i/>
          <w:sz w:val="22"/>
          <w:szCs w:val="22"/>
        </w:rPr>
      </w:pPr>
      <w:r>
        <w:rPr>
          <w:sz w:val="22"/>
          <w:szCs w:val="22"/>
          <w:lang w:val="sr-Cyrl-CS"/>
        </w:rPr>
        <w:t>На основу позива за подношење понуда у отвореном поступку бр</w:t>
      </w:r>
      <w:r w:rsidRPr="004052DC">
        <w:rPr>
          <w:sz w:val="22"/>
          <w:szCs w:val="22"/>
          <w:lang w:val="sr-Cyrl-CS"/>
        </w:rPr>
        <w:t xml:space="preserve">. </w:t>
      </w:r>
      <w:r w:rsidR="004052DC">
        <w:rPr>
          <w:sz w:val="22"/>
          <w:szCs w:val="22"/>
        </w:rPr>
        <w:t>02/</w:t>
      </w:r>
      <w:r w:rsidR="00C35DA2" w:rsidRPr="00760BAB">
        <w:rPr>
          <w:sz w:val="22"/>
          <w:szCs w:val="22"/>
          <w:lang w:val="sr-Cyrl-CS"/>
        </w:rPr>
        <w:t>2020</w:t>
      </w:r>
      <w:r>
        <w:rPr>
          <w:sz w:val="22"/>
          <w:szCs w:val="22"/>
          <w:lang w:val="sr-Latn-CS"/>
        </w:rPr>
        <w:t xml:space="preserve">, </w:t>
      </w:r>
      <w:r>
        <w:rPr>
          <w:sz w:val="22"/>
          <w:szCs w:val="22"/>
          <w:lang w:val="sr-Cyrl-CS"/>
        </w:rPr>
        <w:t>обликованог по партијама</w:t>
      </w:r>
      <w:r>
        <w:rPr>
          <w:sz w:val="22"/>
          <w:szCs w:val="22"/>
          <w:lang w:val="sr-Latn-CS"/>
        </w:rPr>
        <w:t xml:space="preserve">,  </w:t>
      </w:r>
      <w:r>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lang w:val="sr-Cyrl-CS"/>
        </w:rPr>
        <w:t>за испоруку</w:t>
      </w:r>
      <w:r>
        <w:rPr>
          <w:sz w:val="22"/>
          <w:szCs w:val="22"/>
          <w:lang w:val="sr-Latn-CS"/>
        </w:rPr>
        <w:t xml:space="preserve"> </w:t>
      </w:r>
      <w:r w:rsidRPr="002C3011">
        <w:rPr>
          <w:i/>
          <w:sz w:val="22"/>
          <w:szCs w:val="22"/>
        </w:rPr>
        <w:t>Свежег поврћа и воћа</w:t>
      </w:r>
      <w:r>
        <w:rPr>
          <w:sz w:val="22"/>
          <w:szCs w:val="22"/>
        </w:rPr>
        <w:t xml:space="preserve">  </w:t>
      </w:r>
      <w:r w:rsidRPr="0061417E">
        <w:rPr>
          <w:i/>
          <w:sz w:val="22"/>
          <w:szCs w:val="22"/>
        </w:rPr>
        <w:t>из</w:t>
      </w:r>
      <w:r>
        <w:rPr>
          <w:sz w:val="22"/>
          <w:szCs w:val="22"/>
        </w:rPr>
        <w:t xml:space="preserve"> </w:t>
      </w:r>
      <w:r w:rsidRPr="0061417E">
        <w:rPr>
          <w:i/>
          <w:sz w:val="22"/>
          <w:szCs w:val="22"/>
        </w:rPr>
        <w:t>П</w:t>
      </w:r>
      <w:r>
        <w:rPr>
          <w:i/>
          <w:sz w:val="22"/>
          <w:szCs w:val="22"/>
          <w:lang w:val="sr-Cyrl-CS"/>
        </w:rPr>
        <w:t xml:space="preserve">артије бр. </w:t>
      </w:r>
      <w:r>
        <w:rPr>
          <w:i/>
          <w:sz w:val="22"/>
          <w:szCs w:val="22"/>
          <w:lang w:val="sr-Latn-CS"/>
        </w:rPr>
        <w:t xml:space="preserve"> </w:t>
      </w:r>
      <w:r>
        <w:rPr>
          <w:i/>
          <w:sz w:val="22"/>
          <w:szCs w:val="22"/>
        </w:rPr>
        <w:t>5</w:t>
      </w:r>
      <w:r>
        <w:rPr>
          <w:i/>
          <w:sz w:val="22"/>
          <w:szCs w:val="22"/>
          <w:lang w:val="sr-Latn-CS"/>
        </w:rPr>
        <w:t xml:space="preserve"> </w:t>
      </w:r>
    </w:p>
    <w:p w:rsidR="004E4E83" w:rsidRDefault="004E4E83" w:rsidP="004E4E83">
      <w:pPr>
        <w:rPr>
          <w:b/>
        </w:rPr>
      </w:pPr>
    </w:p>
    <w:p w:rsidR="004E4E83" w:rsidRDefault="004E4E83" w:rsidP="004E4E83">
      <w:pPr>
        <w:rPr>
          <w:b/>
        </w:rPr>
      </w:pPr>
    </w:p>
    <w:p w:rsidR="00C7177A" w:rsidRPr="006A6235" w:rsidRDefault="00C7177A" w:rsidP="00C7177A">
      <w:pPr>
        <w:rPr>
          <w:lang w:val="sr-Cyrl-CS"/>
        </w:rPr>
      </w:pPr>
      <w:r w:rsidRPr="006A6235">
        <w:t>Понуду дајемо (заокружити) :</w:t>
      </w:r>
      <w:r w:rsidRPr="006A6235">
        <w:tab/>
      </w:r>
      <w:r w:rsidRPr="006A6235">
        <w:tab/>
      </w:r>
    </w:p>
    <w:p w:rsidR="00C7177A" w:rsidRPr="006A6235" w:rsidRDefault="00C7177A" w:rsidP="00C7177A">
      <w:pPr>
        <w:rPr>
          <w:lang w:val="sr-Cyrl-CS"/>
        </w:rPr>
      </w:pPr>
      <w:r w:rsidRPr="006A6235">
        <w:rPr>
          <w:b/>
        </w:rPr>
        <w:t>а)</w:t>
      </w:r>
      <w:r w:rsidRPr="006A6235">
        <w:t xml:space="preserve"> самостално </w:t>
      </w:r>
      <w:r w:rsidRPr="006A6235">
        <w:tab/>
        <w:t xml:space="preserve">           </w:t>
      </w:r>
    </w:p>
    <w:p w:rsidR="00C7177A" w:rsidRPr="006A6235" w:rsidRDefault="00C7177A" w:rsidP="00C7177A">
      <w:r w:rsidRPr="006A6235">
        <w:rPr>
          <w:b/>
        </w:rPr>
        <w:t>б)</w:t>
      </w:r>
      <w:r w:rsidRPr="006A6235">
        <w:t xml:space="preserve"> заједничка понуда (група понуђача)   </w:t>
      </w:r>
      <w:r w:rsidRPr="006A6235">
        <w:rPr>
          <w:b/>
        </w:rPr>
        <w:t xml:space="preserve">                                                                        </w:t>
      </w:r>
    </w:p>
    <w:p w:rsidR="00C7177A" w:rsidRPr="00970AC8" w:rsidRDefault="00C7177A" w:rsidP="00C7177A">
      <w:pPr>
        <w:rPr>
          <w:sz w:val="22"/>
          <w:szCs w:val="22"/>
        </w:rPr>
      </w:pPr>
      <w:r w:rsidRPr="006A6235">
        <w:rPr>
          <w:b/>
        </w:rPr>
        <w:t>в)</w:t>
      </w:r>
      <w:r w:rsidRPr="006A6235">
        <w:t xml:space="preserve"> са подизвођачем</w:t>
      </w:r>
    </w:p>
    <w:p w:rsidR="00C7177A" w:rsidRDefault="00C7177A" w:rsidP="00C7177A">
      <w:pPr>
        <w:ind w:left="2880" w:firstLine="720"/>
        <w:rPr>
          <w:sz w:val="22"/>
          <w:szCs w:val="22"/>
        </w:rPr>
      </w:pPr>
    </w:p>
    <w:p w:rsidR="00C7177A" w:rsidRDefault="00C7177A" w:rsidP="00C7177A">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755C35" w:rsidRDefault="00755C35" w:rsidP="00755C35">
      <w:pPr>
        <w:rPr>
          <w:b/>
        </w:rPr>
      </w:pPr>
    </w:p>
    <w:p w:rsidR="004E4E83" w:rsidRPr="002B5A44" w:rsidRDefault="004E4E83" w:rsidP="004E4E83">
      <w:pPr>
        <w:rPr>
          <w:u w:val="single"/>
          <w:lang w:val="sr-Cyrl-CS"/>
        </w:rPr>
      </w:pPr>
      <w:r w:rsidRPr="002B5A44">
        <w:rPr>
          <w:lang w:val="sr-Cyrl-CS"/>
        </w:rPr>
        <w:t>Рок и место испоруке</w:t>
      </w:r>
      <w:r w:rsidRPr="002B5A44">
        <w:rPr>
          <w:lang w:val="sr-Latn-CS"/>
        </w:rPr>
        <w:t xml:space="preserve">: </w:t>
      </w:r>
      <w:r w:rsidRPr="002B5A44">
        <w:rPr>
          <w:lang w:val="sr-Cyrl-CS"/>
        </w:rPr>
        <w:t>1</w:t>
      </w:r>
      <w:r w:rsidRPr="002B5A44">
        <w:rPr>
          <w:u w:val="single"/>
          <w:lang w:val="sr-Cyrl-CS"/>
        </w:rPr>
        <w:t xml:space="preserve"> дан од издавања наруџбенице франко магацин наручиоца</w:t>
      </w:r>
    </w:p>
    <w:p w:rsidR="00443EAD" w:rsidRPr="00002817" w:rsidRDefault="00443EAD" w:rsidP="00443EAD">
      <w:pPr>
        <w:tabs>
          <w:tab w:val="right" w:pos="9180"/>
        </w:tabs>
        <w:ind w:right="-108" w:firstLine="425"/>
        <w:jc w:val="right"/>
        <w:rPr>
          <w:sz w:val="22"/>
          <w:szCs w:val="22"/>
        </w:rPr>
      </w:pPr>
    </w:p>
    <w:p w:rsidR="00443EAD" w:rsidRDefault="00443EAD" w:rsidP="00443EAD">
      <w:pPr>
        <w:rPr>
          <w:u w:val="single"/>
        </w:rPr>
      </w:pPr>
      <w:r>
        <w:rPr>
          <w:lang w:val="sr-Cyrl-CS"/>
        </w:rPr>
        <w:t>Услови и начин плаћања</w:t>
      </w:r>
      <w:r>
        <w:rPr>
          <w:lang w:val="sr-Latn-CS"/>
        </w:rPr>
        <w:t xml:space="preserve"> :</w:t>
      </w:r>
      <w:r>
        <w:t xml:space="preserve"> </w:t>
      </w:r>
      <w:r>
        <w:rPr>
          <w:u w:val="single"/>
        </w:rPr>
        <w:t>Одложено плаћање у року од 90</w:t>
      </w:r>
      <w:r w:rsidRPr="00275F3C">
        <w:rPr>
          <w:u w:val="single"/>
        </w:rPr>
        <w:t xml:space="preserve"> дана</w:t>
      </w:r>
      <w:r>
        <w:rPr>
          <w:u w:val="single"/>
        </w:rPr>
        <w:t xml:space="preserve"> </w:t>
      </w:r>
    </w:p>
    <w:p w:rsidR="00443EAD" w:rsidRPr="0099798B" w:rsidRDefault="00443EAD" w:rsidP="005665C5">
      <w:r>
        <w:tab/>
      </w:r>
      <w:r>
        <w:tab/>
      </w:r>
      <w:r>
        <w:tab/>
      </w:r>
      <w:r>
        <w:tab/>
      </w:r>
    </w:p>
    <w:p w:rsidR="001607C8" w:rsidRPr="004A00C6" w:rsidRDefault="001607C8" w:rsidP="00443EAD">
      <w:pPr>
        <w:rPr>
          <w:lang w:val="sr-Cyrl-CS"/>
        </w:rPr>
      </w:pPr>
      <w:r>
        <w:rPr>
          <w:lang w:val="sr-Cyrl-CS"/>
        </w:rPr>
        <w:t>Рок за решавање рекламације : _____________________________________________</w:t>
      </w:r>
    </w:p>
    <w:p w:rsidR="001607C8" w:rsidRPr="00E70522" w:rsidRDefault="001607C8" w:rsidP="00443EAD">
      <w:pPr>
        <w:rPr>
          <w:lang w:val="sr-Cyrl-CS"/>
        </w:rPr>
      </w:pPr>
      <w:r w:rsidRPr="004A00C6">
        <w:rPr>
          <w:lang w:val="sr-Cyrl-CS"/>
        </w:rPr>
        <w:t xml:space="preserve">(рок за решавање рекламације </w:t>
      </w:r>
      <w:r w:rsidRPr="00E70522">
        <w:rPr>
          <w:lang w:val="sr-Cyrl-CS"/>
        </w:rPr>
        <w:t>не може бити дужи од 2 дана од пријема рекламације)</w:t>
      </w:r>
    </w:p>
    <w:p w:rsidR="001607C8" w:rsidRDefault="001607C8" w:rsidP="00443EAD">
      <w:pPr>
        <w:rPr>
          <w:lang w:val="sr-Cyrl-CS"/>
        </w:rPr>
      </w:pPr>
    </w:p>
    <w:p w:rsidR="00443EAD" w:rsidRDefault="00443EAD" w:rsidP="00443EAD">
      <w:pPr>
        <w:rPr>
          <w:lang w:val="sr-Latn-CS"/>
        </w:rPr>
      </w:pPr>
      <w:r>
        <w:rPr>
          <w:lang w:val="sr-Cyrl-CS"/>
        </w:rPr>
        <w:t>Рок важења понуде</w:t>
      </w:r>
      <w:r>
        <w:rPr>
          <w:lang w:val="sr-Latn-CS"/>
        </w:rPr>
        <w:t>:_______________________________________________________</w:t>
      </w:r>
    </w:p>
    <w:p w:rsidR="00443EAD" w:rsidRDefault="00443EAD" w:rsidP="00443EAD">
      <w:pPr>
        <w:jc w:val="both"/>
        <w:rPr>
          <w:sz w:val="22"/>
          <w:szCs w:val="22"/>
          <w:lang w:val="sr-Latn-CS"/>
        </w:rPr>
      </w:pPr>
      <w:r>
        <w:rPr>
          <w:sz w:val="22"/>
          <w:szCs w:val="22"/>
          <w:lang w:val="sr-Cyrl-CS"/>
        </w:rPr>
        <w:t xml:space="preserve">(Понуда мора да важи најмање </w:t>
      </w:r>
      <w:r w:rsidRPr="00A7597E">
        <w:rPr>
          <w:sz w:val="22"/>
          <w:szCs w:val="22"/>
          <w:lang w:val="sr-Cyrl-CS"/>
        </w:rPr>
        <w:t>90</w:t>
      </w:r>
      <w:r w:rsidRPr="00A7597E">
        <w:rPr>
          <w:sz w:val="22"/>
          <w:szCs w:val="22"/>
          <w:lang w:val="sr-Latn-CS"/>
        </w:rPr>
        <w:t xml:space="preserve"> </w:t>
      </w:r>
      <w:r w:rsidRPr="00A7597E">
        <w:rPr>
          <w:sz w:val="22"/>
          <w:szCs w:val="22"/>
          <w:lang w:val="sr-Cyrl-CS"/>
        </w:rPr>
        <w:t>дана</w:t>
      </w:r>
      <w:r>
        <w:rPr>
          <w:sz w:val="22"/>
          <w:szCs w:val="22"/>
          <w:lang w:val="sr-Cyrl-CS"/>
        </w:rPr>
        <w:t xml:space="preserve"> од дана отварања понуде)</w:t>
      </w:r>
    </w:p>
    <w:p w:rsidR="004E4E83" w:rsidRDefault="004E4E83" w:rsidP="004E4E83">
      <w:pPr>
        <w:pStyle w:val="Header"/>
        <w:tabs>
          <w:tab w:val="clear" w:pos="4320"/>
          <w:tab w:val="clear" w:pos="8640"/>
        </w:tabs>
        <w:rPr>
          <w:b/>
        </w:rPr>
      </w:pPr>
    </w:p>
    <w:p w:rsidR="001607C8" w:rsidRDefault="001607C8" w:rsidP="004E4E83">
      <w:pPr>
        <w:pStyle w:val="Header"/>
        <w:tabs>
          <w:tab w:val="clear" w:pos="4320"/>
          <w:tab w:val="clear" w:pos="8640"/>
        </w:tabs>
        <w:rPr>
          <w:b/>
        </w:rPr>
      </w:pPr>
    </w:p>
    <w:p w:rsidR="001607C8" w:rsidRPr="001607C8" w:rsidRDefault="001607C8" w:rsidP="004E4E83">
      <w:pPr>
        <w:pStyle w:val="Header"/>
        <w:tabs>
          <w:tab w:val="clear" w:pos="4320"/>
          <w:tab w:val="clear" w:pos="8640"/>
        </w:tabs>
        <w:rPr>
          <w:b/>
        </w:rPr>
      </w:pPr>
    </w:p>
    <w:p w:rsidR="009C6465" w:rsidRDefault="009C6465" w:rsidP="009C6465">
      <w:pPr>
        <w:jc w:val="both"/>
        <w:rPr>
          <w:sz w:val="22"/>
          <w:szCs w:val="22"/>
          <w:lang w:val="sr-Cyrl-CS"/>
        </w:rPr>
      </w:pPr>
      <w:r>
        <w:rPr>
          <w:sz w:val="22"/>
          <w:szCs w:val="22"/>
          <w:lang w:val="sr-Cyrl-CS"/>
        </w:rPr>
        <w:t>Место и датум :</w:t>
      </w:r>
      <w:r>
        <w:rPr>
          <w:sz w:val="22"/>
          <w:szCs w:val="22"/>
          <w:lang w:val="sr-Latn-CS"/>
        </w:rPr>
        <w:t xml:space="preserve"> ________________            </w:t>
      </w:r>
      <w:r>
        <w:rPr>
          <w:sz w:val="22"/>
          <w:szCs w:val="22"/>
          <w:lang w:val="sr-Cyrl-CS"/>
        </w:rPr>
        <w:t>Понуђач</w:t>
      </w:r>
      <w:r>
        <w:rPr>
          <w:sz w:val="22"/>
          <w:szCs w:val="22"/>
          <w:lang w:val="sr-Latn-CS"/>
        </w:rPr>
        <w:t>:</w:t>
      </w:r>
      <w:r>
        <w:rPr>
          <w:sz w:val="22"/>
          <w:szCs w:val="22"/>
        </w:rPr>
        <w:t xml:space="preserve"> _________________  </w:t>
      </w:r>
      <w:r>
        <w:rPr>
          <w:sz w:val="22"/>
          <w:szCs w:val="22"/>
          <w:lang w:val="sr-Cyrl-CS"/>
        </w:rPr>
        <w:t>(потпис)</w:t>
      </w: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FD4D52" w:rsidRDefault="00FD4D52" w:rsidP="004E4E83">
      <w:pPr>
        <w:jc w:val="center"/>
        <w:rPr>
          <w:b/>
        </w:rPr>
      </w:pPr>
    </w:p>
    <w:p w:rsidR="00E70522" w:rsidRDefault="00E70522" w:rsidP="004E4E83">
      <w:pPr>
        <w:jc w:val="center"/>
        <w:rPr>
          <w:b/>
        </w:rPr>
      </w:pPr>
    </w:p>
    <w:p w:rsidR="00E70522" w:rsidRDefault="00E70522" w:rsidP="004E4E83">
      <w:pPr>
        <w:jc w:val="center"/>
        <w:rPr>
          <w:b/>
        </w:rPr>
      </w:pPr>
    </w:p>
    <w:p w:rsidR="00E70522" w:rsidRDefault="00E70522" w:rsidP="004E4E83">
      <w:pPr>
        <w:jc w:val="center"/>
        <w:rPr>
          <w:b/>
        </w:rPr>
      </w:pPr>
    </w:p>
    <w:p w:rsidR="00755C35" w:rsidRDefault="00755C35" w:rsidP="004E4E83">
      <w:pPr>
        <w:jc w:val="center"/>
        <w:rPr>
          <w:b/>
        </w:rPr>
      </w:pPr>
    </w:p>
    <w:p w:rsidR="00C7177A" w:rsidRDefault="00C7177A" w:rsidP="00C7177A">
      <w:pPr>
        <w:jc w:val="right"/>
        <w:rPr>
          <w:b/>
          <w:lang w:val="sr-Latn-CS"/>
        </w:rPr>
      </w:pPr>
      <w:r>
        <w:rPr>
          <w:b/>
        </w:rPr>
        <w:br w:type="page"/>
      </w:r>
      <w:r>
        <w:rPr>
          <w:b/>
          <w:sz w:val="22"/>
          <w:szCs w:val="22"/>
          <w:lang w:val="sr-Cyrl-CS"/>
        </w:rPr>
        <w:lastRenderedPageBreak/>
        <w:t>образац 7/</w:t>
      </w:r>
      <w:r>
        <w:rPr>
          <w:b/>
          <w:sz w:val="22"/>
          <w:szCs w:val="22"/>
          <w:lang w:val="sr-Latn-CS"/>
        </w:rPr>
        <w:t>6</w:t>
      </w:r>
    </w:p>
    <w:p w:rsidR="004E4E83" w:rsidRDefault="004E4E83" w:rsidP="004E4E83">
      <w:pPr>
        <w:jc w:val="center"/>
        <w:rPr>
          <w:b/>
          <w:lang w:val="sr-Latn-CS"/>
        </w:rPr>
      </w:pPr>
    </w:p>
    <w:p w:rsidR="003F2F1F" w:rsidRPr="003F2F1F" w:rsidRDefault="003F2F1F" w:rsidP="003F2F1F">
      <w:pPr>
        <w:jc w:val="center"/>
        <w:rPr>
          <w:b/>
          <w:sz w:val="22"/>
          <w:szCs w:val="22"/>
          <w:lang w:val="sr-Cyrl-CS"/>
        </w:rPr>
      </w:pPr>
      <w:r w:rsidRPr="003F2F1F">
        <w:rPr>
          <w:b/>
          <w:sz w:val="22"/>
          <w:szCs w:val="22"/>
          <w:lang w:val="sr-Cyrl-CS"/>
        </w:rPr>
        <w:t>ОБРАЗАЦ ПОНУДЕ</w:t>
      </w:r>
    </w:p>
    <w:p w:rsidR="00C7177A" w:rsidRPr="009C6465" w:rsidRDefault="00C7177A" w:rsidP="003F2F1F">
      <w:pPr>
        <w:jc w:val="center"/>
        <w:rPr>
          <w:sz w:val="16"/>
          <w:szCs w:val="16"/>
        </w:rPr>
      </w:pPr>
      <w:r>
        <w:rPr>
          <w:b/>
          <w:lang w:val="sr-Cyrl-CS"/>
        </w:rPr>
        <w:t>Партија број</w:t>
      </w:r>
      <w:r>
        <w:rPr>
          <w:b/>
          <w:lang w:val="sr-Latn-CS"/>
        </w:rPr>
        <w:t xml:space="preserve"> </w:t>
      </w:r>
      <w:r>
        <w:rPr>
          <w:b/>
        </w:rPr>
        <w:t xml:space="preserve">6 – </w:t>
      </w:r>
      <w:r w:rsidRPr="009C6465">
        <w:rPr>
          <w:b/>
        </w:rPr>
        <w:t>Остале прехрамбене намирнице</w:t>
      </w:r>
    </w:p>
    <w:p w:rsidR="00C7177A" w:rsidRPr="009C6465" w:rsidRDefault="00C7177A" w:rsidP="004E4E83">
      <w:pPr>
        <w:jc w:val="both"/>
        <w:rPr>
          <w:sz w:val="22"/>
          <w:szCs w:val="22"/>
          <w:lang w:val="sr-Latn-CS"/>
        </w:rPr>
      </w:pPr>
    </w:p>
    <w:p w:rsidR="004E4E83" w:rsidRPr="00E6284E" w:rsidRDefault="004E4E83" w:rsidP="004E4E83">
      <w:pPr>
        <w:jc w:val="both"/>
        <w:rPr>
          <w:i/>
          <w:sz w:val="22"/>
          <w:szCs w:val="22"/>
        </w:rPr>
      </w:pPr>
      <w:r w:rsidRPr="009C6465">
        <w:rPr>
          <w:sz w:val="22"/>
          <w:szCs w:val="22"/>
          <w:lang w:val="sr-Cyrl-CS"/>
        </w:rPr>
        <w:t xml:space="preserve">На основу позива за подношење понуда у отвореном поступку бр. </w:t>
      </w:r>
      <w:r w:rsidR="004C2A54">
        <w:rPr>
          <w:sz w:val="22"/>
          <w:szCs w:val="22"/>
        </w:rPr>
        <w:t>02/</w:t>
      </w:r>
      <w:r w:rsidR="00C35DA2" w:rsidRPr="00760BAB">
        <w:rPr>
          <w:sz w:val="22"/>
          <w:szCs w:val="22"/>
          <w:lang w:val="sr-Cyrl-CS"/>
        </w:rPr>
        <w:t>2020</w:t>
      </w:r>
      <w:r w:rsidRPr="009C6465">
        <w:rPr>
          <w:sz w:val="22"/>
          <w:szCs w:val="22"/>
          <w:lang w:val="sr-Latn-CS"/>
        </w:rPr>
        <w:t xml:space="preserve">, </w:t>
      </w:r>
      <w:r w:rsidRPr="009C6465">
        <w:rPr>
          <w:sz w:val="22"/>
          <w:szCs w:val="22"/>
          <w:lang w:val="sr-Cyrl-CS"/>
        </w:rPr>
        <w:t>обликованог по партијама</w:t>
      </w:r>
      <w:r w:rsidRPr="009C6465">
        <w:rPr>
          <w:sz w:val="22"/>
          <w:szCs w:val="22"/>
          <w:lang w:val="sr-Latn-CS"/>
        </w:rPr>
        <w:t xml:space="preserve">,  </w:t>
      </w:r>
      <w:r w:rsidRPr="009C6465">
        <w:rPr>
          <w:sz w:val="22"/>
          <w:szCs w:val="22"/>
        </w:rPr>
        <w:t>дост</w:t>
      </w:r>
      <w:r w:rsidRPr="009C6465">
        <w:rPr>
          <w:sz w:val="22"/>
          <w:szCs w:val="22"/>
          <w:lang w:val="sr-Cyrl-CS"/>
        </w:rPr>
        <w:t>ављамо вам</w:t>
      </w:r>
      <w:r w:rsidRPr="009C6465">
        <w:rPr>
          <w:sz w:val="22"/>
          <w:szCs w:val="22"/>
          <w:lang w:val="sr-Latn-CS"/>
        </w:rPr>
        <w:t xml:space="preserve">  </w:t>
      </w:r>
      <w:r w:rsidRPr="009C6465">
        <w:rPr>
          <w:b/>
          <w:bCs/>
          <w:sz w:val="22"/>
          <w:szCs w:val="22"/>
          <w:lang w:val="sr-Cyrl-CS"/>
        </w:rPr>
        <w:t>Понуду број</w:t>
      </w:r>
      <w:r w:rsidRPr="009C6465">
        <w:rPr>
          <w:sz w:val="22"/>
          <w:szCs w:val="22"/>
          <w:lang w:val="sr-Latn-CS"/>
        </w:rPr>
        <w:t xml:space="preserve"> ____________</w:t>
      </w:r>
      <w:r w:rsidRPr="009C6465">
        <w:rPr>
          <w:sz w:val="22"/>
          <w:szCs w:val="22"/>
          <w:lang w:val="sr-Cyrl-CS"/>
        </w:rPr>
        <w:t>за испоруку</w:t>
      </w:r>
      <w:r w:rsidRPr="009C6465">
        <w:rPr>
          <w:sz w:val="22"/>
          <w:szCs w:val="22"/>
          <w:lang w:val="sr-Latn-CS"/>
        </w:rPr>
        <w:t xml:space="preserve"> </w:t>
      </w:r>
      <w:r w:rsidRPr="009C6465">
        <w:rPr>
          <w:i/>
          <w:sz w:val="22"/>
          <w:szCs w:val="22"/>
        </w:rPr>
        <w:t>Осталих прехрамбених намирница</w:t>
      </w:r>
      <w:r w:rsidRPr="009C6465">
        <w:rPr>
          <w:sz w:val="22"/>
          <w:szCs w:val="22"/>
        </w:rPr>
        <w:t xml:space="preserve"> </w:t>
      </w:r>
      <w:r w:rsidRPr="009C6465">
        <w:rPr>
          <w:i/>
          <w:sz w:val="22"/>
          <w:szCs w:val="22"/>
        </w:rPr>
        <w:t>из</w:t>
      </w:r>
      <w:r w:rsidRPr="009C6465">
        <w:rPr>
          <w:sz w:val="22"/>
          <w:szCs w:val="22"/>
        </w:rPr>
        <w:t xml:space="preserve"> </w:t>
      </w:r>
      <w:r w:rsidRPr="009C6465">
        <w:rPr>
          <w:i/>
          <w:sz w:val="22"/>
          <w:szCs w:val="22"/>
        </w:rPr>
        <w:t>П</w:t>
      </w:r>
      <w:r w:rsidRPr="009C6465">
        <w:rPr>
          <w:i/>
          <w:sz w:val="22"/>
          <w:szCs w:val="22"/>
          <w:lang w:val="sr-Cyrl-CS"/>
        </w:rPr>
        <w:t xml:space="preserve">артије бр. </w:t>
      </w:r>
      <w:r w:rsidRPr="009C6465">
        <w:rPr>
          <w:i/>
          <w:sz w:val="22"/>
          <w:szCs w:val="22"/>
          <w:lang w:val="sr-Latn-CS"/>
        </w:rPr>
        <w:t xml:space="preserve"> </w:t>
      </w:r>
      <w:r w:rsidRPr="009C6465">
        <w:rPr>
          <w:i/>
          <w:sz w:val="22"/>
          <w:szCs w:val="22"/>
        </w:rPr>
        <w:t>6</w:t>
      </w:r>
      <w:r>
        <w:rPr>
          <w:i/>
          <w:sz w:val="22"/>
          <w:szCs w:val="22"/>
          <w:lang w:val="sr-Latn-CS"/>
        </w:rPr>
        <w:t xml:space="preserve"> </w:t>
      </w:r>
    </w:p>
    <w:p w:rsidR="004E4E83" w:rsidRDefault="004E4E83" w:rsidP="004E4E83">
      <w:pPr>
        <w:rPr>
          <w:b/>
        </w:rPr>
      </w:pPr>
    </w:p>
    <w:p w:rsidR="00C7177A" w:rsidRPr="006A6235" w:rsidRDefault="00C7177A" w:rsidP="00C7177A">
      <w:pPr>
        <w:rPr>
          <w:lang w:val="sr-Cyrl-CS"/>
        </w:rPr>
      </w:pPr>
      <w:r w:rsidRPr="006A6235">
        <w:t>Понуду дајемо (заокружити) :</w:t>
      </w:r>
      <w:r w:rsidRPr="006A6235">
        <w:tab/>
      </w:r>
      <w:r w:rsidRPr="006A6235">
        <w:tab/>
      </w:r>
    </w:p>
    <w:p w:rsidR="00C7177A" w:rsidRPr="006A6235" w:rsidRDefault="00C7177A" w:rsidP="00C7177A">
      <w:pPr>
        <w:rPr>
          <w:lang w:val="sr-Cyrl-CS"/>
        </w:rPr>
      </w:pPr>
      <w:r w:rsidRPr="006A6235">
        <w:rPr>
          <w:b/>
        </w:rPr>
        <w:t>а)</w:t>
      </w:r>
      <w:r w:rsidRPr="006A6235">
        <w:t xml:space="preserve"> самостално </w:t>
      </w:r>
      <w:r w:rsidRPr="006A6235">
        <w:tab/>
        <w:t xml:space="preserve">           </w:t>
      </w:r>
    </w:p>
    <w:p w:rsidR="00C7177A" w:rsidRPr="006A6235" w:rsidRDefault="00C7177A" w:rsidP="00C7177A">
      <w:r w:rsidRPr="006A6235">
        <w:rPr>
          <w:b/>
        </w:rPr>
        <w:t>б)</w:t>
      </w:r>
      <w:r w:rsidRPr="006A6235">
        <w:t xml:space="preserve"> заједничка понуда (група понуђача)   </w:t>
      </w:r>
      <w:r w:rsidRPr="006A6235">
        <w:rPr>
          <w:b/>
        </w:rPr>
        <w:t xml:space="preserve">                                                                        </w:t>
      </w:r>
    </w:p>
    <w:p w:rsidR="00C7177A" w:rsidRPr="00970AC8" w:rsidRDefault="00C7177A" w:rsidP="00C7177A">
      <w:pPr>
        <w:rPr>
          <w:sz w:val="22"/>
          <w:szCs w:val="22"/>
        </w:rPr>
      </w:pPr>
      <w:r w:rsidRPr="006A6235">
        <w:rPr>
          <w:b/>
        </w:rPr>
        <w:t>в)</w:t>
      </w:r>
      <w:r w:rsidRPr="006A6235">
        <w:t xml:space="preserve"> са подизвођачем</w:t>
      </w:r>
    </w:p>
    <w:p w:rsidR="00C7177A" w:rsidRDefault="00C7177A" w:rsidP="00C7177A">
      <w:pPr>
        <w:ind w:left="2880" w:firstLine="720"/>
        <w:rPr>
          <w:sz w:val="22"/>
          <w:szCs w:val="22"/>
        </w:rPr>
      </w:pPr>
    </w:p>
    <w:p w:rsidR="00C7177A" w:rsidRDefault="00C7177A" w:rsidP="00C7177A">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4444DF" w:rsidRDefault="004444DF" w:rsidP="004E4E83">
      <w:pPr>
        <w:rPr>
          <w:lang w:val="sr-Cyrl-CS"/>
        </w:rPr>
      </w:pPr>
    </w:p>
    <w:p w:rsidR="004E4E83" w:rsidRPr="00280B09" w:rsidRDefault="004E4E83" w:rsidP="004E4E83">
      <w:pPr>
        <w:rPr>
          <w:u w:val="single"/>
          <w:lang w:val="sr-Cyrl-CS"/>
        </w:rPr>
      </w:pPr>
      <w:r w:rsidRPr="00280B09">
        <w:rPr>
          <w:lang w:val="sr-Cyrl-CS"/>
        </w:rPr>
        <w:t>Рок и место испоруке</w:t>
      </w:r>
      <w:r w:rsidRPr="00280B09">
        <w:rPr>
          <w:lang w:val="sr-Latn-CS"/>
        </w:rPr>
        <w:t xml:space="preserve">: </w:t>
      </w:r>
      <w:r w:rsidRPr="00280B09">
        <w:rPr>
          <w:u w:val="single"/>
        </w:rPr>
        <w:t>5</w:t>
      </w:r>
      <w:r w:rsidRPr="00280B09">
        <w:rPr>
          <w:u w:val="single"/>
          <w:lang w:val="sr-Cyrl-CS"/>
        </w:rPr>
        <w:t xml:space="preserve"> дана од издавања наруџбенице франко магацин наручиоца</w:t>
      </w:r>
    </w:p>
    <w:p w:rsidR="005665C5" w:rsidRDefault="005665C5" w:rsidP="004E4E83">
      <w:pPr>
        <w:rPr>
          <w:lang w:val="sr-Cyrl-CS"/>
        </w:rPr>
      </w:pPr>
    </w:p>
    <w:p w:rsidR="004E4E83" w:rsidRPr="007A0FEB" w:rsidRDefault="004E4E83" w:rsidP="004E4E83">
      <w:pPr>
        <w:rPr>
          <w:u w:val="single"/>
        </w:rPr>
      </w:pPr>
      <w:r>
        <w:rPr>
          <w:lang w:val="sr-Cyrl-CS"/>
        </w:rPr>
        <w:t>Услови и начин плаћања</w:t>
      </w:r>
      <w:r>
        <w:rPr>
          <w:lang w:val="sr-Latn-CS"/>
        </w:rPr>
        <w:t xml:space="preserve"> :</w:t>
      </w:r>
      <w:r>
        <w:t xml:space="preserve"> </w:t>
      </w:r>
      <w:r>
        <w:rPr>
          <w:u w:val="single"/>
        </w:rPr>
        <w:t xml:space="preserve">Одложено плаћање у року од </w:t>
      </w:r>
      <w:r w:rsidR="00275F3C">
        <w:rPr>
          <w:u w:val="single"/>
        </w:rPr>
        <w:t>90</w:t>
      </w:r>
      <w:r>
        <w:rPr>
          <w:u w:val="single"/>
        </w:rPr>
        <w:t xml:space="preserve"> дана                                                                                                                                                                                                                                   </w:t>
      </w:r>
    </w:p>
    <w:p w:rsidR="001607C8" w:rsidRDefault="001607C8" w:rsidP="004E4E83"/>
    <w:p w:rsidR="001607C8" w:rsidRDefault="001607C8" w:rsidP="004E4E83">
      <w:r>
        <w:t>Рок за решавање рекламације : ________________________________________________</w:t>
      </w:r>
    </w:p>
    <w:p w:rsidR="001607C8" w:rsidRDefault="001607C8" w:rsidP="004E4E83">
      <w:r>
        <w:t>(рок за решавање рекламације не може бити дужи од 2 дана од пријема рекламације)</w:t>
      </w:r>
    </w:p>
    <w:p w:rsidR="001607C8" w:rsidRDefault="001607C8" w:rsidP="004E4E83"/>
    <w:p w:rsidR="004E4E83" w:rsidRDefault="004E4E83" w:rsidP="004E4E83">
      <w:pPr>
        <w:rPr>
          <w:lang w:val="sr-Latn-CS"/>
        </w:rPr>
      </w:pPr>
      <w:r>
        <w:rPr>
          <w:lang w:val="sr-Cyrl-CS"/>
        </w:rPr>
        <w:t>Рок важења понуде</w:t>
      </w:r>
      <w:r>
        <w:rPr>
          <w:lang w:val="sr-Latn-CS"/>
        </w:rPr>
        <w:t xml:space="preserve"> :  </w:t>
      </w:r>
      <w:r>
        <w:rPr>
          <w:lang w:val="sr-Cyrl-CS"/>
        </w:rPr>
        <w:t>___</w:t>
      </w:r>
      <w:r>
        <w:rPr>
          <w:lang w:val="sr-Latn-CS"/>
        </w:rPr>
        <w:t>_____________________________________________________</w:t>
      </w:r>
    </w:p>
    <w:p w:rsidR="004E4E83" w:rsidRDefault="004E4E83" w:rsidP="004E4E83">
      <w:pPr>
        <w:jc w:val="both"/>
        <w:rPr>
          <w:sz w:val="22"/>
          <w:szCs w:val="22"/>
          <w:lang w:val="sr-Latn-CS"/>
        </w:rPr>
      </w:pPr>
      <w:r>
        <w:rPr>
          <w:sz w:val="22"/>
          <w:szCs w:val="22"/>
          <w:lang w:val="sr-Cyrl-CS"/>
        </w:rPr>
        <w:t xml:space="preserve">(Понуда мора да важи најмање </w:t>
      </w:r>
      <w:r w:rsidRPr="00A7597E">
        <w:rPr>
          <w:sz w:val="22"/>
          <w:szCs w:val="22"/>
          <w:lang w:val="sr-Cyrl-CS"/>
        </w:rPr>
        <w:t>90</w:t>
      </w:r>
      <w:r w:rsidRPr="00A7597E">
        <w:rPr>
          <w:sz w:val="22"/>
          <w:szCs w:val="22"/>
          <w:lang w:val="sr-Latn-CS"/>
        </w:rPr>
        <w:t xml:space="preserve"> </w:t>
      </w:r>
      <w:r w:rsidRPr="00A7597E">
        <w:rPr>
          <w:sz w:val="22"/>
          <w:szCs w:val="22"/>
          <w:lang w:val="sr-Cyrl-CS"/>
        </w:rPr>
        <w:t>дана</w:t>
      </w:r>
      <w:r>
        <w:rPr>
          <w:sz w:val="22"/>
          <w:szCs w:val="22"/>
          <w:lang w:val="sr-Cyrl-CS"/>
        </w:rPr>
        <w:t xml:space="preserve"> од дана отварања понуде)</w:t>
      </w:r>
    </w:p>
    <w:p w:rsidR="00150EAC" w:rsidRDefault="00150EAC" w:rsidP="004E4E83">
      <w:pPr>
        <w:jc w:val="both"/>
        <w:rPr>
          <w:sz w:val="22"/>
          <w:szCs w:val="22"/>
          <w:lang w:val="sr-Cyrl-CS"/>
        </w:rPr>
      </w:pPr>
    </w:p>
    <w:p w:rsidR="00C7177A" w:rsidRDefault="00C7177A" w:rsidP="00150EAC">
      <w:pPr>
        <w:jc w:val="both"/>
        <w:rPr>
          <w:sz w:val="22"/>
          <w:szCs w:val="22"/>
          <w:lang w:val="sr-Latn-CS"/>
        </w:rPr>
      </w:pPr>
    </w:p>
    <w:p w:rsidR="00C7177A" w:rsidRDefault="00C7177A" w:rsidP="00150EAC">
      <w:pPr>
        <w:jc w:val="both"/>
        <w:rPr>
          <w:sz w:val="22"/>
          <w:szCs w:val="22"/>
          <w:lang w:val="sr-Latn-CS"/>
        </w:rPr>
      </w:pPr>
    </w:p>
    <w:p w:rsidR="009C6465" w:rsidRDefault="009C6465" w:rsidP="009C6465">
      <w:pPr>
        <w:jc w:val="both"/>
        <w:rPr>
          <w:sz w:val="22"/>
          <w:szCs w:val="22"/>
          <w:lang w:val="sr-Cyrl-CS"/>
        </w:rPr>
      </w:pPr>
      <w:r>
        <w:rPr>
          <w:sz w:val="22"/>
          <w:szCs w:val="22"/>
          <w:lang w:val="sr-Cyrl-CS"/>
        </w:rPr>
        <w:t>Место и датум :</w:t>
      </w:r>
      <w:r>
        <w:rPr>
          <w:sz w:val="22"/>
          <w:szCs w:val="22"/>
          <w:lang w:val="sr-Latn-CS"/>
        </w:rPr>
        <w:t xml:space="preserve"> ________________            </w:t>
      </w:r>
      <w:r>
        <w:rPr>
          <w:sz w:val="22"/>
          <w:szCs w:val="22"/>
          <w:lang w:val="sr-Cyrl-CS"/>
        </w:rPr>
        <w:t>Понуђач</w:t>
      </w:r>
      <w:r>
        <w:rPr>
          <w:sz w:val="22"/>
          <w:szCs w:val="22"/>
          <w:lang w:val="sr-Latn-CS"/>
        </w:rPr>
        <w:t>:</w:t>
      </w:r>
      <w:r>
        <w:rPr>
          <w:sz w:val="22"/>
          <w:szCs w:val="22"/>
        </w:rPr>
        <w:t xml:space="preserve"> _________________  </w:t>
      </w:r>
      <w:r>
        <w:rPr>
          <w:sz w:val="22"/>
          <w:szCs w:val="22"/>
          <w:lang w:val="sr-Cyrl-CS"/>
        </w:rPr>
        <w:t>(потпис)</w:t>
      </w:r>
    </w:p>
    <w:p w:rsidR="004E4E83" w:rsidRDefault="004E4E83" w:rsidP="004E4E83">
      <w:pPr>
        <w:jc w:val="both"/>
        <w:rPr>
          <w:sz w:val="22"/>
          <w:szCs w:val="22"/>
        </w:rPr>
      </w:pPr>
    </w:p>
    <w:p w:rsidR="00715CAD" w:rsidRDefault="00715CAD" w:rsidP="004E4E83">
      <w:pPr>
        <w:jc w:val="both"/>
        <w:rPr>
          <w:sz w:val="22"/>
          <w:szCs w:val="22"/>
        </w:rPr>
      </w:pPr>
    </w:p>
    <w:p w:rsidR="002A6D88" w:rsidRDefault="002A6D88"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D235BD" w:rsidRDefault="00D235BD">
      <w:pPr>
        <w:jc w:val="right"/>
        <w:rPr>
          <w:sz w:val="22"/>
          <w:szCs w:val="22"/>
          <w:u w:val="single"/>
          <w:lang w:val="sr-Cyrl-CS"/>
        </w:rPr>
      </w:pPr>
    </w:p>
    <w:p w:rsidR="00F16008" w:rsidRDefault="00F16008">
      <w:pPr>
        <w:jc w:val="right"/>
        <w:rPr>
          <w:sz w:val="22"/>
          <w:szCs w:val="22"/>
          <w:lang w:val="sr-Latn-CS"/>
        </w:rPr>
      </w:pPr>
      <w:r>
        <w:rPr>
          <w:sz w:val="22"/>
          <w:szCs w:val="22"/>
          <w:u w:val="single"/>
          <w:lang w:val="sr-Cyrl-CS"/>
        </w:rPr>
        <w:lastRenderedPageBreak/>
        <w:t xml:space="preserve">ПРИЛОГ </w:t>
      </w:r>
      <w:r>
        <w:rPr>
          <w:sz w:val="22"/>
          <w:szCs w:val="22"/>
          <w:u w:val="single"/>
          <w:lang w:val="sr-Latn-CS"/>
        </w:rPr>
        <w:t xml:space="preserve"> </w:t>
      </w:r>
      <w:r w:rsidR="00B3646D">
        <w:rPr>
          <w:sz w:val="22"/>
          <w:szCs w:val="22"/>
          <w:u w:val="single"/>
        </w:rPr>
        <w:t>7.A</w:t>
      </w:r>
      <w:r>
        <w:rPr>
          <w:sz w:val="22"/>
          <w:szCs w:val="22"/>
          <w:u w:val="single"/>
          <w:lang w:val="sr-Latn-CS"/>
        </w:rPr>
        <w:t>.</w:t>
      </w:r>
    </w:p>
    <w:p w:rsidR="00F16008" w:rsidRPr="00E01650" w:rsidRDefault="00F16008">
      <w:pPr>
        <w:jc w:val="both"/>
        <w:rPr>
          <w:sz w:val="22"/>
          <w:szCs w:val="22"/>
        </w:rPr>
      </w:pPr>
    </w:p>
    <w:p w:rsidR="00F10F9C" w:rsidRDefault="00F10F9C">
      <w:pPr>
        <w:jc w:val="center"/>
        <w:outlineLvl w:val="1"/>
        <w:rPr>
          <w:b/>
          <w:i/>
          <w:sz w:val="22"/>
          <w:szCs w:val="22"/>
        </w:rPr>
      </w:pPr>
      <w:bookmarkStart w:id="6" w:name="_Toc75113374"/>
    </w:p>
    <w:p w:rsidR="00F16008" w:rsidRDefault="00F16008">
      <w:pPr>
        <w:jc w:val="center"/>
        <w:outlineLvl w:val="1"/>
        <w:rPr>
          <w:sz w:val="22"/>
          <w:szCs w:val="22"/>
          <w:lang w:val="sr-Latn-CS"/>
        </w:rPr>
      </w:pPr>
      <w:r>
        <w:rPr>
          <w:b/>
          <w:i/>
          <w:sz w:val="22"/>
          <w:szCs w:val="22"/>
          <w:lang w:val="sr-Cyrl-CS"/>
        </w:rPr>
        <w:t>ПОДАЦИ О ПОНУЂАЧУ</w:t>
      </w:r>
      <w:bookmarkEnd w:id="6"/>
    </w:p>
    <w:p w:rsidR="00F16008" w:rsidRDefault="00F16008">
      <w:pPr>
        <w:jc w:val="center"/>
        <w:rPr>
          <w:sz w:val="22"/>
          <w:szCs w:val="22"/>
          <w:lang w:val="sr-Latn-CS"/>
        </w:rPr>
      </w:pPr>
    </w:p>
    <w:p w:rsidR="00F16008" w:rsidRDefault="00F16008">
      <w:pPr>
        <w:jc w:val="both"/>
        <w:rPr>
          <w:sz w:val="22"/>
          <w:szCs w:val="22"/>
          <w:lang w:val="sr-Latn-CS"/>
        </w:rPr>
      </w:pPr>
    </w:p>
    <w:p w:rsidR="00F16008" w:rsidRDefault="00F16008">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F16008" w:rsidRDefault="00F16008">
      <w:pPr>
        <w:spacing w:line="360" w:lineRule="auto"/>
        <w:jc w:val="both"/>
        <w:rPr>
          <w:sz w:val="22"/>
          <w:szCs w:val="22"/>
          <w:lang w:val="sr-Latn-CS"/>
        </w:rPr>
      </w:pPr>
      <w:r>
        <w:rPr>
          <w:sz w:val="22"/>
          <w:szCs w:val="22"/>
          <w:lang w:val="sr-Latn-CS"/>
        </w:rPr>
        <w:t>___________________________________________________________________________</w:t>
      </w:r>
    </w:p>
    <w:p w:rsidR="00F16008" w:rsidRDefault="00F16008">
      <w:pPr>
        <w:spacing w:line="360" w:lineRule="auto"/>
        <w:jc w:val="both"/>
        <w:rPr>
          <w:sz w:val="22"/>
          <w:szCs w:val="22"/>
          <w:lang w:val="sr-Latn-CS"/>
        </w:rPr>
      </w:pPr>
      <w:r>
        <w:rPr>
          <w:sz w:val="22"/>
          <w:szCs w:val="22"/>
          <w:lang w:val="sr-Latn-CS"/>
        </w:rPr>
        <w:t>___________________________________________________________________________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Адреса понуђача</w:t>
      </w:r>
      <w:r>
        <w:rPr>
          <w:sz w:val="22"/>
          <w:szCs w:val="22"/>
          <w:lang w:val="sr-Latn-CS"/>
        </w:rPr>
        <w:t>: ____________________________________________________________</w:t>
      </w:r>
    </w:p>
    <w:p w:rsidR="00F16008" w:rsidRDefault="00F16008">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_____________________________________________________________</w:t>
      </w:r>
    </w:p>
    <w:p w:rsidR="00F16008" w:rsidRDefault="00F16008">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p>
    <w:p w:rsidR="00F16008" w:rsidRDefault="00F16008">
      <w:pPr>
        <w:spacing w:line="360" w:lineRule="auto"/>
        <w:jc w:val="both"/>
        <w:rPr>
          <w:sz w:val="22"/>
          <w:szCs w:val="22"/>
          <w:lang w:val="sr-Latn-CS"/>
        </w:rPr>
      </w:pPr>
      <w:r>
        <w:rPr>
          <w:sz w:val="22"/>
          <w:szCs w:val="22"/>
          <w:lang w:val="sr-Cyrl-CS"/>
        </w:rPr>
        <w:t>Телефон</w:t>
      </w:r>
      <w:r>
        <w:rPr>
          <w:sz w:val="22"/>
          <w:szCs w:val="22"/>
          <w:lang w:val="sr-Latn-CS"/>
        </w:rPr>
        <w:t>: 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Телефакс</w:t>
      </w:r>
      <w:r>
        <w:rPr>
          <w:sz w:val="22"/>
          <w:szCs w:val="22"/>
          <w:lang w:val="sr-Latn-CS"/>
        </w:rPr>
        <w:t>: 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F16008" w:rsidRDefault="00F16008">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______________________________________________________</w:t>
      </w:r>
    </w:p>
    <w:p w:rsidR="00F16008" w:rsidRDefault="00F16008">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 xml:space="preserve">)          </w:t>
      </w:r>
    </w:p>
    <w:p w:rsidR="00F16008" w:rsidRDefault="00F16008">
      <w:pPr>
        <w:spacing w:line="360" w:lineRule="auto"/>
        <w:jc w:val="both"/>
        <w:rPr>
          <w:sz w:val="22"/>
          <w:szCs w:val="22"/>
          <w:lang w:val="sr-Latn-CS"/>
        </w:rPr>
      </w:pPr>
      <w:r>
        <w:rPr>
          <w:sz w:val="22"/>
          <w:szCs w:val="22"/>
          <w:lang w:val="sr-Cyrl-CS"/>
        </w:rPr>
        <w:t xml:space="preserve">Број текућег рачуна: </w:t>
      </w:r>
      <w:r>
        <w:rPr>
          <w:sz w:val="22"/>
          <w:szCs w:val="22"/>
          <w:lang w:val="sr-Latn-CS"/>
        </w:rPr>
        <w:t>__________________________________________________________</w:t>
      </w:r>
    </w:p>
    <w:p w:rsidR="00F16008" w:rsidRDefault="00F16008">
      <w:pPr>
        <w:spacing w:line="360" w:lineRule="auto"/>
        <w:jc w:val="both"/>
        <w:rPr>
          <w:sz w:val="22"/>
          <w:szCs w:val="22"/>
          <w:lang w:val="sr-Latn-CS"/>
        </w:rPr>
      </w:pPr>
      <w:r>
        <w:rPr>
          <w:sz w:val="22"/>
          <w:szCs w:val="22"/>
          <w:lang w:val="sr-Cyrl-CS"/>
        </w:rPr>
        <w:t>Лице о</w:t>
      </w:r>
      <w:r w:rsidR="0045465D">
        <w:rPr>
          <w:sz w:val="22"/>
          <w:szCs w:val="22"/>
          <w:lang w:val="sr-Cyrl-CS"/>
        </w:rPr>
        <w:t>влашћено</w:t>
      </w:r>
      <w:r>
        <w:rPr>
          <w:sz w:val="22"/>
          <w:szCs w:val="22"/>
          <w:lang w:val="sr-Cyrl-CS"/>
        </w:rPr>
        <w:t xml:space="preserve"> за потписивање уговора</w:t>
      </w:r>
      <w:r>
        <w:rPr>
          <w:sz w:val="22"/>
          <w:szCs w:val="22"/>
          <w:lang w:val="sr-Latn-CS"/>
        </w:rPr>
        <w:t>: __________________________________________</w:t>
      </w:r>
    </w:p>
    <w:p w:rsidR="00F16008" w:rsidRDefault="00F16008">
      <w:pPr>
        <w:jc w:val="both"/>
        <w:rPr>
          <w:sz w:val="22"/>
          <w:szCs w:val="22"/>
          <w:lang w:val="sr-Latn-CS"/>
        </w:rPr>
      </w:pPr>
    </w:p>
    <w:p w:rsidR="00F16008" w:rsidRDefault="00F16008">
      <w:pPr>
        <w:jc w:val="both"/>
        <w:rPr>
          <w:sz w:val="22"/>
          <w:szCs w:val="22"/>
          <w:lang w:val="sr-Latn-CS"/>
        </w:rPr>
      </w:pPr>
    </w:p>
    <w:p w:rsidR="007B2E63" w:rsidRDefault="007B2E63" w:rsidP="007B2E63">
      <w:pPr>
        <w:jc w:val="both"/>
        <w:rPr>
          <w:sz w:val="22"/>
          <w:szCs w:val="22"/>
        </w:rPr>
      </w:pPr>
      <w:r>
        <w:rPr>
          <w:sz w:val="22"/>
          <w:szCs w:val="22"/>
        </w:rPr>
        <w:t xml:space="preserve">Врста правног лица (заокружити) :                              а) микро, </w:t>
      </w:r>
    </w:p>
    <w:p w:rsidR="007B2E63" w:rsidRPr="0038149C" w:rsidRDefault="007B2E63" w:rsidP="007B2E63">
      <w:pPr>
        <w:jc w:val="both"/>
        <w:rPr>
          <w:sz w:val="22"/>
          <w:szCs w:val="22"/>
        </w:rPr>
      </w:pPr>
    </w:p>
    <w:p w:rsidR="007B2E63" w:rsidRDefault="007B2E63" w:rsidP="007B2E63">
      <w:pPr>
        <w:pStyle w:val="TableContents"/>
        <w:snapToGrid w:val="0"/>
        <w:rPr>
          <w:sz w:val="22"/>
          <w:szCs w:val="22"/>
        </w:rPr>
      </w:pPr>
      <w:r>
        <w:rPr>
          <w:sz w:val="22"/>
          <w:szCs w:val="22"/>
        </w:rPr>
        <w:t xml:space="preserve">                                                                                                б) мало,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w:t>
      </w:r>
      <w:r w:rsidR="00994216">
        <w:rPr>
          <w:sz w:val="22"/>
          <w:szCs w:val="22"/>
        </w:rPr>
        <w:t xml:space="preserve">                               </w:t>
      </w:r>
      <w:r w:rsidR="00994216">
        <w:rPr>
          <w:sz w:val="22"/>
          <w:szCs w:val="22"/>
          <w:lang w:val="sr-Cyrl-CS"/>
        </w:rPr>
        <w:t>в</w:t>
      </w:r>
      <w:r>
        <w:rPr>
          <w:sz w:val="22"/>
          <w:szCs w:val="22"/>
        </w:rPr>
        <w:t xml:space="preserve">) средње,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w:t>
      </w:r>
      <w:r w:rsidR="00994216">
        <w:rPr>
          <w:sz w:val="22"/>
          <w:szCs w:val="22"/>
        </w:rPr>
        <w:t xml:space="preserve">                               </w:t>
      </w:r>
      <w:r w:rsidR="00994216">
        <w:rPr>
          <w:sz w:val="22"/>
          <w:szCs w:val="22"/>
          <w:lang w:val="sr-Cyrl-CS"/>
        </w:rPr>
        <w:t>г</w:t>
      </w:r>
      <w:r>
        <w:rPr>
          <w:sz w:val="22"/>
          <w:szCs w:val="22"/>
        </w:rPr>
        <w:t xml:space="preserve">) велико, </w:t>
      </w:r>
    </w:p>
    <w:p w:rsidR="007B2E63" w:rsidRDefault="007B2E63" w:rsidP="007B2E63">
      <w:pPr>
        <w:pStyle w:val="TableContents"/>
        <w:snapToGrid w:val="0"/>
        <w:rPr>
          <w:sz w:val="22"/>
          <w:szCs w:val="22"/>
        </w:rPr>
      </w:pPr>
    </w:p>
    <w:p w:rsidR="00994216" w:rsidRPr="00994216" w:rsidRDefault="007B2E63" w:rsidP="007B2E63">
      <w:pPr>
        <w:pStyle w:val="TableContents"/>
        <w:snapToGrid w:val="0"/>
        <w:rPr>
          <w:sz w:val="22"/>
          <w:szCs w:val="22"/>
          <w:lang w:val="sr-Cyrl-CS"/>
        </w:rPr>
      </w:pPr>
      <w:r>
        <w:rPr>
          <w:sz w:val="22"/>
          <w:szCs w:val="22"/>
        </w:rPr>
        <w:t xml:space="preserve">                                                                </w:t>
      </w:r>
      <w:r w:rsidR="00994216">
        <w:rPr>
          <w:sz w:val="22"/>
          <w:szCs w:val="22"/>
        </w:rPr>
        <w:t xml:space="preserve">                               </w:t>
      </w:r>
      <w:r w:rsidR="00994216">
        <w:rPr>
          <w:sz w:val="22"/>
          <w:szCs w:val="22"/>
          <w:lang w:val="sr-Cyrl-CS"/>
        </w:rPr>
        <w:t>д</w:t>
      </w:r>
      <w:r>
        <w:rPr>
          <w:sz w:val="22"/>
          <w:szCs w:val="22"/>
        </w:rPr>
        <w:t xml:space="preserve">) </w:t>
      </w:r>
      <w:r w:rsidR="00994216">
        <w:rPr>
          <w:sz w:val="22"/>
          <w:szCs w:val="22"/>
          <w:lang w:val="sr-Cyrl-CS"/>
        </w:rPr>
        <w:t>предузетник</w:t>
      </w:r>
    </w:p>
    <w:p w:rsidR="00994216" w:rsidRDefault="00994216" w:rsidP="007B2E63">
      <w:pPr>
        <w:pStyle w:val="TableContents"/>
        <w:snapToGrid w:val="0"/>
        <w:rPr>
          <w:sz w:val="22"/>
          <w:szCs w:val="22"/>
          <w:lang w:val="sr-Cyrl-CS"/>
        </w:rPr>
      </w:pPr>
    </w:p>
    <w:p w:rsidR="007B2E63" w:rsidRDefault="00994216" w:rsidP="00994216">
      <w:pPr>
        <w:pStyle w:val="TableContents"/>
        <w:snapToGrid w:val="0"/>
        <w:ind w:left="5040"/>
        <w:rPr>
          <w:sz w:val="22"/>
          <w:szCs w:val="22"/>
        </w:rPr>
      </w:pPr>
      <w:r>
        <w:rPr>
          <w:sz w:val="22"/>
          <w:szCs w:val="22"/>
          <w:lang w:val="sr-Cyrl-CS"/>
        </w:rPr>
        <w:t xml:space="preserve">    ђ) </w:t>
      </w:r>
      <w:r w:rsidR="007B2E63">
        <w:rPr>
          <w:sz w:val="22"/>
          <w:szCs w:val="22"/>
        </w:rPr>
        <w:t>физичко лице</w:t>
      </w:r>
    </w:p>
    <w:p w:rsidR="007B2E63" w:rsidRDefault="007B2E63" w:rsidP="007B2E63">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F16008" w:rsidRDefault="00F16008">
      <w:pPr>
        <w:jc w:val="both"/>
        <w:rPr>
          <w:sz w:val="22"/>
          <w:szCs w:val="22"/>
          <w:lang w:val="sr-Latn-CS"/>
        </w:rPr>
      </w:pPr>
      <w:r>
        <w:rPr>
          <w:sz w:val="22"/>
          <w:szCs w:val="22"/>
          <w:lang w:val="sr-Latn-CS"/>
        </w:rPr>
        <w:t xml:space="preserve">                                                                                                                 __________________</w:t>
      </w:r>
    </w:p>
    <w:p w:rsidR="00F16008" w:rsidRDefault="00F16008">
      <w:pPr>
        <w:jc w:val="both"/>
        <w:rPr>
          <w:sz w:val="22"/>
          <w:szCs w:val="22"/>
          <w:lang w:val="sr-Latn-CS"/>
        </w:rPr>
      </w:pPr>
      <w:r>
        <w:rPr>
          <w:sz w:val="22"/>
          <w:szCs w:val="22"/>
          <w:lang w:val="sr-Latn-CS"/>
        </w:rPr>
        <w:t xml:space="preserve">                                                                                                                   </w:t>
      </w:r>
      <w:r w:rsidR="009C6465">
        <w:rPr>
          <w:sz w:val="22"/>
          <w:szCs w:val="22"/>
          <w:lang w:val="sr-Cyrl-CS"/>
        </w:rPr>
        <w:t xml:space="preserve">        </w:t>
      </w:r>
      <w:r>
        <w:rPr>
          <w:sz w:val="22"/>
          <w:szCs w:val="22"/>
          <w:lang w:val="sr-Latn-CS"/>
        </w:rPr>
        <w:t xml:space="preserve"> /</w:t>
      </w:r>
      <w:r>
        <w:rPr>
          <w:sz w:val="22"/>
          <w:szCs w:val="22"/>
          <w:lang w:val="sr-Cyrl-CS"/>
        </w:rPr>
        <w:t xml:space="preserve"> потпис</w:t>
      </w:r>
      <w:r>
        <w:rPr>
          <w:sz w:val="22"/>
          <w:szCs w:val="22"/>
          <w:lang w:val="sr-Latn-CS"/>
        </w:rPr>
        <w:t>/</w:t>
      </w:r>
    </w:p>
    <w:p w:rsidR="00F16008" w:rsidRDefault="00F16008">
      <w:pPr>
        <w:jc w:val="both"/>
        <w:rPr>
          <w:sz w:val="22"/>
          <w:szCs w:val="22"/>
          <w:lang w:val="sr-Latn-CS"/>
        </w:rPr>
      </w:pPr>
      <w:r>
        <w:rPr>
          <w:sz w:val="22"/>
          <w:szCs w:val="22"/>
          <w:lang w:val="sr-Latn-CS"/>
        </w:rPr>
        <w:t xml:space="preserve">                                                                                                              </w:t>
      </w:r>
    </w:p>
    <w:p w:rsidR="00F16008" w:rsidRDefault="00F16008">
      <w:pPr>
        <w:jc w:val="both"/>
        <w:rPr>
          <w:sz w:val="22"/>
          <w:szCs w:val="22"/>
          <w:lang w:val="sr-Latn-CS"/>
        </w:rPr>
      </w:pPr>
    </w:p>
    <w:p w:rsidR="00F16008" w:rsidRDefault="00F16008">
      <w:pPr>
        <w:jc w:val="both"/>
        <w:rPr>
          <w:sz w:val="22"/>
          <w:szCs w:val="22"/>
          <w:lang w:val="sr-Latn-CS"/>
        </w:rPr>
      </w:pPr>
    </w:p>
    <w:p w:rsidR="00F16008" w:rsidRPr="00A27FF8" w:rsidRDefault="00F16008">
      <w:pPr>
        <w:jc w:val="both"/>
        <w:rPr>
          <w:sz w:val="22"/>
          <w:szCs w:val="22"/>
          <w:lang w:val="sr-Cyrl-CS"/>
        </w:rPr>
      </w:pPr>
    </w:p>
    <w:p w:rsidR="00F16008" w:rsidRDefault="00F16008">
      <w:pPr>
        <w:jc w:val="both"/>
        <w:rPr>
          <w:sz w:val="22"/>
          <w:szCs w:val="22"/>
        </w:rPr>
      </w:pPr>
    </w:p>
    <w:p w:rsidR="00527042" w:rsidRPr="00527042" w:rsidRDefault="00527042">
      <w:pPr>
        <w:jc w:val="both"/>
        <w:rPr>
          <w:sz w:val="22"/>
          <w:szCs w:val="22"/>
        </w:rPr>
      </w:pPr>
    </w:p>
    <w:p w:rsidR="00CD4D21" w:rsidRDefault="007A3C75">
      <w:pPr>
        <w:jc w:val="both"/>
        <w:rPr>
          <w:sz w:val="22"/>
          <w:szCs w:val="22"/>
          <w:lang w:val="sr-Cyrl-CS"/>
        </w:rPr>
      </w:pPr>
      <w:r>
        <w:rPr>
          <w:sz w:val="22"/>
          <w:szCs w:val="22"/>
          <w:lang w:val="sr-Cyrl-CS"/>
        </w:rPr>
        <w:lastRenderedPageBreak/>
        <w:t xml:space="preserve">                                                                                                   </w:t>
      </w:r>
    </w:p>
    <w:p w:rsidR="00D62C57" w:rsidRPr="00B3646D" w:rsidRDefault="00D62C57" w:rsidP="00D62C57">
      <w:pPr>
        <w:jc w:val="right"/>
        <w:rPr>
          <w:sz w:val="22"/>
          <w:szCs w:val="22"/>
          <w:u w:val="single"/>
          <w:lang w:val="sr-Cyrl-CS"/>
        </w:rPr>
      </w:pPr>
      <w:r>
        <w:rPr>
          <w:sz w:val="22"/>
          <w:szCs w:val="22"/>
          <w:u w:val="single"/>
          <w:lang w:val="sr-Cyrl-CS"/>
        </w:rPr>
        <w:t xml:space="preserve">ПРИЛОГ </w:t>
      </w:r>
      <w:r>
        <w:rPr>
          <w:sz w:val="22"/>
          <w:szCs w:val="22"/>
          <w:u w:val="single"/>
          <w:lang w:val="sr-Latn-CS"/>
        </w:rPr>
        <w:t xml:space="preserve"> </w:t>
      </w:r>
      <w:r w:rsidR="00B3646D">
        <w:rPr>
          <w:sz w:val="22"/>
          <w:szCs w:val="22"/>
          <w:u w:val="single"/>
        </w:rPr>
        <w:t>7.Б</w:t>
      </w:r>
    </w:p>
    <w:p w:rsidR="000F39C2" w:rsidRPr="000F39C2" w:rsidRDefault="000F39C2" w:rsidP="00D62C57">
      <w:pPr>
        <w:jc w:val="right"/>
        <w:rPr>
          <w:sz w:val="22"/>
          <w:szCs w:val="22"/>
        </w:rPr>
      </w:pPr>
    </w:p>
    <w:p w:rsidR="00D62C57" w:rsidRDefault="00D62C57" w:rsidP="00D62C57">
      <w:pPr>
        <w:jc w:val="both"/>
        <w:rPr>
          <w:sz w:val="22"/>
          <w:szCs w:val="22"/>
          <w:lang w:val="sr-Latn-CS"/>
        </w:rPr>
      </w:pPr>
    </w:p>
    <w:p w:rsidR="00D62C57" w:rsidRDefault="00D62C57" w:rsidP="00D62C57">
      <w:pPr>
        <w:jc w:val="center"/>
        <w:outlineLvl w:val="1"/>
        <w:rPr>
          <w:sz w:val="22"/>
          <w:szCs w:val="22"/>
          <w:lang w:val="sr-Latn-CS"/>
        </w:rPr>
      </w:pPr>
      <w:r>
        <w:rPr>
          <w:b/>
          <w:i/>
          <w:sz w:val="22"/>
          <w:szCs w:val="22"/>
          <w:lang w:val="sr-Cyrl-CS"/>
        </w:rPr>
        <w:t>ПОДАЦИ О ПОНУЂАЧУ КОЈИ ЈЕ УЧЕСНИК У ЗАЈЕДНИЧКОЈ ПОНУДИ</w:t>
      </w:r>
    </w:p>
    <w:p w:rsidR="00D62C57" w:rsidRDefault="00D62C57" w:rsidP="00D62C57">
      <w:pPr>
        <w:jc w:val="both"/>
        <w:rPr>
          <w:sz w:val="22"/>
          <w:szCs w:val="22"/>
          <w:lang w:val="sr-Latn-CS"/>
        </w:rPr>
      </w:pPr>
    </w:p>
    <w:p w:rsidR="00D62C57" w:rsidRDefault="00D62C57" w:rsidP="00D62C57">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D62C57" w:rsidRPr="00F005F8" w:rsidRDefault="00D62C57" w:rsidP="00D62C57">
      <w:pPr>
        <w:spacing w:line="360" w:lineRule="auto"/>
        <w:jc w:val="both"/>
        <w:rPr>
          <w:sz w:val="22"/>
          <w:szCs w:val="22"/>
        </w:rPr>
      </w:pPr>
      <w:r>
        <w:rPr>
          <w:sz w:val="22"/>
          <w:szCs w:val="22"/>
          <w:lang w:val="sr-Latn-CS"/>
        </w:rPr>
        <w:t>__________________________________________________________________________</w:t>
      </w:r>
      <w:r w:rsidR="00A81731">
        <w:rPr>
          <w:sz w:val="22"/>
          <w:szCs w:val="22"/>
          <w:lang w:val="sr-Latn-CS"/>
        </w:rPr>
        <w:t>______</w:t>
      </w:r>
      <w:r>
        <w:rPr>
          <w:sz w:val="22"/>
          <w:szCs w:val="22"/>
          <w:lang w:val="sr-Latn-CS"/>
        </w:rPr>
        <w:t>_</w:t>
      </w:r>
      <w:r w:rsidR="00F005F8">
        <w:rPr>
          <w:sz w:val="22"/>
          <w:szCs w:val="22"/>
        </w:rPr>
        <w:t>_</w:t>
      </w:r>
    </w:p>
    <w:p w:rsidR="00D62C57" w:rsidRPr="00F005F8" w:rsidRDefault="00D62C57" w:rsidP="00D62C57">
      <w:pPr>
        <w:spacing w:line="360" w:lineRule="auto"/>
        <w:jc w:val="both"/>
        <w:rPr>
          <w:sz w:val="22"/>
          <w:szCs w:val="22"/>
        </w:rPr>
      </w:pPr>
      <w:r>
        <w:rPr>
          <w:sz w:val="22"/>
          <w:szCs w:val="22"/>
          <w:lang w:val="sr-Latn-CS"/>
        </w:rPr>
        <w:t>___________________________________________________________________________</w:t>
      </w:r>
      <w:r w:rsidR="00F005F8">
        <w:rPr>
          <w:sz w:val="22"/>
          <w:szCs w:val="22"/>
        </w:rPr>
        <w:t>__</w:t>
      </w:r>
      <w:r w:rsidR="00A81731">
        <w:rPr>
          <w:sz w:val="22"/>
          <w:szCs w:val="22"/>
        </w:rPr>
        <w:t>_____</w:t>
      </w:r>
    </w:p>
    <w:p w:rsidR="00D62C57" w:rsidRPr="00F005F8" w:rsidRDefault="00D62C57" w:rsidP="00D62C57">
      <w:pPr>
        <w:spacing w:line="360" w:lineRule="auto"/>
        <w:jc w:val="both"/>
        <w:rPr>
          <w:sz w:val="22"/>
          <w:szCs w:val="22"/>
        </w:rPr>
      </w:pPr>
      <w:r>
        <w:rPr>
          <w:sz w:val="22"/>
          <w:szCs w:val="22"/>
          <w:lang w:val="sr-Cyrl-CS"/>
        </w:rPr>
        <w:t>Адреса понуђача</w:t>
      </w:r>
      <w:r>
        <w:rPr>
          <w:sz w:val="22"/>
          <w:szCs w:val="22"/>
          <w:lang w:val="sr-Latn-CS"/>
        </w:rPr>
        <w:t>: ____________________________________________________________</w:t>
      </w:r>
      <w:r w:rsidR="00F005F8">
        <w:rPr>
          <w:sz w:val="22"/>
          <w:szCs w:val="22"/>
        </w:rPr>
        <w:t>__</w:t>
      </w:r>
      <w:r w:rsidR="00A81731">
        <w:rPr>
          <w:sz w:val="22"/>
          <w:szCs w:val="22"/>
        </w:rPr>
        <w:t>____</w:t>
      </w:r>
    </w:p>
    <w:p w:rsidR="00D62C57" w:rsidRPr="00F005F8" w:rsidRDefault="00D62C57" w:rsidP="00D62C57">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_____________________________________________________________</w:t>
      </w:r>
      <w:r w:rsidR="00F005F8">
        <w:rPr>
          <w:sz w:val="22"/>
          <w:szCs w:val="22"/>
        </w:rPr>
        <w:t>__</w:t>
      </w:r>
      <w:r w:rsidR="00A81731">
        <w:rPr>
          <w:sz w:val="22"/>
          <w:szCs w:val="22"/>
        </w:rPr>
        <w:t>____</w:t>
      </w:r>
    </w:p>
    <w:p w:rsidR="00D62C57" w:rsidRPr="00F005F8" w:rsidRDefault="00D62C57" w:rsidP="00D62C57">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r w:rsidR="00F005F8">
        <w:rPr>
          <w:sz w:val="22"/>
          <w:szCs w:val="22"/>
        </w:rPr>
        <w:t>___</w:t>
      </w:r>
      <w:r w:rsidR="00A81731">
        <w:rPr>
          <w:sz w:val="22"/>
          <w:szCs w:val="22"/>
        </w:rPr>
        <w:t>___</w:t>
      </w:r>
    </w:p>
    <w:p w:rsidR="00D62C57" w:rsidRPr="00F005F8" w:rsidRDefault="00D62C57" w:rsidP="00D62C57">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sidR="00F005F8">
        <w:rPr>
          <w:sz w:val="22"/>
          <w:szCs w:val="22"/>
        </w:rPr>
        <w:t>___</w:t>
      </w:r>
      <w:r w:rsidR="00A81731">
        <w:rPr>
          <w:sz w:val="22"/>
          <w:szCs w:val="22"/>
        </w:rPr>
        <w:t>___</w:t>
      </w:r>
    </w:p>
    <w:p w:rsidR="00D62C57" w:rsidRPr="00F005F8" w:rsidRDefault="00D62C57" w:rsidP="00D62C57">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sidR="00F005F8">
        <w:rPr>
          <w:sz w:val="22"/>
          <w:szCs w:val="22"/>
        </w:rPr>
        <w:t>___</w:t>
      </w:r>
      <w:r w:rsidR="00A81731">
        <w:rPr>
          <w:sz w:val="22"/>
          <w:szCs w:val="22"/>
        </w:rPr>
        <w:t>__</w:t>
      </w:r>
    </w:p>
    <w:p w:rsidR="00D62C57" w:rsidRPr="00F005F8" w:rsidRDefault="00D62C57" w:rsidP="00D62C57">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sidR="00F005F8">
        <w:rPr>
          <w:sz w:val="22"/>
          <w:szCs w:val="22"/>
        </w:rPr>
        <w:t>____</w:t>
      </w:r>
      <w:r w:rsidR="00A81731">
        <w:rPr>
          <w:sz w:val="22"/>
          <w:szCs w:val="22"/>
        </w:rPr>
        <w:t>__</w:t>
      </w:r>
    </w:p>
    <w:p w:rsidR="00D62C57" w:rsidRPr="00A81731" w:rsidRDefault="00D62C57" w:rsidP="00D62C57">
      <w:pPr>
        <w:spacing w:line="360" w:lineRule="auto"/>
        <w:jc w:val="both"/>
        <w:rPr>
          <w:sz w:val="22"/>
          <w:szCs w:val="22"/>
        </w:rPr>
      </w:pPr>
      <w:r>
        <w:rPr>
          <w:sz w:val="22"/>
          <w:szCs w:val="22"/>
          <w:lang w:val="sr-Cyrl-CS"/>
        </w:rPr>
        <w:t>Матични број понуђача</w:t>
      </w:r>
      <w:r>
        <w:rPr>
          <w:sz w:val="22"/>
          <w:szCs w:val="22"/>
          <w:lang w:val="sr-Latn-CS"/>
        </w:rPr>
        <w:t>: _____________________________________________________</w:t>
      </w:r>
      <w:r w:rsidR="00F005F8">
        <w:rPr>
          <w:sz w:val="22"/>
          <w:szCs w:val="22"/>
        </w:rPr>
        <w:t>____</w:t>
      </w:r>
      <w:r>
        <w:rPr>
          <w:sz w:val="22"/>
          <w:szCs w:val="22"/>
          <w:lang w:val="sr-Latn-CS"/>
        </w:rPr>
        <w:t>_</w:t>
      </w:r>
      <w:r w:rsidR="00A81731">
        <w:rPr>
          <w:sz w:val="22"/>
          <w:szCs w:val="22"/>
        </w:rPr>
        <w:t>__</w:t>
      </w:r>
    </w:p>
    <w:p w:rsidR="00A910B4" w:rsidRDefault="00D62C57" w:rsidP="00D62C57">
      <w:pPr>
        <w:spacing w:line="360" w:lineRule="auto"/>
        <w:jc w:val="both"/>
        <w:rPr>
          <w:sz w:val="22"/>
          <w:szCs w:val="22"/>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D62C57" w:rsidRPr="00A81731" w:rsidRDefault="00D62C57" w:rsidP="00D62C57">
      <w:pPr>
        <w:spacing w:line="360" w:lineRule="auto"/>
        <w:jc w:val="both"/>
        <w:rPr>
          <w:sz w:val="22"/>
          <w:szCs w:val="22"/>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w:t>
      </w:r>
      <w:r w:rsidR="00F005F8">
        <w:rPr>
          <w:sz w:val="22"/>
          <w:szCs w:val="22"/>
        </w:rPr>
        <w:t>___</w:t>
      </w:r>
      <w:r>
        <w:rPr>
          <w:sz w:val="22"/>
          <w:szCs w:val="22"/>
          <w:lang w:val="sr-Latn-CS"/>
        </w:rPr>
        <w:t>_____</w:t>
      </w:r>
      <w:r w:rsidR="00A81731">
        <w:rPr>
          <w:sz w:val="22"/>
          <w:szCs w:val="22"/>
        </w:rPr>
        <w:t>__</w:t>
      </w:r>
    </w:p>
    <w:p w:rsidR="00D62C57" w:rsidRPr="00A910B4" w:rsidRDefault="00D62C57" w:rsidP="00D62C57">
      <w:pPr>
        <w:spacing w:line="360" w:lineRule="auto"/>
        <w:jc w:val="both"/>
        <w:rPr>
          <w:sz w:val="22"/>
          <w:szCs w:val="22"/>
        </w:rPr>
      </w:pPr>
      <w:r>
        <w:rPr>
          <w:sz w:val="22"/>
          <w:szCs w:val="22"/>
          <w:lang w:val="sr-Cyrl-CS"/>
        </w:rPr>
        <w:t>Лице овлашћено за подношење понуде и потписивање уговора</w:t>
      </w:r>
      <w:r>
        <w:rPr>
          <w:sz w:val="22"/>
          <w:szCs w:val="22"/>
          <w:lang w:val="sr-Latn-CS"/>
        </w:rPr>
        <w:t>:</w:t>
      </w:r>
      <w:r w:rsidR="00A910B4">
        <w:rPr>
          <w:sz w:val="22"/>
          <w:szCs w:val="22"/>
          <w:lang w:val="sr-Cyrl-CS"/>
        </w:rPr>
        <w:t>_______________</w:t>
      </w:r>
      <w:r w:rsidR="00F005F8">
        <w:rPr>
          <w:sz w:val="22"/>
          <w:szCs w:val="22"/>
          <w:lang w:val="sr-Cyrl-CS"/>
        </w:rPr>
        <w:t>____</w:t>
      </w:r>
      <w:r w:rsidR="00A910B4">
        <w:rPr>
          <w:sz w:val="22"/>
          <w:szCs w:val="22"/>
          <w:lang w:val="sr-Cyrl-CS"/>
        </w:rPr>
        <w:t>________</w:t>
      </w:r>
    </w:p>
    <w:p w:rsidR="00A910B4" w:rsidRDefault="00A910B4" w:rsidP="00A910B4">
      <w:pPr>
        <w:jc w:val="both"/>
        <w:rPr>
          <w:sz w:val="22"/>
          <w:szCs w:val="22"/>
          <w:lang w:val="sr-Cyrl-CS"/>
        </w:rPr>
      </w:pPr>
      <w:r>
        <w:rPr>
          <w:sz w:val="22"/>
          <w:szCs w:val="22"/>
          <w:lang w:val="sr-Cyrl-CS"/>
        </w:rPr>
        <w:t>Део уговора који извршава _____________________________</w:t>
      </w:r>
      <w:r w:rsidR="00A81731">
        <w:rPr>
          <w:sz w:val="22"/>
          <w:szCs w:val="22"/>
          <w:lang w:val="sr-Cyrl-CS"/>
        </w:rPr>
        <w:t>_____________________________</w:t>
      </w:r>
    </w:p>
    <w:p w:rsidR="00A910B4" w:rsidRDefault="00A910B4" w:rsidP="00A910B4">
      <w:pPr>
        <w:jc w:val="both"/>
        <w:rPr>
          <w:sz w:val="22"/>
          <w:szCs w:val="22"/>
          <w:lang w:val="sr-Cyrl-CS"/>
        </w:rPr>
      </w:pPr>
    </w:p>
    <w:p w:rsidR="00994216" w:rsidRDefault="00994216" w:rsidP="00994216">
      <w:pPr>
        <w:jc w:val="both"/>
        <w:rPr>
          <w:sz w:val="22"/>
          <w:szCs w:val="22"/>
        </w:rPr>
      </w:pPr>
      <w:r>
        <w:rPr>
          <w:sz w:val="22"/>
          <w:szCs w:val="22"/>
        </w:rPr>
        <w:t xml:space="preserve">Врста правног лица (заокружити) :                              а) микро, </w:t>
      </w:r>
    </w:p>
    <w:p w:rsidR="00994216" w:rsidRPr="0038149C" w:rsidRDefault="00994216" w:rsidP="00994216">
      <w:pPr>
        <w:jc w:val="both"/>
        <w:rPr>
          <w:sz w:val="22"/>
          <w:szCs w:val="22"/>
        </w:rPr>
      </w:pPr>
    </w:p>
    <w:p w:rsidR="00994216" w:rsidRDefault="00994216" w:rsidP="00994216">
      <w:pPr>
        <w:pStyle w:val="TableContents"/>
        <w:snapToGrid w:val="0"/>
        <w:rPr>
          <w:sz w:val="22"/>
          <w:szCs w:val="22"/>
        </w:rPr>
      </w:pPr>
      <w:r>
        <w:rPr>
          <w:sz w:val="22"/>
          <w:szCs w:val="22"/>
        </w:rPr>
        <w:t xml:space="preserve">                                                                                                б) мало, </w:t>
      </w:r>
    </w:p>
    <w:p w:rsidR="00994216" w:rsidRDefault="00994216" w:rsidP="00994216">
      <w:pPr>
        <w:pStyle w:val="TableContents"/>
        <w:snapToGrid w:val="0"/>
        <w:rPr>
          <w:sz w:val="22"/>
          <w:szCs w:val="22"/>
        </w:rPr>
      </w:pPr>
    </w:p>
    <w:p w:rsidR="00994216" w:rsidRDefault="00994216" w:rsidP="00994216">
      <w:pPr>
        <w:pStyle w:val="TableContents"/>
        <w:snapToGrid w:val="0"/>
        <w:rPr>
          <w:sz w:val="22"/>
          <w:szCs w:val="22"/>
        </w:rPr>
      </w:pPr>
      <w:r>
        <w:rPr>
          <w:sz w:val="22"/>
          <w:szCs w:val="22"/>
        </w:rPr>
        <w:t xml:space="preserve">                                                                                                </w:t>
      </w:r>
      <w:r>
        <w:rPr>
          <w:sz w:val="22"/>
          <w:szCs w:val="22"/>
          <w:lang w:val="sr-Cyrl-CS"/>
        </w:rPr>
        <w:t>в</w:t>
      </w:r>
      <w:r>
        <w:rPr>
          <w:sz w:val="22"/>
          <w:szCs w:val="22"/>
        </w:rPr>
        <w:t xml:space="preserve">) средње, </w:t>
      </w:r>
    </w:p>
    <w:p w:rsidR="00994216" w:rsidRDefault="00994216" w:rsidP="00994216">
      <w:pPr>
        <w:pStyle w:val="TableContents"/>
        <w:snapToGrid w:val="0"/>
        <w:rPr>
          <w:sz w:val="22"/>
          <w:szCs w:val="22"/>
        </w:rPr>
      </w:pPr>
    </w:p>
    <w:p w:rsidR="00994216" w:rsidRDefault="00994216" w:rsidP="00994216">
      <w:pPr>
        <w:pStyle w:val="TableContents"/>
        <w:snapToGrid w:val="0"/>
        <w:rPr>
          <w:sz w:val="22"/>
          <w:szCs w:val="22"/>
        </w:rPr>
      </w:pPr>
      <w:r>
        <w:rPr>
          <w:sz w:val="22"/>
          <w:szCs w:val="22"/>
        </w:rPr>
        <w:t xml:space="preserve">                                                                                               </w:t>
      </w:r>
      <w:r>
        <w:rPr>
          <w:sz w:val="22"/>
          <w:szCs w:val="22"/>
          <w:lang w:val="sr-Cyrl-CS"/>
        </w:rPr>
        <w:t>г</w:t>
      </w:r>
      <w:r>
        <w:rPr>
          <w:sz w:val="22"/>
          <w:szCs w:val="22"/>
        </w:rPr>
        <w:t xml:space="preserve">) велико, </w:t>
      </w:r>
    </w:p>
    <w:p w:rsidR="00994216" w:rsidRDefault="00994216" w:rsidP="00994216">
      <w:pPr>
        <w:pStyle w:val="TableContents"/>
        <w:snapToGrid w:val="0"/>
        <w:rPr>
          <w:sz w:val="22"/>
          <w:szCs w:val="22"/>
        </w:rPr>
      </w:pPr>
    </w:p>
    <w:p w:rsidR="00994216" w:rsidRPr="00994216" w:rsidRDefault="00994216" w:rsidP="00994216">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994216" w:rsidRDefault="00994216" w:rsidP="00994216">
      <w:pPr>
        <w:pStyle w:val="TableContents"/>
        <w:snapToGrid w:val="0"/>
        <w:rPr>
          <w:sz w:val="22"/>
          <w:szCs w:val="22"/>
          <w:lang w:val="sr-Cyrl-CS"/>
        </w:rPr>
      </w:pPr>
    </w:p>
    <w:p w:rsidR="00994216" w:rsidRDefault="00994216" w:rsidP="00994216">
      <w:pPr>
        <w:pStyle w:val="TableContents"/>
        <w:snapToGrid w:val="0"/>
        <w:ind w:left="5040"/>
        <w:rPr>
          <w:sz w:val="22"/>
          <w:szCs w:val="22"/>
        </w:rPr>
      </w:pPr>
      <w:r>
        <w:rPr>
          <w:sz w:val="22"/>
          <w:szCs w:val="22"/>
          <w:lang w:val="sr-Cyrl-CS"/>
        </w:rPr>
        <w:t xml:space="preserve">    ђ) </w:t>
      </w:r>
      <w:r>
        <w:rPr>
          <w:sz w:val="22"/>
          <w:szCs w:val="22"/>
        </w:rPr>
        <w:t>физичко лице</w:t>
      </w:r>
    </w:p>
    <w:p w:rsidR="007B2E63" w:rsidRDefault="007B2E63" w:rsidP="007B2E63">
      <w:pPr>
        <w:jc w:val="both"/>
        <w:rPr>
          <w:sz w:val="22"/>
          <w:szCs w:val="22"/>
          <w:lang w:val="sr-Latn-CS"/>
        </w:rPr>
      </w:pPr>
    </w:p>
    <w:p w:rsidR="00D62C57" w:rsidRDefault="00D62C57" w:rsidP="00D62C57">
      <w:pPr>
        <w:jc w:val="both"/>
        <w:rPr>
          <w:sz w:val="22"/>
          <w:szCs w:val="22"/>
          <w:lang w:val="sr-Cyrl-CS"/>
        </w:rPr>
      </w:pPr>
    </w:p>
    <w:p w:rsidR="006B78D7" w:rsidRDefault="006B78D7" w:rsidP="00D62C57">
      <w:pPr>
        <w:jc w:val="both"/>
        <w:rPr>
          <w:sz w:val="22"/>
          <w:szCs w:val="22"/>
          <w:lang w:val="sr-Cyrl-CS"/>
        </w:rPr>
      </w:pPr>
    </w:p>
    <w:p w:rsidR="00D62C57" w:rsidRPr="0045465D" w:rsidRDefault="00D62C57" w:rsidP="00D62C57">
      <w:pPr>
        <w:jc w:val="both"/>
        <w:rPr>
          <w:i/>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sidR="006B78D7">
        <w:rPr>
          <w:i/>
          <w:sz w:val="22"/>
          <w:szCs w:val="22"/>
          <w:lang w:val="sr-Cyrl-CS"/>
        </w:rPr>
        <w:t>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w:t>
      </w:r>
      <w:r w:rsidRPr="0045465D">
        <w:rPr>
          <w:i/>
          <w:sz w:val="22"/>
          <w:szCs w:val="22"/>
          <w:lang w:val="sr-Cyrl-CS"/>
        </w:rPr>
        <w:t xml:space="preserve"> који</w:t>
      </w:r>
      <w:r w:rsidR="006B78D7">
        <w:rPr>
          <w:i/>
          <w:sz w:val="22"/>
          <w:szCs w:val="22"/>
          <w:lang w:val="sr-Cyrl-CS"/>
        </w:rPr>
        <w:t xml:space="preserve"> је учесник у заједничкој понуди-групи понуђача</w:t>
      </w:r>
    </w:p>
    <w:p w:rsidR="00D62C57" w:rsidRPr="0045465D" w:rsidRDefault="00D62C57" w:rsidP="00D62C57">
      <w:pPr>
        <w:jc w:val="both"/>
        <w:rPr>
          <w:i/>
          <w:sz w:val="22"/>
          <w:szCs w:val="22"/>
          <w:lang w:val="sr-Cyrl-CS"/>
        </w:rPr>
      </w:pPr>
      <w:r w:rsidRPr="0045465D">
        <w:rPr>
          <w:i/>
          <w:sz w:val="22"/>
          <w:szCs w:val="22"/>
          <w:lang w:val="sr-Cyrl-CS"/>
        </w:rPr>
        <w:t xml:space="preserve">                   </w:t>
      </w:r>
    </w:p>
    <w:p w:rsidR="00D62C57" w:rsidRDefault="00D62C57" w:rsidP="00D62C57">
      <w:pPr>
        <w:rPr>
          <w:sz w:val="22"/>
          <w:szCs w:val="22"/>
          <w:lang w:val="sr-Latn-CS"/>
        </w:rPr>
      </w:pPr>
    </w:p>
    <w:p w:rsidR="00D62C57" w:rsidRDefault="00D62C57" w:rsidP="00D62C57">
      <w:pPr>
        <w:jc w:val="both"/>
        <w:rPr>
          <w:sz w:val="22"/>
          <w:szCs w:val="22"/>
          <w:lang w:val="sr-Latn-CS"/>
        </w:rPr>
      </w:pPr>
    </w:p>
    <w:p w:rsidR="00D62C57" w:rsidRDefault="00D62C57" w:rsidP="00D62C57">
      <w:pPr>
        <w:jc w:val="both"/>
        <w:rPr>
          <w:sz w:val="22"/>
          <w:szCs w:val="22"/>
          <w:lang w:val="sr-Latn-CS"/>
        </w:rPr>
      </w:pPr>
    </w:p>
    <w:p w:rsidR="00D62C57" w:rsidRDefault="00D62C57" w:rsidP="00D62C57">
      <w:pPr>
        <w:jc w:val="both"/>
        <w:rPr>
          <w:sz w:val="22"/>
          <w:szCs w:val="22"/>
          <w:lang w:val="sr-Latn-CS"/>
        </w:rPr>
      </w:pPr>
    </w:p>
    <w:p w:rsidR="00D62C57" w:rsidRPr="006B78D7" w:rsidRDefault="00D62C57" w:rsidP="00D62C57">
      <w:pPr>
        <w:jc w:val="both"/>
        <w:rPr>
          <w:sz w:val="22"/>
          <w:szCs w:val="22"/>
          <w:lang w:val="sr-Cyrl-CS"/>
        </w:rPr>
      </w:pPr>
    </w:p>
    <w:p w:rsidR="00D62C57" w:rsidRDefault="00D62C57" w:rsidP="00D62C57">
      <w:pPr>
        <w:jc w:val="both"/>
        <w:rPr>
          <w:sz w:val="22"/>
          <w:szCs w:val="22"/>
          <w:lang w:val="sr-Latn-CS"/>
        </w:rPr>
      </w:pPr>
    </w:p>
    <w:p w:rsidR="00D62C57" w:rsidRDefault="00D62C57" w:rsidP="00D62C57">
      <w:pPr>
        <w:jc w:val="both"/>
        <w:rPr>
          <w:sz w:val="22"/>
          <w:szCs w:val="22"/>
          <w:lang w:val="sr-Latn-CS"/>
        </w:rPr>
      </w:pPr>
    </w:p>
    <w:p w:rsidR="00D62C57" w:rsidRDefault="00D62C57" w:rsidP="00D62C57">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D62C57" w:rsidRDefault="00D62C57" w:rsidP="00D62C57">
      <w:pPr>
        <w:jc w:val="both"/>
        <w:rPr>
          <w:sz w:val="22"/>
          <w:szCs w:val="22"/>
          <w:lang w:val="sr-Latn-CS"/>
        </w:rPr>
      </w:pPr>
      <w:r>
        <w:rPr>
          <w:sz w:val="22"/>
          <w:szCs w:val="22"/>
          <w:lang w:val="sr-Latn-CS"/>
        </w:rPr>
        <w:t xml:space="preserve">                                                                                                                 __________________</w:t>
      </w:r>
    </w:p>
    <w:p w:rsidR="00D62C57" w:rsidRDefault="00D62C57" w:rsidP="00D62C57">
      <w:pPr>
        <w:jc w:val="both"/>
        <w:rPr>
          <w:sz w:val="22"/>
          <w:szCs w:val="22"/>
          <w:lang w:val="sr-Latn-CS"/>
        </w:rPr>
      </w:pPr>
      <w:r>
        <w:rPr>
          <w:sz w:val="22"/>
          <w:szCs w:val="22"/>
          <w:lang w:val="sr-Latn-CS"/>
        </w:rPr>
        <w:t xml:space="preserve">                                                                                                                  </w:t>
      </w:r>
      <w:r w:rsidR="009C6465">
        <w:rPr>
          <w:sz w:val="22"/>
          <w:szCs w:val="22"/>
          <w:lang w:val="sr-Cyrl-CS"/>
        </w:rPr>
        <w:t xml:space="preserve">         </w:t>
      </w:r>
      <w:r>
        <w:rPr>
          <w:sz w:val="22"/>
          <w:szCs w:val="22"/>
          <w:lang w:val="sr-Latn-CS"/>
        </w:rPr>
        <w:t xml:space="preserve"> /</w:t>
      </w:r>
      <w:r>
        <w:rPr>
          <w:sz w:val="22"/>
          <w:szCs w:val="22"/>
          <w:lang w:val="sr-Cyrl-CS"/>
        </w:rPr>
        <w:t xml:space="preserve"> потпис</w:t>
      </w:r>
      <w:r>
        <w:rPr>
          <w:sz w:val="22"/>
          <w:szCs w:val="22"/>
          <w:lang w:val="sr-Latn-CS"/>
        </w:rPr>
        <w:t>/</w:t>
      </w:r>
    </w:p>
    <w:p w:rsidR="00D62C57" w:rsidRDefault="00D62C57" w:rsidP="00D62C57">
      <w:pPr>
        <w:jc w:val="both"/>
        <w:rPr>
          <w:sz w:val="22"/>
          <w:szCs w:val="22"/>
          <w:lang w:val="sr-Latn-CS"/>
        </w:rPr>
      </w:pPr>
      <w:r>
        <w:rPr>
          <w:sz w:val="22"/>
          <w:szCs w:val="22"/>
          <w:lang w:val="sr-Latn-CS"/>
        </w:rPr>
        <w:t xml:space="preserve">                                                                                                              </w:t>
      </w:r>
    </w:p>
    <w:p w:rsidR="00D62C57" w:rsidRPr="007A3C75" w:rsidRDefault="00D62C57" w:rsidP="00D62C57">
      <w:pPr>
        <w:jc w:val="both"/>
        <w:rPr>
          <w:sz w:val="22"/>
          <w:szCs w:val="22"/>
          <w:lang w:val="sr-Latn-CS"/>
        </w:rPr>
      </w:pPr>
      <w:r>
        <w:rPr>
          <w:sz w:val="22"/>
          <w:szCs w:val="22"/>
          <w:lang w:val="sr-Cyrl-CS"/>
        </w:rPr>
        <w:t xml:space="preserve">                                                                                                         </w:t>
      </w:r>
    </w:p>
    <w:p w:rsidR="00D62C57" w:rsidRDefault="00D62C57" w:rsidP="00D62C57">
      <w:pPr>
        <w:jc w:val="both"/>
        <w:rPr>
          <w:sz w:val="22"/>
          <w:szCs w:val="22"/>
          <w:lang w:val="sr-Latn-CS"/>
        </w:rPr>
      </w:pPr>
    </w:p>
    <w:p w:rsidR="00D62C57" w:rsidRDefault="00D62C57" w:rsidP="00D62C57">
      <w:pPr>
        <w:jc w:val="both"/>
        <w:rPr>
          <w:sz w:val="22"/>
          <w:szCs w:val="22"/>
          <w:lang w:val="sr-Latn-CS"/>
        </w:rPr>
      </w:pPr>
    </w:p>
    <w:p w:rsidR="00CD4D21" w:rsidRPr="00B3646D" w:rsidRDefault="00CD4D21" w:rsidP="00CD4D21">
      <w:pPr>
        <w:jc w:val="right"/>
        <w:rPr>
          <w:sz w:val="22"/>
          <w:szCs w:val="22"/>
          <w:lang w:val="sr-Cyrl-CS"/>
        </w:rPr>
      </w:pPr>
      <w:r>
        <w:rPr>
          <w:sz w:val="22"/>
          <w:szCs w:val="22"/>
          <w:u w:val="single"/>
          <w:lang w:val="sr-Cyrl-CS"/>
        </w:rPr>
        <w:t xml:space="preserve">ПРИЛОГ </w:t>
      </w:r>
      <w:r>
        <w:rPr>
          <w:sz w:val="22"/>
          <w:szCs w:val="22"/>
          <w:u w:val="single"/>
          <w:lang w:val="sr-Latn-CS"/>
        </w:rPr>
        <w:t xml:space="preserve"> </w:t>
      </w:r>
      <w:r w:rsidR="00B3646D">
        <w:rPr>
          <w:sz w:val="22"/>
          <w:szCs w:val="22"/>
          <w:u w:val="single"/>
          <w:lang w:val="sr-Cyrl-CS"/>
        </w:rPr>
        <w:t>7.В</w:t>
      </w:r>
    </w:p>
    <w:p w:rsidR="00CD4D21" w:rsidRDefault="00CD4D21" w:rsidP="00CD4D21">
      <w:pPr>
        <w:jc w:val="both"/>
        <w:rPr>
          <w:sz w:val="22"/>
          <w:szCs w:val="22"/>
          <w:lang w:val="sr-Latn-CS"/>
        </w:rPr>
      </w:pPr>
    </w:p>
    <w:p w:rsidR="00CD4D21" w:rsidRDefault="00CD4D21" w:rsidP="00CD4D21">
      <w:pPr>
        <w:jc w:val="center"/>
        <w:outlineLvl w:val="1"/>
        <w:rPr>
          <w:sz w:val="22"/>
          <w:szCs w:val="22"/>
          <w:lang w:val="sr-Latn-CS"/>
        </w:rPr>
      </w:pPr>
      <w:r>
        <w:rPr>
          <w:b/>
          <w:i/>
          <w:sz w:val="22"/>
          <w:szCs w:val="22"/>
          <w:lang w:val="sr-Cyrl-CS"/>
        </w:rPr>
        <w:t>ПОДАЦИ О ПОДИЗВОЂАЧУ</w:t>
      </w:r>
    </w:p>
    <w:p w:rsidR="00CD4D21" w:rsidRDefault="00CD4D21" w:rsidP="00CD4D21">
      <w:pPr>
        <w:jc w:val="center"/>
        <w:rPr>
          <w:sz w:val="22"/>
          <w:szCs w:val="22"/>
          <w:lang w:val="sr-Latn-CS"/>
        </w:rPr>
      </w:pPr>
    </w:p>
    <w:p w:rsidR="00CD4D21" w:rsidRDefault="00CD4D21" w:rsidP="00CD4D21">
      <w:pPr>
        <w:jc w:val="both"/>
        <w:rPr>
          <w:sz w:val="22"/>
          <w:szCs w:val="22"/>
          <w:lang w:val="sr-Latn-CS"/>
        </w:rPr>
      </w:pPr>
    </w:p>
    <w:p w:rsidR="00CD4D21" w:rsidRDefault="00CD4D21" w:rsidP="00CD4D21">
      <w:pPr>
        <w:spacing w:line="360" w:lineRule="auto"/>
        <w:jc w:val="both"/>
        <w:rPr>
          <w:sz w:val="22"/>
          <w:szCs w:val="22"/>
          <w:lang w:val="sr-Latn-CS"/>
        </w:rPr>
      </w:pPr>
      <w:r>
        <w:rPr>
          <w:sz w:val="22"/>
          <w:szCs w:val="22"/>
          <w:lang w:val="sr-Cyrl-CS"/>
        </w:rPr>
        <w:t>Назив подизвођача</w:t>
      </w:r>
      <w:r>
        <w:rPr>
          <w:sz w:val="22"/>
          <w:szCs w:val="22"/>
          <w:lang w:val="sr-Latn-CS"/>
        </w:rPr>
        <w:t xml:space="preserve">: </w:t>
      </w:r>
    </w:p>
    <w:p w:rsidR="00CD4D21" w:rsidRPr="00EA366C" w:rsidRDefault="00CD4D21" w:rsidP="00CD4D21">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CD4D21" w:rsidRPr="00EA366C" w:rsidRDefault="00CD4D21" w:rsidP="00CD4D21">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CD4D21" w:rsidRDefault="00CD4D21" w:rsidP="00CD4D21">
      <w:pPr>
        <w:spacing w:line="360" w:lineRule="auto"/>
        <w:jc w:val="both"/>
        <w:rPr>
          <w:sz w:val="22"/>
          <w:szCs w:val="22"/>
          <w:lang w:val="sr-Latn-CS"/>
        </w:rPr>
      </w:pPr>
      <w:r>
        <w:rPr>
          <w:sz w:val="22"/>
          <w:szCs w:val="22"/>
          <w:lang w:val="sr-Cyrl-CS"/>
        </w:rPr>
        <w:t>Адреса подизвођача</w:t>
      </w:r>
      <w:r>
        <w:rPr>
          <w:sz w:val="22"/>
          <w:szCs w:val="22"/>
          <w:lang w:val="sr-Latn-CS"/>
        </w:rPr>
        <w:t>: ____________________________________________________________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w:t>
      </w:r>
      <w:r>
        <w:rPr>
          <w:sz w:val="22"/>
          <w:szCs w:val="22"/>
        </w:rPr>
        <w:t>__</w:t>
      </w:r>
      <w:r>
        <w:rPr>
          <w:sz w:val="22"/>
          <w:szCs w:val="22"/>
          <w:lang w:val="sr-Latn-CS"/>
        </w:rPr>
        <w:t>_</w:t>
      </w:r>
    </w:p>
    <w:p w:rsidR="00CD4D21" w:rsidRDefault="00CD4D21" w:rsidP="00CD4D21">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w:t>
      </w:r>
      <w:r>
        <w:rPr>
          <w:sz w:val="22"/>
          <w:szCs w:val="22"/>
        </w:rPr>
        <w:t>___</w:t>
      </w:r>
      <w:r>
        <w:rPr>
          <w:sz w:val="22"/>
          <w:szCs w:val="22"/>
          <w:lang w:val="sr-Latn-CS"/>
        </w:rPr>
        <w:t>_</w:t>
      </w:r>
    </w:p>
    <w:p w:rsidR="00CD4D21" w:rsidRPr="00EA366C" w:rsidRDefault="00CD4D21" w:rsidP="00CD4D21">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w:t>
      </w:r>
      <w:r w:rsidR="00A81731">
        <w:rPr>
          <w:sz w:val="22"/>
          <w:szCs w:val="22"/>
        </w:rPr>
        <w:t>_</w:t>
      </w:r>
    </w:p>
    <w:p w:rsidR="00CD4D21" w:rsidRPr="00EA366C" w:rsidRDefault="00CD4D21" w:rsidP="00CD4D21">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w:t>
      </w:r>
    </w:p>
    <w:p w:rsidR="00CD4D21" w:rsidRDefault="00CD4D21" w:rsidP="00CD4D21">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подизвођача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Матични број подизвођача</w:t>
      </w:r>
      <w:r>
        <w:rPr>
          <w:sz w:val="22"/>
          <w:szCs w:val="22"/>
          <w:lang w:val="sr-Latn-CS"/>
        </w:rPr>
        <w:t>: ______________________________________________________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CD4D21" w:rsidRPr="00A81731" w:rsidRDefault="00CD4D21" w:rsidP="00CD4D21">
      <w:pPr>
        <w:spacing w:line="360" w:lineRule="auto"/>
        <w:jc w:val="both"/>
        <w:rPr>
          <w:sz w:val="22"/>
          <w:szCs w:val="22"/>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__________________________________________________________</w:t>
      </w:r>
      <w:r w:rsidR="00A81731">
        <w:rPr>
          <w:sz w:val="22"/>
          <w:szCs w:val="22"/>
        </w:rPr>
        <w:t>__</w:t>
      </w:r>
    </w:p>
    <w:p w:rsidR="00CD4D21" w:rsidRDefault="00CD4D21" w:rsidP="00CD4D21">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CD4D21" w:rsidRDefault="00CD4D21" w:rsidP="00CD4D21">
      <w:pPr>
        <w:jc w:val="both"/>
        <w:rPr>
          <w:sz w:val="22"/>
          <w:szCs w:val="22"/>
          <w:lang w:val="sr-Cyrl-CS"/>
        </w:rPr>
      </w:pPr>
    </w:p>
    <w:p w:rsidR="00CD4D21" w:rsidRDefault="00CD4D21" w:rsidP="00CD4D21">
      <w:pPr>
        <w:jc w:val="both"/>
        <w:rPr>
          <w:sz w:val="22"/>
          <w:szCs w:val="22"/>
          <w:lang w:val="sr-Cyrl-CS"/>
        </w:rPr>
      </w:pPr>
    </w:p>
    <w:p w:rsidR="00A910B4" w:rsidRDefault="00A910B4" w:rsidP="00A910B4">
      <w:pPr>
        <w:jc w:val="both"/>
        <w:rPr>
          <w:sz w:val="22"/>
          <w:szCs w:val="22"/>
          <w:lang w:val="sr-Cyrl-CS"/>
        </w:rPr>
      </w:pPr>
      <w:r>
        <w:rPr>
          <w:sz w:val="22"/>
          <w:szCs w:val="22"/>
          <w:lang w:val="sr-Cyrl-CS"/>
        </w:rPr>
        <w:t>У укупној вредности понуде подизвођач ______________________________________________</w:t>
      </w:r>
    </w:p>
    <w:p w:rsidR="00A910B4" w:rsidRDefault="00A910B4" w:rsidP="00A910B4">
      <w:pPr>
        <w:jc w:val="both"/>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lang w:val="sr-Cyrl-CS"/>
        </w:rPr>
        <w:tab/>
        <w:t>(пословно име подизвођача)</w:t>
      </w:r>
    </w:p>
    <w:p w:rsidR="00A910B4" w:rsidRDefault="00A910B4" w:rsidP="00A910B4">
      <w:pPr>
        <w:jc w:val="both"/>
        <w:rPr>
          <w:sz w:val="22"/>
          <w:szCs w:val="22"/>
          <w:lang w:val="sr-Cyrl-CS"/>
        </w:rPr>
      </w:pPr>
    </w:p>
    <w:p w:rsidR="00A910B4" w:rsidRDefault="00A910B4" w:rsidP="00A910B4">
      <w:pPr>
        <w:jc w:val="both"/>
        <w:rPr>
          <w:sz w:val="22"/>
          <w:szCs w:val="22"/>
          <w:lang w:val="sr-Cyrl-CS"/>
        </w:rPr>
      </w:pPr>
      <w:r>
        <w:rPr>
          <w:sz w:val="22"/>
          <w:szCs w:val="22"/>
          <w:lang w:val="sr-Cyrl-CS"/>
        </w:rPr>
        <w:t>Учествује у _______________________________________________________________________</w:t>
      </w:r>
    </w:p>
    <w:p w:rsidR="00A910B4" w:rsidRDefault="00A910B4" w:rsidP="00A910B4">
      <w:pPr>
        <w:jc w:val="both"/>
        <w:rPr>
          <w:sz w:val="22"/>
          <w:szCs w:val="22"/>
          <w:lang w:val="sr-Cyrl-CS"/>
        </w:rPr>
      </w:pPr>
      <w:r>
        <w:rPr>
          <w:sz w:val="22"/>
          <w:szCs w:val="22"/>
          <w:lang w:val="sr-Cyrl-CS"/>
        </w:rPr>
        <w:tab/>
      </w:r>
      <w:r>
        <w:rPr>
          <w:sz w:val="22"/>
          <w:szCs w:val="22"/>
          <w:lang w:val="sr-Cyrl-CS"/>
        </w:rPr>
        <w:tab/>
      </w:r>
      <w:r>
        <w:rPr>
          <w:sz w:val="22"/>
          <w:szCs w:val="22"/>
          <w:lang w:val="sr-Cyrl-CS"/>
        </w:rPr>
        <w:tab/>
        <w:t xml:space="preserve">      навести у чему се састоји учествовање подизвођача </w:t>
      </w:r>
    </w:p>
    <w:p w:rsidR="00A910B4" w:rsidRDefault="00A910B4" w:rsidP="00A910B4">
      <w:pPr>
        <w:jc w:val="both"/>
        <w:rPr>
          <w:sz w:val="22"/>
          <w:szCs w:val="22"/>
          <w:lang w:val="sr-Cyrl-CS"/>
        </w:rPr>
      </w:pPr>
    </w:p>
    <w:p w:rsidR="00A910B4" w:rsidRDefault="00A910B4" w:rsidP="00A910B4">
      <w:pPr>
        <w:jc w:val="both"/>
        <w:rPr>
          <w:sz w:val="22"/>
          <w:szCs w:val="22"/>
          <w:lang w:val="sr-Cyrl-CS"/>
        </w:rPr>
      </w:pPr>
      <w:r>
        <w:rPr>
          <w:sz w:val="22"/>
          <w:szCs w:val="22"/>
          <w:lang w:val="sr-Cyrl-CS"/>
        </w:rPr>
        <w:t xml:space="preserve">износи _______________________ % вредности понуде (не може бити већи од 50%) или у износу  </w:t>
      </w:r>
    </w:p>
    <w:p w:rsidR="00A910B4" w:rsidRDefault="00A910B4" w:rsidP="00A910B4">
      <w:pPr>
        <w:jc w:val="both"/>
        <w:rPr>
          <w:sz w:val="22"/>
          <w:szCs w:val="22"/>
          <w:lang w:val="sr-Cyrl-CS"/>
        </w:rPr>
      </w:pPr>
    </w:p>
    <w:p w:rsidR="00A910B4" w:rsidRDefault="00A910B4" w:rsidP="00A910B4">
      <w:pPr>
        <w:jc w:val="both"/>
        <w:rPr>
          <w:sz w:val="22"/>
          <w:szCs w:val="22"/>
          <w:lang w:val="sr-Cyrl-CS"/>
        </w:rPr>
      </w:pPr>
      <w:r>
        <w:rPr>
          <w:sz w:val="22"/>
          <w:szCs w:val="22"/>
          <w:lang w:val="sr-Cyrl-CS"/>
        </w:rPr>
        <w:t xml:space="preserve"> од __________________________без пдв-а</w:t>
      </w:r>
    </w:p>
    <w:p w:rsidR="00A910B4" w:rsidRDefault="00A910B4" w:rsidP="00A910B4">
      <w:pPr>
        <w:jc w:val="both"/>
        <w:rPr>
          <w:sz w:val="22"/>
          <w:szCs w:val="22"/>
          <w:lang w:val="sr-Cyrl-CS"/>
        </w:rPr>
      </w:pPr>
    </w:p>
    <w:p w:rsidR="00994216" w:rsidRDefault="00994216" w:rsidP="00994216">
      <w:pPr>
        <w:jc w:val="both"/>
        <w:rPr>
          <w:sz w:val="22"/>
          <w:szCs w:val="22"/>
        </w:rPr>
      </w:pPr>
      <w:r>
        <w:rPr>
          <w:sz w:val="22"/>
          <w:szCs w:val="22"/>
        </w:rPr>
        <w:t xml:space="preserve">Врста правног лица (заокружити) :                              а) микро, </w:t>
      </w:r>
    </w:p>
    <w:p w:rsidR="00994216" w:rsidRDefault="00994216" w:rsidP="00994216">
      <w:pPr>
        <w:pStyle w:val="TableContents"/>
        <w:snapToGrid w:val="0"/>
        <w:rPr>
          <w:sz w:val="22"/>
          <w:szCs w:val="22"/>
        </w:rPr>
      </w:pPr>
      <w:r>
        <w:rPr>
          <w:sz w:val="22"/>
          <w:szCs w:val="22"/>
        </w:rPr>
        <w:t xml:space="preserve">                                                                                               б) мало, </w:t>
      </w:r>
    </w:p>
    <w:p w:rsidR="00994216" w:rsidRDefault="00994216" w:rsidP="00994216">
      <w:pPr>
        <w:pStyle w:val="TableContents"/>
        <w:snapToGrid w:val="0"/>
        <w:rPr>
          <w:sz w:val="22"/>
          <w:szCs w:val="22"/>
        </w:rPr>
      </w:pPr>
      <w:r>
        <w:rPr>
          <w:sz w:val="22"/>
          <w:szCs w:val="22"/>
        </w:rPr>
        <w:t xml:space="preserve">                                                                                               </w:t>
      </w:r>
      <w:r>
        <w:rPr>
          <w:sz w:val="22"/>
          <w:szCs w:val="22"/>
          <w:lang w:val="sr-Cyrl-CS"/>
        </w:rPr>
        <w:t>в</w:t>
      </w:r>
      <w:r>
        <w:rPr>
          <w:sz w:val="22"/>
          <w:szCs w:val="22"/>
        </w:rPr>
        <w:t xml:space="preserve">) средње, </w:t>
      </w:r>
    </w:p>
    <w:p w:rsidR="00994216" w:rsidRDefault="00994216" w:rsidP="00994216">
      <w:pPr>
        <w:pStyle w:val="TableContents"/>
        <w:snapToGrid w:val="0"/>
        <w:rPr>
          <w:sz w:val="22"/>
          <w:szCs w:val="22"/>
        </w:rPr>
      </w:pPr>
      <w:r>
        <w:rPr>
          <w:sz w:val="22"/>
          <w:szCs w:val="22"/>
        </w:rPr>
        <w:t xml:space="preserve">                                                                                               </w:t>
      </w:r>
      <w:r>
        <w:rPr>
          <w:sz w:val="22"/>
          <w:szCs w:val="22"/>
          <w:lang w:val="sr-Cyrl-CS"/>
        </w:rPr>
        <w:t>г</w:t>
      </w:r>
      <w:r>
        <w:rPr>
          <w:sz w:val="22"/>
          <w:szCs w:val="22"/>
        </w:rPr>
        <w:t xml:space="preserve">) велико, </w:t>
      </w:r>
    </w:p>
    <w:p w:rsidR="00994216" w:rsidRPr="00994216" w:rsidRDefault="00994216" w:rsidP="00994216">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994216" w:rsidRDefault="00994216" w:rsidP="00994216">
      <w:pPr>
        <w:pStyle w:val="TableContents"/>
        <w:snapToGrid w:val="0"/>
        <w:ind w:left="5040"/>
        <w:rPr>
          <w:sz w:val="22"/>
          <w:szCs w:val="22"/>
        </w:rPr>
      </w:pPr>
      <w:r>
        <w:rPr>
          <w:sz w:val="22"/>
          <w:szCs w:val="22"/>
          <w:lang w:val="sr-Cyrl-CS"/>
        </w:rPr>
        <w:t xml:space="preserve">    ђ) </w:t>
      </w:r>
      <w:r>
        <w:rPr>
          <w:sz w:val="22"/>
          <w:szCs w:val="22"/>
        </w:rPr>
        <w:t>физичко лице</w:t>
      </w:r>
    </w:p>
    <w:p w:rsidR="007B2E63" w:rsidRDefault="007B2E63" w:rsidP="007B2E63">
      <w:pPr>
        <w:jc w:val="both"/>
        <w:rPr>
          <w:sz w:val="22"/>
          <w:szCs w:val="22"/>
          <w:lang w:val="sr-Latn-CS"/>
        </w:rPr>
      </w:pPr>
    </w:p>
    <w:p w:rsidR="00CD4D21" w:rsidRPr="006B78D7" w:rsidRDefault="00CD4D21" w:rsidP="00CD4D21">
      <w:pPr>
        <w:jc w:val="both"/>
        <w:rPr>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sidR="00994216">
        <w:rPr>
          <w:i/>
          <w:sz w:val="22"/>
          <w:szCs w:val="22"/>
          <w:lang w:val="sr-Cyrl-CS"/>
        </w:rPr>
        <w:t>понуђачи</w:t>
      </w:r>
      <w:r w:rsidRPr="0045465D">
        <w:rPr>
          <w:i/>
          <w:sz w:val="22"/>
          <w:szCs w:val="22"/>
          <w:lang w:val="sr-Cyrl-CS"/>
        </w:rPr>
        <w:t xml:space="preserve"> који понуду подносе са подизвођачем. Уколико </w:t>
      </w:r>
      <w:r w:rsidR="00994216">
        <w:rPr>
          <w:i/>
          <w:sz w:val="22"/>
          <w:szCs w:val="22"/>
          <w:lang w:val="sr-Cyrl-CS"/>
        </w:rPr>
        <w:t>понуђач</w:t>
      </w:r>
      <w:r w:rsidRPr="0045465D">
        <w:rPr>
          <w:i/>
          <w:sz w:val="22"/>
          <w:szCs w:val="22"/>
          <w:lang w:val="sr-Cyrl-CS"/>
        </w:rPr>
        <w:t xml:space="preserve"> наступа са већим бројем подизвођача овај образац фотокопирати, попунити за сваког подизвођача</w:t>
      </w:r>
      <w:r>
        <w:rPr>
          <w:i/>
          <w:sz w:val="22"/>
          <w:szCs w:val="22"/>
          <w:lang w:val="sr-Cyrl-CS"/>
        </w:rPr>
        <w:t>.</w:t>
      </w:r>
    </w:p>
    <w:p w:rsidR="00CD4D21" w:rsidRPr="0045465D" w:rsidRDefault="00CD4D21" w:rsidP="00CD4D21">
      <w:pPr>
        <w:jc w:val="both"/>
        <w:rPr>
          <w:i/>
          <w:sz w:val="22"/>
          <w:szCs w:val="22"/>
          <w:lang w:val="sr-Cyrl-CS"/>
        </w:rPr>
      </w:pPr>
      <w:r w:rsidRPr="0045465D">
        <w:rPr>
          <w:i/>
          <w:sz w:val="22"/>
          <w:szCs w:val="22"/>
          <w:lang w:val="sr-Cyrl-CS"/>
        </w:rPr>
        <w:t xml:space="preserve">                   </w:t>
      </w:r>
    </w:p>
    <w:p w:rsidR="00CD4D21" w:rsidRDefault="00CD4D21" w:rsidP="00CD4D21">
      <w:pPr>
        <w:jc w:val="both"/>
        <w:rPr>
          <w:sz w:val="22"/>
          <w:szCs w:val="22"/>
          <w:lang w:val="sr-Latn-CS"/>
        </w:rPr>
      </w:pPr>
    </w:p>
    <w:p w:rsidR="00CD4D21" w:rsidRDefault="00CD4D21" w:rsidP="00CD4D21">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CD4D21" w:rsidRDefault="00CD4D21" w:rsidP="00CD4D21">
      <w:pPr>
        <w:jc w:val="both"/>
        <w:rPr>
          <w:sz w:val="22"/>
          <w:szCs w:val="22"/>
          <w:lang w:val="sr-Latn-CS"/>
        </w:rPr>
      </w:pPr>
      <w:r>
        <w:rPr>
          <w:sz w:val="22"/>
          <w:szCs w:val="22"/>
          <w:lang w:val="sr-Latn-CS"/>
        </w:rPr>
        <w:t xml:space="preserve">                                                                                                                 __________________</w:t>
      </w:r>
    </w:p>
    <w:p w:rsidR="00CD4D21" w:rsidRDefault="00CD4D21" w:rsidP="00CD4D21">
      <w:pPr>
        <w:jc w:val="both"/>
        <w:rPr>
          <w:sz w:val="22"/>
          <w:szCs w:val="22"/>
          <w:lang w:val="sr-Latn-CS"/>
        </w:rPr>
      </w:pPr>
      <w:r>
        <w:rPr>
          <w:sz w:val="22"/>
          <w:szCs w:val="22"/>
          <w:lang w:val="sr-Latn-CS"/>
        </w:rPr>
        <w:t xml:space="preserve">                                                                                                                      </w:t>
      </w:r>
      <w:r w:rsidR="009C6465">
        <w:rPr>
          <w:sz w:val="22"/>
          <w:szCs w:val="22"/>
          <w:lang w:val="sr-Cyrl-CS"/>
        </w:rPr>
        <w:t xml:space="preserve">    </w:t>
      </w:r>
      <w:r>
        <w:rPr>
          <w:sz w:val="22"/>
          <w:szCs w:val="22"/>
          <w:lang w:val="sr-Latn-CS"/>
        </w:rPr>
        <w:t xml:space="preserve"> /</w:t>
      </w:r>
      <w:r>
        <w:rPr>
          <w:sz w:val="22"/>
          <w:szCs w:val="22"/>
          <w:lang w:val="sr-Cyrl-CS"/>
        </w:rPr>
        <w:t xml:space="preserve"> потпис</w:t>
      </w:r>
      <w:r>
        <w:rPr>
          <w:sz w:val="22"/>
          <w:szCs w:val="22"/>
          <w:lang w:val="sr-Latn-CS"/>
        </w:rPr>
        <w:t>/</w:t>
      </w:r>
    </w:p>
    <w:p w:rsidR="00CD4D21" w:rsidRDefault="00CD4D21" w:rsidP="00CD4D21">
      <w:pPr>
        <w:jc w:val="both"/>
        <w:rPr>
          <w:sz w:val="22"/>
          <w:szCs w:val="22"/>
        </w:rPr>
      </w:pPr>
      <w:r>
        <w:rPr>
          <w:sz w:val="22"/>
          <w:szCs w:val="22"/>
          <w:lang w:val="sr-Latn-CS"/>
        </w:rPr>
        <w:t xml:space="preserve">                                                                                                              </w:t>
      </w:r>
    </w:p>
    <w:p w:rsidR="00CD4D21" w:rsidRPr="009C6465" w:rsidRDefault="009C6465" w:rsidP="00CD4D21">
      <w:pPr>
        <w:jc w:val="both"/>
        <w:rPr>
          <w:sz w:val="22"/>
          <w:szCs w:val="22"/>
          <w:lang w:val="sr-Cyrl-CS"/>
        </w:rPr>
      </w:pPr>
      <w:r>
        <w:rPr>
          <w:sz w:val="22"/>
          <w:szCs w:val="22"/>
          <w:lang w:val="sr-Cyrl-CS"/>
        </w:rPr>
        <w:br w:type="page"/>
      </w:r>
    </w:p>
    <w:p w:rsidR="00CD4D21" w:rsidRDefault="00CD4D21" w:rsidP="00994216">
      <w:pPr>
        <w:jc w:val="both"/>
        <w:rPr>
          <w:sz w:val="22"/>
          <w:szCs w:val="22"/>
          <w:lang w:val="sr-Latn-CS"/>
        </w:rPr>
      </w:pPr>
      <w:r>
        <w:rPr>
          <w:sz w:val="22"/>
          <w:szCs w:val="22"/>
          <w:lang w:val="sr-Cyrl-CS"/>
        </w:rPr>
        <w:lastRenderedPageBreak/>
        <w:t xml:space="preserve">                                                                                                                    </w:t>
      </w:r>
    </w:p>
    <w:p w:rsidR="00D62C57" w:rsidRPr="00A20758" w:rsidRDefault="00A20758" w:rsidP="00C71924">
      <w:pPr>
        <w:numPr>
          <w:ilvl w:val="0"/>
          <w:numId w:val="1"/>
        </w:numPr>
        <w:jc w:val="center"/>
        <w:rPr>
          <w:b/>
          <w:sz w:val="22"/>
          <w:szCs w:val="22"/>
          <w:lang w:val="sr-Cyrl-CS"/>
        </w:rPr>
      </w:pPr>
      <w:r w:rsidRPr="00A20758">
        <w:rPr>
          <w:b/>
          <w:sz w:val="22"/>
          <w:szCs w:val="22"/>
          <w:lang w:val="sr-Cyrl-CS"/>
        </w:rPr>
        <w:t>ОБРАСЦИ СТРУКТУРЕ ЦЕНЕ</w:t>
      </w:r>
    </w:p>
    <w:p w:rsidR="00A81731" w:rsidRDefault="00A81731" w:rsidP="00D62C57">
      <w:pPr>
        <w:jc w:val="both"/>
        <w:rPr>
          <w:sz w:val="22"/>
          <w:szCs w:val="22"/>
          <w:lang w:val="sr-Cyrl-CS"/>
        </w:rPr>
      </w:pPr>
    </w:p>
    <w:p w:rsidR="00E0549B" w:rsidRPr="00B44097" w:rsidRDefault="00E0549B" w:rsidP="00E0549B">
      <w:pPr>
        <w:jc w:val="right"/>
        <w:rPr>
          <w:b/>
          <w:sz w:val="22"/>
          <w:szCs w:val="22"/>
          <w:lang w:val="sr-Cyrl-CS"/>
        </w:rPr>
      </w:pPr>
      <w:r>
        <w:rPr>
          <w:b/>
          <w:sz w:val="22"/>
          <w:szCs w:val="22"/>
          <w:lang w:val="sr-Cyrl-CS"/>
        </w:rPr>
        <w:t>образац 8</w:t>
      </w:r>
      <w:r w:rsidRPr="00B44097">
        <w:rPr>
          <w:b/>
          <w:sz w:val="22"/>
          <w:szCs w:val="22"/>
          <w:lang w:val="sr-Cyrl-CS"/>
        </w:rPr>
        <w:t xml:space="preserve">/1 </w:t>
      </w:r>
    </w:p>
    <w:p w:rsidR="00E0549B" w:rsidRDefault="00E0549B" w:rsidP="00E0549B">
      <w:pPr>
        <w:jc w:val="right"/>
        <w:rPr>
          <w:sz w:val="22"/>
          <w:szCs w:val="22"/>
          <w:lang w:val="sr-Cyrl-CS"/>
        </w:rPr>
      </w:pPr>
    </w:p>
    <w:p w:rsidR="00676FCF" w:rsidRDefault="00E0549B" w:rsidP="00E0549B">
      <w:pPr>
        <w:jc w:val="both"/>
        <w:rPr>
          <w:b/>
          <w:sz w:val="22"/>
          <w:szCs w:val="22"/>
          <w:lang w:val="sr-Cyrl-CS"/>
        </w:rPr>
      </w:pPr>
      <w:r>
        <w:rPr>
          <w:b/>
          <w:lang w:val="sr-Cyrl-CS"/>
        </w:rPr>
        <w:t>Партија број</w:t>
      </w:r>
      <w:r>
        <w:rPr>
          <w:b/>
          <w:lang w:val="sr-Latn-CS"/>
        </w:rPr>
        <w:t xml:space="preserve"> </w:t>
      </w:r>
      <w:r>
        <w:rPr>
          <w:b/>
        </w:rPr>
        <w:t>1 – Месо- свињско, јунеће, пилеће месо и прерађевине</w:t>
      </w:r>
      <w:r>
        <w:rPr>
          <w:b/>
          <w:sz w:val="22"/>
          <w:szCs w:val="22"/>
        </w:rPr>
        <w:t xml:space="preserve"> </w:t>
      </w:r>
    </w:p>
    <w:p w:rsidR="00A757E7" w:rsidRDefault="00A757E7" w:rsidP="00E0549B">
      <w:pPr>
        <w:jc w:val="both"/>
        <w:rPr>
          <w:b/>
          <w:sz w:val="22"/>
          <w:szCs w:val="22"/>
          <w:lang w:val="sr-Cyrl-CS"/>
        </w:rPr>
      </w:pPr>
    </w:p>
    <w:p w:rsidR="00A757E7" w:rsidRPr="00A757E7" w:rsidRDefault="00A757E7" w:rsidP="00A757E7">
      <w:pPr>
        <w:jc w:val="center"/>
        <w:rPr>
          <w:b/>
          <w:sz w:val="22"/>
          <w:szCs w:val="22"/>
          <w:lang w:val="sr-Cyrl-CS"/>
        </w:rPr>
      </w:pPr>
      <w:r>
        <w:rPr>
          <w:b/>
          <w:sz w:val="22"/>
          <w:szCs w:val="22"/>
          <w:lang w:val="sr-Cyrl-CS"/>
        </w:rPr>
        <w:t>Структура цене</w:t>
      </w:r>
    </w:p>
    <w:p w:rsidR="00676FCF" w:rsidRDefault="00676FCF" w:rsidP="00E0549B">
      <w:pPr>
        <w:jc w:val="both"/>
        <w:rPr>
          <w:b/>
          <w:sz w:val="22"/>
          <w:szCs w:val="22"/>
          <w:lang w:val="sr-Cyrl-CS"/>
        </w:rPr>
      </w:pPr>
    </w:p>
    <w:tbl>
      <w:tblPr>
        <w:tblW w:w="9862" w:type="dxa"/>
        <w:jc w:val="center"/>
        <w:tblInd w:w="-340" w:type="dxa"/>
        <w:tblCellMar>
          <w:left w:w="0" w:type="dxa"/>
          <w:right w:w="0" w:type="dxa"/>
        </w:tblCellMar>
        <w:tblLook w:val="0000" w:firstRow="0" w:lastRow="0" w:firstColumn="0" w:lastColumn="0" w:noHBand="0" w:noVBand="0"/>
      </w:tblPr>
      <w:tblGrid>
        <w:gridCol w:w="502"/>
        <w:gridCol w:w="2225"/>
        <w:gridCol w:w="690"/>
        <w:gridCol w:w="1034"/>
        <w:gridCol w:w="1066"/>
        <w:gridCol w:w="1255"/>
        <w:gridCol w:w="1030"/>
        <w:gridCol w:w="1030"/>
        <w:gridCol w:w="1030"/>
      </w:tblGrid>
      <w:tr w:rsidR="00676FCF" w:rsidRPr="00725B9C" w:rsidTr="00672C22">
        <w:trPr>
          <w:trHeight w:val="775"/>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76FCF" w:rsidRPr="00725B9C" w:rsidRDefault="00676FCF" w:rsidP="00672C22">
            <w:pPr>
              <w:jc w:val="center"/>
              <w:rPr>
                <w:i/>
                <w:iCs/>
                <w:sz w:val="20"/>
                <w:szCs w:val="20"/>
                <w:lang w:val="sr-Latn-CS"/>
              </w:rPr>
            </w:pPr>
            <w:r w:rsidRPr="00725B9C">
              <w:rPr>
                <w:i/>
                <w:iCs/>
                <w:sz w:val="20"/>
                <w:szCs w:val="20"/>
                <w:lang w:val="sr-Cyrl-CS"/>
              </w:rPr>
              <w:t>Ред</w:t>
            </w:r>
            <w:r w:rsidRPr="00725B9C">
              <w:rPr>
                <w:i/>
                <w:iCs/>
                <w:sz w:val="20"/>
                <w:szCs w:val="20"/>
                <w:lang w:val="sr-Latn-CS"/>
              </w:rPr>
              <w:t>.</w:t>
            </w:r>
          </w:p>
          <w:p w:rsidR="00676FCF" w:rsidRPr="00725B9C" w:rsidRDefault="00676FCF" w:rsidP="00672C22">
            <w:pPr>
              <w:jc w:val="center"/>
              <w:rPr>
                <w:i/>
                <w:iCs/>
                <w:sz w:val="20"/>
                <w:szCs w:val="20"/>
                <w:lang w:val="sr-Latn-CS"/>
              </w:rPr>
            </w:pPr>
            <w:r w:rsidRPr="00725B9C">
              <w:rPr>
                <w:i/>
                <w:iCs/>
                <w:sz w:val="20"/>
                <w:szCs w:val="20"/>
                <w:lang w:val="sr-Cyrl-CS"/>
              </w:rPr>
              <w:t>Бр</w:t>
            </w:r>
            <w:r w:rsidRPr="00725B9C">
              <w:rPr>
                <w:i/>
                <w:iCs/>
                <w:sz w:val="20"/>
                <w:szCs w:val="20"/>
                <w:lang w:val="sr-Latn-CS"/>
              </w:rPr>
              <w:t>.</w:t>
            </w:r>
          </w:p>
          <w:p w:rsidR="00676FCF" w:rsidRPr="00725B9C" w:rsidRDefault="00676FCF" w:rsidP="00672C22">
            <w:pPr>
              <w:jc w:val="cente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76FCF" w:rsidRPr="00725B9C" w:rsidRDefault="00676FCF" w:rsidP="00672C22">
            <w:pPr>
              <w:jc w:val="center"/>
              <w:rPr>
                <w:i/>
                <w:iCs/>
                <w:sz w:val="20"/>
                <w:szCs w:val="20"/>
                <w:lang w:val="sr-Latn-CS"/>
              </w:rPr>
            </w:pPr>
          </w:p>
          <w:p w:rsidR="00676FCF" w:rsidRPr="00725B9C" w:rsidRDefault="00676FCF" w:rsidP="00672C22">
            <w:pPr>
              <w:jc w:val="center"/>
              <w:rPr>
                <w:i/>
                <w:iCs/>
                <w:sz w:val="20"/>
                <w:szCs w:val="20"/>
                <w:lang w:val="sr-Latn-CS"/>
              </w:rPr>
            </w:pPr>
            <w:r w:rsidRPr="00725B9C">
              <w:rPr>
                <w:i/>
                <w:iCs/>
                <w:sz w:val="20"/>
                <w:szCs w:val="20"/>
                <w:lang w:val="sr-Cyrl-CS"/>
              </w:rPr>
              <w:t>НАЗИВ</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76FCF" w:rsidRPr="00725B9C" w:rsidRDefault="00676FCF" w:rsidP="00672C22">
            <w:pPr>
              <w:jc w:val="center"/>
              <w:rPr>
                <w:i/>
                <w:iCs/>
                <w:sz w:val="20"/>
                <w:szCs w:val="20"/>
                <w:lang w:val="sr-Latn-CS"/>
              </w:rPr>
            </w:pPr>
            <w:r w:rsidRPr="00725B9C">
              <w:rPr>
                <w:i/>
                <w:iCs/>
                <w:sz w:val="20"/>
                <w:szCs w:val="20"/>
                <w:lang w:val="sr-Cyrl-CS"/>
              </w:rPr>
              <w:t>Јед. Мере</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76FCF" w:rsidRPr="00697689" w:rsidRDefault="00672C22" w:rsidP="00672C22">
            <w:pPr>
              <w:jc w:val="center"/>
              <w:rPr>
                <w:i/>
                <w:iCs/>
                <w:sz w:val="20"/>
                <w:szCs w:val="20"/>
                <w:lang w:val="sr-Latn-CS"/>
              </w:rPr>
            </w:pPr>
            <w:r w:rsidRPr="00697689">
              <w:rPr>
                <w:i/>
                <w:iCs/>
                <w:sz w:val="20"/>
                <w:szCs w:val="20"/>
                <w:lang w:val="sr-Cyrl-CS"/>
              </w:rPr>
              <w:t>Оквирна к</w:t>
            </w:r>
            <w:r w:rsidR="00676FCF" w:rsidRPr="00697689">
              <w:rPr>
                <w:i/>
                <w:iCs/>
                <w:sz w:val="20"/>
                <w:szCs w:val="20"/>
                <w:lang w:val="sr-Cyrl-CS"/>
              </w:rPr>
              <w:t>оличина</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76FCF" w:rsidRPr="00697689" w:rsidRDefault="00676FCF" w:rsidP="00697689">
            <w:pPr>
              <w:jc w:val="center"/>
              <w:rPr>
                <w:i/>
                <w:sz w:val="20"/>
                <w:szCs w:val="20"/>
                <w:lang w:val="sr-Latn-CS"/>
              </w:rPr>
            </w:pPr>
            <w:r w:rsidRPr="00697689">
              <w:rPr>
                <w:i/>
                <w:sz w:val="20"/>
                <w:szCs w:val="20"/>
                <w:lang w:val="sr-Cyrl-CS"/>
              </w:rPr>
              <w:t>Динамика испоруке</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76FCF" w:rsidRPr="00697689" w:rsidRDefault="00676FCF" w:rsidP="00697689">
            <w:pPr>
              <w:jc w:val="center"/>
              <w:rPr>
                <w:i/>
                <w:sz w:val="20"/>
                <w:szCs w:val="20"/>
                <w:lang w:val="sr-Latn-CS"/>
              </w:rPr>
            </w:pPr>
            <w:r w:rsidRPr="00697689">
              <w:rPr>
                <w:i/>
                <w:sz w:val="20"/>
                <w:szCs w:val="20"/>
                <w:lang w:val="sr-Cyrl-CS"/>
              </w:rPr>
              <w:t>Рок трајања од момента испоруке</w:t>
            </w:r>
          </w:p>
        </w:tc>
        <w:tc>
          <w:tcPr>
            <w:tcW w:w="1030" w:type="dxa"/>
            <w:tcBorders>
              <w:top w:val="single" w:sz="4" w:space="0" w:color="auto"/>
              <w:left w:val="single" w:sz="4" w:space="0" w:color="auto"/>
              <w:bottom w:val="single" w:sz="4" w:space="0" w:color="auto"/>
              <w:right w:val="single" w:sz="4" w:space="0" w:color="auto"/>
            </w:tcBorders>
            <w:vAlign w:val="center"/>
          </w:tcPr>
          <w:p w:rsidR="00676FCF" w:rsidRPr="00697689" w:rsidRDefault="00676FCF" w:rsidP="00672C22">
            <w:pPr>
              <w:jc w:val="center"/>
              <w:rPr>
                <w:i/>
                <w:sz w:val="20"/>
                <w:szCs w:val="20"/>
                <w:lang w:val="sr-Latn-CS"/>
              </w:rPr>
            </w:pPr>
            <w:r w:rsidRPr="00697689">
              <w:rPr>
                <w:i/>
                <w:sz w:val="20"/>
                <w:szCs w:val="20"/>
                <w:lang w:val="sr-Cyrl-CS"/>
              </w:rPr>
              <w:t>Цена по јед. Мере без ПДВ</w:t>
            </w:r>
          </w:p>
        </w:tc>
        <w:tc>
          <w:tcPr>
            <w:tcW w:w="1030" w:type="dxa"/>
            <w:tcBorders>
              <w:top w:val="single" w:sz="4" w:space="0" w:color="auto"/>
              <w:left w:val="single" w:sz="4" w:space="0" w:color="auto"/>
              <w:bottom w:val="single" w:sz="4" w:space="0" w:color="auto"/>
              <w:right w:val="single" w:sz="4" w:space="0" w:color="auto"/>
            </w:tcBorders>
            <w:vAlign w:val="center"/>
          </w:tcPr>
          <w:p w:rsidR="00676FCF" w:rsidRDefault="00676FCF" w:rsidP="00672C22">
            <w:pPr>
              <w:ind w:right="-108"/>
              <w:jc w:val="center"/>
              <w:rPr>
                <w:i/>
                <w:sz w:val="20"/>
                <w:szCs w:val="20"/>
                <w:lang w:val="sr-Latn-CS"/>
              </w:rPr>
            </w:pPr>
            <w:r>
              <w:rPr>
                <w:i/>
                <w:sz w:val="20"/>
                <w:szCs w:val="20"/>
                <w:lang w:val="sr-Cyrl-CS"/>
              </w:rPr>
              <w:t>Стопа</w:t>
            </w:r>
            <w:r>
              <w:rPr>
                <w:i/>
                <w:sz w:val="20"/>
                <w:szCs w:val="20"/>
                <w:lang w:val="sr-Latn-CS"/>
              </w:rPr>
              <w:t>a</w:t>
            </w:r>
          </w:p>
          <w:p w:rsidR="00676FCF" w:rsidRPr="00850A8C" w:rsidRDefault="00676FCF" w:rsidP="00672C22">
            <w:pPr>
              <w:ind w:right="-108"/>
              <w:jc w:val="center"/>
              <w:rPr>
                <w:i/>
                <w:sz w:val="20"/>
                <w:szCs w:val="20"/>
                <w:lang w:val="sr-Cyrl-CS"/>
              </w:rPr>
            </w:pPr>
            <w:r>
              <w:rPr>
                <w:i/>
                <w:sz w:val="20"/>
                <w:szCs w:val="20"/>
                <w:lang w:val="sr-Cyrl-CS"/>
              </w:rPr>
              <w:t>ПДВ-а</w:t>
            </w:r>
          </w:p>
        </w:tc>
        <w:tc>
          <w:tcPr>
            <w:tcW w:w="1030" w:type="dxa"/>
            <w:tcBorders>
              <w:top w:val="single" w:sz="4" w:space="0" w:color="auto"/>
              <w:left w:val="single" w:sz="4" w:space="0" w:color="auto"/>
              <w:bottom w:val="single" w:sz="4" w:space="0" w:color="auto"/>
              <w:right w:val="single" w:sz="4" w:space="0" w:color="auto"/>
            </w:tcBorders>
            <w:vAlign w:val="center"/>
          </w:tcPr>
          <w:p w:rsidR="00676FCF" w:rsidRPr="00C77B38" w:rsidRDefault="00676FCF" w:rsidP="00672C22">
            <w:pPr>
              <w:jc w:val="center"/>
              <w:rPr>
                <w:i/>
                <w:sz w:val="20"/>
                <w:szCs w:val="20"/>
                <w:lang w:val="sr-Cyrl-CS"/>
              </w:rPr>
            </w:pPr>
            <w:r>
              <w:rPr>
                <w:i/>
                <w:sz w:val="20"/>
                <w:szCs w:val="20"/>
                <w:lang w:val="sr-Cyrl-CS"/>
              </w:rPr>
              <w:t xml:space="preserve">Укупно без   </w:t>
            </w:r>
            <w:r>
              <w:rPr>
                <w:i/>
                <w:sz w:val="20"/>
                <w:szCs w:val="20"/>
                <w:lang w:val="sr-Latn-CS"/>
              </w:rPr>
              <w:t xml:space="preserve"> </w:t>
            </w:r>
            <w:r>
              <w:rPr>
                <w:i/>
                <w:sz w:val="20"/>
                <w:szCs w:val="20"/>
                <w:lang w:val="sr-Cyrl-CS"/>
              </w:rPr>
              <w:t>ПДВ-а</w:t>
            </w: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Алпска</w:t>
            </w:r>
            <w:r w:rsidRPr="00725B9C">
              <w:rPr>
                <w:sz w:val="20"/>
                <w:szCs w:val="20"/>
              </w:rPr>
              <w:t>(</w:t>
            </w:r>
            <w:r>
              <w:rPr>
                <w:sz w:val="20"/>
                <w:szCs w:val="20"/>
              </w:rPr>
              <w:t>Тиролска</w:t>
            </w:r>
            <w:r w:rsidRPr="00725B9C">
              <w:rPr>
                <w:sz w:val="20"/>
                <w:szCs w:val="20"/>
              </w:rPr>
              <w:t>)</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Latn-CS"/>
              </w:rPr>
            </w:pPr>
            <w:r w:rsidRPr="00725B9C">
              <w:rPr>
                <w:sz w:val="20"/>
                <w:szCs w:val="20"/>
                <w:lang w:val="sr-Cyrl-CS"/>
              </w:rPr>
              <w:t>кг</w:t>
            </w:r>
            <w:r w:rsidRPr="00725B9C">
              <w:rPr>
                <w:sz w:val="20"/>
                <w:szCs w:val="20"/>
                <w:lang w:val="sr-Latn-CS"/>
              </w:rPr>
              <w:t>.</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550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991B1C" w:rsidRDefault="006C0D26" w:rsidP="00697689">
            <w:pPr>
              <w:jc w:val="center"/>
              <w:rPr>
                <w:sz w:val="20"/>
                <w:szCs w:val="20"/>
              </w:rPr>
            </w:pPr>
            <w:r>
              <w:rPr>
                <w:sz w:val="20"/>
                <w:szCs w:val="20"/>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highlight w:val="yellow"/>
                <w:lang w:val="sr-Cyrl-CS"/>
              </w:rPr>
            </w:pPr>
            <w:r w:rsidRPr="00697689">
              <w:rPr>
                <w:sz w:val="20"/>
                <w:szCs w:val="20"/>
                <w:lang w:val="sr-Cyrl-CS"/>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Буткице</w:t>
            </w:r>
            <w:r w:rsidRPr="00725B9C">
              <w:rPr>
                <w:sz w:val="20"/>
                <w:szCs w:val="20"/>
              </w:rPr>
              <w:t xml:space="preserve"> </w:t>
            </w:r>
            <w:r>
              <w:rPr>
                <w:sz w:val="20"/>
                <w:szCs w:val="20"/>
              </w:rPr>
              <w:t>димљене</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D53C6A"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600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991B1C" w:rsidRDefault="006C0D26" w:rsidP="00697689">
            <w:pPr>
              <w:jc w:val="center"/>
              <w:rPr>
                <w:sz w:val="20"/>
                <w:szCs w:val="20"/>
              </w:rPr>
            </w:pPr>
            <w:r>
              <w:rPr>
                <w:sz w:val="20"/>
                <w:szCs w:val="20"/>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highlight w:val="yellow"/>
                <w:lang w:val="sr-Cyrl-CS"/>
              </w:rPr>
            </w:pPr>
            <w:r w:rsidRPr="00697689">
              <w:rPr>
                <w:sz w:val="20"/>
                <w:szCs w:val="20"/>
                <w:lang w:val="sr-Cyrl-CS"/>
              </w:rPr>
              <w:t>Минимум 30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Роштиљска</w:t>
            </w:r>
            <w:r w:rsidRPr="00725B9C">
              <w:rPr>
                <w:sz w:val="20"/>
                <w:szCs w:val="20"/>
              </w:rPr>
              <w:t xml:space="preserve"> </w:t>
            </w:r>
            <w:r>
              <w:rPr>
                <w:sz w:val="20"/>
                <w:szCs w:val="20"/>
              </w:rPr>
              <w:t>кобасица</w:t>
            </w:r>
            <w:r w:rsidRPr="00725B9C">
              <w:rPr>
                <w:sz w:val="20"/>
                <w:szCs w:val="20"/>
              </w:rPr>
              <w:t xml:space="preserve"> </w:t>
            </w:r>
            <w:r>
              <w:rPr>
                <w:sz w:val="20"/>
                <w:szCs w:val="20"/>
              </w:rPr>
              <w:t>димљена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950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Димљена</w:t>
            </w:r>
            <w:r w:rsidRPr="00725B9C">
              <w:rPr>
                <w:sz w:val="20"/>
                <w:szCs w:val="20"/>
              </w:rPr>
              <w:t xml:space="preserve"> </w:t>
            </w:r>
            <w:r>
              <w:rPr>
                <w:sz w:val="20"/>
                <w:szCs w:val="20"/>
              </w:rPr>
              <w:t>св</w:t>
            </w:r>
            <w:r w:rsidRPr="00725B9C">
              <w:rPr>
                <w:sz w:val="20"/>
                <w:szCs w:val="20"/>
              </w:rPr>
              <w:t xml:space="preserve">. </w:t>
            </w:r>
            <w:r>
              <w:rPr>
                <w:sz w:val="20"/>
                <w:szCs w:val="20"/>
              </w:rPr>
              <w:t>печеница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40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Димљени</w:t>
            </w:r>
            <w:r w:rsidRPr="00725B9C">
              <w:rPr>
                <w:sz w:val="20"/>
                <w:szCs w:val="20"/>
              </w:rPr>
              <w:t xml:space="preserve"> </w:t>
            </w:r>
            <w:r>
              <w:rPr>
                <w:sz w:val="20"/>
                <w:szCs w:val="20"/>
              </w:rPr>
              <w:t>св</w:t>
            </w:r>
            <w:r w:rsidRPr="00725B9C">
              <w:rPr>
                <w:sz w:val="20"/>
                <w:szCs w:val="20"/>
              </w:rPr>
              <w:t xml:space="preserve">. </w:t>
            </w:r>
            <w:r>
              <w:rPr>
                <w:sz w:val="20"/>
                <w:szCs w:val="20"/>
              </w:rPr>
              <w:t>врат</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40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30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Димљена</w:t>
            </w:r>
            <w:r w:rsidRPr="00725B9C">
              <w:rPr>
                <w:sz w:val="20"/>
                <w:szCs w:val="20"/>
              </w:rPr>
              <w:t xml:space="preserve"> </w:t>
            </w:r>
            <w:r>
              <w:rPr>
                <w:sz w:val="20"/>
                <w:szCs w:val="20"/>
              </w:rPr>
              <w:t>шпиц</w:t>
            </w:r>
            <w:r w:rsidRPr="00725B9C">
              <w:rPr>
                <w:sz w:val="20"/>
                <w:szCs w:val="20"/>
              </w:rPr>
              <w:t xml:space="preserve"> </w:t>
            </w:r>
            <w:r>
              <w:rPr>
                <w:sz w:val="20"/>
                <w:szCs w:val="20"/>
              </w:rPr>
              <w:t>ребра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200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30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Месо</w:t>
            </w:r>
            <w:r w:rsidRPr="00725B9C">
              <w:rPr>
                <w:sz w:val="20"/>
                <w:szCs w:val="20"/>
              </w:rPr>
              <w:t xml:space="preserve"> </w:t>
            </w:r>
            <w:r>
              <w:rPr>
                <w:sz w:val="20"/>
                <w:szCs w:val="20"/>
              </w:rPr>
              <w:t>јунеће</w:t>
            </w:r>
            <w:r w:rsidRPr="00725B9C">
              <w:rPr>
                <w:sz w:val="20"/>
                <w:szCs w:val="20"/>
              </w:rPr>
              <w:t xml:space="preserve"> </w:t>
            </w:r>
            <w:r>
              <w:rPr>
                <w:sz w:val="20"/>
                <w:szCs w:val="20"/>
              </w:rPr>
              <w:t>плећка</w:t>
            </w:r>
            <w:r w:rsidRPr="00725B9C">
              <w:rPr>
                <w:sz w:val="20"/>
                <w:szCs w:val="20"/>
              </w:rPr>
              <w:t xml:space="preserve"> </w:t>
            </w:r>
            <w:r>
              <w:rPr>
                <w:sz w:val="20"/>
                <w:szCs w:val="20"/>
              </w:rPr>
              <w:t>БК</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1350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991B1C" w:rsidRDefault="006C0D26" w:rsidP="00697689">
            <w:pPr>
              <w:jc w:val="center"/>
              <w:rPr>
                <w:sz w:val="20"/>
                <w:szCs w:val="20"/>
              </w:rPr>
            </w:pPr>
            <w:r w:rsidRPr="00991B1C">
              <w:rPr>
                <w:sz w:val="20"/>
                <w:szCs w:val="20"/>
                <w:lang w:val="sr-Cyrl-CS"/>
              </w:rPr>
              <w:t>Једном недељно</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rPr>
            </w:pPr>
            <w:r w:rsidRPr="00697689">
              <w:rPr>
                <w:sz w:val="20"/>
                <w:szCs w:val="20"/>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Кулен</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70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засхтеву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Месни</w:t>
            </w:r>
            <w:r w:rsidRPr="00725B9C">
              <w:rPr>
                <w:sz w:val="20"/>
                <w:szCs w:val="20"/>
              </w:rPr>
              <w:t xml:space="preserve">  </w:t>
            </w:r>
            <w:r>
              <w:rPr>
                <w:sz w:val="20"/>
                <w:szCs w:val="20"/>
              </w:rPr>
              <w:t>нарезак</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ком</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4000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2 пута месечно</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Месо</w:t>
            </w:r>
            <w:r w:rsidRPr="00725B9C">
              <w:rPr>
                <w:sz w:val="20"/>
                <w:szCs w:val="20"/>
              </w:rPr>
              <w:t xml:space="preserve"> </w:t>
            </w:r>
            <w:r>
              <w:rPr>
                <w:sz w:val="20"/>
                <w:szCs w:val="20"/>
              </w:rPr>
              <w:t>јунеће</w:t>
            </w:r>
            <w:r w:rsidRPr="00725B9C">
              <w:rPr>
                <w:sz w:val="20"/>
                <w:szCs w:val="20"/>
              </w:rPr>
              <w:t xml:space="preserve"> </w:t>
            </w:r>
            <w:r>
              <w:rPr>
                <w:sz w:val="20"/>
                <w:szCs w:val="20"/>
              </w:rPr>
              <w:t>бут</w:t>
            </w:r>
            <w:r w:rsidRPr="00725B9C">
              <w:rPr>
                <w:sz w:val="20"/>
                <w:szCs w:val="20"/>
              </w:rPr>
              <w:t xml:space="preserve"> </w:t>
            </w:r>
            <w:r>
              <w:rPr>
                <w:sz w:val="20"/>
                <w:szCs w:val="20"/>
              </w:rPr>
              <w:t>Б</w:t>
            </w:r>
            <w:r w:rsidRPr="00725B9C">
              <w:rPr>
                <w:sz w:val="20"/>
                <w:szCs w:val="20"/>
              </w:rPr>
              <w:t>.</w:t>
            </w:r>
            <w:r>
              <w:rPr>
                <w:sz w:val="20"/>
                <w:szCs w:val="20"/>
              </w:rPr>
              <w:t>К</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2700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991B1C" w:rsidRDefault="006C0D26" w:rsidP="00697689">
            <w:pPr>
              <w:jc w:val="center"/>
              <w:rPr>
                <w:sz w:val="20"/>
                <w:szCs w:val="20"/>
              </w:rPr>
            </w:pPr>
            <w:r>
              <w:rPr>
                <w:sz w:val="20"/>
                <w:szCs w:val="20"/>
              </w:rPr>
              <w:t>Једном недељно</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Месо</w:t>
            </w:r>
            <w:r w:rsidRPr="00725B9C">
              <w:rPr>
                <w:sz w:val="20"/>
                <w:szCs w:val="20"/>
              </w:rPr>
              <w:t xml:space="preserve"> </w:t>
            </w:r>
            <w:r>
              <w:rPr>
                <w:sz w:val="20"/>
                <w:szCs w:val="20"/>
              </w:rPr>
              <w:t>свињско</w:t>
            </w:r>
            <w:r w:rsidRPr="00725B9C">
              <w:rPr>
                <w:sz w:val="20"/>
                <w:szCs w:val="20"/>
              </w:rPr>
              <w:t xml:space="preserve"> </w:t>
            </w:r>
            <w:r>
              <w:rPr>
                <w:sz w:val="20"/>
                <w:szCs w:val="20"/>
              </w:rPr>
              <w:t>бут</w:t>
            </w:r>
            <w:r w:rsidRPr="00725B9C">
              <w:rPr>
                <w:sz w:val="20"/>
                <w:szCs w:val="20"/>
              </w:rPr>
              <w:t xml:space="preserve"> </w:t>
            </w:r>
            <w:r>
              <w:rPr>
                <w:sz w:val="20"/>
                <w:szCs w:val="20"/>
              </w:rPr>
              <w:t>Б</w:t>
            </w:r>
            <w:r w:rsidRPr="00725B9C">
              <w:rPr>
                <w:sz w:val="20"/>
                <w:szCs w:val="20"/>
              </w:rPr>
              <w:t>.</w:t>
            </w:r>
            <w:r>
              <w:rPr>
                <w:sz w:val="20"/>
                <w:szCs w:val="20"/>
              </w:rPr>
              <w:t>К</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3700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Једном недељно</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Месо</w:t>
            </w:r>
            <w:r w:rsidRPr="00725B9C">
              <w:rPr>
                <w:sz w:val="20"/>
                <w:szCs w:val="20"/>
              </w:rPr>
              <w:t xml:space="preserve"> </w:t>
            </w:r>
            <w:r>
              <w:rPr>
                <w:sz w:val="20"/>
                <w:szCs w:val="20"/>
              </w:rPr>
              <w:t>свињско</w:t>
            </w:r>
            <w:r w:rsidRPr="00725B9C">
              <w:rPr>
                <w:sz w:val="20"/>
                <w:szCs w:val="20"/>
              </w:rPr>
              <w:t xml:space="preserve"> </w:t>
            </w:r>
            <w:r>
              <w:rPr>
                <w:sz w:val="20"/>
                <w:szCs w:val="20"/>
              </w:rPr>
              <w:t>каре</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1800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Једном недељно</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B55E29">
            <w:pPr>
              <w:jc w:val="center"/>
              <w:rPr>
                <w:sz w:val="20"/>
                <w:szCs w:val="20"/>
                <w:lang w:val="sr-Cyrl-CS"/>
              </w:rPr>
            </w:pPr>
            <w:r w:rsidRPr="00697689">
              <w:rPr>
                <w:sz w:val="20"/>
                <w:szCs w:val="20"/>
                <w:lang w:val="sr-Cyrl-CS"/>
              </w:rPr>
              <w:t>Минимум</w:t>
            </w:r>
            <w:r w:rsidR="00B55E29">
              <w:rPr>
                <w:sz w:val="20"/>
                <w:szCs w:val="20"/>
              </w:rPr>
              <w:t xml:space="preserve"> </w:t>
            </w:r>
            <w:r w:rsidRPr="00B55E29">
              <w:rPr>
                <w:sz w:val="20"/>
                <w:szCs w:val="20"/>
                <w:lang w:val="sr-Cyrl-CS"/>
              </w:rPr>
              <w:t>1</w:t>
            </w:r>
            <w:r w:rsidRPr="00697689">
              <w:rPr>
                <w:sz w:val="20"/>
                <w:szCs w:val="20"/>
                <w:lang w:val="sr-Cyrl-CS"/>
              </w:rPr>
              <w:t xml:space="preserve"> дан</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Пилећа</w:t>
            </w:r>
            <w:r w:rsidRPr="00725B9C">
              <w:rPr>
                <w:sz w:val="20"/>
                <w:szCs w:val="20"/>
              </w:rPr>
              <w:t xml:space="preserve"> </w:t>
            </w:r>
            <w:r>
              <w:rPr>
                <w:sz w:val="20"/>
                <w:szCs w:val="20"/>
              </w:rPr>
              <w:t>крила</w:t>
            </w:r>
            <w:r w:rsidRPr="00725B9C">
              <w:rPr>
                <w:sz w:val="20"/>
                <w:szCs w:val="20"/>
              </w:rPr>
              <w:t xml:space="preserve"> </w:t>
            </w:r>
            <w:r>
              <w:rPr>
                <w:sz w:val="20"/>
                <w:szCs w:val="20"/>
              </w:rPr>
              <w:t>зам</w:t>
            </w:r>
            <w:r w:rsidRPr="00725B9C">
              <w:rPr>
                <w:sz w:val="20"/>
                <w:szCs w:val="20"/>
              </w:rPr>
              <w:t>.</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1900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Паштета</w:t>
            </w:r>
            <w:r w:rsidRPr="00725B9C">
              <w:rPr>
                <w:sz w:val="20"/>
                <w:szCs w:val="20"/>
              </w:rPr>
              <w:t xml:space="preserve"> </w:t>
            </w:r>
            <w:r>
              <w:rPr>
                <w:sz w:val="20"/>
                <w:szCs w:val="20"/>
              </w:rPr>
              <w:t>јетрена</w:t>
            </w:r>
            <w:r w:rsidRPr="00725B9C">
              <w:rPr>
                <w:sz w:val="20"/>
                <w:szCs w:val="20"/>
              </w:rPr>
              <w:t xml:space="preserve"> </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ком</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4000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Једном месечно</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99"/>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Пилећа</w:t>
            </w:r>
            <w:r w:rsidRPr="00725B9C">
              <w:rPr>
                <w:sz w:val="20"/>
                <w:szCs w:val="20"/>
              </w:rPr>
              <w:t xml:space="preserve"> </w:t>
            </w:r>
            <w:r>
              <w:rPr>
                <w:sz w:val="20"/>
                <w:szCs w:val="20"/>
              </w:rPr>
              <w:t>прса</w:t>
            </w:r>
            <w:r w:rsidRPr="00725B9C">
              <w:rPr>
                <w:sz w:val="20"/>
                <w:szCs w:val="20"/>
              </w:rPr>
              <w:t xml:space="preserve"> </w:t>
            </w:r>
            <w:r>
              <w:rPr>
                <w:sz w:val="20"/>
                <w:szCs w:val="20"/>
              </w:rPr>
              <w:t>у</w:t>
            </w:r>
            <w:r w:rsidRPr="00725B9C">
              <w:rPr>
                <w:sz w:val="20"/>
                <w:szCs w:val="20"/>
              </w:rPr>
              <w:t xml:space="preserve"> </w:t>
            </w:r>
            <w:r>
              <w:rPr>
                <w:sz w:val="20"/>
                <w:szCs w:val="20"/>
              </w:rPr>
              <w:t>омоту</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p>
          <w:p w:rsidR="006C0D26" w:rsidRPr="00725B9C" w:rsidRDefault="006C0D26" w:rsidP="00672C22">
            <w:pPr>
              <w:jc w:val="center"/>
              <w:rPr>
                <w:sz w:val="20"/>
                <w:szCs w:val="20"/>
                <w:lang w:val="sr-Latn-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1200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44062E" w:rsidRDefault="006C0D26" w:rsidP="00697689">
            <w:pPr>
              <w:jc w:val="center"/>
              <w:rPr>
                <w:sz w:val="20"/>
                <w:szCs w:val="20"/>
              </w:rPr>
            </w:pPr>
            <w:r>
              <w:rPr>
                <w:sz w:val="20"/>
                <w:szCs w:val="20"/>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Пил</w:t>
            </w:r>
            <w:r w:rsidRPr="00725B9C">
              <w:rPr>
                <w:sz w:val="20"/>
                <w:szCs w:val="20"/>
              </w:rPr>
              <w:t xml:space="preserve"> </w:t>
            </w:r>
            <w:r>
              <w:rPr>
                <w:sz w:val="20"/>
                <w:szCs w:val="20"/>
              </w:rPr>
              <w:t>батак</w:t>
            </w:r>
            <w:r w:rsidRPr="00725B9C">
              <w:rPr>
                <w:sz w:val="20"/>
                <w:szCs w:val="20"/>
              </w:rPr>
              <w:t xml:space="preserve"> </w:t>
            </w:r>
            <w:r>
              <w:rPr>
                <w:sz w:val="20"/>
                <w:szCs w:val="20"/>
              </w:rPr>
              <w:t>И</w:t>
            </w:r>
            <w:r w:rsidRPr="00725B9C">
              <w:rPr>
                <w:sz w:val="20"/>
                <w:szCs w:val="20"/>
              </w:rPr>
              <w:t xml:space="preserve"> </w:t>
            </w:r>
            <w:r>
              <w:rPr>
                <w:sz w:val="20"/>
                <w:szCs w:val="20"/>
              </w:rPr>
              <w:t>карабатак</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3950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44062E" w:rsidRDefault="006C0D26" w:rsidP="00697689">
            <w:pPr>
              <w:jc w:val="center"/>
              <w:rPr>
                <w:sz w:val="20"/>
                <w:szCs w:val="20"/>
              </w:rPr>
            </w:pPr>
            <w:r>
              <w:rPr>
                <w:sz w:val="20"/>
                <w:szCs w:val="20"/>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Пил</w:t>
            </w:r>
            <w:r w:rsidRPr="00725B9C">
              <w:rPr>
                <w:sz w:val="20"/>
                <w:szCs w:val="20"/>
              </w:rPr>
              <w:t xml:space="preserve"> </w:t>
            </w:r>
            <w:r>
              <w:rPr>
                <w:sz w:val="20"/>
                <w:szCs w:val="20"/>
              </w:rPr>
              <w:t>филе</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3900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44062E" w:rsidRDefault="006C0D26" w:rsidP="00697689">
            <w:pPr>
              <w:jc w:val="center"/>
              <w:rPr>
                <w:sz w:val="20"/>
                <w:szCs w:val="20"/>
              </w:rPr>
            </w:pPr>
            <w:r>
              <w:rPr>
                <w:sz w:val="20"/>
                <w:szCs w:val="20"/>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Роштиљско</w:t>
            </w:r>
            <w:r w:rsidRPr="00725B9C">
              <w:rPr>
                <w:sz w:val="20"/>
                <w:szCs w:val="20"/>
              </w:rPr>
              <w:t xml:space="preserve"> </w:t>
            </w:r>
            <w:r>
              <w:rPr>
                <w:sz w:val="20"/>
                <w:szCs w:val="20"/>
              </w:rPr>
              <w:t>месо</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900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b/>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b/>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b/>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Сафалада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1000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Салама</w:t>
            </w:r>
            <w:r w:rsidRPr="00725B9C">
              <w:rPr>
                <w:sz w:val="20"/>
                <w:szCs w:val="20"/>
              </w:rPr>
              <w:t xml:space="preserve"> </w:t>
            </w:r>
            <w:r>
              <w:rPr>
                <w:sz w:val="20"/>
                <w:szCs w:val="20"/>
              </w:rPr>
              <w:t>Новосадска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150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Салама</w:t>
            </w:r>
            <w:r w:rsidRPr="00725B9C">
              <w:rPr>
                <w:sz w:val="20"/>
                <w:szCs w:val="20"/>
              </w:rPr>
              <w:t xml:space="preserve"> </w:t>
            </w:r>
            <w:r>
              <w:rPr>
                <w:sz w:val="20"/>
                <w:szCs w:val="20"/>
              </w:rPr>
              <w:t>пилећа</w:t>
            </w:r>
            <w:r w:rsidRPr="00725B9C">
              <w:rPr>
                <w:sz w:val="20"/>
                <w:szCs w:val="20"/>
              </w:rPr>
              <w:t xml:space="preserve"> </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450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Сланина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1400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Српска</w:t>
            </w:r>
            <w:r w:rsidRPr="00725B9C">
              <w:rPr>
                <w:sz w:val="20"/>
                <w:szCs w:val="20"/>
              </w:rPr>
              <w:t xml:space="preserve"> </w:t>
            </w:r>
            <w:r>
              <w:rPr>
                <w:sz w:val="20"/>
                <w:szCs w:val="20"/>
              </w:rPr>
              <w:t>кобасица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300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Свињска</w:t>
            </w:r>
            <w:r w:rsidRPr="00725B9C">
              <w:rPr>
                <w:sz w:val="20"/>
                <w:szCs w:val="20"/>
              </w:rPr>
              <w:t xml:space="preserve"> </w:t>
            </w:r>
            <w:r>
              <w:rPr>
                <w:sz w:val="20"/>
                <w:szCs w:val="20"/>
              </w:rPr>
              <w:t>плећка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1300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4B0994" w:rsidRDefault="006C0D26" w:rsidP="00697689">
            <w:pPr>
              <w:jc w:val="center"/>
              <w:rPr>
                <w:sz w:val="20"/>
                <w:szCs w:val="20"/>
              </w:rPr>
            </w:pPr>
            <w:r>
              <w:rPr>
                <w:sz w:val="20"/>
                <w:szCs w:val="20"/>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97689" w:rsidRPr="00B55E29" w:rsidRDefault="006C0D26" w:rsidP="00697689">
            <w:pPr>
              <w:jc w:val="center"/>
              <w:rPr>
                <w:sz w:val="20"/>
                <w:szCs w:val="20"/>
                <w:lang w:val="sr-Latn-CS"/>
              </w:rPr>
            </w:pPr>
            <w:r w:rsidRPr="00B55E29">
              <w:rPr>
                <w:sz w:val="20"/>
                <w:szCs w:val="20"/>
                <w:lang w:val="sr-Cyrl-CS"/>
              </w:rPr>
              <w:t>Минимум</w:t>
            </w:r>
          </w:p>
          <w:p w:rsidR="006C0D26" w:rsidRPr="00B55E29" w:rsidRDefault="00B55E29" w:rsidP="00B55E29">
            <w:pPr>
              <w:jc w:val="center"/>
              <w:rPr>
                <w:sz w:val="20"/>
                <w:szCs w:val="20"/>
                <w:lang w:val="sr-Cyrl-CS"/>
              </w:rPr>
            </w:pPr>
            <w:r w:rsidRPr="00B55E29">
              <w:rPr>
                <w:sz w:val="20"/>
                <w:szCs w:val="20"/>
                <w:lang w:val="sr-Cyrl-CS"/>
              </w:rPr>
              <w:t>1</w:t>
            </w:r>
            <w:r w:rsidR="006C0D26" w:rsidRPr="00B55E29">
              <w:rPr>
                <w:sz w:val="20"/>
                <w:szCs w:val="20"/>
                <w:lang w:val="sr-Cyrl-CS"/>
              </w:rPr>
              <w:t xml:space="preserve"> дан</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b/>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b/>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b/>
                <w:sz w:val="20"/>
                <w:szCs w:val="20"/>
                <w:highlight w:val="yellow"/>
                <w:lang w:val="sr-Cyrl-CS"/>
              </w:rPr>
            </w:pPr>
          </w:p>
        </w:tc>
      </w:tr>
      <w:tr w:rsidR="006C0D26" w:rsidRPr="00725B9C" w:rsidTr="00676FCF">
        <w:trPr>
          <w:trHeight w:val="548"/>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Свињски</w:t>
            </w:r>
            <w:r w:rsidRPr="00725B9C">
              <w:rPr>
                <w:sz w:val="20"/>
                <w:szCs w:val="20"/>
              </w:rPr>
              <w:t xml:space="preserve"> </w:t>
            </w:r>
            <w:r>
              <w:rPr>
                <w:sz w:val="20"/>
                <w:szCs w:val="20"/>
              </w:rPr>
              <w:t>врат</w:t>
            </w:r>
            <w:r w:rsidRPr="00725B9C">
              <w:rPr>
                <w:sz w:val="20"/>
                <w:szCs w:val="20"/>
              </w:rPr>
              <w:t xml:space="preserve"> </w:t>
            </w:r>
            <w:r>
              <w:rPr>
                <w:sz w:val="20"/>
                <w:szCs w:val="20"/>
              </w:rPr>
              <w:t>БК</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600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4B0994" w:rsidRDefault="006C0D26" w:rsidP="00697689">
            <w:pPr>
              <w:jc w:val="center"/>
              <w:rPr>
                <w:sz w:val="20"/>
                <w:szCs w:val="20"/>
              </w:rPr>
            </w:pPr>
            <w:r>
              <w:rPr>
                <w:sz w:val="20"/>
                <w:szCs w:val="20"/>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B55E29" w:rsidRDefault="006C0D26" w:rsidP="00697689">
            <w:pPr>
              <w:jc w:val="center"/>
              <w:rPr>
                <w:sz w:val="20"/>
                <w:szCs w:val="20"/>
                <w:lang w:val="sr-Cyrl-CS"/>
              </w:rPr>
            </w:pPr>
            <w:r w:rsidRPr="00B55E2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b/>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b/>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b/>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Виршле</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1000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Чајна</w:t>
            </w:r>
            <w:r w:rsidRPr="00725B9C">
              <w:rPr>
                <w:sz w:val="20"/>
                <w:szCs w:val="20"/>
              </w:rPr>
              <w:t xml:space="preserve"> </w:t>
            </w:r>
            <w:r>
              <w:rPr>
                <w:sz w:val="20"/>
                <w:szCs w:val="20"/>
              </w:rPr>
              <w:t>кобасица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40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Шунка</w:t>
            </w:r>
            <w:r w:rsidRPr="00725B9C">
              <w:rPr>
                <w:sz w:val="20"/>
                <w:szCs w:val="20"/>
              </w:rPr>
              <w:t xml:space="preserve"> </w:t>
            </w:r>
            <w:r>
              <w:rPr>
                <w:sz w:val="20"/>
                <w:szCs w:val="20"/>
              </w:rPr>
              <w:t>прашка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800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rPr>
            </w:pPr>
            <w:r w:rsidRPr="00697689">
              <w:rPr>
                <w:sz w:val="20"/>
                <w:szCs w:val="20"/>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Latn-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Latn-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Latn-CS"/>
              </w:rPr>
            </w:pPr>
          </w:p>
        </w:tc>
      </w:tr>
      <w:tr w:rsidR="006C0D26" w:rsidRPr="00725B9C" w:rsidTr="00672C22">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ind w:left="113"/>
              <w:rPr>
                <w:i/>
                <w:iCs/>
                <w:sz w:val="20"/>
                <w:szCs w:val="20"/>
                <w:lang w:val="sr-Latn-CS"/>
              </w:rPr>
            </w:pPr>
          </w:p>
        </w:tc>
        <w:tc>
          <w:tcPr>
            <w:tcW w:w="8330" w:type="dxa"/>
            <w:gridSpan w:val="7"/>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right"/>
              <w:rPr>
                <w:i/>
                <w:sz w:val="20"/>
                <w:szCs w:val="20"/>
                <w:lang w:val="sr-Cyrl-CS"/>
              </w:rPr>
            </w:pPr>
            <w:r w:rsidRPr="00697689">
              <w:rPr>
                <w:i/>
                <w:sz w:val="20"/>
                <w:szCs w:val="20"/>
                <w:lang w:val="sr-Cyrl-CS"/>
              </w:rPr>
              <w:t>УКУПНО ПОНУЂЕНА ЦЕНА БЕЗ  ПДВ</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Latn-CS"/>
              </w:rPr>
            </w:pPr>
          </w:p>
        </w:tc>
      </w:tr>
      <w:tr w:rsidR="006C0D26" w:rsidRPr="00725B9C" w:rsidTr="00672C22">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ind w:left="113"/>
              <w:rPr>
                <w:i/>
                <w:iCs/>
                <w:sz w:val="20"/>
                <w:szCs w:val="20"/>
                <w:lang w:val="sr-Latn-CS"/>
              </w:rPr>
            </w:pPr>
          </w:p>
        </w:tc>
        <w:tc>
          <w:tcPr>
            <w:tcW w:w="8330" w:type="dxa"/>
            <w:gridSpan w:val="7"/>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right"/>
              <w:rPr>
                <w:i/>
                <w:sz w:val="20"/>
                <w:szCs w:val="20"/>
                <w:lang w:val="sr-Cyrl-CS"/>
              </w:rPr>
            </w:pPr>
            <w:r w:rsidRPr="00697689">
              <w:rPr>
                <w:i/>
                <w:sz w:val="20"/>
                <w:szCs w:val="20"/>
                <w:lang w:val="sr-Cyrl-CS"/>
              </w:rPr>
              <w:t>ИЗНОС ПДВ</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Latn-CS"/>
              </w:rPr>
            </w:pPr>
          </w:p>
        </w:tc>
      </w:tr>
      <w:tr w:rsidR="006C0D26" w:rsidRPr="00725B9C" w:rsidTr="00672C22">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ind w:left="113"/>
              <w:rPr>
                <w:i/>
                <w:iCs/>
                <w:sz w:val="20"/>
                <w:szCs w:val="20"/>
                <w:lang w:val="sr-Latn-CS"/>
              </w:rPr>
            </w:pPr>
          </w:p>
        </w:tc>
        <w:tc>
          <w:tcPr>
            <w:tcW w:w="8330" w:type="dxa"/>
            <w:gridSpan w:val="7"/>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right"/>
              <w:rPr>
                <w:i/>
                <w:sz w:val="20"/>
                <w:szCs w:val="20"/>
                <w:lang w:val="sr-Cyrl-CS"/>
              </w:rPr>
            </w:pPr>
            <w:r w:rsidRPr="00697689">
              <w:rPr>
                <w:i/>
                <w:sz w:val="20"/>
                <w:szCs w:val="20"/>
                <w:lang w:val="sr-Cyrl-CS"/>
              </w:rPr>
              <w:t>УКУПНО ПОНУЂЕНА ЦЕНА СА ПДВ</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Latn-CS"/>
              </w:rPr>
            </w:pPr>
          </w:p>
        </w:tc>
      </w:tr>
    </w:tbl>
    <w:p w:rsidR="00676FCF" w:rsidRDefault="00676FCF" w:rsidP="00E0549B">
      <w:pPr>
        <w:jc w:val="both"/>
        <w:rPr>
          <w:b/>
          <w:sz w:val="22"/>
          <w:szCs w:val="22"/>
          <w:lang w:val="sr-Cyrl-CS"/>
        </w:rPr>
      </w:pPr>
    </w:p>
    <w:p w:rsidR="00E0549B" w:rsidRPr="00E0549B" w:rsidRDefault="00E0549B" w:rsidP="00E0549B">
      <w:pPr>
        <w:jc w:val="both"/>
        <w:rPr>
          <w:sz w:val="22"/>
          <w:szCs w:val="22"/>
          <w:lang w:val="sr-Cyrl-CS"/>
        </w:rPr>
      </w:pPr>
      <w:r>
        <w:rPr>
          <w:b/>
          <w:sz w:val="22"/>
          <w:szCs w:val="22"/>
        </w:rPr>
        <w:t xml:space="preserve">                                                            </w:t>
      </w:r>
    </w:p>
    <w:p w:rsidR="0014379D" w:rsidRDefault="0014379D" w:rsidP="005A0228">
      <w:pPr>
        <w:rPr>
          <w:sz w:val="22"/>
          <w:szCs w:val="22"/>
          <w:lang w:val="sr-Cyrl-CS"/>
        </w:rPr>
      </w:pPr>
    </w:p>
    <w:p w:rsidR="00E0549B" w:rsidRDefault="00E0549B" w:rsidP="00E0549B"/>
    <w:p w:rsidR="00E0549B" w:rsidRDefault="00E0549B" w:rsidP="00E0549B"/>
    <w:p w:rsidR="00E0549B" w:rsidRDefault="00E0549B" w:rsidP="00E0549B">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E0549B" w:rsidRDefault="00E0549B" w:rsidP="00E0549B">
      <w:pPr>
        <w:jc w:val="both"/>
        <w:rPr>
          <w:sz w:val="22"/>
          <w:szCs w:val="22"/>
          <w:lang w:val="sr-Latn-CS"/>
        </w:rPr>
      </w:pPr>
      <w:r>
        <w:rPr>
          <w:sz w:val="22"/>
          <w:szCs w:val="22"/>
          <w:lang w:val="sr-Latn-CS"/>
        </w:rPr>
        <w:t xml:space="preserve">                                                                                                                 __________________</w:t>
      </w:r>
    </w:p>
    <w:p w:rsidR="00E0549B" w:rsidRDefault="00E0549B" w:rsidP="00E0549B">
      <w:pPr>
        <w:jc w:val="both"/>
        <w:rPr>
          <w:sz w:val="22"/>
          <w:szCs w:val="22"/>
          <w:lang w:val="sr-Latn-CS"/>
        </w:rPr>
      </w:pPr>
      <w:r>
        <w:rPr>
          <w:sz w:val="22"/>
          <w:szCs w:val="22"/>
          <w:lang w:val="sr-Latn-CS"/>
        </w:rPr>
        <w:t xml:space="preserve">                                                                                                                      </w:t>
      </w:r>
      <w:r w:rsidR="00AF392C">
        <w:rPr>
          <w:sz w:val="22"/>
          <w:szCs w:val="22"/>
          <w:lang w:val="sr-Latn-CS"/>
        </w:rPr>
        <w:t xml:space="preserve">    </w:t>
      </w:r>
      <w:r>
        <w:rPr>
          <w:sz w:val="22"/>
          <w:szCs w:val="22"/>
          <w:lang w:val="sr-Latn-CS"/>
        </w:rPr>
        <w:t xml:space="preserve"> /</w:t>
      </w:r>
      <w:r>
        <w:rPr>
          <w:sz w:val="22"/>
          <w:szCs w:val="22"/>
          <w:lang w:val="sr-Cyrl-CS"/>
        </w:rPr>
        <w:t xml:space="preserve"> потпис</w:t>
      </w:r>
      <w:r>
        <w:rPr>
          <w:sz w:val="22"/>
          <w:szCs w:val="22"/>
          <w:lang w:val="sr-Latn-CS"/>
        </w:rPr>
        <w:t>/</w:t>
      </w:r>
    </w:p>
    <w:p w:rsidR="00E0549B" w:rsidRPr="00B44097" w:rsidRDefault="00E0549B" w:rsidP="00E0549B">
      <w:pPr>
        <w:jc w:val="right"/>
        <w:rPr>
          <w:b/>
          <w:sz w:val="22"/>
          <w:szCs w:val="22"/>
          <w:lang w:val="sr-Cyrl-CS"/>
        </w:rPr>
      </w:pPr>
      <w:r>
        <w:br w:type="page"/>
      </w:r>
      <w:r>
        <w:rPr>
          <w:b/>
          <w:sz w:val="22"/>
          <w:szCs w:val="22"/>
          <w:lang w:val="sr-Cyrl-CS"/>
        </w:rPr>
        <w:lastRenderedPageBreak/>
        <w:t>образац 8/</w:t>
      </w:r>
      <w:r>
        <w:rPr>
          <w:b/>
          <w:sz w:val="22"/>
          <w:szCs w:val="22"/>
          <w:lang w:val="sr-Latn-CS"/>
        </w:rPr>
        <w:t>2</w:t>
      </w:r>
      <w:r w:rsidRPr="00B44097">
        <w:rPr>
          <w:b/>
          <w:sz w:val="22"/>
          <w:szCs w:val="22"/>
          <w:lang w:val="sr-Cyrl-CS"/>
        </w:rPr>
        <w:t xml:space="preserve"> </w:t>
      </w:r>
    </w:p>
    <w:p w:rsidR="00E0549B" w:rsidRDefault="00E0549B" w:rsidP="00E0549B">
      <w:pPr>
        <w:jc w:val="center"/>
        <w:rPr>
          <w:b/>
          <w:lang w:val="sr-Cyrl-CS"/>
        </w:rPr>
      </w:pPr>
    </w:p>
    <w:p w:rsidR="00E0549B" w:rsidRDefault="00E0549B" w:rsidP="00E0549B">
      <w:pPr>
        <w:jc w:val="center"/>
        <w:rPr>
          <w:b/>
          <w:lang w:val="sr-Latn-CS"/>
        </w:rPr>
      </w:pPr>
    </w:p>
    <w:p w:rsidR="00E0549B" w:rsidRDefault="00E0549B" w:rsidP="00E0549B">
      <w:pPr>
        <w:jc w:val="both"/>
        <w:rPr>
          <w:sz w:val="22"/>
          <w:szCs w:val="22"/>
          <w:lang w:val="sr-Cyrl-CS"/>
        </w:rPr>
      </w:pPr>
      <w:r>
        <w:rPr>
          <w:b/>
          <w:lang w:val="sr-Cyrl-CS"/>
        </w:rPr>
        <w:t>Партија број</w:t>
      </w:r>
      <w:r>
        <w:rPr>
          <w:b/>
          <w:lang w:val="sr-Latn-CS"/>
        </w:rPr>
        <w:t xml:space="preserve"> </w:t>
      </w:r>
      <w:r>
        <w:rPr>
          <w:b/>
        </w:rPr>
        <w:t>2 – Риба</w:t>
      </w:r>
      <w:r>
        <w:rPr>
          <w:sz w:val="22"/>
          <w:szCs w:val="22"/>
          <w:lang w:val="sr-Cyrl-CS"/>
        </w:rPr>
        <w:t xml:space="preserve"> </w:t>
      </w:r>
    </w:p>
    <w:p w:rsidR="00A757E7" w:rsidRPr="00A757E7" w:rsidRDefault="00A757E7" w:rsidP="00A757E7">
      <w:pPr>
        <w:jc w:val="center"/>
        <w:rPr>
          <w:b/>
          <w:sz w:val="22"/>
          <w:szCs w:val="22"/>
          <w:lang w:val="sr-Cyrl-CS"/>
        </w:rPr>
      </w:pPr>
      <w:r>
        <w:rPr>
          <w:b/>
          <w:sz w:val="22"/>
          <w:szCs w:val="22"/>
          <w:lang w:val="sr-Cyrl-CS"/>
        </w:rPr>
        <w:t>Структура цене</w:t>
      </w:r>
    </w:p>
    <w:p w:rsidR="00A757E7" w:rsidRDefault="00A757E7" w:rsidP="00E0549B">
      <w:pPr>
        <w:jc w:val="both"/>
        <w:rPr>
          <w:sz w:val="22"/>
          <w:szCs w:val="22"/>
          <w:lang w:val="sr-Cyrl-CS"/>
        </w:rPr>
      </w:pPr>
    </w:p>
    <w:p w:rsidR="00676FCF" w:rsidRDefault="00676FCF" w:rsidP="00E0549B">
      <w:pPr>
        <w:jc w:val="both"/>
        <w:rPr>
          <w:sz w:val="22"/>
          <w:szCs w:val="22"/>
          <w:lang w:val="sr-Cyrl-CS"/>
        </w:rPr>
      </w:pPr>
    </w:p>
    <w:tbl>
      <w:tblPr>
        <w:tblW w:w="11332" w:type="dxa"/>
        <w:jc w:val="center"/>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767"/>
        <w:gridCol w:w="708"/>
        <w:gridCol w:w="1084"/>
        <w:gridCol w:w="1418"/>
        <w:gridCol w:w="1417"/>
        <w:gridCol w:w="1417"/>
        <w:gridCol w:w="1417"/>
        <w:gridCol w:w="1417"/>
      </w:tblGrid>
      <w:tr w:rsidR="00676FCF" w:rsidRPr="00725B9C" w:rsidTr="00672C22">
        <w:trPr>
          <w:trHeight w:val="768"/>
          <w:jc w:val="center"/>
        </w:trPr>
        <w:tc>
          <w:tcPr>
            <w:tcW w:w="687" w:type="dxa"/>
            <w:vAlign w:val="center"/>
          </w:tcPr>
          <w:p w:rsidR="00676FCF" w:rsidRDefault="00676FCF" w:rsidP="00672C22">
            <w:pPr>
              <w:jc w:val="center"/>
              <w:rPr>
                <w:i/>
                <w:sz w:val="20"/>
                <w:szCs w:val="20"/>
                <w:lang w:val="sr-Cyrl-CS"/>
              </w:rPr>
            </w:pPr>
            <w:r w:rsidRPr="00725B9C">
              <w:rPr>
                <w:i/>
                <w:sz w:val="20"/>
                <w:szCs w:val="20"/>
                <w:lang w:val="sr-Cyrl-CS"/>
              </w:rPr>
              <w:t>Ред</w:t>
            </w:r>
          </w:p>
          <w:p w:rsidR="00676FCF" w:rsidRPr="00725B9C" w:rsidRDefault="00676FCF" w:rsidP="00672C22">
            <w:pPr>
              <w:jc w:val="center"/>
              <w:rPr>
                <w:i/>
                <w:sz w:val="20"/>
                <w:szCs w:val="20"/>
                <w:lang w:val="sr-Latn-CS"/>
              </w:rPr>
            </w:pPr>
            <w:r w:rsidRPr="00725B9C">
              <w:rPr>
                <w:i/>
                <w:sz w:val="20"/>
                <w:szCs w:val="20"/>
                <w:lang w:val="sr-Cyrl-CS"/>
              </w:rPr>
              <w:t>број</w:t>
            </w:r>
          </w:p>
        </w:tc>
        <w:tc>
          <w:tcPr>
            <w:tcW w:w="1767" w:type="dxa"/>
            <w:vAlign w:val="center"/>
          </w:tcPr>
          <w:p w:rsidR="00676FCF" w:rsidRPr="00725B9C" w:rsidRDefault="00676FCF" w:rsidP="00672C22">
            <w:pPr>
              <w:jc w:val="center"/>
              <w:rPr>
                <w:i/>
                <w:sz w:val="20"/>
                <w:szCs w:val="20"/>
                <w:lang w:val="sr-Latn-CS"/>
              </w:rPr>
            </w:pPr>
            <w:r w:rsidRPr="00725B9C">
              <w:rPr>
                <w:i/>
                <w:sz w:val="20"/>
                <w:szCs w:val="20"/>
                <w:lang w:val="sr-Cyrl-CS"/>
              </w:rPr>
              <w:t>НАЗИВ</w:t>
            </w:r>
          </w:p>
          <w:p w:rsidR="00676FCF" w:rsidRPr="00725B9C" w:rsidRDefault="00676FCF" w:rsidP="00672C22">
            <w:pPr>
              <w:jc w:val="center"/>
              <w:rPr>
                <w:i/>
                <w:sz w:val="20"/>
                <w:szCs w:val="20"/>
                <w:lang w:val="sr-Latn-CS"/>
              </w:rPr>
            </w:pPr>
          </w:p>
        </w:tc>
        <w:tc>
          <w:tcPr>
            <w:tcW w:w="708" w:type="dxa"/>
            <w:vAlign w:val="center"/>
          </w:tcPr>
          <w:p w:rsidR="00676FCF" w:rsidRPr="00725B9C" w:rsidRDefault="00676FCF" w:rsidP="00672C22">
            <w:pPr>
              <w:jc w:val="center"/>
              <w:rPr>
                <w:i/>
                <w:sz w:val="20"/>
                <w:szCs w:val="20"/>
                <w:lang w:val="sr-Latn-CS"/>
              </w:rPr>
            </w:pPr>
            <w:r w:rsidRPr="00725B9C">
              <w:rPr>
                <w:i/>
                <w:sz w:val="20"/>
                <w:szCs w:val="20"/>
                <w:lang w:val="sr-Cyrl-CS"/>
              </w:rPr>
              <w:t>Јед. мере</w:t>
            </w:r>
          </w:p>
        </w:tc>
        <w:tc>
          <w:tcPr>
            <w:tcW w:w="1084" w:type="dxa"/>
            <w:vAlign w:val="center"/>
          </w:tcPr>
          <w:p w:rsidR="00217A12" w:rsidRDefault="00217A12" w:rsidP="00672C22">
            <w:pPr>
              <w:jc w:val="center"/>
              <w:rPr>
                <w:i/>
                <w:sz w:val="20"/>
                <w:szCs w:val="20"/>
                <w:lang w:val="sr-Cyrl-CS"/>
              </w:rPr>
            </w:pPr>
            <w:r>
              <w:rPr>
                <w:i/>
                <w:sz w:val="20"/>
                <w:szCs w:val="20"/>
                <w:lang w:val="sr-Cyrl-CS"/>
              </w:rPr>
              <w:t>Оквирна</w:t>
            </w:r>
          </w:p>
          <w:p w:rsidR="00676FCF" w:rsidRPr="00725B9C" w:rsidRDefault="00217A12" w:rsidP="00672C22">
            <w:pPr>
              <w:jc w:val="center"/>
              <w:rPr>
                <w:i/>
                <w:sz w:val="20"/>
                <w:szCs w:val="20"/>
                <w:lang w:val="sr-Cyrl-CS"/>
              </w:rPr>
            </w:pPr>
            <w:r>
              <w:rPr>
                <w:i/>
                <w:sz w:val="20"/>
                <w:szCs w:val="20"/>
                <w:lang w:val="sr-Cyrl-CS"/>
              </w:rPr>
              <w:t>к</w:t>
            </w:r>
            <w:r w:rsidR="00676FCF" w:rsidRPr="00725B9C">
              <w:rPr>
                <w:i/>
                <w:sz w:val="20"/>
                <w:szCs w:val="20"/>
                <w:lang w:val="sr-Cyrl-CS"/>
              </w:rPr>
              <w:t>оличина</w:t>
            </w:r>
          </w:p>
          <w:p w:rsidR="00676FCF" w:rsidRPr="00725B9C" w:rsidRDefault="00676FCF" w:rsidP="00672C22">
            <w:pPr>
              <w:jc w:val="center"/>
              <w:rPr>
                <w:sz w:val="20"/>
                <w:szCs w:val="20"/>
                <w:lang w:val="sr-Latn-CS"/>
              </w:rPr>
            </w:pPr>
          </w:p>
        </w:tc>
        <w:tc>
          <w:tcPr>
            <w:tcW w:w="1418" w:type="dxa"/>
            <w:vAlign w:val="center"/>
          </w:tcPr>
          <w:p w:rsidR="00676FCF" w:rsidRPr="00697689" w:rsidRDefault="00676FCF" w:rsidP="00697689">
            <w:pPr>
              <w:jc w:val="center"/>
              <w:rPr>
                <w:i/>
                <w:sz w:val="20"/>
                <w:szCs w:val="20"/>
                <w:lang w:val="sr-Latn-CS"/>
              </w:rPr>
            </w:pPr>
            <w:r w:rsidRPr="00697689">
              <w:rPr>
                <w:i/>
                <w:sz w:val="20"/>
                <w:szCs w:val="20"/>
                <w:lang w:val="sr-Cyrl-CS"/>
              </w:rPr>
              <w:t>Динамика испоруке</w:t>
            </w:r>
          </w:p>
        </w:tc>
        <w:tc>
          <w:tcPr>
            <w:tcW w:w="1417" w:type="dxa"/>
            <w:vAlign w:val="center"/>
          </w:tcPr>
          <w:p w:rsidR="00676FCF" w:rsidRPr="00697689" w:rsidRDefault="00676FCF" w:rsidP="00697689">
            <w:pPr>
              <w:jc w:val="center"/>
              <w:rPr>
                <w:i/>
                <w:sz w:val="20"/>
                <w:szCs w:val="20"/>
                <w:lang w:val="sr-Latn-CS"/>
              </w:rPr>
            </w:pPr>
            <w:r w:rsidRPr="00697689">
              <w:rPr>
                <w:i/>
                <w:sz w:val="20"/>
                <w:szCs w:val="20"/>
                <w:lang w:val="sr-Cyrl-CS"/>
              </w:rPr>
              <w:t>Рок трајања од момента испоруке</w:t>
            </w:r>
          </w:p>
        </w:tc>
        <w:tc>
          <w:tcPr>
            <w:tcW w:w="1417" w:type="dxa"/>
            <w:vAlign w:val="center"/>
          </w:tcPr>
          <w:p w:rsidR="00676FCF" w:rsidRDefault="00676FCF" w:rsidP="00672C22">
            <w:pPr>
              <w:jc w:val="center"/>
              <w:rPr>
                <w:i/>
                <w:sz w:val="18"/>
                <w:szCs w:val="18"/>
                <w:lang w:val="sr-Latn-CS"/>
              </w:rPr>
            </w:pPr>
            <w:r>
              <w:rPr>
                <w:i/>
                <w:sz w:val="18"/>
                <w:szCs w:val="18"/>
                <w:lang w:val="sr-Cyrl-CS"/>
              </w:rPr>
              <w:t>Цена појед. мере без ПДВ-а</w:t>
            </w:r>
          </w:p>
        </w:tc>
        <w:tc>
          <w:tcPr>
            <w:tcW w:w="1417" w:type="dxa"/>
            <w:vAlign w:val="center"/>
          </w:tcPr>
          <w:p w:rsidR="00676FCF" w:rsidRDefault="00676FCF" w:rsidP="00672C22">
            <w:pPr>
              <w:ind w:right="-108"/>
              <w:jc w:val="center"/>
              <w:rPr>
                <w:i/>
                <w:sz w:val="18"/>
                <w:szCs w:val="18"/>
                <w:lang w:val="sr-Latn-CS"/>
              </w:rPr>
            </w:pPr>
            <w:r>
              <w:rPr>
                <w:i/>
                <w:sz w:val="18"/>
                <w:szCs w:val="18"/>
                <w:lang w:val="sr-Cyrl-CS"/>
              </w:rPr>
              <w:t>Стопа ПДВ</w:t>
            </w:r>
          </w:p>
        </w:tc>
        <w:tc>
          <w:tcPr>
            <w:tcW w:w="1417" w:type="dxa"/>
            <w:vAlign w:val="center"/>
          </w:tcPr>
          <w:p w:rsidR="00676FCF" w:rsidRDefault="00676FCF" w:rsidP="00672C22">
            <w:pPr>
              <w:jc w:val="center"/>
              <w:rPr>
                <w:i/>
                <w:sz w:val="18"/>
                <w:szCs w:val="18"/>
                <w:lang w:val="sr-Latn-CS"/>
              </w:rPr>
            </w:pPr>
            <w:r>
              <w:rPr>
                <w:i/>
                <w:sz w:val="18"/>
                <w:szCs w:val="18"/>
                <w:lang w:val="sr-Cyrl-CS"/>
              </w:rPr>
              <w:t>Укупно без ПДВ</w:t>
            </w:r>
          </w:p>
        </w:tc>
      </w:tr>
      <w:tr w:rsidR="00B75863" w:rsidRPr="00725B9C" w:rsidTr="00676FCF">
        <w:trPr>
          <w:trHeight w:val="261"/>
          <w:jc w:val="center"/>
        </w:trPr>
        <w:tc>
          <w:tcPr>
            <w:tcW w:w="687" w:type="dxa"/>
            <w:vAlign w:val="center"/>
          </w:tcPr>
          <w:p w:rsidR="00B75863" w:rsidRPr="00725B9C" w:rsidRDefault="00B75863" w:rsidP="00672C22">
            <w:pPr>
              <w:jc w:val="center"/>
              <w:rPr>
                <w:sz w:val="20"/>
                <w:szCs w:val="20"/>
                <w:lang w:val="sr-Latn-CS"/>
              </w:rPr>
            </w:pPr>
            <w:r w:rsidRPr="00725B9C">
              <w:rPr>
                <w:sz w:val="20"/>
                <w:szCs w:val="20"/>
                <w:lang w:val="sr-Latn-CS"/>
              </w:rPr>
              <w:t>1.</w:t>
            </w:r>
          </w:p>
        </w:tc>
        <w:tc>
          <w:tcPr>
            <w:tcW w:w="1767" w:type="dxa"/>
            <w:vAlign w:val="center"/>
          </w:tcPr>
          <w:p w:rsidR="00B75863" w:rsidRPr="00725B9C" w:rsidRDefault="00B75863" w:rsidP="00672C22">
            <w:pPr>
              <w:rPr>
                <w:sz w:val="20"/>
                <w:szCs w:val="20"/>
                <w:lang w:val="sr-Cyrl-CS"/>
              </w:rPr>
            </w:pPr>
            <w:r w:rsidRPr="00725B9C">
              <w:rPr>
                <w:sz w:val="20"/>
                <w:szCs w:val="20"/>
                <w:lang w:val="sr-Cyrl-CS"/>
              </w:rPr>
              <w:t>Ослић, хоки,  замрзнут</w:t>
            </w:r>
          </w:p>
        </w:tc>
        <w:tc>
          <w:tcPr>
            <w:tcW w:w="708" w:type="dxa"/>
            <w:vAlign w:val="center"/>
          </w:tcPr>
          <w:p w:rsidR="00B75863" w:rsidRPr="00725B9C" w:rsidRDefault="00B75863" w:rsidP="00672C22">
            <w:pPr>
              <w:jc w:val="center"/>
              <w:rPr>
                <w:sz w:val="20"/>
                <w:szCs w:val="20"/>
                <w:lang w:val="sr-Latn-CS"/>
              </w:rPr>
            </w:pPr>
            <w:r w:rsidRPr="00725B9C">
              <w:rPr>
                <w:sz w:val="20"/>
                <w:szCs w:val="20"/>
                <w:lang w:val="sr-Cyrl-CS"/>
              </w:rPr>
              <w:t>кг</w:t>
            </w:r>
            <w:r w:rsidRPr="00725B9C">
              <w:rPr>
                <w:sz w:val="20"/>
                <w:szCs w:val="20"/>
                <w:lang w:val="sr-Latn-CS"/>
              </w:rPr>
              <w:t>.</w:t>
            </w:r>
          </w:p>
        </w:tc>
        <w:tc>
          <w:tcPr>
            <w:tcW w:w="1084" w:type="dxa"/>
            <w:vAlign w:val="center"/>
          </w:tcPr>
          <w:p w:rsidR="00B75863" w:rsidRPr="00725B9C" w:rsidRDefault="00B75863" w:rsidP="00672C22">
            <w:pPr>
              <w:jc w:val="center"/>
              <w:rPr>
                <w:sz w:val="20"/>
                <w:szCs w:val="20"/>
                <w:lang w:val="sr-Cyrl-CS"/>
              </w:rPr>
            </w:pPr>
            <w:r>
              <w:rPr>
                <w:sz w:val="20"/>
                <w:szCs w:val="20"/>
                <w:lang w:val="sr-Cyrl-CS"/>
              </w:rPr>
              <w:t>12</w:t>
            </w:r>
            <w:r w:rsidRPr="00725B9C">
              <w:rPr>
                <w:sz w:val="20"/>
                <w:szCs w:val="20"/>
                <w:lang w:val="sr-Cyrl-CS"/>
              </w:rPr>
              <w:t>00</w:t>
            </w:r>
          </w:p>
        </w:tc>
        <w:tc>
          <w:tcPr>
            <w:tcW w:w="1418" w:type="dxa"/>
            <w:vAlign w:val="center"/>
          </w:tcPr>
          <w:p w:rsidR="00B75863" w:rsidRPr="00E103AE" w:rsidRDefault="00B75863" w:rsidP="00697689">
            <w:pPr>
              <w:jc w:val="center"/>
              <w:rPr>
                <w:sz w:val="20"/>
                <w:szCs w:val="20"/>
              </w:rPr>
            </w:pPr>
            <w:r>
              <w:rPr>
                <w:sz w:val="20"/>
                <w:szCs w:val="20"/>
              </w:rPr>
              <w:t>По захтеву наручиоца</w:t>
            </w:r>
          </w:p>
        </w:tc>
        <w:tc>
          <w:tcPr>
            <w:tcW w:w="1417" w:type="dxa"/>
            <w:vAlign w:val="center"/>
          </w:tcPr>
          <w:p w:rsidR="00B75863" w:rsidRPr="00697689" w:rsidRDefault="00B75863" w:rsidP="00697689">
            <w:pPr>
              <w:jc w:val="center"/>
              <w:rPr>
                <w:sz w:val="20"/>
                <w:szCs w:val="20"/>
                <w:lang w:val="sr-Cyrl-CS"/>
              </w:rPr>
            </w:pPr>
            <w:r w:rsidRPr="00697689">
              <w:rPr>
                <w:sz w:val="20"/>
                <w:szCs w:val="20"/>
                <w:lang w:val="sr-Cyrl-CS"/>
              </w:rPr>
              <w:t>Минимум 45 дана</w:t>
            </w: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r>
      <w:tr w:rsidR="00B75863" w:rsidRPr="00725B9C" w:rsidTr="00676FCF">
        <w:trPr>
          <w:trHeight w:val="261"/>
          <w:jc w:val="center"/>
        </w:trPr>
        <w:tc>
          <w:tcPr>
            <w:tcW w:w="687" w:type="dxa"/>
            <w:vAlign w:val="center"/>
          </w:tcPr>
          <w:p w:rsidR="00B75863" w:rsidRPr="00725B9C" w:rsidRDefault="00B75863" w:rsidP="00672C22">
            <w:pPr>
              <w:jc w:val="center"/>
              <w:rPr>
                <w:sz w:val="20"/>
                <w:szCs w:val="20"/>
                <w:lang w:val="sr-Cyrl-CS"/>
              </w:rPr>
            </w:pPr>
            <w:r w:rsidRPr="00725B9C">
              <w:rPr>
                <w:sz w:val="20"/>
                <w:szCs w:val="20"/>
                <w:lang w:val="sr-Cyrl-CS"/>
              </w:rPr>
              <w:t>2.</w:t>
            </w:r>
          </w:p>
          <w:p w:rsidR="00B75863" w:rsidRPr="00725B9C" w:rsidRDefault="00B75863" w:rsidP="00672C22">
            <w:pPr>
              <w:jc w:val="center"/>
              <w:rPr>
                <w:sz w:val="20"/>
                <w:szCs w:val="20"/>
                <w:lang w:val="sr-Cyrl-CS"/>
              </w:rPr>
            </w:pPr>
          </w:p>
        </w:tc>
        <w:tc>
          <w:tcPr>
            <w:tcW w:w="1767" w:type="dxa"/>
            <w:vAlign w:val="center"/>
          </w:tcPr>
          <w:p w:rsidR="00B75863" w:rsidRPr="00725B9C" w:rsidRDefault="00B75863" w:rsidP="00672C22">
            <w:pPr>
              <w:rPr>
                <w:sz w:val="20"/>
                <w:szCs w:val="20"/>
                <w:lang w:val="sr-Cyrl-CS"/>
              </w:rPr>
            </w:pPr>
            <w:r w:rsidRPr="00725B9C">
              <w:rPr>
                <w:sz w:val="20"/>
                <w:szCs w:val="20"/>
                <w:lang w:val="sr-Cyrl-CS"/>
              </w:rPr>
              <w:t>Панирани рибљи штапићи</w:t>
            </w:r>
          </w:p>
        </w:tc>
        <w:tc>
          <w:tcPr>
            <w:tcW w:w="708" w:type="dxa"/>
            <w:vAlign w:val="center"/>
          </w:tcPr>
          <w:p w:rsidR="00B75863" w:rsidRPr="00725B9C" w:rsidRDefault="00B75863" w:rsidP="00672C22">
            <w:pPr>
              <w:jc w:val="center"/>
              <w:rPr>
                <w:sz w:val="20"/>
                <w:szCs w:val="20"/>
                <w:lang w:val="sr-Cyrl-CS"/>
              </w:rPr>
            </w:pPr>
            <w:r w:rsidRPr="00725B9C">
              <w:rPr>
                <w:sz w:val="20"/>
                <w:szCs w:val="20"/>
                <w:lang w:val="sr-Cyrl-CS"/>
              </w:rPr>
              <w:t>кг</w:t>
            </w:r>
          </w:p>
        </w:tc>
        <w:tc>
          <w:tcPr>
            <w:tcW w:w="1084" w:type="dxa"/>
            <w:vAlign w:val="center"/>
          </w:tcPr>
          <w:p w:rsidR="00B75863" w:rsidRPr="00725B9C" w:rsidRDefault="00B75863" w:rsidP="00672C22">
            <w:pPr>
              <w:jc w:val="center"/>
              <w:rPr>
                <w:sz w:val="20"/>
                <w:szCs w:val="20"/>
                <w:lang w:val="sr-Cyrl-CS"/>
              </w:rPr>
            </w:pPr>
            <w:r>
              <w:rPr>
                <w:sz w:val="20"/>
                <w:szCs w:val="20"/>
                <w:lang w:val="sr-Cyrl-CS"/>
              </w:rPr>
              <w:t>4</w:t>
            </w:r>
            <w:r w:rsidRPr="00725B9C">
              <w:rPr>
                <w:sz w:val="20"/>
                <w:szCs w:val="20"/>
                <w:lang w:val="sr-Cyrl-CS"/>
              </w:rPr>
              <w:t>00</w:t>
            </w:r>
          </w:p>
        </w:tc>
        <w:tc>
          <w:tcPr>
            <w:tcW w:w="1418" w:type="dxa"/>
            <w:vAlign w:val="center"/>
          </w:tcPr>
          <w:p w:rsidR="00B75863" w:rsidRPr="00725B9C" w:rsidRDefault="00B75863" w:rsidP="00697689">
            <w:pPr>
              <w:jc w:val="center"/>
              <w:rPr>
                <w:sz w:val="20"/>
                <w:szCs w:val="20"/>
                <w:lang w:val="sr-Cyrl-CS"/>
              </w:rPr>
            </w:pPr>
            <w:r>
              <w:rPr>
                <w:sz w:val="20"/>
                <w:szCs w:val="20"/>
                <w:lang w:val="sr-Cyrl-CS"/>
              </w:rPr>
              <w:t>По захтеву наручиоца</w:t>
            </w:r>
          </w:p>
        </w:tc>
        <w:tc>
          <w:tcPr>
            <w:tcW w:w="1417" w:type="dxa"/>
            <w:vAlign w:val="center"/>
          </w:tcPr>
          <w:p w:rsidR="00B75863" w:rsidRPr="00697689" w:rsidRDefault="00B75863" w:rsidP="00697689">
            <w:pPr>
              <w:jc w:val="center"/>
              <w:rPr>
                <w:sz w:val="20"/>
                <w:szCs w:val="20"/>
                <w:lang w:val="sr-Cyrl-CS"/>
              </w:rPr>
            </w:pPr>
            <w:r w:rsidRPr="00697689">
              <w:rPr>
                <w:sz w:val="20"/>
                <w:szCs w:val="20"/>
                <w:lang w:val="sr-Cyrl-CS"/>
              </w:rPr>
              <w:t>Минимум 6 месеци</w:t>
            </w: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r>
      <w:tr w:rsidR="00B75863" w:rsidRPr="00725B9C" w:rsidTr="00676FCF">
        <w:trPr>
          <w:trHeight w:val="261"/>
          <w:jc w:val="center"/>
        </w:trPr>
        <w:tc>
          <w:tcPr>
            <w:tcW w:w="687" w:type="dxa"/>
            <w:vAlign w:val="center"/>
          </w:tcPr>
          <w:p w:rsidR="00B75863" w:rsidRPr="00725B9C" w:rsidRDefault="00B75863" w:rsidP="00672C22">
            <w:pPr>
              <w:jc w:val="center"/>
              <w:rPr>
                <w:sz w:val="20"/>
                <w:szCs w:val="20"/>
                <w:lang w:val="sr-Cyrl-CS"/>
              </w:rPr>
            </w:pPr>
          </w:p>
          <w:p w:rsidR="00B75863" w:rsidRPr="00725B9C" w:rsidRDefault="00B75863" w:rsidP="00672C22">
            <w:pPr>
              <w:jc w:val="center"/>
              <w:rPr>
                <w:sz w:val="20"/>
                <w:szCs w:val="20"/>
                <w:lang w:val="sr-Cyrl-CS"/>
              </w:rPr>
            </w:pPr>
            <w:r w:rsidRPr="00725B9C">
              <w:rPr>
                <w:sz w:val="20"/>
                <w:szCs w:val="20"/>
                <w:lang w:val="sr-Cyrl-CS"/>
              </w:rPr>
              <w:t>3.</w:t>
            </w:r>
          </w:p>
        </w:tc>
        <w:tc>
          <w:tcPr>
            <w:tcW w:w="1767" w:type="dxa"/>
            <w:vAlign w:val="center"/>
          </w:tcPr>
          <w:p w:rsidR="00B75863" w:rsidRPr="00725B9C" w:rsidRDefault="00B75863" w:rsidP="00672C22">
            <w:pPr>
              <w:rPr>
                <w:sz w:val="20"/>
                <w:szCs w:val="20"/>
                <w:lang w:val="sr-Cyrl-CS"/>
              </w:rPr>
            </w:pPr>
            <w:r w:rsidRPr="00725B9C">
              <w:rPr>
                <w:sz w:val="20"/>
                <w:szCs w:val="20"/>
                <w:lang w:val="sr-Cyrl-CS"/>
              </w:rPr>
              <w:t>Рибља паштета 50 гр</w:t>
            </w:r>
          </w:p>
        </w:tc>
        <w:tc>
          <w:tcPr>
            <w:tcW w:w="708" w:type="dxa"/>
            <w:vAlign w:val="center"/>
          </w:tcPr>
          <w:p w:rsidR="00B75863" w:rsidRPr="00725B9C" w:rsidRDefault="00B75863" w:rsidP="00672C22">
            <w:pPr>
              <w:jc w:val="center"/>
              <w:rPr>
                <w:sz w:val="20"/>
                <w:szCs w:val="20"/>
                <w:lang w:val="sr-Cyrl-CS"/>
              </w:rPr>
            </w:pPr>
            <w:r w:rsidRPr="00725B9C">
              <w:rPr>
                <w:sz w:val="20"/>
                <w:szCs w:val="20"/>
                <w:lang w:val="sr-Cyrl-CS"/>
              </w:rPr>
              <w:t>ком</w:t>
            </w:r>
          </w:p>
        </w:tc>
        <w:tc>
          <w:tcPr>
            <w:tcW w:w="1084" w:type="dxa"/>
            <w:vAlign w:val="center"/>
          </w:tcPr>
          <w:p w:rsidR="00B75863" w:rsidRPr="00725B9C" w:rsidRDefault="00B75863" w:rsidP="00672C22">
            <w:pPr>
              <w:jc w:val="center"/>
              <w:rPr>
                <w:sz w:val="20"/>
                <w:szCs w:val="20"/>
                <w:lang w:val="sr-Cyrl-CS"/>
              </w:rPr>
            </w:pPr>
            <w:r>
              <w:rPr>
                <w:sz w:val="20"/>
                <w:szCs w:val="20"/>
                <w:lang w:val="sr-Cyrl-CS"/>
              </w:rPr>
              <w:t>8</w:t>
            </w:r>
            <w:r w:rsidRPr="00725B9C">
              <w:rPr>
                <w:sz w:val="20"/>
                <w:szCs w:val="20"/>
                <w:lang w:val="sr-Cyrl-CS"/>
              </w:rPr>
              <w:t>00</w:t>
            </w:r>
          </w:p>
        </w:tc>
        <w:tc>
          <w:tcPr>
            <w:tcW w:w="1418" w:type="dxa"/>
            <w:vAlign w:val="center"/>
          </w:tcPr>
          <w:p w:rsidR="00B75863" w:rsidRPr="00725B9C" w:rsidRDefault="00B75863" w:rsidP="00697689">
            <w:pPr>
              <w:jc w:val="center"/>
              <w:rPr>
                <w:sz w:val="20"/>
                <w:szCs w:val="20"/>
                <w:lang w:val="sr-Cyrl-CS"/>
              </w:rPr>
            </w:pPr>
            <w:r>
              <w:rPr>
                <w:sz w:val="20"/>
                <w:szCs w:val="20"/>
                <w:lang w:val="sr-Cyrl-CS"/>
              </w:rPr>
              <w:t>По захтеву наручиоца</w:t>
            </w:r>
          </w:p>
        </w:tc>
        <w:tc>
          <w:tcPr>
            <w:tcW w:w="1417" w:type="dxa"/>
            <w:vAlign w:val="center"/>
          </w:tcPr>
          <w:p w:rsidR="00B75863" w:rsidRPr="00697689" w:rsidRDefault="00B75863" w:rsidP="00697689">
            <w:pPr>
              <w:jc w:val="center"/>
              <w:rPr>
                <w:sz w:val="20"/>
                <w:szCs w:val="20"/>
                <w:lang w:val="sr-Cyrl-CS"/>
              </w:rPr>
            </w:pPr>
            <w:r w:rsidRPr="00697689">
              <w:rPr>
                <w:sz w:val="20"/>
                <w:szCs w:val="20"/>
                <w:lang w:val="sr-Cyrl-CS"/>
              </w:rPr>
              <w:t>Минимум 2 године</w:t>
            </w: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r>
      <w:tr w:rsidR="00B75863" w:rsidRPr="00725B9C" w:rsidTr="00676FCF">
        <w:trPr>
          <w:trHeight w:val="261"/>
          <w:jc w:val="center"/>
        </w:trPr>
        <w:tc>
          <w:tcPr>
            <w:tcW w:w="687" w:type="dxa"/>
            <w:vAlign w:val="center"/>
          </w:tcPr>
          <w:p w:rsidR="00B75863" w:rsidRPr="00725B9C" w:rsidRDefault="00B75863" w:rsidP="00672C22">
            <w:pPr>
              <w:jc w:val="center"/>
              <w:rPr>
                <w:sz w:val="20"/>
                <w:szCs w:val="20"/>
                <w:lang w:val="sr-Cyrl-CS"/>
              </w:rPr>
            </w:pPr>
          </w:p>
          <w:p w:rsidR="00B75863" w:rsidRPr="00725B9C" w:rsidRDefault="00B75863" w:rsidP="00672C22">
            <w:pPr>
              <w:jc w:val="center"/>
              <w:rPr>
                <w:sz w:val="20"/>
                <w:szCs w:val="20"/>
                <w:lang w:val="sr-Cyrl-CS"/>
              </w:rPr>
            </w:pPr>
            <w:r w:rsidRPr="00725B9C">
              <w:rPr>
                <w:sz w:val="20"/>
                <w:szCs w:val="20"/>
                <w:lang w:val="sr-Cyrl-CS"/>
              </w:rPr>
              <w:t>4.</w:t>
            </w:r>
          </w:p>
        </w:tc>
        <w:tc>
          <w:tcPr>
            <w:tcW w:w="1767" w:type="dxa"/>
            <w:vAlign w:val="center"/>
          </w:tcPr>
          <w:p w:rsidR="00B75863" w:rsidRPr="00725B9C" w:rsidRDefault="00B75863" w:rsidP="00672C22">
            <w:pPr>
              <w:rPr>
                <w:sz w:val="20"/>
                <w:szCs w:val="20"/>
              </w:rPr>
            </w:pPr>
            <w:r w:rsidRPr="00725B9C">
              <w:rPr>
                <w:sz w:val="20"/>
                <w:szCs w:val="20"/>
                <w:lang w:val="sr-Cyrl-CS"/>
              </w:rPr>
              <w:t xml:space="preserve">Сардине  у </w:t>
            </w:r>
            <w:r w:rsidRPr="00725B9C">
              <w:rPr>
                <w:sz w:val="20"/>
                <w:szCs w:val="20"/>
              </w:rPr>
              <w:t>уљу</w:t>
            </w:r>
            <w:r w:rsidRPr="00725B9C">
              <w:rPr>
                <w:sz w:val="20"/>
                <w:szCs w:val="20"/>
                <w:lang w:val="sr-Cyrl-CS"/>
              </w:rPr>
              <w:t xml:space="preserve"> са отварачем 125 гр</w:t>
            </w:r>
            <w:r w:rsidRPr="00725B9C">
              <w:rPr>
                <w:sz w:val="20"/>
                <w:szCs w:val="20"/>
              </w:rPr>
              <w:t xml:space="preserve"> </w:t>
            </w:r>
          </w:p>
        </w:tc>
        <w:tc>
          <w:tcPr>
            <w:tcW w:w="708" w:type="dxa"/>
            <w:vAlign w:val="center"/>
          </w:tcPr>
          <w:p w:rsidR="00B75863" w:rsidRPr="00725B9C" w:rsidRDefault="00B75863" w:rsidP="00672C22">
            <w:pPr>
              <w:jc w:val="center"/>
              <w:rPr>
                <w:sz w:val="20"/>
                <w:szCs w:val="20"/>
                <w:lang w:val="sr-Cyrl-CS"/>
              </w:rPr>
            </w:pPr>
            <w:r w:rsidRPr="00725B9C">
              <w:rPr>
                <w:sz w:val="20"/>
                <w:szCs w:val="20"/>
                <w:lang w:val="sr-Cyrl-CS"/>
              </w:rPr>
              <w:t>ком</w:t>
            </w:r>
          </w:p>
        </w:tc>
        <w:tc>
          <w:tcPr>
            <w:tcW w:w="1084" w:type="dxa"/>
            <w:vAlign w:val="center"/>
          </w:tcPr>
          <w:p w:rsidR="00B75863" w:rsidRPr="00725B9C" w:rsidRDefault="00B75863" w:rsidP="00672C22">
            <w:pPr>
              <w:jc w:val="center"/>
              <w:rPr>
                <w:sz w:val="20"/>
                <w:szCs w:val="20"/>
                <w:lang w:val="sr-Cyrl-CS"/>
              </w:rPr>
            </w:pPr>
            <w:r w:rsidRPr="00725B9C">
              <w:rPr>
                <w:sz w:val="20"/>
                <w:szCs w:val="20"/>
                <w:lang w:val="sr-Cyrl-CS"/>
              </w:rPr>
              <w:t>100</w:t>
            </w:r>
            <w:r>
              <w:rPr>
                <w:sz w:val="20"/>
                <w:szCs w:val="20"/>
                <w:lang w:val="sr-Cyrl-CS"/>
              </w:rPr>
              <w:t>0</w:t>
            </w:r>
          </w:p>
        </w:tc>
        <w:tc>
          <w:tcPr>
            <w:tcW w:w="1418" w:type="dxa"/>
            <w:vAlign w:val="center"/>
          </w:tcPr>
          <w:p w:rsidR="00B75863" w:rsidRPr="00725B9C" w:rsidRDefault="00B75863" w:rsidP="00697689">
            <w:pPr>
              <w:jc w:val="center"/>
              <w:rPr>
                <w:sz w:val="20"/>
                <w:szCs w:val="20"/>
                <w:lang w:val="sr-Cyrl-CS"/>
              </w:rPr>
            </w:pPr>
            <w:r>
              <w:rPr>
                <w:sz w:val="20"/>
                <w:szCs w:val="20"/>
                <w:lang w:val="sr-Cyrl-CS"/>
              </w:rPr>
              <w:t>По захтеву наручиоца</w:t>
            </w:r>
          </w:p>
        </w:tc>
        <w:tc>
          <w:tcPr>
            <w:tcW w:w="1417" w:type="dxa"/>
            <w:vAlign w:val="center"/>
          </w:tcPr>
          <w:p w:rsidR="00B75863" w:rsidRPr="00697689" w:rsidRDefault="00B75863" w:rsidP="00697689">
            <w:pPr>
              <w:jc w:val="center"/>
              <w:rPr>
                <w:sz w:val="20"/>
                <w:szCs w:val="20"/>
                <w:lang w:val="sr-Cyrl-CS"/>
              </w:rPr>
            </w:pPr>
            <w:r w:rsidRPr="00697689">
              <w:rPr>
                <w:sz w:val="20"/>
                <w:szCs w:val="20"/>
                <w:lang w:val="sr-Cyrl-CS"/>
              </w:rPr>
              <w:t>Минимум 2 године</w:t>
            </w: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r>
      <w:tr w:rsidR="00B75863" w:rsidRPr="00725B9C" w:rsidTr="00676FCF">
        <w:trPr>
          <w:trHeight w:val="261"/>
          <w:jc w:val="center"/>
        </w:trPr>
        <w:tc>
          <w:tcPr>
            <w:tcW w:w="687" w:type="dxa"/>
            <w:vAlign w:val="center"/>
          </w:tcPr>
          <w:p w:rsidR="00B75863" w:rsidRPr="00725B9C" w:rsidRDefault="00B75863" w:rsidP="00672C22">
            <w:pPr>
              <w:jc w:val="center"/>
              <w:rPr>
                <w:sz w:val="20"/>
                <w:szCs w:val="20"/>
                <w:lang w:val="sr-Cyrl-CS"/>
              </w:rPr>
            </w:pPr>
          </w:p>
          <w:p w:rsidR="00B75863" w:rsidRPr="00725B9C" w:rsidRDefault="00B75863" w:rsidP="00672C22">
            <w:pPr>
              <w:jc w:val="center"/>
              <w:rPr>
                <w:sz w:val="20"/>
                <w:szCs w:val="20"/>
                <w:lang w:val="sr-Cyrl-CS"/>
              </w:rPr>
            </w:pPr>
            <w:r w:rsidRPr="00725B9C">
              <w:rPr>
                <w:sz w:val="20"/>
                <w:szCs w:val="20"/>
                <w:lang w:val="sr-Cyrl-CS"/>
              </w:rPr>
              <w:t>5.</w:t>
            </w:r>
          </w:p>
        </w:tc>
        <w:tc>
          <w:tcPr>
            <w:tcW w:w="1767" w:type="dxa"/>
            <w:vAlign w:val="center"/>
          </w:tcPr>
          <w:p w:rsidR="00B75863" w:rsidRPr="00725B9C" w:rsidRDefault="00B75863" w:rsidP="00672C22">
            <w:pPr>
              <w:rPr>
                <w:sz w:val="20"/>
                <w:szCs w:val="20"/>
                <w:lang w:val="sr-Cyrl-CS"/>
              </w:rPr>
            </w:pPr>
            <w:r w:rsidRPr="00725B9C">
              <w:rPr>
                <w:sz w:val="20"/>
                <w:szCs w:val="20"/>
                <w:lang w:val="sr-Cyrl-CS"/>
              </w:rPr>
              <w:t>Туњевина-комадићи у биљном уљу 170-180 гр</w:t>
            </w:r>
          </w:p>
        </w:tc>
        <w:tc>
          <w:tcPr>
            <w:tcW w:w="708" w:type="dxa"/>
            <w:vAlign w:val="center"/>
          </w:tcPr>
          <w:p w:rsidR="00B75863" w:rsidRPr="00725B9C" w:rsidRDefault="00B75863" w:rsidP="00672C22">
            <w:pPr>
              <w:jc w:val="center"/>
              <w:rPr>
                <w:sz w:val="20"/>
                <w:szCs w:val="20"/>
                <w:lang w:val="sr-Cyrl-CS"/>
              </w:rPr>
            </w:pPr>
            <w:r w:rsidRPr="00725B9C">
              <w:rPr>
                <w:sz w:val="20"/>
                <w:szCs w:val="20"/>
                <w:lang w:val="sr-Cyrl-CS"/>
              </w:rPr>
              <w:t>ком</w:t>
            </w:r>
          </w:p>
        </w:tc>
        <w:tc>
          <w:tcPr>
            <w:tcW w:w="1084" w:type="dxa"/>
            <w:vAlign w:val="center"/>
          </w:tcPr>
          <w:p w:rsidR="00B75863" w:rsidRPr="00725B9C" w:rsidRDefault="00B75863" w:rsidP="00672C22">
            <w:pPr>
              <w:jc w:val="center"/>
              <w:rPr>
                <w:sz w:val="20"/>
                <w:szCs w:val="20"/>
                <w:lang w:val="sr-Cyrl-CS"/>
              </w:rPr>
            </w:pPr>
            <w:r>
              <w:rPr>
                <w:sz w:val="20"/>
                <w:szCs w:val="20"/>
                <w:lang w:val="sr-Cyrl-CS"/>
              </w:rPr>
              <w:t>1800</w:t>
            </w:r>
          </w:p>
        </w:tc>
        <w:tc>
          <w:tcPr>
            <w:tcW w:w="1418" w:type="dxa"/>
            <w:vAlign w:val="center"/>
          </w:tcPr>
          <w:p w:rsidR="00B75863" w:rsidRPr="00725B9C" w:rsidRDefault="00B75863" w:rsidP="00697689">
            <w:pPr>
              <w:jc w:val="center"/>
              <w:rPr>
                <w:sz w:val="20"/>
                <w:szCs w:val="20"/>
                <w:lang w:val="sr-Cyrl-CS"/>
              </w:rPr>
            </w:pPr>
            <w:r>
              <w:rPr>
                <w:sz w:val="20"/>
                <w:szCs w:val="20"/>
                <w:lang w:val="sr-Cyrl-CS"/>
              </w:rPr>
              <w:t>По захтеву наручиоца</w:t>
            </w:r>
          </w:p>
        </w:tc>
        <w:tc>
          <w:tcPr>
            <w:tcW w:w="1417" w:type="dxa"/>
            <w:vAlign w:val="center"/>
          </w:tcPr>
          <w:p w:rsidR="00B75863" w:rsidRPr="00697689" w:rsidRDefault="00B75863" w:rsidP="00697689">
            <w:pPr>
              <w:jc w:val="center"/>
              <w:rPr>
                <w:sz w:val="20"/>
                <w:szCs w:val="20"/>
                <w:lang w:val="sr-Cyrl-CS"/>
              </w:rPr>
            </w:pPr>
            <w:r w:rsidRPr="00697689">
              <w:rPr>
                <w:sz w:val="20"/>
                <w:szCs w:val="20"/>
                <w:lang w:val="sr-Cyrl-CS"/>
              </w:rPr>
              <w:t>Минимум 2 године</w:t>
            </w: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r>
      <w:tr w:rsidR="00B75863" w:rsidRPr="00725B9C" w:rsidTr="00676FCF">
        <w:trPr>
          <w:trHeight w:val="261"/>
          <w:jc w:val="center"/>
        </w:trPr>
        <w:tc>
          <w:tcPr>
            <w:tcW w:w="687" w:type="dxa"/>
            <w:vAlign w:val="center"/>
          </w:tcPr>
          <w:p w:rsidR="00B75863" w:rsidRPr="00725B9C" w:rsidRDefault="00B75863" w:rsidP="00672C22">
            <w:pPr>
              <w:jc w:val="center"/>
              <w:rPr>
                <w:sz w:val="20"/>
                <w:szCs w:val="20"/>
                <w:lang w:val="sr-Cyrl-CS"/>
              </w:rPr>
            </w:pPr>
            <w:r w:rsidRPr="00725B9C">
              <w:rPr>
                <w:sz w:val="20"/>
                <w:szCs w:val="20"/>
                <w:lang w:val="sr-Cyrl-CS"/>
              </w:rPr>
              <w:t>6.</w:t>
            </w:r>
          </w:p>
        </w:tc>
        <w:tc>
          <w:tcPr>
            <w:tcW w:w="1767" w:type="dxa"/>
            <w:vAlign w:val="center"/>
          </w:tcPr>
          <w:p w:rsidR="00B75863" w:rsidRPr="00725B9C" w:rsidRDefault="00B75863" w:rsidP="00672C22">
            <w:pPr>
              <w:rPr>
                <w:sz w:val="20"/>
                <w:szCs w:val="20"/>
                <w:lang w:val="sr-Cyrl-CS"/>
              </w:rPr>
            </w:pPr>
            <w:r w:rsidRPr="00725B9C">
              <w:rPr>
                <w:sz w:val="20"/>
                <w:szCs w:val="20"/>
                <w:lang w:val="sr-Cyrl-CS"/>
              </w:rPr>
              <w:t>Шаран свеж , очишћен са икром и млечцом</w:t>
            </w:r>
          </w:p>
        </w:tc>
        <w:tc>
          <w:tcPr>
            <w:tcW w:w="708" w:type="dxa"/>
            <w:vAlign w:val="center"/>
          </w:tcPr>
          <w:p w:rsidR="00B75863" w:rsidRPr="00725B9C" w:rsidRDefault="00B75863" w:rsidP="00672C22">
            <w:pPr>
              <w:jc w:val="center"/>
              <w:rPr>
                <w:sz w:val="20"/>
                <w:szCs w:val="20"/>
                <w:lang w:val="sr-Cyrl-CS"/>
              </w:rPr>
            </w:pPr>
            <w:r w:rsidRPr="00725B9C">
              <w:rPr>
                <w:sz w:val="20"/>
                <w:szCs w:val="20"/>
                <w:lang w:val="sr-Cyrl-CS"/>
              </w:rPr>
              <w:t>кг</w:t>
            </w:r>
          </w:p>
        </w:tc>
        <w:tc>
          <w:tcPr>
            <w:tcW w:w="1084" w:type="dxa"/>
            <w:vAlign w:val="center"/>
          </w:tcPr>
          <w:p w:rsidR="00B75863" w:rsidRPr="00725B9C" w:rsidRDefault="00B75863" w:rsidP="00672C22">
            <w:pPr>
              <w:jc w:val="center"/>
              <w:rPr>
                <w:sz w:val="20"/>
                <w:szCs w:val="20"/>
                <w:lang w:val="sr-Cyrl-CS"/>
              </w:rPr>
            </w:pPr>
            <w:r>
              <w:rPr>
                <w:sz w:val="20"/>
                <w:szCs w:val="20"/>
                <w:lang w:val="sr-Cyrl-CS"/>
              </w:rPr>
              <w:t>25</w:t>
            </w:r>
            <w:r w:rsidRPr="00725B9C">
              <w:rPr>
                <w:sz w:val="20"/>
                <w:szCs w:val="20"/>
                <w:lang w:val="sr-Cyrl-CS"/>
              </w:rPr>
              <w:t>0</w:t>
            </w:r>
          </w:p>
        </w:tc>
        <w:tc>
          <w:tcPr>
            <w:tcW w:w="1418" w:type="dxa"/>
            <w:vAlign w:val="center"/>
          </w:tcPr>
          <w:p w:rsidR="00B75863" w:rsidRPr="00725B9C" w:rsidRDefault="00B75863" w:rsidP="00697689">
            <w:pPr>
              <w:jc w:val="center"/>
              <w:rPr>
                <w:sz w:val="20"/>
                <w:szCs w:val="20"/>
                <w:lang w:val="sr-Cyrl-CS"/>
              </w:rPr>
            </w:pPr>
            <w:r>
              <w:rPr>
                <w:sz w:val="20"/>
                <w:szCs w:val="20"/>
                <w:lang w:val="sr-Cyrl-CS"/>
              </w:rPr>
              <w:t>По захтеву наручиоца</w:t>
            </w:r>
          </w:p>
        </w:tc>
        <w:tc>
          <w:tcPr>
            <w:tcW w:w="1417" w:type="dxa"/>
            <w:vAlign w:val="center"/>
          </w:tcPr>
          <w:p w:rsidR="00B75863" w:rsidRPr="00B55E29" w:rsidRDefault="00B75863" w:rsidP="00B55E29">
            <w:pPr>
              <w:jc w:val="center"/>
              <w:rPr>
                <w:sz w:val="20"/>
                <w:szCs w:val="20"/>
              </w:rPr>
            </w:pPr>
            <w:r w:rsidRPr="00B55E29">
              <w:rPr>
                <w:sz w:val="20"/>
                <w:szCs w:val="20"/>
                <w:lang w:val="sr-Cyrl-CS"/>
              </w:rPr>
              <w:t>Минимум 1 дан</w:t>
            </w:r>
          </w:p>
        </w:tc>
        <w:tc>
          <w:tcPr>
            <w:tcW w:w="1417" w:type="dxa"/>
          </w:tcPr>
          <w:p w:rsidR="00B75863" w:rsidRPr="00725B9C" w:rsidRDefault="00B75863" w:rsidP="00672C22">
            <w:pPr>
              <w:jc w:val="center"/>
              <w:rPr>
                <w:b/>
                <w:sz w:val="20"/>
                <w:szCs w:val="20"/>
                <w:lang w:val="sr-Cyrl-CS"/>
              </w:rPr>
            </w:pPr>
          </w:p>
        </w:tc>
        <w:tc>
          <w:tcPr>
            <w:tcW w:w="1417" w:type="dxa"/>
          </w:tcPr>
          <w:p w:rsidR="00B75863" w:rsidRPr="00725B9C" w:rsidRDefault="00B75863" w:rsidP="00672C22">
            <w:pPr>
              <w:jc w:val="center"/>
              <w:rPr>
                <w:b/>
                <w:sz w:val="20"/>
                <w:szCs w:val="20"/>
                <w:lang w:val="sr-Cyrl-CS"/>
              </w:rPr>
            </w:pPr>
          </w:p>
        </w:tc>
        <w:tc>
          <w:tcPr>
            <w:tcW w:w="1417" w:type="dxa"/>
          </w:tcPr>
          <w:p w:rsidR="00B75863" w:rsidRPr="00725B9C" w:rsidRDefault="00B75863" w:rsidP="00672C22">
            <w:pPr>
              <w:jc w:val="center"/>
              <w:rPr>
                <w:b/>
                <w:sz w:val="20"/>
                <w:szCs w:val="20"/>
                <w:lang w:val="sr-Cyrl-CS"/>
              </w:rPr>
            </w:pPr>
          </w:p>
        </w:tc>
      </w:tr>
      <w:tr w:rsidR="00B75863" w:rsidRPr="00725B9C" w:rsidTr="00676FCF">
        <w:trPr>
          <w:trHeight w:val="261"/>
          <w:jc w:val="center"/>
        </w:trPr>
        <w:tc>
          <w:tcPr>
            <w:tcW w:w="687" w:type="dxa"/>
            <w:vAlign w:val="center"/>
          </w:tcPr>
          <w:p w:rsidR="00B75863" w:rsidRPr="00725B9C" w:rsidRDefault="00B75863" w:rsidP="00672C22">
            <w:pPr>
              <w:jc w:val="center"/>
              <w:rPr>
                <w:sz w:val="20"/>
                <w:szCs w:val="20"/>
                <w:lang w:val="sr-Cyrl-CS"/>
              </w:rPr>
            </w:pPr>
            <w:r w:rsidRPr="00725B9C">
              <w:rPr>
                <w:sz w:val="20"/>
                <w:szCs w:val="20"/>
                <w:lang w:val="sr-Cyrl-CS"/>
              </w:rPr>
              <w:t>7.</w:t>
            </w:r>
          </w:p>
        </w:tc>
        <w:tc>
          <w:tcPr>
            <w:tcW w:w="1767" w:type="dxa"/>
            <w:vAlign w:val="center"/>
          </w:tcPr>
          <w:p w:rsidR="00B75863" w:rsidRPr="00725B9C" w:rsidRDefault="00B75863" w:rsidP="00672C22">
            <w:pPr>
              <w:rPr>
                <w:sz w:val="20"/>
                <w:szCs w:val="20"/>
                <w:lang w:val="sr-Cyrl-CS"/>
              </w:rPr>
            </w:pPr>
            <w:r w:rsidRPr="00725B9C">
              <w:rPr>
                <w:sz w:val="20"/>
                <w:szCs w:val="20"/>
                <w:lang w:val="sr-Cyrl-CS"/>
              </w:rPr>
              <w:t>Гирице замрзнуте</w:t>
            </w:r>
          </w:p>
        </w:tc>
        <w:tc>
          <w:tcPr>
            <w:tcW w:w="708" w:type="dxa"/>
            <w:vAlign w:val="center"/>
          </w:tcPr>
          <w:p w:rsidR="00B75863" w:rsidRPr="00725B9C" w:rsidRDefault="00B75863" w:rsidP="00672C22">
            <w:pPr>
              <w:jc w:val="center"/>
              <w:rPr>
                <w:sz w:val="20"/>
                <w:szCs w:val="20"/>
                <w:lang w:val="sr-Cyrl-CS"/>
              </w:rPr>
            </w:pPr>
            <w:r w:rsidRPr="00725B9C">
              <w:rPr>
                <w:sz w:val="20"/>
                <w:szCs w:val="20"/>
                <w:lang w:val="sr-Cyrl-CS"/>
              </w:rPr>
              <w:t>кг</w:t>
            </w:r>
          </w:p>
        </w:tc>
        <w:tc>
          <w:tcPr>
            <w:tcW w:w="1084" w:type="dxa"/>
            <w:vAlign w:val="center"/>
          </w:tcPr>
          <w:p w:rsidR="00B75863" w:rsidRPr="00725B9C" w:rsidRDefault="00B75863" w:rsidP="00672C22">
            <w:pPr>
              <w:jc w:val="center"/>
              <w:rPr>
                <w:sz w:val="20"/>
                <w:szCs w:val="20"/>
                <w:lang w:val="sr-Cyrl-CS"/>
              </w:rPr>
            </w:pPr>
            <w:r w:rsidRPr="00725B9C">
              <w:rPr>
                <w:sz w:val="20"/>
                <w:szCs w:val="20"/>
                <w:lang w:val="sr-Cyrl-CS"/>
              </w:rPr>
              <w:t>50</w:t>
            </w:r>
          </w:p>
        </w:tc>
        <w:tc>
          <w:tcPr>
            <w:tcW w:w="1418" w:type="dxa"/>
            <w:vAlign w:val="center"/>
          </w:tcPr>
          <w:p w:rsidR="00B75863" w:rsidRPr="00725B9C" w:rsidRDefault="00B75863" w:rsidP="00697689">
            <w:pPr>
              <w:jc w:val="center"/>
              <w:rPr>
                <w:sz w:val="20"/>
                <w:szCs w:val="20"/>
                <w:lang w:val="sr-Cyrl-CS"/>
              </w:rPr>
            </w:pPr>
            <w:r>
              <w:rPr>
                <w:sz w:val="20"/>
                <w:szCs w:val="20"/>
                <w:lang w:val="sr-Cyrl-CS"/>
              </w:rPr>
              <w:t>По захтеву наручиоца</w:t>
            </w:r>
          </w:p>
        </w:tc>
        <w:tc>
          <w:tcPr>
            <w:tcW w:w="1417" w:type="dxa"/>
            <w:vAlign w:val="center"/>
          </w:tcPr>
          <w:p w:rsidR="00B75863" w:rsidRPr="00697689" w:rsidRDefault="00B75863" w:rsidP="00697689">
            <w:pPr>
              <w:jc w:val="center"/>
              <w:rPr>
                <w:sz w:val="20"/>
                <w:szCs w:val="20"/>
                <w:lang w:val="sr-Cyrl-CS"/>
              </w:rPr>
            </w:pPr>
            <w:r w:rsidRPr="00697689">
              <w:rPr>
                <w:sz w:val="20"/>
                <w:szCs w:val="20"/>
                <w:lang w:val="sr-Cyrl-CS"/>
              </w:rPr>
              <w:t>Минимум 35 дана</w:t>
            </w:r>
          </w:p>
          <w:p w:rsidR="00B75863" w:rsidRPr="00697689" w:rsidRDefault="00B75863" w:rsidP="00697689">
            <w:pPr>
              <w:jc w:val="center"/>
              <w:rPr>
                <w:sz w:val="20"/>
                <w:szCs w:val="20"/>
                <w:lang w:val="sr-Cyrl-CS"/>
              </w:rPr>
            </w:pPr>
          </w:p>
        </w:tc>
        <w:tc>
          <w:tcPr>
            <w:tcW w:w="1417" w:type="dxa"/>
          </w:tcPr>
          <w:p w:rsidR="00B75863" w:rsidRDefault="00B75863" w:rsidP="00672C22">
            <w:pPr>
              <w:jc w:val="center"/>
              <w:rPr>
                <w:b/>
                <w:sz w:val="20"/>
                <w:szCs w:val="20"/>
                <w:lang w:val="sr-Cyrl-CS"/>
              </w:rPr>
            </w:pPr>
          </w:p>
        </w:tc>
        <w:tc>
          <w:tcPr>
            <w:tcW w:w="1417" w:type="dxa"/>
          </w:tcPr>
          <w:p w:rsidR="00B75863" w:rsidRDefault="00B75863" w:rsidP="00672C22">
            <w:pPr>
              <w:jc w:val="center"/>
              <w:rPr>
                <w:b/>
                <w:sz w:val="20"/>
                <w:szCs w:val="20"/>
                <w:lang w:val="sr-Cyrl-CS"/>
              </w:rPr>
            </w:pPr>
          </w:p>
        </w:tc>
        <w:tc>
          <w:tcPr>
            <w:tcW w:w="1417" w:type="dxa"/>
          </w:tcPr>
          <w:p w:rsidR="00B75863" w:rsidRDefault="00B75863" w:rsidP="00672C22">
            <w:pPr>
              <w:jc w:val="center"/>
              <w:rPr>
                <w:b/>
                <w:sz w:val="20"/>
                <w:szCs w:val="20"/>
                <w:lang w:val="sr-Cyrl-CS"/>
              </w:rPr>
            </w:pPr>
          </w:p>
        </w:tc>
      </w:tr>
      <w:tr w:rsidR="00B75863" w:rsidRPr="00725B9C" w:rsidTr="00672C22">
        <w:trPr>
          <w:trHeight w:val="261"/>
          <w:jc w:val="center"/>
        </w:trPr>
        <w:tc>
          <w:tcPr>
            <w:tcW w:w="687" w:type="dxa"/>
            <w:vAlign w:val="center"/>
          </w:tcPr>
          <w:p w:rsidR="00B75863" w:rsidRPr="00725B9C" w:rsidRDefault="00B75863" w:rsidP="00672C22">
            <w:pPr>
              <w:jc w:val="center"/>
              <w:rPr>
                <w:sz w:val="20"/>
                <w:szCs w:val="20"/>
                <w:lang w:val="sr-Cyrl-CS"/>
              </w:rPr>
            </w:pPr>
          </w:p>
        </w:tc>
        <w:tc>
          <w:tcPr>
            <w:tcW w:w="9228" w:type="dxa"/>
            <w:gridSpan w:val="7"/>
            <w:vAlign w:val="center"/>
          </w:tcPr>
          <w:p w:rsidR="00B75863" w:rsidRPr="00697689" w:rsidRDefault="00B75863" w:rsidP="00697689">
            <w:pPr>
              <w:jc w:val="right"/>
              <w:rPr>
                <w:i/>
                <w:sz w:val="20"/>
                <w:szCs w:val="20"/>
                <w:lang w:val="sr-Cyrl-CS"/>
              </w:rPr>
            </w:pPr>
            <w:r w:rsidRPr="00697689">
              <w:rPr>
                <w:i/>
                <w:sz w:val="20"/>
                <w:szCs w:val="20"/>
                <w:lang w:val="sr-Cyrl-CS"/>
              </w:rPr>
              <w:t>УКУПНО ПОНУЂЕНА ЦЕНА БЕЗ  ПДВ</w:t>
            </w:r>
          </w:p>
        </w:tc>
        <w:tc>
          <w:tcPr>
            <w:tcW w:w="1417" w:type="dxa"/>
          </w:tcPr>
          <w:p w:rsidR="00B75863" w:rsidRDefault="00B75863" w:rsidP="00672C22">
            <w:pPr>
              <w:jc w:val="center"/>
              <w:rPr>
                <w:b/>
                <w:sz w:val="20"/>
                <w:szCs w:val="20"/>
                <w:lang w:val="sr-Cyrl-CS"/>
              </w:rPr>
            </w:pPr>
          </w:p>
          <w:p w:rsidR="00B75863" w:rsidRDefault="00B75863" w:rsidP="00672C22">
            <w:pPr>
              <w:jc w:val="center"/>
              <w:rPr>
                <w:b/>
                <w:sz w:val="20"/>
                <w:szCs w:val="20"/>
                <w:lang w:val="sr-Cyrl-CS"/>
              </w:rPr>
            </w:pPr>
          </w:p>
        </w:tc>
      </w:tr>
      <w:tr w:rsidR="00B75863" w:rsidRPr="00725B9C" w:rsidTr="00672C22">
        <w:trPr>
          <w:trHeight w:val="261"/>
          <w:jc w:val="center"/>
        </w:trPr>
        <w:tc>
          <w:tcPr>
            <w:tcW w:w="687" w:type="dxa"/>
            <w:vAlign w:val="center"/>
          </w:tcPr>
          <w:p w:rsidR="00B75863" w:rsidRPr="00725B9C" w:rsidRDefault="00B75863" w:rsidP="00672C22">
            <w:pPr>
              <w:jc w:val="center"/>
              <w:rPr>
                <w:sz w:val="20"/>
                <w:szCs w:val="20"/>
                <w:lang w:val="sr-Cyrl-CS"/>
              </w:rPr>
            </w:pPr>
          </w:p>
        </w:tc>
        <w:tc>
          <w:tcPr>
            <w:tcW w:w="9228" w:type="dxa"/>
            <w:gridSpan w:val="7"/>
            <w:vAlign w:val="center"/>
          </w:tcPr>
          <w:p w:rsidR="00B75863" w:rsidRPr="00697689" w:rsidRDefault="00B75863" w:rsidP="00697689">
            <w:pPr>
              <w:jc w:val="right"/>
              <w:rPr>
                <w:i/>
                <w:sz w:val="20"/>
                <w:szCs w:val="20"/>
                <w:lang w:val="sr-Cyrl-CS"/>
              </w:rPr>
            </w:pPr>
            <w:r w:rsidRPr="00697689">
              <w:rPr>
                <w:i/>
                <w:sz w:val="20"/>
                <w:szCs w:val="20"/>
                <w:lang w:val="sr-Cyrl-CS"/>
              </w:rPr>
              <w:t>ИЗНОС ПДВ</w:t>
            </w:r>
          </w:p>
        </w:tc>
        <w:tc>
          <w:tcPr>
            <w:tcW w:w="1417" w:type="dxa"/>
          </w:tcPr>
          <w:p w:rsidR="00B75863" w:rsidRDefault="00B75863" w:rsidP="00672C22">
            <w:pPr>
              <w:jc w:val="center"/>
              <w:rPr>
                <w:b/>
                <w:sz w:val="20"/>
                <w:szCs w:val="20"/>
                <w:lang w:val="sr-Cyrl-CS"/>
              </w:rPr>
            </w:pPr>
          </w:p>
          <w:p w:rsidR="00B75863" w:rsidRDefault="00B75863" w:rsidP="00672C22">
            <w:pPr>
              <w:jc w:val="center"/>
              <w:rPr>
                <w:b/>
                <w:sz w:val="20"/>
                <w:szCs w:val="20"/>
                <w:lang w:val="sr-Cyrl-CS"/>
              </w:rPr>
            </w:pPr>
          </w:p>
        </w:tc>
      </w:tr>
      <w:tr w:rsidR="00B75863" w:rsidRPr="00725B9C" w:rsidTr="00672C22">
        <w:trPr>
          <w:trHeight w:val="261"/>
          <w:jc w:val="center"/>
        </w:trPr>
        <w:tc>
          <w:tcPr>
            <w:tcW w:w="687" w:type="dxa"/>
            <w:vAlign w:val="center"/>
          </w:tcPr>
          <w:p w:rsidR="00B75863" w:rsidRPr="00725B9C" w:rsidRDefault="00B75863" w:rsidP="00672C22">
            <w:pPr>
              <w:jc w:val="center"/>
              <w:rPr>
                <w:sz w:val="20"/>
                <w:szCs w:val="20"/>
                <w:lang w:val="sr-Cyrl-CS"/>
              </w:rPr>
            </w:pPr>
          </w:p>
        </w:tc>
        <w:tc>
          <w:tcPr>
            <w:tcW w:w="9228" w:type="dxa"/>
            <w:gridSpan w:val="7"/>
            <w:vAlign w:val="center"/>
          </w:tcPr>
          <w:p w:rsidR="00B75863" w:rsidRPr="00697689" w:rsidRDefault="00B75863" w:rsidP="00697689">
            <w:pPr>
              <w:jc w:val="right"/>
              <w:rPr>
                <w:i/>
                <w:sz w:val="20"/>
                <w:szCs w:val="20"/>
                <w:lang w:val="sr-Cyrl-CS"/>
              </w:rPr>
            </w:pPr>
            <w:r w:rsidRPr="00697689">
              <w:rPr>
                <w:i/>
                <w:sz w:val="20"/>
                <w:szCs w:val="20"/>
                <w:lang w:val="sr-Cyrl-CS"/>
              </w:rPr>
              <w:t>УКУПНО ПОНУЂЕНА ЦЕНА СА ПДВ</w:t>
            </w:r>
          </w:p>
        </w:tc>
        <w:tc>
          <w:tcPr>
            <w:tcW w:w="1417" w:type="dxa"/>
          </w:tcPr>
          <w:p w:rsidR="00B75863" w:rsidRDefault="00B75863" w:rsidP="00672C22">
            <w:pPr>
              <w:jc w:val="center"/>
              <w:rPr>
                <w:b/>
                <w:sz w:val="20"/>
                <w:szCs w:val="20"/>
                <w:lang w:val="sr-Cyrl-CS"/>
              </w:rPr>
            </w:pPr>
          </w:p>
          <w:p w:rsidR="00B75863" w:rsidRDefault="00B75863" w:rsidP="00672C22">
            <w:pPr>
              <w:jc w:val="center"/>
              <w:rPr>
                <w:b/>
                <w:sz w:val="20"/>
                <w:szCs w:val="20"/>
                <w:lang w:val="sr-Cyrl-CS"/>
              </w:rPr>
            </w:pPr>
          </w:p>
        </w:tc>
      </w:tr>
    </w:tbl>
    <w:p w:rsidR="00676FCF" w:rsidRDefault="00676FCF" w:rsidP="00E0549B">
      <w:pPr>
        <w:jc w:val="both"/>
        <w:rPr>
          <w:sz w:val="22"/>
          <w:szCs w:val="22"/>
          <w:lang w:val="sr-Latn-CS"/>
        </w:rPr>
      </w:pPr>
    </w:p>
    <w:p w:rsidR="00E0549B" w:rsidRDefault="00E0549B" w:rsidP="00E0549B"/>
    <w:p w:rsidR="00E0549B" w:rsidRDefault="00E0549B" w:rsidP="00E0549B"/>
    <w:p w:rsidR="00E0549B" w:rsidRPr="00677BD0" w:rsidRDefault="00E0549B" w:rsidP="00E0549B"/>
    <w:p w:rsidR="00E0549B" w:rsidRDefault="00E0549B" w:rsidP="00E0549B">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E0549B" w:rsidRDefault="00E0549B" w:rsidP="00E0549B">
      <w:pPr>
        <w:jc w:val="both"/>
        <w:rPr>
          <w:sz w:val="22"/>
          <w:szCs w:val="22"/>
          <w:lang w:val="sr-Latn-CS"/>
        </w:rPr>
      </w:pPr>
      <w:r>
        <w:rPr>
          <w:sz w:val="22"/>
          <w:szCs w:val="22"/>
          <w:lang w:val="sr-Latn-CS"/>
        </w:rPr>
        <w:t xml:space="preserve">                                                                                                                 __________________</w:t>
      </w:r>
    </w:p>
    <w:p w:rsidR="00E0549B" w:rsidRDefault="00E0549B" w:rsidP="00E0549B">
      <w:pPr>
        <w:jc w:val="both"/>
        <w:rPr>
          <w:sz w:val="22"/>
          <w:szCs w:val="22"/>
          <w:lang w:val="sr-Latn-CS"/>
        </w:rPr>
      </w:pPr>
      <w:r>
        <w:rPr>
          <w:sz w:val="22"/>
          <w:szCs w:val="22"/>
          <w:lang w:val="sr-Latn-CS"/>
        </w:rPr>
        <w:t xml:space="preserve">                                                                                                                      </w:t>
      </w:r>
      <w:r w:rsidR="00AF392C">
        <w:rPr>
          <w:sz w:val="22"/>
          <w:szCs w:val="22"/>
          <w:lang w:val="sr-Latn-CS"/>
        </w:rPr>
        <w:t xml:space="preserve">  </w:t>
      </w:r>
      <w:r>
        <w:rPr>
          <w:sz w:val="22"/>
          <w:szCs w:val="22"/>
          <w:lang w:val="sr-Latn-CS"/>
        </w:rPr>
        <w:t xml:space="preserve"> /</w:t>
      </w:r>
      <w:r>
        <w:rPr>
          <w:sz w:val="22"/>
          <w:szCs w:val="22"/>
          <w:lang w:val="sr-Cyrl-CS"/>
        </w:rPr>
        <w:t>потпис</w:t>
      </w:r>
      <w:r>
        <w:rPr>
          <w:sz w:val="22"/>
          <w:szCs w:val="22"/>
          <w:lang w:val="sr-Latn-CS"/>
        </w:rPr>
        <w:t>/</w:t>
      </w:r>
    </w:p>
    <w:p w:rsidR="00E0549B" w:rsidRDefault="00E0549B" w:rsidP="00E0549B">
      <w:pPr>
        <w:jc w:val="right"/>
        <w:rPr>
          <w:b/>
          <w:lang w:val="sr-Latn-CS"/>
        </w:rPr>
      </w:pPr>
      <w:r>
        <w:br w:type="page"/>
      </w:r>
      <w:r>
        <w:rPr>
          <w:b/>
          <w:sz w:val="22"/>
          <w:szCs w:val="22"/>
          <w:lang w:val="sr-Cyrl-CS"/>
        </w:rPr>
        <w:lastRenderedPageBreak/>
        <w:t>образац 8/</w:t>
      </w:r>
      <w:r>
        <w:rPr>
          <w:b/>
          <w:sz w:val="22"/>
          <w:szCs w:val="22"/>
          <w:lang w:val="sr-Latn-CS"/>
        </w:rPr>
        <w:t>3</w:t>
      </w:r>
    </w:p>
    <w:p w:rsidR="00E0549B" w:rsidRDefault="00E0549B" w:rsidP="00E0549B">
      <w:pPr>
        <w:rPr>
          <w:lang w:val="sr-Latn-CS"/>
        </w:rPr>
      </w:pPr>
    </w:p>
    <w:p w:rsidR="00E0549B" w:rsidRDefault="00E0549B" w:rsidP="00E0549B">
      <w:pPr>
        <w:jc w:val="both"/>
        <w:rPr>
          <w:b/>
          <w:lang w:val="sr-Cyrl-CS"/>
        </w:rPr>
      </w:pPr>
      <w:r>
        <w:rPr>
          <w:b/>
          <w:lang w:val="sr-Cyrl-CS"/>
        </w:rPr>
        <w:t>Партија број</w:t>
      </w:r>
      <w:r>
        <w:rPr>
          <w:b/>
          <w:lang w:val="sr-Latn-CS"/>
        </w:rPr>
        <w:t xml:space="preserve"> </w:t>
      </w:r>
      <w:r>
        <w:rPr>
          <w:b/>
        </w:rPr>
        <w:t>3 – Хлеб и пециво</w:t>
      </w:r>
    </w:p>
    <w:p w:rsidR="00A757E7" w:rsidRPr="00A757E7" w:rsidRDefault="00A757E7" w:rsidP="00A757E7">
      <w:pPr>
        <w:jc w:val="center"/>
        <w:rPr>
          <w:b/>
          <w:sz w:val="22"/>
          <w:szCs w:val="22"/>
          <w:lang w:val="sr-Cyrl-CS"/>
        </w:rPr>
      </w:pPr>
      <w:r>
        <w:rPr>
          <w:b/>
          <w:sz w:val="22"/>
          <w:szCs w:val="22"/>
          <w:lang w:val="sr-Cyrl-CS"/>
        </w:rPr>
        <w:t>Структура цене</w:t>
      </w:r>
    </w:p>
    <w:p w:rsidR="00A757E7" w:rsidRPr="00A757E7" w:rsidRDefault="00A757E7" w:rsidP="00E0549B">
      <w:pPr>
        <w:jc w:val="both"/>
        <w:rPr>
          <w:b/>
          <w:lang w:val="sr-Cyrl-CS"/>
        </w:rPr>
      </w:pPr>
    </w:p>
    <w:p w:rsidR="00E32FDF" w:rsidRPr="00E32FDF" w:rsidRDefault="00E32FDF" w:rsidP="00E0549B">
      <w:pPr>
        <w:jc w:val="both"/>
        <w:rPr>
          <w:sz w:val="22"/>
          <w:szCs w:val="22"/>
          <w:lang w:val="sr-Cyrl-CS"/>
        </w:rPr>
      </w:pPr>
    </w:p>
    <w:tbl>
      <w:tblPr>
        <w:tblW w:w="10358" w:type="dxa"/>
        <w:jc w:val="center"/>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1898"/>
        <w:gridCol w:w="1276"/>
        <w:gridCol w:w="709"/>
        <w:gridCol w:w="1134"/>
        <w:gridCol w:w="1134"/>
        <w:gridCol w:w="1134"/>
        <w:gridCol w:w="1134"/>
        <w:gridCol w:w="1134"/>
      </w:tblGrid>
      <w:tr w:rsidR="00672C22" w:rsidRPr="00EB238F" w:rsidTr="00672C22">
        <w:trPr>
          <w:trHeight w:val="743"/>
          <w:jc w:val="center"/>
        </w:trPr>
        <w:tc>
          <w:tcPr>
            <w:tcW w:w="805" w:type="dxa"/>
            <w:vAlign w:val="center"/>
          </w:tcPr>
          <w:p w:rsidR="00672C22" w:rsidRPr="00EB238F" w:rsidRDefault="00672C22" w:rsidP="00672C22">
            <w:pPr>
              <w:rPr>
                <w:i/>
                <w:sz w:val="20"/>
                <w:szCs w:val="20"/>
                <w:lang w:val="sr-Cyrl-CS"/>
              </w:rPr>
            </w:pPr>
            <w:r w:rsidRPr="00EB238F">
              <w:rPr>
                <w:i/>
                <w:sz w:val="20"/>
                <w:szCs w:val="20"/>
                <w:lang w:val="sr-Cyrl-CS"/>
              </w:rPr>
              <w:t>Ред</w:t>
            </w:r>
            <w:r w:rsidRPr="00EB238F">
              <w:rPr>
                <w:i/>
                <w:sz w:val="20"/>
                <w:szCs w:val="20"/>
                <w:lang w:val="sr-Latn-CS"/>
              </w:rPr>
              <w:t>.</w:t>
            </w:r>
          </w:p>
          <w:p w:rsidR="00672C22" w:rsidRPr="00EB238F" w:rsidRDefault="00672C22" w:rsidP="00672C22">
            <w:pPr>
              <w:rPr>
                <w:i/>
                <w:sz w:val="20"/>
                <w:szCs w:val="20"/>
                <w:lang w:val="sr-Latn-CS"/>
              </w:rPr>
            </w:pPr>
            <w:r w:rsidRPr="00EB238F">
              <w:rPr>
                <w:i/>
                <w:sz w:val="20"/>
                <w:szCs w:val="20"/>
                <w:lang w:val="sr-Cyrl-CS"/>
              </w:rPr>
              <w:t>бр</w:t>
            </w:r>
          </w:p>
        </w:tc>
        <w:tc>
          <w:tcPr>
            <w:tcW w:w="1898" w:type="dxa"/>
            <w:vAlign w:val="center"/>
          </w:tcPr>
          <w:p w:rsidR="00672C22" w:rsidRPr="00EB238F" w:rsidRDefault="00672C22" w:rsidP="00672C22">
            <w:pPr>
              <w:rPr>
                <w:i/>
                <w:sz w:val="20"/>
                <w:szCs w:val="20"/>
                <w:lang w:val="sr-Latn-CS"/>
              </w:rPr>
            </w:pPr>
          </w:p>
          <w:p w:rsidR="00672C22" w:rsidRPr="00EB238F" w:rsidRDefault="00672C22" w:rsidP="00672C22">
            <w:pPr>
              <w:pStyle w:val="Heading4"/>
            </w:pPr>
            <w:r w:rsidRPr="00EB238F">
              <w:rPr>
                <w:lang w:val="sr-Cyrl-CS"/>
              </w:rPr>
              <w:t>НАЗИВ</w:t>
            </w:r>
          </w:p>
          <w:p w:rsidR="00672C22" w:rsidRPr="00EB238F" w:rsidRDefault="00672C22" w:rsidP="00672C22">
            <w:pPr>
              <w:rPr>
                <w:i/>
                <w:sz w:val="20"/>
                <w:szCs w:val="20"/>
                <w:lang w:val="sr-Latn-CS"/>
              </w:rPr>
            </w:pPr>
          </w:p>
        </w:tc>
        <w:tc>
          <w:tcPr>
            <w:tcW w:w="1276" w:type="dxa"/>
            <w:vAlign w:val="center"/>
          </w:tcPr>
          <w:p w:rsidR="00672C22" w:rsidRPr="00697689" w:rsidRDefault="00672C22" w:rsidP="00697689">
            <w:pPr>
              <w:pStyle w:val="Heading3"/>
              <w:jc w:val="center"/>
            </w:pPr>
            <w:r w:rsidRPr="00697689">
              <w:rPr>
                <w:lang w:val="sr-Cyrl-CS"/>
              </w:rPr>
              <w:t>Паковање</w:t>
            </w:r>
          </w:p>
        </w:tc>
        <w:tc>
          <w:tcPr>
            <w:tcW w:w="709" w:type="dxa"/>
            <w:vAlign w:val="center"/>
          </w:tcPr>
          <w:p w:rsidR="00672C22" w:rsidRPr="00697689" w:rsidRDefault="00672C22" w:rsidP="00697689">
            <w:pPr>
              <w:ind w:right="-108"/>
              <w:jc w:val="center"/>
              <w:rPr>
                <w:i/>
                <w:sz w:val="20"/>
                <w:szCs w:val="20"/>
                <w:lang w:val="sr-Latn-CS"/>
              </w:rPr>
            </w:pPr>
            <w:r w:rsidRPr="00697689">
              <w:rPr>
                <w:i/>
                <w:sz w:val="20"/>
                <w:szCs w:val="20"/>
                <w:lang w:val="sr-Cyrl-CS"/>
              </w:rPr>
              <w:t>Јед . мере</w:t>
            </w:r>
          </w:p>
        </w:tc>
        <w:tc>
          <w:tcPr>
            <w:tcW w:w="1134" w:type="dxa"/>
            <w:vAlign w:val="center"/>
          </w:tcPr>
          <w:p w:rsidR="00672C22" w:rsidRPr="00697689" w:rsidRDefault="00217A12" w:rsidP="00697689">
            <w:pPr>
              <w:ind w:right="-108"/>
              <w:jc w:val="center"/>
              <w:rPr>
                <w:i/>
                <w:sz w:val="20"/>
                <w:szCs w:val="20"/>
                <w:lang w:val="sr-Latn-CS"/>
              </w:rPr>
            </w:pPr>
            <w:r w:rsidRPr="00697689">
              <w:rPr>
                <w:i/>
                <w:sz w:val="20"/>
                <w:szCs w:val="20"/>
                <w:lang w:val="sr-Cyrl-CS"/>
              </w:rPr>
              <w:t>Оквирна к</w:t>
            </w:r>
            <w:r w:rsidR="00672C22" w:rsidRPr="00697689">
              <w:rPr>
                <w:i/>
                <w:sz w:val="20"/>
                <w:szCs w:val="20"/>
                <w:lang w:val="sr-Cyrl-CS"/>
              </w:rPr>
              <w:t>оличина</w:t>
            </w:r>
          </w:p>
        </w:tc>
        <w:tc>
          <w:tcPr>
            <w:tcW w:w="1134" w:type="dxa"/>
            <w:vAlign w:val="center"/>
          </w:tcPr>
          <w:p w:rsidR="00672C22" w:rsidRPr="00697689" w:rsidRDefault="00672C22" w:rsidP="00697689">
            <w:pPr>
              <w:ind w:right="-108"/>
              <w:jc w:val="center"/>
              <w:rPr>
                <w:i/>
                <w:sz w:val="20"/>
                <w:szCs w:val="20"/>
                <w:lang w:val="sr-Latn-CS"/>
              </w:rPr>
            </w:pPr>
            <w:r w:rsidRPr="00697689">
              <w:rPr>
                <w:i/>
                <w:sz w:val="20"/>
                <w:szCs w:val="20"/>
                <w:lang w:val="sr-Cyrl-CS"/>
              </w:rPr>
              <w:t>Динамика испоруке</w:t>
            </w:r>
          </w:p>
        </w:tc>
        <w:tc>
          <w:tcPr>
            <w:tcW w:w="1134" w:type="dxa"/>
            <w:vAlign w:val="center"/>
          </w:tcPr>
          <w:p w:rsidR="00672C22" w:rsidRDefault="00672C22" w:rsidP="00672C22">
            <w:pPr>
              <w:jc w:val="center"/>
              <w:rPr>
                <w:i/>
                <w:sz w:val="20"/>
                <w:szCs w:val="20"/>
                <w:lang w:val="sr-Latn-CS"/>
              </w:rPr>
            </w:pPr>
            <w:r>
              <w:rPr>
                <w:i/>
                <w:sz w:val="20"/>
                <w:szCs w:val="20"/>
                <w:lang w:val="sr-Cyrl-CS"/>
              </w:rPr>
              <w:t>Цена по јед. мере без</w:t>
            </w:r>
            <w:r>
              <w:rPr>
                <w:i/>
                <w:sz w:val="20"/>
                <w:szCs w:val="20"/>
                <w:lang w:val="sr-Latn-CS"/>
              </w:rPr>
              <w:t xml:space="preserve"> </w:t>
            </w:r>
            <w:r>
              <w:rPr>
                <w:i/>
                <w:sz w:val="20"/>
                <w:szCs w:val="20"/>
                <w:lang w:val="sr-Cyrl-CS"/>
              </w:rPr>
              <w:t>ПДВ</w:t>
            </w:r>
          </w:p>
        </w:tc>
        <w:tc>
          <w:tcPr>
            <w:tcW w:w="1134" w:type="dxa"/>
            <w:vAlign w:val="center"/>
          </w:tcPr>
          <w:p w:rsidR="00672C22" w:rsidRDefault="00672C22" w:rsidP="00672C22">
            <w:pPr>
              <w:ind w:right="-108"/>
              <w:jc w:val="center"/>
              <w:rPr>
                <w:i/>
                <w:sz w:val="20"/>
                <w:szCs w:val="20"/>
                <w:lang w:val="sr-Latn-CS"/>
              </w:rPr>
            </w:pPr>
            <w:r>
              <w:rPr>
                <w:i/>
                <w:sz w:val="20"/>
                <w:szCs w:val="20"/>
                <w:lang w:val="sr-Cyrl-CS"/>
              </w:rPr>
              <w:t>Стопа ПДВ</w:t>
            </w:r>
          </w:p>
        </w:tc>
        <w:tc>
          <w:tcPr>
            <w:tcW w:w="1134" w:type="dxa"/>
            <w:vAlign w:val="center"/>
          </w:tcPr>
          <w:p w:rsidR="00672C22" w:rsidRDefault="00672C22" w:rsidP="00672C22">
            <w:pPr>
              <w:jc w:val="center"/>
              <w:rPr>
                <w:i/>
                <w:sz w:val="20"/>
                <w:szCs w:val="20"/>
                <w:lang w:val="sr-Cyrl-CS"/>
              </w:rPr>
            </w:pPr>
            <w:r>
              <w:rPr>
                <w:i/>
                <w:sz w:val="20"/>
                <w:szCs w:val="20"/>
                <w:lang w:val="sr-Cyrl-CS"/>
              </w:rPr>
              <w:t>Укупно без ПДВ</w:t>
            </w:r>
          </w:p>
          <w:p w:rsidR="00672C22" w:rsidRDefault="00672C22" w:rsidP="00672C22">
            <w:pPr>
              <w:jc w:val="center"/>
              <w:rPr>
                <w:i/>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lang w:val="sr-Latn-CS"/>
              </w:rPr>
            </w:pPr>
            <w:r w:rsidRPr="00EB238F">
              <w:rPr>
                <w:sz w:val="20"/>
                <w:szCs w:val="20"/>
              </w:rPr>
              <w:t>1</w:t>
            </w:r>
            <w:r w:rsidRPr="00EB238F">
              <w:rPr>
                <w:sz w:val="20"/>
                <w:szCs w:val="20"/>
                <w:lang w:val="sr-Latn-CS"/>
              </w:rPr>
              <w:t>.</w:t>
            </w:r>
          </w:p>
        </w:tc>
        <w:tc>
          <w:tcPr>
            <w:tcW w:w="1898" w:type="dxa"/>
          </w:tcPr>
          <w:p w:rsidR="00B75863" w:rsidRPr="00EB238F" w:rsidRDefault="00B75863" w:rsidP="00672C22">
            <w:pPr>
              <w:rPr>
                <w:sz w:val="20"/>
                <w:szCs w:val="20"/>
              </w:rPr>
            </w:pPr>
            <w:r w:rsidRPr="00EB238F">
              <w:rPr>
                <w:sz w:val="20"/>
                <w:szCs w:val="20"/>
              </w:rPr>
              <w:t>Земичка 100г</w:t>
            </w:r>
          </w:p>
        </w:tc>
        <w:tc>
          <w:tcPr>
            <w:tcW w:w="1276" w:type="dxa"/>
            <w:vAlign w:val="center"/>
          </w:tcPr>
          <w:p w:rsidR="00B75863" w:rsidRPr="00EB238F" w:rsidRDefault="00B75863" w:rsidP="00697689">
            <w:pPr>
              <w:jc w:val="center"/>
              <w:rPr>
                <w:sz w:val="20"/>
                <w:szCs w:val="20"/>
                <w:lang w:val="sr-Latn-CS"/>
              </w:rPr>
            </w:pPr>
            <w:r>
              <w:rPr>
                <w:sz w:val="20"/>
                <w:szCs w:val="20"/>
                <w:lang w:val="sr-Latn-CS"/>
              </w:rPr>
              <w:t>100</w:t>
            </w:r>
            <w:r>
              <w:rPr>
                <w:sz w:val="20"/>
                <w:szCs w:val="20"/>
              </w:rPr>
              <w:t>гр</w:t>
            </w:r>
            <w:r>
              <w:rPr>
                <w:sz w:val="20"/>
                <w:szCs w:val="20"/>
                <w:lang w:val="sr-Latn-CS"/>
              </w:rPr>
              <w:t>.</w:t>
            </w:r>
          </w:p>
        </w:tc>
        <w:tc>
          <w:tcPr>
            <w:tcW w:w="709" w:type="dxa"/>
            <w:vAlign w:val="center"/>
          </w:tcPr>
          <w:p w:rsidR="00B75863" w:rsidRPr="00EB238F" w:rsidRDefault="00B75863" w:rsidP="00672C22">
            <w:pPr>
              <w:jc w:val="center"/>
              <w:rPr>
                <w:sz w:val="20"/>
                <w:szCs w:val="20"/>
                <w:lang w:val="sr-Latn-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1500</w:t>
            </w:r>
          </w:p>
        </w:tc>
        <w:tc>
          <w:tcPr>
            <w:tcW w:w="1134" w:type="dxa"/>
            <w:vAlign w:val="center"/>
          </w:tcPr>
          <w:p w:rsidR="00B75863" w:rsidRPr="00E103AE" w:rsidRDefault="00B75863" w:rsidP="00697689">
            <w:pPr>
              <w:jc w:val="center"/>
              <w:rPr>
                <w:sz w:val="20"/>
                <w:szCs w:val="20"/>
              </w:rPr>
            </w:pPr>
            <w:r>
              <w:rPr>
                <w:sz w:val="20"/>
                <w:szCs w:val="20"/>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2.</w:t>
            </w:r>
          </w:p>
        </w:tc>
        <w:tc>
          <w:tcPr>
            <w:tcW w:w="1898" w:type="dxa"/>
          </w:tcPr>
          <w:p w:rsidR="00B75863" w:rsidRPr="00EB238F" w:rsidRDefault="00B75863" w:rsidP="00672C22">
            <w:pPr>
              <w:rPr>
                <w:sz w:val="20"/>
                <w:szCs w:val="20"/>
              </w:rPr>
            </w:pPr>
            <w:r w:rsidRPr="00EB238F">
              <w:rPr>
                <w:sz w:val="20"/>
                <w:szCs w:val="20"/>
              </w:rPr>
              <w:t>Инт.земичка 100г</w:t>
            </w:r>
          </w:p>
        </w:tc>
        <w:tc>
          <w:tcPr>
            <w:tcW w:w="1276" w:type="dxa"/>
            <w:vAlign w:val="center"/>
          </w:tcPr>
          <w:p w:rsidR="00B75863" w:rsidRPr="00B44F7B"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3000</w:t>
            </w:r>
          </w:p>
        </w:tc>
        <w:tc>
          <w:tcPr>
            <w:tcW w:w="1134" w:type="dxa"/>
            <w:vAlign w:val="center"/>
          </w:tcPr>
          <w:p w:rsidR="00B75863" w:rsidRPr="00EB238F" w:rsidRDefault="00B75863" w:rsidP="00697689">
            <w:pPr>
              <w:jc w:val="center"/>
              <w:rPr>
                <w:sz w:val="20"/>
                <w:szCs w:val="20"/>
                <w:lang w:val="sr-Latn-CS"/>
              </w:rPr>
            </w:pPr>
            <w:r w:rsidRPr="00E103AE">
              <w:rPr>
                <w:sz w:val="20"/>
                <w:szCs w:val="20"/>
                <w:lang w:val="sr-Latn-CS"/>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3.</w:t>
            </w:r>
          </w:p>
        </w:tc>
        <w:tc>
          <w:tcPr>
            <w:tcW w:w="1898" w:type="dxa"/>
          </w:tcPr>
          <w:p w:rsidR="00B75863" w:rsidRPr="00EB238F" w:rsidRDefault="00B75863" w:rsidP="00672C22">
            <w:pPr>
              <w:rPr>
                <w:sz w:val="20"/>
                <w:szCs w:val="20"/>
              </w:rPr>
            </w:pPr>
            <w:r w:rsidRPr="00EB238F">
              <w:rPr>
                <w:sz w:val="20"/>
                <w:szCs w:val="20"/>
              </w:rPr>
              <w:t>Кукурузна земичка 100г</w:t>
            </w:r>
          </w:p>
        </w:tc>
        <w:tc>
          <w:tcPr>
            <w:tcW w:w="1276" w:type="dxa"/>
            <w:vAlign w:val="center"/>
          </w:tcPr>
          <w:p w:rsidR="00B75863" w:rsidRPr="00B44F7B"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300</w:t>
            </w:r>
          </w:p>
        </w:tc>
        <w:tc>
          <w:tcPr>
            <w:tcW w:w="1134" w:type="dxa"/>
            <w:vAlign w:val="center"/>
          </w:tcPr>
          <w:p w:rsidR="00B75863" w:rsidRPr="00EB238F" w:rsidRDefault="00B75863" w:rsidP="00697689">
            <w:pPr>
              <w:jc w:val="center"/>
              <w:rPr>
                <w:sz w:val="20"/>
                <w:szCs w:val="20"/>
                <w:lang w:val="sr-Latn-CS"/>
              </w:rPr>
            </w:pPr>
            <w:r w:rsidRPr="00E103AE">
              <w:rPr>
                <w:sz w:val="20"/>
                <w:szCs w:val="20"/>
                <w:lang w:val="sr-Latn-CS"/>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lang w:val="sr-Latn-CS"/>
              </w:rPr>
            </w:pPr>
            <w:r w:rsidRPr="00EB238F">
              <w:rPr>
                <w:sz w:val="20"/>
                <w:szCs w:val="20"/>
              </w:rPr>
              <w:t>4</w:t>
            </w:r>
            <w:r w:rsidRPr="00EB238F">
              <w:rPr>
                <w:sz w:val="20"/>
                <w:szCs w:val="20"/>
                <w:lang w:val="sr-Latn-CS"/>
              </w:rPr>
              <w:t>.</w:t>
            </w:r>
          </w:p>
        </w:tc>
        <w:tc>
          <w:tcPr>
            <w:tcW w:w="1898" w:type="dxa"/>
          </w:tcPr>
          <w:p w:rsidR="00B75863" w:rsidRPr="00EB238F" w:rsidRDefault="00B75863" w:rsidP="00672C22">
            <w:pPr>
              <w:rPr>
                <w:sz w:val="20"/>
                <w:szCs w:val="20"/>
              </w:rPr>
            </w:pPr>
            <w:r w:rsidRPr="00EB238F">
              <w:rPr>
                <w:sz w:val="20"/>
                <w:szCs w:val="20"/>
              </w:rPr>
              <w:t>Кифла100г</w:t>
            </w:r>
          </w:p>
        </w:tc>
        <w:tc>
          <w:tcPr>
            <w:tcW w:w="1276" w:type="dxa"/>
            <w:vAlign w:val="center"/>
          </w:tcPr>
          <w:p w:rsidR="00B75863" w:rsidRPr="00B44F7B"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Latn-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3000</w:t>
            </w:r>
          </w:p>
        </w:tc>
        <w:tc>
          <w:tcPr>
            <w:tcW w:w="1134" w:type="dxa"/>
            <w:vAlign w:val="center"/>
          </w:tcPr>
          <w:p w:rsidR="00B75863" w:rsidRPr="00EB238F" w:rsidRDefault="00B75863" w:rsidP="00697689">
            <w:pPr>
              <w:jc w:val="center"/>
              <w:rPr>
                <w:sz w:val="20"/>
                <w:szCs w:val="20"/>
                <w:lang w:val="sr-Latn-CS"/>
              </w:rPr>
            </w:pPr>
            <w:r w:rsidRPr="00E103AE">
              <w:rPr>
                <w:sz w:val="20"/>
                <w:szCs w:val="20"/>
                <w:lang w:val="sr-Latn-CS"/>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5.</w:t>
            </w:r>
          </w:p>
        </w:tc>
        <w:tc>
          <w:tcPr>
            <w:tcW w:w="1898" w:type="dxa"/>
          </w:tcPr>
          <w:p w:rsidR="00B75863" w:rsidRPr="00EB238F" w:rsidRDefault="00B75863" w:rsidP="00672C22">
            <w:pPr>
              <w:rPr>
                <w:sz w:val="20"/>
                <w:szCs w:val="20"/>
              </w:rPr>
            </w:pPr>
            <w:r w:rsidRPr="00EB238F">
              <w:rPr>
                <w:sz w:val="20"/>
                <w:szCs w:val="20"/>
              </w:rPr>
              <w:t>Инт кифла 100г</w:t>
            </w:r>
          </w:p>
        </w:tc>
        <w:tc>
          <w:tcPr>
            <w:tcW w:w="1276" w:type="dxa"/>
            <w:vAlign w:val="center"/>
          </w:tcPr>
          <w:p w:rsidR="00B75863" w:rsidRPr="00EB238F" w:rsidRDefault="00B75863" w:rsidP="00697689">
            <w:pPr>
              <w:jc w:val="center"/>
              <w:rPr>
                <w:sz w:val="20"/>
                <w:szCs w:val="20"/>
                <w:lang w:val="sr-Cyrl-CS"/>
              </w:rPr>
            </w:pPr>
            <w:r>
              <w:rPr>
                <w:sz w:val="20"/>
                <w:szCs w:val="20"/>
                <w:lang w:val="sr-Cyrl-CS"/>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4000</w:t>
            </w:r>
          </w:p>
        </w:tc>
        <w:tc>
          <w:tcPr>
            <w:tcW w:w="1134" w:type="dxa"/>
            <w:vAlign w:val="center"/>
          </w:tcPr>
          <w:p w:rsidR="00B75863" w:rsidRPr="00EB238F" w:rsidRDefault="00B75863" w:rsidP="00697689">
            <w:pPr>
              <w:jc w:val="center"/>
              <w:rPr>
                <w:sz w:val="20"/>
                <w:szCs w:val="20"/>
                <w:lang w:val="sr-Latn-CS"/>
              </w:rPr>
            </w:pPr>
            <w:r w:rsidRPr="00E103AE">
              <w:rPr>
                <w:sz w:val="20"/>
                <w:szCs w:val="20"/>
                <w:lang w:val="sr-Latn-CS"/>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6.</w:t>
            </w:r>
          </w:p>
        </w:tc>
        <w:tc>
          <w:tcPr>
            <w:tcW w:w="1898" w:type="dxa"/>
          </w:tcPr>
          <w:p w:rsidR="00B75863" w:rsidRPr="00EB238F" w:rsidRDefault="00B75863" w:rsidP="00672C22">
            <w:pPr>
              <w:rPr>
                <w:sz w:val="20"/>
                <w:szCs w:val="20"/>
              </w:rPr>
            </w:pPr>
            <w:r w:rsidRPr="00EB238F">
              <w:rPr>
                <w:sz w:val="20"/>
                <w:szCs w:val="20"/>
              </w:rPr>
              <w:t>Кукурузна кифла 100г</w:t>
            </w:r>
          </w:p>
        </w:tc>
        <w:tc>
          <w:tcPr>
            <w:tcW w:w="1276" w:type="dxa"/>
            <w:vAlign w:val="center"/>
          </w:tcPr>
          <w:p w:rsidR="00B75863" w:rsidRPr="00EB238F" w:rsidRDefault="00B75863" w:rsidP="00697689">
            <w:pPr>
              <w:jc w:val="center"/>
              <w:rPr>
                <w:sz w:val="20"/>
                <w:szCs w:val="20"/>
                <w:lang w:val="sr-Cyrl-CS"/>
              </w:rPr>
            </w:pPr>
            <w:r>
              <w:rPr>
                <w:sz w:val="20"/>
                <w:szCs w:val="20"/>
                <w:lang w:val="sr-Cyrl-CS"/>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300</w:t>
            </w:r>
          </w:p>
        </w:tc>
        <w:tc>
          <w:tcPr>
            <w:tcW w:w="1134" w:type="dxa"/>
            <w:vAlign w:val="center"/>
          </w:tcPr>
          <w:p w:rsidR="00B75863" w:rsidRPr="00EB238F" w:rsidRDefault="00B75863" w:rsidP="00697689">
            <w:pPr>
              <w:jc w:val="center"/>
              <w:rPr>
                <w:sz w:val="20"/>
                <w:szCs w:val="20"/>
                <w:lang w:val="sr-Latn-CS"/>
              </w:rPr>
            </w:pPr>
            <w:r w:rsidRPr="002C23ED">
              <w:rPr>
                <w:sz w:val="20"/>
                <w:szCs w:val="20"/>
                <w:lang w:val="sr-Latn-CS"/>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7.</w:t>
            </w:r>
          </w:p>
        </w:tc>
        <w:tc>
          <w:tcPr>
            <w:tcW w:w="1898" w:type="dxa"/>
          </w:tcPr>
          <w:p w:rsidR="00B75863" w:rsidRPr="00EB238F" w:rsidRDefault="00B75863" w:rsidP="00672C22">
            <w:pPr>
              <w:rPr>
                <w:sz w:val="20"/>
                <w:szCs w:val="20"/>
              </w:rPr>
            </w:pPr>
            <w:r w:rsidRPr="00EB238F">
              <w:rPr>
                <w:sz w:val="20"/>
                <w:szCs w:val="20"/>
              </w:rPr>
              <w:t>Банатско пециво пица</w:t>
            </w:r>
          </w:p>
        </w:tc>
        <w:tc>
          <w:tcPr>
            <w:tcW w:w="1276" w:type="dxa"/>
            <w:vAlign w:val="center"/>
          </w:tcPr>
          <w:p w:rsidR="00B75863" w:rsidRPr="00B44F7B" w:rsidRDefault="00B75863" w:rsidP="00697689">
            <w:pPr>
              <w:jc w:val="center"/>
              <w:rPr>
                <w:sz w:val="20"/>
                <w:szCs w:val="20"/>
              </w:rPr>
            </w:pPr>
            <w:r>
              <w:rPr>
                <w:sz w:val="20"/>
                <w:szCs w:val="20"/>
              </w:rPr>
              <w:t>_</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15</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8.</w:t>
            </w:r>
          </w:p>
        </w:tc>
        <w:tc>
          <w:tcPr>
            <w:tcW w:w="1898" w:type="dxa"/>
          </w:tcPr>
          <w:p w:rsidR="00B75863" w:rsidRPr="00EB238F" w:rsidRDefault="00B75863" w:rsidP="00672C22">
            <w:pPr>
              <w:rPr>
                <w:sz w:val="20"/>
                <w:szCs w:val="20"/>
              </w:rPr>
            </w:pPr>
            <w:r w:rsidRPr="00EB238F">
              <w:rPr>
                <w:sz w:val="20"/>
                <w:szCs w:val="20"/>
              </w:rPr>
              <w:t>Лепиња 100г</w:t>
            </w:r>
          </w:p>
        </w:tc>
        <w:tc>
          <w:tcPr>
            <w:tcW w:w="1276" w:type="dxa"/>
            <w:vAlign w:val="center"/>
          </w:tcPr>
          <w:p w:rsidR="00B75863" w:rsidRPr="00B44F7B"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100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9.</w:t>
            </w:r>
          </w:p>
        </w:tc>
        <w:tc>
          <w:tcPr>
            <w:tcW w:w="1898" w:type="dxa"/>
          </w:tcPr>
          <w:p w:rsidR="00B75863" w:rsidRPr="00EB238F" w:rsidRDefault="00B75863" w:rsidP="00672C22">
            <w:pPr>
              <w:rPr>
                <w:sz w:val="20"/>
                <w:szCs w:val="20"/>
              </w:rPr>
            </w:pPr>
            <w:r w:rsidRPr="00EB238F">
              <w:rPr>
                <w:sz w:val="20"/>
                <w:szCs w:val="20"/>
              </w:rPr>
              <w:t>Банатско пециво шунка</w:t>
            </w:r>
          </w:p>
        </w:tc>
        <w:tc>
          <w:tcPr>
            <w:tcW w:w="1276" w:type="dxa"/>
            <w:vAlign w:val="center"/>
          </w:tcPr>
          <w:p w:rsidR="00B75863" w:rsidRPr="00EB238F" w:rsidRDefault="00B75863" w:rsidP="00697689">
            <w:pPr>
              <w:jc w:val="center"/>
              <w:rPr>
                <w:sz w:val="20"/>
                <w:szCs w:val="20"/>
                <w:lang w:val="sr-Cyrl-CS"/>
              </w:rPr>
            </w:pPr>
            <w:r>
              <w:rPr>
                <w:sz w:val="20"/>
                <w:szCs w:val="20"/>
                <w:lang w:val="sr-Cyrl-CS"/>
              </w:rPr>
              <w:t>_</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15</w:t>
            </w:r>
          </w:p>
        </w:tc>
        <w:tc>
          <w:tcPr>
            <w:tcW w:w="1134" w:type="dxa"/>
            <w:vAlign w:val="center"/>
          </w:tcPr>
          <w:p w:rsidR="00B75863" w:rsidRPr="00EB238F" w:rsidRDefault="00B75863" w:rsidP="00697689">
            <w:pPr>
              <w:jc w:val="center"/>
              <w:rPr>
                <w:sz w:val="20"/>
                <w:szCs w:val="20"/>
                <w:lang w:val="sr-Cyrl-CS"/>
              </w:rPr>
            </w:pPr>
            <w:r w:rsidRPr="002C23ED">
              <w:rPr>
                <w:sz w:val="20"/>
                <w:szCs w:val="20"/>
                <w:lang w:val="sr-Cyrl-CS"/>
              </w:rPr>
              <w:t>По захтеву наручиоца</w:t>
            </w:r>
          </w:p>
        </w:tc>
        <w:tc>
          <w:tcPr>
            <w:tcW w:w="1134" w:type="dxa"/>
          </w:tcPr>
          <w:p w:rsidR="00B75863" w:rsidRPr="00EB238F" w:rsidRDefault="00B75863" w:rsidP="00672C22">
            <w:pPr>
              <w:rPr>
                <w:sz w:val="20"/>
                <w:szCs w:val="20"/>
                <w:lang w:val="sr-Cyrl-CS"/>
              </w:rPr>
            </w:pPr>
          </w:p>
        </w:tc>
        <w:tc>
          <w:tcPr>
            <w:tcW w:w="1134" w:type="dxa"/>
          </w:tcPr>
          <w:p w:rsidR="00B75863" w:rsidRPr="00EB238F" w:rsidRDefault="00B75863" w:rsidP="00672C22">
            <w:pPr>
              <w:rPr>
                <w:sz w:val="20"/>
                <w:szCs w:val="20"/>
                <w:lang w:val="sr-Cyrl-CS"/>
              </w:rPr>
            </w:pPr>
          </w:p>
        </w:tc>
        <w:tc>
          <w:tcPr>
            <w:tcW w:w="1134" w:type="dxa"/>
          </w:tcPr>
          <w:p w:rsidR="00B75863" w:rsidRPr="00EB238F" w:rsidRDefault="00B75863" w:rsidP="00672C22">
            <w:pPr>
              <w:rPr>
                <w:sz w:val="20"/>
                <w:szCs w:val="20"/>
                <w:lang w:val="sr-Cyrl-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10.</w:t>
            </w:r>
          </w:p>
        </w:tc>
        <w:tc>
          <w:tcPr>
            <w:tcW w:w="1898" w:type="dxa"/>
          </w:tcPr>
          <w:p w:rsidR="00B75863" w:rsidRPr="00EB238F" w:rsidRDefault="00B75863" w:rsidP="00672C22">
            <w:pPr>
              <w:rPr>
                <w:sz w:val="20"/>
                <w:szCs w:val="20"/>
              </w:rPr>
            </w:pPr>
            <w:r w:rsidRPr="00EB238F">
              <w:rPr>
                <w:sz w:val="20"/>
                <w:szCs w:val="20"/>
              </w:rPr>
              <w:t>Паштета са сиром 70г</w:t>
            </w:r>
          </w:p>
        </w:tc>
        <w:tc>
          <w:tcPr>
            <w:tcW w:w="1276" w:type="dxa"/>
            <w:vAlign w:val="center"/>
          </w:tcPr>
          <w:p w:rsidR="00B75863" w:rsidRPr="00EB238F" w:rsidRDefault="00B75863" w:rsidP="00697689">
            <w:pPr>
              <w:jc w:val="center"/>
              <w:rPr>
                <w:sz w:val="20"/>
                <w:szCs w:val="20"/>
                <w:lang w:val="sr-Cyrl-CS"/>
              </w:rPr>
            </w:pPr>
            <w:r>
              <w:rPr>
                <w:sz w:val="20"/>
                <w:szCs w:val="20"/>
                <w:lang w:val="sr-Cyrl-CS"/>
              </w:rPr>
              <w:t>70гр.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1500</w:t>
            </w:r>
          </w:p>
        </w:tc>
        <w:tc>
          <w:tcPr>
            <w:tcW w:w="1134" w:type="dxa"/>
            <w:vAlign w:val="center"/>
          </w:tcPr>
          <w:p w:rsidR="00B75863" w:rsidRPr="00EB238F" w:rsidRDefault="00B75863" w:rsidP="00697689">
            <w:pPr>
              <w:jc w:val="center"/>
              <w:rPr>
                <w:sz w:val="20"/>
                <w:szCs w:val="20"/>
                <w:lang w:val="sr-Latn-CS"/>
              </w:rPr>
            </w:pPr>
            <w:r w:rsidRPr="002C23ED">
              <w:rPr>
                <w:sz w:val="20"/>
                <w:szCs w:val="20"/>
                <w:lang w:val="sr-Latn-CS"/>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11.</w:t>
            </w:r>
          </w:p>
        </w:tc>
        <w:tc>
          <w:tcPr>
            <w:tcW w:w="1898" w:type="dxa"/>
          </w:tcPr>
          <w:p w:rsidR="00B75863" w:rsidRPr="00EB238F" w:rsidRDefault="00B75863" w:rsidP="00672C22">
            <w:pPr>
              <w:rPr>
                <w:sz w:val="20"/>
                <w:szCs w:val="20"/>
              </w:rPr>
            </w:pPr>
            <w:r w:rsidRPr="00EB238F">
              <w:rPr>
                <w:sz w:val="20"/>
                <w:szCs w:val="20"/>
              </w:rPr>
              <w:t>Плетеница 100г</w:t>
            </w:r>
          </w:p>
        </w:tc>
        <w:tc>
          <w:tcPr>
            <w:tcW w:w="1276" w:type="dxa"/>
            <w:vAlign w:val="center"/>
          </w:tcPr>
          <w:p w:rsidR="00B75863" w:rsidRPr="00B44F7B"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2000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12.</w:t>
            </w:r>
          </w:p>
        </w:tc>
        <w:tc>
          <w:tcPr>
            <w:tcW w:w="1898" w:type="dxa"/>
          </w:tcPr>
          <w:p w:rsidR="00B75863" w:rsidRPr="00EB238F" w:rsidRDefault="00B75863" w:rsidP="00672C22">
            <w:pPr>
              <w:rPr>
                <w:sz w:val="20"/>
                <w:szCs w:val="20"/>
              </w:rPr>
            </w:pPr>
            <w:r w:rsidRPr="00EB238F">
              <w:rPr>
                <w:sz w:val="20"/>
                <w:szCs w:val="20"/>
              </w:rPr>
              <w:t>Плетеница интегрална 100г</w:t>
            </w:r>
          </w:p>
        </w:tc>
        <w:tc>
          <w:tcPr>
            <w:tcW w:w="1276" w:type="dxa"/>
            <w:vAlign w:val="center"/>
          </w:tcPr>
          <w:p w:rsidR="00B75863" w:rsidRPr="00B44F7B"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Cyrl-CS"/>
              </w:rPr>
            </w:pPr>
            <w:r>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1500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13.</w:t>
            </w:r>
          </w:p>
        </w:tc>
        <w:tc>
          <w:tcPr>
            <w:tcW w:w="1898" w:type="dxa"/>
          </w:tcPr>
          <w:p w:rsidR="00B75863" w:rsidRPr="00EB238F" w:rsidRDefault="00B75863" w:rsidP="00672C22">
            <w:pPr>
              <w:rPr>
                <w:sz w:val="20"/>
                <w:szCs w:val="20"/>
              </w:rPr>
            </w:pPr>
            <w:r w:rsidRPr="00EB238F">
              <w:rPr>
                <w:sz w:val="20"/>
                <w:szCs w:val="20"/>
              </w:rPr>
              <w:t>Хлеб инт. без квасца</w:t>
            </w:r>
          </w:p>
        </w:tc>
        <w:tc>
          <w:tcPr>
            <w:tcW w:w="1276" w:type="dxa"/>
            <w:vAlign w:val="center"/>
          </w:tcPr>
          <w:p w:rsidR="00B75863" w:rsidRPr="00B44F7B" w:rsidRDefault="00B75863" w:rsidP="00697689">
            <w:pPr>
              <w:jc w:val="center"/>
              <w:rPr>
                <w:sz w:val="20"/>
                <w:szCs w:val="20"/>
              </w:rPr>
            </w:pPr>
            <w:r>
              <w:rPr>
                <w:sz w:val="20"/>
                <w:szCs w:val="20"/>
              </w:rPr>
              <w:t>300гр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40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14.</w:t>
            </w:r>
          </w:p>
        </w:tc>
        <w:tc>
          <w:tcPr>
            <w:tcW w:w="1898" w:type="dxa"/>
          </w:tcPr>
          <w:p w:rsidR="00B75863" w:rsidRPr="00EB238F" w:rsidRDefault="00B75863" w:rsidP="00672C22">
            <w:pPr>
              <w:rPr>
                <w:sz w:val="20"/>
                <w:szCs w:val="20"/>
              </w:rPr>
            </w:pPr>
            <w:r w:rsidRPr="00EB238F">
              <w:rPr>
                <w:sz w:val="20"/>
                <w:szCs w:val="20"/>
              </w:rPr>
              <w:t>Хлеб од кукурузног брашна</w:t>
            </w:r>
          </w:p>
        </w:tc>
        <w:tc>
          <w:tcPr>
            <w:tcW w:w="1276" w:type="dxa"/>
            <w:vAlign w:val="center"/>
          </w:tcPr>
          <w:p w:rsidR="00B75863" w:rsidRPr="00EB238F" w:rsidRDefault="00B75863" w:rsidP="00697689">
            <w:pPr>
              <w:jc w:val="center"/>
              <w:rPr>
                <w:sz w:val="20"/>
                <w:szCs w:val="20"/>
                <w:lang w:val="sr-Cyrl-CS"/>
              </w:rPr>
            </w:pPr>
            <w:r>
              <w:rPr>
                <w:sz w:val="20"/>
                <w:szCs w:val="20"/>
                <w:lang w:val="sr-Cyrl-CS"/>
              </w:rPr>
              <w:t>300гр.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30</w:t>
            </w:r>
          </w:p>
        </w:tc>
        <w:tc>
          <w:tcPr>
            <w:tcW w:w="1134" w:type="dxa"/>
            <w:vAlign w:val="center"/>
          </w:tcPr>
          <w:p w:rsidR="00B75863" w:rsidRPr="00EB238F" w:rsidRDefault="00B75863" w:rsidP="00697689">
            <w:pPr>
              <w:jc w:val="center"/>
              <w:rPr>
                <w:sz w:val="20"/>
                <w:szCs w:val="20"/>
                <w:lang w:val="sr-Cyrl-CS"/>
              </w:rPr>
            </w:pPr>
            <w:r w:rsidRPr="002C23ED">
              <w:rPr>
                <w:sz w:val="20"/>
                <w:szCs w:val="20"/>
                <w:lang w:val="sr-Cyrl-CS"/>
              </w:rPr>
              <w:t>По захтеву наручиоца</w:t>
            </w:r>
          </w:p>
        </w:tc>
        <w:tc>
          <w:tcPr>
            <w:tcW w:w="1134" w:type="dxa"/>
          </w:tcPr>
          <w:p w:rsidR="00B75863" w:rsidRPr="00EB238F" w:rsidRDefault="00B75863" w:rsidP="00672C22">
            <w:pPr>
              <w:rPr>
                <w:sz w:val="20"/>
                <w:szCs w:val="20"/>
                <w:lang w:val="sr-Cyrl-CS"/>
              </w:rPr>
            </w:pPr>
          </w:p>
        </w:tc>
        <w:tc>
          <w:tcPr>
            <w:tcW w:w="1134" w:type="dxa"/>
          </w:tcPr>
          <w:p w:rsidR="00B75863" w:rsidRPr="00EB238F" w:rsidRDefault="00B75863" w:rsidP="00672C22">
            <w:pPr>
              <w:rPr>
                <w:sz w:val="20"/>
                <w:szCs w:val="20"/>
                <w:lang w:val="sr-Cyrl-CS"/>
              </w:rPr>
            </w:pPr>
          </w:p>
        </w:tc>
        <w:tc>
          <w:tcPr>
            <w:tcW w:w="1134" w:type="dxa"/>
          </w:tcPr>
          <w:p w:rsidR="00B75863" w:rsidRPr="00EB238F" w:rsidRDefault="00B75863" w:rsidP="00672C22">
            <w:pPr>
              <w:rPr>
                <w:sz w:val="20"/>
                <w:szCs w:val="20"/>
                <w:lang w:val="sr-Cyrl-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rPr>
            </w:pPr>
            <w:r w:rsidRPr="00EB238F">
              <w:rPr>
                <w:sz w:val="20"/>
                <w:szCs w:val="20"/>
              </w:rPr>
              <w:t>15.</w:t>
            </w:r>
          </w:p>
        </w:tc>
        <w:tc>
          <w:tcPr>
            <w:tcW w:w="1898" w:type="dxa"/>
          </w:tcPr>
          <w:p w:rsidR="00B75863" w:rsidRPr="00EB238F" w:rsidRDefault="00B75863" w:rsidP="00672C22">
            <w:pPr>
              <w:rPr>
                <w:sz w:val="20"/>
                <w:szCs w:val="20"/>
              </w:rPr>
            </w:pPr>
            <w:r w:rsidRPr="00EB238F">
              <w:rPr>
                <w:sz w:val="20"/>
                <w:szCs w:val="20"/>
              </w:rPr>
              <w:t>Хлеб од ражи И инт брашна</w:t>
            </w:r>
          </w:p>
        </w:tc>
        <w:tc>
          <w:tcPr>
            <w:tcW w:w="1276" w:type="dxa"/>
            <w:vAlign w:val="center"/>
          </w:tcPr>
          <w:p w:rsidR="00B75863" w:rsidRPr="00B44F7B" w:rsidRDefault="00B75863" w:rsidP="00697689">
            <w:pPr>
              <w:jc w:val="center"/>
              <w:rPr>
                <w:sz w:val="20"/>
                <w:szCs w:val="20"/>
              </w:rPr>
            </w:pPr>
            <w:r>
              <w:rPr>
                <w:sz w:val="20"/>
                <w:szCs w:val="20"/>
              </w:rPr>
              <w:t>500гр.</w:t>
            </w:r>
          </w:p>
        </w:tc>
        <w:tc>
          <w:tcPr>
            <w:tcW w:w="709" w:type="dxa"/>
            <w:vAlign w:val="center"/>
          </w:tcPr>
          <w:p w:rsidR="00B75863" w:rsidRPr="00EB238F" w:rsidRDefault="00B75863" w:rsidP="00672C22">
            <w:pPr>
              <w:jc w:val="center"/>
              <w:rPr>
                <w:sz w:val="20"/>
                <w:szCs w:val="20"/>
                <w:lang w:val="sr-Latn-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5000</w:t>
            </w:r>
          </w:p>
        </w:tc>
        <w:tc>
          <w:tcPr>
            <w:tcW w:w="1134" w:type="dxa"/>
            <w:vAlign w:val="center"/>
          </w:tcPr>
          <w:p w:rsidR="00B75863" w:rsidRPr="00EB238F" w:rsidRDefault="00B75863" w:rsidP="00697689">
            <w:pPr>
              <w:jc w:val="center"/>
              <w:rPr>
                <w:sz w:val="20"/>
                <w:szCs w:val="20"/>
                <w:lang w:val="sr-Latn-CS"/>
              </w:rPr>
            </w:pPr>
            <w:r w:rsidRPr="002C23ED">
              <w:rPr>
                <w:sz w:val="20"/>
                <w:szCs w:val="20"/>
                <w:lang w:val="sr-Latn-CS"/>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16.</w:t>
            </w:r>
          </w:p>
        </w:tc>
        <w:tc>
          <w:tcPr>
            <w:tcW w:w="1898" w:type="dxa"/>
          </w:tcPr>
          <w:p w:rsidR="00B75863" w:rsidRPr="00EB238F" w:rsidRDefault="00B75863" w:rsidP="00672C22">
            <w:pPr>
              <w:rPr>
                <w:sz w:val="20"/>
                <w:szCs w:val="20"/>
              </w:rPr>
            </w:pPr>
            <w:r w:rsidRPr="00EB238F">
              <w:rPr>
                <w:sz w:val="20"/>
                <w:szCs w:val="20"/>
              </w:rPr>
              <w:t>Хлеб од хељде</w:t>
            </w:r>
          </w:p>
        </w:tc>
        <w:tc>
          <w:tcPr>
            <w:tcW w:w="1276" w:type="dxa"/>
            <w:vAlign w:val="center"/>
          </w:tcPr>
          <w:p w:rsidR="00B75863" w:rsidRPr="00EB238F" w:rsidRDefault="00B75863" w:rsidP="00697689">
            <w:pPr>
              <w:jc w:val="center"/>
              <w:rPr>
                <w:sz w:val="20"/>
                <w:szCs w:val="20"/>
                <w:lang w:val="sr-Cyrl-CS"/>
              </w:rPr>
            </w:pPr>
            <w:r>
              <w:rPr>
                <w:sz w:val="20"/>
                <w:szCs w:val="20"/>
                <w:lang w:val="sr-Cyrl-CS"/>
              </w:rPr>
              <w:t>300гр.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30</w:t>
            </w:r>
          </w:p>
        </w:tc>
        <w:tc>
          <w:tcPr>
            <w:tcW w:w="1134" w:type="dxa"/>
            <w:vAlign w:val="center"/>
          </w:tcPr>
          <w:p w:rsidR="00B75863" w:rsidRPr="00EB238F" w:rsidRDefault="00B75863" w:rsidP="00697689">
            <w:pPr>
              <w:jc w:val="center"/>
              <w:rPr>
                <w:sz w:val="20"/>
                <w:szCs w:val="20"/>
                <w:lang w:val="sr-Latn-CS"/>
              </w:rPr>
            </w:pPr>
            <w:r w:rsidRPr="002C23ED">
              <w:rPr>
                <w:sz w:val="20"/>
                <w:szCs w:val="20"/>
                <w:lang w:val="sr-Latn-CS"/>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17.</w:t>
            </w:r>
          </w:p>
        </w:tc>
        <w:tc>
          <w:tcPr>
            <w:tcW w:w="1898" w:type="dxa"/>
          </w:tcPr>
          <w:p w:rsidR="00B75863" w:rsidRPr="00EB238F" w:rsidRDefault="00B75863" w:rsidP="00672C22">
            <w:pPr>
              <w:rPr>
                <w:sz w:val="20"/>
                <w:szCs w:val="20"/>
              </w:rPr>
            </w:pPr>
            <w:r w:rsidRPr="00EB238F">
              <w:rPr>
                <w:sz w:val="20"/>
                <w:szCs w:val="20"/>
              </w:rPr>
              <w:t xml:space="preserve">Хлеб тип 500сечени </w:t>
            </w:r>
          </w:p>
        </w:tc>
        <w:tc>
          <w:tcPr>
            <w:tcW w:w="1276" w:type="dxa"/>
            <w:vAlign w:val="center"/>
          </w:tcPr>
          <w:p w:rsidR="00B75863" w:rsidRPr="0068553D" w:rsidRDefault="00B75863" w:rsidP="00697689">
            <w:pPr>
              <w:jc w:val="center"/>
              <w:rPr>
                <w:sz w:val="20"/>
                <w:szCs w:val="20"/>
              </w:rPr>
            </w:pPr>
            <w:r>
              <w:rPr>
                <w:sz w:val="20"/>
                <w:szCs w:val="20"/>
              </w:rPr>
              <w:t>500гр.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10000</w:t>
            </w:r>
          </w:p>
        </w:tc>
        <w:tc>
          <w:tcPr>
            <w:tcW w:w="1134" w:type="dxa"/>
          </w:tcPr>
          <w:p w:rsidR="00B75863" w:rsidRPr="002C23ED" w:rsidRDefault="00B75863" w:rsidP="00697689">
            <w:pPr>
              <w:jc w:val="center"/>
              <w:rPr>
                <w:sz w:val="20"/>
                <w:szCs w:val="20"/>
              </w:rPr>
            </w:pPr>
            <w:r>
              <w:rPr>
                <w:sz w:val="20"/>
                <w:szCs w:val="20"/>
              </w:rPr>
              <w:t>Једном дневно</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lastRenderedPageBreak/>
              <w:t>18.</w:t>
            </w:r>
          </w:p>
        </w:tc>
        <w:tc>
          <w:tcPr>
            <w:tcW w:w="1898" w:type="dxa"/>
          </w:tcPr>
          <w:p w:rsidR="00B75863" w:rsidRPr="00EB238F" w:rsidRDefault="00B75863" w:rsidP="00672C22">
            <w:pPr>
              <w:rPr>
                <w:sz w:val="20"/>
                <w:szCs w:val="20"/>
              </w:rPr>
            </w:pPr>
            <w:r w:rsidRPr="00EB238F">
              <w:rPr>
                <w:sz w:val="20"/>
                <w:szCs w:val="20"/>
              </w:rPr>
              <w:t xml:space="preserve">Хлеб тип 1100 сечени </w:t>
            </w:r>
          </w:p>
        </w:tc>
        <w:tc>
          <w:tcPr>
            <w:tcW w:w="1276" w:type="dxa"/>
            <w:vAlign w:val="center"/>
          </w:tcPr>
          <w:p w:rsidR="00B75863" w:rsidRPr="0068553D" w:rsidRDefault="00B75863" w:rsidP="00697689">
            <w:pPr>
              <w:jc w:val="center"/>
              <w:rPr>
                <w:sz w:val="20"/>
                <w:szCs w:val="20"/>
              </w:rPr>
            </w:pPr>
            <w:r>
              <w:rPr>
                <w:sz w:val="20"/>
                <w:szCs w:val="20"/>
              </w:rPr>
              <w:t>500гр.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2000</w:t>
            </w:r>
          </w:p>
        </w:tc>
        <w:tc>
          <w:tcPr>
            <w:tcW w:w="1134" w:type="dxa"/>
          </w:tcPr>
          <w:p w:rsidR="00B75863" w:rsidRPr="002C23ED" w:rsidRDefault="00B75863" w:rsidP="00697689">
            <w:pPr>
              <w:jc w:val="center"/>
              <w:rPr>
                <w:sz w:val="20"/>
                <w:szCs w:val="20"/>
              </w:rPr>
            </w:pPr>
            <w:r>
              <w:rPr>
                <w:sz w:val="20"/>
                <w:szCs w:val="20"/>
              </w:rPr>
              <w:t>Једном дневно</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19.</w:t>
            </w:r>
          </w:p>
        </w:tc>
        <w:tc>
          <w:tcPr>
            <w:tcW w:w="1898" w:type="dxa"/>
          </w:tcPr>
          <w:p w:rsidR="00B75863" w:rsidRPr="00EB238F" w:rsidRDefault="00B75863" w:rsidP="00672C22">
            <w:pPr>
              <w:rPr>
                <w:sz w:val="20"/>
                <w:szCs w:val="20"/>
              </w:rPr>
            </w:pPr>
            <w:r w:rsidRPr="00EB238F">
              <w:rPr>
                <w:sz w:val="20"/>
                <w:szCs w:val="20"/>
              </w:rPr>
              <w:t>Хлеб багет</w:t>
            </w:r>
          </w:p>
        </w:tc>
        <w:tc>
          <w:tcPr>
            <w:tcW w:w="1276" w:type="dxa"/>
            <w:vAlign w:val="center"/>
          </w:tcPr>
          <w:p w:rsidR="00B75863" w:rsidRPr="0068553D" w:rsidRDefault="00B75863" w:rsidP="00697689">
            <w:pPr>
              <w:jc w:val="center"/>
              <w:rPr>
                <w:sz w:val="20"/>
                <w:szCs w:val="20"/>
              </w:rPr>
            </w:pPr>
            <w:r>
              <w:rPr>
                <w:sz w:val="20"/>
                <w:szCs w:val="20"/>
              </w:rPr>
              <w:t>260гр.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100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20.</w:t>
            </w:r>
          </w:p>
        </w:tc>
        <w:tc>
          <w:tcPr>
            <w:tcW w:w="1898" w:type="dxa"/>
          </w:tcPr>
          <w:p w:rsidR="00B75863" w:rsidRPr="00EB238F" w:rsidRDefault="00B75863" w:rsidP="00672C22">
            <w:pPr>
              <w:rPr>
                <w:sz w:val="20"/>
                <w:szCs w:val="20"/>
              </w:rPr>
            </w:pPr>
            <w:r w:rsidRPr="00EB238F">
              <w:rPr>
                <w:sz w:val="20"/>
                <w:szCs w:val="20"/>
              </w:rPr>
              <w:t>Бурек са сиром савијача</w:t>
            </w:r>
          </w:p>
        </w:tc>
        <w:tc>
          <w:tcPr>
            <w:tcW w:w="1276" w:type="dxa"/>
            <w:vAlign w:val="center"/>
          </w:tcPr>
          <w:p w:rsidR="00B75863" w:rsidRPr="0068553D" w:rsidRDefault="00B75863" w:rsidP="00697689">
            <w:pPr>
              <w:jc w:val="center"/>
              <w:rPr>
                <w:sz w:val="20"/>
                <w:szCs w:val="20"/>
              </w:rPr>
            </w:pPr>
            <w:r>
              <w:rPr>
                <w:sz w:val="20"/>
                <w:szCs w:val="20"/>
              </w:rPr>
              <w:t>250гр.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3000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21.</w:t>
            </w:r>
          </w:p>
        </w:tc>
        <w:tc>
          <w:tcPr>
            <w:tcW w:w="1898" w:type="dxa"/>
          </w:tcPr>
          <w:p w:rsidR="00B75863" w:rsidRPr="00EB238F" w:rsidRDefault="00B75863" w:rsidP="00672C22">
            <w:pPr>
              <w:rPr>
                <w:sz w:val="20"/>
                <w:szCs w:val="20"/>
              </w:rPr>
            </w:pPr>
            <w:r w:rsidRPr="00EB238F">
              <w:rPr>
                <w:sz w:val="20"/>
                <w:szCs w:val="20"/>
              </w:rPr>
              <w:t>Хлеб хроно</w:t>
            </w:r>
          </w:p>
        </w:tc>
        <w:tc>
          <w:tcPr>
            <w:tcW w:w="1276" w:type="dxa"/>
            <w:vAlign w:val="center"/>
          </w:tcPr>
          <w:p w:rsidR="00B75863" w:rsidRPr="0068553D" w:rsidRDefault="00B75863" w:rsidP="00697689">
            <w:pPr>
              <w:jc w:val="center"/>
              <w:rPr>
                <w:sz w:val="20"/>
                <w:szCs w:val="20"/>
              </w:rPr>
            </w:pPr>
            <w:r>
              <w:rPr>
                <w:sz w:val="20"/>
                <w:szCs w:val="20"/>
              </w:rPr>
              <w:t>300гр.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35</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22.</w:t>
            </w:r>
          </w:p>
        </w:tc>
        <w:tc>
          <w:tcPr>
            <w:tcW w:w="1898" w:type="dxa"/>
          </w:tcPr>
          <w:p w:rsidR="00B75863" w:rsidRPr="00EB238F" w:rsidRDefault="00B75863" w:rsidP="00672C22">
            <w:pPr>
              <w:rPr>
                <w:sz w:val="20"/>
                <w:szCs w:val="20"/>
              </w:rPr>
            </w:pPr>
            <w:r w:rsidRPr="00EB238F">
              <w:rPr>
                <w:sz w:val="20"/>
                <w:szCs w:val="20"/>
              </w:rPr>
              <w:t>Интегрална жу-жу штангла</w:t>
            </w:r>
          </w:p>
        </w:tc>
        <w:tc>
          <w:tcPr>
            <w:tcW w:w="1276" w:type="dxa"/>
            <w:vAlign w:val="center"/>
          </w:tcPr>
          <w:p w:rsidR="00B75863" w:rsidRPr="0068553D" w:rsidRDefault="00B75863" w:rsidP="00697689">
            <w:pPr>
              <w:jc w:val="center"/>
              <w:rPr>
                <w:sz w:val="20"/>
                <w:szCs w:val="20"/>
              </w:rPr>
            </w:pPr>
            <w:r>
              <w:rPr>
                <w:sz w:val="20"/>
                <w:szCs w:val="20"/>
              </w:rPr>
              <w:t>_</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15</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23.</w:t>
            </w:r>
          </w:p>
        </w:tc>
        <w:tc>
          <w:tcPr>
            <w:tcW w:w="1898" w:type="dxa"/>
          </w:tcPr>
          <w:p w:rsidR="00B75863" w:rsidRPr="00EB238F" w:rsidRDefault="00B75863" w:rsidP="00672C22">
            <w:pPr>
              <w:rPr>
                <w:sz w:val="20"/>
                <w:szCs w:val="20"/>
              </w:rPr>
            </w:pPr>
            <w:r w:rsidRPr="00EB238F">
              <w:rPr>
                <w:sz w:val="20"/>
                <w:szCs w:val="20"/>
              </w:rPr>
              <w:t>Савијача са зељем</w:t>
            </w:r>
          </w:p>
        </w:tc>
        <w:tc>
          <w:tcPr>
            <w:tcW w:w="1276" w:type="dxa"/>
            <w:vAlign w:val="center"/>
          </w:tcPr>
          <w:p w:rsidR="00B75863" w:rsidRPr="0068553D" w:rsidRDefault="00B75863" w:rsidP="00697689">
            <w:pPr>
              <w:jc w:val="center"/>
              <w:rPr>
                <w:sz w:val="20"/>
                <w:szCs w:val="20"/>
              </w:rPr>
            </w:pPr>
            <w:r>
              <w:rPr>
                <w:sz w:val="20"/>
                <w:szCs w:val="20"/>
              </w:rPr>
              <w:t>250гр.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1500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24.</w:t>
            </w:r>
          </w:p>
        </w:tc>
        <w:tc>
          <w:tcPr>
            <w:tcW w:w="1898" w:type="dxa"/>
          </w:tcPr>
          <w:p w:rsidR="00B75863" w:rsidRPr="00EB238F" w:rsidRDefault="00B75863" w:rsidP="00672C22">
            <w:pPr>
              <w:rPr>
                <w:sz w:val="20"/>
                <w:szCs w:val="20"/>
              </w:rPr>
            </w:pPr>
            <w:r w:rsidRPr="00EB238F">
              <w:rPr>
                <w:sz w:val="20"/>
                <w:szCs w:val="20"/>
              </w:rPr>
              <w:t>Штрудла са маком</w:t>
            </w:r>
          </w:p>
        </w:tc>
        <w:tc>
          <w:tcPr>
            <w:tcW w:w="1276" w:type="dxa"/>
            <w:vAlign w:val="center"/>
          </w:tcPr>
          <w:p w:rsidR="00B75863" w:rsidRPr="0068553D" w:rsidRDefault="00B75863" w:rsidP="00697689">
            <w:pPr>
              <w:jc w:val="center"/>
              <w:rPr>
                <w:sz w:val="20"/>
                <w:szCs w:val="20"/>
              </w:rPr>
            </w:pPr>
            <w:r>
              <w:rPr>
                <w:sz w:val="20"/>
                <w:szCs w:val="20"/>
              </w:rPr>
              <w:t>_</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30</w:t>
            </w:r>
          </w:p>
        </w:tc>
        <w:tc>
          <w:tcPr>
            <w:tcW w:w="1134" w:type="dxa"/>
            <w:vAlign w:val="center"/>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25.</w:t>
            </w:r>
          </w:p>
        </w:tc>
        <w:tc>
          <w:tcPr>
            <w:tcW w:w="1898" w:type="dxa"/>
          </w:tcPr>
          <w:p w:rsidR="00B75863" w:rsidRPr="00EB238F" w:rsidRDefault="00B75863" w:rsidP="00672C22">
            <w:pPr>
              <w:rPr>
                <w:sz w:val="20"/>
                <w:szCs w:val="20"/>
              </w:rPr>
            </w:pPr>
            <w:r w:rsidRPr="00EB238F">
              <w:rPr>
                <w:sz w:val="20"/>
                <w:szCs w:val="20"/>
              </w:rPr>
              <w:t>Штрудла са вишњама</w:t>
            </w:r>
          </w:p>
        </w:tc>
        <w:tc>
          <w:tcPr>
            <w:tcW w:w="1276" w:type="dxa"/>
            <w:vAlign w:val="center"/>
          </w:tcPr>
          <w:p w:rsidR="00B75863" w:rsidRPr="0068553D" w:rsidRDefault="00B75863" w:rsidP="00697689">
            <w:pPr>
              <w:jc w:val="center"/>
              <w:rPr>
                <w:sz w:val="20"/>
                <w:szCs w:val="20"/>
              </w:rPr>
            </w:pPr>
            <w:r>
              <w:rPr>
                <w:sz w:val="20"/>
                <w:szCs w:val="20"/>
              </w:rPr>
              <w:t>_</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30</w:t>
            </w:r>
          </w:p>
        </w:tc>
        <w:tc>
          <w:tcPr>
            <w:tcW w:w="1134" w:type="dxa"/>
            <w:vAlign w:val="center"/>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26.</w:t>
            </w:r>
          </w:p>
        </w:tc>
        <w:tc>
          <w:tcPr>
            <w:tcW w:w="1898" w:type="dxa"/>
          </w:tcPr>
          <w:p w:rsidR="00B75863" w:rsidRPr="00EB238F" w:rsidRDefault="00B75863" w:rsidP="00672C22">
            <w:pPr>
              <w:rPr>
                <w:sz w:val="20"/>
                <w:szCs w:val="20"/>
              </w:rPr>
            </w:pPr>
            <w:r w:rsidRPr="00EB238F">
              <w:rPr>
                <w:sz w:val="20"/>
                <w:szCs w:val="20"/>
              </w:rPr>
              <w:t>Кифла шунка-сир100г</w:t>
            </w:r>
          </w:p>
        </w:tc>
        <w:tc>
          <w:tcPr>
            <w:tcW w:w="1276" w:type="dxa"/>
            <w:vAlign w:val="center"/>
          </w:tcPr>
          <w:p w:rsidR="00B75863" w:rsidRPr="0068553D"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2000</w:t>
            </w:r>
          </w:p>
        </w:tc>
        <w:tc>
          <w:tcPr>
            <w:tcW w:w="1134" w:type="dxa"/>
            <w:vAlign w:val="center"/>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27.</w:t>
            </w:r>
          </w:p>
        </w:tc>
        <w:tc>
          <w:tcPr>
            <w:tcW w:w="1898" w:type="dxa"/>
          </w:tcPr>
          <w:p w:rsidR="00B75863" w:rsidRPr="00EB238F" w:rsidRDefault="00B75863" w:rsidP="00672C22">
            <w:pPr>
              <w:rPr>
                <w:sz w:val="20"/>
                <w:szCs w:val="20"/>
              </w:rPr>
            </w:pPr>
            <w:r w:rsidRPr="00EB238F">
              <w:rPr>
                <w:sz w:val="20"/>
                <w:szCs w:val="20"/>
              </w:rPr>
              <w:t>Кроасан еурокрем</w:t>
            </w:r>
          </w:p>
        </w:tc>
        <w:tc>
          <w:tcPr>
            <w:tcW w:w="1276" w:type="dxa"/>
            <w:vAlign w:val="center"/>
          </w:tcPr>
          <w:p w:rsidR="00B75863" w:rsidRPr="0068553D"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3000</w:t>
            </w:r>
          </w:p>
        </w:tc>
        <w:tc>
          <w:tcPr>
            <w:tcW w:w="1134" w:type="dxa"/>
            <w:vAlign w:val="center"/>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28.</w:t>
            </w:r>
          </w:p>
        </w:tc>
        <w:tc>
          <w:tcPr>
            <w:tcW w:w="1898" w:type="dxa"/>
          </w:tcPr>
          <w:p w:rsidR="00B75863" w:rsidRPr="00EB238F" w:rsidRDefault="00B75863" w:rsidP="00672C22">
            <w:pPr>
              <w:rPr>
                <w:sz w:val="20"/>
                <w:szCs w:val="20"/>
              </w:rPr>
            </w:pPr>
            <w:r w:rsidRPr="00EB238F">
              <w:rPr>
                <w:sz w:val="20"/>
                <w:szCs w:val="20"/>
              </w:rPr>
              <w:t>Мантије са месом</w:t>
            </w:r>
          </w:p>
        </w:tc>
        <w:tc>
          <w:tcPr>
            <w:tcW w:w="1276" w:type="dxa"/>
            <w:vAlign w:val="center"/>
          </w:tcPr>
          <w:p w:rsidR="00B75863" w:rsidRPr="0068553D" w:rsidRDefault="00B75863" w:rsidP="00697689">
            <w:pPr>
              <w:jc w:val="center"/>
              <w:rPr>
                <w:sz w:val="20"/>
                <w:szCs w:val="20"/>
              </w:rPr>
            </w:pPr>
            <w:r>
              <w:rPr>
                <w:sz w:val="20"/>
                <w:szCs w:val="20"/>
              </w:rPr>
              <w:t>_</w:t>
            </w:r>
          </w:p>
        </w:tc>
        <w:tc>
          <w:tcPr>
            <w:tcW w:w="709" w:type="dxa"/>
            <w:vAlign w:val="center"/>
          </w:tcPr>
          <w:p w:rsidR="00B75863" w:rsidRPr="00EB238F" w:rsidRDefault="00B75863" w:rsidP="00672C22">
            <w:pPr>
              <w:jc w:val="center"/>
              <w:rPr>
                <w:sz w:val="20"/>
                <w:szCs w:val="20"/>
                <w:lang w:val="sr-Latn-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50</w:t>
            </w:r>
          </w:p>
        </w:tc>
        <w:tc>
          <w:tcPr>
            <w:tcW w:w="1134" w:type="dxa"/>
            <w:vAlign w:val="center"/>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29.</w:t>
            </w:r>
          </w:p>
        </w:tc>
        <w:tc>
          <w:tcPr>
            <w:tcW w:w="1898" w:type="dxa"/>
          </w:tcPr>
          <w:p w:rsidR="00B75863" w:rsidRPr="00EB238F" w:rsidRDefault="00B75863" w:rsidP="00672C22">
            <w:pPr>
              <w:rPr>
                <w:sz w:val="20"/>
                <w:szCs w:val="20"/>
              </w:rPr>
            </w:pPr>
            <w:r w:rsidRPr="00EB238F">
              <w:rPr>
                <w:sz w:val="20"/>
                <w:szCs w:val="20"/>
              </w:rPr>
              <w:t>Мантије са сиром</w:t>
            </w:r>
          </w:p>
        </w:tc>
        <w:tc>
          <w:tcPr>
            <w:tcW w:w="1276" w:type="dxa"/>
            <w:vAlign w:val="center"/>
          </w:tcPr>
          <w:p w:rsidR="00B75863" w:rsidRPr="0068553D" w:rsidRDefault="00B75863" w:rsidP="00697689">
            <w:pPr>
              <w:jc w:val="center"/>
              <w:rPr>
                <w:sz w:val="20"/>
                <w:szCs w:val="20"/>
              </w:rPr>
            </w:pPr>
            <w:r>
              <w:rPr>
                <w:sz w:val="20"/>
                <w:szCs w:val="20"/>
              </w:rPr>
              <w:t>_</w:t>
            </w:r>
          </w:p>
        </w:tc>
        <w:tc>
          <w:tcPr>
            <w:tcW w:w="709" w:type="dxa"/>
            <w:vAlign w:val="center"/>
          </w:tcPr>
          <w:p w:rsidR="00B75863" w:rsidRPr="00EB238F" w:rsidRDefault="00B75863" w:rsidP="00672C22">
            <w:pPr>
              <w:jc w:val="center"/>
              <w:rPr>
                <w:sz w:val="20"/>
                <w:szCs w:val="20"/>
                <w:lang w:val="sr-Latn-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50</w:t>
            </w:r>
          </w:p>
        </w:tc>
        <w:tc>
          <w:tcPr>
            <w:tcW w:w="1134" w:type="dxa"/>
            <w:vAlign w:val="center"/>
          </w:tcPr>
          <w:p w:rsidR="00B75863" w:rsidRPr="00EB238F" w:rsidRDefault="00B75863" w:rsidP="00697689">
            <w:pPr>
              <w:jc w:val="center"/>
              <w:rPr>
                <w:sz w:val="20"/>
                <w:szCs w:val="20"/>
                <w:lang w:val="sr-Latn-CS"/>
              </w:rPr>
            </w:pPr>
            <w:r w:rsidRPr="002C23ED">
              <w:rPr>
                <w:sz w:val="20"/>
                <w:szCs w:val="20"/>
                <w:lang w:val="sr-Latn-CS"/>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30.</w:t>
            </w:r>
          </w:p>
        </w:tc>
        <w:tc>
          <w:tcPr>
            <w:tcW w:w="1898" w:type="dxa"/>
          </w:tcPr>
          <w:p w:rsidR="00B75863" w:rsidRPr="00EB238F" w:rsidRDefault="00B75863" w:rsidP="00672C22">
            <w:pPr>
              <w:rPr>
                <w:sz w:val="20"/>
                <w:szCs w:val="20"/>
              </w:rPr>
            </w:pPr>
            <w:r w:rsidRPr="00EB238F">
              <w:rPr>
                <w:sz w:val="20"/>
                <w:szCs w:val="20"/>
              </w:rPr>
              <w:t>Пивско пециво</w:t>
            </w:r>
          </w:p>
        </w:tc>
        <w:tc>
          <w:tcPr>
            <w:tcW w:w="1276" w:type="dxa"/>
            <w:vAlign w:val="center"/>
          </w:tcPr>
          <w:p w:rsidR="00B75863" w:rsidRPr="0068553D" w:rsidRDefault="00B75863" w:rsidP="00697689">
            <w:pPr>
              <w:jc w:val="center"/>
              <w:rPr>
                <w:sz w:val="20"/>
                <w:szCs w:val="20"/>
              </w:rPr>
            </w:pPr>
            <w:r>
              <w:rPr>
                <w:sz w:val="20"/>
                <w:szCs w:val="20"/>
              </w:rPr>
              <w:t>_</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10</w:t>
            </w:r>
          </w:p>
        </w:tc>
        <w:tc>
          <w:tcPr>
            <w:tcW w:w="1134" w:type="dxa"/>
            <w:vAlign w:val="center"/>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31.</w:t>
            </w:r>
          </w:p>
        </w:tc>
        <w:tc>
          <w:tcPr>
            <w:tcW w:w="1898" w:type="dxa"/>
          </w:tcPr>
          <w:p w:rsidR="00B75863" w:rsidRPr="00EB238F" w:rsidRDefault="00B75863" w:rsidP="00672C22">
            <w:pPr>
              <w:rPr>
                <w:sz w:val="20"/>
                <w:szCs w:val="20"/>
              </w:rPr>
            </w:pPr>
            <w:r w:rsidRPr="00EB238F">
              <w:rPr>
                <w:sz w:val="20"/>
                <w:szCs w:val="20"/>
              </w:rPr>
              <w:t>Погачица интегрална100г</w:t>
            </w:r>
          </w:p>
        </w:tc>
        <w:tc>
          <w:tcPr>
            <w:tcW w:w="1276" w:type="dxa"/>
            <w:vAlign w:val="center"/>
          </w:tcPr>
          <w:p w:rsidR="00B75863" w:rsidRPr="0068553D"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4500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32.</w:t>
            </w:r>
          </w:p>
        </w:tc>
        <w:tc>
          <w:tcPr>
            <w:tcW w:w="1898" w:type="dxa"/>
          </w:tcPr>
          <w:p w:rsidR="00B75863" w:rsidRPr="00EB238F" w:rsidRDefault="00B75863" w:rsidP="00672C22">
            <w:pPr>
              <w:rPr>
                <w:sz w:val="20"/>
                <w:szCs w:val="20"/>
              </w:rPr>
            </w:pPr>
            <w:r w:rsidRPr="00EB238F">
              <w:rPr>
                <w:sz w:val="20"/>
                <w:szCs w:val="20"/>
              </w:rPr>
              <w:t>Погачица жу-жу</w:t>
            </w:r>
          </w:p>
        </w:tc>
        <w:tc>
          <w:tcPr>
            <w:tcW w:w="1276" w:type="dxa"/>
            <w:vAlign w:val="center"/>
          </w:tcPr>
          <w:p w:rsidR="00B75863" w:rsidRPr="00450D6F" w:rsidRDefault="00B75863" w:rsidP="00697689">
            <w:pPr>
              <w:jc w:val="center"/>
              <w:rPr>
                <w:sz w:val="20"/>
                <w:szCs w:val="20"/>
              </w:rPr>
            </w:pPr>
            <w:r>
              <w:rPr>
                <w:sz w:val="20"/>
                <w:szCs w:val="20"/>
              </w:rPr>
              <w:t>_</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20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33.</w:t>
            </w:r>
          </w:p>
        </w:tc>
        <w:tc>
          <w:tcPr>
            <w:tcW w:w="1898" w:type="dxa"/>
          </w:tcPr>
          <w:p w:rsidR="00B75863" w:rsidRPr="00EB238F" w:rsidRDefault="00B75863" w:rsidP="00672C22">
            <w:pPr>
              <w:rPr>
                <w:sz w:val="20"/>
                <w:szCs w:val="20"/>
              </w:rPr>
            </w:pPr>
            <w:r w:rsidRPr="00EB238F">
              <w:rPr>
                <w:sz w:val="20"/>
                <w:szCs w:val="20"/>
              </w:rPr>
              <w:t>Погачица жу-жу кукурузна</w:t>
            </w:r>
          </w:p>
        </w:tc>
        <w:tc>
          <w:tcPr>
            <w:tcW w:w="1276" w:type="dxa"/>
            <w:vAlign w:val="center"/>
          </w:tcPr>
          <w:p w:rsidR="00B75863" w:rsidRPr="00450D6F" w:rsidRDefault="00B75863" w:rsidP="00697689">
            <w:pPr>
              <w:jc w:val="center"/>
              <w:rPr>
                <w:sz w:val="20"/>
                <w:szCs w:val="20"/>
              </w:rPr>
            </w:pPr>
            <w:r>
              <w:rPr>
                <w:sz w:val="20"/>
                <w:szCs w:val="20"/>
              </w:rPr>
              <w:t>_</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10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34.</w:t>
            </w:r>
          </w:p>
        </w:tc>
        <w:tc>
          <w:tcPr>
            <w:tcW w:w="1898" w:type="dxa"/>
          </w:tcPr>
          <w:p w:rsidR="00B75863" w:rsidRPr="00EB238F" w:rsidRDefault="00B75863" w:rsidP="00672C22">
            <w:pPr>
              <w:rPr>
                <w:sz w:val="20"/>
                <w:szCs w:val="20"/>
              </w:rPr>
            </w:pPr>
            <w:r w:rsidRPr="00EB238F">
              <w:rPr>
                <w:sz w:val="20"/>
                <w:szCs w:val="20"/>
              </w:rPr>
              <w:t>Ролница са воћним пуњењем</w:t>
            </w:r>
          </w:p>
        </w:tc>
        <w:tc>
          <w:tcPr>
            <w:tcW w:w="1276" w:type="dxa"/>
            <w:vAlign w:val="center"/>
          </w:tcPr>
          <w:p w:rsidR="00B75863" w:rsidRPr="00450D6F"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2500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p>
        </w:tc>
        <w:tc>
          <w:tcPr>
            <w:tcW w:w="8419" w:type="dxa"/>
            <w:gridSpan w:val="7"/>
            <w:vAlign w:val="center"/>
          </w:tcPr>
          <w:p w:rsidR="00B75863" w:rsidRPr="00540A78" w:rsidRDefault="00B75863" w:rsidP="00697689">
            <w:pPr>
              <w:jc w:val="right"/>
              <w:rPr>
                <w:i/>
                <w:sz w:val="20"/>
                <w:szCs w:val="20"/>
                <w:lang w:val="sr-Cyrl-CS"/>
              </w:rPr>
            </w:pPr>
            <w:r>
              <w:rPr>
                <w:i/>
                <w:sz w:val="20"/>
                <w:szCs w:val="20"/>
                <w:lang w:val="sr-Cyrl-CS"/>
              </w:rPr>
              <w:t>УКУПНО ПОНУЂЕНА ЦЕНА БЕЗ  ПДВ</w:t>
            </w: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p>
        </w:tc>
        <w:tc>
          <w:tcPr>
            <w:tcW w:w="8419" w:type="dxa"/>
            <w:gridSpan w:val="7"/>
            <w:vAlign w:val="center"/>
          </w:tcPr>
          <w:p w:rsidR="00B75863" w:rsidRPr="00540A78" w:rsidRDefault="00B75863" w:rsidP="00697689">
            <w:pPr>
              <w:jc w:val="right"/>
              <w:rPr>
                <w:i/>
                <w:sz w:val="20"/>
                <w:szCs w:val="20"/>
                <w:lang w:val="sr-Cyrl-CS"/>
              </w:rPr>
            </w:pPr>
            <w:r>
              <w:rPr>
                <w:i/>
                <w:sz w:val="20"/>
                <w:szCs w:val="20"/>
                <w:lang w:val="sr-Cyrl-CS"/>
              </w:rPr>
              <w:t>ИЗНОС ПДВ</w:t>
            </w: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p>
        </w:tc>
        <w:tc>
          <w:tcPr>
            <w:tcW w:w="8419" w:type="dxa"/>
            <w:gridSpan w:val="7"/>
            <w:vAlign w:val="center"/>
          </w:tcPr>
          <w:p w:rsidR="00B75863" w:rsidRPr="00540A78" w:rsidRDefault="00B75863" w:rsidP="00697689">
            <w:pPr>
              <w:jc w:val="right"/>
              <w:rPr>
                <w:i/>
                <w:sz w:val="20"/>
                <w:szCs w:val="20"/>
                <w:lang w:val="sr-Cyrl-CS"/>
              </w:rPr>
            </w:pPr>
            <w:r>
              <w:rPr>
                <w:i/>
                <w:sz w:val="20"/>
                <w:szCs w:val="20"/>
                <w:lang w:val="sr-Cyrl-CS"/>
              </w:rPr>
              <w:t>УКУПНО ПОНУЂЕНА ЦЕНА СА ПДВ</w:t>
            </w:r>
          </w:p>
        </w:tc>
        <w:tc>
          <w:tcPr>
            <w:tcW w:w="1134" w:type="dxa"/>
          </w:tcPr>
          <w:p w:rsidR="00B75863" w:rsidRPr="00EB238F" w:rsidRDefault="00B75863" w:rsidP="00672C22">
            <w:pPr>
              <w:rPr>
                <w:sz w:val="20"/>
                <w:szCs w:val="20"/>
              </w:rPr>
            </w:pPr>
          </w:p>
        </w:tc>
      </w:tr>
    </w:tbl>
    <w:p w:rsidR="00E0549B" w:rsidRPr="00677BD0" w:rsidRDefault="00E0549B" w:rsidP="00E0549B"/>
    <w:p w:rsidR="00E0549B" w:rsidRDefault="00E0549B" w:rsidP="00E0549B">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E0549B" w:rsidRDefault="00E0549B" w:rsidP="00E0549B">
      <w:pPr>
        <w:jc w:val="both"/>
        <w:rPr>
          <w:sz w:val="22"/>
          <w:szCs w:val="22"/>
          <w:lang w:val="sr-Latn-CS"/>
        </w:rPr>
      </w:pPr>
      <w:r>
        <w:rPr>
          <w:sz w:val="22"/>
          <w:szCs w:val="22"/>
          <w:lang w:val="sr-Latn-CS"/>
        </w:rPr>
        <w:t xml:space="preserve">                                                                                                                 __________________</w:t>
      </w:r>
    </w:p>
    <w:p w:rsidR="00E0549B" w:rsidRDefault="00E0549B" w:rsidP="00E0549B">
      <w:pPr>
        <w:jc w:val="both"/>
        <w:rPr>
          <w:sz w:val="22"/>
          <w:szCs w:val="22"/>
          <w:lang w:val="sr-Latn-CS"/>
        </w:rPr>
      </w:pPr>
      <w:r>
        <w:rPr>
          <w:sz w:val="22"/>
          <w:szCs w:val="22"/>
          <w:lang w:val="sr-Latn-CS"/>
        </w:rPr>
        <w:t xml:space="preserve">                                                                                                                      </w:t>
      </w:r>
      <w:r w:rsidR="00AF392C">
        <w:rPr>
          <w:sz w:val="22"/>
          <w:szCs w:val="22"/>
          <w:lang w:val="sr-Latn-CS"/>
        </w:rPr>
        <w:t xml:space="preserve">   </w:t>
      </w:r>
      <w:r>
        <w:rPr>
          <w:sz w:val="22"/>
          <w:szCs w:val="22"/>
          <w:lang w:val="sr-Latn-CS"/>
        </w:rPr>
        <w:t xml:space="preserve"> /</w:t>
      </w:r>
      <w:r>
        <w:rPr>
          <w:sz w:val="22"/>
          <w:szCs w:val="22"/>
          <w:lang w:val="sr-Cyrl-CS"/>
        </w:rPr>
        <w:t>потпис</w:t>
      </w:r>
      <w:r>
        <w:rPr>
          <w:sz w:val="22"/>
          <w:szCs w:val="22"/>
          <w:lang w:val="sr-Latn-CS"/>
        </w:rPr>
        <w:t>/</w:t>
      </w:r>
    </w:p>
    <w:p w:rsidR="00E0549B" w:rsidRDefault="00E0549B" w:rsidP="00E0549B">
      <w:pPr>
        <w:jc w:val="right"/>
        <w:rPr>
          <w:b/>
          <w:lang w:val="sr-Latn-CS"/>
        </w:rPr>
      </w:pPr>
      <w:r>
        <w:br w:type="page"/>
      </w:r>
      <w:r>
        <w:rPr>
          <w:b/>
          <w:sz w:val="22"/>
          <w:szCs w:val="22"/>
          <w:lang w:val="sr-Cyrl-CS"/>
        </w:rPr>
        <w:lastRenderedPageBreak/>
        <w:t>образац 8/</w:t>
      </w:r>
      <w:r>
        <w:rPr>
          <w:b/>
          <w:sz w:val="22"/>
          <w:szCs w:val="22"/>
          <w:lang w:val="sr-Latn-CS"/>
        </w:rPr>
        <w:t>4</w:t>
      </w:r>
    </w:p>
    <w:p w:rsidR="00E0549B" w:rsidRDefault="00E0549B" w:rsidP="00E0549B">
      <w:pPr>
        <w:rPr>
          <w:lang w:val="sr-Latn-CS"/>
        </w:rPr>
      </w:pPr>
    </w:p>
    <w:p w:rsidR="00E0549B" w:rsidRDefault="00E0549B" w:rsidP="00E0549B">
      <w:pPr>
        <w:rPr>
          <w:b/>
          <w:lang w:val="sr-Cyrl-CS"/>
        </w:rPr>
      </w:pPr>
      <w:r>
        <w:rPr>
          <w:b/>
          <w:lang w:val="sr-Cyrl-CS"/>
        </w:rPr>
        <w:t>Партија број</w:t>
      </w:r>
      <w:r>
        <w:rPr>
          <w:b/>
          <w:lang w:val="sr-Latn-CS"/>
        </w:rPr>
        <w:t xml:space="preserve"> </w:t>
      </w:r>
      <w:r>
        <w:rPr>
          <w:b/>
        </w:rPr>
        <w:t xml:space="preserve"> 4 – Млеко и млечни производи </w:t>
      </w:r>
    </w:p>
    <w:p w:rsidR="00A757E7" w:rsidRPr="00A757E7" w:rsidRDefault="00A757E7" w:rsidP="00E0549B">
      <w:pPr>
        <w:rPr>
          <w:b/>
          <w:lang w:val="sr-Cyrl-CS"/>
        </w:rPr>
      </w:pPr>
    </w:p>
    <w:p w:rsidR="00E0549B" w:rsidRDefault="00A757E7" w:rsidP="00A757E7">
      <w:pPr>
        <w:jc w:val="center"/>
        <w:rPr>
          <w:lang w:val="sr-Cyrl-CS"/>
        </w:rPr>
      </w:pPr>
      <w:r>
        <w:rPr>
          <w:b/>
          <w:sz w:val="22"/>
          <w:szCs w:val="22"/>
          <w:lang w:val="sr-Cyrl-CS"/>
        </w:rPr>
        <w:t>Структура цене</w:t>
      </w:r>
    </w:p>
    <w:p w:rsidR="00E32FDF" w:rsidRDefault="00E32FDF" w:rsidP="00E0549B">
      <w:pPr>
        <w:rPr>
          <w:lang w:val="sr-Cyrl-CS"/>
        </w:rPr>
      </w:pPr>
    </w:p>
    <w:tbl>
      <w:tblPr>
        <w:tblW w:w="10161" w:type="dxa"/>
        <w:jc w:val="center"/>
        <w:tblInd w:w="-639" w:type="dxa"/>
        <w:tblCellMar>
          <w:left w:w="0" w:type="dxa"/>
          <w:right w:w="0" w:type="dxa"/>
        </w:tblCellMar>
        <w:tblLook w:val="0000" w:firstRow="0" w:lastRow="0" w:firstColumn="0" w:lastColumn="0" w:noHBand="0" w:noVBand="0"/>
      </w:tblPr>
      <w:tblGrid>
        <w:gridCol w:w="653"/>
        <w:gridCol w:w="2177"/>
        <w:gridCol w:w="657"/>
        <w:gridCol w:w="1065"/>
        <w:gridCol w:w="940"/>
        <w:gridCol w:w="1264"/>
        <w:gridCol w:w="1135"/>
        <w:gridCol w:w="1135"/>
        <w:gridCol w:w="1135"/>
      </w:tblGrid>
      <w:tr w:rsidR="00AD46A6" w:rsidRPr="00EB238F" w:rsidTr="006C0D26">
        <w:trPr>
          <w:trHeight w:val="775"/>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A6" w:rsidRPr="00EB238F" w:rsidRDefault="00AD46A6" w:rsidP="006C59D7">
            <w:pPr>
              <w:rPr>
                <w:i/>
                <w:iCs/>
                <w:sz w:val="20"/>
                <w:szCs w:val="20"/>
                <w:lang w:val="sr-Latn-CS"/>
              </w:rPr>
            </w:pPr>
            <w:r w:rsidRPr="00EB238F">
              <w:rPr>
                <w:i/>
                <w:iCs/>
                <w:sz w:val="20"/>
                <w:szCs w:val="20"/>
                <w:lang w:val="sr-Cyrl-CS"/>
              </w:rPr>
              <w:t>Ред</w:t>
            </w:r>
            <w:r w:rsidRPr="00EB238F">
              <w:rPr>
                <w:i/>
                <w:iCs/>
                <w:sz w:val="20"/>
                <w:szCs w:val="20"/>
                <w:lang w:val="sr-Latn-CS"/>
              </w:rPr>
              <w:t>.</w:t>
            </w:r>
          </w:p>
          <w:p w:rsidR="00AD46A6" w:rsidRPr="00EB238F" w:rsidRDefault="00AD46A6" w:rsidP="006C59D7">
            <w:pPr>
              <w:rPr>
                <w:i/>
                <w:iCs/>
                <w:sz w:val="20"/>
                <w:szCs w:val="20"/>
                <w:lang w:val="sr-Latn-CS"/>
              </w:rPr>
            </w:pPr>
            <w:r w:rsidRPr="00EB238F">
              <w:rPr>
                <w:i/>
                <w:iCs/>
                <w:sz w:val="20"/>
                <w:szCs w:val="20"/>
                <w:lang w:val="sr-Cyrl-CS"/>
              </w:rPr>
              <w:t>бр</w:t>
            </w:r>
            <w:r w:rsidRPr="00EB238F">
              <w:rPr>
                <w:i/>
                <w:iCs/>
                <w:sz w:val="20"/>
                <w:szCs w:val="20"/>
                <w:lang w:val="sr-Latn-CS"/>
              </w:rPr>
              <w:t>.</w:t>
            </w:r>
          </w:p>
          <w:p w:rsidR="00AD46A6" w:rsidRPr="00EB238F" w:rsidRDefault="00AD46A6" w:rsidP="006C59D7">
            <w:pPr>
              <w:rPr>
                <w:i/>
                <w:iCs/>
                <w:sz w:val="20"/>
                <w:szCs w:val="20"/>
                <w:lang w:val="sr-Latn-CS"/>
              </w:rPr>
            </w:pP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AD46A6" w:rsidRPr="00EB238F" w:rsidRDefault="00AD46A6" w:rsidP="006C59D7">
            <w:pPr>
              <w:jc w:val="center"/>
              <w:rPr>
                <w:i/>
                <w:iCs/>
                <w:sz w:val="20"/>
                <w:szCs w:val="20"/>
                <w:lang w:val="sr-Latn-CS"/>
              </w:rPr>
            </w:pPr>
          </w:p>
          <w:p w:rsidR="00AD46A6" w:rsidRPr="00EB238F" w:rsidRDefault="00AD46A6" w:rsidP="006C59D7">
            <w:pPr>
              <w:jc w:val="center"/>
              <w:rPr>
                <w:i/>
                <w:iCs/>
                <w:sz w:val="20"/>
                <w:szCs w:val="20"/>
                <w:lang w:val="sr-Latn-CS"/>
              </w:rPr>
            </w:pPr>
            <w:r w:rsidRPr="00EB238F">
              <w:rPr>
                <w:i/>
                <w:iCs/>
                <w:sz w:val="20"/>
                <w:szCs w:val="20"/>
                <w:lang w:val="sr-Cyrl-CS"/>
              </w:rPr>
              <w:t>НАЗИВ</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AD46A6" w:rsidRPr="00EB238F" w:rsidRDefault="00AD46A6" w:rsidP="006C59D7">
            <w:pPr>
              <w:jc w:val="center"/>
              <w:rPr>
                <w:i/>
                <w:iCs/>
                <w:sz w:val="20"/>
                <w:szCs w:val="20"/>
                <w:lang w:val="sr-Latn-CS"/>
              </w:rPr>
            </w:pPr>
            <w:r w:rsidRPr="00EB238F">
              <w:rPr>
                <w:i/>
                <w:iCs/>
                <w:sz w:val="20"/>
                <w:szCs w:val="20"/>
                <w:lang w:val="sr-Cyrl-CS"/>
              </w:rPr>
              <w:t>Јед. мере</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A6" w:rsidRPr="00EB238F" w:rsidRDefault="00232948" w:rsidP="00232948">
            <w:pPr>
              <w:jc w:val="center"/>
              <w:rPr>
                <w:i/>
                <w:iCs/>
                <w:sz w:val="20"/>
                <w:szCs w:val="20"/>
                <w:lang w:val="sr-Latn-CS"/>
              </w:rPr>
            </w:pPr>
            <w:r>
              <w:rPr>
                <w:i/>
                <w:iCs/>
                <w:sz w:val="20"/>
                <w:szCs w:val="20"/>
                <w:lang w:val="sr-Cyrl-CS"/>
              </w:rPr>
              <w:t>Оквирна ко</w:t>
            </w:r>
            <w:r w:rsidR="00AD46A6">
              <w:rPr>
                <w:i/>
                <w:iCs/>
                <w:sz w:val="20"/>
                <w:szCs w:val="20"/>
                <w:lang w:val="sr-Cyrl-CS"/>
              </w:rPr>
              <w:t>личи</w:t>
            </w:r>
            <w:r w:rsidR="00AD46A6" w:rsidRPr="00EB238F">
              <w:rPr>
                <w:i/>
                <w:iCs/>
                <w:sz w:val="20"/>
                <w:szCs w:val="20"/>
                <w:lang w:val="sr-Cyrl-CS"/>
              </w:rPr>
              <w:t>на</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A6" w:rsidRPr="00697689" w:rsidRDefault="00AD46A6" w:rsidP="006C59D7">
            <w:pPr>
              <w:jc w:val="center"/>
              <w:rPr>
                <w:i/>
                <w:sz w:val="20"/>
                <w:szCs w:val="20"/>
                <w:lang w:val="sr-Latn-CS"/>
              </w:rPr>
            </w:pPr>
            <w:r w:rsidRPr="00697689">
              <w:rPr>
                <w:i/>
                <w:sz w:val="20"/>
                <w:szCs w:val="20"/>
                <w:lang w:val="sr-Cyrl-CS"/>
              </w:rPr>
              <w:t>Динамика испоруке</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A6" w:rsidRPr="00697689" w:rsidRDefault="00AD46A6" w:rsidP="006C59D7">
            <w:pPr>
              <w:jc w:val="center"/>
              <w:rPr>
                <w:i/>
                <w:sz w:val="20"/>
                <w:szCs w:val="20"/>
                <w:lang w:val="sr-Latn-CS"/>
              </w:rPr>
            </w:pPr>
            <w:r w:rsidRPr="00697689">
              <w:rPr>
                <w:i/>
                <w:sz w:val="20"/>
                <w:szCs w:val="20"/>
                <w:lang w:val="sr-Cyrl-CS"/>
              </w:rPr>
              <w:t>Рок трајања од момента испоруке</w:t>
            </w:r>
          </w:p>
        </w:tc>
        <w:tc>
          <w:tcPr>
            <w:tcW w:w="1135" w:type="dxa"/>
            <w:tcBorders>
              <w:top w:val="single" w:sz="4" w:space="0" w:color="auto"/>
              <w:left w:val="single" w:sz="4" w:space="0" w:color="auto"/>
              <w:bottom w:val="single" w:sz="4" w:space="0" w:color="auto"/>
              <w:right w:val="single" w:sz="4" w:space="0" w:color="auto"/>
            </w:tcBorders>
            <w:vAlign w:val="center"/>
          </w:tcPr>
          <w:p w:rsidR="00AD46A6" w:rsidRDefault="00AD46A6" w:rsidP="006C59D7">
            <w:pPr>
              <w:jc w:val="center"/>
              <w:rPr>
                <w:i/>
                <w:sz w:val="20"/>
                <w:szCs w:val="20"/>
                <w:lang w:val="sr-Latn-CS"/>
              </w:rPr>
            </w:pPr>
            <w:r>
              <w:rPr>
                <w:i/>
                <w:sz w:val="20"/>
                <w:szCs w:val="20"/>
                <w:lang w:val="sr-Cyrl-CS"/>
              </w:rPr>
              <w:t>Цена по јед. мере без ПДВ</w:t>
            </w:r>
          </w:p>
        </w:tc>
        <w:tc>
          <w:tcPr>
            <w:tcW w:w="1135" w:type="dxa"/>
            <w:tcBorders>
              <w:top w:val="single" w:sz="4" w:space="0" w:color="auto"/>
              <w:left w:val="single" w:sz="4" w:space="0" w:color="auto"/>
              <w:bottom w:val="single" w:sz="4" w:space="0" w:color="auto"/>
              <w:right w:val="single" w:sz="4" w:space="0" w:color="auto"/>
            </w:tcBorders>
            <w:vAlign w:val="center"/>
          </w:tcPr>
          <w:p w:rsidR="00AD46A6" w:rsidRDefault="00AD46A6" w:rsidP="006C59D7">
            <w:pPr>
              <w:ind w:right="-108"/>
              <w:jc w:val="center"/>
              <w:rPr>
                <w:i/>
                <w:sz w:val="20"/>
                <w:szCs w:val="20"/>
                <w:lang w:val="sr-Latn-CS"/>
              </w:rPr>
            </w:pPr>
            <w:r>
              <w:rPr>
                <w:i/>
                <w:sz w:val="20"/>
                <w:szCs w:val="20"/>
                <w:lang w:val="sr-Cyrl-CS"/>
              </w:rPr>
              <w:t>Стопа</w:t>
            </w:r>
            <w:r>
              <w:rPr>
                <w:i/>
                <w:sz w:val="20"/>
                <w:szCs w:val="20"/>
                <w:lang w:val="sr-Latn-CS"/>
              </w:rPr>
              <w:t>a</w:t>
            </w:r>
          </w:p>
          <w:p w:rsidR="00AD46A6" w:rsidRPr="00850A8C" w:rsidRDefault="00AD46A6" w:rsidP="006C59D7">
            <w:pPr>
              <w:ind w:right="-108"/>
              <w:jc w:val="center"/>
              <w:rPr>
                <w:i/>
                <w:sz w:val="20"/>
                <w:szCs w:val="20"/>
                <w:lang w:val="sr-Cyrl-CS"/>
              </w:rPr>
            </w:pPr>
            <w:r>
              <w:rPr>
                <w:i/>
                <w:sz w:val="20"/>
                <w:szCs w:val="20"/>
                <w:lang w:val="sr-Cyrl-CS"/>
              </w:rPr>
              <w:t>ПДВ-а</w:t>
            </w:r>
          </w:p>
        </w:tc>
        <w:tc>
          <w:tcPr>
            <w:tcW w:w="1135" w:type="dxa"/>
            <w:tcBorders>
              <w:top w:val="single" w:sz="4" w:space="0" w:color="auto"/>
              <w:left w:val="single" w:sz="4" w:space="0" w:color="auto"/>
              <w:bottom w:val="single" w:sz="4" w:space="0" w:color="auto"/>
              <w:right w:val="single" w:sz="4" w:space="0" w:color="auto"/>
            </w:tcBorders>
            <w:vAlign w:val="center"/>
          </w:tcPr>
          <w:p w:rsidR="00AD46A6" w:rsidRPr="00C77B38" w:rsidRDefault="00AD46A6" w:rsidP="006C59D7">
            <w:pPr>
              <w:jc w:val="center"/>
              <w:rPr>
                <w:i/>
                <w:sz w:val="20"/>
                <w:szCs w:val="20"/>
                <w:lang w:val="sr-Cyrl-CS"/>
              </w:rPr>
            </w:pPr>
            <w:r>
              <w:rPr>
                <w:i/>
                <w:sz w:val="20"/>
                <w:szCs w:val="20"/>
                <w:lang w:val="sr-Cyrl-CS"/>
              </w:rPr>
              <w:t xml:space="preserve">Укупно без   </w:t>
            </w:r>
            <w:r>
              <w:rPr>
                <w:i/>
                <w:sz w:val="20"/>
                <w:szCs w:val="20"/>
                <w:lang w:val="sr-Latn-CS"/>
              </w:rPr>
              <w:t xml:space="preserve"> </w:t>
            </w:r>
            <w:r>
              <w:rPr>
                <w:i/>
                <w:sz w:val="20"/>
                <w:szCs w:val="20"/>
                <w:lang w:val="sr-Cyrl-CS"/>
              </w:rPr>
              <w:t>ПДВ-а</w:t>
            </w: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numPr>
                <w:ilvl w:val="0"/>
                <w:numId w:val="11"/>
              </w:numPr>
              <w:ind w:left="0" w:firstLine="0"/>
              <w:rPr>
                <w:i/>
                <w:iCs/>
                <w:sz w:val="20"/>
                <w:szCs w:val="20"/>
                <w:lang w:val="sr-Latn-CS"/>
              </w:rPr>
            </w:pP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B17C2E" w:rsidRDefault="006C0D26" w:rsidP="006C59D7">
            <w:pPr>
              <w:rPr>
                <w:sz w:val="20"/>
                <w:szCs w:val="20"/>
              </w:rPr>
            </w:pPr>
            <w:r w:rsidRPr="00B17C2E">
              <w:rPr>
                <w:sz w:val="20"/>
                <w:szCs w:val="20"/>
              </w:rPr>
              <w:t>Јогурт</w:t>
            </w:r>
            <w:r w:rsidR="003E2D87" w:rsidRPr="00B17C2E">
              <w:rPr>
                <w:sz w:val="20"/>
                <w:szCs w:val="20"/>
              </w:rPr>
              <w:t xml:space="preserve"> </w:t>
            </w:r>
            <w:r w:rsidR="003E2D87" w:rsidRPr="00B17C2E">
              <w:rPr>
                <w:sz w:val="20"/>
                <w:szCs w:val="20"/>
                <w:lang w:val="sr-Cyrl-CS"/>
              </w:rPr>
              <w:t>мин.</w:t>
            </w:r>
            <w:r w:rsidR="003E2D87" w:rsidRPr="00B17C2E">
              <w:rPr>
                <w:sz w:val="20"/>
                <w:szCs w:val="20"/>
              </w:rPr>
              <w:t>0,</w:t>
            </w:r>
            <w:r w:rsidR="003E2D87" w:rsidRPr="00B17C2E">
              <w:rPr>
                <w:sz w:val="20"/>
                <w:szCs w:val="20"/>
                <w:lang w:val="sr-Cyrl-CS"/>
              </w:rPr>
              <w:t>18</w:t>
            </w:r>
            <w:r w:rsidRPr="00B17C2E">
              <w:rPr>
                <w:sz w:val="20"/>
                <w:szCs w:val="20"/>
              </w:rPr>
              <w:t>Л-ПВЦ</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Latn-CS"/>
              </w:rPr>
            </w:pPr>
            <w:r w:rsidRPr="00EB238F">
              <w:rPr>
                <w:sz w:val="20"/>
                <w:szCs w:val="20"/>
                <w:lang w:val="sr-Cyrl-CS"/>
              </w:rPr>
              <w:t>ком</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60000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307C3B" w:rsidRDefault="006C0D26" w:rsidP="00CB7D6C">
            <w:pPr>
              <w:jc w:val="center"/>
              <w:rPr>
                <w:sz w:val="20"/>
                <w:szCs w:val="20"/>
              </w:rPr>
            </w:pPr>
            <w:r>
              <w:rPr>
                <w:sz w:val="20"/>
                <w:szCs w:val="20"/>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rPr>
            </w:pPr>
            <w:r w:rsidRPr="00307C3B">
              <w:rPr>
                <w:sz w:val="20"/>
                <w:szCs w:val="20"/>
              </w:rPr>
              <w:t>Најмање 7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numPr>
                <w:ilvl w:val="0"/>
                <w:numId w:val="11"/>
              </w:numPr>
              <w:ind w:left="0" w:firstLine="0"/>
              <w:rPr>
                <w:i/>
                <w:iCs/>
                <w:sz w:val="20"/>
                <w:szCs w:val="20"/>
                <w:lang w:val="sr-Latn-CS"/>
              </w:rPr>
            </w:pP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B17C2E" w:rsidRDefault="006C0D26" w:rsidP="006C59D7">
            <w:pPr>
              <w:rPr>
                <w:sz w:val="20"/>
                <w:szCs w:val="20"/>
              </w:rPr>
            </w:pPr>
            <w:r w:rsidRPr="00B17C2E">
              <w:rPr>
                <w:sz w:val="20"/>
                <w:szCs w:val="20"/>
              </w:rPr>
              <w:t>Јогурт чаша 0,18 1%мм</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Cyrl-CS"/>
              </w:rPr>
            </w:pPr>
            <w:r w:rsidRPr="00EB238F">
              <w:rPr>
                <w:sz w:val="20"/>
                <w:szCs w:val="20"/>
                <w:lang w:val="sr-Cyrl-CS"/>
              </w:rPr>
              <w:t>к</w:t>
            </w:r>
            <w:r>
              <w:rPr>
                <w:sz w:val="20"/>
                <w:szCs w:val="20"/>
                <w:lang w:val="sr-Cyrl-CS"/>
              </w:rPr>
              <w:t>ом</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300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lang w:val="sr-Cyrl-CS"/>
              </w:rPr>
            </w:pPr>
            <w:r>
              <w:rPr>
                <w:sz w:val="20"/>
                <w:szCs w:val="20"/>
                <w:lang w:val="sr-Cyrl-CS"/>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D6C5F" w:rsidRDefault="006C0D26" w:rsidP="00CB7D6C">
            <w:pPr>
              <w:jc w:val="center"/>
              <w:rPr>
                <w:sz w:val="20"/>
                <w:szCs w:val="20"/>
              </w:rPr>
            </w:pPr>
            <w:r>
              <w:rPr>
                <w:sz w:val="20"/>
                <w:szCs w:val="20"/>
              </w:rPr>
              <w:t>Најмање 7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Latn-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Latn-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Latn-CS"/>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r w:rsidRPr="00EB238F">
              <w:rPr>
                <w:i/>
                <w:iCs/>
                <w:sz w:val="20"/>
                <w:szCs w:val="20"/>
              </w:rPr>
              <w:t>3.</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B17C2E" w:rsidRDefault="006C0D26" w:rsidP="003E2D87">
            <w:pPr>
              <w:rPr>
                <w:sz w:val="20"/>
                <w:szCs w:val="20"/>
              </w:rPr>
            </w:pPr>
            <w:r w:rsidRPr="00B17C2E">
              <w:rPr>
                <w:sz w:val="20"/>
                <w:szCs w:val="20"/>
              </w:rPr>
              <w:t xml:space="preserve">Кисела павлака </w:t>
            </w:r>
            <w:r w:rsidR="003E2D87" w:rsidRPr="00B17C2E">
              <w:rPr>
                <w:sz w:val="20"/>
                <w:szCs w:val="20"/>
                <w:lang w:val="sr-Cyrl-CS"/>
              </w:rPr>
              <w:t xml:space="preserve">мин. </w:t>
            </w:r>
            <w:r w:rsidRPr="00B17C2E">
              <w:rPr>
                <w:sz w:val="20"/>
                <w:szCs w:val="20"/>
              </w:rPr>
              <w:t>0,</w:t>
            </w:r>
            <w:r w:rsidR="003E2D87" w:rsidRPr="00B17C2E">
              <w:rPr>
                <w:sz w:val="20"/>
                <w:szCs w:val="20"/>
                <w:lang w:val="sr-Cyrl-CS"/>
              </w:rPr>
              <w:t>18Л</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Cyrl-CS"/>
              </w:rPr>
            </w:pPr>
            <w:r w:rsidRPr="00EB238F">
              <w:rPr>
                <w:sz w:val="20"/>
                <w:szCs w:val="20"/>
                <w:lang w:val="sr-Cyrl-CS"/>
              </w:rPr>
              <w:t>к</w:t>
            </w:r>
            <w:r>
              <w:rPr>
                <w:sz w:val="20"/>
                <w:szCs w:val="20"/>
                <w:lang w:val="sr-Cyrl-CS"/>
              </w:rPr>
              <w:t>ом</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700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lang w:val="sr-Latn-CS"/>
              </w:rPr>
            </w:pPr>
            <w:r w:rsidRPr="00307C3B">
              <w:rPr>
                <w:sz w:val="20"/>
                <w:szCs w:val="20"/>
                <w:lang w:val="sr-Latn-CS"/>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lang w:val="sr-Latn-CS"/>
              </w:rPr>
            </w:pPr>
            <w:r w:rsidRPr="00307C3B">
              <w:rPr>
                <w:sz w:val="20"/>
                <w:szCs w:val="20"/>
                <w:lang w:val="sr-Latn-CS"/>
              </w:rPr>
              <w:t>Најмање 7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Latn-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Latn-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Latn-CS"/>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r w:rsidRPr="00EB238F">
              <w:rPr>
                <w:i/>
                <w:iCs/>
                <w:sz w:val="20"/>
                <w:szCs w:val="20"/>
              </w:rPr>
              <w:t>4.</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B17C2E" w:rsidRDefault="006C0D26" w:rsidP="006C59D7">
            <w:pPr>
              <w:rPr>
                <w:sz w:val="20"/>
                <w:szCs w:val="20"/>
              </w:rPr>
            </w:pPr>
            <w:r w:rsidRPr="00B17C2E">
              <w:rPr>
                <w:sz w:val="20"/>
                <w:szCs w:val="20"/>
              </w:rPr>
              <w:t>Кисело млеко крав</w:t>
            </w:r>
            <w:r w:rsidR="003E2D87" w:rsidRPr="00B17C2E">
              <w:rPr>
                <w:sz w:val="20"/>
                <w:szCs w:val="20"/>
              </w:rPr>
              <w:t>.</w:t>
            </w:r>
            <w:r w:rsidR="00C1608A" w:rsidRPr="00B17C2E">
              <w:rPr>
                <w:sz w:val="20"/>
                <w:szCs w:val="20"/>
                <w:lang w:val="sr-Cyrl-CS"/>
              </w:rPr>
              <w:t xml:space="preserve"> мин. </w:t>
            </w:r>
            <w:r w:rsidR="003E2D87" w:rsidRPr="00B17C2E">
              <w:rPr>
                <w:sz w:val="20"/>
                <w:szCs w:val="20"/>
              </w:rPr>
              <w:t>0,</w:t>
            </w:r>
            <w:r w:rsidR="003E2D87" w:rsidRPr="00B17C2E">
              <w:rPr>
                <w:sz w:val="20"/>
                <w:szCs w:val="20"/>
                <w:lang w:val="sr-Cyrl-CS"/>
              </w:rPr>
              <w:t>18</w:t>
            </w:r>
            <w:r w:rsidRPr="00B17C2E">
              <w:rPr>
                <w:sz w:val="20"/>
                <w:szCs w:val="20"/>
              </w:rPr>
              <w:t>Л</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Cyrl-CS"/>
              </w:rPr>
            </w:pPr>
            <w:r>
              <w:rPr>
                <w:sz w:val="20"/>
                <w:szCs w:val="20"/>
                <w:lang w:val="sr-Cyrl-CS"/>
              </w:rPr>
              <w:t>ком</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30000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rPr>
            </w:pPr>
            <w:r w:rsidRPr="00307C3B">
              <w:rPr>
                <w:sz w:val="20"/>
                <w:szCs w:val="20"/>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lang w:val="sr-Latn-CS"/>
              </w:rPr>
            </w:pPr>
            <w:r w:rsidRPr="00307C3B">
              <w:rPr>
                <w:sz w:val="20"/>
                <w:szCs w:val="20"/>
                <w:lang w:val="sr-Latn-CS"/>
              </w:rPr>
              <w:t>Најмање 7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Latn-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Latn-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Latn-CS"/>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r>
              <w:rPr>
                <w:i/>
                <w:iCs/>
                <w:sz w:val="20"/>
                <w:szCs w:val="20"/>
                <w:lang w:val="sr-Cyrl-CS"/>
              </w:rPr>
              <w:t>5</w:t>
            </w:r>
            <w:r w:rsidRPr="00EB238F">
              <w:rPr>
                <w:i/>
                <w:iCs/>
                <w:sz w:val="20"/>
                <w:szCs w:val="20"/>
              </w:rPr>
              <w:t>.</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B17C2E" w:rsidRPr="00453971" w:rsidRDefault="006C0D26" w:rsidP="006C59D7">
            <w:pPr>
              <w:rPr>
                <w:sz w:val="20"/>
                <w:szCs w:val="20"/>
                <w:lang w:val="sr-Cyrl-CS"/>
              </w:rPr>
            </w:pPr>
            <w:r>
              <w:rPr>
                <w:sz w:val="20"/>
                <w:szCs w:val="20"/>
              </w:rPr>
              <w:t>Конзумно</w:t>
            </w:r>
            <w:r w:rsidRPr="00EB238F">
              <w:rPr>
                <w:sz w:val="20"/>
                <w:szCs w:val="20"/>
              </w:rPr>
              <w:t xml:space="preserve"> </w:t>
            </w:r>
            <w:r>
              <w:rPr>
                <w:sz w:val="20"/>
                <w:szCs w:val="20"/>
              </w:rPr>
              <w:t>млеко</w:t>
            </w:r>
            <w:r w:rsidR="000550F9">
              <w:rPr>
                <w:sz w:val="20"/>
                <w:szCs w:val="20"/>
              </w:rPr>
              <w:t xml:space="preserve"> </w:t>
            </w:r>
            <w:r w:rsidR="000550F9" w:rsidRPr="00453971">
              <w:rPr>
                <w:color w:val="000000"/>
                <w:sz w:val="20"/>
                <w:szCs w:val="20"/>
                <w:shd w:val="clear" w:color="auto" w:fill="FFFFFF"/>
              </w:rPr>
              <w:t>2,8мм</w:t>
            </w:r>
          </w:p>
          <w:p w:rsidR="006C0D26" w:rsidRPr="00B17C2E" w:rsidRDefault="00B17C2E" w:rsidP="00B17C2E">
            <w:pPr>
              <w:rPr>
                <w:sz w:val="20"/>
                <w:szCs w:val="20"/>
              </w:rPr>
            </w:pPr>
            <w:r w:rsidRPr="00453971">
              <w:rPr>
                <w:sz w:val="20"/>
                <w:szCs w:val="20"/>
                <w:lang w:val="sr-Cyrl-CS"/>
              </w:rPr>
              <w:t>ПВЦ</w:t>
            </w:r>
            <w:r w:rsidRPr="00453971">
              <w:rPr>
                <w:sz w:val="20"/>
                <w:szCs w:val="20"/>
              </w:rPr>
              <w:t xml:space="preserve"> флаша 1/1</w:t>
            </w:r>
            <w:bookmarkStart w:id="7" w:name="_GoBack"/>
            <w:bookmarkEnd w:id="7"/>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rPr>
            </w:pPr>
            <w:r w:rsidRPr="00EB238F">
              <w:rPr>
                <w:sz w:val="20"/>
                <w:szCs w:val="20"/>
              </w:rPr>
              <w:t>лит</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25 000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rPr>
            </w:pPr>
            <w:r w:rsidRPr="00307C3B">
              <w:rPr>
                <w:sz w:val="20"/>
                <w:szCs w:val="20"/>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rPr>
            </w:pPr>
            <w:r>
              <w:rPr>
                <w:sz w:val="20"/>
                <w:szCs w:val="20"/>
              </w:rPr>
              <w:t>Најмање 5</w:t>
            </w:r>
            <w:r w:rsidRPr="00307C3B">
              <w:rPr>
                <w:sz w:val="20"/>
                <w:szCs w:val="20"/>
              </w:rPr>
              <w:t xml:space="preserve">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r>
              <w:rPr>
                <w:i/>
                <w:iCs/>
                <w:sz w:val="20"/>
                <w:szCs w:val="20"/>
                <w:lang w:val="sr-Cyrl-CS"/>
              </w:rPr>
              <w:t>6</w:t>
            </w:r>
            <w:r w:rsidRPr="00EB238F">
              <w:rPr>
                <w:i/>
                <w:iCs/>
                <w:sz w:val="20"/>
                <w:szCs w:val="20"/>
              </w:rPr>
              <w:t>.</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B238F" w:rsidRDefault="006C0D26" w:rsidP="006C59D7">
            <w:pPr>
              <w:rPr>
                <w:sz w:val="20"/>
                <w:szCs w:val="20"/>
              </w:rPr>
            </w:pPr>
            <w:r>
              <w:rPr>
                <w:sz w:val="20"/>
                <w:szCs w:val="20"/>
              </w:rPr>
              <w:t>Маслац</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Latn-CS"/>
              </w:rPr>
            </w:pPr>
            <w:r w:rsidRPr="00EB238F">
              <w:rPr>
                <w:sz w:val="20"/>
                <w:szCs w:val="20"/>
                <w:lang w:val="sr-Cyrl-CS"/>
              </w:rPr>
              <w:t>ком</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4000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450D6F" w:rsidRDefault="006C0D26" w:rsidP="00CB7D6C">
            <w:pPr>
              <w:jc w:val="center"/>
              <w:rPr>
                <w:sz w:val="20"/>
                <w:szCs w:val="20"/>
              </w:rPr>
            </w:pPr>
            <w:r>
              <w:rPr>
                <w:sz w:val="20"/>
                <w:szCs w:val="20"/>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450D6F" w:rsidRDefault="006C0D26" w:rsidP="00CB7D6C">
            <w:pPr>
              <w:jc w:val="center"/>
              <w:rPr>
                <w:sz w:val="20"/>
                <w:szCs w:val="20"/>
              </w:rPr>
            </w:pPr>
            <w:r>
              <w:rPr>
                <w:sz w:val="20"/>
                <w:szCs w:val="20"/>
              </w:rPr>
              <w:t>Најмање 30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r>
              <w:rPr>
                <w:i/>
                <w:iCs/>
                <w:sz w:val="20"/>
                <w:szCs w:val="20"/>
                <w:lang w:val="sr-Cyrl-CS"/>
              </w:rPr>
              <w:t>7</w:t>
            </w:r>
            <w:r w:rsidRPr="00EB238F">
              <w:rPr>
                <w:i/>
                <w:iCs/>
                <w:sz w:val="20"/>
                <w:szCs w:val="20"/>
              </w:rPr>
              <w:t>.</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B238F" w:rsidRDefault="006C0D26" w:rsidP="006C59D7">
            <w:pPr>
              <w:rPr>
                <w:sz w:val="20"/>
                <w:szCs w:val="20"/>
              </w:rPr>
            </w:pPr>
            <w:r>
              <w:rPr>
                <w:sz w:val="20"/>
                <w:szCs w:val="20"/>
              </w:rPr>
              <w:t>Млеко</w:t>
            </w:r>
            <w:r w:rsidRPr="00EB238F">
              <w:rPr>
                <w:sz w:val="20"/>
                <w:szCs w:val="20"/>
              </w:rPr>
              <w:t xml:space="preserve"> </w:t>
            </w:r>
            <w:r>
              <w:rPr>
                <w:sz w:val="20"/>
                <w:szCs w:val="20"/>
              </w:rPr>
              <w:t>флаша</w:t>
            </w:r>
            <w:r w:rsidRPr="00EB238F">
              <w:rPr>
                <w:sz w:val="20"/>
                <w:szCs w:val="20"/>
              </w:rPr>
              <w:t xml:space="preserve"> 1/1 1,5%</w:t>
            </w:r>
            <w:r>
              <w:rPr>
                <w:sz w:val="20"/>
                <w:szCs w:val="20"/>
              </w:rPr>
              <w:t>мм</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Cyrl-CS"/>
              </w:rPr>
            </w:pPr>
            <w:r>
              <w:rPr>
                <w:sz w:val="20"/>
                <w:szCs w:val="20"/>
                <w:lang w:val="sr-Cyrl-CS"/>
              </w:rPr>
              <w:t>лит</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300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D6C5F" w:rsidRDefault="006C0D26" w:rsidP="00CB7D6C">
            <w:pPr>
              <w:jc w:val="center"/>
              <w:rPr>
                <w:sz w:val="20"/>
                <w:szCs w:val="20"/>
              </w:rPr>
            </w:pPr>
            <w:r>
              <w:rPr>
                <w:sz w:val="20"/>
                <w:szCs w:val="20"/>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D6C5F" w:rsidRDefault="006C0D26" w:rsidP="00CB7D6C">
            <w:pPr>
              <w:jc w:val="center"/>
              <w:rPr>
                <w:sz w:val="20"/>
                <w:szCs w:val="20"/>
              </w:rPr>
            </w:pPr>
            <w:r>
              <w:rPr>
                <w:sz w:val="20"/>
                <w:szCs w:val="20"/>
              </w:rPr>
              <w:t>Најмање 7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r>
              <w:rPr>
                <w:i/>
                <w:iCs/>
                <w:sz w:val="20"/>
                <w:szCs w:val="20"/>
                <w:lang w:val="sr-Cyrl-CS"/>
              </w:rPr>
              <w:t>8</w:t>
            </w:r>
            <w:r w:rsidRPr="00EB238F">
              <w:rPr>
                <w:i/>
                <w:iCs/>
                <w:sz w:val="20"/>
                <w:szCs w:val="20"/>
              </w:rPr>
              <w:t>.</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B238F" w:rsidRDefault="006C0D26" w:rsidP="006C59D7">
            <w:pPr>
              <w:rPr>
                <w:sz w:val="20"/>
                <w:szCs w:val="20"/>
              </w:rPr>
            </w:pPr>
            <w:r>
              <w:rPr>
                <w:sz w:val="20"/>
                <w:szCs w:val="20"/>
              </w:rPr>
              <w:t>Сир</w:t>
            </w:r>
            <w:r w:rsidRPr="00EB238F">
              <w:rPr>
                <w:sz w:val="20"/>
                <w:szCs w:val="20"/>
              </w:rPr>
              <w:t xml:space="preserve"> </w:t>
            </w:r>
            <w:r>
              <w:rPr>
                <w:sz w:val="20"/>
                <w:szCs w:val="20"/>
              </w:rPr>
              <w:t>бели</w:t>
            </w:r>
            <w:r w:rsidRPr="00EB238F">
              <w:rPr>
                <w:sz w:val="20"/>
                <w:szCs w:val="20"/>
              </w:rPr>
              <w:t xml:space="preserve"> </w:t>
            </w:r>
            <w:r>
              <w:rPr>
                <w:sz w:val="20"/>
                <w:szCs w:val="20"/>
              </w:rPr>
              <w:t>кришка</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Cyrl-CS"/>
              </w:rPr>
            </w:pPr>
            <w:r>
              <w:rPr>
                <w:sz w:val="20"/>
                <w:szCs w:val="20"/>
                <w:lang w:val="sr-Cyrl-CS"/>
              </w:rPr>
              <w:t>кг</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1600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450D6F" w:rsidRDefault="006C0D26" w:rsidP="00CB7D6C">
            <w:pPr>
              <w:jc w:val="center"/>
              <w:rPr>
                <w:sz w:val="20"/>
                <w:szCs w:val="20"/>
              </w:rPr>
            </w:pPr>
            <w:r>
              <w:rPr>
                <w:sz w:val="20"/>
                <w:szCs w:val="20"/>
              </w:rPr>
              <w:t>Два пута недељно</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450D6F" w:rsidRDefault="006C0D26" w:rsidP="00CB7D6C">
            <w:pPr>
              <w:jc w:val="center"/>
              <w:rPr>
                <w:sz w:val="20"/>
                <w:szCs w:val="20"/>
              </w:rPr>
            </w:pPr>
            <w:r>
              <w:rPr>
                <w:sz w:val="20"/>
                <w:szCs w:val="20"/>
              </w:rPr>
              <w:t>Најмање 14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r>
              <w:rPr>
                <w:i/>
                <w:iCs/>
                <w:sz w:val="20"/>
                <w:szCs w:val="20"/>
                <w:lang w:val="sr-Cyrl-CS"/>
              </w:rPr>
              <w:t>9</w:t>
            </w:r>
            <w:r w:rsidRPr="00EB238F">
              <w:rPr>
                <w:i/>
                <w:iCs/>
                <w:sz w:val="20"/>
                <w:szCs w:val="20"/>
              </w:rPr>
              <w:t>.</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B238F" w:rsidRDefault="006C0D26" w:rsidP="006C59D7">
            <w:pPr>
              <w:rPr>
                <w:sz w:val="20"/>
                <w:szCs w:val="20"/>
              </w:rPr>
            </w:pPr>
            <w:r>
              <w:rPr>
                <w:sz w:val="20"/>
                <w:szCs w:val="20"/>
              </w:rPr>
              <w:t>Сир</w:t>
            </w:r>
            <w:r w:rsidRPr="00EB238F">
              <w:rPr>
                <w:sz w:val="20"/>
                <w:szCs w:val="20"/>
              </w:rPr>
              <w:t xml:space="preserve"> </w:t>
            </w:r>
            <w:r>
              <w:rPr>
                <w:sz w:val="20"/>
                <w:szCs w:val="20"/>
              </w:rPr>
              <w:t>биљни</w:t>
            </w:r>
            <w:r w:rsidRPr="00EB238F">
              <w:rPr>
                <w:sz w:val="20"/>
                <w:szCs w:val="20"/>
              </w:rPr>
              <w:t xml:space="preserve"> </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Cyrl-CS"/>
              </w:rPr>
            </w:pPr>
            <w:r w:rsidRPr="00EB238F">
              <w:rPr>
                <w:sz w:val="20"/>
                <w:szCs w:val="20"/>
                <w:lang w:val="sr-Cyrl-CS"/>
              </w:rPr>
              <w:t>кг</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100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D6C5F" w:rsidRDefault="006C0D26" w:rsidP="00CB7D6C">
            <w:pPr>
              <w:jc w:val="center"/>
              <w:rPr>
                <w:sz w:val="20"/>
                <w:szCs w:val="20"/>
              </w:rPr>
            </w:pPr>
            <w:r>
              <w:rPr>
                <w:sz w:val="20"/>
                <w:szCs w:val="20"/>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D6C5F" w:rsidRDefault="006C0D26" w:rsidP="00CB7D6C">
            <w:pPr>
              <w:jc w:val="center"/>
              <w:rPr>
                <w:sz w:val="20"/>
                <w:szCs w:val="20"/>
              </w:rPr>
            </w:pPr>
            <w:r>
              <w:rPr>
                <w:sz w:val="20"/>
                <w:szCs w:val="20"/>
              </w:rPr>
              <w:t>Најмање 30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r>
              <w:rPr>
                <w:i/>
                <w:iCs/>
                <w:sz w:val="20"/>
                <w:szCs w:val="20"/>
              </w:rPr>
              <w:t>1</w:t>
            </w:r>
            <w:r>
              <w:rPr>
                <w:i/>
                <w:iCs/>
                <w:sz w:val="20"/>
                <w:szCs w:val="20"/>
                <w:lang w:val="sr-Cyrl-CS"/>
              </w:rPr>
              <w:t>0</w:t>
            </w:r>
            <w:r w:rsidRPr="00EB238F">
              <w:rPr>
                <w:i/>
                <w:iCs/>
                <w:sz w:val="20"/>
                <w:szCs w:val="20"/>
              </w:rPr>
              <w:t>.</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B238F" w:rsidRDefault="006C0D26" w:rsidP="006C59D7">
            <w:pPr>
              <w:rPr>
                <w:sz w:val="20"/>
                <w:szCs w:val="20"/>
              </w:rPr>
            </w:pPr>
            <w:r>
              <w:rPr>
                <w:sz w:val="20"/>
                <w:szCs w:val="20"/>
              </w:rPr>
              <w:t>Сир</w:t>
            </w:r>
            <w:r w:rsidRPr="00EB238F">
              <w:rPr>
                <w:sz w:val="20"/>
                <w:szCs w:val="20"/>
              </w:rPr>
              <w:t xml:space="preserve"> </w:t>
            </w:r>
            <w:r>
              <w:rPr>
                <w:sz w:val="20"/>
                <w:szCs w:val="20"/>
              </w:rPr>
              <w:t>качкаваљ</w:t>
            </w:r>
            <w:r w:rsidRPr="00EB238F">
              <w:rPr>
                <w:sz w:val="20"/>
                <w:szCs w:val="20"/>
              </w:rPr>
              <w:t xml:space="preserve"> </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Cyrl-CS"/>
              </w:rPr>
            </w:pPr>
            <w:r w:rsidRPr="00EB238F">
              <w:rPr>
                <w:sz w:val="20"/>
                <w:szCs w:val="20"/>
                <w:lang w:val="sr-Cyrl-CS"/>
              </w:rPr>
              <w:t>кг</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450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CB7D6C">
            <w:pPr>
              <w:jc w:val="center"/>
              <w:rPr>
                <w:sz w:val="20"/>
                <w:szCs w:val="20"/>
                <w:lang w:val="sr-Cyrl-CS"/>
              </w:rPr>
            </w:pPr>
            <w:r w:rsidRPr="00307C3B">
              <w:rPr>
                <w:sz w:val="20"/>
                <w:szCs w:val="20"/>
                <w:lang w:val="sr-Cyrl-CS"/>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lang w:val="sr-Cyrl-CS"/>
              </w:rPr>
            </w:pPr>
            <w:r w:rsidRPr="00307C3B">
              <w:rPr>
                <w:sz w:val="20"/>
                <w:szCs w:val="20"/>
                <w:lang w:val="sr-Cyrl-CS"/>
              </w:rPr>
              <w:t>Најмање 30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C13AD0" w:rsidRDefault="006C0D26" w:rsidP="006C59D7">
            <w:pPr>
              <w:rPr>
                <w:i/>
                <w:iCs/>
                <w:sz w:val="20"/>
                <w:szCs w:val="20"/>
                <w:lang w:val="sr-Cyrl-CS"/>
              </w:rPr>
            </w:pPr>
            <w:r>
              <w:rPr>
                <w:i/>
                <w:iCs/>
                <w:sz w:val="20"/>
                <w:szCs w:val="20"/>
              </w:rPr>
              <w:t>11.</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B238F" w:rsidRDefault="006C0D26" w:rsidP="006C59D7">
            <w:pPr>
              <w:rPr>
                <w:sz w:val="20"/>
                <w:szCs w:val="20"/>
              </w:rPr>
            </w:pPr>
            <w:r>
              <w:rPr>
                <w:sz w:val="20"/>
                <w:szCs w:val="20"/>
              </w:rPr>
              <w:t>Ситан</w:t>
            </w:r>
            <w:r w:rsidRPr="00EB238F">
              <w:rPr>
                <w:sz w:val="20"/>
                <w:szCs w:val="20"/>
              </w:rPr>
              <w:t xml:space="preserve"> </w:t>
            </w:r>
            <w:r>
              <w:rPr>
                <w:sz w:val="20"/>
                <w:szCs w:val="20"/>
              </w:rPr>
              <w:t>сир</w:t>
            </w:r>
            <w:r w:rsidRPr="00EB238F">
              <w:rPr>
                <w:sz w:val="20"/>
                <w:szCs w:val="20"/>
              </w:rPr>
              <w:t xml:space="preserve"> </w:t>
            </w:r>
            <w:r>
              <w:rPr>
                <w:sz w:val="20"/>
                <w:szCs w:val="20"/>
              </w:rPr>
              <w:t>урда</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Cyrl-CS"/>
              </w:rPr>
            </w:pPr>
            <w:r w:rsidRPr="00EB238F">
              <w:rPr>
                <w:sz w:val="20"/>
                <w:szCs w:val="20"/>
                <w:lang w:val="sr-Cyrl-CS"/>
              </w:rPr>
              <w:t>кг</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1900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CB7D6C">
            <w:pPr>
              <w:jc w:val="center"/>
              <w:rPr>
                <w:sz w:val="20"/>
                <w:szCs w:val="20"/>
                <w:lang w:val="sr-Cyrl-CS"/>
              </w:rPr>
            </w:pPr>
            <w:r w:rsidRPr="00307C3B">
              <w:rPr>
                <w:sz w:val="20"/>
                <w:szCs w:val="20"/>
                <w:lang w:val="sr-Cyrl-CS"/>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lang w:val="sr-Cyrl-CS"/>
              </w:rPr>
            </w:pPr>
            <w:r w:rsidRPr="00307C3B">
              <w:rPr>
                <w:sz w:val="20"/>
                <w:szCs w:val="20"/>
                <w:lang w:val="sr-Cyrl-CS"/>
              </w:rPr>
              <w:t>Најмање 30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C13AD0" w:rsidRDefault="006C0D26" w:rsidP="006C59D7">
            <w:pPr>
              <w:rPr>
                <w:i/>
                <w:iCs/>
                <w:sz w:val="20"/>
                <w:szCs w:val="20"/>
                <w:lang w:val="sr-Cyrl-CS"/>
              </w:rPr>
            </w:pPr>
            <w:r>
              <w:rPr>
                <w:i/>
                <w:iCs/>
                <w:sz w:val="20"/>
                <w:szCs w:val="20"/>
                <w:lang w:val="sr-Cyrl-CS"/>
              </w:rPr>
              <w:t>12.</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F766A" w:rsidRDefault="006C0D26" w:rsidP="00991B1C">
            <w:pPr>
              <w:rPr>
                <w:sz w:val="20"/>
                <w:szCs w:val="20"/>
              </w:rPr>
            </w:pPr>
            <w:r>
              <w:rPr>
                <w:sz w:val="20"/>
                <w:szCs w:val="20"/>
              </w:rPr>
              <w:t>Ситан</w:t>
            </w:r>
            <w:r w:rsidRPr="00EF766A">
              <w:rPr>
                <w:sz w:val="20"/>
                <w:szCs w:val="20"/>
              </w:rPr>
              <w:t xml:space="preserve"> </w:t>
            </w:r>
            <w:r>
              <w:rPr>
                <w:sz w:val="20"/>
                <w:szCs w:val="20"/>
              </w:rPr>
              <w:t>сир</w:t>
            </w:r>
            <w:r w:rsidRPr="00EF766A">
              <w:rPr>
                <w:sz w:val="20"/>
                <w:szCs w:val="20"/>
              </w:rPr>
              <w:t xml:space="preserve"> </w:t>
            </w:r>
            <w:r>
              <w:rPr>
                <w:sz w:val="20"/>
                <w:szCs w:val="20"/>
              </w:rPr>
              <w:t>неслан</w:t>
            </w:r>
            <w:r w:rsidRPr="00EF766A">
              <w:rPr>
                <w:sz w:val="20"/>
                <w:szCs w:val="20"/>
              </w:rPr>
              <w:t xml:space="preserve"> </w:t>
            </w:r>
            <w:r>
              <w:rPr>
                <w:sz w:val="20"/>
                <w:szCs w:val="20"/>
              </w:rPr>
              <w:t>до</w:t>
            </w:r>
            <w:r w:rsidRPr="00EF766A">
              <w:rPr>
                <w:sz w:val="20"/>
                <w:szCs w:val="20"/>
              </w:rPr>
              <w:t xml:space="preserve"> 10% </w:t>
            </w:r>
            <w:r>
              <w:rPr>
                <w:sz w:val="20"/>
                <w:szCs w:val="20"/>
              </w:rPr>
              <w:t>мм</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F766A" w:rsidRDefault="006C0D26" w:rsidP="00991B1C">
            <w:pPr>
              <w:jc w:val="center"/>
              <w:rPr>
                <w:sz w:val="20"/>
                <w:szCs w:val="20"/>
                <w:lang w:val="sr-Cyrl-CS"/>
              </w:rPr>
            </w:pPr>
            <w:r>
              <w:rPr>
                <w:sz w:val="20"/>
                <w:szCs w:val="20"/>
              </w:rPr>
              <w:t>кг</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F766A" w:rsidRDefault="006C0D26" w:rsidP="00991B1C">
            <w:pPr>
              <w:jc w:val="center"/>
              <w:rPr>
                <w:sz w:val="20"/>
                <w:szCs w:val="20"/>
              </w:rPr>
            </w:pPr>
            <w:r w:rsidRPr="00EF766A">
              <w:rPr>
                <w:sz w:val="20"/>
                <w:szCs w:val="20"/>
              </w:rPr>
              <w:t>400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CB7D6C">
            <w:pPr>
              <w:jc w:val="center"/>
              <w:rPr>
                <w:sz w:val="20"/>
                <w:szCs w:val="20"/>
                <w:lang w:val="sr-Cyrl-CS"/>
              </w:rPr>
            </w:pPr>
            <w:r w:rsidRPr="00307C3B">
              <w:rPr>
                <w:sz w:val="20"/>
                <w:szCs w:val="20"/>
                <w:lang w:val="sr-Cyrl-CS"/>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lang w:val="sr-Cyrl-CS"/>
              </w:rPr>
            </w:pPr>
            <w:r w:rsidRPr="00307C3B">
              <w:rPr>
                <w:sz w:val="20"/>
                <w:szCs w:val="20"/>
                <w:lang w:val="sr-Cyrl-CS"/>
              </w:rPr>
              <w:t>Најмање 30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p>
        </w:tc>
        <w:tc>
          <w:tcPr>
            <w:tcW w:w="8373" w:type="dxa"/>
            <w:gridSpan w:val="7"/>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540A78" w:rsidRDefault="006C0D26" w:rsidP="006C59D7">
            <w:pPr>
              <w:jc w:val="right"/>
              <w:rPr>
                <w:i/>
                <w:sz w:val="20"/>
                <w:szCs w:val="20"/>
                <w:lang w:val="sr-Cyrl-CS"/>
              </w:rPr>
            </w:pPr>
            <w:r>
              <w:rPr>
                <w:i/>
                <w:sz w:val="20"/>
                <w:szCs w:val="20"/>
                <w:lang w:val="sr-Cyrl-CS"/>
              </w:rPr>
              <w:t>УКУПНО ПОНУЂЕНА ЦЕНА БЕЗ  ПДВ</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p>
        </w:tc>
        <w:tc>
          <w:tcPr>
            <w:tcW w:w="8373" w:type="dxa"/>
            <w:gridSpan w:val="7"/>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540A78" w:rsidRDefault="006C0D26" w:rsidP="006C59D7">
            <w:pPr>
              <w:jc w:val="right"/>
              <w:rPr>
                <w:i/>
                <w:sz w:val="20"/>
                <w:szCs w:val="20"/>
                <w:lang w:val="sr-Cyrl-CS"/>
              </w:rPr>
            </w:pPr>
            <w:r>
              <w:rPr>
                <w:i/>
                <w:sz w:val="20"/>
                <w:szCs w:val="20"/>
                <w:lang w:val="sr-Cyrl-CS"/>
              </w:rPr>
              <w:t>ИЗНОС ПДВ</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p>
        </w:tc>
        <w:tc>
          <w:tcPr>
            <w:tcW w:w="8373" w:type="dxa"/>
            <w:gridSpan w:val="7"/>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540A78" w:rsidRDefault="006C0D26" w:rsidP="006C59D7">
            <w:pPr>
              <w:jc w:val="right"/>
              <w:rPr>
                <w:i/>
                <w:sz w:val="20"/>
                <w:szCs w:val="20"/>
                <w:lang w:val="sr-Cyrl-CS"/>
              </w:rPr>
            </w:pPr>
            <w:r>
              <w:rPr>
                <w:i/>
                <w:sz w:val="20"/>
                <w:szCs w:val="20"/>
                <w:lang w:val="sr-Cyrl-CS"/>
              </w:rPr>
              <w:t>УКУПНО ПОНУЂЕНА ЦЕНА СА ПДВ</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r>
    </w:tbl>
    <w:p w:rsidR="00E32FDF" w:rsidRPr="00E32FDF" w:rsidRDefault="00E32FDF" w:rsidP="00E0549B">
      <w:pPr>
        <w:rPr>
          <w:lang w:val="sr-Cyrl-CS"/>
        </w:rPr>
      </w:pPr>
    </w:p>
    <w:p w:rsidR="00E0549B" w:rsidRDefault="00E0549B" w:rsidP="00E0549B"/>
    <w:p w:rsidR="00E0549B" w:rsidRDefault="00E0549B" w:rsidP="00E0549B"/>
    <w:p w:rsidR="00E0549B" w:rsidRPr="00C96204" w:rsidRDefault="00E0549B" w:rsidP="00E0549B"/>
    <w:p w:rsidR="00E0549B" w:rsidRDefault="00E0549B" w:rsidP="00E0549B">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E0549B" w:rsidRDefault="00E0549B" w:rsidP="00E0549B">
      <w:pPr>
        <w:jc w:val="both"/>
        <w:rPr>
          <w:sz w:val="22"/>
          <w:szCs w:val="22"/>
          <w:lang w:val="sr-Latn-CS"/>
        </w:rPr>
      </w:pPr>
      <w:r>
        <w:rPr>
          <w:sz w:val="22"/>
          <w:szCs w:val="22"/>
          <w:lang w:val="sr-Latn-CS"/>
        </w:rPr>
        <w:t xml:space="preserve">                                                                                                                 __________________</w:t>
      </w:r>
    </w:p>
    <w:p w:rsidR="00E0549B" w:rsidRDefault="00E0549B" w:rsidP="00E0549B">
      <w:pPr>
        <w:jc w:val="both"/>
        <w:rPr>
          <w:sz w:val="22"/>
          <w:szCs w:val="22"/>
          <w:lang w:val="sr-Latn-CS"/>
        </w:rPr>
      </w:pPr>
      <w:r>
        <w:rPr>
          <w:sz w:val="22"/>
          <w:szCs w:val="22"/>
          <w:lang w:val="sr-Latn-CS"/>
        </w:rPr>
        <w:t xml:space="preserve">                                                                                                                       </w:t>
      </w:r>
      <w:r w:rsidR="00AF392C">
        <w:rPr>
          <w:sz w:val="22"/>
          <w:szCs w:val="22"/>
          <w:lang w:val="sr-Latn-CS"/>
        </w:rPr>
        <w:t xml:space="preserve">     </w:t>
      </w:r>
      <w:r>
        <w:rPr>
          <w:sz w:val="22"/>
          <w:szCs w:val="22"/>
          <w:lang w:val="sr-Latn-CS"/>
        </w:rPr>
        <w:t>/</w:t>
      </w:r>
      <w:r>
        <w:rPr>
          <w:sz w:val="22"/>
          <w:szCs w:val="22"/>
          <w:lang w:val="sr-Cyrl-CS"/>
        </w:rPr>
        <w:t>потпис</w:t>
      </w:r>
      <w:r>
        <w:rPr>
          <w:sz w:val="22"/>
          <w:szCs w:val="22"/>
          <w:lang w:val="sr-Latn-CS"/>
        </w:rPr>
        <w:t>/</w:t>
      </w:r>
    </w:p>
    <w:p w:rsidR="00E0549B" w:rsidRDefault="00E0549B" w:rsidP="00E0549B">
      <w:pPr>
        <w:rPr>
          <w:lang w:val="sr-Cyrl-CS"/>
        </w:rPr>
      </w:pPr>
      <w:r>
        <w:br w:type="page"/>
      </w:r>
    </w:p>
    <w:p w:rsidR="00E0549B" w:rsidRDefault="00E0549B" w:rsidP="00E0549B">
      <w:pPr>
        <w:jc w:val="right"/>
        <w:rPr>
          <w:b/>
          <w:lang w:val="sr-Latn-CS"/>
        </w:rPr>
      </w:pPr>
      <w:r>
        <w:rPr>
          <w:b/>
          <w:sz w:val="22"/>
          <w:szCs w:val="22"/>
          <w:lang w:val="sr-Cyrl-CS"/>
        </w:rPr>
        <w:lastRenderedPageBreak/>
        <w:t>образац 8/</w:t>
      </w:r>
      <w:r>
        <w:rPr>
          <w:b/>
          <w:sz w:val="22"/>
          <w:szCs w:val="22"/>
          <w:lang w:val="sr-Latn-CS"/>
        </w:rPr>
        <w:t>5</w:t>
      </w:r>
    </w:p>
    <w:p w:rsidR="00E0549B" w:rsidRDefault="00E0549B" w:rsidP="00E0549B">
      <w:pPr>
        <w:jc w:val="both"/>
        <w:rPr>
          <w:sz w:val="22"/>
          <w:szCs w:val="22"/>
          <w:lang w:val="sr-Latn-CS"/>
        </w:rPr>
      </w:pPr>
    </w:p>
    <w:p w:rsidR="00E0549B" w:rsidRDefault="00E0549B" w:rsidP="00E0549B">
      <w:pPr>
        <w:rPr>
          <w:b/>
        </w:rPr>
      </w:pPr>
      <w:r>
        <w:rPr>
          <w:b/>
          <w:lang w:val="sr-Cyrl-CS"/>
        </w:rPr>
        <w:t>Партија број</w:t>
      </w:r>
      <w:r>
        <w:rPr>
          <w:b/>
          <w:lang w:val="sr-Latn-CS"/>
        </w:rPr>
        <w:t xml:space="preserve"> </w:t>
      </w:r>
      <w:r>
        <w:rPr>
          <w:b/>
        </w:rPr>
        <w:t>5 – Свеже поврће и воће</w:t>
      </w:r>
    </w:p>
    <w:p w:rsidR="00992D3E" w:rsidRDefault="00992D3E" w:rsidP="00992D3E">
      <w:pPr>
        <w:jc w:val="center"/>
        <w:rPr>
          <w:b/>
          <w:sz w:val="22"/>
          <w:szCs w:val="22"/>
          <w:lang w:val="sr-Cyrl-CS"/>
        </w:rPr>
      </w:pPr>
    </w:p>
    <w:p w:rsidR="00992D3E" w:rsidRPr="00A757E7" w:rsidRDefault="00992D3E" w:rsidP="00992D3E">
      <w:pPr>
        <w:jc w:val="center"/>
        <w:rPr>
          <w:b/>
          <w:sz w:val="22"/>
          <w:szCs w:val="22"/>
          <w:lang w:val="sr-Cyrl-CS"/>
        </w:rPr>
      </w:pPr>
      <w:r>
        <w:rPr>
          <w:b/>
          <w:sz w:val="22"/>
          <w:szCs w:val="22"/>
          <w:lang w:val="sr-Cyrl-CS"/>
        </w:rPr>
        <w:t>Структура цене</w:t>
      </w:r>
    </w:p>
    <w:p w:rsidR="00E0549B" w:rsidRDefault="00E0549B" w:rsidP="00E0549B">
      <w:pPr>
        <w:rPr>
          <w:lang w:val="sr-Cyrl-CS"/>
        </w:rPr>
      </w:pPr>
    </w:p>
    <w:tbl>
      <w:tblPr>
        <w:tblW w:w="10709"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890"/>
        <w:gridCol w:w="810"/>
        <w:gridCol w:w="1233"/>
        <w:gridCol w:w="1559"/>
        <w:gridCol w:w="1559"/>
        <w:gridCol w:w="1559"/>
        <w:gridCol w:w="1559"/>
      </w:tblGrid>
      <w:tr w:rsidR="00992D3E" w:rsidRPr="006F0FD6" w:rsidTr="006C59D7">
        <w:trPr>
          <w:trHeight w:val="663"/>
          <w:jc w:val="center"/>
        </w:trPr>
        <w:tc>
          <w:tcPr>
            <w:tcW w:w="540" w:type="dxa"/>
            <w:vAlign w:val="center"/>
          </w:tcPr>
          <w:p w:rsidR="00992D3E" w:rsidRPr="006F0FD6" w:rsidRDefault="00992D3E" w:rsidP="006C59D7">
            <w:pPr>
              <w:jc w:val="center"/>
              <w:rPr>
                <w:i/>
                <w:sz w:val="20"/>
                <w:szCs w:val="20"/>
                <w:lang w:val="sr-Latn-CS"/>
              </w:rPr>
            </w:pPr>
            <w:r w:rsidRPr="006F0FD6">
              <w:rPr>
                <w:i/>
                <w:sz w:val="20"/>
                <w:szCs w:val="20"/>
                <w:lang w:val="sr-Cyrl-CS"/>
              </w:rPr>
              <w:t>Ред бр.</w:t>
            </w:r>
          </w:p>
        </w:tc>
        <w:tc>
          <w:tcPr>
            <w:tcW w:w="1890" w:type="dxa"/>
            <w:vAlign w:val="center"/>
          </w:tcPr>
          <w:p w:rsidR="00992D3E" w:rsidRPr="006F0FD6" w:rsidRDefault="00992D3E" w:rsidP="006C59D7">
            <w:pPr>
              <w:jc w:val="center"/>
              <w:rPr>
                <w:i/>
                <w:sz w:val="20"/>
                <w:szCs w:val="20"/>
                <w:lang w:val="sr-Latn-CS"/>
              </w:rPr>
            </w:pPr>
            <w:r w:rsidRPr="006F0FD6">
              <w:rPr>
                <w:i/>
                <w:sz w:val="20"/>
                <w:szCs w:val="20"/>
                <w:lang w:val="sr-Cyrl-CS"/>
              </w:rPr>
              <w:t>НАЗИВ</w:t>
            </w:r>
          </w:p>
        </w:tc>
        <w:tc>
          <w:tcPr>
            <w:tcW w:w="810" w:type="dxa"/>
            <w:vAlign w:val="center"/>
          </w:tcPr>
          <w:p w:rsidR="00992D3E" w:rsidRPr="006F0FD6" w:rsidRDefault="00992D3E" w:rsidP="006C59D7">
            <w:pPr>
              <w:jc w:val="center"/>
              <w:rPr>
                <w:i/>
                <w:sz w:val="20"/>
                <w:szCs w:val="20"/>
                <w:lang w:val="sr-Latn-CS"/>
              </w:rPr>
            </w:pPr>
            <w:r w:rsidRPr="006F0FD6">
              <w:rPr>
                <w:i/>
                <w:sz w:val="20"/>
                <w:szCs w:val="20"/>
                <w:lang w:val="sr-Cyrl-CS"/>
              </w:rPr>
              <w:t>Јед. мере</w:t>
            </w:r>
          </w:p>
        </w:tc>
        <w:tc>
          <w:tcPr>
            <w:tcW w:w="1233" w:type="dxa"/>
            <w:vAlign w:val="center"/>
          </w:tcPr>
          <w:p w:rsidR="00992D3E" w:rsidRPr="006F0FD6" w:rsidRDefault="00232948" w:rsidP="00232948">
            <w:pPr>
              <w:jc w:val="center"/>
              <w:rPr>
                <w:i/>
                <w:sz w:val="20"/>
                <w:szCs w:val="20"/>
                <w:lang w:val="sr-Cyrl-CS"/>
              </w:rPr>
            </w:pPr>
            <w:r>
              <w:rPr>
                <w:i/>
                <w:sz w:val="20"/>
                <w:szCs w:val="20"/>
                <w:lang w:val="sr-Cyrl-CS"/>
              </w:rPr>
              <w:t>Оквирна к</w:t>
            </w:r>
            <w:r w:rsidR="00992D3E">
              <w:rPr>
                <w:i/>
                <w:sz w:val="20"/>
                <w:szCs w:val="20"/>
                <w:lang w:val="sr-Cyrl-CS"/>
              </w:rPr>
              <w:t>оличи</w:t>
            </w:r>
            <w:r w:rsidR="00992D3E" w:rsidRPr="006F0FD6">
              <w:rPr>
                <w:i/>
                <w:sz w:val="20"/>
                <w:szCs w:val="20"/>
                <w:lang w:val="sr-Cyrl-CS"/>
              </w:rPr>
              <w:t>на</w:t>
            </w:r>
          </w:p>
        </w:tc>
        <w:tc>
          <w:tcPr>
            <w:tcW w:w="1559" w:type="dxa"/>
            <w:vAlign w:val="center"/>
          </w:tcPr>
          <w:p w:rsidR="00992D3E" w:rsidRPr="006F0FD6" w:rsidRDefault="00992D3E" w:rsidP="00697689">
            <w:pPr>
              <w:jc w:val="center"/>
              <w:rPr>
                <w:i/>
                <w:sz w:val="20"/>
                <w:szCs w:val="20"/>
                <w:lang w:val="sr-Latn-CS"/>
              </w:rPr>
            </w:pPr>
            <w:r w:rsidRPr="00697689">
              <w:rPr>
                <w:i/>
                <w:sz w:val="20"/>
                <w:szCs w:val="20"/>
                <w:lang w:val="sr-Cyrl-CS"/>
              </w:rPr>
              <w:t>Динамика испоруке</w:t>
            </w:r>
          </w:p>
        </w:tc>
        <w:tc>
          <w:tcPr>
            <w:tcW w:w="1559" w:type="dxa"/>
            <w:vAlign w:val="center"/>
          </w:tcPr>
          <w:p w:rsidR="00992D3E" w:rsidRPr="000F58D7" w:rsidRDefault="00992D3E" w:rsidP="006C59D7">
            <w:pPr>
              <w:jc w:val="center"/>
              <w:rPr>
                <w:i/>
                <w:sz w:val="18"/>
                <w:szCs w:val="18"/>
                <w:lang w:val="sr-Latn-CS"/>
              </w:rPr>
            </w:pPr>
            <w:r w:rsidRPr="000F58D7">
              <w:rPr>
                <w:i/>
                <w:sz w:val="18"/>
                <w:szCs w:val="18"/>
                <w:lang w:val="sr-Cyrl-CS"/>
              </w:rPr>
              <w:t>Цена по јед.мере ез ПДВ</w:t>
            </w:r>
          </w:p>
        </w:tc>
        <w:tc>
          <w:tcPr>
            <w:tcW w:w="1559" w:type="dxa"/>
            <w:vAlign w:val="center"/>
          </w:tcPr>
          <w:p w:rsidR="00992D3E" w:rsidRDefault="00992D3E" w:rsidP="006C59D7">
            <w:pPr>
              <w:ind w:right="-108"/>
              <w:jc w:val="center"/>
              <w:rPr>
                <w:i/>
                <w:sz w:val="20"/>
                <w:szCs w:val="20"/>
                <w:lang w:val="sr-Latn-CS"/>
              </w:rPr>
            </w:pPr>
            <w:r>
              <w:rPr>
                <w:i/>
                <w:sz w:val="20"/>
                <w:szCs w:val="20"/>
                <w:lang w:val="sr-Cyrl-CS"/>
              </w:rPr>
              <w:t>Стопа ПДВ</w:t>
            </w:r>
          </w:p>
        </w:tc>
        <w:tc>
          <w:tcPr>
            <w:tcW w:w="1559" w:type="dxa"/>
            <w:vAlign w:val="center"/>
          </w:tcPr>
          <w:p w:rsidR="00992D3E" w:rsidRDefault="00992D3E" w:rsidP="006C59D7">
            <w:pPr>
              <w:jc w:val="center"/>
              <w:rPr>
                <w:i/>
                <w:sz w:val="20"/>
                <w:szCs w:val="20"/>
                <w:lang w:val="sr-Latn-CS"/>
              </w:rPr>
            </w:pPr>
            <w:r>
              <w:rPr>
                <w:i/>
                <w:sz w:val="20"/>
                <w:szCs w:val="20"/>
                <w:lang w:val="sr-Cyrl-CS"/>
              </w:rPr>
              <w:t>Укупно без ПДВ</w:t>
            </w:r>
          </w:p>
        </w:tc>
      </w:tr>
      <w:tr w:rsidR="006C0D26" w:rsidRPr="006F0FD6" w:rsidTr="00992D3E">
        <w:trPr>
          <w:trHeight w:val="282"/>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Банана</w:t>
            </w:r>
          </w:p>
        </w:tc>
        <w:tc>
          <w:tcPr>
            <w:tcW w:w="810" w:type="dxa"/>
            <w:vAlign w:val="center"/>
          </w:tcPr>
          <w:p w:rsidR="006C0D26" w:rsidRPr="006F0FD6" w:rsidRDefault="006C0D26" w:rsidP="006C59D7">
            <w:pPr>
              <w:jc w:val="center"/>
              <w:rPr>
                <w:sz w:val="20"/>
                <w:szCs w:val="20"/>
                <w:lang w:val="sr-Cyrl-CS"/>
              </w:rPr>
            </w:pPr>
            <w:r>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2000</w:t>
            </w:r>
          </w:p>
        </w:tc>
        <w:tc>
          <w:tcPr>
            <w:tcW w:w="1559" w:type="dxa"/>
            <w:vAlign w:val="center"/>
          </w:tcPr>
          <w:p w:rsidR="006C0D26" w:rsidRPr="006F0FD6" w:rsidRDefault="006C0D26" w:rsidP="00697689">
            <w:pPr>
              <w:jc w:val="center"/>
              <w:rPr>
                <w:sz w:val="20"/>
                <w:szCs w:val="20"/>
                <w:lang w:val="sr-Latn-CS"/>
              </w:rPr>
            </w:pPr>
            <w:r w:rsidRPr="00247E57">
              <w:rPr>
                <w:sz w:val="20"/>
                <w:szCs w:val="20"/>
                <w:lang w:val="sr-Latn-CS"/>
              </w:rPr>
              <w:t>По захтеву наручиоца</w:t>
            </w: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r>
      <w:tr w:rsidR="006C0D26" w:rsidRPr="006F0FD6" w:rsidTr="00992D3E">
        <w:trPr>
          <w:trHeight w:val="282"/>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Бресква</w:t>
            </w:r>
          </w:p>
        </w:tc>
        <w:tc>
          <w:tcPr>
            <w:tcW w:w="810" w:type="dxa"/>
            <w:vAlign w:val="center"/>
          </w:tcPr>
          <w:p w:rsidR="006C0D26" w:rsidRPr="006F0FD6" w:rsidRDefault="006C0D26" w:rsidP="006C59D7">
            <w:pPr>
              <w:jc w:val="center"/>
              <w:rPr>
                <w:sz w:val="20"/>
                <w:szCs w:val="20"/>
                <w:lang w:val="sr-Cyrl-CS"/>
              </w:rPr>
            </w:pPr>
            <w:r>
              <w:rPr>
                <w:sz w:val="20"/>
                <w:szCs w:val="20"/>
                <w:lang w:val="sr-Cyrl-CS"/>
              </w:rPr>
              <w:t>ком</w:t>
            </w:r>
          </w:p>
        </w:tc>
        <w:tc>
          <w:tcPr>
            <w:tcW w:w="1233" w:type="dxa"/>
          </w:tcPr>
          <w:p w:rsidR="006C0D26" w:rsidRPr="006F0FD6" w:rsidRDefault="006C0D26" w:rsidP="006C59D7">
            <w:pPr>
              <w:jc w:val="center"/>
              <w:rPr>
                <w:sz w:val="20"/>
                <w:szCs w:val="20"/>
              </w:rPr>
            </w:pPr>
            <w:r w:rsidRPr="006F0FD6">
              <w:rPr>
                <w:sz w:val="20"/>
                <w:szCs w:val="20"/>
              </w:rPr>
              <w:t>700</w:t>
            </w:r>
          </w:p>
        </w:tc>
        <w:tc>
          <w:tcPr>
            <w:tcW w:w="1559" w:type="dxa"/>
            <w:vAlign w:val="center"/>
          </w:tcPr>
          <w:p w:rsidR="006C0D26" w:rsidRPr="006F0FD6" w:rsidRDefault="006C0D26" w:rsidP="00697689">
            <w:pPr>
              <w:jc w:val="center"/>
              <w:rPr>
                <w:sz w:val="20"/>
                <w:szCs w:val="20"/>
                <w:lang w:val="sr-Cyrl-CS"/>
              </w:rPr>
            </w:pPr>
            <w:r w:rsidRPr="00247E57">
              <w:rPr>
                <w:sz w:val="20"/>
                <w:szCs w:val="20"/>
                <w:lang w:val="sr-Cyrl-CS"/>
              </w:rPr>
              <w:t>По захтеву наручиоца</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Грожђе</w:t>
            </w:r>
          </w:p>
        </w:tc>
        <w:tc>
          <w:tcPr>
            <w:tcW w:w="810" w:type="dxa"/>
            <w:vAlign w:val="center"/>
          </w:tcPr>
          <w:p w:rsidR="006C0D26" w:rsidRPr="006F0FD6" w:rsidRDefault="006C0D26" w:rsidP="006C59D7">
            <w:pPr>
              <w:jc w:val="center"/>
              <w:rPr>
                <w:sz w:val="20"/>
                <w:szCs w:val="20"/>
                <w:lang w:val="sr-Cyrl-CS"/>
              </w:rPr>
            </w:pPr>
            <w:r>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500</w:t>
            </w:r>
          </w:p>
        </w:tc>
        <w:tc>
          <w:tcPr>
            <w:tcW w:w="1559" w:type="dxa"/>
            <w:vAlign w:val="center"/>
          </w:tcPr>
          <w:p w:rsidR="006C0D26" w:rsidRPr="006F0FD6" w:rsidRDefault="006C0D26" w:rsidP="00697689">
            <w:pPr>
              <w:jc w:val="center"/>
              <w:rPr>
                <w:sz w:val="20"/>
                <w:szCs w:val="20"/>
                <w:lang w:val="sr-Latn-CS"/>
              </w:rPr>
            </w:pPr>
            <w:r w:rsidRPr="00247E57">
              <w:rPr>
                <w:sz w:val="20"/>
                <w:szCs w:val="20"/>
                <w:lang w:val="sr-Latn-CS"/>
              </w:rPr>
              <w:t>По захтеву наручиоца</w:t>
            </w: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r>
      <w:tr w:rsidR="006C0D26" w:rsidRPr="006F0FD6" w:rsidTr="00992D3E">
        <w:trPr>
          <w:trHeight w:val="282"/>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Шљива</w:t>
            </w:r>
            <w:r w:rsidRPr="006F0FD6">
              <w:rPr>
                <w:sz w:val="20"/>
                <w:szCs w:val="20"/>
              </w:rPr>
              <w:t xml:space="preserve"> </w:t>
            </w:r>
          </w:p>
        </w:tc>
        <w:tc>
          <w:tcPr>
            <w:tcW w:w="810" w:type="dxa"/>
            <w:vAlign w:val="center"/>
          </w:tcPr>
          <w:p w:rsidR="006C0D26" w:rsidRPr="006F0FD6" w:rsidRDefault="006C0D26" w:rsidP="006C59D7">
            <w:pPr>
              <w:jc w:val="center"/>
              <w:rPr>
                <w:sz w:val="20"/>
                <w:szCs w:val="20"/>
                <w:lang w:val="sr-Cyrl-CS"/>
              </w:rPr>
            </w:pPr>
            <w:r>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300</w:t>
            </w:r>
          </w:p>
        </w:tc>
        <w:tc>
          <w:tcPr>
            <w:tcW w:w="1559" w:type="dxa"/>
            <w:vAlign w:val="center"/>
          </w:tcPr>
          <w:p w:rsidR="006C0D26" w:rsidRPr="006F0FD6" w:rsidRDefault="006C0D26" w:rsidP="00697689">
            <w:pPr>
              <w:jc w:val="center"/>
              <w:rPr>
                <w:sz w:val="20"/>
                <w:szCs w:val="20"/>
                <w:lang w:val="sr-Cyrl-CS"/>
              </w:rPr>
            </w:pPr>
            <w:r w:rsidRPr="00247E57">
              <w:rPr>
                <w:sz w:val="20"/>
                <w:szCs w:val="20"/>
                <w:lang w:val="sr-Cyrl-CS"/>
              </w:rPr>
              <w:t>По захтеву наручиоца</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Зелен</w:t>
            </w:r>
          </w:p>
        </w:tc>
        <w:tc>
          <w:tcPr>
            <w:tcW w:w="810" w:type="dxa"/>
            <w:vAlign w:val="center"/>
          </w:tcPr>
          <w:p w:rsidR="006C0D26" w:rsidRPr="006F0FD6" w:rsidRDefault="006C0D26" w:rsidP="006C59D7">
            <w:pPr>
              <w:jc w:val="center"/>
              <w:rPr>
                <w:sz w:val="20"/>
                <w:szCs w:val="20"/>
                <w:lang w:val="sr-Cyrl-CS"/>
              </w:rPr>
            </w:pPr>
            <w:r w:rsidRPr="006F0FD6">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300</w:t>
            </w:r>
          </w:p>
        </w:tc>
        <w:tc>
          <w:tcPr>
            <w:tcW w:w="1559" w:type="dxa"/>
            <w:vAlign w:val="center"/>
          </w:tcPr>
          <w:p w:rsidR="006C0D26" w:rsidRPr="006F0FD6" w:rsidRDefault="006C0D26" w:rsidP="00697689">
            <w:pPr>
              <w:jc w:val="center"/>
              <w:rPr>
                <w:sz w:val="20"/>
                <w:szCs w:val="20"/>
                <w:lang w:val="sr-Cyrl-CS"/>
              </w:rPr>
            </w:pPr>
            <w:r>
              <w:rPr>
                <w:sz w:val="20"/>
                <w:szCs w:val="20"/>
                <w:lang w:val="sr-Cyrl-CS"/>
              </w:rPr>
              <w:t>Два пута недељно</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82"/>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Јабука</w:t>
            </w:r>
          </w:p>
        </w:tc>
        <w:tc>
          <w:tcPr>
            <w:tcW w:w="810" w:type="dxa"/>
            <w:vAlign w:val="center"/>
          </w:tcPr>
          <w:p w:rsidR="006C0D26" w:rsidRPr="006F0FD6" w:rsidRDefault="006C0D26" w:rsidP="006C59D7">
            <w:pPr>
              <w:jc w:val="center"/>
              <w:rPr>
                <w:sz w:val="20"/>
                <w:szCs w:val="20"/>
                <w:lang w:val="sr-Cyrl-CS"/>
              </w:rPr>
            </w:pPr>
            <w:r w:rsidRPr="006F0FD6">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2500</w:t>
            </w:r>
          </w:p>
        </w:tc>
        <w:tc>
          <w:tcPr>
            <w:tcW w:w="1559" w:type="dxa"/>
            <w:vAlign w:val="center"/>
          </w:tcPr>
          <w:p w:rsidR="006C0D26" w:rsidRPr="006F0FD6" w:rsidRDefault="006C0D26" w:rsidP="00697689">
            <w:pPr>
              <w:jc w:val="center"/>
              <w:rPr>
                <w:sz w:val="20"/>
                <w:szCs w:val="20"/>
                <w:lang w:val="sr-Cyrl-CS"/>
              </w:rPr>
            </w:pPr>
            <w:r>
              <w:rPr>
                <w:sz w:val="20"/>
                <w:szCs w:val="20"/>
                <w:lang w:val="sr-Cyrl-CS"/>
              </w:rPr>
              <w:t>Два пута недељно</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Целер</w:t>
            </w:r>
          </w:p>
        </w:tc>
        <w:tc>
          <w:tcPr>
            <w:tcW w:w="810" w:type="dxa"/>
            <w:vAlign w:val="center"/>
          </w:tcPr>
          <w:p w:rsidR="006C0D26" w:rsidRPr="006F0FD6" w:rsidRDefault="006C0D26" w:rsidP="006C59D7">
            <w:pPr>
              <w:jc w:val="center"/>
              <w:rPr>
                <w:sz w:val="20"/>
                <w:szCs w:val="20"/>
                <w:lang w:val="sr-Latn-CS"/>
              </w:rPr>
            </w:pPr>
            <w:r w:rsidRPr="006F0FD6">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200</w:t>
            </w:r>
          </w:p>
        </w:tc>
        <w:tc>
          <w:tcPr>
            <w:tcW w:w="1559" w:type="dxa"/>
            <w:vAlign w:val="center"/>
          </w:tcPr>
          <w:p w:rsidR="006C0D26" w:rsidRPr="006F0FD6" w:rsidRDefault="006C0D26" w:rsidP="00697689">
            <w:pPr>
              <w:jc w:val="center"/>
              <w:rPr>
                <w:sz w:val="20"/>
                <w:szCs w:val="20"/>
                <w:lang w:val="sr-Cyrl-CS"/>
              </w:rPr>
            </w:pPr>
            <w:r>
              <w:rPr>
                <w:sz w:val="20"/>
                <w:szCs w:val="20"/>
                <w:lang w:val="sr-Cyrl-CS"/>
              </w:rPr>
              <w:t>Два пута недељно</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Плави</w:t>
            </w:r>
            <w:r w:rsidRPr="006F0FD6">
              <w:rPr>
                <w:sz w:val="20"/>
                <w:szCs w:val="20"/>
              </w:rPr>
              <w:t xml:space="preserve"> </w:t>
            </w:r>
            <w:r>
              <w:rPr>
                <w:sz w:val="20"/>
                <w:szCs w:val="20"/>
              </w:rPr>
              <w:t>патлиџан</w:t>
            </w:r>
          </w:p>
        </w:tc>
        <w:tc>
          <w:tcPr>
            <w:tcW w:w="810" w:type="dxa"/>
            <w:vAlign w:val="center"/>
          </w:tcPr>
          <w:p w:rsidR="006C0D26" w:rsidRPr="006F0FD6" w:rsidRDefault="006C0D26" w:rsidP="006C59D7">
            <w:pPr>
              <w:jc w:val="center"/>
              <w:rPr>
                <w:sz w:val="20"/>
                <w:szCs w:val="20"/>
                <w:lang w:val="sr-Cyrl-CS"/>
              </w:rPr>
            </w:pPr>
            <w:r>
              <w:rPr>
                <w:sz w:val="20"/>
                <w:szCs w:val="20"/>
                <w:lang w:val="sr-Cyrl-CS"/>
              </w:rPr>
              <w:t>ком</w:t>
            </w:r>
          </w:p>
        </w:tc>
        <w:tc>
          <w:tcPr>
            <w:tcW w:w="1233" w:type="dxa"/>
          </w:tcPr>
          <w:p w:rsidR="006C0D26" w:rsidRPr="006F0FD6" w:rsidRDefault="006C0D26" w:rsidP="006C59D7">
            <w:pPr>
              <w:jc w:val="center"/>
              <w:rPr>
                <w:sz w:val="20"/>
                <w:szCs w:val="20"/>
              </w:rPr>
            </w:pPr>
            <w:r w:rsidRPr="006F0FD6">
              <w:rPr>
                <w:sz w:val="20"/>
                <w:szCs w:val="20"/>
              </w:rPr>
              <w:t>100</w:t>
            </w:r>
          </w:p>
        </w:tc>
        <w:tc>
          <w:tcPr>
            <w:tcW w:w="1559" w:type="dxa"/>
            <w:vAlign w:val="center"/>
          </w:tcPr>
          <w:p w:rsidR="006C0D26" w:rsidRPr="006F0FD6" w:rsidRDefault="006C0D26" w:rsidP="00697689">
            <w:pPr>
              <w:jc w:val="center"/>
              <w:rPr>
                <w:sz w:val="20"/>
                <w:szCs w:val="20"/>
                <w:lang w:val="sr-Cyrl-CS"/>
              </w:rPr>
            </w:pPr>
            <w:r w:rsidRPr="00247E57">
              <w:rPr>
                <w:sz w:val="20"/>
                <w:szCs w:val="20"/>
                <w:lang w:val="sr-Cyrl-CS"/>
              </w:rPr>
              <w:t>По захтеву наручиоца</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82"/>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Келераба</w:t>
            </w:r>
          </w:p>
        </w:tc>
        <w:tc>
          <w:tcPr>
            <w:tcW w:w="810" w:type="dxa"/>
            <w:vAlign w:val="center"/>
          </w:tcPr>
          <w:p w:rsidR="006C0D26" w:rsidRPr="006F0FD6" w:rsidRDefault="006C0D26" w:rsidP="006C59D7">
            <w:pPr>
              <w:jc w:val="center"/>
              <w:rPr>
                <w:sz w:val="20"/>
                <w:szCs w:val="20"/>
                <w:lang w:val="sr-Cyrl-CS"/>
              </w:rPr>
            </w:pPr>
            <w:r w:rsidRPr="006F0FD6">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200</w:t>
            </w:r>
          </w:p>
        </w:tc>
        <w:tc>
          <w:tcPr>
            <w:tcW w:w="1559" w:type="dxa"/>
            <w:vAlign w:val="center"/>
          </w:tcPr>
          <w:p w:rsidR="006C0D26" w:rsidRPr="006F0FD6" w:rsidRDefault="006C0D26" w:rsidP="00697689">
            <w:pPr>
              <w:jc w:val="center"/>
              <w:rPr>
                <w:sz w:val="20"/>
                <w:szCs w:val="20"/>
                <w:lang w:val="sr-Latn-CS"/>
              </w:rPr>
            </w:pPr>
            <w:r w:rsidRPr="0003098E">
              <w:rPr>
                <w:sz w:val="20"/>
                <w:szCs w:val="20"/>
                <w:lang w:val="sr-Latn-CS"/>
              </w:rPr>
              <w:t>По захтеву наручиоца</w:t>
            </w: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Кисели</w:t>
            </w:r>
            <w:r w:rsidRPr="006F0FD6">
              <w:rPr>
                <w:sz w:val="20"/>
                <w:szCs w:val="20"/>
              </w:rPr>
              <w:t xml:space="preserve"> </w:t>
            </w:r>
            <w:r>
              <w:rPr>
                <w:sz w:val="20"/>
                <w:szCs w:val="20"/>
              </w:rPr>
              <w:t>купус</w:t>
            </w:r>
            <w:r w:rsidRPr="006F0FD6">
              <w:rPr>
                <w:sz w:val="20"/>
                <w:szCs w:val="20"/>
              </w:rPr>
              <w:t xml:space="preserve"> </w:t>
            </w:r>
            <w:r>
              <w:rPr>
                <w:sz w:val="20"/>
                <w:szCs w:val="20"/>
              </w:rPr>
              <w:t>прокола</w:t>
            </w:r>
          </w:p>
        </w:tc>
        <w:tc>
          <w:tcPr>
            <w:tcW w:w="810" w:type="dxa"/>
            <w:vAlign w:val="center"/>
          </w:tcPr>
          <w:p w:rsidR="006C0D26" w:rsidRPr="006F0FD6" w:rsidRDefault="006C0D26" w:rsidP="006C59D7">
            <w:pPr>
              <w:jc w:val="center"/>
              <w:rPr>
                <w:sz w:val="20"/>
                <w:szCs w:val="20"/>
                <w:lang w:val="sr-Cyrl-CS"/>
              </w:rPr>
            </w:pPr>
            <w:r w:rsidRPr="006F0FD6">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500</w:t>
            </w:r>
          </w:p>
        </w:tc>
        <w:tc>
          <w:tcPr>
            <w:tcW w:w="1559" w:type="dxa"/>
            <w:vAlign w:val="center"/>
          </w:tcPr>
          <w:p w:rsidR="006C0D26" w:rsidRPr="006F0FD6" w:rsidRDefault="006C0D26" w:rsidP="00697689">
            <w:pPr>
              <w:jc w:val="center"/>
              <w:rPr>
                <w:sz w:val="20"/>
                <w:szCs w:val="20"/>
                <w:lang w:val="sr-Cyrl-CS"/>
              </w:rPr>
            </w:pPr>
            <w:r w:rsidRPr="0003098E">
              <w:rPr>
                <w:sz w:val="20"/>
                <w:szCs w:val="20"/>
                <w:lang w:val="sr-Cyrl-CS"/>
              </w:rPr>
              <w:t>По захтеву наручиоца</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Краставац</w:t>
            </w:r>
            <w:r w:rsidRPr="006F0FD6">
              <w:rPr>
                <w:sz w:val="20"/>
                <w:szCs w:val="20"/>
              </w:rPr>
              <w:t xml:space="preserve"> </w:t>
            </w:r>
            <w:r>
              <w:rPr>
                <w:sz w:val="20"/>
                <w:szCs w:val="20"/>
              </w:rPr>
              <w:t>свежи</w:t>
            </w:r>
          </w:p>
        </w:tc>
        <w:tc>
          <w:tcPr>
            <w:tcW w:w="810" w:type="dxa"/>
            <w:vAlign w:val="center"/>
          </w:tcPr>
          <w:p w:rsidR="006C0D26" w:rsidRPr="006F0FD6" w:rsidRDefault="006C0D26" w:rsidP="006C59D7">
            <w:pPr>
              <w:jc w:val="center"/>
              <w:rPr>
                <w:sz w:val="20"/>
                <w:szCs w:val="20"/>
                <w:lang w:val="sr-Cyrl-CS"/>
              </w:rPr>
            </w:pPr>
            <w:r>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1500</w:t>
            </w:r>
          </w:p>
        </w:tc>
        <w:tc>
          <w:tcPr>
            <w:tcW w:w="1559" w:type="dxa"/>
            <w:vAlign w:val="center"/>
          </w:tcPr>
          <w:p w:rsidR="006C0D26" w:rsidRPr="006F0FD6" w:rsidRDefault="006C0D26" w:rsidP="00697689">
            <w:pPr>
              <w:jc w:val="center"/>
              <w:rPr>
                <w:sz w:val="20"/>
                <w:szCs w:val="20"/>
                <w:lang w:val="sr-Cyrl-CS"/>
              </w:rPr>
            </w:pPr>
            <w:r w:rsidRPr="0003098E">
              <w:rPr>
                <w:sz w:val="20"/>
                <w:szCs w:val="20"/>
                <w:lang w:val="sr-Cyrl-CS"/>
              </w:rPr>
              <w:t>По захтеву наручиоца</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82"/>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Кромпир</w:t>
            </w:r>
          </w:p>
        </w:tc>
        <w:tc>
          <w:tcPr>
            <w:tcW w:w="810" w:type="dxa"/>
            <w:vAlign w:val="center"/>
          </w:tcPr>
          <w:p w:rsidR="006C0D26" w:rsidRPr="006F0FD6" w:rsidRDefault="006C0D26" w:rsidP="006C59D7">
            <w:pPr>
              <w:jc w:val="center"/>
              <w:rPr>
                <w:sz w:val="20"/>
                <w:szCs w:val="20"/>
                <w:lang w:val="sr-Cyrl-CS"/>
              </w:rPr>
            </w:pPr>
            <w:r>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6000</w:t>
            </w:r>
          </w:p>
        </w:tc>
        <w:tc>
          <w:tcPr>
            <w:tcW w:w="1559" w:type="dxa"/>
            <w:vAlign w:val="center"/>
          </w:tcPr>
          <w:p w:rsidR="006C0D26" w:rsidRPr="00247E57" w:rsidRDefault="006C0D26" w:rsidP="00697689">
            <w:pPr>
              <w:jc w:val="center"/>
              <w:rPr>
                <w:sz w:val="20"/>
                <w:szCs w:val="20"/>
              </w:rPr>
            </w:pPr>
            <w:r>
              <w:rPr>
                <w:sz w:val="20"/>
                <w:szCs w:val="20"/>
              </w:rPr>
              <w:t>Два пута недељно</w:t>
            </w: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Кромпир</w:t>
            </w:r>
            <w:r w:rsidRPr="006F0FD6">
              <w:rPr>
                <w:sz w:val="20"/>
                <w:szCs w:val="20"/>
              </w:rPr>
              <w:t xml:space="preserve"> </w:t>
            </w:r>
            <w:r>
              <w:rPr>
                <w:sz w:val="20"/>
                <w:szCs w:val="20"/>
              </w:rPr>
              <w:t>млади</w:t>
            </w:r>
          </w:p>
        </w:tc>
        <w:tc>
          <w:tcPr>
            <w:tcW w:w="810" w:type="dxa"/>
            <w:vAlign w:val="center"/>
          </w:tcPr>
          <w:p w:rsidR="006C0D26" w:rsidRPr="006F0FD6" w:rsidRDefault="006C0D26" w:rsidP="006C59D7">
            <w:pPr>
              <w:jc w:val="center"/>
              <w:rPr>
                <w:sz w:val="20"/>
                <w:szCs w:val="20"/>
                <w:lang w:val="sr-Cyrl-CS"/>
              </w:rPr>
            </w:pPr>
            <w:r w:rsidRPr="006F0FD6">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1000</w:t>
            </w:r>
          </w:p>
        </w:tc>
        <w:tc>
          <w:tcPr>
            <w:tcW w:w="1559" w:type="dxa"/>
            <w:vAlign w:val="center"/>
          </w:tcPr>
          <w:p w:rsidR="006C0D26" w:rsidRPr="006F0FD6" w:rsidRDefault="006C0D26" w:rsidP="00697689">
            <w:pPr>
              <w:jc w:val="center"/>
              <w:rPr>
                <w:sz w:val="20"/>
                <w:szCs w:val="20"/>
                <w:lang w:val="sr-Cyrl-CS"/>
              </w:rPr>
            </w:pPr>
            <w:r w:rsidRPr="0003098E">
              <w:rPr>
                <w:sz w:val="20"/>
                <w:szCs w:val="20"/>
                <w:lang w:val="sr-Cyrl-CS"/>
              </w:rPr>
              <w:t>По захтеву наручиоца</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82"/>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Крушке</w:t>
            </w:r>
          </w:p>
        </w:tc>
        <w:tc>
          <w:tcPr>
            <w:tcW w:w="810" w:type="dxa"/>
            <w:vAlign w:val="center"/>
          </w:tcPr>
          <w:p w:rsidR="006C0D26" w:rsidRPr="006F0FD6" w:rsidRDefault="006C0D26" w:rsidP="006C59D7">
            <w:pPr>
              <w:jc w:val="center"/>
              <w:rPr>
                <w:sz w:val="20"/>
                <w:szCs w:val="20"/>
                <w:lang w:val="sr-Cyrl-CS"/>
              </w:rPr>
            </w:pPr>
            <w:r>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600</w:t>
            </w:r>
          </w:p>
        </w:tc>
        <w:tc>
          <w:tcPr>
            <w:tcW w:w="1559" w:type="dxa"/>
            <w:vAlign w:val="center"/>
          </w:tcPr>
          <w:p w:rsidR="006C0D26" w:rsidRPr="006F0FD6" w:rsidRDefault="006C0D26" w:rsidP="00697689">
            <w:pPr>
              <w:jc w:val="center"/>
              <w:rPr>
                <w:sz w:val="20"/>
                <w:szCs w:val="20"/>
                <w:lang w:val="sr-Cyrl-CS"/>
              </w:rPr>
            </w:pPr>
            <w:r w:rsidRPr="0003098E">
              <w:rPr>
                <w:sz w:val="20"/>
                <w:szCs w:val="20"/>
                <w:lang w:val="sr-Cyrl-CS"/>
              </w:rPr>
              <w:t>По захтеву наручиоца</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Купус</w:t>
            </w:r>
            <w:r w:rsidRPr="006F0FD6">
              <w:rPr>
                <w:sz w:val="20"/>
                <w:szCs w:val="20"/>
              </w:rPr>
              <w:t xml:space="preserve"> </w:t>
            </w:r>
            <w:r>
              <w:rPr>
                <w:sz w:val="20"/>
                <w:szCs w:val="20"/>
              </w:rPr>
              <w:t>слатки</w:t>
            </w:r>
          </w:p>
        </w:tc>
        <w:tc>
          <w:tcPr>
            <w:tcW w:w="810" w:type="dxa"/>
            <w:vAlign w:val="center"/>
          </w:tcPr>
          <w:p w:rsidR="006C0D26" w:rsidRPr="006F0FD6" w:rsidRDefault="006C0D26" w:rsidP="006C59D7">
            <w:pPr>
              <w:jc w:val="center"/>
              <w:rPr>
                <w:sz w:val="20"/>
                <w:szCs w:val="20"/>
                <w:lang w:val="sr-Cyrl-CS"/>
              </w:rPr>
            </w:pPr>
            <w:r w:rsidRPr="006F0FD6">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3000</w:t>
            </w:r>
          </w:p>
        </w:tc>
        <w:tc>
          <w:tcPr>
            <w:tcW w:w="1559" w:type="dxa"/>
            <w:vAlign w:val="center"/>
          </w:tcPr>
          <w:p w:rsidR="006C0D26" w:rsidRPr="006F0FD6" w:rsidRDefault="006C0D26" w:rsidP="00697689">
            <w:pPr>
              <w:jc w:val="center"/>
              <w:rPr>
                <w:sz w:val="20"/>
                <w:szCs w:val="20"/>
                <w:lang w:val="sr-Cyrl-CS"/>
              </w:rPr>
            </w:pPr>
            <w:r>
              <w:rPr>
                <w:sz w:val="20"/>
                <w:szCs w:val="20"/>
                <w:lang w:val="sr-Cyrl-CS"/>
              </w:rPr>
              <w:t>Два пута недељно</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Лимун</w:t>
            </w:r>
          </w:p>
        </w:tc>
        <w:tc>
          <w:tcPr>
            <w:tcW w:w="810" w:type="dxa"/>
            <w:vAlign w:val="center"/>
          </w:tcPr>
          <w:p w:rsidR="006C0D26" w:rsidRPr="006F0FD6" w:rsidRDefault="006C0D26" w:rsidP="006C59D7">
            <w:pPr>
              <w:jc w:val="center"/>
              <w:rPr>
                <w:sz w:val="20"/>
                <w:szCs w:val="20"/>
                <w:lang w:val="sr-Cyrl-CS"/>
              </w:rPr>
            </w:pPr>
            <w:r w:rsidRPr="006F0FD6">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100</w:t>
            </w:r>
          </w:p>
        </w:tc>
        <w:tc>
          <w:tcPr>
            <w:tcW w:w="1559" w:type="dxa"/>
            <w:vAlign w:val="center"/>
          </w:tcPr>
          <w:p w:rsidR="006C0D26" w:rsidRPr="006F0FD6" w:rsidRDefault="006C0D26" w:rsidP="00697689">
            <w:pPr>
              <w:jc w:val="center"/>
              <w:rPr>
                <w:sz w:val="20"/>
                <w:szCs w:val="20"/>
                <w:lang w:val="sr-Cyrl-CS"/>
              </w:rPr>
            </w:pPr>
            <w:r w:rsidRPr="0003098E">
              <w:rPr>
                <w:sz w:val="20"/>
                <w:szCs w:val="20"/>
                <w:lang w:val="sr-Cyrl-CS"/>
              </w:rPr>
              <w:t>По захтеву наручиоца</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Нектарине</w:t>
            </w:r>
          </w:p>
        </w:tc>
        <w:tc>
          <w:tcPr>
            <w:tcW w:w="810" w:type="dxa"/>
            <w:vAlign w:val="center"/>
          </w:tcPr>
          <w:p w:rsidR="006C0D26" w:rsidRPr="006F0FD6" w:rsidRDefault="006C0D26" w:rsidP="006C59D7">
            <w:pPr>
              <w:jc w:val="center"/>
              <w:rPr>
                <w:sz w:val="20"/>
                <w:szCs w:val="20"/>
                <w:lang w:val="sr-Cyrl-CS"/>
              </w:rPr>
            </w:pPr>
            <w:r>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600</w:t>
            </w:r>
          </w:p>
        </w:tc>
        <w:tc>
          <w:tcPr>
            <w:tcW w:w="1559" w:type="dxa"/>
            <w:vAlign w:val="center"/>
          </w:tcPr>
          <w:p w:rsidR="006C0D26" w:rsidRPr="006F0FD6" w:rsidRDefault="006C0D26" w:rsidP="00697689">
            <w:pPr>
              <w:jc w:val="center"/>
              <w:rPr>
                <w:sz w:val="20"/>
                <w:szCs w:val="20"/>
                <w:lang w:val="sr-Latn-CS"/>
              </w:rPr>
            </w:pPr>
            <w:r w:rsidRPr="0003098E">
              <w:rPr>
                <w:sz w:val="20"/>
                <w:szCs w:val="20"/>
                <w:lang w:val="sr-Latn-CS"/>
              </w:rPr>
              <w:t>По захтеву наручиоца</w:t>
            </w: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r>
      <w:tr w:rsidR="006C0D26" w:rsidRPr="006F0FD6" w:rsidTr="00992D3E">
        <w:trPr>
          <w:trHeight w:val="205"/>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Броколи</w:t>
            </w:r>
          </w:p>
        </w:tc>
        <w:tc>
          <w:tcPr>
            <w:tcW w:w="810" w:type="dxa"/>
            <w:vAlign w:val="center"/>
          </w:tcPr>
          <w:p w:rsidR="006C0D26" w:rsidRPr="006F0FD6" w:rsidRDefault="006C0D26" w:rsidP="006C59D7">
            <w:pPr>
              <w:jc w:val="center"/>
              <w:rPr>
                <w:sz w:val="20"/>
                <w:szCs w:val="20"/>
                <w:lang w:val="sr-Cyrl-CS"/>
              </w:rPr>
            </w:pPr>
            <w:r>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200</w:t>
            </w:r>
          </w:p>
        </w:tc>
        <w:tc>
          <w:tcPr>
            <w:tcW w:w="1559" w:type="dxa"/>
            <w:vAlign w:val="center"/>
          </w:tcPr>
          <w:p w:rsidR="006C0D26" w:rsidRPr="006F0FD6" w:rsidRDefault="006C0D26" w:rsidP="00697689">
            <w:pPr>
              <w:jc w:val="center"/>
              <w:rPr>
                <w:sz w:val="20"/>
                <w:szCs w:val="20"/>
                <w:lang w:val="sr-Latn-CS"/>
              </w:rPr>
            </w:pPr>
            <w:r w:rsidRPr="0003098E">
              <w:rPr>
                <w:sz w:val="20"/>
                <w:szCs w:val="20"/>
                <w:lang w:val="sr-Latn-CS"/>
              </w:rPr>
              <w:t>По захтеву наручиоца</w:t>
            </w: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r>
      <w:tr w:rsidR="006C0D26" w:rsidRPr="006F0FD6" w:rsidTr="00992D3E">
        <w:trPr>
          <w:trHeight w:val="297"/>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Бели</w:t>
            </w:r>
            <w:r w:rsidRPr="006F0FD6">
              <w:rPr>
                <w:sz w:val="20"/>
                <w:szCs w:val="20"/>
              </w:rPr>
              <w:t xml:space="preserve"> </w:t>
            </w:r>
            <w:r>
              <w:rPr>
                <w:sz w:val="20"/>
                <w:szCs w:val="20"/>
              </w:rPr>
              <w:t>лук</w:t>
            </w:r>
          </w:p>
        </w:tc>
        <w:tc>
          <w:tcPr>
            <w:tcW w:w="810" w:type="dxa"/>
            <w:vAlign w:val="center"/>
          </w:tcPr>
          <w:p w:rsidR="006C0D26" w:rsidRPr="006F0FD6" w:rsidRDefault="006C0D26" w:rsidP="006C59D7">
            <w:pPr>
              <w:jc w:val="center"/>
              <w:rPr>
                <w:sz w:val="20"/>
                <w:szCs w:val="20"/>
                <w:lang w:val="sr-Cyrl-CS"/>
              </w:rPr>
            </w:pPr>
            <w:r>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100</w:t>
            </w:r>
          </w:p>
        </w:tc>
        <w:tc>
          <w:tcPr>
            <w:tcW w:w="1559" w:type="dxa"/>
            <w:vAlign w:val="center"/>
          </w:tcPr>
          <w:p w:rsidR="006C0D26" w:rsidRPr="006F0FD6" w:rsidRDefault="006C0D26" w:rsidP="00697689">
            <w:pPr>
              <w:jc w:val="center"/>
              <w:rPr>
                <w:sz w:val="20"/>
                <w:szCs w:val="20"/>
                <w:lang w:val="sr-Cyrl-CS"/>
              </w:rPr>
            </w:pPr>
            <w:r>
              <w:rPr>
                <w:sz w:val="20"/>
                <w:szCs w:val="20"/>
                <w:lang w:val="sr-Cyrl-CS"/>
              </w:rPr>
              <w:t>Два пута недељно</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FE39CA" w:rsidRPr="006F0FD6" w:rsidTr="00992D3E">
        <w:trPr>
          <w:trHeight w:val="282"/>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Лук</w:t>
            </w:r>
            <w:r w:rsidRPr="006F0FD6">
              <w:rPr>
                <w:sz w:val="20"/>
                <w:szCs w:val="20"/>
              </w:rPr>
              <w:t xml:space="preserve"> </w:t>
            </w:r>
            <w:r>
              <w:rPr>
                <w:sz w:val="20"/>
                <w:szCs w:val="20"/>
              </w:rPr>
              <w:t>љубичасти</w:t>
            </w:r>
          </w:p>
        </w:tc>
        <w:tc>
          <w:tcPr>
            <w:tcW w:w="810" w:type="dxa"/>
            <w:vAlign w:val="center"/>
          </w:tcPr>
          <w:p w:rsidR="00FE39CA" w:rsidRPr="006F0FD6" w:rsidRDefault="00FE39CA" w:rsidP="006C59D7">
            <w:pPr>
              <w:jc w:val="center"/>
              <w:rPr>
                <w:sz w:val="20"/>
                <w:szCs w:val="20"/>
                <w:lang w:val="sr-Cyrl-CS"/>
              </w:rPr>
            </w:pPr>
            <w:r>
              <w:rPr>
                <w:sz w:val="20"/>
                <w:szCs w:val="20"/>
                <w:lang w:val="sr-Cyrl-CS"/>
              </w:rPr>
              <w:t>кг</w:t>
            </w:r>
          </w:p>
        </w:tc>
        <w:tc>
          <w:tcPr>
            <w:tcW w:w="1233" w:type="dxa"/>
          </w:tcPr>
          <w:p w:rsidR="00FE39CA" w:rsidRPr="006F0FD6" w:rsidRDefault="00FE39CA" w:rsidP="006C59D7">
            <w:pPr>
              <w:jc w:val="center"/>
              <w:rPr>
                <w:sz w:val="20"/>
                <w:szCs w:val="20"/>
              </w:rPr>
            </w:pPr>
            <w:r w:rsidRPr="006F0FD6">
              <w:rPr>
                <w:sz w:val="20"/>
                <w:szCs w:val="20"/>
              </w:rPr>
              <w:t>30</w:t>
            </w:r>
          </w:p>
        </w:tc>
        <w:tc>
          <w:tcPr>
            <w:tcW w:w="1559" w:type="dxa"/>
            <w:vAlign w:val="center"/>
          </w:tcPr>
          <w:p w:rsidR="00FE39CA" w:rsidRPr="006F0FD6" w:rsidRDefault="00FE39CA" w:rsidP="00697689">
            <w:pPr>
              <w:jc w:val="center"/>
              <w:rPr>
                <w:sz w:val="20"/>
                <w:szCs w:val="20"/>
                <w:lang w:val="sr-Latn-CS"/>
              </w:rPr>
            </w:pPr>
            <w:r w:rsidRPr="0003098E">
              <w:rPr>
                <w:sz w:val="20"/>
                <w:szCs w:val="20"/>
                <w:lang w:val="sr-Latn-CS"/>
              </w:rPr>
              <w:t>По захтеву наручиоца</w:t>
            </w: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r>
      <w:tr w:rsidR="00FE39CA" w:rsidRPr="006F0FD6" w:rsidTr="00992D3E">
        <w:trPr>
          <w:trHeight w:val="282"/>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Црни</w:t>
            </w:r>
            <w:r w:rsidRPr="006F0FD6">
              <w:rPr>
                <w:sz w:val="20"/>
                <w:szCs w:val="20"/>
              </w:rPr>
              <w:t xml:space="preserve"> </w:t>
            </w:r>
            <w:r>
              <w:rPr>
                <w:sz w:val="20"/>
                <w:szCs w:val="20"/>
              </w:rPr>
              <w:t>лук</w:t>
            </w:r>
          </w:p>
        </w:tc>
        <w:tc>
          <w:tcPr>
            <w:tcW w:w="810" w:type="dxa"/>
            <w:vAlign w:val="center"/>
          </w:tcPr>
          <w:p w:rsidR="00FE39CA" w:rsidRPr="006F0FD6" w:rsidRDefault="00FE39CA" w:rsidP="006C59D7">
            <w:pPr>
              <w:jc w:val="center"/>
              <w:rPr>
                <w:sz w:val="20"/>
                <w:szCs w:val="20"/>
                <w:lang w:val="sr-Cyrl-CS"/>
              </w:rPr>
            </w:pPr>
            <w:r>
              <w:rPr>
                <w:sz w:val="20"/>
                <w:szCs w:val="20"/>
                <w:lang w:val="sr-Cyrl-CS"/>
              </w:rPr>
              <w:t>кг</w:t>
            </w:r>
          </w:p>
        </w:tc>
        <w:tc>
          <w:tcPr>
            <w:tcW w:w="1233" w:type="dxa"/>
          </w:tcPr>
          <w:p w:rsidR="00FE39CA" w:rsidRPr="006F0FD6" w:rsidRDefault="00FE39CA" w:rsidP="006C59D7">
            <w:pPr>
              <w:jc w:val="center"/>
              <w:rPr>
                <w:sz w:val="20"/>
                <w:szCs w:val="20"/>
              </w:rPr>
            </w:pPr>
            <w:r w:rsidRPr="006F0FD6">
              <w:rPr>
                <w:sz w:val="20"/>
                <w:szCs w:val="20"/>
              </w:rPr>
              <w:t>1700</w:t>
            </w:r>
          </w:p>
        </w:tc>
        <w:tc>
          <w:tcPr>
            <w:tcW w:w="1559" w:type="dxa"/>
            <w:vAlign w:val="center"/>
          </w:tcPr>
          <w:p w:rsidR="00FE39CA" w:rsidRPr="00247E57" w:rsidRDefault="00FE39CA" w:rsidP="00697689">
            <w:pPr>
              <w:jc w:val="center"/>
              <w:rPr>
                <w:sz w:val="20"/>
                <w:szCs w:val="20"/>
              </w:rPr>
            </w:pPr>
            <w:r>
              <w:rPr>
                <w:sz w:val="20"/>
                <w:szCs w:val="20"/>
              </w:rPr>
              <w:t>Два пута недељно</w:t>
            </w: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Мандарине</w:t>
            </w:r>
          </w:p>
        </w:tc>
        <w:tc>
          <w:tcPr>
            <w:tcW w:w="810" w:type="dxa"/>
            <w:vAlign w:val="center"/>
          </w:tcPr>
          <w:p w:rsidR="00FE39CA" w:rsidRPr="006F0FD6" w:rsidRDefault="00FE39CA" w:rsidP="006C59D7">
            <w:pPr>
              <w:jc w:val="center"/>
              <w:rPr>
                <w:sz w:val="20"/>
                <w:szCs w:val="20"/>
                <w:lang w:val="sr-Cyrl-CS"/>
              </w:rPr>
            </w:pPr>
            <w:r w:rsidRPr="006F0FD6">
              <w:rPr>
                <w:sz w:val="20"/>
                <w:szCs w:val="20"/>
                <w:lang w:val="sr-Cyrl-CS"/>
              </w:rPr>
              <w:t>кг</w:t>
            </w:r>
          </w:p>
        </w:tc>
        <w:tc>
          <w:tcPr>
            <w:tcW w:w="1233" w:type="dxa"/>
          </w:tcPr>
          <w:p w:rsidR="00FE39CA" w:rsidRPr="006F0FD6" w:rsidRDefault="00FE39CA" w:rsidP="006C59D7">
            <w:pPr>
              <w:jc w:val="center"/>
              <w:rPr>
                <w:sz w:val="20"/>
                <w:szCs w:val="20"/>
              </w:rPr>
            </w:pPr>
            <w:r w:rsidRPr="006F0FD6">
              <w:rPr>
                <w:sz w:val="20"/>
                <w:szCs w:val="20"/>
              </w:rPr>
              <w:t>800</w:t>
            </w:r>
          </w:p>
        </w:tc>
        <w:tc>
          <w:tcPr>
            <w:tcW w:w="1559" w:type="dxa"/>
            <w:vAlign w:val="center"/>
          </w:tcPr>
          <w:p w:rsidR="00FE39CA" w:rsidRPr="006F0FD6" w:rsidRDefault="00FE39CA" w:rsidP="00697689">
            <w:pPr>
              <w:jc w:val="center"/>
              <w:rPr>
                <w:sz w:val="20"/>
                <w:szCs w:val="20"/>
                <w:lang w:val="sr-Latn-CS"/>
              </w:rPr>
            </w:pPr>
            <w:r w:rsidRPr="0003098E">
              <w:rPr>
                <w:sz w:val="20"/>
                <w:szCs w:val="20"/>
                <w:lang w:val="sr-Latn-CS"/>
              </w:rPr>
              <w:t>По захтеву наручиоца</w:t>
            </w: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Поморанџе</w:t>
            </w:r>
          </w:p>
        </w:tc>
        <w:tc>
          <w:tcPr>
            <w:tcW w:w="810" w:type="dxa"/>
            <w:vAlign w:val="center"/>
          </w:tcPr>
          <w:p w:rsidR="00FE39CA" w:rsidRPr="006F0FD6" w:rsidRDefault="00FE39CA" w:rsidP="006C59D7">
            <w:pPr>
              <w:jc w:val="center"/>
              <w:rPr>
                <w:sz w:val="20"/>
                <w:szCs w:val="20"/>
                <w:lang w:val="sr-Cyrl-CS"/>
              </w:rPr>
            </w:pPr>
            <w:r w:rsidRPr="006F0FD6">
              <w:rPr>
                <w:sz w:val="20"/>
                <w:szCs w:val="20"/>
                <w:lang w:val="sr-Cyrl-CS"/>
              </w:rPr>
              <w:t>к</w:t>
            </w:r>
            <w:r>
              <w:rPr>
                <w:sz w:val="20"/>
                <w:szCs w:val="20"/>
                <w:lang w:val="sr-Cyrl-CS"/>
              </w:rPr>
              <w:t>г</w:t>
            </w:r>
          </w:p>
        </w:tc>
        <w:tc>
          <w:tcPr>
            <w:tcW w:w="1233" w:type="dxa"/>
          </w:tcPr>
          <w:p w:rsidR="00FE39CA" w:rsidRPr="006F0FD6" w:rsidRDefault="00FE39CA" w:rsidP="006C59D7">
            <w:pPr>
              <w:jc w:val="center"/>
              <w:rPr>
                <w:sz w:val="20"/>
                <w:szCs w:val="20"/>
              </w:rPr>
            </w:pPr>
            <w:r w:rsidRPr="006F0FD6">
              <w:rPr>
                <w:sz w:val="20"/>
                <w:szCs w:val="20"/>
              </w:rPr>
              <w:t>1400</w:t>
            </w:r>
          </w:p>
        </w:tc>
        <w:tc>
          <w:tcPr>
            <w:tcW w:w="1559" w:type="dxa"/>
            <w:vAlign w:val="center"/>
          </w:tcPr>
          <w:p w:rsidR="00FE39CA" w:rsidRPr="006F0FD6" w:rsidRDefault="00FE39CA" w:rsidP="00697689">
            <w:pPr>
              <w:jc w:val="center"/>
              <w:rPr>
                <w:sz w:val="20"/>
                <w:szCs w:val="20"/>
                <w:lang w:val="sr-Latn-CS"/>
              </w:rPr>
            </w:pPr>
            <w:r w:rsidRPr="0003098E">
              <w:rPr>
                <w:sz w:val="20"/>
                <w:szCs w:val="20"/>
                <w:lang w:val="sr-Latn-CS"/>
              </w:rPr>
              <w:t>По захтеву наручиоца</w:t>
            </w: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Паприка</w:t>
            </w:r>
            <w:r w:rsidRPr="006F0FD6">
              <w:rPr>
                <w:sz w:val="20"/>
                <w:szCs w:val="20"/>
              </w:rPr>
              <w:t xml:space="preserve"> </w:t>
            </w:r>
            <w:r>
              <w:rPr>
                <w:sz w:val="20"/>
                <w:szCs w:val="20"/>
              </w:rPr>
              <w:t>бабура</w:t>
            </w:r>
          </w:p>
        </w:tc>
        <w:tc>
          <w:tcPr>
            <w:tcW w:w="810" w:type="dxa"/>
            <w:vAlign w:val="center"/>
          </w:tcPr>
          <w:p w:rsidR="00FE39CA" w:rsidRPr="009C5284" w:rsidRDefault="00FE39CA" w:rsidP="006C59D7">
            <w:pPr>
              <w:jc w:val="center"/>
              <w:rPr>
                <w:sz w:val="20"/>
                <w:szCs w:val="20"/>
                <w:lang w:val="sr-Cyrl-CS"/>
              </w:rPr>
            </w:pPr>
            <w:r w:rsidRPr="006F0FD6">
              <w:rPr>
                <w:sz w:val="20"/>
                <w:szCs w:val="20"/>
                <w:lang w:val="sr-Cyrl-CS"/>
              </w:rPr>
              <w:t>кг</w:t>
            </w:r>
          </w:p>
        </w:tc>
        <w:tc>
          <w:tcPr>
            <w:tcW w:w="1233" w:type="dxa"/>
          </w:tcPr>
          <w:p w:rsidR="00FE39CA" w:rsidRPr="006F0FD6" w:rsidRDefault="00FE39CA" w:rsidP="006C59D7">
            <w:pPr>
              <w:jc w:val="center"/>
              <w:rPr>
                <w:sz w:val="20"/>
                <w:szCs w:val="20"/>
              </w:rPr>
            </w:pPr>
            <w:r w:rsidRPr="006F0FD6">
              <w:rPr>
                <w:sz w:val="20"/>
                <w:szCs w:val="20"/>
              </w:rPr>
              <w:t>900</w:t>
            </w:r>
          </w:p>
        </w:tc>
        <w:tc>
          <w:tcPr>
            <w:tcW w:w="1559" w:type="dxa"/>
            <w:vAlign w:val="center"/>
          </w:tcPr>
          <w:p w:rsidR="00FE39CA" w:rsidRPr="006F0FD6" w:rsidRDefault="00FE39CA" w:rsidP="00697689">
            <w:pPr>
              <w:jc w:val="center"/>
              <w:rPr>
                <w:sz w:val="20"/>
                <w:szCs w:val="20"/>
                <w:lang w:val="sr-Latn-CS"/>
              </w:rPr>
            </w:pPr>
            <w:r w:rsidRPr="0003098E">
              <w:rPr>
                <w:sz w:val="20"/>
                <w:szCs w:val="20"/>
                <w:lang w:val="sr-Latn-CS"/>
              </w:rPr>
              <w:t>По захтеву наручиоца</w:t>
            </w: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r>
      <w:tr w:rsidR="00FE39CA" w:rsidRPr="006F0FD6" w:rsidTr="00992D3E">
        <w:trPr>
          <w:trHeight w:val="247"/>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Паприка</w:t>
            </w:r>
            <w:r w:rsidRPr="006F0FD6">
              <w:rPr>
                <w:sz w:val="20"/>
                <w:szCs w:val="20"/>
              </w:rPr>
              <w:t xml:space="preserve"> </w:t>
            </w:r>
            <w:r>
              <w:rPr>
                <w:sz w:val="20"/>
                <w:szCs w:val="20"/>
              </w:rPr>
              <w:t>љута</w:t>
            </w:r>
          </w:p>
        </w:tc>
        <w:tc>
          <w:tcPr>
            <w:tcW w:w="810" w:type="dxa"/>
            <w:vAlign w:val="center"/>
          </w:tcPr>
          <w:p w:rsidR="00FE39CA" w:rsidRPr="006F0FD6" w:rsidRDefault="00FE39CA" w:rsidP="006C59D7">
            <w:pPr>
              <w:jc w:val="center"/>
              <w:rPr>
                <w:sz w:val="20"/>
                <w:szCs w:val="20"/>
                <w:lang w:val="sr-Cyrl-CS"/>
              </w:rPr>
            </w:pPr>
            <w:r w:rsidRPr="006F0FD6">
              <w:rPr>
                <w:sz w:val="20"/>
                <w:szCs w:val="20"/>
                <w:lang w:val="sr-Cyrl-CS"/>
              </w:rPr>
              <w:t>к</w:t>
            </w:r>
            <w:r>
              <w:rPr>
                <w:sz w:val="20"/>
                <w:szCs w:val="20"/>
                <w:lang w:val="sr-Cyrl-CS"/>
              </w:rPr>
              <w:t>ом</w:t>
            </w:r>
          </w:p>
        </w:tc>
        <w:tc>
          <w:tcPr>
            <w:tcW w:w="1233" w:type="dxa"/>
          </w:tcPr>
          <w:p w:rsidR="00FE39CA" w:rsidRPr="006F0FD6" w:rsidRDefault="00FE39CA" w:rsidP="006C59D7">
            <w:pPr>
              <w:jc w:val="center"/>
              <w:rPr>
                <w:sz w:val="20"/>
                <w:szCs w:val="20"/>
              </w:rPr>
            </w:pPr>
            <w:r w:rsidRPr="006F0FD6">
              <w:rPr>
                <w:sz w:val="20"/>
                <w:szCs w:val="20"/>
              </w:rPr>
              <w:t>50</w:t>
            </w:r>
          </w:p>
        </w:tc>
        <w:tc>
          <w:tcPr>
            <w:tcW w:w="1559" w:type="dxa"/>
            <w:vAlign w:val="center"/>
          </w:tcPr>
          <w:p w:rsidR="00FE39CA" w:rsidRPr="006F0FD6" w:rsidRDefault="00FE39CA" w:rsidP="00697689">
            <w:pPr>
              <w:jc w:val="center"/>
              <w:rPr>
                <w:sz w:val="20"/>
                <w:szCs w:val="20"/>
                <w:lang w:val="sr-Cyrl-CS"/>
              </w:rPr>
            </w:pPr>
            <w:r w:rsidRPr="0003098E">
              <w:rPr>
                <w:sz w:val="20"/>
                <w:szCs w:val="20"/>
                <w:lang w:val="sr-Cyrl-CS"/>
              </w:rPr>
              <w:t>По захтеву наручиоца</w:t>
            </w: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Мирођија</w:t>
            </w:r>
          </w:p>
        </w:tc>
        <w:tc>
          <w:tcPr>
            <w:tcW w:w="810" w:type="dxa"/>
            <w:vAlign w:val="center"/>
          </w:tcPr>
          <w:p w:rsidR="00FE39CA" w:rsidRPr="006F0FD6" w:rsidRDefault="00FE39CA" w:rsidP="006C59D7">
            <w:pPr>
              <w:jc w:val="center"/>
              <w:rPr>
                <w:sz w:val="20"/>
                <w:szCs w:val="20"/>
                <w:lang w:val="sr-Cyrl-CS"/>
              </w:rPr>
            </w:pPr>
            <w:r>
              <w:rPr>
                <w:sz w:val="20"/>
                <w:szCs w:val="20"/>
                <w:lang w:val="sr-Cyrl-CS"/>
              </w:rPr>
              <w:t>ком</w:t>
            </w:r>
          </w:p>
        </w:tc>
        <w:tc>
          <w:tcPr>
            <w:tcW w:w="1233" w:type="dxa"/>
          </w:tcPr>
          <w:p w:rsidR="00FE39CA" w:rsidRPr="006F0FD6" w:rsidRDefault="00FE39CA" w:rsidP="006C59D7">
            <w:pPr>
              <w:jc w:val="center"/>
              <w:rPr>
                <w:sz w:val="20"/>
                <w:szCs w:val="20"/>
              </w:rPr>
            </w:pPr>
            <w:r w:rsidRPr="006F0FD6">
              <w:rPr>
                <w:sz w:val="20"/>
                <w:szCs w:val="20"/>
              </w:rPr>
              <w:t>100</w:t>
            </w:r>
          </w:p>
        </w:tc>
        <w:tc>
          <w:tcPr>
            <w:tcW w:w="1559" w:type="dxa"/>
            <w:vAlign w:val="center"/>
          </w:tcPr>
          <w:p w:rsidR="00FE39CA" w:rsidRPr="006F0FD6" w:rsidRDefault="00FE39CA" w:rsidP="00697689">
            <w:pPr>
              <w:jc w:val="center"/>
              <w:rPr>
                <w:sz w:val="20"/>
                <w:szCs w:val="20"/>
                <w:lang w:val="sr-Cyrl-CS"/>
              </w:rPr>
            </w:pPr>
            <w:r w:rsidRPr="0003098E">
              <w:rPr>
                <w:sz w:val="20"/>
                <w:szCs w:val="20"/>
                <w:lang w:val="sr-Cyrl-CS"/>
              </w:rPr>
              <w:t>По захтеву наручиоца</w:t>
            </w: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Парадајз</w:t>
            </w:r>
            <w:r w:rsidRPr="006F0FD6">
              <w:rPr>
                <w:sz w:val="20"/>
                <w:szCs w:val="20"/>
              </w:rPr>
              <w:t xml:space="preserve"> </w:t>
            </w:r>
            <w:r>
              <w:rPr>
                <w:sz w:val="20"/>
                <w:szCs w:val="20"/>
              </w:rPr>
              <w:t>свеж</w:t>
            </w:r>
          </w:p>
        </w:tc>
        <w:tc>
          <w:tcPr>
            <w:tcW w:w="810" w:type="dxa"/>
            <w:vAlign w:val="center"/>
          </w:tcPr>
          <w:p w:rsidR="00FE39CA" w:rsidRPr="006F0FD6" w:rsidRDefault="00FE39CA" w:rsidP="006C59D7">
            <w:pPr>
              <w:jc w:val="center"/>
              <w:rPr>
                <w:sz w:val="20"/>
                <w:szCs w:val="20"/>
                <w:lang w:val="sr-Cyrl-CS"/>
              </w:rPr>
            </w:pPr>
            <w:r w:rsidRPr="006F0FD6">
              <w:rPr>
                <w:sz w:val="20"/>
                <w:szCs w:val="20"/>
                <w:lang w:val="sr-Cyrl-CS"/>
              </w:rPr>
              <w:t>кг</w:t>
            </w:r>
          </w:p>
        </w:tc>
        <w:tc>
          <w:tcPr>
            <w:tcW w:w="1233" w:type="dxa"/>
          </w:tcPr>
          <w:p w:rsidR="00FE39CA" w:rsidRPr="006F0FD6" w:rsidRDefault="00FE39CA" w:rsidP="006C59D7">
            <w:pPr>
              <w:jc w:val="center"/>
              <w:rPr>
                <w:sz w:val="20"/>
                <w:szCs w:val="20"/>
              </w:rPr>
            </w:pPr>
            <w:r w:rsidRPr="006F0FD6">
              <w:rPr>
                <w:sz w:val="20"/>
                <w:szCs w:val="20"/>
              </w:rPr>
              <w:t>2000</w:t>
            </w:r>
          </w:p>
        </w:tc>
        <w:tc>
          <w:tcPr>
            <w:tcW w:w="1559" w:type="dxa"/>
            <w:vAlign w:val="center"/>
          </w:tcPr>
          <w:p w:rsidR="00FE39CA" w:rsidRPr="006F0FD6" w:rsidRDefault="00FE39CA" w:rsidP="00697689">
            <w:pPr>
              <w:jc w:val="center"/>
              <w:rPr>
                <w:sz w:val="20"/>
                <w:szCs w:val="20"/>
                <w:lang w:val="sr-Cyrl-CS"/>
              </w:rPr>
            </w:pPr>
            <w:r w:rsidRPr="0003098E">
              <w:rPr>
                <w:sz w:val="20"/>
                <w:szCs w:val="20"/>
                <w:lang w:val="sr-Cyrl-CS"/>
              </w:rPr>
              <w:t>По захтеву наручиоца</w:t>
            </w: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r>
      <w:tr w:rsidR="00FE39CA" w:rsidRPr="006F0FD6" w:rsidTr="00992D3E">
        <w:trPr>
          <w:trHeight w:val="282"/>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Пасуљ</w:t>
            </w:r>
            <w:r w:rsidRPr="006F0FD6">
              <w:rPr>
                <w:sz w:val="20"/>
                <w:szCs w:val="20"/>
              </w:rPr>
              <w:t xml:space="preserve"> </w:t>
            </w:r>
          </w:p>
        </w:tc>
        <w:tc>
          <w:tcPr>
            <w:tcW w:w="810" w:type="dxa"/>
            <w:vAlign w:val="center"/>
          </w:tcPr>
          <w:p w:rsidR="00FE39CA" w:rsidRPr="006F0FD6" w:rsidRDefault="00FE39CA" w:rsidP="006C59D7">
            <w:pPr>
              <w:jc w:val="center"/>
              <w:rPr>
                <w:sz w:val="20"/>
                <w:szCs w:val="20"/>
                <w:lang w:val="sr-Cyrl-CS"/>
              </w:rPr>
            </w:pPr>
            <w:r w:rsidRPr="006F0FD6">
              <w:rPr>
                <w:sz w:val="20"/>
                <w:szCs w:val="20"/>
                <w:lang w:val="sr-Cyrl-CS"/>
              </w:rPr>
              <w:t>кг</w:t>
            </w:r>
          </w:p>
        </w:tc>
        <w:tc>
          <w:tcPr>
            <w:tcW w:w="1233" w:type="dxa"/>
          </w:tcPr>
          <w:p w:rsidR="00FE39CA" w:rsidRPr="006F0FD6" w:rsidRDefault="00FE39CA" w:rsidP="006C59D7">
            <w:pPr>
              <w:jc w:val="center"/>
              <w:rPr>
                <w:sz w:val="20"/>
                <w:szCs w:val="20"/>
              </w:rPr>
            </w:pPr>
            <w:r w:rsidRPr="006F0FD6">
              <w:rPr>
                <w:sz w:val="20"/>
                <w:szCs w:val="20"/>
              </w:rPr>
              <w:t>400</w:t>
            </w:r>
          </w:p>
        </w:tc>
        <w:tc>
          <w:tcPr>
            <w:tcW w:w="1559" w:type="dxa"/>
            <w:vAlign w:val="center"/>
          </w:tcPr>
          <w:p w:rsidR="00FE39CA" w:rsidRPr="006F0FD6" w:rsidRDefault="00FE39CA" w:rsidP="00697689">
            <w:pPr>
              <w:jc w:val="center"/>
              <w:rPr>
                <w:sz w:val="20"/>
                <w:szCs w:val="20"/>
                <w:lang w:val="sr-Cyrl-CS"/>
              </w:rPr>
            </w:pPr>
            <w:r>
              <w:rPr>
                <w:sz w:val="20"/>
                <w:szCs w:val="20"/>
                <w:lang w:val="sr-Cyrl-CS"/>
              </w:rPr>
              <w:t>Два пута недељно</w:t>
            </w: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r>
      <w:tr w:rsidR="00FE39CA" w:rsidRPr="006F0FD6" w:rsidTr="00992D3E">
        <w:trPr>
          <w:trHeight w:val="282"/>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Празилук</w:t>
            </w:r>
          </w:p>
        </w:tc>
        <w:tc>
          <w:tcPr>
            <w:tcW w:w="810" w:type="dxa"/>
            <w:vAlign w:val="center"/>
          </w:tcPr>
          <w:p w:rsidR="00FE39CA" w:rsidRPr="006F0FD6" w:rsidRDefault="00FE39CA" w:rsidP="006C59D7">
            <w:pPr>
              <w:jc w:val="center"/>
              <w:rPr>
                <w:sz w:val="20"/>
                <w:szCs w:val="20"/>
                <w:lang w:val="sr-Cyrl-CS"/>
              </w:rPr>
            </w:pPr>
            <w:r w:rsidRPr="006F0FD6">
              <w:rPr>
                <w:sz w:val="20"/>
                <w:szCs w:val="20"/>
                <w:lang w:val="sr-Cyrl-CS"/>
              </w:rPr>
              <w:t>к</w:t>
            </w:r>
            <w:r>
              <w:rPr>
                <w:sz w:val="20"/>
                <w:szCs w:val="20"/>
                <w:lang w:val="sr-Cyrl-CS"/>
              </w:rPr>
              <w:t>г</w:t>
            </w:r>
          </w:p>
        </w:tc>
        <w:tc>
          <w:tcPr>
            <w:tcW w:w="1233" w:type="dxa"/>
          </w:tcPr>
          <w:p w:rsidR="00FE39CA" w:rsidRPr="006F0FD6" w:rsidRDefault="00FE39CA" w:rsidP="006C59D7">
            <w:pPr>
              <w:jc w:val="center"/>
              <w:rPr>
                <w:sz w:val="20"/>
                <w:szCs w:val="20"/>
              </w:rPr>
            </w:pPr>
            <w:r w:rsidRPr="006F0FD6">
              <w:rPr>
                <w:sz w:val="20"/>
                <w:szCs w:val="20"/>
              </w:rPr>
              <w:t>500</w:t>
            </w:r>
          </w:p>
        </w:tc>
        <w:tc>
          <w:tcPr>
            <w:tcW w:w="1559" w:type="dxa"/>
            <w:vAlign w:val="center"/>
          </w:tcPr>
          <w:p w:rsidR="00FE39CA" w:rsidRPr="006F0FD6" w:rsidRDefault="00FE39CA" w:rsidP="00697689">
            <w:pPr>
              <w:jc w:val="center"/>
              <w:rPr>
                <w:sz w:val="20"/>
                <w:szCs w:val="20"/>
                <w:lang w:val="sr-Latn-CS"/>
              </w:rPr>
            </w:pPr>
            <w:r w:rsidRPr="0003098E">
              <w:rPr>
                <w:sz w:val="20"/>
                <w:szCs w:val="20"/>
                <w:lang w:val="sr-Latn-CS"/>
              </w:rPr>
              <w:t>По захтеву наручиоца</w:t>
            </w: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Печурке</w:t>
            </w:r>
            <w:r w:rsidRPr="006F0FD6">
              <w:rPr>
                <w:sz w:val="20"/>
                <w:szCs w:val="20"/>
              </w:rPr>
              <w:t xml:space="preserve">  </w:t>
            </w:r>
            <w:r>
              <w:rPr>
                <w:sz w:val="20"/>
                <w:szCs w:val="20"/>
              </w:rPr>
              <w:t>шампињони</w:t>
            </w:r>
            <w:r w:rsidRPr="006F0FD6">
              <w:rPr>
                <w:sz w:val="20"/>
                <w:szCs w:val="20"/>
              </w:rPr>
              <w:t xml:space="preserve"> </w:t>
            </w:r>
          </w:p>
        </w:tc>
        <w:tc>
          <w:tcPr>
            <w:tcW w:w="810" w:type="dxa"/>
            <w:vAlign w:val="center"/>
          </w:tcPr>
          <w:p w:rsidR="00FE39CA" w:rsidRPr="006F0FD6" w:rsidRDefault="00FE39CA" w:rsidP="006C59D7">
            <w:pPr>
              <w:jc w:val="center"/>
              <w:rPr>
                <w:sz w:val="20"/>
                <w:szCs w:val="20"/>
                <w:lang w:val="sr-Cyrl-CS"/>
              </w:rPr>
            </w:pPr>
            <w:r w:rsidRPr="006F0FD6">
              <w:rPr>
                <w:sz w:val="20"/>
                <w:szCs w:val="20"/>
                <w:lang w:val="sr-Cyrl-CS"/>
              </w:rPr>
              <w:t>кг</w:t>
            </w:r>
          </w:p>
        </w:tc>
        <w:tc>
          <w:tcPr>
            <w:tcW w:w="1233" w:type="dxa"/>
          </w:tcPr>
          <w:p w:rsidR="00FE39CA" w:rsidRPr="006F0FD6" w:rsidRDefault="00FE39CA" w:rsidP="006C59D7">
            <w:pPr>
              <w:jc w:val="center"/>
              <w:rPr>
                <w:sz w:val="20"/>
                <w:szCs w:val="20"/>
              </w:rPr>
            </w:pPr>
            <w:r w:rsidRPr="006F0FD6">
              <w:rPr>
                <w:sz w:val="20"/>
                <w:szCs w:val="20"/>
              </w:rPr>
              <w:t>900</w:t>
            </w:r>
          </w:p>
        </w:tc>
        <w:tc>
          <w:tcPr>
            <w:tcW w:w="1559" w:type="dxa"/>
            <w:vAlign w:val="center"/>
          </w:tcPr>
          <w:p w:rsidR="00FE39CA" w:rsidRPr="006F0FD6" w:rsidRDefault="00FE39CA" w:rsidP="00697689">
            <w:pPr>
              <w:jc w:val="center"/>
              <w:rPr>
                <w:sz w:val="20"/>
                <w:szCs w:val="20"/>
                <w:lang w:val="sr-Cyrl-CS"/>
              </w:rPr>
            </w:pPr>
            <w:r w:rsidRPr="0003098E">
              <w:rPr>
                <w:sz w:val="20"/>
                <w:szCs w:val="20"/>
                <w:lang w:val="sr-Cyrl-CS"/>
              </w:rPr>
              <w:t>По захтеву наручиоца</w:t>
            </w: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Шаргарепа</w:t>
            </w:r>
            <w:r w:rsidRPr="006F0FD6">
              <w:rPr>
                <w:sz w:val="20"/>
                <w:szCs w:val="20"/>
              </w:rPr>
              <w:t xml:space="preserve"> </w:t>
            </w:r>
            <w:r>
              <w:rPr>
                <w:sz w:val="20"/>
                <w:szCs w:val="20"/>
              </w:rPr>
              <w:t>свежа</w:t>
            </w:r>
          </w:p>
        </w:tc>
        <w:tc>
          <w:tcPr>
            <w:tcW w:w="810" w:type="dxa"/>
            <w:vAlign w:val="center"/>
          </w:tcPr>
          <w:p w:rsidR="00FE39CA" w:rsidRPr="006F0FD6" w:rsidRDefault="00FE39CA" w:rsidP="006C59D7">
            <w:pPr>
              <w:jc w:val="center"/>
              <w:rPr>
                <w:sz w:val="20"/>
                <w:szCs w:val="20"/>
                <w:lang w:val="sr-Latn-CS"/>
              </w:rPr>
            </w:pPr>
            <w:r w:rsidRPr="006F0FD6">
              <w:rPr>
                <w:sz w:val="20"/>
                <w:szCs w:val="20"/>
                <w:lang w:val="sr-Cyrl-CS"/>
              </w:rPr>
              <w:t>кг</w:t>
            </w:r>
          </w:p>
        </w:tc>
        <w:tc>
          <w:tcPr>
            <w:tcW w:w="1233" w:type="dxa"/>
          </w:tcPr>
          <w:p w:rsidR="00FE39CA" w:rsidRPr="006F0FD6" w:rsidRDefault="00FE39CA" w:rsidP="006C59D7">
            <w:pPr>
              <w:jc w:val="center"/>
              <w:rPr>
                <w:sz w:val="20"/>
                <w:szCs w:val="20"/>
              </w:rPr>
            </w:pPr>
            <w:r w:rsidRPr="006F0FD6">
              <w:rPr>
                <w:sz w:val="20"/>
                <w:szCs w:val="20"/>
              </w:rPr>
              <w:t>1000</w:t>
            </w:r>
          </w:p>
        </w:tc>
        <w:tc>
          <w:tcPr>
            <w:tcW w:w="1559" w:type="dxa"/>
            <w:vAlign w:val="center"/>
          </w:tcPr>
          <w:p w:rsidR="00FE39CA" w:rsidRPr="006F0FD6" w:rsidRDefault="00FE39CA" w:rsidP="00697689">
            <w:pPr>
              <w:jc w:val="center"/>
              <w:rPr>
                <w:sz w:val="20"/>
                <w:szCs w:val="20"/>
                <w:lang w:val="sr-Cyrl-CS"/>
              </w:rPr>
            </w:pPr>
            <w:r>
              <w:rPr>
                <w:sz w:val="20"/>
                <w:szCs w:val="20"/>
                <w:lang w:val="sr-Cyrl-CS"/>
              </w:rPr>
              <w:t>Два пута недељно</w:t>
            </w: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Рукола</w:t>
            </w:r>
          </w:p>
        </w:tc>
        <w:tc>
          <w:tcPr>
            <w:tcW w:w="810" w:type="dxa"/>
            <w:vAlign w:val="center"/>
          </w:tcPr>
          <w:p w:rsidR="00FE39CA" w:rsidRPr="006F0FD6" w:rsidRDefault="00FE39CA" w:rsidP="006C59D7">
            <w:pPr>
              <w:jc w:val="center"/>
              <w:rPr>
                <w:sz w:val="20"/>
                <w:szCs w:val="20"/>
                <w:lang w:val="sr-Cyrl-CS"/>
              </w:rPr>
            </w:pPr>
            <w:r w:rsidRPr="006F0FD6">
              <w:rPr>
                <w:sz w:val="20"/>
                <w:szCs w:val="20"/>
                <w:lang w:val="sr-Cyrl-CS"/>
              </w:rPr>
              <w:t>к</w:t>
            </w:r>
            <w:r>
              <w:rPr>
                <w:sz w:val="20"/>
                <w:szCs w:val="20"/>
                <w:lang w:val="sr-Cyrl-CS"/>
              </w:rPr>
              <w:t>ом</w:t>
            </w:r>
          </w:p>
        </w:tc>
        <w:tc>
          <w:tcPr>
            <w:tcW w:w="1233" w:type="dxa"/>
          </w:tcPr>
          <w:p w:rsidR="00FE39CA" w:rsidRPr="006F0FD6" w:rsidRDefault="00FE39CA" w:rsidP="006C59D7">
            <w:pPr>
              <w:jc w:val="center"/>
              <w:rPr>
                <w:sz w:val="20"/>
                <w:szCs w:val="20"/>
              </w:rPr>
            </w:pPr>
            <w:r w:rsidRPr="006F0FD6">
              <w:rPr>
                <w:sz w:val="20"/>
                <w:szCs w:val="20"/>
              </w:rPr>
              <w:t>10</w:t>
            </w:r>
          </w:p>
        </w:tc>
        <w:tc>
          <w:tcPr>
            <w:tcW w:w="1559" w:type="dxa"/>
            <w:vAlign w:val="center"/>
          </w:tcPr>
          <w:p w:rsidR="00FE39CA" w:rsidRPr="006F0FD6" w:rsidRDefault="00FE39CA" w:rsidP="00697689">
            <w:pPr>
              <w:jc w:val="center"/>
              <w:rPr>
                <w:sz w:val="20"/>
                <w:szCs w:val="20"/>
                <w:lang w:val="sr-Cyrl-CS"/>
              </w:rPr>
            </w:pPr>
            <w:r w:rsidRPr="0003098E">
              <w:rPr>
                <w:sz w:val="20"/>
                <w:szCs w:val="20"/>
                <w:lang w:val="sr-Cyrl-CS"/>
              </w:rPr>
              <w:t>По захтеву наручиоца</w:t>
            </w: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Зелена</w:t>
            </w:r>
            <w:r w:rsidRPr="006F0FD6">
              <w:rPr>
                <w:sz w:val="20"/>
                <w:szCs w:val="20"/>
              </w:rPr>
              <w:t xml:space="preserve"> </w:t>
            </w:r>
            <w:r>
              <w:rPr>
                <w:sz w:val="20"/>
                <w:szCs w:val="20"/>
              </w:rPr>
              <w:t>салата</w:t>
            </w:r>
          </w:p>
        </w:tc>
        <w:tc>
          <w:tcPr>
            <w:tcW w:w="810" w:type="dxa"/>
            <w:vAlign w:val="center"/>
          </w:tcPr>
          <w:p w:rsidR="00FE39CA" w:rsidRPr="006F0FD6" w:rsidRDefault="00FE39CA" w:rsidP="006C59D7">
            <w:pPr>
              <w:jc w:val="center"/>
              <w:rPr>
                <w:sz w:val="20"/>
                <w:szCs w:val="20"/>
                <w:lang w:val="sr-Cyrl-CS"/>
              </w:rPr>
            </w:pPr>
            <w:r>
              <w:rPr>
                <w:sz w:val="20"/>
                <w:szCs w:val="20"/>
                <w:lang w:val="sr-Cyrl-CS"/>
              </w:rPr>
              <w:t>ком</w:t>
            </w:r>
          </w:p>
        </w:tc>
        <w:tc>
          <w:tcPr>
            <w:tcW w:w="1233" w:type="dxa"/>
          </w:tcPr>
          <w:p w:rsidR="00FE39CA" w:rsidRPr="006F0FD6" w:rsidRDefault="00FE39CA" w:rsidP="006C59D7">
            <w:pPr>
              <w:jc w:val="center"/>
              <w:rPr>
                <w:sz w:val="20"/>
                <w:szCs w:val="20"/>
              </w:rPr>
            </w:pPr>
            <w:r w:rsidRPr="006F0FD6">
              <w:rPr>
                <w:sz w:val="20"/>
                <w:szCs w:val="20"/>
              </w:rPr>
              <w:t>1500</w:t>
            </w:r>
          </w:p>
        </w:tc>
        <w:tc>
          <w:tcPr>
            <w:tcW w:w="1559" w:type="dxa"/>
            <w:vAlign w:val="center"/>
          </w:tcPr>
          <w:p w:rsidR="00FE39CA" w:rsidRPr="006F0FD6" w:rsidRDefault="00FE39CA" w:rsidP="00697689">
            <w:pPr>
              <w:jc w:val="center"/>
              <w:rPr>
                <w:sz w:val="20"/>
                <w:szCs w:val="20"/>
                <w:lang w:val="sr-Cyrl-CS"/>
              </w:rPr>
            </w:pPr>
            <w:r w:rsidRPr="0003098E">
              <w:rPr>
                <w:sz w:val="20"/>
                <w:szCs w:val="20"/>
                <w:lang w:val="sr-Cyrl-CS"/>
              </w:rPr>
              <w:t>По захтеву наручиоца</w:t>
            </w: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Тиквице</w:t>
            </w:r>
          </w:p>
        </w:tc>
        <w:tc>
          <w:tcPr>
            <w:tcW w:w="810" w:type="dxa"/>
            <w:vAlign w:val="center"/>
          </w:tcPr>
          <w:p w:rsidR="00FE39CA" w:rsidRPr="006F0FD6" w:rsidRDefault="00FE39CA" w:rsidP="006C59D7">
            <w:pPr>
              <w:jc w:val="center"/>
              <w:rPr>
                <w:sz w:val="20"/>
                <w:szCs w:val="20"/>
                <w:lang w:val="sr-Cyrl-CS"/>
              </w:rPr>
            </w:pPr>
            <w:r w:rsidRPr="006F0FD6">
              <w:rPr>
                <w:sz w:val="20"/>
                <w:szCs w:val="20"/>
                <w:lang w:val="sr-Cyrl-CS"/>
              </w:rPr>
              <w:t>кг</w:t>
            </w:r>
          </w:p>
        </w:tc>
        <w:tc>
          <w:tcPr>
            <w:tcW w:w="1233" w:type="dxa"/>
          </w:tcPr>
          <w:p w:rsidR="00FE39CA" w:rsidRPr="006F0FD6" w:rsidRDefault="00FE39CA" w:rsidP="006C59D7">
            <w:pPr>
              <w:jc w:val="center"/>
              <w:rPr>
                <w:sz w:val="20"/>
                <w:szCs w:val="20"/>
              </w:rPr>
            </w:pPr>
            <w:r w:rsidRPr="006F0FD6">
              <w:rPr>
                <w:sz w:val="20"/>
                <w:szCs w:val="20"/>
              </w:rPr>
              <w:t>1400</w:t>
            </w:r>
          </w:p>
        </w:tc>
        <w:tc>
          <w:tcPr>
            <w:tcW w:w="1559" w:type="dxa"/>
            <w:vAlign w:val="center"/>
          </w:tcPr>
          <w:p w:rsidR="00FE39CA" w:rsidRPr="006F0FD6" w:rsidRDefault="00FE39CA" w:rsidP="00697689">
            <w:pPr>
              <w:jc w:val="center"/>
              <w:rPr>
                <w:sz w:val="20"/>
                <w:szCs w:val="20"/>
                <w:lang w:val="sr-Cyrl-CS"/>
              </w:rPr>
            </w:pPr>
            <w:r w:rsidRPr="0003098E">
              <w:rPr>
                <w:sz w:val="20"/>
                <w:szCs w:val="20"/>
                <w:lang w:val="sr-Cyrl-CS"/>
              </w:rPr>
              <w:t>По захтеву наручиоца</w:t>
            </w: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r>
      <w:tr w:rsidR="00FE39CA" w:rsidRPr="006F0FD6" w:rsidTr="006C59D7">
        <w:trPr>
          <w:trHeight w:val="261"/>
          <w:jc w:val="center"/>
        </w:trPr>
        <w:tc>
          <w:tcPr>
            <w:tcW w:w="540" w:type="dxa"/>
            <w:vAlign w:val="center"/>
          </w:tcPr>
          <w:p w:rsidR="00FE39CA" w:rsidRPr="006F0FD6" w:rsidRDefault="00FE39CA" w:rsidP="00992D3E">
            <w:pPr>
              <w:ind w:left="142"/>
              <w:jc w:val="both"/>
              <w:rPr>
                <w:sz w:val="20"/>
                <w:szCs w:val="20"/>
                <w:lang w:val="sr-Latn-CS"/>
              </w:rPr>
            </w:pPr>
          </w:p>
        </w:tc>
        <w:tc>
          <w:tcPr>
            <w:tcW w:w="8610" w:type="dxa"/>
            <w:gridSpan w:val="6"/>
            <w:vAlign w:val="center"/>
          </w:tcPr>
          <w:p w:rsidR="00FE39CA" w:rsidRPr="00540A78" w:rsidRDefault="00FE39CA" w:rsidP="00697689">
            <w:pPr>
              <w:jc w:val="right"/>
              <w:rPr>
                <w:i/>
                <w:sz w:val="20"/>
                <w:szCs w:val="20"/>
                <w:lang w:val="sr-Cyrl-CS"/>
              </w:rPr>
            </w:pPr>
            <w:r>
              <w:rPr>
                <w:i/>
                <w:sz w:val="20"/>
                <w:szCs w:val="20"/>
                <w:lang w:val="sr-Cyrl-CS"/>
              </w:rPr>
              <w:t>УКУПНО ПОНУЂЕНА ЦЕНА БЕЗ  ПДВ</w:t>
            </w:r>
          </w:p>
        </w:tc>
        <w:tc>
          <w:tcPr>
            <w:tcW w:w="1559" w:type="dxa"/>
          </w:tcPr>
          <w:p w:rsidR="00FE39CA" w:rsidRPr="006F0FD6" w:rsidRDefault="00FE39CA" w:rsidP="006C59D7">
            <w:pPr>
              <w:jc w:val="center"/>
              <w:rPr>
                <w:sz w:val="20"/>
                <w:szCs w:val="20"/>
                <w:lang w:val="sr-Cyrl-CS"/>
              </w:rPr>
            </w:pPr>
          </w:p>
        </w:tc>
      </w:tr>
      <w:tr w:rsidR="00FE39CA" w:rsidRPr="006F0FD6" w:rsidTr="006C59D7">
        <w:trPr>
          <w:trHeight w:val="261"/>
          <w:jc w:val="center"/>
        </w:trPr>
        <w:tc>
          <w:tcPr>
            <w:tcW w:w="540" w:type="dxa"/>
            <w:vAlign w:val="center"/>
          </w:tcPr>
          <w:p w:rsidR="00FE39CA" w:rsidRPr="006F0FD6" w:rsidRDefault="00FE39CA" w:rsidP="00992D3E">
            <w:pPr>
              <w:ind w:left="142"/>
              <w:jc w:val="both"/>
              <w:rPr>
                <w:sz w:val="20"/>
                <w:szCs w:val="20"/>
                <w:lang w:val="sr-Latn-CS"/>
              </w:rPr>
            </w:pPr>
          </w:p>
        </w:tc>
        <w:tc>
          <w:tcPr>
            <w:tcW w:w="8610" w:type="dxa"/>
            <w:gridSpan w:val="6"/>
            <w:vAlign w:val="center"/>
          </w:tcPr>
          <w:p w:rsidR="00FE39CA" w:rsidRPr="00540A78" w:rsidRDefault="00FE39CA" w:rsidP="00697689">
            <w:pPr>
              <w:jc w:val="right"/>
              <w:rPr>
                <w:i/>
                <w:sz w:val="20"/>
                <w:szCs w:val="20"/>
                <w:lang w:val="sr-Cyrl-CS"/>
              </w:rPr>
            </w:pPr>
            <w:r>
              <w:rPr>
                <w:i/>
                <w:sz w:val="20"/>
                <w:szCs w:val="20"/>
                <w:lang w:val="sr-Cyrl-CS"/>
              </w:rPr>
              <w:t>ИЗНОС ПДВ</w:t>
            </w:r>
          </w:p>
        </w:tc>
        <w:tc>
          <w:tcPr>
            <w:tcW w:w="1559" w:type="dxa"/>
          </w:tcPr>
          <w:p w:rsidR="00FE39CA" w:rsidRPr="006F0FD6" w:rsidRDefault="00FE39CA" w:rsidP="006C59D7">
            <w:pPr>
              <w:jc w:val="center"/>
              <w:rPr>
                <w:sz w:val="20"/>
                <w:szCs w:val="20"/>
                <w:lang w:val="sr-Cyrl-CS"/>
              </w:rPr>
            </w:pPr>
          </w:p>
        </w:tc>
      </w:tr>
      <w:tr w:rsidR="00FE39CA" w:rsidRPr="006F0FD6" w:rsidTr="006C59D7">
        <w:trPr>
          <w:trHeight w:val="261"/>
          <w:jc w:val="center"/>
        </w:trPr>
        <w:tc>
          <w:tcPr>
            <w:tcW w:w="540" w:type="dxa"/>
            <w:vAlign w:val="center"/>
          </w:tcPr>
          <w:p w:rsidR="00FE39CA" w:rsidRPr="006F0FD6" w:rsidRDefault="00FE39CA" w:rsidP="00992D3E">
            <w:pPr>
              <w:ind w:left="142"/>
              <w:jc w:val="both"/>
              <w:rPr>
                <w:sz w:val="20"/>
                <w:szCs w:val="20"/>
                <w:lang w:val="sr-Latn-CS"/>
              </w:rPr>
            </w:pPr>
          </w:p>
        </w:tc>
        <w:tc>
          <w:tcPr>
            <w:tcW w:w="8610" w:type="dxa"/>
            <w:gridSpan w:val="6"/>
            <w:vAlign w:val="center"/>
          </w:tcPr>
          <w:p w:rsidR="00FE39CA" w:rsidRPr="00540A78" w:rsidRDefault="00FE39CA" w:rsidP="00697689">
            <w:pPr>
              <w:jc w:val="right"/>
              <w:rPr>
                <w:i/>
                <w:sz w:val="20"/>
                <w:szCs w:val="20"/>
                <w:lang w:val="sr-Cyrl-CS"/>
              </w:rPr>
            </w:pPr>
            <w:r>
              <w:rPr>
                <w:i/>
                <w:sz w:val="20"/>
                <w:szCs w:val="20"/>
                <w:lang w:val="sr-Cyrl-CS"/>
              </w:rPr>
              <w:t>УКУПНО ПОНУЂЕНА ЦЕНА СА ПДВ</w:t>
            </w:r>
          </w:p>
        </w:tc>
        <w:tc>
          <w:tcPr>
            <w:tcW w:w="1559" w:type="dxa"/>
          </w:tcPr>
          <w:p w:rsidR="00FE39CA" w:rsidRPr="006F0FD6" w:rsidRDefault="00FE39CA" w:rsidP="006C59D7">
            <w:pPr>
              <w:jc w:val="center"/>
              <w:rPr>
                <w:sz w:val="20"/>
                <w:szCs w:val="20"/>
                <w:lang w:val="sr-Cyrl-CS"/>
              </w:rPr>
            </w:pPr>
          </w:p>
        </w:tc>
      </w:tr>
    </w:tbl>
    <w:p w:rsidR="00E0549B" w:rsidRPr="00E0549B" w:rsidRDefault="00E0549B" w:rsidP="00E0549B">
      <w:pPr>
        <w:rPr>
          <w:lang w:val="sr-Cyrl-CS"/>
        </w:rPr>
      </w:pPr>
    </w:p>
    <w:p w:rsidR="00E0549B" w:rsidRDefault="00E0549B" w:rsidP="00E0549B"/>
    <w:p w:rsidR="00E0549B" w:rsidRDefault="00E0549B" w:rsidP="00E0549B">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E0549B" w:rsidRDefault="00E0549B" w:rsidP="00E0549B">
      <w:pPr>
        <w:jc w:val="both"/>
        <w:rPr>
          <w:sz w:val="22"/>
          <w:szCs w:val="22"/>
          <w:lang w:val="sr-Latn-CS"/>
        </w:rPr>
      </w:pPr>
      <w:r>
        <w:rPr>
          <w:sz w:val="22"/>
          <w:szCs w:val="22"/>
          <w:lang w:val="sr-Latn-CS"/>
        </w:rPr>
        <w:t xml:space="preserve">                                                                                                                 __________________</w:t>
      </w:r>
    </w:p>
    <w:p w:rsidR="00E0549B" w:rsidRDefault="00E0549B" w:rsidP="00E0549B">
      <w:pPr>
        <w:jc w:val="both"/>
        <w:rPr>
          <w:sz w:val="22"/>
          <w:szCs w:val="22"/>
          <w:lang w:val="sr-Latn-CS"/>
        </w:rPr>
      </w:pPr>
      <w:r>
        <w:rPr>
          <w:sz w:val="22"/>
          <w:szCs w:val="22"/>
          <w:lang w:val="sr-Latn-CS"/>
        </w:rPr>
        <w:t xml:space="preserve">                                                                                                                       </w:t>
      </w:r>
      <w:r w:rsidR="00AF392C">
        <w:rPr>
          <w:sz w:val="22"/>
          <w:szCs w:val="22"/>
          <w:lang w:val="sr-Latn-CS"/>
        </w:rPr>
        <w:t xml:space="preserve">   </w:t>
      </w:r>
      <w:r>
        <w:rPr>
          <w:sz w:val="22"/>
          <w:szCs w:val="22"/>
          <w:lang w:val="sr-Latn-CS"/>
        </w:rPr>
        <w:t>/</w:t>
      </w:r>
      <w:r>
        <w:rPr>
          <w:sz w:val="22"/>
          <w:szCs w:val="22"/>
          <w:lang w:val="sr-Cyrl-CS"/>
        </w:rPr>
        <w:t>потпис</w:t>
      </w:r>
      <w:r>
        <w:rPr>
          <w:sz w:val="22"/>
          <w:szCs w:val="22"/>
          <w:lang w:val="sr-Latn-CS"/>
        </w:rPr>
        <w:t>/</w:t>
      </w:r>
    </w:p>
    <w:p w:rsidR="00E0549B" w:rsidRDefault="00E0549B" w:rsidP="00E0549B">
      <w:pPr>
        <w:jc w:val="right"/>
        <w:rPr>
          <w:b/>
          <w:lang w:val="sr-Latn-CS"/>
        </w:rPr>
      </w:pPr>
      <w:r>
        <w:br w:type="page"/>
      </w:r>
      <w:r>
        <w:rPr>
          <w:b/>
          <w:sz w:val="22"/>
          <w:szCs w:val="22"/>
          <w:lang w:val="sr-Cyrl-CS"/>
        </w:rPr>
        <w:lastRenderedPageBreak/>
        <w:t>образац 8/</w:t>
      </w:r>
      <w:r>
        <w:rPr>
          <w:b/>
          <w:sz w:val="22"/>
          <w:szCs w:val="22"/>
          <w:lang w:val="sr-Latn-CS"/>
        </w:rPr>
        <w:t>6</w:t>
      </w:r>
    </w:p>
    <w:p w:rsidR="00E0549B" w:rsidRDefault="00E0549B" w:rsidP="00E0549B">
      <w:pPr>
        <w:jc w:val="center"/>
        <w:rPr>
          <w:b/>
          <w:lang w:val="sr-Latn-CS"/>
        </w:rPr>
      </w:pPr>
    </w:p>
    <w:p w:rsidR="00E0549B" w:rsidRDefault="00E0549B" w:rsidP="00E0549B">
      <w:pPr>
        <w:rPr>
          <w:lang w:val="sr-Latn-CS"/>
        </w:rPr>
      </w:pPr>
    </w:p>
    <w:p w:rsidR="00E0549B" w:rsidRDefault="00E0549B" w:rsidP="00E0549B">
      <w:pPr>
        <w:rPr>
          <w:b/>
          <w:i/>
        </w:rPr>
      </w:pPr>
      <w:r>
        <w:rPr>
          <w:b/>
          <w:lang w:val="sr-Cyrl-CS"/>
        </w:rPr>
        <w:t>Партија број</w:t>
      </w:r>
      <w:r>
        <w:rPr>
          <w:b/>
          <w:lang w:val="sr-Latn-CS"/>
        </w:rPr>
        <w:t xml:space="preserve"> </w:t>
      </w:r>
      <w:r>
        <w:rPr>
          <w:b/>
        </w:rPr>
        <w:t xml:space="preserve">6 – Остале </w:t>
      </w:r>
      <w:r w:rsidRPr="00AF392C">
        <w:rPr>
          <w:b/>
        </w:rPr>
        <w:t>прехрамбене намирнице</w:t>
      </w:r>
      <w:r>
        <w:rPr>
          <w:b/>
          <w:i/>
        </w:rPr>
        <w:t xml:space="preserve"> </w:t>
      </w:r>
    </w:p>
    <w:p w:rsidR="00F10F9C" w:rsidRDefault="00F10F9C" w:rsidP="00E0549B">
      <w:pPr>
        <w:rPr>
          <w:b/>
          <w:i/>
        </w:rPr>
      </w:pPr>
    </w:p>
    <w:p w:rsidR="00F10F9C" w:rsidRPr="003214F3" w:rsidRDefault="00F10F9C" w:rsidP="00F10F9C">
      <w:pPr>
        <w:jc w:val="center"/>
        <w:rPr>
          <w:sz w:val="16"/>
          <w:szCs w:val="16"/>
        </w:rPr>
      </w:pPr>
      <w:r>
        <w:rPr>
          <w:b/>
          <w:sz w:val="22"/>
          <w:szCs w:val="22"/>
          <w:lang w:val="sr-Cyrl-CS"/>
        </w:rPr>
        <w:t>Структура цене</w:t>
      </w:r>
    </w:p>
    <w:p w:rsidR="00E0549B" w:rsidRDefault="00E0549B" w:rsidP="00E0549B"/>
    <w:tbl>
      <w:tblPr>
        <w:tblW w:w="9963" w:type="dxa"/>
        <w:jc w:val="center"/>
        <w:tblInd w:w="-685" w:type="dxa"/>
        <w:tblCellMar>
          <w:left w:w="0" w:type="dxa"/>
          <w:right w:w="0" w:type="dxa"/>
        </w:tblCellMar>
        <w:tblLook w:val="0000" w:firstRow="0" w:lastRow="0" w:firstColumn="0" w:lastColumn="0" w:noHBand="0" w:noVBand="0"/>
      </w:tblPr>
      <w:tblGrid>
        <w:gridCol w:w="572"/>
        <w:gridCol w:w="1517"/>
        <w:gridCol w:w="896"/>
        <w:gridCol w:w="677"/>
        <w:gridCol w:w="1025"/>
        <w:gridCol w:w="971"/>
        <w:gridCol w:w="1179"/>
        <w:gridCol w:w="1042"/>
        <w:gridCol w:w="1042"/>
        <w:gridCol w:w="1042"/>
      </w:tblGrid>
      <w:tr w:rsidR="00232948" w:rsidRPr="009C5284" w:rsidTr="00232948">
        <w:trPr>
          <w:trHeight w:val="775"/>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5C27" w:rsidRPr="009C5284" w:rsidRDefault="00EB5C27" w:rsidP="006C59D7">
            <w:pPr>
              <w:jc w:val="center"/>
              <w:rPr>
                <w:i/>
                <w:iCs/>
                <w:sz w:val="20"/>
                <w:szCs w:val="20"/>
                <w:lang w:val="sr-Latn-CS"/>
              </w:rPr>
            </w:pPr>
            <w:r w:rsidRPr="009C5284">
              <w:rPr>
                <w:i/>
                <w:iCs/>
                <w:sz w:val="20"/>
                <w:szCs w:val="20"/>
                <w:lang w:val="sr-Cyrl-CS"/>
              </w:rPr>
              <w:t>Ред</w:t>
            </w:r>
            <w:r w:rsidRPr="009C5284">
              <w:rPr>
                <w:i/>
                <w:iCs/>
                <w:sz w:val="20"/>
                <w:szCs w:val="20"/>
                <w:lang w:val="sr-Latn-CS"/>
              </w:rPr>
              <w:t>.</w:t>
            </w:r>
          </w:p>
          <w:p w:rsidR="00EB5C27" w:rsidRPr="009C5284" w:rsidRDefault="00EB5C27" w:rsidP="006C59D7">
            <w:pPr>
              <w:jc w:val="center"/>
              <w:rPr>
                <w:i/>
                <w:iCs/>
                <w:sz w:val="20"/>
                <w:szCs w:val="20"/>
                <w:lang w:val="sr-Latn-CS"/>
              </w:rPr>
            </w:pPr>
            <w:r w:rsidRPr="009C5284">
              <w:rPr>
                <w:i/>
                <w:iCs/>
                <w:sz w:val="20"/>
                <w:szCs w:val="20"/>
                <w:lang w:val="sr-Cyrl-CS"/>
              </w:rPr>
              <w:t>бр</w:t>
            </w:r>
            <w:r w:rsidRPr="009C5284">
              <w:rPr>
                <w:i/>
                <w:iCs/>
                <w:sz w:val="20"/>
                <w:szCs w:val="20"/>
                <w:lang w:val="sr-Latn-CS"/>
              </w:rPr>
              <w:t>.</w:t>
            </w:r>
          </w:p>
          <w:p w:rsidR="00EB5C27" w:rsidRPr="009C5284" w:rsidRDefault="00EB5C27" w:rsidP="006C59D7">
            <w:pPr>
              <w:jc w:val="center"/>
              <w:rPr>
                <w:i/>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5C27" w:rsidRPr="009C5284" w:rsidRDefault="00EB5C27" w:rsidP="006C59D7">
            <w:pPr>
              <w:jc w:val="center"/>
              <w:rPr>
                <w:i/>
                <w:iCs/>
                <w:sz w:val="20"/>
                <w:szCs w:val="20"/>
                <w:lang w:val="sr-Latn-CS"/>
              </w:rPr>
            </w:pPr>
          </w:p>
          <w:p w:rsidR="00EB5C27" w:rsidRPr="009C5284" w:rsidRDefault="00EB5C27" w:rsidP="006C59D7">
            <w:pPr>
              <w:jc w:val="center"/>
              <w:rPr>
                <w:i/>
                <w:iCs/>
                <w:sz w:val="20"/>
                <w:szCs w:val="20"/>
                <w:lang w:val="sr-Latn-CS"/>
              </w:rPr>
            </w:pPr>
            <w:r w:rsidRPr="009C5284">
              <w:rPr>
                <w:i/>
                <w:iCs/>
                <w:sz w:val="20"/>
                <w:szCs w:val="20"/>
                <w:lang w:val="sr-Cyrl-CS"/>
              </w:rPr>
              <w:t>НАЗИВ</w:t>
            </w:r>
          </w:p>
          <w:p w:rsidR="00EB5C27" w:rsidRPr="009C5284" w:rsidRDefault="00EB5C27" w:rsidP="006C59D7">
            <w:pPr>
              <w:jc w:val="center"/>
              <w:rPr>
                <w:i/>
                <w:iCs/>
                <w:sz w:val="20"/>
                <w:szCs w:val="20"/>
                <w:lang w:val="sr-Latn-CS"/>
              </w:rPr>
            </w:pP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5C27" w:rsidRPr="00697689" w:rsidRDefault="00EB5C27" w:rsidP="00697689">
            <w:pPr>
              <w:jc w:val="center"/>
              <w:rPr>
                <w:i/>
                <w:iCs/>
                <w:sz w:val="20"/>
                <w:szCs w:val="20"/>
                <w:lang w:val="sr-Latn-CS"/>
              </w:rPr>
            </w:pPr>
            <w:r w:rsidRPr="00697689">
              <w:rPr>
                <w:i/>
                <w:iCs/>
                <w:sz w:val="20"/>
                <w:szCs w:val="20"/>
                <w:lang w:val="sr-Cyrl-CS"/>
              </w:rPr>
              <w:t>Паковање</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5C27" w:rsidRPr="009C5284" w:rsidRDefault="00EB5C27" w:rsidP="006C59D7">
            <w:pPr>
              <w:jc w:val="center"/>
              <w:rPr>
                <w:i/>
                <w:iCs/>
                <w:sz w:val="20"/>
                <w:szCs w:val="20"/>
                <w:lang w:val="sr-Latn-CS"/>
              </w:rPr>
            </w:pPr>
            <w:r w:rsidRPr="009C5284">
              <w:rPr>
                <w:i/>
                <w:iCs/>
                <w:sz w:val="20"/>
                <w:szCs w:val="20"/>
                <w:lang w:val="sr-Cyrl-CS"/>
              </w:rPr>
              <w:t>Јед. мере</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5C27" w:rsidRPr="009C5284" w:rsidRDefault="00232948" w:rsidP="00232948">
            <w:pPr>
              <w:jc w:val="center"/>
              <w:rPr>
                <w:i/>
                <w:iCs/>
                <w:sz w:val="20"/>
                <w:szCs w:val="20"/>
                <w:lang w:val="sr-Latn-CS"/>
              </w:rPr>
            </w:pPr>
            <w:r>
              <w:rPr>
                <w:i/>
                <w:iCs/>
                <w:sz w:val="20"/>
                <w:szCs w:val="20"/>
                <w:lang w:val="sr-Cyrl-CS"/>
              </w:rPr>
              <w:t>Оквирна к</w:t>
            </w:r>
            <w:r w:rsidR="00EB5C27" w:rsidRPr="009C5284">
              <w:rPr>
                <w:i/>
                <w:iCs/>
                <w:sz w:val="20"/>
                <w:szCs w:val="20"/>
                <w:lang w:val="sr-Cyrl-CS"/>
              </w:rPr>
              <w:t>оличина</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5C27" w:rsidRPr="00697689" w:rsidRDefault="00EB5C27" w:rsidP="00697689">
            <w:pPr>
              <w:jc w:val="center"/>
              <w:rPr>
                <w:i/>
                <w:sz w:val="20"/>
                <w:szCs w:val="20"/>
                <w:lang w:val="sr-Latn-CS"/>
              </w:rPr>
            </w:pPr>
            <w:r w:rsidRPr="00697689">
              <w:rPr>
                <w:i/>
                <w:sz w:val="20"/>
                <w:szCs w:val="20"/>
                <w:lang w:val="sr-Cyrl-CS"/>
              </w:rPr>
              <w:t>Динамика испоруке</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5C27" w:rsidRPr="00697689" w:rsidRDefault="00EB5C27" w:rsidP="00697689">
            <w:pPr>
              <w:jc w:val="center"/>
              <w:rPr>
                <w:i/>
                <w:sz w:val="20"/>
                <w:szCs w:val="20"/>
                <w:lang w:val="sr-Latn-CS"/>
              </w:rPr>
            </w:pPr>
            <w:r w:rsidRPr="00697689">
              <w:rPr>
                <w:i/>
                <w:sz w:val="20"/>
                <w:szCs w:val="20"/>
                <w:lang w:val="sr-Cyrl-CS"/>
              </w:rPr>
              <w:t>Рок трајања од момента испоруке</w:t>
            </w:r>
          </w:p>
        </w:tc>
        <w:tc>
          <w:tcPr>
            <w:tcW w:w="1042" w:type="dxa"/>
            <w:tcBorders>
              <w:top w:val="single" w:sz="4" w:space="0" w:color="auto"/>
              <w:left w:val="single" w:sz="4" w:space="0" w:color="auto"/>
              <w:bottom w:val="single" w:sz="4" w:space="0" w:color="auto"/>
              <w:right w:val="single" w:sz="4" w:space="0" w:color="auto"/>
            </w:tcBorders>
            <w:vAlign w:val="center"/>
          </w:tcPr>
          <w:p w:rsidR="00EB5C27" w:rsidRPr="000F58D7" w:rsidRDefault="00EB5C27" w:rsidP="006C59D7">
            <w:pPr>
              <w:jc w:val="center"/>
              <w:rPr>
                <w:i/>
                <w:sz w:val="18"/>
                <w:szCs w:val="18"/>
                <w:lang w:val="sr-Latn-CS"/>
              </w:rPr>
            </w:pPr>
            <w:r w:rsidRPr="000F58D7">
              <w:rPr>
                <w:i/>
                <w:sz w:val="18"/>
                <w:szCs w:val="18"/>
                <w:lang w:val="sr-Cyrl-CS"/>
              </w:rPr>
              <w:t>Цена по јед.мере ез ПДВ</w:t>
            </w:r>
          </w:p>
        </w:tc>
        <w:tc>
          <w:tcPr>
            <w:tcW w:w="1042" w:type="dxa"/>
            <w:tcBorders>
              <w:top w:val="single" w:sz="4" w:space="0" w:color="auto"/>
              <w:left w:val="single" w:sz="4" w:space="0" w:color="auto"/>
              <w:bottom w:val="single" w:sz="4" w:space="0" w:color="auto"/>
              <w:right w:val="single" w:sz="4" w:space="0" w:color="auto"/>
            </w:tcBorders>
            <w:vAlign w:val="center"/>
          </w:tcPr>
          <w:p w:rsidR="00EB5C27" w:rsidRDefault="00EB5C27" w:rsidP="006C59D7">
            <w:pPr>
              <w:ind w:right="-108"/>
              <w:jc w:val="center"/>
              <w:rPr>
                <w:i/>
                <w:sz w:val="20"/>
                <w:szCs w:val="20"/>
                <w:lang w:val="sr-Latn-CS"/>
              </w:rPr>
            </w:pPr>
            <w:r>
              <w:rPr>
                <w:i/>
                <w:sz w:val="20"/>
                <w:szCs w:val="20"/>
                <w:lang w:val="sr-Cyrl-CS"/>
              </w:rPr>
              <w:t>Стопа ПДВ</w:t>
            </w:r>
          </w:p>
        </w:tc>
        <w:tc>
          <w:tcPr>
            <w:tcW w:w="1042" w:type="dxa"/>
            <w:tcBorders>
              <w:top w:val="single" w:sz="4" w:space="0" w:color="auto"/>
              <w:left w:val="single" w:sz="4" w:space="0" w:color="auto"/>
              <w:bottom w:val="single" w:sz="4" w:space="0" w:color="auto"/>
              <w:right w:val="single" w:sz="4" w:space="0" w:color="auto"/>
            </w:tcBorders>
            <w:vAlign w:val="center"/>
          </w:tcPr>
          <w:p w:rsidR="00EB5C27" w:rsidRDefault="00EB5C27" w:rsidP="006C59D7">
            <w:pPr>
              <w:jc w:val="center"/>
              <w:rPr>
                <w:i/>
                <w:sz w:val="20"/>
                <w:szCs w:val="20"/>
                <w:lang w:val="sr-Latn-CS"/>
              </w:rPr>
            </w:pPr>
            <w:r>
              <w:rPr>
                <w:i/>
                <w:sz w:val="20"/>
                <w:szCs w:val="20"/>
                <w:lang w:val="sr-Cyrl-CS"/>
              </w:rPr>
              <w:t>Укупно без ПДВ</w:t>
            </w: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Бибер у зрну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rPr>
            </w:pPr>
            <w:r w:rsidRPr="009C5284">
              <w:rPr>
                <w:sz w:val="20"/>
                <w:szCs w:val="20"/>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1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Бибер у млевени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Latn-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307C3B" w:rsidRDefault="00CB7D6C" w:rsidP="00697689">
            <w:pPr>
              <w:jc w:val="center"/>
              <w:rPr>
                <w:sz w:val="20"/>
                <w:szCs w:val="20"/>
              </w:rPr>
            </w:pPr>
            <w:r>
              <w:rPr>
                <w:sz w:val="20"/>
                <w:szCs w:val="20"/>
              </w:rPr>
              <w:t>1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Боранија замрзнута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307C3B" w:rsidRDefault="00CB7D6C" w:rsidP="00697689">
            <w:pPr>
              <w:jc w:val="center"/>
              <w:rPr>
                <w:sz w:val="20"/>
                <w:szCs w:val="20"/>
              </w:rPr>
            </w:pPr>
            <w:r>
              <w:rPr>
                <w:sz w:val="20"/>
                <w:szCs w:val="20"/>
              </w:rPr>
              <w:t>2 пута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Босиљак сушени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6 мкесеци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Брашно интегрално т-1100/1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07C3B">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307C3B">
              <w:rPr>
                <w:sz w:val="20"/>
                <w:szCs w:val="20"/>
                <w:lang w:val="sr-Latn-CS"/>
              </w:rPr>
              <w:t>Минимум 6 мкесеци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Брашно т-5001/1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700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07C3B">
              <w:rPr>
                <w:sz w:val="20"/>
                <w:szCs w:val="20"/>
                <w:lang w:val="sr-Cyrl-CS"/>
              </w:rPr>
              <w:t>2 пута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697689" w:rsidP="00697689">
            <w:pPr>
              <w:jc w:val="center"/>
              <w:rPr>
                <w:sz w:val="20"/>
                <w:szCs w:val="20"/>
                <w:lang w:val="sr-Cyrl-CS"/>
              </w:rPr>
            </w:pPr>
            <w:r>
              <w:rPr>
                <w:sz w:val="20"/>
                <w:szCs w:val="20"/>
                <w:lang w:val="sr-Cyrl-CS"/>
              </w:rPr>
              <w:t>Минимум 6 м</w:t>
            </w:r>
            <w:r w:rsidR="00CB7D6C" w:rsidRPr="00307C3B">
              <w:rPr>
                <w:sz w:val="20"/>
                <w:szCs w:val="20"/>
                <w:lang w:val="sr-Cyrl-CS"/>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Кукуруно брашно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6646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97689">
            <w:pPr>
              <w:jc w:val="center"/>
              <w:rPr>
                <w:sz w:val="20"/>
                <w:szCs w:val="20"/>
              </w:rPr>
            </w:pPr>
            <w:r w:rsidRPr="00664609">
              <w:rPr>
                <w:sz w:val="20"/>
                <w:szCs w:val="20"/>
              </w:rPr>
              <w:t>Минимум 6 мкесеци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Ланено семе 100 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6646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697689" w:rsidP="00697689">
            <w:pPr>
              <w:jc w:val="center"/>
              <w:rPr>
                <w:sz w:val="20"/>
                <w:szCs w:val="20"/>
              </w:rPr>
            </w:pPr>
            <w:r>
              <w:rPr>
                <w:sz w:val="20"/>
                <w:szCs w:val="20"/>
              </w:rPr>
              <w:t>Минимум 6 м</w:t>
            </w:r>
            <w:r w:rsidR="00CB7D6C" w:rsidRPr="00664609">
              <w:rPr>
                <w:sz w:val="20"/>
                <w:szCs w:val="20"/>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Грашак замрзнут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2 пута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Гриз кукурузни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600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64609" w:rsidRDefault="00CB7D6C" w:rsidP="00697689">
            <w:pPr>
              <w:jc w:val="center"/>
              <w:rPr>
                <w:sz w:val="20"/>
                <w:szCs w:val="20"/>
              </w:rPr>
            </w:pPr>
            <w:r>
              <w:rPr>
                <w:sz w:val="20"/>
                <w:szCs w:val="20"/>
              </w:rPr>
              <w:t>2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697689" w:rsidP="00697689">
            <w:pPr>
              <w:jc w:val="center"/>
              <w:rPr>
                <w:sz w:val="20"/>
                <w:szCs w:val="20"/>
                <w:lang w:val="sr-Cyrl-CS"/>
              </w:rPr>
            </w:pPr>
            <w:r>
              <w:rPr>
                <w:sz w:val="20"/>
                <w:szCs w:val="20"/>
                <w:lang w:val="sr-Cyrl-CS"/>
              </w:rPr>
              <w:t>Минимум 6 м</w:t>
            </w:r>
            <w:r w:rsidR="00CB7D6C" w:rsidRPr="00664609">
              <w:rPr>
                <w:sz w:val="20"/>
                <w:szCs w:val="20"/>
                <w:lang w:val="sr-Cyrl-CS"/>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Гриз пшенични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1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Pr>
                <w:sz w:val="20"/>
                <w:szCs w:val="20"/>
                <w:lang w:val="sr-Latn-CS"/>
              </w:rPr>
              <w:t>Минимум 6 м</w:t>
            </w:r>
            <w:r w:rsidRPr="00664609">
              <w:rPr>
                <w:sz w:val="20"/>
                <w:szCs w:val="20"/>
                <w:lang w:val="sr-Latn-CS"/>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Суво грож</w:t>
            </w:r>
            <w:r>
              <w:rPr>
                <w:sz w:val="20"/>
                <w:szCs w:val="20"/>
              </w:rPr>
              <w:t>ђ</w:t>
            </w:r>
            <w:r w:rsidRPr="009C5284">
              <w:rPr>
                <w:sz w:val="20"/>
                <w:szCs w:val="20"/>
              </w:rPr>
              <w:t>е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6 м</w:t>
            </w:r>
            <w:r w:rsidRPr="00664609">
              <w:rPr>
                <w:sz w:val="20"/>
                <w:szCs w:val="20"/>
                <w:lang w:val="sr-Cyrl-CS"/>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Сува шљива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664609">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6 м</w:t>
            </w:r>
            <w:r w:rsidRPr="00664609">
              <w:rPr>
                <w:sz w:val="20"/>
                <w:szCs w:val="20"/>
                <w:lang w:val="sr-Cyrl-CS"/>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Прах филе за кремпиту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140гр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664609">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6 м</w:t>
            </w:r>
            <w:r w:rsidRPr="00664609">
              <w:rPr>
                <w:sz w:val="20"/>
                <w:szCs w:val="20"/>
                <w:lang w:val="sr-Cyrl-CS"/>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Коре за кремпиту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400гр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60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6646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Pr>
                <w:sz w:val="20"/>
                <w:szCs w:val="20"/>
                <w:lang w:val="sr-Latn-CS"/>
              </w:rPr>
              <w:t>Минимум 6 м</w:t>
            </w:r>
            <w:r w:rsidRPr="00664609">
              <w:rPr>
                <w:sz w:val="20"/>
                <w:szCs w:val="20"/>
                <w:lang w:val="sr-Latn-CS"/>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Pr>
                <w:sz w:val="20"/>
                <w:szCs w:val="20"/>
              </w:rPr>
              <w:t>Ђ</w:t>
            </w:r>
            <w:r w:rsidRPr="009C5284">
              <w:rPr>
                <w:sz w:val="20"/>
                <w:szCs w:val="20"/>
              </w:rPr>
              <w:t>увеч замрзнут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6646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0519EE" w:rsidRDefault="00CB7D6C" w:rsidP="00697689">
            <w:pPr>
              <w:jc w:val="center"/>
              <w:rPr>
                <w:sz w:val="20"/>
                <w:szCs w:val="20"/>
              </w:rPr>
            </w:pPr>
            <w:r>
              <w:rPr>
                <w:sz w:val="20"/>
                <w:szCs w:val="20"/>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Еурокрем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6646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6 м</w:t>
            </w:r>
            <w:r w:rsidRPr="00664609">
              <w:rPr>
                <w:sz w:val="20"/>
                <w:szCs w:val="20"/>
                <w:lang w:val="sr-Cyrl-CS"/>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Вегета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2 пута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Pr>
                <w:sz w:val="20"/>
                <w:szCs w:val="20"/>
                <w:lang w:val="sr-Latn-CS"/>
              </w:rPr>
              <w:t>Минимум 6 м</w:t>
            </w:r>
            <w:r w:rsidRPr="00664609">
              <w:rPr>
                <w:sz w:val="20"/>
                <w:szCs w:val="20"/>
                <w:lang w:val="sr-Latn-CS"/>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Јаја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Ц класа</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28000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64609" w:rsidRDefault="00CB7D6C" w:rsidP="00697689">
            <w:pPr>
              <w:jc w:val="center"/>
              <w:rPr>
                <w:sz w:val="20"/>
                <w:szCs w:val="20"/>
                <w:lang w:val="sr-Cyrl-CS"/>
              </w:rPr>
            </w:pPr>
            <w:r>
              <w:rPr>
                <w:sz w:val="20"/>
                <w:szCs w:val="20"/>
                <w:lang w:val="sr-Cyrl-CS"/>
              </w:rPr>
              <w:t>3</w:t>
            </w:r>
            <w:r w:rsidRPr="00664609">
              <w:rPr>
                <w:sz w:val="20"/>
                <w:szCs w:val="20"/>
                <w:lang w:val="sr-Cyrl-CS"/>
              </w:rPr>
              <w:t xml:space="preserve"> пута месечно</w:t>
            </w:r>
          </w:p>
          <w:p w:rsidR="00CB7D6C" w:rsidRPr="009C5284" w:rsidRDefault="00CB7D6C" w:rsidP="00697689">
            <w:pPr>
              <w:jc w:val="center"/>
              <w:rPr>
                <w:sz w:val="20"/>
                <w:szCs w:val="20"/>
                <w:lang w:val="sr-Cyrl-CS"/>
              </w:rPr>
            </w:pP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30 дана</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Какао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3C2509" w:rsidRDefault="00CB7D6C" w:rsidP="00697689">
            <w:pPr>
              <w:jc w:val="center"/>
              <w:rPr>
                <w:sz w:val="20"/>
                <w:szCs w:val="20"/>
              </w:rPr>
            </w:pPr>
            <w:r>
              <w:rPr>
                <w:sz w:val="20"/>
                <w:szCs w:val="20"/>
              </w:rPr>
              <w:t>1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Каранфилић 10г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Кари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w:t>
            </w:r>
            <w:r w:rsidRPr="003C2509">
              <w:rPr>
                <w:sz w:val="20"/>
                <w:szCs w:val="20"/>
                <w:lang w:val="sr-Cyrl-CS"/>
              </w:rPr>
              <w:t>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Карфиол замрзнут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2 пута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0519EE" w:rsidRDefault="00CB7D6C" w:rsidP="00697689">
            <w:pPr>
              <w:jc w:val="center"/>
              <w:rPr>
                <w:sz w:val="20"/>
                <w:szCs w:val="20"/>
              </w:rPr>
            </w:pPr>
            <w:r>
              <w:rPr>
                <w:sz w:val="20"/>
                <w:szCs w:val="20"/>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Квасац свеж</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2 пута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7 дана</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Кекс интегрални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3C2509">
              <w:rPr>
                <w:sz w:val="20"/>
                <w:szCs w:val="20"/>
                <w:lang w:val="sr-Latn-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Кекс млевени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Есенција рума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15мл.</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Кокос брашно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Ким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Компот бресква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Амарант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3C2509">
              <w:rPr>
                <w:sz w:val="20"/>
                <w:szCs w:val="20"/>
                <w:lang w:val="sr-Latn-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2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Хељда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Коре за питу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250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30 дана</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Корн флеx</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50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2 пута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Кисели краставац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Кукуруз шећерац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Ловор лист 10г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70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3C2509">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Мајонез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160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3месеца</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Мајчина душица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97689">
            <w:pPr>
              <w:jc w:val="center"/>
              <w:rPr>
                <w:sz w:val="20"/>
                <w:szCs w:val="20"/>
              </w:rPr>
            </w:pPr>
            <w:r w:rsidRPr="003C2509">
              <w:rPr>
                <w:sz w:val="20"/>
                <w:szCs w:val="20"/>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Мак млевени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3C2509">
              <w:rPr>
                <w:sz w:val="20"/>
                <w:szCs w:val="20"/>
                <w:lang w:val="sr-Latn-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макарони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F0595F"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900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2 пута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Мацарони инт.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97689">
            <w:pPr>
              <w:jc w:val="center"/>
              <w:rPr>
                <w:sz w:val="20"/>
                <w:szCs w:val="20"/>
              </w:rPr>
            </w:pPr>
            <w:r w:rsidRPr="003C2509">
              <w:rPr>
                <w:sz w:val="20"/>
                <w:szCs w:val="20"/>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Маргарин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250гр.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F0595F"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350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C847FD" w:rsidRDefault="00CB7D6C" w:rsidP="00697689">
            <w:pPr>
              <w:jc w:val="center"/>
              <w:rPr>
                <w:sz w:val="20"/>
                <w:szCs w:val="20"/>
              </w:rPr>
            </w:pPr>
            <w:r>
              <w:rPr>
                <w:sz w:val="20"/>
                <w:szCs w:val="20"/>
              </w:rPr>
              <w:t>2 пута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C847FD" w:rsidRDefault="00CB7D6C" w:rsidP="00697689">
            <w:pPr>
              <w:jc w:val="center"/>
              <w:rPr>
                <w:sz w:val="20"/>
                <w:szCs w:val="20"/>
              </w:rPr>
            </w:pPr>
            <w:r>
              <w:rPr>
                <w:sz w:val="20"/>
                <w:szCs w:val="20"/>
              </w:rPr>
              <w:t>Минимум 45 дана</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Мармелад 3/1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3/1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Latn-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Мармелада мини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25гр.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5000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C847FD" w:rsidRDefault="00CB7D6C" w:rsidP="00697689">
            <w:pPr>
              <w:jc w:val="center"/>
              <w:rPr>
                <w:sz w:val="20"/>
                <w:szCs w:val="20"/>
              </w:rPr>
            </w:pPr>
            <w:r>
              <w:rPr>
                <w:sz w:val="20"/>
                <w:szCs w:val="20"/>
              </w:rPr>
              <w:t>1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Мед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25гр.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5000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1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Мешано поврће за руску салату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900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Мешано поврће за чорбу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1200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Млеко у праху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F0595F"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Ораси очишћени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Оригано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Паприка слатка млевена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40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Паприка туцана љута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6</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Паприка кисела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5/1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70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Ајвар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5/1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Рен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370гр.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Latn-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Парадајз пире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70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Кечап благи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Latn-CS"/>
              </w:rPr>
              <w:t>к</w:t>
            </w:r>
            <w:r w:rsidRPr="009C5284">
              <w:rPr>
                <w:sz w:val="20"/>
                <w:szCs w:val="20"/>
                <w:lang w:val="sr-Cyrl-CS"/>
              </w:rPr>
              <w:t>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Пахуљице овсене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Пахуљице јечмене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40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Печурке мариниране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700гр.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Пиринач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800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Пиринач интегрални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Прашак за пециво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400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Просо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3/1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Пудинг ванила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97689">
            <w:pPr>
              <w:jc w:val="center"/>
              <w:rPr>
                <w:sz w:val="20"/>
                <w:szCs w:val="20"/>
              </w:rPr>
            </w:pPr>
            <w:r w:rsidRPr="00C847FD">
              <w:rPr>
                <w:sz w:val="20"/>
                <w:szCs w:val="20"/>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Пудинг чоколада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Кекс</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Пшеница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Помфрит замрзнут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2,5кг/1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1300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Pr>
                <w:sz w:val="20"/>
                <w:szCs w:val="20"/>
                <w:lang w:val="sr-Latn-CS"/>
              </w:rPr>
              <w:t xml:space="preserve">Минимум </w:t>
            </w:r>
            <w:r>
              <w:rPr>
                <w:sz w:val="20"/>
                <w:szCs w:val="20"/>
              </w:rPr>
              <w:t>12</w:t>
            </w:r>
            <w:r w:rsidRPr="00C847FD">
              <w:rPr>
                <w:sz w:val="20"/>
                <w:szCs w:val="20"/>
                <w:lang w:val="sr-Latn-CS"/>
              </w:rPr>
              <w:t xml:space="preserve">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Першун лист суви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Прелив за сладолед ванила 400мл</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400мл.</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Прелив за сладолед чоколада 400мл</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400мл.</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6</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Прелив за сладолед јагода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400мл.</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8</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Прелив за сладолед карамела 400мл</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400мл.</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Резанци за супу-фиделина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180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Резанци за супу дервиш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Шпагети интегрални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Рузмарин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Сенф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Сирће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лит</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Сода бикарбона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Latn-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6</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Со јодирана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Соја љуспице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60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Спанаћ замрзнут брикет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5/1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Спелта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Киноа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Уље маслиново це</w:t>
            </w:r>
            <w:r w:rsidRPr="009C5284">
              <w:rPr>
                <w:sz w:val="20"/>
                <w:szCs w:val="20"/>
                <w:lang w:val="sr-Cyrl-CS"/>
              </w:rPr>
              <w:t>ђ</w:t>
            </w:r>
            <w:r w:rsidRPr="009C5284">
              <w:rPr>
                <w:sz w:val="20"/>
                <w:szCs w:val="20"/>
              </w:rPr>
              <w:t>ено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1947CC"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Уље палмино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20/1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Уље сунцукретово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1700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Цвекла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70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12</w:t>
            </w:r>
            <w:r w:rsidRPr="00C847FD">
              <w:rPr>
                <w:sz w:val="20"/>
                <w:szCs w:val="20"/>
                <w:lang w:val="sr-Cyrl-CS"/>
              </w:rPr>
              <w:t xml:space="preserve">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Цимет 10г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Чај камилица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Чај нана1/1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40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Чај хибискус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Latn-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Чај шумско воће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Чај ртањски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Чај увин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Latn-CS"/>
              </w:rPr>
            </w:pPr>
            <w:r w:rsidRPr="00125827">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Чоколада за кување 100гр</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Latn-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15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Шећер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Latn-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300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Шећер у праху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30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rPr>
            </w:pPr>
            <w:r w:rsidRPr="00125827">
              <w:rPr>
                <w:sz w:val="20"/>
                <w:szCs w:val="20"/>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Шећер жути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lang w:val="sr-Cyrl-CS"/>
              </w:rPr>
            </w:pPr>
            <w:r w:rsidRPr="00697689">
              <w:rPr>
                <w:sz w:val="20"/>
                <w:szCs w:val="20"/>
                <w:lang w:val="sr-Cyrl-CS"/>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Сахарин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3</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Шлаг у праху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30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Шпагети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200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Latn-CS"/>
              </w:rPr>
            </w:pPr>
            <w:r w:rsidRPr="00125827">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Шећер ванил</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350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Latn-CS"/>
              </w:rPr>
            </w:pPr>
            <w:r w:rsidRPr="00125827">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Мрква замрзнута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300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125827" w:rsidRDefault="008F3CCE" w:rsidP="00697689">
            <w:pPr>
              <w:jc w:val="center"/>
              <w:rPr>
                <w:sz w:val="20"/>
                <w:szCs w:val="20"/>
              </w:rPr>
            </w:pPr>
            <w:r>
              <w:rPr>
                <w:sz w:val="20"/>
                <w:szCs w:val="20"/>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Вишња Д.З.</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lang w:val="sr-Cyrl-CS"/>
              </w:rPr>
            </w:pPr>
            <w:r w:rsidRPr="00697689">
              <w:rPr>
                <w:sz w:val="20"/>
                <w:szCs w:val="20"/>
                <w:lang w:val="sr-Cyrl-CS"/>
              </w:rPr>
              <w:t>10/1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40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1947CC"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125827" w:rsidRDefault="008F3CCE" w:rsidP="00697689">
            <w:pPr>
              <w:jc w:val="center"/>
              <w:rPr>
                <w:sz w:val="20"/>
                <w:szCs w:val="20"/>
              </w:rPr>
            </w:pPr>
            <w:r>
              <w:rPr>
                <w:sz w:val="20"/>
                <w:szCs w:val="20"/>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Коре од хељде</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lang w:val="sr-Cyrl-CS"/>
              </w:rPr>
            </w:pPr>
            <w:r w:rsidRPr="00697689">
              <w:rPr>
                <w:sz w:val="20"/>
                <w:szCs w:val="20"/>
                <w:lang w:val="sr-Cyrl-CS"/>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150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Latn-CS"/>
              </w:rPr>
            </w:pPr>
            <w:r w:rsidRPr="00125827">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Фил за кремпиту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lang w:val="sr-Cyrl-CS"/>
              </w:rPr>
            </w:pPr>
            <w:r w:rsidRPr="00697689">
              <w:rPr>
                <w:sz w:val="20"/>
                <w:szCs w:val="20"/>
                <w:lang w:val="sr-Cyrl-CS"/>
              </w:rPr>
              <w:t>140гр.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 xml:space="preserve">  200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Маслине зелене са паприком</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700гр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Latn-CS"/>
              </w:rPr>
            </w:pPr>
            <w:r w:rsidRPr="00125827">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Мускант орах 10г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Latn-CS"/>
              </w:rPr>
            </w:pPr>
            <w:r w:rsidRPr="00125827">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Мусли класик</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Сусам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15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Сунцокретово семе прзено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1947CC"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Бундевино семе пржено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1947CC" w:rsidRDefault="008F3CCE"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1947CC"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1947CC"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1947CC"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1947CC"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1947CC" w:rsidRDefault="008F3CCE" w:rsidP="006C59D7">
            <w:pPr>
              <w:jc w:val="center"/>
              <w:rPr>
                <w:sz w:val="20"/>
                <w:szCs w:val="20"/>
                <w:lang w:val="sr-Cyrl-CS"/>
              </w:rPr>
            </w:pPr>
          </w:p>
        </w:tc>
      </w:tr>
      <w:tr w:rsidR="008F3CCE" w:rsidRPr="001947CC"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ind w:left="113"/>
              <w:jc w:val="center"/>
              <w:rPr>
                <w:iCs/>
                <w:sz w:val="20"/>
                <w:szCs w:val="20"/>
                <w:lang w:val="sr-Cyrl-CS"/>
              </w:rPr>
            </w:pPr>
          </w:p>
        </w:tc>
        <w:tc>
          <w:tcPr>
            <w:tcW w:w="8349" w:type="dxa"/>
            <w:gridSpan w:val="8"/>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right"/>
              <w:rPr>
                <w:i/>
                <w:sz w:val="20"/>
                <w:szCs w:val="20"/>
                <w:lang w:val="sr-Cyrl-CS"/>
              </w:rPr>
            </w:pPr>
            <w:r w:rsidRPr="00697689">
              <w:rPr>
                <w:i/>
                <w:sz w:val="20"/>
                <w:szCs w:val="20"/>
                <w:lang w:val="sr-Cyrl-CS"/>
              </w:rPr>
              <w:t>УКУПНО ПОНУЂЕНА ЦЕНА БЕЗ  ПДВ</w:t>
            </w:r>
          </w:p>
        </w:tc>
        <w:tc>
          <w:tcPr>
            <w:tcW w:w="1042" w:type="dxa"/>
            <w:tcBorders>
              <w:top w:val="single" w:sz="4" w:space="0" w:color="auto"/>
              <w:left w:val="single" w:sz="4" w:space="0" w:color="auto"/>
              <w:bottom w:val="single" w:sz="4" w:space="0" w:color="auto"/>
              <w:right w:val="single" w:sz="4" w:space="0" w:color="auto"/>
            </w:tcBorders>
          </w:tcPr>
          <w:p w:rsidR="008F3CCE" w:rsidRPr="001947CC" w:rsidRDefault="008F3CCE" w:rsidP="006C59D7">
            <w:pPr>
              <w:jc w:val="center"/>
              <w:rPr>
                <w:sz w:val="20"/>
                <w:szCs w:val="20"/>
                <w:lang w:val="sr-Cyrl-CS"/>
              </w:rPr>
            </w:pPr>
          </w:p>
        </w:tc>
      </w:tr>
      <w:tr w:rsidR="008F3CCE" w:rsidRPr="001947CC"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ind w:left="113"/>
              <w:jc w:val="center"/>
              <w:rPr>
                <w:iCs/>
                <w:sz w:val="20"/>
                <w:szCs w:val="20"/>
                <w:lang w:val="sr-Cyrl-CS"/>
              </w:rPr>
            </w:pPr>
          </w:p>
        </w:tc>
        <w:tc>
          <w:tcPr>
            <w:tcW w:w="8349" w:type="dxa"/>
            <w:gridSpan w:val="8"/>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right"/>
              <w:rPr>
                <w:i/>
                <w:sz w:val="20"/>
                <w:szCs w:val="20"/>
                <w:lang w:val="sr-Cyrl-CS"/>
              </w:rPr>
            </w:pPr>
            <w:r w:rsidRPr="00697689">
              <w:rPr>
                <w:i/>
                <w:sz w:val="20"/>
                <w:szCs w:val="20"/>
                <w:lang w:val="sr-Cyrl-CS"/>
              </w:rPr>
              <w:t>ИЗНОС ПДВ</w:t>
            </w:r>
          </w:p>
        </w:tc>
        <w:tc>
          <w:tcPr>
            <w:tcW w:w="1042" w:type="dxa"/>
            <w:tcBorders>
              <w:top w:val="single" w:sz="4" w:space="0" w:color="auto"/>
              <w:left w:val="single" w:sz="4" w:space="0" w:color="auto"/>
              <w:bottom w:val="single" w:sz="4" w:space="0" w:color="auto"/>
              <w:right w:val="single" w:sz="4" w:space="0" w:color="auto"/>
            </w:tcBorders>
          </w:tcPr>
          <w:p w:rsidR="008F3CCE" w:rsidRPr="001947CC" w:rsidRDefault="008F3CCE" w:rsidP="006C59D7">
            <w:pPr>
              <w:jc w:val="center"/>
              <w:rPr>
                <w:sz w:val="20"/>
                <w:szCs w:val="20"/>
                <w:lang w:val="sr-Cyrl-CS"/>
              </w:rPr>
            </w:pPr>
          </w:p>
        </w:tc>
      </w:tr>
      <w:tr w:rsidR="008F3CCE" w:rsidRPr="001947CC"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ind w:left="113"/>
              <w:jc w:val="center"/>
              <w:rPr>
                <w:iCs/>
                <w:sz w:val="20"/>
                <w:szCs w:val="20"/>
                <w:lang w:val="sr-Cyrl-CS"/>
              </w:rPr>
            </w:pPr>
          </w:p>
        </w:tc>
        <w:tc>
          <w:tcPr>
            <w:tcW w:w="8349" w:type="dxa"/>
            <w:gridSpan w:val="8"/>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right"/>
              <w:rPr>
                <w:i/>
                <w:sz w:val="20"/>
                <w:szCs w:val="20"/>
                <w:lang w:val="sr-Cyrl-CS"/>
              </w:rPr>
            </w:pPr>
            <w:r w:rsidRPr="00697689">
              <w:rPr>
                <w:i/>
                <w:sz w:val="20"/>
                <w:szCs w:val="20"/>
                <w:lang w:val="sr-Cyrl-CS"/>
              </w:rPr>
              <w:t>УКУПНО ПОНУЂЕНА ЦЕНА СА ПДВ</w:t>
            </w:r>
          </w:p>
        </w:tc>
        <w:tc>
          <w:tcPr>
            <w:tcW w:w="1042" w:type="dxa"/>
            <w:tcBorders>
              <w:top w:val="single" w:sz="4" w:space="0" w:color="auto"/>
              <w:left w:val="single" w:sz="4" w:space="0" w:color="auto"/>
              <w:bottom w:val="single" w:sz="4" w:space="0" w:color="auto"/>
              <w:right w:val="single" w:sz="4" w:space="0" w:color="auto"/>
            </w:tcBorders>
          </w:tcPr>
          <w:p w:rsidR="008F3CCE" w:rsidRPr="001947CC" w:rsidRDefault="008F3CCE" w:rsidP="006C59D7">
            <w:pPr>
              <w:jc w:val="center"/>
              <w:rPr>
                <w:sz w:val="20"/>
                <w:szCs w:val="20"/>
                <w:lang w:val="sr-Cyrl-CS"/>
              </w:rPr>
            </w:pPr>
          </w:p>
        </w:tc>
      </w:tr>
    </w:tbl>
    <w:p w:rsidR="00E0549B" w:rsidRDefault="00E0549B" w:rsidP="00E0549B"/>
    <w:p w:rsidR="00E0549B" w:rsidRPr="00C96204" w:rsidRDefault="00E0549B" w:rsidP="00E0549B"/>
    <w:p w:rsidR="00E0549B" w:rsidRDefault="00E0549B" w:rsidP="00E0549B">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E0549B" w:rsidRDefault="00E0549B" w:rsidP="00E0549B">
      <w:pPr>
        <w:jc w:val="both"/>
        <w:rPr>
          <w:sz w:val="22"/>
          <w:szCs w:val="22"/>
          <w:lang w:val="sr-Latn-CS"/>
        </w:rPr>
      </w:pPr>
      <w:r>
        <w:rPr>
          <w:sz w:val="22"/>
          <w:szCs w:val="22"/>
          <w:lang w:val="sr-Latn-CS"/>
        </w:rPr>
        <w:t xml:space="preserve">                                                                                                                 __________________</w:t>
      </w:r>
    </w:p>
    <w:p w:rsidR="00E0549B" w:rsidRDefault="00E0549B" w:rsidP="00E0549B">
      <w:pPr>
        <w:jc w:val="both"/>
        <w:rPr>
          <w:sz w:val="22"/>
          <w:szCs w:val="22"/>
          <w:lang w:val="sr-Latn-CS"/>
        </w:rPr>
      </w:pPr>
      <w:r>
        <w:rPr>
          <w:sz w:val="22"/>
          <w:szCs w:val="22"/>
          <w:lang w:val="sr-Latn-CS"/>
        </w:rPr>
        <w:t xml:space="preserve">                                                                                                                      </w:t>
      </w:r>
      <w:r w:rsidR="00AF392C">
        <w:rPr>
          <w:sz w:val="22"/>
          <w:szCs w:val="22"/>
          <w:lang w:val="sr-Latn-CS"/>
        </w:rPr>
        <w:t xml:space="preserve">     </w:t>
      </w:r>
      <w:r>
        <w:rPr>
          <w:sz w:val="22"/>
          <w:szCs w:val="22"/>
          <w:lang w:val="sr-Latn-CS"/>
        </w:rPr>
        <w:t xml:space="preserve"> /</w:t>
      </w:r>
      <w:r>
        <w:rPr>
          <w:sz w:val="22"/>
          <w:szCs w:val="22"/>
          <w:lang w:val="sr-Cyrl-CS"/>
        </w:rPr>
        <w:t>потпис</w:t>
      </w:r>
      <w:r>
        <w:rPr>
          <w:sz w:val="22"/>
          <w:szCs w:val="22"/>
          <w:lang w:val="sr-Latn-CS"/>
        </w:rPr>
        <w:t>/</w:t>
      </w:r>
    </w:p>
    <w:p w:rsidR="00F0473A" w:rsidRPr="009B34EA" w:rsidRDefault="00A20758" w:rsidP="005A140B">
      <w:pPr>
        <w:numPr>
          <w:ilvl w:val="0"/>
          <w:numId w:val="1"/>
        </w:numPr>
        <w:jc w:val="center"/>
        <w:rPr>
          <w:sz w:val="22"/>
          <w:szCs w:val="22"/>
          <w:lang w:val="sr-Cyrl-CS"/>
        </w:rPr>
      </w:pPr>
      <w:r>
        <w:rPr>
          <w:sz w:val="22"/>
          <w:szCs w:val="22"/>
          <w:lang w:val="sr-Cyrl-CS"/>
        </w:rPr>
        <w:br w:type="page"/>
      </w:r>
      <w:r w:rsidR="00F0473A" w:rsidRPr="009B34EA">
        <w:rPr>
          <w:b/>
          <w:i/>
          <w:sz w:val="22"/>
          <w:szCs w:val="22"/>
          <w:lang w:val="sr-Cyrl-CS"/>
        </w:rPr>
        <w:lastRenderedPageBreak/>
        <w:t>МОДЕЛ</w:t>
      </w:r>
      <w:r w:rsidR="005A140B" w:rsidRPr="009B34EA">
        <w:rPr>
          <w:b/>
          <w:i/>
          <w:sz w:val="22"/>
          <w:szCs w:val="22"/>
          <w:lang w:val="sr-Cyrl-CS"/>
        </w:rPr>
        <w:t>И</w:t>
      </w:r>
      <w:r w:rsidR="00F0473A" w:rsidRPr="009B34EA">
        <w:rPr>
          <w:b/>
          <w:i/>
          <w:sz w:val="22"/>
          <w:szCs w:val="22"/>
          <w:lang w:val="sr-Cyrl-CS"/>
        </w:rPr>
        <w:t xml:space="preserve"> УГОВОРА</w:t>
      </w:r>
    </w:p>
    <w:p w:rsidR="00F0473A" w:rsidRDefault="00F0473A" w:rsidP="005A0228">
      <w:pPr>
        <w:rPr>
          <w:sz w:val="22"/>
          <w:szCs w:val="22"/>
          <w:lang w:val="sr-Cyrl-CS"/>
        </w:rPr>
      </w:pPr>
    </w:p>
    <w:p w:rsidR="00F0473A" w:rsidRPr="005E5A8E" w:rsidRDefault="005E5A8E" w:rsidP="005E5A8E">
      <w:pPr>
        <w:jc w:val="right"/>
        <w:rPr>
          <w:sz w:val="22"/>
          <w:szCs w:val="22"/>
          <w:u w:val="single"/>
          <w:lang w:val="sr-Cyrl-CS"/>
        </w:rPr>
      </w:pPr>
      <w:r w:rsidRPr="005E5A8E">
        <w:rPr>
          <w:sz w:val="22"/>
          <w:szCs w:val="22"/>
          <w:u w:val="single"/>
          <w:lang w:val="sr-Cyrl-CS"/>
        </w:rPr>
        <w:t>МОДЕЛ УГОВОРА ЗА ПАРТИЈУ 1</w:t>
      </w:r>
    </w:p>
    <w:p w:rsidR="005E5A8E" w:rsidRDefault="005E5A8E" w:rsidP="005A0228">
      <w:pPr>
        <w:rPr>
          <w:sz w:val="22"/>
          <w:szCs w:val="22"/>
          <w:lang w:val="sr-Cyrl-CS"/>
        </w:rPr>
      </w:pPr>
    </w:p>
    <w:p w:rsidR="005A0228" w:rsidRPr="007913B2" w:rsidRDefault="005A0228" w:rsidP="005A0228">
      <w:pPr>
        <w:rPr>
          <w:b/>
          <w:i/>
          <w:sz w:val="22"/>
          <w:szCs w:val="22"/>
          <w:lang w:val="sr-Cyrl-CS"/>
        </w:rPr>
      </w:pPr>
      <w:r>
        <w:rPr>
          <w:sz w:val="22"/>
          <w:szCs w:val="22"/>
          <w:lang w:val="sr-Cyrl-CS"/>
        </w:rPr>
        <w:t>СПЕЦИЈАЛНА БОЛНИЦА ЗА РЕХАБИЛИТАЦИЈУ</w:t>
      </w:r>
      <w:r w:rsidR="007D1890">
        <w:rPr>
          <w:sz w:val="22"/>
          <w:szCs w:val="22"/>
          <w:lang w:val="sr-Cyrl-CS"/>
        </w:rPr>
        <w:t xml:space="preserve">   </w:t>
      </w:r>
      <w:r w:rsidR="007D1890">
        <w:rPr>
          <w:sz w:val="22"/>
          <w:szCs w:val="22"/>
          <w:lang w:val="sr-Cyrl-CS"/>
        </w:rPr>
        <w:tab/>
      </w:r>
      <w:r w:rsidR="007D1890">
        <w:rPr>
          <w:sz w:val="22"/>
          <w:szCs w:val="22"/>
          <w:lang w:val="sr-Cyrl-CS"/>
        </w:rPr>
        <w:tab/>
      </w:r>
      <w:r w:rsidR="007D1890" w:rsidRPr="007913B2">
        <w:rPr>
          <w:i/>
          <w:sz w:val="22"/>
          <w:szCs w:val="22"/>
          <w:lang w:val="sr-Cyrl-CS"/>
        </w:rPr>
        <w:t xml:space="preserve"> </w:t>
      </w:r>
    </w:p>
    <w:p w:rsidR="005A0228" w:rsidRPr="007913B2" w:rsidRDefault="005A0228" w:rsidP="005A0228">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5A0228" w:rsidRDefault="005A0228" w:rsidP="005A0228">
      <w:pPr>
        <w:rPr>
          <w:sz w:val="22"/>
          <w:szCs w:val="22"/>
          <w:lang w:val="sr-Latn-CS"/>
        </w:rPr>
      </w:pPr>
      <w:r>
        <w:rPr>
          <w:sz w:val="22"/>
          <w:szCs w:val="22"/>
          <w:lang w:val="sr-Cyrl-CS"/>
        </w:rPr>
        <w:t>Број</w:t>
      </w:r>
      <w:r>
        <w:rPr>
          <w:sz w:val="22"/>
          <w:szCs w:val="22"/>
          <w:lang w:val="sr-Latn-CS"/>
        </w:rPr>
        <w:t xml:space="preserve">: </w:t>
      </w:r>
    </w:p>
    <w:p w:rsidR="005A0228" w:rsidRPr="009F4532" w:rsidRDefault="005A0228" w:rsidP="005A0228">
      <w:pPr>
        <w:rPr>
          <w:sz w:val="22"/>
          <w:szCs w:val="22"/>
          <w:lang w:val="sr-Latn-CS"/>
        </w:rPr>
      </w:pPr>
      <w:r>
        <w:rPr>
          <w:sz w:val="22"/>
          <w:szCs w:val="22"/>
          <w:lang w:val="sr-Cyrl-CS"/>
        </w:rPr>
        <w:t>Датум</w:t>
      </w:r>
      <w:r>
        <w:rPr>
          <w:sz w:val="22"/>
          <w:szCs w:val="22"/>
          <w:lang w:val="sr-Latn-CS"/>
        </w:rPr>
        <w:t xml:space="preserve">: </w:t>
      </w:r>
    </w:p>
    <w:p w:rsidR="005A0228" w:rsidRPr="00091515" w:rsidRDefault="005A0228" w:rsidP="005A0228">
      <w:pPr>
        <w:jc w:val="both"/>
        <w:rPr>
          <w:sz w:val="20"/>
          <w:szCs w:val="20"/>
          <w:lang w:val="sr-Latn-CS"/>
        </w:rPr>
      </w:pPr>
    </w:p>
    <w:p w:rsidR="009B535A" w:rsidRDefault="005A0228" w:rsidP="005A0228">
      <w:pPr>
        <w:jc w:val="both"/>
        <w:rPr>
          <w:sz w:val="20"/>
          <w:szCs w:val="20"/>
          <w:lang w:val="sr-Cyrl-CS"/>
        </w:rPr>
      </w:pPr>
      <w:r w:rsidRPr="00091515">
        <w:rPr>
          <w:sz w:val="20"/>
          <w:szCs w:val="20"/>
          <w:lang w:val="sr-Latn-CS"/>
        </w:rPr>
        <w:tab/>
      </w:r>
    </w:p>
    <w:p w:rsidR="005A0228" w:rsidRPr="009B535A" w:rsidRDefault="005A0228" w:rsidP="009B535A">
      <w:pPr>
        <w:ind w:firstLine="720"/>
        <w:jc w:val="both"/>
        <w:rPr>
          <w:sz w:val="22"/>
          <w:szCs w:val="22"/>
          <w:lang w:val="sr-Cyrl-CS"/>
        </w:rPr>
      </w:pPr>
      <w:r w:rsidRPr="009B535A">
        <w:rPr>
          <w:sz w:val="22"/>
          <w:szCs w:val="22"/>
          <w:lang w:val="sr-Cyrl-CS"/>
        </w:rPr>
        <w:t xml:space="preserve">На основу одредаба Закона о јавним набавкама </w:t>
      </w:r>
      <w:r w:rsidRPr="009B535A">
        <w:rPr>
          <w:sz w:val="22"/>
          <w:szCs w:val="22"/>
          <w:lang w:val="sr-Latn-CS"/>
        </w:rPr>
        <w:t xml:space="preserve"> ("</w:t>
      </w:r>
      <w:r w:rsidRPr="009B535A">
        <w:rPr>
          <w:sz w:val="22"/>
          <w:szCs w:val="22"/>
          <w:lang w:val="sr-Cyrl-CS"/>
        </w:rPr>
        <w:t>Сл</w:t>
      </w:r>
      <w:r w:rsidRPr="009B535A">
        <w:rPr>
          <w:sz w:val="22"/>
          <w:szCs w:val="22"/>
          <w:lang w:val="sr-Latn-CS"/>
        </w:rPr>
        <w:t xml:space="preserve">. </w:t>
      </w:r>
      <w:r w:rsidRPr="009B535A">
        <w:rPr>
          <w:sz w:val="22"/>
          <w:szCs w:val="22"/>
          <w:lang w:val="sr-Cyrl-CS"/>
        </w:rPr>
        <w:t>Гласник РС</w:t>
      </w:r>
      <w:r w:rsidRPr="009B535A">
        <w:rPr>
          <w:sz w:val="22"/>
          <w:szCs w:val="22"/>
          <w:lang w:val="sr-Latn-CS"/>
        </w:rPr>
        <w:t>" 124/12</w:t>
      </w:r>
      <w:r w:rsidR="00DF5AC6" w:rsidRPr="009B535A">
        <w:rPr>
          <w:sz w:val="22"/>
          <w:szCs w:val="22"/>
        </w:rPr>
        <w:t xml:space="preserve">, </w:t>
      </w:r>
      <w:r w:rsidR="009B34EA" w:rsidRPr="009B535A">
        <w:rPr>
          <w:sz w:val="22"/>
          <w:szCs w:val="22"/>
        </w:rPr>
        <w:t xml:space="preserve">14/15 и </w:t>
      </w:r>
      <w:r w:rsidR="007A00B0" w:rsidRPr="009B535A">
        <w:rPr>
          <w:sz w:val="22"/>
          <w:szCs w:val="22"/>
        </w:rPr>
        <w:t>68/15</w:t>
      </w:r>
      <w:r w:rsidRPr="009B535A">
        <w:rPr>
          <w:sz w:val="22"/>
          <w:szCs w:val="22"/>
          <w:lang w:val="sr-Latn-CS"/>
        </w:rPr>
        <w:t xml:space="preserve">) </w:t>
      </w:r>
      <w:r w:rsidRPr="009B535A">
        <w:rPr>
          <w:sz w:val="22"/>
          <w:szCs w:val="22"/>
          <w:lang w:val="sr-Cyrl-CS"/>
        </w:rPr>
        <w:t>по спроведеном отвореном поступку</w:t>
      </w:r>
      <w:r w:rsidRPr="009B535A">
        <w:rPr>
          <w:sz w:val="22"/>
          <w:szCs w:val="22"/>
          <w:lang w:val="sr-Latn-CS"/>
        </w:rPr>
        <w:t xml:space="preserve"> , </w:t>
      </w:r>
      <w:r w:rsidRPr="009B535A">
        <w:rPr>
          <w:sz w:val="22"/>
          <w:szCs w:val="22"/>
          <w:lang w:val="sr-Cyrl-CS"/>
        </w:rPr>
        <w:t>ЈН</w:t>
      </w:r>
      <w:r w:rsidRPr="009B535A">
        <w:rPr>
          <w:sz w:val="22"/>
          <w:szCs w:val="22"/>
          <w:lang w:val="sr-Latn-CS"/>
        </w:rPr>
        <w:t xml:space="preserve"> </w:t>
      </w:r>
      <w:r w:rsidRPr="009B535A">
        <w:rPr>
          <w:sz w:val="22"/>
          <w:szCs w:val="22"/>
          <w:lang w:val="sr-Cyrl-CS"/>
        </w:rPr>
        <w:t>бр</w:t>
      </w:r>
      <w:r w:rsidRPr="004C2A54">
        <w:rPr>
          <w:sz w:val="22"/>
          <w:szCs w:val="22"/>
          <w:lang w:val="sr-Cyrl-CS"/>
        </w:rPr>
        <w:t>.</w:t>
      </w:r>
      <w:r w:rsidR="009B34EA" w:rsidRPr="004C2A54">
        <w:rPr>
          <w:sz w:val="22"/>
          <w:szCs w:val="22"/>
          <w:lang w:val="sr-Cyrl-CS"/>
        </w:rPr>
        <w:t xml:space="preserve"> </w:t>
      </w:r>
      <w:r w:rsidR="004C2A54">
        <w:rPr>
          <w:sz w:val="22"/>
          <w:szCs w:val="22"/>
        </w:rPr>
        <w:t>02/</w:t>
      </w:r>
      <w:r w:rsidR="00C35DA2" w:rsidRPr="004C2A54">
        <w:rPr>
          <w:sz w:val="22"/>
          <w:szCs w:val="22"/>
          <w:lang w:val="sr-Cyrl-CS"/>
        </w:rPr>
        <w:t>2020</w:t>
      </w:r>
      <w:r w:rsidRPr="009B535A">
        <w:rPr>
          <w:sz w:val="22"/>
          <w:szCs w:val="22"/>
          <w:lang w:val="sr-Latn-CS"/>
        </w:rPr>
        <w:t xml:space="preserve">, </w:t>
      </w:r>
      <w:r w:rsidRPr="009B535A">
        <w:rPr>
          <w:sz w:val="22"/>
          <w:szCs w:val="22"/>
          <w:lang w:val="sr-Cyrl-CS"/>
        </w:rPr>
        <w:t>дана</w:t>
      </w:r>
      <w:r w:rsidRPr="009B535A">
        <w:rPr>
          <w:sz w:val="22"/>
          <w:szCs w:val="22"/>
          <w:lang w:val="sr-Latn-CS"/>
        </w:rPr>
        <w:t xml:space="preserve">  ____________ </w:t>
      </w:r>
      <w:r w:rsidRPr="009B535A">
        <w:rPr>
          <w:sz w:val="22"/>
          <w:szCs w:val="22"/>
          <w:lang w:val="sr-Cyrl-CS"/>
        </w:rPr>
        <w:t>године</w:t>
      </w:r>
      <w:r w:rsidRPr="009B535A">
        <w:rPr>
          <w:sz w:val="22"/>
          <w:szCs w:val="22"/>
          <w:lang w:val="sr-Latn-CS"/>
        </w:rPr>
        <w:t xml:space="preserve">, </w:t>
      </w:r>
      <w:r w:rsidRPr="009B535A">
        <w:rPr>
          <w:sz w:val="22"/>
          <w:szCs w:val="22"/>
          <w:lang w:val="sr-Cyrl-CS"/>
        </w:rPr>
        <w:t>закључује се следећи</w:t>
      </w:r>
    </w:p>
    <w:p w:rsidR="009B34EA" w:rsidRPr="00FF1ECA" w:rsidRDefault="009B34EA" w:rsidP="005A0228">
      <w:pPr>
        <w:jc w:val="both"/>
        <w:rPr>
          <w:sz w:val="20"/>
          <w:szCs w:val="20"/>
          <w:lang w:val="sr-Cyrl-CS"/>
        </w:rPr>
      </w:pPr>
    </w:p>
    <w:p w:rsidR="004E4E83" w:rsidRPr="00CF7281" w:rsidRDefault="00197F22" w:rsidP="00197F22">
      <w:pPr>
        <w:pStyle w:val="Heading1"/>
        <w:rPr>
          <w:b/>
          <w:sz w:val="22"/>
          <w:szCs w:val="22"/>
          <w:u w:val="none"/>
          <w:lang w:val="sr-Cyrl-CS"/>
        </w:rPr>
      </w:pPr>
      <w:r>
        <w:rPr>
          <w:b/>
          <w:sz w:val="22"/>
          <w:szCs w:val="22"/>
          <w:u w:val="none"/>
          <w:lang w:val="sr-Cyrl-CS"/>
        </w:rPr>
        <w:t xml:space="preserve">                                                      </w:t>
      </w:r>
      <w:r w:rsidR="004E4E83" w:rsidRPr="00CF7281">
        <w:rPr>
          <w:b/>
          <w:sz w:val="22"/>
          <w:szCs w:val="22"/>
          <w:u w:val="none"/>
          <w:lang w:val="sr-Cyrl-CS"/>
        </w:rPr>
        <w:t>УГОВОР</w:t>
      </w:r>
    </w:p>
    <w:p w:rsidR="004E4E83" w:rsidRPr="00CF7281" w:rsidRDefault="004E4E83" w:rsidP="004E4E83">
      <w:pPr>
        <w:jc w:val="center"/>
        <w:rPr>
          <w:sz w:val="22"/>
          <w:szCs w:val="22"/>
          <w:lang w:val="sr-Cyrl-CS"/>
        </w:rPr>
      </w:pPr>
      <w:r w:rsidRPr="00CF7281">
        <w:rPr>
          <w:sz w:val="22"/>
          <w:szCs w:val="22"/>
          <w:lang w:val="sr-Cyrl-CS"/>
        </w:rPr>
        <w:t>О НАБАВЦИ МЕСА-СВИЊСКОГ, ЈУНЕЋЕГ, ПИЛЕЋЕГ МЕСА И ПРЕРАЂЕВИНА</w:t>
      </w:r>
    </w:p>
    <w:p w:rsidR="004E4E83" w:rsidRPr="00CF7281" w:rsidRDefault="004E4E83" w:rsidP="004E4E83">
      <w:pPr>
        <w:ind w:firstLine="720"/>
        <w:jc w:val="center"/>
        <w:rPr>
          <w:i/>
          <w:iCs/>
          <w:sz w:val="22"/>
          <w:szCs w:val="22"/>
          <w:lang w:val="sr-Cyrl-CS"/>
        </w:rPr>
      </w:pPr>
    </w:p>
    <w:p w:rsidR="00E30CC0" w:rsidRDefault="00E30CC0" w:rsidP="00E30CC0">
      <w:pPr>
        <w:jc w:val="both"/>
        <w:rPr>
          <w:sz w:val="22"/>
          <w:szCs w:val="22"/>
          <w:lang w:val="sr-Latn-CS"/>
        </w:rPr>
      </w:pPr>
      <w:r>
        <w:rPr>
          <w:sz w:val="22"/>
          <w:szCs w:val="22"/>
          <w:lang w:val="sr-Latn-CS"/>
        </w:rPr>
        <w:tab/>
      </w:r>
      <w:r w:rsidR="0010178E">
        <w:rPr>
          <w:sz w:val="22"/>
          <w:szCs w:val="22"/>
        </w:rPr>
        <w:t>Закључен између</w:t>
      </w:r>
      <w:r>
        <w:rPr>
          <w:sz w:val="22"/>
          <w:szCs w:val="22"/>
          <w:lang w:val="sr-Latn-CS"/>
        </w:rPr>
        <w:t>:</w:t>
      </w:r>
    </w:p>
    <w:p w:rsidR="00E30CC0" w:rsidRDefault="00E30CC0" w:rsidP="00A27830">
      <w:pPr>
        <w:numPr>
          <w:ilvl w:val="0"/>
          <w:numId w:val="5"/>
        </w:numPr>
        <w:tabs>
          <w:tab w:val="clear" w:pos="1080"/>
        </w:tabs>
        <w:ind w:left="748" w:hanging="374"/>
        <w:jc w:val="both"/>
        <w:rPr>
          <w:sz w:val="22"/>
          <w:szCs w:val="22"/>
          <w:lang w:val="sr-Latn-CS"/>
        </w:rPr>
      </w:pPr>
      <w:r w:rsidRPr="00E149B5">
        <w:rPr>
          <w:i/>
          <w:sz w:val="22"/>
          <w:szCs w:val="22"/>
          <w:lang w:val="sr-Cyrl-CS"/>
        </w:rPr>
        <w:t>Специјалне болнице за рехабилитацију</w:t>
      </w:r>
      <w:r w:rsidRPr="00E149B5">
        <w:rPr>
          <w:i/>
          <w:sz w:val="22"/>
          <w:szCs w:val="22"/>
          <w:lang w:val="sr-Latn-CS"/>
        </w:rPr>
        <w:t xml:space="preserve"> «</w:t>
      </w:r>
      <w:r w:rsidRPr="00E149B5">
        <w:rPr>
          <w:i/>
          <w:sz w:val="22"/>
          <w:szCs w:val="22"/>
          <w:lang w:val="sr-Cyrl-CS"/>
        </w:rPr>
        <w:t>Русанда</w:t>
      </w:r>
      <w:r w:rsidRPr="00E149B5">
        <w:rPr>
          <w:i/>
          <w:sz w:val="22"/>
          <w:szCs w:val="22"/>
          <w:lang w:val="sr-Latn-CS"/>
        </w:rPr>
        <w:t xml:space="preserve">» </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w:t>
      </w:r>
      <w:r w:rsidR="00A81731">
        <w:rPr>
          <w:sz w:val="22"/>
          <w:szCs w:val="22"/>
          <w:lang w:val="sr-Cyrl-CS"/>
        </w:rPr>
        <w:t>_____________________________________</w:t>
      </w:r>
      <w:r w:rsidR="00D03B85">
        <w:rPr>
          <w:sz w:val="22"/>
          <w:szCs w:val="22"/>
          <w:lang w:val="sr-Cyrl-CS"/>
        </w:rPr>
        <w:t xml:space="preserve">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p>
    <w:p w:rsidR="00E30CC0" w:rsidRDefault="00E30CC0" w:rsidP="00E30CC0">
      <w:pPr>
        <w:ind w:left="720"/>
        <w:jc w:val="both"/>
        <w:rPr>
          <w:sz w:val="22"/>
          <w:szCs w:val="22"/>
          <w:lang w:val="sr-Cyrl-CS"/>
        </w:rPr>
      </w:pPr>
      <w:r>
        <w:rPr>
          <w:sz w:val="22"/>
          <w:szCs w:val="22"/>
          <w:lang w:val="sr-Latn-CS"/>
        </w:rPr>
        <w:t xml:space="preserve"> </w:t>
      </w:r>
      <w:r>
        <w:rPr>
          <w:sz w:val="22"/>
          <w:szCs w:val="22"/>
          <w:lang w:val="sr-Cyrl-CS"/>
        </w:rPr>
        <w:t>и</w:t>
      </w:r>
    </w:p>
    <w:p w:rsidR="00E30CC0" w:rsidRPr="008A7F4C" w:rsidRDefault="00E30CC0" w:rsidP="00A27830">
      <w:pPr>
        <w:numPr>
          <w:ilvl w:val="0"/>
          <w:numId w:val="5"/>
        </w:numPr>
        <w:tabs>
          <w:tab w:val="clear" w:pos="1080"/>
        </w:tabs>
        <w:ind w:left="748" w:hanging="374"/>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Pr>
          <w:sz w:val="22"/>
          <w:szCs w:val="22"/>
          <w:lang w:val="sr-Cyrl-CS"/>
        </w:rPr>
        <w:t>заступа</w:t>
      </w:r>
      <w:r>
        <w:rPr>
          <w:sz w:val="22"/>
          <w:szCs w:val="22"/>
          <w:lang w:val="sr-Latn-CS"/>
        </w:rPr>
        <w:t>: ____________________  (</w:t>
      </w:r>
      <w:r w:rsidR="009B34EA">
        <w:rPr>
          <w:sz w:val="22"/>
          <w:szCs w:val="22"/>
          <w:lang w:val="sr-Cyrl-CS"/>
        </w:rPr>
        <w:t xml:space="preserve">у </w:t>
      </w:r>
      <w:r>
        <w:rPr>
          <w:sz w:val="22"/>
          <w:szCs w:val="22"/>
          <w:lang w:val="sr-Cyrl-CS"/>
        </w:rPr>
        <w:t>даљем тексту</w:t>
      </w:r>
      <w:r>
        <w:rPr>
          <w:sz w:val="22"/>
          <w:szCs w:val="22"/>
          <w:lang w:val="sr-Latn-CS"/>
        </w:rPr>
        <w:t xml:space="preserve">: </w:t>
      </w:r>
      <w:r w:rsidR="007249B6">
        <w:rPr>
          <w:sz w:val="22"/>
          <w:szCs w:val="22"/>
          <w:lang w:val="sr-Cyrl-CS"/>
        </w:rPr>
        <w:t>продавац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9B34EA" w:rsidRDefault="009B34EA" w:rsidP="00E30CC0">
      <w:pPr>
        <w:ind w:left="748"/>
        <w:jc w:val="both"/>
        <w:rPr>
          <w:sz w:val="22"/>
          <w:szCs w:val="22"/>
          <w:lang w:val="sr-Cyrl-CS"/>
        </w:rPr>
      </w:pPr>
    </w:p>
    <w:p w:rsidR="009B34EA" w:rsidRPr="007D647D" w:rsidRDefault="009B34EA" w:rsidP="009B34EA">
      <w:pPr>
        <w:ind w:left="748"/>
        <w:jc w:val="both"/>
        <w:rPr>
          <w:sz w:val="22"/>
          <w:szCs w:val="22"/>
          <w:lang w:val="sr-Cyrl-CS"/>
        </w:rPr>
      </w:pPr>
      <w:r w:rsidRPr="007D647D">
        <w:rPr>
          <w:sz w:val="22"/>
          <w:szCs w:val="22"/>
          <w:lang w:val="sr-Cyrl-CS"/>
        </w:rPr>
        <w:t>чланови групе/подизвођачи: _____________________________________________________</w:t>
      </w:r>
    </w:p>
    <w:p w:rsidR="009B34EA" w:rsidRDefault="009B34EA" w:rsidP="009B34EA">
      <w:pPr>
        <w:ind w:left="748"/>
        <w:jc w:val="both"/>
        <w:rPr>
          <w:sz w:val="22"/>
          <w:szCs w:val="22"/>
          <w:lang w:val="sr-Cyrl-CS"/>
        </w:rPr>
      </w:pPr>
      <w:r w:rsidRPr="007D647D">
        <w:rPr>
          <w:sz w:val="22"/>
          <w:szCs w:val="22"/>
          <w:lang w:val="sr-Cyrl-CS"/>
        </w:rPr>
        <w:t>________________________________________________________________________</w:t>
      </w:r>
    </w:p>
    <w:p w:rsidR="009B34EA" w:rsidRDefault="009B34EA" w:rsidP="009B34EA">
      <w:pPr>
        <w:jc w:val="both"/>
        <w:rPr>
          <w:sz w:val="22"/>
          <w:szCs w:val="22"/>
          <w:lang w:val="sr-Cyrl-CS"/>
        </w:rPr>
      </w:pPr>
    </w:p>
    <w:p w:rsidR="00E30CC0" w:rsidRDefault="00E30CC0" w:rsidP="009B34EA">
      <w:pPr>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E30CC0" w:rsidRDefault="00E30CC0" w:rsidP="00E30CC0">
      <w:pPr>
        <w:jc w:val="both"/>
        <w:rPr>
          <w:sz w:val="22"/>
          <w:szCs w:val="22"/>
        </w:rPr>
      </w:pPr>
    </w:p>
    <w:p w:rsidR="00E30CC0" w:rsidRDefault="00E30CC0" w:rsidP="00E30CC0">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7A00B0" w:rsidRPr="007A00B0" w:rsidRDefault="007A00B0" w:rsidP="00E30CC0">
      <w:pPr>
        <w:jc w:val="center"/>
        <w:rPr>
          <w:sz w:val="22"/>
          <w:szCs w:val="22"/>
          <w:lang w:val="sr-Cyrl-CS"/>
        </w:rPr>
      </w:pPr>
    </w:p>
    <w:p w:rsidR="00E30CC0" w:rsidRDefault="00E30CC0" w:rsidP="00E30CC0">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E30CC0" w:rsidRPr="00A91F4C" w:rsidRDefault="00E30CC0" w:rsidP="00E30CC0">
      <w:pPr>
        <w:jc w:val="both"/>
        <w:rPr>
          <w:sz w:val="22"/>
          <w:szCs w:val="22"/>
        </w:rPr>
      </w:pPr>
      <w:r>
        <w:rPr>
          <w:sz w:val="22"/>
          <w:szCs w:val="22"/>
          <w:lang w:val="sr-Latn-CS"/>
        </w:rPr>
        <w:tab/>
        <w:t xml:space="preserve">- </w:t>
      </w:r>
      <w:r w:rsidRPr="007A00B0">
        <w:rPr>
          <w:sz w:val="22"/>
          <w:szCs w:val="22"/>
          <w:lang w:val="sr-Cyrl-CS"/>
        </w:rPr>
        <w:t xml:space="preserve">да је </w:t>
      </w:r>
      <w:r w:rsidR="00D3774D" w:rsidRPr="007A00B0">
        <w:rPr>
          <w:sz w:val="22"/>
          <w:szCs w:val="22"/>
          <w:lang w:val="sr-Cyrl-CS"/>
        </w:rPr>
        <w:t>купац</w:t>
      </w:r>
      <w:r w:rsidRPr="007A00B0">
        <w:rPr>
          <w:sz w:val="22"/>
          <w:szCs w:val="22"/>
          <w:lang w:val="sr-Latn-CS"/>
        </w:rPr>
        <w:t xml:space="preserve">, </w:t>
      </w:r>
      <w:r w:rsidRPr="007A00B0">
        <w:rPr>
          <w:sz w:val="22"/>
          <w:szCs w:val="22"/>
          <w:lang w:val="sr-Cyrl-CS"/>
        </w:rPr>
        <w:t>на основу члана</w:t>
      </w:r>
      <w:r w:rsidRPr="007A00B0">
        <w:rPr>
          <w:sz w:val="22"/>
          <w:szCs w:val="22"/>
          <w:lang w:val="sr-Latn-CS"/>
        </w:rPr>
        <w:t xml:space="preserve"> </w:t>
      </w:r>
      <w:r w:rsidR="00A91F4C" w:rsidRPr="007A00B0">
        <w:rPr>
          <w:sz w:val="22"/>
          <w:szCs w:val="22"/>
        </w:rPr>
        <w:t>32.</w:t>
      </w:r>
      <w:r w:rsidR="00BE6FB6" w:rsidRPr="007A00B0">
        <w:rPr>
          <w:sz w:val="22"/>
          <w:szCs w:val="22"/>
        </w:rPr>
        <w:t xml:space="preserve"> 52. с</w:t>
      </w:r>
      <w:r w:rsidR="00C855CE" w:rsidRPr="007A00B0">
        <w:rPr>
          <w:sz w:val="22"/>
          <w:szCs w:val="22"/>
        </w:rPr>
        <w:t xml:space="preserve">тав 1. </w:t>
      </w:r>
      <w:r w:rsidR="00A91F4C" w:rsidRPr="007A00B0">
        <w:rPr>
          <w:sz w:val="22"/>
          <w:szCs w:val="22"/>
        </w:rPr>
        <w:t>6</w:t>
      </w:r>
      <w:r w:rsidR="00C855CE" w:rsidRPr="007A00B0">
        <w:rPr>
          <w:sz w:val="22"/>
          <w:szCs w:val="22"/>
        </w:rPr>
        <w:t>1</w:t>
      </w:r>
      <w:r w:rsidRPr="007A00B0">
        <w:rPr>
          <w:sz w:val="22"/>
          <w:szCs w:val="22"/>
          <w:lang w:val="sr-Latn-CS"/>
        </w:rPr>
        <w:t>.</w:t>
      </w:r>
      <w:r w:rsidR="00A11CE0" w:rsidRPr="007A00B0">
        <w:rPr>
          <w:sz w:val="22"/>
          <w:szCs w:val="22"/>
        </w:rPr>
        <w:t xml:space="preserve"> и 68.</w:t>
      </w:r>
      <w:r w:rsidRPr="007A00B0">
        <w:rPr>
          <w:sz w:val="22"/>
          <w:szCs w:val="22"/>
          <w:lang w:val="sr-Latn-CS"/>
        </w:rPr>
        <w:t xml:space="preserve"> </w:t>
      </w:r>
      <w:r w:rsidRPr="007A00B0">
        <w:rPr>
          <w:sz w:val="22"/>
          <w:szCs w:val="22"/>
          <w:lang w:val="sr-Cyrl-CS"/>
        </w:rPr>
        <w:t>Закона о јавним набавкама</w:t>
      </w:r>
      <w:r w:rsidRPr="007A00B0">
        <w:rPr>
          <w:b/>
          <w:sz w:val="22"/>
          <w:szCs w:val="22"/>
          <w:lang w:val="sr-Latn-CS"/>
        </w:rPr>
        <w:t xml:space="preserve"> </w:t>
      </w:r>
      <w:r w:rsidRPr="007A00B0">
        <w:rPr>
          <w:sz w:val="22"/>
          <w:szCs w:val="22"/>
          <w:lang w:val="sr-Latn-CS"/>
        </w:rPr>
        <w:t>(„</w:t>
      </w:r>
      <w:r w:rsidRPr="007A00B0">
        <w:rPr>
          <w:sz w:val="22"/>
          <w:szCs w:val="22"/>
          <w:lang w:val="sr-Cyrl-CS"/>
        </w:rPr>
        <w:t>Сл</w:t>
      </w:r>
      <w:r w:rsidRPr="007A00B0">
        <w:rPr>
          <w:sz w:val="22"/>
          <w:szCs w:val="22"/>
          <w:lang w:val="sr-Latn-CS"/>
        </w:rPr>
        <w:t xml:space="preserve">. </w:t>
      </w:r>
      <w:r w:rsidRPr="007A00B0">
        <w:rPr>
          <w:sz w:val="22"/>
          <w:szCs w:val="22"/>
          <w:lang w:val="sr-Cyrl-CS"/>
        </w:rPr>
        <w:t>гласник</w:t>
      </w:r>
      <w:r w:rsidRPr="007A00B0">
        <w:rPr>
          <w:sz w:val="22"/>
          <w:szCs w:val="22"/>
          <w:lang w:val="sr-Latn-CS"/>
        </w:rPr>
        <w:t xml:space="preserve"> </w:t>
      </w:r>
      <w:r w:rsidRPr="007A00B0">
        <w:rPr>
          <w:sz w:val="22"/>
          <w:szCs w:val="22"/>
          <w:lang w:val="sr-Cyrl-CS"/>
        </w:rPr>
        <w:t>РС</w:t>
      </w:r>
      <w:r w:rsidRPr="007A00B0">
        <w:rPr>
          <w:sz w:val="22"/>
          <w:szCs w:val="22"/>
          <w:lang w:val="sr-Latn-CS"/>
        </w:rPr>
        <w:t xml:space="preserve">“ </w:t>
      </w:r>
      <w:r w:rsidRPr="007A00B0">
        <w:rPr>
          <w:sz w:val="22"/>
          <w:szCs w:val="22"/>
          <w:lang w:val="sr-Cyrl-CS"/>
        </w:rPr>
        <w:t>број</w:t>
      </w:r>
      <w:r w:rsidRPr="007A00B0">
        <w:rPr>
          <w:sz w:val="22"/>
          <w:szCs w:val="22"/>
          <w:lang w:val="sr-Latn-CS"/>
        </w:rPr>
        <w:t>: 1</w:t>
      </w:r>
      <w:r w:rsidR="004A6651" w:rsidRPr="007A00B0">
        <w:rPr>
          <w:sz w:val="22"/>
          <w:szCs w:val="22"/>
        </w:rPr>
        <w:t>24</w:t>
      </w:r>
      <w:r w:rsidRPr="007A00B0">
        <w:rPr>
          <w:sz w:val="22"/>
          <w:szCs w:val="22"/>
          <w:lang w:val="sr-Latn-CS"/>
        </w:rPr>
        <w:t>/</w:t>
      </w:r>
      <w:r w:rsidR="004A6651" w:rsidRPr="007A00B0">
        <w:rPr>
          <w:sz w:val="22"/>
          <w:szCs w:val="22"/>
        </w:rPr>
        <w:t>12</w:t>
      </w:r>
      <w:r w:rsidR="00DF5AC6" w:rsidRPr="007A00B0">
        <w:rPr>
          <w:sz w:val="22"/>
          <w:szCs w:val="22"/>
        </w:rPr>
        <w:t xml:space="preserve">, 14/15 и </w:t>
      </w:r>
      <w:r w:rsidR="007A00B0">
        <w:rPr>
          <w:sz w:val="22"/>
          <w:szCs w:val="22"/>
        </w:rPr>
        <w:t>68/15</w:t>
      </w:r>
      <w:r w:rsidRPr="007A00B0">
        <w:rPr>
          <w:sz w:val="22"/>
          <w:szCs w:val="22"/>
          <w:lang w:val="sr-Latn-CS"/>
        </w:rPr>
        <w:t xml:space="preserve">) </w:t>
      </w:r>
      <w:r w:rsidRPr="007A00B0">
        <w:rPr>
          <w:sz w:val="22"/>
          <w:szCs w:val="22"/>
          <w:lang w:val="sr-Cyrl-CS"/>
        </w:rPr>
        <w:t xml:space="preserve">а на основу позива за </w:t>
      </w:r>
      <w:r w:rsidR="00A91F4C" w:rsidRPr="007A00B0">
        <w:rPr>
          <w:sz w:val="22"/>
          <w:szCs w:val="22"/>
          <w:lang w:val="sr-Cyrl-CS"/>
        </w:rPr>
        <w:t xml:space="preserve">подношење понуда за </w:t>
      </w:r>
      <w:r w:rsidRPr="007A00B0">
        <w:rPr>
          <w:sz w:val="22"/>
          <w:szCs w:val="22"/>
          <w:lang w:val="sr-Cyrl-CS"/>
        </w:rPr>
        <w:t xml:space="preserve">набавку </w:t>
      </w:r>
      <w:r w:rsidR="00AF392C" w:rsidRPr="00AF392C">
        <w:rPr>
          <w:sz w:val="22"/>
          <w:szCs w:val="22"/>
          <w:lang w:val="sr-Cyrl-CS"/>
        </w:rPr>
        <w:t xml:space="preserve">хране и </w:t>
      </w:r>
      <w:r w:rsidR="004E4E83" w:rsidRPr="00AF392C">
        <w:rPr>
          <w:sz w:val="22"/>
          <w:szCs w:val="22"/>
          <w:lang w:val="sr-Cyrl-CS"/>
        </w:rPr>
        <w:t>намирница за припрем</w:t>
      </w:r>
      <w:r w:rsidR="00AF392C" w:rsidRPr="00AF392C">
        <w:rPr>
          <w:sz w:val="22"/>
          <w:szCs w:val="22"/>
          <w:lang w:val="sr-Cyrl-CS"/>
        </w:rPr>
        <w:t>у</w:t>
      </w:r>
      <w:r w:rsidR="004E4E83" w:rsidRPr="00AF392C">
        <w:rPr>
          <w:sz w:val="22"/>
          <w:szCs w:val="22"/>
          <w:lang w:val="sr-Cyrl-CS"/>
        </w:rPr>
        <w:t xml:space="preserve"> хране</w:t>
      </w:r>
      <w:r w:rsidRPr="007A00B0">
        <w:rPr>
          <w:sz w:val="22"/>
          <w:szCs w:val="22"/>
          <w:lang w:val="sr-Latn-CS"/>
        </w:rPr>
        <w:t>,</w:t>
      </w:r>
      <w:r w:rsidR="007249B6">
        <w:rPr>
          <w:sz w:val="22"/>
          <w:szCs w:val="22"/>
          <w:lang w:val="sr-Cyrl-CS"/>
        </w:rPr>
        <w:t xml:space="preserve"> </w:t>
      </w:r>
      <w:r w:rsidR="00F846A9" w:rsidRPr="007A00B0">
        <w:rPr>
          <w:sz w:val="22"/>
          <w:szCs w:val="22"/>
        </w:rPr>
        <w:t>објављеног на Порт</w:t>
      </w:r>
      <w:r w:rsidR="00A91F4C" w:rsidRPr="007A00B0">
        <w:rPr>
          <w:sz w:val="22"/>
          <w:szCs w:val="22"/>
        </w:rPr>
        <w:t>а</w:t>
      </w:r>
      <w:r w:rsidR="00F846A9" w:rsidRPr="007A00B0">
        <w:rPr>
          <w:sz w:val="22"/>
          <w:szCs w:val="22"/>
        </w:rPr>
        <w:t>л</w:t>
      </w:r>
      <w:r w:rsidR="00F45580" w:rsidRPr="007A00B0">
        <w:rPr>
          <w:sz w:val="22"/>
          <w:szCs w:val="22"/>
        </w:rPr>
        <w:t xml:space="preserve">у УЈН, </w:t>
      </w:r>
      <w:r w:rsidR="00C855CE" w:rsidRPr="007A00B0">
        <w:rPr>
          <w:sz w:val="22"/>
          <w:szCs w:val="22"/>
        </w:rPr>
        <w:t xml:space="preserve">интернет страници </w:t>
      </w:r>
      <w:r w:rsidR="007249B6">
        <w:rPr>
          <w:sz w:val="22"/>
          <w:szCs w:val="22"/>
          <w:lang w:val="sr-Cyrl-CS"/>
        </w:rPr>
        <w:t>купца</w:t>
      </w:r>
      <w:r w:rsidR="00F45580" w:rsidRPr="007A00B0">
        <w:rPr>
          <w:sz w:val="22"/>
          <w:szCs w:val="22"/>
        </w:rPr>
        <w:t xml:space="preserve"> и порталу службених гласила</w:t>
      </w:r>
      <w:r w:rsidR="007249B6">
        <w:rPr>
          <w:sz w:val="22"/>
          <w:szCs w:val="22"/>
          <w:lang w:val="sr-Cyrl-CS"/>
        </w:rPr>
        <w:t xml:space="preserve"> РС и база прописа</w:t>
      </w:r>
      <w:r w:rsidR="00C855CE">
        <w:rPr>
          <w:sz w:val="22"/>
          <w:szCs w:val="22"/>
        </w:rPr>
        <w:t xml:space="preserve">, </w:t>
      </w:r>
      <w:r>
        <w:rPr>
          <w:sz w:val="22"/>
          <w:szCs w:val="22"/>
          <w:lang w:val="sr-Cyrl-CS"/>
        </w:rPr>
        <w:t xml:space="preserve">спровео </w:t>
      </w:r>
      <w:r w:rsidR="00F846A9">
        <w:rPr>
          <w:sz w:val="22"/>
          <w:szCs w:val="22"/>
          <w:lang w:val="sr-Cyrl-CS"/>
        </w:rPr>
        <w:t xml:space="preserve">отворени </w:t>
      </w:r>
      <w:r>
        <w:rPr>
          <w:sz w:val="22"/>
          <w:szCs w:val="22"/>
          <w:lang w:val="sr-Cyrl-CS"/>
        </w:rPr>
        <w:t>поступак јавне набавке</w:t>
      </w:r>
      <w:r>
        <w:rPr>
          <w:sz w:val="22"/>
          <w:szCs w:val="22"/>
          <w:lang w:val="sr-Latn-CS"/>
        </w:rPr>
        <w:t xml:space="preserve"> </w:t>
      </w:r>
      <w:r>
        <w:rPr>
          <w:sz w:val="22"/>
          <w:szCs w:val="22"/>
          <w:lang w:val="sr-Cyrl-CS"/>
        </w:rPr>
        <w:t>добара</w:t>
      </w:r>
      <w:r w:rsidR="007249B6">
        <w:rPr>
          <w:sz w:val="22"/>
          <w:szCs w:val="22"/>
          <w:lang w:val="sr-Cyrl-CS"/>
        </w:rPr>
        <w:t xml:space="preserve"> по партијама</w:t>
      </w:r>
      <w:r w:rsidR="00A91F4C">
        <w:rPr>
          <w:sz w:val="22"/>
          <w:szCs w:val="22"/>
        </w:rPr>
        <w:t>.</w:t>
      </w:r>
    </w:p>
    <w:p w:rsidR="005E5A8E" w:rsidRDefault="00E30CC0" w:rsidP="007249B6">
      <w:pPr>
        <w:jc w:val="both"/>
        <w:rPr>
          <w:lang w:val="sr-Cyrl-CS"/>
        </w:rPr>
      </w:pPr>
      <w:r>
        <w:rPr>
          <w:sz w:val="22"/>
          <w:szCs w:val="22"/>
          <w:lang w:val="sr-Latn-CS"/>
        </w:rPr>
        <w:tab/>
      </w:r>
      <w:r w:rsidR="00A11CE0">
        <w:rPr>
          <w:sz w:val="22"/>
          <w:szCs w:val="22"/>
          <w:lang w:val="sr-Latn-CS"/>
        </w:rPr>
        <w:t xml:space="preserve">- </w:t>
      </w:r>
      <w:r w:rsidR="00A11CE0">
        <w:rPr>
          <w:sz w:val="22"/>
          <w:szCs w:val="22"/>
          <w:lang w:val="sr-Cyrl-CS"/>
        </w:rPr>
        <w:t xml:space="preserve">да је </w:t>
      </w:r>
      <w:r w:rsidR="009B535A">
        <w:rPr>
          <w:sz w:val="22"/>
          <w:szCs w:val="22"/>
          <w:lang w:val="sr-Cyrl-CS"/>
        </w:rPr>
        <w:t>п</w:t>
      </w:r>
      <w:r w:rsidR="00A11CE0">
        <w:rPr>
          <w:sz w:val="22"/>
          <w:szCs w:val="22"/>
          <w:lang w:val="sr-Cyrl-CS"/>
        </w:rPr>
        <w:t>родавац</w:t>
      </w:r>
      <w:r w:rsidR="00A11CE0">
        <w:rPr>
          <w:sz w:val="22"/>
          <w:szCs w:val="22"/>
          <w:lang w:val="sr-Latn-CS"/>
        </w:rPr>
        <w:t xml:space="preserve"> ________</w:t>
      </w:r>
      <w:r w:rsidR="00A11CE0">
        <w:rPr>
          <w:sz w:val="22"/>
          <w:szCs w:val="22"/>
          <w:lang w:val="sr-Cyrl-CS"/>
        </w:rPr>
        <w:t>__</w:t>
      </w:r>
      <w:r w:rsidR="00A11CE0">
        <w:rPr>
          <w:sz w:val="22"/>
          <w:szCs w:val="22"/>
          <w:lang w:val="sr-Latn-CS"/>
        </w:rPr>
        <w:t xml:space="preserve"> </w:t>
      </w:r>
      <w:r w:rsidR="00A11CE0">
        <w:rPr>
          <w:sz w:val="22"/>
          <w:szCs w:val="22"/>
          <w:lang w:val="sr-Cyrl-CS"/>
        </w:rPr>
        <w:t>године</w:t>
      </w:r>
      <w:r w:rsidR="00A11CE0">
        <w:rPr>
          <w:sz w:val="22"/>
          <w:szCs w:val="22"/>
          <w:lang w:val="sr-Latn-CS"/>
        </w:rPr>
        <w:t xml:space="preserve"> </w:t>
      </w:r>
      <w:r w:rsidR="00A11CE0">
        <w:rPr>
          <w:sz w:val="22"/>
          <w:szCs w:val="22"/>
          <w:lang w:val="sr-Cyrl-CS"/>
        </w:rPr>
        <w:t xml:space="preserve">доставио понуду </w:t>
      </w:r>
      <w:r w:rsidR="007249B6">
        <w:rPr>
          <w:sz w:val="22"/>
          <w:szCs w:val="22"/>
          <w:lang w:val="sr-Cyrl-CS"/>
        </w:rPr>
        <w:t xml:space="preserve">за Партију 1 - </w:t>
      </w:r>
      <w:r w:rsidR="007249B6" w:rsidRPr="00392885">
        <w:rPr>
          <w:sz w:val="22"/>
          <w:szCs w:val="22"/>
        </w:rPr>
        <w:t>Месо</w:t>
      </w:r>
      <w:r w:rsidR="007249B6" w:rsidRPr="00392885">
        <w:rPr>
          <w:sz w:val="22"/>
          <w:szCs w:val="22"/>
          <w:lang w:val="sr-Cyrl-CS"/>
        </w:rPr>
        <w:t xml:space="preserve"> </w:t>
      </w:r>
      <w:r w:rsidR="007249B6" w:rsidRPr="00392885">
        <w:rPr>
          <w:sz w:val="22"/>
          <w:szCs w:val="22"/>
        </w:rPr>
        <w:t>-</w:t>
      </w:r>
      <w:r w:rsidR="007249B6" w:rsidRPr="00392885">
        <w:rPr>
          <w:sz w:val="22"/>
          <w:szCs w:val="22"/>
          <w:lang w:val="sr-Cyrl-CS"/>
        </w:rPr>
        <w:t xml:space="preserve"> </w:t>
      </w:r>
      <w:r w:rsidR="007249B6" w:rsidRPr="00392885">
        <w:rPr>
          <w:sz w:val="22"/>
          <w:szCs w:val="22"/>
        </w:rPr>
        <w:t>свињско, јунеће, пилеће месо и прерађевине</w:t>
      </w:r>
      <w:r w:rsidR="007249B6">
        <w:rPr>
          <w:sz w:val="22"/>
          <w:szCs w:val="22"/>
          <w:lang w:val="sr-Cyrl-CS"/>
        </w:rPr>
        <w:t xml:space="preserve">, </w:t>
      </w:r>
      <w:r w:rsidR="00A11CE0">
        <w:rPr>
          <w:sz w:val="22"/>
          <w:szCs w:val="22"/>
          <w:lang w:val="sr-Cyrl-CS"/>
        </w:rPr>
        <w:t>број</w:t>
      </w:r>
      <w:r w:rsidR="00A11CE0">
        <w:rPr>
          <w:sz w:val="22"/>
          <w:szCs w:val="22"/>
          <w:lang w:val="sr-Latn-CS"/>
        </w:rPr>
        <w:t xml:space="preserve">: __________ </w:t>
      </w:r>
      <w:r w:rsidR="00A11CE0">
        <w:rPr>
          <w:sz w:val="22"/>
          <w:szCs w:val="22"/>
          <w:lang w:val="sr-Cyrl-CS"/>
        </w:rPr>
        <w:t>од</w:t>
      </w:r>
      <w:r w:rsidR="00A11CE0">
        <w:rPr>
          <w:sz w:val="22"/>
          <w:szCs w:val="22"/>
          <w:lang w:val="sr-Latn-CS"/>
        </w:rPr>
        <w:t xml:space="preserve"> __________, </w:t>
      </w:r>
      <w:r w:rsidR="00A11CE0">
        <w:rPr>
          <w:sz w:val="22"/>
          <w:szCs w:val="22"/>
          <w:lang w:val="sr-Cyrl-CS"/>
        </w:rPr>
        <w:t>која се налази у прилогу уговора и саставни је део овог уговора</w:t>
      </w:r>
      <w:r w:rsidR="00A11CE0">
        <w:rPr>
          <w:sz w:val="22"/>
          <w:szCs w:val="22"/>
        </w:rPr>
        <w:t>.</w:t>
      </w:r>
      <w:r w:rsidR="00A11CE0" w:rsidRPr="006D74A4">
        <w:t xml:space="preserve"> </w:t>
      </w:r>
      <w:r w:rsidR="00A11CE0">
        <w:t xml:space="preserve"> </w:t>
      </w:r>
    </w:p>
    <w:p w:rsidR="00A11CE0" w:rsidRPr="00F81393" w:rsidRDefault="005E5A8E" w:rsidP="005E5A8E">
      <w:pPr>
        <w:ind w:firstLine="720"/>
        <w:jc w:val="both"/>
        <w:rPr>
          <w:sz w:val="22"/>
          <w:szCs w:val="22"/>
        </w:rPr>
      </w:pPr>
      <w:r>
        <w:rPr>
          <w:lang w:val="sr-Cyrl-CS"/>
        </w:rPr>
        <w:t xml:space="preserve">- да је на основу закљученог </w:t>
      </w:r>
      <w:r w:rsidR="00A11CE0" w:rsidRPr="00F81393">
        <w:rPr>
          <w:sz w:val="22"/>
          <w:szCs w:val="22"/>
        </w:rPr>
        <w:t xml:space="preserve">Споразума групе </w:t>
      </w:r>
      <w:r w:rsidR="00A11CE0" w:rsidRPr="005E5A8E">
        <w:rPr>
          <w:sz w:val="22"/>
          <w:szCs w:val="22"/>
        </w:rPr>
        <w:t xml:space="preserve">понуђача </w:t>
      </w:r>
      <w:r w:rsidRPr="005E5A8E">
        <w:rPr>
          <w:sz w:val="22"/>
          <w:szCs w:val="22"/>
          <w:lang w:val="sr-Cyrl-CS"/>
        </w:rPr>
        <w:t xml:space="preserve">бр. </w:t>
      </w:r>
      <w:r w:rsidR="00A11CE0" w:rsidRPr="005E5A8E">
        <w:rPr>
          <w:sz w:val="22"/>
          <w:szCs w:val="22"/>
        </w:rPr>
        <w:t xml:space="preserve">________________ од ______________ године,  </w:t>
      </w:r>
      <w:r>
        <w:rPr>
          <w:sz w:val="22"/>
          <w:szCs w:val="22"/>
          <w:lang w:val="sr-Cyrl-CS"/>
        </w:rPr>
        <w:t xml:space="preserve">поднетог у понуди продавца </w:t>
      </w:r>
      <w:r w:rsidR="00A11CE0" w:rsidRPr="005E5A8E">
        <w:rPr>
          <w:sz w:val="22"/>
          <w:szCs w:val="22"/>
        </w:rPr>
        <w:t>ради учешћа у поступку јавне набавке</w:t>
      </w:r>
      <w:r w:rsidR="00A11CE0" w:rsidRPr="00F81393">
        <w:rPr>
          <w:sz w:val="22"/>
          <w:szCs w:val="22"/>
        </w:rPr>
        <w:t xml:space="preserve">  за </w:t>
      </w:r>
      <w:r w:rsidR="00A11CE0" w:rsidRPr="00F81393">
        <w:rPr>
          <w:iCs/>
          <w:sz w:val="22"/>
          <w:szCs w:val="22"/>
          <w:lang w:val="sr-Cyrl-CS"/>
        </w:rPr>
        <w:t>набавк</w:t>
      </w:r>
      <w:r w:rsidR="00A11CE0" w:rsidRPr="00F81393">
        <w:rPr>
          <w:iCs/>
          <w:sz w:val="22"/>
          <w:szCs w:val="22"/>
        </w:rPr>
        <w:t xml:space="preserve">у </w:t>
      </w:r>
      <w:r w:rsidR="00AF392C" w:rsidRPr="00AF392C">
        <w:rPr>
          <w:sz w:val="22"/>
          <w:szCs w:val="22"/>
          <w:lang w:val="sr-Cyrl-CS"/>
        </w:rPr>
        <w:t>хране и намирница за припрему хране</w:t>
      </w:r>
      <w:r w:rsidR="00AF392C">
        <w:rPr>
          <w:iCs/>
          <w:sz w:val="22"/>
          <w:szCs w:val="22"/>
          <w:lang w:val="sr-Cyrl-CS"/>
        </w:rPr>
        <w:t xml:space="preserve"> </w:t>
      </w:r>
      <w:r>
        <w:rPr>
          <w:iCs/>
          <w:sz w:val="22"/>
          <w:szCs w:val="22"/>
          <w:lang w:val="sr-Cyrl-CS"/>
        </w:rPr>
        <w:t>– Партија 1</w:t>
      </w:r>
      <w:r w:rsidR="00A11CE0" w:rsidRPr="00F81393">
        <w:rPr>
          <w:sz w:val="22"/>
          <w:szCs w:val="22"/>
        </w:rPr>
        <w:t xml:space="preserve">, </w:t>
      </w:r>
      <w:r>
        <w:rPr>
          <w:sz w:val="22"/>
          <w:szCs w:val="22"/>
          <w:lang w:val="sr-Cyrl-CS"/>
        </w:rPr>
        <w:t>за носиоца посла одређен</w:t>
      </w:r>
      <w:r w:rsidR="00A11CE0" w:rsidRPr="00F81393">
        <w:rPr>
          <w:sz w:val="22"/>
          <w:szCs w:val="22"/>
        </w:rPr>
        <w:t xml:space="preserve">  __________________________________________ </w:t>
      </w:r>
      <w:r w:rsidR="00755C35">
        <w:rPr>
          <w:sz w:val="22"/>
          <w:szCs w:val="22"/>
        </w:rPr>
        <w:t xml:space="preserve"> </w:t>
      </w:r>
      <w:r w:rsidR="00A11CE0" w:rsidRPr="00F81393">
        <w:rPr>
          <w:sz w:val="22"/>
          <w:szCs w:val="22"/>
        </w:rPr>
        <w:t>из</w:t>
      </w:r>
      <w:r w:rsidR="00755C35">
        <w:rPr>
          <w:sz w:val="22"/>
          <w:szCs w:val="22"/>
        </w:rPr>
        <w:t xml:space="preserve"> </w:t>
      </w:r>
      <w:r w:rsidR="00A11CE0" w:rsidRPr="00F81393">
        <w:rPr>
          <w:sz w:val="22"/>
          <w:szCs w:val="22"/>
        </w:rPr>
        <w:t xml:space="preserve"> _____________________</w:t>
      </w:r>
      <w:r w:rsidR="00755C35">
        <w:rPr>
          <w:sz w:val="22"/>
          <w:szCs w:val="22"/>
        </w:rPr>
        <w:t>_____________</w:t>
      </w:r>
      <w:r w:rsidR="00A11CE0" w:rsidRPr="00F81393">
        <w:rPr>
          <w:sz w:val="22"/>
          <w:szCs w:val="22"/>
        </w:rPr>
        <w:t>_ ул</w:t>
      </w:r>
      <w:r w:rsidR="00755C35">
        <w:rPr>
          <w:sz w:val="22"/>
          <w:szCs w:val="22"/>
        </w:rPr>
        <w:t>. ___________________________________</w:t>
      </w:r>
      <w:r w:rsidR="00A11CE0" w:rsidRPr="00F81393">
        <w:rPr>
          <w:sz w:val="22"/>
          <w:szCs w:val="22"/>
        </w:rPr>
        <w:t xml:space="preserve">бр. ________ ПИБ ______________________ матични број </w:t>
      </w:r>
      <w:r>
        <w:rPr>
          <w:sz w:val="22"/>
          <w:szCs w:val="22"/>
        </w:rPr>
        <w:t>_________</w:t>
      </w:r>
      <w:r w:rsidR="00A11CE0" w:rsidRPr="00F81393">
        <w:rPr>
          <w:sz w:val="22"/>
          <w:szCs w:val="22"/>
        </w:rPr>
        <w:t>.</w:t>
      </w:r>
    </w:p>
    <w:p w:rsidR="00A11CE0" w:rsidRPr="00F81393" w:rsidRDefault="005E5A8E" w:rsidP="005E5A8E">
      <w:pPr>
        <w:ind w:firstLine="720"/>
        <w:jc w:val="both"/>
        <w:rPr>
          <w:sz w:val="22"/>
          <w:szCs w:val="22"/>
        </w:rPr>
      </w:pPr>
      <w:r w:rsidRPr="005E5A8E">
        <w:rPr>
          <w:sz w:val="22"/>
          <w:szCs w:val="22"/>
          <w:lang w:val="sr-Cyrl-CS"/>
        </w:rPr>
        <w:t>- да продавац д</w:t>
      </w:r>
      <w:r w:rsidR="00A11CE0" w:rsidRPr="005E5A8E">
        <w:rPr>
          <w:sz w:val="22"/>
          <w:szCs w:val="22"/>
        </w:rPr>
        <w:t>ео набавке</w:t>
      </w:r>
      <w:r w:rsidR="00A11CE0" w:rsidRPr="00F81393">
        <w:rPr>
          <w:sz w:val="22"/>
          <w:szCs w:val="22"/>
        </w:rPr>
        <w:t xml:space="preserve">, која је предмет овог уговора </w:t>
      </w:r>
      <w:r w:rsidRPr="00AF392C">
        <w:rPr>
          <w:sz w:val="22"/>
          <w:szCs w:val="22"/>
          <w:lang w:val="sr-Cyrl-CS"/>
        </w:rPr>
        <w:t>поверава</w:t>
      </w:r>
      <w:r w:rsidR="00A11CE0" w:rsidRPr="00F81393">
        <w:rPr>
          <w:sz w:val="22"/>
          <w:szCs w:val="22"/>
        </w:rPr>
        <w:t xml:space="preserve"> подизвођачу _____________________________________</w:t>
      </w:r>
      <w:r>
        <w:rPr>
          <w:sz w:val="22"/>
          <w:szCs w:val="22"/>
          <w:lang w:val="sr-Cyrl-CS"/>
        </w:rPr>
        <w:t xml:space="preserve"> </w:t>
      </w:r>
      <w:r>
        <w:rPr>
          <w:sz w:val="22"/>
          <w:szCs w:val="22"/>
        </w:rPr>
        <w:t>ПИБ</w:t>
      </w:r>
      <w:r w:rsidR="00A11CE0" w:rsidRPr="00F81393">
        <w:rPr>
          <w:sz w:val="22"/>
          <w:szCs w:val="22"/>
        </w:rPr>
        <w:t>: ___</w:t>
      </w:r>
      <w:r>
        <w:rPr>
          <w:sz w:val="22"/>
          <w:szCs w:val="22"/>
        </w:rPr>
        <w:t>__________________ матични број</w:t>
      </w:r>
      <w:r w:rsidR="00A11CE0" w:rsidRPr="00F81393">
        <w:rPr>
          <w:sz w:val="22"/>
          <w:szCs w:val="22"/>
        </w:rPr>
        <w:t>: _________________________ а која чини ____________ %  од вредности</w:t>
      </w:r>
      <w:r>
        <w:rPr>
          <w:sz w:val="22"/>
          <w:szCs w:val="22"/>
          <w:lang w:val="sr-Cyrl-CS"/>
        </w:rPr>
        <w:t xml:space="preserve"> понуде продавца</w:t>
      </w:r>
      <w:r w:rsidR="00A11CE0" w:rsidRPr="00F81393">
        <w:rPr>
          <w:sz w:val="22"/>
          <w:szCs w:val="22"/>
          <w:lang w:val="sr-Latn-CS"/>
        </w:rPr>
        <w:tab/>
      </w:r>
    </w:p>
    <w:p w:rsidR="00A11CE0" w:rsidRDefault="00A11CE0" w:rsidP="00A11CE0">
      <w:pPr>
        <w:jc w:val="both"/>
        <w:rPr>
          <w:sz w:val="22"/>
          <w:szCs w:val="22"/>
          <w:lang w:val="sr-Latn-CS"/>
        </w:rPr>
      </w:pPr>
      <w:r>
        <w:rPr>
          <w:sz w:val="22"/>
          <w:szCs w:val="22"/>
          <w:lang w:val="sr-Latn-CS"/>
        </w:rPr>
        <w:tab/>
        <w:t xml:space="preserve">- </w:t>
      </w:r>
      <w:r w:rsidR="005E5A8E">
        <w:rPr>
          <w:sz w:val="22"/>
          <w:szCs w:val="22"/>
          <w:lang w:val="sr-Cyrl-CS"/>
        </w:rPr>
        <w:t>да понуда п</w:t>
      </w:r>
      <w:r>
        <w:rPr>
          <w:sz w:val="22"/>
          <w:szCs w:val="22"/>
          <w:lang w:val="sr-Cyrl-CS"/>
        </w:rPr>
        <w:t>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A11CE0" w:rsidRDefault="00A11CE0" w:rsidP="00A11CE0">
      <w:pPr>
        <w:jc w:val="both"/>
        <w:rPr>
          <w:sz w:val="22"/>
          <w:szCs w:val="22"/>
          <w:lang w:val="sr-Latn-CS"/>
        </w:rPr>
      </w:pPr>
      <w:r>
        <w:rPr>
          <w:sz w:val="22"/>
          <w:szCs w:val="22"/>
          <w:lang w:val="sr-Latn-CS"/>
        </w:rPr>
        <w:tab/>
        <w:t xml:space="preserve">- </w:t>
      </w:r>
      <w:r>
        <w:rPr>
          <w:sz w:val="22"/>
          <w:szCs w:val="22"/>
          <w:lang w:val="sr-Cyrl-CS"/>
        </w:rPr>
        <w:t xml:space="preserve">да је </w:t>
      </w:r>
      <w:r w:rsidR="005E5A8E">
        <w:rPr>
          <w:sz w:val="22"/>
          <w:szCs w:val="22"/>
          <w:lang w:val="sr-Cyrl-CS"/>
        </w:rPr>
        <w:t>купац</w:t>
      </w:r>
      <w:r>
        <w:rPr>
          <w:sz w:val="22"/>
          <w:szCs w:val="22"/>
          <w:lang w:val="sr-Cyrl-CS"/>
        </w:rPr>
        <w:t xml:space="preserve"> у складу са одредбама Закона о јавним набавкама </w:t>
      </w:r>
      <w:r>
        <w:rPr>
          <w:sz w:val="22"/>
          <w:szCs w:val="22"/>
          <w:lang w:val="sr-Latn-CS"/>
        </w:rPr>
        <w:t xml:space="preserve">, </w:t>
      </w:r>
      <w:r w:rsidR="005E5A8E">
        <w:rPr>
          <w:sz w:val="22"/>
          <w:szCs w:val="22"/>
          <w:lang w:val="sr-Cyrl-CS"/>
        </w:rPr>
        <w:t>на основу понуде п</w:t>
      </w:r>
      <w:r>
        <w:rPr>
          <w:sz w:val="22"/>
          <w:szCs w:val="22"/>
          <w:lang w:val="sr-Cyrl-CS"/>
        </w:rPr>
        <w:t>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sidR="005E5A8E">
        <w:rPr>
          <w:sz w:val="22"/>
          <w:szCs w:val="22"/>
          <w:lang w:val="sr-Cyrl-CS"/>
        </w:rPr>
        <w:t>године изабрао п</w:t>
      </w:r>
      <w:r>
        <w:rPr>
          <w:sz w:val="22"/>
          <w:szCs w:val="22"/>
          <w:lang w:val="sr-Cyrl-CS"/>
        </w:rPr>
        <w:t xml:space="preserve">родавца </w:t>
      </w:r>
      <w:r>
        <w:rPr>
          <w:sz w:val="22"/>
          <w:szCs w:val="22"/>
          <w:lang w:val="sr-Latn-CS"/>
        </w:rPr>
        <w:t xml:space="preserve"> </w:t>
      </w:r>
      <w:r>
        <w:rPr>
          <w:sz w:val="22"/>
          <w:szCs w:val="22"/>
          <w:lang w:val="sr-Cyrl-CS"/>
        </w:rPr>
        <w:t>за испоруку добара</w:t>
      </w:r>
      <w:r w:rsidR="005E5A8E">
        <w:rPr>
          <w:sz w:val="22"/>
          <w:szCs w:val="22"/>
          <w:lang w:val="sr-Cyrl-CS"/>
        </w:rPr>
        <w:t xml:space="preserve"> из Партије 1</w:t>
      </w:r>
      <w:r>
        <w:rPr>
          <w:sz w:val="22"/>
          <w:szCs w:val="22"/>
          <w:lang w:val="sr-Latn-CS"/>
        </w:rPr>
        <w:t>.</w:t>
      </w:r>
    </w:p>
    <w:p w:rsidR="00A11CE0" w:rsidRDefault="00A11CE0" w:rsidP="00A11CE0">
      <w:pPr>
        <w:jc w:val="both"/>
        <w:rPr>
          <w:lang w:val="sr-Cyrl-CS"/>
        </w:rPr>
      </w:pPr>
      <w:r w:rsidRPr="00DA7886">
        <w:rPr>
          <w:lang w:val="sr-Cyrl-CS"/>
        </w:rPr>
        <w:tab/>
      </w:r>
    </w:p>
    <w:p w:rsidR="00A11CE0" w:rsidRDefault="00A11CE0" w:rsidP="00A11CE0">
      <w:pPr>
        <w:jc w:val="center"/>
        <w:rPr>
          <w:sz w:val="22"/>
          <w:szCs w:val="22"/>
          <w:lang w:val="sr-Cyrl-CS"/>
        </w:rPr>
      </w:pPr>
      <w:r w:rsidRPr="00E149B5">
        <w:rPr>
          <w:sz w:val="22"/>
          <w:szCs w:val="22"/>
          <w:lang w:val="sr-Cyrl-CS"/>
        </w:rPr>
        <w:lastRenderedPageBreak/>
        <w:t>Члан</w:t>
      </w:r>
      <w:r w:rsidRPr="00E149B5">
        <w:rPr>
          <w:sz w:val="22"/>
          <w:szCs w:val="22"/>
          <w:lang w:val="sr-Latn-CS"/>
        </w:rPr>
        <w:t xml:space="preserve"> 2.</w:t>
      </w:r>
    </w:p>
    <w:p w:rsidR="009B535A" w:rsidRPr="009B535A" w:rsidRDefault="009B535A" w:rsidP="00A11CE0">
      <w:pPr>
        <w:jc w:val="center"/>
        <w:rPr>
          <w:lang w:val="sr-Cyrl-CS"/>
        </w:rPr>
      </w:pPr>
    </w:p>
    <w:p w:rsidR="00A11CE0" w:rsidRPr="008A4E87" w:rsidRDefault="00A11CE0" w:rsidP="009B535A">
      <w:pPr>
        <w:ind w:firstLine="720"/>
        <w:jc w:val="both"/>
        <w:rPr>
          <w:sz w:val="22"/>
          <w:szCs w:val="22"/>
        </w:rPr>
      </w:pPr>
      <w:r>
        <w:rPr>
          <w:sz w:val="22"/>
          <w:szCs w:val="22"/>
          <w:lang w:val="sr-Cyrl-CS"/>
        </w:rPr>
        <w:t>Предмет уговора је купопродаја</w:t>
      </w:r>
      <w:r>
        <w:rPr>
          <w:sz w:val="22"/>
          <w:szCs w:val="22"/>
          <w:lang w:val="sr-Latn-CS"/>
        </w:rPr>
        <w:t xml:space="preserve"> </w:t>
      </w:r>
      <w:r w:rsidR="009B535A">
        <w:rPr>
          <w:sz w:val="22"/>
          <w:szCs w:val="22"/>
          <w:lang w:val="sr-Cyrl-CS"/>
        </w:rPr>
        <w:t>меса</w:t>
      </w:r>
      <w:r w:rsidR="009B535A" w:rsidRPr="00392885">
        <w:rPr>
          <w:sz w:val="22"/>
          <w:szCs w:val="22"/>
          <w:lang w:val="sr-Cyrl-CS"/>
        </w:rPr>
        <w:t xml:space="preserve"> </w:t>
      </w:r>
      <w:r w:rsidR="009B535A" w:rsidRPr="00392885">
        <w:rPr>
          <w:sz w:val="22"/>
          <w:szCs w:val="22"/>
        </w:rPr>
        <w:t>-</w:t>
      </w:r>
      <w:r w:rsidR="009B535A" w:rsidRPr="00392885">
        <w:rPr>
          <w:sz w:val="22"/>
          <w:szCs w:val="22"/>
          <w:lang w:val="sr-Cyrl-CS"/>
        </w:rPr>
        <w:t xml:space="preserve"> </w:t>
      </w:r>
      <w:r w:rsidR="009B535A" w:rsidRPr="00392885">
        <w:rPr>
          <w:sz w:val="22"/>
          <w:szCs w:val="22"/>
        </w:rPr>
        <w:t>свињско, јунеће, пилеће месо и прерађевине</w:t>
      </w:r>
      <w:r w:rsidR="00C36F26">
        <w:rPr>
          <w:sz w:val="22"/>
          <w:szCs w:val="22"/>
          <w:lang w:val="sr-Cyrl-CS"/>
        </w:rPr>
        <w:t xml:space="preserve">, </w:t>
      </w:r>
      <w:r w:rsidR="008907F8">
        <w:rPr>
          <w:sz w:val="22"/>
          <w:szCs w:val="22"/>
          <w:lang w:val="sr-Cyrl-CS"/>
        </w:rPr>
        <w:t xml:space="preserve">у даљем тексту: производи) </w:t>
      </w:r>
      <w:r>
        <w:rPr>
          <w:sz w:val="22"/>
          <w:szCs w:val="22"/>
          <w:lang w:val="sr-Cyrl-CS"/>
        </w:rPr>
        <w:t>одређен</w:t>
      </w:r>
      <w:r w:rsidR="00C36F26">
        <w:rPr>
          <w:sz w:val="22"/>
          <w:szCs w:val="22"/>
          <w:lang w:val="sr-Cyrl-CS"/>
        </w:rPr>
        <w:t>и</w:t>
      </w:r>
      <w:r w:rsidR="008907F8">
        <w:rPr>
          <w:sz w:val="22"/>
          <w:szCs w:val="22"/>
          <w:lang w:val="sr-Cyrl-CS"/>
        </w:rPr>
        <w:t>х</w:t>
      </w:r>
      <w:r>
        <w:rPr>
          <w:sz w:val="22"/>
          <w:szCs w:val="22"/>
          <w:lang w:val="sr-Cyrl-CS"/>
        </w:rPr>
        <w:t xml:space="preserve"> у спецификацији </w:t>
      </w:r>
      <w:r w:rsidR="009B535A">
        <w:rPr>
          <w:sz w:val="22"/>
          <w:szCs w:val="22"/>
          <w:lang w:val="sr-Cyrl-CS"/>
        </w:rPr>
        <w:t xml:space="preserve">купца и понуди продавца </w:t>
      </w:r>
      <w:r>
        <w:rPr>
          <w:sz w:val="22"/>
          <w:szCs w:val="22"/>
          <w:lang w:val="sr-Cyrl-CS"/>
        </w:rPr>
        <w:t>са</w:t>
      </w:r>
      <w:r w:rsidR="009B535A">
        <w:rPr>
          <w:sz w:val="22"/>
          <w:szCs w:val="22"/>
          <w:lang w:val="sr-Cyrl-CS"/>
        </w:rPr>
        <w:t xml:space="preserve"> јединичним ценама</w:t>
      </w:r>
      <w:r>
        <w:rPr>
          <w:sz w:val="22"/>
          <w:szCs w:val="22"/>
          <w:lang w:val="sr-Cyrl-CS"/>
        </w:rPr>
        <w:t xml:space="preserve"> кој</w:t>
      </w:r>
      <w:r w:rsidR="009B535A">
        <w:rPr>
          <w:sz w:val="22"/>
          <w:szCs w:val="22"/>
          <w:lang w:val="sr-Cyrl-CS"/>
        </w:rPr>
        <w:t>е су</w:t>
      </w:r>
      <w:r>
        <w:rPr>
          <w:sz w:val="22"/>
          <w:szCs w:val="22"/>
          <w:lang w:val="sr-Cyrl-CS"/>
        </w:rPr>
        <w:t xml:space="preserve"> саставни део понуде </w:t>
      </w:r>
      <w:r w:rsidR="009B535A">
        <w:rPr>
          <w:sz w:val="22"/>
          <w:szCs w:val="22"/>
          <w:lang w:val="sr-Cyrl-CS"/>
        </w:rPr>
        <w:t>продавца – образац структуре цене, који је</w:t>
      </w:r>
      <w:r>
        <w:rPr>
          <w:sz w:val="22"/>
          <w:szCs w:val="22"/>
          <w:lang w:val="sr-Cyrl-CS"/>
        </w:rPr>
        <w:t xml:space="preserve"> саставни део овог уговора.</w:t>
      </w:r>
    </w:p>
    <w:p w:rsidR="001607C8" w:rsidRDefault="009B535A" w:rsidP="009B535A">
      <w:pPr>
        <w:ind w:firstLine="720"/>
        <w:jc w:val="both"/>
        <w:rPr>
          <w:sz w:val="22"/>
          <w:szCs w:val="22"/>
        </w:rPr>
      </w:pPr>
      <w:r>
        <w:rPr>
          <w:bCs/>
          <w:sz w:val="22"/>
          <w:szCs w:val="22"/>
          <w:lang w:val="sr-Cyrl-CS" w:eastAsia="sr-Latn-CS"/>
        </w:rPr>
        <w:t>Јединичне ц</w:t>
      </w:r>
      <w:r w:rsidRPr="007D647D">
        <w:rPr>
          <w:bCs/>
          <w:sz w:val="22"/>
          <w:szCs w:val="22"/>
          <w:lang w:val="sr-Cyrl-CS" w:eastAsia="sr-Latn-CS"/>
        </w:rPr>
        <w:t>ен</w:t>
      </w:r>
      <w:r>
        <w:rPr>
          <w:bCs/>
          <w:sz w:val="22"/>
          <w:szCs w:val="22"/>
          <w:lang w:val="sr-Cyrl-CS" w:eastAsia="sr-Latn-CS"/>
        </w:rPr>
        <w:t>е</w:t>
      </w:r>
      <w:r w:rsidRPr="007D647D">
        <w:rPr>
          <w:bCs/>
          <w:sz w:val="22"/>
          <w:szCs w:val="22"/>
          <w:lang w:val="sr-Cyrl-CS" w:eastAsia="sr-Latn-CS"/>
        </w:rPr>
        <w:t xml:space="preserve"> </w:t>
      </w:r>
      <w:r>
        <w:rPr>
          <w:bCs/>
          <w:sz w:val="22"/>
          <w:szCs w:val="22"/>
          <w:lang w:val="sr-Cyrl-CS" w:eastAsia="sr-Latn-CS"/>
        </w:rPr>
        <w:t>су фиксне</w:t>
      </w:r>
      <w:r w:rsidRPr="007D647D">
        <w:rPr>
          <w:bCs/>
          <w:sz w:val="22"/>
          <w:szCs w:val="22"/>
          <w:lang w:val="sr-Cyrl-CS" w:eastAsia="sr-Latn-CS"/>
        </w:rPr>
        <w:t xml:space="preserve"> </w:t>
      </w:r>
      <w:r w:rsidR="00897B86">
        <w:rPr>
          <w:sz w:val="22"/>
          <w:szCs w:val="22"/>
        </w:rPr>
        <w:t>и не могу се мењати ни из каквих разлога током трајања уговора.</w:t>
      </w:r>
      <w:r w:rsidR="001607C8">
        <w:rPr>
          <w:sz w:val="22"/>
          <w:szCs w:val="22"/>
        </w:rPr>
        <w:t xml:space="preserve"> </w:t>
      </w:r>
    </w:p>
    <w:p w:rsidR="009B535A" w:rsidRDefault="001607C8" w:rsidP="00A11CE0">
      <w:pPr>
        <w:jc w:val="both"/>
        <w:rPr>
          <w:sz w:val="22"/>
          <w:szCs w:val="22"/>
          <w:lang w:val="sr-Cyrl-CS"/>
        </w:rPr>
      </w:pPr>
      <w:r>
        <w:rPr>
          <w:sz w:val="22"/>
          <w:szCs w:val="22"/>
          <w:lang w:val="sr-Cyrl-CS"/>
        </w:rPr>
        <w:t xml:space="preserve">             </w:t>
      </w:r>
    </w:p>
    <w:p w:rsidR="00A11CE0" w:rsidRDefault="00A11CE0" w:rsidP="0021415E">
      <w:pPr>
        <w:jc w:val="center"/>
        <w:rPr>
          <w:sz w:val="22"/>
          <w:szCs w:val="22"/>
          <w:lang w:val="sr-Cyrl-CS"/>
        </w:rPr>
      </w:pPr>
      <w:r w:rsidRPr="00E149B5">
        <w:rPr>
          <w:sz w:val="22"/>
          <w:szCs w:val="22"/>
          <w:lang w:val="sr-Cyrl-CS"/>
        </w:rPr>
        <w:t>Члан</w:t>
      </w:r>
      <w:r w:rsidRPr="00E149B5">
        <w:rPr>
          <w:sz w:val="22"/>
          <w:szCs w:val="22"/>
          <w:lang w:val="sr-Latn-CS"/>
        </w:rPr>
        <w:t xml:space="preserve"> 3.</w:t>
      </w:r>
    </w:p>
    <w:p w:rsidR="009B535A" w:rsidRPr="009B535A" w:rsidRDefault="009B535A" w:rsidP="00A11CE0">
      <w:pPr>
        <w:jc w:val="center"/>
        <w:rPr>
          <w:sz w:val="22"/>
          <w:szCs w:val="22"/>
          <w:lang w:val="sr-Cyrl-CS"/>
        </w:rPr>
      </w:pPr>
    </w:p>
    <w:p w:rsidR="009B535A" w:rsidRPr="00F52631" w:rsidRDefault="00A11CE0" w:rsidP="009B535A">
      <w:pPr>
        <w:jc w:val="both"/>
        <w:rPr>
          <w:sz w:val="22"/>
          <w:szCs w:val="22"/>
        </w:rPr>
      </w:pPr>
      <w:r>
        <w:rPr>
          <w:sz w:val="22"/>
          <w:szCs w:val="22"/>
          <w:lang w:val="sr-Cyrl-CS"/>
        </w:rPr>
        <w:t xml:space="preserve">               </w:t>
      </w:r>
      <w:r w:rsidR="009B535A">
        <w:rPr>
          <w:sz w:val="22"/>
          <w:szCs w:val="22"/>
          <w:lang w:val="sr-Cyrl-CS"/>
        </w:rPr>
        <w:t xml:space="preserve">Продавац се </w:t>
      </w:r>
      <w:r w:rsidR="009B535A" w:rsidRPr="00F52631">
        <w:rPr>
          <w:sz w:val="22"/>
          <w:szCs w:val="22"/>
          <w:lang w:val="sr-Cyrl-CS"/>
        </w:rPr>
        <w:t xml:space="preserve">обавезује да </w:t>
      </w:r>
      <w:r w:rsidR="00F52631" w:rsidRPr="00F52631">
        <w:rPr>
          <w:sz w:val="22"/>
          <w:szCs w:val="22"/>
          <w:lang w:val="sr-Cyrl-CS"/>
        </w:rPr>
        <w:t>производе који су предмет Уговора</w:t>
      </w:r>
      <w:r w:rsidR="009B535A" w:rsidRPr="00F52631">
        <w:rPr>
          <w:sz w:val="22"/>
          <w:szCs w:val="22"/>
          <w:lang w:val="sr-Cyrl-CS"/>
        </w:rPr>
        <w:t xml:space="preserve"> сукцесивно испоручује</w:t>
      </w:r>
      <w:r w:rsidR="009B535A" w:rsidRPr="00F52631">
        <w:rPr>
          <w:sz w:val="22"/>
          <w:szCs w:val="22"/>
          <w:lang w:val="sr-Latn-CS"/>
        </w:rPr>
        <w:t xml:space="preserve"> </w:t>
      </w:r>
      <w:r w:rsidR="00F52631" w:rsidRPr="00F52631">
        <w:rPr>
          <w:sz w:val="22"/>
          <w:szCs w:val="22"/>
          <w:lang w:val="sr-Cyrl-CS"/>
        </w:rPr>
        <w:t>к</w:t>
      </w:r>
      <w:r w:rsidR="009B535A" w:rsidRPr="00F52631">
        <w:rPr>
          <w:sz w:val="22"/>
          <w:szCs w:val="22"/>
          <w:lang w:val="sr-Cyrl-CS"/>
        </w:rPr>
        <w:t>упцу</w:t>
      </w:r>
      <w:r w:rsidR="009B535A" w:rsidRPr="00F52631">
        <w:rPr>
          <w:sz w:val="22"/>
          <w:szCs w:val="22"/>
          <w:lang w:val="sr-Latn-CS"/>
        </w:rPr>
        <w:t xml:space="preserve">, </w:t>
      </w:r>
      <w:r w:rsidR="009B535A" w:rsidRPr="00F52631">
        <w:rPr>
          <w:sz w:val="22"/>
          <w:szCs w:val="22"/>
          <w:lang w:val="sr-Cyrl-CS"/>
        </w:rPr>
        <w:t>за период за који је закључен уговор</w:t>
      </w:r>
      <w:r w:rsidR="009B535A" w:rsidRPr="00F52631">
        <w:rPr>
          <w:sz w:val="22"/>
          <w:szCs w:val="22"/>
          <w:lang w:val="sr-Latn-CS"/>
        </w:rPr>
        <w:t xml:space="preserve">, </w:t>
      </w:r>
      <w:r w:rsidR="009B535A" w:rsidRPr="00F52631">
        <w:rPr>
          <w:sz w:val="22"/>
          <w:szCs w:val="22"/>
          <w:lang w:val="sr-Cyrl-CS"/>
        </w:rPr>
        <w:t>на начин и под условима утврђеним уговором</w:t>
      </w:r>
      <w:r w:rsidR="009B535A" w:rsidRPr="00F52631">
        <w:rPr>
          <w:sz w:val="22"/>
          <w:szCs w:val="22"/>
          <w:lang w:val="sr-Latn-CS"/>
        </w:rPr>
        <w:t>.</w:t>
      </w:r>
      <w:r w:rsidR="009B535A" w:rsidRPr="00F52631">
        <w:rPr>
          <w:sz w:val="22"/>
          <w:szCs w:val="22"/>
        </w:rPr>
        <w:t xml:space="preserve"> </w:t>
      </w:r>
    </w:p>
    <w:p w:rsidR="00A11CE0" w:rsidRPr="00F52631" w:rsidRDefault="00A11CE0" w:rsidP="00F52631">
      <w:pPr>
        <w:ind w:firstLine="720"/>
        <w:jc w:val="both"/>
        <w:rPr>
          <w:sz w:val="22"/>
          <w:szCs w:val="22"/>
          <w:lang w:val="sr-Latn-CS"/>
        </w:rPr>
      </w:pPr>
      <w:r w:rsidRPr="00F52631">
        <w:rPr>
          <w:sz w:val="22"/>
          <w:szCs w:val="22"/>
          <w:lang w:val="sr-Cyrl-CS"/>
        </w:rPr>
        <w:t>Продавац ће испоруку производа</w:t>
      </w:r>
      <w:r w:rsidRPr="00F52631">
        <w:rPr>
          <w:sz w:val="22"/>
          <w:szCs w:val="22"/>
          <w:lang w:val="sr-Latn-CS"/>
        </w:rPr>
        <w:t xml:space="preserve">, </w:t>
      </w:r>
      <w:r w:rsidRPr="00F52631">
        <w:rPr>
          <w:sz w:val="22"/>
          <w:szCs w:val="22"/>
          <w:lang w:val="sr-Cyrl-CS"/>
        </w:rPr>
        <w:t>који су предмет уговора</w:t>
      </w:r>
      <w:r w:rsidRPr="00F52631">
        <w:rPr>
          <w:sz w:val="22"/>
          <w:szCs w:val="22"/>
          <w:lang w:val="sr-Latn-CS"/>
        </w:rPr>
        <w:t>,</w:t>
      </w:r>
      <w:r w:rsidRPr="00F52631">
        <w:rPr>
          <w:sz w:val="22"/>
          <w:szCs w:val="22"/>
          <w:lang w:val="sr-Cyrl-CS"/>
        </w:rPr>
        <w:t xml:space="preserve"> вршити  по динамици испоруке из спецификације купца и то на основу испостављених појединачних наруџбеница</w:t>
      </w:r>
      <w:r w:rsidRPr="00F52631">
        <w:rPr>
          <w:sz w:val="22"/>
          <w:szCs w:val="22"/>
          <w:lang w:val="sr-Latn-CS"/>
        </w:rPr>
        <w:t>.</w:t>
      </w:r>
    </w:p>
    <w:p w:rsidR="001B04D0" w:rsidRPr="001B04D0" w:rsidRDefault="00A11CE0" w:rsidP="001B04D0">
      <w:pPr>
        <w:jc w:val="both"/>
        <w:rPr>
          <w:sz w:val="22"/>
          <w:szCs w:val="22"/>
          <w:lang w:val="sr-Cyrl-CS"/>
        </w:rPr>
      </w:pPr>
      <w:r w:rsidRPr="00F52631">
        <w:rPr>
          <w:sz w:val="22"/>
          <w:szCs w:val="22"/>
          <w:lang w:val="sr-Latn-CS"/>
        </w:rPr>
        <w:tab/>
      </w:r>
      <w:r w:rsidR="00F52631" w:rsidRPr="00F52631">
        <w:rPr>
          <w:sz w:val="22"/>
          <w:szCs w:val="22"/>
          <w:lang w:val="sr-Cyrl-CS"/>
        </w:rPr>
        <w:t>Купац ће п</w:t>
      </w:r>
      <w:r w:rsidRPr="00F52631">
        <w:rPr>
          <w:sz w:val="22"/>
          <w:szCs w:val="22"/>
          <w:lang w:val="sr-Cyrl-CS"/>
        </w:rPr>
        <w:t>родавцу наруџбенице испостављати писменим путем</w:t>
      </w:r>
      <w:r w:rsidRPr="00F52631">
        <w:rPr>
          <w:sz w:val="22"/>
          <w:szCs w:val="22"/>
          <w:lang w:val="sr-Latn-CS"/>
        </w:rPr>
        <w:t>,</w:t>
      </w:r>
      <w:r w:rsidRPr="00F52631">
        <w:rPr>
          <w:sz w:val="22"/>
          <w:szCs w:val="22"/>
          <w:lang w:val="sr-Cyrl-CS"/>
        </w:rPr>
        <w:t xml:space="preserve"> путем телефакса</w:t>
      </w:r>
      <w:r w:rsidRPr="00F52631">
        <w:rPr>
          <w:sz w:val="22"/>
          <w:szCs w:val="22"/>
        </w:rPr>
        <w:t xml:space="preserve"> или e- mail</w:t>
      </w:r>
      <w:r w:rsidR="00F52631" w:rsidRPr="00F52631">
        <w:rPr>
          <w:sz w:val="22"/>
          <w:szCs w:val="22"/>
          <w:lang w:val="sr-Cyrl-CS"/>
        </w:rPr>
        <w:t>-</w:t>
      </w:r>
      <w:r w:rsidRPr="00F52631">
        <w:rPr>
          <w:sz w:val="22"/>
          <w:szCs w:val="22"/>
        </w:rPr>
        <w:t>om.</w:t>
      </w:r>
      <w:r w:rsidR="004E3180" w:rsidRPr="00F52631">
        <w:rPr>
          <w:sz w:val="22"/>
          <w:szCs w:val="22"/>
        </w:rPr>
        <w:t xml:space="preserve"> </w:t>
      </w:r>
      <w:r w:rsidRPr="00F52631">
        <w:rPr>
          <w:sz w:val="22"/>
          <w:szCs w:val="22"/>
          <w:lang w:val="sr-Cyrl-CS"/>
        </w:rPr>
        <w:t>Наруџбенице Купца морају да садрже</w:t>
      </w:r>
      <w:r w:rsidRPr="00F52631">
        <w:rPr>
          <w:sz w:val="22"/>
          <w:szCs w:val="22"/>
          <w:lang w:val="sr-Latn-CS"/>
        </w:rPr>
        <w:t xml:space="preserve"> </w:t>
      </w:r>
      <w:r w:rsidRPr="00F52631">
        <w:rPr>
          <w:sz w:val="22"/>
          <w:szCs w:val="22"/>
          <w:lang w:val="sr-Cyrl-CS"/>
        </w:rPr>
        <w:t>назив производа</w:t>
      </w:r>
      <w:r w:rsidRPr="00F52631">
        <w:rPr>
          <w:sz w:val="22"/>
          <w:szCs w:val="22"/>
          <w:lang w:val="sr-Latn-CS"/>
        </w:rPr>
        <w:t>,</w:t>
      </w:r>
      <w:r w:rsidRPr="00F52631">
        <w:rPr>
          <w:sz w:val="22"/>
          <w:szCs w:val="22"/>
          <w:lang w:val="sr-Cyrl-CS"/>
        </w:rPr>
        <w:t xml:space="preserve"> наручену количину</w:t>
      </w:r>
      <w:r w:rsidRPr="00F52631">
        <w:rPr>
          <w:sz w:val="22"/>
          <w:szCs w:val="22"/>
          <w:lang w:val="sr-Latn-CS"/>
        </w:rPr>
        <w:t xml:space="preserve"> </w:t>
      </w:r>
      <w:r w:rsidRPr="00F52631">
        <w:rPr>
          <w:sz w:val="22"/>
          <w:szCs w:val="22"/>
          <w:lang w:val="sr-Cyrl-CS"/>
        </w:rPr>
        <w:t>и место испоруке</w:t>
      </w:r>
      <w:r w:rsidRPr="00F52631">
        <w:rPr>
          <w:sz w:val="22"/>
          <w:szCs w:val="22"/>
          <w:lang w:val="sr-Latn-CS"/>
        </w:rPr>
        <w:t>.</w:t>
      </w:r>
      <w:r w:rsidR="001B04D0" w:rsidRPr="005B2545">
        <w:rPr>
          <w:sz w:val="22"/>
          <w:szCs w:val="22"/>
          <w:lang w:val="sr-Cyrl-CS"/>
        </w:rPr>
        <w:t>.</w:t>
      </w:r>
    </w:p>
    <w:p w:rsidR="00F52631" w:rsidRPr="00F52631" w:rsidRDefault="00F52631" w:rsidP="00A11CE0">
      <w:pPr>
        <w:jc w:val="both"/>
        <w:rPr>
          <w:sz w:val="22"/>
          <w:szCs w:val="22"/>
          <w:lang w:val="sr-Cyrl-CS"/>
        </w:rPr>
      </w:pPr>
    </w:p>
    <w:p w:rsidR="00A11CE0" w:rsidRPr="00F52631" w:rsidRDefault="00A11CE0" w:rsidP="00A11CE0">
      <w:pPr>
        <w:jc w:val="center"/>
        <w:rPr>
          <w:sz w:val="22"/>
          <w:szCs w:val="22"/>
          <w:lang w:val="sr-Cyrl-CS"/>
        </w:rPr>
      </w:pPr>
      <w:r w:rsidRPr="00F52631">
        <w:rPr>
          <w:sz w:val="22"/>
          <w:szCs w:val="22"/>
          <w:lang w:val="sr-Cyrl-CS"/>
        </w:rPr>
        <w:t>Члан</w:t>
      </w:r>
      <w:r w:rsidRPr="00F52631">
        <w:rPr>
          <w:sz w:val="22"/>
          <w:szCs w:val="22"/>
          <w:lang w:val="sr-Latn-CS"/>
        </w:rPr>
        <w:t xml:space="preserve"> 4.</w:t>
      </w:r>
    </w:p>
    <w:p w:rsidR="00F52631" w:rsidRPr="00F52631" w:rsidRDefault="00F52631" w:rsidP="00A11CE0">
      <w:pPr>
        <w:jc w:val="center"/>
        <w:rPr>
          <w:sz w:val="22"/>
          <w:szCs w:val="22"/>
          <w:lang w:val="sr-Cyrl-CS"/>
        </w:rPr>
      </w:pPr>
    </w:p>
    <w:p w:rsidR="00F52631" w:rsidRPr="00F52631" w:rsidRDefault="00A11CE0" w:rsidP="00A11CE0">
      <w:pPr>
        <w:pStyle w:val="BodyText"/>
        <w:rPr>
          <w:sz w:val="22"/>
          <w:szCs w:val="22"/>
          <w:lang w:val="sr-Cyrl-CS"/>
        </w:rPr>
      </w:pPr>
      <w:r w:rsidRPr="00F52631">
        <w:rPr>
          <w:sz w:val="22"/>
          <w:szCs w:val="22"/>
        </w:rPr>
        <w:tab/>
      </w:r>
      <w:r w:rsidRPr="00F52631">
        <w:rPr>
          <w:sz w:val="22"/>
          <w:szCs w:val="22"/>
          <w:lang w:val="sr-Cyrl-CS"/>
        </w:rPr>
        <w:t>Продавац се обавезује да ће најкасније у року од</w:t>
      </w:r>
      <w:r w:rsidRPr="00F52631">
        <w:rPr>
          <w:sz w:val="22"/>
          <w:szCs w:val="22"/>
        </w:rPr>
        <w:t xml:space="preserve"> 5 </w:t>
      </w:r>
      <w:r w:rsidRPr="00F52631">
        <w:rPr>
          <w:sz w:val="22"/>
          <w:szCs w:val="22"/>
          <w:lang w:val="sr-Cyrl-CS"/>
        </w:rPr>
        <w:t>дана од пријема наруџбенице извршити испоруку производа</w:t>
      </w:r>
      <w:r w:rsidRPr="00F52631">
        <w:rPr>
          <w:sz w:val="22"/>
          <w:szCs w:val="22"/>
        </w:rPr>
        <w:t>.</w:t>
      </w:r>
    </w:p>
    <w:p w:rsidR="00A11CE0" w:rsidRPr="001B04D0" w:rsidRDefault="00A11CE0" w:rsidP="00F52631">
      <w:pPr>
        <w:pStyle w:val="BodyText"/>
        <w:ind w:firstLine="720"/>
        <w:rPr>
          <w:sz w:val="22"/>
          <w:szCs w:val="22"/>
          <w:lang w:val="sr-Cyrl-CS"/>
        </w:rPr>
      </w:pPr>
      <w:r w:rsidRPr="00F52631">
        <w:rPr>
          <w:sz w:val="22"/>
          <w:szCs w:val="22"/>
          <w:lang w:val="sr-Cyrl-CS"/>
        </w:rPr>
        <w:t>Продавац ће купцу испоручити производе франко магацин купца</w:t>
      </w:r>
      <w:r w:rsidR="001B04D0">
        <w:rPr>
          <w:sz w:val="22"/>
          <w:szCs w:val="22"/>
          <w:lang w:val="sr-Cyrl-CS"/>
        </w:rPr>
        <w:t>,</w:t>
      </w:r>
      <w:r w:rsidR="00F52631" w:rsidRPr="00F52631">
        <w:rPr>
          <w:sz w:val="22"/>
          <w:szCs w:val="22"/>
          <w:lang w:val="sr-Cyrl-CS"/>
        </w:rPr>
        <w:t xml:space="preserve"> </w:t>
      </w:r>
      <w:r w:rsidR="001B04D0">
        <w:rPr>
          <w:sz w:val="22"/>
          <w:szCs w:val="22"/>
        </w:rPr>
        <w:t>радним данима до 12</w:t>
      </w:r>
      <w:r w:rsidR="001B04D0">
        <w:rPr>
          <w:sz w:val="22"/>
          <w:szCs w:val="22"/>
          <w:lang w:val="sr-Cyrl-CS"/>
        </w:rPr>
        <w:t>:</w:t>
      </w:r>
      <w:r w:rsidR="001B04D0" w:rsidRPr="005B2545">
        <w:rPr>
          <w:sz w:val="22"/>
          <w:szCs w:val="22"/>
        </w:rPr>
        <w:t>00 часова</w:t>
      </w:r>
      <w:r w:rsidR="001B04D0">
        <w:rPr>
          <w:sz w:val="22"/>
          <w:szCs w:val="22"/>
          <w:lang w:val="sr-Cyrl-CS"/>
        </w:rPr>
        <w:t>.</w:t>
      </w:r>
    </w:p>
    <w:p w:rsidR="00A11CE0" w:rsidRPr="00F52631" w:rsidRDefault="00A11CE0" w:rsidP="00A11CE0">
      <w:pPr>
        <w:pStyle w:val="BodyText"/>
        <w:rPr>
          <w:sz w:val="22"/>
          <w:szCs w:val="22"/>
        </w:rPr>
      </w:pPr>
      <w:r w:rsidRPr="00F52631">
        <w:rPr>
          <w:sz w:val="22"/>
          <w:szCs w:val="22"/>
        </w:rPr>
        <w:t xml:space="preserve">            </w:t>
      </w:r>
      <w:r w:rsidRPr="00F52631">
        <w:rPr>
          <w:sz w:val="22"/>
          <w:szCs w:val="22"/>
          <w:lang w:val="sr-Cyrl-CS"/>
        </w:rPr>
        <w:t xml:space="preserve">Трошкови превоза </w:t>
      </w:r>
      <w:r w:rsidR="00F52631" w:rsidRPr="00F52631">
        <w:rPr>
          <w:sz w:val="22"/>
          <w:szCs w:val="22"/>
          <w:lang w:val="sr-Cyrl-CS"/>
        </w:rPr>
        <w:t>и остали пратећ</w:t>
      </w:r>
      <w:r w:rsidR="001B04D0">
        <w:rPr>
          <w:sz w:val="22"/>
          <w:szCs w:val="22"/>
          <w:lang w:val="sr-Cyrl-CS"/>
        </w:rPr>
        <w:t>и</w:t>
      </w:r>
      <w:r w:rsidR="00F52631" w:rsidRPr="00F52631">
        <w:rPr>
          <w:sz w:val="22"/>
          <w:szCs w:val="22"/>
          <w:lang w:val="sr-Cyrl-CS"/>
        </w:rPr>
        <w:t xml:space="preserve"> трошкови </w:t>
      </w:r>
      <w:r w:rsidRPr="00F52631">
        <w:rPr>
          <w:sz w:val="22"/>
          <w:szCs w:val="22"/>
          <w:lang w:val="sr-Cyrl-CS"/>
        </w:rPr>
        <w:t>урачунати су у цену</w:t>
      </w:r>
      <w:r w:rsidRPr="00F52631">
        <w:rPr>
          <w:sz w:val="22"/>
          <w:szCs w:val="22"/>
        </w:rPr>
        <w:t>.</w:t>
      </w:r>
    </w:p>
    <w:p w:rsidR="00A11CE0" w:rsidRDefault="00A11CE0" w:rsidP="00A11CE0">
      <w:pPr>
        <w:jc w:val="both"/>
        <w:rPr>
          <w:sz w:val="22"/>
          <w:szCs w:val="22"/>
          <w:lang w:val="sr-Latn-CS"/>
        </w:rPr>
      </w:pPr>
      <w:r w:rsidRPr="00F52631">
        <w:rPr>
          <w:sz w:val="22"/>
          <w:szCs w:val="22"/>
        </w:rPr>
        <w:t xml:space="preserve">            </w:t>
      </w:r>
      <w:r w:rsidR="007B2E63" w:rsidRPr="00F52631">
        <w:rPr>
          <w:sz w:val="22"/>
          <w:szCs w:val="22"/>
        </w:rPr>
        <w:t xml:space="preserve"> </w:t>
      </w:r>
      <w:r w:rsidRPr="00F52631">
        <w:rPr>
          <w:sz w:val="22"/>
          <w:szCs w:val="22"/>
          <w:lang w:val="sr-Cyrl-CS"/>
        </w:rPr>
        <w:t>Продавац је дужан да производе који су предмет уговора превезе одговарајућим</w:t>
      </w:r>
      <w:r w:rsidRPr="00F52631">
        <w:rPr>
          <w:sz w:val="22"/>
          <w:szCs w:val="22"/>
          <w:lang w:val="sr-Latn-CS"/>
        </w:rPr>
        <w:t xml:space="preserve"> </w:t>
      </w:r>
      <w:r w:rsidRPr="00F52631">
        <w:rPr>
          <w:sz w:val="22"/>
          <w:szCs w:val="22"/>
          <w:lang w:val="sr-Cyrl-CS"/>
        </w:rPr>
        <w:t>сопственим транспортним средством</w:t>
      </w:r>
      <w:r w:rsidR="00073318" w:rsidRPr="00F52631">
        <w:rPr>
          <w:sz w:val="22"/>
          <w:szCs w:val="22"/>
          <w:lang w:val="sr-Cyrl-CS"/>
        </w:rPr>
        <w:t xml:space="preserve"> </w:t>
      </w:r>
      <w:r w:rsidR="00073318" w:rsidRPr="00F52631">
        <w:rPr>
          <w:sz w:val="22"/>
          <w:szCs w:val="22"/>
        </w:rPr>
        <w:t>са одговарајућом климатизацијом</w:t>
      </w:r>
      <w:r w:rsidR="00073318">
        <w:rPr>
          <w:sz w:val="22"/>
          <w:szCs w:val="22"/>
        </w:rPr>
        <w:t xml:space="preserve">, </w:t>
      </w:r>
      <w:r>
        <w:rPr>
          <w:sz w:val="22"/>
          <w:szCs w:val="22"/>
          <w:lang w:val="sr-Cyrl-CS"/>
        </w:rPr>
        <w:t>у о</w:t>
      </w:r>
      <w:r w:rsidR="00651170">
        <w:rPr>
          <w:sz w:val="22"/>
          <w:szCs w:val="22"/>
          <w:lang w:val="sr-Cyrl-CS"/>
        </w:rPr>
        <w:t>д</w:t>
      </w:r>
      <w:r>
        <w:rPr>
          <w:sz w:val="22"/>
          <w:szCs w:val="22"/>
          <w:lang w:val="sr-Cyrl-CS"/>
        </w:rPr>
        <w:t>говарајућој амбалажи</w:t>
      </w:r>
      <w:r>
        <w:rPr>
          <w:sz w:val="22"/>
          <w:szCs w:val="22"/>
          <w:lang w:val="sr-Latn-CS"/>
        </w:rPr>
        <w:t xml:space="preserve">, </w:t>
      </w:r>
      <w:r>
        <w:rPr>
          <w:sz w:val="22"/>
          <w:szCs w:val="22"/>
          <w:lang w:val="sr-Cyrl-CS"/>
        </w:rPr>
        <w:t xml:space="preserve">ради обезбеђења квалитетне заштите </w:t>
      </w:r>
      <w:r w:rsidR="00F52631">
        <w:rPr>
          <w:sz w:val="22"/>
          <w:szCs w:val="22"/>
          <w:lang w:val="sr-Cyrl-CS"/>
        </w:rPr>
        <w:t>производа</w:t>
      </w:r>
      <w:r>
        <w:rPr>
          <w:sz w:val="22"/>
          <w:szCs w:val="22"/>
          <w:lang w:val="sr-Cyrl-CS"/>
        </w:rPr>
        <w:t xml:space="preserve"> с обзиром на њихова својства</w:t>
      </w:r>
      <w:r>
        <w:rPr>
          <w:sz w:val="22"/>
          <w:szCs w:val="22"/>
          <w:lang w:val="sr-Latn-CS"/>
        </w:rPr>
        <w:t>.</w:t>
      </w:r>
    </w:p>
    <w:p w:rsidR="00755C35" w:rsidRDefault="00755C35" w:rsidP="00A11CE0">
      <w:pPr>
        <w:jc w:val="center"/>
        <w:rPr>
          <w:sz w:val="22"/>
          <w:szCs w:val="22"/>
          <w:lang w:val="sr-Cyrl-CS"/>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5.</w:t>
      </w:r>
    </w:p>
    <w:p w:rsidR="00F52631" w:rsidRPr="00F52631" w:rsidRDefault="00F52631" w:rsidP="00A11CE0">
      <w:pPr>
        <w:jc w:val="center"/>
        <w:rPr>
          <w:sz w:val="22"/>
          <w:szCs w:val="22"/>
          <w:lang w:val="sr-Cyrl-CS"/>
        </w:rPr>
      </w:pPr>
    </w:p>
    <w:p w:rsidR="00C70124" w:rsidRPr="00F52631" w:rsidRDefault="00A11CE0" w:rsidP="00C70124">
      <w:pPr>
        <w:jc w:val="both"/>
        <w:rPr>
          <w:sz w:val="22"/>
          <w:szCs w:val="22"/>
        </w:rPr>
      </w:pPr>
      <w:r>
        <w:rPr>
          <w:sz w:val="22"/>
          <w:szCs w:val="22"/>
          <w:lang w:val="sr-Latn-CS"/>
        </w:rPr>
        <w:tab/>
      </w:r>
      <w:r>
        <w:rPr>
          <w:sz w:val="22"/>
          <w:szCs w:val="22"/>
          <w:lang w:val="sr-Cyrl-CS"/>
        </w:rPr>
        <w:t xml:space="preserve">Продавац гарантује Купцу да ће </w:t>
      </w:r>
      <w:r w:rsidRPr="00F52631">
        <w:rPr>
          <w:sz w:val="22"/>
          <w:szCs w:val="22"/>
          <w:lang w:val="sr-Cyrl-CS"/>
        </w:rPr>
        <w:t>квалитет производа</w:t>
      </w:r>
      <w:r>
        <w:rPr>
          <w:sz w:val="22"/>
          <w:szCs w:val="22"/>
          <w:lang w:val="sr-Cyrl-CS"/>
        </w:rPr>
        <w:t xml:space="preserve"> у свему одговарати </w:t>
      </w:r>
      <w:r w:rsidRPr="00F52631">
        <w:rPr>
          <w:sz w:val="22"/>
          <w:szCs w:val="22"/>
          <w:lang w:val="sr-Cyrl-CS"/>
        </w:rPr>
        <w:t>важећим домаћим и међународним стандардима за ту врсту производа</w:t>
      </w:r>
      <w:r w:rsidRPr="00F52631">
        <w:rPr>
          <w:sz w:val="22"/>
          <w:szCs w:val="22"/>
          <w:lang w:val="sr-Latn-CS"/>
        </w:rPr>
        <w:t xml:space="preserve">. </w:t>
      </w:r>
      <w:r w:rsidR="00E50F39" w:rsidRPr="00F52631">
        <w:rPr>
          <w:sz w:val="22"/>
          <w:szCs w:val="22"/>
        </w:rPr>
        <w:t>Св</w:t>
      </w:r>
      <w:r w:rsidR="00F52631" w:rsidRPr="00F52631">
        <w:rPr>
          <w:sz w:val="22"/>
          <w:szCs w:val="22"/>
          <w:lang w:val="sr-Cyrl-CS"/>
        </w:rPr>
        <w:t>е производе</w:t>
      </w:r>
      <w:r w:rsidR="00E50F39" w:rsidRPr="00F52631">
        <w:rPr>
          <w:sz w:val="22"/>
          <w:szCs w:val="22"/>
        </w:rPr>
        <w:t xml:space="preserve"> при испоруци мора пратити докуме</w:t>
      </w:r>
      <w:r w:rsidR="00FD0871" w:rsidRPr="00F52631">
        <w:rPr>
          <w:sz w:val="22"/>
          <w:szCs w:val="22"/>
        </w:rPr>
        <w:t xml:space="preserve">нтација о исправности поризвода. </w:t>
      </w:r>
    </w:p>
    <w:p w:rsidR="00C70124" w:rsidRPr="00F52631" w:rsidRDefault="00C70124" w:rsidP="00C70124">
      <w:pPr>
        <w:ind w:firstLine="720"/>
        <w:jc w:val="both"/>
        <w:rPr>
          <w:sz w:val="22"/>
          <w:szCs w:val="22"/>
          <w:lang w:val="sr-Latn-CS"/>
        </w:rPr>
      </w:pPr>
      <w:r w:rsidRPr="00F52631">
        <w:rPr>
          <w:sz w:val="22"/>
          <w:szCs w:val="22"/>
          <w:lang w:val="sr-Latn-CS"/>
        </w:rPr>
        <w:t>Продавац се обавезује да за производе који су предмет уговора изда декларацију , на основу које преузима одговорност за квалитет испору</w:t>
      </w:r>
      <w:r w:rsidRPr="00F52631">
        <w:rPr>
          <w:sz w:val="22"/>
          <w:szCs w:val="22"/>
          <w:lang w:val="sr-Cyrl-CS"/>
        </w:rPr>
        <w:t>ч</w:t>
      </w:r>
      <w:r w:rsidRPr="00F52631">
        <w:rPr>
          <w:sz w:val="22"/>
          <w:szCs w:val="22"/>
          <w:lang w:val="sr-Latn-CS"/>
        </w:rPr>
        <w:t>ених производа.</w:t>
      </w:r>
    </w:p>
    <w:p w:rsidR="00C70124" w:rsidRPr="00F52631" w:rsidRDefault="00C70124" w:rsidP="00C70124">
      <w:pPr>
        <w:jc w:val="both"/>
        <w:rPr>
          <w:sz w:val="22"/>
          <w:szCs w:val="22"/>
          <w:lang w:val="sr-Latn-CS"/>
        </w:rPr>
      </w:pPr>
      <w:r w:rsidRPr="00F52631">
        <w:rPr>
          <w:sz w:val="22"/>
          <w:szCs w:val="22"/>
          <w:lang w:val="sr-Latn-CS"/>
        </w:rPr>
        <w:tab/>
        <w:t>Продавац одговара Купцу за квалитет производа у року озна</w:t>
      </w:r>
      <w:r w:rsidRPr="00F52631">
        <w:rPr>
          <w:sz w:val="22"/>
          <w:szCs w:val="22"/>
          <w:lang w:val="sr-Cyrl-CS"/>
        </w:rPr>
        <w:t>ч</w:t>
      </w:r>
      <w:r w:rsidRPr="00F52631">
        <w:rPr>
          <w:sz w:val="22"/>
          <w:szCs w:val="22"/>
          <w:lang w:val="sr-Latn-CS"/>
        </w:rPr>
        <w:t>еном на декларацији производа.</w:t>
      </w:r>
    </w:p>
    <w:p w:rsidR="00C70124" w:rsidRPr="004E3180" w:rsidRDefault="00C70124" w:rsidP="00C70124">
      <w:pPr>
        <w:jc w:val="both"/>
        <w:rPr>
          <w:sz w:val="22"/>
          <w:szCs w:val="22"/>
          <w:lang w:val="sr-Latn-CS"/>
        </w:rPr>
      </w:pPr>
      <w:r w:rsidRPr="00F52631">
        <w:rPr>
          <w:sz w:val="22"/>
          <w:szCs w:val="22"/>
          <w:lang w:val="sr-Latn-CS"/>
        </w:rPr>
        <w:tab/>
        <w:t>Уколико настану промене у квалитету испору</w:t>
      </w:r>
      <w:r w:rsidRPr="00F52631">
        <w:rPr>
          <w:sz w:val="22"/>
          <w:szCs w:val="22"/>
          <w:lang w:val="sr-Cyrl-CS"/>
        </w:rPr>
        <w:t>ч</w:t>
      </w:r>
      <w:r w:rsidRPr="00F52631">
        <w:rPr>
          <w:sz w:val="22"/>
          <w:szCs w:val="22"/>
          <w:lang w:val="sr-Latn-CS"/>
        </w:rPr>
        <w:t>ених производа у року озна</w:t>
      </w:r>
      <w:r w:rsidRPr="00F52631">
        <w:rPr>
          <w:sz w:val="22"/>
          <w:szCs w:val="22"/>
          <w:lang w:val="sr-Cyrl-CS"/>
        </w:rPr>
        <w:t>ч</w:t>
      </w:r>
      <w:r w:rsidRPr="00F52631">
        <w:rPr>
          <w:sz w:val="22"/>
          <w:szCs w:val="22"/>
          <w:lang w:val="sr-Latn-CS"/>
        </w:rPr>
        <w:t>еном на декларацији производа, као последица неправилног одр</w:t>
      </w:r>
      <w:r w:rsidRPr="00F52631">
        <w:rPr>
          <w:sz w:val="22"/>
          <w:szCs w:val="22"/>
          <w:lang w:val="sr-Cyrl-CS"/>
        </w:rPr>
        <w:t>ж</w:t>
      </w:r>
      <w:r w:rsidRPr="00F52631">
        <w:rPr>
          <w:sz w:val="22"/>
          <w:szCs w:val="22"/>
          <w:lang w:val="sr-Latn-CS"/>
        </w:rPr>
        <w:t>ава</w:t>
      </w:r>
      <w:r w:rsidRPr="00F52631">
        <w:rPr>
          <w:sz w:val="22"/>
          <w:szCs w:val="22"/>
          <w:lang w:val="sr-Cyrl-CS"/>
        </w:rPr>
        <w:t>њ</w:t>
      </w:r>
      <w:r w:rsidRPr="00F52631">
        <w:rPr>
          <w:sz w:val="22"/>
          <w:szCs w:val="22"/>
          <w:lang w:val="sr-Latn-CS"/>
        </w:rPr>
        <w:t xml:space="preserve">а и </w:t>
      </w:r>
      <w:r w:rsidRPr="00F52631">
        <w:rPr>
          <w:sz w:val="22"/>
          <w:szCs w:val="22"/>
          <w:lang w:val="sr-Cyrl-CS"/>
        </w:rPr>
        <w:t>ч</w:t>
      </w:r>
      <w:r w:rsidRPr="00F52631">
        <w:rPr>
          <w:sz w:val="22"/>
          <w:szCs w:val="22"/>
          <w:lang w:val="sr-Latn-CS"/>
        </w:rPr>
        <w:t>ува</w:t>
      </w:r>
      <w:r w:rsidRPr="00F52631">
        <w:rPr>
          <w:sz w:val="22"/>
          <w:szCs w:val="22"/>
          <w:lang w:val="sr-Cyrl-CS"/>
        </w:rPr>
        <w:t>њ</w:t>
      </w:r>
      <w:r w:rsidRPr="00F52631">
        <w:rPr>
          <w:sz w:val="22"/>
          <w:szCs w:val="22"/>
          <w:lang w:val="sr-Latn-CS"/>
        </w:rPr>
        <w:t xml:space="preserve">а производа </w:t>
      </w:r>
      <w:r w:rsidR="00F52631" w:rsidRPr="00F52631">
        <w:rPr>
          <w:sz w:val="22"/>
          <w:szCs w:val="22"/>
          <w:lang w:val="sr-Latn-CS"/>
        </w:rPr>
        <w:t xml:space="preserve">од стране купца, </w:t>
      </w:r>
      <w:r w:rsidR="00F52631" w:rsidRPr="00F52631">
        <w:rPr>
          <w:sz w:val="22"/>
          <w:szCs w:val="22"/>
          <w:lang w:val="sr-Cyrl-CS"/>
        </w:rPr>
        <w:t>п</w:t>
      </w:r>
      <w:r w:rsidRPr="00F52631">
        <w:rPr>
          <w:sz w:val="22"/>
          <w:szCs w:val="22"/>
          <w:lang w:val="sr-Latn-CS"/>
        </w:rPr>
        <w:t>родавац се ослоба</w:t>
      </w:r>
      <w:r w:rsidRPr="00F52631">
        <w:rPr>
          <w:sz w:val="22"/>
          <w:szCs w:val="22"/>
          <w:lang w:val="sr-Cyrl-CS"/>
        </w:rPr>
        <w:t>ђ</w:t>
      </w:r>
      <w:r w:rsidRPr="00F52631">
        <w:rPr>
          <w:sz w:val="22"/>
          <w:szCs w:val="22"/>
          <w:lang w:val="sr-Latn-CS"/>
        </w:rPr>
        <w:t>а одговорности.</w:t>
      </w:r>
    </w:p>
    <w:p w:rsidR="00C70124" w:rsidRDefault="00C70124" w:rsidP="00C70124">
      <w:pPr>
        <w:jc w:val="both"/>
        <w:rPr>
          <w:sz w:val="22"/>
          <w:szCs w:val="22"/>
          <w:lang w:val="sr-Latn-CS"/>
        </w:rPr>
      </w:pPr>
      <w:r>
        <w:rPr>
          <w:sz w:val="22"/>
          <w:szCs w:val="22"/>
          <w:lang w:val="sr-Latn-CS"/>
        </w:rPr>
        <w:tab/>
      </w: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6.</w:t>
      </w:r>
    </w:p>
    <w:p w:rsidR="00F52631" w:rsidRPr="00F52631" w:rsidRDefault="00F52631" w:rsidP="00A11CE0">
      <w:pPr>
        <w:jc w:val="center"/>
        <w:rPr>
          <w:sz w:val="22"/>
          <w:szCs w:val="22"/>
          <w:lang w:val="sr-Cyrl-CS"/>
        </w:rPr>
      </w:pPr>
    </w:p>
    <w:p w:rsidR="00A11CE0" w:rsidRPr="00F52631" w:rsidRDefault="00A11CE0" w:rsidP="00A11CE0">
      <w:pPr>
        <w:pStyle w:val="BodyText"/>
        <w:rPr>
          <w:sz w:val="22"/>
          <w:szCs w:val="22"/>
        </w:rPr>
      </w:pPr>
      <w:r>
        <w:rPr>
          <w:sz w:val="22"/>
          <w:szCs w:val="22"/>
        </w:rPr>
        <w:tab/>
      </w:r>
      <w:r w:rsidRPr="00F52631">
        <w:rPr>
          <w:sz w:val="22"/>
          <w:szCs w:val="22"/>
          <w:lang w:val="sr-Cyrl-CS"/>
        </w:rPr>
        <w:t>Приликом сваке испоруке производа</w:t>
      </w:r>
      <w:r w:rsidRPr="00F52631">
        <w:rPr>
          <w:sz w:val="22"/>
          <w:szCs w:val="22"/>
        </w:rPr>
        <w:t xml:space="preserve">, </w:t>
      </w:r>
      <w:r w:rsidR="00F52631" w:rsidRPr="00F52631">
        <w:rPr>
          <w:sz w:val="22"/>
          <w:szCs w:val="22"/>
          <w:lang w:val="sr-Cyrl-CS"/>
        </w:rPr>
        <w:t>к</w:t>
      </w:r>
      <w:r w:rsidRPr="00F52631">
        <w:rPr>
          <w:sz w:val="22"/>
          <w:szCs w:val="22"/>
          <w:lang w:val="sr-Cyrl-CS"/>
        </w:rPr>
        <w:t>упац је обавезан да изврши квалитативни и квантитативни пријем производа</w:t>
      </w:r>
      <w:r w:rsidRPr="00F52631">
        <w:rPr>
          <w:sz w:val="22"/>
          <w:szCs w:val="22"/>
        </w:rPr>
        <w:t>.</w:t>
      </w:r>
    </w:p>
    <w:p w:rsidR="00A11CE0" w:rsidRPr="00F52631" w:rsidRDefault="00A11CE0" w:rsidP="00A11CE0">
      <w:pPr>
        <w:pStyle w:val="BodyText"/>
        <w:rPr>
          <w:sz w:val="22"/>
          <w:szCs w:val="22"/>
        </w:rPr>
      </w:pPr>
      <w:r w:rsidRPr="00F52631">
        <w:rPr>
          <w:sz w:val="22"/>
          <w:szCs w:val="22"/>
        </w:rPr>
        <w:t xml:space="preserve">             </w:t>
      </w:r>
      <w:r w:rsidRPr="00F52631">
        <w:rPr>
          <w:sz w:val="22"/>
          <w:szCs w:val="22"/>
          <w:lang w:val="sr-Cyrl-CS"/>
        </w:rPr>
        <w:t xml:space="preserve">Приликом сваке испоруке производа </w:t>
      </w:r>
      <w:r w:rsidR="00F52631" w:rsidRPr="00F52631">
        <w:rPr>
          <w:sz w:val="22"/>
          <w:szCs w:val="22"/>
          <w:lang w:val="sr-Cyrl-CS"/>
        </w:rPr>
        <w:t>п</w:t>
      </w:r>
      <w:r w:rsidRPr="00F52631">
        <w:rPr>
          <w:sz w:val="22"/>
          <w:szCs w:val="22"/>
          <w:lang w:val="sr-Cyrl-CS"/>
        </w:rPr>
        <w:t>родавац је дужан да достави уз производ потврду надлежног ветеринарског инспектора о здравственом стању производа животињског порекла којом се доказује здравствена исправност производа</w:t>
      </w:r>
      <w:r w:rsidRPr="00F52631">
        <w:rPr>
          <w:sz w:val="22"/>
          <w:szCs w:val="22"/>
        </w:rPr>
        <w:t>.</w:t>
      </w:r>
    </w:p>
    <w:p w:rsidR="00A11CE0" w:rsidRPr="00F52631" w:rsidRDefault="00A11CE0" w:rsidP="00A11CE0">
      <w:pPr>
        <w:jc w:val="both"/>
        <w:rPr>
          <w:sz w:val="22"/>
          <w:szCs w:val="22"/>
          <w:lang w:val="sr-Latn-CS"/>
        </w:rPr>
      </w:pPr>
      <w:r w:rsidRPr="00F52631">
        <w:rPr>
          <w:sz w:val="22"/>
          <w:szCs w:val="22"/>
          <w:lang w:val="sr-Latn-CS"/>
        </w:rPr>
        <w:tab/>
      </w:r>
      <w:r w:rsidRPr="00F52631">
        <w:rPr>
          <w:sz w:val="22"/>
          <w:szCs w:val="22"/>
          <w:lang w:val="sr-Cyrl-CS"/>
        </w:rPr>
        <w:t>Када приликом квалитативног пријема утврди да су испоручени производи одговарајућег квалитета</w:t>
      </w:r>
      <w:r w:rsidRPr="00F52631">
        <w:rPr>
          <w:sz w:val="22"/>
          <w:szCs w:val="22"/>
          <w:lang w:val="sr-Latn-CS"/>
        </w:rPr>
        <w:t xml:space="preserve">, </w:t>
      </w:r>
      <w:r w:rsidR="00F52631" w:rsidRPr="00F52631">
        <w:rPr>
          <w:sz w:val="22"/>
          <w:szCs w:val="22"/>
          <w:lang w:val="sr-Cyrl-CS"/>
        </w:rPr>
        <w:t>овлашћено лице к</w:t>
      </w:r>
      <w:r w:rsidRPr="00F52631">
        <w:rPr>
          <w:sz w:val="22"/>
          <w:szCs w:val="22"/>
          <w:lang w:val="sr-Cyrl-CS"/>
        </w:rPr>
        <w:t>упца које је вршило пријем обавезно је да п</w:t>
      </w:r>
      <w:r w:rsidR="00F52631" w:rsidRPr="00F52631">
        <w:rPr>
          <w:sz w:val="22"/>
          <w:szCs w:val="22"/>
          <w:lang w:val="sr-Cyrl-CS"/>
        </w:rPr>
        <w:t>римерак отпремнице који остаје п</w:t>
      </w:r>
      <w:r w:rsidRPr="00F52631">
        <w:rPr>
          <w:sz w:val="22"/>
          <w:szCs w:val="22"/>
          <w:lang w:val="sr-Cyrl-CS"/>
        </w:rPr>
        <w:t>родавацу потпише чиме констатује да је извршен квалитативан пријем и да су испоручени производи прописаног и уговореног квалитета</w:t>
      </w:r>
      <w:r w:rsidRPr="00F52631">
        <w:rPr>
          <w:sz w:val="22"/>
          <w:szCs w:val="22"/>
          <w:lang w:val="sr-Latn-CS"/>
        </w:rPr>
        <w:t>.</w:t>
      </w:r>
    </w:p>
    <w:p w:rsidR="00A11CE0" w:rsidRPr="00F52631" w:rsidRDefault="00A11CE0" w:rsidP="00A11CE0">
      <w:pPr>
        <w:jc w:val="both"/>
        <w:rPr>
          <w:sz w:val="22"/>
          <w:szCs w:val="22"/>
          <w:lang w:val="sr-Latn-CS"/>
        </w:rPr>
      </w:pPr>
      <w:r w:rsidRPr="00F52631">
        <w:rPr>
          <w:sz w:val="22"/>
          <w:szCs w:val="22"/>
          <w:lang w:val="sr-Latn-CS"/>
        </w:rPr>
        <w:tab/>
      </w:r>
      <w:r w:rsidRPr="00F52631">
        <w:rPr>
          <w:sz w:val="22"/>
          <w:szCs w:val="22"/>
          <w:lang w:val="sr-Cyrl-CS"/>
        </w:rPr>
        <w:t>Уколико овлашћено лице</w:t>
      </w:r>
      <w:r w:rsidRPr="00F52631">
        <w:rPr>
          <w:sz w:val="22"/>
          <w:szCs w:val="22"/>
          <w:lang w:val="sr-Latn-CS"/>
        </w:rPr>
        <w:t xml:space="preserve"> </w:t>
      </w:r>
      <w:r w:rsidR="00F52631" w:rsidRPr="00F52631">
        <w:rPr>
          <w:sz w:val="22"/>
          <w:szCs w:val="22"/>
          <w:lang w:val="sr-Cyrl-CS"/>
        </w:rPr>
        <w:t>к</w:t>
      </w:r>
      <w:r w:rsidRPr="00F52631">
        <w:rPr>
          <w:sz w:val="22"/>
          <w:szCs w:val="22"/>
          <w:lang w:val="sr-Cyrl-CS"/>
        </w:rPr>
        <w:t>упца приликом</w:t>
      </w:r>
      <w:r w:rsidRPr="00F52631">
        <w:rPr>
          <w:sz w:val="22"/>
          <w:szCs w:val="22"/>
          <w:lang w:val="sr-Latn-CS"/>
        </w:rPr>
        <w:t xml:space="preserve"> </w:t>
      </w:r>
      <w:r w:rsidRPr="00F52631">
        <w:rPr>
          <w:sz w:val="22"/>
          <w:szCs w:val="22"/>
          <w:lang w:val="sr-Cyrl-CS"/>
        </w:rPr>
        <w:t>пријема</w:t>
      </w:r>
      <w:r w:rsidRPr="00F52631">
        <w:rPr>
          <w:sz w:val="22"/>
          <w:szCs w:val="22"/>
          <w:lang w:val="sr-Latn-CS"/>
        </w:rPr>
        <w:t xml:space="preserve"> </w:t>
      </w:r>
      <w:r w:rsidRPr="00F52631">
        <w:rPr>
          <w:sz w:val="22"/>
          <w:szCs w:val="22"/>
          <w:lang w:val="sr-Cyrl-CS"/>
        </w:rPr>
        <w:t>производа оцени да исти нису прописаног односно уговореног квалитета овлашћен је да одбије пријем производа</w:t>
      </w:r>
      <w:r w:rsidRPr="00F52631">
        <w:rPr>
          <w:sz w:val="22"/>
          <w:szCs w:val="22"/>
          <w:lang w:val="sr-Latn-CS"/>
        </w:rPr>
        <w:t xml:space="preserve"> </w:t>
      </w:r>
      <w:r w:rsidRPr="00F52631">
        <w:rPr>
          <w:sz w:val="22"/>
          <w:szCs w:val="22"/>
          <w:lang w:val="sr-Cyrl-CS"/>
        </w:rPr>
        <w:t>уз</w:t>
      </w:r>
      <w:r w:rsidRPr="00F52631">
        <w:rPr>
          <w:sz w:val="22"/>
          <w:szCs w:val="22"/>
          <w:lang w:val="sr-Latn-CS"/>
        </w:rPr>
        <w:t xml:space="preserve"> </w:t>
      </w:r>
      <w:r w:rsidRPr="00F52631">
        <w:rPr>
          <w:sz w:val="22"/>
          <w:szCs w:val="22"/>
          <w:lang w:val="sr-Cyrl-CS"/>
        </w:rPr>
        <w:t>обавезу да</w:t>
      </w:r>
      <w:r w:rsidR="00F52631" w:rsidRPr="00F52631">
        <w:rPr>
          <w:sz w:val="22"/>
          <w:szCs w:val="22"/>
          <w:lang w:val="sr-Cyrl-CS"/>
        </w:rPr>
        <w:t xml:space="preserve"> писменим путем одмах обавести п</w:t>
      </w:r>
      <w:r w:rsidRPr="00F52631">
        <w:rPr>
          <w:sz w:val="22"/>
          <w:szCs w:val="22"/>
          <w:lang w:val="sr-Cyrl-CS"/>
        </w:rPr>
        <w:t>родавца</w:t>
      </w:r>
      <w:r w:rsidRPr="00F52631">
        <w:rPr>
          <w:sz w:val="22"/>
          <w:szCs w:val="22"/>
          <w:lang w:val="sr-Latn-CS"/>
        </w:rPr>
        <w:t xml:space="preserve"> </w:t>
      </w:r>
      <w:r w:rsidRPr="00F52631">
        <w:rPr>
          <w:sz w:val="22"/>
          <w:szCs w:val="22"/>
          <w:lang w:val="sr-Cyrl-CS"/>
        </w:rPr>
        <w:t>и захтева</w:t>
      </w:r>
      <w:r w:rsidRPr="00F52631">
        <w:rPr>
          <w:sz w:val="22"/>
          <w:szCs w:val="22"/>
          <w:lang w:val="sr-Latn-CS"/>
        </w:rPr>
        <w:t xml:space="preserve"> </w:t>
      </w:r>
      <w:r w:rsidRPr="00F52631">
        <w:rPr>
          <w:sz w:val="22"/>
          <w:szCs w:val="22"/>
          <w:lang w:val="sr-Cyrl-CS"/>
        </w:rPr>
        <w:t>нову испоруку у истим количинама</w:t>
      </w:r>
      <w:r w:rsidRPr="00F52631">
        <w:rPr>
          <w:sz w:val="22"/>
          <w:szCs w:val="22"/>
          <w:lang w:val="sr-Latn-CS"/>
        </w:rPr>
        <w:t xml:space="preserve"> </w:t>
      </w:r>
      <w:r w:rsidRPr="00F52631">
        <w:rPr>
          <w:sz w:val="22"/>
          <w:szCs w:val="22"/>
          <w:lang w:val="sr-Cyrl-CS"/>
        </w:rPr>
        <w:t>у року</w:t>
      </w:r>
      <w:r w:rsidRPr="00F52631">
        <w:rPr>
          <w:sz w:val="22"/>
          <w:szCs w:val="22"/>
          <w:lang w:val="sr-Latn-CS"/>
        </w:rPr>
        <w:t xml:space="preserve"> </w:t>
      </w:r>
      <w:r w:rsidRPr="00F52631">
        <w:rPr>
          <w:sz w:val="22"/>
          <w:szCs w:val="22"/>
          <w:lang w:val="sr-Cyrl-CS"/>
        </w:rPr>
        <w:t>од</w:t>
      </w:r>
      <w:r w:rsidRPr="00F52631">
        <w:rPr>
          <w:sz w:val="22"/>
          <w:szCs w:val="22"/>
          <w:lang w:val="sr-Latn-CS"/>
        </w:rPr>
        <w:t xml:space="preserve"> </w:t>
      </w:r>
      <w:r w:rsidR="001B04D0">
        <w:rPr>
          <w:sz w:val="22"/>
          <w:szCs w:val="22"/>
          <w:lang w:val="sr-Cyrl-CS"/>
        </w:rPr>
        <w:t>2</w:t>
      </w:r>
      <w:r w:rsidR="00651170" w:rsidRPr="00F52631">
        <w:rPr>
          <w:sz w:val="22"/>
          <w:szCs w:val="22"/>
        </w:rPr>
        <w:t xml:space="preserve"> </w:t>
      </w:r>
      <w:r w:rsidRPr="00F52631">
        <w:rPr>
          <w:sz w:val="22"/>
          <w:szCs w:val="22"/>
          <w:lang w:val="sr-Cyrl-CS"/>
        </w:rPr>
        <w:t>дана,</w:t>
      </w:r>
      <w:r w:rsidRPr="00F52631">
        <w:rPr>
          <w:sz w:val="22"/>
          <w:szCs w:val="22"/>
          <w:lang w:val="sr-Latn-CS"/>
        </w:rPr>
        <w:t xml:space="preserve"> </w:t>
      </w:r>
      <w:r w:rsidRPr="00F52631">
        <w:rPr>
          <w:sz w:val="22"/>
          <w:szCs w:val="22"/>
          <w:lang w:val="sr-Cyrl-CS"/>
        </w:rPr>
        <w:t xml:space="preserve">а производе који су били предмет </w:t>
      </w:r>
      <w:r w:rsidR="00F52631" w:rsidRPr="00F52631">
        <w:rPr>
          <w:sz w:val="22"/>
          <w:szCs w:val="22"/>
          <w:lang w:val="sr-Cyrl-CS"/>
        </w:rPr>
        <w:t>пријема и контроле одмах врати п</w:t>
      </w:r>
      <w:r w:rsidRPr="00F52631">
        <w:rPr>
          <w:sz w:val="22"/>
          <w:szCs w:val="22"/>
          <w:lang w:val="sr-Cyrl-CS"/>
        </w:rPr>
        <w:t>родавцу</w:t>
      </w:r>
      <w:r w:rsidRPr="00F52631">
        <w:rPr>
          <w:sz w:val="22"/>
          <w:szCs w:val="22"/>
          <w:lang w:val="sr-Latn-CS"/>
        </w:rPr>
        <w:t xml:space="preserve">. </w:t>
      </w:r>
      <w:r w:rsidRPr="00F52631">
        <w:rPr>
          <w:sz w:val="22"/>
          <w:szCs w:val="22"/>
          <w:lang w:val="sr-Cyrl-CS"/>
        </w:rPr>
        <w:t>У</w:t>
      </w:r>
      <w:r w:rsidRPr="00F52631">
        <w:rPr>
          <w:sz w:val="22"/>
          <w:szCs w:val="22"/>
          <w:lang w:val="sr-Latn-CS"/>
        </w:rPr>
        <w:t xml:space="preserve"> </w:t>
      </w:r>
      <w:r w:rsidRPr="00F52631">
        <w:rPr>
          <w:sz w:val="22"/>
          <w:szCs w:val="22"/>
          <w:lang w:val="sr-Cyrl-CS"/>
        </w:rPr>
        <w:t>овом случају</w:t>
      </w:r>
      <w:r w:rsidRPr="00F52631">
        <w:rPr>
          <w:sz w:val="22"/>
          <w:szCs w:val="22"/>
          <w:lang w:val="sr-Latn-CS"/>
        </w:rPr>
        <w:t xml:space="preserve">, </w:t>
      </w:r>
      <w:r w:rsidRPr="00F52631">
        <w:rPr>
          <w:sz w:val="22"/>
          <w:szCs w:val="22"/>
          <w:lang w:val="sr-Cyrl-CS"/>
        </w:rPr>
        <w:t>Продавац је дужан</w:t>
      </w:r>
      <w:r w:rsidR="00F52631" w:rsidRPr="00F52631">
        <w:rPr>
          <w:sz w:val="22"/>
          <w:szCs w:val="22"/>
          <w:lang w:val="sr-Cyrl-CS"/>
        </w:rPr>
        <w:t xml:space="preserve"> да у остављеном року испоручи к</w:t>
      </w:r>
      <w:r w:rsidRPr="00F52631">
        <w:rPr>
          <w:sz w:val="22"/>
          <w:szCs w:val="22"/>
          <w:lang w:val="sr-Cyrl-CS"/>
        </w:rPr>
        <w:t xml:space="preserve">упцу производе који су предмет уговора </w:t>
      </w:r>
      <w:r w:rsidRPr="00F52631">
        <w:rPr>
          <w:sz w:val="22"/>
          <w:szCs w:val="22"/>
          <w:lang w:val="sr-Cyrl-CS"/>
        </w:rPr>
        <w:lastRenderedPageBreak/>
        <w:t>прописаног</w:t>
      </w:r>
      <w:r w:rsidRPr="00F52631">
        <w:rPr>
          <w:sz w:val="22"/>
          <w:szCs w:val="22"/>
          <w:lang w:val="sr-Latn-CS"/>
        </w:rPr>
        <w:t xml:space="preserve">, </w:t>
      </w:r>
      <w:r w:rsidRPr="00F52631">
        <w:rPr>
          <w:sz w:val="22"/>
          <w:szCs w:val="22"/>
          <w:lang w:val="sr-Cyrl-CS"/>
        </w:rPr>
        <w:t>односно уговореног квалитета</w:t>
      </w:r>
      <w:r w:rsidRPr="00F52631">
        <w:rPr>
          <w:sz w:val="22"/>
          <w:szCs w:val="22"/>
          <w:lang w:val="sr-Latn-CS"/>
        </w:rPr>
        <w:t xml:space="preserve">, </w:t>
      </w:r>
      <w:r w:rsidRPr="00F52631">
        <w:rPr>
          <w:sz w:val="22"/>
          <w:szCs w:val="22"/>
          <w:lang w:val="sr-Cyrl-CS"/>
        </w:rPr>
        <w:t xml:space="preserve">а уколико не испуни ову обавезу, </w:t>
      </w:r>
      <w:r w:rsidRPr="00F52631">
        <w:rPr>
          <w:sz w:val="22"/>
          <w:szCs w:val="22"/>
          <w:lang w:val="sr-Latn-CS"/>
        </w:rPr>
        <w:t xml:space="preserve"> </w:t>
      </w:r>
      <w:r w:rsidRPr="00F52631">
        <w:rPr>
          <w:sz w:val="22"/>
          <w:szCs w:val="22"/>
          <w:lang w:val="sr-Cyrl-CS"/>
        </w:rPr>
        <w:t>купац је овлашћен да раскине Уговор без отказног рока</w:t>
      </w:r>
      <w:r w:rsidRPr="00F52631">
        <w:rPr>
          <w:sz w:val="22"/>
          <w:szCs w:val="22"/>
          <w:lang w:val="sr-Latn-CS"/>
        </w:rPr>
        <w:t>.</w:t>
      </w:r>
    </w:p>
    <w:p w:rsidR="00A11CE0" w:rsidRPr="00AE1B81" w:rsidRDefault="00F52631" w:rsidP="00F52631">
      <w:pPr>
        <w:ind w:firstLine="720"/>
        <w:jc w:val="both"/>
        <w:rPr>
          <w:sz w:val="22"/>
          <w:szCs w:val="22"/>
          <w:lang w:val="sr-Latn-CS"/>
        </w:rPr>
      </w:pPr>
      <w:r w:rsidRPr="00F52631">
        <w:rPr>
          <w:sz w:val="22"/>
          <w:szCs w:val="22"/>
          <w:lang w:val="sr-Cyrl-CS"/>
        </w:rPr>
        <w:t>Купац је дужан да п</w:t>
      </w:r>
      <w:r w:rsidR="00A11CE0" w:rsidRPr="00F52631">
        <w:rPr>
          <w:sz w:val="22"/>
          <w:szCs w:val="22"/>
          <w:lang w:val="sr-Cyrl-CS"/>
        </w:rPr>
        <w:t>родавцу стави приговор на количину производа</w:t>
      </w:r>
      <w:r w:rsidR="00A11CE0" w:rsidRPr="00F52631">
        <w:rPr>
          <w:sz w:val="22"/>
          <w:szCs w:val="22"/>
          <w:lang w:val="sr-Latn-CS"/>
        </w:rPr>
        <w:t xml:space="preserve"> </w:t>
      </w:r>
      <w:r w:rsidR="00A11CE0" w:rsidRPr="00F52631">
        <w:rPr>
          <w:sz w:val="22"/>
          <w:szCs w:val="22"/>
          <w:lang w:val="sr-Cyrl-CS"/>
        </w:rPr>
        <w:t>који се испоручује</w:t>
      </w:r>
      <w:r w:rsidR="00A11CE0" w:rsidRPr="00F52631">
        <w:rPr>
          <w:sz w:val="22"/>
          <w:szCs w:val="22"/>
          <w:lang w:val="sr-Latn-CS"/>
        </w:rPr>
        <w:t xml:space="preserve">, </w:t>
      </w:r>
      <w:r w:rsidR="00A11CE0" w:rsidRPr="00F52631">
        <w:rPr>
          <w:sz w:val="22"/>
          <w:szCs w:val="22"/>
          <w:lang w:val="sr-Cyrl-CS"/>
        </w:rPr>
        <w:t>одмах приликом преузимања производа</w:t>
      </w:r>
      <w:r w:rsidR="00A11CE0" w:rsidRPr="00F52631">
        <w:rPr>
          <w:sz w:val="22"/>
          <w:szCs w:val="22"/>
          <w:lang w:val="sr-Latn-CS"/>
        </w:rPr>
        <w:t>.</w:t>
      </w:r>
      <w:r w:rsidR="00A11CE0" w:rsidRPr="00F52631">
        <w:rPr>
          <w:sz w:val="22"/>
          <w:szCs w:val="22"/>
          <w:lang w:val="sr-Cyrl-CS"/>
        </w:rPr>
        <w:t xml:space="preserve"> Накнадни приговор</w:t>
      </w:r>
      <w:r w:rsidR="00A11CE0" w:rsidRPr="00F52631">
        <w:rPr>
          <w:sz w:val="22"/>
          <w:szCs w:val="22"/>
          <w:lang w:val="sr-Latn-CS"/>
        </w:rPr>
        <w:t xml:space="preserve"> </w:t>
      </w:r>
      <w:r w:rsidR="00A11CE0" w:rsidRPr="00F52631">
        <w:rPr>
          <w:sz w:val="22"/>
          <w:szCs w:val="22"/>
          <w:lang w:val="sr-Cyrl-CS"/>
        </w:rPr>
        <w:t>Купца на квантитативни пријем сматраће се небл</w:t>
      </w:r>
      <w:r w:rsidRPr="00F52631">
        <w:rPr>
          <w:sz w:val="22"/>
          <w:szCs w:val="22"/>
          <w:lang w:val="sr-Cyrl-CS"/>
        </w:rPr>
        <w:t>аговременим и неће обавезивати п</w:t>
      </w:r>
      <w:r w:rsidR="00A11CE0" w:rsidRPr="00F52631">
        <w:rPr>
          <w:sz w:val="22"/>
          <w:szCs w:val="22"/>
          <w:lang w:val="sr-Cyrl-CS"/>
        </w:rPr>
        <w:t>родавца</w:t>
      </w:r>
      <w:r w:rsidR="00A11CE0" w:rsidRPr="00F52631">
        <w:rPr>
          <w:sz w:val="22"/>
          <w:szCs w:val="22"/>
          <w:lang w:val="sr-Latn-CS"/>
        </w:rPr>
        <w:t>.</w:t>
      </w:r>
    </w:p>
    <w:p w:rsidR="00A11CE0" w:rsidRDefault="00A11CE0" w:rsidP="00A11CE0">
      <w:pPr>
        <w:jc w:val="center"/>
        <w:rPr>
          <w:sz w:val="22"/>
          <w:szCs w:val="22"/>
          <w:lang w:val="sr-Cyrl-CS"/>
        </w:rPr>
      </w:pPr>
    </w:p>
    <w:p w:rsidR="00C70124" w:rsidRDefault="00A11CE0" w:rsidP="00C70124">
      <w:pPr>
        <w:jc w:val="center"/>
        <w:rPr>
          <w:sz w:val="22"/>
          <w:szCs w:val="22"/>
          <w:lang w:val="sr-Cyrl-CS"/>
        </w:rPr>
      </w:pPr>
      <w:r>
        <w:rPr>
          <w:sz w:val="22"/>
          <w:szCs w:val="22"/>
          <w:lang w:val="sr-Cyrl-CS"/>
        </w:rPr>
        <w:t>Члан</w:t>
      </w:r>
      <w:r>
        <w:rPr>
          <w:sz w:val="22"/>
          <w:szCs w:val="22"/>
        </w:rPr>
        <w:t xml:space="preserve"> 7.</w:t>
      </w:r>
      <w:r>
        <w:rPr>
          <w:sz w:val="22"/>
          <w:szCs w:val="22"/>
          <w:lang w:val="sr-Cyrl-CS"/>
        </w:rPr>
        <w:t xml:space="preserve"> </w:t>
      </w:r>
    </w:p>
    <w:p w:rsidR="00F52631" w:rsidRDefault="00F52631" w:rsidP="00C70124">
      <w:pPr>
        <w:jc w:val="center"/>
        <w:rPr>
          <w:sz w:val="22"/>
          <w:szCs w:val="22"/>
          <w:lang w:val="sr-Cyrl-CS"/>
        </w:rPr>
      </w:pPr>
    </w:p>
    <w:p w:rsidR="00A11CE0" w:rsidRDefault="00A11CE0" w:rsidP="00F52631">
      <w:pPr>
        <w:ind w:firstLine="720"/>
        <w:jc w:val="both"/>
        <w:rPr>
          <w:sz w:val="22"/>
          <w:szCs w:val="22"/>
          <w:lang w:val="sr-Cyrl-CS"/>
        </w:rPr>
      </w:pPr>
      <w:r w:rsidRPr="00AF392C">
        <w:rPr>
          <w:sz w:val="22"/>
          <w:szCs w:val="22"/>
          <w:lang w:val="sr-Cyrl-CS"/>
        </w:rPr>
        <w:t>Купац задржава право да изврши додатну контролу квалитета односно исправности намирница у овлашћеној институцији .</w:t>
      </w:r>
      <w:r w:rsidR="00C70124" w:rsidRPr="00AF392C">
        <w:rPr>
          <w:sz w:val="22"/>
          <w:szCs w:val="22"/>
          <w:lang w:val="sr-Cyrl-CS"/>
        </w:rPr>
        <w:t xml:space="preserve"> </w:t>
      </w:r>
      <w:r w:rsidRPr="00AF392C">
        <w:rPr>
          <w:sz w:val="22"/>
          <w:szCs w:val="22"/>
          <w:lang w:val="sr-Cyrl-CS"/>
        </w:rPr>
        <w:t xml:space="preserve"> У случају неисправности купац ће производе вратити , што може бити један од разлога за раскид уговора.</w:t>
      </w:r>
      <w:r w:rsidRPr="00973274">
        <w:rPr>
          <w:sz w:val="22"/>
          <w:szCs w:val="22"/>
          <w:lang w:val="sr-Cyrl-CS"/>
        </w:rPr>
        <w:t xml:space="preserve"> </w:t>
      </w:r>
    </w:p>
    <w:p w:rsidR="001607C8" w:rsidRDefault="001607C8" w:rsidP="00842095">
      <w:pPr>
        <w:jc w:val="center"/>
        <w:rPr>
          <w:sz w:val="22"/>
          <w:szCs w:val="22"/>
          <w:lang w:val="sr-Cyrl-CS"/>
        </w:rPr>
      </w:pPr>
    </w:p>
    <w:p w:rsidR="00842095" w:rsidRDefault="00A11CE0" w:rsidP="00842095">
      <w:pPr>
        <w:jc w:val="center"/>
        <w:rPr>
          <w:sz w:val="22"/>
          <w:szCs w:val="22"/>
          <w:lang w:val="sr-Cyrl-CS"/>
        </w:rPr>
      </w:pPr>
      <w:r>
        <w:rPr>
          <w:sz w:val="22"/>
          <w:szCs w:val="22"/>
          <w:lang w:val="sr-Cyrl-CS"/>
        </w:rPr>
        <w:t xml:space="preserve">Члан </w:t>
      </w:r>
      <w:r>
        <w:rPr>
          <w:sz w:val="22"/>
          <w:szCs w:val="22"/>
        </w:rPr>
        <w:t>8</w:t>
      </w:r>
      <w:r w:rsidRPr="0068220F">
        <w:rPr>
          <w:sz w:val="22"/>
          <w:szCs w:val="22"/>
          <w:lang w:val="sr-Cyrl-CS"/>
        </w:rPr>
        <w:t>.</w:t>
      </w:r>
    </w:p>
    <w:p w:rsidR="00F52631" w:rsidRDefault="00F52631" w:rsidP="00842095">
      <w:pPr>
        <w:jc w:val="center"/>
        <w:rPr>
          <w:sz w:val="22"/>
          <w:szCs w:val="22"/>
        </w:rPr>
      </w:pPr>
    </w:p>
    <w:p w:rsidR="00F52631" w:rsidRPr="007D647D" w:rsidRDefault="00F52631" w:rsidP="00F52631">
      <w:pPr>
        <w:ind w:firstLine="720"/>
        <w:jc w:val="both"/>
        <w:rPr>
          <w:noProof/>
          <w:sz w:val="22"/>
          <w:szCs w:val="22"/>
        </w:rPr>
      </w:pPr>
      <w:r w:rsidRPr="007D647D">
        <w:rPr>
          <w:noProof/>
          <w:sz w:val="22"/>
          <w:szCs w:val="22"/>
        </w:rPr>
        <w:t xml:space="preserve">Уговор се закључује на износ од </w:t>
      </w:r>
      <w:r w:rsidR="006C59D7" w:rsidRPr="006C59D7">
        <w:rPr>
          <w:noProof/>
          <w:sz w:val="22"/>
          <w:szCs w:val="22"/>
          <w:lang w:val="sr-Cyrl-CS"/>
        </w:rPr>
        <w:t>11.000.000</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F52631" w:rsidRPr="007D647D" w:rsidRDefault="00F52631" w:rsidP="00F52631">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F52631" w:rsidRDefault="00F52631" w:rsidP="006C59D7">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F52631" w:rsidRPr="007D647D" w:rsidRDefault="00F52631" w:rsidP="00F52631">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A11CE0" w:rsidRPr="00D455ED" w:rsidRDefault="00A11CE0" w:rsidP="00A11CE0">
      <w:pPr>
        <w:jc w:val="both"/>
        <w:rPr>
          <w:sz w:val="22"/>
          <w:szCs w:val="22"/>
          <w:lang w:val="sr-Cyrl-CS"/>
        </w:rPr>
      </w:pPr>
      <w:r>
        <w:rPr>
          <w:sz w:val="22"/>
          <w:szCs w:val="22"/>
          <w:lang w:val="sr-Latn-CS"/>
        </w:rPr>
        <w:tab/>
      </w:r>
    </w:p>
    <w:p w:rsidR="00A11CE0" w:rsidRDefault="00A11CE0" w:rsidP="00755C35">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rPr>
        <w:t>9</w:t>
      </w:r>
      <w:r>
        <w:rPr>
          <w:sz w:val="22"/>
          <w:szCs w:val="22"/>
          <w:lang w:val="sr-Latn-CS"/>
        </w:rPr>
        <w:t>.</w:t>
      </w:r>
    </w:p>
    <w:p w:rsidR="001B04D0" w:rsidRPr="001B04D0" w:rsidRDefault="001B04D0" w:rsidP="00755C35">
      <w:pPr>
        <w:jc w:val="center"/>
        <w:rPr>
          <w:sz w:val="22"/>
          <w:szCs w:val="22"/>
          <w:lang w:val="sr-Cyrl-CS"/>
        </w:rPr>
      </w:pPr>
    </w:p>
    <w:p w:rsidR="00A11CE0" w:rsidRPr="00F52631" w:rsidRDefault="00A11CE0" w:rsidP="00A11CE0">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 xml:space="preserve">на </w:t>
      </w:r>
      <w:r w:rsidRPr="00F52631">
        <w:rPr>
          <w:sz w:val="22"/>
          <w:szCs w:val="22"/>
          <w:lang w:val="sr-Cyrl-CS"/>
        </w:rPr>
        <w:t>следећи начин</w:t>
      </w:r>
      <w:r w:rsidRPr="00F52631">
        <w:rPr>
          <w:sz w:val="22"/>
          <w:szCs w:val="22"/>
        </w:rPr>
        <w:t>:</w:t>
      </w:r>
    </w:p>
    <w:p w:rsidR="00A11CE0" w:rsidRPr="00F52631" w:rsidRDefault="00A11CE0" w:rsidP="00A11CE0">
      <w:pPr>
        <w:jc w:val="both"/>
        <w:rPr>
          <w:sz w:val="22"/>
          <w:szCs w:val="22"/>
          <w:lang w:val="sr-Latn-CS"/>
        </w:rPr>
      </w:pPr>
      <w:r w:rsidRPr="00F52631">
        <w:rPr>
          <w:sz w:val="22"/>
          <w:szCs w:val="22"/>
          <w:lang w:val="sr-Latn-CS"/>
        </w:rPr>
        <w:tab/>
      </w:r>
      <w:r w:rsidRPr="00F52631">
        <w:rPr>
          <w:sz w:val="22"/>
          <w:szCs w:val="22"/>
          <w:lang w:val="sr-Cyrl-CS"/>
        </w:rPr>
        <w:t>а</w:t>
      </w:r>
      <w:r w:rsidRPr="00F52631">
        <w:rPr>
          <w:sz w:val="22"/>
          <w:szCs w:val="22"/>
          <w:lang w:val="sr-Latn-CS"/>
        </w:rPr>
        <w:t xml:space="preserve">) </w:t>
      </w:r>
      <w:r w:rsidR="00F52631" w:rsidRPr="00F52631">
        <w:rPr>
          <w:sz w:val="22"/>
          <w:szCs w:val="22"/>
          <w:lang w:val="sr-Cyrl-CS"/>
        </w:rPr>
        <w:t>да п</w:t>
      </w:r>
      <w:r w:rsidRPr="00F52631">
        <w:rPr>
          <w:sz w:val="22"/>
          <w:szCs w:val="22"/>
          <w:lang w:val="sr-Cyrl-CS"/>
        </w:rPr>
        <w:t>родавац</w:t>
      </w:r>
      <w:r w:rsidRPr="00F52631">
        <w:rPr>
          <w:sz w:val="22"/>
          <w:szCs w:val="22"/>
          <w:lang w:val="sr-Latn-CS"/>
        </w:rPr>
        <w:t xml:space="preserve"> </w:t>
      </w:r>
      <w:r w:rsidR="00F52631" w:rsidRPr="00F52631">
        <w:rPr>
          <w:sz w:val="22"/>
          <w:szCs w:val="22"/>
          <w:lang w:val="sr-Cyrl-CS"/>
        </w:rPr>
        <w:t>испостави фактуру к</w:t>
      </w:r>
      <w:r w:rsidRPr="00F52631">
        <w:rPr>
          <w:sz w:val="22"/>
          <w:szCs w:val="22"/>
          <w:lang w:val="sr-Cyrl-CS"/>
        </w:rPr>
        <w:t xml:space="preserve">упцу </w:t>
      </w:r>
      <w:r w:rsidR="001B04D0" w:rsidRPr="00C67C2E">
        <w:rPr>
          <w:sz w:val="22"/>
          <w:szCs w:val="22"/>
          <w:lang w:val="sr-Cyrl-CS" w:eastAsia="sr-Latn-CS"/>
        </w:rPr>
        <w:t xml:space="preserve">на основу </w:t>
      </w:r>
      <w:r w:rsidR="001B04D0">
        <w:rPr>
          <w:sz w:val="22"/>
          <w:szCs w:val="22"/>
        </w:rPr>
        <w:t xml:space="preserve">потврђеног документа о преузимању производа од стране </w:t>
      </w:r>
      <w:r w:rsidR="001B04D0">
        <w:rPr>
          <w:sz w:val="22"/>
          <w:szCs w:val="22"/>
          <w:lang w:val="sr-Cyrl-CS"/>
        </w:rPr>
        <w:t xml:space="preserve">купца, </w:t>
      </w:r>
      <w:r w:rsidRPr="00F52631">
        <w:rPr>
          <w:sz w:val="22"/>
          <w:szCs w:val="22"/>
          <w:lang w:val="sr-Cyrl-CS"/>
        </w:rPr>
        <w:t>по извршеној испоруци производа</w:t>
      </w:r>
      <w:r w:rsidRPr="00F52631">
        <w:rPr>
          <w:sz w:val="22"/>
          <w:szCs w:val="22"/>
          <w:lang w:val="sr-Latn-CS"/>
        </w:rPr>
        <w:t>,</w:t>
      </w:r>
    </w:p>
    <w:p w:rsidR="00A11CE0" w:rsidRPr="00F52631" w:rsidRDefault="00A11CE0" w:rsidP="00A11CE0">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sidR="001B04D0">
        <w:rPr>
          <w:sz w:val="22"/>
          <w:szCs w:val="22"/>
          <w:lang w:val="sr-Cyrl-CS"/>
        </w:rPr>
        <w:t>к</w:t>
      </w:r>
      <w:r w:rsidRPr="00F52631">
        <w:rPr>
          <w:sz w:val="22"/>
          <w:szCs w:val="22"/>
          <w:lang w:val="sr-Cyrl-CS"/>
        </w:rPr>
        <w:t xml:space="preserve">упац изврши плаћање по фактури у року од </w:t>
      </w:r>
      <w:r w:rsidR="00F52631" w:rsidRPr="00F52631">
        <w:rPr>
          <w:sz w:val="22"/>
          <w:szCs w:val="22"/>
          <w:lang w:val="sr-Cyrl-CS"/>
        </w:rPr>
        <w:t>90</w:t>
      </w:r>
      <w:r w:rsidR="0010178E" w:rsidRPr="00F52631">
        <w:rPr>
          <w:sz w:val="22"/>
          <w:szCs w:val="22"/>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 xml:space="preserve">д дана пријема </w:t>
      </w:r>
      <w:r w:rsidR="00F52631" w:rsidRPr="00F52631">
        <w:rPr>
          <w:sz w:val="22"/>
          <w:szCs w:val="22"/>
          <w:lang w:val="sr-Cyrl-CS"/>
        </w:rPr>
        <w:t xml:space="preserve">исправне </w:t>
      </w:r>
      <w:r w:rsidRPr="00F52631">
        <w:rPr>
          <w:sz w:val="22"/>
          <w:szCs w:val="22"/>
          <w:lang w:val="sr-Cyrl-CS"/>
        </w:rPr>
        <w:t>фактуре</w:t>
      </w:r>
      <w:r w:rsidRPr="00F52631">
        <w:rPr>
          <w:sz w:val="22"/>
          <w:szCs w:val="22"/>
          <w:lang w:val="sr-Latn-CS"/>
        </w:rPr>
        <w:t xml:space="preserve">, </w:t>
      </w:r>
      <w:r w:rsidRPr="00F52631">
        <w:rPr>
          <w:sz w:val="22"/>
          <w:szCs w:val="22"/>
          <w:lang w:val="sr-Cyrl-CS"/>
        </w:rPr>
        <w:t>налогом за пренос у</w:t>
      </w:r>
      <w:r w:rsidR="00F52631" w:rsidRPr="00F52631">
        <w:rPr>
          <w:sz w:val="22"/>
          <w:szCs w:val="22"/>
          <w:lang w:val="sr-Cyrl-CS"/>
        </w:rPr>
        <w:t xml:space="preserve"> корист текућег рачуна п</w:t>
      </w:r>
      <w:r w:rsidRPr="00F52631">
        <w:rPr>
          <w:sz w:val="22"/>
          <w:szCs w:val="22"/>
          <w:lang w:val="sr-Cyrl-CS"/>
        </w:rPr>
        <w:t>родавца</w:t>
      </w:r>
      <w:r w:rsidRPr="00F52631">
        <w:rPr>
          <w:sz w:val="22"/>
          <w:szCs w:val="22"/>
          <w:lang w:val="sr-Latn-CS"/>
        </w:rPr>
        <w:t>.</w:t>
      </w:r>
    </w:p>
    <w:p w:rsidR="00A11CE0" w:rsidRPr="00F52631" w:rsidRDefault="00A11CE0" w:rsidP="00A11CE0">
      <w:pPr>
        <w:jc w:val="both"/>
        <w:rPr>
          <w:sz w:val="22"/>
          <w:szCs w:val="22"/>
        </w:rPr>
      </w:pPr>
      <w:r w:rsidRPr="00F52631">
        <w:rPr>
          <w:sz w:val="22"/>
          <w:szCs w:val="22"/>
          <w:lang w:val="sr-Latn-CS"/>
        </w:rPr>
        <w:tab/>
      </w:r>
      <w:r w:rsidR="00F52631" w:rsidRPr="00F52631">
        <w:rPr>
          <w:sz w:val="22"/>
          <w:szCs w:val="22"/>
          <w:lang w:val="sr-Cyrl-CS"/>
        </w:rPr>
        <w:t>За случај доцње к</w:t>
      </w:r>
      <w:r w:rsidRPr="00F52631">
        <w:rPr>
          <w:sz w:val="22"/>
          <w:szCs w:val="22"/>
          <w:lang w:val="sr-Cyrl-CS"/>
        </w:rPr>
        <w:t>упца</w:t>
      </w:r>
      <w:r w:rsidRPr="00F52631">
        <w:rPr>
          <w:sz w:val="22"/>
          <w:szCs w:val="22"/>
          <w:lang w:val="sr-Latn-CS"/>
        </w:rPr>
        <w:t xml:space="preserve">, </w:t>
      </w:r>
      <w:r w:rsidR="00F52631" w:rsidRPr="00F52631">
        <w:rPr>
          <w:sz w:val="22"/>
          <w:szCs w:val="22"/>
          <w:lang w:val="sr-Cyrl-CS"/>
        </w:rPr>
        <w:t>п</w:t>
      </w:r>
      <w:r w:rsidRPr="00F52631">
        <w:rPr>
          <w:sz w:val="22"/>
          <w:szCs w:val="22"/>
          <w:lang w:val="sr-Cyrl-CS"/>
        </w:rPr>
        <w:t xml:space="preserve">родавац ће обрачунавати за сваки дан доцње затезну камату по стопи утврђеној законским прописима </w:t>
      </w:r>
      <w:r w:rsidRPr="00F52631">
        <w:rPr>
          <w:sz w:val="22"/>
          <w:szCs w:val="22"/>
          <w:lang w:val="sr-Latn-CS"/>
        </w:rPr>
        <w:t xml:space="preserve">. </w:t>
      </w:r>
    </w:p>
    <w:p w:rsidR="00A11CE0" w:rsidRDefault="00A11CE0" w:rsidP="00A11CE0">
      <w:pPr>
        <w:jc w:val="both"/>
        <w:rPr>
          <w:sz w:val="22"/>
          <w:szCs w:val="22"/>
        </w:rPr>
      </w:pPr>
      <w:r w:rsidRPr="00F52631">
        <w:rPr>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00F52631" w:rsidRPr="00F52631">
        <w:rPr>
          <w:sz w:val="22"/>
          <w:szCs w:val="22"/>
          <w:lang w:val="sr-Cyrl-CS"/>
        </w:rPr>
        <w:t>купца</w:t>
      </w:r>
      <w:r w:rsidRPr="00F52631">
        <w:rPr>
          <w:sz w:val="22"/>
          <w:szCs w:val="22"/>
        </w:rPr>
        <w:t>.</w:t>
      </w:r>
    </w:p>
    <w:p w:rsidR="00F52631" w:rsidRDefault="00F52631" w:rsidP="007B2E63">
      <w:pPr>
        <w:ind w:firstLine="720"/>
        <w:jc w:val="both"/>
        <w:rPr>
          <w:sz w:val="22"/>
          <w:szCs w:val="22"/>
          <w:highlight w:val="green"/>
          <w:lang w:val="sr-Cyrl-CS"/>
        </w:rPr>
      </w:pPr>
    </w:p>
    <w:p w:rsidR="00F52631" w:rsidRDefault="00F52631" w:rsidP="001B04D0">
      <w:pPr>
        <w:jc w:val="center"/>
        <w:rPr>
          <w:sz w:val="22"/>
          <w:szCs w:val="22"/>
          <w:lang w:val="sr-Cyrl-CS"/>
        </w:rPr>
      </w:pPr>
      <w:r w:rsidRPr="00F52631">
        <w:rPr>
          <w:sz w:val="22"/>
          <w:szCs w:val="22"/>
          <w:lang w:val="sr-Cyrl-CS"/>
        </w:rPr>
        <w:t>Члан 10.</w:t>
      </w:r>
    </w:p>
    <w:p w:rsidR="001B04D0" w:rsidRPr="00F52631" w:rsidRDefault="001B04D0" w:rsidP="00F52631">
      <w:pPr>
        <w:ind w:left="1108"/>
        <w:jc w:val="center"/>
        <w:rPr>
          <w:sz w:val="22"/>
          <w:szCs w:val="22"/>
          <w:lang w:val="sr-Cyrl-CS"/>
        </w:rPr>
      </w:pPr>
    </w:p>
    <w:p w:rsidR="00F7368B" w:rsidRPr="007D0A8C" w:rsidRDefault="001B04D0" w:rsidP="007B2E63">
      <w:pPr>
        <w:ind w:firstLine="720"/>
        <w:jc w:val="both"/>
        <w:rPr>
          <w:sz w:val="22"/>
          <w:szCs w:val="22"/>
        </w:rPr>
      </w:pPr>
      <w:r>
        <w:rPr>
          <w:sz w:val="22"/>
          <w:szCs w:val="22"/>
          <w:lang w:val="sr-Cyrl-CS"/>
        </w:rPr>
        <w:t>Продавац</w:t>
      </w:r>
      <w:r w:rsidR="00A11CE0" w:rsidRPr="001867CF">
        <w:rPr>
          <w:sz w:val="22"/>
          <w:szCs w:val="22"/>
        </w:rPr>
        <w:t xml:space="preserve"> </w:t>
      </w:r>
      <w:r w:rsidR="00A11CE0">
        <w:rPr>
          <w:sz w:val="22"/>
          <w:szCs w:val="22"/>
        </w:rPr>
        <w:t xml:space="preserve">је </w:t>
      </w:r>
      <w:r w:rsidR="00A11CE0" w:rsidRPr="001867CF">
        <w:rPr>
          <w:sz w:val="22"/>
          <w:szCs w:val="22"/>
        </w:rPr>
        <w:t xml:space="preserve">дужан </w:t>
      </w:r>
      <w:r>
        <w:rPr>
          <w:sz w:val="22"/>
          <w:szCs w:val="22"/>
          <w:lang w:val="sr-Cyrl-CS"/>
        </w:rPr>
        <w:t xml:space="preserve">приликом потписа Уговора </w:t>
      </w:r>
      <w:r w:rsidR="00A11CE0" w:rsidRPr="001867CF">
        <w:rPr>
          <w:sz w:val="22"/>
          <w:szCs w:val="22"/>
        </w:rPr>
        <w:t xml:space="preserve">да достави </w:t>
      </w:r>
      <w:r>
        <w:rPr>
          <w:sz w:val="22"/>
          <w:szCs w:val="22"/>
          <w:lang w:val="sr-Cyrl-CS"/>
        </w:rPr>
        <w:t xml:space="preserve">бланко </w:t>
      </w:r>
      <w:r w:rsidR="00A11CE0" w:rsidRPr="001867CF">
        <w:rPr>
          <w:sz w:val="22"/>
          <w:szCs w:val="22"/>
        </w:rPr>
        <w:t xml:space="preserve">сопствену соло регистровану меницу  као средство  обезбеђења </w:t>
      </w:r>
      <w:r w:rsidR="00A11CE0" w:rsidRPr="001B04D0">
        <w:rPr>
          <w:sz w:val="22"/>
          <w:szCs w:val="22"/>
        </w:rPr>
        <w:t xml:space="preserve">за добро извршење посла и то на износ од 10 % од уговореног износа </w:t>
      </w:r>
      <w:r w:rsidR="00F52631" w:rsidRPr="001B04D0">
        <w:rPr>
          <w:sz w:val="22"/>
          <w:szCs w:val="22"/>
          <w:lang w:val="sr-Cyrl-CS"/>
        </w:rPr>
        <w:t>без пдв-а</w:t>
      </w:r>
      <w:r w:rsidR="00F7368B" w:rsidRPr="001B04D0">
        <w:rPr>
          <w:sz w:val="22"/>
          <w:szCs w:val="22"/>
        </w:rPr>
        <w:t xml:space="preserve"> </w:t>
      </w:r>
      <w:r w:rsidR="00A11CE0" w:rsidRPr="001B04D0">
        <w:rPr>
          <w:sz w:val="22"/>
          <w:szCs w:val="22"/>
        </w:rPr>
        <w:t>са роком важења 20 дана дуже од</w:t>
      </w:r>
      <w:r w:rsidR="00A11CE0" w:rsidRPr="001867CF">
        <w:rPr>
          <w:sz w:val="22"/>
          <w:szCs w:val="22"/>
        </w:rPr>
        <w:t xml:space="preserve"> </w:t>
      </w:r>
      <w:r w:rsidR="00F52631">
        <w:rPr>
          <w:sz w:val="22"/>
          <w:szCs w:val="22"/>
          <w:lang w:val="sr-Cyrl-CS"/>
        </w:rPr>
        <w:t>периода</w:t>
      </w:r>
      <w:r>
        <w:rPr>
          <w:sz w:val="22"/>
          <w:szCs w:val="22"/>
          <w:lang w:val="sr-Cyrl-CS"/>
        </w:rPr>
        <w:t xml:space="preserve"> важења У</w:t>
      </w:r>
      <w:r w:rsidR="00A11CE0" w:rsidRPr="001867CF">
        <w:rPr>
          <w:sz w:val="22"/>
          <w:szCs w:val="22"/>
        </w:rPr>
        <w:t>говора</w:t>
      </w:r>
      <w:r w:rsidR="00F52631">
        <w:rPr>
          <w:sz w:val="22"/>
          <w:szCs w:val="22"/>
          <w:lang w:val="sr-Cyrl-CS"/>
        </w:rPr>
        <w:t>,</w:t>
      </w:r>
      <w:r w:rsidR="00A11CE0" w:rsidRPr="001867CF">
        <w:rPr>
          <w:sz w:val="22"/>
          <w:szCs w:val="22"/>
        </w:rPr>
        <w:t xml:space="preserve"> </w:t>
      </w:r>
      <w:r w:rsidR="00A11CE0">
        <w:rPr>
          <w:sz w:val="22"/>
          <w:szCs w:val="22"/>
        </w:rPr>
        <w:t xml:space="preserve">заједно са </w:t>
      </w:r>
      <w:r w:rsidR="00A11CE0" w:rsidRPr="001867CF">
        <w:rPr>
          <w:sz w:val="22"/>
          <w:szCs w:val="22"/>
        </w:rPr>
        <w:t xml:space="preserve"> </w:t>
      </w:r>
      <w:r w:rsidR="00A11CE0" w:rsidRPr="003E7B73">
        <w:rPr>
          <w:sz w:val="22"/>
          <w:szCs w:val="22"/>
          <w:lang w:val="ru-RU"/>
        </w:rPr>
        <w:t>меничним овлашћењем да се меница</w:t>
      </w:r>
      <w:r w:rsidR="00A11CE0" w:rsidRPr="001867CF">
        <w:rPr>
          <w:lang w:val="ru-RU"/>
        </w:rPr>
        <w:t xml:space="preserve"> може </w:t>
      </w:r>
      <w:r w:rsidR="00A11CE0"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00F7368B" w:rsidRPr="00F7368B">
        <w:rPr>
          <w:sz w:val="22"/>
          <w:szCs w:val="22"/>
        </w:rPr>
        <w:t xml:space="preserve"> </w:t>
      </w:r>
      <w:r w:rsidR="00F7368B"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sidR="00F52631">
        <w:rPr>
          <w:sz w:val="22"/>
          <w:szCs w:val="22"/>
          <w:lang w:val="sr-Cyrl-CS"/>
        </w:rPr>
        <w:t xml:space="preserve">продавац </w:t>
      </w:r>
      <w:r w:rsidR="00F7368B" w:rsidRPr="007D0A8C">
        <w:rPr>
          <w:sz w:val="22"/>
          <w:szCs w:val="22"/>
        </w:rPr>
        <w:t>наводи у меничном овлашћењу.</w:t>
      </w:r>
    </w:p>
    <w:p w:rsidR="00A11CE0" w:rsidRPr="00197F22" w:rsidRDefault="00A11CE0" w:rsidP="00A11CE0">
      <w:pPr>
        <w:ind w:firstLine="720"/>
        <w:jc w:val="both"/>
        <w:rPr>
          <w:bCs/>
          <w:sz w:val="22"/>
          <w:szCs w:val="22"/>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lang w:val="sr-Latn-CS"/>
        </w:rPr>
        <w:t>1</w:t>
      </w:r>
      <w:r w:rsidR="00250CA6">
        <w:rPr>
          <w:sz w:val="22"/>
          <w:szCs w:val="22"/>
          <w:lang w:val="sr-Cyrl-CS"/>
        </w:rPr>
        <w:t>1</w:t>
      </w:r>
      <w:r w:rsidRPr="0068220F">
        <w:rPr>
          <w:sz w:val="22"/>
          <w:szCs w:val="22"/>
          <w:lang w:val="sr-Latn-CS"/>
        </w:rPr>
        <w:t>.</w:t>
      </w:r>
    </w:p>
    <w:p w:rsidR="0021415E" w:rsidRPr="0021415E" w:rsidRDefault="0021415E" w:rsidP="00A11CE0">
      <w:pPr>
        <w:jc w:val="center"/>
        <w:rPr>
          <w:sz w:val="22"/>
          <w:szCs w:val="22"/>
          <w:lang w:val="sr-Cyrl-CS"/>
        </w:rPr>
      </w:pPr>
    </w:p>
    <w:p w:rsidR="00A11CE0" w:rsidRDefault="00A11CE0" w:rsidP="00A11CE0">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434506" w:rsidRPr="00434506" w:rsidRDefault="00434506" w:rsidP="00A11CE0">
      <w:pPr>
        <w:jc w:val="both"/>
        <w:rPr>
          <w:sz w:val="22"/>
          <w:szCs w:val="22"/>
          <w:lang w:val="sr-Cyrl-CS"/>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1</w:t>
      </w:r>
      <w:r w:rsidR="00250CA6">
        <w:rPr>
          <w:sz w:val="22"/>
          <w:szCs w:val="22"/>
          <w:lang w:val="sr-Cyrl-CS"/>
        </w:rPr>
        <w:t>2</w:t>
      </w:r>
      <w:r w:rsidRPr="0068220F">
        <w:rPr>
          <w:sz w:val="22"/>
          <w:szCs w:val="22"/>
          <w:lang w:val="sr-Latn-CS"/>
        </w:rPr>
        <w:t>.</w:t>
      </w:r>
    </w:p>
    <w:p w:rsidR="00434506" w:rsidRPr="00434506" w:rsidRDefault="00434506" w:rsidP="00A11CE0">
      <w:pPr>
        <w:jc w:val="center"/>
        <w:rPr>
          <w:sz w:val="22"/>
          <w:szCs w:val="22"/>
          <w:lang w:val="sr-Cyrl-CS"/>
        </w:rPr>
      </w:pPr>
    </w:p>
    <w:p w:rsidR="006C59D7" w:rsidRPr="00094535" w:rsidRDefault="00842095" w:rsidP="00842095">
      <w:pPr>
        <w:ind w:firstLine="720"/>
        <w:jc w:val="both"/>
        <w:rPr>
          <w:sz w:val="22"/>
          <w:szCs w:val="22"/>
          <w:lang w:val="sr-Cyrl-CS"/>
        </w:rPr>
      </w:pPr>
      <w:r w:rsidRPr="00094535">
        <w:rPr>
          <w:sz w:val="22"/>
          <w:szCs w:val="22"/>
          <w:lang w:val="sr-Cyrl-CS"/>
        </w:rPr>
        <w:lastRenderedPageBreak/>
        <w:t>Овај уговор</w:t>
      </w:r>
      <w:r w:rsidRPr="00094535">
        <w:rPr>
          <w:sz w:val="22"/>
          <w:szCs w:val="22"/>
          <w:lang w:val="sr-Latn-CS"/>
        </w:rPr>
        <w:t xml:space="preserve"> </w:t>
      </w:r>
      <w:r w:rsidRPr="00094535">
        <w:rPr>
          <w:sz w:val="22"/>
          <w:szCs w:val="22"/>
          <w:lang w:val="sr-Cyrl-CS"/>
        </w:rPr>
        <w:t xml:space="preserve">се закључује на период </w:t>
      </w:r>
      <w:r w:rsidRPr="00163854">
        <w:rPr>
          <w:sz w:val="22"/>
          <w:szCs w:val="22"/>
          <w:lang w:val="sr-Cyrl-CS"/>
        </w:rPr>
        <w:t xml:space="preserve">од </w:t>
      </w:r>
      <w:r w:rsidR="00697689">
        <w:rPr>
          <w:sz w:val="22"/>
          <w:szCs w:val="22"/>
          <w:lang w:val="sr-Latn-CS"/>
        </w:rPr>
        <w:t xml:space="preserve">12 </w:t>
      </w:r>
      <w:r w:rsidR="006C59D7" w:rsidRPr="00094535">
        <w:rPr>
          <w:sz w:val="22"/>
          <w:szCs w:val="22"/>
          <w:lang w:val="sr-Cyrl-CS"/>
        </w:rPr>
        <w:t>месеци</w:t>
      </w:r>
      <w:r w:rsidRPr="00094535">
        <w:rPr>
          <w:sz w:val="22"/>
          <w:szCs w:val="22"/>
          <w:lang w:val="sr-Cyrl-CS"/>
        </w:rPr>
        <w:t xml:space="preserve"> од дана ступања уговора на снагу</w:t>
      </w:r>
      <w:r w:rsidR="006C59D7" w:rsidRPr="00094535">
        <w:rPr>
          <w:sz w:val="22"/>
          <w:szCs w:val="22"/>
          <w:lang w:val="sr-Cyrl-CS"/>
        </w:rPr>
        <w:t>.</w:t>
      </w:r>
    </w:p>
    <w:p w:rsidR="00163854" w:rsidRPr="00697689" w:rsidRDefault="00163854" w:rsidP="00163854">
      <w:pPr>
        <w:ind w:firstLine="720"/>
        <w:jc w:val="both"/>
        <w:rPr>
          <w:sz w:val="22"/>
          <w:szCs w:val="22"/>
          <w:lang w:val="sr-Cyrl-CS"/>
        </w:rPr>
      </w:pPr>
      <w:r w:rsidRPr="00697689">
        <w:rPr>
          <w:sz w:val="22"/>
          <w:szCs w:val="22"/>
          <w:lang w:val="sr-Cyrl-CS"/>
        </w:rPr>
        <w:t>Уговор се сматра закљученим и ступа на снагу даном потписивања од стране овлашћених представника уговорних страна.</w:t>
      </w:r>
    </w:p>
    <w:p w:rsidR="00842095" w:rsidRPr="00697689" w:rsidRDefault="00094535" w:rsidP="00842095">
      <w:pPr>
        <w:ind w:firstLine="720"/>
        <w:jc w:val="both"/>
        <w:rPr>
          <w:sz w:val="22"/>
          <w:szCs w:val="22"/>
        </w:rPr>
      </w:pPr>
      <w:r w:rsidRPr="00697689">
        <w:rPr>
          <w:sz w:val="22"/>
          <w:szCs w:val="22"/>
          <w:lang w:val="sr-Cyrl-CS"/>
        </w:rPr>
        <w:t>О</w:t>
      </w:r>
      <w:r w:rsidR="00842095" w:rsidRPr="00697689">
        <w:rPr>
          <w:sz w:val="22"/>
          <w:szCs w:val="22"/>
          <w:lang w:val="sr-Cyrl-CS"/>
        </w:rPr>
        <w:t>бавезе уговорних страна могу престати и пре истека временског периода</w:t>
      </w:r>
      <w:r w:rsidRPr="00697689">
        <w:rPr>
          <w:sz w:val="22"/>
          <w:szCs w:val="22"/>
          <w:lang w:val="sr-Cyrl-CS"/>
        </w:rPr>
        <w:t xml:space="preserve"> наведеног у ставу 1. овог члана уговора</w:t>
      </w:r>
      <w:r w:rsidR="00842095" w:rsidRPr="00697689">
        <w:rPr>
          <w:sz w:val="22"/>
          <w:szCs w:val="22"/>
          <w:lang w:val="sr-Cyrl-CS"/>
        </w:rPr>
        <w:t xml:space="preserve"> уколико уговор буде у потпуности финансијски реализован</w:t>
      </w:r>
      <w:r w:rsidR="00842095" w:rsidRPr="00697689">
        <w:rPr>
          <w:sz w:val="22"/>
          <w:szCs w:val="22"/>
        </w:rPr>
        <w:t>.</w:t>
      </w:r>
    </w:p>
    <w:p w:rsidR="00EC3B0F" w:rsidRPr="00697689" w:rsidRDefault="00EC3B0F" w:rsidP="00EC3B0F">
      <w:pPr>
        <w:pStyle w:val="NoSpacing"/>
        <w:ind w:firstLine="720"/>
        <w:jc w:val="both"/>
        <w:rPr>
          <w:color w:val="000000"/>
          <w:sz w:val="22"/>
          <w:szCs w:val="22"/>
          <w:lang w:val="sr-Cyrl-CS"/>
        </w:rPr>
      </w:pPr>
      <w:r w:rsidRPr="00697689">
        <w:rPr>
          <w:color w:val="000000"/>
          <w:sz w:val="22"/>
          <w:szCs w:val="22"/>
        </w:rPr>
        <w:t xml:space="preserve">Након истека </w:t>
      </w:r>
      <w:r w:rsidR="00094535" w:rsidRPr="00697689">
        <w:rPr>
          <w:color w:val="000000"/>
          <w:sz w:val="22"/>
          <w:szCs w:val="22"/>
          <w:lang w:val="sr-Cyrl-CS"/>
        </w:rPr>
        <w:t xml:space="preserve">уговореног </w:t>
      </w:r>
      <w:r w:rsidRPr="00697689">
        <w:rPr>
          <w:color w:val="000000"/>
          <w:sz w:val="22"/>
          <w:szCs w:val="22"/>
        </w:rPr>
        <w:t xml:space="preserve">периода </w:t>
      </w:r>
      <w:r w:rsidR="00094535" w:rsidRPr="00697689">
        <w:rPr>
          <w:color w:val="000000"/>
          <w:sz w:val="22"/>
          <w:szCs w:val="22"/>
          <w:lang w:val="sr-Cyrl-CS"/>
        </w:rPr>
        <w:t>у</w:t>
      </w:r>
      <w:r w:rsidRPr="00697689">
        <w:rPr>
          <w:color w:val="000000"/>
          <w:sz w:val="22"/>
          <w:szCs w:val="22"/>
        </w:rPr>
        <w:t xml:space="preserve">говор се аутоматски продужава, </w:t>
      </w:r>
      <w:r w:rsidRPr="00697689">
        <w:rPr>
          <w:color w:val="000000"/>
          <w:sz w:val="22"/>
          <w:szCs w:val="22"/>
          <w:lang w:val="sr-Cyrl-CS"/>
        </w:rPr>
        <w:t xml:space="preserve">под условом да </w:t>
      </w:r>
      <w:r w:rsidR="00094535" w:rsidRPr="00697689">
        <w:rPr>
          <w:sz w:val="22"/>
          <w:szCs w:val="22"/>
          <w:lang w:val="sr-Cyrl-CS"/>
        </w:rPr>
        <w:t>у</w:t>
      </w:r>
      <w:r w:rsidRPr="00697689">
        <w:rPr>
          <w:sz w:val="22"/>
          <w:szCs w:val="22"/>
        </w:rPr>
        <w:t>говор није у потпуности финансијски реализован</w:t>
      </w:r>
      <w:r w:rsidRPr="00697689">
        <w:rPr>
          <w:color w:val="000000"/>
          <w:sz w:val="22"/>
          <w:szCs w:val="22"/>
          <w:lang w:val="sr-Cyrl-CS"/>
        </w:rPr>
        <w:t xml:space="preserve"> и под условом да </w:t>
      </w:r>
      <w:r w:rsidRPr="00697689">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697689">
        <w:rPr>
          <w:color w:val="000000"/>
          <w:sz w:val="22"/>
          <w:szCs w:val="22"/>
          <w:lang w:val="sr-Cyrl-CS"/>
        </w:rPr>
        <w:t xml:space="preserve"> </w:t>
      </w:r>
    </w:p>
    <w:p w:rsidR="001607C8" w:rsidRDefault="00094535" w:rsidP="00EC3B0F">
      <w:pPr>
        <w:pStyle w:val="NoSpacing"/>
        <w:ind w:firstLine="720"/>
        <w:jc w:val="both"/>
        <w:rPr>
          <w:sz w:val="22"/>
          <w:szCs w:val="22"/>
          <w:lang w:val="sr-Cyrl-CS"/>
        </w:rPr>
      </w:pPr>
      <w:r w:rsidRPr="00697689">
        <w:rPr>
          <w:color w:val="000000"/>
          <w:sz w:val="22"/>
          <w:szCs w:val="22"/>
          <w:lang w:val="sr-Cyrl-CS"/>
        </w:rPr>
        <w:t>У случају из став 4</w:t>
      </w:r>
      <w:r w:rsidR="00EC3B0F" w:rsidRPr="00697689">
        <w:rPr>
          <w:color w:val="000000"/>
          <w:sz w:val="22"/>
          <w:szCs w:val="22"/>
          <w:lang w:val="sr-Cyrl-CS"/>
        </w:rPr>
        <w:t>. овог уговора, Уговор се може продужити до</w:t>
      </w:r>
      <w:r w:rsidR="00EC3B0F" w:rsidRPr="00697689">
        <w:rPr>
          <w:color w:val="000000"/>
          <w:sz w:val="22"/>
          <w:szCs w:val="22"/>
        </w:rPr>
        <w:t xml:space="preserve"> завршетка новог поступка набавке</w:t>
      </w:r>
      <w:r w:rsidR="00EC3B0F" w:rsidRPr="00697689">
        <w:rPr>
          <w:color w:val="000000"/>
          <w:sz w:val="22"/>
          <w:szCs w:val="22"/>
          <w:lang w:val="sr-Cyrl-CS"/>
        </w:rPr>
        <w:t xml:space="preserve">, али и у овом случају </w:t>
      </w:r>
      <w:r w:rsidR="00EC3B0F" w:rsidRPr="00697689">
        <w:rPr>
          <w:sz w:val="22"/>
          <w:szCs w:val="22"/>
          <w:lang w:val="sr-Cyrl-CS"/>
        </w:rPr>
        <w:t xml:space="preserve">не </w:t>
      </w:r>
      <w:r w:rsidR="00EC3B0F" w:rsidRPr="00697689">
        <w:rPr>
          <w:sz w:val="22"/>
          <w:szCs w:val="22"/>
        </w:rPr>
        <w:t xml:space="preserve">дуже </w:t>
      </w:r>
      <w:r w:rsidR="00EC3B0F" w:rsidRPr="00697689">
        <w:rPr>
          <w:sz w:val="22"/>
          <w:szCs w:val="22"/>
          <w:lang w:val="sr-Cyrl-CS"/>
        </w:rPr>
        <w:t xml:space="preserve">од </w:t>
      </w:r>
      <w:r w:rsidR="00EC3B0F" w:rsidRPr="00697689">
        <w:rPr>
          <w:sz w:val="22"/>
          <w:szCs w:val="22"/>
        </w:rPr>
        <w:t>потпуне финансијске реализације</w:t>
      </w:r>
      <w:r w:rsidRPr="00697689">
        <w:rPr>
          <w:sz w:val="22"/>
          <w:szCs w:val="22"/>
          <w:lang w:val="sr-Cyrl-CS"/>
        </w:rPr>
        <w:t>.</w:t>
      </w:r>
    </w:p>
    <w:p w:rsidR="00094535" w:rsidRPr="00094535" w:rsidRDefault="00094535" w:rsidP="00EC3B0F">
      <w:pPr>
        <w:pStyle w:val="NoSpacing"/>
        <w:ind w:firstLine="720"/>
        <w:jc w:val="both"/>
        <w:rPr>
          <w:color w:val="000000"/>
          <w:sz w:val="22"/>
          <w:szCs w:val="22"/>
          <w:lang w:val="sr-Cyrl-CS"/>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1</w:t>
      </w:r>
      <w:r w:rsidR="00250CA6">
        <w:rPr>
          <w:sz w:val="22"/>
          <w:szCs w:val="22"/>
          <w:lang w:val="sr-Cyrl-CS"/>
        </w:rPr>
        <w:t>3</w:t>
      </w:r>
      <w:r w:rsidRPr="0068220F">
        <w:rPr>
          <w:sz w:val="22"/>
          <w:szCs w:val="22"/>
          <w:lang w:val="sr-Latn-CS"/>
        </w:rPr>
        <w:t>.</w:t>
      </w:r>
    </w:p>
    <w:p w:rsidR="0021415E" w:rsidRPr="0021415E" w:rsidRDefault="0021415E" w:rsidP="00A11CE0">
      <w:pPr>
        <w:jc w:val="center"/>
        <w:rPr>
          <w:sz w:val="22"/>
          <w:szCs w:val="22"/>
          <w:lang w:val="sr-Cyrl-CS"/>
        </w:rPr>
      </w:pPr>
    </w:p>
    <w:p w:rsidR="00A11CE0" w:rsidRDefault="00A11CE0" w:rsidP="00A11CE0">
      <w:pPr>
        <w:pStyle w:val="BodyText"/>
        <w:rPr>
          <w:sz w:val="22"/>
          <w:szCs w:val="22"/>
          <w:lang w:val="sr-Cyrl-CS"/>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21415E" w:rsidRPr="0021415E" w:rsidRDefault="0021415E" w:rsidP="00A11CE0">
      <w:pPr>
        <w:pStyle w:val="BodyText"/>
        <w:rPr>
          <w:sz w:val="22"/>
          <w:szCs w:val="22"/>
          <w:lang w:val="sr-Cyrl-CS"/>
        </w:rPr>
      </w:pPr>
    </w:p>
    <w:p w:rsidR="00A11CE0" w:rsidRDefault="00A11CE0" w:rsidP="00A11CE0">
      <w:pPr>
        <w:jc w:val="center"/>
        <w:rPr>
          <w:sz w:val="22"/>
          <w:szCs w:val="22"/>
          <w:lang w:val="sr-Cyrl-CS"/>
        </w:rPr>
      </w:pPr>
      <w:r w:rsidRPr="0068220F">
        <w:rPr>
          <w:sz w:val="22"/>
          <w:szCs w:val="22"/>
          <w:lang w:val="sr-Cyrl-CS"/>
        </w:rPr>
        <w:t xml:space="preserve">Члан </w:t>
      </w:r>
      <w:r w:rsidRPr="0068220F">
        <w:rPr>
          <w:sz w:val="22"/>
          <w:szCs w:val="22"/>
          <w:lang w:val="sr-Latn-CS"/>
        </w:rPr>
        <w:t>1</w:t>
      </w:r>
      <w:r w:rsidR="00250CA6">
        <w:rPr>
          <w:sz w:val="22"/>
          <w:szCs w:val="22"/>
          <w:lang w:val="sr-Cyrl-CS"/>
        </w:rPr>
        <w:t>4</w:t>
      </w:r>
      <w:r w:rsidRPr="0068220F">
        <w:rPr>
          <w:sz w:val="22"/>
          <w:szCs w:val="22"/>
          <w:lang w:val="sr-Latn-CS"/>
        </w:rPr>
        <w:t xml:space="preserve">. </w:t>
      </w:r>
    </w:p>
    <w:p w:rsidR="0021415E" w:rsidRPr="0021415E" w:rsidRDefault="0021415E"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A11CE0" w:rsidRDefault="00A11CE0" w:rsidP="00A11CE0">
      <w:pPr>
        <w:jc w:val="both"/>
        <w:rPr>
          <w:sz w:val="22"/>
          <w:szCs w:val="22"/>
          <w:lang w:val="sr-Latn-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220E78" w:rsidRDefault="00220E78" w:rsidP="00A11CE0">
      <w:pPr>
        <w:jc w:val="center"/>
        <w:rPr>
          <w:sz w:val="22"/>
          <w:szCs w:val="22"/>
          <w:lang w:val="sr-Cyrl-CS"/>
        </w:rPr>
      </w:pPr>
    </w:p>
    <w:p w:rsidR="00A11CE0" w:rsidRDefault="00A11CE0" w:rsidP="00A11CE0">
      <w:pPr>
        <w:jc w:val="center"/>
        <w:rPr>
          <w:sz w:val="22"/>
          <w:szCs w:val="22"/>
          <w:lang w:val="sr-Cyrl-CS"/>
        </w:rPr>
      </w:pPr>
      <w:r>
        <w:rPr>
          <w:sz w:val="22"/>
          <w:szCs w:val="22"/>
          <w:lang w:val="sr-Cyrl-CS"/>
        </w:rPr>
        <w:t>Члан 1</w:t>
      </w:r>
      <w:r w:rsidR="00250CA6">
        <w:rPr>
          <w:sz w:val="22"/>
          <w:szCs w:val="22"/>
          <w:lang w:val="sr-Cyrl-CS"/>
        </w:rPr>
        <w:t>5</w:t>
      </w:r>
      <w:r>
        <w:rPr>
          <w:sz w:val="22"/>
          <w:szCs w:val="22"/>
          <w:lang w:val="sr-Cyrl-CS"/>
        </w:rPr>
        <w:t xml:space="preserve">. </w:t>
      </w:r>
    </w:p>
    <w:p w:rsidR="0021415E" w:rsidRDefault="0021415E" w:rsidP="00A11CE0">
      <w:pPr>
        <w:jc w:val="center"/>
        <w:rPr>
          <w:sz w:val="22"/>
          <w:szCs w:val="22"/>
          <w:lang w:val="sr-Cyrl-CS"/>
        </w:rPr>
      </w:pPr>
    </w:p>
    <w:p w:rsidR="004E3180" w:rsidRDefault="00A11CE0" w:rsidP="0021415E">
      <w:pPr>
        <w:jc w:val="both"/>
        <w:rPr>
          <w:sz w:val="22"/>
          <w:szCs w:val="22"/>
          <w:lang w:val="sr-Cyrl-CS"/>
        </w:rPr>
      </w:pPr>
      <w:r>
        <w:rPr>
          <w:sz w:val="22"/>
          <w:szCs w:val="22"/>
          <w:lang w:val="sr-Cyrl-CS"/>
        </w:rPr>
        <w:t xml:space="preserve">              Уговор се сматра закљученим и ступа на снагу када га потпишу за то овлашћена лица уговорних страна.</w:t>
      </w:r>
    </w:p>
    <w:p w:rsidR="0021415E" w:rsidRDefault="0021415E" w:rsidP="0021415E">
      <w:pPr>
        <w:jc w:val="both"/>
        <w:rPr>
          <w:sz w:val="22"/>
          <w:szCs w:val="22"/>
          <w:lang w:val="sr-Cyrl-CS"/>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1</w:t>
      </w:r>
      <w:r w:rsidR="00250CA6">
        <w:rPr>
          <w:sz w:val="22"/>
          <w:szCs w:val="22"/>
          <w:lang w:val="sr-Cyrl-CS"/>
        </w:rPr>
        <w:t>6</w:t>
      </w:r>
      <w:r w:rsidRPr="0068220F">
        <w:rPr>
          <w:sz w:val="22"/>
          <w:szCs w:val="22"/>
          <w:lang w:val="sr-Latn-CS"/>
        </w:rPr>
        <w:t xml:space="preserve">. </w:t>
      </w:r>
    </w:p>
    <w:p w:rsidR="0021415E" w:rsidRPr="0021415E" w:rsidRDefault="0021415E" w:rsidP="00A11CE0">
      <w:pPr>
        <w:jc w:val="center"/>
        <w:rPr>
          <w:sz w:val="22"/>
          <w:szCs w:val="22"/>
          <w:lang w:val="sr-Cyrl-CS"/>
        </w:rPr>
      </w:pPr>
    </w:p>
    <w:p w:rsidR="00A11CE0" w:rsidRPr="000856D1" w:rsidRDefault="00A11CE0" w:rsidP="00A11CE0">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A11CE0" w:rsidRDefault="00A11CE0" w:rsidP="00A11CE0">
      <w:pPr>
        <w:jc w:val="center"/>
        <w:rPr>
          <w:b/>
          <w:sz w:val="22"/>
          <w:szCs w:val="22"/>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1</w:t>
      </w:r>
      <w:r w:rsidR="00250CA6">
        <w:rPr>
          <w:sz w:val="22"/>
          <w:szCs w:val="22"/>
          <w:lang w:val="sr-Cyrl-CS"/>
        </w:rPr>
        <w:t>7</w:t>
      </w:r>
      <w:r w:rsidRPr="0068220F">
        <w:rPr>
          <w:sz w:val="22"/>
          <w:szCs w:val="22"/>
          <w:lang w:val="sr-Latn-CS"/>
        </w:rPr>
        <w:t>.</w:t>
      </w:r>
    </w:p>
    <w:p w:rsidR="0021415E" w:rsidRPr="0021415E" w:rsidRDefault="0021415E" w:rsidP="00A11CE0">
      <w:pPr>
        <w:jc w:val="center"/>
        <w:rPr>
          <w:sz w:val="22"/>
          <w:szCs w:val="22"/>
          <w:lang w:val="sr-Cyrl-CS"/>
        </w:rPr>
      </w:pPr>
    </w:p>
    <w:p w:rsidR="00A11CE0" w:rsidRDefault="00A11CE0" w:rsidP="00A11CE0">
      <w:pPr>
        <w:pStyle w:val="BodyText"/>
        <w:rPr>
          <w:sz w:val="22"/>
          <w:szCs w:val="22"/>
          <w:lang w:val="sr-Cyrl-CS"/>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754774" w:rsidRPr="00754774" w:rsidRDefault="00754774" w:rsidP="00A11CE0">
      <w:pPr>
        <w:pStyle w:val="BodyText"/>
        <w:rPr>
          <w:sz w:val="22"/>
          <w:szCs w:val="22"/>
          <w:lang w:val="sr-Cyrl-CS"/>
        </w:rPr>
      </w:pPr>
    </w:p>
    <w:p w:rsidR="00A11CE0" w:rsidRDefault="00A11CE0" w:rsidP="00A11CE0">
      <w:pPr>
        <w:jc w:val="both"/>
        <w:rPr>
          <w:sz w:val="22"/>
          <w:szCs w:val="22"/>
        </w:rPr>
      </w:pPr>
    </w:p>
    <w:p w:rsidR="00CF3405" w:rsidRDefault="00CF3405" w:rsidP="00A11CE0">
      <w:pPr>
        <w:jc w:val="both"/>
        <w:rPr>
          <w:sz w:val="22"/>
          <w:szCs w:val="22"/>
        </w:rPr>
      </w:pPr>
    </w:p>
    <w:p w:rsidR="00A11CE0" w:rsidRDefault="00A11CE0" w:rsidP="00A11CE0">
      <w:pPr>
        <w:jc w:val="both"/>
        <w:rPr>
          <w:sz w:val="22"/>
          <w:szCs w:val="22"/>
          <w:lang w:val="sr-Latn-CS"/>
        </w:rPr>
      </w:pP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A11CE0" w:rsidRDefault="00A11CE0" w:rsidP="00A11CE0">
      <w:pPr>
        <w:rPr>
          <w:sz w:val="22"/>
          <w:szCs w:val="22"/>
        </w:rPr>
      </w:pPr>
      <w:r>
        <w:rPr>
          <w:sz w:val="22"/>
          <w:szCs w:val="22"/>
          <w:lang w:val="sr-Latn-CS"/>
        </w:rPr>
        <w:t xml:space="preserve">____________________                                                                  </w:t>
      </w:r>
      <w:r>
        <w:rPr>
          <w:sz w:val="22"/>
          <w:szCs w:val="22"/>
          <w:lang w:val="sr-Latn-CS"/>
        </w:rPr>
        <w:tab/>
        <w:t xml:space="preserve"> __________________</w:t>
      </w:r>
    </w:p>
    <w:p w:rsidR="00A11CE0" w:rsidRDefault="00A11CE0" w:rsidP="00A11CE0">
      <w:pPr>
        <w:pStyle w:val="CommentText"/>
        <w:ind w:left="-240" w:right="-144" w:firstLine="240"/>
        <w:jc w:val="both"/>
      </w:pPr>
    </w:p>
    <w:p w:rsidR="00C70124" w:rsidRDefault="00C70124" w:rsidP="00A11CE0">
      <w:pPr>
        <w:rPr>
          <w:sz w:val="22"/>
          <w:szCs w:val="22"/>
          <w:lang w:val="sr-Cyrl-CS"/>
        </w:rPr>
      </w:pPr>
    </w:p>
    <w:p w:rsidR="00754774" w:rsidRPr="005E5A8E" w:rsidRDefault="0021415E" w:rsidP="00754774">
      <w:pPr>
        <w:jc w:val="right"/>
        <w:rPr>
          <w:sz w:val="22"/>
          <w:szCs w:val="22"/>
          <w:u w:val="single"/>
          <w:lang w:val="sr-Cyrl-CS"/>
        </w:rPr>
      </w:pPr>
      <w:r>
        <w:rPr>
          <w:sz w:val="22"/>
          <w:szCs w:val="22"/>
          <w:lang w:val="sr-Cyrl-CS"/>
        </w:rPr>
        <w:br w:type="page"/>
      </w:r>
      <w:r w:rsidR="00754774" w:rsidRPr="005E5A8E">
        <w:rPr>
          <w:sz w:val="22"/>
          <w:szCs w:val="22"/>
          <w:u w:val="single"/>
          <w:lang w:val="sr-Cyrl-CS"/>
        </w:rPr>
        <w:lastRenderedPageBreak/>
        <w:t xml:space="preserve">МОДЕЛ УГОВОРА ЗА ПАРТИЈУ </w:t>
      </w:r>
      <w:r w:rsidR="00754774">
        <w:rPr>
          <w:sz w:val="22"/>
          <w:szCs w:val="22"/>
          <w:u w:val="single"/>
          <w:lang w:val="sr-Cyrl-CS"/>
        </w:rPr>
        <w:t>2</w:t>
      </w:r>
    </w:p>
    <w:p w:rsidR="00754774" w:rsidRDefault="00754774" w:rsidP="00A11CE0">
      <w:pPr>
        <w:rPr>
          <w:sz w:val="22"/>
          <w:szCs w:val="22"/>
          <w:lang w:val="sr-Cyrl-CS"/>
        </w:rPr>
      </w:pPr>
    </w:p>
    <w:p w:rsidR="00754774" w:rsidRDefault="00754774" w:rsidP="00A11CE0">
      <w:pPr>
        <w:rPr>
          <w:sz w:val="22"/>
          <w:szCs w:val="22"/>
          <w:lang w:val="sr-Cyrl-CS"/>
        </w:rPr>
      </w:pPr>
    </w:p>
    <w:p w:rsidR="00A11CE0" w:rsidRPr="007913B2" w:rsidRDefault="00A11CE0" w:rsidP="00A11CE0">
      <w:pPr>
        <w:rPr>
          <w:b/>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p>
    <w:p w:rsidR="00A11CE0" w:rsidRPr="007913B2" w:rsidRDefault="00A11CE0" w:rsidP="00A11CE0">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A11CE0" w:rsidRDefault="00A11CE0" w:rsidP="00A11CE0">
      <w:pPr>
        <w:rPr>
          <w:sz w:val="22"/>
          <w:szCs w:val="22"/>
          <w:lang w:val="sr-Latn-CS"/>
        </w:rPr>
      </w:pPr>
      <w:r>
        <w:rPr>
          <w:sz w:val="22"/>
          <w:szCs w:val="22"/>
          <w:lang w:val="sr-Cyrl-CS"/>
        </w:rPr>
        <w:t>Број</w:t>
      </w:r>
      <w:r>
        <w:rPr>
          <w:sz w:val="22"/>
          <w:szCs w:val="22"/>
          <w:lang w:val="sr-Latn-CS"/>
        </w:rPr>
        <w:t xml:space="preserve">: </w:t>
      </w:r>
    </w:p>
    <w:p w:rsidR="00A11CE0" w:rsidRPr="009F4532" w:rsidRDefault="00A11CE0" w:rsidP="00A11CE0">
      <w:pPr>
        <w:rPr>
          <w:sz w:val="22"/>
          <w:szCs w:val="22"/>
          <w:lang w:val="sr-Latn-CS"/>
        </w:rPr>
      </w:pPr>
      <w:r>
        <w:rPr>
          <w:sz w:val="22"/>
          <w:szCs w:val="22"/>
          <w:lang w:val="sr-Cyrl-CS"/>
        </w:rPr>
        <w:t>Датум</w:t>
      </w:r>
      <w:r>
        <w:rPr>
          <w:sz w:val="22"/>
          <w:szCs w:val="22"/>
          <w:lang w:val="sr-Latn-CS"/>
        </w:rPr>
        <w:t xml:space="preserve">: </w:t>
      </w:r>
    </w:p>
    <w:p w:rsidR="00A11CE0" w:rsidRPr="00091515" w:rsidRDefault="00A11CE0" w:rsidP="00A11CE0">
      <w:pPr>
        <w:jc w:val="both"/>
        <w:rPr>
          <w:sz w:val="20"/>
          <w:szCs w:val="20"/>
          <w:lang w:val="sr-Latn-CS"/>
        </w:rPr>
      </w:pPr>
    </w:p>
    <w:p w:rsidR="00754774" w:rsidRDefault="00A11CE0" w:rsidP="00754774">
      <w:pPr>
        <w:jc w:val="both"/>
        <w:rPr>
          <w:sz w:val="20"/>
          <w:szCs w:val="20"/>
          <w:lang w:val="sr-Cyrl-CS"/>
        </w:rPr>
      </w:pPr>
      <w:r w:rsidRPr="00091515">
        <w:rPr>
          <w:sz w:val="20"/>
          <w:szCs w:val="20"/>
          <w:lang w:val="sr-Latn-CS"/>
        </w:rPr>
        <w:tab/>
      </w:r>
    </w:p>
    <w:p w:rsidR="00754774" w:rsidRPr="009B535A" w:rsidRDefault="00754774" w:rsidP="00754774">
      <w:pPr>
        <w:ind w:firstLine="720"/>
        <w:jc w:val="both"/>
        <w:rPr>
          <w:sz w:val="22"/>
          <w:szCs w:val="22"/>
          <w:lang w:val="sr-Cyrl-CS"/>
        </w:rPr>
      </w:pPr>
      <w:r w:rsidRPr="009B535A">
        <w:rPr>
          <w:sz w:val="22"/>
          <w:szCs w:val="22"/>
          <w:lang w:val="sr-Cyrl-CS"/>
        </w:rPr>
        <w:t xml:space="preserve">На основу одредаба Закона о јавним набавкама </w:t>
      </w:r>
      <w:r w:rsidRPr="009B535A">
        <w:rPr>
          <w:sz w:val="22"/>
          <w:szCs w:val="22"/>
          <w:lang w:val="sr-Latn-CS"/>
        </w:rPr>
        <w:t xml:space="preserve"> ("</w:t>
      </w:r>
      <w:r w:rsidRPr="009B535A">
        <w:rPr>
          <w:sz w:val="22"/>
          <w:szCs w:val="22"/>
          <w:lang w:val="sr-Cyrl-CS"/>
        </w:rPr>
        <w:t>Сл</w:t>
      </w:r>
      <w:r w:rsidRPr="009B535A">
        <w:rPr>
          <w:sz w:val="22"/>
          <w:szCs w:val="22"/>
          <w:lang w:val="sr-Latn-CS"/>
        </w:rPr>
        <w:t xml:space="preserve">. </w:t>
      </w:r>
      <w:r w:rsidRPr="009B535A">
        <w:rPr>
          <w:sz w:val="22"/>
          <w:szCs w:val="22"/>
          <w:lang w:val="sr-Cyrl-CS"/>
        </w:rPr>
        <w:t>Гласник РС</w:t>
      </w:r>
      <w:r w:rsidRPr="009B535A">
        <w:rPr>
          <w:sz w:val="22"/>
          <w:szCs w:val="22"/>
          <w:lang w:val="sr-Latn-CS"/>
        </w:rPr>
        <w:t>" 124/12</w:t>
      </w:r>
      <w:r w:rsidRPr="009B535A">
        <w:rPr>
          <w:sz w:val="22"/>
          <w:szCs w:val="22"/>
        </w:rPr>
        <w:t>, 14/15 и 68/15</w:t>
      </w:r>
      <w:r w:rsidRPr="009B535A">
        <w:rPr>
          <w:sz w:val="22"/>
          <w:szCs w:val="22"/>
          <w:lang w:val="sr-Latn-CS"/>
        </w:rPr>
        <w:t xml:space="preserve">) </w:t>
      </w:r>
      <w:r w:rsidRPr="009B535A">
        <w:rPr>
          <w:sz w:val="22"/>
          <w:szCs w:val="22"/>
          <w:lang w:val="sr-Cyrl-CS"/>
        </w:rPr>
        <w:t>по спроведеном отвореном поступку</w:t>
      </w:r>
      <w:r w:rsidRPr="009B535A">
        <w:rPr>
          <w:sz w:val="22"/>
          <w:szCs w:val="22"/>
          <w:lang w:val="sr-Latn-CS"/>
        </w:rPr>
        <w:t xml:space="preserve"> , </w:t>
      </w:r>
      <w:r w:rsidRPr="009B535A">
        <w:rPr>
          <w:sz w:val="22"/>
          <w:szCs w:val="22"/>
          <w:lang w:val="sr-Cyrl-CS"/>
        </w:rPr>
        <w:t>ЈН</w:t>
      </w:r>
      <w:r w:rsidRPr="009B535A">
        <w:rPr>
          <w:sz w:val="22"/>
          <w:szCs w:val="22"/>
          <w:lang w:val="sr-Latn-CS"/>
        </w:rPr>
        <w:t xml:space="preserve"> </w:t>
      </w:r>
      <w:r w:rsidRPr="009B535A">
        <w:rPr>
          <w:sz w:val="22"/>
          <w:szCs w:val="22"/>
          <w:lang w:val="sr-Cyrl-CS"/>
        </w:rPr>
        <w:t>бр</w:t>
      </w:r>
      <w:r w:rsidR="004C2A54">
        <w:rPr>
          <w:sz w:val="22"/>
          <w:szCs w:val="22"/>
          <w:lang w:val="sr-Cyrl-CS"/>
        </w:rPr>
        <w:t>.</w:t>
      </w:r>
      <w:r w:rsidR="004C2A54">
        <w:rPr>
          <w:sz w:val="22"/>
          <w:szCs w:val="22"/>
        </w:rPr>
        <w:t>02</w:t>
      </w:r>
      <w:r w:rsidR="00C35DA2" w:rsidRPr="004C2A54">
        <w:rPr>
          <w:sz w:val="22"/>
          <w:szCs w:val="22"/>
          <w:lang w:val="sr-Cyrl-CS"/>
        </w:rPr>
        <w:t>/</w:t>
      </w:r>
      <w:r w:rsidR="00C35DA2" w:rsidRPr="00760BAB">
        <w:rPr>
          <w:sz w:val="22"/>
          <w:szCs w:val="22"/>
          <w:lang w:val="sr-Cyrl-CS"/>
        </w:rPr>
        <w:t>2020</w:t>
      </w:r>
      <w:r w:rsidRPr="009B535A">
        <w:rPr>
          <w:sz w:val="22"/>
          <w:szCs w:val="22"/>
          <w:lang w:val="sr-Latn-CS"/>
        </w:rPr>
        <w:t xml:space="preserve">, </w:t>
      </w:r>
      <w:r w:rsidRPr="009B535A">
        <w:rPr>
          <w:sz w:val="22"/>
          <w:szCs w:val="22"/>
          <w:lang w:val="sr-Cyrl-CS"/>
        </w:rPr>
        <w:t>дана</w:t>
      </w:r>
      <w:r w:rsidRPr="009B535A">
        <w:rPr>
          <w:sz w:val="22"/>
          <w:szCs w:val="22"/>
          <w:lang w:val="sr-Latn-CS"/>
        </w:rPr>
        <w:t xml:space="preserve">  ____________ </w:t>
      </w:r>
      <w:r w:rsidRPr="009B535A">
        <w:rPr>
          <w:sz w:val="22"/>
          <w:szCs w:val="22"/>
          <w:lang w:val="sr-Cyrl-CS"/>
        </w:rPr>
        <w:t>године</w:t>
      </w:r>
      <w:r w:rsidRPr="009B535A">
        <w:rPr>
          <w:sz w:val="22"/>
          <w:szCs w:val="22"/>
          <w:lang w:val="sr-Latn-CS"/>
        </w:rPr>
        <w:t xml:space="preserve">, </w:t>
      </w:r>
      <w:r w:rsidRPr="009B535A">
        <w:rPr>
          <w:sz w:val="22"/>
          <w:szCs w:val="22"/>
          <w:lang w:val="sr-Cyrl-CS"/>
        </w:rPr>
        <w:t>закључује се следећи</w:t>
      </w:r>
    </w:p>
    <w:p w:rsidR="00754774" w:rsidRDefault="00A11CE0" w:rsidP="00754774">
      <w:pPr>
        <w:jc w:val="both"/>
        <w:rPr>
          <w:b/>
          <w:lang w:val="sr-Cyrl-CS"/>
        </w:rPr>
      </w:pPr>
      <w:r>
        <w:rPr>
          <w:b/>
          <w:lang w:val="sr-Cyrl-CS"/>
        </w:rPr>
        <w:t xml:space="preserve">                                             </w:t>
      </w:r>
      <w:r w:rsidR="00197F22">
        <w:rPr>
          <w:b/>
          <w:lang w:val="sr-Cyrl-CS"/>
        </w:rPr>
        <w:t xml:space="preserve">       </w:t>
      </w:r>
    </w:p>
    <w:p w:rsidR="00A11CE0" w:rsidRPr="004943C9" w:rsidRDefault="00197F22" w:rsidP="00754774">
      <w:pPr>
        <w:jc w:val="center"/>
        <w:rPr>
          <w:b/>
          <w:lang w:val="sr-Cyrl-CS"/>
        </w:rPr>
      </w:pPr>
      <w:r>
        <w:rPr>
          <w:b/>
          <w:lang w:val="sr-Cyrl-CS"/>
        </w:rPr>
        <w:t>УГОВОР</w:t>
      </w:r>
    </w:p>
    <w:p w:rsidR="00A11CE0" w:rsidRPr="00CD49A4" w:rsidRDefault="00A11CE0" w:rsidP="00754774">
      <w:pPr>
        <w:jc w:val="center"/>
      </w:pPr>
      <w:r w:rsidRPr="004943C9">
        <w:rPr>
          <w:lang w:val="sr-Cyrl-CS"/>
        </w:rPr>
        <w:t xml:space="preserve">О НАБАВЦИ </w:t>
      </w:r>
      <w:r>
        <w:rPr>
          <w:lang w:val="sr-Cyrl-CS"/>
        </w:rPr>
        <w:t>РИБЕ</w:t>
      </w:r>
    </w:p>
    <w:p w:rsidR="00A11CE0" w:rsidRPr="004943C9" w:rsidRDefault="00A11CE0" w:rsidP="00A11CE0">
      <w:pPr>
        <w:rPr>
          <w:lang w:val="sr-Cyrl-CS"/>
        </w:rPr>
      </w:pPr>
    </w:p>
    <w:p w:rsidR="00A11CE0" w:rsidRDefault="00A11CE0" w:rsidP="00A11CE0">
      <w:pPr>
        <w:jc w:val="both"/>
        <w:rPr>
          <w:sz w:val="22"/>
          <w:szCs w:val="22"/>
          <w:lang w:val="sr-Latn-CS"/>
        </w:rPr>
      </w:pPr>
      <w:r>
        <w:rPr>
          <w:sz w:val="22"/>
          <w:szCs w:val="22"/>
          <w:lang w:val="sr-Latn-CS"/>
        </w:rPr>
        <w:tab/>
      </w:r>
      <w:r w:rsidR="0010178E">
        <w:rPr>
          <w:sz w:val="22"/>
          <w:szCs w:val="22"/>
        </w:rPr>
        <w:t>Закључен између</w:t>
      </w:r>
      <w:r>
        <w:rPr>
          <w:sz w:val="22"/>
          <w:szCs w:val="22"/>
        </w:rPr>
        <w:t xml:space="preserve"> </w:t>
      </w:r>
      <w:r>
        <w:rPr>
          <w:sz w:val="22"/>
          <w:szCs w:val="22"/>
          <w:lang w:val="sr-Latn-CS"/>
        </w:rPr>
        <w:t>:</w:t>
      </w:r>
    </w:p>
    <w:p w:rsidR="00A11CE0" w:rsidRDefault="00A11CE0" w:rsidP="00A27830">
      <w:pPr>
        <w:numPr>
          <w:ilvl w:val="0"/>
          <w:numId w:val="14"/>
        </w:numPr>
        <w:jc w:val="both"/>
        <w:rPr>
          <w:sz w:val="22"/>
          <w:szCs w:val="22"/>
          <w:lang w:val="sr-Latn-CS"/>
        </w:rPr>
      </w:pPr>
      <w:r w:rsidRPr="0068220F">
        <w:rPr>
          <w:i/>
          <w:sz w:val="22"/>
          <w:szCs w:val="22"/>
          <w:lang w:val="sr-Cyrl-CS"/>
        </w:rPr>
        <w:t>Специјалне болнице за рехабилитацију</w:t>
      </w:r>
      <w:r w:rsidRPr="0068220F">
        <w:rPr>
          <w:i/>
          <w:sz w:val="22"/>
          <w:szCs w:val="22"/>
          <w:lang w:val="sr-Latn-CS"/>
        </w:rPr>
        <w:t xml:space="preserve"> «</w:t>
      </w:r>
      <w:r w:rsidRPr="0068220F">
        <w:rPr>
          <w:i/>
          <w:sz w:val="22"/>
          <w:szCs w:val="22"/>
          <w:lang w:val="sr-Cyrl-CS"/>
        </w:rPr>
        <w:t>Русанда</w:t>
      </w:r>
      <w:r w:rsidRPr="0068220F">
        <w:rPr>
          <w:i/>
          <w:sz w:val="22"/>
          <w:szCs w:val="22"/>
          <w:lang w:val="sr-Latn-CS"/>
        </w:rPr>
        <w:t>»</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w:t>
      </w:r>
      <w:r w:rsidR="00A81731">
        <w:rPr>
          <w:b/>
          <w:sz w:val="22"/>
          <w:szCs w:val="22"/>
          <w:lang w:val="sr-Cyrl-CS"/>
        </w:rPr>
        <w:t>____________________________________</w:t>
      </w:r>
      <w:r>
        <w:rPr>
          <w:sz w:val="22"/>
          <w:szCs w:val="22"/>
          <w:lang w:val="sr-Cyrl-CS"/>
        </w:rPr>
        <w:t xml:space="preserve">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p>
    <w:p w:rsidR="00A11CE0" w:rsidRDefault="00A11CE0" w:rsidP="00A11CE0">
      <w:pPr>
        <w:ind w:left="720"/>
        <w:jc w:val="both"/>
        <w:rPr>
          <w:sz w:val="22"/>
          <w:szCs w:val="22"/>
          <w:lang w:val="sr-Cyrl-CS"/>
        </w:rPr>
      </w:pPr>
      <w:r>
        <w:rPr>
          <w:sz w:val="22"/>
          <w:szCs w:val="22"/>
          <w:lang w:val="sr-Latn-CS"/>
        </w:rPr>
        <w:t xml:space="preserve"> </w:t>
      </w:r>
      <w:r>
        <w:rPr>
          <w:sz w:val="22"/>
          <w:szCs w:val="22"/>
          <w:lang w:val="sr-Cyrl-CS"/>
        </w:rPr>
        <w:t>и</w:t>
      </w:r>
    </w:p>
    <w:p w:rsidR="00A11CE0" w:rsidRDefault="0010178E" w:rsidP="0010178E">
      <w:pPr>
        <w:numPr>
          <w:ilvl w:val="0"/>
          <w:numId w:val="14"/>
        </w:numPr>
        <w:jc w:val="both"/>
        <w:rPr>
          <w:sz w:val="22"/>
          <w:szCs w:val="22"/>
          <w:lang w:val="sr-Latn-CS"/>
        </w:rPr>
      </w:pPr>
      <w:r>
        <w:rPr>
          <w:sz w:val="22"/>
          <w:szCs w:val="22"/>
        </w:rPr>
        <w:t xml:space="preserve"> </w:t>
      </w:r>
      <w:r w:rsidR="00A11CE0">
        <w:rPr>
          <w:sz w:val="22"/>
          <w:szCs w:val="22"/>
        </w:rPr>
        <w:t xml:space="preserve"> </w:t>
      </w:r>
      <w:r w:rsidR="00A11CE0">
        <w:rPr>
          <w:sz w:val="22"/>
          <w:szCs w:val="22"/>
          <w:lang w:val="sr-Latn-CS"/>
        </w:rPr>
        <w:t xml:space="preserve">___________________________________________________________ </w:t>
      </w:r>
      <w:r w:rsidR="00A11CE0">
        <w:rPr>
          <w:sz w:val="22"/>
          <w:szCs w:val="22"/>
          <w:lang w:val="sr-Cyrl-CS"/>
        </w:rPr>
        <w:t>са</w:t>
      </w:r>
      <w:r w:rsidR="00A11CE0">
        <w:rPr>
          <w:sz w:val="22"/>
          <w:szCs w:val="22"/>
          <w:lang w:val="sr-Latn-CS"/>
        </w:rPr>
        <w:t xml:space="preserve"> </w:t>
      </w:r>
      <w:r w:rsidR="00A11CE0">
        <w:rPr>
          <w:sz w:val="22"/>
          <w:szCs w:val="22"/>
          <w:lang w:val="sr-Cyrl-CS"/>
        </w:rPr>
        <w:t>седиштем у</w:t>
      </w:r>
      <w:r w:rsidR="00A11CE0">
        <w:rPr>
          <w:sz w:val="22"/>
          <w:szCs w:val="22"/>
          <w:lang w:val="sr-Latn-CS"/>
        </w:rPr>
        <w:t xml:space="preserve"> ____________________________________ </w:t>
      </w:r>
      <w:r w:rsidR="00A11CE0">
        <w:rPr>
          <w:sz w:val="22"/>
          <w:szCs w:val="22"/>
          <w:lang w:val="sr-Cyrl-CS"/>
        </w:rPr>
        <w:t>ул</w:t>
      </w:r>
      <w:r w:rsidR="00A11CE0">
        <w:rPr>
          <w:sz w:val="22"/>
          <w:szCs w:val="22"/>
          <w:lang w:val="sr-Latn-CS"/>
        </w:rPr>
        <w:t xml:space="preserve">. ____________________ </w:t>
      </w:r>
      <w:r w:rsidR="00A11CE0">
        <w:rPr>
          <w:sz w:val="22"/>
          <w:szCs w:val="22"/>
          <w:lang w:val="sr-Cyrl-CS"/>
        </w:rPr>
        <w:t>бр</w:t>
      </w:r>
      <w:r w:rsidR="00A11CE0">
        <w:rPr>
          <w:sz w:val="22"/>
          <w:szCs w:val="22"/>
          <w:lang w:val="sr-Latn-CS"/>
        </w:rPr>
        <w:t xml:space="preserve">. ___, </w:t>
      </w:r>
      <w:r w:rsidR="00A11CE0">
        <w:rPr>
          <w:sz w:val="22"/>
          <w:szCs w:val="22"/>
          <w:lang w:val="sr-Cyrl-CS"/>
        </w:rPr>
        <w:t>кога</w:t>
      </w:r>
      <w:r w:rsidR="00A11CE0">
        <w:rPr>
          <w:sz w:val="22"/>
          <w:szCs w:val="22"/>
          <w:lang w:val="sr-Latn-CS"/>
        </w:rPr>
        <w:t xml:space="preserve"> </w:t>
      </w:r>
      <w:r w:rsidR="00A11CE0">
        <w:rPr>
          <w:sz w:val="22"/>
          <w:szCs w:val="22"/>
          <w:lang w:val="sr-Cyrl-CS"/>
        </w:rPr>
        <w:t xml:space="preserve">заступа </w:t>
      </w:r>
      <w:r w:rsidR="00A11CE0">
        <w:rPr>
          <w:sz w:val="22"/>
          <w:szCs w:val="22"/>
          <w:lang w:val="sr-Latn-CS"/>
        </w:rPr>
        <w:t xml:space="preserve">: ____________________ </w:t>
      </w:r>
      <w:r w:rsidR="00A11CE0">
        <w:rPr>
          <w:sz w:val="22"/>
          <w:szCs w:val="22"/>
          <w:lang w:val="sr-Cyrl-CS"/>
        </w:rPr>
        <w:t>у</w:t>
      </w:r>
      <w:r w:rsidR="00A11CE0">
        <w:rPr>
          <w:sz w:val="22"/>
          <w:szCs w:val="22"/>
          <w:lang w:val="sr-Latn-CS"/>
        </w:rPr>
        <w:t xml:space="preserve"> (</w:t>
      </w:r>
      <w:r w:rsidR="00A11CE0">
        <w:rPr>
          <w:sz w:val="22"/>
          <w:szCs w:val="22"/>
          <w:lang w:val="sr-Cyrl-CS"/>
        </w:rPr>
        <w:t>даљем тексту</w:t>
      </w:r>
      <w:r w:rsidR="00A11CE0">
        <w:rPr>
          <w:sz w:val="22"/>
          <w:szCs w:val="22"/>
          <w:lang w:val="sr-Latn-CS"/>
        </w:rPr>
        <w:t xml:space="preserve">: </w:t>
      </w:r>
      <w:r w:rsidR="00A11CE0">
        <w:rPr>
          <w:sz w:val="22"/>
          <w:szCs w:val="22"/>
          <w:lang w:val="sr-Cyrl-CS"/>
        </w:rPr>
        <w:t>продавац</w:t>
      </w:r>
      <w:r w:rsidR="00A11CE0">
        <w:rPr>
          <w:sz w:val="22"/>
          <w:szCs w:val="22"/>
          <w:lang w:val="sr-Latn-CS"/>
        </w:rPr>
        <w:t xml:space="preserve">), </w:t>
      </w:r>
      <w:r w:rsidR="00A11CE0">
        <w:rPr>
          <w:sz w:val="22"/>
          <w:szCs w:val="22"/>
          <w:lang w:val="sr-Cyrl-CS"/>
        </w:rPr>
        <w:t>матични број</w:t>
      </w:r>
      <w:r w:rsidR="00A11CE0">
        <w:rPr>
          <w:sz w:val="22"/>
          <w:szCs w:val="22"/>
          <w:lang w:val="sr-Latn-CS"/>
        </w:rPr>
        <w:t xml:space="preserve">: _____________, </w:t>
      </w:r>
      <w:r w:rsidR="00A11CE0">
        <w:rPr>
          <w:sz w:val="22"/>
          <w:szCs w:val="22"/>
          <w:lang w:val="sr-Cyrl-CS"/>
        </w:rPr>
        <w:t xml:space="preserve">порески идентификациони број </w:t>
      </w:r>
      <w:r w:rsidR="00A11CE0">
        <w:rPr>
          <w:sz w:val="22"/>
          <w:szCs w:val="22"/>
          <w:lang w:val="sr-Latn-CS"/>
        </w:rPr>
        <w:t>: _______________________.</w:t>
      </w:r>
    </w:p>
    <w:p w:rsidR="00754774" w:rsidRDefault="00754774" w:rsidP="00754774">
      <w:pPr>
        <w:jc w:val="both"/>
        <w:rPr>
          <w:sz w:val="22"/>
          <w:szCs w:val="22"/>
          <w:lang w:val="sr-Cyrl-CS"/>
        </w:rPr>
      </w:pPr>
    </w:p>
    <w:p w:rsidR="00754774" w:rsidRPr="007D647D" w:rsidRDefault="00754774" w:rsidP="00754774">
      <w:pPr>
        <w:ind w:left="748"/>
        <w:jc w:val="both"/>
        <w:rPr>
          <w:sz w:val="22"/>
          <w:szCs w:val="22"/>
          <w:lang w:val="sr-Cyrl-CS"/>
        </w:rPr>
      </w:pPr>
      <w:r w:rsidRPr="007D647D">
        <w:rPr>
          <w:sz w:val="22"/>
          <w:szCs w:val="22"/>
          <w:lang w:val="sr-Cyrl-CS"/>
        </w:rPr>
        <w:t>чланови групе/подизвођачи: _____________________________________________________</w:t>
      </w:r>
    </w:p>
    <w:p w:rsidR="00754774" w:rsidRDefault="00754774" w:rsidP="00754774">
      <w:pPr>
        <w:ind w:left="748"/>
        <w:jc w:val="both"/>
        <w:rPr>
          <w:sz w:val="22"/>
          <w:szCs w:val="22"/>
          <w:lang w:val="sr-Cyrl-CS"/>
        </w:rPr>
      </w:pPr>
      <w:r w:rsidRPr="007D647D">
        <w:rPr>
          <w:sz w:val="22"/>
          <w:szCs w:val="22"/>
          <w:lang w:val="sr-Cyrl-CS"/>
        </w:rPr>
        <w:t>________________________________________________________________________</w:t>
      </w:r>
    </w:p>
    <w:p w:rsidR="00754774" w:rsidRDefault="00754774" w:rsidP="00754774">
      <w:pPr>
        <w:jc w:val="both"/>
        <w:rPr>
          <w:sz w:val="22"/>
          <w:szCs w:val="22"/>
          <w:lang w:val="sr-Cyrl-CS"/>
        </w:rPr>
      </w:pPr>
    </w:p>
    <w:p w:rsidR="00A11CE0" w:rsidRDefault="00A11CE0" w:rsidP="00754774">
      <w:pPr>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A11CE0" w:rsidRDefault="00A11CE0" w:rsidP="00A11CE0">
      <w:pPr>
        <w:jc w:val="both"/>
        <w:rPr>
          <w:sz w:val="22"/>
          <w:szCs w:val="22"/>
        </w:rPr>
      </w:pPr>
    </w:p>
    <w:p w:rsidR="00A11CE0" w:rsidRDefault="00A11CE0" w:rsidP="00A11CE0">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754774" w:rsidRPr="00754774" w:rsidRDefault="00754774" w:rsidP="00A11CE0">
      <w:pPr>
        <w:jc w:val="center"/>
        <w:rPr>
          <w:sz w:val="22"/>
          <w:szCs w:val="22"/>
          <w:lang w:val="sr-Cyrl-CS"/>
        </w:rPr>
      </w:pPr>
    </w:p>
    <w:p w:rsidR="00A11CE0" w:rsidRDefault="00A11CE0" w:rsidP="00A11CE0">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A11CE0" w:rsidRPr="00A91F4C" w:rsidRDefault="00A11CE0" w:rsidP="00A11CE0">
      <w:pPr>
        <w:jc w:val="both"/>
        <w:rPr>
          <w:sz w:val="22"/>
          <w:szCs w:val="22"/>
        </w:rPr>
      </w:pPr>
      <w:r>
        <w:rPr>
          <w:sz w:val="22"/>
          <w:szCs w:val="22"/>
          <w:lang w:val="sr-Latn-CS"/>
        </w:rPr>
        <w:tab/>
        <w:t xml:space="preserve">- </w:t>
      </w:r>
      <w:r>
        <w:rPr>
          <w:sz w:val="22"/>
          <w:szCs w:val="22"/>
          <w:lang w:val="sr-Cyrl-CS"/>
        </w:rPr>
        <w:t>да је купац</w:t>
      </w:r>
      <w:r>
        <w:rPr>
          <w:sz w:val="22"/>
          <w:szCs w:val="22"/>
          <w:lang w:val="sr-Latn-CS"/>
        </w:rPr>
        <w:t xml:space="preserve">, </w:t>
      </w:r>
      <w:r>
        <w:rPr>
          <w:sz w:val="22"/>
          <w:szCs w:val="22"/>
          <w:lang w:val="sr-Cyrl-CS"/>
        </w:rPr>
        <w:t>на основу члана</w:t>
      </w:r>
      <w:r>
        <w:rPr>
          <w:sz w:val="22"/>
          <w:szCs w:val="22"/>
          <w:lang w:val="sr-Latn-CS"/>
        </w:rPr>
        <w:t xml:space="preserve"> </w:t>
      </w:r>
      <w:r>
        <w:rPr>
          <w:sz w:val="22"/>
          <w:szCs w:val="22"/>
        </w:rPr>
        <w:t xml:space="preserve">32. 52. став 1. </w:t>
      </w:r>
      <w:r w:rsidRPr="00A91F4C">
        <w:rPr>
          <w:sz w:val="22"/>
          <w:szCs w:val="22"/>
        </w:rPr>
        <w:t>6</w:t>
      </w:r>
      <w:r>
        <w:rPr>
          <w:sz w:val="22"/>
          <w:szCs w:val="22"/>
        </w:rPr>
        <w:t>1</w:t>
      </w:r>
      <w:r w:rsidRPr="00A91F4C">
        <w:rPr>
          <w:sz w:val="22"/>
          <w:szCs w:val="22"/>
          <w:lang w:val="sr-Latn-CS"/>
        </w:rPr>
        <w:t>.</w:t>
      </w:r>
      <w:r>
        <w:rPr>
          <w:sz w:val="22"/>
          <w:szCs w:val="22"/>
        </w:rPr>
        <w:t xml:space="preserve"> и 68.</w:t>
      </w:r>
      <w:r w:rsidRPr="00A91F4C">
        <w:rPr>
          <w:sz w:val="22"/>
          <w:szCs w:val="22"/>
          <w:lang w:val="sr-Latn-CS"/>
        </w:rPr>
        <w:t xml:space="preserve"> </w:t>
      </w:r>
      <w:r w:rsidRPr="00A91F4C">
        <w:rPr>
          <w:sz w:val="22"/>
          <w:szCs w:val="22"/>
          <w:lang w:val="sr-Cyrl-CS"/>
        </w:rPr>
        <w:t>Закона о јавним набавкама</w:t>
      </w:r>
      <w:r w:rsidRPr="004A6651">
        <w:rPr>
          <w:b/>
          <w:sz w:val="22"/>
          <w:szCs w:val="22"/>
          <w:lang w:val="sr-Latn-CS"/>
        </w:rPr>
        <w:t xml:space="preserve"> </w:t>
      </w:r>
      <w:r w:rsidRPr="00A91F4C">
        <w:rPr>
          <w:sz w:val="22"/>
          <w:szCs w:val="22"/>
          <w:lang w:val="sr-Latn-CS"/>
        </w:rPr>
        <w:t>(„</w:t>
      </w:r>
      <w:r w:rsidRPr="00A91F4C">
        <w:rPr>
          <w:sz w:val="22"/>
          <w:szCs w:val="22"/>
          <w:lang w:val="sr-Cyrl-CS"/>
        </w:rPr>
        <w:t>Сл</w:t>
      </w:r>
      <w:r>
        <w:rPr>
          <w:sz w:val="22"/>
          <w:szCs w:val="22"/>
          <w:lang w:val="sr-Latn-CS"/>
        </w:rPr>
        <w:t xml:space="preserve">. </w:t>
      </w:r>
      <w:r>
        <w:rPr>
          <w:sz w:val="22"/>
          <w:szCs w:val="22"/>
          <w:lang w:val="sr-Cyrl-CS"/>
        </w:rPr>
        <w:t>гласник</w:t>
      </w:r>
      <w:r>
        <w:rPr>
          <w:sz w:val="22"/>
          <w:szCs w:val="22"/>
          <w:lang w:val="sr-Latn-CS"/>
        </w:rPr>
        <w:t xml:space="preserve"> </w:t>
      </w:r>
      <w:r>
        <w:rPr>
          <w:sz w:val="22"/>
          <w:szCs w:val="22"/>
          <w:lang w:val="sr-Cyrl-CS"/>
        </w:rPr>
        <w:t>РС</w:t>
      </w:r>
      <w:r>
        <w:rPr>
          <w:sz w:val="22"/>
          <w:szCs w:val="22"/>
          <w:lang w:val="sr-Latn-CS"/>
        </w:rPr>
        <w:t xml:space="preserve">“ </w:t>
      </w:r>
      <w:r>
        <w:rPr>
          <w:sz w:val="22"/>
          <w:szCs w:val="22"/>
          <w:lang w:val="sr-Cyrl-CS"/>
        </w:rPr>
        <w:t>број</w:t>
      </w:r>
      <w:r>
        <w:rPr>
          <w:sz w:val="22"/>
          <w:szCs w:val="22"/>
          <w:lang w:val="sr-Latn-CS"/>
        </w:rPr>
        <w:t>: 1</w:t>
      </w:r>
      <w:r>
        <w:rPr>
          <w:sz w:val="22"/>
          <w:szCs w:val="22"/>
        </w:rPr>
        <w:t>24</w:t>
      </w:r>
      <w:r>
        <w:rPr>
          <w:sz w:val="22"/>
          <w:szCs w:val="22"/>
          <w:lang w:val="sr-Latn-CS"/>
        </w:rPr>
        <w:t>/</w:t>
      </w:r>
      <w:r>
        <w:rPr>
          <w:sz w:val="22"/>
          <w:szCs w:val="22"/>
        </w:rPr>
        <w:t>12,</w:t>
      </w:r>
      <w:r w:rsidRPr="00861E1A">
        <w:rPr>
          <w:sz w:val="22"/>
          <w:szCs w:val="22"/>
        </w:rPr>
        <w:t xml:space="preserve"> </w:t>
      </w:r>
      <w:r w:rsidRPr="00861E1A">
        <w:rPr>
          <w:sz w:val="20"/>
          <w:szCs w:val="20"/>
        </w:rPr>
        <w:t>14/15 и 68/15</w:t>
      </w:r>
      <w:r>
        <w:rPr>
          <w:sz w:val="22"/>
          <w:szCs w:val="22"/>
          <w:lang w:val="sr-Latn-CS"/>
        </w:rPr>
        <w:t xml:space="preserve">) </w:t>
      </w:r>
      <w:r>
        <w:rPr>
          <w:sz w:val="22"/>
          <w:szCs w:val="22"/>
          <w:lang w:val="sr-Cyrl-CS"/>
        </w:rPr>
        <w:t>а на основу позива за подношење понуда за набавк</w:t>
      </w:r>
      <w:r w:rsidR="00754774">
        <w:rPr>
          <w:sz w:val="22"/>
          <w:szCs w:val="22"/>
          <w:lang w:val="sr-Cyrl-CS"/>
        </w:rPr>
        <w:t xml:space="preserve">у </w:t>
      </w:r>
      <w:r w:rsidR="00AF392C" w:rsidRPr="00AF392C">
        <w:rPr>
          <w:sz w:val="22"/>
          <w:szCs w:val="22"/>
          <w:lang w:val="sr-Cyrl-CS"/>
        </w:rPr>
        <w:t>хране и намирница за припрему хране</w:t>
      </w:r>
      <w:r>
        <w:rPr>
          <w:sz w:val="22"/>
          <w:szCs w:val="22"/>
          <w:lang w:val="sr-Latn-CS"/>
        </w:rPr>
        <w:t>,</w:t>
      </w:r>
      <w:r>
        <w:rPr>
          <w:sz w:val="22"/>
          <w:szCs w:val="22"/>
        </w:rPr>
        <w:t xml:space="preserve"> објављеног на Порталу УЈН, интернет страници </w:t>
      </w:r>
      <w:r w:rsidR="00754774">
        <w:rPr>
          <w:sz w:val="22"/>
          <w:szCs w:val="22"/>
          <w:lang w:val="sr-Cyrl-CS"/>
        </w:rPr>
        <w:t>купца</w:t>
      </w:r>
      <w:r>
        <w:rPr>
          <w:sz w:val="22"/>
          <w:szCs w:val="22"/>
        </w:rPr>
        <w:t xml:space="preserve"> и порталу службених гласила</w:t>
      </w:r>
      <w:r w:rsidR="00754774">
        <w:rPr>
          <w:sz w:val="22"/>
          <w:szCs w:val="22"/>
          <w:lang w:val="sr-Cyrl-CS"/>
        </w:rPr>
        <w:t xml:space="preserve"> РС и база прописа</w:t>
      </w:r>
      <w:r>
        <w:rPr>
          <w:sz w:val="22"/>
          <w:szCs w:val="22"/>
        </w:rPr>
        <w:t xml:space="preserve">, </w:t>
      </w:r>
      <w:r>
        <w:rPr>
          <w:sz w:val="22"/>
          <w:szCs w:val="22"/>
          <w:lang w:val="sr-Cyrl-CS"/>
        </w:rPr>
        <w:t>спровео отворени поступак јавне набавке</w:t>
      </w:r>
      <w:r>
        <w:rPr>
          <w:sz w:val="22"/>
          <w:szCs w:val="22"/>
          <w:lang w:val="sr-Latn-CS"/>
        </w:rPr>
        <w:t xml:space="preserve"> </w:t>
      </w:r>
      <w:r>
        <w:rPr>
          <w:sz w:val="22"/>
          <w:szCs w:val="22"/>
          <w:lang w:val="sr-Cyrl-CS"/>
        </w:rPr>
        <w:t>добара</w:t>
      </w:r>
      <w:r w:rsidR="00754774">
        <w:rPr>
          <w:sz w:val="22"/>
          <w:szCs w:val="22"/>
          <w:lang w:val="sr-Cyrl-CS"/>
        </w:rPr>
        <w:t xml:space="preserve"> по партијама</w:t>
      </w:r>
      <w:r>
        <w:rPr>
          <w:sz w:val="22"/>
          <w:szCs w:val="22"/>
        </w:rPr>
        <w:t>.</w:t>
      </w:r>
    </w:p>
    <w:p w:rsidR="00754774" w:rsidRDefault="00A11CE0" w:rsidP="00754774">
      <w:pPr>
        <w:ind w:firstLine="720"/>
        <w:rPr>
          <w:sz w:val="22"/>
          <w:szCs w:val="22"/>
          <w:lang w:val="sr-Cyrl-CS"/>
        </w:rPr>
      </w:pPr>
      <w:r>
        <w:rPr>
          <w:sz w:val="22"/>
          <w:szCs w:val="22"/>
          <w:lang w:val="sr-Latn-CS"/>
        </w:rPr>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доставио понуду</w:t>
      </w:r>
      <w:r w:rsidR="00754774">
        <w:rPr>
          <w:sz w:val="22"/>
          <w:szCs w:val="22"/>
          <w:lang w:val="sr-Cyrl-CS"/>
        </w:rPr>
        <w:t xml:space="preserve"> за Партију 2 – Риба, </w:t>
      </w:r>
      <w:r>
        <w:rPr>
          <w:sz w:val="22"/>
          <w:szCs w:val="22"/>
          <w:lang w:val="sr-Cyrl-CS"/>
        </w:rPr>
        <w:t xml:space="preserve">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 xml:space="preserve">.  </w:t>
      </w:r>
    </w:p>
    <w:p w:rsidR="00754774" w:rsidRPr="00F81393" w:rsidRDefault="00754774" w:rsidP="00754774">
      <w:pPr>
        <w:ind w:firstLine="720"/>
        <w:jc w:val="both"/>
        <w:rPr>
          <w:sz w:val="22"/>
          <w:szCs w:val="22"/>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sidR="00AF392C" w:rsidRPr="00AF392C">
        <w:rPr>
          <w:sz w:val="22"/>
          <w:szCs w:val="22"/>
          <w:lang w:val="sr-Cyrl-CS"/>
        </w:rPr>
        <w:t>хране и намирница за припрему хране</w:t>
      </w:r>
      <w:r w:rsidR="00AF392C">
        <w:rPr>
          <w:iCs/>
          <w:sz w:val="22"/>
          <w:szCs w:val="22"/>
          <w:lang w:val="sr-Cyrl-CS"/>
        </w:rPr>
        <w:t xml:space="preserve"> </w:t>
      </w:r>
      <w:r>
        <w:rPr>
          <w:iCs/>
          <w:sz w:val="22"/>
          <w:szCs w:val="22"/>
          <w:lang w:val="sr-Cyrl-CS"/>
        </w:rPr>
        <w:t>– Партија 2</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______________________ матични број </w:t>
      </w:r>
      <w:r>
        <w:rPr>
          <w:sz w:val="22"/>
          <w:szCs w:val="22"/>
        </w:rPr>
        <w:t>_________</w:t>
      </w:r>
      <w:r w:rsidRPr="00F81393">
        <w:rPr>
          <w:sz w:val="22"/>
          <w:szCs w:val="22"/>
        </w:rPr>
        <w:t>.</w:t>
      </w:r>
    </w:p>
    <w:p w:rsidR="00754774" w:rsidRPr="00F81393" w:rsidRDefault="00754774" w:rsidP="00754774">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овог уговора </w:t>
      </w:r>
      <w:r w:rsidRPr="00AF392C">
        <w:rPr>
          <w:sz w:val="22"/>
          <w:szCs w:val="22"/>
          <w:lang w:val="sr-Cyrl-CS"/>
        </w:rPr>
        <w:t>поверава</w:t>
      </w:r>
      <w:r w:rsidRPr="00AF392C">
        <w:rPr>
          <w:sz w:val="22"/>
          <w:szCs w:val="22"/>
        </w:rPr>
        <w:t xml:space="preserve"> подизвођачу</w:t>
      </w:r>
      <w:r w:rsidRPr="00F81393">
        <w:rPr>
          <w:sz w:val="22"/>
          <w:szCs w:val="22"/>
        </w:rPr>
        <w:t xml:space="preserve">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754774" w:rsidRDefault="00754774" w:rsidP="00754774">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754774" w:rsidRDefault="00754774" w:rsidP="00754774">
      <w:pPr>
        <w:ind w:firstLine="720"/>
        <w:jc w:val="both"/>
        <w:rPr>
          <w:sz w:val="22"/>
          <w:szCs w:val="22"/>
          <w:lang w:val="sr-Latn-CS"/>
        </w:rPr>
      </w:pPr>
      <w:r>
        <w:rPr>
          <w:sz w:val="22"/>
          <w:szCs w:val="22"/>
          <w:lang w:val="sr-Latn-CS"/>
        </w:rPr>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2</w:t>
      </w:r>
      <w:r>
        <w:rPr>
          <w:sz w:val="22"/>
          <w:szCs w:val="22"/>
          <w:lang w:val="sr-Latn-CS"/>
        </w:rPr>
        <w:t>.</w:t>
      </w:r>
    </w:p>
    <w:p w:rsidR="00754774" w:rsidRDefault="00754774" w:rsidP="00754774">
      <w:pPr>
        <w:ind w:firstLine="720"/>
        <w:rPr>
          <w:sz w:val="22"/>
          <w:szCs w:val="22"/>
          <w:lang w:val="sr-Cyrl-CS"/>
        </w:rPr>
      </w:pPr>
    </w:p>
    <w:p w:rsidR="00754774" w:rsidRDefault="00754774" w:rsidP="00754774">
      <w:pPr>
        <w:ind w:firstLine="720"/>
        <w:rPr>
          <w:sz w:val="22"/>
          <w:szCs w:val="22"/>
          <w:lang w:val="sr-Cyrl-CS"/>
        </w:rPr>
      </w:pPr>
    </w:p>
    <w:p w:rsidR="00A11CE0" w:rsidRDefault="00A11CE0" w:rsidP="00A11CE0">
      <w:pPr>
        <w:jc w:val="both"/>
        <w:rPr>
          <w:sz w:val="22"/>
          <w:szCs w:val="22"/>
          <w:lang w:val="sr-Latn-CS"/>
        </w:rPr>
      </w:pPr>
    </w:p>
    <w:p w:rsidR="00A11CE0" w:rsidRDefault="00A11CE0" w:rsidP="00A11CE0">
      <w:pPr>
        <w:jc w:val="center"/>
        <w:rPr>
          <w:sz w:val="22"/>
          <w:szCs w:val="22"/>
          <w:lang w:val="sr-Cyrl-CS"/>
        </w:rPr>
      </w:pPr>
      <w:r w:rsidRPr="0068220F">
        <w:rPr>
          <w:sz w:val="22"/>
          <w:szCs w:val="22"/>
          <w:lang w:val="sr-Cyrl-CS"/>
        </w:rPr>
        <w:lastRenderedPageBreak/>
        <w:t>Члан</w:t>
      </w:r>
      <w:r w:rsidRPr="0068220F">
        <w:rPr>
          <w:sz w:val="22"/>
          <w:szCs w:val="22"/>
          <w:lang w:val="sr-Latn-CS"/>
        </w:rPr>
        <w:t xml:space="preserve"> 2.</w:t>
      </w:r>
    </w:p>
    <w:p w:rsidR="00754774" w:rsidRPr="00754774" w:rsidRDefault="00754774" w:rsidP="00A11CE0">
      <w:pPr>
        <w:jc w:val="center"/>
        <w:rPr>
          <w:b/>
          <w:sz w:val="22"/>
          <w:szCs w:val="22"/>
          <w:lang w:val="sr-Cyrl-CS"/>
        </w:rPr>
      </w:pPr>
    </w:p>
    <w:p w:rsidR="003C5929" w:rsidRPr="008A4E87" w:rsidRDefault="00A11CE0" w:rsidP="003C5929">
      <w:pPr>
        <w:ind w:firstLine="720"/>
        <w:jc w:val="both"/>
        <w:rPr>
          <w:sz w:val="22"/>
          <w:szCs w:val="22"/>
        </w:rPr>
      </w:pPr>
      <w:r>
        <w:rPr>
          <w:sz w:val="22"/>
          <w:szCs w:val="22"/>
          <w:lang w:val="sr-Cyrl-CS"/>
        </w:rPr>
        <w:t>Предмет уговора је купопродаја</w:t>
      </w:r>
      <w:r>
        <w:rPr>
          <w:sz w:val="22"/>
          <w:szCs w:val="22"/>
          <w:lang w:val="sr-Latn-CS"/>
        </w:rPr>
        <w:t xml:space="preserve"> </w:t>
      </w:r>
      <w:r w:rsidR="00754774">
        <w:rPr>
          <w:sz w:val="22"/>
          <w:szCs w:val="22"/>
          <w:lang w:val="sr-Cyrl-CS"/>
        </w:rPr>
        <w:t>рибе</w:t>
      </w:r>
      <w:r w:rsidR="00FB7880" w:rsidRPr="00FB7880">
        <w:rPr>
          <w:sz w:val="22"/>
          <w:szCs w:val="22"/>
          <w:lang w:val="sr-Cyrl-CS"/>
        </w:rPr>
        <w:t xml:space="preserve"> </w:t>
      </w:r>
      <w:r w:rsidR="00FB7880">
        <w:rPr>
          <w:sz w:val="22"/>
          <w:szCs w:val="22"/>
          <w:lang w:val="sr-Cyrl-CS"/>
        </w:rPr>
        <w:t>(у даљем тексту: производи)</w:t>
      </w:r>
      <w:r w:rsidR="00754774">
        <w:rPr>
          <w:sz w:val="22"/>
          <w:szCs w:val="22"/>
          <w:lang w:val="sr-Cyrl-CS"/>
        </w:rPr>
        <w:t xml:space="preserve"> </w:t>
      </w:r>
      <w:r>
        <w:rPr>
          <w:sz w:val="22"/>
          <w:szCs w:val="22"/>
          <w:lang w:val="sr-Cyrl-CS"/>
        </w:rPr>
        <w:t xml:space="preserve">одређене у спецификацији </w:t>
      </w:r>
      <w:r w:rsidR="003C5929">
        <w:rPr>
          <w:sz w:val="22"/>
          <w:szCs w:val="22"/>
          <w:lang w:val="sr-Cyrl-CS"/>
        </w:rPr>
        <w:t xml:space="preserve">купца и </w:t>
      </w:r>
      <w:r>
        <w:rPr>
          <w:sz w:val="22"/>
          <w:szCs w:val="22"/>
          <w:lang w:val="sr-Cyrl-CS"/>
        </w:rPr>
        <w:t>понуд</w:t>
      </w:r>
      <w:r w:rsidR="003C5929">
        <w:rPr>
          <w:sz w:val="22"/>
          <w:szCs w:val="22"/>
          <w:lang w:val="sr-Cyrl-CS"/>
        </w:rPr>
        <w:t>и п</w:t>
      </w:r>
      <w:r>
        <w:rPr>
          <w:sz w:val="22"/>
          <w:szCs w:val="22"/>
          <w:lang w:val="sr-Cyrl-CS"/>
        </w:rPr>
        <w:t xml:space="preserve">родавца </w:t>
      </w:r>
      <w:r w:rsidR="003C5929">
        <w:rPr>
          <w:sz w:val="22"/>
          <w:szCs w:val="22"/>
          <w:lang w:val="sr-Cyrl-CS"/>
        </w:rPr>
        <w:t>са јединичним ценама које су саставни део понуде продавца – образац структуре цене, који је саставни део овог уговора.</w:t>
      </w:r>
    </w:p>
    <w:p w:rsidR="003C5929" w:rsidRDefault="003C5929" w:rsidP="003C5929">
      <w:pPr>
        <w:ind w:firstLine="720"/>
        <w:jc w:val="both"/>
        <w:rPr>
          <w:sz w:val="22"/>
          <w:szCs w:val="22"/>
        </w:rPr>
      </w:pPr>
      <w:r>
        <w:rPr>
          <w:bCs/>
          <w:sz w:val="22"/>
          <w:szCs w:val="22"/>
          <w:lang w:val="sr-Cyrl-CS" w:eastAsia="sr-Latn-CS"/>
        </w:rPr>
        <w:t>Јединичне ц</w:t>
      </w:r>
      <w:r w:rsidRPr="007D647D">
        <w:rPr>
          <w:bCs/>
          <w:sz w:val="22"/>
          <w:szCs w:val="22"/>
          <w:lang w:val="sr-Cyrl-CS" w:eastAsia="sr-Latn-CS"/>
        </w:rPr>
        <w:t>ен</w:t>
      </w:r>
      <w:r>
        <w:rPr>
          <w:bCs/>
          <w:sz w:val="22"/>
          <w:szCs w:val="22"/>
          <w:lang w:val="sr-Cyrl-CS" w:eastAsia="sr-Latn-CS"/>
        </w:rPr>
        <w:t>е</w:t>
      </w:r>
      <w:r w:rsidRPr="007D647D">
        <w:rPr>
          <w:bCs/>
          <w:sz w:val="22"/>
          <w:szCs w:val="22"/>
          <w:lang w:val="sr-Cyrl-CS" w:eastAsia="sr-Latn-CS"/>
        </w:rPr>
        <w:t xml:space="preserve"> </w:t>
      </w:r>
      <w:r>
        <w:rPr>
          <w:bCs/>
          <w:sz w:val="22"/>
          <w:szCs w:val="22"/>
          <w:lang w:val="sr-Cyrl-CS" w:eastAsia="sr-Latn-CS"/>
        </w:rPr>
        <w:t>су фиксне</w:t>
      </w:r>
      <w:r w:rsidRPr="007D647D">
        <w:rPr>
          <w:bCs/>
          <w:sz w:val="22"/>
          <w:szCs w:val="22"/>
          <w:lang w:val="sr-Cyrl-CS" w:eastAsia="sr-Latn-CS"/>
        </w:rPr>
        <w:t xml:space="preserve"> </w:t>
      </w:r>
      <w:r>
        <w:rPr>
          <w:sz w:val="22"/>
          <w:szCs w:val="22"/>
        </w:rPr>
        <w:t xml:space="preserve">и не могу се мењати ни из каквих разлога током трајања уговора. </w:t>
      </w:r>
    </w:p>
    <w:p w:rsidR="003C5929" w:rsidRDefault="003C5929" w:rsidP="003C5929">
      <w:pPr>
        <w:jc w:val="both"/>
        <w:rPr>
          <w:sz w:val="22"/>
          <w:szCs w:val="22"/>
          <w:lang w:val="sr-Cyrl-CS"/>
        </w:rPr>
      </w:pPr>
    </w:p>
    <w:p w:rsidR="00A11CE0" w:rsidRDefault="00A11CE0" w:rsidP="003C5929">
      <w:pPr>
        <w:jc w:val="center"/>
        <w:rPr>
          <w:sz w:val="22"/>
          <w:szCs w:val="22"/>
          <w:lang w:val="sr-Cyrl-CS"/>
        </w:rPr>
      </w:pPr>
      <w:r w:rsidRPr="0068220F">
        <w:rPr>
          <w:sz w:val="22"/>
          <w:szCs w:val="22"/>
          <w:lang w:val="sr-Cyrl-CS"/>
        </w:rPr>
        <w:t>Члан</w:t>
      </w:r>
      <w:r w:rsidRPr="0068220F">
        <w:rPr>
          <w:sz w:val="22"/>
          <w:szCs w:val="22"/>
          <w:lang w:val="sr-Latn-CS"/>
        </w:rPr>
        <w:t xml:space="preserve"> 3.</w:t>
      </w:r>
    </w:p>
    <w:p w:rsidR="003C5929" w:rsidRPr="003C5929" w:rsidRDefault="003C5929" w:rsidP="003C5929">
      <w:pPr>
        <w:jc w:val="center"/>
        <w:rPr>
          <w:sz w:val="22"/>
          <w:szCs w:val="22"/>
          <w:lang w:val="sr-Cyrl-CS"/>
        </w:rPr>
      </w:pPr>
    </w:p>
    <w:p w:rsidR="003C5929" w:rsidRPr="00F52631" w:rsidRDefault="00A11CE0" w:rsidP="003C5929">
      <w:pPr>
        <w:jc w:val="both"/>
        <w:rPr>
          <w:sz w:val="22"/>
          <w:szCs w:val="22"/>
        </w:rPr>
      </w:pPr>
      <w:r>
        <w:rPr>
          <w:sz w:val="22"/>
          <w:szCs w:val="22"/>
          <w:lang w:val="sr-Cyrl-CS"/>
        </w:rPr>
        <w:t xml:space="preserve">           </w:t>
      </w:r>
      <w:r w:rsidR="003C5929">
        <w:rPr>
          <w:sz w:val="22"/>
          <w:szCs w:val="22"/>
          <w:lang w:val="sr-Cyrl-CS"/>
        </w:rPr>
        <w:t xml:space="preserve">Продавац се </w:t>
      </w:r>
      <w:r w:rsidR="003C5929" w:rsidRPr="00F52631">
        <w:rPr>
          <w:sz w:val="22"/>
          <w:szCs w:val="22"/>
          <w:lang w:val="sr-Cyrl-CS"/>
        </w:rPr>
        <w:t>обавезује да производе који су предмет Уговора сукцесивно испоручује</w:t>
      </w:r>
      <w:r w:rsidR="003C5929" w:rsidRPr="00F52631">
        <w:rPr>
          <w:sz w:val="22"/>
          <w:szCs w:val="22"/>
          <w:lang w:val="sr-Latn-CS"/>
        </w:rPr>
        <w:t xml:space="preserve"> </w:t>
      </w:r>
      <w:r w:rsidR="003C5929" w:rsidRPr="00F52631">
        <w:rPr>
          <w:sz w:val="22"/>
          <w:szCs w:val="22"/>
          <w:lang w:val="sr-Cyrl-CS"/>
        </w:rPr>
        <w:t>купцу</w:t>
      </w:r>
      <w:r w:rsidR="003C5929" w:rsidRPr="00F52631">
        <w:rPr>
          <w:sz w:val="22"/>
          <w:szCs w:val="22"/>
          <w:lang w:val="sr-Latn-CS"/>
        </w:rPr>
        <w:t xml:space="preserve">, </w:t>
      </w:r>
      <w:r w:rsidR="003C5929" w:rsidRPr="00F52631">
        <w:rPr>
          <w:sz w:val="22"/>
          <w:szCs w:val="22"/>
          <w:lang w:val="sr-Cyrl-CS"/>
        </w:rPr>
        <w:t>за период за који је закључен уговор</w:t>
      </w:r>
      <w:r w:rsidR="003C5929" w:rsidRPr="00F52631">
        <w:rPr>
          <w:sz w:val="22"/>
          <w:szCs w:val="22"/>
          <w:lang w:val="sr-Latn-CS"/>
        </w:rPr>
        <w:t xml:space="preserve">, </w:t>
      </w:r>
      <w:r w:rsidR="003C5929" w:rsidRPr="00F52631">
        <w:rPr>
          <w:sz w:val="22"/>
          <w:szCs w:val="22"/>
          <w:lang w:val="sr-Cyrl-CS"/>
        </w:rPr>
        <w:t>на начин и под условима утврђеним уговором</w:t>
      </w:r>
      <w:r w:rsidR="003C5929" w:rsidRPr="00F52631">
        <w:rPr>
          <w:sz w:val="22"/>
          <w:szCs w:val="22"/>
          <w:lang w:val="sr-Latn-CS"/>
        </w:rPr>
        <w:t>.</w:t>
      </w:r>
      <w:r w:rsidR="003C5929" w:rsidRPr="00F52631">
        <w:rPr>
          <w:sz w:val="22"/>
          <w:szCs w:val="22"/>
        </w:rPr>
        <w:t xml:space="preserve"> </w:t>
      </w:r>
    </w:p>
    <w:p w:rsidR="003C5929" w:rsidRPr="00F52631" w:rsidRDefault="003C5929" w:rsidP="003C5929">
      <w:pPr>
        <w:ind w:firstLine="720"/>
        <w:jc w:val="both"/>
        <w:rPr>
          <w:sz w:val="22"/>
          <w:szCs w:val="22"/>
          <w:lang w:val="sr-Latn-CS"/>
        </w:rPr>
      </w:pPr>
      <w:r w:rsidRPr="00F52631">
        <w:rPr>
          <w:sz w:val="22"/>
          <w:szCs w:val="22"/>
          <w:lang w:val="sr-Cyrl-CS"/>
        </w:rPr>
        <w:t>Продавац ће испоруку производа</w:t>
      </w:r>
      <w:r w:rsidRPr="00F52631">
        <w:rPr>
          <w:sz w:val="22"/>
          <w:szCs w:val="22"/>
          <w:lang w:val="sr-Latn-CS"/>
        </w:rPr>
        <w:t xml:space="preserve">, </w:t>
      </w:r>
      <w:r w:rsidRPr="00F52631">
        <w:rPr>
          <w:sz w:val="22"/>
          <w:szCs w:val="22"/>
          <w:lang w:val="sr-Cyrl-CS"/>
        </w:rPr>
        <w:t>који су предмет уговора</w:t>
      </w:r>
      <w:r w:rsidRPr="00F52631">
        <w:rPr>
          <w:sz w:val="22"/>
          <w:szCs w:val="22"/>
          <w:lang w:val="sr-Latn-CS"/>
        </w:rPr>
        <w:t>,</w:t>
      </w:r>
      <w:r w:rsidRPr="00F52631">
        <w:rPr>
          <w:sz w:val="22"/>
          <w:szCs w:val="22"/>
          <w:lang w:val="sr-Cyrl-CS"/>
        </w:rPr>
        <w:t xml:space="preserve"> вршити  по динамици испоруке из спецификације купца и то на основу испостављених појединачних наруџбеница</w:t>
      </w:r>
      <w:r w:rsidRPr="00F52631">
        <w:rPr>
          <w:sz w:val="22"/>
          <w:szCs w:val="22"/>
          <w:lang w:val="sr-Latn-CS"/>
        </w:rPr>
        <w:t>.</w:t>
      </w:r>
    </w:p>
    <w:p w:rsidR="003C5929" w:rsidRPr="001B04D0" w:rsidRDefault="003C5929" w:rsidP="003C5929">
      <w:pPr>
        <w:jc w:val="both"/>
        <w:rPr>
          <w:sz w:val="22"/>
          <w:szCs w:val="22"/>
          <w:lang w:val="sr-Cyrl-CS"/>
        </w:rPr>
      </w:pPr>
      <w:r w:rsidRPr="00F52631">
        <w:rPr>
          <w:sz w:val="22"/>
          <w:szCs w:val="22"/>
          <w:lang w:val="sr-Latn-CS"/>
        </w:rPr>
        <w:tab/>
      </w:r>
      <w:r w:rsidRPr="00F52631">
        <w:rPr>
          <w:sz w:val="22"/>
          <w:szCs w:val="22"/>
          <w:lang w:val="sr-Cyrl-CS"/>
        </w:rPr>
        <w:t>Купац ће продавцу наруџбенице испостављати писменим путем</w:t>
      </w:r>
      <w:r w:rsidRPr="00F52631">
        <w:rPr>
          <w:sz w:val="22"/>
          <w:szCs w:val="22"/>
          <w:lang w:val="sr-Latn-CS"/>
        </w:rPr>
        <w:t>,</w:t>
      </w:r>
      <w:r w:rsidRPr="00F52631">
        <w:rPr>
          <w:sz w:val="22"/>
          <w:szCs w:val="22"/>
          <w:lang w:val="sr-Cyrl-CS"/>
        </w:rPr>
        <w:t xml:space="preserve"> путем телефакса</w:t>
      </w:r>
      <w:r w:rsidRPr="00F52631">
        <w:rPr>
          <w:sz w:val="22"/>
          <w:szCs w:val="22"/>
        </w:rPr>
        <w:t xml:space="preserve"> или e- mail</w:t>
      </w:r>
      <w:r w:rsidRPr="00F52631">
        <w:rPr>
          <w:sz w:val="22"/>
          <w:szCs w:val="22"/>
          <w:lang w:val="sr-Cyrl-CS"/>
        </w:rPr>
        <w:t>-</w:t>
      </w:r>
      <w:r w:rsidRPr="00F52631">
        <w:rPr>
          <w:sz w:val="22"/>
          <w:szCs w:val="22"/>
        </w:rPr>
        <w:t xml:space="preserve">om. </w:t>
      </w:r>
      <w:r w:rsidRPr="00F52631">
        <w:rPr>
          <w:sz w:val="22"/>
          <w:szCs w:val="22"/>
          <w:lang w:val="sr-Cyrl-CS"/>
        </w:rPr>
        <w:t>Наруџбенице Купца морају да садрже</w:t>
      </w:r>
      <w:r w:rsidRPr="00F52631">
        <w:rPr>
          <w:sz w:val="22"/>
          <w:szCs w:val="22"/>
          <w:lang w:val="sr-Latn-CS"/>
        </w:rPr>
        <w:t xml:space="preserve"> </w:t>
      </w:r>
      <w:r w:rsidRPr="00F52631">
        <w:rPr>
          <w:sz w:val="22"/>
          <w:szCs w:val="22"/>
          <w:lang w:val="sr-Cyrl-CS"/>
        </w:rPr>
        <w:t>назив производа</w:t>
      </w:r>
      <w:r w:rsidRPr="00F52631">
        <w:rPr>
          <w:sz w:val="22"/>
          <w:szCs w:val="22"/>
          <w:lang w:val="sr-Latn-CS"/>
        </w:rPr>
        <w:t>,</w:t>
      </w:r>
      <w:r w:rsidRPr="00F52631">
        <w:rPr>
          <w:sz w:val="22"/>
          <w:szCs w:val="22"/>
          <w:lang w:val="sr-Cyrl-CS"/>
        </w:rPr>
        <w:t xml:space="preserve"> наручену количину</w:t>
      </w:r>
      <w:r w:rsidRPr="00F52631">
        <w:rPr>
          <w:sz w:val="22"/>
          <w:szCs w:val="22"/>
          <w:lang w:val="sr-Latn-CS"/>
        </w:rPr>
        <w:t xml:space="preserve"> </w:t>
      </w:r>
      <w:r w:rsidRPr="00F52631">
        <w:rPr>
          <w:sz w:val="22"/>
          <w:szCs w:val="22"/>
          <w:lang w:val="sr-Cyrl-CS"/>
        </w:rPr>
        <w:t>и место испоруке</w:t>
      </w:r>
      <w:r w:rsidRPr="00F52631">
        <w:rPr>
          <w:sz w:val="22"/>
          <w:szCs w:val="22"/>
          <w:lang w:val="sr-Latn-CS"/>
        </w:rPr>
        <w:t>.</w:t>
      </w:r>
      <w:r w:rsidRPr="005B2545">
        <w:rPr>
          <w:sz w:val="22"/>
          <w:szCs w:val="22"/>
          <w:lang w:val="sr-Cyrl-CS"/>
        </w:rPr>
        <w:t>.</w:t>
      </w:r>
    </w:p>
    <w:p w:rsidR="003C5929" w:rsidRPr="003C5929" w:rsidRDefault="00A11CE0" w:rsidP="00A11CE0">
      <w:pPr>
        <w:jc w:val="both"/>
        <w:rPr>
          <w:b/>
          <w:sz w:val="22"/>
          <w:szCs w:val="22"/>
          <w:lang w:val="sr-Cyrl-CS"/>
        </w:rPr>
      </w:pPr>
      <w:r>
        <w:rPr>
          <w:sz w:val="22"/>
          <w:szCs w:val="22"/>
          <w:lang w:val="sr-Cyrl-CS"/>
        </w:rPr>
        <w:t xml:space="preserve"> </w:t>
      </w: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4.</w:t>
      </w:r>
    </w:p>
    <w:p w:rsidR="003C5929" w:rsidRPr="003C5929" w:rsidRDefault="003C5929" w:rsidP="00A11CE0">
      <w:pPr>
        <w:jc w:val="center"/>
        <w:rPr>
          <w:sz w:val="22"/>
          <w:szCs w:val="22"/>
          <w:lang w:val="sr-Cyrl-CS"/>
        </w:rPr>
      </w:pPr>
    </w:p>
    <w:p w:rsidR="003C5929" w:rsidRPr="00F52631" w:rsidRDefault="00A11CE0" w:rsidP="003C5929">
      <w:pPr>
        <w:pStyle w:val="BodyText"/>
        <w:rPr>
          <w:sz w:val="22"/>
          <w:szCs w:val="22"/>
          <w:lang w:val="sr-Cyrl-CS"/>
        </w:rPr>
      </w:pPr>
      <w:r>
        <w:rPr>
          <w:sz w:val="22"/>
          <w:szCs w:val="22"/>
        </w:rPr>
        <w:tab/>
      </w:r>
      <w:r w:rsidR="003C5929" w:rsidRPr="00F52631">
        <w:rPr>
          <w:sz w:val="22"/>
          <w:szCs w:val="22"/>
          <w:lang w:val="sr-Cyrl-CS"/>
        </w:rPr>
        <w:t>Продавац се обавезује да ће најкасније у року од</w:t>
      </w:r>
      <w:r w:rsidR="003C5929" w:rsidRPr="00F52631">
        <w:rPr>
          <w:sz w:val="22"/>
          <w:szCs w:val="22"/>
        </w:rPr>
        <w:t xml:space="preserve"> 5 </w:t>
      </w:r>
      <w:r w:rsidR="003C5929" w:rsidRPr="00F52631">
        <w:rPr>
          <w:sz w:val="22"/>
          <w:szCs w:val="22"/>
          <w:lang w:val="sr-Cyrl-CS"/>
        </w:rPr>
        <w:t>дана од пријема наруџбенице извршити испоруку производа</w:t>
      </w:r>
      <w:r w:rsidR="003C5929" w:rsidRPr="00F52631">
        <w:rPr>
          <w:sz w:val="22"/>
          <w:szCs w:val="22"/>
        </w:rPr>
        <w:t>.</w:t>
      </w:r>
    </w:p>
    <w:p w:rsidR="003C5929" w:rsidRPr="001B04D0" w:rsidRDefault="003C5929" w:rsidP="003C5929">
      <w:pPr>
        <w:pStyle w:val="BodyText"/>
        <w:ind w:firstLine="720"/>
        <w:rPr>
          <w:sz w:val="22"/>
          <w:szCs w:val="22"/>
          <w:lang w:val="sr-Cyrl-CS"/>
        </w:rPr>
      </w:pPr>
      <w:r w:rsidRPr="00F52631">
        <w:rPr>
          <w:sz w:val="22"/>
          <w:szCs w:val="22"/>
          <w:lang w:val="sr-Cyrl-CS"/>
        </w:rPr>
        <w:t>Продавац ће купцу испоручити производе франко магацин купца</w:t>
      </w:r>
      <w:r>
        <w:rPr>
          <w:sz w:val="22"/>
          <w:szCs w:val="22"/>
          <w:lang w:val="sr-Cyrl-CS"/>
        </w:rPr>
        <w:t>,</w:t>
      </w:r>
      <w:r w:rsidRPr="00F52631">
        <w:rPr>
          <w:sz w:val="22"/>
          <w:szCs w:val="22"/>
          <w:lang w:val="sr-Cyrl-CS"/>
        </w:rPr>
        <w:t xml:space="preserve"> </w:t>
      </w:r>
      <w:r>
        <w:rPr>
          <w:sz w:val="22"/>
          <w:szCs w:val="22"/>
        </w:rPr>
        <w:t>радним данима до 12</w:t>
      </w:r>
      <w:r>
        <w:rPr>
          <w:sz w:val="22"/>
          <w:szCs w:val="22"/>
          <w:lang w:val="sr-Cyrl-CS"/>
        </w:rPr>
        <w:t>:</w:t>
      </w:r>
      <w:r w:rsidRPr="005B2545">
        <w:rPr>
          <w:sz w:val="22"/>
          <w:szCs w:val="22"/>
        </w:rPr>
        <w:t>00 часова</w:t>
      </w:r>
      <w:r>
        <w:rPr>
          <w:sz w:val="22"/>
          <w:szCs w:val="22"/>
          <w:lang w:val="sr-Cyrl-CS"/>
        </w:rPr>
        <w:t>.</w:t>
      </w:r>
    </w:p>
    <w:p w:rsidR="003C5929" w:rsidRDefault="003C5929" w:rsidP="003C5929">
      <w:pPr>
        <w:pStyle w:val="BodyText"/>
        <w:rPr>
          <w:sz w:val="22"/>
          <w:szCs w:val="22"/>
          <w:lang w:val="sr-Cyrl-CS"/>
        </w:rPr>
      </w:pPr>
      <w:r w:rsidRPr="00F52631">
        <w:rPr>
          <w:sz w:val="22"/>
          <w:szCs w:val="22"/>
        </w:rPr>
        <w:t xml:space="preserve">            </w:t>
      </w:r>
      <w:r w:rsidRPr="00F52631">
        <w:rPr>
          <w:sz w:val="22"/>
          <w:szCs w:val="22"/>
          <w:lang w:val="sr-Cyrl-CS"/>
        </w:rPr>
        <w:t>Трошкови превоза и остали пратећ</w:t>
      </w:r>
      <w:r>
        <w:rPr>
          <w:sz w:val="22"/>
          <w:szCs w:val="22"/>
          <w:lang w:val="sr-Cyrl-CS"/>
        </w:rPr>
        <w:t>и</w:t>
      </w:r>
      <w:r w:rsidRPr="00F52631">
        <w:rPr>
          <w:sz w:val="22"/>
          <w:szCs w:val="22"/>
          <w:lang w:val="sr-Cyrl-CS"/>
        </w:rPr>
        <w:t xml:space="preserve"> трошкови урачунати су у цену</w:t>
      </w:r>
      <w:r>
        <w:rPr>
          <w:sz w:val="22"/>
          <w:szCs w:val="22"/>
          <w:lang w:val="sr-Cyrl-CS"/>
        </w:rPr>
        <w:t>.</w:t>
      </w:r>
    </w:p>
    <w:p w:rsidR="00A11CE0" w:rsidRDefault="00A11CE0" w:rsidP="003C5929">
      <w:pPr>
        <w:pStyle w:val="BodyText"/>
        <w:ind w:firstLine="720"/>
        <w:rPr>
          <w:sz w:val="22"/>
          <w:szCs w:val="22"/>
          <w:lang w:val="sr-Cyrl-CS"/>
        </w:rPr>
      </w:pPr>
      <w:r>
        <w:rPr>
          <w:sz w:val="22"/>
          <w:szCs w:val="22"/>
          <w:lang w:val="sr-Cyrl-CS"/>
        </w:rPr>
        <w:t>Продавац је дужан да производе који су предмет уговора превезе одговарајућим</w:t>
      </w:r>
      <w:r>
        <w:rPr>
          <w:sz w:val="22"/>
          <w:szCs w:val="22"/>
        </w:rPr>
        <w:t xml:space="preserve"> </w:t>
      </w:r>
      <w:r>
        <w:rPr>
          <w:sz w:val="22"/>
          <w:szCs w:val="22"/>
          <w:lang w:val="sr-Cyrl-CS"/>
        </w:rPr>
        <w:t>сопственим транспортним средством</w:t>
      </w:r>
      <w:r>
        <w:rPr>
          <w:sz w:val="22"/>
          <w:szCs w:val="22"/>
        </w:rPr>
        <w:t xml:space="preserve">, </w:t>
      </w:r>
      <w:r w:rsidR="00073318">
        <w:rPr>
          <w:sz w:val="22"/>
          <w:szCs w:val="22"/>
        </w:rPr>
        <w:t>са одговарајућом климатизацијом,</w:t>
      </w:r>
      <w:r w:rsidR="00073318">
        <w:rPr>
          <w:sz w:val="22"/>
          <w:szCs w:val="22"/>
          <w:lang w:val="sr-Cyrl-CS"/>
        </w:rPr>
        <w:t xml:space="preserve"> </w:t>
      </w:r>
      <w:r>
        <w:rPr>
          <w:sz w:val="22"/>
          <w:szCs w:val="22"/>
          <w:lang w:val="sr-Cyrl-CS"/>
        </w:rPr>
        <w:t>у оговарајућој амбалажи</w:t>
      </w:r>
      <w:r>
        <w:rPr>
          <w:sz w:val="22"/>
          <w:szCs w:val="22"/>
        </w:rPr>
        <w:t xml:space="preserve">, </w:t>
      </w:r>
      <w:r>
        <w:rPr>
          <w:sz w:val="22"/>
          <w:szCs w:val="22"/>
          <w:lang w:val="sr-Cyrl-CS"/>
        </w:rPr>
        <w:t>ради обезбеђења квалитетне заштите робе с обзиром на њихова својства</w:t>
      </w:r>
      <w:r>
        <w:rPr>
          <w:sz w:val="22"/>
          <w:szCs w:val="22"/>
        </w:rPr>
        <w:t>.</w:t>
      </w:r>
    </w:p>
    <w:p w:rsidR="003C5929" w:rsidRPr="003C5929" w:rsidRDefault="003C5929" w:rsidP="003C5929">
      <w:pPr>
        <w:pStyle w:val="BodyText"/>
        <w:ind w:firstLine="720"/>
        <w:rPr>
          <w:sz w:val="22"/>
          <w:szCs w:val="22"/>
          <w:lang w:val="sr-Cyrl-CS"/>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5.</w:t>
      </w:r>
    </w:p>
    <w:p w:rsidR="003C5929" w:rsidRPr="003C5929" w:rsidRDefault="003C5929" w:rsidP="00A11CE0">
      <w:pPr>
        <w:jc w:val="center"/>
        <w:rPr>
          <w:sz w:val="22"/>
          <w:szCs w:val="22"/>
          <w:lang w:val="sr-Cyrl-CS"/>
        </w:rPr>
      </w:pPr>
    </w:p>
    <w:p w:rsidR="00A11CE0" w:rsidRPr="004E3180" w:rsidRDefault="00A11CE0" w:rsidP="0010178E">
      <w:pPr>
        <w:ind w:right="-1"/>
        <w:jc w:val="both"/>
        <w:rPr>
          <w:sz w:val="22"/>
          <w:szCs w:val="22"/>
          <w:lang w:val="sr-Latn-CS"/>
        </w:rPr>
      </w:pPr>
      <w:r>
        <w:rPr>
          <w:sz w:val="22"/>
          <w:szCs w:val="22"/>
          <w:lang w:val="sr-Latn-CS"/>
        </w:rPr>
        <w:tab/>
      </w:r>
      <w:r>
        <w:rPr>
          <w:sz w:val="22"/>
          <w:szCs w:val="22"/>
          <w:lang w:val="sr-Cyrl-CS"/>
        </w:rPr>
        <w:t>Продавац гарантује Купцу да ће квалитет производа у свему одговарати важећим домаћим и међународним стандардима за ту врсту производа</w:t>
      </w:r>
      <w:r w:rsidR="004E3180">
        <w:rPr>
          <w:sz w:val="22"/>
          <w:szCs w:val="22"/>
          <w:lang w:val="sr-Cyrl-CS"/>
        </w:rPr>
        <w:t>.</w:t>
      </w:r>
      <w:r w:rsidR="00E50F39" w:rsidRPr="00E50F39">
        <w:rPr>
          <w:b/>
          <w:sz w:val="22"/>
          <w:szCs w:val="22"/>
        </w:rPr>
        <w:t xml:space="preserve"> </w:t>
      </w:r>
      <w:r w:rsidR="003C5929">
        <w:rPr>
          <w:sz w:val="22"/>
          <w:szCs w:val="22"/>
          <w:lang w:val="sr-Cyrl-CS"/>
        </w:rPr>
        <w:t>Све производе</w:t>
      </w:r>
      <w:r w:rsidR="00E50F39" w:rsidRPr="004E3180">
        <w:rPr>
          <w:sz w:val="22"/>
          <w:szCs w:val="22"/>
        </w:rPr>
        <w:t xml:space="preserve"> при испоруци мора пратити документација о исправности поризвода </w:t>
      </w:r>
      <w:r w:rsidR="00980F15">
        <w:rPr>
          <w:sz w:val="22"/>
          <w:szCs w:val="22"/>
        </w:rPr>
        <w:t>.</w:t>
      </w:r>
    </w:p>
    <w:p w:rsidR="00A11CE0" w:rsidRPr="004E3180" w:rsidRDefault="00A11CE0" w:rsidP="00A11CE0">
      <w:pPr>
        <w:jc w:val="both"/>
        <w:rPr>
          <w:sz w:val="22"/>
          <w:szCs w:val="22"/>
          <w:lang w:val="sr-Latn-CS"/>
        </w:rPr>
      </w:pPr>
      <w:r w:rsidRPr="004E3180">
        <w:rPr>
          <w:sz w:val="22"/>
          <w:szCs w:val="22"/>
          <w:lang w:val="sr-Latn-CS"/>
        </w:rPr>
        <w:t xml:space="preserve">             </w:t>
      </w:r>
      <w:r w:rsidRPr="004E3180">
        <w:rPr>
          <w:sz w:val="22"/>
          <w:szCs w:val="22"/>
          <w:lang w:val="sr-Cyrl-CS"/>
        </w:rPr>
        <w:t>Продавац се обавезује да за производе који су предмет уговора изда декларацију</w:t>
      </w:r>
      <w:r w:rsidRPr="004E3180">
        <w:rPr>
          <w:sz w:val="22"/>
          <w:szCs w:val="22"/>
          <w:lang w:val="sr-Latn-CS"/>
        </w:rPr>
        <w:t xml:space="preserve"> ,</w:t>
      </w:r>
      <w:r w:rsidRPr="004E3180">
        <w:rPr>
          <w:sz w:val="22"/>
          <w:szCs w:val="22"/>
          <w:lang w:val="sr-Cyrl-CS"/>
        </w:rPr>
        <w:t>на основу које преузима одговорност за квалитет испоручених производа.Продавац одговара Купцу за квалитет производа у року означеном на декларацији производа.</w:t>
      </w:r>
    </w:p>
    <w:p w:rsidR="00A11CE0" w:rsidRDefault="00A11CE0" w:rsidP="00A11CE0">
      <w:pPr>
        <w:jc w:val="both"/>
        <w:rPr>
          <w:sz w:val="22"/>
          <w:szCs w:val="22"/>
          <w:lang w:val="sr-Cyrl-CS"/>
        </w:rPr>
      </w:pPr>
      <w:r w:rsidRPr="004E3180">
        <w:rPr>
          <w:sz w:val="22"/>
          <w:szCs w:val="22"/>
          <w:lang w:val="sr-Latn-CS"/>
        </w:rPr>
        <w:tab/>
      </w:r>
      <w:r w:rsidRPr="004E3180">
        <w:rPr>
          <w:sz w:val="22"/>
          <w:szCs w:val="22"/>
          <w:lang w:val="sr-Cyrl-CS"/>
        </w:rPr>
        <w:t>Уколико настану промене у квалитету испоручених производа у року означеном на декларацији производа</w:t>
      </w:r>
      <w:r w:rsidRPr="004E3180">
        <w:rPr>
          <w:sz w:val="22"/>
          <w:szCs w:val="22"/>
          <w:lang w:val="sr-Latn-CS"/>
        </w:rPr>
        <w:t xml:space="preserve">, </w:t>
      </w:r>
      <w:r w:rsidRPr="004E3180">
        <w:rPr>
          <w:sz w:val="22"/>
          <w:szCs w:val="22"/>
          <w:lang w:val="sr-Cyrl-CS"/>
        </w:rPr>
        <w:t>као последица неправилног одржавања и чувања производа од стране купца</w:t>
      </w:r>
      <w:r w:rsidRPr="004E3180">
        <w:rPr>
          <w:sz w:val="22"/>
          <w:szCs w:val="22"/>
          <w:lang w:val="sr-Latn-CS"/>
        </w:rPr>
        <w:t xml:space="preserve">, </w:t>
      </w:r>
      <w:r w:rsidRPr="004E3180">
        <w:rPr>
          <w:sz w:val="22"/>
          <w:szCs w:val="22"/>
          <w:lang w:val="sr-Cyrl-CS"/>
        </w:rPr>
        <w:t>Продавац се ослобађа одговорности</w:t>
      </w:r>
      <w:r w:rsidRPr="004E3180">
        <w:rPr>
          <w:sz w:val="22"/>
          <w:szCs w:val="22"/>
          <w:lang w:val="sr-Latn-CS"/>
        </w:rPr>
        <w:t>.</w:t>
      </w:r>
    </w:p>
    <w:p w:rsidR="003C5929" w:rsidRPr="003C5929" w:rsidRDefault="003C5929" w:rsidP="00A11CE0">
      <w:pPr>
        <w:jc w:val="both"/>
        <w:rPr>
          <w:sz w:val="22"/>
          <w:szCs w:val="22"/>
          <w:lang w:val="sr-Cyrl-CS"/>
        </w:rPr>
      </w:pPr>
    </w:p>
    <w:p w:rsidR="00A11CE0" w:rsidRDefault="00A11CE0" w:rsidP="00535BD3">
      <w:pPr>
        <w:jc w:val="center"/>
        <w:rPr>
          <w:sz w:val="22"/>
          <w:szCs w:val="22"/>
          <w:lang w:val="sr-Cyrl-CS"/>
        </w:rPr>
      </w:pPr>
      <w:r w:rsidRPr="0068220F">
        <w:rPr>
          <w:sz w:val="22"/>
          <w:szCs w:val="22"/>
          <w:lang w:val="sr-Cyrl-CS"/>
        </w:rPr>
        <w:t>Члан</w:t>
      </w:r>
      <w:r w:rsidRPr="0068220F">
        <w:rPr>
          <w:sz w:val="22"/>
          <w:szCs w:val="22"/>
          <w:lang w:val="sr-Latn-CS"/>
        </w:rPr>
        <w:t xml:space="preserve"> 6.</w:t>
      </w:r>
    </w:p>
    <w:p w:rsidR="003C5929" w:rsidRPr="003C5929" w:rsidRDefault="003C5929" w:rsidP="00535BD3">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 xml:space="preserve">Приликом сваке испоруке производа </w:t>
      </w:r>
      <w:r w:rsidR="003C5929">
        <w:rPr>
          <w:sz w:val="22"/>
          <w:szCs w:val="22"/>
          <w:lang w:val="sr-Cyrl-CS"/>
        </w:rPr>
        <w:t>к</w:t>
      </w:r>
      <w:r>
        <w:rPr>
          <w:sz w:val="22"/>
          <w:szCs w:val="22"/>
          <w:lang w:val="sr-Cyrl-CS"/>
        </w:rPr>
        <w:t>упац је обавезан да изврши квалитативни и кантитативни пријем производа</w:t>
      </w:r>
      <w:r>
        <w:rPr>
          <w:sz w:val="22"/>
          <w:szCs w:val="22"/>
        </w:rPr>
        <w:t>.</w:t>
      </w:r>
    </w:p>
    <w:p w:rsidR="00A11CE0" w:rsidRDefault="00A11CE0" w:rsidP="00A11CE0">
      <w:pPr>
        <w:pStyle w:val="BodyText"/>
        <w:rPr>
          <w:sz w:val="22"/>
          <w:szCs w:val="22"/>
        </w:rPr>
      </w:pPr>
      <w:r>
        <w:rPr>
          <w:sz w:val="22"/>
          <w:szCs w:val="22"/>
        </w:rPr>
        <w:t xml:space="preserve">             </w:t>
      </w:r>
      <w:r>
        <w:rPr>
          <w:sz w:val="22"/>
          <w:szCs w:val="22"/>
          <w:lang w:val="sr-Cyrl-CS"/>
        </w:rPr>
        <w:t xml:space="preserve">Приликом сваке испоруке производа </w:t>
      </w:r>
      <w:r w:rsidR="003C5929">
        <w:rPr>
          <w:sz w:val="22"/>
          <w:szCs w:val="22"/>
          <w:lang w:val="sr-Cyrl-CS"/>
        </w:rPr>
        <w:t>п</w:t>
      </w:r>
      <w:r>
        <w:rPr>
          <w:sz w:val="22"/>
          <w:szCs w:val="22"/>
          <w:lang w:val="sr-Cyrl-CS"/>
        </w:rPr>
        <w:t>родавац је дужан да достави уз производ извештај о лабораторијском испитивању издат од стране надлежног органа</w:t>
      </w:r>
      <w:r>
        <w:rPr>
          <w:sz w:val="22"/>
          <w:szCs w:val="22"/>
        </w:rPr>
        <w:t xml:space="preserve">, </w:t>
      </w:r>
      <w:r>
        <w:rPr>
          <w:sz w:val="22"/>
          <w:szCs w:val="22"/>
          <w:lang w:val="sr-Cyrl-CS"/>
        </w:rPr>
        <w:t>којом се доказује здравствена исправност производа</w:t>
      </w:r>
      <w:r>
        <w:rPr>
          <w:sz w:val="22"/>
          <w:szCs w:val="22"/>
        </w:rPr>
        <w:t>.</w:t>
      </w:r>
    </w:p>
    <w:p w:rsidR="00A11CE0" w:rsidRDefault="00A11CE0" w:rsidP="00A11CE0">
      <w:pPr>
        <w:pStyle w:val="BodyText"/>
        <w:rPr>
          <w:sz w:val="22"/>
          <w:szCs w:val="22"/>
        </w:rPr>
      </w:pPr>
      <w:r>
        <w:rPr>
          <w:sz w:val="22"/>
          <w:szCs w:val="22"/>
        </w:rPr>
        <w:tab/>
      </w:r>
      <w:r>
        <w:rPr>
          <w:sz w:val="22"/>
          <w:szCs w:val="22"/>
          <w:lang w:val="sr-Cyrl-CS"/>
        </w:rPr>
        <w:t>Када приликом квалитативног пријема утврди да су испоручени производи одговарајућег квалитета</w:t>
      </w:r>
      <w:r>
        <w:rPr>
          <w:sz w:val="22"/>
          <w:szCs w:val="22"/>
        </w:rPr>
        <w:t xml:space="preserve">, </w:t>
      </w:r>
      <w:r>
        <w:rPr>
          <w:sz w:val="22"/>
          <w:szCs w:val="22"/>
          <w:lang w:val="sr-Cyrl-CS"/>
        </w:rPr>
        <w:t>овлашћено лице Купца које је вршило пријем обавезно је да примерак отпремнице која остаје Продавцу потпише чиме констатује да је извршен квалитативан пријем и да су испоручени производи прописаног и уговореног квалитета</w:t>
      </w:r>
      <w:r>
        <w:rPr>
          <w:sz w:val="22"/>
          <w:szCs w:val="22"/>
        </w:rPr>
        <w:t>.</w:t>
      </w:r>
    </w:p>
    <w:p w:rsidR="00A11CE0" w:rsidRDefault="00A11CE0" w:rsidP="00A11CE0">
      <w:pPr>
        <w:jc w:val="both"/>
        <w:rPr>
          <w:sz w:val="22"/>
          <w:szCs w:val="22"/>
          <w:lang w:val="sr-Latn-CS"/>
        </w:rPr>
      </w:pPr>
      <w:r>
        <w:rPr>
          <w:sz w:val="22"/>
          <w:szCs w:val="22"/>
          <w:lang w:val="sr-Latn-CS"/>
        </w:rPr>
        <w:tab/>
      </w:r>
      <w:r>
        <w:rPr>
          <w:sz w:val="22"/>
          <w:szCs w:val="22"/>
          <w:lang w:val="sr-Cyrl-CS"/>
        </w:rPr>
        <w:t xml:space="preserve">Уколико овлашћено лице Купца приликом пријем производа оцени да исти нису прописаног односно уговореног квалитета овлашћен је да одбије пријем производа уз обавезу да писменим путем обавести Продавца и захтева нову испоруку у испоруку у истим количинама у року од </w:t>
      </w:r>
      <w:r w:rsidR="003C5929">
        <w:rPr>
          <w:sz w:val="22"/>
          <w:szCs w:val="22"/>
          <w:lang w:val="sr-Cyrl-CS"/>
        </w:rPr>
        <w:t>2</w:t>
      </w:r>
      <w:r>
        <w:rPr>
          <w:sz w:val="22"/>
          <w:szCs w:val="22"/>
          <w:lang w:val="sr-Latn-CS"/>
        </w:rPr>
        <w:t xml:space="preserve"> </w:t>
      </w:r>
      <w:r>
        <w:rPr>
          <w:sz w:val="22"/>
          <w:szCs w:val="22"/>
          <w:lang w:val="sr-Cyrl-CS"/>
        </w:rPr>
        <w:t>дана</w:t>
      </w:r>
      <w:r>
        <w:rPr>
          <w:sz w:val="22"/>
          <w:szCs w:val="22"/>
          <w:lang w:val="sr-Latn-CS"/>
        </w:rPr>
        <w:t xml:space="preserve">, </w:t>
      </w:r>
      <w:r>
        <w:rPr>
          <w:sz w:val="22"/>
          <w:szCs w:val="22"/>
          <w:lang w:val="sr-Cyrl-CS"/>
        </w:rPr>
        <w:t>а производе који су били предмет пријема и контроле одмах врати Продавцу</w:t>
      </w:r>
      <w:r>
        <w:rPr>
          <w:sz w:val="22"/>
          <w:szCs w:val="22"/>
          <w:lang w:val="sr-Latn-CS"/>
        </w:rPr>
        <w:t xml:space="preserve">. </w:t>
      </w:r>
      <w:r>
        <w:rPr>
          <w:sz w:val="22"/>
          <w:szCs w:val="22"/>
          <w:lang w:val="sr-Cyrl-CS"/>
        </w:rPr>
        <w:t>У овом случају, Продавац је дужан да у остављеном року</w:t>
      </w:r>
      <w:r>
        <w:rPr>
          <w:sz w:val="22"/>
          <w:szCs w:val="22"/>
          <w:lang w:val="sr-Latn-CS"/>
        </w:rPr>
        <w:t xml:space="preserve"> </w:t>
      </w:r>
      <w:r>
        <w:rPr>
          <w:sz w:val="22"/>
          <w:szCs w:val="22"/>
          <w:lang w:val="sr-Cyrl-CS"/>
        </w:rPr>
        <w:t xml:space="preserve">испоручи Купца производе који су предмет уговора </w:t>
      </w:r>
      <w:r>
        <w:rPr>
          <w:sz w:val="22"/>
          <w:szCs w:val="22"/>
          <w:lang w:val="sr-Cyrl-CS"/>
        </w:rPr>
        <w:lastRenderedPageBreak/>
        <w:t>прописаног, односно уговореног квалитета</w:t>
      </w:r>
      <w:r>
        <w:rPr>
          <w:sz w:val="22"/>
          <w:szCs w:val="22"/>
          <w:lang w:val="sr-Latn-CS"/>
        </w:rPr>
        <w:t xml:space="preserve">, </w:t>
      </w:r>
      <w:r>
        <w:rPr>
          <w:sz w:val="22"/>
          <w:szCs w:val="22"/>
          <w:lang w:val="sr-Cyrl-CS"/>
        </w:rPr>
        <w:t xml:space="preserve">а уколико не испуни ову обавезу </w:t>
      </w:r>
      <w:r>
        <w:rPr>
          <w:sz w:val="22"/>
          <w:szCs w:val="22"/>
          <w:lang w:val="sr-Latn-CS"/>
        </w:rPr>
        <w:t xml:space="preserve">, </w:t>
      </w:r>
      <w:r>
        <w:rPr>
          <w:sz w:val="22"/>
          <w:szCs w:val="22"/>
          <w:lang w:val="sr-Cyrl-CS"/>
        </w:rPr>
        <w:t xml:space="preserve">купац је овлашћен да раскине уговор без отказног рока </w:t>
      </w:r>
      <w:r>
        <w:rPr>
          <w:sz w:val="22"/>
          <w:szCs w:val="22"/>
          <w:lang w:val="sr-Latn-CS"/>
        </w:rPr>
        <w:t>.</w:t>
      </w:r>
    </w:p>
    <w:p w:rsidR="00A11CE0" w:rsidRDefault="00A11CE0" w:rsidP="00A11CE0">
      <w:pPr>
        <w:jc w:val="both"/>
        <w:rPr>
          <w:sz w:val="22"/>
          <w:szCs w:val="22"/>
          <w:lang w:val="sr-Latn-CS"/>
        </w:rPr>
      </w:pPr>
      <w:r>
        <w:rPr>
          <w:sz w:val="22"/>
          <w:szCs w:val="22"/>
          <w:lang w:val="sr-Latn-CS"/>
        </w:rPr>
        <w:tab/>
      </w:r>
      <w:r>
        <w:rPr>
          <w:sz w:val="22"/>
          <w:szCs w:val="22"/>
          <w:lang w:val="sr-Cyrl-CS"/>
        </w:rPr>
        <w:t>Купац је дужан да Продавцу стави приговор на количину производа који се испоручује</w:t>
      </w:r>
      <w:r>
        <w:rPr>
          <w:sz w:val="22"/>
          <w:szCs w:val="22"/>
          <w:lang w:val="sr-Latn-CS"/>
        </w:rPr>
        <w:t>,</w:t>
      </w:r>
      <w:r>
        <w:rPr>
          <w:sz w:val="22"/>
          <w:szCs w:val="22"/>
          <w:lang w:val="sr-Cyrl-CS"/>
        </w:rPr>
        <w:t xml:space="preserve"> одмах приликом преузимања производа</w:t>
      </w:r>
      <w:r>
        <w:rPr>
          <w:sz w:val="22"/>
          <w:szCs w:val="22"/>
          <w:lang w:val="sr-Latn-CS"/>
        </w:rPr>
        <w:t xml:space="preserve">. </w:t>
      </w:r>
      <w:r>
        <w:rPr>
          <w:sz w:val="22"/>
          <w:szCs w:val="22"/>
          <w:lang w:val="sr-Cyrl-CS"/>
        </w:rPr>
        <w:t>Накнадни приговор Купца на квантитативни пријем сматраће се  неблаговременим и неће обавезивати продавца</w:t>
      </w:r>
      <w:r>
        <w:rPr>
          <w:sz w:val="22"/>
          <w:szCs w:val="22"/>
          <w:lang w:val="sr-Latn-CS"/>
        </w:rPr>
        <w:t>.</w:t>
      </w:r>
    </w:p>
    <w:p w:rsidR="00E50F39" w:rsidRDefault="00E50F39" w:rsidP="00A11CE0">
      <w:pPr>
        <w:jc w:val="center"/>
        <w:rPr>
          <w:sz w:val="22"/>
          <w:szCs w:val="22"/>
          <w:lang w:val="sr-Cyrl-CS"/>
        </w:rPr>
      </w:pPr>
    </w:p>
    <w:p w:rsidR="00A11CE0" w:rsidRDefault="00A11CE0" w:rsidP="00A11CE0">
      <w:pPr>
        <w:jc w:val="center"/>
        <w:rPr>
          <w:sz w:val="22"/>
          <w:szCs w:val="22"/>
          <w:lang w:val="sr-Cyrl-CS"/>
        </w:rPr>
      </w:pPr>
      <w:r>
        <w:rPr>
          <w:sz w:val="22"/>
          <w:szCs w:val="22"/>
          <w:lang w:val="sr-Cyrl-CS"/>
        </w:rPr>
        <w:t xml:space="preserve">Члан </w:t>
      </w:r>
      <w:r>
        <w:rPr>
          <w:sz w:val="22"/>
          <w:szCs w:val="22"/>
        </w:rPr>
        <w:t>7.</w:t>
      </w:r>
    </w:p>
    <w:p w:rsidR="003C5929" w:rsidRPr="003C5929" w:rsidRDefault="003C5929" w:rsidP="00A11CE0">
      <w:pPr>
        <w:jc w:val="center"/>
        <w:rPr>
          <w:sz w:val="22"/>
          <w:szCs w:val="22"/>
          <w:lang w:val="sr-Cyrl-CS"/>
        </w:rPr>
      </w:pPr>
    </w:p>
    <w:p w:rsidR="00A11CE0" w:rsidRPr="00AF392C" w:rsidRDefault="00A11CE0" w:rsidP="00A11CE0">
      <w:pPr>
        <w:ind w:firstLine="720"/>
        <w:jc w:val="both"/>
        <w:rPr>
          <w:sz w:val="22"/>
          <w:szCs w:val="22"/>
          <w:lang w:val="sr-Cyrl-CS"/>
        </w:rPr>
      </w:pPr>
      <w:r w:rsidRPr="00AF392C">
        <w:rPr>
          <w:sz w:val="22"/>
          <w:szCs w:val="22"/>
          <w:lang w:val="sr-Cyrl-CS"/>
        </w:rPr>
        <w:t xml:space="preserve">Купац задржава право да изврши додатну контролу квалитета односно исправности намирница у овлашћеној институцији. У случају неисправности купац ће производе вратити , што може бити један од разлога за раскид уговора. </w:t>
      </w:r>
    </w:p>
    <w:p w:rsidR="00980F15" w:rsidRPr="00AF392C" w:rsidRDefault="00980F15" w:rsidP="00842095">
      <w:pPr>
        <w:jc w:val="center"/>
        <w:rPr>
          <w:sz w:val="22"/>
          <w:szCs w:val="22"/>
          <w:lang w:val="sr-Cyrl-CS"/>
        </w:rPr>
      </w:pPr>
    </w:p>
    <w:p w:rsidR="00842095" w:rsidRDefault="00A11CE0" w:rsidP="00842095">
      <w:pPr>
        <w:jc w:val="center"/>
        <w:rPr>
          <w:sz w:val="22"/>
          <w:szCs w:val="22"/>
          <w:lang w:val="sr-Cyrl-CS"/>
        </w:rPr>
      </w:pPr>
      <w:r w:rsidRPr="00AF392C">
        <w:rPr>
          <w:sz w:val="22"/>
          <w:szCs w:val="22"/>
          <w:lang w:val="sr-Cyrl-CS"/>
        </w:rPr>
        <w:t>Члан 8.</w:t>
      </w:r>
    </w:p>
    <w:p w:rsidR="003C5929" w:rsidRDefault="003C5929" w:rsidP="00842095">
      <w:pPr>
        <w:jc w:val="center"/>
        <w:rPr>
          <w:sz w:val="22"/>
          <w:szCs w:val="22"/>
        </w:rPr>
      </w:pPr>
    </w:p>
    <w:p w:rsidR="00250CA6" w:rsidRPr="007D647D" w:rsidRDefault="00250CA6" w:rsidP="00250CA6">
      <w:pPr>
        <w:ind w:firstLine="720"/>
        <w:jc w:val="both"/>
        <w:rPr>
          <w:noProof/>
          <w:sz w:val="22"/>
          <w:szCs w:val="22"/>
        </w:rPr>
      </w:pPr>
      <w:r w:rsidRPr="007D647D">
        <w:rPr>
          <w:noProof/>
          <w:sz w:val="22"/>
          <w:szCs w:val="22"/>
        </w:rPr>
        <w:t xml:space="preserve">Уговор се закључује на износ од </w:t>
      </w:r>
      <w:r w:rsidR="00163854" w:rsidRPr="00163854">
        <w:rPr>
          <w:noProof/>
          <w:sz w:val="22"/>
          <w:szCs w:val="22"/>
          <w:lang w:val="sr-Cyrl-CS"/>
        </w:rPr>
        <w:t>760.000,00</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250CA6" w:rsidRPr="007D647D" w:rsidRDefault="00250CA6" w:rsidP="00250CA6">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250CA6" w:rsidRDefault="00250CA6" w:rsidP="00250CA6">
      <w:pPr>
        <w:ind w:firstLine="720"/>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250CA6" w:rsidRPr="007D647D" w:rsidRDefault="00250CA6" w:rsidP="00250CA6">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A11CE0" w:rsidRDefault="00A11CE0" w:rsidP="00842095">
      <w:pPr>
        <w:rPr>
          <w:sz w:val="22"/>
          <w:szCs w:val="22"/>
        </w:rPr>
      </w:pPr>
    </w:p>
    <w:p w:rsidR="00A11CE0" w:rsidRPr="00D455ED" w:rsidRDefault="00A11CE0" w:rsidP="00A11CE0">
      <w:pPr>
        <w:jc w:val="both"/>
        <w:rPr>
          <w:sz w:val="22"/>
          <w:szCs w:val="22"/>
          <w:lang w:val="sr-Cyrl-CS"/>
        </w:rPr>
      </w:pPr>
      <w:r>
        <w:rPr>
          <w:sz w:val="22"/>
          <w:szCs w:val="22"/>
          <w:lang w:val="sr-Latn-CS"/>
        </w:rPr>
        <w:tab/>
      </w:r>
      <w:r w:rsidRPr="00D455ED">
        <w:rPr>
          <w:sz w:val="22"/>
          <w:szCs w:val="22"/>
          <w:lang w:val="sr-Cyrl-CS"/>
        </w:rPr>
        <w:t xml:space="preserve"> </w:t>
      </w: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rPr>
        <w:t>9</w:t>
      </w:r>
      <w:r>
        <w:rPr>
          <w:sz w:val="22"/>
          <w:szCs w:val="22"/>
          <w:lang w:val="sr-Latn-CS"/>
        </w:rPr>
        <w:t>.</w:t>
      </w:r>
    </w:p>
    <w:p w:rsidR="003C5929" w:rsidRPr="003C5929" w:rsidRDefault="003C5929"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на следећи начин</w:t>
      </w:r>
      <w:r>
        <w:rPr>
          <w:sz w:val="22"/>
          <w:szCs w:val="22"/>
        </w:rPr>
        <w:t>:</w:t>
      </w:r>
    </w:p>
    <w:p w:rsidR="00250CA6" w:rsidRPr="00F52631" w:rsidRDefault="00A11CE0" w:rsidP="00250CA6">
      <w:pPr>
        <w:jc w:val="both"/>
        <w:rPr>
          <w:sz w:val="22"/>
          <w:szCs w:val="22"/>
          <w:lang w:val="sr-Latn-CS"/>
        </w:rPr>
      </w:pPr>
      <w:r>
        <w:rPr>
          <w:sz w:val="22"/>
          <w:szCs w:val="22"/>
          <w:lang w:val="sr-Latn-CS"/>
        </w:rPr>
        <w:tab/>
      </w:r>
      <w:r w:rsidR="00250CA6" w:rsidRPr="00F52631">
        <w:rPr>
          <w:sz w:val="22"/>
          <w:szCs w:val="22"/>
          <w:lang w:val="sr-Cyrl-CS"/>
        </w:rPr>
        <w:t>а</w:t>
      </w:r>
      <w:r w:rsidR="00250CA6" w:rsidRPr="00F52631">
        <w:rPr>
          <w:sz w:val="22"/>
          <w:szCs w:val="22"/>
          <w:lang w:val="sr-Latn-CS"/>
        </w:rPr>
        <w:t xml:space="preserve">) </w:t>
      </w:r>
      <w:r w:rsidR="00250CA6" w:rsidRPr="00F52631">
        <w:rPr>
          <w:sz w:val="22"/>
          <w:szCs w:val="22"/>
          <w:lang w:val="sr-Cyrl-CS"/>
        </w:rPr>
        <w:t>да продавац</w:t>
      </w:r>
      <w:r w:rsidR="00250CA6" w:rsidRPr="00F52631">
        <w:rPr>
          <w:sz w:val="22"/>
          <w:szCs w:val="22"/>
          <w:lang w:val="sr-Latn-CS"/>
        </w:rPr>
        <w:t xml:space="preserve"> </w:t>
      </w:r>
      <w:r w:rsidR="00250CA6" w:rsidRPr="00F52631">
        <w:rPr>
          <w:sz w:val="22"/>
          <w:szCs w:val="22"/>
          <w:lang w:val="sr-Cyrl-CS"/>
        </w:rPr>
        <w:t xml:space="preserve">испостави фактуру купцу </w:t>
      </w:r>
      <w:r w:rsidR="00250CA6" w:rsidRPr="00C67C2E">
        <w:rPr>
          <w:sz w:val="22"/>
          <w:szCs w:val="22"/>
          <w:lang w:val="sr-Cyrl-CS" w:eastAsia="sr-Latn-CS"/>
        </w:rPr>
        <w:t xml:space="preserve">на основу </w:t>
      </w:r>
      <w:r w:rsidR="00250CA6">
        <w:rPr>
          <w:sz w:val="22"/>
          <w:szCs w:val="22"/>
        </w:rPr>
        <w:t xml:space="preserve">потврђеног документа о преузимању производа од стране </w:t>
      </w:r>
      <w:r w:rsidR="00250CA6">
        <w:rPr>
          <w:sz w:val="22"/>
          <w:szCs w:val="22"/>
          <w:lang w:val="sr-Cyrl-CS"/>
        </w:rPr>
        <w:t xml:space="preserve">купца, </w:t>
      </w:r>
      <w:r w:rsidR="00250CA6" w:rsidRPr="00F52631">
        <w:rPr>
          <w:sz w:val="22"/>
          <w:szCs w:val="22"/>
          <w:lang w:val="sr-Cyrl-CS"/>
        </w:rPr>
        <w:t>по извршеној испоруци производа</w:t>
      </w:r>
      <w:r w:rsidR="00250CA6" w:rsidRPr="00F52631">
        <w:rPr>
          <w:sz w:val="22"/>
          <w:szCs w:val="22"/>
          <w:lang w:val="sr-Latn-CS"/>
        </w:rPr>
        <w:t>,</w:t>
      </w:r>
    </w:p>
    <w:p w:rsidR="00250CA6" w:rsidRDefault="00250CA6" w:rsidP="00250CA6">
      <w:pPr>
        <w:jc w:val="both"/>
        <w:rPr>
          <w:sz w:val="22"/>
          <w:szCs w:val="22"/>
          <w:lang w:val="sr-Cyrl-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 xml:space="preserve">упац изврши плаћање по фактури у року од </w:t>
      </w:r>
      <w:r w:rsidRPr="00F52631">
        <w:rPr>
          <w:sz w:val="22"/>
          <w:szCs w:val="22"/>
          <w:lang w:val="sr-Latn-CS"/>
        </w:rPr>
        <w:t xml:space="preserve"> </w:t>
      </w:r>
      <w:r w:rsidRPr="00F52631">
        <w:rPr>
          <w:sz w:val="22"/>
          <w:szCs w:val="22"/>
          <w:lang w:val="sr-Cyrl-CS"/>
        </w:rPr>
        <w:t>90</w:t>
      </w:r>
      <w:r w:rsidRPr="00F52631">
        <w:rPr>
          <w:sz w:val="22"/>
          <w:szCs w:val="22"/>
        </w:rPr>
        <w:t xml:space="preserve"> </w:t>
      </w:r>
      <w:r w:rsidRPr="00F52631">
        <w:rPr>
          <w:sz w:val="22"/>
          <w:szCs w:val="22"/>
          <w:lang w:val="sr-Latn-CS"/>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Pr>
          <w:sz w:val="22"/>
          <w:szCs w:val="22"/>
          <w:lang w:val="sr-Cyrl-CS"/>
        </w:rPr>
        <w:t>.</w:t>
      </w:r>
    </w:p>
    <w:p w:rsidR="00A11CE0" w:rsidRDefault="00A11CE0" w:rsidP="00250CA6">
      <w:pPr>
        <w:jc w:val="both"/>
        <w:rPr>
          <w:sz w:val="22"/>
          <w:szCs w:val="22"/>
        </w:rPr>
      </w:pPr>
      <w:r>
        <w:rPr>
          <w:sz w:val="22"/>
          <w:szCs w:val="22"/>
          <w:lang w:val="sr-Latn-CS"/>
        </w:rPr>
        <w:tab/>
      </w:r>
      <w:r>
        <w:rPr>
          <w:sz w:val="22"/>
          <w:szCs w:val="22"/>
          <w:lang w:val="sr-Cyrl-CS"/>
        </w:rPr>
        <w:t>За случ</w:t>
      </w:r>
      <w:r w:rsidR="00250CA6">
        <w:rPr>
          <w:sz w:val="22"/>
          <w:szCs w:val="22"/>
          <w:lang w:val="sr-Cyrl-CS"/>
        </w:rPr>
        <w:t>ај доцње к</w:t>
      </w:r>
      <w:r>
        <w:rPr>
          <w:sz w:val="22"/>
          <w:szCs w:val="22"/>
          <w:lang w:val="sr-Cyrl-CS"/>
        </w:rPr>
        <w:t>упца</w:t>
      </w:r>
      <w:r>
        <w:rPr>
          <w:sz w:val="22"/>
          <w:szCs w:val="22"/>
          <w:lang w:val="sr-Latn-CS"/>
        </w:rPr>
        <w:t xml:space="preserve">, </w:t>
      </w:r>
      <w:r w:rsidR="00250CA6">
        <w:rPr>
          <w:sz w:val="22"/>
          <w:szCs w:val="22"/>
          <w:lang w:val="sr-Cyrl-CS"/>
        </w:rPr>
        <w:t>п</w:t>
      </w:r>
      <w:r>
        <w:rPr>
          <w:sz w:val="22"/>
          <w:szCs w:val="22"/>
          <w:lang w:val="sr-Cyrl-CS"/>
        </w:rPr>
        <w:t xml:space="preserve">родавац ће обрачунавати за сваки дан доцње затезну камату по стопи утврђеној законским прописима </w:t>
      </w:r>
      <w:r>
        <w:rPr>
          <w:sz w:val="22"/>
          <w:szCs w:val="22"/>
          <w:lang w:val="sr-Latn-CS"/>
        </w:rPr>
        <w:t xml:space="preserve">. </w:t>
      </w:r>
    </w:p>
    <w:p w:rsidR="00A11CE0" w:rsidRDefault="00A11CE0" w:rsidP="00A11CE0">
      <w:pPr>
        <w:ind w:firstLine="720"/>
        <w:jc w:val="both"/>
        <w:rPr>
          <w:sz w:val="22"/>
          <w:szCs w:val="22"/>
          <w:lang w:val="sr-Cyrl-CS"/>
        </w:rPr>
      </w:pPr>
      <w:r>
        <w:rPr>
          <w:sz w:val="22"/>
          <w:szCs w:val="22"/>
        </w:rPr>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00250CA6">
        <w:rPr>
          <w:sz w:val="22"/>
          <w:szCs w:val="22"/>
          <w:lang w:val="sr-Cyrl-CS"/>
        </w:rPr>
        <w:t>купца</w:t>
      </w:r>
      <w:r>
        <w:rPr>
          <w:sz w:val="22"/>
          <w:szCs w:val="22"/>
        </w:rPr>
        <w:t>.</w:t>
      </w:r>
    </w:p>
    <w:p w:rsidR="00250CA6" w:rsidRDefault="00250CA6" w:rsidP="00A11CE0">
      <w:pPr>
        <w:ind w:firstLine="720"/>
        <w:jc w:val="both"/>
        <w:rPr>
          <w:sz w:val="22"/>
          <w:szCs w:val="22"/>
          <w:lang w:val="sr-Cyrl-CS"/>
        </w:rPr>
      </w:pPr>
    </w:p>
    <w:p w:rsidR="00250CA6" w:rsidRDefault="00250CA6" w:rsidP="00250CA6">
      <w:pPr>
        <w:jc w:val="center"/>
        <w:rPr>
          <w:sz w:val="22"/>
          <w:szCs w:val="22"/>
          <w:lang w:val="sr-Cyrl-CS"/>
        </w:rPr>
      </w:pPr>
      <w:r>
        <w:rPr>
          <w:sz w:val="22"/>
          <w:szCs w:val="22"/>
          <w:lang w:val="sr-Cyrl-CS"/>
        </w:rPr>
        <w:t>Члан 10.</w:t>
      </w:r>
    </w:p>
    <w:p w:rsidR="00250CA6" w:rsidRPr="00250CA6" w:rsidRDefault="00250CA6" w:rsidP="00250CA6">
      <w:pPr>
        <w:jc w:val="center"/>
        <w:rPr>
          <w:sz w:val="22"/>
          <w:szCs w:val="22"/>
          <w:lang w:val="sr-Cyrl-CS"/>
        </w:rPr>
      </w:pPr>
    </w:p>
    <w:p w:rsidR="00250CA6" w:rsidRPr="007D0A8C" w:rsidRDefault="00250CA6" w:rsidP="00250CA6">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F7368B" w:rsidRPr="00715089" w:rsidRDefault="00F7368B" w:rsidP="007B2E63">
      <w:pPr>
        <w:ind w:firstLine="720"/>
        <w:jc w:val="both"/>
        <w:rPr>
          <w:sz w:val="22"/>
          <w:szCs w:val="22"/>
          <w:lang w:val="sr-Cyrl-CS"/>
        </w:rPr>
      </w:pPr>
    </w:p>
    <w:p w:rsidR="0010178E" w:rsidRDefault="0010178E" w:rsidP="00A11CE0">
      <w:pPr>
        <w:jc w:val="center"/>
        <w:rPr>
          <w:sz w:val="22"/>
          <w:szCs w:val="22"/>
          <w:lang w:val="sr-Cyrl-CS"/>
        </w:rPr>
      </w:pPr>
    </w:p>
    <w:p w:rsidR="00A11CE0" w:rsidRPr="00715089"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w:t>
      </w:r>
      <w:r w:rsidR="00250CA6">
        <w:rPr>
          <w:sz w:val="22"/>
          <w:szCs w:val="22"/>
        </w:rPr>
        <w:t>1</w:t>
      </w:r>
      <w:r w:rsidR="00715089">
        <w:rPr>
          <w:sz w:val="22"/>
          <w:szCs w:val="22"/>
          <w:lang w:val="sr-Cyrl-CS"/>
        </w:rPr>
        <w:t>1.</w:t>
      </w:r>
    </w:p>
    <w:p w:rsidR="00A11CE0" w:rsidRDefault="00A11CE0" w:rsidP="00A11CE0">
      <w:pPr>
        <w:jc w:val="both"/>
        <w:rPr>
          <w:sz w:val="22"/>
          <w:szCs w:val="22"/>
          <w:lang w:val="sr-Latn-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1</w:t>
      </w:r>
      <w:r w:rsidR="00715089">
        <w:rPr>
          <w:sz w:val="22"/>
          <w:szCs w:val="22"/>
          <w:lang w:val="sr-Cyrl-CS"/>
        </w:rPr>
        <w:t>2</w:t>
      </w:r>
      <w:r w:rsidRPr="0068220F">
        <w:rPr>
          <w:sz w:val="22"/>
          <w:szCs w:val="22"/>
          <w:lang w:val="sr-Latn-CS"/>
        </w:rPr>
        <w:t>.</w:t>
      </w:r>
    </w:p>
    <w:p w:rsidR="00715089" w:rsidRDefault="00715089" w:rsidP="00842095">
      <w:pPr>
        <w:ind w:firstLine="720"/>
        <w:jc w:val="both"/>
        <w:rPr>
          <w:sz w:val="22"/>
          <w:szCs w:val="22"/>
          <w:lang w:val="sr-Cyrl-CS"/>
        </w:rPr>
      </w:pPr>
    </w:p>
    <w:p w:rsidR="00163854" w:rsidRPr="00094535" w:rsidRDefault="00163854" w:rsidP="00163854">
      <w:pPr>
        <w:ind w:firstLine="720"/>
        <w:jc w:val="both"/>
        <w:rPr>
          <w:sz w:val="22"/>
          <w:szCs w:val="22"/>
          <w:lang w:val="sr-Cyrl-CS"/>
        </w:rPr>
      </w:pPr>
      <w:r w:rsidRPr="00094535">
        <w:rPr>
          <w:sz w:val="22"/>
          <w:szCs w:val="22"/>
          <w:lang w:val="sr-Cyrl-CS"/>
        </w:rPr>
        <w:lastRenderedPageBreak/>
        <w:t>Овај уговор</w:t>
      </w:r>
      <w:r w:rsidRPr="00094535">
        <w:rPr>
          <w:sz w:val="22"/>
          <w:szCs w:val="22"/>
          <w:lang w:val="sr-Latn-CS"/>
        </w:rPr>
        <w:t xml:space="preserve"> </w:t>
      </w:r>
      <w:r w:rsidRPr="00094535">
        <w:rPr>
          <w:sz w:val="22"/>
          <w:szCs w:val="22"/>
          <w:lang w:val="sr-Cyrl-CS"/>
        </w:rPr>
        <w:t xml:space="preserve">се закључује на период </w:t>
      </w:r>
      <w:r w:rsidRPr="00163854">
        <w:rPr>
          <w:sz w:val="22"/>
          <w:szCs w:val="22"/>
          <w:lang w:val="sr-Cyrl-CS"/>
        </w:rPr>
        <w:t xml:space="preserve">од </w:t>
      </w:r>
      <w:r w:rsidR="00697689">
        <w:rPr>
          <w:sz w:val="22"/>
          <w:szCs w:val="22"/>
          <w:lang w:val="sr-Latn-CS"/>
        </w:rPr>
        <w:t>12</w:t>
      </w:r>
      <w:r w:rsidRPr="00094535">
        <w:rPr>
          <w:sz w:val="22"/>
          <w:szCs w:val="22"/>
          <w:lang w:val="sr-Cyrl-CS"/>
        </w:rPr>
        <w:t xml:space="preserve"> месеци од дана ступања уговора на снагу.</w:t>
      </w:r>
    </w:p>
    <w:p w:rsidR="00697689" w:rsidRPr="00697689" w:rsidRDefault="00697689" w:rsidP="00697689">
      <w:pPr>
        <w:ind w:firstLine="720"/>
        <w:jc w:val="both"/>
        <w:rPr>
          <w:sz w:val="22"/>
          <w:szCs w:val="22"/>
          <w:lang w:val="sr-Cyrl-CS"/>
        </w:rPr>
      </w:pPr>
      <w:r w:rsidRPr="00697689">
        <w:rPr>
          <w:sz w:val="22"/>
          <w:szCs w:val="22"/>
          <w:lang w:val="sr-Cyrl-CS"/>
        </w:rPr>
        <w:t>Уговор се сматра закљученим и ступа на снагу даном потписивања од стране овлашћених представника уговорних страна.</w:t>
      </w:r>
    </w:p>
    <w:p w:rsidR="00163854" w:rsidRPr="00094535" w:rsidRDefault="00163854" w:rsidP="00163854">
      <w:pPr>
        <w:ind w:firstLine="720"/>
        <w:jc w:val="both"/>
        <w:rPr>
          <w:sz w:val="22"/>
          <w:szCs w:val="22"/>
        </w:rPr>
      </w:pPr>
      <w:r w:rsidRPr="00094535">
        <w:rPr>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094535">
        <w:rPr>
          <w:sz w:val="22"/>
          <w:szCs w:val="22"/>
        </w:rPr>
        <w:t>.</w:t>
      </w:r>
    </w:p>
    <w:p w:rsidR="00163854" w:rsidRPr="00697689" w:rsidRDefault="00163854" w:rsidP="00163854">
      <w:pPr>
        <w:pStyle w:val="NoSpacing"/>
        <w:ind w:firstLine="720"/>
        <w:jc w:val="both"/>
        <w:rPr>
          <w:color w:val="000000"/>
          <w:sz w:val="22"/>
          <w:szCs w:val="22"/>
          <w:lang w:val="sr-Cyrl-CS"/>
        </w:rPr>
      </w:pPr>
      <w:r w:rsidRPr="00697689">
        <w:rPr>
          <w:color w:val="000000"/>
          <w:sz w:val="22"/>
          <w:szCs w:val="22"/>
        </w:rPr>
        <w:t xml:space="preserve">Након истека </w:t>
      </w:r>
      <w:r w:rsidRPr="00697689">
        <w:rPr>
          <w:color w:val="000000"/>
          <w:sz w:val="22"/>
          <w:szCs w:val="22"/>
          <w:lang w:val="sr-Cyrl-CS"/>
        </w:rPr>
        <w:t xml:space="preserve">уговореног </w:t>
      </w:r>
      <w:r w:rsidRPr="00697689">
        <w:rPr>
          <w:color w:val="000000"/>
          <w:sz w:val="22"/>
          <w:szCs w:val="22"/>
        </w:rPr>
        <w:t xml:space="preserve">периода </w:t>
      </w:r>
      <w:r w:rsidRPr="00697689">
        <w:rPr>
          <w:color w:val="000000"/>
          <w:sz w:val="22"/>
          <w:szCs w:val="22"/>
          <w:lang w:val="sr-Cyrl-CS"/>
        </w:rPr>
        <w:t>у</w:t>
      </w:r>
      <w:r w:rsidRPr="00697689">
        <w:rPr>
          <w:color w:val="000000"/>
          <w:sz w:val="22"/>
          <w:szCs w:val="22"/>
        </w:rPr>
        <w:t xml:space="preserve">говор се аутоматски продужава, </w:t>
      </w:r>
      <w:r w:rsidRPr="00697689">
        <w:rPr>
          <w:color w:val="000000"/>
          <w:sz w:val="22"/>
          <w:szCs w:val="22"/>
          <w:lang w:val="sr-Cyrl-CS"/>
        </w:rPr>
        <w:t xml:space="preserve">под условом да </w:t>
      </w:r>
      <w:r w:rsidRPr="00697689">
        <w:rPr>
          <w:sz w:val="22"/>
          <w:szCs w:val="22"/>
          <w:lang w:val="sr-Cyrl-CS"/>
        </w:rPr>
        <w:t>у</w:t>
      </w:r>
      <w:r w:rsidRPr="00697689">
        <w:rPr>
          <w:sz w:val="22"/>
          <w:szCs w:val="22"/>
        </w:rPr>
        <w:t>говор није у потпуности финансијски реализован</w:t>
      </w:r>
      <w:r w:rsidRPr="00697689">
        <w:rPr>
          <w:color w:val="000000"/>
          <w:sz w:val="22"/>
          <w:szCs w:val="22"/>
          <w:lang w:val="sr-Cyrl-CS"/>
        </w:rPr>
        <w:t xml:space="preserve"> и под условом да </w:t>
      </w:r>
      <w:r w:rsidRPr="00697689">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697689">
        <w:rPr>
          <w:color w:val="000000"/>
          <w:sz w:val="22"/>
          <w:szCs w:val="22"/>
          <w:lang w:val="sr-Cyrl-CS"/>
        </w:rPr>
        <w:t xml:space="preserve"> </w:t>
      </w:r>
    </w:p>
    <w:p w:rsidR="00163854" w:rsidRDefault="00163854" w:rsidP="00163854">
      <w:pPr>
        <w:pStyle w:val="NoSpacing"/>
        <w:ind w:firstLine="720"/>
        <w:jc w:val="both"/>
        <w:rPr>
          <w:sz w:val="22"/>
          <w:szCs w:val="22"/>
          <w:lang w:val="sr-Cyrl-CS"/>
        </w:rPr>
      </w:pPr>
      <w:r w:rsidRPr="00697689">
        <w:rPr>
          <w:color w:val="000000"/>
          <w:sz w:val="22"/>
          <w:szCs w:val="22"/>
          <w:lang w:val="sr-Cyrl-CS"/>
        </w:rPr>
        <w:t>У случају из став 4. овог уговора, Уговор се може продужити до</w:t>
      </w:r>
      <w:r w:rsidRPr="00697689">
        <w:rPr>
          <w:color w:val="000000"/>
          <w:sz w:val="22"/>
          <w:szCs w:val="22"/>
        </w:rPr>
        <w:t xml:space="preserve"> завршетка новог поступка набавке</w:t>
      </w:r>
      <w:r w:rsidRPr="00697689">
        <w:rPr>
          <w:color w:val="000000"/>
          <w:sz w:val="22"/>
          <w:szCs w:val="22"/>
          <w:lang w:val="sr-Cyrl-CS"/>
        </w:rPr>
        <w:t xml:space="preserve">, али и у овом случају </w:t>
      </w:r>
      <w:r w:rsidRPr="00697689">
        <w:rPr>
          <w:sz w:val="22"/>
          <w:szCs w:val="22"/>
          <w:lang w:val="sr-Cyrl-CS"/>
        </w:rPr>
        <w:t xml:space="preserve">не </w:t>
      </w:r>
      <w:r w:rsidRPr="00697689">
        <w:rPr>
          <w:sz w:val="22"/>
          <w:szCs w:val="22"/>
        </w:rPr>
        <w:t xml:space="preserve">дуже </w:t>
      </w:r>
      <w:r w:rsidRPr="00697689">
        <w:rPr>
          <w:sz w:val="22"/>
          <w:szCs w:val="22"/>
          <w:lang w:val="sr-Cyrl-CS"/>
        </w:rPr>
        <w:t xml:space="preserve">од </w:t>
      </w:r>
      <w:r w:rsidRPr="00697689">
        <w:rPr>
          <w:sz w:val="22"/>
          <w:szCs w:val="22"/>
        </w:rPr>
        <w:t>потпуне финансијске реализације</w:t>
      </w:r>
      <w:r w:rsidRPr="00697689">
        <w:rPr>
          <w:sz w:val="22"/>
          <w:szCs w:val="22"/>
          <w:lang w:val="sr-Cyrl-CS"/>
        </w:rPr>
        <w:t>.</w:t>
      </w:r>
    </w:p>
    <w:p w:rsidR="00220E78" w:rsidRPr="00220E78" w:rsidRDefault="00220E78" w:rsidP="00842095">
      <w:pPr>
        <w:ind w:firstLine="720"/>
        <w:jc w:val="both"/>
        <w:rPr>
          <w:sz w:val="22"/>
          <w:szCs w:val="22"/>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1</w:t>
      </w:r>
      <w:r w:rsidR="00715089">
        <w:rPr>
          <w:sz w:val="22"/>
          <w:szCs w:val="22"/>
          <w:lang w:val="sr-Cyrl-CS"/>
        </w:rPr>
        <w:t>3</w:t>
      </w:r>
      <w:r w:rsidRPr="0068220F">
        <w:rPr>
          <w:sz w:val="22"/>
          <w:szCs w:val="22"/>
          <w:lang w:val="sr-Latn-CS"/>
        </w:rPr>
        <w:t>.</w:t>
      </w:r>
    </w:p>
    <w:p w:rsidR="00715089" w:rsidRPr="00715089" w:rsidRDefault="00715089" w:rsidP="00A11CE0">
      <w:pPr>
        <w:jc w:val="center"/>
        <w:rPr>
          <w:sz w:val="22"/>
          <w:szCs w:val="22"/>
          <w:lang w:val="sr-Cyrl-CS"/>
        </w:rPr>
      </w:pPr>
    </w:p>
    <w:p w:rsidR="00A11CE0" w:rsidRDefault="00A11CE0" w:rsidP="00A11CE0">
      <w:pPr>
        <w:pStyle w:val="BodyText"/>
        <w:rPr>
          <w:sz w:val="22"/>
          <w:szCs w:val="22"/>
          <w:lang w:val="sr-Cyrl-CS"/>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715089" w:rsidRPr="00715089" w:rsidRDefault="00715089" w:rsidP="00A11CE0">
      <w:pPr>
        <w:pStyle w:val="BodyText"/>
        <w:rPr>
          <w:sz w:val="22"/>
          <w:szCs w:val="22"/>
          <w:lang w:val="sr-Cyrl-CS"/>
        </w:rPr>
      </w:pPr>
    </w:p>
    <w:p w:rsidR="00A11CE0" w:rsidRDefault="00A11CE0" w:rsidP="00A11CE0">
      <w:pPr>
        <w:jc w:val="center"/>
        <w:rPr>
          <w:sz w:val="22"/>
          <w:szCs w:val="22"/>
          <w:lang w:val="sr-Cyrl-CS"/>
        </w:rPr>
      </w:pPr>
      <w:r w:rsidRPr="0068220F">
        <w:rPr>
          <w:sz w:val="22"/>
          <w:szCs w:val="22"/>
          <w:lang w:val="sr-Cyrl-CS"/>
        </w:rPr>
        <w:t xml:space="preserve">Члан </w:t>
      </w:r>
      <w:r>
        <w:rPr>
          <w:sz w:val="22"/>
          <w:szCs w:val="22"/>
          <w:lang w:val="sr-Latn-CS"/>
        </w:rPr>
        <w:t>1</w:t>
      </w:r>
      <w:r w:rsidR="00715089">
        <w:rPr>
          <w:sz w:val="22"/>
          <w:szCs w:val="22"/>
          <w:lang w:val="sr-Cyrl-CS"/>
        </w:rPr>
        <w:t>4</w:t>
      </w:r>
      <w:r w:rsidRPr="0068220F">
        <w:rPr>
          <w:sz w:val="22"/>
          <w:szCs w:val="22"/>
          <w:lang w:val="sr-Latn-CS"/>
        </w:rPr>
        <w:t xml:space="preserve">. </w:t>
      </w:r>
    </w:p>
    <w:p w:rsidR="00715089" w:rsidRPr="00715089" w:rsidRDefault="00715089"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A11CE0" w:rsidRDefault="00A11CE0" w:rsidP="00A11CE0">
      <w:pPr>
        <w:jc w:val="both"/>
        <w:rPr>
          <w:sz w:val="22"/>
          <w:szCs w:val="22"/>
          <w:lang w:val="sr-Cyrl-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715089" w:rsidRPr="00715089" w:rsidRDefault="00715089" w:rsidP="00A11CE0">
      <w:pPr>
        <w:jc w:val="both"/>
        <w:rPr>
          <w:sz w:val="22"/>
          <w:szCs w:val="22"/>
          <w:lang w:val="sr-Cyrl-CS"/>
        </w:rPr>
      </w:pPr>
    </w:p>
    <w:p w:rsidR="00A11CE0" w:rsidRDefault="00A11CE0" w:rsidP="00A11CE0">
      <w:pPr>
        <w:jc w:val="center"/>
        <w:rPr>
          <w:sz w:val="22"/>
          <w:szCs w:val="22"/>
          <w:lang w:val="sr-Cyrl-CS"/>
        </w:rPr>
      </w:pPr>
      <w:r w:rsidRPr="0068220F">
        <w:rPr>
          <w:sz w:val="22"/>
          <w:szCs w:val="22"/>
          <w:lang w:val="sr-Cyrl-CS"/>
        </w:rPr>
        <w:t>Члан</w:t>
      </w:r>
      <w:r>
        <w:rPr>
          <w:sz w:val="22"/>
          <w:szCs w:val="22"/>
          <w:lang w:val="sr-Latn-CS"/>
        </w:rPr>
        <w:t xml:space="preserve"> 1</w:t>
      </w:r>
      <w:r w:rsidR="00715089">
        <w:rPr>
          <w:sz w:val="22"/>
          <w:szCs w:val="22"/>
          <w:lang w:val="sr-Cyrl-CS"/>
        </w:rPr>
        <w:t>5</w:t>
      </w:r>
      <w:r w:rsidRPr="0068220F">
        <w:rPr>
          <w:sz w:val="22"/>
          <w:szCs w:val="22"/>
          <w:lang w:val="sr-Latn-CS"/>
        </w:rPr>
        <w:t xml:space="preserve">. </w:t>
      </w:r>
    </w:p>
    <w:p w:rsidR="00715089" w:rsidRPr="00715089" w:rsidRDefault="00715089" w:rsidP="00A11CE0">
      <w:pPr>
        <w:jc w:val="center"/>
        <w:rPr>
          <w:sz w:val="22"/>
          <w:szCs w:val="22"/>
          <w:lang w:val="sr-Cyrl-CS"/>
        </w:rPr>
      </w:pPr>
    </w:p>
    <w:p w:rsidR="00A11CE0" w:rsidRDefault="00A11CE0" w:rsidP="00A11CE0">
      <w:pPr>
        <w:rPr>
          <w:sz w:val="22"/>
          <w:szCs w:val="22"/>
        </w:rPr>
      </w:pPr>
      <w:r>
        <w:rPr>
          <w:sz w:val="22"/>
          <w:szCs w:val="22"/>
        </w:rPr>
        <w:t xml:space="preserve">            Уговор се сматра закљученим и ступа на снагу када га потпишу за то овлашћена лица уговорних  страна. </w:t>
      </w:r>
    </w:p>
    <w:p w:rsidR="00A11CE0" w:rsidRDefault="00715089" w:rsidP="00A11CE0">
      <w:pPr>
        <w:jc w:val="center"/>
        <w:rPr>
          <w:sz w:val="22"/>
          <w:szCs w:val="22"/>
          <w:lang w:val="sr-Cyrl-CS"/>
        </w:rPr>
      </w:pPr>
      <w:r>
        <w:rPr>
          <w:sz w:val="22"/>
          <w:szCs w:val="22"/>
        </w:rPr>
        <w:t>Члан 1</w:t>
      </w:r>
      <w:r>
        <w:rPr>
          <w:sz w:val="22"/>
          <w:szCs w:val="22"/>
          <w:lang w:val="sr-Cyrl-CS"/>
        </w:rPr>
        <w:t>6</w:t>
      </w:r>
      <w:r w:rsidR="00A11CE0">
        <w:rPr>
          <w:sz w:val="22"/>
          <w:szCs w:val="22"/>
        </w:rPr>
        <w:t xml:space="preserve">. </w:t>
      </w:r>
    </w:p>
    <w:p w:rsidR="00715089" w:rsidRPr="00715089" w:rsidRDefault="00715089" w:rsidP="00A11CE0">
      <w:pPr>
        <w:jc w:val="center"/>
        <w:rPr>
          <w:sz w:val="22"/>
          <w:szCs w:val="22"/>
          <w:lang w:val="sr-Cyrl-CS"/>
        </w:rPr>
      </w:pPr>
    </w:p>
    <w:p w:rsidR="00A11CE0" w:rsidRPr="000856D1" w:rsidRDefault="00A11CE0" w:rsidP="00A11CE0">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A11CE0" w:rsidRDefault="00A11CE0" w:rsidP="00A11CE0">
      <w:pPr>
        <w:jc w:val="center"/>
        <w:rPr>
          <w:b/>
          <w:sz w:val="22"/>
          <w:szCs w:val="22"/>
        </w:rPr>
      </w:pPr>
    </w:p>
    <w:p w:rsidR="00A11CE0" w:rsidRDefault="00A11CE0" w:rsidP="00A11CE0">
      <w:pPr>
        <w:jc w:val="center"/>
        <w:rPr>
          <w:sz w:val="22"/>
          <w:szCs w:val="22"/>
          <w:lang w:val="sr-Cyrl-CS"/>
        </w:rPr>
      </w:pPr>
      <w:r w:rsidRPr="0068220F">
        <w:rPr>
          <w:sz w:val="22"/>
          <w:szCs w:val="22"/>
          <w:lang w:val="sr-Cyrl-CS"/>
        </w:rPr>
        <w:t>Члан</w:t>
      </w:r>
      <w:r>
        <w:rPr>
          <w:sz w:val="22"/>
          <w:szCs w:val="22"/>
          <w:lang w:val="sr-Latn-CS"/>
        </w:rPr>
        <w:t xml:space="preserve"> 1</w:t>
      </w:r>
      <w:r w:rsidR="00715089">
        <w:rPr>
          <w:sz w:val="22"/>
          <w:szCs w:val="22"/>
          <w:lang w:val="sr-Cyrl-CS"/>
        </w:rPr>
        <w:t>7</w:t>
      </w:r>
      <w:r w:rsidRPr="0068220F">
        <w:rPr>
          <w:sz w:val="22"/>
          <w:szCs w:val="22"/>
          <w:lang w:val="sr-Latn-CS"/>
        </w:rPr>
        <w:t>.</w:t>
      </w:r>
    </w:p>
    <w:p w:rsidR="00715089" w:rsidRPr="00715089" w:rsidRDefault="00715089"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A11CE0" w:rsidRDefault="00A11CE0" w:rsidP="00A11CE0">
      <w:pPr>
        <w:jc w:val="both"/>
        <w:rPr>
          <w:sz w:val="22"/>
          <w:szCs w:val="22"/>
        </w:rPr>
      </w:pPr>
    </w:p>
    <w:p w:rsidR="00220E78" w:rsidRDefault="00220E78" w:rsidP="00A11CE0">
      <w:pPr>
        <w:jc w:val="both"/>
        <w:rPr>
          <w:sz w:val="22"/>
          <w:szCs w:val="22"/>
        </w:rPr>
      </w:pPr>
    </w:p>
    <w:p w:rsidR="00220E78" w:rsidRPr="00220E78" w:rsidRDefault="00220E78" w:rsidP="00A11CE0">
      <w:pPr>
        <w:jc w:val="both"/>
        <w:rPr>
          <w:sz w:val="22"/>
          <w:szCs w:val="22"/>
        </w:rPr>
      </w:pPr>
    </w:p>
    <w:p w:rsidR="00A11CE0" w:rsidRDefault="00A11CE0" w:rsidP="00A11CE0">
      <w:pPr>
        <w:jc w:val="both"/>
        <w:rPr>
          <w:sz w:val="22"/>
          <w:szCs w:val="22"/>
          <w:lang w:val="sr-Latn-CS"/>
        </w:rPr>
      </w:pPr>
      <w:r>
        <w:rPr>
          <w:sz w:val="22"/>
          <w:szCs w:val="22"/>
          <w:lang w:val="sr-Latn-CS"/>
        </w:rPr>
        <w:t xml:space="preserve">     </w:t>
      </w:r>
      <w:r>
        <w:rPr>
          <w:sz w:val="22"/>
          <w:szCs w:val="22"/>
        </w:rPr>
        <w:t xml:space="preserve">  </w:t>
      </w: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A11CE0" w:rsidRDefault="00A11CE0" w:rsidP="00A11CE0">
      <w:pPr>
        <w:jc w:val="both"/>
        <w:rPr>
          <w:sz w:val="22"/>
          <w:szCs w:val="22"/>
          <w:lang w:val="sr-Latn-CS"/>
        </w:rPr>
      </w:pPr>
      <w:r>
        <w:rPr>
          <w:sz w:val="22"/>
          <w:szCs w:val="22"/>
          <w:lang w:val="sr-Latn-CS"/>
        </w:rPr>
        <w:t xml:space="preserve">____________________                                                                  </w:t>
      </w:r>
      <w:r>
        <w:rPr>
          <w:sz w:val="22"/>
          <w:szCs w:val="22"/>
          <w:lang w:val="sr-Latn-CS"/>
        </w:rPr>
        <w:tab/>
        <w:t xml:space="preserve"> __________________</w:t>
      </w:r>
    </w:p>
    <w:p w:rsidR="00A11CE0" w:rsidRDefault="00A11CE0" w:rsidP="00A11CE0">
      <w:pPr>
        <w:rPr>
          <w:sz w:val="22"/>
          <w:szCs w:val="22"/>
          <w:lang w:val="sr-Cyrl-CS"/>
        </w:rPr>
      </w:pPr>
    </w:p>
    <w:p w:rsidR="00220E78" w:rsidRDefault="00220E78" w:rsidP="00A11CE0">
      <w:pPr>
        <w:rPr>
          <w:sz w:val="22"/>
          <w:szCs w:val="22"/>
          <w:lang w:val="sr-Cyrl-CS"/>
        </w:rPr>
      </w:pPr>
    </w:p>
    <w:p w:rsidR="00AE4FA5" w:rsidRDefault="00AE4FA5" w:rsidP="00A11CE0">
      <w:pPr>
        <w:rPr>
          <w:sz w:val="22"/>
          <w:szCs w:val="22"/>
          <w:lang w:val="sr-Cyrl-CS"/>
        </w:rPr>
      </w:pPr>
    </w:p>
    <w:p w:rsidR="00220E78" w:rsidRDefault="00220E78" w:rsidP="00A11CE0">
      <w:pPr>
        <w:rPr>
          <w:sz w:val="22"/>
          <w:szCs w:val="22"/>
          <w:lang w:val="sr-Cyrl-CS"/>
        </w:rPr>
      </w:pPr>
    </w:p>
    <w:p w:rsidR="00220E78" w:rsidRDefault="00220E78" w:rsidP="00A11CE0">
      <w:pPr>
        <w:rPr>
          <w:sz w:val="22"/>
          <w:szCs w:val="22"/>
          <w:lang w:val="sr-Cyrl-CS"/>
        </w:rPr>
      </w:pPr>
    </w:p>
    <w:p w:rsidR="00220E78" w:rsidRDefault="00220E78" w:rsidP="00A11CE0">
      <w:pPr>
        <w:rPr>
          <w:sz w:val="22"/>
          <w:szCs w:val="22"/>
          <w:lang w:val="sr-Cyrl-CS"/>
        </w:rPr>
      </w:pPr>
    </w:p>
    <w:p w:rsidR="00220E78" w:rsidRDefault="00220E78" w:rsidP="00A11CE0">
      <w:pPr>
        <w:rPr>
          <w:sz w:val="22"/>
          <w:szCs w:val="22"/>
          <w:lang w:val="sr-Cyrl-CS"/>
        </w:rPr>
      </w:pPr>
    </w:p>
    <w:p w:rsidR="001D6CB0" w:rsidRDefault="00715089" w:rsidP="00A11CE0">
      <w:pPr>
        <w:rPr>
          <w:sz w:val="22"/>
          <w:szCs w:val="22"/>
          <w:lang w:val="sr-Cyrl-CS"/>
        </w:rPr>
      </w:pPr>
      <w:r>
        <w:rPr>
          <w:sz w:val="22"/>
          <w:szCs w:val="22"/>
          <w:lang w:val="sr-Cyrl-CS"/>
        </w:rPr>
        <w:br w:type="page"/>
      </w:r>
    </w:p>
    <w:p w:rsidR="001D6CB0" w:rsidRPr="005E5A8E" w:rsidRDefault="001D6CB0" w:rsidP="001D6CB0">
      <w:pPr>
        <w:jc w:val="right"/>
        <w:rPr>
          <w:sz w:val="22"/>
          <w:szCs w:val="22"/>
          <w:u w:val="single"/>
          <w:lang w:val="sr-Cyrl-CS"/>
        </w:rPr>
      </w:pPr>
      <w:r>
        <w:rPr>
          <w:sz w:val="22"/>
          <w:szCs w:val="22"/>
          <w:u w:val="single"/>
          <w:lang w:val="sr-Cyrl-CS"/>
        </w:rPr>
        <w:lastRenderedPageBreak/>
        <w:t>МОДЕЛ УГОВОРА ЗА ПАРТИЈУ 3</w:t>
      </w:r>
    </w:p>
    <w:p w:rsidR="001D6CB0" w:rsidRDefault="001D6CB0" w:rsidP="00A11CE0">
      <w:pPr>
        <w:rPr>
          <w:sz w:val="22"/>
          <w:szCs w:val="22"/>
          <w:lang w:val="sr-Cyrl-CS"/>
        </w:rPr>
      </w:pPr>
    </w:p>
    <w:p w:rsidR="00F8499E" w:rsidRDefault="00A11CE0" w:rsidP="00A11CE0">
      <w:pPr>
        <w:rPr>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r w:rsidRPr="007913B2">
        <w:rPr>
          <w:i/>
          <w:sz w:val="22"/>
          <w:szCs w:val="22"/>
          <w:lang w:val="sr-Cyrl-CS"/>
        </w:rPr>
        <w:t xml:space="preserve">        </w:t>
      </w:r>
    </w:p>
    <w:p w:rsidR="00A11CE0" w:rsidRPr="007913B2" w:rsidRDefault="00A11CE0" w:rsidP="00A11CE0">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A11CE0" w:rsidRDefault="00A11CE0" w:rsidP="00A11CE0">
      <w:pPr>
        <w:rPr>
          <w:sz w:val="22"/>
          <w:szCs w:val="22"/>
          <w:lang w:val="sr-Latn-CS"/>
        </w:rPr>
      </w:pPr>
      <w:r>
        <w:rPr>
          <w:sz w:val="22"/>
          <w:szCs w:val="22"/>
          <w:lang w:val="sr-Cyrl-CS"/>
        </w:rPr>
        <w:t>Број</w:t>
      </w:r>
      <w:r>
        <w:rPr>
          <w:sz w:val="22"/>
          <w:szCs w:val="22"/>
          <w:lang w:val="sr-Latn-CS"/>
        </w:rPr>
        <w:t xml:space="preserve">: </w:t>
      </w:r>
    </w:p>
    <w:p w:rsidR="00A11CE0" w:rsidRPr="009F4532" w:rsidRDefault="00A11CE0" w:rsidP="00A11CE0">
      <w:pPr>
        <w:rPr>
          <w:sz w:val="22"/>
          <w:szCs w:val="22"/>
          <w:lang w:val="sr-Latn-CS"/>
        </w:rPr>
      </w:pPr>
      <w:r>
        <w:rPr>
          <w:sz w:val="22"/>
          <w:szCs w:val="22"/>
          <w:lang w:val="sr-Cyrl-CS"/>
        </w:rPr>
        <w:t>Датум</w:t>
      </w:r>
      <w:r>
        <w:rPr>
          <w:sz w:val="22"/>
          <w:szCs w:val="22"/>
          <w:lang w:val="sr-Latn-CS"/>
        </w:rPr>
        <w:t xml:space="preserve">: </w:t>
      </w:r>
    </w:p>
    <w:p w:rsidR="00A11CE0" w:rsidRPr="00091515" w:rsidRDefault="00A11CE0" w:rsidP="00A11CE0">
      <w:pPr>
        <w:jc w:val="both"/>
        <w:rPr>
          <w:sz w:val="20"/>
          <w:szCs w:val="20"/>
          <w:lang w:val="sr-Latn-CS"/>
        </w:rPr>
      </w:pPr>
    </w:p>
    <w:p w:rsidR="00D208BA" w:rsidRPr="009B535A" w:rsidRDefault="00A11CE0" w:rsidP="00D208BA">
      <w:pPr>
        <w:ind w:firstLine="720"/>
        <w:jc w:val="both"/>
        <w:rPr>
          <w:sz w:val="22"/>
          <w:szCs w:val="22"/>
          <w:lang w:val="sr-Cyrl-CS"/>
        </w:rPr>
      </w:pPr>
      <w:r w:rsidRPr="00091515">
        <w:rPr>
          <w:sz w:val="20"/>
          <w:szCs w:val="20"/>
          <w:lang w:val="sr-Latn-CS"/>
        </w:rPr>
        <w:tab/>
      </w:r>
      <w:r w:rsidR="00D208BA" w:rsidRPr="009B535A">
        <w:rPr>
          <w:sz w:val="22"/>
          <w:szCs w:val="22"/>
          <w:lang w:val="sr-Cyrl-CS"/>
        </w:rPr>
        <w:t xml:space="preserve">На основу одредаба Закона о јавним набавкама </w:t>
      </w:r>
      <w:r w:rsidR="00D208BA" w:rsidRPr="009B535A">
        <w:rPr>
          <w:sz w:val="22"/>
          <w:szCs w:val="22"/>
          <w:lang w:val="sr-Latn-CS"/>
        </w:rPr>
        <w:t xml:space="preserve"> ("</w:t>
      </w:r>
      <w:r w:rsidR="00D208BA" w:rsidRPr="009B535A">
        <w:rPr>
          <w:sz w:val="22"/>
          <w:szCs w:val="22"/>
          <w:lang w:val="sr-Cyrl-CS"/>
        </w:rPr>
        <w:t>Сл</w:t>
      </w:r>
      <w:r w:rsidR="00D208BA" w:rsidRPr="009B535A">
        <w:rPr>
          <w:sz w:val="22"/>
          <w:szCs w:val="22"/>
          <w:lang w:val="sr-Latn-CS"/>
        </w:rPr>
        <w:t xml:space="preserve">. </w:t>
      </w:r>
      <w:r w:rsidR="00D208BA" w:rsidRPr="009B535A">
        <w:rPr>
          <w:sz w:val="22"/>
          <w:szCs w:val="22"/>
          <w:lang w:val="sr-Cyrl-CS"/>
        </w:rPr>
        <w:t>Гласник РС</w:t>
      </w:r>
      <w:r w:rsidR="00D208BA" w:rsidRPr="009B535A">
        <w:rPr>
          <w:sz w:val="22"/>
          <w:szCs w:val="22"/>
          <w:lang w:val="sr-Latn-CS"/>
        </w:rPr>
        <w:t>" 124/12</w:t>
      </w:r>
      <w:r w:rsidR="00D208BA" w:rsidRPr="009B535A">
        <w:rPr>
          <w:sz w:val="22"/>
          <w:szCs w:val="22"/>
        </w:rPr>
        <w:t>, 14/15 и 68/15</w:t>
      </w:r>
      <w:r w:rsidR="00D208BA" w:rsidRPr="009B535A">
        <w:rPr>
          <w:sz w:val="22"/>
          <w:szCs w:val="22"/>
          <w:lang w:val="sr-Latn-CS"/>
        </w:rPr>
        <w:t xml:space="preserve">) </w:t>
      </w:r>
      <w:r w:rsidR="00D208BA" w:rsidRPr="009B535A">
        <w:rPr>
          <w:sz w:val="22"/>
          <w:szCs w:val="22"/>
          <w:lang w:val="sr-Cyrl-CS"/>
        </w:rPr>
        <w:t>по спроведеном отвореном поступку</w:t>
      </w:r>
      <w:r w:rsidR="00D208BA" w:rsidRPr="009B535A">
        <w:rPr>
          <w:sz w:val="22"/>
          <w:szCs w:val="22"/>
          <w:lang w:val="sr-Latn-CS"/>
        </w:rPr>
        <w:t xml:space="preserve"> , </w:t>
      </w:r>
      <w:r w:rsidR="00D208BA" w:rsidRPr="009B535A">
        <w:rPr>
          <w:sz w:val="22"/>
          <w:szCs w:val="22"/>
          <w:lang w:val="sr-Cyrl-CS"/>
        </w:rPr>
        <w:t>ЈН</w:t>
      </w:r>
      <w:r w:rsidR="00D208BA" w:rsidRPr="009B535A">
        <w:rPr>
          <w:sz w:val="22"/>
          <w:szCs w:val="22"/>
          <w:lang w:val="sr-Latn-CS"/>
        </w:rPr>
        <w:t xml:space="preserve"> </w:t>
      </w:r>
      <w:r w:rsidR="00D208BA" w:rsidRPr="009B535A">
        <w:rPr>
          <w:sz w:val="22"/>
          <w:szCs w:val="22"/>
          <w:lang w:val="sr-Cyrl-CS"/>
        </w:rPr>
        <w:t>бр</w:t>
      </w:r>
      <w:r w:rsidR="00D208BA" w:rsidRPr="004C2A54">
        <w:rPr>
          <w:sz w:val="22"/>
          <w:szCs w:val="22"/>
          <w:lang w:val="sr-Cyrl-CS"/>
        </w:rPr>
        <w:t xml:space="preserve">. </w:t>
      </w:r>
      <w:r w:rsidR="004C2A54">
        <w:rPr>
          <w:sz w:val="22"/>
          <w:szCs w:val="22"/>
        </w:rPr>
        <w:t>02/</w:t>
      </w:r>
      <w:r w:rsidR="00C35DA2" w:rsidRPr="00760BAB">
        <w:rPr>
          <w:sz w:val="22"/>
          <w:szCs w:val="22"/>
          <w:lang w:val="sr-Cyrl-CS"/>
        </w:rPr>
        <w:t>2020</w:t>
      </w:r>
      <w:r w:rsidR="00D208BA" w:rsidRPr="009B535A">
        <w:rPr>
          <w:sz w:val="22"/>
          <w:szCs w:val="22"/>
          <w:lang w:val="sr-Latn-CS"/>
        </w:rPr>
        <w:t xml:space="preserve">, </w:t>
      </w:r>
      <w:r w:rsidR="00D208BA" w:rsidRPr="009B535A">
        <w:rPr>
          <w:sz w:val="22"/>
          <w:szCs w:val="22"/>
          <w:lang w:val="sr-Cyrl-CS"/>
        </w:rPr>
        <w:t>дана</w:t>
      </w:r>
      <w:r w:rsidR="00D208BA" w:rsidRPr="009B535A">
        <w:rPr>
          <w:sz w:val="22"/>
          <w:szCs w:val="22"/>
          <w:lang w:val="sr-Latn-CS"/>
        </w:rPr>
        <w:t xml:space="preserve">  ____________ </w:t>
      </w:r>
      <w:r w:rsidR="00D208BA" w:rsidRPr="009B535A">
        <w:rPr>
          <w:sz w:val="22"/>
          <w:szCs w:val="22"/>
          <w:lang w:val="sr-Cyrl-CS"/>
        </w:rPr>
        <w:t>године</w:t>
      </w:r>
      <w:r w:rsidR="00D208BA" w:rsidRPr="009B535A">
        <w:rPr>
          <w:sz w:val="22"/>
          <w:szCs w:val="22"/>
          <w:lang w:val="sr-Latn-CS"/>
        </w:rPr>
        <w:t xml:space="preserve">, </w:t>
      </w:r>
      <w:r w:rsidR="00D208BA" w:rsidRPr="009B535A">
        <w:rPr>
          <w:sz w:val="22"/>
          <w:szCs w:val="22"/>
          <w:lang w:val="sr-Cyrl-CS"/>
        </w:rPr>
        <w:t>закључује се следећи</w:t>
      </w:r>
    </w:p>
    <w:p w:rsidR="00D208BA" w:rsidRDefault="00D208BA" w:rsidP="00D208BA">
      <w:pPr>
        <w:jc w:val="center"/>
        <w:rPr>
          <w:b/>
          <w:lang w:val="sr-Cyrl-CS"/>
        </w:rPr>
      </w:pPr>
    </w:p>
    <w:p w:rsidR="00A11CE0" w:rsidRPr="004943C9" w:rsidRDefault="00A11CE0" w:rsidP="00D208BA">
      <w:pPr>
        <w:jc w:val="center"/>
        <w:rPr>
          <w:b/>
          <w:lang w:val="sr-Cyrl-CS"/>
        </w:rPr>
      </w:pPr>
      <w:r w:rsidRPr="004943C9">
        <w:rPr>
          <w:b/>
          <w:lang w:val="sr-Cyrl-CS"/>
        </w:rPr>
        <w:t>УГОВОР</w:t>
      </w:r>
    </w:p>
    <w:p w:rsidR="00A11CE0" w:rsidRPr="002616E9" w:rsidRDefault="00A11CE0" w:rsidP="00A11CE0">
      <w:pPr>
        <w:jc w:val="center"/>
      </w:pPr>
      <w:r w:rsidRPr="004943C9">
        <w:rPr>
          <w:lang w:val="sr-Cyrl-CS"/>
        </w:rPr>
        <w:t xml:space="preserve">О НАБАВЦИ </w:t>
      </w:r>
      <w:r>
        <w:t>ХЛЕБА И ПЕЦИВА</w:t>
      </w:r>
    </w:p>
    <w:p w:rsidR="00A11CE0" w:rsidRPr="00A11CE0" w:rsidRDefault="00A11CE0" w:rsidP="00A11CE0">
      <w:pPr>
        <w:jc w:val="both"/>
        <w:rPr>
          <w:sz w:val="22"/>
          <w:szCs w:val="22"/>
        </w:rPr>
      </w:pPr>
    </w:p>
    <w:p w:rsidR="00A11CE0" w:rsidRDefault="0010178E" w:rsidP="00A11CE0">
      <w:pPr>
        <w:jc w:val="both"/>
        <w:rPr>
          <w:sz w:val="22"/>
          <w:szCs w:val="22"/>
          <w:lang w:val="sr-Latn-CS"/>
        </w:rPr>
      </w:pPr>
      <w:r>
        <w:rPr>
          <w:sz w:val="22"/>
          <w:szCs w:val="22"/>
        </w:rPr>
        <w:t xml:space="preserve">            Закључен између</w:t>
      </w:r>
      <w:r w:rsidR="00A11CE0">
        <w:rPr>
          <w:sz w:val="22"/>
          <w:szCs w:val="22"/>
        </w:rPr>
        <w:t xml:space="preserve"> </w:t>
      </w:r>
      <w:r w:rsidR="00A11CE0">
        <w:rPr>
          <w:sz w:val="22"/>
          <w:szCs w:val="22"/>
          <w:lang w:val="sr-Latn-CS"/>
        </w:rPr>
        <w:t>:</w:t>
      </w:r>
    </w:p>
    <w:p w:rsidR="00A11CE0" w:rsidRDefault="00A11CE0" w:rsidP="00A27830">
      <w:pPr>
        <w:numPr>
          <w:ilvl w:val="0"/>
          <w:numId w:val="15"/>
        </w:numPr>
        <w:jc w:val="both"/>
        <w:rPr>
          <w:sz w:val="22"/>
          <w:szCs w:val="22"/>
          <w:lang w:val="sr-Latn-CS"/>
        </w:rPr>
      </w:pPr>
      <w:r w:rsidRPr="0068220F">
        <w:rPr>
          <w:i/>
          <w:sz w:val="22"/>
          <w:szCs w:val="22"/>
          <w:lang w:val="sr-Cyrl-CS"/>
        </w:rPr>
        <w:t>Специјалне болнице за рехабилитацију</w:t>
      </w:r>
      <w:r w:rsidRPr="0068220F">
        <w:rPr>
          <w:i/>
          <w:sz w:val="22"/>
          <w:szCs w:val="22"/>
          <w:lang w:val="sr-Latn-CS"/>
        </w:rPr>
        <w:t xml:space="preserve"> «</w:t>
      </w:r>
      <w:r w:rsidRPr="0068220F">
        <w:rPr>
          <w:i/>
          <w:sz w:val="22"/>
          <w:szCs w:val="22"/>
          <w:lang w:val="sr-Cyrl-CS"/>
        </w:rPr>
        <w:t>Русанда</w:t>
      </w:r>
      <w:r w:rsidRPr="0068220F">
        <w:rPr>
          <w:i/>
          <w:sz w:val="22"/>
          <w:szCs w:val="22"/>
          <w:lang w:val="sr-Latn-CS"/>
        </w:rPr>
        <w:t>»</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w:t>
      </w:r>
      <w:r w:rsidR="00A81731">
        <w:rPr>
          <w:b/>
          <w:sz w:val="22"/>
          <w:szCs w:val="22"/>
          <w:lang w:val="sr-Cyrl-CS"/>
        </w:rPr>
        <w:t>_________________________________</w:t>
      </w:r>
      <w:r>
        <w:rPr>
          <w:sz w:val="22"/>
          <w:szCs w:val="22"/>
          <w:lang w:val="sr-Cyrl-CS"/>
        </w:rPr>
        <w:t xml:space="preserve">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p>
    <w:p w:rsidR="00A11CE0" w:rsidRDefault="00A11CE0" w:rsidP="00A11CE0">
      <w:pPr>
        <w:ind w:left="720"/>
        <w:jc w:val="both"/>
        <w:rPr>
          <w:sz w:val="22"/>
          <w:szCs w:val="22"/>
          <w:lang w:val="sr-Cyrl-CS"/>
        </w:rPr>
      </w:pPr>
      <w:r>
        <w:rPr>
          <w:sz w:val="22"/>
          <w:szCs w:val="22"/>
          <w:lang w:val="sr-Latn-CS"/>
        </w:rPr>
        <w:t xml:space="preserve"> </w:t>
      </w:r>
      <w:r>
        <w:rPr>
          <w:sz w:val="22"/>
          <w:szCs w:val="22"/>
          <w:lang w:val="sr-Cyrl-CS"/>
        </w:rPr>
        <w:t>и</w:t>
      </w:r>
    </w:p>
    <w:p w:rsidR="00A11CE0" w:rsidRDefault="00A11CE0" w:rsidP="0010178E">
      <w:pPr>
        <w:numPr>
          <w:ilvl w:val="0"/>
          <w:numId w:val="15"/>
        </w:numPr>
        <w:jc w:val="both"/>
        <w:rPr>
          <w:sz w:val="22"/>
          <w:szCs w:val="22"/>
          <w:lang w:val="sr-Latn-CS"/>
        </w:rPr>
      </w:pPr>
      <w:r>
        <w:rPr>
          <w:sz w:val="22"/>
          <w:szCs w:val="22"/>
          <w:lang w:val="sr-Latn-CS"/>
        </w:rPr>
        <w:t xml:space="preserve">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sidR="0010178E">
        <w:rPr>
          <w:sz w:val="22"/>
          <w:szCs w:val="22"/>
          <w:lang w:val="sr-Cyrl-CS"/>
        </w:rPr>
        <w:t>заступа:</w:t>
      </w:r>
      <w:r>
        <w:rPr>
          <w:sz w:val="22"/>
          <w:szCs w:val="22"/>
          <w:lang w:val="sr-Latn-CS"/>
        </w:rPr>
        <w:t xml:space="preserve">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D208BA" w:rsidRDefault="00D208BA" w:rsidP="00D208BA">
      <w:pPr>
        <w:jc w:val="both"/>
        <w:rPr>
          <w:sz w:val="22"/>
          <w:szCs w:val="22"/>
          <w:lang w:val="sr-Cyrl-CS"/>
        </w:rPr>
      </w:pPr>
    </w:p>
    <w:p w:rsidR="00D208BA" w:rsidRPr="007D647D" w:rsidRDefault="00D208BA" w:rsidP="00D208BA">
      <w:pPr>
        <w:ind w:left="748"/>
        <w:jc w:val="both"/>
        <w:rPr>
          <w:sz w:val="22"/>
          <w:szCs w:val="22"/>
          <w:lang w:val="sr-Cyrl-CS"/>
        </w:rPr>
      </w:pPr>
      <w:r w:rsidRPr="007D647D">
        <w:rPr>
          <w:sz w:val="22"/>
          <w:szCs w:val="22"/>
          <w:lang w:val="sr-Cyrl-CS"/>
        </w:rPr>
        <w:t>чланови групе/подизвођачи: _____________________________________________________</w:t>
      </w:r>
    </w:p>
    <w:p w:rsidR="00D208BA" w:rsidRDefault="00D208BA" w:rsidP="00D208BA">
      <w:pPr>
        <w:ind w:left="748"/>
        <w:jc w:val="both"/>
        <w:rPr>
          <w:sz w:val="22"/>
          <w:szCs w:val="22"/>
          <w:lang w:val="sr-Cyrl-CS"/>
        </w:rPr>
      </w:pPr>
      <w:r w:rsidRPr="007D647D">
        <w:rPr>
          <w:sz w:val="22"/>
          <w:szCs w:val="22"/>
          <w:lang w:val="sr-Cyrl-CS"/>
        </w:rPr>
        <w:t>________________________________________________________________________</w:t>
      </w:r>
    </w:p>
    <w:p w:rsidR="00D208BA" w:rsidRDefault="00D208BA" w:rsidP="00D208BA">
      <w:pPr>
        <w:ind w:firstLine="720"/>
        <w:jc w:val="both"/>
        <w:rPr>
          <w:sz w:val="22"/>
          <w:szCs w:val="22"/>
          <w:lang w:val="sr-Cyrl-CS"/>
        </w:rPr>
      </w:pPr>
    </w:p>
    <w:p w:rsidR="00A11CE0" w:rsidRDefault="00A11CE0" w:rsidP="00D208BA">
      <w:pPr>
        <w:ind w:firstLine="720"/>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A11CE0" w:rsidRDefault="00A11CE0" w:rsidP="00A11CE0">
      <w:pPr>
        <w:jc w:val="both"/>
        <w:rPr>
          <w:sz w:val="22"/>
          <w:szCs w:val="22"/>
        </w:rPr>
      </w:pPr>
    </w:p>
    <w:p w:rsidR="00A11CE0" w:rsidRDefault="00A11CE0" w:rsidP="00A11CE0">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703771" w:rsidRPr="00703771" w:rsidRDefault="00703771" w:rsidP="00A11CE0">
      <w:pPr>
        <w:jc w:val="center"/>
        <w:rPr>
          <w:sz w:val="22"/>
          <w:szCs w:val="22"/>
          <w:lang w:val="sr-Cyrl-CS"/>
        </w:rPr>
      </w:pPr>
    </w:p>
    <w:p w:rsidR="00CE77BF" w:rsidRDefault="00A11CE0" w:rsidP="00CE77BF">
      <w:pPr>
        <w:jc w:val="both"/>
        <w:rPr>
          <w:sz w:val="22"/>
          <w:szCs w:val="22"/>
          <w:lang w:val="sr-Latn-CS"/>
        </w:rPr>
      </w:pPr>
      <w:r>
        <w:rPr>
          <w:sz w:val="22"/>
          <w:szCs w:val="22"/>
          <w:lang w:val="sr-Latn-CS"/>
        </w:rPr>
        <w:tab/>
      </w:r>
      <w:r w:rsidR="00CE77BF">
        <w:rPr>
          <w:sz w:val="22"/>
          <w:szCs w:val="22"/>
          <w:lang w:val="sr-Cyrl-CS"/>
        </w:rPr>
        <w:t>Уговорне стране</w:t>
      </w:r>
      <w:r w:rsidR="00CE77BF">
        <w:rPr>
          <w:sz w:val="22"/>
          <w:szCs w:val="22"/>
          <w:lang w:val="sr-Latn-CS"/>
        </w:rPr>
        <w:t xml:space="preserve"> </w:t>
      </w:r>
      <w:r w:rsidR="00CE77BF">
        <w:rPr>
          <w:sz w:val="22"/>
          <w:szCs w:val="22"/>
          <w:lang w:val="sr-Cyrl-CS"/>
        </w:rPr>
        <w:t>констатују</w:t>
      </w:r>
      <w:r w:rsidR="00CE77BF">
        <w:rPr>
          <w:sz w:val="22"/>
          <w:szCs w:val="22"/>
          <w:lang w:val="sr-Latn-CS"/>
        </w:rPr>
        <w:t>:</w:t>
      </w:r>
    </w:p>
    <w:p w:rsidR="00CE77BF" w:rsidRPr="00A91F4C" w:rsidRDefault="00CE77BF" w:rsidP="00CE77BF">
      <w:pPr>
        <w:jc w:val="both"/>
        <w:rPr>
          <w:sz w:val="22"/>
          <w:szCs w:val="22"/>
        </w:rPr>
      </w:pPr>
      <w:r>
        <w:rPr>
          <w:sz w:val="22"/>
          <w:szCs w:val="22"/>
          <w:lang w:val="sr-Latn-CS"/>
        </w:rPr>
        <w:tab/>
        <w:t xml:space="preserve">- </w:t>
      </w:r>
      <w:r w:rsidRPr="007A00B0">
        <w:rPr>
          <w:sz w:val="22"/>
          <w:szCs w:val="22"/>
          <w:lang w:val="sr-Cyrl-CS"/>
        </w:rPr>
        <w:t>да је купац</w:t>
      </w:r>
      <w:r w:rsidRPr="007A00B0">
        <w:rPr>
          <w:sz w:val="22"/>
          <w:szCs w:val="22"/>
          <w:lang w:val="sr-Latn-CS"/>
        </w:rPr>
        <w:t xml:space="preserve">, </w:t>
      </w:r>
      <w:r w:rsidRPr="007A00B0">
        <w:rPr>
          <w:sz w:val="22"/>
          <w:szCs w:val="22"/>
          <w:lang w:val="sr-Cyrl-CS"/>
        </w:rPr>
        <w:t>на основу члана</w:t>
      </w:r>
      <w:r w:rsidRPr="007A00B0">
        <w:rPr>
          <w:sz w:val="22"/>
          <w:szCs w:val="22"/>
          <w:lang w:val="sr-Latn-CS"/>
        </w:rPr>
        <w:t xml:space="preserve"> </w:t>
      </w:r>
      <w:r w:rsidRPr="007A00B0">
        <w:rPr>
          <w:sz w:val="22"/>
          <w:szCs w:val="22"/>
        </w:rPr>
        <w:t>32. 52. став 1. 61</w:t>
      </w:r>
      <w:r w:rsidRPr="007A00B0">
        <w:rPr>
          <w:sz w:val="22"/>
          <w:szCs w:val="22"/>
          <w:lang w:val="sr-Latn-CS"/>
        </w:rPr>
        <w:t>.</w:t>
      </w:r>
      <w:r w:rsidRPr="007A00B0">
        <w:rPr>
          <w:sz w:val="22"/>
          <w:szCs w:val="22"/>
        </w:rPr>
        <w:t xml:space="preserve"> и 68.</w:t>
      </w:r>
      <w:r w:rsidRPr="007A00B0">
        <w:rPr>
          <w:sz w:val="22"/>
          <w:szCs w:val="22"/>
          <w:lang w:val="sr-Latn-CS"/>
        </w:rPr>
        <w:t xml:space="preserve"> </w:t>
      </w:r>
      <w:r w:rsidRPr="007A00B0">
        <w:rPr>
          <w:sz w:val="22"/>
          <w:szCs w:val="22"/>
          <w:lang w:val="sr-Cyrl-CS"/>
        </w:rPr>
        <w:t>Закона о јавним набавкама</w:t>
      </w:r>
      <w:r w:rsidRPr="007A00B0">
        <w:rPr>
          <w:b/>
          <w:sz w:val="22"/>
          <w:szCs w:val="22"/>
          <w:lang w:val="sr-Latn-CS"/>
        </w:rPr>
        <w:t xml:space="preserve"> </w:t>
      </w:r>
      <w:r w:rsidRPr="007A00B0">
        <w:rPr>
          <w:sz w:val="22"/>
          <w:szCs w:val="22"/>
          <w:lang w:val="sr-Latn-CS"/>
        </w:rPr>
        <w:t>(„</w:t>
      </w:r>
      <w:r w:rsidRPr="007A00B0">
        <w:rPr>
          <w:sz w:val="22"/>
          <w:szCs w:val="22"/>
          <w:lang w:val="sr-Cyrl-CS"/>
        </w:rPr>
        <w:t>Сл</w:t>
      </w:r>
      <w:r w:rsidRPr="007A00B0">
        <w:rPr>
          <w:sz w:val="22"/>
          <w:szCs w:val="22"/>
          <w:lang w:val="sr-Latn-CS"/>
        </w:rPr>
        <w:t xml:space="preserve">. </w:t>
      </w:r>
      <w:r w:rsidRPr="007A00B0">
        <w:rPr>
          <w:sz w:val="22"/>
          <w:szCs w:val="22"/>
          <w:lang w:val="sr-Cyrl-CS"/>
        </w:rPr>
        <w:t>гласник</w:t>
      </w:r>
      <w:r w:rsidRPr="007A00B0">
        <w:rPr>
          <w:sz w:val="22"/>
          <w:szCs w:val="22"/>
          <w:lang w:val="sr-Latn-CS"/>
        </w:rPr>
        <w:t xml:space="preserve"> </w:t>
      </w:r>
      <w:r w:rsidRPr="007A00B0">
        <w:rPr>
          <w:sz w:val="22"/>
          <w:szCs w:val="22"/>
          <w:lang w:val="sr-Cyrl-CS"/>
        </w:rPr>
        <w:t>РС</w:t>
      </w:r>
      <w:r w:rsidRPr="007A00B0">
        <w:rPr>
          <w:sz w:val="22"/>
          <w:szCs w:val="22"/>
          <w:lang w:val="sr-Latn-CS"/>
        </w:rPr>
        <w:t xml:space="preserve">“ </w:t>
      </w:r>
      <w:r w:rsidRPr="007A00B0">
        <w:rPr>
          <w:sz w:val="22"/>
          <w:szCs w:val="22"/>
          <w:lang w:val="sr-Cyrl-CS"/>
        </w:rPr>
        <w:t>број</w:t>
      </w:r>
      <w:r w:rsidRPr="007A00B0">
        <w:rPr>
          <w:sz w:val="22"/>
          <w:szCs w:val="22"/>
          <w:lang w:val="sr-Latn-CS"/>
        </w:rPr>
        <w:t>: 1</w:t>
      </w:r>
      <w:r w:rsidRPr="007A00B0">
        <w:rPr>
          <w:sz w:val="22"/>
          <w:szCs w:val="22"/>
        </w:rPr>
        <w:t>24</w:t>
      </w:r>
      <w:r w:rsidRPr="007A00B0">
        <w:rPr>
          <w:sz w:val="22"/>
          <w:szCs w:val="22"/>
          <w:lang w:val="sr-Latn-CS"/>
        </w:rPr>
        <w:t>/</w:t>
      </w:r>
      <w:r w:rsidRPr="007A00B0">
        <w:rPr>
          <w:sz w:val="22"/>
          <w:szCs w:val="22"/>
        </w:rPr>
        <w:t xml:space="preserve">12, 14/15 и </w:t>
      </w:r>
      <w:r>
        <w:rPr>
          <w:sz w:val="22"/>
          <w:szCs w:val="22"/>
        </w:rPr>
        <w:t>68/15</w:t>
      </w:r>
      <w:r w:rsidRPr="007A00B0">
        <w:rPr>
          <w:sz w:val="22"/>
          <w:szCs w:val="22"/>
          <w:lang w:val="sr-Latn-CS"/>
        </w:rPr>
        <w:t xml:space="preserve">) </w:t>
      </w:r>
      <w:r w:rsidRPr="007A00B0">
        <w:rPr>
          <w:sz w:val="22"/>
          <w:szCs w:val="22"/>
          <w:lang w:val="sr-Cyrl-CS"/>
        </w:rPr>
        <w:t xml:space="preserve">а на основу позива за подношење понуда за набавку </w:t>
      </w:r>
      <w:r w:rsidR="00AF392C" w:rsidRPr="00AF392C">
        <w:rPr>
          <w:sz w:val="22"/>
          <w:szCs w:val="22"/>
          <w:lang w:val="sr-Cyrl-CS"/>
        </w:rPr>
        <w:t>хране и намирница за припрему хране</w:t>
      </w:r>
      <w:r w:rsidRPr="007A00B0">
        <w:rPr>
          <w:sz w:val="22"/>
          <w:szCs w:val="22"/>
          <w:lang w:val="sr-Latn-CS"/>
        </w:rPr>
        <w:t>,</w:t>
      </w:r>
      <w:r>
        <w:rPr>
          <w:sz w:val="22"/>
          <w:szCs w:val="22"/>
          <w:lang w:val="sr-Cyrl-CS"/>
        </w:rPr>
        <w:t xml:space="preserve"> </w:t>
      </w:r>
      <w:r w:rsidRPr="007A00B0">
        <w:rPr>
          <w:sz w:val="22"/>
          <w:szCs w:val="22"/>
        </w:rPr>
        <w:t xml:space="preserve">објављеног на Порталу УЈН, интернет страници </w:t>
      </w:r>
      <w:r>
        <w:rPr>
          <w:sz w:val="22"/>
          <w:szCs w:val="22"/>
          <w:lang w:val="sr-Cyrl-CS"/>
        </w:rPr>
        <w:t>купца</w:t>
      </w:r>
      <w:r w:rsidRPr="007A00B0">
        <w:rPr>
          <w:sz w:val="22"/>
          <w:szCs w:val="22"/>
        </w:rPr>
        <w:t xml:space="preserve"> и порталу службених гласила</w:t>
      </w:r>
      <w:r>
        <w:rPr>
          <w:sz w:val="22"/>
          <w:szCs w:val="22"/>
          <w:lang w:val="sr-Cyrl-CS"/>
        </w:rPr>
        <w:t xml:space="preserve"> РС и база прописа</w:t>
      </w:r>
      <w:r>
        <w:rPr>
          <w:sz w:val="22"/>
          <w:szCs w:val="22"/>
        </w:rPr>
        <w:t xml:space="preserve">, </w:t>
      </w:r>
      <w:r>
        <w:rPr>
          <w:sz w:val="22"/>
          <w:szCs w:val="22"/>
          <w:lang w:val="sr-Cyrl-CS"/>
        </w:rPr>
        <w:t>спровео отворени поступак јавне набавке</w:t>
      </w:r>
      <w:r>
        <w:rPr>
          <w:sz w:val="22"/>
          <w:szCs w:val="22"/>
          <w:lang w:val="sr-Latn-CS"/>
        </w:rPr>
        <w:t xml:space="preserve"> </w:t>
      </w:r>
      <w:r>
        <w:rPr>
          <w:sz w:val="22"/>
          <w:szCs w:val="22"/>
          <w:lang w:val="sr-Cyrl-CS"/>
        </w:rPr>
        <w:t>добара по партијама</w:t>
      </w:r>
      <w:r>
        <w:rPr>
          <w:sz w:val="22"/>
          <w:szCs w:val="22"/>
        </w:rPr>
        <w:t>.</w:t>
      </w:r>
    </w:p>
    <w:p w:rsidR="00CE77BF" w:rsidRDefault="00CE77BF" w:rsidP="00CE77BF">
      <w:pPr>
        <w:jc w:val="both"/>
        <w:rPr>
          <w:lang w:val="sr-Cyrl-CS"/>
        </w:rPr>
      </w:pPr>
      <w:r>
        <w:rPr>
          <w:sz w:val="22"/>
          <w:szCs w:val="22"/>
          <w:lang w:val="sr-Latn-CS"/>
        </w:rPr>
        <w:tab/>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доставио понуду за Партију 3 – Хлеб и пециво,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w:t>
      </w:r>
      <w:r w:rsidRPr="006D74A4">
        <w:t xml:space="preserve"> </w:t>
      </w:r>
      <w:r>
        <w:t xml:space="preserve"> </w:t>
      </w:r>
    </w:p>
    <w:p w:rsidR="00CE77BF" w:rsidRPr="00AF392C" w:rsidRDefault="00CE77BF" w:rsidP="00CE77BF">
      <w:pPr>
        <w:ind w:firstLine="720"/>
        <w:jc w:val="both"/>
        <w:rPr>
          <w:sz w:val="22"/>
          <w:szCs w:val="22"/>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sidR="00AF392C" w:rsidRPr="00AF392C">
        <w:rPr>
          <w:sz w:val="22"/>
          <w:szCs w:val="22"/>
          <w:lang w:val="sr-Cyrl-CS"/>
        </w:rPr>
        <w:t>хране и намирница за припрему хране</w:t>
      </w:r>
      <w:r w:rsidR="00AF392C">
        <w:rPr>
          <w:iCs/>
          <w:sz w:val="22"/>
          <w:szCs w:val="22"/>
          <w:lang w:val="sr-Cyrl-CS"/>
        </w:rPr>
        <w:t xml:space="preserve"> </w:t>
      </w:r>
      <w:r>
        <w:rPr>
          <w:iCs/>
          <w:sz w:val="22"/>
          <w:szCs w:val="22"/>
          <w:lang w:val="sr-Cyrl-CS"/>
        </w:rPr>
        <w:t>– Партија 3</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w:t>
      </w:r>
      <w:r w:rsidRPr="00AF392C">
        <w:rPr>
          <w:sz w:val="22"/>
          <w:szCs w:val="22"/>
        </w:rPr>
        <w:t>___________________________________ ул. ___________________________________бр. ________ ПИБ ______________________ матични број _________.</w:t>
      </w:r>
    </w:p>
    <w:p w:rsidR="00CE77BF" w:rsidRPr="00F81393" w:rsidRDefault="00CE77BF" w:rsidP="00CE77BF">
      <w:pPr>
        <w:ind w:firstLine="720"/>
        <w:jc w:val="both"/>
        <w:rPr>
          <w:sz w:val="22"/>
          <w:szCs w:val="22"/>
        </w:rPr>
      </w:pPr>
      <w:r w:rsidRPr="00AF392C">
        <w:rPr>
          <w:sz w:val="22"/>
          <w:szCs w:val="22"/>
          <w:lang w:val="sr-Cyrl-CS"/>
        </w:rPr>
        <w:t>- да продавац д</w:t>
      </w:r>
      <w:r w:rsidRPr="00AF392C">
        <w:rPr>
          <w:sz w:val="22"/>
          <w:szCs w:val="22"/>
        </w:rPr>
        <w:t xml:space="preserve">ео набавке, која је предмет овог уговора </w:t>
      </w:r>
      <w:r w:rsidRPr="00AF392C">
        <w:rPr>
          <w:sz w:val="22"/>
          <w:szCs w:val="22"/>
          <w:lang w:val="sr-Cyrl-CS"/>
        </w:rPr>
        <w:t>поверава</w:t>
      </w:r>
      <w:r w:rsidRPr="00AF392C">
        <w:rPr>
          <w:sz w:val="22"/>
          <w:szCs w:val="22"/>
        </w:rPr>
        <w:t xml:space="preserve"> подизвођачу _____________________________________</w:t>
      </w:r>
      <w:r w:rsidRPr="00AF392C">
        <w:rPr>
          <w:sz w:val="22"/>
          <w:szCs w:val="22"/>
          <w:lang w:val="sr-Cyrl-CS"/>
        </w:rPr>
        <w:t xml:space="preserve"> </w:t>
      </w:r>
      <w:r w:rsidRPr="00AF392C">
        <w:rPr>
          <w:sz w:val="22"/>
          <w:szCs w:val="22"/>
        </w:rPr>
        <w:t>ПИБ: _____________________ матични</w:t>
      </w:r>
      <w:r>
        <w:rPr>
          <w:sz w:val="22"/>
          <w:szCs w:val="22"/>
        </w:rPr>
        <w:t xml:space="preserve">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CE77BF" w:rsidRDefault="00CE77BF" w:rsidP="00CE77BF">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CE77BF" w:rsidRDefault="00CE77BF" w:rsidP="00CE77BF">
      <w:pPr>
        <w:jc w:val="both"/>
        <w:rPr>
          <w:sz w:val="22"/>
          <w:szCs w:val="22"/>
          <w:lang w:val="sr-Latn-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3</w:t>
      </w:r>
      <w:r>
        <w:rPr>
          <w:sz w:val="22"/>
          <w:szCs w:val="22"/>
          <w:lang w:val="sr-Latn-CS"/>
        </w:rPr>
        <w:t>.</w:t>
      </w:r>
    </w:p>
    <w:p w:rsidR="00CE77BF" w:rsidRDefault="00CE77BF" w:rsidP="00CE77BF">
      <w:pPr>
        <w:jc w:val="both"/>
        <w:rPr>
          <w:lang w:val="sr-Cyrl-CS"/>
        </w:rPr>
      </w:pPr>
      <w:r w:rsidRPr="00DA7886">
        <w:rPr>
          <w:lang w:val="sr-Cyrl-CS"/>
        </w:rPr>
        <w:tab/>
      </w:r>
    </w:p>
    <w:p w:rsidR="00A11CE0" w:rsidRDefault="00A11CE0" w:rsidP="00162314">
      <w:pPr>
        <w:jc w:val="center"/>
        <w:rPr>
          <w:sz w:val="22"/>
          <w:szCs w:val="22"/>
          <w:lang w:val="sr-Cyrl-CS"/>
        </w:rPr>
      </w:pPr>
      <w:r w:rsidRPr="0068220F">
        <w:rPr>
          <w:sz w:val="22"/>
          <w:szCs w:val="22"/>
          <w:lang w:val="sr-Cyrl-CS"/>
        </w:rPr>
        <w:t>Члан</w:t>
      </w:r>
      <w:r w:rsidRPr="0068220F">
        <w:rPr>
          <w:sz w:val="22"/>
          <w:szCs w:val="22"/>
          <w:lang w:val="sr-Latn-CS"/>
        </w:rPr>
        <w:t xml:space="preserve"> 2.</w:t>
      </w:r>
    </w:p>
    <w:p w:rsidR="00162314" w:rsidRPr="00162314" w:rsidRDefault="00162314" w:rsidP="00162314">
      <w:pPr>
        <w:jc w:val="center"/>
        <w:rPr>
          <w:b/>
          <w:sz w:val="22"/>
          <w:szCs w:val="22"/>
          <w:lang w:val="sr-Cyrl-CS"/>
        </w:rPr>
      </w:pPr>
    </w:p>
    <w:p w:rsidR="00162314" w:rsidRPr="008A4E87" w:rsidRDefault="00A11CE0" w:rsidP="00162314">
      <w:pPr>
        <w:ind w:firstLine="720"/>
        <w:jc w:val="both"/>
        <w:rPr>
          <w:sz w:val="22"/>
          <w:szCs w:val="22"/>
        </w:rPr>
      </w:pPr>
      <w:r>
        <w:rPr>
          <w:sz w:val="22"/>
          <w:szCs w:val="22"/>
          <w:lang w:val="sr-Cyrl-CS"/>
        </w:rPr>
        <w:lastRenderedPageBreak/>
        <w:t>Предмет уговора је купопродаја</w:t>
      </w:r>
      <w:r>
        <w:rPr>
          <w:sz w:val="22"/>
          <w:szCs w:val="22"/>
          <w:lang w:val="sr-Latn-CS"/>
        </w:rPr>
        <w:t xml:space="preserve"> </w:t>
      </w:r>
      <w:r w:rsidR="00162314">
        <w:rPr>
          <w:sz w:val="22"/>
          <w:szCs w:val="22"/>
          <w:lang w:val="sr-Cyrl-CS"/>
        </w:rPr>
        <w:t>хлеба и пецива</w:t>
      </w:r>
      <w:r w:rsidR="00FB7880" w:rsidRPr="00FB7880">
        <w:rPr>
          <w:sz w:val="22"/>
          <w:szCs w:val="22"/>
          <w:lang w:val="sr-Cyrl-CS"/>
        </w:rPr>
        <w:t xml:space="preserve"> </w:t>
      </w:r>
      <w:r w:rsidR="00FB7880">
        <w:rPr>
          <w:sz w:val="22"/>
          <w:szCs w:val="22"/>
          <w:lang w:val="sr-Cyrl-CS"/>
        </w:rPr>
        <w:t>(у даљем тексту: производи)</w:t>
      </w:r>
      <w:r w:rsidR="00162314">
        <w:rPr>
          <w:sz w:val="22"/>
          <w:szCs w:val="22"/>
          <w:lang w:val="sr-Cyrl-CS"/>
        </w:rPr>
        <w:t xml:space="preserve"> </w:t>
      </w:r>
      <w:r>
        <w:rPr>
          <w:sz w:val="22"/>
          <w:szCs w:val="22"/>
          <w:lang w:val="sr-Cyrl-CS"/>
        </w:rPr>
        <w:t>одређен</w:t>
      </w:r>
      <w:r w:rsidR="00162314">
        <w:rPr>
          <w:sz w:val="22"/>
          <w:szCs w:val="22"/>
          <w:lang w:val="sr-Cyrl-CS"/>
        </w:rPr>
        <w:t>ог</w:t>
      </w:r>
      <w:r>
        <w:rPr>
          <w:sz w:val="22"/>
          <w:szCs w:val="22"/>
          <w:lang w:val="sr-Cyrl-CS"/>
        </w:rPr>
        <w:t xml:space="preserve"> у спецификацији </w:t>
      </w:r>
      <w:r w:rsidR="00162314">
        <w:rPr>
          <w:sz w:val="22"/>
          <w:szCs w:val="22"/>
          <w:lang w:val="sr-Cyrl-CS"/>
        </w:rPr>
        <w:t>купца и понуди продавца са јединичним ценама које су саставни део понуде продавца – образац структуре цене, који је саставни део овог уговора.</w:t>
      </w:r>
    </w:p>
    <w:p w:rsidR="00162314" w:rsidRDefault="00162314" w:rsidP="00162314">
      <w:pPr>
        <w:ind w:firstLine="720"/>
        <w:jc w:val="both"/>
        <w:rPr>
          <w:sz w:val="22"/>
          <w:szCs w:val="22"/>
        </w:rPr>
      </w:pPr>
      <w:r>
        <w:rPr>
          <w:bCs/>
          <w:sz w:val="22"/>
          <w:szCs w:val="22"/>
          <w:lang w:val="sr-Cyrl-CS" w:eastAsia="sr-Latn-CS"/>
        </w:rPr>
        <w:t>Јединичне ц</w:t>
      </w:r>
      <w:r w:rsidRPr="007D647D">
        <w:rPr>
          <w:bCs/>
          <w:sz w:val="22"/>
          <w:szCs w:val="22"/>
          <w:lang w:val="sr-Cyrl-CS" w:eastAsia="sr-Latn-CS"/>
        </w:rPr>
        <w:t>ен</w:t>
      </w:r>
      <w:r>
        <w:rPr>
          <w:bCs/>
          <w:sz w:val="22"/>
          <w:szCs w:val="22"/>
          <w:lang w:val="sr-Cyrl-CS" w:eastAsia="sr-Latn-CS"/>
        </w:rPr>
        <w:t>е</w:t>
      </w:r>
      <w:r w:rsidRPr="007D647D">
        <w:rPr>
          <w:bCs/>
          <w:sz w:val="22"/>
          <w:szCs w:val="22"/>
          <w:lang w:val="sr-Cyrl-CS" w:eastAsia="sr-Latn-CS"/>
        </w:rPr>
        <w:t xml:space="preserve"> </w:t>
      </w:r>
      <w:r>
        <w:rPr>
          <w:bCs/>
          <w:sz w:val="22"/>
          <w:szCs w:val="22"/>
          <w:lang w:val="sr-Cyrl-CS" w:eastAsia="sr-Latn-CS"/>
        </w:rPr>
        <w:t>су фиксне</w:t>
      </w:r>
      <w:r w:rsidRPr="007D647D">
        <w:rPr>
          <w:bCs/>
          <w:sz w:val="22"/>
          <w:szCs w:val="22"/>
          <w:lang w:val="sr-Cyrl-CS" w:eastAsia="sr-Latn-CS"/>
        </w:rPr>
        <w:t xml:space="preserve"> </w:t>
      </w:r>
      <w:r>
        <w:rPr>
          <w:sz w:val="22"/>
          <w:szCs w:val="22"/>
        </w:rPr>
        <w:t xml:space="preserve">и не могу се мењати ни из каквих разлога током трајања уговора. </w:t>
      </w:r>
    </w:p>
    <w:p w:rsidR="000212FA" w:rsidRDefault="000212FA" w:rsidP="00162314">
      <w:pPr>
        <w:jc w:val="both"/>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3.</w:t>
      </w:r>
    </w:p>
    <w:p w:rsidR="00162314" w:rsidRPr="00162314" w:rsidRDefault="00162314" w:rsidP="00A11CE0">
      <w:pPr>
        <w:jc w:val="center"/>
        <w:rPr>
          <w:sz w:val="22"/>
          <w:szCs w:val="22"/>
          <w:lang w:val="sr-Cyrl-CS"/>
        </w:rPr>
      </w:pPr>
    </w:p>
    <w:p w:rsidR="00162314" w:rsidRPr="00F52631" w:rsidRDefault="00A11CE0" w:rsidP="00162314">
      <w:pPr>
        <w:jc w:val="both"/>
        <w:rPr>
          <w:sz w:val="22"/>
          <w:szCs w:val="22"/>
        </w:rPr>
      </w:pPr>
      <w:r>
        <w:rPr>
          <w:sz w:val="22"/>
          <w:szCs w:val="22"/>
          <w:lang w:val="sr-Cyrl-CS"/>
        </w:rPr>
        <w:t xml:space="preserve">          </w:t>
      </w:r>
      <w:r w:rsidR="00162314">
        <w:rPr>
          <w:sz w:val="22"/>
          <w:szCs w:val="22"/>
          <w:lang w:val="sr-Cyrl-CS"/>
        </w:rPr>
        <w:tab/>
        <w:t xml:space="preserve">Продавац се </w:t>
      </w:r>
      <w:r w:rsidR="00162314" w:rsidRPr="00F52631">
        <w:rPr>
          <w:sz w:val="22"/>
          <w:szCs w:val="22"/>
          <w:lang w:val="sr-Cyrl-CS"/>
        </w:rPr>
        <w:t>обавезује да производе који су предмет Уговора сукцесивно испоручује</w:t>
      </w:r>
      <w:r w:rsidR="00162314" w:rsidRPr="00F52631">
        <w:rPr>
          <w:sz w:val="22"/>
          <w:szCs w:val="22"/>
          <w:lang w:val="sr-Latn-CS"/>
        </w:rPr>
        <w:t xml:space="preserve"> </w:t>
      </w:r>
      <w:r w:rsidR="00162314" w:rsidRPr="00F52631">
        <w:rPr>
          <w:sz w:val="22"/>
          <w:szCs w:val="22"/>
          <w:lang w:val="sr-Cyrl-CS"/>
        </w:rPr>
        <w:t>купцу</w:t>
      </w:r>
      <w:r w:rsidR="00162314" w:rsidRPr="00F52631">
        <w:rPr>
          <w:sz w:val="22"/>
          <w:szCs w:val="22"/>
          <w:lang w:val="sr-Latn-CS"/>
        </w:rPr>
        <w:t xml:space="preserve">, </w:t>
      </w:r>
      <w:r w:rsidR="00162314" w:rsidRPr="00F52631">
        <w:rPr>
          <w:sz w:val="22"/>
          <w:szCs w:val="22"/>
          <w:lang w:val="sr-Cyrl-CS"/>
        </w:rPr>
        <w:t>за период за који је закључен уговор</w:t>
      </w:r>
      <w:r w:rsidR="00162314" w:rsidRPr="00F52631">
        <w:rPr>
          <w:sz w:val="22"/>
          <w:szCs w:val="22"/>
          <w:lang w:val="sr-Latn-CS"/>
        </w:rPr>
        <w:t xml:space="preserve">, </w:t>
      </w:r>
      <w:r w:rsidR="00162314" w:rsidRPr="00F52631">
        <w:rPr>
          <w:sz w:val="22"/>
          <w:szCs w:val="22"/>
          <w:lang w:val="sr-Cyrl-CS"/>
        </w:rPr>
        <w:t>на начин и под условима утврђеним уговором</w:t>
      </w:r>
      <w:r w:rsidR="00162314" w:rsidRPr="00F52631">
        <w:rPr>
          <w:sz w:val="22"/>
          <w:szCs w:val="22"/>
          <w:lang w:val="sr-Latn-CS"/>
        </w:rPr>
        <w:t>.</w:t>
      </w:r>
      <w:r w:rsidR="00162314" w:rsidRPr="00F52631">
        <w:rPr>
          <w:sz w:val="22"/>
          <w:szCs w:val="22"/>
        </w:rPr>
        <w:t xml:space="preserve"> </w:t>
      </w:r>
    </w:p>
    <w:p w:rsidR="00162314" w:rsidRPr="00F52631" w:rsidRDefault="00162314" w:rsidP="00162314">
      <w:pPr>
        <w:ind w:firstLine="720"/>
        <w:jc w:val="both"/>
        <w:rPr>
          <w:sz w:val="22"/>
          <w:szCs w:val="22"/>
          <w:lang w:val="sr-Latn-CS"/>
        </w:rPr>
      </w:pPr>
      <w:r w:rsidRPr="00F52631">
        <w:rPr>
          <w:sz w:val="22"/>
          <w:szCs w:val="22"/>
          <w:lang w:val="sr-Cyrl-CS"/>
        </w:rPr>
        <w:t>Продавац ће испоруку производа</w:t>
      </w:r>
      <w:r w:rsidRPr="00F52631">
        <w:rPr>
          <w:sz w:val="22"/>
          <w:szCs w:val="22"/>
          <w:lang w:val="sr-Latn-CS"/>
        </w:rPr>
        <w:t xml:space="preserve">, </w:t>
      </w:r>
      <w:r w:rsidRPr="00F52631">
        <w:rPr>
          <w:sz w:val="22"/>
          <w:szCs w:val="22"/>
          <w:lang w:val="sr-Cyrl-CS"/>
        </w:rPr>
        <w:t>који су предмет уговора</w:t>
      </w:r>
      <w:r w:rsidRPr="00F52631">
        <w:rPr>
          <w:sz w:val="22"/>
          <w:szCs w:val="22"/>
          <w:lang w:val="sr-Latn-CS"/>
        </w:rPr>
        <w:t>,</w:t>
      </w:r>
      <w:r w:rsidRPr="00F52631">
        <w:rPr>
          <w:sz w:val="22"/>
          <w:szCs w:val="22"/>
          <w:lang w:val="sr-Cyrl-CS"/>
        </w:rPr>
        <w:t xml:space="preserve"> вршити  по динамици испоруке из спецификације купца и то на основу испостављених појединачних наруџбеница</w:t>
      </w:r>
      <w:r w:rsidRPr="00F52631">
        <w:rPr>
          <w:sz w:val="22"/>
          <w:szCs w:val="22"/>
          <w:lang w:val="sr-Latn-CS"/>
        </w:rPr>
        <w:t>.</w:t>
      </w:r>
    </w:p>
    <w:p w:rsidR="00162314" w:rsidRPr="001B04D0" w:rsidRDefault="00162314" w:rsidP="00162314">
      <w:pPr>
        <w:jc w:val="both"/>
        <w:rPr>
          <w:sz w:val="22"/>
          <w:szCs w:val="22"/>
          <w:lang w:val="sr-Cyrl-CS"/>
        </w:rPr>
      </w:pPr>
      <w:r w:rsidRPr="00F52631">
        <w:rPr>
          <w:sz w:val="22"/>
          <w:szCs w:val="22"/>
          <w:lang w:val="sr-Latn-CS"/>
        </w:rPr>
        <w:tab/>
      </w:r>
      <w:r w:rsidRPr="00F52631">
        <w:rPr>
          <w:sz w:val="22"/>
          <w:szCs w:val="22"/>
          <w:lang w:val="sr-Cyrl-CS"/>
        </w:rPr>
        <w:t>Купац ће продавцу наруџбенице испостављати писменим путем</w:t>
      </w:r>
      <w:r w:rsidRPr="00F52631">
        <w:rPr>
          <w:sz w:val="22"/>
          <w:szCs w:val="22"/>
          <w:lang w:val="sr-Latn-CS"/>
        </w:rPr>
        <w:t>,</w:t>
      </w:r>
      <w:r w:rsidRPr="00F52631">
        <w:rPr>
          <w:sz w:val="22"/>
          <w:szCs w:val="22"/>
          <w:lang w:val="sr-Cyrl-CS"/>
        </w:rPr>
        <w:t xml:space="preserve"> путем телефакса</w:t>
      </w:r>
      <w:r w:rsidRPr="00F52631">
        <w:rPr>
          <w:sz w:val="22"/>
          <w:szCs w:val="22"/>
        </w:rPr>
        <w:t xml:space="preserve"> или e- mail</w:t>
      </w:r>
      <w:r w:rsidRPr="00F52631">
        <w:rPr>
          <w:sz w:val="22"/>
          <w:szCs w:val="22"/>
          <w:lang w:val="sr-Cyrl-CS"/>
        </w:rPr>
        <w:t>-</w:t>
      </w:r>
      <w:r w:rsidRPr="00F52631">
        <w:rPr>
          <w:sz w:val="22"/>
          <w:szCs w:val="22"/>
        </w:rPr>
        <w:t xml:space="preserve">om. </w:t>
      </w:r>
      <w:r w:rsidRPr="00F52631">
        <w:rPr>
          <w:sz w:val="22"/>
          <w:szCs w:val="22"/>
          <w:lang w:val="sr-Cyrl-CS"/>
        </w:rPr>
        <w:t>Наруџбенице Купца морају да садрже</w:t>
      </w:r>
      <w:r w:rsidRPr="00F52631">
        <w:rPr>
          <w:sz w:val="22"/>
          <w:szCs w:val="22"/>
          <w:lang w:val="sr-Latn-CS"/>
        </w:rPr>
        <w:t xml:space="preserve"> </w:t>
      </w:r>
      <w:r w:rsidRPr="00F52631">
        <w:rPr>
          <w:sz w:val="22"/>
          <w:szCs w:val="22"/>
          <w:lang w:val="sr-Cyrl-CS"/>
        </w:rPr>
        <w:t>назив производа</w:t>
      </w:r>
      <w:r w:rsidRPr="00F52631">
        <w:rPr>
          <w:sz w:val="22"/>
          <w:szCs w:val="22"/>
          <w:lang w:val="sr-Latn-CS"/>
        </w:rPr>
        <w:t>,</w:t>
      </w:r>
      <w:r w:rsidRPr="00F52631">
        <w:rPr>
          <w:sz w:val="22"/>
          <w:szCs w:val="22"/>
          <w:lang w:val="sr-Cyrl-CS"/>
        </w:rPr>
        <w:t xml:space="preserve"> наручену количину</w:t>
      </w:r>
      <w:r w:rsidRPr="00F52631">
        <w:rPr>
          <w:sz w:val="22"/>
          <w:szCs w:val="22"/>
          <w:lang w:val="sr-Latn-CS"/>
        </w:rPr>
        <w:t xml:space="preserve"> </w:t>
      </w:r>
      <w:r w:rsidRPr="00F52631">
        <w:rPr>
          <w:sz w:val="22"/>
          <w:szCs w:val="22"/>
          <w:lang w:val="sr-Cyrl-CS"/>
        </w:rPr>
        <w:t>и место испоруке</w:t>
      </w:r>
      <w:r w:rsidRPr="00F52631">
        <w:rPr>
          <w:sz w:val="22"/>
          <w:szCs w:val="22"/>
          <w:lang w:val="sr-Latn-CS"/>
        </w:rPr>
        <w:t>.</w:t>
      </w:r>
    </w:p>
    <w:p w:rsidR="00162314" w:rsidRDefault="00A11CE0" w:rsidP="00A11CE0">
      <w:pPr>
        <w:rPr>
          <w:sz w:val="22"/>
          <w:szCs w:val="22"/>
          <w:lang w:val="sr-Cyrl-CS"/>
        </w:rPr>
      </w:pPr>
      <w:r>
        <w:rPr>
          <w:sz w:val="22"/>
          <w:szCs w:val="22"/>
          <w:lang w:val="sr-Cyrl-CS"/>
        </w:rPr>
        <w:t xml:space="preserve">  </w:t>
      </w: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4.</w:t>
      </w:r>
    </w:p>
    <w:p w:rsidR="00162314" w:rsidRPr="00162314" w:rsidRDefault="00162314" w:rsidP="00A11CE0">
      <w:pPr>
        <w:jc w:val="center"/>
        <w:rPr>
          <w:sz w:val="22"/>
          <w:szCs w:val="22"/>
          <w:lang w:val="sr-Cyrl-CS"/>
        </w:rPr>
      </w:pPr>
    </w:p>
    <w:p w:rsidR="00162314" w:rsidRDefault="00A11CE0" w:rsidP="00742EE5">
      <w:pPr>
        <w:pStyle w:val="BodyText"/>
        <w:rPr>
          <w:sz w:val="22"/>
          <w:szCs w:val="22"/>
          <w:lang w:val="sr-Cyrl-CS"/>
        </w:rPr>
      </w:pPr>
      <w:r>
        <w:rPr>
          <w:sz w:val="22"/>
          <w:szCs w:val="22"/>
        </w:rPr>
        <w:tab/>
      </w:r>
      <w:r w:rsidRPr="001341E7">
        <w:rPr>
          <w:sz w:val="22"/>
          <w:szCs w:val="22"/>
          <w:lang w:val="sr-Cyrl-CS"/>
        </w:rPr>
        <w:t>Продавац се обавезује да ће најкасније у року од</w:t>
      </w:r>
      <w:r w:rsidRPr="001341E7">
        <w:rPr>
          <w:sz w:val="22"/>
          <w:szCs w:val="22"/>
        </w:rPr>
        <w:t xml:space="preserve"> </w:t>
      </w:r>
      <w:r w:rsidRPr="00EA5B76">
        <w:rPr>
          <w:sz w:val="22"/>
          <w:szCs w:val="22"/>
        </w:rPr>
        <w:t xml:space="preserve">1 </w:t>
      </w:r>
      <w:r w:rsidRPr="00EA5B76">
        <w:rPr>
          <w:sz w:val="22"/>
          <w:szCs w:val="22"/>
          <w:lang w:val="sr-Cyrl-CS"/>
        </w:rPr>
        <w:t>дана од пријема наруџбенице</w:t>
      </w:r>
      <w:r w:rsidRPr="001341E7">
        <w:rPr>
          <w:sz w:val="22"/>
          <w:szCs w:val="22"/>
          <w:lang w:val="sr-Cyrl-CS"/>
        </w:rPr>
        <w:t xml:space="preserve"> извршити испоруку производа</w:t>
      </w:r>
      <w:r w:rsidRPr="001341E7">
        <w:rPr>
          <w:sz w:val="22"/>
          <w:szCs w:val="22"/>
        </w:rPr>
        <w:t>.</w:t>
      </w:r>
      <w:r w:rsidR="00742EE5" w:rsidRPr="00742EE5">
        <w:rPr>
          <w:sz w:val="22"/>
          <w:szCs w:val="22"/>
          <w:lang w:val="sr-Cyrl-CS"/>
        </w:rPr>
        <w:t xml:space="preserve"> </w:t>
      </w:r>
    </w:p>
    <w:p w:rsidR="00A11CE0" w:rsidRDefault="00A11CE0" w:rsidP="00A11CE0">
      <w:pPr>
        <w:pStyle w:val="BodyText"/>
        <w:rPr>
          <w:sz w:val="22"/>
          <w:szCs w:val="22"/>
        </w:rPr>
      </w:pPr>
      <w:r>
        <w:rPr>
          <w:sz w:val="22"/>
          <w:szCs w:val="22"/>
        </w:rPr>
        <w:t xml:space="preserve">            </w:t>
      </w:r>
      <w:r>
        <w:rPr>
          <w:sz w:val="22"/>
          <w:szCs w:val="22"/>
          <w:lang w:val="sr-Cyrl-CS"/>
        </w:rPr>
        <w:t>Продавац ће купцу испоручити производе франко магацин купца</w:t>
      </w:r>
      <w:r w:rsidR="00162314">
        <w:rPr>
          <w:sz w:val="22"/>
          <w:szCs w:val="22"/>
          <w:lang w:val="sr-Cyrl-CS"/>
        </w:rPr>
        <w:t xml:space="preserve">, до 06 </w:t>
      </w:r>
      <w:r w:rsidR="00AC68C3">
        <w:rPr>
          <w:sz w:val="22"/>
          <w:szCs w:val="22"/>
          <w:lang w:val="sr-Cyrl-CS"/>
        </w:rPr>
        <w:t>часова</w:t>
      </w:r>
      <w:r w:rsidR="00162314">
        <w:rPr>
          <w:sz w:val="22"/>
          <w:szCs w:val="22"/>
          <w:lang w:val="sr-Cyrl-CS"/>
        </w:rPr>
        <w:t xml:space="preserve"> ујутру</w:t>
      </w:r>
      <w:r>
        <w:rPr>
          <w:sz w:val="22"/>
          <w:szCs w:val="22"/>
        </w:rPr>
        <w:t>.</w:t>
      </w:r>
    </w:p>
    <w:p w:rsidR="00280E8B" w:rsidRDefault="00A11CE0" w:rsidP="00162314">
      <w:pPr>
        <w:pStyle w:val="BodyText"/>
        <w:rPr>
          <w:sz w:val="22"/>
          <w:szCs w:val="22"/>
          <w:lang w:val="sr-Cyrl-CS"/>
        </w:rPr>
      </w:pPr>
      <w:r>
        <w:rPr>
          <w:sz w:val="22"/>
          <w:szCs w:val="22"/>
        </w:rPr>
        <w:t xml:space="preserve">            </w:t>
      </w:r>
      <w:r w:rsidR="00162314" w:rsidRPr="00F52631">
        <w:rPr>
          <w:sz w:val="22"/>
          <w:szCs w:val="22"/>
          <w:lang w:val="sr-Cyrl-CS"/>
        </w:rPr>
        <w:t>Трошкови превоза и остали пратећ</w:t>
      </w:r>
      <w:r w:rsidR="00162314">
        <w:rPr>
          <w:sz w:val="22"/>
          <w:szCs w:val="22"/>
          <w:lang w:val="sr-Cyrl-CS"/>
        </w:rPr>
        <w:t>и</w:t>
      </w:r>
      <w:r w:rsidR="00162314" w:rsidRPr="00F52631">
        <w:rPr>
          <w:sz w:val="22"/>
          <w:szCs w:val="22"/>
          <w:lang w:val="sr-Cyrl-CS"/>
        </w:rPr>
        <w:t xml:space="preserve"> трошкови урачунати су у цену</w:t>
      </w:r>
      <w:r w:rsidR="00280E8B">
        <w:rPr>
          <w:sz w:val="22"/>
          <w:szCs w:val="22"/>
          <w:lang w:val="sr-Cyrl-CS"/>
        </w:rPr>
        <w:t>.</w:t>
      </w:r>
    </w:p>
    <w:p w:rsidR="00A11CE0" w:rsidRDefault="00A11CE0" w:rsidP="00162314">
      <w:pPr>
        <w:pStyle w:val="BodyText"/>
        <w:rPr>
          <w:sz w:val="22"/>
          <w:szCs w:val="22"/>
          <w:lang w:val="sr-Cyrl-CS"/>
        </w:rPr>
      </w:pPr>
      <w:r>
        <w:rPr>
          <w:sz w:val="22"/>
          <w:szCs w:val="22"/>
        </w:rPr>
        <w:t xml:space="preserve">           </w:t>
      </w:r>
      <w:r w:rsidR="000212FA">
        <w:rPr>
          <w:sz w:val="22"/>
          <w:szCs w:val="22"/>
        </w:rPr>
        <w:t xml:space="preserve">  </w:t>
      </w:r>
      <w:r>
        <w:rPr>
          <w:sz w:val="22"/>
          <w:szCs w:val="22"/>
        </w:rPr>
        <w:t xml:space="preserve"> </w:t>
      </w:r>
      <w:r>
        <w:rPr>
          <w:sz w:val="22"/>
          <w:szCs w:val="22"/>
          <w:lang w:val="sr-Cyrl-CS"/>
        </w:rPr>
        <w:t>Продавац је дужан да производе који су предмет уговора превезе одговарајућим</w:t>
      </w:r>
      <w:r>
        <w:rPr>
          <w:sz w:val="22"/>
          <w:szCs w:val="22"/>
        </w:rPr>
        <w:t xml:space="preserve"> </w:t>
      </w:r>
      <w:r>
        <w:rPr>
          <w:sz w:val="22"/>
          <w:szCs w:val="22"/>
          <w:lang w:val="sr-Cyrl-CS"/>
        </w:rPr>
        <w:t>сопственим транспортним средством</w:t>
      </w:r>
      <w:r>
        <w:rPr>
          <w:sz w:val="22"/>
          <w:szCs w:val="22"/>
        </w:rPr>
        <w:t xml:space="preserve">, </w:t>
      </w:r>
      <w:r>
        <w:rPr>
          <w:sz w:val="22"/>
          <w:szCs w:val="22"/>
          <w:lang w:val="sr-Cyrl-CS"/>
        </w:rPr>
        <w:t>у оговарајућој амбалажи</w:t>
      </w:r>
      <w:r>
        <w:rPr>
          <w:sz w:val="22"/>
          <w:szCs w:val="22"/>
        </w:rPr>
        <w:t xml:space="preserve">, </w:t>
      </w:r>
      <w:r w:rsidR="00162314">
        <w:rPr>
          <w:sz w:val="22"/>
          <w:szCs w:val="22"/>
          <w:lang w:val="sr-Cyrl-CS"/>
        </w:rPr>
        <w:t xml:space="preserve">ради обезбеђења квалитетне </w:t>
      </w:r>
      <w:r>
        <w:rPr>
          <w:sz w:val="22"/>
          <w:szCs w:val="22"/>
          <w:lang w:val="sr-Cyrl-CS"/>
        </w:rPr>
        <w:t xml:space="preserve">заштите </w:t>
      </w:r>
      <w:r w:rsidR="00162314">
        <w:rPr>
          <w:sz w:val="22"/>
          <w:szCs w:val="22"/>
          <w:lang w:val="sr-Cyrl-CS"/>
        </w:rPr>
        <w:t>производа</w:t>
      </w:r>
      <w:r>
        <w:rPr>
          <w:sz w:val="22"/>
          <w:szCs w:val="22"/>
          <w:lang w:val="sr-Cyrl-CS"/>
        </w:rPr>
        <w:t xml:space="preserve"> с обзиром на њихова својства</w:t>
      </w:r>
      <w:r>
        <w:rPr>
          <w:sz w:val="22"/>
          <w:szCs w:val="22"/>
        </w:rPr>
        <w:t>.</w:t>
      </w:r>
    </w:p>
    <w:p w:rsidR="00162314" w:rsidRPr="00162314" w:rsidRDefault="00162314" w:rsidP="00162314">
      <w:pPr>
        <w:pStyle w:val="BodyText"/>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5.</w:t>
      </w:r>
    </w:p>
    <w:p w:rsidR="00162314" w:rsidRPr="00162314" w:rsidRDefault="00162314" w:rsidP="00A11CE0">
      <w:pPr>
        <w:jc w:val="center"/>
        <w:rPr>
          <w:sz w:val="22"/>
          <w:szCs w:val="22"/>
          <w:lang w:val="sr-Cyrl-CS"/>
        </w:rPr>
      </w:pPr>
    </w:p>
    <w:p w:rsidR="00A11CE0" w:rsidRDefault="00A11CE0" w:rsidP="00C70124">
      <w:pPr>
        <w:ind w:right="26"/>
        <w:jc w:val="both"/>
        <w:rPr>
          <w:sz w:val="22"/>
          <w:szCs w:val="22"/>
          <w:lang w:val="sr-Cyrl-CS"/>
        </w:rPr>
      </w:pPr>
      <w:r>
        <w:rPr>
          <w:sz w:val="22"/>
          <w:szCs w:val="22"/>
          <w:lang w:val="sr-Latn-CS"/>
        </w:rPr>
        <w:tab/>
      </w:r>
      <w:r>
        <w:rPr>
          <w:sz w:val="22"/>
          <w:szCs w:val="22"/>
          <w:lang w:val="sr-Cyrl-CS"/>
        </w:rPr>
        <w:t>Продавац гарантује Купцу да ће квалитет производа у свему одговарати важећим домаћим и међународним стандардима за ту врсту производа</w:t>
      </w:r>
      <w:r>
        <w:rPr>
          <w:sz w:val="22"/>
          <w:szCs w:val="22"/>
          <w:lang w:val="sr-Latn-CS"/>
        </w:rPr>
        <w:t xml:space="preserve">.  </w:t>
      </w:r>
    </w:p>
    <w:p w:rsidR="00C70124" w:rsidRPr="004E3180" w:rsidRDefault="00A11CE0" w:rsidP="00C70124">
      <w:pPr>
        <w:jc w:val="both"/>
        <w:rPr>
          <w:sz w:val="22"/>
          <w:szCs w:val="22"/>
          <w:lang w:val="sr-Latn-CS"/>
        </w:rPr>
      </w:pPr>
      <w:r>
        <w:rPr>
          <w:sz w:val="22"/>
          <w:szCs w:val="22"/>
          <w:lang w:val="sr-Cyrl-CS"/>
        </w:rPr>
        <w:tab/>
      </w:r>
      <w:r w:rsidR="00C70124" w:rsidRPr="004E3180">
        <w:rPr>
          <w:sz w:val="22"/>
          <w:szCs w:val="22"/>
          <w:lang w:val="sr-Latn-CS"/>
        </w:rPr>
        <w:t>Продавац се обавезује да за производе који су предмет уговора изда декларацију , на основу које преузима одговорност за квалитет испору</w:t>
      </w:r>
      <w:r w:rsidR="00C70124" w:rsidRPr="004E3180">
        <w:rPr>
          <w:sz w:val="22"/>
          <w:szCs w:val="22"/>
          <w:lang w:val="sr-Cyrl-CS"/>
        </w:rPr>
        <w:t>ч</w:t>
      </w:r>
      <w:r w:rsidR="00C70124" w:rsidRPr="004E3180">
        <w:rPr>
          <w:sz w:val="22"/>
          <w:szCs w:val="22"/>
          <w:lang w:val="sr-Latn-CS"/>
        </w:rPr>
        <w:t>ених производа.</w:t>
      </w:r>
    </w:p>
    <w:p w:rsidR="00A11CE0" w:rsidRPr="004E3180" w:rsidRDefault="00A11CE0" w:rsidP="00C70124">
      <w:pPr>
        <w:ind w:firstLine="720"/>
        <w:jc w:val="both"/>
        <w:rPr>
          <w:sz w:val="22"/>
          <w:szCs w:val="22"/>
          <w:lang w:val="sr-Cyrl-CS"/>
        </w:rPr>
      </w:pPr>
      <w:r w:rsidRPr="004E3180">
        <w:rPr>
          <w:sz w:val="22"/>
          <w:szCs w:val="22"/>
          <w:lang w:val="sr-Cyrl-CS"/>
        </w:rPr>
        <w:t>Продавац одговара Купцу за квалитет производа у року означеном на декларацији производа.</w:t>
      </w:r>
    </w:p>
    <w:p w:rsidR="00A11CE0" w:rsidRPr="004E3180" w:rsidRDefault="00A11CE0" w:rsidP="00A11CE0">
      <w:pPr>
        <w:jc w:val="both"/>
        <w:rPr>
          <w:sz w:val="22"/>
          <w:szCs w:val="22"/>
          <w:lang w:val="sr-Latn-CS"/>
        </w:rPr>
      </w:pPr>
      <w:r w:rsidRPr="004E3180">
        <w:rPr>
          <w:sz w:val="22"/>
          <w:szCs w:val="22"/>
          <w:lang w:val="sr-Cyrl-CS"/>
        </w:rPr>
        <w:tab/>
        <w:t xml:space="preserve">Уколико настану промене у квалитету испоручених производа у року означеном на декларацији производа, као последица направилног одржавања и чувања производа од стране купца, Продавац се ослобађа одговорности. </w:t>
      </w:r>
      <w:r w:rsidRPr="004E3180">
        <w:rPr>
          <w:sz w:val="22"/>
          <w:szCs w:val="22"/>
          <w:lang w:val="sr-Latn-CS"/>
        </w:rPr>
        <w:t xml:space="preserve">          </w:t>
      </w:r>
    </w:p>
    <w:p w:rsidR="00A11CE0" w:rsidRPr="004A43F4" w:rsidRDefault="00A11CE0" w:rsidP="00A11CE0">
      <w:pPr>
        <w:jc w:val="both"/>
        <w:rPr>
          <w:sz w:val="22"/>
          <w:szCs w:val="22"/>
          <w:lang w:val="sr-Latn-CS"/>
        </w:rPr>
      </w:pPr>
      <w:r w:rsidRPr="004A43F4">
        <w:rPr>
          <w:sz w:val="22"/>
          <w:szCs w:val="22"/>
          <w:lang w:val="sr-Latn-CS"/>
        </w:rPr>
        <w:tab/>
      </w: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6.</w:t>
      </w:r>
    </w:p>
    <w:p w:rsidR="00AC68C3" w:rsidRPr="00AC68C3" w:rsidRDefault="00AC68C3" w:rsidP="00A11CE0">
      <w:pPr>
        <w:jc w:val="center"/>
        <w:rPr>
          <w:sz w:val="22"/>
          <w:szCs w:val="22"/>
          <w:lang w:val="sr-Cyrl-CS"/>
        </w:rPr>
      </w:pPr>
    </w:p>
    <w:p w:rsidR="00A11CE0" w:rsidRDefault="00A11CE0" w:rsidP="00A11CE0">
      <w:pPr>
        <w:pStyle w:val="BodyText"/>
        <w:rPr>
          <w:rFonts w:ascii="YuCiril Helvetica" w:hAnsi="YuCiril Helvetica"/>
          <w:sz w:val="22"/>
          <w:szCs w:val="22"/>
        </w:rPr>
      </w:pPr>
      <w:r>
        <w:rPr>
          <w:sz w:val="22"/>
          <w:szCs w:val="22"/>
        </w:rPr>
        <w:tab/>
      </w:r>
      <w:r>
        <w:rPr>
          <w:sz w:val="22"/>
          <w:szCs w:val="22"/>
          <w:lang w:val="sr-Cyrl-CS"/>
        </w:rPr>
        <w:t xml:space="preserve">Приликом сваке испоруке производа </w:t>
      </w:r>
      <w:r w:rsidR="000F2B39">
        <w:rPr>
          <w:sz w:val="22"/>
          <w:szCs w:val="22"/>
          <w:lang w:val="sr-Cyrl-CS"/>
        </w:rPr>
        <w:t>к</w:t>
      </w:r>
      <w:r>
        <w:rPr>
          <w:sz w:val="22"/>
          <w:szCs w:val="22"/>
          <w:lang w:val="sr-Cyrl-CS"/>
        </w:rPr>
        <w:t>упац је обавезан да изврши квалитативни и квантитативни пријем производа.</w:t>
      </w:r>
    </w:p>
    <w:p w:rsidR="00A11CE0" w:rsidRDefault="00A11CE0" w:rsidP="00A11CE0">
      <w:pPr>
        <w:pStyle w:val="BodyText"/>
        <w:rPr>
          <w:rFonts w:ascii="YuCiril Helvetica" w:hAnsi="YuCiril Helvetica"/>
          <w:sz w:val="22"/>
          <w:szCs w:val="22"/>
        </w:rPr>
      </w:pPr>
      <w:r>
        <w:rPr>
          <w:rFonts w:ascii="YuCiril Helvetica" w:hAnsi="YuCiril Helvetica"/>
          <w:sz w:val="22"/>
          <w:szCs w:val="22"/>
        </w:rPr>
        <w:t xml:space="preserve">     </w:t>
      </w:r>
      <w:r>
        <w:rPr>
          <w:sz w:val="22"/>
          <w:szCs w:val="22"/>
          <w:lang w:val="sr-Cyrl-CS"/>
        </w:rPr>
        <w:t xml:space="preserve">Приликом сваке испоруке производа </w:t>
      </w:r>
      <w:r w:rsidR="000F2B39">
        <w:rPr>
          <w:sz w:val="22"/>
          <w:szCs w:val="22"/>
          <w:lang w:val="sr-Cyrl-CS"/>
        </w:rPr>
        <w:t>п</w:t>
      </w:r>
      <w:r>
        <w:rPr>
          <w:sz w:val="22"/>
          <w:szCs w:val="22"/>
          <w:lang w:val="sr-Cyrl-CS"/>
        </w:rPr>
        <w:t>родавац је дужан да достави уз производ  извештај о испитивању којим се доказује здравствена исправност производа.</w:t>
      </w:r>
      <w:r>
        <w:rPr>
          <w:rFonts w:ascii="YuCiril Helvetica" w:hAnsi="YuCiril Helvetica"/>
          <w:sz w:val="22"/>
          <w:szCs w:val="22"/>
        </w:rPr>
        <w:tab/>
      </w:r>
    </w:p>
    <w:p w:rsidR="00A11CE0" w:rsidRDefault="00A11CE0" w:rsidP="00A11CE0">
      <w:pPr>
        <w:pStyle w:val="BodyText"/>
        <w:rPr>
          <w:rFonts w:ascii="YuCiril Helvetica" w:hAnsi="YuCiril Helvetica"/>
          <w:sz w:val="22"/>
          <w:szCs w:val="22"/>
        </w:rPr>
      </w:pPr>
      <w:r>
        <w:rPr>
          <w:rFonts w:ascii="YuCiril Helvetica" w:hAnsi="YuCiril Helvetica"/>
          <w:sz w:val="22"/>
          <w:szCs w:val="22"/>
        </w:rPr>
        <w:t xml:space="preserve">     </w:t>
      </w:r>
      <w:r>
        <w:rPr>
          <w:sz w:val="22"/>
          <w:szCs w:val="22"/>
          <w:lang w:val="sr-Cyrl-CS"/>
        </w:rPr>
        <w:t xml:space="preserve">Када приликом квалитативног пријема утврди да су испоручени производи одговарајућег квалитета, овлашћено лице Купца које је вршило пријем обавезно је да примерак отпремнице који остаје Продавцу потпише  чиме констатује да је извршен квалитативан пријем и да су испоручени производи прописаном и уговореног квалитета. </w:t>
      </w:r>
    </w:p>
    <w:p w:rsidR="00A11CE0" w:rsidRDefault="00A11CE0" w:rsidP="00A11CE0">
      <w:pPr>
        <w:jc w:val="both"/>
        <w:rPr>
          <w:rFonts w:ascii="YuCiril Helvetica" w:hAnsi="YuCiril Helvetica"/>
          <w:sz w:val="22"/>
          <w:szCs w:val="22"/>
          <w:lang w:val="sr-Latn-CS"/>
        </w:rPr>
      </w:pPr>
      <w:r>
        <w:rPr>
          <w:rFonts w:ascii="YuCiril Helvetica" w:hAnsi="YuCiril Helvetica"/>
          <w:sz w:val="22"/>
          <w:szCs w:val="22"/>
          <w:lang w:val="sr-Latn-CS"/>
        </w:rPr>
        <w:tab/>
      </w:r>
      <w:r>
        <w:rPr>
          <w:sz w:val="22"/>
          <w:szCs w:val="22"/>
          <w:lang w:val="sr-Cyrl-CS"/>
        </w:rPr>
        <w:t xml:space="preserve">Уколико овлашћено лице Купца приликом пријема производа оцени да исти  нису прописаног односно уговореног квалитета овлашћен је да одбије пријем производа уз обавезу да писменим путем одмах обавести Продавца и захтева нову испоруку у истим количинама у року од </w:t>
      </w:r>
      <w:r w:rsidR="000F2B39">
        <w:rPr>
          <w:sz w:val="22"/>
          <w:szCs w:val="22"/>
          <w:lang w:val="sr-Cyrl-CS"/>
        </w:rPr>
        <w:t>2 сата</w:t>
      </w:r>
      <w:r>
        <w:rPr>
          <w:sz w:val="22"/>
          <w:szCs w:val="22"/>
          <w:lang w:val="sr-Cyrl-CS"/>
        </w:rPr>
        <w:t>,  а производе који су били предмет пријема и контроле одмах врати Продавцу. У овом случају, Продавац је дужан да у остављеном року испоручи Купцу производе који су предмет уговора прописаног односно уговореног квалитета, а уколико не испуни ову обавезу, Купац је овлашћен да раскине Уговор без отказног рока.</w:t>
      </w:r>
    </w:p>
    <w:p w:rsidR="00A11CE0" w:rsidRPr="009C7D02" w:rsidRDefault="00A11CE0" w:rsidP="00A11CE0">
      <w:pPr>
        <w:jc w:val="both"/>
        <w:rPr>
          <w:rFonts w:ascii="Calibri" w:hAnsi="Calibri"/>
          <w:sz w:val="22"/>
          <w:szCs w:val="22"/>
          <w:lang w:val="sr-Cyrl-CS"/>
        </w:rPr>
      </w:pPr>
      <w:r>
        <w:rPr>
          <w:rFonts w:ascii="YuCiril Helvetica" w:hAnsi="YuCiril Helvetica"/>
          <w:sz w:val="22"/>
          <w:szCs w:val="22"/>
          <w:lang w:val="sr-Latn-CS"/>
        </w:rPr>
        <w:tab/>
      </w:r>
      <w:r>
        <w:rPr>
          <w:sz w:val="22"/>
          <w:szCs w:val="22"/>
          <w:lang w:val="sr-Cyrl-CS"/>
        </w:rPr>
        <w:t>Купац је дужан да Продавцу стави приговор на количину производа који се испоручује, одмах приликом преузимања производа. Накнадни приговор Купца на квантитативни пријем сматраће се неблаговременим и неће обавезивати  Продавца.</w:t>
      </w:r>
    </w:p>
    <w:p w:rsidR="00A11CE0" w:rsidRDefault="00A11CE0" w:rsidP="00A11CE0">
      <w:pPr>
        <w:pStyle w:val="BodyText"/>
        <w:rPr>
          <w:sz w:val="22"/>
          <w:szCs w:val="22"/>
        </w:rPr>
      </w:pPr>
    </w:p>
    <w:p w:rsidR="00A11CE0" w:rsidRPr="00F95AE1" w:rsidRDefault="00A11CE0" w:rsidP="00A11CE0">
      <w:pPr>
        <w:jc w:val="center"/>
        <w:rPr>
          <w:b/>
          <w:sz w:val="22"/>
          <w:szCs w:val="22"/>
          <w:lang w:val="sr-Cyrl-CS"/>
        </w:rPr>
      </w:pPr>
      <w:r>
        <w:rPr>
          <w:sz w:val="22"/>
          <w:szCs w:val="22"/>
          <w:lang w:val="sr-Cyrl-CS"/>
        </w:rPr>
        <w:t xml:space="preserve">Члан </w:t>
      </w:r>
      <w:r>
        <w:rPr>
          <w:sz w:val="22"/>
          <w:szCs w:val="22"/>
        </w:rPr>
        <w:t>7.</w:t>
      </w:r>
    </w:p>
    <w:p w:rsidR="00A11CE0" w:rsidRDefault="00A11CE0" w:rsidP="00A11CE0">
      <w:pPr>
        <w:ind w:firstLine="720"/>
        <w:jc w:val="both"/>
        <w:rPr>
          <w:sz w:val="22"/>
          <w:szCs w:val="22"/>
          <w:lang w:val="sr-Cyrl-CS"/>
        </w:rPr>
      </w:pPr>
      <w:r w:rsidRPr="00AF392C">
        <w:rPr>
          <w:sz w:val="22"/>
          <w:szCs w:val="22"/>
          <w:lang w:val="sr-Cyrl-CS"/>
        </w:rPr>
        <w:t>Купац задржава право да изврши додатну контролу квалитета односно исправности намирница у овлашћеној институцији . У случају неисправности купац ће производе вратити , што може бити један</w:t>
      </w:r>
      <w:r w:rsidRPr="00380CF4">
        <w:rPr>
          <w:sz w:val="22"/>
          <w:szCs w:val="22"/>
          <w:lang w:val="sr-Cyrl-CS"/>
        </w:rPr>
        <w:t xml:space="preserve"> од разлога за раскид уговора. </w:t>
      </w:r>
    </w:p>
    <w:p w:rsidR="000212FA" w:rsidRPr="00380CF4" w:rsidRDefault="000212FA" w:rsidP="00A11CE0">
      <w:pPr>
        <w:ind w:firstLine="720"/>
        <w:jc w:val="both"/>
        <w:rPr>
          <w:sz w:val="22"/>
          <w:szCs w:val="22"/>
          <w:lang w:val="sr-Cyrl-CS"/>
        </w:rPr>
      </w:pPr>
    </w:p>
    <w:p w:rsidR="00A11CE0" w:rsidRDefault="00A11CE0" w:rsidP="00A11CE0">
      <w:pPr>
        <w:jc w:val="center"/>
        <w:rPr>
          <w:sz w:val="22"/>
          <w:szCs w:val="22"/>
          <w:lang w:val="sr-Cyrl-CS"/>
        </w:rPr>
      </w:pPr>
      <w:r w:rsidRPr="00036B1C">
        <w:rPr>
          <w:sz w:val="22"/>
          <w:szCs w:val="22"/>
          <w:lang w:val="sr-Cyrl-CS"/>
        </w:rPr>
        <w:t xml:space="preserve">Члан </w:t>
      </w:r>
      <w:r>
        <w:rPr>
          <w:sz w:val="22"/>
          <w:szCs w:val="22"/>
          <w:lang w:val="sr-Cyrl-CS"/>
        </w:rPr>
        <w:t>8</w:t>
      </w:r>
      <w:r w:rsidRPr="00036B1C">
        <w:rPr>
          <w:sz w:val="22"/>
          <w:szCs w:val="22"/>
          <w:lang w:val="sr-Cyrl-CS"/>
        </w:rPr>
        <w:t>.</w:t>
      </w:r>
    </w:p>
    <w:p w:rsidR="000F2B39" w:rsidRDefault="000F2B39" w:rsidP="00A11CE0">
      <w:pPr>
        <w:jc w:val="center"/>
        <w:rPr>
          <w:sz w:val="22"/>
          <w:szCs w:val="22"/>
          <w:lang w:val="sr-Cyrl-CS"/>
        </w:rPr>
      </w:pPr>
    </w:p>
    <w:p w:rsidR="000F2B39" w:rsidRPr="007D647D" w:rsidRDefault="000F2B39" w:rsidP="000F2B39">
      <w:pPr>
        <w:ind w:firstLine="720"/>
        <w:jc w:val="both"/>
        <w:rPr>
          <w:noProof/>
          <w:sz w:val="22"/>
          <w:szCs w:val="22"/>
        </w:rPr>
      </w:pPr>
      <w:r w:rsidRPr="007D647D">
        <w:rPr>
          <w:noProof/>
          <w:sz w:val="22"/>
          <w:szCs w:val="22"/>
        </w:rPr>
        <w:t xml:space="preserve">Уговор се закључује на износ од </w:t>
      </w:r>
      <w:r w:rsidR="00163854">
        <w:rPr>
          <w:noProof/>
          <w:sz w:val="22"/>
          <w:szCs w:val="22"/>
          <w:lang w:val="sr-Cyrl-CS"/>
        </w:rPr>
        <w:t>1.500.000,00</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0F2B39" w:rsidRPr="007D647D" w:rsidRDefault="000F2B39" w:rsidP="000F2B39">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0F2B39" w:rsidRDefault="000F2B39" w:rsidP="000F2B39">
      <w:pPr>
        <w:ind w:firstLine="720"/>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0F2B39" w:rsidRPr="007D647D" w:rsidRDefault="000F2B39" w:rsidP="000F2B39">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0212FA" w:rsidRDefault="00A11CE0" w:rsidP="00A11CE0">
      <w:pPr>
        <w:jc w:val="both"/>
        <w:rPr>
          <w:sz w:val="22"/>
          <w:szCs w:val="22"/>
        </w:rPr>
      </w:pPr>
      <w:r>
        <w:rPr>
          <w:sz w:val="22"/>
          <w:szCs w:val="22"/>
          <w:lang w:val="sr-Latn-CS"/>
        </w:rPr>
        <w:tab/>
      </w:r>
    </w:p>
    <w:p w:rsidR="00A11CE0" w:rsidRPr="00D455ED" w:rsidRDefault="00A11CE0" w:rsidP="00A11CE0">
      <w:pPr>
        <w:jc w:val="both"/>
        <w:rPr>
          <w:sz w:val="22"/>
          <w:szCs w:val="22"/>
          <w:lang w:val="sr-Cyrl-CS"/>
        </w:rPr>
      </w:pPr>
      <w:r w:rsidRPr="00D455ED">
        <w:rPr>
          <w:sz w:val="22"/>
          <w:szCs w:val="22"/>
          <w:lang w:val="sr-Cyrl-CS"/>
        </w:rPr>
        <w:t xml:space="preserve"> </w:t>
      </w:r>
    </w:p>
    <w:p w:rsidR="00A11CE0" w:rsidRPr="00036B1C" w:rsidRDefault="00A11CE0" w:rsidP="00A11CE0">
      <w:pPr>
        <w:jc w:val="center"/>
        <w:rPr>
          <w:sz w:val="22"/>
          <w:szCs w:val="22"/>
          <w:lang w:val="sr-Latn-CS"/>
        </w:rPr>
      </w:pPr>
      <w:r w:rsidRPr="00036B1C">
        <w:rPr>
          <w:sz w:val="22"/>
          <w:szCs w:val="22"/>
          <w:lang w:val="sr-Cyrl-CS"/>
        </w:rPr>
        <w:t>Члан</w:t>
      </w:r>
      <w:r>
        <w:rPr>
          <w:sz w:val="22"/>
          <w:szCs w:val="22"/>
          <w:lang w:val="sr-Cyrl-CS"/>
        </w:rPr>
        <w:t xml:space="preserve"> 9</w:t>
      </w:r>
      <w:r w:rsidRPr="00036B1C">
        <w:rPr>
          <w:sz w:val="22"/>
          <w:szCs w:val="22"/>
          <w:lang w:val="sr-Latn-CS"/>
        </w:rPr>
        <w:t>.</w:t>
      </w:r>
    </w:p>
    <w:p w:rsidR="00A11CE0" w:rsidRDefault="00A11CE0" w:rsidP="00A11CE0">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на следећи начин</w:t>
      </w:r>
      <w:r>
        <w:rPr>
          <w:sz w:val="22"/>
          <w:szCs w:val="22"/>
        </w:rPr>
        <w:t>:</w:t>
      </w:r>
    </w:p>
    <w:p w:rsidR="000F2B39" w:rsidRPr="00F52631" w:rsidRDefault="00A11CE0" w:rsidP="000F2B39">
      <w:pPr>
        <w:jc w:val="both"/>
        <w:rPr>
          <w:sz w:val="22"/>
          <w:szCs w:val="22"/>
          <w:lang w:val="sr-Latn-CS"/>
        </w:rPr>
      </w:pPr>
      <w:r>
        <w:rPr>
          <w:sz w:val="22"/>
          <w:szCs w:val="22"/>
          <w:lang w:val="sr-Latn-CS"/>
        </w:rPr>
        <w:tab/>
      </w:r>
      <w:r w:rsidR="000F2B39" w:rsidRPr="00F52631">
        <w:rPr>
          <w:sz w:val="22"/>
          <w:szCs w:val="22"/>
          <w:lang w:val="sr-Cyrl-CS"/>
        </w:rPr>
        <w:t>а</w:t>
      </w:r>
      <w:r w:rsidR="000F2B39" w:rsidRPr="00F52631">
        <w:rPr>
          <w:sz w:val="22"/>
          <w:szCs w:val="22"/>
          <w:lang w:val="sr-Latn-CS"/>
        </w:rPr>
        <w:t xml:space="preserve">) </w:t>
      </w:r>
      <w:r w:rsidR="000F2B39" w:rsidRPr="00F52631">
        <w:rPr>
          <w:sz w:val="22"/>
          <w:szCs w:val="22"/>
          <w:lang w:val="sr-Cyrl-CS"/>
        </w:rPr>
        <w:t>да продавац</w:t>
      </w:r>
      <w:r w:rsidR="000F2B39" w:rsidRPr="00F52631">
        <w:rPr>
          <w:sz w:val="22"/>
          <w:szCs w:val="22"/>
          <w:lang w:val="sr-Latn-CS"/>
        </w:rPr>
        <w:t xml:space="preserve"> </w:t>
      </w:r>
      <w:r w:rsidR="000F2B39" w:rsidRPr="00F52631">
        <w:rPr>
          <w:sz w:val="22"/>
          <w:szCs w:val="22"/>
          <w:lang w:val="sr-Cyrl-CS"/>
        </w:rPr>
        <w:t xml:space="preserve">испостави фактуру купцу </w:t>
      </w:r>
      <w:r w:rsidR="000F2B39" w:rsidRPr="00C67C2E">
        <w:rPr>
          <w:sz w:val="22"/>
          <w:szCs w:val="22"/>
          <w:lang w:val="sr-Cyrl-CS" w:eastAsia="sr-Latn-CS"/>
        </w:rPr>
        <w:t xml:space="preserve">на основу </w:t>
      </w:r>
      <w:r w:rsidR="000F2B39">
        <w:rPr>
          <w:sz w:val="22"/>
          <w:szCs w:val="22"/>
        </w:rPr>
        <w:t xml:space="preserve">потврђеног документа о преузимању производа од стране </w:t>
      </w:r>
      <w:r w:rsidR="000F2B39">
        <w:rPr>
          <w:sz w:val="22"/>
          <w:szCs w:val="22"/>
          <w:lang w:val="sr-Cyrl-CS"/>
        </w:rPr>
        <w:t xml:space="preserve">купца, </w:t>
      </w:r>
      <w:r w:rsidR="000F2B39" w:rsidRPr="00F52631">
        <w:rPr>
          <w:sz w:val="22"/>
          <w:szCs w:val="22"/>
          <w:lang w:val="sr-Cyrl-CS"/>
        </w:rPr>
        <w:t>по извршеној испоруци производа</w:t>
      </w:r>
      <w:r w:rsidR="000F2B39" w:rsidRPr="00F52631">
        <w:rPr>
          <w:sz w:val="22"/>
          <w:szCs w:val="22"/>
          <w:lang w:val="sr-Latn-CS"/>
        </w:rPr>
        <w:t>,</w:t>
      </w:r>
    </w:p>
    <w:p w:rsidR="00A11CE0" w:rsidRPr="00163854" w:rsidRDefault="000F2B39" w:rsidP="000F2B39">
      <w:pPr>
        <w:jc w:val="both"/>
        <w:rPr>
          <w:sz w:val="22"/>
          <w:szCs w:val="22"/>
          <w:lang w:val="sr-Cyrl-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 xml:space="preserve">упац изврши плаћање по фактури у року од </w:t>
      </w:r>
      <w:r w:rsidRPr="00F52631">
        <w:rPr>
          <w:sz w:val="22"/>
          <w:szCs w:val="22"/>
          <w:lang w:val="sr-Latn-CS"/>
        </w:rPr>
        <w:t xml:space="preserve"> </w:t>
      </w:r>
      <w:r w:rsidRPr="00F52631">
        <w:rPr>
          <w:sz w:val="22"/>
          <w:szCs w:val="22"/>
          <w:lang w:val="sr-Cyrl-CS"/>
        </w:rPr>
        <w:t>90</w:t>
      </w:r>
      <w:r w:rsidRPr="00F52631">
        <w:rPr>
          <w:sz w:val="22"/>
          <w:szCs w:val="22"/>
        </w:rPr>
        <w:t xml:space="preserve"> </w:t>
      </w:r>
      <w:r w:rsidRPr="00F52631">
        <w:rPr>
          <w:sz w:val="22"/>
          <w:szCs w:val="22"/>
          <w:lang w:val="sr-Latn-CS"/>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A11CE0" w:rsidRDefault="00A11CE0" w:rsidP="00A11CE0">
      <w:pPr>
        <w:jc w:val="both"/>
        <w:rPr>
          <w:sz w:val="22"/>
          <w:szCs w:val="22"/>
        </w:rPr>
      </w:pPr>
      <w:r>
        <w:rPr>
          <w:sz w:val="22"/>
          <w:szCs w:val="22"/>
          <w:lang w:val="sr-Latn-CS"/>
        </w:rPr>
        <w:tab/>
      </w:r>
      <w:r>
        <w:rPr>
          <w:sz w:val="22"/>
          <w:szCs w:val="22"/>
          <w:lang w:val="sr-Cyrl-CS"/>
        </w:rPr>
        <w:t>За случај доцње Купца</w:t>
      </w:r>
      <w:r>
        <w:rPr>
          <w:sz w:val="22"/>
          <w:szCs w:val="22"/>
          <w:lang w:val="sr-Latn-CS"/>
        </w:rPr>
        <w:t xml:space="preserve">, </w:t>
      </w:r>
      <w:r>
        <w:rPr>
          <w:sz w:val="22"/>
          <w:szCs w:val="22"/>
          <w:lang w:val="sr-Cyrl-CS"/>
        </w:rPr>
        <w:t xml:space="preserve">Продавац ће обрачунавати за сваки дан доцње затезну камату по стопи утврђеној законским прописима </w:t>
      </w:r>
      <w:r>
        <w:rPr>
          <w:sz w:val="22"/>
          <w:szCs w:val="22"/>
          <w:lang w:val="sr-Latn-CS"/>
        </w:rPr>
        <w:t xml:space="preserve">. </w:t>
      </w:r>
    </w:p>
    <w:p w:rsidR="00A11CE0" w:rsidRDefault="00A11CE0" w:rsidP="00A11CE0">
      <w:pPr>
        <w:ind w:firstLine="720"/>
        <w:jc w:val="both"/>
        <w:rPr>
          <w:sz w:val="22"/>
          <w:szCs w:val="22"/>
          <w:lang w:val="sr-Cyrl-CS"/>
        </w:rPr>
      </w:pPr>
      <w:r>
        <w:rPr>
          <w:sz w:val="22"/>
          <w:szCs w:val="22"/>
        </w:rPr>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000F2B39">
        <w:rPr>
          <w:sz w:val="22"/>
          <w:szCs w:val="22"/>
          <w:lang w:val="sr-Cyrl-CS"/>
        </w:rPr>
        <w:t>купца</w:t>
      </w:r>
      <w:r>
        <w:rPr>
          <w:sz w:val="22"/>
          <w:szCs w:val="22"/>
        </w:rPr>
        <w:t>.</w:t>
      </w:r>
    </w:p>
    <w:p w:rsidR="000F2B39" w:rsidRDefault="000F2B39" w:rsidP="00A11CE0">
      <w:pPr>
        <w:ind w:firstLine="720"/>
        <w:jc w:val="both"/>
        <w:rPr>
          <w:sz w:val="22"/>
          <w:szCs w:val="22"/>
          <w:lang w:val="sr-Cyrl-CS"/>
        </w:rPr>
      </w:pPr>
    </w:p>
    <w:p w:rsidR="000F2B39" w:rsidRDefault="000F2B39" w:rsidP="000F2B39">
      <w:pPr>
        <w:jc w:val="center"/>
        <w:rPr>
          <w:sz w:val="22"/>
          <w:szCs w:val="22"/>
          <w:lang w:val="sr-Cyrl-CS"/>
        </w:rPr>
      </w:pPr>
      <w:r>
        <w:rPr>
          <w:sz w:val="22"/>
          <w:szCs w:val="22"/>
          <w:lang w:val="sr-Cyrl-CS"/>
        </w:rPr>
        <w:t>Члан 10.</w:t>
      </w:r>
    </w:p>
    <w:p w:rsidR="000F2B39" w:rsidRPr="000F2B39" w:rsidRDefault="000F2B39" w:rsidP="000F2B39">
      <w:pPr>
        <w:jc w:val="center"/>
        <w:rPr>
          <w:sz w:val="22"/>
          <w:szCs w:val="22"/>
          <w:lang w:val="sr-Cyrl-CS"/>
        </w:rPr>
      </w:pPr>
    </w:p>
    <w:p w:rsidR="000F2B39" w:rsidRPr="007D0A8C" w:rsidRDefault="000F2B39" w:rsidP="000F2B39">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A11CE0" w:rsidRPr="004B4D9A" w:rsidRDefault="00A11CE0" w:rsidP="00A11CE0">
      <w:pPr>
        <w:ind w:firstLine="720"/>
        <w:jc w:val="both"/>
        <w:rPr>
          <w:sz w:val="22"/>
          <w:szCs w:val="22"/>
        </w:rPr>
      </w:pPr>
    </w:p>
    <w:p w:rsidR="00A11CE0" w:rsidRPr="00036B1C" w:rsidRDefault="00A11CE0" w:rsidP="00A11CE0">
      <w:pPr>
        <w:jc w:val="center"/>
        <w:rPr>
          <w:sz w:val="22"/>
          <w:szCs w:val="22"/>
          <w:lang w:val="sr-Latn-CS"/>
        </w:rPr>
      </w:pPr>
      <w:r w:rsidRPr="00036B1C">
        <w:rPr>
          <w:sz w:val="22"/>
          <w:szCs w:val="22"/>
          <w:lang w:val="sr-Cyrl-CS"/>
        </w:rPr>
        <w:t>Члан</w:t>
      </w:r>
      <w:r w:rsidRPr="00036B1C">
        <w:rPr>
          <w:sz w:val="22"/>
          <w:szCs w:val="22"/>
          <w:lang w:val="sr-Latn-CS"/>
        </w:rPr>
        <w:t xml:space="preserve"> </w:t>
      </w:r>
      <w:r>
        <w:rPr>
          <w:sz w:val="22"/>
          <w:szCs w:val="22"/>
          <w:lang w:val="sr-Latn-CS"/>
        </w:rPr>
        <w:t>1</w:t>
      </w:r>
      <w:r w:rsidR="000F2B39">
        <w:rPr>
          <w:sz w:val="22"/>
          <w:szCs w:val="22"/>
          <w:lang w:val="sr-Cyrl-CS"/>
        </w:rPr>
        <w:t>1</w:t>
      </w:r>
      <w:r w:rsidRPr="00036B1C">
        <w:rPr>
          <w:sz w:val="22"/>
          <w:szCs w:val="22"/>
          <w:lang w:val="sr-Latn-CS"/>
        </w:rPr>
        <w:t>.</w:t>
      </w:r>
    </w:p>
    <w:p w:rsidR="00A11CE0" w:rsidRDefault="000F2B39" w:rsidP="00A11CE0">
      <w:pPr>
        <w:pStyle w:val="BodyText"/>
        <w:rPr>
          <w:sz w:val="22"/>
          <w:szCs w:val="22"/>
          <w:lang w:val="sr-Cyrl-CS"/>
        </w:rPr>
      </w:pPr>
      <w:r>
        <w:rPr>
          <w:sz w:val="22"/>
          <w:szCs w:val="22"/>
        </w:rPr>
        <w:tab/>
        <w:t xml:space="preserve">            </w:t>
      </w:r>
      <w:r w:rsidR="00A11CE0">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sidR="00A11CE0">
        <w:rPr>
          <w:sz w:val="22"/>
          <w:szCs w:val="22"/>
        </w:rPr>
        <w:t xml:space="preserve"> </w:t>
      </w:r>
      <w:r w:rsidR="00A11CE0">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sidR="00A11CE0">
        <w:rPr>
          <w:sz w:val="22"/>
          <w:szCs w:val="22"/>
        </w:rPr>
        <w:t>.</w:t>
      </w:r>
    </w:p>
    <w:p w:rsidR="000F2B39" w:rsidRPr="000F2B39" w:rsidRDefault="000F2B39" w:rsidP="00A11CE0">
      <w:pPr>
        <w:pStyle w:val="BodyText"/>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0F2B39">
        <w:rPr>
          <w:sz w:val="22"/>
          <w:szCs w:val="22"/>
          <w:lang w:val="sr-Cyrl-CS"/>
        </w:rPr>
        <w:t>2</w:t>
      </w:r>
      <w:r w:rsidRPr="00036B1C">
        <w:rPr>
          <w:sz w:val="22"/>
          <w:szCs w:val="22"/>
          <w:lang w:val="sr-Latn-CS"/>
        </w:rPr>
        <w:t>.</w:t>
      </w:r>
    </w:p>
    <w:p w:rsidR="000F2B39" w:rsidRPr="000F2B39" w:rsidRDefault="000F2B39" w:rsidP="00A11CE0">
      <w:pPr>
        <w:jc w:val="center"/>
        <w:rPr>
          <w:sz w:val="22"/>
          <w:szCs w:val="22"/>
          <w:lang w:val="sr-Cyrl-CS"/>
        </w:rPr>
      </w:pPr>
    </w:p>
    <w:p w:rsidR="00163854" w:rsidRPr="00094535" w:rsidRDefault="00163854" w:rsidP="00163854">
      <w:pPr>
        <w:ind w:firstLine="720"/>
        <w:jc w:val="both"/>
        <w:rPr>
          <w:sz w:val="22"/>
          <w:szCs w:val="22"/>
          <w:lang w:val="sr-Cyrl-CS"/>
        </w:rPr>
      </w:pPr>
      <w:r w:rsidRPr="00094535">
        <w:rPr>
          <w:sz w:val="22"/>
          <w:szCs w:val="22"/>
          <w:lang w:val="sr-Cyrl-CS"/>
        </w:rPr>
        <w:t>Овај уговор</w:t>
      </w:r>
      <w:r w:rsidRPr="00094535">
        <w:rPr>
          <w:sz w:val="22"/>
          <w:szCs w:val="22"/>
          <w:lang w:val="sr-Latn-CS"/>
        </w:rPr>
        <w:t xml:space="preserve"> </w:t>
      </w:r>
      <w:r w:rsidRPr="00094535">
        <w:rPr>
          <w:sz w:val="22"/>
          <w:szCs w:val="22"/>
          <w:lang w:val="sr-Cyrl-CS"/>
        </w:rPr>
        <w:t xml:space="preserve">се закључује на период </w:t>
      </w:r>
      <w:r w:rsidRPr="00163854">
        <w:rPr>
          <w:sz w:val="22"/>
          <w:szCs w:val="22"/>
          <w:lang w:val="sr-Cyrl-CS"/>
        </w:rPr>
        <w:t xml:space="preserve">од </w:t>
      </w:r>
      <w:r w:rsidR="00697689">
        <w:rPr>
          <w:sz w:val="22"/>
          <w:szCs w:val="22"/>
          <w:lang w:val="sr-Latn-CS"/>
        </w:rPr>
        <w:t>6</w:t>
      </w:r>
      <w:r w:rsidRPr="00094535">
        <w:rPr>
          <w:sz w:val="22"/>
          <w:szCs w:val="22"/>
          <w:lang w:val="sr-Cyrl-CS"/>
        </w:rPr>
        <w:t xml:space="preserve"> месеци од дана ступања уговора на снагу.</w:t>
      </w:r>
    </w:p>
    <w:p w:rsidR="00163854" w:rsidRPr="00697689" w:rsidRDefault="00163854" w:rsidP="00163854">
      <w:pPr>
        <w:ind w:firstLine="720"/>
        <w:jc w:val="both"/>
        <w:rPr>
          <w:sz w:val="22"/>
          <w:szCs w:val="22"/>
          <w:lang w:val="sr-Cyrl-CS"/>
        </w:rPr>
      </w:pPr>
      <w:r w:rsidRPr="00697689">
        <w:rPr>
          <w:sz w:val="22"/>
          <w:szCs w:val="22"/>
          <w:lang w:val="sr-Cyrl-CS"/>
        </w:rPr>
        <w:t xml:space="preserve">Уговор се сматра закљученим </w:t>
      </w:r>
      <w:r w:rsidR="00FD5609" w:rsidRPr="00697689">
        <w:rPr>
          <w:sz w:val="22"/>
          <w:szCs w:val="22"/>
          <w:lang w:val="sr-Cyrl-CS"/>
        </w:rPr>
        <w:t xml:space="preserve">даном </w:t>
      </w:r>
      <w:r w:rsidRPr="00697689">
        <w:rPr>
          <w:sz w:val="22"/>
          <w:szCs w:val="22"/>
          <w:lang w:val="sr-Cyrl-CS"/>
        </w:rPr>
        <w:t>потписивања од стране овлашћених представника уговорних страна, а ступа на снагу даном истека претходног уговора _________.2020. године.</w:t>
      </w:r>
    </w:p>
    <w:p w:rsidR="00163854" w:rsidRPr="00697689" w:rsidRDefault="00163854" w:rsidP="00163854">
      <w:pPr>
        <w:ind w:firstLine="720"/>
        <w:jc w:val="both"/>
        <w:rPr>
          <w:sz w:val="22"/>
          <w:szCs w:val="22"/>
        </w:rPr>
      </w:pPr>
      <w:r w:rsidRPr="00697689">
        <w:rPr>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697689">
        <w:rPr>
          <w:sz w:val="22"/>
          <w:szCs w:val="22"/>
        </w:rPr>
        <w:t>.</w:t>
      </w:r>
    </w:p>
    <w:p w:rsidR="00163854" w:rsidRPr="00697689" w:rsidRDefault="00163854" w:rsidP="00163854">
      <w:pPr>
        <w:pStyle w:val="NoSpacing"/>
        <w:ind w:firstLine="720"/>
        <w:jc w:val="both"/>
        <w:rPr>
          <w:color w:val="000000"/>
          <w:sz w:val="22"/>
          <w:szCs w:val="22"/>
          <w:lang w:val="sr-Cyrl-CS"/>
        </w:rPr>
      </w:pPr>
      <w:r w:rsidRPr="00697689">
        <w:rPr>
          <w:color w:val="000000"/>
          <w:sz w:val="22"/>
          <w:szCs w:val="22"/>
        </w:rPr>
        <w:t xml:space="preserve">Након истека </w:t>
      </w:r>
      <w:r w:rsidRPr="00697689">
        <w:rPr>
          <w:color w:val="000000"/>
          <w:sz w:val="22"/>
          <w:szCs w:val="22"/>
          <w:lang w:val="sr-Cyrl-CS"/>
        </w:rPr>
        <w:t xml:space="preserve">уговореног </w:t>
      </w:r>
      <w:r w:rsidRPr="00697689">
        <w:rPr>
          <w:color w:val="000000"/>
          <w:sz w:val="22"/>
          <w:szCs w:val="22"/>
        </w:rPr>
        <w:t xml:space="preserve">периода </w:t>
      </w:r>
      <w:r w:rsidRPr="00697689">
        <w:rPr>
          <w:color w:val="000000"/>
          <w:sz w:val="22"/>
          <w:szCs w:val="22"/>
          <w:lang w:val="sr-Cyrl-CS"/>
        </w:rPr>
        <w:t>у</w:t>
      </w:r>
      <w:r w:rsidRPr="00697689">
        <w:rPr>
          <w:color w:val="000000"/>
          <w:sz w:val="22"/>
          <w:szCs w:val="22"/>
        </w:rPr>
        <w:t xml:space="preserve">говор се аутоматски продужава, </w:t>
      </w:r>
      <w:r w:rsidRPr="00697689">
        <w:rPr>
          <w:color w:val="000000"/>
          <w:sz w:val="22"/>
          <w:szCs w:val="22"/>
          <w:lang w:val="sr-Cyrl-CS"/>
        </w:rPr>
        <w:t xml:space="preserve">под условом да </w:t>
      </w:r>
      <w:r w:rsidRPr="00697689">
        <w:rPr>
          <w:sz w:val="22"/>
          <w:szCs w:val="22"/>
          <w:lang w:val="sr-Cyrl-CS"/>
        </w:rPr>
        <w:t>у</w:t>
      </w:r>
      <w:r w:rsidRPr="00697689">
        <w:rPr>
          <w:sz w:val="22"/>
          <w:szCs w:val="22"/>
        </w:rPr>
        <w:t>говор није у потпуности финансијски реализован</w:t>
      </w:r>
      <w:r w:rsidRPr="00697689">
        <w:rPr>
          <w:color w:val="000000"/>
          <w:sz w:val="22"/>
          <w:szCs w:val="22"/>
          <w:lang w:val="sr-Cyrl-CS"/>
        </w:rPr>
        <w:t xml:space="preserve"> и под условом да </w:t>
      </w:r>
      <w:r w:rsidRPr="00697689">
        <w:rPr>
          <w:color w:val="000000"/>
          <w:sz w:val="22"/>
          <w:szCs w:val="22"/>
        </w:rPr>
        <w:t xml:space="preserve">једна од уговорних страна није </w:t>
      </w:r>
      <w:r w:rsidRPr="00697689">
        <w:rPr>
          <w:color w:val="000000"/>
          <w:sz w:val="22"/>
          <w:szCs w:val="22"/>
        </w:rPr>
        <w:lastRenderedPageBreak/>
        <w:t>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697689">
        <w:rPr>
          <w:color w:val="000000"/>
          <w:sz w:val="22"/>
          <w:szCs w:val="22"/>
          <w:lang w:val="sr-Cyrl-CS"/>
        </w:rPr>
        <w:t xml:space="preserve"> </w:t>
      </w:r>
    </w:p>
    <w:p w:rsidR="00163854" w:rsidRDefault="00163854" w:rsidP="00163854">
      <w:pPr>
        <w:pStyle w:val="NoSpacing"/>
        <w:ind w:firstLine="720"/>
        <w:jc w:val="both"/>
        <w:rPr>
          <w:sz w:val="22"/>
          <w:szCs w:val="22"/>
          <w:lang w:val="sr-Cyrl-CS"/>
        </w:rPr>
      </w:pPr>
      <w:r w:rsidRPr="00697689">
        <w:rPr>
          <w:color w:val="000000"/>
          <w:sz w:val="22"/>
          <w:szCs w:val="22"/>
          <w:lang w:val="sr-Cyrl-CS"/>
        </w:rPr>
        <w:t>У случају из став 4. овог уговора, Уговор се може продужити до</w:t>
      </w:r>
      <w:r w:rsidRPr="00697689">
        <w:rPr>
          <w:color w:val="000000"/>
          <w:sz w:val="22"/>
          <w:szCs w:val="22"/>
        </w:rPr>
        <w:t xml:space="preserve"> завршетка новог поступка набавке</w:t>
      </w:r>
      <w:r w:rsidRPr="00697689">
        <w:rPr>
          <w:color w:val="000000"/>
          <w:sz w:val="22"/>
          <w:szCs w:val="22"/>
          <w:lang w:val="sr-Cyrl-CS"/>
        </w:rPr>
        <w:t xml:space="preserve">, али и у овом случају </w:t>
      </w:r>
      <w:r w:rsidRPr="00697689">
        <w:rPr>
          <w:sz w:val="22"/>
          <w:szCs w:val="22"/>
          <w:lang w:val="sr-Cyrl-CS"/>
        </w:rPr>
        <w:t xml:space="preserve">не </w:t>
      </w:r>
      <w:r w:rsidRPr="00697689">
        <w:rPr>
          <w:sz w:val="22"/>
          <w:szCs w:val="22"/>
        </w:rPr>
        <w:t xml:space="preserve">дуже </w:t>
      </w:r>
      <w:r w:rsidRPr="00697689">
        <w:rPr>
          <w:sz w:val="22"/>
          <w:szCs w:val="22"/>
          <w:lang w:val="sr-Cyrl-CS"/>
        </w:rPr>
        <w:t xml:space="preserve">од </w:t>
      </w:r>
      <w:r w:rsidRPr="00697689">
        <w:rPr>
          <w:sz w:val="22"/>
          <w:szCs w:val="22"/>
        </w:rPr>
        <w:t>потпуне финансијске реализације</w:t>
      </w:r>
      <w:r w:rsidRPr="00697689">
        <w:rPr>
          <w:sz w:val="22"/>
          <w:szCs w:val="22"/>
          <w:lang w:val="sr-Cyrl-CS"/>
        </w:rPr>
        <w:t>.</w:t>
      </w:r>
    </w:p>
    <w:p w:rsidR="00842095" w:rsidRDefault="00842095" w:rsidP="00842095">
      <w:pPr>
        <w:rPr>
          <w:sz w:val="22"/>
          <w:szCs w:val="22"/>
        </w:rPr>
      </w:pPr>
      <w:r>
        <w:rPr>
          <w:sz w:val="22"/>
          <w:szCs w:val="22"/>
        </w:rPr>
        <w:t xml:space="preserve">                                                                               </w:t>
      </w:r>
    </w:p>
    <w:p w:rsidR="00A11CE0" w:rsidRPr="00036B1C" w:rsidRDefault="00A11CE0" w:rsidP="00842095">
      <w:pPr>
        <w:jc w:val="center"/>
        <w:rPr>
          <w:sz w:val="22"/>
          <w:szCs w:val="22"/>
          <w:lang w:val="sr-Latn-CS"/>
        </w:rPr>
      </w:pPr>
      <w:r w:rsidRPr="00036B1C">
        <w:rPr>
          <w:sz w:val="22"/>
          <w:szCs w:val="22"/>
          <w:lang w:val="sr-Cyrl-CS"/>
        </w:rPr>
        <w:t>Члан</w:t>
      </w:r>
      <w:r w:rsidRPr="00036B1C">
        <w:rPr>
          <w:sz w:val="22"/>
          <w:szCs w:val="22"/>
          <w:lang w:val="sr-Latn-CS"/>
        </w:rPr>
        <w:t xml:space="preserve"> 1</w:t>
      </w:r>
      <w:r w:rsidR="000F2B39">
        <w:rPr>
          <w:sz w:val="22"/>
          <w:szCs w:val="22"/>
          <w:lang w:val="sr-Cyrl-CS"/>
        </w:rPr>
        <w:t>3</w:t>
      </w:r>
      <w:r w:rsidRPr="00036B1C">
        <w:rPr>
          <w:sz w:val="22"/>
          <w:szCs w:val="22"/>
          <w:lang w:val="sr-Latn-CS"/>
        </w:rPr>
        <w:t>.</w:t>
      </w:r>
    </w:p>
    <w:p w:rsidR="00A11CE0" w:rsidRDefault="00A11CE0" w:rsidP="00A11CE0">
      <w:pPr>
        <w:pStyle w:val="BodyText"/>
        <w:rPr>
          <w:sz w:val="22"/>
          <w:szCs w:val="22"/>
          <w:lang w:val="sr-Cyrl-CS"/>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0F2B39" w:rsidRPr="000F2B39" w:rsidRDefault="000F2B39" w:rsidP="00A11CE0">
      <w:pPr>
        <w:pStyle w:val="BodyText"/>
        <w:rPr>
          <w:sz w:val="22"/>
          <w:szCs w:val="22"/>
          <w:lang w:val="sr-Cyrl-CS"/>
        </w:rPr>
      </w:pPr>
    </w:p>
    <w:p w:rsidR="00A11CE0" w:rsidRDefault="00A11CE0" w:rsidP="00A11CE0">
      <w:pPr>
        <w:jc w:val="center"/>
        <w:rPr>
          <w:sz w:val="22"/>
          <w:szCs w:val="22"/>
          <w:lang w:val="sr-Cyrl-CS"/>
        </w:rPr>
      </w:pPr>
      <w:r w:rsidRPr="00036B1C">
        <w:rPr>
          <w:sz w:val="22"/>
          <w:szCs w:val="22"/>
          <w:lang w:val="sr-Cyrl-CS"/>
        </w:rPr>
        <w:t xml:space="preserve">Члан </w:t>
      </w:r>
      <w:r w:rsidRPr="00036B1C">
        <w:rPr>
          <w:sz w:val="22"/>
          <w:szCs w:val="22"/>
          <w:lang w:val="sr-Latn-CS"/>
        </w:rPr>
        <w:t>1</w:t>
      </w:r>
      <w:r w:rsidR="000F2B39">
        <w:rPr>
          <w:sz w:val="22"/>
          <w:szCs w:val="22"/>
          <w:lang w:val="sr-Cyrl-CS"/>
        </w:rPr>
        <w:t>4</w:t>
      </w:r>
      <w:r w:rsidRPr="00036B1C">
        <w:rPr>
          <w:sz w:val="22"/>
          <w:szCs w:val="22"/>
          <w:lang w:val="sr-Latn-CS"/>
        </w:rPr>
        <w:t xml:space="preserve">. </w:t>
      </w:r>
    </w:p>
    <w:p w:rsidR="000F2B39" w:rsidRPr="000F2B39" w:rsidRDefault="000F2B39" w:rsidP="00A11CE0">
      <w:pPr>
        <w:jc w:val="center"/>
        <w:rPr>
          <w:sz w:val="22"/>
          <w:szCs w:val="22"/>
          <w:lang w:val="sr-Cyrl-CS"/>
        </w:rPr>
      </w:pPr>
    </w:p>
    <w:p w:rsidR="00A11CE0" w:rsidRDefault="00A11CE0" w:rsidP="00731152">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r w:rsidR="00731152">
        <w:rPr>
          <w:sz w:val="22"/>
          <w:szCs w:val="22"/>
        </w:rPr>
        <w:t xml:space="preserve"> </w:t>
      </w:r>
      <w:r>
        <w:rPr>
          <w:sz w:val="22"/>
          <w:szCs w:val="22"/>
          <w:lang w:val="sr-Cyrl-CS"/>
        </w:rPr>
        <w:t>Уколико спорови између Купца и Продавца не буду решени споразумно</w:t>
      </w:r>
      <w:r>
        <w:rPr>
          <w:sz w:val="22"/>
          <w:szCs w:val="22"/>
        </w:rPr>
        <w:t xml:space="preserve">, </w:t>
      </w:r>
      <w:r>
        <w:rPr>
          <w:sz w:val="22"/>
          <w:szCs w:val="22"/>
          <w:lang w:val="sr-Cyrl-CS"/>
        </w:rPr>
        <w:t>уговара се надлежност Привредног суда у Зрењанину</w:t>
      </w:r>
      <w:r>
        <w:rPr>
          <w:sz w:val="22"/>
          <w:szCs w:val="22"/>
        </w:rPr>
        <w:t>.</w:t>
      </w:r>
    </w:p>
    <w:p w:rsidR="00731152" w:rsidRDefault="00731152" w:rsidP="00A11CE0">
      <w:pPr>
        <w:jc w:val="center"/>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0F2B39">
        <w:rPr>
          <w:sz w:val="22"/>
          <w:szCs w:val="22"/>
          <w:lang w:val="sr-Cyrl-CS"/>
        </w:rPr>
        <w:t>5</w:t>
      </w:r>
      <w:r w:rsidRPr="00036B1C">
        <w:rPr>
          <w:sz w:val="22"/>
          <w:szCs w:val="22"/>
          <w:lang w:val="sr-Latn-CS"/>
        </w:rPr>
        <w:t xml:space="preserve">. </w:t>
      </w:r>
    </w:p>
    <w:p w:rsidR="000F2B39" w:rsidRPr="000F2B39" w:rsidRDefault="000F2B39" w:rsidP="00A11CE0">
      <w:pPr>
        <w:jc w:val="center"/>
        <w:rPr>
          <w:sz w:val="22"/>
          <w:szCs w:val="22"/>
          <w:lang w:val="sr-Cyrl-CS"/>
        </w:rPr>
      </w:pPr>
    </w:p>
    <w:p w:rsidR="00A11CE0" w:rsidRDefault="00A11CE0" w:rsidP="00A11CE0">
      <w:pPr>
        <w:rPr>
          <w:sz w:val="22"/>
          <w:szCs w:val="22"/>
        </w:rPr>
      </w:pPr>
      <w:r>
        <w:rPr>
          <w:sz w:val="22"/>
          <w:szCs w:val="22"/>
        </w:rPr>
        <w:t xml:space="preserve">               Уговор се сматра закљученим и ступа на снагу када га потпишу за то овлашћена лица уговорних страна.</w:t>
      </w:r>
    </w:p>
    <w:p w:rsidR="00A11CE0" w:rsidRDefault="000F2B39" w:rsidP="00A11CE0">
      <w:pPr>
        <w:jc w:val="center"/>
        <w:rPr>
          <w:sz w:val="22"/>
          <w:szCs w:val="22"/>
          <w:lang w:val="sr-Cyrl-CS"/>
        </w:rPr>
      </w:pPr>
      <w:r>
        <w:rPr>
          <w:sz w:val="22"/>
          <w:szCs w:val="22"/>
        </w:rPr>
        <w:t>Члан 1</w:t>
      </w:r>
      <w:r>
        <w:rPr>
          <w:sz w:val="22"/>
          <w:szCs w:val="22"/>
          <w:lang w:val="sr-Cyrl-CS"/>
        </w:rPr>
        <w:t>6</w:t>
      </w:r>
      <w:r w:rsidR="00A11CE0">
        <w:rPr>
          <w:sz w:val="22"/>
          <w:szCs w:val="22"/>
        </w:rPr>
        <w:t>.</w:t>
      </w:r>
    </w:p>
    <w:p w:rsidR="000F2B39" w:rsidRPr="000F2B39" w:rsidRDefault="000F2B39" w:rsidP="00A11CE0">
      <w:pPr>
        <w:jc w:val="center"/>
        <w:rPr>
          <w:sz w:val="22"/>
          <w:szCs w:val="22"/>
          <w:lang w:val="sr-Cyrl-CS"/>
        </w:rPr>
      </w:pPr>
    </w:p>
    <w:p w:rsidR="00A11CE0" w:rsidRPr="000856D1" w:rsidRDefault="00A11CE0" w:rsidP="00A11CE0">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A11CE0" w:rsidRDefault="00A11CE0" w:rsidP="00A11CE0">
      <w:pPr>
        <w:jc w:val="center"/>
        <w:rPr>
          <w:b/>
          <w:sz w:val="22"/>
          <w:szCs w:val="22"/>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0F2B39">
        <w:rPr>
          <w:sz w:val="22"/>
          <w:szCs w:val="22"/>
          <w:lang w:val="sr-Cyrl-CS"/>
        </w:rPr>
        <w:t>7</w:t>
      </w:r>
      <w:r w:rsidRPr="00036B1C">
        <w:rPr>
          <w:sz w:val="22"/>
          <w:szCs w:val="22"/>
          <w:lang w:val="sr-Latn-CS"/>
        </w:rPr>
        <w:t>.</w:t>
      </w:r>
    </w:p>
    <w:p w:rsidR="000F2B39" w:rsidRPr="000F2B39" w:rsidRDefault="000F2B39"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A11CE0" w:rsidRDefault="00A11CE0" w:rsidP="00A11CE0">
      <w:pPr>
        <w:jc w:val="both"/>
        <w:rPr>
          <w:sz w:val="22"/>
          <w:szCs w:val="22"/>
        </w:rPr>
      </w:pPr>
    </w:p>
    <w:p w:rsidR="000212FA" w:rsidRPr="000212FA" w:rsidRDefault="000212FA" w:rsidP="00A11CE0">
      <w:pPr>
        <w:jc w:val="both"/>
        <w:rPr>
          <w:sz w:val="22"/>
          <w:szCs w:val="22"/>
        </w:rPr>
      </w:pPr>
    </w:p>
    <w:p w:rsidR="00A11CE0" w:rsidRDefault="00A11CE0" w:rsidP="00A11CE0">
      <w:pPr>
        <w:jc w:val="both"/>
        <w:rPr>
          <w:sz w:val="22"/>
          <w:szCs w:val="22"/>
          <w:lang w:val="sr-Cyrl-CS"/>
        </w:rPr>
      </w:pP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163854" w:rsidRPr="00163854" w:rsidRDefault="00163854" w:rsidP="00A11CE0">
      <w:pPr>
        <w:jc w:val="both"/>
        <w:rPr>
          <w:sz w:val="22"/>
          <w:szCs w:val="22"/>
          <w:lang w:val="sr-Cyrl-CS"/>
        </w:rPr>
      </w:pPr>
    </w:p>
    <w:p w:rsidR="00A11CE0" w:rsidRDefault="00A11CE0" w:rsidP="00A11CE0">
      <w:pPr>
        <w:jc w:val="both"/>
        <w:rPr>
          <w:sz w:val="22"/>
          <w:szCs w:val="22"/>
        </w:rPr>
      </w:pPr>
      <w:r>
        <w:rPr>
          <w:sz w:val="22"/>
          <w:szCs w:val="22"/>
          <w:lang w:val="sr-Latn-CS"/>
        </w:rPr>
        <w:t xml:space="preserve">____________________                                                                  </w:t>
      </w:r>
      <w:r>
        <w:rPr>
          <w:sz w:val="22"/>
          <w:szCs w:val="22"/>
          <w:lang w:val="sr-Latn-CS"/>
        </w:rPr>
        <w:tab/>
        <w:t xml:space="preserve"> __________________</w:t>
      </w:r>
    </w:p>
    <w:p w:rsidR="004E3180" w:rsidRDefault="004E3180" w:rsidP="00A11CE0">
      <w:pPr>
        <w:jc w:val="both"/>
        <w:rPr>
          <w:sz w:val="22"/>
          <w:szCs w:val="22"/>
        </w:rPr>
      </w:pPr>
    </w:p>
    <w:p w:rsidR="004E3180" w:rsidRPr="004E3180" w:rsidRDefault="004E3180" w:rsidP="00A11CE0">
      <w:pPr>
        <w:jc w:val="both"/>
        <w:rPr>
          <w:sz w:val="22"/>
          <w:szCs w:val="22"/>
        </w:rPr>
      </w:pPr>
    </w:p>
    <w:p w:rsidR="0010178E" w:rsidRDefault="0010178E" w:rsidP="00A11CE0">
      <w:pPr>
        <w:rPr>
          <w:sz w:val="16"/>
          <w:szCs w:val="16"/>
          <w:lang w:val="sr-Cyrl-CS"/>
        </w:rPr>
      </w:pPr>
    </w:p>
    <w:p w:rsidR="000212FA" w:rsidRDefault="000212FA" w:rsidP="00A11CE0">
      <w:pPr>
        <w:rPr>
          <w:sz w:val="16"/>
          <w:szCs w:val="16"/>
          <w:lang w:val="sr-Cyrl-CS"/>
        </w:rPr>
      </w:pPr>
    </w:p>
    <w:p w:rsidR="000212FA" w:rsidRDefault="000212FA" w:rsidP="00A11CE0">
      <w:pPr>
        <w:rPr>
          <w:sz w:val="16"/>
          <w:szCs w:val="16"/>
          <w:lang w:val="sr-Cyrl-CS"/>
        </w:rPr>
      </w:pPr>
    </w:p>
    <w:p w:rsidR="000212FA" w:rsidRDefault="000212FA" w:rsidP="00A11CE0">
      <w:pPr>
        <w:rPr>
          <w:sz w:val="16"/>
          <w:szCs w:val="16"/>
          <w:lang w:val="sr-Cyrl-CS"/>
        </w:rPr>
      </w:pPr>
    </w:p>
    <w:p w:rsidR="000212FA" w:rsidRDefault="000212FA" w:rsidP="00A11CE0">
      <w:pPr>
        <w:rPr>
          <w:sz w:val="16"/>
          <w:szCs w:val="16"/>
          <w:lang w:val="sr-Cyrl-CS"/>
        </w:rPr>
      </w:pPr>
    </w:p>
    <w:p w:rsidR="000212FA" w:rsidRDefault="000212FA" w:rsidP="00A11CE0">
      <w:pPr>
        <w:rPr>
          <w:sz w:val="16"/>
          <w:szCs w:val="16"/>
          <w:lang w:val="sr-Cyrl-CS"/>
        </w:rPr>
      </w:pPr>
    </w:p>
    <w:p w:rsidR="000212FA" w:rsidRPr="00731152" w:rsidRDefault="000212FA" w:rsidP="00A11CE0">
      <w:pPr>
        <w:rPr>
          <w:sz w:val="16"/>
          <w:szCs w:val="16"/>
          <w:lang w:val="sr-Cyrl-CS"/>
        </w:rPr>
      </w:pPr>
    </w:p>
    <w:p w:rsidR="0010178E" w:rsidRDefault="0010178E" w:rsidP="00A11CE0">
      <w:pPr>
        <w:rPr>
          <w:sz w:val="16"/>
          <w:szCs w:val="16"/>
          <w:lang w:val="sr-Cyrl-CS"/>
        </w:rPr>
      </w:pPr>
    </w:p>
    <w:p w:rsidR="0010178E" w:rsidRPr="00731152" w:rsidRDefault="0010178E" w:rsidP="00A11CE0">
      <w:pPr>
        <w:rPr>
          <w:sz w:val="16"/>
          <w:szCs w:val="16"/>
          <w:lang w:val="sr-Cyrl-CS"/>
        </w:rPr>
      </w:pPr>
    </w:p>
    <w:p w:rsidR="00841DF3" w:rsidRPr="005E5A8E" w:rsidRDefault="00783711" w:rsidP="00841DF3">
      <w:pPr>
        <w:jc w:val="right"/>
        <w:rPr>
          <w:sz w:val="22"/>
          <w:szCs w:val="22"/>
          <w:u w:val="single"/>
          <w:lang w:val="sr-Cyrl-CS"/>
        </w:rPr>
      </w:pPr>
      <w:r>
        <w:rPr>
          <w:sz w:val="22"/>
          <w:szCs w:val="22"/>
          <w:lang w:val="sr-Cyrl-CS"/>
        </w:rPr>
        <w:br w:type="page"/>
      </w:r>
      <w:r w:rsidR="00841DF3">
        <w:rPr>
          <w:sz w:val="22"/>
          <w:szCs w:val="22"/>
          <w:u w:val="single"/>
          <w:lang w:val="sr-Cyrl-CS"/>
        </w:rPr>
        <w:lastRenderedPageBreak/>
        <w:t>МОДЕЛ УГОВОРА ЗА ПАРТИЈУ 4</w:t>
      </w:r>
    </w:p>
    <w:p w:rsidR="00783711" w:rsidRDefault="00783711" w:rsidP="00A11CE0">
      <w:pPr>
        <w:rPr>
          <w:sz w:val="22"/>
          <w:szCs w:val="22"/>
          <w:lang w:val="sr-Cyrl-CS"/>
        </w:rPr>
      </w:pPr>
    </w:p>
    <w:p w:rsidR="00783711" w:rsidRDefault="00783711" w:rsidP="00A11CE0">
      <w:pPr>
        <w:rPr>
          <w:sz w:val="22"/>
          <w:szCs w:val="22"/>
          <w:lang w:val="sr-Cyrl-CS"/>
        </w:rPr>
      </w:pPr>
    </w:p>
    <w:p w:rsidR="00A11CE0" w:rsidRPr="007913B2" w:rsidRDefault="00A11CE0" w:rsidP="00A11CE0">
      <w:pPr>
        <w:rPr>
          <w:b/>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p>
    <w:p w:rsidR="00A11CE0" w:rsidRPr="007913B2" w:rsidRDefault="00A11CE0" w:rsidP="00A11CE0">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A11CE0" w:rsidRDefault="00A11CE0" w:rsidP="00A11CE0">
      <w:pPr>
        <w:rPr>
          <w:sz w:val="22"/>
          <w:szCs w:val="22"/>
          <w:lang w:val="sr-Latn-CS"/>
        </w:rPr>
      </w:pPr>
      <w:r>
        <w:rPr>
          <w:sz w:val="22"/>
          <w:szCs w:val="22"/>
          <w:lang w:val="sr-Cyrl-CS"/>
        </w:rPr>
        <w:t>Број</w:t>
      </w:r>
      <w:r>
        <w:rPr>
          <w:sz w:val="22"/>
          <w:szCs w:val="22"/>
          <w:lang w:val="sr-Latn-CS"/>
        </w:rPr>
        <w:t xml:space="preserve">: </w:t>
      </w:r>
    </w:p>
    <w:p w:rsidR="00A11CE0" w:rsidRPr="009F4532" w:rsidRDefault="00A11CE0" w:rsidP="00A11CE0">
      <w:pPr>
        <w:rPr>
          <w:sz w:val="22"/>
          <w:szCs w:val="22"/>
          <w:lang w:val="sr-Latn-CS"/>
        </w:rPr>
      </w:pPr>
      <w:r>
        <w:rPr>
          <w:sz w:val="22"/>
          <w:szCs w:val="22"/>
          <w:lang w:val="sr-Cyrl-CS"/>
        </w:rPr>
        <w:t>Датум</w:t>
      </w:r>
      <w:r>
        <w:rPr>
          <w:sz w:val="22"/>
          <w:szCs w:val="22"/>
          <w:lang w:val="sr-Latn-CS"/>
        </w:rPr>
        <w:t xml:space="preserve">: </w:t>
      </w:r>
    </w:p>
    <w:p w:rsidR="00A11CE0" w:rsidRPr="00091515" w:rsidRDefault="00A11CE0" w:rsidP="00A11CE0">
      <w:pPr>
        <w:jc w:val="both"/>
        <w:rPr>
          <w:sz w:val="20"/>
          <w:szCs w:val="20"/>
          <w:lang w:val="sr-Latn-CS"/>
        </w:rPr>
      </w:pPr>
    </w:p>
    <w:p w:rsidR="00841DF3" w:rsidRDefault="00841DF3" w:rsidP="00841DF3">
      <w:pPr>
        <w:ind w:firstLine="720"/>
        <w:jc w:val="both"/>
        <w:rPr>
          <w:sz w:val="22"/>
          <w:szCs w:val="22"/>
          <w:lang w:val="sr-Cyrl-CS"/>
        </w:rPr>
      </w:pPr>
      <w:r w:rsidRPr="009B535A">
        <w:rPr>
          <w:sz w:val="22"/>
          <w:szCs w:val="22"/>
          <w:lang w:val="sr-Cyrl-CS"/>
        </w:rPr>
        <w:t xml:space="preserve">На основу одредаба Закона о јавним набавкама </w:t>
      </w:r>
      <w:r w:rsidRPr="009B535A">
        <w:rPr>
          <w:sz w:val="22"/>
          <w:szCs w:val="22"/>
          <w:lang w:val="sr-Latn-CS"/>
        </w:rPr>
        <w:t xml:space="preserve"> ("</w:t>
      </w:r>
      <w:r w:rsidRPr="009B535A">
        <w:rPr>
          <w:sz w:val="22"/>
          <w:szCs w:val="22"/>
          <w:lang w:val="sr-Cyrl-CS"/>
        </w:rPr>
        <w:t>Сл</w:t>
      </w:r>
      <w:r w:rsidRPr="009B535A">
        <w:rPr>
          <w:sz w:val="22"/>
          <w:szCs w:val="22"/>
          <w:lang w:val="sr-Latn-CS"/>
        </w:rPr>
        <w:t xml:space="preserve">. </w:t>
      </w:r>
      <w:r w:rsidRPr="009B535A">
        <w:rPr>
          <w:sz w:val="22"/>
          <w:szCs w:val="22"/>
          <w:lang w:val="sr-Cyrl-CS"/>
        </w:rPr>
        <w:t>Гласник РС</w:t>
      </w:r>
      <w:r w:rsidRPr="009B535A">
        <w:rPr>
          <w:sz w:val="22"/>
          <w:szCs w:val="22"/>
          <w:lang w:val="sr-Latn-CS"/>
        </w:rPr>
        <w:t>" 124/12</w:t>
      </w:r>
      <w:r w:rsidRPr="009B535A">
        <w:rPr>
          <w:sz w:val="22"/>
          <w:szCs w:val="22"/>
        </w:rPr>
        <w:t>, 14/15 и 68/15</w:t>
      </w:r>
      <w:r w:rsidRPr="009B535A">
        <w:rPr>
          <w:sz w:val="22"/>
          <w:szCs w:val="22"/>
          <w:lang w:val="sr-Latn-CS"/>
        </w:rPr>
        <w:t xml:space="preserve">) </w:t>
      </w:r>
      <w:r w:rsidRPr="009B535A">
        <w:rPr>
          <w:sz w:val="22"/>
          <w:szCs w:val="22"/>
          <w:lang w:val="sr-Cyrl-CS"/>
        </w:rPr>
        <w:t>по спроведеном отвореном поступку</w:t>
      </w:r>
      <w:r w:rsidRPr="009B535A">
        <w:rPr>
          <w:sz w:val="22"/>
          <w:szCs w:val="22"/>
          <w:lang w:val="sr-Latn-CS"/>
        </w:rPr>
        <w:t xml:space="preserve"> , </w:t>
      </w:r>
      <w:r w:rsidRPr="009B535A">
        <w:rPr>
          <w:sz w:val="22"/>
          <w:szCs w:val="22"/>
          <w:lang w:val="sr-Cyrl-CS"/>
        </w:rPr>
        <w:t>ЈН</w:t>
      </w:r>
      <w:r w:rsidRPr="009B535A">
        <w:rPr>
          <w:sz w:val="22"/>
          <w:szCs w:val="22"/>
          <w:lang w:val="sr-Latn-CS"/>
        </w:rPr>
        <w:t xml:space="preserve"> </w:t>
      </w:r>
      <w:r w:rsidRPr="009B535A">
        <w:rPr>
          <w:sz w:val="22"/>
          <w:szCs w:val="22"/>
          <w:lang w:val="sr-Cyrl-CS"/>
        </w:rPr>
        <w:t xml:space="preserve">бр. </w:t>
      </w:r>
      <w:r w:rsidR="004C2A54">
        <w:rPr>
          <w:sz w:val="22"/>
          <w:szCs w:val="22"/>
        </w:rPr>
        <w:t>02/</w:t>
      </w:r>
      <w:r w:rsidR="00C35DA2" w:rsidRPr="00760BAB">
        <w:rPr>
          <w:sz w:val="22"/>
          <w:szCs w:val="22"/>
          <w:lang w:val="sr-Cyrl-CS"/>
        </w:rPr>
        <w:t>2020</w:t>
      </w:r>
      <w:r w:rsidRPr="009B535A">
        <w:rPr>
          <w:sz w:val="22"/>
          <w:szCs w:val="22"/>
          <w:lang w:val="sr-Latn-CS"/>
        </w:rPr>
        <w:t xml:space="preserve">, </w:t>
      </w:r>
      <w:r w:rsidRPr="009B535A">
        <w:rPr>
          <w:sz w:val="22"/>
          <w:szCs w:val="22"/>
          <w:lang w:val="sr-Cyrl-CS"/>
        </w:rPr>
        <w:t>дана</w:t>
      </w:r>
      <w:r w:rsidRPr="009B535A">
        <w:rPr>
          <w:sz w:val="22"/>
          <w:szCs w:val="22"/>
          <w:lang w:val="sr-Latn-CS"/>
        </w:rPr>
        <w:t xml:space="preserve">  ____________ </w:t>
      </w:r>
      <w:r w:rsidRPr="009B535A">
        <w:rPr>
          <w:sz w:val="22"/>
          <w:szCs w:val="22"/>
          <w:lang w:val="sr-Cyrl-CS"/>
        </w:rPr>
        <w:t>године</w:t>
      </w:r>
      <w:r w:rsidRPr="009B535A">
        <w:rPr>
          <w:sz w:val="22"/>
          <w:szCs w:val="22"/>
          <w:lang w:val="sr-Latn-CS"/>
        </w:rPr>
        <w:t xml:space="preserve">, </w:t>
      </w:r>
      <w:r w:rsidRPr="009B535A">
        <w:rPr>
          <w:sz w:val="22"/>
          <w:szCs w:val="22"/>
          <w:lang w:val="sr-Cyrl-CS"/>
        </w:rPr>
        <w:t>закључује се следећи</w:t>
      </w:r>
    </w:p>
    <w:p w:rsidR="00841DF3" w:rsidRPr="009B535A" w:rsidRDefault="00841DF3" w:rsidP="00841DF3">
      <w:pPr>
        <w:ind w:firstLine="720"/>
        <w:jc w:val="both"/>
        <w:rPr>
          <w:sz w:val="22"/>
          <w:szCs w:val="22"/>
          <w:lang w:val="sr-Cyrl-CS"/>
        </w:rPr>
      </w:pPr>
    </w:p>
    <w:p w:rsidR="00A11CE0" w:rsidRPr="004943C9" w:rsidRDefault="00A11CE0" w:rsidP="00841DF3">
      <w:pPr>
        <w:jc w:val="center"/>
        <w:rPr>
          <w:b/>
          <w:lang w:val="sr-Cyrl-CS"/>
        </w:rPr>
      </w:pPr>
      <w:r w:rsidRPr="004943C9">
        <w:rPr>
          <w:b/>
          <w:lang w:val="sr-Cyrl-CS"/>
        </w:rPr>
        <w:t>УГОВОР</w:t>
      </w:r>
    </w:p>
    <w:p w:rsidR="00A11CE0" w:rsidRPr="00327587" w:rsidRDefault="00A11CE0" w:rsidP="00A11CE0">
      <w:pPr>
        <w:jc w:val="center"/>
      </w:pPr>
      <w:r w:rsidRPr="004943C9">
        <w:rPr>
          <w:lang w:val="sr-Cyrl-CS"/>
        </w:rPr>
        <w:t xml:space="preserve">О НАБАВЦИ </w:t>
      </w:r>
      <w:r>
        <w:t>МЛЕКА И МЛЕЧНИХ ПРОИЗВОДА</w:t>
      </w:r>
    </w:p>
    <w:p w:rsidR="00A11CE0" w:rsidRDefault="00A11CE0" w:rsidP="00634AE5">
      <w:pPr>
        <w:jc w:val="both"/>
        <w:rPr>
          <w:sz w:val="22"/>
          <w:szCs w:val="22"/>
          <w:lang w:val="sr-Cyrl-CS"/>
        </w:rPr>
      </w:pPr>
    </w:p>
    <w:p w:rsidR="00A11CE0" w:rsidRDefault="0010178E" w:rsidP="00A11CE0">
      <w:pPr>
        <w:jc w:val="both"/>
        <w:rPr>
          <w:sz w:val="22"/>
          <w:szCs w:val="22"/>
          <w:lang w:val="sr-Latn-CS"/>
        </w:rPr>
      </w:pPr>
      <w:r>
        <w:rPr>
          <w:sz w:val="22"/>
          <w:szCs w:val="22"/>
        </w:rPr>
        <w:t xml:space="preserve">            Закључен између</w:t>
      </w:r>
      <w:r w:rsidR="00A11CE0">
        <w:rPr>
          <w:sz w:val="22"/>
          <w:szCs w:val="22"/>
        </w:rPr>
        <w:t xml:space="preserve"> </w:t>
      </w:r>
      <w:r w:rsidR="00A11CE0">
        <w:rPr>
          <w:sz w:val="22"/>
          <w:szCs w:val="22"/>
          <w:lang w:val="sr-Latn-CS"/>
        </w:rPr>
        <w:t>:</w:t>
      </w:r>
    </w:p>
    <w:p w:rsidR="00A11CE0" w:rsidRDefault="00A11CE0" w:rsidP="00A27830">
      <w:pPr>
        <w:numPr>
          <w:ilvl w:val="0"/>
          <w:numId w:val="16"/>
        </w:numPr>
        <w:jc w:val="both"/>
        <w:rPr>
          <w:sz w:val="22"/>
          <w:szCs w:val="22"/>
          <w:lang w:val="sr-Latn-CS"/>
        </w:rPr>
      </w:pPr>
      <w:r w:rsidRPr="0068220F">
        <w:rPr>
          <w:i/>
          <w:sz w:val="22"/>
          <w:szCs w:val="22"/>
          <w:lang w:val="sr-Cyrl-CS"/>
        </w:rPr>
        <w:t>Специјалне болнице за рехабилитацију</w:t>
      </w:r>
      <w:r w:rsidRPr="0068220F">
        <w:rPr>
          <w:i/>
          <w:sz w:val="22"/>
          <w:szCs w:val="22"/>
          <w:lang w:val="sr-Latn-CS"/>
        </w:rPr>
        <w:t xml:space="preserve"> «</w:t>
      </w:r>
      <w:r w:rsidRPr="0068220F">
        <w:rPr>
          <w:i/>
          <w:sz w:val="22"/>
          <w:szCs w:val="22"/>
          <w:lang w:val="sr-Cyrl-CS"/>
        </w:rPr>
        <w:t>Русанда</w:t>
      </w:r>
      <w:r w:rsidRPr="0068220F">
        <w:rPr>
          <w:i/>
          <w:sz w:val="22"/>
          <w:szCs w:val="22"/>
          <w:lang w:val="sr-Latn-CS"/>
        </w:rPr>
        <w:t>»</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w:t>
      </w:r>
      <w:r w:rsidR="00A81731">
        <w:rPr>
          <w:b/>
          <w:sz w:val="22"/>
          <w:szCs w:val="22"/>
          <w:lang w:val="sr-Cyrl-CS"/>
        </w:rPr>
        <w:t>__________________________________</w:t>
      </w:r>
      <w:r>
        <w:rPr>
          <w:sz w:val="22"/>
          <w:szCs w:val="22"/>
          <w:lang w:val="sr-Cyrl-CS"/>
        </w:rPr>
        <w:t xml:space="preserve">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p>
    <w:p w:rsidR="00A11CE0" w:rsidRDefault="00A11CE0" w:rsidP="00A11CE0">
      <w:pPr>
        <w:ind w:left="720"/>
        <w:jc w:val="both"/>
        <w:rPr>
          <w:sz w:val="22"/>
          <w:szCs w:val="22"/>
          <w:lang w:val="sr-Cyrl-CS"/>
        </w:rPr>
      </w:pPr>
      <w:r>
        <w:rPr>
          <w:sz w:val="22"/>
          <w:szCs w:val="22"/>
          <w:lang w:val="sr-Latn-CS"/>
        </w:rPr>
        <w:t xml:space="preserve"> </w:t>
      </w:r>
      <w:r>
        <w:rPr>
          <w:sz w:val="22"/>
          <w:szCs w:val="22"/>
          <w:lang w:val="sr-Cyrl-CS"/>
        </w:rPr>
        <w:t>и</w:t>
      </w:r>
    </w:p>
    <w:p w:rsidR="00A11CE0" w:rsidRDefault="00A11CE0" w:rsidP="0010178E">
      <w:pPr>
        <w:numPr>
          <w:ilvl w:val="0"/>
          <w:numId w:val="16"/>
        </w:numPr>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sidR="0010178E">
        <w:rPr>
          <w:sz w:val="22"/>
          <w:szCs w:val="22"/>
          <w:lang w:val="sr-Cyrl-CS"/>
        </w:rPr>
        <w:t>заступа</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841DF3" w:rsidRDefault="00841DF3" w:rsidP="00841DF3">
      <w:pPr>
        <w:ind w:left="1080"/>
        <w:jc w:val="both"/>
        <w:rPr>
          <w:sz w:val="22"/>
          <w:szCs w:val="22"/>
          <w:lang w:val="sr-Cyrl-CS"/>
        </w:rPr>
      </w:pPr>
    </w:p>
    <w:p w:rsidR="00841DF3" w:rsidRPr="007D647D" w:rsidRDefault="00841DF3" w:rsidP="00841DF3">
      <w:pPr>
        <w:ind w:left="1080"/>
        <w:jc w:val="both"/>
        <w:rPr>
          <w:sz w:val="22"/>
          <w:szCs w:val="22"/>
          <w:lang w:val="sr-Cyrl-CS"/>
        </w:rPr>
      </w:pPr>
      <w:r w:rsidRPr="007D647D">
        <w:rPr>
          <w:sz w:val="22"/>
          <w:szCs w:val="22"/>
          <w:lang w:val="sr-Cyrl-CS"/>
        </w:rPr>
        <w:t>чланови групе/подизвођачи: _____________________</w:t>
      </w:r>
      <w:r>
        <w:rPr>
          <w:sz w:val="22"/>
          <w:szCs w:val="22"/>
          <w:lang w:val="sr-Cyrl-CS"/>
        </w:rPr>
        <w:t>_____________________________</w:t>
      </w:r>
    </w:p>
    <w:p w:rsidR="00841DF3" w:rsidRDefault="00841DF3" w:rsidP="00841DF3">
      <w:pPr>
        <w:ind w:left="748" w:firstLine="332"/>
        <w:jc w:val="both"/>
        <w:rPr>
          <w:sz w:val="22"/>
          <w:szCs w:val="22"/>
          <w:lang w:val="sr-Cyrl-CS"/>
        </w:rPr>
      </w:pPr>
      <w:r w:rsidRPr="007D647D">
        <w:rPr>
          <w:sz w:val="22"/>
          <w:szCs w:val="22"/>
          <w:lang w:val="sr-Cyrl-CS"/>
        </w:rPr>
        <w:t>________________________________________________________________________</w:t>
      </w:r>
    </w:p>
    <w:p w:rsidR="00841DF3" w:rsidRDefault="00841DF3" w:rsidP="00A11CE0">
      <w:pPr>
        <w:ind w:left="748"/>
        <w:jc w:val="both"/>
        <w:rPr>
          <w:sz w:val="22"/>
          <w:szCs w:val="22"/>
          <w:lang w:val="sr-Cyrl-CS"/>
        </w:rPr>
      </w:pPr>
    </w:p>
    <w:p w:rsidR="00A11CE0" w:rsidRDefault="00A11CE0" w:rsidP="00A11CE0">
      <w:pPr>
        <w:ind w:left="748"/>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A11CE0" w:rsidRDefault="00A11CE0" w:rsidP="00A11CE0">
      <w:pPr>
        <w:jc w:val="both"/>
        <w:rPr>
          <w:sz w:val="22"/>
          <w:szCs w:val="22"/>
          <w:lang w:val="sr-Cyrl-CS"/>
        </w:rPr>
      </w:pPr>
    </w:p>
    <w:p w:rsidR="00C36F26" w:rsidRPr="00C36F26" w:rsidRDefault="00C36F26" w:rsidP="00A11CE0">
      <w:pPr>
        <w:jc w:val="both"/>
        <w:rPr>
          <w:sz w:val="22"/>
          <w:szCs w:val="22"/>
          <w:lang w:val="sr-Cyrl-CS"/>
        </w:rPr>
      </w:pPr>
    </w:p>
    <w:p w:rsidR="00A11CE0" w:rsidRPr="00E149B5" w:rsidRDefault="00A11CE0" w:rsidP="00A11CE0">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A11CE0" w:rsidRPr="00E149B5" w:rsidRDefault="00A11CE0" w:rsidP="00A11CE0">
      <w:pPr>
        <w:jc w:val="center"/>
        <w:rPr>
          <w:sz w:val="22"/>
          <w:szCs w:val="22"/>
          <w:lang w:val="sr-Cyrl-CS"/>
        </w:rPr>
      </w:pPr>
    </w:p>
    <w:p w:rsidR="00A11CE0" w:rsidRDefault="00A11CE0" w:rsidP="00A11CE0">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841DF3" w:rsidRPr="00A91F4C" w:rsidRDefault="00A11CE0" w:rsidP="00841DF3">
      <w:pPr>
        <w:jc w:val="both"/>
        <w:rPr>
          <w:sz w:val="22"/>
          <w:szCs w:val="22"/>
        </w:rPr>
      </w:pPr>
      <w:r>
        <w:rPr>
          <w:sz w:val="22"/>
          <w:szCs w:val="22"/>
          <w:lang w:val="sr-Latn-CS"/>
        </w:rPr>
        <w:tab/>
      </w:r>
      <w:r w:rsidR="00841DF3">
        <w:rPr>
          <w:sz w:val="22"/>
          <w:szCs w:val="22"/>
          <w:lang w:val="sr-Latn-CS"/>
        </w:rPr>
        <w:t xml:space="preserve">- </w:t>
      </w:r>
      <w:r w:rsidR="00841DF3" w:rsidRPr="007A00B0">
        <w:rPr>
          <w:sz w:val="22"/>
          <w:szCs w:val="22"/>
          <w:lang w:val="sr-Cyrl-CS"/>
        </w:rPr>
        <w:t>да је купац</w:t>
      </w:r>
      <w:r w:rsidR="00841DF3" w:rsidRPr="007A00B0">
        <w:rPr>
          <w:sz w:val="22"/>
          <w:szCs w:val="22"/>
          <w:lang w:val="sr-Latn-CS"/>
        </w:rPr>
        <w:t xml:space="preserve">, </w:t>
      </w:r>
      <w:r w:rsidR="00841DF3" w:rsidRPr="007A00B0">
        <w:rPr>
          <w:sz w:val="22"/>
          <w:szCs w:val="22"/>
          <w:lang w:val="sr-Cyrl-CS"/>
        </w:rPr>
        <w:t>на основу члана</w:t>
      </w:r>
      <w:r w:rsidR="00841DF3" w:rsidRPr="007A00B0">
        <w:rPr>
          <w:sz w:val="22"/>
          <w:szCs w:val="22"/>
          <w:lang w:val="sr-Latn-CS"/>
        </w:rPr>
        <w:t xml:space="preserve"> </w:t>
      </w:r>
      <w:r w:rsidR="00841DF3" w:rsidRPr="007A00B0">
        <w:rPr>
          <w:sz w:val="22"/>
          <w:szCs w:val="22"/>
        </w:rPr>
        <w:t>32. 52. став 1. 61</w:t>
      </w:r>
      <w:r w:rsidR="00841DF3" w:rsidRPr="007A00B0">
        <w:rPr>
          <w:sz w:val="22"/>
          <w:szCs w:val="22"/>
          <w:lang w:val="sr-Latn-CS"/>
        </w:rPr>
        <w:t>.</w:t>
      </w:r>
      <w:r w:rsidR="00841DF3" w:rsidRPr="007A00B0">
        <w:rPr>
          <w:sz w:val="22"/>
          <w:szCs w:val="22"/>
        </w:rPr>
        <w:t xml:space="preserve"> и 68.</w:t>
      </w:r>
      <w:r w:rsidR="00841DF3" w:rsidRPr="007A00B0">
        <w:rPr>
          <w:sz w:val="22"/>
          <w:szCs w:val="22"/>
          <w:lang w:val="sr-Latn-CS"/>
        </w:rPr>
        <w:t xml:space="preserve"> </w:t>
      </w:r>
      <w:r w:rsidR="00841DF3" w:rsidRPr="007A00B0">
        <w:rPr>
          <w:sz w:val="22"/>
          <w:szCs w:val="22"/>
          <w:lang w:val="sr-Cyrl-CS"/>
        </w:rPr>
        <w:t>Закона о јавним набавкама</w:t>
      </w:r>
      <w:r w:rsidR="00841DF3" w:rsidRPr="007A00B0">
        <w:rPr>
          <w:b/>
          <w:sz w:val="22"/>
          <w:szCs w:val="22"/>
          <w:lang w:val="sr-Latn-CS"/>
        </w:rPr>
        <w:t xml:space="preserve"> </w:t>
      </w:r>
      <w:r w:rsidR="00841DF3" w:rsidRPr="007A00B0">
        <w:rPr>
          <w:sz w:val="22"/>
          <w:szCs w:val="22"/>
          <w:lang w:val="sr-Latn-CS"/>
        </w:rPr>
        <w:t>(„</w:t>
      </w:r>
      <w:r w:rsidR="00841DF3" w:rsidRPr="007A00B0">
        <w:rPr>
          <w:sz w:val="22"/>
          <w:szCs w:val="22"/>
          <w:lang w:val="sr-Cyrl-CS"/>
        </w:rPr>
        <w:t>Сл</w:t>
      </w:r>
      <w:r w:rsidR="00841DF3" w:rsidRPr="007A00B0">
        <w:rPr>
          <w:sz w:val="22"/>
          <w:szCs w:val="22"/>
          <w:lang w:val="sr-Latn-CS"/>
        </w:rPr>
        <w:t xml:space="preserve">. </w:t>
      </w:r>
      <w:r w:rsidR="00841DF3" w:rsidRPr="007A00B0">
        <w:rPr>
          <w:sz w:val="22"/>
          <w:szCs w:val="22"/>
          <w:lang w:val="sr-Cyrl-CS"/>
        </w:rPr>
        <w:t>гласник</w:t>
      </w:r>
      <w:r w:rsidR="00841DF3" w:rsidRPr="007A00B0">
        <w:rPr>
          <w:sz w:val="22"/>
          <w:szCs w:val="22"/>
          <w:lang w:val="sr-Latn-CS"/>
        </w:rPr>
        <w:t xml:space="preserve"> </w:t>
      </w:r>
      <w:r w:rsidR="00841DF3" w:rsidRPr="007A00B0">
        <w:rPr>
          <w:sz w:val="22"/>
          <w:szCs w:val="22"/>
          <w:lang w:val="sr-Cyrl-CS"/>
        </w:rPr>
        <w:t>РС</w:t>
      </w:r>
      <w:r w:rsidR="00841DF3" w:rsidRPr="007A00B0">
        <w:rPr>
          <w:sz w:val="22"/>
          <w:szCs w:val="22"/>
          <w:lang w:val="sr-Latn-CS"/>
        </w:rPr>
        <w:t xml:space="preserve">“ </w:t>
      </w:r>
      <w:r w:rsidR="00841DF3" w:rsidRPr="007A00B0">
        <w:rPr>
          <w:sz w:val="22"/>
          <w:szCs w:val="22"/>
          <w:lang w:val="sr-Cyrl-CS"/>
        </w:rPr>
        <w:t>број</w:t>
      </w:r>
      <w:r w:rsidR="00841DF3" w:rsidRPr="007A00B0">
        <w:rPr>
          <w:sz w:val="22"/>
          <w:szCs w:val="22"/>
          <w:lang w:val="sr-Latn-CS"/>
        </w:rPr>
        <w:t>: 1</w:t>
      </w:r>
      <w:r w:rsidR="00841DF3" w:rsidRPr="007A00B0">
        <w:rPr>
          <w:sz w:val="22"/>
          <w:szCs w:val="22"/>
        </w:rPr>
        <w:t>24</w:t>
      </w:r>
      <w:r w:rsidR="00841DF3" w:rsidRPr="007A00B0">
        <w:rPr>
          <w:sz w:val="22"/>
          <w:szCs w:val="22"/>
          <w:lang w:val="sr-Latn-CS"/>
        </w:rPr>
        <w:t>/</w:t>
      </w:r>
      <w:r w:rsidR="00841DF3" w:rsidRPr="007A00B0">
        <w:rPr>
          <w:sz w:val="22"/>
          <w:szCs w:val="22"/>
        </w:rPr>
        <w:t xml:space="preserve">12, 14/15 и </w:t>
      </w:r>
      <w:r w:rsidR="00841DF3">
        <w:rPr>
          <w:sz w:val="22"/>
          <w:szCs w:val="22"/>
        </w:rPr>
        <w:t>68/15</w:t>
      </w:r>
      <w:r w:rsidR="00841DF3" w:rsidRPr="007A00B0">
        <w:rPr>
          <w:sz w:val="22"/>
          <w:szCs w:val="22"/>
          <w:lang w:val="sr-Latn-CS"/>
        </w:rPr>
        <w:t xml:space="preserve">) </w:t>
      </w:r>
      <w:r w:rsidR="00841DF3" w:rsidRPr="007A00B0">
        <w:rPr>
          <w:sz w:val="22"/>
          <w:szCs w:val="22"/>
          <w:lang w:val="sr-Cyrl-CS"/>
        </w:rPr>
        <w:t xml:space="preserve">а на основу позива за подношење понуда за набавку </w:t>
      </w:r>
      <w:r w:rsidR="00AF392C" w:rsidRPr="00AF392C">
        <w:rPr>
          <w:sz w:val="22"/>
          <w:szCs w:val="22"/>
          <w:lang w:val="sr-Cyrl-CS"/>
        </w:rPr>
        <w:t>хране и намирница за припрему хране</w:t>
      </w:r>
      <w:r w:rsidR="00841DF3" w:rsidRPr="007A00B0">
        <w:rPr>
          <w:sz w:val="22"/>
          <w:szCs w:val="22"/>
          <w:lang w:val="sr-Latn-CS"/>
        </w:rPr>
        <w:t>,</w:t>
      </w:r>
      <w:r w:rsidR="00841DF3">
        <w:rPr>
          <w:sz w:val="22"/>
          <w:szCs w:val="22"/>
          <w:lang w:val="sr-Cyrl-CS"/>
        </w:rPr>
        <w:t xml:space="preserve"> </w:t>
      </w:r>
      <w:r w:rsidR="00841DF3" w:rsidRPr="007A00B0">
        <w:rPr>
          <w:sz w:val="22"/>
          <w:szCs w:val="22"/>
        </w:rPr>
        <w:t xml:space="preserve">објављеног на Порталу УЈН, интернет страници </w:t>
      </w:r>
      <w:r w:rsidR="00841DF3">
        <w:rPr>
          <w:sz w:val="22"/>
          <w:szCs w:val="22"/>
          <w:lang w:val="sr-Cyrl-CS"/>
        </w:rPr>
        <w:t>купца</w:t>
      </w:r>
      <w:r w:rsidR="00841DF3" w:rsidRPr="007A00B0">
        <w:rPr>
          <w:sz w:val="22"/>
          <w:szCs w:val="22"/>
        </w:rPr>
        <w:t xml:space="preserve"> и порталу службених гласила</w:t>
      </w:r>
      <w:r w:rsidR="00841DF3">
        <w:rPr>
          <w:sz w:val="22"/>
          <w:szCs w:val="22"/>
          <w:lang w:val="sr-Cyrl-CS"/>
        </w:rPr>
        <w:t xml:space="preserve"> РС и база прописа</w:t>
      </w:r>
      <w:r w:rsidR="00841DF3">
        <w:rPr>
          <w:sz w:val="22"/>
          <w:szCs w:val="22"/>
        </w:rPr>
        <w:t xml:space="preserve">, </w:t>
      </w:r>
      <w:r w:rsidR="00841DF3">
        <w:rPr>
          <w:sz w:val="22"/>
          <w:szCs w:val="22"/>
          <w:lang w:val="sr-Cyrl-CS"/>
        </w:rPr>
        <w:t>спровео отворени поступак јавне набавке</w:t>
      </w:r>
      <w:r w:rsidR="00841DF3">
        <w:rPr>
          <w:sz w:val="22"/>
          <w:szCs w:val="22"/>
          <w:lang w:val="sr-Latn-CS"/>
        </w:rPr>
        <w:t xml:space="preserve"> </w:t>
      </w:r>
      <w:r w:rsidR="00841DF3">
        <w:rPr>
          <w:sz w:val="22"/>
          <w:szCs w:val="22"/>
          <w:lang w:val="sr-Cyrl-CS"/>
        </w:rPr>
        <w:t>добара по партијама</w:t>
      </w:r>
      <w:r w:rsidR="00841DF3">
        <w:rPr>
          <w:sz w:val="22"/>
          <w:szCs w:val="22"/>
        </w:rPr>
        <w:t>.</w:t>
      </w:r>
    </w:p>
    <w:p w:rsidR="00841DF3" w:rsidRDefault="00841DF3" w:rsidP="00841DF3">
      <w:pPr>
        <w:jc w:val="both"/>
        <w:rPr>
          <w:lang w:val="sr-Cyrl-CS"/>
        </w:rPr>
      </w:pPr>
      <w:r>
        <w:rPr>
          <w:sz w:val="22"/>
          <w:szCs w:val="22"/>
          <w:lang w:val="sr-Latn-CS"/>
        </w:rPr>
        <w:tab/>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 xml:space="preserve">доставио понуду за Партију 4 </w:t>
      </w:r>
      <w:r w:rsidR="00C36F26">
        <w:rPr>
          <w:sz w:val="22"/>
          <w:szCs w:val="22"/>
          <w:lang w:val="sr-Cyrl-CS"/>
        </w:rPr>
        <w:t>–</w:t>
      </w:r>
      <w:r>
        <w:rPr>
          <w:sz w:val="22"/>
          <w:szCs w:val="22"/>
          <w:lang w:val="sr-Cyrl-CS"/>
        </w:rPr>
        <w:t xml:space="preserve"> </w:t>
      </w:r>
      <w:r w:rsidR="00C36F26">
        <w:rPr>
          <w:sz w:val="22"/>
          <w:szCs w:val="22"/>
          <w:lang w:val="sr-Cyrl-CS"/>
        </w:rPr>
        <w:t>Млек</w:t>
      </w:r>
      <w:r w:rsidR="00E46B82">
        <w:rPr>
          <w:sz w:val="22"/>
          <w:szCs w:val="22"/>
          <w:lang w:val="sr-Cyrl-CS"/>
        </w:rPr>
        <w:t>о</w:t>
      </w:r>
      <w:r w:rsidR="00C36F26">
        <w:rPr>
          <w:sz w:val="22"/>
          <w:szCs w:val="22"/>
          <w:lang w:val="sr-Cyrl-CS"/>
        </w:rPr>
        <w:t xml:space="preserve"> и млечни производ</w:t>
      </w:r>
      <w:r w:rsidR="00E46B82">
        <w:rPr>
          <w:sz w:val="22"/>
          <w:szCs w:val="22"/>
          <w:lang w:val="sr-Cyrl-CS"/>
        </w:rPr>
        <w:t>и</w:t>
      </w:r>
      <w:r>
        <w:rPr>
          <w:sz w:val="22"/>
          <w:szCs w:val="22"/>
          <w:lang w:val="sr-Cyrl-CS"/>
        </w:rPr>
        <w:t>,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w:t>
      </w:r>
      <w:r w:rsidRPr="006D74A4">
        <w:t xml:space="preserve"> </w:t>
      </w:r>
      <w:r>
        <w:t xml:space="preserve"> </w:t>
      </w:r>
    </w:p>
    <w:p w:rsidR="00841DF3" w:rsidRPr="00AF392C" w:rsidRDefault="00841DF3" w:rsidP="00841DF3">
      <w:pPr>
        <w:ind w:firstLine="720"/>
        <w:jc w:val="both"/>
        <w:rPr>
          <w:sz w:val="22"/>
          <w:szCs w:val="22"/>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sidR="00AF392C" w:rsidRPr="00AF392C">
        <w:rPr>
          <w:sz w:val="22"/>
          <w:szCs w:val="22"/>
          <w:lang w:val="sr-Cyrl-CS"/>
        </w:rPr>
        <w:t>хране и намирница за припрему хране</w:t>
      </w:r>
      <w:r w:rsidR="00AF392C">
        <w:rPr>
          <w:iCs/>
          <w:sz w:val="22"/>
          <w:szCs w:val="22"/>
          <w:lang w:val="sr-Cyrl-CS"/>
        </w:rPr>
        <w:t xml:space="preserve"> </w:t>
      </w:r>
      <w:r>
        <w:rPr>
          <w:iCs/>
          <w:sz w:val="22"/>
          <w:szCs w:val="22"/>
          <w:lang w:val="sr-Cyrl-CS"/>
        </w:rPr>
        <w:t>– Партија 4</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w:t>
      </w:r>
      <w:r w:rsidRPr="00AF392C">
        <w:rPr>
          <w:sz w:val="22"/>
          <w:szCs w:val="22"/>
        </w:rPr>
        <w:t>______________________ матични број _________.</w:t>
      </w:r>
    </w:p>
    <w:p w:rsidR="00841DF3" w:rsidRPr="00F81393" w:rsidRDefault="00841DF3" w:rsidP="00841DF3">
      <w:pPr>
        <w:ind w:firstLine="720"/>
        <w:jc w:val="both"/>
        <w:rPr>
          <w:sz w:val="22"/>
          <w:szCs w:val="22"/>
        </w:rPr>
      </w:pPr>
      <w:r w:rsidRPr="00AF392C">
        <w:rPr>
          <w:sz w:val="22"/>
          <w:szCs w:val="22"/>
          <w:lang w:val="sr-Cyrl-CS"/>
        </w:rPr>
        <w:t>- да продавац д</w:t>
      </w:r>
      <w:r w:rsidRPr="00AF392C">
        <w:rPr>
          <w:sz w:val="22"/>
          <w:szCs w:val="22"/>
        </w:rPr>
        <w:t xml:space="preserve">ео набавке, која је предмет овог уговора </w:t>
      </w:r>
      <w:r w:rsidRPr="00AF392C">
        <w:rPr>
          <w:sz w:val="22"/>
          <w:szCs w:val="22"/>
          <w:lang w:val="sr-Cyrl-CS"/>
        </w:rPr>
        <w:t>поверава</w:t>
      </w:r>
      <w:r w:rsidRPr="00AF392C">
        <w:rPr>
          <w:sz w:val="22"/>
          <w:szCs w:val="22"/>
        </w:rPr>
        <w:t xml:space="preserve"> подизвођачу _____________________________________</w:t>
      </w:r>
      <w:r w:rsidRPr="00AF392C">
        <w:rPr>
          <w:sz w:val="22"/>
          <w:szCs w:val="22"/>
          <w:lang w:val="sr-Cyrl-CS"/>
        </w:rPr>
        <w:t xml:space="preserve"> </w:t>
      </w:r>
      <w:r w:rsidRPr="00AF392C">
        <w:rPr>
          <w:sz w:val="22"/>
          <w:szCs w:val="22"/>
        </w:rPr>
        <w:t>ПИБ: _____________________ матични</w:t>
      </w:r>
      <w:r>
        <w:rPr>
          <w:sz w:val="22"/>
          <w:szCs w:val="22"/>
        </w:rPr>
        <w:t xml:space="preserve">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841DF3" w:rsidRDefault="00841DF3" w:rsidP="00841DF3">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841DF3" w:rsidRDefault="00841DF3" w:rsidP="00841DF3">
      <w:pPr>
        <w:jc w:val="both"/>
        <w:rPr>
          <w:sz w:val="22"/>
          <w:szCs w:val="22"/>
          <w:lang w:val="sr-Latn-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4</w:t>
      </w:r>
      <w:r>
        <w:rPr>
          <w:sz w:val="22"/>
          <w:szCs w:val="22"/>
          <w:lang w:val="sr-Latn-CS"/>
        </w:rPr>
        <w:t>.</w:t>
      </w:r>
    </w:p>
    <w:p w:rsidR="00841DF3" w:rsidRDefault="00841DF3" w:rsidP="00841DF3">
      <w:pPr>
        <w:jc w:val="both"/>
        <w:rPr>
          <w:sz w:val="22"/>
          <w:szCs w:val="22"/>
          <w:lang w:val="sr-Cyrl-CS"/>
        </w:rPr>
      </w:pPr>
    </w:p>
    <w:p w:rsidR="00A11CE0" w:rsidRDefault="00A11CE0" w:rsidP="00841DF3">
      <w:pPr>
        <w:jc w:val="center"/>
        <w:rPr>
          <w:sz w:val="22"/>
          <w:szCs w:val="22"/>
          <w:lang w:val="sr-Cyrl-CS"/>
        </w:rPr>
      </w:pPr>
      <w:r w:rsidRPr="00036B1C">
        <w:rPr>
          <w:sz w:val="22"/>
          <w:szCs w:val="22"/>
          <w:lang w:val="sr-Cyrl-CS"/>
        </w:rPr>
        <w:t>Члан</w:t>
      </w:r>
      <w:r w:rsidRPr="00036B1C">
        <w:rPr>
          <w:sz w:val="22"/>
          <w:szCs w:val="22"/>
          <w:lang w:val="sr-Latn-CS"/>
        </w:rPr>
        <w:t xml:space="preserve"> 2.</w:t>
      </w:r>
    </w:p>
    <w:p w:rsidR="00C36F26" w:rsidRPr="00C36F26" w:rsidRDefault="00C36F26" w:rsidP="00841DF3">
      <w:pPr>
        <w:jc w:val="center"/>
        <w:rPr>
          <w:b/>
          <w:sz w:val="22"/>
          <w:szCs w:val="22"/>
          <w:lang w:val="sr-Cyrl-CS"/>
        </w:rPr>
      </w:pPr>
    </w:p>
    <w:p w:rsidR="00C36F26" w:rsidRPr="008A4E87" w:rsidRDefault="00C36F26" w:rsidP="00C36F26">
      <w:pPr>
        <w:ind w:firstLine="720"/>
        <w:jc w:val="both"/>
        <w:rPr>
          <w:sz w:val="22"/>
          <w:szCs w:val="22"/>
        </w:rPr>
      </w:pPr>
      <w:r>
        <w:rPr>
          <w:sz w:val="22"/>
          <w:szCs w:val="22"/>
          <w:lang w:val="sr-Cyrl-CS"/>
        </w:rPr>
        <w:t>Предмет уговора је купопродаја</w:t>
      </w:r>
      <w:r>
        <w:rPr>
          <w:sz w:val="22"/>
          <w:szCs w:val="22"/>
          <w:lang w:val="sr-Latn-CS"/>
        </w:rPr>
        <w:t xml:space="preserve"> </w:t>
      </w:r>
      <w:r>
        <w:rPr>
          <w:sz w:val="22"/>
          <w:szCs w:val="22"/>
          <w:lang w:val="sr-Cyrl-CS"/>
        </w:rPr>
        <w:t xml:space="preserve">млека и млечних производа </w:t>
      </w:r>
      <w:r w:rsidR="00FB7880">
        <w:rPr>
          <w:sz w:val="22"/>
          <w:szCs w:val="22"/>
          <w:lang w:val="sr-Cyrl-CS"/>
        </w:rPr>
        <w:t xml:space="preserve">(у даљем тексту: производи) </w:t>
      </w:r>
      <w:r>
        <w:rPr>
          <w:sz w:val="22"/>
          <w:szCs w:val="22"/>
          <w:lang w:val="sr-Cyrl-CS"/>
        </w:rPr>
        <w:t>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C36F26" w:rsidRDefault="00C36F26" w:rsidP="00C36F26">
      <w:pPr>
        <w:ind w:firstLine="720"/>
        <w:jc w:val="both"/>
        <w:rPr>
          <w:sz w:val="22"/>
          <w:szCs w:val="22"/>
        </w:rPr>
      </w:pPr>
      <w:r>
        <w:rPr>
          <w:bCs/>
          <w:sz w:val="22"/>
          <w:szCs w:val="22"/>
          <w:lang w:val="sr-Cyrl-CS" w:eastAsia="sr-Latn-CS"/>
        </w:rPr>
        <w:t>Јединичне ц</w:t>
      </w:r>
      <w:r w:rsidRPr="007D647D">
        <w:rPr>
          <w:bCs/>
          <w:sz w:val="22"/>
          <w:szCs w:val="22"/>
          <w:lang w:val="sr-Cyrl-CS" w:eastAsia="sr-Latn-CS"/>
        </w:rPr>
        <w:t>ен</w:t>
      </w:r>
      <w:r>
        <w:rPr>
          <w:bCs/>
          <w:sz w:val="22"/>
          <w:szCs w:val="22"/>
          <w:lang w:val="sr-Cyrl-CS" w:eastAsia="sr-Latn-CS"/>
        </w:rPr>
        <w:t>е</w:t>
      </w:r>
      <w:r w:rsidRPr="007D647D">
        <w:rPr>
          <w:bCs/>
          <w:sz w:val="22"/>
          <w:szCs w:val="22"/>
          <w:lang w:val="sr-Cyrl-CS" w:eastAsia="sr-Latn-CS"/>
        </w:rPr>
        <w:t xml:space="preserve"> </w:t>
      </w:r>
      <w:r>
        <w:rPr>
          <w:bCs/>
          <w:sz w:val="22"/>
          <w:szCs w:val="22"/>
          <w:lang w:val="sr-Cyrl-CS" w:eastAsia="sr-Latn-CS"/>
        </w:rPr>
        <w:t>су фиксне</w:t>
      </w:r>
      <w:r w:rsidRPr="007D647D">
        <w:rPr>
          <w:bCs/>
          <w:sz w:val="22"/>
          <w:szCs w:val="22"/>
          <w:lang w:val="sr-Cyrl-CS" w:eastAsia="sr-Latn-CS"/>
        </w:rPr>
        <w:t xml:space="preserve"> </w:t>
      </w:r>
      <w:r>
        <w:rPr>
          <w:sz w:val="22"/>
          <w:szCs w:val="22"/>
        </w:rPr>
        <w:t xml:space="preserve">и не могу се мењати ни из каквих разлога током трајања уговора. </w:t>
      </w:r>
    </w:p>
    <w:p w:rsidR="00C36F26" w:rsidRDefault="00C36F26" w:rsidP="00C36F26">
      <w:pPr>
        <w:jc w:val="both"/>
        <w:rPr>
          <w:sz w:val="22"/>
          <w:szCs w:val="22"/>
          <w:lang w:val="sr-Cyrl-CS"/>
        </w:rPr>
      </w:pPr>
      <w:r>
        <w:rPr>
          <w:sz w:val="22"/>
          <w:szCs w:val="22"/>
          <w:lang w:val="sr-Cyrl-CS"/>
        </w:rPr>
        <w:t xml:space="preserve">             </w:t>
      </w:r>
    </w:p>
    <w:p w:rsidR="00A11CE0" w:rsidRDefault="00A11CE0" w:rsidP="00C36F26">
      <w:pPr>
        <w:jc w:val="center"/>
        <w:rPr>
          <w:sz w:val="22"/>
          <w:szCs w:val="22"/>
          <w:lang w:val="sr-Cyrl-CS"/>
        </w:rPr>
      </w:pPr>
      <w:r w:rsidRPr="00036B1C">
        <w:rPr>
          <w:sz w:val="22"/>
          <w:szCs w:val="22"/>
          <w:lang w:val="sr-Cyrl-CS"/>
        </w:rPr>
        <w:t>Члан</w:t>
      </w:r>
      <w:r w:rsidRPr="00036B1C">
        <w:rPr>
          <w:sz w:val="22"/>
          <w:szCs w:val="22"/>
          <w:lang w:val="sr-Latn-CS"/>
        </w:rPr>
        <w:t xml:space="preserve"> 3.</w:t>
      </w:r>
    </w:p>
    <w:p w:rsidR="00C36F26" w:rsidRPr="00C36F26" w:rsidRDefault="00C36F26" w:rsidP="00C36F26">
      <w:pPr>
        <w:jc w:val="center"/>
        <w:rPr>
          <w:sz w:val="22"/>
          <w:szCs w:val="22"/>
          <w:lang w:val="sr-Cyrl-CS"/>
        </w:rPr>
      </w:pPr>
    </w:p>
    <w:p w:rsidR="00AC68C3" w:rsidRPr="00F52631" w:rsidRDefault="00A11CE0" w:rsidP="00AC68C3">
      <w:pPr>
        <w:jc w:val="both"/>
        <w:rPr>
          <w:sz w:val="22"/>
          <w:szCs w:val="22"/>
        </w:rPr>
      </w:pPr>
      <w:r w:rsidRPr="00AF2E85">
        <w:rPr>
          <w:sz w:val="22"/>
          <w:szCs w:val="22"/>
          <w:lang w:val="sr-Latn-CS"/>
        </w:rPr>
        <w:tab/>
      </w:r>
      <w:r w:rsidR="00AC68C3">
        <w:rPr>
          <w:sz w:val="22"/>
          <w:szCs w:val="22"/>
          <w:lang w:val="sr-Cyrl-CS"/>
        </w:rPr>
        <w:t xml:space="preserve"> Продавац се </w:t>
      </w:r>
      <w:r w:rsidR="00AC68C3" w:rsidRPr="00F52631">
        <w:rPr>
          <w:sz w:val="22"/>
          <w:szCs w:val="22"/>
          <w:lang w:val="sr-Cyrl-CS"/>
        </w:rPr>
        <w:t>обавезује да производе који су предмет Уговора сукцесивно испоручује</w:t>
      </w:r>
      <w:r w:rsidR="00AC68C3" w:rsidRPr="00F52631">
        <w:rPr>
          <w:sz w:val="22"/>
          <w:szCs w:val="22"/>
          <w:lang w:val="sr-Latn-CS"/>
        </w:rPr>
        <w:t xml:space="preserve"> </w:t>
      </w:r>
      <w:r w:rsidR="00AC68C3" w:rsidRPr="00F52631">
        <w:rPr>
          <w:sz w:val="22"/>
          <w:szCs w:val="22"/>
          <w:lang w:val="sr-Cyrl-CS"/>
        </w:rPr>
        <w:t>купцу</w:t>
      </w:r>
      <w:r w:rsidR="00AC68C3" w:rsidRPr="00F52631">
        <w:rPr>
          <w:sz w:val="22"/>
          <w:szCs w:val="22"/>
          <w:lang w:val="sr-Latn-CS"/>
        </w:rPr>
        <w:t xml:space="preserve">, </w:t>
      </w:r>
      <w:r w:rsidR="00AC68C3" w:rsidRPr="00F52631">
        <w:rPr>
          <w:sz w:val="22"/>
          <w:szCs w:val="22"/>
          <w:lang w:val="sr-Cyrl-CS"/>
        </w:rPr>
        <w:t>за период за који је закључен уговор</w:t>
      </w:r>
      <w:r w:rsidR="00AC68C3" w:rsidRPr="00F52631">
        <w:rPr>
          <w:sz w:val="22"/>
          <w:szCs w:val="22"/>
          <w:lang w:val="sr-Latn-CS"/>
        </w:rPr>
        <w:t xml:space="preserve">, </w:t>
      </w:r>
      <w:r w:rsidR="00AC68C3" w:rsidRPr="00F52631">
        <w:rPr>
          <w:sz w:val="22"/>
          <w:szCs w:val="22"/>
          <w:lang w:val="sr-Cyrl-CS"/>
        </w:rPr>
        <w:t>на начин и под условима утврђеним уговором</w:t>
      </w:r>
      <w:r w:rsidR="00AC68C3" w:rsidRPr="00F52631">
        <w:rPr>
          <w:sz w:val="22"/>
          <w:szCs w:val="22"/>
          <w:lang w:val="sr-Latn-CS"/>
        </w:rPr>
        <w:t>.</w:t>
      </w:r>
      <w:r w:rsidR="00AC68C3" w:rsidRPr="00F52631">
        <w:rPr>
          <w:sz w:val="22"/>
          <w:szCs w:val="22"/>
        </w:rPr>
        <w:t xml:space="preserve"> </w:t>
      </w:r>
    </w:p>
    <w:p w:rsidR="00AC68C3" w:rsidRPr="00F52631" w:rsidRDefault="00AC68C3" w:rsidP="00AC68C3">
      <w:pPr>
        <w:ind w:firstLine="720"/>
        <w:jc w:val="both"/>
        <w:rPr>
          <w:sz w:val="22"/>
          <w:szCs w:val="22"/>
          <w:lang w:val="sr-Latn-CS"/>
        </w:rPr>
      </w:pPr>
      <w:r w:rsidRPr="00F52631">
        <w:rPr>
          <w:sz w:val="22"/>
          <w:szCs w:val="22"/>
          <w:lang w:val="sr-Cyrl-CS"/>
        </w:rPr>
        <w:t>Продавац ће испоруку производа</w:t>
      </w:r>
      <w:r w:rsidRPr="00F52631">
        <w:rPr>
          <w:sz w:val="22"/>
          <w:szCs w:val="22"/>
          <w:lang w:val="sr-Latn-CS"/>
        </w:rPr>
        <w:t xml:space="preserve">, </w:t>
      </w:r>
      <w:r w:rsidRPr="00F52631">
        <w:rPr>
          <w:sz w:val="22"/>
          <w:szCs w:val="22"/>
          <w:lang w:val="sr-Cyrl-CS"/>
        </w:rPr>
        <w:t>који су предмет уговора</w:t>
      </w:r>
      <w:r w:rsidRPr="00F52631">
        <w:rPr>
          <w:sz w:val="22"/>
          <w:szCs w:val="22"/>
          <w:lang w:val="sr-Latn-CS"/>
        </w:rPr>
        <w:t>,</w:t>
      </w:r>
      <w:r w:rsidRPr="00F52631">
        <w:rPr>
          <w:sz w:val="22"/>
          <w:szCs w:val="22"/>
          <w:lang w:val="sr-Cyrl-CS"/>
        </w:rPr>
        <w:t xml:space="preserve"> вршити  по динамици испоруке из спецификације купца и то на основу испостављених појединачних наруџбеница</w:t>
      </w:r>
      <w:r w:rsidRPr="00F52631">
        <w:rPr>
          <w:sz w:val="22"/>
          <w:szCs w:val="22"/>
          <w:lang w:val="sr-Latn-CS"/>
        </w:rPr>
        <w:t>.</w:t>
      </w:r>
    </w:p>
    <w:p w:rsidR="00AC68C3" w:rsidRPr="001B04D0" w:rsidRDefault="00AC68C3" w:rsidP="00AC68C3">
      <w:pPr>
        <w:jc w:val="both"/>
        <w:rPr>
          <w:sz w:val="22"/>
          <w:szCs w:val="22"/>
          <w:lang w:val="sr-Cyrl-CS"/>
        </w:rPr>
      </w:pPr>
      <w:r w:rsidRPr="00F52631">
        <w:rPr>
          <w:sz w:val="22"/>
          <w:szCs w:val="22"/>
          <w:lang w:val="sr-Latn-CS"/>
        </w:rPr>
        <w:tab/>
      </w:r>
      <w:r w:rsidRPr="00F52631">
        <w:rPr>
          <w:sz w:val="22"/>
          <w:szCs w:val="22"/>
          <w:lang w:val="sr-Cyrl-CS"/>
        </w:rPr>
        <w:t>Купац ће продавцу наруџбенице испостављати писменим путем</w:t>
      </w:r>
      <w:r w:rsidRPr="00F52631">
        <w:rPr>
          <w:sz w:val="22"/>
          <w:szCs w:val="22"/>
          <w:lang w:val="sr-Latn-CS"/>
        </w:rPr>
        <w:t>,</w:t>
      </w:r>
      <w:r w:rsidRPr="00F52631">
        <w:rPr>
          <w:sz w:val="22"/>
          <w:szCs w:val="22"/>
          <w:lang w:val="sr-Cyrl-CS"/>
        </w:rPr>
        <w:t xml:space="preserve"> путем телефакса</w:t>
      </w:r>
      <w:r w:rsidRPr="00F52631">
        <w:rPr>
          <w:sz w:val="22"/>
          <w:szCs w:val="22"/>
        </w:rPr>
        <w:t xml:space="preserve"> или e- mail</w:t>
      </w:r>
      <w:r w:rsidRPr="00F52631">
        <w:rPr>
          <w:sz w:val="22"/>
          <w:szCs w:val="22"/>
          <w:lang w:val="sr-Cyrl-CS"/>
        </w:rPr>
        <w:t>-</w:t>
      </w:r>
      <w:r w:rsidRPr="00F52631">
        <w:rPr>
          <w:sz w:val="22"/>
          <w:szCs w:val="22"/>
        </w:rPr>
        <w:t xml:space="preserve">om. </w:t>
      </w:r>
      <w:r w:rsidRPr="00F52631">
        <w:rPr>
          <w:sz w:val="22"/>
          <w:szCs w:val="22"/>
          <w:lang w:val="sr-Cyrl-CS"/>
        </w:rPr>
        <w:t>Наруџбенице Купца морају да садрже</w:t>
      </w:r>
      <w:r w:rsidRPr="00F52631">
        <w:rPr>
          <w:sz w:val="22"/>
          <w:szCs w:val="22"/>
          <w:lang w:val="sr-Latn-CS"/>
        </w:rPr>
        <w:t xml:space="preserve"> </w:t>
      </w:r>
      <w:r w:rsidRPr="00F52631">
        <w:rPr>
          <w:sz w:val="22"/>
          <w:szCs w:val="22"/>
          <w:lang w:val="sr-Cyrl-CS"/>
        </w:rPr>
        <w:t>назив производа</w:t>
      </w:r>
      <w:r w:rsidRPr="00F52631">
        <w:rPr>
          <w:sz w:val="22"/>
          <w:szCs w:val="22"/>
          <w:lang w:val="sr-Latn-CS"/>
        </w:rPr>
        <w:t>,</w:t>
      </w:r>
      <w:r w:rsidRPr="00F52631">
        <w:rPr>
          <w:sz w:val="22"/>
          <w:szCs w:val="22"/>
          <w:lang w:val="sr-Cyrl-CS"/>
        </w:rPr>
        <w:t xml:space="preserve"> наручену количину</w:t>
      </w:r>
      <w:r w:rsidRPr="00F52631">
        <w:rPr>
          <w:sz w:val="22"/>
          <w:szCs w:val="22"/>
          <w:lang w:val="sr-Latn-CS"/>
        </w:rPr>
        <w:t xml:space="preserve"> </w:t>
      </w:r>
      <w:r w:rsidRPr="00F52631">
        <w:rPr>
          <w:sz w:val="22"/>
          <w:szCs w:val="22"/>
          <w:lang w:val="sr-Cyrl-CS"/>
        </w:rPr>
        <w:t>и место испоруке</w:t>
      </w:r>
      <w:r w:rsidRPr="00F52631">
        <w:rPr>
          <w:sz w:val="22"/>
          <w:szCs w:val="22"/>
          <w:lang w:val="sr-Latn-CS"/>
        </w:rPr>
        <w:t>.</w:t>
      </w:r>
      <w:r w:rsidRPr="005B2545">
        <w:rPr>
          <w:sz w:val="22"/>
          <w:szCs w:val="22"/>
          <w:lang w:val="sr-Cyrl-CS"/>
        </w:rPr>
        <w:t>.</w:t>
      </w:r>
    </w:p>
    <w:p w:rsidR="00AC68C3" w:rsidRPr="00AC68C3" w:rsidRDefault="00AC68C3" w:rsidP="00AC68C3">
      <w:pPr>
        <w:jc w:val="both"/>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4.</w:t>
      </w:r>
    </w:p>
    <w:p w:rsidR="00AC68C3" w:rsidRPr="00AC68C3" w:rsidRDefault="00AC68C3" w:rsidP="00A11CE0">
      <w:pPr>
        <w:jc w:val="center"/>
        <w:rPr>
          <w:sz w:val="22"/>
          <w:szCs w:val="22"/>
          <w:lang w:val="sr-Cyrl-CS"/>
        </w:rPr>
      </w:pPr>
    </w:p>
    <w:p w:rsidR="00AC68C3" w:rsidRDefault="00A11CE0" w:rsidP="00A11CE0">
      <w:pPr>
        <w:pStyle w:val="BodyText"/>
        <w:rPr>
          <w:sz w:val="22"/>
          <w:szCs w:val="22"/>
          <w:lang w:val="sr-Cyrl-CS"/>
        </w:rPr>
      </w:pPr>
      <w:r>
        <w:rPr>
          <w:sz w:val="22"/>
          <w:szCs w:val="22"/>
        </w:rPr>
        <w:tab/>
      </w:r>
      <w:r w:rsidRPr="001341E7">
        <w:rPr>
          <w:sz w:val="22"/>
          <w:szCs w:val="22"/>
          <w:lang w:val="sr-Cyrl-CS"/>
        </w:rPr>
        <w:t>Продавац се обавезује да ће најкасније у року од</w:t>
      </w:r>
      <w:r w:rsidRPr="001341E7">
        <w:rPr>
          <w:sz w:val="22"/>
          <w:szCs w:val="22"/>
        </w:rPr>
        <w:t xml:space="preserve"> </w:t>
      </w:r>
      <w:r w:rsidRPr="008229CF">
        <w:rPr>
          <w:sz w:val="22"/>
          <w:szCs w:val="22"/>
        </w:rPr>
        <w:t xml:space="preserve">1 </w:t>
      </w:r>
      <w:r w:rsidRPr="008229CF">
        <w:rPr>
          <w:sz w:val="22"/>
          <w:szCs w:val="22"/>
          <w:lang w:val="sr-Cyrl-CS"/>
        </w:rPr>
        <w:t xml:space="preserve">дана од пријема наруџбенице извршити испоруку производа </w:t>
      </w:r>
      <w:r w:rsidR="00AC68C3">
        <w:rPr>
          <w:sz w:val="22"/>
          <w:szCs w:val="22"/>
          <w:lang w:val="sr-Cyrl-CS"/>
        </w:rPr>
        <w:t xml:space="preserve">- </w:t>
      </w:r>
      <w:r w:rsidRPr="008229CF">
        <w:rPr>
          <w:sz w:val="22"/>
          <w:szCs w:val="22"/>
          <w:lang w:val="sr-Cyrl-CS"/>
        </w:rPr>
        <w:t>млеко, јогурт и кисело млеко</w:t>
      </w:r>
      <w:r w:rsidR="00AC68C3">
        <w:rPr>
          <w:sz w:val="22"/>
          <w:szCs w:val="22"/>
          <w:lang w:val="sr-Cyrl-CS"/>
        </w:rPr>
        <w:t xml:space="preserve">, као да ће најкасније у року од </w:t>
      </w:r>
      <w:r w:rsidRPr="008229CF">
        <w:rPr>
          <w:sz w:val="22"/>
          <w:szCs w:val="22"/>
          <w:lang w:val="sr-Cyrl-CS"/>
        </w:rPr>
        <w:t xml:space="preserve">3 дана </w:t>
      </w:r>
      <w:r w:rsidR="00AC68C3" w:rsidRPr="008229CF">
        <w:rPr>
          <w:sz w:val="22"/>
          <w:szCs w:val="22"/>
          <w:lang w:val="sr-Cyrl-CS"/>
        </w:rPr>
        <w:t xml:space="preserve">извршити испоруку производа </w:t>
      </w:r>
      <w:r w:rsidR="00AC68C3">
        <w:rPr>
          <w:sz w:val="22"/>
          <w:szCs w:val="22"/>
          <w:lang w:val="sr-Cyrl-CS"/>
        </w:rPr>
        <w:t>-</w:t>
      </w:r>
      <w:r w:rsidRPr="008229CF">
        <w:rPr>
          <w:sz w:val="22"/>
          <w:szCs w:val="22"/>
          <w:lang w:val="sr-Cyrl-CS"/>
        </w:rPr>
        <w:t xml:space="preserve"> маслац и сир</w:t>
      </w:r>
      <w:r w:rsidR="00742EE5">
        <w:rPr>
          <w:sz w:val="22"/>
          <w:szCs w:val="22"/>
          <w:lang w:val="sr-Cyrl-CS"/>
        </w:rPr>
        <w:t>.</w:t>
      </w:r>
    </w:p>
    <w:p w:rsidR="00A11CE0" w:rsidRDefault="00A11CE0" w:rsidP="00A11CE0">
      <w:pPr>
        <w:pStyle w:val="BodyText"/>
        <w:rPr>
          <w:sz w:val="22"/>
          <w:szCs w:val="22"/>
        </w:rPr>
      </w:pPr>
      <w:r>
        <w:rPr>
          <w:sz w:val="22"/>
          <w:szCs w:val="22"/>
        </w:rPr>
        <w:t xml:space="preserve">            </w:t>
      </w:r>
      <w:r>
        <w:rPr>
          <w:sz w:val="22"/>
          <w:szCs w:val="22"/>
          <w:lang w:val="sr-Cyrl-CS"/>
        </w:rPr>
        <w:t>Продавац ће купцу испоручити производе франко магацин купца</w:t>
      </w:r>
      <w:r w:rsidR="00AC68C3">
        <w:rPr>
          <w:sz w:val="22"/>
          <w:szCs w:val="22"/>
          <w:lang w:val="sr-Cyrl-CS"/>
        </w:rPr>
        <w:t>, до 6 часова ујутру</w:t>
      </w:r>
      <w:r>
        <w:rPr>
          <w:sz w:val="22"/>
          <w:szCs w:val="22"/>
        </w:rPr>
        <w:t>.</w:t>
      </w:r>
    </w:p>
    <w:p w:rsidR="00AC68C3" w:rsidRDefault="00A11CE0" w:rsidP="00AC68C3">
      <w:pPr>
        <w:pStyle w:val="BodyText"/>
        <w:rPr>
          <w:sz w:val="22"/>
          <w:szCs w:val="22"/>
          <w:lang w:val="sr-Cyrl-CS"/>
        </w:rPr>
      </w:pPr>
      <w:r>
        <w:rPr>
          <w:sz w:val="22"/>
          <w:szCs w:val="22"/>
        </w:rPr>
        <w:t xml:space="preserve">            </w:t>
      </w:r>
      <w:r w:rsidR="00AC68C3" w:rsidRPr="00F52631">
        <w:rPr>
          <w:sz w:val="22"/>
          <w:szCs w:val="22"/>
          <w:lang w:val="sr-Cyrl-CS"/>
        </w:rPr>
        <w:t>Трошкови превоза и остали пратећ</w:t>
      </w:r>
      <w:r w:rsidR="00AC68C3">
        <w:rPr>
          <w:sz w:val="22"/>
          <w:szCs w:val="22"/>
          <w:lang w:val="sr-Cyrl-CS"/>
        </w:rPr>
        <w:t>и</w:t>
      </w:r>
      <w:r w:rsidR="00AC68C3" w:rsidRPr="00F52631">
        <w:rPr>
          <w:sz w:val="22"/>
          <w:szCs w:val="22"/>
          <w:lang w:val="sr-Cyrl-CS"/>
        </w:rPr>
        <w:t xml:space="preserve"> трошкови урачунати су у цену</w:t>
      </w:r>
      <w:r w:rsidR="00AC68C3">
        <w:rPr>
          <w:sz w:val="22"/>
          <w:szCs w:val="22"/>
          <w:lang w:val="sr-Cyrl-CS"/>
        </w:rPr>
        <w:t>.</w:t>
      </w:r>
    </w:p>
    <w:p w:rsidR="00A11CE0" w:rsidRDefault="00A11CE0" w:rsidP="00AC68C3">
      <w:pPr>
        <w:pStyle w:val="BodyText"/>
        <w:rPr>
          <w:sz w:val="22"/>
          <w:szCs w:val="22"/>
        </w:rPr>
      </w:pPr>
      <w:r>
        <w:rPr>
          <w:sz w:val="22"/>
          <w:szCs w:val="22"/>
        </w:rPr>
        <w:tab/>
      </w:r>
      <w:r>
        <w:rPr>
          <w:sz w:val="22"/>
          <w:szCs w:val="22"/>
          <w:lang w:val="sr-Cyrl-CS"/>
        </w:rPr>
        <w:t>Продавац је дужан да производе који су предмет уговора превезе одговарајућим</w:t>
      </w:r>
      <w:r>
        <w:rPr>
          <w:sz w:val="22"/>
          <w:szCs w:val="22"/>
        </w:rPr>
        <w:t xml:space="preserve"> </w:t>
      </w:r>
      <w:r>
        <w:rPr>
          <w:sz w:val="22"/>
          <w:szCs w:val="22"/>
          <w:lang w:val="sr-Cyrl-CS"/>
        </w:rPr>
        <w:t>сопственим транспортним средством</w:t>
      </w:r>
      <w:r>
        <w:rPr>
          <w:sz w:val="22"/>
          <w:szCs w:val="22"/>
        </w:rPr>
        <w:t>,</w:t>
      </w:r>
      <w:r w:rsidR="00073318">
        <w:rPr>
          <w:sz w:val="22"/>
          <w:szCs w:val="22"/>
        </w:rPr>
        <w:t xml:space="preserve"> са одговарајућом климатизацијом,</w:t>
      </w:r>
      <w:r>
        <w:rPr>
          <w:sz w:val="22"/>
          <w:szCs w:val="22"/>
        </w:rPr>
        <w:t xml:space="preserve"> </w:t>
      </w:r>
      <w:r>
        <w:rPr>
          <w:sz w:val="22"/>
          <w:szCs w:val="22"/>
          <w:lang w:val="sr-Cyrl-CS"/>
        </w:rPr>
        <w:t>у о</w:t>
      </w:r>
      <w:r w:rsidR="00AC68C3">
        <w:rPr>
          <w:sz w:val="22"/>
          <w:szCs w:val="22"/>
          <w:lang w:val="sr-Cyrl-CS"/>
        </w:rPr>
        <w:t>д</w:t>
      </w:r>
      <w:r>
        <w:rPr>
          <w:sz w:val="22"/>
          <w:szCs w:val="22"/>
          <w:lang w:val="sr-Cyrl-CS"/>
        </w:rPr>
        <w:t>говарајућој амбалажи</w:t>
      </w:r>
      <w:r>
        <w:rPr>
          <w:sz w:val="22"/>
          <w:szCs w:val="22"/>
        </w:rPr>
        <w:t xml:space="preserve">, </w:t>
      </w:r>
      <w:r>
        <w:rPr>
          <w:sz w:val="22"/>
          <w:szCs w:val="22"/>
          <w:lang w:val="sr-Cyrl-CS"/>
        </w:rPr>
        <w:t xml:space="preserve">ради обезбеђења квалитетне  заштите </w:t>
      </w:r>
      <w:r w:rsidR="00AC68C3">
        <w:rPr>
          <w:sz w:val="22"/>
          <w:szCs w:val="22"/>
          <w:lang w:val="sr-Cyrl-CS"/>
        </w:rPr>
        <w:t xml:space="preserve">производа </w:t>
      </w:r>
      <w:r>
        <w:rPr>
          <w:sz w:val="22"/>
          <w:szCs w:val="22"/>
          <w:lang w:val="sr-Cyrl-CS"/>
        </w:rPr>
        <w:t>с обзиром на њихова својства</w:t>
      </w:r>
      <w:r>
        <w:rPr>
          <w:sz w:val="22"/>
          <w:szCs w:val="22"/>
        </w:rPr>
        <w:t>.</w:t>
      </w:r>
    </w:p>
    <w:p w:rsidR="00A11CE0" w:rsidRDefault="00A11CE0" w:rsidP="00A11CE0">
      <w:pPr>
        <w:jc w:val="both"/>
        <w:rPr>
          <w:sz w:val="22"/>
          <w:szCs w:val="22"/>
          <w:lang w:val="sr-Latn-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5.</w:t>
      </w:r>
    </w:p>
    <w:p w:rsidR="00AC68C3" w:rsidRPr="00AC68C3" w:rsidRDefault="00AC68C3" w:rsidP="00A11CE0">
      <w:pPr>
        <w:jc w:val="center"/>
        <w:rPr>
          <w:sz w:val="22"/>
          <w:szCs w:val="22"/>
          <w:lang w:val="sr-Cyrl-CS"/>
        </w:rPr>
      </w:pPr>
    </w:p>
    <w:p w:rsidR="00A11CE0" w:rsidRDefault="00A11CE0" w:rsidP="006254A8">
      <w:pPr>
        <w:ind w:right="26"/>
        <w:jc w:val="both"/>
        <w:rPr>
          <w:sz w:val="22"/>
          <w:szCs w:val="22"/>
          <w:lang w:val="sr-Cyrl-CS"/>
        </w:rPr>
      </w:pPr>
      <w:r>
        <w:rPr>
          <w:sz w:val="22"/>
          <w:szCs w:val="22"/>
          <w:lang w:val="sr-Latn-CS"/>
        </w:rPr>
        <w:tab/>
      </w:r>
      <w:r>
        <w:rPr>
          <w:sz w:val="22"/>
          <w:szCs w:val="22"/>
          <w:lang w:val="sr-Cyrl-CS"/>
        </w:rPr>
        <w:t>Продавац гарантује Купцу да ће квалитет у свему одговарати важећим домаћим и међународним стандардима за ту врсту производа</w:t>
      </w:r>
      <w:r>
        <w:rPr>
          <w:sz w:val="22"/>
          <w:szCs w:val="22"/>
          <w:lang w:val="sr-Latn-CS"/>
        </w:rPr>
        <w:t xml:space="preserve">.  </w:t>
      </w:r>
    </w:p>
    <w:p w:rsidR="0082203C" w:rsidRPr="00FE478D" w:rsidRDefault="00A11CE0" w:rsidP="0082203C">
      <w:pPr>
        <w:jc w:val="both"/>
        <w:rPr>
          <w:sz w:val="22"/>
          <w:szCs w:val="22"/>
          <w:lang w:val="sr-Latn-CS"/>
        </w:rPr>
      </w:pPr>
      <w:r>
        <w:rPr>
          <w:sz w:val="22"/>
          <w:szCs w:val="22"/>
          <w:lang w:val="sr-Cyrl-CS"/>
        </w:rPr>
        <w:tab/>
      </w:r>
      <w:r w:rsidR="0082203C" w:rsidRPr="00FE478D">
        <w:rPr>
          <w:sz w:val="22"/>
          <w:szCs w:val="22"/>
          <w:lang w:val="sr-Latn-CS"/>
        </w:rPr>
        <w:t>Продавац се обавезује да за производе који су предмет уговора изда декларацију , на основу које преузима одговорност за квалитет испору</w:t>
      </w:r>
      <w:r w:rsidR="0082203C" w:rsidRPr="00FE478D">
        <w:rPr>
          <w:sz w:val="22"/>
          <w:szCs w:val="22"/>
          <w:lang w:val="sr-Cyrl-CS"/>
        </w:rPr>
        <w:t>ч</w:t>
      </w:r>
      <w:r w:rsidR="0082203C" w:rsidRPr="00FE478D">
        <w:rPr>
          <w:sz w:val="22"/>
          <w:szCs w:val="22"/>
          <w:lang w:val="sr-Latn-CS"/>
        </w:rPr>
        <w:t>ених производа.</w:t>
      </w:r>
    </w:p>
    <w:p w:rsidR="0082203C" w:rsidRPr="00FE478D" w:rsidRDefault="0082203C" w:rsidP="0082203C">
      <w:pPr>
        <w:jc w:val="both"/>
        <w:rPr>
          <w:sz w:val="22"/>
          <w:szCs w:val="22"/>
          <w:lang w:val="sr-Latn-CS"/>
        </w:rPr>
      </w:pPr>
      <w:r w:rsidRPr="00FE478D">
        <w:rPr>
          <w:sz w:val="22"/>
          <w:szCs w:val="22"/>
          <w:lang w:val="sr-Latn-CS"/>
        </w:rPr>
        <w:tab/>
        <w:t>Продавац одговара Купцу за квалитет производа у року озна</w:t>
      </w:r>
      <w:r w:rsidRPr="00FE478D">
        <w:rPr>
          <w:sz w:val="22"/>
          <w:szCs w:val="22"/>
          <w:lang w:val="sr-Cyrl-CS"/>
        </w:rPr>
        <w:t>ч</w:t>
      </w:r>
      <w:r w:rsidRPr="00FE478D">
        <w:rPr>
          <w:sz w:val="22"/>
          <w:szCs w:val="22"/>
          <w:lang w:val="sr-Latn-CS"/>
        </w:rPr>
        <w:t>еном на декларацији производа.</w:t>
      </w:r>
    </w:p>
    <w:p w:rsidR="0082203C" w:rsidRPr="00FE478D" w:rsidRDefault="0082203C" w:rsidP="0082203C">
      <w:pPr>
        <w:jc w:val="both"/>
        <w:rPr>
          <w:sz w:val="22"/>
          <w:szCs w:val="22"/>
          <w:lang w:val="sr-Latn-CS"/>
        </w:rPr>
      </w:pPr>
      <w:r w:rsidRPr="00FE478D">
        <w:rPr>
          <w:sz w:val="22"/>
          <w:szCs w:val="22"/>
          <w:lang w:val="sr-Latn-CS"/>
        </w:rPr>
        <w:tab/>
        <w:t>Уколико настану промене у квалитету испору</w:t>
      </w:r>
      <w:r w:rsidRPr="00FE478D">
        <w:rPr>
          <w:sz w:val="22"/>
          <w:szCs w:val="22"/>
          <w:lang w:val="sr-Cyrl-CS"/>
        </w:rPr>
        <w:t>ч</w:t>
      </w:r>
      <w:r w:rsidRPr="00FE478D">
        <w:rPr>
          <w:sz w:val="22"/>
          <w:szCs w:val="22"/>
          <w:lang w:val="sr-Latn-CS"/>
        </w:rPr>
        <w:t>ених производа у року озна</w:t>
      </w:r>
      <w:r w:rsidRPr="00FE478D">
        <w:rPr>
          <w:sz w:val="22"/>
          <w:szCs w:val="22"/>
          <w:lang w:val="sr-Cyrl-CS"/>
        </w:rPr>
        <w:t>ч</w:t>
      </w:r>
      <w:r w:rsidRPr="00FE478D">
        <w:rPr>
          <w:sz w:val="22"/>
          <w:szCs w:val="22"/>
          <w:lang w:val="sr-Latn-CS"/>
        </w:rPr>
        <w:t>еном на декларацији производа, као последица неправилног одр</w:t>
      </w:r>
      <w:r w:rsidRPr="00FE478D">
        <w:rPr>
          <w:sz w:val="22"/>
          <w:szCs w:val="22"/>
          <w:lang w:val="sr-Cyrl-CS"/>
        </w:rPr>
        <w:t>ж</w:t>
      </w:r>
      <w:r w:rsidRPr="00FE478D">
        <w:rPr>
          <w:sz w:val="22"/>
          <w:szCs w:val="22"/>
          <w:lang w:val="sr-Latn-CS"/>
        </w:rPr>
        <w:t>ава</w:t>
      </w:r>
      <w:r w:rsidRPr="00FE478D">
        <w:rPr>
          <w:sz w:val="22"/>
          <w:szCs w:val="22"/>
          <w:lang w:val="sr-Cyrl-CS"/>
        </w:rPr>
        <w:t>њ</w:t>
      </w:r>
      <w:r w:rsidRPr="00FE478D">
        <w:rPr>
          <w:sz w:val="22"/>
          <w:szCs w:val="22"/>
          <w:lang w:val="sr-Latn-CS"/>
        </w:rPr>
        <w:t xml:space="preserve">а и </w:t>
      </w:r>
      <w:r w:rsidRPr="00FE478D">
        <w:rPr>
          <w:sz w:val="22"/>
          <w:szCs w:val="22"/>
          <w:lang w:val="sr-Cyrl-CS"/>
        </w:rPr>
        <w:t>ч</w:t>
      </w:r>
      <w:r w:rsidRPr="00FE478D">
        <w:rPr>
          <w:sz w:val="22"/>
          <w:szCs w:val="22"/>
          <w:lang w:val="sr-Latn-CS"/>
        </w:rPr>
        <w:t>ува</w:t>
      </w:r>
      <w:r w:rsidRPr="00FE478D">
        <w:rPr>
          <w:sz w:val="22"/>
          <w:szCs w:val="22"/>
          <w:lang w:val="sr-Cyrl-CS"/>
        </w:rPr>
        <w:t>њ</w:t>
      </w:r>
      <w:r w:rsidRPr="00FE478D">
        <w:rPr>
          <w:sz w:val="22"/>
          <w:szCs w:val="22"/>
          <w:lang w:val="sr-Latn-CS"/>
        </w:rPr>
        <w:t>а производа од стране купца, Продавац се ослоба</w:t>
      </w:r>
      <w:r w:rsidRPr="00FE478D">
        <w:rPr>
          <w:sz w:val="22"/>
          <w:szCs w:val="22"/>
          <w:lang w:val="sr-Cyrl-CS"/>
        </w:rPr>
        <w:t>ђ</w:t>
      </w:r>
      <w:r w:rsidRPr="00FE478D">
        <w:rPr>
          <w:sz w:val="22"/>
          <w:szCs w:val="22"/>
          <w:lang w:val="sr-Latn-CS"/>
        </w:rPr>
        <w:t>а одговорности.</w:t>
      </w:r>
    </w:p>
    <w:p w:rsidR="00A11CE0" w:rsidRPr="004A43F4" w:rsidRDefault="00A11CE0" w:rsidP="00A11CE0">
      <w:pPr>
        <w:jc w:val="both"/>
        <w:rPr>
          <w:sz w:val="22"/>
          <w:szCs w:val="22"/>
          <w:lang w:val="sr-Latn-CS"/>
        </w:rPr>
      </w:pPr>
      <w:r w:rsidRPr="004A43F4">
        <w:rPr>
          <w:sz w:val="22"/>
          <w:szCs w:val="22"/>
          <w:lang w:val="sr-Cyrl-CS"/>
        </w:rPr>
        <w:tab/>
      </w:r>
      <w:r w:rsidRPr="004A43F4">
        <w:rPr>
          <w:sz w:val="22"/>
          <w:szCs w:val="22"/>
          <w:lang w:val="sr-Latn-CS"/>
        </w:rPr>
        <w:t xml:space="preserve"> </w:t>
      </w:r>
    </w:p>
    <w:p w:rsidR="00A11CE0" w:rsidRDefault="00A11CE0" w:rsidP="0082203C">
      <w:pPr>
        <w:jc w:val="center"/>
        <w:rPr>
          <w:sz w:val="22"/>
          <w:szCs w:val="22"/>
          <w:lang w:val="sr-Cyrl-CS"/>
        </w:rPr>
      </w:pPr>
      <w:r w:rsidRPr="00036B1C">
        <w:rPr>
          <w:sz w:val="22"/>
          <w:szCs w:val="22"/>
          <w:lang w:val="sr-Cyrl-CS"/>
        </w:rPr>
        <w:t>Члан</w:t>
      </w:r>
      <w:r w:rsidRPr="00036B1C">
        <w:rPr>
          <w:sz w:val="22"/>
          <w:szCs w:val="22"/>
          <w:lang w:val="sr-Latn-CS"/>
        </w:rPr>
        <w:t xml:space="preserve"> 6.</w:t>
      </w:r>
    </w:p>
    <w:p w:rsidR="00AC68C3" w:rsidRPr="00AC68C3" w:rsidRDefault="00AC68C3" w:rsidP="0082203C">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 xml:space="preserve">Приликом сваке испоруке производа </w:t>
      </w:r>
      <w:r w:rsidR="00AC68C3">
        <w:rPr>
          <w:sz w:val="22"/>
          <w:szCs w:val="22"/>
          <w:lang w:val="sr-Cyrl-CS"/>
        </w:rPr>
        <w:t>к</w:t>
      </w:r>
      <w:r>
        <w:rPr>
          <w:sz w:val="22"/>
          <w:szCs w:val="22"/>
          <w:lang w:val="sr-Cyrl-CS"/>
        </w:rPr>
        <w:t>упац је обавезан да изврши квалитативни и квантитативни пријем производа</w:t>
      </w:r>
      <w:r>
        <w:rPr>
          <w:sz w:val="22"/>
          <w:szCs w:val="22"/>
        </w:rPr>
        <w:t>.</w:t>
      </w:r>
    </w:p>
    <w:p w:rsidR="00A11CE0" w:rsidRPr="00C3320C" w:rsidRDefault="00A11CE0" w:rsidP="00A11CE0">
      <w:pPr>
        <w:pStyle w:val="BodyText"/>
        <w:rPr>
          <w:sz w:val="22"/>
          <w:szCs w:val="22"/>
        </w:rPr>
      </w:pPr>
      <w:r w:rsidRPr="00C3320C">
        <w:rPr>
          <w:sz w:val="22"/>
          <w:szCs w:val="22"/>
        </w:rPr>
        <w:t xml:space="preserve">             Када приликом квалитативног пријема утврди да су испоручени производи одговарајућег квалитета, овлашћено лице Купца које је вршило пријем обавезно је да примерак отпремнице који остаје Продавацу потпише</w:t>
      </w:r>
      <w:r w:rsidRPr="00C3320C">
        <w:rPr>
          <w:sz w:val="22"/>
          <w:szCs w:val="22"/>
          <w:lang w:val="sr-Cyrl-CS"/>
        </w:rPr>
        <w:t>,</w:t>
      </w:r>
      <w:r w:rsidRPr="00C3320C">
        <w:rPr>
          <w:sz w:val="22"/>
          <w:szCs w:val="22"/>
        </w:rPr>
        <w:t xml:space="preserve"> чиме констатује да је извршен квалитативан пријем и да су испоручени производи прописаног и уговореног квалитета.</w:t>
      </w:r>
    </w:p>
    <w:p w:rsidR="00A11CE0" w:rsidRDefault="00A11CE0" w:rsidP="00A11CE0">
      <w:pPr>
        <w:jc w:val="both"/>
        <w:rPr>
          <w:sz w:val="22"/>
          <w:szCs w:val="22"/>
          <w:lang w:val="sr-Latn-CS"/>
        </w:rPr>
      </w:pPr>
      <w:r>
        <w:rPr>
          <w:sz w:val="22"/>
          <w:szCs w:val="22"/>
          <w:lang w:val="sr-Latn-CS"/>
        </w:rPr>
        <w:tab/>
      </w:r>
      <w:r>
        <w:rPr>
          <w:sz w:val="22"/>
          <w:szCs w:val="22"/>
          <w:lang w:val="sr-Cyrl-CS"/>
        </w:rPr>
        <w:t>Уколико овлашћено лице</w:t>
      </w:r>
      <w:r>
        <w:rPr>
          <w:sz w:val="22"/>
          <w:szCs w:val="22"/>
          <w:lang w:val="sr-Latn-CS"/>
        </w:rPr>
        <w:t xml:space="preserve"> </w:t>
      </w:r>
      <w:r>
        <w:rPr>
          <w:sz w:val="22"/>
          <w:szCs w:val="22"/>
          <w:lang w:val="sr-Cyrl-CS"/>
        </w:rPr>
        <w:t>Купца приликом</w:t>
      </w:r>
      <w:r>
        <w:rPr>
          <w:sz w:val="22"/>
          <w:szCs w:val="22"/>
          <w:lang w:val="sr-Latn-CS"/>
        </w:rPr>
        <w:t xml:space="preserve"> </w:t>
      </w:r>
      <w:r>
        <w:rPr>
          <w:sz w:val="22"/>
          <w:szCs w:val="22"/>
          <w:lang w:val="sr-Cyrl-CS"/>
        </w:rPr>
        <w:t>пријема</w:t>
      </w:r>
      <w:r>
        <w:rPr>
          <w:sz w:val="22"/>
          <w:szCs w:val="22"/>
          <w:lang w:val="sr-Latn-CS"/>
        </w:rPr>
        <w:t xml:space="preserve"> </w:t>
      </w:r>
      <w:r>
        <w:rPr>
          <w:sz w:val="22"/>
          <w:szCs w:val="22"/>
          <w:lang w:val="sr-Cyrl-CS"/>
        </w:rPr>
        <w:t>производа оцени да исти нису прописаног односно уговореног квалитета овлашћен је да одбије пријем производа</w:t>
      </w:r>
      <w:r>
        <w:rPr>
          <w:sz w:val="22"/>
          <w:szCs w:val="22"/>
          <w:lang w:val="sr-Latn-CS"/>
        </w:rPr>
        <w:t xml:space="preserve"> </w:t>
      </w:r>
      <w:r>
        <w:rPr>
          <w:sz w:val="22"/>
          <w:szCs w:val="22"/>
          <w:lang w:val="sr-Cyrl-CS"/>
        </w:rPr>
        <w:t>уз</w:t>
      </w:r>
      <w:r>
        <w:rPr>
          <w:sz w:val="22"/>
          <w:szCs w:val="22"/>
          <w:lang w:val="sr-Latn-CS"/>
        </w:rPr>
        <w:t xml:space="preserve"> </w:t>
      </w:r>
      <w:r>
        <w:rPr>
          <w:sz w:val="22"/>
          <w:szCs w:val="22"/>
          <w:lang w:val="sr-Cyrl-CS"/>
        </w:rPr>
        <w:t>обавезу да писменим путем одмах обавести Продавца</w:t>
      </w:r>
      <w:r>
        <w:rPr>
          <w:sz w:val="22"/>
          <w:szCs w:val="22"/>
          <w:lang w:val="sr-Latn-CS"/>
        </w:rPr>
        <w:t xml:space="preserve"> </w:t>
      </w:r>
      <w:r>
        <w:rPr>
          <w:sz w:val="22"/>
          <w:szCs w:val="22"/>
          <w:lang w:val="sr-Cyrl-CS"/>
        </w:rPr>
        <w:t>и захтева</w:t>
      </w:r>
      <w:r>
        <w:rPr>
          <w:sz w:val="22"/>
          <w:szCs w:val="22"/>
          <w:lang w:val="sr-Latn-CS"/>
        </w:rPr>
        <w:t xml:space="preserve"> </w:t>
      </w:r>
      <w:r>
        <w:rPr>
          <w:sz w:val="22"/>
          <w:szCs w:val="22"/>
          <w:lang w:val="sr-Cyrl-CS"/>
        </w:rPr>
        <w:t>нову испоруку у истим количинама</w:t>
      </w:r>
      <w:r>
        <w:rPr>
          <w:sz w:val="22"/>
          <w:szCs w:val="22"/>
          <w:lang w:val="sr-Latn-CS"/>
        </w:rPr>
        <w:t xml:space="preserve"> </w:t>
      </w:r>
      <w:r>
        <w:rPr>
          <w:sz w:val="22"/>
          <w:szCs w:val="22"/>
          <w:lang w:val="sr-Cyrl-CS"/>
        </w:rPr>
        <w:t>у року</w:t>
      </w:r>
      <w:r>
        <w:rPr>
          <w:sz w:val="22"/>
          <w:szCs w:val="22"/>
          <w:lang w:val="sr-Latn-CS"/>
        </w:rPr>
        <w:t xml:space="preserve"> </w:t>
      </w:r>
      <w:r>
        <w:rPr>
          <w:sz w:val="22"/>
          <w:szCs w:val="22"/>
          <w:lang w:val="sr-Cyrl-CS"/>
        </w:rPr>
        <w:t>од</w:t>
      </w:r>
      <w:r>
        <w:rPr>
          <w:sz w:val="22"/>
          <w:szCs w:val="22"/>
          <w:lang w:val="sr-Latn-CS"/>
        </w:rPr>
        <w:t xml:space="preserve"> </w:t>
      </w:r>
      <w:r w:rsidR="00AC68C3">
        <w:rPr>
          <w:sz w:val="22"/>
          <w:szCs w:val="22"/>
          <w:lang w:val="sr-Cyrl-CS"/>
        </w:rPr>
        <w:t>1</w:t>
      </w:r>
      <w:r>
        <w:rPr>
          <w:sz w:val="22"/>
          <w:szCs w:val="22"/>
          <w:lang w:val="sr-Latn-CS"/>
        </w:rPr>
        <w:t xml:space="preserve"> </w:t>
      </w:r>
      <w:r>
        <w:rPr>
          <w:sz w:val="22"/>
          <w:szCs w:val="22"/>
          <w:lang w:val="sr-Cyrl-CS"/>
        </w:rPr>
        <w:t>дана,</w:t>
      </w:r>
      <w:r>
        <w:rPr>
          <w:sz w:val="22"/>
          <w:szCs w:val="22"/>
          <w:lang w:val="sr-Latn-CS"/>
        </w:rPr>
        <w:t xml:space="preserve"> </w:t>
      </w:r>
      <w:r>
        <w:rPr>
          <w:sz w:val="22"/>
          <w:szCs w:val="22"/>
          <w:lang w:val="sr-Cyrl-CS"/>
        </w:rPr>
        <w:t>а производе који су били предмет пријема и контроле одмах врати Продавцу</w:t>
      </w:r>
      <w:r>
        <w:rPr>
          <w:sz w:val="22"/>
          <w:szCs w:val="22"/>
          <w:lang w:val="sr-Latn-CS"/>
        </w:rPr>
        <w:t xml:space="preserve">. </w:t>
      </w:r>
      <w:r>
        <w:rPr>
          <w:sz w:val="22"/>
          <w:szCs w:val="22"/>
          <w:lang w:val="sr-Cyrl-CS"/>
        </w:rPr>
        <w:t>У</w:t>
      </w:r>
      <w:r>
        <w:rPr>
          <w:sz w:val="22"/>
          <w:szCs w:val="22"/>
          <w:lang w:val="sr-Latn-CS"/>
        </w:rPr>
        <w:t xml:space="preserve"> </w:t>
      </w:r>
      <w:r>
        <w:rPr>
          <w:sz w:val="22"/>
          <w:szCs w:val="22"/>
          <w:lang w:val="sr-Cyrl-CS"/>
        </w:rPr>
        <w:t>овом случају</w:t>
      </w:r>
      <w:r>
        <w:rPr>
          <w:sz w:val="22"/>
          <w:szCs w:val="22"/>
          <w:lang w:val="sr-Latn-CS"/>
        </w:rPr>
        <w:t xml:space="preserve">, </w:t>
      </w:r>
      <w:r>
        <w:rPr>
          <w:sz w:val="22"/>
          <w:szCs w:val="22"/>
          <w:lang w:val="sr-Cyrl-CS"/>
        </w:rPr>
        <w:t>Продавац је дужан да у остављеном року испоручи Купцу производе који су предмет уговора прописаног</w:t>
      </w:r>
      <w:r>
        <w:rPr>
          <w:sz w:val="22"/>
          <w:szCs w:val="22"/>
          <w:lang w:val="sr-Latn-CS"/>
        </w:rPr>
        <w:t xml:space="preserve">, </w:t>
      </w:r>
      <w:r>
        <w:rPr>
          <w:sz w:val="22"/>
          <w:szCs w:val="22"/>
          <w:lang w:val="sr-Cyrl-CS"/>
        </w:rPr>
        <w:t>односно уговореног квалитета</w:t>
      </w:r>
      <w:r>
        <w:rPr>
          <w:sz w:val="22"/>
          <w:szCs w:val="22"/>
          <w:lang w:val="sr-Latn-CS"/>
        </w:rPr>
        <w:t xml:space="preserve">, </w:t>
      </w:r>
      <w:r>
        <w:rPr>
          <w:sz w:val="22"/>
          <w:szCs w:val="22"/>
          <w:lang w:val="sr-Cyrl-CS"/>
        </w:rPr>
        <w:t xml:space="preserve">а уколико не испуни ову обавезу, </w:t>
      </w:r>
      <w:r>
        <w:rPr>
          <w:sz w:val="22"/>
          <w:szCs w:val="22"/>
          <w:lang w:val="sr-Latn-CS"/>
        </w:rPr>
        <w:t xml:space="preserve"> </w:t>
      </w:r>
      <w:r>
        <w:rPr>
          <w:sz w:val="22"/>
          <w:szCs w:val="22"/>
          <w:lang w:val="sr-Cyrl-CS"/>
        </w:rPr>
        <w:t>купац је овлашћен да раскине Уговор без отказног рока</w:t>
      </w:r>
      <w:r>
        <w:rPr>
          <w:sz w:val="22"/>
          <w:szCs w:val="22"/>
          <w:lang w:val="sr-Latn-CS"/>
        </w:rPr>
        <w:t>.</w:t>
      </w:r>
    </w:p>
    <w:p w:rsidR="00A11CE0" w:rsidRDefault="00A11CE0" w:rsidP="00A11CE0">
      <w:pPr>
        <w:jc w:val="both"/>
        <w:rPr>
          <w:sz w:val="22"/>
          <w:szCs w:val="22"/>
          <w:lang w:val="sr-Latn-CS"/>
        </w:rPr>
      </w:pPr>
      <w:r>
        <w:rPr>
          <w:sz w:val="22"/>
          <w:szCs w:val="22"/>
          <w:lang w:val="sr-Latn-CS"/>
        </w:rPr>
        <w:tab/>
      </w:r>
      <w:r>
        <w:rPr>
          <w:sz w:val="22"/>
          <w:szCs w:val="22"/>
          <w:lang w:val="sr-Cyrl-CS"/>
        </w:rPr>
        <w:t>Купац је дужан да Продавцу стави приговор на количину производа</w:t>
      </w:r>
      <w:r>
        <w:rPr>
          <w:sz w:val="22"/>
          <w:szCs w:val="22"/>
          <w:lang w:val="sr-Latn-CS"/>
        </w:rPr>
        <w:t xml:space="preserve"> </w:t>
      </w:r>
      <w:r>
        <w:rPr>
          <w:sz w:val="22"/>
          <w:szCs w:val="22"/>
          <w:lang w:val="sr-Cyrl-CS"/>
        </w:rPr>
        <w:t>који се испоручује</w:t>
      </w:r>
      <w:r>
        <w:rPr>
          <w:sz w:val="22"/>
          <w:szCs w:val="22"/>
          <w:lang w:val="sr-Latn-CS"/>
        </w:rPr>
        <w:t xml:space="preserve">, </w:t>
      </w:r>
      <w:r>
        <w:rPr>
          <w:sz w:val="22"/>
          <w:szCs w:val="22"/>
          <w:lang w:val="sr-Cyrl-CS"/>
        </w:rPr>
        <w:t>одмах приликом преузимања производа</w:t>
      </w:r>
      <w:r>
        <w:rPr>
          <w:sz w:val="22"/>
          <w:szCs w:val="22"/>
          <w:lang w:val="sr-Latn-CS"/>
        </w:rPr>
        <w:t>.</w:t>
      </w:r>
      <w:r>
        <w:rPr>
          <w:sz w:val="22"/>
          <w:szCs w:val="22"/>
          <w:lang w:val="sr-Cyrl-CS"/>
        </w:rPr>
        <w:t xml:space="preserve"> Накнадни приговор</w:t>
      </w:r>
      <w:r>
        <w:rPr>
          <w:sz w:val="22"/>
          <w:szCs w:val="22"/>
          <w:lang w:val="sr-Latn-CS"/>
        </w:rPr>
        <w:t xml:space="preserve"> </w:t>
      </w:r>
      <w:r>
        <w:rPr>
          <w:sz w:val="22"/>
          <w:szCs w:val="22"/>
          <w:lang w:val="sr-Cyrl-CS"/>
        </w:rPr>
        <w:t>Купца на квантитативни пријем сматраће се неблаговременим и неће обавезивати Продавца</w:t>
      </w:r>
      <w:r>
        <w:rPr>
          <w:sz w:val="22"/>
          <w:szCs w:val="22"/>
          <w:lang w:val="sr-Latn-CS"/>
        </w:rPr>
        <w:t>.</w:t>
      </w:r>
    </w:p>
    <w:p w:rsidR="00A11CE0" w:rsidRDefault="00A11CE0" w:rsidP="00A11CE0">
      <w:pPr>
        <w:jc w:val="both"/>
        <w:rPr>
          <w:sz w:val="22"/>
          <w:szCs w:val="22"/>
        </w:rPr>
      </w:pPr>
    </w:p>
    <w:p w:rsidR="00A11CE0" w:rsidRDefault="00A11CE0" w:rsidP="00A11CE0">
      <w:pPr>
        <w:jc w:val="center"/>
        <w:rPr>
          <w:sz w:val="22"/>
          <w:szCs w:val="22"/>
          <w:lang w:val="sr-Cyrl-CS"/>
        </w:rPr>
      </w:pPr>
      <w:r>
        <w:rPr>
          <w:sz w:val="22"/>
          <w:szCs w:val="22"/>
          <w:lang w:val="sr-Cyrl-CS"/>
        </w:rPr>
        <w:t xml:space="preserve">Члан </w:t>
      </w:r>
      <w:r>
        <w:rPr>
          <w:sz w:val="22"/>
          <w:szCs w:val="22"/>
        </w:rPr>
        <w:t>7.</w:t>
      </w:r>
    </w:p>
    <w:p w:rsidR="00A11CE0" w:rsidRPr="00AF392C" w:rsidRDefault="00A11CE0" w:rsidP="00A11CE0">
      <w:pPr>
        <w:ind w:firstLine="720"/>
        <w:jc w:val="both"/>
        <w:rPr>
          <w:sz w:val="22"/>
          <w:szCs w:val="22"/>
          <w:lang w:val="sr-Cyrl-CS"/>
        </w:rPr>
      </w:pPr>
      <w:r w:rsidRPr="00AF392C">
        <w:rPr>
          <w:sz w:val="22"/>
          <w:szCs w:val="22"/>
          <w:lang w:val="sr-Cyrl-CS"/>
        </w:rPr>
        <w:t xml:space="preserve">Купац задржава право да изврши додатну контролу квалитета односно исправности намирница у овлашћеној институцији . У случају неисправности купац ће производе вратити , што може бити један од разлога за раскид уговора. </w:t>
      </w:r>
    </w:p>
    <w:p w:rsidR="00897B86" w:rsidRPr="00AF392C" w:rsidRDefault="00897B86" w:rsidP="00A11CE0">
      <w:pPr>
        <w:jc w:val="center"/>
        <w:rPr>
          <w:sz w:val="22"/>
          <w:szCs w:val="22"/>
          <w:lang w:val="sr-Cyrl-CS"/>
        </w:rPr>
      </w:pPr>
    </w:p>
    <w:p w:rsidR="00A11CE0" w:rsidRDefault="00A11CE0" w:rsidP="00A11CE0">
      <w:pPr>
        <w:jc w:val="center"/>
        <w:rPr>
          <w:sz w:val="22"/>
          <w:szCs w:val="22"/>
          <w:lang w:val="sr-Cyrl-CS"/>
        </w:rPr>
      </w:pPr>
      <w:r w:rsidRPr="00AF392C">
        <w:rPr>
          <w:sz w:val="22"/>
          <w:szCs w:val="22"/>
          <w:lang w:val="sr-Cyrl-CS"/>
        </w:rPr>
        <w:t>Члан 8.</w:t>
      </w:r>
    </w:p>
    <w:p w:rsidR="00AC68C3" w:rsidRPr="00036B1C" w:rsidRDefault="00AC68C3" w:rsidP="00A11CE0">
      <w:pPr>
        <w:jc w:val="center"/>
        <w:rPr>
          <w:sz w:val="22"/>
          <w:szCs w:val="22"/>
          <w:lang w:val="sr-Cyrl-CS"/>
        </w:rPr>
      </w:pPr>
    </w:p>
    <w:p w:rsidR="00AC68C3" w:rsidRPr="007D647D" w:rsidRDefault="00AC68C3" w:rsidP="00AC68C3">
      <w:pPr>
        <w:ind w:firstLine="720"/>
        <w:jc w:val="both"/>
        <w:rPr>
          <w:noProof/>
          <w:sz w:val="22"/>
          <w:szCs w:val="22"/>
        </w:rPr>
      </w:pPr>
      <w:r w:rsidRPr="007D647D">
        <w:rPr>
          <w:noProof/>
          <w:sz w:val="22"/>
          <w:szCs w:val="22"/>
        </w:rPr>
        <w:t xml:space="preserve">Уговор се закључује на износ од </w:t>
      </w:r>
      <w:r w:rsidR="00163854">
        <w:rPr>
          <w:noProof/>
          <w:sz w:val="22"/>
          <w:szCs w:val="22"/>
          <w:lang w:val="sr-Cyrl-CS"/>
        </w:rPr>
        <w:t>3.750.000,00</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AC68C3" w:rsidRPr="007D647D" w:rsidRDefault="00AC68C3" w:rsidP="00AC68C3">
      <w:pPr>
        <w:ind w:firstLine="720"/>
        <w:jc w:val="both"/>
        <w:rPr>
          <w:bCs/>
          <w:iCs/>
          <w:sz w:val="22"/>
          <w:szCs w:val="22"/>
          <w:lang w:eastAsia="ar-SA"/>
        </w:rPr>
      </w:pPr>
      <w:r w:rsidRPr="007D647D">
        <w:rPr>
          <w:bCs/>
          <w:iCs/>
          <w:sz w:val="22"/>
          <w:szCs w:val="22"/>
          <w:lang w:eastAsia="ar-SA"/>
        </w:rPr>
        <w:t>Протеком времена на који је уговор закључен или у</w:t>
      </w:r>
      <w:r>
        <w:rPr>
          <w:bCs/>
          <w:iCs/>
          <w:sz w:val="22"/>
          <w:szCs w:val="22"/>
          <w:lang w:eastAsia="ar-SA"/>
        </w:rPr>
        <w:t xml:space="preserve">трошком расположивих средстава </w:t>
      </w:r>
      <w:r>
        <w:rPr>
          <w:bCs/>
          <w:iCs/>
          <w:sz w:val="22"/>
          <w:szCs w:val="22"/>
          <w:lang w:val="sr-Cyrl-CS" w:eastAsia="ar-SA"/>
        </w:rPr>
        <w:t>к</w:t>
      </w:r>
      <w:r w:rsidRPr="007D647D">
        <w:rPr>
          <w:bCs/>
          <w:iCs/>
          <w:sz w:val="22"/>
          <w:szCs w:val="22"/>
          <w:lang w:eastAsia="ar-SA"/>
        </w:rPr>
        <w:t>упца овај угов</w:t>
      </w:r>
      <w:r>
        <w:rPr>
          <w:bCs/>
          <w:iCs/>
          <w:sz w:val="22"/>
          <w:szCs w:val="22"/>
          <w:lang w:eastAsia="ar-SA"/>
        </w:rPr>
        <w:t xml:space="preserve">ор престаје да важи, о чему ће </w:t>
      </w:r>
      <w:r>
        <w:rPr>
          <w:bCs/>
          <w:iCs/>
          <w:sz w:val="22"/>
          <w:szCs w:val="22"/>
          <w:lang w:val="sr-Cyrl-CS" w:eastAsia="ar-SA"/>
        </w:rPr>
        <w:t>к</w:t>
      </w:r>
      <w:r w:rsidRPr="007D647D">
        <w:rPr>
          <w:bCs/>
          <w:iCs/>
          <w:sz w:val="22"/>
          <w:szCs w:val="22"/>
          <w:lang w:eastAsia="ar-SA"/>
        </w:rPr>
        <w:t xml:space="preserve">упац обавестити </w:t>
      </w:r>
      <w:r>
        <w:rPr>
          <w:bCs/>
          <w:iCs/>
          <w:sz w:val="22"/>
          <w:szCs w:val="22"/>
          <w:lang w:val="sr-Cyrl-CS" w:eastAsia="ar-SA"/>
        </w:rPr>
        <w:t>продавца</w:t>
      </w:r>
      <w:r w:rsidRPr="007D647D">
        <w:rPr>
          <w:bCs/>
          <w:iCs/>
          <w:sz w:val="22"/>
          <w:szCs w:val="22"/>
          <w:lang w:eastAsia="ar-SA"/>
        </w:rPr>
        <w:t xml:space="preserve">. </w:t>
      </w:r>
    </w:p>
    <w:p w:rsidR="00AC68C3" w:rsidRPr="007D647D" w:rsidRDefault="00AC68C3" w:rsidP="00AC68C3">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AC68C3" w:rsidRDefault="00AC68C3" w:rsidP="00AC68C3">
      <w:pPr>
        <w:ind w:firstLine="720"/>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AC68C3" w:rsidRPr="007D647D" w:rsidRDefault="00AC68C3" w:rsidP="00AC68C3">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A11CE0" w:rsidRPr="00D455ED" w:rsidRDefault="00A11CE0" w:rsidP="00A11CE0">
      <w:pPr>
        <w:jc w:val="both"/>
        <w:rPr>
          <w:sz w:val="22"/>
          <w:szCs w:val="22"/>
          <w:lang w:val="sr-Cyrl-CS"/>
        </w:rPr>
      </w:pPr>
      <w:r>
        <w:rPr>
          <w:sz w:val="22"/>
          <w:szCs w:val="22"/>
          <w:lang w:val="sr-Latn-CS"/>
        </w:rPr>
        <w:tab/>
      </w:r>
      <w:r w:rsidRPr="00D455ED">
        <w:rPr>
          <w:sz w:val="22"/>
          <w:szCs w:val="22"/>
          <w:lang w:val="sr-Cyrl-CS"/>
        </w:rPr>
        <w:t xml:space="preserve"> </w:t>
      </w:r>
    </w:p>
    <w:p w:rsidR="00A11CE0" w:rsidRDefault="00A11CE0" w:rsidP="00A11CE0">
      <w:pPr>
        <w:jc w:val="both"/>
        <w:rPr>
          <w:sz w:val="22"/>
          <w:szCs w:val="22"/>
          <w:lang w:val="sr-Cyrl-CS"/>
        </w:rPr>
      </w:pPr>
      <w:r>
        <w:rPr>
          <w:sz w:val="22"/>
          <w:szCs w:val="22"/>
          <w:lang w:val="sr-Cyrl-CS"/>
        </w:rPr>
        <w:t xml:space="preserve">                                                                         </w:t>
      </w:r>
      <w:r w:rsidRPr="00036B1C">
        <w:rPr>
          <w:sz w:val="22"/>
          <w:szCs w:val="22"/>
          <w:lang w:val="sr-Cyrl-CS"/>
        </w:rPr>
        <w:t>Члан</w:t>
      </w:r>
      <w:r w:rsidRPr="00036B1C">
        <w:rPr>
          <w:sz w:val="22"/>
          <w:szCs w:val="22"/>
          <w:lang w:val="sr-Latn-CS"/>
        </w:rPr>
        <w:t xml:space="preserve"> </w:t>
      </w:r>
      <w:r>
        <w:rPr>
          <w:sz w:val="22"/>
          <w:szCs w:val="22"/>
        </w:rPr>
        <w:t>9</w:t>
      </w:r>
      <w:r w:rsidRPr="00036B1C">
        <w:rPr>
          <w:sz w:val="22"/>
          <w:szCs w:val="22"/>
          <w:lang w:val="sr-Latn-CS"/>
        </w:rPr>
        <w:t>.</w:t>
      </w:r>
    </w:p>
    <w:p w:rsidR="00FB7880" w:rsidRPr="00FB7880" w:rsidRDefault="00FB7880" w:rsidP="00A11CE0">
      <w:pPr>
        <w:jc w:val="both"/>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на следећи начин</w:t>
      </w:r>
      <w:r>
        <w:rPr>
          <w:sz w:val="22"/>
          <w:szCs w:val="22"/>
        </w:rPr>
        <w:t>:</w:t>
      </w:r>
    </w:p>
    <w:p w:rsidR="002E1964" w:rsidRPr="00F52631" w:rsidRDefault="00A11CE0" w:rsidP="002E1964">
      <w:pPr>
        <w:jc w:val="both"/>
        <w:rPr>
          <w:sz w:val="22"/>
          <w:szCs w:val="22"/>
          <w:lang w:val="sr-Latn-CS"/>
        </w:rPr>
      </w:pPr>
      <w:r>
        <w:rPr>
          <w:sz w:val="22"/>
          <w:szCs w:val="22"/>
          <w:lang w:val="sr-Latn-CS"/>
        </w:rPr>
        <w:tab/>
      </w:r>
      <w:r w:rsidR="002E1964" w:rsidRPr="00F52631">
        <w:rPr>
          <w:sz w:val="22"/>
          <w:szCs w:val="22"/>
          <w:lang w:val="sr-Cyrl-CS"/>
        </w:rPr>
        <w:t>а</w:t>
      </w:r>
      <w:r w:rsidR="002E1964" w:rsidRPr="00F52631">
        <w:rPr>
          <w:sz w:val="22"/>
          <w:szCs w:val="22"/>
          <w:lang w:val="sr-Latn-CS"/>
        </w:rPr>
        <w:t xml:space="preserve">) </w:t>
      </w:r>
      <w:r w:rsidR="002E1964" w:rsidRPr="00F52631">
        <w:rPr>
          <w:sz w:val="22"/>
          <w:szCs w:val="22"/>
          <w:lang w:val="sr-Cyrl-CS"/>
        </w:rPr>
        <w:t>да продавац</w:t>
      </w:r>
      <w:r w:rsidR="002E1964" w:rsidRPr="00F52631">
        <w:rPr>
          <w:sz w:val="22"/>
          <w:szCs w:val="22"/>
          <w:lang w:val="sr-Latn-CS"/>
        </w:rPr>
        <w:t xml:space="preserve"> </w:t>
      </w:r>
      <w:r w:rsidR="002E1964" w:rsidRPr="00F52631">
        <w:rPr>
          <w:sz w:val="22"/>
          <w:szCs w:val="22"/>
          <w:lang w:val="sr-Cyrl-CS"/>
        </w:rPr>
        <w:t xml:space="preserve">испостави фактуру купцу </w:t>
      </w:r>
      <w:r w:rsidR="002E1964" w:rsidRPr="00C67C2E">
        <w:rPr>
          <w:sz w:val="22"/>
          <w:szCs w:val="22"/>
          <w:lang w:val="sr-Cyrl-CS" w:eastAsia="sr-Latn-CS"/>
        </w:rPr>
        <w:t xml:space="preserve">на основу </w:t>
      </w:r>
      <w:r w:rsidR="002E1964">
        <w:rPr>
          <w:sz w:val="22"/>
          <w:szCs w:val="22"/>
        </w:rPr>
        <w:t xml:space="preserve">потврђеног документа о преузимању производа од стране </w:t>
      </w:r>
      <w:r w:rsidR="002E1964">
        <w:rPr>
          <w:sz w:val="22"/>
          <w:szCs w:val="22"/>
          <w:lang w:val="sr-Cyrl-CS"/>
        </w:rPr>
        <w:t xml:space="preserve">купца, </w:t>
      </w:r>
      <w:r w:rsidR="002E1964" w:rsidRPr="00F52631">
        <w:rPr>
          <w:sz w:val="22"/>
          <w:szCs w:val="22"/>
          <w:lang w:val="sr-Cyrl-CS"/>
        </w:rPr>
        <w:t>по извршеној испоруци производа</w:t>
      </w:r>
      <w:r w:rsidR="002E1964" w:rsidRPr="00F52631">
        <w:rPr>
          <w:sz w:val="22"/>
          <w:szCs w:val="22"/>
          <w:lang w:val="sr-Latn-CS"/>
        </w:rPr>
        <w:t>,</w:t>
      </w:r>
    </w:p>
    <w:p w:rsidR="002E1964" w:rsidRPr="00F52631" w:rsidRDefault="002E1964" w:rsidP="002E1964">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 xml:space="preserve">упац изврши плаћање по фактури у року од </w:t>
      </w:r>
      <w:r w:rsidRPr="00F52631">
        <w:rPr>
          <w:sz w:val="22"/>
          <w:szCs w:val="22"/>
          <w:lang w:val="sr-Latn-CS"/>
        </w:rPr>
        <w:t xml:space="preserve"> </w:t>
      </w:r>
      <w:r w:rsidRPr="00F52631">
        <w:rPr>
          <w:sz w:val="22"/>
          <w:szCs w:val="22"/>
          <w:lang w:val="sr-Cyrl-CS"/>
        </w:rPr>
        <w:t>90</w:t>
      </w:r>
      <w:r w:rsidRPr="00F52631">
        <w:rPr>
          <w:sz w:val="22"/>
          <w:szCs w:val="22"/>
        </w:rPr>
        <w:t xml:space="preserve"> </w:t>
      </w:r>
      <w:r w:rsidRPr="00F52631">
        <w:rPr>
          <w:sz w:val="22"/>
          <w:szCs w:val="22"/>
          <w:lang w:val="sr-Latn-CS"/>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A11CE0" w:rsidRDefault="00A11CE0" w:rsidP="002E1964">
      <w:pPr>
        <w:jc w:val="both"/>
        <w:rPr>
          <w:sz w:val="22"/>
          <w:szCs w:val="22"/>
        </w:rPr>
      </w:pPr>
      <w:r>
        <w:rPr>
          <w:sz w:val="22"/>
          <w:szCs w:val="22"/>
          <w:lang w:val="sr-Latn-CS"/>
        </w:rPr>
        <w:tab/>
      </w:r>
      <w:r>
        <w:rPr>
          <w:sz w:val="22"/>
          <w:szCs w:val="22"/>
          <w:lang w:val="sr-Cyrl-CS"/>
        </w:rPr>
        <w:t xml:space="preserve">За случај доцње </w:t>
      </w:r>
      <w:r w:rsidR="002E1964">
        <w:rPr>
          <w:sz w:val="22"/>
          <w:szCs w:val="22"/>
          <w:lang w:val="sr-Cyrl-CS"/>
        </w:rPr>
        <w:t>к</w:t>
      </w:r>
      <w:r>
        <w:rPr>
          <w:sz w:val="22"/>
          <w:szCs w:val="22"/>
          <w:lang w:val="sr-Cyrl-CS"/>
        </w:rPr>
        <w:t>упца</w:t>
      </w:r>
      <w:r>
        <w:rPr>
          <w:sz w:val="22"/>
          <w:szCs w:val="22"/>
          <w:lang w:val="sr-Latn-CS"/>
        </w:rPr>
        <w:t xml:space="preserve">, </w:t>
      </w:r>
      <w:r w:rsidR="002E1964">
        <w:rPr>
          <w:sz w:val="22"/>
          <w:szCs w:val="22"/>
          <w:lang w:val="sr-Cyrl-CS"/>
        </w:rPr>
        <w:t>п</w:t>
      </w:r>
      <w:r>
        <w:rPr>
          <w:sz w:val="22"/>
          <w:szCs w:val="22"/>
          <w:lang w:val="sr-Cyrl-CS"/>
        </w:rPr>
        <w:t xml:space="preserve">родавац ће обрачунавати за сваки дан доцње затезну камату по стопи утврђеној законским прописима </w:t>
      </w:r>
      <w:r>
        <w:rPr>
          <w:sz w:val="22"/>
          <w:szCs w:val="22"/>
          <w:lang w:val="sr-Latn-CS"/>
        </w:rPr>
        <w:t xml:space="preserve">. </w:t>
      </w:r>
    </w:p>
    <w:p w:rsidR="00A11CE0" w:rsidRDefault="00A11CE0" w:rsidP="00A11CE0">
      <w:pPr>
        <w:ind w:firstLine="720"/>
        <w:jc w:val="both"/>
        <w:rPr>
          <w:sz w:val="22"/>
          <w:szCs w:val="22"/>
        </w:rPr>
      </w:pPr>
      <w:r>
        <w:rPr>
          <w:sz w:val="22"/>
          <w:szCs w:val="22"/>
        </w:rPr>
        <w:t>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наручиоца.</w:t>
      </w:r>
    </w:p>
    <w:p w:rsidR="002E1964" w:rsidRDefault="002E1964" w:rsidP="007B2E63">
      <w:pPr>
        <w:ind w:firstLine="720"/>
        <w:jc w:val="both"/>
        <w:rPr>
          <w:sz w:val="22"/>
          <w:szCs w:val="22"/>
          <w:lang w:val="sr-Cyrl-CS"/>
        </w:rPr>
      </w:pPr>
    </w:p>
    <w:p w:rsidR="002E1964" w:rsidRDefault="002E1964" w:rsidP="002E1964">
      <w:pPr>
        <w:jc w:val="center"/>
        <w:rPr>
          <w:sz w:val="22"/>
          <w:szCs w:val="22"/>
          <w:lang w:val="sr-Cyrl-CS"/>
        </w:rPr>
      </w:pPr>
      <w:r>
        <w:rPr>
          <w:sz w:val="22"/>
          <w:szCs w:val="22"/>
          <w:lang w:val="sr-Cyrl-CS"/>
        </w:rPr>
        <w:t>Члан 10.</w:t>
      </w:r>
    </w:p>
    <w:p w:rsidR="002E1964" w:rsidRDefault="002E1964" w:rsidP="002E1964">
      <w:pPr>
        <w:jc w:val="center"/>
        <w:rPr>
          <w:sz w:val="22"/>
          <w:szCs w:val="22"/>
          <w:lang w:val="sr-Cyrl-CS"/>
        </w:rPr>
      </w:pPr>
    </w:p>
    <w:p w:rsidR="002E1964" w:rsidRPr="007D0A8C" w:rsidRDefault="002E1964" w:rsidP="002E1964">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A11CE0" w:rsidRPr="004B4D9A" w:rsidRDefault="00A11CE0" w:rsidP="00A11CE0">
      <w:pPr>
        <w:ind w:firstLine="720"/>
        <w:jc w:val="both"/>
        <w:rPr>
          <w:bCs/>
          <w:sz w:val="22"/>
          <w:szCs w:val="22"/>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w:t>
      </w:r>
      <w:r w:rsidR="002E1964">
        <w:rPr>
          <w:sz w:val="22"/>
          <w:szCs w:val="22"/>
        </w:rPr>
        <w:t>1</w:t>
      </w:r>
      <w:r w:rsidR="002E1964">
        <w:rPr>
          <w:sz w:val="22"/>
          <w:szCs w:val="22"/>
          <w:lang w:val="sr-Cyrl-CS"/>
        </w:rPr>
        <w:t>1</w:t>
      </w:r>
      <w:r w:rsidRPr="00036B1C">
        <w:rPr>
          <w:sz w:val="22"/>
          <w:szCs w:val="22"/>
          <w:lang w:val="sr-Latn-CS"/>
        </w:rPr>
        <w:t>.</w:t>
      </w:r>
    </w:p>
    <w:p w:rsidR="002E1964" w:rsidRPr="002E1964" w:rsidRDefault="002E1964" w:rsidP="00A11CE0">
      <w:pPr>
        <w:jc w:val="center"/>
        <w:rPr>
          <w:b/>
          <w:sz w:val="22"/>
          <w:szCs w:val="22"/>
          <w:lang w:val="sr-Cyrl-CS"/>
        </w:rPr>
      </w:pPr>
    </w:p>
    <w:p w:rsidR="00A11CE0" w:rsidRDefault="00A11CE0" w:rsidP="00A11CE0">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2E1964" w:rsidRPr="002E1964" w:rsidRDefault="002E1964" w:rsidP="00A11CE0">
      <w:pPr>
        <w:jc w:val="both"/>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2E1964">
        <w:rPr>
          <w:sz w:val="22"/>
          <w:szCs w:val="22"/>
          <w:lang w:val="sr-Cyrl-CS"/>
        </w:rPr>
        <w:t>2</w:t>
      </w:r>
      <w:r w:rsidRPr="00036B1C">
        <w:rPr>
          <w:sz w:val="22"/>
          <w:szCs w:val="22"/>
          <w:lang w:val="sr-Latn-CS"/>
        </w:rPr>
        <w:t>.</w:t>
      </w:r>
    </w:p>
    <w:p w:rsidR="002E1964" w:rsidRPr="002E1964" w:rsidRDefault="002E1964" w:rsidP="00A11CE0">
      <w:pPr>
        <w:jc w:val="center"/>
        <w:rPr>
          <w:sz w:val="22"/>
          <w:szCs w:val="22"/>
          <w:lang w:val="sr-Cyrl-CS"/>
        </w:rPr>
      </w:pPr>
    </w:p>
    <w:p w:rsidR="00163854" w:rsidRPr="00094535" w:rsidRDefault="00163854" w:rsidP="00163854">
      <w:pPr>
        <w:ind w:firstLine="720"/>
        <w:jc w:val="both"/>
        <w:rPr>
          <w:sz w:val="22"/>
          <w:szCs w:val="22"/>
          <w:lang w:val="sr-Cyrl-CS"/>
        </w:rPr>
      </w:pPr>
      <w:r w:rsidRPr="00094535">
        <w:rPr>
          <w:sz w:val="22"/>
          <w:szCs w:val="22"/>
          <w:lang w:val="sr-Cyrl-CS"/>
        </w:rPr>
        <w:t>Овај уговор</w:t>
      </w:r>
      <w:r w:rsidRPr="00094535">
        <w:rPr>
          <w:sz w:val="22"/>
          <w:szCs w:val="22"/>
          <w:lang w:val="sr-Latn-CS"/>
        </w:rPr>
        <w:t xml:space="preserve"> </w:t>
      </w:r>
      <w:r w:rsidRPr="00094535">
        <w:rPr>
          <w:sz w:val="22"/>
          <w:szCs w:val="22"/>
          <w:lang w:val="sr-Cyrl-CS"/>
        </w:rPr>
        <w:t xml:space="preserve">се закључује на период </w:t>
      </w:r>
      <w:r w:rsidRPr="00163854">
        <w:rPr>
          <w:sz w:val="22"/>
          <w:szCs w:val="22"/>
          <w:lang w:val="sr-Cyrl-CS"/>
        </w:rPr>
        <w:t xml:space="preserve">од </w:t>
      </w:r>
      <w:r w:rsidR="00697689">
        <w:rPr>
          <w:sz w:val="22"/>
          <w:szCs w:val="22"/>
          <w:lang w:val="sr-Latn-CS"/>
        </w:rPr>
        <w:t>12</w:t>
      </w:r>
      <w:r w:rsidRPr="00094535">
        <w:rPr>
          <w:sz w:val="22"/>
          <w:szCs w:val="22"/>
          <w:lang w:val="sr-Cyrl-CS"/>
        </w:rPr>
        <w:t xml:space="preserve"> месеци од дана ступања уговора на снагу.</w:t>
      </w:r>
    </w:p>
    <w:p w:rsidR="00163854" w:rsidRPr="00697689" w:rsidRDefault="00163854" w:rsidP="00163854">
      <w:pPr>
        <w:ind w:firstLine="720"/>
        <w:jc w:val="both"/>
        <w:rPr>
          <w:sz w:val="22"/>
          <w:szCs w:val="22"/>
          <w:lang w:val="sr-Cyrl-CS"/>
        </w:rPr>
      </w:pPr>
      <w:r w:rsidRPr="00697689">
        <w:rPr>
          <w:sz w:val="22"/>
          <w:szCs w:val="22"/>
          <w:lang w:val="sr-Cyrl-CS"/>
        </w:rPr>
        <w:t>Уговор се сматра закљученим и ступа на снагу даном потписивања од стране овлашћених представника уговорних страна</w:t>
      </w:r>
      <w:r w:rsidR="00FD5609" w:rsidRPr="00697689">
        <w:rPr>
          <w:sz w:val="22"/>
          <w:szCs w:val="22"/>
          <w:lang w:val="sr-Cyrl-CS"/>
        </w:rPr>
        <w:t>.</w:t>
      </w:r>
    </w:p>
    <w:p w:rsidR="00163854" w:rsidRPr="00697689" w:rsidRDefault="00163854" w:rsidP="00163854">
      <w:pPr>
        <w:ind w:firstLine="720"/>
        <w:jc w:val="both"/>
        <w:rPr>
          <w:sz w:val="22"/>
          <w:szCs w:val="22"/>
        </w:rPr>
      </w:pPr>
      <w:r w:rsidRPr="00697689">
        <w:rPr>
          <w:sz w:val="22"/>
          <w:szCs w:val="22"/>
          <w:lang w:val="sr-Cyrl-CS"/>
        </w:rPr>
        <w:lastRenderedPageBreak/>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697689">
        <w:rPr>
          <w:sz w:val="22"/>
          <w:szCs w:val="22"/>
        </w:rPr>
        <w:t>.</w:t>
      </w:r>
    </w:p>
    <w:p w:rsidR="00163854" w:rsidRPr="00697689" w:rsidRDefault="00163854" w:rsidP="00163854">
      <w:pPr>
        <w:pStyle w:val="NoSpacing"/>
        <w:ind w:firstLine="720"/>
        <w:jc w:val="both"/>
        <w:rPr>
          <w:color w:val="000000"/>
          <w:sz w:val="22"/>
          <w:szCs w:val="22"/>
          <w:lang w:val="sr-Cyrl-CS"/>
        </w:rPr>
      </w:pPr>
      <w:r w:rsidRPr="00697689">
        <w:rPr>
          <w:color w:val="000000"/>
          <w:sz w:val="22"/>
          <w:szCs w:val="22"/>
        </w:rPr>
        <w:t xml:space="preserve">Након истека </w:t>
      </w:r>
      <w:r w:rsidRPr="00697689">
        <w:rPr>
          <w:color w:val="000000"/>
          <w:sz w:val="22"/>
          <w:szCs w:val="22"/>
          <w:lang w:val="sr-Cyrl-CS"/>
        </w:rPr>
        <w:t xml:space="preserve">уговореног </w:t>
      </w:r>
      <w:r w:rsidRPr="00697689">
        <w:rPr>
          <w:color w:val="000000"/>
          <w:sz w:val="22"/>
          <w:szCs w:val="22"/>
        </w:rPr>
        <w:t xml:space="preserve">периода </w:t>
      </w:r>
      <w:r w:rsidRPr="00697689">
        <w:rPr>
          <w:color w:val="000000"/>
          <w:sz w:val="22"/>
          <w:szCs w:val="22"/>
          <w:lang w:val="sr-Cyrl-CS"/>
        </w:rPr>
        <w:t>у</w:t>
      </w:r>
      <w:r w:rsidRPr="00697689">
        <w:rPr>
          <w:color w:val="000000"/>
          <w:sz w:val="22"/>
          <w:szCs w:val="22"/>
        </w:rPr>
        <w:t xml:space="preserve">говор се аутоматски продужава, </w:t>
      </w:r>
      <w:r w:rsidRPr="00697689">
        <w:rPr>
          <w:color w:val="000000"/>
          <w:sz w:val="22"/>
          <w:szCs w:val="22"/>
          <w:lang w:val="sr-Cyrl-CS"/>
        </w:rPr>
        <w:t xml:space="preserve">под условом да </w:t>
      </w:r>
      <w:r w:rsidRPr="00697689">
        <w:rPr>
          <w:sz w:val="22"/>
          <w:szCs w:val="22"/>
          <w:lang w:val="sr-Cyrl-CS"/>
        </w:rPr>
        <w:t>у</w:t>
      </w:r>
      <w:r w:rsidRPr="00697689">
        <w:rPr>
          <w:sz w:val="22"/>
          <w:szCs w:val="22"/>
        </w:rPr>
        <w:t>говор није у потпуности финансијски реализован</w:t>
      </w:r>
      <w:r w:rsidRPr="00697689">
        <w:rPr>
          <w:color w:val="000000"/>
          <w:sz w:val="22"/>
          <w:szCs w:val="22"/>
          <w:lang w:val="sr-Cyrl-CS"/>
        </w:rPr>
        <w:t xml:space="preserve"> и под условом да </w:t>
      </w:r>
      <w:r w:rsidRPr="00697689">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697689">
        <w:rPr>
          <w:color w:val="000000"/>
          <w:sz w:val="22"/>
          <w:szCs w:val="22"/>
          <w:lang w:val="sr-Cyrl-CS"/>
        </w:rPr>
        <w:t xml:space="preserve"> </w:t>
      </w:r>
    </w:p>
    <w:p w:rsidR="00163854" w:rsidRDefault="00163854" w:rsidP="00163854">
      <w:pPr>
        <w:pStyle w:val="NoSpacing"/>
        <w:ind w:firstLine="720"/>
        <w:jc w:val="both"/>
        <w:rPr>
          <w:sz w:val="22"/>
          <w:szCs w:val="22"/>
          <w:lang w:val="sr-Cyrl-CS"/>
        </w:rPr>
      </w:pPr>
      <w:r w:rsidRPr="00697689">
        <w:rPr>
          <w:color w:val="000000"/>
          <w:sz w:val="22"/>
          <w:szCs w:val="22"/>
          <w:lang w:val="sr-Cyrl-CS"/>
        </w:rPr>
        <w:t>У случају из став 4. овог уговора, Уговор се може продужити до</w:t>
      </w:r>
      <w:r w:rsidRPr="00697689">
        <w:rPr>
          <w:color w:val="000000"/>
          <w:sz w:val="22"/>
          <w:szCs w:val="22"/>
        </w:rPr>
        <w:t xml:space="preserve"> завршетка новог поступка набавке</w:t>
      </w:r>
      <w:r w:rsidRPr="00697689">
        <w:rPr>
          <w:color w:val="000000"/>
          <w:sz w:val="22"/>
          <w:szCs w:val="22"/>
          <w:lang w:val="sr-Cyrl-CS"/>
        </w:rPr>
        <w:t xml:space="preserve">, али и у овом случају </w:t>
      </w:r>
      <w:r w:rsidRPr="00697689">
        <w:rPr>
          <w:sz w:val="22"/>
          <w:szCs w:val="22"/>
          <w:lang w:val="sr-Cyrl-CS"/>
        </w:rPr>
        <w:t xml:space="preserve">не </w:t>
      </w:r>
      <w:r w:rsidRPr="00697689">
        <w:rPr>
          <w:sz w:val="22"/>
          <w:szCs w:val="22"/>
        </w:rPr>
        <w:t xml:space="preserve">дуже </w:t>
      </w:r>
      <w:r w:rsidRPr="00697689">
        <w:rPr>
          <w:sz w:val="22"/>
          <w:szCs w:val="22"/>
          <w:lang w:val="sr-Cyrl-CS"/>
        </w:rPr>
        <w:t xml:space="preserve">од </w:t>
      </w:r>
      <w:r w:rsidRPr="00697689">
        <w:rPr>
          <w:sz w:val="22"/>
          <w:szCs w:val="22"/>
        </w:rPr>
        <w:t>потпуне финансијске реализације</w:t>
      </w:r>
      <w:r w:rsidRPr="00697689">
        <w:rPr>
          <w:sz w:val="22"/>
          <w:szCs w:val="22"/>
          <w:lang w:val="sr-Cyrl-CS"/>
        </w:rPr>
        <w:t>.</w:t>
      </w:r>
    </w:p>
    <w:p w:rsidR="00FD5609" w:rsidRDefault="00FD5609" w:rsidP="00163854">
      <w:pPr>
        <w:pStyle w:val="NoSpacing"/>
        <w:ind w:firstLine="720"/>
        <w:jc w:val="both"/>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2E1964">
        <w:rPr>
          <w:sz w:val="22"/>
          <w:szCs w:val="22"/>
          <w:lang w:val="sr-Cyrl-CS"/>
        </w:rPr>
        <w:t>3</w:t>
      </w:r>
      <w:r w:rsidRPr="00036B1C">
        <w:rPr>
          <w:sz w:val="22"/>
          <w:szCs w:val="22"/>
          <w:lang w:val="sr-Latn-CS"/>
        </w:rPr>
        <w:t>.</w:t>
      </w:r>
    </w:p>
    <w:p w:rsidR="002E1964" w:rsidRPr="002E1964" w:rsidRDefault="002E1964" w:rsidP="00A11CE0">
      <w:pPr>
        <w:jc w:val="center"/>
        <w:rPr>
          <w:sz w:val="22"/>
          <w:szCs w:val="22"/>
          <w:lang w:val="sr-Cyrl-CS"/>
        </w:rPr>
      </w:pPr>
    </w:p>
    <w:p w:rsidR="00A11CE0" w:rsidRDefault="00A11CE0" w:rsidP="00A11CE0">
      <w:pPr>
        <w:pStyle w:val="BodyText"/>
        <w:rPr>
          <w:sz w:val="22"/>
          <w:szCs w:val="22"/>
          <w:lang w:val="sr-Cyrl-CS"/>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2E1964" w:rsidRPr="002E1964" w:rsidRDefault="002E1964" w:rsidP="00A11CE0">
      <w:pPr>
        <w:pStyle w:val="BodyText"/>
        <w:rPr>
          <w:sz w:val="22"/>
          <w:szCs w:val="22"/>
          <w:lang w:val="sr-Cyrl-CS"/>
        </w:rPr>
      </w:pPr>
    </w:p>
    <w:p w:rsidR="00A11CE0" w:rsidRPr="00036B1C" w:rsidRDefault="00A11CE0" w:rsidP="00A11CE0">
      <w:pPr>
        <w:jc w:val="center"/>
        <w:rPr>
          <w:sz w:val="22"/>
          <w:szCs w:val="22"/>
          <w:lang w:val="sr-Latn-CS"/>
        </w:rPr>
      </w:pPr>
      <w:r w:rsidRPr="00036B1C">
        <w:rPr>
          <w:sz w:val="22"/>
          <w:szCs w:val="22"/>
          <w:lang w:val="sr-Cyrl-CS"/>
        </w:rPr>
        <w:t xml:space="preserve">Члан </w:t>
      </w:r>
      <w:r w:rsidRPr="00036B1C">
        <w:rPr>
          <w:sz w:val="22"/>
          <w:szCs w:val="22"/>
          <w:lang w:val="sr-Latn-CS"/>
        </w:rPr>
        <w:t>1</w:t>
      </w:r>
      <w:r w:rsidR="002E1964">
        <w:rPr>
          <w:sz w:val="22"/>
          <w:szCs w:val="22"/>
          <w:lang w:val="sr-Cyrl-CS"/>
        </w:rPr>
        <w:t>4</w:t>
      </w:r>
      <w:r w:rsidRPr="00036B1C">
        <w:rPr>
          <w:sz w:val="22"/>
          <w:szCs w:val="22"/>
          <w:lang w:val="sr-Latn-CS"/>
        </w:rPr>
        <w:t xml:space="preserve">. </w:t>
      </w:r>
    </w:p>
    <w:p w:rsidR="00A11CE0" w:rsidRDefault="00A11CE0" w:rsidP="00A11CE0">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A11CE0" w:rsidRDefault="00A11CE0" w:rsidP="00A11CE0">
      <w:pPr>
        <w:jc w:val="both"/>
        <w:rPr>
          <w:sz w:val="22"/>
          <w:szCs w:val="22"/>
          <w:lang w:val="sr-Latn-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A11CE0" w:rsidRDefault="00A11CE0" w:rsidP="00A11CE0">
      <w:pPr>
        <w:jc w:val="both"/>
        <w:rPr>
          <w:sz w:val="22"/>
          <w:szCs w:val="22"/>
          <w:lang w:val="sr-Latn-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2E1964">
        <w:rPr>
          <w:sz w:val="22"/>
          <w:szCs w:val="22"/>
          <w:lang w:val="sr-Cyrl-CS"/>
        </w:rPr>
        <w:t>5</w:t>
      </w:r>
      <w:r w:rsidRPr="00036B1C">
        <w:rPr>
          <w:sz w:val="22"/>
          <w:szCs w:val="22"/>
          <w:lang w:val="sr-Latn-CS"/>
        </w:rPr>
        <w:t xml:space="preserve">. </w:t>
      </w:r>
    </w:p>
    <w:p w:rsidR="002E1964" w:rsidRPr="002E1964" w:rsidRDefault="002E1964" w:rsidP="00A11CE0">
      <w:pPr>
        <w:jc w:val="center"/>
        <w:rPr>
          <w:sz w:val="22"/>
          <w:szCs w:val="22"/>
          <w:lang w:val="sr-Cyrl-CS"/>
        </w:rPr>
      </w:pPr>
    </w:p>
    <w:p w:rsidR="00A11CE0" w:rsidRDefault="00A11CE0" w:rsidP="00A11CE0">
      <w:pPr>
        <w:rPr>
          <w:sz w:val="22"/>
          <w:szCs w:val="22"/>
          <w:lang w:val="sr-Cyrl-CS"/>
        </w:rPr>
      </w:pPr>
      <w:r>
        <w:rPr>
          <w:sz w:val="22"/>
          <w:szCs w:val="22"/>
        </w:rPr>
        <w:t xml:space="preserve">              Уговор се сматра закљученим и ступа на снагу када га потпишу за то овлашћена лица уговорних страна.  </w:t>
      </w:r>
    </w:p>
    <w:p w:rsidR="002E1964" w:rsidRPr="002E1964" w:rsidRDefault="002E1964" w:rsidP="00A11CE0">
      <w:pPr>
        <w:rPr>
          <w:sz w:val="22"/>
          <w:szCs w:val="22"/>
          <w:lang w:val="sr-Cyrl-CS"/>
        </w:rPr>
      </w:pPr>
    </w:p>
    <w:p w:rsidR="00A11CE0" w:rsidRDefault="002E1964" w:rsidP="00A11CE0">
      <w:pPr>
        <w:jc w:val="center"/>
        <w:rPr>
          <w:sz w:val="22"/>
          <w:szCs w:val="22"/>
          <w:lang w:val="sr-Cyrl-CS"/>
        </w:rPr>
      </w:pPr>
      <w:r>
        <w:rPr>
          <w:sz w:val="22"/>
          <w:szCs w:val="22"/>
        </w:rPr>
        <w:t>Члан 1</w:t>
      </w:r>
      <w:r>
        <w:rPr>
          <w:sz w:val="22"/>
          <w:szCs w:val="22"/>
          <w:lang w:val="sr-Cyrl-CS"/>
        </w:rPr>
        <w:t>6</w:t>
      </w:r>
      <w:r w:rsidR="00A11CE0">
        <w:rPr>
          <w:sz w:val="22"/>
          <w:szCs w:val="22"/>
        </w:rPr>
        <w:t xml:space="preserve">. </w:t>
      </w:r>
    </w:p>
    <w:p w:rsidR="002E1964" w:rsidRPr="002E1964" w:rsidRDefault="002E1964" w:rsidP="00A11CE0">
      <w:pPr>
        <w:jc w:val="center"/>
        <w:rPr>
          <w:sz w:val="22"/>
          <w:szCs w:val="22"/>
          <w:lang w:val="sr-Cyrl-CS"/>
        </w:rPr>
      </w:pPr>
    </w:p>
    <w:p w:rsidR="00A11CE0" w:rsidRPr="000856D1" w:rsidRDefault="00A11CE0" w:rsidP="00A11CE0">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A11CE0" w:rsidRDefault="00A11CE0" w:rsidP="00A11CE0">
      <w:pPr>
        <w:jc w:val="center"/>
        <w:rPr>
          <w:b/>
          <w:sz w:val="22"/>
          <w:szCs w:val="22"/>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2E1964">
        <w:rPr>
          <w:sz w:val="22"/>
          <w:szCs w:val="22"/>
          <w:lang w:val="sr-Cyrl-CS"/>
        </w:rPr>
        <w:t>7</w:t>
      </w:r>
      <w:r w:rsidRPr="00036B1C">
        <w:rPr>
          <w:sz w:val="22"/>
          <w:szCs w:val="22"/>
          <w:lang w:val="sr-Latn-CS"/>
        </w:rPr>
        <w:t>.</w:t>
      </w:r>
    </w:p>
    <w:p w:rsidR="002E1964" w:rsidRPr="002E1964" w:rsidRDefault="002E1964"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A11CE0" w:rsidRDefault="00A11CE0" w:rsidP="00A11CE0">
      <w:pPr>
        <w:jc w:val="both"/>
        <w:rPr>
          <w:sz w:val="22"/>
          <w:szCs w:val="22"/>
        </w:rPr>
      </w:pPr>
    </w:p>
    <w:p w:rsidR="00897B86" w:rsidRDefault="00897B86" w:rsidP="00A11CE0">
      <w:pPr>
        <w:jc w:val="both"/>
        <w:rPr>
          <w:sz w:val="22"/>
          <w:szCs w:val="22"/>
        </w:rPr>
      </w:pPr>
    </w:p>
    <w:p w:rsidR="00897B86" w:rsidRDefault="00897B86" w:rsidP="00A11CE0">
      <w:pPr>
        <w:jc w:val="both"/>
        <w:rPr>
          <w:sz w:val="22"/>
          <w:szCs w:val="22"/>
        </w:rPr>
      </w:pPr>
    </w:p>
    <w:p w:rsidR="00A11CE0" w:rsidRDefault="00A11CE0" w:rsidP="00A11CE0">
      <w:pPr>
        <w:jc w:val="both"/>
        <w:rPr>
          <w:sz w:val="22"/>
          <w:szCs w:val="22"/>
          <w:lang w:val="sr-Latn-CS"/>
        </w:rPr>
      </w:pP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A11CE0" w:rsidRDefault="00A11CE0" w:rsidP="00A11CE0">
      <w:pPr>
        <w:jc w:val="both"/>
        <w:rPr>
          <w:sz w:val="22"/>
          <w:szCs w:val="22"/>
        </w:rPr>
      </w:pPr>
      <w:r>
        <w:rPr>
          <w:sz w:val="22"/>
          <w:szCs w:val="22"/>
          <w:lang w:val="sr-Latn-CS"/>
        </w:rPr>
        <w:t xml:space="preserve">____________________                                                                  </w:t>
      </w:r>
      <w:r>
        <w:rPr>
          <w:sz w:val="22"/>
          <w:szCs w:val="22"/>
          <w:lang w:val="sr-Latn-CS"/>
        </w:rPr>
        <w:tab/>
        <w:t xml:space="preserve"> __________________</w:t>
      </w:r>
    </w:p>
    <w:p w:rsidR="00897B86" w:rsidRDefault="00897B86" w:rsidP="00A11CE0">
      <w:pPr>
        <w:rPr>
          <w:sz w:val="22"/>
          <w:szCs w:val="22"/>
          <w:lang w:val="sr-Cyrl-CS"/>
        </w:rPr>
      </w:pPr>
    </w:p>
    <w:p w:rsidR="00897B86" w:rsidRDefault="00897B86" w:rsidP="00A11CE0">
      <w:pPr>
        <w:rPr>
          <w:sz w:val="22"/>
          <w:szCs w:val="22"/>
          <w:lang w:val="sr-Cyrl-CS"/>
        </w:rPr>
      </w:pPr>
    </w:p>
    <w:p w:rsidR="00461718" w:rsidRPr="005E5A8E" w:rsidRDefault="00EA1742" w:rsidP="00461718">
      <w:pPr>
        <w:jc w:val="right"/>
        <w:rPr>
          <w:sz w:val="22"/>
          <w:szCs w:val="22"/>
          <w:u w:val="single"/>
          <w:lang w:val="sr-Cyrl-CS"/>
        </w:rPr>
      </w:pPr>
      <w:r>
        <w:rPr>
          <w:sz w:val="22"/>
          <w:szCs w:val="22"/>
          <w:lang w:val="sr-Cyrl-CS"/>
        </w:rPr>
        <w:br w:type="page"/>
      </w:r>
      <w:r w:rsidR="00461718">
        <w:rPr>
          <w:sz w:val="22"/>
          <w:szCs w:val="22"/>
          <w:u w:val="single"/>
          <w:lang w:val="sr-Cyrl-CS"/>
        </w:rPr>
        <w:lastRenderedPageBreak/>
        <w:t>МОДЕЛ УГОВОРА ЗА ПАРТИЈУ 5</w:t>
      </w:r>
    </w:p>
    <w:p w:rsidR="00461718" w:rsidRDefault="00461718" w:rsidP="00A11CE0">
      <w:pPr>
        <w:rPr>
          <w:sz w:val="22"/>
          <w:szCs w:val="22"/>
          <w:lang w:val="sr-Cyrl-CS"/>
        </w:rPr>
      </w:pPr>
    </w:p>
    <w:p w:rsidR="00461718" w:rsidRDefault="00461718" w:rsidP="00A11CE0">
      <w:pPr>
        <w:rPr>
          <w:sz w:val="22"/>
          <w:szCs w:val="22"/>
          <w:lang w:val="sr-Cyrl-CS"/>
        </w:rPr>
      </w:pPr>
    </w:p>
    <w:p w:rsidR="00A11CE0" w:rsidRPr="007913B2" w:rsidRDefault="00A11CE0" w:rsidP="00A11CE0">
      <w:pPr>
        <w:rPr>
          <w:b/>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r w:rsidRPr="007913B2">
        <w:rPr>
          <w:i/>
          <w:sz w:val="22"/>
          <w:szCs w:val="22"/>
          <w:lang w:val="sr-Cyrl-CS"/>
        </w:rPr>
        <w:t xml:space="preserve">        </w:t>
      </w:r>
    </w:p>
    <w:p w:rsidR="00A11CE0" w:rsidRPr="007913B2" w:rsidRDefault="00A11CE0" w:rsidP="00A11CE0">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A11CE0" w:rsidRDefault="00A11CE0" w:rsidP="00A11CE0">
      <w:pPr>
        <w:rPr>
          <w:sz w:val="22"/>
          <w:szCs w:val="22"/>
          <w:lang w:val="sr-Latn-CS"/>
        </w:rPr>
      </w:pPr>
      <w:r>
        <w:rPr>
          <w:sz w:val="22"/>
          <w:szCs w:val="22"/>
          <w:lang w:val="sr-Cyrl-CS"/>
        </w:rPr>
        <w:t>Број</w:t>
      </w:r>
      <w:r>
        <w:rPr>
          <w:sz w:val="22"/>
          <w:szCs w:val="22"/>
          <w:lang w:val="sr-Latn-CS"/>
        </w:rPr>
        <w:t xml:space="preserve">: </w:t>
      </w:r>
    </w:p>
    <w:p w:rsidR="00A11CE0" w:rsidRPr="009F4532" w:rsidRDefault="00A11CE0" w:rsidP="00A11CE0">
      <w:pPr>
        <w:rPr>
          <w:sz w:val="22"/>
          <w:szCs w:val="22"/>
          <w:lang w:val="sr-Latn-CS"/>
        </w:rPr>
      </w:pPr>
      <w:r>
        <w:rPr>
          <w:sz w:val="22"/>
          <w:szCs w:val="22"/>
          <w:lang w:val="sr-Cyrl-CS"/>
        </w:rPr>
        <w:t>Датум</w:t>
      </w:r>
      <w:r>
        <w:rPr>
          <w:sz w:val="22"/>
          <w:szCs w:val="22"/>
          <w:lang w:val="sr-Latn-CS"/>
        </w:rPr>
        <w:t xml:space="preserve">: </w:t>
      </w:r>
    </w:p>
    <w:p w:rsidR="00A11CE0" w:rsidRPr="00091515" w:rsidRDefault="00A11CE0" w:rsidP="00A11CE0">
      <w:pPr>
        <w:jc w:val="both"/>
        <w:rPr>
          <w:sz w:val="20"/>
          <w:szCs w:val="20"/>
          <w:lang w:val="sr-Latn-CS"/>
        </w:rPr>
      </w:pPr>
    </w:p>
    <w:p w:rsidR="00461718" w:rsidRPr="009B535A" w:rsidRDefault="00461718" w:rsidP="00461718">
      <w:pPr>
        <w:ind w:firstLine="720"/>
        <w:jc w:val="both"/>
        <w:rPr>
          <w:sz w:val="22"/>
          <w:szCs w:val="22"/>
          <w:lang w:val="sr-Cyrl-CS"/>
        </w:rPr>
      </w:pPr>
      <w:r w:rsidRPr="009B535A">
        <w:rPr>
          <w:sz w:val="22"/>
          <w:szCs w:val="22"/>
          <w:lang w:val="sr-Cyrl-CS"/>
        </w:rPr>
        <w:t xml:space="preserve">На основу одредаба Закона о јавним набавкама </w:t>
      </w:r>
      <w:r w:rsidRPr="009B535A">
        <w:rPr>
          <w:sz w:val="22"/>
          <w:szCs w:val="22"/>
          <w:lang w:val="sr-Latn-CS"/>
        </w:rPr>
        <w:t xml:space="preserve"> ("</w:t>
      </w:r>
      <w:r w:rsidRPr="009B535A">
        <w:rPr>
          <w:sz w:val="22"/>
          <w:szCs w:val="22"/>
          <w:lang w:val="sr-Cyrl-CS"/>
        </w:rPr>
        <w:t>Сл</w:t>
      </w:r>
      <w:r w:rsidRPr="009B535A">
        <w:rPr>
          <w:sz w:val="22"/>
          <w:szCs w:val="22"/>
          <w:lang w:val="sr-Latn-CS"/>
        </w:rPr>
        <w:t xml:space="preserve">. </w:t>
      </w:r>
      <w:r w:rsidRPr="009B535A">
        <w:rPr>
          <w:sz w:val="22"/>
          <w:szCs w:val="22"/>
          <w:lang w:val="sr-Cyrl-CS"/>
        </w:rPr>
        <w:t>Гласник РС</w:t>
      </w:r>
      <w:r w:rsidRPr="009B535A">
        <w:rPr>
          <w:sz w:val="22"/>
          <w:szCs w:val="22"/>
          <w:lang w:val="sr-Latn-CS"/>
        </w:rPr>
        <w:t>" 124/12</w:t>
      </w:r>
      <w:r w:rsidRPr="009B535A">
        <w:rPr>
          <w:sz w:val="22"/>
          <w:szCs w:val="22"/>
        </w:rPr>
        <w:t>, 14/15 и 68/15</w:t>
      </w:r>
      <w:r w:rsidRPr="009B535A">
        <w:rPr>
          <w:sz w:val="22"/>
          <w:szCs w:val="22"/>
          <w:lang w:val="sr-Latn-CS"/>
        </w:rPr>
        <w:t xml:space="preserve">) </w:t>
      </w:r>
      <w:r w:rsidRPr="009B535A">
        <w:rPr>
          <w:sz w:val="22"/>
          <w:szCs w:val="22"/>
          <w:lang w:val="sr-Cyrl-CS"/>
        </w:rPr>
        <w:t>по спроведеном отвореном поступку</w:t>
      </w:r>
      <w:r w:rsidRPr="009B535A">
        <w:rPr>
          <w:sz w:val="22"/>
          <w:szCs w:val="22"/>
          <w:lang w:val="sr-Latn-CS"/>
        </w:rPr>
        <w:t xml:space="preserve"> , </w:t>
      </w:r>
      <w:r w:rsidRPr="009B535A">
        <w:rPr>
          <w:sz w:val="22"/>
          <w:szCs w:val="22"/>
          <w:lang w:val="sr-Cyrl-CS"/>
        </w:rPr>
        <w:t>ЈН</w:t>
      </w:r>
      <w:r w:rsidRPr="009B535A">
        <w:rPr>
          <w:sz w:val="22"/>
          <w:szCs w:val="22"/>
          <w:lang w:val="sr-Latn-CS"/>
        </w:rPr>
        <w:t xml:space="preserve"> </w:t>
      </w:r>
      <w:r w:rsidRPr="009B535A">
        <w:rPr>
          <w:sz w:val="22"/>
          <w:szCs w:val="22"/>
          <w:lang w:val="sr-Cyrl-CS"/>
        </w:rPr>
        <w:t>бр</w:t>
      </w:r>
      <w:r w:rsidRPr="004C2A54">
        <w:rPr>
          <w:sz w:val="22"/>
          <w:szCs w:val="22"/>
          <w:lang w:val="sr-Cyrl-CS"/>
        </w:rPr>
        <w:t xml:space="preserve">. </w:t>
      </w:r>
      <w:r w:rsidR="004C2A54">
        <w:rPr>
          <w:sz w:val="22"/>
          <w:szCs w:val="22"/>
        </w:rPr>
        <w:t>02/</w:t>
      </w:r>
      <w:r w:rsidR="00C35DA2" w:rsidRPr="00760BAB">
        <w:rPr>
          <w:sz w:val="22"/>
          <w:szCs w:val="22"/>
          <w:lang w:val="sr-Cyrl-CS"/>
        </w:rPr>
        <w:t>2020</w:t>
      </w:r>
      <w:r w:rsidRPr="009B535A">
        <w:rPr>
          <w:sz w:val="22"/>
          <w:szCs w:val="22"/>
          <w:lang w:val="sr-Latn-CS"/>
        </w:rPr>
        <w:t xml:space="preserve">, </w:t>
      </w:r>
      <w:r w:rsidRPr="009B535A">
        <w:rPr>
          <w:sz w:val="22"/>
          <w:szCs w:val="22"/>
          <w:lang w:val="sr-Cyrl-CS"/>
        </w:rPr>
        <w:t>дана</w:t>
      </w:r>
      <w:r w:rsidRPr="009B535A">
        <w:rPr>
          <w:sz w:val="22"/>
          <w:szCs w:val="22"/>
          <w:lang w:val="sr-Latn-CS"/>
        </w:rPr>
        <w:t xml:space="preserve">  ____________ </w:t>
      </w:r>
      <w:r w:rsidRPr="009B535A">
        <w:rPr>
          <w:sz w:val="22"/>
          <w:szCs w:val="22"/>
          <w:lang w:val="sr-Cyrl-CS"/>
        </w:rPr>
        <w:t>године</w:t>
      </w:r>
      <w:r w:rsidRPr="009B535A">
        <w:rPr>
          <w:sz w:val="22"/>
          <w:szCs w:val="22"/>
          <w:lang w:val="sr-Latn-CS"/>
        </w:rPr>
        <w:t xml:space="preserve">, </w:t>
      </w:r>
      <w:r w:rsidRPr="009B535A">
        <w:rPr>
          <w:sz w:val="22"/>
          <w:szCs w:val="22"/>
          <w:lang w:val="sr-Cyrl-CS"/>
        </w:rPr>
        <w:t>закључује се следећи</w:t>
      </w:r>
    </w:p>
    <w:p w:rsidR="00461718" w:rsidRDefault="00197F22" w:rsidP="00461718">
      <w:pPr>
        <w:jc w:val="both"/>
        <w:rPr>
          <w:b/>
          <w:lang w:val="sr-Cyrl-CS"/>
        </w:rPr>
      </w:pPr>
      <w:r>
        <w:rPr>
          <w:b/>
          <w:lang w:val="sr-Cyrl-CS"/>
        </w:rPr>
        <w:t xml:space="preserve">   </w:t>
      </w:r>
      <w:r w:rsidR="00A11CE0" w:rsidRPr="004943C9">
        <w:rPr>
          <w:b/>
          <w:lang w:val="sr-Cyrl-CS"/>
        </w:rPr>
        <w:t xml:space="preserve"> </w:t>
      </w:r>
    </w:p>
    <w:p w:rsidR="00A11CE0" w:rsidRPr="004943C9" w:rsidRDefault="00A11CE0" w:rsidP="00461718">
      <w:pPr>
        <w:jc w:val="center"/>
        <w:rPr>
          <w:b/>
          <w:lang w:val="sr-Cyrl-CS"/>
        </w:rPr>
      </w:pPr>
      <w:r w:rsidRPr="004943C9">
        <w:rPr>
          <w:b/>
          <w:lang w:val="sr-Cyrl-CS"/>
        </w:rPr>
        <w:t>УГОВОР</w:t>
      </w:r>
    </w:p>
    <w:p w:rsidR="00A11CE0" w:rsidRPr="00B77BCE" w:rsidRDefault="00A11CE0" w:rsidP="00A11CE0">
      <w:pPr>
        <w:jc w:val="center"/>
        <w:rPr>
          <w:lang w:val="sr-Cyrl-CS"/>
        </w:rPr>
      </w:pPr>
      <w:r w:rsidRPr="004943C9">
        <w:rPr>
          <w:lang w:val="sr-Cyrl-CS"/>
        </w:rPr>
        <w:t xml:space="preserve">О НАБАВЦИ </w:t>
      </w:r>
      <w:r>
        <w:rPr>
          <w:lang w:val="sr-Cyrl-CS"/>
        </w:rPr>
        <w:t>СВЕЖЕГ ПОВРЋА И ВОЋА</w:t>
      </w:r>
    </w:p>
    <w:p w:rsidR="00A11CE0" w:rsidRDefault="00A11CE0" w:rsidP="00A11CE0">
      <w:pPr>
        <w:rPr>
          <w:sz w:val="22"/>
          <w:szCs w:val="22"/>
          <w:lang w:val="sr-Cyrl-CS"/>
        </w:rPr>
      </w:pPr>
    </w:p>
    <w:p w:rsidR="00A11CE0" w:rsidRDefault="00A11CE0" w:rsidP="00A11CE0">
      <w:pPr>
        <w:jc w:val="both"/>
        <w:rPr>
          <w:sz w:val="22"/>
          <w:szCs w:val="22"/>
          <w:lang w:val="sr-Latn-CS"/>
        </w:rPr>
      </w:pPr>
      <w:r>
        <w:rPr>
          <w:sz w:val="22"/>
          <w:szCs w:val="22"/>
        </w:rPr>
        <w:t xml:space="preserve">Уговорне стране </w:t>
      </w:r>
      <w:r>
        <w:rPr>
          <w:sz w:val="22"/>
          <w:szCs w:val="22"/>
          <w:lang w:val="sr-Latn-CS"/>
        </w:rPr>
        <w:t>:</w:t>
      </w:r>
    </w:p>
    <w:p w:rsidR="00A11CE0" w:rsidRDefault="00A11CE0" w:rsidP="00A27830">
      <w:pPr>
        <w:numPr>
          <w:ilvl w:val="0"/>
          <w:numId w:val="17"/>
        </w:numPr>
        <w:jc w:val="both"/>
        <w:rPr>
          <w:sz w:val="22"/>
          <w:szCs w:val="22"/>
          <w:lang w:val="sr-Latn-CS"/>
        </w:rPr>
      </w:pPr>
      <w:r w:rsidRPr="0068220F">
        <w:rPr>
          <w:i/>
          <w:sz w:val="22"/>
          <w:szCs w:val="22"/>
          <w:lang w:val="sr-Cyrl-CS"/>
        </w:rPr>
        <w:t>Специјалне болнице за рехабилитацију</w:t>
      </w:r>
      <w:r w:rsidRPr="0068220F">
        <w:rPr>
          <w:i/>
          <w:sz w:val="22"/>
          <w:szCs w:val="22"/>
          <w:lang w:val="sr-Latn-CS"/>
        </w:rPr>
        <w:t xml:space="preserve"> «</w:t>
      </w:r>
      <w:r w:rsidRPr="0068220F">
        <w:rPr>
          <w:i/>
          <w:sz w:val="22"/>
          <w:szCs w:val="22"/>
          <w:lang w:val="sr-Cyrl-CS"/>
        </w:rPr>
        <w:t>Русанда</w:t>
      </w:r>
      <w:r w:rsidRPr="0068220F">
        <w:rPr>
          <w:i/>
          <w:sz w:val="22"/>
          <w:szCs w:val="22"/>
          <w:lang w:val="sr-Latn-CS"/>
        </w:rPr>
        <w:t>»</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w:t>
      </w:r>
      <w:r w:rsidR="00A81731">
        <w:rPr>
          <w:b/>
          <w:sz w:val="22"/>
          <w:szCs w:val="22"/>
          <w:lang w:val="sr-Cyrl-CS"/>
        </w:rPr>
        <w:t>_________________________________</w:t>
      </w:r>
      <w:r>
        <w:rPr>
          <w:sz w:val="22"/>
          <w:szCs w:val="22"/>
          <w:lang w:val="sr-Cyrl-CS"/>
        </w:rPr>
        <w:t xml:space="preserve">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p>
    <w:p w:rsidR="00A11CE0" w:rsidRDefault="00A11CE0" w:rsidP="00A11CE0">
      <w:pPr>
        <w:ind w:left="720"/>
        <w:jc w:val="both"/>
        <w:rPr>
          <w:sz w:val="22"/>
          <w:szCs w:val="22"/>
          <w:lang w:val="sr-Cyrl-CS"/>
        </w:rPr>
      </w:pPr>
      <w:r>
        <w:rPr>
          <w:sz w:val="22"/>
          <w:szCs w:val="22"/>
          <w:lang w:val="sr-Latn-CS"/>
        </w:rPr>
        <w:t xml:space="preserve"> </w:t>
      </w:r>
      <w:r>
        <w:rPr>
          <w:sz w:val="22"/>
          <w:szCs w:val="22"/>
          <w:lang w:val="sr-Cyrl-CS"/>
        </w:rPr>
        <w:t>и</w:t>
      </w:r>
    </w:p>
    <w:p w:rsidR="00A11CE0" w:rsidRDefault="00A11CE0" w:rsidP="0010178E">
      <w:pPr>
        <w:numPr>
          <w:ilvl w:val="0"/>
          <w:numId w:val="17"/>
        </w:numPr>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Pr>
          <w:sz w:val="22"/>
          <w:szCs w:val="22"/>
          <w:lang w:val="sr-Cyrl-CS"/>
        </w:rPr>
        <w:t xml:space="preserve">заступа </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461718" w:rsidRDefault="00461718" w:rsidP="00461718">
      <w:pPr>
        <w:ind w:left="1080"/>
        <w:jc w:val="both"/>
        <w:rPr>
          <w:sz w:val="22"/>
          <w:szCs w:val="22"/>
          <w:lang w:val="sr-Cyrl-CS"/>
        </w:rPr>
      </w:pPr>
    </w:p>
    <w:p w:rsidR="00461718" w:rsidRPr="007D647D" w:rsidRDefault="00461718" w:rsidP="00461718">
      <w:pPr>
        <w:ind w:left="748"/>
        <w:jc w:val="both"/>
        <w:rPr>
          <w:sz w:val="22"/>
          <w:szCs w:val="22"/>
          <w:lang w:val="sr-Cyrl-CS"/>
        </w:rPr>
      </w:pPr>
      <w:r w:rsidRPr="007D647D">
        <w:rPr>
          <w:sz w:val="22"/>
          <w:szCs w:val="22"/>
          <w:lang w:val="sr-Cyrl-CS"/>
        </w:rPr>
        <w:t>чланови групе/подизвођачи: _____________________________________________________</w:t>
      </w:r>
    </w:p>
    <w:p w:rsidR="00461718" w:rsidRDefault="00461718" w:rsidP="00461718">
      <w:pPr>
        <w:ind w:left="748"/>
        <w:jc w:val="both"/>
        <w:rPr>
          <w:sz w:val="22"/>
          <w:szCs w:val="22"/>
          <w:lang w:val="sr-Cyrl-CS"/>
        </w:rPr>
      </w:pPr>
      <w:r w:rsidRPr="007D647D">
        <w:rPr>
          <w:sz w:val="22"/>
          <w:szCs w:val="22"/>
          <w:lang w:val="sr-Cyrl-CS"/>
        </w:rPr>
        <w:t>________________________________________________________________________</w:t>
      </w:r>
    </w:p>
    <w:p w:rsidR="00461718" w:rsidRDefault="00461718" w:rsidP="00A11CE0">
      <w:pPr>
        <w:ind w:left="748"/>
        <w:jc w:val="both"/>
        <w:rPr>
          <w:sz w:val="22"/>
          <w:szCs w:val="22"/>
          <w:lang w:val="sr-Cyrl-CS"/>
        </w:rPr>
      </w:pPr>
    </w:p>
    <w:p w:rsidR="00A11CE0" w:rsidRDefault="00A11CE0" w:rsidP="00A11CE0">
      <w:pPr>
        <w:ind w:left="748"/>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A11CE0" w:rsidRDefault="00A11CE0" w:rsidP="00A11CE0">
      <w:pPr>
        <w:jc w:val="both"/>
        <w:rPr>
          <w:sz w:val="22"/>
          <w:szCs w:val="22"/>
        </w:rPr>
      </w:pPr>
    </w:p>
    <w:p w:rsidR="00A11CE0" w:rsidRPr="00E149B5" w:rsidRDefault="00A11CE0" w:rsidP="00A11CE0">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A11CE0" w:rsidRPr="00E149B5" w:rsidRDefault="00A11CE0" w:rsidP="00A11CE0">
      <w:pPr>
        <w:jc w:val="center"/>
        <w:rPr>
          <w:sz w:val="22"/>
          <w:szCs w:val="22"/>
          <w:lang w:val="sr-Cyrl-CS"/>
        </w:rPr>
      </w:pPr>
    </w:p>
    <w:p w:rsidR="00A11CE0" w:rsidRDefault="00A11CE0" w:rsidP="00A11CE0">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461718" w:rsidRPr="00A91F4C" w:rsidRDefault="00A11CE0" w:rsidP="00461718">
      <w:pPr>
        <w:jc w:val="both"/>
        <w:rPr>
          <w:sz w:val="22"/>
          <w:szCs w:val="22"/>
        </w:rPr>
      </w:pPr>
      <w:r>
        <w:rPr>
          <w:sz w:val="22"/>
          <w:szCs w:val="22"/>
          <w:lang w:val="sr-Latn-CS"/>
        </w:rPr>
        <w:tab/>
      </w:r>
      <w:r w:rsidR="00461718">
        <w:rPr>
          <w:sz w:val="22"/>
          <w:szCs w:val="22"/>
          <w:lang w:val="sr-Latn-CS"/>
        </w:rPr>
        <w:t xml:space="preserve">- </w:t>
      </w:r>
      <w:r w:rsidR="00461718" w:rsidRPr="007A00B0">
        <w:rPr>
          <w:sz w:val="22"/>
          <w:szCs w:val="22"/>
          <w:lang w:val="sr-Cyrl-CS"/>
        </w:rPr>
        <w:t>да је купац</w:t>
      </w:r>
      <w:r w:rsidR="00461718" w:rsidRPr="007A00B0">
        <w:rPr>
          <w:sz w:val="22"/>
          <w:szCs w:val="22"/>
          <w:lang w:val="sr-Latn-CS"/>
        </w:rPr>
        <w:t xml:space="preserve">, </w:t>
      </w:r>
      <w:r w:rsidR="00461718" w:rsidRPr="007A00B0">
        <w:rPr>
          <w:sz w:val="22"/>
          <w:szCs w:val="22"/>
          <w:lang w:val="sr-Cyrl-CS"/>
        </w:rPr>
        <w:t>на основу члана</w:t>
      </w:r>
      <w:r w:rsidR="00461718" w:rsidRPr="007A00B0">
        <w:rPr>
          <w:sz w:val="22"/>
          <w:szCs w:val="22"/>
          <w:lang w:val="sr-Latn-CS"/>
        </w:rPr>
        <w:t xml:space="preserve"> </w:t>
      </w:r>
      <w:r w:rsidR="00461718" w:rsidRPr="007A00B0">
        <w:rPr>
          <w:sz w:val="22"/>
          <w:szCs w:val="22"/>
        </w:rPr>
        <w:t>32. 52. став 1. 61</w:t>
      </w:r>
      <w:r w:rsidR="00461718" w:rsidRPr="007A00B0">
        <w:rPr>
          <w:sz w:val="22"/>
          <w:szCs w:val="22"/>
          <w:lang w:val="sr-Latn-CS"/>
        </w:rPr>
        <w:t>.</w:t>
      </w:r>
      <w:r w:rsidR="00461718" w:rsidRPr="007A00B0">
        <w:rPr>
          <w:sz w:val="22"/>
          <w:szCs w:val="22"/>
        </w:rPr>
        <w:t xml:space="preserve"> и 68.</w:t>
      </w:r>
      <w:r w:rsidR="00461718" w:rsidRPr="007A00B0">
        <w:rPr>
          <w:sz w:val="22"/>
          <w:szCs w:val="22"/>
          <w:lang w:val="sr-Latn-CS"/>
        </w:rPr>
        <w:t xml:space="preserve"> </w:t>
      </w:r>
      <w:r w:rsidR="00461718" w:rsidRPr="007A00B0">
        <w:rPr>
          <w:sz w:val="22"/>
          <w:szCs w:val="22"/>
          <w:lang w:val="sr-Cyrl-CS"/>
        </w:rPr>
        <w:t>Закона о јавним набавкама</w:t>
      </w:r>
      <w:r w:rsidR="00461718" w:rsidRPr="007A00B0">
        <w:rPr>
          <w:b/>
          <w:sz w:val="22"/>
          <w:szCs w:val="22"/>
          <w:lang w:val="sr-Latn-CS"/>
        </w:rPr>
        <w:t xml:space="preserve"> </w:t>
      </w:r>
      <w:r w:rsidR="00461718" w:rsidRPr="007A00B0">
        <w:rPr>
          <w:sz w:val="22"/>
          <w:szCs w:val="22"/>
          <w:lang w:val="sr-Latn-CS"/>
        </w:rPr>
        <w:t>(„</w:t>
      </w:r>
      <w:r w:rsidR="00461718" w:rsidRPr="007A00B0">
        <w:rPr>
          <w:sz w:val="22"/>
          <w:szCs w:val="22"/>
          <w:lang w:val="sr-Cyrl-CS"/>
        </w:rPr>
        <w:t>Сл</w:t>
      </w:r>
      <w:r w:rsidR="00461718" w:rsidRPr="007A00B0">
        <w:rPr>
          <w:sz w:val="22"/>
          <w:szCs w:val="22"/>
          <w:lang w:val="sr-Latn-CS"/>
        </w:rPr>
        <w:t xml:space="preserve">. </w:t>
      </w:r>
      <w:r w:rsidR="00461718" w:rsidRPr="007A00B0">
        <w:rPr>
          <w:sz w:val="22"/>
          <w:szCs w:val="22"/>
          <w:lang w:val="sr-Cyrl-CS"/>
        </w:rPr>
        <w:t>гласник</w:t>
      </w:r>
      <w:r w:rsidR="00461718" w:rsidRPr="007A00B0">
        <w:rPr>
          <w:sz w:val="22"/>
          <w:szCs w:val="22"/>
          <w:lang w:val="sr-Latn-CS"/>
        </w:rPr>
        <w:t xml:space="preserve"> </w:t>
      </w:r>
      <w:r w:rsidR="00461718" w:rsidRPr="007A00B0">
        <w:rPr>
          <w:sz w:val="22"/>
          <w:szCs w:val="22"/>
          <w:lang w:val="sr-Cyrl-CS"/>
        </w:rPr>
        <w:t>РС</w:t>
      </w:r>
      <w:r w:rsidR="00461718" w:rsidRPr="007A00B0">
        <w:rPr>
          <w:sz w:val="22"/>
          <w:szCs w:val="22"/>
          <w:lang w:val="sr-Latn-CS"/>
        </w:rPr>
        <w:t xml:space="preserve">“ </w:t>
      </w:r>
      <w:r w:rsidR="00461718" w:rsidRPr="007A00B0">
        <w:rPr>
          <w:sz w:val="22"/>
          <w:szCs w:val="22"/>
          <w:lang w:val="sr-Cyrl-CS"/>
        </w:rPr>
        <w:t>број</w:t>
      </w:r>
      <w:r w:rsidR="00461718" w:rsidRPr="007A00B0">
        <w:rPr>
          <w:sz w:val="22"/>
          <w:szCs w:val="22"/>
          <w:lang w:val="sr-Latn-CS"/>
        </w:rPr>
        <w:t>: 1</w:t>
      </w:r>
      <w:r w:rsidR="00461718" w:rsidRPr="007A00B0">
        <w:rPr>
          <w:sz w:val="22"/>
          <w:szCs w:val="22"/>
        </w:rPr>
        <w:t>24</w:t>
      </w:r>
      <w:r w:rsidR="00461718" w:rsidRPr="007A00B0">
        <w:rPr>
          <w:sz w:val="22"/>
          <w:szCs w:val="22"/>
          <w:lang w:val="sr-Latn-CS"/>
        </w:rPr>
        <w:t>/</w:t>
      </w:r>
      <w:r w:rsidR="00461718" w:rsidRPr="007A00B0">
        <w:rPr>
          <w:sz w:val="22"/>
          <w:szCs w:val="22"/>
        </w:rPr>
        <w:t xml:space="preserve">12, 14/15 и </w:t>
      </w:r>
      <w:r w:rsidR="00461718">
        <w:rPr>
          <w:sz w:val="22"/>
          <w:szCs w:val="22"/>
        </w:rPr>
        <w:t>68/15</w:t>
      </w:r>
      <w:r w:rsidR="00461718" w:rsidRPr="007A00B0">
        <w:rPr>
          <w:sz w:val="22"/>
          <w:szCs w:val="22"/>
          <w:lang w:val="sr-Latn-CS"/>
        </w:rPr>
        <w:t xml:space="preserve">) </w:t>
      </w:r>
      <w:r w:rsidR="00461718" w:rsidRPr="007A00B0">
        <w:rPr>
          <w:sz w:val="22"/>
          <w:szCs w:val="22"/>
          <w:lang w:val="sr-Cyrl-CS"/>
        </w:rPr>
        <w:t xml:space="preserve">а на основу позива за подношење понуда за </w:t>
      </w:r>
      <w:r w:rsidR="00AF392C" w:rsidRPr="007A00B0">
        <w:rPr>
          <w:sz w:val="22"/>
          <w:szCs w:val="22"/>
          <w:lang w:val="sr-Cyrl-CS"/>
        </w:rPr>
        <w:t xml:space="preserve">набавку </w:t>
      </w:r>
      <w:r w:rsidR="00AF392C" w:rsidRPr="00AF392C">
        <w:rPr>
          <w:sz w:val="22"/>
          <w:szCs w:val="22"/>
          <w:lang w:val="sr-Cyrl-CS"/>
        </w:rPr>
        <w:t>хране и намирница за припрему хране</w:t>
      </w:r>
      <w:r w:rsidR="00461718" w:rsidRPr="007A00B0">
        <w:rPr>
          <w:sz w:val="22"/>
          <w:szCs w:val="22"/>
          <w:lang w:val="sr-Latn-CS"/>
        </w:rPr>
        <w:t>,</w:t>
      </w:r>
      <w:r w:rsidR="00461718">
        <w:rPr>
          <w:sz w:val="22"/>
          <w:szCs w:val="22"/>
          <w:lang w:val="sr-Cyrl-CS"/>
        </w:rPr>
        <w:t xml:space="preserve"> </w:t>
      </w:r>
      <w:r w:rsidR="00461718" w:rsidRPr="007A00B0">
        <w:rPr>
          <w:sz w:val="22"/>
          <w:szCs w:val="22"/>
        </w:rPr>
        <w:t xml:space="preserve">објављеног на Порталу УЈН, интернет страници </w:t>
      </w:r>
      <w:r w:rsidR="00461718">
        <w:rPr>
          <w:sz w:val="22"/>
          <w:szCs w:val="22"/>
          <w:lang w:val="sr-Cyrl-CS"/>
        </w:rPr>
        <w:t>купца</w:t>
      </w:r>
      <w:r w:rsidR="00461718" w:rsidRPr="007A00B0">
        <w:rPr>
          <w:sz w:val="22"/>
          <w:szCs w:val="22"/>
        </w:rPr>
        <w:t xml:space="preserve"> и порталу службених гласила</w:t>
      </w:r>
      <w:r w:rsidR="00461718">
        <w:rPr>
          <w:sz w:val="22"/>
          <w:szCs w:val="22"/>
          <w:lang w:val="sr-Cyrl-CS"/>
        </w:rPr>
        <w:t xml:space="preserve"> РС и база прописа</w:t>
      </w:r>
      <w:r w:rsidR="00461718">
        <w:rPr>
          <w:sz w:val="22"/>
          <w:szCs w:val="22"/>
        </w:rPr>
        <w:t xml:space="preserve">, </w:t>
      </w:r>
      <w:r w:rsidR="00461718">
        <w:rPr>
          <w:sz w:val="22"/>
          <w:szCs w:val="22"/>
          <w:lang w:val="sr-Cyrl-CS"/>
        </w:rPr>
        <w:t>спровео отворени поступак јавне набавке</w:t>
      </w:r>
      <w:r w:rsidR="00461718">
        <w:rPr>
          <w:sz w:val="22"/>
          <w:szCs w:val="22"/>
          <w:lang w:val="sr-Latn-CS"/>
        </w:rPr>
        <w:t xml:space="preserve"> </w:t>
      </w:r>
      <w:r w:rsidR="00461718">
        <w:rPr>
          <w:sz w:val="22"/>
          <w:szCs w:val="22"/>
          <w:lang w:val="sr-Cyrl-CS"/>
        </w:rPr>
        <w:t>добара по партијама</w:t>
      </w:r>
      <w:r w:rsidR="00461718">
        <w:rPr>
          <w:sz w:val="22"/>
          <w:szCs w:val="22"/>
        </w:rPr>
        <w:t>.</w:t>
      </w:r>
    </w:p>
    <w:p w:rsidR="00461718" w:rsidRDefault="00461718" w:rsidP="00461718">
      <w:pPr>
        <w:jc w:val="both"/>
        <w:rPr>
          <w:lang w:val="sr-Cyrl-CS"/>
        </w:rPr>
      </w:pPr>
      <w:r>
        <w:rPr>
          <w:sz w:val="22"/>
          <w:szCs w:val="22"/>
          <w:lang w:val="sr-Latn-CS"/>
        </w:rPr>
        <w:tab/>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доставио понуду за Партију 5 – Свеже воће и поврће,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w:t>
      </w:r>
      <w:r w:rsidRPr="006D74A4">
        <w:t xml:space="preserve"> </w:t>
      </w:r>
      <w:r>
        <w:t xml:space="preserve"> </w:t>
      </w:r>
    </w:p>
    <w:p w:rsidR="00461718" w:rsidRPr="00F81393" w:rsidRDefault="00461718" w:rsidP="00461718">
      <w:pPr>
        <w:ind w:firstLine="720"/>
        <w:jc w:val="both"/>
        <w:rPr>
          <w:sz w:val="22"/>
          <w:szCs w:val="22"/>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sidR="00AF392C" w:rsidRPr="00AF392C">
        <w:rPr>
          <w:sz w:val="22"/>
          <w:szCs w:val="22"/>
          <w:lang w:val="sr-Cyrl-CS"/>
        </w:rPr>
        <w:t>хране и намирница за припрему хране</w:t>
      </w:r>
      <w:r w:rsidR="00AF392C">
        <w:rPr>
          <w:iCs/>
          <w:sz w:val="22"/>
          <w:szCs w:val="22"/>
          <w:lang w:val="sr-Cyrl-CS"/>
        </w:rPr>
        <w:t xml:space="preserve"> </w:t>
      </w:r>
      <w:r>
        <w:rPr>
          <w:iCs/>
          <w:sz w:val="22"/>
          <w:szCs w:val="22"/>
          <w:lang w:val="sr-Cyrl-CS"/>
        </w:rPr>
        <w:t>– Партија 5</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______________________ матични број </w:t>
      </w:r>
      <w:r>
        <w:rPr>
          <w:sz w:val="22"/>
          <w:szCs w:val="22"/>
        </w:rPr>
        <w:t>_________</w:t>
      </w:r>
      <w:r w:rsidRPr="00F81393">
        <w:rPr>
          <w:sz w:val="22"/>
          <w:szCs w:val="22"/>
        </w:rPr>
        <w:t>.</w:t>
      </w:r>
    </w:p>
    <w:p w:rsidR="00461718" w:rsidRPr="00F81393" w:rsidRDefault="00461718" w:rsidP="00461718">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овог уговора </w:t>
      </w:r>
      <w:r w:rsidRPr="00AF392C">
        <w:rPr>
          <w:sz w:val="22"/>
          <w:szCs w:val="22"/>
          <w:lang w:val="sr-Cyrl-CS"/>
        </w:rPr>
        <w:t>поверава</w:t>
      </w:r>
      <w:r w:rsidRPr="00F81393">
        <w:rPr>
          <w:sz w:val="22"/>
          <w:szCs w:val="22"/>
        </w:rPr>
        <w:t xml:space="preserve"> подизвођачу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461718" w:rsidRDefault="00461718" w:rsidP="00461718">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461718" w:rsidRDefault="00461718" w:rsidP="00461718">
      <w:pPr>
        <w:jc w:val="both"/>
        <w:rPr>
          <w:sz w:val="22"/>
          <w:szCs w:val="22"/>
          <w:lang w:val="sr-Latn-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5</w:t>
      </w:r>
      <w:r>
        <w:rPr>
          <w:sz w:val="22"/>
          <w:szCs w:val="22"/>
          <w:lang w:val="sr-Latn-CS"/>
        </w:rPr>
        <w:t>.</w:t>
      </w:r>
    </w:p>
    <w:p w:rsidR="00A11CE0" w:rsidRDefault="00A11CE0" w:rsidP="00461718">
      <w:pPr>
        <w:jc w:val="both"/>
        <w:rPr>
          <w:sz w:val="22"/>
          <w:szCs w:val="22"/>
          <w:lang w:val="sr-Latn-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2.</w:t>
      </w:r>
    </w:p>
    <w:p w:rsidR="00044AF1" w:rsidRPr="00044AF1" w:rsidRDefault="00044AF1" w:rsidP="00044AF1">
      <w:pPr>
        <w:ind w:firstLine="720"/>
        <w:jc w:val="both"/>
        <w:rPr>
          <w:sz w:val="22"/>
          <w:szCs w:val="22"/>
          <w:lang w:val="sr-Cyrl-CS"/>
        </w:rPr>
      </w:pPr>
      <w:r>
        <w:rPr>
          <w:sz w:val="22"/>
          <w:szCs w:val="22"/>
          <w:lang w:val="sr-Cyrl-CS"/>
        </w:rPr>
        <w:lastRenderedPageBreak/>
        <w:t>Предмет уговора је купопродаја</w:t>
      </w:r>
      <w:r>
        <w:rPr>
          <w:sz w:val="22"/>
          <w:szCs w:val="22"/>
          <w:lang w:val="sr-Latn-CS"/>
        </w:rPr>
        <w:t xml:space="preserve"> </w:t>
      </w:r>
      <w:r>
        <w:rPr>
          <w:sz w:val="22"/>
          <w:szCs w:val="22"/>
          <w:lang w:val="sr-Cyrl-CS"/>
        </w:rPr>
        <w:t xml:space="preserve">свежег вожа и поврћа </w:t>
      </w:r>
      <w:r w:rsidR="00FB7880">
        <w:rPr>
          <w:sz w:val="22"/>
          <w:szCs w:val="22"/>
          <w:lang w:val="sr-Cyrl-CS"/>
        </w:rPr>
        <w:t xml:space="preserve">(у даљем тексту: производи) </w:t>
      </w:r>
      <w:r>
        <w:rPr>
          <w:sz w:val="22"/>
          <w:szCs w:val="22"/>
          <w:lang w:val="sr-Cyrl-CS"/>
        </w:rPr>
        <w:t>одређеног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044AF1" w:rsidRDefault="00044AF1" w:rsidP="00044AF1">
      <w:pPr>
        <w:ind w:firstLine="720"/>
        <w:jc w:val="both"/>
        <w:rPr>
          <w:sz w:val="22"/>
          <w:szCs w:val="22"/>
          <w:lang w:val="sr-Cyrl-CS"/>
        </w:rPr>
      </w:pPr>
      <w:r>
        <w:rPr>
          <w:bCs/>
          <w:sz w:val="22"/>
          <w:szCs w:val="22"/>
          <w:lang w:val="sr-Cyrl-CS" w:eastAsia="sr-Latn-CS"/>
        </w:rPr>
        <w:t>Јединичне ц</w:t>
      </w:r>
      <w:r w:rsidRPr="007D647D">
        <w:rPr>
          <w:bCs/>
          <w:sz w:val="22"/>
          <w:szCs w:val="22"/>
          <w:lang w:val="sr-Cyrl-CS" w:eastAsia="sr-Latn-CS"/>
        </w:rPr>
        <w:t>ен</w:t>
      </w:r>
      <w:r>
        <w:rPr>
          <w:bCs/>
          <w:sz w:val="22"/>
          <w:szCs w:val="22"/>
          <w:lang w:val="sr-Cyrl-CS" w:eastAsia="sr-Latn-CS"/>
        </w:rPr>
        <w:t>е</w:t>
      </w:r>
      <w:r w:rsidRPr="007D647D">
        <w:rPr>
          <w:bCs/>
          <w:sz w:val="22"/>
          <w:szCs w:val="22"/>
          <w:lang w:val="sr-Cyrl-CS" w:eastAsia="sr-Latn-CS"/>
        </w:rPr>
        <w:t xml:space="preserve"> </w:t>
      </w:r>
      <w:r>
        <w:rPr>
          <w:bCs/>
          <w:sz w:val="22"/>
          <w:szCs w:val="22"/>
          <w:lang w:val="sr-Cyrl-CS" w:eastAsia="sr-Latn-CS"/>
        </w:rPr>
        <w:t>су фиксне</w:t>
      </w:r>
      <w:r w:rsidRPr="007D647D">
        <w:rPr>
          <w:bCs/>
          <w:sz w:val="22"/>
          <w:szCs w:val="22"/>
          <w:lang w:val="sr-Cyrl-CS" w:eastAsia="sr-Latn-CS"/>
        </w:rPr>
        <w:t xml:space="preserve"> </w:t>
      </w:r>
      <w:r>
        <w:rPr>
          <w:sz w:val="22"/>
          <w:szCs w:val="22"/>
        </w:rPr>
        <w:t>и не могу се мењати ни из каквих разлога током трајања уговора.</w:t>
      </w:r>
    </w:p>
    <w:p w:rsidR="00044AF1" w:rsidRDefault="00044AF1" w:rsidP="00044AF1">
      <w:pPr>
        <w:ind w:firstLine="720"/>
        <w:jc w:val="both"/>
        <w:rPr>
          <w:sz w:val="22"/>
          <w:szCs w:val="22"/>
        </w:rPr>
      </w:pPr>
      <w:r>
        <w:rPr>
          <w:sz w:val="22"/>
          <w:szCs w:val="22"/>
        </w:rPr>
        <w:t xml:space="preserve"> </w:t>
      </w: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3.</w:t>
      </w:r>
    </w:p>
    <w:p w:rsidR="00044AF1" w:rsidRPr="00044AF1" w:rsidRDefault="00044AF1" w:rsidP="00A11CE0">
      <w:pPr>
        <w:jc w:val="center"/>
        <w:rPr>
          <w:b/>
          <w:sz w:val="22"/>
          <w:szCs w:val="22"/>
          <w:lang w:val="sr-Cyrl-CS"/>
        </w:rPr>
      </w:pPr>
    </w:p>
    <w:p w:rsidR="00044AF1" w:rsidRPr="00F52631" w:rsidRDefault="00A11CE0" w:rsidP="00044AF1">
      <w:pPr>
        <w:jc w:val="both"/>
        <w:rPr>
          <w:sz w:val="22"/>
          <w:szCs w:val="22"/>
        </w:rPr>
      </w:pPr>
      <w:r w:rsidRPr="00AF2E85">
        <w:rPr>
          <w:sz w:val="22"/>
          <w:szCs w:val="22"/>
          <w:lang w:val="sr-Latn-CS"/>
        </w:rPr>
        <w:tab/>
      </w:r>
      <w:r w:rsidR="00044AF1">
        <w:rPr>
          <w:sz w:val="22"/>
          <w:szCs w:val="22"/>
          <w:lang w:val="sr-Cyrl-CS"/>
        </w:rPr>
        <w:t xml:space="preserve">Продавац се </w:t>
      </w:r>
      <w:r w:rsidR="00044AF1" w:rsidRPr="00F52631">
        <w:rPr>
          <w:sz w:val="22"/>
          <w:szCs w:val="22"/>
          <w:lang w:val="sr-Cyrl-CS"/>
        </w:rPr>
        <w:t>обавезује да производе који су предмет Уговора сукцесивно испоручује</w:t>
      </w:r>
      <w:r w:rsidR="00044AF1" w:rsidRPr="00F52631">
        <w:rPr>
          <w:sz w:val="22"/>
          <w:szCs w:val="22"/>
          <w:lang w:val="sr-Latn-CS"/>
        </w:rPr>
        <w:t xml:space="preserve"> </w:t>
      </w:r>
      <w:r w:rsidR="00044AF1" w:rsidRPr="00F52631">
        <w:rPr>
          <w:sz w:val="22"/>
          <w:szCs w:val="22"/>
          <w:lang w:val="sr-Cyrl-CS"/>
        </w:rPr>
        <w:t>купцу</w:t>
      </w:r>
      <w:r w:rsidR="00044AF1" w:rsidRPr="00F52631">
        <w:rPr>
          <w:sz w:val="22"/>
          <w:szCs w:val="22"/>
          <w:lang w:val="sr-Latn-CS"/>
        </w:rPr>
        <w:t xml:space="preserve">, </w:t>
      </w:r>
      <w:r w:rsidR="00044AF1" w:rsidRPr="00F52631">
        <w:rPr>
          <w:sz w:val="22"/>
          <w:szCs w:val="22"/>
          <w:lang w:val="sr-Cyrl-CS"/>
        </w:rPr>
        <w:t>за период за који је закључен уговор</w:t>
      </w:r>
      <w:r w:rsidR="00044AF1" w:rsidRPr="00F52631">
        <w:rPr>
          <w:sz w:val="22"/>
          <w:szCs w:val="22"/>
          <w:lang w:val="sr-Latn-CS"/>
        </w:rPr>
        <w:t xml:space="preserve">, </w:t>
      </w:r>
      <w:r w:rsidR="00044AF1" w:rsidRPr="00F52631">
        <w:rPr>
          <w:sz w:val="22"/>
          <w:szCs w:val="22"/>
          <w:lang w:val="sr-Cyrl-CS"/>
        </w:rPr>
        <w:t>на начин и под условима утврђеним уговором</w:t>
      </w:r>
      <w:r w:rsidR="00044AF1" w:rsidRPr="00F52631">
        <w:rPr>
          <w:sz w:val="22"/>
          <w:szCs w:val="22"/>
          <w:lang w:val="sr-Latn-CS"/>
        </w:rPr>
        <w:t>.</w:t>
      </w:r>
      <w:r w:rsidR="00044AF1" w:rsidRPr="00F52631">
        <w:rPr>
          <w:sz w:val="22"/>
          <w:szCs w:val="22"/>
        </w:rPr>
        <w:t xml:space="preserve"> </w:t>
      </w:r>
    </w:p>
    <w:p w:rsidR="00044AF1" w:rsidRPr="00F52631" w:rsidRDefault="00044AF1" w:rsidP="00044AF1">
      <w:pPr>
        <w:ind w:firstLine="720"/>
        <w:jc w:val="both"/>
        <w:rPr>
          <w:sz w:val="22"/>
          <w:szCs w:val="22"/>
          <w:lang w:val="sr-Latn-CS"/>
        </w:rPr>
      </w:pPr>
      <w:r w:rsidRPr="00F52631">
        <w:rPr>
          <w:sz w:val="22"/>
          <w:szCs w:val="22"/>
          <w:lang w:val="sr-Cyrl-CS"/>
        </w:rPr>
        <w:t>Продавац ће испоруку производа</w:t>
      </w:r>
      <w:r w:rsidRPr="00F52631">
        <w:rPr>
          <w:sz w:val="22"/>
          <w:szCs w:val="22"/>
          <w:lang w:val="sr-Latn-CS"/>
        </w:rPr>
        <w:t xml:space="preserve">, </w:t>
      </w:r>
      <w:r w:rsidRPr="00F52631">
        <w:rPr>
          <w:sz w:val="22"/>
          <w:szCs w:val="22"/>
          <w:lang w:val="sr-Cyrl-CS"/>
        </w:rPr>
        <w:t>који су предмет уговора</w:t>
      </w:r>
      <w:r w:rsidRPr="00F52631">
        <w:rPr>
          <w:sz w:val="22"/>
          <w:szCs w:val="22"/>
          <w:lang w:val="sr-Latn-CS"/>
        </w:rPr>
        <w:t>,</w:t>
      </w:r>
      <w:r w:rsidRPr="00F52631">
        <w:rPr>
          <w:sz w:val="22"/>
          <w:szCs w:val="22"/>
          <w:lang w:val="sr-Cyrl-CS"/>
        </w:rPr>
        <w:t xml:space="preserve"> вршити  по динамици испоруке из спецификације купца и то на основу испостављених појединачних наруџбеница</w:t>
      </w:r>
      <w:r w:rsidRPr="00F52631">
        <w:rPr>
          <w:sz w:val="22"/>
          <w:szCs w:val="22"/>
          <w:lang w:val="sr-Latn-CS"/>
        </w:rPr>
        <w:t>.</w:t>
      </w:r>
    </w:p>
    <w:p w:rsidR="00044AF1" w:rsidRPr="001B04D0" w:rsidRDefault="00044AF1" w:rsidP="00044AF1">
      <w:pPr>
        <w:jc w:val="both"/>
        <w:rPr>
          <w:sz w:val="22"/>
          <w:szCs w:val="22"/>
          <w:lang w:val="sr-Cyrl-CS"/>
        </w:rPr>
      </w:pPr>
      <w:r w:rsidRPr="00F52631">
        <w:rPr>
          <w:sz w:val="22"/>
          <w:szCs w:val="22"/>
          <w:lang w:val="sr-Latn-CS"/>
        </w:rPr>
        <w:tab/>
      </w:r>
      <w:r w:rsidRPr="00F52631">
        <w:rPr>
          <w:sz w:val="22"/>
          <w:szCs w:val="22"/>
          <w:lang w:val="sr-Cyrl-CS"/>
        </w:rPr>
        <w:t>Купац ће продавцу наруџбенице испостављати писменим путем</w:t>
      </w:r>
      <w:r w:rsidRPr="00F52631">
        <w:rPr>
          <w:sz w:val="22"/>
          <w:szCs w:val="22"/>
          <w:lang w:val="sr-Latn-CS"/>
        </w:rPr>
        <w:t>,</w:t>
      </w:r>
      <w:r w:rsidRPr="00F52631">
        <w:rPr>
          <w:sz w:val="22"/>
          <w:szCs w:val="22"/>
          <w:lang w:val="sr-Cyrl-CS"/>
        </w:rPr>
        <w:t xml:space="preserve"> путем телефакса</w:t>
      </w:r>
      <w:r w:rsidRPr="00F52631">
        <w:rPr>
          <w:sz w:val="22"/>
          <w:szCs w:val="22"/>
        </w:rPr>
        <w:t xml:space="preserve"> или e- mail</w:t>
      </w:r>
      <w:r w:rsidRPr="00F52631">
        <w:rPr>
          <w:sz w:val="22"/>
          <w:szCs w:val="22"/>
          <w:lang w:val="sr-Cyrl-CS"/>
        </w:rPr>
        <w:t>-</w:t>
      </w:r>
      <w:r w:rsidRPr="00F52631">
        <w:rPr>
          <w:sz w:val="22"/>
          <w:szCs w:val="22"/>
        </w:rPr>
        <w:t xml:space="preserve">om. </w:t>
      </w:r>
      <w:r w:rsidRPr="00F52631">
        <w:rPr>
          <w:sz w:val="22"/>
          <w:szCs w:val="22"/>
          <w:lang w:val="sr-Cyrl-CS"/>
        </w:rPr>
        <w:t>Наруџбенице Купца морају да садрже</w:t>
      </w:r>
      <w:r w:rsidRPr="00F52631">
        <w:rPr>
          <w:sz w:val="22"/>
          <w:szCs w:val="22"/>
          <w:lang w:val="sr-Latn-CS"/>
        </w:rPr>
        <w:t xml:space="preserve"> </w:t>
      </w:r>
      <w:r w:rsidRPr="00F52631">
        <w:rPr>
          <w:sz w:val="22"/>
          <w:szCs w:val="22"/>
          <w:lang w:val="sr-Cyrl-CS"/>
        </w:rPr>
        <w:t>назив производа</w:t>
      </w:r>
      <w:r w:rsidRPr="00F52631">
        <w:rPr>
          <w:sz w:val="22"/>
          <w:szCs w:val="22"/>
          <w:lang w:val="sr-Latn-CS"/>
        </w:rPr>
        <w:t>,</w:t>
      </w:r>
      <w:r w:rsidRPr="00F52631">
        <w:rPr>
          <w:sz w:val="22"/>
          <w:szCs w:val="22"/>
          <w:lang w:val="sr-Cyrl-CS"/>
        </w:rPr>
        <w:t xml:space="preserve"> наручену количину</w:t>
      </w:r>
      <w:r w:rsidRPr="00F52631">
        <w:rPr>
          <w:sz w:val="22"/>
          <w:szCs w:val="22"/>
          <w:lang w:val="sr-Latn-CS"/>
        </w:rPr>
        <w:t xml:space="preserve"> </w:t>
      </w:r>
      <w:r w:rsidRPr="00F52631">
        <w:rPr>
          <w:sz w:val="22"/>
          <w:szCs w:val="22"/>
          <w:lang w:val="sr-Cyrl-CS"/>
        </w:rPr>
        <w:t>и место испоруке</w:t>
      </w:r>
      <w:r w:rsidRPr="00F52631">
        <w:rPr>
          <w:sz w:val="22"/>
          <w:szCs w:val="22"/>
          <w:lang w:val="sr-Latn-CS"/>
        </w:rPr>
        <w:t>.</w:t>
      </w:r>
    </w:p>
    <w:p w:rsidR="00044AF1" w:rsidRDefault="00044AF1" w:rsidP="00044AF1">
      <w:pPr>
        <w:jc w:val="both"/>
        <w:rPr>
          <w:sz w:val="22"/>
          <w:szCs w:val="22"/>
          <w:lang w:val="sr-Cyrl-CS"/>
        </w:rPr>
      </w:pPr>
    </w:p>
    <w:p w:rsidR="00A11CE0" w:rsidRDefault="00A11CE0" w:rsidP="00044AF1">
      <w:pPr>
        <w:jc w:val="center"/>
        <w:rPr>
          <w:sz w:val="22"/>
          <w:szCs w:val="22"/>
          <w:lang w:val="sr-Cyrl-CS"/>
        </w:rPr>
      </w:pPr>
      <w:r w:rsidRPr="00036B1C">
        <w:rPr>
          <w:sz w:val="22"/>
          <w:szCs w:val="22"/>
          <w:lang w:val="sr-Cyrl-CS"/>
        </w:rPr>
        <w:t>Члан</w:t>
      </w:r>
      <w:r w:rsidRPr="00036B1C">
        <w:rPr>
          <w:sz w:val="22"/>
          <w:szCs w:val="22"/>
          <w:lang w:val="sr-Latn-CS"/>
        </w:rPr>
        <w:t xml:space="preserve"> 4.</w:t>
      </w:r>
    </w:p>
    <w:p w:rsidR="00044AF1" w:rsidRPr="00044AF1" w:rsidRDefault="00044AF1" w:rsidP="00044AF1">
      <w:pPr>
        <w:jc w:val="center"/>
        <w:rPr>
          <w:b/>
          <w:sz w:val="22"/>
          <w:szCs w:val="22"/>
          <w:lang w:val="sr-Cyrl-CS"/>
        </w:rPr>
      </w:pPr>
    </w:p>
    <w:p w:rsidR="00A11CE0" w:rsidRPr="008229CF" w:rsidRDefault="00A11CE0" w:rsidP="00A11CE0">
      <w:pPr>
        <w:pStyle w:val="BodyText"/>
        <w:rPr>
          <w:rFonts w:ascii="YuCiril Helvetica" w:hAnsi="YuCiril Helvetica"/>
          <w:sz w:val="22"/>
          <w:szCs w:val="22"/>
        </w:rPr>
      </w:pPr>
      <w:r w:rsidRPr="00225D20">
        <w:rPr>
          <w:b/>
          <w:sz w:val="22"/>
          <w:szCs w:val="22"/>
        </w:rPr>
        <w:tab/>
      </w:r>
      <w:r w:rsidRPr="008229CF">
        <w:rPr>
          <w:sz w:val="22"/>
          <w:szCs w:val="22"/>
          <w:lang w:val="sr-Cyrl-CS"/>
        </w:rPr>
        <w:t>Продавац се обавезује да ће у року од 1 дана по пријему наруџбенице извршити испоруку производа</w:t>
      </w:r>
      <w:r w:rsidRPr="008229CF">
        <w:rPr>
          <w:rFonts w:ascii="YuCiril Helvetica" w:hAnsi="YuCiril Helvetica"/>
          <w:sz w:val="22"/>
          <w:szCs w:val="22"/>
        </w:rPr>
        <w:t>.</w:t>
      </w:r>
    </w:p>
    <w:p w:rsidR="00A11CE0" w:rsidRDefault="00A11CE0" w:rsidP="00A11CE0">
      <w:pPr>
        <w:pStyle w:val="BodyText"/>
        <w:rPr>
          <w:sz w:val="22"/>
          <w:szCs w:val="22"/>
        </w:rPr>
      </w:pPr>
      <w:r>
        <w:rPr>
          <w:sz w:val="22"/>
          <w:szCs w:val="22"/>
        </w:rPr>
        <w:t xml:space="preserve">            </w:t>
      </w:r>
      <w:r>
        <w:rPr>
          <w:sz w:val="22"/>
          <w:szCs w:val="22"/>
          <w:lang w:val="sr-Cyrl-CS"/>
        </w:rPr>
        <w:t>Продавац ће купцу испоручити производе франко магацин купца</w:t>
      </w:r>
      <w:r w:rsidR="00044AF1">
        <w:rPr>
          <w:sz w:val="22"/>
          <w:szCs w:val="22"/>
          <w:lang w:val="sr-Cyrl-CS"/>
        </w:rPr>
        <w:t>, радним даном до 12 часова</w:t>
      </w:r>
      <w:r>
        <w:rPr>
          <w:sz w:val="22"/>
          <w:szCs w:val="22"/>
        </w:rPr>
        <w:t>.</w:t>
      </w:r>
    </w:p>
    <w:p w:rsidR="00A11CE0" w:rsidRDefault="00A11CE0" w:rsidP="00044AF1">
      <w:pPr>
        <w:pStyle w:val="BodyText"/>
        <w:rPr>
          <w:sz w:val="22"/>
          <w:szCs w:val="22"/>
        </w:rPr>
      </w:pPr>
      <w:r>
        <w:rPr>
          <w:sz w:val="22"/>
          <w:szCs w:val="22"/>
        </w:rPr>
        <w:t xml:space="preserve">            </w:t>
      </w:r>
      <w:r w:rsidR="00044AF1" w:rsidRPr="00F52631">
        <w:rPr>
          <w:sz w:val="22"/>
          <w:szCs w:val="22"/>
          <w:lang w:val="sr-Cyrl-CS"/>
        </w:rPr>
        <w:t>Трошкови превоза и остали пратећ</w:t>
      </w:r>
      <w:r w:rsidR="00044AF1">
        <w:rPr>
          <w:sz w:val="22"/>
          <w:szCs w:val="22"/>
          <w:lang w:val="sr-Cyrl-CS"/>
        </w:rPr>
        <w:t>и</w:t>
      </w:r>
      <w:r w:rsidR="00044AF1" w:rsidRPr="00F52631">
        <w:rPr>
          <w:sz w:val="22"/>
          <w:szCs w:val="22"/>
          <w:lang w:val="sr-Cyrl-CS"/>
        </w:rPr>
        <w:t xml:space="preserve"> трошкови урачунати су у цену</w:t>
      </w:r>
      <w:r w:rsidR="00044AF1" w:rsidRPr="00F52631">
        <w:rPr>
          <w:sz w:val="22"/>
          <w:szCs w:val="22"/>
        </w:rPr>
        <w:t>.</w:t>
      </w:r>
      <w:r>
        <w:rPr>
          <w:sz w:val="22"/>
          <w:szCs w:val="22"/>
        </w:rPr>
        <w:tab/>
      </w:r>
      <w:r>
        <w:rPr>
          <w:sz w:val="22"/>
          <w:szCs w:val="22"/>
          <w:lang w:val="sr-Cyrl-CS"/>
        </w:rPr>
        <w:t>Продавац је дужан да производе који су предмет уговора превезе одговарајућим</w:t>
      </w:r>
      <w:r>
        <w:rPr>
          <w:sz w:val="22"/>
          <w:szCs w:val="22"/>
        </w:rPr>
        <w:t xml:space="preserve"> </w:t>
      </w:r>
      <w:r>
        <w:rPr>
          <w:sz w:val="22"/>
          <w:szCs w:val="22"/>
          <w:lang w:val="sr-Cyrl-CS"/>
        </w:rPr>
        <w:t>сопственим транспортним средством</w:t>
      </w:r>
      <w:r>
        <w:rPr>
          <w:sz w:val="22"/>
          <w:szCs w:val="22"/>
        </w:rPr>
        <w:t xml:space="preserve">, </w:t>
      </w:r>
      <w:r w:rsidR="00073318">
        <w:rPr>
          <w:sz w:val="22"/>
          <w:szCs w:val="22"/>
        </w:rPr>
        <w:t>са одговарајућом климатизацијом</w:t>
      </w:r>
      <w:r w:rsidR="00073318">
        <w:rPr>
          <w:sz w:val="22"/>
          <w:szCs w:val="22"/>
          <w:lang w:val="sr-Cyrl-CS"/>
        </w:rPr>
        <w:t xml:space="preserve"> </w:t>
      </w:r>
      <w:r>
        <w:rPr>
          <w:sz w:val="22"/>
          <w:szCs w:val="22"/>
          <w:lang w:val="sr-Cyrl-CS"/>
        </w:rPr>
        <w:t>у о</w:t>
      </w:r>
      <w:r w:rsidR="00044AF1">
        <w:rPr>
          <w:sz w:val="22"/>
          <w:szCs w:val="22"/>
          <w:lang w:val="sr-Cyrl-CS"/>
        </w:rPr>
        <w:t>д</w:t>
      </w:r>
      <w:r>
        <w:rPr>
          <w:sz w:val="22"/>
          <w:szCs w:val="22"/>
          <w:lang w:val="sr-Cyrl-CS"/>
        </w:rPr>
        <w:t>говарајућој амбалажи</w:t>
      </w:r>
      <w:r>
        <w:rPr>
          <w:sz w:val="22"/>
          <w:szCs w:val="22"/>
        </w:rPr>
        <w:t xml:space="preserve">, </w:t>
      </w:r>
      <w:r>
        <w:rPr>
          <w:sz w:val="22"/>
          <w:szCs w:val="22"/>
          <w:lang w:val="sr-Cyrl-CS"/>
        </w:rPr>
        <w:t xml:space="preserve">ради обезбеђења квалитетне </w:t>
      </w:r>
      <w:r>
        <w:rPr>
          <w:sz w:val="22"/>
          <w:szCs w:val="22"/>
        </w:rPr>
        <w:t xml:space="preserve"> </w:t>
      </w:r>
      <w:r>
        <w:rPr>
          <w:sz w:val="22"/>
          <w:szCs w:val="22"/>
          <w:lang w:val="sr-Cyrl-CS"/>
        </w:rPr>
        <w:t xml:space="preserve">заштите </w:t>
      </w:r>
      <w:r w:rsidR="00044AF1">
        <w:rPr>
          <w:sz w:val="22"/>
          <w:szCs w:val="22"/>
          <w:lang w:val="sr-Cyrl-CS"/>
        </w:rPr>
        <w:t>производа</w:t>
      </w:r>
      <w:r>
        <w:rPr>
          <w:sz w:val="22"/>
          <w:szCs w:val="22"/>
          <w:lang w:val="sr-Cyrl-CS"/>
        </w:rPr>
        <w:t xml:space="preserve"> с обзиром на њихова својства</w:t>
      </w:r>
      <w:r>
        <w:rPr>
          <w:sz w:val="22"/>
          <w:szCs w:val="22"/>
        </w:rPr>
        <w:t>.</w:t>
      </w:r>
    </w:p>
    <w:p w:rsidR="00A11CE0" w:rsidRDefault="00A11CE0" w:rsidP="00A11CE0">
      <w:pPr>
        <w:jc w:val="both"/>
        <w:rPr>
          <w:sz w:val="22"/>
          <w:szCs w:val="22"/>
          <w:lang w:val="sr-Latn-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5.</w:t>
      </w:r>
    </w:p>
    <w:p w:rsidR="00044AF1" w:rsidRPr="00044AF1" w:rsidRDefault="00044AF1" w:rsidP="00A11CE0">
      <w:pPr>
        <w:jc w:val="center"/>
        <w:rPr>
          <w:sz w:val="22"/>
          <w:szCs w:val="22"/>
          <w:lang w:val="sr-Cyrl-CS"/>
        </w:rPr>
      </w:pPr>
    </w:p>
    <w:p w:rsidR="00044AF1" w:rsidRDefault="00A11CE0" w:rsidP="008C5651">
      <w:pPr>
        <w:ind w:right="26"/>
        <w:jc w:val="both"/>
        <w:rPr>
          <w:sz w:val="22"/>
          <w:szCs w:val="22"/>
          <w:lang w:val="sr-Cyrl-CS"/>
        </w:rPr>
      </w:pPr>
      <w:r>
        <w:rPr>
          <w:sz w:val="22"/>
          <w:szCs w:val="22"/>
          <w:lang w:val="sr-Latn-CS"/>
        </w:rPr>
        <w:tab/>
      </w:r>
      <w:r>
        <w:rPr>
          <w:sz w:val="22"/>
          <w:szCs w:val="22"/>
          <w:lang w:val="sr-Cyrl-CS"/>
        </w:rPr>
        <w:t>Продавац гарантује Купцу да ће квалитет производа у свему одговарати важећим домаћим и међународним стандардима за ту врсту производа</w:t>
      </w:r>
      <w:r>
        <w:rPr>
          <w:sz w:val="22"/>
          <w:szCs w:val="22"/>
          <w:lang w:val="sr-Latn-CS"/>
        </w:rPr>
        <w:t xml:space="preserve">.  </w:t>
      </w:r>
    </w:p>
    <w:p w:rsidR="00044AF1" w:rsidRDefault="00044AF1" w:rsidP="00044AF1">
      <w:pPr>
        <w:ind w:right="26" w:firstLine="720"/>
        <w:jc w:val="both"/>
        <w:rPr>
          <w:sz w:val="22"/>
          <w:szCs w:val="22"/>
          <w:lang w:val="sr-Cyrl-CS"/>
        </w:rPr>
      </w:pPr>
      <w:r>
        <w:rPr>
          <w:sz w:val="22"/>
          <w:szCs w:val="22"/>
          <w:lang w:val="sr-Cyrl-CS"/>
        </w:rPr>
        <w:t xml:space="preserve">Продавац  </w:t>
      </w:r>
      <w:r w:rsidR="00B97490">
        <w:rPr>
          <w:sz w:val="22"/>
          <w:szCs w:val="22"/>
        </w:rPr>
        <w:t xml:space="preserve">је у обавези да уколико </w:t>
      </w:r>
      <w:r>
        <w:rPr>
          <w:sz w:val="22"/>
          <w:szCs w:val="22"/>
          <w:lang w:val="sr-Cyrl-CS"/>
        </w:rPr>
        <w:t xml:space="preserve">купац </w:t>
      </w:r>
      <w:r w:rsidR="00B97490">
        <w:rPr>
          <w:sz w:val="22"/>
          <w:szCs w:val="22"/>
        </w:rPr>
        <w:t xml:space="preserve">буде захтевао, при испоруци, достави доказ о вршењу контроле  квалитета код Завода за јавно здравље или друге надлежне институције, за </w:t>
      </w:r>
      <w:r>
        <w:rPr>
          <w:sz w:val="22"/>
          <w:szCs w:val="22"/>
          <w:lang w:val="sr-Cyrl-CS"/>
        </w:rPr>
        <w:t xml:space="preserve">производе </w:t>
      </w:r>
      <w:r>
        <w:rPr>
          <w:sz w:val="22"/>
          <w:szCs w:val="22"/>
        </w:rPr>
        <w:t>кој</w:t>
      </w:r>
      <w:r>
        <w:rPr>
          <w:sz w:val="22"/>
          <w:szCs w:val="22"/>
          <w:lang w:val="sr-Cyrl-CS"/>
        </w:rPr>
        <w:t>и</w:t>
      </w:r>
      <w:r w:rsidR="00B97490">
        <w:rPr>
          <w:sz w:val="22"/>
          <w:szCs w:val="22"/>
        </w:rPr>
        <w:t xml:space="preserve"> су предмет </w:t>
      </w:r>
      <w:r>
        <w:rPr>
          <w:sz w:val="22"/>
          <w:szCs w:val="22"/>
          <w:lang w:val="sr-Cyrl-CS"/>
        </w:rPr>
        <w:t>Уговора</w:t>
      </w:r>
      <w:r w:rsidR="00B97490">
        <w:rPr>
          <w:sz w:val="22"/>
          <w:szCs w:val="22"/>
        </w:rPr>
        <w:t xml:space="preserve">. </w:t>
      </w:r>
    </w:p>
    <w:p w:rsidR="00A11CE0" w:rsidRPr="00B97490" w:rsidRDefault="00044AF1" w:rsidP="00044AF1">
      <w:pPr>
        <w:ind w:right="26" w:firstLine="720"/>
        <w:jc w:val="both"/>
        <w:rPr>
          <w:b/>
          <w:sz w:val="22"/>
          <w:szCs w:val="22"/>
        </w:rPr>
      </w:pPr>
      <w:r>
        <w:rPr>
          <w:sz w:val="22"/>
          <w:szCs w:val="22"/>
          <w:lang w:val="sr-Cyrl-CS"/>
        </w:rPr>
        <w:t>Производи</w:t>
      </w:r>
      <w:r w:rsidR="00B97490">
        <w:rPr>
          <w:sz w:val="22"/>
          <w:szCs w:val="22"/>
        </w:rPr>
        <w:t xml:space="preserve"> мора</w:t>
      </w:r>
      <w:r>
        <w:rPr>
          <w:sz w:val="22"/>
          <w:szCs w:val="22"/>
          <w:lang w:val="sr-Cyrl-CS"/>
        </w:rPr>
        <w:t>ју</w:t>
      </w:r>
      <w:r w:rsidR="00B97490">
        <w:rPr>
          <w:sz w:val="22"/>
          <w:szCs w:val="22"/>
        </w:rPr>
        <w:t xml:space="preserve"> бити </w:t>
      </w:r>
      <w:r w:rsidR="00A44FCA">
        <w:rPr>
          <w:sz w:val="22"/>
          <w:szCs w:val="22"/>
        </w:rPr>
        <w:t>свеж</w:t>
      </w:r>
      <w:r>
        <w:rPr>
          <w:sz w:val="22"/>
          <w:szCs w:val="22"/>
          <w:lang w:val="sr-Cyrl-CS"/>
        </w:rPr>
        <w:t>и</w:t>
      </w:r>
      <w:r w:rsidR="00A44FCA">
        <w:rPr>
          <w:sz w:val="22"/>
          <w:szCs w:val="22"/>
        </w:rPr>
        <w:t>.</w:t>
      </w:r>
    </w:p>
    <w:p w:rsidR="00A11CE0" w:rsidRPr="00A44FCA" w:rsidRDefault="00A11CE0" w:rsidP="00A11CE0">
      <w:pPr>
        <w:jc w:val="both"/>
        <w:rPr>
          <w:sz w:val="22"/>
          <w:szCs w:val="22"/>
          <w:lang w:val="sr-Cyrl-CS"/>
        </w:rPr>
      </w:pPr>
      <w:r w:rsidRPr="0082203C">
        <w:rPr>
          <w:b/>
          <w:sz w:val="22"/>
          <w:szCs w:val="22"/>
          <w:lang w:val="sr-Cyrl-CS"/>
        </w:rPr>
        <w:tab/>
      </w:r>
      <w:r w:rsidR="00044AF1">
        <w:rPr>
          <w:sz w:val="22"/>
          <w:szCs w:val="22"/>
          <w:lang w:val="sr-Cyrl-CS"/>
        </w:rPr>
        <w:t>Продавац одговара к</w:t>
      </w:r>
      <w:r w:rsidRPr="00A44FCA">
        <w:rPr>
          <w:sz w:val="22"/>
          <w:szCs w:val="22"/>
          <w:lang w:val="sr-Cyrl-CS"/>
        </w:rPr>
        <w:t>упцу за квалитет производа у року означеном на декларацији производа.</w:t>
      </w:r>
    </w:p>
    <w:p w:rsidR="00A11CE0" w:rsidRPr="00A44FCA" w:rsidRDefault="00A11CE0" w:rsidP="00A11CE0">
      <w:pPr>
        <w:jc w:val="both"/>
        <w:rPr>
          <w:sz w:val="22"/>
          <w:szCs w:val="22"/>
          <w:lang w:val="sr-Latn-CS"/>
        </w:rPr>
      </w:pPr>
      <w:r w:rsidRPr="00A44FCA">
        <w:rPr>
          <w:sz w:val="22"/>
          <w:szCs w:val="22"/>
          <w:lang w:val="sr-Cyrl-CS"/>
        </w:rPr>
        <w:tab/>
        <w:t>Уколико настану промене у квалитету испоручених производа у року означеном на декларацији производа, као последица направилног одржавања и чув</w:t>
      </w:r>
      <w:r w:rsidR="00044AF1">
        <w:rPr>
          <w:sz w:val="22"/>
          <w:szCs w:val="22"/>
          <w:lang w:val="sr-Cyrl-CS"/>
        </w:rPr>
        <w:t>ања производа од стране купца, п</w:t>
      </w:r>
      <w:r w:rsidRPr="00A44FCA">
        <w:rPr>
          <w:sz w:val="22"/>
          <w:szCs w:val="22"/>
          <w:lang w:val="sr-Cyrl-CS"/>
        </w:rPr>
        <w:t xml:space="preserve">родавац се ослобађа одговорности. </w:t>
      </w:r>
      <w:r w:rsidRPr="00A44FCA">
        <w:rPr>
          <w:sz w:val="22"/>
          <w:szCs w:val="22"/>
          <w:lang w:val="sr-Latn-CS"/>
        </w:rPr>
        <w:t xml:space="preserve">          </w:t>
      </w:r>
    </w:p>
    <w:p w:rsidR="00A11CE0" w:rsidRPr="00225D20" w:rsidRDefault="00A11CE0" w:rsidP="00A11CE0">
      <w:pPr>
        <w:jc w:val="both"/>
        <w:rPr>
          <w:b/>
          <w:sz w:val="22"/>
          <w:szCs w:val="22"/>
          <w:lang w:val="sr-Latn-CS"/>
        </w:rPr>
      </w:pPr>
      <w:r w:rsidRPr="00225D20">
        <w:rPr>
          <w:b/>
          <w:sz w:val="22"/>
          <w:szCs w:val="22"/>
          <w:lang w:val="sr-Latn-CS"/>
        </w:rPr>
        <w:tab/>
      </w: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6.</w:t>
      </w:r>
    </w:p>
    <w:p w:rsidR="00044AF1" w:rsidRPr="00044AF1" w:rsidRDefault="00044AF1"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Приликом сваке испоруке производа</w:t>
      </w:r>
      <w:r>
        <w:rPr>
          <w:sz w:val="22"/>
          <w:szCs w:val="22"/>
        </w:rPr>
        <w:t xml:space="preserve">, </w:t>
      </w:r>
      <w:r>
        <w:rPr>
          <w:sz w:val="22"/>
          <w:szCs w:val="22"/>
          <w:lang w:val="sr-Cyrl-CS"/>
        </w:rPr>
        <w:t>Купац је обавезан да изврши квалитативни и квантитативни пријем производа</w:t>
      </w:r>
      <w:r>
        <w:rPr>
          <w:sz w:val="22"/>
          <w:szCs w:val="22"/>
        </w:rPr>
        <w:t>.</w:t>
      </w:r>
    </w:p>
    <w:p w:rsidR="00A11CE0" w:rsidRPr="00C3320C" w:rsidRDefault="00A11CE0" w:rsidP="00A11CE0">
      <w:pPr>
        <w:pStyle w:val="BodyText"/>
        <w:rPr>
          <w:sz w:val="22"/>
          <w:szCs w:val="22"/>
        </w:rPr>
      </w:pPr>
      <w:r w:rsidRPr="00C3320C">
        <w:rPr>
          <w:sz w:val="22"/>
          <w:szCs w:val="22"/>
        </w:rPr>
        <w:t xml:space="preserve">             Када приликом квалитативног пријема утврди да су испоручени производи одговарајућег квалитета, овлашћено лице Купца које је вршило пријем обавезно је да примерак отпремнице који остаје Продавацу потпише</w:t>
      </w:r>
      <w:r w:rsidRPr="00C3320C">
        <w:rPr>
          <w:sz w:val="22"/>
          <w:szCs w:val="22"/>
          <w:lang w:val="sr-Cyrl-CS"/>
        </w:rPr>
        <w:t>,</w:t>
      </w:r>
      <w:r w:rsidRPr="00C3320C">
        <w:rPr>
          <w:sz w:val="22"/>
          <w:szCs w:val="22"/>
        </w:rPr>
        <w:t xml:space="preserve"> чиме констатује да је извршен квалитативан пријем и да су испоручени производи прописаног и уговореног квалитета.</w:t>
      </w:r>
    </w:p>
    <w:p w:rsidR="00A11CE0" w:rsidRDefault="00A11CE0" w:rsidP="00A11CE0">
      <w:pPr>
        <w:jc w:val="both"/>
        <w:rPr>
          <w:sz w:val="22"/>
          <w:szCs w:val="22"/>
          <w:lang w:val="sr-Latn-CS"/>
        </w:rPr>
      </w:pPr>
      <w:r>
        <w:rPr>
          <w:sz w:val="22"/>
          <w:szCs w:val="22"/>
          <w:lang w:val="sr-Latn-CS"/>
        </w:rPr>
        <w:tab/>
      </w:r>
      <w:r>
        <w:rPr>
          <w:sz w:val="22"/>
          <w:szCs w:val="22"/>
          <w:lang w:val="sr-Cyrl-CS"/>
        </w:rPr>
        <w:t>Уколико овлашћено лице</w:t>
      </w:r>
      <w:r>
        <w:rPr>
          <w:sz w:val="22"/>
          <w:szCs w:val="22"/>
          <w:lang w:val="sr-Latn-CS"/>
        </w:rPr>
        <w:t xml:space="preserve"> </w:t>
      </w:r>
      <w:r>
        <w:rPr>
          <w:sz w:val="22"/>
          <w:szCs w:val="22"/>
          <w:lang w:val="sr-Cyrl-CS"/>
        </w:rPr>
        <w:t>Купца приликом</w:t>
      </w:r>
      <w:r>
        <w:rPr>
          <w:sz w:val="22"/>
          <w:szCs w:val="22"/>
          <w:lang w:val="sr-Latn-CS"/>
        </w:rPr>
        <w:t xml:space="preserve"> </w:t>
      </w:r>
      <w:r>
        <w:rPr>
          <w:sz w:val="22"/>
          <w:szCs w:val="22"/>
          <w:lang w:val="sr-Cyrl-CS"/>
        </w:rPr>
        <w:t>пријема</w:t>
      </w:r>
      <w:r>
        <w:rPr>
          <w:sz w:val="22"/>
          <w:szCs w:val="22"/>
          <w:lang w:val="sr-Latn-CS"/>
        </w:rPr>
        <w:t xml:space="preserve"> </w:t>
      </w:r>
      <w:r>
        <w:rPr>
          <w:sz w:val="22"/>
          <w:szCs w:val="22"/>
          <w:lang w:val="sr-Cyrl-CS"/>
        </w:rPr>
        <w:t>производа оцени да исти нису прописаног односно уговореног квалитета овлашћен је да одбије пријем производа</w:t>
      </w:r>
      <w:r>
        <w:rPr>
          <w:sz w:val="22"/>
          <w:szCs w:val="22"/>
          <w:lang w:val="sr-Latn-CS"/>
        </w:rPr>
        <w:t xml:space="preserve"> </w:t>
      </w:r>
      <w:r>
        <w:rPr>
          <w:sz w:val="22"/>
          <w:szCs w:val="22"/>
          <w:lang w:val="sr-Cyrl-CS"/>
        </w:rPr>
        <w:t>уз</w:t>
      </w:r>
      <w:r>
        <w:rPr>
          <w:sz w:val="22"/>
          <w:szCs w:val="22"/>
          <w:lang w:val="sr-Latn-CS"/>
        </w:rPr>
        <w:t xml:space="preserve"> </w:t>
      </w:r>
      <w:r>
        <w:rPr>
          <w:sz w:val="22"/>
          <w:szCs w:val="22"/>
          <w:lang w:val="sr-Cyrl-CS"/>
        </w:rPr>
        <w:t>обавезу да писменим путем одмах обавести  Продавца</w:t>
      </w:r>
      <w:r>
        <w:rPr>
          <w:sz w:val="22"/>
          <w:szCs w:val="22"/>
          <w:lang w:val="sr-Latn-CS"/>
        </w:rPr>
        <w:t xml:space="preserve"> </w:t>
      </w:r>
      <w:r>
        <w:rPr>
          <w:sz w:val="22"/>
          <w:szCs w:val="22"/>
          <w:lang w:val="sr-Cyrl-CS"/>
        </w:rPr>
        <w:t>и захтева</w:t>
      </w:r>
      <w:r>
        <w:rPr>
          <w:sz w:val="22"/>
          <w:szCs w:val="22"/>
          <w:lang w:val="sr-Latn-CS"/>
        </w:rPr>
        <w:t xml:space="preserve"> </w:t>
      </w:r>
      <w:r>
        <w:rPr>
          <w:sz w:val="22"/>
          <w:szCs w:val="22"/>
          <w:lang w:val="sr-Cyrl-CS"/>
        </w:rPr>
        <w:t>нову испоруку у истим количинама</w:t>
      </w:r>
      <w:r>
        <w:rPr>
          <w:sz w:val="22"/>
          <w:szCs w:val="22"/>
          <w:lang w:val="sr-Latn-CS"/>
        </w:rPr>
        <w:t xml:space="preserve"> </w:t>
      </w:r>
      <w:r>
        <w:rPr>
          <w:sz w:val="22"/>
          <w:szCs w:val="22"/>
          <w:lang w:val="sr-Cyrl-CS"/>
        </w:rPr>
        <w:t>у року</w:t>
      </w:r>
      <w:r>
        <w:rPr>
          <w:sz w:val="22"/>
          <w:szCs w:val="22"/>
          <w:lang w:val="sr-Latn-CS"/>
        </w:rPr>
        <w:t xml:space="preserve"> </w:t>
      </w:r>
      <w:r>
        <w:rPr>
          <w:sz w:val="22"/>
          <w:szCs w:val="22"/>
          <w:lang w:val="sr-Cyrl-CS"/>
        </w:rPr>
        <w:t>од</w:t>
      </w:r>
      <w:r>
        <w:rPr>
          <w:sz w:val="22"/>
          <w:szCs w:val="22"/>
          <w:lang w:val="sr-Latn-CS"/>
        </w:rPr>
        <w:t xml:space="preserve"> </w:t>
      </w:r>
      <w:r w:rsidR="00044AF1">
        <w:rPr>
          <w:sz w:val="22"/>
          <w:szCs w:val="22"/>
          <w:lang w:val="sr-Cyrl-CS"/>
        </w:rPr>
        <w:t>2</w:t>
      </w:r>
      <w:r>
        <w:rPr>
          <w:sz w:val="22"/>
          <w:szCs w:val="22"/>
          <w:lang w:val="sr-Latn-CS"/>
        </w:rPr>
        <w:t xml:space="preserve"> </w:t>
      </w:r>
      <w:r>
        <w:rPr>
          <w:sz w:val="22"/>
          <w:szCs w:val="22"/>
          <w:lang w:val="sr-Cyrl-CS"/>
        </w:rPr>
        <w:t>дана,</w:t>
      </w:r>
      <w:r>
        <w:rPr>
          <w:sz w:val="22"/>
          <w:szCs w:val="22"/>
          <w:lang w:val="sr-Latn-CS"/>
        </w:rPr>
        <w:t xml:space="preserve"> </w:t>
      </w:r>
      <w:r>
        <w:rPr>
          <w:sz w:val="22"/>
          <w:szCs w:val="22"/>
          <w:lang w:val="sr-Cyrl-CS"/>
        </w:rPr>
        <w:t>а производе који су били предмет пријема и контроле одмах врати Продавцу</w:t>
      </w:r>
      <w:r>
        <w:rPr>
          <w:sz w:val="22"/>
          <w:szCs w:val="22"/>
          <w:lang w:val="sr-Latn-CS"/>
        </w:rPr>
        <w:t xml:space="preserve">. </w:t>
      </w:r>
      <w:r>
        <w:rPr>
          <w:sz w:val="22"/>
          <w:szCs w:val="22"/>
          <w:lang w:val="sr-Cyrl-CS"/>
        </w:rPr>
        <w:t>У</w:t>
      </w:r>
      <w:r>
        <w:rPr>
          <w:sz w:val="22"/>
          <w:szCs w:val="22"/>
          <w:lang w:val="sr-Latn-CS"/>
        </w:rPr>
        <w:t xml:space="preserve"> </w:t>
      </w:r>
      <w:r>
        <w:rPr>
          <w:sz w:val="22"/>
          <w:szCs w:val="22"/>
          <w:lang w:val="sr-Cyrl-CS"/>
        </w:rPr>
        <w:t>овом случају</w:t>
      </w:r>
      <w:r>
        <w:rPr>
          <w:sz w:val="22"/>
          <w:szCs w:val="22"/>
          <w:lang w:val="sr-Latn-CS"/>
        </w:rPr>
        <w:t xml:space="preserve">, </w:t>
      </w:r>
      <w:r>
        <w:rPr>
          <w:sz w:val="22"/>
          <w:szCs w:val="22"/>
          <w:lang w:val="sr-Cyrl-CS"/>
        </w:rPr>
        <w:t>Продавац је дужан да у остављеном року испоручи Купцу производе који су предмет уговора прописаног</w:t>
      </w:r>
      <w:r>
        <w:rPr>
          <w:sz w:val="22"/>
          <w:szCs w:val="22"/>
          <w:lang w:val="sr-Latn-CS"/>
        </w:rPr>
        <w:t xml:space="preserve">, </w:t>
      </w:r>
      <w:r>
        <w:rPr>
          <w:sz w:val="22"/>
          <w:szCs w:val="22"/>
          <w:lang w:val="sr-Cyrl-CS"/>
        </w:rPr>
        <w:t>односно уговореног квалитета</w:t>
      </w:r>
      <w:r>
        <w:rPr>
          <w:sz w:val="22"/>
          <w:szCs w:val="22"/>
          <w:lang w:val="sr-Latn-CS"/>
        </w:rPr>
        <w:t xml:space="preserve">, </w:t>
      </w:r>
      <w:r>
        <w:rPr>
          <w:sz w:val="22"/>
          <w:szCs w:val="22"/>
          <w:lang w:val="sr-Cyrl-CS"/>
        </w:rPr>
        <w:t xml:space="preserve">а уколико не испуни ову обавезу, </w:t>
      </w:r>
      <w:r>
        <w:rPr>
          <w:sz w:val="22"/>
          <w:szCs w:val="22"/>
          <w:lang w:val="sr-Latn-CS"/>
        </w:rPr>
        <w:t xml:space="preserve"> </w:t>
      </w:r>
      <w:r>
        <w:rPr>
          <w:sz w:val="22"/>
          <w:szCs w:val="22"/>
          <w:lang w:val="sr-Cyrl-CS"/>
        </w:rPr>
        <w:t>купац је овлашћен да раскине Уговор без отказног рока</w:t>
      </w:r>
      <w:r>
        <w:rPr>
          <w:sz w:val="22"/>
          <w:szCs w:val="22"/>
          <w:lang w:val="sr-Latn-CS"/>
        </w:rPr>
        <w:t>.</w:t>
      </w:r>
    </w:p>
    <w:p w:rsidR="00A11CE0" w:rsidRDefault="00A11CE0" w:rsidP="00A11CE0">
      <w:pPr>
        <w:jc w:val="both"/>
        <w:rPr>
          <w:sz w:val="22"/>
          <w:szCs w:val="22"/>
          <w:lang w:val="sr-Latn-CS"/>
        </w:rPr>
      </w:pPr>
      <w:r>
        <w:rPr>
          <w:sz w:val="22"/>
          <w:szCs w:val="22"/>
          <w:lang w:val="sr-Latn-CS"/>
        </w:rPr>
        <w:lastRenderedPageBreak/>
        <w:tab/>
      </w:r>
      <w:r>
        <w:rPr>
          <w:sz w:val="22"/>
          <w:szCs w:val="22"/>
          <w:lang w:val="sr-Cyrl-CS"/>
        </w:rPr>
        <w:t>Купац је дужан да Продавцу стави приговор на количину производа</w:t>
      </w:r>
      <w:r>
        <w:rPr>
          <w:sz w:val="22"/>
          <w:szCs w:val="22"/>
          <w:lang w:val="sr-Latn-CS"/>
        </w:rPr>
        <w:t xml:space="preserve"> </w:t>
      </w:r>
      <w:r>
        <w:rPr>
          <w:sz w:val="22"/>
          <w:szCs w:val="22"/>
          <w:lang w:val="sr-Cyrl-CS"/>
        </w:rPr>
        <w:t>који се испоручује</w:t>
      </w:r>
      <w:r>
        <w:rPr>
          <w:sz w:val="22"/>
          <w:szCs w:val="22"/>
          <w:lang w:val="sr-Latn-CS"/>
        </w:rPr>
        <w:t xml:space="preserve">, </w:t>
      </w:r>
      <w:r>
        <w:rPr>
          <w:sz w:val="22"/>
          <w:szCs w:val="22"/>
          <w:lang w:val="sr-Cyrl-CS"/>
        </w:rPr>
        <w:t>одмах приликом преузимања производа</w:t>
      </w:r>
      <w:r>
        <w:rPr>
          <w:sz w:val="22"/>
          <w:szCs w:val="22"/>
          <w:lang w:val="sr-Latn-CS"/>
        </w:rPr>
        <w:t>.</w:t>
      </w:r>
      <w:r>
        <w:rPr>
          <w:sz w:val="22"/>
          <w:szCs w:val="22"/>
          <w:lang w:val="sr-Cyrl-CS"/>
        </w:rPr>
        <w:t xml:space="preserve"> Накнадни приговор</w:t>
      </w:r>
      <w:r>
        <w:rPr>
          <w:sz w:val="22"/>
          <w:szCs w:val="22"/>
          <w:lang w:val="sr-Latn-CS"/>
        </w:rPr>
        <w:t xml:space="preserve"> </w:t>
      </w:r>
      <w:r>
        <w:rPr>
          <w:sz w:val="22"/>
          <w:szCs w:val="22"/>
          <w:lang w:val="sr-Cyrl-CS"/>
        </w:rPr>
        <w:t>Купца на квантитативни пријем сматраће се неблаговременим и неће обавезивати Продавца</w:t>
      </w:r>
      <w:r>
        <w:rPr>
          <w:sz w:val="22"/>
          <w:szCs w:val="22"/>
          <w:lang w:val="sr-Latn-CS"/>
        </w:rPr>
        <w:t>.</w:t>
      </w:r>
    </w:p>
    <w:p w:rsidR="00A11CE0" w:rsidRDefault="00A11CE0" w:rsidP="00A11CE0">
      <w:pPr>
        <w:jc w:val="center"/>
        <w:rPr>
          <w:sz w:val="22"/>
          <w:szCs w:val="22"/>
          <w:lang w:val="sr-Cyrl-CS"/>
        </w:rPr>
      </w:pPr>
    </w:p>
    <w:p w:rsidR="00A11CE0" w:rsidRDefault="00A11CE0" w:rsidP="00A11CE0">
      <w:pPr>
        <w:jc w:val="center"/>
        <w:rPr>
          <w:sz w:val="22"/>
          <w:szCs w:val="22"/>
          <w:lang w:val="sr-Cyrl-CS"/>
        </w:rPr>
      </w:pPr>
      <w:r>
        <w:rPr>
          <w:sz w:val="22"/>
          <w:szCs w:val="22"/>
          <w:lang w:val="sr-Cyrl-CS"/>
        </w:rPr>
        <w:t xml:space="preserve">Члан </w:t>
      </w:r>
      <w:r>
        <w:rPr>
          <w:sz w:val="22"/>
          <w:szCs w:val="22"/>
        </w:rPr>
        <w:t>7.</w:t>
      </w:r>
    </w:p>
    <w:p w:rsidR="00044AF1" w:rsidRPr="00044AF1" w:rsidRDefault="00044AF1" w:rsidP="00A11CE0">
      <w:pPr>
        <w:jc w:val="center"/>
        <w:rPr>
          <w:sz w:val="22"/>
          <w:szCs w:val="22"/>
          <w:lang w:val="sr-Cyrl-CS"/>
        </w:rPr>
      </w:pPr>
    </w:p>
    <w:p w:rsidR="0010178E" w:rsidRDefault="00A11CE0" w:rsidP="00A11CE0">
      <w:pPr>
        <w:ind w:firstLine="720"/>
        <w:jc w:val="both"/>
        <w:rPr>
          <w:sz w:val="22"/>
          <w:szCs w:val="22"/>
          <w:lang w:val="sr-Cyrl-CS"/>
        </w:rPr>
      </w:pPr>
      <w:r w:rsidRPr="003F7CA1">
        <w:rPr>
          <w:sz w:val="22"/>
          <w:szCs w:val="22"/>
          <w:lang w:val="sr-Cyrl-CS"/>
        </w:rPr>
        <w:t xml:space="preserve">Купац задржава право да изврши додатну контролу квалитета односно исправности </w:t>
      </w:r>
      <w:r w:rsidRPr="00AF392C">
        <w:rPr>
          <w:sz w:val="22"/>
          <w:szCs w:val="22"/>
          <w:lang w:val="sr-Cyrl-CS"/>
        </w:rPr>
        <w:t>намирница у овлашћеној</w:t>
      </w:r>
      <w:r w:rsidRPr="003F7CA1">
        <w:rPr>
          <w:sz w:val="22"/>
          <w:szCs w:val="22"/>
          <w:lang w:val="sr-Cyrl-CS"/>
        </w:rPr>
        <w:t xml:space="preserve"> институцији .</w:t>
      </w:r>
      <w:r w:rsidR="0010178E">
        <w:rPr>
          <w:sz w:val="22"/>
          <w:szCs w:val="22"/>
          <w:lang w:val="sr-Cyrl-CS"/>
        </w:rPr>
        <w:t xml:space="preserve"> </w:t>
      </w:r>
    </w:p>
    <w:p w:rsidR="00A11CE0" w:rsidRPr="003F7CA1" w:rsidRDefault="00A11CE0" w:rsidP="00A11CE0">
      <w:pPr>
        <w:ind w:firstLine="720"/>
        <w:jc w:val="both"/>
        <w:rPr>
          <w:sz w:val="22"/>
          <w:szCs w:val="22"/>
          <w:lang w:val="sr-Cyrl-CS"/>
        </w:rPr>
      </w:pPr>
      <w:r w:rsidRPr="003F7CA1">
        <w:rPr>
          <w:sz w:val="22"/>
          <w:szCs w:val="22"/>
          <w:lang w:val="sr-Cyrl-CS"/>
        </w:rPr>
        <w:t xml:space="preserve">У случају неисправности купац ће производе вратити , што може бити један од разлога за раскид уговора. </w:t>
      </w:r>
    </w:p>
    <w:p w:rsidR="00A11CE0" w:rsidRDefault="00A11CE0" w:rsidP="00A11CE0">
      <w:pPr>
        <w:jc w:val="center"/>
        <w:rPr>
          <w:sz w:val="22"/>
          <w:szCs w:val="22"/>
          <w:lang w:val="sr-Cyrl-CS"/>
        </w:rPr>
      </w:pPr>
      <w:r>
        <w:rPr>
          <w:sz w:val="22"/>
          <w:szCs w:val="22"/>
          <w:lang w:val="sr-Cyrl-CS"/>
        </w:rPr>
        <w:t>Члан 8</w:t>
      </w:r>
      <w:r>
        <w:rPr>
          <w:sz w:val="22"/>
          <w:szCs w:val="22"/>
        </w:rPr>
        <w:t>.</w:t>
      </w:r>
    </w:p>
    <w:p w:rsidR="00044AF1" w:rsidRPr="00044AF1" w:rsidRDefault="00044AF1" w:rsidP="00A11CE0">
      <w:pPr>
        <w:jc w:val="center"/>
        <w:rPr>
          <w:sz w:val="22"/>
          <w:szCs w:val="22"/>
          <w:lang w:val="sr-Cyrl-CS"/>
        </w:rPr>
      </w:pPr>
    </w:p>
    <w:p w:rsidR="00044AF1" w:rsidRPr="007D647D" w:rsidRDefault="00044AF1" w:rsidP="00044AF1">
      <w:pPr>
        <w:ind w:firstLine="720"/>
        <w:jc w:val="both"/>
        <w:rPr>
          <w:noProof/>
          <w:sz w:val="22"/>
          <w:szCs w:val="22"/>
        </w:rPr>
      </w:pPr>
      <w:r w:rsidRPr="007D647D">
        <w:rPr>
          <w:noProof/>
          <w:sz w:val="22"/>
          <w:szCs w:val="22"/>
        </w:rPr>
        <w:t xml:space="preserve">Уговор се закључује на износ од </w:t>
      </w:r>
      <w:r w:rsidR="00FD5609" w:rsidRPr="00FD5609">
        <w:rPr>
          <w:noProof/>
          <w:sz w:val="22"/>
          <w:szCs w:val="22"/>
          <w:lang w:val="sr-Cyrl-CS"/>
        </w:rPr>
        <w:t>2.500.000,00</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044AF1" w:rsidRPr="007D647D" w:rsidRDefault="00044AF1" w:rsidP="00044AF1">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044AF1" w:rsidRDefault="00044AF1" w:rsidP="00044AF1">
      <w:pPr>
        <w:ind w:firstLine="720"/>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044AF1" w:rsidRPr="007D647D" w:rsidRDefault="00044AF1" w:rsidP="00044AF1">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044AF1" w:rsidRPr="00D455ED" w:rsidRDefault="00044AF1" w:rsidP="00044AF1">
      <w:pPr>
        <w:jc w:val="both"/>
        <w:rPr>
          <w:sz w:val="22"/>
          <w:szCs w:val="22"/>
          <w:lang w:val="sr-Cyrl-CS"/>
        </w:rPr>
      </w:pPr>
      <w:r>
        <w:rPr>
          <w:sz w:val="22"/>
          <w:szCs w:val="22"/>
          <w:lang w:val="sr-Latn-CS"/>
        </w:rPr>
        <w:tab/>
      </w:r>
    </w:p>
    <w:p w:rsidR="00A11CE0" w:rsidRDefault="00A11CE0" w:rsidP="00044AF1">
      <w:pPr>
        <w:jc w:val="center"/>
        <w:rPr>
          <w:sz w:val="22"/>
          <w:szCs w:val="22"/>
          <w:lang w:val="sr-Cyrl-CS"/>
        </w:rPr>
      </w:pPr>
      <w:r w:rsidRPr="00036B1C">
        <w:rPr>
          <w:sz w:val="22"/>
          <w:szCs w:val="22"/>
          <w:lang w:val="sr-Cyrl-CS"/>
        </w:rPr>
        <w:t>Члан</w:t>
      </w:r>
      <w:r w:rsidRPr="00036B1C">
        <w:rPr>
          <w:sz w:val="22"/>
          <w:szCs w:val="22"/>
          <w:lang w:val="sr-Latn-CS"/>
        </w:rPr>
        <w:t xml:space="preserve"> </w:t>
      </w:r>
      <w:r>
        <w:rPr>
          <w:sz w:val="22"/>
          <w:szCs w:val="22"/>
        </w:rPr>
        <w:t>9</w:t>
      </w:r>
      <w:r w:rsidRPr="00036B1C">
        <w:rPr>
          <w:sz w:val="22"/>
          <w:szCs w:val="22"/>
          <w:lang w:val="sr-Latn-CS"/>
        </w:rPr>
        <w:t>.</w:t>
      </w:r>
    </w:p>
    <w:p w:rsidR="00044AF1" w:rsidRPr="00044AF1" w:rsidRDefault="00044AF1" w:rsidP="00044AF1">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на следећи начин</w:t>
      </w:r>
      <w:r>
        <w:rPr>
          <w:sz w:val="22"/>
          <w:szCs w:val="22"/>
        </w:rPr>
        <w:t>:</w:t>
      </w:r>
    </w:p>
    <w:p w:rsidR="00044AF1" w:rsidRPr="00F52631" w:rsidRDefault="00A11CE0" w:rsidP="00044AF1">
      <w:pPr>
        <w:jc w:val="both"/>
        <w:rPr>
          <w:sz w:val="22"/>
          <w:szCs w:val="22"/>
          <w:lang w:val="sr-Latn-CS"/>
        </w:rPr>
      </w:pPr>
      <w:r>
        <w:rPr>
          <w:sz w:val="22"/>
          <w:szCs w:val="22"/>
          <w:lang w:val="sr-Latn-CS"/>
        </w:rPr>
        <w:tab/>
      </w:r>
      <w:r w:rsidR="00044AF1" w:rsidRPr="00F52631">
        <w:rPr>
          <w:sz w:val="22"/>
          <w:szCs w:val="22"/>
          <w:lang w:val="sr-Cyrl-CS"/>
        </w:rPr>
        <w:t>а</w:t>
      </w:r>
      <w:r w:rsidR="00044AF1" w:rsidRPr="00F52631">
        <w:rPr>
          <w:sz w:val="22"/>
          <w:szCs w:val="22"/>
          <w:lang w:val="sr-Latn-CS"/>
        </w:rPr>
        <w:t xml:space="preserve">) </w:t>
      </w:r>
      <w:r w:rsidR="00044AF1" w:rsidRPr="00F52631">
        <w:rPr>
          <w:sz w:val="22"/>
          <w:szCs w:val="22"/>
          <w:lang w:val="sr-Cyrl-CS"/>
        </w:rPr>
        <w:t>да продавац</w:t>
      </w:r>
      <w:r w:rsidR="00044AF1" w:rsidRPr="00F52631">
        <w:rPr>
          <w:sz w:val="22"/>
          <w:szCs w:val="22"/>
          <w:lang w:val="sr-Latn-CS"/>
        </w:rPr>
        <w:t xml:space="preserve"> </w:t>
      </w:r>
      <w:r w:rsidR="00044AF1" w:rsidRPr="00F52631">
        <w:rPr>
          <w:sz w:val="22"/>
          <w:szCs w:val="22"/>
          <w:lang w:val="sr-Cyrl-CS"/>
        </w:rPr>
        <w:t xml:space="preserve">испостави фактуру купцу </w:t>
      </w:r>
      <w:r w:rsidR="00044AF1" w:rsidRPr="00C67C2E">
        <w:rPr>
          <w:sz w:val="22"/>
          <w:szCs w:val="22"/>
          <w:lang w:val="sr-Cyrl-CS" w:eastAsia="sr-Latn-CS"/>
        </w:rPr>
        <w:t xml:space="preserve">на основу </w:t>
      </w:r>
      <w:r w:rsidR="00044AF1">
        <w:rPr>
          <w:sz w:val="22"/>
          <w:szCs w:val="22"/>
        </w:rPr>
        <w:t xml:space="preserve">потврђеног документа о преузимању производа од стране </w:t>
      </w:r>
      <w:r w:rsidR="00044AF1">
        <w:rPr>
          <w:sz w:val="22"/>
          <w:szCs w:val="22"/>
          <w:lang w:val="sr-Cyrl-CS"/>
        </w:rPr>
        <w:t xml:space="preserve">купца, </w:t>
      </w:r>
      <w:r w:rsidR="00044AF1" w:rsidRPr="00F52631">
        <w:rPr>
          <w:sz w:val="22"/>
          <w:szCs w:val="22"/>
          <w:lang w:val="sr-Cyrl-CS"/>
        </w:rPr>
        <w:t>по извршеној испоруци производа</w:t>
      </w:r>
      <w:r w:rsidR="00044AF1" w:rsidRPr="00F52631">
        <w:rPr>
          <w:sz w:val="22"/>
          <w:szCs w:val="22"/>
          <w:lang w:val="sr-Latn-CS"/>
        </w:rPr>
        <w:t>,</w:t>
      </w:r>
    </w:p>
    <w:p w:rsidR="00044AF1" w:rsidRPr="00F52631" w:rsidRDefault="00044AF1" w:rsidP="00044AF1">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 xml:space="preserve">упац изврши плаћање по фактури у року од </w:t>
      </w:r>
      <w:r w:rsidRPr="00F52631">
        <w:rPr>
          <w:sz w:val="22"/>
          <w:szCs w:val="22"/>
          <w:lang w:val="sr-Latn-CS"/>
        </w:rPr>
        <w:t xml:space="preserve"> </w:t>
      </w:r>
      <w:r w:rsidRPr="00F52631">
        <w:rPr>
          <w:sz w:val="22"/>
          <w:szCs w:val="22"/>
          <w:lang w:val="sr-Cyrl-CS"/>
        </w:rPr>
        <w:t>90</w:t>
      </w:r>
      <w:r w:rsidRPr="00F52631">
        <w:rPr>
          <w:sz w:val="22"/>
          <w:szCs w:val="22"/>
        </w:rPr>
        <w:t xml:space="preserve"> </w:t>
      </w:r>
      <w:r w:rsidRPr="00F52631">
        <w:rPr>
          <w:sz w:val="22"/>
          <w:szCs w:val="22"/>
          <w:lang w:val="sr-Latn-CS"/>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A11CE0" w:rsidRDefault="00A11CE0" w:rsidP="00044AF1">
      <w:pPr>
        <w:jc w:val="both"/>
        <w:rPr>
          <w:sz w:val="22"/>
          <w:szCs w:val="22"/>
        </w:rPr>
      </w:pPr>
      <w:r>
        <w:rPr>
          <w:sz w:val="22"/>
          <w:szCs w:val="22"/>
          <w:lang w:val="sr-Latn-CS"/>
        </w:rPr>
        <w:tab/>
      </w:r>
      <w:r w:rsidR="00044AF1">
        <w:rPr>
          <w:sz w:val="22"/>
          <w:szCs w:val="22"/>
          <w:lang w:val="sr-Cyrl-CS"/>
        </w:rPr>
        <w:t>За случај доцње к</w:t>
      </w:r>
      <w:r>
        <w:rPr>
          <w:sz w:val="22"/>
          <w:szCs w:val="22"/>
          <w:lang w:val="sr-Cyrl-CS"/>
        </w:rPr>
        <w:t>упца</w:t>
      </w:r>
      <w:r>
        <w:rPr>
          <w:sz w:val="22"/>
          <w:szCs w:val="22"/>
          <w:lang w:val="sr-Latn-CS"/>
        </w:rPr>
        <w:t xml:space="preserve">, </w:t>
      </w:r>
      <w:r w:rsidR="00044AF1">
        <w:rPr>
          <w:sz w:val="22"/>
          <w:szCs w:val="22"/>
          <w:lang w:val="sr-Cyrl-CS"/>
        </w:rPr>
        <w:t>п</w:t>
      </w:r>
      <w:r>
        <w:rPr>
          <w:sz w:val="22"/>
          <w:szCs w:val="22"/>
          <w:lang w:val="sr-Cyrl-CS"/>
        </w:rPr>
        <w:t>родавац ће обрачунавати за сваки дан доцње затезну камату по стоп</w:t>
      </w:r>
      <w:r w:rsidR="00FD5609">
        <w:rPr>
          <w:sz w:val="22"/>
          <w:szCs w:val="22"/>
          <w:lang w:val="sr-Cyrl-CS"/>
        </w:rPr>
        <w:t>и утврђеној законским прописима</w:t>
      </w:r>
      <w:r>
        <w:rPr>
          <w:sz w:val="22"/>
          <w:szCs w:val="22"/>
          <w:lang w:val="sr-Latn-CS"/>
        </w:rPr>
        <w:t xml:space="preserve">. </w:t>
      </w:r>
    </w:p>
    <w:p w:rsidR="00A11CE0" w:rsidRDefault="00A11CE0" w:rsidP="00A11CE0">
      <w:pPr>
        <w:ind w:firstLine="720"/>
        <w:jc w:val="both"/>
        <w:rPr>
          <w:sz w:val="22"/>
          <w:szCs w:val="22"/>
        </w:rPr>
      </w:pPr>
      <w:r>
        <w:rPr>
          <w:sz w:val="22"/>
          <w:szCs w:val="22"/>
        </w:rPr>
        <w:t>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наручиоца.</w:t>
      </w:r>
    </w:p>
    <w:p w:rsidR="00044AF1" w:rsidRDefault="00044AF1" w:rsidP="004A280E">
      <w:pPr>
        <w:ind w:firstLine="720"/>
        <w:jc w:val="both"/>
        <w:rPr>
          <w:sz w:val="22"/>
          <w:szCs w:val="22"/>
          <w:lang w:val="sr-Cyrl-CS"/>
        </w:rPr>
      </w:pPr>
    </w:p>
    <w:p w:rsidR="00044AF1" w:rsidRDefault="00044AF1" w:rsidP="00044AF1">
      <w:pPr>
        <w:jc w:val="center"/>
        <w:rPr>
          <w:sz w:val="22"/>
          <w:szCs w:val="22"/>
          <w:lang w:val="sr-Cyrl-CS"/>
        </w:rPr>
      </w:pPr>
      <w:r>
        <w:rPr>
          <w:sz w:val="22"/>
          <w:szCs w:val="22"/>
          <w:lang w:val="sr-Cyrl-CS"/>
        </w:rPr>
        <w:t>Члан 10.</w:t>
      </w:r>
    </w:p>
    <w:p w:rsidR="00044AF1" w:rsidRDefault="00044AF1" w:rsidP="00044AF1">
      <w:pPr>
        <w:jc w:val="center"/>
        <w:rPr>
          <w:sz w:val="22"/>
          <w:szCs w:val="22"/>
          <w:lang w:val="sr-Cyrl-CS"/>
        </w:rPr>
      </w:pPr>
    </w:p>
    <w:p w:rsidR="00A11CE0" w:rsidRDefault="00044AF1" w:rsidP="00A11CE0">
      <w:pPr>
        <w:ind w:firstLine="720"/>
        <w:jc w:val="both"/>
        <w:rPr>
          <w:sz w:val="22"/>
          <w:szCs w:val="22"/>
          <w:lang w:val="sr-Cyrl-CS"/>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044AF1" w:rsidRPr="00044AF1" w:rsidRDefault="00044AF1" w:rsidP="00A11CE0">
      <w:pPr>
        <w:ind w:firstLine="720"/>
        <w:jc w:val="both"/>
        <w:rPr>
          <w:bCs/>
          <w:sz w:val="22"/>
          <w:szCs w:val="22"/>
          <w:lang w:val="sr-Cyrl-CS"/>
        </w:rPr>
      </w:pPr>
    </w:p>
    <w:p w:rsidR="00A11CE0" w:rsidRDefault="00A11CE0" w:rsidP="00A11CE0">
      <w:pPr>
        <w:jc w:val="center"/>
        <w:rPr>
          <w:sz w:val="22"/>
          <w:szCs w:val="22"/>
          <w:lang w:val="sr-Cyrl-CS"/>
        </w:rPr>
      </w:pPr>
      <w:r w:rsidRPr="004B4D9A">
        <w:rPr>
          <w:sz w:val="22"/>
          <w:szCs w:val="22"/>
          <w:lang w:val="sr-Cyrl-CS"/>
        </w:rPr>
        <w:t>Члан</w:t>
      </w:r>
      <w:r w:rsidRPr="004B4D9A">
        <w:rPr>
          <w:sz w:val="22"/>
          <w:szCs w:val="22"/>
          <w:lang w:val="sr-Latn-CS"/>
        </w:rPr>
        <w:t xml:space="preserve"> 1</w:t>
      </w:r>
      <w:r w:rsidR="00B6569A">
        <w:rPr>
          <w:sz w:val="22"/>
          <w:szCs w:val="22"/>
          <w:lang w:val="sr-Cyrl-CS"/>
        </w:rPr>
        <w:t>1</w:t>
      </w:r>
      <w:r w:rsidRPr="004B4D9A">
        <w:rPr>
          <w:sz w:val="22"/>
          <w:szCs w:val="22"/>
          <w:lang w:val="sr-Latn-CS"/>
        </w:rPr>
        <w:t>.</w:t>
      </w:r>
    </w:p>
    <w:p w:rsidR="00044AF1" w:rsidRPr="00044AF1" w:rsidRDefault="00044AF1" w:rsidP="00A11CE0">
      <w:pPr>
        <w:jc w:val="center"/>
        <w:rPr>
          <w:sz w:val="22"/>
          <w:szCs w:val="22"/>
          <w:lang w:val="sr-Cyrl-CS"/>
        </w:rPr>
      </w:pPr>
    </w:p>
    <w:p w:rsidR="00A11CE0" w:rsidRPr="00380CF4" w:rsidRDefault="00A11CE0" w:rsidP="00A11CE0">
      <w:pPr>
        <w:pStyle w:val="BodyText"/>
        <w:rPr>
          <w:sz w:val="22"/>
          <w:szCs w:val="22"/>
        </w:rPr>
      </w:pPr>
      <w:r>
        <w:rPr>
          <w:sz w:val="22"/>
          <w:szCs w:val="22"/>
        </w:rPr>
        <w:tab/>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rPr>
        <w:t>.</w:t>
      </w: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B6569A">
        <w:rPr>
          <w:sz w:val="22"/>
          <w:szCs w:val="22"/>
          <w:lang w:val="sr-Cyrl-CS"/>
        </w:rPr>
        <w:t>2</w:t>
      </w:r>
      <w:r w:rsidRPr="00036B1C">
        <w:rPr>
          <w:sz w:val="22"/>
          <w:szCs w:val="22"/>
          <w:lang w:val="sr-Latn-CS"/>
        </w:rPr>
        <w:t>.</w:t>
      </w:r>
    </w:p>
    <w:p w:rsidR="00FD5609" w:rsidRPr="00FD5609" w:rsidRDefault="00FD5609" w:rsidP="00A11CE0">
      <w:pPr>
        <w:jc w:val="center"/>
        <w:rPr>
          <w:sz w:val="22"/>
          <w:szCs w:val="22"/>
          <w:lang w:val="sr-Cyrl-CS"/>
        </w:rPr>
      </w:pPr>
    </w:p>
    <w:p w:rsidR="00FD5609" w:rsidRPr="00094535" w:rsidRDefault="00FD5609" w:rsidP="00FD5609">
      <w:pPr>
        <w:ind w:firstLine="720"/>
        <w:jc w:val="both"/>
        <w:rPr>
          <w:sz w:val="22"/>
          <w:szCs w:val="22"/>
          <w:lang w:val="sr-Cyrl-CS"/>
        </w:rPr>
      </w:pPr>
      <w:r w:rsidRPr="00094535">
        <w:rPr>
          <w:sz w:val="22"/>
          <w:szCs w:val="22"/>
          <w:lang w:val="sr-Cyrl-CS"/>
        </w:rPr>
        <w:t>Овај уговор</w:t>
      </w:r>
      <w:r w:rsidRPr="00094535">
        <w:rPr>
          <w:sz w:val="22"/>
          <w:szCs w:val="22"/>
          <w:lang w:val="sr-Latn-CS"/>
        </w:rPr>
        <w:t xml:space="preserve"> </w:t>
      </w:r>
      <w:r w:rsidRPr="00094535">
        <w:rPr>
          <w:sz w:val="22"/>
          <w:szCs w:val="22"/>
          <w:lang w:val="sr-Cyrl-CS"/>
        </w:rPr>
        <w:t xml:space="preserve">се закључује на период </w:t>
      </w:r>
      <w:r w:rsidRPr="00163854">
        <w:rPr>
          <w:sz w:val="22"/>
          <w:szCs w:val="22"/>
          <w:lang w:val="sr-Cyrl-CS"/>
        </w:rPr>
        <w:t xml:space="preserve">од </w:t>
      </w:r>
      <w:r w:rsidR="00697689">
        <w:rPr>
          <w:sz w:val="22"/>
          <w:szCs w:val="22"/>
          <w:lang w:val="sr-Latn-CS"/>
        </w:rPr>
        <w:t>6</w:t>
      </w:r>
      <w:r w:rsidRPr="00094535">
        <w:rPr>
          <w:sz w:val="22"/>
          <w:szCs w:val="22"/>
          <w:lang w:val="sr-Cyrl-CS"/>
        </w:rPr>
        <w:t xml:space="preserve"> месеци од дана ступања уговора на снагу.</w:t>
      </w:r>
    </w:p>
    <w:p w:rsidR="0050583E" w:rsidRPr="00697689" w:rsidRDefault="0050583E" w:rsidP="0050583E">
      <w:pPr>
        <w:ind w:firstLine="720"/>
        <w:jc w:val="both"/>
        <w:rPr>
          <w:sz w:val="22"/>
          <w:szCs w:val="22"/>
          <w:lang w:val="sr-Cyrl-CS"/>
        </w:rPr>
      </w:pPr>
      <w:r w:rsidRPr="00697689">
        <w:rPr>
          <w:sz w:val="22"/>
          <w:szCs w:val="22"/>
          <w:lang w:val="sr-Cyrl-CS"/>
        </w:rPr>
        <w:t>Уговор се сматра закљученим даном потписивања од стране овлашћених представника уговорних страна, а ступа на снагу даном истека претходног уговора _________.2020. године.</w:t>
      </w:r>
    </w:p>
    <w:p w:rsidR="00FD5609" w:rsidRPr="00697689" w:rsidRDefault="00FD5609" w:rsidP="00FD5609">
      <w:pPr>
        <w:ind w:firstLine="720"/>
        <w:jc w:val="both"/>
        <w:rPr>
          <w:sz w:val="22"/>
          <w:szCs w:val="22"/>
        </w:rPr>
      </w:pPr>
      <w:r w:rsidRPr="00697689">
        <w:rPr>
          <w:sz w:val="22"/>
          <w:szCs w:val="22"/>
          <w:lang w:val="sr-Cyrl-CS"/>
        </w:rPr>
        <w:lastRenderedPageBreak/>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697689">
        <w:rPr>
          <w:sz w:val="22"/>
          <w:szCs w:val="22"/>
        </w:rPr>
        <w:t>.</w:t>
      </w:r>
    </w:p>
    <w:p w:rsidR="00FD5609" w:rsidRPr="00697689" w:rsidRDefault="00FD5609" w:rsidP="00FD5609">
      <w:pPr>
        <w:pStyle w:val="NoSpacing"/>
        <w:ind w:firstLine="720"/>
        <w:jc w:val="both"/>
        <w:rPr>
          <w:color w:val="000000"/>
          <w:sz w:val="22"/>
          <w:szCs w:val="22"/>
          <w:lang w:val="sr-Cyrl-CS"/>
        </w:rPr>
      </w:pPr>
      <w:r w:rsidRPr="00697689">
        <w:rPr>
          <w:color w:val="000000"/>
          <w:sz w:val="22"/>
          <w:szCs w:val="22"/>
        </w:rPr>
        <w:t xml:space="preserve">Након истека </w:t>
      </w:r>
      <w:r w:rsidRPr="00697689">
        <w:rPr>
          <w:color w:val="000000"/>
          <w:sz w:val="22"/>
          <w:szCs w:val="22"/>
          <w:lang w:val="sr-Cyrl-CS"/>
        </w:rPr>
        <w:t xml:space="preserve">уговореног </w:t>
      </w:r>
      <w:r w:rsidRPr="00697689">
        <w:rPr>
          <w:color w:val="000000"/>
          <w:sz w:val="22"/>
          <w:szCs w:val="22"/>
        </w:rPr>
        <w:t xml:space="preserve">периода </w:t>
      </w:r>
      <w:r w:rsidRPr="00697689">
        <w:rPr>
          <w:color w:val="000000"/>
          <w:sz w:val="22"/>
          <w:szCs w:val="22"/>
          <w:lang w:val="sr-Cyrl-CS"/>
        </w:rPr>
        <w:t>у</w:t>
      </w:r>
      <w:r w:rsidRPr="00697689">
        <w:rPr>
          <w:color w:val="000000"/>
          <w:sz w:val="22"/>
          <w:szCs w:val="22"/>
        </w:rPr>
        <w:t xml:space="preserve">говор се аутоматски продужава, </w:t>
      </w:r>
      <w:r w:rsidRPr="00697689">
        <w:rPr>
          <w:color w:val="000000"/>
          <w:sz w:val="22"/>
          <w:szCs w:val="22"/>
          <w:lang w:val="sr-Cyrl-CS"/>
        </w:rPr>
        <w:t xml:space="preserve">под условом да </w:t>
      </w:r>
      <w:r w:rsidRPr="00697689">
        <w:rPr>
          <w:sz w:val="22"/>
          <w:szCs w:val="22"/>
          <w:lang w:val="sr-Cyrl-CS"/>
        </w:rPr>
        <w:t>у</w:t>
      </w:r>
      <w:r w:rsidRPr="00697689">
        <w:rPr>
          <w:sz w:val="22"/>
          <w:szCs w:val="22"/>
        </w:rPr>
        <w:t>говор није у потпуности финансијски реализован</w:t>
      </w:r>
      <w:r w:rsidRPr="00697689">
        <w:rPr>
          <w:color w:val="000000"/>
          <w:sz w:val="22"/>
          <w:szCs w:val="22"/>
          <w:lang w:val="sr-Cyrl-CS"/>
        </w:rPr>
        <w:t xml:space="preserve"> и под условом да </w:t>
      </w:r>
      <w:r w:rsidRPr="00697689">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697689">
        <w:rPr>
          <w:color w:val="000000"/>
          <w:sz w:val="22"/>
          <w:szCs w:val="22"/>
          <w:lang w:val="sr-Cyrl-CS"/>
        </w:rPr>
        <w:t xml:space="preserve"> </w:t>
      </w:r>
    </w:p>
    <w:p w:rsidR="00FD5609" w:rsidRDefault="00FD5609" w:rsidP="00FD5609">
      <w:pPr>
        <w:pStyle w:val="NoSpacing"/>
        <w:ind w:firstLine="720"/>
        <w:jc w:val="both"/>
        <w:rPr>
          <w:sz w:val="22"/>
          <w:szCs w:val="22"/>
          <w:lang w:val="sr-Cyrl-CS"/>
        </w:rPr>
      </w:pPr>
      <w:r w:rsidRPr="00697689">
        <w:rPr>
          <w:color w:val="000000"/>
          <w:sz w:val="22"/>
          <w:szCs w:val="22"/>
          <w:lang w:val="sr-Cyrl-CS"/>
        </w:rPr>
        <w:t>У случају из став 4. овог уговора, Уговор се може продужити до</w:t>
      </w:r>
      <w:r w:rsidRPr="00697689">
        <w:rPr>
          <w:color w:val="000000"/>
          <w:sz w:val="22"/>
          <w:szCs w:val="22"/>
        </w:rPr>
        <w:t xml:space="preserve"> завршетка новог поступка набавке</w:t>
      </w:r>
      <w:r w:rsidRPr="00697689">
        <w:rPr>
          <w:color w:val="000000"/>
          <w:sz w:val="22"/>
          <w:szCs w:val="22"/>
          <w:lang w:val="sr-Cyrl-CS"/>
        </w:rPr>
        <w:t xml:space="preserve">, али и у овом случају </w:t>
      </w:r>
      <w:r w:rsidRPr="00697689">
        <w:rPr>
          <w:sz w:val="22"/>
          <w:szCs w:val="22"/>
          <w:lang w:val="sr-Cyrl-CS"/>
        </w:rPr>
        <w:t xml:space="preserve">не </w:t>
      </w:r>
      <w:r w:rsidRPr="00697689">
        <w:rPr>
          <w:sz w:val="22"/>
          <w:szCs w:val="22"/>
        </w:rPr>
        <w:t xml:space="preserve">дуже </w:t>
      </w:r>
      <w:r w:rsidRPr="00697689">
        <w:rPr>
          <w:sz w:val="22"/>
          <w:szCs w:val="22"/>
          <w:lang w:val="sr-Cyrl-CS"/>
        </w:rPr>
        <w:t xml:space="preserve">од </w:t>
      </w:r>
      <w:r w:rsidRPr="00697689">
        <w:rPr>
          <w:sz w:val="22"/>
          <w:szCs w:val="22"/>
        </w:rPr>
        <w:t>потпуне финансијске реализације</w:t>
      </w:r>
      <w:r w:rsidRPr="00697689">
        <w:rPr>
          <w:sz w:val="22"/>
          <w:szCs w:val="22"/>
          <w:lang w:val="sr-Cyrl-CS"/>
        </w:rPr>
        <w:t>.</w:t>
      </w:r>
    </w:p>
    <w:p w:rsidR="00842095" w:rsidRPr="00842095" w:rsidRDefault="00842095" w:rsidP="00842095">
      <w:pPr>
        <w:rPr>
          <w:sz w:val="22"/>
          <w:szCs w:val="22"/>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B6569A">
        <w:rPr>
          <w:sz w:val="22"/>
          <w:szCs w:val="22"/>
          <w:lang w:val="sr-Cyrl-CS"/>
        </w:rPr>
        <w:t>3</w:t>
      </w:r>
      <w:r w:rsidRPr="00036B1C">
        <w:rPr>
          <w:sz w:val="22"/>
          <w:szCs w:val="22"/>
          <w:lang w:val="sr-Latn-CS"/>
        </w:rPr>
        <w:t>.</w:t>
      </w:r>
    </w:p>
    <w:p w:rsidR="00B6569A" w:rsidRPr="00B6569A" w:rsidRDefault="00B6569A" w:rsidP="00A11CE0">
      <w:pPr>
        <w:jc w:val="center"/>
        <w:rPr>
          <w:sz w:val="22"/>
          <w:szCs w:val="22"/>
          <w:lang w:val="sr-Cyrl-CS"/>
        </w:rPr>
      </w:pPr>
    </w:p>
    <w:p w:rsidR="00A11CE0" w:rsidRDefault="00A11CE0" w:rsidP="00A11CE0">
      <w:pPr>
        <w:pStyle w:val="BodyText"/>
        <w:rPr>
          <w:sz w:val="22"/>
          <w:szCs w:val="22"/>
          <w:lang w:val="sr-Cyrl-CS"/>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B6569A" w:rsidRPr="00B6569A" w:rsidRDefault="00B6569A" w:rsidP="00A11CE0">
      <w:pPr>
        <w:pStyle w:val="BodyText"/>
        <w:rPr>
          <w:sz w:val="22"/>
          <w:szCs w:val="22"/>
          <w:lang w:val="sr-Cyrl-CS"/>
        </w:rPr>
      </w:pPr>
    </w:p>
    <w:p w:rsidR="00A11CE0" w:rsidRDefault="00A11CE0" w:rsidP="00A11CE0">
      <w:pPr>
        <w:jc w:val="center"/>
        <w:rPr>
          <w:sz w:val="22"/>
          <w:szCs w:val="22"/>
          <w:lang w:val="sr-Cyrl-CS"/>
        </w:rPr>
      </w:pPr>
      <w:r w:rsidRPr="00036B1C">
        <w:rPr>
          <w:sz w:val="22"/>
          <w:szCs w:val="22"/>
          <w:lang w:val="sr-Cyrl-CS"/>
        </w:rPr>
        <w:t xml:space="preserve">Члан </w:t>
      </w:r>
      <w:r w:rsidRPr="00036B1C">
        <w:rPr>
          <w:sz w:val="22"/>
          <w:szCs w:val="22"/>
          <w:lang w:val="sr-Latn-CS"/>
        </w:rPr>
        <w:t>1</w:t>
      </w:r>
      <w:r w:rsidR="00B6569A">
        <w:rPr>
          <w:sz w:val="22"/>
          <w:szCs w:val="22"/>
          <w:lang w:val="sr-Cyrl-CS"/>
        </w:rPr>
        <w:t>4</w:t>
      </w:r>
      <w:r w:rsidRPr="00036B1C">
        <w:rPr>
          <w:sz w:val="22"/>
          <w:szCs w:val="22"/>
          <w:lang w:val="sr-Latn-CS"/>
        </w:rPr>
        <w:t xml:space="preserve">. </w:t>
      </w:r>
    </w:p>
    <w:p w:rsidR="00B6569A" w:rsidRPr="00B6569A" w:rsidRDefault="00B6569A"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A11CE0" w:rsidRDefault="00A11CE0" w:rsidP="00A11CE0">
      <w:pPr>
        <w:jc w:val="both"/>
        <w:rPr>
          <w:sz w:val="22"/>
          <w:szCs w:val="22"/>
          <w:lang w:val="sr-Cyrl-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B6569A" w:rsidRPr="00B6569A" w:rsidRDefault="00B6569A" w:rsidP="00A11CE0">
      <w:pPr>
        <w:jc w:val="both"/>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B6569A">
        <w:rPr>
          <w:sz w:val="22"/>
          <w:szCs w:val="22"/>
          <w:lang w:val="sr-Cyrl-CS"/>
        </w:rPr>
        <w:t>5</w:t>
      </w:r>
      <w:r w:rsidRPr="00036B1C">
        <w:rPr>
          <w:sz w:val="22"/>
          <w:szCs w:val="22"/>
          <w:lang w:val="sr-Latn-CS"/>
        </w:rPr>
        <w:t xml:space="preserve"> </w:t>
      </w:r>
    </w:p>
    <w:p w:rsidR="00B6569A" w:rsidRPr="00B6569A" w:rsidRDefault="00B6569A" w:rsidP="00A11CE0">
      <w:pPr>
        <w:jc w:val="center"/>
        <w:rPr>
          <w:sz w:val="22"/>
          <w:szCs w:val="22"/>
          <w:lang w:val="sr-Cyrl-CS"/>
        </w:rPr>
      </w:pPr>
    </w:p>
    <w:p w:rsidR="00A11CE0" w:rsidRDefault="00A11CE0" w:rsidP="00A11CE0">
      <w:pPr>
        <w:rPr>
          <w:sz w:val="22"/>
          <w:szCs w:val="22"/>
        </w:rPr>
      </w:pPr>
      <w:r>
        <w:rPr>
          <w:sz w:val="22"/>
          <w:szCs w:val="22"/>
        </w:rPr>
        <w:t xml:space="preserve">             Уговор се сматра закљученим  када га потпишу за то овлашћена лица уговорних страна. </w:t>
      </w:r>
    </w:p>
    <w:p w:rsidR="00A11CE0" w:rsidRDefault="00A11CE0" w:rsidP="00A11CE0">
      <w:pPr>
        <w:rPr>
          <w:sz w:val="22"/>
          <w:szCs w:val="22"/>
        </w:rPr>
      </w:pPr>
      <w:r>
        <w:rPr>
          <w:sz w:val="22"/>
          <w:szCs w:val="22"/>
        </w:rPr>
        <w:t xml:space="preserve">                                                                                                                                                                                    </w:t>
      </w:r>
    </w:p>
    <w:p w:rsidR="00A11CE0" w:rsidRDefault="00B6569A" w:rsidP="00A11CE0">
      <w:pPr>
        <w:jc w:val="center"/>
        <w:rPr>
          <w:sz w:val="22"/>
          <w:szCs w:val="22"/>
          <w:lang w:val="sr-Cyrl-CS"/>
        </w:rPr>
      </w:pPr>
      <w:r>
        <w:rPr>
          <w:sz w:val="22"/>
          <w:szCs w:val="22"/>
        </w:rPr>
        <w:t>Члан 1</w:t>
      </w:r>
      <w:r>
        <w:rPr>
          <w:sz w:val="22"/>
          <w:szCs w:val="22"/>
          <w:lang w:val="sr-Cyrl-CS"/>
        </w:rPr>
        <w:t>6</w:t>
      </w:r>
      <w:r w:rsidR="00A11CE0">
        <w:rPr>
          <w:sz w:val="22"/>
          <w:szCs w:val="22"/>
        </w:rPr>
        <w:t xml:space="preserve">. </w:t>
      </w:r>
    </w:p>
    <w:p w:rsidR="00B6569A" w:rsidRPr="00B6569A" w:rsidRDefault="00B6569A" w:rsidP="00A11CE0">
      <w:pPr>
        <w:jc w:val="center"/>
        <w:rPr>
          <w:sz w:val="22"/>
          <w:szCs w:val="22"/>
          <w:lang w:val="sr-Cyrl-CS"/>
        </w:rPr>
      </w:pPr>
    </w:p>
    <w:p w:rsidR="00A11CE0" w:rsidRPr="000856D1" w:rsidRDefault="00A11CE0" w:rsidP="00A11CE0">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A11CE0" w:rsidRDefault="00A11CE0" w:rsidP="00A11CE0">
      <w:pPr>
        <w:jc w:val="center"/>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B6569A">
        <w:rPr>
          <w:sz w:val="22"/>
          <w:szCs w:val="22"/>
          <w:lang w:val="sr-Cyrl-CS"/>
        </w:rPr>
        <w:t>7</w:t>
      </w:r>
      <w:r w:rsidRPr="00036B1C">
        <w:rPr>
          <w:sz w:val="22"/>
          <w:szCs w:val="22"/>
          <w:lang w:val="sr-Latn-CS"/>
        </w:rPr>
        <w:t>.</w:t>
      </w:r>
    </w:p>
    <w:p w:rsidR="00B6569A" w:rsidRPr="00B6569A" w:rsidRDefault="00B6569A"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A11CE0" w:rsidRDefault="00A11CE0" w:rsidP="00A11CE0">
      <w:pPr>
        <w:jc w:val="both"/>
        <w:rPr>
          <w:sz w:val="22"/>
          <w:szCs w:val="22"/>
        </w:rPr>
      </w:pPr>
    </w:p>
    <w:p w:rsidR="00897B86" w:rsidRDefault="00897B86" w:rsidP="00A11CE0">
      <w:pPr>
        <w:jc w:val="both"/>
        <w:rPr>
          <w:sz w:val="22"/>
          <w:szCs w:val="22"/>
        </w:rPr>
      </w:pPr>
    </w:p>
    <w:p w:rsidR="00897B86" w:rsidRDefault="00897B86" w:rsidP="00A11CE0">
      <w:pPr>
        <w:jc w:val="both"/>
        <w:rPr>
          <w:sz w:val="22"/>
          <w:szCs w:val="22"/>
        </w:rPr>
      </w:pPr>
    </w:p>
    <w:p w:rsidR="00A11CE0" w:rsidRDefault="00A11CE0" w:rsidP="00A11CE0">
      <w:pPr>
        <w:jc w:val="both"/>
        <w:rPr>
          <w:sz w:val="22"/>
          <w:szCs w:val="22"/>
          <w:lang w:val="sr-Latn-CS"/>
        </w:rPr>
      </w:pP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A11CE0" w:rsidRDefault="00A11CE0" w:rsidP="00A11CE0">
      <w:pPr>
        <w:jc w:val="both"/>
        <w:rPr>
          <w:sz w:val="22"/>
          <w:szCs w:val="22"/>
          <w:lang w:val="sr-Latn-CS"/>
        </w:rPr>
      </w:pPr>
      <w:r>
        <w:rPr>
          <w:sz w:val="22"/>
          <w:szCs w:val="22"/>
          <w:lang w:val="sr-Latn-CS"/>
        </w:rPr>
        <w:t xml:space="preserve">____________________                                                                  </w:t>
      </w:r>
      <w:r>
        <w:rPr>
          <w:sz w:val="22"/>
          <w:szCs w:val="22"/>
          <w:lang w:val="sr-Latn-CS"/>
        </w:rPr>
        <w:tab/>
        <w:t xml:space="preserve"> __________________</w:t>
      </w:r>
    </w:p>
    <w:p w:rsidR="00897B86" w:rsidRDefault="00897B86" w:rsidP="00A11CE0">
      <w:pPr>
        <w:rPr>
          <w:sz w:val="22"/>
          <w:szCs w:val="22"/>
          <w:lang w:val="sr-Cyrl-CS"/>
        </w:rPr>
      </w:pPr>
    </w:p>
    <w:p w:rsidR="00897B86" w:rsidRDefault="00897B86" w:rsidP="00A11CE0">
      <w:pPr>
        <w:rPr>
          <w:sz w:val="22"/>
          <w:szCs w:val="22"/>
          <w:lang w:val="sr-Cyrl-CS"/>
        </w:rPr>
      </w:pPr>
    </w:p>
    <w:p w:rsidR="00897B86" w:rsidRDefault="00897B86" w:rsidP="00A11CE0">
      <w:pPr>
        <w:rPr>
          <w:sz w:val="22"/>
          <w:szCs w:val="22"/>
          <w:lang w:val="sr-Cyrl-CS"/>
        </w:rPr>
      </w:pPr>
    </w:p>
    <w:p w:rsidR="00897B86" w:rsidRDefault="00897B86" w:rsidP="00A11CE0">
      <w:pPr>
        <w:rPr>
          <w:sz w:val="22"/>
          <w:szCs w:val="22"/>
          <w:lang w:val="sr-Cyrl-CS"/>
        </w:rPr>
      </w:pPr>
    </w:p>
    <w:p w:rsidR="00897B86" w:rsidRDefault="00897B86" w:rsidP="00A11CE0">
      <w:pPr>
        <w:rPr>
          <w:sz w:val="22"/>
          <w:szCs w:val="22"/>
          <w:lang w:val="sr-Cyrl-CS"/>
        </w:rPr>
      </w:pPr>
    </w:p>
    <w:p w:rsidR="00897B86" w:rsidRDefault="00897B86" w:rsidP="00A11CE0">
      <w:pPr>
        <w:rPr>
          <w:sz w:val="22"/>
          <w:szCs w:val="22"/>
          <w:lang w:val="sr-Cyrl-CS"/>
        </w:rPr>
      </w:pPr>
    </w:p>
    <w:p w:rsidR="00897B86" w:rsidRDefault="00897B86" w:rsidP="00A11CE0">
      <w:pPr>
        <w:rPr>
          <w:sz w:val="22"/>
          <w:szCs w:val="22"/>
          <w:lang w:val="sr-Cyrl-CS"/>
        </w:rPr>
      </w:pPr>
    </w:p>
    <w:p w:rsidR="00DB69D7" w:rsidRDefault="004500DE" w:rsidP="00DB69D7">
      <w:pPr>
        <w:jc w:val="right"/>
        <w:rPr>
          <w:sz w:val="22"/>
          <w:szCs w:val="22"/>
          <w:u w:val="single"/>
          <w:lang w:val="sr-Cyrl-CS"/>
        </w:rPr>
      </w:pPr>
      <w:r>
        <w:rPr>
          <w:sz w:val="22"/>
          <w:szCs w:val="22"/>
          <w:lang w:val="sr-Cyrl-CS"/>
        </w:rPr>
        <w:br w:type="page"/>
      </w:r>
      <w:r w:rsidR="00DB69D7">
        <w:rPr>
          <w:sz w:val="22"/>
          <w:szCs w:val="22"/>
          <w:u w:val="single"/>
          <w:lang w:val="sr-Cyrl-CS"/>
        </w:rPr>
        <w:lastRenderedPageBreak/>
        <w:t>МОДЕЛ УГОВОРА ЗА ПАРТИЈУ 6</w:t>
      </w:r>
    </w:p>
    <w:p w:rsidR="00DB69D7" w:rsidRPr="005E5A8E" w:rsidRDefault="00DB69D7" w:rsidP="00DB69D7">
      <w:pPr>
        <w:jc w:val="right"/>
        <w:rPr>
          <w:sz w:val="22"/>
          <w:szCs w:val="22"/>
          <w:u w:val="single"/>
          <w:lang w:val="sr-Cyrl-CS"/>
        </w:rPr>
      </w:pPr>
    </w:p>
    <w:p w:rsidR="004500DE" w:rsidRDefault="004500DE" w:rsidP="00A11CE0">
      <w:pPr>
        <w:rPr>
          <w:sz w:val="22"/>
          <w:szCs w:val="22"/>
          <w:lang w:val="sr-Cyrl-CS"/>
        </w:rPr>
      </w:pPr>
    </w:p>
    <w:p w:rsidR="00A11CE0" w:rsidRPr="007913B2" w:rsidRDefault="00A11CE0" w:rsidP="00A11CE0">
      <w:pPr>
        <w:rPr>
          <w:b/>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p>
    <w:p w:rsidR="00A11CE0" w:rsidRPr="007913B2" w:rsidRDefault="00A11CE0" w:rsidP="00A11CE0">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A11CE0" w:rsidRDefault="00A11CE0" w:rsidP="00A11CE0">
      <w:pPr>
        <w:rPr>
          <w:sz w:val="22"/>
          <w:szCs w:val="22"/>
          <w:lang w:val="sr-Latn-CS"/>
        </w:rPr>
      </w:pPr>
      <w:r>
        <w:rPr>
          <w:sz w:val="22"/>
          <w:szCs w:val="22"/>
          <w:lang w:val="sr-Cyrl-CS"/>
        </w:rPr>
        <w:t>Број</w:t>
      </w:r>
      <w:r>
        <w:rPr>
          <w:sz w:val="22"/>
          <w:szCs w:val="22"/>
          <w:lang w:val="sr-Latn-CS"/>
        </w:rPr>
        <w:t xml:space="preserve">: </w:t>
      </w:r>
    </w:p>
    <w:p w:rsidR="00A11CE0" w:rsidRPr="009F4532" w:rsidRDefault="00A11CE0" w:rsidP="00A11CE0">
      <w:pPr>
        <w:rPr>
          <w:sz w:val="22"/>
          <w:szCs w:val="22"/>
          <w:lang w:val="sr-Latn-CS"/>
        </w:rPr>
      </w:pPr>
      <w:r>
        <w:rPr>
          <w:sz w:val="22"/>
          <w:szCs w:val="22"/>
          <w:lang w:val="sr-Cyrl-CS"/>
        </w:rPr>
        <w:t>Датум</w:t>
      </w:r>
      <w:r>
        <w:rPr>
          <w:sz w:val="22"/>
          <w:szCs w:val="22"/>
          <w:lang w:val="sr-Latn-CS"/>
        </w:rPr>
        <w:t xml:space="preserve">: </w:t>
      </w:r>
    </w:p>
    <w:p w:rsidR="00A11CE0" w:rsidRPr="00091515" w:rsidRDefault="00A11CE0" w:rsidP="00A11CE0">
      <w:pPr>
        <w:jc w:val="both"/>
        <w:rPr>
          <w:sz w:val="20"/>
          <w:szCs w:val="20"/>
          <w:lang w:val="sr-Latn-CS"/>
        </w:rPr>
      </w:pPr>
    </w:p>
    <w:p w:rsidR="003749C5" w:rsidRPr="009B535A" w:rsidRDefault="003749C5" w:rsidP="003749C5">
      <w:pPr>
        <w:ind w:firstLine="720"/>
        <w:jc w:val="both"/>
        <w:rPr>
          <w:sz w:val="22"/>
          <w:szCs w:val="22"/>
          <w:lang w:val="sr-Cyrl-CS"/>
        </w:rPr>
      </w:pPr>
      <w:r w:rsidRPr="009B535A">
        <w:rPr>
          <w:sz w:val="22"/>
          <w:szCs w:val="22"/>
          <w:lang w:val="sr-Cyrl-CS"/>
        </w:rPr>
        <w:t xml:space="preserve">На основу одредаба Закона о јавним набавкама </w:t>
      </w:r>
      <w:r w:rsidRPr="009B535A">
        <w:rPr>
          <w:sz w:val="22"/>
          <w:szCs w:val="22"/>
          <w:lang w:val="sr-Latn-CS"/>
        </w:rPr>
        <w:t xml:space="preserve"> ("</w:t>
      </w:r>
      <w:r w:rsidRPr="009B535A">
        <w:rPr>
          <w:sz w:val="22"/>
          <w:szCs w:val="22"/>
          <w:lang w:val="sr-Cyrl-CS"/>
        </w:rPr>
        <w:t>Сл</w:t>
      </w:r>
      <w:r w:rsidRPr="009B535A">
        <w:rPr>
          <w:sz w:val="22"/>
          <w:szCs w:val="22"/>
          <w:lang w:val="sr-Latn-CS"/>
        </w:rPr>
        <w:t xml:space="preserve">. </w:t>
      </w:r>
      <w:r w:rsidRPr="009B535A">
        <w:rPr>
          <w:sz w:val="22"/>
          <w:szCs w:val="22"/>
          <w:lang w:val="sr-Cyrl-CS"/>
        </w:rPr>
        <w:t>Гласник РС</w:t>
      </w:r>
      <w:r w:rsidRPr="009B535A">
        <w:rPr>
          <w:sz w:val="22"/>
          <w:szCs w:val="22"/>
          <w:lang w:val="sr-Latn-CS"/>
        </w:rPr>
        <w:t>" 124/12</w:t>
      </w:r>
      <w:r w:rsidRPr="009B535A">
        <w:rPr>
          <w:sz w:val="22"/>
          <w:szCs w:val="22"/>
        </w:rPr>
        <w:t>, 14/15 и 68/15</w:t>
      </w:r>
      <w:r w:rsidRPr="009B535A">
        <w:rPr>
          <w:sz w:val="22"/>
          <w:szCs w:val="22"/>
          <w:lang w:val="sr-Latn-CS"/>
        </w:rPr>
        <w:t xml:space="preserve">) </w:t>
      </w:r>
      <w:r w:rsidRPr="009B535A">
        <w:rPr>
          <w:sz w:val="22"/>
          <w:szCs w:val="22"/>
          <w:lang w:val="sr-Cyrl-CS"/>
        </w:rPr>
        <w:t>по спроведеном отвореном поступку</w:t>
      </w:r>
      <w:r w:rsidRPr="009B535A">
        <w:rPr>
          <w:sz w:val="22"/>
          <w:szCs w:val="22"/>
          <w:lang w:val="sr-Latn-CS"/>
        </w:rPr>
        <w:t xml:space="preserve"> , </w:t>
      </w:r>
      <w:r w:rsidRPr="009B535A">
        <w:rPr>
          <w:sz w:val="22"/>
          <w:szCs w:val="22"/>
          <w:lang w:val="sr-Cyrl-CS"/>
        </w:rPr>
        <w:t>ЈН</w:t>
      </w:r>
      <w:r w:rsidRPr="009B535A">
        <w:rPr>
          <w:sz w:val="22"/>
          <w:szCs w:val="22"/>
          <w:lang w:val="sr-Latn-CS"/>
        </w:rPr>
        <w:t xml:space="preserve"> </w:t>
      </w:r>
      <w:r w:rsidR="004C2A54">
        <w:rPr>
          <w:sz w:val="22"/>
          <w:szCs w:val="22"/>
          <w:lang w:val="sr-Cyrl-CS"/>
        </w:rPr>
        <w:t>бр.</w:t>
      </w:r>
      <w:r w:rsidR="004C2A54">
        <w:rPr>
          <w:sz w:val="22"/>
          <w:szCs w:val="22"/>
        </w:rPr>
        <w:t>02/</w:t>
      </w:r>
      <w:r w:rsidR="00C35DA2" w:rsidRPr="00760BAB">
        <w:rPr>
          <w:sz w:val="22"/>
          <w:szCs w:val="22"/>
          <w:lang w:val="sr-Cyrl-CS"/>
        </w:rPr>
        <w:t>2020</w:t>
      </w:r>
      <w:r w:rsidRPr="009B535A">
        <w:rPr>
          <w:sz w:val="22"/>
          <w:szCs w:val="22"/>
          <w:lang w:val="sr-Latn-CS"/>
        </w:rPr>
        <w:t xml:space="preserve">, </w:t>
      </w:r>
      <w:r w:rsidRPr="009B535A">
        <w:rPr>
          <w:sz w:val="22"/>
          <w:szCs w:val="22"/>
          <w:lang w:val="sr-Cyrl-CS"/>
        </w:rPr>
        <w:t>дана</w:t>
      </w:r>
      <w:r w:rsidRPr="009B535A">
        <w:rPr>
          <w:sz w:val="22"/>
          <w:szCs w:val="22"/>
          <w:lang w:val="sr-Latn-CS"/>
        </w:rPr>
        <w:t xml:space="preserve">  ____________ </w:t>
      </w:r>
      <w:r w:rsidRPr="009B535A">
        <w:rPr>
          <w:sz w:val="22"/>
          <w:szCs w:val="22"/>
          <w:lang w:val="sr-Cyrl-CS"/>
        </w:rPr>
        <w:t>године</w:t>
      </w:r>
      <w:r w:rsidRPr="009B535A">
        <w:rPr>
          <w:sz w:val="22"/>
          <w:szCs w:val="22"/>
          <w:lang w:val="sr-Latn-CS"/>
        </w:rPr>
        <w:t xml:space="preserve">, </w:t>
      </w:r>
      <w:r w:rsidRPr="009B535A">
        <w:rPr>
          <w:sz w:val="22"/>
          <w:szCs w:val="22"/>
          <w:lang w:val="sr-Cyrl-CS"/>
        </w:rPr>
        <w:t>закључује се следећи</w:t>
      </w:r>
    </w:p>
    <w:p w:rsidR="003749C5" w:rsidRDefault="00A11CE0" w:rsidP="003749C5">
      <w:pPr>
        <w:jc w:val="both"/>
        <w:rPr>
          <w:b/>
          <w:lang w:val="sr-Cyrl-CS"/>
        </w:rPr>
      </w:pPr>
      <w:r>
        <w:rPr>
          <w:b/>
        </w:rPr>
        <w:t xml:space="preserve">                                                 </w:t>
      </w:r>
    </w:p>
    <w:p w:rsidR="00A11CE0" w:rsidRPr="004943C9" w:rsidRDefault="00A11CE0" w:rsidP="003749C5">
      <w:pPr>
        <w:jc w:val="center"/>
        <w:rPr>
          <w:b/>
          <w:lang w:val="sr-Cyrl-CS"/>
        </w:rPr>
      </w:pPr>
      <w:r w:rsidRPr="004943C9">
        <w:rPr>
          <w:b/>
          <w:lang w:val="sr-Cyrl-CS"/>
        </w:rPr>
        <w:t>УГОВОР</w:t>
      </w:r>
    </w:p>
    <w:p w:rsidR="00A11CE0" w:rsidRPr="00B77BCE" w:rsidRDefault="00A11CE0" w:rsidP="00A11CE0">
      <w:pPr>
        <w:jc w:val="center"/>
        <w:rPr>
          <w:lang w:val="sr-Cyrl-CS"/>
        </w:rPr>
      </w:pPr>
      <w:r w:rsidRPr="004943C9">
        <w:rPr>
          <w:lang w:val="sr-Cyrl-CS"/>
        </w:rPr>
        <w:t xml:space="preserve">О НАБАВЦИ </w:t>
      </w:r>
      <w:r>
        <w:rPr>
          <w:lang w:val="sr-Cyrl-CS"/>
        </w:rPr>
        <w:t xml:space="preserve">ОСТАЛИХ </w:t>
      </w:r>
      <w:r w:rsidRPr="00AF392C">
        <w:rPr>
          <w:lang w:val="sr-Cyrl-CS"/>
        </w:rPr>
        <w:t>ПРЕХРАМБЕНИХ НАМИРНИЦА</w:t>
      </w:r>
    </w:p>
    <w:p w:rsidR="00A11CE0" w:rsidRDefault="00A11CE0" w:rsidP="00634AE5">
      <w:pPr>
        <w:jc w:val="both"/>
        <w:rPr>
          <w:sz w:val="22"/>
          <w:szCs w:val="22"/>
          <w:lang w:val="sr-Cyrl-CS"/>
        </w:rPr>
      </w:pPr>
    </w:p>
    <w:p w:rsidR="00A11CE0" w:rsidRDefault="0010178E" w:rsidP="00A11CE0">
      <w:pPr>
        <w:jc w:val="both"/>
        <w:rPr>
          <w:sz w:val="22"/>
          <w:szCs w:val="22"/>
          <w:lang w:val="sr-Latn-CS"/>
        </w:rPr>
      </w:pPr>
      <w:r>
        <w:rPr>
          <w:sz w:val="22"/>
          <w:szCs w:val="22"/>
        </w:rPr>
        <w:t xml:space="preserve">            Закључен између</w:t>
      </w:r>
      <w:r w:rsidR="00A11CE0">
        <w:rPr>
          <w:sz w:val="22"/>
          <w:szCs w:val="22"/>
        </w:rPr>
        <w:t xml:space="preserve"> </w:t>
      </w:r>
      <w:r w:rsidR="00A11CE0">
        <w:rPr>
          <w:sz w:val="22"/>
          <w:szCs w:val="22"/>
          <w:lang w:val="sr-Latn-CS"/>
        </w:rPr>
        <w:t>:</w:t>
      </w:r>
    </w:p>
    <w:p w:rsidR="00A11CE0" w:rsidRDefault="00A11CE0" w:rsidP="00A27830">
      <w:pPr>
        <w:numPr>
          <w:ilvl w:val="0"/>
          <w:numId w:val="18"/>
        </w:numPr>
        <w:jc w:val="both"/>
        <w:rPr>
          <w:sz w:val="22"/>
          <w:szCs w:val="22"/>
          <w:lang w:val="sr-Latn-CS"/>
        </w:rPr>
      </w:pPr>
      <w:r w:rsidRPr="0068220F">
        <w:rPr>
          <w:i/>
          <w:sz w:val="22"/>
          <w:szCs w:val="22"/>
          <w:lang w:val="sr-Cyrl-CS"/>
        </w:rPr>
        <w:t>Специјалне болнице за рехабилитацију</w:t>
      </w:r>
      <w:r w:rsidRPr="0068220F">
        <w:rPr>
          <w:i/>
          <w:sz w:val="22"/>
          <w:szCs w:val="22"/>
          <w:lang w:val="sr-Latn-CS"/>
        </w:rPr>
        <w:t xml:space="preserve"> «</w:t>
      </w:r>
      <w:r w:rsidRPr="0068220F">
        <w:rPr>
          <w:i/>
          <w:sz w:val="22"/>
          <w:szCs w:val="22"/>
          <w:lang w:val="sr-Cyrl-CS"/>
        </w:rPr>
        <w:t>Русанда</w:t>
      </w:r>
      <w:r w:rsidRPr="0068220F">
        <w:rPr>
          <w:i/>
          <w:sz w:val="22"/>
          <w:szCs w:val="22"/>
          <w:lang w:val="sr-Latn-CS"/>
        </w:rPr>
        <w:t>»</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w:t>
      </w:r>
      <w:r w:rsidR="00A81731">
        <w:rPr>
          <w:b/>
          <w:sz w:val="22"/>
          <w:szCs w:val="22"/>
          <w:lang w:val="sr-Cyrl-CS"/>
        </w:rPr>
        <w:t>_____________________________</w:t>
      </w:r>
      <w:r>
        <w:rPr>
          <w:sz w:val="22"/>
          <w:szCs w:val="22"/>
          <w:lang w:val="sr-Cyrl-CS"/>
        </w:rPr>
        <w:t xml:space="preserve">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p>
    <w:p w:rsidR="00A11CE0" w:rsidRDefault="00A11CE0" w:rsidP="00A11CE0">
      <w:pPr>
        <w:ind w:left="720"/>
        <w:jc w:val="both"/>
        <w:rPr>
          <w:sz w:val="22"/>
          <w:szCs w:val="22"/>
          <w:lang w:val="sr-Cyrl-CS"/>
        </w:rPr>
      </w:pPr>
      <w:r>
        <w:rPr>
          <w:sz w:val="22"/>
          <w:szCs w:val="22"/>
          <w:lang w:val="sr-Latn-CS"/>
        </w:rPr>
        <w:t xml:space="preserve"> </w:t>
      </w:r>
      <w:r>
        <w:rPr>
          <w:sz w:val="22"/>
          <w:szCs w:val="22"/>
          <w:lang w:val="sr-Cyrl-CS"/>
        </w:rPr>
        <w:t>и</w:t>
      </w:r>
    </w:p>
    <w:p w:rsidR="00A11CE0" w:rsidRDefault="00A11CE0" w:rsidP="0010178E">
      <w:pPr>
        <w:numPr>
          <w:ilvl w:val="0"/>
          <w:numId w:val="18"/>
        </w:numPr>
        <w:jc w:val="both"/>
        <w:rPr>
          <w:sz w:val="22"/>
          <w:szCs w:val="22"/>
          <w:lang w:val="sr-Latn-CS"/>
        </w:rPr>
      </w:pPr>
      <w:r>
        <w:rPr>
          <w:sz w:val="22"/>
          <w:szCs w:val="22"/>
          <w:lang w:val="sr-Latn-CS"/>
        </w:rPr>
        <w:t xml:space="preserve">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sidR="0010178E">
        <w:rPr>
          <w:sz w:val="22"/>
          <w:szCs w:val="22"/>
          <w:lang w:val="sr-Cyrl-CS"/>
        </w:rPr>
        <w:t>заступа</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3749C5" w:rsidRDefault="003749C5" w:rsidP="003749C5">
      <w:pPr>
        <w:ind w:left="1080"/>
        <w:jc w:val="both"/>
        <w:rPr>
          <w:sz w:val="22"/>
          <w:szCs w:val="22"/>
          <w:lang w:val="sr-Cyrl-CS"/>
        </w:rPr>
      </w:pPr>
    </w:p>
    <w:p w:rsidR="003749C5" w:rsidRPr="007D647D" w:rsidRDefault="003749C5" w:rsidP="003749C5">
      <w:pPr>
        <w:ind w:left="748"/>
        <w:jc w:val="both"/>
        <w:rPr>
          <w:sz w:val="22"/>
          <w:szCs w:val="22"/>
          <w:lang w:val="sr-Cyrl-CS"/>
        </w:rPr>
      </w:pPr>
      <w:r w:rsidRPr="007D647D">
        <w:rPr>
          <w:sz w:val="22"/>
          <w:szCs w:val="22"/>
          <w:lang w:val="sr-Cyrl-CS"/>
        </w:rPr>
        <w:t>чланови групе/подизвођачи: _____________________________________________________</w:t>
      </w:r>
    </w:p>
    <w:p w:rsidR="003749C5" w:rsidRDefault="003749C5" w:rsidP="003749C5">
      <w:pPr>
        <w:ind w:left="748"/>
        <w:jc w:val="both"/>
        <w:rPr>
          <w:sz w:val="22"/>
          <w:szCs w:val="22"/>
          <w:lang w:val="sr-Cyrl-CS"/>
        </w:rPr>
      </w:pPr>
      <w:r w:rsidRPr="007D647D">
        <w:rPr>
          <w:sz w:val="22"/>
          <w:szCs w:val="22"/>
          <w:lang w:val="sr-Cyrl-CS"/>
        </w:rPr>
        <w:t>________________________________________________________________________</w:t>
      </w:r>
    </w:p>
    <w:p w:rsidR="003749C5" w:rsidRDefault="003749C5" w:rsidP="00A11CE0">
      <w:pPr>
        <w:ind w:left="748"/>
        <w:jc w:val="both"/>
        <w:rPr>
          <w:sz w:val="22"/>
          <w:szCs w:val="22"/>
          <w:lang w:val="sr-Cyrl-CS"/>
        </w:rPr>
      </w:pPr>
    </w:p>
    <w:p w:rsidR="00A11CE0" w:rsidRDefault="00A11CE0" w:rsidP="00A11CE0">
      <w:pPr>
        <w:ind w:left="748"/>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A11CE0" w:rsidRDefault="00A11CE0" w:rsidP="00A11CE0">
      <w:pPr>
        <w:jc w:val="both"/>
        <w:rPr>
          <w:sz w:val="22"/>
          <w:szCs w:val="22"/>
        </w:rPr>
      </w:pPr>
    </w:p>
    <w:p w:rsidR="00A11CE0" w:rsidRPr="00E149B5" w:rsidRDefault="00A11CE0" w:rsidP="00A11CE0">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A11CE0" w:rsidRPr="00E149B5" w:rsidRDefault="00A11CE0" w:rsidP="00A11CE0">
      <w:pPr>
        <w:jc w:val="center"/>
        <w:rPr>
          <w:sz w:val="22"/>
          <w:szCs w:val="22"/>
          <w:lang w:val="sr-Cyrl-CS"/>
        </w:rPr>
      </w:pPr>
    </w:p>
    <w:p w:rsidR="00A11CE0" w:rsidRDefault="00A11CE0" w:rsidP="00A11CE0">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3749C5" w:rsidRPr="00A91F4C" w:rsidRDefault="00A11CE0" w:rsidP="003749C5">
      <w:pPr>
        <w:jc w:val="both"/>
        <w:rPr>
          <w:sz w:val="22"/>
          <w:szCs w:val="22"/>
        </w:rPr>
      </w:pPr>
      <w:r>
        <w:rPr>
          <w:sz w:val="22"/>
          <w:szCs w:val="22"/>
          <w:lang w:val="sr-Latn-CS"/>
        </w:rPr>
        <w:tab/>
      </w:r>
      <w:r w:rsidR="003749C5">
        <w:rPr>
          <w:sz w:val="22"/>
          <w:szCs w:val="22"/>
          <w:lang w:val="sr-Latn-CS"/>
        </w:rPr>
        <w:t xml:space="preserve">- </w:t>
      </w:r>
      <w:r w:rsidR="003749C5" w:rsidRPr="007A00B0">
        <w:rPr>
          <w:sz w:val="22"/>
          <w:szCs w:val="22"/>
          <w:lang w:val="sr-Cyrl-CS"/>
        </w:rPr>
        <w:t>да је купац</w:t>
      </w:r>
      <w:r w:rsidR="003749C5" w:rsidRPr="007A00B0">
        <w:rPr>
          <w:sz w:val="22"/>
          <w:szCs w:val="22"/>
          <w:lang w:val="sr-Latn-CS"/>
        </w:rPr>
        <w:t xml:space="preserve">, </w:t>
      </w:r>
      <w:r w:rsidR="003749C5" w:rsidRPr="007A00B0">
        <w:rPr>
          <w:sz w:val="22"/>
          <w:szCs w:val="22"/>
          <w:lang w:val="sr-Cyrl-CS"/>
        </w:rPr>
        <w:t>на основу члана</w:t>
      </w:r>
      <w:r w:rsidR="003749C5" w:rsidRPr="007A00B0">
        <w:rPr>
          <w:sz w:val="22"/>
          <w:szCs w:val="22"/>
          <w:lang w:val="sr-Latn-CS"/>
        </w:rPr>
        <w:t xml:space="preserve"> </w:t>
      </w:r>
      <w:r w:rsidR="003749C5" w:rsidRPr="007A00B0">
        <w:rPr>
          <w:sz w:val="22"/>
          <w:szCs w:val="22"/>
        </w:rPr>
        <w:t>32. 52. став 1. 61</w:t>
      </w:r>
      <w:r w:rsidR="003749C5" w:rsidRPr="007A00B0">
        <w:rPr>
          <w:sz w:val="22"/>
          <w:szCs w:val="22"/>
          <w:lang w:val="sr-Latn-CS"/>
        </w:rPr>
        <w:t>.</w:t>
      </w:r>
      <w:r w:rsidR="003749C5" w:rsidRPr="007A00B0">
        <w:rPr>
          <w:sz w:val="22"/>
          <w:szCs w:val="22"/>
        </w:rPr>
        <w:t xml:space="preserve"> и 68.</w:t>
      </w:r>
      <w:r w:rsidR="003749C5" w:rsidRPr="007A00B0">
        <w:rPr>
          <w:sz w:val="22"/>
          <w:szCs w:val="22"/>
          <w:lang w:val="sr-Latn-CS"/>
        </w:rPr>
        <w:t xml:space="preserve"> </w:t>
      </w:r>
      <w:r w:rsidR="003749C5" w:rsidRPr="007A00B0">
        <w:rPr>
          <w:sz w:val="22"/>
          <w:szCs w:val="22"/>
          <w:lang w:val="sr-Cyrl-CS"/>
        </w:rPr>
        <w:t>Закона о јавним набавкама</w:t>
      </w:r>
      <w:r w:rsidR="003749C5" w:rsidRPr="007A00B0">
        <w:rPr>
          <w:b/>
          <w:sz w:val="22"/>
          <w:szCs w:val="22"/>
          <w:lang w:val="sr-Latn-CS"/>
        </w:rPr>
        <w:t xml:space="preserve"> </w:t>
      </w:r>
      <w:r w:rsidR="003749C5" w:rsidRPr="007A00B0">
        <w:rPr>
          <w:sz w:val="22"/>
          <w:szCs w:val="22"/>
          <w:lang w:val="sr-Latn-CS"/>
        </w:rPr>
        <w:t>(„</w:t>
      </w:r>
      <w:r w:rsidR="003749C5" w:rsidRPr="007A00B0">
        <w:rPr>
          <w:sz w:val="22"/>
          <w:szCs w:val="22"/>
          <w:lang w:val="sr-Cyrl-CS"/>
        </w:rPr>
        <w:t>Сл</w:t>
      </w:r>
      <w:r w:rsidR="003749C5" w:rsidRPr="007A00B0">
        <w:rPr>
          <w:sz w:val="22"/>
          <w:szCs w:val="22"/>
          <w:lang w:val="sr-Latn-CS"/>
        </w:rPr>
        <w:t xml:space="preserve">. </w:t>
      </w:r>
      <w:r w:rsidR="003749C5" w:rsidRPr="007A00B0">
        <w:rPr>
          <w:sz w:val="22"/>
          <w:szCs w:val="22"/>
          <w:lang w:val="sr-Cyrl-CS"/>
        </w:rPr>
        <w:t>гласник</w:t>
      </w:r>
      <w:r w:rsidR="003749C5" w:rsidRPr="007A00B0">
        <w:rPr>
          <w:sz w:val="22"/>
          <w:szCs w:val="22"/>
          <w:lang w:val="sr-Latn-CS"/>
        </w:rPr>
        <w:t xml:space="preserve"> </w:t>
      </w:r>
      <w:r w:rsidR="003749C5" w:rsidRPr="007A00B0">
        <w:rPr>
          <w:sz w:val="22"/>
          <w:szCs w:val="22"/>
          <w:lang w:val="sr-Cyrl-CS"/>
        </w:rPr>
        <w:t>РС</w:t>
      </w:r>
      <w:r w:rsidR="003749C5" w:rsidRPr="007A00B0">
        <w:rPr>
          <w:sz w:val="22"/>
          <w:szCs w:val="22"/>
          <w:lang w:val="sr-Latn-CS"/>
        </w:rPr>
        <w:t xml:space="preserve">“ </w:t>
      </w:r>
      <w:r w:rsidR="003749C5" w:rsidRPr="007A00B0">
        <w:rPr>
          <w:sz w:val="22"/>
          <w:szCs w:val="22"/>
          <w:lang w:val="sr-Cyrl-CS"/>
        </w:rPr>
        <w:t>број</w:t>
      </w:r>
      <w:r w:rsidR="003749C5" w:rsidRPr="007A00B0">
        <w:rPr>
          <w:sz w:val="22"/>
          <w:szCs w:val="22"/>
          <w:lang w:val="sr-Latn-CS"/>
        </w:rPr>
        <w:t>: 1</w:t>
      </w:r>
      <w:r w:rsidR="003749C5" w:rsidRPr="007A00B0">
        <w:rPr>
          <w:sz w:val="22"/>
          <w:szCs w:val="22"/>
        </w:rPr>
        <w:t>24</w:t>
      </w:r>
      <w:r w:rsidR="003749C5" w:rsidRPr="007A00B0">
        <w:rPr>
          <w:sz w:val="22"/>
          <w:szCs w:val="22"/>
          <w:lang w:val="sr-Latn-CS"/>
        </w:rPr>
        <w:t>/</w:t>
      </w:r>
      <w:r w:rsidR="003749C5" w:rsidRPr="007A00B0">
        <w:rPr>
          <w:sz w:val="22"/>
          <w:szCs w:val="22"/>
        </w:rPr>
        <w:t xml:space="preserve">12, 14/15 и </w:t>
      </w:r>
      <w:r w:rsidR="003749C5">
        <w:rPr>
          <w:sz w:val="22"/>
          <w:szCs w:val="22"/>
        </w:rPr>
        <w:t>68/15</w:t>
      </w:r>
      <w:r w:rsidR="003749C5" w:rsidRPr="007A00B0">
        <w:rPr>
          <w:sz w:val="22"/>
          <w:szCs w:val="22"/>
          <w:lang w:val="sr-Latn-CS"/>
        </w:rPr>
        <w:t xml:space="preserve">) </w:t>
      </w:r>
      <w:r w:rsidR="003749C5" w:rsidRPr="007A00B0">
        <w:rPr>
          <w:sz w:val="22"/>
          <w:szCs w:val="22"/>
          <w:lang w:val="sr-Cyrl-CS"/>
        </w:rPr>
        <w:t xml:space="preserve">а на основу позива за подношење понуда за </w:t>
      </w:r>
      <w:r w:rsidR="00AF392C" w:rsidRPr="007A00B0">
        <w:rPr>
          <w:sz w:val="22"/>
          <w:szCs w:val="22"/>
          <w:lang w:val="sr-Cyrl-CS"/>
        </w:rPr>
        <w:t xml:space="preserve">набавку </w:t>
      </w:r>
      <w:r w:rsidR="00AF392C" w:rsidRPr="00AF392C">
        <w:rPr>
          <w:sz w:val="22"/>
          <w:szCs w:val="22"/>
          <w:lang w:val="sr-Cyrl-CS"/>
        </w:rPr>
        <w:t>хране и намирница за припрему хране</w:t>
      </w:r>
      <w:r w:rsidR="003749C5" w:rsidRPr="007A00B0">
        <w:rPr>
          <w:sz w:val="22"/>
          <w:szCs w:val="22"/>
          <w:lang w:val="sr-Latn-CS"/>
        </w:rPr>
        <w:t>,</w:t>
      </w:r>
      <w:r w:rsidR="003749C5">
        <w:rPr>
          <w:sz w:val="22"/>
          <w:szCs w:val="22"/>
          <w:lang w:val="sr-Cyrl-CS"/>
        </w:rPr>
        <w:t xml:space="preserve"> </w:t>
      </w:r>
      <w:r w:rsidR="003749C5" w:rsidRPr="007A00B0">
        <w:rPr>
          <w:sz w:val="22"/>
          <w:szCs w:val="22"/>
        </w:rPr>
        <w:t xml:space="preserve">објављеног на Порталу УЈН, интернет страници </w:t>
      </w:r>
      <w:r w:rsidR="003749C5">
        <w:rPr>
          <w:sz w:val="22"/>
          <w:szCs w:val="22"/>
          <w:lang w:val="sr-Cyrl-CS"/>
        </w:rPr>
        <w:t>купца</w:t>
      </w:r>
      <w:r w:rsidR="003749C5" w:rsidRPr="007A00B0">
        <w:rPr>
          <w:sz w:val="22"/>
          <w:szCs w:val="22"/>
        </w:rPr>
        <w:t xml:space="preserve"> и порталу службених гласила</w:t>
      </w:r>
      <w:r w:rsidR="003749C5">
        <w:rPr>
          <w:sz w:val="22"/>
          <w:szCs w:val="22"/>
          <w:lang w:val="sr-Cyrl-CS"/>
        </w:rPr>
        <w:t xml:space="preserve"> РС и база прописа</w:t>
      </w:r>
      <w:r w:rsidR="003749C5">
        <w:rPr>
          <w:sz w:val="22"/>
          <w:szCs w:val="22"/>
        </w:rPr>
        <w:t xml:space="preserve">, </w:t>
      </w:r>
      <w:r w:rsidR="003749C5">
        <w:rPr>
          <w:sz w:val="22"/>
          <w:szCs w:val="22"/>
          <w:lang w:val="sr-Cyrl-CS"/>
        </w:rPr>
        <w:t>спровео отворени поступак јавне набавке</w:t>
      </w:r>
      <w:r w:rsidR="003749C5">
        <w:rPr>
          <w:sz w:val="22"/>
          <w:szCs w:val="22"/>
          <w:lang w:val="sr-Latn-CS"/>
        </w:rPr>
        <w:t xml:space="preserve"> </w:t>
      </w:r>
      <w:r w:rsidR="003749C5">
        <w:rPr>
          <w:sz w:val="22"/>
          <w:szCs w:val="22"/>
          <w:lang w:val="sr-Cyrl-CS"/>
        </w:rPr>
        <w:t>добара по партијама</w:t>
      </w:r>
      <w:r w:rsidR="003749C5">
        <w:rPr>
          <w:sz w:val="22"/>
          <w:szCs w:val="22"/>
        </w:rPr>
        <w:t>.</w:t>
      </w:r>
    </w:p>
    <w:p w:rsidR="003749C5" w:rsidRPr="00AF392C" w:rsidRDefault="003749C5" w:rsidP="003749C5">
      <w:pPr>
        <w:jc w:val="both"/>
        <w:rPr>
          <w:lang w:val="sr-Cyrl-CS"/>
        </w:rPr>
      </w:pPr>
      <w:r>
        <w:rPr>
          <w:sz w:val="22"/>
          <w:szCs w:val="22"/>
          <w:lang w:val="sr-Latn-CS"/>
        </w:rPr>
        <w:tab/>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 xml:space="preserve">доставио понуду за Партију 6 – Остале прехрамбене </w:t>
      </w:r>
      <w:r w:rsidRPr="00AF392C">
        <w:rPr>
          <w:sz w:val="22"/>
          <w:szCs w:val="22"/>
          <w:lang w:val="sr-Cyrl-CS"/>
        </w:rPr>
        <w:t>намирнице, број</w:t>
      </w:r>
      <w:r w:rsidRPr="00AF392C">
        <w:rPr>
          <w:sz w:val="22"/>
          <w:szCs w:val="22"/>
          <w:lang w:val="sr-Latn-CS"/>
        </w:rPr>
        <w:t xml:space="preserve">: __________ </w:t>
      </w:r>
      <w:r w:rsidRPr="00AF392C">
        <w:rPr>
          <w:sz w:val="22"/>
          <w:szCs w:val="22"/>
          <w:lang w:val="sr-Cyrl-CS"/>
        </w:rPr>
        <w:t>од</w:t>
      </w:r>
      <w:r w:rsidRPr="00AF392C">
        <w:rPr>
          <w:sz w:val="22"/>
          <w:szCs w:val="22"/>
          <w:lang w:val="sr-Latn-CS"/>
        </w:rPr>
        <w:t xml:space="preserve"> __________, </w:t>
      </w:r>
      <w:r w:rsidRPr="00AF392C">
        <w:rPr>
          <w:sz w:val="22"/>
          <w:szCs w:val="22"/>
          <w:lang w:val="sr-Cyrl-CS"/>
        </w:rPr>
        <w:t>која се налази у прилогу уговора и саставни је део овог уговора</w:t>
      </w:r>
      <w:r w:rsidRPr="00AF392C">
        <w:rPr>
          <w:sz w:val="22"/>
          <w:szCs w:val="22"/>
        </w:rPr>
        <w:t>.</w:t>
      </w:r>
      <w:r w:rsidRPr="00AF392C">
        <w:t xml:space="preserve">  </w:t>
      </w:r>
    </w:p>
    <w:p w:rsidR="003749C5" w:rsidRPr="00F81393" w:rsidRDefault="003749C5" w:rsidP="003749C5">
      <w:pPr>
        <w:ind w:firstLine="720"/>
        <w:jc w:val="both"/>
        <w:rPr>
          <w:sz w:val="22"/>
          <w:szCs w:val="22"/>
        </w:rPr>
      </w:pPr>
      <w:r w:rsidRPr="00AF392C">
        <w:rPr>
          <w:lang w:val="sr-Cyrl-CS"/>
        </w:rPr>
        <w:t xml:space="preserve">- да је на основу закљученог </w:t>
      </w:r>
      <w:r w:rsidRPr="00AF392C">
        <w:rPr>
          <w:sz w:val="22"/>
          <w:szCs w:val="22"/>
        </w:rPr>
        <w:t xml:space="preserve">Споразума групе понуђача </w:t>
      </w:r>
      <w:r w:rsidRPr="00AF392C">
        <w:rPr>
          <w:sz w:val="22"/>
          <w:szCs w:val="22"/>
          <w:lang w:val="sr-Cyrl-CS"/>
        </w:rPr>
        <w:t xml:space="preserve">бр. </w:t>
      </w:r>
      <w:r w:rsidRPr="00AF392C">
        <w:rPr>
          <w:sz w:val="22"/>
          <w:szCs w:val="22"/>
        </w:rPr>
        <w:t xml:space="preserve">________________ од ______________ године,  </w:t>
      </w:r>
      <w:r w:rsidRPr="00AF392C">
        <w:rPr>
          <w:sz w:val="22"/>
          <w:szCs w:val="22"/>
          <w:lang w:val="sr-Cyrl-CS"/>
        </w:rPr>
        <w:t xml:space="preserve">поднетог у понуди продавца </w:t>
      </w:r>
      <w:r w:rsidRPr="00AF392C">
        <w:rPr>
          <w:sz w:val="22"/>
          <w:szCs w:val="22"/>
        </w:rPr>
        <w:t xml:space="preserve">ради учешћа у поступку јавне набавке  за </w:t>
      </w:r>
      <w:r w:rsidR="00AF392C" w:rsidRPr="007A00B0">
        <w:rPr>
          <w:sz w:val="22"/>
          <w:szCs w:val="22"/>
          <w:lang w:val="sr-Cyrl-CS"/>
        </w:rPr>
        <w:t xml:space="preserve">набавку </w:t>
      </w:r>
      <w:r w:rsidR="00AF392C" w:rsidRPr="00AF392C">
        <w:rPr>
          <w:sz w:val="22"/>
          <w:szCs w:val="22"/>
          <w:lang w:val="sr-Cyrl-CS"/>
        </w:rPr>
        <w:t>хране и намирница за припрему хране</w:t>
      </w:r>
      <w:r w:rsidR="00AF392C">
        <w:rPr>
          <w:iCs/>
          <w:sz w:val="22"/>
          <w:szCs w:val="22"/>
          <w:lang w:val="sr-Cyrl-CS"/>
        </w:rPr>
        <w:t xml:space="preserve"> </w:t>
      </w:r>
      <w:r>
        <w:rPr>
          <w:iCs/>
          <w:sz w:val="22"/>
          <w:szCs w:val="22"/>
          <w:lang w:val="sr-Cyrl-CS"/>
        </w:rPr>
        <w:t>– Партија 6</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______________________ матични број </w:t>
      </w:r>
      <w:r>
        <w:rPr>
          <w:sz w:val="22"/>
          <w:szCs w:val="22"/>
        </w:rPr>
        <w:t>_________</w:t>
      </w:r>
      <w:r w:rsidRPr="00F81393">
        <w:rPr>
          <w:sz w:val="22"/>
          <w:szCs w:val="22"/>
        </w:rPr>
        <w:t>.</w:t>
      </w:r>
    </w:p>
    <w:p w:rsidR="003749C5" w:rsidRPr="00F81393" w:rsidRDefault="003749C5" w:rsidP="003749C5">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овог уговора </w:t>
      </w:r>
      <w:r w:rsidRPr="00AF392C">
        <w:rPr>
          <w:sz w:val="22"/>
          <w:szCs w:val="22"/>
          <w:lang w:val="sr-Cyrl-CS"/>
        </w:rPr>
        <w:t>поверава</w:t>
      </w:r>
      <w:r w:rsidRPr="00AF392C">
        <w:rPr>
          <w:sz w:val="22"/>
          <w:szCs w:val="22"/>
        </w:rPr>
        <w:t xml:space="preserve"> подизвођачу</w:t>
      </w:r>
      <w:r w:rsidRPr="00F81393">
        <w:rPr>
          <w:sz w:val="22"/>
          <w:szCs w:val="22"/>
        </w:rPr>
        <w:t xml:space="preserve">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3749C5" w:rsidRDefault="003749C5" w:rsidP="003749C5">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3749C5" w:rsidRDefault="003749C5" w:rsidP="003749C5">
      <w:pPr>
        <w:jc w:val="both"/>
        <w:rPr>
          <w:sz w:val="22"/>
          <w:szCs w:val="22"/>
          <w:lang w:val="sr-Latn-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6</w:t>
      </w:r>
      <w:r>
        <w:rPr>
          <w:sz w:val="22"/>
          <w:szCs w:val="22"/>
          <w:lang w:val="sr-Latn-CS"/>
        </w:rPr>
        <w:t>.</w:t>
      </w:r>
    </w:p>
    <w:p w:rsidR="00A11CE0" w:rsidRDefault="003749C5" w:rsidP="003749C5">
      <w:pPr>
        <w:jc w:val="both"/>
        <w:rPr>
          <w:sz w:val="22"/>
          <w:szCs w:val="22"/>
          <w:lang w:val="sr-Latn-CS"/>
        </w:rPr>
      </w:pPr>
      <w:r w:rsidRPr="00DA7886">
        <w:rPr>
          <w:lang w:val="sr-Cyrl-CS"/>
        </w:rPr>
        <w:tab/>
      </w:r>
    </w:p>
    <w:p w:rsidR="00A11CE0" w:rsidRPr="000856D1" w:rsidRDefault="00A11CE0" w:rsidP="00A11CE0">
      <w:pPr>
        <w:jc w:val="center"/>
        <w:rPr>
          <w:b/>
          <w:sz w:val="22"/>
          <w:szCs w:val="22"/>
          <w:lang w:val="sr-Cyrl-CS"/>
        </w:rPr>
      </w:pPr>
      <w:r w:rsidRPr="00036B1C">
        <w:rPr>
          <w:sz w:val="22"/>
          <w:szCs w:val="22"/>
          <w:lang w:val="sr-Cyrl-CS"/>
        </w:rPr>
        <w:t>Члан</w:t>
      </w:r>
      <w:r w:rsidRPr="00036B1C">
        <w:rPr>
          <w:sz w:val="22"/>
          <w:szCs w:val="22"/>
          <w:lang w:val="sr-Latn-CS"/>
        </w:rPr>
        <w:t xml:space="preserve"> 2.</w:t>
      </w:r>
    </w:p>
    <w:p w:rsidR="00241ED2" w:rsidRPr="008A4E87" w:rsidRDefault="00241ED2" w:rsidP="00241ED2">
      <w:pPr>
        <w:ind w:firstLine="720"/>
        <w:jc w:val="both"/>
        <w:rPr>
          <w:sz w:val="22"/>
          <w:szCs w:val="22"/>
        </w:rPr>
      </w:pPr>
      <w:r>
        <w:rPr>
          <w:sz w:val="22"/>
          <w:szCs w:val="22"/>
          <w:lang w:val="sr-Cyrl-CS"/>
        </w:rPr>
        <w:lastRenderedPageBreak/>
        <w:t>Предмет уговора је купопродаја</w:t>
      </w:r>
      <w:r>
        <w:rPr>
          <w:sz w:val="22"/>
          <w:szCs w:val="22"/>
          <w:lang w:val="sr-Latn-CS"/>
        </w:rPr>
        <w:t xml:space="preserve"> </w:t>
      </w:r>
      <w:r>
        <w:rPr>
          <w:sz w:val="22"/>
          <w:szCs w:val="22"/>
          <w:lang w:val="sr-Cyrl-CS"/>
        </w:rPr>
        <w:t xml:space="preserve">прехрамбених </w:t>
      </w:r>
      <w:r w:rsidRPr="00AF392C">
        <w:rPr>
          <w:sz w:val="22"/>
          <w:szCs w:val="22"/>
          <w:lang w:val="sr-Cyrl-CS"/>
        </w:rPr>
        <w:t xml:space="preserve">намирница </w:t>
      </w:r>
      <w:r w:rsidR="00E931FA" w:rsidRPr="00AF392C">
        <w:rPr>
          <w:sz w:val="22"/>
          <w:szCs w:val="22"/>
          <w:lang w:val="sr-Cyrl-CS"/>
        </w:rPr>
        <w:t>(у</w:t>
      </w:r>
      <w:r w:rsidR="00E931FA">
        <w:rPr>
          <w:sz w:val="22"/>
          <w:szCs w:val="22"/>
          <w:lang w:val="sr-Cyrl-CS"/>
        </w:rPr>
        <w:t xml:space="preserve"> даљем тексту: производи) </w:t>
      </w:r>
      <w:r>
        <w:rPr>
          <w:sz w:val="22"/>
          <w:szCs w:val="22"/>
          <w:lang w:val="sr-Cyrl-CS"/>
        </w:rPr>
        <w:t>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241ED2" w:rsidRDefault="00241ED2" w:rsidP="00241ED2">
      <w:pPr>
        <w:ind w:firstLine="720"/>
        <w:jc w:val="both"/>
        <w:rPr>
          <w:sz w:val="22"/>
          <w:szCs w:val="22"/>
        </w:rPr>
      </w:pPr>
      <w:r>
        <w:rPr>
          <w:bCs/>
          <w:sz w:val="22"/>
          <w:szCs w:val="22"/>
          <w:lang w:val="sr-Cyrl-CS" w:eastAsia="sr-Latn-CS"/>
        </w:rPr>
        <w:t>Јединичне ц</w:t>
      </w:r>
      <w:r w:rsidRPr="007D647D">
        <w:rPr>
          <w:bCs/>
          <w:sz w:val="22"/>
          <w:szCs w:val="22"/>
          <w:lang w:val="sr-Cyrl-CS" w:eastAsia="sr-Latn-CS"/>
        </w:rPr>
        <w:t>ен</w:t>
      </w:r>
      <w:r>
        <w:rPr>
          <w:bCs/>
          <w:sz w:val="22"/>
          <w:szCs w:val="22"/>
          <w:lang w:val="sr-Cyrl-CS" w:eastAsia="sr-Latn-CS"/>
        </w:rPr>
        <w:t>е</w:t>
      </w:r>
      <w:r w:rsidRPr="007D647D">
        <w:rPr>
          <w:bCs/>
          <w:sz w:val="22"/>
          <w:szCs w:val="22"/>
          <w:lang w:val="sr-Cyrl-CS" w:eastAsia="sr-Latn-CS"/>
        </w:rPr>
        <w:t xml:space="preserve"> </w:t>
      </w:r>
      <w:r>
        <w:rPr>
          <w:bCs/>
          <w:sz w:val="22"/>
          <w:szCs w:val="22"/>
          <w:lang w:val="sr-Cyrl-CS" w:eastAsia="sr-Latn-CS"/>
        </w:rPr>
        <w:t>су фиксне</w:t>
      </w:r>
      <w:r w:rsidRPr="007D647D">
        <w:rPr>
          <w:bCs/>
          <w:sz w:val="22"/>
          <w:szCs w:val="22"/>
          <w:lang w:val="sr-Cyrl-CS" w:eastAsia="sr-Latn-CS"/>
        </w:rPr>
        <w:t xml:space="preserve"> </w:t>
      </w:r>
      <w:r>
        <w:rPr>
          <w:sz w:val="22"/>
          <w:szCs w:val="22"/>
        </w:rPr>
        <w:t xml:space="preserve">и не могу се мењати ни из каквих разлога током трајања уговора. </w:t>
      </w:r>
    </w:p>
    <w:p w:rsidR="00241ED2" w:rsidRDefault="00241ED2" w:rsidP="00241ED2">
      <w:pPr>
        <w:jc w:val="both"/>
        <w:rPr>
          <w:sz w:val="22"/>
          <w:szCs w:val="22"/>
          <w:lang w:val="sr-Cyrl-CS"/>
        </w:rPr>
      </w:pPr>
    </w:p>
    <w:p w:rsidR="00A11CE0" w:rsidRDefault="00A11CE0" w:rsidP="00241ED2">
      <w:pPr>
        <w:jc w:val="center"/>
        <w:rPr>
          <w:sz w:val="22"/>
          <w:szCs w:val="22"/>
          <w:lang w:val="sr-Cyrl-CS"/>
        </w:rPr>
      </w:pPr>
      <w:r w:rsidRPr="00036B1C">
        <w:rPr>
          <w:sz w:val="22"/>
          <w:szCs w:val="22"/>
          <w:lang w:val="sr-Cyrl-CS"/>
        </w:rPr>
        <w:t>Члан</w:t>
      </w:r>
      <w:r w:rsidRPr="00036B1C">
        <w:rPr>
          <w:sz w:val="22"/>
          <w:szCs w:val="22"/>
          <w:lang w:val="sr-Latn-CS"/>
        </w:rPr>
        <w:t xml:space="preserve"> 3.</w:t>
      </w:r>
    </w:p>
    <w:p w:rsidR="00241ED2" w:rsidRPr="00241ED2" w:rsidRDefault="00241ED2" w:rsidP="00241ED2">
      <w:pPr>
        <w:jc w:val="center"/>
        <w:rPr>
          <w:sz w:val="22"/>
          <w:szCs w:val="22"/>
          <w:lang w:val="sr-Cyrl-CS"/>
        </w:rPr>
      </w:pPr>
    </w:p>
    <w:p w:rsidR="000F6477" w:rsidRPr="00F52631" w:rsidRDefault="00A11CE0" w:rsidP="000F6477">
      <w:pPr>
        <w:jc w:val="both"/>
        <w:rPr>
          <w:sz w:val="22"/>
          <w:szCs w:val="22"/>
        </w:rPr>
      </w:pPr>
      <w:r w:rsidRPr="00AF2E85">
        <w:rPr>
          <w:sz w:val="22"/>
          <w:szCs w:val="22"/>
          <w:lang w:val="sr-Latn-CS"/>
        </w:rPr>
        <w:tab/>
      </w:r>
      <w:r w:rsidR="000F6477">
        <w:rPr>
          <w:sz w:val="22"/>
          <w:szCs w:val="22"/>
          <w:lang w:val="sr-Cyrl-CS"/>
        </w:rPr>
        <w:t xml:space="preserve"> Продавац се </w:t>
      </w:r>
      <w:r w:rsidR="000F6477" w:rsidRPr="00F52631">
        <w:rPr>
          <w:sz w:val="22"/>
          <w:szCs w:val="22"/>
          <w:lang w:val="sr-Cyrl-CS"/>
        </w:rPr>
        <w:t>обавезује да производе који су предмет Уговора сукцесивно испоручује</w:t>
      </w:r>
      <w:r w:rsidR="000F6477" w:rsidRPr="00F52631">
        <w:rPr>
          <w:sz w:val="22"/>
          <w:szCs w:val="22"/>
          <w:lang w:val="sr-Latn-CS"/>
        </w:rPr>
        <w:t xml:space="preserve"> </w:t>
      </w:r>
      <w:r w:rsidR="000F6477" w:rsidRPr="00F52631">
        <w:rPr>
          <w:sz w:val="22"/>
          <w:szCs w:val="22"/>
          <w:lang w:val="sr-Cyrl-CS"/>
        </w:rPr>
        <w:t>купцу</w:t>
      </w:r>
      <w:r w:rsidR="000F6477" w:rsidRPr="00F52631">
        <w:rPr>
          <w:sz w:val="22"/>
          <w:szCs w:val="22"/>
          <w:lang w:val="sr-Latn-CS"/>
        </w:rPr>
        <w:t xml:space="preserve">, </w:t>
      </w:r>
      <w:r w:rsidR="000F6477" w:rsidRPr="00F52631">
        <w:rPr>
          <w:sz w:val="22"/>
          <w:szCs w:val="22"/>
          <w:lang w:val="sr-Cyrl-CS"/>
        </w:rPr>
        <w:t>за период за који је закључен уговор</w:t>
      </w:r>
      <w:r w:rsidR="000F6477" w:rsidRPr="00F52631">
        <w:rPr>
          <w:sz w:val="22"/>
          <w:szCs w:val="22"/>
          <w:lang w:val="sr-Latn-CS"/>
        </w:rPr>
        <w:t xml:space="preserve">, </w:t>
      </w:r>
      <w:r w:rsidR="000F6477" w:rsidRPr="00F52631">
        <w:rPr>
          <w:sz w:val="22"/>
          <w:szCs w:val="22"/>
          <w:lang w:val="sr-Cyrl-CS"/>
        </w:rPr>
        <w:t>на начин и под условима утврђеним уговором</w:t>
      </w:r>
      <w:r w:rsidR="000F6477" w:rsidRPr="00F52631">
        <w:rPr>
          <w:sz w:val="22"/>
          <w:szCs w:val="22"/>
          <w:lang w:val="sr-Latn-CS"/>
        </w:rPr>
        <w:t>.</w:t>
      </w:r>
      <w:r w:rsidR="000F6477" w:rsidRPr="00F52631">
        <w:rPr>
          <w:sz w:val="22"/>
          <w:szCs w:val="22"/>
        </w:rPr>
        <w:t xml:space="preserve"> </w:t>
      </w:r>
    </w:p>
    <w:p w:rsidR="000F6477" w:rsidRPr="00F52631" w:rsidRDefault="000F6477" w:rsidP="000F6477">
      <w:pPr>
        <w:ind w:firstLine="720"/>
        <w:jc w:val="both"/>
        <w:rPr>
          <w:sz w:val="22"/>
          <w:szCs w:val="22"/>
          <w:lang w:val="sr-Latn-CS"/>
        </w:rPr>
      </w:pPr>
      <w:r w:rsidRPr="00F52631">
        <w:rPr>
          <w:sz w:val="22"/>
          <w:szCs w:val="22"/>
          <w:lang w:val="sr-Cyrl-CS"/>
        </w:rPr>
        <w:t>Продавац ће испоруку производа</w:t>
      </w:r>
      <w:r w:rsidRPr="00F52631">
        <w:rPr>
          <w:sz w:val="22"/>
          <w:szCs w:val="22"/>
          <w:lang w:val="sr-Latn-CS"/>
        </w:rPr>
        <w:t xml:space="preserve">, </w:t>
      </w:r>
      <w:r w:rsidRPr="00F52631">
        <w:rPr>
          <w:sz w:val="22"/>
          <w:szCs w:val="22"/>
          <w:lang w:val="sr-Cyrl-CS"/>
        </w:rPr>
        <w:t>који су предмет уговора</w:t>
      </w:r>
      <w:r w:rsidRPr="00F52631">
        <w:rPr>
          <w:sz w:val="22"/>
          <w:szCs w:val="22"/>
          <w:lang w:val="sr-Latn-CS"/>
        </w:rPr>
        <w:t>,</w:t>
      </w:r>
      <w:r w:rsidRPr="00F52631">
        <w:rPr>
          <w:sz w:val="22"/>
          <w:szCs w:val="22"/>
          <w:lang w:val="sr-Cyrl-CS"/>
        </w:rPr>
        <w:t xml:space="preserve"> вршити  по динамици испоруке из спецификације купца и то на основу испостављених појединачних наруџбеница</w:t>
      </w:r>
      <w:r w:rsidRPr="00F52631">
        <w:rPr>
          <w:sz w:val="22"/>
          <w:szCs w:val="22"/>
          <w:lang w:val="sr-Latn-CS"/>
        </w:rPr>
        <w:t>.</w:t>
      </w:r>
    </w:p>
    <w:p w:rsidR="000F6477" w:rsidRPr="001B04D0" w:rsidRDefault="000F6477" w:rsidP="000F6477">
      <w:pPr>
        <w:jc w:val="both"/>
        <w:rPr>
          <w:sz w:val="22"/>
          <w:szCs w:val="22"/>
          <w:lang w:val="sr-Cyrl-CS"/>
        </w:rPr>
      </w:pPr>
      <w:r w:rsidRPr="00F52631">
        <w:rPr>
          <w:sz w:val="22"/>
          <w:szCs w:val="22"/>
          <w:lang w:val="sr-Latn-CS"/>
        </w:rPr>
        <w:tab/>
      </w:r>
      <w:r w:rsidRPr="00F52631">
        <w:rPr>
          <w:sz w:val="22"/>
          <w:szCs w:val="22"/>
          <w:lang w:val="sr-Cyrl-CS"/>
        </w:rPr>
        <w:t>Купац ће продавцу наруџбенице испостављати писменим путем</w:t>
      </w:r>
      <w:r w:rsidRPr="00F52631">
        <w:rPr>
          <w:sz w:val="22"/>
          <w:szCs w:val="22"/>
          <w:lang w:val="sr-Latn-CS"/>
        </w:rPr>
        <w:t>,</w:t>
      </w:r>
      <w:r w:rsidRPr="00F52631">
        <w:rPr>
          <w:sz w:val="22"/>
          <w:szCs w:val="22"/>
          <w:lang w:val="sr-Cyrl-CS"/>
        </w:rPr>
        <w:t xml:space="preserve"> путем телефакса</w:t>
      </w:r>
      <w:r w:rsidRPr="00F52631">
        <w:rPr>
          <w:sz w:val="22"/>
          <w:szCs w:val="22"/>
        </w:rPr>
        <w:t xml:space="preserve"> или e- mail</w:t>
      </w:r>
      <w:r w:rsidRPr="00F52631">
        <w:rPr>
          <w:sz w:val="22"/>
          <w:szCs w:val="22"/>
          <w:lang w:val="sr-Cyrl-CS"/>
        </w:rPr>
        <w:t>-</w:t>
      </w:r>
      <w:r w:rsidRPr="00F52631">
        <w:rPr>
          <w:sz w:val="22"/>
          <w:szCs w:val="22"/>
        </w:rPr>
        <w:t xml:space="preserve">om. </w:t>
      </w:r>
      <w:r w:rsidRPr="00F52631">
        <w:rPr>
          <w:sz w:val="22"/>
          <w:szCs w:val="22"/>
          <w:lang w:val="sr-Cyrl-CS"/>
        </w:rPr>
        <w:t>Наруџбенице Купца морају да садрже</w:t>
      </w:r>
      <w:r w:rsidRPr="00F52631">
        <w:rPr>
          <w:sz w:val="22"/>
          <w:szCs w:val="22"/>
          <w:lang w:val="sr-Latn-CS"/>
        </w:rPr>
        <w:t xml:space="preserve"> </w:t>
      </w:r>
      <w:r w:rsidRPr="00F52631">
        <w:rPr>
          <w:sz w:val="22"/>
          <w:szCs w:val="22"/>
          <w:lang w:val="sr-Cyrl-CS"/>
        </w:rPr>
        <w:t>назив производа</w:t>
      </w:r>
      <w:r w:rsidRPr="00F52631">
        <w:rPr>
          <w:sz w:val="22"/>
          <w:szCs w:val="22"/>
          <w:lang w:val="sr-Latn-CS"/>
        </w:rPr>
        <w:t>,</w:t>
      </w:r>
      <w:r w:rsidRPr="00F52631">
        <w:rPr>
          <w:sz w:val="22"/>
          <w:szCs w:val="22"/>
          <w:lang w:val="sr-Cyrl-CS"/>
        </w:rPr>
        <w:t xml:space="preserve"> наручену количину</w:t>
      </w:r>
      <w:r w:rsidRPr="00F52631">
        <w:rPr>
          <w:sz w:val="22"/>
          <w:szCs w:val="22"/>
          <w:lang w:val="sr-Latn-CS"/>
        </w:rPr>
        <w:t xml:space="preserve"> </w:t>
      </w:r>
      <w:r w:rsidRPr="00F52631">
        <w:rPr>
          <w:sz w:val="22"/>
          <w:szCs w:val="22"/>
          <w:lang w:val="sr-Cyrl-CS"/>
        </w:rPr>
        <w:t>и место испоруке</w:t>
      </w:r>
      <w:r w:rsidRPr="00F52631">
        <w:rPr>
          <w:sz w:val="22"/>
          <w:szCs w:val="22"/>
          <w:lang w:val="sr-Latn-CS"/>
        </w:rPr>
        <w:t>.</w:t>
      </w:r>
    </w:p>
    <w:p w:rsidR="000F6477" w:rsidRDefault="000F6477" w:rsidP="000F6477">
      <w:pPr>
        <w:jc w:val="both"/>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4.</w:t>
      </w:r>
    </w:p>
    <w:p w:rsidR="000F6477" w:rsidRPr="000F6477" w:rsidRDefault="000F6477" w:rsidP="00A11CE0">
      <w:pPr>
        <w:jc w:val="center"/>
        <w:rPr>
          <w:sz w:val="22"/>
          <w:szCs w:val="22"/>
          <w:lang w:val="sr-Cyrl-CS"/>
        </w:rPr>
      </w:pPr>
    </w:p>
    <w:p w:rsidR="00A11CE0" w:rsidRPr="009C13D8" w:rsidRDefault="00A11CE0" w:rsidP="00A11CE0">
      <w:pPr>
        <w:pStyle w:val="BodyText"/>
        <w:rPr>
          <w:sz w:val="22"/>
          <w:szCs w:val="22"/>
        </w:rPr>
      </w:pPr>
      <w:r>
        <w:rPr>
          <w:sz w:val="22"/>
          <w:szCs w:val="22"/>
        </w:rPr>
        <w:tab/>
      </w:r>
      <w:r w:rsidRPr="009C13D8">
        <w:rPr>
          <w:sz w:val="22"/>
          <w:szCs w:val="22"/>
          <w:lang w:val="sr-Cyrl-CS"/>
        </w:rPr>
        <w:t>Продавац се обавезује да ће најкасније у року од</w:t>
      </w:r>
      <w:r w:rsidRPr="009C13D8">
        <w:rPr>
          <w:sz w:val="22"/>
          <w:szCs w:val="22"/>
        </w:rPr>
        <w:t xml:space="preserve"> </w:t>
      </w:r>
      <w:r>
        <w:rPr>
          <w:sz w:val="22"/>
          <w:szCs w:val="22"/>
        </w:rPr>
        <w:t>5</w:t>
      </w:r>
      <w:r w:rsidRPr="009C13D8">
        <w:rPr>
          <w:sz w:val="22"/>
          <w:szCs w:val="22"/>
        </w:rPr>
        <w:t xml:space="preserve"> </w:t>
      </w:r>
      <w:r w:rsidRPr="009C13D8">
        <w:rPr>
          <w:sz w:val="22"/>
          <w:szCs w:val="22"/>
          <w:lang w:val="sr-Cyrl-CS"/>
        </w:rPr>
        <w:t>дана од пријема наруџбенице извршити испоруку производа</w:t>
      </w:r>
      <w:r w:rsidRPr="009C13D8">
        <w:rPr>
          <w:sz w:val="22"/>
          <w:szCs w:val="22"/>
        </w:rPr>
        <w:t xml:space="preserve"> .</w:t>
      </w:r>
    </w:p>
    <w:p w:rsidR="00A11CE0" w:rsidRDefault="00A11CE0" w:rsidP="00A11CE0">
      <w:pPr>
        <w:pStyle w:val="BodyText"/>
        <w:rPr>
          <w:sz w:val="22"/>
          <w:szCs w:val="22"/>
        </w:rPr>
      </w:pPr>
      <w:r>
        <w:rPr>
          <w:sz w:val="22"/>
          <w:szCs w:val="22"/>
        </w:rPr>
        <w:t xml:space="preserve">            </w:t>
      </w:r>
      <w:r>
        <w:rPr>
          <w:sz w:val="22"/>
          <w:szCs w:val="22"/>
          <w:lang w:val="sr-Cyrl-CS"/>
        </w:rPr>
        <w:t>Продавац ће купцу испоручити производе франко магацин купца</w:t>
      </w:r>
      <w:r w:rsidR="000F6477">
        <w:rPr>
          <w:sz w:val="22"/>
          <w:szCs w:val="22"/>
          <w:lang w:val="sr-Cyrl-CS"/>
        </w:rPr>
        <w:t>, радним данима до 12 часова</w:t>
      </w:r>
      <w:r>
        <w:rPr>
          <w:sz w:val="22"/>
          <w:szCs w:val="22"/>
        </w:rPr>
        <w:t>.</w:t>
      </w:r>
    </w:p>
    <w:p w:rsidR="000F6477" w:rsidRDefault="000F6477" w:rsidP="000F6477">
      <w:pPr>
        <w:ind w:firstLine="720"/>
        <w:jc w:val="both"/>
        <w:rPr>
          <w:sz w:val="22"/>
          <w:szCs w:val="22"/>
          <w:lang w:val="sr-Cyrl-CS"/>
        </w:rPr>
      </w:pPr>
      <w:r w:rsidRPr="00F52631">
        <w:rPr>
          <w:sz w:val="22"/>
          <w:szCs w:val="22"/>
          <w:lang w:val="sr-Cyrl-CS"/>
        </w:rPr>
        <w:t>Трошкови превоза и остали пратећ</w:t>
      </w:r>
      <w:r>
        <w:rPr>
          <w:sz w:val="22"/>
          <w:szCs w:val="22"/>
          <w:lang w:val="sr-Cyrl-CS"/>
        </w:rPr>
        <w:t>и</w:t>
      </w:r>
      <w:r w:rsidRPr="00F52631">
        <w:rPr>
          <w:sz w:val="22"/>
          <w:szCs w:val="22"/>
          <w:lang w:val="sr-Cyrl-CS"/>
        </w:rPr>
        <w:t xml:space="preserve"> трошкови урачунати су у цену</w:t>
      </w:r>
      <w:r>
        <w:rPr>
          <w:sz w:val="22"/>
          <w:szCs w:val="22"/>
          <w:lang w:val="sr-Cyrl-CS"/>
        </w:rPr>
        <w:t>.</w:t>
      </w:r>
    </w:p>
    <w:p w:rsidR="00A11CE0" w:rsidRDefault="00A11CE0" w:rsidP="00A11CE0">
      <w:pPr>
        <w:jc w:val="both"/>
        <w:rPr>
          <w:sz w:val="22"/>
          <w:szCs w:val="22"/>
          <w:lang w:val="sr-Latn-CS"/>
        </w:rPr>
      </w:pPr>
      <w:r>
        <w:rPr>
          <w:sz w:val="22"/>
          <w:szCs w:val="22"/>
          <w:lang w:val="sr-Latn-CS"/>
        </w:rPr>
        <w:tab/>
      </w:r>
      <w:r>
        <w:rPr>
          <w:sz w:val="22"/>
          <w:szCs w:val="22"/>
          <w:lang w:val="sr-Cyrl-CS"/>
        </w:rPr>
        <w:t>Продавац је дужан да производе који су предмет уговора превезе одговарајућим</w:t>
      </w:r>
      <w:r>
        <w:rPr>
          <w:sz w:val="22"/>
          <w:szCs w:val="22"/>
          <w:lang w:val="sr-Latn-CS"/>
        </w:rPr>
        <w:t xml:space="preserve"> </w:t>
      </w:r>
      <w:r>
        <w:rPr>
          <w:sz w:val="22"/>
          <w:szCs w:val="22"/>
          <w:lang w:val="sr-Cyrl-CS"/>
        </w:rPr>
        <w:t>сопственим транспортним средством</w:t>
      </w:r>
      <w:r>
        <w:rPr>
          <w:sz w:val="22"/>
          <w:szCs w:val="22"/>
          <w:lang w:val="sr-Latn-CS"/>
        </w:rPr>
        <w:t xml:space="preserve">, </w:t>
      </w:r>
      <w:r w:rsidR="00073318">
        <w:rPr>
          <w:sz w:val="22"/>
          <w:szCs w:val="22"/>
        </w:rPr>
        <w:t>са одговарајућом климатизацијом,</w:t>
      </w:r>
      <w:r w:rsidR="00073318">
        <w:rPr>
          <w:sz w:val="22"/>
          <w:szCs w:val="22"/>
          <w:lang w:val="sr-Cyrl-CS"/>
        </w:rPr>
        <w:t xml:space="preserve"> </w:t>
      </w:r>
      <w:r>
        <w:rPr>
          <w:sz w:val="22"/>
          <w:szCs w:val="22"/>
          <w:lang w:val="sr-Cyrl-CS"/>
        </w:rPr>
        <w:t>у оговарајућој амбалажи</w:t>
      </w:r>
      <w:r>
        <w:rPr>
          <w:sz w:val="22"/>
          <w:szCs w:val="22"/>
          <w:lang w:val="sr-Latn-CS"/>
        </w:rPr>
        <w:t xml:space="preserve">, </w:t>
      </w:r>
      <w:r w:rsidR="00A60C62">
        <w:rPr>
          <w:sz w:val="22"/>
          <w:szCs w:val="22"/>
          <w:lang w:val="sr-Cyrl-CS"/>
        </w:rPr>
        <w:t xml:space="preserve">ради обезбеђења квалитетне </w:t>
      </w:r>
      <w:r>
        <w:rPr>
          <w:sz w:val="22"/>
          <w:szCs w:val="22"/>
          <w:lang w:val="sr-Cyrl-CS"/>
        </w:rPr>
        <w:t xml:space="preserve">заштите </w:t>
      </w:r>
      <w:r w:rsidR="00A60C62">
        <w:rPr>
          <w:sz w:val="22"/>
          <w:szCs w:val="22"/>
          <w:lang w:val="sr-Cyrl-CS"/>
        </w:rPr>
        <w:t>производа</w:t>
      </w:r>
      <w:r>
        <w:rPr>
          <w:sz w:val="22"/>
          <w:szCs w:val="22"/>
          <w:lang w:val="sr-Cyrl-CS"/>
        </w:rPr>
        <w:t xml:space="preserve"> с обзиром на њихова својства</w:t>
      </w:r>
      <w:r>
        <w:rPr>
          <w:sz w:val="22"/>
          <w:szCs w:val="22"/>
          <w:lang w:val="sr-Latn-CS"/>
        </w:rPr>
        <w:t>.</w:t>
      </w:r>
    </w:p>
    <w:p w:rsidR="00A11CE0" w:rsidRDefault="00A11CE0" w:rsidP="00A11CE0">
      <w:pPr>
        <w:jc w:val="both"/>
        <w:rPr>
          <w:sz w:val="22"/>
          <w:szCs w:val="22"/>
          <w:lang w:val="sr-Latn-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5.</w:t>
      </w:r>
    </w:p>
    <w:p w:rsidR="00A60C62" w:rsidRPr="00A60C62" w:rsidRDefault="00A60C62" w:rsidP="00A11CE0">
      <w:pPr>
        <w:jc w:val="center"/>
        <w:rPr>
          <w:sz w:val="22"/>
          <w:szCs w:val="22"/>
          <w:lang w:val="sr-Cyrl-CS"/>
        </w:rPr>
      </w:pPr>
    </w:p>
    <w:p w:rsidR="00A11CE0" w:rsidRPr="00FE478D" w:rsidRDefault="00A11CE0" w:rsidP="0082203C">
      <w:pPr>
        <w:ind w:right="-116"/>
        <w:jc w:val="both"/>
        <w:rPr>
          <w:sz w:val="22"/>
          <w:szCs w:val="22"/>
          <w:lang w:val="sr-Latn-CS"/>
        </w:rPr>
      </w:pPr>
      <w:r>
        <w:rPr>
          <w:sz w:val="22"/>
          <w:szCs w:val="22"/>
          <w:lang w:val="sr-Latn-CS"/>
        </w:rPr>
        <w:tab/>
      </w:r>
      <w:r w:rsidRPr="00FE478D">
        <w:rPr>
          <w:sz w:val="22"/>
          <w:szCs w:val="22"/>
          <w:lang w:val="sr-Latn-CS"/>
        </w:rPr>
        <w:t xml:space="preserve">Продавац гарантује Купцу да </w:t>
      </w:r>
      <w:r w:rsidRPr="00FE478D">
        <w:rPr>
          <w:sz w:val="22"/>
          <w:szCs w:val="22"/>
          <w:lang w:val="sr-Cyrl-CS"/>
        </w:rPr>
        <w:t>ћ</w:t>
      </w:r>
      <w:r w:rsidRPr="00FE478D">
        <w:rPr>
          <w:sz w:val="22"/>
          <w:szCs w:val="22"/>
          <w:lang w:val="sr-Latn-CS"/>
        </w:rPr>
        <w:t>е квалитет производа у свему одговарати ва</w:t>
      </w:r>
      <w:r w:rsidRPr="00FE478D">
        <w:rPr>
          <w:sz w:val="22"/>
          <w:szCs w:val="22"/>
          <w:lang w:val="sr-Cyrl-CS"/>
        </w:rPr>
        <w:t>ж</w:t>
      </w:r>
      <w:r w:rsidRPr="00FE478D">
        <w:rPr>
          <w:sz w:val="22"/>
          <w:szCs w:val="22"/>
          <w:lang w:val="sr-Latn-CS"/>
        </w:rPr>
        <w:t>е</w:t>
      </w:r>
      <w:r w:rsidRPr="00FE478D">
        <w:rPr>
          <w:sz w:val="22"/>
          <w:szCs w:val="22"/>
          <w:lang w:val="sr-Cyrl-CS"/>
        </w:rPr>
        <w:t>ћ</w:t>
      </w:r>
      <w:r w:rsidRPr="00FE478D">
        <w:rPr>
          <w:sz w:val="22"/>
          <w:szCs w:val="22"/>
          <w:lang w:val="sr-Latn-CS"/>
        </w:rPr>
        <w:t>им дома</w:t>
      </w:r>
      <w:r w:rsidRPr="00FE478D">
        <w:rPr>
          <w:sz w:val="22"/>
          <w:szCs w:val="22"/>
          <w:lang w:val="sr-Cyrl-CS"/>
        </w:rPr>
        <w:t>ћ</w:t>
      </w:r>
      <w:r w:rsidRPr="00FE478D">
        <w:rPr>
          <w:sz w:val="22"/>
          <w:szCs w:val="22"/>
          <w:lang w:val="sr-Latn-CS"/>
        </w:rPr>
        <w:t>им и ме</w:t>
      </w:r>
      <w:r w:rsidRPr="00FE478D">
        <w:rPr>
          <w:sz w:val="22"/>
          <w:szCs w:val="22"/>
          <w:lang w:val="sr-Cyrl-CS"/>
        </w:rPr>
        <w:t>ђ</w:t>
      </w:r>
      <w:r w:rsidRPr="00FE478D">
        <w:rPr>
          <w:sz w:val="22"/>
          <w:szCs w:val="22"/>
          <w:lang w:val="sr-Latn-CS"/>
        </w:rPr>
        <w:t>ународним стандардима за ту врсту производа.</w:t>
      </w:r>
      <w:r w:rsidR="00E50F39" w:rsidRPr="00E50F39">
        <w:rPr>
          <w:b/>
          <w:sz w:val="22"/>
          <w:szCs w:val="22"/>
        </w:rPr>
        <w:t xml:space="preserve"> </w:t>
      </w:r>
    </w:p>
    <w:p w:rsidR="00A11CE0" w:rsidRPr="00FE478D" w:rsidRDefault="00A11CE0" w:rsidP="00A11CE0">
      <w:pPr>
        <w:jc w:val="both"/>
        <w:rPr>
          <w:sz w:val="22"/>
          <w:szCs w:val="22"/>
          <w:lang w:val="sr-Latn-CS"/>
        </w:rPr>
      </w:pPr>
      <w:r w:rsidRPr="00FE478D">
        <w:rPr>
          <w:sz w:val="22"/>
          <w:szCs w:val="22"/>
          <w:lang w:val="sr-Latn-CS"/>
        </w:rPr>
        <w:t xml:space="preserve">         </w:t>
      </w:r>
      <w:r w:rsidR="0082203C">
        <w:rPr>
          <w:sz w:val="22"/>
          <w:szCs w:val="22"/>
        </w:rPr>
        <w:t xml:space="preserve">   </w:t>
      </w:r>
      <w:r w:rsidRPr="00FE478D">
        <w:rPr>
          <w:sz w:val="22"/>
          <w:szCs w:val="22"/>
          <w:lang w:val="sr-Latn-CS"/>
        </w:rPr>
        <w:t>Продавац се обавезује да за производе који су п</w:t>
      </w:r>
      <w:r w:rsidR="00A60C62">
        <w:rPr>
          <w:sz w:val="22"/>
          <w:szCs w:val="22"/>
          <w:lang w:val="sr-Latn-CS"/>
        </w:rPr>
        <w:t>редмет уговора изда декларацију</w:t>
      </w:r>
      <w:r w:rsidRPr="00FE478D">
        <w:rPr>
          <w:sz w:val="22"/>
          <w:szCs w:val="22"/>
          <w:lang w:val="sr-Latn-CS"/>
        </w:rPr>
        <w:t>, на основу које преузима одговорност за квалитет испору</w:t>
      </w:r>
      <w:r w:rsidRPr="00FE478D">
        <w:rPr>
          <w:sz w:val="22"/>
          <w:szCs w:val="22"/>
          <w:lang w:val="sr-Cyrl-CS"/>
        </w:rPr>
        <w:t>ч</w:t>
      </w:r>
      <w:r w:rsidRPr="00FE478D">
        <w:rPr>
          <w:sz w:val="22"/>
          <w:szCs w:val="22"/>
          <w:lang w:val="sr-Latn-CS"/>
        </w:rPr>
        <w:t>ених производа.</w:t>
      </w:r>
    </w:p>
    <w:p w:rsidR="00A11CE0" w:rsidRPr="00FE478D" w:rsidRDefault="00A11CE0" w:rsidP="00A11CE0">
      <w:pPr>
        <w:jc w:val="both"/>
        <w:rPr>
          <w:sz w:val="22"/>
          <w:szCs w:val="22"/>
          <w:lang w:val="sr-Latn-CS"/>
        </w:rPr>
      </w:pPr>
      <w:r w:rsidRPr="00FE478D">
        <w:rPr>
          <w:sz w:val="22"/>
          <w:szCs w:val="22"/>
          <w:lang w:val="sr-Latn-CS"/>
        </w:rPr>
        <w:tab/>
        <w:t>Продавац одговара Купцу за квалитет производа у року озна</w:t>
      </w:r>
      <w:r w:rsidRPr="00FE478D">
        <w:rPr>
          <w:sz w:val="22"/>
          <w:szCs w:val="22"/>
          <w:lang w:val="sr-Cyrl-CS"/>
        </w:rPr>
        <w:t>ч</w:t>
      </w:r>
      <w:r w:rsidRPr="00FE478D">
        <w:rPr>
          <w:sz w:val="22"/>
          <w:szCs w:val="22"/>
          <w:lang w:val="sr-Latn-CS"/>
        </w:rPr>
        <w:t>еном на декларацији производа.</w:t>
      </w:r>
    </w:p>
    <w:p w:rsidR="00A11CE0" w:rsidRPr="00FE478D" w:rsidRDefault="00A11CE0" w:rsidP="00A11CE0">
      <w:pPr>
        <w:jc w:val="both"/>
        <w:rPr>
          <w:sz w:val="22"/>
          <w:szCs w:val="22"/>
          <w:lang w:val="sr-Latn-CS"/>
        </w:rPr>
      </w:pPr>
      <w:r w:rsidRPr="00FE478D">
        <w:rPr>
          <w:sz w:val="22"/>
          <w:szCs w:val="22"/>
          <w:lang w:val="sr-Latn-CS"/>
        </w:rPr>
        <w:tab/>
        <w:t>Уколико настану промене у квалитету испору</w:t>
      </w:r>
      <w:r w:rsidRPr="00FE478D">
        <w:rPr>
          <w:sz w:val="22"/>
          <w:szCs w:val="22"/>
          <w:lang w:val="sr-Cyrl-CS"/>
        </w:rPr>
        <w:t>ч</w:t>
      </w:r>
      <w:r w:rsidRPr="00FE478D">
        <w:rPr>
          <w:sz w:val="22"/>
          <w:szCs w:val="22"/>
          <w:lang w:val="sr-Latn-CS"/>
        </w:rPr>
        <w:t>ених производа у року озна</w:t>
      </w:r>
      <w:r w:rsidRPr="00FE478D">
        <w:rPr>
          <w:sz w:val="22"/>
          <w:szCs w:val="22"/>
          <w:lang w:val="sr-Cyrl-CS"/>
        </w:rPr>
        <w:t>ч</w:t>
      </w:r>
      <w:r w:rsidRPr="00FE478D">
        <w:rPr>
          <w:sz w:val="22"/>
          <w:szCs w:val="22"/>
          <w:lang w:val="sr-Latn-CS"/>
        </w:rPr>
        <w:t>еном на декларацији производа, као последица неправилног одр</w:t>
      </w:r>
      <w:r w:rsidRPr="00FE478D">
        <w:rPr>
          <w:sz w:val="22"/>
          <w:szCs w:val="22"/>
          <w:lang w:val="sr-Cyrl-CS"/>
        </w:rPr>
        <w:t>ж</w:t>
      </w:r>
      <w:r w:rsidRPr="00FE478D">
        <w:rPr>
          <w:sz w:val="22"/>
          <w:szCs w:val="22"/>
          <w:lang w:val="sr-Latn-CS"/>
        </w:rPr>
        <w:t>ава</w:t>
      </w:r>
      <w:r w:rsidRPr="00FE478D">
        <w:rPr>
          <w:sz w:val="22"/>
          <w:szCs w:val="22"/>
          <w:lang w:val="sr-Cyrl-CS"/>
        </w:rPr>
        <w:t>њ</w:t>
      </w:r>
      <w:r w:rsidRPr="00FE478D">
        <w:rPr>
          <w:sz w:val="22"/>
          <w:szCs w:val="22"/>
          <w:lang w:val="sr-Latn-CS"/>
        </w:rPr>
        <w:t xml:space="preserve">а и </w:t>
      </w:r>
      <w:r w:rsidRPr="00FE478D">
        <w:rPr>
          <w:sz w:val="22"/>
          <w:szCs w:val="22"/>
          <w:lang w:val="sr-Cyrl-CS"/>
        </w:rPr>
        <w:t>ч</w:t>
      </w:r>
      <w:r w:rsidRPr="00FE478D">
        <w:rPr>
          <w:sz w:val="22"/>
          <w:szCs w:val="22"/>
          <w:lang w:val="sr-Latn-CS"/>
        </w:rPr>
        <w:t>ува</w:t>
      </w:r>
      <w:r w:rsidRPr="00FE478D">
        <w:rPr>
          <w:sz w:val="22"/>
          <w:szCs w:val="22"/>
          <w:lang w:val="sr-Cyrl-CS"/>
        </w:rPr>
        <w:t>њ</w:t>
      </w:r>
      <w:r w:rsidRPr="00FE478D">
        <w:rPr>
          <w:sz w:val="22"/>
          <w:szCs w:val="22"/>
          <w:lang w:val="sr-Latn-CS"/>
        </w:rPr>
        <w:t>а производа од стране купца, Продавац се ослоба</w:t>
      </w:r>
      <w:r w:rsidRPr="00FE478D">
        <w:rPr>
          <w:sz w:val="22"/>
          <w:szCs w:val="22"/>
          <w:lang w:val="sr-Cyrl-CS"/>
        </w:rPr>
        <w:t>ђ</w:t>
      </w:r>
      <w:r w:rsidRPr="00FE478D">
        <w:rPr>
          <w:sz w:val="22"/>
          <w:szCs w:val="22"/>
          <w:lang w:val="sr-Latn-CS"/>
        </w:rPr>
        <w:t>а одговорности.</w:t>
      </w:r>
    </w:p>
    <w:p w:rsidR="00A11CE0" w:rsidRDefault="00A11CE0" w:rsidP="00A11CE0">
      <w:pPr>
        <w:jc w:val="both"/>
        <w:rPr>
          <w:sz w:val="22"/>
          <w:szCs w:val="22"/>
          <w:lang w:val="sr-Latn-CS"/>
        </w:rPr>
      </w:pPr>
      <w:r>
        <w:rPr>
          <w:sz w:val="22"/>
          <w:szCs w:val="22"/>
          <w:lang w:val="sr-Latn-CS"/>
        </w:rPr>
        <w:tab/>
      </w: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6.</w:t>
      </w:r>
    </w:p>
    <w:p w:rsidR="00A60C62" w:rsidRPr="00A60C62" w:rsidRDefault="00A60C62"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Приликом сваке испоруке производа Купац је обавезан да изврши квалитативни и квантитативни пријем производа</w:t>
      </w:r>
      <w:r>
        <w:rPr>
          <w:sz w:val="22"/>
          <w:szCs w:val="22"/>
        </w:rPr>
        <w:t>.</w:t>
      </w:r>
    </w:p>
    <w:p w:rsidR="00A11CE0" w:rsidRPr="00C3320C" w:rsidRDefault="00A11CE0" w:rsidP="00A11CE0">
      <w:pPr>
        <w:pStyle w:val="BodyText"/>
        <w:rPr>
          <w:sz w:val="22"/>
          <w:szCs w:val="22"/>
        </w:rPr>
      </w:pPr>
      <w:r w:rsidRPr="00C3320C">
        <w:rPr>
          <w:sz w:val="22"/>
          <w:szCs w:val="22"/>
        </w:rPr>
        <w:t xml:space="preserve">             Када приликом квалитативног пријема утврди да су испоручени производи одговарајућег квалитета, овлашћено лице Купца које је вршило пријем обавезно је да примерак отпремнице који остаје Продавацу потпише</w:t>
      </w:r>
      <w:r w:rsidRPr="00C3320C">
        <w:rPr>
          <w:sz w:val="22"/>
          <w:szCs w:val="22"/>
          <w:lang w:val="sr-Cyrl-CS"/>
        </w:rPr>
        <w:t>,</w:t>
      </w:r>
      <w:r w:rsidRPr="00C3320C">
        <w:rPr>
          <w:sz w:val="22"/>
          <w:szCs w:val="22"/>
        </w:rPr>
        <w:t xml:space="preserve"> чиме констатује да је извршен квалитативан пријем и да су испоручени производи прописаног и уговореног квалитета.</w:t>
      </w:r>
    </w:p>
    <w:p w:rsidR="00A11CE0" w:rsidRDefault="00A11CE0" w:rsidP="00A11CE0">
      <w:pPr>
        <w:jc w:val="both"/>
        <w:rPr>
          <w:sz w:val="22"/>
          <w:szCs w:val="22"/>
          <w:lang w:val="sr-Latn-CS"/>
        </w:rPr>
      </w:pPr>
      <w:r>
        <w:rPr>
          <w:sz w:val="22"/>
          <w:szCs w:val="22"/>
          <w:lang w:val="sr-Latn-CS"/>
        </w:rPr>
        <w:tab/>
      </w:r>
      <w:r>
        <w:rPr>
          <w:sz w:val="22"/>
          <w:szCs w:val="22"/>
          <w:lang w:val="sr-Cyrl-CS"/>
        </w:rPr>
        <w:t>Уколико овлашћено лице</w:t>
      </w:r>
      <w:r>
        <w:rPr>
          <w:sz w:val="22"/>
          <w:szCs w:val="22"/>
          <w:lang w:val="sr-Latn-CS"/>
        </w:rPr>
        <w:t xml:space="preserve"> </w:t>
      </w:r>
      <w:r>
        <w:rPr>
          <w:sz w:val="22"/>
          <w:szCs w:val="22"/>
          <w:lang w:val="sr-Cyrl-CS"/>
        </w:rPr>
        <w:t>Купца приликом</w:t>
      </w:r>
      <w:r>
        <w:rPr>
          <w:sz w:val="22"/>
          <w:szCs w:val="22"/>
          <w:lang w:val="sr-Latn-CS"/>
        </w:rPr>
        <w:t xml:space="preserve"> </w:t>
      </w:r>
      <w:r>
        <w:rPr>
          <w:sz w:val="22"/>
          <w:szCs w:val="22"/>
          <w:lang w:val="sr-Cyrl-CS"/>
        </w:rPr>
        <w:t>пријема</w:t>
      </w:r>
      <w:r>
        <w:rPr>
          <w:sz w:val="22"/>
          <w:szCs w:val="22"/>
          <w:lang w:val="sr-Latn-CS"/>
        </w:rPr>
        <w:t xml:space="preserve"> </w:t>
      </w:r>
      <w:r>
        <w:rPr>
          <w:sz w:val="22"/>
          <w:szCs w:val="22"/>
          <w:lang w:val="sr-Cyrl-CS"/>
        </w:rPr>
        <w:t>производа оцени да исти нису прописаног односно уговореног квалитета овлашћен је да одбије пријем производа</w:t>
      </w:r>
      <w:r>
        <w:rPr>
          <w:sz w:val="22"/>
          <w:szCs w:val="22"/>
          <w:lang w:val="sr-Latn-CS"/>
        </w:rPr>
        <w:t xml:space="preserve"> </w:t>
      </w:r>
      <w:r>
        <w:rPr>
          <w:sz w:val="22"/>
          <w:szCs w:val="22"/>
          <w:lang w:val="sr-Cyrl-CS"/>
        </w:rPr>
        <w:t>уз</w:t>
      </w:r>
      <w:r>
        <w:rPr>
          <w:sz w:val="22"/>
          <w:szCs w:val="22"/>
          <w:lang w:val="sr-Latn-CS"/>
        </w:rPr>
        <w:t xml:space="preserve"> </w:t>
      </w:r>
      <w:r>
        <w:rPr>
          <w:sz w:val="22"/>
          <w:szCs w:val="22"/>
          <w:lang w:val="sr-Cyrl-CS"/>
        </w:rPr>
        <w:t>обавезу да писменим путем одмах обавести Продавца</w:t>
      </w:r>
      <w:r>
        <w:rPr>
          <w:sz w:val="22"/>
          <w:szCs w:val="22"/>
          <w:lang w:val="sr-Latn-CS"/>
        </w:rPr>
        <w:t xml:space="preserve"> </w:t>
      </w:r>
      <w:r>
        <w:rPr>
          <w:sz w:val="22"/>
          <w:szCs w:val="22"/>
          <w:lang w:val="sr-Cyrl-CS"/>
        </w:rPr>
        <w:t>и захтева</w:t>
      </w:r>
      <w:r>
        <w:rPr>
          <w:sz w:val="22"/>
          <w:szCs w:val="22"/>
          <w:lang w:val="sr-Latn-CS"/>
        </w:rPr>
        <w:t xml:space="preserve"> </w:t>
      </w:r>
      <w:r>
        <w:rPr>
          <w:sz w:val="22"/>
          <w:szCs w:val="22"/>
          <w:lang w:val="sr-Cyrl-CS"/>
        </w:rPr>
        <w:t>нову испоруку у истим количинама</w:t>
      </w:r>
      <w:r>
        <w:rPr>
          <w:sz w:val="22"/>
          <w:szCs w:val="22"/>
          <w:lang w:val="sr-Latn-CS"/>
        </w:rPr>
        <w:t xml:space="preserve"> </w:t>
      </w:r>
      <w:r>
        <w:rPr>
          <w:sz w:val="22"/>
          <w:szCs w:val="22"/>
          <w:lang w:val="sr-Cyrl-CS"/>
        </w:rPr>
        <w:t>у року</w:t>
      </w:r>
      <w:r>
        <w:rPr>
          <w:sz w:val="22"/>
          <w:szCs w:val="22"/>
          <w:lang w:val="sr-Latn-CS"/>
        </w:rPr>
        <w:t xml:space="preserve"> </w:t>
      </w:r>
      <w:r>
        <w:rPr>
          <w:sz w:val="22"/>
          <w:szCs w:val="22"/>
          <w:lang w:val="sr-Cyrl-CS"/>
        </w:rPr>
        <w:t>од</w:t>
      </w:r>
      <w:r>
        <w:rPr>
          <w:sz w:val="22"/>
          <w:szCs w:val="22"/>
          <w:lang w:val="sr-Latn-CS"/>
        </w:rPr>
        <w:t xml:space="preserve"> </w:t>
      </w:r>
      <w:r w:rsidR="00A60C62">
        <w:rPr>
          <w:sz w:val="22"/>
          <w:szCs w:val="22"/>
          <w:lang w:val="sr-Cyrl-CS"/>
        </w:rPr>
        <w:t xml:space="preserve"> 2</w:t>
      </w:r>
      <w:r>
        <w:rPr>
          <w:sz w:val="22"/>
          <w:szCs w:val="22"/>
          <w:lang w:val="sr-Latn-CS"/>
        </w:rPr>
        <w:t xml:space="preserve"> </w:t>
      </w:r>
      <w:r>
        <w:rPr>
          <w:sz w:val="22"/>
          <w:szCs w:val="22"/>
          <w:lang w:val="sr-Cyrl-CS"/>
        </w:rPr>
        <w:t>дана,</w:t>
      </w:r>
      <w:r>
        <w:rPr>
          <w:sz w:val="22"/>
          <w:szCs w:val="22"/>
          <w:lang w:val="sr-Latn-CS"/>
        </w:rPr>
        <w:t xml:space="preserve"> </w:t>
      </w:r>
      <w:r>
        <w:rPr>
          <w:sz w:val="22"/>
          <w:szCs w:val="22"/>
          <w:lang w:val="sr-Cyrl-CS"/>
        </w:rPr>
        <w:t>а производе који су били предмет пријема и контроле одмах врати Продавцу</w:t>
      </w:r>
      <w:r>
        <w:rPr>
          <w:sz w:val="22"/>
          <w:szCs w:val="22"/>
          <w:lang w:val="sr-Latn-CS"/>
        </w:rPr>
        <w:t xml:space="preserve">. </w:t>
      </w:r>
      <w:r>
        <w:rPr>
          <w:sz w:val="22"/>
          <w:szCs w:val="22"/>
          <w:lang w:val="sr-Cyrl-CS"/>
        </w:rPr>
        <w:t>У</w:t>
      </w:r>
      <w:r>
        <w:rPr>
          <w:sz w:val="22"/>
          <w:szCs w:val="22"/>
          <w:lang w:val="sr-Latn-CS"/>
        </w:rPr>
        <w:t xml:space="preserve"> </w:t>
      </w:r>
      <w:r>
        <w:rPr>
          <w:sz w:val="22"/>
          <w:szCs w:val="22"/>
          <w:lang w:val="sr-Cyrl-CS"/>
        </w:rPr>
        <w:t>овом случају</w:t>
      </w:r>
      <w:r>
        <w:rPr>
          <w:sz w:val="22"/>
          <w:szCs w:val="22"/>
          <w:lang w:val="sr-Latn-CS"/>
        </w:rPr>
        <w:t xml:space="preserve">, </w:t>
      </w:r>
      <w:r>
        <w:rPr>
          <w:sz w:val="22"/>
          <w:szCs w:val="22"/>
          <w:lang w:val="sr-Cyrl-CS"/>
        </w:rPr>
        <w:t>Продавац је дужан да у остављеном року испоручи Купцу производе који су предмет уговора прописаног</w:t>
      </w:r>
      <w:r>
        <w:rPr>
          <w:sz w:val="22"/>
          <w:szCs w:val="22"/>
          <w:lang w:val="sr-Latn-CS"/>
        </w:rPr>
        <w:t xml:space="preserve">, </w:t>
      </w:r>
      <w:r>
        <w:rPr>
          <w:sz w:val="22"/>
          <w:szCs w:val="22"/>
          <w:lang w:val="sr-Cyrl-CS"/>
        </w:rPr>
        <w:t>односно уговореног квалитета</w:t>
      </w:r>
      <w:r>
        <w:rPr>
          <w:sz w:val="22"/>
          <w:szCs w:val="22"/>
          <w:lang w:val="sr-Latn-CS"/>
        </w:rPr>
        <w:t xml:space="preserve">, </w:t>
      </w:r>
      <w:r>
        <w:rPr>
          <w:sz w:val="22"/>
          <w:szCs w:val="22"/>
          <w:lang w:val="sr-Cyrl-CS"/>
        </w:rPr>
        <w:t xml:space="preserve">а уколико не испуни ову обавезу, </w:t>
      </w:r>
      <w:r>
        <w:rPr>
          <w:sz w:val="22"/>
          <w:szCs w:val="22"/>
          <w:lang w:val="sr-Latn-CS"/>
        </w:rPr>
        <w:t xml:space="preserve"> </w:t>
      </w:r>
      <w:r>
        <w:rPr>
          <w:sz w:val="22"/>
          <w:szCs w:val="22"/>
          <w:lang w:val="sr-Cyrl-CS"/>
        </w:rPr>
        <w:t>купац је овлашћен да раскине Уговор без отказног рока</w:t>
      </w:r>
      <w:r>
        <w:rPr>
          <w:sz w:val="22"/>
          <w:szCs w:val="22"/>
          <w:lang w:val="sr-Latn-CS"/>
        </w:rPr>
        <w:t>.</w:t>
      </w:r>
    </w:p>
    <w:p w:rsidR="00A11CE0" w:rsidRDefault="00A11CE0" w:rsidP="00A11CE0">
      <w:pPr>
        <w:jc w:val="both"/>
        <w:rPr>
          <w:sz w:val="22"/>
          <w:szCs w:val="22"/>
          <w:lang w:val="sr-Latn-CS"/>
        </w:rPr>
      </w:pPr>
      <w:r>
        <w:rPr>
          <w:sz w:val="22"/>
          <w:szCs w:val="22"/>
          <w:lang w:val="sr-Latn-CS"/>
        </w:rPr>
        <w:tab/>
      </w:r>
      <w:r>
        <w:rPr>
          <w:sz w:val="22"/>
          <w:szCs w:val="22"/>
          <w:lang w:val="sr-Cyrl-CS"/>
        </w:rPr>
        <w:t>Купац је дужан да Продавцу стави приговор на количину производа</w:t>
      </w:r>
      <w:r>
        <w:rPr>
          <w:sz w:val="22"/>
          <w:szCs w:val="22"/>
          <w:lang w:val="sr-Latn-CS"/>
        </w:rPr>
        <w:t xml:space="preserve"> </w:t>
      </w:r>
      <w:r>
        <w:rPr>
          <w:sz w:val="22"/>
          <w:szCs w:val="22"/>
          <w:lang w:val="sr-Cyrl-CS"/>
        </w:rPr>
        <w:t>који се испоручује</w:t>
      </w:r>
      <w:r>
        <w:rPr>
          <w:sz w:val="22"/>
          <w:szCs w:val="22"/>
          <w:lang w:val="sr-Latn-CS"/>
        </w:rPr>
        <w:t xml:space="preserve">, </w:t>
      </w:r>
      <w:r>
        <w:rPr>
          <w:sz w:val="22"/>
          <w:szCs w:val="22"/>
          <w:lang w:val="sr-Cyrl-CS"/>
        </w:rPr>
        <w:t>одмах приликом преузимања производа</w:t>
      </w:r>
      <w:r>
        <w:rPr>
          <w:sz w:val="22"/>
          <w:szCs w:val="22"/>
          <w:lang w:val="sr-Latn-CS"/>
        </w:rPr>
        <w:t>.</w:t>
      </w:r>
      <w:r>
        <w:rPr>
          <w:sz w:val="22"/>
          <w:szCs w:val="22"/>
          <w:lang w:val="sr-Cyrl-CS"/>
        </w:rPr>
        <w:t xml:space="preserve"> Накнадни приговор</w:t>
      </w:r>
      <w:r>
        <w:rPr>
          <w:sz w:val="22"/>
          <w:szCs w:val="22"/>
          <w:lang w:val="sr-Latn-CS"/>
        </w:rPr>
        <w:t xml:space="preserve"> </w:t>
      </w:r>
      <w:r>
        <w:rPr>
          <w:sz w:val="22"/>
          <w:szCs w:val="22"/>
          <w:lang w:val="sr-Cyrl-CS"/>
        </w:rPr>
        <w:t>Купца на квантитативни пријем сматраће се неблаговременим и неће обавезивати Продавца</w:t>
      </w:r>
      <w:r>
        <w:rPr>
          <w:sz w:val="22"/>
          <w:szCs w:val="22"/>
          <w:lang w:val="sr-Latn-CS"/>
        </w:rPr>
        <w:t>.</w:t>
      </w:r>
    </w:p>
    <w:p w:rsidR="00A11CE0" w:rsidRDefault="00A11CE0" w:rsidP="00A11CE0">
      <w:pPr>
        <w:jc w:val="both"/>
        <w:rPr>
          <w:sz w:val="22"/>
          <w:szCs w:val="22"/>
          <w:lang w:val="sr-Latn-CS"/>
        </w:rPr>
      </w:pPr>
    </w:p>
    <w:p w:rsidR="00A11CE0" w:rsidRDefault="00A11CE0" w:rsidP="00A11CE0">
      <w:pPr>
        <w:jc w:val="center"/>
        <w:rPr>
          <w:sz w:val="22"/>
          <w:szCs w:val="22"/>
          <w:lang w:val="sr-Cyrl-CS"/>
        </w:rPr>
      </w:pPr>
      <w:r>
        <w:rPr>
          <w:sz w:val="22"/>
          <w:szCs w:val="22"/>
          <w:lang w:val="sr-Cyrl-CS"/>
        </w:rPr>
        <w:lastRenderedPageBreak/>
        <w:t xml:space="preserve">Члан </w:t>
      </w:r>
      <w:r>
        <w:rPr>
          <w:sz w:val="22"/>
          <w:szCs w:val="22"/>
        </w:rPr>
        <w:t>7.</w:t>
      </w:r>
    </w:p>
    <w:p w:rsidR="00A60C62" w:rsidRPr="00A60C62" w:rsidRDefault="00A60C62" w:rsidP="00A11CE0">
      <w:pPr>
        <w:jc w:val="center"/>
        <w:rPr>
          <w:sz w:val="22"/>
          <w:szCs w:val="22"/>
          <w:lang w:val="sr-Cyrl-CS"/>
        </w:rPr>
      </w:pPr>
    </w:p>
    <w:p w:rsidR="00A11CE0" w:rsidRPr="00380CF4" w:rsidRDefault="00A11CE0" w:rsidP="00A11CE0">
      <w:pPr>
        <w:ind w:firstLine="720"/>
        <w:jc w:val="both"/>
        <w:rPr>
          <w:sz w:val="22"/>
          <w:szCs w:val="22"/>
          <w:lang w:val="sr-Cyrl-CS"/>
        </w:rPr>
      </w:pPr>
      <w:r w:rsidRPr="00AF392C">
        <w:rPr>
          <w:sz w:val="22"/>
          <w:szCs w:val="22"/>
          <w:lang w:val="sr-Cyrl-CS"/>
        </w:rPr>
        <w:t>Купац задржава право да изврши додатну контролу квалитета односно исправности намирница у овлашћеној институцији . У случају неисправности купац ће производе вратити , што може бити један од разлога за раскид уговора.</w:t>
      </w:r>
      <w:r w:rsidRPr="00380CF4">
        <w:rPr>
          <w:sz w:val="22"/>
          <w:szCs w:val="22"/>
          <w:lang w:val="sr-Cyrl-CS"/>
        </w:rPr>
        <w:t xml:space="preserve"> </w:t>
      </w:r>
    </w:p>
    <w:p w:rsidR="00A11CE0" w:rsidRDefault="00A11CE0" w:rsidP="00A11CE0">
      <w:pPr>
        <w:jc w:val="center"/>
        <w:rPr>
          <w:sz w:val="22"/>
          <w:szCs w:val="22"/>
          <w:lang w:val="sr-Cyrl-CS"/>
        </w:rPr>
      </w:pPr>
    </w:p>
    <w:p w:rsidR="00A11CE0" w:rsidRDefault="00A11CE0" w:rsidP="00A11CE0">
      <w:pPr>
        <w:jc w:val="center"/>
        <w:rPr>
          <w:sz w:val="22"/>
          <w:szCs w:val="22"/>
          <w:lang w:val="sr-Cyrl-CS"/>
        </w:rPr>
      </w:pPr>
      <w:r>
        <w:rPr>
          <w:sz w:val="22"/>
          <w:szCs w:val="22"/>
          <w:lang w:val="sr-Cyrl-CS"/>
        </w:rPr>
        <w:t xml:space="preserve">Члан </w:t>
      </w:r>
      <w:r>
        <w:rPr>
          <w:sz w:val="22"/>
          <w:szCs w:val="22"/>
        </w:rPr>
        <w:t>8.</w:t>
      </w:r>
    </w:p>
    <w:p w:rsidR="00A60C62" w:rsidRPr="00A60C62" w:rsidRDefault="00A60C62" w:rsidP="00A11CE0">
      <w:pPr>
        <w:jc w:val="center"/>
        <w:rPr>
          <w:sz w:val="22"/>
          <w:szCs w:val="22"/>
          <w:lang w:val="sr-Cyrl-CS"/>
        </w:rPr>
      </w:pPr>
    </w:p>
    <w:p w:rsidR="00A60C62" w:rsidRPr="007D647D" w:rsidRDefault="00A60C62" w:rsidP="00A60C62">
      <w:pPr>
        <w:ind w:firstLine="720"/>
        <w:jc w:val="both"/>
        <w:rPr>
          <w:noProof/>
          <w:sz w:val="22"/>
          <w:szCs w:val="22"/>
        </w:rPr>
      </w:pPr>
      <w:r w:rsidRPr="007D647D">
        <w:rPr>
          <w:noProof/>
          <w:sz w:val="22"/>
          <w:szCs w:val="22"/>
        </w:rPr>
        <w:t xml:space="preserve">Уговор се закључује на износ од </w:t>
      </w:r>
      <w:r w:rsidR="00FD5609" w:rsidRPr="00FD5609">
        <w:rPr>
          <w:noProof/>
          <w:sz w:val="22"/>
          <w:szCs w:val="22"/>
          <w:lang w:val="sr-Cyrl-CS"/>
        </w:rPr>
        <w:t>2.351.927,00</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A60C62" w:rsidRPr="007D647D" w:rsidRDefault="00A60C62" w:rsidP="00A60C62">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A60C62" w:rsidRDefault="00A60C62" w:rsidP="00A60C62">
      <w:pPr>
        <w:ind w:firstLine="720"/>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A60C62" w:rsidRPr="007D647D" w:rsidRDefault="00A60C62" w:rsidP="00A60C62">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A11CE0" w:rsidRDefault="00A11CE0" w:rsidP="00A11CE0">
      <w:pPr>
        <w:jc w:val="both"/>
        <w:rPr>
          <w:sz w:val="22"/>
          <w:szCs w:val="22"/>
        </w:rPr>
      </w:pPr>
    </w:p>
    <w:p w:rsidR="00A11CE0" w:rsidRPr="00D455ED" w:rsidRDefault="00A11CE0" w:rsidP="00A11CE0">
      <w:pPr>
        <w:jc w:val="both"/>
        <w:rPr>
          <w:sz w:val="22"/>
          <w:szCs w:val="22"/>
          <w:lang w:val="sr-Cyrl-CS"/>
        </w:rPr>
      </w:pPr>
      <w:r>
        <w:rPr>
          <w:sz w:val="22"/>
          <w:szCs w:val="22"/>
          <w:lang w:val="sr-Latn-CS"/>
        </w:rPr>
        <w:tab/>
      </w:r>
      <w:r w:rsidRPr="00D455ED">
        <w:rPr>
          <w:sz w:val="22"/>
          <w:szCs w:val="22"/>
          <w:lang w:val="sr-Cyrl-CS"/>
        </w:rPr>
        <w:t xml:space="preserve"> </w:t>
      </w: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w:t>
      </w:r>
      <w:r>
        <w:rPr>
          <w:sz w:val="22"/>
          <w:szCs w:val="22"/>
        </w:rPr>
        <w:t>9</w:t>
      </w:r>
      <w:r w:rsidRPr="00036B1C">
        <w:rPr>
          <w:sz w:val="22"/>
          <w:szCs w:val="22"/>
          <w:lang w:val="sr-Latn-CS"/>
        </w:rPr>
        <w:t>.</w:t>
      </w:r>
    </w:p>
    <w:p w:rsidR="00A60C62" w:rsidRPr="00A60C62" w:rsidRDefault="00A60C62"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на следећи начин</w:t>
      </w:r>
      <w:r>
        <w:rPr>
          <w:sz w:val="22"/>
          <w:szCs w:val="22"/>
        </w:rPr>
        <w:t>:</w:t>
      </w:r>
    </w:p>
    <w:p w:rsidR="00A60C62" w:rsidRPr="00F52631" w:rsidRDefault="00A11CE0" w:rsidP="00A60C62">
      <w:pPr>
        <w:jc w:val="both"/>
        <w:rPr>
          <w:sz w:val="22"/>
          <w:szCs w:val="22"/>
          <w:lang w:val="sr-Latn-CS"/>
        </w:rPr>
      </w:pPr>
      <w:r>
        <w:rPr>
          <w:sz w:val="22"/>
          <w:szCs w:val="22"/>
          <w:lang w:val="sr-Latn-CS"/>
        </w:rPr>
        <w:tab/>
      </w:r>
      <w:r w:rsidR="00A60C62" w:rsidRPr="00F52631">
        <w:rPr>
          <w:sz w:val="22"/>
          <w:szCs w:val="22"/>
          <w:lang w:val="sr-Cyrl-CS"/>
        </w:rPr>
        <w:t>а</w:t>
      </w:r>
      <w:r w:rsidR="00A60C62" w:rsidRPr="00F52631">
        <w:rPr>
          <w:sz w:val="22"/>
          <w:szCs w:val="22"/>
          <w:lang w:val="sr-Latn-CS"/>
        </w:rPr>
        <w:t xml:space="preserve">) </w:t>
      </w:r>
      <w:r w:rsidR="00A60C62" w:rsidRPr="00F52631">
        <w:rPr>
          <w:sz w:val="22"/>
          <w:szCs w:val="22"/>
          <w:lang w:val="sr-Cyrl-CS"/>
        </w:rPr>
        <w:t>да продавац</w:t>
      </w:r>
      <w:r w:rsidR="00A60C62" w:rsidRPr="00F52631">
        <w:rPr>
          <w:sz w:val="22"/>
          <w:szCs w:val="22"/>
          <w:lang w:val="sr-Latn-CS"/>
        </w:rPr>
        <w:t xml:space="preserve"> </w:t>
      </w:r>
      <w:r w:rsidR="00A60C62" w:rsidRPr="00F52631">
        <w:rPr>
          <w:sz w:val="22"/>
          <w:szCs w:val="22"/>
          <w:lang w:val="sr-Cyrl-CS"/>
        </w:rPr>
        <w:t xml:space="preserve">испостави фактуру купцу </w:t>
      </w:r>
      <w:r w:rsidR="00A60C62" w:rsidRPr="00C67C2E">
        <w:rPr>
          <w:sz w:val="22"/>
          <w:szCs w:val="22"/>
          <w:lang w:val="sr-Cyrl-CS" w:eastAsia="sr-Latn-CS"/>
        </w:rPr>
        <w:t xml:space="preserve">на основу </w:t>
      </w:r>
      <w:r w:rsidR="00A60C62">
        <w:rPr>
          <w:sz w:val="22"/>
          <w:szCs w:val="22"/>
        </w:rPr>
        <w:t xml:space="preserve">потврђеног документа о преузимању производа од стране </w:t>
      </w:r>
      <w:r w:rsidR="00A60C62">
        <w:rPr>
          <w:sz w:val="22"/>
          <w:szCs w:val="22"/>
          <w:lang w:val="sr-Cyrl-CS"/>
        </w:rPr>
        <w:t xml:space="preserve">купца, </w:t>
      </w:r>
      <w:r w:rsidR="00A60C62" w:rsidRPr="00F52631">
        <w:rPr>
          <w:sz w:val="22"/>
          <w:szCs w:val="22"/>
          <w:lang w:val="sr-Cyrl-CS"/>
        </w:rPr>
        <w:t>по извршеној испоруци производа</w:t>
      </w:r>
      <w:r w:rsidR="00A60C62" w:rsidRPr="00F52631">
        <w:rPr>
          <w:sz w:val="22"/>
          <w:szCs w:val="22"/>
          <w:lang w:val="sr-Latn-CS"/>
        </w:rPr>
        <w:t>,</w:t>
      </w:r>
    </w:p>
    <w:p w:rsidR="00A60C62" w:rsidRPr="00F52631" w:rsidRDefault="00A60C62" w:rsidP="00A60C62">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 xml:space="preserve">упац изврши плаћање по фактури у року од </w:t>
      </w:r>
      <w:r w:rsidRPr="00F52631">
        <w:rPr>
          <w:sz w:val="22"/>
          <w:szCs w:val="22"/>
          <w:lang w:val="sr-Latn-CS"/>
        </w:rPr>
        <w:t xml:space="preserve"> </w:t>
      </w:r>
      <w:r w:rsidRPr="00F52631">
        <w:rPr>
          <w:sz w:val="22"/>
          <w:szCs w:val="22"/>
          <w:lang w:val="sr-Cyrl-CS"/>
        </w:rPr>
        <w:t>90</w:t>
      </w:r>
      <w:r w:rsidRPr="00F52631">
        <w:rPr>
          <w:sz w:val="22"/>
          <w:szCs w:val="22"/>
        </w:rPr>
        <w:t xml:space="preserve"> </w:t>
      </w:r>
      <w:r w:rsidRPr="00F52631">
        <w:rPr>
          <w:sz w:val="22"/>
          <w:szCs w:val="22"/>
          <w:lang w:val="sr-Latn-CS"/>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A11CE0" w:rsidRDefault="00A11CE0" w:rsidP="00A60C62">
      <w:pPr>
        <w:jc w:val="both"/>
        <w:rPr>
          <w:sz w:val="22"/>
          <w:szCs w:val="22"/>
        </w:rPr>
      </w:pPr>
      <w:r>
        <w:rPr>
          <w:sz w:val="22"/>
          <w:szCs w:val="22"/>
          <w:lang w:val="sr-Latn-CS"/>
        </w:rPr>
        <w:tab/>
      </w:r>
      <w:r w:rsidR="00A60C62">
        <w:rPr>
          <w:sz w:val="22"/>
          <w:szCs w:val="22"/>
          <w:lang w:val="sr-Cyrl-CS"/>
        </w:rPr>
        <w:t>За случај доцње к</w:t>
      </w:r>
      <w:r>
        <w:rPr>
          <w:sz w:val="22"/>
          <w:szCs w:val="22"/>
          <w:lang w:val="sr-Cyrl-CS"/>
        </w:rPr>
        <w:t>упца</w:t>
      </w:r>
      <w:r>
        <w:rPr>
          <w:sz w:val="22"/>
          <w:szCs w:val="22"/>
          <w:lang w:val="sr-Latn-CS"/>
        </w:rPr>
        <w:t xml:space="preserve">, </w:t>
      </w:r>
      <w:r w:rsidR="00A60C62">
        <w:rPr>
          <w:sz w:val="22"/>
          <w:szCs w:val="22"/>
          <w:lang w:val="sr-Cyrl-CS"/>
        </w:rPr>
        <w:t>п</w:t>
      </w:r>
      <w:r>
        <w:rPr>
          <w:sz w:val="22"/>
          <w:szCs w:val="22"/>
          <w:lang w:val="sr-Cyrl-CS"/>
        </w:rPr>
        <w:t xml:space="preserve">родавац ће обрачунавати за сваки дан доцње затезну камату по стопи утврђеној законским прописима </w:t>
      </w:r>
      <w:r>
        <w:rPr>
          <w:sz w:val="22"/>
          <w:szCs w:val="22"/>
          <w:lang w:val="sr-Latn-CS"/>
        </w:rPr>
        <w:t xml:space="preserve">. </w:t>
      </w:r>
    </w:p>
    <w:p w:rsidR="00A11CE0" w:rsidRDefault="00A11CE0" w:rsidP="00A11CE0">
      <w:pPr>
        <w:ind w:firstLine="720"/>
        <w:jc w:val="both"/>
        <w:rPr>
          <w:sz w:val="22"/>
          <w:szCs w:val="22"/>
        </w:rPr>
      </w:pPr>
      <w:r>
        <w:rPr>
          <w:sz w:val="22"/>
          <w:szCs w:val="22"/>
        </w:rPr>
        <w:t>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наручиоца.</w:t>
      </w:r>
    </w:p>
    <w:p w:rsidR="004D0904" w:rsidRDefault="004D0904" w:rsidP="004A280E">
      <w:pPr>
        <w:ind w:firstLine="720"/>
        <w:jc w:val="both"/>
        <w:rPr>
          <w:sz w:val="22"/>
          <w:szCs w:val="22"/>
          <w:lang w:val="sr-Cyrl-CS"/>
        </w:rPr>
      </w:pPr>
    </w:p>
    <w:p w:rsidR="004D0904" w:rsidRDefault="004D0904" w:rsidP="004D0904">
      <w:pPr>
        <w:jc w:val="center"/>
        <w:rPr>
          <w:sz w:val="22"/>
          <w:szCs w:val="22"/>
          <w:lang w:val="sr-Cyrl-CS"/>
        </w:rPr>
      </w:pPr>
      <w:r>
        <w:rPr>
          <w:sz w:val="22"/>
          <w:szCs w:val="22"/>
          <w:lang w:val="sr-Cyrl-CS"/>
        </w:rPr>
        <w:t>Члан 10.</w:t>
      </w:r>
    </w:p>
    <w:p w:rsidR="004D0904" w:rsidRDefault="004D0904" w:rsidP="004D0904">
      <w:pPr>
        <w:jc w:val="center"/>
        <w:rPr>
          <w:sz w:val="22"/>
          <w:szCs w:val="22"/>
          <w:lang w:val="sr-Cyrl-CS"/>
        </w:rPr>
      </w:pPr>
    </w:p>
    <w:p w:rsidR="004D0904" w:rsidRPr="007D0A8C" w:rsidRDefault="004D0904" w:rsidP="004D0904">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A11CE0" w:rsidRPr="00197F22" w:rsidRDefault="00A11CE0" w:rsidP="00A11CE0">
      <w:pPr>
        <w:ind w:firstLine="720"/>
        <w:jc w:val="both"/>
        <w:rPr>
          <w:sz w:val="22"/>
          <w:szCs w:val="22"/>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w:t>
      </w:r>
      <w:r>
        <w:rPr>
          <w:sz w:val="22"/>
          <w:szCs w:val="22"/>
          <w:lang w:val="sr-Latn-CS"/>
        </w:rPr>
        <w:t>1</w:t>
      </w:r>
      <w:r w:rsidR="004D0904">
        <w:rPr>
          <w:sz w:val="22"/>
          <w:szCs w:val="22"/>
          <w:lang w:val="sr-Cyrl-CS"/>
        </w:rPr>
        <w:t>1</w:t>
      </w:r>
      <w:r w:rsidRPr="00036B1C">
        <w:rPr>
          <w:sz w:val="22"/>
          <w:szCs w:val="22"/>
          <w:lang w:val="sr-Latn-CS"/>
        </w:rPr>
        <w:t>.</w:t>
      </w:r>
    </w:p>
    <w:p w:rsidR="004D0904" w:rsidRPr="004D0904" w:rsidRDefault="004D0904" w:rsidP="00A11CE0">
      <w:pPr>
        <w:jc w:val="center"/>
        <w:rPr>
          <w:sz w:val="22"/>
          <w:szCs w:val="22"/>
          <w:lang w:val="sr-Cyrl-CS"/>
        </w:rPr>
      </w:pPr>
    </w:p>
    <w:p w:rsidR="00A11CE0" w:rsidRDefault="00A11CE0" w:rsidP="00A11CE0">
      <w:pPr>
        <w:pStyle w:val="BodyText"/>
        <w:rPr>
          <w:sz w:val="22"/>
          <w:szCs w:val="22"/>
          <w:lang w:val="sr-Cyrl-CS"/>
        </w:rPr>
      </w:pPr>
      <w:r>
        <w:rPr>
          <w:sz w:val="22"/>
          <w:szCs w:val="22"/>
        </w:rPr>
        <w:tab/>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rPr>
        <w:t>.</w:t>
      </w:r>
    </w:p>
    <w:p w:rsidR="004D0904" w:rsidRPr="004D0904" w:rsidRDefault="004D0904" w:rsidP="00A11CE0">
      <w:pPr>
        <w:pStyle w:val="BodyText"/>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5C1840">
        <w:rPr>
          <w:sz w:val="22"/>
          <w:szCs w:val="22"/>
          <w:lang w:val="sr-Cyrl-CS"/>
        </w:rPr>
        <w:t>2</w:t>
      </w:r>
      <w:r w:rsidRPr="00036B1C">
        <w:rPr>
          <w:sz w:val="22"/>
          <w:szCs w:val="22"/>
          <w:lang w:val="sr-Latn-CS"/>
        </w:rPr>
        <w:t>.</w:t>
      </w:r>
    </w:p>
    <w:p w:rsidR="004D0904" w:rsidRPr="004D0904" w:rsidRDefault="004D0904" w:rsidP="00A11CE0">
      <w:pPr>
        <w:jc w:val="center"/>
        <w:rPr>
          <w:sz w:val="22"/>
          <w:szCs w:val="22"/>
          <w:lang w:val="sr-Cyrl-CS"/>
        </w:rPr>
      </w:pPr>
    </w:p>
    <w:p w:rsidR="00FD5609" w:rsidRPr="00094535" w:rsidRDefault="00FD5609" w:rsidP="00FD5609">
      <w:pPr>
        <w:ind w:firstLine="720"/>
        <w:jc w:val="both"/>
        <w:rPr>
          <w:sz w:val="22"/>
          <w:szCs w:val="22"/>
          <w:lang w:val="sr-Cyrl-CS"/>
        </w:rPr>
      </w:pPr>
      <w:r w:rsidRPr="00094535">
        <w:rPr>
          <w:sz w:val="22"/>
          <w:szCs w:val="22"/>
          <w:lang w:val="sr-Cyrl-CS"/>
        </w:rPr>
        <w:t>Овај уговор</w:t>
      </w:r>
      <w:r w:rsidRPr="00094535">
        <w:rPr>
          <w:sz w:val="22"/>
          <w:szCs w:val="22"/>
          <w:lang w:val="sr-Latn-CS"/>
        </w:rPr>
        <w:t xml:space="preserve"> </w:t>
      </w:r>
      <w:r w:rsidRPr="00094535">
        <w:rPr>
          <w:sz w:val="22"/>
          <w:szCs w:val="22"/>
          <w:lang w:val="sr-Cyrl-CS"/>
        </w:rPr>
        <w:t xml:space="preserve">се закључује на период </w:t>
      </w:r>
      <w:r w:rsidRPr="00163854">
        <w:rPr>
          <w:sz w:val="22"/>
          <w:szCs w:val="22"/>
          <w:lang w:val="sr-Cyrl-CS"/>
        </w:rPr>
        <w:t xml:space="preserve">од </w:t>
      </w:r>
      <w:r w:rsidR="00697689">
        <w:rPr>
          <w:sz w:val="22"/>
          <w:szCs w:val="22"/>
          <w:lang w:val="sr-Latn-CS"/>
        </w:rPr>
        <w:t>6</w:t>
      </w:r>
      <w:r w:rsidRPr="00094535">
        <w:rPr>
          <w:sz w:val="22"/>
          <w:szCs w:val="22"/>
          <w:lang w:val="sr-Cyrl-CS"/>
        </w:rPr>
        <w:t xml:space="preserve"> месеци од дана ступања уговора на снагу.</w:t>
      </w:r>
    </w:p>
    <w:p w:rsidR="0050583E" w:rsidRPr="00697689" w:rsidRDefault="0050583E" w:rsidP="0050583E">
      <w:pPr>
        <w:ind w:firstLine="720"/>
        <w:jc w:val="both"/>
        <w:rPr>
          <w:sz w:val="22"/>
          <w:szCs w:val="22"/>
          <w:lang w:val="sr-Cyrl-CS"/>
        </w:rPr>
      </w:pPr>
      <w:r w:rsidRPr="00697689">
        <w:rPr>
          <w:sz w:val="22"/>
          <w:szCs w:val="22"/>
          <w:lang w:val="sr-Cyrl-CS"/>
        </w:rPr>
        <w:t>Уговор се сматра закљученим даном потписивања од стране овлашћених представника уговорних страна, а ступа на снагу даном истека претходног уговора _________.2020. године.</w:t>
      </w:r>
    </w:p>
    <w:p w:rsidR="00FD5609" w:rsidRPr="00697689" w:rsidRDefault="00FD5609" w:rsidP="00FD5609">
      <w:pPr>
        <w:ind w:firstLine="720"/>
        <w:jc w:val="both"/>
        <w:rPr>
          <w:sz w:val="22"/>
          <w:szCs w:val="22"/>
        </w:rPr>
      </w:pPr>
      <w:r w:rsidRPr="00697689">
        <w:rPr>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697689">
        <w:rPr>
          <w:sz w:val="22"/>
          <w:szCs w:val="22"/>
        </w:rPr>
        <w:t>.</w:t>
      </w:r>
    </w:p>
    <w:p w:rsidR="00FD5609" w:rsidRPr="00697689" w:rsidRDefault="00FD5609" w:rsidP="00FD5609">
      <w:pPr>
        <w:pStyle w:val="NoSpacing"/>
        <w:ind w:firstLine="720"/>
        <w:jc w:val="both"/>
        <w:rPr>
          <w:color w:val="000000"/>
          <w:sz w:val="22"/>
          <w:szCs w:val="22"/>
          <w:lang w:val="sr-Cyrl-CS"/>
        </w:rPr>
      </w:pPr>
      <w:r w:rsidRPr="00697689">
        <w:rPr>
          <w:color w:val="000000"/>
          <w:sz w:val="22"/>
          <w:szCs w:val="22"/>
        </w:rPr>
        <w:lastRenderedPageBreak/>
        <w:t xml:space="preserve">Након истека </w:t>
      </w:r>
      <w:r w:rsidRPr="00697689">
        <w:rPr>
          <w:color w:val="000000"/>
          <w:sz w:val="22"/>
          <w:szCs w:val="22"/>
          <w:lang w:val="sr-Cyrl-CS"/>
        </w:rPr>
        <w:t xml:space="preserve">уговореног </w:t>
      </w:r>
      <w:r w:rsidRPr="00697689">
        <w:rPr>
          <w:color w:val="000000"/>
          <w:sz w:val="22"/>
          <w:szCs w:val="22"/>
        </w:rPr>
        <w:t xml:space="preserve">периода </w:t>
      </w:r>
      <w:r w:rsidRPr="00697689">
        <w:rPr>
          <w:color w:val="000000"/>
          <w:sz w:val="22"/>
          <w:szCs w:val="22"/>
          <w:lang w:val="sr-Cyrl-CS"/>
        </w:rPr>
        <w:t>у</w:t>
      </w:r>
      <w:r w:rsidRPr="00697689">
        <w:rPr>
          <w:color w:val="000000"/>
          <w:sz w:val="22"/>
          <w:szCs w:val="22"/>
        </w:rPr>
        <w:t xml:space="preserve">говор се аутоматски продужава, </w:t>
      </w:r>
      <w:r w:rsidRPr="00697689">
        <w:rPr>
          <w:color w:val="000000"/>
          <w:sz w:val="22"/>
          <w:szCs w:val="22"/>
          <w:lang w:val="sr-Cyrl-CS"/>
        </w:rPr>
        <w:t xml:space="preserve">под условом да </w:t>
      </w:r>
      <w:r w:rsidRPr="00697689">
        <w:rPr>
          <w:sz w:val="22"/>
          <w:szCs w:val="22"/>
          <w:lang w:val="sr-Cyrl-CS"/>
        </w:rPr>
        <w:t>у</w:t>
      </w:r>
      <w:r w:rsidRPr="00697689">
        <w:rPr>
          <w:sz w:val="22"/>
          <w:szCs w:val="22"/>
        </w:rPr>
        <w:t>говор није у потпуности финансијски реализован</w:t>
      </w:r>
      <w:r w:rsidRPr="00697689">
        <w:rPr>
          <w:color w:val="000000"/>
          <w:sz w:val="22"/>
          <w:szCs w:val="22"/>
          <w:lang w:val="sr-Cyrl-CS"/>
        </w:rPr>
        <w:t xml:space="preserve"> и под условом да </w:t>
      </w:r>
      <w:r w:rsidRPr="00697689">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697689">
        <w:rPr>
          <w:color w:val="000000"/>
          <w:sz w:val="22"/>
          <w:szCs w:val="22"/>
          <w:lang w:val="sr-Cyrl-CS"/>
        </w:rPr>
        <w:t xml:space="preserve"> </w:t>
      </w:r>
    </w:p>
    <w:p w:rsidR="00FD5609" w:rsidRDefault="00FD5609" w:rsidP="00FD5609">
      <w:pPr>
        <w:pStyle w:val="NoSpacing"/>
        <w:ind w:firstLine="720"/>
        <w:jc w:val="both"/>
        <w:rPr>
          <w:sz w:val="22"/>
          <w:szCs w:val="22"/>
          <w:lang w:val="sr-Cyrl-CS"/>
        </w:rPr>
      </w:pPr>
      <w:r w:rsidRPr="00697689">
        <w:rPr>
          <w:color w:val="000000"/>
          <w:sz w:val="22"/>
          <w:szCs w:val="22"/>
          <w:lang w:val="sr-Cyrl-CS"/>
        </w:rPr>
        <w:t>У случају из став 4. овог уговора, Уговор се може продужити до</w:t>
      </w:r>
      <w:r w:rsidRPr="00697689">
        <w:rPr>
          <w:color w:val="000000"/>
          <w:sz w:val="22"/>
          <w:szCs w:val="22"/>
        </w:rPr>
        <w:t xml:space="preserve"> завршетка новог поступка набавке</w:t>
      </w:r>
      <w:r w:rsidRPr="00697689">
        <w:rPr>
          <w:color w:val="000000"/>
          <w:sz w:val="22"/>
          <w:szCs w:val="22"/>
          <w:lang w:val="sr-Cyrl-CS"/>
        </w:rPr>
        <w:t xml:space="preserve">, али и у овом случају </w:t>
      </w:r>
      <w:r w:rsidRPr="00697689">
        <w:rPr>
          <w:sz w:val="22"/>
          <w:szCs w:val="22"/>
          <w:lang w:val="sr-Cyrl-CS"/>
        </w:rPr>
        <w:t xml:space="preserve">не </w:t>
      </w:r>
      <w:r w:rsidRPr="00697689">
        <w:rPr>
          <w:sz w:val="22"/>
          <w:szCs w:val="22"/>
        </w:rPr>
        <w:t xml:space="preserve">дуже </w:t>
      </w:r>
      <w:r w:rsidRPr="00697689">
        <w:rPr>
          <w:sz w:val="22"/>
          <w:szCs w:val="22"/>
          <w:lang w:val="sr-Cyrl-CS"/>
        </w:rPr>
        <w:t xml:space="preserve">од </w:t>
      </w:r>
      <w:r w:rsidRPr="00697689">
        <w:rPr>
          <w:sz w:val="22"/>
          <w:szCs w:val="22"/>
        </w:rPr>
        <w:t>потпуне финансијске реализације</w:t>
      </w:r>
      <w:r w:rsidRPr="00697689">
        <w:rPr>
          <w:sz w:val="22"/>
          <w:szCs w:val="22"/>
          <w:lang w:val="sr-Cyrl-CS"/>
        </w:rPr>
        <w:t>.</w:t>
      </w:r>
    </w:p>
    <w:p w:rsidR="009B2BA6" w:rsidRDefault="009B2BA6" w:rsidP="00A11CE0">
      <w:pPr>
        <w:jc w:val="center"/>
        <w:rPr>
          <w:sz w:val="22"/>
          <w:szCs w:val="22"/>
          <w:lang w:val="sr-Cyrl-CS"/>
        </w:rPr>
      </w:pPr>
    </w:p>
    <w:p w:rsidR="00A11CE0" w:rsidRPr="00036B1C" w:rsidRDefault="00A11CE0" w:rsidP="00A11CE0">
      <w:pPr>
        <w:jc w:val="center"/>
        <w:rPr>
          <w:sz w:val="22"/>
          <w:szCs w:val="22"/>
          <w:lang w:val="sr-Latn-CS"/>
        </w:rPr>
      </w:pPr>
      <w:r w:rsidRPr="00036B1C">
        <w:rPr>
          <w:sz w:val="22"/>
          <w:szCs w:val="22"/>
          <w:lang w:val="sr-Cyrl-CS"/>
        </w:rPr>
        <w:t>Члан</w:t>
      </w:r>
      <w:r w:rsidRPr="00036B1C">
        <w:rPr>
          <w:sz w:val="22"/>
          <w:szCs w:val="22"/>
          <w:lang w:val="sr-Latn-CS"/>
        </w:rPr>
        <w:t xml:space="preserve"> 1</w:t>
      </w:r>
      <w:r w:rsidR="005C1840">
        <w:rPr>
          <w:sz w:val="22"/>
          <w:szCs w:val="22"/>
          <w:lang w:val="sr-Cyrl-CS"/>
        </w:rPr>
        <w:t>3</w:t>
      </w:r>
      <w:r w:rsidRPr="00036B1C">
        <w:rPr>
          <w:sz w:val="22"/>
          <w:szCs w:val="22"/>
          <w:lang w:val="sr-Latn-CS"/>
        </w:rPr>
        <w:t>.</w:t>
      </w:r>
    </w:p>
    <w:p w:rsidR="00A11CE0" w:rsidRDefault="00A11CE0" w:rsidP="00A11CE0">
      <w:pPr>
        <w:pStyle w:val="BodyText"/>
        <w:rPr>
          <w:sz w:val="22"/>
          <w:szCs w:val="22"/>
          <w:lang w:val="sr-Cyrl-CS"/>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5C1840" w:rsidRPr="005C1840" w:rsidRDefault="005C1840" w:rsidP="00A11CE0">
      <w:pPr>
        <w:pStyle w:val="BodyText"/>
        <w:rPr>
          <w:sz w:val="22"/>
          <w:szCs w:val="22"/>
          <w:lang w:val="sr-Cyrl-CS"/>
        </w:rPr>
      </w:pPr>
    </w:p>
    <w:p w:rsidR="00A11CE0" w:rsidRDefault="00A11CE0" w:rsidP="00A11CE0">
      <w:pPr>
        <w:jc w:val="center"/>
        <w:rPr>
          <w:sz w:val="22"/>
          <w:szCs w:val="22"/>
          <w:lang w:val="sr-Cyrl-CS"/>
        </w:rPr>
      </w:pPr>
      <w:r w:rsidRPr="00036B1C">
        <w:rPr>
          <w:sz w:val="22"/>
          <w:szCs w:val="22"/>
          <w:lang w:val="sr-Cyrl-CS"/>
        </w:rPr>
        <w:t xml:space="preserve">Члан </w:t>
      </w:r>
      <w:r w:rsidRPr="00036B1C">
        <w:rPr>
          <w:sz w:val="22"/>
          <w:szCs w:val="22"/>
          <w:lang w:val="sr-Latn-CS"/>
        </w:rPr>
        <w:t>1</w:t>
      </w:r>
      <w:r w:rsidR="005C1840">
        <w:rPr>
          <w:sz w:val="22"/>
          <w:szCs w:val="22"/>
          <w:lang w:val="sr-Cyrl-CS"/>
        </w:rPr>
        <w:t>4</w:t>
      </w:r>
      <w:r w:rsidRPr="00036B1C">
        <w:rPr>
          <w:sz w:val="22"/>
          <w:szCs w:val="22"/>
          <w:lang w:val="sr-Latn-CS"/>
        </w:rPr>
        <w:t xml:space="preserve">. </w:t>
      </w:r>
    </w:p>
    <w:p w:rsidR="005C1840" w:rsidRPr="005C1840" w:rsidRDefault="005C1840"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A11CE0" w:rsidRDefault="00A11CE0" w:rsidP="00A11CE0">
      <w:pPr>
        <w:jc w:val="both"/>
        <w:rPr>
          <w:sz w:val="22"/>
          <w:szCs w:val="22"/>
          <w:lang w:val="sr-Latn-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A11CE0" w:rsidRDefault="00A11CE0" w:rsidP="00A11CE0">
      <w:pPr>
        <w:jc w:val="both"/>
        <w:rPr>
          <w:sz w:val="22"/>
          <w:szCs w:val="22"/>
          <w:lang w:val="sr-Latn-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5C1840">
        <w:rPr>
          <w:sz w:val="22"/>
          <w:szCs w:val="22"/>
          <w:lang w:val="sr-Cyrl-CS"/>
        </w:rPr>
        <w:t>5</w:t>
      </w:r>
      <w:r w:rsidRPr="00036B1C">
        <w:rPr>
          <w:sz w:val="22"/>
          <w:szCs w:val="22"/>
          <w:lang w:val="sr-Latn-CS"/>
        </w:rPr>
        <w:t xml:space="preserve">. </w:t>
      </w:r>
    </w:p>
    <w:p w:rsidR="005C1840" w:rsidRPr="005C1840" w:rsidRDefault="005C1840" w:rsidP="00A11CE0">
      <w:pPr>
        <w:jc w:val="center"/>
        <w:rPr>
          <w:sz w:val="22"/>
          <w:szCs w:val="22"/>
          <w:lang w:val="sr-Cyrl-CS"/>
        </w:rPr>
      </w:pPr>
    </w:p>
    <w:p w:rsidR="00A11CE0" w:rsidRDefault="00A11CE0" w:rsidP="00A11CE0">
      <w:pPr>
        <w:rPr>
          <w:sz w:val="22"/>
          <w:szCs w:val="22"/>
        </w:rPr>
      </w:pPr>
      <w:r>
        <w:rPr>
          <w:sz w:val="22"/>
          <w:szCs w:val="22"/>
        </w:rPr>
        <w:t xml:space="preserve">             Уговор се сматра закљученим и ступа на снагу када га потпишу за то овлашћена лица уговорних страна. </w:t>
      </w:r>
    </w:p>
    <w:p w:rsidR="00A11CE0" w:rsidRDefault="005C1840" w:rsidP="00A11CE0">
      <w:pPr>
        <w:jc w:val="center"/>
        <w:rPr>
          <w:sz w:val="22"/>
          <w:szCs w:val="22"/>
          <w:lang w:val="sr-Cyrl-CS"/>
        </w:rPr>
      </w:pPr>
      <w:r>
        <w:rPr>
          <w:sz w:val="22"/>
          <w:szCs w:val="22"/>
        </w:rPr>
        <w:t>Члан 1</w:t>
      </w:r>
      <w:r>
        <w:rPr>
          <w:sz w:val="22"/>
          <w:szCs w:val="22"/>
          <w:lang w:val="sr-Cyrl-CS"/>
        </w:rPr>
        <w:t>6</w:t>
      </w:r>
      <w:r w:rsidR="00A11CE0">
        <w:rPr>
          <w:sz w:val="22"/>
          <w:szCs w:val="22"/>
        </w:rPr>
        <w:t>.</w:t>
      </w:r>
    </w:p>
    <w:p w:rsidR="005C1840" w:rsidRPr="005C1840" w:rsidRDefault="005C1840" w:rsidP="00A11CE0">
      <w:pPr>
        <w:jc w:val="center"/>
        <w:rPr>
          <w:sz w:val="22"/>
          <w:szCs w:val="22"/>
          <w:lang w:val="sr-Cyrl-CS"/>
        </w:rPr>
      </w:pPr>
    </w:p>
    <w:p w:rsidR="00A11CE0" w:rsidRPr="000856D1" w:rsidRDefault="00A11CE0" w:rsidP="00A11CE0">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A11CE0" w:rsidRDefault="00A11CE0" w:rsidP="00A11CE0">
      <w:pPr>
        <w:jc w:val="center"/>
        <w:rPr>
          <w:b/>
          <w:sz w:val="22"/>
          <w:szCs w:val="22"/>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5C1840">
        <w:rPr>
          <w:sz w:val="22"/>
          <w:szCs w:val="22"/>
          <w:lang w:val="sr-Cyrl-CS"/>
        </w:rPr>
        <w:t>7</w:t>
      </w:r>
      <w:r w:rsidRPr="00036B1C">
        <w:rPr>
          <w:sz w:val="22"/>
          <w:szCs w:val="22"/>
          <w:lang w:val="sr-Latn-CS"/>
        </w:rPr>
        <w:t>.</w:t>
      </w:r>
    </w:p>
    <w:p w:rsidR="005C1840" w:rsidRPr="005C1840" w:rsidRDefault="005C1840"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10178E" w:rsidRDefault="0010178E" w:rsidP="00A11CE0">
      <w:pPr>
        <w:jc w:val="both"/>
        <w:rPr>
          <w:sz w:val="22"/>
          <w:szCs w:val="22"/>
        </w:rPr>
      </w:pPr>
    </w:p>
    <w:p w:rsidR="009B2BA6" w:rsidRPr="009351CF" w:rsidRDefault="009B2BA6" w:rsidP="00A11CE0">
      <w:pPr>
        <w:jc w:val="both"/>
        <w:rPr>
          <w:sz w:val="22"/>
          <w:szCs w:val="22"/>
        </w:rPr>
      </w:pPr>
    </w:p>
    <w:p w:rsidR="00A11CE0" w:rsidRDefault="00A11CE0" w:rsidP="00A11CE0">
      <w:pPr>
        <w:jc w:val="both"/>
        <w:rPr>
          <w:sz w:val="22"/>
          <w:szCs w:val="22"/>
          <w:lang w:val="sr-Cyrl-CS"/>
        </w:rPr>
      </w:pP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247998" w:rsidRPr="00247998" w:rsidRDefault="00247998" w:rsidP="00A11CE0">
      <w:pPr>
        <w:jc w:val="both"/>
        <w:rPr>
          <w:sz w:val="22"/>
          <w:szCs w:val="22"/>
          <w:lang w:val="sr-Cyrl-CS"/>
        </w:rPr>
      </w:pPr>
    </w:p>
    <w:p w:rsidR="00A11CE0" w:rsidRDefault="00A11CE0" w:rsidP="00A11CE0">
      <w:pPr>
        <w:jc w:val="both"/>
        <w:rPr>
          <w:sz w:val="22"/>
          <w:szCs w:val="22"/>
          <w:lang w:val="sr-Latn-CS"/>
        </w:rPr>
      </w:pPr>
      <w:r>
        <w:rPr>
          <w:sz w:val="22"/>
          <w:szCs w:val="22"/>
          <w:lang w:val="sr-Latn-CS"/>
        </w:rPr>
        <w:t xml:space="preserve">____________________                                                                  </w:t>
      </w:r>
      <w:r>
        <w:rPr>
          <w:sz w:val="22"/>
          <w:szCs w:val="22"/>
          <w:lang w:val="sr-Latn-CS"/>
        </w:rPr>
        <w:tab/>
        <w:t xml:space="preserve"> __________________</w:t>
      </w:r>
    </w:p>
    <w:p w:rsidR="0010178E" w:rsidRDefault="0010178E" w:rsidP="00A11CE0">
      <w:pPr>
        <w:pStyle w:val="CommentText"/>
        <w:ind w:left="-240" w:right="-144" w:firstLine="240"/>
        <w:jc w:val="both"/>
      </w:pPr>
    </w:p>
    <w:p w:rsidR="00A11CE0" w:rsidRDefault="00A11CE0" w:rsidP="00634AE5">
      <w:pPr>
        <w:jc w:val="both"/>
        <w:rPr>
          <w:sz w:val="22"/>
          <w:szCs w:val="22"/>
          <w:lang w:val="sr-Cyrl-CS"/>
        </w:rPr>
      </w:pPr>
    </w:p>
    <w:p w:rsidR="009B2BA6" w:rsidRDefault="009B2BA6" w:rsidP="00634AE5">
      <w:pPr>
        <w:jc w:val="both"/>
        <w:rPr>
          <w:sz w:val="22"/>
          <w:szCs w:val="22"/>
          <w:lang w:val="sr-Cyrl-CS"/>
        </w:rPr>
      </w:pPr>
    </w:p>
    <w:p w:rsidR="009B2BA6" w:rsidRDefault="005C1840" w:rsidP="00634AE5">
      <w:pPr>
        <w:jc w:val="both"/>
        <w:rPr>
          <w:sz w:val="22"/>
          <w:szCs w:val="22"/>
          <w:lang w:val="sr-Cyrl-CS"/>
        </w:rPr>
      </w:pPr>
      <w:r>
        <w:rPr>
          <w:sz w:val="22"/>
          <w:szCs w:val="22"/>
          <w:lang w:val="sr-Cyrl-CS"/>
        </w:rPr>
        <w:br w:type="page"/>
      </w:r>
    </w:p>
    <w:p w:rsidR="009B2BA6" w:rsidRPr="005369BD" w:rsidRDefault="005369BD" w:rsidP="005369BD">
      <w:pPr>
        <w:numPr>
          <w:ilvl w:val="0"/>
          <w:numId w:val="1"/>
        </w:numPr>
        <w:jc w:val="both"/>
        <w:rPr>
          <w:b/>
          <w:sz w:val="22"/>
          <w:szCs w:val="22"/>
          <w:lang w:val="sr-Cyrl-CS"/>
        </w:rPr>
      </w:pPr>
      <w:r w:rsidRPr="005369BD">
        <w:rPr>
          <w:b/>
          <w:sz w:val="22"/>
          <w:szCs w:val="22"/>
          <w:lang w:val="sr-Cyrl-CS"/>
        </w:rPr>
        <w:lastRenderedPageBreak/>
        <w:t>ОБРАЗАЦ ИЗЈАВЕ О ПОШТОВАЊУ ОБАВЕЗА ИЗ ЧЛАНА 75. СТ. 2. ЗЈН</w:t>
      </w:r>
    </w:p>
    <w:p w:rsidR="009B2BA6" w:rsidRDefault="009B2BA6" w:rsidP="00634AE5">
      <w:pPr>
        <w:jc w:val="both"/>
        <w:rPr>
          <w:sz w:val="22"/>
          <w:szCs w:val="22"/>
          <w:lang w:val="sr-Cyrl-CS"/>
        </w:rPr>
      </w:pPr>
    </w:p>
    <w:p w:rsidR="005369BD" w:rsidRDefault="005369BD" w:rsidP="005369BD">
      <w:pPr>
        <w:pStyle w:val="BodyTextIndent"/>
        <w:suppressAutoHyphens/>
        <w:spacing w:after="0"/>
        <w:ind w:left="0"/>
        <w:jc w:val="both"/>
        <w:outlineLvl w:val="0"/>
        <w:rPr>
          <w:sz w:val="22"/>
          <w:szCs w:val="22"/>
          <w:lang w:val="sr-Cyrl-CS"/>
        </w:rPr>
      </w:pPr>
    </w:p>
    <w:p w:rsidR="005369BD" w:rsidRDefault="005369BD" w:rsidP="005369BD">
      <w:pPr>
        <w:pStyle w:val="BodyTextIndent"/>
        <w:suppressAutoHyphens/>
        <w:spacing w:after="0"/>
        <w:ind w:left="0"/>
        <w:jc w:val="both"/>
        <w:outlineLvl w:val="0"/>
        <w:rPr>
          <w:sz w:val="22"/>
          <w:szCs w:val="22"/>
          <w:lang w:val="sr-Cyrl-CS"/>
        </w:rPr>
      </w:pPr>
    </w:p>
    <w:p w:rsidR="00116944" w:rsidRPr="00116944" w:rsidRDefault="00812312" w:rsidP="005369BD">
      <w:pPr>
        <w:pStyle w:val="BodyTextIndent"/>
        <w:suppressAutoHyphens/>
        <w:spacing w:after="0"/>
        <w:ind w:left="0"/>
        <w:jc w:val="both"/>
        <w:outlineLvl w:val="0"/>
        <w:rPr>
          <w:b/>
          <w:i/>
          <w:iCs/>
          <w:sz w:val="22"/>
          <w:szCs w:val="22"/>
          <w:lang w:val="sr-Latn-CS"/>
        </w:rPr>
      </w:pPr>
      <w:r w:rsidRPr="00116944">
        <w:rPr>
          <w:sz w:val="22"/>
          <w:szCs w:val="22"/>
        </w:rPr>
        <w:t>На основу члана 75. ст.2.  Закона о јавним набавкама („Сл.Гл. РС“ број 124/12</w:t>
      </w:r>
      <w:r w:rsidR="00116944" w:rsidRPr="00116944">
        <w:rPr>
          <w:sz w:val="22"/>
          <w:szCs w:val="22"/>
        </w:rPr>
        <w:t>,</w:t>
      </w:r>
      <w:r w:rsidR="00116944" w:rsidRPr="00116944">
        <w:rPr>
          <w:sz w:val="20"/>
          <w:szCs w:val="20"/>
        </w:rPr>
        <w:t xml:space="preserve"> </w:t>
      </w:r>
      <w:r w:rsidR="00116944" w:rsidRPr="00116944">
        <w:rPr>
          <w:sz w:val="22"/>
          <w:szCs w:val="22"/>
        </w:rPr>
        <w:t xml:space="preserve">14/15 и </w:t>
      </w:r>
      <w:r w:rsidR="00530C2C">
        <w:rPr>
          <w:sz w:val="22"/>
          <w:szCs w:val="22"/>
        </w:rPr>
        <w:t>68/15</w:t>
      </w:r>
      <w:r w:rsidR="00116944" w:rsidRPr="00116944">
        <w:rPr>
          <w:sz w:val="22"/>
          <w:szCs w:val="22"/>
          <w:lang w:val="sr-Cyrl-CS"/>
        </w:rPr>
        <w:t>)</w:t>
      </w:r>
      <w:r w:rsidR="00116944" w:rsidRPr="00116944">
        <w:rPr>
          <w:sz w:val="22"/>
          <w:szCs w:val="22"/>
        </w:rPr>
        <w:t xml:space="preserve"> </w:t>
      </w:r>
      <w:r w:rsidR="00116944">
        <w:rPr>
          <w:sz w:val="22"/>
          <w:szCs w:val="22"/>
        </w:rPr>
        <w:t xml:space="preserve">  </w:t>
      </w:r>
    </w:p>
    <w:p w:rsidR="003A65A7" w:rsidRDefault="003A65A7" w:rsidP="003A65A7">
      <w:pPr>
        <w:pStyle w:val="BodyTextIndent"/>
        <w:suppressAutoHyphens/>
        <w:spacing w:after="0"/>
        <w:ind w:left="0"/>
        <w:jc w:val="both"/>
        <w:outlineLvl w:val="0"/>
        <w:rPr>
          <w:sz w:val="22"/>
          <w:szCs w:val="22"/>
          <w:lang w:val="sr-Cyrl-CS"/>
        </w:rPr>
      </w:pPr>
    </w:p>
    <w:p w:rsidR="00812312" w:rsidRPr="00116944" w:rsidRDefault="00812312" w:rsidP="003A65A7">
      <w:pPr>
        <w:pStyle w:val="BodyTextIndent"/>
        <w:suppressAutoHyphens/>
        <w:spacing w:after="0"/>
        <w:ind w:left="0"/>
        <w:jc w:val="both"/>
        <w:outlineLvl w:val="0"/>
        <w:rPr>
          <w:b/>
          <w:i/>
          <w:iCs/>
          <w:sz w:val="22"/>
          <w:szCs w:val="22"/>
          <w:lang w:val="sr-Latn-CS"/>
        </w:rPr>
      </w:pPr>
      <w:r w:rsidRPr="00116944">
        <w:rPr>
          <w:sz w:val="22"/>
          <w:szCs w:val="22"/>
        </w:rPr>
        <w:t>______________________________________________________</w:t>
      </w:r>
      <w:r w:rsidR="00116944">
        <w:rPr>
          <w:sz w:val="22"/>
          <w:szCs w:val="22"/>
        </w:rPr>
        <w:t>____________________________</w:t>
      </w:r>
      <w:r w:rsidRPr="00116944">
        <w:rPr>
          <w:sz w:val="22"/>
          <w:szCs w:val="22"/>
        </w:rPr>
        <w:t xml:space="preserve">                                                               </w:t>
      </w:r>
    </w:p>
    <w:p w:rsidR="00812312" w:rsidRDefault="00812312" w:rsidP="00812312">
      <w:pPr>
        <w:pStyle w:val="BodyTextIndent"/>
        <w:ind w:left="748"/>
        <w:rPr>
          <w:i/>
          <w:iCs/>
          <w:sz w:val="22"/>
          <w:szCs w:val="22"/>
        </w:rPr>
      </w:pPr>
      <w:r>
        <w:rPr>
          <w:iCs/>
          <w:sz w:val="22"/>
          <w:szCs w:val="22"/>
        </w:rPr>
        <w:t xml:space="preserve">           </w:t>
      </w:r>
      <w:r w:rsidR="005369BD">
        <w:rPr>
          <w:iCs/>
          <w:sz w:val="22"/>
          <w:szCs w:val="22"/>
        </w:rPr>
        <w:t xml:space="preserve">                       </w:t>
      </w:r>
      <w:r>
        <w:rPr>
          <w:iCs/>
          <w:sz w:val="22"/>
          <w:szCs w:val="22"/>
        </w:rPr>
        <w:t xml:space="preserve"> (</w:t>
      </w:r>
      <w:r>
        <w:rPr>
          <w:i/>
          <w:iCs/>
          <w:sz w:val="22"/>
          <w:szCs w:val="22"/>
        </w:rPr>
        <w:t>назив и седиште понуђача</w:t>
      </w:r>
      <w:r w:rsidR="005369BD">
        <w:rPr>
          <w:i/>
          <w:iCs/>
          <w:sz w:val="22"/>
          <w:szCs w:val="22"/>
          <w:lang w:val="sr-Cyrl-CS"/>
        </w:rPr>
        <w:t>, члана групе понуђача</w:t>
      </w:r>
      <w:r>
        <w:rPr>
          <w:i/>
          <w:iCs/>
          <w:sz w:val="22"/>
          <w:szCs w:val="22"/>
        </w:rPr>
        <w:t>)</w:t>
      </w:r>
    </w:p>
    <w:p w:rsidR="00812312" w:rsidRDefault="00812312" w:rsidP="00812312">
      <w:pPr>
        <w:pStyle w:val="BodyTextIndent"/>
        <w:ind w:left="0" w:hanging="90"/>
        <w:rPr>
          <w:b/>
          <w:iCs/>
          <w:sz w:val="22"/>
          <w:szCs w:val="22"/>
        </w:rPr>
      </w:pPr>
      <w:r w:rsidRPr="00E879FC">
        <w:rPr>
          <w:b/>
          <w:iCs/>
          <w:sz w:val="22"/>
          <w:szCs w:val="22"/>
        </w:rPr>
        <w:t>даје следећу</w:t>
      </w:r>
      <w:r>
        <w:rPr>
          <w:b/>
          <w:iCs/>
          <w:sz w:val="22"/>
          <w:szCs w:val="22"/>
        </w:rPr>
        <w:t>:</w:t>
      </w:r>
    </w:p>
    <w:p w:rsidR="00812312" w:rsidRDefault="00812312" w:rsidP="00812312">
      <w:pPr>
        <w:pStyle w:val="BodyTextIndent"/>
        <w:ind w:left="0" w:hanging="90"/>
        <w:rPr>
          <w:b/>
          <w:iCs/>
          <w:sz w:val="22"/>
          <w:szCs w:val="22"/>
        </w:rPr>
      </w:pPr>
    </w:p>
    <w:p w:rsidR="00812312" w:rsidRPr="00E879FC" w:rsidRDefault="00812312" w:rsidP="00812312">
      <w:pPr>
        <w:pStyle w:val="BodyTextIndent"/>
        <w:ind w:left="0" w:hanging="90"/>
        <w:rPr>
          <w:b/>
          <w:iCs/>
          <w:sz w:val="22"/>
          <w:szCs w:val="22"/>
        </w:rPr>
      </w:pPr>
    </w:p>
    <w:p w:rsidR="00812312" w:rsidRDefault="00812312" w:rsidP="00812312">
      <w:pPr>
        <w:pStyle w:val="BodyTextIndent"/>
        <w:ind w:left="-540"/>
        <w:jc w:val="center"/>
        <w:rPr>
          <w:b/>
          <w:sz w:val="22"/>
          <w:szCs w:val="22"/>
        </w:rPr>
      </w:pPr>
      <w:r>
        <w:rPr>
          <w:b/>
          <w:sz w:val="22"/>
          <w:szCs w:val="22"/>
        </w:rPr>
        <w:t>И З Ј А В У</w:t>
      </w:r>
    </w:p>
    <w:p w:rsidR="00812312" w:rsidRDefault="00812312" w:rsidP="00812312">
      <w:pPr>
        <w:pStyle w:val="BodyTextIndent"/>
        <w:ind w:left="748"/>
        <w:rPr>
          <w:b/>
          <w:sz w:val="22"/>
          <w:szCs w:val="22"/>
        </w:rPr>
      </w:pPr>
      <w:r>
        <w:rPr>
          <w:b/>
          <w:sz w:val="22"/>
          <w:szCs w:val="22"/>
        </w:rPr>
        <w:t xml:space="preserve">                            </w:t>
      </w:r>
    </w:p>
    <w:p w:rsidR="00116944" w:rsidRPr="00E879FC" w:rsidRDefault="00812312" w:rsidP="00116944">
      <w:pPr>
        <w:pStyle w:val="BodyTextIndent"/>
        <w:spacing w:after="0"/>
        <w:ind w:left="0" w:firstLine="720"/>
        <w:jc w:val="both"/>
        <w:rPr>
          <w:sz w:val="22"/>
          <w:szCs w:val="22"/>
        </w:rPr>
      </w:pPr>
      <w:r>
        <w:rPr>
          <w:sz w:val="22"/>
          <w:szCs w:val="22"/>
        </w:rPr>
        <w:t xml:space="preserve">Под пуном материјалном и кривичном одговорношћу наводимо  </w:t>
      </w:r>
      <w:r w:rsidR="00FD2A46">
        <w:rPr>
          <w:sz w:val="22"/>
          <w:szCs w:val="22"/>
          <w:lang w:val="sr-Cyrl-CS"/>
        </w:rPr>
        <w:t>да поштујемо све</w:t>
      </w:r>
      <w:r>
        <w:rPr>
          <w:sz w:val="22"/>
          <w:szCs w:val="22"/>
        </w:rPr>
        <w:t xml:space="preserve"> обавезе које произилазе из важећих прописа о заштити на раду, запошљавању и условима рада, заштит</w:t>
      </w:r>
      <w:r w:rsidR="00116944">
        <w:rPr>
          <w:sz w:val="22"/>
          <w:szCs w:val="22"/>
        </w:rPr>
        <w:t>и животне средине и да немамо забрану обављања делатности која је на снази у време подношења понуде</w:t>
      </w:r>
      <w:r w:rsidR="00FD2A46">
        <w:rPr>
          <w:sz w:val="22"/>
          <w:szCs w:val="22"/>
          <w:lang w:val="sr-Cyrl-CS"/>
        </w:rPr>
        <w:t xml:space="preserve"> у отвореном поступку јавне набавке бр</w:t>
      </w:r>
      <w:r w:rsidR="00FD2A46" w:rsidRPr="004C2A54">
        <w:rPr>
          <w:sz w:val="22"/>
          <w:szCs w:val="22"/>
          <w:lang w:val="sr-Cyrl-CS"/>
        </w:rPr>
        <w:t xml:space="preserve">. </w:t>
      </w:r>
      <w:r w:rsidR="004C2A54">
        <w:rPr>
          <w:sz w:val="22"/>
          <w:szCs w:val="22"/>
        </w:rPr>
        <w:t>02/</w:t>
      </w:r>
      <w:r w:rsidR="00C35DA2" w:rsidRPr="00760BAB">
        <w:rPr>
          <w:sz w:val="22"/>
          <w:szCs w:val="22"/>
          <w:lang w:val="sr-Cyrl-CS"/>
        </w:rPr>
        <w:t>2020</w:t>
      </w:r>
      <w:r w:rsidR="00FD2A46">
        <w:rPr>
          <w:sz w:val="22"/>
          <w:szCs w:val="22"/>
          <w:lang w:val="sr-Cyrl-CS"/>
        </w:rPr>
        <w:t>, партија/е бр. ______________</w:t>
      </w:r>
      <w:r w:rsidR="00116944">
        <w:rPr>
          <w:sz w:val="22"/>
          <w:szCs w:val="22"/>
        </w:rPr>
        <w:t xml:space="preserve">.  </w:t>
      </w:r>
    </w:p>
    <w:p w:rsidR="00812312" w:rsidRPr="00E879FC" w:rsidRDefault="00812312" w:rsidP="00812312">
      <w:pPr>
        <w:pStyle w:val="BodyTextIndent"/>
        <w:spacing w:after="0"/>
        <w:ind w:left="0" w:firstLine="720"/>
        <w:jc w:val="both"/>
        <w:rPr>
          <w:sz w:val="22"/>
          <w:szCs w:val="22"/>
        </w:rPr>
      </w:pPr>
      <w:r>
        <w:rPr>
          <w:sz w:val="22"/>
          <w:szCs w:val="22"/>
        </w:rPr>
        <w:t xml:space="preserve">  </w:t>
      </w:r>
    </w:p>
    <w:p w:rsidR="00812312" w:rsidRDefault="00812312" w:rsidP="00812312">
      <w:pPr>
        <w:pStyle w:val="BodyTextIndent"/>
        <w:ind w:left="0" w:firstLine="720"/>
        <w:jc w:val="both"/>
        <w:rPr>
          <w:sz w:val="22"/>
          <w:szCs w:val="22"/>
          <w:lang w:val="sr-Latn-CS"/>
        </w:rPr>
      </w:pPr>
    </w:p>
    <w:p w:rsidR="00812312" w:rsidRDefault="00812312" w:rsidP="00812312">
      <w:pPr>
        <w:pStyle w:val="BodyTextIndent"/>
        <w:ind w:left="0" w:firstLine="720"/>
        <w:jc w:val="both"/>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rPr>
          <w:sz w:val="22"/>
          <w:szCs w:val="22"/>
        </w:rPr>
      </w:pPr>
      <w:r>
        <w:rPr>
          <w:sz w:val="22"/>
          <w:szCs w:val="22"/>
        </w:rPr>
        <w:t xml:space="preserve">Место:_____________                            </w:t>
      </w:r>
      <w:r w:rsidR="00247998">
        <w:rPr>
          <w:sz w:val="22"/>
          <w:szCs w:val="22"/>
          <w:lang w:val="sr-Cyrl-CS"/>
        </w:rPr>
        <w:t xml:space="preserve">        </w:t>
      </w:r>
      <w:r>
        <w:rPr>
          <w:sz w:val="22"/>
          <w:szCs w:val="22"/>
        </w:rPr>
        <w:t xml:space="preserve">                               ______________________________</w:t>
      </w:r>
    </w:p>
    <w:p w:rsidR="00812312" w:rsidRPr="00F105F2" w:rsidRDefault="00812312" w:rsidP="00812312">
      <w:pPr>
        <w:pStyle w:val="BodyTextIndent"/>
        <w:ind w:left="0"/>
        <w:rPr>
          <w:sz w:val="22"/>
          <w:szCs w:val="22"/>
        </w:rPr>
      </w:pPr>
      <w:r>
        <w:rPr>
          <w:sz w:val="22"/>
          <w:szCs w:val="22"/>
        </w:rPr>
        <w:t>Датум: ____________                                                                     Потпис овлашћеног лица понуђача</w:t>
      </w:r>
    </w:p>
    <w:p w:rsidR="00812312" w:rsidRPr="00F105F2" w:rsidRDefault="00812312" w:rsidP="00812312">
      <w:pPr>
        <w:pStyle w:val="BodyTextIndent"/>
        <w:ind w:left="0" w:firstLine="720"/>
        <w:rPr>
          <w:sz w:val="22"/>
          <w:szCs w:val="22"/>
        </w:rPr>
      </w:pPr>
      <w:r>
        <w:rPr>
          <w:sz w:val="22"/>
          <w:szCs w:val="22"/>
        </w:rPr>
        <w:t xml:space="preserve">                                                                                             </w:t>
      </w:r>
    </w:p>
    <w:p w:rsidR="00812312" w:rsidRPr="00812312" w:rsidRDefault="00812312" w:rsidP="005A0228">
      <w:pPr>
        <w:pStyle w:val="BodyTextIndent"/>
        <w:ind w:firstLine="748"/>
        <w:rPr>
          <w:sz w:val="22"/>
          <w:szCs w:val="22"/>
        </w:rPr>
      </w:pPr>
    </w:p>
    <w:p w:rsidR="00E30CC0" w:rsidRDefault="00E30CC0" w:rsidP="005A0228">
      <w:pPr>
        <w:pStyle w:val="BodyTextIndent"/>
        <w:ind w:firstLine="748"/>
        <w:rPr>
          <w:sz w:val="22"/>
          <w:szCs w:val="22"/>
        </w:rPr>
      </w:pPr>
    </w:p>
    <w:p w:rsidR="005A0228" w:rsidRDefault="005A0228" w:rsidP="005A0228">
      <w:pPr>
        <w:pStyle w:val="BodyTextIndent"/>
        <w:ind w:firstLine="748"/>
        <w:rPr>
          <w:sz w:val="22"/>
          <w:szCs w:val="22"/>
          <w:lang w:val="sr-Cyrl-CS"/>
        </w:rPr>
      </w:pPr>
      <w:r w:rsidRPr="00BF06F6">
        <w:rPr>
          <w:sz w:val="22"/>
          <w:szCs w:val="22"/>
          <w:lang w:val="sr-Cyrl-CS"/>
        </w:rPr>
        <w:t xml:space="preserve">                                                                                                     </w:t>
      </w: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4463DB" w:rsidRDefault="004463DB" w:rsidP="005A0228">
      <w:pPr>
        <w:pStyle w:val="BodyTextIndent"/>
        <w:ind w:firstLine="748"/>
        <w:rPr>
          <w:sz w:val="22"/>
          <w:szCs w:val="22"/>
          <w:lang w:val="sr-Cyrl-CS"/>
        </w:rPr>
      </w:pPr>
    </w:p>
    <w:p w:rsidR="0082388D" w:rsidRPr="00FD2A46" w:rsidRDefault="00B71959" w:rsidP="00FD2A46">
      <w:pPr>
        <w:pStyle w:val="BodyTextIndent"/>
        <w:numPr>
          <w:ilvl w:val="0"/>
          <w:numId w:val="1"/>
        </w:numPr>
        <w:jc w:val="center"/>
        <w:rPr>
          <w:rFonts w:ascii="Times New Roman Bold" w:hAnsi="Times New Roman Bold"/>
          <w:caps/>
          <w:sz w:val="22"/>
          <w:szCs w:val="22"/>
          <w:lang w:val="sr-Cyrl-CS"/>
        </w:rPr>
      </w:pPr>
      <w:r w:rsidRPr="00FD2A46">
        <w:rPr>
          <w:rFonts w:ascii="Times New Roman Bold" w:hAnsi="Times New Roman Bold"/>
          <w:b/>
          <w:caps/>
          <w:sz w:val="22"/>
          <w:szCs w:val="22"/>
        </w:rPr>
        <w:lastRenderedPageBreak/>
        <w:t>Образац и</w:t>
      </w:r>
      <w:r w:rsidR="0082388D" w:rsidRPr="00FD2A46">
        <w:rPr>
          <w:rFonts w:ascii="Times New Roman Bold" w:hAnsi="Times New Roman Bold"/>
          <w:b/>
          <w:caps/>
          <w:sz w:val="22"/>
          <w:szCs w:val="22"/>
        </w:rPr>
        <w:t>зјав</w:t>
      </w:r>
      <w:r w:rsidRPr="00FD2A46">
        <w:rPr>
          <w:rFonts w:ascii="Times New Roman Bold" w:hAnsi="Times New Roman Bold"/>
          <w:b/>
          <w:caps/>
          <w:sz w:val="22"/>
          <w:szCs w:val="22"/>
        </w:rPr>
        <w:t>е</w:t>
      </w:r>
      <w:r w:rsidR="0082388D" w:rsidRPr="00FD2A46">
        <w:rPr>
          <w:rFonts w:ascii="Times New Roman Bold" w:hAnsi="Times New Roman Bold"/>
          <w:b/>
          <w:caps/>
          <w:sz w:val="22"/>
          <w:szCs w:val="22"/>
        </w:rPr>
        <w:t xml:space="preserve"> о независној понуди</w:t>
      </w:r>
    </w:p>
    <w:p w:rsidR="0082388D" w:rsidRDefault="0082388D" w:rsidP="0082388D">
      <w:pPr>
        <w:pStyle w:val="BodyTextIndent"/>
        <w:spacing w:after="0"/>
        <w:ind w:left="1080"/>
        <w:jc w:val="both"/>
        <w:outlineLvl w:val="0"/>
        <w:rPr>
          <w:sz w:val="22"/>
          <w:szCs w:val="22"/>
        </w:rPr>
      </w:pPr>
    </w:p>
    <w:p w:rsidR="0082388D" w:rsidRPr="0082388D" w:rsidRDefault="0082388D" w:rsidP="0082388D">
      <w:pPr>
        <w:pStyle w:val="BodyTextIndent"/>
        <w:spacing w:after="0"/>
        <w:ind w:left="1080"/>
        <w:jc w:val="both"/>
        <w:outlineLvl w:val="0"/>
        <w:rPr>
          <w:b/>
          <w:i/>
          <w:iCs/>
          <w:sz w:val="22"/>
          <w:szCs w:val="22"/>
          <w:lang w:val="sr-Latn-CS"/>
        </w:rPr>
      </w:pPr>
    </w:p>
    <w:p w:rsidR="003A65A7" w:rsidRDefault="00530C2C" w:rsidP="00530C2C">
      <w:pPr>
        <w:pStyle w:val="BodyTextIndent"/>
        <w:spacing w:after="0"/>
        <w:ind w:left="0"/>
        <w:jc w:val="both"/>
        <w:outlineLvl w:val="0"/>
        <w:rPr>
          <w:sz w:val="22"/>
          <w:szCs w:val="22"/>
          <w:lang w:val="sr-Cyrl-CS"/>
        </w:rPr>
      </w:pPr>
      <w:r w:rsidRPr="00530C2C">
        <w:rPr>
          <w:bCs/>
          <w:sz w:val="22"/>
          <w:szCs w:val="22"/>
          <w:lang w:val="sr-Cyrl-CS"/>
        </w:rPr>
        <w:t xml:space="preserve">У складу са чланом 26. Закона о јавним набавкама („Сл. гласник РС“ бр. 124/12, 14/15 и 68/15) </w:t>
      </w:r>
      <w:r w:rsidRPr="00530C2C">
        <w:rPr>
          <w:sz w:val="22"/>
          <w:szCs w:val="22"/>
        </w:rPr>
        <w:t xml:space="preserve"> </w:t>
      </w:r>
    </w:p>
    <w:p w:rsidR="003A65A7" w:rsidRDefault="003A65A7" w:rsidP="00530C2C">
      <w:pPr>
        <w:pStyle w:val="BodyTextIndent"/>
        <w:spacing w:after="0"/>
        <w:ind w:left="0"/>
        <w:jc w:val="both"/>
        <w:outlineLvl w:val="0"/>
        <w:rPr>
          <w:sz w:val="22"/>
          <w:szCs w:val="22"/>
          <w:lang w:val="sr-Cyrl-CS"/>
        </w:rPr>
      </w:pPr>
    </w:p>
    <w:p w:rsidR="00530C2C" w:rsidRPr="00530C2C" w:rsidRDefault="00530C2C" w:rsidP="00530C2C">
      <w:pPr>
        <w:pStyle w:val="BodyTextIndent"/>
        <w:spacing w:after="0"/>
        <w:ind w:left="0"/>
        <w:jc w:val="both"/>
        <w:outlineLvl w:val="0"/>
        <w:rPr>
          <w:b/>
          <w:i/>
          <w:iCs/>
          <w:sz w:val="22"/>
          <w:szCs w:val="22"/>
          <w:lang w:val="sr-Latn-CS"/>
        </w:rPr>
      </w:pPr>
      <w:r w:rsidRPr="00530C2C">
        <w:rPr>
          <w:sz w:val="22"/>
          <w:szCs w:val="22"/>
        </w:rPr>
        <w:t xml:space="preserve">_____________________________________________________________________________________                                                          </w:t>
      </w:r>
    </w:p>
    <w:p w:rsidR="00530C2C" w:rsidRPr="00530C2C" w:rsidRDefault="00530C2C" w:rsidP="00530C2C">
      <w:pPr>
        <w:pStyle w:val="BodyTextIndent"/>
        <w:ind w:left="748"/>
        <w:rPr>
          <w:i/>
          <w:iCs/>
          <w:sz w:val="22"/>
          <w:szCs w:val="22"/>
        </w:rPr>
      </w:pPr>
      <w:r w:rsidRPr="00530C2C">
        <w:rPr>
          <w:iCs/>
          <w:sz w:val="22"/>
          <w:szCs w:val="22"/>
        </w:rPr>
        <w:t xml:space="preserve">                                            (</w:t>
      </w:r>
      <w:r w:rsidRPr="00530C2C">
        <w:rPr>
          <w:i/>
          <w:iCs/>
          <w:sz w:val="22"/>
          <w:szCs w:val="22"/>
        </w:rPr>
        <w:t>назив и седиште понуђача</w:t>
      </w:r>
      <w:r w:rsidRPr="00530C2C">
        <w:rPr>
          <w:i/>
          <w:iCs/>
          <w:sz w:val="22"/>
          <w:szCs w:val="22"/>
          <w:lang w:val="sr-Cyrl-CS"/>
        </w:rPr>
        <w:t>, члана групе</w:t>
      </w:r>
      <w:r>
        <w:rPr>
          <w:i/>
          <w:iCs/>
          <w:sz w:val="22"/>
          <w:szCs w:val="22"/>
          <w:lang w:val="sr-Cyrl-CS"/>
        </w:rPr>
        <w:t xml:space="preserve"> понуђача</w:t>
      </w:r>
      <w:r w:rsidRPr="00530C2C">
        <w:rPr>
          <w:i/>
          <w:iCs/>
          <w:sz w:val="22"/>
          <w:szCs w:val="22"/>
        </w:rPr>
        <w:t>)</w:t>
      </w:r>
    </w:p>
    <w:p w:rsidR="00530C2C" w:rsidRDefault="00530C2C" w:rsidP="00530C2C">
      <w:pPr>
        <w:pStyle w:val="BodyTextIndent"/>
        <w:ind w:left="0" w:hanging="90"/>
        <w:rPr>
          <w:b/>
          <w:iCs/>
          <w:sz w:val="22"/>
          <w:szCs w:val="22"/>
        </w:rPr>
      </w:pPr>
      <w:r w:rsidRPr="00E879FC">
        <w:rPr>
          <w:b/>
          <w:iCs/>
          <w:sz w:val="22"/>
          <w:szCs w:val="22"/>
        </w:rPr>
        <w:t>даје следећу</w:t>
      </w:r>
      <w:r>
        <w:rPr>
          <w:b/>
          <w:iCs/>
          <w:sz w:val="22"/>
          <w:szCs w:val="22"/>
        </w:rPr>
        <w:t>:</w:t>
      </w:r>
    </w:p>
    <w:p w:rsidR="0082388D" w:rsidRPr="00E879FC" w:rsidRDefault="0082388D" w:rsidP="0082388D">
      <w:pPr>
        <w:pStyle w:val="BodyTextIndent"/>
        <w:ind w:left="0" w:hanging="90"/>
        <w:rPr>
          <w:b/>
          <w:iCs/>
          <w:sz w:val="22"/>
          <w:szCs w:val="22"/>
        </w:rPr>
      </w:pPr>
    </w:p>
    <w:p w:rsidR="0082388D" w:rsidRDefault="0082388D" w:rsidP="0082388D">
      <w:pPr>
        <w:pStyle w:val="BodyTextIndent"/>
        <w:ind w:left="-540"/>
        <w:jc w:val="center"/>
        <w:rPr>
          <w:b/>
          <w:sz w:val="22"/>
          <w:szCs w:val="22"/>
        </w:rPr>
      </w:pPr>
      <w:r>
        <w:rPr>
          <w:b/>
          <w:sz w:val="22"/>
          <w:szCs w:val="22"/>
        </w:rPr>
        <w:t>И З Ј А В У</w:t>
      </w:r>
    </w:p>
    <w:p w:rsidR="0082388D" w:rsidRDefault="005E36F9" w:rsidP="005E36F9">
      <w:pPr>
        <w:pStyle w:val="BodyTextIndent"/>
        <w:ind w:left="748"/>
        <w:rPr>
          <w:b/>
          <w:sz w:val="22"/>
          <w:szCs w:val="22"/>
        </w:rPr>
      </w:pPr>
      <w:r>
        <w:rPr>
          <w:b/>
          <w:sz w:val="22"/>
          <w:szCs w:val="22"/>
        </w:rPr>
        <w:t xml:space="preserve">                            </w:t>
      </w:r>
      <w:r w:rsidR="0082388D">
        <w:rPr>
          <w:b/>
          <w:sz w:val="22"/>
          <w:szCs w:val="22"/>
        </w:rPr>
        <w:t>ПОНУЂАЧА О НЕЗАВИСНОЈ ПОНУДИ</w:t>
      </w:r>
    </w:p>
    <w:p w:rsidR="0082388D" w:rsidRPr="00E879FC" w:rsidRDefault="0082388D" w:rsidP="0082388D">
      <w:pPr>
        <w:pStyle w:val="BodyTextIndent"/>
        <w:ind w:left="748"/>
        <w:jc w:val="center"/>
        <w:rPr>
          <w:b/>
          <w:sz w:val="22"/>
          <w:szCs w:val="22"/>
        </w:rPr>
      </w:pPr>
    </w:p>
    <w:p w:rsidR="00697766" w:rsidRPr="00C30493" w:rsidRDefault="0082388D" w:rsidP="00530C2C">
      <w:pPr>
        <w:pStyle w:val="BodyTextIndent"/>
        <w:spacing w:after="0"/>
        <w:ind w:left="0"/>
        <w:jc w:val="both"/>
        <w:rPr>
          <w:sz w:val="22"/>
          <w:szCs w:val="22"/>
        </w:rPr>
      </w:pPr>
      <w:r>
        <w:rPr>
          <w:sz w:val="22"/>
          <w:szCs w:val="22"/>
        </w:rPr>
        <w:t>Под пуном материјалном и кривичном одговорношћу потврђујемо да смо</w:t>
      </w:r>
      <w:r w:rsidR="00530C2C">
        <w:rPr>
          <w:sz w:val="22"/>
          <w:szCs w:val="22"/>
          <w:lang w:val="sr-Cyrl-CS"/>
        </w:rPr>
        <w:t xml:space="preserve"> (заједничку) </w:t>
      </w:r>
      <w:r>
        <w:rPr>
          <w:sz w:val="22"/>
          <w:szCs w:val="22"/>
        </w:rPr>
        <w:t xml:space="preserve">понуду за </w:t>
      </w:r>
      <w:r w:rsidR="004A3EA0" w:rsidRPr="007A00B0">
        <w:rPr>
          <w:sz w:val="22"/>
          <w:szCs w:val="22"/>
          <w:lang w:val="sr-Cyrl-CS"/>
        </w:rPr>
        <w:t xml:space="preserve">набавку </w:t>
      </w:r>
      <w:r w:rsidR="004A3EA0" w:rsidRPr="00AF392C">
        <w:rPr>
          <w:sz w:val="22"/>
          <w:szCs w:val="22"/>
          <w:lang w:val="sr-Cyrl-CS"/>
        </w:rPr>
        <w:t>хране и намирница за припрему хране</w:t>
      </w:r>
      <w:r w:rsidR="00697766">
        <w:rPr>
          <w:sz w:val="22"/>
          <w:szCs w:val="22"/>
        </w:rPr>
        <w:t>, у</w:t>
      </w:r>
      <w:r w:rsidR="00697766" w:rsidRPr="00C30493">
        <w:rPr>
          <w:sz w:val="22"/>
          <w:szCs w:val="22"/>
        </w:rPr>
        <w:t xml:space="preserve"> отвореном поступку бр. </w:t>
      </w:r>
      <w:r w:rsidR="004C2A54">
        <w:rPr>
          <w:sz w:val="22"/>
          <w:szCs w:val="22"/>
        </w:rPr>
        <w:t>02</w:t>
      </w:r>
      <w:r w:rsidR="00C35DA2" w:rsidRPr="00760BAB">
        <w:rPr>
          <w:sz w:val="22"/>
          <w:szCs w:val="22"/>
        </w:rPr>
        <w:t>/2020</w:t>
      </w:r>
      <w:r w:rsidR="00697766">
        <w:rPr>
          <w:sz w:val="22"/>
          <w:szCs w:val="22"/>
        </w:rPr>
        <w:t xml:space="preserve"> за партију</w:t>
      </w:r>
      <w:r w:rsidR="00530C2C">
        <w:rPr>
          <w:sz w:val="22"/>
          <w:szCs w:val="22"/>
          <w:lang w:val="sr-Cyrl-CS"/>
        </w:rPr>
        <w:t>/е</w:t>
      </w:r>
      <w:r w:rsidR="00697766">
        <w:rPr>
          <w:sz w:val="22"/>
          <w:szCs w:val="22"/>
        </w:rPr>
        <w:t xml:space="preserve"> бр. _________________________________________________________________</w:t>
      </w:r>
      <w:r w:rsidR="00697766" w:rsidRPr="00C30493">
        <w:rPr>
          <w:sz w:val="22"/>
          <w:szCs w:val="22"/>
        </w:rPr>
        <w:t xml:space="preserve"> поднели независно, без договора са другим понуђачима или заинтересованим лицима.  </w:t>
      </w:r>
    </w:p>
    <w:p w:rsidR="0082388D" w:rsidRDefault="0082388D" w:rsidP="00697766">
      <w:pPr>
        <w:pStyle w:val="BodyTextIndent"/>
        <w:spacing w:after="0"/>
        <w:ind w:left="0" w:firstLine="720"/>
        <w:jc w:val="both"/>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rPr>
          <w:sz w:val="22"/>
          <w:szCs w:val="22"/>
        </w:rPr>
      </w:pPr>
      <w:r>
        <w:rPr>
          <w:sz w:val="22"/>
          <w:szCs w:val="22"/>
        </w:rPr>
        <w:t xml:space="preserve">Место:_____________                     </w:t>
      </w:r>
      <w:r w:rsidR="00321F4C">
        <w:rPr>
          <w:sz w:val="22"/>
          <w:szCs w:val="22"/>
        </w:rPr>
        <w:t xml:space="preserve">       </w:t>
      </w:r>
      <w:r w:rsidR="00247998">
        <w:rPr>
          <w:sz w:val="22"/>
          <w:szCs w:val="22"/>
          <w:lang w:val="sr-Cyrl-CS"/>
        </w:rPr>
        <w:t xml:space="preserve">        </w:t>
      </w:r>
      <w:r w:rsidR="00321F4C">
        <w:rPr>
          <w:sz w:val="22"/>
          <w:szCs w:val="22"/>
        </w:rPr>
        <w:t xml:space="preserve"> </w:t>
      </w:r>
      <w:r>
        <w:rPr>
          <w:sz w:val="22"/>
          <w:szCs w:val="22"/>
        </w:rPr>
        <w:t xml:space="preserve">                               </w:t>
      </w:r>
      <w:r w:rsidR="00321F4C">
        <w:rPr>
          <w:sz w:val="22"/>
          <w:szCs w:val="22"/>
        </w:rPr>
        <w:t>_</w:t>
      </w:r>
      <w:r>
        <w:rPr>
          <w:sz w:val="22"/>
          <w:szCs w:val="22"/>
        </w:rPr>
        <w:t>_______________________</w:t>
      </w:r>
      <w:r w:rsidR="00321F4C">
        <w:rPr>
          <w:sz w:val="22"/>
          <w:szCs w:val="22"/>
        </w:rPr>
        <w:t>_</w:t>
      </w:r>
      <w:r>
        <w:rPr>
          <w:sz w:val="22"/>
          <w:szCs w:val="22"/>
        </w:rPr>
        <w:t>_____</w:t>
      </w:r>
    </w:p>
    <w:p w:rsidR="0082388D" w:rsidRPr="00F105F2" w:rsidRDefault="0082388D" w:rsidP="0082388D">
      <w:pPr>
        <w:pStyle w:val="BodyTextIndent"/>
        <w:ind w:left="0"/>
        <w:rPr>
          <w:sz w:val="22"/>
          <w:szCs w:val="22"/>
        </w:rPr>
      </w:pPr>
      <w:r>
        <w:rPr>
          <w:sz w:val="22"/>
          <w:szCs w:val="22"/>
        </w:rPr>
        <w:t>Датум: ____________                                                                     Потпис овлашћеног лица понуђача</w:t>
      </w:r>
    </w:p>
    <w:p w:rsidR="0082388D" w:rsidRPr="00F105F2" w:rsidRDefault="0082388D" w:rsidP="0082388D">
      <w:pPr>
        <w:pStyle w:val="BodyTextIndent"/>
        <w:ind w:left="0" w:firstLine="720"/>
        <w:rPr>
          <w:sz w:val="22"/>
          <w:szCs w:val="22"/>
        </w:rPr>
      </w:pPr>
      <w:r>
        <w:rPr>
          <w:sz w:val="22"/>
          <w:szCs w:val="22"/>
        </w:rPr>
        <w:t xml:space="preserve">                                                                                             </w:t>
      </w:r>
    </w:p>
    <w:p w:rsidR="0082388D" w:rsidRDefault="0082388D" w:rsidP="0082388D">
      <w:pPr>
        <w:pStyle w:val="BodyTextIndent"/>
        <w:ind w:left="0" w:firstLine="720"/>
        <w:rPr>
          <w:sz w:val="22"/>
          <w:szCs w:val="22"/>
          <w:lang w:val="sr-Latn-CS"/>
        </w:rPr>
      </w:pPr>
    </w:p>
    <w:p w:rsidR="0082388D" w:rsidRPr="0082388D" w:rsidRDefault="0082388D" w:rsidP="00190882">
      <w:pPr>
        <w:pStyle w:val="BodyTextIndent"/>
        <w:spacing w:after="0"/>
        <w:ind w:left="2160"/>
        <w:jc w:val="both"/>
        <w:outlineLvl w:val="0"/>
        <w:rPr>
          <w:b/>
          <w:i/>
          <w:iCs/>
          <w:sz w:val="22"/>
          <w:szCs w:val="22"/>
          <w:lang w:val="sr-Latn-CS"/>
        </w:rPr>
      </w:pPr>
    </w:p>
    <w:p w:rsidR="00F16008" w:rsidRDefault="00F16008">
      <w:pPr>
        <w:pStyle w:val="BodyTextIndent"/>
        <w:tabs>
          <w:tab w:val="left" w:pos="1155"/>
        </w:tabs>
        <w:ind w:left="0" w:firstLine="720"/>
        <w:rPr>
          <w:sz w:val="22"/>
          <w:szCs w:val="22"/>
        </w:rPr>
      </w:pPr>
    </w:p>
    <w:p w:rsidR="0082388D" w:rsidRDefault="0082388D">
      <w:pPr>
        <w:pStyle w:val="BodyTextIndent"/>
        <w:tabs>
          <w:tab w:val="left" w:pos="1155"/>
        </w:tabs>
        <w:ind w:left="0" w:firstLine="720"/>
        <w:rPr>
          <w:sz w:val="22"/>
          <w:szCs w:val="22"/>
        </w:rPr>
      </w:pPr>
    </w:p>
    <w:p w:rsidR="0082388D" w:rsidRDefault="0082388D">
      <w:pPr>
        <w:pStyle w:val="BodyTextIndent"/>
        <w:tabs>
          <w:tab w:val="left" w:pos="1155"/>
        </w:tabs>
        <w:ind w:left="0" w:firstLine="720"/>
        <w:rPr>
          <w:sz w:val="22"/>
          <w:szCs w:val="22"/>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rPr>
      </w:pPr>
    </w:p>
    <w:p w:rsidR="00681011" w:rsidRDefault="00681011">
      <w:pPr>
        <w:jc w:val="both"/>
        <w:rPr>
          <w:sz w:val="22"/>
          <w:szCs w:val="22"/>
        </w:rPr>
      </w:pPr>
    </w:p>
    <w:p w:rsidR="00681011" w:rsidRDefault="00681011">
      <w:pPr>
        <w:jc w:val="both"/>
        <w:rPr>
          <w:sz w:val="22"/>
          <w:szCs w:val="22"/>
        </w:rPr>
      </w:pPr>
    </w:p>
    <w:p w:rsidR="00681011" w:rsidRDefault="00681011">
      <w:pPr>
        <w:jc w:val="both"/>
        <w:rPr>
          <w:sz w:val="22"/>
          <w:szCs w:val="22"/>
        </w:rPr>
      </w:pPr>
    </w:p>
    <w:p w:rsidR="00E204CB" w:rsidRDefault="00E204CB">
      <w:pPr>
        <w:jc w:val="both"/>
        <w:rPr>
          <w:sz w:val="22"/>
          <w:szCs w:val="22"/>
        </w:rPr>
      </w:pPr>
    </w:p>
    <w:p w:rsidR="00E204CB" w:rsidRPr="00681011" w:rsidRDefault="00E204CB">
      <w:pPr>
        <w:jc w:val="both"/>
        <w:rPr>
          <w:sz w:val="22"/>
          <w:szCs w:val="22"/>
        </w:rPr>
      </w:pPr>
    </w:p>
    <w:p w:rsidR="00F82DB4" w:rsidRDefault="00F82DB4">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697766" w:rsidRPr="00697766" w:rsidRDefault="00697766">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024EEE" w:rsidRDefault="00024EEE">
      <w:pPr>
        <w:jc w:val="both"/>
        <w:rPr>
          <w:sz w:val="22"/>
          <w:szCs w:val="22"/>
        </w:rPr>
      </w:pPr>
    </w:p>
    <w:p w:rsidR="00A0083F" w:rsidRPr="00024EEE" w:rsidRDefault="00A0083F">
      <w:pPr>
        <w:jc w:val="both"/>
        <w:rPr>
          <w:sz w:val="22"/>
          <w:szCs w:val="22"/>
        </w:rPr>
      </w:pPr>
    </w:p>
    <w:p w:rsidR="00E74BD2" w:rsidRDefault="00E74BD2">
      <w:pPr>
        <w:jc w:val="both"/>
        <w:rPr>
          <w:sz w:val="22"/>
          <w:szCs w:val="22"/>
        </w:rPr>
      </w:pPr>
    </w:p>
    <w:p w:rsidR="00E74BD2" w:rsidRPr="00530C2C" w:rsidRDefault="00E74BD2" w:rsidP="003A65A7">
      <w:pPr>
        <w:pStyle w:val="BodyTextIndent"/>
        <w:numPr>
          <w:ilvl w:val="0"/>
          <w:numId w:val="1"/>
        </w:numPr>
        <w:spacing w:after="0"/>
        <w:jc w:val="center"/>
        <w:outlineLvl w:val="0"/>
        <w:rPr>
          <w:rFonts w:ascii="Times New Roman Bold" w:hAnsi="Times New Roman Bold"/>
          <w:b/>
          <w:caps/>
          <w:sz w:val="22"/>
          <w:szCs w:val="22"/>
        </w:rPr>
      </w:pPr>
      <w:r w:rsidRPr="00530C2C">
        <w:rPr>
          <w:rFonts w:ascii="Times New Roman Bold" w:hAnsi="Times New Roman Bold"/>
          <w:b/>
          <w:caps/>
          <w:sz w:val="22"/>
          <w:szCs w:val="22"/>
        </w:rPr>
        <w:t>Образац трошкова припреме понуде</w:t>
      </w:r>
    </w:p>
    <w:p w:rsidR="00E74BD2" w:rsidRDefault="00E74BD2" w:rsidP="00E74BD2">
      <w:pPr>
        <w:pStyle w:val="BodyTextIndent"/>
        <w:spacing w:after="0"/>
        <w:ind w:left="1080"/>
        <w:jc w:val="both"/>
        <w:outlineLvl w:val="0"/>
        <w:rPr>
          <w:sz w:val="22"/>
          <w:szCs w:val="22"/>
        </w:rPr>
      </w:pPr>
    </w:p>
    <w:p w:rsidR="00E74BD2" w:rsidRPr="0082388D" w:rsidRDefault="00E74BD2" w:rsidP="00E74BD2">
      <w:pPr>
        <w:pStyle w:val="BodyTextIndent"/>
        <w:spacing w:after="0"/>
        <w:ind w:left="1080"/>
        <w:jc w:val="both"/>
        <w:outlineLvl w:val="0"/>
        <w:rPr>
          <w:b/>
          <w:i/>
          <w:iCs/>
          <w:sz w:val="22"/>
          <w:szCs w:val="22"/>
          <w:lang w:val="sr-Latn-CS"/>
        </w:rPr>
      </w:pPr>
    </w:p>
    <w:p w:rsidR="00E74BD2" w:rsidRDefault="00E74BD2" w:rsidP="00530C2C">
      <w:pPr>
        <w:pStyle w:val="BodyTextIndent"/>
        <w:suppressAutoHyphens/>
        <w:spacing w:after="0"/>
        <w:ind w:left="0"/>
        <w:jc w:val="both"/>
        <w:rPr>
          <w:bCs/>
          <w:sz w:val="22"/>
          <w:szCs w:val="22"/>
          <w:lang w:val="sr-Cyrl-CS"/>
        </w:rPr>
      </w:pPr>
      <w:r>
        <w:rPr>
          <w:sz w:val="22"/>
          <w:szCs w:val="22"/>
        </w:rPr>
        <w:t>На основу члана 88.став 1. Закона о јавним набавкама (Службени гласник РС бр.124/12</w:t>
      </w:r>
      <w:r w:rsidR="00116944">
        <w:rPr>
          <w:sz w:val="22"/>
          <w:szCs w:val="22"/>
        </w:rPr>
        <w:t>,</w:t>
      </w:r>
      <w:r w:rsidR="00116944" w:rsidRPr="00116944">
        <w:rPr>
          <w:sz w:val="20"/>
          <w:szCs w:val="20"/>
        </w:rPr>
        <w:t xml:space="preserve"> </w:t>
      </w:r>
      <w:r w:rsidR="00116944" w:rsidRPr="00861E1A">
        <w:rPr>
          <w:sz w:val="20"/>
          <w:szCs w:val="20"/>
        </w:rPr>
        <w:t>„</w:t>
      </w:r>
      <w:r w:rsidR="00116944" w:rsidRPr="00861E1A">
        <w:rPr>
          <w:sz w:val="22"/>
          <w:szCs w:val="22"/>
        </w:rPr>
        <w:t>Сл. гл. РС“ бр.</w:t>
      </w:r>
      <w:r w:rsidR="00530C2C">
        <w:rPr>
          <w:sz w:val="22"/>
          <w:szCs w:val="22"/>
          <w:lang w:val="sr-Cyrl-CS"/>
        </w:rPr>
        <w:t xml:space="preserve"> </w:t>
      </w:r>
      <w:r w:rsidR="00530C2C" w:rsidRPr="00530C2C">
        <w:rPr>
          <w:bCs/>
          <w:sz w:val="22"/>
          <w:szCs w:val="22"/>
          <w:lang w:val="sr-Cyrl-CS"/>
        </w:rPr>
        <w:t>124/12, 14/15 и 68/15</w:t>
      </w:r>
      <w:r w:rsidR="00530C2C">
        <w:rPr>
          <w:bCs/>
          <w:sz w:val="22"/>
          <w:szCs w:val="22"/>
          <w:lang w:val="sr-Cyrl-CS"/>
        </w:rPr>
        <w:t>)</w:t>
      </w:r>
    </w:p>
    <w:p w:rsidR="003A65A7" w:rsidRPr="00632C17" w:rsidRDefault="003A65A7" w:rsidP="00530C2C">
      <w:pPr>
        <w:pStyle w:val="BodyTextIndent"/>
        <w:suppressAutoHyphens/>
        <w:spacing w:after="0"/>
        <w:ind w:left="0"/>
        <w:jc w:val="both"/>
        <w:rPr>
          <w:b/>
          <w:i/>
          <w:iCs/>
          <w:sz w:val="22"/>
          <w:szCs w:val="22"/>
          <w:lang w:val="sr-Latn-CS"/>
        </w:rPr>
      </w:pPr>
    </w:p>
    <w:p w:rsidR="00E74BD2" w:rsidRPr="00470D8E" w:rsidRDefault="00E74BD2" w:rsidP="00A27830">
      <w:pPr>
        <w:pStyle w:val="BodyTextIndent"/>
        <w:numPr>
          <w:ilvl w:val="1"/>
          <w:numId w:val="3"/>
        </w:numPr>
        <w:tabs>
          <w:tab w:val="clear" w:pos="360"/>
        </w:tabs>
        <w:spacing w:after="0"/>
        <w:ind w:left="-90" w:hanging="602"/>
        <w:jc w:val="both"/>
        <w:outlineLvl w:val="0"/>
        <w:rPr>
          <w:b/>
          <w:i/>
          <w:iCs/>
          <w:sz w:val="22"/>
          <w:szCs w:val="22"/>
          <w:lang w:val="sr-Latn-CS"/>
        </w:rPr>
      </w:pPr>
      <w:r>
        <w:rPr>
          <w:sz w:val="22"/>
          <w:szCs w:val="22"/>
        </w:rPr>
        <w:t>________________________________________________________________________________</w:t>
      </w:r>
      <w:r w:rsidRPr="00470D8E">
        <w:rPr>
          <w:sz w:val="22"/>
          <w:szCs w:val="22"/>
        </w:rPr>
        <w:t xml:space="preserve">                                                                 </w:t>
      </w:r>
    </w:p>
    <w:p w:rsidR="00E74BD2" w:rsidRDefault="00E74BD2" w:rsidP="00E74BD2">
      <w:pPr>
        <w:pStyle w:val="BodyTextIndent"/>
        <w:ind w:left="748"/>
        <w:rPr>
          <w:i/>
          <w:iCs/>
          <w:sz w:val="22"/>
          <w:szCs w:val="22"/>
        </w:rPr>
      </w:pPr>
      <w:r>
        <w:rPr>
          <w:iCs/>
          <w:sz w:val="22"/>
          <w:szCs w:val="22"/>
        </w:rPr>
        <w:t xml:space="preserve">                                            (</w:t>
      </w:r>
      <w:r>
        <w:rPr>
          <w:i/>
          <w:iCs/>
          <w:sz w:val="22"/>
          <w:szCs w:val="22"/>
        </w:rPr>
        <w:t>назив и седиште понуђача)</w:t>
      </w:r>
    </w:p>
    <w:p w:rsidR="00E74BD2" w:rsidRDefault="00E74BD2" w:rsidP="00E74BD2">
      <w:pPr>
        <w:pStyle w:val="BodyTextIndent"/>
        <w:ind w:left="0" w:hanging="90"/>
        <w:rPr>
          <w:b/>
          <w:iCs/>
          <w:sz w:val="22"/>
          <w:szCs w:val="22"/>
        </w:rPr>
      </w:pPr>
    </w:p>
    <w:p w:rsidR="00E74BD2" w:rsidRDefault="00E74BD2" w:rsidP="00E74BD2">
      <w:pPr>
        <w:pStyle w:val="BodyTextIndent"/>
        <w:ind w:left="0" w:hanging="90"/>
        <w:rPr>
          <w:b/>
          <w:iCs/>
          <w:sz w:val="22"/>
          <w:szCs w:val="22"/>
        </w:rPr>
      </w:pPr>
      <w:r>
        <w:rPr>
          <w:b/>
          <w:iCs/>
          <w:sz w:val="22"/>
          <w:szCs w:val="22"/>
        </w:rPr>
        <w:t xml:space="preserve">доставља : </w:t>
      </w:r>
    </w:p>
    <w:p w:rsidR="00E74BD2" w:rsidRDefault="00E74BD2" w:rsidP="00E74BD2">
      <w:pPr>
        <w:pStyle w:val="BodyTextIndent"/>
        <w:ind w:left="0" w:hanging="90"/>
        <w:rPr>
          <w:b/>
          <w:iCs/>
          <w:sz w:val="22"/>
          <w:szCs w:val="22"/>
        </w:rPr>
      </w:pPr>
    </w:p>
    <w:p w:rsidR="00E74BD2" w:rsidRDefault="00E74BD2" w:rsidP="00E74BD2">
      <w:pPr>
        <w:pStyle w:val="BodyTextIndent"/>
        <w:ind w:left="0" w:hanging="90"/>
        <w:rPr>
          <w:b/>
          <w:iCs/>
          <w:sz w:val="22"/>
          <w:szCs w:val="22"/>
        </w:rPr>
      </w:pPr>
    </w:p>
    <w:p w:rsidR="00E74BD2" w:rsidRDefault="00E74BD2" w:rsidP="00E74BD2">
      <w:pPr>
        <w:pStyle w:val="BodyTextIndent"/>
        <w:ind w:left="0" w:hanging="90"/>
        <w:jc w:val="center"/>
        <w:rPr>
          <w:b/>
          <w:iCs/>
          <w:sz w:val="22"/>
          <w:szCs w:val="22"/>
        </w:rPr>
      </w:pPr>
      <w:r>
        <w:rPr>
          <w:b/>
          <w:iCs/>
          <w:sz w:val="22"/>
          <w:szCs w:val="22"/>
        </w:rPr>
        <w:t>СТРУКТУРУ ТРОШКОВА ПРИПРЕМАЊА ПОНУДЕ</w:t>
      </w:r>
    </w:p>
    <w:p w:rsidR="00E74BD2" w:rsidRDefault="00E74BD2" w:rsidP="00E74BD2">
      <w:pPr>
        <w:pStyle w:val="BodyTextIndent"/>
        <w:ind w:left="0" w:hanging="90"/>
        <w:jc w:val="center"/>
        <w:rPr>
          <w:b/>
          <w:iCs/>
          <w:sz w:val="22"/>
          <w:szCs w:val="22"/>
        </w:rPr>
      </w:pPr>
    </w:p>
    <w:p w:rsidR="00E74BD2" w:rsidRDefault="00E74BD2" w:rsidP="00E74BD2">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9"/>
        <w:gridCol w:w="4799"/>
      </w:tblGrid>
      <w:tr w:rsidR="00E74BD2" w:rsidRPr="00B00D42" w:rsidTr="00213432">
        <w:tc>
          <w:tcPr>
            <w:tcW w:w="4799" w:type="dxa"/>
          </w:tcPr>
          <w:p w:rsidR="00E74BD2" w:rsidRPr="00832EBD" w:rsidRDefault="00E74BD2" w:rsidP="00213432">
            <w:pPr>
              <w:pStyle w:val="BodyTextIndent"/>
              <w:ind w:left="0"/>
              <w:jc w:val="center"/>
              <w:rPr>
                <w:iCs/>
              </w:rPr>
            </w:pPr>
            <w:r w:rsidRPr="00997015">
              <w:rPr>
                <w:iCs/>
              </w:rPr>
              <w:t>Врста трошка</w:t>
            </w:r>
          </w:p>
        </w:tc>
        <w:tc>
          <w:tcPr>
            <w:tcW w:w="4799" w:type="dxa"/>
          </w:tcPr>
          <w:p w:rsidR="00E74BD2" w:rsidRPr="00832EBD" w:rsidRDefault="00E74BD2" w:rsidP="00213432">
            <w:pPr>
              <w:pStyle w:val="BodyTextIndent"/>
              <w:ind w:left="0"/>
              <w:jc w:val="center"/>
              <w:rPr>
                <w:iCs/>
              </w:rPr>
            </w:pPr>
            <w:r w:rsidRPr="00997015">
              <w:rPr>
                <w:iCs/>
              </w:rPr>
              <w:t>Износ трошка  у РСД</w:t>
            </w:r>
          </w:p>
        </w:tc>
      </w:tr>
      <w:tr w:rsidR="00E74BD2" w:rsidRPr="00B00D42" w:rsidTr="00213432">
        <w:tc>
          <w:tcPr>
            <w:tcW w:w="4799" w:type="dxa"/>
          </w:tcPr>
          <w:p w:rsidR="00E74BD2" w:rsidRPr="00832EBD" w:rsidRDefault="00E74BD2" w:rsidP="00213432">
            <w:pPr>
              <w:pStyle w:val="BodyTextIndent"/>
              <w:ind w:left="0"/>
              <w:rPr>
                <w:iCs/>
                <w:sz w:val="22"/>
                <w:szCs w:val="22"/>
              </w:rPr>
            </w:pPr>
          </w:p>
        </w:tc>
        <w:tc>
          <w:tcPr>
            <w:tcW w:w="4799" w:type="dxa"/>
          </w:tcPr>
          <w:p w:rsidR="00E74BD2" w:rsidRPr="00832EBD" w:rsidRDefault="00E74BD2" w:rsidP="00213432">
            <w:pPr>
              <w:pStyle w:val="BodyTextIndent"/>
              <w:ind w:left="0"/>
              <w:rPr>
                <w:iCs/>
                <w:sz w:val="22"/>
                <w:szCs w:val="22"/>
              </w:rPr>
            </w:pPr>
          </w:p>
        </w:tc>
      </w:tr>
      <w:tr w:rsidR="00E74BD2" w:rsidRPr="00B00D42" w:rsidTr="00213432">
        <w:tc>
          <w:tcPr>
            <w:tcW w:w="4799" w:type="dxa"/>
          </w:tcPr>
          <w:p w:rsidR="00E74BD2" w:rsidRPr="00832EBD" w:rsidRDefault="00E74BD2" w:rsidP="00213432">
            <w:pPr>
              <w:pStyle w:val="BodyTextIndent"/>
              <w:ind w:left="0"/>
              <w:rPr>
                <w:iCs/>
                <w:sz w:val="22"/>
                <w:szCs w:val="22"/>
              </w:rPr>
            </w:pPr>
          </w:p>
        </w:tc>
        <w:tc>
          <w:tcPr>
            <w:tcW w:w="4799" w:type="dxa"/>
          </w:tcPr>
          <w:p w:rsidR="00E74BD2" w:rsidRPr="00832EBD" w:rsidRDefault="00E74BD2" w:rsidP="00213432">
            <w:pPr>
              <w:pStyle w:val="BodyTextIndent"/>
              <w:ind w:left="0"/>
              <w:rPr>
                <w:iCs/>
                <w:sz w:val="22"/>
                <w:szCs w:val="22"/>
              </w:rPr>
            </w:pPr>
          </w:p>
        </w:tc>
      </w:tr>
      <w:tr w:rsidR="00E74BD2" w:rsidRPr="00B00D42" w:rsidTr="00213432">
        <w:tc>
          <w:tcPr>
            <w:tcW w:w="4799" w:type="dxa"/>
          </w:tcPr>
          <w:p w:rsidR="00E74BD2" w:rsidRPr="00832EBD" w:rsidRDefault="00E74BD2" w:rsidP="00213432">
            <w:pPr>
              <w:pStyle w:val="BodyTextIndent"/>
              <w:ind w:left="0"/>
              <w:rPr>
                <w:iCs/>
                <w:sz w:val="22"/>
                <w:szCs w:val="22"/>
              </w:rPr>
            </w:pPr>
          </w:p>
        </w:tc>
        <w:tc>
          <w:tcPr>
            <w:tcW w:w="4799" w:type="dxa"/>
          </w:tcPr>
          <w:p w:rsidR="00E74BD2" w:rsidRPr="00832EBD" w:rsidRDefault="00E74BD2" w:rsidP="00213432">
            <w:pPr>
              <w:pStyle w:val="BodyTextIndent"/>
              <w:ind w:left="0"/>
              <w:rPr>
                <w:iCs/>
                <w:sz w:val="22"/>
                <w:szCs w:val="22"/>
              </w:rPr>
            </w:pPr>
          </w:p>
        </w:tc>
      </w:tr>
      <w:tr w:rsidR="00E74BD2" w:rsidRPr="00B00D42" w:rsidTr="00213432">
        <w:tc>
          <w:tcPr>
            <w:tcW w:w="4799" w:type="dxa"/>
          </w:tcPr>
          <w:p w:rsidR="00E74BD2" w:rsidRPr="00832EBD" w:rsidRDefault="00E74BD2" w:rsidP="00F10F9C">
            <w:pPr>
              <w:pStyle w:val="BodyTextIndent"/>
              <w:ind w:left="0"/>
              <w:jc w:val="center"/>
              <w:rPr>
                <w:iCs/>
                <w:sz w:val="22"/>
                <w:szCs w:val="22"/>
              </w:rPr>
            </w:pPr>
            <w:r w:rsidRPr="00997015">
              <w:rPr>
                <w:iCs/>
                <w:sz w:val="22"/>
                <w:szCs w:val="22"/>
              </w:rPr>
              <w:t>Укупан износ трошкова припремања понуде</w:t>
            </w:r>
          </w:p>
        </w:tc>
        <w:tc>
          <w:tcPr>
            <w:tcW w:w="4799" w:type="dxa"/>
          </w:tcPr>
          <w:p w:rsidR="00E74BD2" w:rsidRPr="00832EBD" w:rsidRDefault="00E74BD2" w:rsidP="00213432">
            <w:pPr>
              <w:pStyle w:val="BodyTextIndent"/>
              <w:ind w:left="0"/>
              <w:rPr>
                <w:iCs/>
                <w:sz w:val="22"/>
                <w:szCs w:val="22"/>
              </w:rPr>
            </w:pPr>
          </w:p>
        </w:tc>
      </w:tr>
    </w:tbl>
    <w:p w:rsidR="00E74BD2" w:rsidRPr="00632C17" w:rsidRDefault="00E74BD2" w:rsidP="00E74BD2">
      <w:pPr>
        <w:pStyle w:val="BodyTextIndent"/>
        <w:ind w:left="0" w:hanging="90"/>
        <w:rPr>
          <w:iCs/>
          <w:sz w:val="22"/>
          <w:szCs w:val="22"/>
        </w:rPr>
      </w:pPr>
    </w:p>
    <w:p w:rsidR="00E74BD2" w:rsidRDefault="00E74BD2" w:rsidP="00E74BD2">
      <w:pPr>
        <w:jc w:val="both"/>
        <w:rPr>
          <w:sz w:val="22"/>
          <w:szCs w:val="22"/>
        </w:rPr>
      </w:pPr>
    </w:p>
    <w:p w:rsidR="00E74BD2" w:rsidRPr="00632C17" w:rsidRDefault="00E74BD2" w:rsidP="00E74BD2">
      <w:pPr>
        <w:ind w:left="720"/>
        <w:jc w:val="both"/>
        <w:rPr>
          <w:sz w:val="22"/>
          <w:szCs w:val="22"/>
        </w:rPr>
      </w:pPr>
    </w:p>
    <w:p w:rsidR="00E74BD2" w:rsidRDefault="00E74BD2" w:rsidP="00E74BD2">
      <w:pPr>
        <w:jc w:val="both"/>
        <w:rPr>
          <w:sz w:val="22"/>
          <w:szCs w:val="22"/>
        </w:rPr>
      </w:pPr>
      <w:r>
        <w:rPr>
          <w:sz w:val="22"/>
          <w:szCs w:val="22"/>
        </w:rPr>
        <w:t>Трошкове припреме и подношења понуде сноси искључиво понуђач  и не може тражити од наручиоца накнаду трошкова.</w:t>
      </w:r>
    </w:p>
    <w:p w:rsidR="00E74BD2" w:rsidRDefault="00E74BD2" w:rsidP="00E74BD2">
      <w:pPr>
        <w:jc w:val="both"/>
        <w:rPr>
          <w:sz w:val="22"/>
          <w:szCs w:val="22"/>
        </w:rPr>
      </w:pPr>
    </w:p>
    <w:p w:rsidR="00E74BD2" w:rsidRDefault="00E74BD2" w:rsidP="00E74BD2">
      <w:pPr>
        <w:jc w:val="both"/>
        <w:rPr>
          <w:sz w:val="22"/>
          <w:szCs w:val="22"/>
        </w:rPr>
      </w:pPr>
      <w:r>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E74BD2" w:rsidRDefault="00E74BD2" w:rsidP="00E74BD2">
      <w:pPr>
        <w:jc w:val="both"/>
        <w:rPr>
          <w:sz w:val="22"/>
          <w:szCs w:val="22"/>
        </w:rPr>
      </w:pPr>
    </w:p>
    <w:p w:rsidR="00E74BD2" w:rsidRPr="004E1D14" w:rsidRDefault="00E74BD2" w:rsidP="00E74BD2">
      <w:pPr>
        <w:jc w:val="both"/>
        <w:rPr>
          <w:sz w:val="22"/>
          <w:szCs w:val="22"/>
        </w:rPr>
      </w:pPr>
      <w:r w:rsidRPr="004E1D14">
        <w:rPr>
          <w:sz w:val="22"/>
          <w:szCs w:val="22"/>
        </w:rPr>
        <w:t>Образац трошкова припреме понуде не представља обавезну садржину понуде.</w:t>
      </w:r>
    </w:p>
    <w:p w:rsidR="00E74BD2" w:rsidRDefault="00E74BD2" w:rsidP="00E74BD2">
      <w:pPr>
        <w:jc w:val="both"/>
        <w:rPr>
          <w:sz w:val="22"/>
          <w:szCs w:val="22"/>
        </w:rPr>
      </w:pPr>
    </w:p>
    <w:p w:rsidR="00E74BD2" w:rsidRDefault="00E74BD2" w:rsidP="00E74BD2">
      <w:pPr>
        <w:jc w:val="both"/>
        <w:rPr>
          <w:sz w:val="22"/>
          <w:szCs w:val="22"/>
        </w:rPr>
      </w:pPr>
    </w:p>
    <w:p w:rsidR="00E74BD2" w:rsidRDefault="00E74BD2" w:rsidP="00E74BD2">
      <w:pPr>
        <w:jc w:val="both"/>
        <w:rPr>
          <w:sz w:val="22"/>
          <w:szCs w:val="22"/>
        </w:rPr>
      </w:pPr>
    </w:p>
    <w:p w:rsidR="003A65A7" w:rsidRDefault="003A65A7" w:rsidP="003A65A7">
      <w:pPr>
        <w:pStyle w:val="BodyTextIndent"/>
        <w:ind w:left="0"/>
        <w:rPr>
          <w:sz w:val="22"/>
          <w:szCs w:val="22"/>
        </w:rPr>
      </w:pPr>
      <w:r>
        <w:rPr>
          <w:sz w:val="22"/>
          <w:szCs w:val="22"/>
        </w:rPr>
        <w:t xml:space="preserve">Место:_____________                            </w:t>
      </w:r>
      <w:r w:rsidR="00247998">
        <w:rPr>
          <w:sz w:val="22"/>
          <w:szCs w:val="22"/>
          <w:lang w:val="sr-Cyrl-CS"/>
        </w:rPr>
        <w:t xml:space="preserve">        </w:t>
      </w:r>
      <w:r>
        <w:rPr>
          <w:sz w:val="22"/>
          <w:szCs w:val="22"/>
        </w:rPr>
        <w:t xml:space="preserve">                                ______________________________</w:t>
      </w:r>
    </w:p>
    <w:p w:rsidR="003A65A7" w:rsidRPr="00F105F2" w:rsidRDefault="003A65A7" w:rsidP="003A65A7">
      <w:pPr>
        <w:pStyle w:val="BodyTextIndent"/>
        <w:ind w:left="0"/>
        <w:rPr>
          <w:sz w:val="22"/>
          <w:szCs w:val="22"/>
        </w:rPr>
      </w:pPr>
      <w:r>
        <w:rPr>
          <w:sz w:val="22"/>
          <w:szCs w:val="22"/>
        </w:rPr>
        <w:t>Датум: ____________                                                                     Потпис овлашћеног лица понуђача</w:t>
      </w:r>
    </w:p>
    <w:p w:rsidR="003A65A7" w:rsidRPr="00F105F2" w:rsidRDefault="003A65A7" w:rsidP="003A65A7">
      <w:pPr>
        <w:pStyle w:val="BodyTextIndent"/>
        <w:ind w:left="0" w:firstLine="720"/>
        <w:rPr>
          <w:sz w:val="22"/>
          <w:szCs w:val="22"/>
        </w:rPr>
      </w:pPr>
      <w:r>
        <w:rPr>
          <w:sz w:val="22"/>
          <w:szCs w:val="22"/>
        </w:rPr>
        <w:t xml:space="preserve">                                                                                             </w:t>
      </w:r>
    </w:p>
    <w:p w:rsidR="00E74BD2" w:rsidRPr="000551E3" w:rsidRDefault="00E74BD2" w:rsidP="00E74BD2">
      <w:pPr>
        <w:jc w:val="both"/>
        <w:rPr>
          <w:sz w:val="22"/>
          <w:szCs w:val="22"/>
        </w:rPr>
      </w:pPr>
    </w:p>
    <w:p w:rsidR="00E74BD2" w:rsidRDefault="00E74BD2" w:rsidP="00E74BD2">
      <w:pPr>
        <w:jc w:val="both"/>
        <w:rPr>
          <w:sz w:val="22"/>
          <w:szCs w:val="22"/>
        </w:rPr>
      </w:pPr>
    </w:p>
    <w:p w:rsidR="00E74BD2" w:rsidRDefault="00E74BD2" w:rsidP="00E74BD2">
      <w:pPr>
        <w:jc w:val="both"/>
        <w:rPr>
          <w:sz w:val="22"/>
          <w:szCs w:val="22"/>
        </w:rPr>
      </w:pPr>
    </w:p>
    <w:p w:rsidR="00E74BD2" w:rsidRDefault="00E74BD2">
      <w:pPr>
        <w:jc w:val="both"/>
        <w:rPr>
          <w:sz w:val="22"/>
          <w:szCs w:val="22"/>
        </w:rPr>
      </w:pPr>
    </w:p>
    <w:p w:rsidR="00697766" w:rsidRDefault="00697766">
      <w:pPr>
        <w:jc w:val="both"/>
        <w:rPr>
          <w:sz w:val="22"/>
          <w:szCs w:val="22"/>
        </w:rPr>
      </w:pPr>
    </w:p>
    <w:p w:rsidR="009B2BA6" w:rsidRDefault="009B2BA6">
      <w:pPr>
        <w:jc w:val="both"/>
        <w:rPr>
          <w:sz w:val="22"/>
          <w:szCs w:val="22"/>
        </w:rPr>
      </w:pPr>
    </w:p>
    <w:p w:rsidR="00697766" w:rsidRDefault="00697766">
      <w:pPr>
        <w:jc w:val="both"/>
        <w:rPr>
          <w:sz w:val="22"/>
          <w:szCs w:val="22"/>
        </w:rPr>
      </w:pPr>
    </w:p>
    <w:p w:rsidR="00697766" w:rsidRDefault="00697766">
      <w:pPr>
        <w:jc w:val="both"/>
        <w:rPr>
          <w:sz w:val="22"/>
          <w:szCs w:val="22"/>
        </w:rPr>
      </w:pPr>
    </w:p>
    <w:p w:rsidR="00DB140F" w:rsidRDefault="00DB140F" w:rsidP="00697766">
      <w:pPr>
        <w:autoSpaceDE w:val="0"/>
        <w:autoSpaceDN w:val="0"/>
        <w:adjustRightInd w:val="0"/>
        <w:ind w:left="-240" w:right="-144"/>
        <w:jc w:val="center"/>
        <w:rPr>
          <w:rFonts w:ascii="Times New Roman CYR" w:hAnsi="Times New Roman CYR" w:cs="Times New Roman CYR"/>
          <w:b/>
          <w:bCs/>
          <w:sz w:val="22"/>
          <w:szCs w:val="22"/>
          <w:lang w:val="sr-Cyrl-CS"/>
        </w:rPr>
      </w:pPr>
    </w:p>
    <w:p w:rsidR="003A65A7" w:rsidRDefault="00E50F39" w:rsidP="00697766">
      <w:pPr>
        <w:autoSpaceDE w:val="0"/>
        <w:autoSpaceDN w:val="0"/>
        <w:adjustRightInd w:val="0"/>
        <w:ind w:left="-240" w:right="-144"/>
        <w:jc w:val="center"/>
        <w:rPr>
          <w:rFonts w:ascii="Times New Roman CYR" w:hAnsi="Times New Roman CYR" w:cs="Times New Roman CYR"/>
          <w:b/>
          <w:bCs/>
          <w:sz w:val="22"/>
          <w:szCs w:val="22"/>
          <w:lang w:val="sr-Cyrl-CS"/>
        </w:rPr>
      </w:pPr>
      <w:r>
        <w:rPr>
          <w:rFonts w:ascii="Times New Roman CYR" w:hAnsi="Times New Roman CYR" w:cs="Times New Roman CYR"/>
          <w:b/>
          <w:bCs/>
          <w:sz w:val="22"/>
          <w:szCs w:val="22"/>
          <w:lang w:val="sr-Cyrl-CS"/>
        </w:rPr>
        <w:t xml:space="preserve">                                                                                         </w:t>
      </w:r>
    </w:p>
    <w:p w:rsidR="00697766" w:rsidRPr="001501AE" w:rsidRDefault="00697766" w:rsidP="003A65A7">
      <w:pPr>
        <w:numPr>
          <w:ilvl w:val="0"/>
          <w:numId w:val="1"/>
        </w:numPr>
        <w:autoSpaceDE w:val="0"/>
        <w:autoSpaceDN w:val="0"/>
        <w:adjustRightInd w:val="0"/>
        <w:ind w:right="-144"/>
        <w:jc w:val="center"/>
        <w:rPr>
          <w:rFonts w:ascii="Times New Roman CYR" w:hAnsi="Times New Roman CYR" w:cs="Times New Roman CYR"/>
          <w:b/>
          <w:bCs/>
          <w:sz w:val="22"/>
          <w:szCs w:val="22"/>
          <w:lang w:val="sr-Cyrl-CS"/>
        </w:rPr>
      </w:pPr>
      <w:r w:rsidRPr="001501AE">
        <w:rPr>
          <w:rFonts w:ascii="Times New Roman CYR" w:hAnsi="Times New Roman CYR" w:cs="Times New Roman CYR"/>
          <w:b/>
          <w:bCs/>
          <w:sz w:val="22"/>
          <w:szCs w:val="22"/>
          <w:lang w:val="sr-Cyrl-CS"/>
        </w:rPr>
        <w:lastRenderedPageBreak/>
        <w:t>СПИСАК РЕФЕРЕНТНИХ ПОСЛОВА</w:t>
      </w:r>
    </w:p>
    <w:p w:rsidR="00697766" w:rsidRPr="00B631D1" w:rsidRDefault="00697766" w:rsidP="00697766">
      <w:pPr>
        <w:autoSpaceDE w:val="0"/>
        <w:autoSpaceDN w:val="0"/>
        <w:adjustRightInd w:val="0"/>
        <w:ind w:left="-240" w:right="-144"/>
        <w:jc w:val="center"/>
        <w:rPr>
          <w:rFonts w:ascii="Times New Roman CYR" w:hAnsi="Times New Roman CYR" w:cs="Times New Roman CYR"/>
          <w:b/>
          <w:bCs/>
          <w:sz w:val="22"/>
          <w:szCs w:val="22"/>
          <w:lang w:val="sr-Cyrl-CS"/>
        </w:rPr>
      </w:pPr>
    </w:p>
    <w:p w:rsidR="00697766" w:rsidRPr="00B631D1" w:rsidRDefault="00697766" w:rsidP="00697766">
      <w:pPr>
        <w:autoSpaceDE w:val="0"/>
        <w:autoSpaceDN w:val="0"/>
        <w:adjustRightInd w:val="0"/>
        <w:ind w:left="-240" w:right="-144"/>
        <w:jc w:val="center"/>
        <w:rPr>
          <w:b/>
          <w:bCs/>
          <w:sz w:val="22"/>
          <w:szCs w:val="22"/>
          <w:lang w:val="ru-RU"/>
        </w:rPr>
      </w:pPr>
    </w:p>
    <w:p w:rsidR="00887622" w:rsidRDefault="00887622" w:rsidP="00697766">
      <w:pPr>
        <w:autoSpaceDE w:val="0"/>
        <w:autoSpaceDN w:val="0"/>
        <w:adjustRightInd w:val="0"/>
        <w:ind w:left="-240" w:right="-144"/>
        <w:jc w:val="both"/>
        <w:rPr>
          <w:rFonts w:ascii="Times New Roman CYR" w:hAnsi="Times New Roman CYR" w:cs="Times New Roman CYR"/>
          <w:sz w:val="22"/>
          <w:szCs w:val="22"/>
          <w:lang w:val="sr-Cyrl-CS"/>
        </w:rPr>
      </w:pPr>
      <w:r>
        <w:rPr>
          <w:rFonts w:ascii="Times New Roman CYR" w:hAnsi="Times New Roman CYR" w:cs="Times New Roman CYR"/>
          <w:sz w:val="22"/>
          <w:szCs w:val="22"/>
          <w:lang w:val="sr-Cyrl-CS"/>
        </w:rPr>
        <w:t>Списак се доставља за сваку партију посебно.</w:t>
      </w:r>
    </w:p>
    <w:p w:rsidR="00887622" w:rsidRDefault="00887622" w:rsidP="00697766">
      <w:pPr>
        <w:autoSpaceDE w:val="0"/>
        <w:autoSpaceDN w:val="0"/>
        <w:adjustRightInd w:val="0"/>
        <w:ind w:left="-240" w:right="-144"/>
        <w:jc w:val="both"/>
        <w:rPr>
          <w:rFonts w:ascii="Times New Roman CYR" w:hAnsi="Times New Roman CYR" w:cs="Times New Roman CYR"/>
          <w:sz w:val="22"/>
          <w:szCs w:val="22"/>
          <w:lang w:val="sr-Cyrl-CS"/>
        </w:rPr>
      </w:pPr>
    </w:p>
    <w:p w:rsidR="00697766" w:rsidRDefault="00887622" w:rsidP="00697766">
      <w:pPr>
        <w:autoSpaceDE w:val="0"/>
        <w:autoSpaceDN w:val="0"/>
        <w:adjustRightInd w:val="0"/>
        <w:ind w:left="-240" w:right="-144"/>
        <w:jc w:val="both"/>
        <w:rPr>
          <w:rFonts w:ascii="Times New Roman CYR" w:hAnsi="Times New Roman CYR" w:cs="Times New Roman CYR"/>
          <w:sz w:val="22"/>
          <w:szCs w:val="22"/>
          <w:lang w:val="sr-Cyrl-CS"/>
        </w:rPr>
      </w:pPr>
      <w:r>
        <w:rPr>
          <w:rFonts w:ascii="Times New Roman CYR" w:hAnsi="Times New Roman CYR" w:cs="Times New Roman CYR"/>
          <w:sz w:val="22"/>
          <w:szCs w:val="22"/>
          <w:lang w:val="sr-Cyrl-CS"/>
        </w:rPr>
        <w:t>У списку н</w:t>
      </w:r>
      <w:r w:rsidR="00697766" w:rsidRPr="00127F2F">
        <w:rPr>
          <w:rFonts w:ascii="Times New Roman CYR" w:hAnsi="Times New Roman CYR" w:cs="Times New Roman CYR"/>
          <w:sz w:val="22"/>
          <w:szCs w:val="22"/>
          <w:lang w:val="sr-Cyrl-CS"/>
        </w:rPr>
        <w:t xml:space="preserve">авести  </w:t>
      </w:r>
      <w:r w:rsidR="00E46B82">
        <w:rPr>
          <w:rFonts w:ascii="Times New Roman CYR" w:hAnsi="Times New Roman CYR" w:cs="Times New Roman CYR"/>
          <w:sz w:val="22"/>
          <w:szCs w:val="22"/>
          <w:lang w:val="sr-Cyrl-CS"/>
        </w:rPr>
        <w:t xml:space="preserve">наручиоце, </w:t>
      </w:r>
      <w:r w:rsidR="00697766">
        <w:rPr>
          <w:rFonts w:ascii="Times New Roman CYR" w:hAnsi="Times New Roman CYR" w:cs="Times New Roman CYR"/>
          <w:sz w:val="22"/>
          <w:szCs w:val="22"/>
          <w:lang w:val="sr-Cyrl-CS"/>
        </w:rPr>
        <w:t xml:space="preserve">врсту </w:t>
      </w:r>
      <w:r w:rsidR="00E46B82">
        <w:rPr>
          <w:rFonts w:ascii="Times New Roman CYR" w:hAnsi="Times New Roman CYR" w:cs="Times New Roman CYR"/>
          <w:sz w:val="22"/>
          <w:szCs w:val="22"/>
          <w:lang w:val="sr-Cyrl-CS"/>
        </w:rPr>
        <w:t xml:space="preserve">и вредност </w:t>
      </w:r>
      <w:r w:rsidR="00697766">
        <w:rPr>
          <w:rFonts w:ascii="Times New Roman CYR" w:hAnsi="Times New Roman CYR" w:cs="Times New Roman CYR"/>
          <w:sz w:val="22"/>
          <w:szCs w:val="22"/>
          <w:lang w:val="sr-Cyrl-CS"/>
        </w:rPr>
        <w:t xml:space="preserve">добара </w:t>
      </w:r>
      <w:r w:rsidR="00697766" w:rsidRPr="00127F2F">
        <w:rPr>
          <w:rFonts w:ascii="Times New Roman CYR" w:hAnsi="Times New Roman CYR" w:cs="Times New Roman CYR"/>
          <w:sz w:val="22"/>
          <w:szCs w:val="22"/>
          <w:lang w:val="sr-Cyrl-CS"/>
        </w:rPr>
        <w:t>кој</w:t>
      </w:r>
      <w:r w:rsidR="00697766">
        <w:rPr>
          <w:rFonts w:ascii="Times New Roman CYR" w:hAnsi="Times New Roman CYR" w:cs="Times New Roman CYR"/>
          <w:sz w:val="22"/>
          <w:szCs w:val="22"/>
          <w:lang w:val="sr-Cyrl-CS"/>
        </w:rPr>
        <w:t>а су</w:t>
      </w:r>
      <w:r w:rsidR="00697766" w:rsidRPr="00127F2F">
        <w:rPr>
          <w:rFonts w:ascii="Times New Roman CYR" w:hAnsi="Times New Roman CYR" w:cs="Times New Roman CYR"/>
          <w:sz w:val="22"/>
          <w:szCs w:val="22"/>
          <w:lang w:val="sr-Cyrl-CS"/>
        </w:rPr>
        <w:t xml:space="preserve"> предмет јавне набавке </w:t>
      </w:r>
      <w:r w:rsidR="00E46B82">
        <w:rPr>
          <w:rFonts w:ascii="Times New Roman CYR" w:hAnsi="Times New Roman CYR" w:cs="Times New Roman CYR"/>
          <w:sz w:val="22"/>
          <w:szCs w:val="22"/>
          <w:lang w:val="sr-Cyrl-CS"/>
        </w:rPr>
        <w:t xml:space="preserve">и конкретне партије, </w:t>
      </w:r>
      <w:r w:rsidR="00697766">
        <w:rPr>
          <w:rFonts w:ascii="Times New Roman CYR" w:hAnsi="Times New Roman CYR" w:cs="Times New Roman CYR"/>
          <w:sz w:val="22"/>
          <w:szCs w:val="22"/>
          <w:lang w:val="sr-Cyrl-CS"/>
        </w:rPr>
        <w:t xml:space="preserve">а </w:t>
      </w:r>
      <w:r w:rsidR="00697766" w:rsidRPr="00127F2F">
        <w:rPr>
          <w:rFonts w:ascii="Times New Roman CYR" w:hAnsi="Times New Roman CYR" w:cs="Times New Roman CYR"/>
          <w:sz w:val="22"/>
          <w:szCs w:val="22"/>
          <w:lang w:val="sr-Cyrl-CS"/>
        </w:rPr>
        <w:t>кој</w:t>
      </w:r>
      <w:r w:rsidR="00697766">
        <w:rPr>
          <w:rFonts w:ascii="Times New Roman CYR" w:hAnsi="Times New Roman CYR" w:cs="Times New Roman CYR"/>
          <w:sz w:val="22"/>
          <w:szCs w:val="22"/>
          <w:lang w:val="sr-Cyrl-CS"/>
        </w:rPr>
        <w:t>а</w:t>
      </w:r>
      <w:r w:rsidR="00697766" w:rsidRPr="00127F2F">
        <w:rPr>
          <w:rFonts w:ascii="Times New Roman CYR" w:hAnsi="Times New Roman CYR" w:cs="Times New Roman CYR"/>
          <w:sz w:val="22"/>
          <w:szCs w:val="22"/>
          <w:lang w:val="sr-Cyrl-CS"/>
        </w:rPr>
        <w:t xml:space="preserve"> </w:t>
      </w:r>
      <w:r w:rsidR="00697766">
        <w:rPr>
          <w:rFonts w:ascii="Times New Roman CYR" w:hAnsi="Times New Roman CYR" w:cs="Times New Roman CYR"/>
          <w:sz w:val="22"/>
          <w:szCs w:val="22"/>
          <w:lang w:val="sr-Cyrl-CS"/>
        </w:rPr>
        <w:t>су</w:t>
      </w:r>
      <w:r w:rsidR="00697766" w:rsidRPr="00127F2F">
        <w:rPr>
          <w:rFonts w:ascii="Times New Roman CYR" w:hAnsi="Times New Roman CYR" w:cs="Times New Roman CYR"/>
          <w:sz w:val="22"/>
          <w:szCs w:val="22"/>
          <w:lang w:val="sr-Cyrl-CS"/>
        </w:rPr>
        <w:t xml:space="preserve"> </w:t>
      </w:r>
      <w:r w:rsidR="00697766">
        <w:rPr>
          <w:rFonts w:ascii="Times New Roman CYR" w:hAnsi="Times New Roman CYR" w:cs="Times New Roman CYR"/>
          <w:sz w:val="22"/>
          <w:szCs w:val="22"/>
          <w:lang w:val="sr-Cyrl-CS"/>
        </w:rPr>
        <w:t xml:space="preserve">испоручивана </w:t>
      </w:r>
      <w:r w:rsidR="00697766" w:rsidRPr="00127F2F">
        <w:rPr>
          <w:rFonts w:ascii="Times New Roman CYR" w:hAnsi="Times New Roman CYR" w:cs="Times New Roman CYR"/>
          <w:sz w:val="22"/>
          <w:szCs w:val="22"/>
          <w:lang w:val="sr-Cyrl-CS"/>
        </w:rPr>
        <w:t xml:space="preserve">у </w:t>
      </w:r>
      <w:r>
        <w:rPr>
          <w:rFonts w:ascii="Times New Roman CYR" w:hAnsi="Times New Roman CYR" w:cs="Times New Roman CYR"/>
          <w:sz w:val="22"/>
          <w:szCs w:val="22"/>
          <w:lang w:val="sr-Cyrl-CS"/>
        </w:rPr>
        <w:t xml:space="preserve">периоду од </w:t>
      </w:r>
      <w:r w:rsidR="00697766" w:rsidRPr="00127F2F">
        <w:rPr>
          <w:rFonts w:ascii="Times New Roman CYR" w:hAnsi="Times New Roman CYR" w:cs="Times New Roman CYR"/>
          <w:sz w:val="22"/>
          <w:szCs w:val="22"/>
          <w:lang w:val="sr-Cyrl-CS"/>
        </w:rPr>
        <w:t>претходне три године</w:t>
      </w:r>
      <w:r>
        <w:rPr>
          <w:rFonts w:ascii="Times New Roman CYR" w:hAnsi="Times New Roman CYR" w:cs="Times New Roman CYR"/>
          <w:sz w:val="22"/>
          <w:szCs w:val="22"/>
          <w:lang w:val="sr-Cyrl-CS"/>
        </w:rPr>
        <w:t xml:space="preserve"> до дана за подношење понуда</w:t>
      </w:r>
      <w:r w:rsidR="00697766" w:rsidRPr="00127F2F">
        <w:rPr>
          <w:rFonts w:ascii="Times New Roman CYR" w:hAnsi="Times New Roman CYR" w:cs="Times New Roman CYR"/>
          <w:sz w:val="22"/>
          <w:szCs w:val="22"/>
          <w:lang w:val="sr-Cyrl-CS"/>
        </w:rPr>
        <w:t>:</w:t>
      </w:r>
    </w:p>
    <w:p w:rsidR="001501AE" w:rsidRDefault="001501AE" w:rsidP="00697766">
      <w:pPr>
        <w:autoSpaceDE w:val="0"/>
        <w:autoSpaceDN w:val="0"/>
        <w:adjustRightInd w:val="0"/>
        <w:ind w:left="-240" w:right="-144"/>
        <w:jc w:val="both"/>
        <w:rPr>
          <w:rFonts w:ascii="Times New Roman CYR" w:hAnsi="Times New Roman CYR" w:cs="Times New Roman CYR"/>
          <w:sz w:val="22"/>
          <w:szCs w:val="22"/>
          <w:lang w:val="sr-Cyrl-CS"/>
        </w:rPr>
      </w:pPr>
    </w:p>
    <w:p w:rsidR="001501AE" w:rsidRPr="00127F2F" w:rsidRDefault="001501AE" w:rsidP="00697766">
      <w:pPr>
        <w:autoSpaceDE w:val="0"/>
        <w:autoSpaceDN w:val="0"/>
        <w:adjustRightInd w:val="0"/>
        <w:ind w:left="-240" w:right="-144"/>
        <w:jc w:val="both"/>
        <w:rPr>
          <w:rFonts w:ascii="Times New Roman CYR" w:hAnsi="Times New Roman CYR" w:cs="Times New Roman CYR"/>
          <w:sz w:val="22"/>
          <w:szCs w:val="22"/>
          <w:lang w:val="sr-Cyrl-CS"/>
        </w:rPr>
      </w:pPr>
      <w:r>
        <w:rPr>
          <w:rFonts w:ascii="Times New Roman CYR" w:hAnsi="Times New Roman CYR" w:cs="Times New Roman CYR"/>
          <w:sz w:val="22"/>
          <w:szCs w:val="22"/>
          <w:lang w:val="sr-Cyrl-CS"/>
        </w:rPr>
        <w:t>Партија бр. ____:  ____________________________________________________________</w:t>
      </w:r>
      <w:r w:rsidR="004804BB">
        <w:rPr>
          <w:rFonts w:ascii="Times New Roman CYR" w:hAnsi="Times New Roman CYR" w:cs="Times New Roman CYR"/>
          <w:sz w:val="22"/>
          <w:szCs w:val="22"/>
          <w:lang w:val="sr-Cyrl-CS"/>
        </w:rPr>
        <w:t xml:space="preserve"> (уписати)</w:t>
      </w:r>
    </w:p>
    <w:p w:rsidR="00697766" w:rsidRPr="00127F2F" w:rsidRDefault="00697766" w:rsidP="00697766">
      <w:pPr>
        <w:autoSpaceDE w:val="0"/>
        <w:autoSpaceDN w:val="0"/>
        <w:adjustRightInd w:val="0"/>
        <w:ind w:left="-240" w:right="-144"/>
        <w:jc w:val="both"/>
        <w:rPr>
          <w:rFonts w:ascii="Times New Roman CYR" w:hAnsi="Times New Roman CYR" w:cs="Times New Roman CYR"/>
          <w:sz w:val="22"/>
          <w:szCs w:val="22"/>
          <w:lang w:val="sr-Cyrl-CS"/>
        </w:rPr>
      </w:pPr>
    </w:p>
    <w:tbl>
      <w:tblPr>
        <w:tblW w:w="10669" w:type="dxa"/>
        <w:tblInd w:w="-601" w:type="dxa"/>
        <w:tblLayout w:type="fixed"/>
        <w:tblLook w:val="0000" w:firstRow="0" w:lastRow="0" w:firstColumn="0" w:lastColumn="0" w:noHBand="0" w:noVBand="0"/>
      </w:tblPr>
      <w:tblGrid>
        <w:gridCol w:w="2836"/>
        <w:gridCol w:w="1842"/>
        <w:gridCol w:w="2127"/>
        <w:gridCol w:w="3864"/>
      </w:tblGrid>
      <w:tr w:rsidR="00697766" w:rsidRPr="00127F2F" w:rsidTr="00A27830">
        <w:trPr>
          <w:trHeight w:val="1598"/>
        </w:trPr>
        <w:tc>
          <w:tcPr>
            <w:tcW w:w="28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97766" w:rsidRPr="008C1125" w:rsidRDefault="00697766" w:rsidP="00A27830">
            <w:pPr>
              <w:autoSpaceDE w:val="0"/>
              <w:autoSpaceDN w:val="0"/>
              <w:adjustRightInd w:val="0"/>
              <w:ind w:left="-240" w:right="-144"/>
              <w:jc w:val="center"/>
              <w:rPr>
                <w:bCs/>
                <w:sz w:val="22"/>
                <w:szCs w:val="22"/>
                <w:lang w:val="sr-Cyrl-CS"/>
              </w:rPr>
            </w:pPr>
            <w:r w:rsidRPr="008C1125">
              <w:rPr>
                <w:bCs/>
                <w:sz w:val="22"/>
                <w:szCs w:val="22"/>
                <w:lang w:val="sr-Cyrl-CS"/>
              </w:rPr>
              <w:t>Наручилац</w:t>
            </w:r>
          </w:p>
          <w:p w:rsidR="00E624AE" w:rsidRPr="008C1125" w:rsidRDefault="00E624AE" w:rsidP="00E624AE">
            <w:pPr>
              <w:autoSpaceDE w:val="0"/>
              <w:autoSpaceDN w:val="0"/>
              <w:adjustRightInd w:val="0"/>
              <w:ind w:right="34"/>
              <w:jc w:val="center"/>
              <w:rPr>
                <w:bCs/>
                <w:sz w:val="22"/>
                <w:szCs w:val="22"/>
                <w:lang w:val="sr-Cyrl-CS"/>
              </w:rPr>
            </w:pPr>
            <w:r w:rsidRPr="008C1125">
              <w:rPr>
                <w:bCs/>
                <w:sz w:val="22"/>
                <w:szCs w:val="22"/>
                <w:lang w:val="sr-Cyrl-CS"/>
              </w:rPr>
              <w:t xml:space="preserve">(назив, седиште, ПИБ, контакт особа, телефон и </w:t>
            </w:r>
          </w:p>
          <w:p w:rsidR="00E624AE" w:rsidRPr="008C1125" w:rsidRDefault="00E624AE" w:rsidP="00E624AE">
            <w:pPr>
              <w:autoSpaceDE w:val="0"/>
              <w:autoSpaceDN w:val="0"/>
              <w:adjustRightInd w:val="0"/>
              <w:ind w:right="34"/>
              <w:jc w:val="center"/>
              <w:rPr>
                <w:sz w:val="22"/>
                <w:szCs w:val="22"/>
                <w:lang w:val="sr-Latn-CS"/>
              </w:rPr>
            </w:pPr>
            <w:r w:rsidRPr="008C1125">
              <w:rPr>
                <w:bCs/>
                <w:sz w:val="22"/>
                <w:szCs w:val="22"/>
                <w:lang w:val="sr-Cyrl-CS"/>
              </w:rPr>
              <w:t xml:space="preserve">е </w:t>
            </w:r>
            <w:r w:rsidRPr="008C1125">
              <w:rPr>
                <w:bCs/>
                <w:sz w:val="22"/>
                <w:szCs w:val="22"/>
                <w:lang w:val="sr-Latn-CS"/>
              </w:rPr>
              <w:t>mail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97766" w:rsidRPr="008C1125" w:rsidRDefault="00697766" w:rsidP="00A27830">
            <w:pPr>
              <w:autoSpaceDE w:val="0"/>
              <w:autoSpaceDN w:val="0"/>
              <w:adjustRightInd w:val="0"/>
              <w:ind w:left="-43"/>
              <w:jc w:val="center"/>
              <w:rPr>
                <w:bCs/>
                <w:sz w:val="22"/>
                <w:szCs w:val="22"/>
                <w:lang w:val="sr-Cyrl-CS"/>
              </w:rPr>
            </w:pPr>
            <w:r w:rsidRPr="008C1125">
              <w:rPr>
                <w:bCs/>
                <w:sz w:val="22"/>
                <w:szCs w:val="22"/>
                <w:lang w:val="sr-Cyrl-CS"/>
              </w:rPr>
              <w:t>Период испоруке</w:t>
            </w:r>
          </w:p>
          <w:p w:rsidR="00887622" w:rsidRPr="008C1125" w:rsidRDefault="00887622" w:rsidP="00A27830">
            <w:pPr>
              <w:autoSpaceDE w:val="0"/>
              <w:autoSpaceDN w:val="0"/>
              <w:adjustRightInd w:val="0"/>
              <w:ind w:left="-43"/>
              <w:jc w:val="center"/>
              <w:rPr>
                <w:bCs/>
                <w:sz w:val="22"/>
                <w:szCs w:val="22"/>
                <w:lang w:val="sr-Cyrl-CS"/>
              </w:rPr>
            </w:pPr>
            <w:r w:rsidRPr="008C1125">
              <w:rPr>
                <w:bCs/>
                <w:sz w:val="22"/>
                <w:szCs w:val="22"/>
                <w:lang w:val="sr-Cyrl-CS"/>
              </w:rPr>
              <w:t>од - до</w:t>
            </w:r>
          </w:p>
          <w:p w:rsidR="00697766" w:rsidRPr="008C1125" w:rsidRDefault="00697766" w:rsidP="00A27830">
            <w:pPr>
              <w:autoSpaceDE w:val="0"/>
              <w:autoSpaceDN w:val="0"/>
              <w:adjustRightInd w:val="0"/>
              <w:ind w:left="-43"/>
              <w:jc w:val="center"/>
              <w:rPr>
                <w:sz w:val="22"/>
                <w:szCs w:val="22"/>
              </w:rPr>
            </w:pPr>
            <w:r w:rsidRPr="008C1125">
              <w:rPr>
                <w:bCs/>
                <w:sz w:val="22"/>
                <w:szCs w:val="22"/>
                <w:lang w:val="sr-Cyrl-CS"/>
              </w:rPr>
              <w:t>(</w:t>
            </w:r>
            <w:r w:rsidR="00887622" w:rsidRPr="008C1125">
              <w:rPr>
                <w:bCs/>
                <w:sz w:val="22"/>
                <w:szCs w:val="22"/>
                <w:lang w:val="sr-Cyrl-CS"/>
              </w:rPr>
              <w:t xml:space="preserve">дан, месец, </w:t>
            </w:r>
            <w:r w:rsidRPr="008C1125">
              <w:rPr>
                <w:bCs/>
                <w:sz w:val="22"/>
                <w:szCs w:val="22"/>
                <w:lang w:val="sr-Cyrl-CS"/>
              </w:rPr>
              <w:t>година)</w:t>
            </w:r>
          </w:p>
        </w:tc>
        <w:tc>
          <w:tcPr>
            <w:tcW w:w="212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97766" w:rsidRPr="008C1125" w:rsidRDefault="008C1125" w:rsidP="00887622">
            <w:pPr>
              <w:autoSpaceDE w:val="0"/>
              <w:autoSpaceDN w:val="0"/>
              <w:adjustRightInd w:val="0"/>
              <w:ind w:right="-108"/>
              <w:jc w:val="center"/>
              <w:rPr>
                <w:sz w:val="22"/>
                <w:szCs w:val="22"/>
                <w:lang w:val="ru-RU"/>
              </w:rPr>
            </w:pPr>
            <w:r w:rsidRPr="008C1125">
              <w:rPr>
                <w:sz w:val="22"/>
                <w:szCs w:val="22"/>
                <w:lang w:val="ru-RU"/>
              </w:rPr>
              <w:t>Врста добара</w:t>
            </w:r>
          </w:p>
        </w:tc>
        <w:tc>
          <w:tcPr>
            <w:tcW w:w="386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97766" w:rsidRPr="008C1125" w:rsidRDefault="008C1125" w:rsidP="00697766">
            <w:pPr>
              <w:autoSpaceDE w:val="0"/>
              <w:autoSpaceDN w:val="0"/>
              <w:adjustRightInd w:val="0"/>
              <w:ind w:left="-240" w:right="-144"/>
              <w:jc w:val="center"/>
              <w:rPr>
                <w:sz w:val="22"/>
                <w:szCs w:val="22"/>
              </w:rPr>
            </w:pPr>
            <w:r w:rsidRPr="008C1125">
              <w:rPr>
                <w:bCs/>
                <w:sz w:val="22"/>
                <w:szCs w:val="22"/>
                <w:lang w:val="sr-Cyrl-CS"/>
              </w:rPr>
              <w:t>Н</w:t>
            </w:r>
            <w:r w:rsidR="00887622" w:rsidRPr="008C1125">
              <w:rPr>
                <w:bCs/>
                <w:sz w:val="22"/>
                <w:szCs w:val="22"/>
                <w:lang w:val="sr-Cyrl-CS"/>
              </w:rPr>
              <w:t xml:space="preserve">азив/опис </w:t>
            </w:r>
            <w:r w:rsidR="00697766" w:rsidRPr="008C1125">
              <w:rPr>
                <w:bCs/>
                <w:sz w:val="22"/>
                <w:szCs w:val="22"/>
                <w:lang w:val="sr-Cyrl-CS"/>
              </w:rPr>
              <w:t>добра</w:t>
            </w:r>
          </w:p>
        </w:tc>
      </w:tr>
      <w:tr w:rsidR="00697766" w:rsidRPr="009B0C5A" w:rsidTr="00A27830">
        <w:trPr>
          <w:trHeight w:val="605"/>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bl>
    <w:p w:rsidR="00697766" w:rsidRPr="009B0C5A" w:rsidRDefault="00697766" w:rsidP="00697766">
      <w:pPr>
        <w:autoSpaceDE w:val="0"/>
        <w:autoSpaceDN w:val="0"/>
        <w:adjustRightInd w:val="0"/>
        <w:ind w:left="-240" w:right="-144"/>
        <w:jc w:val="right"/>
        <w:rPr>
          <w:color w:val="FF0000"/>
        </w:rPr>
      </w:pPr>
    </w:p>
    <w:p w:rsidR="0069229C" w:rsidRDefault="0069229C" w:rsidP="0069229C">
      <w:pPr>
        <w:pStyle w:val="BodyTextIndent"/>
        <w:ind w:left="0"/>
        <w:rPr>
          <w:sz w:val="22"/>
          <w:szCs w:val="22"/>
        </w:rPr>
      </w:pPr>
      <w:r>
        <w:rPr>
          <w:sz w:val="22"/>
          <w:szCs w:val="22"/>
        </w:rPr>
        <w:t xml:space="preserve">Место:_____________                            </w:t>
      </w:r>
      <w:r w:rsidR="004A3EA0">
        <w:rPr>
          <w:sz w:val="22"/>
          <w:szCs w:val="22"/>
          <w:lang w:val="sr-Cyrl-CS"/>
        </w:rPr>
        <w:t xml:space="preserve">        </w:t>
      </w:r>
      <w:r>
        <w:rPr>
          <w:sz w:val="22"/>
          <w:szCs w:val="22"/>
        </w:rPr>
        <w:t xml:space="preserve">                                ______________________________</w:t>
      </w:r>
    </w:p>
    <w:p w:rsidR="0069229C" w:rsidRPr="00F105F2" w:rsidRDefault="0069229C" w:rsidP="0069229C">
      <w:pPr>
        <w:pStyle w:val="BodyTextIndent"/>
        <w:ind w:left="0"/>
        <w:rPr>
          <w:sz w:val="22"/>
          <w:szCs w:val="22"/>
        </w:rPr>
      </w:pPr>
      <w:r>
        <w:rPr>
          <w:sz w:val="22"/>
          <w:szCs w:val="22"/>
        </w:rPr>
        <w:t>Датум: ____________                                                                     Потпис овлашћеног лица понуђача</w:t>
      </w:r>
    </w:p>
    <w:p w:rsidR="0073530E" w:rsidRDefault="0073530E" w:rsidP="0073530E">
      <w:pPr>
        <w:autoSpaceDE w:val="0"/>
        <w:autoSpaceDN w:val="0"/>
        <w:adjustRightInd w:val="0"/>
        <w:ind w:right="-144"/>
        <w:jc w:val="both"/>
        <w:rPr>
          <w:sz w:val="22"/>
          <w:szCs w:val="22"/>
          <w:lang w:val="ru-RU"/>
        </w:rPr>
      </w:pPr>
    </w:p>
    <w:p w:rsidR="00697766" w:rsidRPr="00697766" w:rsidRDefault="00697766" w:rsidP="0073530E">
      <w:pPr>
        <w:autoSpaceDE w:val="0"/>
        <w:autoSpaceDN w:val="0"/>
        <w:adjustRightInd w:val="0"/>
        <w:ind w:right="-144"/>
        <w:jc w:val="both"/>
        <w:rPr>
          <w:sz w:val="22"/>
          <w:szCs w:val="22"/>
        </w:rPr>
      </w:pPr>
      <w:r w:rsidRPr="00127F2F">
        <w:rPr>
          <w:rFonts w:ascii="Times New Roman CYR" w:hAnsi="Times New Roman CYR" w:cs="Times New Roman CYR"/>
          <w:bCs/>
          <w:sz w:val="22"/>
          <w:szCs w:val="22"/>
          <w:lang w:val="sr-Cyrl-CS"/>
        </w:rPr>
        <w:t>Напомена: Образац копирати у довољном броју примерака</w:t>
      </w:r>
      <w:r w:rsidR="001501AE">
        <w:rPr>
          <w:rFonts w:ascii="Times New Roman CYR" w:hAnsi="Times New Roman CYR" w:cs="Times New Roman CYR"/>
          <w:bCs/>
          <w:sz w:val="22"/>
          <w:szCs w:val="22"/>
          <w:lang w:val="sr-Cyrl-CS"/>
        </w:rPr>
        <w:t xml:space="preserve"> за сваку партију у којој понуђач подноси понуду</w:t>
      </w:r>
    </w:p>
    <w:sectPr w:rsidR="00697766" w:rsidRPr="00697766" w:rsidSect="0010178E">
      <w:footerReference w:type="even" r:id="rId9"/>
      <w:footerReference w:type="default" r:id="rId10"/>
      <w:pgSz w:w="11907" w:h="16840" w:code="9"/>
      <w:pgMar w:top="851" w:right="992"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9E1" w:rsidRDefault="00B939E1">
      <w:r>
        <w:separator/>
      </w:r>
    </w:p>
  </w:endnote>
  <w:endnote w:type="continuationSeparator" w:id="0">
    <w:p w:rsidR="00B939E1" w:rsidRDefault="00B93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UniversalMath1 BT">
    <w:altName w:val="Symbol"/>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MS Mincho"/>
    <w:charset w:val="80"/>
    <w:family w:val="auto"/>
    <w:pitch w:val="default"/>
  </w:font>
  <w:font w:name="YuCiril Helvetica">
    <w:altName w:val="Courier New"/>
    <w:charset w:val="00"/>
    <w:family w:val="swiss"/>
    <w:pitch w:val="variable"/>
    <w:sig w:usb0="00000001" w:usb1="00000000" w:usb2="00000000" w:usb3="00000000" w:csb0="00000009" w:csb1="00000000"/>
  </w:font>
  <w:font w:name="Times New Roman Bold">
    <w:panose1 w:val="00000000000000000000"/>
    <w:charset w:val="00"/>
    <w:family w:val="roman"/>
    <w:notTrueType/>
    <w:pitch w:val="default"/>
  </w:font>
  <w:font w:name="Times New Roman CYR">
    <w:altName w:val="Times New Roman"/>
    <w:charset w:val="EE"/>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08A" w:rsidRDefault="00D70AF7">
    <w:pPr>
      <w:pStyle w:val="Footer"/>
      <w:framePr w:wrap="around" w:vAnchor="text" w:hAnchor="margin" w:xAlign="right" w:y="1"/>
      <w:rPr>
        <w:rStyle w:val="PageNumber"/>
      </w:rPr>
    </w:pPr>
    <w:r>
      <w:rPr>
        <w:rStyle w:val="PageNumber"/>
      </w:rPr>
      <w:fldChar w:fldCharType="begin"/>
    </w:r>
    <w:r w:rsidR="00C1608A">
      <w:rPr>
        <w:rStyle w:val="PageNumber"/>
      </w:rPr>
      <w:instrText xml:space="preserve">PAGE  </w:instrText>
    </w:r>
    <w:r>
      <w:rPr>
        <w:rStyle w:val="PageNumber"/>
      </w:rPr>
      <w:fldChar w:fldCharType="end"/>
    </w:r>
  </w:p>
  <w:p w:rsidR="00C1608A" w:rsidRDefault="00C160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08A" w:rsidRDefault="00D70AF7">
    <w:pPr>
      <w:pStyle w:val="Footer"/>
      <w:jc w:val="right"/>
    </w:pPr>
    <w:r>
      <w:rPr>
        <w:b/>
      </w:rPr>
      <w:fldChar w:fldCharType="begin"/>
    </w:r>
    <w:r w:rsidR="00C1608A">
      <w:rPr>
        <w:b/>
      </w:rPr>
      <w:instrText xml:space="preserve"> PAGE </w:instrText>
    </w:r>
    <w:r>
      <w:rPr>
        <w:b/>
      </w:rPr>
      <w:fldChar w:fldCharType="separate"/>
    </w:r>
    <w:r w:rsidR="00453971">
      <w:rPr>
        <w:b/>
        <w:noProof/>
      </w:rPr>
      <w:t>2</w:t>
    </w:r>
    <w:r>
      <w:rPr>
        <w:b/>
      </w:rPr>
      <w:fldChar w:fldCharType="end"/>
    </w:r>
    <w:r w:rsidR="00C1608A">
      <w:t xml:space="preserve"> oд </w:t>
    </w:r>
    <w:r>
      <w:rPr>
        <w:b/>
      </w:rPr>
      <w:fldChar w:fldCharType="begin"/>
    </w:r>
    <w:r w:rsidR="00C1608A">
      <w:rPr>
        <w:b/>
      </w:rPr>
      <w:instrText xml:space="preserve"> NUMPAGES  </w:instrText>
    </w:r>
    <w:r>
      <w:rPr>
        <w:b/>
      </w:rPr>
      <w:fldChar w:fldCharType="separate"/>
    </w:r>
    <w:r w:rsidR="00453971">
      <w:rPr>
        <w:b/>
        <w:noProof/>
      </w:rPr>
      <w:t>76</w:t>
    </w:r>
    <w:r>
      <w:rPr>
        <w:b/>
      </w:rPr>
      <w:fldChar w:fldCharType="end"/>
    </w:r>
  </w:p>
  <w:p w:rsidR="00C1608A" w:rsidRDefault="00C1608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9E1" w:rsidRDefault="00B939E1">
      <w:r>
        <w:separator/>
      </w:r>
    </w:p>
  </w:footnote>
  <w:footnote w:type="continuationSeparator" w:id="0">
    <w:p w:rsidR="00B939E1" w:rsidRDefault="00B939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080"/>
        </w:tabs>
        <w:ind w:left="1080" w:hanging="36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2">
    <w:nsid w:val="00000008"/>
    <w:multiLevelType w:val="multilevel"/>
    <w:tmpl w:val="DFA083AC"/>
    <w:name w:val="WW8Num8"/>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000000A"/>
    <w:multiLevelType w:val="singleLevel"/>
    <w:tmpl w:val="0000000A"/>
    <w:name w:val="WW8Num10"/>
    <w:lvl w:ilvl="0">
      <w:start w:val="1"/>
      <w:numFmt w:val="decimal"/>
      <w:lvlText w:val="%1."/>
      <w:lvlJc w:val="left"/>
      <w:pPr>
        <w:tabs>
          <w:tab w:val="num" w:pos="360"/>
        </w:tabs>
        <w:ind w:left="360" w:hanging="360"/>
      </w:pPr>
      <w:rPr>
        <w:b/>
      </w:rPr>
    </w:lvl>
  </w:abstractNum>
  <w:abstractNum w:abstractNumId="4">
    <w:nsid w:val="03155B9D"/>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44915F9"/>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74A5A42"/>
    <w:multiLevelType w:val="hybridMultilevel"/>
    <w:tmpl w:val="DF26548A"/>
    <w:lvl w:ilvl="0" w:tplc="6A304C0A">
      <w:start w:val="1"/>
      <w:numFmt w:val="decimal"/>
      <w:lvlText w:val="%1."/>
      <w:lvlJc w:val="left"/>
      <w:pPr>
        <w:tabs>
          <w:tab w:val="num" w:pos="2716"/>
        </w:tabs>
        <w:ind w:left="2716"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95D54BB"/>
    <w:multiLevelType w:val="hybridMultilevel"/>
    <w:tmpl w:val="54940F5C"/>
    <w:lvl w:ilvl="0" w:tplc="6A304C0A">
      <w:start w:val="1"/>
      <w:numFmt w:val="decimal"/>
      <w:lvlText w:val="%1."/>
      <w:lvlJc w:val="left"/>
      <w:pPr>
        <w:tabs>
          <w:tab w:val="num" w:pos="2745"/>
        </w:tabs>
        <w:ind w:left="2745"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9">
    <w:nsid w:val="17ED261D"/>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C0F27FE"/>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1601D42"/>
    <w:multiLevelType w:val="hybridMultilevel"/>
    <w:tmpl w:val="BF14139A"/>
    <w:lvl w:ilvl="0" w:tplc="767E51F8">
      <w:start w:val="1"/>
      <w:numFmt w:val="decimal"/>
      <w:lvlText w:val="%1."/>
      <w:lvlJc w:val="left"/>
      <w:pPr>
        <w:tabs>
          <w:tab w:val="num" w:pos="1108"/>
        </w:tabs>
        <w:ind w:left="1108" w:hanging="360"/>
      </w:pPr>
      <w:rPr>
        <w:rFonts w:hint="default"/>
        <w:b/>
      </w:rPr>
    </w:lvl>
    <w:lvl w:ilvl="1" w:tplc="A8FC531A">
      <w:numFmt w:val="none"/>
      <w:lvlText w:val=""/>
      <w:lvlJc w:val="left"/>
      <w:pPr>
        <w:tabs>
          <w:tab w:val="num" w:pos="360"/>
        </w:tabs>
      </w:pPr>
    </w:lvl>
    <w:lvl w:ilvl="2" w:tplc="9F4CA39C">
      <w:numFmt w:val="none"/>
      <w:lvlText w:val=""/>
      <w:lvlJc w:val="left"/>
      <w:pPr>
        <w:tabs>
          <w:tab w:val="num" w:pos="360"/>
        </w:tabs>
      </w:pPr>
    </w:lvl>
    <w:lvl w:ilvl="3" w:tplc="076E52CC">
      <w:numFmt w:val="none"/>
      <w:lvlText w:val=""/>
      <w:lvlJc w:val="left"/>
      <w:pPr>
        <w:tabs>
          <w:tab w:val="num" w:pos="360"/>
        </w:tabs>
      </w:pPr>
    </w:lvl>
    <w:lvl w:ilvl="4" w:tplc="CDEC8D60">
      <w:numFmt w:val="none"/>
      <w:lvlText w:val=""/>
      <w:lvlJc w:val="left"/>
      <w:pPr>
        <w:tabs>
          <w:tab w:val="num" w:pos="360"/>
        </w:tabs>
      </w:pPr>
    </w:lvl>
    <w:lvl w:ilvl="5" w:tplc="2D323DF8">
      <w:numFmt w:val="none"/>
      <w:lvlText w:val=""/>
      <w:lvlJc w:val="left"/>
      <w:pPr>
        <w:tabs>
          <w:tab w:val="num" w:pos="360"/>
        </w:tabs>
      </w:pPr>
    </w:lvl>
    <w:lvl w:ilvl="6" w:tplc="C64008CC">
      <w:numFmt w:val="none"/>
      <w:lvlText w:val=""/>
      <w:lvlJc w:val="left"/>
      <w:pPr>
        <w:tabs>
          <w:tab w:val="num" w:pos="360"/>
        </w:tabs>
      </w:pPr>
    </w:lvl>
    <w:lvl w:ilvl="7" w:tplc="FA68130A">
      <w:numFmt w:val="none"/>
      <w:lvlText w:val=""/>
      <w:lvlJc w:val="left"/>
      <w:pPr>
        <w:tabs>
          <w:tab w:val="num" w:pos="360"/>
        </w:tabs>
      </w:pPr>
    </w:lvl>
    <w:lvl w:ilvl="8" w:tplc="D26AD610">
      <w:numFmt w:val="none"/>
      <w:lvlText w:val=""/>
      <w:lvlJc w:val="left"/>
      <w:pPr>
        <w:tabs>
          <w:tab w:val="num" w:pos="360"/>
        </w:tabs>
      </w:pPr>
    </w:lvl>
  </w:abstractNum>
  <w:abstractNum w:abstractNumId="12">
    <w:nsid w:val="236D32AE"/>
    <w:multiLevelType w:val="hybridMultilevel"/>
    <w:tmpl w:val="A26458EA"/>
    <w:lvl w:ilvl="0" w:tplc="081A0001">
      <w:start w:val="1"/>
      <w:numFmt w:val="bullet"/>
      <w:lvlText w:val=""/>
      <w:lvlJc w:val="left"/>
      <w:pPr>
        <w:ind w:left="644" w:hanging="360"/>
      </w:pPr>
      <w:rPr>
        <w:rFonts w:ascii="Symbol" w:hAnsi="Symbol" w:hint="default"/>
        <w:b/>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3">
    <w:nsid w:val="27232179"/>
    <w:multiLevelType w:val="hybridMultilevel"/>
    <w:tmpl w:val="CC64A76E"/>
    <w:lvl w:ilvl="0" w:tplc="081A000F">
      <w:start w:val="1"/>
      <w:numFmt w:val="decimal"/>
      <w:lvlText w:val="%1."/>
      <w:lvlJc w:val="left"/>
      <w:pPr>
        <w:ind w:left="502"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nsid w:val="2C5A276C"/>
    <w:multiLevelType w:val="hybridMultilevel"/>
    <w:tmpl w:val="BF3A8890"/>
    <w:lvl w:ilvl="0" w:tplc="081A000F">
      <w:start w:val="1"/>
      <w:numFmt w:val="decimal"/>
      <w:lvlText w:val="%1."/>
      <w:lvlJc w:val="left"/>
      <w:pPr>
        <w:ind w:left="502" w:hanging="360"/>
      </w:pPr>
    </w:lvl>
    <w:lvl w:ilvl="1" w:tplc="081A0019" w:tentative="1">
      <w:start w:val="1"/>
      <w:numFmt w:val="lowerLetter"/>
      <w:lvlText w:val="%2."/>
      <w:lvlJc w:val="left"/>
      <w:pPr>
        <w:ind w:left="1222" w:hanging="360"/>
      </w:pPr>
    </w:lvl>
    <w:lvl w:ilvl="2" w:tplc="081A001B" w:tentative="1">
      <w:start w:val="1"/>
      <w:numFmt w:val="lowerRoman"/>
      <w:lvlText w:val="%3."/>
      <w:lvlJc w:val="right"/>
      <w:pPr>
        <w:ind w:left="1942" w:hanging="180"/>
      </w:pPr>
    </w:lvl>
    <w:lvl w:ilvl="3" w:tplc="081A000F" w:tentative="1">
      <w:start w:val="1"/>
      <w:numFmt w:val="decimal"/>
      <w:lvlText w:val="%4."/>
      <w:lvlJc w:val="left"/>
      <w:pPr>
        <w:ind w:left="2662" w:hanging="360"/>
      </w:pPr>
    </w:lvl>
    <w:lvl w:ilvl="4" w:tplc="081A0019" w:tentative="1">
      <w:start w:val="1"/>
      <w:numFmt w:val="lowerLetter"/>
      <w:lvlText w:val="%5."/>
      <w:lvlJc w:val="left"/>
      <w:pPr>
        <w:ind w:left="3382" w:hanging="360"/>
      </w:pPr>
    </w:lvl>
    <w:lvl w:ilvl="5" w:tplc="081A001B" w:tentative="1">
      <w:start w:val="1"/>
      <w:numFmt w:val="lowerRoman"/>
      <w:lvlText w:val="%6."/>
      <w:lvlJc w:val="right"/>
      <w:pPr>
        <w:ind w:left="4102" w:hanging="180"/>
      </w:pPr>
    </w:lvl>
    <w:lvl w:ilvl="6" w:tplc="081A000F" w:tentative="1">
      <w:start w:val="1"/>
      <w:numFmt w:val="decimal"/>
      <w:lvlText w:val="%7."/>
      <w:lvlJc w:val="left"/>
      <w:pPr>
        <w:ind w:left="4822" w:hanging="360"/>
      </w:pPr>
    </w:lvl>
    <w:lvl w:ilvl="7" w:tplc="081A0019" w:tentative="1">
      <w:start w:val="1"/>
      <w:numFmt w:val="lowerLetter"/>
      <w:lvlText w:val="%8."/>
      <w:lvlJc w:val="left"/>
      <w:pPr>
        <w:ind w:left="5542" w:hanging="360"/>
      </w:pPr>
    </w:lvl>
    <w:lvl w:ilvl="8" w:tplc="081A001B" w:tentative="1">
      <w:start w:val="1"/>
      <w:numFmt w:val="lowerRoman"/>
      <w:lvlText w:val="%9."/>
      <w:lvlJc w:val="right"/>
      <w:pPr>
        <w:ind w:left="6262" w:hanging="180"/>
      </w:pPr>
    </w:lvl>
  </w:abstractNum>
  <w:abstractNum w:abstractNumId="15">
    <w:nsid w:val="2D9617EE"/>
    <w:multiLevelType w:val="hybridMultilevel"/>
    <w:tmpl w:val="DF26548A"/>
    <w:lvl w:ilvl="0" w:tplc="6A304C0A">
      <w:start w:val="1"/>
      <w:numFmt w:val="decimal"/>
      <w:lvlText w:val="%1."/>
      <w:lvlJc w:val="left"/>
      <w:pPr>
        <w:tabs>
          <w:tab w:val="num" w:pos="2716"/>
        </w:tabs>
        <w:ind w:left="2716"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A12556"/>
    <w:multiLevelType w:val="hybridMultilevel"/>
    <w:tmpl w:val="BF3A8890"/>
    <w:lvl w:ilvl="0" w:tplc="081A000F">
      <w:start w:val="1"/>
      <w:numFmt w:val="decimal"/>
      <w:lvlText w:val="%1."/>
      <w:lvlJc w:val="left"/>
      <w:pPr>
        <w:ind w:left="502" w:hanging="360"/>
      </w:pPr>
    </w:lvl>
    <w:lvl w:ilvl="1" w:tplc="081A0019" w:tentative="1">
      <w:start w:val="1"/>
      <w:numFmt w:val="lowerLetter"/>
      <w:lvlText w:val="%2."/>
      <w:lvlJc w:val="left"/>
      <w:pPr>
        <w:ind w:left="1222" w:hanging="360"/>
      </w:pPr>
    </w:lvl>
    <w:lvl w:ilvl="2" w:tplc="081A001B" w:tentative="1">
      <w:start w:val="1"/>
      <w:numFmt w:val="lowerRoman"/>
      <w:lvlText w:val="%3."/>
      <w:lvlJc w:val="right"/>
      <w:pPr>
        <w:ind w:left="1942" w:hanging="180"/>
      </w:pPr>
    </w:lvl>
    <w:lvl w:ilvl="3" w:tplc="081A000F" w:tentative="1">
      <w:start w:val="1"/>
      <w:numFmt w:val="decimal"/>
      <w:lvlText w:val="%4."/>
      <w:lvlJc w:val="left"/>
      <w:pPr>
        <w:ind w:left="2662" w:hanging="360"/>
      </w:pPr>
    </w:lvl>
    <w:lvl w:ilvl="4" w:tplc="081A0019" w:tentative="1">
      <w:start w:val="1"/>
      <w:numFmt w:val="lowerLetter"/>
      <w:lvlText w:val="%5."/>
      <w:lvlJc w:val="left"/>
      <w:pPr>
        <w:ind w:left="3382" w:hanging="360"/>
      </w:pPr>
    </w:lvl>
    <w:lvl w:ilvl="5" w:tplc="081A001B" w:tentative="1">
      <w:start w:val="1"/>
      <w:numFmt w:val="lowerRoman"/>
      <w:lvlText w:val="%6."/>
      <w:lvlJc w:val="right"/>
      <w:pPr>
        <w:ind w:left="4102" w:hanging="180"/>
      </w:pPr>
    </w:lvl>
    <w:lvl w:ilvl="6" w:tplc="081A000F" w:tentative="1">
      <w:start w:val="1"/>
      <w:numFmt w:val="decimal"/>
      <w:lvlText w:val="%7."/>
      <w:lvlJc w:val="left"/>
      <w:pPr>
        <w:ind w:left="4822" w:hanging="360"/>
      </w:pPr>
    </w:lvl>
    <w:lvl w:ilvl="7" w:tplc="081A0019" w:tentative="1">
      <w:start w:val="1"/>
      <w:numFmt w:val="lowerLetter"/>
      <w:lvlText w:val="%8."/>
      <w:lvlJc w:val="left"/>
      <w:pPr>
        <w:ind w:left="5542" w:hanging="360"/>
      </w:pPr>
    </w:lvl>
    <w:lvl w:ilvl="8" w:tplc="081A001B" w:tentative="1">
      <w:start w:val="1"/>
      <w:numFmt w:val="lowerRoman"/>
      <w:lvlText w:val="%9."/>
      <w:lvlJc w:val="right"/>
      <w:pPr>
        <w:ind w:left="6262" w:hanging="180"/>
      </w:pPr>
    </w:lvl>
  </w:abstractNum>
  <w:abstractNum w:abstractNumId="17">
    <w:nsid w:val="2F643E36"/>
    <w:multiLevelType w:val="hybridMultilevel"/>
    <w:tmpl w:val="51768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7C58BF"/>
    <w:multiLevelType w:val="hybridMultilevel"/>
    <w:tmpl w:val="E0860E1A"/>
    <w:lvl w:ilvl="0" w:tplc="7B529F40">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5366CD"/>
    <w:multiLevelType w:val="hybridMultilevel"/>
    <w:tmpl w:val="F5F2C792"/>
    <w:lvl w:ilvl="0" w:tplc="B3A8A7A8">
      <w:start w:val="1"/>
      <w:numFmt w:val="decimal"/>
      <w:lvlText w:val="%1."/>
      <w:lvlJc w:val="left"/>
      <w:pPr>
        <w:tabs>
          <w:tab w:val="num" w:pos="2716"/>
        </w:tabs>
        <w:ind w:left="2716"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C71240"/>
    <w:multiLevelType w:val="hybridMultilevel"/>
    <w:tmpl w:val="62FA7962"/>
    <w:lvl w:ilvl="0" w:tplc="EED029D0">
      <w:start w:val="1"/>
      <w:numFmt w:val="decimal"/>
      <w:lvlText w:val="%1."/>
      <w:lvlJc w:val="left"/>
      <w:pPr>
        <w:tabs>
          <w:tab w:val="num" w:pos="1080"/>
        </w:tabs>
        <w:ind w:left="1080" w:hanging="360"/>
      </w:pPr>
      <w:rPr>
        <w:rFonts w:hint="default"/>
        <w:b/>
      </w:rPr>
    </w:lvl>
    <w:lvl w:ilvl="1" w:tplc="1BECAFE4">
      <w:start w:val="1"/>
      <w:numFmt w:val="decimal"/>
      <w:lvlText w:val="%2."/>
      <w:lvlJc w:val="left"/>
      <w:pPr>
        <w:tabs>
          <w:tab w:val="num" w:pos="1440"/>
        </w:tabs>
        <w:ind w:left="1440" w:hanging="360"/>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59496F"/>
    <w:multiLevelType w:val="hybridMultilevel"/>
    <w:tmpl w:val="DF26548A"/>
    <w:lvl w:ilvl="0" w:tplc="6A304C0A">
      <w:start w:val="1"/>
      <w:numFmt w:val="decimal"/>
      <w:lvlText w:val="%1."/>
      <w:lvlJc w:val="left"/>
      <w:pPr>
        <w:tabs>
          <w:tab w:val="num" w:pos="2716"/>
        </w:tabs>
        <w:ind w:left="2716"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12D17A6"/>
    <w:multiLevelType w:val="hybridMultilevel"/>
    <w:tmpl w:val="EF821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C03D16"/>
    <w:multiLevelType w:val="hybridMultilevel"/>
    <w:tmpl w:val="8B52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8424B"/>
    <w:multiLevelType w:val="hybridMultilevel"/>
    <w:tmpl w:val="43E62DDC"/>
    <w:lvl w:ilvl="0" w:tplc="B3A8A7A8">
      <w:start w:val="1"/>
      <w:numFmt w:val="decimal"/>
      <w:lvlText w:val="%1."/>
      <w:lvlJc w:val="left"/>
      <w:pPr>
        <w:tabs>
          <w:tab w:val="num" w:pos="2716"/>
        </w:tabs>
        <w:ind w:left="2716"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917556"/>
    <w:multiLevelType w:val="hybridMultilevel"/>
    <w:tmpl w:val="8FFA0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D53C64"/>
    <w:multiLevelType w:val="hybridMultilevel"/>
    <w:tmpl w:val="54940F5C"/>
    <w:lvl w:ilvl="0" w:tplc="6A304C0A">
      <w:start w:val="1"/>
      <w:numFmt w:val="decimal"/>
      <w:lvlText w:val="%1."/>
      <w:lvlJc w:val="left"/>
      <w:pPr>
        <w:tabs>
          <w:tab w:val="num" w:pos="2745"/>
        </w:tabs>
        <w:ind w:left="2745"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D70635"/>
    <w:multiLevelType w:val="hybridMultilevel"/>
    <w:tmpl w:val="37DC7F0A"/>
    <w:lvl w:ilvl="0" w:tplc="2C2A98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173520"/>
    <w:multiLevelType w:val="hybridMultilevel"/>
    <w:tmpl w:val="5A2CC386"/>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29">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30">
    <w:nsid w:val="55697558"/>
    <w:multiLevelType w:val="hybridMultilevel"/>
    <w:tmpl w:val="2F88B8F6"/>
    <w:lvl w:ilvl="0" w:tplc="2C2A98EC">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nsid w:val="5A682136"/>
    <w:multiLevelType w:val="hybridMultilevel"/>
    <w:tmpl w:val="92C4E796"/>
    <w:lvl w:ilvl="0" w:tplc="767E51F8">
      <w:start w:val="1"/>
      <w:numFmt w:val="decimal"/>
      <w:lvlText w:val="%1."/>
      <w:lvlJc w:val="left"/>
      <w:pPr>
        <w:tabs>
          <w:tab w:val="num" w:pos="1108"/>
        </w:tabs>
        <w:ind w:left="1108" w:hanging="360"/>
      </w:pPr>
      <w:rPr>
        <w:rFonts w:hint="default"/>
        <w:b/>
      </w:rPr>
    </w:lvl>
    <w:lvl w:ilvl="1" w:tplc="A8FC531A">
      <w:numFmt w:val="none"/>
      <w:lvlText w:val=""/>
      <w:lvlJc w:val="left"/>
      <w:pPr>
        <w:tabs>
          <w:tab w:val="num" w:pos="360"/>
        </w:tabs>
      </w:pPr>
    </w:lvl>
    <w:lvl w:ilvl="2" w:tplc="9F4CA39C">
      <w:numFmt w:val="none"/>
      <w:lvlText w:val=""/>
      <w:lvlJc w:val="left"/>
      <w:pPr>
        <w:tabs>
          <w:tab w:val="num" w:pos="360"/>
        </w:tabs>
      </w:pPr>
    </w:lvl>
    <w:lvl w:ilvl="3" w:tplc="076E52CC">
      <w:numFmt w:val="none"/>
      <w:lvlText w:val=""/>
      <w:lvlJc w:val="left"/>
      <w:pPr>
        <w:tabs>
          <w:tab w:val="num" w:pos="360"/>
        </w:tabs>
      </w:pPr>
    </w:lvl>
    <w:lvl w:ilvl="4" w:tplc="CDEC8D60">
      <w:numFmt w:val="none"/>
      <w:lvlText w:val=""/>
      <w:lvlJc w:val="left"/>
      <w:pPr>
        <w:tabs>
          <w:tab w:val="num" w:pos="360"/>
        </w:tabs>
      </w:pPr>
    </w:lvl>
    <w:lvl w:ilvl="5" w:tplc="2D323DF8">
      <w:numFmt w:val="none"/>
      <w:lvlText w:val=""/>
      <w:lvlJc w:val="left"/>
      <w:pPr>
        <w:tabs>
          <w:tab w:val="num" w:pos="360"/>
        </w:tabs>
      </w:pPr>
    </w:lvl>
    <w:lvl w:ilvl="6" w:tplc="C64008CC">
      <w:numFmt w:val="none"/>
      <w:lvlText w:val=""/>
      <w:lvlJc w:val="left"/>
      <w:pPr>
        <w:tabs>
          <w:tab w:val="num" w:pos="360"/>
        </w:tabs>
      </w:pPr>
    </w:lvl>
    <w:lvl w:ilvl="7" w:tplc="FA68130A">
      <w:numFmt w:val="none"/>
      <w:lvlText w:val=""/>
      <w:lvlJc w:val="left"/>
      <w:pPr>
        <w:tabs>
          <w:tab w:val="num" w:pos="360"/>
        </w:tabs>
      </w:pPr>
    </w:lvl>
    <w:lvl w:ilvl="8" w:tplc="D26AD610">
      <w:numFmt w:val="none"/>
      <w:lvlText w:val=""/>
      <w:lvlJc w:val="left"/>
      <w:pPr>
        <w:tabs>
          <w:tab w:val="num" w:pos="360"/>
        </w:tabs>
      </w:pPr>
    </w:lvl>
  </w:abstractNum>
  <w:abstractNum w:abstractNumId="32">
    <w:nsid w:val="5C8A5B81"/>
    <w:multiLevelType w:val="hybridMultilevel"/>
    <w:tmpl w:val="54940F5C"/>
    <w:lvl w:ilvl="0" w:tplc="6A304C0A">
      <w:start w:val="1"/>
      <w:numFmt w:val="decimal"/>
      <w:lvlText w:val="%1."/>
      <w:lvlJc w:val="left"/>
      <w:pPr>
        <w:tabs>
          <w:tab w:val="num" w:pos="2745"/>
        </w:tabs>
        <w:ind w:left="2745"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DB54048"/>
    <w:multiLevelType w:val="hybridMultilevel"/>
    <w:tmpl w:val="F5F2C792"/>
    <w:lvl w:ilvl="0" w:tplc="B3A8A7A8">
      <w:start w:val="1"/>
      <w:numFmt w:val="decimal"/>
      <w:lvlText w:val="%1."/>
      <w:lvlJc w:val="left"/>
      <w:pPr>
        <w:tabs>
          <w:tab w:val="num" w:pos="2716"/>
        </w:tabs>
        <w:ind w:left="2716"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4D87757"/>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6">
    <w:nsid w:val="6D301D5B"/>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B71EE3"/>
    <w:multiLevelType w:val="hybridMultilevel"/>
    <w:tmpl w:val="4F664CB0"/>
    <w:lvl w:ilvl="0" w:tplc="081A000F">
      <w:start w:val="1"/>
      <w:numFmt w:val="decimal"/>
      <w:lvlText w:val="%1."/>
      <w:lvlJc w:val="left"/>
      <w:pPr>
        <w:ind w:left="502" w:hanging="360"/>
      </w:pPr>
    </w:lvl>
    <w:lvl w:ilvl="1" w:tplc="081A0019" w:tentative="1">
      <w:start w:val="1"/>
      <w:numFmt w:val="lowerLetter"/>
      <w:lvlText w:val="%2."/>
      <w:lvlJc w:val="left"/>
      <w:pPr>
        <w:ind w:left="1222" w:hanging="360"/>
      </w:pPr>
    </w:lvl>
    <w:lvl w:ilvl="2" w:tplc="081A001B" w:tentative="1">
      <w:start w:val="1"/>
      <w:numFmt w:val="lowerRoman"/>
      <w:lvlText w:val="%3."/>
      <w:lvlJc w:val="right"/>
      <w:pPr>
        <w:ind w:left="1942" w:hanging="180"/>
      </w:pPr>
    </w:lvl>
    <w:lvl w:ilvl="3" w:tplc="081A000F" w:tentative="1">
      <w:start w:val="1"/>
      <w:numFmt w:val="decimal"/>
      <w:lvlText w:val="%4."/>
      <w:lvlJc w:val="left"/>
      <w:pPr>
        <w:ind w:left="2662" w:hanging="360"/>
      </w:pPr>
    </w:lvl>
    <w:lvl w:ilvl="4" w:tplc="081A0019" w:tentative="1">
      <w:start w:val="1"/>
      <w:numFmt w:val="lowerLetter"/>
      <w:lvlText w:val="%5."/>
      <w:lvlJc w:val="left"/>
      <w:pPr>
        <w:ind w:left="3382" w:hanging="360"/>
      </w:pPr>
    </w:lvl>
    <w:lvl w:ilvl="5" w:tplc="081A001B" w:tentative="1">
      <w:start w:val="1"/>
      <w:numFmt w:val="lowerRoman"/>
      <w:lvlText w:val="%6."/>
      <w:lvlJc w:val="right"/>
      <w:pPr>
        <w:ind w:left="4102" w:hanging="180"/>
      </w:pPr>
    </w:lvl>
    <w:lvl w:ilvl="6" w:tplc="081A000F" w:tentative="1">
      <w:start w:val="1"/>
      <w:numFmt w:val="decimal"/>
      <w:lvlText w:val="%7."/>
      <w:lvlJc w:val="left"/>
      <w:pPr>
        <w:ind w:left="4822" w:hanging="360"/>
      </w:pPr>
    </w:lvl>
    <w:lvl w:ilvl="7" w:tplc="081A0019" w:tentative="1">
      <w:start w:val="1"/>
      <w:numFmt w:val="lowerLetter"/>
      <w:lvlText w:val="%8."/>
      <w:lvlJc w:val="left"/>
      <w:pPr>
        <w:ind w:left="5542" w:hanging="360"/>
      </w:pPr>
    </w:lvl>
    <w:lvl w:ilvl="8" w:tplc="081A001B" w:tentative="1">
      <w:start w:val="1"/>
      <w:numFmt w:val="lowerRoman"/>
      <w:lvlText w:val="%9."/>
      <w:lvlJc w:val="right"/>
      <w:pPr>
        <w:ind w:left="6262" w:hanging="180"/>
      </w:pPr>
    </w:lvl>
  </w:abstractNum>
  <w:abstractNum w:abstractNumId="38">
    <w:nsid w:val="71DC4B4A"/>
    <w:multiLevelType w:val="hybridMultilevel"/>
    <w:tmpl w:val="73447F94"/>
    <w:lvl w:ilvl="0" w:tplc="CCD6D6F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9">
    <w:nsid w:val="7363720B"/>
    <w:multiLevelType w:val="hybridMultilevel"/>
    <w:tmpl w:val="DF26548A"/>
    <w:lvl w:ilvl="0" w:tplc="6A304C0A">
      <w:start w:val="1"/>
      <w:numFmt w:val="decimal"/>
      <w:lvlText w:val="%1."/>
      <w:lvlJc w:val="left"/>
      <w:pPr>
        <w:tabs>
          <w:tab w:val="num" w:pos="2716"/>
        </w:tabs>
        <w:ind w:left="2716"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A881042"/>
    <w:multiLevelType w:val="hybridMultilevel"/>
    <w:tmpl w:val="73447F94"/>
    <w:lvl w:ilvl="0" w:tplc="CCD6D6F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1">
    <w:nsid w:val="7EBD69AD"/>
    <w:multiLevelType w:val="hybridMultilevel"/>
    <w:tmpl w:val="F5F2C792"/>
    <w:lvl w:ilvl="0" w:tplc="B3A8A7A8">
      <w:start w:val="1"/>
      <w:numFmt w:val="decimal"/>
      <w:lvlText w:val="%1."/>
      <w:lvlJc w:val="left"/>
      <w:pPr>
        <w:tabs>
          <w:tab w:val="num" w:pos="2744"/>
        </w:tabs>
        <w:ind w:left="2744"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20"/>
  </w:num>
  <w:num w:numId="3">
    <w:abstractNumId w:val="8"/>
  </w:num>
  <w:num w:numId="4">
    <w:abstractNumId w:val="25"/>
  </w:num>
  <w:num w:numId="5">
    <w:abstractNumId w:val="10"/>
  </w:num>
  <w:num w:numId="6">
    <w:abstractNumId w:val="1"/>
  </w:num>
  <w:num w:numId="7">
    <w:abstractNumId w:val="3"/>
  </w:num>
  <w:num w:numId="8">
    <w:abstractNumId w:val="27"/>
  </w:num>
  <w:num w:numId="9">
    <w:abstractNumId w:val="0"/>
  </w:num>
  <w:num w:numId="10">
    <w:abstractNumId w:val="6"/>
  </w:num>
  <w:num w:numId="11">
    <w:abstractNumId w:val="21"/>
  </w:num>
  <w:num w:numId="12">
    <w:abstractNumId w:val="32"/>
  </w:num>
  <w:num w:numId="13">
    <w:abstractNumId w:val="19"/>
  </w:num>
  <w:num w:numId="14">
    <w:abstractNumId w:val="9"/>
  </w:num>
  <w:num w:numId="15">
    <w:abstractNumId w:val="4"/>
  </w:num>
  <w:num w:numId="16">
    <w:abstractNumId w:val="36"/>
  </w:num>
  <w:num w:numId="17">
    <w:abstractNumId w:val="34"/>
  </w:num>
  <w:num w:numId="18">
    <w:abstractNumId w:val="5"/>
  </w:num>
  <w:num w:numId="19">
    <w:abstractNumId w:val="23"/>
  </w:num>
  <w:num w:numId="20">
    <w:abstractNumId w:val="18"/>
  </w:num>
  <w:num w:numId="21">
    <w:abstractNumId w:val="17"/>
  </w:num>
  <w:num w:numId="22">
    <w:abstractNumId w:val="22"/>
  </w:num>
  <w:num w:numId="23">
    <w:abstractNumId w:val="40"/>
  </w:num>
  <w:num w:numId="24">
    <w:abstractNumId w:val="30"/>
  </w:num>
  <w:num w:numId="25">
    <w:abstractNumId w:val="35"/>
  </w:num>
  <w:num w:numId="26">
    <w:abstractNumId w:val="28"/>
  </w:num>
  <w:num w:numId="27">
    <w:abstractNumId w:val="29"/>
  </w:num>
  <w:num w:numId="28">
    <w:abstractNumId w:val="12"/>
  </w:num>
  <w:num w:numId="29">
    <w:abstractNumId w:val="11"/>
  </w:num>
  <w:num w:numId="30">
    <w:abstractNumId w:val="39"/>
  </w:num>
  <w:num w:numId="31">
    <w:abstractNumId w:val="7"/>
  </w:num>
  <w:num w:numId="32">
    <w:abstractNumId w:val="24"/>
  </w:num>
  <w:num w:numId="33">
    <w:abstractNumId w:val="33"/>
  </w:num>
  <w:num w:numId="34">
    <w:abstractNumId w:val="38"/>
  </w:num>
  <w:num w:numId="35">
    <w:abstractNumId w:val="15"/>
  </w:num>
  <w:num w:numId="36">
    <w:abstractNumId w:val="26"/>
  </w:num>
  <w:num w:numId="37">
    <w:abstractNumId w:val="41"/>
  </w:num>
  <w:num w:numId="38">
    <w:abstractNumId w:val="13"/>
  </w:num>
  <w:num w:numId="39">
    <w:abstractNumId w:val="37"/>
  </w:num>
  <w:num w:numId="40">
    <w:abstractNumId w:val="14"/>
  </w:num>
  <w:num w:numId="4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738B4"/>
    <w:rsid w:val="000027EC"/>
    <w:rsid w:val="000029F2"/>
    <w:rsid w:val="000063EF"/>
    <w:rsid w:val="00007C3B"/>
    <w:rsid w:val="00010C0C"/>
    <w:rsid w:val="000140E2"/>
    <w:rsid w:val="00015DAC"/>
    <w:rsid w:val="000212FA"/>
    <w:rsid w:val="000226B2"/>
    <w:rsid w:val="000227C1"/>
    <w:rsid w:val="0002375F"/>
    <w:rsid w:val="0002437F"/>
    <w:rsid w:val="00024EEE"/>
    <w:rsid w:val="00026A22"/>
    <w:rsid w:val="00027D07"/>
    <w:rsid w:val="0003098E"/>
    <w:rsid w:val="000311ED"/>
    <w:rsid w:val="00033C7E"/>
    <w:rsid w:val="000348EA"/>
    <w:rsid w:val="0003548A"/>
    <w:rsid w:val="00036B1C"/>
    <w:rsid w:val="00037E11"/>
    <w:rsid w:val="00040FC7"/>
    <w:rsid w:val="00044AF1"/>
    <w:rsid w:val="00047FBB"/>
    <w:rsid w:val="000509E2"/>
    <w:rsid w:val="00051172"/>
    <w:rsid w:val="000519EE"/>
    <w:rsid w:val="000542AA"/>
    <w:rsid w:val="00054305"/>
    <w:rsid w:val="000550F9"/>
    <w:rsid w:val="0005667C"/>
    <w:rsid w:val="00060572"/>
    <w:rsid w:val="00061928"/>
    <w:rsid w:val="00061A27"/>
    <w:rsid w:val="0006288E"/>
    <w:rsid w:val="000712B6"/>
    <w:rsid w:val="00073318"/>
    <w:rsid w:val="00074ACA"/>
    <w:rsid w:val="00075188"/>
    <w:rsid w:val="000764A6"/>
    <w:rsid w:val="00083587"/>
    <w:rsid w:val="00083C85"/>
    <w:rsid w:val="00092A2F"/>
    <w:rsid w:val="00094535"/>
    <w:rsid w:val="000A020B"/>
    <w:rsid w:val="000A195E"/>
    <w:rsid w:val="000A240D"/>
    <w:rsid w:val="000A3300"/>
    <w:rsid w:val="000A382A"/>
    <w:rsid w:val="000A4712"/>
    <w:rsid w:val="000A5B79"/>
    <w:rsid w:val="000A5EEE"/>
    <w:rsid w:val="000A6D3B"/>
    <w:rsid w:val="000A6F3F"/>
    <w:rsid w:val="000A7510"/>
    <w:rsid w:val="000C005B"/>
    <w:rsid w:val="000C0D6F"/>
    <w:rsid w:val="000C0D75"/>
    <w:rsid w:val="000C1B81"/>
    <w:rsid w:val="000C324C"/>
    <w:rsid w:val="000C4A94"/>
    <w:rsid w:val="000C5F3E"/>
    <w:rsid w:val="000C68C0"/>
    <w:rsid w:val="000C7989"/>
    <w:rsid w:val="000C7F6C"/>
    <w:rsid w:val="000D2182"/>
    <w:rsid w:val="000D2B41"/>
    <w:rsid w:val="000D4F4D"/>
    <w:rsid w:val="000D6A3B"/>
    <w:rsid w:val="000D74CB"/>
    <w:rsid w:val="000E08F4"/>
    <w:rsid w:val="000E5F2E"/>
    <w:rsid w:val="000F24A6"/>
    <w:rsid w:val="000F2B39"/>
    <w:rsid w:val="000F39C2"/>
    <w:rsid w:val="000F58D7"/>
    <w:rsid w:val="000F5B07"/>
    <w:rsid w:val="000F6477"/>
    <w:rsid w:val="000F7E0B"/>
    <w:rsid w:val="0010156F"/>
    <w:rsid w:val="0010178E"/>
    <w:rsid w:val="00102011"/>
    <w:rsid w:val="00103886"/>
    <w:rsid w:val="001064F2"/>
    <w:rsid w:val="001069AE"/>
    <w:rsid w:val="00106C01"/>
    <w:rsid w:val="0011044A"/>
    <w:rsid w:val="0011057D"/>
    <w:rsid w:val="00110868"/>
    <w:rsid w:val="00112212"/>
    <w:rsid w:val="00112B99"/>
    <w:rsid w:val="001133CA"/>
    <w:rsid w:val="00113858"/>
    <w:rsid w:val="001139E8"/>
    <w:rsid w:val="001165BA"/>
    <w:rsid w:val="00116944"/>
    <w:rsid w:val="00121563"/>
    <w:rsid w:val="001217BA"/>
    <w:rsid w:val="00125827"/>
    <w:rsid w:val="0013152D"/>
    <w:rsid w:val="00133A2B"/>
    <w:rsid w:val="00133A5C"/>
    <w:rsid w:val="001341E7"/>
    <w:rsid w:val="00136E54"/>
    <w:rsid w:val="00136F52"/>
    <w:rsid w:val="0014134F"/>
    <w:rsid w:val="00143350"/>
    <w:rsid w:val="0014349A"/>
    <w:rsid w:val="0014379D"/>
    <w:rsid w:val="00145116"/>
    <w:rsid w:val="001461BF"/>
    <w:rsid w:val="00147907"/>
    <w:rsid w:val="001501AE"/>
    <w:rsid w:val="0015077A"/>
    <w:rsid w:val="00150EAC"/>
    <w:rsid w:val="00151D5E"/>
    <w:rsid w:val="00151DB1"/>
    <w:rsid w:val="00152E6F"/>
    <w:rsid w:val="00155C36"/>
    <w:rsid w:val="001607C8"/>
    <w:rsid w:val="0016092C"/>
    <w:rsid w:val="00162314"/>
    <w:rsid w:val="00163097"/>
    <w:rsid w:val="00163854"/>
    <w:rsid w:val="00165938"/>
    <w:rsid w:val="001715FE"/>
    <w:rsid w:val="00173817"/>
    <w:rsid w:val="001743D4"/>
    <w:rsid w:val="00174C52"/>
    <w:rsid w:val="00176832"/>
    <w:rsid w:val="00182269"/>
    <w:rsid w:val="00182B56"/>
    <w:rsid w:val="00182EA2"/>
    <w:rsid w:val="00182FC4"/>
    <w:rsid w:val="001831E6"/>
    <w:rsid w:val="00183E54"/>
    <w:rsid w:val="001841A5"/>
    <w:rsid w:val="001843F7"/>
    <w:rsid w:val="00190882"/>
    <w:rsid w:val="00192AB7"/>
    <w:rsid w:val="001936E4"/>
    <w:rsid w:val="001947CC"/>
    <w:rsid w:val="00196C6F"/>
    <w:rsid w:val="00197761"/>
    <w:rsid w:val="00197F22"/>
    <w:rsid w:val="001A010A"/>
    <w:rsid w:val="001A0E60"/>
    <w:rsid w:val="001A1128"/>
    <w:rsid w:val="001A1E74"/>
    <w:rsid w:val="001A75F0"/>
    <w:rsid w:val="001A7DEA"/>
    <w:rsid w:val="001B04D0"/>
    <w:rsid w:val="001B4E5E"/>
    <w:rsid w:val="001B55BF"/>
    <w:rsid w:val="001B592E"/>
    <w:rsid w:val="001B7DD0"/>
    <w:rsid w:val="001C2437"/>
    <w:rsid w:val="001C45D1"/>
    <w:rsid w:val="001C53F1"/>
    <w:rsid w:val="001D52FD"/>
    <w:rsid w:val="001D563B"/>
    <w:rsid w:val="001D65AC"/>
    <w:rsid w:val="001D6B5C"/>
    <w:rsid w:val="001D6CB0"/>
    <w:rsid w:val="001D752D"/>
    <w:rsid w:val="001D7B8D"/>
    <w:rsid w:val="001E06E5"/>
    <w:rsid w:val="001E105E"/>
    <w:rsid w:val="001E16CB"/>
    <w:rsid w:val="001E2093"/>
    <w:rsid w:val="001E2109"/>
    <w:rsid w:val="001E2DB0"/>
    <w:rsid w:val="001E4ACA"/>
    <w:rsid w:val="001E5426"/>
    <w:rsid w:val="001F1836"/>
    <w:rsid w:val="001F3BEB"/>
    <w:rsid w:val="001F3D6F"/>
    <w:rsid w:val="001F5127"/>
    <w:rsid w:val="001F6648"/>
    <w:rsid w:val="001F76AD"/>
    <w:rsid w:val="00200298"/>
    <w:rsid w:val="00203806"/>
    <w:rsid w:val="0020611F"/>
    <w:rsid w:val="00206DEA"/>
    <w:rsid w:val="00207F76"/>
    <w:rsid w:val="00213432"/>
    <w:rsid w:val="00214005"/>
    <w:rsid w:val="0021415E"/>
    <w:rsid w:val="0021427A"/>
    <w:rsid w:val="002146D2"/>
    <w:rsid w:val="002148B3"/>
    <w:rsid w:val="00214D9E"/>
    <w:rsid w:val="0021530F"/>
    <w:rsid w:val="00217A12"/>
    <w:rsid w:val="00217D53"/>
    <w:rsid w:val="0022016E"/>
    <w:rsid w:val="00220999"/>
    <w:rsid w:val="00220E78"/>
    <w:rsid w:val="002217B0"/>
    <w:rsid w:val="00221A88"/>
    <w:rsid w:val="00222D87"/>
    <w:rsid w:val="00223669"/>
    <w:rsid w:val="0022371F"/>
    <w:rsid w:val="00226A56"/>
    <w:rsid w:val="00227F68"/>
    <w:rsid w:val="00230C6F"/>
    <w:rsid w:val="00232948"/>
    <w:rsid w:val="00234637"/>
    <w:rsid w:val="00234D4D"/>
    <w:rsid w:val="00234EAB"/>
    <w:rsid w:val="002358CF"/>
    <w:rsid w:val="00240510"/>
    <w:rsid w:val="00241ED2"/>
    <w:rsid w:val="002445BC"/>
    <w:rsid w:val="002455E5"/>
    <w:rsid w:val="00245EA4"/>
    <w:rsid w:val="00246EBC"/>
    <w:rsid w:val="0024737A"/>
    <w:rsid w:val="00247998"/>
    <w:rsid w:val="00247E57"/>
    <w:rsid w:val="00250CA6"/>
    <w:rsid w:val="00251164"/>
    <w:rsid w:val="00255EDE"/>
    <w:rsid w:val="002577F2"/>
    <w:rsid w:val="00257E72"/>
    <w:rsid w:val="00263E61"/>
    <w:rsid w:val="00266444"/>
    <w:rsid w:val="00266B2E"/>
    <w:rsid w:val="00270858"/>
    <w:rsid w:val="00275F3C"/>
    <w:rsid w:val="00276E27"/>
    <w:rsid w:val="00280E8B"/>
    <w:rsid w:val="00280EE0"/>
    <w:rsid w:val="00283830"/>
    <w:rsid w:val="0028534D"/>
    <w:rsid w:val="00285770"/>
    <w:rsid w:val="002950A6"/>
    <w:rsid w:val="00296391"/>
    <w:rsid w:val="00297B19"/>
    <w:rsid w:val="002A1F4A"/>
    <w:rsid w:val="002A44BB"/>
    <w:rsid w:val="002A568F"/>
    <w:rsid w:val="002A5A9F"/>
    <w:rsid w:val="002A5BAA"/>
    <w:rsid w:val="002A6111"/>
    <w:rsid w:val="002A6D88"/>
    <w:rsid w:val="002B2358"/>
    <w:rsid w:val="002B2E05"/>
    <w:rsid w:val="002C1020"/>
    <w:rsid w:val="002C1682"/>
    <w:rsid w:val="002C23ED"/>
    <w:rsid w:val="002C3A89"/>
    <w:rsid w:val="002C4312"/>
    <w:rsid w:val="002C4FBE"/>
    <w:rsid w:val="002C547C"/>
    <w:rsid w:val="002C66C0"/>
    <w:rsid w:val="002C6849"/>
    <w:rsid w:val="002D0D44"/>
    <w:rsid w:val="002D1E99"/>
    <w:rsid w:val="002D2D68"/>
    <w:rsid w:val="002D5255"/>
    <w:rsid w:val="002D6477"/>
    <w:rsid w:val="002D77B6"/>
    <w:rsid w:val="002E1964"/>
    <w:rsid w:val="002E2A65"/>
    <w:rsid w:val="002E2BDE"/>
    <w:rsid w:val="002E303E"/>
    <w:rsid w:val="002E58BC"/>
    <w:rsid w:val="002E6728"/>
    <w:rsid w:val="002E7697"/>
    <w:rsid w:val="002F3616"/>
    <w:rsid w:val="002F4D3F"/>
    <w:rsid w:val="002F4E6D"/>
    <w:rsid w:val="002F5DA7"/>
    <w:rsid w:val="002F74FA"/>
    <w:rsid w:val="0030123F"/>
    <w:rsid w:val="00303FDC"/>
    <w:rsid w:val="00305B98"/>
    <w:rsid w:val="00307C3B"/>
    <w:rsid w:val="00310838"/>
    <w:rsid w:val="0031174A"/>
    <w:rsid w:val="00311AA0"/>
    <w:rsid w:val="0031201D"/>
    <w:rsid w:val="00314D02"/>
    <w:rsid w:val="0031638E"/>
    <w:rsid w:val="0032050A"/>
    <w:rsid w:val="0032059D"/>
    <w:rsid w:val="00321F4C"/>
    <w:rsid w:val="00326686"/>
    <w:rsid w:val="00332E26"/>
    <w:rsid w:val="003355DE"/>
    <w:rsid w:val="00335FED"/>
    <w:rsid w:val="0034042B"/>
    <w:rsid w:val="00341BFF"/>
    <w:rsid w:val="00342EC8"/>
    <w:rsid w:val="00344B17"/>
    <w:rsid w:val="00347775"/>
    <w:rsid w:val="00347C73"/>
    <w:rsid w:val="0035009A"/>
    <w:rsid w:val="00350BB8"/>
    <w:rsid w:val="00351F59"/>
    <w:rsid w:val="00352E7F"/>
    <w:rsid w:val="0035466A"/>
    <w:rsid w:val="00354C19"/>
    <w:rsid w:val="00357F46"/>
    <w:rsid w:val="003610A6"/>
    <w:rsid w:val="00361294"/>
    <w:rsid w:val="003613F4"/>
    <w:rsid w:val="00363519"/>
    <w:rsid w:val="003635E8"/>
    <w:rsid w:val="003671F5"/>
    <w:rsid w:val="003717C8"/>
    <w:rsid w:val="003729BB"/>
    <w:rsid w:val="003744D2"/>
    <w:rsid w:val="003749C5"/>
    <w:rsid w:val="00374AE4"/>
    <w:rsid w:val="00374F99"/>
    <w:rsid w:val="00375336"/>
    <w:rsid w:val="0037679A"/>
    <w:rsid w:val="003779FD"/>
    <w:rsid w:val="00377CF3"/>
    <w:rsid w:val="00384BEA"/>
    <w:rsid w:val="003865B6"/>
    <w:rsid w:val="00386F14"/>
    <w:rsid w:val="0039089F"/>
    <w:rsid w:val="00391384"/>
    <w:rsid w:val="003917E2"/>
    <w:rsid w:val="00392885"/>
    <w:rsid w:val="003928E9"/>
    <w:rsid w:val="00394320"/>
    <w:rsid w:val="00395CFD"/>
    <w:rsid w:val="00397259"/>
    <w:rsid w:val="00397800"/>
    <w:rsid w:val="003A3F24"/>
    <w:rsid w:val="003A65A7"/>
    <w:rsid w:val="003B1B32"/>
    <w:rsid w:val="003B23A5"/>
    <w:rsid w:val="003B4CC1"/>
    <w:rsid w:val="003B626F"/>
    <w:rsid w:val="003B63E7"/>
    <w:rsid w:val="003C0306"/>
    <w:rsid w:val="003C2509"/>
    <w:rsid w:val="003C3251"/>
    <w:rsid w:val="003C3BF3"/>
    <w:rsid w:val="003C466F"/>
    <w:rsid w:val="003C5929"/>
    <w:rsid w:val="003C671D"/>
    <w:rsid w:val="003C6BFD"/>
    <w:rsid w:val="003D0D2D"/>
    <w:rsid w:val="003D0DBA"/>
    <w:rsid w:val="003D18D5"/>
    <w:rsid w:val="003D38CA"/>
    <w:rsid w:val="003D4EFB"/>
    <w:rsid w:val="003D5027"/>
    <w:rsid w:val="003D65FF"/>
    <w:rsid w:val="003D6B8C"/>
    <w:rsid w:val="003D769E"/>
    <w:rsid w:val="003E1322"/>
    <w:rsid w:val="003E2D61"/>
    <w:rsid w:val="003E2D87"/>
    <w:rsid w:val="003E3485"/>
    <w:rsid w:val="003E3FB5"/>
    <w:rsid w:val="003E7B73"/>
    <w:rsid w:val="003F1531"/>
    <w:rsid w:val="003F2681"/>
    <w:rsid w:val="003F2F1F"/>
    <w:rsid w:val="003F696B"/>
    <w:rsid w:val="003F7B70"/>
    <w:rsid w:val="003F7E35"/>
    <w:rsid w:val="00400112"/>
    <w:rsid w:val="00400694"/>
    <w:rsid w:val="00402665"/>
    <w:rsid w:val="004044DB"/>
    <w:rsid w:val="00404A12"/>
    <w:rsid w:val="004052DC"/>
    <w:rsid w:val="00405B49"/>
    <w:rsid w:val="004068F3"/>
    <w:rsid w:val="00407D65"/>
    <w:rsid w:val="0041277E"/>
    <w:rsid w:val="004165D4"/>
    <w:rsid w:val="00416D67"/>
    <w:rsid w:val="004176D3"/>
    <w:rsid w:val="00420F6A"/>
    <w:rsid w:val="00421C2D"/>
    <w:rsid w:val="00422012"/>
    <w:rsid w:val="0042324C"/>
    <w:rsid w:val="00423AD4"/>
    <w:rsid w:val="0042516D"/>
    <w:rsid w:val="004263C3"/>
    <w:rsid w:val="0042713C"/>
    <w:rsid w:val="0043045D"/>
    <w:rsid w:val="0043439D"/>
    <w:rsid w:val="00434506"/>
    <w:rsid w:val="0044062E"/>
    <w:rsid w:val="00440E35"/>
    <w:rsid w:val="00441BD2"/>
    <w:rsid w:val="00441BE3"/>
    <w:rsid w:val="00443EAD"/>
    <w:rsid w:val="004444DF"/>
    <w:rsid w:val="004463DB"/>
    <w:rsid w:val="004500DE"/>
    <w:rsid w:val="00450A67"/>
    <w:rsid w:val="00450D6F"/>
    <w:rsid w:val="00451BE4"/>
    <w:rsid w:val="004526EC"/>
    <w:rsid w:val="00453971"/>
    <w:rsid w:val="004539E8"/>
    <w:rsid w:val="0045465D"/>
    <w:rsid w:val="00454AD3"/>
    <w:rsid w:val="00455042"/>
    <w:rsid w:val="004556BF"/>
    <w:rsid w:val="00455C79"/>
    <w:rsid w:val="00456CB6"/>
    <w:rsid w:val="00460460"/>
    <w:rsid w:val="00461718"/>
    <w:rsid w:val="00464605"/>
    <w:rsid w:val="00465226"/>
    <w:rsid w:val="00465CBA"/>
    <w:rsid w:val="00467293"/>
    <w:rsid w:val="004676A5"/>
    <w:rsid w:val="004677A2"/>
    <w:rsid w:val="0046793B"/>
    <w:rsid w:val="00470D8E"/>
    <w:rsid w:val="0047221B"/>
    <w:rsid w:val="00475098"/>
    <w:rsid w:val="00476433"/>
    <w:rsid w:val="00477522"/>
    <w:rsid w:val="004804BB"/>
    <w:rsid w:val="00481534"/>
    <w:rsid w:val="004837F4"/>
    <w:rsid w:val="00483B90"/>
    <w:rsid w:val="004850DF"/>
    <w:rsid w:val="00491ED1"/>
    <w:rsid w:val="0049590C"/>
    <w:rsid w:val="004974DF"/>
    <w:rsid w:val="00497D75"/>
    <w:rsid w:val="004A00C6"/>
    <w:rsid w:val="004A16FE"/>
    <w:rsid w:val="004A20E2"/>
    <w:rsid w:val="004A2108"/>
    <w:rsid w:val="004A280E"/>
    <w:rsid w:val="004A3EA0"/>
    <w:rsid w:val="004A3EEC"/>
    <w:rsid w:val="004A4CB8"/>
    <w:rsid w:val="004A6651"/>
    <w:rsid w:val="004B0994"/>
    <w:rsid w:val="004B1F1E"/>
    <w:rsid w:val="004B2FE9"/>
    <w:rsid w:val="004B3EF6"/>
    <w:rsid w:val="004B4D9A"/>
    <w:rsid w:val="004B7F11"/>
    <w:rsid w:val="004C2A54"/>
    <w:rsid w:val="004C56EE"/>
    <w:rsid w:val="004C63DD"/>
    <w:rsid w:val="004C7E3D"/>
    <w:rsid w:val="004D0904"/>
    <w:rsid w:val="004D0F23"/>
    <w:rsid w:val="004D306C"/>
    <w:rsid w:val="004D3730"/>
    <w:rsid w:val="004D63D3"/>
    <w:rsid w:val="004D672A"/>
    <w:rsid w:val="004D72A5"/>
    <w:rsid w:val="004D75A1"/>
    <w:rsid w:val="004E3180"/>
    <w:rsid w:val="004E399A"/>
    <w:rsid w:val="004E4C3A"/>
    <w:rsid w:val="004E4E83"/>
    <w:rsid w:val="004E56D7"/>
    <w:rsid w:val="004E72B7"/>
    <w:rsid w:val="004F422E"/>
    <w:rsid w:val="004F568E"/>
    <w:rsid w:val="0050547D"/>
    <w:rsid w:val="00505585"/>
    <w:rsid w:val="0050583E"/>
    <w:rsid w:val="00507793"/>
    <w:rsid w:val="005101E6"/>
    <w:rsid w:val="0051129E"/>
    <w:rsid w:val="005119CB"/>
    <w:rsid w:val="005131BC"/>
    <w:rsid w:val="00513C00"/>
    <w:rsid w:val="00515AA2"/>
    <w:rsid w:val="005166EC"/>
    <w:rsid w:val="00517F73"/>
    <w:rsid w:val="00520492"/>
    <w:rsid w:val="00523AF7"/>
    <w:rsid w:val="00527042"/>
    <w:rsid w:val="00527A72"/>
    <w:rsid w:val="0053062E"/>
    <w:rsid w:val="00530C2C"/>
    <w:rsid w:val="00530FF5"/>
    <w:rsid w:val="00531947"/>
    <w:rsid w:val="00531A74"/>
    <w:rsid w:val="00532191"/>
    <w:rsid w:val="0053289A"/>
    <w:rsid w:val="00532D43"/>
    <w:rsid w:val="00533EDE"/>
    <w:rsid w:val="00535BD3"/>
    <w:rsid w:val="0053645D"/>
    <w:rsid w:val="005369BD"/>
    <w:rsid w:val="00537968"/>
    <w:rsid w:val="00540A78"/>
    <w:rsid w:val="00541C57"/>
    <w:rsid w:val="00541CA2"/>
    <w:rsid w:val="0054223F"/>
    <w:rsid w:val="00544EEE"/>
    <w:rsid w:val="00547135"/>
    <w:rsid w:val="005474E9"/>
    <w:rsid w:val="005553AA"/>
    <w:rsid w:val="00564635"/>
    <w:rsid w:val="005665C5"/>
    <w:rsid w:val="00570646"/>
    <w:rsid w:val="00570AE6"/>
    <w:rsid w:val="00570D43"/>
    <w:rsid w:val="005726E5"/>
    <w:rsid w:val="005728AE"/>
    <w:rsid w:val="005733C1"/>
    <w:rsid w:val="00575CCF"/>
    <w:rsid w:val="00576B15"/>
    <w:rsid w:val="00580D7C"/>
    <w:rsid w:val="00581D99"/>
    <w:rsid w:val="00585AE4"/>
    <w:rsid w:val="005861CA"/>
    <w:rsid w:val="00587F9D"/>
    <w:rsid w:val="00594FB2"/>
    <w:rsid w:val="0059643B"/>
    <w:rsid w:val="0059701F"/>
    <w:rsid w:val="005970C5"/>
    <w:rsid w:val="005A0228"/>
    <w:rsid w:val="005A05D5"/>
    <w:rsid w:val="005A12C0"/>
    <w:rsid w:val="005A140B"/>
    <w:rsid w:val="005A1DF6"/>
    <w:rsid w:val="005A39A5"/>
    <w:rsid w:val="005A3BAB"/>
    <w:rsid w:val="005A4A10"/>
    <w:rsid w:val="005A540C"/>
    <w:rsid w:val="005B2545"/>
    <w:rsid w:val="005B4506"/>
    <w:rsid w:val="005B4F63"/>
    <w:rsid w:val="005C1840"/>
    <w:rsid w:val="005C23E2"/>
    <w:rsid w:val="005C6E2D"/>
    <w:rsid w:val="005D1D50"/>
    <w:rsid w:val="005D2C48"/>
    <w:rsid w:val="005D35F7"/>
    <w:rsid w:val="005D4E0F"/>
    <w:rsid w:val="005D750B"/>
    <w:rsid w:val="005D7516"/>
    <w:rsid w:val="005D779F"/>
    <w:rsid w:val="005E0350"/>
    <w:rsid w:val="005E1371"/>
    <w:rsid w:val="005E36F9"/>
    <w:rsid w:val="005E5A8E"/>
    <w:rsid w:val="005E675C"/>
    <w:rsid w:val="005F3CF8"/>
    <w:rsid w:val="005F789C"/>
    <w:rsid w:val="00600144"/>
    <w:rsid w:val="006006E8"/>
    <w:rsid w:val="00600C8A"/>
    <w:rsid w:val="00601138"/>
    <w:rsid w:val="00601A54"/>
    <w:rsid w:val="0060638D"/>
    <w:rsid w:val="00606BAA"/>
    <w:rsid w:val="00606BC8"/>
    <w:rsid w:val="00610513"/>
    <w:rsid w:val="006123B3"/>
    <w:rsid w:val="00612F39"/>
    <w:rsid w:val="0061417E"/>
    <w:rsid w:val="00617567"/>
    <w:rsid w:val="006201C2"/>
    <w:rsid w:val="006236F1"/>
    <w:rsid w:val="006254A8"/>
    <w:rsid w:val="00626BA5"/>
    <w:rsid w:val="006314B5"/>
    <w:rsid w:val="006314B6"/>
    <w:rsid w:val="0063251B"/>
    <w:rsid w:val="006335D1"/>
    <w:rsid w:val="006346A3"/>
    <w:rsid w:val="00634AE5"/>
    <w:rsid w:val="00642C9A"/>
    <w:rsid w:val="00643552"/>
    <w:rsid w:val="00645833"/>
    <w:rsid w:val="006459ED"/>
    <w:rsid w:val="00646865"/>
    <w:rsid w:val="00651090"/>
    <w:rsid w:val="00651170"/>
    <w:rsid w:val="00651828"/>
    <w:rsid w:val="00651B79"/>
    <w:rsid w:val="00654423"/>
    <w:rsid w:val="006555FF"/>
    <w:rsid w:val="00655F41"/>
    <w:rsid w:val="00657094"/>
    <w:rsid w:val="00661B46"/>
    <w:rsid w:val="00661ECC"/>
    <w:rsid w:val="00662A66"/>
    <w:rsid w:val="00664609"/>
    <w:rsid w:val="00664823"/>
    <w:rsid w:val="006649CA"/>
    <w:rsid w:val="00665024"/>
    <w:rsid w:val="00667C05"/>
    <w:rsid w:val="00670022"/>
    <w:rsid w:val="00670344"/>
    <w:rsid w:val="00670E48"/>
    <w:rsid w:val="0067235A"/>
    <w:rsid w:val="00672C22"/>
    <w:rsid w:val="00676FCF"/>
    <w:rsid w:val="00680AA8"/>
    <w:rsid w:val="00681011"/>
    <w:rsid w:val="00681A27"/>
    <w:rsid w:val="00681FFF"/>
    <w:rsid w:val="0068220F"/>
    <w:rsid w:val="006822CE"/>
    <w:rsid w:val="00683C49"/>
    <w:rsid w:val="006842A6"/>
    <w:rsid w:val="00685469"/>
    <w:rsid w:val="0068553D"/>
    <w:rsid w:val="00685C8A"/>
    <w:rsid w:val="006861E7"/>
    <w:rsid w:val="00686715"/>
    <w:rsid w:val="0069039B"/>
    <w:rsid w:val="0069229C"/>
    <w:rsid w:val="00696648"/>
    <w:rsid w:val="00697689"/>
    <w:rsid w:val="00697766"/>
    <w:rsid w:val="006A1CF3"/>
    <w:rsid w:val="006A27C2"/>
    <w:rsid w:val="006A381B"/>
    <w:rsid w:val="006A4FC8"/>
    <w:rsid w:val="006A5528"/>
    <w:rsid w:val="006A636C"/>
    <w:rsid w:val="006A66F7"/>
    <w:rsid w:val="006A7384"/>
    <w:rsid w:val="006A7543"/>
    <w:rsid w:val="006B1B3C"/>
    <w:rsid w:val="006B25B2"/>
    <w:rsid w:val="006B314E"/>
    <w:rsid w:val="006B3C05"/>
    <w:rsid w:val="006B643A"/>
    <w:rsid w:val="006B78D7"/>
    <w:rsid w:val="006C0205"/>
    <w:rsid w:val="006C0D26"/>
    <w:rsid w:val="006C1B57"/>
    <w:rsid w:val="006C239E"/>
    <w:rsid w:val="006C3874"/>
    <w:rsid w:val="006C45C1"/>
    <w:rsid w:val="006C59D7"/>
    <w:rsid w:val="006C781F"/>
    <w:rsid w:val="006D7CBB"/>
    <w:rsid w:val="006E1ADF"/>
    <w:rsid w:val="006E2026"/>
    <w:rsid w:val="006E255A"/>
    <w:rsid w:val="006E2B0F"/>
    <w:rsid w:val="006F07B1"/>
    <w:rsid w:val="006F0FD6"/>
    <w:rsid w:val="006F2F73"/>
    <w:rsid w:val="006F4505"/>
    <w:rsid w:val="006F46D1"/>
    <w:rsid w:val="006F4B9B"/>
    <w:rsid w:val="006F6135"/>
    <w:rsid w:val="006F61D7"/>
    <w:rsid w:val="006F6B87"/>
    <w:rsid w:val="006F7583"/>
    <w:rsid w:val="007035D0"/>
    <w:rsid w:val="00703771"/>
    <w:rsid w:val="00705FFD"/>
    <w:rsid w:val="00706F2F"/>
    <w:rsid w:val="007072D1"/>
    <w:rsid w:val="00707ABA"/>
    <w:rsid w:val="007122CB"/>
    <w:rsid w:val="00713666"/>
    <w:rsid w:val="00714D4E"/>
    <w:rsid w:val="00715089"/>
    <w:rsid w:val="00715CAD"/>
    <w:rsid w:val="007168A9"/>
    <w:rsid w:val="00717657"/>
    <w:rsid w:val="00720D45"/>
    <w:rsid w:val="007233BC"/>
    <w:rsid w:val="00723A97"/>
    <w:rsid w:val="007249B6"/>
    <w:rsid w:val="00725B9C"/>
    <w:rsid w:val="00726224"/>
    <w:rsid w:val="007267AF"/>
    <w:rsid w:val="00731152"/>
    <w:rsid w:val="0073143C"/>
    <w:rsid w:val="00731D29"/>
    <w:rsid w:val="00733D10"/>
    <w:rsid w:val="0073530E"/>
    <w:rsid w:val="00735C48"/>
    <w:rsid w:val="00736FDE"/>
    <w:rsid w:val="00737214"/>
    <w:rsid w:val="00737819"/>
    <w:rsid w:val="00737DBF"/>
    <w:rsid w:val="00741901"/>
    <w:rsid w:val="00742EE5"/>
    <w:rsid w:val="00743564"/>
    <w:rsid w:val="00744A3F"/>
    <w:rsid w:val="00745363"/>
    <w:rsid w:val="0075009A"/>
    <w:rsid w:val="00750129"/>
    <w:rsid w:val="00750A54"/>
    <w:rsid w:val="00750B3B"/>
    <w:rsid w:val="0075106B"/>
    <w:rsid w:val="00754774"/>
    <w:rsid w:val="00755C35"/>
    <w:rsid w:val="00756F7C"/>
    <w:rsid w:val="00757199"/>
    <w:rsid w:val="00760BAB"/>
    <w:rsid w:val="00761F75"/>
    <w:rsid w:val="007677F7"/>
    <w:rsid w:val="00767F32"/>
    <w:rsid w:val="00772DD0"/>
    <w:rsid w:val="0077384B"/>
    <w:rsid w:val="00774024"/>
    <w:rsid w:val="00774520"/>
    <w:rsid w:val="0077545F"/>
    <w:rsid w:val="00775527"/>
    <w:rsid w:val="00777FDA"/>
    <w:rsid w:val="00780761"/>
    <w:rsid w:val="0078120C"/>
    <w:rsid w:val="0078287E"/>
    <w:rsid w:val="00783210"/>
    <w:rsid w:val="00783711"/>
    <w:rsid w:val="00783AB4"/>
    <w:rsid w:val="00784C6D"/>
    <w:rsid w:val="0078677C"/>
    <w:rsid w:val="007913B2"/>
    <w:rsid w:val="007919BF"/>
    <w:rsid w:val="00794E75"/>
    <w:rsid w:val="00794EB8"/>
    <w:rsid w:val="007A00B0"/>
    <w:rsid w:val="007A0786"/>
    <w:rsid w:val="007A21E2"/>
    <w:rsid w:val="007A2E57"/>
    <w:rsid w:val="007A2FD8"/>
    <w:rsid w:val="007A3C75"/>
    <w:rsid w:val="007A3CE0"/>
    <w:rsid w:val="007A4569"/>
    <w:rsid w:val="007A531B"/>
    <w:rsid w:val="007A5C11"/>
    <w:rsid w:val="007B0E6B"/>
    <w:rsid w:val="007B1E8C"/>
    <w:rsid w:val="007B2255"/>
    <w:rsid w:val="007B2E63"/>
    <w:rsid w:val="007B4359"/>
    <w:rsid w:val="007B5704"/>
    <w:rsid w:val="007B673C"/>
    <w:rsid w:val="007B7745"/>
    <w:rsid w:val="007C22F6"/>
    <w:rsid w:val="007C236F"/>
    <w:rsid w:val="007D025C"/>
    <w:rsid w:val="007D0A8C"/>
    <w:rsid w:val="007D1890"/>
    <w:rsid w:val="007E078C"/>
    <w:rsid w:val="007E2C7C"/>
    <w:rsid w:val="007E3AA9"/>
    <w:rsid w:val="007E4E75"/>
    <w:rsid w:val="007F193D"/>
    <w:rsid w:val="007F1B37"/>
    <w:rsid w:val="007F2B72"/>
    <w:rsid w:val="007F6CD5"/>
    <w:rsid w:val="008007A1"/>
    <w:rsid w:val="00802D69"/>
    <w:rsid w:val="00803579"/>
    <w:rsid w:val="008067C4"/>
    <w:rsid w:val="008069E2"/>
    <w:rsid w:val="00811F94"/>
    <w:rsid w:val="00812312"/>
    <w:rsid w:val="00813FC0"/>
    <w:rsid w:val="00814E91"/>
    <w:rsid w:val="00816211"/>
    <w:rsid w:val="00820277"/>
    <w:rsid w:val="0082068B"/>
    <w:rsid w:val="0082203C"/>
    <w:rsid w:val="008231B4"/>
    <w:rsid w:val="00823752"/>
    <w:rsid w:val="0082388D"/>
    <w:rsid w:val="008244FA"/>
    <w:rsid w:val="00826E48"/>
    <w:rsid w:val="00826EF7"/>
    <w:rsid w:val="00830684"/>
    <w:rsid w:val="008307E6"/>
    <w:rsid w:val="00832EBD"/>
    <w:rsid w:val="008330C0"/>
    <w:rsid w:val="00835291"/>
    <w:rsid w:val="00836694"/>
    <w:rsid w:val="00840F6C"/>
    <w:rsid w:val="00841DF3"/>
    <w:rsid w:val="00842095"/>
    <w:rsid w:val="00843055"/>
    <w:rsid w:val="008439E3"/>
    <w:rsid w:val="00844797"/>
    <w:rsid w:val="008454CF"/>
    <w:rsid w:val="00852204"/>
    <w:rsid w:val="0085357B"/>
    <w:rsid w:val="00853C5B"/>
    <w:rsid w:val="008542B6"/>
    <w:rsid w:val="0085457F"/>
    <w:rsid w:val="00854EAD"/>
    <w:rsid w:val="008575B1"/>
    <w:rsid w:val="008604BC"/>
    <w:rsid w:val="00860BE2"/>
    <w:rsid w:val="008624B4"/>
    <w:rsid w:val="008678AE"/>
    <w:rsid w:val="00867F9C"/>
    <w:rsid w:val="008704AF"/>
    <w:rsid w:val="00872374"/>
    <w:rsid w:val="00872737"/>
    <w:rsid w:val="0087279C"/>
    <w:rsid w:val="008729C2"/>
    <w:rsid w:val="00872CF6"/>
    <w:rsid w:val="0087451B"/>
    <w:rsid w:val="00876532"/>
    <w:rsid w:val="00876796"/>
    <w:rsid w:val="00877FCF"/>
    <w:rsid w:val="00881692"/>
    <w:rsid w:val="00881EBF"/>
    <w:rsid w:val="00883C33"/>
    <w:rsid w:val="00887622"/>
    <w:rsid w:val="008907F8"/>
    <w:rsid w:val="00892EC8"/>
    <w:rsid w:val="008951D7"/>
    <w:rsid w:val="00897B86"/>
    <w:rsid w:val="008A0784"/>
    <w:rsid w:val="008A2D35"/>
    <w:rsid w:val="008A4F78"/>
    <w:rsid w:val="008A5FFD"/>
    <w:rsid w:val="008A7F4C"/>
    <w:rsid w:val="008B274D"/>
    <w:rsid w:val="008B375D"/>
    <w:rsid w:val="008B4971"/>
    <w:rsid w:val="008B6C03"/>
    <w:rsid w:val="008B723D"/>
    <w:rsid w:val="008C1125"/>
    <w:rsid w:val="008C2E6C"/>
    <w:rsid w:val="008C5651"/>
    <w:rsid w:val="008D195E"/>
    <w:rsid w:val="008D26FA"/>
    <w:rsid w:val="008D40FA"/>
    <w:rsid w:val="008D41CD"/>
    <w:rsid w:val="008D7288"/>
    <w:rsid w:val="008D7A45"/>
    <w:rsid w:val="008D7F79"/>
    <w:rsid w:val="008E0085"/>
    <w:rsid w:val="008E2612"/>
    <w:rsid w:val="008E3A8F"/>
    <w:rsid w:val="008E4129"/>
    <w:rsid w:val="008E42A0"/>
    <w:rsid w:val="008E473B"/>
    <w:rsid w:val="008E4A21"/>
    <w:rsid w:val="008F0497"/>
    <w:rsid w:val="008F3CCE"/>
    <w:rsid w:val="008F41C7"/>
    <w:rsid w:val="008F48D3"/>
    <w:rsid w:val="008F52A3"/>
    <w:rsid w:val="008F5BAB"/>
    <w:rsid w:val="008F64EB"/>
    <w:rsid w:val="008F7CEA"/>
    <w:rsid w:val="0090046A"/>
    <w:rsid w:val="00901EE4"/>
    <w:rsid w:val="009027E9"/>
    <w:rsid w:val="00902921"/>
    <w:rsid w:val="00904AFC"/>
    <w:rsid w:val="00904CF2"/>
    <w:rsid w:val="00904CF5"/>
    <w:rsid w:val="0090576B"/>
    <w:rsid w:val="00906D3B"/>
    <w:rsid w:val="009076C7"/>
    <w:rsid w:val="00907FE4"/>
    <w:rsid w:val="0091133A"/>
    <w:rsid w:val="009116D1"/>
    <w:rsid w:val="00911988"/>
    <w:rsid w:val="00913792"/>
    <w:rsid w:val="0092130C"/>
    <w:rsid w:val="009218CA"/>
    <w:rsid w:val="009222F8"/>
    <w:rsid w:val="00922BE9"/>
    <w:rsid w:val="00927A13"/>
    <w:rsid w:val="00932ED2"/>
    <w:rsid w:val="009341A5"/>
    <w:rsid w:val="009345BA"/>
    <w:rsid w:val="009346D8"/>
    <w:rsid w:val="00936228"/>
    <w:rsid w:val="0093656C"/>
    <w:rsid w:val="009368B3"/>
    <w:rsid w:val="00940840"/>
    <w:rsid w:val="0094412A"/>
    <w:rsid w:val="009442A7"/>
    <w:rsid w:val="00944C13"/>
    <w:rsid w:val="00946E4E"/>
    <w:rsid w:val="00950FFC"/>
    <w:rsid w:val="00951B4B"/>
    <w:rsid w:val="00953020"/>
    <w:rsid w:val="0095433E"/>
    <w:rsid w:val="0095704D"/>
    <w:rsid w:val="00957D44"/>
    <w:rsid w:val="00960730"/>
    <w:rsid w:val="009613A2"/>
    <w:rsid w:val="0096212A"/>
    <w:rsid w:val="00963453"/>
    <w:rsid w:val="00964496"/>
    <w:rsid w:val="00965389"/>
    <w:rsid w:val="00966E0A"/>
    <w:rsid w:val="009677D1"/>
    <w:rsid w:val="00967AD8"/>
    <w:rsid w:val="00970678"/>
    <w:rsid w:val="00973B87"/>
    <w:rsid w:val="00977345"/>
    <w:rsid w:val="00977422"/>
    <w:rsid w:val="00980312"/>
    <w:rsid w:val="00980A5E"/>
    <w:rsid w:val="00980F15"/>
    <w:rsid w:val="009859C4"/>
    <w:rsid w:val="00986BF6"/>
    <w:rsid w:val="00991B1C"/>
    <w:rsid w:val="00992AC3"/>
    <w:rsid w:val="00992D3E"/>
    <w:rsid w:val="00994216"/>
    <w:rsid w:val="00995388"/>
    <w:rsid w:val="00997015"/>
    <w:rsid w:val="009978CE"/>
    <w:rsid w:val="0099798B"/>
    <w:rsid w:val="009A068F"/>
    <w:rsid w:val="009A098D"/>
    <w:rsid w:val="009A1C37"/>
    <w:rsid w:val="009A5E71"/>
    <w:rsid w:val="009A6276"/>
    <w:rsid w:val="009B125E"/>
    <w:rsid w:val="009B2BA6"/>
    <w:rsid w:val="009B34EA"/>
    <w:rsid w:val="009B389A"/>
    <w:rsid w:val="009B3E1F"/>
    <w:rsid w:val="009B3F49"/>
    <w:rsid w:val="009B5071"/>
    <w:rsid w:val="009B5201"/>
    <w:rsid w:val="009B535A"/>
    <w:rsid w:val="009C13D8"/>
    <w:rsid w:val="009C3070"/>
    <w:rsid w:val="009C40C4"/>
    <w:rsid w:val="009C430C"/>
    <w:rsid w:val="009C516F"/>
    <w:rsid w:val="009C5176"/>
    <w:rsid w:val="009C5284"/>
    <w:rsid w:val="009C565C"/>
    <w:rsid w:val="009C6465"/>
    <w:rsid w:val="009C7B10"/>
    <w:rsid w:val="009D24C9"/>
    <w:rsid w:val="009E5C56"/>
    <w:rsid w:val="009E61CA"/>
    <w:rsid w:val="009E62FE"/>
    <w:rsid w:val="009F00A8"/>
    <w:rsid w:val="009F03E3"/>
    <w:rsid w:val="009F2CD1"/>
    <w:rsid w:val="009F3397"/>
    <w:rsid w:val="009F3C07"/>
    <w:rsid w:val="009F40E8"/>
    <w:rsid w:val="009F4C56"/>
    <w:rsid w:val="009F72A1"/>
    <w:rsid w:val="00A0083F"/>
    <w:rsid w:val="00A022E8"/>
    <w:rsid w:val="00A03543"/>
    <w:rsid w:val="00A03A61"/>
    <w:rsid w:val="00A05E6B"/>
    <w:rsid w:val="00A11CE0"/>
    <w:rsid w:val="00A137F7"/>
    <w:rsid w:val="00A139C6"/>
    <w:rsid w:val="00A142CE"/>
    <w:rsid w:val="00A1433A"/>
    <w:rsid w:val="00A1588E"/>
    <w:rsid w:val="00A16DD2"/>
    <w:rsid w:val="00A1721F"/>
    <w:rsid w:val="00A20758"/>
    <w:rsid w:val="00A2402E"/>
    <w:rsid w:val="00A242E3"/>
    <w:rsid w:val="00A27830"/>
    <w:rsid w:val="00A27FF8"/>
    <w:rsid w:val="00A3052F"/>
    <w:rsid w:val="00A31137"/>
    <w:rsid w:val="00A3162A"/>
    <w:rsid w:val="00A342D5"/>
    <w:rsid w:val="00A35E6A"/>
    <w:rsid w:val="00A37229"/>
    <w:rsid w:val="00A42CD3"/>
    <w:rsid w:val="00A42D1B"/>
    <w:rsid w:val="00A43C1D"/>
    <w:rsid w:val="00A44FCA"/>
    <w:rsid w:val="00A45931"/>
    <w:rsid w:val="00A459F5"/>
    <w:rsid w:val="00A46C52"/>
    <w:rsid w:val="00A476A6"/>
    <w:rsid w:val="00A50EFE"/>
    <w:rsid w:val="00A5181F"/>
    <w:rsid w:val="00A5249B"/>
    <w:rsid w:val="00A56DFD"/>
    <w:rsid w:val="00A576C5"/>
    <w:rsid w:val="00A60C62"/>
    <w:rsid w:val="00A64AD3"/>
    <w:rsid w:val="00A64D5E"/>
    <w:rsid w:val="00A665AE"/>
    <w:rsid w:val="00A70199"/>
    <w:rsid w:val="00A72317"/>
    <w:rsid w:val="00A72934"/>
    <w:rsid w:val="00A73387"/>
    <w:rsid w:val="00A757E7"/>
    <w:rsid w:val="00A76331"/>
    <w:rsid w:val="00A77572"/>
    <w:rsid w:val="00A81112"/>
    <w:rsid w:val="00A81731"/>
    <w:rsid w:val="00A84394"/>
    <w:rsid w:val="00A84EC6"/>
    <w:rsid w:val="00A8500D"/>
    <w:rsid w:val="00A87E35"/>
    <w:rsid w:val="00A906BF"/>
    <w:rsid w:val="00A90CB3"/>
    <w:rsid w:val="00A90FB0"/>
    <w:rsid w:val="00A910B4"/>
    <w:rsid w:val="00A91F4C"/>
    <w:rsid w:val="00A9496F"/>
    <w:rsid w:val="00AA129F"/>
    <w:rsid w:val="00AB182A"/>
    <w:rsid w:val="00AB1A87"/>
    <w:rsid w:val="00AB40B0"/>
    <w:rsid w:val="00AB45C4"/>
    <w:rsid w:val="00AB58A8"/>
    <w:rsid w:val="00AB5ECE"/>
    <w:rsid w:val="00AB68FE"/>
    <w:rsid w:val="00AC1768"/>
    <w:rsid w:val="00AC289A"/>
    <w:rsid w:val="00AC3296"/>
    <w:rsid w:val="00AC58AD"/>
    <w:rsid w:val="00AC68C3"/>
    <w:rsid w:val="00AC76F2"/>
    <w:rsid w:val="00AC7DA3"/>
    <w:rsid w:val="00AD1EAB"/>
    <w:rsid w:val="00AD3686"/>
    <w:rsid w:val="00AD46A6"/>
    <w:rsid w:val="00AD627D"/>
    <w:rsid w:val="00AD6A8A"/>
    <w:rsid w:val="00AD6E8B"/>
    <w:rsid w:val="00AD75A4"/>
    <w:rsid w:val="00AE0F09"/>
    <w:rsid w:val="00AE39DC"/>
    <w:rsid w:val="00AE3A49"/>
    <w:rsid w:val="00AE4FA5"/>
    <w:rsid w:val="00AE5DA0"/>
    <w:rsid w:val="00AE647C"/>
    <w:rsid w:val="00AF1E0A"/>
    <w:rsid w:val="00AF2E19"/>
    <w:rsid w:val="00AF392C"/>
    <w:rsid w:val="00AF62AB"/>
    <w:rsid w:val="00AF6BC6"/>
    <w:rsid w:val="00B00539"/>
    <w:rsid w:val="00B045F0"/>
    <w:rsid w:val="00B077D5"/>
    <w:rsid w:val="00B10CB3"/>
    <w:rsid w:val="00B1111C"/>
    <w:rsid w:val="00B117C9"/>
    <w:rsid w:val="00B142C9"/>
    <w:rsid w:val="00B1659B"/>
    <w:rsid w:val="00B17C2E"/>
    <w:rsid w:val="00B17FE1"/>
    <w:rsid w:val="00B20003"/>
    <w:rsid w:val="00B202BE"/>
    <w:rsid w:val="00B211DA"/>
    <w:rsid w:val="00B23498"/>
    <w:rsid w:val="00B252B7"/>
    <w:rsid w:val="00B25748"/>
    <w:rsid w:val="00B259A0"/>
    <w:rsid w:val="00B25CDD"/>
    <w:rsid w:val="00B25F75"/>
    <w:rsid w:val="00B26DCC"/>
    <w:rsid w:val="00B306A3"/>
    <w:rsid w:val="00B30883"/>
    <w:rsid w:val="00B335D4"/>
    <w:rsid w:val="00B33C51"/>
    <w:rsid w:val="00B36097"/>
    <w:rsid w:val="00B3646D"/>
    <w:rsid w:val="00B36953"/>
    <w:rsid w:val="00B37052"/>
    <w:rsid w:val="00B3738E"/>
    <w:rsid w:val="00B408B0"/>
    <w:rsid w:val="00B40F38"/>
    <w:rsid w:val="00B4180D"/>
    <w:rsid w:val="00B425EF"/>
    <w:rsid w:val="00B44097"/>
    <w:rsid w:val="00B4464E"/>
    <w:rsid w:val="00B44912"/>
    <w:rsid w:val="00B44EE5"/>
    <w:rsid w:val="00B44F7B"/>
    <w:rsid w:val="00B46EB0"/>
    <w:rsid w:val="00B506B6"/>
    <w:rsid w:val="00B51032"/>
    <w:rsid w:val="00B51A19"/>
    <w:rsid w:val="00B53D0F"/>
    <w:rsid w:val="00B55E29"/>
    <w:rsid w:val="00B57B70"/>
    <w:rsid w:val="00B57BDA"/>
    <w:rsid w:val="00B61485"/>
    <w:rsid w:val="00B62336"/>
    <w:rsid w:val="00B63976"/>
    <w:rsid w:val="00B64554"/>
    <w:rsid w:val="00B64AAF"/>
    <w:rsid w:val="00B6569A"/>
    <w:rsid w:val="00B659CC"/>
    <w:rsid w:val="00B7146C"/>
    <w:rsid w:val="00B718EA"/>
    <w:rsid w:val="00B71959"/>
    <w:rsid w:val="00B75863"/>
    <w:rsid w:val="00B7790D"/>
    <w:rsid w:val="00B862CE"/>
    <w:rsid w:val="00B86D39"/>
    <w:rsid w:val="00B87315"/>
    <w:rsid w:val="00B9033B"/>
    <w:rsid w:val="00B939BA"/>
    <w:rsid w:val="00B939E1"/>
    <w:rsid w:val="00B94741"/>
    <w:rsid w:val="00B95308"/>
    <w:rsid w:val="00B97490"/>
    <w:rsid w:val="00B97BC3"/>
    <w:rsid w:val="00BA3F7F"/>
    <w:rsid w:val="00BA5547"/>
    <w:rsid w:val="00BA5965"/>
    <w:rsid w:val="00BA66D7"/>
    <w:rsid w:val="00BB10EC"/>
    <w:rsid w:val="00BB18D9"/>
    <w:rsid w:val="00BB3807"/>
    <w:rsid w:val="00BB444F"/>
    <w:rsid w:val="00BB4CC9"/>
    <w:rsid w:val="00BB5248"/>
    <w:rsid w:val="00BB5E9E"/>
    <w:rsid w:val="00BB6B66"/>
    <w:rsid w:val="00BC095A"/>
    <w:rsid w:val="00BC1AC3"/>
    <w:rsid w:val="00BC24C3"/>
    <w:rsid w:val="00BC3C3F"/>
    <w:rsid w:val="00BC4604"/>
    <w:rsid w:val="00BC4739"/>
    <w:rsid w:val="00BC62D5"/>
    <w:rsid w:val="00BC7CDD"/>
    <w:rsid w:val="00BD084E"/>
    <w:rsid w:val="00BD29A8"/>
    <w:rsid w:val="00BD479D"/>
    <w:rsid w:val="00BD63E8"/>
    <w:rsid w:val="00BD6FC9"/>
    <w:rsid w:val="00BD74D9"/>
    <w:rsid w:val="00BE0ED6"/>
    <w:rsid w:val="00BE2042"/>
    <w:rsid w:val="00BE3555"/>
    <w:rsid w:val="00BE6FB6"/>
    <w:rsid w:val="00BE7526"/>
    <w:rsid w:val="00BF06F6"/>
    <w:rsid w:val="00BF1D97"/>
    <w:rsid w:val="00BF2474"/>
    <w:rsid w:val="00BF2F5F"/>
    <w:rsid w:val="00BF351D"/>
    <w:rsid w:val="00BF3624"/>
    <w:rsid w:val="00BF48EA"/>
    <w:rsid w:val="00C01564"/>
    <w:rsid w:val="00C031EE"/>
    <w:rsid w:val="00C03785"/>
    <w:rsid w:val="00C04116"/>
    <w:rsid w:val="00C06769"/>
    <w:rsid w:val="00C07DA1"/>
    <w:rsid w:val="00C07DBC"/>
    <w:rsid w:val="00C11F1B"/>
    <w:rsid w:val="00C11F1E"/>
    <w:rsid w:val="00C125D7"/>
    <w:rsid w:val="00C135C2"/>
    <w:rsid w:val="00C13AD0"/>
    <w:rsid w:val="00C14D58"/>
    <w:rsid w:val="00C14E43"/>
    <w:rsid w:val="00C1608A"/>
    <w:rsid w:val="00C17649"/>
    <w:rsid w:val="00C17868"/>
    <w:rsid w:val="00C17CB6"/>
    <w:rsid w:val="00C22034"/>
    <w:rsid w:val="00C22510"/>
    <w:rsid w:val="00C2539E"/>
    <w:rsid w:val="00C26AE3"/>
    <w:rsid w:val="00C27F8A"/>
    <w:rsid w:val="00C3402E"/>
    <w:rsid w:val="00C346C7"/>
    <w:rsid w:val="00C35DA2"/>
    <w:rsid w:val="00C3650E"/>
    <w:rsid w:val="00C36AEA"/>
    <w:rsid w:val="00C36F26"/>
    <w:rsid w:val="00C404B3"/>
    <w:rsid w:val="00C4308F"/>
    <w:rsid w:val="00C4424D"/>
    <w:rsid w:val="00C458E7"/>
    <w:rsid w:val="00C45E2C"/>
    <w:rsid w:val="00C529DC"/>
    <w:rsid w:val="00C55D6F"/>
    <w:rsid w:val="00C56FEF"/>
    <w:rsid w:val="00C579BD"/>
    <w:rsid w:val="00C6099F"/>
    <w:rsid w:val="00C61DD7"/>
    <w:rsid w:val="00C644AA"/>
    <w:rsid w:val="00C65616"/>
    <w:rsid w:val="00C66A47"/>
    <w:rsid w:val="00C66A5E"/>
    <w:rsid w:val="00C67C2E"/>
    <w:rsid w:val="00C70124"/>
    <w:rsid w:val="00C70C14"/>
    <w:rsid w:val="00C7177A"/>
    <w:rsid w:val="00C71924"/>
    <w:rsid w:val="00C73786"/>
    <w:rsid w:val="00C76293"/>
    <w:rsid w:val="00C77394"/>
    <w:rsid w:val="00C77881"/>
    <w:rsid w:val="00C77D88"/>
    <w:rsid w:val="00C81574"/>
    <w:rsid w:val="00C8176E"/>
    <w:rsid w:val="00C82C89"/>
    <w:rsid w:val="00C8468B"/>
    <w:rsid w:val="00C847FD"/>
    <w:rsid w:val="00C855CE"/>
    <w:rsid w:val="00C86465"/>
    <w:rsid w:val="00C86EB5"/>
    <w:rsid w:val="00C90206"/>
    <w:rsid w:val="00C91A11"/>
    <w:rsid w:val="00C91F56"/>
    <w:rsid w:val="00C92728"/>
    <w:rsid w:val="00C92D60"/>
    <w:rsid w:val="00C92F8B"/>
    <w:rsid w:val="00C95322"/>
    <w:rsid w:val="00C9543F"/>
    <w:rsid w:val="00C96C59"/>
    <w:rsid w:val="00CA0CCD"/>
    <w:rsid w:val="00CA2688"/>
    <w:rsid w:val="00CB0290"/>
    <w:rsid w:val="00CB72A4"/>
    <w:rsid w:val="00CB7802"/>
    <w:rsid w:val="00CB7D6C"/>
    <w:rsid w:val="00CC0EBE"/>
    <w:rsid w:val="00CC69B7"/>
    <w:rsid w:val="00CD0260"/>
    <w:rsid w:val="00CD3314"/>
    <w:rsid w:val="00CD3E5F"/>
    <w:rsid w:val="00CD4893"/>
    <w:rsid w:val="00CD4D21"/>
    <w:rsid w:val="00CE290C"/>
    <w:rsid w:val="00CE4B72"/>
    <w:rsid w:val="00CE5048"/>
    <w:rsid w:val="00CE58CE"/>
    <w:rsid w:val="00CE6C21"/>
    <w:rsid w:val="00CE77BF"/>
    <w:rsid w:val="00CF3405"/>
    <w:rsid w:val="00CF348E"/>
    <w:rsid w:val="00CF4427"/>
    <w:rsid w:val="00CF6AD8"/>
    <w:rsid w:val="00CF7044"/>
    <w:rsid w:val="00D0123F"/>
    <w:rsid w:val="00D03085"/>
    <w:rsid w:val="00D03752"/>
    <w:rsid w:val="00D03924"/>
    <w:rsid w:val="00D03A39"/>
    <w:rsid w:val="00D03B85"/>
    <w:rsid w:val="00D03F1F"/>
    <w:rsid w:val="00D0427E"/>
    <w:rsid w:val="00D05F14"/>
    <w:rsid w:val="00D070D0"/>
    <w:rsid w:val="00D10A2A"/>
    <w:rsid w:val="00D10B17"/>
    <w:rsid w:val="00D14D98"/>
    <w:rsid w:val="00D208BA"/>
    <w:rsid w:val="00D235BD"/>
    <w:rsid w:val="00D27843"/>
    <w:rsid w:val="00D317C9"/>
    <w:rsid w:val="00D31B4B"/>
    <w:rsid w:val="00D342CA"/>
    <w:rsid w:val="00D356A6"/>
    <w:rsid w:val="00D36B89"/>
    <w:rsid w:val="00D3774D"/>
    <w:rsid w:val="00D4038E"/>
    <w:rsid w:val="00D404C4"/>
    <w:rsid w:val="00D41DEC"/>
    <w:rsid w:val="00D41E2A"/>
    <w:rsid w:val="00D4343E"/>
    <w:rsid w:val="00D436AB"/>
    <w:rsid w:val="00D46C42"/>
    <w:rsid w:val="00D46FF2"/>
    <w:rsid w:val="00D51254"/>
    <w:rsid w:val="00D51434"/>
    <w:rsid w:val="00D52A27"/>
    <w:rsid w:val="00D53C6A"/>
    <w:rsid w:val="00D54D5F"/>
    <w:rsid w:val="00D56C43"/>
    <w:rsid w:val="00D579FB"/>
    <w:rsid w:val="00D62C57"/>
    <w:rsid w:val="00D65C7B"/>
    <w:rsid w:val="00D66679"/>
    <w:rsid w:val="00D66976"/>
    <w:rsid w:val="00D673DB"/>
    <w:rsid w:val="00D67504"/>
    <w:rsid w:val="00D70244"/>
    <w:rsid w:val="00D70AF7"/>
    <w:rsid w:val="00D717A1"/>
    <w:rsid w:val="00D71AC8"/>
    <w:rsid w:val="00D72E8E"/>
    <w:rsid w:val="00D738B4"/>
    <w:rsid w:val="00D76C54"/>
    <w:rsid w:val="00D77857"/>
    <w:rsid w:val="00D80233"/>
    <w:rsid w:val="00D8090C"/>
    <w:rsid w:val="00D8336A"/>
    <w:rsid w:val="00D8389A"/>
    <w:rsid w:val="00D85953"/>
    <w:rsid w:val="00D92C10"/>
    <w:rsid w:val="00D92FE7"/>
    <w:rsid w:val="00D94523"/>
    <w:rsid w:val="00D9548E"/>
    <w:rsid w:val="00D97CB8"/>
    <w:rsid w:val="00DA1C4C"/>
    <w:rsid w:val="00DA2919"/>
    <w:rsid w:val="00DA315F"/>
    <w:rsid w:val="00DA3286"/>
    <w:rsid w:val="00DA5B86"/>
    <w:rsid w:val="00DA5D8A"/>
    <w:rsid w:val="00DA5DC5"/>
    <w:rsid w:val="00DA62BB"/>
    <w:rsid w:val="00DB140F"/>
    <w:rsid w:val="00DB14AA"/>
    <w:rsid w:val="00DB15F4"/>
    <w:rsid w:val="00DB37DF"/>
    <w:rsid w:val="00DB69D7"/>
    <w:rsid w:val="00DB7A03"/>
    <w:rsid w:val="00DC0EC2"/>
    <w:rsid w:val="00DC15F8"/>
    <w:rsid w:val="00DC26C0"/>
    <w:rsid w:val="00DC4A3D"/>
    <w:rsid w:val="00DD1EF5"/>
    <w:rsid w:val="00DD3C7D"/>
    <w:rsid w:val="00DD5ABC"/>
    <w:rsid w:val="00DE02D8"/>
    <w:rsid w:val="00DE6926"/>
    <w:rsid w:val="00DF0505"/>
    <w:rsid w:val="00DF0DFB"/>
    <w:rsid w:val="00DF0F36"/>
    <w:rsid w:val="00DF1BEF"/>
    <w:rsid w:val="00DF2ADC"/>
    <w:rsid w:val="00DF5A1B"/>
    <w:rsid w:val="00DF5AC6"/>
    <w:rsid w:val="00DF609F"/>
    <w:rsid w:val="00E01650"/>
    <w:rsid w:val="00E02ED5"/>
    <w:rsid w:val="00E0402B"/>
    <w:rsid w:val="00E0549B"/>
    <w:rsid w:val="00E079D7"/>
    <w:rsid w:val="00E103AE"/>
    <w:rsid w:val="00E12448"/>
    <w:rsid w:val="00E13102"/>
    <w:rsid w:val="00E13EE7"/>
    <w:rsid w:val="00E149B5"/>
    <w:rsid w:val="00E15CBA"/>
    <w:rsid w:val="00E204CB"/>
    <w:rsid w:val="00E210B8"/>
    <w:rsid w:val="00E25AAD"/>
    <w:rsid w:val="00E25C7F"/>
    <w:rsid w:val="00E2603D"/>
    <w:rsid w:val="00E308FE"/>
    <w:rsid w:val="00E30CC0"/>
    <w:rsid w:val="00E3114E"/>
    <w:rsid w:val="00E31861"/>
    <w:rsid w:val="00E32A46"/>
    <w:rsid w:val="00E32FDF"/>
    <w:rsid w:val="00E343D7"/>
    <w:rsid w:val="00E345A9"/>
    <w:rsid w:val="00E402A0"/>
    <w:rsid w:val="00E416D1"/>
    <w:rsid w:val="00E44FD1"/>
    <w:rsid w:val="00E46B82"/>
    <w:rsid w:val="00E503C0"/>
    <w:rsid w:val="00E50F39"/>
    <w:rsid w:val="00E538C7"/>
    <w:rsid w:val="00E53BFB"/>
    <w:rsid w:val="00E55964"/>
    <w:rsid w:val="00E55B62"/>
    <w:rsid w:val="00E57821"/>
    <w:rsid w:val="00E604F7"/>
    <w:rsid w:val="00E62328"/>
    <w:rsid w:val="00E624AE"/>
    <w:rsid w:val="00E6284E"/>
    <w:rsid w:val="00E63051"/>
    <w:rsid w:val="00E66F36"/>
    <w:rsid w:val="00E70522"/>
    <w:rsid w:val="00E7379E"/>
    <w:rsid w:val="00E74BD2"/>
    <w:rsid w:val="00E75F57"/>
    <w:rsid w:val="00E774D9"/>
    <w:rsid w:val="00E779D7"/>
    <w:rsid w:val="00E83DFF"/>
    <w:rsid w:val="00E85149"/>
    <w:rsid w:val="00E87092"/>
    <w:rsid w:val="00E879FC"/>
    <w:rsid w:val="00E87F40"/>
    <w:rsid w:val="00E92588"/>
    <w:rsid w:val="00E931FA"/>
    <w:rsid w:val="00E947C7"/>
    <w:rsid w:val="00E964BC"/>
    <w:rsid w:val="00EA1742"/>
    <w:rsid w:val="00EA20B6"/>
    <w:rsid w:val="00EA531F"/>
    <w:rsid w:val="00EA7069"/>
    <w:rsid w:val="00EB12B7"/>
    <w:rsid w:val="00EB198B"/>
    <w:rsid w:val="00EB238F"/>
    <w:rsid w:val="00EB402A"/>
    <w:rsid w:val="00EB5C27"/>
    <w:rsid w:val="00EB5DB2"/>
    <w:rsid w:val="00EB6900"/>
    <w:rsid w:val="00EB6D9E"/>
    <w:rsid w:val="00EB7857"/>
    <w:rsid w:val="00EB7F5B"/>
    <w:rsid w:val="00EC1464"/>
    <w:rsid w:val="00EC2E79"/>
    <w:rsid w:val="00EC32A9"/>
    <w:rsid w:val="00EC3B0F"/>
    <w:rsid w:val="00EC5532"/>
    <w:rsid w:val="00EC55EE"/>
    <w:rsid w:val="00EC6D5E"/>
    <w:rsid w:val="00ED0CA6"/>
    <w:rsid w:val="00ED0D15"/>
    <w:rsid w:val="00ED1CFB"/>
    <w:rsid w:val="00ED2518"/>
    <w:rsid w:val="00ED4FF2"/>
    <w:rsid w:val="00ED6C5F"/>
    <w:rsid w:val="00ED76AB"/>
    <w:rsid w:val="00EE1335"/>
    <w:rsid w:val="00EE19DC"/>
    <w:rsid w:val="00EE22AF"/>
    <w:rsid w:val="00EE424A"/>
    <w:rsid w:val="00EE7235"/>
    <w:rsid w:val="00EE7D2D"/>
    <w:rsid w:val="00EF0462"/>
    <w:rsid w:val="00EF0642"/>
    <w:rsid w:val="00EF0819"/>
    <w:rsid w:val="00EF1E9C"/>
    <w:rsid w:val="00EF2C1E"/>
    <w:rsid w:val="00EF4896"/>
    <w:rsid w:val="00EF4B0D"/>
    <w:rsid w:val="00EF766A"/>
    <w:rsid w:val="00EF76A8"/>
    <w:rsid w:val="00EF792A"/>
    <w:rsid w:val="00F005F8"/>
    <w:rsid w:val="00F00872"/>
    <w:rsid w:val="00F00B67"/>
    <w:rsid w:val="00F0191D"/>
    <w:rsid w:val="00F02B8C"/>
    <w:rsid w:val="00F02C8F"/>
    <w:rsid w:val="00F034C9"/>
    <w:rsid w:val="00F03E9C"/>
    <w:rsid w:val="00F04055"/>
    <w:rsid w:val="00F0473A"/>
    <w:rsid w:val="00F0579C"/>
    <w:rsid w:val="00F0595F"/>
    <w:rsid w:val="00F105F2"/>
    <w:rsid w:val="00F10F9C"/>
    <w:rsid w:val="00F1124E"/>
    <w:rsid w:val="00F13AC1"/>
    <w:rsid w:val="00F14207"/>
    <w:rsid w:val="00F14392"/>
    <w:rsid w:val="00F16008"/>
    <w:rsid w:val="00F1622E"/>
    <w:rsid w:val="00F16C6B"/>
    <w:rsid w:val="00F20B0D"/>
    <w:rsid w:val="00F23575"/>
    <w:rsid w:val="00F25058"/>
    <w:rsid w:val="00F267EF"/>
    <w:rsid w:val="00F3164A"/>
    <w:rsid w:val="00F320B5"/>
    <w:rsid w:val="00F321C0"/>
    <w:rsid w:val="00F37FE4"/>
    <w:rsid w:val="00F400DE"/>
    <w:rsid w:val="00F41A55"/>
    <w:rsid w:val="00F45580"/>
    <w:rsid w:val="00F50076"/>
    <w:rsid w:val="00F52631"/>
    <w:rsid w:val="00F57B0C"/>
    <w:rsid w:val="00F61578"/>
    <w:rsid w:val="00F64030"/>
    <w:rsid w:val="00F66748"/>
    <w:rsid w:val="00F6722B"/>
    <w:rsid w:val="00F674E3"/>
    <w:rsid w:val="00F70E60"/>
    <w:rsid w:val="00F71D36"/>
    <w:rsid w:val="00F72022"/>
    <w:rsid w:val="00F727AF"/>
    <w:rsid w:val="00F73671"/>
    <w:rsid w:val="00F7368B"/>
    <w:rsid w:val="00F747F8"/>
    <w:rsid w:val="00F760CE"/>
    <w:rsid w:val="00F774B2"/>
    <w:rsid w:val="00F821C8"/>
    <w:rsid w:val="00F827F6"/>
    <w:rsid w:val="00F82DB4"/>
    <w:rsid w:val="00F83A9D"/>
    <w:rsid w:val="00F846A9"/>
    <w:rsid w:val="00F8499E"/>
    <w:rsid w:val="00F85EDD"/>
    <w:rsid w:val="00F86756"/>
    <w:rsid w:val="00F86E6F"/>
    <w:rsid w:val="00F91184"/>
    <w:rsid w:val="00F918F9"/>
    <w:rsid w:val="00F9612D"/>
    <w:rsid w:val="00FA2EB0"/>
    <w:rsid w:val="00FA4960"/>
    <w:rsid w:val="00FA501C"/>
    <w:rsid w:val="00FA504B"/>
    <w:rsid w:val="00FA6435"/>
    <w:rsid w:val="00FA7620"/>
    <w:rsid w:val="00FB0F0C"/>
    <w:rsid w:val="00FB1154"/>
    <w:rsid w:val="00FB1A35"/>
    <w:rsid w:val="00FB1A3B"/>
    <w:rsid w:val="00FB5127"/>
    <w:rsid w:val="00FB71B1"/>
    <w:rsid w:val="00FB7880"/>
    <w:rsid w:val="00FC0264"/>
    <w:rsid w:val="00FC0FA4"/>
    <w:rsid w:val="00FC4C37"/>
    <w:rsid w:val="00FC5BA1"/>
    <w:rsid w:val="00FC6C46"/>
    <w:rsid w:val="00FC725C"/>
    <w:rsid w:val="00FC7545"/>
    <w:rsid w:val="00FD0871"/>
    <w:rsid w:val="00FD0D7E"/>
    <w:rsid w:val="00FD1BE5"/>
    <w:rsid w:val="00FD2A46"/>
    <w:rsid w:val="00FD4D52"/>
    <w:rsid w:val="00FD5609"/>
    <w:rsid w:val="00FD6FD6"/>
    <w:rsid w:val="00FE0715"/>
    <w:rsid w:val="00FE0ED7"/>
    <w:rsid w:val="00FE206C"/>
    <w:rsid w:val="00FE31AD"/>
    <w:rsid w:val="00FE39CA"/>
    <w:rsid w:val="00FE4565"/>
    <w:rsid w:val="00FE4AD6"/>
    <w:rsid w:val="00FE57DE"/>
    <w:rsid w:val="00FE6250"/>
    <w:rsid w:val="00FF4754"/>
    <w:rsid w:val="00FF6E7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635"/>
    <w:rPr>
      <w:sz w:val="24"/>
      <w:szCs w:val="24"/>
      <w:lang w:val="en-US" w:eastAsia="en-US"/>
    </w:rPr>
  </w:style>
  <w:style w:type="paragraph" w:styleId="Heading1">
    <w:name w:val="heading 1"/>
    <w:basedOn w:val="Normal"/>
    <w:next w:val="Normal"/>
    <w:link w:val="Heading1Char"/>
    <w:qFormat/>
    <w:rsid w:val="00564635"/>
    <w:pPr>
      <w:keepNext/>
      <w:ind w:left="720"/>
      <w:jc w:val="both"/>
      <w:outlineLvl w:val="0"/>
    </w:pPr>
    <w:rPr>
      <w:u w:val="single"/>
      <w:lang w:val="sr-Latn-CS"/>
    </w:rPr>
  </w:style>
  <w:style w:type="paragraph" w:styleId="Heading2">
    <w:name w:val="heading 2"/>
    <w:aliases w:val="A,h2,Header 2,l2,Level 2 Head,H2,2,heading 2"/>
    <w:basedOn w:val="Normal"/>
    <w:next w:val="Normal"/>
    <w:link w:val="Heading2Char"/>
    <w:qFormat/>
    <w:rsid w:val="00564635"/>
    <w:pPr>
      <w:keepNext/>
      <w:jc w:val="center"/>
      <w:outlineLvl w:val="1"/>
    </w:pPr>
    <w:rPr>
      <w:b/>
      <w:bCs/>
      <w:i/>
      <w:color w:val="000000"/>
      <w:sz w:val="20"/>
      <w:szCs w:val="20"/>
      <w:lang w:val="sr-Latn-CS"/>
    </w:rPr>
  </w:style>
  <w:style w:type="paragraph" w:styleId="Heading3">
    <w:name w:val="heading 3"/>
    <w:aliases w:val="hd3,h3"/>
    <w:basedOn w:val="Normal"/>
    <w:next w:val="Normal"/>
    <w:link w:val="Heading3Char"/>
    <w:qFormat/>
    <w:rsid w:val="00564635"/>
    <w:pPr>
      <w:keepNext/>
      <w:ind w:right="-108"/>
      <w:outlineLvl w:val="2"/>
    </w:pPr>
    <w:rPr>
      <w:i/>
      <w:sz w:val="20"/>
      <w:szCs w:val="20"/>
      <w:lang w:val="sr-Latn-CS"/>
    </w:rPr>
  </w:style>
  <w:style w:type="paragraph" w:styleId="Heading4">
    <w:name w:val="heading 4"/>
    <w:basedOn w:val="Normal"/>
    <w:next w:val="Normal"/>
    <w:link w:val="Heading4Char"/>
    <w:qFormat/>
    <w:rsid w:val="00564635"/>
    <w:pPr>
      <w:keepNext/>
      <w:jc w:val="center"/>
      <w:outlineLvl w:val="3"/>
    </w:pPr>
    <w:rPr>
      <w:i/>
      <w:sz w:val="20"/>
      <w:szCs w:val="20"/>
      <w:lang w:val="sr-Latn-CS"/>
    </w:rPr>
  </w:style>
  <w:style w:type="paragraph" w:styleId="Heading5">
    <w:name w:val="heading 5"/>
    <w:basedOn w:val="Normal"/>
    <w:next w:val="Normal"/>
    <w:link w:val="Heading5Char"/>
    <w:qFormat/>
    <w:rsid w:val="00564635"/>
    <w:pPr>
      <w:keepNext/>
      <w:jc w:val="center"/>
      <w:outlineLvl w:val="4"/>
    </w:pPr>
    <w:rPr>
      <w:b/>
      <w:i/>
      <w:sz w:val="20"/>
      <w:szCs w:val="20"/>
      <w:lang w:val="sr-Cyrl-CS"/>
    </w:rPr>
  </w:style>
  <w:style w:type="paragraph" w:styleId="Heading6">
    <w:name w:val="heading 6"/>
    <w:basedOn w:val="Normal"/>
    <w:next w:val="Normal"/>
    <w:link w:val="Heading6Char"/>
    <w:qFormat/>
    <w:rsid w:val="00564635"/>
    <w:pPr>
      <w:keepNext/>
      <w:ind w:right="-108"/>
      <w:jc w:val="center"/>
      <w:outlineLvl w:val="5"/>
    </w:pPr>
    <w:rPr>
      <w:i/>
      <w:sz w:val="20"/>
      <w:szCs w:val="20"/>
      <w:lang w:val="sr-Cyrl-CS"/>
    </w:rPr>
  </w:style>
  <w:style w:type="paragraph" w:styleId="Heading7">
    <w:name w:val="heading 7"/>
    <w:basedOn w:val="Normal"/>
    <w:next w:val="Normal"/>
    <w:link w:val="Heading7Char"/>
    <w:qFormat/>
    <w:rsid w:val="00564635"/>
    <w:pPr>
      <w:keepNext/>
      <w:jc w:val="center"/>
      <w:outlineLvl w:val="6"/>
    </w:pPr>
    <w:rPr>
      <w:i/>
      <w:iCs/>
      <w:sz w:val="18"/>
      <w:szCs w:val="18"/>
      <w:lang w:val="sr-Cyrl-CS"/>
    </w:rPr>
  </w:style>
  <w:style w:type="paragraph" w:styleId="Heading8">
    <w:name w:val="heading 8"/>
    <w:basedOn w:val="Normal"/>
    <w:next w:val="Normal"/>
    <w:link w:val="Heading8Char"/>
    <w:qFormat/>
    <w:rsid w:val="00E0549B"/>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4E4E83"/>
    <w:pPr>
      <w:keepNext/>
      <w:keepLines/>
      <w:spacing w:before="200" w:line="276" w:lineRule="auto"/>
      <w:outlineLvl w:val="8"/>
    </w:pPr>
    <w:rPr>
      <w:rFonts w:ascii="Arial" w:eastAsia="SimHei" w:hAnsi="Arial"/>
      <w:i/>
      <w:iCs/>
      <w:color w:val="000000"/>
      <w:sz w:val="20"/>
      <w:szCs w:val="20"/>
      <w:lang w:val="de-D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64635"/>
    <w:pPr>
      <w:jc w:val="both"/>
    </w:pPr>
    <w:rPr>
      <w:lang w:val="sr-Latn-CS"/>
    </w:rPr>
  </w:style>
  <w:style w:type="paragraph" w:styleId="TOC1">
    <w:name w:val="toc 1"/>
    <w:basedOn w:val="Normal"/>
    <w:next w:val="Normal"/>
    <w:autoRedefine/>
    <w:semiHidden/>
    <w:rsid w:val="00564635"/>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autoRedefine/>
    <w:semiHidden/>
    <w:rsid w:val="00564635"/>
    <w:pPr>
      <w:tabs>
        <w:tab w:val="right" w:leader="dot" w:pos="9019"/>
      </w:tabs>
      <w:ind w:left="240"/>
    </w:pPr>
    <w:rPr>
      <w:i/>
      <w:smallCaps/>
      <w:noProof/>
      <w:sz w:val="20"/>
      <w:szCs w:val="20"/>
    </w:rPr>
  </w:style>
  <w:style w:type="character" w:styleId="Hyperlink">
    <w:name w:val="Hyperlink"/>
    <w:rsid w:val="00564635"/>
    <w:rPr>
      <w:color w:val="0000FF"/>
      <w:u w:val="single"/>
    </w:rPr>
  </w:style>
  <w:style w:type="paragraph" w:styleId="BodyTextIndent">
    <w:name w:val="Body Text Indent"/>
    <w:basedOn w:val="Normal"/>
    <w:link w:val="BodyTextIndentChar"/>
    <w:rsid w:val="00564635"/>
    <w:pPr>
      <w:spacing w:after="120"/>
      <w:ind w:left="360"/>
    </w:pPr>
  </w:style>
  <w:style w:type="paragraph" w:styleId="Header">
    <w:name w:val="header"/>
    <w:basedOn w:val="Normal"/>
    <w:link w:val="HeaderChar"/>
    <w:uiPriority w:val="99"/>
    <w:rsid w:val="00564635"/>
    <w:pPr>
      <w:tabs>
        <w:tab w:val="center" w:pos="4320"/>
        <w:tab w:val="right" w:pos="8640"/>
      </w:tabs>
    </w:pPr>
  </w:style>
  <w:style w:type="paragraph" w:styleId="Footer">
    <w:name w:val="footer"/>
    <w:basedOn w:val="Normal"/>
    <w:link w:val="FooterChar"/>
    <w:uiPriority w:val="99"/>
    <w:rsid w:val="00564635"/>
    <w:pPr>
      <w:tabs>
        <w:tab w:val="center" w:pos="4320"/>
        <w:tab w:val="right" w:pos="8640"/>
      </w:tabs>
    </w:pPr>
  </w:style>
  <w:style w:type="character" w:styleId="PageNumber">
    <w:name w:val="page number"/>
    <w:basedOn w:val="DefaultParagraphFont"/>
    <w:rsid w:val="00564635"/>
  </w:style>
  <w:style w:type="paragraph" w:styleId="BalloonText">
    <w:name w:val="Balloon Text"/>
    <w:basedOn w:val="Normal"/>
    <w:link w:val="BalloonTextChar"/>
    <w:rsid w:val="00564635"/>
    <w:rPr>
      <w:rFonts w:ascii="Tahoma" w:hAnsi="Tahoma"/>
      <w:sz w:val="16"/>
      <w:szCs w:val="16"/>
    </w:rPr>
  </w:style>
  <w:style w:type="paragraph" w:customStyle="1" w:styleId="xl30">
    <w:name w:val="xl30"/>
    <w:basedOn w:val="Normal"/>
    <w:rsid w:val="00564635"/>
    <w:pPr>
      <w:pBdr>
        <w:left w:val="single" w:sz="4" w:space="0" w:color="auto"/>
        <w:right w:val="single" w:sz="4" w:space="0" w:color="auto"/>
      </w:pBdr>
      <w:spacing w:before="100" w:beforeAutospacing="1" w:after="100" w:afterAutospacing="1"/>
      <w:jc w:val="center"/>
    </w:pPr>
    <w:rPr>
      <w:sz w:val="22"/>
      <w:szCs w:val="22"/>
    </w:rPr>
  </w:style>
  <w:style w:type="character" w:styleId="FollowedHyperlink">
    <w:name w:val="FollowedHyperlink"/>
    <w:rsid w:val="00564635"/>
    <w:rPr>
      <w:color w:val="800080"/>
      <w:u w:val="single"/>
    </w:rPr>
  </w:style>
  <w:style w:type="paragraph" w:customStyle="1" w:styleId="xl24">
    <w:name w:val="xl24"/>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5">
    <w:name w:val="xl25"/>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6">
    <w:name w:val="xl26"/>
    <w:basedOn w:val="Normal"/>
    <w:rsid w:val="005646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18"/>
      <w:szCs w:val="18"/>
    </w:rPr>
  </w:style>
  <w:style w:type="paragraph" w:customStyle="1" w:styleId="xl27">
    <w:name w:val="xl27"/>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8">
    <w:name w:val="xl28"/>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31">
    <w:name w:val="xl31"/>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2">
    <w:name w:val="xl32"/>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3">
    <w:name w:val="xl33"/>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4">
    <w:name w:val="xl34"/>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5">
    <w:name w:val="xl35"/>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styleId="ListParagraph">
    <w:name w:val="List Paragraph"/>
    <w:aliases w:val="Liste 1"/>
    <w:basedOn w:val="Normal"/>
    <w:qFormat/>
    <w:rsid w:val="00BE0ED6"/>
    <w:pPr>
      <w:ind w:left="720"/>
    </w:pPr>
  </w:style>
  <w:style w:type="character" w:customStyle="1" w:styleId="Heading3Char">
    <w:name w:val="Heading 3 Char"/>
    <w:aliases w:val="hd3 Char,h3 Char"/>
    <w:link w:val="Heading3"/>
    <w:rsid w:val="006E2B0F"/>
    <w:rPr>
      <w:i/>
      <w:lang w:val="sr-Latn-CS"/>
    </w:rPr>
  </w:style>
  <w:style w:type="character" w:customStyle="1" w:styleId="BodyTextChar">
    <w:name w:val="Body Text Char"/>
    <w:link w:val="BodyText"/>
    <w:rsid w:val="00BA5547"/>
    <w:rPr>
      <w:sz w:val="24"/>
      <w:szCs w:val="24"/>
      <w:lang w:val="sr-Latn-CS"/>
    </w:rPr>
  </w:style>
  <w:style w:type="character" w:customStyle="1" w:styleId="BodyTextIndentChar">
    <w:name w:val="Body Text Indent Char"/>
    <w:link w:val="BodyTextIndent"/>
    <w:rsid w:val="00812312"/>
    <w:rPr>
      <w:sz w:val="24"/>
      <w:szCs w:val="24"/>
    </w:rPr>
  </w:style>
  <w:style w:type="character" w:customStyle="1" w:styleId="FooterChar">
    <w:name w:val="Footer Char"/>
    <w:link w:val="Footer"/>
    <w:uiPriority w:val="99"/>
    <w:rsid w:val="00420F6A"/>
    <w:rPr>
      <w:sz w:val="24"/>
      <w:szCs w:val="24"/>
    </w:rPr>
  </w:style>
  <w:style w:type="table" w:styleId="TableGrid">
    <w:name w:val="Table Grid"/>
    <w:basedOn w:val="TableNormal"/>
    <w:rsid w:val="006006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C22510"/>
    <w:rPr>
      <w:sz w:val="24"/>
      <w:szCs w:val="24"/>
      <w:u w:val="single"/>
      <w:lang w:val="sr-Latn-CS"/>
    </w:rPr>
  </w:style>
  <w:style w:type="character" w:customStyle="1" w:styleId="Heading2Char">
    <w:name w:val="Heading 2 Char"/>
    <w:aliases w:val="A Char,h2 Char,Header 2 Char,l2 Char,Level 2 Head Char,H2 Char,2 Char,heading 2 Char"/>
    <w:link w:val="Heading2"/>
    <w:rsid w:val="00C22510"/>
    <w:rPr>
      <w:b/>
      <w:bCs/>
      <w:i/>
      <w:color w:val="000000"/>
      <w:lang w:val="sr-Latn-CS"/>
    </w:rPr>
  </w:style>
  <w:style w:type="character" w:customStyle="1" w:styleId="Heading4Char">
    <w:name w:val="Heading 4 Char"/>
    <w:link w:val="Heading4"/>
    <w:rsid w:val="00C22510"/>
    <w:rPr>
      <w:i/>
      <w:lang w:val="sr-Latn-CS"/>
    </w:rPr>
  </w:style>
  <w:style w:type="character" w:customStyle="1" w:styleId="Heading5Char">
    <w:name w:val="Heading 5 Char"/>
    <w:link w:val="Heading5"/>
    <w:rsid w:val="00C22510"/>
    <w:rPr>
      <w:b/>
      <w:i/>
      <w:lang w:val="sr-Cyrl-CS"/>
    </w:rPr>
  </w:style>
  <w:style w:type="character" w:customStyle="1" w:styleId="Heading6Char">
    <w:name w:val="Heading 6 Char"/>
    <w:link w:val="Heading6"/>
    <w:rsid w:val="00C22510"/>
    <w:rPr>
      <w:i/>
      <w:lang w:val="sr-Cyrl-CS"/>
    </w:rPr>
  </w:style>
  <w:style w:type="character" w:customStyle="1" w:styleId="Heading7Char">
    <w:name w:val="Heading 7 Char"/>
    <w:link w:val="Heading7"/>
    <w:rsid w:val="00C22510"/>
    <w:rPr>
      <w:i/>
      <w:iCs/>
      <w:sz w:val="18"/>
      <w:szCs w:val="18"/>
      <w:lang w:val="sr-Cyrl-CS"/>
    </w:rPr>
  </w:style>
  <w:style w:type="character" w:customStyle="1" w:styleId="HeaderChar">
    <w:name w:val="Header Char"/>
    <w:link w:val="Header"/>
    <w:uiPriority w:val="99"/>
    <w:rsid w:val="00C22510"/>
    <w:rPr>
      <w:sz w:val="24"/>
      <w:szCs w:val="24"/>
    </w:rPr>
  </w:style>
  <w:style w:type="character" w:customStyle="1" w:styleId="BalloonTextChar">
    <w:name w:val="Balloon Text Char"/>
    <w:link w:val="BalloonText"/>
    <w:rsid w:val="00C22510"/>
    <w:rPr>
      <w:rFonts w:ascii="Tahoma" w:hAnsi="Tahoma" w:cs="Tahoma"/>
      <w:sz w:val="16"/>
      <w:szCs w:val="16"/>
    </w:rPr>
  </w:style>
  <w:style w:type="character" w:customStyle="1" w:styleId="BodyText2Char">
    <w:name w:val="Body Text 2 Char"/>
    <w:link w:val="BodyText2"/>
    <w:uiPriority w:val="99"/>
    <w:semiHidden/>
    <w:rsid w:val="00C22510"/>
    <w:rPr>
      <w:sz w:val="24"/>
      <w:szCs w:val="24"/>
    </w:rPr>
  </w:style>
  <w:style w:type="paragraph" w:styleId="BodyText2">
    <w:name w:val="Body Text 2"/>
    <w:basedOn w:val="Normal"/>
    <w:link w:val="BodyText2Char"/>
    <w:uiPriority w:val="99"/>
    <w:semiHidden/>
    <w:unhideWhenUsed/>
    <w:rsid w:val="00C22510"/>
    <w:pPr>
      <w:spacing w:after="120" w:line="480" w:lineRule="auto"/>
    </w:pPr>
  </w:style>
  <w:style w:type="character" w:customStyle="1" w:styleId="BodyText2Char1">
    <w:name w:val="Body Text 2 Char1"/>
    <w:uiPriority w:val="99"/>
    <w:semiHidden/>
    <w:rsid w:val="00C22510"/>
    <w:rPr>
      <w:sz w:val="24"/>
      <w:szCs w:val="24"/>
    </w:rPr>
  </w:style>
  <w:style w:type="paragraph" w:styleId="BodyTextIndent2">
    <w:name w:val="Body Text Indent 2"/>
    <w:basedOn w:val="Normal"/>
    <w:link w:val="BodyTextIndent2Char"/>
    <w:uiPriority w:val="99"/>
    <w:semiHidden/>
    <w:unhideWhenUsed/>
    <w:rsid w:val="00C22510"/>
    <w:pPr>
      <w:spacing w:after="120" w:line="480" w:lineRule="auto"/>
      <w:ind w:left="283"/>
    </w:pPr>
  </w:style>
  <w:style w:type="character" w:customStyle="1" w:styleId="BodyTextIndent2Char">
    <w:name w:val="Body Text Indent 2 Char"/>
    <w:link w:val="BodyTextIndent2"/>
    <w:uiPriority w:val="99"/>
    <w:semiHidden/>
    <w:rsid w:val="00C22510"/>
    <w:rPr>
      <w:sz w:val="24"/>
      <w:szCs w:val="24"/>
    </w:rPr>
  </w:style>
  <w:style w:type="paragraph" w:styleId="BodyTextIndent3">
    <w:name w:val="Body Text Indent 3"/>
    <w:basedOn w:val="Normal"/>
    <w:link w:val="BodyTextIndent3Char"/>
    <w:uiPriority w:val="99"/>
    <w:semiHidden/>
    <w:unhideWhenUsed/>
    <w:rsid w:val="00C22510"/>
    <w:pPr>
      <w:spacing w:after="120"/>
      <w:ind w:left="283"/>
    </w:pPr>
    <w:rPr>
      <w:sz w:val="16"/>
      <w:szCs w:val="16"/>
    </w:rPr>
  </w:style>
  <w:style w:type="character" w:customStyle="1" w:styleId="BodyTextIndent3Char">
    <w:name w:val="Body Text Indent 3 Char"/>
    <w:link w:val="BodyTextIndent3"/>
    <w:uiPriority w:val="99"/>
    <w:semiHidden/>
    <w:rsid w:val="00C22510"/>
    <w:rPr>
      <w:sz w:val="16"/>
      <w:szCs w:val="16"/>
    </w:rPr>
  </w:style>
  <w:style w:type="paragraph" w:styleId="DocumentMap">
    <w:name w:val="Document Map"/>
    <w:basedOn w:val="Normal"/>
    <w:link w:val="DocumentMapChar"/>
    <w:uiPriority w:val="99"/>
    <w:semiHidden/>
    <w:unhideWhenUsed/>
    <w:rsid w:val="00D9548E"/>
    <w:rPr>
      <w:rFonts w:ascii="Tahoma" w:hAnsi="Tahoma"/>
      <w:sz w:val="16"/>
      <w:szCs w:val="16"/>
    </w:rPr>
  </w:style>
  <w:style w:type="character" w:customStyle="1" w:styleId="DocumentMapChar">
    <w:name w:val="Document Map Char"/>
    <w:link w:val="DocumentMap"/>
    <w:uiPriority w:val="99"/>
    <w:semiHidden/>
    <w:rsid w:val="00D9548E"/>
    <w:rPr>
      <w:rFonts w:ascii="Tahoma" w:hAnsi="Tahoma" w:cs="Tahoma"/>
      <w:sz w:val="16"/>
      <w:szCs w:val="16"/>
    </w:rPr>
  </w:style>
  <w:style w:type="character" w:styleId="CommentReference">
    <w:name w:val="annotation reference"/>
    <w:uiPriority w:val="99"/>
    <w:semiHidden/>
    <w:unhideWhenUsed/>
    <w:rsid w:val="00D9548E"/>
    <w:rPr>
      <w:sz w:val="16"/>
      <w:szCs w:val="16"/>
    </w:rPr>
  </w:style>
  <w:style w:type="paragraph" w:styleId="CommentText">
    <w:name w:val="annotation text"/>
    <w:basedOn w:val="Normal"/>
    <w:link w:val="CommentTextChar"/>
    <w:unhideWhenUsed/>
    <w:rsid w:val="00D9548E"/>
    <w:rPr>
      <w:sz w:val="20"/>
      <w:szCs w:val="20"/>
    </w:rPr>
  </w:style>
  <w:style w:type="character" w:customStyle="1" w:styleId="CommentTextChar">
    <w:name w:val="Comment Text Char"/>
    <w:basedOn w:val="DefaultParagraphFont"/>
    <w:link w:val="CommentText"/>
    <w:rsid w:val="00D9548E"/>
  </w:style>
  <w:style w:type="paragraph" w:styleId="CommentSubject">
    <w:name w:val="annotation subject"/>
    <w:basedOn w:val="CommentText"/>
    <w:next w:val="CommentText"/>
    <w:link w:val="CommentSubjectChar"/>
    <w:unhideWhenUsed/>
    <w:rsid w:val="00D9548E"/>
    <w:rPr>
      <w:b/>
      <w:bCs/>
    </w:rPr>
  </w:style>
  <w:style w:type="character" w:customStyle="1" w:styleId="CommentSubjectChar">
    <w:name w:val="Comment Subject Char"/>
    <w:link w:val="CommentSubject"/>
    <w:rsid w:val="00D9548E"/>
    <w:rPr>
      <w:b/>
      <w:bCs/>
    </w:rPr>
  </w:style>
  <w:style w:type="paragraph" w:styleId="NormalWeb">
    <w:name w:val="Normal (Web)"/>
    <w:basedOn w:val="Normal"/>
    <w:link w:val="NormalWebChar"/>
    <w:uiPriority w:val="99"/>
    <w:rsid w:val="001D563B"/>
    <w:pPr>
      <w:spacing w:before="100" w:beforeAutospacing="1" w:after="100" w:afterAutospacing="1"/>
    </w:pPr>
  </w:style>
  <w:style w:type="character" w:customStyle="1" w:styleId="lat">
    <w:name w:val="lat"/>
    <w:rsid w:val="001D563B"/>
    <w:rPr>
      <w:sz w:val="24"/>
      <w:szCs w:val="24"/>
    </w:rPr>
  </w:style>
  <w:style w:type="character" w:customStyle="1" w:styleId="NormalWebChar">
    <w:name w:val="Normal (Web) Char"/>
    <w:link w:val="NormalWeb"/>
    <w:uiPriority w:val="99"/>
    <w:rsid w:val="001D563B"/>
    <w:rPr>
      <w:sz w:val="24"/>
      <w:szCs w:val="24"/>
    </w:rPr>
  </w:style>
  <w:style w:type="character" w:customStyle="1" w:styleId="expand1">
    <w:name w:val="expand1"/>
    <w:rsid w:val="00D070D0"/>
    <w:rPr>
      <w:rFonts w:ascii="Arial" w:hAnsi="Arial" w:cs="Arial" w:hint="default"/>
      <w:i w:val="0"/>
      <w:iCs w:val="0"/>
      <w:vanish/>
      <w:webHidden w:val="0"/>
      <w:sz w:val="18"/>
      <w:szCs w:val="18"/>
      <w:specVanish w:val="0"/>
    </w:rPr>
  </w:style>
  <w:style w:type="character" w:customStyle="1" w:styleId="Heading9Char">
    <w:name w:val="Heading 9 Char"/>
    <w:link w:val="Heading9"/>
    <w:rsid w:val="004E4E83"/>
    <w:rPr>
      <w:rFonts w:ascii="Arial" w:eastAsia="SimHei" w:hAnsi="Arial" w:cs="Arial"/>
      <w:i/>
      <w:iCs/>
      <w:color w:val="000000"/>
      <w:lang w:val="de-DE" w:eastAsia="zh-CN"/>
    </w:rPr>
  </w:style>
  <w:style w:type="paragraph" w:customStyle="1" w:styleId="wyq060---pododeljak">
    <w:name w:val="wyq060---pododeljak"/>
    <w:basedOn w:val="Normal"/>
    <w:rsid w:val="004E4E83"/>
    <w:pPr>
      <w:jc w:val="center"/>
    </w:pPr>
    <w:rPr>
      <w:rFonts w:ascii="Arial" w:hAnsi="Arial" w:cs="Arial"/>
      <w:sz w:val="31"/>
      <w:szCs w:val="31"/>
    </w:rPr>
  </w:style>
  <w:style w:type="paragraph" w:customStyle="1" w:styleId="Normal1">
    <w:name w:val="Normal1"/>
    <w:basedOn w:val="Normal"/>
    <w:rsid w:val="004E4E83"/>
    <w:pPr>
      <w:spacing w:before="100" w:beforeAutospacing="1" w:after="100" w:afterAutospacing="1"/>
    </w:pPr>
    <w:rPr>
      <w:rFonts w:ascii="Arial" w:hAnsi="Arial" w:cs="Arial"/>
      <w:sz w:val="22"/>
      <w:szCs w:val="22"/>
    </w:rPr>
  </w:style>
  <w:style w:type="paragraph" w:customStyle="1" w:styleId="wyq110---naslov-clana">
    <w:name w:val="wyq110---naslov-clana"/>
    <w:basedOn w:val="Normal"/>
    <w:rsid w:val="004E4E83"/>
    <w:pPr>
      <w:spacing w:before="240" w:after="240"/>
      <w:jc w:val="center"/>
    </w:pPr>
    <w:rPr>
      <w:rFonts w:ascii="Arial" w:hAnsi="Arial" w:cs="Arial"/>
      <w:b/>
      <w:bCs/>
    </w:rPr>
  </w:style>
  <w:style w:type="paragraph" w:customStyle="1" w:styleId="normalprored">
    <w:name w:val="normalprored"/>
    <w:basedOn w:val="Normal"/>
    <w:rsid w:val="004E4E83"/>
    <w:rPr>
      <w:rFonts w:ascii="Arial" w:hAnsi="Arial" w:cs="Arial"/>
      <w:sz w:val="26"/>
      <w:szCs w:val="26"/>
    </w:rPr>
  </w:style>
  <w:style w:type="paragraph" w:customStyle="1" w:styleId="ListParagraph1">
    <w:name w:val="List Paragraph1"/>
    <w:basedOn w:val="Normal"/>
    <w:link w:val="ListParagraphChar"/>
    <w:qFormat/>
    <w:rsid w:val="004E4E83"/>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e 1 Char,List Paragraph1 Char"/>
    <w:link w:val="ListParagraph1"/>
    <w:qFormat/>
    <w:rsid w:val="004E4E83"/>
    <w:rPr>
      <w:rFonts w:ascii="Calibri" w:eastAsia="Calibri" w:hAnsi="Calibri"/>
      <w:sz w:val="22"/>
      <w:szCs w:val="22"/>
    </w:rPr>
  </w:style>
  <w:style w:type="paragraph" w:customStyle="1" w:styleId="CharCharCharChar">
    <w:name w:val="Char Char Char Char"/>
    <w:basedOn w:val="Normal"/>
    <w:rsid w:val="004E4E83"/>
    <w:pPr>
      <w:spacing w:after="160" w:line="240" w:lineRule="exact"/>
    </w:pPr>
    <w:rPr>
      <w:rFonts w:ascii="Arial" w:hAnsi="Arial" w:cs="Arial"/>
      <w:sz w:val="20"/>
      <w:szCs w:val="20"/>
    </w:rPr>
  </w:style>
  <w:style w:type="paragraph" w:customStyle="1" w:styleId="msonormalcxspmiddle">
    <w:name w:val="msonormalcxspmiddle"/>
    <w:basedOn w:val="Normal"/>
    <w:rsid w:val="004E4E83"/>
    <w:pPr>
      <w:spacing w:before="100" w:beforeAutospacing="1" w:after="100" w:afterAutospacing="1"/>
    </w:pPr>
  </w:style>
  <w:style w:type="character" w:customStyle="1" w:styleId="FontStyle30">
    <w:name w:val="Font Style30"/>
    <w:rsid w:val="004E4E83"/>
    <w:rPr>
      <w:rFonts w:ascii="Arial" w:hAnsi="Arial" w:cs="Arial"/>
      <w:sz w:val="18"/>
      <w:szCs w:val="18"/>
    </w:rPr>
  </w:style>
  <w:style w:type="character" w:customStyle="1" w:styleId="FontStyle45">
    <w:name w:val="Font Style45"/>
    <w:rsid w:val="004E4E83"/>
    <w:rPr>
      <w:rFonts w:ascii="Verdana" w:hAnsi="Verdana" w:cs="Verdana"/>
      <w:sz w:val="22"/>
      <w:szCs w:val="22"/>
    </w:rPr>
  </w:style>
  <w:style w:type="character" w:customStyle="1" w:styleId="FontStyle31">
    <w:name w:val="Font Style31"/>
    <w:rsid w:val="004E4E83"/>
    <w:rPr>
      <w:rFonts w:ascii="Times New Roman" w:hAnsi="Times New Roman" w:cs="Times New Roman"/>
      <w:sz w:val="20"/>
      <w:szCs w:val="20"/>
    </w:rPr>
  </w:style>
  <w:style w:type="character" w:customStyle="1" w:styleId="FontStyle33">
    <w:name w:val="Font Style33"/>
    <w:rsid w:val="004E4E83"/>
    <w:rPr>
      <w:rFonts w:ascii="Times New Roman" w:hAnsi="Times New Roman" w:cs="Times New Roman"/>
      <w:sz w:val="22"/>
      <w:szCs w:val="22"/>
    </w:rPr>
  </w:style>
  <w:style w:type="paragraph" w:styleId="Title">
    <w:name w:val="Title"/>
    <w:basedOn w:val="Normal"/>
    <w:next w:val="Normal"/>
    <w:link w:val="TitleChar"/>
    <w:qFormat/>
    <w:rsid w:val="004E4E83"/>
    <w:pPr>
      <w:pBdr>
        <w:bottom w:val="single" w:sz="8" w:space="4" w:color="D2D2D2"/>
      </w:pBdr>
      <w:spacing w:after="300"/>
      <w:contextualSpacing/>
    </w:pPr>
    <w:rPr>
      <w:rFonts w:ascii="Arial" w:eastAsia="SimHei" w:hAnsi="Arial"/>
      <w:color w:val="000000"/>
      <w:spacing w:val="5"/>
      <w:kern w:val="28"/>
      <w:sz w:val="52"/>
      <w:szCs w:val="52"/>
      <w:lang w:val="de-DE" w:eastAsia="zh-CN"/>
    </w:rPr>
  </w:style>
  <w:style w:type="character" w:customStyle="1" w:styleId="TitleChar">
    <w:name w:val="Title Char"/>
    <w:link w:val="Title"/>
    <w:rsid w:val="004E4E83"/>
    <w:rPr>
      <w:rFonts w:ascii="Arial" w:eastAsia="SimHei" w:hAnsi="Arial" w:cs="Arial"/>
      <w:color w:val="000000"/>
      <w:spacing w:val="5"/>
      <w:kern w:val="28"/>
      <w:sz w:val="52"/>
      <w:szCs w:val="52"/>
      <w:lang w:val="de-DE" w:eastAsia="zh-CN"/>
    </w:rPr>
  </w:style>
  <w:style w:type="paragraph" w:customStyle="1" w:styleId="IntensivesAnfhrungszeichen">
    <w:name w:val="Intensives Anführungszeichen"/>
    <w:basedOn w:val="Normal"/>
    <w:next w:val="Normal"/>
    <w:link w:val="IntensivesAnfhrungszeichenZchn"/>
    <w:qFormat/>
    <w:rsid w:val="004E4E83"/>
    <w:pPr>
      <w:spacing w:before="200" w:after="280" w:line="276" w:lineRule="auto"/>
      <w:ind w:left="936" w:right="936"/>
    </w:pPr>
    <w:rPr>
      <w:rFonts w:ascii="Arial" w:eastAsia="SimHei" w:hAnsi="Arial"/>
      <w:b/>
      <w:bCs/>
      <w:i/>
      <w:iCs/>
      <w:color w:val="000000"/>
      <w:sz w:val="22"/>
      <w:szCs w:val="22"/>
      <w:lang w:val="de-DE" w:eastAsia="zh-CN"/>
    </w:rPr>
  </w:style>
  <w:style w:type="character" w:customStyle="1" w:styleId="IntensivesAnfhrungszeichenZchn">
    <w:name w:val="Intensives Anführungszeichen Zchn"/>
    <w:link w:val="IntensivesAnfhrungszeichen"/>
    <w:rsid w:val="004E4E83"/>
    <w:rPr>
      <w:rFonts w:ascii="Arial" w:eastAsia="SimHei" w:hAnsi="Arial"/>
      <w:b/>
      <w:bCs/>
      <w:i/>
      <w:iCs/>
      <w:color w:val="000000"/>
      <w:sz w:val="22"/>
      <w:szCs w:val="22"/>
      <w:lang w:val="de-DE" w:eastAsia="zh-CN"/>
    </w:rPr>
  </w:style>
  <w:style w:type="paragraph" w:customStyle="1" w:styleId="font5">
    <w:name w:val="font5"/>
    <w:basedOn w:val="Normal"/>
    <w:rsid w:val="004E4E83"/>
    <w:pPr>
      <w:spacing w:before="100" w:beforeAutospacing="1" w:after="100" w:afterAutospacing="1"/>
    </w:pPr>
    <w:rPr>
      <w:rFonts w:ascii="Arial" w:hAnsi="Arial" w:cs="Arial"/>
      <w:sz w:val="20"/>
      <w:szCs w:val="20"/>
      <w:lang w:val="de-DE" w:eastAsia="zh-CN"/>
    </w:rPr>
  </w:style>
  <w:style w:type="paragraph" w:customStyle="1" w:styleId="font6">
    <w:name w:val="font6"/>
    <w:basedOn w:val="Normal"/>
    <w:rsid w:val="004E4E83"/>
    <w:pPr>
      <w:spacing w:before="100" w:beforeAutospacing="1" w:after="100" w:afterAutospacing="1"/>
    </w:pPr>
    <w:rPr>
      <w:rFonts w:ascii="Arial" w:hAnsi="Arial" w:cs="Arial"/>
      <w:b/>
      <w:bCs/>
      <w:sz w:val="20"/>
      <w:szCs w:val="20"/>
      <w:lang w:val="de-DE" w:eastAsia="zh-CN"/>
    </w:rPr>
  </w:style>
  <w:style w:type="paragraph" w:customStyle="1" w:styleId="font7">
    <w:name w:val="font7"/>
    <w:basedOn w:val="Normal"/>
    <w:rsid w:val="004E4E83"/>
    <w:pPr>
      <w:spacing w:before="100" w:beforeAutospacing="1" w:after="100" w:afterAutospacing="1"/>
    </w:pPr>
    <w:rPr>
      <w:rFonts w:ascii="UniversalMath1 BT" w:hAnsi="UniversalMath1 BT"/>
      <w:sz w:val="20"/>
      <w:szCs w:val="20"/>
      <w:lang w:val="de-DE" w:eastAsia="zh-CN"/>
    </w:rPr>
  </w:style>
  <w:style w:type="paragraph" w:customStyle="1" w:styleId="font8">
    <w:name w:val="font8"/>
    <w:basedOn w:val="Normal"/>
    <w:rsid w:val="004E4E83"/>
    <w:pPr>
      <w:spacing w:before="100" w:beforeAutospacing="1" w:after="100" w:afterAutospacing="1"/>
    </w:pPr>
    <w:rPr>
      <w:rFonts w:ascii="Arial" w:hAnsi="Arial" w:cs="Arial"/>
      <w:sz w:val="20"/>
      <w:szCs w:val="20"/>
      <w:lang w:val="de-DE" w:eastAsia="zh-CN"/>
    </w:rPr>
  </w:style>
  <w:style w:type="paragraph" w:customStyle="1" w:styleId="font9">
    <w:name w:val="font9"/>
    <w:basedOn w:val="Normal"/>
    <w:rsid w:val="004E4E83"/>
    <w:pPr>
      <w:spacing w:before="100" w:beforeAutospacing="1" w:after="100" w:afterAutospacing="1"/>
    </w:pPr>
    <w:rPr>
      <w:rFonts w:ascii="Arial" w:hAnsi="Arial" w:cs="Arial"/>
      <w:b/>
      <w:bCs/>
      <w:sz w:val="20"/>
      <w:szCs w:val="20"/>
      <w:lang w:val="de-DE" w:eastAsia="zh-CN"/>
    </w:rPr>
  </w:style>
  <w:style w:type="paragraph" w:customStyle="1" w:styleId="font10">
    <w:name w:val="font10"/>
    <w:basedOn w:val="Normal"/>
    <w:rsid w:val="004E4E83"/>
    <w:pPr>
      <w:spacing w:before="100" w:beforeAutospacing="1" w:after="100" w:afterAutospacing="1"/>
    </w:pPr>
    <w:rPr>
      <w:rFonts w:ascii="Arial" w:hAnsi="Arial" w:cs="Arial"/>
      <w:sz w:val="20"/>
      <w:szCs w:val="20"/>
      <w:lang w:val="de-DE" w:eastAsia="zh-CN"/>
    </w:rPr>
  </w:style>
  <w:style w:type="paragraph" w:customStyle="1" w:styleId="font11">
    <w:name w:val="font11"/>
    <w:basedOn w:val="Normal"/>
    <w:rsid w:val="004E4E83"/>
    <w:pPr>
      <w:spacing w:before="100" w:beforeAutospacing="1" w:after="100" w:afterAutospacing="1"/>
    </w:pPr>
    <w:rPr>
      <w:rFonts w:ascii="Arial" w:hAnsi="Arial" w:cs="Arial"/>
      <w:sz w:val="20"/>
      <w:szCs w:val="20"/>
      <w:lang w:val="de-DE" w:eastAsia="zh-CN"/>
    </w:rPr>
  </w:style>
  <w:style w:type="paragraph" w:customStyle="1" w:styleId="font12">
    <w:name w:val="font12"/>
    <w:basedOn w:val="Normal"/>
    <w:rsid w:val="004E4E83"/>
    <w:pPr>
      <w:spacing w:before="100" w:beforeAutospacing="1" w:after="100" w:afterAutospacing="1"/>
    </w:pPr>
    <w:rPr>
      <w:rFonts w:ascii="Arial" w:hAnsi="Arial" w:cs="Arial"/>
      <w:color w:val="000000"/>
      <w:sz w:val="20"/>
      <w:szCs w:val="20"/>
      <w:lang w:val="de-DE" w:eastAsia="zh-CN"/>
    </w:rPr>
  </w:style>
  <w:style w:type="paragraph" w:customStyle="1" w:styleId="font13">
    <w:name w:val="font13"/>
    <w:basedOn w:val="Normal"/>
    <w:rsid w:val="004E4E83"/>
    <w:pPr>
      <w:spacing w:before="100" w:beforeAutospacing="1" w:after="100" w:afterAutospacing="1"/>
    </w:pPr>
    <w:rPr>
      <w:rFonts w:ascii="Arial" w:hAnsi="Arial" w:cs="Arial"/>
      <w:b/>
      <w:bCs/>
      <w:color w:val="FF0000"/>
      <w:sz w:val="20"/>
      <w:szCs w:val="20"/>
      <w:lang w:val="de-DE" w:eastAsia="zh-CN"/>
    </w:rPr>
  </w:style>
  <w:style w:type="paragraph" w:customStyle="1" w:styleId="font14">
    <w:name w:val="font14"/>
    <w:basedOn w:val="Normal"/>
    <w:rsid w:val="004E4E83"/>
    <w:pPr>
      <w:spacing w:before="100" w:beforeAutospacing="1" w:after="100" w:afterAutospacing="1"/>
    </w:pPr>
    <w:rPr>
      <w:rFonts w:ascii="Arial" w:hAnsi="Arial" w:cs="Arial"/>
      <w:b/>
      <w:bCs/>
      <w:color w:val="000000"/>
      <w:sz w:val="20"/>
      <w:szCs w:val="20"/>
      <w:lang w:val="de-DE" w:eastAsia="zh-CN"/>
    </w:rPr>
  </w:style>
  <w:style w:type="paragraph" w:customStyle="1" w:styleId="xl71">
    <w:name w:val="xl71"/>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72">
    <w:name w:val="xl72"/>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73">
    <w:name w:val="xl73"/>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4">
    <w:name w:val="xl74"/>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5">
    <w:name w:val="xl75"/>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6">
    <w:name w:val="xl76"/>
    <w:basedOn w:val="Normal"/>
    <w:rsid w:val="004E4E83"/>
    <w:pPr>
      <w:spacing w:before="100" w:beforeAutospacing="1" w:after="100" w:afterAutospacing="1"/>
      <w:jc w:val="center"/>
    </w:pPr>
    <w:rPr>
      <w:rFonts w:ascii="Arial" w:hAnsi="Arial" w:cs="Arial"/>
      <w:color w:val="FF0000"/>
      <w:lang w:val="de-DE" w:eastAsia="zh-CN"/>
    </w:rPr>
  </w:style>
  <w:style w:type="paragraph" w:customStyle="1" w:styleId="xl77">
    <w:name w:val="xl77"/>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8">
    <w:name w:val="xl78"/>
    <w:basedOn w:val="Normal"/>
    <w:rsid w:val="004E4E83"/>
    <w:pPr>
      <w:pBdr>
        <w:top w:val="single" w:sz="4" w:space="0" w:color="auto"/>
      </w:pBdr>
      <w:shd w:val="clear" w:color="000000" w:fill="CCFFCC"/>
      <w:spacing w:before="100" w:beforeAutospacing="1" w:after="100" w:afterAutospacing="1"/>
      <w:jc w:val="center"/>
    </w:pPr>
    <w:rPr>
      <w:rFonts w:ascii="Arial" w:hAnsi="Arial" w:cs="Arial"/>
      <w:color w:val="FF0000"/>
      <w:lang w:val="de-DE" w:eastAsia="zh-CN"/>
    </w:rPr>
  </w:style>
  <w:style w:type="paragraph" w:customStyle="1" w:styleId="xl79">
    <w:name w:val="xl79"/>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color w:val="FF0000"/>
      <w:lang w:val="de-DE" w:eastAsia="zh-CN"/>
    </w:rPr>
  </w:style>
  <w:style w:type="paragraph" w:customStyle="1" w:styleId="xl80">
    <w:name w:val="xl80"/>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81">
    <w:name w:val="xl81"/>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82">
    <w:name w:val="xl82"/>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83">
    <w:name w:val="xl83"/>
    <w:basedOn w:val="Normal"/>
    <w:rsid w:val="004E4E83"/>
    <w:pPr>
      <w:spacing w:before="100" w:beforeAutospacing="1" w:after="100" w:afterAutospacing="1"/>
      <w:jc w:val="center"/>
    </w:pPr>
    <w:rPr>
      <w:rFonts w:ascii="Arial" w:hAnsi="Arial" w:cs="Arial"/>
      <w:lang w:val="de-DE" w:eastAsia="zh-CN"/>
    </w:rPr>
  </w:style>
  <w:style w:type="paragraph" w:customStyle="1" w:styleId="xl84">
    <w:name w:val="xl84"/>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85">
    <w:name w:val="xl85"/>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86">
    <w:name w:val="xl86"/>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87">
    <w:name w:val="xl87"/>
    <w:basedOn w:val="Normal"/>
    <w:rsid w:val="004E4E83"/>
    <w:pPr>
      <w:pBdr>
        <w:top w:val="single" w:sz="4" w:space="0" w:color="auto"/>
        <w:left w:val="single" w:sz="4" w:space="0" w:color="auto"/>
      </w:pBdr>
      <w:spacing w:before="100" w:beforeAutospacing="1" w:after="100" w:afterAutospacing="1"/>
      <w:jc w:val="center"/>
    </w:pPr>
    <w:rPr>
      <w:rFonts w:ascii="Arial" w:hAnsi="Arial" w:cs="Arial"/>
      <w:lang w:val="de-DE" w:eastAsia="zh-CN"/>
    </w:rPr>
  </w:style>
  <w:style w:type="paragraph" w:customStyle="1" w:styleId="xl88">
    <w:name w:val="xl88"/>
    <w:basedOn w:val="Normal"/>
    <w:rsid w:val="004E4E83"/>
    <w:pPr>
      <w:spacing w:before="100" w:beforeAutospacing="1" w:after="100" w:afterAutospacing="1"/>
      <w:jc w:val="center"/>
    </w:pPr>
    <w:rPr>
      <w:rFonts w:ascii="Arial" w:hAnsi="Arial" w:cs="Arial"/>
      <w:lang w:val="de-DE" w:eastAsia="zh-CN"/>
    </w:rPr>
  </w:style>
  <w:style w:type="paragraph" w:customStyle="1" w:styleId="xl89">
    <w:name w:val="xl89"/>
    <w:basedOn w:val="Normal"/>
    <w:rsid w:val="004E4E83"/>
    <w:pPr>
      <w:pBdr>
        <w:top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0">
    <w:name w:val="xl90"/>
    <w:basedOn w:val="Normal"/>
    <w:rsid w:val="004E4E83"/>
    <w:pPr>
      <w:pBdr>
        <w:top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1">
    <w:name w:val="xl91"/>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2">
    <w:name w:val="xl92"/>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3">
    <w:name w:val="xl93"/>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4">
    <w:name w:val="xl94"/>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95">
    <w:name w:val="xl95"/>
    <w:basedOn w:val="Normal"/>
    <w:rsid w:val="004E4E83"/>
    <w:pPr>
      <w:pBdr>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6">
    <w:name w:val="xl96"/>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7">
    <w:name w:val="xl97"/>
    <w:basedOn w:val="Normal"/>
    <w:rsid w:val="004E4E83"/>
    <w:pPr>
      <w:spacing w:before="100" w:beforeAutospacing="1" w:after="100" w:afterAutospacing="1"/>
      <w:jc w:val="right"/>
    </w:pPr>
    <w:rPr>
      <w:rFonts w:ascii="Arial" w:hAnsi="Arial" w:cs="Arial"/>
      <w:b/>
      <w:bCs/>
      <w:lang w:val="de-DE" w:eastAsia="zh-CN"/>
    </w:rPr>
  </w:style>
  <w:style w:type="paragraph" w:customStyle="1" w:styleId="xl98">
    <w:name w:val="xl98"/>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9">
    <w:name w:val="xl99"/>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00">
    <w:name w:val="xl100"/>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01">
    <w:name w:val="xl101"/>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02">
    <w:name w:val="xl102"/>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03">
    <w:name w:val="xl103"/>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04">
    <w:name w:val="xl104"/>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05">
    <w:name w:val="xl105"/>
    <w:basedOn w:val="Normal"/>
    <w:rsid w:val="004E4E83"/>
    <w:pPr>
      <w:pBdr>
        <w:top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06">
    <w:name w:val="xl106"/>
    <w:basedOn w:val="Normal"/>
    <w:rsid w:val="004E4E83"/>
    <w:pPr>
      <w:pBdr>
        <w:top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07">
    <w:name w:val="xl107"/>
    <w:basedOn w:val="Normal"/>
    <w:rsid w:val="004E4E83"/>
    <w:pPr>
      <w:spacing w:before="100" w:beforeAutospacing="1" w:after="100" w:afterAutospacing="1"/>
      <w:jc w:val="center"/>
    </w:pPr>
    <w:rPr>
      <w:rFonts w:ascii="Arial" w:hAnsi="Arial" w:cs="Arial"/>
      <w:color w:val="FF0000"/>
      <w:lang w:val="de-DE" w:eastAsia="zh-CN"/>
    </w:rPr>
  </w:style>
  <w:style w:type="paragraph" w:customStyle="1" w:styleId="xl108">
    <w:name w:val="xl108"/>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109">
    <w:name w:val="xl109"/>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10">
    <w:name w:val="xl110"/>
    <w:basedOn w:val="Normal"/>
    <w:rsid w:val="004E4E83"/>
    <w:pPr>
      <w:shd w:val="clear" w:color="000000" w:fill="FFFFFF"/>
      <w:spacing w:before="100" w:beforeAutospacing="1" w:after="100" w:afterAutospacing="1"/>
      <w:jc w:val="right"/>
    </w:pPr>
    <w:rPr>
      <w:rFonts w:ascii="Arial" w:hAnsi="Arial" w:cs="Arial"/>
      <w:b/>
      <w:bCs/>
      <w:lang w:val="de-DE" w:eastAsia="zh-CN"/>
    </w:rPr>
  </w:style>
  <w:style w:type="paragraph" w:customStyle="1" w:styleId="xl111">
    <w:name w:val="xl111"/>
    <w:basedOn w:val="Normal"/>
    <w:rsid w:val="004E4E83"/>
    <w:pPr>
      <w:spacing w:before="100" w:beforeAutospacing="1" w:after="100" w:afterAutospacing="1"/>
      <w:jc w:val="center"/>
    </w:pPr>
    <w:rPr>
      <w:rFonts w:ascii="Arial" w:hAnsi="Arial" w:cs="Arial"/>
      <w:lang w:val="de-DE" w:eastAsia="zh-CN"/>
    </w:rPr>
  </w:style>
  <w:style w:type="paragraph" w:customStyle="1" w:styleId="xl112">
    <w:name w:val="xl112"/>
    <w:basedOn w:val="Normal"/>
    <w:rsid w:val="004E4E83"/>
    <w:pPr>
      <w:spacing w:before="100" w:beforeAutospacing="1" w:after="100" w:afterAutospacing="1"/>
      <w:jc w:val="both"/>
      <w:textAlignment w:val="top"/>
    </w:pPr>
    <w:rPr>
      <w:rFonts w:ascii="UniversalMath1 BT" w:hAnsi="UniversalMath1 BT"/>
      <w:lang w:val="de-DE" w:eastAsia="zh-CN"/>
    </w:rPr>
  </w:style>
  <w:style w:type="paragraph" w:customStyle="1" w:styleId="xl113">
    <w:name w:val="xl113"/>
    <w:basedOn w:val="Normal"/>
    <w:rsid w:val="004E4E83"/>
    <w:pPr>
      <w:pBdr>
        <w:top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14">
    <w:name w:val="xl114"/>
    <w:basedOn w:val="Normal"/>
    <w:rsid w:val="004E4E83"/>
    <w:pPr>
      <w:pBdr>
        <w:top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115">
    <w:name w:val="xl115"/>
    <w:basedOn w:val="Normal"/>
    <w:rsid w:val="004E4E83"/>
    <w:pPr>
      <w:spacing w:before="100" w:beforeAutospacing="1" w:after="100" w:afterAutospacing="1"/>
    </w:pPr>
    <w:rPr>
      <w:rFonts w:ascii="Arial" w:hAnsi="Arial" w:cs="Arial"/>
      <w:lang w:val="de-DE" w:eastAsia="zh-CN"/>
    </w:rPr>
  </w:style>
  <w:style w:type="paragraph" w:customStyle="1" w:styleId="xl116">
    <w:name w:val="xl116"/>
    <w:basedOn w:val="Normal"/>
    <w:rsid w:val="004E4E83"/>
    <w:pPr>
      <w:pBdr>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17">
    <w:name w:val="xl11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18">
    <w:name w:val="xl118"/>
    <w:basedOn w:val="Normal"/>
    <w:rsid w:val="004E4E83"/>
    <w:pPr>
      <w:spacing w:before="100" w:beforeAutospacing="1" w:after="100" w:afterAutospacing="1"/>
    </w:pPr>
    <w:rPr>
      <w:rFonts w:ascii="Arial" w:hAnsi="Arial" w:cs="Arial"/>
      <w:lang w:val="de-DE" w:eastAsia="zh-CN"/>
    </w:rPr>
  </w:style>
  <w:style w:type="paragraph" w:customStyle="1" w:styleId="xl119">
    <w:name w:val="xl119"/>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120">
    <w:name w:val="xl120"/>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121">
    <w:name w:val="xl121"/>
    <w:basedOn w:val="Normal"/>
    <w:rsid w:val="004E4E83"/>
    <w:pPr>
      <w:pBdr>
        <w:top w:val="single" w:sz="4" w:space="0" w:color="auto"/>
        <w:left w:val="single" w:sz="4" w:space="0" w:color="auto"/>
        <w:right w:val="single" w:sz="4" w:space="0" w:color="auto"/>
      </w:pBdr>
      <w:spacing w:before="100" w:beforeAutospacing="1" w:after="100" w:afterAutospacing="1"/>
      <w:jc w:val="right"/>
    </w:pPr>
    <w:rPr>
      <w:rFonts w:ascii="Arial" w:hAnsi="Arial" w:cs="Arial"/>
      <w:lang w:val="de-DE" w:eastAsia="zh-CN"/>
    </w:rPr>
  </w:style>
  <w:style w:type="paragraph" w:customStyle="1" w:styleId="xl122">
    <w:name w:val="xl122"/>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23">
    <w:name w:val="xl123"/>
    <w:basedOn w:val="Normal"/>
    <w:rsid w:val="004E4E83"/>
    <w:pPr>
      <w:pBdr>
        <w:left w:val="single" w:sz="4" w:space="0" w:color="auto"/>
        <w:bottom w:val="single" w:sz="4" w:space="0" w:color="auto"/>
      </w:pBdr>
      <w:spacing w:before="100" w:beforeAutospacing="1" w:after="100" w:afterAutospacing="1"/>
    </w:pPr>
    <w:rPr>
      <w:rFonts w:ascii="Arial" w:hAnsi="Arial" w:cs="Arial"/>
      <w:lang w:val="de-DE" w:eastAsia="zh-CN"/>
    </w:rPr>
  </w:style>
  <w:style w:type="paragraph" w:customStyle="1" w:styleId="xl124">
    <w:name w:val="xl124"/>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25">
    <w:name w:val="xl125"/>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26">
    <w:name w:val="xl126"/>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27">
    <w:name w:val="xl127"/>
    <w:basedOn w:val="Normal"/>
    <w:rsid w:val="004E4E83"/>
    <w:pPr>
      <w:spacing w:before="100" w:beforeAutospacing="1" w:after="100" w:afterAutospacing="1"/>
      <w:jc w:val="both"/>
    </w:pPr>
    <w:rPr>
      <w:rFonts w:ascii="Arial" w:hAnsi="Arial" w:cs="Arial"/>
      <w:lang w:val="de-DE" w:eastAsia="zh-CN"/>
    </w:rPr>
  </w:style>
  <w:style w:type="paragraph" w:customStyle="1" w:styleId="xl128">
    <w:name w:val="xl128"/>
    <w:basedOn w:val="Normal"/>
    <w:rsid w:val="004E4E83"/>
    <w:pPr>
      <w:pBdr>
        <w:bottom w:val="single" w:sz="4" w:space="0" w:color="auto"/>
      </w:pBdr>
      <w:spacing w:before="100" w:beforeAutospacing="1" w:after="100" w:afterAutospacing="1"/>
      <w:jc w:val="both"/>
    </w:pPr>
    <w:rPr>
      <w:rFonts w:ascii="Arial" w:hAnsi="Arial" w:cs="Arial"/>
      <w:lang w:val="de-DE" w:eastAsia="zh-CN"/>
    </w:rPr>
  </w:style>
  <w:style w:type="paragraph" w:customStyle="1" w:styleId="xl129">
    <w:name w:val="xl129"/>
    <w:basedOn w:val="Normal"/>
    <w:rsid w:val="004E4E83"/>
    <w:pPr>
      <w:pBdr>
        <w:right w:val="single" w:sz="4" w:space="0" w:color="auto"/>
      </w:pBdr>
      <w:spacing w:before="100" w:beforeAutospacing="1" w:after="100" w:afterAutospacing="1"/>
      <w:jc w:val="both"/>
    </w:pPr>
    <w:rPr>
      <w:rFonts w:ascii="Arial" w:hAnsi="Arial" w:cs="Arial"/>
      <w:lang w:val="de-DE" w:eastAsia="zh-CN"/>
    </w:rPr>
  </w:style>
  <w:style w:type="paragraph" w:customStyle="1" w:styleId="xl130">
    <w:name w:val="xl130"/>
    <w:basedOn w:val="Normal"/>
    <w:rsid w:val="004E4E83"/>
    <w:pPr>
      <w:pBdr>
        <w:top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31">
    <w:name w:val="xl131"/>
    <w:basedOn w:val="Normal"/>
    <w:rsid w:val="004E4E83"/>
    <w:pPr>
      <w:pBdr>
        <w:bottom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132">
    <w:name w:val="xl132"/>
    <w:basedOn w:val="Normal"/>
    <w:rsid w:val="004E4E83"/>
    <w:pPr>
      <w:pBdr>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3">
    <w:name w:val="xl133"/>
    <w:basedOn w:val="Normal"/>
    <w:rsid w:val="004E4E83"/>
    <w:pPr>
      <w:pBdr>
        <w:top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4">
    <w:name w:val="xl134"/>
    <w:basedOn w:val="Normal"/>
    <w:rsid w:val="004E4E83"/>
    <w:pPr>
      <w:pBdr>
        <w:bottom w:val="single" w:sz="4" w:space="0" w:color="auto"/>
      </w:pBdr>
      <w:spacing w:before="100" w:beforeAutospacing="1" w:after="100" w:afterAutospacing="1"/>
      <w:jc w:val="both"/>
      <w:textAlignment w:val="top"/>
    </w:pPr>
    <w:rPr>
      <w:rFonts w:ascii="UniversalMath1 BT" w:hAnsi="UniversalMath1 BT"/>
      <w:lang w:val="de-DE" w:eastAsia="zh-CN"/>
    </w:rPr>
  </w:style>
  <w:style w:type="paragraph" w:customStyle="1" w:styleId="xl135">
    <w:name w:val="xl135"/>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36">
    <w:name w:val="xl136"/>
    <w:basedOn w:val="Normal"/>
    <w:rsid w:val="004E4E83"/>
    <w:pPr>
      <w:pBdr>
        <w:top w:val="single" w:sz="4" w:space="0" w:color="auto"/>
        <w:left w:val="single" w:sz="4" w:space="0" w:color="auto"/>
      </w:pBdr>
      <w:spacing w:before="100" w:beforeAutospacing="1" w:after="100" w:afterAutospacing="1"/>
      <w:jc w:val="center"/>
    </w:pPr>
    <w:rPr>
      <w:rFonts w:ascii="Arial" w:hAnsi="Arial" w:cs="Arial"/>
      <w:lang w:val="de-DE" w:eastAsia="zh-CN"/>
    </w:rPr>
  </w:style>
  <w:style w:type="paragraph" w:customStyle="1" w:styleId="xl137">
    <w:name w:val="xl137"/>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38">
    <w:name w:val="xl138"/>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9">
    <w:name w:val="xl139"/>
    <w:basedOn w:val="Normal"/>
    <w:rsid w:val="004E4E83"/>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40">
    <w:name w:val="xl140"/>
    <w:basedOn w:val="Normal"/>
    <w:rsid w:val="004E4E83"/>
    <w:pPr>
      <w:pBdr>
        <w:top w:val="single" w:sz="4" w:space="0" w:color="auto"/>
      </w:pBdr>
      <w:spacing w:before="100" w:beforeAutospacing="1" w:after="100" w:afterAutospacing="1"/>
      <w:textAlignment w:val="top"/>
    </w:pPr>
    <w:rPr>
      <w:rFonts w:ascii="Arial" w:hAnsi="Arial" w:cs="Arial"/>
      <w:lang w:val="de-DE" w:eastAsia="zh-CN"/>
    </w:rPr>
  </w:style>
  <w:style w:type="paragraph" w:customStyle="1" w:styleId="xl141">
    <w:name w:val="xl141"/>
    <w:basedOn w:val="Normal"/>
    <w:rsid w:val="004E4E83"/>
    <w:pPr>
      <w:pBdr>
        <w:top w:val="single" w:sz="4" w:space="0" w:color="auto"/>
        <w:lef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42">
    <w:name w:val="xl142"/>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43">
    <w:name w:val="xl143"/>
    <w:basedOn w:val="Normal"/>
    <w:rsid w:val="004E4E83"/>
    <w:pPr>
      <w:pBdr>
        <w:top w:val="single" w:sz="4" w:space="0" w:color="auto"/>
      </w:pBdr>
      <w:spacing w:before="100" w:beforeAutospacing="1" w:after="100" w:afterAutospacing="1"/>
      <w:jc w:val="center"/>
    </w:pPr>
    <w:rPr>
      <w:rFonts w:ascii="Arial" w:hAnsi="Arial" w:cs="Arial"/>
      <w:color w:val="FF0000"/>
      <w:sz w:val="22"/>
      <w:szCs w:val="22"/>
      <w:lang w:val="de-DE" w:eastAsia="zh-CN"/>
    </w:rPr>
  </w:style>
  <w:style w:type="paragraph" w:customStyle="1" w:styleId="xl144">
    <w:name w:val="xl144"/>
    <w:basedOn w:val="Normal"/>
    <w:rsid w:val="004E4E83"/>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22"/>
      <w:szCs w:val="22"/>
      <w:lang w:val="de-DE" w:eastAsia="zh-CN"/>
    </w:rPr>
  </w:style>
  <w:style w:type="paragraph" w:customStyle="1" w:styleId="xl145">
    <w:name w:val="xl145"/>
    <w:basedOn w:val="Normal"/>
    <w:rsid w:val="004E4E83"/>
    <w:pPr>
      <w:spacing w:before="100" w:beforeAutospacing="1" w:after="100" w:afterAutospacing="1"/>
      <w:textAlignment w:val="top"/>
    </w:pPr>
    <w:rPr>
      <w:rFonts w:ascii="Arial" w:hAnsi="Arial" w:cs="Arial"/>
      <w:lang w:val="de-DE" w:eastAsia="zh-CN"/>
    </w:rPr>
  </w:style>
  <w:style w:type="paragraph" w:customStyle="1" w:styleId="xl146">
    <w:name w:val="xl146"/>
    <w:basedOn w:val="Normal"/>
    <w:rsid w:val="004E4E83"/>
    <w:pPr>
      <w:pBdr>
        <w:lef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47">
    <w:name w:val="xl147"/>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48">
    <w:name w:val="xl148"/>
    <w:basedOn w:val="Normal"/>
    <w:rsid w:val="004E4E83"/>
    <w:pPr>
      <w:spacing w:before="100" w:beforeAutospacing="1" w:after="100" w:afterAutospacing="1"/>
      <w:jc w:val="center"/>
    </w:pPr>
    <w:rPr>
      <w:rFonts w:ascii="Arial" w:hAnsi="Arial" w:cs="Arial"/>
      <w:color w:val="FF0000"/>
      <w:sz w:val="22"/>
      <w:szCs w:val="22"/>
      <w:lang w:val="de-DE" w:eastAsia="zh-CN"/>
    </w:rPr>
  </w:style>
  <w:style w:type="paragraph" w:customStyle="1" w:styleId="xl149">
    <w:name w:val="xl149"/>
    <w:basedOn w:val="Normal"/>
    <w:rsid w:val="004E4E83"/>
    <w:pPr>
      <w:pBdr>
        <w:left w:val="single" w:sz="4" w:space="0" w:color="auto"/>
        <w:right w:val="single" w:sz="4" w:space="0" w:color="auto"/>
      </w:pBdr>
      <w:spacing w:before="100" w:beforeAutospacing="1" w:after="100" w:afterAutospacing="1"/>
      <w:jc w:val="right"/>
    </w:pPr>
    <w:rPr>
      <w:rFonts w:ascii="Arial" w:hAnsi="Arial" w:cs="Arial"/>
      <w:sz w:val="22"/>
      <w:szCs w:val="22"/>
      <w:lang w:val="de-DE" w:eastAsia="zh-CN"/>
    </w:rPr>
  </w:style>
  <w:style w:type="paragraph" w:customStyle="1" w:styleId="xl150">
    <w:name w:val="xl150"/>
    <w:basedOn w:val="Normal"/>
    <w:rsid w:val="004E4E83"/>
    <w:pPr>
      <w:spacing w:before="100" w:beforeAutospacing="1" w:after="100" w:afterAutospacing="1"/>
      <w:textAlignment w:val="top"/>
    </w:pPr>
    <w:rPr>
      <w:rFonts w:ascii="Arial" w:hAnsi="Arial" w:cs="Arial"/>
      <w:lang w:val="de-DE" w:eastAsia="zh-CN"/>
    </w:rPr>
  </w:style>
  <w:style w:type="paragraph" w:customStyle="1" w:styleId="xl151">
    <w:name w:val="xl151"/>
    <w:basedOn w:val="Normal"/>
    <w:rsid w:val="004E4E83"/>
    <w:pPr>
      <w:pBdr>
        <w:left w:val="single" w:sz="4" w:space="0" w:color="auto"/>
      </w:pBdr>
      <w:spacing w:before="100" w:beforeAutospacing="1" w:after="100" w:afterAutospacing="1"/>
    </w:pPr>
    <w:rPr>
      <w:lang w:val="de-DE" w:eastAsia="zh-CN"/>
    </w:rPr>
  </w:style>
  <w:style w:type="paragraph" w:customStyle="1" w:styleId="xl152">
    <w:name w:val="xl152"/>
    <w:basedOn w:val="Normal"/>
    <w:rsid w:val="004E4E83"/>
    <w:pPr>
      <w:pBdr>
        <w:left w:val="single" w:sz="4" w:space="0" w:color="auto"/>
        <w:bottom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53">
    <w:name w:val="xl153"/>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54">
    <w:name w:val="xl154"/>
    <w:basedOn w:val="Normal"/>
    <w:rsid w:val="004E4E83"/>
    <w:pPr>
      <w:pBdr>
        <w:top w:val="single" w:sz="4" w:space="0" w:color="auto"/>
        <w:bottom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55">
    <w:name w:val="xl155"/>
    <w:basedOn w:val="Normal"/>
    <w:rsid w:val="004E4E83"/>
    <w:pPr>
      <w:pBdr>
        <w:top w:val="single" w:sz="4" w:space="0" w:color="auto"/>
        <w:bottom w:val="single" w:sz="4" w:space="0" w:color="auto"/>
      </w:pBdr>
      <w:shd w:val="clear" w:color="000000" w:fill="CCFFCC"/>
      <w:spacing w:before="100" w:beforeAutospacing="1" w:after="100" w:afterAutospacing="1"/>
      <w:jc w:val="right"/>
    </w:pPr>
    <w:rPr>
      <w:rFonts w:ascii="Arial" w:hAnsi="Arial" w:cs="Arial"/>
      <w:color w:val="FF0000"/>
      <w:sz w:val="18"/>
      <w:szCs w:val="18"/>
      <w:lang w:val="de-DE" w:eastAsia="zh-CN"/>
    </w:rPr>
  </w:style>
  <w:style w:type="paragraph" w:customStyle="1" w:styleId="xl156">
    <w:name w:val="xl156"/>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jc w:val="right"/>
    </w:pPr>
    <w:rPr>
      <w:rFonts w:ascii="Arial" w:hAnsi="Arial" w:cs="Arial"/>
      <w:color w:val="FF0000"/>
      <w:sz w:val="18"/>
      <w:szCs w:val="18"/>
      <w:lang w:val="de-DE" w:eastAsia="zh-CN"/>
    </w:rPr>
  </w:style>
  <w:style w:type="paragraph" w:customStyle="1" w:styleId="xl157">
    <w:name w:val="xl157"/>
    <w:basedOn w:val="Normal"/>
    <w:rsid w:val="004E4E83"/>
    <w:pPr>
      <w:pBdr>
        <w:bottom w:val="single" w:sz="4" w:space="0" w:color="auto"/>
        <w:right w:val="single" w:sz="4" w:space="0" w:color="auto"/>
      </w:pBdr>
      <w:spacing w:before="100" w:beforeAutospacing="1" w:after="100" w:afterAutospacing="1"/>
      <w:textAlignment w:val="top"/>
    </w:pPr>
    <w:rPr>
      <w:rFonts w:ascii="Arial" w:hAnsi="Arial" w:cs="Arial"/>
      <w:lang w:val="de-DE" w:eastAsia="zh-CN"/>
    </w:rPr>
  </w:style>
  <w:style w:type="paragraph" w:customStyle="1" w:styleId="xl158">
    <w:name w:val="xl158"/>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59">
    <w:name w:val="xl159"/>
    <w:basedOn w:val="Normal"/>
    <w:rsid w:val="004E4E83"/>
    <w:pPr>
      <w:pBdr>
        <w:bottom w:val="single" w:sz="4" w:space="0" w:color="auto"/>
      </w:pBdr>
      <w:spacing w:before="100" w:beforeAutospacing="1" w:after="100" w:afterAutospacing="1"/>
      <w:jc w:val="right"/>
    </w:pPr>
    <w:rPr>
      <w:rFonts w:ascii="Arial" w:hAnsi="Arial" w:cs="Arial"/>
      <w:color w:val="FF0000"/>
      <w:sz w:val="18"/>
      <w:szCs w:val="18"/>
      <w:lang w:val="de-DE" w:eastAsia="zh-CN"/>
    </w:rPr>
  </w:style>
  <w:style w:type="paragraph" w:customStyle="1" w:styleId="xl160">
    <w:name w:val="xl160"/>
    <w:basedOn w:val="Normal"/>
    <w:rsid w:val="004E4E83"/>
    <w:pPr>
      <w:pBdr>
        <w:top w:val="single" w:sz="4" w:space="0" w:color="auto"/>
        <w:bottom w:val="single" w:sz="4" w:space="0" w:color="auto"/>
      </w:pBdr>
      <w:shd w:val="clear" w:color="000000" w:fill="CCFFCC"/>
      <w:spacing w:before="100" w:beforeAutospacing="1" w:after="100" w:afterAutospacing="1"/>
      <w:jc w:val="right"/>
    </w:pPr>
    <w:rPr>
      <w:rFonts w:ascii="Arial" w:hAnsi="Arial" w:cs="Arial"/>
      <w:sz w:val="18"/>
      <w:szCs w:val="18"/>
      <w:lang w:val="de-DE" w:eastAsia="zh-CN"/>
    </w:rPr>
  </w:style>
  <w:style w:type="paragraph" w:customStyle="1" w:styleId="xl161">
    <w:name w:val="xl161"/>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jc w:val="right"/>
    </w:pPr>
    <w:rPr>
      <w:rFonts w:ascii="Arial" w:hAnsi="Arial" w:cs="Arial"/>
      <w:sz w:val="18"/>
      <w:szCs w:val="18"/>
      <w:lang w:val="de-DE" w:eastAsia="zh-CN"/>
    </w:rPr>
  </w:style>
  <w:style w:type="paragraph" w:customStyle="1" w:styleId="xl162">
    <w:name w:val="xl162"/>
    <w:basedOn w:val="Normal"/>
    <w:rsid w:val="004E4E83"/>
    <w:pPr>
      <w:pBdr>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163">
    <w:name w:val="xl163"/>
    <w:basedOn w:val="Normal"/>
    <w:rsid w:val="004E4E83"/>
    <w:pPr>
      <w:pBdr>
        <w:bottom w:val="single" w:sz="4" w:space="0" w:color="auto"/>
        <w:right w:val="single" w:sz="4" w:space="0" w:color="auto"/>
      </w:pBdr>
      <w:spacing w:before="100" w:beforeAutospacing="1" w:after="100" w:afterAutospacing="1"/>
      <w:jc w:val="right"/>
    </w:pPr>
    <w:rPr>
      <w:rFonts w:ascii="Arial" w:hAnsi="Arial" w:cs="Arial"/>
      <w:sz w:val="18"/>
      <w:szCs w:val="18"/>
      <w:lang w:val="de-DE" w:eastAsia="zh-CN"/>
    </w:rPr>
  </w:style>
  <w:style w:type="paragraph" w:customStyle="1" w:styleId="xl164">
    <w:name w:val="xl164"/>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65">
    <w:name w:val="xl165"/>
    <w:basedOn w:val="Normal"/>
    <w:rsid w:val="004E4E83"/>
    <w:pPr>
      <w:spacing w:before="100" w:beforeAutospacing="1" w:after="100" w:afterAutospacing="1"/>
      <w:textAlignment w:val="top"/>
    </w:pPr>
    <w:rPr>
      <w:rFonts w:ascii="Arial" w:hAnsi="Arial" w:cs="Arial"/>
      <w:lang w:val="de-DE" w:eastAsia="zh-CN"/>
    </w:rPr>
  </w:style>
  <w:style w:type="paragraph" w:customStyle="1" w:styleId="xl166">
    <w:name w:val="xl166"/>
    <w:basedOn w:val="Normal"/>
    <w:rsid w:val="004E4E83"/>
    <w:pPr>
      <w:spacing w:before="100" w:beforeAutospacing="1" w:after="100" w:afterAutospacing="1"/>
    </w:pPr>
    <w:rPr>
      <w:rFonts w:ascii="Arial" w:hAnsi="Arial" w:cs="Arial"/>
      <w:b/>
      <w:bCs/>
      <w:lang w:val="de-DE" w:eastAsia="zh-CN"/>
    </w:rPr>
  </w:style>
  <w:style w:type="paragraph" w:customStyle="1" w:styleId="xl167">
    <w:name w:val="xl167"/>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68">
    <w:name w:val="xl168"/>
    <w:basedOn w:val="Normal"/>
    <w:rsid w:val="004E4E83"/>
    <w:pPr>
      <w:pBdr>
        <w:left w:val="single" w:sz="4" w:space="0" w:color="auto"/>
      </w:pBdr>
      <w:spacing w:before="100" w:beforeAutospacing="1" w:after="100" w:afterAutospacing="1"/>
      <w:jc w:val="both"/>
    </w:pPr>
    <w:rPr>
      <w:rFonts w:ascii="Arial" w:hAnsi="Arial" w:cs="Arial"/>
      <w:lang w:val="de-DE" w:eastAsia="zh-CN"/>
    </w:rPr>
  </w:style>
  <w:style w:type="paragraph" w:customStyle="1" w:styleId="xl169">
    <w:name w:val="xl169"/>
    <w:basedOn w:val="Normal"/>
    <w:rsid w:val="004E4E83"/>
    <w:pPr>
      <w:pBdr>
        <w:left w:val="single" w:sz="4" w:space="0" w:color="auto"/>
        <w:bottom w:val="single" w:sz="4" w:space="0" w:color="auto"/>
      </w:pBdr>
      <w:spacing w:before="100" w:beforeAutospacing="1" w:after="100" w:afterAutospacing="1"/>
      <w:jc w:val="both"/>
    </w:pPr>
    <w:rPr>
      <w:rFonts w:ascii="Arial" w:hAnsi="Arial" w:cs="Arial"/>
      <w:lang w:val="de-DE" w:eastAsia="zh-CN"/>
    </w:rPr>
  </w:style>
  <w:style w:type="paragraph" w:customStyle="1" w:styleId="xl170">
    <w:name w:val="xl170"/>
    <w:basedOn w:val="Normal"/>
    <w:rsid w:val="004E4E83"/>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71">
    <w:name w:val="xl171"/>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72">
    <w:name w:val="xl172"/>
    <w:basedOn w:val="Normal"/>
    <w:rsid w:val="004E4E83"/>
    <w:pPr>
      <w:spacing w:before="100" w:beforeAutospacing="1" w:after="100" w:afterAutospacing="1"/>
      <w:jc w:val="center"/>
    </w:pPr>
    <w:rPr>
      <w:rFonts w:ascii="Arial" w:hAnsi="Arial" w:cs="Arial"/>
      <w:lang w:val="de-DE" w:eastAsia="zh-CN"/>
    </w:rPr>
  </w:style>
  <w:style w:type="paragraph" w:customStyle="1" w:styleId="xl173">
    <w:name w:val="xl173"/>
    <w:basedOn w:val="Normal"/>
    <w:rsid w:val="004E4E83"/>
    <w:pPr>
      <w:spacing w:before="100" w:beforeAutospacing="1" w:after="100" w:afterAutospacing="1"/>
    </w:pPr>
    <w:rPr>
      <w:rFonts w:ascii="Arial" w:hAnsi="Arial" w:cs="Arial"/>
      <w:lang w:val="de-DE" w:eastAsia="zh-CN"/>
    </w:rPr>
  </w:style>
  <w:style w:type="paragraph" w:customStyle="1" w:styleId="xl174">
    <w:name w:val="xl174"/>
    <w:basedOn w:val="Normal"/>
    <w:rsid w:val="004E4E83"/>
    <w:pPr>
      <w:pBdr>
        <w:left w:val="single" w:sz="4" w:space="0" w:color="auto"/>
        <w:bottom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175">
    <w:name w:val="xl175"/>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76">
    <w:name w:val="xl176"/>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77">
    <w:name w:val="xl177"/>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178">
    <w:name w:val="xl178"/>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79">
    <w:name w:val="xl179"/>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80">
    <w:name w:val="xl180"/>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1">
    <w:name w:val="xl181"/>
    <w:basedOn w:val="Normal"/>
    <w:rsid w:val="004E4E83"/>
    <w:pPr>
      <w:pBdr>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2">
    <w:name w:val="xl182"/>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183">
    <w:name w:val="xl183"/>
    <w:basedOn w:val="Normal"/>
    <w:rsid w:val="004E4E83"/>
    <w:pPr>
      <w:pBdr>
        <w:left w:val="single" w:sz="4" w:space="0" w:color="auto"/>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4">
    <w:name w:val="xl184"/>
    <w:basedOn w:val="Normal"/>
    <w:rsid w:val="004E4E83"/>
    <w:pPr>
      <w:pBdr>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5">
    <w:name w:val="xl185"/>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6">
    <w:name w:val="xl186"/>
    <w:basedOn w:val="Normal"/>
    <w:rsid w:val="004E4E83"/>
    <w:pPr>
      <w:spacing w:before="100" w:beforeAutospacing="1" w:after="100" w:afterAutospacing="1"/>
    </w:pPr>
    <w:rPr>
      <w:rFonts w:ascii="Arial" w:hAnsi="Arial" w:cs="Arial"/>
      <w:lang w:val="de-DE" w:eastAsia="zh-CN"/>
    </w:rPr>
  </w:style>
  <w:style w:type="paragraph" w:customStyle="1" w:styleId="xl187">
    <w:name w:val="xl187"/>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8">
    <w:name w:val="xl188"/>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9">
    <w:name w:val="xl189"/>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190">
    <w:name w:val="xl190"/>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91">
    <w:name w:val="xl191"/>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192">
    <w:name w:val="xl192"/>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93">
    <w:name w:val="xl193"/>
    <w:basedOn w:val="Normal"/>
    <w:rsid w:val="004E4E83"/>
    <w:pPr>
      <w:pBdr>
        <w:left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94">
    <w:name w:val="xl194"/>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95">
    <w:name w:val="xl195"/>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96">
    <w:name w:val="xl196"/>
    <w:basedOn w:val="Normal"/>
    <w:rsid w:val="004E4E83"/>
    <w:pPr>
      <w:pBdr>
        <w:top w:val="single" w:sz="4" w:space="0" w:color="auto"/>
        <w:bottom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97">
    <w:name w:val="xl19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98">
    <w:name w:val="xl198"/>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99">
    <w:name w:val="xl199"/>
    <w:basedOn w:val="Normal"/>
    <w:rsid w:val="004E4E83"/>
    <w:pPr>
      <w:pBdr>
        <w:left w:val="single" w:sz="4" w:space="0" w:color="auto"/>
        <w:right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00">
    <w:name w:val="xl200"/>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01">
    <w:name w:val="xl201"/>
    <w:basedOn w:val="Normal"/>
    <w:rsid w:val="004E4E83"/>
    <w:pPr>
      <w:spacing w:before="100" w:beforeAutospacing="1" w:after="100" w:afterAutospacing="1"/>
      <w:jc w:val="center"/>
    </w:pPr>
    <w:rPr>
      <w:rFonts w:ascii="Arial" w:hAnsi="Arial" w:cs="Arial"/>
      <w:lang w:val="de-DE" w:eastAsia="zh-CN"/>
    </w:rPr>
  </w:style>
  <w:style w:type="paragraph" w:customStyle="1" w:styleId="xl202">
    <w:name w:val="xl202"/>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03">
    <w:name w:val="xl203"/>
    <w:basedOn w:val="Normal"/>
    <w:rsid w:val="004E4E83"/>
    <w:pPr>
      <w:spacing w:before="100" w:beforeAutospacing="1" w:after="100" w:afterAutospacing="1"/>
      <w:jc w:val="center"/>
    </w:pPr>
    <w:rPr>
      <w:rFonts w:ascii="Arial" w:hAnsi="Arial" w:cs="Arial"/>
      <w:lang w:val="de-DE" w:eastAsia="zh-CN"/>
    </w:rPr>
  </w:style>
  <w:style w:type="paragraph" w:customStyle="1" w:styleId="xl204">
    <w:name w:val="xl204"/>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05">
    <w:name w:val="xl205"/>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206">
    <w:name w:val="xl206"/>
    <w:basedOn w:val="Normal"/>
    <w:rsid w:val="004E4E83"/>
    <w:pPr>
      <w:pBdr>
        <w:left w:val="single" w:sz="4" w:space="0" w:color="auto"/>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07">
    <w:name w:val="xl207"/>
    <w:basedOn w:val="Normal"/>
    <w:rsid w:val="004E4E83"/>
    <w:pPr>
      <w:pBdr>
        <w:top w:val="single" w:sz="4" w:space="0" w:color="auto"/>
        <w:lef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08">
    <w:name w:val="xl208"/>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09">
    <w:name w:val="xl209"/>
    <w:basedOn w:val="Normal"/>
    <w:rsid w:val="004E4E83"/>
    <w:pPr>
      <w:pBdr>
        <w:bottom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10">
    <w:name w:val="xl210"/>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11">
    <w:name w:val="xl211"/>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12">
    <w:name w:val="xl212"/>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3">
    <w:name w:val="xl213"/>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4">
    <w:name w:val="xl214"/>
    <w:basedOn w:val="Normal"/>
    <w:rsid w:val="004E4E83"/>
    <w:pPr>
      <w:pBdr>
        <w:lef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15">
    <w:name w:val="xl215"/>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16">
    <w:name w:val="xl216"/>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7">
    <w:name w:val="xl21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8">
    <w:name w:val="xl218"/>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9">
    <w:name w:val="xl219"/>
    <w:basedOn w:val="Normal"/>
    <w:rsid w:val="004E4E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20">
    <w:name w:val="xl220"/>
    <w:basedOn w:val="Normal"/>
    <w:rsid w:val="004E4E8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21">
    <w:name w:val="xl221"/>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22">
    <w:name w:val="xl222"/>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color w:val="000000"/>
      <w:lang w:val="de-DE" w:eastAsia="zh-CN"/>
    </w:rPr>
  </w:style>
  <w:style w:type="paragraph" w:customStyle="1" w:styleId="xl223">
    <w:name w:val="xl223"/>
    <w:basedOn w:val="Normal"/>
    <w:rsid w:val="004E4E83"/>
    <w:pPr>
      <w:shd w:val="clear" w:color="000000" w:fill="FFFFFF"/>
      <w:spacing w:before="100" w:beforeAutospacing="1" w:after="100" w:afterAutospacing="1"/>
      <w:jc w:val="both"/>
      <w:textAlignment w:val="top"/>
    </w:pPr>
    <w:rPr>
      <w:rFonts w:ascii="Arial" w:hAnsi="Arial" w:cs="Arial"/>
      <w:lang w:val="de-DE" w:eastAsia="zh-CN"/>
    </w:rPr>
  </w:style>
  <w:style w:type="paragraph" w:customStyle="1" w:styleId="xl224">
    <w:name w:val="xl224"/>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225">
    <w:name w:val="xl225"/>
    <w:basedOn w:val="Normal"/>
    <w:rsid w:val="004E4E83"/>
    <w:pPr>
      <w:spacing w:before="100" w:beforeAutospacing="1" w:after="100" w:afterAutospacing="1"/>
      <w:textAlignment w:val="top"/>
    </w:pPr>
    <w:rPr>
      <w:rFonts w:ascii="Arial" w:hAnsi="Arial" w:cs="Arial"/>
      <w:color w:val="000000"/>
      <w:lang w:val="de-DE" w:eastAsia="zh-CN"/>
    </w:rPr>
  </w:style>
  <w:style w:type="paragraph" w:customStyle="1" w:styleId="xl226">
    <w:name w:val="xl226"/>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27">
    <w:name w:val="xl227"/>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28">
    <w:name w:val="xl228"/>
    <w:basedOn w:val="Normal"/>
    <w:rsid w:val="004E4E83"/>
    <w:pPr>
      <w:pBdr>
        <w:left w:val="single" w:sz="4" w:space="0" w:color="auto"/>
      </w:pBdr>
      <w:spacing w:before="100" w:beforeAutospacing="1" w:after="100" w:afterAutospacing="1"/>
      <w:jc w:val="both"/>
    </w:pPr>
    <w:rPr>
      <w:rFonts w:ascii="Arial" w:hAnsi="Arial" w:cs="Arial"/>
      <w:lang w:val="de-DE" w:eastAsia="zh-CN"/>
    </w:rPr>
  </w:style>
  <w:style w:type="paragraph" w:customStyle="1" w:styleId="xl229">
    <w:name w:val="xl229"/>
    <w:basedOn w:val="Normal"/>
    <w:rsid w:val="004E4E83"/>
    <w:pPr>
      <w:pBdr>
        <w:top w:val="single" w:sz="4" w:space="0" w:color="auto"/>
      </w:pBdr>
      <w:shd w:val="clear" w:color="000000" w:fill="CCFFCC"/>
      <w:spacing w:before="100" w:beforeAutospacing="1" w:after="100" w:afterAutospacing="1"/>
      <w:jc w:val="center"/>
    </w:pPr>
    <w:rPr>
      <w:rFonts w:ascii="Arial" w:hAnsi="Arial" w:cs="Arial"/>
      <w:color w:val="000000"/>
      <w:lang w:val="de-DE" w:eastAsia="zh-CN"/>
    </w:rPr>
  </w:style>
  <w:style w:type="paragraph" w:customStyle="1" w:styleId="xl230">
    <w:name w:val="xl230"/>
    <w:basedOn w:val="Normal"/>
    <w:rsid w:val="004E4E83"/>
    <w:pPr>
      <w:spacing w:before="100" w:beforeAutospacing="1" w:after="100" w:afterAutospacing="1"/>
      <w:jc w:val="center"/>
    </w:pPr>
    <w:rPr>
      <w:rFonts w:ascii="Arial" w:hAnsi="Arial" w:cs="Arial"/>
      <w:color w:val="000000"/>
      <w:lang w:val="de-DE" w:eastAsia="zh-CN"/>
    </w:rPr>
  </w:style>
  <w:style w:type="paragraph" w:customStyle="1" w:styleId="xl231">
    <w:name w:val="xl231"/>
    <w:basedOn w:val="Normal"/>
    <w:rsid w:val="004E4E83"/>
    <w:pPr>
      <w:spacing w:before="100" w:beforeAutospacing="1" w:after="100" w:afterAutospacing="1"/>
    </w:pPr>
    <w:rPr>
      <w:rFonts w:ascii="Arial" w:hAnsi="Arial" w:cs="Arial"/>
      <w:lang w:val="de-DE" w:eastAsia="zh-CN"/>
    </w:rPr>
  </w:style>
  <w:style w:type="paragraph" w:customStyle="1" w:styleId="xl232">
    <w:name w:val="xl232"/>
    <w:basedOn w:val="Normal"/>
    <w:rsid w:val="004E4E83"/>
    <w:pPr>
      <w:pBdr>
        <w:top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33">
    <w:name w:val="xl233"/>
    <w:basedOn w:val="Normal"/>
    <w:rsid w:val="004E4E83"/>
    <w:pPr>
      <w:pBdr>
        <w:top w:val="single" w:sz="4" w:space="0" w:color="auto"/>
      </w:pBdr>
      <w:spacing w:before="100" w:beforeAutospacing="1" w:after="100" w:afterAutospacing="1"/>
    </w:pPr>
    <w:rPr>
      <w:rFonts w:ascii="Arial" w:hAnsi="Arial" w:cs="Arial"/>
      <w:lang w:val="de-DE" w:eastAsia="zh-CN"/>
    </w:rPr>
  </w:style>
  <w:style w:type="paragraph" w:customStyle="1" w:styleId="xl234">
    <w:name w:val="xl234"/>
    <w:basedOn w:val="Normal"/>
    <w:rsid w:val="004E4E83"/>
    <w:pPr>
      <w:pBdr>
        <w:bottom w:val="single" w:sz="4" w:space="0" w:color="auto"/>
      </w:pBdr>
      <w:spacing w:before="100" w:beforeAutospacing="1" w:after="100" w:afterAutospacing="1"/>
    </w:pPr>
    <w:rPr>
      <w:rFonts w:ascii="Arial" w:hAnsi="Arial" w:cs="Arial"/>
      <w:lang w:val="de-DE" w:eastAsia="zh-CN"/>
    </w:rPr>
  </w:style>
  <w:style w:type="paragraph" w:customStyle="1" w:styleId="xl235">
    <w:name w:val="xl235"/>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36">
    <w:name w:val="xl236"/>
    <w:basedOn w:val="Normal"/>
    <w:rsid w:val="004E4E83"/>
    <w:pPr>
      <w:pBdr>
        <w:top w:val="single" w:sz="4" w:space="0" w:color="auto"/>
        <w:righ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37">
    <w:name w:val="xl237"/>
    <w:basedOn w:val="Normal"/>
    <w:rsid w:val="004E4E83"/>
    <w:pPr>
      <w:pBdr>
        <w:top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38">
    <w:name w:val="xl238"/>
    <w:basedOn w:val="Normal"/>
    <w:rsid w:val="004E4E83"/>
    <w:pPr>
      <w:pBdr>
        <w:top w:val="single" w:sz="4" w:space="0" w:color="auto"/>
        <w:bottom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39">
    <w:name w:val="xl239"/>
    <w:basedOn w:val="Normal"/>
    <w:rsid w:val="004E4E83"/>
    <w:pPr>
      <w:spacing w:before="100" w:beforeAutospacing="1" w:after="100" w:afterAutospacing="1"/>
      <w:jc w:val="center"/>
      <w:textAlignment w:val="top"/>
    </w:pPr>
    <w:rPr>
      <w:rFonts w:ascii="Arial" w:hAnsi="Arial" w:cs="Arial"/>
      <w:lang w:val="de-DE" w:eastAsia="zh-CN"/>
    </w:rPr>
  </w:style>
  <w:style w:type="paragraph" w:customStyle="1" w:styleId="xl240">
    <w:name w:val="xl240"/>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41">
    <w:name w:val="xl241"/>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2">
    <w:name w:val="xl242"/>
    <w:basedOn w:val="Normal"/>
    <w:rsid w:val="004E4E83"/>
    <w:pPr>
      <w:pBdr>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3">
    <w:name w:val="xl243"/>
    <w:basedOn w:val="Normal"/>
    <w:rsid w:val="004E4E83"/>
    <w:pPr>
      <w:pBdr>
        <w:left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44">
    <w:name w:val="xl244"/>
    <w:basedOn w:val="Normal"/>
    <w:rsid w:val="004E4E83"/>
    <w:pPr>
      <w:pBdr>
        <w:left w:val="single" w:sz="4" w:space="9" w:color="auto"/>
      </w:pBdr>
      <w:spacing w:before="100" w:beforeAutospacing="1" w:after="100" w:afterAutospacing="1"/>
      <w:ind w:firstLineChars="100" w:firstLine="100"/>
      <w:textAlignment w:val="top"/>
    </w:pPr>
    <w:rPr>
      <w:rFonts w:ascii="Arial" w:hAnsi="Arial" w:cs="Arial"/>
      <w:color w:val="000000"/>
      <w:lang w:val="de-DE" w:eastAsia="zh-CN"/>
    </w:rPr>
  </w:style>
  <w:style w:type="paragraph" w:customStyle="1" w:styleId="xl245">
    <w:name w:val="xl245"/>
    <w:basedOn w:val="Normal"/>
    <w:rsid w:val="004E4E83"/>
    <w:pPr>
      <w:pBdr>
        <w:top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46">
    <w:name w:val="xl246"/>
    <w:basedOn w:val="Normal"/>
    <w:rsid w:val="004E4E83"/>
    <w:pPr>
      <w:pBdr>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7">
    <w:name w:val="xl247"/>
    <w:basedOn w:val="Normal"/>
    <w:rsid w:val="004E4E83"/>
    <w:pPr>
      <w:pBdr>
        <w:left w:val="single" w:sz="4" w:space="0" w:color="auto"/>
      </w:pBdr>
      <w:spacing w:before="100" w:beforeAutospacing="1" w:after="100" w:afterAutospacing="1"/>
    </w:pPr>
    <w:rPr>
      <w:rFonts w:ascii="Arial" w:hAnsi="Arial" w:cs="Arial"/>
      <w:lang w:val="de-DE" w:eastAsia="zh-CN"/>
    </w:rPr>
  </w:style>
  <w:style w:type="paragraph" w:customStyle="1" w:styleId="xl248">
    <w:name w:val="xl248"/>
    <w:basedOn w:val="Normal"/>
    <w:rsid w:val="004E4E83"/>
    <w:pPr>
      <w:pBdr>
        <w:left w:val="single" w:sz="4" w:space="0" w:color="auto"/>
        <w:right w:val="single" w:sz="4" w:space="0" w:color="auto"/>
      </w:pBdr>
      <w:spacing w:before="100" w:beforeAutospacing="1" w:after="100" w:afterAutospacing="1"/>
      <w:jc w:val="right"/>
    </w:pPr>
    <w:rPr>
      <w:rFonts w:ascii="Arial" w:hAnsi="Arial" w:cs="Arial"/>
      <w:lang w:val="de-DE" w:eastAsia="zh-CN"/>
    </w:rPr>
  </w:style>
  <w:style w:type="paragraph" w:customStyle="1" w:styleId="xl249">
    <w:name w:val="xl249"/>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50">
    <w:name w:val="xl250"/>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1">
    <w:name w:val="xl251"/>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2">
    <w:name w:val="xl252"/>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53">
    <w:name w:val="xl253"/>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254">
    <w:name w:val="xl254"/>
    <w:basedOn w:val="Normal"/>
    <w:rsid w:val="004E4E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55">
    <w:name w:val="xl255"/>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56">
    <w:name w:val="xl256"/>
    <w:basedOn w:val="Normal"/>
    <w:rsid w:val="004E4E83"/>
    <w:pPr>
      <w:pBdr>
        <w:top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7">
    <w:name w:val="xl257"/>
    <w:basedOn w:val="Normal"/>
    <w:rsid w:val="004E4E83"/>
    <w:pPr>
      <w:pBdr>
        <w:top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8">
    <w:name w:val="xl258"/>
    <w:basedOn w:val="Normal"/>
    <w:rsid w:val="004E4E83"/>
    <w:pPr>
      <w:pBdr>
        <w:top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59">
    <w:name w:val="xl259"/>
    <w:basedOn w:val="Normal"/>
    <w:rsid w:val="004E4E83"/>
    <w:pPr>
      <w:pBdr>
        <w:right w:val="single" w:sz="4" w:space="0" w:color="auto"/>
      </w:pBdr>
      <w:spacing w:before="100" w:beforeAutospacing="1" w:after="100" w:afterAutospacing="1"/>
      <w:jc w:val="center"/>
    </w:pPr>
    <w:rPr>
      <w:rFonts w:ascii="Arial" w:hAnsi="Arial" w:cs="Arial"/>
      <w:lang w:val="de-DE" w:eastAsia="zh-CN"/>
    </w:rPr>
  </w:style>
  <w:style w:type="paragraph" w:customStyle="1" w:styleId="xl260">
    <w:name w:val="xl260"/>
    <w:basedOn w:val="Normal"/>
    <w:rsid w:val="004E4E83"/>
    <w:pPr>
      <w:pBdr>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61">
    <w:name w:val="xl261"/>
    <w:basedOn w:val="Normal"/>
    <w:rsid w:val="004E4E83"/>
    <w:pPr>
      <w:pBdr>
        <w:top w:val="single" w:sz="4" w:space="0" w:color="auto"/>
        <w:left w:val="single" w:sz="4" w:space="0" w:color="auto"/>
        <w:right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62">
    <w:name w:val="xl262"/>
    <w:basedOn w:val="Normal"/>
    <w:rsid w:val="004E4E83"/>
    <w:pPr>
      <w:pBdr>
        <w:top w:val="single" w:sz="4" w:space="0" w:color="auto"/>
        <w:left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263">
    <w:name w:val="xl263"/>
    <w:basedOn w:val="Normal"/>
    <w:rsid w:val="004E4E83"/>
    <w:pPr>
      <w:pBdr>
        <w:left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264">
    <w:name w:val="xl264"/>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265">
    <w:name w:val="xl265"/>
    <w:basedOn w:val="Normal"/>
    <w:rsid w:val="004E4E83"/>
    <w:pPr>
      <w:pBdr>
        <w:left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266">
    <w:name w:val="xl266"/>
    <w:basedOn w:val="Normal"/>
    <w:rsid w:val="004E4E83"/>
    <w:pPr>
      <w:pBdr>
        <w:top w:val="single" w:sz="4" w:space="0" w:color="auto"/>
        <w:left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267">
    <w:name w:val="xl267"/>
    <w:basedOn w:val="Normal"/>
    <w:rsid w:val="004E4E83"/>
    <w:pPr>
      <w:pBdr>
        <w:top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68">
    <w:name w:val="xl268"/>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269">
    <w:name w:val="xl269"/>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70">
    <w:name w:val="xl270"/>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71">
    <w:name w:val="xl271"/>
    <w:basedOn w:val="Normal"/>
    <w:rsid w:val="004E4E83"/>
    <w:pPr>
      <w:pBdr>
        <w:top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72">
    <w:name w:val="xl272"/>
    <w:basedOn w:val="Normal"/>
    <w:rsid w:val="004E4E83"/>
    <w:pPr>
      <w:pBdr>
        <w:right w:val="single" w:sz="4" w:space="0" w:color="auto"/>
      </w:pBdr>
      <w:spacing w:before="100" w:beforeAutospacing="1" w:after="100" w:afterAutospacing="1"/>
      <w:jc w:val="center"/>
    </w:pPr>
    <w:rPr>
      <w:rFonts w:ascii="Arial" w:hAnsi="Arial" w:cs="Arial"/>
      <w:lang w:val="de-DE" w:eastAsia="zh-CN"/>
    </w:rPr>
  </w:style>
  <w:style w:type="paragraph" w:customStyle="1" w:styleId="xl273">
    <w:name w:val="xl273"/>
    <w:basedOn w:val="Normal"/>
    <w:rsid w:val="004E4E83"/>
    <w:pPr>
      <w:pBdr>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74">
    <w:name w:val="xl274"/>
    <w:basedOn w:val="Normal"/>
    <w:rsid w:val="004E4E83"/>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75">
    <w:name w:val="xl275"/>
    <w:basedOn w:val="Normal"/>
    <w:rsid w:val="004E4E83"/>
    <w:pPr>
      <w:pBdr>
        <w:left w:val="single" w:sz="4" w:space="0" w:color="auto"/>
      </w:pBdr>
      <w:shd w:val="clear" w:color="000000" w:fill="FFFF99"/>
      <w:spacing w:before="100" w:beforeAutospacing="1" w:after="100" w:afterAutospacing="1"/>
      <w:jc w:val="center"/>
      <w:textAlignment w:val="top"/>
    </w:pPr>
    <w:rPr>
      <w:rFonts w:ascii="Arial" w:hAnsi="Arial" w:cs="Arial"/>
      <w:color w:val="FF0000"/>
      <w:lang w:val="de-DE" w:eastAsia="zh-CN"/>
    </w:rPr>
  </w:style>
  <w:style w:type="paragraph" w:customStyle="1" w:styleId="xl276">
    <w:name w:val="xl276"/>
    <w:basedOn w:val="Normal"/>
    <w:rsid w:val="004E4E83"/>
    <w:pPr>
      <w:pBdr>
        <w:bottom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77">
    <w:name w:val="xl277"/>
    <w:basedOn w:val="Normal"/>
    <w:rsid w:val="004E4E83"/>
    <w:pPr>
      <w:pBdr>
        <w:bottom w:val="single" w:sz="4" w:space="0" w:color="auto"/>
        <w:right w:val="single" w:sz="4" w:space="0" w:color="auto"/>
      </w:pBdr>
      <w:spacing w:before="100" w:beforeAutospacing="1" w:after="100" w:afterAutospacing="1"/>
    </w:pPr>
    <w:rPr>
      <w:rFonts w:ascii="Arial" w:hAnsi="Arial" w:cs="Arial"/>
      <w:color w:val="FF0000"/>
      <w:lang w:val="de-DE" w:eastAsia="zh-CN"/>
    </w:rPr>
  </w:style>
  <w:style w:type="paragraph" w:customStyle="1" w:styleId="xl278">
    <w:name w:val="xl278"/>
    <w:basedOn w:val="Normal"/>
    <w:rsid w:val="004E4E83"/>
    <w:pPr>
      <w:pBdr>
        <w:bottom w:val="single" w:sz="4" w:space="0" w:color="auto"/>
      </w:pBdr>
      <w:spacing w:before="100" w:beforeAutospacing="1" w:after="100" w:afterAutospacing="1"/>
    </w:pPr>
    <w:rPr>
      <w:rFonts w:ascii="Arial" w:hAnsi="Arial" w:cs="Arial"/>
      <w:color w:val="FF0000"/>
      <w:lang w:val="de-DE" w:eastAsia="zh-CN"/>
    </w:rPr>
  </w:style>
  <w:style w:type="paragraph" w:customStyle="1" w:styleId="xl279">
    <w:name w:val="xl279"/>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280">
    <w:name w:val="xl280"/>
    <w:basedOn w:val="Normal"/>
    <w:rsid w:val="004E4E83"/>
    <w:pPr>
      <w:pBdr>
        <w:left w:val="single" w:sz="4" w:space="0" w:color="auto"/>
      </w:pBdr>
      <w:spacing w:before="100" w:beforeAutospacing="1" w:after="100" w:afterAutospacing="1"/>
      <w:textAlignment w:val="top"/>
    </w:pPr>
    <w:rPr>
      <w:rFonts w:ascii="Arial" w:hAnsi="Arial" w:cs="Arial"/>
      <w:lang w:val="de-DE" w:eastAsia="zh-CN"/>
    </w:rPr>
  </w:style>
  <w:style w:type="paragraph" w:customStyle="1" w:styleId="xl281">
    <w:name w:val="xl281"/>
    <w:basedOn w:val="Normal"/>
    <w:rsid w:val="004E4E83"/>
    <w:pPr>
      <w:pBdr>
        <w:left w:val="single" w:sz="4" w:space="9" w:color="auto"/>
      </w:pBdr>
      <w:spacing w:before="100" w:beforeAutospacing="1" w:after="100" w:afterAutospacing="1"/>
      <w:ind w:firstLineChars="100" w:firstLine="100"/>
      <w:textAlignment w:val="top"/>
    </w:pPr>
    <w:rPr>
      <w:rFonts w:ascii="Arial" w:hAnsi="Arial" w:cs="Arial"/>
      <w:lang w:val="de-DE" w:eastAsia="zh-CN"/>
    </w:rPr>
  </w:style>
  <w:style w:type="paragraph" w:customStyle="1" w:styleId="xl282">
    <w:name w:val="xl282"/>
    <w:basedOn w:val="Normal"/>
    <w:rsid w:val="004E4E83"/>
    <w:pPr>
      <w:pBdr>
        <w:top w:val="single" w:sz="4" w:space="0" w:color="auto"/>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83">
    <w:name w:val="xl283"/>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84">
    <w:name w:val="xl284"/>
    <w:basedOn w:val="Normal"/>
    <w:rsid w:val="004E4E83"/>
    <w:pPr>
      <w:shd w:val="clear" w:color="000000" w:fill="FFFFFF"/>
      <w:spacing w:before="100" w:beforeAutospacing="1" w:after="100" w:afterAutospacing="1"/>
    </w:pPr>
    <w:rPr>
      <w:rFonts w:ascii="Arial" w:hAnsi="Arial" w:cs="Arial"/>
      <w:b/>
      <w:bCs/>
      <w:lang w:val="de-DE" w:eastAsia="zh-CN"/>
    </w:rPr>
  </w:style>
  <w:style w:type="paragraph" w:customStyle="1" w:styleId="xl285">
    <w:name w:val="xl285"/>
    <w:basedOn w:val="Normal"/>
    <w:rsid w:val="004E4E83"/>
    <w:pPr>
      <w:pBdr>
        <w:top w:val="single" w:sz="4" w:space="0" w:color="auto"/>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286">
    <w:name w:val="xl286"/>
    <w:basedOn w:val="Normal"/>
    <w:rsid w:val="004E4E83"/>
    <w:pPr>
      <w:pBdr>
        <w:top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87">
    <w:name w:val="xl287"/>
    <w:basedOn w:val="Normal"/>
    <w:rsid w:val="004E4E83"/>
    <w:pPr>
      <w:pBdr>
        <w:top w:val="single" w:sz="4" w:space="0" w:color="auto"/>
        <w:bottom w:val="single" w:sz="4" w:space="0" w:color="auto"/>
      </w:pBdr>
      <w:spacing w:before="100" w:beforeAutospacing="1" w:after="100" w:afterAutospacing="1"/>
      <w:jc w:val="right"/>
    </w:pPr>
    <w:rPr>
      <w:rFonts w:ascii="Arial" w:hAnsi="Arial" w:cs="Arial"/>
      <w:b/>
      <w:bCs/>
      <w:lang w:val="de-DE" w:eastAsia="zh-CN"/>
    </w:rPr>
  </w:style>
  <w:style w:type="paragraph" w:customStyle="1" w:styleId="xl288">
    <w:name w:val="xl288"/>
    <w:basedOn w:val="Normal"/>
    <w:rsid w:val="004E4E83"/>
    <w:pPr>
      <w:pBdr>
        <w:top w:val="single" w:sz="4" w:space="0" w:color="auto"/>
        <w:bottom w:val="single" w:sz="4" w:space="0" w:color="auto"/>
      </w:pBdr>
      <w:spacing w:before="100" w:beforeAutospacing="1" w:after="100" w:afterAutospacing="1"/>
    </w:pPr>
    <w:rPr>
      <w:rFonts w:ascii="Arial" w:hAnsi="Arial" w:cs="Arial"/>
      <w:b/>
      <w:bCs/>
      <w:lang w:val="de-DE" w:eastAsia="zh-CN"/>
    </w:rPr>
  </w:style>
  <w:style w:type="paragraph" w:customStyle="1" w:styleId="xl289">
    <w:name w:val="xl289"/>
    <w:basedOn w:val="Normal"/>
    <w:rsid w:val="004E4E83"/>
    <w:pPr>
      <w:pBdr>
        <w:top w:val="single" w:sz="4" w:space="0" w:color="auto"/>
        <w:bottom w:val="single" w:sz="4" w:space="0" w:color="auto"/>
      </w:pBdr>
      <w:spacing w:before="100" w:beforeAutospacing="1" w:after="100" w:afterAutospacing="1"/>
      <w:jc w:val="both"/>
    </w:pPr>
    <w:rPr>
      <w:rFonts w:ascii="Arial" w:hAnsi="Arial" w:cs="Arial"/>
      <w:b/>
      <w:bCs/>
      <w:lang w:val="de-DE" w:eastAsia="zh-CN"/>
    </w:rPr>
  </w:style>
  <w:style w:type="paragraph" w:customStyle="1" w:styleId="xl290">
    <w:name w:val="xl290"/>
    <w:basedOn w:val="Normal"/>
    <w:rsid w:val="004E4E83"/>
    <w:pPr>
      <w:pBdr>
        <w:top w:val="single" w:sz="4" w:space="0" w:color="auto"/>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291">
    <w:name w:val="xl291"/>
    <w:basedOn w:val="Normal"/>
    <w:rsid w:val="004E4E83"/>
    <w:pPr>
      <w:pBdr>
        <w:top w:val="single" w:sz="4" w:space="0" w:color="auto"/>
        <w:bottom w:val="single" w:sz="4" w:space="0" w:color="auto"/>
      </w:pBdr>
      <w:shd w:val="clear" w:color="000000" w:fill="FFFFFF"/>
      <w:spacing w:before="100" w:beforeAutospacing="1" w:after="100" w:afterAutospacing="1"/>
    </w:pPr>
    <w:rPr>
      <w:rFonts w:ascii="Arial" w:hAnsi="Arial" w:cs="Arial"/>
      <w:b/>
      <w:bCs/>
      <w:lang w:val="de-DE" w:eastAsia="zh-CN"/>
    </w:rPr>
  </w:style>
  <w:style w:type="paragraph" w:customStyle="1" w:styleId="xl292">
    <w:name w:val="xl292"/>
    <w:basedOn w:val="Normal"/>
    <w:rsid w:val="004E4E83"/>
    <w:pPr>
      <w:pBdr>
        <w:top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93">
    <w:name w:val="xl293"/>
    <w:basedOn w:val="Normal"/>
    <w:rsid w:val="004E4E83"/>
    <w:pPr>
      <w:pBdr>
        <w:top w:val="single" w:sz="4" w:space="0" w:color="auto"/>
        <w:bottom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94">
    <w:name w:val="xl294"/>
    <w:basedOn w:val="Normal"/>
    <w:rsid w:val="004E4E83"/>
    <w:pPr>
      <w:pBdr>
        <w:top w:val="single" w:sz="4" w:space="0" w:color="auto"/>
        <w:bottom w:val="single" w:sz="4" w:space="0" w:color="auto"/>
      </w:pBdr>
      <w:spacing w:before="100" w:beforeAutospacing="1" w:after="100" w:afterAutospacing="1"/>
    </w:pPr>
    <w:rPr>
      <w:rFonts w:ascii="Arial" w:hAnsi="Arial" w:cs="Arial"/>
      <w:b/>
      <w:bCs/>
      <w:lang w:val="de-DE" w:eastAsia="zh-CN"/>
    </w:rPr>
  </w:style>
  <w:style w:type="paragraph" w:customStyle="1" w:styleId="xl295">
    <w:name w:val="xl295"/>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96">
    <w:name w:val="xl296"/>
    <w:basedOn w:val="Normal"/>
    <w:rsid w:val="004E4E8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97">
    <w:name w:val="xl297"/>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98">
    <w:name w:val="xl298"/>
    <w:basedOn w:val="Normal"/>
    <w:rsid w:val="004E4E83"/>
    <w:pPr>
      <w:pBdr>
        <w:left w:val="single" w:sz="4" w:space="0" w:color="auto"/>
        <w:bottom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99">
    <w:name w:val="xl299"/>
    <w:basedOn w:val="Normal"/>
    <w:rsid w:val="004E4E83"/>
    <w:pPr>
      <w:pBdr>
        <w:bottom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300">
    <w:name w:val="xl300"/>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1">
    <w:name w:val="xl301"/>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2">
    <w:name w:val="xl302"/>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3">
    <w:name w:val="xl303"/>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4">
    <w:name w:val="xl304"/>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5">
    <w:name w:val="xl305"/>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6">
    <w:name w:val="xl306"/>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07">
    <w:name w:val="xl307"/>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8">
    <w:name w:val="xl308"/>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9">
    <w:name w:val="xl309"/>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0">
    <w:name w:val="xl310"/>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1">
    <w:name w:val="xl311"/>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2">
    <w:name w:val="xl312"/>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3">
    <w:name w:val="xl313"/>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4">
    <w:name w:val="xl314"/>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5">
    <w:name w:val="xl315"/>
    <w:basedOn w:val="Normal"/>
    <w:rsid w:val="004E4E83"/>
    <w:pPr>
      <w:pBdr>
        <w:left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16">
    <w:name w:val="xl316"/>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17">
    <w:name w:val="xl317"/>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8">
    <w:name w:val="xl318"/>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9">
    <w:name w:val="xl319"/>
    <w:basedOn w:val="Normal"/>
    <w:rsid w:val="004E4E83"/>
    <w:pPr>
      <w:pBdr>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0">
    <w:name w:val="xl320"/>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1">
    <w:name w:val="xl321"/>
    <w:basedOn w:val="Normal"/>
    <w:rsid w:val="004E4E83"/>
    <w:pPr>
      <w:pBdr>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2">
    <w:name w:val="xl322"/>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3">
    <w:name w:val="xl323"/>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4">
    <w:name w:val="xl324"/>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5">
    <w:name w:val="xl325"/>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6">
    <w:name w:val="xl326"/>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7">
    <w:name w:val="xl327"/>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8">
    <w:name w:val="xl328"/>
    <w:basedOn w:val="Normal"/>
    <w:rsid w:val="004E4E83"/>
    <w:pPr>
      <w:pBdr>
        <w:left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29">
    <w:name w:val="xl329"/>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0">
    <w:name w:val="xl330"/>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31">
    <w:name w:val="xl331"/>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32">
    <w:name w:val="xl332"/>
    <w:basedOn w:val="Normal"/>
    <w:rsid w:val="004E4E83"/>
    <w:pPr>
      <w:pBdr>
        <w:left w:val="single" w:sz="4" w:space="0" w:color="auto"/>
      </w:pBdr>
      <w:spacing w:before="100" w:beforeAutospacing="1" w:after="100" w:afterAutospacing="1"/>
      <w:jc w:val="center"/>
      <w:textAlignment w:val="top"/>
    </w:pPr>
    <w:rPr>
      <w:lang w:val="de-DE" w:eastAsia="zh-CN"/>
    </w:rPr>
  </w:style>
  <w:style w:type="paragraph" w:customStyle="1" w:styleId="xl333">
    <w:name w:val="xl333"/>
    <w:basedOn w:val="Normal"/>
    <w:rsid w:val="004E4E83"/>
    <w:pPr>
      <w:pBdr>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4">
    <w:name w:val="xl334"/>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5">
    <w:name w:val="xl335"/>
    <w:basedOn w:val="Normal"/>
    <w:rsid w:val="004E4E83"/>
    <w:pPr>
      <w:pBdr>
        <w:left w:val="single" w:sz="4" w:space="0" w:color="auto"/>
        <w:right w:val="single" w:sz="4" w:space="0" w:color="auto"/>
      </w:pBdr>
      <w:spacing w:before="100" w:beforeAutospacing="1" w:after="100" w:afterAutospacing="1"/>
      <w:jc w:val="center"/>
    </w:pPr>
    <w:rPr>
      <w:lang w:val="de-DE" w:eastAsia="zh-CN"/>
    </w:rPr>
  </w:style>
  <w:style w:type="paragraph" w:customStyle="1" w:styleId="xl336">
    <w:name w:val="xl336"/>
    <w:basedOn w:val="Normal"/>
    <w:rsid w:val="004E4E83"/>
    <w:pPr>
      <w:pBdr>
        <w:left w:val="single" w:sz="4" w:space="0" w:color="auto"/>
        <w:bottom w:val="single" w:sz="4" w:space="0" w:color="auto"/>
        <w:right w:val="single" w:sz="4" w:space="0" w:color="auto"/>
      </w:pBdr>
      <w:spacing w:before="100" w:beforeAutospacing="1" w:after="100" w:afterAutospacing="1"/>
      <w:jc w:val="center"/>
    </w:pPr>
    <w:rPr>
      <w:lang w:val="de-DE" w:eastAsia="zh-CN"/>
    </w:rPr>
  </w:style>
  <w:style w:type="paragraph" w:customStyle="1" w:styleId="xl337">
    <w:name w:val="xl337"/>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38">
    <w:name w:val="xl338"/>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9">
    <w:name w:val="xl339"/>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0">
    <w:name w:val="xl340"/>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1">
    <w:name w:val="xl341"/>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2">
    <w:name w:val="xl342"/>
    <w:basedOn w:val="Normal"/>
    <w:rsid w:val="004E4E83"/>
    <w:pPr>
      <w:pBdr>
        <w:left w:val="single" w:sz="4" w:space="0" w:color="auto"/>
      </w:pBdr>
      <w:spacing w:before="100" w:beforeAutospacing="1" w:after="100" w:afterAutospacing="1"/>
      <w:jc w:val="center"/>
      <w:textAlignment w:val="top"/>
    </w:pPr>
    <w:rPr>
      <w:lang w:val="de-DE" w:eastAsia="zh-CN"/>
    </w:rPr>
  </w:style>
  <w:style w:type="paragraph" w:customStyle="1" w:styleId="xl343">
    <w:name w:val="xl343"/>
    <w:basedOn w:val="Normal"/>
    <w:rsid w:val="004E4E83"/>
    <w:pPr>
      <w:pBdr>
        <w:left w:val="single" w:sz="4" w:space="0" w:color="auto"/>
        <w:bottom w:val="single" w:sz="4" w:space="0" w:color="auto"/>
      </w:pBdr>
      <w:spacing w:before="100" w:beforeAutospacing="1" w:after="100" w:afterAutospacing="1"/>
      <w:jc w:val="center"/>
      <w:textAlignment w:val="top"/>
    </w:pPr>
    <w:rPr>
      <w:lang w:val="de-DE" w:eastAsia="zh-CN"/>
    </w:rPr>
  </w:style>
  <w:style w:type="paragraph" w:customStyle="1" w:styleId="xl344">
    <w:name w:val="xl344"/>
    <w:basedOn w:val="Normal"/>
    <w:rsid w:val="004E4E83"/>
    <w:pPr>
      <w:pBdr>
        <w:left w:val="single" w:sz="4" w:space="0" w:color="auto"/>
        <w:bottom w:val="single" w:sz="4" w:space="0" w:color="auto"/>
      </w:pBdr>
      <w:spacing w:before="100" w:beforeAutospacing="1" w:after="100" w:afterAutospacing="1"/>
      <w:jc w:val="center"/>
      <w:textAlignment w:val="top"/>
    </w:pPr>
    <w:rPr>
      <w:lang w:val="de-DE" w:eastAsia="zh-CN"/>
    </w:rPr>
  </w:style>
  <w:style w:type="paragraph" w:customStyle="1" w:styleId="TableContents">
    <w:name w:val="Table Contents"/>
    <w:basedOn w:val="Normal"/>
    <w:rsid w:val="004E4E83"/>
    <w:pPr>
      <w:widowControl w:val="0"/>
      <w:suppressLineNumbers/>
      <w:suppressAutoHyphens/>
    </w:pPr>
    <w:rPr>
      <w:rFonts w:eastAsia="Arial Unicode MS" w:cs="Mangal"/>
      <w:kern w:val="1"/>
      <w:lang w:eastAsia="hi-IN" w:bidi="hi-IN"/>
    </w:rPr>
  </w:style>
  <w:style w:type="character" w:styleId="Strong">
    <w:name w:val="Strong"/>
    <w:qFormat/>
    <w:rsid w:val="00B36097"/>
    <w:rPr>
      <w:b/>
      <w:bCs/>
    </w:rPr>
  </w:style>
  <w:style w:type="paragraph" w:styleId="BodyText3">
    <w:name w:val="Body Text 3"/>
    <w:basedOn w:val="Normal"/>
    <w:link w:val="BodyText3Char"/>
    <w:uiPriority w:val="99"/>
    <w:semiHidden/>
    <w:unhideWhenUsed/>
    <w:rsid w:val="00DA5DC5"/>
    <w:pPr>
      <w:spacing w:after="120"/>
    </w:pPr>
    <w:rPr>
      <w:sz w:val="16"/>
      <w:szCs w:val="16"/>
    </w:rPr>
  </w:style>
  <w:style w:type="character" w:customStyle="1" w:styleId="BodyText3Char">
    <w:name w:val="Body Text 3 Char"/>
    <w:link w:val="BodyText3"/>
    <w:uiPriority w:val="99"/>
    <w:semiHidden/>
    <w:rsid w:val="00DA5DC5"/>
    <w:rPr>
      <w:sz w:val="16"/>
      <w:szCs w:val="16"/>
      <w:lang w:val="en-US" w:eastAsia="en-US"/>
    </w:rPr>
  </w:style>
  <w:style w:type="paragraph" w:customStyle="1" w:styleId="Default">
    <w:name w:val="Default"/>
    <w:rsid w:val="00C67C2E"/>
    <w:pPr>
      <w:autoSpaceDE w:val="0"/>
      <w:autoSpaceDN w:val="0"/>
      <w:adjustRightInd w:val="0"/>
    </w:pPr>
    <w:rPr>
      <w:color w:val="000000"/>
      <w:sz w:val="24"/>
      <w:szCs w:val="24"/>
      <w:lang w:val="en-US" w:eastAsia="en-US"/>
    </w:rPr>
  </w:style>
  <w:style w:type="character" w:customStyle="1" w:styleId="Heading8Char">
    <w:name w:val="Heading 8 Char"/>
    <w:link w:val="Heading8"/>
    <w:rsid w:val="00E0549B"/>
    <w:rPr>
      <w:rFonts w:ascii="Arial" w:hAnsi="Arial"/>
      <w:i/>
      <w:lang w:val="en-US" w:eastAsia="en-US"/>
    </w:rPr>
  </w:style>
  <w:style w:type="paragraph" w:styleId="NoSpacing">
    <w:name w:val="No Spacing"/>
    <w:uiPriority w:val="1"/>
    <w:qFormat/>
    <w:rsid w:val="00EC3B0F"/>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93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58B4C-D3DC-4034-ADAD-A9D88E58A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23636</Words>
  <Characters>134730</Characters>
  <Application>Microsoft Office Word</Application>
  <DocSecurity>0</DocSecurity>
  <Lines>1122</Lines>
  <Paragraphs>316</Paragraphs>
  <ScaleCrop>false</ScaleCrop>
  <HeadingPairs>
    <vt:vector size="2" baseType="variant">
      <vt:variant>
        <vt:lpstr>Title</vt:lpstr>
      </vt:variant>
      <vt:variant>
        <vt:i4>1</vt:i4>
      </vt:variant>
    </vt:vector>
  </HeadingPairs>
  <TitlesOfParts>
    <vt:vector size="1" baseType="lpstr">
      <vt:lpstr>SPECIJALNA BOLNICA ZA FIZIKALNU</vt:lpstr>
    </vt:vector>
  </TitlesOfParts>
  <Company>Microsoft Corporation</Company>
  <LinksUpToDate>false</LinksUpToDate>
  <CharactersWithSpaces>158050</CharactersWithSpaces>
  <SharedDoc>false</SharedDoc>
  <HLinks>
    <vt:vector size="12" baseType="variant">
      <vt:variant>
        <vt:i4>3735574</vt:i4>
      </vt:variant>
      <vt:variant>
        <vt:i4>3</vt:i4>
      </vt:variant>
      <vt:variant>
        <vt:i4>0</vt:i4>
      </vt:variant>
      <vt:variant>
        <vt:i4>5</vt:i4>
      </vt:variant>
      <vt:variant>
        <vt:lpwstr>mailto:nabavka@banjarusanda.rs</vt:lpwstr>
      </vt:variant>
      <vt:variant>
        <vt:lpwstr/>
      </vt:variant>
      <vt:variant>
        <vt:i4>7012391</vt:i4>
      </vt:variant>
      <vt:variant>
        <vt:i4>0</vt:i4>
      </vt:variant>
      <vt:variant>
        <vt:i4>0</vt:i4>
      </vt:variant>
      <vt:variant>
        <vt:i4>5</vt:i4>
      </vt:variant>
      <vt:variant>
        <vt:lpwstr>http://www.banjarusanda.rs/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creator>Administrator</dc:creator>
  <cp:lastModifiedBy>MiljanC</cp:lastModifiedBy>
  <cp:revision>9</cp:revision>
  <cp:lastPrinted>2018-09-28T08:55:00Z</cp:lastPrinted>
  <dcterms:created xsi:type="dcterms:W3CDTF">2020-04-03T08:19:00Z</dcterms:created>
  <dcterms:modified xsi:type="dcterms:W3CDTF">2020-04-03T09:16:00Z</dcterms:modified>
</cp:coreProperties>
</file>