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232948"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4052DC" w:rsidRDefault="00400694">
      <w:r>
        <w:rPr>
          <w:lang w:val="sr-Cyrl-CS"/>
        </w:rPr>
        <w:t>Број</w:t>
      </w:r>
      <w:r w:rsidR="00F16008" w:rsidRPr="004052DC">
        <w:rPr>
          <w:lang w:val="sr-Latn-CS"/>
        </w:rPr>
        <w:t xml:space="preserve">: </w:t>
      </w:r>
      <w:r w:rsidR="00EF6041">
        <w:t>0002-668</w:t>
      </w:r>
    </w:p>
    <w:p w:rsidR="00F16008" w:rsidRPr="004052DC" w:rsidRDefault="00F16008">
      <w:r w:rsidRPr="004052DC">
        <w:rPr>
          <w:lang w:val="sr-Cyrl-CS"/>
        </w:rPr>
        <w:t>Датум</w:t>
      </w:r>
      <w:r w:rsidRPr="004052DC">
        <w:rPr>
          <w:lang w:val="sr-Latn-CS"/>
        </w:rPr>
        <w:t>:</w:t>
      </w:r>
      <w:r w:rsidR="002358CF" w:rsidRPr="004052DC">
        <w:t xml:space="preserve"> </w:t>
      </w:r>
      <w:r w:rsidR="004044DB">
        <w:rPr>
          <w:lang w:val="sr-Cyrl-CS"/>
        </w:rPr>
        <w:t>16</w:t>
      </w:r>
      <w:r w:rsidR="004052DC">
        <w:t>.03</w:t>
      </w:r>
      <w:r w:rsidR="009027E9" w:rsidRPr="004052DC">
        <w:t>.2020</w:t>
      </w:r>
      <w:r w:rsidR="00A72317" w:rsidRPr="004052DC">
        <w:t>.</w:t>
      </w:r>
      <w:r w:rsidR="00AF392C" w:rsidRPr="004052DC">
        <w:t xml:space="preserve"> </w:t>
      </w:r>
      <w:r w:rsidR="008D7F79" w:rsidRPr="004052DC">
        <w:t>године</w:t>
      </w:r>
    </w:p>
    <w:p w:rsidR="00C2539E" w:rsidRDefault="00C2539E">
      <w:pPr>
        <w:rPr>
          <w:lang w:val="sr-Latn-CS"/>
        </w:rPr>
      </w:pPr>
      <w:r w:rsidRPr="004052DC">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4044DB" w:rsidRDefault="004044DB" w:rsidP="004044DB">
      <w:pPr>
        <w:jc w:val="center"/>
        <w:rPr>
          <w:b/>
          <w:sz w:val="32"/>
          <w:szCs w:val="32"/>
          <w:lang w:val="sr-Cyrl-CS"/>
        </w:rPr>
      </w:pPr>
      <w:r w:rsidRPr="004044DB">
        <w:rPr>
          <w:b/>
          <w:sz w:val="32"/>
          <w:szCs w:val="32"/>
          <w:lang w:val="sr-Cyrl-CS"/>
        </w:rPr>
        <w:t>ПРВА ИЗМЕЊЕНА</w:t>
      </w: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007C3B" w:rsidRPr="00007C3B">
        <w:rPr>
          <w:b/>
          <w:i/>
          <w:lang w:val="sr-Cyrl-CS"/>
        </w:rPr>
        <w:t xml:space="preserve">ХРАНЕ И </w:t>
      </w:r>
      <w:r w:rsidR="00661ECC" w:rsidRPr="00007C3B">
        <w:rPr>
          <w:b/>
          <w:i/>
        </w:rPr>
        <w:t>НАМИРНИЦА ЗА</w:t>
      </w:r>
      <w:r w:rsidR="00661ECC">
        <w:rPr>
          <w:b/>
          <w:i/>
        </w:rPr>
        <w:t xml:space="preserve"> ПРИПРЕМ</w:t>
      </w:r>
      <w:r w:rsidR="00007C3B">
        <w:rPr>
          <w:b/>
          <w:i/>
          <w:lang w:val="sr-Cyrl-CS"/>
        </w:rPr>
        <w:t>У</w:t>
      </w:r>
      <w:r w:rsidR="00661ECC">
        <w:rPr>
          <w:b/>
          <w:i/>
        </w:rPr>
        <w:t xml:space="preserve"> ХРАНЕ</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9027E9" w:rsidRDefault="00F16008">
      <w:pPr>
        <w:jc w:val="both"/>
        <w:rPr>
          <w:lang w:val="sr-Cyrl-CS"/>
        </w:rPr>
      </w:pPr>
      <w:r>
        <w:rPr>
          <w:lang w:val="sr-Cyrl-CS"/>
        </w:rPr>
        <w:t xml:space="preserve">Број набавке </w:t>
      </w:r>
      <w:r w:rsidR="00AD3686">
        <w:rPr>
          <w:lang w:val="sr-Latn-CS"/>
        </w:rPr>
        <w:t xml:space="preserve">: </w:t>
      </w:r>
      <w:r w:rsidR="004052DC">
        <w:t>02/</w:t>
      </w:r>
      <w:r w:rsidR="009027E9" w:rsidRPr="00760BAB">
        <w:rPr>
          <w:lang w:val="sr-Latn-CS"/>
        </w:rPr>
        <w:t>20</w:t>
      </w:r>
      <w:r w:rsidR="009027E9" w:rsidRPr="00760BAB">
        <w:rPr>
          <w:lang w:val="sr-Cyrl-CS"/>
        </w:rPr>
        <w:t>20</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1F76AD">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5A05D5">
        <w:t>март</w:t>
      </w:r>
      <w:r>
        <w:rPr>
          <w:lang w:val="sr-Latn-CS"/>
        </w:rPr>
        <w:t xml:space="preserve"> 20</w:t>
      </w:r>
      <w:r w:rsidR="00E44FD1">
        <w:rPr>
          <w:lang w:val="sr-Cyrl-CS"/>
        </w:rPr>
        <w:t>20</w:t>
      </w:r>
      <w:r>
        <w:rPr>
          <w:lang w:val="sr-Latn-CS"/>
        </w:rPr>
        <w:t>.</w:t>
      </w:r>
      <w:r w:rsidR="00E44FD1">
        <w:rPr>
          <w:lang w:val="sr-Cyrl-CS"/>
        </w:rPr>
        <w:t xml:space="preserve"> </w:t>
      </w:r>
      <w:r>
        <w:rPr>
          <w:lang w:val="sr-Cyrl-CS"/>
        </w:rPr>
        <w:t>године</w:t>
      </w:r>
      <w:r>
        <w:rPr>
          <w:lang w:val="sr-Latn-CS"/>
        </w:rPr>
        <w:br w:type="page"/>
      </w:r>
    </w:p>
    <w:p w:rsidR="00661ECC" w:rsidRDefault="00661ECC" w:rsidP="00661ECC">
      <w:pPr>
        <w:jc w:val="center"/>
        <w:rPr>
          <w:lang w:val="sr-Latn-CS"/>
        </w:rPr>
      </w:pPr>
      <w:r w:rsidRPr="00007C3B">
        <w:rPr>
          <w:sz w:val="28"/>
          <w:szCs w:val="28"/>
          <w:lang w:val="sr-Cyrl-CS"/>
        </w:rPr>
        <w:t>С А Д Р Ж А Ј</w:t>
      </w:r>
    </w:p>
    <w:p w:rsidR="00661ECC" w:rsidRDefault="00661ECC" w:rsidP="00661ECC">
      <w:pPr>
        <w:jc w:val="center"/>
        <w:rPr>
          <w:lang w:val="sr-Latn-CS"/>
        </w:rPr>
      </w:pPr>
    </w:p>
    <w:p w:rsidR="00661ECC" w:rsidRDefault="00661ECC" w:rsidP="00661ECC">
      <w:pPr>
        <w:jc w:val="center"/>
      </w:pPr>
    </w:p>
    <w:p w:rsidR="00661ECC" w:rsidRDefault="00661ECC" w:rsidP="00A27830">
      <w:pPr>
        <w:numPr>
          <w:ilvl w:val="0"/>
          <w:numId w:val="4"/>
        </w:numPr>
      </w:pPr>
      <w:r>
        <w:t>ОПШТИ ПОДАЦИ О ЈАВНОЈ НАБАВЦИ ..........................................................</w:t>
      </w:r>
      <w:r w:rsidR="00FA6435">
        <w:t>.</w:t>
      </w:r>
      <w:r w:rsidR="00E44FD1">
        <w:t xml:space="preserve">......  </w:t>
      </w:r>
    </w:p>
    <w:p w:rsidR="00661ECC" w:rsidRDefault="00661ECC" w:rsidP="00661ECC">
      <w:pPr>
        <w:ind w:left="720"/>
      </w:pPr>
    </w:p>
    <w:p w:rsidR="00661ECC" w:rsidRDefault="00661ECC" w:rsidP="00A27830">
      <w:pPr>
        <w:numPr>
          <w:ilvl w:val="0"/>
          <w:numId w:val="4"/>
        </w:numPr>
      </w:pPr>
      <w:r>
        <w:t>ПОДАЦИ О ПРЕДМЕТУ ЈАВНЕ НАБАВКЕ ..........................................................</w:t>
      </w:r>
      <w:r w:rsidR="00FA6435">
        <w:t>.</w:t>
      </w:r>
      <w:r w:rsidR="00E44FD1">
        <w:t xml:space="preserve">..  </w:t>
      </w:r>
    </w:p>
    <w:p w:rsidR="00661ECC" w:rsidRDefault="00661ECC" w:rsidP="00661ECC">
      <w:pPr>
        <w:pStyle w:val="ListParagraph"/>
      </w:pPr>
    </w:p>
    <w:p w:rsidR="00661ECC" w:rsidRDefault="00661ECC" w:rsidP="00A27830">
      <w:pPr>
        <w:numPr>
          <w:ilvl w:val="0"/>
          <w:numId w:val="4"/>
        </w:numPr>
      </w:pPr>
      <w:r>
        <w:t xml:space="preserve">ВРСТА, ТЕХНИЧКЕ КАРАКТЕРИСТИКЕ (СПЕЦИФИКАЦИЈА, КВАЛИТЕТ, КОЛИЧИНА И ОПИС ДОБАРА, РОК </w:t>
      </w:r>
      <w:r w:rsidR="00C76293">
        <w:t>ИСПОРУКЕ</w:t>
      </w:r>
      <w:r>
        <w:t>, МЕСТО ИСПОРУКЕ ДОБАРА) .....................................................................................................................</w:t>
      </w:r>
      <w:r w:rsidR="00FA6435">
        <w:t>...................</w:t>
      </w:r>
      <w:r>
        <w:t xml:space="preserve">...  </w:t>
      </w:r>
    </w:p>
    <w:p w:rsidR="00661ECC" w:rsidRDefault="00661ECC" w:rsidP="00661ECC">
      <w:pPr>
        <w:pStyle w:val="ListParagraph"/>
      </w:pPr>
    </w:p>
    <w:p w:rsidR="00661ECC" w:rsidRDefault="00661ECC" w:rsidP="00A27830">
      <w:pPr>
        <w:numPr>
          <w:ilvl w:val="0"/>
          <w:numId w:val="4"/>
        </w:numPr>
      </w:pPr>
      <w:r>
        <w:t>УСЛОВИ ЗА УЧЕШЋЕ У ПОСТУПКУ ЈАВНЕ НАБАВКЕ ИЗ ЧЛАНА 75. И ЧЛАНА 76. ЗАКОНА О ЈАВНИМ НАБАВКАМА И УПУТСТВО КАКО СЕ ДОКАЗУЈЕ ИСПУЊЕНОСТ ТИХ УСЛОВА .........................................................</w:t>
      </w:r>
      <w:r w:rsidR="00FA6435">
        <w:t>...</w:t>
      </w:r>
      <w:r>
        <w:t xml:space="preserve">...  </w:t>
      </w:r>
    </w:p>
    <w:p w:rsidR="00661ECC" w:rsidRDefault="00661ECC" w:rsidP="00661ECC">
      <w:pPr>
        <w:pStyle w:val="ListParagraph"/>
      </w:pPr>
    </w:p>
    <w:p w:rsidR="00661ECC" w:rsidRDefault="00661ECC" w:rsidP="00A27830">
      <w:pPr>
        <w:numPr>
          <w:ilvl w:val="0"/>
          <w:numId w:val="4"/>
        </w:numPr>
      </w:pPr>
      <w:r>
        <w:t>УПУТСТВО ПОНУЂАЧИМА КАКО ДА САЧИНЕ ПОНУДУ ..............................</w:t>
      </w:r>
      <w:r w:rsidR="00FA6435">
        <w:t>..</w:t>
      </w:r>
      <w:r>
        <w:t xml:space="preserve">. </w:t>
      </w:r>
    </w:p>
    <w:p w:rsidR="00661ECC" w:rsidRDefault="00661ECC" w:rsidP="00661ECC">
      <w:pPr>
        <w:pStyle w:val="ListParagraph"/>
      </w:pPr>
    </w:p>
    <w:p w:rsidR="00FB1A3B" w:rsidRPr="00FB1A3B" w:rsidRDefault="00FB1A3B" w:rsidP="00A27830">
      <w:pPr>
        <w:numPr>
          <w:ilvl w:val="0"/>
          <w:numId w:val="4"/>
        </w:numPr>
      </w:pPr>
      <w:r>
        <w:rPr>
          <w:lang w:val="sr-Cyrl-CS"/>
        </w:rPr>
        <w:t xml:space="preserve">КРИТЕРИЈУМ ЗА ДОДЕЛУ УГОВОРА ....................................................................... </w:t>
      </w:r>
    </w:p>
    <w:p w:rsidR="00FB1A3B" w:rsidRDefault="00FB1A3B" w:rsidP="00FB1A3B">
      <w:pPr>
        <w:pStyle w:val="ListParagraph"/>
      </w:pPr>
    </w:p>
    <w:p w:rsidR="00F827F6" w:rsidRPr="00F827F6" w:rsidRDefault="00661ECC" w:rsidP="00F827F6">
      <w:pPr>
        <w:numPr>
          <w:ilvl w:val="0"/>
          <w:numId w:val="4"/>
        </w:numPr>
      </w:pPr>
      <w:r w:rsidRPr="008C2248">
        <w:t>ОБРА</w:t>
      </w:r>
      <w:r w:rsidR="00F827F6">
        <w:rPr>
          <w:lang w:val="sr-Cyrl-CS"/>
        </w:rPr>
        <w:t>СЦИ ПОНУДЕ</w:t>
      </w:r>
      <w:r w:rsidRPr="008C2248">
        <w:t xml:space="preserve"> </w:t>
      </w:r>
      <w:r w:rsidR="00DB140F">
        <w:rPr>
          <w:lang w:val="sr-Cyrl-CS"/>
        </w:rPr>
        <w:t>..........................................................................</w:t>
      </w:r>
      <w:r w:rsidR="00E44FD1">
        <w:rPr>
          <w:lang w:val="sr-Cyrl-CS"/>
        </w:rPr>
        <w:t xml:space="preserve">............................. </w:t>
      </w:r>
    </w:p>
    <w:p w:rsidR="00661ECC" w:rsidRPr="00DB140F" w:rsidRDefault="00661ECC" w:rsidP="00F827F6">
      <w:pPr>
        <w:ind w:left="720"/>
        <w:rPr>
          <w:lang w:val="sr-Cyrl-CS"/>
        </w:rPr>
      </w:pPr>
      <w:r>
        <w:t xml:space="preserve">Подаци о понуђачу – Прилог </w:t>
      </w:r>
      <w:r w:rsidR="00DB140F">
        <w:rPr>
          <w:lang w:val="sr-Cyrl-CS"/>
        </w:rPr>
        <w:t>7.А</w:t>
      </w:r>
      <w:r>
        <w:t>..................................................................................</w:t>
      </w:r>
      <w:r w:rsidR="00DB140F">
        <w:rPr>
          <w:lang w:val="sr-Cyrl-CS"/>
        </w:rPr>
        <w:t>.</w:t>
      </w:r>
      <w:r w:rsidR="00DA5DC5">
        <w:rPr>
          <w:lang w:val="sr-Cyrl-CS"/>
        </w:rPr>
        <w:t>.</w:t>
      </w:r>
      <w:r>
        <w:t xml:space="preserve">  </w:t>
      </w:r>
    </w:p>
    <w:p w:rsidR="00661ECC" w:rsidRPr="00FA6435" w:rsidRDefault="00661ECC" w:rsidP="00661ECC">
      <w:pPr>
        <w:ind w:left="720"/>
      </w:pPr>
      <w:r>
        <w:t xml:space="preserve">Подаци о понуђачу који је учесник у заједничкој понуди – Прилог </w:t>
      </w:r>
      <w:r w:rsidR="00DB140F">
        <w:rPr>
          <w:lang w:val="sr-Cyrl-CS"/>
        </w:rPr>
        <w:t>7.Б</w:t>
      </w:r>
      <w:r>
        <w:t xml:space="preserve"> ................</w:t>
      </w:r>
      <w:r w:rsidR="00DA5DC5">
        <w:rPr>
          <w:lang w:val="sr-Cyrl-CS"/>
        </w:rPr>
        <w:t>.</w:t>
      </w:r>
      <w:r w:rsidR="00DB140F">
        <w:rPr>
          <w:lang w:val="sr-Cyrl-CS"/>
        </w:rPr>
        <w:t>.</w:t>
      </w:r>
      <w:r w:rsidR="00C90206">
        <w:rPr>
          <w:lang w:val="sr-Cyrl-CS"/>
        </w:rPr>
        <w:t>.</w:t>
      </w:r>
      <w:r>
        <w:t xml:space="preserve">  </w:t>
      </w:r>
      <w:r w:rsidR="00E079D7">
        <w:rPr>
          <w:lang w:val="sr-Cyrl-CS"/>
        </w:rPr>
        <w:t xml:space="preserve"> </w:t>
      </w:r>
      <w:r>
        <w:t>Подаци о подизвођачу</w:t>
      </w:r>
      <w:r w:rsidR="00DB140F">
        <w:rPr>
          <w:lang w:val="sr-Cyrl-CS"/>
        </w:rPr>
        <w:t xml:space="preserve"> </w:t>
      </w:r>
      <w:r>
        <w:t>-</w:t>
      </w:r>
      <w:r w:rsidR="00DB140F">
        <w:rPr>
          <w:lang w:val="sr-Cyrl-CS"/>
        </w:rPr>
        <w:t xml:space="preserve"> </w:t>
      </w:r>
      <w:r>
        <w:t xml:space="preserve">Прилог </w:t>
      </w:r>
      <w:r w:rsidR="00DB140F">
        <w:rPr>
          <w:lang w:val="sr-Cyrl-CS"/>
        </w:rPr>
        <w:t>7.В</w:t>
      </w:r>
      <w:r>
        <w:t xml:space="preserve"> ...........................................................................</w:t>
      </w:r>
      <w:r w:rsidR="00DB140F">
        <w:rPr>
          <w:lang w:val="sr-Cyrl-CS"/>
        </w:rPr>
        <w:t>.</w:t>
      </w:r>
      <w:r>
        <w:t>.</w:t>
      </w:r>
      <w:r w:rsidR="00DA5DC5">
        <w:rPr>
          <w:lang w:val="sr-Cyrl-CS"/>
        </w:rPr>
        <w:t>.</w:t>
      </w:r>
      <w:r>
        <w:t xml:space="preserve">. </w:t>
      </w:r>
    </w:p>
    <w:p w:rsidR="00661ECC" w:rsidRDefault="00661ECC" w:rsidP="00661ECC">
      <w:pPr>
        <w:ind w:left="720"/>
      </w:pPr>
    </w:p>
    <w:p w:rsidR="00F827F6" w:rsidRPr="00F827F6" w:rsidRDefault="00F827F6" w:rsidP="00A27830">
      <w:pPr>
        <w:numPr>
          <w:ilvl w:val="0"/>
          <w:numId w:val="4"/>
        </w:numPr>
      </w:pPr>
      <w:r>
        <w:rPr>
          <w:lang w:val="sr-Cyrl-CS"/>
        </w:rPr>
        <w:t>ОБРАСЦИ СТРУКТУРЕ ЦЕНЕ ...................................................................................</w:t>
      </w:r>
      <w:r w:rsidR="00DA5DC5">
        <w:rPr>
          <w:lang w:val="sr-Cyrl-CS"/>
        </w:rPr>
        <w:t>.</w:t>
      </w:r>
      <w:r>
        <w:rPr>
          <w:lang w:val="sr-Cyrl-CS"/>
        </w:rPr>
        <w:t xml:space="preserve"> </w:t>
      </w:r>
    </w:p>
    <w:p w:rsidR="00F827F6" w:rsidRPr="00F827F6" w:rsidRDefault="00F827F6" w:rsidP="00F827F6">
      <w:pPr>
        <w:ind w:left="720"/>
      </w:pPr>
    </w:p>
    <w:p w:rsidR="00661ECC" w:rsidRPr="00DB140F" w:rsidRDefault="00661ECC" w:rsidP="00A27830">
      <w:pPr>
        <w:numPr>
          <w:ilvl w:val="0"/>
          <w:numId w:val="4"/>
        </w:numPr>
      </w:pPr>
      <w:r>
        <w:t>МОДЕЛ</w:t>
      </w:r>
      <w:r w:rsidR="00F827F6">
        <w:rPr>
          <w:lang w:val="sr-Cyrl-CS"/>
        </w:rPr>
        <w:t>И</w:t>
      </w:r>
      <w:r>
        <w:t xml:space="preserve"> </w:t>
      </w:r>
      <w:r w:rsidRPr="00DB140F">
        <w:t xml:space="preserve">УГОВОРА </w:t>
      </w:r>
      <w:r w:rsidR="00F827F6" w:rsidRPr="00DB140F">
        <w:rPr>
          <w:lang w:val="sr-Cyrl-CS"/>
        </w:rPr>
        <w:t>....................................................................................................</w:t>
      </w:r>
      <w:r w:rsidR="00DA5DC5" w:rsidRPr="00DB140F">
        <w:rPr>
          <w:lang w:val="sr-Cyrl-CS"/>
        </w:rPr>
        <w:t>.</w:t>
      </w:r>
      <w:r w:rsidR="00F827F6" w:rsidRPr="00DB140F">
        <w:rPr>
          <w:lang w:val="sr-Cyrl-CS"/>
        </w:rPr>
        <w:t xml:space="preserve"> </w:t>
      </w:r>
    </w:p>
    <w:p w:rsidR="00661ECC" w:rsidRPr="00DB140F" w:rsidRDefault="00661ECC" w:rsidP="00661ECC">
      <w:pPr>
        <w:ind w:left="720"/>
      </w:pPr>
    </w:p>
    <w:p w:rsidR="00661ECC" w:rsidRPr="00DB140F" w:rsidRDefault="00661ECC" w:rsidP="00A27830">
      <w:pPr>
        <w:numPr>
          <w:ilvl w:val="0"/>
          <w:numId w:val="4"/>
        </w:numPr>
      </w:pPr>
      <w:r w:rsidRPr="00DB140F">
        <w:t>ИЗЈАВА О ПОШ</w:t>
      </w:r>
      <w:r w:rsidR="008C1125">
        <w:t>ТОВАЊУ ОБАВЕЗА ИЗ ЧЛАНА 75. СТ.</w:t>
      </w:r>
      <w:r w:rsidR="008C1125">
        <w:rPr>
          <w:lang w:val="sr-Cyrl-CS"/>
        </w:rPr>
        <w:t xml:space="preserve"> </w:t>
      </w:r>
      <w:r w:rsidRPr="00DB140F">
        <w:t>ЗЈН ......</w:t>
      </w:r>
      <w:r w:rsidR="00E3114E" w:rsidRPr="00DB140F">
        <w:rPr>
          <w:lang w:val="sr-Cyrl-CS"/>
        </w:rPr>
        <w:t>........................</w:t>
      </w:r>
      <w:r w:rsidR="00DA5DC5" w:rsidRPr="00DB140F">
        <w:rPr>
          <w:lang w:val="sr-Cyrl-CS"/>
        </w:rPr>
        <w:t>.</w:t>
      </w:r>
      <w:r w:rsidRPr="00DB140F">
        <w:t xml:space="preserve"> </w:t>
      </w:r>
    </w:p>
    <w:p w:rsidR="00661ECC" w:rsidRPr="00DB140F" w:rsidRDefault="00661ECC" w:rsidP="00661ECC"/>
    <w:p w:rsidR="00661ECC" w:rsidRPr="00DB140F" w:rsidRDefault="00661ECC" w:rsidP="00A27830">
      <w:pPr>
        <w:numPr>
          <w:ilvl w:val="0"/>
          <w:numId w:val="4"/>
        </w:numPr>
      </w:pPr>
      <w:r w:rsidRPr="00DB140F">
        <w:t>ИЗЈАВА О НЕЗАВИСНОЈ ПОНУДИ .................................................</w:t>
      </w:r>
      <w:r w:rsidR="00E3114E" w:rsidRPr="00DB140F">
        <w:rPr>
          <w:lang w:val="sr-Cyrl-CS"/>
        </w:rPr>
        <w:t>........................</w:t>
      </w:r>
      <w:r w:rsidR="00DA5DC5" w:rsidRPr="00DB140F">
        <w:rPr>
          <w:lang w:val="sr-Cyrl-CS"/>
        </w:rPr>
        <w:t>.</w:t>
      </w:r>
      <w:r w:rsidRPr="00DB140F">
        <w:t xml:space="preserve"> </w:t>
      </w:r>
    </w:p>
    <w:p w:rsidR="00661ECC" w:rsidRPr="00DB140F" w:rsidRDefault="00661ECC" w:rsidP="00661ECC">
      <w:pPr>
        <w:pStyle w:val="ListParagraph"/>
      </w:pPr>
    </w:p>
    <w:p w:rsidR="006F2F73" w:rsidRPr="00DB140F" w:rsidRDefault="00661ECC" w:rsidP="00A27830">
      <w:pPr>
        <w:numPr>
          <w:ilvl w:val="0"/>
          <w:numId w:val="4"/>
        </w:numPr>
      </w:pPr>
      <w:r w:rsidRPr="00DB140F">
        <w:t>ОБРАЗАЦ ТРОШКОВА ПРИПРЕМЕ ПОНУДЕ .......................................................</w:t>
      </w:r>
      <w:r w:rsidR="00DA5DC5" w:rsidRPr="00DB140F">
        <w:rPr>
          <w:lang w:val="sr-Cyrl-CS"/>
        </w:rPr>
        <w:t>.</w:t>
      </w:r>
      <w:r w:rsidRPr="00DB140F">
        <w:t xml:space="preserve"> </w:t>
      </w:r>
    </w:p>
    <w:p w:rsidR="00DB7A03" w:rsidRPr="00DB140F" w:rsidRDefault="00DB7A03" w:rsidP="00DB7A03">
      <w:pPr>
        <w:pStyle w:val="ListParagraph"/>
      </w:pPr>
    </w:p>
    <w:p w:rsidR="00DB7A03" w:rsidRPr="00DB140F" w:rsidRDefault="00DB7A03" w:rsidP="00A27830">
      <w:pPr>
        <w:numPr>
          <w:ilvl w:val="0"/>
          <w:numId w:val="4"/>
        </w:numPr>
        <w:suppressAutoHyphens/>
      </w:pPr>
      <w:r w:rsidRPr="00DB140F">
        <w:t>СПИСАК  РЕФЕРЕНТНИХ ПОСЛОВА ....................................................................</w:t>
      </w:r>
      <w:r w:rsidR="00E3114E" w:rsidRPr="00DB140F">
        <w:rPr>
          <w:lang w:val="sr-Cyrl-CS"/>
        </w:rPr>
        <w:t>.</w:t>
      </w:r>
      <w:r w:rsidR="00DA5DC5" w:rsidRPr="00DB140F">
        <w:rPr>
          <w:lang w:val="sr-Cyrl-CS"/>
        </w:rPr>
        <w:t>.</w:t>
      </w:r>
      <w:r w:rsidRPr="00DB140F">
        <w:t xml:space="preserve"> </w:t>
      </w:r>
    </w:p>
    <w:p w:rsidR="00DB7A03" w:rsidRDefault="00DB7A03" w:rsidP="00DB7A03">
      <w:pPr>
        <w:ind w:left="720"/>
      </w:pPr>
    </w:p>
    <w:p w:rsidR="000A6F3F" w:rsidRDefault="000A6F3F" w:rsidP="006F2F73">
      <w:pPr>
        <w:ind w:left="720"/>
      </w:pPr>
    </w:p>
    <w:p w:rsidR="009F00A8" w:rsidRDefault="009F00A8" w:rsidP="0022016E">
      <w:pPr>
        <w:ind w:left="720"/>
      </w:pPr>
      <w:r>
        <w:tab/>
      </w:r>
      <w:r>
        <w:tab/>
      </w:r>
      <w:r>
        <w:tab/>
      </w:r>
      <w:r>
        <w:tab/>
      </w:r>
      <w:r>
        <w:tab/>
      </w:r>
      <w:r w:rsidR="00772DD0">
        <w:t xml:space="preserve">             </w:t>
      </w:r>
      <w:r>
        <w:tab/>
        <w:t xml:space="preserve">   </w:t>
      </w:r>
      <w:r w:rsidR="00A139C6">
        <w:t xml:space="preserve">    </w:t>
      </w:r>
    </w:p>
    <w:p w:rsidR="0022016E" w:rsidRPr="00CB7802" w:rsidRDefault="0022016E" w:rsidP="0022016E">
      <w:pPr>
        <w:ind w:left="720"/>
      </w:pPr>
    </w:p>
    <w:p w:rsidR="009F00A8" w:rsidRDefault="009F00A8" w:rsidP="006F2F73">
      <w:pPr>
        <w:ind w:left="720"/>
      </w:pPr>
    </w:p>
    <w:p w:rsidR="00392885" w:rsidRDefault="00392885" w:rsidP="006F2F73">
      <w:pPr>
        <w:ind w:left="720"/>
      </w:pPr>
    </w:p>
    <w:p w:rsidR="009F00A8" w:rsidRDefault="00F827F6" w:rsidP="006F2F73">
      <w:pPr>
        <w:ind w:left="720"/>
      </w:pPr>
      <w:r>
        <w:br w:type="page"/>
      </w:r>
    </w:p>
    <w:p w:rsidR="00F16008" w:rsidRPr="00A1721F" w:rsidRDefault="00255EDE" w:rsidP="00A1721F">
      <w:pPr>
        <w:numPr>
          <w:ilvl w:val="0"/>
          <w:numId w:val="1"/>
        </w:numPr>
        <w:shd w:val="clear" w:color="auto" w:fill="FFFFFF"/>
        <w:tabs>
          <w:tab w:val="clear" w:pos="1108"/>
          <w:tab w:val="left" w:pos="374"/>
          <w:tab w:val="num" w:pos="1440"/>
        </w:tabs>
        <w:jc w:val="center"/>
        <w:outlineLvl w:val="0"/>
        <w:rPr>
          <w:b/>
          <w:sz w:val="22"/>
          <w:szCs w:val="22"/>
          <w:lang w:val="sr-Latn-CS"/>
        </w:rPr>
      </w:pPr>
      <w:r w:rsidRPr="00A1721F">
        <w:rPr>
          <w:b/>
          <w:sz w:val="22"/>
          <w:szCs w:val="22"/>
        </w:rPr>
        <w:t>ОПШТИ ПОДАЦИ О ЈАВНОЈ НАБАВЦИ</w:t>
      </w:r>
    </w:p>
    <w:p w:rsidR="00F16008" w:rsidRDefault="00F16008">
      <w:pPr>
        <w:rPr>
          <w:sz w:val="22"/>
          <w:szCs w:val="22"/>
          <w:u w:val="single"/>
          <w:lang w:val="sr-Latn-CS"/>
        </w:rPr>
      </w:pPr>
    </w:p>
    <w:p w:rsidR="00392885" w:rsidRPr="0000339B" w:rsidRDefault="00392885" w:rsidP="00392885">
      <w:pPr>
        <w:rPr>
          <w:u w:val="single"/>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Предмет јавне набавке:</w:t>
      </w:r>
      <w:r w:rsidR="00007C3B">
        <w:rPr>
          <w:sz w:val="22"/>
          <w:szCs w:val="22"/>
          <w:lang w:val="sr-Cyrl-CS"/>
        </w:rPr>
        <w:t xml:space="preserve"> </w:t>
      </w:r>
      <w:r w:rsidR="00760BAB">
        <w:rPr>
          <w:sz w:val="22"/>
          <w:szCs w:val="22"/>
          <w:lang w:val="sr-Cyrl-CS"/>
        </w:rPr>
        <w:t>Храна и намирнице</w:t>
      </w:r>
      <w:r w:rsidR="00007C3B">
        <w:rPr>
          <w:sz w:val="22"/>
          <w:szCs w:val="22"/>
          <w:lang w:val="sr-Cyrl-CS"/>
        </w:rPr>
        <w:t xml:space="preserve"> </w:t>
      </w:r>
      <w:r w:rsidRPr="00392885">
        <w:rPr>
          <w:sz w:val="22"/>
          <w:szCs w:val="22"/>
          <w:lang w:val="sr-Cyrl-CS"/>
        </w:rPr>
        <w:t>за припрем</w:t>
      </w:r>
      <w:r w:rsidR="00007C3B">
        <w:rPr>
          <w:sz w:val="22"/>
          <w:szCs w:val="22"/>
          <w:lang w:val="sr-Cyrl-CS"/>
        </w:rPr>
        <w:t>у</w:t>
      </w:r>
      <w:r w:rsidRPr="00392885">
        <w:rPr>
          <w:sz w:val="22"/>
          <w:szCs w:val="22"/>
          <w:lang w:val="sr-Cyrl-CS"/>
        </w:rPr>
        <w:t xml:space="preserve"> хране</w:t>
      </w:r>
    </w:p>
    <w:p w:rsidR="00392885" w:rsidRPr="00392885" w:rsidRDefault="00392885" w:rsidP="00392885">
      <w:pPr>
        <w:rPr>
          <w:sz w:val="22"/>
          <w:szCs w:val="22"/>
          <w:lang w:val="sr-Cyrl-CS"/>
        </w:rPr>
      </w:pPr>
    </w:p>
    <w:p w:rsidR="00392885" w:rsidRPr="00392885" w:rsidRDefault="00392885" w:rsidP="00392885">
      <w:pPr>
        <w:numPr>
          <w:ilvl w:val="0"/>
          <w:numId w:val="24"/>
        </w:numPr>
        <w:rPr>
          <w:sz w:val="22"/>
          <w:szCs w:val="22"/>
          <w:lang w:val="sr-Cyrl-CS"/>
        </w:rPr>
      </w:pPr>
      <w:r w:rsidRPr="00392885">
        <w:rPr>
          <w:sz w:val="22"/>
          <w:szCs w:val="22"/>
          <w:lang w:val="sr-Cyrl-CS"/>
        </w:rPr>
        <w:t xml:space="preserve">Опис сваке партије ако је предмет јавне набавке обликован по партијама: </w:t>
      </w:r>
    </w:p>
    <w:p w:rsidR="00392885" w:rsidRPr="00392885" w:rsidRDefault="00392885" w:rsidP="00392885">
      <w:pPr>
        <w:pStyle w:val="ListParagraph"/>
        <w:rPr>
          <w:sz w:val="22"/>
          <w:szCs w:val="22"/>
          <w:lang w:val="sr-Cyrl-CS"/>
        </w:rPr>
      </w:pPr>
    </w:p>
    <w:p w:rsidR="00392885" w:rsidRPr="00392885" w:rsidRDefault="00392885" w:rsidP="00392885">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свињско, ју</w:t>
      </w:r>
      <w:r w:rsidR="00FB71B1">
        <w:rPr>
          <w:sz w:val="22"/>
          <w:szCs w:val="22"/>
        </w:rPr>
        <w:t>неће, пилеће месо и прерађевине</w:t>
      </w:r>
      <w:r w:rsidRPr="00392885">
        <w:rPr>
          <w:sz w:val="22"/>
          <w:szCs w:val="22"/>
        </w:rPr>
        <w:t xml:space="preserve"> </w:t>
      </w:r>
    </w:p>
    <w:p w:rsidR="00392885" w:rsidRPr="00392885" w:rsidRDefault="00392885" w:rsidP="00392885">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 xml:space="preserve">Риба  </w:t>
      </w:r>
    </w:p>
    <w:p w:rsidR="00392885" w:rsidRPr="00007C3B" w:rsidRDefault="00392885" w:rsidP="00392885">
      <w:pPr>
        <w:jc w:val="both"/>
        <w:rPr>
          <w:sz w:val="22"/>
          <w:szCs w:val="22"/>
        </w:rPr>
      </w:pPr>
      <w:r w:rsidRPr="00392885">
        <w:rPr>
          <w:sz w:val="22"/>
          <w:szCs w:val="22"/>
        </w:rPr>
        <w:tab/>
      </w:r>
      <w:r w:rsidR="00FB71B1">
        <w:rPr>
          <w:sz w:val="22"/>
          <w:szCs w:val="22"/>
        </w:rPr>
        <w:t>Партија 3: Хлеб и пециво</w:t>
      </w:r>
      <w:r w:rsidRPr="00007C3B">
        <w:rPr>
          <w:sz w:val="22"/>
          <w:szCs w:val="22"/>
        </w:rPr>
        <w:t xml:space="preserve">  </w:t>
      </w:r>
    </w:p>
    <w:p w:rsidR="00392885" w:rsidRPr="00007C3B" w:rsidRDefault="00392885" w:rsidP="00392885">
      <w:pPr>
        <w:jc w:val="both"/>
        <w:rPr>
          <w:sz w:val="22"/>
          <w:szCs w:val="22"/>
        </w:rPr>
      </w:pPr>
      <w:r w:rsidRPr="00007C3B">
        <w:rPr>
          <w:sz w:val="22"/>
          <w:szCs w:val="22"/>
        </w:rPr>
        <w:tab/>
        <w:t>Парт</w:t>
      </w:r>
      <w:r w:rsidR="00FB71B1">
        <w:rPr>
          <w:sz w:val="22"/>
          <w:szCs w:val="22"/>
        </w:rPr>
        <w:t>ија 4: Млеко и млечни производи</w:t>
      </w:r>
      <w:r w:rsidRPr="00007C3B">
        <w:rPr>
          <w:sz w:val="22"/>
          <w:szCs w:val="22"/>
        </w:rPr>
        <w:t xml:space="preserve">  </w:t>
      </w:r>
    </w:p>
    <w:p w:rsidR="00392885" w:rsidRPr="00007C3B" w:rsidRDefault="00FB71B1" w:rsidP="00392885">
      <w:pPr>
        <w:jc w:val="both"/>
        <w:rPr>
          <w:sz w:val="22"/>
          <w:szCs w:val="22"/>
        </w:rPr>
      </w:pPr>
      <w:r>
        <w:rPr>
          <w:sz w:val="22"/>
          <w:szCs w:val="22"/>
        </w:rPr>
        <w:tab/>
        <w:t>Партија 5: Свеже поврће и воће</w:t>
      </w:r>
      <w:r w:rsidR="00392885" w:rsidRPr="00007C3B">
        <w:rPr>
          <w:sz w:val="22"/>
          <w:szCs w:val="22"/>
        </w:rPr>
        <w:t xml:space="preserve">  </w:t>
      </w:r>
    </w:p>
    <w:p w:rsidR="00392885" w:rsidRPr="00392885" w:rsidRDefault="00392885" w:rsidP="00392885">
      <w:pPr>
        <w:jc w:val="both"/>
        <w:rPr>
          <w:sz w:val="22"/>
          <w:szCs w:val="22"/>
        </w:rPr>
      </w:pPr>
      <w:r w:rsidRPr="00007C3B">
        <w:rPr>
          <w:sz w:val="22"/>
          <w:szCs w:val="22"/>
        </w:rPr>
        <w:tab/>
        <w:t>Партија 6: Остале прехрамбене намирнице.</w:t>
      </w:r>
    </w:p>
    <w:p w:rsidR="00392885" w:rsidRDefault="00392885" w:rsidP="00392885">
      <w:pPr>
        <w:rPr>
          <w:lang w:val="sr-Cyrl-CS"/>
        </w:rPr>
      </w:pPr>
    </w:p>
    <w:p w:rsidR="00F674E3" w:rsidRDefault="00F674E3" w:rsidP="00392885">
      <w:pPr>
        <w:rPr>
          <w:lang w:val="sr-Cyrl-CS"/>
        </w:rPr>
      </w:pPr>
    </w:p>
    <w:p w:rsidR="00F674E3" w:rsidRPr="00392885" w:rsidRDefault="00F674E3" w:rsidP="00392885">
      <w:pPr>
        <w:rPr>
          <w:lang w:val="sr-Cyrl-CS"/>
        </w:rPr>
      </w:pPr>
    </w:p>
    <w:p w:rsidR="00970678" w:rsidRPr="007C236F" w:rsidRDefault="00970678">
      <w:pPr>
        <w:jc w:val="both"/>
        <w:rPr>
          <w:sz w:val="22"/>
          <w:szCs w:val="22"/>
        </w:rPr>
      </w:pPr>
    </w:p>
    <w:p w:rsidR="00F16008" w:rsidRPr="00A1721F" w:rsidRDefault="00395CFD" w:rsidP="00A1721F">
      <w:pPr>
        <w:numPr>
          <w:ilvl w:val="0"/>
          <w:numId w:val="1"/>
        </w:numPr>
        <w:tabs>
          <w:tab w:val="clear" w:pos="1108"/>
          <w:tab w:val="num" w:pos="1440"/>
        </w:tabs>
        <w:jc w:val="center"/>
        <w:outlineLvl w:val="0"/>
        <w:rPr>
          <w:b/>
          <w:sz w:val="22"/>
          <w:szCs w:val="22"/>
          <w:lang w:val="sr-Latn-CS"/>
        </w:rPr>
      </w:pPr>
      <w:r w:rsidRPr="00A1721F">
        <w:rPr>
          <w:b/>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780761" w:rsidRPr="00332E26" w:rsidRDefault="00780761" w:rsidP="00332E26">
      <w:pPr>
        <w:numPr>
          <w:ilvl w:val="1"/>
          <w:numId w:val="1"/>
        </w:numPr>
        <w:tabs>
          <w:tab w:val="num" w:pos="1440"/>
        </w:tabs>
        <w:jc w:val="both"/>
        <w:outlineLvl w:val="1"/>
        <w:rPr>
          <w:b/>
          <w:i/>
          <w:sz w:val="22"/>
          <w:szCs w:val="22"/>
          <w:lang w:val="sr-Latn-CS"/>
        </w:rPr>
      </w:pPr>
    </w:p>
    <w:p w:rsidR="004044DB" w:rsidRPr="004E4C3A" w:rsidRDefault="004D3730" w:rsidP="004044DB">
      <w:pPr>
        <w:tabs>
          <w:tab w:val="left" w:pos="360"/>
        </w:tabs>
        <w:jc w:val="both"/>
        <w:rPr>
          <w:sz w:val="22"/>
          <w:szCs w:val="22"/>
          <w:lang w:val="sr-Cyrl-CS"/>
        </w:rPr>
      </w:pPr>
      <w:r w:rsidRPr="00007C3B">
        <w:rPr>
          <w:sz w:val="22"/>
          <w:szCs w:val="22"/>
          <w:lang w:val="sr-Cyrl-CS"/>
        </w:rPr>
        <w:t>Предмет јавне набавке</w:t>
      </w:r>
      <w:r w:rsidR="00F16008" w:rsidRPr="00007C3B">
        <w:rPr>
          <w:sz w:val="22"/>
          <w:szCs w:val="22"/>
          <w:lang w:val="sr-Cyrl-CS"/>
        </w:rPr>
        <w:t xml:space="preserve"> је набавка </w:t>
      </w:r>
      <w:r w:rsidR="00007C3B" w:rsidRPr="00007C3B">
        <w:rPr>
          <w:sz w:val="22"/>
          <w:szCs w:val="22"/>
          <w:lang w:val="sr-Cyrl-CS"/>
        </w:rPr>
        <w:t>хране и намирница за припрему хране</w:t>
      </w:r>
      <w:r w:rsidR="00720D45" w:rsidRPr="00007C3B">
        <w:rPr>
          <w:sz w:val="22"/>
          <w:szCs w:val="22"/>
          <w:lang w:val="sr-Cyrl-CS"/>
        </w:rPr>
        <w:t xml:space="preserve">, </w:t>
      </w:r>
      <w:r w:rsidR="004044DB" w:rsidRPr="00EF6041">
        <w:rPr>
          <w:sz w:val="22"/>
          <w:szCs w:val="22"/>
          <w:lang w:val="sr-Cyrl-CS"/>
        </w:rPr>
        <w:t>ОРН – 15100000 (производи животињског порекла, месо и месни производи), 15200000 (припремљена и конзервирана риба), 15300000 (воће, поврће и сродни производи), 15500000 (млечни производи) 15810000 (хлебни производи, свеже пециво и колачи) 15800000 (разни прехрамбени производи)</w:t>
      </w:r>
    </w:p>
    <w:p w:rsidR="00F16008" w:rsidRPr="00395CFD" w:rsidRDefault="00F16008" w:rsidP="004044DB">
      <w:pPr>
        <w:tabs>
          <w:tab w:val="left" w:pos="360"/>
        </w:tabs>
        <w:jc w:val="both"/>
        <w:rPr>
          <w:sz w:val="22"/>
          <w:szCs w:val="22"/>
        </w:rPr>
      </w:pPr>
    </w:p>
    <w:p w:rsidR="00F16008" w:rsidRPr="008A4F78" w:rsidRDefault="00F16008">
      <w:pPr>
        <w:tabs>
          <w:tab w:val="left" w:pos="720"/>
          <w:tab w:val="right" w:pos="5940"/>
        </w:tabs>
        <w:jc w:val="both"/>
        <w:rPr>
          <w:sz w:val="22"/>
          <w:szCs w:val="22"/>
          <w:lang w:val="sr-Latn-CS"/>
        </w:rPr>
      </w:pPr>
      <w:r w:rsidRPr="008A4F78">
        <w:rPr>
          <w:sz w:val="22"/>
          <w:szCs w:val="22"/>
          <w:lang w:val="sr-Cyrl-CS"/>
        </w:rPr>
        <w:t>Врста и опис предмета јавне набавке</w:t>
      </w:r>
      <w:r w:rsidRPr="008A4F78">
        <w:rPr>
          <w:sz w:val="22"/>
          <w:szCs w:val="22"/>
          <w:lang w:val="sr-Latn-CS"/>
        </w:rPr>
        <w:t xml:space="preserve">, </w:t>
      </w:r>
      <w:r w:rsidRPr="008A4F78">
        <w:rPr>
          <w:sz w:val="22"/>
          <w:szCs w:val="22"/>
          <w:lang w:val="sr-Cyrl-CS"/>
        </w:rPr>
        <w:t>количине</w:t>
      </w:r>
      <w:r w:rsidRPr="008A4F78">
        <w:rPr>
          <w:sz w:val="22"/>
          <w:szCs w:val="22"/>
          <w:lang w:val="sr-Latn-CS"/>
        </w:rPr>
        <w:t xml:space="preserve">, </w:t>
      </w:r>
      <w:r w:rsidR="004D3730" w:rsidRPr="008A4F78">
        <w:rPr>
          <w:sz w:val="22"/>
          <w:szCs w:val="22"/>
          <w:lang w:val="sr-Cyrl-CS"/>
        </w:rPr>
        <w:t>ближе су одређени</w:t>
      </w:r>
      <w:r w:rsidRPr="008A4F78">
        <w:rPr>
          <w:sz w:val="22"/>
          <w:szCs w:val="22"/>
          <w:lang w:val="sr-Cyrl-CS"/>
        </w:rPr>
        <w:t xml:space="preserve"> у спецификацији </w:t>
      </w:r>
      <w:r w:rsidR="008A4F78" w:rsidRPr="008A4F78">
        <w:rPr>
          <w:sz w:val="22"/>
          <w:szCs w:val="22"/>
          <w:lang w:val="sr-Cyrl-CS"/>
        </w:rPr>
        <w:t>која је дата у Одељку 3. ове конкурсне документације</w:t>
      </w:r>
      <w:r w:rsidRPr="008A4F78">
        <w:rPr>
          <w:sz w:val="22"/>
          <w:szCs w:val="22"/>
          <w:lang w:val="sr-Latn-CS"/>
        </w:rPr>
        <w:t>.</w:t>
      </w:r>
    </w:p>
    <w:p w:rsidR="00FB1A35" w:rsidRPr="008A4F78" w:rsidRDefault="00F16008">
      <w:pPr>
        <w:jc w:val="both"/>
        <w:rPr>
          <w:sz w:val="22"/>
          <w:szCs w:val="22"/>
        </w:rPr>
      </w:pPr>
      <w:r w:rsidRPr="008A4F78">
        <w:rPr>
          <w:sz w:val="22"/>
          <w:szCs w:val="22"/>
          <w:lang w:val="sr-Latn-CS"/>
        </w:rPr>
        <w:tab/>
      </w: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332E26" w:rsidRDefault="00F674E3" w:rsidP="00C90206">
      <w:pPr>
        <w:jc w:val="center"/>
        <w:rPr>
          <w:sz w:val="22"/>
          <w:szCs w:val="22"/>
        </w:rPr>
      </w:pPr>
      <w:r>
        <w:rPr>
          <w:sz w:val="22"/>
          <w:szCs w:val="22"/>
        </w:rPr>
        <w:br w:type="page"/>
      </w:r>
    </w:p>
    <w:p w:rsidR="0051129E" w:rsidRPr="0051129E" w:rsidRDefault="0051129E" w:rsidP="00C90206">
      <w:pPr>
        <w:numPr>
          <w:ilvl w:val="0"/>
          <w:numId w:val="1"/>
        </w:numPr>
        <w:jc w:val="center"/>
        <w:rPr>
          <w:b/>
          <w:sz w:val="22"/>
          <w:szCs w:val="22"/>
          <w:lang w:val="sr-Latn-CS"/>
        </w:rPr>
      </w:pPr>
      <w:r w:rsidRPr="0051129E">
        <w:rPr>
          <w:b/>
          <w:sz w:val="22"/>
          <w:szCs w:val="22"/>
          <w:lang w:val="sr-Latn-CS"/>
        </w:rPr>
        <w:t xml:space="preserve">ВРСТА, </w:t>
      </w:r>
      <w:r w:rsidRPr="0051129E">
        <w:rPr>
          <w:b/>
          <w:sz w:val="22"/>
          <w:szCs w:val="22"/>
        </w:rPr>
        <w:t>ТЕХНИЧКЕ КАРАКТЕРИСТИКЕ</w:t>
      </w:r>
      <w:r w:rsidRPr="0051129E">
        <w:rPr>
          <w:sz w:val="22"/>
          <w:szCs w:val="22"/>
        </w:rPr>
        <w:t xml:space="preserve"> </w:t>
      </w:r>
      <w:r w:rsidRPr="0051129E">
        <w:rPr>
          <w:b/>
          <w:sz w:val="22"/>
          <w:szCs w:val="22"/>
        </w:rPr>
        <w:t>(</w:t>
      </w:r>
      <w:r w:rsidRPr="0051129E">
        <w:rPr>
          <w:b/>
          <w:sz w:val="22"/>
          <w:szCs w:val="22"/>
          <w:lang w:val="sr-Latn-CS"/>
        </w:rPr>
        <w:t>СПЕЦИФИКАЦИЈА</w:t>
      </w:r>
      <w:r w:rsidRPr="0051129E">
        <w:rPr>
          <w:b/>
          <w:sz w:val="22"/>
          <w:szCs w:val="22"/>
        </w:rPr>
        <w:t>)</w:t>
      </w:r>
      <w:r>
        <w:rPr>
          <w:b/>
          <w:sz w:val="22"/>
          <w:szCs w:val="22"/>
        </w:rPr>
        <w:t xml:space="preserve"> КВАЛИТЕТ,</w:t>
      </w:r>
    </w:p>
    <w:p w:rsidR="00332E26" w:rsidRDefault="00332E26" w:rsidP="00C90206">
      <w:pPr>
        <w:jc w:val="center"/>
        <w:rPr>
          <w:b/>
          <w:sz w:val="22"/>
          <w:szCs w:val="22"/>
        </w:rPr>
      </w:pPr>
      <w:r w:rsidRPr="00332E26">
        <w:rPr>
          <w:b/>
          <w:sz w:val="22"/>
          <w:szCs w:val="22"/>
        </w:rPr>
        <w:t>КОЛИЧИНА И ОПИС ДОБАРА</w:t>
      </w:r>
      <w:r>
        <w:rPr>
          <w:b/>
          <w:sz w:val="22"/>
          <w:szCs w:val="22"/>
        </w:rPr>
        <w:t>, РОК И</w:t>
      </w:r>
      <w:r w:rsidR="007F2B72">
        <w:rPr>
          <w:b/>
          <w:sz w:val="22"/>
          <w:szCs w:val="22"/>
        </w:rPr>
        <w:t>СПОРУКЕ</w:t>
      </w:r>
      <w:r w:rsidR="008F5BAB">
        <w:rPr>
          <w:b/>
          <w:sz w:val="22"/>
          <w:szCs w:val="22"/>
        </w:rPr>
        <w:t>, МЕСТО ИСПОРУКЕ</w:t>
      </w:r>
      <w:r w:rsidR="00C90206">
        <w:rPr>
          <w:b/>
          <w:sz w:val="22"/>
          <w:szCs w:val="22"/>
          <w:lang w:val="sr-Cyrl-CS"/>
        </w:rPr>
        <w:t xml:space="preserve"> </w:t>
      </w:r>
      <w:r w:rsidR="008F5BAB">
        <w:rPr>
          <w:b/>
          <w:sz w:val="22"/>
          <w:szCs w:val="22"/>
          <w:lang w:val="sr-Cyrl-CS"/>
        </w:rPr>
        <w:t xml:space="preserve">ИСПОРУКЕ </w:t>
      </w:r>
      <w:r>
        <w:rPr>
          <w:b/>
          <w:sz w:val="22"/>
          <w:szCs w:val="22"/>
        </w:rPr>
        <w:t>ДОБАРА</w:t>
      </w:r>
    </w:p>
    <w:p w:rsidR="00612F39" w:rsidRPr="00332E26" w:rsidRDefault="00612F39" w:rsidP="0051129E">
      <w:pPr>
        <w:jc w:val="both"/>
        <w:rPr>
          <w:b/>
          <w:sz w:val="22"/>
          <w:szCs w:val="22"/>
        </w:rPr>
      </w:pPr>
    </w:p>
    <w:p w:rsidR="00777FDA" w:rsidRDefault="00332E26" w:rsidP="00777FDA">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51129E" w:rsidRDefault="00777FDA" w:rsidP="007B5704">
      <w:pPr>
        <w:tabs>
          <w:tab w:val="left" w:pos="720"/>
          <w:tab w:val="right" w:pos="5940"/>
        </w:tabs>
        <w:jc w:val="both"/>
        <w:rPr>
          <w:sz w:val="22"/>
          <w:szCs w:val="22"/>
          <w:lang w:val="sr-Cyrl-CS"/>
        </w:rPr>
      </w:pPr>
      <w:r w:rsidRPr="008F5BAB">
        <w:rPr>
          <w:b/>
          <w:sz w:val="22"/>
          <w:szCs w:val="22"/>
          <w:lang w:val="sr-Latn-CS"/>
        </w:rPr>
        <w:t xml:space="preserve">  </w:t>
      </w:r>
      <w:r w:rsidR="00F674E3" w:rsidRPr="008F5BAB">
        <w:rPr>
          <w:b/>
          <w:sz w:val="22"/>
          <w:szCs w:val="22"/>
          <w:lang w:val="sr-Cyrl-CS"/>
        </w:rPr>
        <w:t>ПАРТИЈА 1</w:t>
      </w:r>
      <w:r w:rsidR="008F5BAB">
        <w:rPr>
          <w:b/>
          <w:sz w:val="22"/>
          <w:szCs w:val="22"/>
          <w:lang w:val="sr-Cyrl-CS"/>
        </w:rPr>
        <w:t>:</w:t>
      </w:r>
      <w:r w:rsidR="008F5BAB" w:rsidRPr="008F5BAB">
        <w:rPr>
          <w:sz w:val="22"/>
          <w:szCs w:val="22"/>
        </w:rPr>
        <w:t xml:space="preserve"> </w:t>
      </w:r>
      <w:r w:rsidR="008F5BAB" w:rsidRPr="00392885">
        <w:rPr>
          <w:sz w:val="22"/>
          <w:szCs w:val="22"/>
        </w:rPr>
        <w:t>Месо</w:t>
      </w:r>
      <w:r w:rsidR="008F5BAB" w:rsidRPr="00392885">
        <w:rPr>
          <w:sz w:val="22"/>
          <w:szCs w:val="22"/>
          <w:lang w:val="sr-Cyrl-CS"/>
        </w:rPr>
        <w:t xml:space="preserve"> </w:t>
      </w:r>
      <w:r w:rsidR="008F5BAB" w:rsidRPr="00392885">
        <w:rPr>
          <w:sz w:val="22"/>
          <w:szCs w:val="22"/>
        </w:rPr>
        <w:t>-</w:t>
      </w:r>
      <w:r w:rsidR="008F5BAB" w:rsidRPr="00392885">
        <w:rPr>
          <w:sz w:val="22"/>
          <w:szCs w:val="22"/>
          <w:lang w:val="sr-Cyrl-CS"/>
        </w:rPr>
        <w:t xml:space="preserve"> </w:t>
      </w:r>
      <w:r w:rsidR="008F5BAB" w:rsidRPr="00392885">
        <w:rPr>
          <w:sz w:val="22"/>
          <w:szCs w:val="22"/>
        </w:rPr>
        <w:t>свињско, јунеће, пилеће месо и прерађевине</w:t>
      </w:r>
    </w:p>
    <w:p w:rsidR="00936228" w:rsidRDefault="00936228" w:rsidP="007B5704">
      <w:pPr>
        <w:tabs>
          <w:tab w:val="left" w:pos="720"/>
          <w:tab w:val="right" w:pos="5940"/>
        </w:tabs>
        <w:jc w:val="both"/>
        <w:rPr>
          <w:sz w:val="22"/>
          <w:szCs w:val="22"/>
          <w:lang w:val="sr-Cyrl-CS"/>
        </w:rPr>
      </w:pPr>
    </w:p>
    <w:p w:rsidR="00E74BD2" w:rsidRPr="00E74BD2" w:rsidRDefault="008D40FA" w:rsidP="00E74BD2">
      <w:pPr>
        <w:jc w:val="both"/>
        <w:rPr>
          <w:sz w:val="22"/>
          <w:szCs w:val="22"/>
        </w:rPr>
      </w:pPr>
      <w:r>
        <w:rPr>
          <w:sz w:val="22"/>
          <w:szCs w:val="22"/>
        </w:rPr>
        <w:t xml:space="preserve">              </w:t>
      </w:r>
    </w:p>
    <w:tbl>
      <w:tblPr>
        <w:tblW w:w="7425" w:type="dxa"/>
        <w:jc w:val="center"/>
        <w:tblInd w:w="-340" w:type="dxa"/>
        <w:tblCellMar>
          <w:left w:w="0" w:type="dxa"/>
          <w:right w:w="0" w:type="dxa"/>
        </w:tblCellMar>
        <w:tblLook w:val="0000" w:firstRow="0" w:lastRow="0" w:firstColumn="0" w:lastColumn="0" w:noHBand="0" w:noVBand="0"/>
      </w:tblPr>
      <w:tblGrid>
        <w:gridCol w:w="540"/>
        <w:gridCol w:w="2463"/>
        <w:gridCol w:w="769"/>
        <w:gridCol w:w="1102"/>
        <w:gridCol w:w="1134"/>
        <w:gridCol w:w="1417"/>
      </w:tblGrid>
      <w:tr w:rsidR="008F5BAB" w:rsidRPr="00725B9C" w:rsidTr="00725B9C">
        <w:trPr>
          <w:trHeight w:val="775"/>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697689">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8F5BAB" w:rsidRPr="00725B9C" w:rsidRDefault="008F5BAB" w:rsidP="00697689">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8F5BAB" w:rsidRPr="00725B9C" w:rsidRDefault="008F5BAB" w:rsidP="00E964BC">
            <w:pPr>
              <w:jc w:val="cente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725B9C" w:rsidRDefault="008F5BAB" w:rsidP="00E964BC">
            <w:pPr>
              <w:jc w:val="center"/>
              <w:rPr>
                <w:i/>
                <w:iCs/>
                <w:sz w:val="20"/>
                <w:szCs w:val="20"/>
                <w:lang w:val="sr-Latn-CS"/>
              </w:rPr>
            </w:pPr>
          </w:p>
          <w:p w:rsidR="008F5BAB" w:rsidRPr="00725B9C" w:rsidRDefault="008F5BAB" w:rsidP="00E964BC">
            <w:pPr>
              <w:jc w:val="center"/>
              <w:rPr>
                <w:i/>
                <w:iCs/>
                <w:sz w:val="20"/>
                <w:szCs w:val="20"/>
                <w:lang w:val="sr-Latn-CS"/>
              </w:rPr>
            </w:pPr>
            <w:r w:rsidRPr="00725B9C">
              <w:rPr>
                <w:i/>
                <w:iCs/>
                <w:sz w:val="20"/>
                <w:szCs w:val="20"/>
                <w:lang w:val="sr-Cyrl-CS"/>
              </w:rPr>
              <w:t>НАЗИВ</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iCs/>
                <w:sz w:val="20"/>
                <w:szCs w:val="20"/>
                <w:lang w:val="sr-Latn-CS"/>
              </w:rPr>
            </w:pPr>
            <w:r w:rsidRPr="00697689">
              <w:rPr>
                <w:i/>
                <w:iCs/>
                <w:sz w:val="20"/>
                <w:szCs w:val="20"/>
                <w:lang w:val="sr-Cyrl-CS"/>
              </w:rPr>
              <w:t>Јед. Мере</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725B9C" w:rsidP="00725B9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Динамика испоруке</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E964BC">
            <w:pPr>
              <w:jc w:val="center"/>
              <w:rPr>
                <w:i/>
                <w:sz w:val="20"/>
                <w:szCs w:val="20"/>
                <w:lang w:val="sr-Latn-CS"/>
              </w:rPr>
            </w:pPr>
            <w:r w:rsidRPr="00697689">
              <w:rPr>
                <w:i/>
                <w:sz w:val="20"/>
                <w:szCs w:val="20"/>
                <w:lang w:val="sr-Cyrl-CS"/>
              </w:rPr>
              <w:t>Рок трајања од момента испоруке</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Алпска</w:t>
            </w:r>
            <w:r w:rsidR="00936228" w:rsidRPr="00725B9C">
              <w:rPr>
                <w:sz w:val="20"/>
                <w:szCs w:val="20"/>
              </w:rPr>
              <w:t>(</w:t>
            </w:r>
            <w:r>
              <w:rPr>
                <w:sz w:val="20"/>
                <w:szCs w:val="20"/>
              </w:rPr>
              <w:t>Тиролска</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550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Буткице</w:t>
            </w:r>
            <w:r w:rsidR="00936228" w:rsidRPr="00725B9C">
              <w:rPr>
                <w:sz w:val="20"/>
                <w:szCs w:val="20"/>
              </w:rPr>
              <w:t xml:space="preserve"> </w:t>
            </w:r>
            <w:r>
              <w:rPr>
                <w:sz w:val="20"/>
                <w:szCs w:val="20"/>
              </w:rPr>
              <w:t>димљене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D53C6A"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91B1C" w:rsidP="00E964BC">
            <w:pPr>
              <w:jc w:val="center"/>
              <w:rPr>
                <w:sz w:val="20"/>
                <w:szCs w:val="20"/>
                <w:highlight w:val="yellow"/>
                <w:lang w:val="sr-Cyrl-CS"/>
              </w:rPr>
            </w:pPr>
            <w:r w:rsidRPr="00991B1C">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Роштиљска</w:t>
            </w:r>
            <w:r w:rsidR="00936228" w:rsidRPr="00725B9C">
              <w:rPr>
                <w:sz w:val="20"/>
                <w:szCs w:val="20"/>
              </w:rPr>
              <w:t xml:space="preserve"> </w:t>
            </w:r>
            <w:r>
              <w:rPr>
                <w:sz w:val="20"/>
                <w:szCs w:val="20"/>
              </w:rPr>
              <w:t>кобасица</w:t>
            </w:r>
            <w:r w:rsidR="00936228" w:rsidRPr="00725B9C">
              <w:rPr>
                <w:sz w:val="20"/>
                <w:szCs w:val="20"/>
              </w:rPr>
              <w:t xml:space="preserve"> </w:t>
            </w:r>
            <w:r>
              <w:rPr>
                <w:sz w:val="20"/>
                <w:szCs w:val="20"/>
              </w:rPr>
              <w:t>димљена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sidRPr="000764A6">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печеница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Димљени</w:t>
            </w:r>
            <w:r w:rsidR="00936228" w:rsidRPr="00725B9C">
              <w:rPr>
                <w:sz w:val="20"/>
                <w:szCs w:val="20"/>
              </w:rPr>
              <w:t xml:space="preserve"> </w:t>
            </w:r>
            <w:r>
              <w:rPr>
                <w:sz w:val="20"/>
                <w:szCs w:val="20"/>
              </w:rPr>
              <w:t>св</w:t>
            </w:r>
            <w:r w:rsidR="00936228" w:rsidRPr="00725B9C">
              <w:rPr>
                <w:sz w:val="20"/>
                <w:szCs w:val="20"/>
              </w:rPr>
              <w:t xml:space="preserve">. </w:t>
            </w:r>
            <w:r>
              <w:rPr>
                <w:sz w:val="20"/>
                <w:szCs w:val="20"/>
              </w:rPr>
              <w:t>врат</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Димљена</w:t>
            </w:r>
            <w:r w:rsidR="00936228" w:rsidRPr="00725B9C">
              <w:rPr>
                <w:sz w:val="20"/>
                <w:szCs w:val="20"/>
              </w:rPr>
              <w:t xml:space="preserve"> </w:t>
            </w:r>
            <w:r>
              <w:rPr>
                <w:sz w:val="20"/>
                <w:szCs w:val="20"/>
              </w:rPr>
              <w:t>шпиц</w:t>
            </w:r>
            <w:r w:rsidR="00936228" w:rsidRPr="00725B9C">
              <w:rPr>
                <w:sz w:val="20"/>
                <w:szCs w:val="20"/>
              </w:rPr>
              <w:t xml:space="preserve"> </w:t>
            </w:r>
            <w:r>
              <w:rPr>
                <w:sz w:val="20"/>
                <w:szCs w:val="20"/>
              </w:rPr>
              <w:t>ребра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30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плећка</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sidRPr="00991B1C">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1B1C" w:rsidRPr="000764A6" w:rsidRDefault="00991B1C" w:rsidP="00D92FE7">
            <w:pPr>
              <w:jc w:val="center"/>
              <w:rPr>
                <w:sz w:val="20"/>
                <w:szCs w:val="20"/>
              </w:rPr>
            </w:pPr>
            <w:r w:rsidRPr="000764A6">
              <w:rPr>
                <w:sz w:val="20"/>
                <w:szCs w:val="20"/>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Кулен</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70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0764A6" w:rsidP="00E964BC">
            <w:pPr>
              <w:rPr>
                <w:sz w:val="20"/>
                <w:szCs w:val="20"/>
                <w:lang w:val="sr-Cyrl-CS"/>
              </w:rPr>
            </w:pPr>
            <w:r>
              <w:rPr>
                <w:sz w:val="20"/>
                <w:szCs w:val="20"/>
                <w:lang w:val="sr-Cyrl-CS"/>
              </w:rPr>
              <w:t xml:space="preserve">По засхтеву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0764A6"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0764A6" w:rsidRDefault="00E7379E" w:rsidP="00725B9C">
            <w:pPr>
              <w:rPr>
                <w:sz w:val="20"/>
                <w:szCs w:val="20"/>
              </w:rPr>
            </w:pPr>
            <w:r>
              <w:rPr>
                <w:sz w:val="20"/>
                <w:szCs w:val="20"/>
              </w:rPr>
              <w:t>Месни</w:t>
            </w:r>
            <w:r w:rsidR="00936228" w:rsidRPr="00725B9C">
              <w:rPr>
                <w:sz w:val="20"/>
                <w:szCs w:val="20"/>
              </w:rPr>
              <w:t xml:space="preserve">  </w:t>
            </w:r>
            <w:r>
              <w:rPr>
                <w:sz w:val="20"/>
                <w:szCs w:val="20"/>
              </w:rPr>
              <w:t>нарезак</w:t>
            </w:r>
            <w:r w:rsidR="000764A6">
              <w:rPr>
                <w:sz w:val="20"/>
                <w:szCs w:val="20"/>
              </w:rPr>
              <w:t xml:space="preserve"> фолија 100г</w:t>
            </w:r>
            <w:r w:rsidR="0044062E">
              <w:rPr>
                <w:sz w:val="20"/>
                <w:szCs w:val="20"/>
              </w:rPr>
              <w:t>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2 пута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јунеће</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2700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991B1C" w:rsidRDefault="00991B1C" w:rsidP="00E964BC">
            <w:pPr>
              <w:rPr>
                <w:sz w:val="20"/>
                <w:szCs w:val="20"/>
              </w:rPr>
            </w:pPr>
            <w:r>
              <w:rPr>
                <w:sz w:val="20"/>
                <w:szCs w:val="20"/>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991B1C" w:rsidP="00E964BC">
            <w:pPr>
              <w:jc w:val="center"/>
              <w:rPr>
                <w:sz w:val="20"/>
                <w:szCs w:val="20"/>
                <w:lang w:val="sr-Cyrl-CS"/>
              </w:rPr>
            </w:pPr>
            <w:r w:rsidRPr="000764A6">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бут</w:t>
            </w:r>
            <w:r w:rsidR="00936228" w:rsidRPr="00725B9C">
              <w:rPr>
                <w:sz w:val="20"/>
                <w:szCs w:val="20"/>
              </w:rPr>
              <w:t xml:space="preserve"> </w:t>
            </w:r>
            <w:r>
              <w:rPr>
                <w:sz w:val="20"/>
                <w:szCs w:val="20"/>
              </w:rPr>
              <w:t>Б</w:t>
            </w:r>
            <w:r w:rsidR="00936228" w:rsidRPr="00725B9C">
              <w:rPr>
                <w:sz w:val="20"/>
                <w:szCs w:val="20"/>
              </w:rPr>
              <w:t>.</w:t>
            </w:r>
            <w:r>
              <w:rPr>
                <w:sz w:val="20"/>
                <w:szCs w:val="20"/>
              </w:rPr>
              <w:t>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3700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Месо</w:t>
            </w:r>
            <w:r w:rsidR="00936228" w:rsidRPr="00725B9C">
              <w:rPr>
                <w:sz w:val="20"/>
                <w:szCs w:val="20"/>
              </w:rPr>
              <w:t xml:space="preserve"> </w:t>
            </w:r>
            <w:r>
              <w:rPr>
                <w:sz w:val="20"/>
                <w:szCs w:val="20"/>
              </w:rPr>
              <w:t>свињско</w:t>
            </w:r>
            <w:r w:rsidR="00936228" w:rsidRPr="00725B9C">
              <w:rPr>
                <w:sz w:val="20"/>
                <w:szCs w:val="20"/>
              </w:rPr>
              <w:t xml:space="preserve"> </w:t>
            </w:r>
            <w:r>
              <w:rPr>
                <w:sz w:val="20"/>
                <w:szCs w:val="20"/>
              </w:rPr>
              <w:t>каре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Једном недељно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4062E" w:rsidP="00B55E29">
            <w:pPr>
              <w:jc w:val="center"/>
              <w:rPr>
                <w:sz w:val="20"/>
                <w:szCs w:val="20"/>
                <w:lang w:val="sr-Cyrl-CS"/>
              </w:rPr>
            </w:pPr>
            <w:r>
              <w:rPr>
                <w:sz w:val="20"/>
                <w:szCs w:val="20"/>
                <w:lang w:val="sr-Cyrl-CS"/>
              </w:rPr>
              <w:t>Минимум</w:t>
            </w:r>
            <w:r w:rsidR="00697689">
              <w:rPr>
                <w:sz w:val="20"/>
                <w:szCs w:val="20"/>
              </w:rPr>
              <w:t xml:space="preserve"> </w:t>
            </w:r>
          </w:p>
          <w:p w:rsidR="00936228" w:rsidRPr="000764A6" w:rsidRDefault="0044062E" w:rsidP="00B55E29">
            <w:pPr>
              <w:jc w:val="center"/>
              <w:rPr>
                <w:sz w:val="20"/>
                <w:szCs w:val="20"/>
                <w:lang w:val="sr-Cyrl-CS"/>
              </w:rPr>
            </w:pPr>
            <w:r w:rsidRPr="00B55E29">
              <w:rPr>
                <w:sz w:val="20"/>
                <w:szCs w:val="20"/>
                <w:lang w:val="sr-Cyrl-CS"/>
              </w:rPr>
              <w:t>1</w:t>
            </w:r>
            <w:r>
              <w:rPr>
                <w:sz w:val="20"/>
                <w:szCs w:val="20"/>
                <w:lang w:val="sr-Cyrl-CS"/>
              </w:rPr>
              <w:t xml:space="preserve"> дан</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крила</w:t>
            </w:r>
            <w:r w:rsidR="00936228" w:rsidRPr="00725B9C">
              <w:rPr>
                <w:sz w:val="20"/>
                <w:szCs w:val="20"/>
              </w:rPr>
              <w:t xml:space="preserve"> </w:t>
            </w:r>
            <w:r>
              <w:rPr>
                <w:sz w:val="20"/>
                <w:szCs w:val="20"/>
              </w:rPr>
              <w:t>зам</w:t>
            </w:r>
            <w:r w:rsidR="00936228" w:rsidRPr="00725B9C">
              <w:rPr>
                <w:sz w:val="20"/>
                <w:szCs w:val="20"/>
              </w:rPr>
              <w:t>.</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44062E" w:rsidRDefault="00E7379E" w:rsidP="00725B9C">
            <w:pPr>
              <w:rPr>
                <w:sz w:val="20"/>
                <w:szCs w:val="20"/>
              </w:rPr>
            </w:pPr>
            <w:r>
              <w:rPr>
                <w:sz w:val="20"/>
                <w:szCs w:val="20"/>
              </w:rPr>
              <w:t>Паштета</w:t>
            </w:r>
            <w:r w:rsidR="00936228" w:rsidRPr="00725B9C">
              <w:rPr>
                <w:sz w:val="20"/>
                <w:szCs w:val="20"/>
              </w:rPr>
              <w:t xml:space="preserve"> </w:t>
            </w:r>
            <w:r>
              <w:rPr>
                <w:sz w:val="20"/>
                <w:szCs w:val="20"/>
              </w:rPr>
              <w:t>јетрена</w:t>
            </w:r>
            <w:r w:rsidR="00936228" w:rsidRPr="00725B9C">
              <w:rPr>
                <w:sz w:val="20"/>
                <w:szCs w:val="20"/>
              </w:rPr>
              <w:t xml:space="preserve"> </w:t>
            </w:r>
            <w:r w:rsidR="0044062E">
              <w:rPr>
                <w:sz w:val="20"/>
                <w:szCs w:val="20"/>
              </w:rPr>
              <w:t>50 гр.</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ком</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jc w:val="center"/>
              <w:rPr>
                <w:sz w:val="20"/>
                <w:szCs w:val="20"/>
                <w:lang w:val="sr-Cyrl-CS"/>
              </w:rPr>
            </w:pPr>
            <w:r>
              <w:rPr>
                <w:sz w:val="20"/>
                <w:szCs w:val="20"/>
                <w:lang w:val="sr-Cyrl-CS"/>
              </w:rPr>
              <w:t>Једном месечно</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99"/>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Пилећа</w:t>
            </w:r>
            <w:r w:rsidR="00936228" w:rsidRPr="00725B9C">
              <w:rPr>
                <w:sz w:val="20"/>
                <w:szCs w:val="20"/>
              </w:rPr>
              <w:t xml:space="preserve"> </w:t>
            </w:r>
            <w:r>
              <w:rPr>
                <w:sz w:val="20"/>
                <w:szCs w:val="20"/>
              </w:rPr>
              <w:t>прса</w:t>
            </w:r>
            <w:r w:rsidR="00936228" w:rsidRPr="00725B9C">
              <w:rPr>
                <w:sz w:val="20"/>
                <w:szCs w:val="20"/>
              </w:rPr>
              <w:t xml:space="preserve"> </w:t>
            </w:r>
            <w:r>
              <w:rPr>
                <w:sz w:val="20"/>
                <w:szCs w:val="20"/>
              </w:rPr>
              <w:t>у</w:t>
            </w:r>
            <w:r w:rsidR="00936228" w:rsidRPr="00725B9C">
              <w:rPr>
                <w:sz w:val="20"/>
                <w:szCs w:val="20"/>
              </w:rPr>
              <w:t xml:space="preserve"> </w:t>
            </w:r>
            <w:r>
              <w:rPr>
                <w:sz w:val="20"/>
                <w:szCs w:val="20"/>
              </w:rPr>
              <w:t>омоту</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p>
          <w:p w:rsidR="00936228" w:rsidRPr="00725B9C" w:rsidRDefault="00936228" w:rsidP="00725B9C">
            <w:pPr>
              <w:jc w:val="center"/>
              <w:rPr>
                <w:sz w:val="20"/>
                <w:szCs w:val="20"/>
                <w:lang w:val="sr-Latn-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1200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батак</w:t>
            </w:r>
            <w:r w:rsidR="00936228" w:rsidRPr="00725B9C">
              <w:rPr>
                <w:sz w:val="20"/>
                <w:szCs w:val="20"/>
              </w:rPr>
              <w:t xml:space="preserve"> </w:t>
            </w:r>
            <w:r>
              <w:rPr>
                <w:sz w:val="20"/>
                <w:szCs w:val="20"/>
              </w:rPr>
              <w:t>И</w:t>
            </w:r>
            <w:r w:rsidR="00936228" w:rsidRPr="00725B9C">
              <w:rPr>
                <w:sz w:val="20"/>
                <w:szCs w:val="20"/>
              </w:rPr>
              <w:t xml:space="preserve"> </w:t>
            </w:r>
            <w:r>
              <w:rPr>
                <w:sz w:val="20"/>
                <w:szCs w:val="20"/>
              </w:rPr>
              <w:t>карабатак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Пил</w:t>
            </w:r>
            <w:r w:rsidR="00936228" w:rsidRPr="00725B9C">
              <w:rPr>
                <w:sz w:val="20"/>
                <w:szCs w:val="20"/>
              </w:rPr>
              <w:t xml:space="preserve"> </w:t>
            </w:r>
            <w:r>
              <w:rPr>
                <w:sz w:val="20"/>
                <w:szCs w:val="20"/>
              </w:rPr>
              <w:t>филе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4062E" w:rsidRDefault="0044062E" w:rsidP="00E964BC">
            <w:pPr>
              <w:jc w:val="center"/>
              <w:rPr>
                <w:sz w:val="20"/>
                <w:szCs w:val="20"/>
              </w:rPr>
            </w:pPr>
            <w:r>
              <w:rPr>
                <w:sz w:val="20"/>
                <w:szCs w:val="20"/>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4062E"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Роштиљско</w:t>
            </w:r>
            <w:r w:rsidR="00936228" w:rsidRPr="00725B9C">
              <w:rPr>
                <w:sz w:val="20"/>
                <w:szCs w:val="20"/>
              </w:rPr>
              <w:t xml:space="preserve"> </w:t>
            </w:r>
            <w:r>
              <w:rPr>
                <w:sz w:val="20"/>
                <w:szCs w:val="20"/>
              </w:rPr>
              <w:t>месо</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900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4062E"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D92FE7" w:rsidRDefault="0044062E" w:rsidP="00E964BC">
            <w:pPr>
              <w:jc w:val="center"/>
              <w:rPr>
                <w:sz w:val="20"/>
                <w:szCs w:val="20"/>
                <w:lang w:val="sr-Cyrl-CS"/>
              </w:rPr>
            </w:pPr>
            <w:r w:rsidRPr="00D92FE7">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Сафалада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Новосадска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Салама</w:t>
            </w:r>
            <w:r w:rsidR="00936228" w:rsidRPr="00725B9C">
              <w:rPr>
                <w:sz w:val="20"/>
                <w:szCs w:val="20"/>
              </w:rPr>
              <w:t xml:space="preserve"> </w:t>
            </w:r>
            <w:r>
              <w:rPr>
                <w:sz w:val="20"/>
                <w:szCs w:val="20"/>
              </w:rPr>
              <w:t>пилећа</w:t>
            </w:r>
            <w:r w:rsidR="00936228" w:rsidRPr="00725B9C">
              <w:rPr>
                <w:sz w:val="20"/>
                <w:szCs w:val="20"/>
              </w:rPr>
              <w:t xml:space="preserve"> </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450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 xml:space="preserve">По захтеву наручиоца </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Сланина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1400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Српска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0764A6"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Свињска</w:t>
            </w:r>
            <w:r w:rsidR="00936228" w:rsidRPr="00725B9C">
              <w:rPr>
                <w:sz w:val="20"/>
                <w:szCs w:val="20"/>
              </w:rPr>
              <w:t xml:space="preserve"> </w:t>
            </w:r>
            <w:r>
              <w:rPr>
                <w:sz w:val="20"/>
                <w:szCs w:val="20"/>
              </w:rPr>
              <w:t>плећка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1300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E29" w:rsidRDefault="004B0994" w:rsidP="00B55E29">
            <w:pPr>
              <w:jc w:val="center"/>
              <w:rPr>
                <w:sz w:val="20"/>
                <w:szCs w:val="20"/>
                <w:lang w:val="sr-Cyrl-CS"/>
              </w:rPr>
            </w:pPr>
            <w:r w:rsidRPr="00B55E29">
              <w:rPr>
                <w:sz w:val="20"/>
                <w:szCs w:val="20"/>
                <w:lang w:val="sr-Cyrl-CS"/>
              </w:rPr>
              <w:t xml:space="preserve">Минимум </w:t>
            </w:r>
          </w:p>
          <w:p w:rsidR="00936228" w:rsidRPr="00697689" w:rsidRDefault="004B0994" w:rsidP="00B55E29">
            <w:pPr>
              <w:jc w:val="center"/>
              <w:rPr>
                <w:sz w:val="20"/>
                <w:szCs w:val="20"/>
                <w:lang w:val="sr-Cyrl-CS"/>
              </w:rPr>
            </w:pPr>
            <w:r w:rsidRPr="00B55E29">
              <w:rPr>
                <w:sz w:val="20"/>
                <w:szCs w:val="20"/>
                <w:lang w:val="sr-Cyrl-CS"/>
              </w:rPr>
              <w:t>1 дан</w:t>
            </w:r>
          </w:p>
        </w:tc>
      </w:tr>
      <w:tr w:rsidR="00936228" w:rsidRPr="00725B9C" w:rsidTr="00725B9C">
        <w:trPr>
          <w:trHeight w:val="548"/>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Свињски</w:t>
            </w:r>
            <w:r w:rsidR="00936228" w:rsidRPr="00725B9C">
              <w:rPr>
                <w:sz w:val="20"/>
                <w:szCs w:val="20"/>
              </w:rPr>
              <w:t xml:space="preserve"> </w:t>
            </w:r>
            <w:r>
              <w:rPr>
                <w:sz w:val="20"/>
                <w:szCs w:val="20"/>
              </w:rPr>
              <w:t>врат</w:t>
            </w:r>
            <w:r w:rsidR="00936228" w:rsidRPr="00725B9C">
              <w:rPr>
                <w:sz w:val="20"/>
                <w:szCs w:val="20"/>
              </w:rPr>
              <w:t xml:space="preserve"> </w:t>
            </w:r>
            <w:r>
              <w:rPr>
                <w:sz w:val="20"/>
                <w:szCs w:val="20"/>
              </w:rPr>
              <w:t>БК</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600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697689" w:rsidRDefault="004B0994" w:rsidP="00E964BC">
            <w:pPr>
              <w:jc w:val="center"/>
              <w:rPr>
                <w:sz w:val="20"/>
                <w:szCs w:val="20"/>
                <w:lang w:val="sr-Cyrl-CS"/>
              </w:rPr>
            </w:pPr>
            <w:r w:rsidRPr="00697689">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Виршле</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45 дана</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Чајна</w:t>
            </w:r>
            <w:r w:rsidR="00936228" w:rsidRPr="00725B9C">
              <w:rPr>
                <w:sz w:val="20"/>
                <w:szCs w:val="20"/>
              </w:rPr>
              <w:t xml:space="preserve"> </w:t>
            </w:r>
            <w:r>
              <w:rPr>
                <w:sz w:val="20"/>
                <w:szCs w:val="20"/>
              </w:rPr>
              <w:t>кобасица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lang w:val="sr-Cyrl-CS"/>
              </w:rPr>
            </w:pPr>
            <w:r>
              <w:rPr>
                <w:sz w:val="20"/>
                <w:szCs w:val="20"/>
                <w:lang w:val="sr-Cyrl-CS"/>
              </w:rPr>
              <w:t>Минимум 6 месеци</w:t>
            </w:r>
          </w:p>
        </w:tc>
      </w:tr>
      <w:tr w:rsidR="00936228" w:rsidRPr="00725B9C" w:rsidTr="00725B9C">
        <w:trPr>
          <w:trHeight w:val="454"/>
          <w:jc w:val="center"/>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0F5B07">
            <w:pPr>
              <w:numPr>
                <w:ilvl w:val="0"/>
                <w:numId w:val="39"/>
              </w:numPr>
              <w:rPr>
                <w:i/>
                <w:iCs/>
                <w:sz w:val="20"/>
                <w:szCs w:val="20"/>
                <w:lang w:val="sr-Latn-CS"/>
              </w:rPr>
            </w:pPr>
          </w:p>
        </w:tc>
        <w:tc>
          <w:tcPr>
            <w:tcW w:w="2463"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936228" w:rsidRPr="00725B9C" w:rsidRDefault="00E7379E" w:rsidP="00725B9C">
            <w:pPr>
              <w:rPr>
                <w:sz w:val="20"/>
                <w:szCs w:val="20"/>
              </w:rPr>
            </w:pPr>
            <w:r>
              <w:rPr>
                <w:sz w:val="20"/>
                <w:szCs w:val="20"/>
              </w:rPr>
              <w:t>Шунка</w:t>
            </w:r>
            <w:r w:rsidR="00936228" w:rsidRPr="00725B9C">
              <w:rPr>
                <w:sz w:val="20"/>
                <w:szCs w:val="20"/>
              </w:rPr>
              <w:t xml:space="preserve"> </w:t>
            </w:r>
            <w:r>
              <w:rPr>
                <w:sz w:val="20"/>
                <w:szCs w:val="20"/>
              </w:rPr>
              <w:t>прашка</w:t>
            </w:r>
          </w:p>
        </w:tc>
        <w:tc>
          <w:tcPr>
            <w:tcW w:w="76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6228" w:rsidRPr="00725B9C" w:rsidRDefault="00936228" w:rsidP="00E964BC">
            <w:pPr>
              <w:jc w:val="center"/>
              <w:rPr>
                <w:sz w:val="20"/>
                <w:szCs w:val="20"/>
                <w:lang w:val="sr-Cyrl-CS"/>
              </w:rPr>
            </w:pPr>
            <w:r w:rsidRPr="00725B9C">
              <w:rPr>
                <w:sz w:val="20"/>
                <w:szCs w:val="20"/>
                <w:lang w:val="sr-Cyrl-CS"/>
              </w:rPr>
              <w:t>кг</w:t>
            </w:r>
          </w:p>
        </w:tc>
        <w:tc>
          <w:tcPr>
            <w:tcW w:w="11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936228" w:rsidRPr="00725B9C" w:rsidRDefault="00936228" w:rsidP="00725B9C">
            <w:pPr>
              <w:jc w:val="center"/>
              <w:rPr>
                <w:sz w:val="20"/>
                <w:szCs w:val="20"/>
              </w:rPr>
            </w:pPr>
            <w:r w:rsidRPr="00725B9C">
              <w:rPr>
                <w:sz w:val="20"/>
                <w:szCs w:val="20"/>
              </w:rPr>
              <w:t>800</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725B9C" w:rsidRDefault="004B0994" w:rsidP="00E964BC">
            <w:pPr>
              <w:rPr>
                <w:sz w:val="20"/>
                <w:szCs w:val="20"/>
                <w:lang w:val="sr-Cyrl-CS"/>
              </w:rPr>
            </w:pPr>
            <w:r>
              <w:rPr>
                <w:sz w:val="20"/>
                <w:szCs w:val="20"/>
                <w:lang w:val="sr-Cyrl-CS"/>
              </w:rPr>
              <w:t>По захтеву наручиоца</w:t>
            </w:r>
          </w:p>
        </w:tc>
        <w:tc>
          <w:tcPr>
            <w:tcW w:w="141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6228" w:rsidRPr="004B0994" w:rsidRDefault="004B0994" w:rsidP="00E964BC">
            <w:pPr>
              <w:jc w:val="center"/>
              <w:rPr>
                <w:sz w:val="20"/>
                <w:szCs w:val="20"/>
              </w:rPr>
            </w:pPr>
            <w:r>
              <w:rPr>
                <w:sz w:val="20"/>
                <w:szCs w:val="20"/>
              </w:rPr>
              <w:t>Минимум 45 дана</w:t>
            </w:r>
          </w:p>
        </w:tc>
      </w:tr>
    </w:tbl>
    <w:p w:rsidR="00F16008" w:rsidRPr="00570D43" w:rsidRDefault="00570D43" w:rsidP="00570D43">
      <w:pPr>
        <w:tabs>
          <w:tab w:val="left" w:pos="7887"/>
        </w:tabs>
        <w:jc w:val="both"/>
        <w:rPr>
          <w:b/>
          <w:sz w:val="22"/>
          <w:szCs w:val="22"/>
          <w:lang w:val="sr-Cyrl-CS"/>
        </w:rPr>
      </w:pPr>
      <w:r w:rsidRPr="00037E11">
        <w:rPr>
          <w:sz w:val="22"/>
          <w:szCs w:val="22"/>
          <w:lang w:val="sr-Cyrl-CS"/>
        </w:rPr>
        <w:tab/>
      </w: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16008" w:rsidRDefault="00F16008">
      <w:pPr>
        <w:jc w:val="both"/>
        <w:rPr>
          <w:sz w:val="22"/>
          <w:szCs w:val="22"/>
          <w:lang w:val="sr-Cyrl-CS"/>
        </w:rPr>
      </w:pPr>
    </w:p>
    <w:p w:rsidR="00F16008" w:rsidRDefault="00F16008">
      <w:pPr>
        <w:jc w:val="both"/>
        <w:rPr>
          <w:sz w:val="22"/>
          <w:szCs w:val="22"/>
          <w:lang w:val="sr-Cyrl-CS"/>
        </w:rPr>
      </w:pPr>
    </w:p>
    <w:p w:rsidR="00F16008" w:rsidRPr="00F674E3" w:rsidRDefault="00F674E3">
      <w:pPr>
        <w:jc w:val="both"/>
        <w:rPr>
          <w:sz w:val="22"/>
          <w:szCs w:val="22"/>
          <w:lang w:val="sr-Cyrl-CS"/>
        </w:rPr>
      </w:pPr>
      <w:r w:rsidRPr="008F5BAB">
        <w:rPr>
          <w:b/>
          <w:sz w:val="22"/>
          <w:szCs w:val="22"/>
          <w:lang w:val="sr-Cyrl-CS"/>
        </w:rPr>
        <w:t>ПАРТИЈА 2</w:t>
      </w:r>
      <w:r w:rsidR="008F5BAB">
        <w:rPr>
          <w:b/>
          <w:sz w:val="22"/>
          <w:szCs w:val="22"/>
          <w:lang w:val="sr-Cyrl-CS"/>
        </w:rPr>
        <w:t>:</w:t>
      </w:r>
      <w:r w:rsidR="008F5BAB">
        <w:rPr>
          <w:sz w:val="22"/>
          <w:szCs w:val="22"/>
          <w:lang w:val="sr-Cyrl-CS"/>
        </w:rPr>
        <w:t xml:space="preserve"> Риба</w:t>
      </w:r>
    </w:p>
    <w:p w:rsidR="00F16008" w:rsidRDefault="00F16008">
      <w:pPr>
        <w:jc w:val="both"/>
        <w:rPr>
          <w:sz w:val="22"/>
          <w:szCs w:val="22"/>
          <w:lang w:val="sr-Latn-CS"/>
        </w:rPr>
      </w:pPr>
    </w:p>
    <w:tbl>
      <w:tblPr>
        <w:tblW w:w="7296"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068"/>
        <w:gridCol w:w="708"/>
        <w:gridCol w:w="1084"/>
        <w:gridCol w:w="1418"/>
        <w:gridCol w:w="1417"/>
      </w:tblGrid>
      <w:tr w:rsidR="008F5BAB" w:rsidRPr="00725B9C" w:rsidTr="001A75F0">
        <w:trPr>
          <w:trHeight w:val="768"/>
          <w:jc w:val="center"/>
        </w:trPr>
        <w:tc>
          <w:tcPr>
            <w:tcW w:w="601" w:type="dxa"/>
            <w:vAlign w:val="center"/>
          </w:tcPr>
          <w:p w:rsidR="00725B9C" w:rsidRDefault="008F5BAB" w:rsidP="000F5B07">
            <w:pPr>
              <w:rPr>
                <w:i/>
                <w:sz w:val="20"/>
                <w:szCs w:val="20"/>
                <w:lang w:val="sr-Cyrl-CS"/>
              </w:rPr>
            </w:pPr>
            <w:r w:rsidRPr="00725B9C">
              <w:rPr>
                <w:i/>
                <w:sz w:val="20"/>
                <w:szCs w:val="20"/>
                <w:lang w:val="sr-Cyrl-CS"/>
              </w:rPr>
              <w:t>Ред</w:t>
            </w:r>
          </w:p>
          <w:p w:rsidR="008F5BAB" w:rsidRPr="00725B9C" w:rsidRDefault="008F5BAB" w:rsidP="000F5B07">
            <w:pPr>
              <w:rPr>
                <w:i/>
                <w:sz w:val="20"/>
                <w:szCs w:val="20"/>
                <w:lang w:val="sr-Latn-CS"/>
              </w:rPr>
            </w:pPr>
            <w:r w:rsidRPr="00725B9C">
              <w:rPr>
                <w:i/>
                <w:sz w:val="20"/>
                <w:szCs w:val="20"/>
                <w:lang w:val="sr-Cyrl-CS"/>
              </w:rPr>
              <w:t>број</w:t>
            </w:r>
          </w:p>
        </w:tc>
        <w:tc>
          <w:tcPr>
            <w:tcW w:w="2068" w:type="dxa"/>
            <w:vAlign w:val="center"/>
          </w:tcPr>
          <w:p w:rsidR="008F5BAB" w:rsidRPr="00725B9C" w:rsidRDefault="008F5BAB" w:rsidP="00725B9C">
            <w:pPr>
              <w:jc w:val="center"/>
              <w:rPr>
                <w:i/>
                <w:sz w:val="20"/>
                <w:szCs w:val="20"/>
                <w:lang w:val="sr-Latn-CS"/>
              </w:rPr>
            </w:pPr>
            <w:r w:rsidRPr="00725B9C">
              <w:rPr>
                <w:i/>
                <w:sz w:val="20"/>
                <w:szCs w:val="20"/>
                <w:lang w:val="sr-Cyrl-CS"/>
              </w:rPr>
              <w:t>НАЗИВ</w:t>
            </w:r>
          </w:p>
          <w:p w:rsidR="008F5BAB" w:rsidRPr="00725B9C" w:rsidRDefault="008F5BAB" w:rsidP="00725B9C">
            <w:pPr>
              <w:jc w:val="center"/>
              <w:rPr>
                <w:i/>
                <w:sz w:val="20"/>
                <w:szCs w:val="20"/>
                <w:lang w:val="sr-Latn-CS"/>
              </w:rPr>
            </w:pPr>
          </w:p>
        </w:tc>
        <w:tc>
          <w:tcPr>
            <w:tcW w:w="708" w:type="dxa"/>
            <w:vAlign w:val="center"/>
          </w:tcPr>
          <w:p w:rsidR="008F5BAB" w:rsidRPr="00725B9C" w:rsidRDefault="008F5BAB" w:rsidP="00725B9C">
            <w:pPr>
              <w:jc w:val="center"/>
              <w:rPr>
                <w:i/>
                <w:sz w:val="20"/>
                <w:szCs w:val="20"/>
                <w:lang w:val="sr-Latn-CS"/>
              </w:rPr>
            </w:pPr>
            <w:r w:rsidRPr="00725B9C">
              <w:rPr>
                <w:i/>
                <w:sz w:val="20"/>
                <w:szCs w:val="20"/>
                <w:lang w:val="sr-Cyrl-CS"/>
              </w:rPr>
              <w:t>Јед. мере</w:t>
            </w:r>
          </w:p>
        </w:tc>
        <w:tc>
          <w:tcPr>
            <w:tcW w:w="1084" w:type="dxa"/>
            <w:vAlign w:val="center"/>
          </w:tcPr>
          <w:p w:rsidR="008F5BAB" w:rsidRPr="00725B9C" w:rsidRDefault="008F5BAB" w:rsidP="00725B9C">
            <w:pPr>
              <w:jc w:val="center"/>
              <w:rPr>
                <w:i/>
                <w:sz w:val="20"/>
                <w:szCs w:val="20"/>
                <w:lang w:val="sr-Cyrl-CS"/>
              </w:rPr>
            </w:pPr>
            <w:r w:rsidRPr="00725B9C">
              <w:rPr>
                <w:i/>
                <w:sz w:val="20"/>
                <w:szCs w:val="20"/>
                <w:lang w:val="sr-Cyrl-CS"/>
              </w:rPr>
              <w:t>Количина</w:t>
            </w:r>
          </w:p>
          <w:p w:rsidR="008F5BAB" w:rsidRPr="00725B9C" w:rsidRDefault="008F5BAB" w:rsidP="00725B9C">
            <w:pPr>
              <w:jc w:val="center"/>
              <w:rPr>
                <w:sz w:val="20"/>
                <w:szCs w:val="20"/>
                <w:lang w:val="sr-Latn-CS"/>
              </w:rPr>
            </w:pPr>
          </w:p>
        </w:tc>
        <w:tc>
          <w:tcPr>
            <w:tcW w:w="1418" w:type="dxa"/>
            <w:vAlign w:val="center"/>
          </w:tcPr>
          <w:p w:rsidR="008F5BAB" w:rsidRPr="00725B9C" w:rsidRDefault="008F5BAB" w:rsidP="00725B9C">
            <w:pPr>
              <w:jc w:val="center"/>
              <w:rPr>
                <w:i/>
                <w:sz w:val="20"/>
                <w:szCs w:val="20"/>
                <w:highlight w:val="yellow"/>
                <w:lang w:val="sr-Latn-CS"/>
              </w:rPr>
            </w:pPr>
            <w:r w:rsidRPr="00E103AE">
              <w:rPr>
                <w:i/>
                <w:sz w:val="20"/>
                <w:szCs w:val="20"/>
                <w:lang w:val="sr-Cyrl-CS"/>
              </w:rPr>
              <w:t>Динамика испоруке</w:t>
            </w:r>
          </w:p>
        </w:tc>
        <w:tc>
          <w:tcPr>
            <w:tcW w:w="1417" w:type="dxa"/>
            <w:vAlign w:val="center"/>
          </w:tcPr>
          <w:p w:rsidR="008F5BAB" w:rsidRPr="00E103AE" w:rsidRDefault="008F5BAB" w:rsidP="00725B9C">
            <w:pPr>
              <w:jc w:val="center"/>
              <w:rPr>
                <w:i/>
                <w:sz w:val="20"/>
                <w:szCs w:val="20"/>
                <w:lang w:val="sr-Latn-CS"/>
              </w:rPr>
            </w:pPr>
            <w:r w:rsidRPr="00E103AE">
              <w:rPr>
                <w:i/>
                <w:sz w:val="20"/>
                <w:szCs w:val="20"/>
                <w:lang w:val="sr-Cyrl-CS"/>
              </w:rPr>
              <w:t>Рок трајања од момента испоруке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Latn-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Ослић, хоки,  замрзнут</w:t>
            </w:r>
          </w:p>
        </w:tc>
        <w:tc>
          <w:tcPr>
            <w:tcW w:w="708" w:type="dxa"/>
            <w:vAlign w:val="center"/>
          </w:tcPr>
          <w:p w:rsidR="008F5BAB" w:rsidRPr="00725B9C" w:rsidRDefault="008F5BAB" w:rsidP="00E964BC">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8F5BAB" w:rsidRPr="00725B9C" w:rsidRDefault="00725B9C" w:rsidP="00E964BC">
            <w:pPr>
              <w:jc w:val="center"/>
              <w:rPr>
                <w:sz w:val="20"/>
                <w:szCs w:val="20"/>
                <w:lang w:val="sr-Cyrl-CS"/>
              </w:rPr>
            </w:pPr>
            <w:r>
              <w:rPr>
                <w:sz w:val="20"/>
                <w:szCs w:val="20"/>
                <w:lang w:val="sr-Cyrl-CS"/>
              </w:rPr>
              <w:t>12</w:t>
            </w:r>
            <w:r w:rsidR="008F5BAB" w:rsidRPr="00725B9C">
              <w:rPr>
                <w:sz w:val="20"/>
                <w:szCs w:val="20"/>
                <w:lang w:val="sr-Cyrl-CS"/>
              </w:rPr>
              <w:t>00</w:t>
            </w:r>
          </w:p>
        </w:tc>
        <w:tc>
          <w:tcPr>
            <w:tcW w:w="1418" w:type="dxa"/>
            <w:vAlign w:val="center"/>
          </w:tcPr>
          <w:p w:rsidR="008F5BAB" w:rsidRPr="00E103AE" w:rsidRDefault="00E103AE" w:rsidP="00E964BC">
            <w:pPr>
              <w:jc w:val="center"/>
              <w:rPr>
                <w:sz w:val="20"/>
                <w:szCs w:val="20"/>
              </w:rPr>
            </w:pPr>
            <w:r>
              <w:rPr>
                <w:sz w:val="20"/>
                <w:szCs w:val="20"/>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45 дана</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E964BC">
            <w:p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Панирани рибљи штапићи</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25B9C" w:rsidP="00E964BC">
            <w:pPr>
              <w:jc w:val="center"/>
              <w:rPr>
                <w:sz w:val="20"/>
                <w:szCs w:val="20"/>
                <w:lang w:val="sr-Cyrl-CS"/>
              </w:rPr>
            </w:pPr>
            <w:r>
              <w:rPr>
                <w:sz w:val="20"/>
                <w:szCs w:val="20"/>
                <w:lang w:val="sr-Cyrl-CS"/>
              </w:rPr>
              <w:t>4</w:t>
            </w:r>
            <w:r w:rsidR="008F5BAB" w:rsidRPr="00725B9C">
              <w:rPr>
                <w:sz w:val="20"/>
                <w:szCs w:val="20"/>
                <w:lang w:val="sr-Cyrl-CS"/>
              </w:rPr>
              <w:t>00</w:t>
            </w:r>
          </w:p>
        </w:tc>
        <w:tc>
          <w:tcPr>
            <w:tcW w:w="1418" w:type="dxa"/>
            <w:vAlign w:val="center"/>
          </w:tcPr>
          <w:p w:rsidR="008F5BAB" w:rsidRPr="00725B9C" w:rsidRDefault="00E103AE" w:rsidP="00E964BC">
            <w:pPr>
              <w:jc w:val="cente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6 месеци</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502"/>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Рибља паштета 50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8</w:t>
            </w:r>
            <w:r w:rsidR="008F5BAB" w:rsidRPr="00725B9C">
              <w:rPr>
                <w:sz w:val="20"/>
                <w:szCs w:val="20"/>
                <w:lang w:val="sr-Cyrl-CS"/>
              </w:rPr>
              <w:t>00</w:t>
            </w:r>
          </w:p>
        </w:tc>
        <w:tc>
          <w:tcPr>
            <w:tcW w:w="1418" w:type="dxa"/>
            <w:vAlign w:val="center"/>
          </w:tcPr>
          <w:p w:rsidR="008F5BAB" w:rsidRPr="00725B9C" w:rsidRDefault="00E103AE" w:rsidP="00E964BC">
            <w:pPr>
              <w:rPr>
                <w:sz w:val="20"/>
                <w:szCs w:val="20"/>
                <w:lang w:val="sr-Cyrl-CS"/>
              </w:rPr>
            </w:pPr>
            <w:r>
              <w:rPr>
                <w:sz w:val="20"/>
                <w:szCs w:val="20"/>
                <w:lang w:val="sr-Cyrl-CS"/>
              </w:rPr>
              <w:t>По захтеву наручиоца</w:t>
            </w:r>
          </w:p>
        </w:tc>
        <w:tc>
          <w:tcPr>
            <w:tcW w:w="1417" w:type="dxa"/>
            <w:vAlign w:val="center"/>
          </w:tcPr>
          <w:p w:rsidR="008F5BAB" w:rsidRPr="00E103AE" w:rsidRDefault="00E103AE" w:rsidP="008F5BAB">
            <w:pPr>
              <w:jc w:val="center"/>
              <w:rPr>
                <w:sz w:val="20"/>
                <w:szCs w:val="20"/>
                <w:lang w:val="sr-Cyrl-CS"/>
              </w:rPr>
            </w:pPr>
            <w:r>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p w:rsidR="008F5BAB" w:rsidRPr="00725B9C" w:rsidRDefault="008F5BAB" w:rsidP="000F5B07">
            <w:pPr>
              <w:ind w:left="142"/>
              <w:rPr>
                <w:sz w:val="20"/>
                <w:szCs w:val="20"/>
                <w:lang w:val="sr-Cyrl-CS"/>
              </w:rPr>
            </w:pPr>
          </w:p>
        </w:tc>
        <w:tc>
          <w:tcPr>
            <w:tcW w:w="2068" w:type="dxa"/>
            <w:vAlign w:val="center"/>
          </w:tcPr>
          <w:p w:rsidR="008F5BAB" w:rsidRPr="00725B9C" w:rsidRDefault="008F5BAB" w:rsidP="00E964BC">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100</w:t>
            </w:r>
            <w:r w:rsidR="007A2FD8">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ком</w:t>
            </w:r>
          </w:p>
        </w:tc>
        <w:tc>
          <w:tcPr>
            <w:tcW w:w="1084" w:type="dxa"/>
            <w:vAlign w:val="center"/>
          </w:tcPr>
          <w:p w:rsidR="008F5BAB" w:rsidRPr="00725B9C" w:rsidRDefault="007A2FD8" w:rsidP="00E964BC">
            <w:pPr>
              <w:jc w:val="center"/>
              <w:rPr>
                <w:sz w:val="20"/>
                <w:szCs w:val="20"/>
                <w:lang w:val="sr-Cyrl-CS"/>
              </w:rPr>
            </w:pPr>
            <w:r>
              <w:rPr>
                <w:sz w:val="20"/>
                <w:szCs w:val="20"/>
                <w:lang w:val="sr-Cyrl-CS"/>
              </w:rPr>
              <w:t>1800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2 године</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7A2FD8" w:rsidP="00E964BC">
            <w:pPr>
              <w:jc w:val="center"/>
              <w:rPr>
                <w:sz w:val="20"/>
                <w:szCs w:val="20"/>
                <w:lang w:val="sr-Cyrl-CS"/>
              </w:rPr>
            </w:pPr>
            <w:r>
              <w:rPr>
                <w:sz w:val="20"/>
                <w:szCs w:val="20"/>
                <w:lang w:val="sr-Cyrl-CS"/>
              </w:rPr>
              <w:t>25</w:t>
            </w:r>
            <w:r w:rsidR="008F5BAB" w:rsidRPr="00725B9C">
              <w:rPr>
                <w:sz w:val="20"/>
                <w:szCs w:val="20"/>
                <w:lang w:val="sr-Cyrl-CS"/>
              </w:rPr>
              <w:t>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B55E29">
            <w:pPr>
              <w:jc w:val="center"/>
              <w:rPr>
                <w:sz w:val="20"/>
                <w:szCs w:val="20"/>
                <w:lang w:val="sr-Cyrl-CS"/>
              </w:rPr>
            </w:pPr>
            <w:r w:rsidRPr="00B55E29">
              <w:rPr>
                <w:sz w:val="20"/>
                <w:szCs w:val="20"/>
                <w:lang w:val="sr-Cyrl-CS"/>
              </w:rPr>
              <w:t xml:space="preserve">Минимум </w:t>
            </w:r>
            <w:r w:rsidR="00B55E29" w:rsidRPr="00B55E29">
              <w:rPr>
                <w:sz w:val="20"/>
                <w:szCs w:val="20"/>
                <w:lang w:val="sr-Cyrl-CS"/>
              </w:rPr>
              <w:t>1</w:t>
            </w:r>
            <w:r w:rsidRPr="00B55E29">
              <w:rPr>
                <w:sz w:val="20"/>
                <w:szCs w:val="20"/>
                <w:lang w:val="sr-Cyrl-CS"/>
              </w:rPr>
              <w:t xml:space="preserve"> дан</w:t>
            </w:r>
          </w:p>
        </w:tc>
      </w:tr>
      <w:tr w:rsidR="008F5BAB" w:rsidRPr="00725B9C" w:rsidTr="001A75F0">
        <w:trPr>
          <w:trHeight w:val="261"/>
          <w:jc w:val="center"/>
        </w:trPr>
        <w:tc>
          <w:tcPr>
            <w:tcW w:w="601" w:type="dxa"/>
            <w:vAlign w:val="center"/>
          </w:tcPr>
          <w:p w:rsidR="008F5BAB" w:rsidRPr="00725B9C" w:rsidRDefault="008F5BAB" w:rsidP="000F5B07">
            <w:pPr>
              <w:numPr>
                <w:ilvl w:val="0"/>
                <w:numId w:val="40"/>
              </w:numPr>
              <w:jc w:val="center"/>
              <w:rPr>
                <w:sz w:val="20"/>
                <w:szCs w:val="20"/>
                <w:lang w:val="sr-Cyrl-CS"/>
              </w:rPr>
            </w:pPr>
          </w:p>
        </w:tc>
        <w:tc>
          <w:tcPr>
            <w:tcW w:w="2068" w:type="dxa"/>
            <w:vAlign w:val="center"/>
          </w:tcPr>
          <w:p w:rsidR="008F5BAB" w:rsidRPr="00725B9C" w:rsidRDefault="008F5BAB" w:rsidP="00E964BC">
            <w:pPr>
              <w:rPr>
                <w:sz w:val="20"/>
                <w:szCs w:val="20"/>
                <w:lang w:val="sr-Cyrl-CS"/>
              </w:rPr>
            </w:pPr>
            <w:r w:rsidRPr="00725B9C">
              <w:rPr>
                <w:sz w:val="20"/>
                <w:szCs w:val="20"/>
                <w:lang w:val="sr-Cyrl-CS"/>
              </w:rPr>
              <w:t>Гирице замрзнуте</w:t>
            </w:r>
          </w:p>
        </w:tc>
        <w:tc>
          <w:tcPr>
            <w:tcW w:w="708" w:type="dxa"/>
            <w:vAlign w:val="center"/>
          </w:tcPr>
          <w:p w:rsidR="008F5BAB" w:rsidRPr="00725B9C" w:rsidRDefault="008F5BAB" w:rsidP="00E964BC">
            <w:pPr>
              <w:jc w:val="center"/>
              <w:rPr>
                <w:sz w:val="20"/>
                <w:szCs w:val="20"/>
                <w:lang w:val="sr-Cyrl-CS"/>
              </w:rPr>
            </w:pPr>
            <w:r w:rsidRPr="00725B9C">
              <w:rPr>
                <w:sz w:val="20"/>
                <w:szCs w:val="20"/>
                <w:lang w:val="sr-Cyrl-CS"/>
              </w:rPr>
              <w:t>кг</w:t>
            </w:r>
          </w:p>
        </w:tc>
        <w:tc>
          <w:tcPr>
            <w:tcW w:w="1084" w:type="dxa"/>
            <w:vAlign w:val="center"/>
          </w:tcPr>
          <w:p w:rsidR="008F5BAB" w:rsidRPr="00725B9C" w:rsidRDefault="008F5BAB" w:rsidP="00E964BC">
            <w:pPr>
              <w:jc w:val="center"/>
              <w:rPr>
                <w:sz w:val="20"/>
                <w:szCs w:val="20"/>
                <w:lang w:val="sr-Cyrl-CS"/>
              </w:rPr>
            </w:pPr>
            <w:r w:rsidRPr="00725B9C">
              <w:rPr>
                <w:sz w:val="20"/>
                <w:szCs w:val="20"/>
                <w:lang w:val="sr-Cyrl-CS"/>
              </w:rPr>
              <w:t>50</w:t>
            </w:r>
          </w:p>
        </w:tc>
        <w:tc>
          <w:tcPr>
            <w:tcW w:w="1418" w:type="dxa"/>
            <w:vAlign w:val="center"/>
          </w:tcPr>
          <w:p w:rsidR="008F5BAB" w:rsidRPr="00697689" w:rsidRDefault="00E103AE" w:rsidP="00697689">
            <w:pPr>
              <w:jc w:val="center"/>
              <w:rPr>
                <w:sz w:val="20"/>
                <w:szCs w:val="20"/>
                <w:lang w:val="sr-Cyrl-CS"/>
              </w:rPr>
            </w:pPr>
            <w:r w:rsidRPr="00697689">
              <w:rPr>
                <w:sz w:val="20"/>
                <w:szCs w:val="20"/>
                <w:lang w:val="sr-Cyrl-CS"/>
              </w:rPr>
              <w:t>По захтеву наручиоца</w:t>
            </w:r>
          </w:p>
        </w:tc>
        <w:tc>
          <w:tcPr>
            <w:tcW w:w="1417" w:type="dxa"/>
            <w:vAlign w:val="center"/>
          </w:tcPr>
          <w:p w:rsidR="008F5BAB" w:rsidRPr="00697689" w:rsidRDefault="00E103AE" w:rsidP="00697689">
            <w:pPr>
              <w:jc w:val="center"/>
              <w:rPr>
                <w:sz w:val="20"/>
                <w:szCs w:val="20"/>
                <w:lang w:val="sr-Cyrl-CS"/>
              </w:rPr>
            </w:pPr>
            <w:r w:rsidRPr="00697689">
              <w:rPr>
                <w:sz w:val="20"/>
                <w:szCs w:val="20"/>
                <w:lang w:val="sr-Cyrl-CS"/>
              </w:rPr>
              <w:t>Минимум 35 дана</w:t>
            </w:r>
          </w:p>
          <w:p w:rsidR="00E7379E" w:rsidRPr="00697689" w:rsidRDefault="00E7379E" w:rsidP="00697689">
            <w:pPr>
              <w:jc w:val="center"/>
              <w:rPr>
                <w:sz w:val="20"/>
                <w:szCs w:val="20"/>
                <w:lang w:val="sr-Cyrl-CS"/>
              </w:rPr>
            </w:pPr>
          </w:p>
        </w:tc>
      </w:tr>
    </w:tbl>
    <w:p w:rsidR="00F16008" w:rsidRDefault="00F16008">
      <w:pPr>
        <w:jc w:val="both"/>
        <w:rPr>
          <w:sz w:val="22"/>
          <w:szCs w:val="22"/>
          <w:lang w:val="sr-Latn-CS"/>
        </w:rPr>
      </w:pPr>
    </w:p>
    <w:p w:rsidR="00F674E3" w:rsidRDefault="00F674E3" w:rsidP="00F674E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F674E3" w:rsidRPr="00002817" w:rsidRDefault="00F674E3" w:rsidP="00F674E3">
      <w:pPr>
        <w:tabs>
          <w:tab w:val="right" w:pos="9180"/>
        </w:tabs>
        <w:ind w:right="-108" w:firstLine="425"/>
        <w:rPr>
          <w:sz w:val="22"/>
          <w:szCs w:val="22"/>
        </w:rPr>
      </w:pPr>
    </w:p>
    <w:p w:rsidR="008F5BAB" w:rsidRPr="008F5BAB" w:rsidRDefault="008F5BAB">
      <w:pPr>
        <w:jc w:val="both"/>
        <w:rPr>
          <w:b/>
          <w:sz w:val="22"/>
          <w:szCs w:val="22"/>
          <w:lang w:val="sr-Cyrl-CS"/>
        </w:rPr>
      </w:pPr>
    </w:p>
    <w:p w:rsidR="00E74BD2" w:rsidRPr="00F674E3" w:rsidRDefault="00F674E3">
      <w:pPr>
        <w:jc w:val="both"/>
        <w:rPr>
          <w:sz w:val="22"/>
          <w:szCs w:val="22"/>
          <w:lang w:val="sr-Cyrl-CS"/>
        </w:rPr>
      </w:pPr>
      <w:r w:rsidRPr="008F5BAB">
        <w:rPr>
          <w:b/>
          <w:sz w:val="22"/>
          <w:szCs w:val="22"/>
          <w:lang w:val="sr-Cyrl-CS"/>
        </w:rPr>
        <w:t>ПАРТИЈА 3:</w:t>
      </w:r>
      <w:r w:rsidR="008F5BAB">
        <w:rPr>
          <w:sz w:val="22"/>
          <w:szCs w:val="22"/>
          <w:lang w:val="sr-Cyrl-CS"/>
        </w:rPr>
        <w:t xml:space="preserve"> Хлеб и пециво</w:t>
      </w:r>
    </w:p>
    <w:p w:rsidR="00E74BD2" w:rsidRDefault="00E74BD2">
      <w:pPr>
        <w:jc w:val="both"/>
        <w:rPr>
          <w:sz w:val="22"/>
          <w:szCs w:val="22"/>
        </w:rPr>
      </w:pPr>
    </w:p>
    <w:tbl>
      <w:tblPr>
        <w:tblW w:w="6956"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tblGrid>
      <w:tr w:rsidR="008F5BAB" w:rsidRPr="00EB238F" w:rsidTr="00507793">
        <w:trPr>
          <w:trHeight w:val="743"/>
          <w:jc w:val="center"/>
        </w:trPr>
        <w:tc>
          <w:tcPr>
            <w:tcW w:w="805" w:type="dxa"/>
            <w:vAlign w:val="center"/>
          </w:tcPr>
          <w:p w:rsidR="00507793" w:rsidRPr="00EB238F" w:rsidRDefault="008F5BAB" w:rsidP="001A75F0">
            <w:pPr>
              <w:rPr>
                <w:i/>
                <w:sz w:val="20"/>
                <w:szCs w:val="20"/>
                <w:lang w:val="sr-Cyrl-CS"/>
              </w:rPr>
            </w:pPr>
            <w:r w:rsidRPr="00EB238F">
              <w:rPr>
                <w:i/>
                <w:sz w:val="20"/>
                <w:szCs w:val="20"/>
                <w:lang w:val="sr-Cyrl-CS"/>
              </w:rPr>
              <w:t>Ред</w:t>
            </w:r>
            <w:r w:rsidRPr="00EB238F">
              <w:rPr>
                <w:i/>
                <w:sz w:val="20"/>
                <w:szCs w:val="20"/>
                <w:lang w:val="sr-Latn-CS"/>
              </w:rPr>
              <w:t>.</w:t>
            </w:r>
          </w:p>
          <w:p w:rsidR="008F5BAB" w:rsidRPr="00EB238F" w:rsidRDefault="008F5BAB" w:rsidP="001A75F0">
            <w:pPr>
              <w:rPr>
                <w:i/>
                <w:sz w:val="20"/>
                <w:szCs w:val="20"/>
                <w:lang w:val="sr-Latn-CS"/>
              </w:rPr>
            </w:pPr>
            <w:r w:rsidRPr="00EB238F">
              <w:rPr>
                <w:i/>
                <w:sz w:val="20"/>
                <w:szCs w:val="20"/>
                <w:lang w:val="sr-Cyrl-CS"/>
              </w:rPr>
              <w:t>бр</w:t>
            </w:r>
          </w:p>
        </w:tc>
        <w:tc>
          <w:tcPr>
            <w:tcW w:w="1898" w:type="dxa"/>
            <w:vAlign w:val="center"/>
          </w:tcPr>
          <w:p w:rsidR="008F5BAB" w:rsidRPr="00EB238F" w:rsidRDefault="008F5BAB" w:rsidP="00507793">
            <w:pPr>
              <w:rPr>
                <w:i/>
                <w:sz w:val="20"/>
                <w:szCs w:val="20"/>
                <w:lang w:val="sr-Latn-CS"/>
              </w:rPr>
            </w:pPr>
          </w:p>
          <w:p w:rsidR="008F5BAB" w:rsidRPr="00EB238F" w:rsidRDefault="008F5BAB" w:rsidP="00507793">
            <w:pPr>
              <w:pStyle w:val="Heading4"/>
            </w:pPr>
            <w:r w:rsidRPr="00EB238F">
              <w:rPr>
                <w:lang w:val="sr-Cyrl-CS"/>
              </w:rPr>
              <w:t>НАЗИВ</w:t>
            </w:r>
          </w:p>
          <w:p w:rsidR="008F5BAB" w:rsidRPr="00EB238F" w:rsidRDefault="008F5BAB" w:rsidP="00507793">
            <w:pPr>
              <w:rPr>
                <w:i/>
                <w:sz w:val="20"/>
                <w:szCs w:val="20"/>
                <w:lang w:val="sr-Latn-CS"/>
              </w:rPr>
            </w:pPr>
          </w:p>
        </w:tc>
        <w:tc>
          <w:tcPr>
            <w:tcW w:w="1276" w:type="dxa"/>
            <w:vAlign w:val="center"/>
          </w:tcPr>
          <w:p w:rsidR="008F5BAB" w:rsidRPr="00697689" w:rsidRDefault="00507793" w:rsidP="00697689">
            <w:pPr>
              <w:pStyle w:val="Heading3"/>
              <w:jc w:val="center"/>
            </w:pPr>
            <w:r w:rsidRPr="00697689">
              <w:rPr>
                <w:lang w:val="sr-Cyrl-CS"/>
              </w:rPr>
              <w:t>Пакова</w:t>
            </w:r>
            <w:r w:rsidR="008F5BAB" w:rsidRPr="00697689">
              <w:rPr>
                <w:lang w:val="sr-Cyrl-CS"/>
              </w:rPr>
              <w:t>ње</w:t>
            </w:r>
          </w:p>
        </w:tc>
        <w:tc>
          <w:tcPr>
            <w:tcW w:w="709" w:type="dxa"/>
            <w:vAlign w:val="center"/>
          </w:tcPr>
          <w:p w:rsidR="008F5BAB" w:rsidRPr="00697689" w:rsidRDefault="008F5BAB" w:rsidP="00507793">
            <w:pPr>
              <w:ind w:right="-108"/>
              <w:rPr>
                <w:i/>
                <w:sz w:val="20"/>
                <w:szCs w:val="20"/>
                <w:lang w:val="sr-Latn-CS"/>
              </w:rPr>
            </w:pPr>
            <w:r w:rsidRPr="00697689">
              <w:rPr>
                <w:i/>
                <w:sz w:val="20"/>
                <w:szCs w:val="20"/>
                <w:lang w:val="sr-Cyrl-CS"/>
              </w:rPr>
              <w:t>Јед . мере</w:t>
            </w:r>
          </w:p>
        </w:tc>
        <w:tc>
          <w:tcPr>
            <w:tcW w:w="1134" w:type="dxa"/>
            <w:vAlign w:val="center"/>
          </w:tcPr>
          <w:p w:rsidR="008F5BAB" w:rsidRPr="00697689" w:rsidRDefault="008F5BAB" w:rsidP="00EB238F">
            <w:pPr>
              <w:ind w:right="-108"/>
              <w:jc w:val="center"/>
              <w:rPr>
                <w:i/>
                <w:sz w:val="20"/>
                <w:szCs w:val="20"/>
                <w:lang w:val="sr-Latn-CS"/>
              </w:rPr>
            </w:pPr>
            <w:r w:rsidRPr="00697689">
              <w:rPr>
                <w:i/>
                <w:sz w:val="20"/>
                <w:szCs w:val="20"/>
                <w:lang w:val="sr-Cyrl-CS"/>
              </w:rPr>
              <w:t>Количина</w:t>
            </w:r>
          </w:p>
        </w:tc>
        <w:tc>
          <w:tcPr>
            <w:tcW w:w="1134" w:type="dxa"/>
            <w:vAlign w:val="center"/>
          </w:tcPr>
          <w:p w:rsidR="008F5BAB" w:rsidRPr="00EB238F" w:rsidRDefault="00E7379E" w:rsidP="00697689">
            <w:pPr>
              <w:ind w:right="-108"/>
              <w:jc w:val="center"/>
              <w:rPr>
                <w:i/>
                <w:sz w:val="20"/>
                <w:szCs w:val="20"/>
                <w:lang w:val="sr-Latn-CS"/>
              </w:rPr>
            </w:pPr>
            <w:r w:rsidRPr="002C23ED">
              <w:rPr>
                <w:i/>
                <w:sz w:val="20"/>
                <w:szCs w:val="20"/>
                <w:lang w:val="sr-Cyrl-CS"/>
              </w:rPr>
              <w:t>Динамика испоруке</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Земичка 100г</w:t>
            </w:r>
          </w:p>
        </w:tc>
        <w:tc>
          <w:tcPr>
            <w:tcW w:w="1276" w:type="dxa"/>
            <w:vAlign w:val="center"/>
          </w:tcPr>
          <w:p w:rsidR="00507793" w:rsidRPr="00EB238F" w:rsidRDefault="00B44F7B"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103AE" w:rsidRDefault="00E103AE" w:rsidP="00697689">
            <w:pPr>
              <w:jc w:val="center"/>
              <w:rPr>
                <w:sz w:val="20"/>
                <w:szCs w:val="20"/>
              </w:rPr>
            </w:pPr>
            <w:r>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земичка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lang w:val="sr-Latn-CS"/>
              </w:rPr>
            </w:pPr>
          </w:p>
        </w:tc>
        <w:tc>
          <w:tcPr>
            <w:tcW w:w="1898" w:type="dxa"/>
          </w:tcPr>
          <w:p w:rsidR="00507793" w:rsidRPr="00EB238F" w:rsidRDefault="00507793" w:rsidP="00507793">
            <w:pPr>
              <w:rPr>
                <w:sz w:val="20"/>
                <w:szCs w:val="20"/>
              </w:rPr>
            </w:pPr>
            <w:r w:rsidRPr="00EB238F">
              <w:rPr>
                <w:sz w:val="20"/>
                <w:szCs w:val="20"/>
              </w:rPr>
              <w:t>Кифла100г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4000</w:t>
            </w:r>
          </w:p>
        </w:tc>
        <w:tc>
          <w:tcPr>
            <w:tcW w:w="1134" w:type="dxa"/>
            <w:vAlign w:val="center"/>
          </w:tcPr>
          <w:p w:rsidR="00507793" w:rsidRPr="00EB238F" w:rsidRDefault="00E103AE" w:rsidP="00697689">
            <w:pPr>
              <w:jc w:val="center"/>
              <w:rPr>
                <w:sz w:val="20"/>
                <w:szCs w:val="20"/>
                <w:lang w:val="sr-Latn-CS"/>
              </w:rPr>
            </w:pPr>
            <w:r w:rsidRPr="00E103AE">
              <w:rPr>
                <w:sz w:val="20"/>
                <w:szCs w:val="20"/>
                <w:lang w:val="sr-Latn-CS"/>
              </w:rPr>
              <w:t xml:space="preserve">По захтеву </w:t>
            </w:r>
            <w:r w:rsidRPr="00E103AE">
              <w:rPr>
                <w:sz w:val="20"/>
                <w:szCs w:val="20"/>
                <w:lang w:val="sr-Latn-CS"/>
              </w:rPr>
              <w:lastRenderedPageBreak/>
              <w:t>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Кукурузна кифла 100г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пица</w:t>
            </w:r>
          </w:p>
        </w:tc>
        <w:tc>
          <w:tcPr>
            <w:tcW w:w="1276" w:type="dxa"/>
            <w:vAlign w:val="center"/>
          </w:tcPr>
          <w:p w:rsidR="00507793" w:rsidRPr="00B44F7B"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Лепиња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Банатско пециво шунка</w:t>
            </w:r>
          </w:p>
        </w:tc>
        <w:tc>
          <w:tcPr>
            <w:tcW w:w="1276" w:type="dxa"/>
            <w:vAlign w:val="center"/>
          </w:tcPr>
          <w:p w:rsidR="00507793" w:rsidRPr="00EB238F" w:rsidRDefault="0068553D" w:rsidP="00697689">
            <w:pPr>
              <w:jc w:val="center"/>
              <w:rPr>
                <w:sz w:val="20"/>
                <w:szCs w:val="20"/>
                <w:lang w:val="sr-Cyrl-CS"/>
              </w:rPr>
            </w:pPr>
            <w:r>
              <w:rPr>
                <w:sz w:val="20"/>
                <w:szCs w:val="20"/>
                <w:lang w:val="sr-Cyrl-CS"/>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Паштета са сиром 70г</w:t>
            </w:r>
          </w:p>
        </w:tc>
        <w:tc>
          <w:tcPr>
            <w:tcW w:w="1276" w:type="dxa"/>
            <w:vAlign w:val="center"/>
          </w:tcPr>
          <w:p w:rsidR="00507793" w:rsidRPr="00EB238F" w:rsidRDefault="00B44F7B" w:rsidP="00697689">
            <w:pPr>
              <w:jc w:val="center"/>
              <w:rPr>
                <w:sz w:val="20"/>
                <w:szCs w:val="20"/>
                <w:lang w:val="sr-Cyrl-CS"/>
              </w:rPr>
            </w:pPr>
            <w:r>
              <w:rPr>
                <w:sz w:val="20"/>
                <w:szCs w:val="20"/>
                <w:lang w:val="sr-Cyrl-CS"/>
              </w:rPr>
              <w:t>70гр.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Плетеница интегрална 100г</w:t>
            </w:r>
          </w:p>
        </w:tc>
        <w:tc>
          <w:tcPr>
            <w:tcW w:w="1276" w:type="dxa"/>
            <w:vAlign w:val="center"/>
          </w:tcPr>
          <w:p w:rsidR="00507793" w:rsidRPr="00B44F7B" w:rsidRDefault="00B44F7B" w:rsidP="00697689">
            <w:pPr>
              <w:jc w:val="center"/>
              <w:rPr>
                <w:sz w:val="20"/>
                <w:szCs w:val="20"/>
              </w:rPr>
            </w:pPr>
            <w:r>
              <w:rPr>
                <w:sz w:val="20"/>
                <w:szCs w:val="20"/>
              </w:rPr>
              <w:t>100гр.</w:t>
            </w:r>
          </w:p>
        </w:tc>
        <w:tc>
          <w:tcPr>
            <w:tcW w:w="709" w:type="dxa"/>
            <w:vAlign w:val="center"/>
          </w:tcPr>
          <w:p w:rsidR="00507793" w:rsidRPr="00EB238F" w:rsidRDefault="00FE4AD6" w:rsidP="00507793">
            <w:pPr>
              <w:jc w:val="center"/>
              <w:rPr>
                <w:sz w:val="20"/>
                <w:szCs w:val="20"/>
                <w:lang w:val="sr-Cyrl-CS"/>
              </w:rPr>
            </w:pPr>
            <w:r>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инт. без квасца</w:t>
            </w:r>
          </w:p>
        </w:tc>
        <w:tc>
          <w:tcPr>
            <w:tcW w:w="1276" w:type="dxa"/>
            <w:vAlign w:val="center"/>
          </w:tcPr>
          <w:p w:rsidR="00507793" w:rsidRPr="00B44F7B" w:rsidRDefault="00B44F7B"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кукурузног брашна</w:t>
            </w:r>
          </w:p>
        </w:tc>
        <w:tc>
          <w:tcPr>
            <w:tcW w:w="1276" w:type="dxa"/>
            <w:vAlign w:val="center"/>
          </w:tcPr>
          <w:p w:rsidR="00507793" w:rsidRPr="00EB238F" w:rsidRDefault="00B44F7B"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Cyrl-CS"/>
              </w:rPr>
            </w:pPr>
            <w:r w:rsidRPr="002C23ED">
              <w:rPr>
                <w:sz w:val="20"/>
                <w:szCs w:val="20"/>
                <w:lang w:val="sr-Cyrl-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rPr>
            </w:pPr>
          </w:p>
        </w:tc>
        <w:tc>
          <w:tcPr>
            <w:tcW w:w="1898" w:type="dxa"/>
          </w:tcPr>
          <w:p w:rsidR="00507793" w:rsidRPr="00EB238F" w:rsidRDefault="00B44F7B" w:rsidP="00507793">
            <w:pPr>
              <w:rPr>
                <w:sz w:val="20"/>
                <w:szCs w:val="20"/>
              </w:rPr>
            </w:pPr>
            <w:r>
              <w:rPr>
                <w:sz w:val="20"/>
                <w:szCs w:val="20"/>
              </w:rPr>
              <w:t>Хлеб од ражи и</w:t>
            </w:r>
            <w:r w:rsidR="00507793" w:rsidRPr="00EB238F">
              <w:rPr>
                <w:sz w:val="20"/>
                <w:szCs w:val="20"/>
              </w:rPr>
              <w:t xml:space="preserve"> инт брашна</w:t>
            </w:r>
          </w:p>
        </w:tc>
        <w:tc>
          <w:tcPr>
            <w:tcW w:w="1276" w:type="dxa"/>
            <w:vAlign w:val="center"/>
          </w:tcPr>
          <w:p w:rsidR="00507793" w:rsidRPr="00B44F7B" w:rsidRDefault="00B44F7B"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5000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од хељде</w:t>
            </w:r>
          </w:p>
        </w:tc>
        <w:tc>
          <w:tcPr>
            <w:tcW w:w="1276" w:type="dxa"/>
            <w:vAlign w:val="center"/>
          </w:tcPr>
          <w:p w:rsidR="00507793" w:rsidRPr="00EB238F" w:rsidRDefault="0068553D" w:rsidP="00697689">
            <w:pPr>
              <w:jc w:val="center"/>
              <w:rPr>
                <w:sz w:val="20"/>
                <w:szCs w:val="20"/>
                <w:lang w:val="sr-Cyrl-CS"/>
              </w:rPr>
            </w:pPr>
            <w:r>
              <w:rPr>
                <w:sz w:val="20"/>
                <w:szCs w:val="20"/>
                <w:lang w:val="sr-Cyrl-CS"/>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500сечени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 xml:space="preserve">Хлеб тип 1100 сечени </w:t>
            </w:r>
          </w:p>
        </w:tc>
        <w:tc>
          <w:tcPr>
            <w:tcW w:w="1276" w:type="dxa"/>
            <w:vAlign w:val="center"/>
          </w:tcPr>
          <w:p w:rsidR="00507793" w:rsidRPr="0068553D" w:rsidRDefault="0068553D" w:rsidP="00697689">
            <w:pPr>
              <w:jc w:val="center"/>
              <w:rPr>
                <w:sz w:val="20"/>
                <w:szCs w:val="20"/>
              </w:rPr>
            </w:pPr>
            <w:r>
              <w:rPr>
                <w:sz w:val="20"/>
                <w:szCs w:val="20"/>
              </w:rPr>
              <w:t>500гр.</w:t>
            </w:r>
          </w:p>
        </w:tc>
        <w:tc>
          <w:tcPr>
            <w:tcW w:w="709" w:type="dxa"/>
            <w:vAlign w:val="center"/>
          </w:tcPr>
          <w:p w:rsidR="00507793" w:rsidRPr="00EB238F" w:rsidRDefault="00EB238F"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tcPr>
          <w:p w:rsidR="00507793" w:rsidRPr="002C23ED" w:rsidRDefault="002C23ED" w:rsidP="00697689">
            <w:pPr>
              <w:jc w:val="center"/>
              <w:rPr>
                <w:sz w:val="20"/>
                <w:szCs w:val="20"/>
              </w:rPr>
            </w:pPr>
            <w:r>
              <w:rPr>
                <w:sz w:val="20"/>
                <w:szCs w:val="20"/>
              </w:rPr>
              <w:t>Једном дневно</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багет</w:t>
            </w:r>
          </w:p>
        </w:tc>
        <w:tc>
          <w:tcPr>
            <w:tcW w:w="1276" w:type="dxa"/>
            <w:vAlign w:val="center"/>
          </w:tcPr>
          <w:p w:rsidR="00507793" w:rsidRPr="0068553D" w:rsidRDefault="0068553D" w:rsidP="00697689">
            <w:pPr>
              <w:jc w:val="center"/>
              <w:rPr>
                <w:sz w:val="20"/>
                <w:szCs w:val="20"/>
              </w:rPr>
            </w:pPr>
            <w:r>
              <w:rPr>
                <w:sz w:val="20"/>
                <w:szCs w:val="20"/>
              </w:rPr>
              <w:t>260гр.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Бурек са сиром савијача</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Хлеб хроно</w:t>
            </w:r>
          </w:p>
        </w:tc>
        <w:tc>
          <w:tcPr>
            <w:tcW w:w="1276" w:type="dxa"/>
            <w:vAlign w:val="center"/>
          </w:tcPr>
          <w:p w:rsidR="00507793" w:rsidRPr="0068553D" w:rsidRDefault="0068553D" w:rsidP="00697689">
            <w:pPr>
              <w:jc w:val="center"/>
              <w:rPr>
                <w:sz w:val="20"/>
                <w:szCs w:val="20"/>
              </w:rPr>
            </w:pPr>
            <w:r>
              <w:rPr>
                <w:sz w:val="20"/>
                <w:szCs w:val="20"/>
              </w:rPr>
              <w:t>300гр.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Интегрална жу-жу штангла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15</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pStyle w:val="xl30"/>
              <w:numPr>
                <w:ilvl w:val="0"/>
                <w:numId w:val="41"/>
              </w:numPr>
              <w:pBdr>
                <w:left w:val="none" w:sz="0" w:space="0" w:color="auto"/>
                <w:right w:val="none" w:sz="0" w:space="0" w:color="auto"/>
              </w:pBdr>
              <w:spacing w:before="0" w:beforeAutospacing="0" w:after="0" w:afterAutospacing="0"/>
              <w:rPr>
                <w:sz w:val="20"/>
                <w:szCs w:val="20"/>
                <w:lang w:val="sr-Cyrl-CS"/>
              </w:rPr>
            </w:pPr>
          </w:p>
        </w:tc>
        <w:tc>
          <w:tcPr>
            <w:tcW w:w="1898" w:type="dxa"/>
          </w:tcPr>
          <w:p w:rsidR="00507793" w:rsidRPr="00EB238F" w:rsidRDefault="00507793" w:rsidP="00507793">
            <w:pPr>
              <w:rPr>
                <w:sz w:val="20"/>
                <w:szCs w:val="20"/>
              </w:rPr>
            </w:pPr>
            <w:r w:rsidRPr="00EB238F">
              <w:rPr>
                <w:sz w:val="20"/>
                <w:szCs w:val="20"/>
              </w:rPr>
              <w:t>Савијача са зељем</w:t>
            </w:r>
          </w:p>
        </w:tc>
        <w:tc>
          <w:tcPr>
            <w:tcW w:w="1276" w:type="dxa"/>
            <w:vAlign w:val="center"/>
          </w:tcPr>
          <w:p w:rsidR="00507793" w:rsidRPr="0068553D" w:rsidRDefault="0068553D" w:rsidP="00697689">
            <w:pPr>
              <w:jc w:val="center"/>
              <w:rPr>
                <w:sz w:val="20"/>
                <w:szCs w:val="20"/>
              </w:rPr>
            </w:pPr>
            <w:r>
              <w:rPr>
                <w:sz w:val="20"/>
                <w:szCs w:val="20"/>
              </w:rPr>
              <w:t>250гр.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1500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маком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Штрудла са вишњама</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30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Кифла шунка-сир100г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Кроасан еурокрем</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3000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месом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Мантије са сиром</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Latn-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50</w:t>
            </w:r>
          </w:p>
        </w:tc>
        <w:tc>
          <w:tcPr>
            <w:tcW w:w="1134" w:type="dxa"/>
            <w:vAlign w:val="center"/>
          </w:tcPr>
          <w:p w:rsidR="00507793" w:rsidRPr="00EB238F" w:rsidRDefault="002C23ED" w:rsidP="00697689">
            <w:pPr>
              <w:jc w:val="center"/>
              <w:rPr>
                <w:sz w:val="20"/>
                <w:szCs w:val="20"/>
                <w:lang w:val="sr-Latn-CS"/>
              </w:rPr>
            </w:pPr>
            <w:r w:rsidRPr="002C23ED">
              <w:rPr>
                <w:sz w:val="20"/>
                <w:szCs w:val="20"/>
                <w:lang w:val="sr-Latn-CS"/>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Пивско пециво</w:t>
            </w:r>
          </w:p>
        </w:tc>
        <w:tc>
          <w:tcPr>
            <w:tcW w:w="1276" w:type="dxa"/>
            <w:vAlign w:val="center"/>
          </w:tcPr>
          <w:p w:rsidR="00507793" w:rsidRPr="0068553D" w:rsidRDefault="0068553D"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vAlign w:val="center"/>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интегрална100г</w:t>
            </w:r>
          </w:p>
        </w:tc>
        <w:tc>
          <w:tcPr>
            <w:tcW w:w="1276" w:type="dxa"/>
            <w:vAlign w:val="center"/>
          </w:tcPr>
          <w:p w:rsidR="00507793" w:rsidRPr="0068553D" w:rsidRDefault="0068553D"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4500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20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Погачица жу-жу кукурузна</w:t>
            </w:r>
          </w:p>
        </w:tc>
        <w:tc>
          <w:tcPr>
            <w:tcW w:w="1276" w:type="dxa"/>
            <w:vAlign w:val="center"/>
          </w:tcPr>
          <w:p w:rsidR="00507793" w:rsidRPr="00450D6F" w:rsidRDefault="00450D6F" w:rsidP="00697689">
            <w:pPr>
              <w:jc w:val="center"/>
              <w:rPr>
                <w:sz w:val="20"/>
                <w:szCs w:val="20"/>
              </w:rPr>
            </w:pPr>
            <w:r>
              <w:rPr>
                <w:sz w:val="20"/>
                <w:szCs w:val="20"/>
              </w:rPr>
              <w:t>_</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кг</w:t>
            </w:r>
          </w:p>
        </w:tc>
        <w:tc>
          <w:tcPr>
            <w:tcW w:w="1134" w:type="dxa"/>
          </w:tcPr>
          <w:p w:rsidR="00507793" w:rsidRPr="00EB238F" w:rsidRDefault="00507793" w:rsidP="00EB238F">
            <w:pPr>
              <w:jc w:val="center"/>
              <w:rPr>
                <w:sz w:val="20"/>
                <w:szCs w:val="20"/>
              </w:rPr>
            </w:pPr>
            <w:r w:rsidRPr="00EB238F">
              <w:rPr>
                <w:sz w:val="20"/>
                <w:szCs w:val="20"/>
              </w:rPr>
              <w:t>10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r w:rsidR="00507793" w:rsidRPr="00EB238F" w:rsidTr="000C7F6C">
        <w:trPr>
          <w:trHeight w:val="567"/>
          <w:jc w:val="center"/>
        </w:trPr>
        <w:tc>
          <w:tcPr>
            <w:tcW w:w="805" w:type="dxa"/>
            <w:vAlign w:val="center"/>
          </w:tcPr>
          <w:p w:rsidR="00507793" w:rsidRPr="00EB238F" w:rsidRDefault="00507793" w:rsidP="001A75F0">
            <w:pPr>
              <w:numPr>
                <w:ilvl w:val="0"/>
                <w:numId w:val="41"/>
              </w:numPr>
              <w:jc w:val="center"/>
              <w:rPr>
                <w:sz w:val="20"/>
                <w:szCs w:val="20"/>
              </w:rPr>
            </w:pPr>
          </w:p>
        </w:tc>
        <w:tc>
          <w:tcPr>
            <w:tcW w:w="1898" w:type="dxa"/>
          </w:tcPr>
          <w:p w:rsidR="00507793" w:rsidRPr="00EB238F" w:rsidRDefault="00507793" w:rsidP="00507793">
            <w:pPr>
              <w:rPr>
                <w:sz w:val="20"/>
                <w:szCs w:val="20"/>
              </w:rPr>
            </w:pPr>
            <w:r w:rsidRPr="00EB238F">
              <w:rPr>
                <w:sz w:val="20"/>
                <w:szCs w:val="20"/>
              </w:rPr>
              <w:t>Ролница са воћним пуњењем</w:t>
            </w:r>
          </w:p>
        </w:tc>
        <w:tc>
          <w:tcPr>
            <w:tcW w:w="1276" w:type="dxa"/>
            <w:vAlign w:val="center"/>
          </w:tcPr>
          <w:p w:rsidR="00507793" w:rsidRPr="00450D6F" w:rsidRDefault="00450D6F" w:rsidP="00697689">
            <w:pPr>
              <w:jc w:val="center"/>
              <w:rPr>
                <w:sz w:val="20"/>
                <w:szCs w:val="20"/>
              </w:rPr>
            </w:pPr>
            <w:r>
              <w:rPr>
                <w:sz w:val="20"/>
                <w:szCs w:val="20"/>
              </w:rPr>
              <w:t>100гр.</w:t>
            </w:r>
          </w:p>
        </w:tc>
        <w:tc>
          <w:tcPr>
            <w:tcW w:w="709" w:type="dxa"/>
            <w:vAlign w:val="center"/>
          </w:tcPr>
          <w:p w:rsidR="00507793" w:rsidRPr="00EB238F" w:rsidRDefault="00507793" w:rsidP="00507793">
            <w:pPr>
              <w:jc w:val="center"/>
              <w:rPr>
                <w:sz w:val="20"/>
                <w:szCs w:val="20"/>
                <w:lang w:val="sr-Cyrl-CS"/>
              </w:rPr>
            </w:pPr>
            <w:r w:rsidRPr="00EB238F">
              <w:rPr>
                <w:sz w:val="20"/>
                <w:szCs w:val="20"/>
                <w:lang w:val="sr-Cyrl-CS"/>
              </w:rPr>
              <w:t>ком</w:t>
            </w:r>
          </w:p>
        </w:tc>
        <w:tc>
          <w:tcPr>
            <w:tcW w:w="1134" w:type="dxa"/>
          </w:tcPr>
          <w:p w:rsidR="00507793" w:rsidRPr="00EB238F" w:rsidRDefault="00507793" w:rsidP="00EB238F">
            <w:pPr>
              <w:jc w:val="center"/>
              <w:rPr>
                <w:sz w:val="20"/>
                <w:szCs w:val="20"/>
              </w:rPr>
            </w:pPr>
            <w:r w:rsidRPr="00EB238F">
              <w:rPr>
                <w:sz w:val="20"/>
                <w:szCs w:val="20"/>
              </w:rPr>
              <w:t>2500</w:t>
            </w:r>
          </w:p>
        </w:tc>
        <w:tc>
          <w:tcPr>
            <w:tcW w:w="1134" w:type="dxa"/>
          </w:tcPr>
          <w:p w:rsidR="00507793" w:rsidRPr="00EB238F" w:rsidRDefault="002C23ED" w:rsidP="00697689">
            <w:pPr>
              <w:jc w:val="center"/>
              <w:rPr>
                <w:sz w:val="20"/>
                <w:szCs w:val="20"/>
              </w:rPr>
            </w:pPr>
            <w:r w:rsidRPr="002C23ED">
              <w:rPr>
                <w:sz w:val="20"/>
                <w:szCs w:val="20"/>
              </w:rPr>
              <w:t>По захтеву наручиоца</w:t>
            </w:r>
          </w:p>
        </w:tc>
      </w:tr>
    </w:tbl>
    <w:p w:rsidR="00F674E3" w:rsidRDefault="00F674E3" w:rsidP="00F674E3">
      <w:pPr>
        <w:rPr>
          <w:lang w:val="sr-Cyrl-CS"/>
        </w:rPr>
      </w:pPr>
    </w:p>
    <w:p w:rsidR="00F674E3" w:rsidRPr="00A7597E" w:rsidRDefault="00F674E3" w:rsidP="00F674E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E74BD2" w:rsidRDefault="00E74BD2">
      <w:pPr>
        <w:jc w:val="both"/>
        <w:rPr>
          <w:sz w:val="22"/>
          <w:szCs w:val="22"/>
        </w:rPr>
      </w:pPr>
    </w:p>
    <w:p w:rsidR="00E74BD2" w:rsidRDefault="00E74BD2">
      <w:pPr>
        <w:jc w:val="both"/>
        <w:rPr>
          <w:sz w:val="22"/>
          <w:szCs w:val="22"/>
        </w:rPr>
      </w:pPr>
    </w:p>
    <w:p w:rsidR="00E74BD2" w:rsidRPr="008F5BAB" w:rsidRDefault="00F674E3">
      <w:pPr>
        <w:jc w:val="both"/>
        <w:rPr>
          <w:sz w:val="22"/>
          <w:szCs w:val="22"/>
          <w:lang w:val="sr-Cyrl-CS"/>
        </w:rPr>
      </w:pPr>
      <w:r w:rsidRPr="008F5BAB">
        <w:rPr>
          <w:b/>
          <w:sz w:val="22"/>
          <w:szCs w:val="22"/>
          <w:lang w:val="sr-Cyrl-CS"/>
        </w:rPr>
        <w:t>ПАРТИЈА 4:</w:t>
      </w:r>
      <w:r w:rsidR="008F5BAB">
        <w:rPr>
          <w:b/>
          <w:sz w:val="22"/>
          <w:szCs w:val="22"/>
          <w:lang w:val="sr-Cyrl-CS"/>
        </w:rPr>
        <w:t xml:space="preserve"> </w:t>
      </w:r>
      <w:r w:rsidR="008F5BAB" w:rsidRPr="008F5BAB">
        <w:rPr>
          <w:sz w:val="22"/>
          <w:szCs w:val="22"/>
          <w:lang w:val="sr-Cyrl-CS"/>
        </w:rPr>
        <w:t>Млеко и млечни производи</w:t>
      </w:r>
    </w:p>
    <w:p w:rsidR="00E74BD2" w:rsidRPr="008F5BAB" w:rsidRDefault="00E74BD2">
      <w:pPr>
        <w:jc w:val="both"/>
        <w:rPr>
          <w:sz w:val="22"/>
          <w:szCs w:val="22"/>
        </w:rPr>
      </w:pPr>
    </w:p>
    <w:p w:rsidR="00F674E3" w:rsidRDefault="00C92D60" w:rsidP="00D66679">
      <w:pPr>
        <w:rPr>
          <w:sz w:val="22"/>
          <w:szCs w:val="22"/>
          <w:lang w:val="sr-Cyrl-CS"/>
        </w:rPr>
      </w:pPr>
      <w:r>
        <w:rPr>
          <w:sz w:val="22"/>
          <w:szCs w:val="22"/>
          <w:lang w:val="sr-Cyrl-CS"/>
        </w:rPr>
        <w:t xml:space="preserve"> </w:t>
      </w:r>
    </w:p>
    <w:tbl>
      <w:tblPr>
        <w:tblW w:w="7211" w:type="dxa"/>
        <w:jc w:val="center"/>
        <w:tblInd w:w="-639" w:type="dxa"/>
        <w:tblCellMar>
          <w:left w:w="0" w:type="dxa"/>
          <w:right w:w="0" w:type="dxa"/>
        </w:tblCellMar>
        <w:tblLook w:val="0000" w:firstRow="0" w:lastRow="0" w:firstColumn="0" w:lastColumn="0" w:noHBand="0" w:noVBand="0"/>
      </w:tblPr>
      <w:tblGrid>
        <w:gridCol w:w="558"/>
        <w:gridCol w:w="2564"/>
        <w:gridCol w:w="697"/>
        <w:gridCol w:w="1105"/>
        <w:gridCol w:w="940"/>
        <w:gridCol w:w="1347"/>
      </w:tblGrid>
      <w:tr w:rsidR="008F5BAB" w:rsidRPr="00EB238F" w:rsidTr="003E3485">
        <w:trPr>
          <w:trHeight w:val="775"/>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EF766A">
            <w:pPr>
              <w:jc w:val="center"/>
              <w:rPr>
                <w:i/>
                <w:iCs/>
                <w:sz w:val="20"/>
                <w:szCs w:val="20"/>
                <w:lang w:val="sr-Latn-CS"/>
              </w:rPr>
            </w:pPr>
            <w:r w:rsidRPr="00EB238F">
              <w:rPr>
                <w:i/>
                <w:iCs/>
                <w:sz w:val="20"/>
                <w:szCs w:val="20"/>
                <w:lang w:val="sr-Cyrl-CS"/>
              </w:rPr>
              <w:t>Ред</w:t>
            </w:r>
            <w:r w:rsidRPr="00EB238F">
              <w:rPr>
                <w:i/>
                <w:iCs/>
                <w:sz w:val="20"/>
                <w:szCs w:val="20"/>
                <w:lang w:val="sr-Latn-CS"/>
              </w:rPr>
              <w:t>.</w:t>
            </w:r>
          </w:p>
          <w:p w:rsidR="008F5BAB" w:rsidRPr="00EB238F" w:rsidRDefault="008F5BAB" w:rsidP="00EF766A">
            <w:pPr>
              <w:jc w:val="center"/>
              <w:rPr>
                <w:i/>
                <w:iCs/>
                <w:sz w:val="20"/>
                <w:szCs w:val="20"/>
                <w:lang w:val="sr-Latn-CS"/>
              </w:rPr>
            </w:pPr>
            <w:r w:rsidRPr="00EB238F">
              <w:rPr>
                <w:i/>
                <w:iCs/>
                <w:sz w:val="20"/>
                <w:szCs w:val="20"/>
                <w:lang w:val="sr-Cyrl-CS"/>
              </w:rPr>
              <w:t>бр</w:t>
            </w:r>
            <w:r w:rsidRPr="00EB238F">
              <w:rPr>
                <w:i/>
                <w:iCs/>
                <w:sz w:val="20"/>
                <w:szCs w:val="20"/>
                <w:lang w:val="sr-Latn-CS"/>
              </w:rPr>
              <w:t>.</w:t>
            </w:r>
          </w:p>
          <w:p w:rsidR="008F5BAB" w:rsidRPr="00EB238F" w:rsidRDefault="008F5BAB" w:rsidP="00EB238F">
            <w:p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EB238F" w:rsidRDefault="008F5BAB" w:rsidP="008F5BAB">
            <w:pPr>
              <w:jc w:val="center"/>
              <w:rPr>
                <w:i/>
                <w:iCs/>
                <w:sz w:val="20"/>
                <w:szCs w:val="20"/>
                <w:lang w:val="sr-Latn-CS"/>
              </w:rPr>
            </w:pPr>
            <w:r w:rsidRPr="00EB238F">
              <w:rPr>
                <w:i/>
                <w:iCs/>
                <w:sz w:val="20"/>
                <w:szCs w:val="20"/>
                <w:lang w:val="sr-Cyrl-CS"/>
              </w:rPr>
              <w:t>НАЗИВ</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iCs/>
                <w:sz w:val="20"/>
                <w:szCs w:val="20"/>
                <w:lang w:val="sr-Latn-CS"/>
              </w:rPr>
            </w:pPr>
            <w:r w:rsidRPr="00697689">
              <w:rPr>
                <w:i/>
                <w:iCs/>
                <w:sz w:val="20"/>
                <w:szCs w:val="20"/>
                <w:lang w:val="sr-Cyrl-CS"/>
              </w:rPr>
              <w:t>Јед. мере</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11044A" w:rsidP="000C7F6C">
            <w:pPr>
              <w:jc w:val="center"/>
              <w:rPr>
                <w:i/>
                <w:iCs/>
                <w:sz w:val="20"/>
                <w:szCs w:val="20"/>
                <w:lang w:val="sr-Latn-CS"/>
              </w:rPr>
            </w:pPr>
            <w:r w:rsidRPr="00697689">
              <w:rPr>
                <w:i/>
                <w:iCs/>
                <w:sz w:val="20"/>
                <w:szCs w:val="20"/>
                <w:lang w:val="sr-Cyrl-CS"/>
              </w:rPr>
              <w:t>Количи</w:t>
            </w:r>
            <w:r w:rsidR="008F5BAB" w:rsidRPr="00697689">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8F5BAB">
            <w:pPr>
              <w:jc w:val="center"/>
              <w:rPr>
                <w:i/>
                <w:sz w:val="20"/>
                <w:szCs w:val="20"/>
                <w:lang w:val="sr-Latn-CS"/>
              </w:rPr>
            </w:pPr>
            <w:r w:rsidRPr="00697689">
              <w:rPr>
                <w:i/>
                <w:sz w:val="20"/>
                <w:szCs w:val="20"/>
                <w:lang w:val="sr-Cyrl-CS"/>
              </w:rPr>
              <w:t>Динамика испоруке</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5BAB" w:rsidRPr="00697689" w:rsidRDefault="008F5BAB" w:rsidP="00697689">
            <w:pPr>
              <w:jc w:val="center"/>
              <w:rPr>
                <w:i/>
                <w:sz w:val="20"/>
                <w:szCs w:val="20"/>
                <w:lang w:val="sr-Latn-CS"/>
              </w:rPr>
            </w:pPr>
            <w:r w:rsidRPr="00697689">
              <w:rPr>
                <w:i/>
                <w:sz w:val="20"/>
                <w:szCs w:val="20"/>
                <w:lang w:val="sr-Cyrl-CS"/>
              </w:rPr>
              <w:t>Рок трајања од момента испоруке</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C25B4A" w:rsidRDefault="001947CC" w:rsidP="003E2D87">
            <w:pPr>
              <w:rPr>
                <w:sz w:val="20"/>
                <w:szCs w:val="20"/>
                <w:lang w:val="sr-Cyrl-RS"/>
              </w:rPr>
            </w:pPr>
            <w:r w:rsidRPr="00EF6041">
              <w:rPr>
                <w:sz w:val="20"/>
                <w:szCs w:val="20"/>
              </w:rPr>
              <w:t>Јогурт</w:t>
            </w:r>
            <w:r w:rsidR="00EB238F" w:rsidRPr="00EF6041">
              <w:rPr>
                <w:sz w:val="20"/>
                <w:szCs w:val="20"/>
              </w:rPr>
              <w:t xml:space="preserve"> </w:t>
            </w:r>
            <w:r w:rsidR="00C25B4A">
              <w:rPr>
                <w:sz w:val="20"/>
                <w:szCs w:val="20"/>
              </w:rPr>
              <w:t>мин. 180</w:t>
            </w:r>
            <w:r w:rsidR="00C25B4A">
              <w:rPr>
                <w:sz w:val="20"/>
                <w:szCs w:val="20"/>
                <w:lang w:val="sr-Cyrl-RS"/>
              </w:rPr>
              <w:t>г</w:t>
            </w:r>
            <w:r w:rsidR="00EB238F" w:rsidRPr="00EF6041">
              <w:rPr>
                <w:sz w:val="20"/>
                <w:szCs w:val="20"/>
              </w:rPr>
              <w:t>-</w:t>
            </w:r>
            <w:r w:rsidRPr="00EF6041">
              <w:rPr>
                <w:sz w:val="20"/>
                <w:szCs w:val="20"/>
              </w:rPr>
              <w:t>ПВЦ</w:t>
            </w:r>
            <w:r w:rsidR="00C25B4A">
              <w:rPr>
                <w:sz w:val="20"/>
                <w:szCs w:val="20"/>
                <w:lang w:val="sr-Cyrl-RS"/>
              </w:rPr>
              <w:t xml:space="preserve"> 2,8мм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307C3B" w:rsidRDefault="00307C3B"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sidRPr="00307C3B">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lang w:val="sr-Latn-CS"/>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6041" w:rsidRDefault="001947CC" w:rsidP="000C7F6C">
            <w:pPr>
              <w:rPr>
                <w:sz w:val="20"/>
                <w:szCs w:val="20"/>
              </w:rPr>
            </w:pPr>
            <w:r w:rsidRPr="00EF6041">
              <w:rPr>
                <w:sz w:val="20"/>
                <w:szCs w:val="20"/>
              </w:rPr>
              <w:t>Јогурт</w:t>
            </w:r>
            <w:r w:rsidR="00EB238F" w:rsidRPr="00EF6041">
              <w:rPr>
                <w:sz w:val="20"/>
                <w:szCs w:val="20"/>
              </w:rPr>
              <w:t xml:space="preserve"> </w:t>
            </w:r>
            <w:r w:rsidRPr="00EF6041">
              <w:rPr>
                <w:sz w:val="20"/>
                <w:szCs w:val="20"/>
              </w:rPr>
              <w:t>чаша</w:t>
            </w:r>
            <w:r w:rsidR="00C25B4A">
              <w:rPr>
                <w:sz w:val="20"/>
                <w:szCs w:val="20"/>
              </w:rPr>
              <w:t xml:space="preserve"> </w:t>
            </w:r>
            <w:r w:rsidR="00C25B4A">
              <w:rPr>
                <w:sz w:val="20"/>
                <w:szCs w:val="20"/>
                <w:lang w:val="sr-Cyrl-RS"/>
              </w:rPr>
              <w:t>180г</w:t>
            </w:r>
            <w:r w:rsidR="00EB238F" w:rsidRPr="00EF6041">
              <w:rPr>
                <w:sz w:val="20"/>
                <w:szCs w:val="20"/>
              </w:rPr>
              <w:t xml:space="preserve"> 1%</w:t>
            </w:r>
            <w:r w:rsidRPr="00EF6041">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D6C5F" w:rsidP="008F5BAB">
            <w:pPr>
              <w:jc w:val="center"/>
              <w:rPr>
                <w:sz w:val="20"/>
                <w:szCs w:val="20"/>
                <w:lang w:val="sr-Cyrl-CS"/>
              </w:rPr>
            </w:pPr>
            <w:r>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6041" w:rsidRDefault="001947CC" w:rsidP="003E2D87">
            <w:pPr>
              <w:rPr>
                <w:sz w:val="20"/>
                <w:szCs w:val="20"/>
                <w:lang w:val="sr-Cyrl-CS"/>
              </w:rPr>
            </w:pPr>
            <w:r w:rsidRPr="00EF6041">
              <w:rPr>
                <w:sz w:val="20"/>
                <w:szCs w:val="20"/>
              </w:rPr>
              <w:t>Кисела</w:t>
            </w:r>
            <w:r w:rsidR="00EB238F" w:rsidRPr="00EF6041">
              <w:rPr>
                <w:sz w:val="20"/>
                <w:szCs w:val="20"/>
              </w:rPr>
              <w:t xml:space="preserve"> </w:t>
            </w:r>
            <w:r w:rsidRPr="00EF6041">
              <w:rPr>
                <w:sz w:val="20"/>
                <w:szCs w:val="20"/>
              </w:rPr>
              <w:t>павлака</w:t>
            </w:r>
            <w:r w:rsidR="00EB238F" w:rsidRPr="00EF6041">
              <w:rPr>
                <w:sz w:val="20"/>
                <w:szCs w:val="20"/>
              </w:rPr>
              <w:t xml:space="preserve"> </w:t>
            </w:r>
            <w:r w:rsidR="00D14D98" w:rsidRPr="00EF6041">
              <w:rPr>
                <w:sz w:val="20"/>
                <w:szCs w:val="20"/>
                <w:lang w:val="sr-Cyrl-CS"/>
              </w:rPr>
              <w:t xml:space="preserve">мин. </w:t>
            </w:r>
            <w:r w:rsidR="00C25B4A">
              <w:rPr>
                <w:sz w:val="20"/>
                <w:szCs w:val="20"/>
                <w:lang w:val="sr-Cyrl-CS"/>
              </w:rPr>
              <w:t>180г 2,8мм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w:t>
            </w:r>
            <w:r>
              <w:rPr>
                <w:sz w:val="20"/>
                <w:szCs w:val="20"/>
                <w:lang w:val="sr-Cyrl-CS"/>
              </w:rPr>
              <w:t>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lang w:val="sr-Latn-CS"/>
              </w:rPr>
            </w:pPr>
            <w:r w:rsidRPr="00307C3B">
              <w:rPr>
                <w:sz w:val="20"/>
                <w:szCs w:val="20"/>
                <w:lang w:val="sr-Latn-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C25B4A" w:rsidRDefault="001947CC" w:rsidP="000C7F6C">
            <w:pPr>
              <w:rPr>
                <w:sz w:val="20"/>
                <w:szCs w:val="20"/>
                <w:lang w:val="sr-Cyrl-RS"/>
              </w:rPr>
            </w:pPr>
            <w:r w:rsidRPr="00EF6041">
              <w:rPr>
                <w:sz w:val="20"/>
                <w:szCs w:val="20"/>
              </w:rPr>
              <w:t>Кисело</w:t>
            </w:r>
            <w:r w:rsidR="00EB238F" w:rsidRPr="00EF6041">
              <w:rPr>
                <w:sz w:val="20"/>
                <w:szCs w:val="20"/>
              </w:rPr>
              <w:t xml:space="preserve"> </w:t>
            </w:r>
            <w:r w:rsidRPr="00EF6041">
              <w:rPr>
                <w:sz w:val="20"/>
                <w:szCs w:val="20"/>
              </w:rPr>
              <w:t>млеко</w:t>
            </w:r>
            <w:r w:rsidR="00EB238F" w:rsidRPr="00EF6041">
              <w:rPr>
                <w:sz w:val="20"/>
                <w:szCs w:val="20"/>
              </w:rPr>
              <w:t xml:space="preserve"> </w:t>
            </w:r>
            <w:r w:rsidRPr="00EF6041">
              <w:rPr>
                <w:sz w:val="20"/>
                <w:szCs w:val="20"/>
              </w:rPr>
              <w:t>крав</w:t>
            </w:r>
            <w:r w:rsidR="00EB238F" w:rsidRPr="00EF6041">
              <w:rPr>
                <w:sz w:val="20"/>
                <w:szCs w:val="20"/>
              </w:rPr>
              <w:t>.</w:t>
            </w:r>
            <w:r w:rsidR="00D14D98" w:rsidRPr="00EF6041">
              <w:rPr>
                <w:sz w:val="20"/>
                <w:szCs w:val="20"/>
                <w:lang w:val="sr-Cyrl-CS"/>
              </w:rPr>
              <w:t xml:space="preserve"> мин. </w:t>
            </w:r>
            <w:r w:rsidR="00C25B4A">
              <w:rPr>
                <w:sz w:val="20"/>
                <w:szCs w:val="20"/>
                <w:lang w:val="sr-Cyrl-RS"/>
              </w:rPr>
              <w:t>180г 2,8мм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Latn-CS"/>
              </w:rPr>
            </w:pPr>
            <w:r w:rsidRPr="00307C3B">
              <w:rPr>
                <w:sz w:val="20"/>
                <w:szCs w:val="20"/>
                <w:lang w:val="sr-Latn-CS"/>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C25B4A" w:rsidRDefault="001947CC" w:rsidP="000C7F6C">
            <w:pPr>
              <w:rPr>
                <w:sz w:val="20"/>
                <w:szCs w:val="20"/>
                <w:lang w:val="sr-Cyrl-RS"/>
              </w:rPr>
            </w:pPr>
            <w:r>
              <w:rPr>
                <w:sz w:val="20"/>
                <w:szCs w:val="20"/>
              </w:rPr>
              <w:t>Конзумно</w:t>
            </w:r>
            <w:r w:rsidR="00EB238F" w:rsidRPr="00EB238F">
              <w:rPr>
                <w:sz w:val="20"/>
                <w:szCs w:val="20"/>
              </w:rPr>
              <w:t xml:space="preserve"> </w:t>
            </w:r>
            <w:r>
              <w:rPr>
                <w:sz w:val="20"/>
                <w:szCs w:val="20"/>
              </w:rPr>
              <w:t>млеко</w:t>
            </w:r>
            <w:r w:rsidR="00C25B4A">
              <w:rPr>
                <w:sz w:val="20"/>
                <w:szCs w:val="20"/>
                <w:lang w:val="sr-Cyrl-RS"/>
              </w:rPr>
              <w:t xml:space="preserve"> 1/1ПВЦ 2,8мм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rPr>
            </w:pPr>
            <w:r w:rsidRPr="00EB238F">
              <w:rPr>
                <w:sz w:val="20"/>
                <w:szCs w:val="20"/>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8F5BAB">
            <w:pPr>
              <w:jc w:val="center"/>
              <w:rPr>
                <w:sz w:val="20"/>
                <w:szCs w:val="20"/>
              </w:rPr>
            </w:pPr>
            <w:r w:rsidRPr="00307C3B">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rPr>
            </w:pPr>
            <w:r>
              <w:rPr>
                <w:sz w:val="20"/>
                <w:szCs w:val="20"/>
              </w:rPr>
              <w:t>Најмање 5</w:t>
            </w:r>
            <w:r w:rsidRPr="00307C3B">
              <w:rPr>
                <w:sz w:val="20"/>
                <w:szCs w:val="20"/>
              </w:rPr>
              <w:t xml:space="preserve">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450D6F" w:rsidRDefault="001947CC" w:rsidP="000C7F6C">
            <w:pPr>
              <w:rPr>
                <w:sz w:val="20"/>
                <w:szCs w:val="20"/>
              </w:rPr>
            </w:pPr>
            <w:r>
              <w:rPr>
                <w:sz w:val="20"/>
                <w:szCs w:val="20"/>
              </w:rPr>
              <w:t>Маслац</w:t>
            </w:r>
            <w:r w:rsidR="00450D6F">
              <w:rPr>
                <w:sz w:val="20"/>
                <w:szCs w:val="20"/>
              </w:rPr>
              <w:t xml:space="preserve"> 10гр.</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Latn-CS"/>
              </w:rPr>
            </w:pPr>
            <w:r w:rsidRPr="00EB238F">
              <w:rPr>
                <w:sz w:val="20"/>
                <w:szCs w:val="20"/>
                <w:lang w:val="sr-Cyrl-CS"/>
              </w:rPr>
              <w:t>ком</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Млеко</w:t>
            </w:r>
            <w:r w:rsidR="00EB238F" w:rsidRPr="00EB238F">
              <w:rPr>
                <w:sz w:val="20"/>
                <w:szCs w:val="20"/>
              </w:rPr>
              <w:t xml:space="preserve"> </w:t>
            </w:r>
            <w:r>
              <w:rPr>
                <w:sz w:val="20"/>
                <w:szCs w:val="20"/>
              </w:rPr>
              <w:t>флаша</w:t>
            </w:r>
            <w:r w:rsidR="00EB238F" w:rsidRPr="00EB238F">
              <w:rPr>
                <w:sz w:val="20"/>
                <w:szCs w:val="20"/>
              </w:rPr>
              <w:t xml:space="preserve"> 1/1 </w:t>
            </w:r>
            <w:r w:rsidR="00C25B4A">
              <w:rPr>
                <w:sz w:val="20"/>
                <w:szCs w:val="20"/>
                <w:lang w:val="sr-Cyrl-RS"/>
              </w:rPr>
              <w:t>ПВЦ</w:t>
            </w:r>
            <w:bookmarkStart w:id="0" w:name="_GoBack"/>
            <w:bookmarkEnd w:id="0"/>
            <w:r w:rsidR="00EB238F" w:rsidRPr="00EB238F">
              <w:rPr>
                <w:sz w:val="20"/>
                <w:szCs w:val="20"/>
              </w:rPr>
              <w:t>1,5%</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B238F">
            <w:pPr>
              <w:jc w:val="center"/>
              <w:rPr>
                <w:sz w:val="20"/>
                <w:szCs w:val="20"/>
                <w:lang w:val="sr-Cyrl-CS"/>
              </w:rPr>
            </w:pPr>
            <w:r>
              <w:rPr>
                <w:sz w:val="20"/>
                <w:szCs w:val="20"/>
                <w:lang w:val="sr-Cyrl-CS"/>
              </w:rPr>
              <w:t>лит</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7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бели</w:t>
            </w:r>
            <w:r w:rsidR="00EB238F" w:rsidRPr="00EB238F">
              <w:rPr>
                <w:sz w:val="20"/>
                <w:szCs w:val="20"/>
              </w:rPr>
              <w:t xml:space="preserve"> </w:t>
            </w:r>
            <w:r>
              <w:rPr>
                <w:sz w:val="20"/>
                <w:szCs w:val="20"/>
              </w:rPr>
              <w:t>кришка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8F5BAB">
            <w:pPr>
              <w:jc w:val="center"/>
              <w:rPr>
                <w:sz w:val="20"/>
                <w:szCs w:val="20"/>
              </w:rPr>
            </w:pPr>
            <w:r>
              <w:rPr>
                <w:sz w:val="20"/>
                <w:szCs w:val="20"/>
              </w:rPr>
              <w:t>Два пута недељно</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450D6F" w:rsidRDefault="00450D6F" w:rsidP="00697689">
            <w:pPr>
              <w:jc w:val="center"/>
              <w:rPr>
                <w:sz w:val="20"/>
                <w:szCs w:val="20"/>
              </w:rPr>
            </w:pPr>
            <w:r>
              <w:rPr>
                <w:sz w:val="20"/>
                <w:szCs w:val="20"/>
              </w:rPr>
              <w:t>Најмање 14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B238F" w:rsidRDefault="001947CC" w:rsidP="000C7F6C">
            <w:pPr>
              <w:rPr>
                <w:sz w:val="20"/>
                <w:szCs w:val="20"/>
              </w:rPr>
            </w:pPr>
            <w:r>
              <w:rPr>
                <w:sz w:val="20"/>
                <w:szCs w:val="20"/>
              </w:rPr>
              <w:t>Сир</w:t>
            </w:r>
            <w:r w:rsidR="00EB238F" w:rsidRPr="00EB238F">
              <w:rPr>
                <w:sz w:val="20"/>
                <w:szCs w:val="20"/>
              </w:rPr>
              <w:t xml:space="preserve"> </w:t>
            </w:r>
            <w:r>
              <w:rPr>
                <w:sz w:val="20"/>
                <w:szCs w:val="20"/>
              </w:rPr>
              <w:t>биљни</w:t>
            </w:r>
            <w:r w:rsidR="00EB238F" w:rsidRPr="00EB238F">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964BC">
            <w:pPr>
              <w:jc w:val="center"/>
              <w:rPr>
                <w:sz w:val="20"/>
                <w:szCs w:val="20"/>
                <w:lang w:val="sr-Cyrl-CS"/>
              </w:rPr>
            </w:pPr>
            <w:r w:rsidRPr="00EB238F">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EB238F" w:rsidP="000C7F6C">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D6C5F" w:rsidRDefault="00ED6C5F" w:rsidP="008F5BAB">
            <w:pPr>
              <w:jc w:val="center"/>
              <w:rPr>
                <w:sz w:val="20"/>
                <w:szCs w:val="20"/>
              </w:rPr>
            </w:pPr>
            <w:r>
              <w:rPr>
                <w:sz w:val="20"/>
                <w:szCs w:val="20"/>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D6C5F" w:rsidRDefault="00ED6C5F" w:rsidP="00697689">
            <w:pPr>
              <w:jc w:val="center"/>
              <w:rPr>
                <w:sz w:val="20"/>
                <w:szCs w:val="20"/>
              </w:rPr>
            </w:pPr>
            <w:r>
              <w:rPr>
                <w:sz w:val="20"/>
                <w:szCs w:val="20"/>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Сир</w:t>
            </w:r>
            <w:r w:rsidR="00EB238F" w:rsidRPr="00EF766A">
              <w:rPr>
                <w:sz w:val="20"/>
                <w:szCs w:val="20"/>
              </w:rPr>
              <w:t xml:space="preserve"> </w:t>
            </w:r>
            <w:r w:rsidRPr="00EF766A">
              <w:rPr>
                <w:sz w:val="20"/>
                <w:szCs w:val="20"/>
              </w:rPr>
              <w:t>качкаваљ</w:t>
            </w:r>
            <w:r w:rsidR="00EB238F" w:rsidRPr="00EF766A">
              <w:rPr>
                <w:sz w:val="20"/>
                <w:szCs w:val="20"/>
              </w:rPr>
              <w:t xml:space="preserve"> </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B238F"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EB238F"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B238F" w:rsidRPr="00EF766A" w:rsidRDefault="001947CC" w:rsidP="000C7F6C">
            <w:pPr>
              <w:rPr>
                <w:sz w:val="20"/>
                <w:szCs w:val="20"/>
              </w:rPr>
            </w:pPr>
            <w:r w:rsidRPr="00EF766A">
              <w:rPr>
                <w:sz w:val="20"/>
                <w:szCs w:val="20"/>
              </w:rPr>
              <w:t>Ситан</w:t>
            </w:r>
            <w:r w:rsidR="00EB238F" w:rsidRPr="00EF766A">
              <w:rPr>
                <w:sz w:val="20"/>
                <w:szCs w:val="20"/>
              </w:rPr>
              <w:t xml:space="preserve"> </w:t>
            </w:r>
            <w:r w:rsidRPr="00EF766A">
              <w:rPr>
                <w:sz w:val="20"/>
                <w:szCs w:val="20"/>
              </w:rPr>
              <w:t>сир</w:t>
            </w:r>
            <w:r w:rsidR="00EB238F" w:rsidRPr="00EF766A">
              <w:rPr>
                <w:sz w:val="20"/>
                <w:szCs w:val="20"/>
              </w:rPr>
              <w:t xml:space="preserve"> </w:t>
            </w:r>
            <w:r w:rsidRPr="00EF766A">
              <w:rPr>
                <w:sz w:val="20"/>
                <w:szCs w:val="20"/>
              </w:rPr>
              <w:t>урда</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238F" w:rsidRPr="00EF766A" w:rsidRDefault="00EB238F" w:rsidP="00E964BC">
            <w:pPr>
              <w:jc w:val="center"/>
              <w:rPr>
                <w:sz w:val="20"/>
                <w:szCs w:val="20"/>
                <w:lang w:val="sr-Cyrl-CS"/>
              </w:rPr>
            </w:pPr>
            <w:r w:rsidRPr="00EF766A">
              <w:rPr>
                <w:sz w:val="20"/>
                <w:szCs w:val="20"/>
                <w:lang w:val="sr-Cyrl-CS"/>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F766A" w:rsidRDefault="00EB238F" w:rsidP="000C7F6C">
            <w:pPr>
              <w:jc w:val="center"/>
              <w:rPr>
                <w:sz w:val="20"/>
                <w:szCs w:val="20"/>
              </w:rPr>
            </w:pPr>
            <w:r w:rsidRPr="00EF766A">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B238F"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238F" w:rsidRPr="00EB238F" w:rsidRDefault="00307C3B" w:rsidP="00697689">
            <w:pPr>
              <w:jc w:val="center"/>
              <w:rPr>
                <w:sz w:val="20"/>
                <w:szCs w:val="20"/>
                <w:lang w:val="sr-Cyrl-CS"/>
              </w:rPr>
            </w:pPr>
            <w:r w:rsidRPr="00307C3B">
              <w:rPr>
                <w:sz w:val="20"/>
                <w:szCs w:val="20"/>
                <w:lang w:val="sr-Cyrl-CS"/>
              </w:rPr>
              <w:t>Најмање 30 дана</w:t>
            </w:r>
          </w:p>
        </w:tc>
      </w:tr>
      <w:tr w:rsidR="00EF766A" w:rsidRPr="00EB238F" w:rsidTr="003E3485">
        <w:trPr>
          <w:trHeight w:val="454"/>
          <w:jc w:val="center"/>
        </w:trPr>
        <w:tc>
          <w:tcPr>
            <w:tcW w:w="5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EF766A" w:rsidP="00EF766A">
            <w:pPr>
              <w:numPr>
                <w:ilvl w:val="0"/>
                <w:numId w:val="38"/>
              </w:numPr>
              <w:rPr>
                <w:i/>
                <w:iCs/>
                <w:sz w:val="20"/>
                <w:szCs w:val="20"/>
              </w:rPr>
            </w:pPr>
          </w:p>
        </w:tc>
        <w:tc>
          <w:tcPr>
            <w:tcW w:w="2564"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lang w:val="sr-Cyrl-CS"/>
              </w:rPr>
            </w:pPr>
            <w:r>
              <w:rPr>
                <w:sz w:val="20"/>
                <w:szCs w:val="20"/>
              </w:rPr>
              <w:t>кг</w:t>
            </w:r>
          </w:p>
        </w:tc>
        <w:tc>
          <w:tcPr>
            <w:tcW w:w="11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F766A" w:rsidRDefault="00EF766A" w:rsidP="00EF766A">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EF766A" w:rsidRPr="00EB238F" w:rsidRDefault="00307C3B" w:rsidP="008F5BAB">
            <w:pPr>
              <w:jc w:val="center"/>
              <w:rPr>
                <w:sz w:val="20"/>
                <w:szCs w:val="20"/>
                <w:lang w:val="sr-Cyrl-CS"/>
              </w:rPr>
            </w:pPr>
            <w:r w:rsidRPr="00307C3B">
              <w:rPr>
                <w:sz w:val="20"/>
                <w:szCs w:val="20"/>
                <w:lang w:val="sr-Cyrl-CS"/>
              </w:rPr>
              <w:t>По захтеву наручиоца</w:t>
            </w:r>
          </w:p>
        </w:tc>
        <w:tc>
          <w:tcPr>
            <w:tcW w:w="13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766A" w:rsidRPr="00EB238F" w:rsidRDefault="00307C3B" w:rsidP="00697689">
            <w:pPr>
              <w:jc w:val="center"/>
              <w:rPr>
                <w:sz w:val="20"/>
                <w:szCs w:val="20"/>
                <w:lang w:val="sr-Cyrl-CS"/>
              </w:rPr>
            </w:pPr>
            <w:r w:rsidRPr="00307C3B">
              <w:rPr>
                <w:sz w:val="20"/>
                <w:szCs w:val="20"/>
                <w:lang w:val="sr-Cyrl-CS"/>
              </w:rPr>
              <w:t>Најмање 30 дана</w:t>
            </w:r>
          </w:p>
        </w:tc>
      </w:tr>
    </w:tbl>
    <w:p w:rsidR="00F674E3" w:rsidRDefault="00F674E3" w:rsidP="00F674E3">
      <w:pPr>
        <w:rPr>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w:t>
      </w:r>
      <w:r>
        <w:rPr>
          <w:u w:val="single"/>
          <w:lang w:val="sr-Cyrl-CS"/>
        </w:rPr>
        <w:t>,</w:t>
      </w:r>
      <w:r w:rsidRPr="002B5A44">
        <w:rPr>
          <w:u w:val="single"/>
          <w:lang w:val="sr-Cyrl-CS"/>
        </w:rPr>
        <w:t xml:space="preserve"> а 3 дана за маслац и сиреве, франко магацин наручиоца</w:t>
      </w:r>
    </w:p>
    <w:p w:rsidR="00F674E3" w:rsidRDefault="00F674E3" w:rsidP="00D66679">
      <w:pPr>
        <w:rPr>
          <w:sz w:val="22"/>
          <w:szCs w:val="22"/>
          <w:lang w:val="sr-Cyrl-CS"/>
        </w:rPr>
      </w:pPr>
    </w:p>
    <w:p w:rsidR="00E964BC" w:rsidRDefault="00E964BC" w:rsidP="00D66679">
      <w:pPr>
        <w:rPr>
          <w:sz w:val="22"/>
          <w:szCs w:val="22"/>
          <w:lang w:val="sr-Cyrl-CS"/>
        </w:rPr>
      </w:pPr>
    </w:p>
    <w:p w:rsidR="00F674E3" w:rsidRPr="00E964BC" w:rsidRDefault="00F674E3" w:rsidP="00D66679">
      <w:pPr>
        <w:rPr>
          <w:b/>
          <w:sz w:val="22"/>
          <w:szCs w:val="22"/>
          <w:lang w:val="sr-Cyrl-CS"/>
        </w:rPr>
      </w:pPr>
      <w:r w:rsidRPr="00E964BC">
        <w:rPr>
          <w:b/>
          <w:sz w:val="22"/>
          <w:szCs w:val="22"/>
          <w:lang w:val="sr-Cyrl-CS"/>
        </w:rPr>
        <w:t>ПАРТИЈА 5:</w:t>
      </w:r>
      <w:r w:rsidR="00860BE2" w:rsidRPr="00860BE2">
        <w:rPr>
          <w:sz w:val="22"/>
          <w:szCs w:val="22"/>
        </w:rPr>
        <w:t xml:space="preserve"> </w:t>
      </w:r>
      <w:r w:rsidR="00860BE2" w:rsidRPr="00392885">
        <w:rPr>
          <w:sz w:val="22"/>
          <w:szCs w:val="22"/>
        </w:rPr>
        <w:t>Свеже поврће и воће</w:t>
      </w:r>
    </w:p>
    <w:p w:rsidR="00F674E3" w:rsidRDefault="00F674E3" w:rsidP="00D66679">
      <w:pPr>
        <w:rPr>
          <w:sz w:val="22"/>
          <w:szCs w:val="22"/>
          <w:lang w:val="sr-Cyrl-CS"/>
        </w:rPr>
      </w:pPr>
    </w:p>
    <w:tbl>
      <w:tblPr>
        <w:tblW w:w="603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tblGrid>
      <w:tr w:rsidR="00E964BC" w:rsidRPr="006F0FD6" w:rsidTr="006F0FD6">
        <w:trPr>
          <w:trHeight w:val="663"/>
          <w:jc w:val="center"/>
        </w:trPr>
        <w:tc>
          <w:tcPr>
            <w:tcW w:w="540" w:type="dxa"/>
            <w:vAlign w:val="center"/>
          </w:tcPr>
          <w:p w:rsidR="00E964BC" w:rsidRPr="006F0FD6" w:rsidRDefault="00E964BC" w:rsidP="00E964BC">
            <w:pPr>
              <w:jc w:val="center"/>
              <w:rPr>
                <w:i/>
                <w:sz w:val="20"/>
                <w:szCs w:val="20"/>
                <w:lang w:val="sr-Latn-CS"/>
              </w:rPr>
            </w:pPr>
            <w:r w:rsidRPr="006F0FD6">
              <w:rPr>
                <w:i/>
                <w:sz w:val="20"/>
                <w:szCs w:val="20"/>
                <w:lang w:val="sr-Cyrl-CS"/>
              </w:rPr>
              <w:t>Ред бр.</w:t>
            </w:r>
          </w:p>
        </w:tc>
        <w:tc>
          <w:tcPr>
            <w:tcW w:w="1890" w:type="dxa"/>
            <w:vAlign w:val="center"/>
          </w:tcPr>
          <w:p w:rsidR="00E964BC" w:rsidRPr="006F0FD6" w:rsidRDefault="00E964BC" w:rsidP="00E964BC">
            <w:pPr>
              <w:jc w:val="center"/>
              <w:rPr>
                <w:i/>
                <w:sz w:val="20"/>
                <w:szCs w:val="20"/>
                <w:lang w:val="sr-Latn-CS"/>
              </w:rPr>
            </w:pPr>
            <w:r w:rsidRPr="006F0FD6">
              <w:rPr>
                <w:i/>
                <w:sz w:val="20"/>
                <w:szCs w:val="20"/>
                <w:lang w:val="sr-Cyrl-CS"/>
              </w:rPr>
              <w:t>НАЗИВ</w:t>
            </w:r>
          </w:p>
        </w:tc>
        <w:tc>
          <w:tcPr>
            <w:tcW w:w="810" w:type="dxa"/>
            <w:vAlign w:val="center"/>
          </w:tcPr>
          <w:p w:rsidR="00E964BC" w:rsidRPr="006F0FD6" w:rsidRDefault="00E964BC" w:rsidP="00E964BC">
            <w:pPr>
              <w:jc w:val="center"/>
              <w:rPr>
                <w:i/>
                <w:sz w:val="20"/>
                <w:szCs w:val="20"/>
                <w:lang w:val="sr-Latn-CS"/>
              </w:rPr>
            </w:pPr>
            <w:r w:rsidRPr="006F0FD6">
              <w:rPr>
                <w:i/>
                <w:sz w:val="20"/>
                <w:szCs w:val="20"/>
                <w:lang w:val="sr-Cyrl-CS"/>
              </w:rPr>
              <w:t>Јед. мере</w:t>
            </w:r>
          </w:p>
        </w:tc>
        <w:tc>
          <w:tcPr>
            <w:tcW w:w="1233" w:type="dxa"/>
            <w:vAlign w:val="center"/>
          </w:tcPr>
          <w:p w:rsidR="00E964BC" w:rsidRPr="006F0FD6" w:rsidRDefault="006F0FD6" w:rsidP="006F0FD6">
            <w:pPr>
              <w:jc w:val="center"/>
              <w:rPr>
                <w:i/>
                <w:sz w:val="20"/>
                <w:szCs w:val="20"/>
                <w:lang w:val="sr-Cyrl-CS"/>
              </w:rPr>
            </w:pPr>
            <w:r>
              <w:rPr>
                <w:i/>
                <w:sz w:val="20"/>
                <w:szCs w:val="20"/>
                <w:lang w:val="sr-Cyrl-CS"/>
              </w:rPr>
              <w:t>Количи</w:t>
            </w:r>
            <w:r w:rsidR="00E964BC" w:rsidRPr="006F0FD6">
              <w:rPr>
                <w:i/>
                <w:sz w:val="20"/>
                <w:szCs w:val="20"/>
                <w:lang w:val="sr-Cyrl-CS"/>
              </w:rPr>
              <w:t>на</w:t>
            </w:r>
          </w:p>
        </w:tc>
        <w:tc>
          <w:tcPr>
            <w:tcW w:w="1559" w:type="dxa"/>
            <w:vAlign w:val="center"/>
          </w:tcPr>
          <w:p w:rsidR="00E964BC" w:rsidRPr="006F0FD6" w:rsidRDefault="00E964BC" w:rsidP="00860BE2">
            <w:pPr>
              <w:jc w:val="center"/>
              <w:rPr>
                <w:i/>
                <w:sz w:val="20"/>
                <w:szCs w:val="20"/>
                <w:lang w:val="sr-Latn-CS"/>
              </w:rPr>
            </w:pPr>
            <w:r w:rsidRPr="00697689">
              <w:rPr>
                <w:i/>
                <w:sz w:val="20"/>
                <w:szCs w:val="20"/>
                <w:lang w:val="sr-Cyrl-CS"/>
              </w:rPr>
              <w:t>Динамика испоруке</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Банана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Бресква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700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Грож</w:t>
            </w:r>
            <w:r w:rsidR="00B44EE5">
              <w:rPr>
                <w:sz w:val="20"/>
                <w:szCs w:val="20"/>
              </w:rPr>
              <w:t>ђ</w:t>
            </w:r>
            <w:r>
              <w:rPr>
                <w:sz w:val="20"/>
                <w:szCs w:val="20"/>
              </w:rPr>
              <w:t>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247E57" w:rsidP="00860BE2">
            <w:pPr>
              <w:jc w:val="center"/>
              <w:rPr>
                <w:sz w:val="20"/>
                <w:szCs w:val="20"/>
                <w:lang w:val="sr-Latn-CS"/>
              </w:rPr>
            </w:pPr>
            <w:r w:rsidRPr="00247E57">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Шљива</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Јабука</w:t>
            </w:r>
          </w:p>
        </w:tc>
        <w:tc>
          <w:tcPr>
            <w:tcW w:w="810" w:type="dxa"/>
            <w:vAlign w:val="center"/>
          </w:tcPr>
          <w:p w:rsidR="006F0FD6" w:rsidRPr="006F0FD6" w:rsidRDefault="006F0FD6" w:rsidP="006F0FD6">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2500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Целер</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Плави</w:t>
            </w:r>
            <w:r w:rsidR="006F0FD6" w:rsidRPr="006F0FD6">
              <w:rPr>
                <w:sz w:val="20"/>
                <w:szCs w:val="20"/>
              </w:rPr>
              <w:t xml:space="preserve"> </w:t>
            </w:r>
            <w:r>
              <w:rPr>
                <w:sz w:val="20"/>
                <w:szCs w:val="20"/>
              </w:rPr>
              <w:t>патлиџан</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sidRPr="00247E57">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Келераба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Кисели</w:t>
            </w:r>
            <w:r w:rsidR="006F0FD6" w:rsidRPr="006F0FD6">
              <w:rPr>
                <w:sz w:val="20"/>
                <w:szCs w:val="20"/>
              </w:rPr>
              <w:t xml:space="preserve"> </w:t>
            </w:r>
            <w:r>
              <w:rPr>
                <w:sz w:val="20"/>
                <w:szCs w:val="20"/>
              </w:rPr>
              <w:t>купус</w:t>
            </w:r>
            <w:r w:rsidR="006F0FD6" w:rsidRPr="006F0FD6">
              <w:rPr>
                <w:sz w:val="20"/>
                <w:szCs w:val="20"/>
              </w:rPr>
              <w:t xml:space="preserve"> </w:t>
            </w:r>
            <w:r>
              <w:rPr>
                <w:sz w:val="20"/>
                <w:szCs w:val="20"/>
              </w:rPr>
              <w:t>прокола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Краставац</w:t>
            </w:r>
            <w:r w:rsidR="006F0FD6" w:rsidRPr="006F0FD6">
              <w:rPr>
                <w:sz w:val="20"/>
                <w:szCs w:val="20"/>
              </w:rPr>
              <w:t xml:space="preserve"> </w:t>
            </w:r>
            <w:r>
              <w:rPr>
                <w:sz w:val="20"/>
                <w:szCs w:val="20"/>
              </w:rPr>
              <w:t>свежи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6000</w:t>
            </w:r>
          </w:p>
        </w:tc>
        <w:tc>
          <w:tcPr>
            <w:tcW w:w="1559" w:type="dxa"/>
            <w:vAlign w:val="center"/>
          </w:tcPr>
          <w:p w:rsidR="006F0FD6" w:rsidRPr="00247E57" w:rsidRDefault="00247E57" w:rsidP="00860BE2">
            <w:pPr>
              <w:jc w:val="center"/>
              <w:rPr>
                <w:sz w:val="20"/>
                <w:szCs w:val="20"/>
              </w:rPr>
            </w:pPr>
            <w:r>
              <w:rPr>
                <w:sz w:val="20"/>
                <w:szCs w:val="20"/>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Кромпир</w:t>
            </w:r>
            <w:r w:rsidR="006F0FD6" w:rsidRPr="006F0FD6">
              <w:rPr>
                <w:sz w:val="20"/>
                <w:szCs w:val="20"/>
              </w:rPr>
              <w:t xml:space="preserve"> </w:t>
            </w:r>
            <w:r>
              <w:rPr>
                <w:sz w:val="20"/>
                <w:szCs w:val="20"/>
              </w:rPr>
              <w:t>млади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Крушке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Купус</w:t>
            </w:r>
            <w:r w:rsidR="006F0FD6" w:rsidRPr="006F0FD6">
              <w:rPr>
                <w:sz w:val="20"/>
                <w:szCs w:val="20"/>
              </w:rPr>
              <w:t xml:space="preserve"> </w:t>
            </w:r>
            <w:r>
              <w:rPr>
                <w:sz w:val="20"/>
                <w:szCs w:val="20"/>
              </w:rPr>
              <w:t>слатки</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Лимун</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Нектарине</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600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05"/>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Броколи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9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Бели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247E57"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Лук</w:t>
            </w:r>
            <w:r w:rsidR="006F0FD6" w:rsidRPr="006F0FD6">
              <w:rPr>
                <w:sz w:val="20"/>
                <w:szCs w:val="20"/>
              </w:rPr>
              <w:t xml:space="preserve"> </w:t>
            </w:r>
            <w:r>
              <w:rPr>
                <w:sz w:val="20"/>
                <w:szCs w:val="20"/>
              </w:rPr>
              <w:t>љубичасти</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30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Црни</w:t>
            </w:r>
            <w:r w:rsidR="006F0FD6" w:rsidRPr="006F0FD6">
              <w:rPr>
                <w:sz w:val="20"/>
                <w:szCs w:val="20"/>
              </w:rPr>
              <w:t xml:space="preserve"> </w:t>
            </w:r>
            <w:r>
              <w:rPr>
                <w:sz w:val="20"/>
                <w:szCs w:val="20"/>
              </w:rPr>
              <w:t>лук</w:t>
            </w:r>
          </w:p>
        </w:tc>
        <w:tc>
          <w:tcPr>
            <w:tcW w:w="810" w:type="dxa"/>
            <w:vAlign w:val="center"/>
          </w:tcPr>
          <w:p w:rsidR="006F0FD6" w:rsidRPr="006F0FD6" w:rsidRDefault="006F0FD6" w:rsidP="00E964BC">
            <w:pPr>
              <w:jc w:val="center"/>
              <w:rPr>
                <w:sz w:val="20"/>
                <w:szCs w:val="20"/>
                <w:lang w:val="sr-Cyrl-CS"/>
              </w:rPr>
            </w:pPr>
            <w:r>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1700</w:t>
            </w:r>
          </w:p>
        </w:tc>
        <w:tc>
          <w:tcPr>
            <w:tcW w:w="1559" w:type="dxa"/>
            <w:vAlign w:val="center"/>
          </w:tcPr>
          <w:p w:rsidR="006F0FD6" w:rsidRPr="00247E57" w:rsidRDefault="0003098E" w:rsidP="00860BE2">
            <w:pPr>
              <w:jc w:val="center"/>
              <w:rPr>
                <w:sz w:val="20"/>
                <w:szCs w:val="20"/>
              </w:rPr>
            </w:pPr>
            <w:r>
              <w:rPr>
                <w:sz w:val="20"/>
                <w:szCs w:val="20"/>
              </w:rPr>
              <w:t>Два пута недељ</w:t>
            </w:r>
            <w:r w:rsidR="00247E57">
              <w:rPr>
                <w:sz w:val="20"/>
                <w:szCs w:val="20"/>
              </w:rPr>
              <w:t>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Мандарине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800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Поморанџе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бабура</w:t>
            </w:r>
          </w:p>
        </w:tc>
        <w:tc>
          <w:tcPr>
            <w:tcW w:w="810" w:type="dxa"/>
            <w:vAlign w:val="center"/>
          </w:tcPr>
          <w:p w:rsidR="006F0FD6" w:rsidRPr="009C5284"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1947CC">
        <w:trPr>
          <w:trHeight w:val="247"/>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Паприка</w:t>
            </w:r>
            <w:r w:rsidR="006F0FD6" w:rsidRPr="006F0FD6">
              <w:rPr>
                <w:sz w:val="20"/>
                <w:szCs w:val="20"/>
              </w:rPr>
              <w:t xml:space="preserve"> </w:t>
            </w:r>
            <w:r>
              <w:rPr>
                <w:sz w:val="20"/>
                <w:szCs w:val="20"/>
              </w:rPr>
              <w:t>љута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50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Мирођија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Парадајз</w:t>
            </w:r>
            <w:r w:rsidR="006F0FD6" w:rsidRPr="006F0FD6">
              <w:rPr>
                <w:sz w:val="20"/>
                <w:szCs w:val="20"/>
              </w:rPr>
              <w:t xml:space="preserve"> </w:t>
            </w:r>
            <w:r>
              <w:rPr>
                <w:sz w:val="20"/>
                <w:szCs w:val="20"/>
              </w:rPr>
              <w:t>свеж</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2000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Пасуљ</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400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82"/>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Празилук</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6F0FD6" w:rsidRPr="006F0FD6" w:rsidRDefault="006F0FD6" w:rsidP="006F0FD6">
            <w:pPr>
              <w:jc w:val="center"/>
              <w:rPr>
                <w:sz w:val="20"/>
                <w:szCs w:val="20"/>
              </w:rPr>
            </w:pPr>
            <w:r w:rsidRPr="006F0FD6">
              <w:rPr>
                <w:sz w:val="20"/>
                <w:szCs w:val="20"/>
              </w:rPr>
              <w:t>500</w:t>
            </w:r>
          </w:p>
        </w:tc>
        <w:tc>
          <w:tcPr>
            <w:tcW w:w="1559" w:type="dxa"/>
            <w:vAlign w:val="center"/>
          </w:tcPr>
          <w:p w:rsidR="006F0FD6" w:rsidRPr="006F0FD6" w:rsidRDefault="0003098E" w:rsidP="00860BE2">
            <w:pPr>
              <w:jc w:val="center"/>
              <w:rPr>
                <w:sz w:val="20"/>
                <w:szCs w:val="20"/>
                <w:lang w:val="sr-Latn-CS"/>
              </w:rPr>
            </w:pPr>
            <w:r w:rsidRPr="0003098E">
              <w:rPr>
                <w:sz w:val="20"/>
                <w:szCs w:val="20"/>
                <w:lang w:val="sr-Latn-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Печурке</w:t>
            </w:r>
            <w:r w:rsidR="006F0FD6" w:rsidRPr="006F0FD6">
              <w:rPr>
                <w:sz w:val="20"/>
                <w:szCs w:val="20"/>
              </w:rPr>
              <w:t xml:space="preserve">  </w:t>
            </w:r>
            <w:r>
              <w:rPr>
                <w:sz w:val="20"/>
                <w:szCs w:val="20"/>
              </w:rPr>
              <w:t>шампињони</w:t>
            </w:r>
            <w:r w:rsidR="006F0FD6" w:rsidRPr="006F0FD6">
              <w:rPr>
                <w:sz w:val="20"/>
                <w:szCs w:val="20"/>
              </w:rPr>
              <w:t xml:space="preserve"> </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900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Шаргарепа</w:t>
            </w:r>
            <w:r w:rsidR="006F0FD6" w:rsidRPr="006F0FD6">
              <w:rPr>
                <w:sz w:val="20"/>
                <w:szCs w:val="20"/>
              </w:rPr>
              <w:t xml:space="preserve"> </w:t>
            </w:r>
            <w:r>
              <w:rPr>
                <w:sz w:val="20"/>
                <w:szCs w:val="20"/>
              </w:rPr>
              <w:t>свежа</w:t>
            </w:r>
          </w:p>
        </w:tc>
        <w:tc>
          <w:tcPr>
            <w:tcW w:w="810" w:type="dxa"/>
            <w:vAlign w:val="center"/>
          </w:tcPr>
          <w:p w:rsidR="006F0FD6" w:rsidRPr="006F0FD6" w:rsidRDefault="006F0FD6" w:rsidP="00E964BC">
            <w:pPr>
              <w:jc w:val="center"/>
              <w:rPr>
                <w:sz w:val="20"/>
                <w:szCs w:val="20"/>
                <w:lang w:val="sr-Latn-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1000</w:t>
            </w:r>
          </w:p>
        </w:tc>
        <w:tc>
          <w:tcPr>
            <w:tcW w:w="1559" w:type="dxa"/>
            <w:vAlign w:val="center"/>
          </w:tcPr>
          <w:p w:rsidR="006F0FD6" w:rsidRPr="006F0FD6" w:rsidRDefault="0003098E" w:rsidP="00860BE2">
            <w:pPr>
              <w:jc w:val="center"/>
              <w:rPr>
                <w:sz w:val="20"/>
                <w:szCs w:val="20"/>
                <w:lang w:val="sr-Cyrl-CS"/>
              </w:rPr>
            </w:pPr>
            <w:r>
              <w:rPr>
                <w:sz w:val="20"/>
                <w:szCs w:val="20"/>
                <w:lang w:val="sr-Cyrl-CS"/>
              </w:rPr>
              <w:t>Два пута недељно</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Рукола</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6F0FD6" w:rsidRPr="006F0FD6" w:rsidRDefault="006F0FD6" w:rsidP="006F0FD6">
            <w:pPr>
              <w:jc w:val="center"/>
              <w:rPr>
                <w:sz w:val="20"/>
                <w:szCs w:val="20"/>
              </w:rPr>
            </w:pPr>
            <w:r w:rsidRPr="006F0FD6">
              <w:rPr>
                <w:sz w:val="20"/>
                <w:szCs w:val="20"/>
              </w:rPr>
              <w:t>10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Зелена</w:t>
            </w:r>
            <w:r w:rsidR="006F0FD6" w:rsidRPr="006F0FD6">
              <w:rPr>
                <w:sz w:val="20"/>
                <w:szCs w:val="20"/>
              </w:rPr>
              <w:t xml:space="preserve"> </w:t>
            </w:r>
            <w:r>
              <w:rPr>
                <w:sz w:val="20"/>
                <w:szCs w:val="20"/>
              </w:rPr>
              <w:t>салата</w:t>
            </w:r>
          </w:p>
        </w:tc>
        <w:tc>
          <w:tcPr>
            <w:tcW w:w="810" w:type="dxa"/>
            <w:vAlign w:val="center"/>
          </w:tcPr>
          <w:p w:rsidR="006F0FD6" w:rsidRPr="006F0FD6" w:rsidRDefault="006F0FD6" w:rsidP="00E964BC">
            <w:pPr>
              <w:jc w:val="center"/>
              <w:rPr>
                <w:sz w:val="20"/>
                <w:szCs w:val="20"/>
                <w:lang w:val="sr-Cyrl-CS"/>
              </w:rPr>
            </w:pPr>
            <w:r>
              <w:rPr>
                <w:sz w:val="20"/>
                <w:szCs w:val="20"/>
                <w:lang w:val="sr-Cyrl-CS"/>
              </w:rPr>
              <w:t>ком</w:t>
            </w:r>
          </w:p>
        </w:tc>
        <w:tc>
          <w:tcPr>
            <w:tcW w:w="1233" w:type="dxa"/>
          </w:tcPr>
          <w:p w:rsidR="006F0FD6" w:rsidRPr="006F0FD6" w:rsidRDefault="006F0FD6" w:rsidP="006F0FD6">
            <w:pPr>
              <w:jc w:val="center"/>
              <w:rPr>
                <w:sz w:val="20"/>
                <w:szCs w:val="20"/>
              </w:rPr>
            </w:pPr>
            <w:r w:rsidRPr="006F0FD6">
              <w:rPr>
                <w:sz w:val="20"/>
                <w:szCs w:val="20"/>
              </w:rPr>
              <w:t>1500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r w:rsidR="006F0FD6" w:rsidRPr="006F0FD6" w:rsidTr="006F0FD6">
        <w:trPr>
          <w:trHeight w:val="261"/>
          <w:jc w:val="center"/>
        </w:trPr>
        <w:tc>
          <w:tcPr>
            <w:tcW w:w="540" w:type="dxa"/>
            <w:vAlign w:val="center"/>
          </w:tcPr>
          <w:p w:rsidR="006F0FD6" w:rsidRPr="006F0FD6" w:rsidRDefault="006F0FD6" w:rsidP="00E964BC">
            <w:pPr>
              <w:numPr>
                <w:ilvl w:val="0"/>
                <w:numId w:val="12"/>
              </w:numPr>
              <w:jc w:val="both"/>
              <w:rPr>
                <w:sz w:val="20"/>
                <w:szCs w:val="20"/>
                <w:lang w:val="sr-Latn-CS"/>
              </w:rPr>
            </w:pPr>
          </w:p>
        </w:tc>
        <w:tc>
          <w:tcPr>
            <w:tcW w:w="1890" w:type="dxa"/>
          </w:tcPr>
          <w:p w:rsidR="006F0FD6" w:rsidRPr="006F0FD6" w:rsidRDefault="001947CC" w:rsidP="000C7F6C">
            <w:pPr>
              <w:rPr>
                <w:sz w:val="20"/>
                <w:szCs w:val="20"/>
              </w:rPr>
            </w:pPr>
            <w:r>
              <w:rPr>
                <w:sz w:val="20"/>
                <w:szCs w:val="20"/>
              </w:rPr>
              <w:t>Тиквице</w:t>
            </w:r>
          </w:p>
        </w:tc>
        <w:tc>
          <w:tcPr>
            <w:tcW w:w="810" w:type="dxa"/>
            <w:vAlign w:val="center"/>
          </w:tcPr>
          <w:p w:rsidR="006F0FD6" w:rsidRPr="006F0FD6" w:rsidRDefault="006F0FD6" w:rsidP="00E964BC">
            <w:pPr>
              <w:jc w:val="center"/>
              <w:rPr>
                <w:sz w:val="20"/>
                <w:szCs w:val="20"/>
                <w:lang w:val="sr-Cyrl-CS"/>
              </w:rPr>
            </w:pPr>
            <w:r w:rsidRPr="006F0FD6">
              <w:rPr>
                <w:sz w:val="20"/>
                <w:szCs w:val="20"/>
                <w:lang w:val="sr-Cyrl-CS"/>
              </w:rPr>
              <w:t>кг</w:t>
            </w:r>
          </w:p>
        </w:tc>
        <w:tc>
          <w:tcPr>
            <w:tcW w:w="1233" w:type="dxa"/>
          </w:tcPr>
          <w:p w:rsidR="006F0FD6" w:rsidRPr="006F0FD6" w:rsidRDefault="006F0FD6" w:rsidP="006F0FD6">
            <w:pPr>
              <w:jc w:val="center"/>
              <w:rPr>
                <w:sz w:val="20"/>
                <w:szCs w:val="20"/>
              </w:rPr>
            </w:pPr>
            <w:r w:rsidRPr="006F0FD6">
              <w:rPr>
                <w:sz w:val="20"/>
                <w:szCs w:val="20"/>
              </w:rPr>
              <w:t>1400</w:t>
            </w:r>
          </w:p>
        </w:tc>
        <w:tc>
          <w:tcPr>
            <w:tcW w:w="1559" w:type="dxa"/>
            <w:vAlign w:val="center"/>
          </w:tcPr>
          <w:p w:rsidR="006F0FD6" w:rsidRPr="006F0FD6" w:rsidRDefault="0003098E" w:rsidP="00860BE2">
            <w:pPr>
              <w:jc w:val="center"/>
              <w:rPr>
                <w:sz w:val="20"/>
                <w:szCs w:val="20"/>
                <w:lang w:val="sr-Cyrl-CS"/>
              </w:rPr>
            </w:pPr>
            <w:r w:rsidRPr="0003098E">
              <w:rPr>
                <w:sz w:val="20"/>
                <w:szCs w:val="20"/>
                <w:lang w:val="sr-Cyrl-CS"/>
              </w:rPr>
              <w:t>По захтеву наручиоца</w:t>
            </w:r>
          </w:p>
        </w:tc>
      </w:tr>
    </w:tbl>
    <w:p w:rsidR="00F674E3" w:rsidRDefault="00F674E3" w:rsidP="00D66679">
      <w:pPr>
        <w:rPr>
          <w:sz w:val="22"/>
          <w:szCs w:val="22"/>
          <w:lang w:val="sr-Cyrl-CS"/>
        </w:rPr>
      </w:pPr>
    </w:p>
    <w:p w:rsidR="00F674E3" w:rsidRPr="002B5A44" w:rsidRDefault="00F674E3" w:rsidP="00F674E3">
      <w:pPr>
        <w:rPr>
          <w:u w:val="single"/>
          <w:lang w:val="sr-Cyrl-CS"/>
        </w:rPr>
      </w:pPr>
      <w:r w:rsidRPr="002B5A44">
        <w:rPr>
          <w:lang w:val="sr-Cyrl-CS"/>
        </w:rPr>
        <w:t>Рок и место испоруке</w:t>
      </w:r>
      <w:r w:rsidRPr="002B5A44">
        <w:rPr>
          <w:lang w:val="sr-Latn-CS"/>
        </w:rPr>
        <w:t xml:space="preserve">: </w:t>
      </w:r>
      <w:r w:rsidRPr="00B44EE5">
        <w:rPr>
          <w:u w:val="single"/>
          <w:lang w:val="sr-Cyrl-CS"/>
        </w:rPr>
        <w:t xml:space="preserve">1 </w:t>
      </w:r>
      <w:r w:rsidRPr="002B5A44">
        <w:rPr>
          <w:u w:val="single"/>
          <w:lang w:val="sr-Cyrl-CS"/>
        </w:rPr>
        <w:t>дан од издавања наруџбенице франко магацин наручиоца</w:t>
      </w:r>
    </w:p>
    <w:p w:rsidR="00F674E3" w:rsidRDefault="00F674E3" w:rsidP="00D66679">
      <w:pPr>
        <w:rPr>
          <w:sz w:val="22"/>
          <w:szCs w:val="22"/>
          <w:lang w:val="sr-Cyrl-CS"/>
        </w:rPr>
      </w:pPr>
    </w:p>
    <w:p w:rsidR="00F674E3" w:rsidRDefault="00F674E3" w:rsidP="00D66679">
      <w:pPr>
        <w:rPr>
          <w:sz w:val="22"/>
          <w:szCs w:val="22"/>
          <w:lang w:val="sr-Cyrl-CS"/>
        </w:rPr>
      </w:pPr>
    </w:p>
    <w:p w:rsidR="00F674E3" w:rsidRDefault="00F674E3" w:rsidP="00D66679">
      <w:pPr>
        <w:rPr>
          <w:sz w:val="22"/>
          <w:szCs w:val="22"/>
          <w:lang w:val="sr-Cyrl-CS"/>
        </w:rPr>
      </w:pPr>
      <w:r w:rsidRPr="00DA5DC5">
        <w:rPr>
          <w:b/>
          <w:sz w:val="22"/>
          <w:szCs w:val="22"/>
          <w:lang w:val="sr-Cyrl-CS"/>
        </w:rPr>
        <w:t>ПАРТИЈА 6:</w:t>
      </w:r>
      <w:r w:rsidR="00860BE2">
        <w:rPr>
          <w:sz w:val="22"/>
          <w:szCs w:val="22"/>
          <w:lang w:val="sr-Cyrl-CS"/>
        </w:rPr>
        <w:t xml:space="preserve"> Остале </w:t>
      </w:r>
      <w:r w:rsidR="00860BE2" w:rsidRPr="00007C3B">
        <w:rPr>
          <w:sz w:val="22"/>
          <w:szCs w:val="22"/>
          <w:lang w:val="sr-Cyrl-CS"/>
        </w:rPr>
        <w:t>прехрамбене намирнице</w:t>
      </w:r>
    </w:p>
    <w:p w:rsidR="00F674E3" w:rsidRDefault="00F674E3" w:rsidP="00D66679">
      <w:pPr>
        <w:rPr>
          <w:sz w:val="22"/>
          <w:szCs w:val="22"/>
          <w:lang w:val="sr-Cyrl-CS"/>
        </w:rPr>
      </w:pPr>
    </w:p>
    <w:tbl>
      <w:tblPr>
        <w:tblW w:w="7101" w:type="dxa"/>
        <w:jc w:val="center"/>
        <w:tblInd w:w="-467" w:type="dxa"/>
        <w:tblCellMar>
          <w:left w:w="0" w:type="dxa"/>
          <w:right w:w="0" w:type="dxa"/>
        </w:tblCellMar>
        <w:tblLook w:val="0000" w:firstRow="0" w:lastRow="0" w:firstColumn="0" w:lastColumn="0" w:noHBand="0" w:noVBand="0"/>
      </w:tblPr>
      <w:tblGrid>
        <w:gridCol w:w="613"/>
        <w:gridCol w:w="1571"/>
        <w:gridCol w:w="896"/>
        <w:gridCol w:w="724"/>
        <w:gridCol w:w="1059"/>
        <w:gridCol w:w="988"/>
        <w:gridCol w:w="1250"/>
      </w:tblGrid>
      <w:tr w:rsidR="00860BE2" w:rsidRPr="009C5284" w:rsidTr="000F5B07">
        <w:trPr>
          <w:trHeight w:val="775"/>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DA5DC5">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860BE2" w:rsidRPr="009C5284" w:rsidRDefault="00860BE2" w:rsidP="00DA5DC5">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860BE2" w:rsidRPr="009C5284" w:rsidRDefault="00860BE2" w:rsidP="00DA5DC5">
            <w:pPr>
              <w:jc w:val="center"/>
              <w:rPr>
                <w:i/>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9C5284" w:rsidRDefault="00860BE2" w:rsidP="00E964BC">
            <w:pPr>
              <w:jc w:val="center"/>
              <w:rPr>
                <w:i/>
                <w:iCs/>
                <w:sz w:val="20"/>
                <w:szCs w:val="20"/>
                <w:lang w:val="sr-Latn-CS"/>
              </w:rPr>
            </w:pPr>
          </w:p>
          <w:p w:rsidR="00860BE2" w:rsidRPr="009C5284" w:rsidRDefault="00860BE2" w:rsidP="00E964BC">
            <w:pPr>
              <w:jc w:val="center"/>
              <w:rPr>
                <w:i/>
                <w:iCs/>
                <w:sz w:val="20"/>
                <w:szCs w:val="20"/>
                <w:lang w:val="sr-Latn-CS"/>
              </w:rPr>
            </w:pPr>
            <w:r w:rsidRPr="009C5284">
              <w:rPr>
                <w:i/>
                <w:iCs/>
                <w:sz w:val="20"/>
                <w:szCs w:val="20"/>
                <w:lang w:val="sr-Cyrl-CS"/>
              </w:rPr>
              <w:t>НАЗИВ</w:t>
            </w:r>
          </w:p>
          <w:p w:rsidR="00860BE2" w:rsidRPr="009C5284" w:rsidRDefault="00860BE2" w:rsidP="00E964BC">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Паковање</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E964BC">
            <w:pPr>
              <w:jc w:val="center"/>
              <w:rPr>
                <w:i/>
                <w:iCs/>
                <w:sz w:val="20"/>
                <w:szCs w:val="20"/>
                <w:lang w:val="sr-Latn-CS"/>
              </w:rPr>
            </w:pPr>
            <w:r w:rsidRPr="00697689">
              <w:rPr>
                <w:i/>
                <w:iCs/>
                <w:sz w:val="20"/>
                <w:szCs w:val="20"/>
                <w:lang w:val="sr-Cyrl-CS"/>
              </w:rPr>
              <w:t>Јед. мере</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1947CC" w:rsidP="001947CC">
            <w:pPr>
              <w:jc w:val="center"/>
              <w:rPr>
                <w:i/>
                <w:iCs/>
                <w:sz w:val="20"/>
                <w:szCs w:val="20"/>
                <w:lang w:val="sr-Latn-CS"/>
              </w:rPr>
            </w:pPr>
            <w:r w:rsidRPr="00697689">
              <w:rPr>
                <w:i/>
                <w:iCs/>
                <w:sz w:val="20"/>
                <w:szCs w:val="20"/>
                <w:lang w:val="sr-Cyrl-CS"/>
              </w:rPr>
              <w:t>Количи</w:t>
            </w:r>
            <w:r w:rsidR="00860BE2" w:rsidRPr="00697689">
              <w:rPr>
                <w:i/>
                <w:iCs/>
                <w:sz w:val="20"/>
                <w:szCs w:val="20"/>
                <w:lang w:val="sr-Cyrl-CS"/>
              </w:rPr>
              <w:t>на</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697689">
            <w:pPr>
              <w:jc w:val="center"/>
              <w:rPr>
                <w:i/>
                <w:sz w:val="20"/>
                <w:szCs w:val="20"/>
                <w:lang w:val="sr-Latn-CS"/>
              </w:rPr>
            </w:pPr>
            <w:r w:rsidRPr="00697689">
              <w:rPr>
                <w:i/>
                <w:sz w:val="20"/>
                <w:szCs w:val="20"/>
                <w:lang w:val="sr-Cyrl-CS"/>
              </w:rPr>
              <w:t>Динамика испоруке</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0BE2" w:rsidRPr="00697689" w:rsidRDefault="00860BE2" w:rsidP="00860BE2">
            <w:pPr>
              <w:jc w:val="center"/>
              <w:rPr>
                <w:i/>
                <w:sz w:val="20"/>
                <w:szCs w:val="20"/>
                <w:lang w:val="sr-Latn-CS"/>
              </w:rPr>
            </w:pPr>
            <w:r w:rsidRPr="00697689">
              <w:rPr>
                <w:i/>
                <w:sz w:val="20"/>
                <w:szCs w:val="20"/>
                <w:lang w:val="sr-Cyrl-CS"/>
              </w:rPr>
              <w:t>Рок трајања од момента испоруке</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rPr>
            </w:pPr>
            <w:r w:rsidRPr="009C5284">
              <w:rPr>
                <w:sz w:val="20"/>
                <w:szCs w:val="20"/>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860BE2">
            <w:pPr>
              <w:jc w:val="center"/>
              <w:rPr>
                <w:sz w:val="20"/>
                <w:szCs w:val="20"/>
                <w:lang w:val="sr-Cyrl-CS"/>
              </w:rPr>
            </w:pPr>
            <w:r>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D4EFB" w:rsidRDefault="001947CC" w:rsidP="0041277E">
            <w:pPr>
              <w:rPr>
                <w:sz w:val="20"/>
                <w:szCs w:val="20"/>
                <w:lang w:val="sr-Cyrl-CS"/>
              </w:rPr>
            </w:pPr>
            <w:r w:rsidRPr="009C5284">
              <w:rPr>
                <w:sz w:val="20"/>
                <w:szCs w:val="20"/>
              </w:rPr>
              <w:t xml:space="preserve">Брашно интегрално </w:t>
            </w:r>
          </w:p>
          <w:p w:rsidR="001947CC" w:rsidRPr="009C5284" w:rsidRDefault="001947CC" w:rsidP="0041277E">
            <w:pPr>
              <w:rPr>
                <w:sz w:val="20"/>
                <w:szCs w:val="20"/>
              </w:rPr>
            </w:pPr>
            <w:r w:rsidRPr="009C5284">
              <w:rPr>
                <w:sz w:val="20"/>
                <w:szCs w:val="20"/>
              </w:rPr>
              <w:t>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Latn-CS"/>
              </w:rPr>
            </w:pPr>
            <w:r>
              <w:rPr>
                <w:sz w:val="20"/>
                <w:szCs w:val="20"/>
                <w:lang w:val="sr-Latn-CS"/>
              </w:rPr>
              <w:t>Минимум 6 м</w:t>
            </w:r>
            <w:r w:rsidR="00307C3B" w:rsidRPr="00307C3B">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307C3B" w:rsidRDefault="001947CC" w:rsidP="0041277E">
            <w:pPr>
              <w:rPr>
                <w:sz w:val="20"/>
                <w:szCs w:val="20"/>
              </w:rPr>
            </w:pPr>
            <w:r w:rsidRPr="009C5284">
              <w:rPr>
                <w:sz w:val="20"/>
                <w:szCs w:val="20"/>
              </w:rPr>
              <w:t>Брашно т-500</w:t>
            </w:r>
            <w:r w:rsidR="00307C3B">
              <w:rPr>
                <w:sz w:val="20"/>
                <w:szCs w:val="20"/>
              </w:rPr>
              <w:t>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07C3B" w:rsidRDefault="00307C3B"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07C3B" w:rsidP="00697689">
            <w:pPr>
              <w:jc w:val="center"/>
              <w:rPr>
                <w:sz w:val="20"/>
                <w:szCs w:val="20"/>
                <w:lang w:val="sr-Cyrl-CS"/>
              </w:rPr>
            </w:pPr>
            <w:r w:rsidRPr="00307C3B">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307C3B" w:rsidRPr="00307C3B">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97689" w:rsidP="00860BE2">
            <w:pPr>
              <w:jc w:val="center"/>
              <w:rPr>
                <w:sz w:val="20"/>
                <w:szCs w:val="20"/>
              </w:rPr>
            </w:pPr>
            <w:r>
              <w:rPr>
                <w:sz w:val="20"/>
                <w:szCs w:val="20"/>
              </w:rPr>
              <w:t>Минимум 6 м</w:t>
            </w:r>
            <w:r w:rsidR="00664609"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664609" w:rsidP="00860BE2">
            <w:pPr>
              <w:jc w:val="center"/>
              <w:rPr>
                <w:sz w:val="20"/>
                <w:szCs w:val="20"/>
              </w:rPr>
            </w:pPr>
            <w:r w:rsidRPr="00664609">
              <w:rPr>
                <w:sz w:val="20"/>
                <w:szCs w:val="20"/>
              </w:rPr>
              <w:t xml:space="preserve">Минимум 6 </w:t>
            </w:r>
            <w:r w:rsidR="00697689">
              <w:rPr>
                <w:sz w:val="20"/>
                <w:szCs w:val="20"/>
              </w:rPr>
              <w:t>м</w:t>
            </w:r>
            <w:r w:rsidRPr="00664609">
              <w:rPr>
                <w:sz w:val="20"/>
                <w:szCs w:val="20"/>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697689">
            <w:pPr>
              <w:jc w:val="center"/>
              <w:rPr>
                <w:sz w:val="20"/>
                <w:szCs w:val="20"/>
              </w:rPr>
            </w:pPr>
            <w:r>
              <w:rPr>
                <w:sz w:val="20"/>
                <w:szCs w:val="20"/>
              </w:rPr>
              <w:t>2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97689" w:rsidP="00860BE2">
            <w:pPr>
              <w:jc w:val="center"/>
              <w:rPr>
                <w:sz w:val="20"/>
                <w:szCs w:val="20"/>
                <w:lang w:val="sr-Cyrl-CS"/>
              </w:rPr>
            </w:pPr>
            <w:r>
              <w:rPr>
                <w:sz w:val="20"/>
                <w:szCs w:val="20"/>
                <w:lang w:val="sr-Cyrl-CS"/>
              </w:rPr>
              <w:t>Минимум 6 м</w:t>
            </w:r>
            <w:r w:rsidR="00664609"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Суво грож</w:t>
            </w:r>
            <w:r w:rsidR="00B44EE5">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Latn-CS"/>
              </w:rPr>
            </w:pPr>
            <w:r w:rsidRPr="006646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400гр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B44EE5" w:rsidP="0041277E">
            <w:pPr>
              <w:rPr>
                <w:sz w:val="20"/>
                <w:szCs w:val="20"/>
              </w:rPr>
            </w:pPr>
            <w:r>
              <w:rPr>
                <w:sz w:val="20"/>
                <w:szCs w:val="20"/>
              </w:rPr>
              <w:t>Ђ</w:t>
            </w:r>
            <w:r w:rsidR="001947CC"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697689">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sidRPr="006646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6 м</w:t>
            </w:r>
            <w:r w:rsidRPr="00664609">
              <w:rPr>
                <w:sz w:val="20"/>
                <w:szCs w:val="20"/>
                <w:lang w:val="sr-Cyrl-CS"/>
              </w:rPr>
              <w:t>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664609" w:rsidRDefault="006646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Latn-CS"/>
              </w:rPr>
            </w:pPr>
            <w:r>
              <w:rPr>
                <w:sz w:val="20"/>
                <w:szCs w:val="20"/>
                <w:lang w:val="sr-Latn-CS"/>
              </w:rPr>
              <w:t>Минимум 6 м</w:t>
            </w:r>
            <w:r w:rsidRPr="00664609">
              <w:rPr>
                <w:sz w:val="20"/>
                <w:szCs w:val="20"/>
                <w:lang w:val="sr-Latn-CS"/>
              </w:rPr>
              <w:t>есеци</w:t>
            </w:r>
          </w:p>
        </w:tc>
      </w:tr>
      <w:tr w:rsidR="001947CC" w:rsidRPr="009C5284" w:rsidTr="00697689">
        <w:trPr>
          <w:trHeight w:val="439"/>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E964BC">
            <w:pPr>
              <w:jc w:val="center"/>
              <w:rPr>
                <w:sz w:val="20"/>
                <w:szCs w:val="20"/>
                <w:lang w:val="sr-Cyrl-CS"/>
              </w:rPr>
            </w:pPr>
            <w:r>
              <w:rPr>
                <w:sz w:val="20"/>
                <w:szCs w:val="20"/>
                <w:lang w:val="sr-Cyrl-CS"/>
              </w:rPr>
              <w:t>Ц класа</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28000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6646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w:t>
            </w:r>
            <w:r w:rsidRPr="003C2509">
              <w:rPr>
                <w:sz w:val="20"/>
                <w:szCs w:val="20"/>
                <w:lang w:val="sr-Cyrl-CS"/>
              </w:rPr>
              <w:t>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0519EE" w:rsidRDefault="000519EE"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7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15мл.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2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30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Latn-CS"/>
              </w:rPr>
            </w:pPr>
            <w:r w:rsidRPr="003C2509">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Pr>
                <w:sz w:val="20"/>
                <w:szCs w:val="20"/>
                <w:lang w:val="sr-Cyrl-CS"/>
              </w:rPr>
              <w:t>Минимум 3месеца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sidRPr="003C2509">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Latn-CS"/>
              </w:rPr>
            </w:pPr>
            <w:r w:rsidRPr="003C2509">
              <w:rPr>
                <w:sz w:val="20"/>
                <w:szCs w:val="20"/>
                <w:lang w:val="sr-Latn-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3C2509" w:rsidP="0041277E">
            <w:pPr>
              <w:rPr>
                <w:sz w:val="20"/>
                <w:szCs w:val="20"/>
              </w:rPr>
            </w:pPr>
            <w:r>
              <w:rPr>
                <w:sz w:val="20"/>
                <w:szCs w:val="20"/>
              </w:rPr>
              <w:t>М</w:t>
            </w:r>
            <w:r w:rsidR="001947CC" w:rsidRPr="009C5284">
              <w:rPr>
                <w:sz w:val="20"/>
                <w:szCs w:val="20"/>
              </w:rPr>
              <w:t>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3C2509" w:rsidRDefault="003C2509"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697689">
            <w:pPr>
              <w:jc w:val="center"/>
              <w:rPr>
                <w:sz w:val="20"/>
                <w:szCs w:val="20"/>
                <w:lang w:val="sr-Cyrl-CS"/>
              </w:rPr>
            </w:pPr>
            <w:r>
              <w:rPr>
                <w:sz w:val="20"/>
                <w:szCs w:val="20"/>
                <w:lang w:val="sr-Cyrl-CS"/>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3C2509" w:rsidP="00860BE2">
            <w:pPr>
              <w:jc w:val="center"/>
              <w:rPr>
                <w:sz w:val="20"/>
                <w:szCs w:val="20"/>
                <w:lang w:val="sr-Cyrl-CS"/>
              </w:rPr>
            </w:pPr>
            <w:r w:rsidRPr="003C2509">
              <w:rPr>
                <w:sz w:val="20"/>
                <w:szCs w:val="20"/>
                <w:lang w:val="sr-Cyrl-CS"/>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C847FD" w:rsidP="0041277E">
            <w:pPr>
              <w:rPr>
                <w:sz w:val="20"/>
                <w:szCs w:val="20"/>
              </w:rPr>
            </w:pPr>
            <w:r>
              <w:rPr>
                <w:sz w:val="20"/>
                <w:szCs w:val="20"/>
              </w:rPr>
              <w:t>Мак</w:t>
            </w:r>
            <w:r w:rsidR="001947CC" w:rsidRPr="009C5284">
              <w:rPr>
                <w:sz w:val="20"/>
                <w:szCs w:val="20"/>
              </w:rPr>
              <w:t>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3C2509" w:rsidP="00860BE2">
            <w:pPr>
              <w:jc w:val="center"/>
              <w:rPr>
                <w:sz w:val="20"/>
                <w:szCs w:val="20"/>
              </w:rPr>
            </w:pPr>
            <w:r w:rsidRPr="003C2509">
              <w:rPr>
                <w:sz w:val="20"/>
                <w:szCs w:val="20"/>
              </w:rPr>
              <w:t>Минимум 6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2 пута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860BE2">
            <w:pPr>
              <w:jc w:val="center"/>
              <w:rPr>
                <w:sz w:val="20"/>
                <w:szCs w:val="20"/>
              </w:rPr>
            </w:pPr>
            <w:r>
              <w:rPr>
                <w:sz w:val="20"/>
                <w:szCs w:val="20"/>
              </w:rPr>
              <w:t>Минимум 45 дана</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697689">
            <w:pPr>
              <w:jc w:val="center"/>
              <w:rPr>
                <w:sz w:val="20"/>
                <w:szCs w:val="20"/>
              </w:rPr>
            </w:pPr>
            <w:r>
              <w:rPr>
                <w:sz w:val="20"/>
                <w:szCs w:val="20"/>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Pr>
                <w:sz w:val="20"/>
                <w:szCs w:val="20"/>
                <w:lang w:val="sr-Cyrl-CS"/>
              </w:rPr>
              <w:t>1 месечно</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900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0519EE"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F0595F"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1947C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370гр.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AF62AB" w:rsidP="00860BE2">
            <w:pPr>
              <w:jc w:val="center"/>
              <w:rPr>
                <w:sz w:val="20"/>
                <w:szCs w:val="20"/>
                <w:lang w:val="sr-Cyrl-CS"/>
              </w:rPr>
            </w:pPr>
            <w:r>
              <w:rPr>
                <w:sz w:val="20"/>
                <w:szCs w:val="20"/>
                <w:lang w:val="sr-Cyrl-CS"/>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w:t>
            </w:r>
            <w:r w:rsidRPr="009C5284">
              <w:rPr>
                <w:sz w:val="20"/>
                <w:szCs w:val="20"/>
                <w:lang w:val="sr-Cyrl-CS"/>
              </w:rPr>
              <w:t>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C847FD" w:rsidRDefault="001947CC" w:rsidP="0041277E">
            <w:pPr>
              <w:rPr>
                <w:sz w:val="20"/>
                <w:szCs w:val="20"/>
              </w:rPr>
            </w:pPr>
            <w:r w:rsidRPr="009C5284">
              <w:rPr>
                <w:sz w:val="20"/>
                <w:szCs w:val="20"/>
              </w:rPr>
              <w:t xml:space="preserve">Печурке мариниране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3/1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C847FD" w:rsidP="00860BE2">
            <w:pPr>
              <w:jc w:val="center"/>
              <w:rPr>
                <w:sz w:val="20"/>
                <w:szCs w:val="20"/>
              </w:rPr>
            </w:pPr>
            <w:r w:rsidRPr="00C847FD">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C847FD" w:rsidRDefault="00C847FD"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E964BC">
            <w:pPr>
              <w:jc w:val="center"/>
              <w:rPr>
                <w:sz w:val="20"/>
                <w:szCs w:val="20"/>
                <w:lang w:val="sr-Cyrl-CS"/>
              </w:rPr>
            </w:pPr>
            <w:r>
              <w:rPr>
                <w:sz w:val="20"/>
                <w:szCs w:val="20"/>
                <w:lang w:val="sr-Cyrl-CS"/>
              </w:rPr>
              <w:t>2,5кг/1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8</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400мл.</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180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41277E" w:rsidP="00E964BC">
            <w:pPr>
              <w:jc w:val="center"/>
              <w:rPr>
                <w:sz w:val="20"/>
                <w:szCs w:val="20"/>
                <w:lang w:val="sr-Cyrl-CS"/>
              </w:rPr>
            </w:pPr>
            <w:r w:rsidRPr="009C5284">
              <w:rPr>
                <w:sz w:val="20"/>
                <w:szCs w:val="20"/>
                <w:lang w:val="sr-Cyrl-CS"/>
              </w:rPr>
              <w:t>лит</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Latn-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60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маслиново </w:t>
            </w:r>
            <w:r w:rsidR="009C5284" w:rsidRPr="009C5284">
              <w:rPr>
                <w:sz w:val="20"/>
                <w:szCs w:val="20"/>
              </w:rPr>
              <w:t>це</w:t>
            </w:r>
            <w:r w:rsidR="009C5284"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20/1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1700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70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Pr>
                <w:sz w:val="20"/>
                <w:szCs w:val="20"/>
                <w:lang w:val="sr-Cyrl-CS"/>
              </w:rPr>
              <w:t>Минимум 12</w:t>
            </w:r>
            <w:r w:rsidR="00C847FD" w:rsidRPr="00C847FD">
              <w:rPr>
                <w:sz w:val="20"/>
                <w:szCs w:val="20"/>
                <w:lang w:val="sr-Cyrl-CS"/>
              </w:rPr>
              <w:t xml:space="preserve">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DC0EC2"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Latn-CS"/>
              </w:rPr>
            </w:pPr>
            <w:r w:rsidRPr="00C847FD">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Cyrl-CS"/>
              </w:rPr>
            </w:pPr>
            <w:r w:rsidRPr="00C847FD">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Latn-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697689">
            <w:pPr>
              <w:jc w:val="center"/>
              <w:rPr>
                <w:sz w:val="20"/>
                <w:szCs w:val="20"/>
                <w:lang w:val="sr-Cyrl-CS"/>
              </w:rPr>
            </w:pPr>
            <w:r w:rsidRPr="00C847FD">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C847FD" w:rsidP="00860BE2">
            <w:pPr>
              <w:jc w:val="center"/>
              <w:rPr>
                <w:sz w:val="20"/>
                <w:szCs w:val="20"/>
                <w:lang w:val="sr-Latn-CS"/>
              </w:rPr>
            </w:pPr>
            <w:r w:rsidRPr="00C847FD">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Latn-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w:t>
            </w:r>
            <w:r w:rsidR="00125827">
              <w:rPr>
                <w:sz w:val="20"/>
                <w:szCs w:val="20"/>
                <w:lang w:val="sr-Cyrl-CS"/>
              </w:rPr>
              <w:t>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Latn-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Latn-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rPr>
            </w:pPr>
            <w:r w:rsidRPr="00125827">
              <w:rPr>
                <w:sz w:val="20"/>
                <w:szCs w:val="20"/>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25827" w:rsidP="0041277E">
            <w:pPr>
              <w:rPr>
                <w:sz w:val="20"/>
                <w:szCs w:val="20"/>
              </w:rPr>
            </w:pPr>
            <w:r>
              <w:rPr>
                <w:sz w:val="20"/>
                <w:szCs w:val="20"/>
              </w:rPr>
              <w:t>Мрква замрзнута 10</w:t>
            </w:r>
            <w:r w:rsidR="001947CC" w:rsidRPr="009C5284">
              <w:rPr>
                <w:sz w:val="20"/>
                <w:szCs w:val="20"/>
              </w:rPr>
              <w:t>/1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300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10/1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40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860BE2">
            <w:pPr>
              <w:jc w:val="center"/>
              <w:rPr>
                <w:sz w:val="20"/>
                <w:szCs w:val="20"/>
              </w:rPr>
            </w:pPr>
            <w:r>
              <w:rPr>
                <w:sz w:val="20"/>
                <w:szCs w:val="20"/>
              </w:rPr>
              <w:t>Минимум 12 месеци</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500гр.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кг</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E964BC">
            <w:pPr>
              <w:jc w:val="center"/>
              <w:rPr>
                <w:sz w:val="20"/>
                <w:szCs w:val="20"/>
                <w:lang w:val="sr-Cyrl-CS"/>
              </w:rPr>
            </w:pPr>
            <w:r>
              <w:rPr>
                <w:sz w:val="20"/>
                <w:szCs w:val="20"/>
                <w:lang w:val="sr-Cyrl-CS"/>
              </w:rPr>
              <w:t>140гр.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 xml:space="preserve">  200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Latn-CS"/>
              </w:rPr>
            </w:pPr>
            <w:r w:rsidRPr="00125827">
              <w:rPr>
                <w:sz w:val="20"/>
                <w:szCs w:val="20"/>
                <w:lang w:val="sr-Latn-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700гр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Latn-CS"/>
              </w:rPr>
            </w:pPr>
            <w:r w:rsidRPr="00125827">
              <w:rPr>
                <w:sz w:val="20"/>
                <w:szCs w:val="20"/>
                <w:lang w:val="sr-Latn-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1/1</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9C5284"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9C5284" w:rsidRDefault="001947CC" w:rsidP="001947CC">
            <w:pPr>
              <w:jc w:val="center"/>
              <w:rPr>
                <w:sz w:val="20"/>
                <w:szCs w:val="20"/>
              </w:rPr>
            </w:pPr>
            <w:r w:rsidRPr="009C5284">
              <w:rPr>
                <w:sz w:val="20"/>
                <w:szCs w:val="20"/>
              </w:rPr>
              <w:t>10</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25827" w:rsidP="00860BE2">
            <w:pPr>
              <w:jc w:val="center"/>
              <w:rPr>
                <w:sz w:val="20"/>
                <w:szCs w:val="20"/>
                <w:lang w:val="sr-Cyrl-CS"/>
              </w:rPr>
            </w:pPr>
            <w:r w:rsidRPr="00125827">
              <w:rPr>
                <w:sz w:val="20"/>
                <w:szCs w:val="20"/>
                <w:lang w:val="sr-Cyrl-CS"/>
              </w:rPr>
              <w:t>Минимум 6 месец</w:t>
            </w:r>
          </w:p>
        </w:tc>
      </w:tr>
      <w:tr w:rsidR="001947CC" w:rsidRPr="001947CC" w:rsidTr="000F5B07">
        <w:trPr>
          <w:trHeight w:val="454"/>
          <w:jc w:val="center"/>
        </w:trPr>
        <w:tc>
          <w:tcPr>
            <w:tcW w:w="6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9C5284" w:rsidRDefault="001947CC" w:rsidP="00DA5DC5">
            <w:pPr>
              <w:numPr>
                <w:ilvl w:val="0"/>
                <w:numId w:val="13"/>
              </w:numPr>
              <w:jc w:val="center"/>
              <w:rPr>
                <w:iCs/>
                <w:sz w:val="20"/>
                <w:szCs w:val="20"/>
                <w:lang w:val="sr-Cyrl-CS"/>
              </w:rPr>
            </w:pPr>
          </w:p>
        </w:tc>
        <w:tc>
          <w:tcPr>
            <w:tcW w:w="1571"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1947CC" w:rsidRPr="009C5284" w:rsidRDefault="001947CC" w:rsidP="0041277E">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25827" w:rsidRDefault="00125827" w:rsidP="00E964BC">
            <w:pPr>
              <w:jc w:val="center"/>
              <w:rPr>
                <w:sz w:val="20"/>
                <w:szCs w:val="20"/>
              </w:rPr>
            </w:pPr>
            <w:r>
              <w:rPr>
                <w:sz w:val="20"/>
                <w:szCs w:val="20"/>
              </w:rPr>
              <w:t>100гр.</w:t>
            </w:r>
          </w:p>
        </w:tc>
        <w:tc>
          <w:tcPr>
            <w:tcW w:w="72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947CC" w:rsidRPr="009C5284" w:rsidRDefault="00AC7DA3" w:rsidP="00E964BC">
            <w:pPr>
              <w:jc w:val="center"/>
              <w:rPr>
                <w:sz w:val="20"/>
                <w:szCs w:val="20"/>
                <w:lang w:val="sr-Cyrl-CS"/>
              </w:rPr>
            </w:pPr>
            <w:r w:rsidRPr="009C5284">
              <w:rPr>
                <w:sz w:val="20"/>
                <w:szCs w:val="20"/>
                <w:lang w:val="sr-Cyrl-CS"/>
              </w:rPr>
              <w:t>ком</w:t>
            </w:r>
          </w:p>
        </w:tc>
        <w:tc>
          <w:tcPr>
            <w:tcW w:w="10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947CC" w:rsidRPr="001947CC" w:rsidRDefault="001947CC" w:rsidP="001947CC">
            <w:pPr>
              <w:jc w:val="center"/>
              <w:rPr>
                <w:sz w:val="20"/>
                <w:szCs w:val="20"/>
              </w:rPr>
            </w:pPr>
            <w:r w:rsidRPr="009C5284">
              <w:rPr>
                <w:sz w:val="20"/>
                <w:szCs w:val="20"/>
              </w:rPr>
              <w:t>5</w:t>
            </w:r>
          </w:p>
        </w:tc>
        <w:tc>
          <w:tcPr>
            <w:tcW w:w="98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697689">
            <w:pPr>
              <w:jc w:val="center"/>
              <w:rPr>
                <w:sz w:val="20"/>
                <w:szCs w:val="20"/>
                <w:lang w:val="sr-Cyrl-CS"/>
              </w:rPr>
            </w:pPr>
            <w:r w:rsidRPr="00125827">
              <w:rPr>
                <w:sz w:val="20"/>
                <w:szCs w:val="20"/>
                <w:lang w:val="sr-Cyrl-CS"/>
              </w:rPr>
              <w:t>По захтеву наручиоца</w:t>
            </w:r>
          </w:p>
        </w:tc>
        <w:tc>
          <w:tcPr>
            <w:tcW w:w="125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947CC" w:rsidRPr="001947CC" w:rsidRDefault="00125827" w:rsidP="00860BE2">
            <w:pPr>
              <w:jc w:val="center"/>
              <w:rPr>
                <w:sz w:val="20"/>
                <w:szCs w:val="20"/>
                <w:lang w:val="sr-Cyrl-CS"/>
              </w:rPr>
            </w:pPr>
            <w:r w:rsidRPr="00125827">
              <w:rPr>
                <w:sz w:val="20"/>
                <w:szCs w:val="20"/>
                <w:lang w:val="sr-Cyrl-CS"/>
              </w:rPr>
              <w:t>Минимум 6 месец</w:t>
            </w:r>
          </w:p>
        </w:tc>
      </w:tr>
    </w:tbl>
    <w:p w:rsidR="00860BE2" w:rsidRDefault="00860BE2" w:rsidP="00F674E3">
      <w:pPr>
        <w:rPr>
          <w:lang w:val="sr-Cyrl-CS"/>
        </w:rPr>
      </w:pPr>
    </w:p>
    <w:p w:rsidR="00F674E3" w:rsidRPr="00280B09" w:rsidRDefault="00F674E3" w:rsidP="00F674E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r w:rsidR="00DA5DC5">
        <w:rPr>
          <w:u w:val="single"/>
          <w:lang w:val="sr-Cyrl-CS"/>
        </w:rPr>
        <w:t>.</w:t>
      </w:r>
    </w:p>
    <w:p w:rsidR="00F674E3" w:rsidRDefault="00F674E3" w:rsidP="00D66679">
      <w:pPr>
        <w:rPr>
          <w:sz w:val="22"/>
          <w:szCs w:val="22"/>
          <w:lang w:val="sr-Cyrl-CS"/>
        </w:rPr>
      </w:pPr>
    </w:p>
    <w:p w:rsidR="00F16008" w:rsidRPr="00D738B4" w:rsidRDefault="0013152D" w:rsidP="00D66679">
      <w:pPr>
        <w:rPr>
          <w:sz w:val="22"/>
          <w:szCs w:val="22"/>
          <w:lang w:val="sr-Latn-CS"/>
        </w:rPr>
      </w:pPr>
      <w:r>
        <w:rPr>
          <w:sz w:val="22"/>
          <w:szCs w:val="22"/>
          <w:lang w:val="sr-Cyrl-CS"/>
        </w:rPr>
        <w:t>Количине наведене у свим партијама су оквирне.</w:t>
      </w:r>
      <w:r w:rsidR="00F674E3" w:rsidRPr="00F674E3">
        <w:rPr>
          <w:sz w:val="22"/>
          <w:szCs w:val="22"/>
          <w:lang w:val="sr-Cyrl-CS"/>
        </w:rPr>
        <w:br w:type="page"/>
      </w:r>
      <w:r w:rsidR="00C92D60">
        <w:rPr>
          <w:sz w:val="22"/>
          <w:szCs w:val="22"/>
          <w:lang w:val="sr-Cyrl-CS"/>
        </w:rPr>
        <w:lastRenderedPageBreak/>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Default="00D342CA" w:rsidP="00A1721F">
      <w:pPr>
        <w:numPr>
          <w:ilvl w:val="0"/>
          <w:numId w:val="1"/>
        </w:numPr>
        <w:jc w:val="center"/>
        <w:rPr>
          <w:b/>
          <w:sz w:val="22"/>
          <w:lang w:val="sr-Cyrl-CS"/>
        </w:rPr>
      </w:pPr>
      <w:bookmarkStart w:id="1" w:name="_Toc75113372"/>
      <w:r>
        <w:rPr>
          <w:b/>
          <w:sz w:val="22"/>
        </w:rPr>
        <w:t>УСЛОВИ ЗА УЧЕШЋЕ У ПОСТУПКУ ЈАВНЕ НАБАВКЕ ИЗ ЧЛ. 75.</w:t>
      </w:r>
      <w:r w:rsidR="00024EEE">
        <w:rPr>
          <w:b/>
          <w:sz w:val="22"/>
        </w:rPr>
        <w:t xml:space="preserve"> И 76.</w:t>
      </w:r>
      <w:r w:rsidR="00102011">
        <w:rPr>
          <w:b/>
          <w:sz w:val="22"/>
        </w:rPr>
        <w:t xml:space="preserve"> </w:t>
      </w:r>
      <w:r>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1"/>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980312" w:rsidRPr="00980312" w:rsidRDefault="00980312" w:rsidP="00980312">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811"/>
      </w:tblGrid>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4E4C3A" w:rsidRPr="00187AB2" w:rsidRDefault="004E4C3A" w:rsidP="00F267EF">
            <w:pPr>
              <w:widowControl w:val="0"/>
              <w:suppressLineNumbers/>
              <w:suppressAutoHyphens/>
              <w:rPr>
                <w:rFonts w:eastAsia="Lucida Sans Unicode"/>
                <w:sz w:val="22"/>
                <w:szCs w:val="22"/>
                <w:lang w:val="sr-Cyrl-CS"/>
              </w:rPr>
            </w:pP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ПРЕДУЗЕТНИКЕ:</w:t>
            </w:r>
          </w:p>
          <w:p w:rsidR="004E4C3A" w:rsidRPr="00933CC8"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4E4C3A" w:rsidRPr="00FB71FF" w:rsidTr="004E4C3A">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rPr>
                <w:rFonts w:eastAsia="Lucida Sans Unicode"/>
                <w:sz w:val="22"/>
                <w:szCs w:val="22"/>
                <w:lang w:val="sr-Latn-CS"/>
              </w:rPr>
            </w:pPr>
          </w:p>
        </w:tc>
        <w:tc>
          <w:tcPr>
            <w:tcW w:w="5811" w:type="dxa"/>
            <w:shd w:val="clear" w:color="auto" w:fill="auto"/>
          </w:tcPr>
          <w:p w:rsidR="00980312" w:rsidRPr="00980312" w:rsidRDefault="00980312" w:rsidP="00F267EF">
            <w:pPr>
              <w:tabs>
                <w:tab w:val="left" w:pos="360"/>
              </w:tabs>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980312" w:rsidRDefault="00980312" w:rsidP="00F267EF">
            <w:pPr>
              <w:widowControl w:val="0"/>
              <w:suppressLineNumbers/>
              <w:suppressAutoHyphens/>
              <w:rPr>
                <w:rFonts w:eastAsia="Lucida Sans Unicode"/>
                <w:color w:val="000000"/>
                <w:sz w:val="22"/>
                <w:szCs w:val="22"/>
                <w:lang w:val="sr-Cyrl-CS"/>
              </w:rPr>
            </w:pP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Уверење</w:t>
            </w:r>
            <w:r w:rsidR="00980312">
              <w:rPr>
                <w:rFonts w:eastAsia="Lucida Sans Unicode"/>
                <w:color w:val="000000"/>
                <w:sz w:val="22"/>
                <w:szCs w:val="22"/>
                <w:lang w:val="sr-Cyrl-CS"/>
              </w:rPr>
              <w:t xml:space="preserve"> П</w:t>
            </w:r>
            <w:r w:rsidRPr="00187AB2">
              <w:rPr>
                <w:rFonts w:eastAsia="Lucida Sans Unicode"/>
                <w:color w:val="000000"/>
                <w:sz w:val="22"/>
                <w:szCs w:val="22"/>
                <w:lang w:val="sr-Cyrl-CS"/>
              </w:rPr>
              <w:t>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Pr="00187AB2">
              <w:rPr>
                <w:rFonts w:eastAsia="Lucida Sans Unicode"/>
                <w:color w:val="000000"/>
                <w:sz w:val="22"/>
                <w:szCs w:val="22"/>
                <w:lang w:val="sr-Cyrl-CS"/>
              </w:rPr>
              <w:t>Београду – за дела организованог криминала.</w:t>
            </w:r>
          </w:p>
          <w:p w:rsidR="004E4C3A" w:rsidRPr="00187AB2" w:rsidRDefault="004E4C3A" w:rsidP="00F267EF">
            <w:pPr>
              <w:widowControl w:val="0"/>
              <w:suppressLineNumbers/>
              <w:suppressAutoHyphens/>
              <w:ind w:left="360"/>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lang w:val="sr-Latn-CS"/>
              </w:rPr>
              <w:t>-</w:t>
            </w: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2.</w:t>
            </w: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4E4C3A" w:rsidRPr="00187AB2" w:rsidRDefault="004E4C3A" w:rsidP="00F267EF">
            <w:pPr>
              <w:widowControl w:val="0"/>
              <w:suppressLineNumbers/>
              <w:suppressAutoHyphens/>
              <w:ind w:left="360"/>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4E4C3A" w:rsidRPr="00187AB2" w:rsidRDefault="004E4C3A" w:rsidP="00F267EF">
            <w:pPr>
              <w:widowControl w:val="0"/>
              <w:suppressLineNumbers/>
              <w:suppressAutoHyphens/>
              <w:ind w:left="34"/>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4E4C3A" w:rsidRPr="00187AB2" w:rsidRDefault="004E4C3A" w:rsidP="00F267EF">
            <w:pPr>
              <w:widowControl w:val="0"/>
              <w:suppressLineNumbers/>
              <w:suppressAutoHyphens/>
              <w:rPr>
                <w:rFonts w:eastAsia="Lucida Sans Unicode"/>
                <w:color w:val="000000"/>
                <w:sz w:val="22"/>
                <w:szCs w:val="22"/>
                <w:lang w:val="sr-Cyrl-CS"/>
              </w:rPr>
            </w:pPr>
            <w:r>
              <w:rPr>
                <w:rFonts w:eastAsia="Lucida Sans Unicode"/>
                <w:color w:val="000000"/>
                <w:sz w:val="22"/>
                <w:szCs w:val="22"/>
              </w:rPr>
              <w:t>-</w:t>
            </w: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4E4C3A" w:rsidRPr="00187AB2" w:rsidRDefault="004E4C3A" w:rsidP="00F267EF">
            <w:pPr>
              <w:widowControl w:val="0"/>
              <w:suppressLineNumbers/>
              <w:suppressAutoHyphens/>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4E4C3A" w:rsidRPr="00187AB2" w:rsidRDefault="004E4C3A" w:rsidP="00F267EF">
            <w:pPr>
              <w:widowControl w:val="0"/>
              <w:suppressLineNumbers/>
              <w:suppressAutoHyphens/>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4E4C3A" w:rsidRPr="00187AB2" w:rsidRDefault="004E4C3A" w:rsidP="00F267EF">
            <w:pPr>
              <w:widowControl w:val="0"/>
              <w:suppressLineNumbers/>
              <w:suppressAutoHyphens/>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Pr="00187AB2">
              <w:rPr>
                <w:rFonts w:eastAsia="Lucida Sans Unicode"/>
                <w:color w:val="000000"/>
                <w:sz w:val="22"/>
                <w:szCs w:val="22"/>
                <w:lang w:val="sr-Cyrl-CS"/>
              </w:rPr>
              <w:t xml:space="preserve">Уверење </w:t>
            </w:r>
            <w:r w:rsidR="00980312" w:rsidRPr="00187AB2">
              <w:rPr>
                <w:rFonts w:eastAsia="Lucida Sans Unicode"/>
                <w:color w:val="000000"/>
                <w:sz w:val="22"/>
                <w:szCs w:val="22"/>
                <w:lang w:val="sr-Cyrl-CS"/>
              </w:rPr>
              <w:t xml:space="preserve">– извод из казнене евиденције </w:t>
            </w:r>
            <w:r w:rsidRPr="00187AB2">
              <w:rPr>
                <w:rFonts w:eastAsia="Lucida Sans Unicode"/>
                <w:color w:val="000000"/>
                <w:sz w:val="22"/>
                <w:szCs w:val="22"/>
                <w:lang w:val="sr-Cyrl-CS"/>
              </w:rPr>
              <w:t>надлежне полицијске  управе МУП-а.</w:t>
            </w:r>
          </w:p>
          <w:p w:rsidR="00980312" w:rsidRPr="00980312" w:rsidRDefault="00980312" w:rsidP="00F267EF">
            <w:pPr>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980312" w:rsidRPr="00980312" w:rsidRDefault="00980312" w:rsidP="00F267EF">
            <w:pPr>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4E4C3A" w:rsidRPr="00187AB2" w:rsidRDefault="004E4C3A" w:rsidP="00F267EF">
            <w:pPr>
              <w:widowControl w:val="0"/>
              <w:suppressLineNumbers/>
              <w:suppressAutoHyphens/>
              <w:rPr>
                <w:rFonts w:eastAsia="Lucida Sans Unicode"/>
                <w:b/>
                <w:color w:val="000000"/>
                <w:sz w:val="22"/>
                <w:szCs w:val="22"/>
                <w:lang w:val="sr-Cyrl-CS"/>
              </w:rPr>
            </w:pPr>
            <w:r w:rsidRPr="00187AB2">
              <w:rPr>
                <w:rFonts w:eastAsia="Lucida Sans Unicode"/>
                <w:b/>
                <w:color w:val="000000"/>
                <w:sz w:val="22"/>
                <w:szCs w:val="22"/>
                <w:lang w:val="sr-Cyrl-CS"/>
              </w:rPr>
              <w:t>(</w:t>
            </w:r>
            <w:r w:rsidR="00980312">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старија од два месеца пре отварања понуда). </w:t>
            </w:r>
          </w:p>
        </w:tc>
      </w:tr>
      <w:tr w:rsidR="004E4C3A" w:rsidRPr="00FB71FF" w:rsidTr="004E4C3A">
        <w:trPr>
          <w:trHeight w:val="3676"/>
        </w:trPr>
        <w:tc>
          <w:tcPr>
            <w:tcW w:w="4395" w:type="dxa"/>
            <w:shd w:val="clear" w:color="auto" w:fill="auto"/>
          </w:tcPr>
          <w:p w:rsidR="004E4C3A" w:rsidRPr="00187AB2" w:rsidRDefault="004E4C3A" w:rsidP="00F267EF">
            <w:pPr>
              <w:widowControl w:val="0"/>
              <w:suppressLineNumbers/>
              <w:suppressAutoHyphens/>
              <w:rPr>
                <w:rFonts w:eastAsia="Lucida Sans Unicode"/>
                <w:sz w:val="22"/>
                <w:szCs w:val="22"/>
                <w:lang w:val="sr-Latn-CS"/>
              </w:rPr>
            </w:pPr>
            <w:r w:rsidRPr="00933CC8">
              <w:rPr>
                <w:rFonts w:eastAsia="Lucida Sans Unicode"/>
                <w:sz w:val="22"/>
                <w:szCs w:val="22"/>
                <w:lang w:val="sr-Cyrl-CS"/>
              </w:rPr>
              <w:lastRenderedPageBreak/>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811" w:type="dxa"/>
            <w:shd w:val="clear" w:color="auto" w:fill="auto"/>
          </w:tcPr>
          <w:p w:rsidR="004E4C3A" w:rsidRPr="00187AB2" w:rsidRDefault="004E4C3A" w:rsidP="00F267EF">
            <w:pPr>
              <w:widowControl w:val="0"/>
              <w:suppressLineNumbers/>
              <w:suppressAutoHyphens/>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4E4C3A" w:rsidRPr="00750A54"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4E4C3A" w:rsidRPr="00187AB2" w:rsidRDefault="004E4C3A" w:rsidP="00F267EF">
            <w:pPr>
              <w:widowControl w:val="0"/>
              <w:numPr>
                <w:ilvl w:val="0"/>
                <w:numId w:val="23"/>
              </w:numPr>
              <w:suppressLineNumbers/>
              <w:suppressAutoHyphens/>
              <w:ind w:left="8" w:firstLine="202"/>
              <w:rPr>
                <w:rFonts w:eastAsia="Lucida Sans Unicode"/>
                <w:sz w:val="22"/>
                <w:szCs w:val="22"/>
                <w:lang w:val="sr-Cyrl-CS"/>
              </w:rPr>
            </w:pPr>
            <w:r w:rsidRPr="00750A54">
              <w:rPr>
                <w:rFonts w:eastAsia="Lucida Sans Unicode"/>
                <w:sz w:val="22"/>
                <w:szCs w:val="22"/>
                <w:lang w:val="sr-Cyrl-CS"/>
              </w:rPr>
              <w:t xml:space="preserve">Уверење </w:t>
            </w:r>
            <w:r w:rsidR="00DA5D8A" w:rsidRPr="00750A54">
              <w:rPr>
                <w:sz w:val="22"/>
                <w:szCs w:val="22"/>
                <w:lang w:val="sr-Cyrl-CS" w:eastAsia="sr-Latn-CS"/>
              </w:rPr>
              <w:t>надлежне локалне самоуправе</w:t>
            </w:r>
            <w:r w:rsidR="00DA5D8A" w:rsidRPr="00FE206C">
              <w:rPr>
                <w:rFonts w:ascii="Calibri" w:hAnsi="Calibri" w:cs="Calibri"/>
                <w:sz w:val="22"/>
                <w:szCs w:val="22"/>
                <w:lang w:val="sr-Cyrl-CS" w:eastAsia="sr-Latn-CS"/>
              </w:rPr>
              <w:t xml:space="preserve"> </w:t>
            </w:r>
            <w:r w:rsidRPr="00750A54">
              <w:rPr>
                <w:rFonts w:eastAsia="Lucida Sans Unicode"/>
                <w:sz w:val="22"/>
                <w:szCs w:val="22"/>
                <w:lang w:val="sr-Cyrl-CS"/>
              </w:rPr>
              <w:t>Секретаријата за финансије</w:t>
            </w:r>
            <w:r w:rsidR="00750A54" w:rsidRPr="00750A54">
              <w:rPr>
                <w:rFonts w:eastAsia="Lucida Sans Unicode"/>
                <w:sz w:val="22"/>
                <w:szCs w:val="22"/>
                <w:lang w:val="sr-Cyrl-CS"/>
              </w:rPr>
              <w:t xml:space="preserve"> </w:t>
            </w:r>
            <w:r w:rsidRPr="00750A54">
              <w:rPr>
                <w:rFonts w:eastAsia="Lucida Sans Unicode"/>
                <w:sz w:val="22"/>
                <w:szCs w:val="22"/>
                <w:lang w:val="sr-Cyrl-CS"/>
              </w:rPr>
              <w:t>- Управа јавних прихода да су измирене доспеле обавезе</w:t>
            </w:r>
            <w:r w:rsidRPr="00187AB2">
              <w:rPr>
                <w:rFonts w:eastAsia="Lucida Sans Unicode"/>
                <w:sz w:val="22"/>
                <w:szCs w:val="22"/>
                <w:lang w:val="sr-Cyrl-CS"/>
              </w:rPr>
              <w:t xml:space="preserve"> по основу изворних локалних јавних прихода</w:t>
            </w:r>
            <w:r w:rsidRPr="00933CC8">
              <w:rPr>
                <w:rFonts w:eastAsia="Lucida Sans Unicode"/>
                <w:sz w:val="22"/>
                <w:szCs w:val="22"/>
                <w:lang w:val="sr-Cyrl-CS"/>
              </w:rPr>
              <w:t>.</w:t>
            </w:r>
          </w:p>
          <w:p w:rsidR="00112212" w:rsidRPr="00112212" w:rsidRDefault="00112212" w:rsidP="00F267EF">
            <w:pPr>
              <w:widowControl w:val="0"/>
              <w:numPr>
                <w:ilvl w:val="0"/>
                <w:numId w:val="23"/>
              </w:numPr>
              <w:suppressLineNumbers/>
              <w:suppressAutoHyphens/>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112212" w:rsidRPr="00112212" w:rsidRDefault="00112212" w:rsidP="00F267EF">
            <w:pPr>
              <w:pStyle w:val="CommentText"/>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4E4C3A" w:rsidRPr="00187AB2" w:rsidRDefault="004E4C3A" w:rsidP="00F267EF">
            <w:pPr>
              <w:widowControl w:val="0"/>
              <w:suppressLineNumbers/>
              <w:suppressAutoHyphens/>
              <w:rPr>
                <w:rFonts w:eastAsia="Lucida Sans Unicode"/>
                <w:b/>
                <w:sz w:val="22"/>
                <w:szCs w:val="22"/>
                <w:lang w:val="sr-Cyrl-CS"/>
              </w:rPr>
            </w:pPr>
            <w:r w:rsidRPr="00187AB2">
              <w:rPr>
                <w:rFonts w:eastAsia="Lucida Sans Unicode"/>
                <w:b/>
                <w:sz w:val="22"/>
                <w:szCs w:val="22"/>
                <w:lang w:val="sr-Cyrl-CS"/>
              </w:rPr>
              <w:t>(</w:t>
            </w:r>
            <w:r w:rsidR="00750A54">
              <w:rPr>
                <w:rFonts w:eastAsia="Lucida Sans Unicode"/>
                <w:b/>
                <w:sz w:val="22"/>
                <w:szCs w:val="22"/>
                <w:lang w:val="sr-Cyrl-CS"/>
              </w:rPr>
              <w:t>Докази</w:t>
            </w:r>
            <w:r w:rsidRPr="00187AB2">
              <w:rPr>
                <w:rFonts w:eastAsia="Lucida Sans Unicode"/>
                <w:b/>
                <w:sz w:val="22"/>
                <w:szCs w:val="22"/>
                <w:lang w:val="sr-Cyrl-CS"/>
              </w:rPr>
              <w:t xml:space="preserve"> не </w:t>
            </w:r>
            <w:r w:rsidR="00750A54">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4E4C3A">
        <w:tc>
          <w:tcPr>
            <w:tcW w:w="4395" w:type="dxa"/>
            <w:shd w:val="clear" w:color="auto" w:fill="auto"/>
          </w:tcPr>
          <w:p w:rsidR="00B36097" w:rsidRPr="00933CC8" w:rsidRDefault="00B36097" w:rsidP="00F267EF">
            <w:pPr>
              <w:rPr>
                <w:rStyle w:val="Strong"/>
                <w:b w:val="0"/>
                <w:sz w:val="22"/>
                <w:szCs w:val="22"/>
                <w:lang w:val="sr-Cyrl-CS"/>
              </w:rPr>
            </w:pPr>
            <w:r w:rsidRPr="00933CC8">
              <w:rPr>
                <w:rStyle w:val="Strong"/>
                <w:b w:val="0"/>
                <w:sz w:val="22"/>
                <w:szCs w:val="22"/>
                <w:lang w:val="sr-Cyrl-CS"/>
              </w:rPr>
              <w:t xml:space="preserve">                                                                                                                                                      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811" w:type="dxa"/>
            <w:shd w:val="clear" w:color="auto" w:fill="auto"/>
          </w:tcPr>
          <w:p w:rsidR="00B36097" w:rsidRPr="00933CC8" w:rsidRDefault="00B36097" w:rsidP="00F267EF">
            <w:pPr>
              <w:rPr>
                <w:rStyle w:val="Strong"/>
                <w:b w:val="0"/>
                <w:color w:val="FF0000"/>
                <w:sz w:val="22"/>
                <w:szCs w:val="22"/>
                <w:lang w:val="sr-Cyrl-CS"/>
              </w:rPr>
            </w:pPr>
            <w:r w:rsidRPr="00933CC8">
              <w:rPr>
                <w:sz w:val="22"/>
                <w:szCs w:val="22"/>
                <w:lang w:val="sr-Cyrl-CS"/>
              </w:rPr>
              <w:t xml:space="preserve">- </w:t>
            </w:r>
            <w:r w:rsidRPr="00B36097">
              <w:rPr>
                <w:sz w:val="22"/>
                <w:szCs w:val="22"/>
                <w:lang w:val="sr-Cyrl-CS"/>
              </w:rPr>
              <w:t xml:space="preserve">Потврда </w:t>
            </w:r>
            <w:r w:rsidR="006C239E">
              <w:rPr>
                <w:sz w:val="22"/>
                <w:szCs w:val="22"/>
                <w:lang w:val="sr-Cyrl-CS"/>
              </w:rPr>
              <w:t xml:space="preserve">Министарства пољопривреде, трговине, шумарства и водопривреде о упису </w:t>
            </w:r>
            <w:r w:rsidR="006C239E" w:rsidRPr="00C125D7">
              <w:rPr>
                <w:sz w:val="22"/>
                <w:szCs w:val="22"/>
                <w:lang w:val="sr-Cyrl-CS"/>
              </w:rPr>
              <w:t xml:space="preserve">привредног субјекта – правног лица </w:t>
            </w:r>
            <w:r w:rsidR="005B2545">
              <w:rPr>
                <w:sz w:val="22"/>
                <w:szCs w:val="22"/>
                <w:lang w:val="sr-Cyrl-CS"/>
              </w:rPr>
              <w:t xml:space="preserve"> </w:t>
            </w:r>
            <w:r w:rsidR="006C239E" w:rsidRPr="00C07DBC">
              <w:rPr>
                <w:sz w:val="22"/>
                <w:szCs w:val="22"/>
                <w:lang w:val="sr-Cyrl-CS"/>
              </w:rPr>
              <w:t>и</w:t>
            </w:r>
            <w:r w:rsidR="005B2545" w:rsidRPr="00C07DBC">
              <w:rPr>
                <w:sz w:val="22"/>
                <w:szCs w:val="22"/>
                <w:lang w:val="sr-Cyrl-CS"/>
              </w:rPr>
              <w:t xml:space="preserve"> </w:t>
            </w:r>
            <w:r w:rsidR="006C239E" w:rsidRPr="00C125D7">
              <w:rPr>
                <w:sz w:val="22"/>
                <w:szCs w:val="22"/>
                <w:lang w:val="sr-Cyrl-CS"/>
              </w:rPr>
              <w:t xml:space="preserve"> објекта </w:t>
            </w:r>
            <w:r w:rsidR="005B2545">
              <w:rPr>
                <w:sz w:val="22"/>
                <w:szCs w:val="22"/>
                <w:lang w:val="sr-Cyrl-CS"/>
              </w:rPr>
              <w:t xml:space="preserve"> </w:t>
            </w:r>
            <w:r w:rsidR="006C239E" w:rsidRPr="00C125D7">
              <w:rPr>
                <w:sz w:val="22"/>
                <w:szCs w:val="22"/>
                <w:lang w:val="sr-Cyrl-CS"/>
              </w:rPr>
              <w:t>у</w:t>
            </w:r>
            <w:r w:rsidR="005B2545">
              <w:rPr>
                <w:sz w:val="22"/>
                <w:szCs w:val="22"/>
                <w:lang w:val="sr-Cyrl-CS"/>
              </w:rPr>
              <w:t xml:space="preserve"> </w:t>
            </w:r>
            <w:r w:rsidR="006C239E" w:rsidRPr="00C125D7">
              <w:rPr>
                <w:sz w:val="22"/>
                <w:szCs w:val="22"/>
                <w:lang w:val="sr-Cyrl-CS"/>
              </w:rPr>
              <w:t xml:space="preserve"> Централни</w:t>
            </w:r>
            <w:r w:rsidR="006C239E">
              <w:rPr>
                <w:sz w:val="22"/>
                <w:szCs w:val="22"/>
                <w:lang w:val="sr-Cyrl-CS"/>
              </w:rPr>
              <w:t xml:space="preserve"> регистар  </w:t>
            </w:r>
            <w:r w:rsidR="006C239E" w:rsidRPr="006C239E">
              <w:rPr>
                <w:b/>
                <w:sz w:val="22"/>
                <w:szCs w:val="22"/>
                <w:lang w:val="sr-Cyrl-CS"/>
              </w:rPr>
              <w:t>или</w:t>
            </w:r>
            <w:r w:rsidR="006C239E">
              <w:rPr>
                <w:sz w:val="22"/>
                <w:szCs w:val="22"/>
                <w:lang w:val="sr-Cyrl-CS"/>
              </w:rPr>
              <w:t xml:space="preserve"> Решење Министарства пољопривреде, трговине, шумарства и водопривреде да објекат понуђача испуњава прописане ветеринасрко-санитарне услове за производе животињског порекла</w:t>
            </w:r>
            <w:r w:rsidR="00756F7C">
              <w:rPr>
                <w:sz w:val="22"/>
                <w:szCs w:val="22"/>
                <w:lang w:val="sr-Cyrl-CS"/>
              </w:rPr>
              <w:t>,</w:t>
            </w:r>
            <w:r w:rsidR="006C239E">
              <w:rPr>
                <w:sz w:val="22"/>
                <w:szCs w:val="22"/>
                <w:lang w:val="sr-Cyrl-CS"/>
              </w:rPr>
              <w:t xml:space="preserve"> односно Решење Министарства пољопривреде, трговине, шумарства и водопривреде за обављање делатности за складиштење и промет производа биљног порекла </w:t>
            </w:r>
          </w:p>
        </w:tc>
      </w:tr>
      <w:tr w:rsidR="00B36097" w:rsidRPr="00FB71FF" w:rsidTr="004E4C3A">
        <w:tc>
          <w:tcPr>
            <w:tcW w:w="4395" w:type="dxa"/>
            <w:shd w:val="clear" w:color="auto" w:fill="auto"/>
          </w:tcPr>
          <w:p w:rsidR="00B36097" w:rsidRPr="00187AB2" w:rsidRDefault="009B125E" w:rsidP="00F267EF">
            <w:pPr>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811" w:type="dxa"/>
            <w:shd w:val="clear" w:color="auto" w:fill="auto"/>
          </w:tcPr>
          <w:p w:rsidR="00756F7C" w:rsidRPr="00756F7C" w:rsidRDefault="00756F7C" w:rsidP="00F267EF">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  </w:t>
            </w:r>
          </w:p>
          <w:p w:rsidR="00B36097" w:rsidRPr="00187AB2" w:rsidRDefault="00B36097" w:rsidP="00F267EF">
            <w:pPr>
              <w:rPr>
                <w:sz w:val="22"/>
                <w:szCs w:val="22"/>
                <w:lang w:val="sr-Cyrl-CS"/>
              </w:rPr>
            </w:pPr>
          </w:p>
        </w:tc>
      </w:tr>
    </w:tbl>
    <w:p w:rsidR="00B36097" w:rsidRDefault="00B36097" w:rsidP="000027EC">
      <w:pPr>
        <w:ind w:left="720" w:right="-360"/>
        <w:jc w:val="both"/>
        <w:rPr>
          <w:sz w:val="22"/>
          <w:szCs w:val="22"/>
        </w:rPr>
      </w:pPr>
    </w:p>
    <w:p w:rsidR="00756F7C" w:rsidRPr="00597436" w:rsidRDefault="00756F7C" w:rsidP="00756F7C">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EE1335" w:rsidRDefault="00EE1335" w:rsidP="000027EC">
      <w:pPr>
        <w:ind w:left="720" w:right="-360"/>
        <w:jc w:val="both"/>
        <w:rPr>
          <w:sz w:val="22"/>
          <w:szCs w:val="22"/>
        </w:rPr>
      </w:pPr>
    </w:p>
    <w:p w:rsidR="00963453" w:rsidRDefault="00963453" w:rsidP="007A0786">
      <w:pPr>
        <w:ind w:right="-360"/>
        <w:jc w:val="both"/>
        <w:rPr>
          <w:b/>
          <w:i/>
          <w:sz w:val="22"/>
          <w:szCs w:val="22"/>
          <w:u w:val="single"/>
        </w:rPr>
      </w:pPr>
      <w:r>
        <w:rPr>
          <w:sz w:val="22"/>
          <w:szCs w:val="22"/>
        </w:rPr>
        <w:t xml:space="preserve">                 </w:t>
      </w:r>
      <w:r w:rsidRPr="00963453">
        <w:rPr>
          <w:b/>
          <w:i/>
          <w:sz w:val="22"/>
          <w:szCs w:val="22"/>
          <w:u w:val="single"/>
        </w:rPr>
        <w:t>Додатни услов</w:t>
      </w:r>
      <w:r>
        <w:rPr>
          <w:i/>
          <w:sz w:val="22"/>
          <w:szCs w:val="22"/>
          <w:u w:val="single"/>
        </w:rPr>
        <w:t xml:space="preserve"> </w:t>
      </w:r>
      <w:r>
        <w:rPr>
          <w:sz w:val="22"/>
          <w:szCs w:val="22"/>
        </w:rPr>
        <w:tab/>
      </w:r>
      <w:r>
        <w:rPr>
          <w:sz w:val="22"/>
          <w:szCs w:val="22"/>
        </w:rPr>
        <w:tab/>
      </w:r>
      <w:r>
        <w:rPr>
          <w:sz w:val="22"/>
          <w:szCs w:val="22"/>
        </w:rPr>
        <w:tab/>
      </w:r>
      <w:r>
        <w:rPr>
          <w:sz w:val="22"/>
          <w:szCs w:val="22"/>
        </w:rPr>
        <w:tab/>
      </w:r>
      <w:r w:rsidRPr="00963453">
        <w:rPr>
          <w:b/>
          <w:i/>
          <w:sz w:val="22"/>
          <w:szCs w:val="22"/>
          <w:u w:val="single"/>
        </w:rPr>
        <w:t>Доказивање додатних услова</w:t>
      </w:r>
    </w:p>
    <w:p w:rsidR="00C125D7" w:rsidRPr="00963453" w:rsidRDefault="00C125D7" w:rsidP="007A0786">
      <w:pPr>
        <w:ind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5360"/>
      </w:tblGrid>
      <w:tr w:rsidR="00963453" w:rsidRPr="00FB71FF" w:rsidTr="00887622">
        <w:tc>
          <w:tcPr>
            <w:tcW w:w="4846" w:type="dxa"/>
            <w:shd w:val="clear" w:color="auto" w:fill="auto"/>
          </w:tcPr>
          <w:p w:rsidR="00015DAC" w:rsidRDefault="006F6B87" w:rsidP="00F267EF">
            <w:pPr>
              <w:widowControl w:val="0"/>
              <w:suppressLineNumbers/>
              <w:suppressAutoHyphens/>
              <w:rPr>
                <w:rFonts w:eastAsia="Lucida Sans Unicode"/>
                <w:sz w:val="22"/>
                <w:szCs w:val="22"/>
                <w:lang w:val="sr-Cyrl-CS"/>
              </w:rPr>
            </w:pPr>
            <w:r>
              <w:rPr>
                <w:rFonts w:eastAsia="Lucida Sans Unicode"/>
                <w:sz w:val="22"/>
                <w:szCs w:val="22"/>
              </w:rPr>
              <w:t>1.</w:t>
            </w:r>
            <w:r w:rsidR="00F267EF">
              <w:rPr>
                <w:rFonts w:eastAsia="Lucida Sans Unicode"/>
                <w:sz w:val="22"/>
                <w:szCs w:val="22"/>
                <w:lang w:val="sr-Cyrl-CS"/>
              </w:rPr>
              <w:t xml:space="preserve"> </w:t>
            </w:r>
            <w:r w:rsidRPr="00015DAC">
              <w:rPr>
                <w:rFonts w:eastAsia="Lucida Sans Unicode"/>
                <w:sz w:val="22"/>
                <w:szCs w:val="22"/>
              </w:rPr>
              <w:t>Да понуђач располаже довољним финансијским капацит</w:t>
            </w:r>
            <w:r w:rsidR="00015DAC">
              <w:rPr>
                <w:rFonts w:eastAsia="Lucida Sans Unicode"/>
                <w:sz w:val="22"/>
                <w:szCs w:val="22"/>
                <w:lang w:val="sr-Cyrl-CS"/>
              </w:rPr>
              <w:t>етом</w:t>
            </w:r>
          </w:p>
          <w:p w:rsidR="009978CE" w:rsidRPr="00015DAC" w:rsidRDefault="009978CE" w:rsidP="00F267EF">
            <w:pPr>
              <w:widowControl w:val="0"/>
              <w:suppressLineNumbers/>
              <w:suppressAutoHyphens/>
              <w:rPr>
                <w:sz w:val="22"/>
                <w:szCs w:val="22"/>
                <w:lang w:val="sr-Cyrl-CS"/>
              </w:rPr>
            </w:pPr>
          </w:p>
          <w:p w:rsidR="00015DAC" w:rsidRPr="00015DAC" w:rsidRDefault="00015DAC" w:rsidP="00F267EF">
            <w:pPr>
              <w:widowControl w:val="0"/>
              <w:suppressLineNumbers/>
              <w:suppressAutoHyphens/>
              <w:rPr>
                <w:sz w:val="22"/>
                <w:szCs w:val="22"/>
                <w:lang w:val="sr-Cyrl-CS"/>
              </w:rPr>
            </w:pPr>
            <w:r w:rsidRPr="00015DAC">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p w:rsidR="00963453" w:rsidRPr="00015DAC" w:rsidRDefault="00015DAC" w:rsidP="00F267EF">
            <w:pPr>
              <w:widowControl w:val="0"/>
              <w:suppressLineNumbers/>
              <w:suppressAutoHyphens/>
              <w:rPr>
                <w:rFonts w:eastAsia="Lucida Sans Unicode"/>
                <w:sz w:val="22"/>
                <w:szCs w:val="22"/>
                <w:lang w:val="sr-Cyrl-CS"/>
              </w:rPr>
            </w:pPr>
            <w:r>
              <w:rPr>
                <w:sz w:val="22"/>
                <w:szCs w:val="22"/>
                <w:lang w:val="sr-Cyrl-CS"/>
              </w:rPr>
              <w:t xml:space="preserve">важи </w:t>
            </w:r>
            <w:r w:rsidRPr="00015DAC">
              <w:rPr>
                <w:sz w:val="22"/>
                <w:szCs w:val="22"/>
                <w:lang w:val="sr-Cyrl-CS"/>
              </w:rPr>
              <w:t>за све партије</w:t>
            </w:r>
          </w:p>
        </w:tc>
        <w:tc>
          <w:tcPr>
            <w:tcW w:w="5360" w:type="dxa"/>
            <w:shd w:val="clear" w:color="auto" w:fill="auto"/>
          </w:tcPr>
          <w:p w:rsidR="00963453" w:rsidRPr="00BD16A1" w:rsidRDefault="006F6B87" w:rsidP="00F267EF">
            <w:pPr>
              <w:ind w:right="-39"/>
              <w:rPr>
                <w:sz w:val="22"/>
                <w:szCs w:val="22"/>
                <w:lang w:val="sr-Cyrl-CS"/>
              </w:rPr>
            </w:pPr>
            <w:r>
              <w:rPr>
                <w:sz w:val="22"/>
                <w:szCs w:val="22"/>
                <w:lang w:val="sr-Cyrl-CS"/>
              </w:rPr>
              <w:t>- П</w:t>
            </w:r>
            <w:r w:rsidRPr="00D165BB">
              <w:rPr>
                <w:sz w:val="22"/>
                <w:szCs w:val="22"/>
                <w:lang w:val="sr-Cyrl-CS"/>
              </w:rPr>
              <w:t>отврд</w:t>
            </w:r>
            <w:r w:rsidR="00015DAC">
              <w:rPr>
                <w:sz w:val="22"/>
                <w:szCs w:val="22"/>
                <w:lang w:val="sr-Cyrl-CS"/>
              </w:rPr>
              <w:t>а</w:t>
            </w:r>
            <w:r w:rsidRPr="00D165BB">
              <w:rPr>
                <w:sz w:val="22"/>
                <w:szCs w:val="22"/>
                <w:lang w:val="sr-Cyrl-CS"/>
              </w:rPr>
              <w:t xml:space="preserve"> Народне банке</w:t>
            </w:r>
            <w:r>
              <w:rPr>
                <w:sz w:val="22"/>
                <w:szCs w:val="22"/>
                <w:lang w:val="sr-Cyrl-CS"/>
              </w:rPr>
              <w:t xml:space="preserve"> Србије </w:t>
            </w:r>
          </w:p>
        </w:tc>
      </w:tr>
      <w:tr w:rsidR="00C125D7" w:rsidRPr="00FB71FF" w:rsidTr="00887622">
        <w:trPr>
          <w:trHeight w:val="2059"/>
        </w:trPr>
        <w:tc>
          <w:tcPr>
            <w:tcW w:w="4846" w:type="dxa"/>
            <w:shd w:val="clear" w:color="auto" w:fill="auto"/>
          </w:tcPr>
          <w:p w:rsidR="00C125D7" w:rsidRDefault="00C125D7" w:rsidP="00C125D7">
            <w:pPr>
              <w:ind w:right="-39"/>
              <w:jc w:val="both"/>
              <w:rPr>
                <w:sz w:val="22"/>
                <w:szCs w:val="22"/>
                <w:lang w:val="sr-Cyrl-CS"/>
              </w:rPr>
            </w:pPr>
            <w:r>
              <w:rPr>
                <w:rFonts w:eastAsia="Lucida Sans Unicode"/>
                <w:sz w:val="22"/>
                <w:szCs w:val="22"/>
              </w:rPr>
              <w:lastRenderedPageBreak/>
              <w:t>2.</w:t>
            </w:r>
            <w:r w:rsidR="009978CE">
              <w:rPr>
                <w:rFonts w:eastAsia="Lucida Sans Unicode"/>
                <w:sz w:val="22"/>
                <w:szCs w:val="22"/>
                <w:lang w:val="sr-Cyrl-CS"/>
              </w:rPr>
              <w:t xml:space="preserve"> </w:t>
            </w:r>
            <w:r w:rsidRPr="00187AB2">
              <w:rPr>
                <w:rFonts w:eastAsia="Lucida Sans Unicode"/>
                <w:sz w:val="22"/>
                <w:szCs w:val="22"/>
                <w:lang w:val="sr-Latn-CS"/>
              </w:rPr>
              <w:t xml:space="preserve">Да </w:t>
            </w:r>
            <w:r>
              <w:rPr>
                <w:rFonts w:eastAsia="Lucida Sans Unicode"/>
                <w:sz w:val="22"/>
                <w:szCs w:val="22"/>
              </w:rPr>
              <w:t>п</w:t>
            </w:r>
            <w:r w:rsidRPr="00187AB2">
              <w:rPr>
                <w:rFonts w:eastAsia="Lucida Sans Unicode"/>
                <w:sz w:val="22"/>
                <w:szCs w:val="22"/>
                <w:lang w:val="sr-Latn-CS"/>
              </w:rPr>
              <w:t>онуђач располаже довољним</w:t>
            </w:r>
            <w:r>
              <w:rPr>
                <w:rFonts w:eastAsia="Lucida Sans Unicode"/>
                <w:sz w:val="22"/>
                <w:szCs w:val="22"/>
              </w:rPr>
              <w:t xml:space="preserve"> </w:t>
            </w:r>
            <w:r>
              <w:rPr>
                <w:sz w:val="22"/>
                <w:szCs w:val="22"/>
              </w:rPr>
              <w:t>п</w:t>
            </w:r>
            <w:r w:rsidRPr="00C125D7">
              <w:rPr>
                <w:sz w:val="22"/>
                <w:szCs w:val="22"/>
              </w:rPr>
              <w:t>ословни</w:t>
            </w:r>
            <w:r>
              <w:rPr>
                <w:sz w:val="22"/>
                <w:szCs w:val="22"/>
              </w:rPr>
              <w:t>м</w:t>
            </w:r>
            <w:r w:rsidRPr="00C125D7">
              <w:rPr>
                <w:sz w:val="22"/>
                <w:szCs w:val="22"/>
              </w:rPr>
              <w:t xml:space="preserve"> капацитет</w:t>
            </w:r>
            <w:r>
              <w:rPr>
                <w:sz w:val="22"/>
                <w:szCs w:val="22"/>
              </w:rPr>
              <w:t>ом</w:t>
            </w:r>
          </w:p>
          <w:p w:rsidR="009978CE" w:rsidRPr="009978CE" w:rsidRDefault="009978CE" w:rsidP="00C125D7">
            <w:pPr>
              <w:ind w:right="-39"/>
              <w:jc w:val="both"/>
              <w:rPr>
                <w:sz w:val="22"/>
                <w:szCs w:val="22"/>
                <w:lang w:val="sr-Cyrl-CS"/>
              </w:rPr>
            </w:pPr>
          </w:p>
          <w:p w:rsidR="00C61DD7" w:rsidRDefault="009978CE" w:rsidP="00F0191D">
            <w:pPr>
              <w:ind w:right="-39"/>
              <w:jc w:val="both"/>
              <w:rPr>
                <w:sz w:val="22"/>
                <w:szCs w:val="22"/>
                <w:lang w:val="sr-Cyrl-CS"/>
              </w:rPr>
            </w:pPr>
            <w:r>
              <w:rPr>
                <w:sz w:val="22"/>
                <w:szCs w:val="22"/>
                <w:lang w:val="sr-Cyrl-CS"/>
              </w:rPr>
              <w:t xml:space="preserve">2.1. </w:t>
            </w:r>
            <w:r w:rsidR="00015DAC">
              <w:rPr>
                <w:sz w:val="22"/>
                <w:szCs w:val="22"/>
                <w:lang w:val="sr-Cyrl-CS"/>
              </w:rPr>
              <w:t>да је у периоду од претходне три година до дана за подношење понуда испоручио добра која су предмет набавке и то</w:t>
            </w:r>
            <w:r w:rsidR="00EF4B0D">
              <w:rPr>
                <w:sz w:val="22"/>
                <w:szCs w:val="22"/>
                <w:lang w:val="sr-Cyrl-CS"/>
              </w:rPr>
              <w:t xml:space="preserve"> за</w:t>
            </w:r>
            <w:r w:rsidR="00015DAC">
              <w:rPr>
                <w:sz w:val="22"/>
                <w:szCs w:val="22"/>
                <w:lang w:val="sr-Cyrl-CS"/>
              </w:rPr>
              <w:t>:</w:t>
            </w:r>
            <w:r w:rsidR="00C61DD7">
              <w:rPr>
                <w:sz w:val="22"/>
                <w:szCs w:val="22"/>
                <w:lang w:val="sr-Cyrl-CS"/>
              </w:rPr>
              <w:t xml:space="preserve"> и то за конкретне партије, најмање једну референцу по партији.</w:t>
            </w:r>
          </w:p>
          <w:p w:rsidR="00C61DD7" w:rsidRDefault="00C61DD7" w:rsidP="00C61DD7">
            <w:pPr>
              <w:ind w:right="-39"/>
              <w:jc w:val="both"/>
              <w:rPr>
                <w:sz w:val="22"/>
                <w:szCs w:val="22"/>
                <w:lang w:val="sr-Cyrl-CS"/>
              </w:rPr>
            </w:pPr>
          </w:p>
          <w:p w:rsidR="00C61DD7" w:rsidRDefault="00C61DD7" w:rsidP="00C61DD7">
            <w:pPr>
              <w:ind w:right="-39"/>
              <w:jc w:val="both"/>
              <w:rPr>
                <w:sz w:val="22"/>
                <w:szCs w:val="22"/>
                <w:lang w:val="sr-Cyrl-CS"/>
              </w:rPr>
            </w:pPr>
            <w:r>
              <w:rPr>
                <w:sz w:val="22"/>
                <w:szCs w:val="22"/>
                <w:lang w:val="sr-Cyrl-CS"/>
              </w:rPr>
              <w:t>Важи по партији</w:t>
            </w:r>
          </w:p>
          <w:p w:rsidR="00C125D7" w:rsidRPr="00C125D7" w:rsidRDefault="00C125D7" w:rsidP="00C125D7">
            <w:pPr>
              <w:widowControl w:val="0"/>
              <w:suppressLineNumbers/>
              <w:suppressAutoHyphens/>
              <w:jc w:val="both"/>
              <w:rPr>
                <w:rFonts w:eastAsia="Lucida Sans Unicode"/>
                <w:sz w:val="22"/>
                <w:szCs w:val="22"/>
                <w:highlight w:val="yellow"/>
              </w:rPr>
            </w:pPr>
          </w:p>
        </w:tc>
        <w:tc>
          <w:tcPr>
            <w:tcW w:w="5360" w:type="dxa"/>
            <w:shd w:val="clear" w:color="auto" w:fill="auto"/>
          </w:tcPr>
          <w:p w:rsidR="009978CE" w:rsidRDefault="009978CE" w:rsidP="00EF4B0D">
            <w:pPr>
              <w:ind w:right="-39"/>
              <w:jc w:val="both"/>
              <w:rPr>
                <w:sz w:val="22"/>
                <w:szCs w:val="22"/>
                <w:lang w:val="sr-Cyrl-CS"/>
              </w:rPr>
            </w:pPr>
            <w:r>
              <w:rPr>
                <w:sz w:val="22"/>
                <w:szCs w:val="22"/>
                <w:lang w:val="sr-Cyrl-CS"/>
              </w:rPr>
              <w:t>2.1.</w:t>
            </w:r>
          </w:p>
          <w:p w:rsidR="00FC7545" w:rsidRPr="00FC7545" w:rsidRDefault="00C125D7" w:rsidP="00B30883">
            <w:pPr>
              <w:ind w:right="-39"/>
              <w:jc w:val="both"/>
              <w:rPr>
                <w:sz w:val="22"/>
                <w:szCs w:val="22"/>
                <w:lang w:val="sr-Cyrl-CS"/>
              </w:rPr>
            </w:pPr>
            <w:r>
              <w:rPr>
                <w:sz w:val="22"/>
                <w:szCs w:val="22"/>
              </w:rPr>
              <w:t>-</w:t>
            </w:r>
            <w:r w:rsidR="00EF4B0D">
              <w:rPr>
                <w:sz w:val="22"/>
                <w:szCs w:val="22"/>
              </w:rPr>
              <w:t xml:space="preserve"> </w:t>
            </w:r>
            <w:r>
              <w:rPr>
                <w:sz w:val="22"/>
                <w:szCs w:val="22"/>
              </w:rPr>
              <w:t xml:space="preserve">Списак референтних послова </w:t>
            </w:r>
            <w:r w:rsidR="006F4B9B" w:rsidRPr="006F4B9B">
              <w:rPr>
                <w:sz w:val="22"/>
                <w:szCs w:val="22"/>
                <w:lang w:val="sr-Cyrl-CS"/>
              </w:rPr>
              <w:t>(одељак 13. конкурсне документације</w:t>
            </w:r>
            <w:r w:rsidR="00EF4B0D" w:rsidRPr="006F4B9B">
              <w:rPr>
                <w:sz w:val="22"/>
                <w:szCs w:val="22"/>
                <w:lang w:val="sr-Cyrl-CS"/>
              </w:rPr>
              <w:t>)</w:t>
            </w:r>
            <w:r w:rsidR="00EF4B0D">
              <w:rPr>
                <w:sz w:val="22"/>
                <w:szCs w:val="22"/>
                <w:lang w:val="sr-Cyrl-CS"/>
              </w:rPr>
              <w:t xml:space="preserve"> </w:t>
            </w:r>
            <w:r>
              <w:rPr>
                <w:sz w:val="22"/>
                <w:szCs w:val="22"/>
              </w:rPr>
              <w:t>понуђача потписан од ст</w:t>
            </w:r>
            <w:r w:rsidR="00FC7545">
              <w:rPr>
                <w:sz w:val="22"/>
                <w:szCs w:val="22"/>
              </w:rPr>
              <w:t>ране  овлашћеног лица понуђача</w:t>
            </w:r>
          </w:p>
          <w:p w:rsidR="00FC7545" w:rsidRPr="00FC7545" w:rsidRDefault="00FC7545" w:rsidP="00FC7545">
            <w:pPr>
              <w:ind w:right="-39"/>
              <w:jc w:val="both"/>
              <w:rPr>
                <w:b/>
                <w:sz w:val="22"/>
                <w:szCs w:val="22"/>
                <w:u w:val="single"/>
                <w:lang w:val="sr-Cyrl-CS"/>
              </w:rPr>
            </w:pPr>
            <w:r w:rsidRPr="00FC7545">
              <w:rPr>
                <w:b/>
                <w:sz w:val="22"/>
                <w:szCs w:val="22"/>
                <w:u w:val="single"/>
                <w:lang w:val="sr-Cyrl-CS"/>
              </w:rPr>
              <w:t xml:space="preserve">и </w:t>
            </w:r>
          </w:p>
          <w:p w:rsidR="00C125D7" w:rsidRPr="00A2402E" w:rsidRDefault="00FC7545" w:rsidP="00FC7545">
            <w:pPr>
              <w:ind w:right="-39"/>
              <w:rPr>
                <w:rFonts w:eastAsia="Lucida Sans Unicode"/>
                <w:sz w:val="22"/>
                <w:szCs w:val="22"/>
                <w:highlight w:val="yellow"/>
                <w:lang w:val="sr-Cyrl-CS"/>
              </w:rPr>
            </w:pPr>
            <w:r>
              <w:rPr>
                <w:sz w:val="22"/>
                <w:szCs w:val="22"/>
                <w:lang w:val="sr-Cyrl-CS"/>
              </w:rPr>
              <w:t>потврде</w:t>
            </w:r>
            <w:r w:rsidR="00C125D7" w:rsidRPr="00DB140F">
              <w:rPr>
                <w:sz w:val="22"/>
                <w:szCs w:val="22"/>
              </w:rPr>
              <w:t xml:space="preserve"> </w:t>
            </w:r>
            <w:r w:rsidR="00EF4B0D" w:rsidRPr="00DB140F">
              <w:rPr>
                <w:sz w:val="22"/>
                <w:szCs w:val="22"/>
              </w:rPr>
              <w:t>издат</w:t>
            </w:r>
            <w:r>
              <w:rPr>
                <w:sz w:val="22"/>
                <w:szCs w:val="22"/>
                <w:lang w:val="sr-Cyrl-CS"/>
              </w:rPr>
              <w:t>е</w:t>
            </w:r>
            <w:r w:rsidR="00EF4B0D" w:rsidRPr="00DB140F">
              <w:rPr>
                <w:sz w:val="22"/>
                <w:szCs w:val="22"/>
              </w:rPr>
              <w:t xml:space="preserve"> од стране </w:t>
            </w:r>
            <w:r w:rsidR="00887622" w:rsidRPr="00DB140F">
              <w:rPr>
                <w:sz w:val="22"/>
                <w:szCs w:val="22"/>
                <w:lang w:val="sr-Cyrl-CS"/>
              </w:rPr>
              <w:t xml:space="preserve">претходних </w:t>
            </w:r>
            <w:r w:rsidR="00EF4B0D" w:rsidRPr="00DB140F">
              <w:rPr>
                <w:sz w:val="22"/>
                <w:szCs w:val="22"/>
              </w:rPr>
              <w:t>купаца односно наручилаца</w:t>
            </w:r>
            <w:r w:rsidR="00A2402E" w:rsidRPr="00DB140F">
              <w:rPr>
                <w:sz w:val="22"/>
                <w:szCs w:val="22"/>
                <w:lang w:val="sr-Cyrl-CS"/>
              </w:rPr>
              <w:t>, које морају минимално садржати податке о</w:t>
            </w:r>
            <w:r w:rsidR="00060572" w:rsidRPr="00DB140F">
              <w:rPr>
                <w:sz w:val="22"/>
                <w:szCs w:val="22"/>
                <w:lang w:val="sr-Cyrl-CS"/>
              </w:rPr>
              <w:t>:</w:t>
            </w:r>
            <w:r w:rsidR="00A2402E" w:rsidRPr="00DB140F">
              <w:rPr>
                <w:sz w:val="22"/>
                <w:szCs w:val="22"/>
                <w:lang w:val="sr-Cyrl-CS"/>
              </w:rPr>
              <w:t xml:space="preserve"> купцу/наручиоцу, испоручиоцу, предмету</w:t>
            </w:r>
            <w:r w:rsidR="00060572" w:rsidRPr="00DB140F">
              <w:rPr>
                <w:sz w:val="22"/>
                <w:szCs w:val="22"/>
                <w:lang w:val="sr-Cyrl-CS"/>
              </w:rPr>
              <w:t xml:space="preserve"> испоруке, вредности испоруке, </w:t>
            </w:r>
            <w:r w:rsidR="00A2402E" w:rsidRPr="00DB140F">
              <w:rPr>
                <w:sz w:val="22"/>
                <w:szCs w:val="22"/>
                <w:lang w:val="sr-Cyrl-CS"/>
              </w:rPr>
              <w:t>контакт особи код купца/наручиоца</w:t>
            </w:r>
            <w:r w:rsidR="00060572" w:rsidRPr="00DB140F">
              <w:rPr>
                <w:sz w:val="22"/>
                <w:szCs w:val="22"/>
                <w:lang w:val="sr-Cyrl-CS"/>
              </w:rPr>
              <w:t xml:space="preserve">, потпис овлашћеног лица купца/наручиоца. </w:t>
            </w:r>
          </w:p>
        </w:tc>
      </w:tr>
      <w:tr w:rsidR="00C125D7" w:rsidRPr="00FB71FF" w:rsidTr="00887622">
        <w:trPr>
          <w:trHeight w:val="1622"/>
        </w:trPr>
        <w:tc>
          <w:tcPr>
            <w:tcW w:w="4846" w:type="dxa"/>
            <w:shd w:val="clear" w:color="auto" w:fill="auto"/>
          </w:tcPr>
          <w:p w:rsidR="009978CE" w:rsidRPr="009978CE" w:rsidRDefault="009978CE" w:rsidP="009978CE">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Pr="00D56D32" w:rsidRDefault="009978CE" w:rsidP="009978CE">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Pr="009978CE">
              <w:rPr>
                <w:bCs/>
                <w:sz w:val="22"/>
                <w:szCs w:val="22"/>
                <w:lang w:val="sr-Cyrl-CS"/>
              </w:rPr>
              <w:t>да поседује</w:t>
            </w:r>
            <w:r>
              <w:rPr>
                <w:bCs/>
                <w:sz w:val="22"/>
                <w:szCs w:val="22"/>
                <w:lang w:val="sr-Cyrl-CS"/>
              </w:rPr>
              <w:t xml:space="preserve"> важећи</w:t>
            </w:r>
            <w:r>
              <w:rPr>
                <w:b/>
                <w:bCs/>
                <w:sz w:val="22"/>
                <w:szCs w:val="22"/>
                <w:lang w:val="sr-Cyrl-CS"/>
              </w:rPr>
              <w:t xml:space="preserve"> </w:t>
            </w:r>
            <w:r w:rsidRPr="00C125D7">
              <w:rPr>
                <w:bCs/>
                <w:sz w:val="22"/>
                <w:szCs w:val="22"/>
              </w:rPr>
              <w:t>Сертификат</w:t>
            </w:r>
            <w:r w:rsidRPr="00C125D7">
              <w:rPr>
                <w:bCs/>
                <w:sz w:val="22"/>
                <w:szCs w:val="22"/>
                <w:lang w:val="sr-Latn-CS"/>
              </w:rPr>
              <w:t xml:space="preserve"> </w:t>
            </w:r>
            <w:r w:rsidRPr="00C125D7">
              <w:rPr>
                <w:bCs/>
                <w:sz w:val="22"/>
                <w:szCs w:val="22"/>
              </w:rPr>
              <w:t>НАССР</w:t>
            </w:r>
            <w:r w:rsidRPr="00933CC8">
              <w:rPr>
                <w:b/>
                <w:bCs/>
                <w:sz w:val="22"/>
                <w:szCs w:val="22"/>
                <w:lang w:val="sr-Latn-CS"/>
              </w:rPr>
              <w:t xml:space="preserve"> </w:t>
            </w:r>
            <w:r w:rsidRPr="00D56D32">
              <w:rPr>
                <w:b/>
                <w:bCs/>
                <w:sz w:val="22"/>
                <w:szCs w:val="22"/>
                <w:u w:val="single"/>
                <w:lang w:val="sr-Cyrl-CS"/>
              </w:rPr>
              <w:t>или</w:t>
            </w:r>
          </w:p>
          <w:p w:rsidR="00C125D7" w:rsidRDefault="009978CE" w:rsidP="009978CE">
            <w:pPr>
              <w:widowControl w:val="0"/>
              <w:suppressLineNumbers/>
              <w:suppressAutoHyphens/>
              <w:jc w:val="both"/>
              <w:rPr>
                <w:bCs/>
                <w:sz w:val="22"/>
                <w:szCs w:val="22"/>
                <w:lang w:val="sr-Cyrl-CS"/>
              </w:rPr>
            </w:pPr>
            <w:r w:rsidRPr="00C125D7">
              <w:rPr>
                <w:bCs/>
                <w:sz w:val="22"/>
                <w:szCs w:val="22"/>
                <w:lang w:val="sr-Cyrl-CS"/>
              </w:rPr>
              <w:t>-</w:t>
            </w:r>
            <w:r>
              <w:rPr>
                <w:bCs/>
                <w:sz w:val="22"/>
                <w:szCs w:val="22"/>
                <w:lang w:val="sr-Cyrl-CS"/>
              </w:rPr>
              <w:t xml:space="preserve"> важећи </w:t>
            </w:r>
            <w:r w:rsidRPr="00C125D7">
              <w:rPr>
                <w:bCs/>
                <w:sz w:val="22"/>
                <w:szCs w:val="22"/>
                <w:lang w:val="sr-Cyrl-CS"/>
              </w:rPr>
              <w:t xml:space="preserve">Сертификат </w:t>
            </w:r>
            <w:r w:rsidRPr="00C125D7">
              <w:rPr>
                <w:bCs/>
                <w:sz w:val="22"/>
                <w:szCs w:val="22"/>
                <w:lang w:val="sr-Latn-CS"/>
              </w:rPr>
              <w:t>ISO 22000</w:t>
            </w:r>
          </w:p>
          <w:p w:rsidR="009978CE" w:rsidRDefault="009978CE" w:rsidP="009978CE">
            <w:pPr>
              <w:widowControl w:val="0"/>
              <w:suppressLineNumbers/>
              <w:suppressAutoHyphens/>
              <w:jc w:val="both"/>
              <w:rPr>
                <w:bCs/>
                <w:sz w:val="22"/>
                <w:szCs w:val="22"/>
                <w:lang w:val="sr-Cyrl-CS"/>
              </w:rPr>
            </w:pPr>
          </w:p>
          <w:p w:rsidR="009978CE" w:rsidRPr="00187AB2" w:rsidRDefault="009978CE" w:rsidP="009978CE">
            <w:pPr>
              <w:widowControl w:val="0"/>
              <w:suppressLineNumbers/>
              <w:suppressAutoHyphens/>
              <w:jc w:val="both"/>
              <w:rPr>
                <w:rFonts w:eastAsia="Lucida Sans Unicode"/>
                <w:sz w:val="22"/>
                <w:szCs w:val="22"/>
                <w:lang w:val="sr-Latn-CS"/>
              </w:rPr>
            </w:pPr>
            <w:r>
              <w:rPr>
                <w:bCs/>
                <w:sz w:val="22"/>
                <w:szCs w:val="22"/>
                <w:lang w:val="sr-Cyrl-CS"/>
              </w:rPr>
              <w:t>важи за све партије</w:t>
            </w:r>
          </w:p>
        </w:tc>
        <w:tc>
          <w:tcPr>
            <w:tcW w:w="5360" w:type="dxa"/>
            <w:shd w:val="clear" w:color="auto" w:fill="auto"/>
          </w:tcPr>
          <w:p w:rsidR="009978CE" w:rsidRPr="009978CE" w:rsidRDefault="009978CE" w:rsidP="007677F7">
            <w:pPr>
              <w:widowControl w:val="0"/>
              <w:suppressLineNumbers/>
              <w:suppressAutoHyphens/>
              <w:jc w:val="both"/>
              <w:rPr>
                <w:rFonts w:eastAsia="Lucida Sans Unicode"/>
                <w:bCs/>
                <w:sz w:val="22"/>
                <w:szCs w:val="22"/>
                <w:lang w:val="sr-Cyrl-CS"/>
              </w:rPr>
            </w:pPr>
            <w:r w:rsidRPr="009978CE">
              <w:rPr>
                <w:rFonts w:eastAsia="Lucida Sans Unicode"/>
                <w:bCs/>
                <w:sz w:val="22"/>
                <w:szCs w:val="22"/>
                <w:lang w:val="sr-Cyrl-CS"/>
              </w:rPr>
              <w:t>2.2.</w:t>
            </w:r>
          </w:p>
          <w:p w:rsidR="009978CE" w:rsidRDefault="00C125D7" w:rsidP="007677F7">
            <w:pPr>
              <w:widowControl w:val="0"/>
              <w:suppressLineNumbers/>
              <w:suppressAutoHyphens/>
              <w:jc w:val="both"/>
              <w:rPr>
                <w:bCs/>
                <w:sz w:val="22"/>
                <w:szCs w:val="22"/>
                <w:lang w:val="sr-Cyrl-CS"/>
              </w:rPr>
            </w:pPr>
            <w:r w:rsidRPr="00933CC8">
              <w:rPr>
                <w:rFonts w:eastAsia="Lucida Sans Unicode"/>
                <w:b/>
                <w:bCs/>
                <w:sz w:val="22"/>
                <w:szCs w:val="22"/>
                <w:lang w:val="sr-Latn-CS"/>
              </w:rPr>
              <w:t>-</w:t>
            </w:r>
            <w:r w:rsidRPr="00933CC8">
              <w:rPr>
                <w:b/>
                <w:bCs/>
                <w:sz w:val="22"/>
                <w:szCs w:val="22"/>
                <w:lang w:val="sr-Latn-CS"/>
              </w:rPr>
              <w:t xml:space="preserve"> </w:t>
            </w:r>
            <w:r w:rsidR="009978CE" w:rsidRPr="009978CE">
              <w:rPr>
                <w:bCs/>
                <w:sz w:val="22"/>
                <w:szCs w:val="22"/>
                <w:lang w:val="sr-Cyrl-CS"/>
              </w:rPr>
              <w:t>фото</w:t>
            </w:r>
            <w:r w:rsidR="009978CE">
              <w:rPr>
                <w:sz w:val="22"/>
                <w:szCs w:val="22"/>
                <w:lang w:val="sr-Cyrl-CS"/>
              </w:rPr>
              <w:t xml:space="preserve">копија важећег </w:t>
            </w:r>
            <w:r>
              <w:rPr>
                <w:sz w:val="22"/>
                <w:szCs w:val="22"/>
                <w:lang w:val="sr-Cyrl-CS"/>
              </w:rPr>
              <w:t xml:space="preserve"> </w:t>
            </w:r>
            <w:r w:rsidRPr="00D56D32">
              <w:rPr>
                <w:bCs/>
                <w:sz w:val="22"/>
                <w:szCs w:val="22"/>
              </w:rPr>
              <w:t>Сертификат</w:t>
            </w:r>
            <w:r>
              <w:rPr>
                <w:bCs/>
                <w:sz w:val="22"/>
                <w:szCs w:val="22"/>
              </w:rPr>
              <w:t>а</w:t>
            </w:r>
            <w:r w:rsidRPr="00933CC8">
              <w:rPr>
                <w:bCs/>
                <w:sz w:val="22"/>
                <w:szCs w:val="22"/>
                <w:lang w:val="sr-Latn-CS"/>
              </w:rPr>
              <w:t xml:space="preserve"> </w:t>
            </w:r>
            <w:r w:rsidRPr="00D56D32">
              <w:rPr>
                <w:bCs/>
                <w:sz w:val="22"/>
                <w:szCs w:val="22"/>
              </w:rPr>
              <w:t>НАССР</w:t>
            </w:r>
            <w:r w:rsidRPr="00D56D32">
              <w:rPr>
                <w:bCs/>
                <w:sz w:val="22"/>
                <w:szCs w:val="22"/>
                <w:lang w:val="sr-Cyrl-CS"/>
              </w:rPr>
              <w:t xml:space="preserve"> произво</w:t>
            </w:r>
            <w:r w:rsidR="009978CE">
              <w:rPr>
                <w:bCs/>
                <w:sz w:val="22"/>
                <w:szCs w:val="22"/>
                <w:lang w:val="sr-Cyrl-CS"/>
              </w:rPr>
              <w:t>ђачке или дистрибутерске праксе</w:t>
            </w:r>
          </w:p>
          <w:p w:rsidR="00C125D7" w:rsidRPr="00D56D32" w:rsidRDefault="00C125D7" w:rsidP="007677F7">
            <w:pPr>
              <w:widowControl w:val="0"/>
              <w:suppressLineNumbers/>
              <w:suppressAutoHyphens/>
              <w:jc w:val="both"/>
              <w:rPr>
                <w:bCs/>
                <w:sz w:val="22"/>
                <w:szCs w:val="22"/>
                <w:lang w:val="sr-Cyrl-CS"/>
              </w:rPr>
            </w:pPr>
            <w:r w:rsidRPr="00D56D32">
              <w:rPr>
                <w:bCs/>
                <w:sz w:val="22"/>
                <w:szCs w:val="22"/>
                <w:lang w:val="sr-Cyrl-CS"/>
              </w:rPr>
              <w:t xml:space="preserve"> </w:t>
            </w:r>
            <w:r w:rsidRPr="00D56D32">
              <w:rPr>
                <w:b/>
                <w:bCs/>
                <w:sz w:val="22"/>
                <w:szCs w:val="22"/>
                <w:u w:val="single"/>
                <w:lang w:val="sr-Cyrl-CS"/>
              </w:rPr>
              <w:t>или</w:t>
            </w:r>
          </w:p>
          <w:p w:rsidR="00C125D7" w:rsidRPr="00BD16A1" w:rsidRDefault="00C125D7" w:rsidP="009978CE">
            <w:pPr>
              <w:tabs>
                <w:tab w:val="left" w:pos="4212"/>
              </w:tabs>
              <w:jc w:val="both"/>
              <w:rPr>
                <w:sz w:val="22"/>
                <w:szCs w:val="22"/>
                <w:lang w:val="sr-Cyrl-CS"/>
              </w:rPr>
            </w:pPr>
            <w:r w:rsidRPr="00C125D7">
              <w:rPr>
                <w:bCs/>
                <w:sz w:val="22"/>
                <w:szCs w:val="22"/>
                <w:lang w:val="sr-Cyrl-CS"/>
              </w:rPr>
              <w:t>-</w:t>
            </w:r>
            <w:r w:rsidR="009978CE">
              <w:rPr>
                <w:bCs/>
                <w:sz w:val="22"/>
                <w:szCs w:val="22"/>
                <w:lang w:val="sr-Cyrl-CS"/>
              </w:rPr>
              <w:t xml:space="preserve"> фотокопија важећег </w:t>
            </w:r>
            <w:r w:rsidRPr="00933CC8">
              <w:rPr>
                <w:bCs/>
                <w:sz w:val="22"/>
                <w:szCs w:val="22"/>
                <w:lang w:val="sr-Cyrl-CS"/>
              </w:rPr>
              <w:t>Сертификат</w:t>
            </w:r>
            <w:r>
              <w:rPr>
                <w:bCs/>
                <w:sz w:val="22"/>
                <w:szCs w:val="22"/>
                <w:lang w:val="sr-Cyrl-CS"/>
              </w:rPr>
              <w:t>а</w:t>
            </w:r>
            <w:r w:rsidRPr="00933CC8">
              <w:rPr>
                <w:bCs/>
                <w:sz w:val="22"/>
                <w:szCs w:val="22"/>
                <w:lang w:val="sr-Cyrl-CS"/>
              </w:rPr>
              <w:t xml:space="preserve"> </w:t>
            </w:r>
            <w:r w:rsidRPr="00D56D32">
              <w:rPr>
                <w:bCs/>
                <w:sz w:val="22"/>
                <w:szCs w:val="22"/>
                <w:lang w:val="sr-Latn-CS"/>
              </w:rPr>
              <w:t>ISO 22000</w:t>
            </w:r>
            <w:r w:rsidRPr="00D56D32">
              <w:rPr>
                <w:b/>
                <w:bCs/>
                <w:sz w:val="22"/>
                <w:szCs w:val="22"/>
                <w:lang w:val="sr-Latn-CS"/>
              </w:rPr>
              <w:t xml:space="preserve"> </w:t>
            </w:r>
            <w:r w:rsidRPr="00D56D32">
              <w:rPr>
                <w:bCs/>
                <w:sz w:val="22"/>
                <w:szCs w:val="22"/>
                <w:lang w:val="sr-Cyrl-CS"/>
              </w:rPr>
              <w:t>произвођачке или дистрибутерске праксе</w:t>
            </w:r>
            <w:r w:rsidRPr="00933CC8">
              <w:rPr>
                <w:sz w:val="22"/>
                <w:szCs w:val="22"/>
                <w:lang w:val="sr-Cyrl-CS"/>
              </w:rPr>
              <w:t xml:space="preserve"> </w:t>
            </w:r>
          </w:p>
        </w:tc>
      </w:tr>
      <w:tr w:rsidR="006F6B87" w:rsidRPr="00FB71FF" w:rsidTr="00887622">
        <w:trPr>
          <w:trHeight w:val="2074"/>
        </w:trPr>
        <w:tc>
          <w:tcPr>
            <w:tcW w:w="4846" w:type="dxa"/>
            <w:shd w:val="clear" w:color="auto" w:fill="auto"/>
          </w:tcPr>
          <w:p w:rsidR="006F6B87" w:rsidRPr="0019521E" w:rsidRDefault="009978CE" w:rsidP="007677F7">
            <w:pPr>
              <w:widowControl w:val="0"/>
              <w:suppressLineNumbers/>
              <w:suppressAutoHyphens/>
              <w:jc w:val="both"/>
              <w:rPr>
                <w:rFonts w:eastAsia="Lucida Sans Unicode"/>
                <w:sz w:val="22"/>
                <w:szCs w:val="22"/>
                <w:lang w:val="sr-Latn-CS"/>
              </w:rPr>
            </w:pPr>
            <w:r>
              <w:rPr>
                <w:rFonts w:eastAsia="Lucida Sans Unicode"/>
                <w:sz w:val="22"/>
                <w:szCs w:val="22"/>
                <w:lang w:val="sr-Cyrl-CS"/>
              </w:rPr>
              <w:t>3</w:t>
            </w:r>
            <w:r w:rsidR="006F6B87" w:rsidRPr="00187AB2">
              <w:rPr>
                <w:rFonts w:eastAsia="Lucida Sans Unicode"/>
                <w:sz w:val="22"/>
                <w:szCs w:val="22"/>
                <w:lang w:val="sr-Latn-CS"/>
              </w:rPr>
              <w:t xml:space="preserve">. Да </w:t>
            </w:r>
            <w:r w:rsidR="00C125D7">
              <w:rPr>
                <w:rFonts w:eastAsia="Lucida Sans Unicode"/>
                <w:sz w:val="22"/>
                <w:szCs w:val="22"/>
              </w:rPr>
              <w:t>п</w:t>
            </w:r>
            <w:r w:rsidR="006F6B87" w:rsidRPr="00187AB2">
              <w:rPr>
                <w:rFonts w:eastAsia="Lucida Sans Unicode"/>
                <w:sz w:val="22"/>
                <w:szCs w:val="22"/>
                <w:lang w:val="sr-Latn-CS"/>
              </w:rPr>
              <w:t>онуђач располаже довољним техничким</w:t>
            </w:r>
            <w:r w:rsidR="006F6B87" w:rsidRPr="00933CC8">
              <w:rPr>
                <w:rFonts w:eastAsia="Lucida Sans Unicode"/>
                <w:sz w:val="22"/>
                <w:szCs w:val="22"/>
                <w:lang w:val="sr-Cyrl-CS"/>
              </w:rPr>
              <w:t xml:space="preserve"> </w:t>
            </w:r>
            <w:r w:rsidR="006F6B87" w:rsidRPr="00187AB2">
              <w:rPr>
                <w:rFonts w:eastAsia="Lucida Sans Unicode"/>
                <w:sz w:val="22"/>
                <w:szCs w:val="22"/>
                <w:lang w:val="sr-Latn-CS"/>
              </w:rPr>
              <w:t>капацитетом</w:t>
            </w:r>
          </w:p>
          <w:p w:rsidR="006F6B87" w:rsidRPr="00835D56" w:rsidRDefault="006F6B87" w:rsidP="007677F7">
            <w:pPr>
              <w:widowControl w:val="0"/>
              <w:suppressLineNumbers/>
              <w:suppressAutoHyphens/>
              <w:jc w:val="both"/>
              <w:rPr>
                <w:rFonts w:eastAsia="Lucida Sans Unicode"/>
                <w:sz w:val="22"/>
                <w:szCs w:val="22"/>
                <w:u w:val="single"/>
                <w:lang w:val="sr-Cyrl-CS"/>
              </w:rPr>
            </w:pPr>
          </w:p>
          <w:p w:rsidR="006F6B87" w:rsidRPr="00933CC8" w:rsidRDefault="006F6B87" w:rsidP="007E4E75">
            <w:pPr>
              <w:widowControl w:val="0"/>
              <w:suppressLineNumbers/>
              <w:suppressAutoHyphens/>
              <w:jc w:val="both"/>
              <w:rPr>
                <w:rFonts w:eastAsia="Lucida Sans Unicode"/>
                <w:sz w:val="22"/>
                <w:szCs w:val="22"/>
                <w:highlight w:val="yellow"/>
                <w:lang w:val="sr-Latn-CS"/>
              </w:rPr>
            </w:pPr>
            <w:r w:rsidRPr="00835D56">
              <w:rPr>
                <w:color w:val="000000"/>
                <w:sz w:val="22"/>
                <w:szCs w:val="22"/>
                <w:lang w:val="sr-Cyrl-CS"/>
              </w:rPr>
              <w:t xml:space="preserve">- </w:t>
            </w:r>
            <w:r w:rsidR="009978CE">
              <w:rPr>
                <w:color w:val="000000"/>
                <w:sz w:val="22"/>
                <w:szCs w:val="22"/>
                <w:lang w:val="sr-Cyrl-CS"/>
              </w:rPr>
              <w:t xml:space="preserve">да поседује (у власништву, закупу, лизингу) </w:t>
            </w:r>
            <w:r w:rsidRPr="00835D56">
              <w:rPr>
                <w:color w:val="000000"/>
                <w:sz w:val="22"/>
                <w:szCs w:val="22"/>
              </w:rPr>
              <w:t>најмање</w:t>
            </w:r>
            <w:r w:rsidRPr="00933CC8">
              <w:rPr>
                <w:color w:val="000000"/>
                <w:sz w:val="22"/>
                <w:szCs w:val="22"/>
                <w:lang w:val="sr-Latn-CS"/>
              </w:rPr>
              <w:t xml:space="preserve"> </w:t>
            </w:r>
            <w:r w:rsidRPr="00835D56">
              <w:rPr>
                <w:color w:val="000000"/>
                <w:sz w:val="22"/>
                <w:szCs w:val="22"/>
              </w:rPr>
              <w:t>једно</w:t>
            </w:r>
            <w:r w:rsidRPr="00933CC8">
              <w:rPr>
                <w:color w:val="000000"/>
                <w:sz w:val="22"/>
                <w:szCs w:val="22"/>
                <w:lang w:val="sr-Latn-CS"/>
              </w:rPr>
              <w:t xml:space="preserve"> </w:t>
            </w:r>
            <w:r w:rsidRPr="00F267EF">
              <w:rPr>
                <w:color w:val="000000"/>
                <w:sz w:val="22"/>
                <w:szCs w:val="22"/>
                <w:u w:val="single"/>
              </w:rPr>
              <w:t>доставно</w:t>
            </w:r>
            <w:r w:rsidRPr="00F267EF">
              <w:rPr>
                <w:color w:val="000000"/>
                <w:sz w:val="22"/>
                <w:szCs w:val="22"/>
                <w:u w:val="single"/>
                <w:lang w:val="sr-Latn-CS"/>
              </w:rPr>
              <w:t xml:space="preserve"> </w:t>
            </w:r>
            <w:r w:rsidRPr="00F267EF">
              <w:rPr>
                <w:color w:val="000000"/>
                <w:sz w:val="22"/>
                <w:szCs w:val="22"/>
                <w:u w:val="single"/>
              </w:rPr>
              <w:t>возило</w:t>
            </w:r>
            <w:r w:rsidRPr="00933CC8">
              <w:rPr>
                <w:color w:val="000000"/>
                <w:sz w:val="22"/>
                <w:szCs w:val="22"/>
                <w:lang w:val="sr-Latn-CS"/>
              </w:rPr>
              <w:t xml:space="preserve"> </w:t>
            </w:r>
            <w:r w:rsidR="009978CE">
              <w:rPr>
                <w:color w:val="000000"/>
                <w:sz w:val="22"/>
                <w:szCs w:val="22"/>
                <w:lang w:val="sr-Cyrl-CS"/>
              </w:rPr>
              <w:t xml:space="preserve">за партију 3, односно </w:t>
            </w:r>
            <w:r w:rsidR="009978CE" w:rsidRPr="00F267EF">
              <w:rPr>
                <w:color w:val="000000"/>
                <w:sz w:val="22"/>
                <w:szCs w:val="22"/>
                <w:u w:val="single"/>
                <w:lang w:val="sr-Cyrl-CS"/>
              </w:rPr>
              <w:t>доставно возило с</w:t>
            </w:r>
            <w:r w:rsidR="009978CE" w:rsidRPr="00963453">
              <w:rPr>
                <w:color w:val="000000"/>
                <w:sz w:val="22"/>
                <w:szCs w:val="22"/>
                <w:u w:val="single"/>
                <w:lang w:val="sr-Cyrl-CS"/>
              </w:rPr>
              <w:t>а термо кингом</w:t>
            </w:r>
            <w:r w:rsidR="009978CE">
              <w:rPr>
                <w:color w:val="000000"/>
                <w:sz w:val="22"/>
                <w:szCs w:val="22"/>
                <w:lang w:val="sr-Cyrl-CS"/>
              </w:rPr>
              <w:t xml:space="preserve"> за партије бр. </w:t>
            </w:r>
            <w:r w:rsidR="009978CE" w:rsidRPr="006B643A">
              <w:rPr>
                <w:color w:val="000000"/>
                <w:sz w:val="22"/>
                <w:szCs w:val="22"/>
                <w:lang w:val="sr-Cyrl-CS"/>
              </w:rPr>
              <w:t>1, 2, 4, 5 и 6</w:t>
            </w:r>
            <w:r w:rsidR="009978CE">
              <w:rPr>
                <w:color w:val="000000"/>
                <w:sz w:val="22"/>
                <w:szCs w:val="22"/>
                <w:lang w:val="sr-Cyrl-CS"/>
              </w:rPr>
              <w:t xml:space="preserve">, </w:t>
            </w:r>
            <w:r w:rsidRPr="00835D56">
              <w:rPr>
                <w:color w:val="000000"/>
                <w:sz w:val="22"/>
                <w:szCs w:val="22"/>
              </w:rPr>
              <w:t>за</w:t>
            </w:r>
            <w:r w:rsidRPr="00933CC8">
              <w:rPr>
                <w:color w:val="000000"/>
                <w:sz w:val="22"/>
                <w:szCs w:val="22"/>
                <w:lang w:val="sr-Latn-CS"/>
              </w:rPr>
              <w:t xml:space="preserve"> </w:t>
            </w:r>
            <w:r w:rsidRPr="00835D56">
              <w:rPr>
                <w:color w:val="000000"/>
                <w:sz w:val="22"/>
                <w:szCs w:val="22"/>
              </w:rPr>
              <w:t>транспорт</w:t>
            </w:r>
            <w:r w:rsidRPr="00933CC8">
              <w:rPr>
                <w:color w:val="000000"/>
                <w:sz w:val="22"/>
                <w:szCs w:val="22"/>
                <w:lang w:val="sr-Latn-CS"/>
              </w:rPr>
              <w:t xml:space="preserve"> </w:t>
            </w:r>
            <w:r w:rsidRPr="00835D56">
              <w:rPr>
                <w:color w:val="000000"/>
                <w:sz w:val="22"/>
                <w:szCs w:val="22"/>
              </w:rPr>
              <w:t>добара</w:t>
            </w:r>
            <w:r w:rsidRPr="00933CC8">
              <w:rPr>
                <w:color w:val="000000"/>
                <w:sz w:val="22"/>
                <w:szCs w:val="22"/>
                <w:lang w:val="sr-Latn-CS"/>
              </w:rPr>
              <w:t xml:space="preserve"> </w:t>
            </w:r>
            <w:r w:rsidRPr="00835D56">
              <w:rPr>
                <w:color w:val="000000"/>
                <w:sz w:val="22"/>
                <w:szCs w:val="22"/>
              </w:rPr>
              <w:t>која</w:t>
            </w:r>
            <w:r w:rsidRPr="00933CC8">
              <w:rPr>
                <w:color w:val="000000"/>
                <w:sz w:val="22"/>
                <w:szCs w:val="22"/>
                <w:lang w:val="sr-Latn-CS"/>
              </w:rPr>
              <w:t xml:space="preserve"> </w:t>
            </w:r>
            <w:r w:rsidRPr="00835D56">
              <w:rPr>
                <w:color w:val="000000"/>
                <w:sz w:val="22"/>
                <w:szCs w:val="22"/>
              </w:rPr>
              <w:t>су</w:t>
            </w:r>
            <w:r w:rsidRPr="00933CC8">
              <w:rPr>
                <w:color w:val="000000"/>
                <w:sz w:val="22"/>
                <w:szCs w:val="22"/>
                <w:lang w:val="sr-Latn-CS"/>
              </w:rPr>
              <w:t xml:space="preserve"> </w:t>
            </w:r>
            <w:r w:rsidRPr="00835D56">
              <w:rPr>
                <w:color w:val="000000"/>
                <w:sz w:val="22"/>
                <w:szCs w:val="22"/>
              </w:rPr>
              <w:t>предмет</w:t>
            </w:r>
            <w:r w:rsidRPr="00933CC8">
              <w:rPr>
                <w:color w:val="000000"/>
                <w:sz w:val="22"/>
                <w:szCs w:val="22"/>
                <w:lang w:val="sr-Latn-CS"/>
              </w:rPr>
              <w:t xml:space="preserve"> </w:t>
            </w:r>
            <w:r w:rsidRPr="00835D56">
              <w:rPr>
                <w:color w:val="000000"/>
                <w:sz w:val="22"/>
                <w:szCs w:val="22"/>
              </w:rPr>
              <w:t>ове</w:t>
            </w:r>
            <w:r w:rsidRPr="00933CC8">
              <w:rPr>
                <w:color w:val="000000"/>
                <w:sz w:val="22"/>
                <w:szCs w:val="22"/>
                <w:lang w:val="sr-Latn-CS"/>
              </w:rPr>
              <w:t xml:space="preserve"> </w:t>
            </w:r>
            <w:r w:rsidRPr="00835D56">
              <w:rPr>
                <w:color w:val="000000"/>
                <w:sz w:val="22"/>
                <w:szCs w:val="22"/>
              </w:rPr>
              <w:t>јавне</w:t>
            </w:r>
            <w:r w:rsidRPr="00933CC8">
              <w:rPr>
                <w:color w:val="000000"/>
                <w:sz w:val="22"/>
                <w:szCs w:val="22"/>
                <w:lang w:val="sr-Latn-CS"/>
              </w:rPr>
              <w:t xml:space="preserve"> </w:t>
            </w:r>
            <w:r w:rsidRPr="00835D56">
              <w:rPr>
                <w:color w:val="000000"/>
                <w:sz w:val="22"/>
                <w:szCs w:val="22"/>
              </w:rPr>
              <w:t>набавке</w:t>
            </w:r>
          </w:p>
        </w:tc>
        <w:tc>
          <w:tcPr>
            <w:tcW w:w="5360" w:type="dxa"/>
            <w:shd w:val="clear" w:color="auto" w:fill="auto"/>
          </w:tcPr>
          <w:p w:rsidR="006F6B87" w:rsidRDefault="006F6B87" w:rsidP="007677F7">
            <w:pPr>
              <w:rPr>
                <w:color w:val="000000"/>
                <w:sz w:val="22"/>
                <w:szCs w:val="22"/>
                <w:lang w:val="sr-Latn-CS"/>
              </w:rPr>
            </w:pPr>
            <w:r w:rsidRPr="00BD16A1">
              <w:rPr>
                <w:color w:val="000000"/>
                <w:sz w:val="22"/>
                <w:szCs w:val="22"/>
              </w:rPr>
              <w:t>Доказ</w:t>
            </w:r>
            <w:r w:rsidRPr="00933CC8">
              <w:rPr>
                <w:color w:val="000000"/>
                <w:sz w:val="22"/>
                <w:szCs w:val="22"/>
                <w:lang w:val="sr-Latn-CS"/>
              </w:rPr>
              <w:t xml:space="preserve">: </w:t>
            </w:r>
          </w:p>
          <w:p w:rsidR="009978CE" w:rsidRDefault="006F6B87" w:rsidP="007677F7">
            <w:pPr>
              <w:rPr>
                <w:color w:val="000000"/>
                <w:sz w:val="22"/>
                <w:szCs w:val="22"/>
                <w:lang w:val="sr-Cyrl-CS"/>
              </w:rPr>
            </w:pPr>
            <w:r w:rsidRPr="00BD16A1">
              <w:rPr>
                <w:color w:val="000000"/>
                <w:sz w:val="22"/>
                <w:szCs w:val="22"/>
                <w:lang w:val="sr-Cyrl-CS"/>
              </w:rPr>
              <w:t>-</w:t>
            </w:r>
            <w:r w:rsidRPr="00933CC8">
              <w:rPr>
                <w:color w:val="000000"/>
                <w:sz w:val="22"/>
                <w:szCs w:val="22"/>
                <w:lang w:val="sr-Cyrl-CS"/>
              </w:rPr>
              <w:t xml:space="preserve">Фотокопија </w:t>
            </w:r>
            <w:r w:rsidRPr="00BD16A1">
              <w:rPr>
                <w:color w:val="000000"/>
                <w:sz w:val="22"/>
                <w:szCs w:val="22"/>
                <w:lang w:val="sr-Cyrl-CS"/>
              </w:rPr>
              <w:t xml:space="preserve">или очитана </w:t>
            </w:r>
            <w:r w:rsidR="009978CE">
              <w:rPr>
                <w:color w:val="000000"/>
                <w:sz w:val="22"/>
                <w:szCs w:val="22"/>
                <w:lang w:val="sr-Cyrl-CS"/>
              </w:rPr>
              <w:t xml:space="preserve">важећа </w:t>
            </w:r>
            <w:r w:rsidRPr="00933CC8">
              <w:rPr>
                <w:color w:val="000000"/>
                <w:sz w:val="22"/>
                <w:szCs w:val="22"/>
                <w:lang w:val="sr-Cyrl-CS"/>
              </w:rPr>
              <w:t>саобраћајн</w:t>
            </w:r>
            <w:r w:rsidRPr="00BD16A1">
              <w:rPr>
                <w:color w:val="000000"/>
                <w:sz w:val="22"/>
                <w:szCs w:val="22"/>
                <w:lang w:val="sr-Cyrl-CS"/>
              </w:rPr>
              <w:t>а</w:t>
            </w:r>
            <w:r w:rsidRPr="00933CC8">
              <w:rPr>
                <w:color w:val="000000"/>
                <w:sz w:val="22"/>
                <w:szCs w:val="22"/>
                <w:lang w:val="sr-Cyrl-CS"/>
              </w:rPr>
              <w:t xml:space="preserve"> дозвол</w:t>
            </w:r>
            <w:r w:rsidRPr="00BD16A1">
              <w:rPr>
                <w:color w:val="000000"/>
                <w:sz w:val="22"/>
                <w:szCs w:val="22"/>
                <w:lang w:val="sr-Cyrl-CS"/>
              </w:rPr>
              <w:t>а</w:t>
            </w:r>
            <w:r w:rsidR="009978CE">
              <w:rPr>
                <w:color w:val="000000"/>
                <w:sz w:val="22"/>
                <w:szCs w:val="22"/>
                <w:lang w:val="sr-Cyrl-CS"/>
              </w:rPr>
              <w:t xml:space="preserve"> доставног возила (које је у власништву, закупу или лизингу)</w:t>
            </w:r>
            <w:r w:rsidR="00354C19">
              <w:rPr>
                <w:color w:val="000000"/>
                <w:sz w:val="22"/>
                <w:szCs w:val="22"/>
                <w:lang w:val="sr-Cyrl-CS"/>
              </w:rPr>
              <w:t xml:space="preserve"> са полисом осигурања од аутоодговорности</w:t>
            </w:r>
          </w:p>
          <w:p w:rsidR="009978CE" w:rsidRPr="00FC7545" w:rsidRDefault="009978CE" w:rsidP="007677F7">
            <w:pPr>
              <w:rPr>
                <w:b/>
                <w:color w:val="000000"/>
                <w:sz w:val="22"/>
                <w:szCs w:val="22"/>
                <w:u w:val="single"/>
                <w:lang w:val="sr-Cyrl-CS"/>
              </w:rPr>
            </w:pPr>
            <w:r w:rsidRPr="00FC7545">
              <w:rPr>
                <w:b/>
                <w:color w:val="000000"/>
                <w:sz w:val="22"/>
                <w:szCs w:val="22"/>
                <w:u w:val="single"/>
                <w:lang w:val="sr-Cyrl-CS"/>
              </w:rPr>
              <w:t>и</w:t>
            </w:r>
          </w:p>
          <w:p w:rsidR="006F6B87" w:rsidRPr="00F267EF" w:rsidRDefault="009978CE" w:rsidP="007E4E75">
            <w:pPr>
              <w:rPr>
                <w:color w:val="000000"/>
                <w:sz w:val="22"/>
                <w:szCs w:val="22"/>
                <w:lang w:val="sr-Cyrl-CS"/>
              </w:rPr>
            </w:pPr>
            <w:r>
              <w:rPr>
                <w:color w:val="000000"/>
                <w:sz w:val="22"/>
                <w:szCs w:val="22"/>
                <w:lang w:val="sr-Cyrl-CS"/>
              </w:rPr>
              <w:t>-</w:t>
            </w:r>
            <w:r w:rsidR="006F6B87" w:rsidRPr="00933CC8">
              <w:rPr>
                <w:color w:val="000000"/>
                <w:sz w:val="22"/>
                <w:szCs w:val="22"/>
                <w:lang w:val="sr-Cyrl-CS"/>
              </w:rPr>
              <w:t xml:space="preserve"> </w:t>
            </w:r>
            <w:r w:rsidR="00F267EF">
              <w:rPr>
                <w:color w:val="000000"/>
                <w:sz w:val="22"/>
                <w:szCs w:val="22"/>
                <w:lang w:val="sr-Cyrl-CS"/>
              </w:rPr>
              <w:t xml:space="preserve">фотокопија важећег </w:t>
            </w:r>
            <w:r w:rsidR="006F6B87" w:rsidRPr="00933CC8">
              <w:rPr>
                <w:color w:val="000000"/>
                <w:sz w:val="22"/>
                <w:szCs w:val="22"/>
                <w:lang w:val="sr-Cyrl-CS"/>
              </w:rPr>
              <w:t>у</w:t>
            </w:r>
            <w:r w:rsidR="006F6B87" w:rsidRPr="00BD16A1">
              <w:rPr>
                <w:color w:val="000000"/>
                <w:sz w:val="22"/>
                <w:szCs w:val="22"/>
                <w:lang w:val="sr-Cyrl-CS"/>
              </w:rPr>
              <w:t>г</w:t>
            </w:r>
            <w:r w:rsidR="006F6B87" w:rsidRPr="00933CC8">
              <w:rPr>
                <w:color w:val="000000"/>
                <w:sz w:val="22"/>
                <w:szCs w:val="22"/>
                <w:lang w:val="sr-Cyrl-CS"/>
              </w:rPr>
              <w:t>овор</w:t>
            </w:r>
            <w:r w:rsidR="00F267EF">
              <w:rPr>
                <w:color w:val="000000"/>
                <w:sz w:val="22"/>
                <w:szCs w:val="22"/>
                <w:lang w:val="sr-Cyrl-CS"/>
              </w:rPr>
              <w:t>а</w:t>
            </w:r>
            <w:r w:rsidR="006F6B87" w:rsidRPr="00933CC8">
              <w:rPr>
                <w:color w:val="000000"/>
                <w:sz w:val="22"/>
                <w:szCs w:val="22"/>
                <w:lang w:val="sr-Cyrl-CS"/>
              </w:rPr>
              <w:t xml:space="preserve"> о закупу/лизин</w:t>
            </w:r>
            <w:r w:rsidR="006F6B87" w:rsidRPr="00BD16A1">
              <w:rPr>
                <w:color w:val="000000"/>
                <w:sz w:val="22"/>
                <w:szCs w:val="22"/>
                <w:lang w:val="sr-Cyrl-CS"/>
              </w:rPr>
              <w:t>г</w:t>
            </w:r>
            <w:r w:rsidR="006F6B87" w:rsidRPr="00933CC8">
              <w:rPr>
                <w:color w:val="000000"/>
                <w:sz w:val="22"/>
                <w:szCs w:val="22"/>
                <w:lang w:val="sr-Cyrl-CS"/>
              </w:rPr>
              <w:t xml:space="preserve">у  </w:t>
            </w:r>
            <w:r w:rsidR="006F6B87">
              <w:rPr>
                <w:color w:val="000000"/>
                <w:sz w:val="22"/>
                <w:szCs w:val="22"/>
                <w:lang w:val="sr-Cyrl-CS"/>
              </w:rPr>
              <w:t xml:space="preserve">доставног </w:t>
            </w:r>
            <w:r w:rsidR="006F6B87" w:rsidRPr="00933CC8">
              <w:rPr>
                <w:color w:val="000000"/>
                <w:sz w:val="22"/>
                <w:szCs w:val="22"/>
                <w:lang w:val="sr-Cyrl-CS"/>
              </w:rPr>
              <w:t xml:space="preserve">возила </w:t>
            </w:r>
            <w:r>
              <w:rPr>
                <w:color w:val="000000"/>
                <w:sz w:val="22"/>
                <w:szCs w:val="22"/>
                <w:lang w:val="sr-Cyrl-CS"/>
              </w:rPr>
              <w:t>(ако возило није у власништву понуђача)</w:t>
            </w:r>
          </w:p>
        </w:tc>
      </w:tr>
    </w:tbl>
    <w:p w:rsidR="009C40C4" w:rsidRPr="008A2D35" w:rsidRDefault="009C40C4" w:rsidP="00F23575">
      <w:pPr>
        <w:ind w:right="-39"/>
        <w:jc w:val="both"/>
        <w:rPr>
          <w:b/>
          <w:sz w:val="22"/>
          <w:szCs w:val="22"/>
        </w:rPr>
      </w:pPr>
    </w:p>
    <w:p w:rsidR="00756F7C" w:rsidRPr="00756F7C" w:rsidRDefault="00756F7C" w:rsidP="00756F7C">
      <w:pPr>
        <w:jc w:val="both"/>
        <w:rPr>
          <w:sz w:val="22"/>
          <w:szCs w:val="22"/>
        </w:rPr>
      </w:pPr>
      <w:r w:rsidRPr="00756F7C">
        <w:rPr>
          <w:sz w:val="22"/>
          <w:szCs w:val="22"/>
          <w:lang w:val="ru-RU"/>
        </w:rPr>
        <w:t>Сваки подизвођач мора да испуњава услове из члана 75. став 1. тачка 1), 2) и</w:t>
      </w:r>
      <w:r w:rsidRPr="00756F7C">
        <w:rPr>
          <w:sz w:val="22"/>
          <w:szCs w:val="22"/>
        </w:rPr>
        <w:t xml:space="preserve"> </w:t>
      </w:r>
      <w:r w:rsidRPr="00756F7C">
        <w:rPr>
          <w:sz w:val="22"/>
          <w:szCs w:val="22"/>
          <w:lang w:val="ru-RU"/>
        </w:rPr>
        <w:t>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r w:rsidRPr="00756F7C">
        <w:rPr>
          <w:sz w:val="22"/>
          <w:szCs w:val="22"/>
          <w:lang w:val="sr-Cyrl-CS"/>
        </w:rPr>
        <w:t>Д</w:t>
      </w:r>
      <w:r w:rsidRPr="00756F7C">
        <w:rPr>
          <w:sz w:val="22"/>
          <w:szCs w:val="22"/>
        </w:rPr>
        <w:t xml:space="preserve">оказ о испуњености услова из члана 75. став 1. тачка 5) </w:t>
      </w:r>
      <w:r w:rsidRPr="00756F7C">
        <w:rPr>
          <w:sz w:val="22"/>
          <w:szCs w:val="22"/>
          <w:lang w:val="sr-Cyrl-CS"/>
        </w:rPr>
        <w:t>З</w:t>
      </w:r>
      <w:r w:rsidRPr="00756F7C">
        <w:rPr>
          <w:sz w:val="22"/>
          <w:szCs w:val="22"/>
        </w:rPr>
        <w:t xml:space="preserve">акона </w:t>
      </w:r>
      <w:r w:rsidRPr="00756F7C">
        <w:rPr>
          <w:sz w:val="22"/>
          <w:szCs w:val="22"/>
          <w:lang w:val="sr-Cyrl-CS"/>
        </w:rPr>
        <w:t xml:space="preserve">се подноси за подизвођача </w:t>
      </w:r>
      <w:r w:rsidRPr="00756F7C">
        <w:rPr>
          <w:sz w:val="22"/>
          <w:szCs w:val="22"/>
        </w:rPr>
        <w:t>за део набавке који ће извршити преко подизвођача.</w:t>
      </w:r>
    </w:p>
    <w:p w:rsidR="00756F7C" w:rsidRPr="00756F7C" w:rsidRDefault="00756F7C" w:rsidP="00756F7C">
      <w:pPr>
        <w:jc w:val="both"/>
        <w:rPr>
          <w:sz w:val="22"/>
          <w:szCs w:val="22"/>
          <w:lang w:val="ru-RU"/>
        </w:rPr>
      </w:pPr>
    </w:p>
    <w:p w:rsidR="00756F7C" w:rsidRPr="00756F7C" w:rsidRDefault="00756F7C" w:rsidP="00756F7C">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r w:rsidRPr="00756F7C">
        <w:rPr>
          <w:sz w:val="22"/>
          <w:szCs w:val="22"/>
        </w:rPr>
        <w:t xml:space="preserve">Услов из члана 75. став 1. тачка 5) </w:t>
      </w:r>
      <w:r w:rsidRPr="00756F7C">
        <w:rPr>
          <w:sz w:val="22"/>
          <w:szCs w:val="22"/>
          <w:lang w:val="sr-Cyrl-CS"/>
        </w:rPr>
        <w:t>З</w:t>
      </w:r>
      <w:r w:rsidRPr="00756F7C">
        <w:rPr>
          <w:sz w:val="22"/>
          <w:szCs w:val="22"/>
        </w:rPr>
        <w:t xml:space="preserve">акона дужан је да испуни понуђач из групе понуђача којем је </w:t>
      </w:r>
      <w:r w:rsidRPr="000140E2">
        <w:rPr>
          <w:sz w:val="22"/>
          <w:szCs w:val="22"/>
        </w:rPr>
        <w:t>поверено извршење дела набавке за који је неопходна испуњеност тог услова</w:t>
      </w:r>
      <w:r w:rsidRPr="000140E2">
        <w:rPr>
          <w:sz w:val="22"/>
          <w:szCs w:val="22"/>
          <w:lang w:val="sr-Cyrl-CS"/>
        </w:rPr>
        <w:t>.</w:t>
      </w:r>
    </w:p>
    <w:p w:rsidR="00756F7C" w:rsidRPr="00756F7C" w:rsidRDefault="00756F7C" w:rsidP="00756F7C">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756F7C" w:rsidRPr="00756F7C" w:rsidRDefault="00756F7C" w:rsidP="00756F7C">
      <w:pPr>
        <w:jc w:val="both"/>
        <w:rPr>
          <w:sz w:val="22"/>
          <w:szCs w:val="22"/>
          <w:lang w:val="sr-Cyrl-CS"/>
        </w:rPr>
      </w:pPr>
    </w:p>
    <w:p w:rsidR="00756F7C" w:rsidRPr="00756F7C" w:rsidRDefault="00756F7C" w:rsidP="00756F7C">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756F7C" w:rsidRPr="00756F7C" w:rsidRDefault="00756F7C" w:rsidP="00756F7C">
      <w:pPr>
        <w:jc w:val="both"/>
        <w:rPr>
          <w:rFonts w:eastAsia="TimesNewRomanPS-BoldMT"/>
          <w:bCs/>
          <w:sz w:val="22"/>
          <w:szCs w:val="22"/>
          <w:lang w:val="sr-Cyrl-CS"/>
        </w:rPr>
      </w:pPr>
    </w:p>
    <w:p w:rsidR="00756F7C" w:rsidRDefault="00756F7C" w:rsidP="00756F7C">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rPr>
        <w:t xml:space="preserve">Понуђач који је уписан у Регистар понуђача који  води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Закона о јавним набавкама</w:t>
      </w:r>
      <w:r w:rsidRPr="00756F7C">
        <w:rPr>
          <w:sz w:val="22"/>
          <w:szCs w:val="22"/>
          <w:lang w:val="sr-Cyrl-CS"/>
        </w:rPr>
        <w:t>, односно тачка 1 до 3. претходне табеле</w:t>
      </w:r>
      <w:r w:rsidRPr="00756F7C">
        <w:rPr>
          <w:sz w:val="22"/>
          <w:szCs w:val="22"/>
        </w:rPr>
        <w:t xml:space="preserve">. Као доказ о испуњености обавезних услова </w:t>
      </w:r>
      <w:r w:rsidRPr="00756F7C">
        <w:rPr>
          <w:sz w:val="22"/>
          <w:szCs w:val="22"/>
          <w:lang w:val="sr-Cyrl-CS"/>
        </w:rPr>
        <w:t>понуђач може</w:t>
      </w:r>
      <w:r w:rsidRPr="00756F7C">
        <w:rPr>
          <w:sz w:val="22"/>
          <w:szCs w:val="22"/>
        </w:rPr>
        <w:t xml:space="preserve"> приложити копију Решења о успису у </w:t>
      </w:r>
      <w:r w:rsidRPr="00756F7C">
        <w:rPr>
          <w:sz w:val="22"/>
          <w:szCs w:val="22"/>
          <w:lang w:val="sr-Cyrl-CS"/>
        </w:rPr>
        <w:t>Р</w:t>
      </w:r>
      <w:r w:rsidRPr="00756F7C">
        <w:rPr>
          <w:sz w:val="22"/>
          <w:szCs w:val="22"/>
        </w:rPr>
        <w:t>егистар понуђача издату од стране АПР-а</w:t>
      </w:r>
      <w:r w:rsidRPr="00756F7C">
        <w:rPr>
          <w:sz w:val="22"/>
          <w:szCs w:val="22"/>
          <w:lang w:val="sr-Cyrl-CS"/>
        </w:rPr>
        <w:t xml:space="preserve"> или Извод из тог Регистра</w:t>
      </w:r>
      <w:r w:rsidRPr="00756F7C">
        <w:rPr>
          <w:sz w:val="22"/>
          <w:szCs w:val="22"/>
        </w:rPr>
        <w:t>.</w:t>
      </w:r>
      <w:r w:rsidRPr="00FE206C">
        <w:rPr>
          <w:rFonts w:ascii="Calibri" w:hAnsi="Calibri" w:cs="Calibri"/>
          <w:sz w:val="22"/>
          <w:szCs w:val="22"/>
          <w:lang w:val="sr-Cyrl-CS"/>
        </w:rPr>
        <w:t xml:space="preserve"> </w:t>
      </w:r>
      <w:r w:rsidRPr="00756F7C">
        <w:rPr>
          <w:sz w:val="22"/>
          <w:szCs w:val="22"/>
          <w:lang w:val="sr-Cyrl-CS"/>
        </w:rPr>
        <w:t>Регистар понуђача је јавно доступан на интернет страници</w:t>
      </w:r>
      <w:r w:rsidRPr="00756F7C">
        <w:rPr>
          <w:rFonts w:eastAsia="TimesNewRomanPS-BoldMT"/>
          <w:bCs/>
          <w:sz w:val="22"/>
          <w:szCs w:val="22"/>
          <w:lang w:val="sr-Cyrl-CS"/>
        </w:rPr>
        <w:t xml:space="preserve"> Агенције за привредне </w:t>
      </w:r>
      <w:r w:rsidRPr="000140E2">
        <w:rPr>
          <w:rFonts w:eastAsia="TimesNewRomanPS-BoldMT"/>
          <w:bCs/>
          <w:sz w:val="22"/>
          <w:szCs w:val="22"/>
          <w:lang w:val="sr-Cyrl-CS"/>
        </w:rPr>
        <w:t>регистре</w:t>
      </w:r>
      <w:r w:rsidRPr="000140E2">
        <w:rPr>
          <w:sz w:val="22"/>
          <w:szCs w:val="22"/>
          <w:lang w:val="sr-Cyrl-CS"/>
        </w:rPr>
        <w:t>.</w:t>
      </w:r>
    </w:p>
    <w:p w:rsidR="00756F7C" w:rsidRPr="000140E2" w:rsidRDefault="00756F7C" w:rsidP="00756F7C">
      <w:pPr>
        <w:jc w:val="both"/>
        <w:rPr>
          <w:sz w:val="22"/>
          <w:szCs w:val="22"/>
          <w:lang w:val="sr-Cyrl-CS"/>
        </w:rPr>
      </w:pPr>
    </w:p>
    <w:p w:rsidR="004E4C3A" w:rsidRPr="000140E2" w:rsidRDefault="004E4C3A" w:rsidP="004E4C3A">
      <w:pPr>
        <w:jc w:val="both"/>
        <w:rPr>
          <w:sz w:val="22"/>
          <w:szCs w:val="22"/>
          <w:lang w:val="sr-Cyrl-CS"/>
        </w:rPr>
      </w:pPr>
      <w:r w:rsidRPr="000140E2">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756F7C" w:rsidRPr="000140E2" w:rsidRDefault="00756F7C" w:rsidP="004E4C3A">
      <w:pPr>
        <w:jc w:val="both"/>
        <w:rPr>
          <w:sz w:val="22"/>
          <w:szCs w:val="22"/>
          <w:lang w:val="sr-Cyrl-CS"/>
        </w:rPr>
      </w:pPr>
    </w:p>
    <w:p w:rsidR="004E4C3A" w:rsidRDefault="004E4C3A" w:rsidP="004E4C3A">
      <w:pPr>
        <w:jc w:val="both"/>
        <w:rPr>
          <w:sz w:val="22"/>
          <w:szCs w:val="22"/>
          <w:lang w:val="sr-Cyrl-CS"/>
        </w:rPr>
      </w:pPr>
      <w:r w:rsidRPr="000140E2">
        <w:rPr>
          <w:sz w:val="22"/>
          <w:szCs w:val="22"/>
          <w:lang w:val="sr-Cyrl-CS"/>
        </w:rPr>
        <w:t xml:space="preserve">Ако понуђач у остављеном, примереном року који не може бити краћи од пет дана, не достави на увид </w:t>
      </w:r>
      <w:r w:rsidR="00756F7C" w:rsidRPr="000140E2">
        <w:rPr>
          <w:sz w:val="22"/>
          <w:szCs w:val="22"/>
          <w:lang w:val="sr-Cyrl-CS"/>
        </w:rPr>
        <w:t xml:space="preserve">оригинал или оверену копију тражених доказа </w:t>
      </w:r>
      <w:r w:rsidRPr="000140E2">
        <w:rPr>
          <w:sz w:val="22"/>
          <w:szCs w:val="22"/>
          <w:lang w:val="sr-Cyrl-CS"/>
        </w:rPr>
        <w:t>наручилац ће његову понуду одбити као неприхватљиву.</w:t>
      </w:r>
    </w:p>
    <w:p w:rsidR="00756F7C" w:rsidRPr="00756F7C" w:rsidRDefault="00756F7C" w:rsidP="004E4C3A">
      <w:pPr>
        <w:jc w:val="both"/>
        <w:rPr>
          <w:sz w:val="22"/>
          <w:szCs w:val="22"/>
          <w:lang w:val="sr-Cyrl-CS"/>
        </w:rPr>
      </w:pPr>
    </w:p>
    <w:p w:rsidR="004E4C3A" w:rsidRDefault="004E4C3A" w:rsidP="004E4C3A">
      <w:pPr>
        <w:jc w:val="both"/>
        <w:rPr>
          <w:sz w:val="22"/>
          <w:szCs w:val="22"/>
          <w:lang w:val="sr-Cyrl-CS"/>
        </w:rPr>
      </w:pPr>
      <w:r w:rsidRPr="00756F7C">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756F7C" w:rsidRPr="00756F7C" w:rsidRDefault="00756F7C" w:rsidP="004E4C3A">
      <w:pPr>
        <w:jc w:val="both"/>
        <w:rPr>
          <w:sz w:val="22"/>
          <w:szCs w:val="22"/>
          <w:lang w:val="sr-Cyrl-CS"/>
        </w:rPr>
      </w:pPr>
    </w:p>
    <w:p w:rsidR="00756F7C" w:rsidRPr="00FE206C" w:rsidRDefault="00756F7C" w:rsidP="00756F7C">
      <w:pPr>
        <w:jc w:val="both"/>
        <w:rPr>
          <w:color w:val="000000"/>
          <w:sz w:val="22"/>
          <w:szCs w:val="22"/>
          <w:lang w:val="sr-Cyrl-CS"/>
        </w:rPr>
      </w:pPr>
      <w:r w:rsidRPr="00756F7C">
        <w:rPr>
          <w:sz w:val="22"/>
          <w:szCs w:val="22"/>
        </w:rPr>
        <w:t>Наручилац може користити одговарајуће доказе које има за понуђача из других поступака код Наручиоца</w:t>
      </w:r>
      <w:r w:rsidRPr="00FE206C">
        <w:rPr>
          <w:color w:val="000000"/>
          <w:sz w:val="22"/>
          <w:szCs w:val="22"/>
          <w:lang w:val="sr-Cyrl-CS"/>
        </w:rPr>
        <w:t>.</w:t>
      </w:r>
    </w:p>
    <w:p w:rsidR="00756F7C" w:rsidRPr="00FE206C" w:rsidRDefault="00756F7C" w:rsidP="00756F7C">
      <w:pPr>
        <w:jc w:val="both"/>
        <w:rPr>
          <w:color w:val="000000"/>
          <w:sz w:val="22"/>
          <w:szCs w:val="22"/>
          <w:lang w:val="sr-Cyrl-CS"/>
        </w:rPr>
      </w:pPr>
    </w:p>
    <w:p w:rsidR="004E4C3A" w:rsidRPr="000140E2" w:rsidRDefault="004E4C3A" w:rsidP="004E4C3A">
      <w:pPr>
        <w:jc w:val="both"/>
        <w:rPr>
          <w:sz w:val="22"/>
          <w:szCs w:val="22"/>
          <w:lang w:val="sr-Cyrl-CS"/>
        </w:rPr>
      </w:pPr>
      <w:r w:rsidRPr="000140E2">
        <w:rPr>
          <w:sz w:val="22"/>
          <w:szCs w:val="22"/>
        </w:rPr>
        <w:t>Понуђач није дужан да доставља доказе који су јавно доступни  на интернет страницама  надлежних органа уколико наведе интернет страницу на којој су тражени подаци јавно доступни.</w:t>
      </w:r>
    </w:p>
    <w:p w:rsidR="00756F7C" w:rsidRPr="000140E2" w:rsidRDefault="00756F7C" w:rsidP="004E4C3A">
      <w:pPr>
        <w:jc w:val="both"/>
        <w:rPr>
          <w:b/>
          <w:sz w:val="22"/>
          <w:szCs w:val="22"/>
          <w:lang w:val="sr-Cyrl-CS"/>
        </w:rPr>
      </w:pPr>
    </w:p>
    <w:p w:rsidR="004E4C3A" w:rsidRDefault="004E4C3A" w:rsidP="004E4C3A">
      <w:pPr>
        <w:jc w:val="both"/>
        <w:rPr>
          <w:sz w:val="22"/>
          <w:szCs w:val="22"/>
          <w:lang w:val="sr-Cyrl-CS"/>
        </w:rPr>
      </w:pPr>
      <w:r w:rsidRPr="000140E2">
        <w:rPr>
          <w:sz w:val="22"/>
          <w:szCs w:val="22"/>
        </w:rPr>
        <w:t>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756F7C" w:rsidRPr="00756F7C" w:rsidRDefault="00756F7C" w:rsidP="004E4C3A">
      <w:pPr>
        <w:jc w:val="both"/>
        <w:rPr>
          <w:sz w:val="22"/>
          <w:szCs w:val="22"/>
          <w:lang w:val="sr-Cyrl-CS"/>
        </w:rPr>
      </w:pPr>
    </w:p>
    <w:p w:rsidR="00756F7C" w:rsidRPr="00756F7C" w:rsidRDefault="00756F7C" w:rsidP="00756F7C">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56F7C" w:rsidRPr="00756F7C" w:rsidRDefault="00756F7C" w:rsidP="00756F7C">
      <w:pPr>
        <w:jc w:val="both"/>
        <w:rPr>
          <w:sz w:val="22"/>
          <w:szCs w:val="22"/>
          <w:lang w:val="sr-Cyrl-CS"/>
        </w:rPr>
      </w:pPr>
    </w:p>
    <w:p w:rsidR="00756F7C" w:rsidRPr="000140E2" w:rsidRDefault="00756F7C" w:rsidP="00756F7C">
      <w:pPr>
        <w:jc w:val="both"/>
        <w:rPr>
          <w:sz w:val="22"/>
          <w:szCs w:val="22"/>
          <w:lang w:val="sr-Cyrl-CS"/>
        </w:rPr>
      </w:pPr>
      <w:r w:rsidRPr="00756F7C">
        <w:rPr>
          <w:sz w:val="22"/>
          <w:szCs w:val="22"/>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0140E2">
        <w:rPr>
          <w:sz w:val="22"/>
          <w:szCs w:val="22"/>
          <w:lang w:val="sr-Cyrl-CS"/>
        </w:rPr>
        <w:t>законом којим се уређује електронски документ.</w:t>
      </w:r>
    </w:p>
    <w:p w:rsidR="00756F7C" w:rsidRPr="000140E2" w:rsidRDefault="00756F7C" w:rsidP="00756F7C">
      <w:pPr>
        <w:jc w:val="both"/>
        <w:rPr>
          <w:sz w:val="22"/>
          <w:szCs w:val="22"/>
          <w:lang w:val="sr-Cyrl-CS"/>
        </w:rPr>
      </w:pPr>
    </w:p>
    <w:p w:rsidR="00756F7C" w:rsidRPr="000140E2" w:rsidRDefault="00756F7C" w:rsidP="00756F7C">
      <w:pPr>
        <w:jc w:val="both"/>
        <w:rPr>
          <w:sz w:val="22"/>
          <w:szCs w:val="22"/>
          <w:lang w:val="sr-Cyrl-CS"/>
        </w:rPr>
      </w:pPr>
      <w:r w:rsidRPr="000140E2">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756F7C" w:rsidRPr="000140E2" w:rsidRDefault="00756F7C" w:rsidP="00756F7C">
      <w:pPr>
        <w:jc w:val="both"/>
        <w:rPr>
          <w:sz w:val="22"/>
          <w:szCs w:val="22"/>
          <w:lang w:val="sr-Cyrl-CS"/>
        </w:rPr>
      </w:pPr>
    </w:p>
    <w:p w:rsidR="004E4C3A" w:rsidRPr="00756F7C" w:rsidRDefault="004E4C3A" w:rsidP="004E4C3A">
      <w:pPr>
        <w:jc w:val="both"/>
        <w:rPr>
          <w:sz w:val="22"/>
          <w:szCs w:val="22"/>
          <w:lang w:val="sr-Cyrl-CS"/>
        </w:rPr>
      </w:pPr>
      <w:r w:rsidRPr="000140E2">
        <w:rPr>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w:t>
      </w:r>
      <w:r w:rsidRPr="00756F7C">
        <w:rPr>
          <w:sz w:val="22"/>
          <w:szCs w:val="22"/>
          <w:lang w:val="sr-Cyrl-CS"/>
        </w:rPr>
        <w:t xml:space="preserve">, односно до закључења уговора, односно током важења уговора о јавној набавци и да је документује на прописани начин. </w:t>
      </w:r>
    </w:p>
    <w:p w:rsidR="007A0786" w:rsidRPr="00756F7C" w:rsidRDefault="007A0786" w:rsidP="007A0786">
      <w:pPr>
        <w:ind w:right="-39"/>
        <w:jc w:val="both"/>
        <w:rPr>
          <w:sz w:val="22"/>
          <w:szCs w:val="22"/>
          <w:lang w:val="sr-Cyrl-CS"/>
        </w:rPr>
      </w:pPr>
    </w:p>
    <w:p w:rsidR="00626BA5" w:rsidRPr="00756F7C" w:rsidRDefault="00626BA5" w:rsidP="004E4C3A">
      <w:pPr>
        <w:ind w:firstLine="720"/>
        <w:jc w:val="both"/>
        <w:rPr>
          <w:sz w:val="22"/>
          <w:szCs w:val="22"/>
          <w:lang w:val="sr-Cyrl-CS"/>
        </w:rPr>
      </w:pPr>
      <w:r w:rsidRPr="00756F7C">
        <w:rPr>
          <w:sz w:val="22"/>
          <w:szCs w:val="22"/>
          <w:lang w:val="sr-Cyrl-CS"/>
        </w:rPr>
        <w:t xml:space="preserve"> </w:t>
      </w:r>
      <w:r w:rsidR="00E13EE7" w:rsidRPr="00756F7C">
        <w:rPr>
          <w:sz w:val="22"/>
          <w:szCs w:val="22"/>
          <w:lang w:val="sr-Cyrl-CS"/>
        </w:rPr>
        <w:t xml:space="preserve"> </w:t>
      </w:r>
    </w:p>
    <w:p w:rsidR="00626BA5" w:rsidRPr="00756F7C" w:rsidRDefault="008E473B" w:rsidP="00C45E2C">
      <w:pPr>
        <w:jc w:val="both"/>
        <w:rPr>
          <w:sz w:val="22"/>
          <w:szCs w:val="22"/>
          <w:lang w:val="sr-Cyrl-CS"/>
        </w:rPr>
      </w:pPr>
      <w:r>
        <w:rPr>
          <w:sz w:val="22"/>
          <w:szCs w:val="22"/>
          <w:lang w:val="sr-Cyrl-CS"/>
        </w:rPr>
        <w:br w:type="page"/>
      </w:r>
    </w:p>
    <w:p w:rsidR="00FC0264" w:rsidRDefault="00B87315" w:rsidP="00A1721F">
      <w:pPr>
        <w:numPr>
          <w:ilvl w:val="0"/>
          <w:numId w:val="1"/>
        </w:numPr>
        <w:jc w:val="center"/>
        <w:rPr>
          <w:b/>
          <w:sz w:val="22"/>
          <w:szCs w:val="22"/>
          <w:lang w:val="sr-Cyrl-CS"/>
        </w:rPr>
      </w:pPr>
      <w:r>
        <w:rPr>
          <w:b/>
          <w:sz w:val="22"/>
          <w:szCs w:val="22"/>
          <w:lang w:val="sr-Cyrl-CS"/>
        </w:rPr>
        <w:t>УПУТСТВО ПОНУЂАЧИМА КАКО ДА САЧИНЕ ПОНУДУ</w:t>
      </w:r>
    </w:p>
    <w:p w:rsidR="00A1721F" w:rsidRPr="00B87315" w:rsidRDefault="00A1721F" w:rsidP="00A1721F">
      <w:pPr>
        <w:ind w:left="1108"/>
        <w:rPr>
          <w:b/>
          <w:sz w:val="22"/>
          <w:szCs w:val="22"/>
          <w:lang w:val="sr-Cyrl-CS"/>
        </w:rPr>
      </w:pPr>
    </w:p>
    <w:p w:rsidR="00B87315" w:rsidRPr="008D40FA" w:rsidRDefault="00B87315" w:rsidP="00B87315">
      <w:pPr>
        <w:jc w:val="both"/>
        <w:rPr>
          <w:sz w:val="22"/>
          <w:szCs w:val="22"/>
        </w:rPr>
      </w:pPr>
    </w:p>
    <w:p w:rsidR="00DA5DC5" w:rsidRPr="00FE206C" w:rsidRDefault="00B87315" w:rsidP="00DA5DC5">
      <w:pPr>
        <w:pStyle w:val="Heading4"/>
        <w:widowControl w:val="0"/>
        <w:numPr>
          <w:ilvl w:val="0"/>
          <w:numId w:val="26"/>
        </w:numPr>
        <w:tabs>
          <w:tab w:val="left" w:pos="0"/>
        </w:tabs>
        <w:suppressAutoHyphens/>
        <w:jc w:val="left"/>
        <w:rPr>
          <w:rFonts w:cs="Calibri"/>
          <w:b/>
          <w:sz w:val="22"/>
          <w:szCs w:val="22"/>
          <w:u w:val="single"/>
          <w:lang w:val="sr-Cyrl-CS"/>
        </w:rPr>
      </w:pPr>
      <w:r w:rsidRPr="00DA5DC5">
        <w:rPr>
          <w:sz w:val="22"/>
          <w:szCs w:val="22"/>
        </w:rPr>
        <w:tab/>
      </w:r>
      <w:r w:rsidR="00DA5DC5" w:rsidRPr="00FE206C">
        <w:rPr>
          <w:rFonts w:cs="Calibri"/>
          <w:b/>
          <w:sz w:val="22"/>
          <w:szCs w:val="22"/>
          <w:u w:val="single"/>
          <w:lang w:val="sr-Cyrl-CS"/>
        </w:rPr>
        <w:t>Подаци о језику у поступку јавне набавке</w:t>
      </w:r>
    </w:p>
    <w:p w:rsidR="00DA5DC5" w:rsidRPr="00DA5DC5" w:rsidRDefault="00DA5DC5" w:rsidP="00DA5DC5">
      <w:pPr>
        <w:jc w:val="both"/>
        <w:rPr>
          <w:sz w:val="22"/>
          <w:szCs w:val="22"/>
          <w:lang w:val="ru-RU"/>
        </w:rPr>
      </w:pPr>
      <w:r w:rsidRPr="00FE206C">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DA5DC5" w:rsidRPr="00DA5DC5" w:rsidRDefault="00DA5DC5" w:rsidP="00DA5DC5">
      <w:pPr>
        <w:jc w:val="both"/>
        <w:outlineLvl w:val="1"/>
        <w:rPr>
          <w:b/>
          <w:i/>
          <w:sz w:val="22"/>
          <w:szCs w:val="22"/>
          <w:highlight w:val="green"/>
          <w:u w:val="single"/>
          <w:lang w:val="sr-Cyrl-CS"/>
        </w:rPr>
      </w:pPr>
      <w:r w:rsidRPr="00DA5DC5">
        <w:rPr>
          <w:sz w:val="22"/>
          <w:szCs w:val="22"/>
          <w:lang w:val="ru-RU"/>
        </w:rPr>
        <w:tab/>
        <w:t xml:space="preserve">Понуда мора бити сачињена на српском </w:t>
      </w:r>
      <w:r w:rsidRPr="00610513">
        <w:rPr>
          <w:sz w:val="22"/>
          <w:szCs w:val="22"/>
          <w:lang w:val="ru-RU"/>
        </w:rPr>
        <w:t>језику. Ако је неки доказ или документ на страном језику, исти мора бити преведен на српски језик и оверен</w:t>
      </w:r>
      <w:r w:rsidRPr="00DA5DC5">
        <w:rPr>
          <w:sz w:val="22"/>
          <w:szCs w:val="22"/>
          <w:lang w:val="ru-RU"/>
        </w:rPr>
        <w:t xml:space="preserve"> од стране овлашћеног преводиоца</w:t>
      </w:r>
      <w:r w:rsidRPr="00DA5DC5">
        <w:rPr>
          <w:sz w:val="22"/>
          <w:szCs w:val="22"/>
        </w:rPr>
        <w:t xml:space="preserve"> и достављен са оргиналом на страном језику у понуди.</w:t>
      </w:r>
    </w:p>
    <w:p w:rsidR="00DA5DC5" w:rsidRPr="00FE206C" w:rsidRDefault="00DA5DC5" w:rsidP="00DA5DC5">
      <w:pPr>
        <w:pStyle w:val="Heading4"/>
        <w:rPr>
          <w:rFonts w:cs="Calibri"/>
          <w:sz w:val="22"/>
          <w:szCs w:val="22"/>
          <w:lang w:val="sr-Cyrl-CS"/>
        </w:rPr>
      </w:pPr>
      <w:bookmarkStart w:id="2" w:name="_Toc474240777"/>
      <w:bookmarkStart w:id="3" w:name="_Toc485070800"/>
    </w:p>
    <w:p w:rsidR="00DA5DC5" w:rsidRPr="00FE206C" w:rsidRDefault="00DA5DC5" w:rsidP="00DA5DC5">
      <w:pPr>
        <w:pStyle w:val="Heading4"/>
        <w:numPr>
          <w:ilvl w:val="0"/>
          <w:numId w:val="26"/>
        </w:numPr>
        <w:jc w:val="both"/>
        <w:rPr>
          <w:rFonts w:cs="Calibri"/>
          <w:b/>
          <w:sz w:val="22"/>
          <w:szCs w:val="22"/>
          <w:u w:val="single"/>
          <w:lang w:val="sr-Cyrl-CS"/>
        </w:rPr>
      </w:pPr>
      <w:r w:rsidRPr="00FE206C">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DA5DC5" w:rsidRPr="00DA5DC5" w:rsidRDefault="00DA5DC5" w:rsidP="00DA5DC5">
      <w:pPr>
        <w:pStyle w:val="BodyText3"/>
        <w:spacing w:after="0"/>
        <w:ind w:firstLine="720"/>
        <w:jc w:val="both"/>
        <w:rPr>
          <w:bCs/>
          <w:sz w:val="22"/>
          <w:szCs w:val="22"/>
          <w:lang w:val="sr-Cyrl-CS" w:eastAsia="ar-SA" w:bidi="en-US"/>
        </w:rPr>
      </w:pPr>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r w:rsidRPr="00DA5DC5">
        <w:rPr>
          <w:bCs/>
          <w:sz w:val="22"/>
          <w:szCs w:val="22"/>
          <w:lang w:eastAsia="ar-SA" w:bidi="en-US"/>
        </w:rPr>
        <w:t xml:space="preserve"> Обрасце треба попунити читко, а према приложеном упутству. 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
    <w:p w:rsidR="00DA5DC5" w:rsidRPr="00DA5DC5" w:rsidRDefault="00DA5DC5" w:rsidP="00DA5DC5">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DA5DC5" w:rsidRPr="00CD0260" w:rsidRDefault="00DA5DC5" w:rsidP="00DA5DC5">
      <w:pPr>
        <w:spacing w:line="240" w:lineRule="atLeast"/>
        <w:jc w:val="both"/>
        <w:rPr>
          <w:lang w:val="sr-Cyrl-CS"/>
        </w:rPr>
      </w:pPr>
      <w:r w:rsidRPr="00DA5DC5">
        <w:rPr>
          <w:sz w:val="22"/>
          <w:szCs w:val="22"/>
          <w:lang w:val="sr-Cyrl-CS"/>
        </w:rPr>
        <w:tab/>
      </w:r>
      <w:r w:rsidRPr="00CD0260">
        <w:t>Понуђач је у обавези да потпише и достави само обрасце за он</w:t>
      </w:r>
      <w:r w:rsidRPr="00CD0260">
        <w:rPr>
          <w:lang w:val="sr-Cyrl-CS"/>
        </w:rPr>
        <w:t>у/</w:t>
      </w:r>
      <w:r w:rsidRPr="00CD0260">
        <w:t>е партиј</w:t>
      </w:r>
      <w:r w:rsidRPr="00CD0260">
        <w:rPr>
          <w:lang w:val="sr-Cyrl-CS"/>
        </w:rPr>
        <w:t>у/</w:t>
      </w:r>
      <w:r w:rsidRPr="00CD0260">
        <w:t>е за кој</w:t>
      </w:r>
      <w:r w:rsidRPr="00CD0260">
        <w:rPr>
          <w:lang w:val="sr-Cyrl-CS"/>
        </w:rPr>
        <w:t>у/</w:t>
      </w:r>
      <w:r w:rsidRPr="00CD0260">
        <w:t>е подноси понуду.</w:t>
      </w:r>
    </w:p>
    <w:p w:rsidR="00DA5DC5" w:rsidRPr="00DA5DC5" w:rsidRDefault="00DA5DC5" w:rsidP="00DA5DC5">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понуђач, </w:t>
      </w:r>
      <w:r w:rsidRPr="00DA5DC5">
        <w:rPr>
          <w:sz w:val="22"/>
          <w:szCs w:val="22"/>
          <w:lang w:val="ru-RU" w:bidi="en-US"/>
        </w:rPr>
        <w:t>изузев обрасца из одељка 10. конкурсне документације који попуњава, потписује сваки подизвођач у своје име.</w:t>
      </w:r>
    </w:p>
    <w:bookmarkEnd w:id="2"/>
    <w:bookmarkEnd w:id="3"/>
    <w:p w:rsidR="00DA5DC5" w:rsidRPr="00DA5DC5" w:rsidRDefault="00DA5DC5" w:rsidP="00DA5DC5">
      <w:pPr>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Начин подношења понуде</w:t>
      </w:r>
    </w:p>
    <w:p w:rsidR="00DA5DC5" w:rsidRPr="00DA5DC5" w:rsidRDefault="00DA5DC5" w:rsidP="00DA5DC5">
      <w:pPr>
        <w:jc w:val="both"/>
        <w:rPr>
          <w:sz w:val="22"/>
          <w:szCs w:val="22"/>
          <w:lang w:val="ru-RU"/>
        </w:rPr>
      </w:pPr>
      <w:r w:rsidRPr="00DA5DC5">
        <w:rPr>
          <w:sz w:val="22"/>
          <w:szCs w:val="22"/>
        </w:rPr>
        <w:tab/>
      </w:r>
      <w:r w:rsidRPr="00DA5DC5">
        <w:rPr>
          <w:sz w:val="22"/>
          <w:szCs w:val="22"/>
          <w:lang w:val="ru-RU"/>
        </w:rPr>
        <w:t xml:space="preserve">Понуђач понуду подноси у затвореној </w:t>
      </w:r>
      <w:r w:rsidRPr="00CD3314">
        <w:rPr>
          <w:sz w:val="22"/>
          <w:szCs w:val="22"/>
          <w:lang w:val="ru-RU"/>
        </w:rPr>
        <w:t>ковер</w:t>
      </w:r>
      <w:r w:rsidR="00CD3314" w:rsidRPr="00CD3314">
        <w:rPr>
          <w:sz w:val="22"/>
          <w:szCs w:val="22"/>
          <w:lang w:val="ru-RU"/>
        </w:rPr>
        <w:t xml:space="preserve">ти </w:t>
      </w:r>
      <w:r w:rsidRPr="00CD3314">
        <w:rPr>
          <w:sz w:val="22"/>
          <w:szCs w:val="22"/>
          <w:lang w:val="ru-RU"/>
        </w:rPr>
        <w:t>т</w:t>
      </w:r>
      <w:r w:rsidRPr="00DA5DC5">
        <w:rPr>
          <w:sz w:val="22"/>
          <w:szCs w:val="22"/>
          <w:lang w:val="ru-RU"/>
        </w:rPr>
        <w:t>ако да се приликом отварања може са сигурношћу закључити да се први пут отвара.</w:t>
      </w:r>
    </w:p>
    <w:p w:rsidR="00DA5DC5" w:rsidRPr="00DA5DC5" w:rsidRDefault="00DA5DC5" w:rsidP="00DA5DC5">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DA5DC5" w:rsidRPr="00DA5DC5" w:rsidRDefault="00DA5DC5" w:rsidP="00DA5DC5">
      <w:pPr>
        <w:jc w:val="both"/>
        <w:rPr>
          <w:b/>
          <w:sz w:val="22"/>
          <w:szCs w:val="22"/>
          <w:lang w:val="ru-RU"/>
        </w:rPr>
      </w:pPr>
    </w:p>
    <w:p w:rsidR="00DA5DC5" w:rsidRPr="00C67C2E" w:rsidRDefault="00DA5DC5" w:rsidP="00DA5DC5">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sidR="00C67C2E">
        <w:rPr>
          <w:b/>
          <w:sz w:val="22"/>
          <w:szCs w:val="22"/>
          <w:lang w:val="sr-Latn-CS"/>
        </w:rPr>
        <w:t>»</w:t>
      </w:r>
    </w:p>
    <w:p w:rsidR="00DA5DC5" w:rsidRPr="00DA5DC5" w:rsidRDefault="00DA5DC5" w:rsidP="00DA5DC5">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DA5DC5" w:rsidRPr="00DA5DC5" w:rsidRDefault="00DA5DC5" w:rsidP="00DA5DC5">
      <w:pPr>
        <w:tabs>
          <w:tab w:val="left" w:pos="0"/>
        </w:tabs>
        <w:jc w:val="both"/>
        <w:rPr>
          <w:sz w:val="22"/>
          <w:szCs w:val="22"/>
          <w:lang w:val="ru-RU"/>
        </w:rPr>
      </w:pPr>
      <w:r w:rsidRPr="00DA5DC5">
        <w:rPr>
          <w:sz w:val="22"/>
          <w:szCs w:val="22"/>
          <w:lang w:val="ru-RU"/>
        </w:rPr>
        <w:t xml:space="preserve">са назнаком: </w:t>
      </w:r>
    </w:p>
    <w:p w:rsidR="00DA5DC5" w:rsidRPr="00DA5DC5" w:rsidRDefault="00DA5DC5" w:rsidP="00DA5DC5">
      <w:pPr>
        <w:tabs>
          <w:tab w:val="left" w:pos="0"/>
        </w:tabs>
        <w:jc w:val="center"/>
        <w:rPr>
          <w:sz w:val="22"/>
          <w:szCs w:val="22"/>
          <w:lang w:val="ru-RU"/>
        </w:rPr>
      </w:pPr>
    </w:p>
    <w:p w:rsidR="006F4B9B" w:rsidRDefault="00DA5DC5" w:rsidP="00DA5DC5">
      <w:pPr>
        <w:tabs>
          <w:tab w:val="left" w:pos="0"/>
        </w:tabs>
        <w:jc w:val="center"/>
        <w:rPr>
          <w:bCs/>
          <w:sz w:val="22"/>
          <w:szCs w:val="22"/>
          <w:lang w:val="sr-Cyrl-CS"/>
        </w:rPr>
      </w:pPr>
      <w:r w:rsidRPr="00DA5DC5">
        <w:rPr>
          <w:sz w:val="22"/>
          <w:szCs w:val="22"/>
          <w:lang w:val="ru-RU"/>
        </w:rPr>
        <w:t xml:space="preserve">„Понуда за отворени </w:t>
      </w:r>
      <w:r w:rsidR="004052DC">
        <w:rPr>
          <w:sz w:val="22"/>
          <w:szCs w:val="22"/>
          <w:lang w:val="sr-Cyrl-CS"/>
        </w:rPr>
        <w:t>поступак јавне набавке број</w:t>
      </w:r>
      <w:r w:rsidR="004052DC">
        <w:rPr>
          <w:sz w:val="22"/>
          <w:szCs w:val="22"/>
        </w:rPr>
        <w:t>:02/</w:t>
      </w:r>
      <w:r w:rsidR="00C35DA2" w:rsidRPr="00760BAB">
        <w:rPr>
          <w:bCs/>
          <w:sz w:val="22"/>
          <w:szCs w:val="22"/>
          <w:lang w:val="sr-Cyrl-CS"/>
        </w:rPr>
        <w:t>2020</w:t>
      </w:r>
      <w:r w:rsidR="00AC289A">
        <w:rPr>
          <w:bCs/>
          <w:sz w:val="22"/>
          <w:szCs w:val="22"/>
          <w:lang w:val="sr-Cyrl-CS"/>
        </w:rPr>
        <w:t xml:space="preserve">, </w:t>
      </w:r>
    </w:p>
    <w:p w:rsidR="00DA5DC5" w:rsidRPr="00DA5DC5" w:rsidRDefault="00AC289A" w:rsidP="00DA5DC5">
      <w:pPr>
        <w:tabs>
          <w:tab w:val="left" w:pos="0"/>
        </w:tabs>
        <w:jc w:val="center"/>
        <w:rPr>
          <w:sz w:val="22"/>
          <w:szCs w:val="22"/>
          <w:lang w:val="sl-SI"/>
        </w:rPr>
      </w:pPr>
      <w:r>
        <w:rPr>
          <w:bCs/>
          <w:sz w:val="22"/>
          <w:szCs w:val="22"/>
          <w:lang w:val="sr-Cyrl-CS"/>
        </w:rPr>
        <w:t>партија/е бр. ____</w:t>
      </w:r>
      <w:r w:rsidR="00DA5DC5" w:rsidRPr="00DA5DC5">
        <w:rPr>
          <w:bCs/>
          <w:sz w:val="22"/>
          <w:szCs w:val="22"/>
          <w:lang w:val="sr-Cyrl-CS"/>
        </w:rPr>
        <w:t xml:space="preserve"> </w:t>
      </w:r>
      <w:r w:rsidR="00DA5DC5" w:rsidRPr="00DA5DC5">
        <w:rPr>
          <w:sz w:val="22"/>
          <w:szCs w:val="22"/>
          <w:lang w:val="sl-SI"/>
        </w:rPr>
        <w:t>– Н</w:t>
      </w:r>
      <w:r w:rsidR="00DA5DC5" w:rsidRPr="00DA5DC5">
        <w:rPr>
          <w:sz w:val="22"/>
          <w:szCs w:val="22"/>
          <w:lang w:val="ru-RU"/>
        </w:rPr>
        <w:t>Е</w:t>
      </w:r>
      <w:r w:rsidR="00DA5DC5" w:rsidRPr="00DA5DC5">
        <w:rPr>
          <w:sz w:val="22"/>
          <w:szCs w:val="22"/>
          <w:lang w:val="sl-SI"/>
        </w:rPr>
        <w:t xml:space="preserve"> </w:t>
      </w:r>
      <w:r w:rsidR="00DA5DC5" w:rsidRPr="00DA5DC5">
        <w:rPr>
          <w:sz w:val="22"/>
          <w:szCs w:val="22"/>
          <w:lang w:val="ru-RU"/>
        </w:rPr>
        <w:t>ОТВАРАТИ</w:t>
      </w:r>
      <w:r w:rsidR="00DA5DC5" w:rsidRPr="00DA5DC5">
        <w:rPr>
          <w:sz w:val="22"/>
          <w:szCs w:val="22"/>
          <w:lang w:val="sr-Cyrl-CS"/>
        </w:rPr>
        <w:t>“</w:t>
      </w:r>
    </w:p>
    <w:p w:rsidR="00DA5DC5" w:rsidRPr="00DA5DC5" w:rsidRDefault="00DA5DC5" w:rsidP="00DA5DC5">
      <w:pPr>
        <w:rPr>
          <w:sz w:val="22"/>
          <w:szCs w:val="22"/>
          <w:lang w:val="ru-RU"/>
        </w:rPr>
      </w:pPr>
    </w:p>
    <w:p w:rsidR="00DA5DC5" w:rsidRPr="00C35DA2" w:rsidRDefault="00DA5DC5" w:rsidP="00DA5DC5">
      <w:pPr>
        <w:ind w:firstLine="720"/>
        <w:jc w:val="both"/>
        <w:rPr>
          <w:sz w:val="22"/>
          <w:szCs w:val="22"/>
          <w:lang w:val="ru-RU"/>
        </w:rPr>
      </w:pPr>
      <w:r w:rsidRPr="00DA5DC5">
        <w:rPr>
          <w:sz w:val="22"/>
          <w:szCs w:val="22"/>
          <w:lang w:val="ru-RU"/>
        </w:rPr>
        <w:t xml:space="preserve">На </w:t>
      </w:r>
      <w:r w:rsidRPr="00C35DA2">
        <w:rPr>
          <w:sz w:val="22"/>
          <w:szCs w:val="22"/>
          <w:lang w:val="ru-RU"/>
        </w:rPr>
        <w:t xml:space="preserve">полеђини коверте мора бити исписан тачан назив и адреса понуђача, </w:t>
      </w:r>
      <w:r w:rsidRPr="00C35DA2">
        <w:rPr>
          <w:sz w:val="22"/>
          <w:szCs w:val="22"/>
          <w:lang w:val="sr-Cyrl-CS"/>
        </w:rPr>
        <w:t>т</w:t>
      </w:r>
      <w:r w:rsidRPr="00C35DA2">
        <w:rPr>
          <w:sz w:val="22"/>
          <w:szCs w:val="22"/>
          <w:lang w:val="ru-RU"/>
        </w:rPr>
        <w:t xml:space="preserve">елефон и е маил понуђача, као и име и презиме овлашћеног лица за контакт. </w:t>
      </w:r>
    </w:p>
    <w:p w:rsidR="00DA5DC5" w:rsidRPr="00C35DA2" w:rsidRDefault="00DA5DC5" w:rsidP="00DA5DC5">
      <w:pPr>
        <w:ind w:firstLine="720"/>
        <w:jc w:val="both"/>
        <w:rPr>
          <w:sz w:val="22"/>
          <w:szCs w:val="22"/>
          <w:lang w:val="sr-Cyrl-CS"/>
        </w:rPr>
      </w:pPr>
      <w:r w:rsidRPr="00C35DA2">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C35DA2">
        <w:rPr>
          <w:sz w:val="22"/>
          <w:szCs w:val="22"/>
          <w:lang w:val="sr-Cyrl-CS"/>
        </w:rPr>
        <w:t>.</w:t>
      </w:r>
    </w:p>
    <w:p w:rsidR="00DA5DC5" w:rsidRPr="00C35DA2" w:rsidRDefault="00DA5DC5" w:rsidP="00DA5DC5">
      <w:pPr>
        <w:ind w:firstLine="720"/>
        <w:jc w:val="both"/>
        <w:rPr>
          <w:sz w:val="22"/>
          <w:szCs w:val="22"/>
          <w:lang w:val="ru-RU"/>
        </w:rPr>
      </w:pPr>
      <w:r w:rsidRPr="00C35DA2">
        <w:rPr>
          <w:sz w:val="22"/>
          <w:szCs w:val="22"/>
          <w:lang w:val="ru-RU"/>
        </w:rPr>
        <w:t xml:space="preserve">Понуђач може поднети само једну понуду. </w:t>
      </w:r>
    </w:p>
    <w:p w:rsidR="00DA5DC5" w:rsidRPr="00DA5DC5" w:rsidRDefault="00DA5DC5" w:rsidP="00DA5DC5">
      <w:pPr>
        <w:ind w:firstLine="720"/>
        <w:jc w:val="both"/>
        <w:rPr>
          <w:sz w:val="22"/>
          <w:szCs w:val="22"/>
          <w:lang w:val="ru-RU"/>
        </w:rPr>
      </w:pPr>
      <w:r w:rsidRPr="00C35DA2">
        <w:rPr>
          <w:sz w:val="22"/>
          <w:szCs w:val="22"/>
          <w:lang w:val="ru-RU"/>
        </w:rPr>
        <w:t>Понуду може поднети: понуђач самостално, понуђач са подизвођачем</w:t>
      </w:r>
      <w:r w:rsidRPr="00C35DA2">
        <w:rPr>
          <w:sz w:val="22"/>
          <w:szCs w:val="22"/>
          <w:lang w:val="sr-Cyrl-CS"/>
        </w:rPr>
        <w:t xml:space="preserve"> и</w:t>
      </w:r>
      <w:r w:rsidRPr="00C35DA2">
        <w:rPr>
          <w:sz w:val="22"/>
          <w:szCs w:val="22"/>
          <w:lang w:val="ru-RU"/>
        </w:rPr>
        <w:t xml:space="preserve"> заједничку понуду може поднети груп</w:t>
      </w:r>
      <w:r w:rsidRPr="00C35DA2">
        <w:rPr>
          <w:sz w:val="22"/>
          <w:szCs w:val="22"/>
          <w:lang w:val="sr-Cyrl-CS"/>
        </w:rPr>
        <w:t>а</w:t>
      </w:r>
      <w:r w:rsidRPr="00C35DA2">
        <w:rPr>
          <w:sz w:val="22"/>
          <w:szCs w:val="22"/>
          <w:lang w:val="ru-RU"/>
        </w:rPr>
        <w:t xml:space="preserve"> понуђача. Понуђач</w:t>
      </w:r>
      <w:r w:rsidRPr="00DA5DC5">
        <w:rPr>
          <w:sz w:val="22"/>
          <w:szCs w:val="22"/>
          <w:lang w:val="ru-RU"/>
        </w:rPr>
        <w:t xml:space="preserve">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DA5DC5" w:rsidRDefault="00DA5DC5" w:rsidP="00DA5DC5">
      <w:pPr>
        <w:jc w:val="both"/>
        <w:rPr>
          <w:sz w:val="22"/>
          <w:szCs w:val="22"/>
          <w:lang w:val="sr-Cyrl-CS"/>
        </w:rPr>
      </w:pPr>
      <w:r w:rsidRPr="00DA5DC5">
        <w:rPr>
          <w:sz w:val="22"/>
          <w:szCs w:val="22"/>
          <w:lang w:val="sr-Cyrl-CS"/>
        </w:rPr>
        <w:tab/>
        <w:t xml:space="preserve"> </w:t>
      </w:r>
    </w:p>
    <w:p w:rsidR="00A1721F" w:rsidRPr="00DA5DC5" w:rsidRDefault="00A1721F" w:rsidP="00DA5DC5">
      <w:pPr>
        <w:jc w:val="both"/>
        <w:rPr>
          <w:sz w:val="22"/>
          <w:szCs w:val="22"/>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rPr>
        <w:lastRenderedPageBreak/>
        <w:t>Партиј</w:t>
      </w:r>
      <w:r w:rsidRPr="00DA5DC5">
        <w:rPr>
          <w:b/>
          <w:i/>
          <w:sz w:val="22"/>
          <w:szCs w:val="22"/>
          <w:u w:val="single"/>
          <w:lang w:val="sr-Cyrl-CS"/>
        </w:rPr>
        <w:t>е</w:t>
      </w:r>
    </w:p>
    <w:p w:rsidR="00CD0260" w:rsidRDefault="00CD0260" w:rsidP="00DA5DC5">
      <w:pPr>
        <w:ind w:firstLine="703"/>
        <w:rPr>
          <w:sz w:val="22"/>
          <w:szCs w:val="22"/>
          <w:lang w:val="ru-RU"/>
        </w:rPr>
      </w:pPr>
      <w:r w:rsidRPr="00CD0260">
        <w:rPr>
          <w:sz w:val="22"/>
          <w:szCs w:val="22"/>
          <w:lang w:val="ru-RU"/>
        </w:rPr>
        <w:t xml:space="preserve">Предметна јавна набавка </w:t>
      </w:r>
      <w:r w:rsidR="00DA5DC5" w:rsidRPr="00CD0260">
        <w:rPr>
          <w:sz w:val="22"/>
          <w:szCs w:val="22"/>
          <w:lang w:val="ru-RU"/>
        </w:rPr>
        <w:t>је обликована по партијама</w:t>
      </w:r>
      <w:r>
        <w:rPr>
          <w:sz w:val="22"/>
          <w:szCs w:val="22"/>
          <w:lang w:val="ru-RU"/>
        </w:rPr>
        <w:t>:</w:t>
      </w:r>
    </w:p>
    <w:p w:rsidR="00CD0260" w:rsidRPr="00392885" w:rsidRDefault="00CD0260" w:rsidP="00CD0260">
      <w:pPr>
        <w:ind w:firstLine="720"/>
        <w:jc w:val="both"/>
        <w:rPr>
          <w:sz w:val="22"/>
          <w:szCs w:val="22"/>
        </w:rPr>
      </w:pPr>
      <w:r w:rsidRPr="00392885">
        <w:rPr>
          <w:sz w:val="22"/>
          <w:szCs w:val="22"/>
          <w:lang w:val="sr-Cyrl-CS"/>
        </w:rPr>
        <w:t>Партија 1</w:t>
      </w:r>
      <w:r w:rsidRPr="00392885">
        <w:rPr>
          <w:sz w:val="22"/>
          <w:szCs w:val="22"/>
          <w:lang w:val="sr-Latn-CS"/>
        </w:rPr>
        <w:t>:</w:t>
      </w:r>
      <w:r w:rsidRPr="00392885">
        <w:rPr>
          <w:sz w:val="22"/>
          <w:szCs w:val="22"/>
        </w:rPr>
        <w:t xml:space="preserve"> Месо</w:t>
      </w:r>
      <w:r w:rsidRPr="00392885">
        <w:rPr>
          <w:sz w:val="22"/>
          <w:szCs w:val="22"/>
          <w:lang w:val="sr-Cyrl-CS"/>
        </w:rPr>
        <w:t xml:space="preserve"> </w:t>
      </w:r>
      <w:r w:rsidRPr="00392885">
        <w:rPr>
          <w:sz w:val="22"/>
          <w:szCs w:val="22"/>
        </w:rPr>
        <w:t>-</w:t>
      </w:r>
      <w:r w:rsidRPr="00392885">
        <w:rPr>
          <w:sz w:val="22"/>
          <w:szCs w:val="22"/>
          <w:lang w:val="sr-Cyrl-CS"/>
        </w:rPr>
        <w:t xml:space="preserve"> </w:t>
      </w:r>
      <w:r w:rsidRPr="00392885">
        <w:rPr>
          <w:sz w:val="22"/>
          <w:szCs w:val="22"/>
        </w:rPr>
        <w:t xml:space="preserve">свињско, јунеће, пилеће месо и прерађевине, </w:t>
      </w:r>
    </w:p>
    <w:p w:rsidR="00CD0260" w:rsidRPr="00392885" w:rsidRDefault="00CD0260" w:rsidP="00CD0260">
      <w:pPr>
        <w:jc w:val="both"/>
        <w:rPr>
          <w:sz w:val="22"/>
          <w:szCs w:val="22"/>
        </w:rPr>
      </w:pPr>
      <w:r w:rsidRPr="00392885">
        <w:rPr>
          <w:sz w:val="22"/>
          <w:szCs w:val="22"/>
          <w:lang w:val="sr-Latn-CS"/>
        </w:rPr>
        <w:tab/>
      </w:r>
      <w:r w:rsidRPr="00392885">
        <w:rPr>
          <w:sz w:val="22"/>
          <w:szCs w:val="22"/>
          <w:lang w:val="sr-Cyrl-CS"/>
        </w:rPr>
        <w:t>Партија</w:t>
      </w:r>
      <w:r w:rsidRPr="00392885">
        <w:rPr>
          <w:sz w:val="22"/>
          <w:szCs w:val="22"/>
          <w:lang w:val="sr-Latn-CS"/>
        </w:rPr>
        <w:t xml:space="preserve"> 2: </w:t>
      </w:r>
      <w:r w:rsidRPr="00392885">
        <w:rPr>
          <w:sz w:val="22"/>
          <w:szCs w:val="22"/>
        </w:rPr>
        <w:t>Риба</w:t>
      </w:r>
      <w:r w:rsidRPr="00392885">
        <w:rPr>
          <w:i/>
          <w:sz w:val="22"/>
          <w:szCs w:val="22"/>
        </w:rPr>
        <w:t>,</w:t>
      </w:r>
      <w:r w:rsidRPr="00392885">
        <w:rPr>
          <w:sz w:val="22"/>
          <w:szCs w:val="22"/>
        </w:rPr>
        <w:t xml:space="preserve">  </w:t>
      </w:r>
    </w:p>
    <w:p w:rsidR="00CD0260" w:rsidRPr="00392885" w:rsidRDefault="00CD0260" w:rsidP="00CD0260">
      <w:pPr>
        <w:jc w:val="both"/>
        <w:rPr>
          <w:sz w:val="22"/>
          <w:szCs w:val="22"/>
        </w:rPr>
      </w:pPr>
      <w:r w:rsidRPr="00392885">
        <w:rPr>
          <w:sz w:val="22"/>
          <w:szCs w:val="22"/>
        </w:rPr>
        <w:tab/>
        <w:t xml:space="preserve">Партија 3: Хлеб и пециво,  </w:t>
      </w:r>
    </w:p>
    <w:p w:rsidR="00CD0260" w:rsidRPr="00007C3B" w:rsidRDefault="00CD0260" w:rsidP="00CD0260">
      <w:pPr>
        <w:jc w:val="both"/>
        <w:rPr>
          <w:sz w:val="22"/>
          <w:szCs w:val="22"/>
        </w:rPr>
      </w:pPr>
      <w:r w:rsidRPr="00392885">
        <w:rPr>
          <w:sz w:val="22"/>
          <w:szCs w:val="22"/>
        </w:rPr>
        <w:tab/>
        <w:t xml:space="preserve">Партија 4: </w:t>
      </w:r>
      <w:r w:rsidRPr="00007C3B">
        <w:rPr>
          <w:sz w:val="22"/>
          <w:szCs w:val="22"/>
        </w:rPr>
        <w:t xml:space="preserve">Млеко и млечни производи,  </w:t>
      </w:r>
    </w:p>
    <w:p w:rsidR="00CD0260" w:rsidRPr="00007C3B" w:rsidRDefault="00CD0260" w:rsidP="00CD0260">
      <w:pPr>
        <w:jc w:val="both"/>
        <w:rPr>
          <w:sz w:val="22"/>
          <w:szCs w:val="22"/>
        </w:rPr>
      </w:pPr>
      <w:r w:rsidRPr="00007C3B">
        <w:rPr>
          <w:sz w:val="22"/>
          <w:szCs w:val="22"/>
        </w:rPr>
        <w:tab/>
        <w:t xml:space="preserve">Партија 5: Свеже поврће и воће,  </w:t>
      </w:r>
    </w:p>
    <w:p w:rsidR="00CD0260" w:rsidRPr="00392885" w:rsidRDefault="00CD0260" w:rsidP="00CD0260">
      <w:pPr>
        <w:jc w:val="both"/>
        <w:rPr>
          <w:sz w:val="22"/>
          <w:szCs w:val="22"/>
        </w:rPr>
      </w:pPr>
      <w:r w:rsidRPr="00007C3B">
        <w:rPr>
          <w:sz w:val="22"/>
          <w:szCs w:val="22"/>
        </w:rPr>
        <w:tab/>
        <w:t>Партија 6: Остале прехрамбене намирнице.</w:t>
      </w:r>
    </w:p>
    <w:p w:rsidR="00DA5DC5" w:rsidRPr="00CD0260" w:rsidRDefault="00DA5DC5" w:rsidP="00CD0260">
      <w:pPr>
        <w:tabs>
          <w:tab w:val="left" w:pos="960"/>
        </w:tabs>
        <w:rPr>
          <w:sz w:val="22"/>
          <w:szCs w:val="22"/>
          <w:lang w:val="ru-RU"/>
        </w:rPr>
      </w:pPr>
    </w:p>
    <w:p w:rsidR="00BF1D97" w:rsidRDefault="00CD0260" w:rsidP="00CD0260">
      <w:pPr>
        <w:pStyle w:val="BodyText"/>
        <w:tabs>
          <w:tab w:val="left" w:pos="709"/>
        </w:tabs>
        <w:rPr>
          <w:sz w:val="22"/>
          <w:szCs w:val="22"/>
          <w:lang w:val="ru-RU"/>
        </w:rPr>
      </w:pPr>
      <w:r w:rsidRPr="00FE206C">
        <w:rPr>
          <w:rFonts w:ascii="Calibri" w:hAnsi="Calibri" w:cs="Calibr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w:t>
      </w:r>
    </w:p>
    <w:p w:rsidR="00CD0260" w:rsidRPr="00CD0260" w:rsidRDefault="00BF1D97" w:rsidP="00CD0260">
      <w:pPr>
        <w:pStyle w:val="BodyText"/>
        <w:tabs>
          <w:tab w:val="left" w:pos="709"/>
        </w:tabs>
        <w:rPr>
          <w:sz w:val="22"/>
          <w:szCs w:val="22"/>
        </w:rPr>
      </w:pPr>
      <w:r>
        <w:rPr>
          <w:sz w:val="22"/>
          <w:szCs w:val="22"/>
          <w:lang w:val="ru-RU"/>
        </w:rPr>
        <w:tab/>
      </w:r>
      <w:r w:rsidR="00CD0260" w:rsidRPr="00CD0260">
        <w:rPr>
          <w:sz w:val="22"/>
          <w:szCs w:val="22"/>
          <w:lang w:val="ru-RU"/>
        </w:rPr>
        <w:t>У случају да понуђач поднесе понуду за више партија, она мора бити поднета тако да се може оцењивати за сваку партију посебно.</w:t>
      </w:r>
    </w:p>
    <w:p w:rsidR="00DA5DC5" w:rsidRPr="00CD0260" w:rsidRDefault="00DA5DC5" w:rsidP="00DA5DC5">
      <w:pPr>
        <w:rPr>
          <w:b/>
          <w:sz w:val="22"/>
          <w:szCs w:val="22"/>
        </w:rPr>
      </w:pPr>
    </w:p>
    <w:p w:rsidR="00DA5DC5" w:rsidRPr="00DA5DC5" w:rsidRDefault="00DA5DC5" w:rsidP="00DA5DC5">
      <w:pPr>
        <w:numPr>
          <w:ilvl w:val="0"/>
          <w:numId w:val="26"/>
        </w:numPr>
        <w:rPr>
          <w:b/>
          <w:i/>
          <w:sz w:val="22"/>
          <w:szCs w:val="22"/>
          <w:u w:val="single"/>
          <w:lang w:val="sr-Cyrl-CS"/>
        </w:rPr>
      </w:pPr>
      <w:bookmarkStart w:id="4" w:name="_Toc474240779"/>
      <w:bookmarkStart w:id="5" w:name="_Toc485070802"/>
      <w:r w:rsidRPr="00DA5DC5">
        <w:rPr>
          <w:b/>
          <w:i/>
          <w:sz w:val="22"/>
          <w:szCs w:val="22"/>
          <w:u w:val="single"/>
          <w:lang w:val="sr-Cyrl-CS"/>
        </w:rPr>
        <w:t>Понуде са варијантама</w:t>
      </w:r>
      <w:bookmarkEnd w:id="4"/>
      <w:bookmarkEnd w:id="5"/>
    </w:p>
    <w:p w:rsidR="00DA5DC5" w:rsidRPr="00DA5DC5" w:rsidRDefault="00DA5DC5" w:rsidP="00DA5DC5">
      <w:pPr>
        <w:ind w:left="703"/>
        <w:jc w:val="both"/>
        <w:rPr>
          <w:sz w:val="22"/>
          <w:szCs w:val="22"/>
          <w:lang w:val="ru-RU"/>
        </w:rPr>
      </w:pPr>
      <w:r w:rsidRPr="00DA5DC5">
        <w:rPr>
          <w:sz w:val="22"/>
          <w:szCs w:val="22"/>
          <w:lang w:val="ru-RU"/>
        </w:rPr>
        <w:t>Понуде са варијантама нису дозвољене.</w:t>
      </w:r>
    </w:p>
    <w:p w:rsidR="00DA5DC5" w:rsidRPr="00DA5DC5" w:rsidRDefault="00DA5DC5" w:rsidP="00DA5DC5">
      <w:pPr>
        <w:ind w:left="1063"/>
        <w:jc w:val="both"/>
        <w:rPr>
          <w:b/>
          <w:i/>
          <w:sz w:val="22"/>
          <w:szCs w:val="22"/>
          <w:u w:val="single"/>
          <w:lang w:val="sr-Cyrl-CS"/>
        </w:rPr>
      </w:pPr>
    </w:p>
    <w:p w:rsidR="00DA5DC5" w:rsidRPr="00FE206C" w:rsidRDefault="00DA5DC5" w:rsidP="00DA5DC5">
      <w:pPr>
        <w:numPr>
          <w:ilvl w:val="0"/>
          <w:numId w:val="26"/>
        </w:numPr>
        <w:jc w:val="both"/>
        <w:rPr>
          <w:rFonts w:cs="Calibri"/>
          <w:b/>
          <w:i/>
          <w:sz w:val="22"/>
          <w:szCs w:val="22"/>
          <w:u w:val="single"/>
        </w:rPr>
      </w:pPr>
      <w:r w:rsidRPr="00FE206C">
        <w:rPr>
          <w:rFonts w:cs="Calibri"/>
          <w:b/>
          <w:i/>
          <w:sz w:val="22"/>
          <w:szCs w:val="22"/>
          <w:u w:val="single"/>
          <w:lang w:val="sr-Cyrl-CS"/>
        </w:rPr>
        <w:t>Подношење и отварање понуда</w:t>
      </w:r>
    </w:p>
    <w:p w:rsidR="00DA5DC5" w:rsidRPr="00DA5DC5" w:rsidRDefault="00DA5DC5" w:rsidP="00DA5DC5">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DA5DC5" w:rsidRPr="00DA5DC5" w:rsidRDefault="00DA5DC5" w:rsidP="00DA5DC5">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DA5DC5" w:rsidRPr="00DA5DC5" w:rsidRDefault="00DA5DC5" w:rsidP="00DA5DC5">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DA5DC5" w:rsidRPr="00DA5DC5" w:rsidRDefault="00DA5DC5" w:rsidP="00DA5DC5">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DA5DC5" w:rsidRPr="00C35DA2" w:rsidRDefault="00DA5DC5" w:rsidP="00DA5DC5">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w:t>
      </w:r>
      <w:r w:rsidRPr="00C35DA2">
        <w:rPr>
          <w:sz w:val="22"/>
          <w:szCs w:val="22"/>
          <w:lang w:val="ru-RU"/>
        </w:rPr>
        <w:t>овлашћење за учествовање у овом поступку, издато на меморандуму понуђача, заведено и оверено потписом овлашћеног лица понуђача.</w:t>
      </w:r>
    </w:p>
    <w:p w:rsidR="00DA5DC5" w:rsidRPr="00FE206C" w:rsidRDefault="00DA5DC5" w:rsidP="00DA5DC5">
      <w:pPr>
        <w:ind w:left="1063"/>
        <w:jc w:val="both"/>
        <w:rPr>
          <w:rFonts w:cs="Calibri"/>
          <w:i/>
          <w:sz w:val="22"/>
          <w:szCs w:val="22"/>
        </w:rPr>
      </w:pPr>
    </w:p>
    <w:p w:rsidR="00DA5DC5" w:rsidRPr="00FE206C" w:rsidRDefault="00DA5DC5" w:rsidP="00DA5DC5">
      <w:pPr>
        <w:numPr>
          <w:ilvl w:val="0"/>
          <w:numId w:val="26"/>
        </w:numPr>
        <w:jc w:val="both"/>
        <w:rPr>
          <w:rFonts w:cs="Calibri"/>
          <w:i/>
          <w:sz w:val="22"/>
          <w:szCs w:val="22"/>
        </w:rPr>
      </w:pPr>
      <w:r w:rsidRPr="00C35DA2">
        <w:rPr>
          <w:b/>
          <w:i/>
          <w:sz w:val="22"/>
          <w:szCs w:val="22"/>
          <w:u w:val="single"/>
          <w:lang w:val="sr-Cyrl-CS"/>
        </w:rPr>
        <w:t>Опозив понуде, измена понуде, допуна понуде</w:t>
      </w:r>
    </w:p>
    <w:p w:rsidR="00DA5DC5" w:rsidRPr="00C35DA2" w:rsidRDefault="00DA5DC5" w:rsidP="00DA5DC5">
      <w:pPr>
        <w:tabs>
          <w:tab w:val="left" w:pos="993"/>
        </w:tabs>
        <w:jc w:val="both"/>
        <w:rPr>
          <w:sz w:val="22"/>
          <w:szCs w:val="22"/>
          <w:lang w:val="sr-Cyrl-CS" w:bidi="en-US"/>
        </w:rPr>
      </w:pPr>
      <w:r w:rsidRPr="00FE206C">
        <w:rPr>
          <w:rFonts w:ascii="Calibri" w:hAnsi="Calibri" w:cs="Calibri"/>
          <w:sz w:val="22"/>
          <w:szCs w:val="22"/>
          <w:lang w:val="sr-Cyrl-CS" w:bidi="en-US"/>
        </w:rPr>
        <w:tab/>
      </w:r>
      <w:r w:rsidRPr="00C35DA2">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DA5DC5" w:rsidRPr="00C35DA2" w:rsidRDefault="00DA5DC5" w:rsidP="00DA5DC5">
      <w:pPr>
        <w:tabs>
          <w:tab w:val="left" w:pos="993"/>
        </w:tabs>
        <w:jc w:val="both"/>
        <w:rPr>
          <w:b/>
          <w:bCs/>
          <w:sz w:val="22"/>
          <w:szCs w:val="22"/>
          <w:lang w:val="sr-Cyrl-CS" w:bidi="en-US"/>
        </w:rPr>
      </w:pPr>
      <w:r w:rsidRPr="00C35DA2">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C35DA2">
        <w:rPr>
          <w:sz w:val="22"/>
          <w:szCs w:val="22"/>
          <w:lang w:val="ru-RU"/>
        </w:rPr>
        <w:t xml:space="preserve">за отворени поступак јавне набавке број </w:t>
      </w:r>
      <w:r w:rsidR="004052DC">
        <w:rPr>
          <w:bCs/>
          <w:sz w:val="22"/>
          <w:szCs w:val="22"/>
        </w:rPr>
        <w:t>02/</w:t>
      </w:r>
      <w:r w:rsidR="00C35DA2" w:rsidRPr="00760BAB">
        <w:rPr>
          <w:bCs/>
          <w:sz w:val="22"/>
          <w:szCs w:val="22"/>
          <w:lang w:val="sr-Cyrl-CS"/>
        </w:rPr>
        <w:t>2020</w:t>
      </w:r>
      <w:r w:rsidR="00C67C2E" w:rsidRPr="00C35DA2">
        <w:rPr>
          <w:bCs/>
          <w:sz w:val="22"/>
          <w:szCs w:val="22"/>
          <w:lang w:val="sr-Cyrl-CS"/>
        </w:rPr>
        <w:t>, партија/е бр. _______</w:t>
      </w:r>
      <w:r w:rsidRPr="00C35DA2">
        <w:rPr>
          <w:bCs/>
          <w:sz w:val="22"/>
          <w:szCs w:val="22"/>
          <w:lang w:val="sr-Cyrl-CS"/>
        </w:rPr>
        <w:t xml:space="preserve"> </w:t>
      </w:r>
      <w:r w:rsidRPr="00C35DA2">
        <w:rPr>
          <w:sz w:val="22"/>
          <w:szCs w:val="22"/>
          <w:lang w:val="sl-SI"/>
        </w:rPr>
        <w:t>– Н</w:t>
      </w:r>
      <w:r w:rsidRPr="00C35DA2">
        <w:rPr>
          <w:sz w:val="22"/>
          <w:szCs w:val="22"/>
          <w:lang w:val="ru-RU"/>
        </w:rPr>
        <w:t>Е</w:t>
      </w:r>
      <w:r w:rsidRPr="00C35DA2">
        <w:rPr>
          <w:sz w:val="22"/>
          <w:szCs w:val="22"/>
          <w:lang w:val="sl-SI"/>
        </w:rPr>
        <w:t xml:space="preserve"> </w:t>
      </w:r>
      <w:r w:rsidRPr="00C35DA2">
        <w:rPr>
          <w:sz w:val="22"/>
          <w:szCs w:val="22"/>
          <w:lang w:val="ru-RU"/>
        </w:rPr>
        <w:t>ОТВАРАТИ"</w:t>
      </w:r>
      <w:r w:rsidRPr="00C35DA2">
        <w:rPr>
          <w:sz w:val="22"/>
          <w:szCs w:val="22"/>
          <w:lang w:val="sr-Cyrl-CS" w:bidi="en-US"/>
        </w:rPr>
        <w:t>.</w:t>
      </w:r>
      <w:r w:rsidRPr="00C35DA2">
        <w:rPr>
          <w:b/>
          <w:bCs/>
          <w:sz w:val="22"/>
          <w:szCs w:val="22"/>
          <w:lang w:val="sr-Cyrl-CS" w:bidi="en-US"/>
        </w:rPr>
        <w:t xml:space="preserve"> </w:t>
      </w:r>
    </w:p>
    <w:p w:rsidR="00DA5DC5" w:rsidRPr="00DA5DC5" w:rsidRDefault="00DA5DC5" w:rsidP="00DA5DC5">
      <w:pPr>
        <w:ind w:firstLine="720"/>
        <w:jc w:val="both"/>
        <w:rPr>
          <w:sz w:val="22"/>
          <w:szCs w:val="22"/>
          <w:lang w:val="ru-RU"/>
        </w:rPr>
      </w:pPr>
      <w:r w:rsidRPr="00C35DA2">
        <w:rPr>
          <w:sz w:val="22"/>
          <w:szCs w:val="22"/>
          <w:lang w:val="ru-RU"/>
        </w:rPr>
        <w:t>У случају повлачења тј. опозива од стране понуђача већ достављене понуде, та понуда</w:t>
      </w:r>
      <w:r w:rsidRPr="00DA5DC5">
        <w:rPr>
          <w:sz w:val="22"/>
          <w:szCs w:val="22"/>
          <w:lang w:val="ru-RU"/>
        </w:rPr>
        <w:t xml:space="preserve"> се неће разматрати,  већ ће се неотворена  вратити понуђачу. </w:t>
      </w:r>
    </w:p>
    <w:p w:rsidR="00DA5DC5" w:rsidRPr="00DA5DC5" w:rsidRDefault="00DA5DC5" w:rsidP="00DA5DC5">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DA5DC5" w:rsidRPr="00DA5DC5" w:rsidRDefault="00DA5DC5" w:rsidP="00DA5DC5">
      <w:pPr>
        <w:ind w:firstLine="703"/>
        <w:jc w:val="both"/>
        <w:rPr>
          <w:b/>
          <w:i/>
          <w:sz w:val="22"/>
          <w:szCs w:val="22"/>
          <w:u w:val="single"/>
          <w:lang w:val="sr-Cyrl-CS"/>
        </w:rPr>
      </w:pPr>
    </w:p>
    <w:p w:rsidR="00DA5DC5" w:rsidRPr="00DA5DC5" w:rsidRDefault="00DA5DC5" w:rsidP="00DA5DC5">
      <w:pPr>
        <w:numPr>
          <w:ilvl w:val="0"/>
          <w:numId w:val="26"/>
        </w:numPr>
        <w:jc w:val="both"/>
        <w:rPr>
          <w:b/>
          <w:i/>
          <w:sz w:val="22"/>
          <w:szCs w:val="22"/>
          <w:u w:val="single"/>
          <w:lang w:val="sr-Cyrl-CS"/>
        </w:rPr>
      </w:pPr>
      <w:r w:rsidRPr="00DA5DC5">
        <w:rPr>
          <w:b/>
          <w:i/>
          <w:sz w:val="22"/>
          <w:szCs w:val="22"/>
          <w:u w:val="single"/>
          <w:lang w:val="sr-Cyrl-CS"/>
        </w:rPr>
        <w:t>Група понуђача</w:t>
      </w:r>
    </w:p>
    <w:p w:rsidR="00DA5DC5" w:rsidRPr="00DA5DC5" w:rsidRDefault="00DA5DC5" w:rsidP="00DA5DC5">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DA5DC5" w:rsidRPr="00007C3B" w:rsidRDefault="00DA5DC5" w:rsidP="00DA5DC5">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став 1. тачка 1), 2) и 4) </w:t>
      </w:r>
      <w:r w:rsidRPr="00007C3B">
        <w:rPr>
          <w:sz w:val="22"/>
          <w:szCs w:val="22"/>
          <w:lang w:val="sr-Cyrl-CS"/>
        </w:rPr>
        <w:t>ЗЈН, а додатне услове чланови групе испуњавају заједно.</w:t>
      </w:r>
    </w:p>
    <w:p w:rsidR="00DA5DC5" w:rsidRPr="00DA5DC5" w:rsidRDefault="00DA5DC5" w:rsidP="00DA5DC5">
      <w:pPr>
        <w:jc w:val="both"/>
        <w:rPr>
          <w:sz w:val="22"/>
          <w:szCs w:val="22"/>
          <w:lang w:val="sr-Cyrl-CS"/>
        </w:rPr>
      </w:pPr>
      <w:r w:rsidRPr="00007C3B">
        <w:rPr>
          <w:sz w:val="22"/>
          <w:szCs w:val="22"/>
          <w:lang w:val="sr-Cyrl-CS"/>
        </w:rPr>
        <w:tab/>
        <w:t>Услов из члана 75. став 1. тачка 5) ЗЈН дужан је да испуни понуђач из групе понуђача којем је поверено извршење дела</w:t>
      </w:r>
      <w:r w:rsidRPr="00DA5DC5">
        <w:rPr>
          <w:sz w:val="22"/>
          <w:szCs w:val="22"/>
          <w:lang w:val="sr-Cyrl-CS"/>
        </w:rPr>
        <w:t xml:space="preserve"> набавке за који је неопходна испуњеност тог услова.</w:t>
      </w:r>
    </w:p>
    <w:p w:rsidR="00DA5DC5" w:rsidRPr="00DA5DC5" w:rsidRDefault="00DA5DC5" w:rsidP="00DA5DC5">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lastRenderedPageBreak/>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DA5DC5" w:rsidRPr="00DA5DC5" w:rsidRDefault="00DA5DC5" w:rsidP="00DA5DC5">
      <w:pPr>
        <w:pStyle w:val="ListParagraph"/>
        <w:numPr>
          <w:ilvl w:val="1"/>
          <w:numId w:val="25"/>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DA5DC5" w:rsidRPr="00DA5DC5" w:rsidRDefault="00DA5DC5" w:rsidP="00DA5DC5">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 xml:space="preserve">Прилога </w:t>
      </w:r>
      <w:r w:rsidR="00EC55EE" w:rsidRPr="00EC55EE">
        <w:rPr>
          <w:sz w:val="22"/>
          <w:szCs w:val="22"/>
          <w:lang w:val="ru-RU"/>
        </w:rPr>
        <w:t>7.Б</w:t>
      </w:r>
      <w:r w:rsidRPr="00EC55EE">
        <w:rPr>
          <w:sz w:val="22"/>
          <w:szCs w:val="22"/>
          <w:lang w:val="ru-RU"/>
        </w:rPr>
        <w:t xml:space="preserve"> конкурсне</w:t>
      </w:r>
      <w:r w:rsidRPr="00DA5DC5">
        <w:rPr>
          <w:sz w:val="22"/>
          <w:szCs w:val="22"/>
          <w:lang w:val="ru-RU"/>
        </w:rPr>
        <w:t xml:space="preserve"> документација.</w:t>
      </w:r>
    </w:p>
    <w:p w:rsidR="00DA5DC5" w:rsidRPr="00DA5DC5" w:rsidRDefault="00DA5DC5" w:rsidP="00DA5DC5">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DA5DC5" w:rsidRPr="00DA5DC5" w:rsidRDefault="00DA5DC5" w:rsidP="00DA5DC5">
      <w:pPr>
        <w:ind w:firstLine="720"/>
        <w:jc w:val="both"/>
        <w:outlineLvl w:val="1"/>
        <w:rPr>
          <w:b/>
          <w:i/>
          <w:sz w:val="22"/>
          <w:szCs w:val="22"/>
          <w:u w:val="single"/>
          <w:lang w:val="sr-Cyrl-CS"/>
        </w:rPr>
      </w:pPr>
    </w:p>
    <w:p w:rsidR="00DA5DC5" w:rsidRPr="00DA5DC5" w:rsidRDefault="00DA5DC5" w:rsidP="00DA5DC5">
      <w:pPr>
        <w:numPr>
          <w:ilvl w:val="0"/>
          <w:numId w:val="26"/>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DA5DC5" w:rsidRPr="00007C3B" w:rsidRDefault="00DA5DC5" w:rsidP="00DA5DC5">
      <w:pPr>
        <w:ind w:firstLine="720"/>
        <w:jc w:val="both"/>
        <w:rPr>
          <w:sz w:val="22"/>
          <w:szCs w:val="22"/>
          <w:lang w:val="ru-RU" w:bidi="en-US"/>
        </w:rPr>
      </w:pPr>
      <w:r w:rsidRPr="00DA5DC5">
        <w:rPr>
          <w:sz w:val="22"/>
          <w:szCs w:val="22"/>
          <w:lang w:val="ru-RU" w:bidi="en-US"/>
        </w:rPr>
        <w:t xml:space="preserve">Ако понуђач у понуди наведе да ће делимично извршење набавке </w:t>
      </w:r>
      <w:r w:rsidRPr="00007C3B">
        <w:rPr>
          <w:sz w:val="22"/>
          <w:szCs w:val="22"/>
          <w:lang w:val="ru-RU" w:bidi="en-US"/>
        </w:rPr>
        <w:t>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w:t>
      </w:r>
      <w:r w:rsidRPr="00DA5DC5">
        <w:rPr>
          <w:sz w:val="22"/>
          <w:szCs w:val="22"/>
          <w:lang w:val="ru-RU" w:bidi="en-US"/>
        </w:rPr>
        <w:t xml:space="preserve"> преко подизвођача.</w:t>
      </w:r>
    </w:p>
    <w:p w:rsidR="00DA5DC5" w:rsidRPr="00007C3B"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w:t>
      </w:r>
      <w:r w:rsidRPr="00007C3B">
        <w:rPr>
          <w:sz w:val="22"/>
          <w:szCs w:val="22"/>
          <w:lang w:val="ru-RU" w:bidi="en-US"/>
        </w:rPr>
        <w:t xml:space="preserve">овереној копији. </w:t>
      </w:r>
    </w:p>
    <w:p w:rsidR="00DA5DC5" w:rsidRPr="00DA5DC5" w:rsidRDefault="00DA5DC5" w:rsidP="00DA5DC5">
      <w:pPr>
        <w:tabs>
          <w:tab w:val="left" w:pos="360"/>
        </w:tabs>
        <w:jc w:val="both"/>
        <w:rPr>
          <w:sz w:val="22"/>
          <w:szCs w:val="22"/>
          <w:lang w:val="ru-RU" w:bidi="en-US"/>
        </w:rPr>
      </w:pPr>
      <w:r w:rsidRPr="00007C3B">
        <w:rPr>
          <w:sz w:val="22"/>
          <w:szCs w:val="22"/>
          <w:lang w:val="ru-RU" w:bidi="en-US"/>
        </w:rPr>
        <w:tab/>
      </w:r>
      <w:r w:rsidRPr="00007C3B">
        <w:rPr>
          <w:sz w:val="22"/>
          <w:szCs w:val="22"/>
          <w:lang w:val="ru-RU" w:bidi="en-US"/>
        </w:rPr>
        <w:tab/>
        <w:t>Наручилац у овом поступку не предвиђа примену одредби става 9. и 10. члана 80. Закона о јавним набавкама.</w:t>
      </w:r>
    </w:p>
    <w:p w:rsidR="00DA5DC5" w:rsidRPr="00EC55EE"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DA5DC5" w:rsidRPr="00DA5DC5" w:rsidRDefault="00DA5DC5" w:rsidP="00DA5DC5">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 xml:space="preserve">Понуђач је дужан да достави Наручиоцу попуњен, потписан образац из Прилога </w:t>
      </w:r>
      <w:r w:rsidR="00EC55EE" w:rsidRPr="00EC55EE">
        <w:rPr>
          <w:sz w:val="22"/>
          <w:szCs w:val="22"/>
          <w:lang w:val="ru-RU" w:bidi="en-US"/>
        </w:rPr>
        <w:t>7.В</w:t>
      </w:r>
      <w:r w:rsidRPr="00DA5DC5">
        <w:rPr>
          <w:sz w:val="22"/>
          <w:szCs w:val="22"/>
          <w:lang w:val="ru-RU" w:bidi="en-US"/>
        </w:rPr>
        <w:t xml:space="preserve"> конкурсне документације, за сваког подизвођача којега ангажује.</w:t>
      </w:r>
    </w:p>
    <w:p w:rsidR="00DA5DC5" w:rsidRPr="00DA5DC5" w:rsidRDefault="00DA5DC5" w:rsidP="00DA5DC5">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понуђач, изузев обрасца из одељка 10. који попуњава, потписује сваки подизвођач у своје име.</w:t>
      </w:r>
    </w:p>
    <w:p w:rsidR="00DA5DC5" w:rsidRPr="00DA5DC5" w:rsidRDefault="00DA5DC5" w:rsidP="00DA5DC5">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DA5DC5" w:rsidRPr="00DA5DC5" w:rsidRDefault="00DA5DC5" w:rsidP="00DA5DC5">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A5DC5" w:rsidRPr="00DA5DC5" w:rsidRDefault="00DA5DC5" w:rsidP="00DA5DC5">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A5DC5" w:rsidRPr="00DA5DC5" w:rsidRDefault="00DA5DC5" w:rsidP="00DA5DC5">
      <w:pPr>
        <w:jc w:val="both"/>
        <w:rPr>
          <w:sz w:val="22"/>
          <w:szCs w:val="22"/>
          <w:lang w:val="sr-Latn-CS"/>
        </w:rPr>
      </w:pPr>
    </w:p>
    <w:p w:rsidR="00DA5DC5" w:rsidRPr="00C7177A" w:rsidRDefault="00DA5DC5" w:rsidP="00DA5DC5">
      <w:pPr>
        <w:numPr>
          <w:ilvl w:val="0"/>
          <w:numId w:val="26"/>
        </w:numPr>
        <w:jc w:val="both"/>
        <w:outlineLvl w:val="1"/>
        <w:rPr>
          <w:b/>
          <w:i/>
          <w:sz w:val="22"/>
          <w:szCs w:val="22"/>
          <w:u w:val="single"/>
          <w:lang w:val="sr-Latn-CS"/>
        </w:rPr>
      </w:pPr>
      <w:r w:rsidRPr="00C7177A">
        <w:rPr>
          <w:b/>
          <w:i/>
          <w:sz w:val="22"/>
          <w:szCs w:val="22"/>
          <w:u w:val="single"/>
          <w:lang w:val="sr-Cyrl-CS"/>
        </w:rPr>
        <w:t>Одредбе о саржини понуде</w:t>
      </w:r>
    </w:p>
    <w:p w:rsidR="00DA5DC5" w:rsidRPr="00C7177A" w:rsidRDefault="00DA5DC5" w:rsidP="00DA5DC5">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w:t>
      </w:r>
      <w:r w:rsidR="00007C3B">
        <w:rPr>
          <w:sz w:val="22"/>
          <w:szCs w:val="22"/>
          <w:lang w:val="sr-Cyrl-CS" w:bidi="en-US"/>
        </w:rPr>
        <w:t xml:space="preserve">ји, као и сви тражени попуњени </w:t>
      </w:r>
      <w:r w:rsidRPr="00C7177A">
        <w:rPr>
          <w:sz w:val="22"/>
          <w:szCs w:val="22"/>
          <w:lang w:val="sr-Cyrl-CS" w:bidi="en-US"/>
        </w:rPr>
        <w:t>и потписани обрасци и изјаве предвиђени следећим ставом ове тачке</w:t>
      </w:r>
      <w:r w:rsidRPr="00C7177A">
        <w:rPr>
          <w:sz w:val="22"/>
          <w:szCs w:val="22"/>
          <w:lang w:val="sr-Cyrl-CS"/>
        </w:rPr>
        <w:t>:</w:t>
      </w:r>
    </w:p>
    <w:p w:rsidR="00DA5DC5" w:rsidRPr="00C7177A" w:rsidRDefault="00DA5DC5" w:rsidP="00DA5DC5">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DA5DC5" w:rsidRPr="00C7177A" w:rsidRDefault="00DA5DC5" w:rsidP="00DA5DC5">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C67C2E" w:rsidRPr="00C7177A">
        <w:rPr>
          <w:sz w:val="22"/>
          <w:szCs w:val="22"/>
          <w:lang w:val="sr-Cyrl-CS"/>
        </w:rPr>
        <w:t>, по партијама</w:t>
      </w:r>
    </w:p>
    <w:p w:rsidR="00DA5DC5" w:rsidRPr="00C7177A" w:rsidRDefault="00DA5DC5" w:rsidP="00DA5DC5">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C67C2E" w:rsidRPr="00C7177A" w:rsidRDefault="00C67C2E" w:rsidP="00C67C2E">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C67C2E" w:rsidRPr="00C7177A" w:rsidRDefault="00C67C2E" w:rsidP="00C67C2E">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C67C2E" w:rsidRPr="00C7177A" w:rsidRDefault="00C67C2E" w:rsidP="00C67C2E">
      <w:pPr>
        <w:jc w:val="both"/>
        <w:rPr>
          <w:sz w:val="22"/>
          <w:szCs w:val="22"/>
          <w:lang w:val="sr-Cyrl-CS"/>
        </w:rPr>
      </w:pPr>
      <w:r w:rsidRPr="00C7177A">
        <w:rPr>
          <w:b/>
          <w:sz w:val="22"/>
          <w:szCs w:val="22"/>
          <w:lang w:val="sr-Cyrl-CS"/>
        </w:rPr>
        <w:t xml:space="preserve">            ђ) </w:t>
      </w:r>
      <w:r w:rsidRPr="00C7177A">
        <w:rPr>
          <w:sz w:val="22"/>
          <w:szCs w:val="22"/>
          <w:lang w:val="sr-Cyrl-CS"/>
        </w:rPr>
        <w:t>Модел уговора, по партијама</w:t>
      </w:r>
    </w:p>
    <w:p w:rsidR="00C67C2E" w:rsidRPr="00C7177A" w:rsidRDefault="00C67C2E" w:rsidP="00C67C2E">
      <w:pPr>
        <w:ind w:firstLine="720"/>
        <w:jc w:val="both"/>
        <w:rPr>
          <w:sz w:val="22"/>
          <w:szCs w:val="22"/>
          <w:lang w:val="sr-Cyrl-CS"/>
        </w:rPr>
      </w:pPr>
      <w:r w:rsidRPr="00C7177A">
        <w:rPr>
          <w:b/>
          <w:sz w:val="22"/>
          <w:szCs w:val="22"/>
          <w:lang w:val="sr-Cyrl-CS"/>
        </w:rPr>
        <w:t xml:space="preserve">е) </w:t>
      </w:r>
      <w:r w:rsidRPr="00C7177A">
        <w:rPr>
          <w:sz w:val="22"/>
          <w:szCs w:val="22"/>
          <w:lang w:val="sr-Cyrl-CS"/>
        </w:rPr>
        <w:t>Изјава о поштовању обавеза из чл. 75. ст. 2. ЗЈН</w:t>
      </w:r>
    </w:p>
    <w:p w:rsidR="00C67C2E" w:rsidRPr="00C7177A" w:rsidRDefault="00C67C2E" w:rsidP="00C67C2E">
      <w:pPr>
        <w:ind w:firstLine="720"/>
        <w:jc w:val="both"/>
        <w:rPr>
          <w:sz w:val="22"/>
          <w:szCs w:val="22"/>
          <w:lang w:val="sr-Cyrl-CS"/>
        </w:rPr>
      </w:pPr>
      <w:r w:rsidRPr="00C7177A">
        <w:rPr>
          <w:b/>
          <w:sz w:val="22"/>
          <w:szCs w:val="22"/>
          <w:lang w:val="sr-Cyrl-CS"/>
        </w:rPr>
        <w:lastRenderedPageBreak/>
        <w:t>ж)</w:t>
      </w:r>
      <w:r w:rsidRPr="00C7177A">
        <w:rPr>
          <w:sz w:val="22"/>
          <w:szCs w:val="22"/>
          <w:lang w:val="sr-Cyrl-CS"/>
        </w:rPr>
        <w:t xml:space="preserve"> Изјава о независној понуди</w:t>
      </w:r>
    </w:p>
    <w:p w:rsidR="00C67C2E" w:rsidRPr="00C7177A" w:rsidRDefault="00C67C2E" w:rsidP="00C67C2E">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DA5DC5" w:rsidRPr="00887622" w:rsidRDefault="00C67C2E" w:rsidP="00887622">
      <w:pPr>
        <w:ind w:firstLine="720"/>
        <w:jc w:val="both"/>
        <w:rPr>
          <w:sz w:val="22"/>
          <w:szCs w:val="22"/>
          <w:lang w:val="sr-Cyrl-CS"/>
        </w:rPr>
      </w:pPr>
      <w:r w:rsidRPr="00C7177A">
        <w:rPr>
          <w:b/>
          <w:sz w:val="22"/>
          <w:szCs w:val="22"/>
          <w:lang w:val="sr-Cyrl-CS"/>
        </w:rPr>
        <w:t>ј)</w:t>
      </w:r>
      <w:r w:rsidRPr="00C7177A">
        <w:rPr>
          <w:sz w:val="22"/>
          <w:szCs w:val="22"/>
          <w:lang w:val="sr-Cyrl-CS"/>
        </w:rPr>
        <w:t xml:space="preserve"> </w:t>
      </w:r>
      <w:r w:rsidR="009B34EA">
        <w:rPr>
          <w:sz w:val="22"/>
          <w:szCs w:val="22"/>
        </w:rPr>
        <w:t xml:space="preserve"> </w:t>
      </w:r>
      <w:r w:rsidR="00887622" w:rsidRPr="00887622">
        <w:rPr>
          <w:sz w:val="22"/>
          <w:szCs w:val="22"/>
          <w:lang w:val="sr-Cyrl-CS"/>
        </w:rPr>
        <w:t xml:space="preserve">Списак референтних послова, по партијама, са потврдама </w:t>
      </w:r>
      <w:r w:rsidR="00887622" w:rsidRPr="00887622">
        <w:rPr>
          <w:sz w:val="22"/>
          <w:szCs w:val="22"/>
        </w:rPr>
        <w:t xml:space="preserve">издатим од стране </w:t>
      </w:r>
      <w:r w:rsidR="00887622" w:rsidRPr="00887622">
        <w:rPr>
          <w:sz w:val="22"/>
          <w:szCs w:val="22"/>
          <w:lang w:val="sr-Cyrl-CS"/>
        </w:rPr>
        <w:t xml:space="preserve">претходних </w:t>
      </w:r>
      <w:r w:rsidR="00887622" w:rsidRPr="00887622">
        <w:rPr>
          <w:sz w:val="22"/>
          <w:szCs w:val="22"/>
        </w:rPr>
        <w:t>купаца односно наручилаца</w:t>
      </w:r>
      <w:r w:rsidR="00887622" w:rsidRPr="00887622">
        <w:rPr>
          <w:sz w:val="22"/>
          <w:szCs w:val="22"/>
          <w:lang w:val="sr-Cyrl-CS"/>
        </w:rPr>
        <w:t>.</w:t>
      </w:r>
    </w:p>
    <w:p w:rsidR="00007C3B" w:rsidRPr="001F2013" w:rsidRDefault="00007C3B" w:rsidP="00007C3B">
      <w:pPr>
        <w:tabs>
          <w:tab w:val="left" w:pos="709"/>
        </w:tabs>
        <w:jc w:val="both"/>
        <w:rPr>
          <w:sz w:val="22"/>
          <w:szCs w:val="22"/>
          <w:lang w:val="ru-RU" w:bidi="en-US"/>
        </w:rPr>
      </w:pPr>
      <w:r>
        <w:rPr>
          <w:sz w:val="22"/>
          <w:szCs w:val="22"/>
          <w:lang w:val="ru-RU" w:bidi="en-US"/>
        </w:rPr>
        <w:tab/>
      </w:r>
      <w:r w:rsidRPr="001F2013">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887622" w:rsidRPr="00887622" w:rsidRDefault="00887622" w:rsidP="00887622">
      <w:pPr>
        <w:ind w:firstLine="720"/>
        <w:jc w:val="both"/>
        <w:rPr>
          <w:b/>
          <w:i/>
          <w:sz w:val="22"/>
          <w:szCs w:val="22"/>
          <w:u w:val="single"/>
          <w:lang w:val="sr-Cyrl-CS"/>
        </w:rPr>
      </w:pPr>
    </w:p>
    <w:p w:rsidR="00C67C2E" w:rsidRPr="00C7177A" w:rsidRDefault="00C67C2E" w:rsidP="00C67C2E">
      <w:pPr>
        <w:numPr>
          <w:ilvl w:val="0"/>
          <w:numId w:val="26"/>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C67C2E" w:rsidRPr="00C67C2E" w:rsidRDefault="00C67C2E" w:rsidP="00C67C2E">
      <w:pPr>
        <w:pStyle w:val="Default"/>
        <w:jc w:val="both"/>
        <w:rPr>
          <w:sz w:val="22"/>
          <w:szCs w:val="22"/>
        </w:rPr>
      </w:pPr>
      <w:r w:rsidRPr="00C67C2E">
        <w:rPr>
          <w:b/>
          <w:sz w:val="22"/>
          <w:szCs w:val="22"/>
          <w:lang w:val="sr-Latn-CS"/>
        </w:rPr>
        <w:tab/>
      </w:r>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r w:rsidRPr="00C67C2E">
        <w:rPr>
          <w:sz w:val="22"/>
          <w:szCs w:val="22"/>
        </w:rPr>
        <w:t xml:space="preserve"> </w:t>
      </w:r>
    </w:p>
    <w:p w:rsidR="00C67C2E" w:rsidRPr="00C67C2E" w:rsidRDefault="00C67C2E" w:rsidP="00C67C2E">
      <w:pPr>
        <w:pStyle w:val="Default"/>
        <w:ind w:firstLine="720"/>
        <w:jc w:val="both"/>
        <w:rPr>
          <w:sz w:val="22"/>
          <w:szCs w:val="22"/>
        </w:rPr>
      </w:pPr>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C67C2E" w:rsidRPr="00C67C2E" w:rsidRDefault="00C67C2E" w:rsidP="00C67C2E">
      <w:pPr>
        <w:ind w:firstLine="720"/>
        <w:jc w:val="both"/>
        <w:rPr>
          <w:sz w:val="22"/>
          <w:szCs w:val="22"/>
        </w:rPr>
      </w:pPr>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
    <w:p w:rsidR="00C67C2E" w:rsidRPr="00C67C2E" w:rsidRDefault="00C67C2E" w:rsidP="00C67C2E">
      <w:pPr>
        <w:pStyle w:val="Default"/>
        <w:ind w:firstLine="720"/>
        <w:rPr>
          <w:sz w:val="22"/>
          <w:szCs w:val="22"/>
        </w:rPr>
      </w:pPr>
      <w:r w:rsidRPr="00C67C2E">
        <w:rPr>
          <w:sz w:val="22"/>
          <w:szCs w:val="22"/>
        </w:rPr>
        <w:t>Примена валутне клаузуле није предвиђена.</w:t>
      </w:r>
    </w:p>
    <w:p w:rsidR="00C67C2E" w:rsidRPr="00C67C2E" w:rsidRDefault="00C67C2E" w:rsidP="00C67C2E">
      <w:pPr>
        <w:pStyle w:val="Default"/>
        <w:ind w:firstLine="720"/>
        <w:jc w:val="both"/>
        <w:rPr>
          <w:sz w:val="22"/>
          <w:szCs w:val="22"/>
        </w:rPr>
      </w:pPr>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
    <w:p w:rsidR="00C67C2E" w:rsidRPr="00C67C2E" w:rsidRDefault="00C67C2E" w:rsidP="00C67C2E">
      <w:pPr>
        <w:ind w:firstLine="720"/>
        <w:jc w:val="both"/>
        <w:rPr>
          <w:sz w:val="22"/>
          <w:szCs w:val="22"/>
          <w:lang w:val="sr-Latn-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C67C2E" w:rsidRPr="00C67C2E" w:rsidRDefault="00C67C2E" w:rsidP="009C565C">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sidR="009C565C">
        <w:rPr>
          <w:bCs/>
          <w:sz w:val="22"/>
          <w:szCs w:val="22"/>
          <w:lang w:val="sr-Cyrl-CS"/>
        </w:rPr>
        <w:t xml:space="preserve"> за сваку од партија</w:t>
      </w:r>
      <w:r w:rsidRPr="00C67C2E">
        <w:rPr>
          <w:bCs/>
          <w:sz w:val="22"/>
          <w:szCs w:val="22"/>
        </w:rPr>
        <w:t xml:space="preserve">. Наручилац је у Моделу уговора унапред дефинисао да се уговор закључује на процењену вредност предметне јавне набавке </w:t>
      </w:r>
      <w:r w:rsidR="009C565C">
        <w:rPr>
          <w:bCs/>
          <w:sz w:val="22"/>
          <w:szCs w:val="22"/>
          <w:lang w:val="sr-Cyrl-CS"/>
        </w:rPr>
        <w:t>за сваку од партија</w:t>
      </w:r>
      <w:r w:rsidRPr="00C67C2E">
        <w:rPr>
          <w:bCs/>
          <w:sz w:val="22"/>
          <w:szCs w:val="22"/>
        </w:rPr>
        <w:t xml:space="preserve">. </w:t>
      </w:r>
    </w:p>
    <w:p w:rsidR="00C67C2E" w:rsidRPr="00C67C2E" w:rsidRDefault="00C67C2E" w:rsidP="00C67C2E">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у сврху оцене понуда применом критеријума за доделу уговора ,,најнижа понуђена цена“. 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009C565C">
        <w:rPr>
          <w:bCs/>
          <w:sz w:val="22"/>
          <w:szCs w:val="22"/>
          <w:lang w:val="sr-Cyrl-CS"/>
        </w:rPr>
        <w:t xml:space="preserve"> за сваку од партија</w:t>
      </w:r>
      <w:r w:rsidRPr="00C67C2E">
        <w:rPr>
          <w:bCs/>
          <w:sz w:val="22"/>
          <w:szCs w:val="22"/>
          <w:lang w:val="sr-Cyrl-CS"/>
        </w:rPr>
        <w:t>.</w:t>
      </w:r>
    </w:p>
    <w:p w:rsidR="00E7379E" w:rsidRPr="00E7379E" w:rsidRDefault="00E7379E" w:rsidP="00E7379E">
      <w:pPr>
        <w:ind w:firstLine="703"/>
        <w:jc w:val="both"/>
        <w:rPr>
          <w:sz w:val="22"/>
          <w:szCs w:val="22"/>
          <w:lang w:val="sr-Cyrl-CS"/>
        </w:rPr>
      </w:pPr>
      <w:r w:rsidRPr="00455C79">
        <w:rPr>
          <w:sz w:val="22"/>
          <w:szCs w:val="22"/>
          <w:lang w:val="sr-Cyrl-CS"/>
        </w:rPr>
        <w:t>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w:t>
      </w:r>
      <w:r w:rsidRPr="00E7379E">
        <w:rPr>
          <w:sz w:val="22"/>
          <w:szCs w:val="22"/>
          <w:lang w:val="sr-Cyrl-CS"/>
        </w:rPr>
        <w:t xml:space="preserve"> </w:t>
      </w:r>
    </w:p>
    <w:p w:rsidR="009C565C" w:rsidRDefault="001B04D0" w:rsidP="009C565C">
      <w:pPr>
        <w:ind w:firstLine="703"/>
        <w:jc w:val="both"/>
        <w:rPr>
          <w:sz w:val="22"/>
          <w:szCs w:val="22"/>
        </w:rPr>
      </w:pPr>
      <w:r w:rsidRPr="001B04D0">
        <w:rPr>
          <w:sz w:val="22"/>
          <w:szCs w:val="22"/>
          <w:lang w:val="sr-Cyrl-CS"/>
        </w:rPr>
        <w:t>Наручилац</w:t>
      </w:r>
      <w:r w:rsidR="009C565C"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r w:rsidR="009C565C"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009C565C" w:rsidRPr="001B04D0">
        <w:rPr>
          <w:sz w:val="22"/>
          <w:szCs w:val="22"/>
        </w:rPr>
        <w:t>.</w:t>
      </w:r>
    </w:p>
    <w:p w:rsidR="00C67C2E" w:rsidRPr="00C67C2E" w:rsidRDefault="00C67C2E" w:rsidP="00C67C2E">
      <w:pPr>
        <w:ind w:left="1063"/>
        <w:jc w:val="both"/>
        <w:outlineLvl w:val="1"/>
        <w:rPr>
          <w:b/>
          <w:i/>
          <w:sz w:val="22"/>
          <w:szCs w:val="22"/>
          <w:lang w:val="sr-Cyrl-CS"/>
        </w:rPr>
      </w:pPr>
    </w:p>
    <w:p w:rsidR="009C565C" w:rsidRPr="009C565C" w:rsidRDefault="00C67C2E" w:rsidP="009C565C">
      <w:pPr>
        <w:numPr>
          <w:ilvl w:val="0"/>
          <w:numId w:val="26"/>
        </w:numPr>
        <w:jc w:val="both"/>
        <w:outlineLvl w:val="1"/>
        <w:rPr>
          <w:b/>
          <w:i/>
          <w:sz w:val="22"/>
          <w:szCs w:val="22"/>
          <w:lang w:val="sr-Latn-CS"/>
        </w:rPr>
      </w:pPr>
      <w:r w:rsidRPr="00C67C2E">
        <w:rPr>
          <w:b/>
          <w:i/>
          <w:sz w:val="22"/>
          <w:szCs w:val="22"/>
          <w:u w:val="single"/>
          <w:lang w:val="sr-Cyrl-CS"/>
        </w:rPr>
        <w:t>Рок, начин и место испоруке</w:t>
      </w:r>
    </w:p>
    <w:p w:rsidR="009C6465" w:rsidRDefault="009C565C" w:rsidP="009C565C">
      <w:pPr>
        <w:ind w:firstLine="703"/>
        <w:jc w:val="both"/>
        <w:outlineLvl w:val="1"/>
        <w:rPr>
          <w:sz w:val="22"/>
          <w:szCs w:val="22"/>
          <w:lang w:val="sr-Cyrl-CS"/>
        </w:rPr>
      </w:pPr>
      <w:r w:rsidRPr="009C565C">
        <w:rPr>
          <w:sz w:val="22"/>
          <w:szCs w:val="22"/>
        </w:rPr>
        <w:t xml:space="preserve">Испорука се врши сукцесивно по динамици наручиоца </w:t>
      </w:r>
      <w:r w:rsidR="008704AF">
        <w:rPr>
          <w:sz w:val="22"/>
          <w:szCs w:val="22"/>
          <w:lang w:val="sr-Cyrl-CS"/>
        </w:rPr>
        <w:t>у периоду од</w:t>
      </w:r>
      <w:r w:rsidR="009C6465">
        <w:rPr>
          <w:sz w:val="22"/>
          <w:szCs w:val="22"/>
          <w:lang w:val="sr-Cyrl-CS"/>
        </w:rPr>
        <w:t>:</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1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2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3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4 </w:t>
      </w:r>
      <w:r w:rsidR="00697689">
        <w:rPr>
          <w:sz w:val="22"/>
          <w:szCs w:val="22"/>
          <w:lang w:val="sr-Latn-CS"/>
        </w:rPr>
        <w:t xml:space="preserve">- </w:t>
      </w:r>
      <w:r w:rsidR="00697689" w:rsidRPr="00697689">
        <w:rPr>
          <w:sz w:val="22"/>
          <w:szCs w:val="22"/>
          <w:lang w:val="sr-Latn-CS"/>
        </w:rPr>
        <w:t>12</w:t>
      </w:r>
      <w:r w:rsidRPr="00697689">
        <w:rPr>
          <w:sz w:val="22"/>
          <w:szCs w:val="22"/>
          <w:lang w:val="sr-Cyrl-CS"/>
        </w:rPr>
        <w:t xml:space="preserve"> месеци</w:t>
      </w:r>
    </w:p>
    <w:p w:rsidR="009C6465" w:rsidRPr="00697689" w:rsidRDefault="009C6465" w:rsidP="009C565C">
      <w:pPr>
        <w:ind w:firstLine="703"/>
        <w:jc w:val="both"/>
        <w:outlineLvl w:val="1"/>
        <w:rPr>
          <w:sz w:val="22"/>
          <w:szCs w:val="22"/>
          <w:lang w:val="sr-Cyrl-CS"/>
        </w:rPr>
      </w:pPr>
      <w:r w:rsidRPr="00697689">
        <w:rPr>
          <w:sz w:val="22"/>
          <w:szCs w:val="22"/>
          <w:lang w:val="sr-Cyrl-CS"/>
        </w:rPr>
        <w:t xml:space="preserve">Партија 5 </w:t>
      </w:r>
      <w:r w:rsidR="00697689">
        <w:rPr>
          <w:sz w:val="22"/>
          <w:szCs w:val="22"/>
          <w:lang w:val="sr-Latn-CS"/>
        </w:rPr>
        <w:t xml:space="preserve">- </w:t>
      </w:r>
      <w:r w:rsidR="00697689" w:rsidRPr="00697689">
        <w:rPr>
          <w:sz w:val="22"/>
          <w:szCs w:val="22"/>
          <w:lang w:val="sr-Latn-CS"/>
        </w:rPr>
        <w:t>6</w:t>
      </w:r>
      <w:r w:rsidRPr="00697689">
        <w:rPr>
          <w:sz w:val="22"/>
          <w:szCs w:val="22"/>
          <w:lang w:val="sr-Cyrl-CS"/>
        </w:rPr>
        <w:t xml:space="preserve"> месеци</w:t>
      </w:r>
    </w:p>
    <w:p w:rsidR="009C565C" w:rsidRDefault="009C6465" w:rsidP="009C565C">
      <w:pPr>
        <w:ind w:firstLine="703"/>
        <w:jc w:val="both"/>
        <w:outlineLvl w:val="1"/>
        <w:rPr>
          <w:b/>
          <w:i/>
          <w:sz w:val="22"/>
          <w:szCs w:val="22"/>
          <w:lang w:val="sr-Cyrl-CS"/>
        </w:rPr>
      </w:pPr>
      <w:r w:rsidRPr="00697689">
        <w:rPr>
          <w:sz w:val="22"/>
          <w:szCs w:val="22"/>
          <w:lang w:val="sr-Cyrl-CS"/>
        </w:rPr>
        <w:t>Партија 6</w:t>
      </w:r>
      <w:r w:rsidR="008704AF" w:rsidRPr="00697689">
        <w:rPr>
          <w:sz w:val="22"/>
          <w:szCs w:val="22"/>
          <w:lang w:val="sr-Cyrl-CS"/>
        </w:rPr>
        <w:t xml:space="preserve"> </w:t>
      </w:r>
      <w:r w:rsidR="00697689">
        <w:rPr>
          <w:sz w:val="22"/>
          <w:szCs w:val="22"/>
          <w:lang w:val="sr-Latn-CS"/>
        </w:rPr>
        <w:t xml:space="preserve">- </w:t>
      </w:r>
      <w:r w:rsidR="00697689" w:rsidRPr="00697689">
        <w:rPr>
          <w:sz w:val="22"/>
          <w:szCs w:val="22"/>
          <w:lang w:val="sr-Latn-CS"/>
        </w:rPr>
        <w:t>6</w:t>
      </w:r>
      <w:r w:rsidR="008704AF" w:rsidRPr="00697689">
        <w:rPr>
          <w:sz w:val="22"/>
          <w:szCs w:val="22"/>
          <w:lang w:val="sr-Cyrl-CS"/>
        </w:rPr>
        <w:t xml:space="preserve"> месеци</w:t>
      </w:r>
      <w:r w:rsidR="009C565C" w:rsidRPr="00697689">
        <w:rPr>
          <w:sz w:val="22"/>
          <w:szCs w:val="22"/>
        </w:rPr>
        <w:t>.</w:t>
      </w:r>
    </w:p>
    <w:p w:rsidR="009C565C" w:rsidRDefault="009C565C" w:rsidP="009C565C">
      <w:pPr>
        <w:ind w:firstLine="703"/>
        <w:jc w:val="both"/>
        <w:outlineLvl w:val="1"/>
        <w:rPr>
          <w:b/>
          <w:i/>
          <w:sz w:val="22"/>
          <w:szCs w:val="22"/>
          <w:lang w:val="sr-Cyrl-CS"/>
        </w:rPr>
      </w:pPr>
      <w:r>
        <w:rPr>
          <w:sz w:val="22"/>
          <w:szCs w:val="22"/>
        </w:rPr>
        <w:t xml:space="preserve">Рок испоруке не може бити дужи од рока наведеног </w:t>
      </w:r>
      <w:r>
        <w:rPr>
          <w:sz w:val="22"/>
          <w:szCs w:val="22"/>
          <w:lang w:val="sr-Cyrl-CS"/>
        </w:rPr>
        <w:t>техничким спецификацијама за сваку од партија појединачно</w:t>
      </w:r>
      <w:r>
        <w:rPr>
          <w:sz w:val="22"/>
          <w:szCs w:val="22"/>
        </w:rPr>
        <w:t>.</w:t>
      </w:r>
    </w:p>
    <w:p w:rsidR="009C565C" w:rsidRPr="009C565C" w:rsidRDefault="009C565C" w:rsidP="009C565C">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9C565C" w:rsidRPr="009C565C" w:rsidRDefault="009C565C" w:rsidP="009C565C">
      <w:pPr>
        <w:ind w:firstLine="703"/>
        <w:jc w:val="both"/>
        <w:rPr>
          <w:b/>
          <w:sz w:val="22"/>
          <w:szCs w:val="22"/>
          <w:lang w:val="sr-Cyrl-CS"/>
        </w:rPr>
      </w:pPr>
      <w:r w:rsidRPr="00D9548E">
        <w:rPr>
          <w:sz w:val="22"/>
          <w:szCs w:val="22"/>
          <w:lang w:val="sr-Cyrl-CS"/>
        </w:rPr>
        <w:t xml:space="preserve">Испорука </w:t>
      </w:r>
      <w:r w:rsidRPr="009C6465">
        <w:rPr>
          <w:sz w:val="22"/>
          <w:szCs w:val="22"/>
          <w:lang w:val="sr-Cyrl-CS"/>
        </w:rPr>
        <w:t>намирница за припремање хране биће извршена у магацину наручиоца у Специјалној болници за рехабилитацију</w:t>
      </w:r>
      <w:r w:rsidRPr="00D9548E">
        <w:rPr>
          <w:sz w:val="22"/>
          <w:szCs w:val="22"/>
          <w:lang w:val="sr-Latn-CS"/>
        </w:rPr>
        <w:t xml:space="preserve"> «</w:t>
      </w:r>
      <w:r w:rsidRPr="00D9548E">
        <w:rPr>
          <w:sz w:val="22"/>
          <w:szCs w:val="22"/>
          <w:lang w:val="sr-Cyrl-CS"/>
        </w:rPr>
        <w:t>Русанда</w:t>
      </w:r>
      <w:r w:rsidRPr="00D9548E">
        <w:rPr>
          <w:sz w:val="22"/>
          <w:szCs w:val="22"/>
          <w:lang w:val="sr-Latn-CS"/>
        </w:rPr>
        <w:t xml:space="preserve">» </w:t>
      </w:r>
      <w:r w:rsidRPr="00D9548E">
        <w:rPr>
          <w:sz w:val="22"/>
          <w:szCs w:val="22"/>
          <w:lang w:val="sr-Cyrl-CS"/>
        </w:rPr>
        <w:t>у Меленцима</w:t>
      </w:r>
      <w:r w:rsidRPr="00D9548E">
        <w:rPr>
          <w:sz w:val="22"/>
          <w:szCs w:val="22"/>
          <w:lang w:val="sr-Latn-CS"/>
        </w:rPr>
        <w:t xml:space="preserve">, </w:t>
      </w:r>
      <w:r w:rsidRPr="00D9548E">
        <w:rPr>
          <w:sz w:val="22"/>
          <w:szCs w:val="22"/>
          <w:lang w:val="sr-Cyrl-CS"/>
        </w:rPr>
        <w:t>ул.</w:t>
      </w:r>
      <w:r w:rsidRPr="00D9548E">
        <w:rPr>
          <w:sz w:val="22"/>
          <w:szCs w:val="22"/>
          <w:lang w:val="sr-Latn-CS"/>
        </w:rPr>
        <w:t xml:space="preserve"> </w:t>
      </w:r>
      <w:r w:rsidRPr="00D9548E">
        <w:rPr>
          <w:sz w:val="22"/>
          <w:szCs w:val="22"/>
          <w:lang w:val="sr-Cyrl-CS"/>
        </w:rPr>
        <w:t>Бања Русанда бб</w:t>
      </w:r>
      <w:r>
        <w:rPr>
          <w:sz w:val="22"/>
          <w:szCs w:val="22"/>
          <w:lang w:val="sr-Cyrl-CS"/>
        </w:rPr>
        <w:t>,</w:t>
      </w:r>
      <w:r w:rsidRPr="00D9548E">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 осим за партију 3 и 4 када испорука мора бити најкасније до 6</w:t>
      </w:r>
      <w:r>
        <w:rPr>
          <w:sz w:val="22"/>
          <w:szCs w:val="22"/>
          <w:lang w:val="sr-Cyrl-CS"/>
        </w:rPr>
        <w:t>:00</w:t>
      </w:r>
      <w:r w:rsidRPr="005B2545">
        <w:rPr>
          <w:sz w:val="22"/>
          <w:szCs w:val="22"/>
        </w:rPr>
        <w:t xml:space="preserve"> часова</w:t>
      </w:r>
      <w:r w:rsidRPr="005B2545">
        <w:rPr>
          <w:sz w:val="22"/>
          <w:szCs w:val="22"/>
          <w:lang w:val="sr-Cyrl-CS"/>
        </w:rPr>
        <w:t>.</w:t>
      </w:r>
    </w:p>
    <w:p w:rsidR="009C565C" w:rsidRPr="00EF76A8" w:rsidRDefault="009C565C" w:rsidP="009C565C">
      <w:pPr>
        <w:ind w:firstLine="720"/>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понуђач мора исте отклонити најкасније у року 2 дана</w:t>
      </w:r>
      <w:r>
        <w:rPr>
          <w:b/>
          <w:sz w:val="22"/>
          <w:szCs w:val="22"/>
          <w:lang w:val="sr-Cyrl-CS"/>
        </w:rPr>
        <w:t xml:space="preserve"> </w:t>
      </w:r>
      <w:r w:rsidRPr="00EF76A8">
        <w:rPr>
          <w:sz w:val="22"/>
          <w:szCs w:val="22"/>
          <w:lang w:val="sr-Cyrl-CS"/>
        </w:rPr>
        <w:t>за партије 1,</w:t>
      </w:r>
      <w:r>
        <w:rPr>
          <w:sz w:val="22"/>
          <w:szCs w:val="22"/>
          <w:lang w:val="sr-Cyrl-CS"/>
        </w:rPr>
        <w:t xml:space="preserve"> </w:t>
      </w:r>
      <w:r w:rsidRPr="00EF76A8">
        <w:rPr>
          <w:sz w:val="22"/>
          <w:szCs w:val="22"/>
          <w:lang w:val="sr-Cyrl-CS"/>
        </w:rPr>
        <w:t>2,</w:t>
      </w:r>
      <w:r>
        <w:rPr>
          <w:sz w:val="22"/>
          <w:szCs w:val="22"/>
          <w:lang w:val="sr-Cyrl-CS"/>
        </w:rPr>
        <w:t xml:space="preserve"> </w:t>
      </w:r>
      <w:r w:rsidRPr="00EF76A8">
        <w:rPr>
          <w:sz w:val="22"/>
          <w:szCs w:val="22"/>
          <w:lang w:val="sr-Cyrl-CS"/>
        </w:rPr>
        <w:t>5 и 6</w:t>
      </w:r>
      <w:r>
        <w:rPr>
          <w:b/>
          <w:sz w:val="22"/>
          <w:szCs w:val="22"/>
          <w:lang w:val="sr-Cyrl-CS"/>
        </w:rPr>
        <w:t xml:space="preserve">,  </w:t>
      </w:r>
      <w:r>
        <w:rPr>
          <w:sz w:val="22"/>
          <w:szCs w:val="22"/>
          <w:lang w:val="sr-Cyrl-CS"/>
        </w:rPr>
        <w:t>у року од 1 дана за партију 4 и у року од 2</w:t>
      </w:r>
      <w:r w:rsidRPr="00EF76A8">
        <w:rPr>
          <w:sz w:val="22"/>
          <w:szCs w:val="22"/>
        </w:rPr>
        <w:t>h за партију 3</w:t>
      </w:r>
      <w:r w:rsidRPr="00EF76A8">
        <w:rPr>
          <w:sz w:val="22"/>
          <w:szCs w:val="22"/>
          <w:lang w:val="sr-Latn-CS"/>
        </w:rPr>
        <w:t>.</w:t>
      </w:r>
    </w:p>
    <w:p w:rsidR="008704AF" w:rsidRPr="00C67C2E" w:rsidRDefault="009C565C" w:rsidP="009C565C">
      <w:pPr>
        <w:tabs>
          <w:tab w:val="num" w:pos="1440"/>
        </w:tabs>
        <w:jc w:val="both"/>
        <w:outlineLvl w:val="1"/>
        <w:rPr>
          <w:sz w:val="22"/>
          <w:szCs w:val="22"/>
          <w:lang w:val="sr-Cyrl-CS"/>
        </w:rPr>
      </w:pPr>
      <w:r>
        <w:rPr>
          <w:b/>
          <w:i/>
          <w:sz w:val="22"/>
          <w:szCs w:val="22"/>
          <w:lang w:val="sr-Cyrl-CS"/>
        </w:rPr>
        <w:t xml:space="preserve">          </w:t>
      </w:r>
    </w:p>
    <w:p w:rsidR="00C67C2E" w:rsidRPr="00C67C2E" w:rsidRDefault="00C67C2E" w:rsidP="00C67C2E">
      <w:pPr>
        <w:numPr>
          <w:ilvl w:val="0"/>
          <w:numId w:val="26"/>
        </w:numPr>
        <w:jc w:val="both"/>
        <w:rPr>
          <w:b/>
          <w:sz w:val="22"/>
          <w:szCs w:val="22"/>
          <w:lang w:val="sr-Cyrl-CS"/>
        </w:rPr>
      </w:pPr>
      <w:r w:rsidRPr="00C67C2E">
        <w:rPr>
          <w:b/>
          <w:i/>
          <w:sz w:val="22"/>
          <w:szCs w:val="22"/>
          <w:u w:val="single"/>
          <w:lang w:val="sr-Cyrl-CS"/>
        </w:rPr>
        <w:lastRenderedPageBreak/>
        <w:t>Услови и начин плаћања</w:t>
      </w:r>
    </w:p>
    <w:p w:rsidR="00D56C43" w:rsidRDefault="009C565C" w:rsidP="009C565C">
      <w:pPr>
        <w:ind w:firstLine="703"/>
        <w:jc w:val="both"/>
        <w:rPr>
          <w:sz w:val="22"/>
          <w:szCs w:val="22"/>
          <w:lang w:val="sr-Cyrl-CS"/>
        </w:rPr>
      </w:pPr>
      <w:r w:rsidRPr="003A3BEE">
        <w:rPr>
          <w:sz w:val="22"/>
          <w:szCs w:val="22"/>
        </w:rPr>
        <w:t>Плаћање ће се вршити у складу са динамиком испоруке</w:t>
      </w:r>
      <w:r w:rsidR="00D56C43">
        <w:rPr>
          <w:sz w:val="22"/>
          <w:szCs w:val="22"/>
          <w:lang w:val="sr-Cyrl-CS"/>
        </w:rPr>
        <w:t>.</w:t>
      </w:r>
    </w:p>
    <w:p w:rsidR="009C565C" w:rsidRDefault="00C67C2E" w:rsidP="009C565C">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 </w:t>
      </w:r>
      <w:r w:rsidR="009C565C">
        <w:rPr>
          <w:iCs/>
          <w:sz w:val="22"/>
          <w:szCs w:val="22"/>
          <w:lang w:val="sr-Cyrl-CS"/>
        </w:rPr>
        <w:t>90</w:t>
      </w:r>
      <w:r w:rsidRPr="00C67C2E">
        <w:rPr>
          <w:iCs/>
          <w:sz w:val="22"/>
          <w:szCs w:val="22"/>
          <w:lang w:val="sr-Cyrl-CS"/>
        </w:rPr>
        <w:t xml:space="preserve"> дана од дана службеног пријема </w:t>
      </w:r>
      <w:r w:rsidR="001B04D0">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sidR="009C565C">
        <w:rPr>
          <w:iCs/>
          <w:sz w:val="22"/>
          <w:szCs w:val="22"/>
          <w:lang w:val="sr-Cyrl-CS"/>
        </w:rPr>
        <w:t>добара</w:t>
      </w:r>
      <w:r w:rsidRPr="00C67C2E">
        <w:rPr>
          <w:sz w:val="22"/>
          <w:szCs w:val="22"/>
          <w:lang w:val="sr-Cyrl-CS" w:eastAsia="sr-Latn-CS"/>
        </w:rPr>
        <w:t xml:space="preserve">, који испоставља понуђач на основу </w:t>
      </w:r>
      <w:r w:rsidR="009C565C">
        <w:rPr>
          <w:sz w:val="22"/>
          <w:szCs w:val="22"/>
        </w:rPr>
        <w:t>потврђеног документа о преузимању производа од стране наручиоца.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C67C2E" w:rsidRPr="00C67C2E" w:rsidRDefault="00C67C2E" w:rsidP="00C67C2E">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C67C2E" w:rsidRDefault="00C67C2E" w:rsidP="00C67C2E">
      <w:pPr>
        <w:ind w:left="1063"/>
        <w:jc w:val="both"/>
        <w:rPr>
          <w:b/>
          <w:sz w:val="22"/>
          <w:szCs w:val="22"/>
          <w:lang w:val="sr-Cyrl-CS"/>
        </w:rPr>
      </w:pPr>
    </w:p>
    <w:p w:rsidR="00C67C2E" w:rsidRPr="00C67C2E" w:rsidRDefault="00C67C2E" w:rsidP="00C67C2E">
      <w:pPr>
        <w:numPr>
          <w:ilvl w:val="0"/>
          <w:numId w:val="26"/>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C67C2E" w:rsidRPr="00C67C2E" w:rsidRDefault="00C67C2E" w:rsidP="00C67C2E">
      <w:pPr>
        <w:tabs>
          <w:tab w:val="left" w:pos="709"/>
        </w:tabs>
        <w:jc w:val="both"/>
        <w:rPr>
          <w:sz w:val="22"/>
          <w:szCs w:val="22"/>
          <w:lang w:val="ru-RU"/>
        </w:rPr>
      </w:pPr>
      <w:r w:rsidRPr="00C67C2E">
        <w:rPr>
          <w:b/>
          <w:i/>
          <w:sz w:val="22"/>
          <w:szCs w:val="22"/>
          <w:lang w:val="sr-Cyrl-CS"/>
        </w:rPr>
        <w:tab/>
      </w:r>
      <w:r w:rsidR="00D56C43">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C67C2E" w:rsidRPr="00C67C2E" w:rsidRDefault="00C67C2E" w:rsidP="00C67C2E">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67C2E" w:rsidRPr="00C67C2E" w:rsidRDefault="00C67C2E" w:rsidP="00C67C2E">
      <w:pPr>
        <w:ind w:left="1063"/>
        <w:jc w:val="both"/>
        <w:rPr>
          <w:b/>
          <w:i/>
          <w:sz w:val="22"/>
          <w:szCs w:val="22"/>
          <w:u w:val="single"/>
        </w:rPr>
      </w:pPr>
    </w:p>
    <w:p w:rsidR="00C67C2E" w:rsidRPr="009C6465" w:rsidRDefault="00C67C2E" w:rsidP="00C67C2E">
      <w:pPr>
        <w:numPr>
          <w:ilvl w:val="0"/>
          <w:numId w:val="26"/>
        </w:numPr>
        <w:jc w:val="both"/>
        <w:rPr>
          <w:b/>
          <w:i/>
          <w:sz w:val="22"/>
          <w:szCs w:val="22"/>
          <w:u w:val="single"/>
        </w:rPr>
      </w:pPr>
      <w:r w:rsidRPr="00C67C2E">
        <w:rPr>
          <w:b/>
          <w:i/>
          <w:sz w:val="22"/>
          <w:szCs w:val="22"/>
          <w:u w:val="single"/>
          <w:lang w:val="sr-Cyrl-CS"/>
        </w:rPr>
        <w:t xml:space="preserve">Начин означвања </w:t>
      </w:r>
      <w:r w:rsidRPr="009C6465">
        <w:rPr>
          <w:b/>
          <w:i/>
          <w:sz w:val="22"/>
          <w:szCs w:val="22"/>
          <w:u w:val="single"/>
          <w:lang w:val="sr-Cyrl-CS"/>
        </w:rPr>
        <w:t>поверљивих података</w:t>
      </w:r>
    </w:p>
    <w:p w:rsidR="00C67C2E" w:rsidRPr="009C6465" w:rsidRDefault="00C67C2E" w:rsidP="00C67C2E">
      <w:pPr>
        <w:tabs>
          <w:tab w:val="left" w:pos="709"/>
        </w:tabs>
        <w:jc w:val="both"/>
        <w:rPr>
          <w:sz w:val="22"/>
          <w:szCs w:val="22"/>
          <w:lang w:val="ru-RU"/>
        </w:rPr>
      </w:pPr>
      <w:r w:rsidRPr="00FE206C">
        <w:rPr>
          <w:rFonts w:ascii="Calibri" w:hAnsi="Calibri" w:cs="Calibri"/>
          <w:sz w:val="22"/>
          <w:szCs w:val="22"/>
          <w:lang w:val="ru-RU"/>
        </w:rPr>
        <w:tab/>
      </w:r>
      <w:r w:rsidRPr="009C6465">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C67C2E" w:rsidRPr="009C6465" w:rsidRDefault="00C67C2E" w:rsidP="00C67C2E">
      <w:pPr>
        <w:tabs>
          <w:tab w:val="left" w:pos="993"/>
        </w:tabs>
        <w:jc w:val="both"/>
        <w:rPr>
          <w:sz w:val="22"/>
          <w:szCs w:val="22"/>
          <w:lang w:val="ru-RU"/>
        </w:rPr>
      </w:pPr>
      <w:r w:rsidRPr="009C6465">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C67C2E" w:rsidRPr="009C6465" w:rsidRDefault="00C67C2E" w:rsidP="00C67C2E">
      <w:pPr>
        <w:tabs>
          <w:tab w:val="left" w:pos="709"/>
        </w:tabs>
        <w:jc w:val="both"/>
        <w:rPr>
          <w:sz w:val="22"/>
          <w:szCs w:val="22"/>
          <w:lang w:val="ru-RU"/>
        </w:rPr>
      </w:pPr>
      <w:r w:rsidRPr="009C6465">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C67C2E" w:rsidRPr="009C6465" w:rsidRDefault="00C67C2E" w:rsidP="00C67C2E">
      <w:pPr>
        <w:tabs>
          <w:tab w:val="left" w:pos="709"/>
        </w:tabs>
        <w:jc w:val="both"/>
        <w:rPr>
          <w:sz w:val="22"/>
          <w:szCs w:val="22"/>
          <w:lang w:val="ru-RU"/>
        </w:rPr>
      </w:pPr>
      <w:r w:rsidRPr="009C6465">
        <w:rPr>
          <w:sz w:val="22"/>
          <w:szCs w:val="22"/>
          <w:lang w:val="ru-RU"/>
        </w:rPr>
        <w:tab/>
        <w:t>Наручилац не одговара за поверљивост података који нису означени на горе наведени начин.</w:t>
      </w:r>
      <w:r w:rsidRPr="009C6465">
        <w:rPr>
          <w:sz w:val="22"/>
          <w:szCs w:val="22"/>
          <w:lang w:val="sr-Latn-CS"/>
        </w:rPr>
        <w:t xml:space="preserve"> </w:t>
      </w:r>
      <w:r w:rsidRPr="009C6465">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C67C2E" w:rsidRPr="00FE206C" w:rsidRDefault="00C67C2E" w:rsidP="00C67C2E">
      <w:pPr>
        <w:ind w:firstLine="703"/>
        <w:jc w:val="both"/>
        <w:rPr>
          <w:rFonts w:ascii="Calibri" w:hAnsi="Calibri" w:cs="Calibri"/>
          <w:sz w:val="22"/>
          <w:szCs w:val="22"/>
        </w:rPr>
      </w:pPr>
      <w:r w:rsidRPr="009C6465">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w:t>
      </w:r>
      <w:r w:rsidRPr="00C67C2E">
        <w:rPr>
          <w:sz w:val="22"/>
          <w:szCs w:val="22"/>
        </w:rPr>
        <w:t xml:space="preserve"> понуд</w:t>
      </w:r>
      <w:r w:rsidRPr="00FE206C">
        <w:rPr>
          <w:rFonts w:ascii="Calibri" w:hAnsi="Calibri" w:cs="Calibri"/>
          <w:sz w:val="22"/>
          <w:szCs w:val="22"/>
        </w:rPr>
        <w:t xml:space="preserve">е. </w:t>
      </w:r>
    </w:p>
    <w:p w:rsidR="00C67C2E" w:rsidRPr="00C67C2E" w:rsidRDefault="00C67C2E" w:rsidP="00C67C2E">
      <w:pPr>
        <w:ind w:left="1063"/>
        <w:jc w:val="both"/>
        <w:rPr>
          <w:b/>
          <w:i/>
          <w:sz w:val="22"/>
          <w:szCs w:val="22"/>
          <w:u w:val="single"/>
        </w:rPr>
      </w:pPr>
    </w:p>
    <w:p w:rsidR="00C67C2E" w:rsidRPr="00C67C2E" w:rsidRDefault="00C67C2E" w:rsidP="00C67C2E">
      <w:pPr>
        <w:numPr>
          <w:ilvl w:val="0"/>
          <w:numId w:val="26"/>
        </w:numPr>
        <w:jc w:val="both"/>
        <w:rPr>
          <w:b/>
          <w:i/>
          <w:sz w:val="22"/>
          <w:szCs w:val="22"/>
          <w:u w:val="single"/>
        </w:rPr>
      </w:pPr>
      <w:r w:rsidRPr="00C67C2E">
        <w:rPr>
          <w:b/>
          <w:i/>
          <w:sz w:val="22"/>
          <w:szCs w:val="22"/>
          <w:u w:val="single"/>
        </w:rPr>
        <w:t>Измене и допуне конкурсне документације</w:t>
      </w:r>
    </w:p>
    <w:p w:rsidR="00C67C2E" w:rsidRPr="00C67C2E" w:rsidRDefault="00C67C2E" w:rsidP="00C67C2E">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C67C2E" w:rsidRPr="00C67C2E" w:rsidRDefault="00C67C2E" w:rsidP="00C67C2E">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C67C2E" w:rsidRPr="00C67C2E" w:rsidRDefault="00C67C2E" w:rsidP="00C67C2E">
      <w:pPr>
        <w:tabs>
          <w:tab w:val="num" w:pos="1440"/>
        </w:tabs>
        <w:ind w:left="1783"/>
        <w:jc w:val="both"/>
        <w:outlineLvl w:val="1"/>
        <w:rPr>
          <w:b/>
          <w:i/>
          <w:sz w:val="22"/>
          <w:szCs w:val="22"/>
          <w:lang w:val="sr-Latn-CS"/>
        </w:rPr>
      </w:pPr>
    </w:p>
    <w:p w:rsidR="00C67C2E" w:rsidRPr="00C67C2E" w:rsidRDefault="00C67C2E" w:rsidP="00C67C2E">
      <w:pPr>
        <w:numPr>
          <w:ilvl w:val="0"/>
          <w:numId w:val="26"/>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67C2E" w:rsidRPr="00C67C2E" w:rsidRDefault="00C67C2E" w:rsidP="00C67C2E">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C67C2E" w:rsidRPr="00C67C2E" w:rsidRDefault="00C67C2E" w:rsidP="00C67C2E">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C67C2E" w:rsidRPr="00C67C2E" w:rsidRDefault="00C67C2E" w:rsidP="00C67C2E">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67C2E" w:rsidRPr="00C67C2E" w:rsidRDefault="00C67C2E" w:rsidP="00C67C2E">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sidR="00D56C43">
        <w:rPr>
          <w:sz w:val="22"/>
          <w:szCs w:val="22"/>
          <w:lang w:val="sr-Cyrl-CS"/>
        </w:rPr>
        <w:t xml:space="preserve"> </w:t>
      </w:r>
      <w:r w:rsidR="004052DC">
        <w:rPr>
          <w:sz w:val="22"/>
          <w:szCs w:val="22"/>
        </w:rPr>
        <w:t>02/</w:t>
      </w:r>
      <w:r w:rsidR="00C35DA2" w:rsidRPr="00760BAB">
        <w:rPr>
          <w:sz w:val="22"/>
          <w:szCs w:val="22"/>
          <w:lang w:val="sr-Cyrl-CS"/>
        </w:rPr>
        <w:t>2020</w:t>
      </w:r>
      <w:r w:rsidR="00D56C43">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C67C2E" w:rsidRPr="00C67C2E" w:rsidRDefault="00C67C2E" w:rsidP="00C67C2E">
      <w:pPr>
        <w:jc w:val="both"/>
        <w:rPr>
          <w:sz w:val="22"/>
          <w:szCs w:val="22"/>
        </w:rPr>
      </w:pPr>
      <w:r w:rsidRPr="00C67C2E">
        <w:rPr>
          <w:sz w:val="22"/>
          <w:szCs w:val="22"/>
        </w:rPr>
        <w:lastRenderedPageBreak/>
        <w:t xml:space="preserve">  </w:t>
      </w:r>
    </w:p>
    <w:p w:rsidR="00C67C2E" w:rsidRPr="00C67C2E" w:rsidRDefault="00C67C2E" w:rsidP="00C67C2E">
      <w:pPr>
        <w:numPr>
          <w:ilvl w:val="0"/>
          <w:numId w:val="26"/>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67C2E" w:rsidRPr="00C67C2E" w:rsidRDefault="00C67C2E" w:rsidP="00C67C2E">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67C2E" w:rsidRPr="00C67C2E" w:rsidRDefault="00C67C2E" w:rsidP="00C67C2E">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C67C2E" w:rsidRPr="00C67C2E" w:rsidRDefault="00C67C2E" w:rsidP="00C67C2E">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C67C2E" w:rsidRPr="00C67C2E" w:rsidRDefault="00C67C2E" w:rsidP="00C67C2E">
      <w:pPr>
        <w:jc w:val="both"/>
        <w:rPr>
          <w:sz w:val="22"/>
          <w:szCs w:val="22"/>
          <w:lang w:val="sr-Cyrl-CS"/>
        </w:rPr>
      </w:pPr>
    </w:p>
    <w:p w:rsidR="008704AF" w:rsidRPr="008704AF" w:rsidRDefault="008704AF" w:rsidP="008704AF">
      <w:pPr>
        <w:numPr>
          <w:ilvl w:val="0"/>
          <w:numId w:val="26"/>
        </w:numPr>
        <w:jc w:val="both"/>
        <w:rPr>
          <w:b/>
          <w:i/>
          <w:sz w:val="22"/>
          <w:szCs w:val="22"/>
          <w:u w:val="single"/>
          <w:lang w:val="sr-Cyrl-CS"/>
        </w:rPr>
      </w:pPr>
      <w:r w:rsidRPr="008704AF">
        <w:rPr>
          <w:b/>
          <w:i/>
          <w:sz w:val="22"/>
          <w:szCs w:val="22"/>
          <w:u w:val="single"/>
        </w:rPr>
        <w:t>Средства финансијског обезбеђења</w:t>
      </w:r>
    </w:p>
    <w:p w:rsidR="008704AF" w:rsidRPr="009C6465" w:rsidRDefault="008704AF" w:rsidP="008704AF">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w:t>
      </w:r>
      <w:r w:rsidRPr="009C6465">
        <w:rPr>
          <w:sz w:val="22"/>
          <w:szCs w:val="22"/>
        </w:rPr>
        <w:t>финансијског обезбеђења, за добро извршење посла. Меница мора бити евидентирана у Регистру меница и овлашћење Народне банке Србије.</w:t>
      </w:r>
    </w:p>
    <w:p w:rsidR="008704AF" w:rsidRPr="007D0A8C" w:rsidRDefault="008704AF" w:rsidP="008704AF">
      <w:pPr>
        <w:jc w:val="both"/>
        <w:rPr>
          <w:sz w:val="22"/>
          <w:szCs w:val="22"/>
        </w:rPr>
      </w:pPr>
      <w:r w:rsidRPr="009C6465">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9C6465">
        <w:rPr>
          <w:sz w:val="22"/>
          <w:szCs w:val="22"/>
          <w:lang w:val="sr-Cyrl-CS"/>
        </w:rPr>
        <w:t>уговора</w:t>
      </w:r>
      <w:r>
        <w:rPr>
          <w:sz w:val="22"/>
          <w:szCs w:val="22"/>
          <w:lang w:val="sr-Cyrl-CS"/>
        </w:rPr>
        <w:t xml:space="preserve"> без ПДВ по партији</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704AF" w:rsidRPr="008704AF" w:rsidRDefault="008704AF" w:rsidP="008704AF">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sidR="001B04D0">
        <w:rPr>
          <w:bCs/>
          <w:sz w:val="22"/>
          <w:szCs w:val="22"/>
          <w:lang w:val="sr-Cyrl-CS"/>
        </w:rPr>
        <w:t>,</w:t>
      </w:r>
      <w:r w:rsidRPr="008704AF">
        <w:rPr>
          <w:bCs/>
          <w:sz w:val="22"/>
          <w:szCs w:val="22"/>
          <w:lang w:val="sr-Cyrl-CS"/>
        </w:rPr>
        <w:t xml:space="preserve"> по партији.</w:t>
      </w:r>
    </w:p>
    <w:p w:rsidR="008704AF" w:rsidRPr="007D0A8C" w:rsidRDefault="008704AF" w:rsidP="008704AF">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8704AF" w:rsidRDefault="008704AF" w:rsidP="008704AF">
      <w:pPr>
        <w:ind w:left="1063"/>
        <w:jc w:val="both"/>
        <w:rPr>
          <w:b/>
          <w:i/>
          <w:sz w:val="22"/>
          <w:szCs w:val="22"/>
          <w:u w:val="single"/>
          <w:lang w:val="sr-Cyrl-CS"/>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Накнада за коришћење патената</w:t>
      </w:r>
    </w:p>
    <w:p w:rsidR="00C67C2E" w:rsidRPr="00C67C2E" w:rsidRDefault="00C67C2E" w:rsidP="00C67C2E">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67C2E" w:rsidRPr="00C67C2E" w:rsidRDefault="00C67C2E" w:rsidP="00C67C2E">
      <w:pPr>
        <w:jc w:val="both"/>
        <w:rPr>
          <w:sz w:val="22"/>
          <w:szCs w:val="22"/>
        </w:rPr>
      </w:pPr>
      <w:r w:rsidRPr="00C67C2E">
        <w:rPr>
          <w:sz w:val="22"/>
          <w:szCs w:val="22"/>
        </w:rPr>
        <w:t xml:space="preserve">             </w:t>
      </w:r>
    </w:p>
    <w:p w:rsidR="00C67C2E" w:rsidRPr="00C67C2E" w:rsidRDefault="00C25B4A" w:rsidP="00C67C2E">
      <w:pPr>
        <w:numPr>
          <w:ilvl w:val="0"/>
          <w:numId w:val="26"/>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5" type="#_x0000_t202" style="position:absolute;left:0;text-align:left;margin-left:311.85pt;margin-top:-.45pt;width:84.15pt;height:27pt;z-index:-1" strokecolor="white">
            <v:textbox style="mso-next-textbox:#_x0000_s1085">
              <w:txbxContent>
                <w:p w:rsidR="00C25B4A" w:rsidRDefault="00C25B4A" w:rsidP="00C67C2E">
                  <w:pPr>
                    <w:rPr>
                      <w:lang w:val="sr-Latn-CS"/>
                    </w:rPr>
                  </w:pPr>
                </w:p>
              </w:txbxContent>
            </v:textbox>
          </v:shape>
        </w:pict>
      </w:r>
      <w:r w:rsidR="00C67C2E" w:rsidRPr="00C67C2E">
        <w:rPr>
          <w:b/>
          <w:i/>
          <w:sz w:val="22"/>
          <w:szCs w:val="22"/>
          <w:u w:val="single"/>
          <w:lang w:val="sr-Cyrl-CS"/>
        </w:rPr>
        <w:t>Заштита права понуђача</w:t>
      </w:r>
    </w:p>
    <w:p w:rsidR="00C67C2E" w:rsidRPr="00C67C2E" w:rsidRDefault="00C67C2E" w:rsidP="00C67C2E">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67C2E" w:rsidRPr="00C67C2E" w:rsidRDefault="00C67C2E" w:rsidP="00C67C2E">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67C2E" w:rsidRPr="00C67C2E" w:rsidRDefault="00C67C2E" w:rsidP="00C67C2E">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4052DC">
        <w:rPr>
          <w:bCs/>
          <w:sz w:val="22"/>
          <w:szCs w:val="22"/>
        </w:rPr>
        <w:t>02/</w:t>
      </w:r>
      <w:r w:rsidR="00C35DA2" w:rsidRPr="00760BAB">
        <w:rPr>
          <w:bCs/>
          <w:sz w:val="22"/>
          <w:szCs w:val="22"/>
          <w:lang w:val="sr-Cyrl-CS"/>
        </w:rPr>
        <w:t>2020</w:t>
      </w:r>
      <w:r w:rsidR="007035D0">
        <w:rPr>
          <w:bCs/>
          <w:sz w:val="22"/>
          <w:szCs w:val="22"/>
        </w:rPr>
        <w:t xml:space="preserve">, </w:t>
      </w:r>
      <w:r w:rsidR="007035D0">
        <w:rPr>
          <w:bCs/>
          <w:sz w:val="22"/>
          <w:szCs w:val="22"/>
          <w:lang w:val="sr-Cyrl-CS"/>
        </w:rPr>
        <w:t>партија/е бр.</w:t>
      </w:r>
      <w:r w:rsidR="007035D0">
        <w:rPr>
          <w:bCs/>
          <w:sz w:val="22"/>
          <w:szCs w:val="22"/>
        </w:rPr>
        <w:t>_________</w:t>
      </w:r>
      <w:r w:rsidRPr="00C67C2E">
        <w:rPr>
          <w:sz w:val="22"/>
          <w:szCs w:val="22"/>
          <w:lang w:val="ru-RU"/>
        </w:rPr>
        <w:t xml:space="preserve">“. </w:t>
      </w:r>
    </w:p>
    <w:p w:rsidR="00C67C2E" w:rsidRPr="00C67C2E" w:rsidRDefault="00C67C2E" w:rsidP="00C67C2E">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67C2E" w:rsidRPr="00C67C2E" w:rsidRDefault="00C67C2E" w:rsidP="00C67C2E">
      <w:pPr>
        <w:ind w:firstLine="357"/>
        <w:jc w:val="both"/>
        <w:rPr>
          <w:sz w:val="22"/>
          <w:szCs w:val="22"/>
          <w:lang w:val="ru-RU"/>
        </w:rPr>
      </w:pPr>
      <w:r w:rsidRPr="00C67C2E">
        <w:rPr>
          <w:sz w:val="22"/>
          <w:szCs w:val="22"/>
          <w:lang w:val="ru-RU"/>
        </w:rPr>
        <w:t>Захтев за заштиту права садржи:</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67C2E" w:rsidRPr="00C67C2E" w:rsidRDefault="00C67C2E" w:rsidP="00C67C2E">
      <w:pPr>
        <w:pStyle w:val="ListParagraph"/>
        <w:numPr>
          <w:ilvl w:val="0"/>
          <w:numId w:val="27"/>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67C2E" w:rsidRPr="00C67C2E" w:rsidRDefault="00C67C2E" w:rsidP="00C67C2E">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67C2E" w:rsidRPr="00C67C2E" w:rsidRDefault="00C67C2E" w:rsidP="00C67C2E">
      <w:pPr>
        <w:ind w:firstLine="714"/>
        <w:jc w:val="both"/>
        <w:rPr>
          <w:sz w:val="22"/>
          <w:szCs w:val="22"/>
          <w:lang w:val="sr-Cyrl-CS"/>
        </w:rPr>
      </w:pPr>
      <w:r w:rsidRPr="00C67C2E">
        <w:rPr>
          <w:sz w:val="22"/>
          <w:szCs w:val="22"/>
          <w:lang w:val="sr-Latn-CS" w:eastAsia="sr-Latn-CS"/>
        </w:rPr>
        <w:lastRenderedPageBreak/>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67C2E" w:rsidRPr="00C67C2E" w:rsidRDefault="00C67C2E" w:rsidP="00C67C2E">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67C2E" w:rsidRPr="00C67C2E" w:rsidRDefault="00C67C2E" w:rsidP="00C67C2E">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67C2E" w:rsidRPr="00C67C2E" w:rsidRDefault="00C67C2E" w:rsidP="00C67C2E">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67C2E" w:rsidRPr="00C67C2E" w:rsidRDefault="00C67C2E" w:rsidP="00C67C2E">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67C2E" w:rsidRPr="00C67C2E" w:rsidRDefault="00C67C2E" w:rsidP="00C67C2E">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4052DC">
        <w:rPr>
          <w:bCs/>
          <w:sz w:val="22"/>
          <w:szCs w:val="22"/>
        </w:rPr>
        <w:t>02</w:t>
      </w:r>
      <w:r w:rsidR="00C35DA2" w:rsidRPr="004052DC">
        <w:rPr>
          <w:bCs/>
          <w:sz w:val="22"/>
          <w:szCs w:val="22"/>
        </w:rPr>
        <w:t xml:space="preserve"> 2020</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4052DC">
        <w:rPr>
          <w:bCs/>
          <w:sz w:val="22"/>
          <w:szCs w:val="22"/>
        </w:rPr>
        <w:t>02/</w:t>
      </w:r>
      <w:r w:rsidR="00C35DA2" w:rsidRPr="00760BAB">
        <w:rPr>
          <w:bCs/>
          <w:sz w:val="22"/>
          <w:szCs w:val="22"/>
          <w:lang w:val="sr-Cyrl-CS"/>
        </w:rPr>
        <w:t>2020</w:t>
      </w:r>
      <w:r w:rsidR="007035D0" w:rsidRPr="007035D0">
        <w:rPr>
          <w:bCs/>
          <w:sz w:val="22"/>
          <w:szCs w:val="22"/>
          <w:lang w:val="sr-Cyrl-CS"/>
        </w:rPr>
        <w:t xml:space="preserve"> </w:t>
      </w:r>
      <w:r w:rsidR="007035D0">
        <w:rPr>
          <w:bCs/>
          <w:sz w:val="22"/>
          <w:szCs w:val="22"/>
          <w:lang w:val="sr-Cyrl-CS"/>
        </w:rPr>
        <w:t xml:space="preserve"> партија/е бр.</w:t>
      </w:r>
      <w:r w:rsidR="007035D0">
        <w:rPr>
          <w:bCs/>
          <w:sz w:val="22"/>
          <w:szCs w:val="22"/>
        </w:rPr>
        <w:t>_________</w:t>
      </w:r>
      <w:r w:rsidRPr="00C67C2E">
        <w:rPr>
          <w:sz w:val="22"/>
          <w:szCs w:val="22"/>
          <w:lang w:val="ru-RU"/>
        </w:rPr>
        <w:t>, корисник: буџет Републике Србије) уплати таксу у износу од 120.000,00 динара.</w:t>
      </w:r>
    </w:p>
    <w:p w:rsidR="00C67C2E" w:rsidRPr="00C67C2E" w:rsidRDefault="00C67C2E" w:rsidP="00C67C2E">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C67C2E" w:rsidRPr="00C67C2E" w:rsidRDefault="00C67C2E" w:rsidP="00C67C2E">
      <w:pPr>
        <w:jc w:val="both"/>
        <w:rPr>
          <w:b/>
          <w:i/>
          <w:sz w:val="22"/>
          <w:szCs w:val="22"/>
          <w:u w:val="single"/>
          <w:lang w:val="sr-Cyrl-CS"/>
        </w:rPr>
      </w:pPr>
    </w:p>
    <w:p w:rsidR="00C67C2E" w:rsidRPr="00C67C2E" w:rsidRDefault="00C67C2E" w:rsidP="00C67C2E">
      <w:pPr>
        <w:numPr>
          <w:ilvl w:val="0"/>
          <w:numId w:val="26"/>
        </w:numPr>
        <w:jc w:val="both"/>
        <w:rPr>
          <w:sz w:val="22"/>
          <w:szCs w:val="22"/>
        </w:rPr>
      </w:pPr>
      <w:r w:rsidRPr="00C67C2E">
        <w:rPr>
          <w:b/>
          <w:i/>
          <w:sz w:val="22"/>
          <w:szCs w:val="22"/>
          <w:u w:val="single"/>
          <w:lang w:val="sr-Cyrl-CS"/>
        </w:rPr>
        <w:t>Обавештење о закључењу уговора</w:t>
      </w:r>
    </w:p>
    <w:p w:rsidR="00C67C2E" w:rsidRPr="00C67C2E" w:rsidRDefault="00C67C2E" w:rsidP="00C67C2E">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67C2E" w:rsidRPr="00C67C2E" w:rsidRDefault="00C67C2E" w:rsidP="00C67C2E">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67C2E" w:rsidRPr="00C67C2E" w:rsidRDefault="00C67C2E" w:rsidP="00C67C2E">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67C2E" w:rsidRPr="00C67C2E" w:rsidRDefault="00C67C2E" w:rsidP="00C67C2E">
      <w:pPr>
        <w:jc w:val="both"/>
        <w:rPr>
          <w:sz w:val="22"/>
          <w:szCs w:val="22"/>
          <w:lang w:val="ru-RU"/>
        </w:rPr>
      </w:pPr>
    </w:p>
    <w:p w:rsidR="00C67C2E" w:rsidRPr="00C67C2E" w:rsidRDefault="00C67C2E" w:rsidP="00C67C2E">
      <w:pPr>
        <w:numPr>
          <w:ilvl w:val="0"/>
          <w:numId w:val="26"/>
        </w:numPr>
        <w:jc w:val="both"/>
        <w:rPr>
          <w:b/>
          <w:i/>
          <w:sz w:val="22"/>
          <w:szCs w:val="22"/>
          <w:u w:val="single"/>
          <w:lang w:val="sr-Cyrl-CS"/>
        </w:rPr>
      </w:pPr>
      <w:r w:rsidRPr="00C67C2E">
        <w:rPr>
          <w:b/>
          <w:i/>
          <w:sz w:val="22"/>
          <w:szCs w:val="22"/>
          <w:u w:val="single"/>
          <w:lang w:val="sr-Cyrl-CS"/>
        </w:rPr>
        <w:t>Измене током трајања уговора</w:t>
      </w:r>
    </w:p>
    <w:p w:rsidR="00C67C2E" w:rsidRPr="00C67C2E" w:rsidRDefault="00C67C2E" w:rsidP="00C67C2E">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C67C2E" w:rsidRPr="00C67C2E" w:rsidRDefault="00C67C2E" w:rsidP="00C67C2E">
      <w:pPr>
        <w:ind w:firstLine="703"/>
        <w:jc w:val="both"/>
        <w:rPr>
          <w:b/>
          <w:sz w:val="22"/>
          <w:szCs w:val="22"/>
        </w:rPr>
      </w:pPr>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681FFF" w:rsidRPr="00681FFF" w:rsidRDefault="00C67C2E" w:rsidP="00A1721F">
      <w:pPr>
        <w:numPr>
          <w:ilvl w:val="0"/>
          <w:numId w:val="1"/>
        </w:numPr>
        <w:jc w:val="center"/>
        <w:rPr>
          <w:b/>
          <w:sz w:val="22"/>
          <w:szCs w:val="22"/>
          <w:lang w:val="sr-Latn-CS"/>
        </w:rPr>
      </w:pPr>
      <w:r>
        <w:rPr>
          <w:b/>
          <w:sz w:val="22"/>
          <w:szCs w:val="22"/>
        </w:rPr>
        <w:br w:type="page"/>
      </w:r>
      <w:r w:rsidR="00681FFF" w:rsidRPr="00681FFF">
        <w:rPr>
          <w:b/>
          <w:sz w:val="22"/>
          <w:szCs w:val="22"/>
          <w:lang w:val="sr-Cyrl-CS"/>
        </w:rPr>
        <w:lastRenderedPageBreak/>
        <w:t>КРИТЕРИЈУМ ЗА ДОДЕЛУ УГОВОРА</w:t>
      </w:r>
    </w:p>
    <w:p w:rsidR="00681FFF" w:rsidRPr="00C218E8" w:rsidRDefault="00681FFF" w:rsidP="00681FFF">
      <w:pPr>
        <w:ind w:left="1108"/>
        <w:rPr>
          <w:b/>
          <w:sz w:val="22"/>
          <w:szCs w:val="22"/>
          <w:lang w:val="sr-Latn-CS"/>
        </w:rPr>
      </w:pPr>
    </w:p>
    <w:p w:rsidR="003F2F1F" w:rsidRDefault="003F2F1F" w:rsidP="00681FFF">
      <w:pPr>
        <w:tabs>
          <w:tab w:val="left" w:pos="0"/>
        </w:tabs>
        <w:jc w:val="both"/>
        <w:rPr>
          <w:sz w:val="22"/>
          <w:szCs w:val="22"/>
          <w:lang w:val="sr-Cyrl-CS"/>
        </w:rPr>
      </w:pPr>
    </w:p>
    <w:p w:rsidR="00681FFF" w:rsidRPr="00B44097" w:rsidRDefault="00681FFF" w:rsidP="00681FFF">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r w:rsidR="00B44097" w:rsidRPr="00B44097">
        <w:rPr>
          <w:sz w:val="22"/>
          <w:szCs w:val="22"/>
          <w:lang w:val="sr-Cyrl-CS"/>
        </w:rPr>
        <w:t xml:space="preserve"> по партијама</w:t>
      </w:r>
      <w:r w:rsidRPr="00B44097">
        <w:rPr>
          <w:sz w:val="22"/>
          <w:szCs w:val="22"/>
        </w:rPr>
        <w:t>.</w:t>
      </w:r>
    </w:p>
    <w:p w:rsidR="00681FFF" w:rsidRPr="00B44097" w:rsidRDefault="00681FFF" w:rsidP="00681FFF">
      <w:pPr>
        <w:tabs>
          <w:tab w:val="left" w:pos="0"/>
        </w:tabs>
        <w:jc w:val="both"/>
        <w:rPr>
          <w:sz w:val="22"/>
          <w:szCs w:val="22"/>
        </w:rPr>
      </w:pPr>
    </w:p>
    <w:p w:rsidR="00681FFF" w:rsidRPr="00B44097" w:rsidRDefault="00681FFF" w:rsidP="00B44097">
      <w:pPr>
        <w:tabs>
          <w:tab w:val="left" w:pos="0"/>
        </w:tabs>
        <w:jc w:val="both"/>
        <w:rPr>
          <w:sz w:val="22"/>
          <w:szCs w:val="22"/>
        </w:rPr>
      </w:pPr>
      <w:r w:rsidRPr="00B44097">
        <w:rPr>
          <w:sz w:val="22"/>
          <w:szCs w:val="22"/>
        </w:rPr>
        <w:t xml:space="preserve">У случају да понуде два или више понуђача имају једнаку понуђену цену </w:t>
      </w:r>
      <w:r w:rsidR="00B44097"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буде извучен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Жребом ће бити обухваћене само оне понуде које имају једнаку најнижу понуђену цену</w:t>
      </w:r>
      <w:r w:rsidR="003F2F1F">
        <w:rPr>
          <w:sz w:val="22"/>
          <w:szCs w:val="22"/>
          <w:lang w:val="sr-Cyrl-CS"/>
        </w:rPr>
        <w:t xml:space="preserve"> у датој партији</w:t>
      </w:r>
      <w:r w:rsidRPr="00B44097">
        <w:rPr>
          <w:sz w:val="22"/>
          <w:szCs w:val="22"/>
        </w:rPr>
        <w:t>.</w:t>
      </w:r>
    </w:p>
    <w:p w:rsidR="00681FFF" w:rsidRPr="00B44097" w:rsidRDefault="00681FFF" w:rsidP="00681FFF">
      <w:pPr>
        <w:jc w:val="both"/>
        <w:rPr>
          <w:sz w:val="22"/>
          <w:szCs w:val="22"/>
        </w:rPr>
      </w:pPr>
    </w:p>
    <w:p w:rsidR="00681FFF" w:rsidRPr="00B44097" w:rsidRDefault="00681FFF" w:rsidP="00681FFF">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681FFF" w:rsidRPr="00B44097" w:rsidRDefault="00681FFF" w:rsidP="00681FFF">
      <w:pPr>
        <w:jc w:val="both"/>
        <w:rPr>
          <w:sz w:val="22"/>
          <w:szCs w:val="22"/>
        </w:rPr>
      </w:pPr>
    </w:p>
    <w:p w:rsidR="00681FFF" w:rsidRPr="00B44097" w:rsidRDefault="00681FFF" w:rsidP="00681FFF">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165938" w:rsidRPr="00B44097" w:rsidRDefault="00681FFF" w:rsidP="003F2F1F">
      <w:pPr>
        <w:numPr>
          <w:ilvl w:val="0"/>
          <w:numId w:val="1"/>
        </w:numPr>
        <w:tabs>
          <w:tab w:val="clear" w:pos="1108"/>
          <w:tab w:val="num" w:pos="0"/>
        </w:tabs>
        <w:ind w:left="0" w:firstLine="0"/>
        <w:jc w:val="center"/>
        <w:rPr>
          <w:b/>
          <w:sz w:val="22"/>
          <w:szCs w:val="22"/>
          <w:lang w:val="sr-Cyrl-CS"/>
        </w:rPr>
      </w:pPr>
      <w:r w:rsidRPr="00B44097">
        <w:rPr>
          <w:b/>
          <w:sz w:val="22"/>
          <w:szCs w:val="22"/>
          <w:lang w:val="sr-Latn-CS"/>
        </w:rPr>
        <w:br w:type="page"/>
      </w:r>
      <w:r w:rsidR="00165938" w:rsidRPr="00B44097">
        <w:rPr>
          <w:b/>
          <w:sz w:val="22"/>
          <w:szCs w:val="22"/>
          <w:lang w:val="sr-Cyrl-CS"/>
        </w:rPr>
        <w:lastRenderedPageBreak/>
        <w:t>ОБРА</w:t>
      </w:r>
      <w:r w:rsidR="00C7177A">
        <w:rPr>
          <w:b/>
          <w:sz w:val="22"/>
          <w:szCs w:val="22"/>
          <w:lang w:val="sr-Cyrl-CS"/>
        </w:rPr>
        <w:t>СЦИ</w:t>
      </w:r>
      <w:r w:rsidR="00165938" w:rsidRPr="00B44097">
        <w:rPr>
          <w:b/>
          <w:sz w:val="22"/>
          <w:szCs w:val="22"/>
          <w:lang w:val="sr-Cyrl-CS"/>
        </w:rPr>
        <w:t xml:space="preserve"> ПОНУДЕ</w:t>
      </w:r>
    </w:p>
    <w:p w:rsidR="00B44097" w:rsidRDefault="00B44097" w:rsidP="00A16DD2">
      <w:pPr>
        <w:jc w:val="both"/>
        <w:rPr>
          <w:sz w:val="22"/>
          <w:szCs w:val="22"/>
          <w:lang w:val="sr-Cyrl-CS"/>
        </w:rPr>
      </w:pPr>
    </w:p>
    <w:p w:rsidR="00B44097" w:rsidRPr="00B44097" w:rsidRDefault="00B44097" w:rsidP="00B44097">
      <w:pPr>
        <w:jc w:val="right"/>
        <w:rPr>
          <w:b/>
          <w:sz w:val="22"/>
          <w:szCs w:val="22"/>
          <w:lang w:val="sr-Cyrl-CS"/>
        </w:rPr>
      </w:pPr>
      <w:r w:rsidRPr="00B44097">
        <w:rPr>
          <w:b/>
          <w:sz w:val="22"/>
          <w:szCs w:val="22"/>
          <w:lang w:val="sr-Cyrl-CS"/>
        </w:rPr>
        <w:t xml:space="preserve">образац 7/1 </w:t>
      </w:r>
    </w:p>
    <w:p w:rsidR="00B44097"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rPr>
      </w:pPr>
      <w:r>
        <w:rPr>
          <w:b/>
          <w:lang w:val="sr-Cyrl-CS"/>
        </w:rPr>
        <w:t>Партија број</w:t>
      </w:r>
      <w:r>
        <w:rPr>
          <w:b/>
          <w:lang w:val="sr-Latn-CS"/>
        </w:rPr>
        <w:t xml:space="preserve"> </w:t>
      </w:r>
      <w:r>
        <w:rPr>
          <w:b/>
        </w:rPr>
        <w:t>1 – Месо- свињско, јунеће, пилеће месо и прерађевине</w:t>
      </w:r>
    </w:p>
    <w:p w:rsidR="00C7177A" w:rsidRDefault="00C7177A" w:rsidP="00A16DD2">
      <w:pPr>
        <w:jc w:val="both"/>
        <w:rPr>
          <w:sz w:val="22"/>
          <w:szCs w:val="22"/>
          <w:lang w:val="sr-Cyrl-CS"/>
        </w:rPr>
      </w:pPr>
    </w:p>
    <w:p w:rsidR="00C7177A" w:rsidRDefault="00C7177A" w:rsidP="00A16DD2">
      <w:pPr>
        <w:jc w:val="both"/>
        <w:rPr>
          <w:sz w:val="22"/>
          <w:szCs w:val="22"/>
          <w:lang w:val="sr-Cyrl-CS"/>
        </w:rPr>
      </w:pPr>
    </w:p>
    <w:p w:rsidR="00A16DD2" w:rsidRDefault="00165938" w:rsidP="00A16DD2">
      <w:pPr>
        <w:jc w:val="both"/>
        <w:rPr>
          <w:i/>
          <w:sz w:val="22"/>
          <w:szCs w:val="22"/>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4052DC">
        <w:rPr>
          <w:sz w:val="22"/>
          <w:szCs w:val="22"/>
        </w:rPr>
        <w:t>02/</w:t>
      </w:r>
      <w:r w:rsidR="00C35DA2" w:rsidRPr="00760BAB">
        <w:rPr>
          <w:sz w:val="22"/>
          <w:szCs w:val="22"/>
          <w:lang w:val="sr-Cyrl-CS"/>
        </w:rPr>
        <w:t>2020</w:t>
      </w:r>
      <w:r>
        <w:rPr>
          <w:sz w:val="22"/>
          <w:szCs w:val="22"/>
          <w:lang w:val="sr-Latn-CS"/>
        </w:rPr>
        <w:t>,</w:t>
      </w:r>
      <w:r w:rsidR="004E4E83" w:rsidRPr="004E4E83">
        <w:rPr>
          <w:sz w:val="22"/>
          <w:szCs w:val="22"/>
          <w:lang w:val="sr-Cyrl-CS"/>
        </w:rPr>
        <w:t xml:space="preserve"> </w:t>
      </w:r>
      <w:r w:rsidR="004E4E83">
        <w:rPr>
          <w:sz w:val="22"/>
          <w:szCs w:val="22"/>
          <w:lang w:val="sr-Cyrl-CS"/>
        </w:rPr>
        <w:t>обликованог по партијама,</w:t>
      </w:r>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sidR="00C7177A">
        <w:rPr>
          <w:sz w:val="22"/>
          <w:szCs w:val="22"/>
          <w:lang w:val="sr-Cyrl-CS"/>
        </w:rPr>
        <w:t xml:space="preserve"> за </w:t>
      </w:r>
      <w:r>
        <w:rPr>
          <w:sz w:val="22"/>
          <w:szCs w:val="22"/>
          <w:lang w:val="sr-Cyrl-CS"/>
        </w:rPr>
        <w:t>испоруку</w:t>
      </w:r>
      <w:r>
        <w:rPr>
          <w:sz w:val="22"/>
          <w:szCs w:val="22"/>
          <w:lang w:val="sr-Latn-CS"/>
        </w:rPr>
        <w:t xml:space="preserve"> </w:t>
      </w:r>
      <w:r w:rsidR="00F321C0" w:rsidRPr="00F321C0">
        <w:rPr>
          <w:i/>
          <w:sz w:val="22"/>
          <w:szCs w:val="22"/>
        </w:rPr>
        <w:t>М</w:t>
      </w:r>
      <w:r w:rsidR="004E4E83" w:rsidRPr="00002817">
        <w:rPr>
          <w:i/>
          <w:sz w:val="22"/>
          <w:szCs w:val="22"/>
        </w:rPr>
        <w:t>еса- свињског, јунећег,</w:t>
      </w:r>
      <w:r w:rsidR="004E4E83">
        <w:rPr>
          <w:sz w:val="22"/>
          <w:szCs w:val="22"/>
        </w:rPr>
        <w:t xml:space="preserve"> </w:t>
      </w:r>
      <w:r w:rsidR="004E4E83" w:rsidRPr="00002817">
        <w:rPr>
          <w:i/>
          <w:sz w:val="22"/>
          <w:szCs w:val="22"/>
        </w:rPr>
        <w:t>пилећег меса и прерађевина</w:t>
      </w:r>
      <w:r w:rsidR="004E4E83">
        <w:rPr>
          <w:sz w:val="22"/>
          <w:szCs w:val="22"/>
        </w:rPr>
        <w:t xml:space="preserve">  </w:t>
      </w:r>
      <w:r w:rsidR="004E4E83" w:rsidRPr="0061417E">
        <w:rPr>
          <w:i/>
          <w:sz w:val="22"/>
          <w:szCs w:val="22"/>
        </w:rPr>
        <w:t>из</w:t>
      </w:r>
      <w:r w:rsidR="004E4E83">
        <w:rPr>
          <w:sz w:val="22"/>
          <w:szCs w:val="22"/>
        </w:rPr>
        <w:t xml:space="preserve"> </w:t>
      </w:r>
      <w:r w:rsidR="004E4E83" w:rsidRPr="0061417E">
        <w:rPr>
          <w:i/>
          <w:sz w:val="22"/>
          <w:szCs w:val="22"/>
        </w:rPr>
        <w:t>П</w:t>
      </w:r>
      <w:r w:rsidR="004E4E83">
        <w:rPr>
          <w:i/>
          <w:sz w:val="22"/>
          <w:szCs w:val="22"/>
          <w:lang w:val="sr-Cyrl-CS"/>
        </w:rPr>
        <w:t xml:space="preserve">артије бр. </w:t>
      </w:r>
      <w:r w:rsidR="004E4E83">
        <w:rPr>
          <w:i/>
          <w:sz w:val="22"/>
          <w:szCs w:val="22"/>
          <w:lang w:val="sr-Latn-CS"/>
        </w:rPr>
        <w:t xml:space="preserve"> </w:t>
      </w:r>
      <w:r w:rsidR="004E4E83">
        <w:rPr>
          <w:i/>
          <w:sz w:val="22"/>
          <w:szCs w:val="22"/>
        </w:rPr>
        <w:t>1</w:t>
      </w:r>
    </w:p>
    <w:p w:rsidR="004E4E83" w:rsidRPr="00A16DD2" w:rsidRDefault="004E4E83" w:rsidP="00A16DD2">
      <w:pPr>
        <w:jc w:val="both"/>
        <w:rPr>
          <w:i/>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4E4E83" w:rsidRPr="00970AC8" w:rsidRDefault="00C7177A" w:rsidP="00C7177A">
      <w:pPr>
        <w:rPr>
          <w:sz w:val="22"/>
          <w:szCs w:val="22"/>
        </w:rPr>
      </w:pPr>
      <w:r w:rsidRPr="006A6235">
        <w:rPr>
          <w:b/>
        </w:rPr>
        <w:t>в)</w:t>
      </w:r>
      <w:r w:rsidRPr="006A6235">
        <w:t xml:space="preserve"> са подизвођачем</w:t>
      </w:r>
    </w:p>
    <w:p w:rsidR="004E4E83" w:rsidRDefault="004E4E83" w:rsidP="004E4E83">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4E4E83" w:rsidRDefault="004E4E83" w:rsidP="004E4E83">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9798B" w:rsidRPr="00002817" w:rsidRDefault="0099798B" w:rsidP="0099798B">
      <w:pPr>
        <w:tabs>
          <w:tab w:val="right" w:pos="9180"/>
        </w:tabs>
        <w:ind w:right="-108" w:firstLine="425"/>
        <w:rPr>
          <w:sz w:val="22"/>
          <w:szCs w:val="22"/>
        </w:rPr>
      </w:pPr>
    </w:p>
    <w:p w:rsidR="0099798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sidRPr="00275F3C">
        <w:rPr>
          <w:u w:val="single"/>
        </w:rPr>
        <w:t xml:space="preserve"> дана</w:t>
      </w:r>
      <w:r w:rsidR="0099798B">
        <w:rPr>
          <w:u w:val="single"/>
        </w:rPr>
        <w:t xml:space="preserve"> </w:t>
      </w:r>
    </w:p>
    <w:p w:rsidR="0099798B" w:rsidRPr="0099798B" w:rsidRDefault="0099798B" w:rsidP="005665C5">
      <w:r>
        <w:tab/>
      </w:r>
      <w:r>
        <w:tab/>
      </w:r>
      <w:r>
        <w:tab/>
      </w:r>
      <w:r>
        <w:tab/>
      </w:r>
    </w:p>
    <w:p w:rsidR="00651170" w:rsidRDefault="00651170" w:rsidP="004E4E83">
      <w:pPr>
        <w:rPr>
          <w:lang w:val="sr-Cyrl-CS"/>
        </w:rPr>
      </w:pPr>
      <w:r>
        <w:rPr>
          <w:lang w:val="sr-Cyrl-CS"/>
        </w:rPr>
        <w:t>Рок за решавање рекламације : _______________________________________________</w:t>
      </w:r>
    </w:p>
    <w:p w:rsidR="00651170" w:rsidRDefault="00651170" w:rsidP="004E4E83">
      <w:pPr>
        <w:rPr>
          <w:lang w:val="sr-Cyrl-CS"/>
        </w:rPr>
      </w:pPr>
      <w:r>
        <w:rPr>
          <w:lang w:val="sr-Cyrl-CS"/>
        </w:rPr>
        <w:t>(рок за решавање рекламација не може бити дужи од 2 дана од пријема рекламације)</w:t>
      </w:r>
    </w:p>
    <w:p w:rsidR="00651170" w:rsidRDefault="00651170" w:rsidP="004E4E83">
      <w:pPr>
        <w:rPr>
          <w:lang w:val="sr-Cyrl-CS"/>
        </w:rPr>
      </w:pPr>
    </w:p>
    <w:p w:rsidR="004E4E83" w:rsidRDefault="004E4E83" w:rsidP="004E4E83">
      <w:pPr>
        <w:rPr>
          <w:lang w:val="sr-Latn-CS"/>
        </w:rPr>
      </w:pPr>
      <w:r>
        <w:rPr>
          <w:lang w:val="sr-Cyrl-CS"/>
        </w:rPr>
        <w:t>Рок важења понуде</w:t>
      </w:r>
      <w:r>
        <w:rPr>
          <w:lang w:val="sr-Latn-CS"/>
        </w:rPr>
        <w:t>:_______________________________________________________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Pr="009501C1" w:rsidRDefault="004E4E83" w:rsidP="004E4E83">
      <w:pPr>
        <w:ind w:left="2880" w:firstLine="720"/>
        <w:rPr>
          <w:sz w:val="22"/>
          <w:szCs w:val="22"/>
        </w:rPr>
      </w:pPr>
    </w:p>
    <w:p w:rsidR="0042713C" w:rsidRDefault="0042713C" w:rsidP="004E4E83">
      <w:pPr>
        <w:jc w:val="both"/>
        <w:rPr>
          <w:sz w:val="22"/>
          <w:szCs w:val="22"/>
          <w:lang w:val="sr-Cyrl-CS"/>
        </w:rPr>
      </w:pPr>
      <w:bookmarkStart w:id="6" w:name="RANGE!A1:H99"/>
      <w:bookmarkEnd w:id="6"/>
    </w:p>
    <w:p w:rsidR="004E4E83" w:rsidRDefault="004E4E83" w:rsidP="004E4E83">
      <w:pPr>
        <w:jc w:val="both"/>
        <w:rPr>
          <w:sz w:val="22"/>
          <w:szCs w:val="22"/>
          <w:lang w:val="sr-Cyrl-CS"/>
        </w:rPr>
      </w:pPr>
      <w:r>
        <w:rPr>
          <w:sz w:val="22"/>
          <w:szCs w:val="22"/>
          <w:lang w:val="sr-Cyrl-CS"/>
        </w:rPr>
        <w:t>Место и датум :</w:t>
      </w:r>
      <w:r w:rsidR="00EF76A8">
        <w:rPr>
          <w:sz w:val="22"/>
          <w:szCs w:val="22"/>
          <w:lang w:val="sr-Latn-CS"/>
        </w:rPr>
        <w:t xml:space="preserve"> ________________      </w:t>
      </w:r>
      <w:r>
        <w:rPr>
          <w:sz w:val="22"/>
          <w:szCs w:val="22"/>
          <w:lang w:val="sr-Latn-CS"/>
        </w:rPr>
        <w:t xml:space="preserve">      </w:t>
      </w:r>
      <w:r w:rsidR="00651170">
        <w:rPr>
          <w:sz w:val="22"/>
          <w:szCs w:val="22"/>
          <w:lang w:val="sr-Cyrl-CS"/>
        </w:rPr>
        <w:t>По</w:t>
      </w:r>
      <w:r>
        <w:rPr>
          <w:sz w:val="22"/>
          <w:szCs w:val="22"/>
          <w:lang w:val="sr-Cyrl-CS"/>
        </w:rPr>
        <w:t>нуђач</w:t>
      </w:r>
      <w:r>
        <w:rPr>
          <w:sz w:val="22"/>
          <w:szCs w:val="22"/>
          <w:lang w:val="sr-Latn-CS"/>
        </w:rPr>
        <w:t>:</w:t>
      </w:r>
      <w:r w:rsidR="00651170">
        <w:rPr>
          <w:sz w:val="22"/>
          <w:szCs w:val="22"/>
        </w:rPr>
        <w:t xml:space="preserve"> </w:t>
      </w:r>
      <w:r w:rsidR="00EF76A8">
        <w:rPr>
          <w:sz w:val="22"/>
          <w:szCs w:val="22"/>
        </w:rPr>
        <w:t>_________________</w:t>
      </w:r>
      <w:r w:rsidR="00651170">
        <w:rPr>
          <w:sz w:val="22"/>
          <w:szCs w:val="22"/>
        </w:rPr>
        <w:t xml:space="preserve">  </w:t>
      </w:r>
      <w:r>
        <w:rPr>
          <w:sz w:val="22"/>
          <w:szCs w:val="22"/>
          <w:lang w:val="sr-Cyrl-CS"/>
        </w:rPr>
        <w:t>(потпис)</w:t>
      </w:r>
    </w:p>
    <w:p w:rsidR="00C7177A" w:rsidRPr="00B44097" w:rsidRDefault="00C7177A" w:rsidP="00C7177A">
      <w:pPr>
        <w:jc w:val="right"/>
        <w:rPr>
          <w:b/>
          <w:sz w:val="22"/>
          <w:szCs w:val="22"/>
          <w:lang w:val="sr-Cyrl-CS"/>
        </w:rPr>
      </w:pPr>
      <w:r>
        <w:rPr>
          <w:b/>
        </w:rPr>
        <w:br w:type="page"/>
      </w:r>
      <w:r>
        <w:rPr>
          <w:b/>
          <w:sz w:val="22"/>
          <w:szCs w:val="22"/>
          <w:lang w:val="sr-Cyrl-CS"/>
        </w:rPr>
        <w:lastRenderedPageBreak/>
        <w:t>образац 7/</w:t>
      </w:r>
      <w:r>
        <w:rPr>
          <w:b/>
          <w:sz w:val="22"/>
          <w:szCs w:val="22"/>
          <w:lang w:val="sr-Latn-CS"/>
        </w:rPr>
        <w:t>2</w:t>
      </w:r>
      <w:r w:rsidRPr="00B44097">
        <w:rPr>
          <w:b/>
          <w:sz w:val="22"/>
          <w:szCs w:val="22"/>
          <w:lang w:val="sr-Cyrl-CS"/>
        </w:rPr>
        <w:t xml:space="preserve"> </w:t>
      </w:r>
    </w:p>
    <w:p w:rsidR="003F2F1F" w:rsidRDefault="003F2F1F" w:rsidP="004E4E83">
      <w:pPr>
        <w:jc w:val="center"/>
        <w:rPr>
          <w:b/>
          <w:sz w:val="22"/>
          <w:szCs w:val="22"/>
          <w:lang w:val="sr-Cyrl-CS"/>
        </w:rPr>
      </w:pPr>
    </w:p>
    <w:p w:rsidR="004E4E83" w:rsidRDefault="003F2F1F" w:rsidP="004E4E83">
      <w:pPr>
        <w:jc w:val="center"/>
        <w:rPr>
          <w:b/>
          <w:lang w:val="sr-Latn-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2 – Риба</w:t>
      </w: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 xml:space="preserve">На основу позива за подношење понуда у отвореном поступку бр. </w:t>
      </w:r>
      <w:r w:rsidR="004052DC">
        <w:rPr>
          <w:sz w:val="22"/>
          <w:szCs w:val="22"/>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Рибе</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2</w:t>
      </w:r>
      <w:r>
        <w:rPr>
          <w:i/>
          <w:sz w:val="22"/>
          <w:szCs w:val="22"/>
          <w:lang w:val="sr-Latn-CS"/>
        </w:rPr>
        <w:t xml:space="preserve"> </w:t>
      </w:r>
    </w:p>
    <w:p w:rsidR="00F321C0" w:rsidRDefault="00F321C0" w:rsidP="00F321C0">
      <w:pPr>
        <w:rPr>
          <w:sz w:val="22"/>
          <w:szCs w:val="22"/>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C7177A" w:rsidRDefault="00C7177A" w:rsidP="00C7177A">
      <w:pPr>
        <w:tabs>
          <w:tab w:val="right" w:pos="9180"/>
        </w:tabs>
        <w:ind w:right="-109"/>
        <w:jc w:val="both"/>
        <w:rPr>
          <w:lang w:val="sr-Cyrl-CS"/>
        </w:rPr>
      </w:pPr>
    </w:p>
    <w:p w:rsidR="00953020" w:rsidRDefault="00953020" w:rsidP="00953020">
      <w:pPr>
        <w:rPr>
          <w:lang w:val="sr-Latn-CS"/>
        </w:rPr>
      </w:pPr>
      <w:r>
        <w:rPr>
          <w:lang w:val="sr-Cyrl-CS"/>
        </w:rPr>
        <w:t>Рок и место испоруке</w:t>
      </w:r>
      <w:r>
        <w:rPr>
          <w:lang w:val="sr-Latn-CS"/>
        </w:rPr>
        <w:t xml:space="preserve">: </w:t>
      </w:r>
      <w:r>
        <w:rPr>
          <w:u w:val="single"/>
          <w:lang w:val="sr-Latn-CS"/>
        </w:rPr>
        <w:t xml:space="preserve">5 </w:t>
      </w:r>
      <w:r>
        <w:rPr>
          <w:u w:val="single"/>
          <w:lang w:val="sr-Cyrl-CS"/>
        </w:rPr>
        <w:t>дана од дана издавања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E70522" w:rsidRDefault="00E70522" w:rsidP="00953020"/>
    <w:p w:rsidR="00651170" w:rsidRDefault="00651170" w:rsidP="00953020">
      <w:r>
        <w:t>Рок за решавање рекламације : ______________________________________________</w:t>
      </w:r>
    </w:p>
    <w:p w:rsidR="00651170" w:rsidRDefault="00651170" w:rsidP="00953020">
      <w:r>
        <w:t>(Рок за решавање рекламације не може бити дужи од 2 дана од пријема рекламације)</w:t>
      </w:r>
    </w:p>
    <w:p w:rsidR="00953020" w:rsidRPr="007E4389" w:rsidRDefault="00953020" w:rsidP="00953020">
      <w:r>
        <w:tab/>
      </w:r>
      <w:r>
        <w:tab/>
      </w:r>
      <w:r>
        <w:tab/>
      </w: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404A12" w:rsidRDefault="00404A12" w:rsidP="00953020">
      <w:pPr>
        <w:jc w:val="both"/>
        <w:rPr>
          <w:sz w:val="22"/>
          <w:szCs w:val="22"/>
          <w:lang w:val="sr-Cyrl-CS"/>
        </w:rPr>
      </w:pPr>
    </w:p>
    <w:p w:rsidR="00E70522" w:rsidRDefault="00E70522" w:rsidP="00953020">
      <w:pPr>
        <w:jc w:val="both"/>
        <w:rPr>
          <w:sz w:val="22"/>
          <w:szCs w:val="22"/>
          <w:lang w:val="sr-Cyrl-CS"/>
        </w:rPr>
      </w:pPr>
    </w:p>
    <w:p w:rsidR="00E70522" w:rsidRDefault="00E70522"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9C6465" w:rsidRDefault="009C6465" w:rsidP="00C7177A">
      <w:pPr>
        <w:jc w:val="right"/>
        <w:rPr>
          <w:b/>
          <w:sz w:val="22"/>
          <w:szCs w:val="22"/>
          <w:lang w:val="sr-Cyrl-CS"/>
        </w:rPr>
      </w:pPr>
    </w:p>
    <w:p w:rsidR="00D235BD" w:rsidRDefault="00D235BD" w:rsidP="00C7177A">
      <w:pPr>
        <w:jc w:val="right"/>
        <w:rPr>
          <w:b/>
          <w:sz w:val="22"/>
          <w:szCs w:val="22"/>
          <w:lang w:val="sr-Cyrl-CS"/>
        </w:rPr>
      </w:pPr>
    </w:p>
    <w:p w:rsidR="004E4E83" w:rsidRDefault="00C7177A" w:rsidP="00C7177A">
      <w:pPr>
        <w:jc w:val="right"/>
        <w:rPr>
          <w:b/>
          <w:lang w:val="sr-Latn-CS"/>
        </w:rPr>
      </w:pPr>
      <w:r>
        <w:rPr>
          <w:b/>
          <w:sz w:val="22"/>
          <w:szCs w:val="22"/>
          <w:lang w:val="sr-Cyrl-CS"/>
        </w:rPr>
        <w:lastRenderedPageBreak/>
        <w:t>образац 7/</w:t>
      </w:r>
      <w:r>
        <w:rPr>
          <w:b/>
          <w:sz w:val="22"/>
          <w:szCs w:val="22"/>
          <w:lang w:val="sr-Latn-CS"/>
        </w:rPr>
        <w:t>3</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sz w:val="22"/>
          <w:szCs w:val="22"/>
          <w:lang w:val="sr-Latn-CS"/>
        </w:rPr>
      </w:pPr>
      <w:r>
        <w:rPr>
          <w:b/>
          <w:lang w:val="sr-Cyrl-CS"/>
        </w:rPr>
        <w:t>Партија број</w:t>
      </w:r>
      <w:r>
        <w:rPr>
          <w:b/>
          <w:lang w:val="sr-Latn-CS"/>
        </w:rPr>
        <w:t xml:space="preserve"> </w:t>
      </w:r>
      <w:r>
        <w:rPr>
          <w:b/>
        </w:rPr>
        <w:t>3 – Хлеб и пециво</w:t>
      </w:r>
    </w:p>
    <w:p w:rsidR="00C7177A" w:rsidRDefault="00C7177A" w:rsidP="003F2F1F">
      <w:pPr>
        <w:jc w:val="center"/>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w:t>
      </w:r>
      <w:r w:rsidR="004052DC">
        <w:rPr>
          <w:sz w:val="22"/>
          <w:szCs w:val="22"/>
        </w:rPr>
        <w:t>02</w:t>
      </w:r>
      <w:r w:rsidR="00C35DA2" w:rsidRPr="004052DC">
        <w:rPr>
          <w:sz w:val="22"/>
          <w:szCs w:val="22"/>
          <w:lang w:val="sr-Cyrl-CS"/>
        </w:rPr>
        <w:t>/2</w:t>
      </w:r>
      <w:r w:rsidR="00C35DA2" w:rsidRPr="00760BAB">
        <w:rPr>
          <w:sz w:val="22"/>
          <w:szCs w:val="22"/>
          <w:lang w:val="sr-Cyrl-CS"/>
        </w:rPr>
        <w:t>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w:t>
      </w:r>
      <w:r w:rsidR="00755C35">
        <w:rPr>
          <w:b/>
          <w:bCs/>
          <w:sz w:val="22"/>
          <w:szCs w:val="22"/>
          <w:lang w:val="sr-Cyrl-CS"/>
        </w:rPr>
        <w:t>.</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002817">
        <w:rPr>
          <w:i/>
          <w:sz w:val="22"/>
          <w:szCs w:val="22"/>
        </w:rPr>
        <w:t>Хлеба и пецива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rPr>
        <w:t>3</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E4E83" w:rsidRDefault="004E4E83" w:rsidP="004E4E83">
      <w:pPr>
        <w:rPr>
          <w:b/>
        </w:rPr>
      </w:pPr>
    </w:p>
    <w:p w:rsidR="004E4E83" w:rsidRPr="00A7597E" w:rsidRDefault="004E4E83" w:rsidP="004E4E83">
      <w:pPr>
        <w:rPr>
          <w:u w:val="single"/>
          <w:lang w:val="sr-Cyrl-CS"/>
        </w:rPr>
      </w:pPr>
      <w:r w:rsidRPr="00A7597E">
        <w:rPr>
          <w:lang w:val="sr-Cyrl-CS"/>
        </w:rPr>
        <w:t>Рок и место испоруке</w:t>
      </w:r>
      <w:r w:rsidRPr="00A7597E">
        <w:rPr>
          <w:lang w:val="sr-Latn-CS"/>
        </w:rPr>
        <w:t xml:space="preserve">: </w:t>
      </w:r>
      <w:r w:rsidRPr="00A7597E">
        <w:rPr>
          <w:u w:val="single"/>
        </w:rPr>
        <w:t>1 дан</w:t>
      </w:r>
      <w:r w:rsidRPr="00A7597E">
        <w:rPr>
          <w:u w:val="single"/>
          <w:lang w:val="sr-Cyrl-CS"/>
        </w:rPr>
        <w:t xml:space="preserve"> по издавању наруџбенице франко магацин наручиоца</w:t>
      </w:r>
    </w:p>
    <w:p w:rsidR="00953020" w:rsidRPr="00002817" w:rsidRDefault="00953020" w:rsidP="00953020">
      <w:pPr>
        <w:tabs>
          <w:tab w:val="right" w:pos="9180"/>
        </w:tabs>
        <w:ind w:right="-108" w:firstLine="425"/>
        <w:rPr>
          <w:sz w:val="22"/>
          <w:szCs w:val="22"/>
        </w:rPr>
      </w:pPr>
    </w:p>
    <w:p w:rsidR="00953020" w:rsidRDefault="00953020" w:rsidP="00953020">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953020" w:rsidRPr="007E4389" w:rsidRDefault="00953020" w:rsidP="00953020">
      <w:r>
        <w:tab/>
      </w:r>
      <w:r>
        <w:tab/>
      </w:r>
      <w:r>
        <w:tab/>
      </w:r>
      <w:r>
        <w:tab/>
      </w:r>
    </w:p>
    <w:p w:rsidR="00651170" w:rsidRDefault="00651170" w:rsidP="00953020">
      <w:pPr>
        <w:rPr>
          <w:lang w:val="sr-Cyrl-CS"/>
        </w:rPr>
      </w:pPr>
      <w:r>
        <w:rPr>
          <w:lang w:val="sr-Cyrl-CS"/>
        </w:rPr>
        <w:t>Рок за решавање рекламације : ____________________________________________</w:t>
      </w:r>
    </w:p>
    <w:p w:rsidR="00651170" w:rsidRPr="00EF76A8" w:rsidRDefault="00651170" w:rsidP="00953020">
      <w:pPr>
        <w:rPr>
          <w:lang w:val="sr-Cyrl-CS"/>
        </w:rPr>
      </w:pPr>
      <w:r w:rsidRPr="00EF76A8">
        <w:rPr>
          <w:lang w:val="sr-Cyrl-CS"/>
        </w:rPr>
        <w:t xml:space="preserve">(рок за решавање рекламације не може бити дужи од 2 </w:t>
      </w:r>
      <w:r w:rsidR="00EF76A8" w:rsidRPr="00EF76A8">
        <w:t>сата</w:t>
      </w:r>
      <w:r w:rsidRPr="00EF76A8">
        <w:rPr>
          <w:lang w:val="sr-Cyrl-CS"/>
        </w:rPr>
        <w:t xml:space="preserve"> од пријема рекламације) </w:t>
      </w:r>
    </w:p>
    <w:p w:rsidR="00651170" w:rsidRDefault="00651170" w:rsidP="00953020">
      <w:pPr>
        <w:rPr>
          <w:lang w:val="sr-Cyrl-CS"/>
        </w:rPr>
      </w:pPr>
    </w:p>
    <w:p w:rsidR="00953020" w:rsidRDefault="00953020" w:rsidP="00953020">
      <w:pPr>
        <w:rPr>
          <w:lang w:val="sr-Latn-CS"/>
        </w:rPr>
      </w:pPr>
      <w:r>
        <w:rPr>
          <w:lang w:val="sr-Cyrl-CS"/>
        </w:rPr>
        <w:t>Рок важења понуде</w:t>
      </w:r>
      <w:r>
        <w:rPr>
          <w:lang w:val="sr-Latn-CS"/>
        </w:rPr>
        <w:t>:_______________________________________________________</w:t>
      </w:r>
    </w:p>
    <w:p w:rsidR="00953020" w:rsidRDefault="00953020" w:rsidP="00953020">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953020" w:rsidRPr="009501C1" w:rsidRDefault="00953020" w:rsidP="00953020">
      <w:pPr>
        <w:ind w:left="2880" w:firstLine="720"/>
        <w:rPr>
          <w:sz w:val="22"/>
          <w:szCs w:val="22"/>
        </w:rPr>
      </w:pPr>
    </w:p>
    <w:p w:rsidR="00953020" w:rsidRDefault="00953020" w:rsidP="00953020">
      <w:pPr>
        <w:jc w:val="both"/>
        <w:rPr>
          <w:sz w:val="22"/>
          <w:szCs w:val="22"/>
          <w:lang w:val="sr-Cyrl-CS"/>
        </w:rPr>
      </w:pPr>
    </w:p>
    <w:p w:rsidR="00953020" w:rsidRDefault="00953020" w:rsidP="00953020">
      <w:pPr>
        <w:jc w:val="both"/>
        <w:rPr>
          <w:sz w:val="22"/>
          <w:szCs w:val="22"/>
          <w:lang w:val="sr-Cyrl-CS"/>
        </w:rPr>
      </w:pPr>
    </w:p>
    <w:p w:rsidR="005665C5" w:rsidRDefault="005665C5" w:rsidP="00953020">
      <w:pPr>
        <w:jc w:val="both"/>
        <w:rPr>
          <w:sz w:val="22"/>
          <w:szCs w:val="22"/>
          <w:lang w:val="sr-Cyrl-CS"/>
        </w:rPr>
      </w:pPr>
    </w:p>
    <w:p w:rsidR="00953020" w:rsidRDefault="00953020" w:rsidP="00953020">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Pr="00A7597E" w:rsidRDefault="004E4E83" w:rsidP="004E4E83">
      <w:pPr>
        <w:rPr>
          <w:sz w:val="22"/>
          <w:szCs w:val="22"/>
        </w:rPr>
      </w:pPr>
    </w:p>
    <w:p w:rsidR="004E4E83" w:rsidRDefault="004E4E83" w:rsidP="004E4E83">
      <w:pPr>
        <w:jc w:val="right"/>
        <w:rPr>
          <w:sz w:val="22"/>
          <w:szCs w:val="22"/>
          <w:lang w:val="sr-Cyrl-CS"/>
        </w:rPr>
      </w:pPr>
    </w:p>
    <w:p w:rsidR="004E4E83" w:rsidRDefault="004E4E83" w:rsidP="004E4E83">
      <w:pPr>
        <w:jc w:val="right"/>
        <w:rPr>
          <w:sz w:val="22"/>
          <w:szCs w:val="22"/>
          <w:lang w:val="sr-Cyrl-CS"/>
        </w:rPr>
      </w:pPr>
    </w:p>
    <w:p w:rsidR="004E4E83" w:rsidRDefault="00C7177A" w:rsidP="004E4E83">
      <w:pPr>
        <w:jc w:val="center"/>
        <w:rPr>
          <w:b/>
          <w:lang w:val="sr-Latn-CS"/>
        </w:rPr>
      </w:pPr>
      <w:r>
        <w:rPr>
          <w:b/>
        </w:rPr>
        <w:br w:type="page"/>
      </w:r>
    </w:p>
    <w:p w:rsidR="00C7177A" w:rsidRDefault="00C7177A" w:rsidP="00C7177A">
      <w:pPr>
        <w:jc w:val="right"/>
        <w:rPr>
          <w:b/>
          <w:lang w:val="sr-Latn-CS"/>
        </w:rPr>
      </w:pPr>
      <w:r>
        <w:rPr>
          <w:b/>
          <w:sz w:val="22"/>
          <w:szCs w:val="22"/>
          <w:lang w:val="sr-Cyrl-CS"/>
        </w:rPr>
        <w:t>образац 7/</w:t>
      </w:r>
      <w:r>
        <w:rPr>
          <w:b/>
          <w:sz w:val="22"/>
          <w:szCs w:val="22"/>
          <w:lang w:val="sr-Latn-CS"/>
        </w:rPr>
        <w:t>4</w:t>
      </w:r>
    </w:p>
    <w:p w:rsidR="004E4E83" w:rsidRDefault="004E4E83" w:rsidP="004E4E83">
      <w:pPr>
        <w:rPr>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Default="00C7177A" w:rsidP="003F2F1F">
      <w:pPr>
        <w:jc w:val="center"/>
        <w:rPr>
          <w:b/>
        </w:rPr>
      </w:pPr>
      <w:r>
        <w:rPr>
          <w:b/>
          <w:lang w:val="sr-Cyrl-CS"/>
        </w:rPr>
        <w:t>Партија број</w:t>
      </w:r>
      <w:r>
        <w:rPr>
          <w:b/>
          <w:lang w:val="sr-Latn-CS"/>
        </w:rPr>
        <w:t xml:space="preserve"> </w:t>
      </w:r>
      <w:r>
        <w:rPr>
          <w:b/>
        </w:rPr>
        <w:t xml:space="preserve"> 4 – Млеко и млечни производи</w:t>
      </w:r>
    </w:p>
    <w:p w:rsidR="00C7177A" w:rsidRDefault="00C7177A" w:rsidP="004E4E83">
      <w:pPr>
        <w:jc w:val="both"/>
        <w:rPr>
          <w:sz w:val="22"/>
          <w:szCs w:val="22"/>
          <w:lang w:val="sr-Latn-CS"/>
        </w:rPr>
      </w:pPr>
    </w:p>
    <w:p w:rsidR="00C7177A" w:rsidRDefault="00C7177A" w:rsidP="004E4E83">
      <w:pPr>
        <w:jc w:val="both"/>
        <w:rPr>
          <w:sz w:val="22"/>
          <w:szCs w:val="22"/>
          <w:lang w:val="sr-Latn-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w:t>
      </w:r>
      <w:r>
        <w:rPr>
          <w:sz w:val="22"/>
          <w:szCs w:val="22"/>
          <w:lang w:val="sr-Cyrl-CS"/>
        </w:rPr>
        <w:t>за испоруку</w:t>
      </w:r>
      <w:r>
        <w:rPr>
          <w:sz w:val="22"/>
          <w:szCs w:val="22"/>
          <w:lang w:val="sr-Latn-CS"/>
        </w:rPr>
        <w:t xml:space="preserve"> </w:t>
      </w:r>
      <w:r w:rsidRPr="00002817">
        <w:rPr>
          <w:i/>
          <w:sz w:val="22"/>
          <w:szCs w:val="22"/>
        </w:rPr>
        <w:t>Млека и млечних производа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4</w:t>
      </w:r>
      <w:r>
        <w:rPr>
          <w:i/>
          <w:sz w:val="22"/>
          <w:szCs w:val="22"/>
          <w:lang w:val="sr-Latn-CS"/>
        </w:rPr>
        <w:t xml:space="preserve"> </w:t>
      </w:r>
    </w:p>
    <w:p w:rsidR="004E4E83" w:rsidRDefault="004E4E83" w:rsidP="004E4E83">
      <w:pPr>
        <w:rPr>
          <w:b/>
          <w:lang w:val="sr-Cyrl-CS"/>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u w:val="single"/>
        </w:rPr>
        <w:t>1</w:t>
      </w:r>
      <w:r w:rsidRPr="002B5A44">
        <w:rPr>
          <w:u w:val="single"/>
          <w:lang w:val="sr-Cyrl-CS"/>
        </w:rPr>
        <w:t xml:space="preserve"> дан од издавања наруџбенице за млеко, јогурт и кисело млеко а 3 дана за маслац и сиреве, франко магацин наручиоца</w:t>
      </w:r>
    </w:p>
    <w:p w:rsidR="00CF4427" w:rsidRPr="00002817" w:rsidRDefault="00CF4427" w:rsidP="005665C5">
      <w:pPr>
        <w:tabs>
          <w:tab w:val="right" w:pos="9180"/>
        </w:tabs>
        <w:ind w:right="-108" w:firstLine="425"/>
        <w:rPr>
          <w:sz w:val="22"/>
          <w:szCs w:val="22"/>
        </w:rPr>
      </w:pPr>
      <w:r>
        <w:rPr>
          <w:sz w:val="22"/>
          <w:szCs w:val="22"/>
        </w:rPr>
        <w:t xml:space="preserve">                                 </w:t>
      </w:r>
    </w:p>
    <w:p w:rsidR="00CF4427" w:rsidRDefault="00CF4427" w:rsidP="00CF4427">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CF4427" w:rsidRPr="0099798B" w:rsidRDefault="00CF4427" w:rsidP="005665C5">
      <w:r>
        <w:tab/>
      </w:r>
      <w:r>
        <w:tab/>
      </w:r>
      <w:r>
        <w:tab/>
      </w:r>
      <w:r>
        <w:tab/>
      </w:r>
    </w:p>
    <w:p w:rsidR="00651170" w:rsidRDefault="00651170" w:rsidP="00CF4427">
      <w:pPr>
        <w:rPr>
          <w:lang w:val="sr-Cyrl-CS"/>
        </w:rPr>
      </w:pPr>
      <w:r>
        <w:rPr>
          <w:lang w:val="sr-Cyrl-CS"/>
        </w:rPr>
        <w:t>Рок за решавање рекламације : _____________________________________________</w:t>
      </w:r>
    </w:p>
    <w:p w:rsidR="00651170" w:rsidRDefault="00651170" w:rsidP="00CF4427">
      <w:pPr>
        <w:rPr>
          <w:lang w:val="sr-Cyrl-CS"/>
        </w:rPr>
      </w:pPr>
      <w:r>
        <w:rPr>
          <w:lang w:val="sr-Cyrl-CS"/>
        </w:rPr>
        <w:t xml:space="preserve">(рок за решавање рекламације </w:t>
      </w:r>
      <w:r w:rsidRPr="00E70522">
        <w:rPr>
          <w:lang w:val="sr-Cyrl-CS"/>
        </w:rPr>
        <w:t xml:space="preserve">не може бити дужи од </w:t>
      </w:r>
      <w:r w:rsidR="00E70522" w:rsidRPr="00E70522">
        <w:rPr>
          <w:lang w:val="sr-Cyrl-CS"/>
        </w:rPr>
        <w:t>1</w:t>
      </w:r>
      <w:r w:rsidRPr="00E70522">
        <w:rPr>
          <w:lang w:val="sr-Cyrl-CS"/>
        </w:rPr>
        <w:t xml:space="preserve"> дана од пријема рекламације)</w:t>
      </w:r>
    </w:p>
    <w:p w:rsidR="00651170" w:rsidRDefault="00651170" w:rsidP="00CF4427">
      <w:pPr>
        <w:rPr>
          <w:lang w:val="sr-Cyrl-CS"/>
        </w:rPr>
      </w:pPr>
    </w:p>
    <w:p w:rsidR="00CF4427" w:rsidRDefault="00CF4427" w:rsidP="00CF4427">
      <w:pPr>
        <w:rPr>
          <w:lang w:val="sr-Latn-CS"/>
        </w:rPr>
      </w:pPr>
      <w:r>
        <w:rPr>
          <w:lang w:val="sr-Cyrl-CS"/>
        </w:rPr>
        <w:t>Рок важења понуде</w:t>
      </w:r>
      <w:r>
        <w:rPr>
          <w:lang w:val="sr-Latn-CS"/>
        </w:rPr>
        <w:t>:_______________________________________________________</w:t>
      </w:r>
    </w:p>
    <w:p w:rsidR="00CF4427" w:rsidRDefault="00CF4427" w:rsidP="00CF4427">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CF4427" w:rsidRDefault="00CF4427" w:rsidP="00CF4427">
      <w:pPr>
        <w:jc w:val="both"/>
        <w:rPr>
          <w:sz w:val="22"/>
          <w:szCs w:val="22"/>
          <w:lang w:val="sr-Cyrl-CS"/>
        </w:rPr>
      </w:pPr>
    </w:p>
    <w:p w:rsidR="00651170" w:rsidRDefault="00651170" w:rsidP="00CF4427">
      <w:pPr>
        <w:jc w:val="both"/>
        <w:rPr>
          <w:sz w:val="22"/>
          <w:szCs w:val="22"/>
          <w:lang w:val="sr-Cyrl-CS"/>
        </w:rPr>
      </w:pPr>
    </w:p>
    <w:p w:rsidR="00535BD3" w:rsidRDefault="00535BD3" w:rsidP="00CF4427">
      <w:pPr>
        <w:jc w:val="both"/>
        <w:rPr>
          <w:sz w:val="22"/>
          <w:szCs w:val="22"/>
          <w:lang w:val="sr-Cyrl-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5665C5" w:rsidRDefault="005665C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755C35" w:rsidRDefault="00755C35" w:rsidP="00CF4427">
      <w:pPr>
        <w:jc w:val="center"/>
        <w:rPr>
          <w:b/>
        </w:rPr>
      </w:pPr>
    </w:p>
    <w:p w:rsidR="004E4E83" w:rsidRDefault="004E4E83" w:rsidP="004E4E83">
      <w:pPr>
        <w:rPr>
          <w:lang w:val="sr-Latn-CS"/>
        </w:rPr>
      </w:pPr>
    </w:p>
    <w:p w:rsidR="00C7177A" w:rsidRDefault="00C7177A" w:rsidP="00C7177A">
      <w:pPr>
        <w:jc w:val="right"/>
        <w:rPr>
          <w:b/>
          <w:lang w:val="sr-Latn-CS"/>
        </w:rPr>
      </w:pPr>
      <w:r>
        <w:rPr>
          <w:b/>
          <w:sz w:val="22"/>
          <w:szCs w:val="22"/>
          <w:lang w:val="sr-Cyrl-CS"/>
        </w:rPr>
        <w:t>образац 7/</w:t>
      </w:r>
      <w:r>
        <w:rPr>
          <w:b/>
          <w:sz w:val="22"/>
          <w:szCs w:val="22"/>
          <w:lang w:val="sr-Latn-CS"/>
        </w:rPr>
        <w:t>5</w:t>
      </w:r>
    </w:p>
    <w:p w:rsidR="00F10F9C" w:rsidRDefault="00F10F9C" w:rsidP="003F2F1F">
      <w:pPr>
        <w:jc w:val="center"/>
        <w:rPr>
          <w:b/>
          <w:sz w:val="22"/>
          <w:szCs w:val="22"/>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E0549B" w:rsidRDefault="00E0549B" w:rsidP="003F2F1F">
      <w:pPr>
        <w:jc w:val="center"/>
        <w:rPr>
          <w:b/>
        </w:rPr>
      </w:pPr>
      <w:r>
        <w:rPr>
          <w:b/>
          <w:lang w:val="sr-Cyrl-CS"/>
        </w:rPr>
        <w:t>Партија број</w:t>
      </w:r>
      <w:r>
        <w:rPr>
          <w:b/>
          <w:lang w:val="sr-Latn-CS"/>
        </w:rPr>
        <w:t xml:space="preserve"> </w:t>
      </w:r>
      <w:r>
        <w:rPr>
          <w:b/>
        </w:rPr>
        <w:t>5 – Свеже поврће и воће</w:t>
      </w:r>
    </w:p>
    <w:p w:rsidR="00E0549B" w:rsidRDefault="00E0549B" w:rsidP="004E4E83">
      <w:pPr>
        <w:jc w:val="both"/>
        <w:rPr>
          <w:sz w:val="22"/>
          <w:szCs w:val="22"/>
          <w:lang w:val="sr-Cyrl-CS"/>
        </w:rPr>
      </w:pPr>
    </w:p>
    <w:p w:rsidR="004E4E83" w:rsidRPr="00E6284E" w:rsidRDefault="004E4E83" w:rsidP="004E4E83">
      <w:pPr>
        <w:jc w:val="both"/>
        <w:rPr>
          <w:i/>
          <w:sz w:val="22"/>
          <w:szCs w:val="22"/>
        </w:rPr>
      </w:pPr>
      <w:r>
        <w:rPr>
          <w:sz w:val="22"/>
          <w:szCs w:val="22"/>
          <w:lang w:val="sr-Cyrl-CS"/>
        </w:rPr>
        <w:t>На основу позива за подношење понуда у отвореном поступку бр</w:t>
      </w:r>
      <w:r w:rsidRPr="004052DC">
        <w:rPr>
          <w:sz w:val="22"/>
          <w:szCs w:val="22"/>
          <w:lang w:val="sr-Cyrl-CS"/>
        </w:rPr>
        <w:t xml:space="preserve">. </w:t>
      </w:r>
      <w:r w:rsidR="004052DC">
        <w:rPr>
          <w:sz w:val="22"/>
          <w:szCs w:val="22"/>
        </w:rPr>
        <w:t>02/</w:t>
      </w:r>
      <w:r w:rsidR="00C35DA2" w:rsidRPr="00760BAB">
        <w:rPr>
          <w:sz w:val="22"/>
          <w:szCs w:val="22"/>
          <w:lang w:val="sr-Cyrl-CS"/>
        </w:rPr>
        <w:t>2020</w:t>
      </w:r>
      <w:r>
        <w:rPr>
          <w:sz w:val="22"/>
          <w:szCs w:val="22"/>
          <w:lang w:val="sr-Latn-CS"/>
        </w:rPr>
        <w:t xml:space="preserve">, </w:t>
      </w:r>
      <w:r>
        <w:rPr>
          <w:sz w:val="22"/>
          <w:szCs w:val="22"/>
          <w:lang w:val="sr-Cyrl-CS"/>
        </w:rPr>
        <w:t>обликованог по партијама</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2C3011">
        <w:rPr>
          <w:i/>
          <w:sz w:val="22"/>
          <w:szCs w:val="22"/>
        </w:rPr>
        <w:t>Свежег поврћа и воћа</w:t>
      </w:r>
      <w:r>
        <w:rPr>
          <w:sz w:val="22"/>
          <w:szCs w:val="22"/>
        </w:rPr>
        <w:t xml:space="preserve">  </w:t>
      </w:r>
      <w:r w:rsidRPr="0061417E">
        <w:rPr>
          <w:i/>
          <w:sz w:val="22"/>
          <w:szCs w:val="22"/>
        </w:rPr>
        <w:t>из</w:t>
      </w:r>
      <w:r>
        <w:rPr>
          <w:sz w:val="22"/>
          <w:szCs w:val="22"/>
        </w:rPr>
        <w:t xml:space="preserve"> </w:t>
      </w:r>
      <w:r w:rsidRPr="0061417E">
        <w:rPr>
          <w:i/>
          <w:sz w:val="22"/>
          <w:szCs w:val="22"/>
        </w:rPr>
        <w:t>П</w:t>
      </w:r>
      <w:r>
        <w:rPr>
          <w:i/>
          <w:sz w:val="22"/>
          <w:szCs w:val="22"/>
          <w:lang w:val="sr-Cyrl-CS"/>
        </w:rPr>
        <w:t xml:space="preserve">артије бр. </w:t>
      </w:r>
      <w:r>
        <w:rPr>
          <w:i/>
          <w:sz w:val="22"/>
          <w:szCs w:val="22"/>
          <w:lang w:val="sr-Latn-CS"/>
        </w:rPr>
        <w:t xml:space="preserve"> </w:t>
      </w:r>
      <w:r>
        <w:rPr>
          <w:i/>
          <w:sz w:val="22"/>
          <w:szCs w:val="22"/>
        </w:rPr>
        <w:t>5</w:t>
      </w:r>
      <w:r>
        <w:rPr>
          <w:i/>
          <w:sz w:val="22"/>
          <w:szCs w:val="22"/>
          <w:lang w:val="sr-Latn-CS"/>
        </w:rPr>
        <w:t xml:space="preserve"> </w:t>
      </w:r>
    </w:p>
    <w:p w:rsidR="004E4E83" w:rsidRDefault="004E4E83" w:rsidP="004E4E83">
      <w:pPr>
        <w:rPr>
          <w:b/>
        </w:rPr>
      </w:pP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755C35" w:rsidRDefault="00755C35" w:rsidP="00755C35">
      <w:pPr>
        <w:rPr>
          <w:b/>
        </w:rPr>
      </w:pPr>
    </w:p>
    <w:p w:rsidR="004E4E83" w:rsidRPr="002B5A44" w:rsidRDefault="004E4E83" w:rsidP="004E4E83">
      <w:pPr>
        <w:rPr>
          <w:u w:val="single"/>
          <w:lang w:val="sr-Cyrl-CS"/>
        </w:rPr>
      </w:pPr>
      <w:r w:rsidRPr="002B5A44">
        <w:rPr>
          <w:lang w:val="sr-Cyrl-CS"/>
        </w:rPr>
        <w:t>Рок и место испоруке</w:t>
      </w:r>
      <w:r w:rsidRPr="002B5A44">
        <w:rPr>
          <w:lang w:val="sr-Latn-CS"/>
        </w:rPr>
        <w:t xml:space="preserve">: </w:t>
      </w:r>
      <w:r w:rsidRPr="002B5A44">
        <w:rPr>
          <w:lang w:val="sr-Cyrl-CS"/>
        </w:rPr>
        <w:t>1</w:t>
      </w:r>
      <w:r w:rsidRPr="002B5A44">
        <w:rPr>
          <w:u w:val="single"/>
          <w:lang w:val="sr-Cyrl-CS"/>
        </w:rPr>
        <w:t xml:space="preserve"> дан од издавања наруџбенице франко магацин наручиоца</w:t>
      </w:r>
    </w:p>
    <w:p w:rsidR="00443EAD" w:rsidRPr="00002817" w:rsidRDefault="00443EAD" w:rsidP="00443EAD">
      <w:pPr>
        <w:tabs>
          <w:tab w:val="right" w:pos="9180"/>
        </w:tabs>
        <w:ind w:right="-108" w:firstLine="425"/>
        <w:jc w:val="right"/>
        <w:rPr>
          <w:sz w:val="22"/>
          <w:szCs w:val="22"/>
        </w:rPr>
      </w:pPr>
    </w:p>
    <w:p w:rsidR="00443EAD" w:rsidRDefault="00443EAD" w:rsidP="00443EAD">
      <w:pPr>
        <w:rPr>
          <w:u w:val="single"/>
        </w:rPr>
      </w:pPr>
      <w:r>
        <w:rPr>
          <w:lang w:val="sr-Cyrl-CS"/>
        </w:rPr>
        <w:t>Услови и начин плаћања</w:t>
      </w:r>
      <w:r>
        <w:rPr>
          <w:lang w:val="sr-Latn-CS"/>
        </w:rPr>
        <w:t xml:space="preserve"> :</w:t>
      </w:r>
      <w:r>
        <w:t xml:space="preserve"> </w:t>
      </w:r>
      <w:r>
        <w:rPr>
          <w:u w:val="single"/>
        </w:rPr>
        <w:t>Одложено плаћање у року од 90</w:t>
      </w:r>
      <w:r w:rsidRPr="00275F3C">
        <w:rPr>
          <w:u w:val="single"/>
        </w:rPr>
        <w:t xml:space="preserve"> дана</w:t>
      </w:r>
      <w:r>
        <w:rPr>
          <w:u w:val="single"/>
        </w:rPr>
        <w:t xml:space="preserve"> </w:t>
      </w:r>
    </w:p>
    <w:p w:rsidR="00443EAD" w:rsidRPr="0099798B" w:rsidRDefault="00443EAD" w:rsidP="005665C5">
      <w:r>
        <w:tab/>
      </w:r>
      <w:r>
        <w:tab/>
      </w:r>
      <w:r>
        <w:tab/>
      </w:r>
      <w:r>
        <w:tab/>
      </w:r>
    </w:p>
    <w:p w:rsidR="001607C8" w:rsidRPr="004A00C6" w:rsidRDefault="001607C8" w:rsidP="00443EAD">
      <w:pPr>
        <w:rPr>
          <w:lang w:val="sr-Cyrl-CS"/>
        </w:rPr>
      </w:pPr>
      <w:r>
        <w:rPr>
          <w:lang w:val="sr-Cyrl-CS"/>
        </w:rPr>
        <w:t>Рок за решавање рекламације : _____________________________________________</w:t>
      </w:r>
    </w:p>
    <w:p w:rsidR="001607C8" w:rsidRPr="00E70522" w:rsidRDefault="001607C8" w:rsidP="00443EAD">
      <w:pPr>
        <w:rPr>
          <w:lang w:val="sr-Cyrl-CS"/>
        </w:rPr>
      </w:pPr>
      <w:r w:rsidRPr="004A00C6">
        <w:rPr>
          <w:lang w:val="sr-Cyrl-CS"/>
        </w:rPr>
        <w:t xml:space="preserve">(рок за решавање рекламације </w:t>
      </w:r>
      <w:r w:rsidRPr="00E70522">
        <w:rPr>
          <w:lang w:val="sr-Cyrl-CS"/>
        </w:rPr>
        <w:t>не може бити дужи од 2 дана од пријема рекламације)</w:t>
      </w:r>
    </w:p>
    <w:p w:rsidR="001607C8" w:rsidRDefault="001607C8" w:rsidP="00443EAD">
      <w:pPr>
        <w:rPr>
          <w:lang w:val="sr-Cyrl-CS"/>
        </w:rPr>
      </w:pPr>
    </w:p>
    <w:p w:rsidR="00443EAD" w:rsidRDefault="00443EAD" w:rsidP="00443EAD">
      <w:pPr>
        <w:rPr>
          <w:lang w:val="sr-Latn-CS"/>
        </w:rPr>
      </w:pPr>
      <w:r>
        <w:rPr>
          <w:lang w:val="sr-Cyrl-CS"/>
        </w:rPr>
        <w:t>Рок важења понуде</w:t>
      </w:r>
      <w:r>
        <w:rPr>
          <w:lang w:val="sr-Latn-CS"/>
        </w:rPr>
        <w:t>:_______________________________________________________</w:t>
      </w:r>
    </w:p>
    <w:p w:rsidR="00443EAD" w:rsidRDefault="00443EAD" w:rsidP="00443EAD">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4E4E83" w:rsidRDefault="004E4E83" w:rsidP="004E4E83">
      <w:pPr>
        <w:pStyle w:val="Header"/>
        <w:tabs>
          <w:tab w:val="clear" w:pos="4320"/>
          <w:tab w:val="clear" w:pos="8640"/>
        </w:tabs>
        <w:rPr>
          <w:b/>
        </w:rPr>
      </w:pPr>
    </w:p>
    <w:p w:rsidR="001607C8" w:rsidRDefault="001607C8" w:rsidP="004E4E83">
      <w:pPr>
        <w:pStyle w:val="Header"/>
        <w:tabs>
          <w:tab w:val="clear" w:pos="4320"/>
          <w:tab w:val="clear" w:pos="8640"/>
        </w:tabs>
        <w:rPr>
          <w:b/>
        </w:rPr>
      </w:pPr>
    </w:p>
    <w:p w:rsidR="001607C8" w:rsidRPr="001607C8" w:rsidRDefault="001607C8" w:rsidP="004E4E83">
      <w:pPr>
        <w:pStyle w:val="Header"/>
        <w:tabs>
          <w:tab w:val="clear" w:pos="4320"/>
          <w:tab w:val="clear" w:pos="8640"/>
        </w:tabs>
        <w:rPr>
          <w:b/>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755C35" w:rsidRDefault="00755C35" w:rsidP="004E4E83">
      <w:pPr>
        <w:jc w:val="center"/>
        <w:rPr>
          <w:b/>
        </w:rPr>
      </w:pPr>
    </w:p>
    <w:p w:rsidR="00FD4D52" w:rsidRDefault="00FD4D52" w:rsidP="004E4E83">
      <w:pPr>
        <w:jc w:val="center"/>
        <w:rPr>
          <w:b/>
        </w:rPr>
      </w:pPr>
    </w:p>
    <w:p w:rsidR="00E70522" w:rsidRDefault="00E70522" w:rsidP="004E4E83">
      <w:pPr>
        <w:jc w:val="center"/>
        <w:rPr>
          <w:b/>
        </w:rPr>
      </w:pPr>
    </w:p>
    <w:p w:rsidR="00E70522" w:rsidRDefault="00E70522" w:rsidP="004E4E83">
      <w:pPr>
        <w:jc w:val="center"/>
        <w:rPr>
          <w:b/>
        </w:rPr>
      </w:pPr>
    </w:p>
    <w:p w:rsidR="00E70522" w:rsidRDefault="00E70522" w:rsidP="004E4E83">
      <w:pPr>
        <w:jc w:val="center"/>
        <w:rPr>
          <w:b/>
        </w:rPr>
      </w:pPr>
    </w:p>
    <w:p w:rsidR="00755C35" w:rsidRDefault="00755C35" w:rsidP="004E4E83">
      <w:pPr>
        <w:jc w:val="center"/>
        <w:rPr>
          <w:b/>
        </w:rPr>
      </w:pPr>
    </w:p>
    <w:p w:rsidR="00C7177A" w:rsidRDefault="00C7177A" w:rsidP="00C7177A">
      <w:pPr>
        <w:jc w:val="right"/>
        <w:rPr>
          <w:b/>
          <w:lang w:val="sr-Latn-CS"/>
        </w:rPr>
      </w:pPr>
      <w:r>
        <w:rPr>
          <w:b/>
        </w:rPr>
        <w:br w:type="page"/>
      </w:r>
      <w:r>
        <w:rPr>
          <w:b/>
          <w:sz w:val="22"/>
          <w:szCs w:val="22"/>
          <w:lang w:val="sr-Cyrl-CS"/>
        </w:rPr>
        <w:lastRenderedPageBreak/>
        <w:t>образац 7/</w:t>
      </w:r>
      <w:r>
        <w:rPr>
          <w:b/>
          <w:sz w:val="22"/>
          <w:szCs w:val="22"/>
          <w:lang w:val="sr-Latn-CS"/>
        </w:rPr>
        <w:t>6</w:t>
      </w:r>
    </w:p>
    <w:p w:rsidR="004E4E83" w:rsidRDefault="004E4E83" w:rsidP="004E4E83">
      <w:pPr>
        <w:jc w:val="center"/>
        <w:rPr>
          <w:b/>
          <w:lang w:val="sr-Latn-CS"/>
        </w:rPr>
      </w:pPr>
    </w:p>
    <w:p w:rsidR="003F2F1F" w:rsidRPr="003F2F1F" w:rsidRDefault="003F2F1F" w:rsidP="003F2F1F">
      <w:pPr>
        <w:jc w:val="center"/>
        <w:rPr>
          <w:b/>
          <w:sz w:val="22"/>
          <w:szCs w:val="22"/>
          <w:lang w:val="sr-Cyrl-CS"/>
        </w:rPr>
      </w:pPr>
      <w:r w:rsidRPr="003F2F1F">
        <w:rPr>
          <w:b/>
          <w:sz w:val="22"/>
          <w:szCs w:val="22"/>
          <w:lang w:val="sr-Cyrl-CS"/>
        </w:rPr>
        <w:t>ОБРАЗАЦ ПОНУДЕ</w:t>
      </w:r>
    </w:p>
    <w:p w:rsidR="00C7177A" w:rsidRPr="009C6465" w:rsidRDefault="00C7177A" w:rsidP="003F2F1F">
      <w:pPr>
        <w:jc w:val="center"/>
        <w:rPr>
          <w:sz w:val="16"/>
          <w:szCs w:val="16"/>
        </w:rPr>
      </w:pPr>
      <w:r>
        <w:rPr>
          <w:b/>
          <w:lang w:val="sr-Cyrl-CS"/>
        </w:rPr>
        <w:t>Партија број</w:t>
      </w:r>
      <w:r>
        <w:rPr>
          <w:b/>
          <w:lang w:val="sr-Latn-CS"/>
        </w:rPr>
        <w:t xml:space="preserve"> </w:t>
      </w:r>
      <w:r>
        <w:rPr>
          <w:b/>
        </w:rPr>
        <w:t xml:space="preserve">6 – </w:t>
      </w:r>
      <w:r w:rsidRPr="009C6465">
        <w:rPr>
          <w:b/>
        </w:rPr>
        <w:t>Остале прехрамбене намирнице</w:t>
      </w:r>
    </w:p>
    <w:p w:rsidR="00C7177A" w:rsidRPr="009C6465" w:rsidRDefault="00C7177A" w:rsidP="004E4E83">
      <w:pPr>
        <w:jc w:val="both"/>
        <w:rPr>
          <w:sz w:val="22"/>
          <w:szCs w:val="22"/>
          <w:lang w:val="sr-Latn-CS"/>
        </w:rPr>
      </w:pPr>
    </w:p>
    <w:p w:rsidR="004E4E83" w:rsidRPr="00E6284E" w:rsidRDefault="004E4E83" w:rsidP="004E4E83">
      <w:pPr>
        <w:jc w:val="both"/>
        <w:rPr>
          <w:i/>
          <w:sz w:val="22"/>
          <w:szCs w:val="22"/>
        </w:rPr>
      </w:pPr>
      <w:r w:rsidRPr="009C6465">
        <w:rPr>
          <w:sz w:val="22"/>
          <w:szCs w:val="22"/>
          <w:lang w:val="sr-Cyrl-CS"/>
        </w:rPr>
        <w:t xml:space="preserve">На основу позива за подношење понуда у отвореном поступку бр. </w:t>
      </w:r>
      <w:r w:rsidR="004C2A54">
        <w:rPr>
          <w:sz w:val="22"/>
          <w:szCs w:val="22"/>
        </w:rPr>
        <w:t>02/</w:t>
      </w:r>
      <w:r w:rsidR="00C35DA2" w:rsidRPr="00760BAB">
        <w:rPr>
          <w:sz w:val="22"/>
          <w:szCs w:val="22"/>
          <w:lang w:val="sr-Cyrl-CS"/>
        </w:rPr>
        <w:t>2020</w:t>
      </w:r>
      <w:r w:rsidRPr="009C6465">
        <w:rPr>
          <w:sz w:val="22"/>
          <w:szCs w:val="22"/>
          <w:lang w:val="sr-Latn-CS"/>
        </w:rPr>
        <w:t xml:space="preserve">, </w:t>
      </w:r>
      <w:r w:rsidRPr="009C6465">
        <w:rPr>
          <w:sz w:val="22"/>
          <w:szCs w:val="22"/>
          <w:lang w:val="sr-Cyrl-CS"/>
        </w:rPr>
        <w:t>обликованог по партијама</w:t>
      </w:r>
      <w:r w:rsidRPr="009C6465">
        <w:rPr>
          <w:sz w:val="22"/>
          <w:szCs w:val="22"/>
          <w:lang w:val="sr-Latn-CS"/>
        </w:rPr>
        <w:t xml:space="preserve">,  </w:t>
      </w:r>
      <w:r w:rsidRPr="009C6465">
        <w:rPr>
          <w:sz w:val="22"/>
          <w:szCs w:val="22"/>
        </w:rPr>
        <w:t>дост</w:t>
      </w:r>
      <w:r w:rsidRPr="009C6465">
        <w:rPr>
          <w:sz w:val="22"/>
          <w:szCs w:val="22"/>
          <w:lang w:val="sr-Cyrl-CS"/>
        </w:rPr>
        <w:t>ављамо вам</w:t>
      </w:r>
      <w:r w:rsidRPr="009C6465">
        <w:rPr>
          <w:sz w:val="22"/>
          <w:szCs w:val="22"/>
          <w:lang w:val="sr-Latn-CS"/>
        </w:rPr>
        <w:t xml:space="preserve">  </w:t>
      </w:r>
      <w:r w:rsidRPr="009C6465">
        <w:rPr>
          <w:b/>
          <w:bCs/>
          <w:sz w:val="22"/>
          <w:szCs w:val="22"/>
          <w:lang w:val="sr-Cyrl-CS"/>
        </w:rPr>
        <w:t>Понуду број</w:t>
      </w:r>
      <w:r w:rsidRPr="009C6465">
        <w:rPr>
          <w:sz w:val="22"/>
          <w:szCs w:val="22"/>
          <w:lang w:val="sr-Latn-CS"/>
        </w:rPr>
        <w:t xml:space="preserve"> ____________</w:t>
      </w:r>
      <w:r w:rsidRPr="009C6465">
        <w:rPr>
          <w:sz w:val="22"/>
          <w:szCs w:val="22"/>
          <w:lang w:val="sr-Cyrl-CS"/>
        </w:rPr>
        <w:t>за испоруку</w:t>
      </w:r>
      <w:r w:rsidRPr="009C6465">
        <w:rPr>
          <w:sz w:val="22"/>
          <w:szCs w:val="22"/>
          <w:lang w:val="sr-Latn-CS"/>
        </w:rPr>
        <w:t xml:space="preserve"> </w:t>
      </w:r>
      <w:r w:rsidRPr="009C6465">
        <w:rPr>
          <w:i/>
          <w:sz w:val="22"/>
          <w:szCs w:val="22"/>
        </w:rPr>
        <w:t>Осталих прехрамбених намирница</w:t>
      </w:r>
      <w:r w:rsidRPr="009C6465">
        <w:rPr>
          <w:sz w:val="22"/>
          <w:szCs w:val="22"/>
        </w:rPr>
        <w:t xml:space="preserve"> </w:t>
      </w:r>
      <w:r w:rsidRPr="009C6465">
        <w:rPr>
          <w:i/>
          <w:sz w:val="22"/>
          <w:szCs w:val="22"/>
        </w:rPr>
        <w:t>из</w:t>
      </w:r>
      <w:r w:rsidRPr="009C6465">
        <w:rPr>
          <w:sz w:val="22"/>
          <w:szCs w:val="22"/>
        </w:rPr>
        <w:t xml:space="preserve"> </w:t>
      </w:r>
      <w:r w:rsidRPr="009C6465">
        <w:rPr>
          <w:i/>
          <w:sz w:val="22"/>
          <w:szCs w:val="22"/>
        </w:rPr>
        <w:t>П</w:t>
      </w:r>
      <w:r w:rsidRPr="009C6465">
        <w:rPr>
          <w:i/>
          <w:sz w:val="22"/>
          <w:szCs w:val="22"/>
          <w:lang w:val="sr-Cyrl-CS"/>
        </w:rPr>
        <w:t xml:space="preserve">артије бр. </w:t>
      </w:r>
      <w:r w:rsidRPr="009C6465">
        <w:rPr>
          <w:i/>
          <w:sz w:val="22"/>
          <w:szCs w:val="22"/>
          <w:lang w:val="sr-Latn-CS"/>
        </w:rPr>
        <w:t xml:space="preserve"> </w:t>
      </w:r>
      <w:r w:rsidRPr="009C6465">
        <w:rPr>
          <w:i/>
          <w:sz w:val="22"/>
          <w:szCs w:val="22"/>
        </w:rPr>
        <w:t>6</w:t>
      </w:r>
      <w:r>
        <w:rPr>
          <w:i/>
          <w:sz w:val="22"/>
          <w:szCs w:val="22"/>
          <w:lang w:val="sr-Latn-CS"/>
        </w:rPr>
        <w:t xml:space="preserve"> </w:t>
      </w:r>
    </w:p>
    <w:p w:rsidR="004E4E83" w:rsidRDefault="004E4E83" w:rsidP="004E4E83">
      <w:pPr>
        <w:rPr>
          <w:b/>
        </w:rPr>
      </w:pPr>
    </w:p>
    <w:p w:rsidR="00C7177A" w:rsidRPr="006A6235" w:rsidRDefault="00C7177A" w:rsidP="00C7177A">
      <w:pPr>
        <w:rPr>
          <w:lang w:val="sr-Cyrl-CS"/>
        </w:rPr>
      </w:pPr>
      <w:r w:rsidRPr="006A6235">
        <w:t>Понуду дајемо (заокружити) :</w:t>
      </w:r>
      <w:r w:rsidRPr="006A6235">
        <w:tab/>
      </w:r>
      <w:r w:rsidRPr="006A6235">
        <w:tab/>
      </w:r>
    </w:p>
    <w:p w:rsidR="00C7177A" w:rsidRPr="006A6235" w:rsidRDefault="00C7177A" w:rsidP="00C7177A">
      <w:pPr>
        <w:rPr>
          <w:lang w:val="sr-Cyrl-CS"/>
        </w:rPr>
      </w:pPr>
      <w:r w:rsidRPr="006A6235">
        <w:rPr>
          <w:b/>
        </w:rPr>
        <w:t>а)</w:t>
      </w:r>
      <w:r w:rsidRPr="006A6235">
        <w:t xml:space="preserve"> самостално </w:t>
      </w:r>
      <w:r w:rsidRPr="006A6235">
        <w:tab/>
        <w:t xml:space="preserve">           </w:t>
      </w:r>
    </w:p>
    <w:p w:rsidR="00C7177A" w:rsidRPr="006A6235" w:rsidRDefault="00C7177A" w:rsidP="00C7177A">
      <w:r w:rsidRPr="006A6235">
        <w:rPr>
          <w:b/>
        </w:rPr>
        <w:t>б)</w:t>
      </w:r>
      <w:r w:rsidRPr="006A6235">
        <w:t xml:space="preserve"> заједничка понуда (група понуђача)   </w:t>
      </w:r>
      <w:r w:rsidRPr="006A6235">
        <w:rPr>
          <w:b/>
        </w:rPr>
        <w:t xml:space="preserve">                                                                        </w:t>
      </w:r>
    </w:p>
    <w:p w:rsidR="00C7177A" w:rsidRPr="00970AC8" w:rsidRDefault="00C7177A" w:rsidP="00C7177A">
      <w:pPr>
        <w:rPr>
          <w:sz w:val="22"/>
          <w:szCs w:val="22"/>
        </w:rPr>
      </w:pPr>
      <w:r w:rsidRPr="006A6235">
        <w:rPr>
          <w:b/>
        </w:rPr>
        <w:t>в)</w:t>
      </w:r>
      <w:r w:rsidRPr="006A6235">
        <w:t xml:space="preserve"> са подизвођачем</w:t>
      </w:r>
    </w:p>
    <w:p w:rsidR="00C7177A" w:rsidRDefault="00C7177A" w:rsidP="00C7177A">
      <w:pPr>
        <w:ind w:left="2880" w:firstLine="720"/>
        <w:rPr>
          <w:sz w:val="22"/>
          <w:szCs w:val="22"/>
        </w:rPr>
      </w:pPr>
    </w:p>
    <w:p w:rsidR="00C7177A" w:rsidRDefault="00C7177A" w:rsidP="00C7177A">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444DF" w:rsidRDefault="004444DF" w:rsidP="004E4E83">
      <w:pPr>
        <w:rPr>
          <w:lang w:val="sr-Cyrl-CS"/>
        </w:rPr>
      </w:pPr>
    </w:p>
    <w:p w:rsidR="004E4E83" w:rsidRPr="00280B09" w:rsidRDefault="004E4E83" w:rsidP="004E4E83">
      <w:pPr>
        <w:rPr>
          <w:u w:val="single"/>
          <w:lang w:val="sr-Cyrl-CS"/>
        </w:rPr>
      </w:pPr>
      <w:r w:rsidRPr="00280B09">
        <w:rPr>
          <w:lang w:val="sr-Cyrl-CS"/>
        </w:rPr>
        <w:t>Рок и место испоруке</w:t>
      </w:r>
      <w:r w:rsidRPr="00280B09">
        <w:rPr>
          <w:lang w:val="sr-Latn-CS"/>
        </w:rPr>
        <w:t xml:space="preserve">: </w:t>
      </w:r>
      <w:r w:rsidRPr="00280B09">
        <w:rPr>
          <w:u w:val="single"/>
        </w:rPr>
        <w:t>5</w:t>
      </w:r>
      <w:r w:rsidRPr="00280B09">
        <w:rPr>
          <w:u w:val="single"/>
          <w:lang w:val="sr-Cyrl-CS"/>
        </w:rPr>
        <w:t xml:space="preserve"> дана од издавања наруџбенице франко магацин наручиоца</w:t>
      </w:r>
    </w:p>
    <w:p w:rsidR="005665C5" w:rsidRDefault="005665C5" w:rsidP="004E4E83">
      <w:pPr>
        <w:rPr>
          <w:lang w:val="sr-Cyrl-CS"/>
        </w:rPr>
      </w:pPr>
    </w:p>
    <w:p w:rsidR="004E4E83" w:rsidRPr="007A0FEB" w:rsidRDefault="004E4E83" w:rsidP="004E4E83">
      <w:pPr>
        <w:rPr>
          <w:u w:val="single"/>
        </w:rPr>
      </w:pPr>
      <w:r>
        <w:rPr>
          <w:lang w:val="sr-Cyrl-CS"/>
        </w:rPr>
        <w:t>Услови и начин плаћања</w:t>
      </w:r>
      <w:r>
        <w:rPr>
          <w:lang w:val="sr-Latn-CS"/>
        </w:rPr>
        <w:t xml:space="preserve"> :</w:t>
      </w:r>
      <w:r>
        <w:t xml:space="preserve"> </w:t>
      </w:r>
      <w:r>
        <w:rPr>
          <w:u w:val="single"/>
        </w:rPr>
        <w:t xml:space="preserve">Одложено плаћање у року од </w:t>
      </w:r>
      <w:r w:rsidR="00275F3C">
        <w:rPr>
          <w:u w:val="single"/>
        </w:rPr>
        <w:t>90</w:t>
      </w:r>
      <w:r>
        <w:rPr>
          <w:u w:val="single"/>
        </w:rPr>
        <w:t xml:space="preserve"> дана                                                                                                                                                                                                                                   </w:t>
      </w:r>
    </w:p>
    <w:p w:rsidR="001607C8" w:rsidRDefault="001607C8" w:rsidP="004E4E83"/>
    <w:p w:rsidR="001607C8" w:rsidRDefault="001607C8" w:rsidP="004E4E83">
      <w:r>
        <w:t>Рок за решавање рекламације : ________________________________________________</w:t>
      </w:r>
    </w:p>
    <w:p w:rsidR="001607C8" w:rsidRDefault="001607C8" w:rsidP="004E4E83">
      <w:r>
        <w:t>(рок за решавање рекламације не може бити дужи од 2 дана од пријема рекламације)</w:t>
      </w:r>
    </w:p>
    <w:p w:rsidR="001607C8" w:rsidRDefault="001607C8" w:rsidP="004E4E83"/>
    <w:p w:rsidR="004E4E83" w:rsidRDefault="004E4E83" w:rsidP="004E4E83">
      <w:pPr>
        <w:rPr>
          <w:lang w:val="sr-Latn-CS"/>
        </w:rPr>
      </w:pPr>
      <w:r>
        <w:rPr>
          <w:lang w:val="sr-Cyrl-CS"/>
        </w:rPr>
        <w:t>Рок важења понуде</w:t>
      </w:r>
      <w:r>
        <w:rPr>
          <w:lang w:val="sr-Latn-CS"/>
        </w:rPr>
        <w:t xml:space="preserve"> :  </w:t>
      </w:r>
      <w:r>
        <w:rPr>
          <w:lang w:val="sr-Cyrl-CS"/>
        </w:rPr>
        <w:t>___</w:t>
      </w:r>
      <w:r>
        <w:rPr>
          <w:lang w:val="sr-Latn-CS"/>
        </w:rPr>
        <w:t>_____________________________________________________</w:t>
      </w:r>
    </w:p>
    <w:p w:rsidR="004E4E83" w:rsidRDefault="004E4E83" w:rsidP="004E4E83">
      <w:pPr>
        <w:jc w:val="both"/>
        <w:rPr>
          <w:sz w:val="22"/>
          <w:szCs w:val="22"/>
          <w:lang w:val="sr-Latn-CS"/>
        </w:rPr>
      </w:pPr>
      <w:r>
        <w:rPr>
          <w:sz w:val="22"/>
          <w:szCs w:val="22"/>
          <w:lang w:val="sr-Cyrl-CS"/>
        </w:rPr>
        <w:t xml:space="preserve">(Понуда мора да важи најмање </w:t>
      </w:r>
      <w:r w:rsidRPr="00A7597E">
        <w:rPr>
          <w:sz w:val="22"/>
          <w:szCs w:val="22"/>
          <w:lang w:val="sr-Cyrl-CS"/>
        </w:rPr>
        <w:t>90</w:t>
      </w:r>
      <w:r w:rsidRPr="00A7597E">
        <w:rPr>
          <w:sz w:val="22"/>
          <w:szCs w:val="22"/>
          <w:lang w:val="sr-Latn-CS"/>
        </w:rPr>
        <w:t xml:space="preserve"> </w:t>
      </w:r>
      <w:r w:rsidRPr="00A7597E">
        <w:rPr>
          <w:sz w:val="22"/>
          <w:szCs w:val="22"/>
          <w:lang w:val="sr-Cyrl-CS"/>
        </w:rPr>
        <w:t>дана</w:t>
      </w:r>
      <w:r>
        <w:rPr>
          <w:sz w:val="22"/>
          <w:szCs w:val="22"/>
          <w:lang w:val="sr-Cyrl-CS"/>
        </w:rPr>
        <w:t xml:space="preserve"> од дана отварања понуде)</w:t>
      </w:r>
    </w:p>
    <w:p w:rsidR="00150EAC" w:rsidRDefault="00150EAC" w:rsidP="004E4E83">
      <w:pPr>
        <w:jc w:val="both"/>
        <w:rPr>
          <w:sz w:val="22"/>
          <w:szCs w:val="22"/>
          <w:lang w:val="sr-Cyrl-CS"/>
        </w:rPr>
      </w:pPr>
    </w:p>
    <w:p w:rsidR="00C7177A" w:rsidRDefault="00C7177A" w:rsidP="00150EAC">
      <w:pPr>
        <w:jc w:val="both"/>
        <w:rPr>
          <w:sz w:val="22"/>
          <w:szCs w:val="22"/>
          <w:lang w:val="sr-Latn-CS"/>
        </w:rPr>
      </w:pPr>
    </w:p>
    <w:p w:rsidR="00C7177A" w:rsidRDefault="00C7177A" w:rsidP="00150EAC">
      <w:pPr>
        <w:jc w:val="both"/>
        <w:rPr>
          <w:sz w:val="22"/>
          <w:szCs w:val="22"/>
          <w:lang w:val="sr-Latn-CS"/>
        </w:rPr>
      </w:pPr>
    </w:p>
    <w:p w:rsidR="009C6465" w:rsidRDefault="009C6465" w:rsidP="009C6465">
      <w:pPr>
        <w:jc w:val="both"/>
        <w:rPr>
          <w:sz w:val="22"/>
          <w:szCs w:val="22"/>
          <w:lang w:val="sr-Cyrl-CS"/>
        </w:rPr>
      </w:pPr>
      <w:r>
        <w:rPr>
          <w:sz w:val="22"/>
          <w:szCs w:val="22"/>
          <w:lang w:val="sr-Cyrl-CS"/>
        </w:rPr>
        <w:t>Место и датум :</w:t>
      </w:r>
      <w:r>
        <w:rPr>
          <w:sz w:val="22"/>
          <w:szCs w:val="22"/>
          <w:lang w:val="sr-Latn-CS"/>
        </w:rPr>
        <w:t xml:space="preserve"> ________________            </w:t>
      </w:r>
      <w:r>
        <w:rPr>
          <w:sz w:val="22"/>
          <w:szCs w:val="22"/>
          <w:lang w:val="sr-Cyrl-CS"/>
        </w:rPr>
        <w:t>Понуђач</w:t>
      </w:r>
      <w:r>
        <w:rPr>
          <w:sz w:val="22"/>
          <w:szCs w:val="22"/>
          <w:lang w:val="sr-Latn-CS"/>
        </w:rPr>
        <w:t>:</w:t>
      </w:r>
      <w:r>
        <w:rPr>
          <w:sz w:val="22"/>
          <w:szCs w:val="22"/>
        </w:rPr>
        <w:t xml:space="preserve"> _________________  </w:t>
      </w:r>
      <w:r>
        <w:rPr>
          <w:sz w:val="22"/>
          <w:szCs w:val="22"/>
          <w:lang w:val="sr-Cyrl-CS"/>
        </w:rPr>
        <w:t>(потпис)</w:t>
      </w:r>
    </w:p>
    <w:p w:rsidR="004E4E83" w:rsidRDefault="004E4E83" w:rsidP="004E4E83">
      <w:pPr>
        <w:jc w:val="both"/>
        <w:rPr>
          <w:sz w:val="22"/>
          <w:szCs w:val="22"/>
        </w:rPr>
      </w:pPr>
    </w:p>
    <w:p w:rsidR="00715CAD" w:rsidRDefault="00715CAD" w:rsidP="004E4E83">
      <w:pPr>
        <w:jc w:val="both"/>
        <w:rPr>
          <w:sz w:val="22"/>
          <w:szCs w:val="22"/>
        </w:rPr>
      </w:pPr>
    </w:p>
    <w:p w:rsidR="002A6D88" w:rsidRDefault="002A6D88"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B33C51" w:rsidRDefault="00B33C51" w:rsidP="004E4E83">
      <w:pPr>
        <w:jc w:val="both"/>
        <w:rPr>
          <w:sz w:val="22"/>
          <w:szCs w:val="22"/>
        </w:rPr>
      </w:pPr>
    </w:p>
    <w:p w:rsidR="00D235BD" w:rsidRDefault="00D235BD">
      <w:pPr>
        <w:jc w:val="right"/>
        <w:rPr>
          <w:sz w:val="22"/>
          <w:szCs w:val="22"/>
          <w:u w:val="single"/>
          <w:lang w:val="sr-Cyrl-CS"/>
        </w:rPr>
      </w:pPr>
    </w:p>
    <w:p w:rsidR="00F16008" w:rsidRDefault="00F16008">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B3646D">
        <w:rPr>
          <w:sz w:val="22"/>
          <w:szCs w:val="22"/>
          <w:u w:val="single"/>
        </w:rPr>
        <w:t>7.A</w:t>
      </w:r>
      <w:r>
        <w:rPr>
          <w:sz w:val="22"/>
          <w:szCs w:val="22"/>
          <w:u w:val="single"/>
          <w:lang w:val="sr-Latn-CS"/>
        </w:rPr>
        <w:t>.</w:t>
      </w:r>
    </w:p>
    <w:p w:rsidR="00F16008" w:rsidRPr="00E01650" w:rsidRDefault="00F16008">
      <w:pPr>
        <w:jc w:val="both"/>
        <w:rPr>
          <w:sz w:val="22"/>
          <w:szCs w:val="22"/>
        </w:rPr>
      </w:pPr>
    </w:p>
    <w:p w:rsidR="00F10F9C" w:rsidRDefault="00F10F9C">
      <w:pPr>
        <w:jc w:val="center"/>
        <w:outlineLvl w:val="1"/>
        <w:rPr>
          <w:b/>
          <w:i/>
          <w:sz w:val="22"/>
          <w:szCs w:val="22"/>
        </w:rPr>
      </w:pPr>
      <w:bookmarkStart w:id="7" w:name="_Toc75113374"/>
    </w:p>
    <w:p w:rsidR="00F16008" w:rsidRDefault="00F16008">
      <w:pPr>
        <w:jc w:val="center"/>
        <w:outlineLvl w:val="1"/>
        <w:rPr>
          <w:sz w:val="22"/>
          <w:szCs w:val="22"/>
          <w:lang w:val="sr-Latn-CS"/>
        </w:rPr>
      </w:pPr>
      <w:r>
        <w:rPr>
          <w:b/>
          <w:i/>
          <w:sz w:val="22"/>
          <w:szCs w:val="22"/>
          <w:lang w:val="sr-Cyrl-CS"/>
        </w:rPr>
        <w:t>ПОДАЦИ О ПОНУЂАЧУ</w:t>
      </w:r>
      <w:bookmarkEnd w:id="7"/>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 xml:space="preserve">Врста правног лица (заокружити) :                              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б) мало,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в</w:t>
      </w:r>
      <w:r>
        <w:rPr>
          <w:sz w:val="22"/>
          <w:szCs w:val="22"/>
        </w:rPr>
        <w:t xml:space="preserve">) средње,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994216">
        <w:rPr>
          <w:sz w:val="22"/>
          <w:szCs w:val="22"/>
        </w:rPr>
        <w:t xml:space="preserve">                               </w:t>
      </w:r>
      <w:r w:rsidR="00994216">
        <w:rPr>
          <w:sz w:val="22"/>
          <w:szCs w:val="22"/>
          <w:lang w:val="sr-Cyrl-CS"/>
        </w:rPr>
        <w:t>г</w:t>
      </w:r>
      <w:r>
        <w:rPr>
          <w:sz w:val="22"/>
          <w:szCs w:val="22"/>
        </w:rPr>
        <w:t xml:space="preserve">) велико, </w:t>
      </w:r>
    </w:p>
    <w:p w:rsidR="007B2E63" w:rsidRDefault="007B2E63" w:rsidP="007B2E63">
      <w:pPr>
        <w:pStyle w:val="TableContents"/>
        <w:snapToGrid w:val="0"/>
        <w:rPr>
          <w:sz w:val="22"/>
          <w:szCs w:val="22"/>
        </w:rPr>
      </w:pPr>
    </w:p>
    <w:p w:rsidR="00994216" w:rsidRPr="00994216" w:rsidRDefault="007B2E63" w:rsidP="007B2E63">
      <w:pPr>
        <w:pStyle w:val="TableContents"/>
        <w:snapToGrid w:val="0"/>
        <w:rPr>
          <w:sz w:val="22"/>
          <w:szCs w:val="22"/>
          <w:lang w:val="sr-Cyrl-CS"/>
        </w:rPr>
      </w:pPr>
      <w:r>
        <w:rPr>
          <w:sz w:val="22"/>
          <w:szCs w:val="22"/>
        </w:rPr>
        <w:t xml:space="preserve">                                                                </w:t>
      </w:r>
      <w:r w:rsidR="00994216">
        <w:rPr>
          <w:sz w:val="22"/>
          <w:szCs w:val="22"/>
        </w:rPr>
        <w:t xml:space="preserve">                               </w:t>
      </w:r>
      <w:r w:rsidR="00994216">
        <w:rPr>
          <w:sz w:val="22"/>
          <w:szCs w:val="22"/>
          <w:lang w:val="sr-Cyrl-CS"/>
        </w:rPr>
        <w:t>д</w:t>
      </w:r>
      <w:r>
        <w:rPr>
          <w:sz w:val="22"/>
          <w:szCs w:val="22"/>
        </w:rPr>
        <w:t xml:space="preserve">) </w:t>
      </w:r>
      <w:r w:rsidR="00994216">
        <w:rPr>
          <w:sz w:val="22"/>
          <w:szCs w:val="22"/>
          <w:lang w:val="sr-Cyrl-CS"/>
        </w:rPr>
        <w:t>предузетник</w:t>
      </w:r>
    </w:p>
    <w:p w:rsidR="00994216" w:rsidRDefault="00994216" w:rsidP="007B2E63">
      <w:pPr>
        <w:pStyle w:val="TableContents"/>
        <w:snapToGrid w:val="0"/>
        <w:rPr>
          <w:sz w:val="22"/>
          <w:szCs w:val="22"/>
          <w:lang w:val="sr-Cyrl-CS"/>
        </w:rPr>
      </w:pPr>
    </w:p>
    <w:p w:rsidR="007B2E63" w:rsidRDefault="00994216" w:rsidP="00994216">
      <w:pPr>
        <w:pStyle w:val="TableContents"/>
        <w:snapToGrid w:val="0"/>
        <w:ind w:left="5040"/>
        <w:rPr>
          <w:sz w:val="22"/>
          <w:szCs w:val="22"/>
        </w:rPr>
      </w:pPr>
      <w:r>
        <w:rPr>
          <w:sz w:val="22"/>
          <w:szCs w:val="22"/>
          <w:lang w:val="sr-Cyrl-CS"/>
        </w:rPr>
        <w:t xml:space="preserve">    ђ) </w:t>
      </w:r>
      <w:r w:rsidR="007B2E63">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F16008" w:rsidRDefault="00F16008">
      <w:pPr>
        <w:jc w:val="both"/>
        <w:rPr>
          <w:sz w:val="22"/>
          <w:szCs w:val="22"/>
          <w:lang w:val="sr-Latn-CS"/>
        </w:rPr>
      </w:pPr>
      <w:r>
        <w:rPr>
          <w:sz w:val="22"/>
          <w:szCs w:val="22"/>
          <w:lang w:val="sr-Latn-CS"/>
        </w:rPr>
        <w:t xml:space="preserve">                                                                                                                 __________________</w:t>
      </w:r>
    </w:p>
    <w:p w:rsidR="00F16008" w:rsidRDefault="00F16008">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rPr>
      </w:pPr>
    </w:p>
    <w:p w:rsidR="00527042" w:rsidRPr="00527042" w:rsidRDefault="00527042">
      <w:pPr>
        <w:jc w:val="both"/>
        <w:rPr>
          <w:sz w:val="22"/>
          <w:szCs w:val="22"/>
        </w:rPr>
      </w:pPr>
    </w:p>
    <w:p w:rsidR="00CD4D21" w:rsidRDefault="007A3C75">
      <w:pPr>
        <w:jc w:val="both"/>
        <w:rPr>
          <w:sz w:val="22"/>
          <w:szCs w:val="22"/>
          <w:lang w:val="sr-Cyrl-CS"/>
        </w:rPr>
      </w:pPr>
      <w:r>
        <w:rPr>
          <w:sz w:val="22"/>
          <w:szCs w:val="22"/>
          <w:lang w:val="sr-Cyrl-CS"/>
        </w:rPr>
        <w:lastRenderedPageBreak/>
        <w:t xml:space="preserve">                                                                                                   </w:t>
      </w:r>
    </w:p>
    <w:p w:rsidR="00D62C57" w:rsidRPr="00B3646D" w:rsidRDefault="00D62C57" w:rsidP="00D62C57">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rPr>
        <w:t>7.Б</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Pr="0038149C" w:rsidRDefault="00994216" w:rsidP="00994216">
      <w:pPr>
        <w:jc w:val="both"/>
        <w:rPr>
          <w:sz w:val="22"/>
          <w:szCs w:val="22"/>
        </w:rPr>
      </w:pP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Default="00994216" w:rsidP="00994216">
      <w:pPr>
        <w:pStyle w:val="TableContents"/>
        <w:snapToGrid w:val="0"/>
        <w:rPr>
          <w:sz w:val="22"/>
          <w:szCs w:val="22"/>
        </w:rPr>
      </w:pP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rPr>
          <w:sz w:val="22"/>
          <w:szCs w:val="22"/>
          <w:lang w:val="sr-Cyrl-CS"/>
        </w:rPr>
      </w:pP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Pr="006B78D7" w:rsidRDefault="00D62C57" w:rsidP="00D62C57">
      <w:pPr>
        <w:jc w:val="both"/>
        <w:rPr>
          <w:sz w:val="22"/>
          <w:szCs w:val="22"/>
          <w:lang w:val="sr-Cyrl-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__________________</w:t>
      </w:r>
    </w:p>
    <w:p w:rsidR="00D62C57" w:rsidRDefault="00D62C57" w:rsidP="00D62C57">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CD4D21" w:rsidRPr="00B3646D" w:rsidRDefault="00CD4D21" w:rsidP="00CD4D21">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B3646D">
        <w:rPr>
          <w:sz w:val="22"/>
          <w:szCs w:val="22"/>
          <w:u w:val="single"/>
          <w:lang w:val="sr-Cyrl-CS"/>
        </w:rPr>
        <w:t>7.В</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994216" w:rsidRDefault="00994216" w:rsidP="00994216">
      <w:pPr>
        <w:jc w:val="both"/>
        <w:rPr>
          <w:sz w:val="22"/>
          <w:szCs w:val="22"/>
        </w:rPr>
      </w:pPr>
      <w:r>
        <w:rPr>
          <w:sz w:val="22"/>
          <w:szCs w:val="22"/>
        </w:rPr>
        <w:t xml:space="preserve">Врста правног лица (заокружити) :                              а) микро, </w:t>
      </w:r>
    </w:p>
    <w:p w:rsidR="00994216" w:rsidRDefault="00994216" w:rsidP="00994216">
      <w:pPr>
        <w:pStyle w:val="TableContents"/>
        <w:snapToGrid w:val="0"/>
        <w:rPr>
          <w:sz w:val="22"/>
          <w:szCs w:val="22"/>
        </w:rPr>
      </w:pPr>
      <w:r>
        <w:rPr>
          <w:sz w:val="22"/>
          <w:szCs w:val="22"/>
        </w:rPr>
        <w:t xml:space="preserve">                                                                                               б) мало, </w:t>
      </w:r>
    </w:p>
    <w:p w:rsidR="00994216" w:rsidRDefault="00994216" w:rsidP="00994216">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994216" w:rsidRDefault="00994216" w:rsidP="00994216">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994216" w:rsidRPr="00994216" w:rsidRDefault="00994216" w:rsidP="00994216">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994216" w:rsidRDefault="00994216" w:rsidP="00994216">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994216">
        <w:rPr>
          <w:i/>
          <w:sz w:val="22"/>
          <w:szCs w:val="22"/>
          <w:lang w:val="sr-Cyrl-CS"/>
        </w:rPr>
        <w:t>понуђачи</w:t>
      </w:r>
      <w:r w:rsidRPr="0045465D">
        <w:rPr>
          <w:i/>
          <w:sz w:val="22"/>
          <w:szCs w:val="22"/>
          <w:lang w:val="sr-Cyrl-CS"/>
        </w:rPr>
        <w:t xml:space="preserve"> који понуду подносе са подизвођачем. Уколико </w:t>
      </w:r>
      <w:r w:rsidR="00994216">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CD4D21" w:rsidRDefault="00CD4D21" w:rsidP="00CD4D21">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CD4D21" w:rsidRDefault="00CD4D21" w:rsidP="00CD4D21">
      <w:pPr>
        <w:jc w:val="both"/>
        <w:rPr>
          <w:sz w:val="22"/>
          <w:szCs w:val="22"/>
          <w:lang w:val="sr-Latn-CS"/>
        </w:rPr>
      </w:pPr>
      <w:r>
        <w:rPr>
          <w:sz w:val="22"/>
          <w:szCs w:val="22"/>
          <w:lang w:val="sr-Latn-CS"/>
        </w:rPr>
        <w:t xml:space="preserve">                                                                                                                 __________________</w:t>
      </w:r>
    </w:p>
    <w:p w:rsidR="00CD4D21" w:rsidRDefault="00CD4D21" w:rsidP="00CD4D21">
      <w:pPr>
        <w:jc w:val="both"/>
        <w:rPr>
          <w:sz w:val="22"/>
          <w:szCs w:val="22"/>
          <w:lang w:val="sr-Latn-CS"/>
        </w:rPr>
      </w:pPr>
      <w:r>
        <w:rPr>
          <w:sz w:val="22"/>
          <w:szCs w:val="22"/>
          <w:lang w:val="sr-Latn-CS"/>
        </w:rPr>
        <w:t xml:space="preserve">                                                                                                                      </w:t>
      </w:r>
      <w:r w:rsidR="009C6465">
        <w:rPr>
          <w:sz w:val="22"/>
          <w:szCs w:val="22"/>
          <w:lang w:val="sr-Cyrl-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CD4D21" w:rsidRDefault="00CD4D21" w:rsidP="00CD4D21">
      <w:pPr>
        <w:jc w:val="both"/>
        <w:rPr>
          <w:sz w:val="22"/>
          <w:szCs w:val="22"/>
        </w:rPr>
      </w:pPr>
      <w:r>
        <w:rPr>
          <w:sz w:val="22"/>
          <w:szCs w:val="22"/>
          <w:lang w:val="sr-Latn-CS"/>
        </w:rPr>
        <w:t xml:space="preserve">                                                                                                              </w:t>
      </w:r>
    </w:p>
    <w:p w:rsidR="00CD4D21" w:rsidRPr="009C6465" w:rsidRDefault="009C6465" w:rsidP="00CD4D21">
      <w:pPr>
        <w:jc w:val="both"/>
        <w:rPr>
          <w:sz w:val="22"/>
          <w:szCs w:val="22"/>
          <w:lang w:val="sr-Cyrl-CS"/>
        </w:rPr>
      </w:pPr>
      <w:r>
        <w:rPr>
          <w:sz w:val="22"/>
          <w:szCs w:val="22"/>
          <w:lang w:val="sr-Cyrl-CS"/>
        </w:rPr>
        <w:br w:type="page"/>
      </w:r>
    </w:p>
    <w:p w:rsidR="00CD4D21" w:rsidRDefault="00CD4D21" w:rsidP="00994216">
      <w:pPr>
        <w:jc w:val="both"/>
        <w:rPr>
          <w:sz w:val="22"/>
          <w:szCs w:val="22"/>
          <w:lang w:val="sr-Latn-CS"/>
        </w:rPr>
      </w:pPr>
      <w:r>
        <w:rPr>
          <w:sz w:val="22"/>
          <w:szCs w:val="22"/>
          <w:lang w:val="sr-Cyrl-CS"/>
        </w:rPr>
        <w:t xml:space="preserve">                                                                                                                    </w:t>
      </w:r>
    </w:p>
    <w:p w:rsidR="00D62C57" w:rsidRPr="00A20758" w:rsidRDefault="00A20758" w:rsidP="00C71924">
      <w:pPr>
        <w:numPr>
          <w:ilvl w:val="0"/>
          <w:numId w:val="1"/>
        </w:numPr>
        <w:jc w:val="center"/>
        <w:rPr>
          <w:b/>
          <w:sz w:val="22"/>
          <w:szCs w:val="22"/>
          <w:lang w:val="sr-Cyrl-CS"/>
        </w:rPr>
      </w:pPr>
      <w:r w:rsidRPr="00A20758">
        <w:rPr>
          <w:b/>
          <w:sz w:val="22"/>
          <w:szCs w:val="22"/>
          <w:lang w:val="sr-Cyrl-CS"/>
        </w:rPr>
        <w:t>ОБРАСЦИ СТРУКТУРЕ ЦЕНЕ</w:t>
      </w:r>
    </w:p>
    <w:p w:rsidR="00A81731" w:rsidRDefault="00A81731" w:rsidP="00D62C57">
      <w:pPr>
        <w:jc w:val="both"/>
        <w:rPr>
          <w:sz w:val="22"/>
          <w:szCs w:val="22"/>
          <w:lang w:val="sr-Cyrl-CS"/>
        </w:rPr>
      </w:pPr>
    </w:p>
    <w:p w:rsidR="00E0549B" w:rsidRPr="00B44097" w:rsidRDefault="00E0549B" w:rsidP="00E0549B">
      <w:pPr>
        <w:jc w:val="right"/>
        <w:rPr>
          <w:b/>
          <w:sz w:val="22"/>
          <w:szCs w:val="22"/>
          <w:lang w:val="sr-Cyrl-CS"/>
        </w:rPr>
      </w:pPr>
      <w:r>
        <w:rPr>
          <w:b/>
          <w:sz w:val="22"/>
          <w:szCs w:val="22"/>
          <w:lang w:val="sr-Cyrl-CS"/>
        </w:rPr>
        <w:t>образац 8</w:t>
      </w:r>
      <w:r w:rsidRPr="00B44097">
        <w:rPr>
          <w:b/>
          <w:sz w:val="22"/>
          <w:szCs w:val="22"/>
          <w:lang w:val="sr-Cyrl-CS"/>
        </w:rPr>
        <w:t xml:space="preserve">/1 </w:t>
      </w:r>
    </w:p>
    <w:p w:rsidR="00E0549B" w:rsidRDefault="00E0549B" w:rsidP="00E0549B">
      <w:pPr>
        <w:jc w:val="right"/>
        <w:rPr>
          <w:sz w:val="22"/>
          <w:szCs w:val="22"/>
          <w:lang w:val="sr-Cyrl-CS"/>
        </w:rPr>
      </w:pPr>
    </w:p>
    <w:p w:rsidR="00676FCF" w:rsidRDefault="00E0549B" w:rsidP="00E0549B">
      <w:pPr>
        <w:jc w:val="both"/>
        <w:rPr>
          <w:b/>
          <w:sz w:val="22"/>
          <w:szCs w:val="22"/>
          <w:lang w:val="sr-Cyrl-CS"/>
        </w:rPr>
      </w:pPr>
      <w:r>
        <w:rPr>
          <w:b/>
          <w:lang w:val="sr-Cyrl-CS"/>
        </w:rPr>
        <w:t>Партија број</w:t>
      </w:r>
      <w:r>
        <w:rPr>
          <w:b/>
          <w:lang w:val="sr-Latn-CS"/>
        </w:rPr>
        <w:t xml:space="preserve"> </w:t>
      </w:r>
      <w:r>
        <w:rPr>
          <w:b/>
        </w:rPr>
        <w:t>1 – Месо- свињско, јунеће, пилеће месо и прерађевине</w:t>
      </w:r>
      <w:r>
        <w:rPr>
          <w:b/>
          <w:sz w:val="22"/>
          <w:szCs w:val="22"/>
        </w:rPr>
        <w:t xml:space="preserve"> </w:t>
      </w:r>
    </w:p>
    <w:p w:rsidR="00A757E7" w:rsidRDefault="00A757E7" w:rsidP="00E0549B">
      <w:pPr>
        <w:jc w:val="both"/>
        <w:rPr>
          <w:b/>
          <w:sz w:val="22"/>
          <w:szCs w:val="22"/>
          <w:lang w:val="sr-Cyrl-CS"/>
        </w:rPr>
      </w:pPr>
    </w:p>
    <w:p w:rsidR="00A757E7" w:rsidRPr="00A757E7" w:rsidRDefault="00A757E7" w:rsidP="00A757E7">
      <w:pPr>
        <w:jc w:val="center"/>
        <w:rPr>
          <w:b/>
          <w:sz w:val="22"/>
          <w:szCs w:val="22"/>
          <w:lang w:val="sr-Cyrl-CS"/>
        </w:rPr>
      </w:pPr>
      <w:r>
        <w:rPr>
          <w:b/>
          <w:sz w:val="22"/>
          <w:szCs w:val="22"/>
          <w:lang w:val="sr-Cyrl-CS"/>
        </w:rPr>
        <w:t>Структура цене</w:t>
      </w:r>
    </w:p>
    <w:p w:rsidR="00676FCF" w:rsidRDefault="00676FCF" w:rsidP="00E0549B">
      <w:pPr>
        <w:jc w:val="both"/>
        <w:rPr>
          <w:b/>
          <w:sz w:val="22"/>
          <w:szCs w:val="22"/>
          <w:lang w:val="sr-Cyrl-CS"/>
        </w:rPr>
      </w:pPr>
    </w:p>
    <w:tbl>
      <w:tblPr>
        <w:tblW w:w="9862" w:type="dxa"/>
        <w:jc w:val="center"/>
        <w:tblInd w:w="-340" w:type="dxa"/>
        <w:tblCellMar>
          <w:left w:w="0" w:type="dxa"/>
          <w:right w:w="0" w:type="dxa"/>
        </w:tblCellMar>
        <w:tblLook w:val="0000" w:firstRow="0" w:lastRow="0" w:firstColumn="0" w:lastColumn="0" w:noHBand="0" w:noVBand="0"/>
      </w:tblPr>
      <w:tblGrid>
        <w:gridCol w:w="502"/>
        <w:gridCol w:w="2225"/>
        <w:gridCol w:w="690"/>
        <w:gridCol w:w="1034"/>
        <w:gridCol w:w="1066"/>
        <w:gridCol w:w="1255"/>
        <w:gridCol w:w="1030"/>
        <w:gridCol w:w="1030"/>
        <w:gridCol w:w="1030"/>
      </w:tblGrid>
      <w:tr w:rsidR="00676FCF" w:rsidRPr="00725B9C" w:rsidTr="00672C22">
        <w:trPr>
          <w:trHeight w:val="775"/>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Ред</w:t>
            </w:r>
            <w:r w:rsidRPr="00725B9C">
              <w:rPr>
                <w:i/>
                <w:iCs/>
                <w:sz w:val="20"/>
                <w:szCs w:val="20"/>
                <w:lang w:val="sr-Latn-CS"/>
              </w:rPr>
              <w:t>.</w:t>
            </w:r>
          </w:p>
          <w:p w:rsidR="00676FCF" w:rsidRPr="00725B9C" w:rsidRDefault="00676FCF" w:rsidP="00672C22">
            <w:pPr>
              <w:jc w:val="center"/>
              <w:rPr>
                <w:i/>
                <w:iCs/>
                <w:sz w:val="20"/>
                <w:szCs w:val="20"/>
                <w:lang w:val="sr-Latn-CS"/>
              </w:rPr>
            </w:pPr>
            <w:r w:rsidRPr="00725B9C">
              <w:rPr>
                <w:i/>
                <w:iCs/>
                <w:sz w:val="20"/>
                <w:szCs w:val="20"/>
                <w:lang w:val="sr-Cyrl-CS"/>
              </w:rPr>
              <w:t>Бр</w:t>
            </w:r>
            <w:r w:rsidRPr="00725B9C">
              <w:rPr>
                <w:i/>
                <w:iCs/>
                <w:sz w:val="20"/>
                <w:szCs w:val="20"/>
                <w:lang w:val="sr-Latn-CS"/>
              </w:rPr>
              <w:t>.</w:t>
            </w:r>
          </w:p>
          <w:p w:rsidR="00676FCF" w:rsidRPr="00725B9C" w:rsidRDefault="00676FCF" w:rsidP="00672C22">
            <w:pPr>
              <w:jc w:val="cente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p>
          <w:p w:rsidR="00676FCF" w:rsidRPr="00725B9C" w:rsidRDefault="00676FCF" w:rsidP="00672C22">
            <w:pPr>
              <w:jc w:val="center"/>
              <w:rPr>
                <w:i/>
                <w:iCs/>
                <w:sz w:val="20"/>
                <w:szCs w:val="20"/>
                <w:lang w:val="sr-Latn-CS"/>
              </w:rPr>
            </w:pPr>
            <w:r w:rsidRPr="00725B9C">
              <w:rPr>
                <w:i/>
                <w:iCs/>
                <w:sz w:val="20"/>
                <w:szCs w:val="20"/>
                <w:lang w:val="sr-Cyrl-CS"/>
              </w:rPr>
              <w:t>НАЗИВ</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76FCF" w:rsidRPr="00725B9C" w:rsidRDefault="00676FCF" w:rsidP="00672C22">
            <w:pPr>
              <w:jc w:val="center"/>
              <w:rPr>
                <w:i/>
                <w:iCs/>
                <w:sz w:val="20"/>
                <w:szCs w:val="20"/>
                <w:lang w:val="sr-Latn-CS"/>
              </w:rPr>
            </w:pPr>
            <w:r w:rsidRPr="00725B9C">
              <w:rPr>
                <w:i/>
                <w:iCs/>
                <w:sz w:val="20"/>
                <w:szCs w:val="20"/>
                <w:lang w:val="sr-Cyrl-CS"/>
              </w:rPr>
              <w:t>Јед. Мере</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2C22" w:rsidP="00672C22">
            <w:pPr>
              <w:jc w:val="center"/>
              <w:rPr>
                <w:i/>
                <w:iCs/>
                <w:sz w:val="20"/>
                <w:szCs w:val="20"/>
                <w:lang w:val="sr-Latn-CS"/>
              </w:rPr>
            </w:pPr>
            <w:r w:rsidRPr="00697689">
              <w:rPr>
                <w:i/>
                <w:iCs/>
                <w:sz w:val="20"/>
                <w:szCs w:val="20"/>
                <w:lang w:val="sr-Cyrl-CS"/>
              </w:rPr>
              <w:t>Оквирна к</w:t>
            </w:r>
            <w:r w:rsidR="00676FCF" w:rsidRPr="00697689">
              <w:rPr>
                <w:i/>
                <w:iCs/>
                <w:sz w:val="20"/>
                <w:szCs w:val="20"/>
                <w:lang w:val="sr-Cyrl-CS"/>
              </w:rPr>
              <w:t>оличина</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697689" w:rsidRDefault="00676FCF" w:rsidP="00672C22">
            <w:pPr>
              <w:jc w:val="center"/>
              <w:rPr>
                <w:i/>
                <w:sz w:val="20"/>
                <w:szCs w:val="20"/>
                <w:lang w:val="sr-Latn-CS"/>
              </w:rPr>
            </w:pPr>
            <w:r w:rsidRPr="00697689">
              <w:rPr>
                <w:i/>
                <w:sz w:val="20"/>
                <w:szCs w:val="20"/>
                <w:lang w:val="sr-Cyrl-CS"/>
              </w:rPr>
              <w:t>Цена по јед. Мере без ПДВ</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Default="00676FCF" w:rsidP="00672C22">
            <w:pPr>
              <w:ind w:right="-108"/>
              <w:jc w:val="center"/>
              <w:rPr>
                <w:i/>
                <w:sz w:val="20"/>
                <w:szCs w:val="20"/>
                <w:lang w:val="sr-Latn-CS"/>
              </w:rPr>
            </w:pPr>
            <w:r>
              <w:rPr>
                <w:i/>
                <w:sz w:val="20"/>
                <w:szCs w:val="20"/>
                <w:lang w:val="sr-Cyrl-CS"/>
              </w:rPr>
              <w:t>Стопа</w:t>
            </w:r>
            <w:r>
              <w:rPr>
                <w:i/>
                <w:sz w:val="20"/>
                <w:szCs w:val="20"/>
                <w:lang w:val="sr-Latn-CS"/>
              </w:rPr>
              <w:t>a</w:t>
            </w:r>
          </w:p>
          <w:p w:rsidR="00676FCF" w:rsidRPr="00850A8C" w:rsidRDefault="00676FCF" w:rsidP="00672C22">
            <w:pPr>
              <w:ind w:right="-108"/>
              <w:jc w:val="center"/>
              <w:rPr>
                <w:i/>
                <w:sz w:val="20"/>
                <w:szCs w:val="20"/>
                <w:lang w:val="sr-Cyrl-CS"/>
              </w:rPr>
            </w:pPr>
            <w:r>
              <w:rPr>
                <w:i/>
                <w:sz w:val="20"/>
                <w:szCs w:val="20"/>
                <w:lang w:val="sr-Cyrl-CS"/>
              </w:rPr>
              <w:t>ПДВ-а</w:t>
            </w:r>
          </w:p>
        </w:tc>
        <w:tc>
          <w:tcPr>
            <w:tcW w:w="1030" w:type="dxa"/>
            <w:tcBorders>
              <w:top w:val="single" w:sz="4" w:space="0" w:color="auto"/>
              <w:left w:val="single" w:sz="4" w:space="0" w:color="auto"/>
              <w:bottom w:val="single" w:sz="4" w:space="0" w:color="auto"/>
              <w:right w:val="single" w:sz="4" w:space="0" w:color="auto"/>
            </w:tcBorders>
            <w:vAlign w:val="center"/>
          </w:tcPr>
          <w:p w:rsidR="00676FCF" w:rsidRPr="00C77B38" w:rsidRDefault="00676FCF" w:rsidP="00672C22">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Алпска</w:t>
            </w:r>
            <w:r w:rsidRPr="00725B9C">
              <w:rPr>
                <w:sz w:val="20"/>
                <w:szCs w:val="20"/>
              </w:rPr>
              <w:t>(</w:t>
            </w:r>
            <w:r>
              <w:rPr>
                <w:sz w:val="20"/>
                <w:szCs w:val="20"/>
              </w:rPr>
              <w:t>Тиролска</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550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Буткице</w:t>
            </w:r>
            <w:r w:rsidRPr="00725B9C">
              <w:rPr>
                <w:sz w:val="20"/>
                <w:szCs w:val="20"/>
              </w:rPr>
              <w:t xml:space="preserve"> </w:t>
            </w:r>
            <w:r>
              <w:rPr>
                <w:sz w:val="20"/>
                <w:szCs w:val="20"/>
              </w:rPr>
              <w:t>димљене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D53C6A"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highlight w:val="yellow"/>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Роштиљска</w:t>
            </w:r>
            <w:r w:rsidRPr="00725B9C">
              <w:rPr>
                <w:sz w:val="20"/>
                <w:szCs w:val="20"/>
              </w:rPr>
              <w:t xml:space="preserve"> </w:t>
            </w:r>
            <w:r>
              <w:rPr>
                <w:sz w:val="20"/>
                <w:szCs w:val="20"/>
              </w:rPr>
              <w:t>кобасица</w:t>
            </w:r>
            <w:r w:rsidRPr="00725B9C">
              <w:rPr>
                <w:sz w:val="20"/>
                <w:szCs w:val="20"/>
              </w:rPr>
              <w:t xml:space="preserve"> </w:t>
            </w:r>
            <w:r>
              <w:rPr>
                <w:sz w:val="20"/>
                <w:szCs w:val="20"/>
              </w:rPr>
              <w:t>димљена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св</w:t>
            </w:r>
            <w:r w:rsidRPr="00725B9C">
              <w:rPr>
                <w:sz w:val="20"/>
                <w:szCs w:val="20"/>
              </w:rPr>
              <w:t xml:space="preserve">. </w:t>
            </w:r>
            <w:r>
              <w:rPr>
                <w:sz w:val="20"/>
                <w:szCs w:val="20"/>
              </w:rPr>
              <w:t>печеница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Димљени</w:t>
            </w:r>
            <w:r w:rsidRPr="00725B9C">
              <w:rPr>
                <w:sz w:val="20"/>
                <w:szCs w:val="20"/>
              </w:rPr>
              <w:t xml:space="preserve"> </w:t>
            </w:r>
            <w:r>
              <w:rPr>
                <w:sz w:val="20"/>
                <w:szCs w:val="20"/>
              </w:rPr>
              <w:t>св</w:t>
            </w:r>
            <w:r w:rsidRPr="00725B9C">
              <w:rPr>
                <w:sz w:val="20"/>
                <w:szCs w:val="20"/>
              </w:rPr>
              <w:t xml:space="preserve">. </w:t>
            </w:r>
            <w:r>
              <w:rPr>
                <w:sz w:val="20"/>
                <w:szCs w:val="20"/>
              </w:rPr>
              <w:t>врат</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Димљена</w:t>
            </w:r>
            <w:r w:rsidRPr="00725B9C">
              <w:rPr>
                <w:sz w:val="20"/>
                <w:szCs w:val="20"/>
              </w:rPr>
              <w:t xml:space="preserve"> </w:t>
            </w:r>
            <w:r>
              <w:rPr>
                <w:sz w:val="20"/>
                <w:szCs w:val="20"/>
              </w:rPr>
              <w:t>шпиц</w:t>
            </w:r>
            <w:r w:rsidRPr="00725B9C">
              <w:rPr>
                <w:sz w:val="20"/>
                <w:szCs w:val="20"/>
              </w:rPr>
              <w:t xml:space="preserve"> </w:t>
            </w:r>
            <w:r>
              <w:rPr>
                <w:sz w:val="20"/>
                <w:szCs w:val="20"/>
              </w:rPr>
              <w:t>ребра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30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плећка</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sidRPr="00991B1C">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Кулен</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70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засхтеву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Месни</w:t>
            </w:r>
            <w:r w:rsidRPr="00725B9C">
              <w:rPr>
                <w:sz w:val="20"/>
                <w:szCs w:val="20"/>
              </w:rPr>
              <w:t xml:space="preserve">  </w:t>
            </w:r>
            <w:r>
              <w:rPr>
                <w:sz w:val="20"/>
                <w:szCs w:val="20"/>
              </w:rPr>
              <w:t>нарезак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2 пута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јунеће</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2700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991B1C" w:rsidRDefault="006C0D26" w:rsidP="00697689">
            <w:pPr>
              <w:jc w:val="center"/>
              <w:rPr>
                <w:sz w:val="20"/>
                <w:szCs w:val="20"/>
              </w:rPr>
            </w:pPr>
            <w:r>
              <w:rPr>
                <w:sz w:val="20"/>
                <w:szCs w:val="20"/>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бут</w:t>
            </w:r>
            <w:r w:rsidRPr="00725B9C">
              <w:rPr>
                <w:sz w:val="20"/>
                <w:szCs w:val="20"/>
              </w:rPr>
              <w:t xml:space="preserve"> </w:t>
            </w:r>
            <w:r>
              <w:rPr>
                <w:sz w:val="20"/>
                <w:szCs w:val="20"/>
              </w:rPr>
              <w:t>Б</w:t>
            </w:r>
            <w:r w:rsidRPr="00725B9C">
              <w:rPr>
                <w:sz w:val="20"/>
                <w:szCs w:val="20"/>
              </w:rPr>
              <w:t>.</w:t>
            </w:r>
            <w:r>
              <w:rPr>
                <w:sz w:val="20"/>
                <w:szCs w:val="20"/>
              </w:rPr>
              <w:t>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3700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Месо</w:t>
            </w:r>
            <w:r w:rsidRPr="00725B9C">
              <w:rPr>
                <w:sz w:val="20"/>
                <w:szCs w:val="20"/>
              </w:rPr>
              <w:t xml:space="preserve"> </w:t>
            </w:r>
            <w:r>
              <w:rPr>
                <w:sz w:val="20"/>
                <w:szCs w:val="20"/>
              </w:rPr>
              <w:t>свињско</w:t>
            </w:r>
            <w:r w:rsidRPr="00725B9C">
              <w:rPr>
                <w:sz w:val="20"/>
                <w:szCs w:val="20"/>
              </w:rPr>
              <w:t xml:space="preserve"> </w:t>
            </w:r>
            <w:r>
              <w:rPr>
                <w:sz w:val="20"/>
                <w:szCs w:val="20"/>
              </w:rPr>
              <w:t>каре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недељно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B55E29">
            <w:pPr>
              <w:jc w:val="center"/>
              <w:rPr>
                <w:sz w:val="20"/>
                <w:szCs w:val="20"/>
                <w:lang w:val="sr-Cyrl-CS"/>
              </w:rPr>
            </w:pPr>
            <w:r w:rsidRPr="00697689">
              <w:rPr>
                <w:sz w:val="20"/>
                <w:szCs w:val="20"/>
                <w:lang w:val="sr-Cyrl-CS"/>
              </w:rPr>
              <w:t>Минимум</w:t>
            </w:r>
            <w:r w:rsidR="00B55E29">
              <w:rPr>
                <w:sz w:val="20"/>
                <w:szCs w:val="20"/>
              </w:rPr>
              <w:t xml:space="preserve"> </w:t>
            </w:r>
            <w:r w:rsidRPr="00B55E29">
              <w:rPr>
                <w:sz w:val="20"/>
                <w:szCs w:val="20"/>
                <w:lang w:val="sr-Cyrl-CS"/>
              </w:rPr>
              <w:t>1</w:t>
            </w:r>
            <w:r w:rsidRPr="0069768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крила</w:t>
            </w:r>
            <w:r w:rsidRPr="00725B9C">
              <w:rPr>
                <w:sz w:val="20"/>
                <w:szCs w:val="20"/>
              </w:rPr>
              <w:t xml:space="preserve"> </w:t>
            </w:r>
            <w:r>
              <w:rPr>
                <w:sz w:val="20"/>
                <w:szCs w:val="20"/>
              </w:rPr>
              <w:t>зам</w:t>
            </w:r>
            <w:r w:rsidRPr="00725B9C">
              <w:rPr>
                <w:sz w:val="20"/>
                <w:szCs w:val="20"/>
              </w:rPr>
              <w:t>.</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Паштета</w:t>
            </w:r>
            <w:r w:rsidRPr="00725B9C">
              <w:rPr>
                <w:sz w:val="20"/>
                <w:szCs w:val="20"/>
              </w:rPr>
              <w:t xml:space="preserve"> </w:t>
            </w:r>
            <w:r>
              <w:rPr>
                <w:sz w:val="20"/>
                <w:szCs w:val="20"/>
              </w:rPr>
              <w:t>јетрена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ком</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Једном месечно</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99"/>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Пилећа</w:t>
            </w:r>
            <w:r w:rsidRPr="00725B9C">
              <w:rPr>
                <w:sz w:val="20"/>
                <w:szCs w:val="20"/>
              </w:rPr>
              <w:t xml:space="preserve"> </w:t>
            </w:r>
            <w:r>
              <w:rPr>
                <w:sz w:val="20"/>
                <w:szCs w:val="20"/>
              </w:rPr>
              <w:t>прса</w:t>
            </w:r>
            <w:r w:rsidRPr="00725B9C">
              <w:rPr>
                <w:sz w:val="20"/>
                <w:szCs w:val="20"/>
              </w:rPr>
              <w:t xml:space="preserve"> </w:t>
            </w:r>
            <w:r>
              <w:rPr>
                <w:sz w:val="20"/>
                <w:szCs w:val="20"/>
              </w:rPr>
              <w:t>у</w:t>
            </w:r>
            <w:r w:rsidRPr="00725B9C">
              <w:rPr>
                <w:sz w:val="20"/>
                <w:szCs w:val="20"/>
              </w:rPr>
              <w:t xml:space="preserve"> </w:t>
            </w:r>
            <w:r>
              <w:rPr>
                <w:sz w:val="20"/>
                <w:szCs w:val="20"/>
              </w:rPr>
              <w:t>омоту</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p>
          <w:p w:rsidR="006C0D26" w:rsidRPr="00725B9C" w:rsidRDefault="006C0D26" w:rsidP="00672C22">
            <w:pPr>
              <w:jc w:val="center"/>
              <w:rPr>
                <w:sz w:val="20"/>
                <w:szCs w:val="20"/>
                <w:lang w:val="sr-Latn-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1200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батак</w:t>
            </w:r>
            <w:r w:rsidRPr="00725B9C">
              <w:rPr>
                <w:sz w:val="20"/>
                <w:szCs w:val="20"/>
              </w:rPr>
              <w:t xml:space="preserve"> </w:t>
            </w:r>
            <w:r>
              <w:rPr>
                <w:sz w:val="20"/>
                <w:szCs w:val="20"/>
              </w:rPr>
              <w:t>И</w:t>
            </w:r>
            <w:r w:rsidRPr="00725B9C">
              <w:rPr>
                <w:sz w:val="20"/>
                <w:szCs w:val="20"/>
              </w:rPr>
              <w:t xml:space="preserve"> </w:t>
            </w:r>
            <w:r>
              <w:rPr>
                <w:sz w:val="20"/>
                <w:szCs w:val="20"/>
              </w:rPr>
              <w:t>карабатак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Пил</w:t>
            </w:r>
            <w:r w:rsidRPr="00725B9C">
              <w:rPr>
                <w:sz w:val="20"/>
                <w:szCs w:val="20"/>
              </w:rPr>
              <w:t xml:space="preserve"> </w:t>
            </w:r>
            <w:r>
              <w:rPr>
                <w:sz w:val="20"/>
                <w:szCs w:val="20"/>
              </w:rPr>
              <w:t>филе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4062E"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Роштиљско</w:t>
            </w:r>
            <w:r w:rsidRPr="00725B9C">
              <w:rPr>
                <w:sz w:val="20"/>
                <w:szCs w:val="20"/>
              </w:rPr>
              <w:t xml:space="preserve"> </w:t>
            </w:r>
            <w:r>
              <w:rPr>
                <w:sz w:val="20"/>
                <w:szCs w:val="20"/>
              </w:rPr>
              <w:t>месо</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900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Сафалада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Новосадска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Салама</w:t>
            </w:r>
            <w:r w:rsidRPr="00725B9C">
              <w:rPr>
                <w:sz w:val="20"/>
                <w:szCs w:val="20"/>
              </w:rPr>
              <w:t xml:space="preserve"> </w:t>
            </w:r>
            <w:r>
              <w:rPr>
                <w:sz w:val="20"/>
                <w:szCs w:val="20"/>
              </w:rPr>
              <w:t>пилећа</w:t>
            </w:r>
            <w:r w:rsidRPr="00725B9C">
              <w:rPr>
                <w:sz w:val="20"/>
                <w:szCs w:val="20"/>
              </w:rPr>
              <w:t xml:space="preserve"> </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450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Сланина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1400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Српска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Свињска</w:t>
            </w:r>
            <w:r w:rsidRPr="00725B9C">
              <w:rPr>
                <w:sz w:val="20"/>
                <w:szCs w:val="20"/>
              </w:rPr>
              <w:t xml:space="preserve"> </w:t>
            </w:r>
            <w:r>
              <w:rPr>
                <w:sz w:val="20"/>
                <w:szCs w:val="20"/>
              </w:rPr>
              <w:t>плећка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1300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7689" w:rsidRPr="00B55E29" w:rsidRDefault="006C0D26" w:rsidP="00697689">
            <w:pPr>
              <w:jc w:val="center"/>
              <w:rPr>
                <w:sz w:val="20"/>
                <w:szCs w:val="20"/>
                <w:lang w:val="sr-Latn-CS"/>
              </w:rPr>
            </w:pPr>
            <w:r w:rsidRPr="00B55E29">
              <w:rPr>
                <w:sz w:val="20"/>
                <w:szCs w:val="20"/>
                <w:lang w:val="sr-Cyrl-CS"/>
              </w:rPr>
              <w:t>Минимум</w:t>
            </w:r>
          </w:p>
          <w:p w:rsidR="006C0D26" w:rsidRPr="00B55E29" w:rsidRDefault="00B55E29" w:rsidP="00B55E29">
            <w:pPr>
              <w:jc w:val="center"/>
              <w:rPr>
                <w:sz w:val="20"/>
                <w:szCs w:val="20"/>
                <w:lang w:val="sr-Cyrl-CS"/>
              </w:rPr>
            </w:pPr>
            <w:r w:rsidRPr="00B55E29">
              <w:rPr>
                <w:sz w:val="20"/>
                <w:szCs w:val="20"/>
                <w:lang w:val="sr-Cyrl-CS"/>
              </w:rPr>
              <w:t>1</w:t>
            </w:r>
            <w:r w:rsidR="006C0D26" w:rsidRPr="00B55E29">
              <w:rPr>
                <w:sz w:val="20"/>
                <w:szCs w:val="20"/>
                <w:lang w:val="sr-Cyrl-CS"/>
              </w:rPr>
              <w:t xml:space="preserve"> дан</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548"/>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Свињски</w:t>
            </w:r>
            <w:r w:rsidRPr="00725B9C">
              <w:rPr>
                <w:sz w:val="20"/>
                <w:szCs w:val="20"/>
              </w:rPr>
              <w:t xml:space="preserve"> </w:t>
            </w:r>
            <w:r>
              <w:rPr>
                <w:sz w:val="20"/>
                <w:szCs w:val="20"/>
              </w:rPr>
              <w:t>врат</w:t>
            </w:r>
            <w:r w:rsidRPr="00725B9C">
              <w:rPr>
                <w:sz w:val="20"/>
                <w:szCs w:val="20"/>
              </w:rPr>
              <w:t xml:space="preserve"> </w:t>
            </w:r>
            <w:r>
              <w:rPr>
                <w:sz w:val="20"/>
                <w:szCs w:val="20"/>
              </w:rPr>
              <w:t>БК</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600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B0994" w:rsidRDefault="006C0D26" w:rsidP="00697689">
            <w:pPr>
              <w:jc w:val="center"/>
              <w:rPr>
                <w:sz w:val="20"/>
                <w:szCs w:val="20"/>
              </w:rPr>
            </w:pPr>
            <w:r>
              <w:rPr>
                <w:sz w:val="20"/>
                <w:szCs w:val="20"/>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B55E29" w:rsidRDefault="006C0D26" w:rsidP="00697689">
            <w:pPr>
              <w:jc w:val="center"/>
              <w:rPr>
                <w:sz w:val="20"/>
                <w:szCs w:val="20"/>
                <w:lang w:val="sr-Cyrl-CS"/>
              </w:rPr>
            </w:pPr>
            <w:r w:rsidRPr="00B55E2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b/>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Виршле</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1000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Чајна</w:t>
            </w:r>
            <w:r w:rsidRPr="00725B9C">
              <w:rPr>
                <w:sz w:val="20"/>
                <w:szCs w:val="20"/>
              </w:rPr>
              <w:t xml:space="preserve"> </w:t>
            </w:r>
            <w:r>
              <w:rPr>
                <w:sz w:val="20"/>
                <w:szCs w:val="20"/>
              </w:rPr>
              <w:t>кобасица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40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lang w:val="sr-Cyrl-CS"/>
              </w:rPr>
            </w:pPr>
            <w:r w:rsidRPr="00697689">
              <w:rPr>
                <w:sz w:val="20"/>
                <w:szCs w:val="20"/>
                <w:lang w:val="sr-Cyrl-CS"/>
              </w:rPr>
              <w:t>Минимум 6 месеци</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Cyrl-CS"/>
              </w:rPr>
            </w:pPr>
          </w:p>
        </w:tc>
      </w:tr>
      <w:tr w:rsidR="006C0D26" w:rsidRPr="00725B9C" w:rsidTr="00676FCF">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numPr>
                <w:ilvl w:val="0"/>
                <w:numId w:val="35"/>
              </w:numPr>
              <w:rPr>
                <w:i/>
                <w:iCs/>
                <w:sz w:val="20"/>
                <w:szCs w:val="20"/>
                <w:lang w:val="sr-Latn-CS"/>
              </w:rPr>
            </w:pPr>
          </w:p>
        </w:tc>
        <w:tc>
          <w:tcPr>
            <w:tcW w:w="222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725B9C" w:rsidRDefault="006C0D26" w:rsidP="00672C22">
            <w:pPr>
              <w:rPr>
                <w:sz w:val="20"/>
                <w:szCs w:val="20"/>
              </w:rPr>
            </w:pPr>
            <w:r>
              <w:rPr>
                <w:sz w:val="20"/>
                <w:szCs w:val="20"/>
              </w:rPr>
              <w:t>Шунка</w:t>
            </w:r>
            <w:r w:rsidRPr="00725B9C">
              <w:rPr>
                <w:sz w:val="20"/>
                <w:szCs w:val="20"/>
              </w:rPr>
              <w:t xml:space="preserve"> </w:t>
            </w:r>
            <w:r>
              <w:rPr>
                <w:sz w:val="20"/>
                <w:szCs w:val="20"/>
              </w:rPr>
              <w:t>прашка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2C22">
            <w:pPr>
              <w:jc w:val="center"/>
              <w:rPr>
                <w:sz w:val="20"/>
                <w:szCs w:val="20"/>
                <w:lang w:val="sr-Cyrl-CS"/>
              </w:rPr>
            </w:pPr>
            <w:r w:rsidRPr="00725B9C">
              <w:rPr>
                <w:sz w:val="20"/>
                <w:szCs w:val="20"/>
                <w:lang w:val="sr-Cyrl-CS"/>
              </w:rPr>
              <w:t>кг</w:t>
            </w:r>
          </w:p>
        </w:tc>
        <w:tc>
          <w:tcPr>
            <w:tcW w:w="10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725B9C" w:rsidRDefault="006C0D26" w:rsidP="00672C22">
            <w:pPr>
              <w:jc w:val="center"/>
              <w:rPr>
                <w:sz w:val="20"/>
                <w:szCs w:val="20"/>
              </w:rPr>
            </w:pPr>
            <w:r w:rsidRPr="00725B9C">
              <w:rPr>
                <w:sz w:val="20"/>
                <w:szCs w:val="20"/>
              </w:rPr>
              <w:t>800</w:t>
            </w:r>
          </w:p>
        </w:tc>
        <w:tc>
          <w:tcPr>
            <w:tcW w:w="10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97689">
            <w:pPr>
              <w:jc w:val="center"/>
              <w:rPr>
                <w:sz w:val="20"/>
                <w:szCs w:val="20"/>
                <w:lang w:val="sr-Cyrl-CS"/>
              </w:rPr>
            </w:pPr>
            <w:r>
              <w:rPr>
                <w:sz w:val="20"/>
                <w:szCs w:val="20"/>
                <w:lang w:val="sr-Cyrl-CS"/>
              </w:rPr>
              <w:t>По захтеву наручиоца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center"/>
              <w:rPr>
                <w:sz w:val="20"/>
                <w:szCs w:val="20"/>
              </w:rPr>
            </w:pPr>
            <w:r w:rsidRPr="00697689">
              <w:rPr>
                <w:sz w:val="20"/>
                <w:szCs w:val="20"/>
              </w:rPr>
              <w:t>Минимум 45 дана</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БЕЗ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ИЗНОС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r w:rsidR="006C0D26" w:rsidRPr="00725B9C" w:rsidTr="00672C22">
        <w:trPr>
          <w:trHeight w:val="454"/>
          <w:jc w:val="center"/>
        </w:trPr>
        <w:tc>
          <w:tcPr>
            <w:tcW w:w="50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725B9C" w:rsidRDefault="006C0D26" w:rsidP="00676FCF">
            <w:pPr>
              <w:ind w:left="113"/>
              <w:rPr>
                <w:i/>
                <w:iCs/>
                <w:sz w:val="20"/>
                <w:szCs w:val="20"/>
                <w:lang w:val="sr-Latn-CS"/>
              </w:rPr>
            </w:pPr>
          </w:p>
        </w:tc>
        <w:tc>
          <w:tcPr>
            <w:tcW w:w="833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697689" w:rsidRDefault="006C0D26" w:rsidP="00697689">
            <w:pPr>
              <w:jc w:val="right"/>
              <w:rPr>
                <w:i/>
                <w:sz w:val="20"/>
                <w:szCs w:val="20"/>
                <w:lang w:val="sr-Cyrl-CS"/>
              </w:rPr>
            </w:pPr>
            <w:r w:rsidRPr="00697689">
              <w:rPr>
                <w:i/>
                <w:sz w:val="20"/>
                <w:szCs w:val="20"/>
                <w:lang w:val="sr-Cyrl-CS"/>
              </w:rPr>
              <w:t>УКУПНО ПОНУЂЕНА ЦЕНА СА ПДВ</w:t>
            </w:r>
          </w:p>
        </w:tc>
        <w:tc>
          <w:tcPr>
            <w:tcW w:w="1030" w:type="dxa"/>
            <w:tcBorders>
              <w:top w:val="single" w:sz="4" w:space="0" w:color="auto"/>
              <w:left w:val="single" w:sz="4" w:space="0" w:color="auto"/>
              <w:bottom w:val="single" w:sz="4" w:space="0" w:color="auto"/>
              <w:right w:val="single" w:sz="4" w:space="0" w:color="auto"/>
            </w:tcBorders>
          </w:tcPr>
          <w:p w:rsidR="006C0D26" w:rsidRPr="00725B9C" w:rsidRDefault="006C0D26" w:rsidP="00672C22">
            <w:pPr>
              <w:jc w:val="center"/>
              <w:rPr>
                <w:sz w:val="20"/>
                <w:szCs w:val="20"/>
                <w:highlight w:val="yellow"/>
                <w:lang w:val="sr-Latn-CS"/>
              </w:rPr>
            </w:pPr>
          </w:p>
        </w:tc>
      </w:tr>
    </w:tbl>
    <w:p w:rsidR="00676FCF" w:rsidRDefault="00676FCF" w:rsidP="00E0549B">
      <w:pPr>
        <w:jc w:val="both"/>
        <w:rPr>
          <w:b/>
          <w:sz w:val="22"/>
          <w:szCs w:val="22"/>
          <w:lang w:val="sr-Cyrl-CS"/>
        </w:rPr>
      </w:pPr>
    </w:p>
    <w:p w:rsidR="00E0549B" w:rsidRPr="00E0549B" w:rsidRDefault="00E0549B" w:rsidP="00E0549B">
      <w:pPr>
        <w:jc w:val="both"/>
        <w:rPr>
          <w:sz w:val="22"/>
          <w:szCs w:val="22"/>
          <w:lang w:val="sr-Cyrl-CS"/>
        </w:rPr>
      </w:pPr>
      <w:r>
        <w:rPr>
          <w:b/>
          <w:sz w:val="22"/>
          <w:szCs w:val="22"/>
        </w:rPr>
        <w:t xml:space="preserve">                                                            </w:t>
      </w:r>
    </w:p>
    <w:p w:rsidR="0014379D" w:rsidRDefault="0014379D" w:rsidP="005A0228">
      <w:pPr>
        <w:rPr>
          <w:sz w:val="22"/>
          <w:szCs w:val="22"/>
          <w:lang w:val="sr-Cyrl-CS"/>
        </w:rPr>
      </w:pPr>
    </w:p>
    <w:p w:rsidR="00E0549B" w:rsidRDefault="00E0549B" w:rsidP="00E0549B"/>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 xml:space="preserve"> потпис</w:t>
      </w:r>
      <w:r>
        <w:rPr>
          <w:sz w:val="22"/>
          <w:szCs w:val="22"/>
          <w:lang w:val="sr-Latn-CS"/>
        </w:rPr>
        <w:t>/</w:t>
      </w:r>
    </w:p>
    <w:p w:rsidR="00E0549B" w:rsidRPr="00B44097" w:rsidRDefault="00E0549B" w:rsidP="00E0549B">
      <w:pPr>
        <w:jc w:val="right"/>
        <w:rPr>
          <w:b/>
          <w:sz w:val="22"/>
          <w:szCs w:val="22"/>
          <w:lang w:val="sr-Cyrl-CS"/>
        </w:rPr>
      </w:pPr>
      <w:r>
        <w:br w:type="page"/>
      </w:r>
      <w:r>
        <w:rPr>
          <w:b/>
          <w:sz w:val="22"/>
          <w:szCs w:val="22"/>
          <w:lang w:val="sr-Cyrl-CS"/>
        </w:rPr>
        <w:lastRenderedPageBreak/>
        <w:t>образац 8/</w:t>
      </w:r>
      <w:r>
        <w:rPr>
          <w:b/>
          <w:sz w:val="22"/>
          <w:szCs w:val="22"/>
          <w:lang w:val="sr-Latn-CS"/>
        </w:rPr>
        <w:t>2</w:t>
      </w:r>
      <w:r w:rsidRPr="00B44097">
        <w:rPr>
          <w:b/>
          <w:sz w:val="22"/>
          <w:szCs w:val="22"/>
          <w:lang w:val="sr-Cyrl-CS"/>
        </w:rPr>
        <w:t xml:space="preserve"> </w:t>
      </w:r>
    </w:p>
    <w:p w:rsidR="00E0549B" w:rsidRDefault="00E0549B" w:rsidP="00E0549B">
      <w:pPr>
        <w:jc w:val="center"/>
        <w:rPr>
          <w:b/>
          <w:lang w:val="sr-Cyrl-CS"/>
        </w:rPr>
      </w:pPr>
    </w:p>
    <w:p w:rsidR="00E0549B" w:rsidRDefault="00E0549B" w:rsidP="00E0549B">
      <w:pPr>
        <w:jc w:val="center"/>
        <w:rPr>
          <w:b/>
          <w:lang w:val="sr-Latn-CS"/>
        </w:rPr>
      </w:pPr>
    </w:p>
    <w:p w:rsidR="00E0549B" w:rsidRDefault="00E0549B" w:rsidP="00E0549B">
      <w:pPr>
        <w:jc w:val="both"/>
        <w:rPr>
          <w:sz w:val="22"/>
          <w:szCs w:val="22"/>
          <w:lang w:val="sr-Cyrl-CS"/>
        </w:rPr>
      </w:pPr>
      <w:r>
        <w:rPr>
          <w:b/>
          <w:lang w:val="sr-Cyrl-CS"/>
        </w:rPr>
        <w:t>Партија број</w:t>
      </w:r>
      <w:r>
        <w:rPr>
          <w:b/>
          <w:lang w:val="sr-Latn-CS"/>
        </w:rPr>
        <w:t xml:space="preserve"> </w:t>
      </w:r>
      <w:r>
        <w:rPr>
          <w:b/>
        </w:rPr>
        <w:t>2 – Риба</w:t>
      </w:r>
      <w:r>
        <w:rPr>
          <w:sz w:val="22"/>
          <w:szCs w:val="22"/>
          <w:lang w:val="sr-Cyrl-CS"/>
        </w:rPr>
        <w:t xml:space="preserve"> </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Default="00A757E7" w:rsidP="00E0549B">
      <w:pPr>
        <w:jc w:val="both"/>
        <w:rPr>
          <w:sz w:val="22"/>
          <w:szCs w:val="22"/>
          <w:lang w:val="sr-Cyrl-CS"/>
        </w:rPr>
      </w:pPr>
    </w:p>
    <w:p w:rsidR="00676FCF" w:rsidRDefault="00676FCF" w:rsidP="00E0549B">
      <w:pPr>
        <w:jc w:val="both"/>
        <w:rPr>
          <w:sz w:val="22"/>
          <w:szCs w:val="22"/>
          <w:lang w:val="sr-Cyrl-CS"/>
        </w:rPr>
      </w:pPr>
    </w:p>
    <w:tbl>
      <w:tblPr>
        <w:tblW w:w="11332"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767"/>
        <w:gridCol w:w="708"/>
        <w:gridCol w:w="1084"/>
        <w:gridCol w:w="1418"/>
        <w:gridCol w:w="1417"/>
        <w:gridCol w:w="1417"/>
        <w:gridCol w:w="1417"/>
        <w:gridCol w:w="1417"/>
      </w:tblGrid>
      <w:tr w:rsidR="00676FCF" w:rsidRPr="00725B9C" w:rsidTr="00672C22">
        <w:trPr>
          <w:trHeight w:val="768"/>
          <w:jc w:val="center"/>
        </w:trPr>
        <w:tc>
          <w:tcPr>
            <w:tcW w:w="687" w:type="dxa"/>
            <w:vAlign w:val="center"/>
          </w:tcPr>
          <w:p w:rsidR="00676FCF" w:rsidRDefault="00676FCF" w:rsidP="00672C22">
            <w:pPr>
              <w:jc w:val="center"/>
              <w:rPr>
                <w:i/>
                <w:sz w:val="20"/>
                <w:szCs w:val="20"/>
                <w:lang w:val="sr-Cyrl-CS"/>
              </w:rPr>
            </w:pPr>
            <w:r w:rsidRPr="00725B9C">
              <w:rPr>
                <w:i/>
                <w:sz w:val="20"/>
                <w:szCs w:val="20"/>
                <w:lang w:val="sr-Cyrl-CS"/>
              </w:rPr>
              <w:t>Ред</w:t>
            </w:r>
          </w:p>
          <w:p w:rsidR="00676FCF" w:rsidRPr="00725B9C" w:rsidRDefault="00676FCF" w:rsidP="00672C22">
            <w:pPr>
              <w:jc w:val="center"/>
              <w:rPr>
                <w:i/>
                <w:sz w:val="20"/>
                <w:szCs w:val="20"/>
                <w:lang w:val="sr-Latn-CS"/>
              </w:rPr>
            </w:pPr>
            <w:r w:rsidRPr="00725B9C">
              <w:rPr>
                <w:i/>
                <w:sz w:val="20"/>
                <w:szCs w:val="20"/>
                <w:lang w:val="sr-Cyrl-CS"/>
              </w:rPr>
              <w:t>број</w:t>
            </w:r>
          </w:p>
        </w:tc>
        <w:tc>
          <w:tcPr>
            <w:tcW w:w="1767" w:type="dxa"/>
            <w:vAlign w:val="center"/>
          </w:tcPr>
          <w:p w:rsidR="00676FCF" w:rsidRPr="00725B9C" w:rsidRDefault="00676FCF" w:rsidP="00672C22">
            <w:pPr>
              <w:jc w:val="center"/>
              <w:rPr>
                <w:i/>
                <w:sz w:val="20"/>
                <w:szCs w:val="20"/>
                <w:lang w:val="sr-Latn-CS"/>
              </w:rPr>
            </w:pPr>
            <w:r w:rsidRPr="00725B9C">
              <w:rPr>
                <w:i/>
                <w:sz w:val="20"/>
                <w:szCs w:val="20"/>
                <w:lang w:val="sr-Cyrl-CS"/>
              </w:rPr>
              <w:t>НАЗИВ</w:t>
            </w:r>
          </w:p>
          <w:p w:rsidR="00676FCF" w:rsidRPr="00725B9C" w:rsidRDefault="00676FCF" w:rsidP="00672C22">
            <w:pPr>
              <w:jc w:val="center"/>
              <w:rPr>
                <w:i/>
                <w:sz w:val="20"/>
                <w:szCs w:val="20"/>
                <w:lang w:val="sr-Latn-CS"/>
              </w:rPr>
            </w:pPr>
          </w:p>
        </w:tc>
        <w:tc>
          <w:tcPr>
            <w:tcW w:w="708" w:type="dxa"/>
            <w:vAlign w:val="center"/>
          </w:tcPr>
          <w:p w:rsidR="00676FCF" w:rsidRPr="00725B9C" w:rsidRDefault="00676FCF" w:rsidP="00672C22">
            <w:pPr>
              <w:jc w:val="center"/>
              <w:rPr>
                <w:i/>
                <w:sz w:val="20"/>
                <w:szCs w:val="20"/>
                <w:lang w:val="sr-Latn-CS"/>
              </w:rPr>
            </w:pPr>
            <w:r w:rsidRPr="00725B9C">
              <w:rPr>
                <w:i/>
                <w:sz w:val="20"/>
                <w:szCs w:val="20"/>
                <w:lang w:val="sr-Cyrl-CS"/>
              </w:rPr>
              <w:t>Јед. мере</w:t>
            </w:r>
          </w:p>
        </w:tc>
        <w:tc>
          <w:tcPr>
            <w:tcW w:w="1084" w:type="dxa"/>
            <w:vAlign w:val="center"/>
          </w:tcPr>
          <w:p w:rsidR="00217A12" w:rsidRDefault="00217A12" w:rsidP="00672C22">
            <w:pPr>
              <w:jc w:val="center"/>
              <w:rPr>
                <w:i/>
                <w:sz w:val="20"/>
                <w:szCs w:val="20"/>
                <w:lang w:val="sr-Cyrl-CS"/>
              </w:rPr>
            </w:pPr>
            <w:r>
              <w:rPr>
                <w:i/>
                <w:sz w:val="20"/>
                <w:szCs w:val="20"/>
                <w:lang w:val="sr-Cyrl-CS"/>
              </w:rPr>
              <w:t>Оквирна</w:t>
            </w:r>
          </w:p>
          <w:p w:rsidR="00676FCF" w:rsidRPr="00725B9C" w:rsidRDefault="00217A12" w:rsidP="00672C22">
            <w:pPr>
              <w:jc w:val="center"/>
              <w:rPr>
                <w:i/>
                <w:sz w:val="20"/>
                <w:szCs w:val="20"/>
                <w:lang w:val="sr-Cyrl-CS"/>
              </w:rPr>
            </w:pPr>
            <w:r>
              <w:rPr>
                <w:i/>
                <w:sz w:val="20"/>
                <w:szCs w:val="20"/>
                <w:lang w:val="sr-Cyrl-CS"/>
              </w:rPr>
              <w:t>к</w:t>
            </w:r>
            <w:r w:rsidR="00676FCF" w:rsidRPr="00725B9C">
              <w:rPr>
                <w:i/>
                <w:sz w:val="20"/>
                <w:szCs w:val="20"/>
                <w:lang w:val="sr-Cyrl-CS"/>
              </w:rPr>
              <w:t>оличина</w:t>
            </w:r>
          </w:p>
          <w:p w:rsidR="00676FCF" w:rsidRPr="00725B9C" w:rsidRDefault="00676FCF" w:rsidP="00672C22">
            <w:pPr>
              <w:jc w:val="center"/>
              <w:rPr>
                <w:sz w:val="20"/>
                <w:szCs w:val="20"/>
                <w:lang w:val="sr-Latn-CS"/>
              </w:rPr>
            </w:pPr>
          </w:p>
        </w:tc>
        <w:tc>
          <w:tcPr>
            <w:tcW w:w="1418" w:type="dxa"/>
            <w:vAlign w:val="center"/>
          </w:tcPr>
          <w:p w:rsidR="00676FCF" w:rsidRPr="00697689" w:rsidRDefault="00676FCF" w:rsidP="00697689">
            <w:pPr>
              <w:jc w:val="center"/>
              <w:rPr>
                <w:i/>
                <w:sz w:val="20"/>
                <w:szCs w:val="20"/>
                <w:lang w:val="sr-Latn-CS"/>
              </w:rPr>
            </w:pPr>
            <w:r w:rsidRPr="00697689">
              <w:rPr>
                <w:i/>
                <w:sz w:val="20"/>
                <w:szCs w:val="20"/>
                <w:lang w:val="sr-Cyrl-CS"/>
              </w:rPr>
              <w:t>Динамика испоруке</w:t>
            </w:r>
          </w:p>
        </w:tc>
        <w:tc>
          <w:tcPr>
            <w:tcW w:w="1417" w:type="dxa"/>
            <w:vAlign w:val="center"/>
          </w:tcPr>
          <w:p w:rsidR="00676FCF" w:rsidRPr="00697689" w:rsidRDefault="00676FCF" w:rsidP="00697689">
            <w:pPr>
              <w:jc w:val="center"/>
              <w:rPr>
                <w:i/>
                <w:sz w:val="20"/>
                <w:szCs w:val="20"/>
                <w:lang w:val="sr-Latn-CS"/>
              </w:rPr>
            </w:pPr>
            <w:r w:rsidRPr="00697689">
              <w:rPr>
                <w:i/>
                <w:sz w:val="20"/>
                <w:szCs w:val="20"/>
                <w:lang w:val="sr-Cyrl-CS"/>
              </w:rPr>
              <w:t>Рок трајања од момента испоруке</w:t>
            </w:r>
          </w:p>
        </w:tc>
        <w:tc>
          <w:tcPr>
            <w:tcW w:w="1417" w:type="dxa"/>
            <w:vAlign w:val="center"/>
          </w:tcPr>
          <w:p w:rsidR="00676FCF" w:rsidRDefault="00676FCF" w:rsidP="00672C22">
            <w:pPr>
              <w:jc w:val="center"/>
              <w:rPr>
                <w:i/>
                <w:sz w:val="18"/>
                <w:szCs w:val="18"/>
                <w:lang w:val="sr-Latn-CS"/>
              </w:rPr>
            </w:pPr>
            <w:r>
              <w:rPr>
                <w:i/>
                <w:sz w:val="18"/>
                <w:szCs w:val="18"/>
                <w:lang w:val="sr-Cyrl-CS"/>
              </w:rPr>
              <w:t>Цена појед. мере без ПДВ-а</w:t>
            </w:r>
          </w:p>
        </w:tc>
        <w:tc>
          <w:tcPr>
            <w:tcW w:w="1417" w:type="dxa"/>
            <w:vAlign w:val="center"/>
          </w:tcPr>
          <w:p w:rsidR="00676FCF" w:rsidRDefault="00676FCF" w:rsidP="00672C22">
            <w:pPr>
              <w:ind w:right="-108"/>
              <w:jc w:val="center"/>
              <w:rPr>
                <w:i/>
                <w:sz w:val="18"/>
                <w:szCs w:val="18"/>
                <w:lang w:val="sr-Latn-CS"/>
              </w:rPr>
            </w:pPr>
            <w:r>
              <w:rPr>
                <w:i/>
                <w:sz w:val="18"/>
                <w:szCs w:val="18"/>
                <w:lang w:val="sr-Cyrl-CS"/>
              </w:rPr>
              <w:t>Стопа ПДВ</w:t>
            </w:r>
          </w:p>
        </w:tc>
        <w:tc>
          <w:tcPr>
            <w:tcW w:w="1417" w:type="dxa"/>
            <w:vAlign w:val="center"/>
          </w:tcPr>
          <w:p w:rsidR="00676FCF" w:rsidRDefault="00676FCF" w:rsidP="00672C22">
            <w:pPr>
              <w:jc w:val="center"/>
              <w:rPr>
                <w:i/>
                <w:sz w:val="18"/>
                <w:szCs w:val="18"/>
                <w:lang w:val="sr-Latn-CS"/>
              </w:rPr>
            </w:pPr>
            <w:r>
              <w:rPr>
                <w:i/>
                <w:sz w:val="18"/>
                <w:szCs w:val="18"/>
                <w:lang w:val="sr-Cyrl-CS"/>
              </w:rPr>
              <w:t>Укупно без ПДВ</w:t>
            </w: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Latn-CS"/>
              </w:rPr>
            </w:pPr>
            <w:r w:rsidRPr="00725B9C">
              <w:rPr>
                <w:sz w:val="20"/>
                <w:szCs w:val="20"/>
                <w:lang w:val="sr-Latn-CS"/>
              </w:rPr>
              <w:t>1.</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Ослић, хоки,  замрзнут</w:t>
            </w:r>
          </w:p>
        </w:tc>
        <w:tc>
          <w:tcPr>
            <w:tcW w:w="708" w:type="dxa"/>
            <w:vAlign w:val="center"/>
          </w:tcPr>
          <w:p w:rsidR="00B75863" w:rsidRPr="00725B9C" w:rsidRDefault="00B75863" w:rsidP="00672C22">
            <w:pPr>
              <w:jc w:val="center"/>
              <w:rPr>
                <w:sz w:val="20"/>
                <w:szCs w:val="20"/>
                <w:lang w:val="sr-Latn-CS"/>
              </w:rPr>
            </w:pPr>
            <w:r w:rsidRPr="00725B9C">
              <w:rPr>
                <w:sz w:val="20"/>
                <w:szCs w:val="20"/>
                <w:lang w:val="sr-Cyrl-CS"/>
              </w:rPr>
              <w:t>кг</w:t>
            </w:r>
            <w:r w:rsidRPr="00725B9C">
              <w:rPr>
                <w:sz w:val="20"/>
                <w:szCs w:val="20"/>
                <w:lang w:val="sr-Latn-CS"/>
              </w:rPr>
              <w:t>.</w:t>
            </w:r>
          </w:p>
        </w:tc>
        <w:tc>
          <w:tcPr>
            <w:tcW w:w="1084" w:type="dxa"/>
            <w:vAlign w:val="center"/>
          </w:tcPr>
          <w:p w:rsidR="00B75863" w:rsidRPr="00725B9C" w:rsidRDefault="00B75863" w:rsidP="00672C22">
            <w:pPr>
              <w:jc w:val="center"/>
              <w:rPr>
                <w:sz w:val="20"/>
                <w:szCs w:val="20"/>
                <w:lang w:val="sr-Cyrl-CS"/>
              </w:rPr>
            </w:pPr>
            <w:r>
              <w:rPr>
                <w:sz w:val="20"/>
                <w:szCs w:val="20"/>
                <w:lang w:val="sr-Cyrl-CS"/>
              </w:rPr>
              <w:t>12</w:t>
            </w:r>
            <w:r w:rsidRPr="00725B9C">
              <w:rPr>
                <w:sz w:val="20"/>
                <w:szCs w:val="20"/>
                <w:lang w:val="sr-Cyrl-CS"/>
              </w:rPr>
              <w:t>00</w:t>
            </w:r>
          </w:p>
        </w:tc>
        <w:tc>
          <w:tcPr>
            <w:tcW w:w="1418" w:type="dxa"/>
            <w:vAlign w:val="center"/>
          </w:tcPr>
          <w:p w:rsidR="00B75863" w:rsidRPr="00E103AE" w:rsidRDefault="00B75863" w:rsidP="00697689">
            <w:pPr>
              <w:jc w:val="center"/>
              <w:rPr>
                <w:sz w:val="20"/>
                <w:szCs w:val="20"/>
              </w:rPr>
            </w:pPr>
            <w:r>
              <w:rPr>
                <w:sz w:val="20"/>
                <w:szCs w:val="20"/>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45 дана</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2.</w:t>
            </w:r>
          </w:p>
          <w:p w:rsidR="00B75863" w:rsidRPr="00725B9C" w:rsidRDefault="00B75863" w:rsidP="00672C22">
            <w:pPr>
              <w:jc w:val="center"/>
              <w:rPr>
                <w:sz w:val="20"/>
                <w:szCs w:val="20"/>
                <w:lang w:val="sr-Cyrl-CS"/>
              </w:rPr>
            </w:pPr>
          </w:p>
        </w:tc>
        <w:tc>
          <w:tcPr>
            <w:tcW w:w="1767" w:type="dxa"/>
            <w:vAlign w:val="center"/>
          </w:tcPr>
          <w:p w:rsidR="00B75863" w:rsidRPr="00725B9C" w:rsidRDefault="00B75863" w:rsidP="00672C22">
            <w:pPr>
              <w:rPr>
                <w:sz w:val="20"/>
                <w:szCs w:val="20"/>
                <w:lang w:val="sr-Cyrl-CS"/>
              </w:rPr>
            </w:pPr>
            <w:r w:rsidRPr="00725B9C">
              <w:rPr>
                <w:sz w:val="20"/>
                <w:szCs w:val="20"/>
                <w:lang w:val="sr-Cyrl-CS"/>
              </w:rPr>
              <w:t>Панирани рибљи штапићи</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4</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6 месеци</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3.</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Рибља паштета 50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8</w:t>
            </w:r>
            <w:r w:rsidRPr="00725B9C">
              <w:rPr>
                <w:sz w:val="20"/>
                <w:szCs w:val="20"/>
                <w:lang w:val="sr-Cyrl-CS"/>
              </w:rPr>
              <w:t>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4.</w:t>
            </w:r>
          </w:p>
        </w:tc>
        <w:tc>
          <w:tcPr>
            <w:tcW w:w="1767" w:type="dxa"/>
            <w:vAlign w:val="center"/>
          </w:tcPr>
          <w:p w:rsidR="00B75863" w:rsidRPr="00725B9C" w:rsidRDefault="00B75863" w:rsidP="00672C22">
            <w:pPr>
              <w:rPr>
                <w:sz w:val="20"/>
                <w:szCs w:val="20"/>
              </w:rPr>
            </w:pPr>
            <w:r w:rsidRPr="00725B9C">
              <w:rPr>
                <w:sz w:val="20"/>
                <w:szCs w:val="20"/>
                <w:lang w:val="sr-Cyrl-CS"/>
              </w:rPr>
              <w:t xml:space="preserve">Сардине  у </w:t>
            </w:r>
            <w:r w:rsidRPr="00725B9C">
              <w:rPr>
                <w:sz w:val="20"/>
                <w:szCs w:val="20"/>
              </w:rPr>
              <w:t>уљу</w:t>
            </w:r>
            <w:r w:rsidRPr="00725B9C">
              <w:rPr>
                <w:sz w:val="20"/>
                <w:szCs w:val="20"/>
                <w:lang w:val="sr-Cyrl-CS"/>
              </w:rPr>
              <w:t xml:space="preserve"> са отварачем 125 гр</w:t>
            </w:r>
            <w:r w:rsidRPr="00725B9C">
              <w:rPr>
                <w:sz w:val="20"/>
                <w:szCs w:val="20"/>
              </w:rPr>
              <w:t xml:space="preserve"> </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100</w:t>
            </w:r>
            <w:r>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p>
          <w:p w:rsidR="00B75863" w:rsidRPr="00725B9C" w:rsidRDefault="00B75863" w:rsidP="00672C22">
            <w:pPr>
              <w:jc w:val="center"/>
              <w:rPr>
                <w:sz w:val="20"/>
                <w:szCs w:val="20"/>
                <w:lang w:val="sr-Cyrl-CS"/>
              </w:rPr>
            </w:pPr>
            <w:r w:rsidRPr="00725B9C">
              <w:rPr>
                <w:sz w:val="20"/>
                <w:szCs w:val="20"/>
                <w:lang w:val="sr-Cyrl-CS"/>
              </w:rPr>
              <w:t>5.</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Туњевина-комадићи у биљном уљу 170-180 гр</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ком</w:t>
            </w:r>
          </w:p>
        </w:tc>
        <w:tc>
          <w:tcPr>
            <w:tcW w:w="1084" w:type="dxa"/>
            <w:vAlign w:val="center"/>
          </w:tcPr>
          <w:p w:rsidR="00B75863" w:rsidRPr="00725B9C" w:rsidRDefault="00B75863" w:rsidP="00672C22">
            <w:pPr>
              <w:jc w:val="center"/>
              <w:rPr>
                <w:sz w:val="20"/>
                <w:szCs w:val="20"/>
                <w:lang w:val="sr-Cyrl-CS"/>
              </w:rPr>
            </w:pPr>
            <w:r>
              <w:rPr>
                <w:sz w:val="20"/>
                <w:szCs w:val="20"/>
                <w:lang w:val="sr-Cyrl-CS"/>
              </w:rPr>
              <w:t>1800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2 године</w:t>
            </w: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c>
          <w:tcPr>
            <w:tcW w:w="1417" w:type="dxa"/>
          </w:tcPr>
          <w:p w:rsidR="00B75863" w:rsidRPr="00725B9C" w:rsidRDefault="00B75863" w:rsidP="00672C22">
            <w:pPr>
              <w:jc w:val="center"/>
              <w:rPr>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6.</w:t>
            </w:r>
          </w:p>
        </w:tc>
        <w:tc>
          <w:tcPr>
            <w:tcW w:w="1767" w:type="dxa"/>
            <w:vAlign w:val="center"/>
          </w:tcPr>
          <w:p w:rsidR="00B75863" w:rsidRPr="00725B9C" w:rsidRDefault="00B75863" w:rsidP="00672C22">
            <w:pPr>
              <w:rPr>
                <w:sz w:val="20"/>
                <w:szCs w:val="20"/>
                <w:lang w:val="sr-Cyrl-CS"/>
              </w:rPr>
            </w:pPr>
            <w:r w:rsidRPr="00725B9C">
              <w:rPr>
                <w:sz w:val="20"/>
                <w:szCs w:val="20"/>
                <w:lang w:val="sr-Cyrl-CS"/>
              </w:rPr>
              <w:t>Шаран свеж , очишћен са икром и млечцом</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Pr>
                <w:sz w:val="20"/>
                <w:szCs w:val="20"/>
                <w:lang w:val="sr-Cyrl-CS"/>
              </w:rPr>
              <w:t>25</w:t>
            </w:r>
            <w:r w:rsidRPr="00725B9C">
              <w:rPr>
                <w:sz w:val="20"/>
                <w:szCs w:val="20"/>
                <w:lang w:val="sr-Cyrl-CS"/>
              </w:rPr>
              <w:t>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B55E29" w:rsidRDefault="00B75863" w:rsidP="00B55E29">
            <w:pPr>
              <w:jc w:val="center"/>
              <w:rPr>
                <w:sz w:val="20"/>
                <w:szCs w:val="20"/>
              </w:rPr>
            </w:pPr>
            <w:r w:rsidRPr="00B55E29">
              <w:rPr>
                <w:sz w:val="20"/>
                <w:szCs w:val="20"/>
                <w:lang w:val="sr-Cyrl-CS"/>
              </w:rPr>
              <w:t>Минимум 1 дан</w:t>
            </w: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c>
          <w:tcPr>
            <w:tcW w:w="1417" w:type="dxa"/>
          </w:tcPr>
          <w:p w:rsidR="00B75863" w:rsidRPr="00725B9C" w:rsidRDefault="00B75863" w:rsidP="00672C22">
            <w:pPr>
              <w:jc w:val="center"/>
              <w:rPr>
                <w:b/>
                <w:sz w:val="20"/>
                <w:szCs w:val="20"/>
                <w:lang w:val="sr-Cyrl-CS"/>
              </w:rPr>
            </w:pPr>
          </w:p>
        </w:tc>
      </w:tr>
      <w:tr w:rsidR="00B75863" w:rsidRPr="00725B9C" w:rsidTr="00676FCF">
        <w:trPr>
          <w:trHeight w:val="261"/>
          <w:jc w:val="center"/>
        </w:trPr>
        <w:tc>
          <w:tcPr>
            <w:tcW w:w="687" w:type="dxa"/>
            <w:vAlign w:val="center"/>
          </w:tcPr>
          <w:p w:rsidR="00B75863" w:rsidRPr="00725B9C" w:rsidRDefault="00B75863" w:rsidP="00672C22">
            <w:pPr>
              <w:jc w:val="center"/>
              <w:rPr>
                <w:sz w:val="20"/>
                <w:szCs w:val="20"/>
                <w:lang w:val="sr-Cyrl-CS"/>
              </w:rPr>
            </w:pPr>
            <w:r w:rsidRPr="00725B9C">
              <w:rPr>
                <w:sz w:val="20"/>
                <w:szCs w:val="20"/>
                <w:lang w:val="sr-Cyrl-CS"/>
              </w:rPr>
              <w:t>7.</w:t>
            </w:r>
          </w:p>
        </w:tc>
        <w:tc>
          <w:tcPr>
            <w:tcW w:w="1767" w:type="dxa"/>
            <w:vAlign w:val="center"/>
          </w:tcPr>
          <w:p w:rsidR="00B75863" w:rsidRPr="00725B9C" w:rsidRDefault="00B75863" w:rsidP="00672C22">
            <w:pPr>
              <w:rPr>
                <w:sz w:val="20"/>
                <w:szCs w:val="20"/>
                <w:lang w:val="sr-Cyrl-CS"/>
              </w:rPr>
            </w:pPr>
            <w:r w:rsidRPr="00725B9C">
              <w:rPr>
                <w:sz w:val="20"/>
                <w:szCs w:val="20"/>
                <w:lang w:val="sr-Cyrl-CS"/>
              </w:rPr>
              <w:t>Гирице замрзнуте</w:t>
            </w:r>
          </w:p>
        </w:tc>
        <w:tc>
          <w:tcPr>
            <w:tcW w:w="708" w:type="dxa"/>
            <w:vAlign w:val="center"/>
          </w:tcPr>
          <w:p w:rsidR="00B75863" w:rsidRPr="00725B9C" w:rsidRDefault="00B75863" w:rsidP="00672C22">
            <w:pPr>
              <w:jc w:val="center"/>
              <w:rPr>
                <w:sz w:val="20"/>
                <w:szCs w:val="20"/>
                <w:lang w:val="sr-Cyrl-CS"/>
              </w:rPr>
            </w:pPr>
            <w:r w:rsidRPr="00725B9C">
              <w:rPr>
                <w:sz w:val="20"/>
                <w:szCs w:val="20"/>
                <w:lang w:val="sr-Cyrl-CS"/>
              </w:rPr>
              <w:t>кг</w:t>
            </w:r>
          </w:p>
        </w:tc>
        <w:tc>
          <w:tcPr>
            <w:tcW w:w="1084" w:type="dxa"/>
            <w:vAlign w:val="center"/>
          </w:tcPr>
          <w:p w:rsidR="00B75863" w:rsidRPr="00725B9C" w:rsidRDefault="00B75863" w:rsidP="00672C22">
            <w:pPr>
              <w:jc w:val="center"/>
              <w:rPr>
                <w:sz w:val="20"/>
                <w:szCs w:val="20"/>
                <w:lang w:val="sr-Cyrl-CS"/>
              </w:rPr>
            </w:pPr>
            <w:r w:rsidRPr="00725B9C">
              <w:rPr>
                <w:sz w:val="20"/>
                <w:szCs w:val="20"/>
                <w:lang w:val="sr-Cyrl-CS"/>
              </w:rPr>
              <w:t>50</w:t>
            </w:r>
          </w:p>
        </w:tc>
        <w:tc>
          <w:tcPr>
            <w:tcW w:w="1418" w:type="dxa"/>
            <w:vAlign w:val="center"/>
          </w:tcPr>
          <w:p w:rsidR="00B75863" w:rsidRPr="00725B9C" w:rsidRDefault="00B75863" w:rsidP="00697689">
            <w:pPr>
              <w:jc w:val="center"/>
              <w:rPr>
                <w:sz w:val="20"/>
                <w:szCs w:val="20"/>
                <w:lang w:val="sr-Cyrl-CS"/>
              </w:rPr>
            </w:pPr>
            <w:r>
              <w:rPr>
                <w:sz w:val="20"/>
                <w:szCs w:val="20"/>
                <w:lang w:val="sr-Cyrl-CS"/>
              </w:rPr>
              <w:t>По захтеву наручиоца</w:t>
            </w:r>
          </w:p>
        </w:tc>
        <w:tc>
          <w:tcPr>
            <w:tcW w:w="1417" w:type="dxa"/>
            <w:vAlign w:val="center"/>
          </w:tcPr>
          <w:p w:rsidR="00B75863" w:rsidRPr="00697689" w:rsidRDefault="00B75863" w:rsidP="00697689">
            <w:pPr>
              <w:jc w:val="center"/>
              <w:rPr>
                <w:sz w:val="20"/>
                <w:szCs w:val="20"/>
                <w:lang w:val="sr-Cyrl-CS"/>
              </w:rPr>
            </w:pPr>
            <w:r w:rsidRPr="00697689">
              <w:rPr>
                <w:sz w:val="20"/>
                <w:szCs w:val="20"/>
                <w:lang w:val="sr-Cyrl-CS"/>
              </w:rPr>
              <w:t>Минимум 35 дана</w:t>
            </w:r>
          </w:p>
          <w:p w:rsidR="00B75863" w:rsidRPr="00697689" w:rsidRDefault="00B75863" w:rsidP="00697689">
            <w:pPr>
              <w:jc w:val="center"/>
              <w:rPr>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c>
          <w:tcPr>
            <w:tcW w:w="1417" w:type="dxa"/>
          </w:tcPr>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БЕЗ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ИЗНОС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r w:rsidR="00B75863" w:rsidRPr="00725B9C" w:rsidTr="00672C22">
        <w:trPr>
          <w:trHeight w:val="261"/>
          <w:jc w:val="center"/>
        </w:trPr>
        <w:tc>
          <w:tcPr>
            <w:tcW w:w="687" w:type="dxa"/>
            <w:vAlign w:val="center"/>
          </w:tcPr>
          <w:p w:rsidR="00B75863" w:rsidRPr="00725B9C" w:rsidRDefault="00B75863" w:rsidP="00672C22">
            <w:pPr>
              <w:jc w:val="center"/>
              <w:rPr>
                <w:sz w:val="20"/>
                <w:szCs w:val="20"/>
                <w:lang w:val="sr-Cyrl-CS"/>
              </w:rPr>
            </w:pPr>
          </w:p>
        </w:tc>
        <w:tc>
          <w:tcPr>
            <w:tcW w:w="9228" w:type="dxa"/>
            <w:gridSpan w:val="7"/>
            <w:vAlign w:val="center"/>
          </w:tcPr>
          <w:p w:rsidR="00B75863" w:rsidRPr="00697689" w:rsidRDefault="00B75863" w:rsidP="00697689">
            <w:pPr>
              <w:jc w:val="right"/>
              <w:rPr>
                <w:i/>
                <w:sz w:val="20"/>
                <w:szCs w:val="20"/>
                <w:lang w:val="sr-Cyrl-CS"/>
              </w:rPr>
            </w:pPr>
            <w:r w:rsidRPr="00697689">
              <w:rPr>
                <w:i/>
                <w:sz w:val="20"/>
                <w:szCs w:val="20"/>
                <w:lang w:val="sr-Cyrl-CS"/>
              </w:rPr>
              <w:t>УКУПНО ПОНУЂЕНА ЦЕНА СА ПДВ</w:t>
            </w:r>
          </w:p>
        </w:tc>
        <w:tc>
          <w:tcPr>
            <w:tcW w:w="1417" w:type="dxa"/>
          </w:tcPr>
          <w:p w:rsidR="00B75863" w:rsidRDefault="00B75863" w:rsidP="00672C22">
            <w:pPr>
              <w:jc w:val="center"/>
              <w:rPr>
                <w:b/>
                <w:sz w:val="20"/>
                <w:szCs w:val="20"/>
                <w:lang w:val="sr-Cyrl-CS"/>
              </w:rPr>
            </w:pPr>
          </w:p>
          <w:p w:rsidR="00B75863" w:rsidRDefault="00B75863" w:rsidP="00672C22">
            <w:pPr>
              <w:jc w:val="center"/>
              <w:rPr>
                <w:b/>
                <w:sz w:val="20"/>
                <w:szCs w:val="20"/>
                <w:lang w:val="sr-Cyrl-CS"/>
              </w:rPr>
            </w:pPr>
          </w:p>
        </w:tc>
      </w:tr>
    </w:tbl>
    <w:p w:rsidR="00676FCF" w:rsidRDefault="00676FCF" w:rsidP="00E0549B">
      <w:pPr>
        <w:jc w:val="both"/>
        <w:rPr>
          <w:sz w:val="22"/>
          <w:szCs w:val="22"/>
          <w:lang w:val="sr-Latn-CS"/>
        </w:rPr>
      </w:pPr>
    </w:p>
    <w:p w:rsidR="00E0549B" w:rsidRDefault="00E0549B" w:rsidP="00E0549B"/>
    <w:p w:rsidR="00E0549B" w:rsidRDefault="00E0549B" w:rsidP="00E0549B"/>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3</w:t>
      </w:r>
    </w:p>
    <w:p w:rsidR="00E0549B" w:rsidRDefault="00E0549B" w:rsidP="00E0549B">
      <w:pPr>
        <w:rPr>
          <w:lang w:val="sr-Latn-CS"/>
        </w:rPr>
      </w:pPr>
    </w:p>
    <w:p w:rsidR="00E0549B" w:rsidRDefault="00E0549B" w:rsidP="00E0549B">
      <w:pPr>
        <w:jc w:val="both"/>
        <w:rPr>
          <w:b/>
          <w:lang w:val="sr-Cyrl-CS"/>
        </w:rPr>
      </w:pPr>
      <w:r>
        <w:rPr>
          <w:b/>
          <w:lang w:val="sr-Cyrl-CS"/>
        </w:rPr>
        <w:t>Партија број</w:t>
      </w:r>
      <w:r>
        <w:rPr>
          <w:b/>
          <w:lang w:val="sr-Latn-CS"/>
        </w:rPr>
        <w:t xml:space="preserve"> </w:t>
      </w:r>
      <w:r>
        <w:rPr>
          <w:b/>
        </w:rPr>
        <w:t>3 – Хлеб и пециво</w:t>
      </w:r>
    </w:p>
    <w:p w:rsidR="00A757E7" w:rsidRPr="00A757E7" w:rsidRDefault="00A757E7" w:rsidP="00A757E7">
      <w:pPr>
        <w:jc w:val="center"/>
        <w:rPr>
          <w:b/>
          <w:sz w:val="22"/>
          <w:szCs w:val="22"/>
          <w:lang w:val="sr-Cyrl-CS"/>
        </w:rPr>
      </w:pPr>
      <w:r>
        <w:rPr>
          <w:b/>
          <w:sz w:val="22"/>
          <w:szCs w:val="22"/>
          <w:lang w:val="sr-Cyrl-CS"/>
        </w:rPr>
        <w:t>Структура цене</w:t>
      </w:r>
    </w:p>
    <w:p w:rsidR="00A757E7" w:rsidRPr="00A757E7" w:rsidRDefault="00A757E7" w:rsidP="00E0549B">
      <w:pPr>
        <w:jc w:val="both"/>
        <w:rPr>
          <w:b/>
          <w:lang w:val="sr-Cyrl-CS"/>
        </w:rPr>
      </w:pPr>
    </w:p>
    <w:p w:rsidR="00E32FDF" w:rsidRPr="00E32FDF" w:rsidRDefault="00E32FDF" w:rsidP="00E0549B">
      <w:pPr>
        <w:jc w:val="both"/>
        <w:rPr>
          <w:sz w:val="22"/>
          <w:szCs w:val="22"/>
          <w:lang w:val="sr-Cyrl-CS"/>
        </w:rPr>
      </w:pPr>
    </w:p>
    <w:tbl>
      <w:tblPr>
        <w:tblW w:w="10358"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98"/>
        <w:gridCol w:w="1276"/>
        <w:gridCol w:w="709"/>
        <w:gridCol w:w="1134"/>
        <w:gridCol w:w="1134"/>
        <w:gridCol w:w="1134"/>
        <w:gridCol w:w="1134"/>
        <w:gridCol w:w="1134"/>
      </w:tblGrid>
      <w:tr w:rsidR="00672C22" w:rsidRPr="00EB238F" w:rsidTr="00672C22">
        <w:trPr>
          <w:trHeight w:val="743"/>
          <w:jc w:val="center"/>
        </w:trPr>
        <w:tc>
          <w:tcPr>
            <w:tcW w:w="805" w:type="dxa"/>
            <w:vAlign w:val="center"/>
          </w:tcPr>
          <w:p w:rsidR="00672C22" w:rsidRPr="00EB238F" w:rsidRDefault="00672C22" w:rsidP="00672C22">
            <w:pPr>
              <w:rPr>
                <w:i/>
                <w:sz w:val="20"/>
                <w:szCs w:val="20"/>
                <w:lang w:val="sr-Cyrl-CS"/>
              </w:rPr>
            </w:pPr>
            <w:r w:rsidRPr="00EB238F">
              <w:rPr>
                <w:i/>
                <w:sz w:val="20"/>
                <w:szCs w:val="20"/>
                <w:lang w:val="sr-Cyrl-CS"/>
              </w:rPr>
              <w:t>Ред</w:t>
            </w:r>
            <w:r w:rsidRPr="00EB238F">
              <w:rPr>
                <w:i/>
                <w:sz w:val="20"/>
                <w:szCs w:val="20"/>
                <w:lang w:val="sr-Latn-CS"/>
              </w:rPr>
              <w:t>.</w:t>
            </w:r>
          </w:p>
          <w:p w:rsidR="00672C22" w:rsidRPr="00EB238F" w:rsidRDefault="00672C22" w:rsidP="00672C22">
            <w:pPr>
              <w:rPr>
                <w:i/>
                <w:sz w:val="20"/>
                <w:szCs w:val="20"/>
                <w:lang w:val="sr-Latn-CS"/>
              </w:rPr>
            </w:pPr>
            <w:r w:rsidRPr="00EB238F">
              <w:rPr>
                <w:i/>
                <w:sz w:val="20"/>
                <w:szCs w:val="20"/>
                <w:lang w:val="sr-Cyrl-CS"/>
              </w:rPr>
              <w:t>бр</w:t>
            </w:r>
          </w:p>
        </w:tc>
        <w:tc>
          <w:tcPr>
            <w:tcW w:w="1898" w:type="dxa"/>
            <w:vAlign w:val="center"/>
          </w:tcPr>
          <w:p w:rsidR="00672C22" w:rsidRPr="00EB238F" w:rsidRDefault="00672C22" w:rsidP="00672C22">
            <w:pPr>
              <w:rPr>
                <w:i/>
                <w:sz w:val="20"/>
                <w:szCs w:val="20"/>
                <w:lang w:val="sr-Latn-CS"/>
              </w:rPr>
            </w:pPr>
          </w:p>
          <w:p w:rsidR="00672C22" w:rsidRPr="00EB238F" w:rsidRDefault="00672C22" w:rsidP="00672C22">
            <w:pPr>
              <w:pStyle w:val="Heading4"/>
            </w:pPr>
            <w:r w:rsidRPr="00EB238F">
              <w:rPr>
                <w:lang w:val="sr-Cyrl-CS"/>
              </w:rPr>
              <w:t>НАЗИВ</w:t>
            </w:r>
          </w:p>
          <w:p w:rsidR="00672C22" w:rsidRPr="00EB238F" w:rsidRDefault="00672C22" w:rsidP="00672C22">
            <w:pPr>
              <w:rPr>
                <w:i/>
                <w:sz w:val="20"/>
                <w:szCs w:val="20"/>
                <w:lang w:val="sr-Latn-CS"/>
              </w:rPr>
            </w:pPr>
          </w:p>
        </w:tc>
        <w:tc>
          <w:tcPr>
            <w:tcW w:w="1276" w:type="dxa"/>
            <w:vAlign w:val="center"/>
          </w:tcPr>
          <w:p w:rsidR="00672C22" w:rsidRPr="00697689" w:rsidRDefault="00672C22" w:rsidP="00697689">
            <w:pPr>
              <w:pStyle w:val="Heading3"/>
              <w:jc w:val="center"/>
            </w:pPr>
            <w:r w:rsidRPr="00697689">
              <w:rPr>
                <w:lang w:val="sr-Cyrl-CS"/>
              </w:rPr>
              <w:t>Паковање</w:t>
            </w:r>
          </w:p>
        </w:tc>
        <w:tc>
          <w:tcPr>
            <w:tcW w:w="709"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Јед . мере</w:t>
            </w:r>
          </w:p>
        </w:tc>
        <w:tc>
          <w:tcPr>
            <w:tcW w:w="1134" w:type="dxa"/>
            <w:vAlign w:val="center"/>
          </w:tcPr>
          <w:p w:rsidR="00672C22" w:rsidRPr="00697689" w:rsidRDefault="00217A12" w:rsidP="00697689">
            <w:pPr>
              <w:ind w:right="-108"/>
              <w:jc w:val="center"/>
              <w:rPr>
                <w:i/>
                <w:sz w:val="20"/>
                <w:szCs w:val="20"/>
                <w:lang w:val="sr-Latn-CS"/>
              </w:rPr>
            </w:pPr>
            <w:r w:rsidRPr="00697689">
              <w:rPr>
                <w:i/>
                <w:sz w:val="20"/>
                <w:szCs w:val="20"/>
                <w:lang w:val="sr-Cyrl-CS"/>
              </w:rPr>
              <w:t>Оквирна к</w:t>
            </w:r>
            <w:r w:rsidR="00672C22" w:rsidRPr="00697689">
              <w:rPr>
                <w:i/>
                <w:sz w:val="20"/>
                <w:szCs w:val="20"/>
                <w:lang w:val="sr-Cyrl-CS"/>
              </w:rPr>
              <w:t>оличина</w:t>
            </w:r>
          </w:p>
        </w:tc>
        <w:tc>
          <w:tcPr>
            <w:tcW w:w="1134" w:type="dxa"/>
            <w:vAlign w:val="center"/>
          </w:tcPr>
          <w:p w:rsidR="00672C22" w:rsidRPr="00697689" w:rsidRDefault="00672C22" w:rsidP="00697689">
            <w:pPr>
              <w:ind w:right="-108"/>
              <w:jc w:val="center"/>
              <w:rPr>
                <w:i/>
                <w:sz w:val="20"/>
                <w:szCs w:val="20"/>
                <w:lang w:val="sr-Latn-CS"/>
              </w:rPr>
            </w:pPr>
            <w:r w:rsidRPr="00697689">
              <w:rPr>
                <w:i/>
                <w:sz w:val="20"/>
                <w:szCs w:val="20"/>
                <w:lang w:val="sr-Cyrl-CS"/>
              </w:rPr>
              <w:t>Динамика испоруке</w:t>
            </w:r>
          </w:p>
        </w:tc>
        <w:tc>
          <w:tcPr>
            <w:tcW w:w="1134" w:type="dxa"/>
            <w:vAlign w:val="center"/>
          </w:tcPr>
          <w:p w:rsidR="00672C22" w:rsidRDefault="00672C22" w:rsidP="00672C22">
            <w:pPr>
              <w:jc w:val="center"/>
              <w:rPr>
                <w:i/>
                <w:sz w:val="20"/>
                <w:szCs w:val="20"/>
                <w:lang w:val="sr-Latn-CS"/>
              </w:rPr>
            </w:pPr>
            <w:r>
              <w:rPr>
                <w:i/>
                <w:sz w:val="20"/>
                <w:szCs w:val="20"/>
                <w:lang w:val="sr-Cyrl-CS"/>
              </w:rPr>
              <w:t>Цена по јед. мере без</w:t>
            </w:r>
            <w:r>
              <w:rPr>
                <w:i/>
                <w:sz w:val="20"/>
                <w:szCs w:val="20"/>
                <w:lang w:val="sr-Latn-CS"/>
              </w:rPr>
              <w:t xml:space="preserve"> </w:t>
            </w:r>
            <w:r>
              <w:rPr>
                <w:i/>
                <w:sz w:val="20"/>
                <w:szCs w:val="20"/>
                <w:lang w:val="sr-Cyrl-CS"/>
              </w:rPr>
              <w:t>ПДВ</w:t>
            </w:r>
          </w:p>
        </w:tc>
        <w:tc>
          <w:tcPr>
            <w:tcW w:w="1134" w:type="dxa"/>
            <w:vAlign w:val="center"/>
          </w:tcPr>
          <w:p w:rsidR="00672C22" w:rsidRDefault="00672C22" w:rsidP="00672C22">
            <w:pPr>
              <w:ind w:right="-108"/>
              <w:jc w:val="center"/>
              <w:rPr>
                <w:i/>
                <w:sz w:val="20"/>
                <w:szCs w:val="20"/>
                <w:lang w:val="sr-Latn-CS"/>
              </w:rPr>
            </w:pPr>
            <w:r>
              <w:rPr>
                <w:i/>
                <w:sz w:val="20"/>
                <w:szCs w:val="20"/>
                <w:lang w:val="sr-Cyrl-CS"/>
              </w:rPr>
              <w:t>Стопа ПДВ</w:t>
            </w:r>
          </w:p>
        </w:tc>
        <w:tc>
          <w:tcPr>
            <w:tcW w:w="1134" w:type="dxa"/>
            <w:vAlign w:val="center"/>
          </w:tcPr>
          <w:p w:rsidR="00672C22" w:rsidRDefault="00672C22" w:rsidP="00672C22">
            <w:pPr>
              <w:jc w:val="center"/>
              <w:rPr>
                <w:i/>
                <w:sz w:val="20"/>
                <w:szCs w:val="20"/>
                <w:lang w:val="sr-Cyrl-CS"/>
              </w:rPr>
            </w:pPr>
            <w:r>
              <w:rPr>
                <w:i/>
                <w:sz w:val="20"/>
                <w:szCs w:val="20"/>
                <w:lang w:val="sr-Cyrl-CS"/>
              </w:rPr>
              <w:t>Укупно без ПДВ</w:t>
            </w:r>
          </w:p>
          <w:p w:rsidR="00672C22" w:rsidRDefault="00672C22" w:rsidP="00672C22">
            <w:pPr>
              <w:jc w:val="center"/>
              <w:rPr>
                <w:i/>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1</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Земичка 100г</w:t>
            </w:r>
          </w:p>
        </w:tc>
        <w:tc>
          <w:tcPr>
            <w:tcW w:w="1276" w:type="dxa"/>
            <w:vAlign w:val="center"/>
          </w:tcPr>
          <w:p w:rsidR="00B75863" w:rsidRPr="00EB238F" w:rsidRDefault="00B75863" w:rsidP="00697689">
            <w:pPr>
              <w:jc w:val="center"/>
              <w:rPr>
                <w:sz w:val="20"/>
                <w:szCs w:val="20"/>
                <w:lang w:val="sr-Latn-CS"/>
              </w:rPr>
            </w:pPr>
            <w:r>
              <w:rPr>
                <w:sz w:val="20"/>
                <w:szCs w:val="20"/>
                <w:lang w:val="sr-Latn-CS"/>
              </w:rPr>
              <w:t>100</w:t>
            </w:r>
            <w:r>
              <w:rPr>
                <w:sz w:val="20"/>
                <w:szCs w:val="20"/>
              </w:rPr>
              <w:t>гр</w:t>
            </w:r>
            <w:r>
              <w:rPr>
                <w:sz w:val="20"/>
                <w:szCs w:val="20"/>
                <w:lang w:val="sr-Latn-CS"/>
              </w:rPr>
              <w:t>.</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103AE" w:rsidRDefault="00B75863" w:rsidP="00697689">
            <w:pPr>
              <w:jc w:val="center"/>
              <w:rPr>
                <w:sz w:val="20"/>
                <w:szCs w:val="20"/>
              </w:rPr>
            </w:pPr>
            <w:r>
              <w:rPr>
                <w:sz w:val="20"/>
                <w:szCs w:val="20"/>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w:t>
            </w:r>
          </w:p>
        </w:tc>
        <w:tc>
          <w:tcPr>
            <w:tcW w:w="1898" w:type="dxa"/>
          </w:tcPr>
          <w:p w:rsidR="00B75863" w:rsidRPr="00EB238F" w:rsidRDefault="00B75863" w:rsidP="00672C22">
            <w:pPr>
              <w:rPr>
                <w:sz w:val="20"/>
                <w:szCs w:val="20"/>
              </w:rPr>
            </w:pPr>
            <w:r w:rsidRPr="00EB238F">
              <w:rPr>
                <w:sz w:val="20"/>
                <w:szCs w:val="20"/>
              </w:rPr>
              <w:t>Инт.земичка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3.</w:t>
            </w:r>
          </w:p>
        </w:tc>
        <w:tc>
          <w:tcPr>
            <w:tcW w:w="1898" w:type="dxa"/>
          </w:tcPr>
          <w:p w:rsidR="00B75863" w:rsidRPr="00EB238F" w:rsidRDefault="00B75863" w:rsidP="00672C22">
            <w:pPr>
              <w:rPr>
                <w:sz w:val="20"/>
                <w:szCs w:val="20"/>
              </w:rPr>
            </w:pPr>
            <w:r w:rsidRPr="00EB238F">
              <w:rPr>
                <w:sz w:val="20"/>
                <w:szCs w:val="20"/>
              </w:rPr>
              <w:t>Кукурузна земичка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lang w:val="sr-Latn-CS"/>
              </w:rPr>
            </w:pPr>
            <w:r w:rsidRPr="00EB238F">
              <w:rPr>
                <w:sz w:val="20"/>
                <w:szCs w:val="20"/>
              </w:rPr>
              <w:t>4</w:t>
            </w:r>
            <w:r w:rsidRPr="00EB238F">
              <w:rPr>
                <w:sz w:val="20"/>
                <w:szCs w:val="20"/>
                <w:lang w:val="sr-Latn-CS"/>
              </w:rPr>
              <w:t>.</w:t>
            </w:r>
          </w:p>
        </w:tc>
        <w:tc>
          <w:tcPr>
            <w:tcW w:w="1898" w:type="dxa"/>
          </w:tcPr>
          <w:p w:rsidR="00B75863" w:rsidRPr="00EB238F" w:rsidRDefault="00B75863" w:rsidP="00672C22">
            <w:pPr>
              <w:rPr>
                <w:sz w:val="20"/>
                <w:szCs w:val="20"/>
              </w:rPr>
            </w:pPr>
            <w:r w:rsidRPr="00EB238F">
              <w:rPr>
                <w:sz w:val="20"/>
                <w:szCs w:val="20"/>
              </w:rPr>
              <w:t>Кифла100г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5.</w:t>
            </w:r>
          </w:p>
        </w:tc>
        <w:tc>
          <w:tcPr>
            <w:tcW w:w="1898" w:type="dxa"/>
          </w:tcPr>
          <w:p w:rsidR="00B75863" w:rsidRPr="00EB238F" w:rsidRDefault="00B75863" w:rsidP="00672C22">
            <w:pPr>
              <w:rPr>
                <w:sz w:val="20"/>
                <w:szCs w:val="20"/>
              </w:rPr>
            </w:pPr>
            <w:r w:rsidRPr="00EB238F">
              <w:rPr>
                <w:sz w:val="20"/>
                <w:szCs w:val="20"/>
              </w:rPr>
              <w:t>Инт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4000</w:t>
            </w:r>
          </w:p>
        </w:tc>
        <w:tc>
          <w:tcPr>
            <w:tcW w:w="1134" w:type="dxa"/>
            <w:vAlign w:val="center"/>
          </w:tcPr>
          <w:p w:rsidR="00B75863" w:rsidRPr="00EB238F" w:rsidRDefault="00B75863" w:rsidP="00697689">
            <w:pPr>
              <w:jc w:val="center"/>
              <w:rPr>
                <w:sz w:val="20"/>
                <w:szCs w:val="20"/>
                <w:lang w:val="sr-Latn-CS"/>
              </w:rPr>
            </w:pPr>
            <w:r w:rsidRPr="00E103AE">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6.</w:t>
            </w:r>
          </w:p>
        </w:tc>
        <w:tc>
          <w:tcPr>
            <w:tcW w:w="1898" w:type="dxa"/>
          </w:tcPr>
          <w:p w:rsidR="00B75863" w:rsidRPr="00EB238F" w:rsidRDefault="00B75863" w:rsidP="00672C22">
            <w:pPr>
              <w:rPr>
                <w:sz w:val="20"/>
                <w:szCs w:val="20"/>
              </w:rPr>
            </w:pPr>
            <w:r w:rsidRPr="00EB238F">
              <w:rPr>
                <w:sz w:val="20"/>
                <w:szCs w:val="20"/>
              </w:rPr>
              <w:t>Кукурузна кифла 100г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7.</w:t>
            </w:r>
          </w:p>
        </w:tc>
        <w:tc>
          <w:tcPr>
            <w:tcW w:w="1898" w:type="dxa"/>
          </w:tcPr>
          <w:p w:rsidR="00B75863" w:rsidRPr="00EB238F" w:rsidRDefault="00B75863" w:rsidP="00672C22">
            <w:pPr>
              <w:rPr>
                <w:sz w:val="20"/>
                <w:szCs w:val="20"/>
              </w:rPr>
            </w:pPr>
            <w:r w:rsidRPr="00EB238F">
              <w:rPr>
                <w:sz w:val="20"/>
                <w:szCs w:val="20"/>
              </w:rPr>
              <w:t>Банатско пециво пица</w:t>
            </w:r>
          </w:p>
        </w:tc>
        <w:tc>
          <w:tcPr>
            <w:tcW w:w="1276" w:type="dxa"/>
            <w:vAlign w:val="center"/>
          </w:tcPr>
          <w:p w:rsidR="00B75863" w:rsidRPr="00B44F7B"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8.</w:t>
            </w:r>
          </w:p>
        </w:tc>
        <w:tc>
          <w:tcPr>
            <w:tcW w:w="1898" w:type="dxa"/>
          </w:tcPr>
          <w:p w:rsidR="00B75863" w:rsidRPr="00EB238F" w:rsidRDefault="00B75863" w:rsidP="00672C22">
            <w:pPr>
              <w:rPr>
                <w:sz w:val="20"/>
                <w:szCs w:val="20"/>
              </w:rPr>
            </w:pPr>
            <w:r w:rsidRPr="00EB238F">
              <w:rPr>
                <w:sz w:val="20"/>
                <w:szCs w:val="20"/>
              </w:rPr>
              <w:t>Лепиња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9.</w:t>
            </w:r>
          </w:p>
        </w:tc>
        <w:tc>
          <w:tcPr>
            <w:tcW w:w="1898" w:type="dxa"/>
          </w:tcPr>
          <w:p w:rsidR="00B75863" w:rsidRPr="00EB238F" w:rsidRDefault="00B75863" w:rsidP="00672C22">
            <w:pPr>
              <w:rPr>
                <w:sz w:val="20"/>
                <w:szCs w:val="20"/>
              </w:rPr>
            </w:pPr>
            <w:r w:rsidRPr="00EB238F">
              <w:rPr>
                <w:sz w:val="20"/>
                <w:szCs w:val="20"/>
              </w:rPr>
              <w:t>Банатско пециво шунка</w:t>
            </w:r>
          </w:p>
        </w:tc>
        <w:tc>
          <w:tcPr>
            <w:tcW w:w="1276" w:type="dxa"/>
            <w:vAlign w:val="center"/>
          </w:tcPr>
          <w:p w:rsidR="00B75863" w:rsidRPr="00EB238F" w:rsidRDefault="00B75863" w:rsidP="00697689">
            <w:pPr>
              <w:jc w:val="center"/>
              <w:rPr>
                <w:sz w:val="20"/>
                <w:szCs w:val="20"/>
                <w:lang w:val="sr-Cyrl-CS"/>
              </w:rPr>
            </w:pPr>
            <w:r>
              <w:rPr>
                <w:sz w:val="20"/>
                <w:szCs w:val="20"/>
                <w:lang w:val="sr-Cyrl-CS"/>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10.</w:t>
            </w:r>
          </w:p>
        </w:tc>
        <w:tc>
          <w:tcPr>
            <w:tcW w:w="1898" w:type="dxa"/>
          </w:tcPr>
          <w:p w:rsidR="00B75863" w:rsidRPr="00EB238F" w:rsidRDefault="00B75863" w:rsidP="00672C22">
            <w:pPr>
              <w:rPr>
                <w:sz w:val="20"/>
                <w:szCs w:val="20"/>
              </w:rPr>
            </w:pPr>
            <w:r w:rsidRPr="00EB238F">
              <w:rPr>
                <w:sz w:val="20"/>
                <w:szCs w:val="20"/>
              </w:rPr>
              <w:t>Паштета са сиром 70г</w:t>
            </w:r>
          </w:p>
        </w:tc>
        <w:tc>
          <w:tcPr>
            <w:tcW w:w="1276" w:type="dxa"/>
            <w:vAlign w:val="center"/>
          </w:tcPr>
          <w:p w:rsidR="00B75863" w:rsidRPr="00EB238F" w:rsidRDefault="00B75863" w:rsidP="00697689">
            <w:pPr>
              <w:jc w:val="center"/>
              <w:rPr>
                <w:sz w:val="20"/>
                <w:szCs w:val="20"/>
                <w:lang w:val="sr-Cyrl-CS"/>
              </w:rPr>
            </w:pPr>
            <w:r>
              <w:rPr>
                <w:sz w:val="20"/>
                <w:szCs w:val="20"/>
                <w:lang w:val="sr-Cyrl-CS"/>
              </w:rPr>
              <w:t>70гр.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11.</w:t>
            </w:r>
          </w:p>
        </w:tc>
        <w:tc>
          <w:tcPr>
            <w:tcW w:w="1898" w:type="dxa"/>
          </w:tcPr>
          <w:p w:rsidR="00B75863" w:rsidRPr="00EB238F" w:rsidRDefault="00B75863" w:rsidP="00672C22">
            <w:pPr>
              <w:rPr>
                <w:sz w:val="20"/>
                <w:szCs w:val="20"/>
              </w:rPr>
            </w:pPr>
            <w:r w:rsidRPr="00EB238F">
              <w:rPr>
                <w:sz w:val="20"/>
                <w:szCs w:val="20"/>
              </w:rPr>
              <w:t>Плетеница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12.</w:t>
            </w:r>
          </w:p>
        </w:tc>
        <w:tc>
          <w:tcPr>
            <w:tcW w:w="1898" w:type="dxa"/>
          </w:tcPr>
          <w:p w:rsidR="00B75863" w:rsidRPr="00EB238F" w:rsidRDefault="00B75863" w:rsidP="00672C22">
            <w:pPr>
              <w:rPr>
                <w:sz w:val="20"/>
                <w:szCs w:val="20"/>
              </w:rPr>
            </w:pPr>
            <w:r w:rsidRPr="00EB238F">
              <w:rPr>
                <w:sz w:val="20"/>
                <w:szCs w:val="20"/>
              </w:rPr>
              <w:t>Плетеница интегрална 100г</w:t>
            </w:r>
          </w:p>
        </w:tc>
        <w:tc>
          <w:tcPr>
            <w:tcW w:w="1276" w:type="dxa"/>
            <w:vAlign w:val="center"/>
          </w:tcPr>
          <w:p w:rsidR="00B75863" w:rsidRPr="00B44F7B"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13.</w:t>
            </w:r>
          </w:p>
        </w:tc>
        <w:tc>
          <w:tcPr>
            <w:tcW w:w="1898" w:type="dxa"/>
          </w:tcPr>
          <w:p w:rsidR="00B75863" w:rsidRPr="00EB238F" w:rsidRDefault="00B75863" w:rsidP="00672C22">
            <w:pPr>
              <w:rPr>
                <w:sz w:val="20"/>
                <w:szCs w:val="20"/>
              </w:rPr>
            </w:pPr>
            <w:r w:rsidRPr="00EB238F">
              <w:rPr>
                <w:sz w:val="20"/>
                <w:szCs w:val="20"/>
              </w:rPr>
              <w:t>Хлеб инт. без квасца</w:t>
            </w:r>
          </w:p>
        </w:tc>
        <w:tc>
          <w:tcPr>
            <w:tcW w:w="1276" w:type="dxa"/>
            <w:vAlign w:val="center"/>
          </w:tcPr>
          <w:p w:rsidR="00B75863" w:rsidRPr="00B44F7B"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14.</w:t>
            </w:r>
          </w:p>
        </w:tc>
        <w:tc>
          <w:tcPr>
            <w:tcW w:w="1898" w:type="dxa"/>
          </w:tcPr>
          <w:p w:rsidR="00B75863" w:rsidRPr="00EB238F" w:rsidRDefault="00B75863" w:rsidP="00672C22">
            <w:pPr>
              <w:rPr>
                <w:sz w:val="20"/>
                <w:szCs w:val="20"/>
              </w:rPr>
            </w:pPr>
            <w:r w:rsidRPr="00EB238F">
              <w:rPr>
                <w:sz w:val="20"/>
                <w:szCs w:val="20"/>
              </w:rPr>
              <w:t>Хлеб од кукурузног брашна</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Cyrl-CS"/>
              </w:rPr>
            </w:pPr>
            <w:r w:rsidRPr="002C23ED">
              <w:rPr>
                <w:sz w:val="20"/>
                <w:szCs w:val="20"/>
                <w:lang w:val="sr-Cyrl-CS"/>
              </w:rPr>
              <w:t>По захтеву наручиоца</w:t>
            </w: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c>
          <w:tcPr>
            <w:tcW w:w="1134" w:type="dxa"/>
          </w:tcPr>
          <w:p w:rsidR="00B75863" w:rsidRPr="00EB238F" w:rsidRDefault="00B75863" w:rsidP="00672C22">
            <w:pPr>
              <w:rPr>
                <w:sz w:val="20"/>
                <w:szCs w:val="20"/>
                <w:lang w:val="sr-Cyrl-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rPr>
            </w:pPr>
            <w:r w:rsidRPr="00EB238F">
              <w:rPr>
                <w:sz w:val="20"/>
                <w:szCs w:val="20"/>
              </w:rPr>
              <w:t>15.</w:t>
            </w:r>
          </w:p>
        </w:tc>
        <w:tc>
          <w:tcPr>
            <w:tcW w:w="1898" w:type="dxa"/>
          </w:tcPr>
          <w:p w:rsidR="00B75863" w:rsidRPr="00EB238F" w:rsidRDefault="00B75863" w:rsidP="00672C22">
            <w:pPr>
              <w:rPr>
                <w:sz w:val="20"/>
                <w:szCs w:val="20"/>
              </w:rPr>
            </w:pPr>
            <w:r w:rsidRPr="00EB238F">
              <w:rPr>
                <w:sz w:val="20"/>
                <w:szCs w:val="20"/>
              </w:rPr>
              <w:t>Хлеб од ражи И инт брашна</w:t>
            </w:r>
          </w:p>
        </w:tc>
        <w:tc>
          <w:tcPr>
            <w:tcW w:w="1276" w:type="dxa"/>
            <w:vAlign w:val="center"/>
          </w:tcPr>
          <w:p w:rsidR="00B75863" w:rsidRPr="00B44F7B"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5000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16.</w:t>
            </w:r>
          </w:p>
        </w:tc>
        <w:tc>
          <w:tcPr>
            <w:tcW w:w="1898" w:type="dxa"/>
          </w:tcPr>
          <w:p w:rsidR="00B75863" w:rsidRPr="00EB238F" w:rsidRDefault="00B75863" w:rsidP="00672C22">
            <w:pPr>
              <w:rPr>
                <w:sz w:val="20"/>
                <w:szCs w:val="20"/>
              </w:rPr>
            </w:pPr>
            <w:r w:rsidRPr="00EB238F">
              <w:rPr>
                <w:sz w:val="20"/>
                <w:szCs w:val="20"/>
              </w:rPr>
              <w:t>Хлеб од хељде</w:t>
            </w:r>
          </w:p>
        </w:tc>
        <w:tc>
          <w:tcPr>
            <w:tcW w:w="1276" w:type="dxa"/>
            <w:vAlign w:val="center"/>
          </w:tcPr>
          <w:p w:rsidR="00B75863" w:rsidRPr="00EB238F" w:rsidRDefault="00B75863" w:rsidP="00697689">
            <w:pPr>
              <w:jc w:val="center"/>
              <w:rPr>
                <w:sz w:val="20"/>
                <w:szCs w:val="20"/>
                <w:lang w:val="sr-Cyrl-CS"/>
              </w:rPr>
            </w:pPr>
            <w:r>
              <w:rPr>
                <w:sz w:val="20"/>
                <w:szCs w:val="20"/>
                <w:lang w:val="sr-Cyrl-CS"/>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17.</w:t>
            </w:r>
          </w:p>
        </w:tc>
        <w:tc>
          <w:tcPr>
            <w:tcW w:w="1898" w:type="dxa"/>
          </w:tcPr>
          <w:p w:rsidR="00B75863" w:rsidRPr="00EB238F" w:rsidRDefault="00B75863" w:rsidP="00672C22">
            <w:pPr>
              <w:rPr>
                <w:sz w:val="20"/>
                <w:szCs w:val="20"/>
              </w:rPr>
            </w:pPr>
            <w:r w:rsidRPr="00EB238F">
              <w:rPr>
                <w:sz w:val="20"/>
                <w:szCs w:val="20"/>
              </w:rPr>
              <w:t xml:space="preserve">Хлеб тип 500сечени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lastRenderedPageBreak/>
              <w:t>18.</w:t>
            </w:r>
          </w:p>
        </w:tc>
        <w:tc>
          <w:tcPr>
            <w:tcW w:w="1898" w:type="dxa"/>
          </w:tcPr>
          <w:p w:rsidR="00B75863" w:rsidRPr="00EB238F" w:rsidRDefault="00B75863" w:rsidP="00672C22">
            <w:pPr>
              <w:rPr>
                <w:sz w:val="20"/>
                <w:szCs w:val="20"/>
              </w:rPr>
            </w:pPr>
            <w:r w:rsidRPr="00EB238F">
              <w:rPr>
                <w:sz w:val="20"/>
                <w:szCs w:val="20"/>
              </w:rPr>
              <w:t xml:space="preserve">Хлеб тип 1100 сечени </w:t>
            </w:r>
          </w:p>
        </w:tc>
        <w:tc>
          <w:tcPr>
            <w:tcW w:w="1276" w:type="dxa"/>
            <w:vAlign w:val="center"/>
          </w:tcPr>
          <w:p w:rsidR="00B75863" w:rsidRPr="0068553D" w:rsidRDefault="00B75863" w:rsidP="00697689">
            <w:pPr>
              <w:jc w:val="center"/>
              <w:rPr>
                <w:sz w:val="20"/>
                <w:szCs w:val="20"/>
              </w:rPr>
            </w:pPr>
            <w:r>
              <w:rPr>
                <w:sz w:val="20"/>
                <w:szCs w:val="20"/>
              </w:rPr>
              <w:t>500гр.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tcPr>
          <w:p w:rsidR="00B75863" w:rsidRPr="002C23ED" w:rsidRDefault="00B75863" w:rsidP="00697689">
            <w:pPr>
              <w:jc w:val="center"/>
              <w:rPr>
                <w:sz w:val="20"/>
                <w:szCs w:val="20"/>
              </w:rPr>
            </w:pPr>
            <w:r>
              <w:rPr>
                <w:sz w:val="20"/>
                <w:szCs w:val="20"/>
              </w:rPr>
              <w:t>Једном дневно</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19.</w:t>
            </w:r>
          </w:p>
        </w:tc>
        <w:tc>
          <w:tcPr>
            <w:tcW w:w="1898" w:type="dxa"/>
          </w:tcPr>
          <w:p w:rsidR="00B75863" w:rsidRPr="00EB238F" w:rsidRDefault="00B75863" w:rsidP="00672C22">
            <w:pPr>
              <w:rPr>
                <w:sz w:val="20"/>
                <w:szCs w:val="20"/>
              </w:rPr>
            </w:pPr>
            <w:r w:rsidRPr="00EB238F">
              <w:rPr>
                <w:sz w:val="20"/>
                <w:szCs w:val="20"/>
              </w:rPr>
              <w:t>Хлеб багет</w:t>
            </w:r>
          </w:p>
        </w:tc>
        <w:tc>
          <w:tcPr>
            <w:tcW w:w="1276" w:type="dxa"/>
            <w:vAlign w:val="center"/>
          </w:tcPr>
          <w:p w:rsidR="00B75863" w:rsidRPr="0068553D" w:rsidRDefault="00B75863" w:rsidP="00697689">
            <w:pPr>
              <w:jc w:val="center"/>
              <w:rPr>
                <w:sz w:val="20"/>
                <w:szCs w:val="20"/>
              </w:rPr>
            </w:pPr>
            <w:r>
              <w:rPr>
                <w:sz w:val="20"/>
                <w:szCs w:val="20"/>
              </w:rPr>
              <w:t>260гр.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20.</w:t>
            </w:r>
          </w:p>
        </w:tc>
        <w:tc>
          <w:tcPr>
            <w:tcW w:w="1898" w:type="dxa"/>
          </w:tcPr>
          <w:p w:rsidR="00B75863" w:rsidRPr="00EB238F" w:rsidRDefault="00B75863" w:rsidP="00672C22">
            <w:pPr>
              <w:rPr>
                <w:sz w:val="20"/>
                <w:szCs w:val="20"/>
              </w:rPr>
            </w:pPr>
            <w:r w:rsidRPr="00EB238F">
              <w:rPr>
                <w:sz w:val="20"/>
                <w:szCs w:val="20"/>
              </w:rPr>
              <w:t>Бурек са сиром савијача</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21.</w:t>
            </w:r>
          </w:p>
        </w:tc>
        <w:tc>
          <w:tcPr>
            <w:tcW w:w="1898" w:type="dxa"/>
          </w:tcPr>
          <w:p w:rsidR="00B75863" w:rsidRPr="00EB238F" w:rsidRDefault="00B75863" w:rsidP="00672C22">
            <w:pPr>
              <w:rPr>
                <w:sz w:val="20"/>
                <w:szCs w:val="20"/>
              </w:rPr>
            </w:pPr>
            <w:r w:rsidRPr="00EB238F">
              <w:rPr>
                <w:sz w:val="20"/>
                <w:szCs w:val="20"/>
              </w:rPr>
              <w:t>Хлеб хроно</w:t>
            </w:r>
          </w:p>
        </w:tc>
        <w:tc>
          <w:tcPr>
            <w:tcW w:w="1276" w:type="dxa"/>
            <w:vAlign w:val="center"/>
          </w:tcPr>
          <w:p w:rsidR="00B75863" w:rsidRPr="0068553D" w:rsidRDefault="00B75863" w:rsidP="00697689">
            <w:pPr>
              <w:jc w:val="center"/>
              <w:rPr>
                <w:sz w:val="20"/>
                <w:szCs w:val="20"/>
              </w:rPr>
            </w:pPr>
            <w:r>
              <w:rPr>
                <w:sz w:val="20"/>
                <w:szCs w:val="20"/>
              </w:rPr>
              <w:t>300гр.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22.</w:t>
            </w:r>
          </w:p>
        </w:tc>
        <w:tc>
          <w:tcPr>
            <w:tcW w:w="1898" w:type="dxa"/>
          </w:tcPr>
          <w:p w:rsidR="00B75863" w:rsidRPr="00EB238F" w:rsidRDefault="00B75863" w:rsidP="00672C22">
            <w:pPr>
              <w:rPr>
                <w:sz w:val="20"/>
                <w:szCs w:val="20"/>
              </w:rPr>
            </w:pPr>
            <w:r w:rsidRPr="00EB238F">
              <w:rPr>
                <w:sz w:val="20"/>
                <w:szCs w:val="20"/>
              </w:rPr>
              <w:t>Интегрална жу-жу штангла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15</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pStyle w:val="xl30"/>
              <w:pBdr>
                <w:left w:val="none" w:sz="0" w:space="0" w:color="auto"/>
                <w:right w:val="none" w:sz="0" w:space="0" w:color="auto"/>
              </w:pBdr>
              <w:spacing w:before="0" w:beforeAutospacing="0" w:after="0" w:afterAutospacing="0"/>
              <w:rPr>
                <w:sz w:val="20"/>
                <w:szCs w:val="20"/>
                <w:lang w:val="sr-Cyrl-CS"/>
              </w:rPr>
            </w:pPr>
            <w:r w:rsidRPr="00EB238F">
              <w:rPr>
                <w:sz w:val="20"/>
                <w:szCs w:val="20"/>
                <w:lang w:val="sr-Cyrl-CS"/>
              </w:rPr>
              <w:t>23.</w:t>
            </w:r>
          </w:p>
        </w:tc>
        <w:tc>
          <w:tcPr>
            <w:tcW w:w="1898" w:type="dxa"/>
          </w:tcPr>
          <w:p w:rsidR="00B75863" w:rsidRPr="00EB238F" w:rsidRDefault="00B75863" w:rsidP="00672C22">
            <w:pPr>
              <w:rPr>
                <w:sz w:val="20"/>
                <w:szCs w:val="20"/>
              </w:rPr>
            </w:pPr>
            <w:r w:rsidRPr="00EB238F">
              <w:rPr>
                <w:sz w:val="20"/>
                <w:szCs w:val="20"/>
              </w:rPr>
              <w:t>Савијача са зељем</w:t>
            </w:r>
          </w:p>
        </w:tc>
        <w:tc>
          <w:tcPr>
            <w:tcW w:w="1276" w:type="dxa"/>
            <w:vAlign w:val="center"/>
          </w:tcPr>
          <w:p w:rsidR="00B75863" w:rsidRPr="0068553D" w:rsidRDefault="00B75863" w:rsidP="00697689">
            <w:pPr>
              <w:jc w:val="center"/>
              <w:rPr>
                <w:sz w:val="20"/>
                <w:szCs w:val="20"/>
              </w:rPr>
            </w:pPr>
            <w:r>
              <w:rPr>
                <w:sz w:val="20"/>
                <w:szCs w:val="20"/>
              </w:rPr>
              <w:t>250гр.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1500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24.</w:t>
            </w:r>
          </w:p>
        </w:tc>
        <w:tc>
          <w:tcPr>
            <w:tcW w:w="1898" w:type="dxa"/>
          </w:tcPr>
          <w:p w:rsidR="00B75863" w:rsidRPr="00EB238F" w:rsidRDefault="00B75863" w:rsidP="00672C22">
            <w:pPr>
              <w:rPr>
                <w:sz w:val="20"/>
                <w:szCs w:val="20"/>
              </w:rPr>
            </w:pPr>
            <w:r w:rsidRPr="00EB238F">
              <w:rPr>
                <w:sz w:val="20"/>
                <w:szCs w:val="20"/>
              </w:rPr>
              <w:t>Штрудла са маком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25.</w:t>
            </w:r>
          </w:p>
        </w:tc>
        <w:tc>
          <w:tcPr>
            <w:tcW w:w="1898" w:type="dxa"/>
          </w:tcPr>
          <w:p w:rsidR="00B75863" w:rsidRPr="00EB238F" w:rsidRDefault="00B75863" w:rsidP="00672C22">
            <w:pPr>
              <w:rPr>
                <w:sz w:val="20"/>
                <w:szCs w:val="20"/>
              </w:rPr>
            </w:pPr>
            <w:r w:rsidRPr="00EB238F">
              <w:rPr>
                <w:sz w:val="20"/>
                <w:szCs w:val="20"/>
              </w:rPr>
              <w:t>Штрудла са вишњама</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30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26.</w:t>
            </w:r>
          </w:p>
        </w:tc>
        <w:tc>
          <w:tcPr>
            <w:tcW w:w="1898" w:type="dxa"/>
          </w:tcPr>
          <w:p w:rsidR="00B75863" w:rsidRPr="00EB238F" w:rsidRDefault="00B75863" w:rsidP="00672C22">
            <w:pPr>
              <w:rPr>
                <w:sz w:val="20"/>
                <w:szCs w:val="20"/>
              </w:rPr>
            </w:pPr>
            <w:r w:rsidRPr="00EB238F">
              <w:rPr>
                <w:sz w:val="20"/>
                <w:szCs w:val="20"/>
              </w:rPr>
              <w:t>Кифла шунка-сир100г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27.</w:t>
            </w:r>
          </w:p>
        </w:tc>
        <w:tc>
          <w:tcPr>
            <w:tcW w:w="1898" w:type="dxa"/>
          </w:tcPr>
          <w:p w:rsidR="00B75863" w:rsidRPr="00EB238F" w:rsidRDefault="00B75863" w:rsidP="00672C22">
            <w:pPr>
              <w:rPr>
                <w:sz w:val="20"/>
                <w:szCs w:val="20"/>
              </w:rPr>
            </w:pPr>
            <w:r w:rsidRPr="00EB238F">
              <w:rPr>
                <w:sz w:val="20"/>
                <w:szCs w:val="20"/>
              </w:rPr>
              <w:t>Кроасан еурокрем</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3000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28.</w:t>
            </w:r>
          </w:p>
        </w:tc>
        <w:tc>
          <w:tcPr>
            <w:tcW w:w="1898" w:type="dxa"/>
          </w:tcPr>
          <w:p w:rsidR="00B75863" w:rsidRPr="00EB238F" w:rsidRDefault="00B75863" w:rsidP="00672C22">
            <w:pPr>
              <w:rPr>
                <w:sz w:val="20"/>
                <w:szCs w:val="20"/>
              </w:rPr>
            </w:pPr>
            <w:r w:rsidRPr="00EB238F">
              <w:rPr>
                <w:sz w:val="20"/>
                <w:szCs w:val="20"/>
              </w:rPr>
              <w:t>Мантије са месом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29.</w:t>
            </w:r>
          </w:p>
        </w:tc>
        <w:tc>
          <w:tcPr>
            <w:tcW w:w="1898" w:type="dxa"/>
          </w:tcPr>
          <w:p w:rsidR="00B75863" w:rsidRPr="00EB238F" w:rsidRDefault="00B75863" w:rsidP="00672C22">
            <w:pPr>
              <w:rPr>
                <w:sz w:val="20"/>
                <w:szCs w:val="20"/>
              </w:rPr>
            </w:pPr>
            <w:r w:rsidRPr="00EB238F">
              <w:rPr>
                <w:sz w:val="20"/>
                <w:szCs w:val="20"/>
              </w:rPr>
              <w:t>Мантије са сиром</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Latn-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50</w:t>
            </w:r>
          </w:p>
        </w:tc>
        <w:tc>
          <w:tcPr>
            <w:tcW w:w="1134" w:type="dxa"/>
            <w:vAlign w:val="center"/>
          </w:tcPr>
          <w:p w:rsidR="00B75863" w:rsidRPr="00EB238F" w:rsidRDefault="00B75863" w:rsidP="00697689">
            <w:pPr>
              <w:jc w:val="center"/>
              <w:rPr>
                <w:sz w:val="20"/>
                <w:szCs w:val="20"/>
                <w:lang w:val="sr-Latn-CS"/>
              </w:rPr>
            </w:pPr>
            <w:r w:rsidRPr="002C23ED">
              <w:rPr>
                <w:sz w:val="20"/>
                <w:szCs w:val="20"/>
                <w:lang w:val="sr-Latn-CS"/>
              </w:rPr>
              <w:t>По захтеву наручиоца</w:t>
            </w: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c>
          <w:tcPr>
            <w:tcW w:w="1134" w:type="dxa"/>
          </w:tcPr>
          <w:p w:rsidR="00B75863" w:rsidRPr="00EB238F" w:rsidRDefault="00B75863" w:rsidP="00672C22">
            <w:pPr>
              <w:jc w:val="center"/>
              <w:rPr>
                <w:sz w:val="20"/>
                <w:szCs w:val="20"/>
                <w:lang w:val="sr-Latn-CS"/>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30.</w:t>
            </w:r>
          </w:p>
        </w:tc>
        <w:tc>
          <w:tcPr>
            <w:tcW w:w="1898" w:type="dxa"/>
          </w:tcPr>
          <w:p w:rsidR="00B75863" w:rsidRPr="00EB238F" w:rsidRDefault="00B75863" w:rsidP="00672C22">
            <w:pPr>
              <w:rPr>
                <w:sz w:val="20"/>
                <w:szCs w:val="20"/>
              </w:rPr>
            </w:pPr>
            <w:r w:rsidRPr="00EB238F">
              <w:rPr>
                <w:sz w:val="20"/>
                <w:szCs w:val="20"/>
              </w:rPr>
              <w:t>Пивско пециво</w:t>
            </w:r>
          </w:p>
        </w:tc>
        <w:tc>
          <w:tcPr>
            <w:tcW w:w="1276" w:type="dxa"/>
            <w:vAlign w:val="center"/>
          </w:tcPr>
          <w:p w:rsidR="00B75863" w:rsidRPr="0068553D"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vAlign w:val="center"/>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c>
          <w:tcPr>
            <w:tcW w:w="1134" w:type="dxa"/>
          </w:tcPr>
          <w:p w:rsidR="00B75863" w:rsidRPr="00EB238F" w:rsidRDefault="00B75863" w:rsidP="00672C22">
            <w:pPr>
              <w:jc w:val="cente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31.</w:t>
            </w:r>
          </w:p>
        </w:tc>
        <w:tc>
          <w:tcPr>
            <w:tcW w:w="1898" w:type="dxa"/>
          </w:tcPr>
          <w:p w:rsidR="00B75863" w:rsidRPr="00EB238F" w:rsidRDefault="00B75863" w:rsidP="00672C22">
            <w:pPr>
              <w:rPr>
                <w:sz w:val="20"/>
                <w:szCs w:val="20"/>
              </w:rPr>
            </w:pPr>
            <w:r w:rsidRPr="00EB238F">
              <w:rPr>
                <w:sz w:val="20"/>
                <w:szCs w:val="20"/>
              </w:rPr>
              <w:t>Погачица интегрална100г</w:t>
            </w:r>
          </w:p>
        </w:tc>
        <w:tc>
          <w:tcPr>
            <w:tcW w:w="1276" w:type="dxa"/>
            <w:vAlign w:val="center"/>
          </w:tcPr>
          <w:p w:rsidR="00B75863" w:rsidRPr="0068553D"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4500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32.</w:t>
            </w:r>
          </w:p>
        </w:tc>
        <w:tc>
          <w:tcPr>
            <w:tcW w:w="1898" w:type="dxa"/>
          </w:tcPr>
          <w:p w:rsidR="00B75863" w:rsidRPr="00EB238F" w:rsidRDefault="00B75863" w:rsidP="00672C22">
            <w:pPr>
              <w:rPr>
                <w:sz w:val="20"/>
                <w:szCs w:val="20"/>
              </w:rPr>
            </w:pPr>
            <w:r w:rsidRPr="00EB238F">
              <w:rPr>
                <w:sz w:val="20"/>
                <w:szCs w:val="20"/>
              </w:rPr>
              <w:t>Погачица жу-жу</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20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33.</w:t>
            </w:r>
          </w:p>
        </w:tc>
        <w:tc>
          <w:tcPr>
            <w:tcW w:w="1898" w:type="dxa"/>
          </w:tcPr>
          <w:p w:rsidR="00B75863" w:rsidRPr="00EB238F" w:rsidRDefault="00B75863" w:rsidP="00672C22">
            <w:pPr>
              <w:rPr>
                <w:sz w:val="20"/>
                <w:szCs w:val="20"/>
              </w:rPr>
            </w:pPr>
            <w:r w:rsidRPr="00EB238F">
              <w:rPr>
                <w:sz w:val="20"/>
                <w:szCs w:val="20"/>
              </w:rPr>
              <w:t>Погачица жу-жу кукурузна</w:t>
            </w:r>
          </w:p>
        </w:tc>
        <w:tc>
          <w:tcPr>
            <w:tcW w:w="1276" w:type="dxa"/>
            <w:vAlign w:val="center"/>
          </w:tcPr>
          <w:p w:rsidR="00B75863" w:rsidRPr="00450D6F" w:rsidRDefault="00B75863" w:rsidP="00697689">
            <w:pPr>
              <w:jc w:val="center"/>
              <w:rPr>
                <w:sz w:val="20"/>
                <w:szCs w:val="20"/>
              </w:rPr>
            </w:pPr>
            <w:r>
              <w:rPr>
                <w:sz w:val="20"/>
                <w:szCs w:val="20"/>
              </w:rPr>
              <w:t>_</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кг</w:t>
            </w:r>
          </w:p>
        </w:tc>
        <w:tc>
          <w:tcPr>
            <w:tcW w:w="1134" w:type="dxa"/>
          </w:tcPr>
          <w:p w:rsidR="00B75863" w:rsidRPr="00EB238F" w:rsidRDefault="00B75863" w:rsidP="00672C22">
            <w:pPr>
              <w:jc w:val="center"/>
              <w:rPr>
                <w:sz w:val="20"/>
                <w:szCs w:val="20"/>
              </w:rPr>
            </w:pPr>
            <w:r w:rsidRPr="00EB238F">
              <w:rPr>
                <w:sz w:val="20"/>
                <w:szCs w:val="20"/>
              </w:rPr>
              <w:t>10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r w:rsidRPr="00EB238F">
              <w:rPr>
                <w:sz w:val="20"/>
                <w:szCs w:val="20"/>
              </w:rPr>
              <w:t>34.</w:t>
            </w:r>
          </w:p>
        </w:tc>
        <w:tc>
          <w:tcPr>
            <w:tcW w:w="1898" w:type="dxa"/>
          </w:tcPr>
          <w:p w:rsidR="00B75863" w:rsidRPr="00EB238F" w:rsidRDefault="00B75863" w:rsidP="00672C22">
            <w:pPr>
              <w:rPr>
                <w:sz w:val="20"/>
                <w:szCs w:val="20"/>
              </w:rPr>
            </w:pPr>
            <w:r w:rsidRPr="00EB238F">
              <w:rPr>
                <w:sz w:val="20"/>
                <w:szCs w:val="20"/>
              </w:rPr>
              <w:t>Ролница са воћним пуњењем</w:t>
            </w:r>
          </w:p>
        </w:tc>
        <w:tc>
          <w:tcPr>
            <w:tcW w:w="1276" w:type="dxa"/>
            <w:vAlign w:val="center"/>
          </w:tcPr>
          <w:p w:rsidR="00B75863" w:rsidRPr="00450D6F" w:rsidRDefault="00B75863" w:rsidP="00697689">
            <w:pPr>
              <w:jc w:val="center"/>
              <w:rPr>
                <w:sz w:val="20"/>
                <w:szCs w:val="20"/>
              </w:rPr>
            </w:pPr>
            <w:r>
              <w:rPr>
                <w:sz w:val="20"/>
                <w:szCs w:val="20"/>
              </w:rPr>
              <w:t>100гр.</w:t>
            </w:r>
          </w:p>
        </w:tc>
        <w:tc>
          <w:tcPr>
            <w:tcW w:w="709" w:type="dxa"/>
            <w:vAlign w:val="center"/>
          </w:tcPr>
          <w:p w:rsidR="00B75863" w:rsidRPr="00EB238F" w:rsidRDefault="00B75863" w:rsidP="00672C22">
            <w:pPr>
              <w:jc w:val="center"/>
              <w:rPr>
                <w:sz w:val="20"/>
                <w:szCs w:val="20"/>
                <w:lang w:val="sr-Cyrl-CS"/>
              </w:rPr>
            </w:pPr>
            <w:r w:rsidRPr="00EB238F">
              <w:rPr>
                <w:sz w:val="20"/>
                <w:szCs w:val="20"/>
                <w:lang w:val="sr-Cyrl-CS"/>
              </w:rPr>
              <w:t>ком</w:t>
            </w:r>
          </w:p>
        </w:tc>
        <w:tc>
          <w:tcPr>
            <w:tcW w:w="1134" w:type="dxa"/>
          </w:tcPr>
          <w:p w:rsidR="00B75863" w:rsidRPr="00EB238F" w:rsidRDefault="00B75863" w:rsidP="00672C22">
            <w:pPr>
              <w:jc w:val="center"/>
              <w:rPr>
                <w:sz w:val="20"/>
                <w:szCs w:val="20"/>
              </w:rPr>
            </w:pPr>
            <w:r w:rsidRPr="00EB238F">
              <w:rPr>
                <w:sz w:val="20"/>
                <w:szCs w:val="20"/>
              </w:rPr>
              <w:t>2500</w:t>
            </w:r>
          </w:p>
        </w:tc>
        <w:tc>
          <w:tcPr>
            <w:tcW w:w="1134" w:type="dxa"/>
          </w:tcPr>
          <w:p w:rsidR="00B75863" w:rsidRPr="00EB238F" w:rsidRDefault="00B75863" w:rsidP="00697689">
            <w:pPr>
              <w:jc w:val="center"/>
              <w:rPr>
                <w:sz w:val="20"/>
                <w:szCs w:val="20"/>
              </w:rPr>
            </w:pPr>
            <w:r w:rsidRPr="002C23ED">
              <w:rPr>
                <w:sz w:val="20"/>
                <w:szCs w:val="20"/>
              </w:rPr>
              <w:t>По захтеву наручиоца</w:t>
            </w: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БЕЗ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ИЗНОС ПДВ</w:t>
            </w:r>
          </w:p>
        </w:tc>
        <w:tc>
          <w:tcPr>
            <w:tcW w:w="1134" w:type="dxa"/>
          </w:tcPr>
          <w:p w:rsidR="00B75863" w:rsidRPr="00EB238F" w:rsidRDefault="00B75863" w:rsidP="00672C22">
            <w:pPr>
              <w:rPr>
                <w:sz w:val="20"/>
                <w:szCs w:val="20"/>
              </w:rPr>
            </w:pPr>
          </w:p>
        </w:tc>
      </w:tr>
      <w:tr w:rsidR="00B75863" w:rsidRPr="00EB238F" w:rsidTr="00672C22">
        <w:trPr>
          <w:trHeight w:val="567"/>
          <w:jc w:val="center"/>
        </w:trPr>
        <w:tc>
          <w:tcPr>
            <w:tcW w:w="805" w:type="dxa"/>
            <w:vAlign w:val="center"/>
          </w:tcPr>
          <w:p w:rsidR="00B75863" w:rsidRPr="00EB238F" w:rsidRDefault="00B75863" w:rsidP="00672C22">
            <w:pPr>
              <w:jc w:val="center"/>
              <w:rPr>
                <w:sz w:val="20"/>
                <w:szCs w:val="20"/>
              </w:rPr>
            </w:pPr>
          </w:p>
        </w:tc>
        <w:tc>
          <w:tcPr>
            <w:tcW w:w="8419" w:type="dxa"/>
            <w:gridSpan w:val="7"/>
            <w:vAlign w:val="center"/>
          </w:tcPr>
          <w:p w:rsidR="00B75863" w:rsidRPr="00540A78" w:rsidRDefault="00B75863" w:rsidP="00697689">
            <w:pPr>
              <w:jc w:val="right"/>
              <w:rPr>
                <w:i/>
                <w:sz w:val="20"/>
                <w:szCs w:val="20"/>
                <w:lang w:val="sr-Cyrl-CS"/>
              </w:rPr>
            </w:pPr>
            <w:r>
              <w:rPr>
                <w:i/>
                <w:sz w:val="20"/>
                <w:szCs w:val="20"/>
                <w:lang w:val="sr-Cyrl-CS"/>
              </w:rPr>
              <w:t>УКУПНО ПОНУЂЕНА ЦЕНА СА ПДВ</w:t>
            </w:r>
          </w:p>
        </w:tc>
        <w:tc>
          <w:tcPr>
            <w:tcW w:w="1134" w:type="dxa"/>
          </w:tcPr>
          <w:p w:rsidR="00B75863" w:rsidRPr="00EB238F" w:rsidRDefault="00B75863" w:rsidP="00672C22">
            <w:pPr>
              <w:rPr>
                <w:sz w:val="20"/>
                <w:szCs w:val="20"/>
              </w:rPr>
            </w:pPr>
          </w:p>
        </w:tc>
      </w:tr>
    </w:tbl>
    <w:p w:rsidR="00E0549B" w:rsidRPr="00677BD0"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4</w:t>
      </w:r>
    </w:p>
    <w:p w:rsidR="00E0549B" w:rsidRDefault="00E0549B" w:rsidP="00E0549B">
      <w:pPr>
        <w:rPr>
          <w:lang w:val="sr-Latn-CS"/>
        </w:rPr>
      </w:pPr>
    </w:p>
    <w:p w:rsidR="00E0549B" w:rsidRDefault="00E0549B" w:rsidP="00E0549B">
      <w:pPr>
        <w:rPr>
          <w:b/>
          <w:lang w:val="sr-Cyrl-CS"/>
        </w:rPr>
      </w:pPr>
      <w:r>
        <w:rPr>
          <w:b/>
          <w:lang w:val="sr-Cyrl-CS"/>
        </w:rPr>
        <w:t>Партија број</w:t>
      </w:r>
      <w:r>
        <w:rPr>
          <w:b/>
          <w:lang w:val="sr-Latn-CS"/>
        </w:rPr>
        <w:t xml:space="preserve"> </w:t>
      </w:r>
      <w:r>
        <w:rPr>
          <w:b/>
        </w:rPr>
        <w:t xml:space="preserve"> 4 – Млеко и млечни производи </w:t>
      </w:r>
    </w:p>
    <w:p w:rsidR="00A757E7" w:rsidRPr="00A757E7" w:rsidRDefault="00A757E7" w:rsidP="00E0549B">
      <w:pPr>
        <w:rPr>
          <w:b/>
          <w:lang w:val="sr-Cyrl-CS"/>
        </w:rPr>
      </w:pPr>
    </w:p>
    <w:p w:rsidR="00E0549B" w:rsidRDefault="00A757E7" w:rsidP="00A757E7">
      <w:pPr>
        <w:jc w:val="center"/>
        <w:rPr>
          <w:lang w:val="sr-Cyrl-CS"/>
        </w:rPr>
      </w:pPr>
      <w:r>
        <w:rPr>
          <w:b/>
          <w:sz w:val="22"/>
          <w:szCs w:val="22"/>
          <w:lang w:val="sr-Cyrl-CS"/>
        </w:rPr>
        <w:t>Структура цене</w:t>
      </w:r>
    </w:p>
    <w:p w:rsidR="00E32FDF" w:rsidRDefault="00E32FDF" w:rsidP="00E0549B">
      <w:pPr>
        <w:rPr>
          <w:lang w:val="sr-Cyrl-CS"/>
        </w:rPr>
      </w:pPr>
    </w:p>
    <w:tbl>
      <w:tblPr>
        <w:tblW w:w="10161" w:type="dxa"/>
        <w:jc w:val="center"/>
        <w:tblInd w:w="-639" w:type="dxa"/>
        <w:tblCellMar>
          <w:left w:w="0" w:type="dxa"/>
          <w:right w:w="0" w:type="dxa"/>
        </w:tblCellMar>
        <w:tblLook w:val="0000" w:firstRow="0" w:lastRow="0" w:firstColumn="0" w:lastColumn="0" w:noHBand="0" w:noVBand="0"/>
      </w:tblPr>
      <w:tblGrid>
        <w:gridCol w:w="653"/>
        <w:gridCol w:w="2177"/>
        <w:gridCol w:w="657"/>
        <w:gridCol w:w="1065"/>
        <w:gridCol w:w="940"/>
        <w:gridCol w:w="1264"/>
        <w:gridCol w:w="1135"/>
        <w:gridCol w:w="1135"/>
        <w:gridCol w:w="1135"/>
      </w:tblGrid>
      <w:tr w:rsidR="00AD46A6" w:rsidRPr="00EB238F" w:rsidTr="006C0D26">
        <w:trPr>
          <w:trHeight w:val="775"/>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rPr>
                <w:i/>
                <w:iCs/>
                <w:sz w:val="20"/>
                <w:szCs w:val="20"/>
                <w:lang w:val="sr-Latn-CS"/>
              </w:rPr>
            </w:pPr>
            <w:r w:rsidRPr="00EB238F">
              <w:rPr>
                <w:i/>
                <w:iCs/>
                <w:sz w:val="20"/>
                <w:szCs w:val="20"/>
                <w:lang w:val="sr-Cyrl-CS"/>
              </w:rPr>
              <w:t>Ред</w:t>
            </w:r>
            <w:r w:rsidRPr="00EB238F">
              <w:rPr>
                <w:i/>
                <w:iCs/>
                <w:sz w:val="20"/>
                <w:szCs w:val="20"/>
                <w:lang w:val="sr-Latn-CS"/>
              </w:rPr>
              <w:t>.</w:t>
            </w:r>
          </w:p>
          <w:p w:rsidR="00AD46A6" w:rsidRPr="00EB238F" w:rsidRDefault="00AD46A6" w:rsidP="006C59D7">
            <w:pPr>
              <w:rPr>
                <w:i/>
                <w:iCs/>
                <w:sz w:val="20"/>
                <w:szCs w:val="20"/>
                <w:lang w:val="sr-Latn-CS"/>
              </w:rPr>
            </w:pPr>
            <w:r w:rsidRPr="00EB238F">
              <w:rPr>
                <w:i/>
                <w:iCs/>
                <w:sz w:val="20"/>
                <w:szCs w:val="20"/>
                <w:lang w:val="sr-Cyrl-CS"/>
              </w:rPr>
              <w:t>бр</w:t>
            </w:r>
            <w:r w:rsidRPr="00EB238F">
              <w:rPr>
                <w:i/>
                <w:iCs/>
                <w:sz w:val="20"/>
                <w:szCs w:val="20"/>
                <w:lang w:val="sr-Latn-CS"/>
              </w:rPr>
              <w:t>.</w:t>
            </w:r>
          </w:p>
          <w:p w:rsidR="00AD46A6" w:rsidRPr="00EB238F" w:rsidRDefault="00AD46A6" w:rsidP="006C59D7">
            <w:pPr>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p>
          <w:p w:rsidR="00AD46A6" w:rsidRPr="00EB238F" w:rsidRDefault="00AD46A6" w:rsidP="006C59D7">
            <w:pPr>
              <w:jc w:val="center"/>
              <w:rPr>
                <w:i/>
                <w:iCs/>
                <w:sz w:val="20"/>
                <w:szCs w:val="20"/>
                <w:lang w:val="sr-Latn-CS"/>
              </w:rPr>
            </w:pPr>
            <w:r w:rsidRPr="00EB238F">
              <w:rPr>
                <w:i/>
                <w:iCs/>
                <w:sz w:val="20"/>
                <w:szCs w:val="20"/>
                <w:lang w:val="sr-Cyrl-CS"/>
              </w:rPr>
              <w:t>НАЗИВ</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D46A6" w:rsidRPr="00EB238F" w:rsidRDefault="00AD46A6" w:rsidP="006C59D7">
            <w:pPr>
              <w:jc w:val="center"/>
              <w:rPr>
                <w:i/>
                <w:iCs/>
                <w:sz w:val="20"/>
                <w:szCs w:val="20"/>
                <w:lang w:val="sr-Latn-CS"/>
              </w:rPr>
            </w:pPr>
            <w:r w:rsidRPr="00EB238F">
              <w:rPr>
                <w:i/>
                <w:iCs/>
                <w:sz w:val="20"/>
                <w:szCs w:val="20"/>
                <w:lang w:val="sr-Cyrl-CS"/>
              </w:rPr>
              <w:t>Јед. мере</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EB238F" w:rsidRDefault="00232948" w:rsidP="00232948">
            <w:pPr>
              <w:jc w:val="center"/>
              <w:rPr>
                <w:i/>
                <w:iCs/>
                <w:sz w:val="20"/>
                <w:szCs w:val="20"/>
                <w:lang w:val="sr-Latn-CS"/>
              </w:rPr>
            </w:pPr>
            <w:r>
              <w:rPr>
                <w:i/>
                <w:iCs/>
                <w:sz w:val="20"/>
                <w:szCs w:val="20"/>
                <w:lang w:val="sr-Cyrl-CS"/>
              </w:rPr>
              <w:t>Оквирна ко</w:t>
            </w:r>
            <w:r w:rsidR="00AD46A6">
              <w:rPr>
                <w:i/>
                <w:iCs/>
                <w:sz w:val="20"/>
                <w:szCs w:val="20"/>
                <w:lang w:val="sr-Cyrl-CS"/>
              </w:rPr>
              <w:t>личи</w:t>
            </w:r>
            <w:r w:rsidR="00AD46A6" w:rsidRPr="00EB238F">
              <w:rPr>
                <w:i/>
                <w:iCs/>
                <w:sz w:val="20"/>
                <w:szCs w:val="20"/>
                <w:lang w:val="sr-Cyrl-CS"/>
              </w:rPr>
              <w:t>на</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Динамика испоруке</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A6" w:rsidRPr="00697689" w:rsidRDefault="00AD46A6" w:rsidP="006C59D7">
            <w:pPr>
              <w:jc w:val="center"/>
              <w:rPr>
                <w:i/>
                <w:sz w:val="20"/>
                <w:szCs w:val="20"/>
                <w:lang w:val="sr-Latn-CS"/>
              </w:rPr>
            </w:pPr>
            <w:r w:rsidRPr="00697689">
              <w:rPr>
                <w:i/>
                <w:sz w:val="20"/>
                <w:szCs w:val="20"/>
                <w:lang w:val="sr-Cyrl-CS"/>
              </w:rPr>
              <w:t>Рок трајања од момента испоруке</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jc w:val="center"/>
              <w:rPr>
                <w:i/>
                <w:sz w:val="20"/>
                <w:szCs w:val="20"/>
                <w:lang w:val="sr-Latn-CS"/>
              </w:rPr>
            </w:pPr>
            <w:r>
              <w:rPr>
                <w:i/>
                <w:sz w:val="20"/>
                <w:szCs w:val="20"/>
                <w:lang w:val="sr-Cyrl-CS"/>
              </w:rPr>
              <w:t>Цена по јед. мере без ПДВ</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Default="00AD46A6" w:rsidP="006C59D7">
            <w:pPr>
              <w:ind w:right="-108"/>
              <w:jc w:val="center"/>
              <w:rPr>
                <w:i/>
                <w:sz w:val="20"/>
                <w:szCs w:val="20"/>
                <w:lang w:val="sr-Latn-CS"/>
              </w:rPr>
            </w:pPr>
            <w:r>
              <w:rPr>
                <w:i/>
                <w:sz w:val="20"/>
                <w:szCs w:val="20"/>
                <w:lang w:val="sr-Cyrl-CS"/>
              </w:rPr>
              <w:t>Стопа</w:t>
            </w:r>
            <w:r>
              <w:rPr>
                <w:i/>
                <w:sz w:val="20"/>
                <w:szCs w:val="20"/>
                <w:lang w:val="sr-Latn-CS"/>
              </w:rPr>
              <w:t>a</w:t>
            </w:r>
          </w:p>
          <w:p w:rsidR="00AD46A6" w:rsidRPr="00850A8C" w:rsidRDefault="00AD46A6" w:rsidP="006C59D7">
            <w:pPr>
              <w:ind w:right="-108"/>
              <w:jc w:val="center"/>
              <w:rPr>
                <w:i/>
                <w:sz w:val="20"/>
                <w:szCs w:val="20"/>
                <w:lang w:val="sr-Cyrl-CS"/>
              </w:rPr>
            </w:pPr>
            <w:r>
              <w:rPr>
                <w:i/>
                <w:sz w:val="20"/>
                <w:szCs w:val="20"/>
                <w:lang w:val="sr-Cyrl-CS"/>
              </w:rPr>
              <w:t>ПДВ-а</w:t>
            </w:r>
          </w:p>
        </w:tc>
        <w:tc>
          <w:tcPr>
            <w:tcW w:w="1135" w:type="dxa"/>
            <w:tcBorders>
              <w:top w:val="single" w:sz="4" w:space="0" w:color="auto"/>
              <w:left w:val="single" w:sz="4" w:space="0" w:color="auto"/>
              <w:bottom w:val="single" w:sz="4" w:space="0" w:color="auto"/>
              <w:right w:val="single" w:sz="4" w:space="0" w:color="auto"/>
            </w:tcBorders>
            <w:vAlign w:val="center"/>
          </w:tcPr>
          <w:p w:rsidR="00AD46A6" w:rsidRPr="00C77B38" w:rsidRDefault="00AD46A6" w:rsidP="006C59D7">
            <w:pPr>
              <w:jc w:val="center"/>
              <w:rPr>
                <w:i/>
                <w:sz w:val="20"/>
                <w:szCs w:val="20"/>
                <w:lang w:val="sr-Cyrl-CS"/>
              </w:rPr>
            </w:pPr>
            <w:r>
              <w:rPr>
                <w:i/>
                <w:sz w:val="20"/>
                <w:szCs w:val="20"/>
                <w:lang w:val="sr-Cyrl-CS"/>
              </w:rPr>
              <w:t xml:space="preserve">Укупно без   </w:t>
            </w:r>
            <w:r>
              <w:rPr>
                <w:i/>
                <w:sz w:val="20"/>
                <w:szCs w:val="20"/>
                <w:lang w:val="sr-Latn-CS"/>
              </w:rPr>
              <w:t xml:space="preserve"> </w:t>
            </w:r>
            <w:r>
              <w:rPr>
                <w:i/>
                <w:sz w:val="20"/>
                <w:szCs w:val="20"/>
                <w:lang w:val="sr-Cyrl-CS"/>
              </w:rPr>
              <w:t>ПДВ-а</w:t>
            </w: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C25B4A" w:rsidRDefault="006C0D26" w:rsidP="006C59D7">
            <w:pPr>
              <w:rPr>
                <w:sz w:val="20"/>
                <w:szCs w:val="20"/>
                <w:lang w:val="sr-Cyrl-RS"/>
              </w:rPr>
            </w:pPr>
            <w:r w:rsidRPr="00EF6041">
              <w:rPr>
                <w:sz w:val="20"/>
                <w:szCs w:val="20"/>
              </w:rPr>
              <w:t>Јогурт</w:t>
            </w:r>
            <w:r w:rsidR="003E2D87" w:rsidRPr="00EF6041">
              <w:rPr>
                <w:sz w:val="20"/>
                <w:szCs w:val="20"/>
              </w:rPr>
              <w:t xml:space="preserve"> </w:t>
            </w:r>
            <w:r w:rsidR="003E2D87" w:rsidRPr="00EF6041">
              <w:rPr>
                <w:sz w:val="20"/>
                <w:szCs w:val="20"/>
                <w:lang w:val="sr-Cyrl-CS"/>
              </w:rPr>
              <w:t>мин.</w:t>
            </w:r>
            <w:r w:rsidR="00C25B4A">
              <w:rPr>
                <w:sz w:val="20"/>
                <w:szCs w:val="20"/>
                <w:lang w:val="sr-Cyrl-RS"/>
              </w:rPr>
              <w:t>180г</w:t>
            </w:r>
            <w:r w:rsidRPr="00EF6041">
              <w:rPr>
                <w:sz w:val="20"/>
                <w:szCs w:val="20"/>
              </w:rPr>
              <w:t>-ПВЦ</w:t>
            </w:r>
            <w:r w:rsidR="00C25B4A">
              <w:rPr>
                <w:sz w:val="20"/>
                <w:szCs w:val="20"/>
                <w:lang w:val="sr-Cyrl-RS"/>
              </w:rPr>
              <w:t xml:space="preserve"> 2,8мм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60000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307C3B"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numPr>
                <w:ilvl w:val="0"/>
                <w:numId w:val="11"/>
              </w:numPr>
              <w:ind w:left="0" w:firstLine="0"/>
              <w:rPr>
                <w:i/>
                <w:iCs/>
                <w:sz w:val="20"/>
                <w:szCs w:val="20"/>
                <w:lang w:val="sr-Latn-CS"/>
              </w:rPr>
            </w:pP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6041" w:rsidRDefault="00C25B4A" w:rsidP="006C59D7">
            <w:pPr>
              <w:rPr>
                <w:sz w:val="20"/>
                <w:szCs w:val="20"/>
              </w:rPr>
            </w:pPr>
            <w:r>
              <w:rPr>
                <w:sz w:val="20"/>
                <w:szCs w:val="20"/>
              </w:rPr>
              <w:t xml:space="preserve">Јогурт чаша </w:t>
            </w:r>
            <w:r>
              <w:rPr>
                <w:sz w:val="20"/>
                <w:szCs w:val="20"/>
                <w:lang w:val="sr-Cyrl-RS"/>
              </w:rPr>
              <w:t>180г</w:t>
            </w:r>
            <w:r w:rsidR="006C0D26" w:rsidRPr="00EF6041">
              <w:rPr>
                <w:sz w:val="20"/>
                <w:szCs w:val="20"/>
              </w:rPr>
              <w:t xml:space="preserve"> 1%мм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3.</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C25B4A" w:rsidRDefault="006C0D26" w:rsidP="003E2D87">
            <w:pPr>
              <w:rPr>
                <w:sz w:val="20"/>
                <w:szCs w:val="20"/>
                <w:lang w:val="sr-Cyrl-RS"/>
              </w:rPr>
            </w:pPr>
            <w:r w:rsidRPr="00EF6041">
              <w:rPr>
                <w:sz w:val="20"/>
                <w:szCs w:val="20"/>
              </w:rPr>
              <w:t xml:space="preserve">Кисела павлака </w:t>
            </w:r>
            <w:r w:rsidR="003E2D87" w:rsidRPr="00EF6041">
              <w:rPr>
                <w:sz w:val="20"/>
                <w:szCs w:val="20"/>
                <w:lang w:val="sr-Cyrl-CS"/>
              </w:rPr>
              <w:t xml:space="preserve">мин. </w:t>
            </w:r>
            <w:r w:rsidR="00C25B4A">
              <w:rPr>
                <w:sz w:val="20"/>
                <w:szCs w:val="20"/>
                <w:lang w:val="sr-Cyrl-RS"/>
              </w:rPr>
              <w:t>180г 2,8мм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w:t>
            </w:r>
            <w:r>
              <w:rPr>
                <w:sz w:val="20"/>
                <w:szCs w:val="20"/>
                <w:lang w:val="sr-Cyrl-CS"/>
              </w:rPr>
              <w:t>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700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sidRPr="00EB238F">
              <w:rPr>
                <w:i/>
                <w:iCs/>
                <w:sz w:val="20"/>
                <w:szCs w:val="20"/>
              </w:rPr>
              <w:t>4.</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C25B4A" w:rsidRDefault="006C0D26" w:rsidP="006C59D7">
            <w:pPr>
              <w:rPr>
                <w:sz w:val="20"/>
                <w:szCs w:val="20"/>
                <w:lang w:val="sr-Cyrl-RS"/>
              </w:rPr>
            </w:pPr>
            <w:r w:rsidRPr="00EF6041">
              <w:rPr>
                <w:sz w:val="20"/>
                <w:szCs w:val="20"/>
              </w:rPr>
              <w:t>Кисело млеко крав</w:t>
            </w:r>
            <w:r w:rsidR="003E2D87" w:rsidRPr="00EF6041">
              <w:rPr>
                <w:sz w:val="20"/>
                <w:szCs w:val="20"/>
              </w:rPr>
              <w:t>.</w:t>
            </w:r>
            <w:r w:rsidR="00C1608A" w:rsidRPr="00EF6041">
              <w:rPr>
                <w:sz w:val="20"/>
                <w:szCs w:val="20"/>
                <w:lang w:val="sr-Cyrl-CS"/>
              </w:rPr>
              <w:t xml:space="preserve"> мин. </w:t>
            </w:r>
            <w:r w:rsidR="00C25B4A">
              <w:rPr>
                <w:sz w:val="20"/>
                <w:szCs w:val="20"/>
                <w:lang w:val="sr-Cyrl-RS"/>
              </w:rPr>
              <w:t>180г 2,8мм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Latn-CS"/>
              </w:rPr>
            </w:pPr>
            <w:r w:rsidRPr="00307C3B">
              <w:rPr>
                <w:sz w:val="20"/>
                <w:szCs w:val="20"/>
                <w:lang w:val="sr-Latn-CS"/>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Latn-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5</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C25B4A" w:rsidRDefault="006C0D26" w:rsidP="006C59D7">
            <w:pPr>
              <w:rPr>
                <w:sz w:val="20"/>
                <w:szCs w:val="20"/>
                <w:lang w:val="sr-Cyrl-RS"/>
              </w:rPr>
            </w:pPr>
            <w:r>
              <w:rPr>
                <w:sz w:val="20"/>
                <w:szCs w:val="20"/>
              </w:rPr>
              <w:t>Конзумно</w:t>
            </w:r>
            <w:r w:rsidRPr="00EB238F">
              <w:rPr>
                <w:sz w:val="20"/>
                <w:szCs w:val="20"/>
              </w:rPr>
              <w:t xml:space="preserve"> </w:t>
            </w:r>
            <w:r>
              <w:rPr>
                <w:sz w:val="20"/>
                <w:szCs w:val="20"/>
              </w:rPr>
              <w:t>млеко</w:t>
            </w:r>
            <w:r w:rsidR="00C25B4A">
              <w:rPr>
                <w:sz w:val="20"/>
                <w:szCs w:val="20"/>
                <w:lang w:val="sr-Cyrl-RS"/>
              </w:rPr>
              <w:t xml:space="preserve"> 1/1ПВЦ 2,8мм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rPr>
            </w:pPr>
            <w:r w:rsidRPr="00EB238F">
              <w:rPr>
                <w:sz w:val="20"/>
                <w:szCs w:val="20"/>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25 000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sidRPr="00307C3B">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rPr>
            </w:pPr>
            <w:r>
              <w:rPr>
                <w:sz w:val="20"/>
                <w:szCs w:val="20"/>
              </w:rPr>
              <w:t>Најмање 5</w:t>
            </w:r>
            <w:r w:rsidRPr="00307C3B">
              <w:rPr>
                <w:sz w:val="20"/>
                <w:szCs w:val="20"/>
              </w:rPr>
              <w:t xml:space="preserve">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6</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Маслац</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Latn-CS"/>
              </w:rPr>
            </w:pPr>
            <w:r w:rsidRPr="00EB238F">
              <w:rPr>
                <w:sz w:val="20"/>
                <w:szCs w:val="20"/>
                <w:lang w:val="sr-Cyrl-CS"/>
              </w:rPr>
              <w:t>ком</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4000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7</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Млеко</w:t>
            </w:r>
            <w:r w:rsidRPr="00EB238F">
              <w:rPr>
                <w:sz w:val="20"/>
                <w:szCs w:val="20"/>
              </w:rPr>
              <w:t xml:space="preserve"> </w:t>
            </w:r>
            <w:r>
              <w:rPr>
                <w:sz w:val="20"/>
                <w:szCs w:val="20"/>
              </w:rPr>
              <w:t>флаша</w:t>
            </w:r>
            <w:r w:rsidRPr="00EB238F">
              <w:rPr>
                <w:sz w:val="20"/>
                <w:szCs w:val="20"/>
              </w:rPr>
              <w:t xml:space="preserve"> 1/1 </w:t>
            </w:r>
            <w:r w:rsidR="00C25B4A">
              <w:rPr>
                <w:sz w:val="20"/>
                <w:szCs w:val="20"/>
                <w:lang w:val="sr-Cyrl-RS"/>
              </w:rPr>
              <w:t>ПВЦ</w:t>
            </w:r>
            <w:r w:rsidRPr="00EB238F">
              <w:rPr>
                <w:sz w:val="20"/>
                <w:szCs w:val="20"/>
              </w:rPr>
              <w:t>1,5%</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лит</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300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7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8</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бели</w:t>
            </w:r>
            <w:r w:rsidRPr="00EB238F">
              <w:rPr>
                <w:sz w:val="20"/>
                <w:szCs w:val="20"/>
              </w:rPr>
              <w:t xml:space="preserve"> </w:t>
            </w:r>
            <w:r>
              <w:rPr>
                <w:sz w:val="20"/>
                <w:szCs w:val="20"/>
              </w:rPr>
              <w:t>кришка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1600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Два пута недељно</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450D6F" w:rsidRDefault="006C0D26" w:rsidP="00CB7D6C">
            <w:pPr>
              <w:jc w:val="center"/>
              <w:rPr>
                <w:sz w:val="20"/>
                <w:szCs w:val="20"/>
              </w:rPr>
            </w:pPr>
            <w:r>
              <w:rPr>
                <w:sz w:val="20"/>
                <w:szCs w:val="20"/>
              </w:rPr>
              <w:t>Најмање 14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lang w:val="sr-Cyrl-CS"/>
              </w:rPr>
              <w:t>9</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биљни</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D6C5F" w:rsidRDefault="006C0D26" w:rsidP="00CB7D6C">
            <w:pPr>
              <w:jc w:val="center"/>
              <w:rPr>
                <w:sz w:val="20"/>
                <w:szCs w:val="20"/>
              </w:rPr>
            </w:pPr>
            <w:r>
              <w:rPr>
                <w:sz w:val="20"/>
                <w:szCs w:val="20"/>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D6C5F" w:rsidRDefault="006C0D26" w:rsidP="00CB7D6C">
            <w:pPr>
              <w:jc w:val="center"/>
              <w:rPr>
                <w:sz w:val="20"/>
                <w:szCs w:val="20"/>
              </w:rPr>
            </w:pPr>
            <w:r>
              <w:rPr>
                <w:sz w:val="20"/>
                <w:szCs w:val="20"/>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r>
              <w:rPr>
                <w:i/>
                <w:iCs/>
                <w:sz w:val="20"/>
                <w:szCs w:val="20"/>
              </w:rPr>
              <w:t>1</w:t>
            </w:r>
            <w:r>
              <w:rPr>
                <w:i/>
                <w:iCs/>
                <w:sz w:val="20"/>
                <w:szCs w:val="20"/>
                <w:lang w:val="sr-Cyrl-CS"/>
              </w:rPr>
              <w:t>0</w:t>
            </w:r>
            <w:r w:rsidRPr="00EB238F">
              <w:rPr>
                <w:i/>
                <w:iCs/>
                <w:sz w:val="20"/>
                <w:szCs w:val="20"/>
              </w:rPr>
              <w:t>.</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Сир</w:t>
            </w:r>
            <w:r w:rsidRPr="00EB238F">
              <w:rPr>
                <w:sz w:val="20"/>
                <w:szCs w:val="20"/>
              </w:rPr>
              <w:t xml:space="preserve"> </w:t>
            </w:r>
            <w:r>
              <w:rPr>
                <w:sz w:val="20"/>
                <w:szCs w:val="20"/>
              </w:rPr>
              <w:t>качкаваљ</w:t>
            </w:r>
            <w:r w:rsidRPr="00EB238F">
              <w:rPr>
                <w:sz w:val="20"/>
                <w:szCs w:val="20"/>
              </w:rPr>
              <w:t xml:space="preserve"> </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450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rPr>
              <w:t>11.</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B238F" w:rsidRDefault="006C0D26" w:rsidP="006C59D7">
            <w:pPr>
              <w:rPr>
                <w:sz w:val="20"/>
                <w:szCs w:val="20"/>
              </w:rPr>
            </w:pPr>
            <w:r>
              <w:rPr>
                <w:sz w:val="20"/>
                <w:szCs w:val="20"/>
              </w:rPr>
              <w:t>Ситан</w:t>
            </w:r>
            <w:r w:rsidRPr="00EB238F">
              <w:rPr>
                <w:sz w:val="20"/>
                <w:szCs w:val="20"/>
              </w:rPr>
              <w:t xml:space="preserve"> </w:t>
            </w:r>
            <w:r>
              <w:rPr>
                <w:sz w:val="20"/>
                <w:szCs w:val="20"/>
              </w:rPr>
              <w:t>сир</w:t>
            </w:r>
            <w:r w:rsidRPr="00EB238F">
              <w:rPr>
                <w:sz w:val="20"/>
                <w:szCs w:val="20"/>
              </w:rPr>
              <w:t xml:space="preserve"> </w:t>
            </w:r>
            <w:r>
              <w:rPr>
                <w:sz w:val="20"/>
                <w:szCs w:val="20"/>
              </w:rPr>
              <w:t>урда</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jc w:val="center"/>
              <w:rPr>
                <w:sz w:val="20"/>
                <w:szCs w:val="20"/>
                <w:lang w:val="sr-Cyrl-CS"/>
              </w:rPr>
            </w:pPr>
            <w:r w:rsidRPr="00EB238F">
              <w:rPr>
                <w:sz w:val="20"/>
                <w:szCs w:val="20"/>
                <w:lang w:val="sr-Cyrl-CS"/>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6C59D7">
            <w:pPr>
              <w:jc w:val="center"/>
              <w:rPr>
                <w:sz w:val="20"/>
                <w:szCs w:val="20"/>
              </w:rPr>
            </w:pPr>
            <w:r w:rsidRPr="00EB238F">
              <w:rPr>
                <w:sz w:val="20"/>
                <w:szCs w:val="20"/>
              </w:rPr>
              <w:t>1900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C13AD0" w:rsidRDefault="006C0D26" w:rsidP="006C59D7">
            <w:pPr>
              <w:rPr>
                <w:i/>
                <w:iCs/>
                <w:sz w:val="20"/>
                <w:szCs w:val="20"/>
                <w:lang w:val="sr-Cyrl-CS"/>
              </w:rPr>
            </w:pPr>
            <w:r>
              <w:rPr>
                <w:i/>
                <w:iCs/>
                <w:sz w:val="20"/>
                <w:szCs w:val="20"/>
                <w:lang w:val="sr-Cyrl-CS"/>
              </w:rPr>
              <w:t>12.</w:t>
            </w:r>
          </w:p>
        </w:tc>
        <w:tc>
          <w:tcPr>
            <w:tcW w:w="217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rPr>
                <w:sz w:val="20"/>
                <w:szCs w:val="20"/>
              </w:rPr>
            </w:pPr>
            <w:r>
              <w:rPr>
                <w:sz w:val="20"/>
                <w:szCs w:val="20"/>
              </w:rPr>
              <w:t>Ситан</w:t>
            </w:r>
            <w:r w:rsidRPr="00EF766A">
              <w:rPr>
                <w:sz w:val="20"/>
                <w:szCs w:val="20"/>
              </w:rPr>
              <w:t xml:space="preserve"> </w:t>
            </w:r>
            <w:r>
              <w:rPr>
                <w:sz w:val="20"/>
                <w:szCs w:val="20"/>
              </w:rPr>
              <w:t>сир</w:t>
            </w:r>
            <w:r w:rsidRPr="00EF766A">
              <w:rPr>
                <w:sz w:val="20"/>
                <w:szCs w:val="20"/>
              </w:rPr>
              <w:t xml:space="preserve"> </w:t>
            </w:r>
            <w:r>
              <w:rPr>
                <w:sz w:val="20"/>
                <w:szCs w:val="20"/>
              </w:rPr>
              <w:t>неслан</w:t>
            </w:r>
            <w:r w:rsidRPr="00EF766A">
              <w:rPr>
                <w:sz w:val="20"/>
                <w:szCs w:val="20"/>
              </w:rPr>
              <w:t xml:space="preserve"> </w:t>
            </w:r>
            <w:r>
              <w:rPr>
                <w:sz w:val="20"/>
                <w:szCs w:val="20"/>
              </w:rPr>
              <w:t>до</w:t>
            </w:r>
            <w:r w:rsidRPr="00EF766A">
              <w:rPr>
                <w:sz w:val="20"/>
                <w:szCs w:val="20"/>
              </w:rPr>
              <w:t xml:space="preserve"> 10% </w:t>
            </w:r>
            <w:r>
              <w:rPr>
                <w:sz w:val="20"/>
                <w:szCs w:val="20"/>
              </w:rPr>
              <w:t>мм</w:t>
            </w:r>
          </w:p>
        </w:tc>
        <w:tc>
          <w:tcPr>
            <w:tcW w:w="65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lang w:val="sr-Cyrl-CS"/>
              </w:rPr>
            </w:pPr>
            <w:r>
              <w:rPr>
                <w:sz w:val="20"/>
                <w:szCs w:val="20"/>
              </w:rPr>
              <w:t>кг</w:t>
            </w:r>
          </w:p>
        </w:tc>
        <w:tc>
          <w:tcPr>
            <w:tcW w:w="106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F766A" w:rsidRDefault="006C0D26" w:rsidP="00991B1C">
            <w:pPr>
              <w:jc w:val="center"/>
              <w:rPr>
                <w:sz w:val="20"/>
                <w:szCs w:val="20"/>
              </w:rPr>
            </w:pPr>
            <w:r w:rsidRPr="00EF766A">
              <w:rPr>
                <w:sz w:val="20"/>
                <w:szCs w:val="20"/>
              </w:rPr>
              <w:t>400</w:t>
            </w:r>
          </w:p>
        </w:tc>
        <w:tc>
          <w:tcPr>
            <w:tcW w:w="9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C0D26" w:rsidRPr="00EB238F" w:rsidRDefault="006C0D26" w:rsidP="00CB7D6C">
            <w:pPr>
              <w:jc w:val="center"/>
              <w:rPr>
                <w:sz w:val="20"/>
                <w:szCs w:val="20"/>
                <w:lang w:val="sr-Cyrl-CS"/>
              </w:rPr>
            </w:pPr>
            <w:r w:rsidRPr="00307C3B">
              <w:rPr>
                <w:sz w:val="20"/>
                <w:szCs w:val="20"/>
                <w:lang w:val="sr-Cyrl-CS"/>
              </w:rPr>
              <w:t>По захтеву наручиоца</w:t>
            </w:r>
          </w:p>
        </w:tc>
        <w:tc>
          <w:tcPr>
            <w:tcW w:w="126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CB7D6C">
            <w:pPr>
              <w:jc w:val="center"/>
              <w:rPr>
                <w:sz w:val="20"/>
                <w:szCs w:val="20"/>
                <w:lang w:val="sr-Cyrl-CS"/>
              </w:rPr>
            </w:pPr>
            <w:r w:rsidRPr="00307C3B">
              <w:rPr>
                <w:sz w:val="20"/>
                <w:szCs w:val="20"/>
                <w:lang w:val="sr-Cyrl-CS"/>
              </w:rPr>
              <w:t>Најмање 30 дана</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БЕЗ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ИЗНОС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r w:rsidR="006C0D26" w:rsidRPr="00EB238F" w:rsidTr="006C0D26">
        <w:trPr>
          <w:trHeight w:val="454"/>
          <w:jc w:val="center"/>
        </w:trPr>
        <w:tc>
          <w:tcPr>
            <w:tcW w:w="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0D26" w:rsidRPr="00EB238F" w:rsidRDefault="006C0D26" w:rsidP="006C59D7">
            <w:pPr>
              <w:rPr>
                <w:i/>
                <w:iCs/>
                <w:sz w:val="20"/>
                <w:szCs w:val="20"/>
              </w:rPr>
            </w:pPr>
          </w:p>
        </w:tc>
        <w:tc>
          <w:tcPr>
            <w:tcW w:w="8373"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0D26" w:rsidRPr="00540A78" w:rsidRDefault="006C0D26" w:rsidP="006C59D7">
            <w:pPr>
              <w:jc w:val="right"/>
              <w:rPr>
                <w:i/>
                <w:sz w:val="20"/>
                <w:szCs w:val="20"/>
                <w:lang w:val="sr-Cyrl-CS"/>
              </w:rPr>
            </w:pPr>
            <w:r>
              <w:rPr>
                <w:i/>
                <w:sz w:val="20"/>
                <w:szCs w:val="20"/>
                <w:lang w:val="sr-Cyrl-CS"/>
              </w:rPr>
              <w:t>УКУПНО ПОНУЂЕНА ЦЕНА СА ПДВ</w:t>
            </w:r>
          </w:p>
        </w:tc>
        <w:tc>
          <w:tcPr>
            <w:tcW w:w="1135" w:type="dxa"/>
            <w:tcBorders>
              <w:top w:val="single" w:sz="4" w:space="0" w:color="auto"/>
              <w:left w:val="single" w:sz="4" w:space="0" w:color="auto"/>
              <w:bottom w:val="single" w:sz="4" w:space="0" w:color="auto"/>
              <w:right w:val="single" w:sz="4" w:space="0" w:color="auto"/>
            </w:tcBorders>
          </w:tcPr>
          <w:p w:rsidR="006C0D26" w:rsidRPr="00EB238F" w:rsidRDefault="006C0D26" w:rsidP="006C59D7">
            <w:pPr>
              <w:jc w:val="center"/>
              <w:rPr>
                <w:sz w:val="20"/>
                <w:szCs w:val="20"/>
                <w:lang w:val="sr-Cyrl-CS"/>
              </w:rPr>
            </w:pPr>
          </w:p>
        </w:tc>
      </w:tr>
    </w:tbl>
    <w:p w:rsidR="00E32FDF" w:rsidRPr="00E32FDF" w:rsidRDefault="00E32FDF" w:rsidP="00E0549B">
      <w:pPr>
        <w:rPr>
          <w:lang w:val="sr-Cyrl-CS"/>
        </w:rPr>
      </w:pPr>
    </w:p>
    <w:p w:rsidR="00E0549B" w:rsidRDefault="00E0549B" w:rsidP="00E0549B"/>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rPr>
          <w:lang w:val="sr-Cyrl-CS"/>
        </w:rPr>
      </w:pPr>
      <w:r>
        <w:br w:type="page"/>
      </w:r>
    </w:p>
    <w:p w:rsidR="00E0549B" w:rsidRDefault="00E0549B" w:rsidP="00E0549B">
      <w:pPr>
        <w:jc w:val="right"/>
        <w:rPr>
          <w:b/>
          <w:lang w:val="sr-Latn-CS"/>
        </w:rPr>
      </w:pPr>
      <w:r>
        <w:rPr>
          <w:b/>
          <w:sz w:val="22"/>
          <w:szCs w:val="22"/>
          <w:lang w:val="sr-Cyrl-CS"/>
        </w:rPr>
        <w:t>образац 8/</w:t>
      </w:r>
      <w:r>
        <w:rPr>
          <w:b/>
          <w:sz w:val="22"/>
          <w:szCs w:val="22"/>
          <w:lang w:val="sr-Latn-CS"/>
        </w:rPr>
        <w:t>5</w:t>
      </w:r>
    </w:p>
    <w:p w:rsidR="00E0549B" w:rsidRDefault="00E0549B" w:rsidP="00E0549B">
      <w:pPr>
        <w:jc w:val="both"/>
        <w:rPr>
          <w:sz w:val="22"/>
          <w:szCs w:val="22"/>
          <w:lang w:val="sr-Latn-CS"/>
        </w:rPr>
      </w:pPr>
    </w:p>
    <w:p w:rsidR="00E0549B" w:rsidRDefault="00E0549B" w:rsidP="00E0549B">
      <w:pPr>
        <w:rPr>
          <w:b/>
        </w:rPr>
      </w:pPr>
      <w:r>
        <w:rPr>
          <w:b/>
          <w:lang w:val="sr-Cyrl-CS"/>
        </w:rPr>
        <w:t>Партија број</w:t>
      </w:r>
      <w:r>
        <w:rPr>
          <w:b/>
          <w:lang w:val="sr-Latn-CS"/>
        </w:rPr>
        <w:t xml:space="preserve"> </w:t>
      </w:r>
      <w:r>
        <w:rPr>
          <w:b/>
        </w:rPr>
        <w:t>5 – Свеже поврће и воће</w:t>
      </w:r>
    </w:p>
    <w:p w:rsidR="00992D3E" w:rsidRDefault="00992D3E" w:rsidP="00992D3E">
      <w:pPr>
        <w:jc w:val="center"/>
        <w:rPr>
          <w:b/>
          <w:sz w:val="22"/>
          <w:szCs w:val="22"/>
          <w:lang w:val="sr-Cyrl-CS"/>
        </w:rPr>
      </w:pPr>
    </w:p>
    <w:p w:rsidR="00992D3E" w:rsidRPr="00A757E7" w:rsidRDefault="00992D3E" w:rsidP="00992D3E">
      <w:pPr>
        <w:jc w:val="center"/>
        <w:rPr>
          <w:b/>
          <w:sz w:val="22"/>
          <w:szCs w:val="22"/>
          <w:lang w:val="sr-Cyrl-CS"/>
        </w:rPr>
      </w:pPr>
      <w:r>
        <w:rPr>
          <w:b/>
          <w:sz w:val="22"/>
          <w:szCs w:val="22"/>
          <w:lang w:val="sr-Cyrl-CS"/>
        </w:rPr>
        <w:t>Структура цене</w:t>
      </w:r>
    </w:p>
    <w:p w:rsidR="00E0549B" w:rsidRDefault="00E0549B" w:rsidP="00E0549B">
      <w:pPr>
        <w:rPr>
          <w:lang w:val="sr-Cyrl-CS"/>
        </w:rPr>
      </w:pPr>
    </w:p>
    <w:tbl>
      <w:tblPr>
        <w:tblW w:w="10709"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90"/>
        <w:gridCol w:w="810"/>
        <w:gridCol w:w="1233"/>
        <w:gridCol w:w="1559"/>
        <w:gridCol w:w="1559"/>
        <w:gridCol w:w="1559"/>
        <w:gridCol w:w="1559"/>
      </w:tblGrid>
      <w:tr w:rsidR="00992D3E" w:rsidRPr="006F0FD6" w:rsidTr="006C59D7">
        <w:trPr>
          <w:trHeight w:val="663"/>
          <w:jc w:val="center"/>
        </w:trPr>
        <w:tc>
          <w:tcPr>
            <w:tcW w:w="540" w:type="dxa"/>
            <w:vAlign w:val="center"/>
          </w:tcPr>
          <w:p w:rsidR="00992D3E" w:rsidRPr="006F0FD6" w:rsidRDefault="00992D3E" w:rsidP="006C59D7">
            <w:pPr>
              <w:jc w:val="center"/>
              <w:rPr>
                <w:i/>
                <w:sz w:val="20"/>
                <w:szCs w:val="20"/>
                <w:lang w:val="sr-Latn-CS"/>
              </w:rPr>
            </w:pPr>
            <w:r w:rsidRPr="006F0FD6">
              <w:rPr>
                <w:i/>
                <w:sz w:val="20"/>
                <w:szCs w:val="20"/>
                <w:lang w:val="sr-Cyrl-CS"/>
              </w:rPr>
              <w:t>Ред бр.</w:t>
            </w:r>
          </w:p>
        </w:tc>
        <w:tc>
          <w:tcPr>
            <w:tcW w:w="1890" w:type="dxa"/>
            <w:vAlign w:val="center"/>
          </w:tcPr>
          <w:p w:rsidR="00992D3E" w:rsidRPr="006F0FD6" w:rsidRDefault="00992D3E" w:rsidP="006C59D7">
            <w:pPr>
              <w:jc w:val="center"/>
              <w:rPr>
                <w:i/>
                <w:sz w:val="20"/>
                <w:szCs w:val="20"/>
                <w:lang w:val="sr-Latn-CS"/>
              </w:rPr>
            </w:pPr>
            <w:r w:rsidRPr="006F0FD6">
              <w:rPr>
                <w:i/>
                <w:sz w:val="20"/>
                <w:szCs w:val="20"/>
                <w:lang w:val="sr-Cyrl-CS"/>
              </w:rPr>
              <w:t>НАЗИВ</w:t>
            </w:r>
          </w:p>
        </w:tc>
        <w:tc>
          <w:tcPr>
            <w:tcW w:w="810" w:type="dxa"/>
            <w:vAlign w:val="center"/>
          </w:tcPr>
          <w:p w:rsidR="00992D3E" w:rsidRPr="006F0FD6" w:rsidRDefault="00992D3E" w:rsidP="006C59D7">
            <w:pPr>
              <w:jc w:val="center"/>
              <w:rPr>
                <w:i/>
                <w:sz w:val="20"/>
                <w:szCs w:val="20"/>
                <w:lang w:val="sr-Latn-CS"/>
              </w:rPr>
            </w:pPr>
            <w:r w:rsidRPr="006F0FD6">
              <w:rPr>
                <w:i/>
                <w:sz w:val="20"/>
                <w:szCs w:val="20"/>
                <w:lang w:val="sr-Cyrl-CS"/>
              </w:rPr>
              <w:t>Јед. мере</w:t>
            </w:r>
          </w:p>
        </w:tc>
        <w:tc>
          <w:tcPr>
            <w:tcW w:w="1233" w:type="dxa"/>
            <w:vAlign w:val="center"/>
          </w:tcPr>
          <w:p w:rsidR="00992D3E" w:rsidRPr="006F0FD6" w:rsidRDefault="00232948" w:rsidP="00232948">
            <w:pPr>
              <w:jc w:val="center"/>
              <w:rPr>
                <w:i/>
                <w:sz w:val="20"/>
                <w:szCs w:val="20"/>
                <w:lang w:val="sr-Cyrl-CS"/>
              </w:rPr>
            </w:pPr>
            <w:r>
              <w:rPr>
                <w:i/>
                <w:sz w:val="20"/>
                <w:szCs w:val="20"/>
                <w:lang w:val="sr-Cyrl-CS"/>
              </w:rPr>
              <w:t>Оквирна к</w:t>
            </w:r>
            <w:r w:rsidR="00992D3E">
              <w:rPr>
                <w:i/>
                <w:sz w:val="20"/>
                <w:szCs w:val="20"/>
                <w:lang w:val="sr-Cyrl-CS"/>
              </w:rPr>
              <w:t>оличи</w:t>
            </w:r>
            <w:r w:rsidR="00992D3E" w:rsidRPr="006F0FD6">
              <w:rPr>
                <w:i/>
                <w:sz w:val="20"/>
                <w:szCs w:val="20"/>
                <w:lang w:val="sr-Cyrl-CS"/>
              </w:rPr>
              <w:t>на</w:t>
            </w:r>
          </w:p>
        </w:tc>
        <w:tc>
          <w:tcPr>
            <w:tcW w:w="1559" w:type="dxa"/>
            <w:vAlign w:val="center"/>
          </w:tcPr>
          <w:p w:rsidR="00992D3E" w:rsidRPr="006F0FD6" w:rsidRDefault="00992D3E" w:rsidP="00697689">
            <w:pPr>
              <w:jc w:val="center"/>
              <w:rPr>
                <w:i/>
                <w:sz w:val="20"/>
                <w:szCs w:val="20"/>
                <w:lang w:val="sr-Latn-CS"/>
              </w:rPr>
            </w:pPr>
            <w:r w:rsidRPr="00697689">
              <w:rPr>
                <w:i/>
                <w:sz w:val="20"/>
                <w:szCs w:val="20"/>
                <w:lang w:val="sr-Cyrl-CS"/>
              </w:rPr>
              <w:t>Динамика испоруке</w:t>
            </w:r>
          </w:p>
        </w:tc>
        <w:tc>
          <w:tcPr>
            <w:tcW w:w="1559" w:type="dxa"/>
            <w:vAlign w:val="center"/>
          </w:tcPr>
          <w:p w:rsidR="00992D3E" w:rsidRPr="000F58D7" w:rsidRDefault="00992D3E" w:rsidP="006C59D7">
            <w:pPr>
              <w:jc w:val="center"/>
              <w:rPr>
                <w:i/>
                <w:sz w:val="18"/>
                <w:szCs w:val="18"/>
                <w:lang w:val="sr-Latn-CS"/>
              </w:rPr>
            </w:pPr>
            <w:r w:rsidRPr="000F58D7">
              <w:rPr>
                <w:i/>
                <w:sz w:val="18"/>
                <w:szCs w:val="18"/>
                <w:lang w:val="sr-Cyrl-CS"/>
              </w:rPr>
              <w:t>Цена по јед.мере ез ПДВ</w:t>
            </w:r>
          </w:p>
        </w:tc>
        <w:tc>
          <w:tcPr>
            <w:tcW w:w="1559" w:type="dxa"/>
            <w:vAlign w:val="center"/>
          </w:tcPr>
          <w:p w:rsidR="00992D3E" w:rsidRDefault="00992D3E" w:rsidP="006C59D7">
            <w:pPr>
              <w:ind w:right="-108"/>
              <w:jc w:val="center"/>
              <w:rPr>
                <w:i/>
                <w:sz w:val="20"/>
                <w:szCs w:val="20"/>
                <w:lang w:val="sr-Latn-CS"/>
              </w:rPr>
            </w:pPr>
            <w:r>
              <w:rPr>
                <w:i/>
                <w:sz w:val="20"/>
                <w:szCs w:val="20"/>
                <w:lang w:val="sr-Cyrl-CS"/>
              </w:rPr>
              <w:t>Стопа ПДВ</w:t>
            </w:r>
          </w:p>
        </w:tc>
        <w:tc>
          <w:tcPr>
            <w:tcW w:w="1559" w:type="dxa"/>
            <w:vAlign w:val="center"/>
          </w:tcPr>
          <w:p w:rsidR="00992D3E" w:rsidRDefault="00992D3E" w:rsidP="006C59D7">
            <w:pPr>
              <w:jc w:val="center"/>
              <w:rPr>
                <w:i/>
                <w:sz w:val="20"/>
                <w:szCs w:val="20"/>
                <w:lang w:val="sr-Latn-CS"/>
              </w:rPr>
            </w:pPr>
            <w:r>
              <w:rPr>
                <w:i/>
                <w:sz w:val="20"/>
                <w:szCs w:val="20"/>
                <w:lang w:val="sr-Cyrl-CS"/>
              </w:rPr>
              <w:t>Укупно без ПДВ</w:t>
            </w: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Банана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Бресква</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700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Грожђе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Latn-CS"/>
              </w:rPr>
            </w:pPr>
            <w:r w:rsidRPr="00247E57">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Шљива</w:t>
            </w:r>
            <w:r w:rsidRPr="006F0FD6">
              <w:rPr>
                <w:sz w:val="20"/>
                <w:szCs w:val="20"/>
              </w:rPr>
              <w:t xml:space="preserve"> </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Зелен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Јабука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2500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Целер</w:t>
            </w:r>
          </w:p>
        </w:tc>
        <w:tc>
          <w:tcPr>
            <w:tcW w:w="810" w:type="dxa"/>
            <w:vAlign w:val="center"/>
          </w:tcPr>
          <w:p w:rsidR="006C0D26" w:rsidRPr="006F0FD6" w:rsidRDefault="006C0D26" w:rsidP="006C59D7">
            <w:pPr>
              <w:jc w:val="center"/>
              <w:rPr>
                <w:sz w:val="20"/>
                <w:szCs w:val="20"/>
                <w:lang w:val="sr-Latn-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Плави</w:t>
            </w:r>
            <w:r w:rsidRPr="006F0FD6">
              <w:rPr>
                <w:sz w:val="20"/>
                <w:szCs w:val="20"/>
              </w:rPr>
              <w:t xml:space="preserve"> </w:t>
            </w:r>
            <w:r>
              <w:rPr>
                <w:sz w:val="20"/>
                <w:szCs w:val="20"/>
              </w:rPr>
              <w:t>патлиџан</w:t>
            </w:r>
          </w:p>
        </w:tc>
        <w:tc>
          <w:tcPr>
            <w:tcW w:w="810" w:type="dxa"/>
            <w:vAlign w:val="center"/>
          </w:tcPr>
          <w:p w:rsidR="006C0D26" w:rsidRPr="006F0FD6" w:rsidRDefault="006C0D26" w:rsidP="006C59D7">
            <w:pPr>
              <w:jc w:val="center"/>
              <w:rPr>
                <w:sz w:val="20"/>
                <w:szCs w:val="20"/>
                <w:lang w:val="sr-Cyrl-CS"/>
              </w:rPr>
            </w:pPr>
            <w:r>
              <w:rPr>
                <w:sz w:val="20"/>
                <w:szCs w:val="20"/>
                <w:lang w:val="sr-Cyrl-CS"/>
              </w:rPr>
              <w:t>ком</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247E57">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Келераба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Кисели</w:t>
            </w:r>
            <w:r w:rsidRPr="006F0FD6">
              <w:rPr>
                <w:sz w:val="20"/>
                <w:szCs w:val="20"/>
              </w:rPr>
              <w:t xml:space="preserve"> </w:t>
            </w:r>
            <w:r>
              <w:rPr>
                <w:sz w:val="20"/>
                <w:szCs w:val="20"/>
              </w:rPr>
              <w:t>купус</w:t>
            </w:r>
            <w:r w:rsidRPr="006F0FD6">
              <w:rPr>
                <w:sz w:val="20"/>
                <w:szCs w:val="20"/>
              </w:rPr>
              <w:t xml:space="preserve"> </w:t>
            </w:r>
            <w:r>
              <w:rPr>
                <w:sz w:val="20"/>
                <w:szCs w:val="20"/>
              </w:rPr>
              <w:t>прокола</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Краставац</w:t>
            </w:r>
            <w:r w:rsidRPr="006F0FD6">
              <w:rPr>
                <w:sz w:val="20"/>
                <w:szCs w:val="20"/>
              </w:rPr>
              <w:t xml:space="preserve"> </w:t>
            </w:r>
            <w:r>
              <w:rPr>
                <w:sz w:val="20"/>
                <w:szCs w:val="20"/>
              </w:rPr>
              <w:t>свежи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1500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6000</w:t>
            </w:r>
          </w:p>
        </w:tc>
        <w:tc>
          <w:tcPr>
            <w:tcW w:w="1559" w:type="dxa"/>
            <w:vAlign w:val="center"/>
          </w:tcPr>
          <w:p w:rsidR="006C0D26" w:rsidRPr="00247E57" w:rsidRDefault="006C0D26" w:rsidP="00697689">
            <w:pPr>
              <w:jc w:val="center"/>
              <w:rPr>
                <w:sz w:val="20"/>
                <w:szCs w:val="20"/>
              </w:rPr>
            </w:pPr>
            <w:r>
              <w:rPr>
                <w:sz w:val="20"/>
                <w:szCs w:val="20"/>
              </w:rPr>
              <w:t>Два пута недељно</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Кромпир</w:t>
            </w:r>
            <w:r w:rsidRPr="006F0FD6">
              <w:rPr>
                <w:sz w:val="20"/>
                <w:szCs w:val="20"/>
              </w:rPr>
              <w:t xml:space="preserve"> </w:t>
            </w:r>
            <w:r>
              <w:rPr>
                <w:sz w:val="20"/>
                <w:szCs w:val="20"/>
              </w:rPr>
              <w:t>млади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82"/>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Крушке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Купус</w:t>
            </w:r>
            <w:r w:rsidRPr="006F0FD6">
              <w:rPr>
                <w:sz w:val="20"/>
                <w:szCs w:val="20"/>
              </w:rPr>
              <w:t xml:space="preserve"> </w:t>
            </w:r>
            <w:r>
              <w:rPr>
                <w:sz w:val="20"/>
                <w:szCs w:val="20"/>
              </w:rPr>
              <w:t>слатки</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3000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Лимун</w:t>
            </w:r>
          </w:p>
        </w:tc>
        <w:tc>
          <w:tcPr>
            <w:tcW w:w="810" w:type="dxa"/>
            <w:vAlign w:val="center"/>
          </w:tcPr>
          <w:p w:rsidR="006C0D26" w:rsidRPr="006F0FD6" w:rsidRDefault="006C0D26" w:rsidP="006C59D7">
            <w:pPr>
              <w:jc w:val="center"/>
              <w:rPr>
                <w:sz w:val="20"/>
                <w:szCs w:val="20"/>
                <w:lang w:val="sr-Cyrl-CS"/>
              </w:rPr>
            </w:pPr>
            <w:r w:rsidRPr="006F0FD6">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sidRPr="0003098E">
              <w:rPr>
                <w:sz w:val="20"/>
                <w:szCs w:val="20"/>
                <w:lang w:val="sr-Cyrl-CS"/>
              </w:rPr>
              <w:t>По захтеву наручиоца</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6C0D26" w:rsidRPr="006F0FD6" w:rsidTr="00992D3E">
        <w:trPr>
          <w:trHeight w:val="261"/>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Нектарине</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600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05"/>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Броколи</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200</w:t>
            </w:r>
          </w:p>
        </w:tc>
        <w:tc>
          <w:tcPr>
            <w:tcW w:w="1559" w:type="dxa"/>
            <w:vAlign w:val="center"/>
          </w:tcPr>
          <w:p w:rsidR="006C0D26" w:rsidRPr="006F0FD6" w:rsidRDefault="006C0D26" w:rsidP="00697689">
            <w:pPr>
              <w:jc w:val="center"/>
              <w:rPr>
                <w:sz w:val="20"/>
                <w:szCs w:val="20"/>
                <w:lang w:val="sr-Latn-CS"/>
              </w:rPr>
            </w:pPr>
            <w:r w:rsidRPr="0003098E">
              <w:rPr>
                <w:sz w:val="20"/>
                <w:szCs w:val="20"/>
                <w:lang w:val="sr-Latn-CS"/>
              </w:rPr>
              <w:t>По захтеву наручиоца</w:t>
            </w: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c>
          <w:tcPr>
            <w:tcW w:w="1559" w:type="dxa"/>
          </w:tcPr>
          <w:p w:rsidR="006C0D26" w:rsidRPr="006F0FD6" w:rsidRDefault="006C0D26" w:rsidP="006C59D7">
            <w:pPr>
              <w:jc w:val="center"/>
              <w:rPr>
                <w:sz w:val="20"/>
                <w:szCs w:val="20"/>
                <w:lang w:val="sr-Latn-CS"/>
              </w:rPr>
            </w:pPr>
          </w:p>
        </w:tc>
      </w:tr>
      <w:tr w:rsidR="006C0D26" w:rsidRPr="006F0FD6" w:rsidTr="00992D3E">
        <w:trPr>
          <w:trHeight w:val="297"/>
          <w:jc w:val="center"/>
        </w:trPr>
        <w:tc>
          <w:tcPr>
            <w:tcW w:w="540" w:type="dxa"/>
            <w:vAlign w:val="center"/>
          </w:tcPr>
          <w:p w:rsidR="006C0D26" w:rsidRPr="006F0FD6" w:rsidRDefault="006C0D26" w:rsidP="00992D3E">
            <w:pPr>
              <w:numPr>
                <w:ilvl w:val="0"/>
                <w:numId w:val="36"/>
              </w:numPr>
              <w:jc w:val="both"/>
              <w:rPr>
                <w:sz w:val="20"/>
                <w:szCs w:val="20"/>
                <w:lang w:val="sr-Latn-CS"/>
              </w:rPr>
            </w:pPr>
          </w:p>
        </w:tc>
        <w:tc>
          <w:tcPr>
            <w:tcW w:w="1890" w:type="dxa"/>
          </w:tcPr>
          <w:p w:rsidR="006C0D26" w:rsidRPr="006F0FD6" w:rsidRDefault="006C0D26" w:rsidP="006C59D7">
            <w:pPr>
              <w:rPr>
                <w:sz w:val="20"/>
                <w:szCs w:val="20"/>
              </w:rPr>
            </w:pPr>
            <w:r>
              <w:rPr>
                <w:sz w:val="20"/>
                <w:szCs w:val="20"/>
              </w:rPr>
              <w:t>Бели</w:t>
            </w:r>
            <w:r w:rsidRPr="006F0FD6">
              <w:rPr>
                <w:sz w:val="20"/>
                <w:szCs w:val="20"/>
              </w:rPr>
              <w:t xml:space="preserve"> </w:t>
            </w:r>
            <w:r>
              <w:rPr>
                <w:sz w:val="20"/>
                <w:szCs w:val="20"/>
              </w:rPr>
              <w:t>лук</w:t>
            </w:r>
          </w:p>
        </w:tc>
        <w:tc>
          <w:tcPr>
            <w:tcW w:w="810" w:type="dxa"/>
            <w:vAlign w:val="center"/>
          </w:tcPr>
          <w:p w:rsidR="006C0D26" w:rsidRPr="006F0FD6" w:rsidRDefault="006C0D26" w:rsidP="006C59D7">
            <w:pPr>
              <w:jc w:val="center"/>
              <w:rPr>
                <w:sz w:val="20"/>
                <w:szCs w:val="20"/>
                <w:lang w:val="sr-Cyrl-CS"/>
              </w:rPr>
            </w:pPr>
            <w:r>
              <w:rPr>
                <w:sz w:val="20"/>
                <w:szCs w:val="20"/>
                <w:lang w:val="sr-Cyrl-CS"/>
              </w:rPr>
              <w:t>кг</w:t>
            </w:r>
          </w:p>
        </w:tc>
        <w:tc>
          <w:tcPr>
            <w:tcW w:w="1233" w:type="dxa"/>
          </w:tcPr>
          <w:p w:rsidR="006C0D26" w:rsidRPr="006F0FD6" w:rsidRDefault="006C0D26" w:rsidP="006C59D7">
            <w:pPr>
              <w:jc w:val="center"/>
              <w:rPr>
                <w:sz w:val="20"/>
                <w:szCs w:val="20"/>
              </w:rPr>
            </w:pPr>
            <w:r w:rsidRPr="006F0FD6">
              <w:rPr>
                <w:sz w:val="20"/>
                <w:szCs w:val="20"/>
              </w:rPr>
              <w:t>100</w:t>
            </w:r>
          </w:p>
        </w:tc>
        <w:tc>
          <w:tcPr>
            <w:tcW w:w="1559" w:type="dxa"/>
            <w:vAlign w:val="center"/>
          </w:tcPr>
          <w:p w:rsidR="006C0D26" w:rsidRPr="006F0FD6" w:rsidRDefault="006C0D26" w:rsidP="00697689">
            <w:pPr>
              <w:jc w:val="center"/>
              <w:rPr>
                <w:sz w:val="20"/>
                <w:szCs w:val="20"/>
                <w:lang w:val="sr-Cyrl-CS"/>
              </w:rPr>
            </w:pPr>
            <w:r>
              <w:rPr>
                <w:sz w:val="20"/>
                <w:szCs w:val="20"/>
                <w:lang w:val="sr-Cyrl-CS"/>
              </w:rPr>
              <w:t>Два пута недељно</w:t>
            </w: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c>
          <w:tcPr>
            <w:tcW w:w="1559" w:type="dxa"/>
          </w:tcPr>
          <w:p w:rsidR="006C0D26" w:rsidRPr="006F0FD6" w:rsidRDefault="006C0D26"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Лук</w:t>
            </w:r>
            <w:r w:rsidRPr="006F0FD6">
              <w:rPr>
                <w:sz w:val="20"/>
                <w:szCs w:val="20"/>
              </w:rPr>
              <w:t xml:space="preserve"> </w:t>
            </w:r>
            <w:r>
              <w:rPr>
                <w:sz w:val="20"/>
                <w:szCs w:val="20"/>
              </w:rPr>
              <w:t>љубичасти</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30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Црни</w:t>
            </w:r>
            <w:r w:rsidRPr="006F0FD6">
              <w:rPr>
                <w:sz w:val="20"/>
                <w:szCs w:val="20"/>
              </w:rPr>
              <w:t xml:space="preserve"> </w:t>
            </w:r>
            <w:r>
              <w:rPr>
                <w:sz w:val="20"/>
                <w:szCs w:val="20"/>
              </w:rPr>
              <w:t>лук</w:t>
            </w:r>
          </w:p>
        </w:tc>
        <w:tc>
          <w:tcPr>
            <w:tcW w:w="810" w:type="dxa"/>
            <w:vAlign w:val="center"/>
          </w:tcPr>
          <w:p w:rsidR="00FE39CA" w:rsidRPr="006F0FD6" w:rsidRDefault="00FE39CA" w:rsidP="006C59D7">
            <w:pPr>
              <w:jc w:val="center"/>
              <w:rPr>
                <w:sz w:val="20"/>
                <w:szCs w:val="20"/>
                <w:lang w:val="sr-Cyrl-CS"/>
              </w:rPr>
            </w:pPr>
            <w:r>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1700</w:t>
            </w:r>
          </w:p>
        </w:tc>
        <w:tc>
          <w:tcPr>
            <w:tcW w:w="1559" w:type="dxa"/>
            <w:vAlign w:val="center"/>
          </w:tcPr>
          <w:p w:rsidR="00FE39CA" w:rsidRPr="00247E57" w:rsidRDefault="00FE39CA" w:rsidP="00697689">
            <w:pPr>
              <w:jc w:val="center"/>
              <w:rPr>
                <w:sz w:val="20"/>
                <w:szCs w:val="20"/>
              </w:rPr>
            </w:pPr>
            <w:r>
              <w:rPr>
                <w:sz w:val="20"/>
                <w:szCs w:val="20"/>
              </w:rPr>
              <w:t>Два пута недељно</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Мандарине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800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Поморанџе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бабура</w:t>
            </w:r>
          </w:p>
        </w:tc>
        <w:tc>
          <w:tcPr>
            <w:tcW w:w="810" w:type="dxa"/>
            <w:vAlign w:val="center"/>
          </w:tcPr>
          <w:p w:rsidR="00FE39CA" w:rsidRPr="009C5284"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47"/>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Паприка</w:t>
            </w:r>
            <w:r w:rsidRPr="006F0FD6">
              <w:rPr>
                <w:sz w:val="20"/>
                <w:szCs w:val="20"/>
              </w:rPr>
              <w:t xml:space="preserve"> </w:t>
            </w:r>
            <w:r>
              <w:rPr>
                <w:sz w:val="20"/>
                <w:szCs w:val="20"/>
              </w:rPr>
              <w:t>љута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50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Мирођија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 xml:space="preserve">По захтеву </w:t>
            </w:r>
            <w:r w:rsidRPr="0003098E">
              <w:rPr>
                <w:sz w:val="20"/>
                <w:szCs w:val="20"/>
                <w:lang w:val="sr-Cyrl-CS"/>
              </w:rPr>
              <w:lastRenderedPageBreak/>
              <w:t>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Парадајз</w:t>
            </w:r>
            <w:r w:rsidRPr="006F0FD6">
              <w:rPr>
                <w:sz w:val="20"/>
                <w:szCs w:val="20"/>
              </w:rPr>
              <w:t xml:space="preserve"> </w:t>
            </w:r>
            <w:r>
              <w:rPr>
                <w:sz w:val="20"/>
                <w:szCs w:val="20"/>
              </w:rPr>
              <w:t>свеж</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2000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Пасуљ</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400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82"/>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Празилук</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г</w:t>
            </w:r>
          </w:p>
        </w:tc>
        <w:tc>
          <w:tcPr>
            <w:tcW w:w="1233" w:type="dxa"/>
          </w:tcPr>
          <w:p w:rsidR="00FE39CA" w:rsidRPr="006F0FD6" w:rsidRDefault="00FE39CA" w:rsidP="006C59D7">
            <w:pPr>
              <w:jc w:val="center"/>
              <w:rPr>
                <w:sz w:val="20"/>
                <w:szCs w:val="20"/>
              </w:rPr>
            </w:pPr>
            <w:r w:rsidRPr="006F0FD6">
              <w:rPr>
                <w:sz w:val="20"/>
                <w:szCs w:val="20"/>
              </w:rPr>
              <w:t>500</w:t>
            </w:r>
          </w:p>
        </w:tc>
        <w:tc>
          <w:tcPr>
            <w:tcW w:w="1559" w:type="dxa"/>
            <w:vAlign w:val="center"/>
          </w:tcPr>
          <w:p w:rsidR="00FE39CA" w:rsidRPr="006F0FD6" w:rsidRDefault="00FE39CA" w:rsidP="00697689">
            <w:pPr>
              <w:jc w:val="center"/>
              <w:rPr>
                <w:sz w:val="20"/>
                <w:szCs w:val="20"/>
                <w:lang w:val="sr-Latn-CS"/>
              </w:rPr>
            </w:pPr>
            <w:r w:rsidRPr="0003098E">
              <w:rPr>
                <w:sz w:val="20"/>
                <w:szCs w:val="20"/>
                <w:lang w:val="sr-Latn-CS"/>
              </w:rPr>
              <w:t>По захтеву наручиоца</w:t>
            </w: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c>
          <w:tcPr>
            <w:tcW w:w="1559" w:type="dxa"/>
          </w:tcPr>
          <w:p w:rsidR="00FE39CA" w:rsidRPr="006F0FD6" w:rsidRDefault="00FE39CA" w:rsidP="006C59D7">
            <w:pPr>
              <w:jc w:val="center"/>
              <w:rPr>
                <w:sz w:val="20"/>
                <w:szCs w:val="20"/>
                <w:lang w:val="sr-Latn-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Печурке</w:t>
            </w:r>
            <w:r w:rsidRPr="006F0FD6">
              <w:rPr>
                <w:sz w:val="20"/>
                <w:szCs w:val="20"/>
              </w:rPr>
              <w:t xml:space="preserve">  </w:t>
            </w:r>
            <w:r>
              <w:rPr>
                <w:sz w:val="20"/>
                <w:szCs w:val="20"/>
              </w:rPr>
              <w:t>шампињони</w:t>
            </w:r>
            <w:r w:rsidRPr="006F0FD6">
              <w:rPr>
                <w:sz w:val="20"/>
                <w:szCs w:val="20"/>
              </w:rPr>
              <w:t xml:space="preserve"> </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900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Шаргарепа</w:t>
            </w:r>
            <w:r w:rsidRPr="006F0FD6">
              <w:rPr>
                <w:sz w:val="20"/>
                <w:szCs w:val="20"/>
              </w:rPr>
              <w:t xml:space="preserve"> </w:t>
            </w:r>
            <w:r>
              <w:rPr>
                <w:sz w:val="20"/>
                <w:szCs w:val="20"/>
              </w:rPr>
              <w:t>свежа</w:t>
            </w:r>
          </w:p>
        </w:tc>
        <w:tc>
          <w:tcPr>
            <w:tcW w:w="810" w:type="dxa"/>
            <w:vAlign w:val="center"/>
          </w:tcPr>
          <w:p w:rsidR="00FE39CA" w:rsidRPr="006F0FD6" w:rsidRDefault="00FE39CA" w:rsidP="006C59D7">
            <w:pPr>
              <w:jc w:val="center"/>
              <w:rPr>
                <w:sz w:val="20"/>
                <w:szCs w:val="20"/>
                <w:lang w:val="sr-Latn-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1000</w:t>
            </w:r>
          </w:p>
        </w:tc>
        <w:tc>
          <w:tcPr>
            <w:tcW w:w="1559" w:type="dxa"/>
            <w:vAlign w:val="center"/>
          </w:tcPr>
          <w:p w:rsidR="00FE39CA" w:rsidRPr="006F0FD6" w:rsidRDefault="00FE39CA" w:rsidP="00697689">
            <w:pPr>
              <w:jc w:val="center"/>
              <w:rPr>
                <w:sz w:val="20"/>
                <w:szCs w:val="20"/>
                <w:lang w:val="sr-Cyrl-CS"/>
              </w:rPr>
            </w:pPr>
            <w:r>
              <w:rPr>
                <w:sz w:val="20"/>
                <w:szCs w:val="20"/>
                <w:lang w:val="sr-Cyrl-CS"/>
              </w:rPr>
              <w:t>Два пута недељно</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Рукола</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w:t>
            </w:r>
            <w:r>
              <w:rPr>
                <w:sz w:val="20"/>
                <w:szCs w:val="20"/>
                <w:lang w:val="sr-Cyrl-CS"/>
              </w:rPr>
              <w:t>ом</w:t>
            </w:r>
          </w:p>
        </w:tc>
        <w:tc>
          <w:tcPr>
            <w:tcW w:w="1233" w:type="dxa"/>
          </w:tcPr>
          <w:p w:rsidR="00FE39CA" w:rsidRPr="006F0FD6" w:rsidRDefault="00FE39CA" w:rsidP="006C59D7">
            <w:pPr>
              <w:jc w:val="center"/>
              <w:rPr>
                <w:sz w:val="20"/>
                <w:szCs w:val="20"/>
              </w:rPr>
            </w:pPr>
            <w:r w:rsidRPr="006F0FD6">
              <w:rPr>
                <w:sz w:val="20"/>
                <w:szCs w:val="20"/>
              </w:rPr>
              <w:t>10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Зелена</w:t>
            </w:r>
            <w:r w:rsidRPr="006F0FD6">
              <w:rPr>
                <w:sz w:val="20"/>
                <w:szCs w:val="20"/>
              </w:rPr>
              <w:t xml:space="preserve"> </w:t>
            </w:r>
            <w:r>
              <w:rPr>
                <w:sz w:val="20"/>
                <w:szCs w:val="20"/>
              </w:rPr>
              <w:t>салата</w:t>
            </w:r>
          </w:p>
        </w:tc>
        <w:tc>
          <w:tcPr>
            <w:tcW w:w="810" w:type="dxa"/>
            <w:vAlign w:val="center"/>
          </w:tcPr>
          <w:p w:rsidR="00FE39CA" w:rsidRPr="006F0FD6" w:rsidRDefault="00FE39CA" w:rsidP="006C59D7">
            <w:pPr>
              <w:jc w:val="center"/>
              <w:rPr>
                <w:sz w:val="20"/>
                <w:szCs w:val="20"/>
                <w:lang w:val="sr-Cyrl-CS"/>
              </w:rPr>
            </w:pPr>
            <w:r>
              <w:rPr>
                <w:sz w:val="20"/>
                <w:szCs w:val="20"/>
                <w:lang w:val="sr-Cyrl-CS"/>
              </w:rPr>
              <w:t>ком</w:t>
            </w:r>
          </w:p>
        </w:tc>
        <w:tc>
          <w:tcPr>
            <w:tcW w:w="1233" w:type="dxa"/>
          </w:tcPr>
          <w:p w:rsidR="00FE39CA" w:rsidRPr="006F0FD6" w:rsidRDefault="00FE39CA" w:rsidP="006C59D7">
            <w:pPr>
              <w:jc w:val="center"/>
              <w:rPr>
                <w:sz w:val="20"/>
                <w:szCs w:val="20"/>
              </w:rPr>
            </w:pPr>
            <w:r w:rsidRPr="006F0FD6">
              <w:rPr>
                <w:sz w:val="20"/>
                <w:szCs w:val="20"/>
              </w:rPr>
              <w:t>1500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992D3E">
        <w:trPr>
          <w:trHeight w:val="261"/>
          <w:jc w:val="center"/>
        </w:trPr>
        <w:tc>
          <w:tcPr>
            <w:tcW w:w="540" w:type="dxa"/>
            <w:vAlign w:val="center"/>
          </w:tcPr>
          <w:p w:rsidR="00FE39CA" w:rsidRPr="006F0FD6" w:rsidRDefault="00FE39CA" w:rsidP="00992D3E">
            <w:pPr>
              <w:numPr>
                <w:ilvl w:val="0"/>
                <w:numId w:val="36"/>
              </w:numPr>
              <w:jc w:val="both"/>
              <w:rPr>
                <w:sz w:val="20"/>
                <w:szCs w:val="20"/>
                <w:lang w:val="sr-Latn-CS"/>
              </w:rPr>
            </w:pPr>
          </w:p>
        </w:tc>
        <w:tc>
          <w:tcPr>
            <w:tcW w:w="1890" w:type="dxa"/>
          </w:tcPr>
          <w:p w:rsidR="00FE39CA" w:rsidRPr="006F0FD6" w:rsidRDefault="00FE39CA" w:rsidP="006C59D7">
            <w:pPr>
              <w:rPr>
                <w:sz w:val="20"/>
                <w:szCs w:val="20"/>
              </w:rPr>
            </w:pPr>
            <w:r>
              <w:rPr>
                <w:sz w:val="20"/>
                <w:szCs w:val="20"/>
              </w:rPr>
              <w:t>Тиквице</w:t>
            </w:r>
          </w:p>
        </w:tc>
        <w:tc>
          <w:tcPr>
            <w:tcW w:w="810" w:type="dxa"/>
            <w:vAlign w:val="center"/>
          </w:tcPr>
          <w:p w:rsidR="00FE39CA" w:rsidRPr="006F0FD6" w:rsidRDefault="00FE39CA" w:rsidP="006C59D7">
            <w:pPr>
              <w:jc w:val="center"/>
              <w:rPr>
                <w:sz w:val="20"/>
                <w:szCs w:val="20"/>
                <w:lang w:val="sr-Cyrl-CS"/>
              </w:rPr>
            </w:pPr>
            <w:r w:rsidRPr="006F0FD6">
              <w:rPr>
                <w:sz w:val="20"/>
                <w:szCs w:val="20"/>
                <w:lang w:val="sr-Cyrl-CS"/>
              </w:rPr>
              <w:t>кг</w:t>
            </w:r>
          </w:p>
        </w:tc>
        <w:tc>
          <w:tcPr>
            <w:tcW w:w="1233" w:type="dxa"/>
          </w:tcPr>
          <w:p w:rsidR="00FE39CA" w:rsidRPr="006F0FD6" w:rsidRDefault="00FE39CA" w:rsidP="006C59D7">
            <w:pPr>
              <w:jc w:val="center"/>
              <w:rPr>
                <w:sz w:val="20"/>
                <w:szCs w:val="20"/>
              </w:rPr>
            </w:pPr>
            <w:r w:rsidRPr="006F0FD6">
              <w:rPr>
                <w:sz w:val="20"/>
                <w:szCs w:val="20"/>
              </w:rPr>
              <w:t>1400</w:t>
            </w:r>
          </w:p>
        </w:tc>
        <w:tc>
          <w:tcPr>
            <w:tcW w:w="1559" w:type="dxa"/>
            <w:vAlign w:val="center"/>
          </w:tcPr>
          <w:p w:rsidR="00FE39CA" w:rsidRPr="006F0FD6" w:rsidRDefault="00FE39CA" w:rsidP="00697689">
            <w:pPr>
              <w:jc w:val="center"/>
              <w:rPr>
                <w:sz w:val="20"/>
                <w:szCs w:val="20"/>
                <w:lang w:val="sr-Cyrl-CS"/>
              </w:rPr>
            </w:pPr>
            <w:r w:rsidRPr="0003098E">
              <w:rPr>
                <w:sz w:val="20"/>
                <w:szCs w:val="20"/>
                <w:lang w:val="sr-Cyrl-CS"/>
              </w:rPr>
              <w:t>По захтеву наручиоца</w:t>
            </w: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БЕЗ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ИЗНОС ПДВ</w:t>
            </w:r>
          </w:p>
        </w:tc>
        <w:tc>
          <w:tcPr>
            <w:tcW w:w="1559" w:type="dxa"/>
          </w:tcPr>
          <w:p w:rsidR="00FE39CA" w:rsidRPr="006F0FD6" w:rsidRDefault="00FE39CA" w:rsidP="006C59D7">
            <w:pPr>
              <w:jc w:val="center"/>
              <w:rPr>
                <w:sz w:val="20"/>
                <w:szCs w:val="20"/>
                <w:lang w:val="sr-Cyrl-CS"/>
              </w:rPr>
            </w:pPr>
          </w:p>
        </w:tc>
      </w:tr>
      <w:tr w:rsidR="00FE39CA" w:rsidRPr="006F0FD6" w:rsidTr="006C59D7">
        <w:trPr>
          <w:trHeight w:val="261"/>
          <w:jc w:val="center"/>
        </w:trPr>
        <w:tc>
          <w:tcPr>
            <w:tcW w:w="540" w:type="dxa"/>
            <w:vAlign w:val="center"/>
          </w:tcPr>
          <w:p w:rsidR="00FE39CA" w:rsidRPr="006F0FD6" w:rsidRDefault="00FE39CA" w:rsidP="00992D3E">
            <w:pPr>
              <w:ind w:left="142"/>
              <w:jc w:val="both"/>
              <w:rPr>
                <w:sz w:val="20"/>
                <w:szCs w:val="20"/>
                <w:lang w:val="sr-Latn-CS"/>
              </w:rPr>
            </w:pPr>
          </w:p>
        </w:tc>
        <w:tc>
          <w:tcPr>
            <w:tcW w:w="8610" w:type="dxa"/>
            <w:gridSpan w:val="6"/>
            <w:vAlign w:val="center"/>
          </w:tcPr>
          <w:p w:rsidR="00FE39CA" w:rsidRPr="00540A78" w:rsidRDefault="00FE39CA" w:rsidP="00697689">
            <w:pPr>
              <w:jc w:val="right"/>
              <w:rPr>
                <w:i/>
                <w:sz w:val="20"/>
                <w:szCs w:val="20"/>
                <w:lang w:val="sr-Cyrl-CS"/>
              </w:rPr>
            </w:pPr>
            <w:r>
              <w:rPr>
                <w:i/>
                <w:sz w:val="20"/>
                <w:szCs w:val="20"/>
                <w:lang w:val="sr-Cyrl-CS"/>
              </w:rPr>
              <w:t>УКУПНО ПОНУЂЕНА ЦЕНА СА ПДВ</w:t>
            </w:r>
          </w:p>
        </w:tc>
        <w:tc>
          <w:tcPr>
            <w:tcW w:w="1559" w:type="dxa"/>
          </w:tcPr>
          <w:p w:rsidR="00FE39CA" w:rsidRPr="006F0FD6" w:rsidRDefault="00FE39CA" w:rsidP="006C59D7">
            <w:pPr>
              <w:jc w:val="center"/>
              <w:rPr>
                <w:sz w:val="20"/>
                <w:szCs w:val="20"/>
                <w:lang w:val="sr-Cyrl-CS"/>
              </w:rPr>
            </w:pPr>
          </w:p>
        </w:tc>
      </w:tr>
    </w:tbl>
    <w:p w:rsidR="00E0549B" w:rsidRPr="00E0549B" w:rsidRDefault="00E0549B" w:rsidP="00E0549B">
      <w:pPr>
        <w:rPr>
          <w:lang w:val="sr-Cyrl-CS"/>
        </w:rPr>
      </w:pPr>
    </w:p>
    <w:p w:rsidR="00E0549B"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w:t>
      </w:r>
      <w:r>
        <w:rPr>
          <w:sz w:val="22"/>
          <w:szCs w:val="22"/>
          <w:lang w:val="sr-Cyrl-CS"/>
        </w:rPr>
        <w:t>потпис</w:t>
      </w:r>
      <w:r>
        <w:rPr>
          <w:sz w:val="22"/>
          <w:szCs w:val="22"/>
          <w:lang w:val="sr-Latn-CS"/>
        </w:rPr>
        <w:t>/</w:t>
      </w:r>
    </w:p>
    <w:p w:rsidR="00E0549B" w:rsidRDefault="00E0549B" w:rsidP="00E0549B">
      <w:pPr>
        <w:jc w:val="right"/>
        <w:rPr>
          <w:b/>
          <w:lang w:val="sr-Latn-CS"/>
        </w:rPr>
      </w:pPr>
      <w:r>
        <w:br w:type="page"/>
      </w:r>
      <w:r>
        <w:rPr>
          <w:b/>
          <w:sz w:val="22"/>
          <w:szCs w:val="22"/>
          <w:lang w:val="sr-Cyrl-CS"/>
        </w:rPr>
        <w:lastRenderedPageBreak/>
        <w:t>образац 8/</w:t>
      </w:r>
      <w:r>
        <w:rPr>
          <w:b/>
          <w:sz w:val="22"/>
          <w:szCs w:val="22"/>
          <w:lang w:val="sr-Latn-CS"/>
        </w:rPr>
        <w:t>6</w:t>
      </w:r>
    </w:p>
    <w:p w:rsidR="00E0549B" w:rsidRDefault="00E0549B" w:rsidP="00E0549B">
      <w:pPr>
        <w:jc w:val="center"/>
        <w:rPr>
          <w:b/>
          <w:lang w:val="sr-Latn-CS"/>
        </w:rPr>
      </w:pPr>
    </w:p>
    <w:p w:rsidR="00E0549B" w:rsidRDefault="00E0549B" w:rsidP="00E0549B">
      <w:pPr>
        <w:rPr>
          <w:lang w:val="sr-Latn-CS"/>
        </w:rPr>
      </w:pPr>
    </w:p>
    <w:p w:rsidR="00E0549B" w:rsidRDefault="00E0549B" w:rsidP="00E0549B">
      <w:pPr>
        <w:rPr>
          <w:b/>
          <w:i/>
        </w:rPr>
      </w:pPr>
      <w:r>
        <w:rPr>
          <w:b/>
          <w:lang w:val="sr-Cyrl-CS"/>
        </w:rPr>
        <w:t>Партија број</w:t>
      </w:r>
      <w:r>
        <w:rPr>
          <w:b/>
          <w:lang w:val="sr-Latn-CS"/>
        </w:rPr>
        <w:t xml:space="preserve"> </w:t>
      </w:r>
      <w:r>
        <w:rPr>
          <w:b/>
        </w:rPr>
        <w:t xml:space="preserve">6 – Остале </w:t>
      </w:r>
      <w:r w:rsidRPr="00AF392C">
        <w:rPr>
          <w:b/>
        </w:rPr>
        <w:t>прехрамбене намирнице</w:t>
      </w:r>
      <w:r>
        <w:rPr>
          <w:b/>
          <w:i/>
        </w:rPr>
        <w:t xml:space="preserve"> </w:t>
      </w:r>
    </w:p>
    <w:p w:rsidR="00F10F9C" w:rsidRDefault="00F10F9C" w:rsidP="00E0549B">
      <w:pPr>
        <w:rPr>
          <w:b/>
          <w:i/>
        </w:rPr>
      </w:pPr>
    </w:p>
    <w:p w:rsidR="00F10F9C" w:rsidRPr="003214F3" w:rsidRDefault="00F10F9C" w:rsidP="00F10F9C">
      <w:pPr>
        <w:jc w:val="center"/>
        <w:rPr>
          <w:sz w:val="16"/>
          <w:szCs w:val="16"/>
        </w:rPr>
      </w:pPr>
      <w:r>
        <w:rPr>
          <w:b/>
          <w:sz w:val="22"/>
          <w:szCs w:val="22"/>
          <w:lang w:val="sr-Cyrl-CS"/>
        </w:rPr>
        <w:t>Структура цене</w:t>
      </w:r>
    </w:p>
    <w:p w:rsidR="00E0549B" w:rsidRDefault="00E0549B" w:rsidP="00E0549B"/>
    <w:tbl>
      <w:tblPr>
        <w:tblW w:w="9963" w:type="dxa"/>
        <w:jc w:val="center"/>
        <w:tblInd w:w="-685" w:type="dxa"/>
        <w:tblCellMar>
          <w:left w:w="0" w:type="dxa"/>
          <w:right w:w="0" w:type="dxa"/>
        </w:tblCellMar>
        <w:tblLook w:val="0000" w:firstRow="0" w:lastRow="0" w:firstColumn="0" w:lastColumn="0" w:noHBand="0" w:noVBand="0"/>
      </w:tblPr>
      <w:tblGrid>
        <w:gridCol w:w="572"/>
        <w:gridCol w:w="1517"/>
        <w:gridCol w:w="896"/>
        <w:gridCol w:w="677"/>
        <w:gridCol w:w="1025"/>
        <w:gridCol w:w="971"/>
        <w:gridCol w:w="1179"/>
        <w:gridCol w:w="1042"/>
        <w:gridCol w:w="1042"/>
        <w:gridCol w:w="1042"/>
      </w:tblGrid>
      <w:tr w:rsidR="00232948" w:rsidRPr="009C5284" w:rsidTr="00232948">
        <w:trPr>
          <w:trHeight w:val="775"/>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Ред</w:t>
            </w:r>
            <w:r w:rsidRPr="009C5284">
              <w:rPr>
                <w:i/>
                <w:iCs/>
                <w:sz w:val="20"/>
                <w:szCs w:val="20"/>
                <w:lang w:val="sr-Latn-CS"/>
              </w:rPr>
              <w:t>.</w:t>
            </w:r>
          </w:p>
          <w:p w:rsidR="00EB5C27" w:rsidRPr="009C5284" w:rsidRDefault="00EB5C27" w:rsidP="006C59D7">
            <w:pPr>
              <w:jc w:val="center"/>
              <w:rPr>
                <w:i/>
                <w:iCs/>
                <w:sz w:val="20"/>
                <w:szCs w:val="20"/>
                <w:lang w:val="sr-Latn-CS"/>
              </w:rPr>
            </w:pPr>
            <w:r w:rsidRPr="009C5284">
              <w:rPr>
                <w:i/>
                <w:iCs/>
                <w:sz w:val="20"/>
                <w:szCs w:val="20"/>
                <w:lang w:val="sr-Cyrl-CS"/>
              </w:rPr>
              <w:t>бр</w:t>
            </w:r>
            <w:r w:rsidRPr="009C5284">
              <w:rPr>
                <w:i/>
                <w:iCs/>
                <w:sz w:val="20"/>
                <w:szCs w:val="20"/>
                <w:lang w:val="sr-Latn-CS"/>
              </w:rPr>
              <w:t>.</w:t>
            </w:r>
          </w:p>
          <w:p w:rsidR="00EB5C27" w:rsidRPr="009C5284" w:rsidRDefault="00EB5C27" w:rsidP="006C59D7">
            <w:pPr>
              <w:jc w:val="center"/>
              <w:rPr>
                <w:i/>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p>
          <w:p w:rsidR="00EB5C27" w:rsidRPr="009C5284" w:rsidRDefault="00EB5C27" w:rsidP="006C59D7">
            <w:pPr>
              <w:jc w:val="center"/>
              <w:rPr>
                <w:i/>
                <w:iCs/>
                <w:sz w:val="20"/>
                <w:szCs w:val="20"/>
                <w:lang w:val="sr-Latn-CS"/>
              </w:rPr>
            </w:pPr>
            <w:r w:rsidRPr="009C5284">
              <w:rPr>
                <w:i/>
                <w:iCs/>
                <w:sz w:val="20"/>
                <w:szCs w:val="20"/>
                <w:lang w:val="sr-Cyrl-CS"/>
              </w:rPr>
              <w:t>НАЗИВ</w:t>
            </w:r>
          </w:p>
          <w:p w:rsidR="00EB5C27" w:rsidRPr="009C5284" w:rsidRDefault="00EB5C27" w:rsidP="006C59D7">
            <w:pPr>
              <w:jc w:val="center"/>
              <w:rPr>
                <w:i/>
                <w:iCs/>
                <w:sz w:val="20"/>
                <w:szCs w:val="20"/>
                <w:lang w:val="sr-Latn-CS"/>
              </w:rPr>
            </w:pP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iCs/>
                <w:sz w:val="20"/>
                <w:szCs w:val="20"/>
                <w:lang w:val="sr-Latn-CS"/>
              </w:rPr>
            </w:pPr>
            <w:r w:rsidRPr="00697689">
              <w:rPr>
                <w:i/>
                <w:iCs/>
                <w:sz w:val="20"/>
                <w:szCs w:val="20"/>
                <w:lang w:val="sr-Cyrl-CS"/>
              </w:rPr>
              <w:t>Паковање</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B5C27" w:rsidRPr="009C5284" w:rsidRDefault="00EB5C27" w:rsidP="006C59D7">
            <w:pPr>
              <w:jc w:val="center"/>
              <w:rPr>
                <w:i/>
                <w:iCs/>
                <w:sz w:val="20"/>
                <w:szCs w:val="20"/>
                <w:lang w:val="sr-Latn-CS"/>
              </w:rPr>
            </w:pPr>
            <w:r w:rsidRPr="009C5284">
              <w:rPr>
                <w:i/>
                <w:iCs/>
                <w:sz w:val="20"/>
                <w:szCs w:val="20"/>
                <w:lang w:val="sr-Cyrl-CS"/>
              </w:rPr>
              <w:t>Јед. мере</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9C5284" w:rsidRDefault="00232948" w:rsidP="00232948">
            <w:pPr>
              <w:jc w:val="center"/>
              <w:rPr>
                <w:i/>
                <w:iCs/>
                <w:sz w:val="20"/>
                <w:szCs w:val="20"/>
                <w:lang w:val="sr-Latn-CS"/>
              </w:rPr>
            </w:pPr>
            <w:r>
              <w:rPr>
                <w:i/>
                <w:iCs/>
                <w:sz w:val="20"/>
                <w:szCs w:val="20"/>
                <w:lang w:val="sr-Cyrl-CS"/>
              </w:rPr>
              <w:t>Оквирна к</w:t>
            </w:r>
            <w:r w:rsidR="00EB5C27" w:rsidRPr="009C5284">
              <w:rPr>
                <w:i/>
                <w:iCs/>
                <w:sz w:val="20"/>
                <w:szCs w:val="20"/>
                <w:lang w:val="sr-Cyrl-CS"/>
              </w:rPr>
              <w:t>оличина</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Динамика испоруке</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5C27" w:rsidRPr="00697689" w:rsidRDefault="00EB5C27" w:rsidP="00697689">
            <w:pPr>
              <w:jc w:val="center"/>
              <w:rPr>
                <w:i/>
                <w:sz w:val="20"/>
                <w:szCs w:val="20"/>
                <w:lang w:val="sr-Latn-CS"/>
              </w:rPr>
            </w:pPr>
            <w:r w:rsidRPr="00697689">
              <w:rPr>
                <w:i/>
                <w:sz w:val="20"/>
                <w:szCs w:val="20"/>
                <w:lang w:val="sr-Cyrl-CS"/>
              </w:rPr>
              <w:t>Рок трајања од момента испоруке</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Pr="000F58D7" w:rsidRDefault="00EB5C27" w:rsidP="006C59D7">
            <w:pPr>
              <w:jc w:val="center"/>
              <w:rPr>
                <w:i/>
                <w:sz w:val="18"/>
                <w:szCs w:val="18"/>
                <w:lang w:val="sr-Latn-CS"/>
              </w:rPr>
            </w:pPr>
            <w:r w:rsidRPr="000F58D7">
              <w:rPr>
                <w:i/>
                <w:sz w:val="18"/>
                <w:szCs w:val="18"/>
                <w:lang w:val="sr-Cyrl-CS"/>
              </w:rPr>
              <w:t>Цена по јед.мере ез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ind w:right="-108"/>
              <w:jc w:val="center"/>
              <w:rPr>
                <w:i/>
                <w:sz w:val="20"/>
                <w:szCs w:val="20"/>
                <w:lang w:val="sr-Latn-CS"/>
              </w:rPr>
            </w:pPr>
            <w:r>
              <w:rPr>
                <w:i/>
                <w:sz w:val="20"/>
                <w:szCs w:val="20"/>
                <w:lang w:val="sr-Cyrl-CS"/>
              </w:rPr>
              <w:t>Стопа ПДВ</w:t>
            </w:r>
          </w:p>
        </w:tc>
        <w:tc>
          <w:tcPr>
            <w:tcW w:w="1042" w:type="dxa"/>
            <w:tcBorders>
              <w:top w:val="single" w:sz="4" w:space="0" w:color="auto"/>
              <w:left w:val="single" w:sz="4" w:space="0" w:color="auto"/>
              <w:bottom w:val="single" w:sz="4" w:space="0" w:color="auto"/>
              <w:right w:val="single" w:sz="4" w:space="0" w:color="auto"/>
            </w:tcBorders>
            <w:vAlign w:val="center"/>
          </w:tcPr>
          <w:p w:rsidR="00EB5C27" w:rsidRDefault="00EB5C27" w:rsidP="006C59D7">
            <w:pPr>
              <w:jc w:val="center"/>
              <w:rPr>
                <w:i/>
                <w:sz w:val="20"/>
                <w:szCs w:val="20"/>
                <w:lang w:val="sr-Latn-CS"/>
              </w:rPr>
            </w:pPr>
            <w:r>
              <w:rPr>
                <w:i/>
                <w:sz w:val="20"/>
                <w:szCs w:val="20"/>
                <w:lang w:val="sr-Cyrl-CS"/>
              </w:rPr>
              <w:t>Укупно без ПДВ</w:t>
            </w: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зрну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rPr>
            </w:pPr>
            <w:r w:rsidRPr="009C5284">
              <w:rPr>
                <w:sz w:val="20"/>
                <w:szCs w:val="20"/>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Бибер у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Боранија замрзнута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07C3B"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Босиљак сушени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интегрално т-1100/1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07C3B">
              <w:rPr>
                <w:sz w:val="20"/>
                <w:szCs w:val="20"/>
                <w:lang w:val="sr-Latn-CS"/>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Брашно т-5001/1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07C3B">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307C3B">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Кукуруно брашно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664609">
              <w:rPr>
                <w:sz w:val="20"/>
                <w:szCs w:val="20"/>
              </w:rPr>
              <w:t>Минимум 6 мкесеци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Ланено семе 100 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697689" w:rsidP="00697689">
            <w:pPr>
              <w:jc w:val="center"/>
              <w:rPr>
                <w:sz w:val="20"/>
                <w:szCs w:val="20"/>
              </w:rPr>
            </w:pPr>
            <w:r>
              <w:rPr>
                <w:sz w:val="20"/>
                <w:szCs w:val="20"/>
              </w:rPr>
              <w:t>Минимум 6 м</w:t>
            </w:r>
            <w:r w:rsidR="00CB7D6C" w:rsidRPr="00664609">
              <w:rPr>
                <w:sz w:val="20"/>
                <w:szCs w:val="20"/>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Грашак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кукурузни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rPr>
            </w:pPr>
            <w:r>
              <w:rPr>
                <w:sz w:val="20"/>
                <w:szCs w:val="20"/>
              </w:rPr>
              <w:t>2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697689" w:rsidP="00697689">
            <w:pPr>
              <w:jc w:val="center"/>
              <w:rPr>
                <w:sz w:val="20"/>
                <w:szCs w:val="20"/>
                <w:lang w:val="sr-Cyrl-CS"/>
              </w:rPr>
            </w:pPr>
            <w:r>
              <w:rPr>
                <w:sz w:val="20"/>
                <w:szCs w:val="20"/>
                <w:lang w:val="sr-Cyrl-CS"/>
              </w:rPr>
              <w:t>Минимум 6 м</w:t>
            </w:r>
            <w:r w:rsidR="00CB7D6C"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Гриз пшенични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Суво грож</w:t>
            </w:r>
            <w:r>
              <w:rPr>
                <w:sz w:val="20"/>
                <w:szCs w:val="20"/>
              </w:rPr>
              <w:t>ђ</w:t>
            </w:r>
            <w:r w:rsidRPr="009C5284">
              <w:rPr>
                <w:sz w:val="20"/>
                <w:szCs w:val="20"/>
              </w:rPr>
              <w:t>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Сува шљива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Прах филе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6646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400гр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Pr>
                <w:sz w:val="20"/>
                <w:szCs w:val="20"/>
              </w:rPr>
              <w:t>Ђ</w:t>
            </w:r>
            <w:r w:rsidRPr="009C5284">
              <w:rPr>
                <w:sz w:val="20"/>
                <w:szCs w:val="20"/>
              </w:rPr>
              <w:t>увеч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Еурокрем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6646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6 м</w:t>
            </w:r>
            <w:r w:rsidRPr="00664609">
              <w:rPr>
                <w:sz w:val="20"/>
                <w:szCs w:val="20"/>
                <w:lang w:val="sr-Cyrl-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Вегета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Минимум 6 м</w:t>
            </w:r>
            <w:r w:rsidRPr="00664609">
              <w:rPr>
                <w:sz w:val="20"/>
                <w:szCs w:val="20"/>
                <w:lang w:val="sr-Latn-CS"/>
              </w:rPr>
              <w:t>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Јаја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Ц класа</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28000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64609" w:rsidRDefault="00CB7D6C" w:rsidP="00697689">
            <w:pPr>
              <w:jc w:val="center"/>
              <w:rPr>
                <w:sz w:val="20"/>
                <w:szCs w:val="20"/>
                <w:lang w:val="sr-Cyrl-CS"/>
              </w:rPr>
            </w:pPr>
            <w:r>
              <w:rPr>
                <w:sz w:val="20"/>
                <w:szCs w:val="20"/>
                <w:lang w:val="sr-Cyrl-CS"/>
              </w:rPr>
              <w:t>3</w:t>
            </w:r>
            <w:r w:rsidRPr="00664609">
              <w:rPr>
                <w:sz w:val="20"/>
                <w:szCs w:val="20"/>
                <w:lang w:val="sr-Cyrl-CS"/>
              </w:rPr>
              <w:t xml:space="preserve"> пута месечно</w:t>
            </w:r>
          </w:p>
          <w:p w:rsidR="00CB7D6C" w:rsidRPr="009C5284" w:rsidRDefault="00CB7D6C" w:rsidP="00697689">
            <w:pPr>
              <w:jc w:val="center"/>
              <w:rPr>
                <w:sz w:val="20"/>
                <w:szCs w:val="20"/>
                <w:lang w:val="sr-Cyrl-CS"/>
              </w:rPr>
            </w:pP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Какао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3C2509"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Каранфилић 10г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Кари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w:t>
            </w:r>
            <w:r w:rsidRPr="003C2509">
              <w:rPr>
                <w:sz w:val="20"/>
                <w:szCs w:val="20"/>
                <w:lang w:val="sr-Cyrl-CS"/>
              </w:rPr>
              <w:t>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Карфиол замрзнут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0519EE" w:rsidRDefault="00CB7D6C"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Квасац свеж</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7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Кекс млевени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Есенција рума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15мл.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Кокос брашно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Ким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Компот бресква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Амарант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2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Хељда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Коре за питу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30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Корн флеx</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Кисели краставац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Кукуруз шећерац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Ловор лист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Мајонез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3месеца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Мајчина душица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 млевени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3C2509">
              <w:rPr>
                <w:sz w:val="20"/>
                <w:szCs w:val="20"/>
                <w:lang w:val="sr-Latn-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макарони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3C2509">
              <w:rPr>
                <w:sz w:val="20"/>
                <w:szCs w:val="20"/>
                <w:lang w:val="sr-Cyrl-CS"/>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Мацарони инт.</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3C2509">
              <w:rPr>
                <w:sz w:val="20"/>
                <w:szCs w:val="20"/>
              </w:rPr>
              <w:t>Минимум 6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Маргарин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2 пута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Минимум 45 дана</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 3/1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Мармелада мини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C847FD" w:rsidRDefault="00CB7D6C" w:rsidP="00697689">
            <w:pPr>
              <w:jc w:val="center"/>
              <w:rPr>
                <w:sz w:val="20"/>
                <w:szCs w:val="20"/>
              </w:rPr>
            </w:pPr>
            <w:r>
              <w:rPr>
                <w:sz w:val="20"/>
                <w:szCs w:val="20"/>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Мед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1 месечно</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руску салату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900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Мешано поврће за чорбу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Млеко у праху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F0595F"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Ораси очишћени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Оригано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слатка млевена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Паприка туцана љута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Паприка кисела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Ајвар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Рен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370гр.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Парадајз пире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Кечап благи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Latn-CS"/>
              </w:rPr>
              <w:t>к</w:t>
            </w:r>
            <w:r w:rsidRPr="009C5284">
              <w:rPr>
                <w:sz w:val="20"/>
                <w:szCs w:val="20"/>
                <w:lang w:val="sr-Cyrl-CS"/>
              </w:rPr>
              <w:t>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Пахуљице овсене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Пахуљице јечмене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Печурке мариниране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Пиринач интегрални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Прашак за пециво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Просо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3/1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ванила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97689">
            <w:pPr>
              <w:jc w:val="center"/>
              <w:rPr>
                <w:sz w:val="20"/>
                <w:szCs w:val="20"/>
              </w:rPr>
            </w:pPr>
            <w:r w:rsidRPr="00C847FD">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Пудинг чоколада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Кекс</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Пшеница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Помфрит замрзнут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2,5кг/1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Pr>
                <w:sz w:val="20"/>
                <w:szCs w:val="20"/>
                <w:lang w:val="sr-Latn-CS"/>
              </w:rPr>
              <w:t xml:space="preserve">Минимум </w:t>
            </w:r>
            <w:r>
              <w:rPr>
                <w:sz w:val="20"/>
                <w:szCs w:val="20"/>
              </w:rPr>
              <w:t>12</w:t>
            </w:r>
            <w:r w:rsidRPr="00C847FD">
              <w:rPr>
                <w:sz w:val="20"/>
                <w:szCs w:val="20"/>
                <w:lang w:val="sr-Latn-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Першун лист суви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ванила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чоколада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јагода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8</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Прелив за сладолед карамела 400мл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400мл.</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супу-фиделина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180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Резанци за супу дервиш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Шпагети интегрални</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Рузмарин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Сенф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Сирће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лит</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Сода бикарбона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 јодирана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Соја љуспице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60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Спанаћ замрзнут брикет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Спелта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Киноа</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маслиново це</w:t>
            </w:r>
            <w:r w:rsidRPr="009C5284">
              <w:rPr>
                <w:sz w:val="20"/>
                <w:szCs w:val="20"/>
                <w:lang w:val="sr-Cyrl-CS"/>
              </w:rPr>
              <w:t>ђ</w:t>
            </w:r>
            <w:r w:rsidRPr="009C5284">
              <w:rPr>
                <w:sz w:val="20"/>
                <w:szCs w:val="20"/>
              </w:rPr>
              <w:t>ено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1947CC"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 xml:space="preserve">Уље палмино </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20/1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Уље сунцукретово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1700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Цвекла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5/1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70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Pr>
                <w:sz w:val="20"/>
                <w:szCs w:val="20"/>
                <w:lang w:val="sr-Cyrl-CS"/>
              </w:rPr>
              <w:t>Минимум 12</w:t>
            </w:r>
            <w:r w:rsidRPr="00C847FD">
              <w:rPr>
                <w:sz w:val="20"/>
                <w:szCs w:val="20"/>
                <w:lang w:val="sr-Cyrl-CS"/>
              </w:rPr>
              <w:t xml:space="preserve">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Цимет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камилица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20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нана1/1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Cyrl-CS"/>
              </w:rPr>
            </w:pPr>
            <w:r w:rsidRPr="00C847FD">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Cyrl-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хибискус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Latn-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CB7D6C"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CB7D6C" w:rsidRPr="009C5284" w:rsidRDefault="00CB7D6C" w:rsidP="006C59D7">
            <w:pPr>
              <w:rPr>
                <w:sz w:val="20"/>
                <w:szCs w:val="20"/>
              </w:rPr>
            </w:pPr>
            <w:r w:rsidRPr="009C5284">
              <w:rPr>
                <w:sz w:val="20"/>
                <w:szCs w:val="20"/>
              </w:rPr>
              <w:t>Чај шумско воће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697689" w:rsidRDefault="00CB7D6C"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CB7D6C" w:rsidRPr="009C5284" w:rsidRDefault="00CB7D6C"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B7D6C" w:rsidRPr="009C5284" w:rsidRDefault="00CB7D6C" w:rsidP="00697689">
            <w:pPr>
              <w:jc w:val="center"/>
              <w:rPr>
                <w:sz w:val="20"/>
                <w:szCs w:val="20"/>
                <w:lang w:val="sr-Latn-CS"/>
              </w:rPr>
            </w:pPr>
            <w:r w:rsidRPr="00C847FD">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CB7D6C" w:rsidRPr="009C5284" w:rsidRDefault="00CB7D6C"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ртањски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Latn-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Чај увин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Чоколада за кување 100гр</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Latn-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Latn-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rPr>
            </w:pPr>
            <w:r w:rsidRPr="00125827">
              <w:rPr>
                <w:sz w:val="20"/>
                <w:szCs w:val="20"/>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жути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Сахарин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Шлаг у праху 1/1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Шпагети 500г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Шећер ванил</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Мрква замрзнута 5/1</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300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Вишња Д.З.</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10/1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40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25827" w:rsidRDefault="008F3CCE" w:rsidP="00697689">
            <w:pPr>
              <w:jc w:val="center"/>
              <w:rPr>
                <w:sz w:val="20"/>
                <w:szCs w:val="20"/>
              </w:rPr>
            </w:pPr>
            <w:r>
              <w:rPr>
                <w:sz w:val="20"/>
                <w:szCs w:val="20"/>
              </w:rPr>
              <w:t>Минимум 12 месеци</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Коре од хељде</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500гр.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кг</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Фил за кремпиту</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lang w:val="sr-Cyrl-CS"/>
              </w:rPr>
            </w:pPr>
            <w:r w:rsidRPr="00697689">
              <w:rPr>
                <w:sz w:val="20"/>
                <w:szCs w:val="20"/>
                <w:lang w:val="sr-Cyrl-CS"/>
              </w:rPr>
              <w:t>140гр.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 xml:space="preserve">  200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Маслине зелене са паприком</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700гр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Мускант орах 10г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Latn-CS"/>
              </w:rPr>
            </w:pPr>
            <w:r w:rsidRPr="00125827">
              <w:rPr>
                <w:sz w:val="20"/>
                <w:szCs w:val="20"/>
                <w:lang w:val="sr-Latn-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Latn-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Мусли класик</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1/1</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Сусам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9C5284"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Сунцокретово семе прзено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9C5284" w:rsidRDefault="008F3CCE" w:rsidP="006C59D7">
            <w:pPr>
              <w:jc w:val="center"/>
              <w:rPr>
                <w:sz w:val="20"/>
                <w:szCs w:val="20"/>
              </w:rPr>
            </w:pPr>
            <w:r w:rsidRPr="009C5284">
              <w:rPr>
                <w:sz w:val="20"/>
                <w:szCs w:val="20"/>
              </w:rPr>
              <w:t>10</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9C5284"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numPr>
                <w:ilvl w:val="0"/>
                <w:numId w:val="37"/>
              </w:numPr>
              <w:jc w:val="center"/>
              <w:rPr>
                <w:iCs/>
                <w:sz w:val="20"/>
                <w:szCs w:val="20"/>
                <w:lang w:val="sr-Cyrl-CS"/>
              </w:rPr>
            </w:pPr>
          </w:p>
        </w:tc>
        <w:tc>
          <w:tcPr>
            <w:tcW w:w="151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F3CCE" w:rsidRPr="009C5284" w:rsidRDefault="008F3CCE" w:rsidP="006C59D7">
            <w:pPr>
              <w:rPr>
                <w:sz w:val="20"/>
                <w:szCs w:val="20"/>
              </w:rPr>
            </w:pPr>
            <w:r w:rsidRPr="009C5284">
              <w:rPr>
                <w:sz w:val="20"/>
                <w:szCs w:val="20"/>
              </w:rPr>
              <w:t>Бундевино семе пржено 100г</w:t>
            </w:r>
          </w:p>
        </w:tc>
        <w:tc>
          <w:tcPr>
            <w:tcW w:w="89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center"/>
              <w:rPr>
                <w:sz w:val="20"/>
                <w:szCs w:val="20"/>
              </w:rPr>
            </w:pPr>
            <w:r w:rsidRPr="00697689">
              <w:rPr>
                <w:sz w:val="20"/>
                <w:szCs w:val="20"/>
              </w:rPr>
              <w:t>100гр.</w:t>
            </w:r>
          </w:p>
        </w:tc>
        <w:tc>
          <w:tcPr>
            <w:tcW w:w="67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6C59D7">
            <w:pPr>
              <w:jc w:val="center"/>
              <w:rPr>
                <w:sz w:val="20"/>
                <w:szCs w:val="20"/>
                <w:lang w:val="sr-Cyrl-CS"/>
              </w:rPr>
            </w:pPr>
            <w:r w:rsidRPr="009C5284">
              <w:rPr>
                <w:sz w:val="20"/>
                <w:szCs w:val="20"/>
                <w:lang w:val="sr-Cyrl-CS"/>
              </w:rPr>
              <w:t>ком</w:t>
            </w:r>
          </w:p>
        </w:tc>
        <w:tc>
          <w:tcPr>
            <w:tcW w:w="10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8F3CCE" w:rsidRPr="001947CC" w:rsidRDefault="008F3CCE" w:rsidP="006C59D7">
            <w:pPr>
              <w:jc w:val="center"/>
              <w:rPr>
                <w:sz w:val="20"/>
                <w:szCs w:val="20"/>
              </w:rPr>
            </w:pPr>
            <w:r w:rsidRPr="009C5284">
              <w:rPr>
                <w:sz w:val="20"/>
                <w:szCs w:val="20"/>
              </w:rPr>
              <w:t>5</w:t>
            </w:r>
          </w:p>
        </w:tc>
        <w:tc>
          <w:tcPr>
            <w:tcW w:w="97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По захтеву наручиоца</w:t>
            </w:r>
          </w:p>
        </w:tc>
        <w:tc>
          <w:tcPr>
            <w:tcW w:w="11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1947CC" w:rsidRDefault="008F3CCE" w:rsidP="00697689">
            <w:pPr>
              <w:jc w:val="center"/>
              <w:rPr>
                <w:sz w:val="20"/>
                <w:szCs w:val="20"/>
                <w:lang w:val="sr-Cyrl-CS"/>
              </w:rPr>
            </w:pPr>
            <w:r w:rsidRPr="00125827">
              <w:rPr>
                <w:sz w:val="20"/>
                <w:szCs w:val="20"/>
                <w:lang w:val="sr-Cyrl-CS"/>
              </w:rPr>
              <w:t>Минимум 6 месец</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БЕЗ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ИЗНОС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r w:rsidR="008F3CCE" w:rsidRPr="001947CC" w:rsidTr="00232948">
        <w:trPr>
          <w:trHeight w:val="454"/>
          <w:jc w:val="center"/>
        </w:trPr>
        <w:tc>
          <w:tcPr>
            <w:tcW w:w="57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CCE" w:rsidRPr="009C5284" w:rsidRDefault="008F3CCE" w:rsidP="00EB5C27">
            <w:pPr>
              <w:ind w:left="113"/>
              <w:jc w:val="center"/>
              <w:rPr>
                <w:iCs/>
                <w:sz w:val="20"/>
                <w:szCs w:val="20"/>
                <w:lang w:val="sr-Cyrl-CS"/>
              </w:rPr>
            </w:pPr>
          </w:p>
        </w:tc>
        <w:tc>
          <w:tcPr>
            <w:tcW w:w="8349" w:type="dxa"/>
            <w:gridSpan w:val="8"/>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F3CCE" w:rsidRPr="00697689" w:rsidRDefault="008F3CCE" w:rsidP="00697689">
            <w:pPr>
              <w:jc w:val="right"/>
              <w:rPr>
                <w:i/>
                <w:sz w:val="20"/>
                <w:szCs w:val="20"/>
                <w:lang w:val="sr-Cyrl-CS"/>
              </w:rPr>
            </w:pPr>
            <w:r w:rsidRPr="00697689">
              <w:rPr>
                <w:i/>
                <w:sz w:val="20"/>
                <w:szCs w:val="20"/>
                <w:lang w:val="sr-Cyrl-CS"/>
              </w:rPr>
              <w:t>УКУПНО ПОНУЂЕНА ЦЕНА СА ПДВ</w:t>
            </w:r>
          </w:p>
        </w:tc>
        <w:tc>
          <w:tcPr>
            <w:tcW w:w="1042" w:type="dxa"/>
            <w:tcBorders>
              <w:top w:val="single" w:sz="4" w:space="0" w:color="auto"/>
              <w:left w:val="single" w:sz="4" w:space="0" w:color="auto"/>
              <w:bottom w:val="single" w:sz="4" w:space="0" w:color="auto"/>
              <w:right w:val="single" w:sz="4" w:space="0" w:color="auto"/>
            </w:tcBorders>
          </w:tcPr>
          <w:p w:rsidR="008F3CCE" w:rsidRPr="001947CC" w:rsidRDefault="008F3CCE" w:rsidP="006C59D7">
            <w:pPr>
              <w:jc w:val="center"/>
              <w:rPr>
                <w:sz w:val="20"/>
                <w:szCs w:val="20"/>
                <w:lang w:val="sr-Cyrl-CS"/>
              </w:rPr>
            </w:pPr>
          </w:p>
        </w:tc>
      </w:tr>
    </w:tbl>
    <w:p w:rsidR="00E0549B" w:rsidRDefault="00E0549B" w:rsidP="00E0549B"/>
    <w:p w:rsidR="00E0549B" w:rsidRPr="00C96204" w:rsidRDefault="00E0549B" w:rsidP="00E0549B"/>
    <w:p w:rsidR="00E0549B" w:rsidRDefault="00E0549B" w:rsidP="00E0549B">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E0549B" w:rsidRDefault="00E0549B" w:rsidP="00E0549B">
      <w:pPr>
        <w:jc w:val="both"/>
        <w:rPr>
          <w:sz w:val="22"/>
          <w:szCs w:val="22"/>
          <w:lang w:val="sr-Latn-CS"/>
        </w:rPr>
      </w:pPr>
      <w:r>
        <w:rPr>
          <w:sz w:val="22"/>
          <w:szCs w:val="22"/>
          <w:lang w:val="sr-Latn-CS"/>
        </w:rPr>
        <w:t xml:space="preserve">                                                                                                                 __________________</w:t>
      </w:r>
    </w:p>
    <w:p w:rsidR="00E0549B" w:rsidRDefault="00E0549B" w:rsidP="00E0549B">
      <w:pPr>
        <w:jc w:val="both"/>
        <w:rPr>
          <w:sz w:val="22"/>
          <w:szCs w:val="22"/>
          <w:lang w:val="sr-Latn-CS"/>
        </w:rPr>
      </w:pPr>
      <w:r>
        <w:rPr>
          <w:sz w:val="22"/>
          <w:szCs w:val="22"/>
          <w:lang w:val="sr-Latn-CS"/>
        </w:rPr>
        <w:t xml:space="preserve">                                                                                                                      </w:t>
      </w:r>
      <w:r w:rsidR="00AF392C">
        <w:rPr>
          <w:sz w:val="22"/>
          <w:szCs w:val="22"/>
          <w:lang w:val="sr-Latn-CS"/>
        </w:rPr>
        <w:t xml:space="preserve">     </w:t>
      </w:r>
      <w:r>
        <w:rPr>
          <w:sz w:val="22"/>
          <w:szCs w:val="22"/>
          <w:lang w:val="sr-Latn-CS"/>
        </w:rPr>
        <w:t xml:space="preserve"> /</w:t>
      </w:r>
      <w:r>
        <w:rPr>
          <w:sz w:val="22"/>
          <w:szCs w:val="22"/>
          <w:lang w:val="sr-Cyrl-CS"/>
        </w:rPr>
        <w:t>потпис</w:t>
      </w:r>
      <w:r>
        <w:rPr>
          <w:sz w:val="22"/>
          <w:szCs w:val="22"/>
          <w:lang w:val="sr-Latn-CS"/>
        </w:rPr>
        <w:t>/</w:t>
      </w:r>
    </w:p>
    <w:p w:rsidR="00F0473A" w:rsidRPr="009B34EA" w:rsidRDefault="00A20758" w:rsidP="005A140B">
      <w:pPr>
        <w:numPr>
          <w:ilvl w:val="0"/>
          <w:numId w:val="1"/>
        </w:numPr>
        <w:jc w:val="center"/>
        <w:rPr>
          <w:sz w:val="22"/>
          <w:szCs w:val="22"/>
          <w:lang w:val="sr-Cyrl-CS"/>
        </w:rPr>
      </w:pPr>
      <w:r>
        <w:rPr>
          <w:sz w:val="22"/>
          <w:szCs w:val="22"/>
          <w:lang w:val="sr-Cyrl-CS"/>
        </w:rPr>
        <w:br w:type="page"/>
      </w:r>
      <w:r w:rsidR="00F0473A" w:rsidRPr="009B34EA">
        <w:rPr>
          <w:b/>
          <w:i/>
          <w:sz w:val="22"/>
          <w:szCs w:val="22"/>
          <w:lang w:val="sr-Cyrl-CS"/>
        </w:rPr>
        <w:lastRenderedPageBreak/>
        <w:t>МОДЕЛ</w:t>
      </w:r>
      <w:r w:rsidR="005A140B" w:rsidRPr="009B34EA">
        <w:rPr>
          <w:b/>
          <w:i/>
          <w:sz w:val="22"/>
          <w:szCs w:val="22"/>
          <w:lang w:val="sr-Cyrl-CS"/>
        </w:rPr>
        <w:t>И</w:t>
      </w:r>
      <w:r w:rsidR="00F0473A" w:rsidRPr="009B34EA">
        <w:rPr>
          <w:b/>
          <w:i/>
          <w:sz w:val="22"/>
          <w:szCs w:val="22"/>
          <w:lang w:val="sr-Cyrl-CS"/>
        </w:rPr>
        <w:t xml:space="preserve"> УГОВОРА</w:t>
      </w:r>
    </w:p>
    <w:p w:rsidR="00F0473A" w:rsidRDefault="00F0473A" w:rsidP="005A0228">
      <w:pPr>
        <w:rPr>
          <w:sz w:val="22"/>
          <w:szCs w:val="22"/>
          <w:lang w:val="sr-Cyrl-CS"/>
        </w:rPr>
      </w:pPr>
    </w:p>
    <w:p w:rsidR="00F0473A" w:rsidRPr="005E5A8E" w:rsidRDefault="005E5A8E" w:rsidP="005E5A8E">
      <w:pPr>
        <w:jc w:val="right"/>
        <w:rPr>
          <w:sz w:val="22"/>
          <w:szCs w:val="22"/>
          <w:u w:val="single"/>
          <w:lang w:val="sr-Cyrl-CS"/>
        </w:rPr>
      </w:pPr>
      <w:r w:rsidRPr="005E5A8E">
        <w:rPr>
          <w:sz w:val="22"/>
          <w:szCs w:val="22"/>
          <w:u w:val="single"/>
          <w:lang w:val="sr-Cyrl-CS"/>
        </w:rPr>
        <w:t>МОДЕЛ УГОВОРА ЗА ПАРТИЈУ 1</w:t>
      </w:r>
    </w:p>
    <w:p w:rsidR="005E5A8E" w:rsidRDefault="005E5A8E"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9B535A" w:rsidRDefault="005A0228" w:rsidP="005A0228">
      <w:pPr>
        <w:jc w:val="both"/>
        <w:rPr>
          <w:sz w:val="20"/>
          <w:szCs w:val="20"/>
          <w:lang w:val="sr-Cyrl-CS"/>
        </w:rPr>
      </w:pPr>
      <w:r w:rsidRPr="00091515">
        <w:rPr>
          <w:sz w:val="20"/>
          <w:szCs w:val="20"/>
          <w:lang w:val="sr-Latn-CS"/>
        </w:rPr>
        <w:tab/>
      </w:r>
    </w:p>
    <w:p w:rsidR="005A0228" w:rsidRPr="009B535A" w:rsidRDefault="005A0228" w:rsidP="009B535A">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00DF5AC6" w:rsidRPr="009B535A">
        <w:rPr>
          <w:sz w:val="22"/>
          <w:szCs w:val="22"/>
        </w:rPr>
        <w:t xml:space="preserve">, </w:t>
      </w:r>
      <w:r w:rsidR="009B34EA" w:rsidRPr="009B535A">
        <w:rPr>
          <w:sz w:val="22"/>
          <w:szCs w:val="22"/>
        </w:rPr>
        <w:t xml:space="preserve">14/15 и </w:t>
      </w:r>
      <w:r w:rsidR="007A00B0" w:rsidRPr="009B535A">
        <w:rPr>
          <w:sz w:val="22"/>
          <w:szCs w:val="22"/>
        </w:rPr>
        <w:t>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w:t>
      </w:r>
      <w:r w:rsidR="009B34EA" w:rsidRPr="004C2A54">
        <w:rPr>
          <w:sz w:val="22"/>
          <w:szCs w:val="22"/>
          <w:lang w:val="sr-Cyrl-CS"/>
        </w:rPr>
        <w:t xml:space="preserve"> </w:t>
      </w:r>
      <w:r w:rsidR="004C2A54">
        <w:rPr>
          <w:sz w:val="22"/>
          <w:szCs w:val="22"/>
        </w:rPr>
        <w:t>02/</w:t>
      </w:r>
      <w:r w:rsidR="00C35DA2" w:rsidRPr="004C2A54">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9B34EA" w:rsidRPr="00FF1ECA" w:rsidRDefault="009B34EA" w:rsidP="005A0228">
      <w:pPr>
        <w:jc w:val="both"/>
        <w:rPr>
          <w:sz w:val="20"/>
          <w:szCs w:val="20"/>
          <w:lang w:val="sr-Cyrl-CS"/>
        </w:rPr>
      </w:pPr>
    </w:p>
    <w:p w:rsidR="004E4E83" w:rsidRPr="00CF7281" w:rsidRDefault="00197F22" w:rsidP="00197F22">
      <w:pPr>
        <w:pStyle w:val="Heading1"/>
        <w:rPr>
          <w:b/>
          <w:sz w:val="22"/>
          <w:szCs w:val="22"/>
          <w:u w:val="none"/>
          <w:lang w:val="sr-Cyrl-CS"/>
        </w:rPr>
      </w:pPr>
      <w:r>
        <w:rPr>
          <w:b/>
          <w:sz w:val="22"/>
          <w:szCs w:val="22"/>
          <w:u w:val="none"/>
          <w:lang w:val="sr-Cyrl-CS"/>
        </w:rPr>
        <w:t xml:space="preserve">                                                      </w:t>
      </w:r>
      <w:r w:rsidR="004E4E83" w:rsidRPr="00CF7281">
        <w:rPr>
          <w:b/>
          <w:sz w:val="22"/>
          <w:szCs w:val="22"/>
          <w:u w:val="none"/>
          <w:lang w:val="sr-Cyrl-CS"/>
        </w:rPr>
        <w:t>УГОВОР</w:t>
      </w:r>
    </w:p>
    <w:p w:rsidR="004E4E83" w:rsidRPr="00CF7281" w:rsidRDefault="004E4E83" w:rsidP="004E4E83">
      <w:pPr>
        <w:jc w:val="center"/>
        <w:rPr>
          <w:sz w:val="22"/>
          <w:szCs w:val="22"/>
          <w:lang w:val="sr-Cyrl-CS"/>
        </w:rPr>
      </w:pPr>
      <w:r w:rsidRPr="00CF7281">
        <w:rPr>
          <w:sz w:val="22"/>
          <w:szCs w:val="22"/>
          <w:lang w:val="sr-Cyrl-CS"/>
        </w:rPr>
        <w:t>О НАБАВЦИ МЕСА-СВИЊСКОГ, ЈУНЕЋЕГ, ПИЛЕЋЕГ МЕСА И ПРЕРАЂЕВИНА</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A27830">
      <w:pPr>
        <w:numPr>
          <w:ilvl w:val="0"/>
          <w:numId w:val="5"/>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A27830">
      <w:pPr>
        <w:numPr>
          <w:ilvl w:val="0"/>
          <w:numId w:val="5"/>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____________________  (</w:t>
      </w:r>
      <w:r w:rsidR="009B34EA">
        <w:rPr>
          <w:sz w:val="22"/>
          <w:szCs w:val="22"/>
          <w:lang w:val="sr-Cyrl-CS"/>
        </w:rPr>
        <w:t xml:space="preserve">у </w:t>
      </w:r>
      <w:r>
        <w:rPr>
          <w:sz w:val="22"/>
          <w:szCs w:val="22"/>
          <w:lang w:val="sr-Cyrl-CS"/>
        </w:rPr>
        <w:t>даљем тексту</w:t>
      </w:r>
      <w:r>
        <w:rPr>
          <w:sz w:val="22"/>
          <w:szCs w:val="22"/>
          <w:lang w:val="sr-Latn-CS"/>
        </w:rPr>
        <w:t xml:space="preserve">: </w:t>
      </w:r>
      <w:r w:rsidR="007249B6">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9B34EA" w:rsidRDefault="009B34EA" w:rsidP="00E30CC0">
      <w:pPr>
        <w:ind w:left="748"/>
        <w:jc w:val="both"/>
        <w:rPr>
          <w:sz w:val="22"/>
          <w:szCs w:val="22"/>
          <w:lang w:val="sr-Cyrl-CS"/>
        </w:rPr>
      </w:pPr>
    </w:p>
    <w:p w:rsidR="009B34EA" w:rsidRPr="007D647D" w:rsidRDefault="009B34EA" w:rsidP="009B34E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9B34EA" w:rsidRDefault="009B34EA" w:rsidP="009B34EA">
      <w:pPr>
        <w:ind w:left="748"/>
        <w:jc w:val="both"/>
        <w:rPr>
          <w:sz w:val="22"/>
          <w:szCs w:val="22"/>
          <w:lang w:val="sr-Cyrl-CS"/>
        </w:rPr>
      </w:pPr>
      <w:r w:rsidRPr="007D647D">
        <w:rPr>
          <w:sz w:val="22"/>
          <w:szCs w:val="22"/>
          <w:lang w:val="sr-Cyrl-CS"/>
        </w:rPr>
        <w:t>________________________________________________________________________</w:t>
      </w:r>
    </w:p>
    <w:p w:rsidR="009B34EA" w:rsidRDefault="009B34EA" w:rsidP="009B34EA">
      <w:pPr>
        <w:jc w:val="both"/>
        <w:rPr>
          <w:sz w:val="22"/>
          <w:szCs w:val="22"/>
          <w:lang w:val="sr-Cyrl-CS"/>
        </w:rPr>
      </w:pPr>
    </w:p>
    <w:p w:rsidR="00E30CC0" w:rsidRDefault="00E30CC0" w:rsidP="009B34EA">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A00B0" w:rsidRPr="007A00B0" w:rsidRDefault="007A00B0" w:rsidP="00E30CC0">
      <w:pPr>
        <w:jc w:val="center"/>
        <w:rPr>
          <w:sz w:val="22"/>
          <w:szCs w:val="22"/>
          <w:lang w:val="sr-Cyrl-CS"/>
        </w:rPr>
      </w:pP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sidRPr="007A00B0">
        <w:rPr>
          <w:sz w:val="22"/>
          <w:szCs w:val="22"/>
          <w:lang w:val="sr-Cyrl-CS"/>
        </w:rPr>
        <w:t xml:space="preserve">да је </w:t>
      </w:r>
      <w:r w:rsidR="00D3774D" w:rsidRPr="007A00B0">
        <w:rPr>
          <w:sz w:val="22"/>
          <w:szCs w:val="22"/>
          <w:lang w:val="sr-Cyrl-CS"/>
        </w:rPr>
        <w:t>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00A91F4C" w:rsidRPr="007A00B0">
        <w:rPr>
          <w:sz w:val="22"/>
          <w:szCs w:val="22"/>
        </w:rPr>
        <w:t>32.</w:t>
      </w:r>
      <w:r w:rsidR="00BE6FB6" w:rsidRPr="007A00B0">
        <w:rPr>
          <w:sz w:val="22"/>
          <w:szCs w:val="22"/>
        </w:rPr>
        <w:t xml:space="preserve"> 52. с</w:t>
      </w:r>
      <w:r w:rsidR="00C855CE" w:rsidRPr="007A00B0">
        <w:rPr>
          <w:sz w:val="22"/>
          <w:szCs w:val="22"/>
        </w:rPr>
        <w:t xml:space="preserve">тав 1. </w:t>
      </w:r>
      <w:r w:rsidR="00A91F4C" w:rsidRPr="007A00B0">
        <w:rPr>
          <w:sz w:val="22"/>
          <w:szCs w:val="22"/>
        </w:rPr>
        <w:t>6</w:t>
      </w:r>
      <w:r w:rsidR="00C855CE" w:rsidRPr="007A00B0">
        <w:rPr>
          <w:sz w:val="22"/>
          <w:szCs w:val="22"/>
        </w:rPr>
        <w:t>1</w:t>
      </w:r>
      <w:r w:rsidRPr="007A00B0">
        <w:rPr>
          <w:sz w:val="22"/>
          <w:szCs w:val="22"/>
          <w:lang w:val="sr-Latn-CS"/>
        </w:rPr>
        <w:t>.</w:t>
      </w:r>
      <w:r w:rsidR="00A11CE0"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004A6651" w:rsidRPr="007A00B0">
        <w:rPr>
          <w:sz w:val="22"/>
          <w:szCs w:val="22"/>
        </w:rPr>
        <w:t>24</w:t>
      </w:r>
      <w:r w:rsidRPr="007A00B0">
        <w:rPr>
          <w:sz w:val="22"/>
          <w:szCs w:val="22"/>
          <w:lang w:val="sr-Latn-CS"/>
        </w:rPr>
        <w:t>/</w:t>
      </w:r>
      <w:r w:rsidR="004A6651" w:rsidRPr="007A00B0">
        <w:rPr>
          <w:sz w:val="22"/>
          <w:szCs w:val="22"/>
        </w:rPr>
        <w:t>12</w:t>
      </w:r>
      <w:r w:rsidR="00DF5AC6" w:rsidRPr="007A00B0">
        <w:rPr>
          <w:sz w:val="22"/>
          <w:szCs w:val="22"/>
        </w:rPr>
        <w:t xml:space="preserve">, 14/15 и </w:t>
      </w:r>
      <w:r w:rsidR="007A00B0">
        <w:rPr>
          <w:sz w:val="22"/>
          <w:szCs w:val="22"/>
        </w:rPr>
        <w:t>68/15</w:t>
      </w:r>
      <w:r w:rsidRPr="007A00B0">
        <w:rPr>
          <w:sz w:val="22"/>
          <w:szCs w:val="22"/>
          <w:lang w:val="sr-Latn-CS"/>
        </w:rPr>
        <w:t xml:space="preserve">) </w:t>
      </w:r>
      <w:r w:rsidRPr="007A00B0">
        <w:rPr>
          <w:sz w:val="22"/>
          <w:szCs w:val="22"/>
          <w:lang w:val="sr-Cyrl-CS"/>
        </w:rPr>
        <w:t xml:space="preserve">а на основу позива за </w:t>
      </w:r>
      <w:r w:rsidR="00A91F4C" w:rsidRPr="007A00B0">
        <w:rPr>
          <w:sz w:val="22"/>
          <w:szCs w:val="22"/>
          <w:lang w:val="sr-Cyrl-CS"/>
        </w:rPr>
        <w:t xml:space="preserve">подношење понуда за </w:t>
      </w:r>
      <w:r w:rsidRPr="007A00B0">
        <w:rPr>
          <w:sz w:val="22"/>
          <w:szCs w:val="22"/>
          <w:lang w:val="sr-Cyrl-CS"/>
        </w:rPr>
        <w:t xml:space="preserve">набавку </w:t>
      </w:r>
      <w:r w:rsidR="00AF392C" w:rsidRPr="00AF392C">
        <w:rPr>
          <w:sz w:val="22"/>
          <w:szCs w:val="22"/>
          <w:lang w:val="sr-Cyrl-CS"/>
        </w:rPr>
        <w:t xml:space="preserve">хране и </w:t>
      </w:r>
      <w:r w:rsidR="004E4E83" w:rsidRPr="00AF392C">
        <w:rPr>
          <w:sz w:val="22"/>
          <w:szCs w:val="22"/>
          <w:lang w:val="sr-Cyrl-CS"/>
        </w:rPr>
        <w:t>намирница за припрем</w:t>
      </w:r>
      <w:r w:rsidR="00AF392C" w:rsidRPr="00AF392C">
        <w:rPr>
          <w:sz w:val="22"/>
          <w:szCs w:val="22"/>
          <w:lang w:val="sr-Cyrl-CS"/>
        </w:rPr>
        <w:t>у</w:t>
      </w:r>
      <w:r w:rsidR="004E4E83" w:rsidRPr="00AF392C">
        <w:rPr>
          <w:sz w:val="22"/>
          <w:szCs w:val="22"/>
          <w:lang w:val="sr-Cyrl-CS"/>
        </w:rPr>
        <w:t xml:space="preserve"> хране</w:t>
      </w:r>
      <w:r w:rsidRPr="007A00B0">
        <w:rPr>
          <w:sz w:val="22"/>
          <w:szCs w:val="22"/>
          <w:lang w:val="sr-Latn-CS"/>
        </w:rPr>
        <w:t>,</w:t>
      </w:r>
      <w:r w:rsidR="007249B6">
        <w:rPr>
          <w:sz w:val="22"/>
          <w:szCs w:val="22"/>
          <w:lang w:val="sr-Cyrl-CS"/>
        </w:rPr>
        <w:t xml:space="preserve"> </w:t>
      </w:r>
      <w:r w:rsidR="00F846A9" w:rsidRPr="007A00B0">
        <w:rPr>
          <w:sz w:val="22"/>
          <w:szCs w:val="22"/>
        </w:rPr>
        <w:t>објављеног на Порт</w:t>
      </w:r>
      <w:r w:rsidR="00A91F4C" w:rsidRPr="007A00B0">
        <w:rPr>
          <w:sz w:val="22"/>
          <w:szCs w:val="22"/>
        </w:rPr>
        <w:t>а</w:t>
      </w:r>
      <w:r w:rsidR="00F846A9" w:rsidRPr="007A00B0">
        <w:rPr>
          <w:sz w:val="22"/>
          <w:szCs w:val="22"/>
        </w:rPr>
        <w:t>л</w:t>
      </w:r>
      <w:r w:rsidR="00F45580" w:rsidRPr="007A00B0">
        <w:rPr>
          <w:sz w:val="22"/>
          <w:szCs w:val="22"/>
        </w:rPr>
        <w:t xml:space="preserve">у УЈН, </w:t>
      </w:r>
      <w:r w:rsidR="00C855CE" w:rsidRPr="007A00B0">
        <w:rPr>
          <w:sz w:val="22"/>
          <w:szCs w:val="22"/>
        </w:rPr>
        <w:t xml:space="preserve">интернет страници </w:t>
      </w:r>
      <w:r w:rsidR="007249B6">
        <w:rPr>
          <w:sz w:val="22"/>
          <w:szCs w:val="22"/>
          <w:lang w:val="sr-Cyrl-CS"/>
        </w:rPr>
        <w:t>купца</w:t>
      </w:r>
      <w:r w:rsidR="00F45580" w:rsidRPr="007A00B0">
        <w:rPr>
          <w:sz w:val="22"/>
          <w:szCs w:val="22"/>
        </w:rPr>
        <w:t xml:space="preserve"> и порталу службених гласила</w:t>
      </w:r>
      <w:r w:rsidR="007249B6">
        <w:rPr>
          <w:sz w:val="22"/>
          <w:szCs w:val="22"/>
          <w:lang w:val="sr-Cyrl-CS"/>
        </w:rPr>
        <w:t xml:space="preserve"> РС и база прописа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7249B6">
        <w:rPr>
          <w:sz w:val="22"/>
          <w:szCs w:val="22"/>
          <w:lang w:val="sr-Cyrl-CS"/>
        </w:rPr>
        <w:t xml:space="preserve"> по партијама</w:t>
      </w:r>
      <w:r w:rsidR="00A91F4C">
        <w:rPr>
          <w:sz w:val="22"/>
          <w:szCs w:val="22"/>
        </w:rPr>
        <w:t>.</w:t>
      </w:r>
    </w:p>
    <w:p w:rsidR="005E5A8E" w:rsidRDefault="00E30CC0" w:rsidP="007249B6">
      <w:pPr>
        <w:jc w:val="both"/>
        <w:rPr>
          <w:lang w:val="sr-Cyrl-CS"/>
        </w:rPr>
      </w:pPr>
      <w:r>
        <w:rPr>
          <w:sz w:val="22"/>
          <w:szCs w:val="22"/>
          <w:lang w:val="sr-Latn-CS"/>
        </w:rPr>
        <w:tab/>
      </w:r>
      <w:r w:rsidR="00A11CE0">
        <w:rPr>
          <w:sz w:val="22"/>
          <w:szCs w:val="22"/>
          <w:lang w:val="sr-Latn-CS"/>
        </w:rPr>
        <w:t xml:space="preserve">- </w:t>
      </w:r>
      <w:r w:rsidR="00A11CE0">
        <w:rPr>
          <w:sz w:val="22"/>
          <w:szCs w:val="22"/>
          <w:lang w:val="sr-Cyrl-CS"/>
        </w:rPr>
        <w:t xml:space="preserve">да је </w:t>
      </w:r>
      <w:r w:rsidR="009B535A">
        <w:rPr>
          <w:sz w:val="22"/>
          <w:szCs w:val="22"/>
          <w:lang w:val="sr-Cyrl-CS"/>
        </w:rPr>
        <w:t>п</w:t>
      </w:r>
      <w:r w:rsidR="00A11CE0">
        <w:rPr>
          <w:sz w:val="22"/>
          <w:szCs w:val="22"/>
          <w:lang w:val="sr-Cyrl-CS"/>
        </w:rPr>
        <w:t>родавац</w:t>
      </w:r>
      <w:r w:rsidR="00A11CE0">
        <w:rPr>
          <w:sz w:val="22"/>
          <w:szCs w:val="22"/>
          <w:lang w:val="sr-Latn-CS"/>
        </w:rPr>
        <w:t xml:space="preserve"> ________</w:t>
      </w:r>
      <w:r w:rsidR="00A11CE0">
        <w:rPr>
          <w:sz w:val="22"/>
          <w:szCs w:val="22"/>
          <w:lang w:val="sr-Cyrl-CS"/>
        </w:rPr>
        <w:t>__</w:t>
      </w:r>
      <w:r w:rsidR="00A11CE0">
        <w:rPr>
          <w:sz w:val="22"/>
          <w:szCs w:val="22"/>
          <w:lang w:val="sr-Latn-CS"/>
        </w:rPr>
        <w:t xml:space="preserve"> </w:t>
      </w:r>
      <w:r w:rsidR="00A11CE0">
        <w:rPr>
          <w:sz w:val="22"/>
          <w:szCs w:val="22"/>
          <w:lang w:val="sr-Cyrl-CS"/>
        </w:rPr>
        <w:t>године</w:t>
      </w:r>
      <w:r w:rsidR="00A11CE0">
        <w:rPr>
          <w:sz w:val="22"/>
          <w:szCs w:val="22"/>
          <w:lang w:val="sr-Latn-CS"/>
        </w:rPr>
        <w:t xml:space="preserve"> </w:t>
      </w:r>
      <w:r w:rsidR="00A11CE0">
        <w:rPr>
          <w:sz w:val="22"/>
          <w:szCs w:val="22"/>
          <w:lang w:val="sr-Cyrl-CS"/>
        </w:rPr>
        <w:t xml:space="preserve">доставио понуду </w:t>
      </w:r>
      <w:r w:rsidR="007249B6">
        <w:rPr>
          <w:sz w:val="22"/>
          <w:szCs w:val="22"/>
          <w:lang w:val="sr-Cyrl-CS"/>
        </w:rPr>
        <w:t xml:space="preserve">за Партију 1 - </w:t>
      </w:r>
      <w:r w:rsidR="007249B6" w:rsidRPr="00392885">
        <w:rPr>
          <w:sz w:val="22"/>
          <w:szCs w:val="22"/>
        </w:rPr>
        <w:t>Месо</w:t>
      </w:r>
      <w:r w:rsidR="007249B6" w:rsidRPr="00392885">
        <w:rPr>
          <w:sz w:val="22"/>
          <w:szCs w:val="22"/>
          <w:lang w:val="sr-Cyrl-CS"/>
        </w:rPr>
        <w:t xml:space="preserve"> </w:t>
      </w:r>
      <w:r w:rsidR="007249B6" w:rsidRPr="00392885">
        <w:rPr>
          <w:sz w:val="22"/>
          <w:szCs w:val="22"/>
        </w:rPr>
        <w:t>-</w:t>
      </w:r>
      <w:r w:rsidR="007249B6" w:rsidRPr="00392885">
        <w:rPr>
          <w:sz w:val="22"/>
          <w:szCs w:val="22"/>
          <w:lang w:val="sr-Cyrl-CS"/>
        </w:rPr>
        <w:t xml:space="preserve"> </w:t>
      </w:r>
      <w:r w:rsidR="007249B6" w:rsidRPr="00392885">
        <w:rPr>
          <w:sz w:val="22"/>
          <w:szCs w:val="22"/>
        </w:rPr>
        <w:t>свињско, јунеће, пилеће месо и прерађевине</w:t>
      </w:r>
      <w:r w:rsidR="007249B6">
        <w:rPr>
          <w:sz w:val="22"/>
          <w:szCs w:val="22"/>
          <w:lang w:val="sr-Cyrl-CS"/>
        </w:rPr>
        <w:t xml:space="preserve">, </w:t>
      </w:r>
      <w:r w:rsidR="00A11CE0">
        <w:rPr>
          <w:sz w:val="22"/>
          <w:szCs w:val="22"/>
          <w:lang w:val="sr-Cyrl-CS"/>
        </w:rPr>
        <w:t>број</w:t>
      </w:r>
      <w:r w:rsidR="00A11CE0">
        <w:rPr>
          <w:sz w:val="22"/>
          <w:szCs w:val="22"/>
          <w:lang w:val="sr-Latn-CS"/>
        </w:rPr>
        <w:t xml:space="preserve">: __________ </w:t>
      </w:r>
      <w:r w:rsidR="00A11CE0">
        <w:rPr>
          <w:sz w:val="22"/>
          <w:szCs w:val="22"/>
          <w:lang w:val="sr-Cyrl-CS"/>
        </w:rPr>
        <w:t>од</w:t>
      </w:r>
      <w:r w:rsidR="00A11CE0">
        <w:rPr>
          <w:sz w:val="22"/>
          <w:szCs w:val="22"/>
          <w:lang w:val="sr-Latn-CS"/>
        </w:rPr>
        <w:t xml:space="preserve"> __________, </w:t>
      </w:r>
      <w:r w:rsidR="00A11CE0">
        <w:rPr>
          <w:sz w:val="22"/>
          <w:szCs w:val="22"/>
          <w:lang w:val="sr-Cyrl-CS"/>
        </w:rPr>
        <w:t>која се налази у прилогу уговора и саставни је део овог уговора</w:t>
      </w:r>
      <w:r w:rsidR="00A11CE0">
        <w:rPr>
          <w:sz w:val="22"/>
          <w:szCs w:val="22"/>
        </w:rPr>
        <w:t>.</w:t>
      </w:r>
      <w:r w:rsidR="00A11CE0" w:rsidRPr="006D74A4">
        <w:t xml:space="preserve"> </w:t>
      </w:r>
      <w:r w:rsidR="00A11CE0">
        <w:t xml:space="preserve"> </w:t>
      </w:r>
    </w:p>
    <w:p w:rsidR="00A11CE0" w:rsidRPr="00F81393" w:rsidRDefault="005E5A8E" w:rsidP="005E5A8E">
      <w:pPr>
        <w:ind w:firstLine="720"/>
        <w:jc w:val="both"/>
        <w:rPr>
          <w:sz w:val="22"/>
          <w:szCs w:val="22"/>
        </w:rPr>
      </w:pPr>
      <w:r>
        <w:rPr>
          <w:lang w:val="sr-Cyrl-CS"/>
        </w:rPr>
        <w:t xml:space="preserve">- да је на основу закљученог </w:t>
      </w:r>
      <w:r w:rsidR="00A11CE0" w:rsidRPr="00F81393">
        <w:rPr>
          <w:sz w:val="22"/>
          <w:szCs w:val="22"/>
        </w:rPr>
        <w:t xml:space="preserve">Споразума групе </w:t>
      </w:r>
      <w:r w:rsidR="00A11CE0" w:rsidRPr="005E5A8E">
        <w:rPr>
          <w:sz w:val="22"/>
          <w:szCs w:val="22"/>
        </w:rPr>
        <w:t xml:space="preserve">понуђача </w:t>
      </w:r>
      <w:r w:rsidRPr="005E5A8E">
        <w:rPr>
          <w:sz w:val="22"/>
          <w:szCs w:val="22"/>
          <w:lang w:val="sr-Cyrl-CS"/>
        </w:rPr>
        <w:t xml:space="preserve">бр. </w:t>
      </w:r>
      <w:r w:rsidR="00A11CE0" w:rsidRPr="005E5A8E">
        <w:rPr>
          <w:sz w:val="22"/>
          <w:szCs w:val="22"/>
        </w:rPr>
        <w:t xml:space="preserve">________________ од ______________ године,  </w:t>
      </w:r>
      <w:r>
        <w:rPr>
          <w:sz w:val="22"/>
          <w:szCs w:val="22"/>
          <w:lang w:val="sr-Cyrl-CS"/>
        </w:rPr>
        <w:t xml:space="preserve">поднетог у понуди продавца </w:t>
      </w:r>
      <w:r w:rsidR="00A11CE0" w:rsidRPr="005E5A8E">
        <w:rPr>
          <w:sz w:val="22"/>
          <w:szCs w:val="22"/>
        </w:rPr>
        <w:t>ради учешћа у поступку јавне набавке</w:t>
      </w:r>
      <w:r w:rsidR="00A11CE0" w:rsidRPr="00F81393">
        <w:rPr>
          <w:sz w:val="22"/>
          <w:szCs w:val="22"/>
        </w:rPr>
        <w:t xml:space="preserve">  за </w:t>
      </w:r>
      <w:r w:rsidR="00A11CE0" w:rsidRPr="00F81393">
        <w:rPr>
          <w:iCs/>
          <w:sz w:val="22"/>
          <w:szCs w:val="22"/>
          <w:lang w:val="sr-Cyrl-CS"/>
        </w:rPr>
        <w:t>набавк</w:t>
      </w:r>
      <w:r w:rsidR="00A11CE0"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1</w:t>
      </w:r>
      <w:r w:rsidR="00A11CE0" w:rsidRPr="00F81393">
        <w:rPr>
          <w:sz w:val="22"/>
          <w:szCs w:val="22"/>
        </w:rPr>
        <w:t xml:space="preserve">, </w:t>
      </w:r>
      <w:r>
        <w:rPr>
          <w:sz w:val="22"/>
          <w:szCs w:val="22"/>
          <w:lang w:val="sr-Cyrl-CS"/>
        </w:rPr>
        <w:t>за носиоца посла одређен</w:t>
      </w:r>
      <w:r w:rsidR="00A11CE0" w:rsidRPr="00F81393">
        <w:rPr>
          <w:sz w:val="22"/>
          <w:szCs w:val="22"/>
        </w:rPr>
        <w:t xml:space="preserve">  __________________________________________ </w:t>
      </w:r>
      <w:r w:rsidR="00755C35">
        <w:rPr>
          <w:sz w:val="22"/>
          <w:szCs w:val="22"/>
        </w:rPr>
        <w:t xml:space="preserve"> </w:t>
      </w:r>
      <w:r w:rsidR="00A11CE0" w:rsidRPr="00F81393">
        <w:rPr>
          <w:sz w:val="22"/>
          <w:szCs w:val="22"/>
        </w:rPr>
        <w:t>из</w:t>
      </w:r>
      <w:r w:rsidR="00755C35">
        <w:rPr>
          <w:sz w:val="22"/>
          <w:szCs w:val="22"/>
        </w:rPr>
        <w:t xml:space="preserve"> </w:t>
      </w:r>
      <w:r w:rsidR="00A11CE0" w:rsidRPr="00F81393">
        <w:rPr>
          <w:sz w:val="22"/>
          <w:szCs w:val="22"/>
        </w:rPr>
        <w:t xml:space="preserve"> _____________________</w:t>
      </w:r>
      <w:r w:rsidR="00755C35">
        <w:rPr>
          <w:sz w:val="22"/>
          <w:szCs w:val="22"/>
        </w:rPr>
        <w:t>_____________</w:t>
      </w:r>
      <w:r w:rsidR="00A11CE0" w:rsidRPr="00F81393">
        <w:rPr>
          <w:sz w:val="22"/>
          <w:szCs w:val="22"/>
        </w:rPr>
        <w:t>_ ул</w:t>
      </w:r>
      <w:r w:rsidR="00755C35">
        <w:rPr>
          <w:sz w:val="22"/>
          <w:szCs w:val="22"/>
        </w:rPr>
        <w:t>. ___________________________________</w:t>
      </w:r>
      <w:r w:rsidR="00A11CE0" w:rsidRPr="00F81393">
        <w:rPr>
          <w:sz w:val="22"/>
          <w:szCs w:val="22"/>
        </w:rPr>
        <w:t xml:space="preserve">бр. ________ ПИБ ______________________ матични број </w:t>
      </w:r>
      <w:r>
        <w:rPr>
          <w:sz w:val="22"/>
          <w:szCs w:val="22"/>
        </w:rPr>
        <w:t>_________</w:t>
      </w:r>
      <w:r w:rsidR="00A11CE0" w:rsidRPr="00F81393">
        <w:rPr>
          <w:sz w:val="22"/>
          <w:szCs w:val="22"/>
        </w:rPr>
        <w:t>.</w:t>
      </w:r>
    </w:p>
    <w:p w:rsidR="00A11CE0" w:rsidRPr="00F81393" w:rsidRDefault="005E5A8E" w:rsidP="005E5A8E">
      <w:pPr>
        <w:ind w:firstLine="720"/>
        <w:jc w:val="both"/>
        <w:rPr>
          <w:sz w:val="22"/>
          <w:szCs w:val="22"/>
        </w:rPr>
      </w:pPr>
      <w:r w:rsidRPr="005E5A8E">
        <w:rPr>
          <w:sz w:val="22"/>
          <w:szCs w:val="22"/>
          <w:lang w:val="sr-Cyrl-CS"/>
        </w:rPr>
        <w:t>- да продавац д</w:t>
      </w:r>
      <w:r w:rsidR="00A11CE0" w:rsidRPr="005E5A8E">
        <w:rPr>
          <w:sz w:val="22"/>
          <w:szCs w:val="22"/>
        </w:rPr>
        <w:t>ео набавке</w:t>
      </w:r>
      <w:r w:rsidR="00A11CE0" w:rsidRPr="00F81393">
        <w:rPr>
          <w:sz w:val="22"/>
          <w:szCs w:val="22"/>
        </w:rPr>
        <w:t xml:space="preserve">, која је предмет овог уговора </w:t>
      </w:r>
      <w:r w:rsidRPr="00AF392C">
        <w:rPr>
          <w:sz w:val="22"/>
          <w:szCs w:val="22"/>
          <w:lang w:val="sr-Cyrl-CS"/>
        </w:rPr>
        <w:t>поверава</w:t>
      </w:r>
      <w:r w:rsidR="00A11CE0"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00A11CE0" w:rsidRPr="00F81393">
        <w:rPr>
          <w:sz w:val="22"/>
          <w:szCs w:val="22"/>
        </w:rPr>
        <w:t>: ___</w:t>
      </w:r>
      <w:r>
        <w:rPr>
          <w:sz w:val="22"/>
          <w:szCs w:val="22"/>
        </w:rPr>
        <w:t>__________________ матични број</w:t>
      </w:r>
      <w:r w:rsidR="00A11CE0" w:rsidRPr="00F81393">
        <w:rPr>
          <w:sz w:val="22"/>
          <w:szCs w:val="22"/>
        </w:rPr>
        <w:t>: _________________________ а која чини ____________ %  од вредности</w:t>
      </w:r>
      <w:r>
        <w:rPr>
          <w:sz w:val="22"/>
          <w:szCs w:val="22"/>
          <w:lang w:val="sr-Cyrl-CS"/>
        </w:rPr>
        <w:t xml:space="preserve"> понуде продавца</w:t>
      </w:r>
      <w:r w:rsidR="00A11CE0" w:rsidRPr="00F81393">
        <w:rPr>
          <w:sz w:val="22"/>
          <w:szCs w:val="22"/>
          <w:lang w:val="sr-Latn-CS"/>
        </w:rPr>
        <w:tab/>
      </w:r>
    </w:p>
    <w:p w:rsidR="00A11CE0" w:rsidRDefault="00A11CE0" w:rsidP="00A11CE0">
      <w:pPr>
        <w:jc w:val="both"/>
        <w:rPr>
          <w:sz w:val="22"/>
          <w:szCs w:val="22"/>
          <w:lang w:val="sr-Latn-CS"/>
        </w:rPr>
      </w:pPr>
      <w:r>
        <w:rPr>
          <w:sz w:val="22"/>
          <w:szCs w:val="22"/>
          <w:lang w:val="sr-Latn-CS"/>
        </w:rPr>
        <w:tab/>
        <w:t xml:space="preserve">- </w:t>
      </w:r>
      <w:r w:rsidR="005E5A8E">
        <w:rPr>
          <w:sz w:val="22"/>
          <w:szCs w:val="22"/>
          <w:lang w:val="sr-Cyrl-CS"/>
        </w:rPr>
        <w:t>да понуда п</w:t>
      </w:r>
      <w:r>
        <w:rPr>
          <w:sz w:val="22"/>
          <w:szCs w:val="22"/>
          <w:lang w:val="sr-Cyrl-CS"/>
        </w:rPr>
        <w:t>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A11CE0" w:rsidRDefault="00A11CE0" w:rsidP="00A11CE0">
      <w:pPr>
        <w:jc w:val="both"/>
        <w:rPr>
          <w:sz w:val="22"/>
          <w:szCs w:val="22"/>
          <w:lang w:val="sr-Latn-CS"/>
        </w:rPr>
      </w:pPr>
      <w:r>
        <w:rPr>
          <w:sz w:val="22"/>
          <w:szCs w:val="22"/>
          <w:lang w:val="sr-Latn-CS"/>
        </w:rPr>
        <w:tab/>
        <w:t xml:space="preserve">- </w:t>
      </w:r>
      <w:r>
        <w:rPr>
          <w:sz w:val="22"/>
          <w:szCs w:val="22"/>
          <w:lang w:val="sr-Cyrl-CS"/>
        </w:rPr>
        <w:t xml:space="preserve">да је </w:t>
      </w:r>
      <w:r w:rsidR="005E5A8E">
        <w:rPr>
          <w:sz w:val="22"/>
          <w:szCs w:val="22"/>
          <w:lang w:val="sr-Cyrl-CS"/>
        </w:rPr>
        <w:t>купац</w:t>
      </w:r>
      <w:r>
        <w:rPr>
          <w:sz w:val="22"/>
          <w:szCs w:val="22"/>
          <w:lang w:val="sr-Cyrl-CS"/>
        </w:rPr>
        <w:t xml:space="preserve"> у складу са одредбама Закона о јавним набавкама </w:t>
      </w:r>
      <w:r>
        <w:rPr>
          <w:sz w:val="22"/>
          <w:szCs w:val="22"/>
          <w:lang w:val="sr-Latn-CS"/>
        </w:rPr>
        <w:t xml:space="preserve">, </w:t>
      </w:r>
      <w:r w:rsidR="005E5A8E">
        <w:rPr>
          <w:sz w:val="22"/>
          <w:szCs w:val="22"/>
          <w:lang w:val="sr-Cyrl-CS"/>
        </w:rPr>
        <w:t>на основу понуде п</w:t>
      </w:r>
      <w:r>
        <w:rPr>
          <w:sz w:val="22"/>
          <w:szCs w:val="22"/>
          <w:lang w:val="sr-Cyrl-CS"/>
        </w:rPr>
        <w:t>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sidR="005E5A8E">
        <w:rPr>
          <w:sz w:val="22"/>
          <w:szCs w:val="22"/>
          <w:lang w:val="sr-Cyrl-CS"/>
        </w:rPr>
        <w:t>године изабрао п</w:t>
      </w:r>
      <w:r>
        <w:rPr>
          <w:sz w:val="22"/>
          <w:szCs w:val="22"/>
          <w:lang w:val="sr-Cyrl-CS"/>
        </w:rPr>
        <w:t xml:space="preserve">родавца </w:t>
      </w:r>
      <w:r>
        <w:rPr>
          <w:sz w:val="22"/>
          <w:szCs w:val="22"/>
          <w:lang w:val="sr-Latn-CS"/>
        </w:rPr>
        <w:t xml:space="preserve"> </w:t>
      </w:r>
      <w:r>
        <w:rPr>
          <w:sz w:val="22"/>
          <w:szCs w:val="22"/>
          <w:lang w:val="sr-Cyrl-CS"/>
        </w:rPr>
        <w:t>за испоруку добара</w:t>
      </w:r>
      <w:r w:rsidR="005E5A8E">
        <w:rPr>
          <w:sz w:val="22"/>
          <w:szCs w:val="22"/>
          <w:lang w:val="sr-Cyrl-CS"/>
        </w:rPr>
        <w:t xml:space="preserve"> из Партије 1</w:t>
      </w:r>
      <w:r>
        <w:rPr>
          <w:sz w:val="22"/>
          <w:szCs w:val="22"/>
          <w:lang w:val="sr-Latn-CS"/>
        </w:rPr>
        <w:t>.</w:t>
      </w:r>
    </w:p>
    <w:p w:rsidR="00A11CE0" w:rsidRDefault="00A11CE0" w:rsidP="00A11CE0">
      <w:pPr>
        <w:jc w:val="both"/>
        <w:rPr>
          <w:lang w:val="sr-Cyrl-CS"/>
        </w:rPr>
      </w:pPr>
      <w:r w:rsidRPr="00DA7886">
        <w:rPr>
          <w:lang w:val="sr-Cyrl-CS"/>
        </w:rPr>
        <w:tab/>
      </w:r>
    </w:p>
    <w:p w:rsidR="00A11CE0"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2.</w:t>
      </w:r>
    </w:p>
    <w:p w:rsidR="009B535A" w:rsidRPr="009B535A" w:rsidRDefault="009B535A" w:rsidP="00A11CE0">
      <w:pPr>
        <w:jc w:val="center"/>
        <w:rPr>
          <w:lang w:val="sr-Cyrl-CS"/>
        </w:rPr>
      </w:pPr>
    </w:p>
    <w:p w:rsidR="00A11CE0" w:rsidRPr="008A4E87" w:rsidRDefault="00A11CE0" w:rsidP="009B535A">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9B535A">
        <w:rPr>
          <w:sz w:val="22"/>
          <w:szCs w:val="22"/>
          <w:lang w:val="sr-Cyrl-CS"/>
        </w:rPr>
        <w:t>меса</w:t>
      </w:r>
      <w:r w:rsidR="009B535A" w:rsidRPr="00392885">
        <w:rPr>
          <w:sz w:val="22"/>
          <w:szCs w:val="22"/>
          <w:lang w:val="sr-Cyrl-CS"/>
        </w:rPr>
        <w:t xml:space="preserve"> </w:t>
      </w:r>
      <w:r w:rsidR="009B535A" w:rsidRPr="00392885">
        <w:rPr>
          <w:sz w:val="22"/>
          <w:szCs w:val="22"/>
        </w:rPr>
        <w:t>-</w:t>
      </w:r>
      <w:r w:rsidR="009B535A" w:rsidRPr="00392885">
        <w:rPr>
          <w:sz w:val="22"/>
          <w:szCs w:val="22"/>
          <w:lang w:val="sr-Cyrl-CS"/>
        </w:rPr>
        <w:t xml:space="preserve"> </w:t>
      </w:r>
      <w:r w:rsidR="009B535A" w:rsidRPr="00392885">
        <w:rPr>
          <w:sz w:val="22"/>
          <w:szCs w:val="22"/>
        </w:rPr>
        <w:t>свињско, јунеће, пилеће месо и прерађевине</w:t>
      </w:r>
      <w:r w:rsidR="00C36F26">
        <w:rPr>
          <w:sz w:val="22"/>
          <w:szCs w:val="22"/>
          <w:lang w:val="sr-Cyrl-CS"/>
        </w:rPr>
        <w:t xml:space="preserve">, </w:t>
      </w:r>
      <w:r w:rsidR="008907F8">
        <w:rPr>
          <w:sz w:val="22"/>
          <w:szCs w:val="22"/>
          <w:lang w:val="sr-Cyrl-CS"/>
        </w:rPr>
        <w:t xml:space="preserve">у даљем тексту: производи) </w:t>
      </w:r>
      <w:r>
        <w:rPr>
          <w:sz w:val="22"/>
          <w:szCs w:val="22"/>
          <w:lang w:val="sr-Cyrl-CS"/>
        </w:rPr>
        <w:t>одређен</w:t>
      </w:r>
      <w:r w:rsidR="00C36F26">
        <w:rPr>
          <w:sz w:val="22"/>
          <w:szCs w:val="22"/>
          <w:lang w:val="sr-Cyrl-CS"/>
        </w:rPr>
        <w:t>и</w:t>
      </w:r>
      <w:r w:rsidR="008907F8">
        <w:rPr>
          <w:sz w:val="22"/>
          <w:szCs w:val="22"/>
          <w:lang w:val="sr-Cyrl-CS"/>
        </w:rPr>
        <w:t>х</w:t>
      </w:r>
      <w:r>
        <w:rPr>
          <w:sz w:val="22"/>
          <w:szCs w:val="22"/>
          <w:lang w:val="sr-Cyrl-CS"/>
        </w:rPr>
        <w:t xml:space="preserve"> у спецификацији </w:t>
      </w:r>
      <w:r w:rsidR="009B535A">
        <w:rPr>
          <w:sz w:val="22"/>
          <w:szCs w:val="22"/>
          <w:lang w:val="sr-Cyrl-CS"/>
        </w:rPr>
        <w:t xml:space="preserve">купца и понуди продавца </w:t>
      </w:r>
      <w:r>
        <w:rPr>
          <w:sz w:val="22"/>
          <w:szCs w:val="22"/>
          <w:lang w:val="sr-Cyrl-CS"/>
        </w:rPr>
        <w:t>са</w:t>
      </w:r>
      <w:r w:rsidR="009B535A">
        <w:rPr>
          <w:sz w:val="22"/>
          <w:szCs w:val="22"/>
          <w:lang w:val="sr-Cyrl-CS"/>
        </w:rPr>
        <w:t xml:space="preserve"> јединичним ценама</w:t>
      </w:r>
      <w:r>
        <w:rPr>
          <w:sz w:val="22"/>
          <w:szCs w:val="22"/>
          <w:lang w:val="sr-Cyrl-CS"/>
        </w:rPr>
        <w:t xml:space="preserve"> кој</w:t>
      </w:r>
      <w:r w:rsidR="009B535A">
        <w:rPr>
          <w:sz w:val="22"/>
          <w:szCs w:val="22"/>
          <w:lang w:val="sr-Cyrl-CS"/>
        </w:rPr>
        <w:t>е су</w:t>
      </w:r>
      <w:r>
        <w:rPr>
          <w:sz w:val="22"/>
          <w:szCs w:val="22"/>
          <w:lang w:val="sr-Cyrl-CS"/>
        </w:rPr>
        <w:t xml:space="preserve"> саставни део понуде </w:t>
      </w:r>
      <w:r w:rsidR="009B535A">
        <w:rPr>
          <w:sz w:val="22"/>
          <w:szCs w:val="22"/>
          <w:lang w:val="sr-Cyrl-CS"/>
        </w:rPr>
        <w:t>продавца – образац структуре цене, који је</w:t>
      </w:r>
      <w:r>
        <w:rPr>
          <w:sz w:val="22"/>
          <w:szCs w:val="22"/>
          <w:lang w:val="sr-Cyrl-CS"/>
        </w:rPr>
        <w:t xml:space="preserve"> саставни део овог уговора.</w:t>
      </w:r>
    </w:p>
    <w:p w:rsidR="001607C8" w:rsidRDefault="009B535A" w:rsidP="009B535A">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sidR="00897B86">
        <w:rPr>
          <w:sz w:val="22"/>
          <w:szCs w:val="22"/>
        </w:rPr>
        <w:t>и не могу се мењати ни из каквих разлога током трајања уговора.</w:t>
      </w:r>
      <w:r w:rsidR="001607C8">
        <w:rPr>
          <w:sz w:val="22"/>
          <w:szCs w:val="22"/>
        </w:rPr>
        <w:t xml:space="preserve"> </w:t>
      </w:r>
    </w:p>
    <w:p w:rsidR="009B535A" w:rsidRDefault="001607C8" w:rsidP="00A11CE0">
      <w:pPr>
        <w:jc w:val="both"/>
        <w:rPr>
          <w:sz w:val="22"/>
          <w:szCs w:val="22"/>
          <w:lang w:val="sr-Cyrl-CS"/>
        </w:rPr>
      </w:pPr>
      <w:r>
        <w:rPr>
          <w:sz w:val="22"/>
          <w:szCs w:val="22"/>
          <w:lang w:val="sr-Cyrl-CS"/>
        </w:rPr>
        <w:t xml:space="preserve">             </w:t>
      </w:r>
    </w:p>
    <w:p w:rsidR="00A11CE0" w:rsidRDefault="00A11CE0" w:rsidP="0021415E">
      <w:pPr>
        <w:jc w:val="center"/>
        <w:rPr>
          <w:sz w:val="22"/>
          <w:szCs w:val="22"/>
          <w:lang w:val="sr-Cyrl-CS"/>
        </w:rPr>
      </w:pPr>
      <w:r w:rsidRPr="00E149B5">
        <w:rPr>
          <w:sz w:val="22"/>
          <w:szCs w:val="22"/>
          <w:lang w:val="sr-Cyrl-CS"/>
        </w:rPr>
        <w:t>Члан</w:t>
      </w:r>
      <w:r w:rsidRPr="00E149B5">
        <w:rPr>
          <w:sz w:val="22"/>
          <w:szCs w:val="22"/>
          <w:lang w:val="sr-Latn-CS"/>
        </w:rPr>
        <w:t xml:space="preserve"> 3.</w:t>
      </w:r>
    </w:p>
    <w:p w:rsidR="009B535A" w:rsidRPr="009B535A" w:rsidRDefault="009B535A" w:rsidP="00A11CE0">
      <w:pPr>
        <w:jc w:val="center"/>
        <w:rPr>
          <w:sz w:val="22"/>
          <w:szCs w:val="22"/>
          <w:lang w:val="sr-Cyrl-CS"/>
        </w:rPr>
      </w:pPr>
    </w:p>
    <w:p w:rsidR="009B535A" w:rsidRPr="00F52631" w:rsidRDefault="00A11CE0" w:rsidP="009B535A">
      <w:pPr>
        <w:jc w:val="both"/>
        <w:rPr>
          <w:sz w:val="22"/>
          <w:szCs w:val="22"/>
        </w:rPr>
      </w:pPr>
      <w:r>
        <w:rPr>
          <w:sz w:val="22"/>
          <w:szCs w:val="22"/>
          <w:lang w:val="sr-Cyrl-CS"/>
        </w:rPr>
        <w:t xml:space="preserve">               </w:t>
      </w:r>
      <w:r w:rsidR="009B535A">
        <w:rPr>
          <w:sz w:val="22"/>
          <w:szCs w:val="22"/>
          <w:lang w:val="sr-Cyrl-CS"/>
        </w:rPr>
        <w:t xml:space="preserve">Продавац се </w:t>
      </w:r>
      <w:r w:rsidR="009B535A" w:rsidRPr="00F52631">
        <w:rPr>
          <w:sz w:val="22"/>
          <w:szCs w:val="22"/>
          <w:lang w:val="sr-Cyrl-CS"/>
        </w:rPr>
        <w:t xml:space="preserve">обавезује да </w:t>
      </w:r>
      <w:r w:rsidR="00F52631" w:rsidRPr="00F52631">
        <w:rPr>
          <w:sz w:val="22"/>
          <w:szCs w:val="22"/>
          <w:lang w:val="sr-Cyrl-CS"/>
        </w:rPr>
        <w:t>производе који су предмет Уговора</w:t>
      </w:r>
      <w:r w:rsidR="009B535A" w:rsidRPr="00F52631">
        <w:rPr>
          <w:sz w:val="22"/>
          <w:szCs w:val="22"/>
          <w:lang w:val="sr-Cyrl-CS"/>
        </w:rPr>
        <w:t xml:space="preserve"> сукцесивно испоручује</w:t>
      </w:r>
      <w:r w:rsidR="009B535A" w:rsidRPr="00F52631">
        <w:rPr>
          <w:sz w:val="22"/>
          <w:szCs w:val="22"/>
          <w:lang w:val="sr-Latn-CS"/>
        </w:rPr>
        <w:t xml:space="preserve"> </w:t>
      </w:r>
      <w:r w:rsidR="00F52631" w:rsidRPr="00F52631">
        <w:rPr>
          <w:sz w:val="22"/>
          <w:szCs w:val="22"/>
          <w:lang w:val="sr-Cyrl-CS"/>
        </w:rPr>
        <w:t>к</w:t>
      </w:r>
      <w:r w:rsidR="009B535A" w:rsidRPr="00F52631">
        <w:rPr>
          <w:sz w:val="22"/>
          <w:szCs w:val="22"/>
          <w:lang w:val="sr-Cyrl-CS"/>
        </w:rPr>
        <w:t>упцу</w:t>
      </w:r>
      <w:r w:rsidR="009B535A" w:rsidRPr="00F52631">
        <w:rPr>
          <w:sz w:val="22"/>
          <w:szCs w:val="22"/>
          <w:lang w:val="sr-Latn-CS"/>
        </w:rPr>
        <w:t xml:space="preserve">, </w:t>
      </w:r>
      <w:r w:rsidR="009B535A" w:rsidRPr="00F52631">
        <w:rPr>
          <w:sz w:val="22"/>
          <w:szCs w:val="22"/>
          <w:lang w:val="sr-Cyrl-CS"/>
        </w:rPr>
        <w:t>за период за који је закључен уговор</w:t>
      </w:r>
      <w:r w:rsidR="009B535A" w:rsidRPr="00F52631">
        <w:rPr>
          <w:sz w:val="22"/>
          <w:szCs w:val="22"/>
          <w:lang w:val="sr-Latn-CS"/>
        </w:rPr>
        <w:t xml:space="preserve">, </w:t>
      </w:r>
      <w:r w:rsidR="009B535A" w:rsidRPr="00F52631">
        <w:rPr>
          <w:sz w:val="22"/>
          <w:szCs w:val="22"/>
          <w:lang w:val="sr-Cyrl-CS"/>
        </w:rPr>
        <w:t>на начин и под условима утврђеним уговором</w:t>
      </w:r>
      <w:r w:rsidR="009B535A" w:rsidRPr="00F52631">
        <w:rPr>
          <w:sz w:val="22"/>
          <w:szCs w:val="22"/>
          <w:lang w:val="sr-Latn-CS"/>
        </w:rPr>
        <w:t>.</w:t>
      </w:r>
      <w:r w:rsidR="009B535A" w:rsidRPr="00F52631">
        <w:rPr>
          <w:sz w:val="22"/>
          <w:szCs w:val="22"/>
        </w:rPr>
        <w:t xml:space="preserve"> </w:t>
      </w:r>
    </w:p>
    <w:p w:rsidR="00A11CE0" w:rsidRPr="00F52631" w:rsidRDefault="00A11CE0" w:rsidP="00F5263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B04D0" w:rsidRPr="001B04D0" w:rsidRDefault="00A11CE0" w:rsidP="001B04D0">
      <w:pPr>
        <w:jc w:val="both"/>
        <w:rPr>
          <w:sz w:val="22"/>
          <w:szCs w:val="22"/>
          <w:lang w:val="sr-Cyrl-CS"/>
        </w:rPr>
      </w:pPr>
      <w:r w:rsidRPr="00F52631">
        <w:rPr>
          <w:sz w:val="22"/>
          <w:szCs w:val="22"/>
          <w:lang w:val="sr-Latn-CS"/>
        </w:rPr>
        <w:tab/>
      </w:r>
      <w:r w:rsidR="00F52631" w:rsidRPr="00F52631">
        <w:rPr>
          <w:sz w:val="22"/>
          <w:szCs w:val="22"/>
          <w:lang w:val="sr-Cyrl-CS"/>
        </w:rPr>
        <w:t>Купац ће п</w:t>
      </w:r>
      <w:r w:rsidRPr="00F52631">
        <w:rPr>
          <w:sz w:val="22"/>
          <w:szCs w:val="22"/>
          <w:lang w:val="sr-Cyrl-CS"/>
        </w:rPr>
        <w:t>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00F52631" w:rsidRPr="00F52631">
        <w:rPr>
          <w:sz w:val="22"/>
          <w:szCs w:val="22"/>
          <w:lang w:val="sr-Cyrl-CS"/>
        </w:rPr>
        <w:t>-</w:t>
      </w:r>
      <w:r w:rsidRPr="00F52631">
        <w:rPr>
          <w:sz w:val="22"/>
          <w:szCs w:val="22"/>
        </w:rPr>
        <w:t>om.</w:t>
      </w:r>
      <w:r w:rsidR="004E3180" w:rsidRPr="00F52631">
        <w:rPr>
          <w:sz w:val="22"/>
          <w:szCs w:val="22"/>
        </w:rPr>
        <w:t xml:space="preserve">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001B04D0" w:rsidRPr="005B2545">
        <w:rPr>
          <w:sz w:val="22"/>
          <w:szCs w:val="22"/>
          <w:lang w:val="sr-Cyrl-CS"/>
        </w:rPr>
        <w:t>.</w:t>
      </w:r>
    </w:p>
    <w:p w:rsidR="00F52631" w:rsidRPr="00F52631" w:rsidRDefault="00F52631" w:rsidP="00A11CE0">
      <w:pPr>
        <w:jc w:val="both"/>
        <w:rPr>
          <w:sz w:val="22"/>
          <w:szCs w:val="22"/>
          <w:lang w:val="sr-Cyrl-CS"/>
        </w:rPr>
      </w:pPr>
    </w:p>
    <w:p w:rsidR="00A11CE0" w:rsidRPr="00F52631" w:rsidRDefault="00A11CE0" w:rsidP="00A11CE0">
      <w:pPr>
        <w:jc w:val="center"/>
        <w:rPr>
          <w:sz w:val="22"/>
          <w:szCs w:val="22"/>
          <w:lang w:val="sr-Cyrl-CS"/>
        </w:rPr>
      </w:pPr>
      <w:r w:rsidRPr="00F52631">
        <w:rPr>
          <w:sz w:val="22"/>
          <w:szCs w:val="22"/>
          <w:lang w:val="sr-Cyrl-CS"/>
        </w:rPr>
        <w:t>Члан</w:t>
      </w:r>
      <w:r w:rsidRPr="00F52631">
        <w:rPr>
          <w:sz w:val="22"/>
          <w:szCs w:val="22"/>
          <w:lang w:val="sr-Latn-CS"/>
        </w:rPr>
        <w:t xml:space="preserve"> 4.</w:t>
      </w:r>
    </w:p>
    <w:p w:rsidR="00F52631" w:rsidRPr="00F52631" w:rsidRDefault="00F52631" w:rsidP="00A11CE0">
      <w:pPr>
        <w:jc w:val="center"/>
        <w:rPr>
          <w:sz w:val="22"/>
          <w:szCs w:val="22"/>
          <w:lang w:val="sr-Cyrl-CS"/>
        </w:rPr>
      </w:pPr>
    </w:p>
    <w:p w:rsidR="00F52631" w:rsidRPr="00F52631" w:rsidRDefault="00A11CE0" w:rsidP="00A11CE0">
      <w:pPr>
        <w:pStyle w:val="BodyText"/>
        <w:rPr>
          <w:sz w:val="22"/>
          <w:szCs w:val="22"/>
          <w:lang w:val="sr-Cyrl-CS"/>
        </w:rPr>
      </w:pPr>
      <w:r w:rsidRPr="00F52631">
        <w:rPr>
          <w:sz w:val="22"/>
          <w:szCs w:val="22"/>
        </w:rPr>
        <w:tab/>
      </w:r>
      <w:r w:rsidRPr="00F52631">
        <w:rPr>
          <w:sz w:val="22"/>
          <w:szCs w:val="22"/>
          <w:lang w:val="sr-Cyrl-CS"/>
        </w:rPr>
        <w:t>Продавац се обавезује да ће најкасније у року од</w:t>
      </w:r>
      <w:r w:rsidRPr="00F52631">
        <w:rPr>
          <w:sz w:val="22"/>
          <w:szCs w:val="22"/>
        </w:rPr>
        <w:t xml:space="preserve"> 5 </w:t>
      </w:r>
      <w:r w:rsidRPr="00F52631">
        <w:rPr>
          <w:sz w:val="22"/>
          <w:szCs w:val="22"/>
          <w:lang w:val="sr-Cyrl-CS"/>
        </w:rPr>
        <w:t>дана од пријема наруџбенице извршити испоруку производа</w:t>
      </w:r>
      <w:r w:rsidRPr="00F52631">
        <w:rPr>
          <w:sz w:val="22"/>
          <w:szCs w:val="22"/>
        </w:rPr>
        <w:t>.</w:t>
      </w:r>
    </w:p>
    <w:p w:rsidR="00A11CE0" w:rsidRPr="001B04D0" w:rsidRDefault="00A11CE0" w:rsidP="00F52631">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sidR="001B04D0">
        <w:rPr>
          <w:sz w:val="22"/>
          <w:szCs w:val="22"/>
          <w:lang w:val="sr-Cyrl-CS"/>
        </w:rPr>
        <w:t>,</w:t>
      </w:r>
      <w:r w:rsidR="00F52631" w:rsidRPr="00F52631">
        <w:rPr>
          <w:sz w:val="22"/>
          <w:szCs w:val="22"/>
          <w:lang w:val="sr-Cyrl-CS"/>
        </w:rPr>
        <w:t xml:space="preserve"> </w:t>
      </w:r>
      <w:r w:rsidR="001B04D0">
        <w:rPr>
          <w:sz w:val="22"/>
          <w:szCs w:val="22"/>
        </w:rPr>
        <w:t>радним данима до 12</w:t>
      </w:r>
      <w:r w:rsidR="001B04D0">
        <w:rPr>
          <w:sz w:val="22"/>
          <w:szCs w:val="22"/>
          <w:lang w:val="sr-Cyrl-CS"/>
        </w:rPr>
        <w:t>:</w:t>
      </w:r>
      <w:r w:rsidR="001B04D0" w:rsidRPr="005B2545">
        <w:rPr>
          <w:sz w:val="22"/>
          <w:szCs w:val="22"/>
        </w:rPr>
        <w:t>00 часова</w:t>
      </w:r>
      <w:r w:rsidR="001B04D0">
        <w:rPr>
          <w:sz w:val="22"/>
          <w:szCs w:val="22"/>
          <w:lang w:val="sr-Cyrl-CS"/>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Трошкови превоза </w:t>
      </w:r>
      <w:r w:rsidR="00F52631" w:rsidRPr="00F52631">
        <w:rPr>
          <w:sz w:val="22"/>
          <w:szCs w:val="22"/>
          <w:lang w:val="sr-Cyrl-CS"/>
        </w:rPr>
        <w:t>и остали пратећ</w:t>
      </w:r>
      <w:r w:rsidR="001B04D0">
        <w:rPr>
          <w:sz w:val="22"/>
          <w:szCs w:val="22"/>
          <w:lang w:val="sr-Cyrl-CS"/>
        </w:rPr>
        <w:t>и</w:t>
      </w:r>
      <w:r w:rsidR="00F52631" w:rsidRPr="00F52631">
        <w:rPr>
          <w:sz w:val="22"/>
          <w:szCs w:val="22"/>
          <w:lang w:val="sr-Cyrl-CS"/>
        </w:rPr>
        <w:t xml:space="preserve"> трошкови </w:t>
      </w:r>
      <w:r w:rsidRPr="00F52631">
        <w:rPr>
          <w:sz w:val="22"/>
          <w:szCs w:val="22"/>
          <w:lang w:val="sr-Cyrl-CS"/>
        </w:rPr>
        <w:t>урачунати су у цену</w:t>
      </w:r>
      <w:r w:rsidRPr="00F52631">
        <w:rPr>
          <w:sz w:val="22"/>
          <w:szCs w:val="22"/>
        </w:rPr>
        <w:t>.</w:t>
      </w:r>
    </w:p>
    <w:p w:rsidR="00A11CE0" w:rsidRDefault="00A11CE0" w:rsidP="00A11CE0">
      <w:pPr>
        <w:jc w:val="both"/>
        <w:rPr>
          <w:sz w:val="22"/>
          <w:szCs w:val="22"/>
          <w:lang w:val="sr-Latn-CS"/>
        </w:rPr>
      </w:pPr>
      <w:r w:rsidRPr="00F52631">
        <w:rPr>
          <w:sz w:val="22"/>
          <w:szCs w:val="22"/>
        </w:rPr>
        <w:t xml:space="preserve">            </w:t>
      </w:r>
      <w:r w:rsidR="007B2E63" w:rsidRPr="00F52631">
        <w:rPr>
          <w:sz w:val="22"/>
          <w:szCs w:val="22"/>
        </w:rPr>
        <w:t xml:space="preserve"> </w:t>
      </w:r>
      <w:r w:rsidRPr="00F52631">
        <w:rPr>
          <w:sz w:val="22"/>
          <w:szCs w:val="22"/>
          <w:lang w:val="sr-Cyrl-CS"/>
        </w:rPr>
        <w:t>Продавац је дужан да производе који су предмет уговора превезе одговарајућим</w:t>
      </w:r>
      <w:r w:rsidRPr="00F52631">
        <w:rPr>
          <w:sz w:val="22"/>
          <w:szCs w:val="22"/>
          <w:lang w:val="sr-Latn-CS"/>
        </w:rPr>
        <w:t xml:space="preserve"> </w:t>
      </w:r>
      <w:r w:rsidRPr="00F52631">
        <w:rPr>
          <w:sz w:val="22"/>
          <w:szCs w:val="22"/>
          <w:lang w:val="sr-Cyrl-CS"/>
        </w:rPr>
        <w:t>сопственим транспортним средством</w:t>
      </w:r>
      <w:r w:rsidR="00073318" w:rsidRPr="00F52631">
        <w:rPr>
          <w:sz w:val="22"/>
          <w:szCs w:val="22"/>
          <w:lang w:val="sr-Cyrl-CS"/>
        </w:rPr>
        <w:t xml:space="preserve"> </w:t>
      </w:r>
      <w:r w:rsidR="00073318" w:rsidRPr="00F52631">
        <w:rPr>
          <w:sz w:val="22"/>
          <w:szCs w:val="22"/>
        </w:rPr>
        <w:t>са одговарајућом климатизацијом</w:t>
      </w:r>
      <w:r w:rsidR="00073318">
        <w:rPr>
          <w:sz w:val="22"/>
          <w:szCs w:val="22"/>
        </w:rPr>
        <w:t xml:space="preserve">, </w:t>
      </w:r>
      <w:r>
        <w:rPr>
          <w:sz w:val="22"/>
          <w:szCs w:val="22"/>
          <w:lang w:val="sr-Cyrl-CS"/>
        </w:rPr>
        <w:t>у о</w:t>
      </w:r>
      <w:r w:rsidR="00651170">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 xml:space="preserve">ради обезбеђења квалитетне заштите </w:t>
      </w:r>
      <w:r w:rsidR="00F52631">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755C35" w:rsidRDefault="00755C35" w:rsidP="00A11CE0">
      <w:pPr>
        <w:jc w:val="center"/>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F52631" w:rsidRPr="00F52631" w:rsidRDefault="00F52631" w:rsidP="00A11CE0">
      <w:pPr>
        <w:jc w:val="center"/>
        <w:rPr>
          <w:sz w:val="22"/>
          <w:szCs w:val="22"/>
          <w:lang w:val="sr-Cyrl-CS"/>
        </w:rPr>
      </w:pPr>
    </w:p>
    <w:p w:rsidR="00C70124" w:rsidRPr="00F52631" w:rsidRDefault="00A11CE0" w:rsidP="00C70124">
      <w:pPr>
        <w:jc w:val="both"/>
        <w:rPr>
          <w:sz w:val="22"/>
          <w:szCs w:val="22"/>
        </w:rPr>
      </w:pPr>
      <w:r>
        <w:rPr>
          <w:sz w:val="22"/>
          <w:szCs w:val="22"/>
          <w:lang w:val="sr-Latn-CS"/>
        </w:rPr>
        <w:tab/>
      </w:r>
      <w:r>
        <w:rPr>
          <w:sz w:val="22"/>
          <w:szCs w:val="22"/>
          <w:lang w:val="sr-Cyrl-CS"/>
        </w:rPr>
        <w:t xml:space="preserve">Продавац гарантује Купцу да ће </w:t>
      </w:r>
      <w:r w:rsidRPr="00F52631">
        <w:rPr>
          <w:sz w:val="22"/>
          <w:szCs w:val="22"/>
          <w:lang w:val="sr-Cyrl-CS"/>
        </w:rPr>
        <w:t>квалитет производа</w:t>
      </w:r>
      <w:r>
        <w:rPr>
          <w:sz w:val="22"/>
          <w:szCs w:val="22"/>
          <w:lang w:val="sr-Cyrl-CS"/>
        </w:rPr>
        <w:t xml:space="preserve"> у свему одговарати </w:t>
      </w:r>
      <w:r w:rsidRPr="00F52631">
        <w:rPr>
          <w:sz w:val="22"/>
          <w:szCs w:val="22"/>
          <w:lang w:val="sr-Cyrl-CS"/>
        </w:rPr>
        <w:t>важећим домаћим и међународним стандардима за ту врсту производа</w:t>
      </w:r>
      <w:r w:rsidRPr="00F52631">
        <w:rPr>
          <w:sz w:val="22"/>
          <w:szCs w:val="22"/>
          <w:lang w:val="sr-Latn-CS"/>
        </w:rPr>
        <w:t xml:space="preserve">. </w:t>
      </w:r>
      <w:r w:rsidR="00E50F39" w:rsidRPr="00F52631">
        <w:rPr>
          <w:sz w:val="22"/>
          <w:szCs w:val="22"/>
        </w:rPr>
        <w:t>Св</w:t>
      </w:r>
      <w:r w:rsidR="00F52631" w:rsidRPr="00F52631">
        <w:rPr>
          <w:sz w:val="22"/>
          <w:szCs w:val="22"/>
          <w:lang w:val="sr-Cyrl-CS"/>
        </w:rPr>
        <w:t>е производе</w:t>
      </w:r>
      <w:r w:rsidR="00E50F39" w:rsidRPr="00F52631">
        <w:rPr>
          <w:sz w:val="22"/>
          <w:szCs w:val="22"/>
        </w:rPr>
        <w:t xml:space="preserve"> при испоруци мора пратити докуме</w:t>
      </w:r>
      <w:r w:rsidR="00FD0871" w:rsidRPr="00F52631">
        <w:rPr>
          <w:sz w:val="22"/>
          <w:szCs w:val="22"/>
        </w:rPr>
        <w:t xml:space="preserve">нтација о исправности поризвода. </w:t>
      </w:r>
    </w:p>
    <w:p w:rsidR="00C70124" w:rsidRPr="00F52631" w:rsidRDefault="00C70124" w:rsidP="00C70124">
      <w:pPr>
        <w:ind w:firstLine="720"/>
        <w:jc w:val="both"/>
        <w:rPr>
          <w:sz w:val="22"/>
          <w:szCs w:val="22"/>
          <w:lang w:val="sr-Latn-CS"/>
        </w:rPr>
      </w:pPr>
      <w:r w:rsidRPr="00F52631">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Pr="00F52631">
        <w:rPr>
          <w:sz w:val="22"/>
          <w:szCs w:val="22"/>
          <w:lang w:val="sr-Cyrl-CS"/>
        </w:rPr>
        <w:t>ч</w:t>
      </w:r>
      <w:r w:rsidRPr="00F52631">
        <w:rPr>
          <w:sz w:val="22"/>
          <w:szCs w:val="22"/>
          <w:lang w:val="sr-Latn-CS"/>
        </w:rPr>
        <w:t>ених производа.</w:t>
      </w:r>
    </w:p>
    <w:p w:rsidR="00C70124" w:rsidRPr="00F52631" w:rsidRDefault="00C70124" w:rsidP="00C70124">
      <w:pPr>
        <w:jc w:val="both"/>
        <w:rPr>
          <w:sz w:val="22"/>
          <w:szCs w:val="22"/>
          <w:lang w:val="sr-Latn-CS"/>
        </w:rPr>
      </w:pPr>
      <w:r w:rsidRPr="00F52631">
        <w:rPr>
          <w:sz w:val="22"/>
          <w:szCs w:val="22"/>
          <w:lang w:val="sr-Latn-CS"/>
        </w:rPr>
        <w:tab/>
        <w:t>Продавац одговара Купцу за квалитет производа у року озна</w:t>
      </w:r>
      <w:r w:rsidRPr="00F52631">
        <w:rPr>
          <w:sz w:val="22"/>
          <w:szCs w:val="22"/>
          <w:lang w:val="sr-Cyrl-CS"/>
        </w:rPr>
        <w:t>ч</w:t>
      </w:r>
      <w:r w:rsidRPr="00F52631">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F52631">
        <w:rPr>
          <w:sz w:val="22"/>
          <w:szCs w:val="22"/>
          <w:lang w:val="sr-Latn-CS"/>
        </w:rPr>
        <w:tab/>
        <w:t>Уколико настану промене у квалитету испору</w:t>
      </w:r>
      <w:r w:rsidRPr="00F52631">
        <w:rPr>
          <w:sz w:val="22"/>
          <w:szCs w:val="22"/>
          <w:lang w:val="sr-Cyrl-CS"/>
        </w:rPr>
        <w:t>ч</w:t>
      </w:r>
      <w:r w:rsidRPr="00F52631">
        <w:rPr>
          <w:sz w:val="22"/>
          <w:szCs w:val="22"/>
          <w:lang w:val="sr-Latn-CS"/>
        </w:rPr>
        <w:t>ених производа у року озна</w:t>
      </w:r>
      <w:r w:rsidRPr="00F52631">
        <w:rPr>
          <w:sz w:val="22"/>
          <w:szCs w:val="22"/>
          <w:lang w:val="sr-Cyrl-CS"/>
        </w:rPr>
        <w:t>ч</w:t>
      </w:r>
      <w:r w:rsidRPr="00F52631">
        <w:rPr>
          <w:sz w:val="22"/>
          <w:szCs w:val="22"/>
          <w:lang w:val="sr-Latn-CS"/>
        </w:rPr>
        <w:t>еном на декларацији производа, као последица неправилног одр</w:t>
      </w:r>
      <w:r w:rsidRPr="00F52631">
        <w:rPr>
          <w:sz w:val="22"/>
          <w:szCs w:val="22"/>
          <w:lang w:val="sr-Cyrl-CS"/>
        </w:rPr>
        <w:t>ж</w:t>
      </w:r>
      <w:r w:rsidRPr="00F52631">
        <w:rPr>
          <w:sz w:val="22"/>
          <w:szCs w:val="22"/>
          <w:lang w:val="sr-Latn-CS"/>
        </w:rPr>
        <w:t>ава</w:t>
      </w:r>
      <w:r w:rsidRPr="00F52631">
        <w:rPr>
          <w:sz w:val="22"/>
          <w:szCs w:val="22"/>
          <w:lang w:val="sr-Cyrl-CS"/>
        </w:rPr>
        <w:t>њ</w:t>
      </w:r>
      <w:r w:rsidRPr="00F52631">
        <w:rPr>
          <w:sz w:val="22"/>
          <w:szCs w:val="22"/>
          <w:lang w:val="sr-Latn-CS"/>
        </w:rPr>
        <w:t xml:space="preserve">а и </w:t>
      </w:r>
      <w:r w:rsidRPr="00F52631">
        <w:rPr>
          <w:sz w:val="22"/>
          <w:szCs w:val="22"/>
          <w:lang w:val="sr-Cyrl-CS"/>
        </w:rPr>
        <w:t>ч</w:t>
      </w:r>
      <w:r w:rsidRPr="00F52631">
        <w:rPr>
          <w:sz w:val="22"/>
          <w:szCs w:val="22"/>
          <w:lang w:val="sr-Latn-CS"/>
        </w:rPr>
        <w:t>ува</w:t>
      </w:r>
      <w:r w:rsidRPr="00F52631">
        <w:rPr>
          <w:sz w:val="22"/>
          <w:szCs w:val="22"/>
          <w:lang w:val="sr-Cyrl-CS"/>
        </w:rPr>
        <w:t>њ</w:t>
      </w:r>
      <w:r w:rsidRPr="00F52631">
        <w:rPr>
          <w:sz w:val="22"/>
          <w:szCs w:val="22"/>
          <w:lang w:val="sr-Latn-CS"/>
        </w:rPr>
        <w:t xml:space="preserve">а производа </w:t>
      </w:r>
      <w:r w:rsidR="00F52631" w:rsidRPr="00F52631">
        <w:rPr>
          <w:sz w:val="22"/>
          <w:szCs w:val="22"/>
          <w:lang w:val="sr-Latn-CS"/>
        </w:rPr>
        <w:t xml:space="preserve">од стране купца, </w:t>
      </w:r>
      <w:r w:rsidR="00F52631" w:rsidRPr="00F52631">
        <w:rPr>
          <w:sz w:val="22"/>
          <w:szCs w:val="22"/>
          <w:lang w:val="sr-Cyrl-CS"/>
        </w:rPr>
        <w:t>п</w:t>
      </w:r>
      <w:r w:rsidRPr="00F52631">
        <w:rPr>
          <w:sz w:val="22"/>
          <w:szCs w:val="22"/>
          <w:lang w:val="sr-Latn-CS"/>
        </w:rPr>
        <w:t>родавац се ослоба</w:t>
      </w:r>
      <w:r w:rsidRPr="00F52631">
        <w:rPr>
          <w:sz w:val="22"/>
          <w:szCs w:val="22"/>
          <w:lang w:val="sr-Cyrl-CS"/>
        </w:rPr>
        <w:t>ђ</w:t>
      </w:r>
      <w:r w:rsidRPr="00F52631">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F52631" w:rsidRPr="00F52631" w:rsidRDefault="00F52631" w:rsidP="00A11CE0">
      <w:pPr>
        <w:jc w:val="center"/>
        <w:rPr>
          <w:sz w:val="22"/>
          <w:szCs w:val="22"/>
          <w:lang w:val="sr-Cyrl-CS"/>
        </w:rPr>
      </w:pPr>
    </w:p>
    <w:p w:rsidR="00A11CE0" w:rsidRPr="00F52631" w:rsidRDefault="00A11CE0" w:rsidP="00A11CE0">
      <w:pPr>
        <w:pStyle w:val="BodyText"/>
        <w:rPr>
          <w:sz w:val="22"/>
          <w:szCs w:val="22"/>
        </w:rPr>
      </w:pPr>
      <w:r>
        <w:rPr>
          <w:sz w:val="22"/>
          <w:szCs w:val="22"/>
        </w:rPr>
        <w:tab/>
      </w:r>
      <w:r w:rsidRPr="00F52631">
        <w:rPr>
          <w:sz w:val="22"/>
          <w:szCs w:val="22"/>
          <w:lang w:val="sr-Cyrl-CS"/>
        </w:rPr>
        <w:t>Приликом сваке испоруке производа</w:t>
      </w:r>
      <w:r w:rsidRPr="00F52631">
        <w:rPr>
          <w:sz w:val="22"/>
          <w:szCs w:val="22"/>
        </w:rPr>
        <w:t xml:space="preserve">, </w:t>
      </w:r>
      <w:r w:rsidR="00F52631" w:rsidRPr="00F52631">
        <w:rPr>
          <w:sz w:val="22"/>
          <w:szCs w:val="22"/>
          <w:lang w:val="sr-Cyrl-CS"/>
        </w:rPr>
        <w:t>к</w:t>
      </w:r>
      <w:r w:rsidRPr="00F52631">
        <w:rPr>
          <w:sz w:val="22"/>
          <w:szCs w:val="22"/>
          <w:lang w:val="sr-Cyrl-CS"/>
        </w:rPr>
        <w:t>упац је обавезан да изврши квалитативни и квантитативни пријем производа</w:t>
      </w:r>
      <w:r w:rsidRPr="00F52631">
        <w:rPr>
          <w:sz w:val="22"/>
          <w:szCs w:val="22"/>
        </w:rPr>
        <w:t>.</w:t>
      </w:r>
    </w:p>
    <w:p w:rsidR="00A11CE0" w:rsidRPr="00F52631" w:rsidRDefault="00A11CE0" w:rsidP="00A11CE0">
      <w:pPr>
        <w:pStyle w:val="BodyText"/>
        <w:rPr>
          <w:sz w:val="22"/>
          <w:szCs w:val="22"/>
        </w:rPr>
      </w:pPr>
      <w:r w:rsidRPr="00F52631">
        <w:rPr>
          <w:sz w:val="22"/>
          <w:szCs w:val="22"/>
        </w:rPr>
        <w:t xml:space="preserve">             </w:t>
      </w:r>
      <w:r w:rsidRPr="00F52631">
        <w:rPr>
          <w:sz w:val="22"/>
          <w:szCs w:val="22"/>
          <w:lang w:val="sr-Cyrl-CS"/>
        </w:rPr>
        <w:t xml:space="preserve">Приликом сваке испоруке производа </w:t>
      </w:r>
      <w:r w:rsidR="00F52631" w:rsidRPr="00F52631">
        <w:rPr>
          <w:sz w:val="22"/>
          <w:szCs w:val="22"/>
          <w:lang w:val="sr-Cyrl-CS"/>
        </w:rPr>
        <w:t>п</w:t>
      </w:r>
      <w:r w:rsidRPr="00F52631">
        <w:rPr>
          <w:sz w:val="22"/>
          <w:szCs w:val="22"/>
          <w:lang w:val="sr-Cyrl-CS"/>
        </w:rPr>
        <w:t>родавац је дужан да достави уз производ потврду надлежног ветеринарског инспектора о здравственом стању производа животињског порекла којом се доказује здравствена исправност производа</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Када приликом квалитативног пријема утврди да су испоручени производи одговарајућег квалитета</w:t>
      </w:r>
      <w:r w:rsidRPr="00F52631">
        <w:rPr>
          <w:sz w:val="22"/>
          <w:szCs w:val="22"/>
          <w:lang w:val="sr-Latn-CS"/>
        </w:rPr>
        <w:t xml:space="preserve">, </w:t>
      </w:r>
      <w:r w:rsidR="00F52631" w:rsidRPr="00F52631">
        <w:rPr>
          <w:sz w:val="22"/>
          <w:szCs w:val="22"/>
          <w:lang w:val="sr-Cyrl-CS"/>
        </w:rPr>
        <w:t>овлашћено лице к</w:t>
      </w:r>
      <w:r w:rsidRPr="00F52631">
        <w:rPr>
          <w:sz w:val="22"/>
          <w:szCs w:val="22"/>
          <w:lang w:val="sr-Cyrl-CS"/>
        </w:rPr>
        <w:t>упца које је вршило пријем обавезно је да п</w:t>
      </w:r>
      <w:r w:rsidR="00F52631" w:rsidRPr="00F52631">
        <w:rPr>
          <w:sz w:val="22"/>
          <w:szCs w:val="22"/>
          <w:lang w:val="sr-Cyrl-CS"/>
        </w:rPr>
        <w:t>римерак отпремнице који остаје п</w:t>
      </w:r>
      <w:r w:rsidRPr="00F52631">
        <w:rPr>
          <w:sz w:val="22"/>
          <w:szCs w:val="22"/>
          <w:lang w:val="sr-Cyrl-CS"/>
        </w:rPr>
        <w:t>родавацу потпише чиме констатује да је извршен квалитативан пријем и да су испоручени производи прописаног и уговореног квалитета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Уколико овлашћено лице</w:t>
      </w:r>
      <w:r w:rsidRPr="00F52631">
        <w:rPr>
          <w:sz w:val="22"/>
          <w:szCs w:val="22"/>
          <w:lang w:val="sr-Latn-CS"/>
        </w:rPr>
        <w:t xml:space="preserve"> </w:t>
      </w:r>
      <w:r w:rsidR="00F52631" w:rsidRPr="00F52631">
        <w:rPr>
          <w:sz w:val="22"/>
          <w:szCs w:val="22"/>
          <w:lang w:val="sr-Cyrl-CS"/>
        </w:rPr>
        <w:t>к</w:t>
      </w:r>
      <w:r w:rsidRPr="00F52631">
        <w:rPr>
          <w:sz w:val="22"/>
          <w:szCs w:val="22"/>
          <w:lang w:val="sr-Cyrl-CS"/>
        </w:rPr>
        <w:t>упца приликом</w:t>
      </w:r>
      <w:r w:rsidRPr="00F52631">
        <w:rPr>
          <w:sz w:val="22"/>
          <w:szCs w:val="22"/>
          <w:lang w:val="sr-Latn-CS"/>
        </w:rPr>
        <w:t xml:space="preserve"> </w:t>
      </w:r>
      <w:r w:rsidRPr="00F52631">
        <w:rPr>
          <w:sz w:val="22"/>
          <w:szCs w:val="22"/>
          <w:lang w:val="sr-Cyrl-CS"/>
        </w:rPr>
        <w:t>пријема</w:t>
      </w:r>
      <w:r w:rsidRPr="00F52631">
        <w:rPr>
          <w:sz w:val="22"/>
          <w:szCs w:val="22"/>
          <w:lang w:val="sr-Latn-CS"/>
        </w:rPr>
        <w:t xml:space="preserve"> </w:t>
      </w:r>
      <w:r w:rsidRPr="00F52631">
        <w:rPr>
          <w:sz w:val="22"/>
          <w:szCs w:val="22"/>
          <w:lang w:val="sr-Cyrl-CS"/>
        </w:rPr>
        <w:t>производа оцени да исти нису прописаног односно уговореног квалитета овлашћен је да одбије пријем производа</w:t>
      </w:r>
      <w:r w:rsidRPr="00F52631">
        <w:rPr>
          <w:sz w:val="22"/>
          <w:szCs w:val="22"/>
          <w:lang w:val="sr-Latn-CS"/>
        </w:rPr>
        <w:t xml:space="preserve"> </w:t>
      </w:r>
      <w:r w:rsidRPr="00F52631">
        <w:rPr>
          <w:sz w:val="22"/>
          <w:szCs w:val="22"/>
          <w:lang w:val="sr-Cyrl-CS"/>
        </w:rPr>
        <w:t>уз</w:t>
      </w:r>
      <w:r w:rsidRPr="00F52631">
        <w:rPr>
          <w:sz w:val="22"/>
          <w:szCs w:val="22"/>
          <w:lang w:val="sr-Latn-CS"/>
        </w:rPr>
        <w:t xml:space="preserve"> </w:t>
      </w:r>
      <w:r w:rsidRPr="00F52631">
        <w:rPr>
          <w:sz w:val="22"/>
          <w:szCs w:val="22"/>
          <w:lang w:val="sr-Cyrl-CS"/>
        </w:rPr>
        <w:t>обавезу да</w:t>
      </w:r>
      <w:r w:rsidR="00F52631" w:rsidRPr="00F52631">
        <w:rPr>
          <w:sz w:val="22"/>
          <w:szCs w:val="22"/>
          <w:lang w:val="sr-Cyrl-CS"/>
        </w:rPr>
        <w:t xml:space="preserve"> писменим путем одмах обавести п</w:t>
      </w:r>
      <w:r w:rsidRPr="00F52631">
        <w:rPr>
          <w:sz w:val="22"/>
          <w:szCs w:val="22"/>
          <w:lang w:val="sr-Cyrl-CS"/>
        </w:rPr>
        <w:t>родавца</w:t>
      </w:r>
      <w:r w:rsidRPr="00F52631">
        <w:rPr>
          <w:sz w:val="22"/>
          <w:szCs w:val="22"/>
          <w:lang w:val="sr-Latn-CS"/>
        </w:rPr>
        <w:t xml:space="preserve"> </w:t>
      </w:r>
      <w:r w:rsidRPr="00F52631">
        <w:rPr>
          <w:sz w:val="22"/>
          <w:szCs w:val="22"/>
          <w:lang w:val="sr-Cyrl-CS"/>
        </w:rPr>
        <w:t>и захтева</w:t>
      </w:r>
      <w:r w:rsidRPr="00F52631">
        <w:rPr>
          <w:sz w:val="22"/>
          <w:szCs w:val="22"/>
          <w:lang w:val="sr-Latn-CS"/>
        </w:rPr>
        <w:t xml:space="preserve"> </w:t>
      </w:r>
      <w:r w:rsidRPr="00F52631">
        <w:rPr>
          <w:sz w:val="22"/>
          <w:szCs w:val="22"/>
          <w:lang w:val="sr-Cyrl-CS"/>
        </w:rPr>
        <w:t>нову испоруку у истим количинама</w:t>
      </w:r>
      <w:r w:rsidRPr="00F52631">
        <w:rPr>
          <w:sz w:val="22"/>
          <w:szCs w:val="22"/>
          <w:lang w:val="sr-Latn-CS"/>
        </w:rPr>
        <w:t xml:space="preserve"> </w:t>
      </w:r>
      <w:r w:rsidRPr="00F52631">
        <w:rPr>
          <w:sz w:val="22"/>
          <w:szCs w:val="22"/>
          <w:lang w:val="sr-Cyrl-CS"/>
        </w:rPr>
        <w:t>у року</w:t>
      </w:r>
      <w:r w:rsidRPr="00F52631">
        <w:rPr>
          <w:sz w:val="22"/>
          <w:szCs w:val="22"/>
          <w:lang w:val="sr-Latn-CS"/>
        </w:rPr>
        <w:t xml:space="preserve"> </w:t>
      </w:r>
      <w:r w:rsidRPr="00F52631">
        <w:rPr>
          <w:sz w:val="22"/>
          <w:szCs w:val="22"/>
          <w:lang w:val="sr-Cyrl-CS"/>
        </w:rPr>
        <w:t>од</w:t>
      </w:r>
      <w:r w:rsidRPr="00F52631">
        <w:rPr>
          <w:sz w:val="22"/>
          <w:szCs w:val="22"/>
          <w:lang w:val="sr-Latn-CS"/>
        </w:rPr>
        <w:t xml:space="preserve"> </w:t>
      </w:r>
      <w:r w:rsidR="001B04D0">
        <w:rPr>
          <w:sz w:val="22"/>
          <w:szCs w:val="22"/>
          <w:lang w:val="sr-Cyrl-CS"/>
        </w:rPr>
        <w:t>2</w:t>
      </w:r>
      <w:r w:rsidR="00651170" w:rsidRPr="00F52631">
        <w:rPr>
          <w:sz w:val="22"/>
          <w:szCs w:val="22"/>
        </w:rPr>
        <w:t xml:space="preserve"> </w:t>
      </w:r>
      <w:r w:rsidRPr="00F52631">
        <w:rPr>
          <w:sz w:val="22"/>
          <w:szCs w:val="22"/>
          <w:lang w:val="sr-Cyrl-CS"/>
        </w:rPr>
        <w:t>дана,</w:t>
      </w:r>
      <w:r w:rsidRPr="00F52631">
        <w:rPr>
          <w:sz w:val="22"/>
          <w:szCs w:val="22"/>
          <w:lang w:val="sr-Latn-CS"/>
        </w:rPr>
        <w:t xml:space="preserve"> </w:t>
      </w:r>
      <w:r w:rsidRPr="00F52631">
        <w:rPr>
          <w:sz w:val="22"/>
          <w:szCs w:val="22"/>
          <w:lang w:val="sr-Cyrl-CS"/>
        </w:rPr>
        <w:t xml:space="preserve">а производе који су били предмет </w:t>
      </w:r>
      <w:r w:rsidR="00F52631" w:rsidRPr="00F52631">
        <w:rPr>
          <w:sz w:val="22"/>
          <w:szCs w:val="22"/>
          <w:lang w:val="sr-Cyrl-CS"/>
        </w:rPr>
        <w:t>пријема и контроле одмах врати п</w:t>
      </w:r>
      <w:r w:rsidRPr="00F52631">
        <w:rPr>
          <w:sz w:val="22"/>
          <w:szCs w:val="22"/>
          <w:lang w:val="sr-Cyrl-CS"/>
        </w:rPr>
        <w:t>родавцу</w:t>
      </w:r>
      <w:r w:rsidRPr="00F52631">
        <w:rPr>
          <w:sz w:val="22"/>
          <w:szCs w:val="22"/>
          <w:lang w:val="sr-Latn-CS"/>
        </w:rPr>
        <w:t xml:space="preserve">. </w:t>
      </w:r>
      <w:r w:rsidRPr="00F52631">
        <w:rPr>
          <w:sz w:val="22"/>
          <w:szCs w:val="22"/>
          <w:lang w:val="sr-Cyrl-CS"/>
        </w:rPr>
        <w:t>У</w:t>
      </w:r>
      <w:r w:rsidRPr="00F52631">
        <w:rPr>
          <w:sz w:val="22"/>
          <w:szCs w:val="22"/>
          <w:lang w:val="sr-Latn-CS"/>
        </w:rPr>
        <w:t xml:space="preserve"> </w:t>
      </w:r>
      <w:r w:rsidRPr="00F52631">
        <w:rPr>
          <w:sz w:val="22"/>
          <w:szCs w:val="22"/>
          <w:lang w:val="sr-Cyrl-CS"/>
        </w:rPr>
        <w:t>овом случају</w:t>
      </w:r>
      <w:r w:rsidRPr="00F52631">
        <w:rPr>
          <w:sz w:val="22"/>
          <w:szCs w:val="22"/>
          <w:lang w:val="sr-Latn-CS"/>
        </w:rPr>
        <w:t xml:space="preserve">, </w:t>
      </w:r>
      <w:r w:rsidRPr="00F52631">
        <w:rPr>
          <w:sz w:val="22"/>
          <w:szCs w:val="22"/>
          <w:lang w:val="sr-Cyrl-CS"/>
        </w:rPr>
        <w:t>Продавац је дужан</w:t>
      </w:r>
      <w:r w:rsidR="00F52631" w:rsidRPr="00F52631">
        <w:rPr>
          <w:sz w:val="22"/>
          <w:szCs w:val="22"/>
          <w:lang w:val="sr-Cyrl-CS"/>
        </w:rPr>
        <w:t xml:space="preserve"> да у остављеном року испоручи к</w:t>
      </w:r>
      <w:r w:rsidRPr="00F52631">
        <w:rPr>
          <w:sz w:val="22"/>
          <w:szCs w:val="22"/>
          <w:lang w:val="sr-Cyrl-CS"/>
        </w:rPr>
        <w:t xml:space="preserve">упцу производе који су предмет уговора </w:t>
      </w:r>
      <w:r w:rsidRPr="00F52631">
        <w:rPr>
          <w:sz w:val="22"/>
          <w:szCs w:val="22"/>
          <w:lang w:val="sr-Cyrl-CS"/>
        </w:rPr>
        <w:lastRenderedPageBreak/>
        <w:t>прописаног</w:t>
      </w:r>
      <w:r w:rsidRPr="00F52631">
        <w:rPr>
          <w:sz w:val="22"/>
          <w:szCs w:val="22"/>
          <w:lang w:val="sr-Latn-CS"/>
        </w:rPr>
        <w:t xml:space="preserve">, </w:t>
      </w:r>
      <w:r w:rsidRPr="00F52631">
        <w:rPr>
          <w:sz w:val="22"/>
          <w:szCs w:val="22"/>
          <w:lang w:val="sr-Cyrl-CS"/>
        </w:rPr>
        <w:t>односно уговореног квалитета</w:t>
      </w:r>
      <w:r w:rsidRPr="00F52631">
        <w:rPr>
          <w:sz w:val="22"/>
          <w:szCs w:val="22"/>
          <w:lang w:val="sr-Latn-CS"/>
        </w:rPr>
        <w:t xml:space="preserve">, </w:t>
      </w:r>
      <w:r w:rsidRPr="00F52631">
        <w:rPr>
          <w:sz w:val="22"/>
          <w:szCs w:val="22"/>
          <w:lang w:val="sr-Cyrl-CS"/>
        </w:rPr>
        <w:t xml:space="preserve">а уколико не испуни ову обавезу, </w:t>
      </w:r>
      <w:r w:rsidRPr="00F52631">
        <w:rPr>
          <w:sz w:val="22"/>
          <w:szCs w:val="22"/>
          <w:lang w:val="sr-Latn-CS"/>
        </w:rPr>
        <w:t xml:space="preserve"> </w:t>
      </w:r>
      <w:r w:rsidRPr="00F52631">
        <w:rPr>
          <w:sz w:val="22"/>
          <w:szCs w:val="22"/>
          <w:lang w:val="sr-Cyrl-CS"/>
        </w:rPr>
        <w:t>купац је овлашћен да раскине Уговор без отказног рока</w:t>
      </w:r>
      <w:r w:rsidRPr="00F52631">
        <w:rPr>
          <w:sz w:val="22"/>
          <w:szCs w:val="22"/>
          <w:lang w:val="sr-Latn-CS"/>
        </w:rPr>
        <w:t>.</w:t>
      </w:r>
    </w:p>
    <w:p w:rsidR="00A11CE0" w:rsidRPr="00AE1B81" w:rsidRDefault="00F52631" w:rsidP="00F52631">
      <w:pPr>
        <w:ind w:firstLine="720"/>
        <w:jc w:val="both"/>
        <w:rPr>
          <w:sz w:val="22"/>
          <w:szCs w:val="22"/>
          <w:lang w:val="sr-Latn-CS"/>
        </w:rPr>
      </w:pPr>
      <w:r w:rsidRPr="00F52631">
        <w:rPr>
          <w:sz w:val="22"/>
          <w:szCs w:val="22"/>
          <w:lang w:val="sr-Cyrl-CS"/>
        </w:rPr>
        <w:t>Купац је дужан да п</w:t>
      </w:r>
      <w:r w:rsidR="00A11CE0" w:rsidRPr="00F52631">
        <w:rPr>
          <w:sz w:val="22"/>
          <w:szCs w:val="22"/>
          <w:lang w:val="sr-Cyrl-CS"/>
        </w:rPr>
        <w:t>родавцу стави приговор на количину производа</w:t>
      </w:r>
      <w:r w:rsidR="00A11CE0" w:rsidRPr="00F52631">
        <w:rPr>
          <w:sz w:val="22"/>
          <w:szCs w:val="22"/>
          <w:lang w:val="sr-Latn-CS"/>
        </w:rPr>
        <w:t xml:space="preserve"> </w:t>
      </w:r>
      <w:r w:rsidR="00A11CE0" w:rsidRPr="00F52631">
        <w:rPr>
          <w:sz w:val="22"/>
          <w:szCs w:val="22"/>
          <w:lang w:val="sr-Cyrl-CS"/>
        </w:rPr>
        <w:t>који се испоручује</w:t>
      </w:r>
      <w:r w:rsidR="00A11CE0" w:rsidRPr="00F52631">
        <w:rPr>
          <w:sz w:val="22"/>
          <w:szCs w:val="22"/>
          <w:lang w:val="sr-Latn-CS"/>
        </w:rPr>
        <w:t xml:space="preserve">, </w:t>
      </w:r>
      <w:r w:rsidR="00A11CE0" w:rsidRPr="00F52631">
        <w:rPr>
          <w:sz w:val="22"/>
          <w:szCs w:val="22"/>
          <w:lang w:val="sr-Cyrl-CS"/>
        </w:rPr>
        <w:t>одмах приликом преузимања производа</w:t>
      </w:r>
      <w:r w:rsidR="00A11CE0" w:rsidRPr="00F52631">
        <w:rPr>
          <w:sz w:val="22"/>
          <w:szCs w:val="22"/>
          <w:lang w:val="sr-Latn-CS"/>
        </w:rPr>
        <w:t>.</w:t>
      </w:r>
      <w:r w:rsidR="00A11CE0" w:rsidRPr="00F52631">
        <w:rPr>
          <w:sz w:val="22"/>
          <w:szCs w:val="22"/>
          <w:lang w:val="sr-Cyrl-CS"/>
        </w:rPr>
        <w:t xml:space="preserve"> Накнадни приговор</w:t>
      </w:r>
      <w:r w:rsidR="00A11CE0" w:rsidRPr="00F52631">
        <w:rPr>
          <w:sz w:val="22"/>
          <w:szCs w:val="22"/>
          <w:lang w:val="sr-Latn-CS"/>
        </w:rPr>
        <w:t xml:space="preserve"> </w:t>
      </w:r>
      <w:r w:rsidR="00A11CE0" w:rsidRPr="00F52631">
        <w:rPr>
          <w:sz w:val="22"/>
          <w:szCs w:val="22"/>
          <w:lang w:val="sr-Cyrl-CS"/>
        </w:rPr>
        <w:t>Купца на квантитативни пријем сматраће се небл</w:t>
      </w:r>
      <w:r w:rsidRPr="00F52631">
        <w:rPr>
          <w:sz w:val="22"/>
          <w:szCs w:val="22"/>
          <w:lang w:val="sr-Cyrl-CS"/>
        </w:rPr>
        <w:t>аговременим и неће обавезивати п</w:t>
      </w:r>
      <w:r w:rsidR="00A11CE0" w:rsidRPr="00F52631">
        <w:rPr>
          <w:sz w:val="22"/>
          <w:szCs w:val="22"/>
          <w:lang w:val="sr-Cyrl-CS"/>
        </w:rPr>
        <w:t>родавца</w:t>
      </w:r>
      <w:r w:rsidR="00A11CE0" w:rsidRPr="00F5263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F52631" w:rsidRDefault="00F52631" w:rsidP="00C70124">
      <w:pPr>
        <w:jc w:val="center"/>
        <w:rPr>
          <w:sz w:val="22"/>
          <w:szCs w:val="22"/>
          <w:lang w:val="sr-Cyrl-CS"/>
        </w:rPr>
      </w:pPr>
    </w:p>
    <w:p w:rsidR="00A11CE0" w:rsidRDefault="00A11CE0" w:rsidP="00F52631">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w:t>
      </w:r>
      <w:r w:rsidR="00C70124" w:rsidRPr="00AF392C">
        <w:rPr>
          <w:sz w:val="22"/>
          <w:szCs w:val="22"/>
          <w:lang w:val="sr-Cyrl-CS"/>
        </w:rPr>
        <w:t xml:space="preserve"> </w:t>
      </w:r>
      <w:r w:rsidRPr="00AF392C">
        <w:rPr>
          <w:sz w:val="22"/>
          <w:szCs w:val="22"/>
          <w:lang w:val="sr-Cyrl-CS"/>
        </w:rPr>
        <w:t xml:space="preserve"> У случају неисправности купац ће производе вратити , што може бити један од разлога за раскид уговора.</w:t>
      </w:r>
      <w:r w:rsidRPr="00973274">
        <w:rPr>
          <w:sz w:val="22"/>
          <w:szCs w:val="22"/>
          <w:lang w:val="sr-Cyrl-CS"/>
        </w:rPr>
        <w:t xml:space="preserve"> </w:t>
      </w:r>
    </w:p>
    <w:p w:rsidR="001607C8" w:rsidRDefault="001607C8" w:rsidP="00842095">
      <w:pPr>
        <w:jc w:val="center"/>
        <w:rPr>
          <w:sz w:val="22"/>
          <w:szCs w:val="22"/>
          <w:lang w:val="sr-Cyrl-CS"/>
        </w:rPr>
      </w:pPr>
    </w:p>
    <w:p w:rsidR="00842095" w:rsidRDefault="00A11CE0" w:rsidP="00842095">
      <w:pPr>
        <w:jc w:val="center"/>
        <w:rPr>
          <w:sz w:val="22"/>
          <w:szCs w:val="22"/>
          <w:lang w:val="sr-Cyrl-CS"/>
        </w:rPr>
      </w:pPr>
      <w:r>
        <w:rPr>
          <w:sz w:val="22"/>
          <w:szCs w:val="22"/>
          <w:lang w:val="sr-Cyrl-CS"/>
        </w:rPr>
        <w:t xml:space="preserve">Члан </w:t>
      </w:r>
      <w:r>
        <w:rPr>
          <w:sz w:val="22"/>
          <w:szCs w:val="22"/>
        </w:rPr>
        <w:t>8</w:t>
      </w:r>
      <w:r w:rsidRPr="0068220F">
        <w:rPr>
          <w:sz w:val="22"/>
          <w:szCs w:val="22"/>
          <w:lang w:val="sr-Cyrl-CS"/>
        </w:rPr>
        <w:t>.</w:t>
      </w:r>
    </w:p>
    <w:p w:rsidR="00F52631" w:rsidRDefault="00F52631" w:rsidP="00842095">
      <w:pPr>
        <w:jc w:val="center"/>
        <w:rPr>
          <w:sz w:val="22"/>
          <w:szCs w:val="22"/>
        </w:rPr>
      </w:pPr>
    </w:p>
    <w:p w:rsidR="00F52631" w:rsidRPr="007D647D" w:rsidRDefault="00F52631" w:rsidP="00F52631">
      <w:pPr>
        <w:ind w:firstLine="720"/>
        <w:jc w:val="both"/>
        <w:rPr>
          <w:noProof/>
          <w:sz w:val="22"/>
          <w:szCs w:val="22"/>
        </w:rPr>
      </w:pPr>
      <w:r w:rsidRPr="007D647D">
        <w:rPr>
          <w:noProof/>
          <w:sz w:val="22"/>
          <w:szCs w:val="22"/>
        </w:rPr>
        <w:t xml:space="preserve">Уговор се закључује на износ од </w:t>
      </w:r>
      <w:r w:rsidR="006C59D7" w:rsidRPr="006C59D7">
        <w:rPr>
          <w:noProof/>
          <w:sz w:val="22"/>
          <w:szCs w:val="22"/>
          <w:lang w:val="sr-Cyrl-CS"/>
        </w:rPr>
        <w:t>11.000.000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F52631" w:rsidRPr="007D647D" w:rsidRDefault="00F52631" w:rsidP="00F5263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F52631" w:rsidRDefault="00F52631" w:rsidP="006C59D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F52631" w:rsidRPr="007D647D" w:rsidRDefault="00F52631" w:rsidP="00F5263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p>
    <w:p w:rsidR="00A11CE0" w:rsidRDefault="00A11CE0" w:rsidP="00755C35">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1B04D0" w:rsidRPr="001B04D0" w:rsidRDefault="001B04D0" w:rsidP="00755C35">
      <w:pPr>
        <w:jc w:val="center"/>
        <w:rPr>
          <w:sz w:val="22"/>
          <w:szCs w:val="22"/>
          <w:lang w:val="sr-Cyrl-CS"/>
        </w:rPr>
      </w:pPr>
    </w:p>
    <w:p w:rsidR="00A11CE0" w:rsidRPr="00F52631"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00F52631" w:rsidRPr="00F52631">
        <w:rPr>
          <w:sz w:val="22"/>
          <w:szCs w:val="22"/>
          <w:lang w:val="sr-Cyrl-CS"/>
        </w:rPr>
        <w:t>да п</w:t>
      </w:r>
      <w:r w:rsidRPr="00F52631">
        <w:rPr>
          <w:sz w:val="22"/>
          <w:szCs w:val="22"/>
          <w:lang w:val="sr-Cyrl-CS"/>
        </w:rPr>
        <w:t>родавац</w:t>
      </w:r>
      <w:r w:rsidRPr="00F52631">
        <w:rPr>
          <w:sz w:val="22"/>
          <w:szCs w:val="22"/>
          <w:lang w:val="sr-Latn-CS"/>
        </w:rPr>
        <w:t xml:space="preserve"> </w:t>
      </w:r>
      <w:r w:rsidR="00F52631" w:rsidRPr="00F52631">
        <w:rPr>
          <w:sz w:val="22"/>
          <w:szCs w:val="22"/>
          <w:lang w:val="sr-Cyrl-CS"/>
        </w:rPr>
        <w:t>испостави фактуру к</w:t>
      </w:r>
      <w:r w:rsidRPr="00F52631">
        <w:rPr>
          <w:sz w:val="22"/>
          <w:szCs w:val="22"/>
          <w:lang w:val="sr-Cyrl-CS"/>
        </w:rPr>
        <w:t xml:space="preserve">упцу </w:t>
      </w:r>
      <w:r w:rsidR="001B04D0" w:rsidRPr="00C67C2E">
        <w:rPr>
          <w:sz w:val="22"/>
          <w:szCs w:val="22"/>
          <w:lang w:val="sr-Cyrl-CS" w:eastAsia="sr-Latn-CS"/>
        </w:rPr>
        <w:t xml:space="preserve">на основу </w:t>
      </w:r>
      <w:r w:rsidR="001B04D0">
        <w:rPr>
          <w:sz w:val="22"/>
          <w:szCs w:val="22"/>
        </w:rPr>
        <w:t xml:space="preserve">потврђеног документа о преузимању производа од стране </w:t>
      </w:r>
      <w:r w:rsidR="001B04D0">
        <w:rPr>
          <w:sz w:val="22"/>
          <w:szCs w:val="22"/>
          <w:lang w:val="sr-Cyrl-CS"/>
        </w:rPr>
        <w:t xml:space="preserve">купца, </w:t>
      </w:r>
      <w:r w:rsidRPr="00F52631">
        <w:rPr>
          <w:sz w:val="22"/>
          <w:szCs w:val="22"/>
          <w:lang w:val="sr-Cyrl-CS"/>
        </w:rPr>
        <w:t>по извршеној испоруци производа</w:t>
      </w:r>
      <w:r w:rsidRPr="00F52631">
        <w:rPr>
          <w:sz w:val="22"/>
          <w:szCs w:val="22"/>
          <w:lang w:val="sr-Latn-CS"/>
        </w:rPr>
        <w:t>,</w:t>
      </w:r>
    </w:p>
    <w:p w:rsidR="00A11CE0" w:rsidRPr="00F52631" w:rsidRDefault="00A11CE0" w:rsidP="00A11CE0">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sidR="001B04D0">
        <w:rPr>
          <w:sz w:val="22"/>
          <w:szCs w:val="22"/>
          <w:lang w:val="sr-Cyrl-CS"/>
        </w:rPr>
        <w:t>к</w:t>
      </w:r>
      <w:r w:rsidRPr="00F52631">
        <w:rPr>
          <w:sz w:val="22"/>
          <w:szCs w:val="22"/>
          <w:lang w:val="sr-Cyrl-CS"/>
        </w:rPr>
        <w:t xml:space="preserve">упац изврши плаћање по фактури у року од </w:t>
      </w:r>
      <w:r w:rsidR="00F52631" w:rsidRPr="00F52631">
        <w:rPr>
          <w:sz w:val="22"/>
          <w:szCs w:val="22"/>
          <w:lang w:val="sr-Cyrl-CS"/>
        </w:rPr>
        <w:t>90</w:t>
      </w:r>
      <w:r w:rsidR="0010178E"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 xml:space="preserve">д дана пријема </w:t>
      </w:r>
      <w:r w:rsidR="00F52631" w:rsidRPr="00F52631">
        <w:rPr>
          <w:sz w:val="22"/>
          <w:szCs w:val="22"/>
          <w:lang w:val="sr-Cyrl-CS"/>
        </w:rPr>
        <w:t xml:space="preserve">исправне </w:t>
      </w:r>
      <w:r w:rsidRPr="00F52631">
        <w:rPr>
          <w:sz w:val="22"/>
          <w:szCs w:val="22"/>
          <w:lang w:val="sr-Cyrl-CS"/>
        </w:rPr>
        <w:t>фактуре</w:t>
      </w:r>
      <w:r w:rsidRPr="00F52631">
        <w:rPr>
          <w:sz w:val="22"/>
          <w:szCs w:val="22"/>
          <w:lang w:val="sr-Latn-CS"/>
        </w:rPr>
        <w:t xml:space="preserve">, </w:t>
      </w:r>
      <w:r w:rsidRPr="00F52631">
        <w:rPr>
          <w:sz w:val="22"/>
          <w:szCs w:val="22"/>
          <w:lang w:val="sr-Cyrl-CS"/>
        </w:rPr>
        <w:t>налогом за пренос у</w:t>
      </w:r>
      <w:r w:rsidR="00F52631" w:rsidRPr="00F52631">
        <w:rPr>
          <w:sz w:val="22"/>
          <w:szCs w:val="22"/>
          <w:lang w:val="sr-Cyrl-CS"/>
        </w:rPr>
        <w:t xml:space="preserve"> корист текућег рачуна п</w:t>
      </w:r>
      <w:r w:rsidRPr="00F52631">
        <w:rPr>
          <w:sz w:val="22"/>
          <w:szCs w:val="22"/>
          <w:lang w:val="sr-Cyrl-CS"/>
        </w:rPr>
        <w:t>родавца</w:t>
      </w:r>
      <w:r w:rsidRPr="00F52631">
        <w:rPr>
          <w:sz w:val="22"/>
          <w:szCs w:val="22"/>
          <w:lang w:val="sr-Latn-CS"/>
        </w:rPr>
        <w:t>.</w:t>
      </w:r>
    </w:p>
    <w:p w:rsidR="00A11CE0" w:rsidRPr="00F52631" w:rsidRDefault="00A11CE0" w:rsidP="00A11CE0">
      <w:pPr>
        <w:jc w:val="both"/>
        <w:rPr>
          <w:sz w:val="22"/>
          <w:szCs w:val="22"/>
        </w:rPr>
      </w:pPr>
      <w:r w:rsidRPr="00F52631">
        <w:rPr>
          <w:sz w:val="22"/>
          <w:szCs w:val="22"/>
          <w:lang w:val="sr-Latn-CS"/>
        </w:rPr>
        <w:tab/>
      </w:r>
      <w:r w:rsidR="00F52631" w:rsidRPr="00F52631">
        <w:rPr>
          <w:sz w:val="22"/>
          <w:szCs w:val="22"/>
          <w:lang w:val="sr-Cyrl-CS"/>
        </w:rPr>
        <w:t>За случај доцње к</w:t>
      </w:r>
      <w:r w:rsidRPr="00F52631">
        <w:rPr>
          <w:sz w:val="22"/>
          <w:szCs w:val="22"/>
          <w:lang w:val="sr-Cyrl-CS"/>
        </w:rPr>
        <w:t>упца</w:t>
      </w:r>
      <w:r w:rsidRPr="00F52631">
        <w:rPr>
          <w:sz w:val="22"/>
          <w:szCs w:val="22"/>
          <w:lang w:val="sr-Latn-CS"/>
        </w:rPr>
        <w:t xml:space="preserve">, </w:t>
      </w:r>
      <w:r w:rsidR="00F52631" w:rsidRPr="00F52631">
        <w:rPr>
          <w:sz w:val="22"/>
          <w:szCs w:val="22"/>
          <w:lang w:val="sr-Cyrl-CS"/>
        </w:rPr>
        <w:t>п</w:t>
      </w:r>
      <w:r w:rsidRPr="00F52631">
        <w:rPr>
          <w:sz w:val="22"/>
          <w:szCs w:val="22"/>
          <w:lang w:val="sr-Cyrl-CS"/>
        </w:rPr>
        <w:t xml:space="preserve">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A11CE0" w:rsidRDefault="00A11CE0" w:rsidP="00A11CE0">
      <w:pPr>
        <w:jc w:val="both"/>
        <w:rPr>
          <w:sz w:val="22"/>
          <w:szCs w:val="22"/>
        </w:rPr>
      </w:pPr>
      <w:r w:rsidRPr="00F52631">
        <w:rPr>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F52631" w:rsidRPr="00F52631">
        <w:rPr>
          <w:sz w:val="22"/>
          <w:szCs w:val="22"/>
          <w:lang w:val="sr-Cyrl-CS"/>
        </w:rPr>
        <w:t>купца</w:t>
      </w:r>
      <w:r w:rsidRPr="00F52631">
        <w:rPr>
          <w:sz w:val="22"/>
          <w:szCs w:val="22"/>
        </w:rPr>
        <w:t>.</w:t>
      </w:r>
    </w:p>
    <w:p w:rsidR="00F52631" w:rsidRDefault="00F52631" w:rsidP="007B2E63">
      <w:pPr>
        <w:ind w:firstLine="720"/>
        <w:jc w:val="both"/>
        <w:rPr>
          <w:sz w:val="22"/>
          <w:szCs w:val="22"/>
          <w:highlight w:val="green"/>
          <w:lang w:val="sr-Cyrl-CS"/>
        </w:rPr>
      </w:pPr>
    </w:p>
    <w:p w:rsidR="00F52631" w:rsidRDefault="00F52631" w:rsidP="001B04D0">
      <w:pPr>
        <w:jc w:val="center"/>
        <w:rPr>
          <w:sz w:val="22"/>
          <w:szCs w:val="22"/>
          <w:lang w:val="sr-Cyrl-CS"/>
        </w:rPr>
      </w:pPr>
      <w:r w:rsidRPr="00F52631">
        <w:rPr>
          <w:sz w:val="22"/>
          <w:szCs w:val="22"/>
          <w:lang w:val="sr-Cyrl-CS"/>
        </w:rPr>
        <w:t>Члан 10.</w:t>
      </w:r>
    </w:p>
    <w:p w:rsidR="001B04D0" w:rsidRPr="00F52631" w:rsidRDefault="001B04D0" w:rsidP="00F52631">
      <w:pPr>
        <w:ind w:left="1108"/>
        <w:jc w:val="center"/>
        <w:rPr>
          <w:sz w:val="22"/>
          <w:szCs w:val="22"/>
          <w:lang w:val="sr-Cyrl-CS"/>
        </w:rPr>
      </w:pPr>
    </w:p>
    <w:p w:rsidR="00F7368B" w:rsidRPr="007D0A8C" w:rsidRDefault="001B04D0" w:rsidP="007B2E63">
      <w:pPr>
        <w:ind w:firstLine="720"/>
        <w:jc w:val="both"/>
        <w:rPr>
          <w:sz w:val="22"/>
          <w:szCs w:val="22"/>
        </w:rPr>
      </w:pPr>
      <w:r>
        <w:rPr>
          <w:sz w:val="22"/>
          <w:szCs w:val="22"/>
          <w:lang w:val="sr-Cyrl-CS"/>
        </w:rPr>
        <w:t>Продавац</w:t>
      </w:r>
      <w:r w:rsidR="00A11CE0" w:rsidRPr="001867CF">
        <w:rPr>
          <w:sz w:val="22"/>
          <w:szCs w:val="22"/>
        </w:rPr>
        <w:t xml:space="preserve"> </w:t>
      </w:r>
      <w:r w:rsidR="00A11CE0">
        <w:rPr>
          <w:sz w:val="22"/>
          <w:szCs w:val="22"/>
        </w:rPr>
        <w:t xml:space="preserve">је </w:t>
      </w:r>
      <w:r w:rsidR="00A11CE0" w:rsidRPr="001867CF">
        <w:rPr>
          <w:sz w:val="22"/>
          <w:szCs w:val="22"/>
        </w:rPr>
        <w:t xml:space="preserve">дужан </w:t>
      </w:r>
      <w:r>
        <w:rPr>
          <w:sz w:val="22"/>
          <w:szCs w:val="22"/>
          <w:lang w:val="sr-Cyrl-CS"/>
        </w:rPr>
        <w:t xml:space="preserve">приликом потписа Уговора </w:t>
      </w:r>
      <w:r w:rsidR="00A11CE0" w:rsidRPr="001867CF">
        <w:rPr>
          <w:sz w:val="22"/>
          <w:szCs w:val="22"/>
        </w:rPr>
        <w:t xml:space="preserve">да достави </w:t>
      </w:r>
      <w:r>
        <w:rPr>
          <w:sz w:val="22"/>
          <w:szCs w:val="22"/>
          <w:lang w:val="sr-Cyrl-CS"/>
        </w:rPr>
        <w:t xml:space="preserve">бланко </w:t>
      </w:r>
      <w:r w:rsidR="00A11CE0" w:rsidRPr="001867CF">
        <w:rPr>
          <w:sz w:val="22"/>
          <w:szCs w:val="22"/>
        </w:rPr>
        <w:t xml:space="preserve">сопствену соло регистровану меницу  као средство  обезбеђења </w:t>
      </w:r>
      <w:r w:rsidR="00A11CE0" w:rsidRPr="001B04D0">
        <w:rPr>
          <w:sz w:val="22"/>
          <w:szCs w:val="22"/>
        </w:rPr>
        <w:t xml:space="preserve">за добро извршење посла и то на износ од 10 % од уговореног износа </w:t>
      </w:r>
      <w:r w:rsidR="00F52631" w:rsidRPr="001B04D0">
        <w:rPr>
          <w:sz w:val="22"/>
          <w:szCs w:val="22"/>
          <w:lang w:val="sr-Cyrl-CS"/>
        </w:rPr>
        <w:t>без пдв-а</w:t>
      </w:r>
      <w:r w:rsidR="00F7368B" w:rsidRPr="001B04D0">
        <w:rPr>
          <w:sz w:val="22"/>
          <w:szCs w:val="22"/>
        </w:rPr>
        <w:t xml:space="preserve"> </w:t>
      </w:r>
      <w:r w:rsidR="00A11CE0" w:rsidRPr="001B04D0">
        <w:rPr>
          <w:sz w:val="22"/>
          <w:szCs w:val="22"/>
        </w:rPr>
        <w:t>са роком важења 20 дана дуже од</w:t>
      </w:r>
      <w:r w:rsidR="00A11CE0" w:rsidRPr="001867CF">
        <w:rPr>
          <w:sz w:val="22"/>
          <w:szCs w:val="22"/>
        </w:rPr>
        <w:t xml:space="preserve"> </w:t>
      </w:r>
      <w:r w:rsidR="00F52631">
        <w:rPr>
          <w:sz w:val="22"/>
          <w:szCs w:val="22"/>
          <w:lang w:val="sr-Cyrl-CS"/>
        </w:rPr>
        <w:t>периода</w:t>
      </w:r>
      <w:r>
        <w:rPr>
          <w:sz w:val="22"/>
          <w:szCs w:val="22"/>
          <w:lang w:val="sr-Cyrl-CS"/>
        </w:rPr>
        <w:t xml:space="preserve"> важења У</w:t>
      </w:r>
      <w:r w:rsidR="00A11CE0" w:rsidRPr="001867CF">
        <w:rPr>
          <w:sz w:val="22"/>
          <w:szCs w:val="22"/>
        </w:rPr>
        <w:t>говора</w:t>
      </w:r>
      <w:r w:rsidR="00F52631">
        <w:rPr>
          <w:sz w:val="22"/>
          <w:szCs w:val="22"/>
          <w:lang w:val="sr-Cyrl-CS"/>
        </w:rPr>
        <w:t>,</w:t>
      </w:r>
      <w:r w:rsidR="00A11CE0" w:rsidRPr="001867CF">
        <w:rPr>
          <w:sz w:val="22"/>
          <w:szCs w:val="22"/>
        </w:rPr>
        <w:t xml:space="preserve"> </w:t>
      </w:r>
      <w:r w:rsidR="00A11CE0">
        <w:rPr>
          <w:sz w:val="22"/>
          <w:szCs w:val="22"/>
        </w:rPr>
        <w:t xml:space="preserve">заједно са </w:t>
      </w:r>
      <w:r w:rsidR="00A11CE0" w:rsidRPr="001867CF">
        <w:rPr>
          <w:sz w:val="22"/>
          <w:szCs w:val="22"/>
        </w:rPr>
        <w:t xml:space="preserve"> </w:t>
      </w:r>
      <w:r w:rsidR="00A11CE0" w:rsidRPr="003E7B73">
        <w:rPr>
          <w:sz w:val="22"/>
          <w:szCs w:val="22"/>
          <w:lang w:val="ru-RU"/>
        </w:rPr>
        <w:t>меничним овлашћењем да се меница</w:t>
      </w:r>
      <w:r w:rsidR="00A11CE0" w:rsidRPr="001867CF">
        <w:rPr>
          <w:lang w:val="ru-RU"/>
        </w:rPr>
        <w:t xml:space="preserve"> може </w:t>
      </w:r>
      <w:r w:rsidR="00A11CE0"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r w:rsidR="00F7368B"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sidR="00F52631">
        <w:rPr>
          <w:sz w:val="22"/>
          <w:szCs w:val="22"/>
          <w:lang w:val="sr-Cyrl-CS"/>
        </w:rPr>
        <w:t xml:space="preserve">продавац </w:t>
      </w:r>
      <w:r w:rsidR="00F7368B" w:rsidRPr="007D0A8C">
        <w:rPr>
          <w:sz w:val="22"/>
          <w:szCs w:val="22"/>
        </w:rPr>
        <w:t>наводи у меничном овлашћењу.</w:t>
      </w:r>
    </w:p>
    <w:p w:rsidR="00A11CE0" w:rsidRPr="00197F22" w:rsidRDefault="00A11CE0" w:rsidP="00A11CE0">
      <w:pPr>
        <w:ind w:firstLine="720"/>
        <w:jc w:val="both"/>
        <w:rPr>
          <w:bCs/>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sidR="00250CA6">
        <w:rPr>
          <w:sz w:val="22"/>
          <w:szCs w:val="22"/>
          <w:lang w:val="sr-Cyrl-CS"/>
        </w:rPr>
        <w:t>1</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434506" w:rsidRPr="00434506" w:rsidRDefault="00434506"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2</w:t>
      </w:r>
      <w:r w:rsidRPr="0068220F">
        <w:rPr>
          <w:sz w:val="22"/>
          <w:szCs w:val="22"/>
          <w:lang w:val="sr-Latn-CS"/>
        </w:rPr>
        <w:t>.</w:t>
      </w:r>
    </w:p>
    <w:p w:rsidR="00434506" w:rsidRPr="00434506" w:rsidRDefault="00434506" w:rsidP="00A11CE0">
      <w:pPr>
        <w:jc w:val="center"/>
        <w:rPr>
          <w:sz w:val="22"/>
          <w:szCs w:val="22"/>
          <w:lang w:val="sr-Cyrl-CS"/>
        </w:rPr>
      </w:pPr>
    </w:p>
    <w:p w:rsidR="006C59D7" w:rsidRPr="00094535" w:rsidRDefault="00842095" w:rsidP="00842095">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 xml:space="preserve">12 </w:t>
      </w:r>
      <w:r w:rsidR="006C59D7" w:rsidRPr="00094535">
        <w:rPr>
          <w:sz w:val="22"/>
          <w:szCs w:val="22"/>
          <w:lang w:val="sr-Cyrl-CS"/>
        </w:rPr>
        <w:t>месеци</w:t>
      </w:r>
      <w:r w:rsidRPr="00094535">
        <w:rPr>
          <w:sz w:val="22"/>
          <w:szCs w:val="22"/>
          <w:lang w:val="sr-Cyrl-CS"/>
        </w:rPr>
        <w:t xml:space="preserve"> од дана ступања уговора на снагу</w:t>
      </w:r>
      <w:r w:rsidR="006C59D7" w:rsidRPr="00094535">
        <w:rPr>
          <w:sz w:val="22"/>
          <w:szCs w:val="22"/>
          <w:lang w:val="sr-Cyrl-CS"/>
        </w:rPr>
        <w:t>.</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842095" w:rsidRPr="00697689" w:rsidRDefault="00094535" w:rsidP="00842095">
      <w:pPr>
        <w:ind w:firstLine="720"/>
        <w:jc w:val="both"/>
        <w:rPr>
          <w:sz w:val="22"/>
          <w:szCs w:val="22"/>
        </w:rPr>
      </w:pPr>
      <w:r w:rsidRPr="00697689">
        <w:rPr>
          <w:sz w:val="22"/>
          <w:szCs w:val="22"/>
          <w:lang w:val="sr-Cyrl-CS"/>
        </w:rPr>
        <w:t>О</w:t>
      </w:r>
      <w:r w:rsidR="00842095" w:rsidRPr="00697689">
        <w:rPr>
          <w:sz w:val="22"/>
          <w:szCs w:val="22"/>
          <w:lang w:val="sr-Cyrl-CS"/>
        </w:rPr>
        <w:t>бавезе уговорних страна могу престати и пре истека временског периода</w:t>
      </w:r>
      <w:r w:rsidRPr="00697689">
        <w:rPr>
          <w:sz w:val="22"/>
          <w:szCs w:val="22"/>
          <w:lang w:val="sr-Cyrl-CS"/>
        </w:rPr>
        <w:t xml:space="preserve"> наведеног у ставу 1. овог члана уговора</w:t>
      </w:r>
      <w:r w:rsidR="00842095" w:rsidRPr="00697689">
        <w:rPr>
          <w:sz w:val="22"/>
          <w:szCs w:val="22"/>
          <w:lang w:val="sr-Cyrl-CS"/>
        </w:rPr>
        <w:t xml:space="preserve"> уколико уговор буде у потпуности финансијски реализован</w:t>
      </w:r>
      <w:r w:rsidR="00842095" w:rsidRPr="00697689">
        <w:rPr>
          <w:sz w:val="22"/>
          <w:szCs w:val="22"/>
        </w:rPr>
        <w:t>.</w:t>
      </w:r>
    </w:p>
    <w:p w:rsidR="00EC3B0F" w:rsidRPr="00697689" w:rsidRDefault="00EC3B0F" w:rsidP="00EC3B0F">
      <w:pPr>
        <w:pStyle w:val="NoSpacing"/>
        <w:ind w:firstLine="720"/>
        <w:jc w:val="both"/>
        <w:rPr>
          <w:color w:val="000000"/>
          <w:sz w:val="22"/>
          <w:szCs w:val="22"/>
          <w:lang w:val="sr-Cyrl-CS"/>
        </w:rPr>
      </w:pPr>
      <w:r w:rsidRPr="00697689">
        <w:rPr>
          <w:color w:val="000000"/>
          <w:sz w:val="22"/>
          <w:szCs w:val="22"/>
        </w:rPr>
        <w:t xml:space="preserve">Након истека </w:t>
      </w:r>
      <w:r w:rsidR="00094535" w:rsidRPr="00697689">
        <w:rPr>
          <w:color w:val="000000"/>
          <w:sz w:val="22"/>
          <w:szCs w:val="22"/>
          <w:lang w:val="sr-Cyrl-CS"/>
        </w:rPr>
        <w:t xml:space="preserve">уговореног </w:t>
      </w:r>
      <w:r w:rsidRPr="00697689">
        <w:rPr>
          <w:color w:val="000000"/>
          <w:sz w:val="22"/>
          <w:szCs w:val="22"/>
        </w:rPr>
        <w:t xml:space="preserve">периода </w:t>
      </w:r>
      <w:r w:rsidR="00094535"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00094535"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07C8" w:rsidRDefault="00094535" w:rsidP="00EC3B0F">
      <w:pPr>
        <w:pStyle w:val="NoSpacing"/>
        <w:ind w:firstLine="720"/>
        <w:jc w:val="both"/>
        <w:rPr>
          <w:sz w:val="22"/>
          <w:szCs w:val="22"/>
          <w:lang w:val="sr-Cyrl-CS"/>
        </w:rPr>
      </w:pPr>
      <w:r w:rsidRPr="00697689">
        <w:rPr>
          <w:color w:val="000000"/>
          <w:sz w:val="22"/>
          <w:szCs w:val="22"/>
          <w:lang w:val="sr-Cyrl-CS"/>
        </w:rPr>
        <w:t>У случају из став 4</w:t>
      </w:r>
      <w:r w:rsidR="00EC3B0F" w:rsidRPr="00697689">
        <w:rPr>
          <w:color w:val="000000"/>
          <w:sz w:val="22"/>
          <w:szCs w:val="22"/>
          <w:lang w:val="sr-Cyrl-CS"/>
        </w:rPr>
        <w:t>. овог уговора, Уговор се може продужити до</w:t>
      </w:r>
      <w:r w:rsidR="00EC3B0F" w:rsidRPr="00697689">
        <w:rPr>
          <w:color w:val="000000"/>
          <w:sz w:val="22"/>
          <w:szCs w:val="22"/>
        </w:rPr>
        <w:t xml:space="preserve"> завршетка новог поступка набавке</w:t>
      </w:r>
      <w:r w:rsidR="00EC3B0F" w:rsidRPr="00697689">
        <w:rPr>
          <w:color w:val="000000"/>
          <w:sz w:val="22"/>
          <w:szCs w:val="22"/>
          <w:lang w:val="sr-Cyrl-CS"/>
        </w:rPr>
        <w:t xml:space="preserve">, али и у овом случају </w:t>
      </w:r>
      <w:r w:rsidR="00EC3B0F" w:rsidRPr="00697689">
        <w:rPr>
          <w:sz w:val="22"/>
          <w:szCs w:val="22"/>
          <w:lang w:val="sr-Cyrl-CS"/>
        </w:rPr>
        <w:t xml:space="preserve">не </w:t>
      </w:r>
      <w:r w:rsidR="00EC3B0F" w:rsidRPr="00697689">
        <w:rPr>
          <w:sz w:val="22"/>
          <w:szCs w:val="22"/>
        </w:rPr>
        <w:t xml:space="preserve">дуже </w:t>
      </w:r>
      <w:r w:rsidR="00EC3B0F" w:rsidRPr="00697689">
        <w:rPr>
          <w:sz w:val="22"/>
          <w:szCs w:val="22"/>
          <w:lang w:val="sr-Cyrl-CS"/>
        </w:rPr>
        <w:t xml:space="preserve">од </w:t>
      </w:r>
      <w:r w:rsidR="00EC3B0F" w:rsidRPr="00697689">
        <w:rPr>
          <w:sz w:val="22"/>
          <w:szCs w:val="22"/>
        </w:rPr>
        <w:t>потпуне финансијске реализације</w:t>
      </w:r>
      <w:r w:rsidRPr="00697689">
        <w:rPr>
          <w:sz w:val="22"/>
          <w:szCs w:val="22"/>
          <w:lang w:val="sr-Cyrl-CS"/>
        </w:rPr>
        <w:t>.</w:t>
      </w:r>
    </w:p>
    <w:p w:rsidR="00094535" w:rsidRPr="00094535" w:rsidRDefault="00094535" w:rsidP="00EC3B0F">
      <w:pPr>
        <w:pStyle w:val="NoSpacing"/>
        <w:ind w:firstLine="720"/>
        <w:jc w:val="both"/>
        <w:rPr>
          <w:color w:val="000000"/>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3</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1415E" w:rsidRPr="0021415E" w:rsidRDefault="0021415E"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sidRPr="0068220F">
        <w:rPr>
          <w:sz w:val="22"/>
          <w:szCs w:val="22"/>
          <w:lang w:val="sr-Latn-CS"/>
        </w:rPr>
        <w:t>1</w:t>
      </w:r>
      <w:r w:rsidR="00250CA6">
        <w:rPr>
          <w:sz w:val="22"/>
          <w:szCs w:val="22"/>
          <w:lang w:val="sr-Cyrl-CS"/>
        </w:rPr>
        <w:t>4</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220E78" w:rsidRDefault="00220E78"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250CA6">
        <w:rPr>
          <w:sz w:val="22"/>
          <w:szCs w:val="22"/>
          <w:lang w:val="sr-Cyrl-CS"/>
        </w:rPr>
        <w:t>5</w:t>
      </w:r>
      <w:r>
        <w:rPr>
          <w:sz w:val="22"/>
          <w:szCs w:val="22"/>
          <w:lang w:val="sr-Cyrl-CS"/>
        </w:rPr>
        <w:t xml:space="preserve">. </w:t>
      </w:r>
    </w:p>
    <w:p w:rsidR="0021415E" w:rsidRDefault="0021415E" w:rsidP="00A11CE0">
      <w:pPr>
        <w:jc w:val="center"/>
        <w:rPr>
          <w:sz w:val="22"/>
          <w:szCs w:val="22"/>
          <w:lang w:val="sr-Cyrl-CS"/>
        </w:rPr>
      </w:pPr>
    </w:p>
    <w:p w:rsidR="004E3180" w:rsidRDefault="00A11CE0" w:rsidP="0021415E">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21415E" w:rsidRDefault="0021415E" w:rsidP="0021415E">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6</w:t>
      </w:r>
      <w:r w:rsidRPr="0068220F">
        <w:rPr>
          <w:sz w:val="22"/>
          <w:szCs w:val="22"/>
          <w:lang w:val="sr-Latn-CS"/>
        </w:rPr>
        <w:t xml:space="preserve">. </w:t>
      </w:r>
    </w:p>
    <w:p w:rsidR="0021415E" w:rsidRPr="0021415E" w:rsidRDefault="0021415E"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250CA6">
        <w:rPr>
          <w:sz w:val="22"/>
          <w:szCs w:val="22"/>
          <w:lang w:val="sr-Cyrl-CS"/>
        </w:rPr>
        <w:t>7</w:t>
      </w:r>
      <w:r w:rsidRPr="0068220F">
        <w:rPr>
          <w:sz w:val="22"/>
          <w:szCs w:val="22"/>
          <w:lang w:val="sr-Latn-CS"/>
        </w:rPr>
        <w:t>.</w:t>
      </w:r>
    </w:p>
    <w:p w:rsidR="0021415E" w:rsidRPr="0021415E" w:rsidRDefault="0021415E"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754774" w:rsidRPr="00754774" w:rsidRDefault="00754774" w:rsidP="00A11CE0">
      <w:pPr>
        <w:pStyle w:val="BodyText"/>
        <w:rPr>
          <w:sz w:val="22"/>
          <w:szCs w:val="22"/>
          <w:lang w:val="sr-Cyrl-CS"/>
        </w:rPr>
      </w:pPr>
    </w:p>
    <w:p w:rsidR="00A11CE0" w:rsidRDefault="00A11CE0" w:rsidP="00A11CE0">
      <w:pPr>
        <w:jc w:val="both"/>
        <w:rPr>
          <w:sz w:val="22"/>
          <w:szCs w:val="22"/>
        </w:rPr>
      </w:pPr>
    </w:p>
    <w:p w:rsidR="00CF3405" w:rsidRDefault="00CF3405"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pStyle w:val="CommentText"/>
        <w:ind w:left="-240" w:right="-144" w:firstLine="240"/>
        <w:jc w:val="both"/>
      </w:pPr>
    </w:p>
    <w:p w:rsidR="00C70124" w:rsidRDefault="00C70124" w:rsidP="00A11CE0">
      <w:pPr>
        <w:rPr>
          <w:sz w:val="22"/>
          <w:szCs w:val="22"/>
          <w:lang w:val="sr-Cyrl-CS"/>
        </w:rPr>
      </w:pPr>
    </w:p>
    <w:p w:rsidR="00754774" w:rsidRPr="005E5A8E" w:rsidRDefault="0021415E" w:rsidP="00754774">
      <w:pPr>
        <w:jc w:val="right"/>
        <w:rPr>
          <w:sz w:val="22"/>
          <w:szCs w:val="22"/>
          <w:u w:val="single"/>
          <w:lang w:val="sr-Cyrl-CS"/>
        </w:rPr>
      </w:pPr>
      <w:r>
        <w:rPr>
          <w:sz w:val="22"/>
          <w:szCs w:val="22"/>
          <w:lang w:val="sr-Cyrl-CS"/>
        </w:rPr>
        <w:br w:type="page"/>
      </w:r>
      <w:r w:rsidR="00754774" w:rsidRPr="005E5A8E">
        <w:rPr>
          <w:sz w:val="22"/>
          <w:szCs w:val="22"/>
          <w:u w:val="single"/>
          <w:lang w:val="sr-Cyrl-CS"/>
        </w:rPr>
        <w:lastRenderedPageBreak/>
        <w:t xml:space="preserve">МОДЕЛ УГОВОРА ЗА ПАРТИЈУ </w:t>
      </w:r>
      <w:r w:rsidR="00754774">
        <w:rPr>
          <w:sz w:val="22"/>
          <w:szCs w:val="22"/>
          <w:u w:val="single"/>
          <w:lang w:val="sr-Cyrl-CS"/>
        </w:rPr>
        <w:t>2</w:t>
      </w:r>
    </w:p>
    <w:p w:rsidR="00754774" w:rsidRDefault="00754774" w:rsidP="00A11CE0">
      <w:pPr>
        <w:rPr>
          <w:sz w:val="22"/>
          <w:szCs w:val="22"/>
          <w:lang w:val="sr-Cyrl-CS"/>
        </w:rPr>
      </w:pPr>
    </w:p>
    <w:p w:rsidR="00754774" w:rsidRDefault="00754774"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754774" w:rsidRDefault="00A11CE0" w:rsidP="00754774">
      <w:pPr>
        <w:jc w:val="both"/>
        <w:rPr>
          <w:sz w:val="20"/>
          <w:szCs w:val="20"/>
          <w:lang w:val="sr-Cyrl-CS"/>
        </w:rPr>
      </w:pPr>
      <w:r w:rsidRPr="00091515">
        <w:rPr>
          <w:sz w:val="20"/>
          <w:szCs w:val="20"/>
          <w:lang w:val="sr-Latn-CS"/>
        </w:rPr>
        <w:tab/>
      </w:r>
    </w:p>
    <w:p w:rsidR="00754774" w:rsidRPr="009B535A" w:rsidRDefault="00754774" w:rsidP="00754774">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004C2A54">
        <w:rPr>
          <w:sz w:val="22"/>
          <w:szCs w:val="22"/>
          <w:lang w:val="sr-Cyrl-CS"/>
        </w:rPr>
        <w:t>.</w:t>
      </w:r>
      <w:r w:rsidR="004C2A54">
        <w:rPr>
          <w:sz w:val="22"/>
          <w:szCs w:val="22"/>
        </w:rPr>
        <w:t>02</w:t>
      </w:r>
      <w:r w:rsidR="00C35DA2" w:rsidRPr="004C2A54">
        <w:rPr>
          <w:sz w:val="22"/>
          <w:szCs w:val="22"/>
          <w:lang w:val="sr-Cyrl-CS"/>
        </w:rPr>
        <w:t>/</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754774" w:rsidRDefault="00A11CE0" w:rsidP="00754774">
      <w:pPr>
        <w:jc w:val="both"/>
        <w:rPr>
          <w:b/>
          <w:lang w:val="sr-Cyrl-CS"/>
        </w:rPr>
      </w:pPr>
      <w:r>
        <w:rPr>
          <w:b/>
          <w:lang w:val="sr-Cyrl-CS"/>
        </w:rPr>
        <w:t xml:space="preserve">                                             </w:t>
      </w:r>
      <w:r w:rsidR="00197F22">
        <w:rPr>
          <w:b/>
          <w:lang w:val="sr-Cyrl-CS"/>
        </w:rPr>
        <w:t xml:space="preserve">       </w:t>
      </w:r>
    </w:p>
    <w:p w:rsidR="00A11CE0" w:rsidRPr="004943C9" w:rsidRDefault="00197F22" w:rsidP="00754774">
      <w:pPr>
        <w:jc w:val="center"/>
        <w:rPr>
          <w:b/>
          <w:lang w:val="sr-Cyrl-CS"/>
        </w:rPr>
      </w:pPr>
      <w:r>
        <w:rPr>
          <w:b/>
          <w:lang w:val="sr-Cyrl-CS"/>
        </w:rPr>
        <w:t>УГОВОР</w:t>
      </w:r>
    </w:p>
    <w:p w:rsidR="00A11CE0" w:rsidRPr="00CD49A4" w:rsidRDefault="00A11CE0" w:rsidP="00754774">
      <w:pPr>
        <w:jc w:val="center"/>
      </w:pPr>
      <w:r w:rsidRPr="004943C9">
        <w:rPr>
          <w:lang w:val="sr-Cyrl-CS"/>
        </w:rPr>
        <w:t xml:space="preserve">О НАБАВЦИ </w:t>
      </w:r>
      <w:r>
        <w:rPr>
          <w:lang w:val="sr-Cyrl-CS"/>
        </w:rPr>
        <w:t>РИБЕ</w:t>
      </w:r>
    </w:p>
    <w:p w:rsidR="00A11CE0" w:rsidRPr="004943C9" w:rsidRDefault="00A11CE0" w:rsidP="00A11CE0">
      <w:pPr>
        <w:rPr>
          <w:lang w:val="sr-Cyrl-CS"/>
        </w:rPr>
      </w:pPr>
    </w:p>
    <w:p w:rsidR="00A11CE0" w:rsidRDefault="00A11CE0" w:rsidP="00A11CE0">
      <w:pPr>
        <w:jc w:val="both"/>
        <w:rPr>
          <w:sz w:val="22"/>
          <w:szCs w:val="22"/>
          <w:lang w:val="sr-Latn-CS"/>
        </w:rPr>
      </w:pPr>
      <w:r>
        <w:rPr>
          <w:sz w:val="22"/>
          <w:szCs w:val="22"/>
          <w:lang w:val="sr-Latn-CS"/>
        </w:rPr>
        <w:tab/>
      </w:r>
      <w:r w:rsidR="0010178E">
        <w:rPr>
          <w:sz w:val="22"/>
          <w:szCs w:val="22"/>
        </w:rPr>
        <w:t>Закључен између</w:t>
      </w:r>
      <w:r>
        <w:rPr>
          <w:sz w:val="22"/>
          <w:szCs w:val="22"/>
        </w:rPr>
        <w:t xml:space="preserve"> </w:t>
      </w:r>
      <w:r>
        <w:rPr>
          <w:sz w:val="22"/>
          <w:szCs w:val="22"/>
          <w:lang w:val="sr-Latn-CS"/>
        </w:rPr>
        <w:t>:</w:t>
      </w:r>
    </w:p>
    <w:p w:rsidR="00A11CE0" w:rsidRDefault="00A11CE0" w:rsidP="00A27830">
      <w:pPr>
        <w:numPr>
          <w:ilvl w:val="0"/>
          <w:numId w:val="14"/>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10178E" w:rsidP="0010178E">
      <w:pPr>
        <w:numPr>
          <w:ilvl w:val="0"/>
          <w:numId w:val="14"/>
        </w:numPr>
        <w:jc w:val="both"/>
        <w:rPr>
          <w:sz w:val="22"/>
          <w:szCs w:val="22"/>
          <w:lang w:val="sr-Latn-CS"/>
        </w:rPr>
      </w:pPr>
      <w:r>
        <w:rPr>
          <w:sz w:val="22"/>
          <w:szCs w:val="22"/>
        </w:rPr>
        <w:t xml:space="preserve"> </w:t>
      </w:r>
      <w:r w:rsidR="00A11CE0">
        <w:rPr>
          <w:sz w:val="22"/>
          <w:szCs w:val="22"/>
        </w:rPr>
        <w:t xml:space="preserve"> </w:t>
      </w:r>
      <w:r w:rsidR="00A11CE0">
        <w:rPr>
          <w:sz w:val="22"/>
          <w:szCs w:val="22"/>
          <w:lang w:val="sr-Latn-CS"/>
        </w:rPr>
        <w:t xml:space="preserve">___________________________________________________________ </w:t>
      </w:r>
      <w:r w:rsidR="00A11CE0">
        <w:rPr>
          <w:sz w:val="22"/>
          <w:szCs w:val="22"/>
          <w:lang w:val="sr-Cyrl-CS"/>
        </w:rPr>
        <w:t>са</w:t>
      </w:r>
      <w:r w:rsidR="00A11CE0">
        <w:rPr>
          <w:sz w:val="22"/>
          <w:szCs w:val="22"/>
          <w:lang w:val="sr-Latn-CS"/>
        </w:rPr>
        <w:t xml:space="preserve"> </w:t>
      </w:r>
      <w:r w:rsidR="00A11CE0">
        <w:rPr>
          <w:sz w:val="22"/>
          <w:szCs w:val="22"/>
          <w:lang w:val="sr-Cyrl-CS"/>
        </w:rPr>
        <w:t>седиштем у</w:t>
      </w:r>
      <w:r w:rsidR="00A11CE0">
        <w:rPr>
          <w:sz w:val="22"/>
          <w:szCs w:val="22"/>
          <w:lang w:val="sr-Latn-CS"/>
        </w:rPr>
        <w:t xml:space="preserve"> ____________________________________ </w:t>
      </w:r>
      <w:r w:rsidR="00A11CE0">
        <w:rPr>
          <w:sz w:val="22"/>
          <w:szCs w:val="22"/>
          <w:lang w:val="sr-Cyrl-CS"/>
        </w:rPr>
        <w:t>ул</w:t>
      </w:r>
      <w:r w:rsidR="00A11CE0">
        <w:rPr>
          <w:sz w:val="22"/>
          <w:szCs w:val="22"/>
          <w:lang w:val="sr-Latn-CS"/>
        </w:rPr>
        <w:t xml:space="preserve">. ____________________ </w:t>
      </w:r>
      <w:r w:rsidR="00A11CE0">
        <w:rPr>
          <w:sz w:val="22"/>
          <w:szCs w:val="22"/>
          <w:lang w:val="sr-Cyrl-CS"/>
        </w:rPr>
        <w:t>бр</w:t>
      </w:r>
      <w:r w:rsidR="00A11CE0">
        <w:rPr>
          <w:sz w:val="22"/>
          <w:szCs w:val="22"/>
          <w:lang w:val="sr-Latn-CS"/>
        </w:rPr>
        <w:t xml:space="preserve">. ___, </w:t>
      </w:r>
      <w:r w:rsidR="00A11CE0">
        <w:rPr>
          <w:sz w:val="22"/>
          <w:szCs w:val="22"/>
          <w:lang w:val="sr-Cyrl-CS"/>
        </w:rPr>
        <w:t>кога</w:t>
      </w:r>
      <w:r w:rsidR="00A11CE0">
        <w:rPr>
          <w:sz w:val="22"/>
          <w:szCs w:val="22"/>
          <w:lang w:val="sr-Latn-CS"/>
        </w:rPr>
        <w:t xml:space="preserve"> </w:t>
      </w:r>
      <w:r w:rsidR="00A11CE0">
        <w:rPr>
          <w:sz w:val="22"/>
          <w:szCs w:val="22"/>
          <w:lang w:val="sr-Cyrl-CS"/>
        </w:rPr>
        <w:t xml:space="preserve">заступа </w:t>
      </w:r>
      <w:r w:rsidR="00A11CE0">
        <w:rPr>
          <w:sz w:val="22"/>
          <w:szCs w:val="22"/>
          <w:lang w:val="sr-Latn-CS"/>
        </w:rPr>
        <w:t xml:space="preserve">: ____________________ </w:t>
      </w:r>
      <w:r w:rsidR="00A11CE0">
        <w:rPr>
          <w:sz w:val="22"/>
          <w:szCs w:val="22"/>
          <w:lang w:val="sr-Cyrl-CS"/>
        </w:rPr>
        <w:t>у</w:t>
      </w:r>
      <w:r w:rsidR="00A11CE0">
        <w:rPr>
          <w:sz w:val="22"/>
          <w:szCs w:val="22"/>
          <w:lang w:val="sr-Latn-CS"/>
        </w:rPr>
        <w:t xml:space="preserve"> (</w:t>
      </w:r>
      <w:r w:rsidR="00A11CE0">
        <w:rPr>
          <w:sz w:val="22"/>
          <w:szCs w:val="22"/>
          <w:lang w:val="sr-Cyrl-CS"/>
        </w:rPr>
        <w:t>даљем тексту</w:t>
      </w:r>
      <w:r w:rsidR="00A11CE0">
        <w:rPr>
          <w:sz w:val="22"/>
          <w:szCs w:val="22"/>
          <w:lang w:val="sr-Latn-CS"/>
        </w:rPr>
        <w:t xml:space="preserve">: </w:t>
      </w:r>
      <w:r w:rsidR="00A11CE0">
        <w:rPr>
          <w:sz w:val="22"/>
          <w:szCs w:val="22"/>
          <w:lang w:val="sr-Cyrl-CS"/>
        </w:rPr>
        <w:t>продавац</w:t>
      </w:r>
      <w:r w:rsidR="00A11CE0">
        <w:rPr>
          <w:sz w:val="22"/>
          <w:szCs w:val="22"/>
          <w:lang w:val="sr-Latn-CS"/>
        </w:rPr>
        <w:t xml:space="preserve">), </w:t>
      </w:r>
      <w:r w:rsidR="00A11CE0">
        <w:rPr>
          <w:sz w:val="22"/>
          <w:szCs w:val="22"/>
          <w:lang w:val="sr-Cyrl-CS"/>
        </w:rPr>
        <w:t>матични број</w:t>
      </w:r>
      <w:r w:rsidR="00A11CE0">
        <w:rPr>
          <w:sz w:val="22"/>
          <w:szCs w:val="22"/>
          <w:lang w:val="sr-Latn-CS"/>
        </w:rPr>
        <w:t xml:space="preserve">: _____________, </w:t>
      </w:r>
      <w:r w:rsidR="00A11CE0">
        <w:rPr>
          <w:sz w:val="22"/>
          <w:szCs w:val="22"/>
          <w:lang w:val="sr-Cyrl-CS"/>
        </w:rPr>
        <w:t xml:space="preserve">порески идентификациони број </w:t>
      </w:r>
      <w:r w:rsidR="00A11CE0">
        <w:rPr>
          <w:sz w:val="22"/>
          <w:szCs w:val="22"/>
          <w:lang w:val="sr-Latn-CS"/>
        </w:rPr>
        <w:t>: _______________________.</w:t>
      </w:r>
    </w:p>
    <w:p w:rsidR="00754774" w:rsidRDefault="00754774" w:rsidP="00754774">
      <w:pPr>
        <w:jc w:val="both"/>
        <w:rPr>
          <w:sz w:val="22"/>
          <w:szCs w:val="22"/>
          <w:lang w:val="sr-Cyrl-CS"/>
        </w:rPr>
      </w:pPr>
    </w:p>
    <w:p w:rsidR="00754774" w:rsidRPr="007D647D" w:rsidRDefault="00754774" w:rsidP="00754774">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754774" w:rsidRDefault="00754774" w:rsidP="00754774">
      <w:pPr>
        <w:ind w:left="748"/>
        <w:jc w:val="both"/>
        <w:rPr>
          <w:sz w:val="22"/>
          <w:szCs w:val="22"/>
          <w:lang w:val="sr-Cyrl-CS"/>
        </w:rPr>
      </w:pPr>
      <w:r w:rsidRPr="007D647D">
        <w:rPr>
          <w:sz w:val="22"/>
          <w:szCs w:val="22"/>
          <w:lang w:val="sr-Cyrl-CS"/>
        </w:rPr>
        <w:t>________________________________________________________________________</w:t>
      </w:r>
    </w:p>
    <w:p w:rsidR="00754774" w:rsidRDefault="00754774" w:rsidP="00754774">
      <w:pPr>
        <w:jc w:val="both"/>
        <w:rPr>
          <w:sz w:val="22"/>
          <w:szCs w:val="22"/>
          <w:lang w:val="sr-Cyrl-CS"/>
        </w:rPr>
      </w:pPr>
    </w:p>
    <w:p w:rsidR="00A11CE0" w:rsidRDefault="00A11CE0" w:rsidP="00754774">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54774" w:rsidRPr="00754774" w:rsidRDefault="00754774"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A11CE0" w:rsidRPr="00A91F4C" w:rsidRDefault="00A11CE0" w:rsidP="00A11CE0">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 xml:space="preserve">32.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861E1A">
        <w:rPr>
          <w:sz w:val="20"/>
          <w:szCs w:val="20"/>
        </w:rPr>
        <w:t>14/15 и 68/15</w:t>
      </w:r>
      <w:r>
        <w:rPr>
          <w:sz w:val="22"/>
          <w:szCs w:val="22"/>
          <w:lang w:val="sr-Latn-CS"/>
        </w:rPr>
        <w:t xml:space="preserve">) </w:t>
      </w:r>
      <w:r>
        <w:rPr>
          <w:sz w:val="22"/>
          <w:szCs w:val="22"/>
          <w:lang w:val="sr-Cyrl-CS"/>
        </w:rPr>
        <w:t>а на основу позива за подношење понуда за набавк</w:t>
      </w:r>
      <w:r w:rsidR="00754774">
        <w:rPr>
          <w:sz w:val="22"/>
          <w:szCs w:val="22"/>
          <w:lang w:val="sr-Cyrl-CS"/>
        </w:rPr>
        <w:t xml:space="preserve">у </w:t>
      </w:r>
      <w:r w:rsidR="00AF392C" w:rsidRPr="00AF392C">
        <w:rPr>
          <w:sz w:val="22"/>
          <w:szCs w:val="22"/>
          <w:lang w:val="sr-Cyrl-CS"/>
        </w:rPr>
        <w:t>хране и намирница за припрему хране</w:t>
      </w:r>
      <w:r>
        <w:rPr>
          <w:sz w:val="22"/>
          <w:szCs w:val="22"/>
          <w:lang w:val="sr-Latn-CS"/>
        </w:rPr>
        <w:t>,</w:t>
      </w:r>
      <w:r>
        <w:rPr>
          <w:sz w:val="22"/>
          <w:szCs w:val="22"/>
        </w:rPr>
        <w:t xml:space="preserve"> објављеног на Порталу УЈН, интернет страници </w:t>
      </w:r>
      <w:r w:rsidR="00754774">
        <w:rPr>
          <w:sz w:val="22"/>
          <w:szCs w:val="22"/>
          <w:lang w:val="sr-Cyrl-CS"/>
        </w:rPr>
        <w:t>купца</w:t>
      </w:r>
      <w:r>
        <w:rPr>
          <w:sz w:val="22"/>
          <w:szCs w:val="22"/>
        </w:rPr>
        <w:t xml:space="preserve"> и порталу службених гласила</w:t>
      </w:r>
      <w:r w:rsidR="00754774">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w:t>
      </w:r>
      <w:r w:rsidR="00754774">
        <w:rPr>
          <w:sz w:val="22"/>
          <w:szCs w:val="22"/>
          <w:lang w:val="sr-Cyrl-CS"/>
        </w:rPr>
        <w:t xml:space="preserve"> по партијама</w:t>
      </w:r>
      <w:r>
        <w:rPr>
          <w:sz w:val="22"/>
          <w:szCs w:val="22"/>
        </w:rPr>
        <w:t>.</w:t>
      </w:r>
    </w:p>
    <w:p w:rsidR="00754774" w:rsidRDefault="00A11CE0" w:rsidP="00754774">
      <w:pPr>
        <w:ind w:firstLine="720"/>
        <w:rPr>
          <w:sz w:val="22"/>
          <w:szCs w:val="22"/>
          <w:lang w:val="sr-Cyrl-CS"/>
        </w:rPr>
      </w:pPr>
      <w:r>
        <w:rPr>
          <w:sz w:val="22"/>
          <w:szCs w:val="22"/>
          <w:lang w:val="sr-Latn-CS"/>
        </w:rPr>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w:t>
      </w:r>
      <w:r w:rsidR="00754774">
        <w:rPr>
          <w:sz w:val="22"/>
          <w:szCs w:val="22"/>
          <w:lang w:val="sr-Cyrl-CS"/>
        </w:rPr>
        <w:t xml:space="preserve"> за Партију 2 – Риба, </w:t>
      </w:r>
      <w:r>
        <w:rPr>
          <w:sz w:val="22"/>
          <w:szCs w:val="22"/>
          <w:lang w:val="sr-Cyrl-CS"/>
        </w:rPr>
        <w:t xml:space="preserve">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 xml:space="preserve">.  </w:t>
      </w:r>
    </w:p>
    <w:p w:rsidR="00754774" w:rsidRPr="00F81393" w:rsidRDefault="00754774" w:rsidP="00754774">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754774" w:rsidRPr="00F81393" w:rsidRDefault="00754774" w:rsidP="00754774">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754774" w:rsidRDefault="00754774" w:rsidP="00754774">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754774" w:rsidRDefault="00754774" w:rsidP="00754774">
      <w:pPr>
        <w:ind w:firstLine="720"/>
        <w:jc w:val="both"/>
        <w:rPr>
          <w:sz w:val="22"/>
          <w:szCs w:val="22"/>
          <w:lang w:val="sr-Latn-CS"/>
        </w:rPr>
      </w:pPr>
      <w:r>
        <w:rPr>
          <w:sz w:val="22"/>
          <w:szCs w:val="22"/>
          <w:lang w:val="sr-Latn-CS"/>
        </w:rPr>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2</w:t>
      </w:r>
      <w:r>
        <w:rPr>
          <w:sz w:val="22"/>
          <w:szCs w:val="22"/>
          <w:lang w:val="sr-Latn-CS"/>
        </w:rPr>
        <w:t>.</w:t>
      </w:r>
    </w:p>
    <w:p w:rsidR="00754774" w:rsidRDefault="00754774" w:rsidP="00754774">
      <w:pPr>
        <w:ind w:firstLine="720"/>
        <w:rPr>
          <w:sz w:val="22"/>
          <w:szCs w:val="22"/>
          <w:lang w:val="sr-Cyrl-CS"/>
        </w:rPr>
      </w:pPr>
    </w:p>
    <w:p w:rsidR="00754774" w:rsidRDefault="00754774" w:rsidP="00754774">
      <w:pPr>
        <w:ind w:firstLine="720"/>
        <w:rPr>
          <w:sz w:val="22"/>
          <w:szCs w:val="22"/>
          <w:lang w:val="sr-Cyrl-CS"/>
        </w:rPr>
      </w:pP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68220F">
        <w:rPr>
          <w:sz w:val="22"/>
          <w:szCs w:val="22"/>
          <w:lang w:val="sr-Cyrl-CS"/>
        </w:rPr>
        <w:lastRenderedPageBreak/>
        <w:t>Члан</w:t>
      </w:r>
      <w:r w:rsidRPr="0068220F">
        <w:rPr>
          <w:sz w:val="22"/>
          <w:szCs w:val="22"/>
          <w:lang w:val="sr-Latn-CS"/>
        </w:rPr>
        <w:t xml:space="preserve"> 2.</w:t>
      </w:r>
    </w:p>
    <w:p w:rsidR="00754774" w:rsidRPr="00754774" w:rsidRDefault="00754774" w:rsidP="00A11CE0">
      <w:pPr>
        <w:jc w:val="center"/>
        <w:rPr>
          <w:b/>
          <w:sz w:val="22"/>
          <w:szCs w:val="22"/>
          <w:lang w:val="sr-Cyrl-CS"/>
        </w:rPr>
      </w:pPr>
    </w:p>
    <w:p w:rsidR="003C5929" w:rsidRPr="008A4E87" w:rsidRDefault="00A11CE0" w:rsidP="003C5929">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sidR="00754774">
        <w:rPr>
          <w:sz w:val="22"/>
          <w:szCs w:val="22"/>
          <w:lang w:val="sr-Cyrl-CS"/>
        </w:rPr>
        <w:t>рибе</w:t>
      </w:r>
      <w:r w:rsidR="00FB7880" w:rsidRPr="00FB7880">
        <w:rPr>
          <w:sz w:val="22"/>
          <w:szCs w:val="22"/>
          <w:lang w:val="sr-Cyrl-CS"/>
        </w:rPr>
        <w:t xml:space="preserve"> </w:t>
      </w:r>
      <w:r w:rsidR="00FB7880">
        <w:rPr>
          <w:sz w:val="22"/>
          <w:szCs w:val="22"/>
          <w:lang w:val="sr-Cyrl-CS"/>
        </w:rPr>
        <w:t>(у даљем тексту: производи)</w:t>
      </w:r>
      <w:r w:rsidR="00754774">
        <w:rPr>
          <w:sz w:val="22"/>
          <w:szCs w:val="22"/>
          <w:lang w:val="sr-Cyrl-CS"/>
        </w:rPr>
        <w:t xml:space="preserve"> </w:t>
      </w:r>
      <w:r>
        <w:rPr>
          <w:sz w:val="22"/>
          <w:szCs w:val="22"/>
          <w:lang w:val="sr-Cyrl-CS"/>
        </w:rPr>
        <w:t xml:space="preserve">одређене у спецификацији </w:t>
      </w:r>
      <w:r w:rsidR="003C5929">
        <w:rPr>
          <w:sz w:val="22"/>
          <w:szCs w:val="22"/>
          <w:lang w:val="sr-Cyrl-CS"/>
        </w:rPr>
        <w:t xml:space="preserve">купца и </w:t>
      </w:r>
      <w:r>
        <w:rPr>
          <w:sz w:val="22"/>
          <w:szCs w:val="22"/>
          <w:lang w:val="sr-Cyrl-CS"/>
        </w:rPr>
        <w:t>понуд</w:t>
      </w:r>
      <w:r w:rsidR="003C5929">
        <w:rPr>
          <w:sz w:val="22"/>
          <w:szCs w:val="22"/>
          <w:lang w:val="sr-Cyrl-CS"/>
        </w:rPr>
        <w:t>и п</w:t>
      </w:r>
      <w:r>
        <w:rPr>
          <w:sz w:val="22"/>
          <w:szCs w:val="22"/>
          <w:lang w:val="sr-Cyrl-CS"/>
        </w:rPr>
        <w:t xml:space="preserve">родавца </w:t>
      </w:r>
      <w:r w:rsidR="003C5929">
        <w:rPr>
          <w:sz w:val="22"/>
          <w:szCs w:val="22"/>
          <w:lang w:val="sr-Cyrl-CS"/>
        </w:rPr>
        <w:t>са јединичним ценама које су саставни део понуде продавца – образац структуре цене, који је саставни део овог уговора.</w:t>
      </w:r>
    </w:p>
    <w:p w:rsidR="003C5929" w:rsidRDefault="003C5929" w:rsidP="003C5929">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3C5929" w:rsidRDefault="003C5929" w:rsidP="003C5929">
      <w:pPr>
        <w:jc w:val="both"/>
        <w:rPr>
          <w:sz w:val="22"/>
          <w:szCs w:val="22"/>
          <w:lang w:val="sr-Cyrl-CS"/>
        </w:rPr>
      </w:pPr>
    </w:p>
    <w:p w:rsidR="00A11CE0" w:rsidRDefault="00A11CE0" w:rsidP="003C5929">
      <w:pPr>
        <w:jc w:val="center"/>
        <w:rPr>
          <w:sz w:val="22"/>
          <w:szCs w:val="22"/>
          <w:lang w:val="sr-Cyrl-CS"/>
        </w:rPr>
      </w:pPr>
      <w:r w:rsidRPr="0068220F">
        <w:rPr>
          <w:sz w:val="22"/>
          <w:szCs w:val="22"/>
          <w:lang w:val="sr-Cyrl-CS"/>
        </w:rPr>
        <w:t>Члан</w:t>
      </w:r>
      <w:r w:rsidRPr="0068220F">
        <w:rPr>
          <w:sz w:val="22"/>
          <w:szCs w:val="22"/>
          <w:lang w:val="sr-Latn-CS"/>
        </w:rPr>
        <w:t xml:space="preserve"> 3.</w:t>
      </w:r>
    </w:p>
    <w:p w:rsidR="003C5929" w:rsidRPr="003C5929" w:rsidRDefault="003C5929" w:rsidP="003C5929">
      <w:pPr>
        <w:jc w:val="center"/>
        <w:rPr>
          <w:sz w:val="22"/>
          <w:szCs w:val="22"/>
          <w:lang w:val="sr-Cyrl-CS"/>
        </w:rPr>
      </w:pPr>
    </w:p>
    <w:p w:rsidR="003C5929" w:rsidRPr="00F52631" w:rsidRDefault="00A11CE0" w:rsidP="003C5929">
      <w:pPr>
        <w:jc w:val="both"/>
        <w:rPr>
          <w:sz w:val="22"/>
          <w:szCs w:val="22"/>
        </w:rPr>
      </w:pPr>
      <w:r>
        <w:rPr>
          <w:sz w:val="22"/>
          <w:szCs w:val="22"/>
          <w:lang w:val="sr-Cyrl-CS"/>
        </w:rPr>
        <w:t xml:space="preserve">           </w:t>
      </w:r>
      <w:r w:rsidR="003C5929">
        <w:rPr>
          <w:sz w:val="22"/>
          <w:szCs w:val="22"/>
          <w:lang w:val="sr-Cyrl-CS"/>
        </w:rPr>
        <w:t xml:space="preserve">Продавац се </w:t>
      </w:r>
      <w:r w:rsidR="003C5929" w:rsidRPr="00F52631">
        <w:rPr>
          <w:sz w:val="22"/>
          <w:szCs w:val="22"/>
          <w:lang w:val="sr-Cyrl-CS"/>
        </w:rPr>
        <w:t>обавезује да производе који су предмет Уговора сукцесивно испоручује</w:t>
      </w:r>
      <w:r w:rsidR="003C5929" w:rsidRPr="00F52631">
        <w:rPr>
          <w:sz w:val="22"/>
          <w:szCs w:val="22"/>
          <w:lang w:val="sr-Latn-CS"/>
        </w:rPr>
        <w:t xml:space="preserve"> </w:t>
      </w:r>
      <w:r w:rsidR="003C5929" w:rsidRPr="00F52631">
        <w:rPr>
          <w:sz w:val="22"/>
          <w:szCs w:val="22"/>
          <w:lang w:val="sr-Cyrl-CS"/>
        </w:rPr>
        <w:t>купцу</w:t>
      </w:r>
      <w:r w:rsidR="003C5929" w:rsidRPr="00F52631">
        <w:rPr>
          <w:sz w:val="22"/>
          <w:szCs w:val="22"/>
          <w:lang w:val="sr-Latn-CS"/>
        </w:rPr>
        <w:t xml:space="preserve">, </w:t>
      </w:r>
      <w:r w:rsidR="003C5929" w:rsidRPr="00F52631">
        <w:rPr>
          <w:sz w:val="22"/>
          <w:szCs w:val="22"/>
          <w:lang w:val="sr-Cyrl-CS"/>
        </w:rPr>
        <w:t>за период за који је закључен уговор</w:t>
      </w:r>
      <w:r w:rsidR="003C5929" w:rsidRPr="00F52631">
        <w:rPr>
          <w:sz w:val="22"/>
          <w:szCs w:val="22"/>
          <w:lang w:val="sr-Latn-CS"/>
        </w:rPr>
        <w:t xml:space="preserve">, </w:t>
      </w:r>
      <w:r w:rsidR="003C5929" w:rsidRPr="00F52631">
        <w:rPr>
          <w:sz w:val="22"/>
          <w:szCs w:val="22"/>
          <w:lang w:val="sr-Cyrl-CS"/>
        </w:rPr>
        <w:t>на начин и под условима утврђеним уговором</w:t>
      </w:r>
      <w:r w:rsidR="003C5929" w:rsidRPr="00F52631">
        <w:rPr>
          <w:sz w:val="22"/>
          <w:szCs w:val="22"/>
          <w:lang w:val="sr-Latn-CS"/>
        </w:rPr>
        <w:t>.</w:t>
      </w:r>
      <w:r w:rsidR="003C5929" w:rsidRPr="00F52631">
        <w:rPr>
          <w:sz w:val="22"/>
          <w:szCs w:val="22"/>
        </w:rPr>
        <w:t xml:space="preserve"> </w:t>
      </w:r>
    </w:p>
    <w:p w:rsidR="003C5929" w:rsidRPr="00F52631" w:rsidRDefault="003C5929" w:rsidP="003C5929">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3C5929" w:rsidRPr="001B04D0" w:rsidRDefault="003C5929" w:rsidP="003C5929">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3C5929" w:rsidRPr="003C5929" w:rsidRDefault="00A11CE0" w:rsidP="00A11CE0">
      <w:pPr>
        <w:jc w:val="both"/>
        <w:rPr>
          <w:b/>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4.</w:t>
      </w:r>
    </w:p>
    <w:p w:rsidR="003C5929" w:rsidRPr="003C5929" w:rsidRDefault="003C5929" w:rsidP="00A11CE0">
      <w:pPr>
        <w:jc w:val="center"/>
        <w:rPr>
          <w:sz w:val="22"/>
          <w:szCs w:val="22"/>
          <w:lang w:val="sr-Cyrl-CS"/>
        </w:rPr>
      </w:pPr>
    </w:p>
    <w:p w:rsidR="003C5929" w:rsidRPr="00F52631" w:rsidRDefault="00A11CE0" w:rsidP="003C5929">
      <w:pPr>
        <w:pStyle w:val="BodyText"/>
        <w:rPr>
          <w:sz w:val="22"/>
          <w:szCs w:val="22"/>
          <w:lang w:val="sr-Cyrl-CS"/>
        </w:rPr>
      </w:pPr>
      <w:r>
        <w:rPr>
          <w:sz w:val="22"/>
          <w:szCs w:val="22"/>
        </w:rPr>
        <w:tab/>
      </w:r>
      <w:r w:rsidR="003C5929" w:rsidRPr="00F52631">
        <w:rPr>
          <w:sz w:val="22"/>
          <w:szCs w:val="22"/>
          <w:lang w:val="sr-Cyrl-CS"/>
        </w:rPr>
        <w:t>Продавац се обавезује да ће најкасније у року од</w:t>
      </w:r>
      <w:r w:rsidR="003C5929" w:rsidRPr="00F52631">
        <w:rPr>
          <w:sz w:val="22"/>
          <w:szCs w:val="22"/>
        </w:rPr>
        <w:t xml:space="preserve"> 5 </w:t>
      </w:r>
      <w:r w:rsidR="003C5929" w:rsidRPr="00F52631">
        <w:rPr>
          <w:sz w:val="22"/>
          <w:szCs w:val="22"/>
          <w:lang w:val="sr-Cyrl-CS"/>
        </w:rPr>
        <w:t>дана од пријема наруџбенице извршити испоруку производа</w:t>
      </w:r>
      <w:r w:rsidR="003C5929" w:rsidRPr="00F52631">
        <w:rPr>
          <w:sz w:val="22"/>
          <w:szCs w:val="22"/>
        </w:rPr>
        <w:t>.</w:t>
      </w:r>
    </w:p>
    <w:p w:rsidR="003C5929" w:rsidRPr="001B04D0" w:rsidRDefault="003C5929" w:rsidP="003C5929">
      <w:pPr>
        <w:pStyle w:val="BodyText"/>
        <w:ind w:firstLine="720"/>
        <w:rPr>
          <w:sz w:val="22"/>
          <w:szCs w:val="22"/>
          <w:lang w:val="sr-Cyrl-CS"/>
        </w:rPr>
      </w:pPr>
      <w:r w:rsidRPr="00F52631">
        <w:rPr>
          <w:sz w:val="22"/>
          <w:szCs w:val="22"/>
          <w:lang w:val="sr-Cyrl-CS"/>
        </w:rPr>
        <w:t>Продавац ће купцу испоручити производе франко магацин купца</w:t>
      </w:r>
      <w:r>
        <w:rPr>
          <w:sz w:val="22"/>
          <w:szCs w:val="22"/>
          <w:lang w:val="sr-Cyrl-CS"/>
        </w:rPr>
        <w:t>,</w:t>
      </w:r>
      <w:r w:rsidRPr="00F52631">
        <w:rPr>
          <w:sz w:val="22"/>
          <w:szCs w:val="22"/>
          <w:lang w:val="sr-Cyrl-CS"/>
        </w:rPr>
        <w:t xml:space="preserve"> </w:t>
      </w:r>
      <w:r>
        <w:rPr>
          <w:sz w:val="22"/>
          <w:szCs w:val="22"/>
        </w:rPr>
        <w:t>радним данима до 12</w:t>
      </w:r>
      <w:r>
        <w:rPr>
          <w:sz w:val="22"/>
          <w:szCs w:val="22"/>
          <w:lang w:val="sr-Cyrl-CS"/>
        </w:rPr>
        <w:t>:</w:t>
      </w:r>
      <w:r w:rsidRPr="005B2545">
        <w:rPr>
          <w:sz w:val="22"/>
          <w:szCs w:val="22"/>
        </w:rPr>
        <w:t>00 часова</w:t>
      </w:r>
      <w:r>
        <w:rPr>
          <w:sz w:val="22"/>
          <w:szCs w:val="22"/>
          <w:lang w:val="sr-Cyrl-CS"/>
        </w:rPr>
        <w:t>.</w:t>
      </w:r>
    </w:p>
    <w:p w:rsidR="003C5929" w:rsidRDefault="003C5929" w:rsidP="003C5929">
      <w:pPr>
        <w:pStyle w:val="BodyText"/>
        <w:rPr>
          <w:sz w:val="22"/>
          <w:szCs w:val="22"/>
          <w:lang w:val="sr-Cyrl-CS"/>
        </w:rPr>
      </w:pPr>
      <w:r w:rsidRPr="00F52631">
        <w:rPr>
          <w:sz w:val="22"/>
          <w:szCs w:val="22"/>
        </w:rPr>
        <w:t xml:space="preserve">            </w:t>
      </w: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3C5929">
      <w:pPr>
        <w:pStyle w:val="BodyText"/>
        <w:ind w:firstLine="720"/>
        <w:rPr>
          <w:sz w:val="22"/>
          <w:szCs w:val="22"/>
          <w:lang w:val="sr-Cyrl-CS"/>
        </w:rPr>
      </w:pP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rPr>
        <w:t xml:space="preserve">, </w:t>
      </w:r>
      <w:r>
        <w:rPr>
          <w:sz w:val="22"/>
          <w:szCs w:val="22"/>
          <w:lang w:val="sr-Cyrl-CS"/>
        </w:rPr>
        <w:t>ради обезбеђења квалитетне заштите робе с обзиром на њихова својства</w:t>
      </w:r>
      <w:r>
        <w:rPr>
          <w:sz w:val="22"/>
          <w:szCs w:val="22"/>
        </w:rPr>
        <w:t>.</w:t>
      </w:r>
    </w:p>
    <w:p w:rsidR="003C5929" w:rsidRPr="003C5929" w:rsidRDefault="003C5929" w:rsidP="003C5929">
      <w:pPr>
        <w:pStyle w:val="BodyText"/>
        <w:ind w:firstLine="720"/>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5.</w:t>
      </w:r>
    </w:p>
    <w:p w:rsidR="003C5929" w:rsidRPr="003C5929" w:rsidRDefault="003C5929" w:rsidP="00A11CE0">
      <w:pPr>
        <w:jc w:val="center"/>
        <w:rPr>
          <w:sz w:val="22"/>
          <w:szCs w:val="22"/>
          <w:lang w:val="sr-Cyrl-CS"/>
        </w:rPr>
      </w:pPr>
    </w:p>
    <w:p w:rsidR="00A11CE0" w:rsidRPr="004E3180" w:rsidRDefault="00A11CE0" w:rsidP="0010178E">
      <w:pPr>
        <w:ind w:right="-1"/>
        <w:jc w:val="both"/>
        <w:rPr>
          <w:sz w:val="22"/>
          <w:szCs w:val="22"/>
          <w:lang w:val="sr-Latn-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sidR="004E3180">
        <w:rPr>
          <w:sz w:val="22"/>
          <w:szCs w:val="22"/>
          <w:lang w:val="sr-Cyrl-CS"/>
        </w:rPr>
        <w:t>.</w:t>
      </w:r>
      <w:r w:rsidR="00E50F39" w:rsidRPr="00E50F39">
        <w:rPr>
          <w:b/>
          <w:sz w:val="22"/>
          <w:szCs w:val="22"/>
        </w:rPr>
        <w:t xml:space="preserve"> </w:t>
      </w:r>
      <w:r w:rsidR="003C5929">
        <w:rPr>
          <w:sz w:val="22"/>
          <w:szCs w:val="22"/>
          <w:lang w:val="sr-Cyrl-CS"/>
        </w:rPr>
        <w:t>Све производе</w:t>
      </w:r>
      <w:r w:rsidR="00E50F39" w:rsidRPr="004E3180">
        <w:rPr>
          <w:sz w:val="22"/>
          <w:szCs w:val="22"/>
        </w:rPr>
        <w:t xml:space="preserve"> при испоруци мора пратити документација о исправности поризвода </w:t>
      </w:r>
      <w:r w:rsidR="00980F15">
        <w:rPr>
          <w:sz w:val="22"/>
          <w:szCs w:val="22"/>
        </w:rPr>
        <w:t>.</w:t>
      </w:r>
    </w:p>
    <w:p w:rsidR="00A11CE0" w:rsidRPr="004E3180" w:rsidRDefault="00A11CE0" w:rsidP="00A11CE0">
      <w:pPr>
        <w:jc w:val="both"/>
        <w:rPr>
          <w:sz w:val="22"/>
          <w:szCs w:val="22"/>
          <w:lang w:val="sr-Latn-CS"/>
        </w:rPr>
      </w:pPr>
      <w:r w:rsidRPr="004E3180">
        <w:rPr>
          <w:sz w:val="22"/>
          <w:szCs w:val="22"/>
          <w:lang w:val="sr-Latn-CS"/>
        </w:rPr>
        <w:t xml:space="preserve">             </w:t>
      </w:r>
      <w:r w:rsidRPr="004E3180">
        <w:rPr>
          <w:sz w:val="22"/>
          <w:szCs w:val="22"/>
          <w:lang w:val="sr-Cyrl-CS"/>
        </w:rPr>
        <w:t>Продавац се обавезује да за производе који су предмет уговора изда декларацију</w:t>
      </w:r>
      <w:r w:rsidRPr="004E3180">
        <w:rPr>
          <w:sz w:val="22"/>
          <w:szCs w:val="22"/>
          <w:lang w:val="sr-Latn-CS"/>
        </w:rPr>
        <w:t xml:space="preserve"> ,</w:t>
      </w:r>
      <w:r w:rsidRPr="004E3180">
        <w:rPr>
          <w:sz w:val="22"/>
          <w:szCs w:val="22"/>
          <w:lang w:val="sr-Cyrl-CS"/>
        </w:rPr>
        <w:t>на основу које преузима одговорност за квалитет испоручених производа.Продавац одговара Купцу за квалитет производа у року означеном на декларацији производа.</w:t>
      </w:r>
    </w:p>
    <w:p w:rsidR="00A11CE0" w:rsidRDefault="00A11CE0" w:rsidP="00A11CE0">
      <w:pPr>
        <w:jc w:val="both"/>
        <w:rPr>
          <w:sz w:val="22"/>
          <w:szCs w:val="22"/>
          <w:lang w:val="sr-Cyrl-CS"/>
        </w:rPr>
      </w:pPr>
      <w:r w:rsidRPr="004E3180">
        <w:rPr>
          <w:sz w:val="22"/>
          <w:szCs w:val="22"/>
          <w:lang w:val="sr-Latn-CS"/>
        </w:rPr>
        <w:tab/>
      </w:r>
      <w:r w:rsidRPr="004E3180">
        <w:rPr>
          <w:sz w:val="22"/>
          <w:szCs w:val="22"/>
          <w:lang w:val="sr-Cyrl-CS"/>
        </w:rPr>
        <w:t>Уколико настану промене у квалитету испоручених производа у року означеном на декларацији производа</w:t>
      </w:r>
      <w:r w:rsidRPr="004E3180">
        <w:rPr>
          <w:sz w:val="22"/>
          <w:szCs w:val="22"/>
          <w:lang w:val="sr-Latn-CS"/>
        </w:rPr>
        <w:t xml:space="preserve">, </w:t>
      </w:r>
      <w:r w:rsidRPr="004E3180">
        <w:rPr>
          <w:sz w:val="22"/>
          <w:szCs w:val="22"/>
          <w:lang w:val="sr-Cyrl-CS"/>
        </w:rPr>
        <w:t>као последица неправилног одржавања и чувања производа од стране купца</w:t>
      </w:r>
      <w:r w:rsidRPr="004E3180">
        <w:rPr>
          <w:sz w:val="22"/>
          <w:szCs w:val="22"/>
          <w:lang w:val="sr-Latn-CS"/>
        </w:rPr>
        <w:t xml:space="preserve">, </w:t>
      </w:r>
      <w:r w:rsidRPr="004E3180">
        <w:rPr>
          <w:sz w:val="22"/>
          <w:szCs w:val="22"/>
          <w:lang w:val="sr-Cyrl-CS"/>
        </w:rPr>
        <w:t>Продавац се ослобађа одговорности</w:t>
      </w:r>
      <w:r w:rsidRPr="004E3180">
        <w:rPr>
          <w:sz w:val="22"/>
          <w:szCs w:val="22"/>
          <w:lang w:val="sr-Latn-CS"/>
        </w:rPr>
        <w:t>.</w:t>
      </w:r>
    </w:p>
    <w:p w:rsidR="003C5929" w:rsidRPr="003C5929" w:rsidRDefault="003C5929" w:rsidP="00A11CE0">
      <w:pPr>
        <w:jc w:val="both"/>
        <w:rPr>
          <w:sz w:val="22"/>
          <w:szCs w:val="22"/>
          <w:lang w:val="sr-Cyrl-CS"/>
        </w:rPr>
      </w:pPr>
    </w:p>
    <w:p w:rsidR="00A11CE0" w:rsidRDefault="00A11CE0" w:rsidP="00535BD3">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3C5929" w:rsidRPr="003C5929" w:rsidRDefault="003C5929" w:rsidP="00535BD3">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3C5929">
        <w:rPr>
          <w:sz w:val="22"/>
          <w:szCs w:val="22"/>
          <w:lang w:val="sr-Cyrl-CS"/>
        </w:rPr>
        <w:t>к</w:t>
      </w:r>
      <w:r>
        <w:rPr>
          <w:sz w:val="22"/>
          <w:szCs w:val="22"/>
          <w:lang w:val="sr-Cyrl-CS"/>
        </w:rPr>
        <w:t>упац је обавезан да изврши квалитативни и кантитативни пријем производа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 xml:space="preserve">Приликом сваке испоруке производа </w:t>
      </w:r>
      <w:r w:rsidR="003C5929">
        <w:rPr>
          <w:sz w:val="22"/>
          <w:szCs w:val="22"/>
          <w:lang w:val="sr-Cyrl-CS"/>
        </w:rPr>
        <w:t>п</w:t>
      </w:r>
      <w:r>
        <w:rPr>
          <w:sz w:val="22"/>
          <w:szCs w:val="22"/>
          <w:lang w:val="sr-Cyrl-CS"/>
        </w:rPr>
        <w:t>родавац је дужан да достави уз производ извештај о лабораторијском испитивању издат од стране надлежног органа</w:t>
      </w:r>
      <w:r>
        <w:rPr>
          <w:sz w:val="22"/>
          <w:szCs w:val="22"/>
        </w:rPr>
        <w:t xml:space="preserve">, </w:t>
      </w:r>
      <w:r>
        <w:rPr>
          <w:sz w:val="22"/>
          <w:szCs w:val="22"/>
          <w:lang w:val="sr-Cyrl-CS"/>
        </w:rPr>
        <w:t>којом се доказује здравствена исправност производа</w:t>
      </w:r>
      <w:r>
        <w:rPr>
          <w:sz w:val="22"/>
          <w:szCs w:val="22"/>
        </w:rPr>
        <w:t>.</w:t>
      </w:r>
    </w:p>
    <w:p w:rsidR="00A11CE0" w:rsidRDefault="00A11CE0" w:rsidP="00A11CE0">
      <w:pPr>
        <w:pStyle w:val="BodyText"/>
        <w:rPr>
          <w:sz w:val="22"/>
          <w:szCs w:val="22"/>
        </w:rPr>
      </w:pPr>
      <w:r>
        <w:rPr>
          <w:sz w:val="22"/>
          <w:szCs w:val="22"/>
        </w:rPr>
        <w:tab/>
      </w:r>
      <w:r>
        <w:rPr>
          <w:sz w:val="22"/>
          <w:szCs w:val="22"/>
          <w:lang w:val="sr-Cyrl-CS"/>
        </w:rPr>
        <w:t>Када приликом квалитативног пријема утврди да су испоручени производи одговарајућег квалитета</w:t>
      </w:r>
      <w:r>
        <w:rPr>
          <w:sz w:val="22"/>
          <w:szCs w:val="22"/>
        </w:rPr>
        <w:t xml:space="preserve">, </w:t>
      </w:r>
      <w:r>
        <w:rPr>
          <w:sz w:val="22"/>
          <w:szCs w:val="22"/>
          <w:lang w:val="sr-Cyrl-CS"/>
        </w:rPr>
        <w:t>овлашћено лице Купца које је вршило пријем обавезно је да примерак отпремнице која остаје Продавцу потпише чиме констатује да је извршен квалитативан пријем и да су испоручени производи прописаног и уговореног квалитета</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 xml:space="preserve">Уколико овлашћено лице Купца приликом пријем производа оцени да исти нису прописаног односно уговореног квалитета овлашћен је да одбије пријем производа уз обавезу да писменим путем обавести Продавца и захтева нову испоруку у испоруку у истим количинама у року од </w:t>
      </w:r>
      <w:r w:rsidR="003C5929">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 овом случају, Продавац је дужан да у остављеном року</w:t>
      </w:r>
      <w:r>
        <w:rPr>
          <w:sz w:val="22"/>
          <w:szCs w:val="22"/>
          <w:lang w:val="sr-Latn-CS"/>
        </w:rPr>
        <w:t xml:space="preserve"> </w:t>
      </w:r>
      <w:r>
        <w:rPr>
          <w:sz w:val="22"/>
          <w:szCs w:val="22"/>
          <w:lang w:val="sr-Cyrl-CS"/>
        </w:rPr>
        <w:t xml:space="preserve">испоручи Купца производе који су предмет уговора </w:t>
      </w:r>
      <w:r>
        <w:rPr>
          <w:sz w:val="22"/>
          <w:szCs w:val="22"/>
          <w:lang w:val="sr-Cyrl-CS"/>
        </w:rPr>
        <w:lastRenderedPageBreak/>
        <w:t>прописаног, 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 xml:space="preserve">купац је овлашћен да раскине уговор без отказног рока </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 који се испоручује</w:t>
      </w:r>
      <w:r>
        <w:rPr>
          <w:sz w:val="22"/>
          <w:szCs w:val="22"/>
          <w:lang w:val="sr-Latn-CS"/>
        </w:rPr>
        <w:t>,</w:t>
      </w:r>
      <w:r>
        <w:rPr>
          <w:sz w:val="22"/>
          <w:szCs w:val="22"/>
          <w:lang w:val="sr-Cyrl-CS"/>
        </w:rPr>
        <w:t xml:space="preserve"> одмах приликом преузимања производа</w:t>
      </w:r>
      <w:r>
        <w:rPr>
          <w:sz w:val="22"/>
          <w:szCs w:val="22"/>
          <w:lang w:val="sr-Latn-CS"/>
        </w:rPr>
        <w:t xml:space="preserve">. </w:t>
      </w:r>
      <w:r>
        <w:rPr>
          <w:sz w:val="22"/>
          <w:szCs w:val="22"/>
          <w:lang w:val="sr-Cyrl-CS"/>
        </w:rPr>
        <w:t>Накнадни приговор Купца на квантитативни пријем сматраће се  неблаговременим и неће обавезивати продавца</w:t>
      </w:r>
      <w:r>
        <w:rPr>
          <w:sz w:val="22"/>
          <w:szCs w:val="22"/>
          <w:lang w:val="sr-Latn-CS"/>
        </w:rPr>
        <w:t>.</w:t>
      </w:r>
    </w:p>
    <w:p w:rsidR="00E50F39" w:rsidRDefault="00E50F39"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3C5929" w:rsidRPr="003C5929" w:rsidRDefault="003C5929" w:rsidP="00A11CE0">
      <w:pPr>
        <w:jc w:val="center"/>
        <w:rPr>
          <w:sz w:val="22"/>
          <w:szCs w:val="22"/>
          <w:lang w:val="sr-Cyrl-CS"/>
        </w:rPr>
      </w:pP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У случају неисправности купац ће производе вратити , што може бити један од разлога за раскид уговора. </w:t>
      </w:r>
    </w:p>
    <w:p w:rsidR="00980F15" w:rsidRPr="00AF392C" w:rsidRDefault="00980F15" w:rsidP="00842095">
      <w:pPr>
        <w:jc w:val="center"/>
        <w:rPr>
          <w:sz w:val="22"/>
          <w:szCs w:val="22"/>
          <w:lang w:val="sr-Cyrl-CS"/>
        </w:rPr>
      </w:pPr>
    </w:p>
    <w:p w:rsidR="00842095" w:rsidRDefault="00A11CE0" w:rsidP="00842095">
      <w:pPr>
        <w:jc w:val="center"/>
        <w:rPr>
          <w:sz w:val="22"/>
          <w:szCs w:val="22"/>
          <w:lang w:val="sr-Cyrl-CS"/>
        </w:rPr>
      </w:pPr>
      <w:r w:rsidRPr="00AF392C">
        <w:rPr>
          <w:sz w:val="22"/>
          <w:szCs w:val="22"/>
          <w:lang w:val="sr-Cyrl-CS"/>
        </w:rPr>
        <w:t>Члан 8.</w:t>
      </w:r>
    </w:p>
    <w:p w:rsidR="003C5929" w:rsidRDefault="003C5929" w:rsidP="00842095">
      <w:pPr>
        <w:jc w:val="center"/>
        <w:rPr>
          <w:sz w:val="22"/>
          <w:szCs w:val="22"/>
        </w:rPr>
      </w:pPr>
    </w:p>
    <w:p w:rsidR="00250CA6" w:rsidRPr="007D647D" w:rsidRDefault="00250CA6" w:rsidP="00250CA6">
      <w:pPr>
        <w:ind w:firstLine="720"/>
        <w:jc w:val="both"/>
        <w:rPr>
          <w:noProof/>
          <w:sz w:val="22"/>
          <w:szCs w:val="22"/>
        </w:rPr>
      </w:pPr>
      <w:r w:rsidRPr="007D647D">
        <w:rPr>
          <w:noProof/>
          <w:sz w:val="22"/>
          <w:szCs w:val="22"/>
        </w:rPr>
        <w:t xml:space="preserve">Уговор се закључује на износ од </w:t>
      </w:r>
      <w:r w:rsidR="00163854" w:rsidRPr="00163854">
        <w:rPr>
          <w:noProof/>
          <w:sz w:val="22"/>
          <w:szCs w:val="22"/>
          <w:lang w:val="sr-Cyrl-CS"/>
        </w:rPr>
        <w:t>760.000,00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250CA6" w:rsidRPr="007D647D" w:rsidRDefault="00250CA6" w:rsidP="00250CA6">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250CA6" w:rsidRDefault="00250CA6" w:rsidP="00250CA6">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250CA6" w:rsidRPr="007D647D" w:rsidRDefault="00250CA6" w:rsidP="00250CA6">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842095">
      <w:pPr>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9</w:t>
      </w:r>
      <w:r>
        <w:rPr>
          <w:sz w:val="22"/>
          <w:szCs w:val="22"/>
          <w:lang w:val="sr-Latn-CS"/>
        </w:rPr>
        <w:t>.</w:t>
      </w:r>
    </w:p>
    <w:p w:rsidR="003C5929" w:rsidRPr="003C5929" w:rsidRDefault="003C592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50CA6" w:rsidRPr="00F52631" w:rsidRDefault="00A11CE0" w:rsidP="00250CA6">
      <w:pPr>
        <w:jc w:val="both"/>
        <w:rPr>
          <w:sz w:val="22"/>
          <w:szCs w:val="22"/>
          <w:lang w:val="sr-Latn-CS"/>
        </w:rPr>
      </w:pPr>
      <w:r>
        <w:rPr>
          <w:sz w:val="22"/>
          <w:szCs w:val="22"/>
          <w:lang w:val="sr-Latn-CS"/>
        </w:rPr>
        <w:tab/>
      </w:r>
      <w:r w:rsidR="00250CA6" w:rsidRPr="00F52631">
        <w:rPr>
          <w:sz w:val="22"/>
          <w:szCs w:val="22"/>
          <w:lang w:val="sr-Cyrl-CS"/>
        </w:rPr>
        <w:t>а</w:t>
      </w:r>
      <w:r w:rsidR="00250CA6" w:rsidRPr="00F52631">
        <w:rPr>
          <w:sz w:val="22"/>
          <w:szCs w:val="22"/>
          <w:lang w:val="sr-Latn-CS"/>
        </w:rPr>
        <w:t xml:space="preserve">) </w:t>
      </w:r>
      <w:r w:rsidR="00250CA6" w:rsidRPr="00F52631">
        <w:rPr>
          <w:sz w:val="22"/>
          <w:szCs w:val="22"/>
          <w:lang w:val="sr-Cyrl-CS"/>
        </w:rPr>
        <w:t>да продавац</w:t>
      </w:r>
      <w:r w:rsidR="00250CA6" w:rsidRPr="00F52631">
        <w:rPr>
          <w:sz w:val="22"/>
          <w:szCs w:val="22"/>
          <w:lang w:val="sr-Latn-CS"/>
        </w:rPr>
        <w:t xml:space="preserve"> </w:t>
      </w:r>
      <w:r w:rsidR="00250CA6" w:rsidRPr="00F52631">
        <w:rPr>
          <w:sz w:val="22"/>
          <w:szCs w:val="22"/>
          <w:lang w:val="sr-Cyrl-CS"/>
        </w:rPr>
        <w:t xml:space="preserve">испостави фактуру купцу </w:t>
      </w:r>
      <w:r w:rsidR="00250CA6" w:rsidRPr="00C67C2E">
        <w:rPr>
          <w:sz w:val="22"/>
          <w:szCs w:val="22"/>
          <w:lang w:val="sr-Cyrl-CS" w:eastAsia="sr-Latn-CS"/>
        </w:rPr>
        <w:t xml:space="preserve">на основу </w:t>
      </w:r>
      <w:r w:rsidR="00250CA6">
        <w:rPr>
          <w:sz w:val="22"/>
          <w:szCs w:val="22"/>
        </w:rPr>
        <w:t xml:space="preserve">потврђеног документа о преузимању производа од стране </w:t>
      </w:r>
      <w:r w:rsidR="00250CA6">
        <w:rPr>
          <w:sz w:val="22"/>
          <w:szCs w:val="22"/>
          <w:lang w:val="sr-Cyrl-CS"/>
        </w:rPr>
        <w:t xml:space="preserve">купца, </w:t>
      </w:r>
      <w:r w:rsidR="00250CA6" w:rsidRPr="00F52631">
        <w:rPr>
          <w:sz w:val="22"/>
          <w:szCs w:val="22"/>
          <w:lang w:val="sr-Cyrl-CS"/>
        </w:rPr>
        <w:t>по извршеној испоруци производа</w:t>
      </w:r>
      <w:r w:rsidR="00250CA6" w:rsidRPr="00F52631">
        <w:rPr>
          <w:sz w:val="22"/>
          <w:szCs w:val="22"/>
          <w:lang w:val="sr-Latn-CS"/>
        </w:rPr>
        <w:t>,</w:t>
      </w:r>
    </w:p>
    <w:p w:rsidR="00250CA6" w:rsidRDefault="00250CA6" w:rsidP="00250CA6">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Pr>
          <w:sz w:val="22"/>
          <w:szCs w:val="22"/>
          <w:lang w:val="sr-Cyrl-CS"/>
        </w:rPr>
        <w:t>.</w:t>
      </w:r>
    </w:p>
    <w:p w:rsidR="00A11CE0" w:rsidRDefault="00A11CE0" w:rsidP="00250CA6">
      <w:pPr>
        <w:jc w:val="both"/>
        <w:rPr>
          <w:sz w:val="22"/>
          <w:szCs w:val="22"/>
        </w:rPr>
      </w:pPr>
      <w:r>
        <w:rPr>
          <w:sz w:val="22"/>
          <w:szCs w:val="22"/>
          <w:lang w:val="sr-Latn-CS"/>
        </w:rPr>
        <w:tab/>
      </w:r>
      <w:r>
        <w:rPr>
          <w:sz w:val="22"/>
          <w:szCs w:val="22"/>
          <w:lang w:val="sr-Cyrl-CS"/>
        </w:rPr>
        <w:t>За случ</w:t>
      </w:r>
      <w:r w:rsidR="00250CA6">
        <w:rPr>
          <w:sz w:val="22"/>
          <w:szCs w:val="22"/>
          <w:lang w:val="sr-Cyrl-CS"/>
        </w:rPr>
        <w:t>ај доцње к</w:t>
      </w:r>
      <w:r>
        <w:rPr>
          <w:sz w:val="22"/>
          <w:szCs w:val="22"/>
          <w:lang w:val="sr-Cyrl-CS"/>
        </w:rPr>
        <w:t>упца</w:t>
      </w:r>
      <w:r>
        <w:rPr>
          <w:sz w:val="22"/>
          <w:szCs w:val="22"/>
          <w:lang w:val="sr-Latn-CS"/>
        </w:rPr>
        <w:t xml:space="preserve">, </w:t>
      </w:r>
      <w:r w:rsidR="00250CA6">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250CA6">
        <w:rPr>
          <w:sz w:val="22"/>
          <w:szCs w:val="22"/>
          <w:lang w:val="sr-Cyrl-CS"/>
        </w:rPr>
        <w:t>купца</w:t>
      </w:r>
      <w:r>
        <w:rPr>
          <w:sz w:val="22"/>
          <w:szCs w:val="22"/>
        </w:rPr>
        <w:t>.</w:t>
      </w:r>
    </w:p>
    <w:p w:rsidR="00250CA6" w:rsidRDefault="00250CA6" w:rsidP="00A11CE0">
      <w:pPr>
        <w:ind w:firstLine="720"/>
        <w:jc w:val="both"/>
        <w:rPr>
          <w:sz w:val="22"/>
          <w:szCs w:val="22"/>
          <w:lang w:val="sr-Cyrl-CS"/>
        </w:rPr>
      </w:pPr>
    </w:p>
    <w:p w:rsidR="00250CA6" w:rsidRDefault="00250CA6" w:rsidP="00250CA6">
      <w:pPr>
        <w:jc w:val="center"/>
        <w:rPr>
          <w:sz w:val="22"/>
          <w:szCs w:val="22"/>
          <w:lang w:val="sr-Cyrl-CS"/>
        </w:rPr>
      </w:pPr>
      <w:r>
        <w:rPr>
          <w:sz w:val="22"/>
          <w:szCs w:val="22"/>
          <w:lang w:val="sr-Cyrl-CS"/>
        </w:rPr>
        <w:t>Члан 10.</w:t>
      </w:r>
    </w:p>
    <w:p w:rsidR="00250CA6" w:rsidRPr="00250CA6" w:rsidRDefault="00250CA6" w:rsidP="00250CA6">
      <w:pPr>
        <w:jc w:val="center"/>
        <w:rPr>
          <w:sz w:val="22"/>
          <w:szCs w:val="22"/>
          <w:lang w:val="sr-Cyrl-CS"/>
        </w:rPr>
      </w:pPr>
    </w:p>
    <w:p w:rsidR="00250CA6" w:rsidRPr="007D0A8C" w:rsidRDefault="00250CA6" w:rsidP="00250CA6">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F7368B" w:rsidRPr="00715089" w:rsidRDefault="00F7368B" w:rsidP="007B2E63">
      <w:pPr>
        <w:ind w:firstLine="720"/>
        <w:jc w:val="both"/>
        <w:rPr>
          <w:sz w:val="22"/>
          <w:szCs w:val="22"/>
          <w:lang w:val="sr-Cyrl-CS"/>
        </w:rPr>
      </w:pPr>
    </w:p>
    <w:p w:rsidR="0010178E" w:rsidRDefault="0010178E" w:rsidP="00A11CE0">
      <w:pPr>
        <w:jc w:val="center"/>
        <w:rPr>
          <w:sz w:val="22"/>
          <w:szCs w:val="22"/>
          <w:lang w:val="sr-Cyrl-CS"/>
        </w:rPr>
      </w:pPr>
    </w:p>
    <w:p w:rsidR="00A11CE0" w:rsidRPr="00715089"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sidR="00250CA6">
        <w:rPr>
          <w:sz w:val="22"/>
          <w:szCs w:val="22"/>
        </w:rPr>
        <w:t>1</w:t>
      </w:r>
      <w:r w:rsidR="00715089">
        <w:rPr>
          <w:sz w:val="22"/>
          <w:szCs w:val="22"/>
          <w:lang w:val="sr-Cyrl-CS"/>
        </w:rPr>
        <w:t>1.</w:t>
      </w:r>
    </w:p>
    <w:p w:rsidR="00A11CE0" w:rsidRDefault="00A11CE0" w:rsidP="00A11CE0">
      <w:pPr>
        <w:jc w:val="both"/>
        <w:rPr>
          <w:sz w:val="22"/>
          <w:szCs w:val="22"/>
          <w:lang w:val="sr-Latn-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15089">
        <w:rPr>
          <w:sz w:val="22"/>
          <w:szCs w:val="22"/>
          <w:lang w:val="sr-Cyrl-CS"/>
        </w:rPr>
        <w:t>2</w:t>
      </w:r>
      <w:r w:rsidRPr="0068220F">
        <w:rPr>
          <w:sz w:val="22"/>
          <w:szCs w:val="22"/>
          <w:lang w:val="sr-Latn-CS"/>
        </w:rPr>
        <w:t>.</w:t>
      </w:r>
    </w:p>
    <w:p w:rsidR="00715089" w:rsidRDefault="00715089" w:rsidP="00842095">
      <w:pPr>
        <w:ind w:firstLine="720"/>
        <w:jc w:val="both"/>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lastRenderedPageBreak/>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697689" w:rsidRPr="00697689" w:rsidRDefault="00697689" w:rsidP="00697689">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p>
    <w:p w:rsidR="00163854" w:rsidRPr="00094535" w:rsidRDefault="00163854" w:rsidP="00163854">
      <w:pPr>
        <w:ind w:firstLine="720"/>
        <w:jc w:val="both"/>
        <w:rPr>
          <w:sz w:val="22"/>
          <w:szCs w:val="22"/>
        </w:rPr>
      </w:pPr>
      <w:r w:rsidRPr="00094535">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094535">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220E78" w:rsidRPr="00220E78" w:rsidRDefault="00220E78" w:rsidP="00842095">
      <w:pPr>
        <w:ind w:firstLine="720"/>
        <w:jc w:val="both"/>
        <w:rPr>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715089">
        <w:rPr>
          <w:sz w:val="22"/>
          <w:szCs w:val="22"/>
          <w:lang w:val="sr-Cyrl-CS"/>
        </w:rPr>
        <w:t>3</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715089" w:rsidRPr="00715089" w:rsidRDefault="00715089"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Pr>
          <w:sz w:val="22"/>
          <w:szCs w:val="22"/>
          <w:lang w:val="sr-Latn-CS"/>
        </w:rPr>
        <w:t>1</w:t>
      </w:r>
      <w:r w:rsidR="00715089">
        <w:rPr>
          <w:sz w:val="22"/>
          <w:szCs w:val="22"/>
          <w:lang w:val="sr-Cyrl-CS"/>
        </w:rPr>
        <w:t>4</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715089" w:rsidRPr="00715089" w:rsidRDefault="00715089"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5</w:t>
      </w:r>
      <w:r w:rsidRPr="0068220F">
        <w:rPr>
          <w:sz w:val="22"/>
          <w:szCs w:val="22"/>
          <w:lang w:val="sr-Latn-CS"/>
        </w:rPr>
        <w:t xml:space="preserve">. </w:t>
      </w:r>
    </w:p>
    <w:p w:rsidR="00715089" w:rsidRPr="00715089" w:rsidRDefault="0071508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715089"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715089" w:rsidRPr="00715089" w:rsidRDefault="0071508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Pr>
          <w:sz w:val="22"/>
          <w:szCs w:val="22"/>
          <w:lang w:val="sr-Latn-CS"/>
        </w:rPr>
        <w:t xml:space="preserve"> 1</w:t>
      </w:r>
      <w:r w:rsidR="00715089">
        <w:rPr>
          <w:sz w:val="22"/>
          <w:szCs w:val="22"/>
          <w:lang w:val="sr-Cyrl-CS"/>
        </w:rPr>
        <w:t>7</w:t>
      </w:r>
      <w:r w:rsidRPr="0068220F">
        <w:rPr>
          <w:sz w:val="22"/>
          <w:szCs w:val="22"/>
          <w:lang w:val="sr-Latn-CS"/>
        </w:rPr>
        <w:t>.</w:t>
      </w:r>
    </w:p>
    <w:p w:rsidR="00715089" w:rsidRPr="00715089" w:rsidRDefault="007150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220E78" w:rsidRDefault="00220E78" w:rsidP="00A11CE0">
      <w:pPr>
        <w:jc w:val="both"/>
        <w:rPr>
          <w:sz w:val="22"/>
          <w:szCs w:val="22"/>
        </w:rPr>
      </w:pPr>
    </w:p>
    <w:p w:rsidR="00220E78" w:rsidRPr="00220E78" w:rsidRDefault="00220E78"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rPr>
        <w:t xml:space="preserve">  </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A11CE0" w:rsidRDefault="00A11CE0" w:rsidP="00A11CE0">
      <w:pPr>
        <w:rPr>
          <w:sz w:val="22"/>
          <w:szCs w:val="22"/>
          <w:lang w:val="sr-Cyrl-CS"/>
        </w:rPr>
      </w:pPr>
    </w:p>
    <w:p w:rsidR="00220E78" w:rsidRDefault="00220E78" w:rsidP="00A11CE0">
      <w:pPr>
        <w:rPr>
          <w:sz w:val="22"/>
          <w:szCs w:val="22"/>
          <w:lang w:val="sr-Cyrl-CS"/>
        </w:rPr>
      </w:pPr>
    </w:p>
    <w:p w:rsidR="00AE4FA5" w:rsidRDefault="00AE4FA5"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220E78" w:rsidRDefault="00220E78" w:rsidP="00A11CE0">
      <w:pPr>
        <w:rPr>
          <w:sz w:val="22"/>
          <w:szCs w:val="22"/>
          <w:lang w:val="sr-Cyrl-CS"/>
        </w:rPr>
      </w:pPr>
    </w:p>
    <w:p w:rsidR="001D6CB0" w:rsidRDefault="00715089" w:rsidP="00A11CE0">
      <w:pPr>
        <w:rPr>
          <w:sz w:val="22"/>
          <w:szCs w:val="22"/>
          <w:lang w:val="sr-Cyrl-CS"/>
        </w:rPr>
      </w:pPr>
      <w:r>
        <w:rPr>
          <w:sz w:val="22"/>
          <w:szCs w:val="22"/>
          <w:lang w:val="sr-Cyrl-CS"/>
        </w:rPr>
        <w:br w:type="page"/>
      </w:r>
    </w:p>
    <w:p w:rsidR="001D6CB0" w:rsidRPr="005E5A8E" w:rsidRDefault="001D6CB0" w:rsidP="001D6CB0">
      <w:pPr>
        <w:jc w:val="right"/>
        <w:rPr>
          <w:sz w:val="22"/>
          <w:szCs w:val="22"/>
          <w:u w:val="single"/>
          <w:lang w:val="sr-Cyrl-CS"/>
        </w:rPr>
      </w:pPr>
      <w:r>
        <w:rPr>
          <w:sz w:val="22"/>
          <w:szCs w:val="22"/>
          <w:u w:val="single"/>
          <w:lang w:val="sr-Cyrl-CS"/>
        </w:rPr>
        <w:t>МОДЕЛ УГОВОРА ЗА ПАРТИЈУ 3</w:t>
      </w:r>
    </w:p>
    <w:p w:rsidR="001D6CB0" w:rsidRDefault="001D6CB0" w:rsidP="00A11CE0">
      <w:pPr>
        <w:rPr>
          <w:sz w:val="22"/>
          <w:szCs w:val="22"/>
          <w:lang w:val="sr-Cyrl-CS"/>
        </w:rPr>
      </w:pPr>
    </w:p>
    <w:p w:rsidR="00F8499E" w:rsidRDefault="00A11CE0" w:rsidP="00A11CE0">
      <w:pPr>
        <w:rPr>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D208BA" w:rsidRPr="009B535A" w:rsidRDefault="00A11CE0" w:rsidP="00D208BA">
      <w:pPr>
        <w:ind w:firstLine="720"/>
        <w:jc w:val="both"/>
        <w:rPr>
          <w:sz w:val="22"/>
          <w:szCs w:val="22"/>
          <w:lang w:val="sr-Cyrl-CS"/>
        </w:rPr>
      </w:pPr>
      <w:r w:rsidRPr="00091515">
        <w:rPr>
          <w:sz w:val="20"/>
          <w:szCs w:val="20"/>
          <w:lang w:val="sr-Latn-CS"/>
        </w:rPr>
        <w:tab/>
      </w:r>
      <w:r w:rsidR="00D208BA" w:rsidRPr="009B535A">
        <w:rPr>
          <w:sz w:val="22"/>
          <w:szCs w:val="22"/>
          <w:lang w:val="sr-Cyrl-CS"/>
        </w:rPr>
        <w:t xml:space="preserve">На основу одредаба Закона о јавним набавкама </w:t>
      </w:r>
      <w:r w:rsidR="00D208BA" w:rsidRPr="009B535A">
        <w:rPr>
          <w:sz w:val="22"/>
          <w:szCs w:val="22"/>
          <w:lang w:val="sr-Latn-CS"/>
        </w:rPr>
        <w:t xml:space="preserve"> ("</w:t>
      </w:r>
      <w:r w:rsidR="00D208BA" w:rsidRPr="009B535A">
        <w:rPr>
          <w:sz w:val="22"/>
          <w:szCs w:val="22"/>
          <w:lang w:val="sr-Cyrl-CS"/>
        </w:rPr>
        <w:t>Сл</w:t>
      </w:r>
      <w:r w:rsidR="00D208BA" w:rsidRPr="009B535A">
        <w:rPr>
          <w:sz w:val="22"/>
          <w:szCs w:val="22"/>
          <w:lang w:val="sr-Latn-CS"/>
        </w:rPr>
        <w:t xml:space="preserve">. </w:t>
      </w:r>
      <w:r w:rsidR="00D208BA" w:rsidRPr="009B535A">
        <w:rPr>
          <w:sz w:val="22"/>
          <w:szCs w:val="22"/>
          <w:lang w:val="sr-Cyrl-CS"/>
        </w:rPr>
        <w:t>Гласник РС</w:t>
      </w:r>
      <w:r w:rsidR="00D208BA" w:rsidRPr="009B535A">
        <w:rPr>
          <w:sz w:val="22"/>
          <w:szCs w:val="22"/>
          <w:lang w:val="sr-Latn-CS"/>
        </w:rPr>
        <w:t>" 124/12</w:t>
      </w:r>
      <w:r w:rsidR="00D208BA" w:rsidRPr="009B535A">
        <w:rPr>
          <w:sz w:val="22"/>
          <w:szCs w:val="22"/>
        </w:rPr>
        <w:t>, 14/15 и 68/15</w:t>
      </w:r>
      <w:r w:rsidR="00D208BA" w:rsidRPr="009B535A">
        <w:rPr>
          <w:sz w:val="22"/>
          <w:szCs w:val="22"/>
          <w:lang w:val="sr-Latn-CS"/>
        </w:rPr>
        <w:t xml:space="preserve">) </w:t>
      </w:r>
      <w:r w:rsidR="00D208BA" w:rsidRPr="009B535A">
        <w:rPr>
          <w:sz w:val="22"/>
          <w:szCs w:val="22"/>
          <w:lang w:val="sr-Cyrl-CS"/>
        </w:rPr>
        <w:t>по спроведеном отвореном поступку</w:t>
      </w:r>
      <w:r w:rsidR="00D208BA" w:rsidRPr="009B535A">
        <w:rPr>
          <w:sz w:val="22"/>
          <w:szCs w:val="22"/>
          <w:lang w:val="sr-Latn-CS"/>
        </w:rPr>
        <w:t xml:space="preserve"> , </w:t>
      </w:r>
      <w:r w:rsidR="00D208BA" w:rsidRPr="009B535A">
        <w:rPr>
          <w:sz w:val="22"/>
          <w:szCs w:val="22"/>
          <w:lang w:val="sr-Cyrl-CS"/>
        </w:rPr>
        <w:t>ЈН</w:t>
      </w:r>
      <w:r w:rsidR="00D208BA" w:rsidRPr="009B535A">
        <w:rPr>
          <w:sz w:val="22"/>
          <w:szCs w:val="22"/>
          <w:lang w:val="sr-Latn-CS"/>
        </w:rPr>
        <w:t xml:space="preserve"> </w:t>
      </w:r>
      <w:r w:rsidR="00D208BA" w:rsidRPr="009B535A">
        <w:rPr>
          <w:sz w:val="22"/>
          <w:szCs w:val="22"/>
          <w:lang w:val="sr-Cyrl-CS"/>
        </w:rPr>
        <w:t>бр</w:t>
      </w:r>
      <w:r w:rsidR="00D208BA" w:rsidRPr="004C2A54">
        <w:rPr>
          <w:sz w:val="22"/>
          <w:szCs w:val="22"/>
          <w:lang w:val="sr-Cyrl-CS"/>
        </w:rPr>
        <w:t xml:space="preserve">. </w:t>
      </w:r>
      <w:r w:rsidR="004C2A54">
        <w:rPr>
          <w:sz w:val="22"/>
          <w:szCs w:val="22"/>
        </w:rPr>
        <w:t>02/</w:t>
      </w:r>
      <w:r w:rsidR="00C35DA2" w:rsidRPr="00760BAB">
        <w:rPr>
          <w:sz w:val="22"/>
          <w:szCs w:val="22"/>
          <w:lang w:val="sr-Cyrl-CS"/>
        </w:rPr>
        <w:t>2020</w:t>
      </w:r>
      <w:r w:rsidR="00D208BA" w:rsidRPr="009B535A">
        <w:rPr>
          <w:sz w:val="22"/>
          <w:szCs w:val="22"/>
          <w:lang w:val="sr-Latn-CS"/>
        </w:rPr>
        <w:t xml:space="preserve">, </w:t>
      </w:r>
      <w:r w:rsidR="00D208BA" w:rsidRPr="009B535A">
        <w:rPr>
          <w:sz w:val="22"/>
          <w:szCs w:val="22"/>
          <w:lang w:val="sr-Cyrl-CS"/>
        </w:rPr>
        <w:t>дана</w:t>
      </w:r>
      <w:r w:rsidR="00D208BA" w:rsidRPr="009B535A">
        <w:rPr>
          <w:sz w:val="22"/>
          <w:szCs w:val="22"/>
          <w:lang w:val="sr-Latn-CS"/>
        </w:rPr>
        <w:t xml:space="preserve">  ____________ </w:t>
      </w:r>
      <w:r w:rsidR="00D208BA" w:rsidRPr="009B535A">
        <w:rPr>
          <w:sz w:val="22"/>
          <w:szCs w:val="22"/>
          <w:lang w:val="sr-Cyrl-CS"/>
        </w:rPr>
        <w:t>године</w:t>
      </w:r>
      <w:r w:rsidR="00D208BA" w:rsidRPr="009B535A">
        <w:rPr>
          <w:sz w:val="22"/>
          <w:szCs w:val="22"/>
          <w:lang w:val="sr-Latn-CS"/>
        </w:rPr>
        <w:t xml:space="preserve">, </w:t>
      </w:r>
      <w:r w:rsidR="00D208BA" w:rsidRPr="009B535A">
        <w:rPr>
          <w:sz w:val="22"/>
          <w:szCs w:val="22"/>
          <w:lang w:val="sr-Cyrl-CS"/>
        </w:rPr>
        <w:t>закључује се следећи</w:t>
      </w:r>
    </w:p>
    <w:p w:rsidR="00D208BA" w:rsidRDefault="00D208BA" w:rsidP="00D208BA">
      <w:pPr>
        <w:jc w:val="center"/>
        <w:rPr>
          <w:b/>
          <w:lang w:val="sr-Cyrl-CS"/>
        </w:rPr>
      </w:pPr>
    </w:p>
    <w:p w:rsidR="00A11CE0" w:rsidRPr="004943C9" w:rsidRDefault="00A11CE0" w:rsidP="00D208BA">
      <w:pPr>
        <w:jc w:val="center"/>
        <w:rPr>
          <w:b/>
          <w:lang w:val="sr-Cyrl-CS"/>
        </w:rPr>
      </w:pPr>
      <w:r w:rsidRPr="004943C9">
        <w:rPr>
          <w:b/>
          <w:lang w:val="sr-Cyrl-CS"/>
        </w:rPr>
        <w:t>УГОВОР</w:t>
      </w:r>
    </w:p>
    <w:p w:rsidR="00A11CE0" w:rsidRPr="002616E9" w:rsidRDefault="00A11CE0" w:rsidP="00A11CE0">
      <w:pPr>
        <w:jc w:val="center"/>
      </w:pPr>
      <w:r w:rsidRPr="004943C9">
        <w:rPr>
          <w:lang w:val="sr-Cyrl-CS"/>
        </w:rPr>
        <w:t xml:space="preserve">О НАБАВЦИ </w:t>
      </w:r>
      <w:r>
        <w:t>ХЛЕБА И ПЕЦИВА</w:t>
      </w:r>
    </w:p>
    <w:p w:rsidR="00A11CE0" w:rsidRPr="00A11CE0" w:rsidRDefault="00A11CE0" w:rsidP="00A11CE0">
      <w:pPr>
        <w:jc w:val="both"/>
        <w:rPr>
          <w:sz w:val="22"/>
          <w:szCs w:val="22"/>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5"/>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5"/>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D208BA" w:rsidRDefault="00D208BA" w:rsidP="00D208BA">
      <w:pPr>
        <w:jc w:val="both"/>
        <w:rPr>
          <w:sz w:val="22"/>
          <w:szCs w:val="22"/>
          <w:lang w:val="sr-Cyrl-CS"/>
        </w:rPr>
      </w:pPr>
    </w:p>
    <w:p w:rsidR="00D208BA" w:rsidRPr="007D647D" w:rsidRDefault="00D208BA" w:rsidP="00D208BA">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D208BA" w:rsidRDefault="00D208BA" w:rsidP="00D208BA">
      <w:pPr>
        <w:ind w:left="748"/>
        <w:jc w:val="both"/>
        <w:rPr>
          <w:sz w:val="22"/>
          <w:szCs w:val="22"/>
          <w:lang w:val="sr-Cyrl-CS"/>
        </w:rPr>
      </w:pPr>
      <w:r w:rsidRPr="007D647D">
        <w:rPr>
          <w:sz w:val="22"/>
          <w:szCs w:val="22"/>
          <w:lang w:val="sr-Cyrl-CS"/>
        </w:rPr>
        <w:t>________________________________________________________________________</w:t>
      </w:r>
    </w:p>
    <w:p w:rsidR="00D208BA" w:rsidRDefault="00D208BA" w:rsidP="00D208BA">
      <w:pPr>
        <w:ind w:firstLine="720"/>
        <w:jc w:val="both"/>
        <w:rPr>
          <w:sz w:val="22"/>
          <w:szCs w:val="22"/>
          <w:lang w:val="sr-Cyrl-CS"/>
        </w:rPr>
      </w:pPr>
    </w:p>
    <w:p w:rsidR="00A11CE0" w:rsidRDefault="00A11CE0" w:rsidP="00D208BA">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703771" w:rsidRPr="00703771" w:rsidRDefault="00703771" w:rsidP="00A11CE0">
      <w:pPr>
        <w:jc w:val="center"/>
        <w:rPr>
          <w:sz w:val="22"/>
          <w:szCs w:val="22"/>
          <w:lang w:val="sr-Cyrl-CS"/>
        </w:rPr>
      </w:pPr>
    </w:p>
    <w:p w:rsidR="00CE77BF" w:rsidRDefault="00A11CE0" w:rsidP="00CE77BF">
      <w:pPr>
        <w:jc w:val="both"/>
        <w:rPr>
          <w:sz w:val="22"/>
          <w:szCs w:val="22"/>
          <w:lang w:val="sr-Latn-CS"/>
        </w:rPr>
      </w:pPr>
      <w:r>
        <w:rPr>
          <w:sz w:val="22"/>
          <w:szCs w:val="22"/>
          <w:lang w:val="sr-Latn-CS"/>
        </w:rPr>
        <w:tab/>
      </w:r>
      <w:r w:rsidR="00CE77BF">
        <w:rPr>
          <w:sz w:val="22"/>
          <w:szCs w:val="22"/>
          <w:lang w:val="sr-Cyrl-CS"/>
        </w:rPr>
        <w:t>Уговорне стране</w:t>
      </w:r>
      <w:r w:rsidR="00CE77BF">
        <w:rPr>
          <w:sz w:val="22"/>
          <w:szCs w:val="22"/>
          <w:lang w:val="sr-Latn-CS"/>
        </w:rPr>
        <w:t xml:space="preserve"> </w:t>
      </w:r>
      <w:r w:rsidR="00CE77BF">
        <w:rPr>
          <w:sz w:val="22"/>
          <w:szCs w:val="22"/>
          <w:lang w:val="sr-Cyrl-CS"/>
        </w:rPr>
        <w:t>констатују</w:t>
      </w:r>
      <w:r w:rsidR="00CE77BF">
        <w:rPr>
          <w:sz w:val="22"/>
          <w:szCs w:val="22"/>
          <w:lang w:val="sr-Latn-CS"/>
        </w:rPr>
        <w:t>:</w:t>
      </w:r>
    </w:p>
    <w:p w:rsidR="00CE77BF" w:rsidRPr="00A91F4C" w:rsidRDefault="00CE77BF" w:rsidP="00CE77BF">
      <w:pPr>
        <w:jc w:val="both"/>
        <w:rPr>
          <w:sz w:val="22"/>
          <w:szCs w:val="22"/>
        </w:rPr>
      </w:pPr>
      <w:r>
        <w:rPr>
          <w:sz w:val="22"/>
          <w:szCs w:val="22"/>
          <w:lang w:val="sr-Latn-CS"/>
        </w:rPr>
        <w:tab/>
        <w:t xml:space="preserve">- </w:t>
      </w:r>
      <w:r w:rsidRPr="007A00B0">
        <w:rPr>
          <w:sz w:val="22"/>
          <w:szCs w:val="22"/>
          <w:lang w:val="sr-Cyrl-CS"/>
        </w:rPr>
        <w:t>да је купац</w:t>
      </w:r>
      <w:r w:rsidRPr="007A00B0">
        <w:rPr>
          <w:sz w:val="22"/>
          <w:szCs w:val="22"/>
          <w:lang w:val="sr-Latn-CS"/>
        </w:rPr>
        <w:t xml:space="preserve">, </w:t>
      </w:r>
      <w:r w:rsidRPr="007A00B0">
        <w:rPr>
          <w:sz w:val="22"/>
          <w:szCs w:val="22"/>
          <w:lang w:val="sr-Cyrl-CS"/>
        </w:rPr>
        <w:t>на основу члана</w:t>
      </w:r>
      <w:r w:rsidRPr="007A00B0">
        <w:rPr>
          <w:sz w:val="22"/>
          <w:szCs w:val="22"/>
          <w:lang w:val="sr-Latn-CS"/>
        </w:rPr>
        <w:t xml:space="preserve"> </w:t>
      </w:r>
      <w:r w:rsidRPr="007A00B0">
        <w:rPr>
          <w:sz w:val="22"/>
          <w:szCs w:val="22"/>
        </w:rPr>
        <w:t>32. 52. став 1. 61</w:t>
      </w:r>
      <w:r w:rsidRPr="007A00B0">
        <w:rPr>
          <w:sz w:val="22"/>
          <w:szCs w:val="22"/>
          <w:lang w:val="sr-Latn-CS"/>
        </w:rPr>
        <w:t>.</w:t>
      </w:r>
      <w:r w:rsidRPr="007A00B0">
        <w:rPr>
          <w:sz w:val="22"/>
          <w:szCs w:val="22"/>
        </w:rPr>
        <w:t xml:space="preserve"> и 68.</w:t>
      </w:r>
      <w:r w:rsidRPr="007A00B0">
        <w:rPr>
          <w:sz w:val="22"/>
          <w:szCs w:val="22"/>
          <w:lang w:val="sr-Latn-CS"/>
        </w:rPr>
        <w:t xml:space="preserve"> </w:t>
      </w:r>
      <w:r w:rsidRPr="007A00B0">
        <w:rPr>
          <w:sz w:val="22"/>
          <w:szCs w:val="22"/>
          <w:lang w:val="sr-Cyrl-CS"/>
        </w:rPr>
        <w:t>Закона о јавним набавкама</w:t>
      </w:r>
      <w:r w:rsidRPr="007A00B0">
        <w:rPr>
          <w:b/>
          <w:sz w:val="22"/>
          <w:szCs w:val="22"/>
          <w:lang w:val="sr-Latn-CS"/>
        </w:rPr>
        <w:t xml:space="preserve"> </w:t>
      </w:r>
      <w:r w:rsidRPr="007A00B0">
        <w:rPr>
          <w:sz w:val="22"/>
          <w:szCs w:val="22"/>
          <w:lang w:val="sr-Latn-CS"/>
        </w:rPr>
        <w:t>(„</w:t>
      </w:r>
      <w:r w:rsidRPr="007A00B0">
        <w:rPr>
          <w:sz w:val="22"/>
          <w:szCs w:val="22"/>
          <w:lang w:val="sr-Cyrl-CS"/>
        </w:rPr>
        <w:t>Сл</w:t>
      </w:r>
      <w:r w:rsidRPr="007A00B0">
        <w:rPr>
          <w:sz w:val="22"/>
          <w:szCs w:val="22"/>
          <w:lang w:val="sr-Latn-CS"/>
        </w:rPr>
        <w:t xml:space="preserve">. </w:t>
      </w:r>
      <w:r w:rsidRPr="007A00B0">
        <w:rPr>
          <w:sz w:val="22"/>
          <w:szCs w:val="22"/>
          <w:lang w:val="sr-Cyrl-CS"/>
        </w:rPr>
        <w:t>гласник</w:t>
      </w:r>
      <w:r w:rsidRPr="007A00B0">
        <w:rPr>
          <w:sz w:val="22"/>
          <w:szCs w:val="22"/>
          <w:lang w:val="sr-Latn-CS"/>
        </w:rPr>
        <w:t xml:space="preserve"> </w:t>
      </w:r>
      <w:r w:rsidRPr="007A00B0">
        <w:rPr>
          <w:sz w:val="22"/>
          <w:szCs w:val="22"/>
          <w:lang w:val="sr-Cyrl-CS"/>
        </w:rPr>
        <w:t>РС</w:t>
      </w:r>
      <w:r w:rsidRPr="007A00B0">
        <w:rPr>
          <w:sz w:val="22"/>
          <w:szCs w:val="22"/>
          <w:lang w:val="sr-Latn-CS"/>
        </w:rPr>
        <w:t xml:space="preserve">“ </w:t>
      </w:r>
      <w:r w:rsidRPr="007A00B0">
        <w:rPr>
          <w:sz w:val="22"/>
          <w:szCs w:val="22"/>
          <w:lang w:val="sr-Cyrl-CS"/>
        </w:rPr>
        <w:t>број</w:t>
      </w:r>
      <w:r w:rsidRPr="007A00B0">
        <w:rPr>
          <w:sz w:val="22"/>
          <w:szCs w:val="22"/>
          <w:lang w:val="sr-Latn-CS"/>
        </w:rPr>
        <w:t>: 1</w:t>
      </w:r>
      <w:r w:rsidRPr="007A00B0">
        <w:rPr>
          <w:sz w:val="22"/>
          <w:szCs w:val="22"/>
        </w:rPr>
        <w:t>24</w:t>
      </w:r>
      <w:r w:rsidRPr="007A00B0">
        <w:rPr>
          <w:sz w:val="22"/>
          <w:szCs w:val="22"/>
          <w:lang w:val="sr-Latn-CS"/>
        </w:rPr>
        <w:t>/</w:t>
      </w:r>
      <w:r w:rsidRPr="007A00B0">
        <w:rPr>
          <w:sz w:val="22"/>
          <w:szCs w:val="22"/>
        </w:rPr>
        <w:t xml:space="preserve">12, 14/15 и </w:t>
      </w:r>
      <w:r>
        <w:rPr>
          <w:sz w:val="22"/>
          <w:szCs w:val="22"/>
        </w:rPr>
        <w:t>68/15</w:t>
      </w:r>
      <w:r w:rsidRPr="007A00B0">
        <w:rPr>
          <w:sz w:val="22"/>
          <w:szCs w:val="22"/>
          <w:lang w:val="sr-Latn-CS"/>
        </w:rPr>
        <w:t xml:space="preserve">) </w:t>
      </w:r>
      <w:r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Pr="007A00B0">
        <w:rPr>
          <w:sz w:val="22"/>
          <w:szCs w:val="22"/>
          <w:lang w:val="sr-Latn-CS"/>
        </w:rPr>
        <w:t>,</w:t>
      </w:r>
      <w:r>
        <w:rPr>
          <w:sz w:val="22"/>
          <w:szCs w:val="22"/>
          <w:lang w:val="sr-Cyrl-CS"/>
        </w:rPr>
        <w:t xml:space="preserve"> </w:t>
      </w:r>
      <w:r w:rsidRPr="007A00B0">
        <w:rPr>
          <w:sz w:val="22"/>
          <w:szCs w:val="22"/>
        </w:rPr>
        <w:t xml:space="preserve">објављеног на Порталу УЈН, интернет страници </w:t>
      </w:r>
      <w:r>
        <w:rPr>
          <w:sz w:val="22"/>
          <w:szCs w:val="22"/>
          <w:lang w:val="sr-Cyrl-CS"/>
        </w:rPr>
        <w:t>купца</w:t>
      </w:r>
      <w:r w:rsidRPr="007A00B0">
        <w:rPr>
          <w:sz w:val="22"/>
          <w:szCs w:val="22"/>
        </w:rPr>
        <w:t xml:space="preserve"> и порталу службених гласила</w:t>
      </w:r>
      <w:r>
        <w:rPr>
          <w:sz w:val="22"/>
          <w:szCs w:val="22"/>
          <w:lang w:val="sr-Cyrl-CS"/>
        </w:rPr>
        <w:t xml:space="preserve"> РС и база прописа</w:t>
      </w:r>
      <w:r>
        <w:rPr>
          <w:sz w:val="22"/>
          <w:szCs w:val="22"/>
        </w:rPr>
        <w:t xml:space="preserve">, </w:t>
      </w:r>
      <w:r>
        <w:rPr>
          <w:sz w:val="22"/>
          <w:szCs w:val="22"/>
          <w:lang w:val="sr-Cyrl-CS"/>
        </w:rPr>
        <w:t>спровео отворени поступак јавне набавке</w:t>
      </w:r>
      <w:r>
        <w:rPr>
          <w:sz w:val="22"/>
          <w:szCs w:val="22"/>
          <w:lang w:val="sr-Latn-CS"/>
        </w:rPr>
        <w:t xml:space="preserve"> </w:t>
      </w:r>
      <w:r>
        <w:rPr>
          <w:sz w:val="22"/>
          <w:szCs w:val="22"/>
          <w:lang w:val="sr-Cyrl-CS"/>
        </w:rPr>
        <w:t>добара по партијама</w:t>
      </w:r>
      <w:r>
        <w:rPr>
          <w:sz w:val="22"/>
          <w:szCs w:val="22"/>
        </w:rPr>
        <w:t>.</w:t>
      </w:r>
    </w:p>
    <w:p w:rsidR="00CE77BF" w:rsidRDefault="00CE77BF" w:rsidP="00CE77BF">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3 – Хлеб и пециво,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CE77BF" w:rsidRPr="00AF392C" w:rsidRDefault="00CE77BF" w:rsidP="00CE77BF">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3</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w:t>
      </w:r>
      <w:r w:rsidRPr="00AF392C">
        <w:rPr>
          <w:sz w:val="22"/>
          <w:szCs w:val="22"/>
        </w:rPr>
        <w:t>___________________________________ ул. ___________________________________бр. ________ ПИБ ______________________ матични број _________.</w:t>
      </w:r>
    </w:p>
    <w:p w:rsidR="00CE77BF" w:rsidRPr="00F81393" w:rsidRDefault="00CE77BF" w:rsidP="00CE77BF">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CE77BF" w:rsidRDefault="00CE77BF" w:rsidP="00CE77BF">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3</w:t>
      </w:r>
      <w:r>
        <w:rPr>
          <w:sz w:val="22"/>
          <w:szCs w:val="22"/>
          <w:lang w:val="sr-Latn-CS"/>
        </w:rPr>
        <w:t>.</w:t>
      </w:r>
    </w:p>
    <w:p w:rsidR="00CE77BF" w:rsidRDefault="00CE77BF" w:rsidP="00CE77BF">
      <w:pPr>
        <w:jc w:val="both"/>
        <w:rPr>
          <w:lang w:val="sr-Cyrl-CS"/>
        </w:rPr>
      </w:pPr>
      <w:r w:rsidRPr="00DA7886">
        <w:rPr>
          <w:lang w:val="sr-Cyrl-CS"/>
        </w:rPr>
        <w:tab/>
      </w:r>
    </w:p>
    <w:p w:rsidR="00A11CE0" w:rsidRDefault="00A11CE0" w:rsidP="00162314">
      <w:pPr>
        <w:jc w:val="center"/>
        <w:rPr>
          <w:sz w:val="22"/>
          <w:szCs w:val="22"/>
          <w:lang w:val="sr-Cyrl-CS"/>
        </w:rPr>
      </w:pPr>
      <w:r w:rsidRPr="0068220F">
        <w:rPr>
          <w:sz w:val="22"/>
          <w:szCs w:val="22"/>
          <w:lang w:val="sr-Cyrl-CS"/>
        </w:rPr>
        <w:t>Члан</w:t>
      </w:r>
      <w:r w:rsidRPr="0068220F">
        <w:rPr>
          <w:sz w:val="22"/>
          <w:szCs w:val="22"/>
          <w:lang w:val="sr-Latn-CS"/>
        </w:rPr>
        <w:t xml:space="preserve"> 2.</w:t>
      </w:r>
    </w:p>
    <w:p w:rsidR="00162314" w:rsidRPr="00162314" w:rsidRDefault="00162314" w:rsidP="00162314">
      <w:pPr>
        <w:jc w:val="center"/>
        <w:rPr>
          <w:b/>
          <w:sz w:val="22"/>
          <w:szCs w:val="22"/>
          <w:lang w:val="sr-Cyrl-CS"/>
        </w:rPr>
      </w:pPr>
    </w:p>
    <w:p w:rsidR="00162314" w:rsidRPr="008A4E87" w:rsidRDefault="00A11CE0" w:rsidP="00162314">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sidR="00162314">
        <w:rPr>
          <w:sz w:val="22"/>
          <w:szCs w:val="22"/>
          <w:lang w:val="sr-Cyrl-CS"/>
        </w:rPr>
        <w:t>хлеба и пецива</w:t>
      </w:r>
      <w:r w:rsidR="00FB7880" w:rsidRPr="00FB7880">
        <w:rPr>
          <w:sz w:val="22"/>
          <w:szCs w:val="22"/>
          <w:lang w:val="sr-Cyrl-CS"/>
        </w:rPr>
        <w:t xml:space="preserve"> </w:t>
      </w:r>
      <w:r w:rsidR="00FB7880">
        <w:rPr>
          <w:sz w:val="22"/>
          <w:szCs w:val="22"/>
          <w:lang w:val="sr-Cyrl-CS"/>
        </w:rPr>
        <w:t>(у даљем тексту: производи)</w:t>
      </w:r>
      <w:r w:rsidR="00162314">
        <w:rPr>
          <w:sz w:val="22"/>
          <w:szCs w:val="22"/>
          <w:lang w:val="sr-Cyrl-CS"/>
        </w:rPr>
        <w:t xml:space="preserve"> </w:t>
      </w:r>
      <w:r>
        <w:rPr>
          <w:sz w:val="22"/>
          <w:szCs w:val="22"/>
          <w:lang w:val="sr-Cyrl-CS"/>
        </w:rPr>
        <w:t>одређен</w:t>
      </w:r>
      <w:r w:rsidR="00162314">
        <w:rPr>
          <w:sz w:val="22"/>
          <w:szCs w:val="22"/>
          <w:lang w:val="sr-Cyrl-CS"/>
        </w:rPr>
        <w:t>ог</w:t>
      </w:r>
      <w:r>
        <w:rPr>
          <w:sz w:val="22"/>
          <w:szCs w:val="22"/>
          <w:lang w:val="sr-Cyrl-CS"/>
        </w:rPr>
        <w:t xml:space="preserve"> у спецификацији </w:t>
      </w:r>
      <w:r w:rsidR="00162314">
        <w:rPr>
          <w:sz w:val="22"/>
          <w:szCs w:val="22"/>
          <w:lang w:val="sr-Cyrl-CS"/>
        </w:rPr>
        <w:t>купца и понуди продавца са јединичним ценама које су саставни део понуде продавца – образац структуре цене, који је саставни део овог уговора.</w:t>
      </w:r>
    </w:p>
    <w:p w:rsidR="00162314" w:rsidRDefault="00162314" w:rsidP="00162314">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0212FA" w:rsidRDefault="000212FA" w:rsidP="00162314">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162314" w:rsidRPr="00162314" w:rsidRDefault="00162314" w:rsidP="00A11CE0">
      <w:pPr>
        <w:jc w:val="center"/>
        <w:rPr>
          <w:sz w:val="22"/>
          <w:szCs w:val="22"/>
          <w:lang w:val="sr-Cyrl-CS"/>
        </w:rPr>
      </w:pPr>
    </w:p>
    <w:p w:rsidR="00162314" w:rsidRPr="00F52631" w:rsidRDefault="00A11CE0" w:rsidP="00162314">
      <w:pPr>
        <w:jc w:val="both"/>
        <w:rPr>
          <w:sz w:val="22"/>
          <w:szCs w:val="22"/>
        </w:rPr>
      </w:pPr>
      <w:r>
        <w:rPr>
          <w:sz w:val="22"/>
          <w:szCs w:val="22"/>
          <w:lang w:val="sr-Cyrl-CS"/>
        </w:rPr>
        <w:t xml:space="preserve">          </w:t>
      </w:r>
      <w:r w:rsidR="00162314">
        <w:rPr>
          <w:sz w:val="22"/>
          <w:szCs w:val="22"/>
          <w:lang w:val="sr-Cyrl-CS"/>
        </w:rPr>
        <w:tab/>
        <w:t xml:space="preserve">Продавац се </w:t>
      </w:r>
      <w:r w:rsidR="00162314" w:rsidRPr="00F52631">
        <w:rPr>
          <w:sz w:val="22"/>
          <w:szCs w:val="22"/>
          <w:lang w:val="sr-Cyrl-CS"/>
        </w:rPr>
        <w:t>обавезује да производе који су предмет Уговора сукцесивно испоручује</w:t>
      </w:r>
      <w:r w:rsidR="00162314" w:rsidRPr="00F52631">
        <w:rPr>
          <w:sz w:val="22"/>
          <w:szCs w:val="22"/>
          <w:lang w:val="sr-Latn-CS"/>
        </w:rPr>
        <w:t xml:space="preserve"> </w:t>
      </w:r>
      <w:r w:rsidR="00162314" w:rsidRPr="00F52631">
        <w:rPr>
          <w:sz w:val="22"/>
          <w:szCs w:val="22"/>
          <w:lang w:val="sr-Cyrl-CS"/>
        </w:rPr>
        <w:t>купцу</w:t>
      </w:r>
      <w:r w:rsidR="00162314" w:rsidRPr="00F52631">
        <w:rPr>
          <w:sz w:val="22"/>
          <w:szCs w:val="22"/>
          <w:lang w:val="sr-Latn-CS"/>
        </w:rPr>
        <w:t xml:space="preserve">, </w:t>
      </w:r>
      <w:r w:rsidR="00162314" w:rsidRPr="00F52631">
        <w:rPr>
          <w:sz w:val="22"/>
          <w:szCs w:val="22"/>
          <w:lang w:val="sr-Cyrl-CS"/>
        </w:rPr>
        <w:t>за период за који је закључен уговор</w:t>
      </w:r>
      <w:r w:rsidR="00162314" w:rsidRPr="00F52631">
        <w:rPr>
          <w:sz w:val="22"/>
          <w:szCs w:val="22"/>
          <w:lang w:val="sr-Latn-CS"/>
        </w:rPr>
        <w:t xml:space="preserve">, </w:t>
      </w:r>
      <w:r w:rsidR="00162314" w:rsidRPr="00F52631">
        <w:rPr>
          <w:sz w:val="22"/>
          <w:szCs w:val="22"/>
          <w:lang w:val="sr-Cyrl-CS"/>
        </w:rPr>
        <w:t>на начин и под условима утврђеним уговором</w:t>
      </w:r>
      <w:r w:rsidR="00162314" w:rsidRPr="00F52631">
        <w:rPr>
          <w:sz w:val="22"/>
          <w:szCs w:val="22"/>
          <w:lang w:val="sr-Latn-CS"/>
        </w:rPr>
        <w:t>.</w:t>
      </w:r>
      <w:r w:rsidR="00162314" w:rsidRPr="00F52631">
        <w:rPr>
          <w:sz w:val="22"/>
          <w:szCs w:val="22"/>
        </w:rPr>
        <w:t xml:space="preserve"> </w:t>
      </w:r>
    </w:p>
    <w:p w:rsidR="00162314" w:rsidRPr="00F52631" w:rsidRDefault="00162314" w:rsidP="00162314">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162314" w:rsidRPr="001B04D0" w:rsidRDefault="00162314" w:rsidP="00162314">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162314" w:rsidRDefault="00A11CE0" w:rsidP="00A11CE0">
      <w:pPr>
        <w:rPr>
          <w:sz w:val="22"/>
          <w:szCs w:val="22"/>
          <w:lang w:val="sr-Cyrl-CS"/>
        </w:rPr>
      </w:pPr>
      <w:r>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162314" w:rsidRPr="00162314" w:rsidRDefault="00162314" w:rsidP="00A11CE0">
      <w:pPr>
        <w:jc w:val="center"/>
        <w:rPr>
          <w:sz w:val="22"/>
          <w:szCs w:val="22"/>
          <w:lang w:val="sr-Cyrl-CS"/>
        </w:rPr>
      </w:pPr>
    </w:p>
    <w:p w:rsidR="00162314" w:rsidRDefault="00A11CE0" w:rsidP="00742EE5">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EA5B76">
        <w:rPr>
          <w:sz w:val="22"/>
          <w:szCs w:val="22"/>
        </w:rPr>
        <w:t xml:space="preserve">1 </w:t>
      </w:r>
      <w:r w:rsidRPr="00EA5B76">
        <w:rPr>
          <w:sz w:val="22"/>
          <w:szCs w:val="22"/>
          <w:lang w:val="sr-Cyrl-CS"/>
        </w:rPr>
        <w:t>дана од пријема наруџбенице</w:t>
      </w:r>
      <w:r w:rsidRPr="001341E7">
        <w:rPr>
          <w:sz w:val="22"/>
          <w:szCs w:val="22"/>
          <w:lang w:val="sr-Cyrl-CS"/>
        </w:rPr>
        <w:t xml:space="preserve"> извршити испоруку производа</w:t>
      </w:r>
      <w:r w:rsidRPr="001341E7">
        <w:rPr>
          <w:sz w:val="22"/>
          <w:szCs w:val="22"/>
        </w:rPr>
        <w:t>.</w:t>
      </w:r>
      <w:r w:rsidR="00742EE5" w:rsidRPr="00742EE5">
        <w:rPr>
          <w:sz w:val="22"/>
          <w:szCs w:val="22"/>
          <w:lang w:val="sr-Cyrl-CS"/>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162314">
        <w:rPr>
          <w:sz w:val="22"/>
          <w:szCs w:val="22"/>
          <w:lang w:val="sr-Cyrl-CS"/>
        </w:rPr>
        <w:t xml:space="preserve">, до 06 </w:t>
      </w:r>
      <w:r w:rsidR="00AC68C3">
        <w:rPr>
          <w:sz w:val="22"/>
          <w:szCs w:val="22"/>
          <w:lang w:val="sr-Cyrl-CS"/>
        </w:rPr>
        <w:t>часова</w:t>
      </w:r>
      <w:r w:rsidR="00162314">
        <w:rPr>
          <w:sz w:val="22"/>
          <w:szCs w:val="22"/>
          <w:lang w:val="sr-Cyrl-CS"/>
        </w:rPr>
        <w:t xml:space="preserve"> ујутру</w:t>
      </w:r>
      <w:r>
        <w:rPr>
          <w:sz w:val="22"/>
          <w:szCs w:val="22"/>
        </w:rPr>
        <w:t>.</w:t>
      </w:r>
    </w:p>
    <w:p w:rsidR="00280E8B" w:rsidRDefault="00A11CE0" w:rsidP="00162314">
      <w:pPr>
        <w:pStyle w:val="BodyText"/>
        <w:rPr>
          <w:sz w:val="22"/>
          <w:szCs w:val="22"/>
          <w:lang w:val="sr-Cyrl-CS"/>
        </w:rPr>
      </w:pPr>
      <w:r>
        <w:rPr>
          <w:sz w:val="22"/>
          <w:szCs w:val="22"/>
        </w:rPr>
        <w:t xml:space="preserve">            </w:t>
      </w:r>
      <w:r w:rsidR="00162314" w:rsidRPr="00F52631">
        <w:rPr>
          <w:sz w:val="22"/>
          <w:szCs w:val="22"/>
          <w:lang w:val="sr-Cyrl-CS"/>
        </w:rPr>
        <w:t>Трошкови превоза и остали пратећ</w:t>
      </w:r>
      <w:r w:rsidR="00162314">
        <w:rPr>
          <w:sz w:val="22"/>
          <w:szCs w:val="22"/>
          <w:lang w:val="sr-Cyrl-CS"/>
        </w:rPr>
        <w:t>и</w:t>
      </w:r>
      <w:r w:rsidR="00162314" w:rsidRPr="00F52631">
        <w:rPr>
          <w:sz w:val="22"/>
          <w:szCs w:val="22"/>
          <w:lang w:val="sr-Cyrl-CS"/>
        </w:rPr>
        <w:t xml:space="preserve"> трошкови урачунати су у цену</w:t>
      </w:r>
      <w:r w:rsidR="00280E8B">
        <w:rPr>
          <w:sz w:val="22"/>
          <w:szCs w:val="22"/>
          <w:lang w:val="sr-Cyrl-CS"/>
        </w:rPr>
        <w:t>.</w:t>
      </w:r>
    </w:p>
    <w:p w:rsidR="00A11CE0" w:rsidRDefault="00A11CE0" w:rsidP="00162314">
      <w:pPr>
        <w:pStyle w:val="BodyText"/>
        <w:rPr>
          <w:sz w:val="22"/>
          <w:szCs w:val="22"/>
          <w:lang w:val="sr-Cyrl-CS"/>
        </w:rPr>
      </w:pPr>
      <w:r>
        <w:rPr>
          <w:sz w:val="22"/>
          <w:szCs w:val="22"/>
        </w:rPr>
        <w:t xml:space="preserve">           </w:t>
      </w:r>
      <w:r w:rsidR="000212FA">
        <w:rPr>
          <w:sz w:val="22"/>
          <w:szCs w:val="22"/>
        </w:rPr>
        <w:t xml:space="preserve">  </w:t>
      </w:r>
      <w:r>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Pr>
          <w:sz w:val="22"/>
          <w:szCs w:val="22"/>
          <w:lang w:val="sr-Cyrl-CS"/>
        </w:rPr>
        <w:t>у оговарајућој амбалажи</w:t>
      </w:r>
      <w:r>
        <w:rPr>
          <w:sz w:val="22"/>
          <w:szCs w:val="22"/>
        </w:rPr>
        <w:t xml:space="preserve">, </w:t>
      </w:r>
      <w:r w:rsidR="00162314">
        <w:rPr>
          <w:sz w:val="22"/>
          <w:szCs w:val="22"/>
          <w:lang w:val="sr-Cyrl-CS"/>
        </w:rPr>
        <w:t xml:space="preserve">ради обезбеђења квалитетне </w:t>
      </w:r>
      <w:r>
        <w:rPr>
          <w:sz w:val="22"/>
          <w:szCs w:val="22"/>
          <w:lang w:val="sr-Cyrl-CS"/>
        </w:rPr>
        <w:t xml:space="preserve">заштите </w:t>
      </w:r>
      <w:r w:rsidR="00162314">
        <w:rPr>
          <w:sz w:val="22"/>
          <w:szCs w:val="22"/>
          <w:lang w:val="sr-Cyrl-CS"/>
        </w:rPr>
        <w:t>производа</w:t>
      </w:r>
      <w:r>
        <w:rPr>
          <w:sz w:val="22"/>
          <w:szCs w:val="22"/>
          <w:lang w:val="sr-Cyrl-CS"/>
        </w:rPr>
        <w:t xml:space="preserve"> с обзиром на њихова својства</w:t>
      </w:r>
      <w:r>
        <w:rPr>
          <w:sz w:val="22"/>
          <w:szCs w:val="22"/>
        </w:rPr>
        <w:t>.</w:t>
      </w:r>
    </w:p>
    <w:p w:rsidR="00162314" w:rsidRPr="00162314" w:rsidRDefault="00162314" w:rsidP="00162314">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162314" w:rsidRPr="00162314" w:rsidRDefault="00162314" w:rsidP="00A11CE0">
      <w:pPr>
        <w:jc w:val="center"/>
        <w:rPr>
          <w:sz w:val="22"/>
          <w:szCs w:val="22"/>
          <w:lang w:val="sr-Cyrl-CS"/>
        </w:rPr>
      </w:pPr>
    </w:p>
    <w:p w:rsidR="00A11CE0" w:rsidRDefault="00A11CE0" w:rsidP="00C70124">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A11CE0" w:rsidP="00C70124">
      <w:pPr>
        <w:jc w:val="both"/>
        <w:rPr>
          <w:sz w:val="22"/>
          <w:szCs w:val="22"/>
          <w:lang w:val="sr-Latn-CS"/>
        </w:rPr>
      </w:pPr>
      <w:r>
        <w:rPr>
          <w:sz w:val="22"/>
          <w:szCs w:val="22"/>
          <w:lang w:val="sr-Cyrl-CS"/>
        </w:rPr>
        <w:tab/>
      </w:r>
      <w:r w:rsidR="00C70124" w:rsidRPr="004E3180">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C70124" w:rsidRPr="004E3180">
        <w:rPr>
          <w:sz w:val="22"/>
          <w:szCs w:val="22"/>
          <w:lang w:val="sr-Cyrl-CS"/>
        </w:rPr>
        <w:t>ч</w:t>
      </w:r>
      <w:r w:rsidR="00C70124" w:rsidRPr="004E3180">
        <w:rPr>
          <w:sz w:val="22"/>
          <w:szCs w:val="22"/>
          <w:lang w:val="sr-Latn-CS"/>
        </w:rPr>
        <w:t>ених производа.</w:t>
      </w:r>
    </w:p>
    <w:p w:rsidR="00A11CE0" w:rsidRPr="004E3180" w:rsidRDefault="00A11CE0" w:rsidP="00C70124">
      <w:pPr>
        <w:ind w:firstLine="720"/>
        <w:jc w:val="both"/>
        <w:rPr>
          <w:sz w:val="22"/>
          <w:szCs w:val="22"/>
          <w:lang w:val="sr-Cyrl-CS"/>
        </w:rPr>
      </w:pPr>
      <w:r w:rsidRPr="004E3180">
        <w:rPr>
          <w:sz w:val="22"/>
          <w:szCs w:val="22"/>
          <w:lang w:val="sr-Cyrl-CS"/>
        </w:rPr>
        <w:t>Продавац одговара Купцу за квалитет производа у року означеном на декларацији производа.</w:t>
      </w:r>
    </w:p>
    <w:p w:rsidR="00A11CE0" w:rsidRPr="004E3180" w:rsidRDefault="00A11CE0" w:rsidP="00A11CE0">
      <w:pPr>
        <w:jc w:val="both"/>
        <w:rPr>
          <w:sz w:val="22"/>
          <w:szCs w:val="22"/>
          <w:lang w:val="sr-Latn-CS"/>
        </w:rPr>
      </w:pPr>
      <w:r w:rsidRPr="004E3180">
        <w:rPr>
          <w:sz w:val="22"/>
          <w:szCs w:val="22"/>
          <w:lang w:val="sr-Cyrl-CS"/>
        </w:rPr>
        <w:tab/>
        <w:t xml:space="preserve">Уколико настану промене у квалитету испоручених производа у року означеном на декларацији производа, као последица направилног одржавања и чувања производа од стране купца, Продавац се ослобађа одговорности. </w:t>
      </w:r>
      <w:r w:rsidRPr="004E3180">
        <w:rPr>
          <w:sz w:val="22"/>
          <w:szCs w:val="22"/>
          <w:lang w:val="sr-Latn-CS"/>
        </w:rPr>
        <w:t xml:space="preserve">          </w:t>
      </w:r>
    </w:p>
    <w:p w:rsidR="00A11CE0" w:rsidRPr="004A43F4" w:rsidRDefault="00A11CE0" w:rsidP="00A11CE0">
      <w:pPr>
        <w:jc w:val="both"/>
        <w:rPr>
          <w:sz w:val="22"/>
          <w:szCs w:val="22"/>
          <w:lang w:val="sr-Latn-CS"/>
        </w:rPr>
      </w:pPr>
      <w:r w:rsidRPr="004A43F4">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A11CE0">
      <w:pPr>
        <w:jc w:val="center"/>
        <w:rPr>
          <w:sz w:val="22"/>
          <w:szCs w:val="22"/>
          <w:lang w:val="sr-Cyrl-CS"/>
        </w:rPr>
      </w:pPr>
    </w:p>
    <w:p w:rsidR="00A11CE0" w:rsidRDefault="00A11CE0" w:rsidP="00A11CE0">
      <w:pPr>
        <w:pStyle w:val="BodyText"/>
        <w:rPr>
          <w:rFonts w:ascii="YuCiril Helvetica" w:hAnsi="YuCiril Helvetica"/>
          <w:sz w:val="22"/>
          <w:szCs w:val="22"/>
        </w:rPr>
      </w:pPr>
      <w:r>
        <w:rPr>
          <w:sz w:val="22"/>
          <w:szCs w:val="22"/>
        </w:rPr>
        <w:tab/>
      </w:r>
      <w:r>
        <w:rPr>
          <w:sz w:val="22"/>
          <w:szCs w:val="22"/>
          <w:lang w:val="sr-Cyrl-CS"/>
        </w:rPr>
        <w:t xml:space="preserve">Приликом сваке испоруке производа </w:t>
      </w:r>
      <w:r w:rsidR="000F2B39">
        <w:rPr>
          <w:sz w:val="22"/>
          <w:szCs w:val="22"/>
          <w:lang w:val="sr-Cyrl-CS"/>
        </w:rPr>
        <w:t>к</w:t>
      </w:r>
      <w:r>
        <w:rPr>
          <w:sz w:val="22"/>
          <w:szCs w:val="22"/>
          <w:lang w:val="sr-Cyrl-CS"/>
        </w:rPr>
        <w:t>упац је обавезан да изврши квалитативни и квантитативни пријем производа.</w:t>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Приликом сваке испоруке производа </w:t>
      </w:r>
      <w:r w:rsidR="000F2B39">
        <w:rPr>
          <w:sz w:val="22"/>
          <w:szCs w:val="22"/>
          <w:lang w:val="sr-Cyrl-CS"/>
        </w:rPr>
        <w:t>п</w:t>
      </w:r>
      <w:r>
        <w:rPr>
          <w:sz w:val="22"/>
          <w:szCs w:val="22"/>
          <w:lang w:val="sr-Cyrl-CS"/>
        </w:rPr>
        <w:t>родавац је дужан да достави уз производ  извештај о испитивању којим се доказује здравствена исправност производа.</w:t>
      </w:r>
      <w:r>
        <w:rPr>
          <w:rFonts w:ascii="YuCiril Helvetica" w:hAnsi="YuCiril Helvetica"/>
          <w:sz w:val="22"/>
          <w:szCs w:val="22"/>
        </w:rPr>
        <w:tab/>
      </w:r>
    </w:p>
    <w:p w:rsidR="00A11CE0" w:rsidRDefault="00A11CE0" w:rsidP="00A11CE0">
      <w:pPr>
        <w:pStyle w:val="BodyText"/>
        <w:rPr>
          <w:rFonts w:ascii="YuCiril Helvetica" w:hAnsi="YuCiril Helvetica"/>
          <w:sz w:val="22"/>
          <w:szCs w:val="22"/>
        </w:rPr>
      </w:pPr>
      <w:r>
        <w:rPr>
          <w:rFonts w:ascii="YuCiril Helvetica" w:hAnsi="YuCiril Helvetica"/>
          <w:sz w:val="22"/>
          <w:szCs w:val="22"/>
        </w:rPr>
        <w:t xml:space="preserve">     </w:t>
      </w:r>
      <w:r>
        <w:rPr>
          <w:sz w:val="22"/>
          <w:szCs w:val="22"/>
          <w:lang w:val="sr-Cyrl-CS"/>
        </w:rPr>
        <w:t xml:space="preserve">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квалитативан пријем и да су испоручени производи прописаном и уговореног квалитета. </w:t>
      </w:r>
    </w:p>
    <w:p w:rsidR="00A11CE0" w:rsidRDefault="00A11CE0" w:rsidP="00A11CE0">
      <w:pPr>
        <w:jc w:val="both"/>
        <w:rPr>
          <w:rFonts w:ascii="YuCiril Helvetica" w:hAnsi="YuCiril Helvetica"/>
          <w:sz w:val="22"/>
          <w:szCs w:val="22"/>
          <w:lang w:val="sr-Latn-CS"/>
        </w:rPr>
      </w:pPr>
      <w:r>
        <w:rPr>
          <w:rFonts w:ascii="YuCiril Helvetica" w:hAnsi="YuCiril Helvetica"/>
          <w:sz w:val="22"/>
          <w:szCs w:val="22"/>
          <w:lang w:val="sr-Latn-CS"/>
        </w:rPr>
        <w:tab/>
      </w:r>
      <w:r>
        <w:rPr>
          <w:sz w:val="22"/>
          <w:szCs w:val="22"/>
          <w:lang w:val="sr-Cyrl-CS"/>
        </w:rPr>
        <w:t xml:space="preserve">Уколико овлашћено лице Купца приликом пријема производа оцени да исти  нису прописаног односно уговореног квалитета овлашћен је да одбије пријем производа уз обавезу да писменим путем одмах обавести Продавца и захтева нову испоруку у истим количинама у року од </w:t>
      </w:r>
      <w:r w:rsidR="000F2B39">
        <w:rPr>
          <w:sz w:val="22"/>
          <w:szCs w:val="22"/>
          <w:lang w:val="sr-Cyrl-CS"/>
        </w:rPr>
        <w:t>2 сата</w:t>
      </w:r>
      <w:r>
        <w:rPr>
          <w:sz w:val="22"/>
          <w:szCs w:val="22"/>
          <w:lang w:val="sr-Cyrl-CS"/>
        </w:rPr>
        <w:t>,  а производе који су били предмет пријема и контроле одмах врати Продавцу. У овом случају, Продавац је дужан да у остављеном року испоручи Купцу производе који су предмет уговора прописаног односно уговореног квалитета, а уколико не испуни ову обавезу, Купац је овлашћен да раскине Уговор без отказног рока.</w:t>
      </w:r>
    </w:p>
    <w:p w:rsidR="00A11CE0" w:rsidRPr="009C7D02" w:rsidRDefault="00A11CE0" w:rsidP="00A11CE0">
      <w:pPr>
        <w:jc w:val="both"/>
        <w:rPr>
          <w:rFonts w:ascii="Calibri" w:hAnsi="Calibri"/>
          <w:sz w:val="22"/>
          <w:szCs w:val="22"/>
          <w:lang w:val="sr-Cyrl-CS"/>
        </w:rPr>
      </w:pPr>
      <w:r>
        <w:rPr>
          <w:rFonts w:ascii="YuCiril Helvetica" w:hAnsi="YuCiril Helvetica"/>
          <w:sz w:val="22"/>
          <w:szCs w:val="22"/>
          <w:lang w:val="sr-Latn-CS"/>
        </w:rPr>
        <w:tab/>
      </w:r>
      <w:r>
        <w:rPr>
          <w:sz w:val="22"/>
          <w:szCs w:val="22"/>
          <w:lang w:val="sr-Cyrl-CS"/>
        </w:rPr>
        <w:t>Купац је дужан да Продавцу стави приговор на количину производа који се испоручује, одмах приликом преузимања производа. Накнадни приговор Купца на квантитативни пријем сматраће се неблаговременим и неће обавезивати  Продавца.</w:t>
      </w:r>
    </w:p>
    <w:p w:rsidR="00A11CE0" w:rsidRDefault="00A11CE0" w:rsidP="00A11CE0">
      <w:pPr>
        <w:pStyle w:val="BodyText"/>
        <w:rPr>
          <w:sz w:val="22"/>
          <w:szCs w:val="22"/>
        </w:rPr>
      </w:pPr>
    </w:p>
    <w:p w:rsidR="00A11CE0" w:rsidRPr="00F95AE1" w:rsidRDefault="00A11CE0" w:rsidP="00A11CE0">
      <w:pPr>
        <w:jc w:val="center"/>
        <w:rPr>
          <w:b/>
          <w:sz w:val="22"/>
          <w:szCs w:val="22"/>
          <w:lang w:val="sr-Cyrl-CS"/>
        </w:rPr>
      </w:pPr>
      <w:r>
        <w:rPr>
          <w:sz w:val="22"/>
          <w:szCs w:val="22"/>
          <w:lang w:val="sr-Cyrl-CS"/>
        </w:rPr>
        <w:t xml:space="preserve">Члан </w:t>
      </w:r>
      <w:r>
        <w:rPr>
          <w:sz w:val="22"/>
          <w:szCs w:val="22"/>
        </w:rPr>
        <w:t>7.</w:t>
      </w:r>
    </w:p>
    <w:p w:rsidR="00A11CE0"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w:t>
      </w:r>
      <w:r w:rsidRPr="00380CF4">
        <w:rPr>
          <w:sz w:val="22"/>
          <w:szCs w:val="22"/>
          <w:lang w:val="sr-Cyrl-CS"/>
        </w:rPr>
        <w:t xml:space="preserve"> од разлога за раскид уговора. </w:t>
      </w:r>
    </w:p>
    <w:p w:rsidR="000212FA" w:rsidRPr="00380CF4" w:rsidRDefault="000212FA" w:rsidP="00A11CE0">
      <w:pPr>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Pr>
          <w:sz w:val="22"/>
          <w:szCs w:val="22"/>
          <w:lang w:val="sr-Cyrl-CS"/>
        </w:rPr>
        <w:t>8</w:t>
      </w:r>
      <w:r w:rsidRPr="00036B1C">
        <w:rPr>
          <w:sz w:val="22"/>
          <w:szCs w:val="22"/>
          <w:lang w:val="sr-Cyrl-CS"/>
        </w:rPr>
        <w:t>.</w:t>
      </w:r>
    </w:p>
    <w:p w:rsidR="000F2B39" w:rsidRDefault="000F2B39" w:rsidP="00A11CE0">
      <w:pPr>
        <w:jc w:val="center"/>
        <w:rPr>
          <w:sz w:val="22"/>
          <w:szCs w:val="22"/>
          <w:lang w:val="sr-Cyrl-CS"/>
        </w:rPr>
      </w:pPr>
    </w:p>
    <w:p w:rsidR="000F2B39" w:rsidRPr="007D647D" w:rsidRDefault="000F2B39" w:rsidP="000F2B39">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1.500.000,00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F2B39" w:rsidRPr="007D647D" w:rsidRDefault="000F2B39" w:rsidP="000F2B39">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F2B39" w:rsidRDefault="000F2B39" w:rsidP="000F2B39">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F2B39" w:rsidRPr="007D647D" w:rsidRDefault="000F2B39" w:rsidP="000F2B39">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212FA" w:rsidRDefault="00A11CE0" w:rsidP="00A11CE0">
      <w:pPr>
        <w:jc w:val="both"/>
        <w:rPr>
          <w:sz w:val="22"/>
          <w:szCs w:val="22"/>
        </w:rPr>
      </w:pPr>
      <w:r>
        <w:rPr>
          <w:sz w:val="22"/>
          <w:szCs w:val="22"/>
          <w:lang w:val="sr-Latn-CS"/>
        </w:rPr>
        <w:tab/>
      </w:r>
    </w:p>
    <w:p w:rsidR="00A11CE0" w:rsidRPr="00D455ED" w:rsidRDefault="00A11CE0" w:rsidP="00A11CE0">
      <w:pPr>
        <w:jc w:val="both"/>
        <w:rPr>
          <w:sz w:val="22"/>
          <w:szCs w:val="22"/>
          <w:lang w:val="sr-Cyrl-CS"/>
        </w:rPr>
      </w:pPr>
      <w:r w:rsidRPr="00D455ED">
        <w:rPr>
          <w:sz w:val="22"/>
          <w:szCs w:val="22"/>
          <w:lang w:val="sr-Cyrl-CS"/>
        </w:rPr>
        <w:t xml:space="preserve"> </w:t>
      </w:r>
    </w:p>
    <w:p w:rsidR="00A11CE0" w:rsidRPr="00036B1C" w:rsidRDefault="00A11CE0" w:rsidP="00A11CE0">
      <w:pPr>
        <w:jc w:val="center"/>
        <w:rPr>
          <w:sz w:val="22"/>
          <w:szCs w:val="22"/>
          <w:lang w:val="sr-Latn-CS"/>
        </w:rPr>
      </w:pPr>
      <w:r w:rsidRPr="00036B1C">
        <w:rPr>
          <w:sz w:val="22"/>
          <w:szCs w:val="22"/>
          <w:lang w:val="sr-Cyrl-CS"/>
        </w:rPr>
        <w:t>Члан</w:t>
      </w:r>
      <w:r>
        <w:rPr>
          <w:sz w:val="22"/>
          <w:szCs w:val="22"/>
          <w:lang w:val="sr-Cyrl-CS"/>
        </w:rPr>
        <w:t xml:space="preserve"> 9</w:t>
      </w:r>
      <w:r w:rsidRPr="00036B1C">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F2B39" w:rsidRPr="00F52631" w:rsidRDefault="00A11CE0" w:rsidP="000F2B39">
      <w:pPr>
        <w:jc w:val="both"/>
        <w:rPr>
          <w:sz w:val="22"/>
          <w:szCs w:val="22"/>
          <w:lang w:val="sr-Latn-CS"/>
        </w:rPr>
      </w:pPr>
      <w:r>
        <w:rPr>
          <w:sz w:val="22"/>
          <w:szCs w:val="22"/>
          <w:lang w:val="sr-Latn-CS"/>
        </w:rPr>
        <w:tab/>
      </w:r>
      <w:r w:rsidR="000F2B39" w:rsidRPr="00F52631">
        <w:rPr>
          <w:sz w:val="22"/>
          <w:szCs w:val="22"/>
          <w:lang w:val="sr-Cyrl-CS"/>
        </w:rPr>
        <w:t>а</w:t>
      </w:r>
      <w:r w:rsidR="000F2B39" w:rsidRPr="00F52631">
        <w:rPr>
          <w:sz w:val="22"/>
          <w:szCs w:val="22"/>
          <w:lang w:val="sr-Latn-CS"/>
        </w:rPr>
        <w:t xml:space="preserve">) </w:t>
      </w:r>
      <w:r w:rsidR="000F2B39" w:rsidRPr="00F52631">
        <w:rPr>
          <w:sz w:val="22"/>
          <w:szCs w:val="22"/>
          <w:lang w:val="sr-Cyrl-CS"/>
        </w:rPr>
        <w:t>да продавац</w:t>
      </w:r>
      <w:r w:rsidR="000F2B39" w:rsidRPr="00F52631">
        <w:rPr>
          <w:sz w:val="22"/>
          <w:szCs w:val="22"/>
          <w:lang w:val="sr-Latn-CS"/>
        </w:rPr>
        <w:t xml:space="preserve"> </w:t>
      </w:r>
      <w:r w:rsidR="000F2B39" w:rsidRPr="00F52631">
        <w:rPr>
          <w:sz w:val="22"/>
          <w:szCs w:val="22"/>
          <w:lang w:val="sr-Cyrl-CS"/>
        </w:rPr>
        <w:t xml:space="preserve">испостави фактуру купцу </w:t>
      </w:r>
      <w:r w:rsidR="000F2B39" w:rsidRPr="00C67C2E">
        <w:rPr>
          <w:sz w:val="22"/>
          <w:szCs w:val="22"/>
          <w:lang w:val="sr-Cyrl-CS" w:eastAsia="sr-Latn-CS"/>
        </w:rPr>
        <w:t xml:space="preserve">на основу </w:t>
      </w:r>
      <w:r w:rsidR="000F2B39">
        <w:rPr>
          <w:sz w:val="22"/>
          <w:szCs w:val="22"/>
        </w:rPr>
        <w:t xml:space="preserve">потврђеног документа о преузимању производа од стране </w:t>
      </w:r>
      <w:r w:rsidR="000F2B39">
        <w:rPr>
          <w:sz w:val="22"/>
          <w:szCs w:val="22"/>
          <w:lang w:val="sr-Cyrl-CS"/>
        </w:rPr>
        <w:t xml:space="preserve">купца, </w:t>
      </w:r>
      <w:r w:rsidR="000F2B39" w:rsidRPr="00F52631">
        <w:rPr>
          <w:sz w:val="22"/>
          <w:szCs w:val="22"/>
          <w:lang w:val="sr-Cyrl-CS"/>
        </w:rPr>
        <w:t>по извршеној испоруци производа</w:t>
      </w:r>
      <w:r w:rsidR="000F2B39" w:rsidRPr="00F52631">
        <w:rPr>
          <w:sz w:val="22"/>
          <w:szCs w:val="22"/>
          <w:lang w:val="sr-Latn-CS"/>
        </w:rPr>
        <w:t>,</w:t>
      </w:r>
    </w:p>
    <w:p w:rsidR="00A11CE0" w:rsidRPr="00163854" w:rsidRDefault="000F2B39" w:rsidP="000F2B39">
      <w:pPr>
        <w:jc w:val="both"/>
        <w:rPr>
          <w:sz w:val="22"/>
          <w:szCs w:val="22"/>
          <w:lang w:val="sr-Cyrl-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lang w:val="sr-Cyrl-CS"/>
        </w:rPr>
      </w:pPr>
      <w:r>
        <w:rPr>
          <w:sz w:val="22"/>
          <w:szCs w:val="22"/>
        </w:rPr>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000F2B39">
        <w:rPr>
          <w:sz w:val="22"/>
          <w:szCs w:val="22"/>
          <w:lang w:val="sr-Cyrl-CS"/>
        </w:rPr>
        <w:t>купца</w:t>
      </w:r>
      <w:r>
        <w:rPr>
          <w:sz w:val="22"/>
          <w:szCs w:val="22"/>
        </w:rPr>
        <w:t>.</w:t>
      </w:r>
    </w:p>
    <w:p w:rsidR="000F2B39" w:rsidRDefault="000F2B39" w:rsidP="00A11CE0">
      <w:pPr>
        <w:ind w:firstLine="720"/>
        <w:jc w:val="both"/>
        <w:rPr>
          <w:sz w:val="22"/>
          <w:szCs w:val="22"/>
          <w:lang w:val="sr-Cyrl-CS"/>
        </w:rPr>
      </w:pPr>
    </w:p>
    <w:p w:rsidR="000F2B39" w:rsidRDefault="000F2B39" w:rsidP="000F2B39">
      <w:pPr>
        <w:jc w:val="center"/>
        <w:rPr>
          <w:sz w:val="22"/>
          <w:szCs w:val="22"/>
          <w:lang w:val="sr-Cyrl-CS"/>
        </w:rPr>
      </w:pPr>
      <w:r>
        <w:rPr>
          <w:sz w:val="22"/>
          <w:szCs w:val="22"/>
          <w:lang w:val="sr-Cyrl-CS"/>
        </w:rPr>
        <w:t>Члан 10.</w:t>
      </w:r>
    </w:p>
    <w:p w:rsidR="000F2B39" w:rsidRPr="000F2B39" w:rsidRDefault="000F2B39" w:rsidP="000F2B39">
      <w:pPr>
        <w:jc w:val="center"/>
        <w:rPr>
          <w:sz w:val="22"/>
          <w:szCs w:val="22"/>
          <w:lang w:val="sr-Cyrl-CS"/>
        </w:rPr>
      </w:pPr>
    </w:p>
    <w:p w:rsidR="000F2B39" w:rsidRPr="007D0A8C" w:rsidRDefault="000F2B39" w:rsidP="000F2B39">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sz w:val="22"/>
          <w:szCs w:val="22"/>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w:t>
      </w:r>
      <w:r>
        <w:rPr>
          <w:sz w:val="22"/>
          <w:szCs w:val="22"/>
          <w:lang w:val="sr-Latn-CS"/>
        </w:rPr>
        <w:t>1</w:t>
      </w:r>
      <w:r w:rsidR="000F2B39">
        <w:rPr>
          <w:sz w:val="22"/>
          <w:szCs w:val="22"/>
          <w:lang w:val="sr-Cyrl-CS"/>
        </w:rPr>
        <w:t>1</w:t>
      </w:r>
      <w:r w:rsidRPr="00036B1C">
        <w:rPr>
          <w:sz w:val="22"/>
          <w:szCs w:val="22"/>
          <w:lang w:val="sr-Latn-CS"/>
        </w:rPr>
        <w:t>.</w:t>
      </w:r>
    </w:p>
    <w:p w:rsidR="00A11CE0" w:rsidRDefault="000F2B39" w:rsidP="00A11CE0">
      <w:pPr>
        <w:pStyle w:val="BodyText"/>
        <w:rPr>
          <w:sz w:val="22"/>
          <w:szCs w:val="22"/>
          <w:lang w:val="sr-Cyrl-CS"/>
        </w:rPr>
      </w:pPr>
      <w:r>
        <w:rPr>
          <w:sz w:val="22"/>
          <w:szCs w:val="22"/>
        </w:rPr>
        <w:tab/>
        <w:t xml:space="preserve">            </w:t>
      </w:r>
      <w:r w:rsidR="00A11CE0">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A11CE0">
        <w:rPr>
          <w:sz w:val="22"/>
          <w:szCs w:val="22"/>
        </w:rPr>
        <w:t xml:space="preserve"> </w:t>
      </w:r>
      <w:r w:rsidR="00A11CE0">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00A11CE0">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2</w:t>
      </w:r>
      <w:r w:rsidRPr="00036B1C">
        <w:rPr>
          <w:sz w:val="22"/>
          <w:szCs w:val="22"/>
          <w:lang w:val="sr-Latn-CS"/>
        </w:rPr>
        <w:t>.</w:t>
      </w:r>
    </w:p>
    <w:p w:rsidR="000F2B39" w:rsidRPr="000F2B39" w:rsidRDefault="000F2B39"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 xml:space="preserve">Уговор се сматра закљученим </w:t>
      </w:r>
      <w:r w:rsidR="00FD5609" w:rsidRPr="00697689">
        <w:rPr>
          <w:sz w:val="22"/>
          <w:szCs w:val="22"/>
          <w:lang w:val="sr-Cyrl-CS"/>
        </w:rPr>
        <w:t xml:space="preserve">даном </w:t>
      </w:r>
      <w:r w:rsidRPr="00697689">
        <w:rPr>
          <w:sz w:val="22"/>
          <w:szCs w:val="22"/>
          <w:lang w:val="sr-Cyrl-CS"/>
        </w:rPr>
        <w:t>потписивања од стране овлашћених представника уговорних страна, а ступа на снагу даном истека претходног уговора _________.2020. године.</w:t>
      </w:r>
    </w:p>
    <w:p w:rsidR="00163854" w:rsidRPr="00697689" w:rsidRDefault="00163854" w:rsidP="00163854">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 xml:space="preserve">једна од уговорних страна није </w:t>
      </w:r>
      <w:r w:rsidRPr="00697689">
        <w:rPr>
          <w:color w:val="000000"/>
          <w:sz w:val="22"/>
          <w:szCs w:val="22"/>
        </w:rPr>
        <w:lastRenderedPageBreak/>
        <w:t>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Default="00842095" w:rsidP="00842095">
      <w:pPr>
        <w:rPr>
          <w:sz w:val="22"/>
          <w:szCs w:val="22"/>
        </w:rPr>
      </w:pPr>
      <w:r>
        <w:rPr>
          <w:sz w:val="22"/>
          <w:szCs w:val="22"/>
        </w:rPr>
        <w:t xml:space="preserve">                                                                               </w:t>
      </w:r>
    </w:p>
    <w:p w:rsidR="00A11CE0" w:rsidRPr="00036B1C" w:rsidRDefault="00A11CE0" w:rsidP="00842095">
      <w:pPr>
        <w:jc w:val="center"/>
        <w:rPr>
          <w:sz w:val="22"/>
          <w:szCs w:val="22"/>
          <w:lang w:val="sr-Latn-CS"/>
        </w:rPr>
      </w:pPr>
      <w:r w:rsidRPr="00036B1C">
        <w:rPr>
          <w:sz w:val="22"/>
          <w:szCs w:val="22"/>
          <w:lang w:val="sr-Cyrl-CS"/>
        </w:rPr>
        <w:t>Члан</w:t>
      </w:r>
      <w:r w:rsidRPr="00036B1C">
        <w:rPr>
          <w:sz w:val="22"/>
          <w:szCs w:val="22"/>
          <w:lang w:val="sr-Latn-CS"/>
        </w:rPr>
        <w:t xml:space="preserve"> 1</w:t>
      </w:r>
      <w:r w:rsidR="000F2B39">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F2B39" w:rsidRPr="000F2B39" w:rsidRDefault="000F2B39"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0F2B39">
        <w:rPr>
          <w:sz w:val="22"/>
          <w:szCs w:val="22"/>
          <w:lang w:val="sr-Cyrl-CS"/>
        </w:rPr>
        <w:t>4</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731152">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r w:rsidR="00731152">
        <w:rPr>
          <w:sz w:val="22"/>
          <w:szCs w:val="22"/>
        </w:rPr>
        <w:t xml:space="preserve"> </w:t>
      </w:r>
      <w:r>
        <w:rPr>
          <w:sz w:val="22"/>
          <w:szCs w:val="22"/>
          <w:lang w:val="sr-Cyrl-CS"/>
        </w:rPr>
        <w:t>Уколико спорови између Купца и Продавца не буду решени споразумно</w:t>
      </w:r>
      <w:r>
        <w:rPr>
          <w:sz w:val="22"/>
          <w:szCs w:val="22"/>
        </w:rPr>
        <w:t xml:space="preserve">, </w:t>
      </w:r>
      <w:r>
        <w:rPr>
          <w:sz w:val="22"/>
          <w:szCs w:val="22"/>
          <w:lang w:val="sr-Cyrl-CS"/>
        </w:rPr>
        <w:t>уговара се надлежност Привредног суда у Зрењанину</w:t>
      </w:r>
      <w:r>
        <w:rPr>
          <w:sz w:val="22"/>
          <w:szCs w:val="22"/>
        </w:rPr>
        <w:t>.</w:t>
      </w:r>
    </w:p>
    <w:p w:rsidR="00731152" w:rsidRDefault="00731152"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5</w:t>
      </w:r>
      <w:r w:rsidRPr="00036B1C">
        <w:rPr>
          <w:sz w:val="22"/>
          <w:szCs w:val="22"/>
          <w:lang w:val="sr-Latn-CS"/>
        </w:rPr>
        <w:t xml:space="preserve">. </w:t>
      </w:r>
    </w:p>
    <w:p w:rsidR="000F2B39" w:rsidRPr="000F2B39" w:rsidRDefault="000F2B39"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w:t>
      </w:r>
    </w:p>
    <w:p w:rsidR="00A11CE0" w:rsidRDefault="000F2B39"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0F2B39" w:rsidRPr="000F2B39" w:rsidRDefault="000F2B3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0F2B39">
        <w:rPr>
          <w:sz w:val="22"/>
          <w:szCs w:val="22"/>
          <w:lang w:val="sr-Cyrl-CS"/>
        </w:rPr>
        <w:t>7</w:t>
      </w:r>
      <w:r w:rsidRPr="00036B1C">
        <w:rPr>
          <w:sz w:val="22"/>
          <w:szCs w:val="22"/>
          <w:lang w:val="sr-Latn-CS"/>
        </w:rPr>
        <w:t>.</w:t>
      </w:r>
    </w:p>
    <w:p w:rsidR="000F2B39" w:rsidRPr="000F2B39" w:rsidRDefault="000F2B3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0212FA" w:rsidRPr="000212FA" w:rsidRDefault="000212FA"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163854" w:rsidRPr="00163854" w:rsidRDefault="00163854" w:rsidP="00A11CE0">
      <w:pPr>
        <w:jc w:val="both"/>
        <w:rPr>
          <w:sz w:val="22"/>
          <w:szCs w:val="22"/>
          <w:lang w:val="sr-Cyrl-CS"/>
        </w:rPr>
      </w:pP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jc w:val="both"/>
        <w:rPr>
          <w:sz w:val="22"/>
          <w:szCs w:val="22"/>
        </w:rPr>
      </w:pPr>
    </w:p>
    <w:p w:rsidR="004E3180" w:rsidRPr="004E3180" w:rsidRDefault="004E3180" w:rsidP="00A11CE0">
      <w:pPr>
        <w:jc w:val="both"/>
        <w:rPr>
          <w:sz w:val="22"/>
          <w:szCs w:val="22"/>
        </w:rPr>
      </w:pPr>
    </w:p>
    <w:p w:rsidR="0010178E" w:rsidRDefault="0010178E"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Default="000212FA" w:rsidP="00A11CE0">
      <w:pPr>
        <w:rPr>
          <w:sz w:val="16"/>
          <w:szCs w:val="16"/>
          <w:lang w:val="sr-Cyrl-CS"/>
        </w:rPr>
      </w:pPr>
    </w:p>
    <w:p w:rsidR="000212FA" w:rsidRPr="00731152" w:rsidRDefault="000212FA" w:rsidP="00A11CE0">
      <w:pPr>
        <w:rPr>
          <w:sz w:val="16"/>
          <w:szCs w:val="16"/>
          <w:lang w:val="sr-Cyrl-CS"/>
        </w:rPr>
      </w:pPr>
    </w:p>
    <w:p w:rsidR="0010178E" w:rsidRDefault="0010178E" w:rsidP="00A11CE0">
      <w:pPr>
        <w:rPr>
          <w:sz w:val="16"/>
          <w:szCs w:val="16"/>
          <w:lang w:val="sr-Cyrl-CS"/>
        </w:rPr>
      </w:pPr>
    </w:p>
    <w:p w:rsidR="0010178E" w:rsidRPr="00731152" w:rsidRDefault="0010178E" w:rsidP="00A11CE0">
      <w:pPr>
        <w:rPr>
          <w:sz w:val="16"/>
          <w:szCs w:val="16"/>
          <w:lang w:val="sr-Cyrl-CS"/>
        </w:rPr>
      </w:pPr>
    </w:p>
    <w:p w:rsidR="00841DF3" w:rsidRPr="005E5A8E" w:rsidRDefault="00783711" w:rsidP="00841DF3">
      <w:pPr>
        <w:jc w:val="right"/>
        <w:rPr>
          <w:sz w:val="22"/>
          <w:szCs w:val="22"/>
          <w:u w:val="single"/>
          <w:lang w:val="sr-Cyrl-CS"/>
        </w:rPr>
      </w:pPr>
      <w:r>
        <w:rPr>
          <w:sz w:val="22"/>
          <w:szCs w:val="22"/>
          <w:lang w:val="sr-Cyrl-CS"/>
        </w:rPr>
        <w:br w:type="page"/>
      </w:r>
      <w:r w:rsidR="00841DF3">
        <w:rPr>
          <w:sz w:val="22"/>
          <w:szCs w:val="22"/>
          <w:u w:val="single"/>
          <w:lang w:val="sr-Cyrl-CS"/>
        </w:rPr>
        <w:lastRenderedPageBreak/>
        <w:t>МОДЕЛ УГОВОРА ЗА ПАРТИЈУ 4</w:t>
      </w:r>
    </w:p>
    <w:p w:rsidR="00783711" w:rsidRDefault="00783711" w:rsidP="00A11CE0">
      <w:pPr>
        <w:rPr>
          <w:sz w:val="22"/>
          <w:szCs w:val="22"/>
          <w:lang w:val="sr-Cyrl-CS"/>
        </w:rPr>
      </w:pPr>
    </w:p>
    <w:p w:rsidR="00783711" w:rsidRDefault="00783711"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841DF3" w:rsidRDefault="00841DF3" w:rsidP="00841DF3">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 xml:space="preserve">бр. </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841DF3" w:rsidRPr="009B535A" w:rsidRDefault="00841DF3" w:rsidP="00841DF3">
      <w:pPr>
        <w:ind w:firstLine="720"/>
        <w:jc w:val="both"/>
        <w:rPr>
          <w:sz w:val="22"/>
          <w:szCs w:val="22"/>
          <w:lang w:val="sr-Cyrl-CS"/>
        </w:rPr>
      </w:pPr>
    </w:p>
    <w:p w:rsidR="00A11CE0" w:rsidRPr="004943C9" w:rsidRDefault="00A11CE0" w:rsidP="00841DF3">
      <w:pPr>
        <w:jc w:val="center"/>
        <w:rPr>
          <w:b/>
          <w:lang w:val="sr-Cyrl-CS"/>
        </w:rPr>
      </w:pPr>
      <w:r w:rsidRPr="004943C9">
        <w:rPr>
          <w:b/>
          <w:lang w:val="sr-Cyrl-CS"/>
        </w:rPr>
        <w:t>УГОВОР</w:t>
      </w:r>
    </w:p>
    <w:p w:rsidR="00A11CE0" w:rsidRPr="00327587" w:rsidRDefault="00A11CE0" w:rsidP="00A11CE0">
      <w:pPr>
        <w:jc w:val="center"/>
      </w:pPr>
      <w:r w:rsidRPr="004943C9">
        <w:rPr>
          <w:lang w:val="sr-Cyrl-CS"/>
        </w:rPr>
        <w:t xml:space="preserve">О НАБАВЦИ </w:t>
      </w:r>
      <w:r>
        <w:t>МЛЕКА И МЛЕЧНИХ ПРОИЗВОДА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6"/>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6"/>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841DF3" w:rsidRDefault="00841DF3" w:rsidP="00841DF3">
      <w:pPr>
        <w:ind w:left="1080"/>
        <w:jc w:val="both"/>
        <w:rPr>
          <w:sz w:val="22"/>
          <w:szCs w:val="22"/>
          <w:lang w:val="sr-Cyrl-CS"/>
        </w:rPr>
      </w:pPr>
    </w:p>
    <w:p w:rsidR="00841DF3" w:rsidRPr="007D647D" w:rsidRDefault="00841DF3" w:rsidP="00841DF3">
      <w:pPr>
        <w:ind w:left="1080"/>
        <w:jc w:val="both"/>
        <w:rPr>
          <w:sz w:val="22"/>
          <w:szCs w:val="22"/>
          <w:lang w:val="sr-Cyrl-CS"/>
        </w:rPr>
      </w:pPr>
      <w:r w:rsidRPr="007D647D">
        <w:rPr>
          <w:sz w:val="22"/>
          <w:szCs w:val="22"/>
          <w:lang w:val="sr-Cyrl-CS"/>
        </w:rPr>
        <w:t>чланови групе/подизвођачи: _____________________</w:t>
      </w:r>
      <w:r>
        <w:rPr>
          <w:sz w:val="22"/>
          <w:szCs w:val="22"/>
          <w:lang w:val="sr-Cyrl-CS"/>
        </w:rPr>
        <w:t>_____________________________</w:t>
      </w:r>
    </w:p>
    <w:p w:rsidR="00841DF3" w:rsidRDefault="00841DF3" w:rsidP="00841DF3">
      <w:pPr>
        <w:ind w:left="748" w:firstLine="332"/>
        <w:jc w:val="both"/>
        <w:rPr>
          <w:sz w:val="22"/>
          <w:szCs w:val="22"/>
          <w:lang w:val="sr-Cyrl-CS"/>
        </w:rPr>
      </w:pPr>
      <w:r w:rsidRPr="007D647D">
        <w:rPr>
          <w:sz w:val="22"/>
          <w:szCs w:val="22"/>
          <w:lang w:val="sr-Cyrl-CS"/>
        </w:rPr>
        <w:t>________________________________________________________________________</w:t>
      </w:r>
    </w:p>
    <w:p w:rsidR="00841DF3" w:rsidRDefault="00841DF3"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lang w:val="sr-Cyrl-CS"/>
        </w:rPr>
      </w:pPr>
    </w:p>
    <w:p w:rsidR="00C36F26" w:rsidRPr="00C36F26" w:rsidRDefault="00C36F26"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41DF3" w:rsidRPr="00A91F4C" w:rsidRDefault="00A11CE0" w:rsidP="00841DF3">
      <w:pPr>
        <w:jc w:val="both"/>
        <w:rPr>
          <w:sz w:val="22"/>
          <w:szCs w:val="22"/>
        </w:rPr>
      </w:pPr>
      <w:r>
        <w:rPr>
          <w:sz w:val="22"/>
          <w:szCs w:val="22"/>
          <w:lang w:val="sr-Latn-CS"/>
        </w:rPr>
        <w:tab/>
      </w:r>
      <w:r w:rsidR="00841DF3">
        <w:rPr>
          <w:sz w:val="22"/>
          <w:szCs w:val="22"/>
          <w:lang w:val="sr-Latn-CS"/>
        </w:rPr>
        <w:t xml:space="preserve">- </w:t>
      </w:r>
      <w:r w:rsidR="00841DF3" w:rsidRPr="007A00B0">
        <w:rPr>
          <w:sz w:val="22"/>
          <w:szCs w:val="22"/>
          <w:lang w:val="sr-Cyrl-CS"/>
        </w:rPr>
        <w:t>да је купац</w:t>
      </w:r>
      <w:r w:rsidR="00841DF3" w:rsidRPr="007A00B0">
        <w:rPr>
          <w:sz w:val="22"/>
          <w:szCs w:val="22"/>
          <w:lang w:val="sr-Latn-CS"/>
        </w:rPr>
        <w:t xml:space="preserve">, </w:t>
      </w:r>
      <w:r w:rsidR="00841DF3" w:rsidRPr="007A00B0">
        <w:rPr>
          <w:sz w:val="22"/>
          <w:szCs w:val="22"/>
          <w:lang w:val="sr-Cyrl-CS"/>
        </w:rPr>
        <w:t>на основу члана</w:t>
      </w:r>
      <w:r w:rsidR="00841DF3" w:rsidRPr="007A00B0">
        <w:rPr>
          <w:sz w:val="22"/>
          <w:szCs w:val="22"/>
          <w:lang w:val="sr-Latn-CS"/>
        </w:rPr>
        <w:t xml:space="preserve"> </w:t>
      </w:r>
      <w:r w:rsidR="00841DF3" w:rsidRPr="007A00B0">
        <w:rPr>
          <w:sz w:val="22"/>
          <w:szCs w:val="22"/>
        </w:rPr>
        <w:t>32. 52. став 1. 61</w:t>
      </w:r>
      <w:r w:rsidR="00841DF3" w:rsidRPr="007A00B0">
        <w:rPr>
          <w:sz w:val="22"/>
          <w:szCs w:val="22"/>
          <w:lang w:val="sr-Latn-CS"/>
        </w:rPr>
        <w:t>.</w:t>
      </w:r>
      <w:r w:rsidR="00841DF3" w:rsidRPr="007A00B0">
        <w:rPr>
          <w:sz w:val="22"/>
          <w:szCs w:val="22"/>
        </w:rPr>
        <w:t xml:space="preserve"> и 68.</w:t>
      </w:r>
      <w:r w:rsidR="00841DF3" w:rsidRPr="007A00B0">
        <w:rPr>
          <w:sz w:val="22"/>
          <w:szCs w:val="22"/>
          <w:lang w:val="sr-Latn-CS"/>
        </w:rPr>
        <w:t xml:space="preserve"> </w:t>
      </w:r>
      <w:r w:rsidR="00841DF3" w:rsidRPr="007A00B0">
        <w:rPr>
          <w:sz w:val="22"/>
          <w:szCs w:val="22"/>
          <w:lang w:val="sr-Cyrl-CS"/>
        </w:rPr>
        <w:t>Закона о јавним набавкама</w:t>
      </w:r>
      <w:r w:rsidR="00841DF3" w:rsidRPr="007A00B0">
        <w:rPr>
          <w:b/>
          <w:sz w:val="22"/>
          <w:szCs w:val="22"/>
          <w:lang w:val="sr-Latn-CS"/>
        </w:rPr>
        <w:t xml:space="preserve"> </w:t>
      </w:r>
      <w:r w:rsidR="00841DF3" w:rsidRPr="007A00B0">
        <w:rPr>
          <w:sz w:val="22"/>
          <w:szCs w:val="22"/>
          <w:lang w:val="sr-Latn-CS"/>
        </w:rPr>
        <w:t>(„</w:t>
      </w:r>
      <w:r w:rsidR="00841DF3" w:rsidRPr="007A00B0">
        <w:rPr>
          <w:sz w:val="22"/>
          <w:szCs w:val="22"/>
          <w:lang w:val="sr-Cyrl-CS"/>
        </w:rPr>
        <w:t>Сл</w:t>
      </w:r>
      <w:r w:rsidR="00841DF3" w:rsidRPr="007A00B0">
        <w:rPr>
          <w:sz w:val="22"/>
          <w:szCs w:val="22"/>
          <w:lang w:val="sr-Latn-CS"/>
        </w:rPr>
        <w:t xml:space="preserve">. </w:t>
      </w:r>
      <w:r w:rsidR="00841DF3" w:rsidRPr="007A00B0">
        <w:rPr>
          <w:sz w:val="22"/>
          <w:szCs w:val="22"/>
          <w:lang w:val="sr-Cyrl-CS"/>
        </w:rPr>
        <w:t>гласник</w:t>
      </w:r>
      <w:r w:rsidR="00841DF3" w:rsidRPr="007A00B0">
        <w:rPr>
          <w:sz w:val="22"/>
          <w:szCs w:val="22"/>
          <w:lang w:val="sr-Latn-CS"/>
        </w:rPr>
        <w:t xml:space="preserve"> </w:t>
      </w:r>
      <w:r w:rsidR="00841DF3" w:rsidRPr="007A00B0">
        <w:rPr>
          <w:sz w:val="22"/>
          <w:szCs w:val="22"/>
          <w:lang w:val="sr-Cyrl-CS"/>
        </w:rPr>
        <w:t>РС</w:t>
      </w:r>
      <w:r w:rsidR="00841DF3" w:rsidRPr="007A00B0">
        <w:rPr>
          <w:sz w:val="22"/>
          <w:szCs w:val="22"/>
          <w:lang w:val="sr-Latn-CS"/>
        </w:rPr>
        <w:t xml:space="preserve">“ </w:t>
      </w:r>
      <w:r w:rsidR="00841DF3" w:rsidRPr="007A00B0">
        <w:rPr>
          <w:sz w:val="22"/>
          <w:szCs w:val="22"/>
          <w:lang w:val="sr-Cyrl-CS"/>
        </w:rPr>
        <w:t>број</w:t>
      </w:r>
      <w:r w:rsidR="00841DF3" w:rsidRPr="007A00B0">
        <w:rPr>
          <w:sz w:val="22"/>
          <w:szCs w:val="22"/>
          <w:lang w:val="sr-Latn-CS"/>
        </w:rPr>
        <w:t>: 1</w:t>
      </w:r>
      <w:r w:rsidR="00841DF3" w:rsidRPr="007A00B0">
        <w:rPr>
          <w:sz w:val="22"/>
          <w:szCs w:val="22"/>
        </w:rPr>
        <w:t>24</w:t>
      </w:r>
      <w:r w:rsidR="00841DF3" w:rsidRPr="007A00B0">
        <w:rPr>
          <w:sz w:val="22"/>
          <w:szCs w:val="22"/>
          <w:lang w:val="sr-Latn-CS"/>
        </w:rPr>
        <w:t>/</w:t>
      </w:r>
      <w:r w:rsidR="00841DF3" w:rsidRPr="007A00B0">
        <w:rPr>
          <w:sz w:val="22"/>
          <w:szCs w:val="22"/>
        </w:rPr>
        <w:t xml:space="preserve">12, 14/15 и </w:t>
      </w:r>
      <w:r w:rsidR="00841DF3">
        <w:rPr>
          <w:sz w:val="22"/>
          <w:szCs w:val="22"/>
        </w:rPr>
        <w:t>68/15</w:t>
      </w:r>
      <w:r w:rsidR="00841DF3" w:rsidRPr="007A00B0">
        <w:rPr>
          <w:sz w:val="22"/>
          <w:szCs w:val="22"/>
          <w:lang w:val="sr-Latn-CS"/>
        </w:rPr>
        <w:t xml:space="preserve">) </w:t>
      </w:r>
      <w:r w:rsidR="00841DF3" w:rsidRPr="007A00B0">
        <w:rPr>
          <w:sz w:val="22"/>
          <w:szCs w:val="22"/>
          <w:lang w:val="sr-Cyrl-CS"/>
        </w:rPr>
        <w:t xml:space="preserve">а на основу позива за подношење понуда за набавку </w:t>
      </w:r>
      <w:r w:rsidR="00AF392C" w:rsidRPr="00AF392C">
        <w:rPr>
          <w:sz w:val="22"/>
          <w:szCs w:val="22"/>
          <w:lang w:val="sr-Cyrl-CS"/>
        </w:rPr>
        <w:t>хране и намирница за припрему хране</w:t>
      </w:r>
      <w:r w:rsidR="00841DF3" w:rsidRPr="007A00B0">
        <w:rPr>
          <w:sz w:val="22"/>
          <w:szCs w:val="22"/>
          <w:lang w:val="sr-Latn-CS"/>
        </w:rPr>
        <w:t>,</w:t>
      </w:r>
      <w:r w:rsidR="00841DF3">
        <w:rPr>
          <w:sz w:val="22"/>
          <w:szCs w:val="22"/>
          <w:lang w:val="sr-Cyrl-CS"/>
        </w:rPr>
        <w:t xml:space="preserve"> </w:t>
      </w:r>
      <w:r w:rsidR="00841DF3" w:rsidRPr="007A00B0">
        <w:rPr>
          <w:sz w:val="22"/>
          <w:szCs w:val="22"/>
        </w:rPr>
        <w:t xml:space="preserve">објављеног на Порталу УЈН, интернет страници </w:t>
      </w:r>
      <w:r w:rsidR="00841DF3">
        <w:rPr>
          <w:sz w:val="22"/>
          <w:szCs w:val="22"/>
          <w:lang w:val="sr-Cyrl-CS"/>
        </w:rPr>
        <w:t>купца</w:t>
      </w:r>
      <w:r w:rsidR="00841DF3" w:rsidRPr="007A00B0">
        <w:rPr>
          <w:sz w:val="22"/>
          <w:szCs w:val="22"/>
        </w:rPr>
        <w:t xml:space="preserve"> и порталу службених гласила</w:t>
      </w:r>
      <w:r w:rsidR="00841DF3">
        <w:rPr>
          <w:sz w:val="22"/>
          <w:szCs w:val="22"/>
          <w:lang w:val="sr-Cyrl-CS"/>
        </w:rPr>
        <w:t xml:space="preserve"> РС и база прописа</w:t>
      </w:r>
      <w:r w:rsidR="00841DF3">
        <w:rPr>
          <w:sz w:val="22"/>
          <w:szCs w:val="22"/>
        </w:rPr>
        <w:t xml:space="preserve">, </w:t>
      </w:r>
      <w:r w:rsidR="00841DF3">
        <w:rPr>
          <w:sz w:val="22"/>
          <w:szCs w:val="22"/>
          <w:lang w:val="sr-Cyrl-CS"/>
        </w:rPr>
        <w:t>спровео отворени поступак јавне набавке</w:t>
      </w:r>
      <w:r w:rsidR="00841DF3">
        <w:rPr>
          <w:sz w:val="22"/>
          <w:szCs w:val="22"/>
          <w:lang w:val="sr-Latn-CS"/>
        </w:rPr>
        <w:t xml:space="preserve"> </w:t>
      </w:r>
      <w:r w:rsidR="00841DF3">
        <w:rPr>
          <w:sz w:val="22"/>
          <w:szCs w:val="22"/>
          <w:lang w:val="sr-Cyrl-CS"/>
        </w:rPr>
        <w:t>добара по партијама</w:t>
      </w:r>
      <w:r w:rsidR="00841DF3">
        <w:rPr>
          <w:sz w:val="22"/>
          <w:szCs w:val="22"/>
        </w:rPr>
        <w:t>.</w:t>
      </w:r>
    </w:p>
    <w:p w:rsidR="00841DF3" w:rsidRDefault="00841DF3" w:rsidP="00841DF3">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4 </w:t>
      </w:r>
      <w:r w:rsidR="00C36F26">
        <w:rPr>
          <w:sz w:val="22"/>
          <w:szCs w:val="22"/>
          <w:lang w:val="sr-Cyrl-CS"/>
        </w:rPr>
        <w:t>–</w:t>
      </w:r>
      <w:r>
        <w:rPr>
          <w:sz w:val="22"/>
          <w:szCs w:val="22"/>
          <w:lang w:val="sr-Cyrl-CS"/>
        </w:rPr>
        <w:t xml:space="preserve"> </w:t>
      </w:r>
      <w:r w:rsidR="00C36F26">
        <w:rPr>
          <w:sz w:val="22"/>
          <w:szCs w:val="22"/>
          <w:lang w:val="sr-Cyrl-CS"/>
        </w:rPr>
        <w:t>Млек</w:t>
      </w:r>
      <w:r w:rsidR="00E46B82">
        <w:rPr>
          <w:sz w:val="22"/>
          <w:szCs w:val="22"/>
          <w:lang w:val="sr-Cyrl-CS"/>
        </w:rPr>
        <w:t>о</w:t>
      </w:r>
      <w:r w:rsidR="00C36F26">
        <w:rPr>
          <w:sz w:val="22"/>
          <w:szCs w:val="22"/>
          <w:lang w:val="sr-Cyrl-CS"/>
        </w:rPr>
        <w:t xml:space="preserve"> и млечни производ</w:t>
      </w:r>
      <w:r w:rsidR="00E46B82">
        <w:rPr>
          <w:sz w:val="22"/>
          <w:szCs w:val="22"/>
          <w:lang w:val="sr-Cyrl-CS"/>
        </w:rPr>
        <w:t>и</w:t>
      </w:r>
      <w:r>
        <w:rPr>
          <w:sz w:val="22"/>
          <w:szCs w:val="22"/>
          <w:lang w:val="sr-Cyrl-CS"/>
        </w:rPr>
        <w:t>,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41DF3" w:rsidRPr="00AF392C" w:rsidRDefault="00841DF3" w:rsidP="00841DF3">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4</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w:t>
      </w:r>
      <w:r w:rsidRPr="00AF392C">
        <w:rPr>
          <w:sz w:val="22"/>
          <w:szCs w:val="22"/>
        </w:rPr>
        <w:t>______________________ матични број _________.</w:t>
      </w:r>
    </w:p>
    <w:p w:rsidR="00841DF3" w:rsidRPr="00F81393" w:rsidRDefault="00841DF3" w:rsidP="00841DF3">
      <w:pPr>
        <w:ind w:firstLine="720"/>
        <w:jc w:val="both"/>
        <w:rPr>
          <w:sz w:val="22"/>
          <w:szCs w:val="22"/>
        </w:rPr>
      </w:pPr>
      <w:r w:rsidRPr="00AF392C">
        <w:rPr>
          <w:sz w:val="22"/>
          <w:szCs w:val="22"/>
          <w:lang w:val="sr-Cyrl-CS"/>
        </w:rPr>
        <w:t>- да продавац д</w:t>
      </w:r>
      <w:r w:rsidRPr="00AF392C">
        <w:rPr>
          <w:sz w:val="22"/>
          <w:szCs w:val="22"/>
        </w:rPr>
        <w:t xml:space="preserve">ео набавке, која је предмет овог уговора </w:t>
      </w:r>
      <w:r w:rsidRPr="00AF392C">
        <w:rPr>
          <w:sz w:val="22"/>
          <w:szCs w:val="22"/>
          <w:lang w:val="sr-Cyrl-CS"/>
        </w:rPr>
        <w:t>поверава</w:t>
      </w:r>
      <w:r w:rsidRPr="00AF392C">
        <w:rPr>
          <w:sz w:val="22"/>
          <w:szCs w:val="22"/>
        </w:rPr>
        <w:t xml:space="preserve"> подизвођачу _____________________________________</w:t>
      </w:r>
      <w:r w:rsidRPr="00AF392C">
        <w:rPr>
          <w:sz w:val="22"/>
          <w:szCs w:val="22"/>
          <w:lang w:val="sr-Cyrl-CS"/>
        </w:rPr>
        <w:t xml:space="preserve"> </w:t>
      </w:r>
      <w:r w:rsidRPr="00AF392C">
        <w:rPr>
          <w:sz w:val="22"/>
          <w:szCs w:val="22"/>
        </w:rPr>
        <w:t>ПИБ: _____________________ матични</w:t>
      </w:r>
      <w:r>
        <w:rPr>
          <w:sz w:val="22"/>
          <w:szCs w:val="22"/>
        </w:rPr>
        <w:t xml:space="preserve">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41DF3" w:rsidRDefault="00841DF3" w:rsidP="00841DF3">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4</w:t>
      </w:r>
      <w:r>
        <w:rPr>
          <w:sz w:val="22"/>
          <w:szCs w:val="22"/>
          <w:lang w:val="sr-Latn-CS"/>
        </w:rPr>
        <w:t>.</w:t>
      </w:r>
    </w:p>
    <w:p w:rsidR="00841DF3" w:rsidRDefault="00841DF3" w:rsidP="00841DF3">
      <w:pPr>
        <w:jc w:val="both"/>
        <w:rPr>
          <w:sz w:val="22"/>
          <w:szCs w:val="22"/>
          <w:lang w:val="sr-Cyrl-CS"/>
        </w:rPr>
      </w:pPr>
    </w:p>
    <w:p w:rsidR="00A11CE0" w:rsidRDefault="00A11CE0" w:rsidP="00841DF3">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C36F26" w:rsidRPr="00C36F26" w:rsidRDefault="00C36F26" w:rsidP="00841DF3">
      <w:pPr>
        <w:jc w:val="center"/>
        <w:rPr>
          <w:b/>
          <w:sz w:val="22"/>
          <w:szCs w:val="22"/>
          <w:lang w:val="sr-Cyrl-CS"/>
        </w:rPr>
      </w:pPr>
    </w:p>
    <w:p w:rsidR="00C36F26" w:rsidRPr="008A4E87" w:rsidRDefault="00C36F26" w:rsidP="00C36F26">
      <w:pPr>
        <w:ind w:firstLine="720"/>
        <w:jc w:val="both"/>
        <w:rPr>
          <w:sz w:val="22"/>
          <w:szCs w:val="22"/>
        </w:rPr>
      </w:pPr>
      <w:r>
        <w:rPr>
          <w:sz w:val="22"/>
          <w:szCs w:val="22"/>
          <w:lang w:val="sr-Cyrl-CS"/>
        </w:rPr>
        <w:t>Предмет уговора је купопродаја</w:t>
      </w:r>
      <w:r>
        <w:rPr>
          <w:sz w:val="22"/>
          <w:szCs w:val="22"/>
          <w:lang w:val="sr-Latn-CS"/>
        </w:rPr>
        <w:t xml:space="preserve"> </w:t>
      </w:r>
      <w:r>
        <w:rPr>
          <w:sz w:val="22"/>
          <w:szCs w:val="22"/>
          <w:lang w:val="sr-Cyrl-CS"/>
        </w:rPr>
        <w:t xml:space="preserve">млека и млечних производа </w:t>
      </w:r>
      <w:r w:rsidR="00FB7880">
        <w:rPr>
          <w:sz w:val="22"/>
          <w:szCs w:val="22"/>
          <w:lang w:val="sr-Cyrl-CS"/>
        </w:rPr>
        <w:t xml:space="preserve">(у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36F26" w:rsidRDefault="00C36F26" w:rsidP="00C36F26">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C36F26" w:rsidRDefault="00C36F26" w:rsidP="00C36F26">
      <w:pPr>
        <w:jc w:val="both"/>
        <w:rPr>
          <w:sz w:val="22"/>
          <w:szCs w:val="22"/>
          <w:lang w:val="sr-Cyrl-CS"/>
        </w:rPr>
      </w:pPr>
      <w:r>
        <w:rPr>
          <w:sz w:val="22"/>
          <w:szCs w:val="22"/>
          <w:lang w:val="sr-Cyrl-CS"/>
        </w:rPr>
        <w:t xml:space="preserve">             </w:t>
      </w:r>
    </w:p>
    <w:p w:rsidR="00A11CE0" w:rsidRDefault="00A11CE0" w:rsidP="00C36F26">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C36F26" w:rsidRPr="00C36F26" w:rsidRDefault="00C36F26" w:rsidP="00C36F26">
      <w:pPr>
        <w:jc w:val="center"/>
        <w:rPr>
          <w:sz w:val="22"/>
          <w:szCs w:val="22"/>
          <w:lang w:val="sr-Cyrl-CS"/>
        </w:rPr>
      </w:pPr>
    </w:p>
    <w:p w:rsidR="00AC68C3" w:rsidRPr="00F52631" w:rsidRDefault="00A11CE0" w:rsidP="00AC68C3">
      <w:pPr>
        <w:jc w:val="both"/>
        <w:rPr>
          <w:sz w:val="22"/>
          <w:szCs w:val="22"/>
        </w:rPr>
      </w:pPr>
      <w:r w:rsidRPr="00AF2E85">
        <w:rPr>
          <w:sz w:val="22"/>
          <w:szCs w:val="22"/>
          <w:lang w:val="sr-Latn-CS"/>
        </w:rPr>
        <w:tab/>
      </w:r>
      <w:r w:rsidR="00AC68C3">
        <w:rPr>
          <w:sz w:val="22"/>
          <w:szCs w:val="22"/>
          <w:lang w:val="sr-Cyrl-CS"/>
        </w:rPr>
        <w:t xml:space="preserve"> Продавац се </w:t>
      </w:r>
      <w:r w:rsidR="00AC68C3" w:rsidRPr="00F52631">
        <w:rPr>
          <w:sz w:val="22"/>
          <w:szCs w:val="22"/>
          <w:lang w:val="sr-Cyrl-CS"/>
        </w:rPr>
        <w:t>обавезује да производе који су предмет Уговора сукцесивно испоручује</w:t>
      </w:r>
      <w:r w:rsidR="00AC68C3" w:rsidRPr="00F52631">
        <w:rPr>
          <w:sz w:val="22"/>
          <w:szCs w:val="22"/>
          <w:lang w:val="sr-Latn-CS"/>
        </w:rPr>
        <w:t xml:space="preserve"> </w:t>
      </w:r>
      <w:r w:rsidR="00AC68C3" w:rsidRPr="00F52631">
        <w:rPr>
          <w:sz w:val="22"/>
          <w:szCs w:val="22"/>
          <w:lang w:val="sr-Cyrl-CS"/>
        </w:rPr>
        <w:t>купцу</w:t>
      </w:r>
      <w:r w:rsidR="00AC68C3" w:rsidRPr="00F52631">
        <w:rPr>
          <w:sz w:val="22"/>
          <w:szCs w:val="22"/>
          <w:lang w:val="sr-Latn-CS"/>
        </w:rPr>
        <w:t xml:space="preserve">, </w:t>
      </w:r>
      <w:r w:rsidR="00AC68C3" w:rsidRPr="00F52631">
        <w:rPr>
          <w:sz w:val="22"/>
          <w:szCs w:val="22"/>
          <w:lang w:val="sr-Cyrl-CS"/>
        </w:rPr>
        <w:t>за период за који је закључен уговор</w:t>
      </w:r>
      <w:r w:rsidR="00AC68C3" w:rsidRPr="00F52631">
        <w:rPr>
          <w:sz w:val="22"/>
          <w:szCs w:val="22"/>
          <w:lang w:val="sr-Latn-CS"/>
        </w:rPr>
        <w:t xml:space="preserve">, </w:t>
      </w:r>
      <w:r w:rsidR="00AC68C3" w:rsidRPr="00F52631">
        <w:rPr>
          <w:sz w:val="22"/>
          <w:szCs w:val="22"/>
          <w:lang w:val="sr-Cyrl-CS"/>
        </w:rPr>
        <w:t>на начин и под условима утврђеним уговором</w:t>
      </w:r>
      <w:r w:rsidR="00AC68C3" w:rsidRPr="00F52631">
        <w:rPr>
          <w:sz w:val="22"/>
          <w:szCs w:val="22"/>
          <w:lang w:val="sr-Latn-CS"/>
        </w:rPr>
        <w:t>.</w:t>
      </w:r>
      <w:r w:rsidR="00AC68C3" w:rsidRPr="00F52631">
        <w:rPr>
          <w:sz w:val="22"/>
          <w:szCs w:val="22"/>
        </w:rPr>
        <w:t xml:space="preserve"> </w:t>
      </w:r>
    </w:p>
    <w:p w:rsidR="00AC68C3" w:rsidRPr="00F52631" w:rsidRDefault="00AC68C3" w:rsidP="00AC68C3">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AC68C3" w:rsidRPr="001B04D0" w:rsidRDefault="00AC68C3" w:rsidP="00AC68C3">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r w:rsidRPr="005B2545">
        <w:rPr>
          <w:sz w:val="22"/>
          <w:szCs w:val="22"/>
          <w:lang w:val="sr-Cyrl-CS"/>
        </w:rPr>
        <w:t>.</w:t>
      </w:r>
    </w:p>
    <w:p w:rsidR="00AC68C3" w:rsidRPr="00AC68C3" w:rsidRDefault="00AC68C3" w:rsidP="00AC68C3">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AC68C3" w:rsidRPr="00AC68C3" w:rsidRDefault="00AC68C3" w:rsidP="00A11CE0">
      <w:pPr>
        <w:jc w:val="center"/>
        <w:rPr>
          <w:sz w:val="22"/>
          <w:szCs w:val="22"/>
          <w:lang w:val="sr-Cyrl-CS"/>
        </w:rPr>
      </w:pPr>
    </w:p>
    <w:p w:rsidR="00AC68C3" w:rsidRDefault="00A11CE0" w:rsidP="00A11CE0">
      <w:pPr>
        <w:pStyle w:val="BodyText"/>
        <w:rPr>
          <w:sz w:val="22"/>
          <w:szCs w:val="22"/>
          <w:lang w:val="sr-Cyrl-CS"/>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Pr="008229CF">
        <w:rPr>
          <w:sz w:val="22"/>
          <w:szCs w:val="22"/>
        </w:rPr>
        <w:t xml:space="preserve">1 </w:t>
      </w:r>
      <w:r w:rsidRPr="008229CF">
        <w:rPr>
          <w:sz w:val="22"/>
          <w:szCs w:val="22"/>
          <w:lang w:val="sr-Cyrl-CS"/>
        </w:rPr>
        <w:t xml:space="preserve">дана од пријема наруџбенице извршити испоруку производа </w:t>
      </w:r>
      <w:r w:rsidR="00AC68C3">
        <w:rPr>
          <w:sz w:val="22"/>
          <w:szCs w:val="22"/>
          <w:lang w:val="sr-Cyrl-CS"/>
        </w:rPr>
        <w:t xml:space="preserve">- </w:t>
      </w:r>
      <w:r w:rsidRPr="008229CF">
        <w:rPr>
          <w:sz w:val="22"/>
          <w:szCs w:val="22"/>
          <w:lang w:val="sr-Cyrl-CS"/>
        </w:rPr>
        <w:t>млеко, јогурт и кисело млеко</w:t>
      </w:r>
      <w:r w:rsidR="00AC68C3">
        <w:rPr>
          <w:sz w:val="22"/>
          <w:szCs w:val="22"/>
          <w:lang w:val="sr-Cyrl-CS"/>
        </w:rPr>
        <w:t xml:space="preserve">, као да ће најкасније у року од </w:t>
      </w:r>
      <w:r w:rsidRPr="008229CF">
        <w:rPr>
          <w:sz w:val="22"/>
          <w:szCs w:val="22"/>
          <w:lang w:val="sr-Cyrl-CS"/>
        </w:rPr>
        <w:t xml:space="preserve">3 дана </w:t>
      </w:r>
      <w:r w:rsidR="00AC68C3" w:rsidRPr="008229CF">
        <w:rPr>
          <w:sz w:val="22"/>
          <w:szCs w:val="22"/>
          <w:lang w:val="sr-Cyrl-CS"/>
        </w:rPr>
        <w:t xml:space="preserve">извршити испоруку производа </w:t>
      </w:r>
      <w:r w:rsidR="00AC68C3">
        <w:rPr>
          <w:sz w:val="22"/>
          <w:szCs w:val="22"/>
          <w:lang w:val="sr-Cyrl-CS"/>
        </w:rPr>
        <w:t>-</w:t>
      </w:r>
      <w:r w:rsidRPr="008229CF">
        <w:rPr>
          <w:sz w:val="22"/>
          <w:szCs w:val="22"/>
          <w:lang w:val="sr-Cyrl-CS"/>
        </w:rPr>
        <w:t xml:space="preserve"> маслац и сир</w:t>
      </w:r>
      <w:r w:rsidR="00742EE5">
        <w:rPr>
          <w:sz w:val="22"/>
          <w:szCs w:val="22"/>
          <w:lang w:val="sr-Cyrl-CS"/>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AC68C3">
        <w:rPr>
          <w:sz w:val="22"/>
          <w:szCs w:val="22"/>
          <w:lang w:val="sr-Cyrl-CS"/>
        </w:rPr>
        <w:t>, до 6 часова ујутру</w:t>
      </w:r>
      <w:r>
        <w:rPr>
          <w:sz w:val="22"/>
          <w:szCs w:val="22"/>
        </w:rPr>
        <w:t>.</w:t>
      </w:r>
    </w:p>
    <w:p w:rsidR="00AC68C3" w:rsidRDefault="00A11CE0" w:rsidP="00AC68C3">
      <w:pPr>
        <w:pStyle w:val="BodyText"/>
        <w:rPr>
          <w:sz w:val="22"/>
          <w:szCs w:val="22"/>
          <w:lang w:val="sr-Cyrl-CS"/>
        </w:rPr>
      </w:pPr>
      <w:r>
        <w:rPr>
          <w:sz w:val="22"/>
          <w:szCs w:val="22"/>
        </w:rPr>
        <w:t xml:space="preserve">            </w:t>
      </w:r>
      <w:r w:rsidR="00AC68C3" w:rsidRPr="00F52631">
        <w:rPr>
          <w:sz w:val="22"/>
          <w:szCs w:val="22"/>
          <w:lang w:val="sr-Cyrl-CS"/>
        </w:rPr>
        <w:t>Трошкови превоза и остали пратећ</w:t>
      </w:r>
      <w:r w:rsidR="00AC68C3">
        <w:rPr>
          <w:sz w:val="22"/>
          <w:szCs w:val="22"/>
          <w:lang w:val="sr-Cyrl-CS"/>
        </w:rPr>
        <w:t>и</w:t>
      </w:r>
      <w:r w:rsidR="00AC68C3" w:rsidRPr="00F52631">
        <w:rPr>
          <w:sz w:val="22"/>
          <w:szCs w:val="22"/>
          <w:lang w:val="sr-Cyrl-CS"/>
        </w:rPr>
        <w:t xml:space="preserve"> трошкови урачунати су у цену</w:t>
      </w:r>
      <w:r w:rsidR="00AC68C3">
        <w:rPr>
          <w:sz w:val="22"/>
          <w:szCs w:val="22"/>
          <w:lang w:val="sr-Cyrl-CS"/>
        </w:rPr>
        <w:t>.</w:t>
      </w:r>
    </w:p>
    <w:p w:rsidR="00A11CE0" w:rsidRDefault="00A11CE0" w:rsidP="00AC68C3">
      <w:pPr>
        <w:pStyle w:val="BodyText"/>
        <w:rPr>
          <w:sz w:val="22"/>
          <w:szCs w:val="22"/>
        </w:rPr>
      </w:pP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w:t>
      </w:r>
      <w:r w:rsidR="00073318">
        <w:rPr>
          <w:sz w:val="22"/>
          <w:szCs w:val="22"/>
        </w:rPr>
        <w:t xml:space="preserve"> са одговарајућом климатизацијом,</w:t>
      </w:r>
      <w:r>
        <w:rPr>
          <w:sz w:val="22"/>
          <w:szCs w:val="22"/>
        </w:rPr>
        <w:t xml:space="preserve"> </w:t>
      </w:r>
      <w:r>
        <w:rPr>
          <w:sz w:val="22"/>
          <w:szCs w:val="22"/>
          <w:lang w:val="sr-Cyrl-CS"/>
        </w:rPr>
        <w:t>у о</w:t>
      </w:r>
      <w:r w:rsidR="00AC68C3">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заштите </w:t>
      </w:r>
      <w:r w:rsidR="00AC68C3">
        <w:rPr>
          <w:sz w:val="22"/>
          <w:szCs w:val="22"/>
          <w:lang w:val="sr-Cyrl-CS"/>
        </w:rPr>
        <w:t xml:space="preserve">производа </w:t>
      </w:r>
      <w:r>
        <w:rPr>
          <w:sz w:val="22"/>
          <w:szCs w:val="22"/>
          <w:lang w:val="sr-Cyrl-CS"/>
        </w:rPr>
        <w:t>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C68C3" w:rsidRPr="00AC68C3" w:rsidRDefault="00AC68C3" w:rsidP="00A11CE0">
      <w:pPr>
        <w:jc w:val="center"/>
        <w:rPr>
          <w:sz w:val="22"/>
          <w:szCs w:val="22"/>
          <w:lang w:val="sr-Cyrl-CS"/>
        </w:rPr>
      </w:pPr>
    </w:p>
    <w:p w:rsidR="00A11CE0" w:rsidRDefault="00A11CE0" w:rsidP="006254A8">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у свему одговарати важећим домаћим и међународним стандардима за ту врсту производа</w:t>
      </w:r>
      <w:r>
        <w:rPr>
          <w:sz w:val="22"/>
          <w:szCs w:val="22"/>
          <w:lang w:val="sr-Latn-CS"/>
        </w:rPr>
        <w:t xml:space="preserve">.  </w:t>
      </w:r>
    </w:p>
    <w:p w:rsidR="0082203C" w:rsidRPr="00FE478D" w:rsidRDefault="00A11CE0" w:rsidP="0082203C">
      <w:pPr>
        <w:jc w:val="both"/>
        <w:rPr>
          <w:sz w:val="22"/>
          <w:szCs w:val="22"/>
          <w:lang w:val="sr-Latn-CS"/>
        </w:rPr>
      </w:pPr>
      <w:r>
        <w:rPr>
          <w:sz w:val="22"/>
          <w:szCs w:val="22"/>
          <w:lang w:val="sr-Cyrl-CS"/>
        </w:rPr>
        <w:tab/>
      </w:r>
      <w:r w:rsidR="0082203C" w:rsidRPr="00FE478D">
        <w:rPr>
          <w:sz w:val="22"/>
          <w:szCs w:val="22"/>
          <w:lang w:val="sr-Latn-CS"/>
        </w:rPr>
        <w:t>Продавац се обавезује да за производе који су предмет уговора изда декларацију , на основу које преузима одговорност за квалитет испору</w:t>
      </w:r>
      <w:r w:rsidR="0082203C" w:rsidRPr="00FE478D">
        <w:rPr>
          <w:sz w:val="22"/>
          <w:szCs w:val="22"/>
          <w:lang w:val="sr-Cyrl-CS"/>
        </w:rPr>
        <w:t>ч</w:t>
      </w:r>
      <w:r w:rsidR="0082203C" w:rsidRPr="00FE478D">
        <w:rPr>
          <w:sz w:val="22"/>
          <w:szCs w:val="22"/>
          <w:lang w:val="sr-Latn-CS"/>
        </w:rPr>
        <w:t>ених производа.</w:t>
      </w:r>
    </w:p>
    <w:p w:rsidR="0082203C" w:rsidRPr="00FE478D" w:rsidRDefault="0082203C" w:rsidP="0082203C">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82203C" w:rsidRPr="00FE478D" w:rsidRDefault="0082203C" w:rsidP="0082203C">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Pr="004A43F4" w:rsidRDefault="00A11CE0" w:rsidP="00A11CE0">
      <w:pPr>
        <w:jc w:val="both"/>
        <w:rPr>
          <w:sz w:val="22"/>
          <w:szCs w:val="22"/>
          <w:lang w:val="sr-Latn-CS"/>
        </w:rPr>
      </w:pPr>
      <w:r w:rsidRPr="004A43F4">
        <w:rPr>
          <w:sz w:val="22"/>
          <w:szCs w:val="22"/>
          <w:lang w:val="sr-Cyrl-CS"/>
        </w:rPr>
        <w:tab/>
      </w:r>
      <w:r w:rsidRPr="004A43F4">
        <w:rPr>
          <w:sz w:val="22"/>
          <w:szCs w:val="22"/>
          <w:lang w:val="sr-Latn-CS"/>
        </w:rPr>
        <w:t xml:space="preserve"> </w:t>
      </w:r>
    </w:p>
    <w:p w:rsidR="00A11CE0" w:rsidRDefault="00A11CE0" w:rsidP="0082203C">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C68C3" w:rsidRPr="00AC68C3" w:rsidRDefault="00AC68C3" w:rsidP="0082203C">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 xml:space="preserve">Приликом сваке испоруке производа </w:t>
      </w:r>
      <w:r w:rsidR="00AC68C3">
        <w:rPr>
          <w:sz w:val="22"/>
          <w:szCs w:val="22"/>
          <w:lang w:val="sr-Cyrl-CS"/>
        </w:rPr>
        <w:t>к</w:t>
      </w:r>
      <w:r>
        <w:rPr>
          <w:sz w:val="22"/>
          <w:szCs w:val="22"/>
          <w:lang w:val="sr-Cyrl-CS"/>
        </w:rPr>
        <w:t>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C68C3">
        <w:rPr>
          <w:sz w:val="22"/>
          <w:szCs w:val="22"/>
          <w:lang w:val="sr-Cyrl-CS"/>
        </w:rPr>
        <w:t>1</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A11CE0" w:rsidRPr="00AF392C" w:rsidRDefault="00A11CE0" w:rsidP="00A11CE0">
      <w:pPr>
        <w:ind w:firstLine="720"/>
        <w:jc w:val="both"/>
        <w:rPr>
          <w:sz w:val="22"/>
          <w:szCs w:val="22"/>
          <w:lang w:val="sr-Cyrl-CS"/>
        </w:rPr>
      </w:pPr>
      <w:r w:rsidRPr="00AF392C">
        <w:rPr>
          <w:sz w:val="22"/>
          <w:szCs w:val="22"/>
          <w:lang w:val="sr-Cyrl-CS"/>
        </w:rPr>
        <w:t xml:space="preserve">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 </w:t>
      </w:r>
    </w:p>
    <w:p w:rsidR="00897B86" w:rsidRPr="00AF392C" w:rsidRDefault="00897B86" w:rsidP="00A11CE0">
      <w:pPr>
        <w:jc w:val="center"/>
        <w:rPr>
          <w:sz w:val="22"/>
          <w:szCs w:val="22"/>
          <w:lang w:val="sr-Cyrl-CS"/>
        </w:rPr>
      </w:pPr>
    </w:p>
    <w:p w:rsidR="00A11CE0" w:rsidRDefault="00A11CE0" w:rsidP="00A11CE0">
      <w:pPr>
        <w:jc w:val="center"/>
        <w:rPr>
          <w:sz w:val="22"/>
          <w:szCs w:val="22"/>
          <w:lang w:val="sr-Cyrl-CS"/>
        </w:rPr>
      </w:pPr>
      <w:r w:rsidRPr="00AF392C">
        <w:rPr>
          <w:sz w:val="22"/>
          <w:szCs w:val="22"/>
          <w:lang w:val="sr-Cyrl-CS"/>
        </w:rPr>
        <w:t>Члан 8.</w:t>
      </w:r>
    </w:p>
    <w:p w:rsidR="00AC68C3" w:rsidRPr="00036B1C" w:rsidRDefault="00AC68C3" w:rsidP="00A11CE0">
      <w:pPr>
        <w:jc w:val="center"/>
        <w:rPr>
          <w:sz w:val="22"/>
          <w:szCs w:val="22"/>
          <w:lang w:val="sr-Cyrl-CS"/>
        </w:rPr>
      </w:pPr>
    </w:p>
    <w:p w:rsidR="00AC68C3" w:rsidRPr="007D647D" w:rsidRDefault="00AC68C3" w:rsidP="00AC68C3">
      <w:pPr>
        <w:ind w:firstLine="720"/>
        <w:jc w:val="both"/>
        <w:rPr>
          <w:noProof/>
          <w:sz w:val="22"/>
          <w:szCs w:val="22"/>
        </w:rPr>
      </w:pPr>
      <w:r w:rsidRPr="007D647D">
        <w:rPr>
          <w:noProof/>
          <w:sz w:val="22"/>
          <w:szCs w:val="22"/>
        </w:rPr>
        <w:t xml:space="preserve">Уговор се закључује на износ од </w:t>
      </w:r>
      <w:r w:rsidR="00163854">
        <w:rPr>
          <w:noProof/>
          <w:sz w:val="22"/>
          <w:szCs w:val="22"/>
          <w:lang w:val="sr-Cyrl-CS"/>
        </w:rPr>
        <w:t>3.750.000,00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C68C3" w:rsidRPr="007D647D" w:rsidRDefault="00AC68C3" w:rsidP="00AC68C3">
      <w:pPr>
        <w:ind w:firstLine="720"/>
        <w:jc w:val="both"/>
        <w:rPr>
          <w:bCs/>
          <w:iCs/>
          <w:sz w:val="22"/>
          <w:szCs w:val="22"/>
          <w:lang w:eastAsia="ar-SA"/>
        </w:rPr>
      </w:pPr>
      <w:r w:rsidRPr="007D647D">
        <w:rPr>
          <w:bCs/>
          <w:iCs/>
          <w:sz w:val="22"/>
          <w:szCs w:val="22"/>
          <w:lang w:eastAsia="ar-SA"/>
        </w:rPr>
        <w:t>Протеком времена на који је уговор закључен или у</w:t>
      </w:r>
      <w:r>
        <w:rPr>
          <w:bCs/>
          <w:iCs/>
          <w:sz w:val="22"/>
          <w:szCs w:val="22"/>
          <w:lang w:eastAsia="ar-SA"/>
        </w:rPr>
        <w:t xml:space="preserve">трошком расположивих средстава </w:t>
      </w:r>
      <w:r>
        <w:rPr>
          <w:bCs/>
          <w:iCs/>
          <w:sz w:val="22"/>
          <w:szCs w:val="22"/>
          <w:lang w:val="sr-Cyrl-CS" w:eastAsia="ar-SA"/>
        </w:rPr>
        <w:t>к</w:t>
      </w:r>
      <w:r w:rsidRPr="007D647D">
        <w:rPr>
          <w:bCs/>
          <w:iCs/>
          <w:sz w:val="22"/>
          <w:szCs w:val="22"/>
          <w:lang w:eastAsia="ar-SA"/>
        </w:rPr>
        <w:t>упца овај угов</w:t>
      </w:r>
      <w:r>
        <w:rPr>
          <w:bCs/>
          <w:iCs/>
          <w:sz w:val="22"/>
          <w:szCs w:val="22"/>
          <w:lang w:eastAsia="ar-SA"/>
        </w:rPr>
        <w:t xml:space="preserve">ор престаје да важи, о чему ће </w:t>
      </w:r>
      <w:r>
        <w:rPr>
          <w:bCs/>
          <w:iCs/>
          <w:sz w:val="22"/>
          <w:szCs w:val="22"/>
          <w:lang w:val="sr-Cyrl-CS" w:eastAsia="ar-SA"/>
        </w:rPr>
        <w:t>к</w:t>
      </w:r>
      <w:r w:rsidRPr="007D647D">
        <w:rPr>
          <w:bCs/>
          <w:iCs/>
          <w:sz w:val="22"/>
          <w:szCs w:val="22"/>
          <w:lang w:eastAsia="ar-SA"/>
        </w:rPr>
        <w:t xml:space="preserve">упац обавестити </w:t>
      </w:r>
      <w:r>
        <w:rPr>
          <w:bCs/>
          <w:iCs/>
          <w:sz w:val="22"/>
          <w:szCs w:val="22"/>
          <w:lang w:val="sr-Cyrl-CS" w:eastAsia="ar-SA"/>
        </w:rPr>
        <w:t>продавца</w:t>
      </w:r>
      <w:r w:rsidRPr="007D647D">
        <w:rPr>
          <w:bCs/>
          <w:iCs/>
          <w:sz w:val="22"/>
          <w:szCs w:val="22"/>
          <w:lang w:eastAsia="ar-SA"/>
        </w:rPr>
        <w:t xml:space="preserve">. </w:t>
      </w:r>
    </w:p>
    <w:p w:rsidR="00AC68C3" w:rsidRPr="007D647D" w:rsidRDefault="00AC68C3" w:rsidP="00AC68C3">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C68C3" w:rsidRDefault="00AC68C3" w:rsidP="00AC68C3">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C68C3" w:rsidRPr="007D647D" w:rsidRDefault="00AC68C3" w:rsidP="00AC68C3">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both"/>
        <w:rPr>
          <w:sz w:val="22"/>
          <w:szCs w:val="22"/>
          <w:lang w:val="sr-Cyrl-CS"/>
        </w:rPr>
      </w:pPr>
      <w:r>
        <w:rPr>
          <w:sz w:val="22"/>
          <w:szCs w:val="22"/>
          <w:lang w:val="sr-Cyrl-CS"/>
        </w:rPr>
        <w:t xml:space="preserve">                                                                         </w:t>
      </w: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FB7880" w:rsidRPr="00FB7880" w:rsidRDefault="00FB7880" w:rsidP="00A11CE0">
      <w:pPr>
        <w:jc w:val="both"/>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2E1964" w:rsidRPr="00F52631" w:rsidRDefault="00A11CE0" w:rsidP="002E1964">
      <w:pPr>
        <w:jc w:val="both"/>
        <w:rPr>
          <w:sz w:val="22"/>
          <w:szCs w:val="22"/>
          <w:lang w:val="sr-Latn-CS"/>
        </w:rPr>
      </w:pPr>
      <w:r>
        <w:rPr>
          <w:sz w:val="22"/>
          <w:szCs w:val="22"/>
          <w:lang w:val="sr-Latn-CS"/>
        </w:rPr>
        <w:tab/>
      </w:r>
      <w:r w:rsidR="002E1964" w:rsidRPr="00F52631">
        <w:rPr>
          <w:sz w:val="22"/>
          <w:szCs w:val="22"/>
          <w:lang w:val="sr-Cyrl-CS"/>
        </w:rPr>
        <w:t>а</w:t>
      </w:r>
      <w:r w:rsidR="002E1964" w:rsidRPr="00F52631">
        <w:rPr>
          <w:sz w:val="22"/>
          <w:szCs w:val="22"/>
          <w:lang w:val="sr-Latn-CS"/>
        </w:rPr>
        <w:t xml:space="preserve">) </w:t>
      </w:r>
      <w:r w:rsidR="002E1964" w:rsidRPr="00F52631">
        <w:rPr>
          <w:sz w:val="22"/>
          <w:szCs w:val="22"/>
          <w:lang w:val="sr-Cyrl-CS"/>
        </w:rPr>
        <w:t>да продавац</w:t>
      </w:r>
      <w:r w:rsidR="002E1964" w:rsidRPr="00F52631">
        <w:rPr>
          <w:sz w:val="22"/>
          <w:szCs w:val="22"/>
          <w:lang w:val="sr-Latn-CS"/>
        </w:rPr>
        <w:t xml:space="preserve"> </w:t>
      </w:r>
      <w:r w:rsidR="002E1964" w:rsidRPr="00F52631">
        <w:rPr>
          <w:sz w:val="22"/>
          <w:szCs w:val="22"/>
          <w:lang w:val="sr-Cyrl-CS"/>
        </w:rPr>
        <w:t xml:space="preserve">испостави фактуру купцу </w:t>
      </w:r>
      <w:r w:rsidR="002E1964" w:rsidRPr="00C67C2E">
        <w:rPr>
          <w:sz w:val="22"/>
          <w:szCs w:val="22"/>
          <w:lang w:val="sr-Cyrl-CS" w:eastAsia="sr-Latn-CS"/>
        </w:rPr>
        <w:t xml:space="preserve">на основу </w:t>
      </w:r>
      <w:r w:rsidR="002E1964">
        <w:rPr>
          <w:sz w:val="22"/>
          <w:szCs w:val="22"/>
        </w:rPr>
        <w:t xml:space="preserve">потврђеног документа о преузимању производа од стране </w:t>
      </w:r>
      <w:r w:rsidR="002E1964">
        <w:rPr>
          <w:sz w:val="22"/>
          <w:szCs w:val="22"/>
          <w:lang w:val="sr-Cyrl-CS"/>
        </w:rPr>
        <w:t xml:space="preserve">купца, </w:t>
      </w:r>
      <w:r w:rsidR="002E1964" w:rsidRPr="00F52631">
        <w:rPr>
          <w:sz w:val="22"/>
          <w:szCs w:val="22"/>
          <w:lang w:val="sr-Cyrl-CS"/>
        </w:rPr>
        <w:t>по извршеној испоруци производа</w:t>
      </w:r>
      <w:r w:rsidR="002E1964" w:rsidRPr="00F52631">
        <w:rPr>
          <w:sz w:val="22"/>
          <w:szCs w:val="22"/>
          <w:lang w:val="sr-Latn-CS"/>
        </w:rPr>
        <w:t>,</w:t>
      </w:r>
    </w:p>
    <w:p w:rsidR="002E1964" w:rsidRPr="00F52631" w:rsidRDefault="002E1964" w:rsidP="002E1964">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2E1964">
      <w:pPr>
        <w:jc w:val="both"/>
        <w:rPr>
          <w:sz w:val="22"/>
          <w:szCs w:val="22"/>
        </w:rPr>
      </w:pPr>
      <w:r>
        <w:rPr>
          <w:sz w:val="22"/>
          <w:szCs w:val="22"/>
          <w:lang w:val="sr-Latn-CS"/>
        </w:rPr>
        <w:tab/>
      </w:r>
      <w:r>
        <w:rPr>
          <w:sz w:val="22"/>
          <w:szCs w:val="22"/>
          <w:lang w:val="sr-Cyrl-CS"/>
        </w:rPr>
        <w:t xml:space="preserve">За случај доцње </w:t>
      </w:r>
      <w:r w:rsidR="002E1964">
        <w:rPr>
          <w:sz w:val="22"/>
          <w:szCs w:val="22"/>
          <w:lang w:val="sr-Cyrl-CS"/>
        </w:rPr>
        <w:t>к</w:t>
      </w:r>
      <w:r>
        <w:rPr>
          <w:sz w:val="22"/>
          <w:szCs w:val="22"/>
          <w:lang w:val="sr-Cyrl-CS"/>
        </w:rPr>
        <w:t>упца</w:t>
      </w:r>
      <w:r>
        <w:rPr>
          <w:sz w:val="22"/>
          <w:szCs w:val="22"/>
          <w:lang w:val="sr-Latn-CS"/>
        </w:rPr>
        <w:t xml:space="preserve">, </w:t>
      </w:r>
      <w:r w:rsidR="002E1964">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2E1964" w:rsidRDefault="002E1964" w:rsidP="007B2E63">
      <w:pPr>
        <w:ind w:firstLine="720"/>
        <w:jc w:val="both"/>
        <w:rPr>
          <w:sz w:val="22"/>
          <w:szCs w:val="22"/>
          <w:lang w:val="sr-Cyrl-CS"/>
        </w:rPr>
      </w:pPr>
    </w:p>
    <w:p w:rsidR="002E1964" w:rsidRDefault="002E1964" w:rsidP="002E1964">
      <w:pPr>
        <w:jc w:val="center"/>
        <w:rPr>
          <w:sz w:val="22"/>
          <w:szCs w:val="22"/>
          <w:lang w:val="sr-Cyrl-CS"/>
        </w:rPr>
      </w:pPr>
      <w:r>
        <w:rPr>
          <w:sz w:val="22"/>
          <w:szCs w:val="22"/>
          <w:lang w:val="sr-Cyrl-CS"/>
        </w:rPr>
        <w:t>Члан 10.</w:t>
      </w:r>
    </w:p>
    <w:p w:rsidR="002E1964" w:rsidRDefault="002E1964" w:rsidP="002E1964">
      <w:pPr>
        <w:jc w:val="center"/>
        <w:rPr>
          <w:sz w:val="22"/>
          <w:szCs w:val="22"/>
          <w:lang w:val="sr-Cyrl-CS"/>
        </w:rPr>
      </w:pPr>
    </w:p>
    <w:p w:rsidR="002E1964" w:rsidRPr="007D0A8C" w:rsidRDefault="002E1964" w:rsidP="002E196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4B4D9A" w:rsidRDefault="00A11CE0" w:rsidP="00A11CE0">
      <w:pPr>
        <w:ind w:firstLine="720"/>
        <w:jc w:val="both"/>
        <w:rPr>
          <w:bCs/>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sidR="002E1964">
        <w:rPr>
          <w:sz w:val="22"/>
          <w:szCs w:val="22"/>
        </w:rPr>
        <w:t>1</w:t>
      </w:r>
      <w:r w:rsidR="002E1964">
        <w:rPr>
          <w:sz w:val="22"/>
          <w:szCs w:val="22"/>
          <w:lang w:val="sr-Cyrl-CS"/>
        </w:rPr>
        <w:t>1</w:t>
      </w:r>
      <w:r w:rsidRPr="00036B1C">
        <w:rPr>
          <w:sz w:val="22"/>
          <w:szCs w:val="22"/>
          <w:lang w:val="sr-Latn-CS"/>
        </w:rPr>
        <w:t>.</w:t>
      </w:r>
    </w:p>
    <w:p w:rsidR="002E1964" w:rsidRPr="002E1964" w:rsidRDefault="002E1964" w:rsidP="00A11CE0">
      <w:pPr>
        <w:jc w:val="center"/>
        <w:rPr>
          <w:b/>
          <w:sz w:val="22"/>
          <w:szCs w:val="22"/>
          <w:lang w:val="sr-Cyrl-CS"/>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2E1964" w:rsidRPr="002E1964" w:rsidRDefault="002E1964"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2</w:t>
      </w:r>
      <w:r w:rsidRPr="00036B1C">
        <w:rPr>
          <w:sz w:val="22"/>
          <w:szCs w:val="22"/>
          <w:lang w:val="sr-Latn-CS"/>
        </w:rPr>
        <w:t>.</w:t>
      </w:r>
    </w:p>
    <w:p w:rsidR="002E1964" w:rsidRPr="002E1964" w:rsidRDefault="002E1964" w:rsidP="00A11CE0">
      <w:pPr>
        <w:jc w:val="center"/>
        <w:rPr>
          <w:sz w:val="22"/>
          <w:szCs w:val="22"/>
          <w:lang w:val="sr-Cyrl-CS"/>
        </w:rPr>
      </w:pPr>
    </w:p>
    <w:p w:rsidR="00163854" w:rsidRPr="00094535" w:rsidRDefault="00163854" w:rsidP="00163854">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12</w:t>
      </w:r>
      <w:r w:rsidRPr="00094535">
        <w:rPr>
          <w:sz w:val="22"/>
          <w:szCs w:val="22"/>
          <w:lang w:val="sr-Cyrl-CS"/>
        </w:rPr>
        <w:t xml:space="preserve"> месеци од дана ступања уговора на снагу.</w:t>
      </w:r>
    </w:p>
    <w:p w:rsidR="00163854" w:rsidRPr="00697689" w:rsidRDefault="00163854" w:rsidP="00163854">
      <w:pPr>
        <w:ind w:firstLine="720"/>
        <w:jc w:val="both"/>
        <w:rPr>
          <w:sz w:val="22"/>
          <w:szCs w:val="22"/>
          <w:lang w:val="sr-Cyrl-CS"/>
        </w:rPr>
      </w:pPr>
      <w:r w:rsidRPr="00697689">
        <w:rPr>
          <w:sz w:val="22"/>
          <w:szCs w:val="22"/>
          <w:lang w:val="sr-Cyrl-CS"/>
        </w:rPr>
        <w:t>Уговор се сматра закљученим и ступа на снагу даном потписивања од стране овлашћених представника уговорних страна</w:t>
      </w:r>
      <w:r w:rsidR="00FD5609" w:rsidRPr="00697689">
        <w:rPr>
          <w:sz w:val="22"/>
          <w:szCs w:val="22"/>
          <w:lang w:val="sr-Cyrl-CS"/>
        </w:rPr>
        <w:t>.</w:t>
      </w:r>
    </w:p>
    <w:p w:rsidR="00163854" w:rsidRPr="00697689" w:rsidRDefault="00163854" w:rsidP="00163854">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163854" w:rsidRPr="00697689" w:rsidRDefault="00163854" w:rsidP="00163854">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163854" w:rsidRDefault="00163854" w:rsidP="00163854">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FD5609" w:rsidRDefault="00FD5609" w:rsidP="00163854">
      <w:pPr>
        <w:pStyle w:val="NoSpacing"/>
        <w:ind w:firstLine="720"/>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3</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2E1964" w:rsidRPr="002E1964" w:rsidRDefault="002E1964" w:rsidP="00A11CE0">
      <w:pPr>
        <w:pStyle w:val="BodyText"/>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 xml:space="preserve">Члан </w:t>
      </w:r>
      <w:r w:rsidRPr="00036B1C">
        <w:rPr>
          <w:sz w:val="22"/>
          <w:szCs w:val="22"/>
          <w:lang w:val="sr-Latn-CS"/>
        </w:rPr>
        <w:t>1</w:t>
      </w:r>
      <w:r w:rsidR="002E1964">
        <w:rPr>
          <w:sz w:val="22"/>
          <w:szCs w:val="22"/>
          <w:lang w:val="sr-Cyrl-CS"/>
        </w:rPr>
        <w:t>4</w:t>
      </w:r>
      <w:r w:rsidRPr="00036B1C">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5</w:t>
      </w:r>
      <w:r w:rsidRPr="00036B1C">
        <w:rPr>
          <w:sz w:val="22"/>
          <w:szCs w:val="22"/>
          <w:lang w:val="sr-Latn-CS"/>
        </w:rPr>
        <w:t xml:space="preserve">. </w:t>
      </w:r>
    </w:p>
    <w:p w:rsidR="002E1964" w:rsidRPr="002E1964" w:rsidRDefault="002E1964" w:rsidP="00A11CE0">
      <w:pPr>
        <w:jc w:val="center"/>
        <w:rPr>
          <w:sz w:val="22"/>
          <w:szCs w:val="22"/>
          <w:lang w:val="sr-Cyrl-CS"/>
        </w:rPr>
      </w:pPr>
    </w:p>
    <w:p w:rsidR="00A11CE0" w:rsidRDefault="00A11CE0" w:rsidP="00A11CE0">
      <w:pPr>
        <w:rPr>
          <w:sz w:val="22"/>
          <w:szCs w:val="22"/>
          <w:lang w:val="sr-Cyrl-CS"/>
        </w:rPr>
      </w:pPr>
      <w:r>
        <w:rPr>
          <w:sz w:val="22"/>
          <w:szCs w:val="22"/>
        </w:rPr>
        <w:t xml:space="preserve">              Уговор се сматра закљученим и ступа на снагу када га потпишу за то овлашћена лица уговорних страна.  </w:t>
      </w:r>
    </w:p>
    <w:p w:rsidR="002E1964" w:rsidRPr="002E1964" w:rsidRDefault="002E1964" w:rsidP="00A11CE0">
      <w:pPr>
        <w:rPr>
          <w:sz w:val="22"/>
          <w:szCs w:val="22"/>
          <w:lang w:val="sr-Cyrl-CS"/>
        </w:rPr>
      </w:pPr>
    </w:p>
    <w:p w:rsidR="00A11CE0" w:rsidRDefault="002E1964"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2E1964" w:rsidRPr="002E1964" w:rsidRDefault="002E1964"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2E1964">
        <w:rPr>
          <w:sz w:val="22"/>
          <w:szCs w:val="22"/>
          <w:lang w:val="sr-Cyrl-CS"/>
        </w:rPr>
        <w:t>7</w:t>
      </w:r>
      <w:r w:rsidRPr="00036B1C">
        <w:rPr>
          <w:sz w:val="22"/>
          <w:szCs w:val="22"/>
          <w:lang w:val="sr-Latn-CS"/>
        </w:rPr>
        <w:t>.</w:t>
      </w:r>
    </w:p>
    <w:p w:rsidR="002E1964" w:rsidRPr="002E1964" w:rsidRDefault="002E1964"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461718" w:rsidRPr="005E5A8E" w:rsidRDefault="00EA1742" w:rsidP="00461718">
      <w:pPr>
        <w:jc w:val="right"/>
        <w:rPr>
          <w:sz w:val="22"/>
          <w:szCs w:val="22"/>
          <w:u w:val="single"/>
          <w:lang w:val="sr-Cyrl-CS"/>
        </w:rPr>
      </w:pPr>
      <w:r>
        <w:rPr>
          <w:sz w:val="22"/>
          <w:szCs w:val="22"/>
          <w:lang w:val="sr-Cyrl-CS"/>
        </w:rPr>
        <w:br w:type="page"/>
      </w:r>
      <w:r w:rsidR="00461718">
        <w:rPr>
          <w:sz w:val="22"/>
          <w:szCs w:val="22"/>
          <w:u w:val="single"/>
          <w:lang w:val="sr-Cyrl-CS"/>
        </w:rPr>
        <w:lastRenderedPageBreak/>
        <w:t>МОДЕЛ УГОВОРА ЗА ПАРТИЈУ 5</w:t>
      </w:r>
    </w:p>
    <w:p w:rsidR="00461718" w:rsidRDefault="00461718" w:rsidP="00A11CE0">
      <w:pPr>
        <w:rPr>
          <w:sz w:val="22"/>
          <w:szCs w:val="22"/>
          <w:lang w:val="sr-Cyrl-CS"/>
        </w:rPr>
      </w:pPr>
    </w:p>
    <w:p w:rsidR="00461718" w:rsidRDefault="00461718"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461718" w:rsidRPr="009B535A" w:rsidRDefault="00461718" w:rsidP="00461718">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Pr="009B535A">
        <w:rPr>
          <w:sz w:val="22"/>
          <w:szCs w:val="22"/>
          <w:lang w:val="sr-Cyrl-CS"/>
        </w:rPr>
        <w:t>бр</w:t>
      </w:r>
      <w:r w:rsidRPr="004C2A54">
        <w:rPr>
          <w:sz w:val="22"/>
          <w:szCs w:val="22"/>
          <w:lang w:val="sr-Cyrl-CS"/>
        </w:rPr>
        <w:t xml:space="preserve">. </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461718" w:rsidRDefault="00197F22" w:rsidP="00461718">
      <w:pPr>
        <w:jc w:val="both"/>
        <w:rPr>
          <w:b/>
          <w:lang w:val="sr-Cyrl-CS"/>
        </w:rPr>
      </w:pPr>
      <w:r>
        <w:rPr>
          <w:b/>
          <w:lang w:val="sr-Cyrl-CS"/>
        </w:rPr>
        <w:t xml:space="preserve">   </w:t>
      </w:r>
      <w:r w:rsidR="00A11CE0" w:rsidRPr="004943C9">
        <w:rPr>
          <w:b/>
          <w:lang w:val="sr-Cyrl-CS"/>
        </w:rPr>
        <w:t xml:space="preserve"> </w:t>
      </w:r>
    </w:p>
    <w:p w:rsidR="00A11CE0" w:rsidRPr="004943C9" w:rsidRDefault="00A11CE0" w:rsidP="00461718">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СВЕЖЕГ ПОВРЋА И ВОЋА</w:t>
      </w:r>
    </w:p>
    <w:p w:rsidR="00A11CE0" w:rsidRDefault="00A11CE0" w:rsidP="00A11CE0">
      <w:pPr>
        <w:rPr>
          <w:sz w:val="22"/>
          <w:szCs w:val="22"/>
          <w:lang w:val="sr-Cyrl-CS"/>
        </w:rPr>
      </w:pPr>
    </w:p>
    <w:p w:rsidR="00A11CE0" w:rsidRDefault="00A11CE0" w:rsidP="00A11CE0">
      <w:pPr>
        <w:jc w:val="both"/>
        <w:rPr>
          <w:sz w:val="22"/>
          <w:szCs w:val="22"/>
          <w:lang w:val="sr-Latn-CS"/>
        </w:rPr>
      </w:pPr>
      <w:r>
        <w:rPr>
          <w:sz w:val="22"/>
          <w:szCs w:val="22"/>
        </w:rPr>
        <w:t xml:space="preserve">Уговорне стране </w:t>
      </w:r>
      <w:r>
        <w:rPr>
          <w:sz w:val="22"/>
          <w:szCs w:val="22"/>
          <w:lang w:val="sr-Latn-CS"/>
        </w:rPr>
        <w:t>:</w:t>
      </w:r>
    </w:p>
    <w:p w:rsidR="00A11CE0" w:rsidRDefault="00A11CE0" w:rsidP="00A27830">
      <w:pPr>
        <w:numPr>
          <w:ilvl w:val="0"/>
          <w:numId w:val="17"/>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7"/>
        </w:numPr>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 xml:space="preserve">заступа </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461718" w:rsidRDefault="00461718" w:rsidP="00461718">
      <w:pPr>
        <w:ind w:left="1080"/>
        <w:jc w:val="both"/>
        <w:rPr>
          <w:sz w:val="22"/>
          <w:szCs w:val="22"/>
          <w:lang w:val="sr-Cyrl-CS"/>
        </w:rPr>
      </w:pPr>
    </w:p>
    <w:p w:rsidR="00461718" w:rsidRPr="007D647D" w:rsidRDefault="00461718" w:rsidP="00461718">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461718" w:rsidRDefault="00461718" w:rsidP="00461718">
      <w:pPr>
        <w:ind w:left="748"/>
        <w:jc w:val="both"/>
        <w:rPr>
          <w:sz w:val="22"/>
          <w:szCs w:val="22"/>
          <w:lang w:val="sr-Cyrl-CS"/>
        </w:rPr>
      </w:pPr>
      <w:r w:rsidRPr="007D647D">
        <w:rPr>
          <w:sz w:val="22"/>
          <w:szCs w:val="22"/>
          <w:lang w:val="sr-Cyrl-CS"/>
        </w:rPr>
        <w:t>________________________________________________________________________</w:t>
      </w:r>
    </w:p>
    <w:p w:rsidR="00461718" w:rsidRDefault="00461718"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461718" w:rsidRPr="00A91F4C" w:rsidRDefault="00A11CE0" w:rsidP="00461718">
      <w:pPr>
        <w:jc w:val="both"/>
        <w:rPr>
          <w:sz w:val="22"/>
          <w:szCs w:val="22"/>
        </w:rPr>
      </w:pPr>
      <w:r>
        <w:rPr>
          <w:sz w:val="22"/>
          <w:szCs w:val="22"/>
          <w:lang w:val="sr-Latn-CS"/>
        </w:rPr>
        <w:tab/>
      </w:r>
      <w:r w:rsidR="00461718">
        <w:rPr>
          <w:sz w:val="22"/>
          <w:szCs w:val="22"/>
          <w:lang w:val="sr-Latn-CS"/>
        </w:rPr>
        <w:t xml:space="preserve">- </w:t>
      </w:r>
      <w:r w:rsidR="00461718" w:rsidRPr="007A00B0">
        <w:rPr>
          <w:sz w:val="22"/>
          <w:szCs w:val="22"/>
          <w:lang w:val="sr-Cyrl-CS"/>
        </w:rPr>
        <w:t>да је купац</w:t>
      </w:r>
      <w:r w:rsidR="00461718" w:rsidRPr="007A00B0">
        <w:rPr>
          <w:sz w:val="22"/>
          <w:szCs w:val="22"/>
          <w:lang w:val="sr-Latn-CS"/>
        </w:rPr>
        <w:t xml:space="preserve">, </w:t>
      </w:r>
      <w:r w:rsidR="00461718" w:rsidRPr="007A00B0">
        <w:rPr>
          <w:sz w:val="22"/>
          <w:szCs w:val="22"/>
          <w:lang w:val="sr-Cyrl-CS"/>
        </w:rPr>
        <w:t>на основу члана</w:t>
      </w:r>
      <w:r w:rsidR="00461718" w:rsidRPr="007A00B0">
        <w:rPr>
          <w:sz w:val="22"/>
          <w:szCs w:val="22"/>
          <w:lang w:val="sr-Latn-CS"/>
        </w:rPr>
        <w:t xml:space="preserve"> </w:t>
      </w:r>
      <w:r w:rsidR="00461718" w:rsidRPr="007A00B0">
        <w:rPr>
          <w:sz w:val="22"/>
          <w:szCs w:val="22"/>
        </w:rPr>
        <w:t>32. 52. став 1. 61</w:t>
      </w:r>
      <w:r w:rsidR="00461718" w:rsidRPr="007A00B0">
        <w:rPr>
          <w:sz w:val="22"/>
          <w:szCs w:val="22"/>
          <w:lang w:val="sr-Latn-CS"/>
        </w:rPr>
        <w:t>.</w:t>
      </w:r>
      <w:r w:rsidR="00461718" w:rsidRPr="007A00B0">
        <w:rPr>
          <w:sz w:val="22"/>
          <w:szCs w:val="22"/>
        </w:rPr>
        <w:t xml:space="preserve"> и 68.</w:t>
      </w:r>
      <w:r w:rsidR="00461718" w:rsidRPr="007A00B0">
        <w:rPr>
          <w:sz w:val="22"/>
          <w:szCs w:val="22"/>
          <w:lang w:val="sr-Latn-CS"/>
        </w:rPr>
        <w:t xml:space="preserve"> </w:t>
      </w:r>
      <w:r w:rsidR="00461718" w:rsidRPr="007A00B0">
        <w:rPr>
          <w:sz w:val="22"/>
          <w:szCs w:val="22"/>
          <w:lang w:val="sr-Cyrl-CS"/>
        </w:rPr>
        <w:t>Закона о јавним набавкама</w:t>
      </w:r>
      <w:r w:rsidR="00461718" w:rsidRPr="007A00B0">
        <w:rPr>
          <w:b/>
          <w:sz w:val="22"/>
          <w:szCs w:val="22"/>
          <w:lang w:val="sr-Latn-CS"/>
        </w:rPr>
        <w:t xml:space="preserve"> </w:t>
      </w:r>
      <w:r w:rsidR="00461718" w:rsidRPr="007A00B0">
        <w:rPr>
          <w:sz w:val="22"/>
          <w:szCs w:val="22"/>
          <w:lang w:val="sr-Latn-CS"/>
        </w:rPr>
        <w:t>(„</w:t>
      </w:r>
      <w:r w:rsidR="00461718" w:rsidRPr="007A00B0">
        <w:rPr>
          <w:sz w:val="22"/>
          <w:szCs w:val="22"/>
          <w:lang w:val="sr-Cyrl-CS"/>
        </w:rPr>
        <w:t>Сл</w:t>
      </w:r>
      <w:r w:rsidR="00461718" w:rsidRPr="007A00B0">
        <w:rPr>
          <w:sz w:val="22"/>
          <w:szCs w:val="22"/>
          <w:lang w:val="sr-Latn-CS"/>
        </w:rPr>
        <w:t xml:space="preserve">. </w:t>
      </w:r>
      <w:r w:rsidR="00461718" w:rsidRPr="007A00B0">
        <w:rPr>
          <w:sz w:val="22"/>
          <w:szCs w:val="22"/>
          <w:lang w:val="sr-Cyrl-CS"/>
        </w:rPr>
        <w:t>гласник</w:t>
      </w:r>
      <w:r w:rsidR="00461718" w:rsidRPr="007A00B0">
        <w:rPr>
          <w:sz w:val="22"/>
          <w:szCs w:val="22"/>
          <w:lang w:val="sr-Latn-CS"/>
        </w:rPr>
        <w:t xml:space="preserve"> </w:t>
      </w:r>
      <w:r w:rsidR="00461718" w:rsidRPr="007A00B0">
        <w:rPr>
          <w:sz w:val="22"/>
          <w:szCs w:val="22"/>
          <w:lang w:val="sr-Cyrl-CS"/>
        </w:rPr>
        <w:t>РС</w:t>
      </w:r>
      <w:r w:rsidR="00461718" w:rsidRPr="007A00B0">
        <w:rPr>
          <w:sz w:val="22"/>
          <w:szCs w:val="22"/>
          <w:lang w:val="sr-Latn-CS"/>
        </w:rPr>
        <w:t xml:space="preserve">“ </w:t>
      </w:r>
      <w:r w:rsidR="00461718" w:rsidRPr="007A00B0">
        <w:rPr>
          <w:sz w:val="22"/>
          <w:szCs w:val="22"/>
          <w:lang w:val="sr-Cyrl-CS"/>
        </w:rPr>
        <w:t>број</w:t>
      </w:r>
      <w:r w:rsidR="00461718" w:rsidRPr="007A00B0">
        <w:rPr>
          <w:sz w:val="22"/>
          <w:szCs w:val="22"/>
          <w:lang w:val="sr-Latn-CS"/>
        </w:rPr>
        <w:t>: 1</w:t>
      </w:r>
      <w:r w:rsidR="00461718" w:rsidRPr="007A00B0">
        <w:rPr>
          <w:sz w:val="22"/>
          <w:szCs w:val="22"/>
        </w:rPr>
        <w:t>24</w:t>
      </w:r>
      <w:r w:rsidR="00461718" w:rsidRPr="007A00B0">
        <w:rPr>
          <w:sz w:val="22"/>
          <w:szCs w:val="22"/>
          <w:lang w:val="sr-Latn-CS"/>
        </w:rPr>
        <w:t>/</w:t>
      </w:r>
      <w:r w:rsidR="00461718" w:rsidRPr="007A00B0">
        <w:rPr>
          <w:sz w:val="22"/>
          <w:szCs w:val="22"/>
        </w:rPr>
        <w:t xml:space="preserve">12, 14/15 и </w:t>
      </w:r>
      <w:r w:rsidR="00461718">
        <w:rPr>
          <w:sz w:val="22"/>
          <w:szCs w:val="22"/>
        </w:rPr>
        <w:t>68/15</w:t>
      </w:r>
      <w:r w:rsidR="00461718" w:rsidRPr="007A00B0">
        <w:rPr>
          <w:sz w:val="22"/>
          <w:szCs w:val="22"/>
          <w:lang w:val="sr-Latn-CS"/>
        </w:rPr>
        <w:t xml:space="preserve">) </w:t>
      </w:r>
      <w:r w:rsidR="00461718"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461718" w:rsidRPr="007A00B0">
        <w:rPr>
          <w:sz w:val="22"/>
          <w:szCs w:val="22"/>
          <w:lang w:val="sr-Latn-CS"/>
        </w:rPr>
        <w:t>,</w:t>
      </w:r>
      <w:r w:rsidR="00461718">
        <w:rPr>
          <w:sz w:val="22"/>
          <w:szCs w:val="22"/>
          <w:lang w:val="sr-Cyrl-CS"/>
        </w:rPr>
        <w:t xml:space="preserve"> </w:t>
      </w:r>
      <w:r w:rsidR="00461718" w:rsidRPr="007A00B0">
        <w:rPr>
          <w:sz w:val="22"/>
          <w:szCs w:val="22"/>
        </w:rPr>
        <w:t xml:space="preserve">објављеног на Порталу УЈН, интернет страници </w:t>
      </w:r>
      <w:r w:rsidR="00461718">
        <w:rPr>
          <w:sz w:val="22"/>
          <w:szCs w:val="22"/>
          <w:lang w:val="sr-Cyrl-CS"/>
        </w:rPr>
        <w:t>купца</w:t>
      </w:r>
      <w:r w:rsidR="00461718" w:rsidRPr="007A00B0">
        <w:rPr>
          <w:sz w:val="22"/>
          <w:szCs w:val="22"/>
        </w:rPr>
        <w:t xml:space="preserve"> и порталу службених гласила</w:t>
      </w:r>
      <w:r w:rsidR="00461718">
        <w:rPr>
          <w:sz w:val="22"/>
          <w:szCs w:val="22"/>
          <w:lang w:val="sr-Cyrl-CS"/>
        </w:rPr>
        <w:t xml:space="preserve"> РС и база прописа</w:t>
      </w:r>
      <w:r w:rsidR="00461718">
        <w:rPr>
          <w:sz w:val="22"/>
          <w:szCs w:val="22"/>
        </w:rPr>
        <w:t xml:space="preserve">, </w:t>
      </w:r>
      <w:r w:rsidR="00461718">
        <w:rPr>
          <w:sz w:val="22"/>
          <w:szCs w:val="22"/>
          <w:lang w:val="sr-Cyrl-CS"/>
        </w:rPr>
        <w:t>спровео отворени поступак јавне набавке</w:t>
      </w:r>
      <w:r w:rsidR="00461718">
        <w:rPr>
          <w:sz w:val="22"/>
          <w:szCs w:val="22"/>
          <w:lang w:val="sr-Latn-CS"/>
        </w:rPr>
        <w:t xml:space="preserve"> </w:t>
      </w:r>
      <w:r w:rsidR="00461718">
        <w:rPr>
          <w:sz w:val="22"/>
          <w:szCs w:val="22"/>
          <w:lang w:val="sr-Cyrl-CS"/>
        </w:rPr>
        <w:t>добара по партијама</w:t>
      </w:r>
      <w:r w:rsidR="00461718">
        <w:rPr>
          <w:sz w:val="22"/>
          <w:szCs w:val="22"/>
        </w:rPr>
        <w:t>.</w:t>
      </w:r>
    </w:p>
    <w:p w:rsidR="00461718" w:rsidRDefault="00461718" w:rsidP="00461718">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5 – Свеже воће и поврће,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461718" w:rsidRPr="00F81393" w:rsidRDefault="00461718" w:rsidP="00461718">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5</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461718" w:rsidRPr="00F81393" w:rsidRDefault="00461718" w:rsidP="00461718">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461718" w:rsidRDefault="00461718" w:rsidP="00461718">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5</w:t>
      </w:r>
      <w:r>
        <w:rPr>
          <w:sz w:val="22"/>
          <w:szCs w:val="22"/>
          <w:lang w:val="sr-Latn-CS"/>
        </w:rPr>
        <w:t>.</w:t>
      </w:r>
    </w:p>
    <w:p w:rsidR="00A11CE0" w:rsidRDefault="00A11CE0" w:rsidP="00461718">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2.</w:t>
      </w:r>
    </w:p>
    <w:p w:rsidR="00044AF1" w:rsidRPr="00044AF1" w:rsidRDefault="00044AF1" w:rsidP="00044AF1">
      <w:pPr>
        <w:ind w:firstLine="720"/>
        <w:jc w:val="both"/>
        <w:rPr>
          <w:sz w:val="22"/>
          <w:szCs w:val="22"/>
          <w:lang w:val="sr-Cyrl-CS"/>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свежег вожа и поврћа </w:t>
      </w:r>
      <w:r w:rsidR="00FB7880">
        <w:rPr>
          <w:sz w:val="22"/>
          <w:szCs w:val="22"/>
          <w:lang w:val="sr-Cyrl-CS"/>
        </w:rPr>
        <w:t xml:space="preserve">(у даљем тексту: производи) </w:t>
      </w:r>
      <w:r>
        <w:rPr>
          <w:sz w:val="22"/>
          <w:szCs w:val="22"/>
          <w:lang w:val="sr-Cyrl-CS"/>
        </w:rPr>
        <w:t>одређеног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044AF1" w:rsidRDefault="00044AF1" w:rsidP="00044AF1">
      <w:pPr>
        <w:ind w:firstLine="720"/>
        <w:jc w:val="both"/>
        <w:rPr>
          <w:sz w:val="22"/>
          <w:szCs w:val="22"/>
          <w:lang w:val="sr-Cyrl-CS"/>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и не могу се мењати ни из каквих разлога током трајања уговора.</w:t>
      </w:r>
    </w:p>
    <w:p w:rsidR="00044AF1" w:rsidRDefault="00044AF1" w:rsidP="00044AF1">
      <w:pPr>
        <w:ind w:firstLine="720"/>
        <w:jc w:val="both"/>
        <w:rPr>
          <w:sz w:val="22"/>
          <w:szCs w:val="22"/>
        </w:rPr>
      </w:pPr>
      <w:r>
        <w:rPr>
          <w:sz w:val="22"/>
          <w:szCs w:val="22"/>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044AF1" w:rsidRPr="00044AF1" w:rsidRDefault="00044AF1" w:rsidP="00A11CE0">
      <w:pPr>
        <w:jc w:val="center"/>
        <w:rPr>
          <w:b/>
          <w:sz w:val="22"/>
          <w:szCs w:val="22"/>
          <w:lang w:val="sr-Cyrl-CS"/>
        </w:rPr>
      </w:pPr>
    </w:p>
    <w:p w:rsidR="00044AF1" w:rsidRPr="00F52631" w:rsidRDefault="00A11CE0" w:rsidP="00044AF1">
      <w:pPr>
        <w:jc w:val="both"/>
        <w:rPr>
          <w:sz w:val="22"/>
          <w:szCs w:val="22"/>
        </w:rPr>
      </w:pPr>
      <w:r w:rsidRPr="00AF2E85">
        <w:rPr>
          <w:sz w:val="22"/>
          <w:szCs w:val="22"/>
          <w:lang w:val="sr-Latn-CS"/>
        </w:rPr>
        <w:tab/>
      </w:r>
      <w:r w:rsidR="00044AF1">
        <w:rPr>
          <w:sz w:val="22"/>
          <w:szCs w:val="22"/>
          <w:lang w:val="sr-Cyrl-CS"/>
        </w:rPr>
        <w:t xml:space="preserve">Продавац се </w:t>
      </w:r>
      <w:r w:rsidR="00044AF1" w:rsidRPr="00F52631">
        <w:rPr>
          <w:sz w:val="22"/>
          <w:szCs w:val="22"/>
          <w:lang w:val="sr-Cyrl-CS"/>
        </w:rPr>
        <w:t>обавезује да производе који су предмет Уговора сукцесивно испоручује</w:t>
      </w:r>
      <w:r w:rsidR="00044AF1" w:rsidRPr="00F52631">
        <w:rPr>
          <w:sz w:val="22"/>
          <w:szCs w:val="22"/>
          <w:lang w:val="sr-Latn-CS"/>
        </w:rPr>
        <w:t xml:space="preserve"> </w:t>
      </w:r>
      <w:r w:rsidR="00044AF1" w:rsidRPr="00F52631">
        <w:rPr>
          <w:sz w:val="22"/>
          <w:szCs w:val="22"/>
          <w:lang w:val="sr-Cyrl-CS"/>
        </w:rPr>
        <w:t>купцу</w:t>
      </w:r>
      <w:r w:rsidR="00044AF1" w:rsidRPr="00F52631">
        <w:rPr>
          <w:sz w:val="22"/>
          <w:szCs w:val="22"/>
          <w:lang w:val="sr-Latn-CS"/>
        </w:rPr>
        <w:t xml:space="preserve">, </w:t>
      </w:r>
      <w:r w:rsidR="00044AF1" w:rsidRPr="00F52631">
        <w:rPr>
          <w:sz w:val="22"/>
          <w:szCs w:val="22"/>
          <w:lang w:val="sr-Cyrl-CS"/>
        </w:rPr>
        <w:t>за период за који је закључен уговор</w:t>
      </w:r>
      <w:r w:rsidR="00044AF1" w:rsidRPr="00F52631">
        <w:rPr>
          <w:sz w:val="22"/>
          <w:szCs w:val="22"/>
          <w:lang w:val="sr-Latn-CS"/>
        </w:rPr>
        <w:t xml:space="preserve">, </w:t>
      </w:r>
      <w:r w:rsidR="00044AF1" w:rsidRPr="00F52631">
        <w:rPr>
          <w:sz w:val="22"/>
          <w:szCs w:val="22"/>
          <w:lang w:val="sr-Cyrl-CS"/>
        </w:rPr>
        <w:t>на начин и под условима утврђеним уговором</w:t>
      </w:r>
      <w:r w:rsidR="00044AF1" w:rsidRPr="00F52631">
        <w:rPr>
          <w:sz w:val="22"/>
          <w:szCs w:val="22"/>
          <w:lang w:val="sr-Latn-CS"/>
        </w:rPr>
        <w:t>.</w:t>
      </w:r>
      <w:r w:rsidR="00044AF1" w:rsidRPr="00F52631">
        <w:rPr>
          <w:sz w:val="22"/>
          <w:szCs w:val="22"/>
        </w:rPr>
        <w:t xml:space="preserve"> </w:t>
      </w:r>
    </w:p>
    <w:p w:rsidR="00044AF1" w:rsidRPr="00F52631" w:rsidRDefault="00044AF1" w:rsidP="00044AF1">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44AF1" w:rsidRPr="001B04D0" w:rsidRDefault="00044AF1" w:rsidP="00044AF1">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44AF1" w:rsidRDefault="00044AF1" w:rsidP="00044AF1">
      <w:pPr>
        <w:jc w:val="both"/>
        <w:rPr>
          <w:sz w:val="22"/>
          <w:szCs w:val="22"/>
          <w:lang w:val="sr-Cyrl-CS"/>
        </w:rPr>
      </w:pP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44AF1" w:rsidRPr="00044AF1" w:rsidRDefault="00044AF1" w:rsidP="00044AF1">
      <w:pPr>
        <w:jc w:val="center"/>
        <w:rPr>
          <w:b/>
          <w:sz w:val="22"/>
          <w:szCs w:val="22"/>
          <w:lang w:val="sr-Cyrl-CS"/>
        </w:rPr>
      </w:pPr>
    </w:p>
    <w:p w:rsidR="00A11CE0" w:rsidRPr="008229CF" w:rsidRDefault="00A11CE0" w:rsidP="00A11CE0">
      <w:pPr>
        <w:pStyle w:val="BodyText"/>
        <w:rPr>
          <w:rFonts w:ascii="YuCiril Helvetica" w:hAnsi="YuCiril Helvetica"/>
          <w:sz w:val="22"/>
          <w:szCs w:val="22"/>
        </w:rPr>
      </w:pPr>
      <w:r w:rsidRPr="00225D20">
        <w:rPr>
          <w:b/>
          <w:sz w:val="22"/>
          <w:szCs w:val="22"/>
        </w:rPr>
        <w:tab/>
      </w:r>
      <w:r w:rsidRPr="008229CF">
        <w:rPr>
          <w:sz w:val="22"/>
          <w:szCs w:val="22"/>
          <w:lang w:val="sr-Cyrl-CS"/>
        </w:rPr>
        <w:t>Продавац се обавезује да ће у року од 1 дана по пријему наруџбенице извршити испоруку производа</w:t>
      </w:r>
      <w:r w:rsidRPr="008229CF">
        <w:rPr>
          <w:rFonts w:ascii="YuCiril Helvetica" w:hAnsi="YuCiril Helvetica"/>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44AF1">
        <w:rPr>
          <w:sz w:val="22"/>
          <w:szCs w:val="22"/>
          <w:lang w:val="sr-Cyrl-CS"/>
        </w:rPr>
        <w:t>, радним даном до 12 часова</w:t>
      </w:r>
      <w:r>
        <w:rPr>
          <w:sz w:val="22"/>
          <w:szCs w:val="22"/>
        </w:rPr>
        <w:t>.</w:t>
      </w:r>
    </w:p>
    <w:p w:rsidR="00A11CE0" w:rsidRDefault="00A11CE0" w:rsidP="00044AF1">
      <w:pPr>
        <w:pStyle w:val="BodyText"/>
        <w:rPr>
          <w:sz w:val="22"/>
          <w:szCs w:val="22"/>
        </w:rPr>
      </w:pPr>
      <w:r>
        <w:rPr>
          <w:sz w:val="22"/>
          <w:szCs w:val="22"/>
        </w:rPr>
        <w:t xml:space="preserve">            </w:t>
      </w:r>
      <w:r w:rsidR="00044AF1" w:rsidRPr="00F52631">
        <w:rPr>
          <w:sz w:val="22"/>
          <w:szCs w:val="22"/>
          <w:lang w:val="sr-Cyrl-CS"/>
        </w:rPr>
        <w:t>Трошкови превоза и остали пратећ</w:t>
      </w:r>
      <w:r w:rsidR="00044AF1">
        <w:rPr>
          <w:sz w:val="22"/>
          <w:szCs w:val="22"/>
          <w:lang w:val="sr-Cyrl-CS"/>
        </w:rPr>
        <w:t>и</w:t>
      </w:r>
      <w:r w:rsidR="00044AF1" w:rsidRPr="00F52631">
        <w:rPr>
          <w:sz w:val="22"/>
          <w:szCs w:val="22"/>
          <w:lang w:val="sr-Cyrl-CS"/>
        </w:rPr>
        <w:t xml:space="preserve"> трошкови урачунати су у цену</w:t>
      </w:r>
      <w:r w:rsidR="00044AF1" w:rsidRPr="00F52631">
        <w:rPr>
          <w:sz w:val="22"/>
          <w:szCs w:val="22"/>
        </w:rPr>
        <w:t>.</w:t>
      </w:r>
      <w:r>
        <w:rPr>
          <w:sz w:val="22"/>
          <w:szCs w:val="22"/>
        </w:rPr>
        <w:tab/>
      </w:r>
      <w:r>
        <w:rPr>
          <w:sz w:val="22"/>
          <w:szCs w:val="22"/>
          <w:lang w:val="sr-Cyrl-CS"/>
        </w:rPr>
        <w:t>Продавац је дужан да производе који су предмет уговора превезе одговарајућим</w:t>
      </w:r>
      <w:r>
        <w:rPr>
          <w:sz w:val="22"/>
          <w:szCs w:val="22"/>
        </w:rPr>
        <w:t xml:space="preserve"> </w:t>
      </w:r>
      <w:r>
        <w:rPr>
          <w:sz w:val="22"/>
          <w:szCs w:val="22"/>
          <w:lang w:val="sr-Cyrl-CS"/>
        </w:rPr>
        <w:t>сопственим транспортним средством</w:t>
      </w:r>
      <w:r>
        <w:rPr>
          <w:sz w:val="22"/>
          <w:szCs w:val="22"/>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w:t>
      </w:r>
      <w:r w:rsidR="00044AF1">
        <w:rPr>
          <w:sz w:val="22"/>
          <w:szCs w:val="22"/>
          <w:lang w:val="sr-Cyrl-CS"/>
        </w:rPr>
        <w:t>д</w:t>
      </w:r>
      <w:r>
        <w:rPr>
          <w:sz w:val="22"/>
          <w:szCs w:val="22"/>
          <w:lang w:val="sr-Cyrl-CS"/>
        </w:rPr>
        <w:t>говарајућој амбалажи</w:t>
      </w:r>
      <w:r>
        <w:rPr>
          <w:sz w:val="22"/>
          <w:szCs w:val="22"/>
        </w:rPr>
        <w:t xml:space="preserve">, </w:t>
      </w:r>
      <w:r>
        <w:rPr>
          <w:sz w:val="22"/>
          <w:szCs w:val="22"/>
          <w:lang w:val="sr-Cyrl-CS"/>
        </w:rPr>
        <w:t xml:space="preserve">ради обезбеђења квалитетне </w:t>
      </w:r>
      <w:r>
        <w:rPr>
          <w:sz w:val="22"/>
          <w:szCs w:val="22"/>
        </w:rPr>
        <w:t xml:space="preserve"> </w:t>
      </w:r>
      <w:r>
        <w:rPr>
          <w:sz w:val="22"/>
          <w:szCs w:val="22"/>
          <w:lang w:val="sr-Cyrl-CS"/>
        </w:rPr>
        <w:t xml:space="preserve">заштите </w:t>
      </w:r>
      <w:r w:rsidR="00044AF1">
        <w:rPr>
          <w:sz w:val="22"/>
          <w:szCs w:val="22"/>
          <w:lang w:val="sr-Cyrl-CS"/>
        </w:rPr>
        <w:t>производа</w:t>
      </w:r>
      <w:r>
        <w:rPr>
          <w:sz w:val="22"/>
          <w:szCs w:val="22"/>
          <w:lang w:val="sr-Cyrl-CS"/>
        </w:rPr>
        <w:t xml:space="preserve"> с обзиром на њихова својства</w:t>
      </w:r>
      <w:r>
        <w:rPr>
          <w:sz w:val="22"/>
          <w:szCs w:val="22"/>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044AF1" w:rsidRPr="00044AF1" w:rsidRDefault="00044AF1" w:rsidP="00A11CE0">
      <w:pPr>
        <w:jc w:val="center"/>
        <w:rPr>
          <w:sz w:val="22"/>
          <w:szCs w:val="22"/>
          <w:lang w:val="sr-Cyrl-CS"/>
        </w:rPr>
      </w:pPr>
    </w:p>
    <w:p w:rsidR="00044AF1" w:rsidRDefault="00A11CE0" w:rsidP="008C5651">
      <w:pPr>
        <w:ind w:right="26"/>
        <w:jc w:val="both"/>
        <w:rPr>
          <w:sz w:val="22"/>
          <w:szCs w:val="22"/>
          <w:lang w:val="sr-Cyrl-CS"/>
        </w:rPr>
      </w:pPr>
      <w:r>
        <w:rPr>
          <w:sz w:val="22"/>
          <w:szCs w:val="22"/>
          <w:lang w:val="sr-Latn-CS"/>
        </w:rPr>
        <w:tab/>
      </w:r>
      <w:r>
        <w:rPr>
          <w:sz w:val="22"/>
          <w:szCs w:val="22"/>
          <w:lang w:val="sr-Cyrl-CS"/>
        </w:rPr>
        <w:t>Продавац гарантује Купцу да ће квалитет производа у свему одговарати важећим домаћим и међународним стандардима за ту врсту производа</w:t>
      </w:r>
      <w:r>
        <w:rPr>
          <w:sz w:val="22"/>
          <w:szCs w:val="22"/>
          <w:lang w:val="sr-Latn-CS"/>
        </w:rPr>
        <w:t xml:space="preserve">.  </w:t>
      </w:r>
    </w:p>
    <w:p w:rsidR="00044AF1" w:rsidRDefault="00044AF1" w:rsidP="00044AF1">
      <w:pPr>
        <w:ind w:right="26" w:firstLine="720"/>
        <w:jc w:val="both"/>
        <w:rPr>
          <w:sz w:val="22"/>
          <w:szCs w:val="22"/>
          <w:lang w:val="sr-Cyrl-CS"/>
        </w:rPr>
      </w:pPr>
      <w:r>
        <w:rPr>
          <w:sz w:val="22"/>
          <w:szCs w:val="22"/>
          <w:lang w:val="sr-Cyrl-CS"/>
        </w:rPr>
        <w:t xml:space="preserve">Продавац  </w:t>
      </w:r>
      <w:r w:rsidR="00B97490">
        <w:rPr>
          <w:sz w:val="22"/>
          <w:szCs w:val="22"/>
        </w:rPr>
        <w:t xml:space="preserve">је у обавези да уколико </w:t>
      </w:r>
      <w:r>
        <w:rPr>
          <w:sz w:val="22"/>
          <w:szCs w:val="22"/>
          <w:lang w:val="sr-Cyrl-CS"/>
        </w:rPr>
        <w:t xml:space="preserve">купац </w:t>
      </w:r>
      <w:r w:rsidR="00B97490">
        <w:rPr>
          <w:sz w:val="22"/>
          <w:szCs w:val="22"/>
        </w:rPr>
        <w:t xml:space="preserve">буде захтевао, при испоруци, достави доказ о вршењу контроле  квалитета код Завода за јавно здравље или друге надлежне институције, за </w:t>
      </w:r>
      <w:r>
        <w:rPr>
          <w:sz w:val="22"/>
          <w:szCs w:val="22"/>
          <w:lang w:val="sr-Cyrl-CS"/>
        </w:rPr>
        <w:t xml:space="preserve">производе </w:t>
      </w:r>
      <w:r>
        <w:rPr>
          <w:sz w:val="22"/>
          <w:szCs w:val="22"/>
        </w:rPr>
        <w:t>кој</w:t>
      </w:r>
      <w:r>
        <w:rPr>
          <w:sz w:val="22"/>
          <w:szCs w:val="22"/>
          <w:lang w:val="sr-Cyrl-CS"/>
        </w:rPr>
        <w:t>и</w:t>
      </w:r>
      <w:r w:rsidR="00B97490">
        <w:rPr>
          <w:sz w:val="22"/>
          <w:szCs w:val="22"/>
        </w:rPr>
        <w:t xml:space="preserve"> су предмет </w:t>
      </w:r>
      <w:r>
        <w:rPr>
          <w:sz w:val="22"/>
          <w:szCs w:val="22"/>
          <w:lang w:val="sr-Cyrl-CS"/>
        </w:rPr>
        <w:t>Уговора</w:t>
      </w:r>
      <w:r w:rsidR="00B97490">
        <w:rPr>
          <w:sz w:val="22"/>
          <w:szCs w:val="22"/>
        </w:rPr>
        <w:t xml:space="preserve">. </w:t>
      </w:r>
    </w:p>
    <w:p w:rsidR="00A11CE0" w:rsidRPr="00B97490" w:rsidRDefault="00044AF1" w:rsidP="00044AF1">
      <w:pPr>
        <w:ind w:right="26" w:firstLine="720"/>
        <w:jc w:val="both"/>
        <w:rPr>
          <w:b/>
          <w:sz w:val="22"/>
          <w:szCs w:val="22"/>
        </w:rPr>
      </w:pPr>
      <w:r>
        <w:rPr>
          <w:sz w:val="22"/>
          <w:szCs w:val="22"/>
          <w:lang w:val="sr-Cyrl-CS"/>
        </w:rPr>
        <w:t>Производи</w:t>
      </w:r>
      <w:r w:rsidR="00B97490">
        <w:rPr>
          <w:sz w:val="22"/>
          <w:szCs w:val="22"/>
        </w:rPr>
        <w:t xml:space="preserve"> мора</w:t>
      </w:r>
      <w:r>
        <w:rPr>
          <w:sz w:val="22"/>
          <w:szCs w:val="22"/>
          <w:lang w:val="sr-Cyrl-CS"/>
        </w:rPr>
        <w:t>ју</w:t>
      </w:r>
      <w:r w:rsidR="00B97490">
        <w:rPr>
          <w:sz w:val="22"/>
          <w:szCs w:val="22"/>
        </w:rPr>
        <w:t xml:space="preserve"> бити </w:t>
      </w:r>
      <w:r w:rsidR="00A44FCA">
        <w:rPr>
          <w:sz w:val="22"/>
          <w:szCs w:val="22"/>
        </w:rPr>
        <w:t>свеж</w:t>
      </w:r>
      <w:r>
        <w:rPr>
          <w:sz w:val="22"/>
          <w:szCs w:val="22"/>
          <w:lang w:val="sr-Cyrl-CS"/>
        </w:rPr>
        <w:t>и</w:t>
      </w:r>
      <w:r w:rsidR="00A44FCA">
        <w:rPr>
          <w:sz w:val="22"/>
          <w:szCs w:val="22"/>
        </w:rPr>
        <w:t>.</w:t>
      </w:r>
    </w:p>
    <w:p w:rsidR="00A11CE0" w:rsidRPr="00A44FCA" w:rsidRDefault="00A11CE0" w:rsidP="00A11CE0">
      <w:pPr>
        <w:jc w:val="both"/>
        <w:rPr>
          <w:sz w:val="22"/>
          <w:szCs w:val="22"/>
          <w:lang w:val="sr-Cyrl-CS"/>
        </w:rPr>
      </w:pPr>
      <w:r w:rsidRPr="0082203C">
        <w:rPr>
          <w:b/>
          <w:sz w:val="22"/>
          <w:szCs w:val="22"/>
          <w:lang w:val="sr-Cyrl-CS"/>
        </w:rPr>
        <w:tab/>
      </w:r>
      <w:r w:rsidR="00044AF1">
        <w:rPr>
          <w:sz w:val="22"/>
          <w:szCs w:val="22"/>
          <w:lang w:val="sr-Cyrl-CS"/>
        </w:rPr>
        <w:t>Продавац одговара к</w:t>
      </w:r>
      <w:r w:rsidRPr="00A44FCA">
        <w:rPr>
          <w:sz w:val="22"/>
          <w:szCs w:val="22"/>
          <w:lang w:val="sr-Cyrl-CS"/>
        </w:rPr>
        <w:t>упцу за квалитет производа у року означеном на декларацији производа.</w:t>
      </w:r>
    </w:p>
    <w:p w:rsidR="00A11CE0" w:rsidRPr="00A44FCA" w:rsidRDefault="00A11CE0" w:rsidP="00A11CE0">
      <w:pPr>
        <w:jc w:val="both"/>
        <w:rPr>
          <w:sz w:val="22"/>
          <w:szCs w:val="22"/>
          <w:lang w:val="sr-Latn-CS"/>
        </w:rPr>
      </w:pPr>
      <w:r w:rsidRPr="00A44FCA">
        <w:rPr>
          <w:sz w:val="22"/>
          <w:szCs w:val="22"/>
          <w:lang w:val="sr-Cyrl-CS"/>
        </w:rPr>
        <w:tab/>
        <w:t>Уколико настану промене у квалитету испоручених производа у року означеном на декларацији производа, као последица направилног одржавања и чув</w:t>
      </w:r>
      <w:r w:rsidR="00044AF1">
        <w:rPr>
          <w:sz w:val="22"/>
          <w:szCs w:val="22"/>
          <w:lang w:val="sr-Cyrl-CS"/>
        </w:rPr>
        <w:t>ања производа од стране купца, п</w:t>
      </w:r>
      <w:r w:rsidRPr="00A44FCA">
        <w:rPr>
          <w:sz w:val="22"/>
          <w:szCs w:val="22"/>
          <w:lang w:val="sr-Cyrl-CS"/>
        </w:rPr>
        <w:t xml:space="preserve">родавац се ослобађа одговорности. </w:t>
      </w:r>
      <w:r w:rsidRPr="00A44FCA">
        <w:rPr>
          <w:sz w:val="22"/>
          <w:szCs w:val="22"/>
          <w:lang w:val="sr-Latn-CS"/>
        </w:rPr>
        <w:t xml:space="preserve">          </w:t>
      </w:r>
    </w:p>
    <w:p w:rsidR="00A11CE0" w:rsidRPr="00225D20" w:rsidRDefault="00A11CE0" w:rsidP="00A11CE0">
      <w:pPr>
        <w:jc w:val="both"/>
        <w:rPr>
          <w:b/>
          <w:sz w:val="22"/>
          <w:szCs w:val="22"/>
          <w:lang w:val="sr-Latn-CS"/>
        </w:rPr>
      </w:pPr>
      <w:r w:rsidRPr="00225D20">
        <w:rPr>
          <w:b/>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044AF1" w:rsidRPr="00044AF1" w:rsidRDefault="00044AF1"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w:t>
      </w:r>
      <w:r>
        <w:rPr>
          <w:sz w:val="22"/>
          <w:szCs w:val="22"/>
        </w:rPr>
        <w:t xml:space="preserve">, </w:t>
      </w:r>
      <w:r>
        <w:rPr>
          <w:sz w:val="22"/>
          <w:szCs w:val="22"/>
          <w:lang w:val="sr-Cyrl-CS"/>
        </w:rPr>
        <w:t>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044AF1">
        <w:rPr>
          <w:sz w:val="22"/>
          <w:szCs w:val="22"/>
          <w:lang w:val="sr-Cyrl-CS"/>
        </w:rPr>
        <w:t>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7.</w:t>
      </w:r>
    </w:p>
    <w:p w:rsidR="00044AF1" w:rsidRPr="00044AF1" w:rsidRDefault="00044AF1" w:rsidP="00A11CE0">
      <w:pPr>
        <w:jc w:val="center"/>
        <w:rPr>
          <w:sz w:val="22"/>
          <w:szCs w:val="22"/>
          <w:lang w:val="sr-Cyrl-CS"/>
        </w:rPr>
      </w:pPr>
    </w:p>
    <w:p w:rsidR="0010178E" w:rsidRDefault="00A11CE0" w:rsidP="00A11CE0">
      <w:pPr>
        <w:ind w:firstLine="720"/>
        <w:jc w:val="both"/>
        <w:rPr>
          <w:sz w:val="22"/>
          <w:szCs w:val="22"/>
          <w:lang w:val="sr-Cyrl-CS"/>
        </w:rPr>
      </w:pPr>
      <w:r w:rsidRPr="003F7CA1">
        <w:rPr>
          <w:sz w:val="22"/>
          <w:szCs w:val="22"/>
          <w:lang w:val="sr-Cyrl-CS"/>
        </w:rPr>
        <w:t xml:space="preserve">Купац задржава право да изврши додатну контролу квалитета односно исправности </w:t>
      </w:r>
      <w:r w:rsidRPr="00AF392C">
        <w:rPr>
          <w:sz w:val="22"/>
          <w:szCs w:val="22"/>
          <w:lang w:val="sr-Cyrl-CS"/>
        </w:rPr>
        <w:t>намирница у овлашћеној</w:t>
      </w:r>
      <w:r w:rsidRPr="003F7CA1">
        <w:rPr>
          <w:sz w:val="22"/>
          <w:szCs w:val="22"/>
          <w:lang w:val="sr-Cyrl-CS"/>
        </w:rPr>
        <w:t xml:space="preserve"> институцији .</w:t>
      </w:r>
      <w:r w:rsidR="0010178E">
        <w:rPr>
          <w:sz w:val="22"/>
          <w:szCs w:val="22"/>
          <w:lang w:val="sr-Cyrl-CS"/>
        </w:rPr>
        <w:t xml:space="preserve"> </w:t>
      </w:r>
    </w:p>
    <w:p w:rsidR="00A11CE0" w:rsidRPr="003F7CA1" w:rsidRDefault="00A11CE0" w:rsidP="00A11CE0">
      <w:pPr>
        <w:ind w:firstLine="720"/>
        <w:jc w:val="both"/>
        <w:rPr>
          <w:sz w:val="22"/>
          <w:szCs w:val="22"/>
          <w:lang w:val="sr-Cyrl-CS"/>
        </w:rPr>
      </w:pPr>
      <w:r w:rsidRPr="003F7CA1">
        <w:rPr>
          <w:sz w:val="22"/>
          <w:szCs w:val="22"/>
          <w:lang w:val="sr-Cyrl-CS"/>
        </w:rPr>
        <w:t xml:space="preserve">У случају неисправности купац ће производе вратити , што може бити један од разлога за раскид уговора. </w:t>
      </w:r>
    </w:p>
    <w:p w:rsidR="00A11CE0" w:rsidRDefault="00A11CE0" w:rsidP="00A11CE0">
      <w:pPr>
        <w:jc w:val="center"/>
        <w:rPr>
          <w:sz w:val="22"/>
          <w:szCs w:val="22"/>
          <w:lang w:val="sr-Cyrl-CS"/>
        </w:rPr>
      </w:pPr>
      <w:r>
        <w:rPr>
          <w:sz w:val="22"/>
          <w:szCs w:val="22"/>
          <w:lang w:val="sr-Cyrl-CS"/>
        </w:rPr>
        <w:t>Члан 8</w:t>
      </w:r>
      <w:r>
        <w:rPr>
          <w:sz w:val="22"/>
          <w:szCs w:val="22"/>
        </w:rPr>
        <w:t>.</w:t>
      </w:r>
    </w:p>
    <w:p w:rsidR="00044AF1" w:rsidRPr="00044AF1" w:rsidRDefault="00044AF1" w:rsidP="00A11CE0">
      <w:pPr>
        <w:jc w:val="center"/>
        <w:rPr>
          <w:sz w:val="22"/>
          <w:szCs w:val="22"/>
          <w:lang w:val="sr-Cyrl-CS"/>
        </w:rPr>
      </w:pPr>
    </w:p>
    <w:p w:rsidR="00044AF1" w:rsidRPr="007D647D" w:rsidRDefault="00044AF1" w:rsidP="00044AF1">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2.500.000,00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044AF1" w:rsidRPr="007D647D" w:rsidRDefault="00044AF1" w:rsidP="00044AF1">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44AF1" w:rsidRDefault="00044AF1" w:rsidP="00044AF1">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044AF1" w:rsidRPr="007D647D" w:rsidRDefault="00044AF1" w:rsidP="00044AF1">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044AF1" w:rsidRPr="00D455ED" w:rsidRDefault="00044AF1" w:rsidP="00044AF1">
      <w:pPr>
        <w:jc w:val="both"/>
        <w:rPr>
          <w:sz w:val="22"/>
          <w:szCs w:val="22"/>
          <w:lang w:val="sr-Cyrl-CS"/>
        </w:rPr>
      </w:pPr>
      <w:r>
        <w:rPr>
          <w:sz w:val="22"/>
          <w:szCs w:val="22"/>
          <w:lang w:val="sr-Latn-CS"/>
        </w:rPr>
        <w:tab/>
      </w:r>
    </w:p>
    <w:p w:rsidR="00A11CE0" w:rsidRDefault="00A11CE0" w:rsidP="00044AF1">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044AF1" w:rsidRPr="00044AF1" w:rsidRDefault="00044AF1" w:rsidP="00044AF1">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044AF1" w:rsidRPr="00F52631" w:rsidRDefault="00A11CE0" w:rsidP="00044AF1">
      <w:pPr>
        <w:jc w:val="both"/>
        <w:rPr>
          <w:sz w:val="22"/>
          <w:szCs w:val="22"/>
          <w:lang w:val="sr-Latn-CS"/>
        </w:rPr>
      </w:pPr>
      <w:r>
        <w:rPr>
          <w:sz w:val="22"/>
          <w:szCs w:val="22"/>
          <w:lang w:val="sr-Latn-CS"/>
        </w:rPr>
        <w:tab/>
      </w:r>
      <w:r w:rsidR="00044AF1" w:rsidRPr="00F52631">
        <w:rPr>
          <w:sz w:val="22"/>
          <w:szCs w:val="22"/>
          <w:lang w:val="sr-Cyrl-CS"/>
        </w:rPr>
        <w:t>а</w:t>
      </w:r>
      <w:r w:rsidR="00044AF1" w:rsidRPr="00F52631">
        <w:rPr>
          <w:sz w:val="22"/>
          <w:szCs w:val="22"/>
          <w:lang w:val="sr-Latn-CS"/>
        </w:rPr>
        <w:t xml:space="preserve">) </w:t>
      </w:r>
      <w:r w:rsidR="00044AF1" w:rsidRPr="00F52631">
        <w:rPr>
          <w:sz w:val="22"/>
          <w:szCs w:val="22"/>
          <w:lang w:val="sr-Cyrl-CS"/>
        </w:rPr>
        <w:t>да продавац</w:t>
      </w:r>
      <w:r w:rsidR="00044AF1" w:rsidRPr="00F52631">
        <w:rPr>
          <w:sz w:val="22"/>
          <w:szCs w:val="22"/>
          <w:lang w:val="sr-Latn-CS"/>
        </w:rPr>
        <w:t xml:space="preserve"> </w:t>
      </w:r>
      <w:r w:rsidR="00044AF1" w:rsidRPr="00F52631">
        <w:rPr>
          <w:sz w:val="22"/>
          <w:szCs w:val="22"/>
          <w:lang w:val="sr-Cyrl-CS"/>
        </w:rPr>
        <w:t xml:space="preserve">испостави фактуру купцу </w:t>
      </w:r>
      <w:r w:rsidR="00044AF1" w:rsidRPr="00C67C2E">
        <w:rPr>
          <w:sz w:val="22"/>
          <w:szCs w:val="22"/>
          <w:lang w:val="sr-Cyrl-CS" w:eastAsia="sr-Latn-CS"/>
        </w:rPr>
        <w:t xml:space="preserve">на основу </w:t>
      </w:r>
      <w:r w:rsidR="00044AF1">
        <w:rPr>
          <w:sz w:val="22"/>
          <w:szCs w:val="22"/>
        </w:rPr>
        <w:t xml:space="preserve">потврђеног документа о преузимању производа од стране </w:t>
      </w:r>
      <w:r w:rsidR="00044AF1">
        <w:rPr>
          <w:sz w:val="22"/>
          <w:szCs w:val="22"/>
          <w:lang w:val="sr-Cyrl-CS"/>
        </w:rPr>
        <w:t xml:space="preserve">купца, </w:t>
      </w:r>
      <w:r w:rsidR="00044AF1" w:rsidRPr="00F52631">
        <w:rPr>
          <w:sz w:val="22"/>
          <w:szCs w:val="22"/>
          <w:lang w:val="sr-Cyrl-CS"/>
        </w:rPr>
        <w:t>по извршеној испоруци производа</w:t>
      </w:r>
      <w:r w:rsidR="00044AF1" w:rsidRPr="00F52631">
        <w:rPr>
          <w:sz w:val="22"/>
          <w:szCs w:val="22"/>
          <w:lang w:val="sr-Latn-CS"/>
        </w:rPr>
        <w:t>,</w:t>
      </w:r>
    </w:p>
    <w:p w:rsidR="00044AF1" w:rsidRPr="00F52631" w:rsidRDefault="00044AF1" w:rsidP="00044AF1">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044AF1">
      <w:pPr>
        <w:jc w:val="both"/>
        <w:rPr>
          <w:sz w:val="22"/>
          <w:szCs w:val="22"/>
        </w:rPr>
      </w:pPr>
      <w:r>
        <w:rPr>
          <w:sz w:val="22"/>
          <w:szCs w:val="22"/>
          <w:lang w:val="sr-Latn-CS"/>
        </w:rPr>
        <w:tab/>
      </w:r>
      <w:r w:rsidR="00044AF1">
        <w:rPr>
          <w:sz w:val="22"/>
          <w:szCs w:val="22"/>
          <w:lang w:val="sr-Cyrl-CS"/>
        </w:rPr>
        <w:t>За случај доцње к</w:t>
      </w:r>
      <w:r>
        <w:rPr>
          <w:sz w:val="22"/>
          <w:szCs w:val="22"/>
          <w:lang w:val="sr-Cyrl-CS"/>
        </w:rPr>
        <w:t>упца</w:t>
      </w:r>
      <w:r>
        <w:rPr>
          <w:sz w:val="22"/>
          <w:szCs w:val="22"/>
          <w:lang w:val="sr-Latn-CS"/>
        </w:rPr>
        <w:t xml:space="preserve">, </w:t>
      </w:r>
      <w:r w:rsidR="00044AF1">
        <w:rPr>
          <w:sz w:val="22"/>
          <w:szCs w:val="22"/>
          <w:lang w:val="sr-Cyrl-CS"/>
        </w:rPr>
        <w:t>п</w:t>
      </w:r>
      <w:r>
        <w:rPr>
          <w:sz w:val="22"/>
          <w:szCs w:val="22"/>
          <w:lang w:val="sr-Cyrl-CS"/>
        </w:rPr>
        <w:t>родавац ће обрачунавати за сваки дан доцње затезну камату по стоп</w:t>
      </w:r>
      <w:r w:rsidR="00FD5609">
        <w:rPr>
          <w:sz w:val="22"/>
          <w:szCs w:val="22"/>
          <w:lang w:val="sr-Cyrl-CS"/>
        </w:rPr>
        <w:t>и утврђеној законским прописима</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044AF1" w:rsidRDefault="00044AF1" w:rsidP="004A280E">
      <w:pPr>
        <w:ind w:firstLine="720"/>
        <w:jc w:val="both"/>
        <w:rPr>
          <w:sz w:val="22"/>
          <w:szCs w:val="22"/>
          <w:lang w:val="sr-Cyrl-CS"/>
        </w:rPr>
      </w:pPr>
    </w:p>
    <w:p w:rsidR="00044AF1" w:rsidRDefault="00044AF1" w:rsidP="00044AF1">
      <w:pPr>
        <w:jc w:val="center"/>
        <w:rPr>
          <w:sz w:val="22"/>
          <w:szCs w:val="22"/>
          <w:lang w:val="sr-Cyrl-CS"/>
        </w:rPr>
      </w:pPr>
      <w:r>
        <w:rPr>
          <w:sz w:val="22"/>
          <w:szCs w:val="22"/>
          <w:lang w:val="sr-Cyrl-CS"/>
        </w:rPr>
        <w:t>Члан 10.</w:t>
      </w:r>
    </w:p>
    <w:p w:rsidR="00044AF1" w:rsidRDefault="00044AF1" w:rsidP="00044AF1">
      <w:pPr>
        <w:jc w:val="center"/>
        <w:rPr>
          <w:sz w:val="22"/>
          <w:szCs w:val="22"/>
          <w:lang w:val="sr-Cyrl-CS"/>
        </w:rPr>
      </w:pPr>
    </w:p>
    <w:p w:rsidR="00A11CE0" w:rsidRDefault="00044AF1" w:rsidP="00A11CE0">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044AF1" w:rsidRPr="00044AF1" w:rsidRDefault="00044AF1" w:rsidP="00A11CE0">
      <w:pPr>
        <w:ind w:firstLine="720"/>
        <w:jc w:val="both"/>
        <w:rPr>
          <w:bCs/>
          <w:sz w:val="22"/>
          <w:szCs w:val="22"/>
          <w:lang w:val="sr-Cyrl-CS"/>
        </w:rPr>
      </w:pPr>
    </w:p>
    <w:p w:rsidR="00A11CE0" w:rsidRDefault="00A11CE0" w:rsidP="00A11CE0">
      <w:pPr>
        <w:jc w:val="center"/>
        <w:rPr>
          <w:sz w:val="22"/>
          <w:szCs w:val="22"/>
          <w:lang w:val="sr-Cyrl-CS"/>
        </w:rPr>
      </w:pPr>
      <w:r w:rsidRPr="004B4D9A">
        <w:rPr>
          <w:sz w:val="22"/>
          <w:szCs w:val="22"/>
          <w:lang w:val="sr-Cyrl-CS"/>
        </w:rPr>
        <w:t>Члан</w:t>
      </w:r>
      <w:r w:rsidRPr="004B4D9A">
        <w:rPr>
          <w:sz w:val="22"/>
          <w:szCs w:val="22"/>
          <w:lang w:val="sr-Latn-CS"/>
        </w:rPr>
        <w:t xml:space="preserve"> 1</w:t>
      </w:r>
      <w:r w:rsidR="00B6569A">
        <w:rPr>
          <w:sz w:val="22"/>
          <w:szCs w:val="22"/>
          <w:lang w:val="sr-Cyrl-CS"/>
        </w:rPr>
        <w:t>1</w:t>
      </w:r>
      <w:r w:rsidRPr="004B4D9A">
        <w:rPr>
          <w:sz w:val="22"/>
          <w:szCs w:val="22"/>
          <w:lang w:val="sr-Latn-CS"/>
        </w:rPr>
        <w:t>.</w:t>
      </w:r>
    </w:p>
    <w:p w:rsidR="00044AF1" w:rsidRPr="00044AF1" w:rsidRDefault="00044AF1" w:rsidP="00A11CE0">
      <w:pPr>
        <w:jc w:val="center"/>
        <w:rPr>
          <w:sz w:val="22"/>
          <w:szCs w:val="22"/>
          <w:lang w:val="sr-Cyrl-CS"/>
        </w:rPr>
      </w:pPr>
    </w:p>
    <w:p w:rsidR="00A11CE0" w:rsidRPr="00380CF4" w:rsidRDefault="00A11CE0" w:rsidP="00A11CE0">
      <w:pPr>
        <w:pStyle w:val="BodyText"/>
        <w:rPr>
          <w:sz w:val="22"/>
          <w:szCs w:val="22"/>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2</w:t>
      </w:r>
      <w:r w:rsidRPr="00036B1C">
        <w:rPr>
          <w:sz w:val="22"/>
          <w:szCs w:val="22"/>
          <w:lang w:val="sr-Latn-CS"/>
        </w:rPr>
        <w:t>.</w:t>
      </w:r>
    </w:p>
    <w:p w:rsidR="00FD5609" w:rsidRPr="00FD5609" w:rsidRDefault="00FD5609"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lastRenderedPageBreak/>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842095" w:rsidRPr="00842095" w:rsidRDefault="00842095" w:rsidP="00842095">
      <w:pPr>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3</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B6569A" w:rsidRPr="00B6569A" w:rsidRDefault="00B6569A"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B6569A">
        <w:rPr>
          <w:sz w:val="22"/>
          <w:szCs w:val="22"/>
          <w:lang w:val="sr-Cyrl-CS"/>
        </w:rPr>
        <w:t>4</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B6569A" w:rsidRPr="00B6569A" w:rsidRDefault="00B6569A" w:rsidP="00A11CE0">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5</w:t>
      </w:r>
      <w:r w:rsidRPr="00036B1C">
        <w:rPr>
          <w:sz w:val="22"/>
          <w:szCs w:val="22"/>
          <w:lang w:val="sr-Latn-CS"/>
        </w:rPr>
        <w:t xml:space="preserve"> </w:t>
      </w:r>
    </w:p>
    <w:p w:rsidR="00B6569A" w:rsidRPr="00B6569A" w:rsidRDefault="00B6569A"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када га потпишу за то овлашћена лица уговорних страна. </w:t>
      </w:r>
    </w:p>
    <w:p w:rsidR="00A11CE0" w:rsidRDefault="00A11CE0" w:rsidP="00A11CE0">
      <w:pPr>
        <w:rPr>
          <w:sz w:val="22"/>
          <w:szCs w:val="22"/>
        </w:rPr>
      </w:pPr>
      <w:r>
        <w:rPr>
          <w:sz w:val="22"/>
          <w:szCs w:val="22"/>
        </w:rPr>
        <w:t xml:space="preserve">                                                                                                                                                                                    </w:t>
      </w:r>
    </w:p>
    <w:p w:rsidR="00A11CE0" w:rsidRDefault="00B6569A" w:rsidP="00A11CE0">
      <w:pPr>
        <w:jc w:val="center"/>
        <w:rPr>
          <w:sz w:val="22"/>
          <w:szCs w:val="22"/>
          <w:lang w:val="sr-Cyrl-CS"/>
        </w:rPr>
      </w:pPr>
      <w:r>
        <w:rPr>
          <w:sz w:val="22"/>
          <w:szCs w:val="22"/>
        </w:rPr>
        <w:t>Члан 1</w:t>
      </w:r>
      <w:r>
        <w:rPr>
          <w:sz w:val="22"/>
          <w:szCs w:val="22"/>
          <w:lang w:val="sr-Cyrl-CS"/>
        </w:rPr>
        <w:t>6</w:t>
      </w:r>
      <w:r w:rsidR="00A11CE0">
        <w:rPr>
          <w:sz w:val="22"/>
          <w:szCs w:val="22"/>
        </w:rPr>
        <w:t xml:space="preserve">. </w:t>
      </w:r>
    </w:p>
    <w:p w:rsidR="00B6569A" w:rsidRPr="00B6569A" w:rsidRDefault="00B6569A"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B6569A">
        <w:rPr>
          <w:sz w:val="22"/>
          <w:szCs w:val="22"/>
          <w:lang w:val="sr-Cyrl-CS"/>
        </w:rPr>
        <w:t>7</w:t>
      </w:r>
      <w:r w:rsidRPr="00036B1C">
        <w:rPr>
          <w:sz w:val="22"/>
          <w:szCs w:val="22"/>
          <w:lang w:val="sr-Latn-CS"/>
        </w:rPr>
        <w:t>.</w:t>
      </w:r>
    </w:p>
    <w:p w:rsidR="00B6569A" w:rsidRPr="00B6569A" w:rsidRDefault="00B6569A"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897B86" w:rsidRDefault="00897B86" w:rsidP="00A11CE0">
      <w:pPr>
        <w:jc w:val="both"/>
        <w:rPr>
          <w:sz w:val="22"/>
          <w:szCs w:val="22"/>
        </w:rPr>
      </w:pPr>
    </w:p>
    <w:p w:rsidR="00897B86" w:rsidRDefault="00897B86" w:rsidP="00A11CE0">
      <w:pPr>
        <w:jc w:val="both"/>
        <w:rPr>
          <w:sz w:val="22"/>
          <w:szCs w:val="22"/>
        </w:rPr>
      </w:pPr>
    </w:p>
    <w:p w:rsidR="00A11CE0" w:rsidRDefault="00A11CE0" w:rsidP="00A11CE0">
      <w:pPr>
        <w:jc w:val="both"/>
        <w:rPr>
          <w:sz w:val="22"/>
          <w:szCs w:val="22"/>
          <w:lang w:val="sr-Latn-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897B86" w:rsidRDefault="00897B86" w:rsidP="00A11CE0">
      <w:pPr>
        <w:rPr>
          <w:sz w:val="22"/>
          <w:szCs w:val="22"/>
          <w:lang w:val="sr-Cyrl-CS"/>
        </w:rPr>
      </w:pPr>
    </w:p>
    <w:p w:rsidR="00DB69D7" w:rsidRDefault="004500DE" w:rsidP="00DB69D7">
      <w:pPr>
        <w:jc w:val="right"/>
        <w:rPr>
          <w:sz w:val="22"/>
          <w:szCs w:val="22"/>
          <w:u w:val="single"/>
          <w:lang w:val="sr-Cyrl-CS"/>
        </w:rPr>
      </w:pPr>
      <w:r>
        <w:rPr>
          <w:sz w:val="22"/>
          <w:szCs w:val="22"/>
          <w:lang w:val="sr-Cyrl-CS"/>
        </w:rPr>
        <w:br w:type="page"/>
      </w:r>
      <w:r w:rsidR="00DB69D7">
        <w:rPr>
          <w:sz w:val="22"/>
          <w:szCs w:val="22"/>
          <w:u w:val="single"/>
          <w:lang w:val="sr-Cyrl-CS"/>
        </w:rPr>
        <w:lastRenderedPageBreak/>
        <w:t>МОДЕЛ УГОВОРА ЗА ПАРТИЈУ 6</w:t>
      </w:r>
    </w:p>
    <w:p w:rsidR="00DB69D7" w:rsidRPr="005E5A8E" w:rsidRDefault="00DB69D7" w:rsidP="00DB69D7">
      <w:pPr>
        <w:jc w:val="right"/>
        <w:rPr>
          <w:sz w:val="22"/>
          <w:szCs w:val="22"/>
          <w:u w:val="single"/>
          <w:lang w:val="sr-Cyrl-CS"/>
        </w:rPr>
      </w:pPr>
    </w:p>
    <w:p w:rsidR="004500DE" w:rsidRDefault="004500DE" w:rsidP="00A11CE0">
      <w:pPr>
        <w:rPr>
          <w:sz w:val="22"/>
          <w:szCs w:val="22"/>
          <w:lang w:val="sr-Cyrl-CS"/>
        </w:rPr>
      </w:pPr>
    </w:p>
    <w:p w:rsidR="00A11CE0" w:rsidRPr="007913B2" w:rsidRDefault="00A11CE0" w:rsidP="00A11CE0">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p>
    <w:p w:rsidR="00A11CE0" w:rsidRPr="007913B2" w:rsidRDefault="00A11CE0" w:rsidP="00A11CE0">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A11CE0" w:rsidRDefault="00A11CE0" w:rsidP="00A11CE0">
      <w:pPr>
        <w:rPr>
          <w:sz w:val="22"/>
          <w:szCs w:val="22"/>
          <w:lang w:val="sr-Latn-CS"/>
        </w:rPr>
      </w:pPr>
      <w:r>
        <w:rPr>
          <w:sz w:val="22"/>
          <w:szCs w:val="22"/>
          <w:lang w:val="sr-Cyrl-CS"/>
        </w:rPr>
        <w:t>Број</w:t>
      </w:r>
      <w:r>
        <w:rPr>
          <w:sz w:val="22"/>
          <w:szCs w:val="22"/>
          <w:lang w:val="sr-Latn-CS"/>
        </w:rPr>
        <w:t xml:space="preserve">: </w:t>
      </w:r>
    </w:p>
    <w:p w:rsidR="00A11CE0" w:rsidRPr="009F4532" w:rsidRDefault="00A11CE0" w:rsidP="00A11CE0">
      <w:pPr>
        <w:rPr>
          <w:sz w:val="22"/>
          <w:szCs w:val="22"/>
          <w:lang w:val="sr-Latn-CS"/>
        </w:rPr>
      </w:pPr>
      <w:r>
        <w:rPr>
          <w:sz w:val="22"/>
          <w:szCs w:val="22"/>
          <w:lang w:val="sr-Cyrl-CS"/>
        </w:rPr>
        <w:t>Датум</w:t>
      </w:r>
      <w:r>
        <w:rPr>
          <w:sz w:val="22"/>
          <w:szCs w:val="22"/>
          <w:lang w:val="sr-Latn-CS"/>
        </w:rPr>
        <w:t xml:space="preserve">: </w:t>
      </w:r>
    </w:p>
    <w:p w:rsidR="00A11CE0" w:rsidRPr="00091515" w:rsidRDefault="00A11CE0" w:rsidP="00A11CE0">
      <w:pPr>
        <w:jc w:val="both"/>
        <w:rPr>
          <w:sz w:val="20"/>
          <w:szCs w:val="20"/>
          <w:lang w:val="sr-Latn-CS"/>
        </w:rPr>
      </w:pPr>
    </w:p>
    <w:p w:rsidR="003749C5" w:rsidRPr="009B535A" w:rsidRDefault="003749C5" w:rsidP="003749C5">
      <w:pPr>
        <w:ind w:firstLine="720"/>
        <w:jc w:val="both"/>
        <w:rPr>
          <w:sz w:val="22"/>
          <w:szCs w:val="22"/>
          <w:lang w:val="sr-Cyrl-CS"/>
        </w:rPr>
      </w:pPr>
      <w:r w:rsidRPr="009B535A">
        <w:rPr>
          <w:sz w:val="22"/>
          <w:szCs w:val="22"/>
          <w:lang w:val="sr-Cyrl-CS"/>
        </w:rPr>
        <w:t xml:space="preserve">На основу одредаба Закона о јавним набавкама </w:t>
      </w:r>
      <w:r w:rsidRPr="009B535A">
        <w:rPr>
          <w:sz w:val="22"/>
          <w:szCs w:val="22"/>
          <w:lang w:val="sr-Latn-CS"/>
        </w:rPr>
        <w:t xml:space="preserve"> ("</w:t>
      </w:r>
      <w:r w:rsidRPr="009B535A">
        <w:rPr>
          <w:sz w:val="22"/>
          <w:szCs w:val="22"/>
          <w:lang w:val="sr-Cyrl-CS"/>
        </w:rPr>
        <w:t>Сл</w:t>
      </w:r>
      <w:r w:rsidRPr="009B535A">
        <w:rPr>
          <w:sz w:val="22"/>
          <w:szCs w:val="22"/>
          <w:lang w:val="sr-Latn-CS"/>
        </w:rPr>
        <w:t xml:space="preserve">. </w:t>
      </w:r>
      <w:r w:rsidRPr="009B535A">
        <w:rPr>
          <w:sz w:val="22"/>
          <w:szCs w:val="22"/>
          <w:lang w:val="sr-Cyrl-CS"/>
        </w:rPr>
        <w:t>Гласник РС</w:t>
      </w:r>
      <w:r w:rsidRPr="009B535A">
        <w:rPr>
          <w:sz w:val="22"/>
          <w:szCs w:val="22"/>
          <w:lang w:val="sr-Latn-CS"/>
        </w:rPr>
        <w:t>" 124/12</w:t>
      </w:r>
      <w:r w:rsidRPr="009B535A">
        <w:rPr>
          <w:sz w:val="22"/>
          <w:szCs w:val="22"/>
        </w:rPr>
        <w:t>, 14/15 и 68/15</w:t>
      </w:r>
      <w:r w:rsidRPr="009B535A">
        <w:rPr>
          <w:sz w:val="22"/>
          <w:szCs w:val="22"/>
          <w:lang w:val="sr-Latn-CS"/>
        </w:rPr>
        <w:t xml:space="preserve">) </w:t>
      </w:r>
      <w:r w:rsidRPr="009B535A">
        <w:rPr>
          <w:sz w:val="22"/>
          <w:szCs w:val="22"/>
          <w:lang w:val="sr-Cyrl-CS"/>
        </w:rPr>
        <w:t>по спроведеном отвореном поступку</w:t>
      </w:r>
      <w:r w:rsidRPr="009B535A">
        <w:rPr>
          <w:sz w:val="22"/>
          <w:szCs w:val="22"/>
          <w:lang w:val="sr-Latn-CS"/>
        </w:rPr>
        <w:t xml:space="preserve"> , </w:t>
      </w:r>
      <w:r w:rsidRPr="009B535A">
        <w:rPr>
          <w:sz w:val="22"/>
          <w:szCs w:val="22"/>
          <w:lang w:val="sr-Cyrl-CS"/>
        </w:rPr>
        <w:t>ЈН</w:t>
      </w:r>
      <w:r w:rsidRPr="009B535A">
        <w:rPr>
          <w:sz w:val="22"/>
          <w:szCs w:val="22"/>
          <w:lang w:val="sr-Latn-CS"/>
        </w:rPr>
        <w:t xml:space="preserve"> </w:t>
      </w:r>
      <w:r w:rsidR="004C2A54">
        <w:rPr>
          <w:sz w:val="22"/>
          <w:szCs w:val="22"/>
          <w:lang w:val="sr-Cyrl-CS"/>
        </w:rPr>
        <w:t>бр.</w:t>
      </w:r>
      <w:r w:rsidR="004C2A54">
        <w:rPr>
          <w:sz w:val="22"/>
          <w:szCs w:val="22"/>
        </w:rPr>
        <w:t>02/</w:t>
      </w:r>
      <w:r w:rsidR="00C35DA2" w:rsidRPr="00760BAB">
        <w:rPr>
          <w:sz w:val="22"/>
          <w:szCs w:val="22"/>
          <w:lang w:val="sr-Cyrl-CS"/>
        </w:rPr>
        <w:t>2020</w:t>
      </w:r>
      <w:r w:rsidRPr="009B535A">
        <w:rPr>
          <w:sz w:val="22"/>
          <w:szCs w:val="22"/>
          <w:lang w:val="sr-Latn-CS"/>
        </w:rPr>
        <w:t xml:space="preserve">, </w:t>
      </w:r>
      <w:r w:rsidRPr="009B535A">
        <w:rPr>
          <w:sz w:val="22"/>
          <w:szCs w:val="22"/>
          <w:lang w:val="sr-Cyrl-CS"/>
        </w:rPr>
        <w:t>дана</w:t>
      </w:r>
      <w:r w:rsidRPr="009B535A">
        <w:rPr>
          <w:sz w:val="22"/>
          <w:szCs w:val="22"/>
          <w:lang w:val="sr-Latn-CS"/>
        </w:rPr>
        <w:t xml:space="preserve">  ____________ </w:t>
      </w:r>
      <w:r w:rsidRPr="009B535A">
        <w:rPr>
          <w:sz w:val="22"/>
          <w:szCs w:val="22"/>
          <w:lang w:val="sr-Cyrl-CS"/>
        </w:rPr>
        <w:t>године</w:t>
      </w:r>
      <w:r w:rsidRPr="009B535A">
        <w:rPr>
          <w:sz w:val="22"/>
          <w:szCs w:val="22"/>
          <w:lang w:val="sr-Latn-CS"/>
        </w:rPr>
        <w:t xml:space="preserve">, </w:t>
      </w:r>
      <w:r w:rsidRPr="009B535A">
        <w:rPr>
          <w:sz w:val="22"/>
          <w:szCs w:val="22"/>
          <w:lang w:val="sr-Cyrl-CS"/>
        </w:rPr>
        <w:t>закључује се следећи</w:t>
      </w:r>
    </w:p>
    <w:p w:rsidR="003749C5" w:rsidRDefault="00A11CE0" w:rsidP="003749C5">
      <w:pPr>
        <w:jc w:val="both"/>
        <w:rPr>
          <w:b/>
          <w:lang w:val="sr-Cyrl-CS"/>
        </w:rPr>
      </w:pPr>
      <w:r>
        <w:rPr>
          <w:b/>
        </w:rPr>
        <w:t xml:space="preserve">                                                 </w:t>
      </w:r>
    </w:p>
    <w:p w:rsidR="00A11CE0" w:rsidRPr="004943C9" w:rsidRDefault="00A11CE0" w:rsidP="003749C5">
      <w:pPr>
        <w:jc w:val="center"/>
        <w:rPr>
          <w:b/>
          <w:lang w:val="sr-Cyrl-CS"/>
        </w:rPr>
      </w:pPr>
      <w:r w:rsidRPr="004943C9">
        <w:rPr>
          <w:b/>
          <w:lang w:val="sr-Cyrl-CS"/>
        </w:rPr>
        <w:t>УГОВОР</w:t>
      </w:r>
    </w:p>
    <w:p w:rsidR="00A11CE0" w:rsidRPr="00B77BCE" w:rsidRDefault="00A11CE0" w:rsidP="00A11CE0">
      <w:pPr>
        <w:jc w:val="center"/>
        <w:rPr>
          <w:lang w:val="sr-Cyrl-CS"/>
        </w:rPr>
      </w:pPr>
      <w:r w:rsidRPr="004943C9">
        <w:rPr>
          <w:lang w:val="sr-Cyrl-CS"/>
        </w:rPr>
        <w:t xml:space="preserve">О НАБАВЦИ </w:t>
      </w:r>
      <w:r>
        <w:rPr>
          <w:lang w:val="sr-Cyrl-CS"/>
        </w:rPr>
        <w:t xml:space="preserve">ОСТАЛИХ </w:t>
      </w:r>
      <w:r w:rsidRPr="00AF392C">
        <w:rPr>
          <w:lang w:val="sr-Cyrl-CS"/>
        </w:rPr>
        <w:t>ПРЕХРАМБЕНИХ НАМИРНИЦА</w:t>
      </w:r>
    </w:p>
    <w:p w:rsidR="00A11CE0" w:rsidRDefault="00A11CE0" w:rsidP="00634AE5">
      <w:pPr>
        <w:jc w:val="both"/>
        <w:rPr>
          <w:sz w:val="22"/>
          <w:szCs w:val="22"/>
          <w:lang w:val="sr-Cyrl-CS"/>
        </w:rPr>
      </w:pPr>
    </w:p>
    <w:p w:rsidR="00A11CE0" w:rsidRDefault="0010178E" w:rsidP="00A11CE0">
      <w:pPr>
        <w:jc w:val="both"/>
        <w:rPr>
          <w:sz w:val="22"/>
          <w:szCs w:val="22"/>
          <w:lang w:val="sr-Latn-CS"/>
        </w:rPr>
      </w:pPr>
      <w:r>
        <w:rPr>
          <w:sz w:val="22"/>
          <w:szCs w:val="22"/>
        </w:rPr>
        <w:t xml:space="preserve">            Закључен између</w:t>
      </w:r>
      <w:r w:rsidR="00A11CE0">
        <w:rPr>
          <w:sz w:val="22"/>
          <w:szCs w:val="22"/>
        </w:rPr>
        <w:t xml:space="preserve"> </w:t>
      </w:r>
      <w:r w:rsidR="00A11CE0">
        <w:rPr>
          <w:sz w:val="22"/>
          <w:szCs w:val="22"/>
          <w:lang w:val="sr-Latn-CS"/>
        </w:rPr>
        <w:t>:</w:t>
      </w:r>
    </w:p>
    <w:p w:rsidR="00A11CE0" w:rsidRDefault="00A11CE0" w:rsidP="00A27830">
      <w:pPr>
        <w:numPr>
          <w:ilvl w:val="0"/>
          <w:numId w:val="18"/>
        </w:numPr>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b/>
          <w:sz w:val="22"/>
          <w:szCs w:val="22"/>
          <w:lang w:val="sr-Cyrl-CS"/>
        </w:rPr>
        <w:t>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A11CE0" w:rsidRDefault="00A11CE0" w:rsidP="00A11CE0">
      <w:pPr>
        <w:ind w:left="720"/>
        <w:jc w:val="both"/>
        <w:rPr>
          <w:sz w:val="22"/>
          <w:szCs w:val="22"/>
          <w:lang w:val="sr-Cyrl-CS"/>
        </w:rPr>
      </w:pPr>
      <w:r>
        <w:rPr>
          <w:sz w:val="22"/>
          <w:szCs w:val="22"/>
          <w:lang w:val="sr-Latn-CS"/>
        </w:rPr>
        <w:t xml:space="preserve"> </w:t>
      </w:r>
      <w:r>
        <w:rPr>
          <w:sz w:val="22"/>
          <w:szCs w:val="22"/>
          <w:lang w:val="sr-Cyrl-CS"/>
        </w:rPr>
        <w:t>и</w:t>
      </w:r>
    </w:p>
    <w:p w:rsidR="00A11CE0" w:rsidRDefault="00A11CE0" w:rsidP="0010178E">
      <w:pPr>
        <w:numPr>
          <w:ilvl w:val="0"/>
          <w:numId w:val="18"/>
        </w:numPr>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sidR="0010178E">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3749C5" w:rsidRDefault="003749C5" w:rsidP="003749C5">
      <w:pPr>
        <w:ind w:left="1080"/>
        <w:jc w:val="both"/>
        <w:rPr>
          <w:sz w:val="22"/>
          <w:szCs w:val="22"/>
          <w:lang w:val="sr-Cyrl-CS"/>
        </w:rPr>
      </w:pPr>
    </w:p>
    <w:p w:rsidR="003749C5" w:rsidRPr="007D647D" w:rsidRDefault="003749C5" w:rsidP="003749C5">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3749C5" w:rsidRDefault="003749C5" w:rsidP="003749C5">
      <w:pPr>
        <w:ind w:left="748"/>
        <w:jc w:val="both"/>
        <w:rPr>
          <w:sz w:val="22"/>
          <w:szCs w:val="22"/>
          <w:lang w:val="sr-Cyrl-CS"/>
        </w:rPr>
      </w:pPr>
      <w:r w:rsidRPr="007D647D">
        <w:rPr>
          <w:sz w:val="22"/>
          <w:szCs w:val="22"/>
          <w:lang w:val="sr-Cyrl-CS"/>
        </w:rPr>
        <w:t>________________________________________________________________________</w:t>
      </w:r>
    </w:p>
    <w:p w:rsidR="003749C5" w:rsidRDefault="003749C5" w:rsidP="00A11CE0">
      <w:pPr>
        <w:ind w:left="748"/>
        <w:jc w:val="both"/>
        <w:rPr>
          <w:sz w:val="22"/>
          <w:szCs w:val="22"/>
          <w:lang w:val="sr-Cyrl-CS"/>
        </w:rPr>
      </w:pPr>
    </w:p>
    <w:p w:rsidR="00A11CE0" w:rsidRDefault="00A11CE0" w:rsidP="00A11CE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A11CE0" w:rsidRDefault="00A11CE0" w:rsidP="00A11CE0">
      <w:pPr>
        <w:jc w:val="both"/>
        <w:rPr>
          <w:sz w:val="22"/>
          <w:szCs w:val="22"/>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A11CE0" w:rsidRPr="00E149B5" w:rsidRDefault="00A11CE0" w:rsidP="00A11CE0">
      <w:pPr>
        <w:jc w:val="center"/>
        <w:rPr>
          <w:sz w:val="22"/>
          <w:szCs w:val="22"/>
          <w:lang w:val="sr-Cyrl-CS"/>
        </w:rPr>
      </w:pPr>
    </w:p>
    <w:p w:rsidR="00A11CE0" w:rsidRDefault="00A11CE0" w:rsidP="00A11CE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3749C5" w:rsidRPr="00A91F4C" w:rsidRDefault="00A11CE0" w:rsidP="003749C5">
      <w:pPr>
        <w:jc w:val="both"/>
        <w:rPr>
          <w:sz w:val="22"/>
          <w:szCs w:val="22"/>
        </w:rPr>
      </w:pPr>
      <w:r>
        <w:rPr>
          <w:sz w:val="22"/>
          <w:szCs w:val="22"/>
          <w:lang w:val="sr-Latn-CS"/>
        </w:rPr>
        <w:tab/>
      </w:r>
      <w:r w:rsidR="003749C5">
        <w:rPr>
          <w:sz w:val="22"/>
          <w:szCs w:val="22"/>
          <w:lang w:val="sr-Latn-CS"/>
        </w:rPr>
        <w:t xml:space="preserve">- </w:t>
      </w:r>
      <w:r w:rsidR="003749C5" w:rsidRPr="007A00B0">
        <w:rPr>
          <w:sz w:val="22"/>
          <w:szCs w:val="22"/>
          <w:lang w:val="sr-Cyrl-CS"/>
        </w:rPr>
        <w:t>да је купац</w:t>
      </w:r>
      <w:r w:rsidR="003749C5" w:rsidRPr="007A00B0">
        <w:rPr>
          <w:sz w:val="22"/>
          <w:szCs w:val="22"/>
          <w:lang w:val="sr-Latn-CS"/>
        </w:rPr>
        <w:t xml:space="preserve">, </w:t>
      </w:r>
      <w:r w:rsidR="003749C5" w:rsidRPr="007A00B0">
        <w:rPr>
          <w:sz w:val="22"/>
          <w:szCs w:val="22"/>
          <w:lang w:val="sr-Cyrl-CS"/>
        </w:rPr>
        <w:t>на основу члана</w:t>
      </w:r>
      <w:r w:rsidR="003749C5" w:rsidRPr="007A00B0">
        <w:rPr>
          <w:sz w:val="22"/>
          <w:szCs w:val="22"/>
          <w:lang w:val="sr-Latn-CS"/>
        </w:rPr>
        <w:t xml:space="preserve"> </w:t>
      </w:r>
      <w:r w:rsidR="003749C5" w:rsidRPr="007A00B0">
        <w:rPr>
          <w:sz w:val="22"/>
          <w:szCs w:val="22"/>
        </w:rPr>
        <w:t>32. 52. став 1. 61</w:t>
      </w:r>
      <w:r w:rsidR="003749C5" w:rsidRPr="007A00B0">
        <w:rPr>
          <w:sz w:val="22"/>
          <w:szCs w:val="22"/>
          <w:lang w:val="sr-Latn-CS"/>
        </w:rPr>
        <w:t>.</w:t>
      </w:r>
      <w:r w:rsidR="003749C5" w:rsidRPr="007A00B0">
        <w:rPr>
          <w:sz w:val="22"/>
          <w:szCs w:val="22"/>
        </w:rPr>
        <w:t xml:space="preserve"> и 68.</w:t>
      </w:r>
      <w:r w:rsidR="003749C5" w:rsidRPr="007A00B0">
        <w:rPr>
          <w:sz w:val="22"/>
          <w:szCs w:val="22"/>
          <w:lang w:val="sr-Latn-CS"/>
        </w:rPr>
        <w:t xml:space="preserve"> </w:t>
      </w:r>
      <w:r w:rsidR="003749C5" w:rsidRPr="007A00B0">
        <w:rPr>
          <w:sz w:val="22"/>
          <w:szCs w:val="22"/>
          <w:lang w:val="sr-Cyrl-CS"/>
        </w:rPr>
        <w:t>Закона о јавним набавкама</w:t>
      </w:r>
      <w:r w:rsidR="003749C5" w:rsidRPr="007A00B0">
        <w:rPr>
          <w:b/>
          <w:sz w:val="22"/>
          <w:szCs w:val="22"/>
          <w:lang w:val="sr-Latn-CS"/>
        </w:rPr>
        <w:t xml:space="preserve"> </w:t>
      </w:r>
      <w:r w:rsidR="003749C5" w:rsidRPr="007A00B0">
        <w:rPr>
          <w:sz w:val="22"/>
          <w:szCs w:val="22"/>
          <w:lang w:val="sr-Latn-CS"/>
        </w:rPr>
        <w:t>(„</w:t>
      </w:r>
      <w:r w:rsidR="003749C5" w:rsidRPr="007A00B0">
        <w:rPr>
          <w:sz w:val="22"/>
          <w:szCs w:val="22"/>
          <w:lang w:val="sr-Cyrl-CS"/>
        </w:rPr>
        <w:t>Сл</w:t>
      </w:r>
      <w:r w:rsidR="003749C5" w:rsidRPr="007A00B0">
        <w:rPr>
          <w:sz w:val="22"/>
          <w:szCs w:val="22"/>
          <w:lang w:val="sr-Latn-CS"/>
        </w:rPr>
        <w:t xml:space="preserve">. </w:t>
      </w:r>
      <w:r w:rsidR="003749C5" w:rsidRPr="007A00B0">
        <w:rPr>
          <w:sz w:val="22"/>
          <w:szCs w:val="22"/>
          <w:lang w:val="sr-Cyrl-CS"/>
        </w:rPr>
        <w:t>гласник</w:t>
      </w:r>
      <w:r w:rsidR="003749C5" w:rsidRPr="007A00B0">
        <w:rPr>
          <w:sz w:val="22"/>
          <w:szCs w:val="22"/>
          <w:lang w:val="sr-Latn-CS"/>
        </w:rPr>
        <w:t xml:space="preserve"> </w:t>
      </w:r>
      <w:r w:rsidR="003749C5" w:rsidRPr="007A00B0">
        <w:rPr>
          <w:sz w:val="22"/>
          <w:szCs w:val="22"/>
          <w:lang w:val="sr-Cyrl-CS"/>
        </w:rPr>
        <w:t>РС</w:t>
      </w:r>
      <w:r w:rsidR="003749C5" w:rsidRPr="007A00B0">
        <w:rPr>
          <w:sz w:val="22"/>
          <w:szCs w:val="22"/>
          <w:lang w:val="sr-Latn-CS"/>
        </w:rPr>
        <w:t xml:space="preserve">“ </w:t>
      </w:r>
      <w:r w:rsidR="003749C5" w:rsidRPr="007A00B0">
        <w:rPr>
          <w:sz w:val="22"/>
          <w:szCs w:val="22"/>
          <w:lang w:val="sr-Cyrl-CS"/>
        </w:rPr>
        <w:t>број</w:t>
      </w:r>
      <w:r w:rsidR="003749C5" w:rsidRPr="007A00B0">
        <w:rPr>
          <w:sz w:val="22"/>
          <w:szCs w:val="22"/>
          <w:lang w:val="sr-Latn-CS"/>
        </w:rPr>
        <w:t>: 1</w:t>
      </w:r>
      <w:r w:rsidR="003749C5" w:rsidRPr="007A00B0">
        <w:rPr>
          <w:sz w:val="22"/>
          <w:szCs w:val="22"/>
        </w:rPr>
        <w:t>24</w:t>
      </w:r>
      <w:r w:rsidR="003749C5" w:rsidRPr="007A00B0">
        <w:rPr>
          <w:sz w:val="22"/>
          <w:szCs w:val="22"/>
          <w:lang w:val="sr-Latn-CS"/>
        </w:rPr>
        <w:t>/</w:t>
      </w:r>
      <w:r w:rsidR="003749C5" w:rsidRPr="007A00B0">
        <w:rPr>
          <w:sz w:val="22"/>
          <w:szCs w:val="22"/>
        </w:rPr>
        <w:t xml:space="preserve">12, 14/15 и </w:t>
      </w:r>
      <w:r w:rsidR="003749C5">
        <w:rPr>
          <w:sz w:val="22"/>
          <w:szCs w:val="22"/>
        </w:rPr>
        <w:t>68/15</w:t>
      </w:r>
      <w:r w:rsidR="003749C5" w:rsidRPr="007A00B0">
        <w:rPr>
          <w:sz w:val="22"/>
          <w:szCs w:val="22"/>
          <w:lang w:val="sr-Latn-CS"/>
        </w:rPr>
        <w:t xml:space="preserve">) </w:t>
      </w:r>
      <w:r w:rsidR="003749C5" w:rsidRPr="007A00B0">
        <w:rPr>
          <w:sz w:val="22"/>
          <w:szCs w:val="22"/>
          <w:lang w:val="sr-Cyrl-CS"/>
        </w:rPr>
        <w:t xml:space="preserve">а на основу позива за подношење понуда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3749C5" w:rsidRPr="007A00B0">
        <w:rPr>
          <w:sz w:val="22"/>
          <w:szCs w:val="22"/>
          <w:lang w:val="sr-Latn-CS"/>
        </w:rPr>
        <w:t>,</w:t>
      </w:r>
      <w:r w:rsidR="003749C5">
        <w:rPr>
          <w:sz w:val="22"/>
          <w:szCs w:val="22"/>
          <w:lang w:val="sr-Cyrl-CS"/>
        </w:rPr>
        <w:t xml:space="preserve"> </w:t>
      </w:r>
      <w:r w:rsidR="003749C5" w:rsidRPr="007A00B0">
        <w:rPr>
          <w:sz w:val="22"/>
          <w:szCs w:val="22"/>
        </w:rPr>
        <w:t xml:space="preserve">објављеног на Порталу УЈН, интернет страници </w:t>
      </w:r>
      <w:r w:rsidR="003749C5">
        <w:rPr>
          <w:sz w:val="22"/>
          <w:szCs w:val="22"/>
          <w:lang w:val="sr-Cyrl-CS"/>
        </w:rPr>
        <w:t>купца</w:t>
      </w:r>
      <w:r w:rsidR="003749C5" w:rsidRPr="007A00B0">
        <w:rPr>
          <w:sz w:val="22"/>
          <w:szCs w:val="22"/>
        </w:rPr>
        <w:t xml:space="preserve"> и порталу службених гласила</w:t>
      </w:r>
      <w:r w:rsidR="003749C5">
        <w:rPr>
          <w:sz w:val="22"/>
          <w:szCs w:val="22"/>
          <w:lang w:val="sr-Cyrl-CS"/>
        </w:rPr>
        <w:t xml:space="preserve"> РС и база прописа</w:t>
      </w:r>
      <w:r w:rsidR="003749C5">
        <w:rPr>
          <w:sz w:val="22"/>
          <w:szCs w:val="22"/>
        </w:rPr>
        <w:t xml:space="preserve">, </w:t>
      </w:r>
      <w:r w:rsidR="003749C5">
        <w:rPr>
          <w:sz w:val="22"/>
          <w:szCs w:val="22"/>
          <w:lang w:val="sr-Cyrl-CS"/>
        </w:rPr>
        <w:t>спровео отворени поступак јавне набавке</w:t>
      </w:r>
      <w:r w:rsidR="003749C5">
        <w:rPr>
          <w:sz w:val="22"/>
          <w:szCs w:val="22"/>
          <w:lang w:val="sr-Latn-CS"/>
        </w:rPr>
        <w:t xml:space="preserve"> </w:t>
      </w:r>
      <w:r w:rsidR="003749C5">
        <w:rPr>
          <w:sz w:val="22"/>
          <w:szCs w:val="22"/>
          <w:lang w:val="sr-Cyrl-CS"/>
        </w:rPr>
        <w:t>добара по партијама</w:t>
      </w:r>
      <w:r w:rsidR="003749C5">
        <w:rPr>
          <w:sz w:val="22"/>
          <w:szCs w:val="22"/>
        </w:rPr>
        <w:t>.</w:t>
      </w:r>
    </w:p>
    <w:p w:rsidR="003749C5" w:rsidRPr="00AF392C" w:rsidRDefault="003749C5" w:rsidP="003749C5">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за Партију 6 – Остале прехрамбене </w:t>
      </w:r>
      <w:r w:rsidRPr="00AF392C">
        <w:rPr>
          <w:sz w:val="22"/>
          <w:szCs w:val="22"/>
          <w:lang w:val="sr-Cyrl-CS"/>
        </w:rPr>
        <w:t>намирнице, број</w:t>
      </w:r>
      <w:r w:rsidRPr="00AF392C">
        <w:rPr>
          <w:sz w:val="22"/>
          <w:szCs w:val="22"/>
          <w:lang w:val="sr-Latn-CS"/>
        </w:rPr>
        <w:t xml:space="preserve">: __________ </w:t>
      </w:r>
      <w:r w:rsidRPr="00AF392C">
        <w:rPr>
          <w:sz w:val="22"/>
          <w:szCs w:val="22"/>
          <w:lang w:val="sr-Cyrl-CS"/>
        </w:rPr>
        <w:t>од</w:t>
      </w:r>
      <w:r w:rsidRPr="00AF392C">
        <w:rPr>
          <w:sz w:val="22"/>
          <w:szCs w:val="22"/>
          <w:lang w:val="sr-Latn-CS"/>
        </w:rPr>
        <w:t xml:space="preserve"> __________, </w:t>
      </w:r>
      <w:r w:rsidRPr="00AF392C">
        <w:rPr>
          <w:sz w:val="22"/>
          <w:szCs w:val="22"/>
          <w:lang w:val="sr-Cyrl-CS"/>
        </w:rPr>
        <w:t>која се налази у прилогу уговора и саставни је део овог уговора</w:t>
      </w:r>
      <w:r w:rsidRPr="00AF392C">
        <w:rPr>
          <w:sz w:val="22"/>
          <w:szCs w:val="22"/>
        </w:rPr>
        <w:t>.</w:t>
      </w:r>
      <w:r w:rsidRPr="00AF392C">
        <w:t xml:space="preserve">  </w:t>
      </w:r>
    </w:p>
    <w:p w:rsidR="003749C5" w:rsidRPr="00F81393" w:rsidRDefault="003749C5" w:rsidP="003749C5">
      <w:pPr>
        <w:ind w:firstLine="720"/>
        <w:jc w:val="both"/>
        <w:rPr>
          <w:sz w:val="22"/>
          <w:szCs w:val="22"/>
        </w:rPr>
      </w:pPr>
      <w:r w:rsidRPr="00AF392C">
        <w:rPr>
          <w:lang w:val="sr-Cyrl-CS"/>
        </w:rPr>
        <w:t xml:space="preserve">- да је на основу закљученог </w:t>
      </w:r>
      <w:r w:rsidRPr="00AF392C">
        <w:rPr>
          <w:sz w:val="22"/>
          <w:szCs w:val="22"/>
        </w:rPr>
        <w:t xml:space="preserve">Споразума групе понуђача </w:t>
      </w:r>
      <w:r w:rsidRPr="00AF392C">
        <w:rPr>
          <w:sz w:val="22"/>
          <w:szCs w:val="22"/>
          <w:lang w:val="sr-Cyrl-CS"/>
        </w:rPr>
        <w:t xml:space="preserve">бр. </w:t>
      </w:r>
      <w:r w:rsidRPr="00AF392C">
        <w:rPr>
          <w:sz w:val="22"/>
          <w:szCs w:val="22"/>
        </w:rPr>
        <w:t xml:space="preserve">________________ од ______________ године,  </w:t>
      </w:r>
      <w:r w:rsidRPr="00AF392C">
        <w:rPr>
          <w:sz w:val="22"/>
          <w:szCs w:val="22"/>
          <w:lang w:val="sr-Cyrl-CS"/>
        </w:rPr>
        <w:t xml:space="preserve">поднетог у понуди продавца </w:t>
      </w:r>
      <w:r w:rsidRPr="00AF392C">
        <w:rPr>
          <w:sz w:val="22"/>
          <w:szCs w:val="22"/>
        </w:rPr>
        <w:t xml:space="preserve">ради учешћа у поступку јавне набавке  за </w:t>
      </w:r>
      <w:r w:rsidR="00AF392C" w:rsidRPr="007A00B0">
        <w:rPr>
          <w:sz w:val="22"/>
          <w:szCs w:val="22"/>
          <w:lang w:val="sr-Cyrl-CS"/>
        </w:rPr>
        <w:t xml:space="preserve">набавку </w:t>
      </w:r>
      <w:r w:rsidR="00AF392C" w:rsidRPr="00AF392C">
        <w:rPr>
          <w:sz w:val="22"/>
          <w:szCs w:val="22"/>
          <w:lang w:val="sr-Cyrl-CS"/>
        </w:rPr>
        <w:t>хране и намирница за припрему хране</w:t>
      </w:r>
      <w:r w:rsidR="00AF392C">
        <w:rPr>
          <w:iCs/>
          <w:sz w:val="22"/>
          <w:szCs w:val="22"/>
          <w:lang w:val="sr-Cyrl-CS"/>
        </w:rPr>
        <w:t xml:space="preserve"> </w:t>
      </w:r>
      <w:r>
        <w:rPr>
          <w:iCs/>
          <w:sz w:val="22"/>
          <w:szCs w:val="22"/>
          <w:lang w:val="sr-Cyrl-CS"/>
        </w:rPr>
        <w:t>– Партија 6</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3749C5" w:rsidRPr="00F81393" w:rsidRDefault="003749C5" w:rsidP="003749C5">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овог уговора </w:t>
      </w:r>
      <w:r w:rsidRPr="00AF392C">
        <w:rPr>
          <w:sz w:val="22"/>
          <w:szCs w:val="22"/>
          <w:lang w:val="sr-Cyrl-CS"/>
        </w:rPr>
        <w:t>поверава</w:t>
      </w:r>
      <w:r w:rsidRPr="00AF392C">
        <w:rPr>
          <w:sz w:val="22"/>
          <w:szCs w:val="22"/>
        </w:rPr>
        <w:t xml:space="preserve"> подизвођачу</w:t>
      </w:r>
      <w:r w:rsidRPr="00F81393">
        <w:rPr>
          <w:sz w:val="22"/>
          <w:szCs w:val="22"/>
        </w:rPr>
        <w:t xml:space="preserve">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3749C5" w:rsidRDefault="003749C5" w:rsidP="003749C5">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 из Партије 6</w:t>
      </w:r>
      <w:r>
        <w:rPr>
          <w:sz w:val="22"/>
          <w:szCs w:val="22"/>
          <w:lang w:val="sr-Latn-CS"/>
        </w:rPr>
        <w:t>.</w:t>
      </w:r>
    </w:p>
    <w:p w:rsidR="00A11CE0" w:rsidRDefault="003749C5" w:rsidP="003749C5">
      <w:pPr>
        <w:jc w:val="both"/>
        <w:rPr>
          <w:sz w:val="22"/>
          <w:szCs w:val="22"/>
          <w:lang w:val="sr-Latn-CS"/>
        </w:rPr>
      </w:pPr>
      <w:r w:rsidRPr="00DA7886">
        <w:rPr>
          <w:lang w:val="sr-Cyrl-CS"/>
        </w:rPr>
        <w:tab/>
      </w:r>
    </w:p>
    <w:p w:rsidR="00A11CE0" w:rsidRPr="000856D1" w:rsidRDefault="00A11CE0" w:rsidP="00A11CE0">
      <w:pPr>
        <w:jc w:val="center"/>
        <w:rPr>
          <w:b/>
          <w:sz w:val="22"/>
          <w:szCs w:val="22"/>
          <w:lang w:val="sr-Cyrl-CS"/>
        </w:rPr>
      </w:pPr>
      <w:r w:rsidRPr="00036B1C">
        <w:rPr>
          <w:sz w:val="22"/>
          <w:szCs w:val="22"/>
          <w:lang w:val="sr-Cyrl-CS"/>
        </w:rPr>
        <w:t>Члан</w:t>
      </w:r>
      <w:r w:rsidRPr="00036B1C">
        <w:rPr>
          <w:sz w:val="22"/>
          <w:szCs w:val="22"/>
          <w:lang w:val="sr-Latn-CS"/>
        </w:rPr>
        <w:t xml:space="preserve"> 2.</w:t>
      </w:r>
    </w:p>
    <w:p w:rsidR="00241ED2" w:rsidRPr="008A4E87" w:rsidRDefault="00241ED2" w:rsidP="00241ED2">
      <w:pPr>
        <w:ind w:firstLine="720"/>
        <w:jc w:val="both"/>
        <w:rPr>
          <w:sz w:val="22"/>
          <w:szCs w:val="22"/>
        </w:rPr>
      </w:pPr>
      <w:r>
        <w:rPr>
          <w:sz w:val="22"/>
          <w:szCs w:val="22"/>
          <w:lang w:val="sr-Cyrl-CS"/>
        </w:rPr>
        <w:lastRenderedPageBreak/>
        <w:t>Предмет уговора је купопродаја</w:t>
      </w:r>
      <w:r>
        <w:rPr>
          <w:sz w:val="22"/>
          <w:szCs w:val="22"/>
          <w:lang w:val="sr-Latn-CS"/>
        </w:rPr>
        <w:t xml:space="preserve"> </w:t>
      </w:r>
      <w:r>
        <w:rPr>
          <w:sz w:val="22"/>
          <w:szCs w:val="22"/>
          <w:lang w:val="sr-Cyrl-CS"/>
        </w:rPr>
        <w:t xml:space="preserve">прехрамбених </w:t>
      </w:r>
      <w:r w:rsidRPr="00AF392C">
        <w:rPr>
          <w:sz w:val="22"/>
          <w:szCs w:val="22"/>
          <w:lang w:val="sr-Cyrl-CS"/>
        </w:rPr>
        <w:t xml:space="preserve">намирница </w:t>
      </w:r>
      <w:r w:rsidR="00E931FA" w:rsidRPr="00AF392C">
        <w:rPr>
          <w:sz w:val="22"/>
          <w:szCs w:val="22"/>
          <w:lang w:val="sr-Cyrl-CS"/>
        </w:rPr>
        <w:t>(у</w:t>
      </w:r>
      <w:r w:rsidR="00E931FA">
        <w:rPr>
          <w:sz w:val="22"/>
          <w:szCs w:val="22"/>
          <w:lang w:val="sr-Cyrl-CS"/>
        </w:rPr>
        <w:t xml:space="preserve"> даљем тексту: производи) </w:t>
      </w:r>
      <w:r>
        <w:rPr>
          <w:sz w:val="22"/>
          <w:szCs w:val="22"/>
          <w:lang w:val="sr-Cyrl-CS"/>
        </w:rPr>
        <w:t>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241ED2" w:rsidRDefault="00241ED2" w:rsidP="00241ED2">
      <w:pPr>
        <w:ind w:firstLine="720"/>
        <w:jc w:val="both"/>
        <w:rPr>
          <w:sz w:val="22"/>
          <w:szCs w:val="22"/>
        </w:rPr>
      </w:pPr>
      <w:r>
        <w:rPr>
          <w:bCs/>
          <w:sz w:val="22"/>
          <w:szCs w:val="22"/>
          <w:lang w:val="sr-Cyrl-CS" w:eastAsia="sr-Latn-CS"/>
        </w:rPr>
        <w:t>Јединичне 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уговора. </w:t>
      </w:r>
    </w:p>
    <w:p w:rsidR="00241ED2" w:rsidRDefault="00241ED2" w:rsidP="00241ED2">
      <w:pPr>
        <w:jc w:val="both"/>
        <w:rPr>
          <w:sz w:val="22"/>
          <w:szCs w:val="22"/>
          <w:lang w:val="sr-Cyrl-CS"/>
        </w:rPr>
      </w:pPr>
    </w:p>
    <w:p w:rsidR="00A11CE0" w:rsidRDefault="00A11CE0" w:rsidP="00241ED2">
      <w:pPr>
        <w:jc w:val="center"/>
        <w:rPr>
          <w:sz w:val="22"/>
          <w:szCs w:val="22"/>
          <w:lang w:val="sr-Cyrl-CS"/>
        </w:rPr>
      </w:pPr>
      <w:r w:rsidRPr="00036B1C">
        <w:rPr>
          <w:sz w:val="22"/>
          <w:szCs w:val="22"/>
          <w:lang w:val="sr-Cyrl-CS"/>
        </w:rPr>
        <w:t>Члан</w:t>
      </w:r>
      <w:r w:rsidRPr="00036B1C">
        <w:rPr>
          <w:sz w:val="22"/>
          <w:szCs w:val="22"/>
          <w:lang w:val="sr-Latn-CS"/>
        </w:rPr>
        <w:t xml:space="preserve"> 3.</w:t>
      </w:r>
    </w:p>
    <w:p w:rsidR="00241ED2" w:rsidRPr="00241ED2" w:rsidRDefault="00241ED2" w:rsidP="00241ED2">
      <w:pPr>
        <w:jc w:val="center"/>
        <w:rPr>
          <w:sz w:val="22"/>
          <w:szCs w:val="22"/>
          <w:lang w:val="sr-Cyrl-CS"/>
        </w:rPr>
      </w:pPr>
    </w:p>
    <w:p w:rsidR="000F6477" w:rsidRPr="00F52631" w:rsidRDefault="00A11CE0" w:rsidP="000F6477">
      <w:pPr>
        <w:jc w:val="both"/>
        <w:rPr>
          <w:sz w:val="22"/>
          <w:szCs w:val="22"/>
        </w:rPr>
      </w:pPr>
      <w:r w:rsidRPr="00AF2E85">
        <w:rPr>
          <w:sz w:val="22"/>
          <w:szCs w:val="22"/>
          <w:lang w:val="sr-Latn-CS"/>
        </w:rPr>
        <w:tab/>
      </w:r>
      <w:r w:rsidR="000F6477">
        <w:rPr>
          <w:sz w:val="22"/>
          <w:szCs w:val="22"/>
          <w:lang w:val="sr-Cyrl-CS"/>
        </w:rPr>
        <w:t xml:space="preserve"> Продавац се </w:t>
      </w:r>
      <w:r w:rsidR="000F6477" w:rsidRPr="00F52631">
        <w:rPr>
          <w:sz w:val="22"/>
          <w:szCs w:val="22"/>
          <w:lang w:val="sr-Cyrl-CS"/>
        </w:rPr>
        <w:t>обавезује да производе који су предмет Уговора сукцесивно испоручује</w:t>
      </w:r>
      <w:r w:rsidR="000F6477" w:rsidRPr="00F52631">
        <w:rPr>
          <w:sz w:val="22"/>
          <w:szCs w:val="22"/>
          <w:lang w:val="sr-Latn-CS"/>
        </w:rPr>
        <w:t xml:space="preserve"> </w:t>
      </w:r>
      <w:r w:rsidR="000F6477" w:rsidRPr="00F52631">
        <w:rPr>
          <w:sz w:val="22"/>
          <w:szCs w:val="22"/>
          <w:lang w:val="sr-Cyrl-CS"/>
        </w:rPr>
        <w:t>купцу</w:t>
      </w:r>
      <w:r w:rsidR="000F6477" w:rsidRPr="00F52631">
        <w:rPr>
          <w:sz w:val="22"/>
          <w:szCs w:val="22"/>
          <w:lang w:val="sr-Latn-CS"/>
        </w:rPr>
        <w:t xml:space="preserve">, </w:t>
      </w:r>
      <w:r w:rsidR="000F6477" w:rsidRPr="00F52631">
        <w:rPr>
          <w:sz w:val="22"/>
          <w:szCs w:val="22"/>
          <w:lang w:val="sr-Cyrl-CS"/>
        </w:rPr>
        <w:t>за период за који је закључен уговор</w:t>
      </w:r>
      <w:r w:rsidR="000F6477" w:rsidRPr="00F52631">
        <w:rPr>
          <w:sz w:val="22"/>
          <w:szCs w:val="22"/>
          <w:lang w:val="sr-Latn-CS"/>
        </w:rPr>
        <w:t xml:space="preserve">, </w:t>
      </w:r>
      <w:r w:rsidR="000F6477" w:rsidRPr="00F52631">
        <w:rPr>
          <w:sz w:val="22"/>
          <w:szCs w:val="22"/>
          <w:lang w:val="sr-Cyrl-CS"/>
        </w:rPr>
        <w:t>на начин и под условима утврђеним уговором</w:t>
      </w:r>
      <w:r w:rsidR="000F6477" w:rsidRPr="00F52631">
        <w:rPr>
          <w:sz w:val="22"/>
          <w:szCs w:val="22"/>
          <w:lang w:val="sr-Latn-CS"/>
        </w:rPr>
        <w:t>.</w:t>
      </w:r>
      <w:r w:rsidR="000F6477" w:rsidRPr="00F52631">
        <w:rPr>
          <w:sz w:val="22"/>
          <w:szCs w:val="22"/>
        </w:rPr>
        <w:t xml:space="preserve"> </w:t>
      </w:r>
    </w:p>
    <w:p w:rsidR="000F6477" w:rsidRPr="00F52631" w:rsidRDefault="000F6477" w:rsidP="000F6477">
      <w:pPr>
        <w:ind w:firstLine="720"/>
        <w:jc w:val="both"/>
        <w:rPr>
          <w:sz w:val="22"/>
          <w:szCs w:val="22"/>
          <w:lang w:val="sr-Latn-CS"/>
        </w:rPr>
      </w:pPr>
      <w:r w:rsidRPr="00F52631">
        <w:rPr>
          <w:sz w:val="22"/>
          <w:szCs w:val="22"/>
          <w:lang w:val="sr-Cyrl-CS"/>
        </w:rPr>
        <w:t>Продавац ће испоруку производа</w:t>
      </w:r>
      <w:r w:rsidRPr="00F52631">
        <w:rPr>
          <w:sz w:val="22"/>
          <w:szCs w:val="22"/>
          <w:lang w:val="sr-Latn-CS"/>
        </w:rPr>
        <w:t xml:space="preserve">, </w:t>
      </w:r>
      <w:r w:rsidRPr="00F52631">
        <w:rPr>
          <w:sz w:val="22"/>
          <w:szCs w:val="22"/>
          <w:lang w:val="sr-Cyrl-CS"/>
        </w:rPr>
        <w:t>који су предмет уговора</w:t>
      </w:r>
      <w:r w:rsidRPr="00F52631">
        <w:rPr>
          <w:sz w:val="22"/>
          <w:szCs w:val="22"/>
          <w:lang w:val="sr-Latn-CS"/>
        </w:rPr>
        <w:t>,</w:t>
      </w:r>
      <w:r w:rsidRPr="00F52631">
        <w:rPr>
          <w:sz w:val="22"/>
          <w:szCs w:val="22"/>
          <w:lang w:val="sr-Cyrl-CS"/>
        </w:rPr>
        <w:t xml:space="preserve"> вршити  по динамици испоруке из спецификације купца и то на основу испостављених појединачних наруџбеница</w:t>
      </w:r>
      <w:r w:rsidRPr="00F52631">
        <w:rPr>
          <w:sz w:val="22"/>
          <w:szCs w:val="22"/>
          <w:lang w:val="sr-Latn-CS"/>
        </w:rPr>
        <w:t>.</w:t>
      </w:r>
    </w:p>
    <w:p w:rsidR="000F6477" w:rsidRPr="001B04D0" w:rsidRDefault="000F6477" w:rsidP="000F6477">
      <w:pPr>
        <w:jc w:val="both"/>
        <w:rPr>
          <w:sz w:val="22"/>
          <w:szCs w:val="22"/>
          <w:lang w:val="sr-Cyrl-CS"/>
        </w:rPr>
      </w:pPr>
      <w:r w:rsidRPr="00F52631">
        <w:rPr>
          <w:sz w:val="22"/>
          <w:szCs w:val="22"/>
          <w:lang w:val="sr-Latn-CS"/>
        </w:rPr>
        <w:tab/>
      </w:r>
      <w:r w:rsidRPr="00F52631">
        <w:rPr>
          <w:sz w:val="22"/>
          <w:szCs w:val="22"/>
          <w:lang w:val="sr-Cyrl-CS"/>
        </w:rPr>
        <w:t>Купац ће продавцу наруџбенице испостављати писменим путем</w:t>
      </w:r>
      <w:r w:rsidRPr="00F52631">
        <w:rPr>
          <w:sz w:val="22"/>
          <w:szCs w:val="22"/>
          <w:lang w:val="sr-Latn-CS"/>
        </w:rPr>
        <w:t>,</w:t>
      </w:r>
      <w:r w:rsidRPr="00F52631">
        <w:rPr>
          <w:sz w:val="22"/>
          <w:szCs w:val="22"/>
          <w:lang w:val="sr-Cyrl-CS"/>
        </w:rPr>
        <w:t xml:space="preserve"> путем телефакса</w:t>
      </w:r>
      <w:r w:rsidRPr="00F52631">
        <w:rPr>
          <w:sz w:val="22"/>
          <w:szCs w:val="22"/>
        </w:rPr>
        <w:t xml:space="preserve"> или e- mail</w:t>
      </w:r>
      <w:r w:rsidRPr="00F52631">
        <w:rPr>
          <w:sz w:val="22"/>
          <w:szCs w:val="22"/>
          <w:lang w:val="sr-Cyrl-CS"/>
        </w:rPr>
        <w:t>-</w:t>
      </w:r>
      <w:r w:rsidRPr="00F52631">
        <w:rPr>
          <w:sz w:val="22"/>
          <w:szCs w:val="22"/>
        </w:rPr>
        <w:t xml:space="preserve">om. </w:t>
      </w:r>
      <w:r w:rsidRPr="00F52631">
        <w:rPr>
          <w:sz w:val="22"/>
          <w:szCs w:val="22"/>
          <w:lang w:val="sr-Cyrl-CS"/>
        </w:rPr>
        <w:t>Наруџбенице Купца морају да садрже</w:t>
      </w:r>
      <w:r w:rsidRPr="00F52631">
        <w:rPr>
          <w:sz w:val="22"/>
          <w:szCs w:val="22"/>
          <w:lang w:val="sr-Latn-CS"/>
        </w:rPr>
        <w:t xml:space="preserve"> </w:t>
      </w:r>
      <w:r w:rsidRPr="00F52631">
        <w:rPr>
          <w:sz w:val="22"/>
          <w:szCs w:val="22"/>
          <w:lang w:val="sr-Cyrl-CS"/>
        </w:rPr>
        <w:t>назив производа</w:t>
      </w:r>
      <w:r w:rsidRPr="00F52631">
        <w:rPr>
          <w:sz w:val="22"/>
          <w:szCs w:val="22"/>
          <w:lang w:val="sr-Latn-CS"/>
        </w:rPr>
        <w:t>,</w:t>
      </w:r>
      <w:r w:rsidRPr="00F52631">
        <w:rPr>
          <w:sz w:val="22"/>
          <w:szCs w:val="22"/>
          <w:lang w:val="sr-Cyrl-CS"/>
        </w:rPr>
        <w:t xml:space="preserve"> наручену количину</w:t>
      </w:r>
      <w:r w:rsidRPr="00F52631">
        <w:rPr>
          <w:sz w:val="22"/>
          <w:szCs w:val="22"/>
          <w:lang w:val="sr-Latn-CS"/>
        </w:rPr>
        <w:t xml:space="preserve"> </w:t>
      </w:r>
      <w:r w:rsidRPr="00F52631">
        <w:rPr>
          <w:sz w:val="22"/>
          <w:szCs w:val="22"/>
          <w:lang w:val="sr-Cyrl-CS"/>
        </w:rPr>
        <w:t>и место испоруке</w:t>
      </w:r>
      <w:r w:rsidRPr="00F52631">
        <w:rPr>
          <w:sz w:val="22"/>
          <w:szCs w:val="22"/>
          <w:lang w:val="sr-Latn-CS"/>
        </w:rPr>
        <w:t>.</w:t>
      </w:r>
    </w:p>
    <w:p w:rsidR="000F6477" w:rsidRDefault="000F6477" w:rsidP="000F6477">
      <w:pPr>
        <w:jc w:val="both"/>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4.</w:t>
      </w:r>
    </w:p>
    <w:p w:rsidR="000F6477" w:rsidRPr="000F6477" w:rsidRDefault="000F6477" w:rsidP="00A11CE0">
      <w:pPr>
        <w:jc w:val="center"/>
        <w:rPr>
          <w:sz w:val="22"/>
          <w:szCs w:val="22"/>
          <w:lang w:val="sr-Cyrl-CS"/>
        </w:rPr>
      </w:pPr>
    </w:p>
    <w:p w:rsidR="00A11CE0" w:rsidRPr="009C13D8" w:rsidRDefault="00A11CE0" w:rsidP="00A11CE0">
      <w:pPr>
        <w:pStyle w:val="BodyText"/>
        <w:rPr>
          <w:sz w:val="22"/>
          <w:szCs w:val="22"/>
        </w:rPr>
      </w:pPr>
      <w:r>
        <w:rPr>
          <w:sz w:val="22"/>
          <w:szCs w:val="22"/>
        </w:rPr>
        <w:tab/>
      </w:r>
      <w:r w:rsidRPr="009C13D8">
        <w:rPr>
          <w:sz w:val="22"/>
          <w:szCs w:val="22"/>
          <w:lang w:val="sr-Cyrl-CS"/>
        </w:rPr>
        <w:t>Продавац се обавезује да ће најкасније у року од</w:t>
      </w:r>
      <w:r w:rsidRPr="009C13D8">
        <w:rPr>
          <w:sz w:val="22"/>
          <w:szCs w:val="22"/>
        </w:rPr>
        <w:t xml:space="preserve"> </w:t>
      </w:r>
      <w:r>
        <w:rPr>
          <w:sz w:val="22"/>
          <w:szCs w:val="22"/>
        </w:rPr>
        <w:t>5</w:t>
      </w:r>
      <w:r w:rsidRPr="009C13D8">
        <w:rPr>
          <w:sz w:val="22"/>
          <w:szCs w:val="22"/>
        </w:rPr>
        <w:t xml:space="preserve"> </w:t>
      </w:r>
      <w:r w:rsidRPr="009C13D8">
        <w:rPr>
          <w:sz w:val="22"/>
          <w:szCs w:val="22"/>
          <w:lang w:val="sr-Cyrl-CS"/>
        </w:rPr>
        <w:t>дана од пријема наруџбенице извршити испоруку производа</w:t>
      </w:r>
      <w:r w:rsidRPr="009C13D8">
        <w:rPr>
          <w:sz w:val="22"/>
          <w:szCs w:val="22"/>
        </w:rPr>
        <w:t xml:space="preserve"> .</w:t>
      </w:r>
    </w:p>
    <w:p w:rsidR="00A11CE0" w:rsidRDefault="00A11CE0" w:rsidP="00A11CE0">
      <w:pPr>
        <w:pStyle w:val="BodyText"/>
        <w:rPr>
          <w:sz w:val="22"/>
          <w:szCs w:val="22"/>
        </w:rPr>
      </w:pPr>
      <w:r>
        <w:rPr>
          <w:sz w:val="22"/>
          <w:szCs w:val="22"/>
        </w:rPr>
        <w:t xml:space="preserve">            </w:t>
      </w:r>
      <w:r>
        <w:rPr>
          <w:sz w:val="22"/>
          <w:szCs w:val="22"/>
          <w:lang w:val="sr-Cyrl-CS"/>
        </w:rPr>
        <w:t>Продавац ће купцу испоручити производе франко магацин купца</w:t>
      </w:r>
      <w:r w:rsidR="000F6477">
        <w:rPr>
          <w:sz w:val="22"/>
          <w:szCs w:val="22"/>
          <w:lang w:val="sr-Cyrl-CS"/>
        </w:rPr>
        <w:t>, радним данима до 12 часова</w:t>
      </w:r>
      <w:r>
        <w:rPr>
          <w:sz w:val="22"/>
          <w:szCs w:val="22"/>
        </w:rPr>
        <w:t>.</w:t>
      </w:r>
    </w:p>
    <w:p w:rsidR="000F6477" w:rsidRDefault="000F6477" w:rsidP="000F6477">
      <w:pPr>
        <w:ind w:firstLine="720"/>
        <w:jc w:val="both"/>
        <w:rPr>
          <w:sz w:val="22"/>
          <w:szCs w:val="22"/>
          <w:lang w:val="sr-Cyrl-CS"/>
        </w:rPr>
      </w:pPr>
      <w:r w:rsidRPr="00F52631">
        <w:rPr>
          <w:sz w:val="22"/>
          <w:szCs w:val="22"/>
          <w:lang w:val="sr-Cyrl-CS"/>
        </w:rPr>
        <w:t>Трошкови превоза и остали пратећ</w:t>
      </w:r>
      <w:r>
        <w:rPr>
          <w:sz w:val="22"/>
          <w:szCs w:val="22"/>
          <w:lang w:val="sr-Cyrl-CS"/>
        </w:rPr>
        <w:t>и</w:t>
      </w:r>
      <w:r w:rsidRPr="00F52631">
        <w:rPr>
          <w:sz w:val="22"/>
          <w:szCs w:val="22"/>
          <w:lang w:val="sr-Cyrl-CS"/>
        </w:rPr>
        <w:t xml:space="preserve"> трошкови урачунати су у цену</w:t>
      </w:r>
      <w:r>
        <w:rPr>
          <w:sz w:val="22"/>
          <w:szCs w:val="22"/>
          <w:lang w:val="sr-Cyrl-CS"/>
        </w:rPr>
        <w:t>.</w:t>
      </w:r>
    </w:p>
    <w:p w:rsidR="00A11CE0" w:rsidRDefault="00A11CE0" w:rsidP="00A11CE0">
      <w:pPr>
        <w:jc w:val="both"/>
        <w:rPr>
          <w:sz w:val="22"/>
          <w:szCs w:val="22"/>
          <w:lang w:val="sr-Latn-CS"/>
        </w:rPr>
      </w:pPr>
      <w:r>
        <w:rPr>
          <w:sz w:val="22"/>
          <w:szCs w:val="22"/>
          <w:lang w:val="sr-Latn-CS"/>
        </w:rPr>
        <w:tab/>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сопственим транспортним средством</w:t>
      </w:r>
      <w:r>
        <w:rPr>
          <w:sz w:val="22"/>
          <w:szCs w:val="22"/>
          <w:lang w:val="sr-Latn-CS"/>
        </w:rPr>
        <w:t xml:space="preserve">, </w:t>
      </w:r>
      <w:r w:rsidR="00073318">
        <w:rPr>
          <w:sz w:val="22"/>
          <w:szCs w:val="22"/>
        </w:rPr>
        <w:t>са одговарајућом климатизацијом,</w:t>
      </w:r>
      <w:r w:rsidR="00073318">
        <w:rPr>
          <w:sz w:val="22"/>
          <w:szCs w:val="22"/>
          <w:lang w:val="sr-Cyrl-CS"/>
        </w:rPr>
        <w:t xml:space="preserve"> </w:t>
      </w:r>
      <w:r>
        <w:rPr>
          <w:sz w:val="22"/>
          <w:szCs w:val="22"/>
          <w:lang w:val="sr-Cyrl-CS"/>
        </w:rPr>
        <w:t>у оговарајућој амбалажи</w:t>
      </w:r>
      <w:r>
        <w:rPr>
          <w:sz w:val="22"/>
          <w:szCs w:val="22"/>
          <w:lang w:val="sr-Latn-CS"/>
        </w:rPr>
        <w:t xml:space="preserve">, </w:t>
      </w:r>
      <w:r w:rsidR="00A60C62">
        <w:rPr>
          <w:sz w:val="22"/>
          <w:szCs w:val="22"/>
          <w:lang w:val="sr-Cyrl-CS"/>
        </w:rPr>
        <w:t xml:space="preserve">ради обезбеђења квалитетне </w:t>
      </w:r>
      <w:r>
        <w:rPr>
          <w:sz w:val="22"/>
          <w:szCs w:val="22"/>
          <w:lang w:val="sr-Cyrl-CS"/>
        </w:rPr>
        <w:t xml:space="preserve">заштите </w:t>
      </w:r>
      <w:r w:rsidR="00A60C62">
        <w:rPr>
          <w:sz w:val="22"/>
          <w:szCs w:val="22"/>
          <w:lang w:val="sr-Cyrl-CS"/>
        </w:rPr>
        <w:t>производа</w:t>
      </w:r>
      <w:r>
        <w:rPr>
          <w:sz w:val="22"/>
          <w:szCs w:val="22"/>
          <w:lang w:val="sr-Cyrl-CS"/>
        </w:rPr>
        <w:t xml:space="preserve"> с обзиром на њихова својства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5.</w:t>
      </w:r>
    </w:p>
    <w:p w:rsidR="00A60C62" w:rsidRPr="00A60C62" w:rsidRDefault="00A60C62" w:rsidP="00A11CE0">
      <w:pPr>
        <w:jc w:val="center"/>
        <w:rPr>
          <w:sz w:val="22"/>
          <w:szCs w:val="22"/>
          <w:lang w:val="sr-Cyrl-CS"/>
        </w:rPr>
      </w:pPr>
    </w:p>
    <w:p w:rsidR="00A11CE0" w:rsidRPr="00FE478D" w:rsidRDefault="00A11CE0" w:rsidP="0082203C">
      <w:pPr>
        <w:ind w:right="-116"/>
        <w:jc w:val="both"/>
        <w:rPr>
          <w:sz w:val="22"/>
          <w:szCs w:val="22"/>
          <w:lang w:val="sr-Latn-CS"/>
        </w:rPr>
      </w:pPr>
      <w:r>
        <w:rPr>
          <w:sz w:val="22"/>
          <w:szCs w:val="22"/>
          <w:lang w:val="sr-Latn-CS"/>
        </w:rPr>
        <w:tab/>
      </w:r>
      <w:r w:rsidRPr="00FE478D">
        <w:rPr>
          <w:sz w:val="22"/>
          <w:szCs w:val="22"/>
          <w:lang w:val="sr-Latn-CS"/>
        </w:rPr>
        <w:t xml:space="preserve">Продавац гарантује Купцу да </w:t>
      </w:r>
      <w:r w:rsidRPr="00FE478D">
        <w:rPr>
          <w:sz w:val="22"/>
          <w:szCs w:val="22"/>
          <w:lang w:val="sr-Cyrl-CS"/>
        </w:rPr>
        <w:t>ћ</w:t>
      </w:r>
      <w:r w:rsidRPr="00FE478D">
        <w:rPr>
          <w:sz w:val="22"/>
          <w:szCs w:val="22"/>
          <w:lang w:val="sr-Latn-CS"/>
        </w:rPr>
        <w:t>е квалитет производа у свему одговарати ва</w:t>
      </w:r>
      <w:r w:rsidRPr="00FE478D">
        <w:rPr>
          <w:sz w:val="22"/>
          <w:szCs w:val="22"/>
          <w:lang w:val="sr-Cyrl-CS"/>
        </w:rPr>
        <w:t>ж</w:t>
      </w:r>
      <w:r w:rsidRPr="00FE478D">
        <w:rPr>
          <w:sz w:val="22"/>
          <w:szCs w:val="22"/>
          <w:lang w:val="sr-Latn-CS"/>
        </w:rPr>
        <w:t>е</w:t>
      </w:r>
      <w:r w:rsidRPr="00FE478D">
        <w:rPr>
          <w:sz w:val="22"/>
          <w:szCs w:val="22"/>
          <w:lang w:val="sr-Cyrl-CS"/>
        </w:rPr>
        <w:t>ћ</w:t>
      </w:r>
      <w:r w:rsidRPr="00FE478D">
        <w:rPr>
          <w:sz w:val="22"/>
          <w:szCs w:val="22"/>
          <w:lang w:val="sr-Latn-CS"/>
        </w:rPr>
        <w:t>им дома</w:t>
      </w:r>
      <w:r w:rsidRPr="00FE478D">
        <w:rPr>
          <w:sz w:val="22"/>
          <w:szCs w:val="22"/>
          <w:lang w:val="sr-Cyrl-CS"/>
        </w:rPr>
        <w:t>ћ</w:t>
      </w:r>
      <w:r w:rsidRPr="00FE478D">
        <w:rPr>
          <w:sz w:val="22"/>
          <w:szCs w:val="22"/>
          <w:lang w:val="sr-Latn-CS"/>
        </w:rPr>
        <w:t>им и ме</w:t>
      </w:r>
      <w:r w:rsidRPr="00FE478D">
        <w:rPr>
          <w:sz w:val="22"/>
          <w:szCs w:val="22"/>
          <w:lang w:val="sr-Cyrl-CS"/>
        </w:rPr>
        <w:t>ђ</w:t>
      </w:r>
      <w:r w:rsidRPr="00FE478D">
        <w:rPr>
          <w:sz w:val="22"/>
          <w:szCs w:val="22"/>
          <w:lang w:val="sr-Latn-CS"/>
        </w:rPr>
        <w:t>ународним стандардима за ту врсту производа.</w:t>
      </w:r>
      <w:r w:rsidR="00E50F39" w:rsidRPr="00E50F39">
        <w:rPr>
          <w:b/>
          <w:sz w:val="22"/>
          <w:szCs w:val="22"/>
        </w:rPr>
        <w:t xml:space="preserve"> </w:t>
      </w:r>
    </w:p>
    <w:p w:rsidR="00A11CE0" w:rsidRPr="00FE478D" w:rsidRDefault="00A11CE0" w:rsidP="00A11CE0">
      <w:pPr>
        <w:jc w:val="both"/>
        <w:rPr>
          <w:sz w:val="22"/>
          <w:szCs w:val="22"/>
          <w:lang w:val="sr-Latn-CS"/>
        </w:rPr>
      </w:pPr>
      <w:r w:rsidRPr="00FE478D">
        <w:rPr>
          <w:sz w:val="22"/>
          <w:szCs w:val="22"/>
          <w:lang w:val="sr-Latn-CS"/>
        </w:rPr>
        <w:t xml:space="preserve">         </w:t>
      </w:r>
      <w:r w:rsidR="0082203C">
        <w:rPr>
          <w:sz w:val="22"/>
          <w:szCs w:val="22"/>
        </w:rPr>
        <w:t xml:space="preserve">   </w:t>
      </w:r>
      <w:r w:rsidRPr="00FE478D">
        <w:rPr>
          <w:sz w:val="22"/>
          <w:szCs w:val="22"/>
          <w:lang w:val="sr-Latn-CS"/>
        </w:rPr>
        <w:t>Продавац се обавезује да за производе који су п</w:t>
      </w:r>
      <w:r w:rsidR="00A60C62">
        <w:rPr>
          <w:sz w:val="22"/>
          <w:szCs w:val="22"/>
          <w:lang w:val="sr-Latn-CS"/>
        </w:rPr>
        <w:t>редмет уговора изда декларацију</w:t>
      </w:r>
      <w:r w:rsidRPr="00FE478D">
        <w:rPr>
          <w:sz w:val="22"/>
          <w:szCs w:val="22"/>
          <w:lang w:val="sr-Latn-CS"/>
        </w:rPr>
        <w:t>, на основу које преузима одговорност за квалитет испору</w:t>
      </w:r>
      <w:r w:rsidRPr="00FE478D">
        <w:rPr>
          <w:sz w:val="22"/>
          <w:szCs w:val="22"/>
          <w:lang w:val="sr-Cyrl-CS"/>
        </w:rPr>
        <w:t>ч</w:t>
      </w:r>
      <w:r w:rsidRPr="00FE478D">
        <w:rPr>
          <w:sz w:val="22"/>
          <w:szCs w:val="22"/>
          <w:lang w:val="sr-Latn-CS"/>
        </w:rPr>
        <w:t>ених производа.</w:t>
      </w:r>
    </w:p>
    <w:p w:rsidR="00A11CE0" w:rsidRPr="00FE478D" w:rsidRDefault="00A11CE0" w:rsidP="00A11CE0">
      <w:pPr>
        <w:jc w:val="both"/>
        <w:rPr>
          <w:sz w:val="22"/>
          <w:szCs w:val="22"/>
          <w:lang w:val="sr-Latn-CS"/>
        </w:rPr>
      </w:pPr>
      <w:r w:rsidRPr="00FE478D">
        <w:rPr>
          <w:sz w:val="22"/>
          <w:szCs w:val="22"/>
          <w:lang w:val="sr-Latn-CS"/>
        </w:rPr>
        <w:tab/>
        <w:t>Продавац одговара Купцу за квалитет производа у року озна</w:t>
      </w:r>
      <w:r w:rsidRPr="00FE478D">
        <w:rPr>
          <w:sz w:val="22"/>
          <w:szCs w:val="22"/>
          <w:lang w:val="sr-Cyrl-CS"/>
        </w:rPr>
        <w:t>ч</w:t>
      </w:r>
      <w:r w:rsidRPr="00FE478D">
        <w:rPr>
          <w:sz w:val="22"/>
          <w:szCs w:val="22"/>
          <w:lang w:val="sr-Latn-CS"/>
        </w:rPr>
        <w:t>еном на декларацији производа.</w:t>
      </w:r>
    </w:p>
    <w:p w:rsidR="00A11CE0" w:rsidRPr="00FE478D" w:rsidRDefault="00A11CE0" w:rsidP="00A11CE0">
      <w:pPr>
        <w:jc w:val="both"/>
        <w:rPr>
          <w:sz w:val="22"/>
          <w:szCs w:val="22"/>
          <w:lang w:val="sr-Latn-CS"/>
        </w:rPr>
      </w:pPr>
      <w:r w:rsidRPr="00FE478D">
        <w:rPr>
          <w:sz w:val="22"/>
          <w:szCs w:val="22"/>
          <w:lang w:val="sr-Latn-CS"/>
        </w:rPr>
        <w:tab/>
        <w:t>Уколико настану промене у квалитету испору</w:t>
      </w:r>
      <w:r w:rsidRPr="00FE478D">
        <w:rPr>
          <w:sz w:val="22"/>
          <w:szCs w:val="22"/>
          <w:lang w:val="sr-Cyrl-CS"/>
        </w:rPr>
        <w:t>ч</w:t>
      </w:r>
      <w:r w:rsidRPr="00FE478D">
        <w:rPr>
          <w:sz w:val="22"/>
          <w:szCs w:val="22"/>
          <w:lang w:val="sr-Latn-CS"/>
        </w:rPr>
        <w:t>ених производа у року озна</w:t>
      </w:r>
      <w:r w:rsidRPr="00FE478D">
        <w:rPr>
          <w:sz w:val="22"/>
          <w:szCs w:val="22"/>
          <w:lang w:val="sr-Cyrl-CS"/>
        </w:rPr>
        <w:t>ч</w:t>
      </w:r>
      <w:r w:rsidRPr="00FE478D">
        <w:rPr>
          <w:sz w:val="22"/>
          <w:szCs w:val="22"/>
          <w:lang w:val="sr-Latn-CS"/>
        </w:rPr>
        <w:t>еном на декларацији производа, као последица неправилног одр</w:t>
      </w:r>
      <w:r w:rsidRPr="00FE478D">
        <w:rPr>
          <w:sz w:val="22"/>
          <w:szCs w:val="22"/>
          <w:lang w:val="sr-Cyrl-CS"/>
        </w:rPr>
        <w:t>ж</w:t>
      </w:r>
      <w:r w:rsidRPr="00FE478D">
        <w:rPr>
          <w:sz w:val="22"/>
          <w:szCs w:val="22"/>
          <w:lang w:val="sr-Latn-CS"/>
        </w:rPr>
        <w:t>ава</w:t>
      </w:r>
      <w:r w:rsidRPr="00FE478D">
        <w:rPr>
          <w:sz w:val="22"/>
          <w:szCs w:val="22"/>
          <w:lang w:val="sr-Cyrl-CS"/>
        </w:rPr>
        <w:t>њ</w:t>
      </w:r>
      <w:r w:rsidRPr="00FE478D">
        <w:rPr>
          <w:sz w:val="22"/>
          <w:szCs w:val="22"/>
          <w:lang w:val="sr-Latn-CS"/>
        </w:rPr>
        <w:t xml:space="preserve">а и </w:t>
      </w:r>
      <w:r w:rsidRPr="00FE478D">
        <w:rPr>
          <w:sz w:val="22"/>
          <w:szCs w:val="22"/>
          <w:lang w:val="sr-Cyrl-CS"/>
        </w:rPr>
        <w:t>ч</w:t>
      </w:r>
      <w:r w:rsidRPr="00FE478D">
        <w:rPr>
          <w:sz w:val="22"/>
          <w:szCs w:val="22"/>
          <w:lang w:val="sr-Latn-CS"/>
        </w:rPr>
        <w:t>ува</w:t>
      </w:r>
      <w:r w:rsidRPr="00FE478D">
        <w:rPr>
          <w:sz w:val="22"/>
          <w:szCs w:val="22"/>
          <w:lang w:val="sr-Cyrl-CS"/>
        </w:rPr>
        <w:t>њ</w:t>
      </w:r>
      <w:r w:rsidRPr="00FE478D">
        <w:rPr>
          <w:sz w:val="22"/>
          <w:szCs w:val="22"/>
          <w:lang w:val="sr-Latn-CS"/>
        </w:rPr>
        <w:t>а производа од стране купца, Продавац се ослоба</w:t>
      </w:r>
      <w:r w:rsidRPr="00FE478D">
        <w:rPr>
          <w:sz w:val="22"/>
          <w:szCs w:val="22"/>
          <w:lang w:val="sr-Cyrl-CS"/>
        </w:rPr>
        <w:t>ђ</w:t>
      </w:r>
      <w:r w:rsidRPr="00FE478D">
        <w:rPr>
          <w:sz w:val="22"/>
          <w:szCs w:val="22"/>
          <w:lang w:val="sr-Latn-CS"/>
        </w:rPr>
        <w:t>а одговорности.</w:t>
      </w:r>
    </w:p>
    <w:p w:rsidR="00A11CE0" w:rsidRDefault="00A11CE0" w:rsidP="00A11CE0">
      <w:pPr>
        <w:jc w:val="both"/>
        <w:rPr>
          <w:sz w:val="22"/>
          <w:szCs w:val="22"/>
          <w:lang w:val="sr-Latn-CS"/>
        </w:rPr>
      </w:pPr>
      <w:r>
        <w:rPr>
          <w:sz w:val="22"/>
          <w:szCs w:val="22"/>
          <w:lang w:val="sr-Latn-CS"/>
        </w:rPr>
        <w:tab/>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6.</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Приликом сваке испоруке производа Купац је обавезан да изврши квалитативни и квантитативни пријем производа</w:t>
      </w:r>
      <w:r>
        <w:rPr>
          <w:sz w:val="22"/>
          <w:szCs w:val="22"/>
        </w:rPr>
        <w:t>.</w:t>
      </w:r>
    </w:p>
    <w:p w:rsidR="00A11CE0" w:rsidRPr="00C3320C" w:rsidRDefault="00A11CE0" w:rsidP="00A11CE0">
      <w:pPr>
        <w:pStyle w:val="BodyText"/>
        <w:rPr>
          <w:sz w:val="22"/>
          <w:szCs w:val="22"/>
        </w:rPr>
      </w:pPr>
      <w:r w:rsidRPr="00C3320C">
        <w:rPr>
          <w:sz w:val="22"/>
          <w:szCs w:val="22"/>
        </w:rPr>
        <w:t xml:space="preserve">             Када приликом квалитативног пријема утврди да су испоручени производи одговарајућег квалитета, овлашћено лице Купца које је вршило пријем обавезно је да примерак отпремнице који остаје Продавацу потпише</w:t>
      </w:r>
      <w:r w:rsidRPr="00C3320C">
        <w:rPr>
          <w:sz w:val="22"/>
          <w:szCs w:val="22"/>
          <w:lang w:val="sr-Cyrl-CS"/>
        </w:rPr>
        <w:t>,</w:t>
      </w:r>
      <w:r w:rsidRPr="00C3320C">
        <w:rPr>
          <w:sz w:val="22"/>
          <w:szCs w:val="22"/>
        </w:rPr>
        <w:t xml:space="preserve"> чиме констатује да је извршен квалитативан пријем и да су испоручени производи прописаног и уговореног квалитета.</w:t>
      </w:r>
    </w:p>
    <w:p w:rsidR="00A11CE0" w:rsidRDefault="00A11CE0" w:rsidP="00A11CE0">
      <w:pPr>
        <w:jc w:val="both"/>
        <w:rPr>
          <w:sz w:val="22"/>
          <w:szCs w:val="22"/>
          <w:lang w:val="sr-Latn-CS"/>
        </w:rPr>
      </w:pPr>
      <w:r>
        <w:rPr>
          <w:sz w:val="22"/>
          <w:szCs w:val="22"/>
          <w:lang w:val="sr-Latn-CS"/>
        </w:rPr>
        <w:tab/>
      </w:r>
      <w:r>
        <w:rPr>
          <w:sz w:val="22"/>
          <w:szCs w:val="22"/>
          <w:lang w:val="sr-Cyrl-CS"/>
        </w:rPr>
        <w:t>Уколико овлашћено лице</w:t>
      </w:r>
      <w:r>
        <w:rPr>
          <w:sz w:val="22"/>
          <w:szCs w:val="22"/>
          <w:lang w:val="sr-Latn-CS"/>
        </w:rPr>
        <w:t xml:space="preserve"> </w:t>
      </w:r>
      <w:r>
        <w:rPr>
          <w:sz w:val="22"/>
          <w:szCs w:val="22"/>
          <w:lang w:val="sr-Cyrl-CS"/>
        </w:rPr>
        <w:t>Купца приликом</w:t>
      </w:r>
      <w:r>
        <w:rPr>
          <w:sz w:val="22"/>
          <w:szCs w:val="22"/>
          <w:lang w:val="sr-Latn-CS"/>
        </w:rPr>
        <w:t xml:space="preserve"> </w:t>
      </w:r>
      <w:r>
        <w:rPr>
          <w:sz w:val="22"/>
          <w:szCs w:val="22"/>
          <w:lang w:val="sr-Cyrl-CS"/>
        </w:rPr>
        <w:t>пријема</w:t>
      </w:r>
      <w:r>
        <w:rPr>
          <w:sz w:val="22"/>
          <w:szCs w:val="22"/>
          <w:lang w:val="sr-Latn-CS"/>
        </w:rPr>
        <w:t xml:space="preserve"> </w:t>
      </w:r>
      <w:r>
        <w:rPr>
          <w:sz w:val="22"/>
          <w:szCs w:val="22"/>
          <w:lang w:val="sr-Cyrl-CS"/>
        </w:rPr>
        <w:t>производа оцени да исти нису прописаног односно уговореног квалитета овлашћен је да одбије пријем производа</w:t>
      </w:r>
      <w:r>
        <w:rPr>
          <w:sz w:val="22"/>
          <w:szCs w:val="22"/>
          <w:lang w:val="sr-Latn-CS"/>
        </w:rPr>
        <w:t xml:space="preserve"> </w:t>
      </w:r>
      <w:r>
        <w:rPr>
          <w:sz w:val="22"/>
          <w:szCs w:val="22"/>
          <w:lang w:val="sr-Cyrl-CS"/>
        </w:rPr>
        <w:t>уз</w:t>
      </w:r>
      <w:r>
        <w:rPr>
          <w:sz w:val="22"/>
          <w:szCs w:val="22"/>
          <w:lang w:val="sr-Latn-CS"/>
        </w:rPr>
        <w:t xml:space="preserve"> </w:t>
      </w:r>
      <w:r>
        <w:rPr>
          <w:sz w:val="22"/>
          <w:szCs w:val="22"/>
          <w:lang w:val="sr-Cyrl-CS"/>
        </w:rPr>
        <w:t>обавезу да писменим путем одмах обавести Продавца</w:t>
      </w:r>
      <w:r>
        <w:rPr>
          <w:sz w:val="22"/>
          <w:szCs w:val="22"/>
          <w:lang w:val="sr-Latn-CS"/>
        </w:rPr>
        <w:t xml:space="preserve"> </w:t>
      </w:r>
      <w:r>
        <w:rPr>
          <w:sz w:val="22"/>
          <w:szCs w:val="22"/>
          <w:lang w:val="sr-Cyrl-CS"/>
        </w:rPr>
        <w:t>и захтева</w:t>
      </w:r>
      <w:r>
        <w:rPr>
          <w:sz w:val="22"/>
          <w:szCs w:val="22"/>
          <w:lang w:val="sr-Latn-CS"/>
        </w:rPr>
        <w:t xml:space="preserve"> </w:t>
      </w:r>
      <w:r>
        <w:rPr>
          <w:sz w:val="22"/>
          <w:szCs w:val="22"/>
          <w:lang w:val="sr-Cyrl-CS"/>
        </w:rPr>
        <w:t>нову испоруку у истим количинама</w:t>
      </w:r>
      <w:r>
        <w:rPr>
          <w:sz w:val="22"/>
          <w:szCs w:val="22"/>
          <w:lang w:val="sr-Latn-CS"/>
        </w:rPr>
        <w:t xml:space="preserve"> </w:t>
      </w:r>
      <w:r>
        <w:rPr>
          <w:sz w:val="22"/>
          <w:szCs w:val="22"/>
          <w:lang w:val="sr-Cyrl-CS"/>
        </w:rPr>
        <w:t>у року</w:t>
      </w:r>
      <w:r>
        <w:rPr>
          <w:sz w:val="22"/>
          <w:szCs w:val="22"/>
          <w:lang w:val="sr-Latn-CS"/>
        </w:rPr>
        <w:t xml:space="preserve"> </w:t>
      </w:r>
      <w:r>
        <w:rPr>
          <w:sz w:val="22"/>
          <w:szCs w:val="22"/>
          <w:lang w:val="sr-Cyrl-CS"/>
        </w:rPr>
        <w:t>од</w:t>
      </w:r>
      <w:r>
        <w:rPr>
          <w:sz w:val="22"/>
          <w:szCs w:val="22"/>
          <w:lang w:val="sr-Latn-CS"/>
        </w:rPr>
        <w:t xml:space="preserve"> </w:t>
      </w:r>
      <w:r w:rsidR="00A60C62">
        <w:rPr>
          <w:sz w:val="22"/>
          <w:szCs w:val="22"/>
          <w:lang w:val="sr-Cyrl-CS"/>
        </w:rPr>
        <w:t xml:space="preserve"> 2</w:t>
      </w:r>
      <w:r>
        <w:rPr>
          <w:sz w:val="22"/>
          <w:szCs w:val="22"/>
          <w:lang w:val="sr-Latn-CS"/>
        </w:rPr>
        <w:t xml:space="preserve"> </w:t>
      </w:r>
      <w:r>
        <w:rPr>
          <w:sz w:val="22"/>
          <w:szCs w:val="22"/>
          <w:lang w:val="sr-Cyrl-CS"/>
        </w:rPr>
        <w:t>дана,</w:t>
      </w:r>
      <w:r>
        <w:rPr>
          <w:sz w:val="22"/>
          <w:szCs w:val="22"/>
          <w:lang w:val="sr-Latn-CS"/>
        </w:rPr>
        <w:t xml:space="preserve"> </w:t>
      </w:r>
      <w:r>
        <w:rPr>
          <w:sz w:val="22"/>
          <w:szCs w:val="22"/>
          <w:lang w:val="sr-Cyrl-CS"/>
        </w:rPr>
        <w:t>а производе који су били предмет пријема и контроле одмах врати Продавцу</w:t>
      </w:r>
      <w:r>
        <w:rPr>
          <w:sz w:val="22"/>
          <w:szCs w:val="22"/>
          <w:lang w:val="sr-Latn-CS"/>
        </w:rPr>
        <w:t xml:space="preserve">. </w:t>
      </w:r>
      <w:r>
        <w:rPr>
          <w:sz w:val="22"/>
          <w:szCs w:val="22"/>
          <w:lang w:val="sr-Cyrl-CS"/>
        </w:rPr>
        <w:t>У</w:t>
      </w:r>
      <w:r>
        <w:rPr>
          <w:sz w:val="22"/>
          <w:szCs w:val="22"/>
          <w:lang w:val="sr-Latn-CS"/>
        </w:rPr>
        <w:t xml:space="preserve"> </w:t>
      </w:r>
      <w:r>
        <w:rPr>
          <w:sz w:val="22"/>
          <w:szCs w:val="22"/>
          <w:lang w:val="sr-Cyrl-CS"/>
        </w:rPr>
        <w:t>овом случају</w:t>
      </w:r>
      <w:r>
        <w:rPr>
          <w:sz w:val="22"/>
          <w:szCs w:val="22"/>
          <w:lang w:val="sr-Latn-CS"/>
        </w:rPr>
        <w:t xml:space="preserve">, </w:t>
      </w:r>
      <w:r>
        <w:rPr>
          <w:sz w:val="22"/>
          <w:szCs w:val="22"/>
          <w:lang w:val="sr-Cyrl-CS"/>
        </w:rPr>
        <w:t>Продавац је дужан да у остављеном року испоручи Купцу производе који су предмет уговора прописаног</w:t>
      </w:r>
      <w:r>
        <w:rPr>
          <w:sz w:val="22"/>
          <w:szCs w:val="22"/>
          <w:lang w:val="sr-Latn-CS"/>
        </w:rPr>
        <w:t xml:space="preserve">, </w:t>
      </w:r>
      <w:r>
        <w:rPr>
          <w:sz w:val="22"/>
          <w:szCs w:val="22"/>
          <w:lang w:val="sr-Cyrl-CS"/>
        </w:rPr>
        <w:t>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Pr>
          <w:sz w:val="22"/>
          <w:szCs w:val="22"/>
          <w:lang w:val="sr-Latn-CS"/>
        </w:rPr>
        <w:t>.</w:t>
      </w:r>
    </w:p>
    <w:p w:rsidR="00A11CE0" w:rsidRDefault="00A11CE0" w:rsidP="00A11CE0">
      <w:pPr>
        <w:jc w:val="both"/>
        <w:rPr>
          <w:sz w:val="22"/>
          <w:szCs w:val="22"/>
          <w:lang w:val="sr-Latn-CS"/>
        </w:rPr>
      </w:pPr>
      <w:r>
        <w:rPr>
          <w:sz w:val="22"/>
          <w:szCs w:val="22"/>
          <w:lang w:val="sr-Latn-CS"/>
        </w:rPr>
        <w:tab/>
      </w:r>
      <w:r>
        <w:rPr>
          <w:sz w:val="22"/>
          <w:szCs w:val="22"/>
          <w:lang w:val="sr-Cyrl-CS"/>
        </w:rPr>
        <w:t>Купац је дужан да Продавцу стави приговор на количину производа</w:t>
      </w:r>
      <w:r>
        <w:rPr>
          <w:sz w:val="22"/>
          <w:szCs w:val="22"/>
          <w:lang w:val="sr-Latn-CS"/>
        </w:rPr>
        <w:t xml:space="preserve"> </w:t>
      </w:r>
      <w:r>
        <w:rPr>
          <w:sz w:val="22"/>
          <w:szCs w:val="22"/>
          <w:lang w:val="sr-Cyrl-CS"/>
        </w:rPr>
        <w:t>који се испоручује</w:t>
      </w:r>
      <w:r>
        <w:rPr>
          <w:sz w:val="22"/>
          <w:szCs w:val="22"/>
          <w:lang w:val="sr-Latn-CS"/>
        </w:rPr>
        <w:t xml:space="preserve">, </w:t>
      </w:r>
      <w:r>
        <w:rPr>
          <w:sz w:val="22"/>
          <w:szCs w:val="22"/>
          <w:lang w:val="sr-Cyrl-CS"/>
        </w:rPr>
        <w:t>одмах приликом преузимања производа</w:t>
      </w:r>
      <w:r>
        <w:rPr>
          <w:sz w:val="22"/>
          <w:szCs w:val="22"/>
          <w:lang w:val="sr-Latn-CS"/>
        </w:rPr>
        <w:t>.</w:t>
      </w:r>
      <w:r>
        <w:rPr>
          <w:sz w:val="22"/>
          <w:szCs w:val="22"/>
          <w:lang w:val="sr-Cyrl-CS"/>
        </w:rPr>
        <w:t xml:space="preserve"> Накнадни приговор</w:t>
      </w:r>
      <w:r>
        <w:rPr>
          <w:sz w:val="22"/>
          <w:szCs w:val="22"/>
          <w:lang w:val="sr-Latn-CS"/>
        </w:rPr>
        <w:t xml:space="preserve"> </w:t>
      </w:r>
      <w:r>
        <w:rPr>
          <w:sz w:val="22"/>
          <w:szCs w:val="22"/>
          <w:lang w:val="sr-Cyrl-CS"/>
        </w:rPr>
        <w:t>Купца на квантитативни пријем сматраће се неблаговременим и неће обавезивати Продавца</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Pr>
          <w:sz w:val="22"/>
          <w:szCs w:val="22"/>
          <w:lang w:val="sr-Cyrl-CS"/>
        </w:rPr>
        <w:lastRenderedPageBreak/>
        <w:t xml:space="preserve">Члан </w:t>
      </w:r>
      <w:r>
        <w:rPr>
          <w:sz w:val="22"/>
          <w:szCs w:val="22"/>
        </w:rPr>
        <w:t>7.</w:t>
      </w:r>
    </w:p>
    <w:p w:rsidR="00A60C62" w:rsidRPr="00A60C62" w:rsidRDefault="00A60C62" w:rsidP="00A11CE0">
      <w:pPr>
        <w:jc w:val="center"/>
        <w:rPr>
          <w:sz w:val="22"/>
          <w:szCs w:val="22"/>
          <w:lang w:val="sr-Cyrl-CS"/>
        </w:rPr>
      </w:pPr>
    </w:p>
    <w:p w:rsidR="00A11CE0" w:rsidRPr="00380CF4" w:rsidRDefault="00A11CE0" w:rsidP="00A11CE0">
      <w:pPr>
        <w:ind w:firstLine="720"/>
        <w:jc w:val="both"/>
        <w:rPr>
          <w:sz w:val="22"/>
          <w:szCs w:val="22"/>
          <w:lang w:val="sr-Cyrl-CS"/>
        </w:rPr>
      </w:pPr>
      <w:r w:rsidRPr="00AF392C">
        <w:rPr>
          <w:sz w:val="22"/>
          <w:szCs w:val="22"/>
          <w:lang w:val="sr-Cyrl-CS"/>
        </w:rPr>
        <w:t>Купац задржава право да изврши додатну контролу квалитета односно исправности намирница у овлашћеној институцији . У случају неисправности купац ће производе вратити , што може бити један од разлога за раскид уговора.</w:t>
      </w:r>
      <w:r w:rsidRPr="00380CF4">
        <w:rPr>
          <w:sz w:val="22"/>
          <w:szCs w:val="22"/>
          <w:lang w:val="sr-Cyrl-CS"/>
        </w:rPr>
        <w:t xml:space="preserve"> </w:t>
      </w:r>
    </w:p>
    <w:p w:rsidR="00A11CE0" w:rsidRDefault="00A11CE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 xml:space="preserve">Члан </w:t>
      </w:r>
      <w:r>
        <w:rPr>
          <w:sz w:val="22"/>
          <w:szCs w:val="22"/>
        </w:rPr>
        <w:t>8.</w:t>
      </w:r>
    </w:p>
    <w:p w:rsidR="00A60C62" w:rsidRPr="00A60C62" w:rsidRDefault="00A60C62" w:rsidP="00A11CE0">
      <w:pPr>
        <w:jc w:val="center"/>
        <w:rPr>
          <w:sz w:val="22"/>
          <w:szCs w:val="22"/>
          <w:lang w:val="sr-Cyrl-CS"/>
        </w:rPr>
      </w:pPr>
    </w:p>
    <w:p w:rsidR="00A60C62" w:rsidRPr="007D647D" w:rsidRDefault="00A60C62" w:rsidP="00A60C62">
      <w:pPr>
        <w:ind w:firstLine="720"/>
        <w:jc w:val="both"/>
        <w:rPr>
          <w:noProof/>
          <w:sz w:val="22"/>
          <w:szCs w:val="22"/>
        </w:rPr>
      </w:pPr>
      <w:r w:rsidRPr="007D647D">
        <w:rPr>
          <w:noProof/>
          <w:sz w:val="22"/>
          <w:szCs w:val="22"/>
        </w:rPr>
        <w:t xml:space="preserve">Уговор се закључује на износ од </w:t>
      </w:r>
      <w:r w:rsidR="00FD5609" w:rsidRPr="00FD5609">
        <w:rPr>
          <w:noProof/>
          <w:sz w:val="22"/>
          <w:szCs w:val="22"/>
          <w:lang w:val="sr-Cyrl-CS"/>
        </w:rPr>
        <w:t>2.351.927,00</w:t>
      </w:r>
      <w:r w:rsidRPr="007D647D">
        <w:rPr>
          <w:noProof/>
          <w:sz w:val="22"/>
          <w:szCs w:val="22"/>
        </w:rPr>
        <w:t xml:space="preserve"> 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w:t>
      </w:r>
      <w:r w:rsidRPr="007D647D">
        <w:rPr>
          <w:noProof/>
          <w:sz w:val="22"/>
          <w:szCs w:val="22"/>
        </w:rPr>
        <w:t xml:space="preserve">. </w:t>
      </w:r>
    </w:p>
    <w:p w:rsidR="00A60C62" w:rsidRPr="007D647D" w:rsidRDefault="00A60C62" w:rsidP="00A60C62">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A60C62" w:rsidRDefault="00A60C62" w:rsidP="00A60C62">
      <w:pPr>
        <w:ind w:firstLine="720"/>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r>
        <w:rPr>
          <w:sz w:val="22"/>
          <w:szCs w:val="22"/>
          <w:lang w:val="sr-Cyrl-CS"/>
        </w:rPr>
        <w:t>од</w:t>
      </w:r>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A60C62" w:rsidRPr="007D647D" w:rsidRDefault="00A60C62" w:rsidP="00A60C62">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уговора,без спровођења поступка јавне набавке повећати обим предмета Уговора у складу са чланом 115. став 1. и 5. Закона о јавним набавкама.</w:t>
      </w:r>
    </w:p>
    <w:p w:rsidR="00A11CE0" w:rsidRDefault="00A11CE0" w:rsidP="00A11CE0">
      <w:pPr>
        <w:jc w:val="both"/>
        <w:rPr>
          <w:sz w:val="22"/>
          <w:szCs w:val="22"/>
        </w:rPr>
      </w:pPr>
    </w:p>
    <w:p w:rsidR="00A11CE0" w:rsidRPr="00D455ED" w:rsidRDefault="00A11CE0" w:rsidP="00A11CE0">
      <w:pPr>
        <w:jc w:val="both"/>
        <w:rPr>
          <w:sz w:val="22"/>
          <w:szCs w:val="22"/>
          <w:lang w:val="sr-Cyrl-CS"/>
        </w:rPr>
      </w:pPr>
      <w:r>
        <w:rPr>
          <w:sz w:val="22"/>
          <w:szCs w:val="22"/>
          <w:lang w:val="sr-Latn-CS"/>
        </w:rPr>
        <w:tab/>
      </w:r>
      <w:r w:rsidRPr="00D455ED">
        <w:rPr>
          <w:sz w:val="22"/>
          <w:szCs w:val="22"/>
          <w:lang w:val="sr-Cyrl-CS"/>
        </w:rPr>
        <w:t xml:space="preserve"> </w:t>
      </w: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rPr>
        <w:t>9</w:t>
      </w:r>
      <w:r w:rsidRPr="00036B1C">
        <w:rPr>
          <w:sz w:val="22"/>
          <w:szCs w:val="22"/>
          <w:lang w:val="sr-Latn-CS"/>
        </w:rPr>
        <w:t>.</w:t>
      </w:r>
    </w:p>
    <w:p w:rsidR="00A60C62" w:rsidRPr="00A60C62" w:rsidRDefault="00A60C62"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60C62" w:rsidRPr="00F52631" w:rsidRDefault="00A11CE0" w:rsidP="00A60C62">
      <w:pPr>
        <w:jc w:val="both"/>
        <w:rPr>
          <w:sz w:val="22"/>
          <w:szCs w:val="22"/>
          <w:lang w:val="sr-Latn-CS"/>
        </w:rPr>
      </w:pPr>
      <w:r>
        <w:rPr>
          <w:sz w:val="22"/>
          <w:szCs w:val="22"/>
          <w:lang w:val="sr-Latn-CS"/>
        </w:rPr>
        <w:tab/>
      </w:r>
      <w:r w:rsidR="00A60C62" w:rsidRPr="00F52631">
        <w:rPr>
          <w:sz w:val="22"/>
          <w:szCs w:val="22"/>
          <w:lang w:val="sr-Cyrl-CS"/>
        </w:rPr>
        <w:t>а</w:t>
      </w:r>
      <w:r w:rsidR="00A60C62" w:rsidRPr="00F52631">
        <w:rPr>
          <w:sz w:val="22"/>
          <w:szCs w:val="22"/>
          <w:lang w:val="sr-Latn-CS"/>
        </w:rPr>
        <w:t xml:space="preserve">) </w:t>
      </w:r>
      <w:r w:rsidR="00A60C62" w:rsidRPr="00F52631">
        <w:rPr>
          <w:sz w:val="22"/>
          <w:szCs w:val="22"/>
          <w:lang w:val="sr-Cyrl-CS"/>
        </w:rPr>
        <w:t>да продавац</w:t>
      </w:r>
      <w:r w:rsidR="00A60C62" w:rsidRPr="00F52631">
        <w:rPr>
          <w:sz w:val="22"/>
          <w:szCs w:val="22"/>
          <w:lang w:val="sr-Latn-CS"/>
        </w:rPr>
        <w:t xml:space="preserve"> </w:t>
      </w:r>
      <w:r w:rsidR="00A60C62" w:rsidRPr="00F52631">
        <w:rPr>
          <w:sz w:val="22"/>
          <w:szCs w:val="22"/>
          <w:lang w:val="sr-Cyrl-CS"/>
        </w:rPr>
        <w:t xml:space="preserve">испостави фактуру купцу </w:t>
      </w:r>
      <w:r w:rsidR="00A60C62" w:rsidRPr="00C67C2E">
        <w:rPr>
          <w:sz w:val="22"/>
          <w:szCs w:val="22"/>
          <w:lang w:val="sr-Cyrl-CS" w:eastAsia="sr-Latn-CS"/>
        </w:rPr>
        <w:t xml:space="preserve">на основу </w:t>
      </w:r>
      <w:r w:rsidR="00A60C62">
        <w:rPr>
          <w:sz w:val="22"/>
          <w:szCs w:val="22"/>
        </w:rPr>
        <w:t xml:space="preserve">потврђеног документа о преузимању производа од стране </w:t>
      </w:r>
      <w:r w:rsidR="00A60C62">
        <w:rPr>
          <w:sz w:val="22"/>
          <w:szCs w:val="22"/>
          <w:lang w:val="sr-Cyrl-CS"/>
        </w:rPr>
        <w:t xml:space="preserve">купца, </w:t>
      </w:r>
      <w:r w:rsidR="00A60C62" w:rsidRPr="00F52631">
        <w:rPr>
          <w:sz w:val="22"/>
          <w:szCs w:val="22"/>
          <w:lang w:val="sr-Cyrl-CS"/>
        </w:rPr>
        <w:t>по извршеној испоруци производа</w:t>
      </w:r>
      <w:r w:rsidR="00A60C62" w:rsidRPr="00F52631">
        <w:rPr>
          <w:sz w:val="22"/>
          <w:szCs w:val="22"/>
          <w:lang w:val="sr-Latn-CS"/>
        </w:rPr>
        <w:t>,</w:t>
      </w:r>
    </w:p>
    <w:p w:rsidR="00A60C62" w:rsidRPr="00F52631" w:rsidRDefault="00A60C62" w:rsidP="00A60C62">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фактури у року од </w:t>
      </w:r>
      <w:r w:rsidRPr="00F52631">
        <w:rPr>
          <w:sz w:val="22"/>
          <w:szCs w:val="22"/>
          <w:lang w:val="sr-Latn-CS"/>
        </w:rPr>
        <w:t xml:space="preserve"> </w:t>
      </w:r>
      <w:r w:rsidRPr="00F52631">
        <w:rPr>
          <w:sz w:val="22"/>
          <w:szCs w:val="22"/>
          <w:lang w:val="sr-Cyrl-CS"/>
        </w:rPr>
        <w:t>90</w:t>
      </w:r>
      <w:r w:rsidRPr="00F52631">
        <w:rPr>
          <w:sz w:val="22"/>
          <w:szCs w:val="22"/>
        </w:rPr>
        <w:t xml:space="preserve"> </w:t>
      </w:r>
      <w:r w:rsidRPr="00F52631">
        <w:rPr>
          <w:sz w:val="22"/>
          <w:szCs w:val="22"/>
          <w:lang w:val="sr-Latn-CS"/>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A11CE0" w:rsidRDefault="00A11CE0" w:rsidP="00A60C62">
      <w:pPr>
        <w:jc w:val="both"/>
        <w:rPr>
          <w:sz w:val="22"/>
          <w:szCs w:val="22"/>
        </w:rPr>
      </w:pPr>
      <w:r>
        <w:rPr>
          <w:sz w:val="22"/>
          <w:szCs w:val="22"/>
          <w:lang w:val="sr-Latn-CS"/>
        </w:rPr>
        <w:tab/>
      </w:r>
      <w:r w:rsidR="00A60C62">
        <w:rPr>
          <w:sz w:val="22"/>
          <w:szCs w:val="22"/>
          <w:lang w:val="sr-Cyrl-CS"/>
        </w:rPr>
        <w:t>За случај доцње к</w:t>
      </w:r>
      <w:r>
        <w:rPr>
          <w:sz w:val="22"/>
          <w:szCs w:val="22"/>
          <w:lang w:val="sr-Cyrl-CS"/>
        </w:rPr>
        <w:t>упца</w:t>
      </w:r>
      <w:r>
        <w:rPr>
          <w:sz w:val="22"/>
          <w:szCs w:val="22"/>
          <w:lang w:val="sr-Latn-CS"/>
        </w:rPr>
        <w:t xml:space="preserve">, </w:t>
      </w:r>
      <w:r w:rsidR="00A60C62">
        <w:rPr>
          <w:sz w:val="22"/>
          <w:szCs w:val="22"/>
          <w:lang w:val="sr-Cyrl-CS"/>
        </w:rPr>
        <w:t>п</w:t>
      </w:r>
      <w:r>
        <w:rPr>
          <w:sz w:val="22"/>
          <w:szCs w:val="22"/>
          <w:lang w:val="sr-Cyrl-CS"/>
        </w:rPr>
        <w:t xml:space="preserve">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A11CE0" w:rsidRDefault="00A11CE0" w:rsidP="00A11CE0">
      <w:pPr>
        <w:ind w:firstLine="720"/>
        <w:jc w:val="both"/>
        <w:rPr>
          <w:sz w:val="22"/>
          <w:szCs w:val="22"/>
        </w:rPr>
      </w:pPr>
      <w:r>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4D0904" w:rsidRDefault="004D0904" w:rsidP="004A280E">
      <w:pPr>
        <w:ind w:firstLine="720"/>
        <w:jc w:val="both"/>
        <w:rPr>
          <w:sz w:val="22"/>
          <w:szCs w:val="22"/>
          <w:lang w:val="sr-Cyrl-CS"/>
        </w:rPr>
      </w:pPr>
    </w:p>
    <w:p w:rsidR="004D0904" w:rsidRDefault="004D0904" w:rsidP="004D0904">
      <w:pPr>
        <w:jc w:val="center"/>
        <w:rPr>
          <w:sz w:val="22"/>
          <w:szCs w:val="22"/>
          <w:lang w:val="sr-Cyrl-CS"/>
        </w:rPr>
      </w:pPr>
      <w:r>
        <w:rPr>
          <w:sz w:val="22"/>
          <w:szCs w:val="22"/>
          <w:lang w:val="sr-Cyrl-CS"/>
        </w:rPr>
        <w:t>Члан 10.</w:t>
      </w:r>
    </w:p>
    <w:p w:rsidR="004D0904" w:rsidRDefault="004D0904" w:rsidP="004D0904">
      <w:pPr>
        <w:jc w:val="center"/>
        <w:rPr>
          <w:sz w:val="22"/>
          <w:szCs w:val="22"/>
          <w:lang w:val="sr-Cyrl-CS"/>
        </w:rPr>
      </w:pPr>
    </w:p>
    <w:p w:rsidR="004D0904" w:rsidRPr="007D0A8C" w:rsidRDefault="004D0904" w:rsidP="004D0904">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
    <w:p w:rsidR="00A11CE0" w:rsidRPr="00197F22" w:rsidRDefault="00A11CE0" w:rsidP="00A11CE0">
      <w:pPr>
        <w:ind w:firstLine="720"/>
        <w:jc w:val="both"/>
        <w:rPr>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w:t>
      </w:r>
      <w:r>
        <w:rPr>
          <w:sz w:val="22"/>
          <w:szCs w:val="22"/>
          <w:lang w:val="sr-Latn-CS"/>
        </w:rPr>
        <w:t>1</w:t>
      </w:r>
      <w:r w:rsidR="004D0904">
        <w:rPr>
          <w:sz w:val="22"/>
          <w:szCs w:val="22"/>
          <w:lang w:val="sr-Cyrl-CS"/>
        </w:rPr>
        <w:t>1</w:t>
      </w:r>
      <w:r w:rsidRPr="00036B1C">
        <w:rPr>
          <w:sz w:val="22"/>
          <w:szCs w:val="22"/>
          <w:lang w:val="sr-Latn-CS"/>
        </w:rPr>
        <w:t>.</w:t>
      </w:r>
    </w:p>
    <w:p w:rsidR="004D0904" w:rsidRPr="004D0904" w:rsidRDefault="004D0904" w:rsidP="00A11CE0">
      <w:pPr>
        <w:jc w:val="center"/>
        <w:rPr>
          <w:sz w:val="22"/>
          <w:szCs w:val="22"/>
          <w:lang w:val="sr-Cyrl-CS"/>
        </w:rPr>
      </w:pPr>
    </w:p>
    <w:p w:rsidR="00A11CE0" w:rsidRDefault="00A11CE0" w:rsidP="00A11CE0">
      <w:pPr>
        <w:pStyle w:val="BodyText"/>
        <w:rPr>
          <w:sz w:val="22"/>
          <w:szCs w:val="22"/>
          <w:lang w:val="sr-Cyrl-CS"/>
        </w:rPr>
      </w:pPr>
      <w:r>
        <w:rPr>
          <w:sz w:val="22"/>
          <w:szCs w:val="22"/>
        </w:rPr>
        <w:tab/>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4D0904" w:rsidRPr="004D0904" w:rsidRDefault="004D0904"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2</w:t>
      </w:r>
      <w:r w:rsidRPr="00036B1C">
        <w:rPr>
          <w:sz w:val="22"/>
          <w:szCs w:val="22"/>
          <w:lang w:val="sr-Latn-CS"/>
        </w:rPr>
        <w:t>.</w:t>
      </w:r>
    </w:p>
    <w:p w:rsidR="004D0904" w:rsidRPr="004D0904" w:rsidRDefault="004D0904" w:rsidP="00A11CE0">
      <w:pPr>
        <w:jc w:val="center"/>
        <w:rPr>
          <w:sz w:val="22"/>
          <w:szCs w:val="22"/>
          <w:lang w:val="sr-Cyrl-CS"/>
        </w:rPr>
      </w:pPr>
    </w:p>
    <w:p w:rsidR="00FD5609" w:rsidRPr="00094535" w:rsidRDefault="00FD5609" w:rsidP="00FD5609">
      <w:pPr>
        <w:ind w:firstLine="720"/>
        <w:jc w:val="both"/>
        <w:rPr>
          <w:sz w:val="22"/>
          <w:szCs w:val="22"/>
          <w:lang w:val="sr-Cyrl-CS"/>
        </w:rPr>
      </w:pPr>
      <w:r w:rsidRPr="00094535">
        <w:rPr>
          <w:sz w:val="22"/>
          <w:szCs w:val="22"/>
          <w:lang w:val="sr-Cyrl-CS"/>
        </w:rPr>
        <w:t>Овај уговор</w:t>
      </w:r>
      <w:r w:rsidRPr="00094535">
        <w:rPr>
          <w:sz w:val="22"/>
          <w:szCs w:val="22"/>
          <w:lang w:val="sr-Latn-CS"/>
        </w:rPr>
        <w:t xml:space="preserve"> </w:t>
      </w:r>
      <w:r w:rsidRPr="00094535">
        <w:rPr>
          <w:sz w:val="22"/>
          <w:szCs w:val="22"/>
          <w:lang w:val="sr-Cyrl-CS"/>
        </w:rPr>
        <w:t xml:space="preserve">се закључује на период </w:t>
      </w:r>
      <w:r w:rsidRPr="00163854">
        <w:rPr>
          <w:sz w:val="22"/>
          <w:szCs w:val="22"/>
          <w:lang w:val="sr-Cyrl-CS"/>
        </w:rPr>
        <w:t xml:space="preserve">од </w:t>
      </w:r>
      <w:r w:rsidR="00697689">
        <w:rPr>
          <w:sz w:val="22"/>
          <w:szCs w:val="22"/>
          <w:lang w:val="sr-Latn-CS"/>
        </w:rPr>
        <w:t>6</w:t>
      </w:r>
      <w:r w:rsidRPr="00094535">
        <w:rPr>
          <w:sz w:val="22"/>
          <w:szCs w:val="22"/>
          <w:lang w:val="sr-Cyrl-CS"/>
        </w:rPr>
        <w:t xml:space="preserve"> месеци од дана ступања уговора на снагу.</w:t>
      </w:r>
    </w:p>
    <w:p w:rsidR="0050583E" w:rsidRPr="00697689" w:rsidRDefault="0050583E" w:rsidP="0050583E">
      <w:pPr>
        <w:ind w:firstLine="720"/>
        <w:jc w:val="both"/>
        <w:rPr>
          <w:sz w:val="22"/>
          <w:szCs w:val="22"/>
          <w:lang w:val="sr-Cyrl-CS"/>
        </w:rPr>
      </w:pPr>
      <w:r w:rsidRPr="00697689">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FD5609" w:rsidRPr="00697689" w:rsidRDefault="00FD5609" w:rsidP="00FD5609">
      <w:pPr>
        <w:ind w:firstLine="720"/>
        <w:jc w:val="both"/>
        <w:rPr>
          <w:sz w:val="22"/>
          <w:szCs w:val="22"/>
        </w:rPr>
      </w:pPr>
      <w:r w:rsidRPr="00697689">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697689">
        <w:rPr>
          <w:sz w:val="22"/>
          <w:szCs w:val="22"/>
        </w:rPr>
        <w:t>.</w:t>
      </w:r>
    </w:p>
    <w:p w:rsidR="00FD5609" w:rsidRPr="00697689" w:rsidRDefault="00FD5609" w:rsidP="00FD5609">
      <w:pPr>
        <w:pStyle w:val="NoSpacing"/>
        <w:ind w:firstLine="720"/>
        <w:jc w:val="both"/>
        <w:rPr>
          <w:color w:val="000000"/>
          <w:sz w:val="22"/>
          <w:szCs w:val="22"/>
          <w:lang w:val="sr-Cyrl-CS"/>
        </w:rPr>
      </w:pPr>
      <w:r w:rsidRPr="00697689">
        <w:rPr>
          <w:color w:val="000000"/>
          <w:sz w:val="22"/>
          <w:szCs w:val="22"/>
        </w:rPr>
        <w:lastRenderedPageBreak/>
        <w:t xml:space="preserve">Након истека </w:t>
      </w:r>
      <w:r w:rsidRPr="00697689">
        <w:rPr>
          <w:color w:val="000000"/>
          <w:sz w:val="22"/>
          <w:szCs w:val="22"/>
          <w:lang w:val="sr-Cyrl-CS"/>
        </w:rPr>
        <w:t xml:space="preserve">уговореног </w:t>
      </w:r>
      <w:r w:rsidRPr="00697689">
        <w:rPr>
          <w:color w:val="000000"/>
          <w:sz w:val="22"/>
          <w:szCs w:val="22"/>
        </w:rPr>
        <w:t xml:space="preserve">периода </w:t>
      </w:r>
      <w:r w:rsidRPr="00697689">
        <w:rPr>
          <w:color w:val="000000"/>
          <w:sz w:val="22"/>
          <w:szCs w:val="22"/>
          <w:lang w:val="sr-Cyrl-CS"/>
        </w:rPr>
        <w:t>у</w:t>
      </w:r>
      <w:r w:rsidRPr="00697689">
        <w:rPr>
          <w:color w:val="000000"/>
          <w:sz w:val="22"/>
          <w:szCs w:val="22"/>
        </w:rPr>
        <w:t xml:space="preserve">говор се аутоматски продужава, </w:t>
      </w:r>
      <w:r w:rsidRPr="00697689">
        <w:rPr>
          <w:color w:val="000000"/>
          <w:sz w:val="22"/>
          <w:szCs w:val="22"/>
          <w:lang w:val="sr-Cyrl-CS"/>
        </w:rPr>
        <w:t xml:space="preserve">под условом да </w:t>
      </w:r>
      <w:r w:rsidRPr="00697689">
        <w:rPr>
          <w:sz w:val="22"/>
          <w:szCs w:val="22"/>
          <w:lang w:val="sr-Cyrl-CS"/>
        </w:rPr>
        <w:t>у</w:t>
      </w:r>
      <w:r w:rsidRPr="00697689">
        <w:rPr>
          <w:sz w:val="22"/>
          <w:szCs w:val="22"/>
        </w:rPr>
        <w:t>говор није у потпуности финансијски реализован</w:t>
      </w:r>
      <w:r w:rsidRPr="00697689">
        <w:rPr>
          <w:color w:val="000000"/>
          <w:sz w:val="22"/>
          <w:szCs w:val="22"/>
          <w:lang w:val="sr-Cyrl-CS"/>
        </w:rPr>
        <w:t xml:space="preserve"> и под условом да </w:t>
      </w:r>
      <w:r w:rsidRPr="00697689">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697689">
        <w:rPr>
          <w:color w:val="000000"/>
          <w:sz w:val="22"/>
          <w:szCs w:val="22"/>
          <w:lang w:val="sr-Cyrl-CS"/>
        </w:rPr>
        <w:t xml:space="preserve"> </w:t>
      </w:r>
    </w:p>
    <w:p w:rsidR="00FD5609" w:rsidRDefault="00FD5609" w:rsidP="00FD5609">
      <w:pPr>
        <w:pStyle w:val="NoSpacing"/>
        <w:ind w:firstLine="720"/>
        <w:jc w:val="both"/>
        <w:rPr>
          <w:sz w:val="22"/>
          <w:szCs w:val="22"/>
          <w:lang w:val="sr-Cyrl-CS"/>
        </w:rPr>
      </w:pPr>
      <w:r w:rsidRPr="00697689">
        <w:rPr>
          <w:color w:val="000000"/>
          <w:sz w:val="22"/>
          <w:szCs w:val="22"/>
          <w:lang w:val="sr-Cyrl-CS"/>
        </w:rPr>
        <w:t>У случају из став 4. овог уговора, Уговор се може продужити до</w:t>
      </w:r>
      <w:r w:rsidRPr="00697689">
        <w:rPr>
          <w:color w:val="000000"/>
          <w:sz w:val="22"/>
          <w:szCs w:val="22"/>
        </w:rPr>
        <w:t xml:space="preserve"> завршетка новог поступка набавке</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Pr="00697689">
        <w:rPr>
          <w:sz w:val="22"/>
          <w:szCs w:val="22"/>
          <w:lang w:val="sr-Cyrl-CS"/>
        </w:rPr>
        <w:t>.</w:t>
      </w:r>
    </w:p>
    <w:p w:rsidR="009B2BA6" w:rsidRDefault="009B2BA6" w:rsidP="00A11CE0">
      <w:pPr>
        <w:jc w:val="center"/>
        <w:rPr>
          <w:sz w:val="22"/>
          <w:szCs w:val="22"/>
          <w:lang w:val="sr-Cyrl-CS"/>
        </w:rPr>
      </w:pPr>
    </w:p>
    <w:p w:rsidR="00A11CE0" w:rsidRPr="00036B1C" w:rsidRDefault="00A11CE0" w:rsidP="00A11CE0">
      <w:pPr>
        <w:jc w:val="center"/>
        <w:rPr>
          <w:sz w:val="22"/>
          <w:szCs w:val="22"/>
          <w:lang w:val="sr-Latn-CS"/>
        </w:rPr>
      </w:pPr>
      <w:r w:rsidRPr="00036B1C">
        <w:rPr>
          <w:sz w:val="22"/>
          <w:szCs w:val="22"/>
          <w:lang w:val="sr-Cyrl-CS"/>
        </w:rPr>
        <w:t>Члан</w:t>
      </w:r>
      <w:r w:rsidRPr="00036B1C">
        <w:rPr>
          <w:sz w:val="22"/>
          <w:szCs w:val="22"/>
          <w:lang w:val="sr-Latn-CS"/>
        </w:rPr>
        <w:t xml:space="preserve"> 1</w:t>
      </w:r>
      <w:r w:rsidR="005C1840">
        <w:rPr>
          <w:sz w:val="22"/>
          <w:szCs w:val="22"/>
          <w:lang w:val="sr-Cyrl-CS"/>
        </w:rPr>
        <w:t>3</w:t>
      </w:r>
      <w:r w:rsidRPr="00036B1C">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5C1840" w:rsidRPr="005C1840" w:rsidRDefault="005C1840" w:rsidP="00A11CE0">
      <w:pPr>
        <w:pStyle w:val="BodyText"/>
        <w:rPr>
          <w:sz w:val="22"/>
          <w:szCs w:val="22"/>
          <w:lang w:val="sr-Cyrl-CS"/>
        </w:rPr>
      </w:pPr>
    </w:p>
    <w:p w:rsidR="00A11CE0" w:rsidRDefault="00A11CE0" w:rsidP="00A11CE0">
      <w:pPr>
        <w:jc w:val="center"/>
        <w:rPr>
          <w:sz w:val="22"/>
          <w:szCs w:val="22"/>
          <w:lang w:val="sr-Cyrl-CS"/>
        </w:rPr>
      </w:pPr>
      <w:r w:rsidRPr="00036B1C">
        <w:rPr>
          <w:sz w:val="22"/>
          <w:szCs w:val="22"/>
          <w:lang w:val="sr-Cyrl-CS"/>
        </w:rPr>
        <w:t xml:space="preserve">Члан </w:t>
      </w:r>
      <w:r w:rsidRPr="00036B1C">
        <w:rPr>
          <w:sz w:val="22"/>
          <w:szCs w:val="22"/>
          <w:lang w:val="sr-Latn-CS"/>
        </w:rPr>
        <w:t>1</w:t>
      </w:r>
      <w:r w:rsidR="005C1840">
        <w:rPr>
          <w:sz w:val="22"/>
          <w:szCs w:val="22"/>
          <w:lang w:val="sr-Cyrl-CS"/>
        </w:rPr>
        <w:t>4</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A11CE0" w:rsidRDefault="00A11CE0" w:rsidP="00A11CE0">
      <w:pPr>
        <w:jc w:val="both"/>
        <w:rPr>
          <w:sz w:val="22"/>
          <w:szCs w:val="22"/>
          <w:lang w:val="sr-Latn-CS"/>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5</w:t>
      </w:r>
      <w:r w:rsidRPr="00036B1C">
        <w:rPr>
          <w:sz w:val="22"/>
          <w:szCs w:val="22"/>
          <w:lang w:val="sr-Latn-CS"/>
        </w:rPr>
        <w:t xml:space="preserve">. </w:t>
      </w:r>
    </w:p>
    <w:p w:rsidR="005C1840" w:rsidRPr="005C1840" w:rsidRDefault="005C1840" w:rsidP="00A11CE0">
      <w:pPr>
        <w:jc w:val="center"/>
        <w:rPr>
          <w:sz w:val="22"/>
          <w:szCs w:val="22"/>
          <w:lang w:val="sr-Cyrl-CS"/>
        </w:rPr>
      </w:pPr>
    </w:p>
    <w:p w:rsidR="00A11CE0" w:rsidRDefault="00A11CE0" w:rsidP="00A11CE0">
      <w:pPr>
        <w:rPr>
          <w:sz w:val="22"/>
          <w:szCs w:val="22"/>
        </w:rPr>
      </w:pPr>
      <w:r>
        <w:rPr>
          <w:sz w:val="22"/>
          <w:szCs w:val="22"/>
        </w:rPr>
        <w:t xml:space="preserve">             Уговор се сматра закљученим и ступа на снагу када га потпишу за то овлашћена лица уговорних страна. </w:t>
      </w:r>
    </w:p>
    <w:p w:rsidR="00A11CE0" w:rsidRDefault="005C1840" w:rsidP="00A11CE0">
      <w:pPr>
        <w:jc w:val="center"/>
        <w:rPr>
          <w:sz w:val="22"/>
          <w:szCs w:val="22"/>
          <w:lang w:val="sr-Cyrl-CS"/>
        </w:rPr>
      </w:pPr>
      <w:r>
        <w:rPr>
          <w:sz w:val="22"/>
          <w:szCs w:val="22"/>
        </w:rPr>
        <w:t>Члан 1</w:t>
      </w:r>
      <w:r>
        <w:rPr>
          <w:sz w:val="22"/>
          <w:szCs w:val="22"/>
          <w:lang w:val="sr-Cyrl-CS"/>
        </w:rPr>
        <w:t>6</w:t>
      </w:r>
      <w:r w:rsidR="00A11CE0">
        <w:rPr>
          <w:sz w:val="22"/>
          <w:szCs w:val="22"/>
        </w:rPr>
        <w:t>.</w:t>
      </w:r>
    </w:p>
    <w:p w:rsidR="005C1840" w:rsidRPr="005C1840" w:rsidRDefault="005C1840"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036B1C">
        <w:rPr>
          <w:sz w:val="22"/>
          <w:szCs w:val="22"/>
          <w:lang w:val="sr-Cyrl-CS"/>
        </w:rPr>
        <w:t>Члан</w:t>
      </w:r>
      <w:r w:rsidRPr="00036B1C">
        <w:rPr>
          <w:sz w:val="22"/>
          <w:szCs w:val="22"/>
          <w:lang w:val="sr-Latn-CS"/>
        </w:rPr>
        <w:t xml:space="preserve"> 1</w:t>
      </w:r>
      <w:r w:rsidR="005C1840">
        <w:rPr>
          <w:sz w:val="22"/>
          <w:szCs w:val="22"/>
          <w:lang w:val="sr-Cyrl-CS"/>
        </w:rPr>
        <w:t>7</w:t>
      </w:r>
      <w:r w:rsidRPr="00036B1C">
        <w:rPr>
          <w:sz w:val="22"/>
          <w:szCs w:val="22"/>
          <w:lang w:val="sr-Latn-CS"/>
        </w:rPr>
        <w:t>.</w:t>
      </w:r>
    </w:p>
    <w:p w:rsidR="005C1840" w:rsidRPr="005C1840" w:rsidRDefault="005C1840"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10178E" w:rsidRDefault="0010178E" w:rsidP="00A11CE0">
      <w:pPr>
        <w:jc w:val="both"/>
        <w:rPr>
          <w:sz w:val="22"/>
          <w:szCs w:val="22"/>
        </w:rPr>
      </w:pPr>
    </w:p>
    <w:p w:rsidR="009B2BA6" w:rsidRPr="009351CF" w:rsidRDefault="009B2BA6"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47998" w:rsidRPr="00247998" w:rsidRDefault="00247998" w:rsidP="00A11CE0">
      <w:pPr>
        <w:jc w:val="both"/>
        <w:rPr>
          <w:sz w:val="22"/>
          <w:szCs w:val="22"/>
          <w:lang w:val="sr-Cyrl-CS"/>
        </w:rPr>
      </w:pPr>
    </w:p>
    <w:p w:rsidR="00A11CE0" w:rsidRDefault="00A11CE0" w:rsidP="00A11CE0">
      <w:pPr>
        <w:jc w:val="both"/>
        <w:rPr>
          <w:sz w:val="22"/>
          <w:szCs w:val="22"/>
          <w:lang w:val="sr-Latn-CS"/>
        </w:rPr>
      </w:pPr>
      <w:r>
        <w:rPr>
          <w:sz w:val="22"/>
          <w:szCs w:val="22"/>
          <w:lang w:val="sr-Latn-CS"/>
        </w:rPr>
        <w:t xml:space="preserve">____________________                                                                  </w:t>
      </w:r>
      <w:r>
        <w:rPr>
          <w:sz w:val="22"/>
          <w:szCs w:val="22"/>
          <w:lang w:val="sr-Latn-CS"/>
        </w:rPr>
        <w:tab/>
        <w:t xml:space="preserve"> __________________</w:t>
      </w:r>
    </w:p>
    <w:p w:rsidR="0010178E" w:rsidRDefault="0010178E" w:rsidP="00A11CE0">
      <w:pPr>
        <w:pStyle w:val="CommentText"/>
        <w:ind w:left="-240" w:right="-144" w:firstLine="240"/>
        <w:jc w:val="both"/>
      </w:pPr>
    </w:p>
    <w:p w:rsidR="00A11CE0" w:rsidRDefault="00A11CE0" w:rsidP="00634AE5">
      <w:pPr>
        <w:jc w:val="both"/>
        <w:rPr>
          <w:sz w:val="22"/>
          <w:szCs w:val="22"/>
          <w:lang w:val="sr-Cyrl-CS"/>
        </w:rPr>
      </w:pPr>
    </w:p>
    <w:p w:rsidR="009B2BA6" w:rsidRDefault="009B2BA6" w:rsidP="00634AE5">
      <w:pPr>
        <w:jc w:val="both"/>
        <w:rPr>
          <w:sz w:val="22"/>
          <w:szCs w:val="22"/>
          <w:lang w:val="sr-Cyrl-CS"/>
        </w:rPr>
      </w:pPr>
    </w:p>
    <w:p w:rsidR="009B2BA6" w:rsidRDefault="005C1840" w:rsidP="00634AE5">
      <w:pPr>
        <w:jc w:val="both"/>
        <w:rPr>
          <w:sz w:val="22"/>
          <w:szCs w:val="22"/>
          <w:lang w:val="sr-Cyrl-CS"/>
        </w:rPr>
      </w:pPr>
      <w:r>
        <w:rPr>
          <w:sz w:val="22"/>
          <w:szCs w:val="22"/>
          <w:lang w:val="sr-Cyrl-CS"/>
        </w:rPr>
        <w:br w:type="page"/>
      </w:r>
    </w:p>
    <w:p w:rsidR="009B2BA6" w:rsidRPr="005369BD" w:rsidRDefault="005369BD" w:rsidP="005369BD">
      <w:pPr>
        <w:numPr>
          <w:ilvl w:val="0"/>
          <w:numId w:val="1"/>
        </w:numPr>
        <w:jc w:val="both"/>
        <w:rPr>
          <w:b/>
          <w:sz w:val="22"/>
          <w:szCs w:val="22"/>
          <w:lang w:val="sr-Cyrl-CS"/>
        </w:rPr>
      </w:pPr>
      <w:r w:rsidRPr="005369BD">
        <w:rPr>
          <w:b/>
          <w:sz w:val="22"/>
          <w:szCs w:val="22"/>
          <w:lang w:val="sr-Cyrl-CS"/>
        </w:rPr>
        <w:t>ОБРАЗАЦ ИЗЈАВЕ О ПОШТОВАЊУ ОБАВЕЗА ИЗ ЧЛАНА 75. СТ. 2. ЗЈН</w:t>
      </w:r>
    </w:p>
    <w:p w:rsidR="009B2BA6" w:rsidRDefault="009B2BA6" w:rsidP="00634AE5">
      <w:pPr>
        <w:jc w:val="both"/>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5369BD" w:rsidRDefault="005369BD" w:rsidP="005369BD">
      <w:pPr>
        <w:pStyle w:val="BodyTextIndent"/>
        <w:suppressAutoHyphens/>
        <w:spacing w:after="0"/>
        <w:ind w:left="0"/>
        <w:jc w:val="both"/>
        <w:outlineLvl w:val="0"/>
        <w:rPr>
          <w:sz w:val="22"/>
          <w:szCs w:val="22"/>
          <w:lang w:val="sr-Cyrl-CS"/>
        </w:rPr>
      </w:pPr>
    </w:p>
    <w:p w:rsidR="00116944" w:rsidRPr="00116944" w:rsidRDefault="00812312" w:rsidP="005369BD">
      <w:pPr>
        <w:pStyle w:val="BodyTextIndent"/>
        <w:suppressAutoHyphens/>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 xml:space="preserve">14/15 и </w:t>
      </w:r>
      <w:r w:rsidR="00530C2C">
        <w:rPr>
          <w:sz w:val="22"/>
          <w:szCs w:val="22"/>
        </w:rPr>
        <w:t>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3A65A7" w:rsidRDefault="003A65A7" w:rsidP="003A65A7">
      <w:pPr>
        <w:pStyle w:val="BodyTextIndent"/>
        <w:suppressAutoHyphens/>
        <w:spacing w:after="0"/>
        <w:ind w:left="0"/>
        <w:jc w:val="both"/>
        <w:outlineLvl w:val="0"/>
        <w:rPr>
          <w:sz w:val="22"/>
          <w:szCs w:val="22"/>
          <w:lang w:val="sr-Cyrl-CS"/>
        </w:rPr>
      </w:pPr>
    </w:p>
    <w:p w:rsidR="00812312" w:rsidRPr="00116944" w:rsidRDefault="00812312" w:rsidP="003A65A7">
      <w:pPr>
        <w:pStyle w:val="BodyTextIndent"/>
        <w:suppressAutoHyphens/>
        <w:spacing w:after="0"/>
        <w:ind w:left="0"/>
        <w:jc w:val="both"/>
        <w:outlineLvl w:val="0"/>
        <w:rPr>
          <w:b/>
          <w:i/>
          <w:iCs/>
          <w:sz w:val="22"/>
          <w:szCs w:val="22"/>
          <w:lang w:val="sr-Latn-CS"/>
        </w:rPr>
      </w:pPr>
      <w:r w:rsidRPr="00116944">
        <w:rPr>
          <w:sz w:val="22"/>
          <w:szCs w:val="22"/>
        </w:rPr>
        <w:t>______________________________________________________</w:t>
      </w:r>
      <w:r w:rsidR="00116944">
        <w:rPr>
          <w:sz w:val="22"/>
          <w:szCs w:val="22"/>
        </w:rPr>
        <w:t>____________________________</w:t>
      </w:r>
      <w:r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5369BD">
        <w:rPr>
          <w:iCs/>
          <w:sz w:val="22"/>
          <w:szCs w:val="22"/>
        </w:rPr>
        <w:t xml:space="preserve">                       </w:t>
      </w:r>
      <w:r>
        <w:rPr>
          <w:iCs/>
          <w:sz w:val="22"/>
          <w:szCs w:val="22"/>
        </w:rPr>
        <w:t xml:space="preserve"> (</w:t>
      </w:r>
      <w:r>
        <w:rPr>
          <w:i/>
          <w:iCs/>
          <w:sz w:val="22"/>
          <w:szCs w:val="22"/>
        </w:rPr>
        <w:t>назив и седиште понуђача</w:t>
      </w:r>
      <w:r w:rsidR="005369BD">
        <w:rPr>
          <w:i/>
          <w:iCs/>
          <w:sz w:val="22"/>
          <w:szCs w:val="22"/>
          <w:lang w:val="sr-Cyrl-CS"/>
        </w:rPr>
        <w:t>, члана групе понуђача</w:t>
      </w:r>
      <w:r>
        <w:rPr>
          <w:i/>
          <w:iCs/>
          <w:sz w:val="22"/>
          <w:szCs w:val="22"/>
        </w:rPr>
        <w:t>)</w:t>
      </w:r>
    </w:p>
    <w:p w:rsidR="00812312" w:rsidRDefault="00812312" w:rsidP="00812312">
      <w:pPr>
        <w:pStyle w:val="BodyTextIndent"/>
        <w:ind w:left="0" w:hanging="90"/>
        <w:rPr>
          <w:b/>
          <w:iCs/>
          <w:sz w:val="22"/>
          <w:szCs w:val="22"/>
        </w:rPr>
      </w:pPr>
      <w:r w:rsidRPr="00E879FC">
        <w:rPr>
          <w:b/>
          <w:iCs/>
          <w:sz w:val="22"/>
          <w:szCs w:val="22"/>
        </w:rPr>
        <w:t>даје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sidR="00FD2A46">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FD2A46">
        <w:rPr>
          <w:sz w:val="22"/>
          <w:szCs w:val="22"/>
          <w:lang w:val="sr-Cyrl-CS"/>
        </w:rPr>
        <w:t xml:space="preserve"> у отвореном поступку јавне набавке бр</w:t>
      </w:r>
      <w:r w:rsidR="00FD2A46" w:rsidRPr="004C2A54">
        <w:rPr>
          <w:sz w:val="22"/>
          <w:szCs w:val="22"/>
          <w:lang w:val="sr-Cyrl-CS"/>
        </w:rPr>
        <w:t xml:space="preserve">. </w:t>
      </w:r>
      <w:r w:rsidR="004C2A54">
        <w:rPr>
          <w:sz w:val="22"/>
          <w:szCs w:val="22"/>
        </w:rPr>
        <w:t>02/</w:t>
      </w:r>
      <w:r w:rsidR="00C35DA2" w:rsidRPr="00760BAB">
        <w:rPr>
          <w:sz w:val="22"/>
          <w:szCs w:val="22"/>
          <w:lang w:val="sr-Cyrl-CS"/>
        </w:rPr>
        <w:t>2020</w:t>
      </w:r>
      <w:r w:rsidR="00FD2A46">
        <w:rPr>
          <w:sz w:val="22"/>
          <w:szCs w:val="22"/>
          <w:lang w:val="sr-Cyrl-CS"/>
        </w:rPr>
        <w:t>, партија/е бр. ______________</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2388D" w:rsidRPr="00FD2A46" w:rsidRDefault="00B71959" w:rsidP="00FD2A46">
      <w:pPr>
        <w:pStyle w:val="BodyTextIndent"/>
        <w:numPr>
          <w:ilvl w:val="0"/>
          <w:numId w:val="1"/>
        </w:numPr>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w:t>
      </w:r>
      <w:r w:rsidR="0082388D" w:rsidRPr="00FD2A46">
        <w:rPr>
          <w:rFonts w:ascii="Times New Roman Bold" w:hAnsi="Times New Roman Bold"/>
          <w:b/>
          <w:caps/>
          <w:sz w:val="22"/>
          <w:szCs w:val="22"/>
        </w:rPr>
        <w:t>зјав</w:t>
      </w:r>
      <w:r w:rsidRPr="00FD2A46">
        <w:rPr>
          <w:rFonts w:ascii="Times New Roman Bold" w:hAnsi="Times New Roman Bold"/>
          <w:b/>
          <w:caps/>
          <w:sz w:val="22"/>
          <w:szCs w:val="22"/>
        </w:rPr>
        <w:t>е</w:t>
      </w:r>
      <w:r w:rsidR="0082388D" w:rsidRPr="00FD2A46">
        <w:rPr>
          <w:rFonts w:ascii="Times New Roman Bold" w:hAnsi="Times New Roman Bold"/>
          <w:b/>
          <w:caps/>
          <w:sz w:val="22"/>
          <w:szCs w:val="22"/>
        </w:rPr>
        <w:t xml:space="preserve"> о независној понуди</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3A65A7" w:rsidRDefault="00530C2C" w:rsidP="00530C2C">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3A65A7" w:rsidRDefault="003A65A7" w:rsidP="00530C2C">
      <w:pPr>
        <w:pStyle w:val="BodyTextIndent"/>
        <w:spacing w:after="0"/>
        <w:ind w:left="0"/>
        <w:jc w:val="both"/>
        <w:outlineLvl w:val="0"/>
        <w:rPr>
          <w:sz w:val="22"/>
          <w:szCs w:val="22"/>
          <w:lang w:val="sr-Cyrl-CS"/>
        </w:rPr>
      </w:pPr>
    </w:p>
    <w:p w:rsidR="00530C2C" w:rsidRPr="00530C2C" w:rsidRDefault="00530C2C" w:rsidP="00530C2C">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530C2C" w:rsidRPr="00530C2C" w:rsidRDefault="00530C2C" w:rsidP="00530C2C">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530C2C" w:rsidRDefault="00530C2C" w:rsidP="00530C2C">
      <w:pPr>
        <w:pStyle w:val="BodyTextIndent"/>
        <w:ind w:left="0" w:hanging="90"/>
        <w:rPr>
          <w:b/>
          <w:iCs/>
          <w:sz w:val="22"/>
          <w:szCs w:val="22"/>
        </w:rPr>
      </w:pPr>
      <w:r w:rsidRPr="00E879FC">
        <w:rPr>
          <w:b/>
          <w:iCs/>
          <w:sz w:val="22"/>
          <w:szCs w:val="22"/>
        </w:rPr>
        <w:t>даје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530C2C">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sidR="00530C2C">
        <w:rPr>
          <w:sz w:val="22"/>
          <w:szCs w:val="22"/>
          <w:lang w:val="sr-Cyrl-CS"/>
        </w:rPr>
        <w:t xml:space="preserve"> (заједничку) </w:t>
      </w:r>
      <w:r>
        <w:rPr>
          <w:sz w:val="22"/>
          <w:szCs w:val="22"/>
        </w:rPr>
        <w:t xml:space="preserve">понуду за </w:t>
      </w:r>
      <w:r w:rsidR="004A3EA0" w:rsidRPr="007A00B0">
        <w:rPr>
          <w:sz w:val="22"/>
          <w:szCs w:val="22"/>
          <w:lang w:val="sr-Cyrl-CS"/>
        </w:rPr>
        <w:t xml:space="preserve">набавку </w:t>
      </w:r>
      <w:r w:rsidR="004A3EA0" w:rsidRPr="00AF392C">
        <w:rPr>
          <w:sz w:val="22"/>
          <w:szCs w:val="22"/>
          <w:lang w:val="sr-Cyrl-CS"/>
        </w:rPr>
        <w:t>хране и намирница за припрему хране</w:t>
      </w:r>
      <w:r w:rsidR="00697766">
        <w:rPr>
          <w:sz w:val="22"/>
          <w:szCs w:val="22"/>
        </w:rPr>
        <w:t>, у</w:t>
      </w:r>
      <w:r w:rsidR="00697766" w:rsidRPr="00C30493">
        <w:rPr>
          <w:sz w:val="22"/>
          <w:szCs w:val="22"/>
        </w:rPr>
        <w:t xml:space="preserve"> отвореном поступку бр. </w:t>
      </w:r>
      <w:r w:rsidR="004C2A54">
        <w:rPr>
          <w:sz w:val="22"/>
          <w:szCs w:val="22"/>
        </w:rPr>
        <w:t>02</w:t>
      </w:r>
      <w:r w:rsidR="00C35DA2" w:rsidRPr="00760BAB">
        <w:rPr>
          <w:sz w:val="22"/>
          <w:szCs w:val="22"/>
        </w:rPr>
        <w:t>/2020</w:t>
      </w:r>
      <w:r w:rsidR="00697766">
        <w:rPr>
          <w:sz w:val="22"/>
          <w:szCs w:val="22"/>
        </w:rPr>
        <w:t xml:space="preserve"> за партију</w:t>
      </w:r>
      <w:r w:rsidR="00530C2C">
        <w:rPr>
          <w:sz w:val="22"/>
          <w:szCs w:val="22"/>
          <w:lang w:val="sr-Cyrl-CS"/>
        </w:rPr>
        <w:t>/е</w:t>
      </w:r>
      <w:r w:rsidR="00697766">
        <w:rPr>
          <w:sz w:val="22"/>
          <w:szCs w:val="22"/>
        </w:rPr>
        <w:t xml:space="preserve"> бр. _________________________________________________________________</w:t>
      </w:r>
      <w:r w:rsidR="00697766" w:rsidRPr="00C30493">
        <w:rPr>
          <w:sz w:val="22"/>
          <w:szCs w:val="22"/>
        </w:rPr>
        <w:t xml:space="preserve"> поднели независно, без договора са другим понуђачима или заинтересованим лицима.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 xml:space="preserve">Место:_____________                     </w:t>
      </w:r>
      <w:r w:rsidR="00321F4C">
        <w:rPr>
          <w:sz w:val="22"/>
          <w:szCs w:val="22"/>
        </w:rPr>
        <w:t xml:space="preserve">       </w:t>
      </w:r>
      <w:r w:rsidR="00247998">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Default="00E74BD2">
      <w:pPr>
        <w:jc w:val="both"/>
        <w:rPr>
          <w:sz w:val="22"/>
          <w:szCs w:val="22"/>
        </w:rPr>
      </w:pPr>
    </w:p>
    <w:p w:rsidR="00E74BD2" w:rsidRPr="00530C2C" w:rsidRDefault="00E74BD2" w:rsidP="003A65A7">
      <w:pPr>
        <w:pStyle w:val="BodyTextIndent"/>
        <w:numPr>
          <w:ilvl w:val="0"/>
          <w:numId w:val="1"/>
        </w:numPr>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Default="00E74BD2" w:rsidP="00530C2C">
      <w:pPr>
        <w:pStyle w:val="BodyTextIndent"/>
        <w:suppressAutoHyphens/>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00116944">
        <w:rPr>
          <w:sz w:val="22"/>
          <w:szCs w:val="22"/>
        </w:rPr>
        <w:t>,</w:t>
      </w:r>
      <w:r w:rsidR="00116944" w:rsidRPr="00116944">
        <w:rPr>
          <w:sz w:val="20"/>
          <w:szCs w:val="20"/>
        </w:rPr>
        <w:t xml:space="preserve"> </w:t>
      </w:r>
      <w:r w:rsidR="00116944" w:rsidRPr="00861E1A">
        <w:rPr>
          <w:sz w:val="20"/>
          <w:szCs w:val="20"/>
        </w:rPr>
        <w:t>„</w:t>
      </w:r>
      <w:r w:rsidR="00116944" w:rsidRPr="00861E1A">
        <w:rPr>
          <w:sz w:val="22"/>
          <w:szCs w:val="22"/>
        </w:rPr>
        <w:t>Сл. гл. РС“ бр.</w:t>
      </w:r>
      <w:r w:rsidR="00530C2C">
        <w:rPr>
          <w:sz w:val="22"/>
          <w:szCs w:val="22"/>
          <w:lang w:val="sr-Cyrl-CS"/>
        </w:rPr>
        <w:t xml:space="preserve"> </w:t>
      </w:r>
      <w:r w:rsidR="00530C2C" w:rsidRPr="00530C2C">
        <w:rPr>
          <w:bCs/>
          <w:sz w:val="22"/>
          <w:szCs w:val="22"/>
          <w:lang w:val="sr-Cyrl-CS"/>
        </w:rPr>
        <w:t>124/12, 14/15 и 68/15</w:t>
      </w:r>
      <w:r w:rsidR="00530C2C">
        <w:rPr>
          <w:bCs/>
          <w:sz w:val="22"/>
          <w:szCs w:val="22"/>
          <w:lang w:val="sr-Cyrl-CS"/>
        </w:rPr>
        <w:t>)</w:t>
      </w:r>
    </w:p>
    <w:p w:rsidR="003A65A7" w:rsidRPr="00632C17" w:rsidRDefault="003A65A7" w:rsidP="00530C2C">
      <w:pPr>
        <w:pStyle w:val="BodyTextIndent"/>
        <w:suppressAutoHyphens/>
        <w:spacing w:after="0"/>
        <w:ind w:left="0"/>
        <w:jc w:val="both"/>
        <w:rPr>
          <w:b/>
          <w:i/>
          <w:iCs/>
          <w:sz w:val="22"/>
          <w:szCs w:val="22"/>
          <w:lang w:val="sr-Latn-CS"/>
        </w:rPr>
      </w:pPr>
    </w:p>
    <w:p w:rsidR="00E74BD2" w:rsidRPr="00470D8E" w:rsidRDefault="00E74BD2" w:rsidP="00A27830">
      <w:pPr>
        <w:pStyle w:val="BodyTextIndent"/>
        <w:numPr>
          <w:ilvl w:val="1"/>
          <w:numId w:val="3"/>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r>
        <w:rPr>
          <w:i/>
          <w:iCs/>
          <w:sz w:val="22"/>
          <w:szCs w:val="22"/>
        </w:rPr>
        <w:t>назив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r>
        <w:rPr>
          <w:b/>
          <w:iCs/>
          <w:sz w:val="22"/>
          <w:szCs w:val="22"/>
        </w:rPr>
        <w:t xml:space="preserve">доставља :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832EBD" w:rsidRDefault="00E74BD2" w:rsidP="00213432">
            <w:pPr>
              <w:pStyle w:val="BodyTextIndent"/>
              <w:ind w:left="0"/>
              <w:jc w:val="center"/>
              <w:rPr>
                <w:iCs/>
              </w:rPr>
            </w:pPr>
            <w:r w:rsidRPr="00997015">
              <w:rPr>
                <w:iCs/>
              </w:rPr>
              <w:t>Врста трошка</w:t>
            </w:r>
          </w:p>
        </w:tc>
        <w:tc>
          <w:tcPr>
            <w:tcW w:w="4799" w:type="dxa"/>
          </w:tcPr>
          <w:p w:rsidR="00E74BD2" w:rsidRPr="00832EBD" w:rsidRDefault="00E74BD2" w:rsidP="00213432">
            <w:pPr>
              <w:pStyle w:val="BodyTextIndent"/>
              <w:ind w:left="0"/>
              <w:jc w:val="center"/>
              <w:rPr>
                <w:iCs/>
              </w:rPr>
            </w:pPr>
            <w:r w:rsidRPr="00997015">
              <w:rPr>
                <w:iCs/>
              </w:rPr>
              <w:t>Износ трошка  у РСД</w:t>
            </w: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213432">
            <w:pPr>
              <w:pStyle w:val="BodyTextIndent"/>
              <w:ind w:left="0"/>
              <w:rPr>
                <w:iCs/>
                <w:sz w:val="22"/>
                <w:szCs w:val="22"/>
              </w:rPr>
            </w:pPr>
          </w:p>
        </w:tc>
        <w:tc>
          <w:tcPr>
            <w:tcW w:w="4799" w:type="dxa"/>
          </w:tcPr>
          <w:p w:rsidR="00E74BD2" w:rsidRPr="00832EBD" w:rsidRDefault="00E74BD2" w:rsidP="00213432">
            <w:pPr>
              <w:pStyle w:val="BodyTextIndent"/>
              <w:ind w:left="0"/>
              <w:rPr>
                <w:iCs/>
                <w:sz w:val="22"/>
                <w:szCs w:val="22"/>
              </w:rPr>
            </w:pPr>
          </w:p>
        </w:tc>
      </w:tr>
      <w:tr w:rsidR="00E74BD2" w:rsidRPr="00B00D42" w:rsidTr="00213432">
        <w:tc>
          <w:tcPr>
            <w:tcW w:w="4799" w:type="dxa"/>
          </w:tcPr>
          <w:p w:rsidR="00E74BD2" w:rsidRPr="00832EBD" w:rsidRDefault="00E74BD2" w:rsidP="00F10F9C">
            <w:pPr>
              <w:pStyle w:val="BodyTextIndent"/>
              <w:ind w:left="0"/>
              <w:jc w:val="center"/>
              <w:rPr>
                <w:iCs/>
                <w:sz w:val="22"/>
                <w:szCs w:val="22"/>
              </w:rPr>
            </w:pPr>
            <w:r w:rsidRPr="00997015">
              <w:rPr>
                <w:iCs/>
                <w:sz w:val="22"/>
                <w:szCs w:val="22"/>
              </w:rPr>
              <w:t>Укупан износ трошкова припремања понуде</w:t>
            </w:r>
          </w:p>
        </w:tc>
        <w:tc>
          <w:tcPr>
            <w:tcW w:w="4799" w:type="dxa"/>
          </w:tcPr>
          <w:p w:rsidR="00E74BD2" w:rsidRPr="00832EBD"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r w:rsidRPr="004E1D14">
        <w:rPr>
          <w:sz w:val="22"/>
          <w:szCs w:val="22"/>
        </w:rPr>
        <w:t>Образац трошкова припреме понуде не представља обавезну садржину понуде.</w:t>
      </w:r>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3A65A7" w:rsidRDefault="003A65A7" w:rsidP="003A65A7">
      <w:pPr>
        <w:pStyle w:val="BodyTextIndent"/>
        <w:ind w:left="0"/>
        <w:rPr>
          <w:sz w:val="22"/>
          <w:szCs w:val="22"/>
        </w:rPr>
      </w:pPr>
      <w:r>
        <w:rPr>
          <w:sz w:val="22"/>
          <w:szCs w:val="22"/>
        </w:rPr>
        <w:t xml:space="preserve">Место:_____________                            </w:t>
      </w:r>
      <w:r w:rsidR="00247998">
        <w:rPr>
          <w:sz w:val="22"/>
          <w:szCs w:val="22"/>
          <w:lang w:val="sr-Cyrl-CS"/>
        </w:rPr>
        <w:t xml:space="preserve">        </w:t>
      </w:r>
      <w:r>
        <w:rPr>
          <w:sz w:val="22"/>
          <w:szCs w:val="22"/>
        </w:rPr>
        <w:t xml:space="preserve">                                ______________________________</w:t>
      </w:r>
    </w:p>
    <w:p w:rsidR="003A65A7" w:rsidRPr="00F105F2" w:rsidRDefault="003A65A7" w:rsidP="003A65A7">
      <w:pPr>
        <w:pStyle w:val="BodyTextIndent"/>
        <w:ind w:left="0"/>
        <w:rPr>
          <w:sz w:val="22"/>
          <w:szCs w:val="22"/>
        </w:rPr>
      </w:pPr>
      <w:r>
        <w:rPr>
          <w:sz w:val="22"/>
          <w:szCs w:val="22"/>
        </w:rPr>
        <w:t>Датум: ____________                                                                     Потпис овлашћеног лица понуђача</w:t>
      </w:r>
    </w:p>
    <w:p w:rsidR="003A65A7" w:rsidRPr="00F105F2" w:rsidRDefault="003A65A7" w:rsidP="003A65A7">
      <w:pPr>
        <w:pStyle w:val="BodyTextIndent"/>
        <w:ind w:left="0" w:firstLine="720"/>
        <w:rPr>
          <w:sz w:val="22"/>
          <w:szCs w:val="22"/>
        </w:rPr>
      </w:pPr>
      <w:r>
        <w:rPr>
          <w:sz w:val="22"/>
          <w:szCs w:val="22"/>
        </w:rPr>
        <w:t xml:space="preserve">                                                                                             </w:t>
      </w:r>
    </w:p>
    <w:p w:rsidR="00E74BD2" w:rsidRPr="000551E3"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E74BD2" w:rsidRDefault="00E74BD2">
      <w:pPr>
        <w:jc w:val="both"/>
        <w:rPr>
          <w:sz w:val="22"/>
          <w:szCs w:val="22"/>
        </w:rPr>
      </w:pPr>
    </w:p>
    <w:p w:rsidR="00697766" w:rsidRDefault="00697766">
      <w:pPr>
        <w:jc w:val="both"/>
        <w:rPr>
          <w:sz w:val="22"/>
          <w:szCs w:val="22"/>
        </w:rPr>
      </w:pPr>
    </w:p>
    <w:p w:rsidR="009B2BA6" w:rsidRDefault="009B2BA6">
      <w:pPr>
        <w:jc w:val="both"/>
        <w:rPr>
          <w:sz w:val="22"/>
          <w:szCs w:val="22"/>
        </w:rPr>
      </w:pPr>
    </w:p>
    <w:p w:rsidR="00697766" w:rsidRDefault="00697766">
      <w:pPr>
        <w:jc w:val="both"/>
        <w:rPr>
          <w:sz w:val="22"/>
          <w:szCs w:val="22"/>
        </w:rPr>
      </w:pPr>
    </w:p>
    <w:p w:rsidR="00697766" w:rsidRDefault="00697766">
      <w:pPr>
        <w:jc w:val="both"/>
        <w:rPr>
          <w:sz w:val="22"/>
          <w:szCs w:val="22"/>
        </w:rPr>
      </w:pPr>
    </w:p>
    <w:p w:rsidR="00DB140F" w:rsidRDefault="00DB140F"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3A65A7" w:rsidRDefault="00E50F39" w:rsidP="00697766">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p w:rsidR="00697766" w:rsidRPr="001501AE" w:rsidRDefault="00697766" w:rsidP="003A65A7">
      <w:pPr>
        <w:numPr>
          <w:ilvl w:val="0"/>
          <w:numId w:val="1"/>
        </w:numPr>
        <w:autoSpaceDE w:val="0"/>
        <w:autoSpaceDN w:val="0"/>
        <w:adjustRightInd w:val="0"/>
        <w:ind w:right="-144"/>
        <w:jc w:val="center"/>
        <w:rPr>
          <w:rFonts w:ascii="Times New Roman CYR" w:hAnsi="Times New Roman CYR" w:cs="Times New Roman CYR"/>
          <w:b/>
          <w:bCs/>
          <w:sz w:val="22"/>
          <w:szCs w:val="22"/>
          <w:lang w:val="sr-Cyrl-CS"/>
        </w:rPr>
      </w:pPr>
      <w:r w:rsidRPr="001501AE">
        <w:rPr>
          <w:rFonts w:ascii="Times New Roman CYR" w:hAnsi="Times New Roman CYR" w:cs="Times New Roman CYR"/>
          <w:b/>
          <w:bCs/>
          <w:sz w:val="22"/>
          <w:szCs w:val="22"/>
          <w:lang w:val="sr-Cyrl-CS"/>
        </w:rPr>
        <w:lastRenderedPageBreak/>
        <w:t>СПИСАК РЕФЕРЕНТНИХ ПОСЛОВА</w:t>
      </w:r>
    </w:p>
    <w:p w:rsidR="00697766" w:rsidRPr="00B631D1" w:rsidRDefault="00697766" w:rsidP="00697766">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B631D1" w:rsidRDefault="00697766" w:rsidP="00697766">
      <w:pPr>
        <w:autoSpaceDE w:val="0"/>
        <w:autoSpaceDN w:val="0"/>
        <w:adjustRightInd w:val="0"/>
        <w:ind w:left="-240" w:right="-144"/>
        <w:jc w:val="center"/>
        <w:rPr>
          <w:b/>
          <w:bCs/>
          <w:sz w:val="22"/>
          <w:szCs w:val="22"/>
          <w:lang w:val="ru-RU"/>
        </w:rPr>
      </w:pP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Списак се доставља за сваку партију посебно.</w:t>
      </w:r>
    </w:p>
    <w:p w:rsidR="00887622"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p>
    <w:p w:rsidR="00697766" w:rsidRDefault="00887622"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У списку н</w:t>
      </w:r>
      <w:r w:rsidR="00697766" w:rsidRPr="00127F2F">
        <w:rPr>
          <w:rFonts w:ascii="Times New Roman CYR" w:hAnsi="Times New Roman CYR" w:cs="Times New Roman CYR"/>
          <w:sz w:val="22"/>
          <w:szCs w:val="22"/>
          <w:lang w:val="sr-Cyrl-CS"/>
        </w:rPr>
        <w:t xml:space="preserve">авести  </w:t>
      </w:r>
      <w:r w:rsidR="00E46B82">
        <w:rPr>
          <w:rFonts w:ascii="Times New Roman CYR" w:hAnsi="Times New Roman CYR" w:cs="Times New Roman CYR"/>
          <w:sz w:val="22"/>
          <w:szCs w:val="22"/>
          <w:lang w:val="sr-Cyrl-CS"/>
        </w:rPr>
        <w:t xml:space="preserve">наручиоце, </w:t>
      </w:r>
      <w:r w:rsidR="00697766">
        <w:rPr>
          <w:rFonts w:ascii="Times New Roman CYR" w:hAnsi="Times New Roman CYR" w:cs="Times New Roman CYR"/>
          <w:sz w:val="22"/>
          <w:szCs w:val="22"/>
          <w:lang w:val="sr-Cyrl-CS"/>
        </w:rPr>
        <w:t xml:space="preserve">врсту </w:t>
      </w:r>
      <w:r w:rsidR="00E46B82">
        <w:rPr>
          <w:rFonts w:ascii="Times New Roman CYR" w:hAnsi="Times New Roman CYR" w:cs="Times New Roman CYR"/>
          <w:sz w:val="22"/>
          <w:szCs w:val="22"/>
          <w:lang w:val="sr-Cyrl-CS"/>
        </w:rPr>
        <w:t xml:space="preserve">и вредност </w:t>
      </w:r>
      <w:r w:rsidR="00697766">
        <w:rPr>
          <w:rFonts w:ascii="Times New Roman CYR" w:hAnsi="Times New Roman CYR" w:cs="Times New Roman CYR"/>
          <w:sz w:val="22"/>
          <w:szCs w:val="22"/>
          <w:lang w:val="sr-Cyrl-CS"/>
        </w:rPr>
        <w:t xml:space="preserve">добара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 су</w:t>
      </w:r>
      <w:r w:rsidR="00697766" w:rsidRPr="00127F2F">
        <w:rPr>
          <w:rFonts w:ascii="Times New Roman CYR" w:hAnsi="Times New Roman CYR" w:cs="Times New Roman CYR"/>
          <w:sz w:val="22"/>
          <w:szCs w:val="22"/>
          <w:lang w:val="sr-Cyrl-CS"/>
        </w:rPr>
        <w:t xml:space="preserve"> предмет јавне набавке </w:t>
      </w:r>
      <w:r w:rsidR="00E46B82">
        <w:rPr>
          <w:rFonts w:ascii="Times New Roman CYR" w:hAnsi="Times New Roman CYR" w:cs="Times New Roman CYR"/>
          <w:sz w:val="22"/>
          <w:szCs w:val="22"/>
          <w:lang w:val="sr-Cyrl-CS"/>
        </w:rPr>
        <w:t xml:space="preserve">и конкретне партије, </w:t>
      </w:r>
      <w:r w:rsidR="00697766">
        <w:rPr>
          <w:rFonts w:ascii="Times New Roman CYR" w:hAnsi="Times New Roman CYR" w:cs="Times New Roman CYR"/>
          <w:sz w:val="22"/>
          <w:szCs w:val="22"/>
          <w:lang w:val="sr-Cyrl-CS"/>
        </w:rPr>
        <w:t xml:space="preserve">а </w:t>
      </w:r>
      <w:r w:rsidR="00697766" w:rsidRPr="00127F2F">
        <w:rPr>
          <w:rFonts w:ascii="Times New Roman CYR" w:hAnsi="Times New Roman CYR" w:cs="Times New Roman CYR"/>
          <w:sz w:val="22"/>
          <w:szCs w:val="22"/>
          <w:lang w:val="sr-Cyrl-CS"/>
        </w:rPr>
        <w:t>кој</w:t>
      </w:r>
      <w:r w:rsidR="00697766">
        <w:rPr>
          <w:rFonts w:ascii="Times New Roman CYR" w:hAnsi="Times New Roman CYR" w:cs="Times New Roman CYR"/>
          <w:sz w:val="22"/>
          <w:szCs w:val="22"/>
          <w:lang w:val="sr-Cyrl-CS"/>
        </w:rPr>
        <w:t>а</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су</w:t>
      </w:r>
      <w:r w:rsidR="00697766" w:rsidRPr="00127F2F">
        <w:rPr>
          <w:rFonts w:ascii="Times New Roman CYR" w:hAnsi="Times New Roman CYR" w:cs="Times New Roman CYR"/>
          <w:sz w:val="22"/>
          <w:szCs w:val="22"/>
          <w:lang w:val="sr-Cyrl-CS"/>
        </w:rPr>
        <w:t xml:space="preserve"> </w:t>
      </w:r>
      <w:r w:rsidR="00697766">
        <w:rPr>
          <w:rFonts w:ascii="Times New Roman CYR" w:hAnsi="Times New Roman CYR" w:cs="Times New Roman CYR"/>
          <w:sz w:val="22"/>
          <w:szCs w:val="22"/>
          <w:lang w:val="sr-Cyrl-CS"/>
        </w:rPr>
        <w:t xml:space="preserve">испоручивана </w:t>
      </w:r>
      <w:r w:rsidR="00697766" w:rsidRPr="00127F2F">
        <w:rPr>
          <w:rFonts w:ascii="Times New Roman CYR" w:hAnsi="Times New Roman CYR" w:cs="Times New Roman CYR"/>
          <w:sz w:val="22"/>
          <w:szCs w:val="22"/>
          <w:lang w:val="sr-Cyrl-CS"/>
        </w:rPr>
        <w:t xml:space="preserve">у </w:t>
      </w:r>
      <w:r>
        <w:rPr>
          <w:rFonts w:ascii="Times New Roman CYR" w:hAnsi="Times New Roman CYR" w:cs="Times New Roman CYR"/>
          <w:sz w:val="22"/>
          <w:szCs w:val="22"/>
          <w:lang w:val="sr-Cyrl-CS"/>
        </w:rPr>
        <w:t xml:space="preserve">периоду од </w:t>
      </w:r>
      <w:r w:rsidR="00697766" w:rsidRPr="00127F2F">
        <w:rPr>
          <w:rFonts w:ascii="Times New Roman CYR" w:hAnsi="Times New Roman CYR" w:cs="Times New Roman CYR"/>
          <w:sz w:val="22"/>
          <w:szCs w:val="22"/>
          <w:lang w:val="sr-Cyrl-CS"/>
        </w:rPr>
        <w:t>претходне три године</w:t>
      </w:r>
      <w:r>
        <w:rPr>
          <w:rFonts w:ascii="Times New Roman CYR" w:hAnsi="Times New Roman CYR" w:cs="Times New Roman CYR"/>
          <w:sz w:val="22"/>
          <w:szCs w:val="22"/>
          <w:lang w:val="sr-Cyrl-CS"/>
        </w:rPr>
        <w:t xml:space="preserve"> до дана за подношење понуда</w:t>
      </w:r>
      <w:r w:rsidR="00697766" w:rsidRPr="00127F2F">
        <w:rPr>
          <w:rFonts w:ascii="Times New Roman CYR" w:hAnsi="Times New Roman CYR" w:cs="Times New Roman CYR"/>
          <w:sz w:val="22"/>
          <w:szCs w:val="22"/>
          <w:lang w:val="sr-Cyrl-CS"/>
        </w:rPr>
        <w:t>:</w:t>
      </w:r>
    </w:p>
    <w:p w:rsidR="001501AE"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p>
    <w:p w:rsidR="001501AE" w:rsidRPr="00127F2F" w:rsidRDefault="001501AE" w:rsidP="00697766">
      <w:pPr>
        <w:autoSpaceDE w:val="0"/>
        <w:autoSpaceDN w:val="0"/>
        <w:adjustRightInd w:val="0"/>
        <w:ind w:left="-240" w:right="-144"/>
        <w:jc w:val="both"/>
        <w:rPr>
          <w:rFonts w:ascii="Times New Roman CYR" w:hAnsi="Times New Roman CYR" w:cs="Times New Roman CYR"/>
          <w:sz w:val="22"/>
          <w:szCs w:val="22"/>
          <w:lang w:val="sr-Cyrl-CS"/>
        </w:rPr>
      </w:pPr>
      <w:r>
        <w:rPr>
          <w:rFonts w:ascii="Times New Roman CYR" w:hAnsi="Times New Roman CYR" w:cs="Times New Roman CYR"/>
          <w:sz w:val="22"/>
          <w:szCs w:val="22"/>
          <w:lang w:val="sr-Cyrl-CS"/>
        </w:rPr>
        <w:t>Партија бр. ____:  ____________________________________________________________</w:t>
      </w:r>
      <w:r w:rsidR="004804BB">
        <w:rPr>
          <w:rFonts w:ascii="Times New Roman CYR" w:hAnsi="Times New Roman CYR" w:cs="Times New Roman CYR"/>
          <w:sz w:val="22"/>
          <w:szCs w:val="22"/>
          <w:lang w:val="sr-Cyrl-CS"/>
        </w:rPr>
        <w:t xml:space="preserve"> (уписати)</w:t>
      </w:r>
    </w:p>
    <w:p w:rsidR="00697766" w:rsidRPr="00127F2F" w:rsidRDefault="00697766" w:rsidP="00697766">
      <w:pPr>
        <w:autoSpaceDE w:val="0"/>
        <w:autoSpaceDN w:val="0"/>
        <w:adjustRightInd w:val="0"/>
        <w:ind w:left="-240" w:right="-144"/>
        <w:jc w:val="both"/>
        <w:rPr>
          <w:rFonts w:ascii="Times New Roman CYR" w:hAnsi="Times New Roman CYR" w:cs="Times New Roman CYR"/>
          <w:sz w:val="22"/>
          <w:szCs w:val="22"/>
          <w:lang w:val="sr-Cyrl-CS"/>
        </w:rPr>
      </w:pPr>
    </w:p>
    <w:tbl>
      <w:tblPr>
        <w:tblW w:w="10669" w:type="dxa"/>
        <w:tblInd w:w="-601" w:type="dxa"/>
        <w:tblLayout w:type="fixed"/>
        <w:tblLook w:val="0000" w:firstRow="0" w:lastRow="0" w:firstColumn="0" w:lastColumn="0" w:noHBand="0" w:noVBand="0"/>
      </w:tblPr>
      <w:tblGrid>
        <w:gridCol w:w="2836"/>
        <w:gridCol w:w="1842"/>
        <w:gridCol w:w="2127"/>
        <w:gridCol w:w="3864"/>
      </w:tblGrid>
      <w:tr w:rsidR="00697766" w:rsidRPr="00127F2F" w:rsidTr="00A27830">
        <w:trPr>
          <w:trHeight w:val="1598"/>
        </w:trPr>
        <w:tc>
          <w:tcPr>
            <w:tcW w:w="2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240" w:right="-144"/>
              <w:jc w:val="center"/>
              <w:rPr>
                <w:bCs/>
                <w:sz w:val="22"/>
                <w:szCs w:val="22"/>
                <w:lang w:val="sr-Cyrl-CS"/>
              </w:rPr>
            </w:pPr>
            <w:r w:rsidRPr="008C1125">
              <w:rPr>
                <w:bCs/>
                <w:sz w:val="22"/>
                <w:szCs w:val="22"/>
                <w:lang w:val="sr-Cyrl-CS"/>
              </w:rPr>
              <w:t>Наручилац</w:t>
            </w:r>
          </w:p>
          <w:p w:rsidR="00E624AE" w:rsidRPr="008C1125" w:rsidRDefault="00E624AE" w:rsidP="00E624AE">
            <w:pPr>
              <w:autoSpaceDE w:val="0"/>
              <w:autoSpaceDN w:val="0"/>
              <w:adjustRightInd w:val="0"/>
              <w:ind w:right="34"/>
              <w:jc w:val="center"/>
              <w:rPr>
                <w:bCs/>
                <w:sz w:val="22"/>
                <w:szCs w:val="22"/>
                <w:lang w:val="sr-Cyrl-CS"/>
              </w:rPr>
            </w:pPr>
            <w:r w:rsidRPr="008C1125">
              <w:rPr>
                <w:bCs/>
                <w:sz w:val="22"/>
                <w:szCs w:val="22"/>
                <w:lang w:val="sr-Cyrl-CS"/>
              </w:rPr>
              <w:t xml:space="preserve">(назив, седиште, ПИБ, контакт особа, телефон и </w:t>
            </w:r>
          </w:p>
          <w:p w:rsidR="00E624AE" w:rsidRPr="008C1125" w:rsidRDefault="00E624AE" w:rsidP="00E624AE">
            <w:pPr>
              <w:autoSpaceDE w:val="0"/>
              <w:autoSpaceDN w:val="0"/>
              <w:adjustRightInd w:val="0"/>
              <w:ind w:right="34"/>
              <w:jc w:val="center"/>
              <w:rPr>
                <w:sz w:val="22"/>
                <w:szCs w:val="22"/>
                <w:lang w:val="sr-Latn-CS"/>
              </w:rPr>
            </w:pPr>
            <w:r w:rsidRPr="008C1125">
              <w:rPr>
                <w:bCs/>
                <w:sz w:val="22"/>
                <w:szCs w:val="22"/>
                <w:lang w:val="sr-Cyrl-CS"/>
              </w:rPr>
              <w:t xml:space="preserve">е </w:t>
            </w:r>
            <w:r w:rsidRPr="008C1125">
              <w:rPr>
                <w:bCs/>
                <w:sz w:val="22"/>
                <w:szCs w:val="22"/>
                <w:lang w:val="sr-Latn-CS"/>
              </w:rPr>
              <w:t>mail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697766" w:rsidP="00A27830">
            <w:pPr>
              <w:autoSpaceDE w:val="0"/>
              <w:autoSpaceDN w:val="0"/>
              <w:adjustRightInd w:val="0"/>
              <w:ind w:left="-43"/>
              <w:jc w:val="center"/>
              <w:rPr>
                <w:bCs/>
                <w:sz w:val="22"/>
                <w:szCs w:val="22"/>
                <w:lang w:val="sr-Cyrl-CS"/>
              </w:rPr>
            </w:pPr>
            <w:r w:rsidRPr="008C1125">
              <w:rPr>
                <w:bCs/>
                <w:sz w:val="22"/>
                <w:szCs w:val="22"/>
                <w:lang w:val="sr-Cyrl-CS"/>
              </w:rPr>
              <w:t>Период испоруке</w:t>
            </w:r>
          </w:p>
          <w:p w:rsidR="00887622" w:rsidRPr="008C1125" w:rsidRDefault="00887622" w:rsidP="00A27830">
            <w:pPr>
              <w:autoSpaceDE w:val="0"/>
              <w:autoSpaceDN w:val="0"/>
              <w:adjustRightInd w:val="0"/>
              <w:ind w:left="-43"/>
              <w:jc w:val="center"/>
              <w:rPr>
                <w:bCs/>
                <w:sz w:val="22"/>
                <w:szCs w:val="22"/>
                <w:lang w:val="sr-Cyrl-CS"/>
              </w:rPr>
            </w:pPr>
            <w:r w:rsidRPr="008C1125">
              <w:rPr>
                <w:bCs/>
                <w:sz w:val="22"/>
                <w:szCs w:val="22"/>
                <w:lang w:val="sr-Cyrl-CS"/>
              </w:rPr>
              <w:t>од - до</w:t>
            </w:r>
          </w:p>
          <w:p w:rsidR="00697766" w:rsidRPr="008C1125" w:rsidRDefault="00697766" w:rsidP="00A27830">
            <w:pPr>
              <w:autoSpaceDE w:val="0"/>
              <w:autoSpaceDN w:val="0"/>
              <w:adjustRightInd w:val="0"/>
              <w:ind w:left="-43"/>
              <w:jc w:val="center"/>
              <w:rPr>
                <w:sz w:val="22"/>
                <w:szCs w:val="22"/>
              </w:rPr>
            </w:pPr>
            <w:r w:rsidRPr="008C1125">
              <w:rPr>
                <w:bCs/>
                <w:sz w:val="22"/>
                <w:szCs w:val="22"/>
                <w:lang w:val="sr-Cyrl-CS"/>
              </w:rPr>
              <w:t>(</w:t>
            </w:r>
            <w:r w:rsidR="00887622" w:rsidRPr="008C1125">
              <w:rPr>
                <w:bCs/>
                <w:sz w:val="22"/>
                <w:szCs w:val="22"/>
                <w:lang w:val="sr-Cyrl-CS"/>
              </w:rPr>
              <w:t xml:space="preserve">дан, месец, </w:t>
            </w:r>
            <w:r w:rsidRPr="008C1125">
              <w:rPr>
                <w:bCs/>
                <w:sz w:val="22"/>
                <w:szCs w:val="22"/>
                <w:lang w:val="sr-Cyrl-CS"/>
              </w:rPr>
              <w:t>година)</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887622">
            <w:pPr>
              <w:autoSpaceDE w:val="0"/>
              <w:autoSpaceDN w:val="0"/>
              <w:adjustRightInd w:val="0"/>
              <w:ind w:right="-108"/>
              <w:jc w:val="center"/>
              <w:rPr>
                <w:sz w:val="22"/>
                <w:szCs w:val="22"/>
                <w:lang w:val="ru-RU"/>
              </w:rPr>
            </w:pPr>
            <w:r w:rsidRPr="008C1125">
              <w:rPr>
                <w:sz w:val="22"/>
                <w:szCs w:val="22"/>
                <w:lang w:val="ru-RU"/>
              </w:rPr>
              <w:t>Врста добара</w:t>
            </w:r>
          </w:p>
        </w:tc>
        <w:tc>
          <w:tcPr>
            <w:tcW w:w="3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7766" w:rsidRPr="008C1125" w:rsidRDefault="008C1125" w:rsidP="00697766">
            <w:pPr>
              <w:autoSpaceDE w:val="0"/>
              <w:autoSpaceDN w:val="0"/>
              <w:adjustRightInd w:val="0"/>
              <w:ind w:left="-240" w:right="-144"/>
              <w:jc w:val="center"/>
              <w:rPr>
                <w:sz w:val="22"/>
                <w:szCs w:val="22"/>
              </w:rPr>
            </w:pPr>
            <w:r w:rsidRPr="008C1125">
              <w:rPr>
                <w:bCs/>
                <w:sz w:val="22"/>
                <w:szCs w:val="22"/>
                <w:lang w:val="sr-Cyrl-CS"/>
              </w:rPr>
              <w:t>Н</w:t>
            </w:r>
            <w:r w:rsidR="00887622" w:rsidRPr="008C1125">
              <w:rPr>
                <w:bCs/>
                <w:sz w:val="22"/>
                <w:szCs w:val="22"/>
                <w:lang w:val="sr-Cyrl-CS"/>
              </w:rPr>
              <w:t xml:space="preserve">азив/опис </w:t>
            </w:r>
            <w:r w:rsidR="00697766" w:rsidRPr="008C1125">
              <w:rPr>
                <w:bCs/>
                <w:sz w:val="22"/>
                <w:szCs w:val="22"/>
                <w:lang w:val="sr-Cyrl-CS"/>
              </w:rPr>
              <w:t>добра</w:t>
            </w:r>
          </w:p>
        </w:tc>
      </w:tr>
      <w:tr w:rsidR="00697766" w:rsidRPr="009B0C5A" w:rsidTr="00A27830">
        <w:trPr>
          <w:trHeight w:val="605"/>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r w:rsidR="00697766" w:rsidRPr="009B0C5A" w:rsidTr="00A27830">
        <w:trPr>
          <w:trHeight w:val="524"/>
        </w:trPr>
        <w:tc>
          <w:tcPr>
            <w:tcW w:w="2836"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43"/>
              <w:rPr>
                <w:rFonts w:ascii="Calibri" w:hAnsi="Calibri" w:cs="Calibri"/>
                <w:sz w:val="22"/>
                <w:szCs w:val="22"/>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right="-108"/>
              <w:rPr>
                <w:rFonts w:ascii="Calibri" w:hAnsi="Calibri" w:cs="Calibri"/>
                <w:sz w:val="22"/>
                <w:szCs w:val="22"/>
              </w:rPr>
            </w:pPr>
          </w:p>
        </w:tc>
        <w:tc>
          <w:tcPr>
            <w:tcW w:w="3864" w:type="dxa"/>
            <w:tcBorders>
              <w:top w:val="single" w:sz="3" w:space="0" w:color="000000"/>
              <w:left w:val="single" w:sz="3" w:space="0" w:color="000000"/>
              <w:bottom w:val="single" w:sz="3" w:space="0" w:color="000000"/>
              <w:right w:val="single" w:sz="3" w:space="0" w:color="000000"/>
            </w:tcBorders>
            <w:shd w:val="clear" w:color="000000" w:fill="FFFFFF"/>
          </w:tcPr>
          <w:p w:rsidR="00697766" w:rsidRPr="009B0C5A" w:rsidRDefault="00697766" w:rsidP="00A27830">
            <w:pPr>
              <w:autoSpaceDE w:val="0"/>
              <w:autoSpaceDN w:val="0"/>
              <w:adjustRightInd w:val="0"/>
              <w:ind w:left="-240" w:right="-144"/>
              <w:rPr>
                <w:rFonts w:ascii="Calibri" w:hAnsi="Calibri" w:cs="Calibri"/>
                <w:sz w:val="22"/>
                <w:szCs w:val="22"/>
              </w:rPr>
            </w:pPr>
          </w:p>
        </w:tc>
      </w:tr>
    </w:tbl>
    <w:p w:rsidR="00697766" w:rsidRPr="009B0C5A" w:rsidRDefault="00697766" w:rsidP="00697766">
      <w:pPr>
        <w:autoSpaceDE w:val="0"/>
        <w:autoSpaceDN w:val="0"/>
        <w:adjustRightInd w:val="0"/>
        <w:ind w:left="-240" w:right="-144"/>
        <w:jc w:val="right"/>
        <w:rPr>
          <w:color w:val="FF0000"/>
        </w:rPr>
      </w:pPr>
    </w:p>
    <w:p w:rsidR="0069229C" w:rsidRDefault="0069229C" w:rsidP="0069229C">
      <w:pPr>
        <w:pStyle w:val="BodyTextIndent"/>
        <w:ind w:left="0"/>
        <w:rPr>
          <w:sz w:val="22"/>
          <w:szCs w:val="22"/>
        </w:rPr>
      </w:pPr>
      <w:r>
        <w:rPr>
          <w:sz w:val="22"/>
          <w:szCs w:val="22"/>
        </w:rPr>
        <w:t xml:space="preserve">Место:_____________                            </w:t>
      </w:r>
      <w:r w:rsidR="004A3EA0">
        <w:rPr>
          <w:sz w:val="22"/>
          <w:szCs w:val="22"/>
          <w:lang w:val="sr-Cyrl-CS"/>
        </w:rPr>
        <w:t xml:space="preserve">        </w:t>
      </w:r>
      <w:r>
        <w:rPr>
          <w:sz w:val="22"/>
          <w:szCs w:val="22"/>
        </w:rPr>
        <w:t xml:space="preserve">                                ______________________________</w:t>
      </w:r>
    </w:p>
    <w:p w:rsidR="0069229C" w:rsidRPr="00F105F2" w:rsidRDefault="0069229C" w:rsidP="0069229C">
      <w:pPr>
        <w:pStyle w:val="BodyTextIndent"/>
        <w:ind w:left="0"/>
        <w:rPr>
          <w:sz w:val="22"/>
          <w:szCs w:val="22"/>
        </w:rPr>
      </w:pPr>
      <w:r>
        <w:rPr>
          <w:sz w:val="22"/>
          <w:szCs w:val="22"/>
        </w:rPr>
        <w:t>Датум: ____________                                                                     Потпис овлашћеног лица понуђача</w:t>
      </w:r>
    </w:p>
    <w:p w:rsidR="0073530E" w:rsidRDefault="0073530E" w:rsidP="0073530E">
      <w:pPr>
        <w:autoSpaceDE w:val="0"/>
        <w:autoSpaceDN w:val="0"/>
        <w:adjustRightInd w:val="0"/>
        <w:ind w:right="-144"/>
        <w:jc w:val="both"/>
        <w:rPr>
          <w:sz w:val="22"/>
          <w:szCs w:val="22"/>
          <w:lang w:val="ru-RU"/>
        </w:rPr>
      </w:pPr>
    </w:p>
    <w:p w:rsidR="00697766" w:rsidRPr="00697766" w:rsidRDefault="00697766" w:rsidP="0073530E">
      <w:pPr>
        <w:autoSpaceDE w:val="0"/>
        <w:autoSpaceDN w:val="0"/>
        <w:adjustRightInd w:val="0"/>
        <w:ind w:right="-144"/>
        <w:jc w:val="both"/>
        <w:rPr>
          <w:sz w:val="22"/>
          <w:szCs w:val="22"/>
        </w:rPr>
      </w:pPr>
      <w:r w:rsidRPr="00127F2F">
        <w:rPr>
          <w:rFonts w:ascii="Times New Roman CYR" w:hAnsi="Times New Roman CYR" w:cs="Times New Roman CYR"/>
          <w:bCs/>
          <w:sz w:val="22"/>
          <w:szCs w:val="22"/>
          <w:lang w:val="sr-Cyrl-CS"/>
        </w:rPr>
        <w:t>Напомена: Образац копирати у довољном броју примерака</w:t>
      </w:r>
      <w:r w:rsidR="001501AE">
        <w:rPr>
          <w:rFonts w:ascii="Times New Roman CYR" w:hAnsi="Times New Roman CYR" w:cs="Times New Roman CYR"/>
          <w:bCs/>
          <w:sz w:val="22"/>
          <w:szCs w:val="22"/>
          <w:lang w:val="sr-Cyrl-CS"/>
        </w:rPr>
        <w:t xml:space="preserve"> за сваку партију у којој понуђач подноси понуду</w:t>
      </w:r>
    </w:p>
    <w:sectPr w:rsidR="00697766" w:rsidRPr="00697766" w:rsidSect="0010178E">
      <w:footerReference w:type="even" r:id="rId9"/>
      <w:footerReference w:type="default" r:id="rId10"/>
      <w:pgSz w:w="11907" w:h="16840" w:code="9"/>
      <w:pgMar w:top="851" w:right="992"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0B3" w:rsidRDefault="00EB50B3">
      <w:r>
        <w:separator/>
      </w:r>
    </w:p>
  </w:endnote>
  <w:endnote w:type="continuationSeparator" w:id="0">
    <w:p w:rsidR="00EB50B3" w:rsidRDefault="00EB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YuCiril Helvetica">
    <w:altName w:val="Courier New"/>
    <w:charset w:val="00"/>
    <w:family w:val="swiss"/>
    <w:pitch w:val="variable"/>
    <w:sig w:usb0="00000001" w:usb1="00000000" w:usb2="00000000" w:usb3="00000000" w:csb0="00000009" w:csb1="00000000"/>
  </w:font>
  <w:font w:name="Times New Roman Bold">
    <w:panose1 w:val="00000000000000000000"/>
    <w:charset w:val="00"/>
    <w:family w:val="roman"/>
    <w:notTrueType/>
    <w:pitch w:val="default"/>
  </w:font>
  <w:font w:name="Times New Roman CYR">
    <w:altName w:val="Times New Roman"/>
    <w:charset w:val="EE"/>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4A" w:rsidRDefault="00C25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5B4A" w:rsidRDefault="00C25B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4A" w:rsidRDefault="00C25B4A">
    <w:pPr>
      <w:pStyle w:val="Footer"/>
      <w:jc w:val="right"/>
    </w:pPr>
    <w:r>
      <w:rPr>
        <w:b/>
      </w:rPr>
      <w:fldChar w:fldCharType="begin"/>
    </w:r>
    <w:r>
      <w:rPr>
        <w:b/>
      </w:rPr>
      <w:instrText xml:space="preserve"> PAGE </w:instrText>
    </w:r>
    <w:r>
      <w:rPr>
        <w:b/>
      </w:rPr>
      <w:fldChar w:fldCharType="separate"/>
    </w:r>
    <w:r w:rsidR="003713EE">
      <w:rPr>
        <w:b/>
        <w:noProof/>
      </w:rPr>
      <w:t>2</w:t>
    </w:r>
    <w:r>
      <w:rPr>
        <w:b/>
      </w:rPr>
      <w:fldChar w:fldCharType="end"/>
    </w:r>
    <w:r>
      <w:t xml:space="preserve"> oд </w:t>
    </w:r>
    <w:r>
      <w:rPr>
        <w:b/>
      </w:rPr>
      <w:fldChar w:fldCharType="begin"/>
    </w:r>
    <w:r>
      <w:rPr>
        <w:b/>
      </w:rPr>
      <w:instrText xml:space="preserve"> NUMPAGES  </w:instrText>
    </w:r>
    <w:r>
      <w:rPr>
        <w:b/>
      </w:rPr>
      <w:fldChar w:fldCharType="separate"/>
    </w:r>
    <w:r w:rsidR="003713EE">
      <w:rPr>
        <w:b/>
        <w:noProof/>
      </w:rPr>
      <w:t>76</w:t>
    </w:r>
    <w:r>
      <w:rPr>
        <w:b/>
      </w:rPr>
      <w:fldChar w:fldCharType="end"/>
    </w:r>
  </w:p>
  <w:p w:rsidR="00C25B4A" w:rsidRDefault="00C25B4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0B3" w:rsidRDefault="00EB50B3">
      <w:r>
        <w:separator/>
      </w:r>
    </w:p>
  </w:footnote>
  <w:footnote w:type="continuationSeparator" w:id="0">
    <w:p w:rsidR="00EB50B3" w:rsidRDefault="00EB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3155B9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4915F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74A5A42"/>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5D54BB"/>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7ED261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601D42"/>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2">
    <w:nsid w:val="236D32AE"/>
    <w:multiLevelType w:val="hybridMultilevel"/>
    <w:tmpl w:val="A26458EA"/>
    <w:lvl w:ilvl="0" w:tplc="081A0001">
      <w:start w:val="1"/>
      <w:numFmt w:val="bullet"/>
      <w:lvlText w:val=""/>
      <w:lvlJc w:val="left"/>
      <w:pPr>
        <w:ind w:left="644" w:hanging="360"/>
      </w:pPr>
      <w:rPr>
        <w:rFonts w:ascii="Symbol" w:hAnsi="Symbol"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nsid w:val="27232179"/>
    <w:multiLevelType w:val="hybridMultilevel"/>
    <w:tmpl w:val="CC64A76E"/>
    <w:lvl w:ilvl="0" w:tplc="081A000F">
      <w:start w:val="1"/>
      <w:numFmt w:val="decimal"/>
      <w:lvlText w:val="%1."/>
      <w:lvlJc w:val="left"/>
      <w:pPr>
        <w:ind w:left="502"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C5A276C"/>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5">
    <w:nsid w:val="2D9617EE"/>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A12556"/>
    <w:multiLevelType w:val="hybridMultilevel"/>
    <w:tmpl w:val="BF3A889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7">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66CD"/>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71240"/>
    <w:multiLevelType w:val="hybridMultilevel"/>
    <w:tmpl w:val="62FA7962"/>
    <w:lvl w:ilvl="0" w:tplc="EED029D0">
      <w:start w:val="1"/>
      <w:numFmt w:val="decimal"/>
      <w:lvlText w:val="%1."/>
      <w:lvlJc w:val="left"/>
      <w:pPr>
        <w:tabs>
          <w:tab w:val="num" w:pos="1080"/>
        </w:tabs>
        <w:ind w:left="1080" w:hanging="360"/>
      </w:pPr>
      <w:rPr>
        <w:rFonts w:hint="default"/>
        <w:b/>
      </w:rPr>
    </w:lvl>
    <w:lvl w:ilvl="1" w:tplc="1BECAFE4">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59496F"/>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8424B"/>
    <w:multiLevelType w:val="hybridMultilevel"/>
    <w:tmpl w:val="43E62DDC"/>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53C64"/>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9">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0">
    <w:nsid w:val="55697558"/>
    <w:multiLevelType w:val="hybridMultilevel"/>
    <w:tmpl w:val="2F88B8F6"/>
    <w:lvl w:ilvl="0" w:tplc="2C2A98E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A682136"/>
    <w:multiLevelType w:val="hybridMultilevel"/>
    <w:tmpl w:val="92C4E796"/>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2">
    <w:nsid w:val="5C8A5B81"/>
    <w:multiLevelType w:val="hybridMultilevel"/>
    <w:tmpl w:val="54940F5C"/>
    <w:lvl w:ilvl="0" w:tplc="6A304C0A">
      <w:start w:val="1"/>
      <w:numFmt w:val="decimal"/>
      <w:lvlText w:val="%1."/>
      <w:lvlJc w:val="left"/>
      <w:pPr>
        <w:tabs>
          <w:tab w:val="num" w:pos="2745"/>
        </w:tabs>
        <w:ind w:left="2745"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B54048"/>
    <w:multiLevelType w:val="hybridMultilevel"/>
    <w:tmpl w:val="F5F2C792"/>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D8775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6D301D5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B71EE3"/>
    <w:multiLevelType w:val="hybridMultilevel"/>
    <w:tmpl w:val="4F664CB0"/>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38">
    <w:nsid w:val="71DC4B4A"/>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9">
    <w:nsid w:val="7363720B"/>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1">
    <w:nsid w:val="7EBD69AD"/>
    <w:multiLevelType w:val="hybridMultilevel"/>
    <w:tmpl w:val="F5F2C792"/>
    <w:lvl w:ilvl="0" w:tplc="B3A8A7A8">
      <w:start w:val="1"/>
      <w:numFmt w:val="decimal"/>
      <w:lvlText w:val="%1."/>
      <w:lvlJc w:val="left"/>
      <w:pPr>
        <w:tabs>
          <w:tab w:val="num" w:pos="2744"/>
        </w:tabs>
        <w:ind w:left="2744"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8"/>
  </w:num>
  <w:num w:numId="4">
    <w:abstractNumId w:val="25"/>
  </w:num>
  <w:num w:numId="5">
    <w:abstractNumId w:val="10"/>
  </w:num>
  <w:num w:numId="6">
    <w:abstractNumId w:val="1"/>
  </w:num>
  <w:num w:numId="7">
    <w:abstractNumId w:val="3"/>
  </w:num>
  <w:num w:numId="8">
    <w:abstractNumId w:val="27"/>
  </w:num>
  <w:num w:numId="9">
    <w:abstractNumId w:val="0"/>
  </w:num>
  <w:num w:numId="10">
    <w:abstractNumId w:val="6"/>
  </w:num>
  <w:num w:numId="11">
    <w:abstractNumId w:val="21"/>
  </w:num>
  <w:num w:numId="12">
    <w:abstractNumId w:val="32"/>
  </w:num>
  <w:num w:numId="13">
    <w:abstractNumId w:val="19"/>
  </w:num>
  <w:num w:numId="14">
    <w:abstractNumId w:val="9"/>
  </w:num>
  <w:num w:numId="15">
    <w:abstractNumId w:val="4"/>
  </w:num>
  <w:num w:numId="16">
    <w:abstractNumId w:val="36"/>
  </w:num>
  <w:num w:numId="17">
    <w:abstractNumId w:val="34"/>
  </w:num>
  <w:num w:numId="18">
    <w:abstractNumId w:val="5"/>
  </w:num>
  <w:num w:numId="19">
    <w:abstractNumId w:val="23"/>
  </w:num>
  <w:num w:numId="20">
    <w:abstractNumId w:val="18"/>
  </w:num>
  <w:num w:numId="21">
    <w:abstractNumId w:val="17"/>
  </w:num>
  <w:num w:numId="22">
    <w:abstractNumId w:val="22"/>
  </w:num>
  <w:num w:numId="23">
    <w:abstractNumId w:val="40"/>
  </w:num>
  <w:num w:numId="24">
    <w:abstractNumId w:val="30"/>
  </w:num>
  <w:num w:numId="25">
    <w:abstractNumId w:val="35"/>
  </w:num>
  <w:num w:numId="26">
    <w:abstractNumId w:val="28"/>
  </w:num>
  <w:num w:numId="27">
    <w:abstractNumId w:val="29"/>
  </w:num>
  <w:num w:numId="28">
    <w:abstractNumId w:val="12"/>
  </w:num>
  <w:num w:numId="29">
    <w:abstractNumId w:val="11"/>
  </w:num>
  <w:num w:numId="30">
    <w:abstractNumId w:val="39"/>
  </w:num>
  <w:num w:numId="31">
    <w:abstractNumId w:val="7"/>
  </w:num>
  <w:num w:numId="32">
    <w:abstractNumId w:val="24"/>
  </w:num>
  <w:num w:numId="33">
    <w:abstractNumId w:val="33"/>
  </w:num>
  <w:num w:numId="34">
    <w:abstractNumId w:val="38"/>
  </w:num>
  <w:num w:numId="35">
    <w:abstractNumId w:val="15"/>
  </w:num>
  <w:num w:numId="36">
    <w:abstractNumId w:val="26"/>
  </w:num>
  <w:num w:numId="37">
    <w:abstractNumId w:val="41"/>
  </w:num>
  <w:num w:numId="38">
    <w:abstractNumId w:val="13"/>
  </w:num>
  <w:num w:numId="39">
    <w:abstractNumId w:val="37"/>
  </w:num>
  <w:num w:numId="40">
    <w:abstractNumId w:val="14"/>
  </w:num>
  <w:num w:numId="4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8B4"/>
    <w:rsid w:val="000027EC"/>
    <w:rsid w:val="000029F2"/>
    <w:rsid w:val="000063EF"/>
    <w:rsid w:val="00007C3B"/>
    <w:rsid w:val="00010C0C"/>
    <w:rsid w:val="000140E2"/>
    <w:rsid w:val="00015DAC"/>
    <w:rsid w:val="000212FA"/>
    <w:rsid w:val="000226B2"/>
    <w:rsid w:val="000227C1"/>
    <w:rsid w:val="0002375F"/>
    <w:rsid w:val="0002437F"/>
    <w:rsid w:val="00024EEE"/>
    <w:rsid w:val="00026A22"/>
    <w:rsid w:val="00027D07"/>
    <w:rsid w:val="0003098E"/>
    <w:rsid w:val="000311ED"/>
    <w:rsid w:val="00033C7E"/>
    <w:rsid w:val="000348EA"/>
    <w:rsid w:val="0003548A"/>
    <w:rsid w:val="00036B1C"/>
    <w:rsid w:val="00037E11"/>
    <w:rsid w:val="00040FC7"/>
    <w:rsid w:val="00044AF1"/>
    <w:rsid w:val="00047FBB"/>
    <w:rsid w:val="000509E2"/>
    <w:rsid w:val="00051172"/>
    <w:rsid w:val="000519EE"/>
    <w:rsid w:val="000542AA"/>
    <w:rsid w:val="00054305"/>
    <w:rsid w:val="0005667C"/>
    <w:rsid w:val="00060572"/>
    <w:rsid w:val="00061928"/>
    <w:rsid w:val="00061A27"/>
    <w:rsid w:val="0006288E"/>
    <w:rsid w:val="000712B6"/>
    <w:rsid w:val="00073318"/>
    <w:rsid w:val="00074ACA"/>
    <w:rsid w:val="00075188"/>
    <w:rsid w:val="000764A6"/>
    <w:rsid w:val="00083587"/>
    <w:rsid w:val="00083C85"/>
    <w:rsid w:val="00092A2F"/>
    <w:rsid w:val="00094535"/>
    <w:rsid w:val="000A020B"/>
    <w:rsid w:val="000A195E"/>
    <w:rsid w:val="000A3300"/>
    <w:rsid w:val="000A382A"/>
    <w:rsid w:val="000A4712"/>
    <w:rsid w:val="000A5B79"/>
    <w:rsid w:val="000A5EEE"/>
    <w:rsid w:val="000A6D3B"/>
    <w:rsid w:val="000A6F3F"/>
    <w:rsid w:val="000A7510"/>
    <w:rsid w:val="000C005B"/>
    <w:rsid w:val="000C0D6F"/>
    <w:rsid w:val="000C0D75"/>
    <w:rsid w:val="000C1B81"/>
    <w:rsid w:val="000C324C"/>
    <w:rsid w:val="000C4A94"/>
    <w:rsid w:val="000C5F3E"/>
    <w:rsid w:val="000C68C0"/>
    <w:rsid w:val="000C7989"/>
    <w:rsid w:val="000C7F6C"/>
    <w:rsid w:val="000D2182"/>
    <w:rsid w:val="000D2B41"/>
    <w:rsid w:val="000D4F4D"/>
    <w:rsid w:val="000D6A3B"/>
    <w:rsid w:val="000D74CB"/>
    <w:rsid w:val="000E08F4"/>
    <w:rsid w:val="000E5F2E"/>
    <w:rsid w:val="000F24A6"/>
    <w:rsid w:val="000F2B39"/>
    <w:rsid w:val="000F39C2"/>
    <w:rsid w:val="000F58D7"/>
    <w:rsid w:val="000F5B07"/>
    <w:rsid w:val="000F6477"/>
    <w:rsid w:val="000F7E0B"/>
    <w:rsid w:val="0010156F"/>
    <w:rsid w:val="0010178E"/>
    <w:rsid w:val="00102011"/>
    <w:rsid w:val="00103886"/>
    <w:rsid w:val="001064F2"/>
    <w:rsid w:val="001069AE"/>
    <w:rsid w:val="00106C01"/>
    <w:rsid w:val="0011044A"/>
    <w:rsid w:val="0011057D"/>
    <w:rsid w:val="00110868"/>
    <w:rsid w:val="00112212"/>
    <w:rsid w:val="00112B99"/>
    <w:rsid w:val="001133CA"/>
    <w:rsid w:val="00113858"/>
    <w:rsid w:val="001139E8"/>
    <w:rsid w:val="001165BA"/>
    <w:rsid w:val="00116944"/>
    <w:rsid w:val="00121563"/>
    <w:rsid w:val="001217BA"/>
    <w:rsid w:val="00125827"/>
    <w:rsid w:val="0013152D"/>
    <w:rsid w:val="00133A2B"/>
    <w:rsid w:val="00133A5C"/>
    <w:rsid w:val="001341E7"/>
    <w:rsid w:val="00136E54"/>
    <w:rsid w:val="00136F52"/>
    <w:rsid w:val="0014134F"/>
    <w:rsid w:val="00143350"/>
    <w:rsid w:val="0014349A"/>
    <w:rsid w:val="0014379D"/>
    <w:rsid w:val="00145116"/>
    <w:rsid w:val="001461BF"/>
    <w:rsid w:val="00147907"/>
    <w:rsid w:val="001501AE"/>
    <w:rsid w:val="0015077A"/>
    <w:rsid w:val="00150EAC"/>
    <w:rsid w:val="00151D5E"/>
    <w:rsid w:val="00151DB1"/>
    <w:rsid w:val="00152E6F"/>
    <w:rsid w:val="00155C36"/>
    <w:rsid w:val="001607C8"/>
    <w:rsid w:val="0016092C"/>
    <w:rsid w:val="00162314"/>
    <w:rsid w:val="00163097"/>
    <w:rsid w:val="00163854"/>
    <w:rsid w:val="00165938"/>
    <w:rsid w:val="001715FE"/>
    <w:rsid w:val="00173817"/>
    <w:rsid w:val="001743D4"/>
    <w:rsid w:val="00174C52"/>
    <w:rsid w:val="00176832"/>
    <w:rsid w:val="00182269"/>
    <w:rsid w:val="00182B56"/>
    <w:rsid w:val="00182EA2"/>
    <w:rsid w:val="00182FC4"/>
    <w:rsid w:val="001831E6"/>
    <w:rsid w:val="00183E54"/>
    <w:rsid w:val="001841A5"/>
    <w:rsid w:val="001843F7"/>
    <w:rsid w:val="00190882"/>
    <w:rsid w:val="00192AB7"/>
    <w:rsid w:val="001936E4"/>
    <w:rsid w:val="001947CC"/>
    <w:rsid w:val="00196C6F"/>
    <w:rsid w:val="00197761"/>
    <w:rsid w:val="00197F22"/>
    <w:rsid w:val="001A010A"/>
    <w:rsid w:val="001A0E60"/>
    <w:rsid w:val="001A1128"/>
    <w:rsid w:val="001A1E74"/>
    <w:rsid w:val="001A75F0"/>
    <w:rsid w:val="001A7DEA"/>
    <w:rsid w:val="001B04D0"/>
    <w:rsid w:val="001B4E5E"/>
    <w:rsid w:val="001B55BF"/>
    <w:rsid w:val="001B592E"/>
    <w:rsid w:val="001B7DD0"/>
    <w:rsid w:val="001C2437"/>
    <w:rsid w:val="001C45D1"/>
    <w:rsid w:val="001C53F1"/>
    <w:rsid w:val="001D52FD"/>
    <w:rsid w:val="001D563B"/>
    <w:rsid w:val="001D65AC"/>
    <w:rsid w:val="001D6B5C"/>
    <w:rsid w:val="001D6CB0"/>
    <w:rsid w:val="001D752D"/>
    <w:rsid w:val="001D7B8D"/>
    <w:rsid w:val="001E06E5"/>
    <w:rsid w:val="001E105E"/>
    <w:rsid w:val="001E16CB"/>
    <w:rsid w:val="001E2093"/>
    <w:rsid w:val="001E2109"/>
    <w:rsid w:val="001E2DB0"/>
    <w:rsid w:val="001E4ACA"/>
    <w:rsid w:val="001E5426"/>
    <w:rsid w:val="001F1836"/>
    <w:rsid w:val="001F3BEB"/>
    <w:rsid w:val="001F3D6F"/>
    <w:rsid w:val="001F5127"/>
    <w:rsid w:val="001F6648"/>
    <w:rsid w:val="001F76AD"/>
    <w:rsid w:val="00200298"/>
    <w:rsid w:val="00203806"/>
    <w:rsid w:val="0020611F"/>
    <w:rsid w:val="00206DEA"/>
    <w:rsid w:val="00207F76"/>
    <w:rsid w:val="00213432"/>
    <w:rsid w:val="00214005"/>
    <w:rsid w:val="0021415E"/>
    <w:rsid w:val="0021427A"/>
    <w:rsid w:val="002146D2"/>
    <w:rsid w:val="002148B3"/>
    <w:rsid w:val="00214D9E"/>
    <w:rsid w:val="0021530F"/>
    <w:rsid w:val="00217A12"/>
    <w:rsid w:val="00217D53"/>
    <w:rsid w:val="0022016E"/>
    <w:rsid w:val="00220999"/>
    <w:rsid w:val="00220E78"/>
    <w:rsid w:val="002217B0"/>
    <w:rsid w:val="00221A88"/>
    <w:rsid w:val="00222D87"/>
    <w:rsid w:val="00223669"/>
    <w:rsid w:val="0022371F"/>
    <w:rsid w:val="00226A56"/>
    <w:rsid w:val="00227F68"/>
    <w:rsid w:val="00230C6F"/>
    <w:rsid w:val="00232948"/>
    <w:rsid w:val="00234637"/>
    <w:rsid w:val="00234D4D"/>
    <w:rsid w:val="00234EAB"/>
    <w:rsid w:val="002358CF"/>
    <w:rsid w:val="00240510"/>
    <w:rsid w:val="00241ED2"/>
    <w:rsid w:val="002445BC"/>
    <w:rsid w:val="002455E5"/>
    <w:rsid w:val="00245EA4"/>
    <w:rsid w:val="00246EBC"/>
    <w:rsid w:val="0024737A"/>
    <w:rsid w:val="00247998"/>
    <w:rsid w:val="00247E57"/>
    <w:rsid w:val="00250CA6"/>
    <w:rsid w:val="00251164"/>
    <w:rsid w:val="00255EDE"/>
    <w:rsid w:val="002577F2"/>
    <w:rsid w:val="00257E72"/>
    <w:rsid w:val="00263E61"/>
    <w:rsid w:val="00266444"/>
    <w:rsid w:val="00266B2E"/>
    <w:rsid w:val="00270858"/>
    <w:rsid w:val="00275F3C"/>
    <w:rsid w:val="00276E27"/>
    <w:rsid w:val="00280E8B"/>
    <w:rsid w:val="00280EE0"/>
    <w:rsid w:val="00283830"/>
    <w:rsid w:val="0028534D"/>
    <w:rsid w:val="00285770"/>
    <w:rsid w:val="002950A6"/>
    <w:rsid w:val="00296391"/>
    <w:rsid w:val="00297B19"/>
    <w:rsid w:val="002A1F4A"/>
    <w:rsid w:val="002A44BB"/>
    <w:rsid w:val="002A568F"/>
    <w:rsid w:val="002A5A9F"/>
    <w:rsid w:val="002A5BAA"/>
    <w:rsid w:val="002A6111"/>
    <w:rsid w:val="002A6D88"/>
    <w:rsid w:val="002B2358"/>
    <w:rsid w:val="002B2E05"/>
    <w:rsid w:val="002C1020"/>
    <w:rsid w:val="002C1682"/>
    <w:rsid w:val="002C23ED"/>
    <w:rsid w:val="002C3A89"/>
    <w:rsid w:val="002C4312"/>
    <w:rsid w:val="002C4FBE"/>
    <w:rsid w:val="002C547C"/>
    <w:rsid w:val="002C66C0"/>
    <w:rsid w:val="002C6849"/>
    <w:rsid w:val="002D0D44"/>
    <w:rsid w:val="002D1E99"/>
    <w:rsid w:val="002D2D68"/>
    <w:rsid w:val="002D5255"/>
    <w:rsid w:val="002D6477"/>
    <w:rsid w:val="002D77B6"/>
    <w:rsid w:val="002E1964"/>
    <w:rsid w:val="002E2A65"/>
    <w:rsid w:val="002E303E"/>
    <w:rsid w:val="002E58BC"/>
    <w:rsid w:val="002E6728"/>
    <w:rsid w:val="002E7697"/>
    <w:rsid w:val="002F3616"/>
    <w:rsid w:val="002F4D3F"/>
    <w:rsid w:val="002F4E6D"/>
    <w:rsid w:val="002F5DA7"/>
    <w:rsid w:val="002F74FA"/>
    <w:rsid w:val="0030123F"/>
    <w:rsid w:val="00303FDC"/>
    <w:rsid w:val="00305B98"/>
    <w:rsid w:val="00307C3B"/>
    <w:rsid w:val="00310838"/>
    <w:rsid w:val="0031174A"/>
    <w:rsid w:val="00311AA0"/>
    <w:rsid w:val="0031201D"/>
    <w:rsid w:val="00314D02"/>
    <w:rsid w:val="0031638E"/>
    <w:rsid w:val="0032050A"/>
    <w:rsid w:val="0032059D"/>
    <w:rsid w:val="00321F4C"/>
    <w:rsid w:val="00326686"/>
    <w:rsid w:val="00332E26"/>
    <w:rsid w:val="003355DE"/>
    <w:rsid w:val="00335FED"/>
    <w:rsid w:val="0034042B"/>
    <w:rsid w:val="00341BFF"/>
    <w:rsid w:val="00342EC8"/>
    <w:rsid w:val="00344B17"/>
    <w:rsid w:val="00347775"/>
    <w:rsid w:val="00347C73"/>
    <w:rsid w:val="0035009A"/>
    <w:rsid w:val="00350BB8"/>
    <w:rsid w:val="00351F59"/>
    <w:rsid w:val="00352E7F"/>
    <w:rsid w:val="0035466A"/>
    <w:rsid w:val="00354C19"/>
    <w:rsid w:val="00357F46"/>
    <w:rsid w:val="003610A6"/>
    <w:rsid w:val="00361294"/>
    <w:rsid w:val="003613F4"/>
    <w:rsid w:val="00363519"/>
    <w:rsid w:val="003635E8"/>
    <w:rsid w:val="003671F5"/>
    <w:rsid w:val="003713EE"/>
    <w:rsid w:val="003717C8"/>
    <w:rsid w:val="003729BB"/>
    <w:rsid w:val="003744D2"/>
    <w:rsid w:val="003749C5"/>
    <w:rsid w:val="00374AE4"/>
    <w:rsid w:val="00374F99"/>
    <w:rsid w:val="00375336"/>
    <w:rsid w:val="0037679A"/>
    <w:rsid w:val="003779FD"/>
    <w:rsid w:val="00377CF3"/>
    <w:rsid w:val="00384BEA"/>
    <w:rsid w:val="003865B6"/>
    <w:rsid w:val="00386F14"/>
    <w:rsid w:val="0039089F"/>
    <w:rsid w:val="00391384"/>
    <w:rsid w:val="003917E2"/>
    <w:rsid w:val="00392885"/>
    <w:rsid w:val="003928E9"/>
    <w:rsid w:val="00394320"/>
    <w:rsid w:val="00395CFD"/>
    <w:rsid w:val="00397259"/>
    <w:rsid w:val="00397800"/>
    <w:rsid w:val="003A3F24"/>
    <w:rsid w:val="003A65A7"/>
    <w:rsid w:val="003B1B32"/>
    <w:rsid w:val="003B23A5"/>
    <w:rsid w:val="003B4CC1"/>
    <w:rsid w:val="003B626F"/>
    <w:rsid w:val="003B63E7"/>
    <w:rsid w:val="003C0306"/>
    <w:rsid w:val="003C2509"/>
    <w:rsid w:val="003C3251"/>
    <w:rsid w:val="003C3BF3"/>
    <w:rsid w:val="003C466F"/>
    <w:rsid w:val="003C5929"/>
    <w:rsid w:val="003C671D"/>
    <w:rsid w:val="003C6BFD"/>
    <w:rsid w:val="003D0D2D"/>
    <w:rsid w:val="003D0DBA"/>
    <w:rsid w:val="003D18D5"/>
    <w:rsid w:val="003D38CA"/>
    <w:rsid w:val="003D4EFB"/>
    <w:rsid w:val="003D5027"/>
    <w:rsid w:val="003D65FF"/>
    <w:rsid w:val="003D6B8C"/>
    <w:rsid w:val="003D769E"/>
    <w:rsid w:val="003E1322"/>
    <w:rsid w:val="003E2D61"/>
    <w:rsid w:val="003E2D87"/>
    <w:rsid w:val="003E3485"/>
    <w:rsid w:val="003E3FB5"/>
    <w:rsid w:val="003E7B73"/>
    <w:rsid w:val="003F1531"/>
    <w:rsid w:val="003F2681"/>
    <w:rsid w:val="003F2F1F"/>
    <w:rsid w:val="003F696B"/>
    <w:rsid w:val="003F7B70"/>
    <w:rsid w:val="003F7E35"/>
    <w:rsid w:val="00400112"/>
    <w:rsid w:val="00400694"/>
    <w:rsid w:val="00402665"/>
    <w:rsid w:val="004044DB"/>
    <w:rsid w:val="00404A12"/>
    <w:rsid w:val="004052DC"/>
    <w:rsid w:val="00405B49"/>
    <w:rsid w:val="004068F3"/>
    <w:rsid w:val="00407D65"/>
    <w:rsid w:val="0041277E"/>
    <w:rsid w:val="004165D4"/>
    <w:rsid w:val="00416D67"/>
    <w:rsid w:val="004176D3"/>
    <w:rsid w:val="00420F6A"/>
    <w:rsid w:val="00421C2D"/>
    <w:rsid w:val="00422012"/>
    <w:rsid w:val="0042324C"/>
    <w:rsid w:val="00423AD4"/>
    <w:rsid w:val="0042516D"/>
    <w:rsid w:val="004263C3"/>
    <w:rsid w:val="0042713C"/>
    <w:rsid w:val="0043045D"/>
    <w:rsid w:val="0043439D"/>
    <w:rsid w:val="00434506"/>
    <w:rsid w:val="0044062E"/>
    <w:rsid w:val="00440E35"/>
    <w:rsid w:val="00441BD2"/>
    <w:rsid w:val="00441BE3"/>
    <w:rsid w:val="00443EAD"/>
    <w:rsid w:val="004444DF"/>
    <w:rsid w:val="004500DE"/>
    <w:rsid w:val="00450A67"/>
    <w:rsid w:val="00450D6F"/>
    <w:rsid w:val="00451BE4"/>
    <w:rsid w:val="004526EC"/>
    <w:rsid w:val="004539E8"/>
    <w:rsid w:val="0045465D"/>
    <w:rsid w:val="00454AD3"/>
    <w:rsid w:val="00455042"/>
    <w:rsid w:val="004556BF"/>
    <w:rsid w:val="00455C79"/>
    <w:rsid w:val="00456CB6"/>
    <w:rsid w:val="00460460"/>
    <w:rsid w:val="00461718"/>
    <w:rsid w:val="00464605"/>
    <w:rsid w:val="00465226"/>
    <w:rsid w:val="00465CBA"/>
    <w:rsid w:val="00467293"/>
    <w:rsid w:val="004676A5"/>
    <w:rsid w:val="004677A2"/>
    <w:rsid w:val="0046793B"/>
    <w:rsid w:val="00470D8E"/>
    <w:rsid w:val="0047221B"/>
    <w:rsid w:val="00475098"/>
    <w:rsid w:val="00476433"/>
    <w:rsid w:val="00477522"/>
    <w:rsid w:val="004804BB"/>
    <w:rsid w:val="00481534"/>
    <w:rsid w:val="004837F4"/>
    <w:rsid w:val="00483B90"/>
    <w:rsid w:val="004850DF"/>
    <w:rsid w:val="00491ED1"/>
    <w:rsid w:val="0049590C"/>
    <w:rsid w:val="004974DF"/>
    <w:rsid w:val="00497D75"/>
    <w:rsid w:val="004A00C6"/>
    <w:rsid w:val="004A16FE"/>
    <w:rsid w:val="004A20E2"/>
    <w:rsid w:val="004A2108"/>
    <w:rsid w:val="004A280E"/>
    <w:rsid w:val="004A3EA0"/>
    <w:rsid w:val="004A3EEC"/>
    <w:rsid w:val="004A4CB8"/>
    <w:rsid w:val="004A6651"/>
    <w:rsid w:val="004B0994"/>
    <w:rsid w:val="004B1F1E"/>
    <w:rsid w:val="004B2FE9"/>
    <w:rsid w:val="004B3EF6"/>
    <w:rsid w:val="004B4D9A"/>
    <w:rsid w:val="004B7F11"/>
    <w:rsid w:val="004C2A54"/>
    <w:rsid w:val="004C56EE"/>
    <w:rsid w:val="004C63DD"/>
    <w:rsid w:val="004C6E1B"/>
    <w:rsid w:val="004C7E3D"/>
    <w:rsid w:val="004D0904"/>
    <w:rsid w:val="004D0F23"/>
    <w:rsid w:val="004D306C"/>
    <w:rsid w:val="004D3730"/>
    <w:rsid w:val="004D63D3"/>
    <w:rsid w:val="004D672A"/>
    <w:rsid w:val="004D72A5"/>
    <w:rsid w:val="004D75A1"/>
    <w:rsid w:val="004E3180"/>
    <w:rsid w:val="004E399A"/>
    <w:rsid w:val="004E4C3A"/>
    <w:rsid w:val="004E4E83"/>
    <w:rsid w:val="004E56D7"/>
    <w:rsid w:val="004E72B7"/>
    <w:rsid w:val="004F422E"/>
    <w:rsid w:val="004F568E"/>
    <w:rsid w:val="0050547D"/>
    <w:rsid w:val="00505585"/>
    <w:rsid w:val="0050583E"/>
    <w:rsid w:val="00507793"/>
    <w:rsid w:val="005101E6"/>
    <w:rsid w:val="0051129E"/>
    <w:rsid w:val="005119CB"/>
    <w:rsid w:val="005131BC"/>
    <w:rsid w:val="00513C00"/>
    <w:rsid w:val="00515AA2"/>
    <w:rsid w:val="005166EC"/>
    <w:rsid w:val="00517F73"/>
    <w:rsid w:val="00520492"/>
    <w:rsid w:val="00523AF7"/>
    <w:rsid w:val="00527042"/>
    <w:rsid w:val="00527A72"/>
    <w:rsid w:val="0053062E"/>
    <w:rsid w:val="00530C2C"/>
    <w:rsid w:val="00530FF5"/>
    <w:rsid w:val="00531947"/>
    <w:rsid w:val="00531A74"/>
    <w:rsid w:val="00532191"/>
    <w:rsid w:val="0053289A"/>
    <w:rsid w:val="00532D43"/>
    <w:rsid w:val="00533EDE"/>
    <w:rsid w:val="00535BD3"/>
    <w:rsid w:val="0053645D"/>
    <w:rsid w:val="005369BD"/>
    <w:rsid w:val="00537968"/>
    <w:rsid w:val="00540A78"/>
    <w:rsid w:val="00541C57"/>
    <w:rsid w:val="00541CA2"/>
    <w:rsid w:val="0054223F"/>
    <w:rsid w:val="00544EEE"/>
    <w:rsid w:val="00547135"/>
    <w:rsid w:val="005474E9"/>
    <w:rsid w:val="005553AA"/>
    <w:rsid w:val="00564635"/>
    <w:rsid w:val="005665C5"/>
    <w:rsid w:val="00570646"/>
    <w:rsid w:val="00570AE6"/>
    <w:rsid w:val="00570D43"/>
    <w:rsid w:val="005726E5"/>
    <w:rsid w:val="005728AE"/>
    <w:rsid w:val="005733C1"/>
    <w:rsid w:val="00575CCF"/>
    <w:rsid w:val="00576B15"/>
    <w:rsid w:val="00580D7C"/>
    <w:rsid w:val="00581D99"/>
    <w:rsid w:val="00585AE4"/>
    <w:rsid w:val="005861CA"/>
    <w:rsid w:val="00587F9D"/>
    <w:rsid w:val="00594FB2"/>
    <w:rsid w:val="0059643B"/>
    <w:rsid w:val="0059701F"/>
    <w:rsid w:val="005970C5"/>
    <w:rsid w:val="005A0228"/>
    <w:rsid w:val="005A05D5"/>
    <w:rsid w:val="005A12C0"/>
    <w:rsid w:val="005A140B"/>
    <w:rsid w:val="005A1DF6"/>
    <w:rsid w:val="005A39A5"/>
    <w:rsid w:val="005A3BAB"/>
    <w:rsid w:val="005A4A10"/>
    <w:rsid w:val="005A540C"/>
    <w:rsid w:val="005B2545"/>
    <w:rsid w:val="005B4506"/>
    <w:rsid w:val="005B4F63"/>
    <w:rsid w:val="005C1840"/>
    <w:rsid w:val="005C23E2"/>
    <w:rsid w:val="005C6E2D"/>
    <w:rsid w:val="005D1D50"/>
    <w:rsid w:val="005D2C48"/>
    <w:rsid w:val="005D35F7"/>
    <w:rsid w:val="005D4E0F"/>
    <w:rsid w:val="005D750B"/>
    <w:rsid w:val="005D7516"/>
    <w:rsid w:val="005D779F"/>
    <w:rsid w:val="005E0350"/>
    <w:rsid w:val="005E1371"/>
    <w:rsid w:val="005E36F9"/>
    <w:rsid w:val="005E5A8E"/>
    <w:rsid w:val="005E675C"/>
    <w:rsid w:val="005F3CF8"/>
    <w:rsid w:val="005F789C"/>
    <w:rsid w:val="00600144"/>
    <w:rsid w:val="006006E8"/>
    <w:rsid w:val="00600C8A"/>
    <w:rsid w:val="00601138"/>
    <w:rsid w:val="0060638D"/>
    <w:rsid w:val="00606BAA"/>
    <w:rsid w:val="00606BC8"/>
    <w:rsid w:val="00610513"/>
    <w:rsid w:val="006123B3"/>
    <w:rsid w:val="00612F39"/>
    <w:rsid w:val="0061417E"/>
    <w:rsid w:val="00617567"/>
    <w:rsid w:val="006201C2"/>
    <w:rsid w:val="006236F1"/>
    <w:rsid w:val="006254A8"/>
    <w:rsid w:val="00626BA5"/>
    <w:rsid w:val="006314B5"/>
    <w:rsid w:val="006314B6"/>
    <w:rsid w:val="0063251B"/>
    <w:rsid w:val="006335D1"/>
    <w:rsid w:val="006346A3"/>
    <w:rsid w:val="00634AE5"/>
    <w:rsid w:val="00642C9A"/>
    <w:rsid w:val="00643552"/>
    <w:rsid w:val="00645833"/>
    <w:rsid w:val="006459ED"/>
    <w:rsid w:val="00646865"/>
    <w:rsid w:val="00651090"/>
    <w:rsid w:val="00651170"/>
    <w:rsid w:val="00651828"/>
    <w:rsid w:val="00651B79"/>
    <w:rsid w:val="00654423"/>
    <w:rsid w:val="006555FF"/>
    <w:rsid w:val="00655F41"/>
    <w:rsid w:val="00657094"/>
    <w:rsid w:val="00661B46"/>
    <w:rsid w:val="00661ECC"/>
    <w:rsid w:val="00662A66"/>
    <w:rsid w:val="00664609"/>
    <w:rsid w:val="00664823"/>
    <w:rsid w:val="006649CA"/>
    <w:rsid w:val="00665024"/>
    <w:rsid w:val="00667C05"/>
    <w:rsid w:val="00670022"/>
    <w:rsid w:val="00670344"/>
    <w:rsid w:val="00670E48"/>
    <w:rsid w:val="0067235A"/>
    <w:rsid w:val="00672C22"/>
    <w:rsid w:val="00676FCF"/>
    <w:rsid w:val="00680AA8"/>
    <w:rsid w:val="00681011"/>
    <w:rsid w:val="00681A27"/>
    <w:rsid w:val="00681FFF"/>
    <w:rsid w:val="0068220F"/>
    <w:rsid w:val="006822CE"/>
    <w:rsid w:val="00683C49"/>
    <w:rsid w:val="006842A6"/>
    <w:rsid w:val="00685469"/>
    <w:rsid w:val="0068553D"/>
    <w:rsid w:val="00685C8A"/>
    <w:rsid w:val="006861E7"/>
    <w:rsid w:val="00686715"/>
    <w:rsid w:val="0069039B"/>
    <w:rsid w:val="0069229C"/>
    <w:rsid w:val="00696648"/>
    <w:rsid w:val="00697689"/>
    <w:rsid w:val="00697766"/>
    <w:rsid w:val="006A1CF3"/>
    <w:rsid w:val="006A27C2"/>
    <w:rsid w:val="006A381B"/>
    <w:rsid w:val="006A4FC8"/>
    <w:rsid w:val="006A5528"/>
    <w:rsid w:val="006A636C"/>
    <w:rsid w:val="006A66F7"/>
    <w:rsid w:val="006A7384"/>
    <w:rsid w:val="006A7543"/>
    <w:rsid w:val="006B1B3C"/>
    <w:rsid w:val="006B25B2"/>
    <w:rsid w:val="006B314E"/>
    <w:rsid w:val="006B3C05"/>
    <w:rsid w:val="006B643A"/>
    <w:rsid w:val="006B78D7"/>
    <w:rsid w:val="006C0205"/>
    <w:rsid w:val="006C0D26"/>
    <w:rsid w:val="006C1B57"/>
    <w:rsid w:val="006C239E"/>
    <w:rsid w:val="006C3874"/>
    <w:rsid w:val="006C45C1"/>
    <w:rsid w:val="006C59D7"/>
    <w:rsid w:val="006C781F"/>
    <w:rsid w:val="006D7CBB"/>
    <w:rsid w:val="006E1ADF"/>
    <w:rsid w:val="006E2026"/>
    <w:rsid w:val="006E255A"/>
    <w:rsid w:val="006E2B0F"/>
    <w:rsid w:val="006F07B1"/>
    <w:rsid w:val="006F0FD6"/>
    <w:rsid w:val="006F2F73"/>
    <w:rsid w:val="006F4505"/>
    <w:rsid w:val="006F46D1"/>
    <w:rsid w:val="006F4B9B"/>
    <w:rsid w:val="006F6135"/>
    <w:rsid w:val="006F61D7"/>
    <w:rsid w:val="006F6B87"/>
    <w:rsid w:val="006F7583"/>
    <w:rsid w:val="007035D0"/>
    <w:rsid w:val="00703771"/>
    <w:rsid w:val="00705FFD"/>
    <w:rsid w:val="00706F2F"/>
    <w:rsid w:val="007072D1"/>
    <w:rsid w:val="00707ABA"/>
    <w:rsid w:val="007122CB"/>
    <w:rsid w:val="00713666"/>
    <w:rsid w:val="00714D4E"/>
    <w:rsid w:val="00715089"/>
    <w:rsid w:val="00715CAD"/>
    <w:rsid w:val="007168A9"/>
    <w:rsid w:val="00717657"/>
    <w:rsid w:val="00720D45"/>
    <w:rsid w:val="007233BC"/>
    <w:rsid w:val="00723A97"/>
    <w:rsid w:val="007249B6"/>
    <w:rsid w:val="00725B9C"/>
    <w:rsid w:val="00726224"/>
    <w:rsid w:val="007267AF"/>
    <w:rsid w:val="00731152"/>
    <w:rsid w:val="0073143C"/>
    <w:rsid w:val="00731D29"/>
    <w:rsid w:val="00733D10"/>
    <w:rsid w:val="0073530E"/>
    <w:rsid w:val="00735C48"/>
    <w:rsid w:val="00736FDE"/>
    <w:rsid w:val="00737214"/>
    <w:rsid w:val="00737819"/>
    <w:rsid w:val="00737DBF"/>
    <w:rsid w:val="00741901"/>
    <w:rsid w:val="00742EE5"/>
    <w:rsid w:val="00743564"/>
    <w:rsid w:val="00744A3F"/>
    <w:rsid w:val="00745363"/>
    <w:rsid w:val="0075009A"/>
    <w:rsid w:val="00750129"/>
    <w:rsid w:val="00750A54"/>
    <w:rsid w:val="00750B3B"/>
    <w:rsid w:val="0075106B"/>
    <w:rsid w:val="00754774"/>
    <w:rsid w:val="00755C35"/>
    <w:rsid w:val="00756F7C"/>
    <w:rsid w:val="00757199"/>
    <w:rsid w:val="00760BAB"/>
    <w:rsid w:val="00761F75"/>
    <w:rsid w:val="007677F7"/>
    <w:rsid w:val="00767F32"/>
    <w:rsid w:val="00772DD0"/>
    <w:rsid w:val="0077384B"/>
    <w:rsid w:val="00774024"/>
    <w:rsid w:val="00774520"/>
    <w:rsid w:val="0077545F"/>
    <w:rsid w:val="00775527"/>
    <w:rsid w:val="00777FDA"/>
    <w:rsid w:val="00780761"/>
    <w:rsid w:val="0078120C"/>
    <w:rsid w:val="0078287E"/>
    <w:rsid w:val="00783210"/>
    <w:rsid w:val="00783711"/>
    <w:rsid w:val="00783AB4"/>
    <w:rsid w:val="00784C6D"/>
    <w:rsid w:val="0078677C"/>
    <w:rsid w:val="007913B2"/>
    <w:rsid w:val="007919BF"/>
    <w:rsid w:val="00794E75"/>
    <w:rsid w:val="00794EB8"/>
    <w:rsid w:val="007A00B0"/>
    <w:rsid w:val="007A0786"/>
    <w:rsid w:val="007A21E2"/>
    <w:rsid w:val="007A2E57"/>
    <w:rsid w:val="007A2FD8"/>
    <w:rsid w:val="007A3C75"/>
    <w:rsid w:val="007A3CE0"/>
    <w:rsid w:val="007A4569"/>
    <w:rsid w:val="007A531B"/>
    <w:rsid w:val="007A5C11"/>
    <w:rsid w:val="007B0E6B"/>
    <w:rsid w:val="007B1E8C"/>
    <w:rsid w:val="007B2255"/>
    <w:rsid w:val="007B2E63"/>
    <w:rsid w:val="007B4359"/>
    <w:rsid w:val="007B5704"/>
    <w:rsid w:val="007B673C"/>
    <w:rsid w:val="007B7745"/>
    <w:rsid w:val="007C22F6"/>
    <w:rsid w:val="007C236F"/>
    <w:rsid w:val="007D025C"/>
    <w:rsid w:val="007D0A8C"/>
    <w:rsid w:val="007D1890"/>
    <w:rsid w:val="007E078C"/>
    <w:rsid w:val="007E2C7C"/>
    <w:rsid w:val="007E3AA9"/>
    <w:rsid w:val="007E4E75"/>
    <w:rsid w:val="007F193D"/>
    <w:rsid w:val="007F1B37"/>
    <w:rsid w:val="007F2B72"/>
    <w:rsid w:val="007F6CD5"/>
    <w:rsid w:val="008007A1"/>
    <w:rsid w:val="00802D69"/>
    <w:rsid w:val="00803579"/>
    <w:rsid w:val="008067C4"/>
    <w:rsid w:val="008069E2"/>
    <w:rsid w:val="00811F94"/>
    <w:rsid w:val="00812312"/>
    <w:rsid w:val="00813FC0"/>
    <w:rsid w:val="00814E91"/>
    <w:rsid w:val="00816211"/>
    <w:rsid w:val="00820277"/>
    <w:rsid w:val="0082068B"/>
    <w:rsid w:val="0082203C"/>
    <w:rsid w:val="008231B4"/>
    <w:rsid w:val="00823752"/>
    <w:rsid w:val="0082388D"/>
    <w:rsid w:val="008244FA"/>
    <w:rsid w:val="00826E48"/>
    <w:rsid w:val="00826EF7"/>
    <w:rsid w:val="00830684"/>
    <w:rsid w:val="008307E6"/>
    <w:rsid w:val="00832EBD"/>
    <w:rsid w:val="008330C0"/>
    <w:rsid w:val="00835291"/>
    <w:rsid w:val="00836694"/>
    <w:rsid w:val="00840F6C"/>
    <w:rsid w:val="00841DF3"/>
    <w:rsid w:val="00842095"/>
    <w:rsid w:val="00843055"/>
    <w:rsid w:val="008439E3"/>
    <w:rsid w:val="00844797"/>
    <w:rsid w:val="008454CF"/>
    <w:rsid w:val="00852204"/>
    <w:rsid w:val="0085357B"/>
    <w:rsid w:val="00853C5B"/>
    <w:rsid w:val="008542B6"/>
    <w:rsid w:val="0085457F"/>
    <w:rsid w:val="00854EAD"/>
    <w:rsid w:val="008575B1"/>
    <w:rsid w:val="008604BC"/>
    <w:rsid w:val="00860BE2"/>
    <w:rsid w:val="008624B4"/>
    <w:rsid w:val="008678AE"/>
    <w:rsid w:val="00867F9C"/>
    <w:rsid w:val="008704AF"/>
    <w:rsid w:val="00872374"/>
    <w:rsid w:val="00872737"/>
    <w:rsid w:val="0087279C"/>
    <w:rsid w:val="008729C2"/>
    <w:rsid w:val="00872CF6"/>
    <w:rsid w:val="0087451B"/>
    <w:rsid w:val="00876532"/>
    <w:rsid w:val="00876796"/>
    <w:rsid w:val="00877FCF"/>
    <w:rsid w:val="00881692"/>
    <w:rsid w:val="00881EBF"/>
    <w:rsid w:val="00883C33"/>
    <w:rsid w:val="00887622"/>
    <w:rsid w:val="008907F8"/>
    <w:rsid w:val="00892EC8"/>
    <w:rsid w:val="008951D7"/>
    <w:rsid w:val="00897B86"/>
    <w:rsid w:val="008A0784"/>
    <w:rsid w:val="008A2D35"/>
    <w:rsid w:val="008A4F78"/>
    <w:rsid w:val="008A5FFD"/>
    <w:rsid w:val="008A7F4C"/>
    <w:rsid w:val="008B274D"/>
    <w:rsid w:val="008B375D"/>
    <w:rsid w:val="008B4971"/>
    <w:rsid w:val="008B6C03"/>
    <w:rsid w:val="008B723D"/>
    <w:rsid w:val="008C1125"/>
    <w:rsid w:val="008C2E6C"/>
    <w:rsid w:val="008C5651"/>
    <w:rsid w:val="008D195E"/>
    <w:rsid w:val="008D26FA"/>
    <w:rsid w:val="008D40FA"/>
    <w:rsid w:val="008D41CD"/>
    <w:rsid w:val="008D7288"/>
    <w:rsid w:val="008D7A45"/>
    <w:rsid w:val="008D7F79"/>
    <w:rsid w:val="008E0085"/>
    <w:rsid w:val="008E2612"/>
    <w:rsid w:val="008E3A8F"/>
    <w:rsid w:val="008E4129"/>
    <w:rsid w:val="008E42A0"/>
    <w:rsid w:val="008E473B"/>
    <w:rsid w:val="008E4A21"/>
    <w:rsid w:val="008F0497"/>
    <w:rsid w:val="008F3CCE"/>
    <w:rsid w:val="008F41C7"/>
    <w:rsid w:val="008F48D3"/>
    <w:rsid w:val="008F52A3"/>
    <w:rsid w:val="008F5BAB"/>
    <w:rsid w:val="008F64EB"/>
    <w:rsid w:val="008F7CEA"/>
    <w:rsid w:val="0090046A"/>
    <w:rsid w:val="00901EE4"/>
    <w:rsid w:val="009027E9"/>
    <w:rsid w:val="00902921"/>
    <w:rsid w:val="00904AFC"/>
    <w:rsid w:val="00904CF2"/>
    <w:rsid w:val="00904CF5"/>
    <w:rsid w:val="0090576B"/>
    <w:rsid w:val="00906D3B"/>
    <w:rsid w:val="009076C7"/>
    <w:rsid w:val="00907FE4"/>
    <w:rsid w:val="0091133A"/>
    <w:rsid w:val="009116D1"/>
    <w:rsid w:val="00911988"/>
    <w:rsid w:val="00913792"/>
    <w:rsid w:val="0092130C"/>
    <w:rsid w:val="009218CA"/>
    <w:rsid w:val="009222F8"/>
    <w:rsid w:val="00922BE9"/>
    <w:rsid w:val="00927A13"/>
    <w:rsid w:val="00932ED2"/>
    <w:rsid w:val="009341A5"/>
    <w:rsid w:val="009345BA"/>
    <w:rsid w:val="009346D8"/>
    <w:rsid w:val="00936228"/>
    <w:rsid w:val="0093656C"/>
    <w:rsid w:val="009368B3"/>
    <w:rsid w:val="00940840"/>
    <w:rsid w:val="0094412A"/>
    <w:rsid w:val="009442A7"/>
    <w:rsid w:val="00944C13"/>
    <w:rsid w:val="00946E4E"/>
    <w:rsid w:val="00950FFC"/>
    <w:rsid w:val="00951B4B"/>
    <w:rsid w:val="00953020"/>
    <w:rsid w:val="0095433E"/>
    <w:rsid w:val="0095704D"/>
    <w:rsid w:val="00957D44"/>
    <w:rsid w:val="00960730"/>
    <w:rsid w:val="009613A2"/>
    <w:rsid w:val="0096212A"/>
    <w:rsid w:val="00963453"/>
    <w:rsid w:val="00964496"/>
    <w:rsid w:val="00965389"/>
    <w:rsid w:val="00966E0A"/>
    <w:rsid w:val="009677D1"/>
    <w:rsid w:val="00967AD8"/>
    <w:rsid w:val="00970678"/>
    <w:rsid w:val="00973B87"/>
    <w:rsid w:val="00977345"/>
    <w:rsid w:val="00977422"/>
    <w:rsid w:val="00980312"/>
    <w:rsid w:val="00980A5E"/>
    <w:rsid w:val="00980F15"/>
    <w:rsid w:val="009859C4"/>
    <w:rsid w:val="00986BF6"/>
    <w:rsid w:val="00991B1C"/>
    <w:rsid w:val="00992AC3"/>
    <w:rsid w:val="00992D3E"/>
    <w:rsid w:val="00994216"/>
    <w:rsid w:val="00995388"/>
    <w:rsid w:val="00997015"/>
    <w:rsid w:val="009978CE"/>
    <w:rsid w:val="0099798B"/>
    <w:rsid w:val="009A068F"/>
    <w:rsid w:val="009A098D"/>
    <w:rsid w:val="009A1C37"/>
    <w:rsid w:val="009A5E71"/>
    <w:rsid w:val="009A6276"/>
    <w:rsid w:val="009B125E"/>
    <w:rsid w:val="009B2BA6"/>
    <w:rsid w:val="009B34EA"/>
    <w:rsid w:val="009B389A"/>
    <w:rsid w:val="009B3E1F"/>
    <w:rsid w:val="009B3F49"/>
    <w:rsid w:val="009B5071"/>
    <w:rsid w:val="009B5201"/>
    <w:rsid w:val="009B535A"/>
    <w:rsid w:val="009C13D8"/>
    <w:rsid w:val="009C3070"/>
    <w:rsid w:val="009C40C4"/>
    <w:rsid w:val="009C430C"/>
    <w:rsid w:val="009C516F"/>
    <w:rsid w:val="009C5176"/>
    <w:rsid w:val="009C5284"/>
    <w:rsid w:val="009C565C"/>
    <w:rsid w:val="009C6465"/>
    <w:rsid w:val="009C7B10"/>
    <w:rsid w:val="009D24C9"/>
    <w:rsid w:val="009E5C56"/>
    <w:rsid w:val="009E61CA"/>
    <w:rsid w:val="009E62FE"/>
    <w:rsid w:val="009F00A8"/>
    <w:rsid w:val="009F03E3"/>
    <w:rsid w:val="009F2CD1"/>
    <w:rsid w:val="009F3397"/>
    <w:rsid w:val="009F3C07"/>
    <w:rsid w:val="009F40E8"/>
    <w:rsid w:val="009F4C56"/>
    <w:rsid w:val="009F72A1"/>
    <w:rsid w:val="00A0083F"/>
    <w:rsid w:val="00A022E8"/>
    <w:rsid w:val="00A03543"/>
    <w:rsid w:val="00A03A61"/>
    <w:rsid w:val="00A05E6B"/>
    <w:rsid w:val="00A11CE0"/>
    <w:rsid w:val="00A137F7"/>
    <w:rsid w:val="00A139C6"/>
    <w:rsid w:val="00A142CE"/>
    <w:rsid w:val="00A1433A"/>
    <w:rsid w:val="00A1588E"/>
    <w:rsid w:val="00A16DD2"/>
    <w:rsid w:val="00A1721F"/>
    <w:rsid w:val="00A20758"/>
    <w:rsid w:val="00A2402E"/>
    <w:rsid w:val="00A242E3"/>
    <w:rsid w:val="00A27830"/>
    <w:rsid w:val="00A27FF8"/>
    <w:rsid w:val="00A3052F"/>
    <w:rsid w:val="00A31137"/>
    <w:rsid w:val="00A3162A"/>
    <w:rsid w:val="00A342D5"/>
    <w:rsid w:val="00A35E6A"/>
    <w:rsid w:val="00A37229"/>
    <w:rsid w:val="00A42CD3"/>
    <w:rsid w:val="00A42D1B"/>
    <w:rsid w:val="00A43C1D"/>
    <w:rsid w:val="00A44FCA"/>
    <w:rsid w:val="00A45931"/>
    <w:rsid w:val="00A459F5"/>
    <w:rsid w:val="00A46C52"/>
    <w:rsid w:val="00A476A6"/>
    <w:rsid w:val="00A5181F"/>
    <w:rsid w:val="00A5249B"/>
    <w:rsid w:val="00A56DFD"/>
    <w:rsid w:val="00A576C5"/>
    <w:rsid w:val="00A60C62"/>
    <w:rsid w:val="00A64AD3"/>
    <w:rsid w:val="00A64D5E"/>
    <w:rsid w:val="00A665AE"/>
    <w:rsid w:val="00A70199"/>
    <w:rsid w:val="00A72317"/>
    <w:rsid w:val="00A72934"/>
    <w:rsid w:val="00A73387"/>
    <w:rsid w:val="00A757E7"/>
    <w:rsid w:val="00A76331"/>
    <w:rsid w:val="00A77572"/>
    <w:rsid w:val="00A81112"/>
    <w:rsid w:val="00A81731"/>
    <w:rsid w:val="00A84394"/>
    <w:rsid w:val="00A84EC6"/>
    <w:rsid w:val="00A8500D"/>
    <w:rsid w:val="00A87E35"/>
    <w:rsid w:val="00A906BF"/>
    <w:rsid w:val="00A90CB3"/>
    <w:rsid w:val="00A90FB0"/>
    <w:rsid w:val="00A910B4"/>
    <w:rsid w:val="00A91F4C"/>
    <w:rsid w:val="00A9496F"/>
    <w:rsid w:val="00AA129F"/>
    <w:rsid w:val="00AB182A"/>
    <w:rsid w:val="00AB1A87"/>
    <w:rsid w:val="00AB40B0"/>
    <w:rsid w:val="00AB45C4"/>
    <w:rsid w:val="00AB58A8"/>
    <w:rsid w:val="00AB5ECE"/>
    <w:rsid w:val="00AB68FE"/>
    <w:rsid w:val="00AC1768"/>
    <w:rsid w:val="00AC289A"/>
    <w:rsid w:val="00AC3296"/>
    <w:rsid w:val="00AC58AD"/>
    <w:rsid w:val="00AC68C3"/>
    <w:rsid w:val="00AC76F2"/>
    <w:rsid w:val="00AC7DA3"/>
    <w:rsid w:val="00AD1EAB"/>
    <w:rsid w:val="00AD3686"/>
    <w:rsid w:val="00AD46A6"/>
    <w:rsid w:val="00AD627D"/>
    <w:rsid w:val="00AD6A8A"/>
    <w:rsid w:val="00AD6E8B"/>
    <w:rsid w:val="00AD75A4"/>
    <w:rsid w:val="00AE0F09"/>
    <w:rsid w:val="00AE39DC"/>
    <w:rsid w:val="00AE3A49"/>
    <w:rsid w:val="00AE4FA5"/>
    <w:rsid w:val="00AE5DA0"/>
    <w:rsid w:val="00AE647C"/>
    <w:rsid w:val="00AF1E0A"/>
    <w:rsid w:val="00AF2E19"/>
    <w:rsid w:val="00AF392C"/>
    <w:rsid w:val="00AF62AB"/>
    <w:rsid w:val="00AF6BC6"/>
    <w:rsid w:val="00B00539"/>
    <w:rsid w:val="00B045F0"/>
    <w:rsid w:val="00B077D5"/>
    <w:rsid w:val="00B10CB3"/>
    <w:rsid w:val="00B1111C"/>
    <w:rsid w:val="00B117C9"/>
    <w:rsid w:val="00B142C9"/>
    <w:rsid w:val="00B1659B"/>
    <w:rsid w:val="00B17FE1"/>
    <w:rsid w:val="00B20003"/>
    <w:rsid w:val="00B202BE"/>
    <w:rsid w:val="00B211DA"/>
    <w:rsid w:val="00B23498"/>
    <w:rsid w:val="00B252B7"/>
    <w:rsid w:val="00B25748"/>
    <w:rsid w:val="00B259A0"/>
    <w:rsid w:val="00B25CDD"/>
    <w:rsid w:val="00B25F75"/>
    <w:rsid w:val="00B26DCC"/>
    <w:rsid w:val="00B306A3"/>
    <w:rsid w:val="00B30883"/>
    <w:rsid w:val="00B335D4"/>
    <w:rsid w:val="00B33C51"/>
    <w:rsid w:val="00B36097"/>
    <w:rsid w:val="00B3646D"/>
    <w:rsid w:val="00B36953"/>
    <w:rsid w:val="00B37052"/>
    <w:rsid w:val="00B3738E"/>
    <w:rsid w:val="00B408B0"/>
    <w:rsid w:val="00B40F38"/>
    <w:rsid w:val="00B4180D"/>
    <w:rsid w:val="00B425EF"/>
    <w:rsid w:val="00B44097"/>
    <w:rsid w:val="00B4464E"/>
    <w:rsid w:val="00B44912"/>
    <w:rsid w:val="00B44EE5"/>
    <w:rsid w:val="00B44F7B"/>
    <w:rsid w:val="00B46EB0"/>
    <w:rsid w:val="00B506B6"/>
    <w:rsid w:val="00B51032"/>
    <w:rsid w:val="00B51A19"/>
    <w:rsid w:val="00B53D0F"/>
    <w:rsid w:val="00B55E29"/>
    <w:rsid w:val="00B57B70"/>
    <w:rsid w:val="00B57BDA"/>
    <w:rsid w:val="00B61485"/>
    <w:rsid w:val="00B62336"/>
    <w:rsid w:val="00B63976"/>
    <w:rsid w:val="00B64554"/>
    <w:rsid w:val="00B64AAF"/>
    <w:rsid w:val="00B6569A"/>
    <w:rsid w:val="00B659CC"/>
    <w:rsid w:val="00B7146C"/>
    <w:rsid w:val="00B718EA"/>
    <w:rsid w:val="00B71959"/>
    <w:rsid w:val="00B75863"/>
    <w:rsid w:val="00B7790D"/>
    <w:rsid w:val="00B862CE"/>
    <w:rsid w:val="00B86D39"/>
    <w:rsid w:val="00B87315"/>
    <w:rsid w:val="00B9033B"/>
    <w:rsid w:val="00B939BA"/>
    <w:rsid w:val="00B94741"/>
    <w:rsid w:val="00B95308"/>
    <w:rsid w:val="00B97490"/>
    <w:rsid w:val="00B97BC3"/>
    <w:rsid w:val="00BA3F7F"/>
    <w:rsid w:val="00BA5547"/>
    <w:rsid w:val="00BA5965"/>
    <w:rsid w:val="00BA66D7"/>
    <w:rsid w:val="00BB10EC"/>
    <w:rsid w:val="00BB18D9"/>
    <w:rsid w:val="00BB3807"/>
    <w:rsid w:val="00BB444F"/>
    <w:rsid w:val="00BB4CC9"/>
    <w:rsid w:val="00BB5248"/>
    <w:rsid w:val="00BB5E9E"/>
    <w:rsid w:val="00BB6B66"/>
    <w:rsid w:val="00BC095A"/>
    <w:rsid w:val="00BC1AC3"/>
    <w:rsid w:val="00BC24C3"/>
    <w:rsid w:val="00BC3C3F"/>
    <w:rsid w:val="00BC4604"/>
    <w:rsid w:val="00BC4739"/>
    <w:rsid w:val="00BC62D5"/>
    <w:rsid w:val="00BC7CDD"/>
    <w:rsid w:val="00BD084E"/>
    <w:rsid w:val="00BD29A8"/>
    <w:rsid w:val="00BD479D"/>
    <w:rsid w:val="00BD63E8"/>
    <w:rsid w:val="00BD6FC9"/>
    <w:rsid w:val="00BD74D9"/>
    <w:rsid w:val="00BE0ED6"/>
    <w:rsid w:val="00BE2042"/>
    <w:rsid w:val="00BE3555"/>
    <w:rsid w:val="00BE6FB6"/>
    <w:rsid w:val="00BE7526"/>
    <w:rsid w:val="00BF06F6"/>
    <w:rsid w:val="00BF1D97"/>
    <w:rsid w:val="00BF2474"/>
    <w:rsid w:val="00BF2F5F"/>
    <w:rsid w:val="00BF351D"/>
    <w:rsid w:val="00BF3624"/>
    <w:rsid w:val="00BF48EA"/>
    <w:rsid w:val="00C01564"/>
    <w:rsid w:val="00C031EE"/>
    <w:rsid w:val="00C03785"/>
    <w:rsid w:val="00C04116"/>
    <w:rsid w:val="00C06769"/>
    <w:rsid w:val="00C07DA1"/>
    <w:rsid w:val="00C07DBC"/>
    <w:rsid w:val="00C11F1B"/>
    <w:rsid w:val="00C11F1E"/>
    <w:rsid w:val="00C125D7"/>
    <w:rsid w:val="00C135C2"/>
    <w:rsid w:val="00C13AD0"/>
    <w:rsid w:val="00C14D58"/>
    <w:rsid w:val="00C14E43"/>
    <w:rsid w:val="00C1608A"/>
    <w:rsid w:val="00C17649"/>
    <w:rsid w:val="00C17868"/>
    <w:rsid w:val="00C17CB6"/>
    <w:rsid w:val="00C22034"/>
    <w:rsid w:val="00C22510"/>
    <w:rsid w:val="00C2539E"/>
    <w:rsid w:val="00C25B4A"/>
    <w:rsid w:val="00C26AE3"/>
    <w:rsid w:val="00C27F8A"/>
    <w:rsid w:val="00C3402E"/>
    <w:rsid w:val="00C346C7"/>
    <w:rsid w:val="00C35DA2"/>
    <w:rsid w:val="00C3650E"/>
    <w:rsid w:val="00C36AEA"/>
    <w:rsid w:val="00C36F26"/>
    <w:rsid w:val="00C404B3"/>
    <w:rsid w:val="00C4308F"/>
    <w:rsid w:val="00C4424D"/>
    <w:rsid w:val="00C458E7"/>
    <w:rsid w:val="00C45E2C"/>
    <w:rsid w:val="00C529DC"/>
    <w:rsid w:val="00C55D6F"/>
    <w:rsid w:val="00C56FEF"/>
    <w:rsid w:val="00C579BD"/>
    <w:rsid w:val="00C6099F"/>
    <w:rsid w:val="00C61DD7"/>
    <w:rsid w:val="00C644AA"/>
    <w:rsid w:val="00C65616"/>
    <w:rsid w:val="00C66A47"/>
    <w:rsid w:val="00C66A5E"/>
    <w:rsid w:val="00C67C2E"/>
    <w:rsid w:val="00C70124"/>
    <w:rsid w:val="00C70C14"/>
    <w:rsid w:val="00C7177A"/>
    <w:rsid w:val="00C71924"/>
    <w:rsid w:val="00C73786"/>
    <w:rsid w:val="00C76293"/>
    <w:rsid w:val="00C77394"/>
    <w:rsid w:val="00C77881"/>
    <w:rsid w:val="00C77D88"/>
    <w:rsid w:val="00C81574"/>
    <w:rsid w:val="00C8176E"/>
    <w:rsid w:val="00C82C89"/>
    <w:rsid w:val="00C8468B"/>
    <w:rsid w:val="00C847FD"/>
    <w:rsid w:val="00C855CE"/>
    <w:rsid w:val="00C86465"/>
    <w:rsid w:val="00C86EB5"/>
    <w:rsid w:val="00C90206"/>
    <w:rsid w:val="00C91A11"/>
    <w:rsid w:val="00C91F56"/>
    <w:rsid w:val="00C92728"/>
    <w:rsid w:val="00C92D60"/>
    <w:rsid w:val="00C92F8B"/>
    <w:rsid w:val="00C95322"/>
    <w:rsid w:val="00C9543F"/>
    <w:rsid w:val="00C96C59"/>
    <w:rsid w:val="00CA0CCD"/>
    <w:rsid w:val="00CA2688"/>
    <w:rsid w:val="00CB0290"/>
    <w:rsid w:val="00CB72A4"/>
    <w:rsid w:val="00CB7802"/>
    <w:rsid w:val="00CB7D6C"/>
    <w:rsid w:val="00CC0EBE"/>
    <w:rsid w:val="00CC69B7"/>
    <w:rsid w:val="00CD0260"/>
    <w:rsid w:val="00CD3314"/>
    <w:rsid w:val="00CD3E5F"/>
    <w:rsid w:val="00CD4893"/>
    <w:rsid w:val="00CD4D21"/>
    <w:rsid w:val="00CE290C"/>
    <w:rsid w:val="00CE4B72"/>
    <w:rsid w:val="00CE5048"/>
    <w:rsid w:val="00CE58CE"/>
    <w:rsid w:val="00CE6C21"/>
    <w:rsid w:val="00CE77BF"/>
    <w:rsid w:val="00CF3405"/>
    <w:rsid w:val="00CF348E"/>
    <w:rsid w:val="00CF4427"/>
    <w:rsid w:val="00CF6AD8"/>
    <w:rsid w:val="00CF7044"/>
    <w:rsid w:val="00D0123F"/>
    <w:rsid w:val="00D03085"/>
    <w:rsid w:val="00D03752"/>
    <w:rsid w:val="00D03924"/>
    <w:rsid w:val="00D03A39"/>
    <w:rsid w:val="00D03B85"/>
    <w:rsid w:val="00D03F1F"/>
    <w:rsid w:val="00D0427E"/>
    <w:rsid w:val="00D05F14"/>
    <w:rsid w:val="00D070D0"/>
    <w:rsid w:val="00D10A2A"/>
    <w:rsid w:val="00D10B17"/>
    <w:rsid w:val="00D14D98"/>
    <w:rsid w:val="00D208BA"/>
    <w:rsid w:val="00D235BD"/>
    <w:rsid w:val="00D27843"/>
    <w:rsid w:val="00D317C9"/>
    <w:rsid w:val="00D31B4B"/>
    <w:rsid w:val="00D342CA"/>
    <w:rsid w:val="00D356A6"/>
    <w:rsid w:val="00D36B89"/>
    <w:rsid w:val="00D3774D"/>
    <w:rsid w:val="00D4038E"/>
    <w:rsid w:val="00D404C4"/>
    <w:rsid w:val="00D41DEC"/>
    <w:rsid w:val="00D41E2A"/>
    <w:rsid w:val="00D4343E"/>
    <w:rsid w:val="00D436AB"/>
    <w:rsid w:val="00D46C42"/>
    <w:rsid w:val="00D46FF2"/>
    <w:rsid w:val="00D51254"/>
    <w:rsid w:val="00D51434"/>
    <w:rsid w:val="00D52A27"/>
    <w:rsid w:val="00D53C6A"/>
    <w:rsid w:val="00D54D5F"/>
    <w:rsid w:val="00D56C43"/>
    <w:rsid w:val="00D579FB"/>
    <w:rsid w:val="00D62C57"/>
    <w:rsid w:val="00D65C7B"/>
    <w:rsid w:val="00D66679"/>
    <w:rsid w:val="00D66976"/>
    <w:rsid w:val="00D673DB"/>
    <w:rsid w:val="00D67504"/>
    <w:rsid w:val="00D70244"/>
    <w:rsid w:val="00D717A1"/>
    <w:rsid w:val="00D71AC8"/>
    <w:rsid w:val="00D72E8E"/>
    <w:rsid w:val="00D738B4"/>
    <w:rsid w:val="00D76C54"/>
    <w:rsid w:val="00D77857"/>
    <w:rsid w:val="00D80233"/>
    <w:rsid w:val="00D8090C"/>
    <w:rsid w:val="00D8336A"/>
    <w:rsid w:val="00D8389A"/>
    <w:rsid w:val="00D85953"/>
    <w:rsid w:val="00D92C10"/>
    <w:rsid w:val="00D92FE7"/>
    <w:rsid w:val="00D94523"/>
    <w:rsid w:val="00D9548E"/>
    <w:rsid w:val="00D97CB8"/>
    <w:rsid w:val="00DA1C4C"/>
    <w:rsid w:val="00DA2919"/>
    <w:rsid w:val="00DA315F"/>
    <w:rsid w:val="00DA3286"/>
    <w:rsid w:val="00DA5B86"/>
    <w:rsid w:val="00DA5D8A"/>
    <w:rsid w:val="00DA5DC5"/>
    <w:rsid w:val="00DA62BB"/>
    <w:rsid w:val="00DB140F"/>
    <w:rsid w:val="00DB14AA"/>
    <w:rsid w:val="00DB15F4"/>
    <w:rsid w:val="00DB37DF"/>
    <w:rsid w:val="00DB69D7"/>
    <w:rsid w:val="00DB7A03"/>
    <w:rsid w:val="00DC0EC2"/>
    <w:rsid w:val="00DC15F8"/>
    <w:rsid w:val="00DC26C0"/>
    <w:rsid w:val="00DC4A3D"/>
    <w:rsid w:val="00DD1EF5"/>
    <w:rsid w:val="00DD3C7D"/>
    <w:rsid w:val="00DD5ABC"/>
    <w:rsid w:val="00DE02D8"/>
    <w:rsid w:val="00DE6926"/>
    <w:rsid w:val="00DF0505"/>
    <w:rsid w:val="00DF0DFB"/>
    <w:rsid w:val="00DF0F36"/>
    <w:rsid w:val="00DF1BEF"/>
    <w:rsid w:val="00DF2ADC"/>
    <w:rsid w:val="00DF5A1B"/>
    <w:rsid w:val="00DF5AC6"/>
    <w:rsid w:val="00DF609F"/>
    <w:rsid w:val="00E01650"/>
    <w:rsid w:val="00E02ED5"/>
    <w:rsid w:val="00E0402B"/>
    <w:rsid w:val="00E0549B"/>
    <w:rsid w:val="00E079D7"/>
    <w:rsid w:val="00E103AE"/>
    <w:rsid w:val="00E12448"/>
    <w:rsid w:val="00E13102"/>
    <w:rsid w:val="00E13EE7"/>
    <w:rsid w:val="00E149B5"/>
    <w:rsid w:val="00E15CBA"/>
    <w:rsid w:val="00E204CB"/>
    <w:rsid w:val="00E210B8"/>
    <w:rsid w:val="00E25AAD"/>
    <w:rsid w:val="00E25C7F"/>
    <w:rsid w:val="00E2603D"/>
    <w:rsid w:val="00E308FE"/>
    <w:rsid w:val="00E30CC0"/>
    <w:rsid w:val="00E3114E"/>
    <w:rsid w:val="00E31861"/>
    <w:rsid w:val="00E32A46"/>
    <w:rsid w:val="00E32FDF"/>
    <w:rsid w:val="00E343D7"/>
    <w:rsid w:val="00E345A9"/>
    <w:rsid w:val="00E402A0"/>
    <w:rsid w:val="00E416D1"/>
    <w:rsid w:val="00E44FD1"/>
    <w:rsid w:val="00E46B82"/>
    <w:rsid w:val="00E503C0"/>
    <w:rsid w:val="00E50F39"/>
    <w:rsid w:val="00E538C7"/>
    <w:rsid w:val="00E53BFB"/>
    <w:rsid w:val="00E55964"/>
    <w:rsid w:val="00E55B62"/>
    <w:rsid w:val="00E57821"/>
    <w:rsid w:val="00E604F7"/>
    <w:rsid w:val="00E62328"/>
    <w:rsid w:val="00E624AE"/>
    <w:rsid w:val="00E6284E"/>
    <w:rsid w:val="00E63051"/>
    <w:rsid w:val="00E66F36"/>
    <w:rsid w:val="00E70522"/>
    <w:rsid w:val="00E7379E"/>
    <w:rsid w:val="00E74BD2"/>
    <w:rsid w:val="00E75F57"/>
    <w:rsid w:val="00E774D9"/>
    <w:rsid w:val="00E779D7"/>
    <w:rsid w:val="00E83DFF"/>
    <w:rsid w:val="00E85149"/>
    <w:rsid w:val="00E87092"/>
    <w:rsid w:val="00E879FC"/>
    <w:rsid w:val="00E87F40"/>
    <w:rsid w:val="00E92588"/>
    <w:rsid w:val="00E931FA"/>
    <w:rsid w:val="00E947C7"/>
    <w:rsid w:val="00E964BC"/>
    <w:rsid w:val="00EA1742"/>
    <w:rsid w:val="00EA20B6"/>
    <w:rsid w:val="00EA531F"/>
    <w:rsid w:val="00EA7069"/>
    <w:rsid w:val="00EB12B7"/>
    <w:rsid w:val="00EB198B"/>
    <w:rsid w:val="00EB238F"/>
    <w:rsid w:val="00EB402A"/>
    <w:rsid w:val="00EB50B3"/>
    <w:rsid w:val="00EB5C27"/>
    <w:rsid w:val="00EB5DB2"/>
    <w:rsid w:val="00EB6900"/>
    <w:rsid w:val="00EB6D9E"/>
    <w:rsid w:val="00EB7857"/>
    <w:rsid w:val="00EB7F5B"/>
    <w:rsid w:val="00EC1464"/>
    <w:rsid w:val="00EC2E79"/>
    <w:rsid w:val="00EC32A9"/>
    <w:rsid w:val="00EC3B0F"/>
    <w:rsid w:val="00EC5532"/>
    <w:rsid w:val="00EC55EE"/>
    <w:rsid w:val="00EC6D5E"/>
    <w:rsid w:val="00ED0CA6"/>
    <w:rsid w:val="00ED0D15"/>
    <w:rsid w:val="00ED1CFB"/>
    <w:rsid w:val="00ED2518"/>
    <w:rsid w:val="00ED4FF2"/>
    <w:rsid w:val="00ED6C5F"/>
    <w:rsid w:val="00ED76AB"/>
    <w:rsid w:val="00EE1335"/>
    <w:rsid w:val="00EE19DC"/>
    <w:rsid w:val="00EE22AF"/>
    <w:rsid w:val="00EE424A"/>
    <w:rsid w:val="00EE7235"/>
    <w:rsid w:val="00EE7D2D"/>
    <w:rsid w:val="00EF0462"/>
    <w:rsid w:val="00EF0642"/>
    <w:rsid w:val="00EF0819"/>
    <w:rsid w:val="00EF1E9C"/>
    <w:rsid w:val="00EF2C1E"/>
    <w:rsid w:val="00EF4896"/>
    <w:rsid w:val="00EF4B0D"/>
    <w:rsid w:val="00EF6041"/>
    <w:rsid w:val="00EF766A"/>
    <w:rsid w:val="00EF76A8"/>
    <w:rsid w:val="00EF792A"/>
    <w:rsid w:val="00F005F8"/>
    <w:rsid w:val="00F00872"/>
    <w:rsid w:val="00F00B67"/>
    <w:rsid w:val="00F0191D"/>
    <w:rsid w:val="00F02B8C"/>
    <w:rsid w:val="00F02C8F"/>
    <w:rsid w:val="00F034C9"/>
    <w:rsid w:val="00F03E9C"/>
    <w:rsid w:val="00F04055"/>
    <w:rsid w:val="00F0473A"/>
    <w:rsid w:val="00F0579C"/>
    <w:rsid w:val="00F0595F"/>
    <w:rsid w:val="00F105F2"/>
    <w:rsid w:val="00F10F9C"/>
    <w:rsid w:val="00F1124E"/>
    <w:rsid w:val="00F13AC1"/>
    <w:rsid w:val="00F14207"/>
    <w:rsid w:val="00F14392"/>
    <w:rsid w:val="00F16008"/>
    <w:rsid w:val="00F1622E"/>
    <w:rsid w:val="00F16C6B"/>
    <w:rsid w:val="00F20B0D"/>
    <w:rsid w:val="00F23575"/>
    <w:rsid w:val="00F25058"/>
    <w:rsid w:val="00F267EF"/>
    <w:rsid w:val="00F3164A"/>
    <w:rsid w:val="00F320B5"/>
    <w:rsid w:val="00F321C0"/>
    <w:rsid w:val="00F37FE4"/>
    <w:rsid w:val="00F400DE"/>
    <w:rsid w:val="00F41A55"/>
    <w:rsid w:val="00F45580"/>
    <w:rsid w:val="00F50076"/>
    <w:rsid w:val="00F52631"/>
    <w:rsid w:val="00F57B0C"/>
    <w:rsid w:val="00F61578"/>
    <w:rsid w:val="00F64030"/>
    <w:rsid w:val="00F66748"/>
    <w:rsid w:val="00F6722B"/>
    <w:rsid w:val="00F674E3"/>
    <w:rsid w:val="00F70E60"/>
    <w:rsid w:val="00F71D36"/>
    <w:rsid w:val="00F72022"/>
    <w:rsid w:val="00F727AF"/>
    <w:rsid w:val="00F73671"/>
    <w:rsid w:val="00F7368B"/>
    <w:rsid w:val="00F747F8"/>
    <w:rsid w:val="00F760CE"/>
    <w:rsid w:val="00F774B2"/>
    <w:rsid w:val="00F821C8"/>
    <w:rsid w:val="00F827F6"/>
    <w:rsid w:val="00F82DB4"/>
    <w:rsid w:val="00F83A9D"/>
    <w:rsid w:val="00F846A9"/>
    <w:rsid w:val="00F8499E"/>
    <w:rsid w:val="00F85EDD"/>
    <w:rsid w:val="00F86756"/>
    <w:rsid w:val="00F86E6F"/>
    <w:rsid w:val="00F91184"/>
    <w:rsid w:val="00F918F9"/>
    <w:rsid w:val="00F9612D"/>
    <w:rsid w:val="00FA2EB0"/>
    <w:rsid w:val="00FA4960"/>
    <w:rsid w:val="00FA501C"/>
    <w:rsid w:val="00FA504B"/>
    <w:rsid w:val="00FA6435"/>
    <w:rsid w:val="00FA7620"/>
    <w:rsid w:val="00FB0F0C"/>
    <w:rsid w:val="00FB1154"/>
    <w:rsid w:val="00FB1A35"/>
    <w:rsid w:val="00FB1A3B"/>
    <w:rsid w:val="00FB5127"/>
    <w:rsid w:val="00FB71B1"/>
    <w:rsid w:val="00FB7880"/>
    <w:rsid w:val="00FC0264"/>
    <w:rsid w:val="00FC0FA4"/>
    <w:rsid w:val="00FC4C37"/>
    <w:rsid w:val="00FC5BA1"/>
    <w:rsid w:val="00FC6C46"/>
    <w:rsid w:val="00FC725C"/>
    <w:rsid w:val="00FC7545"/>
    <w:rsid w:val="00FD0871"/>
    <w:rsid w:val="00FD0D7E"/>
    <w:rsid w:val="00FD1BE5"/>
    <w:rsid w:val="00FD2A46"/>
    <w:rsid w:val="00FD4D52"/>
    <w:rsid w:val="00FD5609"/>
    <w:rsid w:val="00FD6FD6"/>
    <w:rsid w:val="00FE0715"/>
    <w:rsid w:val="00FE0ED7"/>
    <w:rsid w:val="00FE206C"/>
    <w:rsid w:val="00FE31AD"/>
    <w:rsid w:val="00FE39CA"/>
    <w:rsid w:val="00FE4565"/>
    <w:rsid w:val="00FE4AD6"/>
    <w:rsid w:val="00FE57DE"/>
    <w:rsid w:val="00FE6250"/>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35"/>
    <w:rPr>
      <w:sz w:val="24"/>
      <w:szCs w:val="24"/>
    </w:rPr>
  </w:style>
  <w:style w:type="paragraph" w:styleId="Heading1">
    <w:name w:val="heading 1"/>
    <w:basedOn w:val="Normal"/>
    <w:next w:val="Normal"/>
    <w:link w:val="Heading1Char"/>
    <w:qFormat/>
    <w:rsid w:val="00564635"/>
    <w:pPr>
      <w:keepNext/>
      <w:ind w:left="720"/>
      <w:jc w:val="both"/>
      <w:outlineLvl w:val="0"/>
    </w:pPr>
    <w:rPr>
      <w:u w:val="single"/>
      <w:lang w:val="sr-Latn-CS"/>
    </w:rPr>
  </w:style>
  <w:style w:type="paragraph" w:styleId="Heading2">
    <w:name w:val="heading 2"/>
    <w:aliases w:val="A,h2,Header 2,l2,Level 2 Head,H2,2,heading 2"/>
    <w:basedOn w:val="Normal"/>
    <w:next w:val="Normal"/>
    <w:link w:val="Heading2Char"/>
    <w:qFormat/>
    <w:rsid w:val="00564635"/>
    <w:pPr>
      <w:keepNext/>
      <w:jc w:val="center"/>
      <w:outlineLvl w:val="1"/>
    </w:pPr>
    <w:rPr>
      <w:b/>
      <w:bCs/>
      <w:i/>
      <w:color w:val="000000"/>
      <w:sz w:val="20"/>
      <w:szCs w:val="20"/>
      <w:lang w:val="sr-Latn-CS"/>
    </w:rPr>
  </w:style>
  <w:style w:type="paragraph" w:styleId="Heading3">
    <w:name w:val="heading 3"/>
    <w:aliases w:val="hd3,h3"/>
    <w:basedOn w:val="Normal"/>
    <w:next w:val="Normal"/>
    <w:link w:val="Heading3Char"/>
    <w:qFormat/>
    <w:rsid w:val="00564635"/>
    <w:pPr>
      <w:keepNext/>
      <w:ind w:right="-108"/>
      <w:outlineLvl w:val="2"/>
    </w:pPr>
    <w:rPr>
      <w:i/>
      <w:sz w:val="20"/>
      <w:szCs w:val="20"/>
      <w:lang w:val="sr-Latn-CS"/>
    </w:rPr>
  </w:style>
  <w:style w:type="paragraph" w:styleId="Heading4">
    <w:name w:val="heading 4"/>
    <w:basedOn w:val="Normal"/>
    <w:next w:val="Normal"/>
    <w:link w:val="Heading4Char"/>
    <w:qFormat/>
    <w:rsid w:val="00564635"/>
    <w:pPr>
      <w:keepNext/>
      <w:jc w:val="center"/>
      <w:outlineLvl w:val="3"/>
    </w:pPr>
    <w:rPr>
      <w:i/>
      <w:sz w:val="20"/>
      <w:szCs w:val="20"/>
      <w:lang w:val="sr-Latn-CS"/>
    </w:rPr>
  </w:style>
  <w:style w:type="paragraph" w:styleId="Heading5">
    <w:name w:val="heading 5"/>
    <w:basedOn w:val="Normal"/>
    <w:next w:val="Normal"/>
    <w:link w:val="Heading5Char"/>
    <w:qFormat/>
    <w:rsid w:val="00564635"/>
    <w:pPr>
      <w:keepNext/>
      <w:jc w:val="center"/>
      <w:outlineLvl w:val="4"/>
    </w:pPr>
    <w:rPr>
      <w:b/>
      <w:i/>
      <w:sz w:val="20"/>
      <w:szCs w:val="20"/>
      <w:lang w:val="sr-Cyrl-CS"/>
    </w:rPr>
  </w:style>
  <w:style w:type="paragraph" w:styleId="Heading6">
    <w:name w:val="heading 6"/>
    <w:basedOn w:val="Normal"/>
    <w:next w:val="Normal"/>
    <w:link w:val="Heading6Char"/>
    <w:qFormat/>
    <w:rsid w:val="00564635"/>
    <w:pPr>
      <w:keepNext/>
      <w:ind w:right="-108"/>
      <w:jc w:val="center"/>
      <w:outlineLvl w:val="5"/>
    </w:pPr>
    <w:rPr>
      <w:i/>
      <w:sz w:val="20"/>
      <w:szCs w:val="20"/>
      <w:lang w:val="sr-Cyrl-CS"/>
    </w:rPr>
  </w:style>
  <w:style w:type="paragraph" w:styleId="Heading7">
    <w:name w:val="heading 7"/>
    <w:basedOn w:val="Normal"/>
    <w:next w:val="Normal"/>
    <w:link w:val="Heading7Char"/>
    <w:qFormat/>
    <w:rsid w:val="00564635"/>
    <w:pPr>
      <w:keepNext/>
      <w:jc w:val="center"/>
      <w:outlineLvl w:val="6"/>
    </w:pPr>
    <w:rPr>
      <w:i/>
      <w:iCs/>
      <w:sz w:val="18"/>
      <w:szCs w:val="18"/>
      <w:lang w:val="sr-Cyrl-CS"/>
    </w:rPr>
  </w:style>
  <w:style w:type="paragraph" w:styleId="Heading8">
    <w:name w:val="heading 8"/>
    <w:basedOn w:val="Normal"/>
    <w:next w:val="Normal"/>
    <w:link w:val="Heading8Char"/>
    <w:qFormat/>
    <w:rsid w:val="00E0549B"/>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635"/>
    <w:pPr>
      <w:jc w:val="both"/>
    </w:pPr>
    <w:rPr>
      <w:lang w:val="sr-Latn-CS"/>
    </w:rPr>
  </w:style>
  <w:style w:type="paragraph" w:styleId="TOC1">
    <w:name w:val="toc 1"/>
    <w:basedOn w:val="Normal"/>
    <w:next w:val="Normal"/>
    <w:autoRedefine/>
    <w:semiHidden/>
    <w:rsid w:val="00564635"/>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564635"/>
    <w:pPr>
      <w:tabs>
        <w:tab w:val="right" w:leader="dot" w:pos="9019"/>
      </w:tabs>
      <w:ind w:left="240"/>
    </w:pPr>
    <w:rPr>
      <w:i/>
      <w:smallCaps/>
      <w:noProof/>
      <w:sz w:val="20"/>
      <w:szCs w:val="20"/>
    </w:rPr>
  </w:style>
  <w:style w:type="character" w:styleId="Hyperlink">
    <w:name w:val="Hyperlink"/>
    <w:rsid w:val="00564635"/>
    <w:rPr>
      <w:color w:val="0000FF"/>
      <w:u w:val="single"/>
    </w:rPr>
  </w:style>
  <w:style w:type="paragraph" w:styleId="BodyTextIndent">
    <w:name w:val="Body Text Indent"/>
    <w:basedOn w:val="Normal"/>
    <w:link w:val="BodyTextIndentChar"/>
    <w:rsid w:val="00564635"/>
    <w:pPr>
      <w:spacing w:after="120"/>
      <w:ind w:left="360"/>
    </w:pPr>
  </w:style>
  <w:style w:type="paragraph" w:styleId="Header">
    <w:name w:val="header"/>
    <w:basedOn w:val="Normal"/>
    <w:link w:val="HeaderChar"/>
    <w:uiPriority w:val="99"/>
    <w:rsid w:val="00564635"/>
    <w:pPr>
      <w:tabs>
        <w:tab w:val="center" w:pos="4320"/>
        <w:tab w:val="right" w:pos="8640"/>
      </w:tabs>
    </w:pPr>
  </w:style>
  <w:style w:type="paragraph" w:styleId="Footer">
    <w:name w:val="footer"/>
    <w:basedOn w:val="Normal"/>
    <w:link w:val="FooterChar"/>
    <w:uiPriority w:val="99"/>
    <w:rsid w:val="00564635"/>
    <w:pPr>
      <w:tabs>
        <w:tab w:val="center" w:pos="4320"/>
        <w:tab w:val="right" w:pos="8640"/>
      </w:tabs>
    </w:pPr>
  </w:style>
  <w:style w:type="character" w:styleId="PageNumber">
    <w:name w:val="page number"/>
    <w:basedOn w:val="DefaultParagraphFont"/>
    <w:rsid w:val="00564635"/>
  </w:style>
  <w:style w:type="paragraph" w:styleId="BalloonText">
    <w:name w:val="Balloon Text"/>
    <w:basedOn w:val="Normal"/>
    <w:link w:val="BalloonTextChar"/>
    <w:rsid w:val="00564635"/>
    <w:rPr>
      <w:rFonts w:ascii="Tahoma" w:hAnsi="Tahoma"/>
      <w:sz w:val="16"/>
      <w:szCs w:val="16"/>
    </w:rPr>
  </w:style>
  <w:style w:type="paragraph" w:customStyle="1" w:styleId="xl30">
    <w:name w:val="xl30"/>
    <w:basedOn w:val="Normal"/>
    <w:rsid w:val="00564635"/>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564635"/>
    <w:rPr>
      <w:color w:val="800080"/>
      <w:u w:val="single"/>
    </w:rPr>
  </w:style>
  <w:style w:type="paragraph" w:customStyle="1" w:styleId="xl24">
    <w:name w:val="xl2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5646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5646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aliases w:val="hd3 Char,h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aliases w:val="A Char,h2 Char,Header 2 Char,l2 Char,Level 2 Head Char,H2 Char,2 Char,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e 1 Char,List Paragraph1 Char"/>
    <w:link w:val="ListParagraph1"/>
    <w:qFormat/>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DA5DC5"/>
    <w:pPr>
      <w:spacing w:after="120"/>
    </w:pPr>
    <w:rPr>
      <w:sz w:val="16"/>
      <w:szCs w:val="16"/>
    </w:rPr>
  </w:style>
  <w:style w:type="character" w:customStyle="1" w:styleId="BodyText3Char">
    <w:name w:val="Body Text 3 Char"/>
    <w:link w:val="BodyText3"/>
    <w:uiPriority w:val="99"/>
    <w:semiHidden/>
    <w:rsid w:val="00DA5DC5"/>
    <w:rPr>
      <w:sz w:val="16"/>
      <w:szCs w:val="16"/>
      <w:lang w:val="en-US" w:eastAsia="en-US"/>
    </w:rPr>
  </w:style>
  <w:style w:type="paragraph" w:customStyle="1" w:styleId="Default">
    <w:name w:val="Default"/>
    <w:rsid w:val="00C67C2E"/>
    <w:pPr>
      <w:autoSpaceDE w:val="0"/>
      <w:autoSpaceDN w:val="0"/>
      <w:adjustRightInd w:val="0"/>
    </w:pPr>
    <w:rPr>
      <w:color w:val="000000"/>
      <w:sz w:val="24"/>
      <w:szCs w:val="24"/>
    </w:rPr>
  </w:style>
  <w:style w:type="character" w:customStyle="1" w:styleId="Heading8Char">
    <w:name w:val="Heading 8 Char"/>
    <w:link w:val="Heading8"/>
    <w:rsid w:val="00E0549B"/>
    <w:rPr>
      <w:rFonts w:ascii="Arial" w:hAnsi="Arial"/>
      <w:i/>
      <w:lang w:val="en-US" w:eastAsia="en-US"/>
    </w:rPr>
  </w:style>
  <w:style w:type="paragraph" w:styleId="NoSpacing">
    <w:name w:val="No Spacing"/>
    <w:uiPriority w:val="1"/>
    <w:qFormat/>
    <w:rsid w:val="00EC3B0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9442-1B69-4A2B-9A3A-7E385037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23639</Words>
  <Characters>134746</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158069</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12</cp:revision>
  <cp:lastPrinted>2018-09-28T08:55:00Z</cp:lastPrinted>
  <dcterms:created xsi:type="dcterms:W3CDTF">2020-03-16T09:37:00Z</dcterms:created>
  <dcterms:modified xsi:type="dcterms:W3CDTF">2020-03-16T11:11:00Z</dcterms:modified>
</cp:coreProperties>
</file>