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021B" w:rsidRPr="00D055C6" w:rsidRDefault="00B1021B">
      <w:pPr>
        <w:rPr>
          <w:lang w:val="sr-Cyrl-CS"/>
        </w:rPr>
      </w:pPr>
    </w:p>
    <w:p w:rsidR="008762C2" w:rsidRDefault="008762C2">
      <w:pPr>
        <w:rPr>
          <w:lang w:val="sr-Cyrl-CS"/>
        </w:rPr>
      </w:pPr>
      <w:r>
        <w:rPr>
          <w:lang w:val="sr-Cyrl-CS"/>
        </w:rPr>
        <w:t xml:space="preserve">СПЕЦИЈАЛНА БОЛНИЦА </w:t>
      </w:r>
    </w:p>
    <w:p w:rsidR="008762C2" w:rsidRDefault="008762C2">
      <w:pPr>
        <w:rPr>
          <w:lang w:val="sr-Cyrl-CS"/>
        </w:rPr>
      </w:pPr>
      <w:r>
        <w:rPr>
          <w:lang w:val="sr-Cyrl-CS"/>
        </w:rPr>
        <w:t>ЗА РЕХАБИЛИТАЦИЈУ</w:t>
      </w:r>
    </w:p>
    <w:p w:rsidR="008762C2" w:rsidRDefault="008762C2">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FA28E6" w:rsidRPr="007C3224" w:rsidRDefault="008762C2">
      <w:r>
        <w:rPr>
          <w:lang w:val="sr-Cyrl-CS"/>
        </w:rPr>
        <w:t xml:space="preserve">Број </w:t>
      </w:r>
      <w:r w:rsidR="00DD431A">
        <w:rPr>
          <w:lang w:val="sr-Latn-CS"/>
        </w:rPr>
        <w:t>:</w:t>
      </w:r>
      <w:r w:rsidR="0082750B">
        <w:t xml:space="preserve"> </w:t>
      </w:r>
      <w:r w:rsidR="0005185E">
        <w:t>0003-575</w:t>
      </w:r>
    </w:p>
    <w:p w:rsidR="008762C2" w:rsidRDefault="008762C2">
      <w:pPr>
        <w:rPr>
          <w:lang w:val="sr-Cyrl-CS"/>
        </w:rPr>
      </w:pPr>
      <w:r>
        <w:rPr>
          <w:lang w:val="sr-Cyrl-CS"/>
        </w:rPr>
        <w:t>Датум</w:t>
      </w:r>
      <w:r>
        <w:rPr>
          <w:lang w:val="sr-Latn-CS"/>
        </w:rPr>
        <w:t xml:space="preserve"> :</w:t>
      </w:r>
      <w:r w:rsidRPr="000D0BA1">
        <w:t xml:space="preserve"> </w:t>
      </w:r>
      <w:r w:rsidR="0005185E">
        <w:t>03.12.2019</w:t>
      </w:r>
    </w:p>
    <w:p w:rsidR="008762C2" w:rsidRDefault="008762C2">
      <w:pPr>
        <w:rPr>
          <w:lang w:val="sr-Cyrl-CS"/>
        </w:rPr>
      </w:pPr>
      <w:r>
        <w:rPr>
          <w:lang w:val="sr-Cyrl-CS"/>
        </w:rPr>
        <w:t>М Е Л Е Н Ц И</w:t>
      </w:r>
    </w:p>
    <w:p w:rsidR="008762C2" w:rsidRDefault="008762C2">
      <w:pPr>
        <w:rPr>
          <w:lang w:val="sr-Latn-CS"/>
        </w:rPr>
      </w:pPr>
    </w:p>
    <w:p w:rsidR="008762C2" w:rsidRDefault="008762C2">
      <w:pPr>
        <w:rPr>
          <w:lang w:val="sr-Latn-CS"/>
        </w:rPr>
      </w:pPr>
    </w:p>
    <w:p w:rsidR="008762C2" w:rsidRDefault="008762C2">
      <w:pPr>
        <w:tabs>
          <w:tab w:val="left" w:pos="990"/>
        </w:tabs>
        <w:rPr>
          <w:lang w:val="sr-Latn-CS"/>
        </w:rPr>
      </w:pPr>
      <w:r>
        <w:rPr>
          <w:lang w:val="sr-Latn-CS"/>
        </w:rPr>
        <w:tab/>
      </w: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b/>
          <w:sz w:val="32"/>
          <w:szCs w:val="32"/>
        </w:rPr>
      </w:pPr>
      <w:r>
        <w:rPr>
          <w:lang w:val="sr-Latn-CS"/>
        </w:rPr>
        <w:tab/>
      </w:r>
      <w:r>
        <w:rPr>
          <w:lang w:val="sr-Latn-CS"/>
        </w:rPr>
        <w:tab/>
      </w:r>
      <w:r>
        <w:rPr>
          <w:lang w:val="sr-Latn-CS"/>
        </w:rPr>
        <w:tab/>
      </w:r>
      <w:r>
        <w:rPr>
          <w:lang w:val="sr-Latn-CS"/>
        </w:rPr>
        <w:tab/>
      </w:r>
      <w:r>
        <w:rPr>
          <w:lang w:val="sr-Latn-CS"/>
        </w:rPr>
        <w:tab/>
      </w:r>
      <w:r>
        <w:rPr>
          <w:b/>
          <w:lang w:val="sr-Latn-CS"/>
        </w:rPr>
        <w:t xml:space="preserve">  </w:t>
      </w:r>
      <w:r w:rsidRPr="000D0BA1">
        <w:rPr>
          <w:b/>
        </w:rPr>
        <w:t xml:space="preserve">       </w:t>
      </w:r>
    </w:p>
    <w:p w:rsidR="008762C2" w:rsidRDefault="008762C2" w:rsidP="005C2745">
      <w:pPr>
        <w:jc w:val="center"/>
        <w:rPr>
          <w:b/>
          <w:sz w:val="32"/>
          <w:szCs w:val="32"/>
          <w:lang w:val="sr-Cyrl-CS"/>
        </w:rPr>
      </w:pPr>
      <w:r>
        <w:rPr>
          <w:b/>
          <w:sz w:val="32"/>
          <w:szCs w:val="32"/>
          <w:lang w:val="sr-Cyrl-CS"/>
        </w:rPr>
        <w:t>КОНКУРСНА ДОКУМЕНТАЦИЈА</w:t>
      </w:r>
    </w:p>
    <w:p w:rsidR="008762C2" w:rsidRPr="0056674B" w:rsidRDefault="008762C2" w:rsidP="005C2745">
      <w:pPr>
        <w:jc w:val="center"/>
        <w:rPr>
          <w:i/>
          <w:sz w:val="20"/>
          <w:szCs w:val="20"/>
        </w:rPr>
      </w:pPr>
      <w:r w:rsidRPr="00007685">
        <w:rPr>
          <w:i/>
          <w:sz w:val="20"/>
          <w:szCs w:val="20"/>
          <w:lang w:val="sr-Cyrl-CS"/>
        </w:rPr>
        <w:t xml:space="preserve">ЗА ЈАВНУ НАБАВКУ </w:t>
      </w:r>
      <w:r w:rsidR="0056674B">
        <w:rPr>
          <w:i/>
          <w:sz w:val="20"/>
          <w:szCs w:val="20"/>
        </w:rPr>
        <w:t>ДОБАРА</w:t>
      </w:r>
    </w:p>
    <w:p w:rsidR="008762C2" w:rsidRPr="00007685" w:rsidRDefault="008762C2" w:rsidP="005C2745">
      <w:pPr>
        <w:jc w:val="center"/>
        <w:rPr>
          <w:i/>
          <w:sz w:val="20"/>
          <w:szCs w:val="20"/>
          <w:lang w:val="sr-Cyrl-CS"/>
        </w:rPr>
      </w:pPr>
      <w:r w:rsidRPr="00007685">
        <w:rPr>
          <w:i/>
          <w:sz w:val="20"/>
          <w:szCs w:val="20"/>
          <w:lang w:val="sr-Cyrl-CS"/>
        </w:rPr>
        <w:t>У ПОСТУПКУ ЈАВНЕ НАБАВКЕ МАЛЕ ВРЕДНОСТИ</w:t>
      </w:r>
      <w:r w:rsidR="004838EB">
        <w:rPr>
          <w:i/>
          <w:sz w:val="20"/>
          <w:szCs w:val="20"/>
          <w:lang w:val="sr-Cyrl-CS"/>
        </w:rPr>
        <w:t>-</w:t>
      </w:r>
    </w:p>
    <w:p w:rsidR="008762C2" w:rsidRPr="00735497" w:rsidRDefault="0082750B" w:rsidP="003725BB">
      <w:pPr>
        <w:jc w:val="center"/>
        <w:rPr>
          <w:b/>
          <w:i/>
        </w:rPr>
      </w:pPr>
      <w:r w:rsidRPr="000D0BA1">
        <w:rPr>
          <w:b/>
          <w:i/>
          <w:lang w:val="sr-Latn-CS"/>
        </w:rPr>
        <w:t xml:space="preserve"> </w:t>
      </w:r>
      <w:r w:rsidR="008762C2" w:rsidRPr="000D0BA1">
        <w:rPr>
          <w:b/>
          <w:i/>
          <w:lang w:val="sr-Latn-CS"/>
        </w:rPr>
        <w:t xml:space="preserve"> </w:t>
      </w:r>
      <w:r w:rsidR="004838EB">
        <w:rPr>
          <w:b/>
          <w:i/>
        </w:rPr>
        <w:t xml:space="preserve">НАБАВКА </w:t>
      </w:r>
      <w:r w:rsidR="006A24FE">
        <w:rPr>
          <w:b/>
          <w:i/>
        </w:rPr>
        <w:t>ПОСТЕЉИНЕ</w:t>
      </w:r>
    </w:p>
    <w:p w:rsidR="008762C2" w:rsidRPr="00007685" w:rsidRDefault="008762C2" w:rsidP="005C2745">
      <w:pPr>
        <w:tabs>
          <w:tab w:val="left" w:pos="5190"/>
        </w:tabs>
        <w:jc w:val="center"/>
        <w:rPr>
          <w:b/>
          <w:lang w:val="sr-Latn-CS"/>
        </w:rPr>
      </w:pPr>
    </w:p>
    <w:p w:rsidR="008762C2" w:rsidRPr="00007685" w:rsidRDefault="008762C2">
      <w:pPr>
        <w:jc w:val="center"/>
        <w:rPr>
          <w:b/>
          <w:lang w:val="sr-Latn-CS"/>
        </w:rPr>
      </w:pPr>
    </w:p>
    <w:p w:rsidR="008762C2" w:rsidRPr="003725BB" w:rsidRDefault="0072055D">
      <w:pPr>
        <w:jc w:val="both"/>
      </w:pPr>
      <w:r>
        <w:rPr>
          <w:lang w:val="sr-Cyrl-CS"/>
        </w:rPr>
        <w:t>Број ЈНМВ</w:t>
      </w:r>
      <w:r w:rsidR="008762C2">
        <w:rPr>
          <w:lang w:val="sr-Cyrl-CS"/>
        </w:rPr>
        <w:t xml:space="preserve"> </w:t>
      </w:r>
      <w:r w:rsidR="008762C2">
        <w:rPr>
          <w:lang w:val="sr-Latn-CS"/>
        </w:rPr>
        <w:t xml:space="preserve">: </w:t>
      </w:r>
      <w:r w:rsidR="0005185E">
        <w:rPr>
          <w:lang w:val="sr-Latn-RS"/>
        </w:rPr>
        <w:t>11</w:t>
      </w:r>
      <w:r w:rsidR="003C5FDA" w:rsidRPr="0005185E">
        <w:rPr>
          <w:lang w:val="sr-Cyrl-CS"/>
        </w:rPr>
        <w:t>/2019</w:t>
      </w:r>
      <w:r w:rsidR="008762C2" w:rsidRPr="0005185E">
        <w:rPr>
          <w:lang w:val="sr-Latn-CS"/>
        </w:rPr>
        <w:t xml:space="preserve"> </w:t>
      </w:r>
    </w:p>
    <w:p w:rsidR="008762C2" w:rsidRDefault="008762C2">
      <w:pPr>
        <w:jc w:val="both"/>
        <w:rPr>
          <w:lang w:val="sr-Latn-CS"/>
        </w:rPr>
      </w:pPr>
    </w:p>
    <w:p w:rsidR="008762C2" w:rsidRDefault="008762C2">
      <w:pPr>
        <w:jc w:val="both"/>
        <w:rPr>
          <w:lang w:val="sr-Cyrl-CS"/>
        </w:rPr>
      </w:pPr>
    </w:p>
    <w:p w:rsidR="008762C2" w:rsidRDefault="008762C2">
      <w:pPr>
        <w:jc w:val="both"/>
        <w:rPr>
          <w:lang w:val="sr-Latn-CS"/>
        </w:rPr>
      </w:pPr>
    </w:p>
    <w:p w:rsidR="008762C2" w:rsidRDefault="008762C2">
      <w:pPr>
        <w:jc w:val="both"/>
        <w:rPr>
          <w:lang w:val="sr-Latn-CS"/>
        </w:rPr>
      </w:pPr>
    </w:p>
    <w:p w:rsidR="008762C2" w:rsidRDefault="008762C2">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Pr>
          <w:lang w:val="sr-Latn-CS"/>
        </w:rPr>
        <w:t xml:space="preserve"> «</w:t>
      </w:r>
      <w:r>
        <w:rPr>
          <w:lang w:val="sr-Cyrl-CS"/>
        </w:rPr>
        <w:t xml:space="preserve">Русанда» </w:t>
      </w:r>
      <w:r>
        <w:rPr>
          <w:lang w:val="sr-Latn-CS"/>
        </w:rPr>
        <w:t xml:space="preserve"> </w:t>
      </w:r>
    </w:p>
    <w:p w:rsidR="008762C2" w:rsidRDefault="008762C2">
      <w:pPr>
        <w:jc w:val="both"/>
        <w:rPr>
          <w:lang w:val="sr-Latn-CS"/>
        </w:rPr>
      </w:pPr>
      <w:r>
        <w:rPr>
          <w:lang w:val="sr-Cyrl-CS"/>
        </w:rPr>
        <w:t xml:space="preserve">                                  ул</w:t>
      </w:r>
      <w:r>
        <w:rPr>
          <w:lang w:val="sr-Latn-CS"/>
        </w:rPr>
        <w:t xml:space="preserve">. </w:t>
      </w:r>
      <w:r>
        <w:rPr>
          <w:lang w:val="sr-Cyrl-CS"/>
        </w:rPr>
        <w:t>Бања Русанда б.б.</w:t>
      </w:r>
      <w:r>
        <w:rPr>
          <w:lang w:val="sr-Latn-CS"/>
        </w:rPr>
        <w:t xml:space="preserve"> 23270 </w:t>
      </w:r>
      <w:r>
        <w:rPr>
          <w:lang w:val="sr-Cyrl-CS"/>
        </w:rPr>
        <w:t>Меленци</w:t>
      </w:r>
      <w:r>
        <w:rPr>
          <w:lang w:val="sr-Latn-CS"/>
        </w:rPr>
        <w:t xml:space="preserve">             </w:t>
      </w:r>
    </w:p>
    <w:p w:rsidR="008762C2" w:rsidRDefault="008762C2">
      <w:pPr>
        <w:jc w:val="both"/>
        <w:rPr>
          <w:lang w:val="sr-Latn-CS"/>
        </w:rPr>
      </w:pPr>
      <w:r>
        <w:rPr>
          <w:lang w:val="sr-Latn-CS"/>
        </w:rPr>
        <w:tab/>
      </w:r>
      <w:r>
        <w:rPr>
          <w:lang w:val="sr-Cyrl-CS"/>
        </w:rPr>
        <w:t>Матични број</w:t>
      </w:r>
      <w:r>
        <w:rPr>
          <w:lang w:val="sr-Latn-CS"/>
        </w:rPr>
        <w:t>: 08062650</w:t>
      </w:r>
    </w:p>
    <w:p w:rsidR="008762C2" w:rsidRDefault="008762C2">
      <w:pPr>
        <w:jc w:val="both"/>
        <w:rPr>
          <w:lang w:val="sr-Latn-CS"/>
        </w:rPr>
      </w:pPr>
      <w:r>
        <w:rPr>
          <w:lang w:val="sr-Latn-CS"/>
        </w:rPr>
        <w:tab/>
      </w:r>
      <w:r>
        <w:rPr>
          <w:lang w:val="sr-Cyrl-CS"/>
        </w:rPr>
        <w:t>Регистарски број</w:t>
      </w:r>
      <w:r>
        <w:rPr>
          <w:lang w:val="sr-Latn-CS"/>
        </w:rPr>
        <w:t>: 24208062650</w:t>
      </w:r>
    </w:p>
    <w:p w:rsidR="008762C2" w:rsidRPr="000D0BA1" w:rsidRDefault="008762C2">
      <w:pPr>
        <w:jc w:val="both"/>
        <w:rPr>
          <w:lang w:val="sr-Latn-CS"/>
        </w:rPr>
      </w:pPr>
      <w:r>
        <w:rPr>
          <w:lang w:val="sr-Latn-CS"/>
        </w:rPr>
        <w:tab/>
      </w:r>
      <w:r>
        <w:rPr>
          <w:lang w:val="sr-Cyrl-CS"/>
        </w:rPr>
        <w:t>Шифра делатности</w:t>
      </w:r>
      <w:r>
        <w:rPr>
          <w:lang w:val="sr-Latn-CS"/>
        </w:rPr>
        <w:t xml:space="preserve">: </w:t>
      </w:r>
      <w:r w:rsidRPr="000D0BA1">
        <w:rPr>
          <w:lang w:val="sr-Latn-CS"/>
        </w:rPr>
        <w:t>86.10</w:t>
      </w:r>
    </w:p>
    <w:p w:rsidR="008762C2" w:rsidRDefault="008762C2">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8762C2" w:rsidRDefault="008762C2">
      <w:pPr>
        <w:jc w:val="both"/>
        <w:rPr>
          <w:lang w:val="sr-Latn-CS"/>
        </w:rPr>
      </w:pPr>
      <w:r>
        <w:rPr>
          <w:lang w:val="sr-Latn-CS"/>
        </w:rPr>
        <w:t xml:space="preserve">          </w:t>
      </w:r>
      <w:r w:rsidR="00711C09">
        <w:rPr>
          <w:lang w:val="sr-Latn-CS"/>
        </w:rPr>
        <w:t xml:space="preserve"> </w:t>
      </w:r>
      <w:r>
        <w:rPr>
          <w:lang w:val="sr-Latn-CS"/>
        </w:rPr>
        <w:t xml:space="preserve"> </w:t>
      </w:r>
      <w:r>
        <w:rPr>
          <w:lang w:val="sr-Cyrl-CS"/>
        </w:rPr>
        <w:t>ПДВ</w:t>
      </w:r>
      <w:r>
        <w:rPr>
          <w:lang w:val="sr-Latn-CS"/>
        </w:rPr>
        <w:t xml:space="preserve"> </w:t>
      </w:r>
      <w:r>
        <w:rPr>
          <w:lang w:val="sr-Cyrl-CS"/>
        </w:rPr>
        <w:t>број</w:t>
      </w:r>
      <w:r w:rsidRPr="003C5FDA">
        <w:rPr>
          <w:lang w:val="sr-Latn-CS"/>
        </w:rPr>
        <w:t>:128419505</w:t>
      </w:r>
    </w:p>
    <w:p w:rsidR="008762C2" w:rsidRDefault="008762C2">
      <w:pPr>
        <w:jc w:val="both"/>
        <w:rPr>
          <w:lang w:val="sr-Latn-CS"/>
        </w:rPr>
      </w:pPr>
      <w:r>
        <w:rPr>
          <w:lang w:val="sr-Latn-CS"/>
        </w:rPr>
        <w:tab/>
      </w:r>
      <w:r>
        <w:rPr>
          <w:lang w:val="sr-Cyrl-CS"/>
        </w:rPr>
        <w:t>Број текућег рачуна</w:t>
      </w:r>
      <w:r>
        <w:rPr>
          <w:lang w:val="sr-Latn-CS"/>
        </w:rPr>
        <w:t>: 840 – 178661 - 70</w:t>
      </w:r>
    </w:p>
    <w:p w:rsidR="008762C2" w:rsidRDefault="008762C2" w:rsidP="003C5FDA">
      <w:pPr>
        <w:jc w:val="both"/>
        <w:rPr>
          <w:lang w:val="sr-Latn-CS"/>
        </w:rPr>
      </w:pPr>
      <w:r>
        <w:rPr>
          <w:lang w:val="sr-Latn-CS"/>
        </w:rPr>
        <w:tab/>
      </w:r>
    </w:p>
    <w:p w:rsidR="008762C2" w:rsidRPr="000D0BA1" w:rsidRDefault="008762C2">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8762C2" w:rsidRDefault="008762C2">
      <w:pPr>
        <w:jc w:val="center"/>
        <w:rPr>
          <w:lang w:val="sr-Cyrl-CS"/>
        </w:rPr>
      </w:pPr>
    </w:p>
    <w:p w:rsidR="008762C2" w:rsidRDefault="008762C2">
      <w:pPr>
        <w:jc w:val="center"/>
        <w:rPr>
          <w:lang w:val="sr-Cyrl-CS"/>
        </w:rPr>
        <w:sectPr w:rsidR="008762C2" w:rsidSect="00FF397F">
          <w:footerReference w:type="default" r:id="rId9"/>
          <w:footnotePr>
            <w:pos w:val="beneathText"/>
          </w:footnotePr>
          <w:pgSz w:w="11905" w:h="16837"/>
          <w:pgMar w:top="851" w:right="1107" w:bottom="1418" w:left="1418" w:header="900" w:footer="720" w:gutter="0"/>
          <w:cols w:space="720"/>
          <w:docGrid w:linePitch="360"/>
        </w:sectPr>
      </w:pPr>
      <w:r>
        <w:rPr>
          <w:lang w:val="sr-Cyrl-CS"/>
        </w:rPr>
        <w:t>Меленци</w:t>
      </w:r>
      <w:r>
        <w:rPr>
          <w:lang w:val="sr-Latn-CS"/>
        </w:rPr>
        <w:t xml:space="preserve">, </w:t>
      </w:r>
      <w:r>
        <w:rPr>
          <w:lang w:val="sr-Cyrl-CS"/>
        </w:rPr>
        <w:t xml:space="preserve"> </w:t>
      </w:r>
      <w:r w:rsidR="003C5FDA" w:rsidRPr="0005185E">
        <w:rPr>
          <w:lang w:val="sr-Cyrl-CS"/>
        </w:rPr>
        <w:t>децембар</w:t>
      </w:r>
      <w:r w:rsidR="003C5FDA">
        <w:rPr>
          <w:lang w:val="sr-Cyrl-CS"/>
        </w:rPr>
        <w:t xml:space="preserve"> 2019</w:t>
      </w:r>
      <w:r>
        <w:rPr>
          <w:lang w:val="sr-Latn-CS"/>
        </w:rPr>
        <w:t>.</w:t>
      </w:r>
      <w:r w:rsidR="003C5FDA">
        <w:rPr>
          <w:lang w:val="sr-Cyrl-CS"/>
        </w:rPr>
        <w:t xml:space="preserve"> </w:t>
      </w:r>
      <w:r>
        <w:rPr>
          <w:lang w:val="sr-Cyrl-CS"/>
        </w:rPr>
        <w:t>године</w:t>
      </w:r>
    </w:p>
    <w:p w:rsidR="008762C2" w:rsidRDefault="008762C2">
      <w:pPr>
        <w:jc w:val="center"/>
        <w:rPr>
          <w:sz w:val="28"/>
          <w:szCs w:val="28"/>
          <w:lang w:val="sr-Cyrl-CS"/>
        </w:rPr>
      </w:pPr>
      <w:r>
        <w:rPr>
          <w:sz w:val="28"/>
          <w:szCs w:val="28"/>
          <w:lang w:val="sr-Cyrl-CS"/>
        </w:rPr>
        <w:lastRenderedPageBreak/>
        <w:t>С А Д Р Ж А Ј</w:t>
      </w:r>
    </w:p>
    <w:p w:rsidR="008762C2" w:rsidRDefault="008762C2">
      <w:pPr>
        <w:jc w:val="center"/>
        <w:rPr>
          <w:lang w:val="sr-Latn-CS"/>
        </w:rPr>
      </w:pPr>
    </w:p>
    <w:p w:rsidR="008762C2" w:rsidRDefault="008762C2" w:rsidP="002745C8">
      <w:pPr>
        <w:numPr>
          <w:ilvl w:val="0"/>
          <w:numId w:val="4"/>
        </w:numPr>
      </w:pPr>
      <w:r>
        <w:t xml:space="preserve">ОПШТИ ПОДАЦИ О ЈАВНОЈ </w:t>
      </w:r>
      <w:proofErr w:type="gramStart"/>
      <w:r>
        <w:t>НАБАВЦИ ................................................................</w:t>
      </w:r>
      <w:r w:rsidR="005C4821">
        <w:t>...</w:t>
      </w:r>
      <w:r w:rsidR="00797684">
        <w:t>.....</w:t>
      </w:r>
      <w:proofErr w:type="gramEnd"/>
      <w:r w:rsidR="00797684">
        <w:t xml:space="preserve"> </w:t>
      </w:r>
      <w:r w:rsidR="00F87056">
        <w:t xml:space="preserve"> </w:t>
      </w:r>
    </w:p>
    <w:p w:rsidR="008762C2" w:rsidRDefault="008762C2">
      <w:pPr>
        <w:ind w:left="720"/>
      </w:pPr>
    </w:p>
    <w:p w:rsidR="008762C2" w:rsidRDefault="008762C2" w:rsidP="002745C8">
      <w:pPr>
        <w:numPr>
          <w:ilvl w:val="0"/>
          <w:numId w:val="4"/>
        </w:numPr>
      </w:pPr>
      <w:r>
        <w:t xml:space="preserve">ПОДАЦИ О ПРЕДМЕТУ ЈАВНЕ </w:t>
      </w:r>
      <w:proofErr w:type="gramStart"/>
      <w:r>
        <w:t>НАБАВКЕ .........................................................</w:t>
      </w:r>
      <w:r w:rsidR="005C4821">
        <w:t>....</w:t>
      </w:r>
      <w:r>
        <w:t>...</w:t>
      </w:r>
      <w:r w:rsidR="00797684">
        <w:t>....</w:t>
      </w:r>
      <w:proofErr w:type="gramEnd"/>
      <w:r w:rsidR="00797684">
        <w:t xml:space="preserve"> </w:t>
      </w:r>
      <w:r w:rsidR="00F87056">
        <w:t xml:space="preserve"> </w:t>
      </w:r>
    </w:p>
    <w:p w:rsidR="008762C2" w:rsidRDefault="008762C2">
      <w:pPr>
        <w:pStyle w:val="ListParagraph"/>
      </w:pPr>
    </w:p>
    <w:p w:rsidR="008762C2" w:rsidRDefault="008762C2" w:rsidP="002745C8">
      <w:pPr>
        <w:numPr>
          <w:ilvl w:val="0"/>
          <w:numId w:val="4"/>
        </w:numPr>
      </w:pPr>
      <w:r>
        <w:t>ВРСТА, ТЕХНИЧКЕ КАРАКТЕРИСТИКЕ (СПЕЦИФИКАЦИЈА, КВАЛИТЕТ</w:t>
      </w:r>
      <w:proofErr w:type="gramStart"/>
      <w:r>
        <w:t xml:space="preserve">, </w:t>
      </w:r>
      <w:r w:rsidR="00F87056">
        <w:t xml:space="preserve"> </w:t>
      </w:r>
      <w:r w:rsidR="00F87056">
        <w:rPr>
          <w:lang w:val="sr-Cyrl-CS"/>
        </w:rPr>
        <w:t>КОЛИЧИНА</w:t>
      </w:r>
      <w:proofErr w:type="gramEnd"/>
      <w:r w:rsidR="00F87056">
        <w:rPr>
          <w:lang w:val="sr-Cyrl-CS"/>
        </w:rPr>
        <w:t xml:space="preserve"> И </w:t>
      </w:r>
      <w:r>
        <w:t xml:space="preserve">ОПИС </w:t>
      </w:r>
      <w:r w:rsidR="00F87056">
        <w:rPr>
          <w:lang w:val="sr-Cyrl-CS"/>
        </w:rPr>
        <w:t>ДОБАРА</w:t>
      </w:r>
      <w:r>
        <w:t xml:space="preserve">, РОК </w:t>
      </w:r>
      <w:r w:rsidR="00F87056">
        <w:rPr>
          <w:lang w:val="sr-Cyrl-CS"/>
        </w:rPr>
        <w:t>ИСПОРУКЕ</w:t>
      </w:r>
      <w:r w:rsidR="002776A8">
        <w:t xml:space="preserve"> </w:t>
      </w:r>
      <w:r>
        <w:t>) ..................................</w:t>
      </w:r>
      <w:r w:rsidR="005C4821">
        <w:t>.....</w:t>
      </w:r>
      <w:r w:rsidR="008E65E4">
        <w:t>............</w:t>
      </w:r>
      <w:r>
        <w:t>..</w:t>
      </w:r>
      <w:r w:rsidR="00797684">
        <w:t xml:space="preserve">..  </w:t>
      </w:r>
      <w:r w:rsidR="00F87056">
        <w:t xml:space="preserve"> </w:t>
      </w:r>
    </w:p>
    <w:p w:rsidR="008762C2" w:rsidRDefault="008762C2">
      <w:pPr>
        <w:pStyle w:val="ListParagraph"/>
      </w:pPr>
    </w:p>
    <w:p w:rsidR="008762C2" w:rsidRDefault="008762C2" w:rsidP="002745C8">
      <w:pPr>
        <w:numPr>
          <w:ilvl w:val="0"/>
          <w:numId w:val="4"/>
        </w:numPr>
      </w:pPr>
      <w:r>
        <w:t xml:space="preserve">УСЛОВИ ЗА УЧЕШЋЕ У ПОСТУПКУ ЈАВНЕ НАБАВКЕ ИЗ ЧЛАНА 75. </w:t>
      </w:r>
      <w:r w:rsidR="00382924">
        <w:rPr>
          <w:lang w:val="sr-Cyrl-CS"/>
        </w:rPr>
        <w:t xml:space="preserve">И 76. </w:t>
      </w:r>
      <w:r>
        <w:t xml:space="preserve">ЗАКОНА О ЈАВНИМ НАБАВКАМА И УПУТСТВО КАКО СЕ ДОКАЗУЈЕ ИСПУЊЕНОСТ ТИХ </w:t>
      </w:r>
      <w:proofErr w:type="gramStart"/>
      <w:r>
        <w:t>УСЛОВА .......................</w:t>
      </w:r>
      <w:r w:rsidR="002776A8">
        <w:t>.....................</w:t>
      </w:r>
      <w:r>
        <w:t>.................................</w:t>
      </w:r>
      <w:r w:rsidR="005C4821">
        <w:t>...</w:t>
      </w:r>
      <w:r w:rsidR="00B1626D">
        <w:t>......................................</w:t>
      </w:r>
      <w:r w:rsidR="008E65E4">
        <w:t>.</w:t>
      </w:r>
      <w:r w:rsidR="005C4821">
        <w:t>.</w:t>
      </w:r>
      <w:r>
        <w:t>.....</w:t>
      </w:r>
      <w:r w:rsidR="00797684">
        <w:t>..</w:t>
      </w:r>
      <w:proofErr w:type="gramEnd"/>
      <w:r w:rsidR="00797684">
        <w:t xml:space="preserve">  </w:t>
      </w:r>
      <w:r>
        <w:t xml:space="preserve"> </w:t>
      </w:r>
    </w:p>
    <w:p w:rsidR="008762C2" w:rsidRPr="00F87056" w:rsidRDefault="008762C2">
      <w:pPr>
        <w:pStyle w:val="ListParagraph"/>
        <w:rPr>
          <w:lang w:val="sr-Cyrl-CS"/>
        </w:rPr>
      </w:pPr>
      <w:proofErr w:type="gramStart"/>
      <w:r>
        <w:t>Изјава о испуњености услова из чл.75.</w:t>
      </w:r>
      <w:proofErr w:type="gramEnd"/>
      <w:r>
        <w:t xml:space="preserve">  ЗЈН – Прилог </w:t>
      </w:r>
      <w:proofErr w:type="gramStart"/>
      <w:r>
        <w:t>4.1 ...</w:t>
      </w:r>
      <w:r w:rsidR="002776A8">
        <w:t>.............</w:t>
      </w:r>
      <w:r>
        <w:t>......................</w:t>
      </w:r>
      <w:r w:rsidR="005C4821">
        <w:t>....</w:t>
      </w:r>
      <w:r w:rsidR="00797684">
        <w:t>...</w:t>
      </w:r>
      <w:proofErr w:type="gramEnd"/>
      <w:r w:rsidR="00797684">
        <w:t xml:space="preserve"> </w:t>
      </w:r>
      <w:r>
        <w:t xml:space="preserve">  </w:t>
      </w:r>
    </w:p>
    <w:p w:rsidR="008762C2" w:rsidRPr="00F87056" w:rsidRDefault="008762C2">
      <w:pPr>
        <w:pStyle w:val="ListParagraph"/>
      </w:pPr>
    </w:p>
    <w:p w:rsidR="008762C2" w:rsidRPr="00F87056" w:rsidRDefault="008762C2" w:rsidP="002745C8">
      <w:pPr>
        <w:numPr>
          <w:ilvl w:val="0"/>
          <w:numId w:val="4"/>
        </w:numPr>
      </w:pPr>
      <w:r w:rsidRPr="00F87056">
        <w:t xml:space="preserve">УПУТСТВО ПОНУЂАЧИМА КАКО ДА САЧИНЕ </w:t>
      </w:r>
      <w:proofErr w:type="gramStart"/>
      <w:r w:rsidRPr="00F87056">
        <w:t>ПОНУДУ .......................</w:t>
      </w:r>
      <w:r w:rsidR="00CF2744" w:rsidRPr="00F87056">
        <w:t>.</w:t>
      </w:r>
      <w:r w:rsidRPr="00F87056">
        <w:t>...</w:t>
      </w:r>
      <w:r w:rsidR="005C4821" w:rsidRPr="00F87056">
        <w:t>..</w:t>
      </w:r>
      <w:r w:rsidR="008E65E4" w:rsidRPr="00F87056">
        <w:t>.</w:t>
      </w:r>
      <w:r w:rsidR="005C4821" w:rsidRPr="00F87056">
        <w:t>.</w:t>
      </w:r>
      <w:r w:rsidRPr="00F87056">
        <w:t>.....</w:t>
      </w:r>
      <w:r w:rsidR="00797684" w:rsidRPr="00F87056">
        <w:t>..</w:t>
      </w:r>
      <w:proofErr w:type="gramEnd"/>
      <w:r w:rsidR="00797684" w:rsidRPr="00F87056">
        <w:t xml:space="preserve"> </w:t>
      </w:r>
      <w:r w:rsidRPr="00F87056">
        <w:t xml:space="preserve">  </w:t>
      </w:r>
    </w:p>
    <w:p w:rsidR="008762C2" w:rsidRPr="00F87056" w:rsidRDefault="008762C2">
      <w:pPr>
        <w:pStyle w:val="ListParagraph"/>
      </w:pPr>
    </w:p>
    <w:p w:rsidR="00F87056" w:rsidRPr="00F87056" w:rsidRDefault="00F87056" w:rsidP="00F87056">
      <w:pPr>
        <w:numPr>
          <w:ilvl w:val="0"/>
          <w:numId w:val="4"/>
        </w:numPr>
      </w:pPr>
      <w:r w:rsidRPr="00710606">
        <w:rPr>
          <w:lang w:val="sr-Cyrl-CS"/>
        </w:rPr>
        <w:t>КРИТЕРИЈУМ ЗА ДОДЕЛУ УГОВОРА .............................................................................</w:t>
      </w:r>
    </w:p>
    <w:p w:rsidR="00F87056" w:rsidRPr="00710606" w:rsidRDefault="00F87056" w:rsidP="00F87056"/>
    <w:p w:rsidR="00ED67B4" w:rsidRPr="00F87056" w:rsidRDefault="00ED67B4" w:rsidP="00F87056">
      <w:pPr>
        <w:numPr>
          <w:ilvl w:val="0"/>
          <w:numId w:val="4"/>
        </w:numPr>
      </w:pPr>
      <w:r w:rsidRPr="00F87056">
        <w:t xml:space="preserve">ОБРАЗАЦ </w:t>
      </w:r>
      <w:proofErr w:type="gramStart"/>
      <w:r w:rsidRPr="00F87056">
        <w:t>ПОНУДЕ</w:t>
      </w:r>
      <w:r w:rsidR="007877D1" w:rsidRPr="00F87056">
        <w:t xml:space="preserve">  ..................................................................</w:t>
      </w:r>
      <w:r w:rsidRPr="00F87056">
        <w:t>......</w:t>
      </w:r>
      <w:r w:rsidR="008E65E4" w:rsidRPr="00F87056">
        <w:t>..</w:t>
      </w:r>
      <w:r w:rsidRPr="00F87056">
        <w:t>...</w:t>
      </w:r>
      <w:r w:rsidR="00F87056" w:rsidRPr="00F87056">
        <w:rPr>
          <w:lang w:val="sr-Cyrl-CS"/>
        </w:rPr>
        <w:t>...........................</w:t>
      </w:r>
      <w:r w:rsidRPr="00F87056">
        <w:t>....</w:t>
      </w:r>
      <w:proofErr w:type="gramEnd"/>
      <w:r w:rsidRPr="00F87056">
        <w:t xml:space="preserve">   </w:t>
      </w:r>
    </w:p>
    <w:p w:rsidR="008762C2" w:rsidRPr="00F87056" w:rsidRDefault="00ED67B4" w:rsidP="00ED67B4">
      <w:pPr>
        <w:ind w:left="360"/>
        <w:rPr>
          <w:lang w:val="sr-Cyrl-CS"/>
        </w:rPr>
      </w:pPr>
      <w:r w:rsidRPr="00F87056">
        <w:t xml:space="preserve">      </w:t>
      </w:r>
      <w:r w:rsidR="007A73D2">
        <w:t xml:space="preserve">Подаци о понуђачу – Прилог </w:t>
      </w:r>
      <w:r w:rsidR="007A73D2">
        <w:rPr>
          <w:lang w:val="sr-Cyrl-CS"/>
        </w:rPr>
        <w:t>7</w:t>
      </w:r>
      <w:r w:rsidR="008762C2" w:rsidRPr="00F87056">
        <w:t>.1...........................................................</w:t>
      </w:r>
      <w:r w:rsidR="00CF2744" w:rsidRPr="00F87056">
        <w:t>..</w:t>
      </w:r>
      <w:r w:rsidR="008762C2" w:rsidRPr="00F87056">
        <w:t>..................</w:t>
      </w:r>
      <w:r w:rsidR="005C4821" w:rsidRPr="00F87056">
        <w:t>.....</w:t>
      </w:r>
      <w:r w:rsidR="008762C2" w:rsidRPr="00F87056">
        <w:t xml:space="preserve">.. </w:t>
      </w:r>
      <w:r w:rsidR="00797684" w:rsidRPr="00F87056">
        <w:t xml:space="preserve">  </w:t>
      </w:r>
      <w:r w:rsidR="00E90A06" w:rsidRPr="00F87056">
        <w:t xml:space="preserve"> </w:t>
      </w:r>
    </w:p>
    <w:p w:rsidR="008762C2" w:rsidRPr="00F87056" w:rsidRDefault="008762C2">
      <w:pPr>
        <w:ind w:left="720"/>
        <w:rPr>
          <w:lang w:val="sr-Cyrl-CS"/>
        </w:rPr>
      </w:pPr>
      <w:proofErr w:type="gramStart"/>
      <w:r w:rsidRPr="00F87056">
        <w:t>Подаци о понуђачу који је учесник у заједничкој понуди</w:t>
      </w:r>
      <w:r w:rsidR="007A73D2">
        <w:t xml:space="preserve"> – Прилог </w:t>
      </w:r>
      <w:r w:rsidR="007A73D2">
        <w:rPr>
          <w:lang w:val="sr-Cyrl-CS"/>
        </w:rPr>
        <w:t>7</w:t>
      </w:r>
      <w:r w:rsidR="00977D1B" w:rsidRPr="00F87056">
        <w:t>.2.</w:t>
      </w:r>
      <w:proofErr w:type="gramEnd"/>
      <w:r w:rsidR="00977D1B" w:rsidRPr="00F87056">
        <w:t xml:space="preserve"> ..........</w:t>
      </w:r>
      <w:r w:rsidR="005C4821" w:rsidRPr="00F87056">
        <w:t>.</w:t>
      </w:r>
      <w:r w:rsidR="00CF2744" w:rsidRPr="00F87056">
        <w:t>..</w:t>
      </w:r>
      <w:r w:rsidR="005C4821" w:rsidRPr="00F87056">
        <w:t>....</w:t>
      </w:r>
      <w:r w:rsidR="00977D1B" w:rsidRPr="00F87056">
        <w:t xml:space="preserve">... </w:t>
      </w:r>
      <w:r w:rsidR="00797684" w:rsidRPr="00F87056">
        <w:t xml:space="preserve">  </w:t>
      </w:r>
      <w:r w:rsidR="00E90A06" w:rsidRPr="00F87056">
        <w:t xml:space="preserve"> </w:t>
      </w:r>
    </w:p>
    <w:p w:rsidR="008762C2" w:rsidRPr="00F87056" w:rsidRDefault="007A73D2">
      <w:pPr>
        <w:ind w:left="720"/>
        <w:rPr>
          <w:lang w:val="sr-Cyrl-CS"/>
        </w:rPr>
      </w:pPr>
      <w:r>
        <w:t xml:space="preserve">Подаци о подизвођачу-Прилог </w:t>
      </w:r>
      <w:r>
        <w:rPr>
          <w:lang w:val="sr-Cyrl-CS"/>
        </w:rPr>
        <w:t>7</w:t>
      </w:r>
      <w:r w:rsidR="00C81FFA" w:rsidRPr="00F87056">
        <w:t>.3.</w:t>
      </w:r>
      <w:r w:rsidR="00ED0D3F" w:rsidRPr="00F87056">
        <w:t>....................................................................</w:t>
      </w:r>
      <w:r w:rsidR="00B01A7C" w:rsidRPr="00F87056">
        <w:t>...............</w:t>
      </w:r>
      <w:r w:rsidR="00150B0D" w:rsidRPr="00F87056">
        <w:t xml:space="preserve">  </w:t>
      </w:r>
      <w:r w:rsidR="00E90A06" w:rsidRPr="00F87056">
        <w:t xml:space="preserve"> </w:t>
      </w:r>
    </w:p>
    <w:p w:rsidR="0072055D" w:rsidRPr="00F87056" w:rsidRDefault="0072055D">
      <w:pPr>
        <w:ind w:left="720"/>
      </w:pPr>
    </w:p>
    <w:p w:rsidR="00F87056" w:rsidRPr="00881B1B" w:rsidRDefault="00F87056" w:rsidP="00F87056">
      <w:pPr>
        <w:numPr>
          <w:ilvl w:val="0"/>
          <w:numId w:val="4"/>
        </w:numPr>
      </w:pPr>
      <w:r>
        <w:rPr>
          <w:lang w:val="sr-Cyrl-CS"/>
        </w:rPr>
        <w:t>ОБРАЗАЦ СТРУКТУРЕ ЦЕНЕ ..............................................................................................</w:t>
      </w:r>
    </w:p>
    <w:p w:rsidR="00F87056" w:rsidRPr="00F87056" w:rsidRDefault="00F87056" w:rsidP="00F87056">
      <w:pPr>
        <w:ind w:left="644"/>
      </w:pPr>
    </w:p>
    <w:p w:rsidR="00070F15" w:rsidRPr="00F87056" w:rsidRDefault="00ED67B4" w:rsidP="007877D1">
      <w:pPr>
        <w:numPr>
          <w:ilvl w:val="0"/>
          <w:numId w:val="4"/>
        </w:numPr>
      </w:pPr>
      <w:r w:rsidRPr="00F87056">
        <w:t xml:space="preserve">МОДЕЛ УГОВОРА за </w:t>
      </w:r>
      <w:r w:rsidR="006A24FE" w:rsidRPr="00F87056">
        <w:t xml:space="preserve">куповину </w:t>
      </w:r>
      <w:proofErr w:type="gramStart"/>
      <w:r w:rsidR="006A24FE" w:rsidRPr="00F87056">
        <w:t>постељине</w:t>
      </w:r>
      <w:r w:rsidR="00B859C4" w:rsidRPr="00F87056">
        <w:t xml:space="preserve"> </w:t>
      </w:r>
      <w:r w:rsidR="006A24FE" w:rsidRPr="00F87056">
        <w:t>..................</w:t>
      </w:r>
      <w:r w:rsidR="00B859C4" w:rsidRPr="00F87056">
        <w:t>................................................</w:t>
      </w:r>
      <w:r w:rsidRPr="00F87056">
        <w:t>...</w:t>
      </w:r>
      <w:proofErr w:type="gramEnd"/>
      <w:r w:rsidRPr="00F87056">
        <w:t xml:space="preserve"> </w:t>
      </w:r>
    </w:p>
    <w:p w:rsidR="00F87056" w:rsidRPr="00F87056" w:rsidRDefault="00F87056" w:rsidP="00F87056"/>
    <w:p w:rsidR="008762C2" w:rsidRPr="00F87056" w:rsidRDefault="007877D1" w:rsidP="00ED67B4">
      <w:pPr>
        <w:numPr>
          <w:ilvl w:val="0"/>
          <w:numId w:val="4"/>
        </w:numPr>
      </w:pPr>
      <w:r w:rsidRPr="00F87056">
        <w:t xml:space="preserve"> </w:t>
      </w:r>
      <w:r w:rsidR="008762C2" w:rsidRPr="00F87056">
        <w:t>ИЗЈАВА ПОНУЂАЧА О ПОШТОВАЊУ ОБАВЕЗА ИЗ ЧЛАНА 75. СТ.</w:t>
      </w:r>
      <w:r w:rsidR="00382924">
        <w:rPr>
          <w:lang w:val="sr-Cyrl-CS"/>
        </w:rPr>
        <w:t xml:space="preserve"> </w:t>
      </w:r>
      <w:proofErr w:type="gramStart"/>
      <w:r w:rsidR="008762C2" w:rsidRPr="00F87056">
        <w:t>ЗЈН .....</w:t>
      </w:r>
      <w:r w:rsidR="005C4821" w:rsidRPr="00F87056">
        <w:t>....</w:t>
      </w:r>
      <w:r w:rsidR="004B6032" w:rsidRPr="00F87056">
        <w:t>.</w:t>
      </w:r>
      <w:r w:rsidR="007A37A3" w:rsidRPr="00F87056">
        <w:t>.</w:t>
      </w:r>
      <w:r w:rsidR="004B6032" w:rsidRPr="00F87056">
        <w:t>..</w:t>
      </w:r>
      <w:proofErr w:type="gramEnd"/>
      <w:r w:rsidR="00E90A06" w:rsidRPr="00F87056">
        <w:t xml:space="preserve"> </w:t>
      </w:r>
      <w:r w:rsidR="00F87056" w:rsidRPr="00F87056">
        <w:t xml:space="preserve"> </w:t>
      </w:r>
    </w:p>
    <w:p w:rsidR="00F87056" w:rsidRPr="00F87056" w:rsidRDefault="00F87056" w:rsidP="00F87056"/>
    <w:p w:rsidR="00977D1B" w:rsidRPr="00F87056" w:rsidRDefault="008762C2" w:rsidP="00977D1B">
      <w:pPr>
        <w:numPr>
          <w:ilvl w:val="0"/>
          <w:numId w:val="4"/>
        </w:numPr>
      </w:pPr>
      <w:r w:rsidRPr="00F87056">
        <w:t xml:space="preserve">ИЗЈАВА ПОНУЂАЧА О НЕЗАВИСНОЈ </w:t>
      </w:r>
      <w:proofErr w:type="gramStart"/>
      <w:r w:rsidRPr="00F87056">
        <w:t>ПОНУДИ .............................................</w:t>
      </w:r>
      <w:r w:rsidR="008E65E4" w:rsidRPr="00F87056">
        <w:t>.</w:t>
      </w:r>
      <w:r w:rsidR="005C4821" w:rsidRPr="00F87056">
        <w:t>.</w:t>
      </w:r>
      <w:r w:rsidR="008E65E4" w:rsidRPr="00F87056">
        <w:t>.</w:t>
      </w:r>
      <w:r w:rsidR="005C4821" w:rsidRPr="00F87056">
        <w:t>....</w:t>
      </w:r>
      <w:r w:rsidRPr="00F87056">
        <w:t>.</w:t>
      </w:r>
      <w:r w:rsidR="007A37A3" w:rsidRPr="00F87056">
        <w:t>.</w:t>
      </w:r>
      <w:r w:rsidR="00017D52" w:rsidRPr="00F87056">
        <w:t>..</w:t>
      </w:r>
      <w:proofErr w:type="gramEnd"/>
      <w:r w:rsidR="00975CE1" w:rsidRPr="00F87056">
        <w:t xml:space="preserve"> </w:t>
      </w:r>
      <w:r w:rsidR="00F87056" w:rsidRPr="00F87056">
        <w:t xml:space="preserve"> </w:t>
      </w:r>
    </w:p>
    <w:p w:rsidR="00F87056" w:rsidRPr="00F87056" w:rsidRDefault="00F87056" w:rsidP="00F87056"/>
    <w:p w:rsidR="00606F47" w:rsidRPr="00F87056" w:rsidRDefault="00977D1B" w:rsidP="00606F47">
      <w:pPr>
        <w:numPr>
          <w:ilvl w:val="0"/>
          <w:numId w:val="4"/>
        </w:numPr>
      </w:pPr>
      <w:proofErr w:type="gramStart"/>
      <w:r w:rsidRPr="00F87056">
        <w:t>ОБРАЗАЦ  ТРОШКОВА</w:t>
      </w:r>
      <w:proofErr w:type="gramEnd"/>
      <w:r w:rsidRPr="00F87056">
        <w:t xml:space="preserve"> </w:t>
      </w:r>
      <w:r w:rsidR="004367EB" w:rsidRPr="00F87056">
        <w:t>ПРИПРЕМ</w:t>
      </w:r>
      <w:r w:rsidR="00752D59" w:rsidRPr="00F87056">
        <w:t xml:space="preserve">Е </w:t>
      </w:r>
      <w:r w:rsidR="004367EB" w:rsidRPr="00F87056">
        <w:t xml:space="preserve"> </w:t>
      </w:r>
      <w:r w:rsidRPr="00F87056">
        <w:t>ПОНУДЕ</w:t>
      </w:r>
      <w:r w:rsidR="004367EB" w:rsidRPr="00F87056">
        <w:t xml:space="preserve"> </w:t>
      </w:r>
      <w:r w:rsidRPr="00F87056">
        <w:t>.</w:t>
      </w:r>
      <w:r w:rsidR="00752D59" w:rsidRPr="00F87056">
        <w:t>............................</w:t>
      </w:r>
      <w:r w:rsidRPr="00F87056">
        <w:t>..................</w:t>
      </w:r>
      <w:r w:rsidR="008E65E4" w:rsidRPr="00F87056">
        <w:t>.</w:t>
      </w:r>
      <w:r w:rsidRPr="00F87056">
        <w:t>....</w:t>
      </w:r>
      <w:r w:rsidR="005C4821" w:rsidRPr="00F87056">
        <w:t>....</w:t>
      </w:r>
      <w:r w:rsidR="00CF2744" w:rsidRPr="00F87056">
        <w:t>.</w:t>
      </w:r>
      <w:r w:rsidR="007A37A3" w:rsidRPr="00F87056">
        <w:t>.</w:t>
      </w:r>
      <w:r w:rsidRPr="00F87056">
        <w:t xml:space="preserve">. </w:t>
      </w:r>
      <w:r w:rsidR="00E90A06" w:rsidRPr="00F87056">
        <w:t xml:space="preserve"> </w:t>
      </w:r>
      <w:r w:rsidR="00495D10" w:rsidRPr="00F87056">
        <w:t xml:space="preserve"> </w:t>
      </w:r>
    </w:p>
    <w:p w:rsidR="00606F47" w:rsidRPr="00F87056" w:rsidRDefault="00606F47" w:rsidP="00606F47">
      <w:pPr>
        <w:pStyle w:val="ListParagraph"/>
      </w:pPr>
    </w:p>
    <w:p w:rsidR="008762C2" w:rsidRDefault="008762C2">
      <w:pPr>
        <w:pStyle w:val="ListParagraph"/>
      </w:pPr>
    </w:p>
    <w:p w:rsidR="00FA28E6" w:rsidRDefault="00FA28E6">
      <w:pPr>
        <w:pStyle w:val="ListParagraph"/>
      </w:pPr>
    </w:p>
    <w:p w:rsidR="00FA28E6" w:rsidRDefault="00FA28E6">
      <w:pPr>
        <w:pStyle w:val="ListParagraph"/>
      </w:pPr>
    </w:p>
    <w:p w:rsidR="00130227" w:rsidRPr="00FA28E6" w:rsidRDefault="00130227">
      <w:pPr>
        <w:pStyle w:val="ListParagraph"/>
      </w:pPr>
    </w:p>
    <w:p w:rsidR="00ED67B4" w:rsidRDefault="00ED67B4" w:rsidP="00FC2D3F"/>
    <w:p w:rsidR="00ED67B4" w:rsidRDefault="00ED67B4" w:rsidP="00FC2D3F"/>
    <w:p w:rsidR="0077014F" w:rsidRDefault="0077014F" w:rsidP="00FC2D3F"/>
    <w:p w:rsidR="00ED67B4" w:rsidRDefault="00ED67B4" w:rsidP="00FC2D3F"/>
    <w:p w:rsidR="00ED67B4" w:rsidRDefault="00ED67B4"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1E2EC8" w:rsidRDefault="001E2EC8" w:rsidP="001E2EC8"/>
    <w:p w:rsidR="001E2EC8" w:rsidRDefault="001E2EC8" w:rsidP="001E2EC8">
      <w:pPr>
        <w:numPr>
          <w:ilvl w:val="0"/>
          <w:numId w:val="5"/>
        </w:numPr>
        <w:shd w:val="clear" w:color="auto" w:fill="FFFFFF"/>
        <w:tabs>
          <w:tab w:val="left" w:pos="7022"/>
          <w:tab w:val="left" w:pos="8088"/>
        </w:tabs>
        <w:rPr>
          <w:b/>
          <w:i/>
          <w:sz w:val="22"/>
          <w:szCs w:val="22"/>
        </w:rPr>
      </w:pPr>
      <w:r>
        <w:rPr>
          <w:b/>
          <w:i/>
          <w:sz w:val="22"/>
          <w:szCs w:val="22"/>
        </w:rPr>
        <w:t>ОПШТИ ПОДАЦИ О ЈАВНОЈ НАБАВЦИ</w:t>
      </w:r>
    </w:p>
    <w:p w:rsidR="001E2EC8" w:rsidRDefault="001E2EC8" w:rsidP="001E2EC8">
      <w:pPr>
        <w:rPr>
          <w:sz w:val="22"/>
          <w:szCs w:val="22"/>
          <w:u w:val="single"/>
          <w:lang w:val="sr-Latn-CS"/>
        </w:rPr>
      </w:pPr>
    </w:p>
    <w:p w:rsidR="001E2EC8" w:rsidRPr="0088249A" w:rsidRDefault="001E2EC8" w:rsidP="001E2EC8">
      <w:pPr>
        <w:numPr>
          <w:ilvl w:val="1"/>
          <w:numId w:val="4"/>
        </w:numPr>
        <w:ind w:left="360"/>
        <w:rPr>
          <w:sz w:val="22"/>
          <w:szCs w:val="22"/>
          <w:u w:val="single"/>
          <w:lang w:val="sr-Cyrl-CS"/>
        </w:rPr>
      </w:pPr>
      <w:r>
        <w:rPr>
          <w:sz w:val="22"/>
          <w:szCs w:val="22"/>
          <w:lang w:val="sr-Cyrl-CS"/>
        </w:rPr>
        <w:t xml:space="preserve">Предмет јавне набавке је набавка добара: Набавка </w:t>
      </w:r>
      <w:r w:rsidR="009B432C">
        <w:rPr>
          <w:sz w:val="22"/>
          <w:szCs w:val="22"/>
          <w:lang w:val="sr-Cyrl-CS"/>
        </w:rPr>
        <w:t>постељине за</w:t>
      </w:r>
      <w:r>
        <w:rPr>
          <w:sz w:val="22"/>
          <w:szCs w:val="22"/>
        </w:rPr>
        <w:t xml:space="preserve"> Специјалн</w:t>
      </w:r>
      <w:r w:rsidR="009B432C">
        <w:rPr>
          <w:sz w:val="22"/>
          <w:szCs w:val="22"/>
          <w:lang w:val="sr-Cyrl-CS"/>
        </w:rPr>
        <w:t>у</w:t>
      </w:r>
      <w:r>
        <w:rPr>
          <w:sz w:val="22"/>
          <w:szCs w:val="22"/>
        </w:rPr>
        <w:t xml:space="preserve"> болниц</w:t>
      </w:r>
      <w:r w:rsidR="009B432C">
        <w:rPr>
          <w:sz w:val="22"/>
          <w:szCs w:val="22"/>
          <w:lang w:val="sr-Cyrl-CS"/>
        </w:rPr>
        <w:t>у</w:t>
      </w:r>
      <w:r>
        <w:rPr>
          <w:sz w:val="22"/>
          <w:szCs w:val="22"/>
        </w:rPr>
        <w:t xml:space="preserve"> „Русанда“</w:t>
      </w:r>
    </w:p>
    <w:p w:rsidR="001E2EC8" w:rsidRPr="0088249A" w:rsidRDefault="001E2EC8" w:rsidP="001E2EC8">
      <w:pPr>
        <w:ind w:left="1440"/>
        <w:rPr>
          <w:sz w:val="22"/>
          <w:szCs w:val="22"/>
          <w:u w:val="single"/>
          <w:lang w:val="sr-Cyrl-CS"/>
        </w:rPr>
      </w:pPr>
    </w:p>
    <w:p w:rsidR="001E2EC8" w:rsidRPr="0088249A" w:rsidRDefault="001E2EC8" w:rsidP="001E2EC8">
      <w:pPr>
        <w:numPr>
          <w:ilvl w:val="1"/>
          <w:numId w:val="4"/>
        </w:numPr>
        <w:ind w:left="360"/>
        <w:rPr>
          <w:sz w:val="22"/>
          <w:szCs w:val="22"/>
          <w:u w:val="single"/>
          <w:lang w:val="sr-Cyrl-CS"/>
        </w:rPr>
      </w:pPr>
      <w:r w:rsidRPr="0088249A">
        <w:rPr>
          <w:sz w:val="22"/>
          <w:szCs w:val="22"/>
          <w:lang w:val="sr-Cyrl-CS"/>
        </w:rPr>
        <w:t>Опис сваке партије ако је предмет јавне набавке обликован по партијама</w:t>
      </w:r>
      <w:r>
        <w:rPr>
          <w:sz w:val="22"/>
          <w:szCs w:val="22"/>
          <w:lang w:val="sr-Cyrl-CS"/>
        </w:rPr>
        <w:t>: Нема</w:t>
      </w:r>
    </w:p>
    <w:p w:rsidR="001E2EC8" w:rsidRDefault="001E2EC8" w:rsidP="001E2EC8">
      <w:pPr>
        <w:ind w:firstLine="748"/>
        <w:jc w:val="both"/>
        <w:rPr>
          <w:sz w:val="22"/>
          <w:szCs w:val="22"/>
          <w:lang w:val="sr-Cyrl-CS"/>
        </w:rPr>
      </w:pPr>
    </w:p>
    <w:p w:rsidR="001E2EC8" w:rsidRDefault="001E2EC8" w:rsidP="001E2EC8">
      <w:pPr>
        <w:ind w:firstLine="748"/>
        <w:jc w:val="both"/>
        <w:rPr>
          <w:sz w:val="22"/>
          <w:szCs w:val="22"/>
          <w:lang w:val="sr-Cyrl-CS"/>
        </w:rPr>
      </w:pPr>
    </w:p>
    <w:p w:rsidR="001E2EC8" w:rsidRDefault="001E2EC8" w:rsidP="001E2EC8">
      <w:pPr>
        <w:ind w:firstLine="748"/>
        <w:jc w:val="both"/>
        <w:rPr>
          <w:sz w:val="22"/>
          <w:szCs w:val="22"/>
          <w:lang w:val="sr-Cyrl-CS"/>
        </w:rPr>
      </w:pPr>
    </w:p>
    <w:p w:rsidR="001E2EC8" w:rsidRDefault="001E2EC8" w:rsidP="001E2EC8">
      <w:pPr>
        <w:numPr>
          <w:ilvl w:val="0"/>
          <w:numId w:val="5"/>
        </w:numPr>
        <w:tabs>
          <w:tab w:val="left" w:pos="8088"/>
        </w:tabs>
        <w:rPr>
          <w:b/>
          <w:i/>
          <w:sz w:val="22"/>
          <w:szCs w:val="22"/>
        </w:rPr>
      </w:pPr>
      <w:r>
        <w:rPr>
          <w:b/>
          <w:i/>
          <w:sz w:val="22"/>
          <w:szCs w:val="22"/>
        </w:rPr>
        <w:t>ПОДАЦИ О ПРЕДМЕТУ ЈАВНЕ НАБАВКЕ</w:t>
      </w:r>
    </w:p>
    <w:p w:rsidR="001E2EC8" w:rsidRDefault="001E2EC8" w:rsidP="001E2EC8">
      <w:pPr>
        <w:ind w:left="748"/>
        <w:rPr>
          <w:b/>
          <w:i/>
          <w:sz w:val="22"/>
          <w:szCs w:val="22"/>
          <w:lang w:val="sr-Latn-CS"/>
        </w:rPr>
      </w:pPr>
    </w:p>
    <w:p w:rsidR="001E2EC8" w:rsidRPr="00B63708" w:rsidRDefault="001E2EC8" w:rsidP="001E2EC8">
      <w:pPr>
        <w:numPr>
          <w:ilvl w:val="1"/>
          <w:numId w:val="5"/>
        </w:numPr>
        <w:tabs>
          <w:tab w:val="left" w:pos="1440"/>
        </w:tabs>
        <w:jc w:val="both"/>
        <w:rPr>
          <w:b/>
          <w:i/>
          <w:sz w:val="22"/>
          <w:szCs w:val="22"/>
          <w:lang w:val="sr-Latn-CS"/>
        </w:rPr>
      </w:pPr>
      <w:r w:rsidRPr="00B63708">
        <w:rPr>
          <w:b/>
          <w:i/>
          <w:sz w:val="22"/>
          <w:szCs w:val="22"/>
          <w:u w:val="single"/>
          <w:lang w:val="sr-Cyrl-CS"/>
        </w:rPr>
        <w:t>Предмет јавне набавке</w:t>
      </w:r>
    </w:p>
    <w:p w:rsidR="001E2EC8" w:rsidRPr="009B432C" w:rsidRDefault="001E2EC8" w:rsidP="001E2EC8">
      <w:pPr>
        <w:ind w:firstLine="748"/>
        <w:jc w:val="both"/>
        <w:rPr>
          <w:sz w:val="22"/>
          <w:szCs w:val="22"/>
        </w:rPr>
      </w:pPr>
      <w:r>
        <w:rPr>
          <w:sz w:val="22"/>
          <w:szCs w:val="22"/>
          <w:lang w:val="sr-Cyrl-CS"/>
        </w:rPr>
        <w:t xml:space="preserve">Предмет јавне набавке је набавка добара – набавка </w:t>
      </w:r>
      <w:r w:rsidR="009B432C">
        <w:rPr>
          <w:sz w:val="22"/>
          <w:szCs w:val="22"/>
          <w:lang w:val="sr-Cyrl-CS"/>
        </w:rPr>
        <w:t>постељине</w:t>
      </w:r>
      <w:r>
        <w:rPr>
          <w:sz w:val="22"/>
          <w:szCs w:val="22"/>
          <w:lang w:val="sr-Cyrl-CS"/>
        </w:rPr>
        <w:t xml:space="preserve">,  ОРН – </w:t>
      </w:r>
      <w:r w:rsidR="009B432C" w:rsidRPr="009B432C">
        <w:rPr>
          <w:sz w:val="22"/>
          <w:szCs w:val="22"/>
        </w:rPr>
        <w:t>постељина</w:t>
      </w:r>
      <w:r w:rsidR="009B432C">
        <w:rPr>
          <w:sz w:val="22"/>
          <w:szCs w:val="22"/>
          <w:lang w:val="sr-Cyrl-CS"/>
        </w:rPr>
        <w:t xml:space="preserve"> </w:t>
      </w:r>
      <w:r w:rsidR="009B432C" w:rsidRPr="009B432C">
        <w:rPr>
          <w:sz w:val="22"/>
          <w:szCs w:val="22"/>
        </w:rPr>
        <w:t>-</w:t>
      </w:r>
      <w:r w:rsidR="009B432C">
        <w:rPr>
          <w:sz w:val="22"/>
          <w:szCs w:val="22"/>
          <w:lang w:val="sr-Cyrl-CS"/>
        </w:rPr>
        <w:t xml:space="preserve"> </w:t>
      </w:r>
      <w:r w:rsidR="009B432C" w:rsidRPr="009B432C">
        <w:rPr>
          <w:sz w:val="22"/>
          <w:szCs w:val="22"/>
        </w:rPr>
        <w:t>39512000</w:t>
      </w:r>
      <w:r w:rsidRPr="009B432C">
        <w:rPr>
          <w:sz w:val="22"/>
          <w:szCs w:val="22"/>
          <w:lang w:val="sr-Cyrl-CS"/>
        </w:rPr>
        <w:t>.</w:t>
      </w:r>
    </w:p>
    <w:p w:rsidR="001E2EC8" w:rsidRDefault="001E2EC8" w:rsidP="001E2EC8">
      <w:pPr>
        <w:ind w:left="142" w:firstLine="578"/>
        <w:jc w:val="both"/>
        <w:rPr>
          <w:sz w:val="22"/>
          <w:szCs w:val="22"/>
        </w:rPr>
      </w:pPr>
      <w:r>
        <w:rPr>
          <w:sz w:val="22"/>
          <w:szCs w:val="22"/>
          <w:lang w:val="sr-Cyrl-CS"/>
        </w:rPr>
        <w:t>Врста и опис предмета јавне набавке</w:t>
      </w:r>
      <w:r>
        <w:rPr>
          <w:sz w:val="22"/>
          <w:szCs w:val="22"/>
          <w:lang w:val="sr-Latn-CS"/>
        </w:rPr>
        <w:t xml:space="preserve">, </w:t>
      </w:r>
      <w:r>
        <w:rPr>
          <w:sz w:val="22"/>
          <w:szCs w:val="22"/>
          <w:lang w:val="sr-Cyrl-CS"/>
        </w:rPr>
        <w:t>количине</w:t>
      </w:r>
      <w:r>
        <w:rPr>
          <w:sz w:val="22"/>
          <w:szCs w:val="22"/>
          <w:lang w:val="sr-Latn-CS"/>
        </w:rPr>
        <w:t xml:space="preserve">, </w:t>
      </w:r>
      <w:r>
        <w:rPr>
          <w:sz w:val="22"/>
          <w:szCs w:val="22"/>
          <w:lang w:val="sr-Cyrl-CS"/>
        </w:rPr>
        <w:t>ближе су одређени у спецификацији  која је дата у Одељку 3. ове конкурсне документације</w:t>
      </w:r>
    </w:p>
    <w:p w:rsidR="007877D1" w:rsidRDefault="007877D1" w:rsidP="00FC2D3F"/>
    <w:p w:rsidR="007877D1" w:rsidRDefault="007877D1" w:rsidP="00FC2D3F"/>
    <w:p w:rsidR="007877D1" w:rsidRDefault="007877D1" w:rsidP="00FC2D3F"/>
    <w:p w:rsidR="007877D1" w:rsidRPr="007877D1" w:rsidRDefault="007877D1" w:rsidP="00FC2D3F"/>
    <w:p w:rsidR="00ED67B4" w:rsidRDefault="003B1C62" w:rsidP="00FC2D3F">
      <w:r>
        <w:br w:type="page"/>
      </w:r>
    </w:p>
    <w:p w:rsidR="003B1C62" w:rsidRPr="003B1C62" w:rsidRDefault="003B1C62" w:rsidP="003B1C62">
      <w:pPr>
        <w:numPr>
          <w:ilvl w:val="0"/>
          <w:numId w:val="5"/>
        </w:numPr>
        <w:shd w:val="clear" w:color="auto" w:fill="FFFFFF"/>
        <w:tabs>
          <w:tab w:val="left" w:pos="7022"/>
          <w:tab w:val="left" w:pos="8088"/>
        </w:tabs>
        <w:jc w:val="both"/>
        <w:rPr>
          <w:b/>
          <w:i/>
          <w:sz w:val="22"/>
          <w:szCs w:val="22"/>
        </w:rPr>
      </w:pPr>
      <w:r w:rsidRPr="003B1C62">
        <w:rPr>
          <w:b/>
          <w:i/>
          <w:sz w:val="22"/>
          <w:szCs w:val="22"/>
          <w:lang w:val="sr-Latn-CS"/>
        </w:rPr>
        <w:lastRenderedPageBreak/>
        <w:t xml:space="preserve">ВРСТА, </w:t>
      </w:r>
      <w:r w:rsidRPr="003B1C62">
        <w:rPr>
          <w:b/>
          <w:i/>
          <w:sz w:val="22"/>
          <w:szCs w:val="22"/>
        </w:rPr>
        <w:t>ТЕХНИЧКЕ</w:t>
      </w:r>
      <w:r w:rsidRPr="003B1C62">
        <w:rPr>
          <w:b/>
          <w:i/>
          <w:sz w:val="22"/>
          <w:szCs w:val="22"/>
          <w:lang w:val="sr-Latn-CS"/>
        </w:rPr>
        <w:t xml:space="preserve"> </w:t>
      </w:r>
      <w:r w:rsidRPr="003B1C62">
        <w:rPr>
          <w:b/>
          <w:i/>
          <w:sz w:val="22"/>
          <w:szCs w:val="22"/>
        </w:rPr>
        <w:t>КАРАКТЕРИСТИКЕ</w:t>
      </w:r>
      <w:r w:rsidRPr="003B1C62">
        <w:rPr>
          <w:i/>
          <w:sz w:val="22"/>
          <w:szCs w:val="22"/>
          <w:lang w:val="sr-Latn-CS"/>
        </w:rPr>
        <w:t xml:space="preserve"> </w:t>
      </w:r>
      <w:r w:rsidRPr="003B1C62">
        <w:rPr>
          <w:b/>
          <w:i/>
          <w:sz w:val="22"/>
          <w:szCs w:val="22"/>
          <w:lang w:val="sr-Latn-CS"/>
        </w:rPr>
        <w:t xml:space="preserve">(СПЕЦИФИКАЦИЈА) </w:t>
      </w:r>
      <w:r w:rsidRPr="003B1C62">
        <w:rPr>
          <w:b/>
          <w:i/>
          <w:sz w:val="22"/>
          <w:szCs w:val="22"/>
        </w:rPr>
        <w:t>КВАЛИТЕТ</w:t>
      </w:r>
      <w:r w:rsidRPr="003B1C62">
        <w:rPr>
          <w:b/>
          <w:i/>
          <w:sz w:val="22"/>
          <w:szCs w:val="22"/>
          <w:lang w:val="sr-Latn-CS"/>
        </w:rPr>
        <w:t xml:space="preserve">, </w:t>
      </w:r>
    </w:p>
    <w:p w:rsidR="008762C2" w:rsidRDefault="003B1C62" w:rsidP="003B1C62">
      <w:pPr>
        <w:rPr>
          <w:sz w:val="22"/>
          <w:szCs w:val="22"/>
          <w:u w:val="single"/>
          <w:lang w:val="sr-Latn-CS"/>
        </w:rPr>
      </w:pPr>
      <w:r w:rsidRPr="003738DA">
        <w:rPr>
          <w:b/>
          <w:i/>
          <w:sz w:val="22"/>
          <w:szCs w:val="22"/>
        </w:rPr>
        <w:t>КОЛИЧИНА</w:t>
      </w:r>
      <w:r w:rsidRPr="003738DA">
        <w:rPr>
          <w:b/>
          <w:i/>
          <w:sz w:val="22"/>
          <w:szCs w:val="22"/>
          <w:lang w:val="sr-Latn-CS"/>
        </w:rPr>
        <w:t xml:space="preserve"> </w:t>
      </w:r>
      <w:r w:rsidRPr="003738DA">
        <w:rPr>
          <w:b/>
          <w:i/>
          <w:sz w:val="22"/>
          <w:szCs w:val="22"/>
        </w:rPr>
        <w:t>И</w:t>
      </w:r>
      <w:r w:rsidRPr="003738DA">
        <w:rPr>
          <w:b/>
          <w:i/>
          <w:sz w:val="22"/>
          <w:szCs w:val="22"/>
          <w:lang w:val="sr-Latn-CS"/>
        </w:rPr>
        <w:t xml:space="preserve"> </w:t>
      </w:r>
      <w:r w:rsidRPr="003738DA">
        <w:rPr>
          <w:b/>
          <w:i/>
          <w:sz w:val="22"/>
          <w:szCs w:val="22"/>
        </w:rPr>
        <w:t>ОПИС</w:t>
      </w:r>
      <w:r w:rsidRPr="003738DA">
        <w:rPr>
          <w:b/>
          <w:i/>
          <w:sz w:val="22"/>
          <w:szCs w:val="22"/>
          <w:lang w:val="sr-Latn-CS"/>
        </w:rPr>
        <w:t xml:space="preserve"> </w:t>
      </w:r>
      <w:r w:rsidRPr="003738DA">
        <w:rPr>
          <w:b/>
          <w:i/>
          <w:sz w:val="22"/>
          <w:szCs w:val="22"/>
          <w:lang w:val="sr-Cyrl-CS"/>
        </w:rPr>
        <w:t>ДОБАРА</w:t>
      </w:r>
      <w:r w:rsidRPr="003738DA">
        <w:rPr>
          <w:b/>
          <w:i/>
          <w:sz w:val="22"/>
          <w:szCs w:val="22"/>
          <w:lang w:val="sr-Latn-CS"/>
        </w:rPr>
        <w:t xml:space="preserve">, </w:t>
      </w:r>
      <w:r w:rsidRPr="003738DA">
        <w:rPr>
          <w:b/>
          <w:i/>
          <w:sz w:val="22"/>
          <w:szCs w:val="22"/>
        </w:rPr>
        <w:t>РОК</w:t>
      </w:r>
      <w:r w:rsidRPr="003738DA">
        <w:rPr>
          <w:b/>
          <w:i/>
          <w:sz w:val="22"/>
          <w:szCs w:val="22"/>
          <w:lang w:val="sr-Latn-CS"/>
        </w:rPr>
        <w:t xml:space="preserve"> </w:t>
      </w:r>
      <w:r w:rsidRPr="003738DA">
        <w:rPr>
          <w:b/>
          <w:i/>
          <w:sz w:val="22"/>
          <w:szCs w:val="22"/>
          <w:lang w:val="sr-Cyrl-CS"/>
        </w:rPr>
        <w:t>ИСПОРУКЕ, МЕСТО ИСПОРУКЕ</w:t>
      </w:r>
    </w:p>
    <w:p w:rsidR="008762C2" w:rsidRDefault="008762C2">
      <w:pPr>
        <w:rPr>
          <w:sz w:val="22"/>
          <w:szCs w:val="22"/>
          <w:u w:val="single"/>
          <w:lang w:val="sr-Latn-CS"/>
        </w:rPr>
      </w:pPr>
    </w:p>
    <w:p w:rsidR="009F5892" w:rsidRDefault="009F5892" w:rsidP="009F5892">
      <w:pPr>
        <w:rPr>
          <w:rFonts w:ascii="Arial" w:eastAsia="Calibri" w:hAnsi="Arial" w:cs="Arial"/>
          <w:b/>
          <w:lang w:val="ru-RU"/>
        </w:rPr>
      </w:pPr>
    </w:p>
    <w:p w:rsidR="006A24FE" w:rsidRDefault="006A24FE" w:rsidP="009F5892">
      <w:pPr>
        <w:rPr>
          <w:rFonts w:ascii="Arial" w:eastAsia="Calibri" w:hAnsi="Arial" w:cs="Arial"/>
          <w:b/>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2852"/>
        <w:gridCol w:w="1755"/>
        <w:gridCol w:w="810"/>
        <w:gridCol w:w="1229"/>
        <w:gridCol w:w="2654"/>
      </w:tblGrid>
      <w:tr w:rsidR="003C46AD" w:rsidRPr="00A36F03" w:rsidTr="003C46AD">
        <w:tc>
          <w:tcPr>
            <w:tcW w:w="658" w:type="dxa"/>
          </w:tcPr>
          <w:p w:rsidR="003C46AD" w:rsidRPr="00A36F03" w:rsidRDefault="003C46AD" w:rsidP="003C46AD">
            <w:pPr>
              <w:jc w:val="center"/>
              <w:rPr>
                <w:sz w:val="22"/>
                <w:szCs w:val="22"/>
              </w:rPr>
            </w:pPr>
            <w:r w:rsidRPr="00A36F03">
              <w:rPr>
                <w:sz w:val="22"/>
                <w:szCs w:val="22"/>
              </w:rPr>
              <w:t>Ред.</w:t>
            </w:r>
          </w:p>
          <w:p w:rsidR="003C46AD" w:rsidRPr="00A36F03" w:rsidRDefault="003C46AD" w:rsidP="003C46AD">
            <w:pPr>
              <w:jc w:val="center"/>
              <w:rPr>
                <w:sz w:val="22"/>
                <w:szCs w:val="22"/>
              </w:rPr>
            </w:pPr>
            <w:r w:rsidRPr="00A36F03">
              <w:rPr>
                <w:sz w:val="22"/>
                <w:szCs w:val="22"/>
              </w:rPr>
              <w:t>Бр.</w:t>
            </w:r>
          </w:p>
        </w:tc>
        <w:tc>
          <w:tcPr>
            <w:tcW w:w="2852" w:type="dxa"/>
          </w:tcPr>
          <w:p w:rsidR="003C46AD" w:rsidRPr="00A36F03" w:rsidRDefault="003C46AD" w:rsidP="003C46AD">
            <w:pPr>
              <w:jc w:val="center"/>
              <w:rPr>
                <w:sz w:val="22"/>
                <w:szCs w:val="22"/>
              </w:rPr>
            </w:pPr>
          </w:p>
          <w:p w:rsidR="003C46AD" w:rsidRPr="00A36F03" w:rsidRDefault="003C46AD" w:rsidP="003C46AD">
            <w:pPr>
              <w:jc w:val="center"/>
              <w:rPr>
                <w:sz w:val="22"/>
                <w:szCs w:val="22"/>
              </w:rPr>
            </w:pPr>
            <w:r w:rsidRPr="00A36F03">
              <w:rPr>
                <w:sz w:val="22"/>
                <w:szCs w:val="22"/>
              </w:rPr>
              <w:t>НАЗИВ</w:t>
            </w:r>
          </w:p>
        </w:tc>
        <w:tc>
          <w:tcPr>
            <w:tcW w:w="1755" w:type="dxa"/>
          </w:tcPr>
          <w:p w:rsidR="003C46AD" w:rsidRPr="00A36F03" w:rsidRDefault="003C46AD" w:rsidP="003C46AD">
            <w:pPr>
              <w:jc w:val="center"/>
              <w:rPr>
                <w:sz w:val="22"/>
                <w:szCs w:val="22"/>
                <w:lang w:val="sr-Cyrl-CS"/>
              </w:rPr>
            </w:pPr>
          </w:p>
          <w:p w:rsidR="003C46AD" w:rsidRPr="00A36F03" w:rsidRDefault="003C46AD" w:rsidP="003C46AD">
            <w:pPr>
              <w:jc w:val="center"/>
              <w:rPr>
                <w:sz w:val="22"/>
                <w:szCs w:val="22"/>
                <w:lang w:val="sr-Cyrl-CS"/>
              </w:rPr>
            </w:pPr>
            <w:r w:rsidRPr="00A36F03">
              <w:rPr>
                <w:sz w:val="22"/>
                <w:szCs w:val="22"/>
                <w:lang w:val="sr-Cyrl-CS"/>
              </w:rPr>
              <w:t>Димензије</w:t>
            </w:r>
          </w:p>
        </w:tc>
        <w:tc>
          <w:tcPr>
            <w:tcW w:w="810" w:type="dxa"/>
          </w:tcPr>
          <w:p w:rsidR="003C46AD" w:rsidRPr="00A36F03" w:rsidRDefault="003C46AD" w:rsidP="003C46AD">
            <w:pPr>
              <w:jc w:val="center"/>
              <w:rPr>
                <w:sz w:val="22"/>
                <w:szCs w:val="22"/>
              </w:rPr>
            </w:pPr>
            <w:r w:rsidRPr="00A36F03">
              <w:rPr>
                <w:sz w:val="22"/>
                <w:szCs w:val="22"/>
              </w:rPr>
              <w:t>Јед.</w:t>
            </w:r>
          </w:p>
          <w:p w:rsidR="003C46AD" w:rsidRPr="00A36F03" w:rsidRDefault="003C46AD" w:rsidP="003C46AD">
            <w:pPr>
              <w:jc w:val="center"/>
              <w:rPr>
                <w:sz w:val="22"/>
                <w:szCs w:val="22"/>
              </w:rPr>
            </w:pPr>
            <w:r w:rsidRPr="00A36F03">
              <w:rPr>
                <w:sz w:val="22"/>
                <w:szCs w:val="22"/>
              </w:rPr>
              <w:t>мере</w:t>
            </w:r>
          </w:p>
        </w:tc>
        <w:tc>
          <w:tcPr>
            <w:tcW w:w="1229" w:type="dxa"/>
          </w:tcPr>
          <w:p w:rsidR="003C46AD" w:rsidRPr="00A36F03" w:rsidRDefault="003C46AD" w:rsidP="003C46AD">
            <w:pPr>
              <w:jc w:val="center"/>
              <w:rPr>
                <w:sz w:val="22"/>
                <w:szCs w:val="22"/>
              </w:rPr>
            </w:pPr>
          </w:p>
          <w:p w:rsidR="003C46AD" w:rsidRPr="00A36F03" w:rsidRDefault="003C46AD" w:rsidP="003C46AD">
            <w:pPr>
              <w:jc w:val="center"/>
              <w:rPr>
                <w:sz w:val="22"/>
                <w:szCs w:val="22"/>
              </w:rPr>
            </w:pPr>
            <w:r w:rsidRPr="00A36F03">
              <w:rPr>
                <w:sz w:val="22"/>
                <w:szCs w:val="22"/>
              </w:rPr>
              <w:t>Количина</w:t>
            </w:r>
          </w:p>
        </w:tc>
        <w:tc>
          <w:tcPr>
            <w:tcW w:w="2654" w:type="dxa"/>
          </w:tcPr>
          <w:p w:rsidR="003C46AD" w:rsidRPr="00A36F03" w:rsidRDefault="003C46AD" w:rsidP="003C46AD">
            <w:pPr>
              <w:jc w:val="center"/>
              <w:rPr>
                <w:sz w:val="22"/>
                <w:szCs w:val="22"/>
              </w:rPr>
            </w:pPr>
          </w:p>
          <w:p w:rsidR="003C46AD" w:rsidRPr="00A36F03" w:rsidRDefault="003C46AD" w:rsidP="003C46AD">
            <w:pPr>
              <w:jc w:val="center"/>
              <w:rPr>
                <w:sz w:val="22"/>
                <w:szCs w:val="22"/>
                <w:lang w:val="sr-Cyrl-CS"/>
              </w:rPr>
            </w:pPr>
            <w:r w:rsidRPr="00A36F03">
              <w:rPr>
                <w:sz w:val="22"/>
                <w:szCs w:val="22"/>
              </w:rPr>
              <w:t>Карактеристике</w:t>
            </w:r>
          </w:p>
        </w:tc>
      </w:tr>
      <w:tr w:rsidR="003C46AD" w:rsidRPr="00A36F03" w:rsidTr="003C46AD">
        <w:tc>
          <w:tcPr>
            <w:tcW w:w="658" w:type="dxa"/>
          </w:tcPr>
          <w:p w:rsidR="003C46AD" w:rsidRPr="00A36F03" w:rsidRDefault="003C46AD" w:rsidP="00C97131">
            <w:pPr>
              <w:rPr>
                <w:sz w:val="22"/>
                <w:szCs w:val="22"/>
              </w:rPr>
            </w:pPr>
            <w:r w:rsidRPr="00A36F03">
              <w:rPr>
                <w:sz w:val="22"/>
                <w:szCs w:val="22"/>
              </w:rPr>
              <w:t xml:space="preserve">1. </w:t>
            </w:r>
          </w:p>
        </w:tc>
        <w:tc>
          <w:tcPr>
            <w:tcW w:w="2852" w:type="dxa"/>
          </w:tcPr>
          <w:p w:rsidR="003C46AD" w:rsidRPr="00A36F03" w:rsidRDefault="003C46AD" w:rsidP="003C46AD">
            <w:pPr>
              <w:jc w:val="center"/>
              <w:rPr>
                <w:sz w:val="22"/>
                <w:szCs w:val="22"/>
              </w:rPr>
            </w:pPr>
            <w:r w:rsidRPr="00A36F03">
              <w:rPr>
                <w:sz w:val="22"/>
                <w:szCs w:val="22"/>
              </w:rPr>
              <w:t>Чаршав</w:t>
            </w:r>
          </w:p>
        </w:tc>
        <w:tc>
          <w:tcPr>
            <w:tcW w:w="1755" w:type="dxa"/>
          </w:tcPr>
          <w:p w:rsidR="003C46AD" w:rsidRPr="00A36F03" w:rsidRDefault="003C46AD" w:rsidP="003C46AD">
            <w:pPr>
              <w:jc w:val="center"/>
              <w:rPr>
                <w:sz w:val="22"/>
                <w:szCs w:val="22"/>
              </w:rPr>
            </w:pPr>
            <w:r w:rsidRPr="00A36F03">
              <w:rPr>
                <w:sz w:val="22"/>
                <w:szCs w:val="22"/>
              </w:rPr>
              <w:t>240x160 цм</w:t>
            </w:r>
          </w:p>
        </w:tc>
        <w:tc>
          <w:tcPr>
            <w:tcW w:w="810" w:type="dxa"/>
          </w:tcPr>
          <w:p w:rsidR="003C46AD" w:rsidRPr="00A36F03" w:rsidRDefault="003C46AD" w:rsidP="003C46AD">
            <w:pPr>
              <w:jc w:val="center"/>
              <w:rPr>
                <w:sz w:val="22"/>
                <w:szCs w:val="22"/>
              </w:rPr>
            </w:pPr>
            <w:r w:rsidRPr="00A36F03">
              <w:rPr>
                <w:sz w:val="22"/>
                <w:szCs w:val="22"/>
              </w:rPr>
              <w:t>ком</w:t>
            </w:r>
          </w:p>
        </w:tc>
        <w:tc>
          <w:tcPr>
            <w:tcW w:w="1229" w:type="dxa"/>
          </w:tcPr>
          <w:p w:rsidR="003C46AD" w:rsidRPr="00A36F03" w:rsidRDefault="003C46AD" w:rsidP="003C46AD">
            <w:pPr>
              <w:jc w:val="center"/>
              <w:rPr>
                <w:sz w:val="22"/>
                <w:szCs w:val="22"/>
                <w:lang w:val="sr-Cyrl-CS"/>
              </w:rPr>
            </w:pPr>
            <w:r w:rsidRPr="00A36F03">
              <w:rPr>
                <w:sz w:val="22"/>
                <w:szCs w:val="22"/>
              </w:rPr>
              <w:t>350</w:t>
            </w:r>
          </w:p>
          <w:p w:rsidR="003C46AD" w:rsidRPr="00A36F03" w:rsidRDefault="003C46AD" w:rsidP="003C46AD">
            <w:pPr>
              <w:jc w:val="center"/>
              <w:rPr>
                <w:sz w:val="22"/>
                <w:szCs w:val="22"/>
                <w:lang w:val="sr-Cyrl-CS"/>
              </w:rPr>
            </w:pPr>
          </w:p>
        </w:tc>
        <w:tc>
          <w:tcPr>
            <w:tcW w:w="2654" w:type="dxa"/>
            <w:vMerge w:val="restart"/>
          </w:tcPr>
          <w:p w:rsidR="003C46AD" w:rsidRPr="00A36F03" w:rsidRDefault="003C46AD" w:rsidP="00C97131">
            <w:pPr>
              <w:rPr>
                <w:sz w:val="22"/>
                <w:szCs w:val="22"/>
                <w:lang w:val="de-DE"/>
              </w:rPr>
            </w:pPr>
            <w:r w:rsidRPr="00A36F03">
              <w:rPr>
                <w:sz w:val="22"/>
                <w:szCs w:val="22"/>
                <w:lang w:val="de-DE"/>
              </w:rPr>
              <w:t>1) Бело платно за постељину, обрађено против скупљања</w:t>
            </w:r>
          </w:p>
          <w:p w:rsidR="003C46AD" w:rsidRPr="00A36F03" w:rsidRDefault="003C46AD" w:rsidP="00C97131">
            <w:pPr>
              <w:rPr>
                <w:sz w:val="22"/>
                <w:szCs w:val="22"/>
                <w:lang w:val="de-DE"/>
              </w:rPr>
            </w:pPr>
            <w:r w:rsidRPr="00A36F03">
              <w:rPr>
                <w:sz w:val="22"/>
                <w:szCs w:val="22"/>
                <w:lang w:val="de-DE"/>
              </w:rPr>
              <w:t>2) 180-195 г/м</w:t>
            </w:r>
            <w:r w:rsidRPr="00A36F03">
              <w:rPr>
                <w:sz w:val="22"/>
                <w:szCs w:val="22"/>
                <w:vertAlign w:val="superscript"/>
                <w:lang w:val="de-DE"/>
              </w:rPr>
              <w:t>2</w:t>
            </w:r>
          </w:p>
          <w:p w:rsidR="003C46AD" w:rsidRPr="00A36F03" w:rsidRDefault="003C46AD" w:rsidP="00C97131">
            <w:pPr>
              <w:rPr>
                <w:sz w:val="22"/>
                <w:szCs w:val="22"/>
                <w:lang w:val="de-DE"/>
              </w:rPr>
            </w:pPr>
            <w:r w:rsidRPr="00A36F03">
              <w:rPr>
                <w:sz w:val="22"/>
                <w:szCs w:val="22"/>
                <w:lang w:val="de-DE"/>
              </w:rPr>
              <w:t>3) 100% памук</w:t>
            </w:r>
          </w:p>
          <w:p w:rsidR="003C46AD" w:rsidRPr="00A36F03" w:rsidRDefault="003C46AD" w:rsidP="00C97131">
            <w:pPr>
              <w:rPr>
                <w:sz w:val="22"/>
                <w:szCs w:val="22"/>
                <w:lang w:val="de-DE"/>
              </w:rPr>
            </w:pPr>
            <w:r w:rsidRPr="00A36F03">
              <w:rPr>
                <w:sz w:val="22"/>
                <w:szCs w:val="22"/>
                <w:lang w:val="de-DE"/>
              </w:rPr>
              <w:t>4) Скупљање по дужини до 2%</w:t>
            </w:r>
          </w:p>
          <w:p w:rsidR="003C46AD" w:rsidRPr="00A36F03" w:rsidRDefault="003C46AD" w:rsidP="003C46AD">
            <w:pPr>
              <w:rPr>
                <w:sz w:val="22"/>
                <w:szCs w:val="22"/>
                <w:lang w:val="de-DE"/>
              </w:rPr>
            </w:pPr>
            <w:r w:rsidRPr="00A36F03">
              <w:rPr>
                <w:sz w:val="22"/>
                <w:szCs w:val="22"/>
                <w:lang w:val="de-DE"/>
              </w:rPr>
              <w:t>5) Скупљање по ширини до 3%</w:t>
            </w:r>
          </w:p>
          <w:p w:rsidR="003C46AD" w:rsidRPr="00A36F03" w:rsidRDefault="003C46AD" w:rsidP="00C97131">
            <w:pPr>
              <w:rPr>
                <w:sz w:val="22"/>
                <w:szCs w:val="22"/>
                <w:lang w:val="de-DE"/>
              </w:rPr>
            </w:pPr>
            <w:r w:rsidRPr="00A36F03">
              <w:rPr>
                <w:sz w:val="22"/>
                <w:szCs w:val="22"/>
                <w:lang w:val="de-DE"/>
              </w:rPr>
              <w:t>6) Прање на 95˚Ц</w:t>
            </w:r>
          </w:p>
          <w:p w:rsidR="003C46AD" w:rsidRPr="00A36F03" w:rsidRDefault="003C46AD" w:rsidP="00C97131">
            <w:pPr>
              <w:rPr>
                <w:sz w:val="22"/>
                <w:szCs w:val="22"/>
                <w:lang w:val="de-DE"/>
              </w:rPr>
            </w:pPr>
            <w:r w:rsidRPr="00A36F03">
              <w:rPr>
                <w:sz w:val="22"/>
                <w:szCs w:val="22"/>
                <w:lang w:val="de-DE"/>
              </w:rPr>
              <w:t>7) Пеглање на 200˚Ц</w:t>
            </w:r>
          </w:p>
        </w:tc>
      </w:tr>
      <w:tr w:rsidR="003C46AD" w:rsidRPr="00A36F03" w:rsidTr="003C46AD">
        <w:tc>
          <w:tcPr>
            <w:tcW w:w="658" w:type="dxa"/>
          </w:tcPr>
          <w:p w:rsidR="003C46AD" w:rsidRPr="00A36F03" w:rsidRDefault="003C46AD" w:rsidP="00C97131">
            <w:pPr>
              <w:rPr>
                <w:sz w:val="22"/>
                <w:szCs w:val="22"/>
              </w:rPr>
            </w:pPr>
            <w:r w:rsidRPr="00A36F03">
              <w:rPr>
                <w:sz w:val="22"/>
                <w:szCs w:val="22"/>
              </w:rPr>
              <w:t>2.</w:t>
            </w:r>
          </w:p>
        </w:tc>
        <w:tc>
          <w:tcPr>
            <w:tcW w:w="2852" w:type="dxa"/>
          </w:tcPr>
          <w:p w:rsidR="003C46AD" w:rsidRPr="00A36F03" w:rsidRDefault="003C46AD" w:rsidP="003C46AD">
            <w:pPr>
              <w:jc w:val="center"/>
              <w:rPr>
                <w:sz w:val="22"/>
                <w:szCs w:val="22"/>
              </w:rPr>
            </w:pPr>
            <w:r w:rsidRPr="00A36F03">
              <w:rPr>
                <w:sz w:val="22"/>
                <w:szCs w:val="22"/>
              </w:rPr>
              <w:t>Јастучница са преклопом 22цм</w:t>
            </w:r>
          </w:p>
        </w:tc>
        <w:tc>
          <w:tcPr>
            <w:tcW w:w="1755" w:type="dxa"/>
          </w:tcPr>
          <w:p w:rsidR="003C46AD" w:rsidRPr="00A36F03" w:rsidRDefault="003C46AD" w:rsidP="003C46AD">
            <w:pPr>
              <w:jc w:val="center"/>
              <w:rPr>
                <w:sz w:val="22"/>
                <w:szCs w:val="22"/>
              </w:rPr>
            </w:pPr>
            <w:r w:rsidRPr="00A36F03">
              <w:rPr>
                <w:sz w:val="22"/>
                <w:szCs w:val="22"/>
              </w:rPr>
              <w:t>80x60 цм</w:t>
            </w:r>
          </w:p>
        </w:tc>
        <w:tc>
          <w:tcPr>
            <w:tcW w:w="810" w:type="dxa"/>
          </w:tcPr>
          <w:p w:rsidR="003C46AD" w:rsidRPr="00A36F03" w:rsidRDefault="003C46AD" w:rsidP="003C46AD">
            <w:pPr>
              <w:jc w:val="center"/>
              <w:rPr>
                <w:sz w:val="22"/>
                <w:szCs w:val="22"/>
              </w:rPr>
            </w:pPr>
            <w:r w:rsidRPr="00A36F03">
              <w:rPr>
                <w:sz w:val="22"/>
                <w:szCs w:val="22"/>
              </w:rPr>
              <w:t>ком</w:t>
            </w:r>
          </w:p>
        </w:tc>
        <w:tc>
          <w:tcPr>
            <w:tcW w:w="1229" w:type="dxa"/>
          </w:tcPr>
          <w:p w:rsidR="003C46AD" w:rsidRPr="00A36F03" w:rsidRDefault="003C46AD" w:rsidP="003C46AD">
            <w:pPr>
              <w:jc w:val="center"/>
              <w:rPr>
                <w:sz w:val="22"/>
                <w:szCs w:val="22"/>
              </w:rPr>
            </w:pPr>
            <w:r w:rsidRPr="00A36F03">
              <w:rPr>
                <w:sz w:val="22"/>
                <w:szCs w:val="22"/>
              </w:rPr>
              <w:t>180</w:t>
            </w:r>
          </w:p>
        </w:tc>
        <w:tc>
          <w:tcPr>
            <w:tcW w:w="2654" w:type="dxa"/>
            <w:vMerge/>
          </w:tcPr>
          <w:p w:rsidR="003C46AD" w:rsidRPr="00A36F03" w:rsidRDefault="003C46AD" w:rsidP="00C97131">
            <w:pPr>
              <w:rPr>
                <w:sz w:val="22"/>
                <w:szCs w:val="22"/>
                <w:lang w:val="de-DE"/>
              </w:rPr>
            </w:pPr>
          </w:p>
        </w:tc>
      </w:tr>
      <w:tr w:rsidR="003C46AD" w:rsidRPr="00A36F03" w:rsidTr="003C46AD">
        <w:tc>
          <w:tcPr>
            <w:tcW w:w="658" w:type="dxa"/>
          </w:tcPr>
          <w:p w:rsidR="003C46AD" w:rsidRPr="00A36F03" w:rsidRDefault="003C46AD" w:rsidP="00C97131">
            <w:pPr>
              <w:rPr>
                <w:sz w:val="22"/>
                <w:szCs w:val="22"/>
                <w:lang w:val="de-DE"/>
              </w:rPr>
            </w:pPr>
          </w:p>
          <w:p w:rsidR="003C46AD" w:rsidRPr="00A36F03" w:rsidRDefault="003C46AD" w:rsidP="00C97131">
            <w:pPr>
              <w:rPr>
                <w:sz w:val="22"/>
                <w:szCs w:val="22"/>
                <w:lang w:val="de-DE"/>
              </w:rPr>
            </w:pPr>
            <w:r w:rsidRPr="00A36F03">
              <w:rPr>
                <w:sz w:val="22"/>
                <w:szCs w:val="22"/>
                <w:lang w:val="de-DE"/>
              </w:rPr>
              <w:t>3.</w:t>
            </w:r>
          </w:p>
        </w:tc>
        <w:tc>
          <w:tcPr>
            <w:tcW w:w="2852" w:type="dxa"/>
          </w:tcPr>
          <w:p w:rsidR="003C46AD" w:rsidRPr="00A36F03" w:rsidRDefault="003C46AD" w:rsidP="003C46AD">
            <w:pPr>
              <w:jc w:val="center"/>
              <w:rPr>
                <w:sz w:val="22"/>
                <w:szCs w:val="22"/>
                <w:lang w:val="de-DE"/>
              </w:rPr>
            </w:pPr>
            <w:r w:rsidRPr="00A36F03">
              <w:rPr>
                <w:sz w:val="22"/>
                <w:szCs w:val="22"/>
                <w:lang w:val="de-DE"/>
              </w:rPr>
              <w:t>Навлака за ћебе (дуња) са преклопом 30 цм</w:t>
            </w:r>
          </w:p>
        </w:tc>
        <w:tc>
          <w:tcPr>
            <w:tcW w:w="1755" w:type="dxa"/>
          </w:tcPr>
          <w:p w:rsidR="003C46AD" w:rsidRPr="00A36F03" w:rsidRDefault="003C46AD" w:rsidP="003C46AD">
            <w:pPr>
              <w:jc w:val="center"/>
              <w:rPr>
                <w:sz w:val="22"/>
                <w:szCs w:val="22"/>
                <w:lang w:val="de-DE"/>
              </w:rPr>
            </w:pPr>
            <w:r w:rsidRPr="00A36F03">
              <w:rPr>
                <w:sz w:val="22"/>
                <w:szCs w:val="22"/>
                <w:lang w:val="de-DE"/>
              </w:rPr>
              <w:t>210x160 цм</w:t>
            </w:r>
          </w:p>
        </w:tc>
        <w:tc>
          <w:tcPr>
            <w:tcW w:w="810" w:type="dxa"/>
          </w:tcPr>
          <w:p w:rsidR="003C46AD" w:rsidRPr="00A36F03" w:rsidRDefault="003C46AD" w:rsidP="003C46AD">
            <w:pPr>
              <w:jc w:val="center"/>
              <w:rPr>
                <w:sz w:val="22"/>
                <w:szCs w:val="22"/>
                <w:lang w:val="de-DE"/>
              </w:rPr>
            </w:pPr>
            <w:r w:rsidRPr="00A36F03">
              <w:rPr>
                <w:sz w:val="22"/>
                <w:szCs w:val="22"/>
                <w:lang w:val="de-DE"/>
              </w:rPr>
              <w:t>ком</w:t>
            </w:r>
          </w:p>
        </w:tc>
        <w:tc>
          <w:tcPr>
            <w:tcW w:w="1229" w:type="dxa"/>
          </w:tcPr>
          <w:p w:rsidR="003C46AD" w:rsidRPr="00A36F03" w:rsidRDefault="003C46AD" w:rsidP="003C46AD">
            <w:pPr>
              <w:jc w:val="center"/>
              <w:rPr>
                <w:sz w:val="22"/>
                <w:szCs w:val="22"/>
                <w:lang w:val="de-DE"/>
              </w:rPr>
            </w:pPr>
            <w:r w:rsidRPr="00A36F03">
              <w:rPr>
                <w:sz w:val="22"/>
                <w:szCs w:val="22"/>
                <w:lang w:val="de-DE"/>
              </w:rPr>
              <w:t>180</w:t>
            </w:r>
          </w:p>
        </w:tc>
        <w:tc>
          <w:tcPr>
            <w:tcW w:w="2654" w:type="dxa"/>
            <w:vMerge/>
          </w:tcPr>
          <w:p w:rsidR="003C46AD" w:rsidRPr="00A36F03" w:rsidRDefault="003C46AD" w:rsidP="00C97131">
            <w:pPr>
              <w:rPr>
                <w:sz w:val="22"/>
                <w:szCs w:val="22"/>
                <w:lang w:val="de-DE"/>
              </w:rPr>
            </w:pPr>
          </w:p>
        </w:tc>
      </w:tr>
      <w:tr w:rsidR="003C46AD" w:rsidRPr="00A36F03" w:rsidTr="00C97131">
        <w:trPr>
          <w:trHeight w:val="276"/>
        </w:trPr>
        <w:tc>
          <w:tcPr>
            <w:tcW w:w="7304" w:type="dxa"/>
            <w:gridSpan w:val="5"/>
            <w:tcBorders>
              <w:bottom w:val="single" w:sz="4" w:space="0" w:color="000000"/>
            </w:tcBorders>
          </w:tcPr>
          <w:p w:rsidR="003C46AD" w:rsidRPr="00A36F03" w:rsidRDefault="003C46AD" w:rsidP="003C46AD">
            <w:pPr>
              <w:jc w:val="center"/>
              <w:rPr>
                <w:sz w:val="22"/>
                <w:szCs w:val="22"/>
                <w:lang w:val="de-DE"/>
              </w:rPr>
            </w:pPr>
          </w:p>
        </w:tc>
        <w:tc>
          <w:tcPr>
            <w:tcW w:w="2654" w:type="dxa"/>
            <w:vMerge/>
            <w:tcBorders>
              <w:bottom w:val="single" w:sz="4" w:space="0" w:color="000000"/>
            </w:tcBorders>
          </w:tcPr>
          <w:p w:rsidR="003C46AD" w:rsidRPr="00A36F03" w:rsidRDefault="003C46AD" w:rsidP="00C97131">
            <w:pPr>
              <w:rPr>
                <w:sz w:val="22"/>
                <w:szCs w:val="22"/>
                <w:lang w:val="de-DE"/>
              </w:rPr>
            </w:pPr>
          </w:p>
        </w:tc>
      </w:tr>
    </w:tbl>
    <w:p w:rsidR="006A24FE" w:rsidRDefault="006A24FE" w:rsidP="009F5892">
      <w:pPr>
        <w:rPr>
          <w:rFonts w:ascii="Arial" w:eastAsia="Calibri" w:hAnsi="Arial" w:cs="Arial"/>
          <w:b/>
          <w:lang w:val="ru-RU"/>
        </w:rPr>
      </w:pPr>
    </w:p>
    <w:p w:rsidR="006A24FE" w:rsidRDefault="006A24FE" w:rsidP="009F5892">
      <w:pPr>
        <w:rPr>
          <w:rFonts w:ascii="Arial" w:eastAsia="Calibri" w:hAnsi="Arial" w:cs="Arial"/>
          <w:b/>
          <w:lang w:val="ru-RU"/>
        </w:rPr>
      </w:pPr>
    </w:p>
    <w:p w:rsidR="006A24FE" w:rsidRDefault="0076590F">
      <w:pPr>
        <w:jc w:val="both"/>
        <w:rPr>
          <w:sz w:val="22"/>
          <w:szCs w:val="22"/>
          <w:lang w:val="sr-Cyrl-CS"/>
        </w:rPr>
      </w:pPr>
      <w:r>
        <w:rPr>
          <w:sz w:val="22"/>
          <w:szCs w:val="22"/>
          <w:lang w:val="sr-Cyrl-CS"/>
        </w:rPr>
        <w:t>У понуди доставити:</w:t>
      </w:r>
    </w:p>
    <w:p w:rsidR="0076590F" w:rsidRPr="0005185E" w:rsidRDefault="0076590F" w:rsidP="0076590F">
      <w:pPr>
        <w:numPr>
          <w:ilvl w:val="0"/>
          <w:numId w:val="43"/>
        </w:numPr>
        <w:ind w:right="-39"/>
        <w:jc w:val="both"/>
        <w:rPr>
          <w:sz w:val="22"/>
          <w:szCs w:val="22"/>
        </w:rPr>
      </w:pPr>
      <w:r w:rsidRPr="0005185E">
        <w:rPr>
          <w:sz w:val="22"/>
          <w:szCs w:val="22"/>
          <w:lang w:val="sr-Cyrl-CS"/>
        </w:rPr>
        <w:t>Извештај (Атест) о испитивању основног материјала од кога су израђена понуђена добра</w:t>
      </w:r>
      <w:r w:rsidRPr="0005185E">
        <w:rPr>
          <w:sz w:val="22"/>
          <w:szCs w:val="22"/>
        </w:rPr>
        <w:t>,</w:t>
      </w:r>
      <w:r w:rsidRPr="0005185E">
        <w:rPr>
          <w:sz w:val="22"/>
          <w:szCs w:val="22"/>
          <w:lang w:val="sr-Cyrl-CS"/>
        </w:rPr>
        <w:t xml:space="preserve"> издато од овлашћене акредитоване лабораторије на територији Републике Србије</w:t>
      </w:r>
      <w:r w:rsidRPr="0005185E">
        <w:rPr>
          <w:sz w:val="22"/>
          <w:szCs w:val="22"/>
        </w:rPr>
        <w:t xml:space="preserve"> (за ставке под редним бројевима </w:t>
      </w:r>
      <w:r w:rsidRPr="0005185E">
        <w:rPr>
          <w:sz w:val="22"/>
          <w:szCs w:val="22"/>
          <w:lang w:val="sr-Cyrl-CS"/>
        </w:rPr>
        <w:t>________</w:t>
      </w:r>
      <w:r w:rsidRPr="0005185E">
        <w:rPr>
          <w:sz w:val="22"/>
          <w:szCs w:val="22"/>
        </w:rPr>
        <w:t>) заједно са декларацијама и упутством за употребу (за све ставке)</w:t>
      </w:r>
    </w:p>
    <w:p w:rsidR="0076590F" w:rsidRDefault="0076590F" w:rsidP="0076590F">
      <w:pPr>
        <w:ind w:right="-39"/>
        <w:jc w:val="both"/>
        <w:rPr>
          <w:sz w:val="22"/>
          <w:szCs w:val="22"/>
          <w:lang w:val="sr-Cyrl-CS"/>
        </w:rPr>
      </w:pPr>
      <w:r>
        <w:rPr>
          <w:sz w:val="22"/>
          <w:szCs w:val="22"/>
          <w:lang w:val="sr-Cyrl-CS"/>
        </w:rPr>
        <w:t>Уз понуду доставити:</w:t>
      </w:r>
    </w:p>
    <w:p w:rsidR="0076590F" w:rsidRPr="00241984" w:rsidRDefault="0076590F" w:rsidP="0076590F">
      <w:pPr>
        <w:numPr>
          <w:ilvl w:val="0"/>
          <w:numId w:val="43"/>
        </w:numPr>
        <w:ind w:right="-39"/>
        <w:jc w:val="both"/>
        <w:rPr>
          <w:sz w:val="22"/>
          <w:szCs w:val="22"/>
        </w:rPr>
      </w:pPr>
      <w:r>
        <w:rPr>
          <w:sz w:val="22"/>
          <w:szCs w:val="22"/>
          <w:lang w:val="sr-Cyrl-CS"/>
        </w:rPr>
        <w:t>узорке добара (за све ставке)</w:t>
      </w:r>
      <w:r w:rsidR="00D85BE5">
        <w:rPr>
          <w:sz w:val="22"/>
          <w:szCs w:val="22"/>
          <w:lang w:val="sr-Cyrl-CS"/>
        </w:rPr>
        <w:t xml:space="preserve"> на начин одређен тачком 3. одељка 5. ове конкурсне документације</w:t>
      </w:r>
      <w:r w:rsidR="00561B93">
        <w:rPr>
          <w:sz w:val="22"/>
          <w:szCs w:val="22"/>
          <w:lang w:val="sr-Cyrl-CS"/>
        </w:rPr>
        <w:t>.</w:t>
      </w:r>
    </w:p>
    <w:p w:rsidR="0076590F" w:rsidRDefault="0076590F" w:rsidP="0076590F">
      <w:pPr>
        <w:rPr>
          <w:b/>
          <w:i/>
          <w:sz w:val="22"/>
          <w:szCs w:val="22"/>
          <w:u w:val="single"/>
          <w:lang w:val="sr-Cyrl-CS"/>
        </w:rPr>
      </w:pPr>
    </w:p>
    <w:p w:rsidR="006A24FE" w:rsidRDefault="00D85BE5">
      <w:pPr>
        <w:jc w:val="both"/>
        <w:rPr>
          <w:sz w:val="22"/>
          <w:szCs w:val="22"/>
          <w:lang w:val="sr-Cyrl-CS"/>
        </w:rPr>
      </w:pPr>
      <w:r>
        <w:rPr>
          <w:sz w:val="22"/>
          <w:szCs w:val="22"/>
          <w:lang w:val="sr-Cyrl-CS"/>
        </w:rPr>
        <w:t>Наручилац, односно Комисија за јавну набавку ће током стручне оцене понуда извршити тестирање достављених узорака</w:t>
      </w:r>
      <w:r w:rsidR="00A75A72">
        <w:rPr>
          <w:sz w:val="22"/>
          <w:szCs w:val="22"/>
          <w:lang w:val="sr-Cyrl-CS"/>
        </w:rPr>
        <w:t xml:space="preserve"> свих понуђача</w:t>
      </w:r>
      <w:r>
        <w:rPr>
          <w:sz w:val="22"/>
          <w:szCs w:val="22"/>
          <w:lang w:val="sr-Cyrl-CS"/>
        </w:rPr>
        <w:t>, а резултати овог тестирања ће бити наведени у Извештају о стручној оцени понуда и Одлуци Наручиоца.</w:t>
      </w:r>
    </w:p>
    <w:p w:rsidR="00D85BE5" w:rsidRDefault="00D85BE5">
      <w:pPr>
        <w:jc w:val="both"/>
        <w:rPr>
          <w:sz w:val="22"/>
          <w:szCs w:val="22"/>
          <w:lang w:val="sr-Cyrl-CS"/>
        </w:rPr>
      </w:pPr>
    </w:p>
    <w:p w:rsidR="00D85BE5" w:rsidRDefault="00D85BE5">
      <w:pPr>
        <w:jc w:val="both"/>
        <w:rPr>
          <w:sz w:val="22"/>
          <w:szCs w:val="22"/>
          <w:lang w:val="sr-Cyrl-CS"/>
        </w:rPr>
      </w:pPr>
      <w:r>
        <w:rPr>
          <w:sz w:val="22"/>
          <w:szCs w:val="22"/>
          <w:lang w:val="sr-Cyrl-CS"/>
        </w:rPr>
        <w:t xml:space="preserve">У случају да узорци након извршеног тестирања не задовољавају неку од захтеваних </w:t>
      </w:r>
      <w:r w:rsidR="00A75A72">
        <w:rPr>
          <w:sz w:val="22"/>
          <w:szCs w:val="22"/>
          <w:lang w:val="sr-Cyrl-CS"/>
        </w:rPr>
        <w:t xml:space="preserve">техничких </w:t>
      </w:r>
      <w:r>
        <w:rPr>
          <w:sz w:val="22"/>
          <w:szCs w:val="22"/>
          <w:lang w:val="sr-Cyrl-CS"/>
        </w:rPr>
        <w:t>карактеристика понуда ће бити оцењена као неодговарајућа и неприхватљива, те ће</w:t>
      </w:r>
      <w:r w:rsidR="00EF0102">
        <w:rPr>
          <w:sz w:val="22"/>
          <w:szCs w:val="22"/>
          <w:lang w:val="sr-Cyrl-CS"/>
        </w:rPr>
        <w:t xml:space="preserve"> као таква</w:t>
      </w:r>
      <w:r>
        <w:rPr>
          <w:sz w:val="22"/>
          <w:szCs w:val="22"/>
          <w:lang w:val="sr-Cyrl-CS"/>
        </w:rPr>
        <w:t xml:space="preserve"> бити одбијена.</w:t>
      </w:r>
    </w:p>
    <w:p w:rsidR="006A24FE" w:rsidRDefault="006A24FE">
      <w:pPr>
        <w:jc w:val="both"/>
        <w:rPr>
          <w:sz w:val="22"/>
          <w:szCs w:val="22"/>
          <w:lang w:val="sr-Cyrl-CS"/>
        </w:rPr>
      </w:pPr>
    </w:p>
    <w:p w:rsidR="00B2675B" w:rsidRDefault="00B2675B">
      <w:pPr>
        <w:jc w:val="both"/>
        <w:rPr>
          <w:sz w:val="22"/>
          <w:szCs w:val="22"/>
          <w:lang w:val="sr-Cyrl-CS"/>
        </w:rPr>
      </w:pPr>
    </w:p>
    <w:p w:rsidR="006A24FE" w:rsidRDefault="006A24FE">
      <w:pPr>
        <w:jc w:val="both"/>
        <w:rPr>
          <w:sz w:val="22"/>
          <w:szCs w:val="22"/>
          <w:lang w:val="sr-Cyrl-CS"/>
        </w:rPr>
      </w:pPr>
    </w:p>
    <w:p w:rsidR="00AC5F81" w:rsidRDefault="00AC5F81">
      <w:pPr>
        <w:jc w:val="both"/>
        <w:rPr>
          <w:sz w:val="22"/>
          <w:szCs w:val="22"/>
        </w:rPr>
      </w:pPr>
    </w:p>
    <w:p w:rsidR="00470382" w:rsidRDefault="00470382">
      <w:pPr>
        <w:jc w:val="both"/>
        <w:rPr>
          <w:sz w:val="22"/>
          <w:szCs w:val="22"/>
        </w:rPr>
      </w:pPr>
    </w:p>
    <w:p w:rsidR="00470382" w:rsidRDefault="00470382">
      <w:pPr>
        <w:jc w:val="both"/>
        <w:rPr>
          <w:sz w:val="22"/>
          <w:szCs w:val="22"/>
        </w:rPr>
      </w:pPr>
    </w:p>
    <w:p w:rsidR="000A2264" w:rsidRPr="000A2264" w:rsidRDefault="000A2264">
      <w:pPr>
        <w:jc w:val="both"/>
        <w:rPr>
          <w:sz w:val="22"/>
          <w:szCs w:val="22"/>
        </w:rPr>
      </w:pPr>
    </w:p>
    <w:p w:rsidR="00470382" w:rsidRDefault="00470382">
      <w:pPr>
        <w:jc w:val="both"/>
        <w:rPr>
          <w:sz w:val="22"/>
          <w:szCs w:val="22"/>
        </w:rPr>
      </w:pPr>
    </w:p>
    <w:p w:rsidR="001D7E04" w:rsidRDefault="001D7E04">
      <w:pPr>
        <w:jc w:val="both"/>
        <w:rPr>
          <w:sz w:val="22"/>
          <w:szCs w:val="22"/>
        </w:rPr>
      </w:pPr>
    </w:p>
    <w:p w:rsidR="00470382" w:rsidRDefault="00470382">
      <w:pPr>
        <w:jc w:val="both"/>
        <w:rPr>
          <w:sz w:val="22"/>
          <w:szCs w:val="22"/>
        </w:rPr>
      </w:pPr>
    </w:p>
    <w:p w:rsidR="00470382" w:rsidRPr="00470382" w:rsidRDefault="00470382">
      <w:pPr>
        <w:jc w:val="both"/>
        <w:rPr>
          <w:sz w:val="22"/>
          <w:szCs w:val="22"/>
        </w:rPr>
      </w:pPr>
    </w:p>
    <w:p w:rsidR="00AC5F81" w:rsidRDefault="00AC5F81">
      <w:pPr>
        <w:jc w:val="both"/>
        <w:rPr>
          <w:sz w:val="22"/>
          <w:szCs w:val="22"/>
          <w:lang w:val="sr-Cyrl-CS"/>
        </w:rPr>
      </w:pPr>
    </w:p>
    <w:p w:rsidR="00AC5F81" w:rsidRDefault="00AC5F81">
      <w:pPr>
        <w:jc w:val="both"/>
        <w:rPr>
          <w:sz w:val="22"/>
          <w:szCs w:val="22"/>
          <w:lang w:val="sr-Cyrl-CS"/>
        </w:rPr>
      </w:pPr>
    </w:p>
    <w:p w:rsidR="00CD1367" w:rsidRDefault="008762C2">
      <w:pPr>
        <w:rPr>
          <w:sz w:val="22"/>
          <w:szCs w:val="22"/>
          <w:lang w:val="sr-Cyrl-CS"/>
        </w:rPr>
      </w:pPr>
      <w:r>
        <w:rPr>
          <w:sz w:val="22"/>
          <w:szCs w:val="22"/>
          <w:lang w:val="sr-Cyrl-CS"/>
        </w:rPr>
        <w:t xml:space="preserve">                  </w:t>
      </w:r>
    </w:p>
    <w:p w:rsidR="008762C2" w:rsidRDefault="00CD1367">
      <w:pPr>
        <w:rPr>
          <w:sz w:val="22"/>
          <w:szCs w:val="22"/>
          <w:lang w:val="sr-Cyrl-CS"/>
        </w:rPr>
      </w:pPr>
      <w:r>
        <w:rPr>
          <w:sz w:val="22"/>
          <w:szCs w:val="22"/>
          <w:lang w:val="sr-Cyrl-CS"/>
        </w:rPr>
        <w:br w:type="page"/>
      </w:r>
      <w:r w:rsidR="008762C2">
        <w:rPr>
          <w:sz w:val="22"/>
          <w:szCs w:val="22"/>
          <w:lang w:val="sr-Cyrl-CS"/>
        </w:rPr>
        <w:lastRenderedPageBreak/>
        <w:t xml:space="preserve">                               </w:t>
      </w:r>
    </w:p>
    <w:p w:rsidR="000A1E4E" w:rsidRPr="00F0445C" w:rsidRDefault="008762C2" w:rsidP="003B1C62">
      <w:pPr>
        <w:numPr>
          <w:ilvl w:val="0"/>
          <w:numId w:val="5"/>
        </w:numPr>
        <w:ind w:right="-1260"/>
        <w:rPr>
          <w:b/>
          <w:i/>
          <w:sz w:val="22"/>
        </w:rPr>
      </w:pPr>
      <w:r w:rsidRPr="00F0445C">
        <w:rPr>
          <w:b/>
          <w:i/>
          <w:sz w:val="22"/>
        </w:rPr>
        <w:t>УСЛОВИ</w:t>
      </w:r>
      <w:r w:rsidRPr="00F0445C">
        <w:rPr>
          <w:b/>
          <w:i/>
          <w:sz w:val="22"/>
          <w:lang w:val="sr-Latn-CS"/>
        </w:rPr>
        <w:t xml:space="preserve"> </w:t>
      </w:r>
      <w:r w:rsidRPr="00F0445C">
        <w:rPr>
          <w:b/>
          <w:i/>
          <w:sz w:val="22"/>
        </w:rPr>
        <w:t>ЗА</w:t>
      </w:r>
      <w:r w:rsidRPr="00F0445C">
        <w:rPr>
          <w:b/>
          <w:i/>
          <w:sz w:val="22"/>
          <w:lang w:val="sr-Latn-CS"/>
        </w:rPr>
        <w:t xml:space="preserve"> </w:t>
      </w:r>
      <w:r w:rsidRPr="00F0445C">
        <w:rPr>
          <w:b/>
          <w:i/>
          <w:sz w:val="22"/>
        </w:rPr>
        <w:t>УЧЕШЋЕ</w:t>
      </w:r>
      <w:r w:rsidRPr="00F0445C">
        <w:rPr>
          <w:b/>
          <w:i/>
          <w:sz w:val="22"/>
          <w:lang w:val="sr-Latn-CS"/>
        </w:rPr>
        <w:t xml:space="preserve"> </w:t>
      </w:r>
      <w:r w:rsidRPr="00F0445C">
        <w:rPr>
          <w:b/>
          <w:i/>
          <w:sz w:val="22"/>
        </w:rPr>
        <w:t>У</w:t>
      </w:r>
      <w:r w:rsidRPr="00F0445C">
        <w:rPr>
          <w:b/>
          <w:i/>
          <w:sz w:val="22"/>
          <w:lang w:val="sr-Latn-CS"/>
        </w:rPr>
        <w:t xml:space="preserve"> </w:t>
      </w:r>
      <w:r w:rsidRPr="00F0445C">
        <w:rPr>
          <w:b/>
          <w:i/>
          <w:sz w:val="22"/>
        </w:rPr>
        <w:t>ПОСТУПКУ</w:t>
      </w:r>
      <w:r w:rsidRPr="00F0445C">
        <w:rPr>
          <w:b/>
          <w:i/>
          <w:sz w:val="22"/>
          <w:lang w:val="sr-Latn-CS"/>
        </w:rPr>
        <w:t xml:space="preserve"> </w:t>
      </w:r>
      <w:r w:rsidRPr="00F0445C">
        <w:rPr>
          <w:b/>
          <w:i/>
          <w:sz w:val="22"/>
        </w:rPr>
        <w:t>ЈАВНЕ</w:t>
      </w:r>
      <w:r w:rsidRPr="00F0445C">
        <w:rPr>
          <w:b/>
          <w:i/>
          <w:sz w:val="22"/>
          <w:lang w:val="sr-Latn-CS"/>
        </w:rPr>
        <w:t xml:space="preserve"> </w:t>
      </w:r>
      <w:r w:rsidRPr="00F0445C">
        <w:rPr>
          <w:b/>
          <w:i/>
          <w:sz w:val="22"/>
        </w:rPr>
        <w:t>НАБАВКЕ</w:t>
      </w:r>
      <w:r w:rsidRPr="00F0445C">
        <w:rPr>
          <w:b/>
          <w:i/>
          <w:sz w:val="22"/>
          <w:lang w:val="sr-Latn-CS"/>
        </w:rPr>
        <w:t xml:space="preserve"> </w:t>
      </w:r>
      <w:r w:rsidRPr="00F0445C">
        <w:rPr>
          <w:b/>
          <w:i/>
          <w:sz w:val="22"/>
        </w:rPr>
        <w:t>ИЗ</w:t>
      </w:r>
      <w:r w:rsidRPr="00F0445C">
        <w:rPr>
          <w:b/>
          <w:i/>
          <w:sz w:val="22"/>
          <w:lang w:val="sr-Latn-CS"/>
        </w:rPr>
        <w:t xml:space="preserve"> </w:t>
      </w:r>
      <w:r w:rsidRPr="00F0445C">
        <w:rPr>
          <w:b/>
          <w:i/>
          <w:sz w:val="22"/>
        </w:rPr>
        <w:t>ЧЛ</w:t>
      </w:r>
      <w:r w:rsidRPr="00F0445C">
        <w:rPr>
          <w:b/>
          <w:i/>
          <w:sz w:val="22"/>
          <w:lang w:val="sr-Latn-CS"/>
        </w:rPr>
        <w:t xml:space="preserve">. 75. </w:t>
      </w:r>
      <w:r w:rsidR="004367EB" w:rsidRPr="00F0445C">
        <w:rPr>
          <w:b/>
          <w:i/>
          <w:sz w:val="22"/>
        </w:rPr>
        <w:t>И 76.</w:t>
      </w:r>
      <w:r w:rsidRPr="00F0445C">
        <w:rPr>
          <w:b/>
          <w:i/>
          <w:sz w:val="22"/>
          <w:lang w:val="sr-Latn-CS"/>
        </w:rPr>
        <w:t xml:space="preserve"> </w:t>
      </w:r>
      <w:r w:rsidRPr="00F0445C">
        <w:rPr>
          <w:b/>
          <w:i/>
          <w:sz w:val="22"/>
        </w:rPr>
        <w:t>ЗАКОНА</w:t>
      </w:r>
    </w:p>
    <w:p w:rsidR="008762C2" w:rsidRPr="00F0445C" w:rsidRDefault="008762C2" w:rsidP="000A1E4E">
      <w:pPr>
        <w:ind w:right="-1260"/>
        <w:rPr>
          <w:b/>
          <w:i/>
          <w:sz w:val="22"/>
          <w:lang w:val="sr-Cyrl-CS"/>
        </w:rPr>
      </w:pPr>
      <w:r w:rsidRPr="00F0445C">
        <w:rPr>
          <w:b/>
          <w:i/>
          <w:sz w:val="22"/>
          <w:lang w:val="sr-Latn-CS"/>
        </w:rPr>
        <w:t xml:space="preserve"> </w:t>
      </w:r>
      <w:r w:rsidRPr="00F0445C">
        <w:rPr>
          <w:b/>
          <w:i/>
          <w:sz w:val="22"/>
        </w:rPr>
        <w:t>О</w:t>
      </w:r>
      <w:r w:rsidRPr="00F0445C">
        <w:rPr>
          <w:b/>
          <w:i/>
          <w:sz w:val="22"/>
          <w:lang w:val="sr-Latn-CS"/>
        </w:rPr>
        <w:t xml:space="preserve"> </w:t>
      </w:r>
      <w:r w:rsidRPr="00F0445C">
        <w:rPr>
          <w:b/>
          <w:i/>
          <w:sz w:val="22"/>
        </w:rPr>
        <w:t>ЈАВНИМ</w:t>
      </w:r>
      <w:r w:rsidRPr="00F0445C">
        <w:rPr>
          <w:b/>
          <w:i/>
          <w:sz w:val="22"/>
          <w:lang w:val="sr-Latn-CS"/>
        </w:rPr>
        <w:t xml:space="preserve"> </w:t>
      </w:r>
      <w:r w:rsidRPr="00F0445C">
        <w:rPr>
          <w:b/>
          <w:i/>
          <w:sz w:val="22"/>
        </w:rPr>
        <w:t>НАБАВКАМА</w:t>
      </w:r>
      <w:r w:rsidRPr="00F0445C">
        <w:rPr>
          <w:b/>
          <w:i/>
          <w:sz w:val="22"/>
          <w:lang w:val="sr-Latn-CS"/>
        </w:rPr>
        <w:t xml:space="preserve"> </w:t>
      </w:r>
      <w:proofErr w:type="gramStart"/>
      <w:r w:rsidR="00583B0A" w:rsidRPr="00F0445C">
        <w:rPr>
          <w:b/>
          <w:i/>
          <w:sz w:val="22"/>
        </w:rPr>
        <w:t>И</w:t>
      </w:r>
      <w:r w:rsidRPr="00F0445C">
        <w:rPr>
          <w:b/>
          <w:i/>
          <w:sz w:val="22"/>
          <w:lang w:val="sr-Latn-CS"/>
        </w:rPr>
        <w:t xml:space="preserve">  </w:t>
      </w:r>
      <w:r w:rsidRPr="00F0445C">
        <w:rPr>
          <w:b/>
          <w:i/>
          <w:sz w:val="22"/>
          <w:lang w:val="sr-Cyrl-CS"/>
        </w:rPr>
        <w:t>УПУТСТВО</w:t>
      </w:r>
      <w:proofErr w:type="gramEnd"/>
      <w:r w:rsidRPr="00F0445C">
        <w:rPr>
          <w:b/>
          <w:i/>
          <w:sz w:val="22"/>
          <w:lang w:val="sr-Cyrl-CS"/>
        </w:rPr>
        <w:t xml:space="preserve"> КАКО СЕ ДОКАЗУЈЕ  ИСПУЊЕНОСТ ТИХ УСЛОВА</w:t>
      </w:r>
    </w:p>
    <w:p w:rsidR="00561B93" w:rsidRDefault="00561B93" w:rsidP="00EE1C8D">
      <w:pPr>
        <w:jc w:val="both"/>
        <w:rPr>
          <w:rFonts w:eastAsia="Calibri"/>
          <w:b/>
          <w:i/>
          <w:sz w:val="22"/>
          <w:szCs w:val="22"/>
          <w:u w:val="single"/>
          <w:lang w:val="sr-Cyrl-CS"/>
        </w:rPr>
      </w:pPr>
    </w:p>
    <w:p w:rsidR="00561B93" w:rsidRDefault="00561B93" w:rsidP="00EE1C8D">
      <w:pPr>
        <w:jc w:val="both"/>
        <w:rPr>
          <w:rFonts w:eastAsia="Calibri"/>
          <w:b/>
          <w:i/>
          <w:sz w:val="22"/>
          <w:szCs w:val="22"/>
          <w:u w:val="single"/>
          <w:lang w:val="sr-Cyrl-CS"/>
        </w:rPr>
      </w:pPr>
    </w:p>
    <w:p w:rsidR="00EE1C8D" w:rsidRPr="009443C8" w:rsidRDefault="00EE1C8D" w:rsidP="00EE1C8D">
      <w:pPr>
        <w:jc w:val="both"/>
        <w:rPr>
          <w:rFonts w:eastAsia="Calibri"/>
          <w:b/>
          <w:i/>
          <w:sz w:val="22"/>
          <w:szCs w:val="22"/>
          <w:u w:val="single"/>
          <w:lang w:val="sr-Cyrl-CS"/>
        </w:rPr>
      </w:pPr>
      <w:r w:rsidRPr="009443C8">
        <w:rPr>
          <w:rFonts w:eastAsia="Calibri"/>
          <w:b/>
          <w:i/>
          <w:sz w:val="22"/>
          <w:szCs w:val="22"/>
          <w:u w:val="single"/>
          <w:lang w:val="sr-Cyrl-CS"/>
        </w:rPr>
        <w:t xml:space="preserve">Понуђач мора испуњавати следеће обавезне услове за учешће у предметном поступку јавне набавке: </w:t>
      </w:r>
      <w:r w:rsidRPr="009443C8">
        <w:rPr>
          <w:rFonts w:eastAsia="Calibri"/>
          <w:b/>
          <w:bCs/>
          <w:i/>
          <w:sz w:val="22"/>
          <w:szCs w:val="22"/>
          <w:u w:val="single"/>
          <w:lang w:val="sr-Cyrl-CS"/>
        </w:rPr>
        <w:t xml:space="preserve">   </w:t>
      </w:r>
    </w:p>
    <w:p w:rsidR="00EE1C8D" w:rsidRPr="00607820" w:rsidRDefault="00EE1C8D" w:rsidP="00EE1C8D">
      <w:pPr>
        <w:ind w:right="-158"/>
        <w:jc w:val="both"/>
        <w:rPr>
          <w:sz w:val="22"/>
          <w:szCs w:val="22"/>
          <w:lang w:val="sr-Cyrl-CS"/>
        </w:rPr>
      </w:pPr>
    </w:p>
    <w:p w:rsidR="00EE1C8D" w:rsidRDefault="00EE1C8D" w:rsidP="00EE1C8D">
      <w:pPr>
        <w:ind w:right="-360"/>
        <w:jc w:val="both"/>
        <w:rPr>
          <w:b/>
          <w:i/>
          <w:sz w:val="22"/>
          <w:szCs w:val="22"/>
          <w:u w:val="single"/>
        </w:rPr>
      </w:pPr>
      <w:r>
        <w:rPr>
          <w:sz w:val="22"/>
          <w:szCs w:val="22"/>
        </w:rPr>
        <w:t xml:space="preserve"> </w:t>
      </w:r>
      <w:r>
        <w:rPr>
          <w:sz w:val="22"/>
          <w:szCs w:val="22"/>
        </w:rPr>
        <w:tab/>
      </w:r>
      <w:r>
        <w:rPr>
          <w:b/>
          <w:i/>
          <w:sz w:val="22"/>
          <w:szCs w:val="22"/>
          <w:u w:val="single"/>
        </w:rPr>
        <w:t>Обавезни услови</w:t>
      </w:r>
    </w:p>
    <w:p w:rsidR="00EE1C8D" w:rsidRDefault="00EE1C8D" w:rsidP="00EE1C8D">
      <w:pPr>
        <w:numPr>
          <w:ilvl w:val="0"/>
          <w:numId w:val="2"/>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EE1C8D" w:rsidRDefault="00EE1C8D" w:rsidP="00EE1C8D">
      <w:pPr>
        <w:numPr>
          <w:ilvl w:val="0"/>
          <w:numId w:val="2"/>
        </w:numPr>
        <w:ind w:right="-68"/>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E1C8D" w:rsidRDefault="00EE1C8D" w:rsidP="00EE1C8D">
      <w:pPr>
        <w:numPr>
          <w:ilvl w:val="0"/>
          <w:numId w:val="2"/>
        </w:numPr>
        <w:ind w:right="-68"/>
        <w:jc w:val="both"/>
        <w:rPr>
          <w:sz w:val="22"/>
          <w:szCs w:val="22"/>
          <w:lang w:val="sr-Cyrl-CS"/>
        </w:rPr>
      </w:pPr>
      <w:r>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E1C8D" w:rsidRDefault="00EE1C8D" w:rsidP="00EE1C8D">
      <w:pPr>
        <w:numPr>
          <w:ilvl w:val="0"/>
          <w:numId w:val="2"/>
        </w:numPr>
        <w:ind w:right="-68"/>
        <w:jc w:val="both"/>
        <w:rPr>
          <w:sz w:val="22"/>
          <w:szCs w:val="22"/>
          <w:lang w:val="sr-Cyrl-CS"/>
        </w:rPr>
      </w:pPr>
      <w:r>
        <w:rPr>
          <w:sz w:val="22"/>
          <w:szCs w:val="22"/>
          <w:lang w:val="sr-Cyrl-CS"/>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 </w:t>
      </w:r>
    </w:p>
    <w:p w:rsidR="00EE1C8D" w:rsidRDefault="00EE1C8D" w:rsidP="00EE1C8D">
      <w:pPr>
        <w:overflowPunct w:val="0"/>
        <w:spacing w:line="216" w:lineRule="auto"/>
        <w:ind w:left="450"/>
        <w:jc w:val="both"/>
        <w:rPr>
          <w:rFonts w:eastAsia="Arial"/>
          <w:b/>
          <w:bCs/>
          <w:iCs/>
          <w:sz w:val="22"/>
          <w:szCs w:val="22"/>
        </w:rPr>
      </w:pPr>
    </w:p>
    <w:p w:rsidR="00EE1C8D" w:rsidRPr="009443C8" w:rsidRDefault="00EE1C8D" w:rsidP="00EE1C8D">
      <w:pPr>
        <w:jc w:val="both"/>
        <w:rPr>
          <w:rFonts w:eastAsia="Calibri"/>
          <w:b/>
          <w:i/>
          <w:sz w:val="22"/>
          <w:szCs w:val="22"/>
          <w:u w:val="single"/>
          <w:lang w:val="sr-Cyrl-CS"/>
        </w:rPr>
      </w:pPr>
      <w:r w:rsidRPr="009443C8">
        <w:rPr>
          <w:rFonts w:eastAsia="Calibri"/>
          <w:b/>
          <w:i/>
          <w:sz w:val="22"/>
          <w:szCs w:val="22"/>
          <w:u w:val="single"/>
          <w:lang w:val="sr-Cyrl-CS"/>
        </w:rPr>
        <w:t>Понуђач мора испуњавати следећи додатни услов за учешће у предметном поступку јавне набавке:</w:t>
      </w:r>
    </w:p>
    <w:p w:rsidR="00470382" w:rsidRDefault="00175BF2" w:rsidP="00175BF2">
      <w:pPr>
        <w:overflowPunct w:val="0"/>
        <w:spacing w:line="216" w:lineRule="auto"/>
        <w:jc w:val="both"/>
        <w:rPr>
          <w:rFonts w:eastAsia="Arial"/>
          <w:b/>
          <w:bCs/>
          <w:iCs/>
          <w:sz w:val="22"/>
          <w:szCs w:val="22"/>
        </w:rPr>
      </w:pPr>
      <w:r>
        <w:rPr>
          <w:rFonts w:eastAsia="Arial"/>
          <w:b/>
          <w:bCs/>
          <w:iCs/>
          <w:sz w:val="22"/>
          <w:szCs w:val="22"/>
        </w:rPr>
        <w:t xml:space="preserve">  </w:t>
      </w:r>
    </w:p>
    <w:p w:rsidR="00583287" w:rsidRDefault="00175BF2" w:rsidP="00583287">
      <w:pPr>
        <w:overflowPunct w:val="0"/>
        <w:spacing w:line="216" w:lineRule="auto"/>
        <w:jc w:val="both"/>
        <w:rPr>
          <w:b/>
          <w:i/>
          <w:sz w:val="22"/>
          <w:szCs w:val="22"/>
          <w:u w:val="single"/>
        </w:rPr>
      </w:pPr>
      <w:r>
        <w:rPr>
          <w:rFonts w:eastAsia="Arial"/>
          <w:b/>
          <w:bCs/>
          <w:iCs/>
          <w:sz w:val="22"/>
          <w:szCs w:val="22"/>
        </w:rPr>
        <w:t xml:space="preserve">      </w:t>
      </w:r>
      <w:r w:rsidR="00583287" w:rsidRPr="006F0BCE">
        <w:rPr>
          <w:b/>
          <w:i/>
          <w:sz w:val="22"/>
          <w:szCs w:val="22"/>
          <w:u w:val="single"/>
        </w:rPr>
        <w:t>Додатни услови</w:t>
      </w:r>
    </w:p>
    <w:p w:rsidR="00583287" w:rsidRPr="00627656" w:rsidRDefault="00583287" w:rsidP="00583287">
      <w:pPr>
        <w:numPr>
          <w:ilvl w:val="0"/>
          <w:numId w:val="10"/>
        </w:numPr>
        <w:ind w:right="-360"/>
        <w:jc w:val="both"/>
        <w:rPr>
          <w:sz w:val="22"/>
          <w:szCs w:val="22"/>
          <w:lang w:val="sr-Cyrl-CS"/>
        </w:rPr>
      </w:pPr>
      <w:r>
        <w:rPr>
          <w:sz w:val="22"/>
          <w:szCs w:val="22"/>
        </w:rPr>
        <w:t xml:space="preserve">да располаже </w:t>
      </w:r>
      <w:r w:rsidR="00EE1C8D">
        <w:rPr>
          <w:sz w:val="22"/>
          <w:szCs w:val="22"/>
        </w:rPr>
        <w:t>неопходним</w:t>
      </w:r>
      <w:r>
        <w:rPr>
          <w:sz w:val="22"/>
          <w:szCs w:val="22"/>
        </w:rPr>
        <w:t xml:space="preserve"> пословним капацитетом</w:t>
      </w:r>
    </w:p>
    <w:p w:rsidR="007F046D" w:rsidRDefault="00EE1C8D" w:rsidP="00EE1C8D">
      <w:pPr>
        <w:numPr>
          <w:ilvl w:val="0"/>
          <w:numId w:val="33"/>
        </w:numPr>
        <w:ind w:right="-360"/>
        <w:jc w:val="both"/>
        <w:rPr>
          <w:b/>
          <w:sz w:val="22"/>
          <w:szCs w:val="22"/>
          <w:lang w:val="sr-Cyrl-CS"/>
        </w:rPr>
      </w:pPr>
      <w:r>
        <w:rPr>
          <w:iCs/>
          <w:sz w:val="22"/>
          <w:szCs w:val="22"/>
          <w:lang w:val="sr-Cyrl-CS"/>
        </w:rPr>
        <w:t xml:space="preserve">испуњава услове стандарда </w:t>
      </w:r>
      <w:r>
        <w:rPr>
          <w:iCs/>
          <w:sz w:val="22"/>
          <w:szCs w:val="22"/>
        </w:rPr>
        <w:t>ISO 9001</w:t>
      </w:r>
      <w:r>
        <w:rPr>
          <w:iCs/>
          <w:sz w:val="22"/>
          <w:szCs w:val="22"/>
          <w:lang w:val="sr-Cyrl-CS"/>
        </w:rPr>
        <w:t xml:space="preserve"> или одговарајуће</w:t>
      </w:r>
    </w:p>
    <w:p w:rsidR="00EE1C8D" w:rsidRPr="00EE1C8D" w:rsidRDefault="00EE1C8D" w:rsidP="001F4158">
      <w:pPr>
        <w:ind w:right="-360"/>
        <w:jc w:val="both"/>
        <w:rPr>
          <w:b/>
          <w:sz w:val="22"/>
          <w:szCs w:val="22"/>
          <w:lang w:val="sr-Cyrl-CS"/>
        </w:rPr>
      </w:pPr>
    </w:p>
    <w:p w:rsidR="00EE1C8D" w:rsidRPr="00305D14" w:rsidRDefault="00EE1C8D" w:rsidP="00EE1C8D">
      <w:pPr>
        <w:ind w:right="-360"/>
        <w:jc w:val="both"/>
        <w:rPr>
          <w:b/>
          <w:sz w:val="22"/>
          <w:szCs w:val="22"/>
        </w:rPr>
      </w:pPr>
      <w:r w:rsidRPr="00983003">
        <w:rPr>
          <w:b/>
          <w:i/>
          <w:iCs/>
          <w:sz w:val="22"/>
          <w:szCs w:val="22"/>
          <w:u w:val="single"/>
          <w:lang w:val="sr-Cyrl-CS"/>
        </w:rPr>
        <w:t xml:space="preserve">Доказивање </w:t>
      </w:r>
      <w:r>
        <w:rPr>
          <w:b/>
          <w:i/>
          <w:iCs/>
          <w:sz w:val="22"/>
          <w:szCs w:val="22"/>
          <w:u w:val="single"/>
          <w:lang w:val="sr-Cyrl-CS"/>
        </w:rPr>
        <w:t>испуњености  услова за учешће у поступку јавне набавке</w:t>
      </w:r>
      <w:r>
        <w:rPr>
          <w:b/>
          <w:i/>
          <w:iCs/>
          <w:sz w:val="22"/>
          <w:szCs w:val="22"/>
          <w:u w:val="single"/>
        </w:rPr>
        <w:t>:</w:t>
      </w:r>
    </w:p>
    <w:p w:rsidR="00EE1C8D" w:rsidRDefault="00EE1C8D" w:rsidP="00EE1C8D">
      <w:pPr>
        <w:jc w:val="both"/>
        <w:rPr>
          <w:sz w:val="22"/>
          <w:szCs w:val="22"/>
          <w:lang w:val="sr-Cyrl-CS"/>
        </w:rPr>
      </w:pPr>
    </w:p>
    <w:p w:rsidR="00EE1C8D" w:rsidRPr="009A5466" w:rsidRDefault="00EE1C8D" w:rsidP="00EE1C8D">
      <w:pPr>
        <w:ind w:firstLine="720"/>
        <w:jc w:val="both"/>
        <w:rPr>
          <w:color w:val="000000" w:themeColor="text1"/>
          <w:sz w:val="22"/>
          <w:szCs w:val="22"/>
          <w:lang w:val="sr-Cyrl-CS"/>
        </w:rPr>
      </w:pPr>
      <w:r w:rsidRPr="009A5466">
        <w:rPr>
          <w:sz w:val="22"/>
          <w:szCs w:val="22"/>
          <w:lang w:val="sr-Cyrl-CS"/>
        </w:rPr>
        <w:t>Понуђач доказује испуњеност обавезних услова из члана 75 . став 1. тачке од 1, 2 и 4. Закона, који су на овом месту наведени као услови под тачком 1, 2, и 3. писаном изјавом датом под пуном материјалном и кривичном одговорношћу која је саставни део конкурсне документације.</w:t>
      </w:r>
      <w:r w:rsidRPr="009A5466">
        <w:rPr>
          <w:color w:val="000000" w:themeColor="text1"/>
          <w:sz w:val="22"/>
          <w:szCs w:val="22"/>
          <w:lang w:val="sr-Cyrl-CS"/>
        </w:rPr>
        <w:t>Ова изјава се подноси, односно исту даје и сваки члан групе понуђача или подизвођач, у своје име.</w:t>
      </w:r>
    </w:p>
    <w:p w:rsidR="00EE1C8D" w:rsidRPr="009A5466" w:rsidRDefault="00EE1C8D" w:rsidP="00EE1C8D">
      <w:pPr>
        <w:ind w:firstLine="720"/>
        <w:jc w:val="both"/>
        <w:rPr>
          <w:color w:val="000000" w:themeColor="text1"/>
          <w:sz w:val="22"/>
          <w:szCs w:val="22"/>
          <w:lang w:val="sr-Cyrl-CS"/>
        </w:rPr>
      </w:pPr>
      <w:r w:rsidRPr="009A5466">
        <w:rPr>
          <w:sz w:val="22"/>
          <w:szCs w:val="22"/>
          <w:lang w:val="sr-Cyrl-CS"/>
        </w:rPr>
        <w:t xml:space="preserve">Испуњеност услова из члана 75. став 2. Закона који је на овом месту наведе под тачком 5. </w:t>
      </w:r>
      <w:proofErr w:type="gramStart"/>
      <w:r w:rsidRPr="009A5466">
        <w:rPr>
          <w:sz w:val="22"/>
          <w:szCs w:val="22"/>
        </w:rPr>
        <w:t>п</w:t>
      </w:r>
      <w:r w:rsidRPr="009A5466">
        <w:rPr>
          <w:sz w:val="22"/>
          <w:szCs w:val="22"/>
          <w:lang w:val="sr-Cyrl-CS"/>
        </w:rPr>
        <w:t>онуђач</w:t>
      </w:r>
      <w:proofErr w:type="gramEnd"/>
      <w:r w:rsidRPr="009A5466">
        <w:rPr>
          <w:sz w:val="22"/>
          <w:szCs w:val="22"/>
          <w:lang w:val="sr-Cyrl-CS"/>
        </w:rPr>
        <w:t xml:space="preserve"> доказује достављањем изјаве о поштовању обавеза из чл. 75. ст. 2. ЗЈН која је саставни део конкурсне документације.</w:t>
      </w:r>
      <w:r w:rsidRPr="009A5466">
        <w:rPr>
          <w:color w:val="000000" w:themeColor="text1"/>
          <w:sz w:val="22"/>
          <w:szCs w:val="22"/>
          <w:lang w:val="sr-Cyrl-CS"/>
        </w:rPr>
        <w:t xml:space="preserve"> Ова изјава се подноси, односно исту даје и сваки члан групе понуђача или подизвођач, у своје име.</w:t>
      </w:r>
    </w:p>
    <w:p w:rsidR="00EE1C8D" w:rsidRPr="00EE1C8D" w:rsidRDefault="00EE1C8D" w:rsidP="00EE1C8D">
      <w:pPr>
        <w:ind w:right="22"/>
        <w:jc w:val="both"/>
        <w:rPr>
          <w:sz w:val="22"/>
          <w:szCs w:val="22"/>
          <w:lang w:val="sr-Cyrl-CS"/>
        </w:rPr>
      </w:pPr>
      <w:r w:rsidRPr="009A5466">
        <w:rPr>
          <w:sz w:val="22"/>
          <w:szCs w:val="22"/>
          <w:lang w:val="sr-Cyrl-CS"/>
        </w:rPr>
        <w:t xml:space="preserve">    </w:t>
      </w:r>
      <w:r w:rsidRPr="009A5466">
        <w:rPr>
          <w:b/>
          <w:i/>
          <w:iCs/>
          <w:sz w:val="22"/>
          <w:szCs w:val="22"/>
          <w:lang w:val="sr-Cyrl-CS"/>
        </w:rPr>
        <w:tab/>
      </w:r>
      <w:r w:rsidRPr="009A5466">
        <w:rPr>
          <w:sz w:val="22"/>
          <w:szCs w:val="22"/>
          <w:lang w:val="sr-Cyrl-CS"/>
        </w:rPr>
        <w:t xml:space="preserve">Понуђач доказује испуњеност наведеног додатног услова достављањем </w:t>
      </w:r>
      <w:r>
        <w:rPr>
          <w:iCs/>
          <w:sz w:val="22"/>
          <w:szCs w:val="22"/>
        </w:rPr>
        <w:t>копи</w:t>
      </w:r>
      <w:r>
        <w:rPr>
          <w:iCs/>
          <w:sz w:val="22"/>
          <w:szCs w:val="22"/>
          <w:lang w:val="sr-Cyrl-CS"/>
        </w:rPr>
        <w:t>је важећег</w:t>
      </w:r>
      <w:r>
        <w:rPr>
          <w:iCs/>
          <w:sz w:val="22"/>
          <w:szCs w:val="22"/>
        </w:rPr>
        <w:t xml:space="preserve"> сертификата</w:t>
      </w:r>
      <w:r>
        <w:rPr>
          <w:iCs/>
          <w:sz w:val="22"/>
          <w:szCs w:val="22"/>
          <w:lang w:val="sr-Cyrl-CS"/>
        </w:rPr>
        <w:t xml:space="preserve"> наведеног стандарда.</w:t>
      </w:r>
    </w:p>
    <w:p w:rsidR="00EE1C8D" w:rsidRDefault="00EE1C8D" w:rsidP="00EE1C8D">
      <w:pPr>
        <w:jc w:val="both"/>
        <w:rPr>
          <w:b/>
          <w:bCs/>
          <w:i/>
          <w:color w:val="000000"/>
          <w:sz w:val="22"/>
          <w:szCs w:val="22"/>
          <w:u w:val="single"/>
          <w:lang w:val="sr-Cyrl-CS" w:bidi="en-US"/>
        </w:rPr>
      </w:pPr>
    </w:p>
    <w:p w:rsidR="00EE1C8D" w:rsidRPr="00947926" w:rsidRDefault="00EE1C8D" w:rsidP="00EE1C8D">
      <w:pPr>
        <w:jc w:val="both"/>
        <w:rPr>
          <w:i/>
          <w:u w:val="single"/>
        </w:rPr>
      </w:pPr>
      <w:r w:rsidRPr="00947926">
        <w:rPr>
          <w:b/>
          <w:bCs/>
          <w:i/>
          <w:color w:val="000000"/>
          <w:sz w:val="22"/>
          <w:szCs w:val="22"/>
          <w:u w:val="single"/>
          <w:lang w:val="sr-Cyrl-CS" w:bidi="en-US"/>
        </w:rPr>
        <w:t>Услови које мора да испуни сваки подизвођач, односно члан групе понуђача</w:t>
      </w:r>
    </w:p>
    <w:p w:rsidR="00EE1C8D" w:rsidRDefault="00EE1C8D" w:rsidP="00EE1C8D">
      <w:pPr>
        <w:jc w:val="both"/>
        <w:rPr>
          <w:lang w:val="sr-Cyrl-CS"/>
        </w:rPr>
      </w:pPr>
      <w:r>
        <w:t xml:space="preserve">      </w:t>
      </w:r>
    </w:p>
    <w:p w:rsidR="00EE1C8D" w:rsidRDefault="00EE1C8D" w:rsidP="00EE1C8D">
      <w:pPr>
        <w:ind w:firstLine="720"/>
        <w:jc w:val="both"/>
        <w:rPr>
          <w:sz w:val="22"/>
          <w:szCs w:val="22"/>
          <w:lang w:val="sr-Cyrl-CS"/>
        </w:rPr>
      </w:pPr>
      <w:r w:rsidRPr="00947926">
        <w:rPr>
          <w:bCs/>
          <w:color w:val="000000"/>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47926">
        <w:rPr>
          <w:sz w:val="22"/>
          <w:szCs w:val="22"/>
        </w:rPr>
        <w:t xml:space="preserve"> </w:t>
      </w:r>
      <w:r>
        <w:rPr>
          <w:sz w:val="22"/>
          <w:szCs w:val="22"/>
          <w:lang w:val="sr-Cyrl-CS"/>
        </w:rPr>
        <w:t xml:space="preserve">Додатне услове за учешће понуђачи из групе понуђача испуњавају заједно на основу доказа наведених у овом одељку конкурсне документације. </w:t>
      </w:r>
    </w:p>
    <w:p w:rsidR="00EE1C8D" w:rsidRPr="009A5466" w:rsidRDefault="00EE1C8D" w:rsidP="00EE1C8D">
      <w:pPr>
        <w:ind w:firstLine="720"/>
        <w:jc w:val="both"/>
        <w:rPr>
          <w:sz w:val="22"/>
          <w:szCs w:val="22"/>
          <w:lang w:val="ru-RU"/>
        </w:rPr>
      </w:pPr>
      <w:r w:rsidRPr="00947926">
        <w:rPr>
          <w:bCs/>
          <w:color w:val="000000"/>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p>
    <w:p w:rsidR="00EE1C8D" w:rsidRDefault="00EE1C8D" w:rsidP="00EE1C8D">
      <w:pPr>
        <w:ind w:right="-181"/>
        <w:jc w:val="both"/>
        <w:rPr>
          <w:sz w:val="22"/>
          <w:szCs w:val="22"/>
        </w:rPr>
      </w:pPr>
      <w:r>
        <w:rPr>
          <w:sz w:val="22"/>
          <w:szCs w:val="22"/>
          <w:lang w:val="sr-Cyrl-CS"/>
        </w:rPr>
        <w:t xml:space="preserve"> </w:t>
      </w:r>
    </w:p>
    <w:p w:rsidR="00EE1C8D" w:rsidRDefault="00EE1C8D" w:rsidP="00EE1C8D">
      <w:pPr>
        <w:jc w:val="both"/>
        <w:rPr>
          <w:rFonts w:eastAsia="TimesNewRomanPS-BoldMT"/>
          <w:b/>
          <w:bCs/>
          <w:i/>
          <w:sz w:val="22"/>
          <w:szCs w:val="22"/>
          <w:u w:val="single"/>
          <w:lang w:val="ru-RU"/>
        </w:rPr>
      </w:pPr>
      <w:r w:rsidRPr="00947926">
        <w:rPr>
          <w:rFonts w:eastAsia="TimesNewRomanPS-BoldMT"/>
          <w:b/>
          <w:bCs/>
          <w:i/>
          <w:sz w:val="22"/>
          <w:szCs w:val="22"/>
          <w:u w:val="single"/>
          <w:lang w:val="ru-RU"/>
        </w:rPr>
        <w:t>Начин достављања доказа:</w:t>
      </w:r>
    </w:p>
    <w:p w:rsidR="00EE1C8D" w:rsidRDefault="00EE1C8D" w:rsidP="00EE1C8D">
      <w:pPr>
        <w:ind w:firstLine="720"/>
        <w:jc w:val="both"/>
        <w:rPr>
          <w:rFonts w:eastAsia="TimesNewRomanPS-BoldMT"/>
          <w:bCs/>
          <w:sz w:val="22"/>
          <w:szCs w:val="22"/>
          <w:lang w:val="ru-RU"/>
        </w:rPr>
      </w:pPr>
    </w:p>
    <w:p w:rsidR="00EE1C8D" w:rsidRPr="00192066" w:rsidRDefault="00EE1C8D" w:rsidP="00EE1C8D">
      <w:pPr>
        <w:ind w:firstLine="720"/>
        <w:jc w:val="both"/>
        <w:rPr>
          <w:b/>
          <w:bCs/>
          <w:color w:val="000000" w:themeColor="text1"/>
          <w:sz w:val="22"/>
          <w:szCs w:val="22"/>
          <w:u w:val="single"/>
          <w:lang w:val="sr-Cyrl-CS" w:bidi="en-US"/>
        </w:rPr>
      </w:pPr>
      <w:r w:rsidRPr="00192066">
        <w:rPr>
          <w:rFonts w:eastAsia="TimesNewRomanPS-BoldMT"/>
          <w:bCs/>
          <w:sz w:val="22"/>
          <w:szCs w:val="22"/>
          <w:lang w:val="ru-RU"/>
        </w:rPr>
        <w:t>Наручилац неће одбити понуду као неприхватљиву, уколико не садржи доказ</w:t>
      </w:r>
      <w:r w:rsidRPr="00192066">
        <w:rPr>
          <w:sz w:val="22"/>
          <w:szCs w:val="22"/>
          <w:lang w:val="sr-Cyrl-CS"/>
        </w:rPr>
        <w:t xml:space="preserve"> у вези са </w:t>
      </w:r>
      <w:r w:rsidRPr="00192066">
        <w:rPr>
          <w:rFonts w:eastAsia="TimesNewRomanPS-BoldMT"/>
          <w:bCs/>
          <w:sz w:val="22"/>
          <w:szCs w:val="22"/>
          <w:lang w:val="sr-Cyrl-CS"/>
        </w:rPr>
        <w:t xml:space="preserve">условима за учешће </w:t>
      </w:r>
      <w:r w:rsidRPr="00192066">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192066">
        <w:rPr>
          <w:sz w:val="22"/>
          <w:szCs w:val="22"/>
          <w:lang w:val="sr-Cyrl-CS"/>
        </w:rPr>
        <w:t>.</w:t>
      </w:r>
    </w:p>
    <w:p w:rsidR="00EE1C8D" w:rsidRPr="00192066" w:rsidRDefault="00EE1C8D" w:rsidP="00EE1C8D">
      <w:pPr>
        <w:ind w:firstLine="720"/>
        <w:jc w:val="both"/>
        <w:rPr>
          <w:sz w:val="22"/>
          <w:szCs w:val="22"/>
        </w:rPr>
      </w:pPr>
      <w:r w:rsidRPr="00192066">
        <w:rPr>
          <w:color w:val="000000" w:themeColor="text1"/>
          <w:sz w:val="22"/>
          <w:szCs w:val="22"/>
          <w:lang w:val="sr-Cyrl-CS"/>
        </w:rPr>
        <w:t>Н</w:t>
      </w:r>
      <w:r w:rsidRPr="00192066">
        <w:rPr>
          <w:color w:val="000000" w:themeColor="text1"/>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w:t>
      </w:r>
      <w:r w:rsidRPr="00192066">
        <w:rPr>
          <w:sz w:val="22"/>
          <w:szCs w:val="22"/>
        </w:rPr>
        <w:t>копију доказа о испуњености услова за учешће.</w:t>
      </w:r>
    </w:p>
    <w:p w:rsidR="00EE1C8D" w:rsidRPr="00192066" w:rsidRDefault="00EE1C8D" w:rsidP="00EE1C8D">
      <w:pPr>
        <w:ind w:firstLine="720"/>
        <w:jc w:val="both"/>
        <w:rPr>
          <w:sz w:val="22"/>
          <w:szCs w:val="22"/>
        </w:rPr>
      </w:pPr>
      <w:proofErr w:type="gramStart"/>
      <w:r w:rsidRPr="00192066">
        <w:rPr>
          <w:sz w:val="22"/>
          <w:szCs w:val="22"/>
        </w:rPr>
        <w:lastRenderedPageBreak/>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roofErr w:type="gramEnd"/>
    </w:p>
    <w:p w:rsidR="00EE1C8D" w:rsidRPr="00192066" w:rsidRDefault="00EE1C8D" w:rsidP="00EE1C8D">
      <w:pPr>
        <w:ind w:firstLine="720"/>
        <w:jc w:val="both"/>
        <w:rPr>
          <w:color w:val="000000" w:themeColor="text1"/>
          <w:sz w:val="22"/>
          <w:szCs w:val="22"/>
        </w:rPr>
      </w:pPr>
      <w:r w:rsidRPr="00192066">
        <w:rPr>
          <w:color w:val="000000" w:themeColor="text1"/>
          <w:sz w:val="22"/>
          <w:szCs w:val="22"/>
          <w:lang w:val="sr-Cyrl-CS"/>
        </w:rPr>
        <w:t>Н</w:t>
      </w:r>
      <w:r w:rsidRPr="00192066">
        <w:rPr>
          <w:color w:val="000000" w:themeColor="text1"/>
          <w:sz w:val="22"/>
          <w:szCs w:val="22"/>
        </w:rPr>
        <w:t>аручилац може пре доношења одлуке о додели</w:t>
      </w:r>
      <w:r>
        <w:rPr>
          <w:color w:val="000000" w:themeColor="text1"/>
          <w:sz w:val="22"/>
          <w:szCs w:val="22"/>
        </w:rPr>
        <w:t xml:space="preserve"> уговора захтевати од понуђача</w:t>
      </w:r>
      <w:r w:rsidRPr="00192066">
        <w:rPr>
          <w:color w:val="000000" w:themeColor="text1"/>
          <w:sz w:val="22"/>
          <w:szCs w:val="22"/>
        </w:rPr>
        <w:t xml:space="preserve"> да достави на увид оригинал или оверену </w:t>
      </w:r>
      <w:r w:rsidRPr="001848D4">
        <w:rPr>
          <w:sz w:val="22"/>
          <w:szCs w:val="22"/>
          <w:lang w:val="sr-Cyrl-CS"/>
        </w:rPr>
        <w:t>фотокопију</w:t>
      </w:r>
      <w:r w:rsidRPr="00192066">
        <w:rPr>
          <w:color w:val="000000" w:themeColor="text1"/>
          <w:sz w:val="22"/>
          <w:szCs w:val="22"/>
        </w:rPr>
        <w:t xml:space="preserve"> свих или појединих доказа.</w:t>
      </w:r>
    </w:p>
    <w:p w:rsidR="00EE1C8D" w:rsidRPr="00192066" w:rsidRDefault="00EE1C8D" w:rsidP="00EE1C8D">
      <w:pPr>
        <w:ind w:firstLine="720"/>
        <w:jc w:val="both"/>
        <w:rPr>
          <w:color w:val="000000" w:themeColor="text1"/>
          <w:sz w:val="22"/>
          <w:szCs w:val="22"/>
        </w:rPr>
      </w:pPr>
      <w:proofErr w:type="gramStart"/>
      <w:r w:rsidRPr="00192066">
        <w:rPr>
          <w:color w:val="000000" w:themeColor="text1"/>
          <w:sz w:val="22"/>
          <w:szCs w:val="22"/>
        </w:rPr>
        <w:t xml:space="preserve">Ако понуђач у остављеном, примереном року који не може бити краћи од пет дана, не достави </w:t>
      </w:r>
      <w:r w:rsidRPr="00192066">
        <w:rPr>
          <w:color w:val="000000" w:themeColor="text1"/>
          <w:sz w:val="22"/>
          <w:szCs w:val="22"/>
          <w:lang w:val="sr-Cyrl-CS"/>
        </w:rPr>
        <w:t>тражене доказе</w:t>
      </w:r>
      <w:r w:rsidRPr="00192066">
        <w:rPr>
          <w:color w:val="000000" w:themeColor="text1"/>
          <w:sz w:val="22"/>
          <w:szCs w:val="22"/>
        </w:rPr>
        <w:t xml:space="preserve">, </w:t>
      </w:r>
      <w:r w:rsidRPr="00192066">
        <w:rPr>
          <w:color w:val="000000" w:themeColor="text1"/>
          <w:sz w:val="22"/>
          <w:szCs w:val="22"/>
          <w:lang w:val="sr-Cyrl-CS"/>
        </w:rPr>
        <w:t>Н</w:t>
      </w:r>
      <w:r w:rsidRPr="00192066">
        <w:rPr>
          <w:color w:val="000000" w:themeColor="text1"/>
          <w:sz w:val="22"/>
          <w:szCs w:val="22"/>
        </w:rPr>
        <w:t>аручилац ће његову понуду одбити као неприхватљиву.</w:t>
      </w:r>
      <w:proofErr w:type="gramEnd"/>
    </w:p>
    <w:p w:rsidR="00EE1C8D" w:rsidRPr="00192066" w:rsidRDefault="00EE1C8D" w:rsidP="00EE1C8D">
      <w:pPr>
        <w:ind w:firstLine="720"/>
        <w:jc w:val="both"/>
        <w:rPr>
          <w:color w:val="000000" w:themeColor="text1"/>
          <w:sz w:val="22"/>
          <w:szCs w:val="22"/>
          <w:lang w:val="sr-Cyrl-CS"/>
        </w:rPr>
      </w:pPr>
      <w:proofErr w:type="gramStart"/>
      <w:r w:rsidRPr="00192066">
        <w:rPr>
          <w:sz w:val="22"/>
          <w:szCs w:val="22"/>
        </w:rPr>
        <w:t>Наручилац може користити одговарајуће доказе које има за понуђача из других поступака код Наручиоца</w:t>
      </w:r>
      <w:r w:rsidRPr="00192066">
        <w:rPr>
          <w:color w:val="000000" w:themeColor="text1"/>
          <w:sz w:val="22"/>
          <w:szCs w:val="22"/>
          <w:lang w:val="sr-Cyrl-CS"/>
        </w:rPr>
        <w:t>.</w:t>
      </w:r>
      <w:proofErr w:type="gramEnd"/>
    </w:p>
    <w:p w:rsidR="00EE1C8D" w:rsidRPr="00192066" w:rsidRDefault="00EE1C8D" w:rsidP="00EE1C8D">
      <w:pPr>
        <w:ind w:firstLine="720"/>
        <w:jc w:val="both"/>
        <w:rPr>
          <w:color w:val="000000" w:themeColor="text1"/>
          <w:sz w:val="22"/>
          <w:szCs w:val="22"/>
          <w:lang w:val="sr-Cyrl-CS"/>
        </w:rPr>
      </w:pPr>
      <w:r w:rsidRPr="00192066">
        <w:rPr>
          <w:color w:val="000000" w:themeColor="text1"/>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EE1C8D" w:rsidRPr="00192066" w:rsidRDefault="00EE1C8D" w:rsidP="00EE1C8D">
      <w:pPr>
        <w:ind w:firstLine="720"/>
        <w:jc w:val="both"/>
        <w:rPr>
          <w:color w:val="000000" w:themeColor="text1"/>
          <w:sz w:val="22"/>
          <w:szCs w:val="22"/>
          <w:lang w:val="sr-Cyrl-CS"/>
        </w:rPr>
      </w:pPr>
      <w:r w:rsidRPr="00192066">
        <w:rPr>
          <w:color w:val="000000" w:themeColor="text1"/>
          <w:sz w:val="22"/>
          <w:szCs w:val="22"/>
          <w:lang w:val="sr-Cyrl-CS"/>
        </w:rPr>
        <w:t>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доказима, у наведеном року доставити писано обавештење са податаком о hyperlink-u на ком су доступни подаци о упису понуђача у Регистар понуђача.</w:t>
      </w:r>
    </w:p>
    <w:p w:rsidR="00EE1C8D" w:rsidRPr="00192066" w:rsidRDefault="00EE1C8D" w:rsidP="00EE1C8D">
      <w:pPr>
        <w:ind w:firstLine="720"/>
        <w:jc w:val="both"/>
        <w:rPr>
          <w:color w:val="000000" w:themeColor="text1"/>
          <w:sz w:val="22"/>
          <w:szCs w:val="22"/>
          <w:lang w:val="sr-Latn-CS"/>
        </w:rPr>
      </w:pPr>
      <w:proofErr w:type="gramStart"/>
      <w:r w:rsidRPr="00192066">
        <w:rPr>
          <w:color w:val="000000" w:themeColor="text1"/>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192066">
        <w:rPr>
          <w:color w:val="000000" w:themeColor="text1"/>
          <w:sz w:val="22"/>
          <w:szCs w:val="22"/>
          <w:lang w:val="sr-Cyrl-CS"/>
        </w:rPr>
        <w:t>.</w:t>
      </w:r>
      <w:proofErr w:type="gramEnd"/>
    </w:p>
    <w:p w:rsidR="00EE1C8D" w:rsidRPr="00192066" w:rsidRDefault="00EE1C8D" w:rsidP="00EE1C8D">
      <w:pPr>
        <w:ind w:firstLine="720"/>
        <w:jc w:val="both"/>
        <w:rPr>
          <w:sz w:val="22"/>
          <w:szCs w:val="22"/>
          <w:lang w:val="sr-Cyrl-CS"/>
        </w:rPr>
      </w:pPr>
      <w:r w:rsidRPr="00192066">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192066">
        <w:rPr>
          <w:sz w:val="22"/>
          <w:szCs w:val="22"/>
          <w:lang w:val="sr-Cyrl-CS"/>
        </w:rPr>
        <w:t>.</w:t>
      </w:r>
    </w:p>
    <w:p w:rsidR="00EE1C8D" w:rsidRPr="00192066" w:rsidRDefault="00EE1C8D" w:rsidP="00EE1C8D">
      <w:pPr>
        <w:jc w:val="both"/>
        <w:rPr>
          <w:sz w:val="22"/>
          <w:szCs w:val="22"/>
          <w:lang w:val="sr-Cyrl-CS"/>
        </w:rPr>
      </w:pPr>
      <w:r w:rsidRPr="00192066">
        <w:rPr>
          <w:color w:val="000000" w:themeColor="text1"/>
          <w:sz w:val="22"/>
          <w:szCs w:val="22"/>
          <w:lang w:val="sr-Cyrl-CS"/>
        </w:rPr>
        <w:t xml:space="preserve">  </w:t>
      </w:r>
      <w:r w:rsidRPr="00192066">
        <w:rPr>
          <w:sz w:val="22"/>
          <w:szCs w:val="22"/>
          <w:lang w:val="sr-Cyrl-CS"/>
        </w:rPr>
        <w:tab/>
      </w:r>
      <w:proofErr w:type="gramStart"/>
      <w:r w:rsidRPr="00192066">
        <w:rPr>
          <w:sz w:val="22"/>
          <w:szCs w:val="22"/>
        </w:rPr>
        <w:t xml:space="preserve">Понуђач је дужан да без одлагања писмено обавести </w:t>
      </w:r>
      <w:r w:rsidRPr="00192066">
        <w:rPr>
          <w:sz w:val="22"/>
          <w:szCs w:val="22"/>
          <w:lang w:val="sr-Cyrl-CS"/>
        </w:rPr>
        <w:t>Н</w:t>
      </w:r>
      <w:r w:rsidRPr="00192066">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192066">
        <w:rPr>
          <w:sz w:val="22"/>
          <w:szCs w:val="22"/>
          <w:lang w:val="sr-Cyrl-CS"/>
        </w:rPr>
        <w:t>.</w:t>
      </w:r>
      <w:proofErr w:type="gramEnd"/>
      <w:r w:rsidRPr="00192066">
        <w:rPr>
          <w:b/>
          <w:bCs/>
          <w:sz w:val="22"/>
          <w:szCs w:val="22"/>
          <w:lang w:val="sr-Cyrl-CS"/>
        </w:rPr>
        <w:tab/>
      </w:r>
    </w:p>
    <w:p w:rsidR="00EE1C8D" w:rsidRDefault="00EE1C8D">
      <w:pPr>
        <w:ind w:right="-360"/>
        <w:jc w:val="both"/>
        <w:rPr>
          <w:b/>
          <w:i/>
          <w:iCs/>
          <w:sz w:val="22"/>
          <w:szCs w:val="22"/>
          <w:u w:val="single"/>
          <w:lang w:val="sr-Cyrl-CS"/>
        </w:rPr>
      </w:pPr>
    </w:p>
    <w:p w:rsidR="00AF02E3" w:rsidRDefault="00AF02E3" w:rsidP="001958AD">
      <w:pPr>
        <w:ind w:firstLine="720"/>
        <w:jc w:val="both"/>
        <w:rPr>
          <w:sz w:val="22"/>
          <w:szCs w:val="22"/>
          <w:lang w:val="sr-Cyrl-CS"/>
        </w:rPr>
      </w:pPr>
    </w:p>
    <w:p w:rsidR="0042321A" w:rsidRDefault="0042321A" w:rsidP="001958AD">
      <w:pPr>
        <w:ind w:firstLine="720"/>
        <w:jc w:val="both"/>
        <w:rPr>
          <w:sz w:val="22"/>
          <w:szCs w:val="22"/>
          <w:lang w:val="sr-Cyrl-CS"/>
        </w:rPr>
      </w:pPr>
    </w:p>
    <w:p w:rsidR="0042321A" w:rsidRDefault="0042321A" w:rsidP="001958AD">
      <w:pPr>
        <w:ind w:firstLine="720"/>
        <w:jc w:val="both"/>
        <w:rPr>
          <w:sz w:val="22"/>
          <w:szCs w:val="22"/>
          <w:lang w:val="sr-Cyrl-CS"/>
        </w:rPr>
      </w:pPr>
    </w:p>
    <w:p w:rsidR="0042321A" w:rsidRDefault="0042321A" w:rsidP="001958AD">
      <w:pPr>
        <w:ind w:firstLine="720"/>
        <w:jc w:val="both"/>
        <w:rPr>
          <w:sz w:val="22"/>
          <w:szCs w:val="22"/>
          <w:lang w:val="sr-Cyrl-CS"/>
        </w:rPr>
      </w:pPr>
    </w:p>
    <w:p w:rsidR="00EE1C8D" w:rsidRDefault="008762C2" w:rsidP="00EE1C8D">
      <w:pPr>
        <w:ind w:firstLine="720"/>
        <w:jc w:val="right"/>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sidR="000A1E4E">
        <w:rPr>
          <w:b/>
          <w:sz w:val="22"/>
          <w:szCs w:val="22"/>
          <w:lang w:val="sr-Cyrl-CS"/>
        </w:rPr>
        <w:t xml:space="preserve">                       </w:t>
      </w:r>
      <w:r>
        <w:rPr>
          <w:b/>
          <w:sz w:val="22"/>
          <w:szCs w:val="22"/>
          <w:lang w:val="sr-Cyrl-CS"/>
        </w:rPr>
        <w:tab/>
      </w:r>
    </w:p>
    <w:p w:rsidR="008762C2" w:rsidRDefault="00EE1C8D" w:rsidP="00EE1C8D">
      <w:pPr>
        <w:ind w:firstLine="720"/>
        <w:jc w:val="right"/>
        <w:rPr>
          <w:sz w:val="22"/>
          <w:szCs w:val="22"/>
          <w:lang w:val="sr-Cyrl-CS"/>
        </w:rPr>
      </w:pPr>
      <w:r>
        <w:rPr>
          <w:b/>
          <w:sz w:val="22"/>
          <w:szCs w:val="22"/>
          <w:lang w:val="sr-Cyrl-CS"/>
        </w:rPr>
        <w:br w:type="page"/>
      </w:r>
      <w:r w:rsidR="008762C2">
        <w:rPr>
          <w:sz w:val="22"/>
          <w:szCs w:val="22"/>
          <w:lang w:val="sr-Cyrl-CS"/>
        </w:rPr>
        <w:lastRenderedPageBreak/>
        <w:t xml:space="preserve">ПРИЛОГ 4.1 </w:t>
      </w:r>
    </w:p>
    <w:p w:rsidR="008762C2" w:rsidRDefault="008762C2">
      <w:pPr>
        <w:ind w:firstLine="720"/>
        <w:jc w:val="both"/>
        <w:rPr>
          <w:sz w:val="22"/>
          <w:szCs w:val="22"/>
          <w:lang w:val="sr-Cyrl-CS"/>
        </w:rPr>
      </w:pPr>
    </w:p>
    <w:p w:rsidR="00705949" w:rsidRDefault="00705949">
      <w:pPr>
        <w:ind w:firstLine="720"/>
        <w:jc w:val="both"/>
        <w:rPr>
          <w:sz w:val="22"/>
          <w:szCs w:val="22"/>
          <w:lang w:val="sr-Cyrl-CS"/>
        </w:rPr>
      </w:pPr>
    </w:p>
    <w:p w:rsidR="00171B25" w:rsidRPr="000D0BA1" w:rsidRDefault="00171B25" w:rsidP="0076590F">
      <w:pPr>
        <w:pStyle w:val="BodyTextIndent"/>
        <w:spacing w:after="0"/>
        <w:ind w:left="0"/>
        <w:jc w:val="center"/>
        <w:rPr>
          <w:b/>
          <w:sz w:val="22"/>
          <w:szCs w:val="22"/>
          <w:lang w:val="sr-Cyrl-CS"/>
        </w:rPr>
      </w:pPr>
      <w:r>
        <w:rPr>
          <w:b/>
          <w:sz w:val="22"/>
          <w:szCs w:val="22"/>
          <w:lang w:val="sr-Cyrl-CS"/>
        </w:rPr>
        <w:t>ИЗЈАВ</w:t>
      </w:r>
      <w:r>
        <w:rPr>
          <w:b/>
          <w:sz w:val="22"/>
          <w:szCs w:val="22"/>
        </w:rPr>
        <w:t>A</w:t>
      </w:r>
      <w:r>
        <w:rPr>
          <w:b/>
          <w:sz w:val="22"/>
          <w:szCs w:val="22"/>
          <w:lang w:val="sr-Cyrl-CS"/>
        </w:rPr>
        <w:t xml:space="preserve"> О ИСПУЊЕНОСТИ ОБАВЕЗНИХ УСЛОВА ИЗ </w:t>
      </w:r>
      <w:r w:rsidRPr="000D0BA1">
        <w:rPr>
          <w:b/>
          <w:sz w:val="22"/>
          <w:szCs w:val="22"/>
          <w:lang w:val="sr-Cyrl-CS"/>
        </w:rPr>
        <w:t>ЧЛАНА 75.</w:t>
      </w:r>
      <w:r>
        <w:rPr>
          <w:b/>
          <w:sz w:val="22"/>
          <w:szCs w:val="22"/>
          <w:lang w:val="sr-Cyrl-CS"/>
        </w:rPr>
        <w:t xml:space="preserve"> СТАВ 1.</w:t>
      </w:r>
    </w:p>
    <w:p w:rsidR="00171B25" w:rsidRPr="000D0BA1" w:rsidRDefault="00171B25" w:rsidP="0076590F">
      <w:pPr>
        <w:pStyle w:val="BodyTextIndent"/>
        <w:spacing w:after="0"/>
        <w:ind w:left="0"/>
        <w:jc w:val="center"/>
        <w:rPr>
          <w:b/>
          <w:sz w:val="22"/>
          <w:szCs w:val="22"/>
          <w:lang w:val="sr-Cyrl-CS"/>
        </w:rPr>
      </w:pPr>
      <w:r w:rsidRPr="000D0BA1">
        <w:rPr>
          <w:b/>
          <w:sz w:val="22"/>
          <w:szCs w:val="22"/>
          <w:lang w:val="sr-Cyrl-CS"/>
        </w:rPr>
        <w:t>ЗАКОНА О ЈАВНИМ НАБАВКАМА</w:t>
      </w:r>
    </w:p>
    <w:p w:rsidR="00171B25" w:rsidRDefault="00171B25" w:rsidP="00171B25">
      <w:pPr>
        <w:pStyle w:val="BodyTextIndent"/>
        <w:ind w:left="0" w:firstLine="720"/>
        <w:rPr>
          <w:b/>
          <w:sz w:val="22"/>
          <w:szCs w:val="22"/>
          <w:lang w:val="sr-Cyrl-CS"/>
        </w:rPr>
      </w:pPr>
    </w:p>
    <w:p w:rsidR="00171B25" w:rsidRDefault="00171B25" w:rsidP="00171B25">
      <w:pPr>
        <w:pStyle w:val="BodyTextIndent"/>
        <w:ind w:left="0"/>
        <w:jc w:val="both"/>
        <w:rPr>
          <w:sz w:val="22"/>
          <w:szCs w:val="22"/>
          <w:lang w:val="sr-Cyrl-CS"/>
        </w:rPr>
      </w:pPr>
      <w:r>
        <w:rPr>
          <w:sz w:val="22"/>
          <w:szCs w:val="22"/>
          <w:lang w:val="sr-Cyrl-CS"/>
        </w:rPr>
        <w:tab/>
        <w:t>Под пуном материјалном и кривичном одговорношћу, као заступник понуђача (члана групе понуђача, подизвођача) дајем следећу</w:t>
      </w:r>
    </w:p>
    <w:p w:rsidR="00171B25" w:rsidRDefault="00171B25" w:rsidP="00171B25">
      <w:pPr>
        <w:pStyle w:val="BodyTextIndent"/>
        <w:ind w:left="0"/>
        <w:rPr>
          <w:sz w:val="22"/>
          <w:szCs w:val="22"/>
          <w:lang w:val="sr-Cyrl-CS"/>
        </w:rPr>
      </w:pPr>
    </w:p>
    <w:p w:rsidR="00171B25" w:rsidRDefault="00171B25" w:rsidP="00171B25">
      <w:pPr>
        <w:pStyle w:val="BodyTextIndent"/>
        <w:ind w:left="0"/>
        <w:jc w:val="center"/>
        <w:rPr>
          <w:b/>
          <w:sz w:val="22"/>
          <w:szCs w:val="22"/>
          <w:lang w:val="sr-Cyrl-CS"/>
        </w:rPr>
      </w:pPr>
      <w:r>
        <w:rPr>
          <w:b/>
          <w:sz w:val="22"/>
          <w:szCs w:val="22"/>
          <w:lang w:val="sr-Cyrl-CS"/>
        </w:rPr>
        <w:t>И З Ј А В У</w:t>
      </w:r>
    </w:p>
    <w:p w:rsidR="00171B25" w:rsidRDefault="00171B25" w:rsidP="00171B25">
      <w:pPr>
        <w:pStyle w:val="BodyTextIndent"/>
        <w:ind w:left="0"/>
        <w:jc w:val="both"/>
        <w:rPr>
          <w:sz w:val="22"/>
          <w:szCs w:val="22"/>
          <w:lang w:val="sr-Cyrl-CS"/>
        </w:rPr>
      </w:pPr>
      <w:r>
        <w:rPr>
          <w:sz w:val="22"/>
          <w:szCs w:val="22"/>
          <w:lang w:val="sr-Cyrl-CS"/>
        </w:rPr>
        <w:t>________________________________________________________________________________</w:t>
      </w:r>
    </w:p>
    <w:p w:rsidR="00171B25" w:rsidRDefault="00171B25" w:rsidP="00171B25">
      <w:pPr>
        <w:pStyle w:val="BodyTextIndent"/>
        <w:ind w:left="0"/>
        <w:rPr>
          <w:sz w:val="22"/>
          <w:szCs w:val="22"/>
          <w:lang w:val="sr-Cyrl-CS"/>
        </w:rPr>
      </w:pPr>
      <w:r>
        <w:rPr>
          <w:sz w:val="22"/>
          <w:szCs w:val="22"/>
          <w:lang w:val="sr-Cyrl-CS"/>
        </w:rPr>
        <w:t>из ______________________________ ул. _________________________________бр.   _______________,</w:t>
      </w:r>
    </w:p>
    <w:p w:rsidR="00171B25" w:rsidRPr="00B241A9" w:rsidRDefault="00171B25" w:rsidP="00171B25">
      <w:pPr>
        <w:pStyle w:val="BodyTextIndent"/>
        <w:ind w:left="0"/>
        <w:jc w:val="both"/>
        <w:rPr>
          <w:sz w:val="22"/>
          <w:szCs w:val="22"/>
        </w:rPr>
      </w:pPr>
      <w:r>
        <w:rPr>
          <w:sz w:val="22"/>
          <w:szCs w:val="22"/>
          <w:lang w:val="sr-Cyrl-CS"/>
        </w:rPr>
        <w:t>са матичним бројем ____________________________, испуњава све услове утврђене чланом 75.  став 1. ЗЈН ,  одређене конк</w:t>
      </w:r>
      <w:r w:rsidR="0005185E">
        <w:rPr>
          <w:sz w:val="22"/>
          <w:szCs w:val="22"/>
          <w:lang w:val="sr-Cyrl-CS"/>
        </w:rPr>
        <w:t>урсном документацијом  ЈНМВ бр</w:t>
      </w:r>
      <w:r w:rsidR="0005185E">
        <w:rPr>
          <w:sz w:val="22"/>
          <w:szCs w:val="22"/>
          <w:lang w:val="sr-Latn-RS"/>
        </w:rPr>
        <w:t>11</w:t>
      </w:r>
      <w:r w:rsidRPr="0005185E">
        <w:rPr>
          <w:sz w:val="22"/>
          <w:szCs w:val="22"/>
          <w:lang w:val="sr-Cyrl-CS"/>
        </w:rPr>
        <w:t xml:space="preserve">/2019 </w:t>
      </w:r>
      <w:r>
        <w:rPr>
          <w:sz w:val="22"/>
          <w:szCs w:val="22"/>
          <w:lang w:val="sr-Cyrl-CS"/>
        </w:rPr>
        <w:t xml:space="preserve">за </w:t>
      </w:r>
      <w:r w:rsidRPr="000D0BA1">
        <w:rPr>
          <w:sz w:val="22"/>
          <w:szCs w:val="22"/>
          <w:lang w:val="sr-Cyrl-CS"/>
        </w:rPr>
        <w:t>набавку</w:t>
      </w:r>
      <w:r>
        <w:rPr>
          <w:sz w:val="22"/>
          <w:szCs w:val="22"/>
        </w:rPr>
        <w:t xml:space="preserve"> </w:t>
      </w:r>
      <w:r>
        <w:rPr>
          <w:sz w:val="22"/>
          <w:szCs w:val="22"/>
          <w:lang w:val="sr-Cyrl-CS"/>
        </w:rPr>
        <w:t>постељине за</w:t>
      </w:r>
      <w:r>
        <w:rPr>
          <w:sz w:val="22"/>
          <w:szCs w:val="22"/>
        </w:rPr>
        <w:t xml:space="preserve"> Специјалн</w:t>
      </w:r>
      <w:r>
        <w:rPr>
          <w:sz w:val="22"/>
          <w:szCs w:val="22"/>
          <w:lang w:val="sr-Cyrl-CS"/>
        </w:rPr>
        <w:t>у</w:t>
      </w:r>
      <w:r>
        <w:rPr>
          <w:sz w:val="22"/>
          <w:szCs w:val="22"/>
        </w:rPr>
        <w:t xml:space="preserve"> болниц</w:t>
      </w:r>
      <w:r>
        <w:rPr>
          <w:sz w:val="22"/>
          <w:szCs w:val="22"/>
          <w:lang w:val="sr-Cyrl-CS"/>
        </w:rPr>
        <w:t>у</w:t>
      </w:r>
      <w:r>
        <w:rPr>
          <w:sz w:val="22"/>
          <w:szCs w:val="22"/>
        </w:rPr>
        <w:t xml:space="preserve"> „Русанда“  и то: </w:t>
      </w:r>
    </w:p>
    <w:p w:rsidR="00171B25" w:rsidRDefault="00171B25" w:rsidP="00171B25">
      <w:pPr>
        <w:numPr>
          <w:ilvl w:val="0"/>
          <w:numId w:val="6"/>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171B25" w:rsidRDefault="00171B25" w:rsidP="00171B25">
      <w:pPr>
        <w:numPr>
          <w:ilvl w:val="0"/>
          <w:numId w:val="6"/>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1B25" w:rsidRPr="001D3CB3" w:rsidRDefault="00171B25" w:rsidP="00171B25">
      <w:pPr>
        <w:numPr>
          <w:ilvl w:val="0"/>
          <w:numId w:val="6"/>
        </w:numPr>
        <w:ind w:right="22"/>
        <w:jc w:val="both"/>
        <w:rPr>
          <w:sz w:val="22"/>
          <w:szCs w:val="22"/>
          <w:lang w:val="sr-Cyrl-CS"/>
        </w:rPr>
      </w:pPr>
      <w:r>
        <w:rPr>
          <w:sz w:val="22"/>
          <w:szCs w:val="22"/>
          <w:lang w:val="sr-Cyrl-CS"/>
        </w:rPr>
        <w:t>д</w:t>
      </w:r>
      <w:r w:rsidRPr="001D3CB3">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1B25" w:rsidRDefault="00171B25" w:rsidP="00171B25">
      <w:pPr>
        <w:ind w:left="720" w:right="-360"/>
        <w:jc w:val="both"/>
        <w:rPr>
          <w:sz w:val="22"/>
          <w:szCs w:val="22"/>
          <w:lang w:val="sr-Cyrl-CS"/>
        </w:rPr>
      </w:pPr>
    </w:p>
    <w:p w:rsidR="00171B25" w:rsidRDefault="00171B25" w:rsidP="00171B25">
      <w:pPr>
        <w:ind w:right="-360"/>
        <w:jc w:val="both"/>
        <w:rPr>
          <w:sz w:val="22"/>
          <w:szCs w:val="22"/>
          <w:lang w:val="sr-Cyrl-CS"/>
        </w:rPr>
      </w:pPr>
      <w:r w:rsidRPr="000D0BA1">
        <w:rPr>
          <w:sz w:val="22"/>
          <w:szCs w:val="22"/>
          <w:lang w:val="sr-Latn-CS"/>
        </w:rPr>
        <w:t xml:space="preserve">                   </w:t>
      </w:r>
    </w:p>
    <w:p w:rsidR="00171B25" w:rsidRDefault="00171B25" w:rsidP="00171B25">
      <w:pPr>
        <w:ind w:right="-360"/>
        <w:jc w:val="both"/>
        <w:rPr>
          <w:sz w:val="22"/>
          <w:szCs w:val="22"/>
          <w:lang w:val="sr-Cyrl-CS"/>
        </w:rPr>
      </w:pPr>
    </w:p>
    <w:p w:rsidR="00171B25" w:rsidRPr="00881B1B" w:rsidRDefault="00171B25" w:rsidP="00171B25">
      <w:pPr>
        <w:ind w:right="-360"/>
        <w:jc w:val="both"/>
        <w:rPr>
          <w:sz w:val="22"/>
          <w:szCs w:val="22"/>
          <w:lang w:val="sr-Cyrl-CS"/>
        </w:rPr>
      </w:pPr>
    </w:p>
    <w:p w:rsidR="00171B25" w:rsidRPr="00881B1B" w:rsidRDefault="00171B25" w:rsidP="00171B25">
      <w:pPr>
        <w:ind w:right="-360"/>
        <w:jc w:val="both"/>
        <w:rPr>
          <w:sz w:val="22"/>
          <w:szCs w:val="22"/>
          <w:lang w:val="sr-Latn-CS"/>
        </w:rPr>
      </w:pPr>
      <w:r>
        <w:rPr>
          <w:sz w:val="22"/>
          <w:szCs w:val="22"/>
          <w:lang w:val="sr-Cyrl-CS"/>
        </w:rPr>
        <w:t xml:space="preserve">     Место и датум                                                                             Потпис понуђача/подизвођача</w:t>
      </w:r>
    </w:p>
    <w:p w:rsidR="00171B25" w:rsidRDefault="00171B25" w:rsidP="00171B25">
      <w:pPr>
        <w:ind w:right="-360"/>
        <w:jc w:val="center"/>
        <w:rPr>
          <w:sz w:val="22"/>
          <w:szCs w:val="22"/>
          <w:lang w:val="sr-Cyrl-CS"/>
        </w:rPr>
      </w:pPr>
    </w:p>
    <w:p w:rsidR="00171B25" w:rsidRDefault="00171B25" w:rsidP="00171B25">
      <w:pPr>
        <w:ind w:right="-360"/>
        <w:rPr>
          <w:sz w:val="22"/>
          <w:szCs w:val="22"/>
          <w:lang w:val="sr-Cyrl-CS"/>
        </w:rPr>
      </w:pPr>
      <w:r>
        <w:rPr>
          <w:sz w:val="22"/>
          <w:szCs w:val="22"/>
          <w:lang w:val="sr-Cyrl-CS"/>
        </w:rPr>
        <w:t>____________________                                                                                ________________________</w:t>
      </w:r>
    </w:p>
    <w:p w:rsidR="00171B25" w:rsidRDefault="00171B25" w:rsidP="00171B25">
      <w:pPr>
        <w:ind w:firstLine="720"/>
        <w:jc w:val="both"/>
        <w:rPr>
          <w:b/>
          <w:sz w:val="22"/>
          <w:szCs w:val="22"/>
          <w:lang w:val="sr-Cyrl-CS"/>
        </w:rPr>
      </w:pPr>
    </w:p>
    <w:p w:rsidR="00171B25" w:rsidRDefault="00171B25" w:rsidP="00171B25">
      <w:pPr>
        <w:ind w:firstLine="720"/>
        <w:jc w:val="both"/>
        <w:rPr>
          <w:b/>
          <w:sz w:val="22"/>
          <w:szCs w:val="22"/>
          <w:lang w:val="sr-Cyrl-CS"/>
        </w:rPr>
      </w:pPr>
    </w:p>
    <w:p w:rsidR="00171B25" w:rsidRPr="000D0BA1" w:rsidRDefault="00171B25" w:rsidP="00171B25">
      <w:pPr>
        <w:jc w:val="both"/>
        <w:rPr>
          <w:b/>
          <w:sz w:val="22"/>
          <w:szCs w:val="22"/>
          <w:lang w:val="sr-Cyrl-CS"/>
        </w:rPr>
      </w:pPr>
    </w:p>
    <w:p w:rsidR="00171B25" w:rsidRDefault="00171B25" w:rsidP="00171B25">
      <w:pPr>
        <w:ind w:right="22"/>
        <w:jc w:val="both"/>
        <w:rPr>
          <w:b/>
          <w:sz w:val="20"/>
          <w:szCs w:val="20"/>
          <w:lang w:val="sr-Cyrl-CS"/>
        </w:rPr>
      </w:pPr>
    </w:p>
    <w:p w:rsidR="00171B25" w:rsidRDefault="00171B25" w:rsidP="00171B25">
      <w:pPr>
        <w:ind w:right="22"/>
        <w:jc w:val="both"/>
        <w:rPr>
          <w:b/>
          <w:sz w:val="20"/>
          <w:szCs w:val="20"/>
          <w:lang w:val="sr-Cyrl-CS"/>
        </w:rPr>
      </w:pPr>
    </w:p>
    <w:p w:rsidR="00171B25" w:rsidRPr="0036089A" w:rsidRDefault="00171B25" w:rsidP="00171B25">
      <w:pPr>
        <w:ind w:right="22"/>
        <w:jc w:val="both"/>
        <w:rPr>
          <w:sz w:val="20"/>
          <w:szCs w:val="20"/>
          <w:lang w:val="sr-Cyrl-CS"/>
        </w:rPr>
      </w:pPr>
      <w:r w:rsidRPr="0036089A">
        <w:rPr>
          <w:b/>
          <w:sz w:val="20"/>
          <w:szCs w:val="20"/>
          <w:lang w:val="sr-Cyrl-CS"/>
        </w:rPr>
        <w:t>Напомена:</w:t>
      </w:r>
      <w:r w:rsidRPr="0036089A">
        <w:rPr>
          <w:sz w:val="20"/>
          <w:szCs w:val="20"/>
          <w:lang w:val="sr-Cyrl-CS"/>
        </w:rPr>
        <w:t xml:space="preserve"> </w:t>
      </w:r>
    </w:p>
    <w:p w:rsidR="00171B25" w:rsidRPr="0036089A" w:rsidRDefault="00171B25" w:rsidP="00171B25">
      <w:pPr>
        <w:numPr>
          <w:ilvl w:val="0"/>
          <w:numId w:val="9"/>
        </w:numPr>
        <w:ind w:left="0" w:right="22" w:firstLine="360"/>
        <w:jc w:val="both"/>
        <w:rPr>
          <w:sz w:val="20"/>
          <w:szCs w:val="20"/>
          <w:lang w:val="sr-Cyrl-CS"/>
        </w:rPr>
      </w:pPr>
      <w:r w:rsidRPr="0036089A">
        <w:rPr>
          <w:sz w:val="20"/>
          <w:szCs w:val="20"/>
          <w:lang w:val="sr-Cyrl-CS"/>
        </w:rPr>
        <w:t xml:space="preserve">Уколико понуду подноси Група Понуђача, изјаву даје сваки члана групе понуђача у своје име  </w:t>
      </w:r>
    </w:p>
    <w:p w:rsidR="00171B25" w:rsidRPr="0036089A" w:rsidRDefault="00171B25" w:rsidP="00171B25">
      <w:pPr>
        <w:numPr>
          <w:ilvl w:val="0"/>
          <w:numId w:val="9"/>
        </w:numPr>
        <w:suppressAutoHyphens w:val="0"/>
        <w:ind w:left="0" w:right="-360" w:firstLine="360"/>
        <w:jc w:val="both"/>
        <w:rPr>
          <w:sz w:val="20"/>
          <w:szCs w:val="20"/>
          <w:lang w:val="sr-Cyrl-CS"/>
        </w:rPr>
      </w:pPr>
      <w:r w:rsidRPr="0036089A">
        <w:rPr>
          <w:sz w:val="20"/>
          <w:szCs w:val="20"/>
        </w:rPr>
        <w:t xml:space="preserve">Уколико понуду подноси понуђач са подизвођачем, </w:t>
      </w:r>
      <w:r w:rsidRPr="0036089A">
        <w:rPr>
          <w:sz w:val="20"/>
          <w:szCs w:val="20"/>
          <w:lang w:val="sr-Cyrl-CS"/>
        </w:rPr>
        <w:t xml:space="preserve">изјаву даје </w:t>
      </w:r>
      <w:r>
        <w:rPr>
          <w:sz w:val="20"/>
          <w:szCs w:val="20"/>
        </w:rPr>
        <w:t xml:space="preserve">и </w:t>
      </w:r>
      <w:r w:rsidRPr="0036089A">
        <w:rPr>
          <w:sz w:val="20"/>
          <w:szCs w:val="20"/>
          <w:lang w:val="sr-Cyrl-CS"/>
        </w:rPr>
        <w:t>понуђач и сваки подизвођач у своје име</w:t>
      </w:r>
      <w:r w:rsidRPr="0036089A">
        <w:rPr>
          <w:sz w:val="20"/>
          <w:szCs w:val="20"/>
        </w:rPr>
        <w:t xml:space="preserve">. </w:t>
      </w:r>
    </w:p>
    <w:p w:rsidR="00171B25" w:rsidRPr="0036089A" w:rsidRDefault="00171B25" w:rsidP="00171B25">
      <w:pPr>
        <w:jc w:val="both"/>
        <w:rPr>
          <w:b/>
          <w:sz w:val="20"/>
          <w:szCs w:val="20"/>
          <w:lang w:val="sr-Cyrl-CS"/>
        </w:rPr>
      </w:pPr>
    </w:p>
    <w:p w:rsidR="00171B25" w:rsidRPr="000D0BA1" w:rsidRDefault="00171B25" w:rsidP="00171B25">
      <w:pPr>
        <w:jc w:val="both"/>
        <w:rPr>
          <w:b/>
          <w:sz w:val="22"/>
          <w:szCs w:val="22"/>
          <w:lang w:val="sr-Cyrl-CS"/>
        </w:rPr>
      </w:pPr>
    </w:p>
    <w:p w:rsidR="00171B25" w:rsidRPr="000D0BA1" w:rsidRDefault="00171B25" w:rsidP="00171B25">
      <w:pPr>
        <w:jc w:val="both"/>
        <w:rPr>
          <w:b/>
          <w:sz w:val="22"/>
          <w:szCs w:val="22"/>
          <w:lang w:val="sr-Cyrl-CS"/>
        </w:rPr>
      </w:pPr>
    </w:p>
    <w:p w:rsidR="00171B25" w:rsidRPr="000D0BA1" w:rsidRDefault="00171B25" w:rsidP="00171B25">
      <w:pPr>
        <w:jc w:val="both"/>
        <w:rPr>
          <w:b/>
          <w:sz w:val="22"/>
          <w:szCs w:val="22"/>
          <w:lang w:val="sr-Cyrl-CS"/>
        </w:rPr>
      </w:pPr>
    </w:p>
    <w:p w:rsidR="00171B25" w:rsidRDefault="00171B25" w:rsidP="00171B25">
      <w:pPr>
        <w:jc w:val="both"/>
        <w:rPr>
          <w:b/>
          <w:sz w:val="22"/>
          <w:szCs w:val="22"/>
        </w:rPr>
      </w:pPr>
    </w:p>
    <w:p w:rsidR="00171B25" w:rsidRDefault="00171B25" w:rsidP="00171B25">
      <w:pPr>
        <w:jc w:val="both"/>
        <w:rPr>
          <w:b/>
          <w:sz w:val="22"/>
          <w:szCs w:val="22"/>
        </w:rPr>
      </w:pPr>
    </w:p>
    <w:p w:rsidR="00171B25" w:rsidRPr="005116F1" w:rsidRDefault="00171B25" w:rsidP="00171B25">
      <w:pPr>
        <w:jc w:val="both"/>
        <w:rPr>
          <w:b/>
          <w:sz w:val="22"/>
          <w:szCs w:val="22"/>
        </w:rPr>
      </w:pPr>
    </w:p>
    <w:p w:rsidR="00171B25" w:rsidRDefault="00171B25" w:rsidP="00171B25">
      <w:pPr>
        <w:jc w:val="both"/>
        <w:rPr>
          <w:b/>
          <w:sz w:val="22"/>
          <w:szCs w:val="22"/>
          <w:lang w:val="sr-Cyrl-CS"/>
        </w:rPr>
      </w:pPr>
    </w:p>
    <w:p w:rsidR="00171B25" w:rsidRDefault="00171B25" w:rsidP="00171B25">
      <w:pPr>
        <w:jc w:val="both"/>
        <w:rPr>
          <w:b/>
          <w:sz w:val="22"/>
          <w:szCs w:val="22"/>
          <w:lang w:val="sr-Cyrl-CS"/>
        </w:rPr>
      </w:pPr>
    </w:p>
    <w:p w:rsidR="008762C2" w:rsidRPr="00171B25" w:rsidRDefault="00171B25" w:rsidP="00171B25">
      <w:pPr>
        <w:pStyle w:val="BodyTextIndent"/>
        <w:numPr>
          <w:ilvl w:val="0"/>
          <w:numId w:val="2"/>
        </w:numPr>
        <w:jc w:val="center"/>
        <w:rPr>
          <w:b/>
          <w:i/>
          <w:sz w:val="22"/>
          <w:szCs w:val="22"/>
          <w:lang w:val="sr-Cyrl-CS"/>
        </w:rPr>
      </w:pPr>
      <w:r>
        <w:rPr>
          <w:b/>
          <w:sz w:val="22"/>
          <w:szCs w:val="22"/>
          <w:lang w:val="sr-Cyrl-CS"/>
        </w:rPr>
        <w:br w:type="page"/>
      </w:r>
      <w:r w:rsidR="008762C2" w:rsidRPr="00171B25">
        <w:rPr>
          <w:b/>
          <w:i/>
          <w:sz w:val="22"/>
          <w:szCs w:val="22"/>
          <w:lang w:val="sr-Cyrl-CS"/>
        </w:rPr>
        <w:lastRenderedPageBreak/>
        <w:t>УПУТСТВО ПОНУЂАЧИМА КАКО ДА САЧИНЕ ПОНУДУ</w:t>
      </w:r>
    </w:p>
    <w:p w:rsidR="008762C2" w:rsidRPr="000D0BA1" w:rsidRDefault="008762C2">
      <w:pPr>
        <w:jc w:val="both"/>
        <w:rPr>
          <w:sz w:val="22"/>
          <w:szCs w:val="22"/>
          <w:lang w:val="sr-Cyrl-CS"/>
        </w:rPr>
      </w:pPr>
    </w:p>
    <w:p w:rsidR="00273B34" w:rsidRPr="000D0BA1" w:rsidRDefault="008762C2" w:rsidP="00273B34">
      <w:pPr>
        <w:jc w:val="both"/>
        <w:rPr>
          <w:sz w:val="22"/>
          <w:szCs w:val="22"/>
          <w:lang w:val="sr-Cyrl-CS"/>
        </w:rPr>
      </w:pPr>
      <w:r>
        <w:rPr>
          <w:sz w:val="22"/>
          <w:szCs w:val="22"/>
          <w:lang w:val="sr-Latn-CS"/>
        </w:rPr>
        <w:tab/>
      </w:r>
    </w:p>
    <w:p w:rsidR="00273B34" w:rsidRPr="00DA5DC5" w:rsidRDefault="00273B34" w:rsidP="00273B34">
      <w:pPr>
        <w:pStyle w:val="Heading4"/>
        <w:widowControl w:val="0"/>
        <w:numPr>
          <w:ilvl w:val="0"/>
          <w:numId w:val="39"/>
        </w:numPr>
        <w:tabs>
          <w:tab w:val="left" w:pos="0"/>
        </w:tabs>
        <w:jc w:val="left"/>
        <w:rPr>
          <w:rFonts w:cstheme="minorHAnsi"/>
          <w:b/>
          <w:sz w:val="22"/>
          <w:szCs w:val="22"/>
          <w:u w:val="single"/>
          <w:lang w:val="sr-Cyrl-CS"/>
        </w:rPr>
      </w:pPr>
      <w:r w:rsidRPr="00DA5DC5">
        <w:rPr>
          <w:rFonts w:cstheme="minorHAnsi"/>
          <w:b/>
          <w:sz w:val="22"/>
          <w:szCs w:val="22"/>
          <w:u w:val="single"/>
          <w:lang w:val="sr-Cyrl-CS"/>
        </w:rPr>
        <w:t>Подаци о језику у поступку јавне набавке</w:t>
      </w:r>
    </w:p>
    <w:p w:rsidR="00273B34" w:rsidRPr="00DA5DC5" w:rsidRDefault="00273B34" w:rsidP="00273B34">
      <w:pPr>
        <w:jc w:val="both"/>
        <w:rPr>
          <w:sz w:val="22"/>
          <w:szCs w:val="22"/>
          <w:lang w:val="ru-RU"/>
        </w:rPr>
      </w:pPr>
      <w:r w:rsidRPr="00DA5DC5">
        <w:rPr>
          <w:rFonts w:asciiTheme="minorHAnsi" w:hAnsiTheme="minorHAnsi" w:cstheme="minorHAns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273B34" w:rsidRPr="00DA5DC5" w:rsidRDefault="00273B34" w:rsidP="00273B34">
      <w:pPr>
        <w:jc w:val="both"/>
        <w:outlineLvl w:val="1"/>
        <w:rPr>
          <w:b/>
          <w:i/>
          <w:sz w:val="22"/>
          <w:szCs w:val="22"/>
          <w:highlight w:val="green"/>
          <w:u w:val="single"/>
          <w:lang w:val="sr-Cyrl-CS"/>
        </w:rPr>
      </w:pPr>
      <w:r w:rsidRPr="00DA5DC5">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DA5DC5">
        <w:rPr>
          <w:sz w:val="22"/>
          <w:szCs w:val="22"/>
        </w:rPr>
        <w:t xml:space="preserve"> и достављен са оргиналом на страном језику у понуди.</w:t>
      </w:r>
    </w:p>
    <w:p w:rsidR="00273B34" w:rsidRPr="00DA5DC5" w:rsidRDefault="00273B34" w:rsidP="00273B34">
      <w:pPr>
        <w:pStyle w:val="Heading4"/>
        <w:rPr>
          <w:rFonts w:cstheme="minorHAnsi"/>
          <w:sz w:val="22"/>
          <w:szCs w:val="22"/>
          <w:lang w:val="sr-Cyrl-CS"/>
        </w:rPr>
      </w:pPr>
      <w:bookmarkStart w:id="0" w:name="_Toc474240777"/>
      <w:bookmarkStart w:id="1" w:name="_Toc485070800"/>
    </w:p>
    <w:p w:rsidR="00273B34" w:rsidRPr="00DA5DC5" w:rsidRDefault="00273B34" w:rsidP="00273B34">
      <w:pPr>
        <w:pStyle w:val="Heading4"/>
        <w:numPr>
          <w:ilvl w:val="0"/>
          <w:numId w:val="39"/>
        </w:numPr>
        <w:suppressAutoHyphens w:val="0"/>
        <w:jc w:val="both"/>
        <w:rPr>
          <w:rFonts w:cstheme="minorHAnsi"/>
          <w:b/>
          <w:sz w:val="22"/>
          <w:szCs w:val="22"/>
          <w:u w:val="single"/>
          <w:lang w:val="sr-Cyrl-CS"/>
        </w:rPr>
      </w:pPr>
      <w:r w:rsidRPr="00DA5DC5">
        <w:rPr>
          <w:rFonts w:cstheme="minorHAns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273B34" w:rsidRPr="00B323B6" w:rsidRDefault="00273B34" w:rsidP="00273B34">
      <w:pPr>
        <w:pStyle w:val="BodyText3"/>
        <w:spacing w:after="0"/>
        <w:ind w:firstLine="720"/>
        <w:jc w:val="both"/>
        <w:rPr>
          <w:bCs/>
          <w:sz w:val="22"/>
          <w:szCs w:val="22"/>
          <w:lang w:val="sr-Cyrl-CS" w:bidi="en-US"/>
        </w:rPr>
      </w:pPr>
      <w:proofErr w:type="gramStart"/>
      <w:r w:rsidRPr="00B323B6">
        <w:rPr>
          <w:sz w:val="22"/>
          <w:szCs w:val="22"/>
        </w:rPr>
        <w:t xml:space="preserve">Понуду треба поднети на обрасцима из ове </w:t>
      </w:r>
      <w:r w:rsidRPr="00B323B6">
        <w:rPr>
          <w:sz w:val="22"/>
          <w:szCs w:val="22"/>
          <w:lang w:val="sr-Cyrl-CS"/>
        </w:rPr>
        <w:t>к</w:t>
      </w:r>
      <w:r w:rsidRPr="00B323B6">
        <w:rPr>
          <w:sz w:val="22"/>
          <w:szCs w:val="22"/>
        </w:rPr>
        <w:t>онкурсне документације</w:t>
      </w:r>
      <w:r w:rsidRPr="00B323B6">
        <w:rPr>
          <w:sz w:val="22"/>
          <w:szCs w:val="22"/>
          <w:lang w:val="ru-RU" w:bidi="en-US"/>
        </w:rPr>
        <w:t xml:space="preserve"> или обрасцима који у потпуности и у свему одговарају обрасцима датим у конкурсној документацији</w:t>
      </w:r>
      <w:r w:rsidRPr="00B323B6">
        <w:rPr>
          <w:sz w:val="22"/>
          <w:szCs w:val="22"/>
        </w:rPr>
        <w:t>.</w:t>
      </w:r>
      <w:proofErr w:type="gramEnd"/>
      <w:r w:rsidRPr="00B323B6">
        <w:rPr>
          <w:bCs/>
          <w:sz w:val="22"/>
          <w:szCs w:val="22"/>
          <w:lang w:bidi="en-US"/>
        </w:rPr>
        <w:t xml:space="preserve"> </w:t>
      </w:r>
      <w:proofErr w:type="gramStart"/>
      <w:r w:rsidRPr="00B323B6">
        <w:rPr>
          <w:bCs/>
          <w:sz w:val="22"/>
          <w:szCs w:val="22"/>
          <w:lang w:bidi="en-US"/>
        </w:rPr>
        <w:t>Обрасце треба попунити читко, а према приложеном упутству.</w:t>
      </w:r>
      <w:proofErr w:type="gramEnd"/>
      <w:r w:rsidRPr="00B323B6">
        <w:rPr>
          <w:bCs/>
          <w:sz w:val="22"/>
          <w:szCs w:val="22"/>
          <w:lang w:bidi="en-US"/>
        </w:rPr>
        <w:t xml:space="preserve"> </w:t>
      </w:r>
      <w:proofErr w:type="gramStart"/>
      <w:r w:rsidRPr="00B323B6">
        <w:rPr>
          <w:bCs/>
          <w:sz w:val="22"/>
          <w:szCs w:val="22"/>
          <w:lang w:bidi="en-US"/>
        </w:rPr>
        <w:t xml:space="preserve">Сваки документ (образац, изјава) из </w:t>
      </w:r>
      <w:r w:rsidRPr="00B323B6">
        <w:rPr>
          <w:bCs/>
          <w:sz w:val="22"/>
          <w:szCs w:val="22"/>
          <w:lang w:val="sr-Cyrl-CS" w:bidi="en-US"/>
        </w:rPr>
        <w:t>к</w:t>
      </w:r>
      <w:r w:rsidRPr="00B323B6">
        <w:rPr>
          <w:bCs/>
          <w:sz w:val="22"/>
          <w:szCs w:val="22"/>
          <w:lang w:bidi="en-US"/>
        </w:rPr>
        <w:t xml:space="preserve">онкурсне документације који се доставља </w:t>
      </w:r>
      <w:r w:rsidRPr="00B323B6">
        <w:rPr>
          <w:bCs/>
          <w:sz w:val="22"/>
          <w:szCs w:val="22"/>
          <w:lang w:val="sr-Cyrl-CS" w:bidi="en-US"/>
        </w:rPr>
        <w:t>Н</w:t>
      </w:r>
      <w:r w:rsidRPr="00B323B6">
        <w:rPr>
          <w:bCs/>
          <w:sz w:val="22"/>
          <w:szCs w:val="22"/>
          <w:lang w:bidi="en-US"/>
        </w:rPr>
        <w:t xml:space="preserve">аручиоцу, мора бити оверен и </w:t>
      </w:r>
      <w:r w:rsidRPr="00B323B6">
        <w:rPr>
          <w:sz w:val="22"/>
          <w:szCs w:val="22"/>
          <w:lang w:val="sr-Cyrl-CS"/>
        </w:rPr>
        <w:t>потписан</w:t>
      </w:r>
      <w:r w:rsidRPr="00B323B6">
        <w:rPr>
          <w:bCs/>
          <w:sz w:val="22"/>
          <w:szCs w:val="22"/>
          <w:lang w:bidi="en-US"/>
        </w:rPr>
        <w:t xml:space="preserve"> од овлашћеног лица за заступање понуђача.</w:t>
      </w:r>
      <w:proofErr w:type="gramEnd"/>
    </w:p>
    <w:p w:rsidR="00273B34" w:rsidRPr="00B323B6" w:rsidRDefault="00273B34" w:rsidP="00273B34">
      <w:pPr>
        <w:tabs>
          <w:tab w:val="left" w:pos="709"/>
        </w:tabs>
        <w:jc w:val="both"/>
        <w:rPr>
          <w:sz w:val="22"/>
          <w:szCs w:val="22"/>
          <w:lang w:val="sr-Cyrl-CS"/>
        </w:rPr>
      </w:pPr>
      <w:r w:rsidRPr="00B323B6">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273B34" w:rsidRPr="00DA5DC5" w:rsidRDefault="00273B34" w:rsidP="00273B34">
      <w:pPr>
        <w:spacing w:line="240" w:lineRule="atLeast"/>
        <w:jc w:val="both"/>
        <w:rPr>
          <w:b/>
          <w:sz w:val="22"/>
          <w:szCs w:val="22"/>
          <w:lang w:val="ru-RU"/>
        </w:rPr>
      </w:pPr>
      <w:r w:rsidRPr="00B323B6">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273B34" w:rsidRPr="00C641C5" w:rsidRDefault="00273B34" w:rsidP="00273B34">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w:t>
      </w:r>
      <w:r w:rsidRPr="00C641C5">
        <w:rPr>
          <w:sz w:val="22"/>
          <w:szCs w:val="22"/>
          <w:lang w:val="ru-RU" w:bidi="en-US"/>
        </w:rPr>
        <w:t xml:space="preserve">који је одређен као Носилац посла у споразуму чланова групе понуђача, изузев образаца из одељка </w:t>
      </w:r>
      <w:r>
        <w:rPr>
          <w:sz w:val="22"/>
          <w:szCs w:val="22"/>
          <w:lang w:val="ru-RU" w:bidi="en-US"/>
        </w:rPr>
        <w:t>10. и 11</w:t>
      </w:r>
      <w:r w:rsidRPr="00C641C5">
        <w:rPr>
          <w:sz w:val="22"/>
          <w:szCs w:val="22"/>
          <w:lang w:val="ru-RU" w:bidi="en-US"/>
        </w:rPr>
        <w:t>. и прилог 4.1 конкурсне документације које попуњава, потписује и оверава сваки члан групе понуђача у своје име.</w:t>
      </w:r>
    </w:p>
    <w:p w:rsidR="00273B34" w:rsidRPr="00DA5DC5" w:rsidRDefault="00273B34" w:rsidP="00273B34">
      <w:pPr>
        <w:tabs>
          <w:tab w:val="left" w:pos="360"/>
        </w:tabs>
        <w:jc w:val="both"/>
        <w:rPr>
          <w:sz w:val="22"/>
          <w:szCs w:val="22"/>
          <w:lang w:val="ru-RU" w:bidi="en-US"/>
        </w:rPr>
      </w:pPr>
      <w:r w:rsidRPr="00C641C5">
        <w:rPr>
          <w:sz w:val="22"/>
          <w:szCs w:val="22"/>
          <w:lang w:val="ru-RU"/>
        </w:rPr>
        <w:tab/>
      </w:r>
      <w:r w:rsidRPr="00C641C5">
        <w:rPr>
          <w:sz w:val="22"/>
          <w:szCs w:val="22"/>
          <w:lang w:val="ru-RU"/>
        </w:rPr>
        <w:tab/>
        <w:t xml:space="preserve">Све обрасце у понуди </w:t>
      </w:r>
      <w:r w:rsidRPr="00C641C5">
        <w:rPr>
          <w:sz w:val="22"/>
          <w:szCs w:val="22"/>
          <w:lang w:val="sr-Cyrl-CS"/>
        </w:rPr>
        <w:t xml:space="preserve">коју понуђач подноси са подизвођачем, </w:t>
      </w:r>
      <w:r w:rsidRPr="00C641C5">
        <w:rPr>
          <w:sz w:val="22"/>
          <w:szCs w:val="22"/>
          <w:lang w:val="ru-RU"/>
        </w:rPr>
        <w:t xml:space="preserve">потписује и оверава понуђач, </w:t>
      </w:r>
      <w:r>
        <w:rPr>
          <w:sz w:val="22"/>
          <w:szCs w:val="22"/>
          <w:lang w:val="ru-RU" w:bidi="en-US"/>
        </w:rPr>
        <w:t>изузев обрасца из одељка 10</w:t>
      </w:r>
      <w:r w:rsidRPr="00C641C5">
        <w:rPr>
          <w:sz w:val="22"/>
          <w:szCs w:val="22"/>
          <w:lang w:val="ru-RU" w:bidi="en-US"/>
        </w:rPr>
        <w:t>. и прилог 4.1 конкурсне</w:t>
      </w:r>
      <w:r w:rsidRPr="00DA5DC5">
        <w:rPr>
          <w:sz w:val="22"/>
          <w:szCs w:val="22"/>
          <w:lang w:val="ru-RU" w:bidi="en-US"/>
        </w:rPr>
        <w:t xml:space="preserve"> документације који попуњава, потписује и оверава сваки подизвођач у своје име.</w:t>
      </w:r>
    </w:p>
    <w:bookmarkEnd w:id="0"/>
    <w:bookmarkEnd w:id="1"/>
    <w:p w:rsidR="00273B34" w:rsidRPr="00DA3A5C" w:rsidRDefault="00273B34" w:rsidP="00273B34">
      <w:pPr>
        <w:tabs>
          <w:tab w:val="left" w:pos="709"/>
        </w:tabs>
        <w:jc w:val="both"/>
        <w:rPr>
          <w:sz w:val="22"/>
          <w:szCs w:val="22"/>
          <w:lang w:val="ru-RU" w:bidi="en-US"/>
        </w:rPr>
      </w:pPr>
      <w:r>
        <w:rPr>
          <w:sz w:val="22"/>
          <w:szCs w:val="22"/>
          <w:lang w:val="ru-RU" w:bidi="en-US"/>
        </w:rPr>
        <w:tab/>
      </w: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273B34" w:rsidRPr="00DA5DC5" w:rsidRDefault="00273B34" w:rsidP="00273B34">
      <w:pPr>
        <w:jc w:val="both"/>
        <w:rPr>
          <w:b/>
          <w:i/>
          <w:sz w:val="22"/>
          <w:szCs w:val="22"/>
          <w:u w:val="single"/>
          <w:lang w:val="sr-Cyrl-CS"/>
        </w:rPr>
      </w:pPr>
    </w:p>
    <w:p w:rsidR="00273B34" w:rsidRPr="00DA5DC5" w:rsidRDefault="00273B34" w:rsidP="00273B34">
      <w:pPr>
        <w:numPr>
          <w:ilvl w:val="0"/>
          <w:numId w:val="39"/>
        </w:numPr>
        <w:suppressAutoHyphens w:val="0"/>
        <w:jc w:val="both"/>
        <w:rPr>
          <w:b/>
          <w:i/>
          <w:sz w:val="22"/>
          <w:szCs w:val="22"/>
          <w:u w:val="single"/>
          <w:lang w:val="sr-Cyrl-CS"/>
        </w:rPr>
      </w:pPr>
      <w:r w:rsidRPr="00DA5DC5">
        <w:rPr>
          <w:b/>
          <w:i/>
          <w:sz w:val="22"/>
          <w:szCs w:val="22"/>
          <w:u w:val="single"/>
          <w:lang w:val="sr-Cyrl-CS"/>
        </w:rPr>
        <w:t>Начин подношења понуде</w:t>
      </w:r>
    </w:p>
    <w:p w:rsidR="00273B34" w:rsidRPr="00DA5DC5" w:rsidRDefault="00273B34" w:rsidP="00273B34">
      <w:pPr>
        <w:jc w:val="both"/>
        <w:rPr>
          <w:sz w:val="22"/>
          <w:szCs w:val="22"/>
          <w:lang w:val="ru-RU"/>
        </w:rPr>
      </w:pPr>
      <w:r w:rsidRPr="00DA5DC5">
        <w:rPr>
          <w:sz w:val="22"/>
          <w:szCs w:val="22"/>
        </w:rPr>
        <w:tab/>
      </w:r>
      <w:r w:rsidRPr="00DA5DC5">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273B34" w:rsidRPr="00DA5DC5" w:rsidRDefault="00273B34" w:rsidP="00273B34">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273B34" w:rsidRPr="00DA5DC5" w:rsidRDefault="00273B34" w:rsidP="00273B34">
      <w:pPr>
        <w:jc w:val="both"/>
        <w:rPr>
          <w:b/>
          <w:sz w:val="22"/>
          <w:szCs w:val="22"/>
          <w:lang w:val="ru-RU"/>
        </w:rPr>
      </w:pPr>
    </w:p>
    <w:p w:rsidR="00273B34" w:rsidRPr="00C67C2E" w:rsidRDefault="00273B34" w:rsidP="00273B34">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273B34" w:rsidRPr="00DA5DC5" w:rsidRDefault="00273B34" w:rsidP="00273B34">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p>
    <w:p w:rsidR="00273B34" w:rsidRPr="00DA5DC5" w:rsidRDefault="00273B34" w:rsidP="00273B34">
      <w:pPr>
        <w:tabs>
          <w:tab w:val="left" w:pos="0"/>
        </w:tabs>
        <w:jc w:val="both"/>
        <w:rPr>
          <w:sz w:val="22"/>
          <w:szCs w:val="22"/>
          <w:lang w:val="ru-RU"/>
        </w:rPr>
      </w:pPr>
      <w:r w:rsidRPr="00DA5DC5">
        <w:rPr>
          <w:sz w:val="22"/>
          <w:szCs w:val="22"/>
          <w:lang w:val="ru-RU"/>
        </w:rPr>
        <w:t xml:space="preserve">са назнаком: </w:t>
      </w:r>
    </w:p>
    <w:p w:rsidR="00273B34" w:rsidRPr="00DA5DC5" w:rsidRDefault="00273B34" w:rsidP="00273B34">
      <w:pPr>
        <w:tabs>
          <w:tab w:val="left" w:pos="0"/>
        </w:tabs>
        <w:jc w:val="center"/>
        <w:rPr>
          <w:sz w:val="22"/>
          <w:szCs w:val="22"/>
          <w:lang w:val="ru-RU"/>
        </w:rPr>
      </w:pPr>
    </w:p>
    <w:p w:rsidR="00273B34" w:rsidRPr="009C0C1B" w:rsidRDefault="00273B34" w:rsidP="00273B34">
      <w:pPr>
        <w:tabs>
          <w:tab w:val="left" w:pos="0"/>
        </w:tabs>
        <w:jc w:val="center"/>
        <w:rPr>
          <w:bCs/>
          <w:sz w:val="22"/>
          <w:szCs w:val="22"/>
          <w:lang w:val="sr-Cyrl-CS"/>
        </w:rPr>
      </w:pPr>
      <w:r>
        <w:rPr>
          <w:sz w:val="22"/>
          <w:szCs w:val="22"/>
          <w:lang w:val="ru-RU"/>
        </w:rPr>
        <w:t xml:space="preserve">„Понуда за </w:t>
      </w:r>
      <w:r w:rsidRPr="00DA5DC5">
        <w:rPr>
          <w:sz w:val="22"/>
          <w:szCs w:val="22"/>
          <w:lang w:val="ru-RU"/>
        </w:rPr>
        <w:t xml:space="preserve"> </w:t>
      </w:r>
      <w:r w:rsidRPr="00DA5DC5">
        <w:rPr>
          <w:sz w:val="22"/>
          <w:szCs w:val="22"/>
          <w:lang w:val="sr-Cyrl-CS"/>
        </w:rPr>
        <w:t xml:space="preserve">поступак јавне набавке </w:t>
      </w:r>
      <w:r>
        <w:rPr>
          <w:sz w:val="22"/>
          <w:szCs w:val="22"/>
          <w:lang w:val="sr-Cyrl-CS"/>
        </w:rPr>
        <w:t xml:space="preserve">мале вредности </w:t>
      </w:r>
      <w:r w:rsidRPr="009C0C1B">
        <w:rPr>
          <w:sz w:val="22"/>
          <w:szCs w:val="22"/>
          <w:lang w:val="sr-Cyrl-CS"/>
        </w:rPr>
        <w:t xml:space="preserve">број </w:t>
      </w:r>
      <w:r w:rsidR="0005185E">
        <w:rPr>
          <w:sz w:val="22"/>
          <w:szCs w:val="22"/>
          <w:lang w:val="sr-Latn-RS"/>
        </w:rPr>
        <w:t>11</w:t>
      </w:r>
      <w:r w:rsidRPr="0005185E">
        <w:rPr>
          <w:sz w:val="22"/>
          <w:szCs w:val="22"/>
          <w:lang w:val="sr-Cyrl-CS"/>
        </w:rPr>
        <w:t>/2019</w:t>
      </w:r>
      <w:r w:rsidRPr="0005185E">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273B34" w:rsidRPr="00DA5DC5" w:rsidRDefault="00273B34" w:rsidP="00273B34">
      <w:pPr>
        <w:rPr>
          <w:sz w:val="22"/>
          <w:szCs w:val="22"/>
          <w:lang w:val="ru-RU"/>
        </w:rPr>
      </w:pPr>
    </w:p>
    <w:p w:rsidR="00273B34" w:rsidRPr="00DA5DC5" w:rsidRDefault="00273B34" w:rsidP="00273B34">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е маил понуђача, као и име и презиме овлашћеног лица за контакт. </w:t>
      </w:r>
    </w:p>
    <w:p w:rsidR="00273B34" w:rsidRPr="00D85BE5" w:rsidRDefault="00273B34" w:rsidP="00273B34">
      <w:pPr>
        <w:ind w:firstLine="720"/>
        <w:jc w:val="both"/>
        <w:rPr>
          <w:sz w:val="22"/>
          <w:szCs w:val="22"/>
          <w:lang w:val="sr-Cyrl-CS"/>
        </w:rPr>
      </w:pPr>
      <w:r w:rsidRPr="00D85BE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85BE5">
        <w:rPr>
          <w:sz w:val="22"/>
          <w:szCs w:val="22"/>
          <w:lang w:val="sr-Cyrl-CS"/>
        </w:rPr>
        <w:t>.</w:t>
      </w:r>
    </w:p>
    <w:p w:rsidR="00D85BE5" w:rsidRPr="00D85BE5" w:rsidRDefault="00D85BE5" w:rsidP="00D85BE5">
      <w:pPr>
        <w:ind w:firstLine="720"/>
        <w:jc w:val="both"/>
        <w:rPr>
          <w:sz w:val="22"/>
          <w:szCs w:val="22"/>
          <w:lang w:val="ru-RU"/>
        </w:rPr>
      </w:pPr>
      <w:r w:rsidRPr="00D85BE5">
        <w:rPr>
          <w:sz w:val="22"/>
          <w:szCs w:val="22"/>
          <w:lang w:val="ru-RU"/>
        </w:rPr>
        <w:t>Понуђач је обавезан да најкасније до истека рока за подношење понуда достави узорке добара за све ставке, припремљене на следећи начин:</w:t>
      </w:r>
    </w:p>
    <w:p w:rsidR="00D85BE5" w:rsidRDefault="00D85BE5" w:rsidP="00D85BE5">
      <w:pPr>
        <w:numPr>
          <w:ilvl w:val="0"/>
          <w:numId w:val="44"/>
        </w:numPr>
        <w:jc w:val="both"/>
        <w:rPr>
          <w:sz w:val="22"/>
          <w:szCs w:val="22"/>
          <w:lang w:val="ru-RU"/>
        </w:rPr>
      </w:pPr>
      <w:r w:rsidRPr="00D85BE5">
        <w:rPr>
          <w:sz w:val="22"/>
          <w:szCs w:val="22"/>
          <w:lang w:val="ru-RU"/>
        </w:rPr>
        <w:t xml:space="preserve">Узорци </w:t>
      </w:r>
      <w:r>
        <w:rPr>
          <w:sz w:val="22"/>
          <w:szCs w:val="22"/>
          <w:lang w:val="ru-RU"/>
        </w:rPr>
        <w:t xml:space="preserve">добара </w:t>
      </w:r>
      <w:r w:rsidRPr="00D85BE5">
        <w:rPr>
          <w:sz w:val="22"/>
          <w:szCs w:val="22"/>
          <w:lang w:val="ru-RU"/>
        </w:rPr>
        <w:t>морају бити запаковани у непровид</w:t>
      </w:r>
      <w:r>
        <w:rPr>
          <w:sz w:val="22"/>
          <w:szCs w:val="22"/>
          <w:lang w:val="ru-RU"/>
        </w:rPr>
        <w:t>а</w:t>
      </w:r>
      <w:r w:rsidRPr="00D85BE5">
        <w:rPr>
          <w:sz w:val="22"/>
          <w:szCs w:val="22"/>
          <w:lang w:val="ru-RU"/>
        </w:rPr>
        <w:t>н пакет на кој</w:t>
      </w:r>
      <w:r>
        <w:rPr>
          <w:sz w:val="22"/>
          <w:szCs w:val="22"/>
          <w:lang w:val="ru-RU"/>
        </w:rPr>
        <w:t>ем</w:t>
      </w:r>
      <w:r w:rsidRPr="00D85BE5">
        <w:rPr>
          <w:sz w:val="22"/>
          <w:szCs w:val="22"/>
          <w:lang w:val="ru-RU"/>
        </w:rPr>
        <w:t xml:space="preserve"> мора бити означен назив понуђача </w:t>
      </w:r>
      <w:r>
        <w:rPr>
          <w:sz w:val="22"/>
          <w:szCs w:val="22"/>
          <w:lang w:val="ru-RU"/>
        </w:rPr>
        <w:t>и назнака</w:t>
      </w:r>
      <w:r>
        <w:rPr>
          <w:sz w:val="22"/>
          <w:szCs w:val="22"/>
          <w:lang w:val="sr-Cyrl-CS"/>
        </w:rPr>
        <w:t xml:space="preserve"> „ Узорци за </w:t>
      </w:r>
      <w:r w:rsidRPr="00DA5DC5">
        <w:rPr>
          <w:sz w:val="22"/>
          <w:szCs w:val="22"/>
          <w:lang w:val="sr-Cyrl-CS"/>
        </w:rPr>
        <w:t xml:space="preserve">поступак јавне набавке </w:t>
      </w:r>
      <w:r>
        <w:rPr>
          <w:sz w:val="22"/>
          <w:szCs w:val="22"/>
          <w:lang w:val="sr-Cyrl-CS"/>
        </w:rPr>
        <w:t xml:space="preserve">мале вредности </w:t>
      </w:r>
      <w:r w:rsidRPr="0005185E">
        <w:rPr>
          <w:sz w:val="22"/>
          <w:szCs w:val="22"/>
          <w:lang w:val="sr-Cyrl-CS"/>
        </w:rPr>
        <w:t xml:space="preserve">број </w:t>
      </w:r>
      <w:r w:rsidR="0005185E">
        <w:rPr>
          <w:sz w:val="22"/>
          <w:szCs w:val="22"/>
          <w:lang w:val="sr-Latn-RS"/>
        </w:rPr>
        <w:t>11</w:t>
      </w:r>
      <w:r w:rsidRPr="0005185E">
        <w:rPr>
          <w:sz w:val="22"/>
          <w:szCs w:val="22"/>
          <w:lang w:val="sr-Cyrl-CS"/>
        </w:rPr>
        <w:t>/2019</w:t>
      </w:r>
      <w:r w:rsidRPr="0005185E">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Pr>
          <w:sz w:val="22"/>
          <w:szCs w:val="22"/>
          <w:lang w:val="ru-RU"/>
        </w:rPr>
        <w:t>»</w:t>
      </w:r>
    </w:p>
    <w:p w:rsidR="00D85BE5" w:rsidRDefault="00D85BE5" w:rsidP="00D85BE5">
      <w:pPr>
        <w:numPr>
          <w:ilvl w:val="0"/>
          <w:numId w:val="44"/>
        </w:numPr>
        <w:jc w:val="both"/>
        <w:rPr>
          <w:sz w:val="22"/>
          <w:szCs w:val="22"/>
          <w:lang w:val="ru-RU"/>
        </w:rPr>
      </w:pPr>
      <w:r w:rsidRPr="00D85BE5">
        <w:rPr>
          <w:sz w:val="22"/>
          <w:szCs w:val="22"/>
          <w:lang w:val="ru-RU"/>
        </w:rPr>
        <w:t xml:space="preserve">Узорци </w:t>
      </w:r>
      <w:r>
        <w:rPr>
          <w:sz w:val="22"/>
          <w:szCs w:val="22"/>
          <w:lang w:val="ru-RU"/>
        </w:rPr>
        <w:t xml:space="preserve"> у пакету </w:t>
      </w:r>
      <w:r w:rsidRPr="00D85BE5">
        <w:rPr>
          <w:sz w:val="22"/>
          <w:szCs w:val="22"/>
          <w:lang w:val="ru-RU"/>
        </w:rPr>
        <w:t xml:space="preserve">се достављају </w:t>
      </w:r>
      <w:r>
        <w:rPr>
          <w:sz w:val="22"/>
          <w:szCs w:val="22"/>
          <w:lang w:val="ru-RU"/>
        </w:rPr>
        <w:t>за сва добра обухваћена техничком спецификацијом из ове конкурсне документације</w:t>
      </w:r>
    </w:p>
    <w:p w:rsidR="00D85BE5" w:rsidRDefault="00D85BE5" w:rsidP="00D85BE5">
      <w:pPr>
        <w:numPr>
          <w:ilvl w:val="0"/>
          <w:numId w:val="44"/>
        </w:numPr>
        <w:jc w:val="both"/>
        <w:rPr>
          <w:sz w:val="22"/>
          <w:szCs w:val="22"/>
          <w:lang w:val="ru-RU"/>
        </w:rPr>
      </w:pPr>
      <w:r w:rsidRPr="00D85BE5">
        <w:rPr>
          <w:sz w:val="22"/>
          <w:szCs w:val="22"/>
          <w:lang w:val="ru-RU"/>
        </w:rPr>
        <w:t xml:space="preserve">Поред </w:t>
      </w:r>
      <w:r>
        <w:rPr>
          <w:sz w:val="22"/>
          <w:szCs w:val="22"/>
          <w:lang w:val="ru-RU"/>
        </w:rPr>
        <w:t>узорака добара</w:t>
      </w:r>
      <w:r w:rsidRPr="00D85BE5">
        <w:rPr>
          <w:sz w:val="22"/>
          <w:szCs w:val="22"/>
          <w:lang w:val="ru-RU"/>
        </w:rPr>
        <w:t xml:space="preserve"> у пакету треба да буде запакована и спецификација достављен</w:t>
      </w:r>
      <w:r>
        <w:rPr>
          <w:sz w:val="22"/>
          <w:szCs w:val="22"/>
          <w:lang w:val="ru-RU"/>
        </w:rPr>
        <w:t>их</w:t>
      </w:r>
      <w:r w:rsidRPr="00D85BE5">
        <w:rPr>
          <w:sz w:val="22"/>
          <w:szCs w:val="22"/>
          <w:lang w:val="ru-RU"/>
        </w:rPr>
        <w:t xml:space="preserve"> узорка. </w:t>
      </w:r>
    </w:p>
    <w:p w:rsidR="00D85BE5" w:rsidRDefault="00D85BE5" w:rsidP="00D85BE5">
      <w:pPr>
        <w:numPr>
          <w:ilvl w:val="0"/>
          <w:numId w:val="44"/>
        </w:numPr>
        <w:jc w:val="both"/>
        <w:rPr>
          <w:sz w:val="22"/>
          <w:szCs w:val="22"/>
          <w:lang w:val="ru-RU"/>
        </w:rPr>
      </w:pPr>
      <w:r w:rsidRPr="00D85BE5">
        <w:rPr>
          <w:sz w:val="22"/>
          <w:szCs w:val="22"/>
          <w:lang w:val="ru-RU"/>
        </w:rPr>
        <w:lastRenderedPageBreak/>
        <w:t>На пакету треба да буде залепљен и један примерак спецификације достављен</w:t>
      </w:r>
      <w:r>
        <w:rPr>
          <w:sz w:val="22"/>
          <w:szCs w:val="22"/>
          <w:lang w:val="ru-RU"/>
        </w:rPr>
        <w:t>их</w:t>
      </w:r>
      <w:r w:rsidRPr="00D85BE5">
        <w:rPr>
          <w:sz w:val="22"/>
          <w:szCs w:val="22"/>
          <w:lang w:val="ru-RU"/>
        </w:rPr>
        <w:t xml:space="preserve"> узорка који одговара примерку који се налази у пакету.</w:t>
      </w:r>
    </w:p>
    <w:p w:rsidR="00D85BE5" w:rsidRDefault="00D85BE5" w:rsidP="00D85BE5">
      <w:pPr>
        <w:numPr>
          <w:ilvl w:val="0"/>
          <w:numId w:val="44"/>
        </w:numPr>
        <w:jc w:val="both"/>
        <w:rPr>
          <w:sz w:val="22"/>
          <w:szCs w:val="22"/>
          <w:lang w:val="ru-RU"/>
        </w:rPr>
      </w:pPr>
      <w:r w:rsidRPr="00D85BE5">
        <w:rPr>
          <w:sz w:val="22"/>
          <w:szCs w:val="22"/>
          <w:lang w:val="ru-RU"/>
        </w:rPr>
        <w:t>Уз сваки узорак понуђач је дужан да достави и трећи примерак спецификације који ће бити потписан од стране Наручиоца у циљу касније идентификације достављених узорака.</w:t>
      </w:r>
    </w:p>
    <w:p w:rsidR="00D85BE5" w:rsidRDefault="00D85BE5" w:rsidP="00D85BE5">
      <w:pPr>
        <w:numPr>
          <w:ilvl w:val="0"/>
          <w:numId w:val="44"/>
        </w:numPr>
        <w:jc w:val="both"/>
        <w:rPr>
          <w:sz w:val="22"/>
          <w:szCs w:val="22"/>
          <w:lang w:val="ru-RU"/>
        </w:rPr>
      </w:pPr>
      <w:r w:rsidRPr="00D85BE5">
        <w:rPr>
          <w:sz w:val="22"/>
          <w:szCs w:val="22"/>
          <w:lang w:val="ru-RU"/>
        </w:rPr>
        <w:t>Узорци се предају Наручиоцу у истом року и на исти начин као и понуда.</w:t>
      </w:r>
    </w:p>
    <w:p w:rsidR="00D85BE5" w:rsidRDefault="00D85BE5" w:rsidP="00D85BE5">
      <w:pPr>
        <w:numPr>
          <w:ilvl w:val="0"/>
          <w:numId w:val="44"/>
        </w:numPr>
        <w:jc w:val="both"/>
        <w:rPr>
          <w:sz w:val="22"/>
          <w:szCs w:val="22"/>
          <w:lang w:val="ru-RU"/>
        </w:rPr>
      </w:pPr>
      <w:r w:rsidRPr="00D85BE5">
        <w:rPr>
          <w:sz w:val="22"/>
          <w:szCs w:val="22"/>
          <w:lang w:val="ru-RU"/>
        </w:rPr>
        <w:t xml:space="preserve">Узорке изабраног понуђача наручилац ће задржати до момента </w:t>
      </w:r>
      <w:r>
        <w:rPr>
          <w:sz w:val="22"/>
          <w:szCs w:val="22"/>
          <w:lang w:val="ru-RU"/>
        </w:rPr>
        <w:t>извршења</w:t>
      </w:r>
      <w:r w:rsidRPr="00D85BE5">
        <w:rPr>
          <w:sz w:val="22"/>
          <w:szCs w:val="22"/>
          <w:lang w:val="ru-RU"/>
        </w:rPr>
        <w:t xml:space="preserve"> уговора када ће их вратити </w:t>
      </w:r>
      <w:r>
        <w:rPr>
          <w:sz w:val="22"/>
          <w:szCs w:val="22"/>
          <w:lang w:val="ru-RU"/>
        </w:rPr>
        <w:t xml:space="preserve">овом </w:t>
      </w:r>
      <w:r w:rsidRPr="00D85BE5">
        <w:rPr>
          <w:sz w:val="22"/>
          <w:szCs w:val="22"/>
          <w:lang w:val="ru-RU"/>
        </w:rPr>
        <w:t>понуђачу.</w:t>
      </w:r>
    </w:p>
    <w:p w:rsidR="00D85BE5" w:rsidRPr="00D85BE5" w:rsidRDefault="00D85BE5" w:rsidP="00D85BE5">
      <w:pPr>
        <w:numPr>
          <w:ilvl w:val="0"/>
          <w:numId w:val="44"/>
        </w:numPr>
        <w:jc w:val="both"/>
        <w:rPr>
          <w:sz w:val="22"/>
          <w:szCs w:val="22"/>
          <w:lang w:val="ru-RU"/>
        </w:rPr>
      </w:pPr>
      <w:r w:rsidRPr="00D85BE5">
        <w:rPr>
          <w:sz w:val="22"/>
          <w:szCs w:val="22"/>
          <w:lang w:val="ru-RU"/>
        </w:rPr>
        <w:t>Узорке осталих понуђача наручилац ћезадржати до момента потписивања уговора</w:t>
      </w:r>
      <w:r>
        <w:rPr>
          <w:sz w:val="22"/>
          <w:szCs w:val="22"/>
          <w:lang w:val="ru-RU"/>
        </w:rPr>
        <w:t xml:space="preserve"> са изабраним понуђачем</w:t>
      </w:r>
      <w:r w:rsidRPr="00D85BE5">
        <w:rPr>
          <w:sz w:val="22"/>
          <w:szCs w:val="22"/>
          <w:lang w:val="ru-RU"/>
        </w:rPr>
        <w:t>, после чега ће их вратити понуђачима.</w:t>
      </w:r>
    </w:p>
    <w:p w:rsidR="00D85BE5" w:rsidRPr="00D85BE5" w:rsidRDefault="00D85BE5" w:rsidP="00D85BE5">
      <w:pPr>
        <w:ind w:firstLine="720"/>
        <w:jc w:val="both"/>
        <w:rPr>
          <w:sz w:val="22"/>
          <w:szCs w:val="22"/>
          <w:lang w:val="ru-RU"/>
        </w:rPr>
      </w:pPr>
      <w:r w:rsidRPr="00D85BE5">
        <w:rPr>
          <w:sz w:val="22"/>
          <w:szCs w:val="22"/>
          <w:lang w:val="ru-RU"/>
        </w:rPr>
        <w:t>Уколико понуђач не достави узорке или су узорци неадекватно запаковани, понуда ће бити одбијена као неприхватљива.</w:t>
      </w:r>
    </w:p>
    <w:p w:rsidR="00273B34" w:rsidRPr="00D85BE5" w:rsidRDefault="00273B34" w:rsidP="00273B34">
      <w:pPr>
        <w:ind w:firstLine="720"/>
        <w:jc w:val="both"/>
        <w:rPr>
          <w:sz w:val="22"/>
          <w:szCs w:val="22"/>
          <w:lang w:val="ru-RU"/>
        </w:rPr>
      </w:pPr>
      <w:r w:rsidRPr="00D85BE5">
        <w:rPr>
          <w:sz w:val="22"/>
          <w:szCs w:val="22"/>
          <w:lang w:val="ru-RU"/>
        </w:rPr>
        <w:t xml:space="preserve">Понуђач може поднети само једну понуду. </w:t>
      </w:r>
    </w:p>
    <w:p w:rsidR="00273B34" w:rsidRDefault="00273B34" w:rsidP="00273B34">
      <w:pPr>
        <w:ind w:firstLine="720"/>
        <w:jc w:val="both"/>
        <w:rPr>
          <w:sz w:val="22"/>
          <w:szCs w:val="22"/>
          <w:lang w:val="ru-RU"/>
        </w:rPr>
      </w:pPr>
      <w:r w:rsidRPr="00D85BE5">
        <w:rPr>
          <w:sz w:val="22"/>
          <w:szCs w:val="22"/>
          <w:lang w:val="ru-RU"/>
        </w:rPr>
        <w:t>Понуду може поднети: понуђач самостално</w:t>
      </w:r>
      <w:r w:rsidRPr="00DA5DC5">
        <w:rPr>
          <w:sz w:val="22"/>
          <w:szCs w:val="22"/>
          <w:lang w:val="ru-RU"/>
        </w:rPr>
        <w:t>, понуђач са подизвођачем</w:t>
      </w:r>
      <w:r w:rsidRPr="00DA5DC5">
        <w:rPr>
          <w:sz w:val="22"/>
          <w:szCs w:val="22"/>
          <w:lang w:val="sr-Cyrl-CS"/>
        </w:rPr>
        <w:t xml:space="preserve"> и</w:t>
      </w:r>
      <w:r w:rsidRPr="00DA5DC5">
        <w:rPr>
          <w:sz w:val="22"/>
          <w:szCs w:val="22"/>
          <w:lang w:val="ru-RU"/>
        </w:rPr>
        <w:t xml:space="preserve"> заједничку понуду</w:t>
      </w:r>
    </w:p>
    <w:p w:rsidR="00273B34" w:rsidRPr="00DA5DC5" w:rsidRDefault="00273B34" w:rsidP="00273B34">
      <w:pPr>
        <w:jc w:val="both"/>
        <w:rPr>
          <w:sz w:val="22"/>
          <w:szCs w:val="22"/>
          <w:lang w:val="ru-RU"/>
        </w:rPr>
      </w:pPr>
      <w:r w:rsidRPr="00DA5DC5">
        <w:rPr>
          <w:sz w:val="22"/>
          <w:szCs w:val="22"/>
          <w:lang w:val="ru-RU"/>
        </w:rPr>
        <w:t>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273B34" w:rsidRPr="00DA5DC5" w:rsidRDefault="00273B34" w:rsidP="00273B34">
      <w:pPr>
        <w:jc w:val="both"/>
        <w:rPr>
          <w:sz w:val="22"/>
          <w:szCs w:val="22"/>
          <w:lang w:val="sr-Cyrl-CS"/>
        </w:rPr>
      </w:pPr>
      <w:r w:rsidRPr="00DA5DC5">
        <w:rPr>
          <w:sz w:val="22"/>
          <w:szCs w:val="22"/>
          <w:lang w:val="sr-Cyrl-CS"/>
        </w:rPr>
        <w:tab/>
      </w:r>
    </w:p>
    <w:p w:rsidR="00273B34" w:rsidRPr="00DA5DC5" w:rsidRDefault="00273B34" w:rsidP="00273B34">
      <w:pPr>
        <w:numPr>
          <w:ilvl w:val="0"/>
          <w:numId w:val="39"/>
        </w:numPr>
        <w:suppressAutoHyphens w:val="0"/>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273B34" w:rsidRPr="00881B1B" w:rsidRDefault="00273B34" w:rsidP="00273B34">
      <w:pPr>
        <w:ind w:firstLine="703"/>
        <w:rPr>
          <w:sz w:val="22"/>
          <w:szCs w:val="22"/>
          <w:lang w:val="ru-RU"/>
        </w:rPr>
      </w:pPr>
      <w:r w:rsidRPr="00CD0260">
        <w:rPr>
          <w:sz w:val="22"/>
          <w:szCs w:val="22"/>
          <w:lang w:val="ru-RU"/>
        </w:rPr>
        <w:t>Предметна јавна набавка</w:t>
      </w:r>
      <w:r>
        <w:rPr>
          <w:sz w:val="22"/>
          <w:szCs w:val="22"/>
          <w:lang w:val="ru-RU"/>
        </w:rPr>
        <w:t xml:space="preserve"> није обликована по партијама</w:t>
      </w:r>
      <w:r w:rsidRPr="00CD0260">
        <w:rPr>
          <w:sz w:val="22"/>
          <w:szCs w:val="22"/>
          <w:lang w:val="ru-RU"/>
        </w:rPr>
        <w:t>.</w:t>
      </w:r>
    </w:p>
    <w:p w:rsidR="00273B34" w:rsidRPr="00CD0260" w:rsidRDefault="00273B34" w:rsidP="00273B34">
      <w:pPr>
        <w:rPr>
          <w:b/>
          <w:sz w:val="22"/>
          <w:szCs w:val="22"/>
        </w:rPr>
      </w:pPr>
    </w:p>
    <w:p w:rsidR="00273B34" w:rsidRPr="00DA5DC5" w:rsidRDefault="00273B34" w:rsidP="00273B34">
      <w:pPr>
        <w:numPr>
          <w:ilvl w:val="0"/>
          <w:numId w:val="39"/>
        </w:numPr>
        <w:suppressAutoHyphens w:val="0"/>
        <w:rPr>
          <w:b/>
          <w:i/>
          <w:sz w:val="22"/>
          <w:szCs w:val="22"/>
          <w:u w:val="single"/>
          <w:lang w:val="sr-Cyrl-CS"/>
        </w:rPr>
      </w:pPr>
      <w:bookmarkStart w:id="2" w:name="_Toc474240779"/>
      <w:bookmarkStart w:id="3" w:name="_Toc485070802"/>
      <w:r w:rsidRPr="00DA5DC5">
        <w:rPr>
          <w:b/>
          <w:i/>
          <w:sz w:val="22"/>
          <w:szCs w:val="22"/>
          <w:u w:val="single"/>
          <w:lang w:val="sr-Cyrl-CS"/>
        </w:rPr>
        <w:t>Понуде са варијантама</w:t>
      </w:r>
      <w:bookmarkEnd w:id="2"/>
      <w:bookmarkEnd w:id="3"/>
    </w:p>
    <w:p w:rsidR="00273B34" w:rsidRPr="00DA5DC5" w:rsidRDefault="00273B34" w:rsidP="00273B34">
      <w:pPr>
        <w:ind w:left="703"/>
        <w:jc w:val="both"/>
        <w:rPr>
          <w:sz w:val="22"/>
          <w:szCs w:val="22"/>
          <w:lang w:val="ru-RU"/>
        </w:rPr>
      </w:pPr>
      <w:r w:rsidRPr="00DA5DC5">
        <w:rPr>
          <w:sz w:val="22"/>
          <w:szCs w:val="22"/>
          <w:lang w:val="ru-RU"/>
        </w:rPr>
        <w:t>Понуде са варијантама нису дозвољене.</w:t>
      </w:r>
    </w:p>
    <w:p w:rsidR="00273B34" w:rsidRPr="00DA5DC5" w:rsidRDefault="00273B34" w:rsidP="00273B34">
      <w:pPr>
        <w:ind w:left="1063"/>
        <w:jc w:val="both"/>
        <w:rPr>
          <w:b/>
          <w:i/>
          <w:sz w:val="22"/>
          <w:szCs w:val="22"/>
          <w:u w:val="single"/>
          <w:lang w:val="sr-Cyrl-CS"/>
        </w:rPr>
      </w:pPr>
    </w:p>
    <w:p w:rsidR="00273B34" w:rsidRPr="00DA5DC5" w:rsidRDefault="00273B34" w:rsidP="00273B34">
      <w:pPr>
        <w:numPr>
          <w:ilvl w:val="0"/>
          <w:numId w:val="39"/>
        </w:numPr>
        <w:suppressAutoHyphens w:val="0"/>
        <w:jc w:val="both"/>
        <w:rPr>
          <w:rFonts w:cstheme="minorHAnsi"/>
          <w:b/>
          <w:i/>
          <w:sz w:val="22"/>
          <w:szCs w:val="22"/>
          <w:u w:val="single"/>
        </w:rPr>
      </w:pPr>
      <w:r w:rsidRPr="00DA5DC5">
        <w:rPr>
          <w:rFonts w:cstheme="minorHAnsi"/>
          <w:b/>
          <w:i/>
          <w:sz w:val="22"/>
          <w:szCs w:val="22"/>
          <w:u w:val="single"/>
          <w:lang w:val="sr-Cyrl-CS"/>
        </w:rPr>
        <w:t>Подношење и отварање понуда</w:t>
      </w:r>
    </w:p>
    <w:p w:rsidR="00273B34" w:rsidRPr="00FB10EC" w:rsidRDefault="00273B34" w:rsidP="00273B34">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FB10EC">
        <w:rPr>
          <w:b/>
          <w:sz w:val="22"/>
          <w:szCs w:val="22"/>
          <w:lang w:val="ru-RU"/>
        </w:rPr>
        <w:t>10</w:t>
      </w:r>
      <w:r w:rsidRPr="00FB10EC">
        <w:rPr>
          <w:b/>
          <w:sz w:val="22"/>
          <w:szCs w:val="22"/>
          <w:lang w:val="sr-Cyrl-CS"/>
        </w:rPr>
        <w:t>:00</w:t>
      </w:r>
      <w:r w:rsidRPr="00FB10EC">
        <w:rPr>
          <w:sz w:val="22"/>
          <w:szCs w:val="22"/>
          <w:lang w:val="ru-RU"/>
        </w:rPr>
        <w:t xml:space="preserve"> часова.</w:t>
      </w:r>
      <w:r w:rsidRPr="00FB10EC">
        <w:rPr>
          <w:b/>
          <w:sz w:val="22"/>
          <w:szCs w:val="22"/>
          <w:lang w:val="ru-RU"/>
        </w:rPr>
        <w:t xml:space="preserve"> </w:t>
      </w:r>
      <w:r w:rsidRPr="00FB10EC">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FB10EC">
        <w:rPr>
          <w:sz w:val="22"/>
          <w:szCs w:val="22"/>
          <w:lang w:val="sr-Cyrl-CS"/>
        </w:rPr>
        <w:t xml:space="preserve">јавног </w:t>
      </w:r>
      <w:r w:rsidRPr="00FB10EC">
        <w:rPr>
          <w:sz w:val="22"/>
          <w:szCs w:val="22"/>
          <w:lang w:val="ru-RU"/>
        </w:rPr>
        <w:t>отварања понуда вратити неотворену понуђачу, са назнаком да је поднета неблаговремено.</w:t>
      </w:r>
    </w:p>
    <w:p w:rsidR="00273B34" w:rsidRPr="00FB10EC" w:rsidRDefault="00273B34" w:rsidP="00273B34">
      <w:pPr>
        <w:tabs>
          <w:tab w:val="center" w:pos="709"/>
          <w:tab w:val="center" w:pos="7938"/>
        </w:tabs>
        <w:jc w:val="both"/>
        <w:rPr>
          <w:sz w:val="22"/>
          <w:szCs w:val="22"/>
          <w:lang w:val="sr-Cyrl-CS"/>
        </w:rPr>
      </w:pPr>
      <w:r w:rsidRPr="00FB10EC">
        <w:rPr>
          <w:sz w:val="22"/>
          <w:szCs w:val="22"/>
          <w:lang w:val="ru-RU"/>
        </w:rPr>
        <w:tab/>
      </w:r>
      <w:r w:rsidRPr="00FB10EC">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FB10EC">
        <w:rPr>
          <w:b/>
          <w:sz w:val="22"/>
          <w:szCs w:val="22"/>
          <w:lang w:val="sr-Cyrl-CS"/>
        </w:rPr>
        <w:t>10:</w:t>
      </w:r>
      <w:r w:rsidR="0076590F" w:rsidRPr="00FB10EC">
        <w:rPr>
          <w:b/>
          <w:sz w:val="22"/>
          <w:szCs w:val="22"/>
        </w:rPr>
        <w:t>0</w:t>
      </w:r>
      <w:r w:rsidRPr="00FB10EC">
        <w:rPr>
          <w:b/>
          <w:sz w:val="22"/>
          <w:szCs w:val="22"/>
          <w:lang w:val="ru-RU"/>
        </w:rPr>
        <w:t>5</w:t>
      </w:r>
      <w:r w:rsidRPr="00FB10EC">
        <w:rPr>
          <w:sz w:val="22"/>
          <w:szCs w:val="22"/>
          <w:lang w:val="ru-RU"/>
        </w:rPr>
        <w:t xml:space="preserve"> часова. </w:t>
      </w:r>
      <w:r w:rsidRPr="00FB10EC">
        <w:rPr>
          <w:sz w:val="22"/>
          <w:szCs w:val="22"/>
          <w:lang w:val="ru-RU"/>
        </w:rPr>
        <w:tab/>
      </w:r>
      <w:r w:rsidRPr="00FB10EC">
        <w:rPr>
          <w:sz w:val="22"/>
          <w:szCs w:val="22"/>
          <w:lang w:val="sr-Latn-CS"/>
        </w:rPr>
        <w:t xml:space="preserve"> </w:t>
      </w:r>
    </w:p>
    <w:p w:rsidR="00273B34" w:rsidRPr="00DA5DC5" w:rsidRDefault="00273B34" w:rsidP="00273B34">
      <w:pPr>
        <w:tabs>
          <w:tab w:val="center" w:pos="709"/>
          <w:tab w:val="center" w:pos="7938"/>
        </w:tabs>
        <w:jc w:val="both"/>
        <w:rPr>
          <w:sz w:val="22"/>
          <w:szCs w:val="22"/>
          <w:lang w:val="ru-RU"/>
        </w:rPr>
      </w:pPr>
      <w:r w:rsidRPr="00FB10EC">
        <w:rPr>
          <w:sz w:val="22"/>
          <w:szCs w:val="22"/>
          <w:lang w:val="sr-Cyrl-CS"/>
        </w:rPr>
        <w:tab/>
      </w:r>
      <w:r w:rsidRPr="00FB10EC">
        <w:rPr>
          <w:sz w:val="22"/>
          <w:szCs w:val="22"/>
          <w:lang w:val="sr-Cyrl-CS"/>
        </w:rPr>
        <w:tab/>
        <w:t>Пропуштањем рока и сата за подношење понуде одређеног у позиву</w:t>
      </w:r>
      <w:r w:rsidRPr="00DA5DC5">
        <w:rPr>
          <w:sz w:val="22"/>
          <w:szCs w:val="22"/>
          <w:lang w:val="sr-Cyrl-CS"/>
        </w:rPr>
        <w:t xml:space="preserve">,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273B34" w:rsidRPr="00DA5DC5" w:rsidRDefault="00273B34" w:rsidP="00273B34">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273B34" w:rsidRPr="00DA5DC5" w:rsidRDefault="00273B34" w:rsidP="00273B34">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и потписом овлашћеног лица понуђача.</w:t>
      </w:r>
    </w:p>
    <w:p w:rsidR="00273B34" w:rsidRPr="00DA5DC5" w:rsidRDefault="00273B34" w:rsidP="00273B34">
      <w:pPr>
        <w:ind w:left="1063"/>
        <w:jc w:val="both"/>
        <w:rPr>
          <w:rFonts w:cstheme="minorHAnsi"/>
          <w:i/>
          <w:sz w:val="22"/>
          <w:szCs w:val="22"/>
        </w:rPr>
      </w:pPr>
    </w:p>
    <w:p w:rsidR="00273B34" w:rsidRPr="00DA5DC5" w:rsidRDefault="00273B34" w:rsidP="00273B34">
      <w:pPr>
        <w:numPr>
          <w:ilvl w:val="0"/>
          <w:numId w:val="39"/>
        </w:numPr>
        <w:suppressAutoHyphens w:val="0"/>
        <w:jc w:val="both"/>
        <w:rPr>
          <w:rFonts w:cstheme="minorHAnsi"/>
          <w:i/>
          <w:sz w:val="22"/>
          <w:szCs w:val="22"/>
        </w:rPr>
      </w:pPr>
      <w:r w:rsidRPr="00DA5DC5">
        <w:rPr>
          <w:b/>
          <w:i/>
          <w:sz w:val="22"/>
          <w:szCs w:val="22"/>
          <w:u w:val="single"/>
          <w:lang w:val="sr-Cyrl-CS"/>
        </w:rPr>
        <w:t>Опозив понуде, измена понуде, допуна понуде</w:t>
      </w:r>
    </w:p>
    <w:p w:rsidR="00273B34" w:rsidRPr="00DA5DC5" w:rsidRDefault="00273B34" w:rsidP="00273B34">
      <w:pPr>
        <w:tabs>
          <w:tab w:val="left" w:pos="993"/>
        </w:tabs>
        <w:jc w:val="both"/>
        <w:rPr>
          <w:sz w:val="22"/>
          <w:szCs w:val="22"/>
          <w:lang w:val="sr-Cyrl-CS" w:bidi="en-US"/>
        </w:rPr>
      </w:pPr>
      <w:r w:rsidRPr="00DA5DC5">
        <w:rPr>
          <w:rFonts w:asciiTheme="minorHAnsi" w:hAnsiTheme="minorHAnsi" w:cstheme="minorHAns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273B34" w:rsidRPr="00DA5DC5" w:rsidRDefault="00273B34" w:rsidP="00273B34">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DA5DC5">
        <w:rPr>
          <w:sz w:val="22"/>
          <w:szCs w:val="22"/>
          <w:lang w:val="ru-RU"/>
        </w:rPr>
        <w:t>за</w:t>
      </w:r>
      <w:r>
        <w:rPr>
          <w:sz w:val="22"/>
          <w:szCs w:val="22"/>
          <w:lang w:val="ru-RU"/>
        </w:rPr>
        <w:t xml:space="preserve"> поступак</w:t>
      </w:r>
      <w:r w:rsidRPr="00DA5DC5">
        <w:rPr>
          <w:sz w:val="22"/>
          <w:szCs w:val="22"/>
          <w:lang w:val="ru-RU"/>
        </w:rPr>
        <w:t xml:space="preserve"> јавне набавке </w:t>
      </w:r>
      <w:r>
        <w:rPr>
          <w:sz w:val="22"/>
          <w:szCs w:val="22"/>
          <w:lang w:val="ru-RU"/>
        </w:rPr>
        <w:t xml:space="preserve">мале вредности </w:t>
      </w:r>
      <w:r w:rsidRPr="00DA5DC5">
        <w:rPr>
          <w:sz w:val="22"/>
          <w:szCs w:val="22"/>
          <w:lang w:val="ru-RU"/>
        </w:rPr>
        <w:t xml:space="preserve">број </w:t>
      </w:r>
      <w:r w:rsidR="0005185E">
        <w:rPr>
          <w:sz w:val="22"/>
          <w:szCs w:val="22"/>
          <w:lang w:val="sr-Latn-RS"/>
        </w:rPr>
        <w:t>11</w:t>
      </w:r>
      <w:r w:rsidRPr="0005185E">
        <w:rPr>
          <w:sz w:val="22"/>
          <w:szCs w:val="22"/>
          <w:lang w:val="sr-Cyrl-CS"/>
        </w:rPr>
        <w:t>/2019</w:t>
      </w:r>
      <w:r>
        <w:rPr>
          <w:bCs/>
          <w:sz w:val="22"/>
          <w:szCs w:val="22"/>
          <w:lang w:val="sr-Cyrl-CS"/>
        </w:rPr>
        <w:t>,</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bidi="en-US"/>
        </w:rPr>
        <w:t>.</w:t>
      </w:r>
      <w:r w:rsidRPr="00DA5DC5">
        <w:rPr>
          <w:b/>
          <w:bCs/>
          <w:sz w:val="22"/>
          <w:szCs w:val="22"/>
          <w:lang w:val="sr-Cyrl-CS" w:bidi="en-US"/>
        </w:rPr>
        <w:t xml:space="preserve"> </w:t>
      </w:r>
    </w:p>
    <w:p w:rsidR="00273B34" w:rsidRPr="00DA5DC5" w:rsidRDefault="00273B34" w:rsidP="00273B34">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273B34" w:rsidRPr="00DA5DC5" w:rsidRDefault="00273B34" w:rsidP="00273B34">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273B34" w:rsidRPr="00DA5DC5" w:rsidRDefault="00273B34" w:rsidP="00273B34">
      <w:pPr>
        <w:ind w:firstLine="703"/>
        <w:jc w:val="both"/>
        <w:rPr>
          <w:b/>
          <w:i/>
          <w:sz w:val="22"/>
          <w:szCs w:val="22"/>
          <w:u w:val="single"/>
          <w:lang w:val="sr-Cyrl-CS"/>
        </w:rPr>
      </w:pPr>
    </w:p>
    <w:p w:rsidR="00273B34" w:rsidRPr="00DA5DC5" w:rsidRDefault="00273B34" w:rsidP="00273B34">
      <w:pPr>
        <w:numPr>
          <w:ilvl w:val="0"/>
          <w:numId w:val="39"/>
        </w:numPr>
        <w:suppressAutoHyphens w:val="0"/>
        <w:jc w:val="both"/>
        <w:rPr>
          <w:b/>
          <w:i/>
          <w:sz w:val="22"/>
          <w:szCs w:val="22"/>
          <w:u w:val="single"/>
          <w:lang w:val="sr-Cyrl-CS"/>
        </w:rPr>
      </w:pPr>
      <w:r w:rsidRPr="00DA5DC5">
        <w:rPr>
          <w:b/>
          <w:i/>
          <w:sz w:val="22"/>
          <w:szCs w:val="22"/>
          <w:u w:val="single"/>
          <w:lang w:val="sr-Cyrl-CS"/>
        </w:rPr>
        <w:t>Група понуђача</w:t>
      </w:r>
    </w:p>
    <w:p w:rsidR="00273B34" w:rsidRPr="00DA5DC5" w:rsidRDefault="00273B34" w:rsidP="00273B34">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p>
    <w:p w:rsidR="00273B34" w:rsidRPr="009A5466" w:rsidRDefault="00273B34" w:rsidP="00273B34">
      <w:pPr>
        <w:ind w:firstLine="720"/>
        <w:jc w:val="both"/>
        <w:rPr>
          <w:sz w:val="22"/>
          <w:szCs w:val="22"/>
          <w:lang w:val="sr-Cyrl-CS"/>
        </w:rPr>
      </w:pPr>
      <w:r w:rsidRPr="00DA5DC5">
        <w:rPr>
          <w:sz w:val="22"/>
          <w:szCs w:val="22"/>
          <w:lang w:val="sr-Cyrl-CS"/>
        </w:rPr>
        <w:t>Сваки понуђач из групе понуђача мора да испуни обавезне услове из члана 75. став 1. тачка 1), 2) и 4) ЗЈН, а додатне услове</w:t>
      </w:r>
      <w:r>
        <w:rPr>
          <w:sz w:val="22"/>
          <w:szCs w:val="22"/>
          <w:lang w:val="sr-Cyrl-CS"/>
        </w:rPr>
        <w:t xml:space="preserve">, када су одређени, </w:t>
      </w:r>
      <w:r w:rsidRPr="00DA5DC5">
        <w:rPr>
          <w:sz w:val="22"/>
          <w:szCs w:val="22"/>
          <w:lang w:val="sr-Cyrl-CS"/>
        </w:rPr>
        <w:t>чланови групе испуњавају заједно.</w:t>
      </w:r>
      <w:r w:rsidRPr="00C449C7">
        <w:rPr>
          <w:sz w:val="22"/>
          <w:szCs w:val="22"/>
        </w:rPr>
        <w:t xml:space="preserve"> </w:t>
      </w:r>
    </w:p>
    <w:p w:rsidR="00273B34" w:rsidRPr="00DA5DC5" w:rsidRDefault="00273B34" w:rsidP="00273B34">
      <w:pPr>
        <w:jc w:val="both"/>
        <w:rPr>
          <w:sz w:val="22"/>
          <w:szCs w:val="22"/>
          <w:lang w:val="ru-RU"/>
        </w:rPr>
      </w:pPr>
      <w:r w:rsidRPr="00DA5DC5">
        <w:rPr>
          <w:sz w:val="22"/>
          <w:szCs w:val="22"/>
          <w:lang w:val="sr-Cyrl-CS"/>
        </w:rPr>
        <w:lastRenderedPageBreak/>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273B34" w:rsidRPr="00DA5DC5" w:rsidRDefault="00273B34" w:rsidP="00273B34">
      <w:pPr>
        <w:pStyle w:val="ListParagraph"/>
        <w:numPr>
          <w:ilvl w:val="1"/>
          <w:numId w:val="38"/>
        </w:numPr>
        <w:suppressAutoHyphens w:val="0"/>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273B34" w:rsidRPr="00DA5DC5" w:rsidRDefault="00273B34" w:rsidP="00273B34">
      <w:pPr>
        <w:pStyle w:val="ListParagraph"/>
        <w:numPr>
          <w:ilvl w:val="1"/>
          <w:numId w:val="38"/>
        </w:numPr>
        <w:suppressAutoHyphens w:val="0"/>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273B34" w:rsidRPr="00DA5DC5" w:rsidRDefault="00273B34" w:rsidP="00273B34">
      <w:pPr>
        <w:pStyle w:val="ListParagraph"/>
        <w:numPr>
          <w:ilvl w:val="1"/>
          <w:numId w:val="38"/>
        </w:numPr>
        <w:suppressAutoHyphens w:val="0"/>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273B34" w:rsidRPr="00DA5DC5" w:rsidRDefault="00273B34" w:rsidP="00273B34">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273B34" w:rsidRPr="00DA5DC5" w:rsidRDefault="00273B34" w:rsidP="00273B34">
      <w:pPr>
        <w:pStyle w:val="ListParagraph"/>
        <w:widowControl w:val="0"/>
        <w:ind w:left="0"/>
        <w:jc w:val="both"/>
        <w:rPr>
          <w:sz w:val="22"/>
          <w:szCs w:val="22"/>
          <w:lang w:val="ru-RU" w:bidi="en-US"/>
        </w:rPr>
      </w:pPr>
      <w:r w:rsidRPr="00DA5DC5">
        <w:rPr>
          <w:sz w:val="22"/>
          <w:szCs w:val="22"/>
          <w:lang w:val="ru-RU" w:bidi="en-US"/>
        </w:rPr>
        <w:tab/>
      </w:r>
      <w:r w:rsidRPr="00C641C5">
        <w:rPr>
          <w:sz w:val="22"/>
          <w:szCs w:val="22"/>
          <w:lang w:val="ru-RU" w:bidi="en-US"/>
        </w:rPr>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w:t>
      </w:r>
      <w:r>
        <w:rPr>
          <w:sz w:val="22"/>
          <w:szCs w:val="22"/>
          <w:lang w:val="ru-RU" w:bidi="en-US"/>
        </w:rPr>
        <w:t xml:space="preserve"> изузев образаца из одељка </w:t>
      </w:r>
      <w:r w:rsidRPr="00C641C5">
        <w:rPr>
          <w:sz w:val="22"/>
          <w:szCs w:val="22"/>
          <w:lang w:val="ru-RU" w:bidi="en-US"/>
        </w:rPr>
        <w:t xml:space="preserve">10. </w:t>
      </w:r>
      <w:r>
        <w:rPr>
          <w:sz w:val="22"/>
          <w:szCs w:val="22"/>
          <w:lang w:val="ru-RU" w:bidi="en-US"/>
        </w:rPr>
        <w:t xml:space="preserve">и 11. као </w:t>
      </w:r>
      <w:r w:rsidRPr="00C641C5">
        <w:rPr>
          <w:sz w:val="22"/>
          <w:szCs w:val="22"/>
          <w:lang w:val="ru-RU" w:bidi="en-US"/>
        </w:rPr>
        <w:t>и прилог 4.1. конкурсне</w:t>
      </w:r>
      <w:r w:rsidRPr="00DA5DC5">
        <w:rPr>
          <w:sz w:val="22"/>
          <w:szCs w:val="22"/>
          <w:lang w:val="ru-RU" w:bidi="en-US"/>
        </w:rPr>
        <w:t xml:space="preserve"> документације које попуњава, потписује и оверава сваки члан групе понуђача у своје име.</w:t>
      </w:r>
    </w:p>
    <w:p w:rsidR="00273B34" w:rsidRPr="00DA5DC5" w:rsidRDefault="00273B34" w:rsidP="00273B34">
      <w:pPr>
        <w:ind w:firstLine="720"/>
        <w:jc w:val="both"/>
        <w:outlineLvl w:val="1"/>
        <w:rPr>
          <w:b/>
          <w:i/>
          <w:sz w:val="22"/>
          <w:szCs w:val="22"/>
          <w:u w:val="single"/>
          <w:lang w:val="sr-Cyrl-CS"/>
        </w:rPr>
      </w:pPr>
    </w:p>
    <w:p w:rsidR="00273B34" w:rsidRPr="00DA5DC5" w:rsidRDefault="00273B34" w:rsidP="00273B34">
      <w:pPr>
        <w:numPr>
          <w:ilvl w:val="0"/>
          <w:numId w:val="39"/>
        </w:numPr>
        <w:suppressAutoHyphens w:val="0"/>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273B34" w:rsidRPr="00DA5DC5" w:rsidRDefault="00273B34" w:rsidP="00273B34">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273B34" w:rsidRPr="00DA5DC5" w:rsidRDefault="00273B34" w:rsidP="00273B34">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273B34" w:rsidRPr="00DA5DC5" w:rsidRDefault="00273B34" w:rsidP="00273B34">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273B34" w:rsidRPr="00DA5DC5" w:rsidRDefault="00273B34" w:rsidP="00273B34">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273B34" w:rsidRPr="00EC55EE" w:rsidRDefault="00273B34" w:rsidP="00273B34">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273B34" w:rsidRPr="00DA5DC5" w:rsidRDefault="00273B34" w:rsidP="00273B34">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273B34" w:rsidRPr="00DA5DC5" w:rsidRDefault="00273B34" w:rsidP="00273B34">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Све обрасце у понуди потписује и оверава понуђач, изузев </w:t>
      </w:r>
      <w:r w:rsidRPr="00C641C5">
        <w:rPr>
          <w:sz w:val="22"/>
          <w:szCs w:val="22"/>
          <w:lang w:val="ru-RU" w:bidi="en-US"/>
        </w:rPr>
        <w:t xml:space="preserve">обрасца из одељка </w:t>
      </w:r>
      <w:r>
        <w:rPr>
          <w:sz w:val="22"/>
          <w:szCs w:val="22"/>
          <w:lang w:val="ru-RU" w:bidi="en-US"/>
        </w:rPr>
        <w:t>10</w:t>
      </w:r>
      <w:r w:rsidRPr="00C641C5">
        <w:rPr>
          <w:sz w:val="22"/>
          <w:szCs w:val="22"/>
          <w:lang w:val="ru-RU" w:bidi="en-US"/>
        </w:rPr>
        <w:t>. и</w:t>
      </w:r>
      <w:r>
        <w:rPr>
          <w:sz w:val="22"/>
          <w:szCs w:val="22"/>
          <w:lang w:val="ru-RU" w:bidi="en-US"/>
        </w:rPr>
        <w:t xml:space="preserve"> прилог 4.1 </w:t>
      </w:r>
      <w:r w:rsidRPr="00DA5DC5">
        <w:rPr>
          <w:sz w:val="22"/>
          <w:szCs w:val="22"/>
          <w:lang w:val="ru-RU" w:bidi="en-US"/>
        </w:rPr>
        <w:t>који попуњава, потписује и оверава сваки подизвођач у своје име.</w:t>
      </w:r>
    </w:p>
    <w:p w:rsidR="00273B34" w:rsidRPr="009A5466" w:rsidRDefault="00273B34" w:rsidP="00273B34">
      <w:pPr>
        <w:ind w:firstLine="720"/>
        <w:jc w:val="both"/>
        <w:rPr>
          <w:sz w:val="22"/>
          <w:szCs w:val="22"/>
          <w:lang w:val="ru-RU"/>
        </w:rPr>
      </w:pPr>
      <w:r w:rsidRPr="00DA5DC5">
        <w:rPr>
          <w:sz w:val="22"/>
          <w:szCs w:val="22"/>
          <w:lang w:val="ru-RU" w:bidi="en-US"/>
        </w:rPr>
        <w:t xml:space="preserve">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w:t>
      </w:r>
    </w:p>
    <w:p w:rsidR="00273B34" w:rsidRPr="00DA5DC5" w:rsidRDefault="00273B34" w:rsidP="00273B34">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273B34" w:rsidRPr="00DA5DC5" w:rsidRDefault="00273B34" w:rsidP="00273B34">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73B34" w:rsidRDefault="00273B34" w:rsidP="00273B34">
      <w:pPr>
        <w:rPr>
          <w:b/>
          <w:i/>
          <w:sz w:val="22"/>
          <w:szCs w:val="22"/>
          <w:u w:val="single"/>
          <w:lang w:val="sr-Cyrl-CS"/>
        </w:rPr>
      </w:pPr>
    </w:p>
    <w:p w:rsidR="00273B34" w:rsidRPr="00C7177A" w:rsidRDefault="00273B34" w:rsidP="00273B34">
      <w:pPr>
        <w:numPr>
          <w:ilvl w:val="0"/>
          <w:numId w:val="39"/>
        </w:numPr>
        <w:suppressAutoHyphens w:val="0"/>
        <w:jc w:val="both"/>
        <w:outlineLvl w:val="1"/>
        <w:rPr>
          <w:b/>
          <w:i/>
          <w:sz w:val="22"/>
          <w:szCs w:val="22"/>
          <w:u w:val="single"/>
          <w:lang w:val="sr-Latn-CS"/>
        </w:rPr>
      </w:pPr>
      <w:r w:rsidRPr="00C7177A">
        <w:rPr>
          <w:b/>
          <w:i/>
          <w:sz w:val="22"/>
          <w:szCs w:val="22"/>
          <w:u w:val="single"/>
          <w:lang w:val="sr-Cyrl-CS"/>
        </w:rPr>
        <w:t>Одредбе о саржини понуде</w:t>
      </w:r>
    </w:p>
    <w:p w:rsidR="00273B34" w:rsidRPr="00C7177A" w:rsidRDefault="00273B34" w:rsidP="00273B34">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w:t>
      </w:r>
      <w:r>
        <w:rPr>
          <w:sz w:val="22"/>
          <w:szCs w:val="22"/>
          <w:lang w:val="sr-Cyrl-CS" w:bidi="en-US"/>
        </w:rPr>
        <w:t>з</w:t>
      </w:r>
      <w:r w:rsidRPr="00C7177A">
        <w:rPr>
          <w:sz w:val="22"/>
          <w:szCs w:val="22"/>
          <w:lang w:val="sr-Cyrl-CS" w:bidi="en-US"/>
        </w:rPr>
        <w:t>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C7177A">
        <w:rPr>
          <w:sz w:val="22"/>
          <w:szCs w:val="22"/>
          <w:lang w:val="sr-Cyrl-CS"/>
        </w:rPr>
        <w:t>:</w:t>
      </w:r>
    </w:p>
    <w:p w:rsidR="00273B34" w:rsidRPr="00C7177A" w:rsidRDefault="00273B34" w:rsidP="00273B34">
      <w:pPr>
        <w:ind w:firstLine="720"/>
        <w:jc w:val="both"/>
        <w:rPr>
          <w:sz w:val="22"/>
          <w:szCs w:val="22"/>
          <w:lang w:val="sr-Cyrl-CS"/>
        </w:rPr>
      </w:pPr>
      <w:r w:rsidRPr="00C7177A">
        <w:rPr>
          <w:b/>
          <w:sz w:val="22"/>
          <w:szCs w:val="22"/>
          <w:lang w:val="sr-Cyrl-CS"/>
        </w:rPr>
        <w:t>а)</w:t>
      </w:r>
      <w:r w:rsidRPr="00C7177A">
        <w:rPr>
          <w:sz w:val="22"/>
          <w:szCs w:val="22"/>
          <w:lang w:val="sr-Cyrl-CS"/>
        </w:rPr>
        <w:t xml:space="preserve"> </w:t>
      </w:r>
      <w:r>
        <w:rPr>
          <w:sz w:val="22"/>
          <w:szCs w:val="22"/>
          <w:lang w:val="sr-Cyrl-CS"/>
        </w:rPr>
        <w:t xml:space="preserve">Изјава о </w:t>
      </w:r>
      <w:r w:rsidRPr="00C7177A">
        <w:rPr>
          <w:sz w:val="22"/>
          <w:szCs w:val="22"/>
          <w:lang w:val="sr-Cyrl-CS"/>
        </w:rPr>
        <w:t xml:space="preserve">испуњености услова из чл. 75 </w:t>
      </w:r>
      <w:r>
        <w:rPr>
          <w:sz w:val="22"/>
          <w:szCs w:val="22"/>
          <w:lang w:val="sr-Cyrl-CS"/>
        </w:rPr>
        <w:t xml:space="preserve">ст. 1. </w:t>
      </w:r>
      <w:r w:rsidRPr="00C7177A">
        <w:rPr>
          <w:sz w:val="22"/>
          <w:szCs w:val="22"/>
          <w:lang w:val="sr-Cyrl-CS"/>
        </w:rPr>
        <w:t xml:space="preserve">ЗЈН </w:t>
      </w:r>
      <w:r>
        <w:rPr>
          <w:sz w:val="22"/>
          <w:szCs w:val="22"/>
          <w:lang w:val="sr-Cyrl-CS"/>
        </w:rPr>
        <w:t>и доказ услова из чл. 75. ст. 1 тач. 5) ЗЈН</w:t>
      </w:r>
    </w:p>
    <w:p w:rsidR="00273B34" w:rsidRDefault="00273B34" w:rsidP="00273B34">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p>
    <w:p w:rsidR="00273B34" w:rsidRPr="00C7177A" w:rsidRDefault="00273B34" w:rsidP="00273B34">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273B34" w:rsidRPr="00C7177A" w:rsidRDefault="00273B34" w:rsidP="00273B34">
      <w:pPr>
        <w:ind w:left="720"/>
        <w:jc w:val="both"/>
        <w:rPr>
          <w:sz w:val="22"/>
          <w:szCs w:val="22"/>
          <w:lang w:val="sr-Cyrl-CS"/>
        </w:rPr>
      </w:pPr>
      <w:r w:rsidRPr="00C7177A">
        <w:rPr>
          <w:b/>
          <w:sz w:val="22"/>
          <w:szCs w:val="22"/>
          <w:lang w:val="sr-Cyrl-CS"/>
        </w:rPr>
        <w:lastRenderedPageBreak/>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273B34" w:rsidRPr="00C7177A" w:rsidRDefault="00273B34" w:rsidP="00273B34">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273B34" w:rsidRPr="00C7177A" w:rsidRDefault="00273B34" w:rsidP="00273B34">
      <w:pPr>
        <w:ind w:firstLine="720"/>
        <w:jc w:val="both"/>
        <w:rPr>
          <w:sz w:val="22"/>
          <w:szCs w:val="22"/>
          <w:lang w:val="sr-Cyrl-CS"/>
        </w:rPr>
      </w:pPr>
      <w:r w:rsidRPr="00A1295A">
        <w:rPr>
          <w:b/>
          <w:sz w:val="22"/>
          <w:szCs w:val="22"/>
          <w:lang w:val="sr-Cyrl-CS"/>
        </w:rPr>
        <w:t>ђ)</w:t>
      </w:r>
      <w:r>
        <w:rPr>
          <w:sz w:val="22"/>
          <w:szCs w:val="22"/>
          <w:lang w:val="sr-Cyrl-CS"/>
        </w:rPr>
        <w:t xml:space="preserve"> Образац структуре цене</w:t>
      </w:r>
    </w:p>
    <w:p w:rsidR="00273B34" w:rsidRPr="00C7177A" w:rsidRDefault="00273B34" w:rsidP="00273B34">
      <w:pPr>
        <w:ind w:firstLine="720"/>
        <w:jc w:val="both"/>
        <w:rPr>
          <w:sz w:val="22"/>
          <w:szCs w:val="22"/>
          <w:lang w:val="sr-Cyrl-CS"/>
        </w:rPr>
      </w:pPr>
      <w:r>
        <w:rPr>
          <w:b/>
          <w:sz w:val="22"/>
          <w:szCs w:val="22"/>
          <w:lang w:val="sr-Cyrl-CS"/>
        </w:rPr>
        <w:t>е</w:t>
      </w:r>
      <w:r w:rsidRPr="009E1090">
        <w:rPr>
          <w:b/>
          <w:sz w:val="22"/>
          <w:szCs w:val="22"/>
          <w:lang w:val="sr-Cyrl-CS"/>
        </w:rPr>
        <w:t>)</w:t>
      </w:r>
      <w:r>
        <w:rPr>
          <w:sz w:val="22"/>
          <w:szCs w:val="22"/>
          <w:lang w:val="sr-Cyrl-CS"/>
        </w:rPr>
        <w:t xml:space="preserve"> </w:t>
      </w:r>
      <w:r w:rsidRPr="00C7177A">
        <w:rPr>
          <w:sz w:val="22"/>
          <w:szCs w:val="22"/>
          <w:lang w:val="sr-Cyrl-CS"/>
        </w:rPr>
        <w:t xml:space="preserve">Модел уговора, </w:t>
      </w:r>
      <w:r>
        <w:rPr>
          <w:sz w:val="22"/>
          <w:szCs w:val="22"/>
          <w:lang w:val="sr-Cyrl-CS"/>
        </w:rPr>
        <w:t>потписан</w:t>
      </w:r>
    </w:p>
    <w:p w:rsidR="00273B34" w:rsidRPr="00C7177A" w:rsidRDefault="00273B34" w:rsidP="00273B34">
      <w:pPr>
        <w:ind w:firstLine="720"/>
        <w:jc w:val="both"/>
        <w:rPr>
          <w:sz w:val="22"/>
          <w:szCs w:val="22"/>
          <w:lang w:val="sr-Cyrl-CS"/>
        </w:rPr>
      </w:pPr>
      <w:r>
        <w:rPr>
          <w:b/>
          <w:sz w:val="22"/>
          <w:szCs w:val="22"/>
          <w:lang w:val="sr-Cyrl-CS"/>
        </w:rPr>
        <w:t>ж</w:t>
      </w:r>
      <w:r w:rsidRPr="00C7177A">
        <w:rPr>
          <w:b/>
          <w:sz w:val="22"/>
          <w:szCs w:val="22"/>
          <w:lang w:val="sr-Cyrl-CS"/>
        </w:rPr>
        <w:t xml:space="preserve">) </w:t>
      </w:r>
      <w:r w:rsidRPr="00C7177A">
        <w:rPr>
          <w:sz w:val="22"/>
          <w:szCs w:val="22"/>
          <w:lang w:val="sr-Cyrl-CS"/>
        </w:rPr>
        <w:t>Изјава о поштовању обавеза из чл. 75. ст. 2. ЗЈН</w:t>
      </w:r>
    </w:p>
    <w:p w:rsidR="00273B34" w:rsidRPr="00C7177A" w:rsidRDefault="00273B34" w:rsidP="00273B34">
      <w:pPr>
        <w:ind w:firstLine="720"/>
        <w:jc w:val="both"/>
        <w:rPr>
          <w:sz w:val="22"/>
          <w:szCs w:val="22"/>
          <w:lang w:val="sr-Cyrl-CS"/>
        </w:rPr>
      </w:pPr>
      <w:r>
        <w:rPr>
          <w:b/>
          <w:sz w:val="22"/>
          <w:szCs w:val="22"/>
          <w:lang w:val="sr-Cyrl-CS"/>
        </w:rPr>
        <w:t>з</w:t>
      </w:r>
      <w:r w:rsidRPr="00C7177A">
        <w:rPr>
          <w:b/>
          <w:sz w:val="22"/>
          <w:szCs w:val="22"/>
          <w:lang w:val="sr-Cyrl-CS"/>
        </w:rPr>
        <w:t>)</w:t>
      </w:r>
      <w:r w:rsidRPr="00C7177A">
        <w:rPr>
          <w:sz w:val="22"/>
          <w:szCs w:val="22"/>
          <w:lang w:val="sr-Cyrl-CS"/>
        </w:rPr>
        <w:t xml:space="preserve"> Изјава о независној понуди</w:t>
      </w:r>
    </w:p>
    <w:p w:rsidR="00273B34" w:rsidRDefault="00273B34" w:rsidP="00273B34">
      <w:pPr>
        <w:ind w:firstLine="720"/>
        <w:jc w:val="both"/>
        <w:rPr>
          <w:sz w:val="22"/>
          <w:szCs w:val="22"/>
          <w:lang w:val="sr-Cyrl-CS"/>
        </w:rPr>
      </w:pPr>
      <w:r>
        <w:rPr>
          <w:b/>
          <w:sz w:val="22"/>
          <w:szCs w:val="22"/>
          <w:lang w:val="sr-Cyrl-CS"/>
        </w:rPr>
        <w:t>и</w:t>
      </w:r>
      <w:r w:rsidRPr="00C7177A">
        <w:rPr>
          <w:b/>
          <w:sz w:val="22"/>
          <w:szCs w:val="22"/>
          <w:lang w:val="sr-Cyrl-CS"/>
        </w:rPr>
        <w:t>)</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r>
        <w:rPr>
          <w:sz w:val="22"/>
          <w:szCs w:val="22"/>
          <w:lang w:val="sr-Cyrl-CS"/>
        </w:rPr>
        <w:t>.</w:t>
      </w:r>
    </w:p>
    <w:p w:rsidR="00273B34" w:rsidRPr="0005185E" w:rsidRDefault="00273B34" w:rsidP="00273B34">
      <w:pPr>
        <w:ind w:left="720" w:right="-39"/>
        <w:jc w:val="both"/>
        <w:rPr>
          <w:sz w:val="22"/>
          <w:szCs w:val="22"/>
          <w:lang w:val="sr-Cyrl-CS"/>
        </w:rPr>
      </w:pPr>
      <w:r w:rsidRPr="0076590F">
        <w:rPr>
          <w:b/>
          <w:sz w:val="22"/>
          <w:szCs w:val="22"/>
          <w:lang w:val="sr-Cyrl-CS"/>
        </w:rPr>
        <w:t>ј)</w:t>
      </w:r>
      <w:r w:rsidRPr="0076590F">
        <w:rPr>
          <w:sz w:val="22"/>
          <w:szCs w:val="22"/>
          <w:lang w:val="sr-Cyrl-CS"/>
        </w:rPr>
        <w:t xml:space="preserve"> </w:t>
      </w:r>
      <w:r w:rsidRPr="0005185E">
        <w:rPr>
          <w:sz w:val="22"/>
          <w:szCs w:val="22"/>
          <w:lang w:val="sr-Cyrl-CS"/>
        </w:rPr>
        <w:t>Извештај (Атест) о испитивању основног материјала од кога су израђена понуђена добра</w:t>
      </w:r>
      <w:r w:rsidRPr="0005185E">
        <w:rPr>
          <w:sz w:val="22"/>
          <w:szCs w:val="22"/>
        </w:rPr>
        <w:t>,</w:t>
      </w:r>
      <w:r w:rsidRPr="0005185E">
        <w:rPr>
          <w:sz w:val="22"/>
          <w:szCs w:val="22"/>
          <w:lang w:val="sr-Cyrl-CS"/>
        </w:rPr>
        <w:t xml:space="preserve"> издато од овлашћене акредитоване лабораторије на територији Републике Србије</w:t>
      </w:r>
      <w:r w:rsidRPr="0005185E">
        <w:rPr>
          <w:sz w:val="22"/>
          <w:szCs w:val="22"/>
        </w:rPr>
        <w:t xml:space="preserve"> (за ставке под редним бројевима </w:t>
      </w:r>
      <w:r w:rsidRPr="0005185E">
        <w:rPr>
          <w:sz w:val="22"/>
          <w:szCs w:val="22"/>
          <w:lang w:val="sr-Cyrl-CS"/>
        </w:rPr>
        <w:t>________</w:t>
      </w:r>
      <w:r w:rsidRPr="0005185E">
        <w:rPr>
          <w:sz w:val="22"/>
          <w:szCs w:val="22"/>
        </w:rPr>
        <w:t>) заједно са декларацијама и упутством за употребу (за све ставке)</w:t>
      </w:r>
    </w:p>
    <w:p w:rsidR="00D85BE5" w:rsidRPr="00D85BE5" w:rsidRDefault="00D85BE5" w:rsidP="00273B34">
      <w:pPr>
        <w:ind w:left="720" w:right="-39"/>
        <w:jc w:val="both"/>
        <w:rPr>
          <w:sz w:val="22"/>
          <w:szCs w:val="22"/>
          <w:lang w:val="sr-Cyrl-CS"/>
        </w:rPr>
      </w:pPr>
      <w:r w:rsidRPr="0005185E">
        <w:rPr>
          <w:b/>
          <w:sz w:val="22"/>
          <w:szCs w:val="22"/>
          <w:lang w:val="sr-Cyrl-CS"/>
        </w:rPr>
        <w:t xml:space="preserve">к) </w:t>
      </w:r>
      <w:r w:rsidRPr="0005185E">
        <w:rPr>
          <w:sz w:val="22"/>
          <w:szCs w:val="22"/>
          <w:lang w:val="sr-Cyrl-CS"/>
        </w:rPr>
        <w:t>узор</w:t>
      </w:r>
      <w:r w:rsidR="00E4106F" w:rsidRPr="0005185E">
        <w:rPr>
          <w:sz w:val="22"/>
          <w:szCs w:val="22"/>
          <w:lang w:val="sr-Cyrl-CS"/>
        </w:rPr>
        <w:t>ци</w:t>
      </w:r>
      <w:r w:rsidRPr="0005185E">
        <w:rPr>
          <w:sz w:val="22"/>
          <w:szCs w:val="22"/>
          <w:lang w:val="sr-Cyrl-CS"/>
        </w:rPr>
        <w:t xml:space="preserve"> добара (за све ставке).</w:t>
      </w:r>
    </w:p>
    <w:p w:rsidR="00273B34" w:rsidRDefault="00273B34">
      <w:pPr>
        <w:rPr>
          <w:b/>
          <w:i/>
          <w:sz w:val="22"/>
          <w:szCs w:val="22"/>
          <w:u w:val="single"/>
          <w:lang w:val="sr-Cyrl-CS"/>
        </w:rPr>
      </w:pPr>
    </w:p>
    <w:p w:rsidR="00273B34" w:rsidRPr="0076590F" w:rsidRDefault="00273B34" w:rsidP="00273B34">
      <w:pPr>
        <w:numPr>
          <w:ilvl w:val="0"/>
          <w:numId w:val="39"/>
        </w:numPr>
        <w:jc w:val="both"/>
        <w:rPr>
          <w:b/>
          <w:sz w:val="22"/>
          <w:szCs w:val="22"/>
          <w:u w:val="single"/>
          <w:lang w:val="sr-Latn-CS"/>
        </w:rPr>
      </w:pPr>
      <w:r w:rsidRPr="0076590F">
        <w:rPr>
          <w:b/>
          <w:i/>
          <w:sz w:val="22"/>
          <w:szCs w:val="22"/>
          <w:u w:val="single"/>
          <w:lang w:val="sr-Cyrl-CS"/>
        </w:rPr>
        <w:t>Валута и цена</w:t>
      </w:r>
    </w:p>
    <w:p w:rsidR="00273B34" w:rsidRPr="00C67C2E" w:rsidRDefault="00273B34" w:rsidP="00273B34">
      <w:pPr>
        <w:jc w:val="both"/>
        <w:rPr>
          <w:sz w:val="22"/>
          <w:szCs w:val="22"/>
        </w:rPr>
      </w:pPr>
      <w:r>
        <w:rPr>
          <w:b/>
          <w:sz w:val="22"/>
          <w:szCs w:val="22"/>
          <w:lang w:val="sr-Latn-CS"/>
        </w:rPr>
        <w:tab/>
      </w:r>
      <w:proofErr w:type="gramStart"/>
      <w:r w:rsidRPr="00C67C2E">
        <w:rPr>
          <w:sz w:val="22"/>
          <w:szCs w:val="22"/>
        </w:rPr>
        <w:t>У Обрасцу понуде исказати укупну цену без ПДВ</w:t>
      </w:r>
      <w:r w:rsidRPr="00C67C2E">
        <w:rPr>
          <w:sz w:val="22"/>
          <w:szCs w:val="22"/>
          <w:lang w:val="sr-Cyrl-CS"/>
        </w:rPr>
        <w:t>.</w:t>
      </w:r>
      <w:proofErr w:type="gramEnd"/>
      <w:r w:rsidRPr="00C67C2E">
        <w:rPr>
          <w:sz w:val="22"/>
          <w:szCs w:val="22"/>
        </w:rPr>
        <w:t xml:space="preserve"> </w:t>
      </w:r>
    </w:p>
    <w:p w:rsidR="00273B34" w:rsidRPr="00C67C2E" w:rsidRDefault="00273B34" w:rsidP="00273B34">
      <w:pPr>
        <w:pStyle w:val="Default"/>
        <w:ind w:firstLine="720"/>
        <w:jc w:val="both"/>
        <w:rPr>
          <w:sz w:val="22"/>
          <w:szCs w:val="22"/>
        </w:rPr>
      </w:pPr>
      <w:proofErr w:type="gramStart"/>
      <w:r w:rsidRPr="00C67C2E">
        <w:rPr>
          <w:sz w:val="22"/>
          <w:szCs w:val="22"/>
        </w:rPr>
        <w:t xml:space="preserve">У Обрасцу структуре исказати јединичне цене без ПДВ, укупну цену за сваку ставку у динарима без </w:t>
      </w:r>
      <w:r w:rsidRPr="00C67C2E">
        <w:rPr>
          <w:sz w:val="22"/>
          <w:szCs w:val="22"/>
          <w:lang w:val="sr-Cyrl-CS"/>
        </w:rPr>
        <w:t>ПДВ,</w:t>
      </w:r>
      <w:r w:rsidRPr="00C67C2E">
        <w:rPr>
          <w:sz w:val="22"/>
          <w:szCs w:val="22"/>
        </w:rPr>
        <w:t xml:space="preserve"> као и укупну цену 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roofErr w:type="gramEnd"/>
    </w:p>
    <w:p w:rsidR="00273B34" w:rsidRPr="00C67C2E" w:rsidRDefault="00273B34" w:rsidP="00273B34">
      <w:pPr>
        <w:pStyle w:val="Default"/>
        <w:ind w:firstLine="720"/>
        <w:rPr>
          <w:sz w:val="22"/>
          <w:szCs w:val="22"/>
        </w:rPr>
      </w:pPr>
      <w:proofErr w:type="gramStart"/>
      <w:r w:rsidRPr="00C67C2E">
        <w:rPr>
          <w:sz w:val="22"/>
          <w:szCs w:val="22"/>
        </w:rPr>
        <w:t>Примена валутне клаузуле није предвиђена.</w:t>
      </w:r>
      <w:proofErr w:type="gramEnd"/>
    </w:p>
    <w:p w:rsidR="00273B34" w:rsidRPr="00C67C2E" w:rsidRDefault="00273B34" w:rsidP="00273B34">
      <w:pPr>
        <w:pStyle w:val="Default"/>
        <w:ind w:firstLine="720"/>
        <w:jc w:val="both"/>
        <w:rPr>
          <w:sz w:val="22"/>
          <w:szCs w:val="22"/>
        </w:rPr>
      </w:pPr>
      <w:proofErr w:type="gramStart"/>
      <w:r w:rsidRPr="00C67C2E">
        <w:rPr>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proofErr w:type="gramEnd"/>
    </w:p>
    <w:p w:rsidR="00273B34" w:rsidRPr="00C67C2E" w:rsidRDefault="00273B34" w:rsidP="00273B34">
      <w:pPr>
        <w:ind w:firstLine="720"/>
        <w:jc w:val="both"/>
        <w:rPr>
          <w:sz w:val="22"/>
          <w:szCs w:val="22"/>
          <w:lang w:val="sr-Latn-CS"/>
        </w:rPr>
      </w:pPr>
      <w:proofErr w:type="gramStart"/>
      <w:r w:rsidRPr="00C67C2E">
        <w:rPr>
          <w:sz w:val="22"/>
          <w:szCs w:val="22"/>
        </w:rPr>
        <w:t>Цене морају бити јасно и читко уписане.</w:t>
      </w:r>
      <w:proofErr w:type="gramEnd"/>
      <w:r w:rsidRPr="00C67C2E">
        <w:rPr>
          <w:sz w:val="22"/>
          <w:szCs w:val="22"/>
        </w:rPr>
        <w:t xml:space="preserve">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273B34" w:rsidRPr="00273B34" w:rsidRDefault="00273B34" w:rsidP="00273B34">
      <w:pPr>
        <w:jc w:val="both"/>
        <w:rPr>
          <w:sz w:val="22"/>
          <w:szCs w:val="22"/>
          <w:lang w:val="sr-Cyrl-CS"/>
        </w:rPr>
      </w:pPr>
      <w:r w:rsidRPr="00C67C2E">
        <w:rPr>
          <w:sz w:val="22"/>
          <w:szCs w:val="22"/>
          <w:lang w:val="sr-Latn-CS"/>
        </w:rPr>
        <w:tab/>
      </w:r>
      <w:r>
        <w:rPr>
          <w:sz w:val="22"/>
          <w:szCs w:val="22"/>
          <w:lang w:val="sr-Cyrl-CS"/>
        </w:rPr>
        <w:t>Понуђена цена је фиксна.</w:t>
      </w:r>
    </w:p>
    <w:p w:rsidR="00273B34" w:rsidRDefault="00273B34" w:rsidP="00273B34">
      <w:pPr>
        <w:jc w:val="both"/>
        <w:rPr>
          <w:b/>
          <w:i/>
          <w:sz w:val="22"/>
          <w:szCs w:val="22"/>
          <w:u w:val="single"/>
          <w:lang w:val="sr-Cyrl-CS"/>
        </w:rPr>
      </w:pPr>
    </w:p>
    <w:p w:rsidR="00273B34" w:rsidRPr="007A1B65" w:rsidRDefault="00273B34" w:rsidP="00273B34">
      <w:pPr>
        <w:numPr>
          <w:ilvl w:val="0"/>
          <w:numId w:val="39"/>
        </w:numPr>
        <w:jc w:val="both"/>
        <w:rPr>
          <w:b/>
          <w:i/>
          <w:sz w:val="22"/>
          <w:szCs w:val="22"/>
          <w:u w:val="single"/>
        </w:rPr>
      </w:pPr>
      <w:r w:rsidRPr="007A1B65">
        <w:rPr>
          <w:b/>
          <w:i/>
          <w:sz w:val="22"/>
          <w:szCs w:val="22"/>
          <w:u w:val="single"/>
        </w:rPr>
        <w:t>Услови и начин плаћања</w:t>
      </w:r>
    </w:p>
    <w:p w:rsidR="00273B34" w:rsidRPr="006F4B17" w:rsidRDefault="00273B34" w:rsidP="006F4B17">
      <w:pPr>
        <w:ind w:firstLine="703"/>
        <w:jc w:val="both"/>
        <w:rPr>
          <w:sz w:val="22"/>
          <w:szCs w:val="22"/>
          <w:lang w:val="sr-Cyrl-CS"/>
        </w:rPr>
      </w:pPr>
      <w:r w:rsidRPr="002451F4">
        <w:rPr>
          <w:sz w:val="22"/>
          <w:szCs w:val="22"/>
        </w:rPr>
        <w:t>Ро</w:t>
      </w:r>
      <w:r>
        <w:rPr>
          <w:sz w:val="22"/>
          <w:szCs w:val="22"/>
        </w:rPr>
        <w:t>к плаћања не може бити краћи од</w:t>
      </w:r>
      <w:r>
        <w:rPr>
          <w:sz w:val="22"/>
          <w:szCs w:val="22"/>
          <w:lang w:val="sr-Cyrl-CS"/>
        </w:rPr>
        <w:t xml:space="preserve"> 6</w:t>
      </w:r>
      <w:r w:rsidRPr="002451F4">
        <w:rPr>
          <w:sz w:val="22"/>
          <w:szCs w:val="22"/>
        </w:rPr>
        <w:t xml:space="preserve">0 дана нити дужи од </w:t>
      </w:r>
      <w:r>
        <w:rPr>
          <w:sz w:val="22"/>
          <w:szCs w:val="22"/>
          <w:lang w:val="sr-Cyrl-CS"/>
        </w:rPr>
        <w:t>9</w:t>
      </w:r>
      <w:r w:rsidRPr="002451F4">
        <w:rPr>
          <w:sz w:val="22"/>
          <w:szCs w:val="22"/>
        </w:rPr>
        <w:t xml:space="preserve">0 дана од дана пријема </w:t>
      </w:r>
      <w:r>
        <w:rPr>
          <w:sz w:val="22"/>
          <w:szCs w:val="22"/>
          <w:lang w:val="sr-Cyrl-CS"/>
        </w:rPr>
        <w:t>исправног рачуна за</w:t>
      </w:r>
      <w:r w:rsidRPr="002451F4">
        <w:rPr>
          <w:sz w:val="22"/>
          <w:szCs w:val="22"/>
          <w:lang w:val="sr-Cyrl-CS"/>
        </w:rPr>
        <w:t xml:space="preserve"> испоручена добра</w:t>
      </w:r>
      <w:r w:rsidR="006F4B17">
        <w:rPr>
          <w:sz w:val="22"/>
          <w:szCs w:val="22"/>
          <w:lang w:val="sr-Cyrl-CS"/>
        </w:rPr>
        <w:t>,</w:t>
      </w:r>
      <w:r w:rsidR="006F4B17" w:rsidRPr="006F4B17">
        <w:rPr>
          <w:sz w:val="22"/>
          <w:szCs w:val="22"/>
          <w:lang w:val="sr-Cyrl-CS" w:eastAsia="sr-Latn-CS"/>
        </w:rPr>
        <w:t xml:space="preserve"> </w:t>
      </w:r>
      <w:r w:rsidR="006F4B17" w:rsidRPr="00C67C2E">
        <w:rPr>
          <w:sz w:val="22"/>
          <w:szCs w:val="22"/>
          <w:lang w:val="sr-Cyrl-CS" w:eastAsia="sr-Latn-CS"/>
        </w:rPr>
        <w:t xml:space="preserve">који испоставља понуђач на основу </w:t>
      </w:r>
      <w:r w:rsidR="006F4B17">
        <w:rPr>
          <w:sz w:val="22"/>
          <w:szCs w:val="22"/>
        </w:rPr>
        <w:t>потврђеног документа о преузимању производа од стране наручиоца.</w:t>
      </w:r>
    </w:p>
    <w:p w:rsidR="00273B34" w:rsidRDefault="00273B34" w:rsidP="00273B34">
      <w:pPr>
        <w:ind w:firstLine="703"/>
        <w:jc w:val="both"/>
        <w:rPr>
          <w:sz w:val="22"/>
          <w:szCs w:val="22"/>
        </w:rPr>
      </w:pPr>
      <w:proofErr w:type="gramStart"/>
      <w:r>
        <w:rPr>
          <w:sz w:val="22"/>
          <w:szCs w:val="22"/>
        </w:rPr>
        <w:t xml:space="preserve">У случају да понуђач захтева авансно плаћање, понуда ће </w:t>
      </w:r>
      <w:r>
        <w:rPr>
          <w:sz w:val="22"/>
          <w:szCs w:val="22"/>
          <w:lang w:val="sr-Cyrl-CS"/>
        </w:rPr>
        <w:t>бити одбијена</w:t>
      </w:r>
      <w:r>
        <w:rPr>
          <w:sz w:val="22"/>
          <w:szCs w:val="22"/>
        </w:rPr>
        <w:t>.</w:t>
      </w:r>
      <w:proofErr w:type="gramEnd"/>
      <w:r>
        <w:rPr>
          <w:sz w:val="22"/>
          <w:szCs w:val="22"/>
        </w:rPr>
        <w:t xml:space="preserve"> </w:t>
      </w:r>
    </w:p>
    <w:p w:rsidR="00273B34" w:rsidRDefault="00273B34" w:rsidP="00273B34">
      <w:pPr>
        <w:jc w:val="both"/>
        <w:rPr>
          <w:sz w:val="22"/>
          <w:szCs w:val="22"/>
        </w:rPr>
      </w:pPr>
      <w:r>
        <w:rPr>
          <w:sz w:val="22"/>
          <w:szCs w:val="22"/>
        </w:rPr>
        <w:tab/>
      </w:r>
      <w:proofErr w:type="gramStart"/>
      <w:r>
        <w:rPr>
          <w:sz w:val="22"/>
          <w:szCs w:val="22"/>
        </w:rPr>
        <w:t>Уколико је рок плаћања краћи</w:t>
      </w:r>
      <w:r>
        <w:rPr>
          <w:sz w:val="22"/>
          <w:szCs w:val="22"/>
          <w:lang w:val="sr-Cyrl-CS"/>
        </w:rPr>
        <w:t xml:space="preserve"> или дужи од наведеног</w:t>
      </w:r>
      <w:r>
        <w:rPr>
          <w:sz w:val="22"/>
          <w:szCs w:val="22"/>
        </w:rPr>
        <w:t>, понуда ће бити одбијена.</w:t>
      </w:r>
      <w:proofErr w:type="gramEnd"/>
    </w:p>
    <w:p w:rsidR="00273B34" w:rsidRDefault="00273B34" w:rsidP="00273B34">
      <w:pPr>
        <w:jc w:val="both"/>
        <w:rPr>
          <w:b/>
          <w:i/>
          <w:sz w:val="22"/>
          <w:szCs w:val="22"/>
          <w:u w:val="single"/>
          <w:lang w:val="sr-Cyrl-CS"/>
        </w:rPr>
      </w:pPr>
    </w:p>
    <w:p w:rsidR="00273B34" w:rsidRPr="007A1B65" w:rsidRDefault="00273B34" w:rsidP="00273B34">
      <w:pPr>
        <w:numPr>
          <w:ilvl w:val="0"/>
          <w:numId w:val="39"/>
        </w:numPr>
        <w:jc w:val="both"/>
        <w:rPr>
          <w:b/>
          <w:i/>
          <w:sz w:val="22"/>
          <w:szCs w:val="22"/>
          <w:u w:val="single"/>
          <w:lang w:val="sr-Cyrl-CS"/>
        </w:rPr>
      </w:pPr>
      <w:r w:rsidRPr="007A1B65">
        <w:rPr>
          <w:b/>
          <w:i/>
          <w:sz w:val="22"/>
          <w:szCs w:val="22"/>
          <w:u w:val="single"/>
          <w:lang w:val="sr-Cyrl-CS"/>
        </w:rPr>
        <w:t>Динамика</w:t>
      </w:r>
      <w:r>
        <w:rPr>
          <w:b/>
          <w:i/>
          <w:sz w:val="22"/>
          <w:szCs w:val="22"/>
          <w:u w:val="single"/>
          <w:lang w:val="sr-Cyrl-CS"/>
        </w:rPr>
        <w:t>,</w:t>
      </w:r>
      <w:r w:rsidRPr="007A1B65">
        <w:rPr>
          <w:b/>
          <w:i/>
          <w:sz w:val="22"/>
          <w:szCs w:val="22"/>
          <w:u w:val="single"/>
          <w:lang w:val="sr-Cyrl-CS"/>
        </w:rPr>
        <w:t xml:space="preserve"> рок</w:t>
      </w:r>
      <w:r>
        <w:rPr>
          <w:b/>
          <w:i/>
          <w:sz w:val="22"/>
          <w:szCs w:val="22"/>
          <w:u w:val="single"/>
          <w:lang w:val="sr-Cyrl-CS"/>
        </w:rPr>
        <w:t xml:space="preserve"> и место</w:t>
      </w:r>
      <w:r w:rsidRPr="007A1B65">
        <w:rPr>
          <w:b/>
          <w:i/>
          <w:sz w:val="22"/>
          <w:szCs w:val="22"/>
          <w:u w:val="single"/>
          <w:lang w:val="sr-Cyrl-CS"/>
        </w:rPr>
        <w:t xml:space="preserve"> испоруке  </w:t>
      </w:r>
    </w:p>
    <w:p w:rsidR="00273B34" w:rsidRDefault="00273B34" w:rsidP="00273B34">
      <w:pPr>
        <w:ind w:firstLine="720"/>
        <w:jc w:val="both"/>
        <w:rPr>
          <w:sz w:val="22"/>
          <w:szCs w:val="22"/>
          <w:lang w:val="sr-Cyrl-CS"/>
        </w:rPr>
      </w:pPr>
      <w:r>
        <w:rPr>
          <w:sz w:val="22"/>
          <w:szCs w:val="22"/>
          <w:lang w:val="sr-Cyrl-CS"/>
        </w:rPr>
        <w:t>Испорука се врши једнократно</w:t>
      </w:r>
      <w:r w:rsidR="00561B93">
        <w:rPr>
          <w:sz w:val="22"/>
          <w:szCs w:val="22"/>
          <w:lang w:val="sr-Cyrl-CS"/>
        </w:rPr>
        <w:t>.</w:t>
      </w:r>
    </w:p>
    <w:p w:rsidR="00273B34" w:rsidRPr="00510179" w:rsidRDefault="00273B34" w:rsidP="00273B34">
      <w:pPr>
        <w:ind w:firstLine="720"/>
        <w:jc w:val="both"/>
        <w:rPr>
          <w:sz w:val="22"/>
          <w:szCs w:val="22"/>
          <w:lang w:val="sr-Cyrl-CS"/>
        </w:rPr>
      </w:pPr>
      <w:r w:rsidRPr="00510179">
        <w:rPr>
          <w:sz w:val="22"/>
          <w:szCs w:val="22"/>
          <w:lang w:val="sr-Cyrl-CS"/>
        </w:rPr>
        <w:t xml:space="preserve">Место испоруке </w:t>
      </w:r>
      <w:r w:rsidRPr="003469FF">
        <w:rPr>
          <w:b/>
          <w:sz w:val="22"/>
          <w:szCs w:val="22"/>
        </w:rPr>
        <w:t>-</w:t>
      </w:r>
      <w:r>
        <w:rPr>
          <w:b/>
          <w:i/>
          <w:sz w:val="22"/>
          <w:szCs w:val="22"/>
        </w:rPr>
        <w:t xml:space="preserve"> </w:t>
      </w:r>
      <w:r>
        <w:rPr>
          <w:sz w:val="22"/>
          <w:szCs w:val="22"/>
          <w:lang w:val="sr-Cyrl-CS"/>
        </w:rPr>
        <w:t>Специјалн</w:t>
      </w:r>
      <w:r>
        <w:rPr>
          <w:sz w:val="22"/>
          <w:szCs w:val="22"/>
        </w:rPr>
        <w:t>a</w:t>
      </w:r>
      <w:r>
        <w:rPr>
          <w:sz w:val="22"/>
          <w:szCs w:val="22"/>
          <w:lang w:val="sr-Cyrl-CS"/>
        </w:rPr>
        <w:t xml:space="preserve"> болниц</w:t>
      </w:r>
      <w:r>
        <w:rPr>
          <w:sz w:val="22"/>
          <w:szCs w:val="22"/>
        </w:rPr>
        <w:t>a</w:t>
      </w:r>
      <w:r>
        <w:rPr>
          <w:sz w:val="22"/>
          <w:szCs w:val="22"/>
          <w:lang w:val="sr-Cyrl-CS"/>
        </w:rPr>
        <w:t xml:space="preserve"> „Русанда“ у Меленцима.</w:t>
      </w:r>
    </w:p>
    <w:p w:rsidR="00273B34" w:rsidRPr="00AC5F81" w:rsidRDefault="00273B34" w:rsidP="00273B34">
      <w:pPr>
        <w:ind w:firstLine="720"/>
        <w:jc w:val="both"/>
        <w:rPr>
          <w:sz w:val="22"/>
          <w:szCs w:val="22"/>
          <w:lang w:val="sr-Cyrl-CS"/>
        </w:rPr>
      </w:pPr>
      <w:r>
        <w:rPr>
          <w:sz w:val="22"/>
          <w:szCs w:val="22"/>
          <w:lang w:val="sr-Cyrl-CS"/>
        </w:rPr>
        <w:t xml:space="preserve">Рок испоруке не може бити </w:t>
      </w:r>
      <w:r w:rsidR="00E4106F">
        <w:rPr>
          <w:sz w:val="22"/>
          <w:szCs w:val="22"/>
          <w:lang w:val="sr-Cyrl-CS"/>
        </w:rPr>
        <w:t>краћи од 5</w:t>
      </w:r>
      <w:r w:rsidR="00C01309">
        <w:rPr>
          <w:sz w:val="22"/>
          <w:szCs w:val="22"/>
          <w:lang w:val="sr-Cyrl-CS"/>
        </w:rPr>
        <w:t xml:space="preserve"> </w:t>
      </w:r>
      <w:r w:rsidR="00E4106F" w:rsidRPr="000825AB">
        <w:rPr>
          <w:sz w:val="22"/>
          <w:szCs w:val="22"/>
          <w:lang w:val="sr-Cyrl-CS"/>
        </w:rPr>
        <w:t>календарских</w:t>
      </w:r>
      <w:r w:rsidR="00E4106F">
        <w:rPr>
          <w:sz w:val="22"/>
          <w:szCs w:val="22"/>
          <w:lang w:val="sr-Cyrl-CS"/>
        </w:rPr>
        <w:t xml:space="preserve"> </w:t>
      </w:r>
      <w:r w:rsidR="00C01309">
        <w:rPr>
          <w:sz w:val="22"/>
          <w:szCs w:val="22"/>
          <w:lang w:val="sr-Cyrl-CS"/>
        </w:rPr>
        <w:t xml:space="preserve">дана, нити </w:t>
      </w:r>
      <w:r>
        <w:rPr>
          <w:sz w:val="22"/>
          <w:szCs w:val="22"/>
          <w:lang w:val="sr-Cyrl-CS"/>
        </w:rPr>
        <w:t xml:space="preserve">дужи од </w:t>
      </w:r>
      <w:r w:rsidRPr="00583287">
        <w:rPr>
          <w:sz w:val="22"/>
          <w:szCs w:val="22"/>
          <w:lang w:val="sr-Cyrl-CS"/>
        </w:rPr>
        <w:t xml:space="preserve">15 </w:t>
      </w:r>
      <w:r w:rsidR="00E4106F" w:rsidRPr="000825AB">
        <w:rPr>
          <w:sz w:val="22"/>
          <w:szCs w:val="22"/>
          <w:lang w:val="sr-Cyrl-CS"/>
        </w:rPr>
        <w:t>календарских</w:t>
      </w:r>
      <w:r w:rsidR="00E4106F" w:rsidRPr="00583287">
        <w:rPr>
          <w:sz w:val="22"/>
          <w:szCs w:val="22"/>
          <w:lang w:val="sr-Cyrl-CS"/>
        </w:rPr>
        <w:t xml:space="preserve"> </w:t>
      </w:r>
      <w:r w:rsidRPr="00583287">
        <w:rPr>
          <w:sz w:val="22"/>
          <w:szCs w:val="22"/>
          <w:lang w:val="sr-Cyrl-CS"/>
        </w:rPr>
        <w:t>дана</w:t>
      </w:r>
      <w:r w:rsidRPr="00AC5F81">
        <w:rPr>
          <w:sz w:val="22"/>
          <w:szCs w:val="22"/>
          <w:lang w:val="sr-Cyrl-CS"/>
        </w:rPr>
        <w:t xml:space="preserve"> од </w:t>
      </w:r>
      <w:r>
        <w:rPr>
          <w:sz w:val="22"/>
          <w:szCs w:val="22"/>
          <w:lang w:val="sr-Cyrl-CS"/>
        </w:rPr>
        <w:t xml:space="preserve">дана </w:t>
      </w:r>
      <w:r w:rsidRPr="00AC5F81">
        <w:rPr>
          <w:sz w:val="22"/>
          <w:szCs w:val="22"/>
          <w:lang w:val="sr-Cyrl-CS"/>
        </w:rPr>
        <w:t>потписивања уговора.</w:t>
      </w:r>
    </w:p>
    <w:p w:rsidR="00273B34" w:rsidRPr="006F4B17" w:rsidRDefault="00273B34" w:rsidP="00273B34">
      <w:pPr>
        <w:jc w:val="both"/>
        <w:rPr>
          <w:sz w:val="22"/>
          <w:szCs w:val="22"/>
          <w:lang w:val="sr-Cyrl-CS"/>
        </w:rPr>
      </w:pPr>
      <w:r>
        <w:rPr>
          <w:sz w:val="22"/>
          <w:szCs w:val="22"/>
          <w:lang w:val="sr-Cyrl-CS"/>
        </w:rPr>
        <w:tab/>
      </w:r>
      <w:r w:rsidRPr="006F4B17">
        <w:rPr>
          <w:sz w:val="22"/>
          <w:szCs w:val="22"/>
          <w:lang w:val="sr-Cyrl-CS"/>
        </w:rPr>
        <w:t>У случају да понуђач наведе дужи рок испоруке понуда ће бити одбијена.</w:t>
      </w:r>
    </w:p>
    <w:p w:rsidR="006F4B17" w:rsidRDefault="006F4B17" w:rsidP="006F4B17">
      <w:pPr>
        <w:jc w:val="both"/>
        <w:rPr>
          <w:b/>
          <w:i/>
          <w:sz w:val="22"/>
          <w:szCs w:val="22"/>
          <w:lang w:val="sr-Cyrl-CS"/>
        </w:rPr>
      </w:pPr>
    </w:p>
    <w:p w:rsidR="006F4B17" w:rsidRPr="006F4B17" w:rsidRDefault="006F4B17" w:rsidP="006F4B17">
      <w:pPr>
        <w:numPr>
          <w:ilvl w:val="0"/>
          <w:numId w:val="39"/>
        </w:numPr>
        <w:jc w:val="both"/>
        <w:rPr>
          <w:b/>
          <w:i/>
          <w:sz w:val="22"/>
          <w:szCs w:val="22"/>
          <w:u w:val="single"/>
          <w:lang w:val="sr-Cyrl-CS"/>
        </w:rPr>
      </w:pPr>
      <w:r w:rsidRPr="006F4B17">
        <w:rPr>
          <w:b/>
          <w:i/>
          <w:sz w:val="22"/>
          <w:szCs w:val="22"/>
          <w:u w:val="single"/>
          <w:lang w:val="sr-Cyrl-CS"/>
        </w:rPr>
        <w:t xml:space="preserve">Гарантни рок </w:t>
      </w:r>
    </w:p>
    <w:p w:rsidR="006F4B17" w:rsidRPr="00E4106F" w:rsidRDefault="006F4B17" w:rsidP="006F4B17">
      <w:pPr>
        <w:jc w:val="both"/>
        <w:rPr>
          <w:sz w:val="22"/>
          <w:szCs w:val="22"/>
          <w:lang w:val="sr-Cyrl-CS"/>
        </w:rPr>
      </w:pPr>
      <w:r>
        <w:rPr>
          <w:sz w:val="22"/>
          <w:szCs w:val="22"/>
        </w:rPr>
        <w:t xml:space="preserve">          </w:t>
      </w:r>
      <w:proofErr w:type="gramStart"/>
      <w:r>
        <w:rPr>
          <w:sz w:val="22"/>
          <w:szCs w:val="22"/>
        </w:rPr>
        <w:t xml:space="preserve">Гарантни рок на испоручена добра не може бити краћи </w:t>
      </w:r>
      <w:r w:rsidRPr="0005185E">
        <w:rPr>
          <w:sz w:val="22"/>
          <w:szCs w:val="22"/>
        </w:rPr>
        <w:t>од 12</w:t>
      </w:r>
      <w:r w:rsidR="00E4106F">
        <w:rPr>
          <w:sz w:val="22"/>
          <w:szCs w:val="22"/>
        </w:rPr>
        <w:t xml:space="preserve"> месеци</w:t>
      </w:r>
      <w:r w:rsidR="00E4106F">
        <w:rPr>
          <w:sz w:val="22"/>
          <w:szCs w:val="22"/>
          <w:lang w:val="sr-Cyrl-CS"/>
        </w:rPr>
        <w:t xml:space="preserve"> од дана испоруке.</w:t>
      </w:r>
      <w:proofErr w:type="gramEnd"/>
    </w:p>
    <w:p w:rsidR="006F4B17" w:rsidRDefault="006F4B17" w:rsidP="006F4B17">
      <w:pPr>
        <w:jc w:val="both"/>
        <w:rPr>
          <w:sz w:val="22"/>
          <w:szCs w:val="22"/>
        </w:rPr>
      </w:pPr>
      <w:r>
        <w:rPr>
          <w:sz w:val="22"/>
          <w:szCs w:val="22"/>
        </w:rPr>
        <w:t xml:space="preserve">        </w:t>
      </w:r>
      <w:r w:rsidR="00E4106F">
        <w:rPr>
          <w:sz w:val="22"/>
          <w:szCs w:val="22"/>
        </w:rPr>
        <w:t xml:space="preserve">  </w:t>
      </w:r>
      <w:proofErr w:type="gramStart"/>
      <w:r w:rsidR="00E4106F">
        <w:rPr>
          <w:sz w:val="22"/>
          <w:szCs w:val="22"/>
        </w:rPr>
        <w:t>Уколико је гарантни рок краћи</w:t>
      </w:r>
      <w:r>
        <w:rPr>
          <w:sz w:val="22"/>
          <w:szCs w:val="22"/>
        </w:rPr>
        <w:t>, понуда ће бити одбијена.</w:t>
      </w:r>
      <w:proofErr w:type="gramEnd"/>
    </w:p>
    <w:p w:rsidR="006F4B17" w:rsidRDefault="006F4B17" w:rsidP="006F4B17">
      <w:pPr>
        <w:jc w:val="both"/>
        <w:rPr>
          <w:sz w:val="22"/>
          <w:szCs w:val="22"/>
        </w:rPr>
      </w:pPr>
    </w:p>
    <w:p w:rsidR="006F4B17" w:rsidRPr="006F4B17" w:rsidRDefault="006F4B17" w:rsidP="006F4B17">
      <w:pPr>
        <w:numPr>
          <w:ilvl w:val="0"/>
          <w:numId w:val="39"/>
        </w:numPr>
        <w:jc w:val="both"/>
        <w:rPr>
          <w:b/>
          <w:i/>
          <w:sz w:val="22"/>
          <w:szCs w:val="22"/>
          <w:u w:val="single"/>
          <w:lang w:val="sr-Latn-CS"/>
        </w:rPr>
      </w:pPr>
      <w:r w:rsidRPr="006F4B17">
        <w:rPr>
          <w:b/>
          <w:i/>
          <w:sz w:val="22"/>
          <w:szCs w:val="22"/>
          <w:u w:val="single"/>
          <w:lang w:val="sr-Cyrl-CS"/>
        </w:rPr>
        <w:t>Грешке у квалитету и квантитету</w:t>
      </w:r>
      <w:r w:rsidRPr="006F4B17">
        <w:rPr>
          <w:b/>
          <w:i/>
          <w:sz w:val="22"/>
          <w:szCs w:val="22"/>
          <w:u w:val="single"/>
          <w:lang w:val="sr-Latn-CS"/>
        </w:rPr>
        <w:t xml:space="preserve"> (</w:t>
      </w:r>
      <w:r w:rsidRPr="006F4B17">
        <w:rPr>
          <w:b/>
          <w:i/>
          <w:sz w:val="22"/>
          <w:szCs w:val="22"/>
          <w:u w:val="single"/>
          <w:lang w:val="sr-Cyrl-CS"/>
        </w:rPr>
        <w:t>рекламације</w:t>
      </w:r>
      <w:r w:rsidRPr="006F4B17">
        <w:rPr>
          <w:b/>
          <w:i/>
          <w:sz w:val="22"/>
          <w:szCs w:val="22"/>
          <w:u w:val="single"/>
          <w:lang w:val="sr-Latn-CS"/>
        </w:rPr>
        <w:t>)</w:t>
      </w:r>
    </w:p>
    <w:p w:rsidR="006F4B17" w:rsidRPr="00871269" w:rsidRDefault="006F4B17" w:rsidP="006F4B17">
      <w:pPr>
        <w:ind w:firstLine="720"/>
        <w:jc w:val="both"/>
        <w:rPr>
          <w:b/>
          <w:sz w:val="22"/>
          <w:szCs w:val="22"/>
          <w:u w:val="single"/>
        </w:rPr>
      </w:pPr>
      <w:r>
        <w:rPr>
          <w:sz w:val="22"/>
          <w:szCs w:val="22"/>
          <w:lang w:val="sr-Cyrl-CS"/>
        </w:rPr>
        <w:t>Наручилац и понуђач ће писмено констатовати преузимање производа приликом испоруке на локацији испоруке</w:t>
      </w:r>
      <w:r>
        <w:rPr>
          <w:sz w:val="22"/>
          <w:szCs w:val="22"/>
          <w:lang w:val="sr-Latn-CS"/>
        </w:rPr>
        <w:t>.</w:t>
      </w:r>
      <w:r>
        <w:rPr>
          <w:sz w:val="22"/>
          <w:szCs w:val="22"/>
          <w:lang w:val="sr-Cyrl-CS"/>
        </w:rPr>
        <w:t xml:space="preserve"> У случају записнички утврђених недостатака у квалитету, квантитету </w:t>
      </w:r>
      <w:r>
        <w:rPr>
          <w:sz w:val="22"/>
          <w:szCs w:val="22"/>
          <w:lang w:val="sr-Latn-CS"/>
        </w:rPr>
        <w:t xml:space="preserve"> </w:t>
      </w:r>
      <w:r>
        <w:rPr>
          <w:sz w:val="22"/>
          <w:szCs w:val="22"/>
          <w:lang w:val="sr-Cyrl-CS"/>
        </w:rPr>
        <w:t>и очигледних грешака</w:t>
      </w:r>
      <w:r>
        <w:rPr>
          <w:sz w:val="22"/>
          <w:szCs w:val="22"/>
          <w:lang w:val="sr-Latn-CS"/>
        </w:rPr>
        <w:t xml:space="preserve">, </w:t>
      </w:r>
      <w:r>
        <w:rPr>
          <w:sz w:val="22"/>
          <w:szCs w:val="22"/>
          <w:lang w:val="sr-Cyrl-CS"/>
        </w:rPr>
        <w:t xml:space="preserve">понуђач мора исте отклонити најкасније у року </w:t>
      </w:r>
      <w:r w:rsidRPr="001D7E04">
        <w:rPr>
          <w:sz w:val="22"/>
          <w:szCs w:val="22"/>
          <w:lang w:val="sr-Cyrl-CS"/>
        </w:rPr>
        <w:t>5 дана</w:t>
      </w:r>
      <w:r w:rsidRPr="001D7E04">
        <w:rPr>
          <w:sz w:val="22"/>
          <w:szCs w:val="22"/>
          <w:lang w:val="sr-Latn-CS"/>
        </w:rPr>
        <w:t>.</w:t>
      </w:r>
    </w:p>
    <w:p w:rsidR="006F4B17" w:rsidRPr="006F4B17" w:rsidRDefault="006F4B17" w:rsidP="006F4B17">
      <w:pPr>
        <w:ind w:firstLine="720"/>
        <w:jc w:val="both"/>
        <w:rPr>
          <w:sz w:val="22"/>
          <w:szCs w:val="22"/>
        </w:rPr>
      </w:pPr>
      <w:r>
        <w:rPr>
          <w:b/>
          <w:sz w:val="22"/>
          <w:szCs w:val="22"/>
        </w:rPr>
        <w:t xml:space="preserve"> </w:t>
      </w:r>
      <w:proofErr w:type="gramStart"/>
      <w:r w:rsidRPr="006F4B17">
        <w:rPr>
          <w:sz w:val="22"/>
          <w:szCs w:val="22"/>
        </w:rPr>
        <w:t>Уколико је рок заотклањање грешака дужи понуда ће бити одбијена.</w:t>
      </w:r>
      <w:proofErr w:type="gramEnd"/>
    </w:p>
    <w:p w:rsidR="00273B34" w:rsidRPr="006F4B17" w:rsidRDefault="00273B34" w:rsidP="00273B34">
      <w:pPr>
        <w:ind w:firstLine="720"/>
        <w:jc w:val="both"/>
        <w:rPr>
          <w:sz w:val="22"/>
          <w:szCs w:val="22"/>
          <w:lang w:val="sr-Cyrl-CS"/>
        </w:rPr>
      </w:pPr>
    </w:p>
    <w:p w:rsidR="006F4B17" w:rsidRPr="00FA76BF" w:rsidRDefault="006F4B17" w:rsidP="006F4B17">
      <w:pPr>
        <w:numPr>
          <w:ilvl w:val="0"/>
          <w:numId w:val="39"/>
        </w:numPr>
        <w:jc w:val="both"/>
        <w:rPr>
          <w:b/>
          <w:i/>
          <w:sz w:val="22"/>
          <w:szCs w:val="22"/>
          <w:u w:val="single"/>
          <w:lang w:val="sr-Cyrl-CS"/>
        </w:rPr>
      </w:pPr>
      <w:r w:rsidRPr="00FA76BF">
        <w:rPr>
          <w:b/>
          <w:i/>
          <w:sz w:val="22"/>
          <w:szCs w:val="22"/>
          <w:u w:val="single"/>
          <w:lang w:val="sr-Cyrl-CS"/>
        </w:rPr>
        <w:t>Важење понуде</w:t>
      </w:r>
    </w:p>
    <w:p w:rsidR="006F4B17" w:rsidRDefault="00E4106F" w:rsidP="006F4B17">
      <w:pPr>
        <w:ind w:left="720"/>
        <w:jc w:val="both"/>
        <w:rPr>
          <w:sz w:val="22"/>
          <w:szCs w:val="22"/>
          <w:lang w:val="sr-Latn-CS"/>
        </w:rPr>
      </w:pPr>
      <w:r>
        <w:rPr>
          <w:sz w:val="22"/>
          <w:szCs w:val="22"/>
          <w:lang w:val="sr-Cyrl-CS"/>
        </w:rPr>
        <w:t>Понуда мора да важи најмање 6</w:t>
      </w:r>
      <w:r w:rsidR="006F4B17">
        <w:rPr>
          <w:sz w:val="22"/>
          <w:szCs w:val="22"/>
          <w:lang w:val="sr-Cyrl-CS"/>
        </w:rPr>
        <w:t>0</w:t>
      </w:r>
      <w:r w:rsidR="006F4B17" w:rsidRPr="00230BA6">
        <w:rPr>
          <w:b/>
          <w:sz w:val="22"/>
          <w:szCs w:val="22"/>
          <w:lang w:val="sr-Latn-CS"/>
        </w:rPr>
        <w:t xml:space="preserve"> </w:t>
      </w:r>
      <w:r w:rsidR="006F4B17" w:rsidRPr="00066E3C">
        <w:rPr>
          <w:sz w:val="22"/>
          <w:szCs w:val="22"/>
        </w:rPr>
        <w:t>дана</w:t>
      </w:r>
      <w:r w:rsidR="006F4B17">
        <w:rPr>
          <w:sz w:val="22"/>
          <w:szCs w:val="22"/>
          <w:lang w:val="sr-Cyrl-CS"/>
        </w:rPr>
        <w:t xml:space="preserve"> од дана отварања понуде</w:t>
      </w:r>
      <w:r w:rsidR="006F4B17">
        <w:rPr>
          <w:sz w:val="22"/>
          <w:szCs w:val="22"/>
          <w:lang w:val="sr-Latn-CS"/>
        </w:rPr>
        <w:t>.</w:t>
      </w:r>
    </w:p>
    <w:p w:rsidR="006F4B17" w:rsidRDefault="006F4B17" w:rsidP="006F4B17">
      <w:pPr>
        <w:jc w:val="both"/>
        <w:rPr>
          <w:bCs/>
          <w:sz w:val="22"/>
          <w:szCs w:val="22"/>
          <w:lang w:val="sr-Cyrl-CS"/>
        </w:rPr>
      </w:pPr>
      <w:r>
        <w:rPr>
          <w:sz w:val="22"/>
          <w:szCs w:val="22"/>
          <w:lang w:val="sr-Latn-CS"/>
        </w:rPr>
        <w:tab/>
      </w:r>
      <w:r w:rsidRPr="00F44876">
        <w:rPr>
          <w:bCs/>
          <w:sz w:val="22"/>
          <w:szCs w:val="22"/>
          <w:lang w:val="sr-Cyrl-CS"/>
        </w:rPr>
        <w:t>У случају да понуђач наведе краћи рок важења понуде</w:t>
      </w:r>
      <w:r w:rsidRPr="00F44876">
        <w:rPr>
          <w:bCs/>
          <w:sz w:val="22"/>
          <w:szCs w:val="22"/>
          <w:lang w:val="sr-Latn-CS"/>
        </w:rPr>
        <w:t xml:space="preserve">, </w:t>
      </w:r>
      <w:r w:rsidRPr="00F44876">
        <w:rPr>
          <w:bCs/>
          <w:sz w:val="22"/>
          <w:szCs w:val="22"/>
          <w:lang w:val="sr-Cyrl-CS"/>
        </w:rPr>
        <w:t xml:space="preserve">понуда </w:t>
      </w:r>
      <w:r>
        <w:rPr>
          <w:bCs/>
          <w:sz w:val="22"/>
          <w:szCs w:val="22"/>
          <w:lang w:val="sr-Cyrl-CS"/>
        </w:rPr>
        <w:t xml:space="preserve">ће </w:t>
      </w:r>
      <w:r w:rsidRPr="00F44876">
        <w:rPr>
          <w:bCs/>
          <w:sz w:val="22"/>
          <w:szCs w:val="22"/>
          <w:lang w:val="sr-Cyrl-CS"/>
        </w:rPr>
        <w:t>се одби</w:t>
      </w:r>
      <w:r>
        <w:rPr>
          <w:bCs/>
          <w:sz w:val="22"/>
          <w:szCs w:val="22"/>
          <w:lang w:val="sr-Cyrl-CS"/>
        </w:rPr>
        <w:t xml:space="preserve">ти. </w:t>
      </w:r>
    </w:p>
    <w:p w:rsidR="006F4B17" w:rsidRPr="00C67C2E" w:rsidRDefault="006F4B17" w:rsidP="006F4B17">
      <w:pPr>
        <w:ind w:left="1063"/>
        <w:jc w:val="both"/>
        <w:rPr>
          <w:b/>
          <w:i/>
          <w:sz w:val="22"/>
          <w:szCs w:val="22"/>
          <w:u w:val="single"/>
        </w:rPr>
      </w:pPr>
    </w:p>
    <w:p w:rsidR="006F4B17" w:rsidRPr="00C67C2E" w:rsidRDefault="006F4B17" w:rsidP="006F4B17">
      <w:pPr>
        <w:numPr>
          <w:ilvl w:val="0"/>
          <w:numId w:val="39"/>
        </w:numPr>
        <w:suppressAutoHyphens w:val="0"/>
        <w:jc w:val="both"/>
        <w:rPr>
          <w:b/>
          <w:i/>
          <w:sz w:val="22"/>
          <w:szCs w:val="22"/>
          <w:u w:val="single"/>
        </w:rPr>
      </w:pPr>
      <w:r w:rsidRPr="00C67C2E">
        <w:rPr>
          <w:b/>
          <w:i/>
          <w:sz w:val="22"/>
          <w:szCs w:val="22"/>
          <w:u w:val="single"/>
          <w:lang w:val="sr-Cyrl-CS"/>
        </w:rPr>
        <w:t>Начин означвања поверљивих података</w:t>
      </w:r>
    </w:p>
    <w:p w:rsidR="006F4B17" w:rsidRPr="00C67C2E" w:rsidRDefault="006F4B17" w:rsidP="006F4B17">
      <w:pPr>
        <w:tabs>
          <w:tab w:val="left" w:pos="709"/>
        </w:tabs>
        <w:jc w:val="both"/>
        <w:rPr>
          <w:sz w:val="22"/>
          <w:szCs w:val="22"/>
          <w:lang w:val="ru-RU"/>
        </w:rPr>
      </w:pPr>
      <w:r w:rsidRPr="000359BD">
        <w:rPr>
          <w:rFonts w:ascii="Calibri" w:hAnsi="Calibri" w:cs="Calibr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6F4B17" w:rsidRPr="00C67C2E" w:rsidRDefault="006F4B17" w:rsidP="006F4B17">
      <w:pPr>
        <w:tabs>
          <w:tab w:val="left" w:pos="993"/>
        </w:tabs>
        <w:jc w:val="both"/>
        <w:rPr>
          <w:sz w:val="22"/>
          <w:szCs w:val="22"/>
          <w:lang w:val="ru-RU"/>
        </w:rPr>
      </w:pPr>
      <w:r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6F4B17" w:rsidRPr="00C67C2E" w:rsidRDefault="006F4B17" w:rsidP="006F4B17">
      <w:pPr>
        <w:tabs>
          <w:tab w:val="left" w:pos="709"/>
        </w:tabs>
        <w:jc w:val="both"/>
        <w:rPr>
          <w:sz w:val="22"/>
          <w:szCs w:val="22"/>
          <w:lang w:val="ru-RU"/>
        </w:rPr>
      </w:pPr>
      <w:r w:rsidRPr="00C67C2E">
        <w:rPr>
          <w:sz w:val="22"/>
          <w:szCs w:val="22"/>
          <w:lang w:val="ru-RU"/>
        </w:rPr>
        <w:lastRenderedPageBreak/>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6F4B17" w:rsidRPr="00C67C2E" w:rsidRDefault="006F4B17" w:rsidP="006F4B17">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6F4B17" w:rsidRPr="00C67C2E" w:rsidRDefault="006F4B17" w:rsidP="006F4B17">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6F4B17" w:rsidRPr="000359BD" w:rsidRDefault="006F4B17" w:rsidP="006F4B17">
      <w:pPr>
        <w:ind w:firstLine="703"/>
        <w:jc w:val="both"/>
        <w:rPr>
          <w:rFonts w:ascii="Calibri" w:hAnsi="Calibri" w:cs="Calibri"/>
          <w:sz w:val="22"/>
          <w:szCs w:val="22"/>
        </w:rPr>
      </w:pPr>
      <w:proofErr w:type="gramStart"/>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0359BD">
        <w:rPr>
          <w:rFonts w:ascii="Calibri" w:hAnsi="Calibri" w:cs="Calibri"/>
          <w:sz w:val="22"/>
          <w:szCs w:val="22"/>
        </w:rPr>
        <w:t>е.</w:t>
      </w:r>
      <w:proofErr w:type="gramEnd"/>
      <w:r w:rsidRPr="000359BD">
        <w:rPr>
          <w:rFonts w:ascii="Calibri" w:hAnsi="Calibri" w:cs="Calibri"/>
          <w:sz w:val="22"/>
          <w:szCs w:val="22"/>
        </w:rPr>
        <w:t xml:space="preserve"> </w:t>
      </w:r>
    </w:p>
    <w:p w:rsidR="006F4B17" w:rsidRDefault="006F4B17" w:rsidP="006F4B17">
      <w:pPr>
        <w:jc w:val="both"/>
        <w:rPr>
          <w:sz w:val="22"/>
          <w:szCs w:val="22"/>
          <w:lang w:val="sr-Cyrl-CS"/>
        </w:rPr>
      </w:pPr>
    </w:p>
    <w:p w:rsidR="006F4B17" w:rsidRPr="00C67C2E" w:rsidRDefault="006F4B17" w:rsidP="006F4B17">
      <w:pPr>
        <w:numPr>
          <w:ilvl w:val="0"/>
          <w:numId w:val="39"/>
        </w:numPr>
        <w:suppressAutoHyphens w:val="0"/>
        <w:jc w:val="both"/>
        <w:rPr>
          <w:b/>
          <w:i/>
          <w:sz w:val="22"/>
          <w:szCs w:val="22"/>
          <w:u w:val="single"/>
        </w:rPr>
      </w:pPr>
      <w:r w:rsidRPr="00C67C2E">
        <w:rPr>
          <w:b/>
          <w:i/>
          <w:sz w:val="22"/>
          <w:szCs w:val="22"/>
          <w:u w:val="single"/>
        </w:rPr>
        <w:t>Измене и допуне конкурсне документације</w:t>
      </w:r>
    </w:p>
    <w:p w:rsidR="006F4B17" w:rsidRPr="00C67C2E" w:rsidRDefault="006F4B17" w:rsidP="006F4B17">
      <w:pPr>
        <w:ind w:firstLine="703"/>
        <w:jc w:val="both"/>
        <w:rPr>
          <w:sz w:val="22"/>
          <w:szCs w:val="22"/>
          <w:lang w:val="sr-Cyrl-CS" w:bidi="en-US"/>
        </w:rPr>
      </w:pPr>
      <w:proofErr w:type="gramStart"/>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изврши измену конкурсне документације.</w:t>
      </w:r>
      <w:proofErr w:type="gramEnd"/>
      <w:r w:rsidRPr="00C67C2E">
        <w:rPr>
          <w:sz w:val="22"/>
          <w:szCs w:val="22"/>
          <w:lang w:bidi="en-US"/>
        </w:rPr>
        <w:t xml:space="preserve">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w:t>
      </w:r>
      <w:proofErr w:type="gramStart"/>
      <w:r w:rsidRPr="00C67C2E">
        <w:rPr>
          <w:sz w:val="22"/>
          <w:szCs w:val="22"/>
          <w:lang w:bidi="en-US"/>
        </w:rPr>
        <w:t>Измене и допуне конкурсне документације важиће само ако су учињене у писаној форми.</w:t>
      </w:r>
      <w:proofErr w:type="gramEnd"/>
    </w:p>
    <w:p w:rsidR="006F4B17" w:rsidRPr="00C67C2E" w:rsidRDefault="006F4B17" w:rsidP="006F4B17">
      <w:pPr>
        <w:ind w:firstLine="703"/>
        <w:jc w:val="both"/>
        <w:rPr>
          <w:sz w:val="22"/>
          <w:szCs w:val="22"/>
          <w:lang w:val="sr-Cyrl-CS" w:bidi="en-US"/>
        </w:rPr>
      </w:pPr>
      <w:proofErr w:type="gramStart"/>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roofErr w:type="gramEnd"/>
    </w:p>
    <w:p w:rsidR="006F4B17" w:rsidRPr="00C67C2E" w:rsidRDefault="006F4B17" w:rsidP="006F4B17">
      <w:pPr>
        <w:tabs>
          <w:tab w:val="num" w:pos="1440"/>
        </w:tabs>
        <w:ind w:left="1783"/>
        <w:jc w:val="both"/>
        <w:outlineLvl w:val="1"/>
        <w:rPr>
          <w:b/>
          <w:i/>
          <w:sz w:val="22"/>
          <w:szCs w:val="22"/>
          <w:lang w:val="sr-Latn-CS"/>
        </w:rPr>
      </w:pPr>
    </w:p>
    <w:p w:rsidR="006F4B17" w:rsidRPr="00C67C2E" w:rsidRDefault="006F4B17" w:rsidP="006F4B17">
      <w:pPr>
        <w:numPr>
          <w:ilvl w:val="0"/>
          <w:numId w:val="39"/>
        </w:numPr>
        <w:suppressAutoHyphens w:val="0"/>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6F4B17" w:rsidRPr="00C67C2E" w:rsidRDefault="006F4B17" w:rsidP="006F4B17">
      <w:pPr>
        <w:ind w:firstLine="720"/>
        <w:jc w:val="both"/>
        <w:outlineLvl w:val="1"/>
        <w:rPr>
          <w:b/>
          <w:i/>
          <w:sz w:val="22"/>
          <w:szCs w:val="22"/>
          <w:lang w:val="sr-Cyrl-CS"/>
        </w:rPr>
      </w:pPr>
      <w:proofErr w:type="gramStart"/>
      <w:r w:rsidRPr="00C67C2E">
        <w:rPr>
          <w:sz w:val="22"/>
          <w:szCs w:val="22"/>
        </w:rPr>
        <w:t>Комуникација у поступку јавне набавке врши се на начин одређен чланом 20.</w:t>
      </w:r>
      <w:proofErr w:type="gramEnd"/>
      <w:r w:rsidRPr="00C67C2E">
        <w:rPr>
          <w:sz w:val="22"/>
          <w:szCs w:val="22"/>
        </w:rPr>
        <w:t xml:space="preserve"> </w:t>
      </w:r>
      <w:r w:rsidRPr="00C67C2E">
        <w:rPr>
          <w:sz w:val="22"/>
          <w:szCs w:val="22"/>
          <w:lang w:val="sr-Cyrl-CS"/>
        </w:rPr>
        <w:t>ЗЈН.</w:t>
      </w:r>
    </w:p>
    <w:p w:rsidR="006F4B17" w:rsidRPr="00C67C2E" w:rsidRDefault="006F4B17" w:rsidP="006F4B17">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w:t>
      </w:r>
      <w:proofErr w:type="gramStart"/>
      <w:r w:rsidRPr="00C67C2E">
        <w:rPr>
          <w:sz w:val="22"/>
          <w:szCs w:val="22"/>
        </w:rPr>
        <w:t xml:space="preserve">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:00 часова сматраће се да су приспели тог дана.</w:t>
      </w:r>
      <w:proofErr w:type="gramEnd"/>
      <w:r w:rsidRPr="00C67C2E">
        <w:rPr>
          <w:sz w:val="22"/>
          <w:szCs w:val="22"/>
        </w:rPr>
        <w:t xml:space="preserve"> </w:t>
      </w:r>
      <w:proofErr w:type="gramStart"/>
      <w:r w:rsidRPr="00C67C2E">
        <w:rPr>
          <w:sz w:val="22"/>
          <w:szCs w:val="22"/>
        </w:rPr>
        <w:t xml:space="preserve">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roofErr w:type="gramEnd"/>
    </w:p>
    <w:p w:rsidR="006F4B17" w:rsidRPr="00C67C2E" w:rsidRDefault="006F4B17" w:rsidP="006F4B17">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6F4B17" w:rsidRPr="00C67C2E" w:rsidRDefault="006F4B17" w:rsidP="006F4B17">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Pr>
          <w:sz w:val="22"/>
          <w:szCs w:val="22"/>
          <w:lang w:val="sr-Latn-CS"/>
        </w:rPr>
        <w:t>–</w:t>
      </w:r>
      <w:r w:rsidRPr="00C67C2E">
        <w:rPr>
          <w:sz w:val="22"/>
          <w:szCs w:val="22"/>
          <w:lang w:val="sr-Cyrl-CS"/>
        </w:rPr>
        <w:t xml:space="preserve"> јавни позив бр.</w:t>
      </w:r>
      <w:r>
        <w:rPr>
          <w:sz w:val="22"/>
          <w:szCs w:val="22"/>
          <w:lang w:val="sr-Cyrl-CS"/>
        </w:rPr>
        <w:t xml:space="preserve"> </w:t>
      </w:r>
      <w:r w:rsidR="0005185E">
        <w:rPr>
          <w:sz w:val="22"/>
          <w:szCs w:val="22"/>
          <w:lang w:val="sr-Latn-RS"/>
        </w:rPr>
        <w:t>11</w:t>
      </w:r>
      <w:r w:rsidRPr="0005185E">
        <w:rPr>
          <w:sz w:val="22"/>
          <w:szCs w:val="22"/>
          <w:lang w:val="sr-Cyrl-CS"/>
        </w:rPr>
        <w:t>/2019</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nabavka@banjarusanda.rs</w:t>
      </w:r>
      <w:r w:rsidRPr="00C67C2E">
        <w:rPr>
          <w:sz w:val="22"/>
          <w:szCs w:val="22"/>
          <w:lang w:val="sr-Latn-CS"/>
        </w:rPr>
        <w:t xml:space="preserve"> </w:t>
      </w:r>
    </w:p>
    <w:p w:rsidR="006F4B17" w:rsidRDefault="006F4B17" w:rsidP="006F4B17">
      <w:pPr>
        <w:jc w:val="both"/>
        <w:rPr>
          <w:sz w:val="22"/>
          <w:szCs w:val="22"/>
          <w:lang w:val="sr-Cyrl-CS"/>
        </w:rPr>
      </w:pPr>
      <w:r w:rsidRPr="000D0BA1">
        <w:rPr>
          <w:sz w:val="22"/>
          <w:szCs w:val="22"/>
          <w:lang w:val="sr-Cyrl-CS"/>
        </w:rPr>
        <w:t xml:space="preserve">  </w:t>
      </w:r>
    </w:p>
    <w:p w:rsidR="006F4B17" w:rsidRPr="00C67C2E" w:rsidRDefault="006F4B17" w:rsidP="006F4B17">
      <w:pPr>
        <w:numPr>
          <w:ilvl w:val="0"/>
          <w:numId w:val="39"/>
        </w:numPr>
        <w:suppressAutoHyphens w:val="0"/>
        <w:jc w:val="both"/>
        <w:rPr>
          <w:b/>
          <w:i/>
          <w:sz w:val="22"/>
          <w:szCs w:val="22"/>
          <w:u w:val="single"/>
        </w:rPr>
      </w:pPr>
      <w:r w:rsidRPr="00C67C2E">
        <w:rPr>
          <w:b/>
          <w:i/>
          <w:sz w:val="22"/>
          <w:szCs w:val="22"/>
          <w:u w:val="single"/>
        </w:rPr>
        <w:t>Додатна објашњења и исправке после отварања понуде</w:t>
      </w:r>
    </w:p>
    <w:p w:rsidR="006F4B17" w:rsidRPr="00C67C2E" w:rsidRDefault="006F4B17" w:rsidP="006F4B17">
      <w:pPr>
        <w:jc w:val="both"/>
        <w:rPr>
          <w:sz w:val="22"/>
          <w:szCs w:val="22"/>
        </w:rPr>
      </w:pPr>
      <w:r w:rsidRPr="00C67C2E">
        <w:rPr>
          <w:sz w:val="22"/>
          <w:szCs w:val="22"/>
        </w:rPr>
        <w:tab/>
      </w:r>
      <w:proofErr w:type="gramStart"/>
      <w:r w:rsidRPr="00C67C2E">
        <w:rPr>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6F4B17" w:rsidRPr="00C67C2E" w:rsidRDefault="006F4B17" w:rsidP="006F4B17">
      <w:pPr>
        <w:jc w:val="both"/>
        <w:rPr>
          <w:sz w:val="22"/>
          <w:szCs w:val="22"/>
        </w:rPr>
      </w:pPr>
      <w:r w:rsidRPr="00C67C2E">
        <w:rPr>
          <w:sz w:val="22"/>
          <w:szCs w:val="22"/>
        </w:rPr>
        <w:tab/>
      </w:r>
      <w:proofErr w:type="gramStart"/>
      <w:r w:rsidRPr="00C67C2E">
        <w:rPr>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roofErr w:type="gramEnd"/>
      <w:r w:rsidRPr="00C67C2E">
        <w:rPr>
          <w:sz w:val="22"/>
          <w:szCs w:val="22"/>
          <w:lang w:val="sr-Latn-CS"/>
        </w:rPr>
        <w:t xml:space="preserve">    </w:t>
      </w:r>
    </w:p>
    <w:p w:rsidR="006F4B17" w:rsidRDefault="006F4B17" w:rsidP="006F4B17">
      <w:pPr>
        <w:jc w:val="both"/>
        <w:rPr>
          <w:b/>
          <w:i/>
          <w:sz w:val="22"/>
          <w:szCs w:val="22"/>
        </w:rPr>
      </w:pPr>
      <w:r w:rsidRPr="00C67C2E">
        <w:rPr>
          <w:sz w:val="22"/>
          <w:szCs w:val="22"/>
          <w:lang w:val="sr-Latn-CS"/>
        </w:rPr>
        <w:t xml:space="preserve">               </w:t>
      </w:r>
      <w:proofErr w:type="gramStart"/>
      <w:r w:rsidRPr="00C67C2E">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C67C2E">
        <w:rPr>
          <w:sz w:val="22"/>
          <w:szCs w:val="22"/>
        </w:rPr>
        <w:t xml:space="preserve"> У случају разлике </w:t>
      </w:r>
      <w:proofErr w:type="gramStart"/>
      <w:r w:rsidRPr="00C67C2E">
        <w:rPr>
          <w:sz w:val="22"/>
          <w:szCs w:val="22"/>
        </w:rPr>
        <w:t>између  јединичне</w:t>
      </w:r>
      <w:proofErr w:type="gramEnd"/>
      <w:r w:rsidRPr="00C67C2E">
        <w:rPr>
          <w:sz w:val="22"/>
          <w:szCs w:val="22"/>
        </w:rPr>
        <w:t xml:space="preserve"> и укупне цене, меродавна је јединична цена. </w:t>
      </w:r>
      <w:proofErr w:type="gramStart"/>
      <w:r w:rsidRPr="00C67C2E">
        <w:rPr>
          <w:sz w:val="22"/>
          <w:szCs w:val="22"/>
        </w:rPr>
        <w:t xml:space="preserve">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roofErr w:type="gramEnd"/>
      <w:r>
        <w:rPr>
          <w:sz w:val="22"/>
          <w:szCs w:val="22"/>
          <w:lang w:val="sr-Latn-CS"/>
        </w:rPr>
        <w:t xml:space="preserve">    </w:t>
      </w:r>
      <w:r w:rsidRPr="000D0BA1">
        <w:rPr>
          <w:b/>
          <w:i/>
          <w:sz w:val="22"/>
          <w:szCs w:val="22"/>
          <w:lang w:val="sr-Latn-CS"/>
        </w:rPr>
        <w:t xml:space="preserve">    </w:t>
      </w:r>
    </w:p>
    <w:p w:rsidR="006F4B17" w:rsidRDefault="006F4B17" w:rsidP="006F4B17">
      <w:pPr>
        <w:jc w:val="both"/>
        <w:rPr>
          <w:b/>
          <w:i/>
          <w:sz w:val="22"/>
          <w:szCs w:val="22"/>
        </w:rPr>
      </w:pPr>
    </w:p>
    <w:p w:rsidR="006F4B17" w:rsidRPr="008704AF" w:rsidRDefault="006F4B17" w:rsidP="006F4B17">
      <w:pPr>
        <w:numPr>
          <w:ilvl w:val="0"/>
          <w:numId w:val="39"/>
        </w:numPr>
        <w:suppressAutoHyphens w:val="0"/>
        <w:jc w:val="both"/>
        <w:rPr>
          <w:b/>
          <w:i/>
          <w:sz w:val="22"/>
          <w:szCs w:val="22"/>
          <w:u w:val="single"/>
          <w:lang w:val="sr-Cyrl-CS"/>
        </w:rPr>
      </w:pPr>
      <w:r w:rsidRPr="008704AF">
        <w:rPr>
          <w:b/>
          <w:i/>
          <w:sz w:val="22"/>
          <w:szCs w:val="22"/>
          <w:u w:val="single"/>
        </w:rPr>
        <w:t>Средства финансијског обезбеђења</w:t>
      </w:r>
    </w:p>
    <w:p w:rsidR="006F4B17" w:rsidRPr="007D0A8C" w:rsidRDefault="006F4B17" w:rsidP="006F4B17">
      <w:pPr>
        <w:jc w:val="both"/>
        <w:rPr>
          <w:sz w:val="22"/>
          <w:szCs w:val="22"/>
        </w:rPr>
      </w:pPr>
      <w:r>
        <w:rPr>
          <w:sz w:val="22"/>
          <w:szCs w:val="22"/>
        </w:rPr>
        <w:t xml:space="preserve">               </w:t>
      </w:r>
      <w:proofErr w:type="gramStart"/>
      <w:r w:rsidRPr="007D0A8C">
        <w:rPr>
          <w:sz w:val="22"/>
          <w:szCs w:val="22"/>
        </w:rPr>
        <w:t>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w:t>
      </w:r>
      <w:proofErr w:type="gramEnd"/>
      <w:r w:rsidRPr="007D0A8C">
        <w:rPr>
          <w:sz w:val="22"/>
          <w:szCs w:val="22"/>
        </w:rPr>
        <w:t xml:space="preserve"> </w:t>
      </w:r>
      <w:proofErr w:type="gramStart"/>
      <w:r w:rsidRPr="007D0A8C">
        <w:rPr>
          <w:sz w:val="22"/>
          <w:szCs w:val="22"/>
        </w:rPr>
        <w:t xml:space="preserve">Меница мора бити евидентирана у Регистру меница и овлашћење Народне банке </w:t>
      </w:r>
      <w:r>
        <w:rPr>
          <w:sz w:val="22"/>
          <w:szCs w:val="22"/>
        </w:rPr>
        <w:t>С</w:t>
      </w:r>
      <w:r w:rsidRPr="007D0A8C">
        <w:rPr>
          <w:sz w:val="22"/>
          <w:szCs w:val="22"/>
        </w:rPr>
        <w:t>рбије.</w:t>
      </w:r>
      <w:proofErr w:type="gramEnd"/>
    </w:p>
    <w:p w:rsidR="006F4B17" w:rsidRPr="007D0A8C" w:rsidRDefault="006F4B17" w:rsidP="006F4B17">
      <w:pPr>
        <w:jc w:val="both"/>
        <w:rPr>
          <w:sz w:val="22"/>
          <w:szCs w:val="22"/>
        </w:rPr>
      </w:pPr>
      <w:r w:rsidRPr="007D0A8C">
        <w:rPr>
          <w:sz w:val="22"/>
          <w:szCs w:val="22"/>
        </w:rPr>
        <w:lastRenderedPageBreak/>
        <w:t xml:space="preserve">              </w:t>
      </w:r>
      <w:proofErr w:type="gramStart"/>
      <w:r w:rsidRPr="007D0A8C">
        <w:rPr>
          <w:sz w:val="22"/>
          <w:szCs w:val="22"/>
        </w:rPr>
        <w:t xml:space="preserve">Меница мора бити оверена </w:t>
      </w:r>
      <w:r w:rsidRPr="00CC12AA">
        <w:rPr>
          <w:sz w:val="22"/>
          <w:szCs w:val="22"/>
        </w:rPr>
        <w:t>и</w:t>
      </w:r>
      <w:r w:rsidRPr="007D0A8C">
        <w:rPr>
          <w:sz w:val="22"/>
          <w:szCs w:val="22"/>
        </w:rPr>
        <w:t xml:space="preserve">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уговора без ПДВ</w:t>
      </w:r>
      <w:r w:rsidRPr="007D0A8C">
        <w:rPr>
          <w:sz w:val="22"/>
          <w:szCs w:val="22"/>
        </w:rPr>
        <w:t>.</w:t>
      </w:r>
      <w:proofErr w:type="gramEnd"/>
      <w:r w:rsidRPr="007D0A8C">
        <w:rPr>
          <w:sz w:val="22"/>
          <w:szCs w:val="22"/>
        </w:rPr>
        <w:t xml:space="preserve"> </w:t>
      </w:r>
      <w:proofErr w:type="gramStart"/>
      <w:r w:rsidRPr="007D0A8C">
        <w:rPr>
          <w:sz w:val="22"/>
          <w:szCs w:val="22"/>
        </w:rPr>
        <w:t>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roofErr w:type="gramEnd"/>
    </w:p>
    <w:p w:rsidR="006F4B17" w:rsidRPr="007D0A8C" w:rsidRDefault="006F4B17" w:rsidP="006F4B17">
      <w:pPr>
        <w:jc w:val="both"/>
        <w:rPr>
          <w:sz w:val="22"/>
          <w:szCs w:val="22"/>
        </w:rPr>
      </w:pPr>
      <w:r w:rsidRPr="008704AF">
        <w:rPr>
          <w:sz w:val="22"/>
          <w:szCs w:val="22"/>
        </w:rPr>
        <w:t xml:space="preserve">               </w:t>
      </w:r>
      <w:proofErr w:type="gramStart"/>
      <w:r w:rsidRPr="008704AF">
        <w:rPr>
          <w:sz w:val="22"/>
          <w:szCs w:val="22"/>
        </w:rPr>
        <w:t xml:space="preserve">Рок важења менице мора бити најмање 20 дана дуже од </w:t>
      </w:r>
      <w:r w:rsidRPr="007D0A8C">
        <w:rPr>
          <w:sz w:val="22"/>
          <w:szCs w:val="22"/>
        </w:rPr>
        <w:t>од истека рока за коначно извршење уговорних обавеза.</w:t>
      </w:r>
      <w:proofErr w:type="gramEnd"/>
    </w:p>
    <w:p w:rsidR="006F4B17" w:rsidRPr="007D0A8C" w:rsidRDefault="006F4B17" w:rsidP="006F4B17">
      <w:pPr>
        <w:jc w:val="both"/>
        <w:rPr>
          <w:sz w:val="22"/>
          <w:szCs w:val="22"/>
        </w:rPr>
      </w:pPr>
      <w:r w:rsidRPr="007D0A8C">
        <w:rPr>
          <w:sz w:val="22"/>
          <w:szCs w:val="22"/>
        </w:rPr>
        <w:t xml:space="preserve">              </w:t>
      </w:r>
      <w:proofErr w:type="gramStart"/>
      <w:r w:rsidRPr="007D0A8C">
        <w:rPr>
          <w:sz w:val="22"/>
          <w:szCs w:val="22"/>
        </w:rPr>
        <w:t>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roofErr w:type="gramEnd"/>
    </w:p>
    <w:p w:rsidR="006F4B17" w:rsidRDefault="006F4B17" w:rsidP="006F4B17">
      <w:pPr>
        <w:ind w:left="1063"/>
        <w:jc w:val="both"/>
        <w:rPr>
          <w:b/>
          <w:i/>
          <w:sz w:val="22"/>
          <w:szCs w:val="22"/>
          <w:u w:val="single"/>
          <w:lang w:val="sr-Cyrl-CS"/>
        </w:rPr>
      </w:pPr>
    </w:p>
    <w:p w:rsidR="006F4B17" w:rsidRPr="00C67C2E" w:rsidRDefault="006F4B17" w:rsidP="006F4B17">
      <w:pPr>
        <w:numPr>
          <w:ilvl w:val="0"/>
          <w:numId w:val="39"/>
        </w:numPr>
        <w:suppressAutoHyphens w:val="0"/>
        <w:jc w:val="both"/>
        <w:rPr>
          <w:b/>
          <w:i/>
          <w:sz w:val="22"/>
          <w:szCs w:val="22"/>
          <w:u w:val="single"/>
          <w:lang w:val="sr-Cyrl-CS"/>
        </w:rPr>
      </w:pPr>
      <w:r w:rsidRPr="00C67C2E">
        <w:rPr>
          <w:b/>
          <w:i/>
          <w:sz w:val="22"/>
          <w:szCs w:val="22"/>
          <w:u w:val="single"/>
          <w:lang w:val="sr-Cyrl-CS"/>
        </w:rPr>
        <w:t>Накнада за коришћење патената</w:t>
      </w:r>
    </w:p>
    <w:p w:rsidR="006F4B17" w:rsidRPr="00C67C2E" w:rsidRDefault="006F4B17" w:rsidP="006F4B17">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6F4B17" w:rsidRPr="00C67C2E" w:rsidRDefault="006F4B17" w:rsidP="006F4B17">
      <w:pPr>
        <w:jc w:val="both"/>
        <w:rPr>
          <w:sz w:val="22"/>
          <w:szCs w:val="22"/>
        </w:rPr>
      </w:pPr>
      <w:r w:rsidRPr="00C67C2E">
        <w:rPr>
          <w:sz w:val="22"/>
          <w:szCs w:val="22"/>
        </w:rPr>
        <w:t xml:space="preserve">             </w:t>
      </w:r>
    </w:p>
    <w:p w:rsidR="006F4B17" w:rsidRPr="00C67C2E" w:rsidRDefault="00513C51" w:rsidP="006F4B17">
      <w:pPr>
        <w:numPr>
          <w:ilvl w:val="0"/>
          <w:numId w:val="39"/>
        </w:numPr>
        <w:suppressAutoHyphens w:val="0"/>
        <w:jc w:val="both"/>
        <w:rPr>
          <w:b/>
          <w:i/>
          <w:sz w:val="22"/>
          <w:szCs w:val="22"/>
          <w:u w:val="single"/>
        </w:rPr>
      </w:pPr>
      <w:r>
        <w:rPr>
          <w:b/>
          <w:i/>
          <w:noProof/>
          <w:sz w:val="22"/>
          <w:szCs w:val="22"/>
          <w:u w:val="single"/>
          <w:lang w:eastAsia="en-US"/>
        </w:rPr>
        <mc:AlternateContent>
          <mc:Choice Requires="wps">
            <w:drawing>
              <wp:anchor distT="0" distB="0" distL="114300" distR="114300" simplePos="0" relativeHeight="251657728" behindDoc="1" locked="0" layoutInCell="1" allowOverlap="1">
                <wp:simplePos x="0" y="0"/>
                <wp:positionH relativeFrom="column">
                  <wp:posOffset>3960495</wp:posOffset>
                </wp:positionH>
                <wp:positionV relativeFrom="paragraph">
                  <wp:posOffset>-5715</wp:posOffset>
                </wp:positionV>
                <wp:extent cx="1068705" cy="342900"/>
                <wp:effectExtent l="7620" t="13335" r="9525"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42900"/>
                        </a:xfrm>
                        <a:prstGeom prst="rect">
                          <a:avLst/>
                        </a:prstGeom>
                        <a:solidFill>
                          <a:srgbClr val="FFFFFF"/>
                        </a:solidFill>
                        <a:ln w="9525">
                          <a:solidFill>
                            <a:srgbClr val="FFFFFF"/>
                          </a:solidFill>
                          <a:miter lim="800000"/>
                          <a:headEnd/>
                          <a:tailEnd/>
                        </a:ln>
                      </wps:spPr>
                      <wps:txbx>
                        <w:txbxContent>
                          <w:p w:rsidR="00C97131" w:rsidRDefault="00C97131" w:rsidP="006F4B17">
                            <w:pPr>
                              <w:rPr>
                                <w:lang w:val="sr-Latn-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1.85pt;margin-top:-.45pt;width:84.1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" strokecolor="white">
                <v:textbox>
                  <w:txbxContent>
                    <w:p w:rsidR="00C97131" w:rsidRDefault="00C97131" w:rsidP="006F4B17">
                      <w:pPr>
                        <w:rPr>
                          <w:lang w:val="sr-Latn-CS"/>
                        </w:rPr>
                      </w:pPr>
                    </w:p>
                  </w:txbxContent>
                </v:textbox>
              </v:shape>
            </w:pict>
          </mc:Fallback>
        </mc:AlternateContent>
      </w:r>
      <w:r w:rsidR="006F4B17" w:rsidRPr="00C67C2E">
        <w:rPr>
          <w:b/>
          <w:i/>
          <w:sz w:val="22"/>
          <w:szCs w:val="22"/>
          <w:u w:val="single"/>
          <w:lang w:val="sr-Cyrl-CS"/>
        </w:rPr>
        <w:t>Заштита права понуђача</w:t>
      </w:r>
    </w:p>
    <w:p w:rsidR="006F4B17" w:rsidRPr="00C67C2E" w:rsidRDefault="006F4B17" w:rsidP="006F4B17">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6F4B17" w:rsidRPr="00C67C2E" w:rsidRDefault="006F4B17" w:rsidP="006F4B17">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6F4B17" w:rsidRPr="00C67C2E" w:rsidRDefault="006F4B17" w:rsidP="006F4B17">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67C2E">
        <w:rPr>
          <w:sz w:val="22"/>
          <w:szCs w:val="22"/>
        </w:rPr>
        <w:t>nabavka@banjarusanda.rs</w:t>
      </w:r>
      <w:r w:rsidRPr="00C67C2E">
        <w:rPr>
          <w:sz w:val="22"/>
          <w:szCs w:val="22"/>
          <w:lang w:val="ru-RU"/>
        </w:rPr>
        <w:t xml:space="preserve">, са назнаком „Захтев за заштиту права јн. </w:t>
      </w:r>
      <w:r>
        <w:rPr>
          <w:sz w:val="22"/>
          <w:szCs w:val="22"/>
          <w:lang w:val="ru-RU"/>
        </w:rPr>
        <w:t>б</w:t>
      </w:r>
      <w:r w:rsidRPr="00C67C2E">
        <w:rPr>
          <w:sz w:val="22"/>
          <w:szCs w:val="22"/>
          <w:lang w:val="ru-RU"/>
        </w:rPr>
        <w:t>р</w:t>
      </w:r>
      <w:r w:rsidRPr="0005185E">
        <w:rPr>
          <w:b/>
          <w:sz w:val="22"/>
          <w:szCs w:val="22"/>
          <w:lang w:val="ru-RU"/>
        </w:rPr>
        <w:t xml:space="preserve">. </w:t>
      </w:r>
      <w:r w:rsidR="0005185E">
        <w:rPr>
          <w:bCs/>
          <w:sz w:val="22"/>
          <w:szCs w:val="22"/>
          <w:lang w:val="sr-Latn-RS"/>
        </w:rPr>
        <w:t>11</w:t>
      </w:r>
      <w:r w:rsidRPr="0005185E">
        <w:rPr>
          <w:bCs/>
          <w:sz w:val="22"/>
          <w:szCs w:val="22"/>
          <w:lang w:val="sr-Cyrl-CS"/>
        </w:rPr>
        <w:t>/2019</w:t>
      </w:r>
      <w:r w:rsidRPr="0005185E">
        <w:rPr>
          <w:sz w:val="22"/>
          <w:szCs w:val="22"/>
          <w:lang w:val="ru-RU"/>
        </w:rPr>
        <w:t>“.</w:t>
      </w:r>
      <w:r w:rsidRPr="00C67C2E">
        <w:rPr>
          <w:sz w:val="22"/>
          <w:szCs w:val="22"/>
          <w:lang w:val="ru-RU"/>
        </w:rPr>
        <w:t xml:space="preserve"> </w:t>
      </w:r>
    </w:p>
    <w:p w:rsidR="006F4B17" w:rsidRPr="00C67C2E" w:rsidRDefault="006F4B17" w:rsidP="006F4B17">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6F4B17" w:rsidRPr="00C67C2E" w:rsidRDefault="006F4B17" w:rsidP="006F4B17">
      <w:pPr>
        <w:ind w:firstLine="357"/>
        <w:jc w:val="both"/>
        <w:rPr>
          <w:sz w:val="22"/>
          <w:szCs w:val="22"/>
          <w:lang w:val="ru-RU"/>
        </w:rPr>
      </w:pPr>
      <w:r w:rsidRPr="00C67C2E">
        <w:rPr>
          <w:sz w:val="22"/>
          <w:szCs w:val="22"/>
          <w:lang w:val="ru-RU"/>
        </w:rPr>
        <w:t>Захтев за заштиту права садржи:</w:t>
      </w:r>
    </w:p>
    <w:p w:rsidR="006F4B17" w:rsidRPr="00C67C2E" w:rsidRDefault="006F4B17" w:rsidP="006F4B17">
      <w:pPr>
        <w:pStyle w:val="ListParagraph"/>
        <w:numPr>
          <w:ilvl w:val="0"/>
          <w:numId w:val="40"/>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6F4B17" w:rsidRPr="00C67C2E" w:rsidRDefault="006F4B17" w:rsidP="006F4B17">
      <w:pPr>
        <w:pStyle w:val="ListParagraph"/>
        <w:numPr>
          <w:ilvl w:val="0"/>
          <w:numId w:val="40"/>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6F4B17" w:rsidRPr="00C67C2E" w:rsidRDefault="006F4B17" w:rsidP="006F4B17">
      <w:pPr>
        <w:pStyle w:val="ListParagraph"/>
        <w:numPr>
          <w:ilvl w:val="0"/>
          <w:numId w:val="40"/>
        </w:numPr>
        <w:suppressAutoHyphens w:val="0"/>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6F4B17" w:rsidRPr="00C67C2E" w:rsidRDefault="006F4B17" w:rsidP="006F4B17">
      <w:pPr>
        <w:pStyle w:val="ListParagraph"/>
        <w:numPr>
          <w:ilvl w:val="0"/>
          <w:numId w:val="40"/>
        </w:numPr>
        <w:suppressAutoHyphens w:val="0"/>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6F4B17" w:rsidRPr="00C67C2E" w:rsidRDefault="006F4B17" w:rsidP="006F4B17">
      <w:pPr>
        <w:pStyle w:val="ListParagraph"/>
        <w:numPr>
          <w:ilvl w:val="0"/>
          <w:numId w:val="40"/>
        </w:numPr>
        <w:suppressAutoHyphens w:val="0"/>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6F4B17" w:rsidRPr="00C67C2E" w:rsidRDefault="006F4B17" w:rsidP="006F4B17">
      <w:pPr>
        <w:pStyle w:val="ListParagraph"/>
        <w:numPr>
          <w:ilvl w:val="0"/>
          <w:numId w:val="40"/>
        </w:numPr>
        <w:suppressAutoHyphens w:val="0"/>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6F4B17" w:rsidRPr="00C67C2E" w:rsidRDefault="006F4B17" w:rsidP="006F4B17">
      <w:pPr>
        <w:pStyle w:val="ListParagraph"/>
        <w:numPr>
          <w:ilvl w:val="0"/>
          <w:numId w:val="40"/>
        </w:numPr>
        <w:suppressAutoHyphens w:val="0"/>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6F4B17" w:rsidRPr="00C67C2E" w:rsidRDefault="006F4B17" w:rsidP="006F4B17">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6F4B17" w:rsidRPr="00C67C2E" w:rsidRDefault="006F4B17" w:rsidP="006F4B17">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6F4B17" w:rsidRPr="00C67C2E" w:rsidRDefault="006F4B17" w:rsidP="006F4B17">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6F4B17" w:rsidRPr="00C67C2E" w:rsidRDefault="006F4B17" w:rsidP="006F4B17">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6F4B17" w:rsidRPr="00C67C2E" w:rsidRDefault="006F4B17" w:rsidP="006F4B17">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6F4B17" w:rsidRPr="00C67C2E" w:rsidRDefault="006F4B17" w:rsidP="006F4B17">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6F4B17" w:rsidRPr="00C67C2E" w:rsidRDefault="006F4B17" w:rsidP="006F4B17">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05185E">
        <w:rPr>
          <w:bCs/>
          <w:sz w:val="22"/>
          <w:szCs w:val="22"/>
          <w:lang w:val="sr-Latn-RS"/>
        </w:rPr>
        <w:t>11/</w:t>
      </w:r>
      <w:r w:rsidRPr="0005185E">
        <w:rPr>
          <w:bCs/>
          <w:sz w:val="22"/>
          <w:szCs w:val="22"/>
          <w:lang w:val="sr-Cyrl-CS"/>
        </w:rPr>
        <w:t>2019</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Бр. </w:t>
      </w:r>
      <w:r w:rsidR="0005185E">
        <w:rPr>
          <w:bCs/>
          <w:sz w:val="22"/>
          <w:szCs w:val="22"/>
          <w:lang w:val="sr-Latn-RS"/>
        </w:rPr>
        <w:t>11</w:t>
      </w:r>
      <w:r w:rsidRPr="0005185E">
        <w:rPr>
          <w:bCs/>
          <w:sz w:val="22"/>
          <w:szCs w:val="22"/>
          <w:lang w:val="sr-Cyrl-CS"/>
        </w:rPr>
        <w:t>/2019</w:t>
      </w:r>
      <w:r w:rsidRPr="00C67C2E">
        <w:rPr>
          <w:sz w:val="22"/>
          <w:szCs w:val="22"/>
          <w:lang w:val="ru-RU"/>
        </w:rPr>
        <w:t xml:space="preserve">, корисник: буџет Републике Србије) уплати таксу у износу од </w:t>
      </w:r>
      <w:r>
        <w:rPr>
          <w:sz w:val="22"/>
          <w:szCs w:val="22"/>
          <w:lang w:val="ru-RU"/>
        </w:rPr>
        <w:t>6</w:t>
      </w:r>
      <w:r w:rsidRPr="00C67C2E">
        <w:rPr>
          <w:sz w:val="22"/>
          <w:szCs w:val="22"/>
          <w:lang w:val="ru-RU"/>
        </w:rPr>
        <w:t>0.000,00 динара.</w:t>
      </w:r>
    </w:p>
    <w:p w:rsidR="006F4B17" w:rsidRPr="00C67C2E" w:rsidRDefault="006F4B17" w:rsidP="006F4B17">
      <w:pPr>
        <w:ind w:firstLine="703"/>
        <w:jc w:val="both"/>
        <w:rPr>
          <w:sz w:val="22"/>
          <w:szCs w:val="22"/>
          <w:lang w:val="sr-Cyrl-CS"/>
        </w:rPr>
      </w:pPr>
      <w:r w:rsidRPr="00C67C2E">
        <w:rPr>
          <w:noProof/>
          <w:sz w:val="22"/>
          <w:szCs w:val="22"/>
          <w:lang w:val="sr-Cyrl-CS"/>
        </w:rPr>
        <w:lastRenderedPageBreak/>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hyperlink r:id="rId10" w:history="1">
        <w:r w:rsidRPr="00D021B6">
          <w:rPr>
            <w:rStyle w:val="Hyperlink"/>
            <w:sz w:val="22"/>
            <w:szCs w:val="22"/>
            <w:lang w:eastAsia="sr-Latn-CS"/>
          </w:rPr>
          <w:t>http</w:t>
        </w:r>
        <w:r w:rsidRPr="00D021B6">
          <w:rPr>
            <w:rStyle w:val="Hyperlink"/>
            <w:sz w:val="22"/>
            <w:szCs w:val="22"/>
            <w:lang w:val="sr-Cyrl-CS" w:eastAsia="sr-Latn-CS"/>
          </w:rPr>
          <w:t>://</w:t>
        </w:r>
        <w:r w:rsidRPr="00D021B6">
          <w:rPr>
            <w:rStyle w:val="Hyperlink"/>
            <w:sz w:val="22"/>
            <w:szCs w:val="22"/>
            <w:lang w:eastAsia="sr-Latn-CS"/>
          </w:rPr>
          <w:t>www</w:t>
        </w:r>
        <w:r w:rsidRPr="00D021B6">
          <w:rPr>
            <w:rStyle w:val="Hyperlink"/>
            <w:sz w:val="22"/>
            <w:szCs w:val="22"/>
            <w:lang w:val="sr-Cyrl-CS" w:eastAsia="sr-Latn-CS"/>
          </w:rPr>
          <w:t>.</w:t>
        </w:r>
        <w:r w:rsidRPr="00D021B6">
          <w:rPr>
            <w:rStyle w:val="Hyperlink"/>
            <w:sz w:val="22"/>
            <w:szCs w:val="22"/>
            <w:lang w:eastAsia="sr-Latn-CS"/>
          </w:rPr>
          <w:t>kjn</w:t>
        </w:r>
        <w:r w:rsidRPr="00D021B6">
          <w:rPr>
            <w:rStyle w:val="Hyperlink"/>
            <w:sz w:val="22"/>
            <w:szCs w:val="22"/>
            <w:lang w:val="sr-Cyrl-CS" w:eastAsia="sr-Latn-CS"/>
          </w:rPr>
          <w:t>.</w:t>
        </w:r>
        <w:r w:rsidRPr="00D021B6">
          <w:rPr>
            <w:rStyle w:val="Hyperlink"/>
            <w:sz w:val="22"/>
            <w:szCs w:val="22"/>
            <w:lang w:eastAsia="sr-Latn-CS"/>
          </w:rPr>
          <w:t>gov</w:t>
        </w:r>
        <w:r w:rsidRPr="00D021B6">
          <w:rPr>
            <w:rStyle w:val="Hyperlink"/>
            <w:sz w:val="22"/>
            <w:szCs w:val="22"/>
            <w:lang w:val="sr-Cyrl-CS" w:eastAsia="sr-Latn-CS"/>
          </w:rPr>
          <w:t>.</w:t>
        </w:r>
        <w:r w:rsidRPr="00D021B6">
          <w:rPr>
            <w:rStyle w:val="Hyperlink"/>
            <w:sz w:val="22"/>
            <w:szCs w:val="22"/>
            <w:lang w:eastAsia="sr-Latn-CS"/>
          </w:rPr>
          <w:t>rs</w:t>
        </w:r>
        <w:r w:rsidRPr="00D021B6">
          <w:rPr>
            <w:rStyle w:val="Hyperlink"/>
            <w:sz w:val="22"/>
            <w:szCs w:val="22"/>
            <w:lang w:val="sr-Cyrl-CS" w:eastAsia="sr-Latn-CS"/>
          </w:rPr>
          <w:t>/</w:t>
        </w:r>
        <w:r w:rsidRPr="00D021B6">
          <w:rPr>
            <w:rStyle w:val="Hyperlink"/>
            <w:sz w:val="22"/>
            <w:szCs w:val="22"/>
            <w:lang w:eastAsia="sr-Latn-CS"/>
          </w:rPr>
          <w:t>ci</w:t>
        </w:r>
        <w:r w:rsidRPr="00D021B6">
          <w:rPr>
            <w:rStyle w:val="Hyperlink"/>
            <w:sz w:val="22"/>
            <w:szCs w:val="22"/>
            <w:lang w:val="sr-Cyrl-CS" w:eastAsia="sr-Latn-CS"/>
          </w:rPr>
          <w:t>/</w:t>
        </w:r>
        <w:r w:rsidRPr="00D021B6">
          <w:rPr>
            <w:rStyle w:val="Hyperlink"/>
            <w:sz w:val="22"/>
            <w:szCs w:val="22"/>
            <w:lang w:eastAsia="sr-Latn-CS"/>
          </w:rPr>
          <w:t>uputstvo</w:t>
        </w:r>
        <w:r w:rsidRPr="00D021B6">
          <w:rPr>
            <w:rStyle w:val="Hyperlink"/>
            <w:sz w:val="22"/>
            <w:szCs w:val="22"/>
            <w:lang w:val="sr-Cyrl-CS" w:eastAsia="sr-Latn-CS"/>
          </w:rPr>
          <w:t>-</w:t>
        </w:r>
        <w:r w:rsidRPr="00D021B6">
          <w:rPr>
            <w:rStyle w:val="Hyperlink"/>
            <w:sz w:val="22"/>
            <w:szCs w:val="22"/>
            <w:lang w:eastAsia="sr-Latn-CS"/>
          </w:rPr>
          <w:t>o</w:t>
        </w:r>
        <w:r w:rsidRPr="00D021B6">
          <w:rPr>
            <w:rStyle w:val="Hyperlink"/>
            <w:sz w:val="22"/>
            <w:szCs w:val="22"/>
            <w:lang w:val="sr-Cyrl-CS" w:eastAsia="sr-Latn-CS"/>
          </w:rPr>
          <w:t>-</w:t>
        </w:r>
        <w:r w:rsidRPr="00D021B6">
          <w:rPr>
            <w:rStyle w:val="Hyperlink"/>
            <w:sz w:val="22"/>
            <w:szCs w:val="22"/>
            <w:lang w:eastAsia="sr-Latn-CS"/>
          </w:rPr>
          <w:t>uplati</w:t>
        </w:r>
        <w:r w:rsidRPr="00D021B6">
          <w:rPr>
            <w:rStyle w:val="Hyperlink"/>
            <w:sz w:val="22"/>
            <w:szCs w:val="22"/>
            <w:lang w:val="sr-Cyrl-CS" w:eastAsia="sr-Latn-CS"/>
          </w:rPr>
          <w:t>-</w:t>
        </w:r>
        <w:r w:rsidRPr="00D021B6">
          <w:rPr>
            <w:rStyle w:val="Hyperlink"/>
            <w:sz w:val="22"/>
            <w:szCs w:val="22"/>
            <w:lang w:eastAsia="sr-Latn-CS"/>
          </w:rPr>
          <w:t>republicke</w:t>
        </w:r>
        <w:r w:rsidRPr="00D021B6">
          <w:rPr>
            <w:rStyle w:val="Hyperlink"/>
            <w:sz w:val="22"/>
            <w:szCs w:val="22"/>
            <w:lang w:val="sr-Cyrl-CS" w:eastAsia="sr-Latn-CS"/>
          </w:rPr>
          <w:t>-</w:t>
        </w:r>
        <w:r w:rsidRPr="00D021B6">
          <w:rPr>
            <w:rStyle w:val="Hyperlink"/>
            <w:sz w:val="22"/>
            <w:szCs w:val="22"/>
            <w:lang w:eastAsia="sr-Latn-CS"/>
          </w:rPr>
          <w:t>administrativne</w:t>
        </w:r>
        <w:r w:rsidRPr="00D021B6">
          <w:rPr>
            <w:rStyle w:val="Hyperlink"/>
            <w:sz w:val="22"/>
            <w:szCs w:val="22"/>
            <w:lang w:val="sr-Cyrl-CS" w:eastAsia="sr-Latn-CS"/>
          </w:rPr>
          <w:t>-</w:t>
        </w:r>
        <w:r w:rsidRPr="00D021B6">
          <w:rPr>
            <w:rStyle w:val="Hyperlink"/>
            <w:sz w:val="22"/>
            <w:szCs w:val="22"/>
            <w:lang w:eastAsia="sr-Latn-CS"/>
          </w:rPr>
          <w:t>takse</w:t>
        </w:r>
        <w:r w:rsidRPr="00D021B6">
          <w:rPr>
            <w:rStyle w:val="Hyperlink"/>
            <w:sz w:val="22"/>
            <w:szCs w:val="22"/>
            <w:lang w:val="sr-Cyrl-CS" w:eastAsia="sr-Latn-CS"/>
          </w:rPr>
          <w:t>.</w:t>
        </w:r>
        <w:r w:rsidRPr="00D021B6">
          <w:rPr>
            <w:rStyle w:val="Hyperlink"/>
            <w:sz w:val="22"/>
            <w:szCs w:val="22"/>
            <w:lang w:eastAsia="sr-Latn-CS"/>
          </w:rPr>
          <w:t>html</w:t>
        </w:r>
      </w:hyperlink>
    </w:p>
    <w:p w:rsidR="006F4B17" w:rsidRPr="00C67C2E" w:rsidRDefault="006F4B17" w:rsidP="006F4B17">
      <w:pPr>
        <w:jc w:val="both"/>
        <w:rPr>
          <w:b/>
          <w:i/>
          <w:sz w:val="22"/>
          <w:szCs w:val="22"/>
          <w:u w:val="single"/>
          <w:lang w:val="sr-Cyrl-CS"/>
        </w:rPr>
      </w:pPr>
    </w:p>
    <w:p w:rsidR="006F4B17" w:rsidRPr="00C67C2E" w:rsidRDefault="006F4B17" w:rsidP="006F4B17">
      <w:pPr>
        <w:numPr>
          <w:ilvl w:val="0"/>
          <w:numId w:val="39"/>
        </w:numPr>
        <w:suppressAutoHyphens w:val="0"/>
        <w:jc w:val="both"/>
        <w:rPr>
          <w:sz w:val="22"/>
          <w:szCs w:val="22"/>
        </w:rPr>
      </w:pPr>
      <w:r w:rsidRPr="00C67C2E">
        <w:rPr>
          <w:b/>
          <w:i/>
          <w:sz w:val="22"/>
          <w:szCs w:val="22"/>
          <w:u w:val="single"/>
          <w:lang w:val="sr-Cyrl-CS"/>
        </w:rPr>
        <w:t>Обавештење о закључењу уговора</w:t>
      </w:r>
    </w:p>
    <w:p w:rsidR="006F4B17" w:rsidRPr="00C67C2E" w:rsidRDefault="006F4B17" w:rsidP="006F4B17">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6F4B17" w:rsidRPr="00C67C2E" w:rsidRDefault="006F4B17" w:rsidP="006F4B17">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6F4B17" w:rsidRPr="00C67C2E" w:rsidRDefault="006F4B17" w:rsidP="006F4B17">
      <w:pPr>
        <w:jc w:val="both"/>
        <w:rPr>
          <w:sz w:val="22"/>
          <w:szCs w:val="22"/>
          <w:lang w:val="ru-RU"/>
        </w:rPr>
      </w:pPr>
      <w:r w:rsidRPr="00C67C2E">
        <w:rPr>
          <w:sz w:val="22"/>
          <w:szCs w:val="22"/>
        </w:rPr>
        <w:tab/>
      </w:r>
      <w:r w:rsidRPr="00C67C2E">
        <w:rPr>
          <w:sz w:val="22"/>
          <w:szCs w:val="22"/>
          <w:lang w:val="ru-RU"/>
        </w:rPr>
        <w:t xml:space="preserve">У случају испуњености услова из члана 112. </w:t>
      </w:r>
      <w:r>
        <w:rPr>
          <w:sz w:val="22"/>
          <w:szCs w:val="22"/>
          <w:lang w:val="ru-RU"/>
        </w:rPr>
        <w:t>с</w:t>
      </w:r>
      <w:r w:rsidRPr="00C67C2E">
        <w:rPr>
          <w:sz w:val="22"/>
          <w:szCs w:val="22"/>
          <w:lang w:val="ru-RU"/>
        </w:rPr>
        <w:t xml:space="preserve">тав 2. </w:t>
      </w:r>
      <w:r>
        <w:rPr>
          <w:sz w:val="22"/>
          <w:szCs w:val="22"/>
          <w:lang w:val="ru-RU"/>
        </w:rPr>
        <w:t>т</w:t>
      </w:r>
      <w:r w:rsidRPr="00C67C2E">
        <w:rPr>
          <w:sz w:val="22"/>
          <w:szCs w:val="22"/>
          <w:lang w:val="ru-RU"/>
        </w:rPr>
        <w:t>ачка 5. Закона изабрани понуђач ће бити позван да приступи закључењу уговора пре истека рока за подношење захтева за заштиту права.</w:t>
      </w:r>
    </w:p>
    <w:p w:rsidR="006F4B17" w:rsidRPr="00C67C2E" w:rsidRDefault="006F4B17" w:rsidP="006F4B17">
      <w:pPr>
        <w:jc w:val="both"/>
        <w:rPr>
          <w:sz w:val="22"/>
          <w:szCs w:val="22"/>
          <w:lang w:val="ru-RU"/>
        </w:rPr>
      </w:pPr>
    </w:p>
    <w:p w:rsidR="006F4B17" w:rsidRPr="00C67C2E" w:rsidRDefault="006F4B17" w:rsidP="006F4B17">
      <w:pPr>
        <w:numPr>
          <w:ilvl w:val="0"/>
          <w:numId w:val="39"/>
        </w:numPr>
        <w:suppressAutoHyphens w:val="0"/>
        <w:jc w:val="both"/>
        <w:rPr>
          <w:b/>
          <w:i/>
          <w:sz w:val="22"/>
          <w:szCs w:val="22"/>
          <w:u w:val="single"/>
          <w:lang w:val="sr-Cyrl-CS"/>
        </w:rPr>
      </w:pPr>
      <w:r w:rsidRPr="00C67C2E">
        <w:rPr>
          <w:b/>
          <w:i/>
          <w:sz w:val="22"/>
          <w:szCs w:val="22"/>
          <w:u w:val="single"/>
          <w:lang w:val="sr-Cyrl-CS"/>
        </w:rPr>
        <w:t>Измене током трајања уговора</w:t>
      </w:r>
    </w:p>
    <w:p w:rsidR="006F4B17" w:rsidRPr="00C67C2E" w:rsidRDefault="006F4B17" w:rsidP="006F4B17">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w:t>
      </w:r>
      <w:proofErr w:type="gramEnd"/>
      <w:r w:rsidRPr="00C67C2E">
        <w:rPr>
          <w:sz w:val="22"/>
          <w:szCs w:val="22"/>
          <w:lang w:eastAsia="sr-Latn-CS"/>
        </w:rPr>
        <w:t xml:space="preserve"> </w:t>
      </w:r>
      <w:r>
        <w:rPr>
          <w:sz w:val="22"/>
          <w:szCs w:val="22"/>
          <w:lang w:val="sr-Cyrl-CS" w:eastAsia="sr-Latn-CS"/>
        </w:rPr>
        <w:t>с</w:t>
      </w:r>
      <w:r w:rsidRPr="00C67C2E">
        <w:rPr>
          <w:sz w:val="22"/>
          <w:szCs w:val="22"/>
          <w:lang w:eastAsia="sr-Latn-CS"/>
        </w:rPr>
        <w:t xml:space="preserve">тав 1. </w:t>
      </w:r>
      <w:proofErr w:type="gramStart"/>
      <w:r w:rsidRPr="00C67C2E">
        <w:rPr>
          <w:sz w:val="22"/>
          <w:szCs w:val="22"/>
          <w:lang w:eastAsia="sr-Latn-CS"/>
        </w:rPr>
        <w:t>Закона о јавним набавкама.</w:t>
      </w:r>
      <w:proofErr w:type="gramEnd"/>
    </w:p>
    <w:p w:rsidR="006F4B17" w:rsidRPr="00C67C2E" w:rsidRDefault="006F4B17" w:rsidP="006F4B17">
      <w:pPr>
        <w:ind w:firstLine="703"/>
        <w:jc w:val="both"/>
        <w:rPr>
          <w:b/>
          <w:sz w:val="22"/>
          <w:szCs w:val="22"/>
        </w:rPr>
      </w:pPr>
      <w:proofErr w:type="gramStart"/>
      <w:r w:rsidRPr="00C67C2E">
        <w:rPr>
          <w:sz w:val="22"/>
          <w:szCs w:val="22"/>
          <w:lang w:eastAsia="sr-Latn-CS"/>
        </w:rPr>
        <w:t>У наведен</w:t>
      </w:r>
      <w:r w:rsidRPr="00C67C2E">
        <w:rPr>
          <w:sz w:val="22"/>
          <w:szCs w:val="22"/>
          <w:lang w:val="sr-Cyrl-CS" w:eastAsia="sr-Latn-CS"/>
        </w:rPr>
        <w:t>ом</w:t>
      </w:r>
      <w:r w:rsidRPr="00C67C2E">
        <w:rPr>
          <w:sz w:val="22"/>
          <w:szCs w:val="22"/>
          <w:lang w:eastAsia="sr-Latn-CS"/>
        </w:rPr>
        <w:t xml:space="preserve"> случај</w:t>
      </w:r>
      <w:r w:rsidRPr="00C67C2E">
        <w:rPr>
          <w:sz w:val="22"/>
          <w:szCs w:val="22"/>
          <w:lang w:val="sr-Cyrl-CS" w:eastAsia="sr-Latn-CS"/>
        </w:rPr>
        <w:t>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Pr="00C67C2E">
        <w:rPr>
          <w:b/>
          <w:sz w:val="22"/>
          <w:szCs w:val="22"/>
        </w:rPr>
        <w:t xml:space="preserve">                                           </w:t>
      </w:r>
    </w:p>
    <w:p w:rsidR="006F4B17" w:rsidRDefault="009F47ED" w:rsidP="00561B93">
      <w:pPr>
        <w:jc w:val="both"/>
        <w:rPr>
          <w:b/>
          <w:sz w:val="22"/>
          <w:szCs w:val="22"/>
          <w:lang w:val="sr-Cyrl-CS"/>
        </w:rPr>
      </w:pPr>
      <w:r>
        <w:rPr>
          <w:b/>
          <w:sz w:val="22"/>
          <w:szCs w:val="22"/>
          <w:lang w:val="sr-Cyrl-CS"/>
        </w:rPr>
        <w:t xml:space="preserve">        </w:t>
      </w:r>
    </w:p>
    <w:p w:rsidR="006F4B17" w:rsidRPr="00E95450" w:rsidRDefault="006F4B17" w:rsidP="00561B93">
      <w:pPr>
        <w:numPr>
          <w:ilvl w:val="0"/>
          <w:numId w:val="2"/>
        </w:numPr>
        <w:jc w:val="center"/>
        <w:rPr>
          <w:b/>
          <w:i/>
          <w:sz w:val="22"/>
          <w:szCs w:val="22"/>
        </w:rPr>
      </w:pPr>
      <w:r>
        <w:rPr>
          <w:b/>
          <w:sz w:val="22"/>
          <w:szCs w:val="22"/>
          <w:lang w:val="sr-Cyrl-CS"/>
        </w:rPr>
        <w:br w:type="page"/>
      </w:r>
      <w:r w:rsidRPr="00E95450">
        <w:rPr>
          <w:b/>
          <w:i/>
          <w:sz w:val="22"/>
          <w:szCs w:val="22"/>
          <w:lang w:val="sr-Cyrl-CS"/>
        </w:rPr>
        <w:lastRenderedPageBreak/>
        <w:t>КРИТЕРИЈУМ ЗА ДОДЕЛУ УГОВОРА</w:t>
      </w:r>
    </w:p>
    <w:p w:rsidR="006F4B17" w:rsidRPr="00E95450" w:rsidRDefault="006F4B17" w:rsidP="006F4B17">
      <w:pPr>
        <w:ind w:firstLine="720"/>
        <w:jc w:val="both"/>
        <w:rPr>
          <w:b/>
          <w:i/>
          <w:sz w:val="22"/>
          <w:szCs w:val="22"/>
        </w:rPr>
      </w:pPr>
    </w:p>
    <w:p w:rsidR="006F4B17" w:rsidRDefault="006F4B17" w:rsidP="006F4B17">
      <w:pPr>
        <w:rPr>
          <w:b/>
          <w:sz w:val="22"/>
          <w:szCs w:val="22"/>
          <w:lang w:val="sr-Cyrl-CS"/>
        </w:rPr>
      </w:pPr>
    </w:p>
    <w:p w:rsidR="006F4B17" w:rsidRPr="00B44097" w:rsidRDefault="006F4B17" w:rsidP="006F4B17">
      <w:pPr>
        <w:tabs>
          <w:tab w:val="left" w:pos="0"/>
        </w:tabs>
        <w:jc w:val="both"/>
        <w:rPr>
          <w:sz w:val="22"/>
          <w:szCs w:val="22"/>
        </w:rPr>
      </w:pPr>
      <w:proofErr w:type="gramStart"/>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proofErr w:type="gramEnd"/>
    </w:p>
    <w:p w:rsidR="006F4B17" w:rsidRPr="00B44097" w:rsidRDefault="006F4B17" w:rsidP="006F4B17">
      <w:pPr>
        <w:tabs>
          <w:tab w:val="left" w:pos="0"/>
        </w:tabs>
        <w:jc w:val="both"/>
        <w:rPr>
          <w:sz w:val="22"/>
          <w:szCs w:val="22"/>
        </w:rPr>
      </w:pPr>
    </w:p>
    <w:p w:rsidR="006F4B17" w:rsidRPr="006F4B17" w:rsidRDefault="006F4B17" w:rsidP="006F4B17">
      <w:pPr>
        <w:jc w:val="both"/>
        <w:rPr>
          <w:sz w:val="22"/>
          <w:szCs w:val="22"/>
          <w:lang w:val="sr-Cyrl-CS"/>
        </w:rPr>
      </w:pPr>
      <w:r w:rsidRPr="00B44097">
        <w:rPr>
          <w:sz w:val="22"/>
          <w:szCs w:val="22"/>
        </w:rPr>
        <w:t xml:space="preserve">У случају да понуде два или више понуђача имају једнаку понуђену цену која је и најнижа, наручилац ће уговор доделити понуђачу </w:t>
      </w:r>
      <w:r>
        <w:rPr>
          <w:sz w:val="22"/>
          <w:szCs w:val="22"/>
          <w:lang w:val="sr-Cyrl-CS"/>
        </w:rPr>
        <w:t>који је понудио краћи рок испоруке</w:t>
      </w:r>
      <w:r w:rsidR="00E4106F">
        <w:rPr>
          <w:sz w:val="22"/>
          <w:szCs w:val="22"/>
          <w:lang w:val="sr-Cyrl-CS"/>
        </w:rPr>
        <w:t>, а који не може бити краћи од 5</w:t>
      </w:r>
      <w:r>
        <w:rPr>
          <w:sz w:val="22"/>
          <w:szCs w:val="22"/>
          <w:lang w:val="sr-Cyrl-CS"/>
        </w:rPr>
        <w:t>, нити дужи од 15</w:t>
      </w:r>
      <w:r w:rsidR="00E4106F" w:rsidRPr="00E4106F">
        <w:rPr>
          <w:sz w:val="22"/>
          <w:szCs w:val="22"/>
          <w:lang w:val="sr-Cyrl-CS"/>
        </w:rPr>
        <w:t xml:space="preserve"> </w:t>
      </w:r>
      <w:r w:rsidR="00E4106F" w:rsidRPr="000825AB">
        <w:rPr>
          <w:sz w:val="22"/>
          <w:szCs w:val="22"/>
          <w:lang w:val="sr-Cyrl-CS"/>
        </w:rPr>
        <w:t>календарских</w:t>
      </w:r>
      <w:r>
        <w:rPr>
          <w:sz w:val="22"/>
          <w:szCs w:val="22"/>
          <w:lang w:val="sr-Cyrl-CS"/>
        </w:rPr>
        <w:t xml:space="preserve"> дана.</w:t>
      </w:r>
    </w:p>
    <w:p w:rsidR="006F4B17" w:rsidRDefault="006F4B17" w:rsidP="006F4B17">
      <w:pPr>
        <w:jc w:val="both"/>
        <w:rPr>
          <w:sz w:val="22"/>
          <w:szCs w:val="22"/>
          <w:lang w:val="sr-Cyrl-CS"/>
        </w:rPr>
      </w:pPr>
    </w:p>
    <w:p w:rsidR="006F4B17" w:rsidRPr="000825AB" w:rsidRDefault="006F4B17" w:rsidP="006F4B17">
      <w:pPr>
        <w:jc w:val="both"/>
        <w:rPr>
          <w:sz w:val="22"/>
          <w:szCs w:val="22"/>
          <w:lang w:val="sr-Cyrl-CS"/>
        </w:rPr>
      </w:pPr>
      <w:r>
        <w:rPr>
          <w:sz w:val="22"/>
          <w:szCs w:val="22"/>
          <w:lang w:val="sr-Cyrl-CS"/>
        </w:rPr>
        <w:t xml:space="preserve">Уколико је и рок испоруке исти, уговор ће бити додељен понуђачу </w:t>
      </w:r>
      <w:r w:rsidRPr="00B44097">
        <w:rPr>
          <w:sz w:val="22"/>
          <w:szCs w:val="22"/>
        </w:rPr>
        <w:t xml:space="preserve">који </w:t>
      </w:r>
      <w:r>
        <w:rPr>
          <w:sz w:val="22"/>
          <w:szCs w:val="22"/>
          <w:lang w:val="sr-Cyrl-CS"/>
        </w:rPr>
        <w:t xml:space="preserve">је </w:t>
      </w:r>
      <w:r w:rsidRPr="000825AB">
        <w:rPr>
          <w:iCs/>
          <w:sz w:val="22"/>
          <w:szCs w:val="22"/>
        </w:rPr>
        <w:t>понудио дужи</w:t>
      </w:r>
      <w:r w:rsidRPr="000825AB">
        <w:rPr>
          <w:sz w:val="22"/>
          <w:szCs w:val="22"/>
          <w:lang w:val="sr-Cyrl-CS"/>
        </w:rPr>
        <w:t xml:space="preserve"> рок плаћања</w:t>
      </w:r>
      <w:r>
        <w:rPr>
          <w:sz w:val="22"/>
          <w:szCs w:val="22"/>
          <w:lang w:val="sr-Cyrl-CS"/>
        </w:rPr>
        <w:t>, а који не може бити краћи од 6</w:t>
      </w:r>
      <w:r w:rsidRPr="000825AB">
        <w:rPr>
          <w:sz w:val="22"/>
          <w:szCs w:val="22"/>
          <w:lang w:val="sr-Cyrl-CS"/>
        </w:rPr>
        <w:t>0 нити дужи од 90 календарских дана</w:t>
      </w:r>
      <w:r w:rsidRPr="000825AB">
        <w:rPr>
          <w:iCs/>
          <w:sz w:val="22"/>
          <w:szCs w:val="22"/>
        </w:rPr>
        <w:t xml:space="preserve">. </w:t>
      </w:r>
    </w:p>
    <w:p w:rsidR="006F4B17" w:rsidRDefault="006F4B17" w:rsidP="006F4B17">
      <w:pPr>
        <w:tabs>
          <w:tab w:val="left" w:pos="0"/>
        </w:tabs>
        <w:jc w:val="both"/>
        <w:rPr>
          <w:sz w:val="22"/>
          <w:szCs w:val="22"/>
        </w:rPr>
      </w:pPr>
    </w:p>
    <w:p w:rsidR="006F4B17" w:rsidRPr="00B44097" w:rsidRDefault="006F4B17" w:rsidP="006F4B17">
      <w:pPr>
        <w:pStyle w:val="Default"/>
        <w:jc w:val="both"/>
        <w:rPr>
          <w:sz w:val="22"/>
          <w:szCs w:val="22"/>
        </w:rPr>
      </w:pPr>
      <w:r>
        <w:rPr>
          <w:sz w:val="22"/>
          <w:szCs w:val="22"/>
          <w:lang w:val="sr-Cyrl-CS"/>
        </w:rPr>
        <w:t xml:space="preserve">Уколико </w:t>
      </w:r>
      <w:r w:rsidRPr="00B44097">
        <w:rPr>
          <w:sz w:val="22"/>
          <w:szCs w:val="22"/>
        </w:rPr>
        <w:t xml:space="preserve">понуде два или више понуђача имају једнаку понуђену цену која је и најнижа </w:t>
      </w:r>
      <w:r>
        <w:rPr>
          <w:sz w:val="22"/>
          <w:szCs w:val="22"/>
          <w:lang w:val="sr-Cyrl-CS"/>
        </w:rPr>
        <w:t>и исти рок испоруке и рок плаћања,</w:t>
      </w:r>
      <w:r w:rsidRPr="00D822C1">
        <w:rPr>
          <w:sz w:val="22"/>
          <w:szCs w:val="22"/>
        </w:rPr>
        <w:t xml:space="preserve"> </w:t>
      </w:r>
      <w:r w:rsidRPr="00FB504A">
        <w:rPr>
          <w:color w:val="auto"/>
          <w:sz w:val="22"/>
          <w:szCs w:val="22"/>
        </w:rPr>
        <w:t>Наручилац уговор доделити понуђачу који буде извучен путем жреба</w:t>
      </w:r>
      <w:r>
        <w:rPr>
          <w:color w:val="auto"/>
          <w:sz w:val="22"/>
          <w:szCs w:val="22"/>
          <w:lang w:val="sr-Cyrl-CS"/>
        </w:rPr>
        <w:t>.</w:t>
      </w:r>
      <w:r w:rsidRPr="00B44097">
        <w:rPr>
          <w:sz w:val="22"/>
          <w:szCs w:val="22"/>
        </w:rPr>
        <w:t xml:space="preserve"> </w:t>
      </w:r>
    </w:p>
    <w:p w:rsidR="006F4B17" w:rsidRPr="00B44097" w:rsidRDefault="006F4B17" w:rsidP="006F4B17">
      <w:pPr>
        <w:jc w:val="both"/>
        <w:rPr>
          <w:sz w:val="22"/>
          <w:szCs w:val="22"/>
        </w:rPr>
      </w:pPr>
    </w:p>
    <w:p w:rsidR="006F4B17" w:rsidRPr="00B44097" w:rsidRDefault="006F4B17" w:rsidP="006F4B17">
      <w:pPr>
        <w:jc w:val="both"/>
        <w:rPr>
          <w:sz w:val="22"/>
          <w:szCs w:val="22"/>
        </w:rPr>
      </w:pPr>
      <w:proofErr w:type="gramStart"/>
      <w:r w:rsidRPr="00B44097">
        <w:rPr>
          <w:sz w:val="22"/>
          <w:szCs w:val="22"/>
        </w:rPr>
        <w:t>Наручилац ће писмено обавестити све понуђаче који су поднели понуде о датуму када ће се одржати извлачење путем жреба.</w:t>
      </w:r>
      <w:proofErr w:type="gramEnd"/>
      <w:r w:rsidRPr="00B44097">
        <w:rPr>
          <w:sz w:val="22"/>
          <w:szCs w:val="22"/>
        </w:rPr>
        <w:t xml:space="preserve"> </w:t>
      </w:r>
    </w:p>
    <w:p w:rsidR="006F4B17" w:rsidRPr="00B44097" w:rsidRDefault="006F4B17" w:rsidP="006F4B17">
      <w:pPr>
        <w:jc w:val="both"/>
        <w:rPr>
          <w:sz w:val="22"/>
          <w:szCs w:val="22"/>
        </w:rPr>
      </w:pPr>
    </w:p>
    <w:p w:rsidR="006F4B17" w:rsidRPr="00B44097" w:rsidRDefault="006F4B17" w:rsidP="006F4B17">
      <w:pPr>
        <w:jc w:val="both"/>
        <w:rPr>
          <w:sz w:val="22"/>
          <w:szCs w:val="22"/>
        </w:rPr>
      </w:pPr>
      <w:proofErr w:type="gramStart"/>
      <w:r w:rsidRPr="00B44097">
        <w:rPr>
          <w:sz w:val="22"/>
          <w:szCs w:val="22"/>
        </w:rPr>
        <w:t>Жребом ће бити обухваћене само оне понуде које имају једнаку најнижу понуђену цену</w:t>
      </w:r>
      <w:r>
        <w:rPr>
          <w:sz w:val="22"/>
          <w:szCs w:val="22"/>
          <w:lang w:val="sr-Cyrl-CS"/>
        </w:rPr>
        <w:t>, исти рок испоруке и рок плаћања</w:t>
      </w:r>
      <w:r w:rsidRPr="00B44097">
        <w:rPr>
          <w:sz w:val="22"/>
          <w:szCs w:val="22"/>
        </w:rPr>
        <w:t>.</w:t>
      </w:r>
      <w:proofErr w:type="gramEnd"/>
    </w:p>
    <w:p w:rsidR="006F4B17" w:rsidRPr="00B44097" w:rsidRDefault="006F4B17" w:rsidP="006F4B17">
      <w:pPr>
        <w:jc w:val="both"/>
        <w:rPr>
          <w:sz w:val="22"/>
          <w:szCs w:val="22"/>
        </w:rPr>
      </w:pPr>
    </w:p>
    <w:p w:rsidR="006F4B17" w:rsidRPr="00B44097" w:rsidRDefault="006F4B17" w:rsidP="006F4B17">
      <w:pPr>
        <w:jc w:val="both"/>
        <w:rPr>
          <w:sz w:val="22"/>
          <w:szCs w:val="22"/>
        </w:rPr>
      </w:pPr>
      <w:proofErr w:type="gramStart"/>
      <w:r w:rsidRPr="00B44097">
        <w:rPr>
          <w:sz w:val="22"/>
          <w:szCs w:val="22"/>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B44097">
        <w:rPr>
          <w:sz w:val="22"/>
          <w:szCs w:val="22"/>
        </w:rPr>
        <w:t xml:space="preserve"> </w:t>
      </w:r>
    </w:p>
    <w:p w:rsidR="006F4B17" w:rsidRPr="00B44097" w:rsidRDefault="006F4B17" w:rsidP="006F4B17">
      <w:pPr>
        <w:jc w:val="both"/>
        <w:rPr>
          <w:sz w:val="22"/>
          <w:szCs w:val="22"/>
        </w:rPr>
      </w:pPr>
    </w:p>
    <w:p w:rsidR="006F4B17" w:rsidRPr="00B44097" w:rsidRDefault="006F4B17" w:rsidP="006F4B17">
      <w:pPr>
        <w:jc w:val="both"/>
        <w:rPr>
          <w:b/>
          <w:bCs/>
          <w:iCs/>
          <w:sz w:val="22"/>
          <w:szCs w:val="22"/>
        </w:rPr>
      </w:pPr>
      <w:proofErr w:type="gramStart"/>
      <w:r w:rsidRPr="00B44097">
        <w:rPr>
          <w:sz w:val="22"/>
          <w:szCs w:val="22"/>
        </w:rPr>
        <w:t>Понуђачу чији назив буде на извученом папиру ће бити додељен уговор.</w:t>
      </w:r>
      <w:proofErr w:type="gramEnd"/>
      <w:r w:rsidRPr="00B44097">
        <w:rPr>
          <w:sz w:val="22"/>
          <w:szCs w:val="22"/>
        </w:rPr>
        <w:t xml:space="preserve"> </w:t>
      </w:r>
      <w:proofErr w:type="gramStart"/>
      <w:r w:rsidRPr="00B44097">
        <w:rPr>
          <w:sz w:val="22"/>
          <w:szCs w:val="22"/>
        </w:rPr>
        <w:t xml:space="preserve">Наручилац ће </w:t>
      </w:r>
      <w:r>
        <w:rPr>
          <w:sz w:val="22"/>
          <w:szCs w:val="22"/>
          <w:lang w:val="sr-Cyrl-CS"/>
        </w:rPr>
        <w:t xml:space="preserve">свим понуђачима </w:t>
      </w:r>
      <w:r w:rsidRPr="00B44097">
        <w:rPr>
          <w:sz w:val="22"/>
          <w:szCs w:val="22"/>
        </w:rPr>
        <w:t>доставити записник о спроведеном извлачењу путем жреба.</w:t>
      </w:r>
      <w:proofErr w:type="gramEnd"/>
    </w:p>
    <w:p w:rsidR="006F4B17" w:rsidRDefault="006F4B17" w:rsidP="006F4B17">
      <w:pPr>
        <w:jc w:val="both"/>
        <w:rPr>
          <w:b/>
          <w:sz w:val="22"/>
          <w:szCs w:val="22"/>
          <w:lang w:val="sr-Cyrl-CS"/>
        </w:rPr>
      </w:pPr>
    </w:p>
    <w:p w:rsidR="006F4B17" w:rsidRDefault="006F4B17" w:rsidP="006F4B17">
      <w:pPr>
        <w:jc w:val="both"/>
        <w:rPr>
          <w:sz w:val="22"/>
          <w:szCs w:val="22"/>
        </w:rPr>
      </w:pPr>
    </w:p>
    <w:p w:rsidR="006F4B17" w:rsidRDefault="006F4B17" w:rsidP="006F4B17">
      <w:pPr>
        <w:jc w:val="both"/>
        <w:rPr>
          <w:sz w:val="22"/>
          <w:szCs w:val="22"/>
        </w:rPr>
      </w:pPr>
      <w:r>
        <w:rPr>
          <w:sz w:val="22"/>
          <w:szCs w:val="22"/>
        </w:rPr>
        <w:br w:type="page"/>
      </w:r>
    </w:p>
    <w:p w:rsidR="0073331B" w:rsidRPr="00561B93" w:rsidRDefault="0073331B" w:rsidP="00561B93">
      <w:pPr>
        <w:numPr>
          <w:ilvl w:val="0"/>
          <w:numId w:val="2"/>
        </w:numPr>
        <w:jc w:val="center"/>
        <w:rPr>
          <w:b/>
          <w:i/>
          <w:sz w:val="22"/>
          <w:szCs w:val="22"/>
          <w:lang w:val="sr-Cyrl-CS"/>
        </w:rPr>
      </w:pPr>
      <w:r w:rsidRPr="00561B93">
        <w:rPr>
          <w:b/>
          <w:i/>
          <w:sz w:val="22"/>
          <w:szCs w:val="22"/>
          <w:lang w:val="sr-Cyrl-CS"/>
        </w:rPr>
        <w:lastRenderedPageBreak/>
        <w:t>ОБРАЗАЦ ПОНУДЕ</w:t>
      </w:r>
    </w:p>
    <w:p w:rsidR="0073331B" w:rsidRDefault="0073331B" w:rsidP="0073331B">
      <w:pPr>
        <w:ind w:left="1108"/>
        <w:rPr>
          <w:b/>
          <w:sz w:val="22"/>
          <w:szCs w:val="22"/>
          <w:lang w:val="sr-Cyrl-CS"/>
        </w:rPr>
      </w:pPr>
      <w:r>
        <w:rPr>
          <w:b/>
          <w:sz w:val="22"/>
          <w:szCs w:val="22"/>
          <w:lang w:val="sr-Cyrl-CS"/>
        </w:rPr>
        <w:t xml:space="preserve">                                                   </w:t>
      </w:r>
    </w:p>
    <w:p w:rsidR="0073331B" w:rsidRDefault="0073331B" w:rsidP="0073331B">
      <w:pPr>
        <w:rPr>
          <w:lang w:val="sr-Latn-CS"/>
        </w:rPr>
      </w:pPr>
    </w:p>
    <w:p w:rsidR="00561B93" w:rsidRPr="00AF53A6" w:rsidRDefault="00561B93" w:rsidP="00561B93">
      <w:pPr>
        <w:jc w:val="both"/>
        <w:rPr>
          <w:lang w:val="sr-Cyrl-CS"/>
        </w:rPr>
      </w:pPr>
      <w:r w:rsidRPr="00AF53A6">
        <w:rPr>
          <w:lang w:val="sr-Cyrl-CS"/>
        </w:rPr>
        <w:t xml:space="preserve">На основу позива за подношење понуда у поступку јавне набавке мале вредности бр. </w:t>
      </w:r>
      <w:r w:rsidR="0005185E">
        <w:rPr>
          <w:lang w:val="sr-Latn-RS"/>
        </w:rPr>
        <w:t>11</w:t>
      </w:r>
      <w:r w:rsidRPr="0005185E">
        <w:rPr>
          <w:lang w:val="sr-Cyrl-CS"/>
        </w:rPr>
        <w:t>/2019</w:t>
      </w:r>
      <w:r w:rsidRPr="00AF53A6">
        <w:rPr>
          <w:lang w:val="sr-Latn-CS"/>
        </w:rPr>
        <w:t xml:space="preserve">,  </w:t>
      </w:r>
      <w:r w:rsidRPr="00AF53A6">
        <w:rPr>
          <w:lang w:val="sr-Cyrl-CS"/>
        </w:rPr>
        <w:t>достављамо вам</w:t>
      </w:r>
      <w:r w:rsidRPr="00AF53A6">
        <w:rPr>
          <w:lang w:val="sr-Latn-CS"/>
        </w:rPr>
        <w:t xml:space="preserve">  </w:t>
      </w:r>
      <w:r w:rsidRPr="00AF53A6">
        <w:rPr>
          <w:b/>
          <w:bCs/>
          <w:lang w:val="sr-Cyrl-CS"/>
        </w:rPr>
        <w:t>Понуду број</w:t>
      </w:r>
      <w:r w:rsidRPr="00AF53A6">
        <w:rPr>
          <w:lang w:val="sr-Latn-CS"/>
        </w:rPr>
        <w:t xml:space="preserve"> ____________</w:t>
      </w:r>
      <w:r w:rsidRPr="00AF53A6">
        <w:t xml:space="preserve"> </w:t>
      </w:r>
      <w:r w:rsidRPr="00AF53A6">
        <w:rPr>
          <w:lang w:val="sr-Cyrl-CS"/>
        </w:rPr>
        <w:t xml:space="preserve">за набавку </w:t>
      </w:r>
      <w:r>
        <w:rPr>
          <w:lang w:val="sr-Cyrl-CS"/>
        </w:rPr>
        <w:t>постељине за</w:t>
      </w:r>
      <w:r w:rsidRPr="00AF53A6">
        <w:rPr>
          <w:lang w:val="sr-Cyrl-CS"/>
        </w:rPr>
        <w:t xml:space="preserve"> Специјалн</w:t>
      </w:r>
      <w:r>
        <w:rPr>
          <w:lang w:val="sr-Cyrl-CS"/>
        </w:rPr>
        <w:t>у</w:t>
      </w:r>
      <w:r w:rsidRPr="00AF53A6">
        <w:rPr>
          <w:lang w:val="sr-Cyrl-CS"/>
        </w:rPr>
        <w:t xml:space="preserve"> болниц</w:t>
      </w:r>
      <w:r>
        <w:rPr>
          <w:lang w:val="sr-Cyrl-CS"/>
        </w:rPr>
        <w:t>у</w:t>
      </w:r>
      <w:r w:rsidRPr="00AF53A6">
        <w:rPr>
          <w:lang w:val="sr-Cyrl-CS"/>
        </w:rPr>
        <w:t xml:space="preserve"> „Русанда“   </w:t>
      </w:r>
    </w:p>
    <w:p w:rsidR="00561B93" w:rsidRPr="00AF53A6" w:rsidRDefault="00561B93" w:rsidP="00561B93">
      <w:pPr>
        <w:jc w:val="both"/>
        <w:rPr>
          <w:b/>
        </w:rPr>
      </w:pPr>
    </w:p>
    <w:p w:rsidR="00561B93" w:rsidRPr="00AF53A6" w:rsidRDefault="00561B93" w:rsidP="00561B93">
      <w:pPr>
        <w:rPr>
          <w:lang w:val="sr-Cyrl-CS"/>
        </w:rPr>
      </w:pPr>
      <w:r w:rsidRPr="00AF53A6">
        <w:t>Понуду дајемо (заокружити</w:t>
      </w:r>
      <w:proofErr w:type="gramStart"/>
      <w:r w:rsidRPr="00AF53A6">
        <w:t>) :</w:t>
      </w:r>
      <w:proofErr w:type="gramEnd"/>
      <w:r w:rsidRPr="00AF53A6">
        <w:tab/>
      </w:r>
      <w:r w:rsidRPr="00AF53A6">
        <w:tab/>
      </w:r>
    </w:p>
    <w:p w:rsidR="00561B93" w:rsidRPr="00AF53A6" w:rsidRDefault="00561B93" w:rsidP="00561B93">
      <w:pPr>
        <w:rPr>
          <w:lang w:val="sr-Cyrl-CS"/>
        </w:rPr>
      </w:pPr>
      <w:r w:rsidRPr="00AF53A6">
        <w:rPr>
          <w:b/>
        </w:rPr>
        <w:t>а)</w:t>
      </w:r>
      <w:r w:rsidRPr="00AF53A6">
        <w:t xml:space="preserve"> </w:t>
      </w:r>
      <w:proofErr w:type="gramStart"/>
      <w:r w:rsidRPr="00AF53A6">
        <w:t>самостално</w:t>
      </w:r>
      <w:proofErr w:type="gramEnd"/>
      <w:r w:rsidRPr="00AF53A6">
        <w:t xml:space="preserve"> </w:t>
      </w:r>
      <w:r w:rsidRPr="00AF53A6">
        <w:tab/>
        <w:t xml:space="preserve">           </w:t>
      </w:r>
    </w:p>
    <w:p w:rsidR="00561B93" w:rsidRPr="00AF53A6" w:rsidRDefault="00561B93" w:rsidP="00561B93">
      <w:r w:rsidRPr="00AF53A6">
        <w:rPr>
          <w:b/>
        </w:rPr>
        <w:t>б)</w:t>
      </w:r>
      <w:r w:rsidRPr="00AF53A6">
        <w:t xml:space="preserve"> </w:t>
      </w:r>
      <w:proofErr w:type="gramStart"/>
      <w:r w:rsidRPr="00AF53A6">
        <w:t>заједничка</w:t>
      </w:r>
      <w:proofErr w:type="gramEnd"/>
      <w:r w:rsidRPr="00AF53A6">
        <w:t xml:space="preserve"> понуда (група понуђача)   </w:t>
      </w:r>
      <w:r w:rsidRPr="00AF53A6">
        <w:rPr>
          <w:b/>
        </w:rPr>
        <w:t xml:space="preserve">                                                                        </w:t>
      </w:r>
    </w:p>
    <w:p w:rsidR="00561B93" w:rsidRPr="00AF53A6" w:rsidRDefault="00561B93" w:rsidP="00561B93">
      <w:r w:rsidRPr="00AF53A6">
        <w:rPr>
          <w:b/>
        </w:rPr>
        <w:t>в)</w:t>
      </w:r>
      <w:r w:rsidRPr="00AF53A6">
        <w:t xml:space="preserve"> </w:t>
      </w:r>
      <w:proofErr w:type="gramStart"/>
      <w:r w:rsidRPr="00AF53A6">
        <w:t>са</w:t>
      </w:r>
      <w:proofErr w:type="gramEnd"/>
      <w:r w:rsidRPr="00AF53A6">
        <w:t xml:space="preserve"> подизвођачем</w:t>
      </w:r>
    </w:p>
    <w:p w:rsidR="00561B93" w:rsidRPr="00AF53A6" w:rsidRDefault="00561B93" w:rsidP="00561B93">
      <w:pPr>
        <w:ind w:left="2880" w:firstLine="720"/>
      </w:pPr>
    </w:p>
    <w:p w:rsidR="00561B93" w:rsidRPr="00AF53A6" w:rsidRDefault="00561B93" w:rsidP="00561B93">
      <w:pPr>
        <w:tabs>
          <w:tab w:val="right" w:pos="9180"/>
        </w:tabs>
        <w:ind w:right="-109"/>
        <w:jc w:val="both"/>
        <w:rPr>
          <w:lang w:val="sr-Cyrl-CS"/>
        </w:rPr>
      </w:pPr>
      <w:r w:rsidRPr="00AF53A6">
        <w:rPr>
          <w:b/>
          <w:lang w:val="sr-Cyrl-CS"/>
        </w:rPr>
        <w:t>Укупно понуђена цена</w:t>
      </w:r>
      <w:r w:rsidRPr="00AF53A6">
        <w:rPr>
          <w:lang w:val="sr-Cyrl-CS"/>
        </w:rPr>
        <w:t xml:space="preserve"> износи ________________ динара без ПДВ.</w:t>
      </w:r>
    </w:p>
    <w:p w:rsidR="00561B93" w:rsidRPr="00AF53A6" w:rsidRDefault="00561B93" w:rsidP="00561B93">
      <w:pPr>
        <w:tabs>
          <w:tab w:val="right" w:pos="9180"/>
        </w:tabs>
        <w:ind w:right="-109"/>
        <w:jc w:val="both"/>
        <w:rPr>
          <w:lang w:val="sr-Cyrl-CS"/>
        </w:rPr>
      </w:pPr>
    </w:p>
    <w:p w:rsidR="00561B93" w:rsidRPr="00AF53A6" w:rsidRDefault="00561B93" w:rsidP="00561B93">
      <w:pPr>
        <w:rPr>
          <w:lang w:val="hr-HR"/>
        </w:rPr>
      </w:pPr>
      <w:r w:rsidRPr="00AF53A6">
        <w:rPr>
          <w:lang w:val="sr-Cyrl-CS"/>
        </w:rPr>
        <w:t>Услови и начин плаћања</w:t>
      </w:r>
      <w:r w:rsidRPr="00AF53A6">
        <w:rPr>
          <w:lang w:val="hr-HR"/>
        </w:rPr>
        <w:t xml:space="preserve"> :  </w:t>
      </w:r>
      <w:r w:rsidRPr="00AF53A6">
        <w:rPr>
          <w:lang w:val="sr-Cyrl-CS"/>
        </w:rPr>
        <w:t>_____</w:t>
      </w:r>
      <w:r w:rsidRPr="00AF53A6">
        <w:rPr>
          <w:lang w:val="hr-HR"/>
        </w:rPr>
        <w:t>________________________</w:t>
      </w:r>
      <w:r w:rsidRPr="00AF53A6">
        <w:t>_________</w:t>
      </w:r>
      <w:r w:rsidRPr="00AF53A6">
        <w:rPr>
          <w:lang w:val="hr-HR"/>
        </w:rPr>
        <w:t>_______</w:t>
      </w:r>
      <w:r w:rsidRPr="00AF53A6">
        <w:rPr>
          <w:lang w:val="sr-Cyrl-CS"/>
        </w:rPr>
        <w:t>___</w:t>
      </w:r>
      <w:r w:rsidRPr="00AF53A6">
        <w:rPr>
          <w:lang w:val="hr-HR"/>
        </w:rPr>
        <w:t>_</w:t>
      </w:r>
    </w:p>
    <w:p w:rsidR="00561B93" w:rsidRPr="00AF53A6" w:rsidRDefault="00561B93" w:rsidP="00561B93">
      <w:pPr>
        <w:jc w:val="both"/>
        <w:rPr>
          <w:lang w:val="sr-Cyrl-CS"/>
        </w:rPr>
      </w:pPr>
      <w:r w:rsidRPr="00AF53A6">
        <w:rPr>
          <w:lang w:val="sr-Cyrl-CS"/>
        </w:rPr>
        <w:t>(Рок</w:t>
      </w:r>
      <w:r>
        <w:rPr>
          <w:lang w:val="sr-Cyrl-CS"/>
        </w:rPr>
        <w:t xml:space="preserve"> плаћања не може бити краћи од 6</w:t>
      </w:r>
      <w:r w:rsidRPr="00AF53A6">
        <w:rPr>
          <w:lang w:val="sr-Cyrl-CS"/>
        </w:rPr>
        <w:t xml:space="preserve">0 </w:t>
      </w:r>
      <w:r w:rsidR="00E4106F" w:rsidRPr="000825AB">
        <w:rPr>
          <w:sz w:val="22"/>
          <w:szCs w:val="22"/>
          <w:lang w:val="sr-Cyrl-CS"/>
        </w:rPr>
        <w:t>календарских</w:t>
      </w:r>
      <w:r w:rsidR="00E4106F" w:rsidRPr="00AF53A6">
        <w:rPr>
          <w:lang w:val="sr-Cyrl-CS"/>
        </w:rPr>
        <w:t xml:space="preserve"> </w:t>
      </w:r>
      <w:r w:rsidRPr="00AF53A6">
        <w:rPr>
          <w:lang w:val="sr-Cyrl-CS"/>
        </w:rPr>
        <w:t xml:space="preserve">дана нити дужи од 90 </w:t>
      </w:r>
      <w:r w:rsidR="00E4106F" w:rsidRPr="000825AB">
        <w:rPr>
          <w:sz w:val="22"/>
          <w:szCs w:val="22"/>
          <w:lang w:val="sr-Cyrl-CS"/>
        </w:rPr>
        <w:t>календарских</w:t>
      </w:r>
      <w:r w:rsidR="00E4106F" w:rsidRPr="00AF53A6">
        <w:rPr>
          <w:lang w:val="sr-Cyrl-CS"/>
        </w:rPr>
        <w:t xml:space="preserve"> </w:t>
      </w:r>
      <w:r w:rsidRPr="00AF53A6">
        <w:rPr>
          <w:lang w:val="sr-Cyrl-CS"/>
        </w:rPr>
        <w:t>дана од пријема исправног рачуна)</w:t>
      </w:r>
    </w:p>
    <w:p w:rsidR="00561B93" w:rsidRPr="00AF53A6" w:rsidRDefault="00561B93" w:rsidP="00561B93">
      <w:pPr>
        <w:ind w:firstLine="360"/>
        <w:rPr>
          <w:lang w:val="sr-Cyrl-CS"/>
        </w:rPr>
      </w:pPr>
      <w:r w:rsidRPr="00AF53A6">
        <w:rPr>
          <w:lang w:val="sr-Cyrl-CS"/>
        </w:rPr>
        <w:tab/>
      </w:r>
    </w:p>
    <w:p w:rsidR="00561B93" w:rsidRPr="00AF53A6" w:rsidRDefault="00561B93" w:rsidP="00561B93">
      <w:pPr>
        <w:rPr>
          <w:lang w:val="sr-Cyrl-CS"/>
        </w:rPr>
      </w:pPr>
      <w:r w:rsidRPr="00AF53A6">
        <w:rPr>
          <w:lang w:val="sr-Cyrl-CS"/>
        </w:rPr>
        <w:t>Рок и место испоруке : ____________________________________________________</w:t>
      </w:r>
    </w:p>
    <w:p w:rsidR="00561B93" w:rsidRDefault="00561B93" w:rsidP="00E4106F">
      <w:pPr>
        <w:jc w:val="both"/>
        <w:rPr>
          <w:lang w:val="sr-Cyrl-CS"/>
        </w:rPr>
      </w:pPr>
      <w:r>
        <w:rPr>
          <w:lang w:val="sr-Cyrl-CS"/>
        </w:rPr>
        <w:t xml:space="preserve">(Рок испоруке не може бити краћи од </w:t>
      </w:r>
      <w:r w:rsidR="00E4106F">
        <w:rPr>
          <w:lang w:val="sr-Cyrl-CS"/>
        </w:rPr>
        <w:t>5</w:t>
      </w:r>
      <w:r>
        <w:rPr>
          <w:lang w:val="sr-Cyrl-CS"/>
        </w:rPr>
        <w:t xml:space="preserve"> </w:t>
      </w:r>
      <w:r w:rsidR="00E4106F" w:rsidRPr="000825AB">
        <w:rPr>
          <w:sz w:val="22"/>
          <w:szCs w:val="22"/>
          <w:lang w:val="sr-Cyrl-CS"/>
        </w:rPr>
        <w:t>календарских</w:t>
      </w:r>
      <w:r w:rsidR="00E4106F">
        <w:rPr>
          <w:lang w:val="sr-Cyrl-CS"/>
        </w:rPr>
        <w:t xml:space="preserve"> </w:t>
      </w:r>
      <w:r>
        <w:rPr>
          <w:lang w:val="sr-Cyrl-CS"/>
        </w:rPr>
        <w:t xml:space="preserve">дана нити дужи од 15 </w:t>
      </w:r>
      <w:r w:rsidR="00E4106F" w:rsidRPr="000825AB">
        <w:rPr>
          <w:sz w:val="22"/>
          <w:szCs w:val="22"/>
          <w:lang w:val="sr-Cyrl-CS"/>
        </w:rPr>
        <w:t>календарских</w:t>
      </w:r>
      <w:r w:rsidR="00E4106F">
        <w:rPr>
          <w:lang w:val="sr-Cyrl-CS"/>
        </w:rPr>
        <w:t xml:space="preserve"> </w:t>
      </w:r>
      <w:r>
        <w:rPr>
          <w:lang w:val="sr-Cyrl-CS"/>
        </w:rPr>
        <w:t>дана од дана потписивања уговора)</w:t>
      </w:r>
    </w:p>
    <w:p w:rsidR="00561B93" w:rsidRPr="00AF53A6" w:rsidRDefault="00561B93" w:rsidP="00561B93">
      <w:pPr>
        <w:rPr>
          <w:lang w:val="sr-Cyrl-CS"/>
        </w:rPr>
      </w:pPr>
    </w:p>
    <w:p w:rsidR="00561B93" w:rsidRDefault="00561B93" w:rsidP="00561B93">
      <w:pPr>
        <w:rPr>
          <w:lang w:val="sr-Cyrl-CS"/>
        </w:rPr>
      </w:pPr>
      <w:r>
        <w:rPr>
          <w:lang w:val="sr-Cyrl-CS"/>
        </w:rPr>
        <w:t>Гарантни рок: ____________________________________________________________________</w:t>
      </w:r>
    </w:p>
    <w:p w:rsidR="00561B93" w:rsidRDefault="00561B93" w:rsidP="00561B93">
      <w:pPr>
        <w:rPr>
          <w:lang w:val="sr-Cyrl-CS"/>
        </w:rPr>
      </w:pPr>
      <w:r>
        <w:rPr>
          <w:lang w:val="sr-Cyrl-CS"/>
        </w:rPr>
        <w:t xml:space="preserve">(Гарантни рок не може бити краћи од </w:t>
      </w:r>
      <w:r w:rsidRPr="0005185E">
        <w:rPr>
          <w:lang w:val="sr-Cyrl-CS"/>
        </w:rPr>
        <w:t>12</w:t>
      </w:r>
      <w:r>
        <w:rPr>
          <w:lang w:val="sr-Cyrl-CS"/>
        </w:rPr>
        <w:t xml:space="preserve"> месеци)</w:t>
      </w:r>
    </w:p>
    <w:p w:rsidR="00561B93" w:rsidRDefault="00561B93" w:rsidP="00561B93">
      <w:pPr>
        <w:rPr>
          <w:lang w:val="sr-Cyrl-CS"/>
        </w:rPr>
      </w:pPr>
    </w:p>
    <w:p w:rsidR="00561B93" w:rsidRPr="00AF53A6" w:rsidRDefault="00561B93" w:rsidP="00561B93">
      <w:pPr>
        <w:rPr>
          <w:lang w:val="sr-Cyrl-CS"/>
        </w:rPr>
      </w:pPr>
      <w:r w:rsidRPr="00AF53A6">
        <w:rPr>
          <w:lang w:val="sr-Cyrl-CS"/>
        </w:rPr>
        <w:t>Рок за поступање по рекламацији : __________________________________________</w:t>
      </w:r>
    </w:p>
    <w:p w:rsidR="00561B93" w:rsidRPr="00AF53A6" w:rsidRDefault="00561B93" w:rsidP="00561B93">
      <w:pPr>
        <w:rPr>
          <w:lang w:val="sr-Cyrl-CS"/>
        </w:rPr>
      </w:pPr>
      <w:r w:rsidRPr="00AF53A6">
        <w:rPr>
          <w:lang w:val="sr-Cyrl-CS"/>
        </w:rPr>
        <w:t>(</w:t>
      </w:r>
      <w:r w:rsidRPr="00AF53A6">
        <w:t>рок за решавање ре</w:t>
      </w:r>
      <w:r w:rsidR="00E4106F">
        <w:t xml:space="preserve">кламације не може бити дужи од </w:t>
      </w:r>
      <w:r w:rsidR="00E4106F">
        <w:rPr>
          <w:lang w:val="sr-Cyrl-CS"/>
        </w:rPr>
        <w:t>5</w:t>
      </w:r>
      <w:r w:rsidRPr="00AF53A6">
        <w:t xml:space="preserve"> дана</w:t>
      </w:r>
      <w:r w:rsidRPr="00AF53A6">
        <w:rPr>
          <w:lang w:val="sr-Cyrl-CS"/>
        </w:rPr>
        <w:t>)</w:t>
      </w:r>
    </w:p>
    <w:p w:rsidR="00561B93" w:rsidRPr="00AF53A6" w:rsidRDefault="00561B93" w:rsidP="00561B93">
      <w:pPr>
        <w:ind w:firstLine="360"/>
        <w:rPr>
          <w:lang w:val="sr-Cyrl-CS"/>
        </w:rPr>
      </w:pPr>
    </w:p>
    <w:p w:rsidR="00561B93" w:rsidRPr="00AF53A6" w:rsidRDefault="00561B93" w:rsidP="00561B93">
      <w:r w:rsidRPr="00AF53A6">
        <w:rPr>
          <w:lang w:val="sr-Cyrl-CS"/>
        </w:rPr>
        <w:t>Важност понуде</w:t>
      </w:r>
      <w:r w:rsidRPr="00AF53A6">
        <w:rPr>
          <w:lang w:val="hr-HR"/>
        </w:rPr>
        <w:t xml:space="preserve"> :  </w:t>
      </w:r>
      <w:r w:rsidRPr="00AF53A6">
        <w:t>______________________________________________________</w:t>
      </w:r>
    </w:p>
    <w:p w:rsidR="00561B93" w:rsidRPr="00AF53A6" w:rsidRDefault="00561B93" w:rsidP="00561B93">
      <w:pPr>
        <w:rPr>
          <w:lang w:val="sr-Cyrl-CS"/>
        </w:rPr>
      </w:pPr>
      <w:r w:rsidRPr="00AF53A6">
        <w:rPr>
          <w:lang w:val="sr-Cyrl-CS"/>
        </w:rPr>
        <w:t>(важнос</w:t>
      </w:r>
      <w:r>
        <w:rPr>
          <w:lang w:val="sr-Cyrl-CS"/>
        </w:rPr>
        <w:t xml:space="preserve">т понуде не може бити краћа од </w:t>
      </w:r>
      <w:r w:rsidR="00E4106F">
        <w:rPr>
          <w:lang w:val="sr-Cyrl-CS"/>
        </w:rPr>
        <w:t>6</w:t>
      </w:r>
      <w:r w:rsidRPr="00AF53A6">
        <w:rPr>
          <w:lang w:val="sr-Cyrl-CS"/>
        </w:rPr>
        <w:t xml:space="preserve">0 дана од дана отварања понуде) </w:t>
      </w:r>
    </w:p>
    <w:p w:rsidR="00561B93" w:rsidRPr="00AF53A6" w:rsidRDefault="00561B93" w:rsidP="00561B93">
      <w:pPr>
        <w:rPr>
          <w:lang w:val="sr-Cyrl-CS"/>
        </w:rPr>
      </w:pPr>
    </w:p>
    <w:p w:rsidR="00561B93" w:rsidRPr="00AF53A6" w:rsidRDefault="00561B93" w:rsidP="00561B93">
      <w:pPr>
        <w:jc w:val="both"/>
        <w:rPr>
          <w:lang w:val="sr-Cyrl-CS"/>
        </w:rPr>
      </w:pPr>
    </w:p>
    <w:p w:rsidR="00561B93" w:rsidRPr="00AF53A6" w:rsidRDefault="00561B93" w:rsidP="00561B93">
      <w:pPr>
        <w:jc w:val="both"/>
        <w:rPr>
          <w:lang w:val="sr-Cyrl-CS"/>
        </w:rPr>
      </w:pPr>
    </w:p>
    <w:p w:rsidR="00561B93" w:rsidRPr="00AF53A6" w:rsidRDefault="00561B93" w:rsidP="00561B93">
      <w:pPr>
        <w:jc w:val="both"/>
        <w:rPr>
          <w:lang w:val="sr-Cyrl-CS"/>
        </w:rPr>
      </w:pPr>
    </w:p>
    <w:p w:rsidR="00561B93" w:rsidRPr="00AF53A6" w:rsidRDefault="00561B93" w:rsidP="00561B93">
      <w:pPr>
        <w:jc w:val="both"/>
        <w:rPr>
          <w:lang w:val="sr-Cyrl-CS"/>
        </w:rPr>
      </w:pPr>
    </w:p>
    <w:p w:rsidR="00561B93" w:rsidRPr="00AF53A6" w:rsidRDefault="00561B93" w:rsidP="00561B93">
      <w:pPr>
        <w:jc w:val="both"/>
        <w:rPr>
          <w:lang w:val="sr-Cyrl-CS"/>
        </w:rPr>
      </w:pPr>
      <w:r w:rsidRPr="00AF53A6">
        <w:rPr>
          <w:lang w:val="sr-Cyrl-CS"/>
        </w:rPr>
        <w:t>Место и датум :</w:t>
      </w:r>
      <w:r w:rsidRPr="00AF53A6">
        <w:rPr>
          <w:lang w:val="sr-Latn-CS"/>
        </w:rPr>
        <w:t xml:space="preserve"> __________________</w:t>
      </w:r>
    </w:p>
    <w:p w:rsidR="00561B93" w:rsidRPr="00AF53A6" w:rsidRDefault="00561B93" w:rsidP="00561B93">
      <w:pPr>
        <w:jc w:val="both"/>
        <w:rPr>
          <w:lang w:val="sr-Latn-CS"/>
        </w:rPr>
      </w:pPr>
      <w:r w:rsidRPr="00AF53A6">
        <w:rPr>
          <w:lang w:val="sr-Latn-CS"/>
        </w:rPr>
        <w:t xml:space="preserve">                                                                                                               </w:t>
      </w:r>
      <w:r w:rsidRPr="00AF53A6">
        <w:rPr>
          <w:lang w:val="sr-Cyrl-CS"/>
        </w:rPr>
        <w:t>__________</w:t>
      </w:r>
      <w:r w:rsidRPr="00AF53A6">
        <w:rPr>
          <w:lang w:val="sr-Latn-CS"/>
        </w:rPr>
        <w:t>__________</w:t>
      </w:r>
    </w:p>
    <w:p w:rsidR="00561B93" w:rsidRPr="00AF53A6" w:rsidRDefault="00561B93" w:rsidP="00561B93">
      <w:pPr>
        <w:jc w:val="center"/>
        <w:rPr>
          <w:b/>
        </w:rPr>
      </w:pPr>
      <w:r w:rsidRPr="00AF53A6">
        <w:rPr>
          <w:lang w:val="sr-Cyrl-CS"/>
        </w:rPr>
        <w:t xml:space="preserve">                                                                                </w:t>
      </w:r>
      <w:r>
        <w:rPr>
          <w:lang w:val="sr-Cyrl-CS"/>
        </w:rPr>
        <w:t xml:space="preserve">                     </w:t>
      </w:r>
      <w:r w:rsidRPr="00AF53A6">
        <w:t>Потпис овлашћеног лица понуђача</w:t>
      </w:r>
    </w:p>
    <w:p w:rsidR="00561B93" w:rsidRPr="00AF53A6" w:rsidRDefault="00561B93" w:rsidP="00561B93">
      <w:pPr>
        <w:ind w:firstLine="360"/>
      </w:pPr>
    </w:p>
    <w:p w:rsidR="00561B93" w:rsidRPr="00AF53A6" w:rsidRDefault="00561B93" w:rsidP="00561B93">
      <w:pPr>
        <w:rPr>
          <w:lang w:val="sr-Cyrl-CS"/>
        </w:rPr>
      </w:pPr>
    </w:p>
    <w:p w:rsidR="00FA430E" w:rsidRDefault="00FA430E" w:rsidP="0073331B">
      <w:pPr>
        <w:ind w:right="-1440"/>
        <w:rPr>
          <w:lang w:val="sr-Cyrl-CS"/>
        </w:rPr>
      </w:pPr>
    </w:p>
    <w:p w:rsidR="00E4106F" w:rsidRPr="00E4106F" w:rsidRDefault="00E4106F" w:rsidP="0073331B">
      <w:pPr>
        <w:ind w:right="-1440"/>
        <w:rPr>
          <w:lang w:val="sr-Cyrl-CS"/>
        </w:rPr>
      </w:pPr>
    </w:p>
    <w:p w:rsidR="00FA430E" w:rsidRDefault="00FA430E" w:rsidP="0073331B">
      <w:pPr>
        <w:ind w:right="-1440"/>
      </w:pPr>
    </w:p>
    <w:p w:rsidR="00FA430E" w:rsidRDefault="00FA430E" w:rsidP="0073331B">
      <w:pPr>
        <w:ind w:right="-1440"/>
      </w:pPr>
    </w:p>
    <w:p w:rsidR="001D7E04" w:rsidRDefault="001D7E04" w:rsidP="0073331B">
      <w:pPr>
        <w:ind w:right="-1440"/>
      </w:pPr>
    </w:p>
    <w:p w:rsidR="001D7E04" w:rsidRDefault="001D7E04" w:rsidP="0073331B">
      <w:pPr>
        <w:ind w:right="-1440"/>
      </w:pPr>
    </w:p>
    <w:p w:rsidR="001D7E04" w:rsidRDefault="001D7E04" w:rsidP="0073331B">
      <w:pPr>
        <w:ind w:right="-1440"/>
      </w:pPr>
    </w:p>
    <w:p w:rsidR="00FA430E" w:rsidRDefault="00FA430E" w:rsidP="0073331B">
      <w:pPr>
        <w:ind w:right="-1440"/>
      </w:pPr>
    </w:p>
    <w:p w:rsidR="00FA430E" w:rsidRDefault="00FA430E" w:rsidP="0073331B">
      <w:pPr>
        <w:ind w:right="-1440"/>
      </w:pPr>
    </w:p>
    <w:p w:rsidR="00FA430E" w:rsidRDefault="00FA430E" w:rsidP="0073331B">
      <w:pPr>
        <w:ind w:right="-1440"/>
      </w:pPr>
    </w:p>
    <w:p w:rsidR="00FA430E" w:rsidRPr="00FA430E" w:rsidRDefault="00FA430E" w:rsidP="0073331B">
      <w:pPr>
        <w:ind w:right="-1440"/>
      </w:pPr>
    </w:p>
    <w:p w:rsidR="008762C2" w:rsidRDefault="008762C2">
      <w:pPr>
        <w:jc w:val="right"/>
        <w:rPr>
          <w:sz w:val="22"/>
          <w:szCs w:val="22"/>
          <w:u w:val="single"/>
          <w:lang w:val="sr-Latn-CS"/>
        </w:rPr>
      </w:pPr>
      <w:r>
        <w:rPr>
          <w:sz w:val="22"/>
          <w:szCs w:val="22"/>
          <w:u w:val="single"/>
          <w:lang w:val="sr-Cyrl-CS"/>
        </w:rPr>
        <w:t xml:space="preserve">ПРИЛОГ </w:t>
      </w:r>
      <w:r>
        <w:rPr>
          <w:sz w:val="22"/>
          <w:szCs w:val="22"/>
          <w:u w:val="single"/>
          <w:lang w:val="sr-Latn-CS"/>
        </w:rPr>
        <w:t xml:space="preserve"> </w:t>
      </w:r>
      <w:r w:rsidR="00E4106F">
        <w:rPr>
          <w:sz w:val="22"/>
          <w:szCs w:val="22"/>
          <w:u w:val="single"/>
          <w:lang w:val="sr-Cyrl-CS"/>
        </w:rPr>
        <w:t>7</w:t>
      </w:r>
      <w:r>
        <w:rPr>
          <w:sz w:val="22"/>
          <w:szCs w:val="22"/>
          <w:u w:val="single"/>
          <w:lang w:val="sr-Latn-CS"/>
        </w:rPr>
        <w:t>.1.</w:t>
      </w: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w:t>
      </w:r>
    </w:p>
    <w:p w:rsidR="008762C2" w:rsidRDefault="008762C2">
      <w:pPr>
        <w:jc w:val="center"/>
        <w:rPr>
          <w:sz w:val="22"/>
          <w:szCs w:val="22"/>
          <w:lang w:val="sr-Latn-CS"/>
        </w:rPr>
      </w:pP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8762C2" w:rsidRDefault="008762C2">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8762C2" w:rsidRDefault="008762C2">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E4106F" w:rsidRDefault="00E4106F" w:rsidP="00E4106F">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E4106F" w:rsidRDefault="00E4106F" w:rsidP="00E4106F">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E4106F" w:rsidRDefault="00E4106F" w:rsidP="00E4106F">
      <w:pPr>
        <w:jc w:val="both"/>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62C2" w:rsidRDefault="008762C2">
      <w:pPr>
        <w:jc w:val="both"/>
        <w:rPr>
          <w:sz w:val="22"/>
          <w:szCs w:val="22"/>
          <w:lang w:val="sr-Latn-CS"/>
        </w:rPr>
      </w:pPr>
      <w:r>
        <w:rPr>
          <w:sz w:val="22"/>
          <w:szCs w:val="22"/>
          <w:lang w:val="sr-Latn-CS"/>
        </w:rPr>
        <w:t>/</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Default="008762C2">
      <w:pPr>
        <w:jc w:val="right"/>
        <w:rPr>
          <w:sz w:val="22"/>
          <w:szCs w:val="22"/>
        </w:rPr>
      </w:pPr>
    </w:p>
    <w:p w:rsidR="00DE5B37" w:rsidRDefault="00DE5B37">
      <w:pPr>
        <w:jc w:val="right"/>
        <w:rPr>
          <w:sz w:val="22"/>
          <w:szCs w:val="22"/>
        </w:rPr>
      </w:pPr>
    </w:p>
    <w:p w:rsidR="00F27D43" w:rsidRDefault="00F27D43">
      <w:pPr>
        <w:jc w:val="right"/>
        <w:rPr>
          <w:sz w:val="22"/>
          <w:szCs w:val="22"/>
        </w:rPr>
      </w:pPr>
    </w:p>
    <w:p w:rsidR="00F27D43" w:rsidRDefault="00F27D43">
      <w:pPr>
        <w:jc w:val="right"/>
        <w:rPr>
          <w:sz w:val="22"/>
          <w:szCs w:val="22"/>
        </w:rPr>
      </w:pPr>
    </w:p>
    <w:p w:rsidR="008762C2" w:rsidRDefault="008762C2">
      <w:pPr>
        <w:jc w:val="both"/>
        <w:rPr>
          <w:sz w:val="22"/>
          <w:szCs w:val="22"/>
          <w:lang w:val="sr-Cyrl-CS"/>
        </w:rPr>
      </w:pPr>
      <w:r>
        <w:rPr>
          <w:sz w:val="22"/>
          <w:szCs w:val="22"/>
          <w:lang w:val="sr-Cyrl-CS"/>
        </w:rPr>
        <w:t xml:space="preserve">                                                                                                  </w:t>
      </w:r>
    </w:p>
    <w:p w:rsidR="008762C2" w:rsidRPr="000D0BA1" w:rsidRDefault="008762C2">
      <w:pPr>
        <w:jc w:val="right"/>
        <w:rPr>
          <w:sz w:val="22"/>
          <w:szCs w:val="22"/>
          <w:u w:val="single"/>
          <w:lang w:val="sr-Latn-CS"/>
        </w:rPr>
      </w:pPr>
      <w:r>
        <w:rPr>
          <w:sz w:val="22"/>
          <w:szCs w:val="22"/>
          <w:u w:val="single"/>
          <w:lang w:val="sr-Cyrl-CS"/>
        </w:rPr>
        <w:lastRenderedPageBreak/>
        <w:t xml:space="preserve">ПРИЛОГ </w:t>
      </w:r>
      <w:r>
        <w:rPr>
          <w:sz w:val="22"/>
          <w:szCs w:val="22"/>
          <w:u w:val="single"/>
          <w:lang w:val="sr-Latn-CS"/>
        </w:rPr>
        <w:t xml:space="preserve"> </w:t>
      </w:r>
      <w:r w:rsidR="00E4106F">
        <w:rPr>
          <w:sz w:val="22"/>
          <w:szCs w:val="22"/>
          <w:u w:val="single"/>
          <w:lang w:val="sr-Cyrl-CS"/>
        </w:rPr>
        <w:t>7</w:t>
      </w:r>
      <w:r>
        <w:rPr>
          <w:sz w:val="22"/>
          <w:szCs w:val="22"/>
          <w:u w:val="single"/>
          <w:lang w:val="sr-Latn-CS"/>
        </w:rPr>
        <w:t>.</w:t>
      </w:r>
      <w:r>
        <w:rPr>
          <w:sz w:val="22"/>
          <w:szCs w:val="22"/>
          <w:u w:val="single"/>
          <w:lang w:val="sr-Cyrl-CS"/>
        </w:rPr>
        <w:t>2</w:t>
      </w:r>
      <w:r>
        <w:rPr>
          <w:sz w:val="22"/>
          <w:szCs w:val="22"/>
          <w:u w:val="single"/>
          <w:lang w:val="sr-Latn-CS"/>
        </w:rPr>
        <w:t>.</w:t>
      </w:r>
    </w:p>
    <w:p w:rsidR="00387AF5" w:rsidRPr="000D0BA1" w:rsidRDefault="00387AF5">
      <w:pPr>
        <w:jc w:val="right"/>
        <w:rPr>
          <w:sz w:val="22"/>
          <w:szCs w:val="22"/>
          <w:u w:val="single"/>
          <w:lang w:val="sr-Latn-CS"/>
        </w:rPr>
      </w:pPr>
    </w:p>
    <w:p w:rsidR="008762C2" w:rsidRPr="000D0BA1" w:rsidRDefault="008762C2">
      <w:pPr>
        <w:jc w:val="right"/>
        <w:rPr>
          <w:sz w:val="22"/>
          <w:szCs w:val="22"/>
          <w:lang w:val="sr-Latn-CS"/>
        </w:rPr>
      </w:pP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 КОЈИ ЈЕ УЧЕСНИК У ЗАЈЕДНИЧКОЈ ПОНУДИ</w:t>
      </w: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A24D0E">
        <w:rPr>
          <w:sz w:val="22"/>
          <w:szCs w:val="22"/>
        </w:rPr>
        <w:t>_______</w:t>
      </w:r>
    </w:p>
    <w:p w:rsidR="008762C2" w:rsidRPr="00A24D0E" w:rsidRDefault="008762C2">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A24D0E">
        <w:rPr>
          <w:sz w:val="22"/>
          <w:szCs w:val="22"/>
        </w:rPr>
        <w:t>_____</w:t>
      </w:r>
    </w:p>
    <w:p w:rsidR="008762C2" w:rsidRPr="00A24D0E" w:rsidRDefault="008762C2">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A24D0E">
        <w:rPr>
          <w:sz w:val="22"/>
          <w:szCs w:val="22"/>
        </w:rPr>
        <w:t>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w:t>
      </w:r>
      <w:r w:rsidR="00A24D0E">
        <w:rPr>
          <w:sz w:val="22"/>
          <w:szCs w:val="22"/>
        </w:rPr>
        <w:t>______</w:t>
      </w:r>
      <w:r>
        <w:rPr>
          <w:sz w:val="22"/>
          <w:szCs w:val="22"/>
          <w:lang w:val="sr-Latn-CS"/>
        </w:rPr>
        <w:t>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Pr>
          <w:sz w:val="22"/>
          <w:szCs w:val="22"/>
          <w:lang w:val="sr-Cyrl-CS"/>
        </w:rPr>
        <w:t>________</w:t>
      </w:r>
    </w:p>
    <w:p w:rsidR="008762C2" w:rsidRDefault="008762C2">
      <w:pPr>
        <w:spacing w:line="360" w:lineRule="auto"/>
        <w:jc w:val="both"/>
        <w:rPr>
          <w:sz w:val="22"/>
          <w:szCs w:val="22"/>
          <w:lang w:val="sr-Latn-CS"/>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______________________________</w:t>
      </w:r>
      <w:r>
        <w:rPr>
          <w:sz w:val="22"/>
          <w:szCs w:val="22"/>
          <w:lang w:val="sr-Latn-CS"/>
        </w:rPr>
        <w:t xml:space="preserve"> </w:t>
      </w:r>
    </w:p>
    <w:p w:rsidR="008762C2" w:rsidRDefault="008762C2">
      <w:pPr>
        <w:jc w:val="both"/>
        <w:rPr>
          <w:sz w:val="22"/>
          <w:szCs w:val="22"/>
          <w:lang w:val="sr-Cyrl-CS"/>
        </w:rPr>
      </w:pPr>
      <w:r>
        <w:rPr>
          <w:sz w:val="22"/>
          <w:szCs w:val="22"/>
          <w:lang w:val="sr-Cyrl-CS"/>
        </w:rPr>
        <w:t>Део уговора који извршава: _________________________________________</w:t>
      </w:r>
      <w:r w:rsidR="00A24D0E">
        <w:rPr>
          <w:sz w:val="22"/>
          <w:szCs w:val="22"/>
          <w:lang w:val="sr-Cyrl-CS"/>
        </w:rPr>
        <w:t>____</w:t>
      </w:r>
      <w:r>
        <w:rPr>
          <w:sz w:val="22"/>
          <w:szCs w:val="22"/>
          <w:lang w:val="sr-Cyrl-CS"/>
        </w:rPr>
        <w:t>_____________</w:t>
      </w:r>
    </w:p>
    <w:p w:rsidR="00A24D0E" w:rsidRDefault="00A24D0E">
      <w:pPr>
        <w:jc w:val="both"/>
        <w:rPr>
          <w:sz w:val="22"/>
          <w:szCs w:val="22"/>
          <w:lang w:val="sr-Cyrl-CS"/>
        </w:rPr>
      </w:pPr>
    </w:p>
    <w:p w:rsidR="00A24D0E" w:rsidRDefault="00A24D0E">
      <w:pPr>
        <w:jc w:val="both"/>
        <w:rPr>
          <w:sz w:val="22"/>
          <w:szCs w:val="22"/>
          <w:lang w:val="sr-Cyrl-CS"/>
        </w:rPr>
      </w:pPr>
      <w:r>
        <w:rPr>
          <w:sz w:val="22"/>
          <w:szCs w:val="22"/>
          <w:lang w:val="sr-Cyrl-CS"/>
        </w:rPr>
        <w:t>_________________________________________________________________________________</w:t>
      </w:r>
    </w:p>
    <w:p w:rsidR="008762C2" w:rsidRDefault="008762C2">
      <w:pPr>
        <w:jc w:val="both"/>
        <w:rPr>
          <w:sz w:val="22"/>
          <w:szCs w:val="22"/>
          <w:lang w:val="sr-Cyrl-CS"/>
        </w:rPr>
      </w:pPr>
    </w:p>
    <w:p w:rsidR="00A24D0E" w:rsidRDefault="00A24D0E">
      <w:pPr>
        <w:jc w:val="both"/>
        <w:rPr>
          <w:sz w:val="22"/>
          <w:szCs w:val="22"/>
          <w:lang w:val="sr-Cyrl-CS"/>
        </w:rPr>
      </w:pPr>
    </w:p>
    <w:p w:rsidR="008762C2" w:rsidRDefault="008762C2">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Default="008762C2">
      <w:pPr>
        <w:jc w:val="both"/>
        <w:rPr>
          <w:i/>
          <w:sz w:val="22"/>
          <w:szCs w:val="22"/>
          <w:lang w:val="sr-Cyrl-CS"/>
        </w:rPr>
      </w:pPr>
      <w:r>
        <w:rPr>
          <w:i/>
          <w:sz w:val="22"/>
          <w:szCs w:val="22"/>
          <w:lang w:val="sr-Cyrl-CS"/>
        </w:rPr>
        <w:t xml:space="preserve">                   </w:t>
      </w:r>
    </w:p>
    <w:p w:rsidR="008762C2" w:rsidRDefault="008762C2">
      <w:pPr>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E4106F" w:rsidRDefault="00E4106F" w:rsidP="00E4106F">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E4106F" w:rsidRDefault="00E4106F" w:rsidP="00E4106F">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E4106F" w:rsidRDefault="00E4106F" w:rsidP="00E4106F">
      <w:pPr>
        <w:jc w:val="both"/>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62C2" w:rsidRDefault="008762C2">
      <w:pPr>
        <w:jc w:val="both"/>
        <w:rPr>
          <w:sz w:val="22"/>
          <w:szCs w:val="22"/>
          <w:lang w:val="sr-Latn-CS"/>
        </w:rPr>
      </w:pPr>
      <w:r>
        <w:rPr>
          <w:sz w:val="22"/>
          <w:szCs w:val="22"/>
          <w:lang w:val="sr-Latn-CS"/>
        </w:rPr>
        <w:t>/</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Cyrl-CS"/>
        </w:rPr>
      </w:pPr>
      <w:r>
        <w:rPr>
          <w:sz w:val="22"/>
          <w:szCs w:val="22"/>
          <w:lang w:val="sr-Cyrl-CS"/>
        </w:rPr>
        <w:t xml:space="preserve">                                                                                                           </w:t>
      </w: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81613" w:rsidRDefault="00881613">
      <w:pPr>
        <w:jc w:val="both"/>
        <w:rPr>
          <w:sz w:val="22"/>
          <w:szCs w:val="22"/>
        </w:rPr>
      </w:pPr>
    </w:p>
    <w:p w:rsidR="000E7570" w:rsidRDefault="000E7570">
      <w:pPr>
        <w:jc w:val="both"/>
        <w:rPr>
          <w:sz w:val="22"/>
          <w:szCs w:val="22"/>
        </w:rPr>
      </w:pPr>
    </w:p>
    <w:p w:rsidR="00FA0E67" w:rsidRDefault="00FA0E67">
      <w:pPr>
        <w:jc w:val="both"/>
        <w:rPr>
          <w:sz w:val="22"/>
          <w:szCs w:val="22"/>
        </w:rPr>
      </w:pPr>
    </w:p>
    <w:p w:rsidR="000E7570" w:rsidRDefault="000E7570">
      <w:pPr>
        <w:jc w:val="both"/>
        <w:rPr>
          <w:sz w:val="22"/>
          <w:szCs w:val="22"/>
        </w:rPr>
      </w:pPr>
    </w:p>
    <w:p w:rsidR="000E7570" w:rsidRDefault="000E7570" w:rsidP="000E7570">
      <w:pPr>
        <w:jc w:val="right"/>
        <w:rPr>
          <w:sz w:val="22"/>
          <w:szCs w:val="22"/>
          <w:lang w:val="sr-Latn-CS"/>
        </w:rPr>
      </w:pPr>
      <w:r>
        <w:rPr>
          <w:sz w:val="22"/>
          <w:szCs w:val="22"/>
          <w:u w:val="single"/>
          <w:lang w:val="sr-Cyrl-CS"/>
        </w:rPr>
        <w:lastRenderedPageBreak/>
        <w:t xml:space="preserve">ПРИЛОГ </w:t>
      </w:r>
      <w:r>
        <w:rPr>
          <w:sz w:val="22"/>
          <w:szCs w:val="22"/>
          <w:u w:val="single"/>
          <w:lang w:val="sr-Latn-CS"/>
        </w:rPr>
        <w:t xml:space="preserve"> </w:t>
      </w:r>
      <w:r w:rsidR="00E4106F">
        <w:rPr>
          <w:sz w:val="22"/>
          <w:szCs w:val="22"/>
          <w:u w:val="single"/>
          <w:lang w:val="sr-Cyrl-CS"/>
        </w:rPr>
        <w:t>7</w:t>
      </w:r>
      <w:r>
        <w:rPr>
          <w:sz w:val="22"/>
          <w:szCs w:val="22"/>
          <w:u w:val="single"/>
          <w:lang w:val="sr-Latn-CS"/>
        </w:rPr>
        <w:t>.</w:t>
      </w:r>
      <w:r>
        <w:rPr>
          <w:sz w:val="22"/>
          <w:szCs w:val="22"/>
          <w:u w:val="single"/>
        </w:rPr>
        <w:t>3</w:t>
      </w:r>
      <w:r>
        <w:rPr>
          <w:sz w:val="22"/>
          <w:szCs w:val="22"/>
          <w:u w:val="single"/>
          <w:lang w:val="sr-Latn-CS"/>
        </w:rPr>
        <w:t>.</w:t>
      </w:r>
    </w:p>
    <w:p w:rsidR="000E7570" w:rsidRDefault="000E7570" w:rsidP="000E7570">
      <w:pPr>
        <w:jc w:val="both"/>
        <w:rPr>
          <w:sz w:val="22"/>
          <w:szCs w:val="22"/>
          <w:lang w:val="sr-Latn-CS"/>
        </w:rPr>
      </w:pPr>
    </w:p>
    <w:p w:rsidR="000E7570" w:rsidRDefault="000E7570" w:rsidP="000E7570">
      <w:pPr>
        <w:jc w:val="center"/>
        <w:outlineLvl w:val="1"/>
        <w:rPr>
          <w:sz w:val="22"/>
          <w:szCs w:val="22"/>
          <w:lang w:val="sr-Latn-CS"/>
        </w:rPr>
      </w:pPr>
      <w:r>
        <w:rPr>
          <w:b/>
          <w:i/>
          <w:sz w:val="22"/>
          <w:szCs w:val="22"/>
          <w:lang w:val="sr-Cyrl-CS"/>
        </w:rPr>
        <w:t>ПОДАЦИ О ПОДИЗВОЂАЧУ</w:t>
      </w:r>
    </w:p>
    <w:p w:rsidR="000E7570" w:rsidRDefault="000E7570" w:rsidP="000E7570">
      <w:pPr>
        <w:jc w:val="center"/>
        <w:rPr>
          <w:sz w:val="22"/>
          <w:szCs w:val="22"/>
          <w:lang w:val="sr-Latn-CS"/>
        </w:rPr>
      </w:pPr>
    </w:p>
    <w:p w:rsidR="000E7570" w:rsidRDefault="000E7570" w:rsidP="000E7570">
      <w:pPr>
        <w:jc w:val="both"/>
        <w:rPr>
          <w:sz w:val="22"/>
          <w:szCs w:val="22"/>
          <w:lang w:val="sr-Latn-CS"/>
        </w:rPr>
      </w:pPr>
    </w:p>
    <w:p w:rsidR="000E7570" w:rsidRDefault="000E7570" w:rsidP="000E7570">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Default="000E7570" w:rsidP="000E7570">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0E7570" w:rsidRDefault="000E7570" w:rsidP="000E7570">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0E7570" w:rsidRPr="00EA366C" w:rsidRDefault="000E7570" w:rsidP="000E7570">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0E7570" w:rsidRPr="00EA366C" w:rsidRDefault="000E7570" w:rsidP="000E7570">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0E7570" w:rsidRDefault="000E7570" w:rsidP="000E7570">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0E7570" w:rsidRDefault="000E7570" w:rsidP="000E7570">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 укупној вредности понуде подизвођач 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Учествује у _______________________________________________________________________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износи _______________________ % вредности понуде или  _______________________без пдв-а</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Pr="006B78D7" w:rsidRDefault="000E7570" w:rsidP="000E7570">
      <w:pPr>
        <w:jc w:val="both"/>
        <w:rPr>
          <w:sz w:val="22"/>
          <w:szCs w:val="22"/>
          <w:lang w:val="sr-Cyrl-CS"/>
        </w:rPr>
      </w:pPr>
      <w:r w:rsidRPr="006B78D7">
        <w:rPr>
          <w:b/>
          <w:i/>
          <w:sz w:val="22"/>
          <w:szCs w:val="22"/>
          <w:lang w:val="sr-Cyrl-CS"/>
        </w:rPr>
        <w:t>Напомена</w:t>
      </w:r>
      <w:r w:rsidRPr="0045465D">
        <w:rPr>
          <w:i/>
          <w:sz w:val="22"/>
          <w:szCs w:val="22"/>
          <w:lang w:val="sr-Cyrl-CS"/>
        </w:rPr>
        <w:t>: Образац попуњавају само они подносиоци понуде који понуду подносе са подизвођачем.  Уколико подносилац понуде наступа са већим бројем подизвођача овај образац фотокопирати, попунити за сваког подизвођача</w:t>
      </w:r>
      <w:r>
        <w:rPr>
          <w:i/>
          <w:sz w:val="22"/>
          <w:szCs w:val="22"/>
          <w:lang w:val="sr-Cyrl-CS"/>
        </w:rPr>
        <w:t>.</w:t>
      </w:r>
    </w:p>
    <w:p w:rsidR="000E7570" w:rsidRPr="0045465D" w:rsidRDefault="000E7570" w:rsidP="000E7570">
      <w:pPr>
        <w:jc w:val="both"/>
        <w:rPr>
          <w:i/>
          <w:sz w:val="22"/>
          <w:szCs w:val="22"/>
          <w:lang w:val="sr-Cyrl-CS"/>
        </w:rPr>
      </w:pPr>
      <w:r w:rsidRPr="0045465D">
        <w:rPr>
          <w:i/>
          <w:sz w:val="22"/>
          <w:szCs w:val="22"/>
          <w:lang w:val="sr-Cyrl-CS"/>
        </w:rPr>
        <w:t xml:space="preserve">                   </w:t>
      </w:r>
    </w:p>
    <w:p w:rsidR="000E7570" w:rsidRPr="00ED0D3F" w:rsidRDefault="000E7570" w:rsidP="000E7570">
      <w:pPr>
        <w:jc w:val="both"/>
        <w:rPr>
          <w:sz w:val="22"/>
          <w:szCs w:val="22"/>
        </w:rPr>
      </w:pPr>
    </w:p>
    <w:p w:rsidR="000E7570" w:rsidRPr="006B78D7" w:rsidRDefault="000E7570" w:rsidP="000E7570">
      <w:pPr>
        <w:jc w:val="both"/>
        <w:rPr>
          <w:sz w:val="22"/>
          <w:szCs w:val="22"/>
          <w:lang w:val="sr-Cyrl-CS"/>
        </w:rPr>
      </w:pPr>
    </w:p>
    <w:p w:rsidR="000E7570" w:rsidRDefault="000E7570" w:rsidP="000E7570">
      <w:pPr>
        <w:jc w:val="both"/>
        <w:rPr>
          <w:sz w:val="22"/>
          <w:szCs w:val="22"/>
          <w:lang w:val="sr-Latn-CS"/>
        </w:rPr>
      </w:pPr>
    </w:p>
    <w:p w:rsidR="000E7570" w:rsidRDefault="000E7570" w:rsidP="000E7570">
      <w:pPr>
        <w:jc w:val="both"/>
        <w:rPr>
          <w:sz w:val="22"/>
          <w:szCs w:val="22"/>
          <w:lang w:val="sr-Latn-CS"/>
        </w:rPr>
      </w:pPr>
    </w:p>
    <w:p w:rsidR="00E4106F" w:rsidRDefault="00E4106F" w:rsidP="00E4106F">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E4106F" w:rsidRDefault="00E4106F" w:rsidP="00E4106F">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E4106F" w:rsidRDefault="00E4106F" w:rsidP="00E4106F">
      <w:pPr>
        <w:jc w:val="both"/>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0E7570" w:rsidRDefault="000E7570" w:rsidP="000E7570">
      <w:pPr>
        <w:jc w:val="both"/>
        <w:rPr>
          <w:sz w:val="22"/>
          <w:szCs w:val="22"/>
        </w:rPr>
      </w:pPr>
    </w:p>
    <w:p w:rsidR="00056F4D" w:rsidRDefault="00056F4D" w:rsidP="000E7570">
      <w:pPr>
        <w:jc w:val="both"/>
        <w:rPr>
          <w:sz w:val="22"/>
          <w:szCs w:val="22"/>
        </w:rPr>
      </w:pPr>
    </w:p>
    <w:p w:rsidR="00056F4D" w:rsidRDefault="00056F4D" w:rsidP="000E7570">
      <w:pPr>
        <w:jc w:val="both"/>
        <w:rPr>
          <w:sz w:val="22"/>
          <w:szCs w:val="22"/>
        </w:rPr>
      </w:pPr>
    </w:p>
    <w:p w:rsidR="00056F4D" w:rsidRPr="00056F4D" w:rsidRDefault="00056F4D" w:rsidP="000E7570">
      <w:pPr>
        <w:jc w:val="both"/>
        <w:rPr>
          <w:sz w:val="22"/>
          <w:szCs w:val="22"/>
        </w:rPr>
      </w:pPr>
    </w:p>
    <w:p w:rsidR="00271B3D" w:rsidRDefault="00271B3D" w:rsidP="00651F75">
      <w:pPr>
        <w:rPr>
          <w:sz w:val="22"/>
          <w:szCs w:val="22"/>
          <w:lang w:val="sr-Cyrl-CS"/>
        </w:rPr>
      </w:pPr>
    </w:p>
    <w:p w:rsidR="00E4106F" w:rsidRPr="005849EA" w:rsidRDefault="00E4106F" w:rsidP="005849EA">
      <w:pPr>
        <w:numPr>
          <w:ilvl w:val="0"/>
          <w:numId w:val="2"/>
        </w:numPr>
        <w:jc w:val="center"/>
        <w:rPr>
          <w:b/>
          <w:i/>
          <w:sz w:val="22"/>
          <w:szCs w:val="22"/>
          <w:lang w:val="sr-Cyrl-CS"/>
        </w:rPr>
      </w:pPr>
      <w:r>
        <w:rPr>
          <w:sz w:val="22"/>
          <w:szCs w:val="22"/>
          <w:lang w:val="sr-Cyrl-CS"/>
        </w:rPr>
        <w:br w:type="page"/>
      </w:r>
      <w:r w:rsidRPr="005849EA">
        <w:rPr>
          <w:b/>
          <w:i/>
          <w:sz w:val="22"/>
          <w:szCs w:val="22"/>
          <w:lang w:val="sr-Cyrl-CS"/>
        </w:rPr>
        <w:lastRenderedPageBreak/>
        <w:t>ОБРАЗАЦ СТРУКТУРЕ ЦЕНЕ</w:t>
      </w:r>
    </w:p>
    <w:p w:rsidR="00E4106F" w:rsidRDefault="00E4106F" w:rsidP="00E4106F">
      <w:pPr>
        <w:ind w:left="360"/>
        <w:rPr>
          <w:b/>
          <w:sz w:val="22"/>
          <w:szCs w:val="22"/>
          <w:lang w:val="sr-Cyrl-CS"/>
        </w:rPr>
      </w:pPr>
    </w:p>
    <w:p w:rsidR="00E4106F" w:rsidRPr="003738DA" w:rsidRDefault="00E4106F" w:rsidP="00E4106F">
      <w:pPr>
        <w:ind w:left="360"/>
        <w:rPr>
          <w:b/>
          <w:sz w:val="22"/>
          <w:szCs w:val="22"/>
          <w:lang w:val="sr-Cyrl-CS"/>
        </w:rPr>
      </w:pPr>
    </w:p>
    <w:p w:rsidR="00E4106F" w:rsidRDefault="00E4106F" w:rsidP="00E4106F">
      <w:pPr>
        <w:jc w:val="both"/>
        <w:rPr>
          <w:sz w:val="22"/>
          <w:szCs w:val="22"/>
        </w:rPr>
      </w:pPr>
    </w:p>
    <w:tbl>
      <w:tblPr>
        <w:tblW w:w="10076" w:type="dxa"/>
        <w:tblLayout w:type="fixed"/>
        <w:tblCellMar>
          <w:left w:w="0" w:type="dxa"/>
          <w:right w:w="0" w:type="dxa"/>
        </w:tblCellMar>
        <w:tblLook w:val="0000" w:firstRow="0" w:lastRow="0" w:firstColumn="0" w:lastColumn="0" w:noHBand="0" w:noVBand="0"/>
      </w:tblPr>
      <w:tblGrid>
        <w:gridCol w:w="573"/>
        <w:gridCol w:w="3675"/>
        <w:gridCol w:w="709"/>
        <w:gridCol w:w="1134"/>
        <w:gridCol w:w="1852"/>
        <w:gridCol w:w="2133"/>
      </w:tblGrid>
      <w:tr w:rsidR="00E4106F" w:rsidRPr="007F4356" w:rsidTr="00C97131">
        <w:trPr>
          <w:trHeight w:val="382"/>
        </w:trPr>
        <w:tc>
          <w:tcPr>
            <w:tcW w:w="573" w:type="dxa"/>
            <w:tcBorders>
              <w:top w:val="single" w:sz="4" w:space="0" w:color="auto"/>
              <w:left w:val="single" w:sz="4" w:space="0" w:color="auto"/>
              <w:bottom w:val="single" w:sz="4" w:space="0" w:color="auto"/>
              <w:right w:val="single" w:sz="4" w:space="0" w:color="auto"/>
            </w:tcBorders>
            <w:vAlign w:val="center"/>
          </w:tcPr>
          <w:p w:rsidR="00E4106F" w:rsidRPr="00AF53A6" w:rsidRDefault="00E4106F" w:rsidP="00C97131">
            <w:pPr>
              <w:jc w:val="center"/>
              <w:rPr>
                <w:bCs/>
                <w:sz w:val="22"/>
                <w:szCs w:val="22"/>
                <w:lang w:val="sr-Cyrl-CS"/>
              </w:rPr>
            </w:pPr>
            <w:bookmarkStart w:id="4" w:name="page40"/>
            <w:bookmarkEnd w:id="4"/>
            <w:r w:rsidRPr="00AF53A6">
              <w:rPr>
                <w:bCs/>
                <w:sz w:val="22"/>
                <w:szCs w:val="22"/>
                <w:lang w:val="sr-Cyrl-CS"/>
              </w:rPr>
              <w:t>Ред</w:t>
            </w:r>
            <w:r w:rsidRPr="00AF53A6">
              <w:rPr>
                <w:bCs/>
                <w:sz w:val="22"/>
                <w:szCs w:val="22"/>
              </w:rPr>
              <w:t>.</w:t>
            </w:r>
            <w:r w:rsidRPr="00AF53A6">
              <w:rPr>
                <w:bCs/>
                <w:sz w:val="22"/>
                <w:szCs w:val="22"/>
                <w:lang w:val="sr-Cyrl-CS"/>
              </w:rPr>
              <w:t xml:space="preserve"> </w:t>
            </w:r>
          </w:p>
          <w:p w:rsidR="00E4106F" w:rsidRPr="00AF53A6" w:rsidRDefault="00E4106F" w:rsidP="00C97131">
            <w:pPr>
              <w:ind w:left="-147" w:firstLine="147"/>
              <w:jc w:val="center"/>
              <w:rPr>
                <w:bCs/>
                <w:sz w:val="22"/>
                <w:szCs w:val="22"/>
                <w:lang w:val="sr-Cyrl-CS"/>
              </w:rPr>
            </w:pPr>
            <w:r w:rsidRPr="00AF53A6">
              <w:rPr>
                <w:bCs/>
                <w:sz w:val="22"/>
                <w:szCs w:val="22"/>
                <w:lang w:val="sr-Cyrl-CS"/>
              </w:rPr>
              <w:t>бр</w:t>
            </w:r>
          </w:p>
        </w:tc>
        <w:tc>
          <w:tcPr>
            <w:tcW w:w="3675" w:type="dxa"/>
            <w:tcBorders>
              <w:top w:val="single" w:sz="4" w:space="0" w:color="auto"/>
              <w:left w:val="single" w:sz="4" w:space="0" w:color="auto"/>
              <w:bottom w:val="single" w:sz="4" w:space="0" w:color="auto"/>
              <w:right w:val="single" w:sz="4" w:space="0" w:color="auto"/>
            </w:tcBorders>
            <w:vAlign w:val="center"/>
          </w:tcPr>
          <w:p w:rsidR="00E4106F" w:rsidRPr="00AF53A6" w:rsidRDefault="00E4106F" w:rsidP="00C97131">
            <w:pPr>
              <w:jc w:val="center"/>
              <w:rPr>
                <w:bCs/>
                <w:sz w:val="22"/>
                <w:szCs w:val="22"/>
                <w:lang w:val="sr-Cyrl-CS"/>
              </w:rPr>
            </w:pPr>
            <w:r w:rsidRPr="00AF53A6">
              <w:rPr>
                <w:bCs/>
                <w:sz w:val="22"/>
                <w:szCs w:val="22"/>
                <w:lang w:val="sr-Cyrl-CS"/>
              </w:rPr>
              <w:t>ОПИС</w:t>
            </w:r>
          </w:p>
          <w:p w:rsidR="00E4106F" w:rsidRPr="00AF53A6" w:rsidRDefault="00E4106F" w:rsidP="00C97131">
            <w:pPr>
              <w:jc w:val="center"/>
              <w:rPr>
                <w:bCs/>
                <w:sz w:val="22"/>
                <w:szCs w:val="22"/>
              </w:rPr>
            </w:pPr>
          </w:p>
        </w:tc>
        <w:tc>
          <w:tcPr>
            <w:tcW w:w="709" w:type="dxa"/>
            <w:tcBorders>
              <w:top w:val="single" w:sz="4" w:space="0" w:color="auto"/>
              <w:left w:val="nil"/>
              <w:bottom w:val="single" w:sz="4" w:space="0" w:color="auto"/>
              <w:right w:val="single" w:sz="4" w:space="0" w:color="auto"/>
            </w:tcBorders>
            <w:noWrap/>
            <w:vAlign w:val="center"/>
          </w:tcPr>
          <w:p w:rsidR="00E4106F" w:rsidRPr="00AF53A6" w:rsidRDefault="00E4106F" w:rsidP="00C97131">
            <w:pPr>
              <w:jc w:val="center"/>
              <w:rPr>
                <w:bCs/>
                <w:sz w:val="22"/>
                <w:szCs w:val="22"/>
                <w:lang w:val="sr-Cyrl-CS"/>
              </w:rPr>
            </w:pPr>
            <w:r w:rsidRPr="00AF53A6">
              <w:rPr>
                <w:bCs/>
                <w:sz w:val="22"/>
                <w:szCs w:val="22"/>
                <w:lang w:val="sr-Cyrl-CS"/>
              </w:rPr>
              <w:t xml:space="preserve"> Јед. мере</w:t>
            </w:r>
          </w:p>
        </w:tc>
        <w:tc>
          <w:tcPr>
            <w:tcW w:w="1134" w:type="dxa"/>
            <w:tcBorders>
              <w:top w:val="single" w:sz="4" w:space="0" w:color="auto"/>
              <w:left w:val="nil"/>
              <w:bottom w:val="single" w:sz="4" w:space="0" w:color="auto"/>
              <w:right w:val="single" w:sz="4" w:space="0" w:color="auto"/>
            </w:tcBorders>
          </w:tcPr>
          <w:p w:rsidR="00E4106F" w:rsidRPr="00AF53A6" w:rsidRDefault="00E4106F" w:rsidP="00E4106F">
            <w:pPr>
              <w:jc w:val="center"/>
              <w:rPr>
                <w:bCs/>
                <w:sz w:val="22"/>
                <w:szCs w:val="22"/>
                <w:lang w:val="sr-Cyrl-CS"/>
              </w:rPr>
            </w:pPr>
            <w:r>
              <w:rPr>
                <w:bCs/>
                <w:sz w:val="22"/>
                <w:szCs w:val="22"/>
                <w:lang w:val="sr-Cyrl-CS"/>
              </w:rPr>
              <w:t>К</w:t>
            </w:r>
            <w:r w:rsidRPr="00AF53A6">
              <w:rPr>
                <w:bCs/>
                <w:sz w:val="22"/>
                <w:szCs w:val="22"/>
                <w:lang w:val="sr-Cyrl-CS"/>
              </w:rPr>
              <w:t xml:space="preserve">оличина </w:t>
            </w:r>
          </w:p>
        </w:tc>
        <w:tc>
          <w:tcPr>
            <w:tcW w:w="1852" w:type="dxa"/>
            <w:tcBorders>
              <w:top w:val="single" w:sz="4" w:space="0" w:color="auto"/>
              <w:left w:val="nil"/>
              <w:bottom w:val="single" w:sz="4" w:space="0" w:color="auto"/>
              <w:right w:val="single" w:sz="4" w:space="0" w:color="auto"/>
            </w:tcBorders>
          </w:tcPr>
          <w:p w:rsidR="00E4106F" w:rsidRPr="00AF53A6" w:rsidRDefault="00E4106F" w:rsidP="00C97131">
            <w:pPr>
              <w:jc w:val="center"/>
              <w:rPr>
                <w:bCs/>
                <w:sz w:val="22"/>
                <w:szCs w:val="22"/>
                <w:lang w:val="sr-Cyrl-CS"/>
              </w:rPr>
            </w:pPr>
            <w:r w:rsidRPr="00AF53A6">
              <w:rPr>
                <w:bCs/>
                <w:sz w:val="22"/>
                <w:szCs w:val="22"/>
                <w:lang w:val="sr-Cyrl-CS"/>
              </w:rPr>
              <w:t>Цена по јединици без пдв-а</w:t>
            </w:r>
          </w:p>
        </w:tc>
        <w:tc>
          <w:tcPr>
            <w:tcW w:w="2133" w:type="dxa"/>
            <w:tcBorders>
              <w:top w:val="single" w:sz="4" w:space="0" w:color="auto"/>
              <w:left w:val="nil"/>
              <w:bottom w:val="single" w:sz="4" w:space="0" w:color="auto"/>
              <w:right w:val="single" w:sz="4" w:space="0" w:color="auto"/>
            </w:tcBorders>
          </w:tcPr>
          <w:p w:rsidR="00E4106F" w:rsidRPr="00AF53A6" w:rsidRDefault="00E4106F" w:rsidP="00C97131">
            <w:pPr>
              <w:jc w:val="center"/>
              <w:rPr>
                <w:bCs/>
                <w:sz w:val="22"/>
                <w:szCs w:val="22"/>
                <w:lang w:val="sr-Cyrl-CS"/>
              </w:rPr>
            </w:pPr>
            <w:r w:rsidRPr="00AF53A6">
              <w:rPr>
                <w:bCs/>
                <w:sz w:val="22"/>
                <w:szCs w:val="22"/>
                <w:lang w:val="sr-Cyrl-CS"/>
              </w:rPr>
              <w:t xml:space="preserve">Вредност  </w:t>
            </w:r>
          </w:p>
          <w:p w:rsidR="00E4106F" w:rsidRPr="00AF53A6" w:rsidRDefault="00E4106F" w:rsidP="00C97131">
            <w:pPr>
              <w:jc w:val="center"/>
              <w:rPr>
                <w:bCs/>
                <w:sz w:val="22"/>
                <w:szCs w:val="22"/>
                <w:lang w:val="sr-Cyrl-CS"/>
              </w:rPr>
            </w:pPr>
            <w:r w:rsidRPr="00AF53A6">
              <w:rPr>
                <w:bCs/>
                <w:sz w:val="22"/>
                <w:szCs w:val="22"/>
                <w:lang w:val="sr-Cyrl-CS"/>
              </w:rPr>
              <w:t>без пдв-а</w:t>
            </w:r>
          </w:p>
        </w:tc>
      </w:tr>
      <w:tr w:rsidR="00A36F03" w:rsidRPr="004F565B" w:rsidTr="00C97131">
        <w:trPr>
          <w:trHeight w:val="237"/>
        </w:trPr>
        <w:tc>
          <w:tcPr>
            <w:tcW w:w="573" w:type="dxa"/>
            <w:tcBorders>
              <w:top w:val="single" w:sz="4" w:space="0" w:color="auto"/>
              <w:left w:val="single" w:sz="4" w:space="0" w:color="auto"/>
              <w:bottom w:val="single" w:sz="4" w:space="0" w:color="auto"/>
              <w:right w:val="single" w:sz="4" w:space="0" w:color="auto"/>
            </w:tcBorders>
          </w:tcPr>
          <w:p w:rsidR="00A36F03" w:rsidRPr="00AF53A6" w:rsidRDefault="00A36F03" w:rsidP="00A36F03">
            <w:pPr>
              <w:tabs>
                <w:tab w:val="left" w:pos="289"/>
              </w:tabs>
              <w:ind w:left="-431" w:right="430"/>
              <w:rPr>
                <w:sz w:val="22"/>
                <w:szCs w:val="22"/>
                <w:lang w:val="sr-Cyrl-CS"/>
              </w:rPr>
            </w:pPr>
            <w:r w:rsidRPr="00AF53A6">
              <w:rPr>
                <w:sz w:val="22"/>
                <w:szCs w:val="22"/>
                <w:lang w:val="sr-Cyrl-CS"/>
              </w:rPr>
              <w:t xml:space="preserve">  1.11</w:t>
            </w:r>
          </w:p>
        </w:tc>
        <w:tc>
          <w:tcPr>
            <w:tcW w:w="3675" w:type="dxa"/>
            <w:tcBorders>
              <w:top w:val="single" w:sz="4" w:space="0" w:color="auto"/>
              <w:left w:val="single" w:sz="4" w:space="0" w:color="auto"/>
              <w:bottom w:val="single" w:sz="4" w:space="0" w:color="auto"/>
              <w:right w:val="single" w:sz="4" w:space="0" w:color="auto"/>
            </w:tcBorders>
          </w:tcPr>
          <w:p w:rsidR="00A36F03" w:rsidRPr="00A36F03" w:rsidRDefault="00A36F03" w:rsidP="00C97131">
            <w:pPr>
              <w:jc w:val="center"/>
              <w:rPr>
                <w:lang w:val="sr-Cyrl-CS"/>
              </w:rPr>
            </w:pPr>
            <w:r>
              <w:t>Чаршав</w:t>
            </w:r>
            <w:r>
              <w:rPr>
                <w:lang w:val="sr-Cyrl-CS"/>
              </w:rPr>
              <w:t xml:space="preserve"> </w:t>
            </w:r>
            <w:r w:rsidRPr="00A36F03">
              <w:rPr>
                <w:sz w:val="22"/>
                <w:szCs w:val="22"/>
              </w:rPr>
              <w:t>240x160 цм</w:t>
            </w:r>
          </w:p>
        </w:tc>
        <w:tc>
          <w:tcPr>
            <w:tcW w:w="709" w:type="dxa"/>
            <w:tcBorders>
              <w:top w:val="single" w:sz="4" w:space="0" w:color="auto"/>
              <w:left w:val="nil"/>
              <w:bottom w:val="single" w:sz="4" w:space="0" w:color="auto"/>
              <w:right w:val="single" w:sz="4" w:space="0" w:color="auto"/>
            </w:tcBorders>
            <w:noWrap/>
            <w:vAlign w:val="center"/>
          </w:tcPr>
          <w:p w:rsidR="00A36F03" w:rsidRPr="00A36F03" w:rsidRDefault="00A36F03" w:rsidP="00C97131">
            <w:pPr>
              <w:jc w:val="center"/>
              <w:rPr>
                <w:sz w:val="22"/>
                <w:szCs w:val="22"/>
                <w:lang w:val="sr-Cyrl-CS"/>
              </w:rPr>
            </w:pPr>
            <w:r>
              <w:rPr>
                <w:sz w:val="22"/>
                <w:szCs w:val="22"/>
                <w:lang w:val="sr-Cyrl-CS"/>
              </w:rPr>
              <w:t>ком</w:t>
            </w:r>
          </w:p>
        </w:tc>
        <w:tc>
          <w:tcPr>
            <w:tcW w:w="1134" w:type="dxa"/>
            <w:tcBorders>
              <w:top w:val="single" w:sz="4" w:space="0" w:color="auto"/>
              <w:left w:val="nil"/>
              <w:bottom w:val="single" w:sz="4" w:space="0" w:color="auto"/>
              <w:right w:val="single" w:sz="4" w:space="0" w:color="auto"/>
            </w:tcBorders>
          </w:tcPr>
          <w:p w:rsidR="00A36F03" w:rsidRPr="00AF53A6" w:rsidRDefault="00A36F03" w:rsidP="00C97131">
            <w:pPr>
              <w:jc w:val="center"/>
              <w:rPr>
                <w:sz w:val="22"/>
                <w:szCs w:val="22"/>
                <w:lang w:val="sr-Cyrl-CS"/>
              </w:rPr>
            </w:pPr>
            <w:r>
              <w:rPr>
                <w:sz w:val="22"/>
                <w:szCs w:val="22"/>
                <w:lang w:val="sr-Cyrl-CS"/>
              </w:rPr>
              <w:t>350</w:t>
            </w:r>
          </w:p>
        </w:tc>
        <w:tc>
          <w:tcPr>
            <w:tcW w:w="1852" w:type="dxa"/>
            <w:tcBorders>
              <w:top w:val="single" w:sz="4" w:space="0" w:color="auto"/>
              <w:left w:val="nil"/>
              <w:bottom w:val="single" w:sz="4" w:space="0" w:color="auto"/>
              <w:right w:val="single" w:sz="4" w:space="0" w:color="auto"/>
            </w:tcBorders>
          </w:tcPr>
          <w:p w:rsidR="00A36F03" w:rsidRPr="00AF53A6" w:rsidRDefault="00A36F03" w:rsidP="00C97131">
            <w:pPr>
              <w:jc w:val="right"/>
              <w:rPr>
                <w:sz w:val="22"/>
                <w:szCs w:val="22"/>
                <w:lang w:val="sr-Cyrl-CS"/>
              </w:rPr>
            </w:pPr>
          </w:p>
        </w:tc>
        <w:tc>
          <w:tcPr>
            <w:tcW w:w="2133" w:type="dxa"/>
            <w:tcBorders>
              <w:top w:val="single" w:sz="4" w:space="0" w:color="auto"/>
              <w:left w:val="nil"/>
              <w:bottom w:val="single" w:sz="4" w:space="0" w:color="auto"/>
              <w:right w:val="single" w:sz="4" w:space="0" w:color="auto"/>
            </w:tcBorders>
          </w:tcPr>
          <w:p w:rsidR="00A36F03" w:rsidRPr="00AF53A6" w:rsidRDefault="00A36F03" w:rsidP="00C97131">
            <w:pPr>
              <w:jc w:val="right"/>
              <w:rPr>
                <w:sz w:val="22"/>
                <w:szCs w:val="22"/>
                <w:lang w:val="sr-Cyrl-CS"/>
              </w:rPr>
            </w:pPr>
          </w:p>
          <w:p w:rsidR="00A36F03" w:rsidRPr="00AF53A6" w:rsidRDefault="00A36F03" w:rsidP="00C97131">
            <w:pPr>
              <w:jc w:val="right"/>
              <w:rPr>
                <w:sz w:val="22"/>
                <w:szCs w:val="22"/>
                <w:lang w:val="sr-Cyrl-CS"/>
              </w:rPr>
            </w:pPr>
          </w:p>
        </w:tc>
      </w:tr>
      <w:tr w:rsidR="00A36F03" w:rsidRPr="004F565B" w:rsidTr="00C97131">
        <w:trPr>
          <w:trHeight w:val="237"/>
        </w:trPr>
        <w:tc>
          <w:tcPr>
            <w:tcW w:w="573" w:type="dxa"/>
            <w:tcBorders>
              <w:top w:val="single" w:sz="4" w:space="0" w:color="auto"/>
              <w:left w:val="single" w:sz="4" w:space="0" w:color="auto"/>
              <w:bottom w:val="single" w:sz="4" w:space="0" w:color="auto"/>
              <w:right w:val="single" w:sz="4" w:space="0" w:color="auto"/>
            </w:tcBorders>
          </w:tcPr>
          <w:p w:rsidR="00A36F03" w:rsidRPr="00AF53A6" w:rsidRDefault="00A36F03" w:rsidP="00C97131">
            <w:pPr>
              <w:rPr>
                <w:sz w:val="22"/>
                <w:szCs w:val="22"/>
                <w:lang w:val="sr-Cyrl-CS"/>
              </w:rPr>
            </w:pPr>
            <w:r w:rsidRPr="00AF53A6">
              <w:rPr>
                <w:sz w:val="22"/>
                <w:szCs w:val="22"/>
                <w:lang w:val="sr-Cyrl-CS"/>
              </w:rPr>
              <w:t>2</w:t>
            </w:r>
          </w:p>
        </w:tc>
        <w:tc>
          <w:tcPr>
            <w:tcW w:w="3675" w:type="dxa"/>
            <w:tcBorders>
              <w:top w:val="single" w:sz="4" w:space="0" w:color="auto"/>
              <w:left w:val="single" w:sz="4" w:space="0" w:color="auto"/>
              <w:bottom w:val="single" w:sz="4" w:space="0" w:color="auto"/>
              <w:right w:val="single" w:sz="4" w:space="0" w:color="auto"/>
            </w:tcBorders>
          </w:tcPr>
          <w:p w:rsidR="00A36F03" w:rsidRDefault="00A36F03" w:rsidP="00A36F03">
            <w:pPr>
              <w:jc w:val="center"/>
            </w:pPr>
            <w:r>
              <w:t xml:space="preserve">Јастучница </w:t>
            </w:r>
            <w:r>
              <w:rPr>
                <w:sz w:val="22"/>
                <w:szCs w:val="22"/>
                <w:lang w:val="sr-Cyrl-CS"/>
              </w:rPr>
              <w:t>80</w:t>
            </w:r>
            <w:r>
              <w:rPr>
                <w:sz w:val="22"/>
                <w:szCs w:val="22"/>
              </w:rPr>
              <w:t>x</w:t>
            </w:r>
            <w:r w:rsidRPr="00A36F03">
              <w:rPr>
                <w:sz w:val="22"/>
                <w:szCs w:val="22"/>
              </w:rPr>
              <w:t>60 цм</w:t>
            </w:r>
            <w:r>
              <w:t xml:space="preserve"> са преклопом 22цм</w:t>
            </w:r>
          </w:p>
        </w:tc>
        <w:tc>
          <w:tcPr>
            <w:tcW w:w="709" w:type="dxa"/>
            <w:tcBorders>
              <w:top w:val="single" w:sz="4" w:space="0" w:color="auto"/>
              <w:left w:val="nil"/>
              <w:bottom w:val="single" w:sz="4" w:space="0" w:color="auto"/>
              <w:right w:val="single" w:sz="4" w:space="0" w:color="auto"/>
            </w:tcBorders>
            <w:noWrap/>
            <w:vAlign w:val="center"/>
          </w:tcPr>
          <w:p w:rsidR="00A36F03" w:rsidRPr="00A36F03" w:rsidRDefault="00A36F03" w:rsidP="00C97131">
            <w:pPr>
              <w:jc w:val="center"/>
              <w:rPr>
                <w:sz w:val="22"/>
                <w:szCs w:val="22"/>
                <w:lang w:val="sr-Cyrl-CS"/>
              </w:rPr>
            </w:pPr>
            <w:r>
              <w:rPr>
                <w:sz w:val="22"/>
                <w:szCs w:val="22"/>
                <w:lang w:val="sr-Cyrl-CS"/>
              </w:rPr>
              <w:t>ком</w:t>
            </w:r>
          </w:p>
        </w:tc>
        <w:tc>
          <w:tcPr>
            <w:tcW w:w="1134" w:type="dxa"/>
            <w:tcBorders>
              <w:top w:val="single" w:sz="4" w:space="0" w:color="auto"/>
              <w:left w:val="nil"/>
              <w:bottom w:val="single" w:sz="4" w:space="0" w:color="auto"/>
              <w:right w:val="single" w:sz="4" w:space="0" w:color="auto"/>
            </w:tcBorders>
          </w:tcPr>
          <w:p w:rsidR="00A36F03" w:rsidRPr="00AF53A6" w:rsidRDefault="00A36F03" w:rsidP="00C97131">
            <w:pPr>
              <w:jc w:val="center"/>
              <w:rPr>
                <w:sz w:val="22"/>
                <w:szCs w:val="22"/>
                <w:lang w:val="sr-Cyrl-CS"/>
              </w:rPr>
            </w:pPr>
            <w:r>
              <w:rPr>
                <w:sz w:val="22"/>
                <w:szCs w:val="22"/>
                <w:lang w:val="sr-Cyrl-CS"/>
              </w:rPr>
              <w:t>180</w:t>
            </w:r>
          </w:p>
        </w:tc>
        <w:tc>
          <w:tcPr>
            <w:tcW w:w="1852" w:type="dxa"/>
            <w:tcBorders>
              <w:top w:val="single" w:sz="4" w:space="0" w:color="auto"/>
              <w:left w:val="nil"/>
              <w:bottom w:val="single" w:sz="4" w:space="0" w:color="auto"/>
              <w:right w:val="single" w:sz="4" w:space="0" w:color="auto"/>
            </w:tcBorders>
          </w:tcPr>
          <w:p w:rsidR="00A36F03" w:rsidRPr="00AF53A6" w:rsidRDefault="00A36F03" w:rsidP="00C97131">
            <w:pPr>
              <w:jc w:val="right"/>
              <w:rPr>
                <w:sz w:val="22"/>
                <w:szCs w:val="22"/>
                <w:lang w:val="sr-Cyrl-CS"/>
              </w:rPr>
            </w:pPr>
          </w:p>
          <w:p w:rsidR="00A36F03" w:rsidRPr="00AF53A6" w:rsidRDefault="00A36F03" w:rsidP="00C97131">
            <w:pPr>
              <w:jc w:val="right"/>
              <w:rPr>
                <w:sz w:val="22"/>
                <w:szCs w:val="22"/>
                <w:lang w:val="sr-Cyrl-CS"/>
              </w:rPr>
            </w:pPr>
          </w:p>
        </w:tc>
        <w:tc>
          <w:tcPr>
            <w:tcW w:w="2133" w:type="dxa"/>
            <w:tcBorders>
              <w:top w:val="single" w:sz="4" w:space="0" w:color="auto"/>
              <w:left w:val="nil"/>
              <w:bottom w:val="single" w:sz="4" w:space="0" w:color="auto"/>
              <w:right w:val="single" w:sz="4" w:space="0" w:color="auto"/>
            </w:tcBorders>
          </w:tcPr>
          <w:p w:rsidR="00A36F03" w:rsidRPr="00AF53A6" w:rsidRDefault="00A36F03" w:rsidP="00C97131">
            <w:pPr>
              <w:jc w:val="right"/>
              <w:rPr>
                <w:sz w:val="22"/>
                <w:szCs w:val="22"/>
                <w:lang w:val="sr-Cyrl-CS"/>
              </w:rPr>
            </w:pPr>
          </w:p>
        </w:tc>
      </w:tr>
      <w:tr w:rsidR="00A36F03" w:rsidRPr="004F565B" w:rsidTr="00C97131">
        <w:trPr>
          <w:trHeight w:val="237"/>
        </w:trPr>
        <w:tc>
          <w:tcPr>
            <w:tcW w:w="573" w:type="dxa"/>
            <w:tcBorders>
              <w:top w:val="single" w:sz="4" w:space="0" w:color="auto"/>
              <w:left w:val="single" w:sz="4" w:space="0" w:color="auto"/>
              <w:bottom w:val="single" w:sz="4" w:space="0" w:color="auto"/>
              <w:right w:val="single" w:sz="4" w:space="0" w:color="auto"/>
            </w:tcBorders>
          </w:tcPr>
          <w:p w:rsidR="00A36F03" w:rsidRPr="00AF53A6" w:rsidRDefault="00A36F03" w:rsidP="00C97131">
            <w:pPr>
              <w:rPr>
                <w:sz w:val="22"/>
                <w:szCs w:val="22"/>
                <w:lang w:val="sr-Cyrl-CS"/>
              </w:rPr>
            </w:pPr>
            <w:r w:rsidRPr="00AF53A6">
              <w:rPr>
                <w:sz w:val="22"/>
                <w:szCs w:val="22"/>
                <w:lang w:val="sr-Cyrl-CS"/>
              </w:rPr>
              <w:t>3</w:t>
            </w:r>
          </w:p>
        </w:tc>
        <w:tc>
          <w:tcPr>
            <w:tcW w:w="3675" w:type="dxa"/>
            <w:tcBorders>
              <w:top w:val="single" w:sz="4" w:space="0" w:color="auto"/>
              <w:left w:val="single" w:sz="4" w:space="0" w:color="auto"/>
              <w:bottom w:val="single" w:sz="4" w:space="0" w:color="auto"/>
              <w:right w:val="single" w:sz="4" w:space="0" w:color="auto"/>
            </w:tcBorders>
          </w:tcPr>
          <w:p w:rsidR="00A36F03" w:rsidRPr="003C46AD" w:rsidRDefault="00A36F03" w:rsidP="00C97131">
            <w:pPr>
              <w:jc w:val="center"/>
              <w:rPr>
                <w:lang w:val="de-DE"/>
              </w:rPr>
            </w:pPr>
            <w:r>
              <w:rPr>
                <w:lang w:val="de-DE"/>
              </w:rPr>
              <w:t>Навлака</w:t>
            </w:r>
            <w:r w:rsidRPr="003C46AD">
              <w:rPr>
                <w:lang w:val="de-DE"/>
              </w:rPr>
              <w:t xml:space="preserve"> </w:t>
            </w:r>
            <w:r>
              <w:rPr>
                <w:lang w:val="de-DE"/>
              </w:rPr>
              <w:t>за</w:t>
            </w:r>
            <w:r w:rsidRPr="003C46AD">
              <w:rPr>
                <w:lang w:val="de-DE"/>
              </w:rPr>
              <w:t xml:space="preserve"> </w:t>
            </w:r>
            <w:r>
              <w:rPr>
                <w:lang w:val="de-DE"/>
              </w:rPr>
              <w:t>ћебе</w:t>
            </w:r>
            <w:r w:rsidRPr="003C46AD">
              <w:rPr>
                <w:lang w:val="de-DE"/>
              </w:rPr>
              <w:t xml:space="preserve"> (</w:t>
            </w:r>
            <w:r>
              <w:rPr>
                <w:lang w:val="de-DE"/>
              </w:rPr>
              <w:t>дуња</w:t>
            </w:r>
            <w:r w:rsidRPr="003C46AD">
              <w:rPr>
                <w:lang w:val="de-DE"/>
              </w:rPr>
              <w:t xml:space="preserve">) </w:t>
            </w:r>
            <w:r>
              <w:rPr>
                <w:sz w:val="22"/>
                <w:szCs w:val="22"/>
              </w:rPr>
              <w:t>2</w:t>
            </w:r>
            <w:r>
              <w:rPr>
                <w:sz w:val="22"/>
                <w:szCs w:val="22"/>
                <w:lang w:val="sr-Cyrl-CS"/>
              </w:rPr>
              <w:t>1</w:t>
            </w:r>
            <w:r w:rsidRPr="00A36F03">
              <w:rPr>
                <w:sz w:val="22"/>
                <w:szCs w:val="22"/>
              </w:rPr>
              <w:t>0x160 цм</w:t>
            </w:r>
            <w:r>
              <w:rPr>
                <w:lang w:val="de-DE"/>
              </w:rPr>
              <w:t xml:space="preserve"> са</w:t>
            </w:r>
            <w:r w:rsidRPr="003C46AD">
              <w:rPr>
                <w:lang w:val="de-DE"/>
              </w:rPr>
              <w:t xml:space="preserve"> </w:t>
            </w:r>
            <w:r>
              <w:rPr>
                <w:lang w:val="de-DE"/>
              </w:rPr>
              <w:t>преклопом</w:t>
            </w:r>
            <w:r w:rsidRPr="003C46AD">
              <w:rPr>
                <w:lang w:val="de-DE"/>
              </w:rPr>
              <w:t xml:space="preserve"> 30 </w:t>
            </w:r>
            <w:r>
              <w:rPr>
                <w:lang w:val="de-DE"/>
              </w:rPr>
              <w:t>цм</w:t>
            </w:r>
          </w:p>
        </w:tc>
        <w:tc>
          <w:tcPr>
            <w:tcW w:w="709" w:type="dxa"/>
            <w:tcBorders>
              <w:top w:val="single" w:sz="4" w:space="0" w:color="auto"/>
              <w:left w:val="nil"/>
              <w:bottom w:val="single" w:sz="4" w:space="0" w:color="auto"/>
              <w:right w:val="single" w:sz="4" w:space="0" w:color="auto"/>
            </w:tcBorders>
            <w:noWrap/>
            <w:vAlign w:val="center"/>
          </w:tcPr>
          <w:p w:rsidR="00A36F03" w:rsidRPr="00A36F03" w:rsidRDefault="00A36F03" w:rsidP="00C97131">
            <w:pPr>
              <w:jc w:val="center"/>
              <w:rPr>
                <w:sz w:val="22"/>
                <w:szCs w:val="22"/>
                <w:lang w:val="sr-Cyrl-CS"/>
              </w:rPr>
            </w:pPr>
            <w:r>
              <w:rPr>
                <w:sz w:val="22"/>
                <w:szCs w:val="22"/>
                <w:lang w:val="sr-Cyrl-CS"/>
              </w:rPr>
              <w:t>ком</w:t>
            </w:r>
          </w:p>
        </w:tc>
        <w:tc>
          <w:tcPr>
            <w:tcW w:w="1134" w:type="dxa"/>
            <w:tcBorders>
              <w:top w:val="single" w:sz="4" w:space="0" w:color="auto"/>
              <w:left w:val="nil"/>
              <w:bottom w:val="single" w:sz="4" w:space="0" w:color="auto"/>
              <w:right w:val="single" w:sz="4" w:space="0" w:color="auto"/>
            </w:tcBorders>
          </w:tcPr>
          <w:p w:rsidR="00A36F03" w:rsidRPr="00AF53A6" w:rsidRDefault="00A36F03" w:rsidP="00C97131">
            <w:pPr>
              <w:jc w:val="center"/>
              <w:rPr>
                <w:sz w:val="22"/>
                <w:szCs w:val="22"/>
                <w:lang w:val="sr-Cyrl-CS"/>
              </w:rPr>
            </w:pPr>
            <w:r>
              <w:rPr>
                <w:sz w:val="22"/>
                <w:szCs w:val="22"/>
                <w:lang w:val="sr-Cyrl-CS"/>
              </w:rPr>
              <w:t>180</w:t>
            </w:r>
          </w:p>
        </w:tc>
        <w:tc>
          <w:tcPr>
            <w:tcW w:w="1852" w:type="dxa"/>
            <w:tcBorders>
              <w:top w:val="single" w:sz="4" w:space="0" w:color="auto"/>
              <w:left w:val="nil"/>
              <w:bottom w:val="single" w:sz="4" w:space="0" w:color="auto"/>
              <w:right w:val="single" w:sz="4" w:space="0" w:color="auto"/>
            </w:tcBorders>
          </w:tcPr>
          <w:p w:rsidR="00A36F03" w:rsidRPr="00AF53A6" w:rsidRDefault="00A36F03" w:rsidP="00C97131">
            <w:pPr>
              <w:jc w:val="right"/>
              <w:rPr>
                <w:sz w:val="22"/>
                <w:szCs w:val="22"/>
                <w:lang w:val="sr-Cyrl-CS"/>
              </w:rPr>
            </w:pPr>
          </w:p>
          <w:p w:rsidR="00A36F03" w:rsidRPr="00AF53A6" w:rsidRDefault="00A36F03" w:rsidP="00C97131">
            <w:pPr>
              <w:jc w:val="right"/>
              <w:rPr>
                <w:sz w:val="22"/>
                <w:szCs w:val="22"/>
                <w:lang w:val="sr-Cyrl-CS"/>
              </w:rPr>
            </w:pPr>
          </w:p>
        </w:tc>
        <w:tc>
          <w:tcPr>
            <w:tcW w:w="2133" w:type="dxa"/>
            <w:tcBorders>
              <w:top w:val="single" w:sz="4" w:space="0" w:color="auto"/>
              <w:left w:val="nil"/>
              <w:bottom w:val="single" w:sz="4" w:space="0" w:color="auto"/>
              <w:right w:val="single" w:sz="4" w:space="0" w:color="auto"/>
            </w:tcBorders>
          </w:tcPr>
          <w:p w:rsidR="00A36F03" w:rsidRPr="00AF53A6" w:rsidRDefault="00A36F03" w:rsidP="00C97131">
            <w:pPr>
              <w:jc w:val="right"/>
              <w:rPr>
                <w:sz w:val="22"/>
                <w:szCs w:val="22"/>
                <w:lang w:val="sr-Cyrl-CS"/>
              </w:rPr>
            </w:pPr>
          </w:p>
        </w:tc>
      </w:tr>
      <w:tr w:rsidR="00E4106F" w:rsidRPr="004F565B" w:rsidTr="00C97131">
        <w:trPr>
          <w:trHeight w:val="237"/>
        </w:trPr>
        <w:tc>
          <w:tcPr>
            <w:tcW w:w="7943" w:type="dxa"/>
            <w:gridSpan w:val="5"/>
            <w:tcBorders>
              <w:top w:val="single" w:sz="4" w:space="0" w:color="auto"/>
              <w:left w:val="single" w:sz="4" w:space="0" w:color="auto"/>
              <w:bottom w:val="single" w:sz="4" w:space="0" w:color="auto"/>
              <w:right w:val="single" w:sz="4" w:space="0" w:color="auto"/>
            </w:tcBorders>
          </w:tcPr>
          <w:p w:rsidR="00E4106F" w:rsidRPr="00AF53A6" w:rsidRDefault="00E4106F" w:rsidP="00C97131">
            <w:pPr>
              <w:ind w:right="141"/>
              <w:jc w:val="right"/>
              <w:rPr>
                <w:sz w:val="22"/>
                <w:szCs w:val="22"/>
                <w:lang w:val="sr-Cyrl-CS"/>
              </w:rPr>
            </w:pPr>
            <w:r w:rsidRPr="00AF53A6">
              <w:rPr>
                <w:sz w:val="22"/>
                <w:szCs w:val="22"/>
                <w:lang w:val="sr-Cyrl-CS"/>
              </w:rPr>
              <w:t xml:space="preserve"> </w:t>
            </w:r>
          </w:p>
          <w:p w:rsidR="00E4106F" w:rsidRPr="00AF53A6" w:rsidRDefault="00E4106F" w:rsidP="00E4106F">
            <w:pPr>
              <w:ind w:right="141"/>
              <w:jc w:val="right"/>
              <w:rPr>
                <w:sz w:val="22"/>
                <w:szCs w:val="22"/>
                <w:lang w:val="sr-Cyrl-CS"/>
              </w:rPr>
            </w:pPr>
            <w:r w:rsidRPr="00AF53A6">
              <w:rPr>
                <w:sz w:val="22"/>
                <w:szCs w:val="22"/>
                <w:lang w:val="sr-Cyrl-CS"/>
              </w:rPr>
              <w:t xml:space="preserve">УКУПНА </w:t>
            </w:r>
            <w:r>
              <w:rPr>
                <w:sz w:val="22"/>
                <w:szCs w:val="22"/>
                <w:lang w:val="sr-Cyrl-CS"/>
              </w:rPr>
              <w:t>ЦЕНА</w:t>
            </w:r>
            <w:r w:rsidRPr="00AF53A6">
              <w:rPr>
                <w:sz w:val="22"/>
                <w:szCs w:val="22"/>
                <w:lang w:val="sr-Cyrl-CS"/>
              </w:rPr>
              <w:t xml:space="preserve"> БЕЗ ПДВ-А</w:t>
            </w:r>
          </w:p>
        </w:tc>
        <w:tc>
          <w:tcPr>
            <w:tcW w:w="2133" w:type="dxa"/>
            <w:tcBorders>
              <w:top w:val="single" w:sz="4" w:space="0" w:color="auto"/>
              <w:left w:val="nil"/>
              <w:bottom w:val="single" w:sz="4" w:space="0" w:color="auto"/>
              <w:right w:val="single" w:sz="4" w:space="0" w:color="auto"/>
            </w:tcBorders>
          </w:tcPr>
          <w:p w:rsidR="00E4106F" w:rsidRPr="00AF53A6" w:rsidRDefault="00E4106F" w:rsidP="00C97131">
            <w:pPr>
              <w:jc w:val="right"/>
              <w:rPr>
                <w:sz w:val="22"/>
                <w:szCs w:val="22"/>
                <w:lang w:val="sr-Cyrl-CS"/>
              </w:rPr>
            </w:pPr>
          </w:p>
        </w:tc>
      </w:tr>
      <w:tr w:rsidR="00E4106F" w:rsidRPr="004F565B" w:rsidTr="00C97131">
        <w:trPr>
          <w:trHeight w:val="237"/>
        </w:trPr>
        <w:tc>
          <w:tcPr>
            <w:tcW w:w="7943" w:type="dxa"/>
            <w:gridSpan w:val="5"/>
            <w:tcBorders>
              <w:top w:val="single" w:sz="4" w:space="0" w:color="auto"/>
              <w:left w:val="single" w:sz="4" w:space="0" w:color="auto"/>
              <w:bottom w:val="single" w:sz="4" w:space="0" w:color="auto"/>
              <w:right w:val="single" w:sz="4" w:space="0" w:color="auto"/>
            </w:tcBorders>
          </w:tcPr>
          <w:p w:rsidR="00E4106F" w:rsidRPr="00AF53A6" w:rsidRDefault="00E4106F" w:rsidP="00C97131">
            <w:pPr>
              <w:ind w:right="141"/>
              <w:jc w:val="right"/>
              <w:rPr>
                <w:sz w:val="22"/>
                <w:szCs w:val="22"/>
                <w:lang w:val="sr-Cyrl-CS"/>
              </w:rPr>
            </w:pPr>
          </w:p>
          <w:p w:rsidR="00E4106F" w:rsidRPr="00AF53A6" w:rsidRDefault="00E4106F" w:rsidP="00C97131">
            <w:pPr>
              <w:ind w:right="141"/>
              <w:jc w:val="right"/>
              <w:rPr>
                <w:sz w:val="22"/>
                <w:szCs w:val="22"/>
                <w:lang w:val="sr-Cyrl-CS"/>
              </w:rPr>
            </w:pPr>
            <w:r w:rsidRPr="00AF53A6">
              <w:rPr>
                <w:sz w:val="22"/>
                <w:szCs w:val="22"/>
                <w:lang w:val="sr-Cyrl-CS"/>
              </w:rPr>
              <w:t>ПДВ</w:t>
            </w:r>
          </w:p>
        </w:tc>
        <w:tc>
          <w:tcPr>
            <w:tcW w:w="2133" w:type="dxa"/>
            <w:tcBorders>
              <w:top w:val="single" w:sz="4" w:space="0" w:color="auto"/>
              <w:left w:val="nil"/>
              <w:bottom w:val="single" w:sz="4" w:space="0" w:color="auto"/>
              <w:right w:val="single" w:sz="4" w:space="0" w:color="auto"/>
            </w:tcBorders>
          </w:tcPr>
          <w:p w:rsidR="00E4106F" w:rsidRPr="00AF53A6" w:rsidRDefault="00E4106F" w:rsidP="00C97131">
            <w:pPr>
              <w:jc w:val="right"/>
              <w:rPr>
                <w:sz w:val="22"/>
                <w:szCs w:val="22"/>
                <w:lang w:val="sr-Cyrl-CS"/>
              </w:rPr>
            </w:pPr>
          </w:p>
        </w:tc>
      </w:tr>
      <w:tr w:rsidR="00E4106F" w:rsidRPr="004F565B" w:rsidTr="00C97131">
        <w:trPr>
          <w:trHeight w:val="237"/>
        </w:trPr>
        <w:tc>
          <w:tcPr>
            <w:tcW w:w="7943" w:type="dxa"/>
            <w:gridSpan w:val="5"/>
            <w:tcBorders>
              <w:top w:val="single" w:sz="4" w:space="0" w:color="auto"/>
              <w:left w:val="single" w:sz="4" w:space="0" w:color="auto"/>
              <w:bottom w:val="single" w:sz="4" w:space="0" w:color="auto"/>
              <w:right w:val="single" w:sz="4" w:space="0" w:color="auto"/>
            </w:tcBorders>
          </w:tcPr>
          <w:p w:rsidR="00E4106F" w:rsidRPr="00AF53A6" w:rsidRDefault="00E4106F" w:rsidP="00C97131">
            <w:pPr>
              <w:ind w:right="141"/>
              <w:jc w:val="right"/>
              <w:rPr>
                <w:sz w:val="22"/>
                <w:szCs w:val="22"/>
                <w:lang w:val="sr-Cyrl-CS"/>
              </w:rPr>
            </w:pPr>
          </w:p>
          <w:p w:rsidR="00E4106F" w:rsidRPr="00AF53A6" w:rsidRDefault="00E4106F" w:rsidP="00E4106F">
            <w:pPr>
              <w:ind w:right="141"/>
              <w:jc w:val="right"/>
              <w:rPr>
                <w:sz w:val="22"/>
                <w:szCs w:val="22"/>
                <w:lang w:val="sr-Cyrl-CS"/>
              </w:rPr>
            </w:pPr>
            <w:r w:rsidRPr="00AF53A6">
              <w:rPr>
                <w:sz w:val="22"/>
                <w:szCs w:val="22"/>
                <w:lang w:val="sr-Cyrl-CS"/>
              </w:rPr>
              <w:t xml:space="preserve">УКУПНА </w:t>
            </w:r>
            <w:r>
              <w:rPr>
                <w:sz w:val="22"/>
                <w:szCs w:val="22"/>
                <w:lang w:val="sr-Cyrl-CS"/>
              </w:rPr>
              <w:t>ЦЕНА</w:t>
            </w:r>
            <w:r w:rsidRPr="00AF53A6">
              <w:rPr>
                <w:sz w:val="22"/>
                <w:szCs w:val="22"/>
                <w:lang w:val="sr-Cyrl-CS"/>
              </w:rPr>
              <w:t xml:space="preserve"> СА ПДВ-ОМ</w:t>
            </w:r>
          </w:p>
        </w:tc>
        <w:tc>
          <w:tcPr>
            <w:tcW w:w="2133" w:type="dxa"/>
            <w:tcBorders>
              <w:top w:val="single" w:sz="4" w:space="0" w:color="auto"/>
              <w:left w:val="nil"/>
              <w:bottom w:val="single" w:sz="4" w:space="0" w:color="auto"/>
              <w:right w:val="single" w:sz="4" w:space="0" w:color="auto"/>
            </w:tcBorders>
          </w:tcPr>
          <w:p w:rsidR="00E4106F" w:rsidRPr="00AF53A6" w:rsidRDefault="00E4106F" w:rsidP="00C97131">
            <w:pPr>
              <w:jc w:val="right"/>
              <w:rPr>
                <w:sz w:val="22"/>
                <w:szCs w:val="22"/>
                <w:lang w:val="sr-Cyrl-CS"/>
              </w:rPr>
            </w:pPr>
          </w:p>
        </w:tc>
      </w:tr>
    </w:tbl>
    <w:p w:rsidR="00E4106F" w:rsidRDefault="00E4106F" w:rsidP="00E4106F">
      <w:pPr>
        <w:rPr>
          <w:sz w:val="22"/>
          <w:szCs w:val="22"/>
          <w:lang w:val="sr-Cyrl-CS"/>
        </w:rPr>
      </w:pPr>
    </w:p>
    <w:p w:rsidR="00E4106F" w:rsidRDefault="00E4106F" w:rsidP="00E4106F">
      <w:pPr>
        <w:jc w:val="both"/>
        <w:rPr>
          <w:sz w:val="22"/>
          <w:szCs w:val="22"/>
          <w:lang w:val="sr-Cyrl-CS"/>
        </w:rPr>
      </w:pPr>
    </w:p>
    <w:p w:rsidR="00E4106F" w:rsidRDefault="00E4106F" w:rsidP="00E4106F">
      <w:pPr>
        <w:jc w:val="both"/>
        <w:rPr>
          <w:sz w:val="22"/>
          <w:szCs w:val="22"/>
          <w:lang w:val="sr-Cyrl-CS"/>
        </w:rPr>
      </w:pPr>
    </w:p>
    <w:p w:rsidR="00E4106F" w:rsidRDefault="00E4106F" w:rsidP="00E4106F">
      <w:pPr>
        <w:jc w:val="both"/>
        <w:rPr>
          <w:sz w:val="22"/>
          <w:szCs w:val="22"/>
          <w:lang w:val="sr-Cyrl-CS"/>
        </w:rPr>
      </w:pPr>
    </w:p>
    <w:p w:rsidR="00E4106F" w:rsidRPr="005C528B" w:rsidRDefault="00E4106F" w:rsidP="00E4106F">
      <w:pPr>
        <w:jc w:val="both"/>
        <w:rPr>
          <w:sz w:val="22"/>
          <w:szCs w:val="22"/>
          <w:lang w:val="sr-Cyrl-CS"/>
        </w:rPr>
      </w:pPr>
      <w:r>
        <w:rPr>
          <w:sz w:val="22"/>
          <w:szCs w:val="22"/>
          <w:lang w:val="sr-Cyrl-CS"/>
        </w:rPr>
        <w:t>Место и датум :</w:t>
      </w:r>
      <w:r>
        <w:rPr>
          <w:sz w:val="22"/>
          <w:szCs w:val="22"/>
          <w:lang w:val="sr-Latn-CS"/>
        </w:rPr>
        <w:t xml:space="preserve"> _________________</w:t>
      </w:r>
    </w:p>
    <w:p w:rsidR="00E4106F" w:rsidRDefault="00E4106F" w:rsidP="00E4106F">
      <w:pPr>
        <w:jc w:val="both"/>
        <w:rPr>
          <w:sz w:val="22"/>
          <w:szCs w:val="22"/>
          <w:lang w:val="sr-Latn-CS"/>
        </w:rPr>
      </w:pPr>
      <w:r>
        <w:rPr>
          <w:sz w:val="22"/>
          <w:szCs w:val="22"/>
          <w:lang w:val="sr-Latn-CS"/>
        </w:rPr>
        <w:t xml:space="preserve">                                                                                                           </w:t>
      </w:r>
      <w:r>
        <w:rPr>
          <w:sz w:val="22"/>
          <w:szCs w:val="22"/>
          <w:lang w:val="sr-Cyrl-CS"/>
        </w:rPr>
        <w:t>_____________</w:t>
      </w:r>
      <w:r>
        <w:rPr>
          <w:sz w:val="22"/>
          <w:szCs w:val="22"/>
          <w:lang w:val="sr-Latn-CS"/>
        </w:rPr>
        <w:t>__________</w:t>
      </w:r>
    </w:p>
    <w:p w:rsidR="00E4106F" w:rsidRDefault="00E4106F" w:rsidP="00E4106F">
      <w:pPr>
        <w:ind w:left="360"/>
        <w:jc w:val="cente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DF03E7" w:rsidRPr="00DF03E7" w:rsidRDefault="00E4106F" w:rsidP="00DF03E7">
      <w:pPr>
        <w:numPr>
          <w:ilvl w:val="0"/>
          <w:numId w:val="2"/>
        </w:numPr>
        <w:jc w:val="center"/>
        <w:rPr>
          <w:i/>
          <w:sz w:val="22"/>
          <w:szCs w:val="22"/>
          <w:lang w:val="sr-Cyrl-CS"/>
        </w:rPr>
      </w:pPr>
      <w:r>
        <w:rPr>
          <w:sz w:val="22"/>
          <w:szCs w:val="22"/>
          <w:lang w:val="sr-Cyrl-CS"/>
        </w:rPr>
        <w:br w:type="page"/>
      </w:r>
      <w:r w:rsidR="00DF03E7" w:rsidRPr="00DF03E7">
        <w:rPr>
          <w:b/>
          <w:i/>
          <w:sz w:val="22"/>
          <w:szCs w:val="22"/>
          <w:lang w:val="sr-Cyrl-CS"/>
        </w:rPr>
        <w:lastRenderedPageBreak/>
        <w:t>МОДЕЛ УГОВОРА</w:t>
      </w:r>
    </w:p>
    <w:p w:rsidR="00DF03E7" w:rsidRDefault="00DF03E7" w:rsidP="00DF03E7">
      <w:pPr>
        <w:rPr>
          <w:sz w:val="22"/>
          <w:szCs w:val="22"/>
          <w:lang w:val="sr-Cyrl-CS"/>
        </w:rPr>
      </w:pPr>
    </w:p>
    <w:p w:rsidR="00DF03E7" w:rsidRPr="005337FA" w:rsidRDefault="00DF03E7" w:rsidP="00DF03E7">
      <w:pPr>
        <w:rPr>
          <w:sz w:val="22"/>
          <w:szCs w:val="22"/>
          <w:lang w:val="sr-Cyrl-CS"/>
        </w:rPr>
      </w:pPr>
      <w:r w:rsidRPr="005337FA">
        <w:rPr>
          <w:sz w:val="22"/>
          <w:szCs w:val="22"/>
          <w:lang w:val="sr-Cyrl-CS"/>
        </w:rPr>
        <w:t xml:space="preserve">СПЕЦИЈАЛНА БОЛНИЦА                                                                              </w:t>
      </w:r>
    </w:p>
    <w:p w:rsidR="00DF03E7" w:rsidRPr="005337FA" w:rsidRDefault="00DF03E7" w:rsidP="00DF03E7">
      <w:pPr>
        <w:rPr>
          <w:sz w:val="22"/>
          <w:szCs w:val="22"/>
          <w:lang w:val="sr-Cyrl-CS"/>
        </w:rPr>
      </w:pPr>
      <w:r w:rsidRPr="005337FA">
        <w:rPr>
          <w:sz w:val="22"/>
          <w:szCs w:val="22"/>
          <w:lang w:val="sr-Cyrl-CS"/>
        </w:rPr>
        <w:t xml:space="preserve">ЗА РЕХАБИЛИТАЦИЈУ          </w:t>
      </w:r>
    </w:p>
    <w:p w:rsidR="00DF03E7" w:rsidRPr="005337FA" w:rsidRDefault="00DF03E7" w:rsidP="00DF03E7">
      <w:pPr>
        <w:jc w:val="both"/>
        <w:rPr>
          <w:sz w:val="22"/>
          <w:szCs w:val="22"/>
          <w:lang w:val="sr-Cyrl-CS"/>
        </w:rPr>
      </w:pPr>
      <w:r w:rsidRPr="005337FA">
        <w:rPr>
          <w:sz w:val="22"/>
          <w:szCs w:val="22"/>
          <w:lang w:val="sr-Cyrl-CS"/>
        </w:rPr>
        <w:t xml:space="preserve">«РУСАНДА» </w:t>
      </w:r>
      <w:r w:rsidRPr="005337FA">
        <w:rPr>
          <w:sz w:val="22"/>
          <w:szCs w:val="22"/>
        </w:rPr>
        <w:t>МЕЛЕНЦИ</w:t>
      </w:r>
      <w:r w:rsidRPr="005337FA">
        <w:rPr>
          <w:sz w:val="22"/>
          <w:szCs w:val="22"/>
          <w:lang w:val="sr-Cyrl-CS"/>
        </w:rPr>
        <w:t xml:space="preserve">                                                                                           </w:t>
      </w:r>
    </w:p>
    <w:p w:rsidR="00DF03E7" w:rsidRPr="005337FA" w:rsidRDefault="00DF03E7" w:rsidP="00DF03E7">
      <w:pPr>
        <w:rPr>
          <w:sz w:val="22"/>
          <w:szCs w:val="22"/>
          <w:lang w:val="sr-Latn-CS"/>
        </w:rPr>
      </w:pPr>
      <w:r w:rsidRPr="005337FA">
        <w:rPr>
          <w:sz w:val="22"/>
          <w:szCs w:val="22"/>
          <w:lang w:val="sr-Cyrl-CS"/>
        </w:rPr>
        <w:t>Број</w:t>
      </w:r>
      <w:r w:rsidRPr="005337FA">
        <w:rPr>
          <w:sz w:val="22"/>
          <w:szCs w:val="22"/>
          <w:lang w:val="sr-Latn-CS"/>
        </w:rPr>
        <w:t xml:space="preserve">: </w:t>
      </w:r>
    </w:p>
    <w:p w:rsidR="00DF03E7" w:rsidRPr="005337FA" w:rsidRDefault="00DF03E7" w:rsidP="00DF03E7">
      <w:pPr>
        <w:rPr>
          <w:sz w:val="22"/>
          <w:szCs w:val="22"/>
          <w:lang w:val="sr-Latn-CS"/>
        </w:rPr>
      </w:pPr>
      <w:r w:rsidRPr="005337FA">
        <w:rPr>
          <w:sz w:val="22"/>
          <w:szCs w:val="22"/>
          <w:lang w:val="sr-Cyrl-CS"/>
        </w:rPr>
        <w:t>Датум</w:t>
      </w:r>
      <w:r w:rsidRPr="005337FA">
        <w:rPr>
          <w:sz w:val="22"/>
          <w:szCs w:val="22"/>
          <w:lang w:val="sr-Latn-CS"/>
        </w:rPr>
        <w:t xml:space="preserve">: </w:t>
      </w:r>
    </w:p>
    <w:p w:rsidR="00DF03E7" w:rsidRPr="000D0BA1" w:rsidRDefault="00DF03E7" w:rsidP="00DF03E7">
      <w:pPr>
        <w:jc w:val="both"/>
        <w:rPr>
          <w:sz w:val="20"/>
          <w:szCs w:val="20"/>
          <w:lang w:val="sr-Cyrl-CS"/>
        </w:rPr>
      </w:pPr>
    </w:p>
    <w:p w:rsidR="00DF03E7" w:rsidRPr="00F64DCF" w:rsidRDefault="00DF03E7" w:rsidP="00DF03E7">
      <w:pPr>
        <w:jc w:val="both"/>
        <w:rPr>
          <w:sz w:val="22"/>
          <w:szCs w:val="22"/>
          <w:lang w:val="sr-Cyrl-CS"/>
        </w:rPr>
      </w:pPr>
      <w:r>
        <w:rPr>
          <w:sz w:val="20"/>
          <w:szCs w:val="20"/>
          <w:lang w:val="sr-Latn-CS"/>
        </w:rPr>
        <w:tab/>
      </w:r>
      <w:r w:rsidRPr="00F64DCF">
        <w:rPr>
          <w:sz w:val="22"/>
          <w:szCs w:val="22"/>
          <w:lang w:val="sr-Cyrl-CS"/>
        </w:rPr>
        <w:t xml:space="preserve">На основу одредаба Закона о јавним набавкама </w:t>
      </w:r>
      <w:r w:rsidRPr="00F64DCF">
        <w:rPr>
          <w:sz w:val="22"/>
          <w:szCs w:val="22"/>
          <w:lang w:val="sr-Latn-CS"/>
        </w:rPr>
        <w:t xml:space="preserve"> ("</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Pr="00F64DCF">
        <w:rPr>
          <w:sz w:val="22"/>
          <w:szCs w:val="22"/>
        </w:rPr>
        <w:t>, 14/15 и 68/15</w:t>
      </w:r>
      <w:r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Pr>
          <w:sz w:val="22"/>
          <w:szCs w:val="22"/>
          <w:lang w:val="sr-Cyrl-CS"/>
        </w:rPr>
        <w:t xml:space="preserve">бр. </w:t>
      </w:r>
      <w:r w:rsidR="0005185E">
        <w:rPr>
          <w:sz w:val="22"/>
          <w:szCs w:val="22"/>
          <w:lang w:val="sr-Latn-RS"/>
        </w:rPr>
        <w:t>11</w:t>
      </w:r>
      <w:r w:rsidRPr="0005185E">
        <w:rPr>
          <w:sz w:val="22"/>
          <w:szCs w:val="22"/>
          <w:lang w:val="sr-Latn-CS"/>
        </w:rPr>
        <w:t>/201</w:t>
      </w:r>
      <w:r w:rsidRPr="0005185E">
        <w:rPr>
          <w:sz w:val="22"/>
          <w:szCs w:val="22"/>
          <w:lang w:val="sr-Cyrl-CS"/>
        </w:rPr>
        <w:t>9</w:t>
      </w:r>
      <w:r w:rsidRPr="00F64DCF">
        <w:rPr>
          <w:sz w:val="22"/>
          <w:szCs w:val="22"/>
          <w:lang w:val="sr-Latn-CS"/>
        </w:rPr>
        <w:t xml:space="preserve">, </w:t>
      </w:r>
      <w:r w:rsidRPr="00F64DCF">
        <w:rPr>
          <w:sz w:val="22"/>
          <w:szCs w:val="22"/>
          <w:lang w:val="sr-Cyrl-CS"/>
        </w:rPr>
        <w:t>дана</w:t>
      </w:r>
      <w:r w:rsidRPr="00F64DCF">
        <w:rPr>
          <w:sz w:val="22"/>
          <w:szCs w:val="22"/>
          <w:lang w:val="sr-Latn-CS"/>
        </w:rPr>
        <w:t xml:space="preserve">  ____________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DF03E7" w:rsidRPr="00F64DCF" w:rsidRDefault="00DF03E7" w:rsidP="00DF03E7">
      <w:pPr>
        <w:pStyle w:val="BodyTextIndent"/>
        <w:spacing w:after="0"/>
        <w:ind w:left="0"/>
        <w:jc w:val="both"/>
        <w:rPr>
          <w:b/>
          <w:i/>
          <w:iCs/>
          <w:sz w:val="22"/>
          <w:szCs w:val="22"/>
          <w:lang w:val="sr-Latn-CS"/>
        </w:rPr>
      </w:pPr>
    </w:p>
    <w:p w:rsidR="00DF03E7" w:rsidRDefault="00DF03E7" w:rsidP="00DF03E7">
      <w:pPr>
        <w:ind w:firstLine="720"/>
        <w:jc w:val="center"/>
        <w:rPr>
          <w:i/>
          <w:iCs/>
          <w:sz w:val="22"/>
          <w:lang w:val="sr-Cyrl-CS"/>
        </w:rPr>
      </w:pPr>
      <w:r>
        <w:rPr>
          <w:i/>
          <w:iCs/>
          <w:sz w:val="22"/>
          <w:lang w:val="sr-Cyrl-CS"/>
        </w:rPr>
        <w:t>У Г О В О Р</w:t>
      </w:r>
    </w:p>
    <w:p w:rsidR="00DF03E7" w:rsidRDefault="00DF03E7" w:rsidP="00DF03E7">
      <w:pPr>
        <w:ind w:firstLine="720"/>
        <w:jc w:val="center"/>
        <w:rPr>
          <w:i/>
          <w:iCs/>
          <w:sz w:val="22"/>
          <w:lang w:val="sr-Cyrl-CS"/>
        </w:rPr>
      </w:pPr>
      <w:r>
        <w:rPr>
          <w:i/>
          <w:iCs/>
          <w:sz w:val="22"/>
          <w:lang w:val="sr-Cyrl-CS"/>
        </w:rPr>
        <w:t xml:space="preserve">о набавци </w:t>
      </w:r>
      <w:r w:rsidR="001F44B3">
        <w:rPr>
          <w:i/>
          <w:iCs/>
          <w:sz w:val="22"/>
          <w:lang w:val="sr-Cyrl-CS"/>
        </w:rPr>
        <w:t>постељине</w:t>
      </w:r>
    </w:p>
    <w:p w:rsidR="00DF03E7" w:rsidRPr="00056F4D" w:rsidRDefault="00DF03E7" w:rsidP="00DF03E7">
      <w:pPr>
        <w:ind w:firstLine="720"/>
        <w:jc w:val="center"/>
        <w:rPr>
          <w:i/>
          <w:iCs/>
          <w:sz w:val="22"/>
        </w:rPr>
      </w:pPr>
      <w:r>
        <w:rPr>
          <w:i/>
          <w:iCs/>
          <w:sz w:val="22"/>
        </w:rPr>
        <w:t xml:space="preserve"> </w:t>
      </w:r>
    </w:p>
    <w:p w:rsidR="00DF03E7" w:rsidRDefault="00DF03E7" w:rsidP="00DF03E7">
      <w:pPr>
        <w:pStyle w:val="BodyTextIndent"/>
        <w:ind w:right="180" w:firstLine="360"/>
        <w:jc w:val="both"/>
        <w:rPr>
          <w:sz w:val="22"/>
        </w:rPr>
      </w:pPr>
      <w:r>
        <w:rPr>
          <w:sz w:val="22"/>
        </w:rPr>
        <w:t>Закључен између:</w:t>
      </w:r>
    </w:p>
    <w:p w:rsidR="00DF03E7" w:rsidRDefault="00DF03E7" w:rsidP="00DF03E7">
      <w:pPr>
        <w:numPr>
          <w:ilvl w:val="0"/>
          <w:numId w:val="27"/>
        </w:numPr>
        <w:suppressAutoHyphens w:val="0"/>
        <w:jc w:val="both"/>
        <w:rPr>
          <w:sz w:val="22"/>
          <w:lang w:val="sr-Cyrl-CS"/>
        </w:rPr>
      </w:pPr>
      <w:r>
        <w:rPr>
          <w:i/>
          <w:iCs/>
          <w:sz w:val="22"/>
          <w:lang w:val="sr-Cyrl-CS"/>
        </w:rPr>
        <w:t xml:space="preserve">Специјална болница за рехабилитацију «Русанда» </w:t>
      </w:r>
      <w:r>
        <w:rPr>
          <w:sz w:val="22"/>
          <w:lang w:val="sr-Cyrl-CS"/>
        </w:rPr>
        <w:t xml:space="preserve"> из Меленаца, ул. Бања Русанда бб, коју заступа __________________________________ (у даљем тексту: купац), матични број: 08062650, порески идентификациони број: 101161576 </w:t>
      </w:r>
    </w:p>
    <w:p w:rsidR="00DF03E7" w:rsidRDefault="00DF03E7" w:rsidP="00DF03E7">
      <w:pPr>
        <w:ind w:left="360"/>
        <w:jc w:val="both"/>
        <w:rPr>
          <w:sz w:val="22"/>
          <w:lang w:val="sr-Cyrl-CS"/>
        </w:rPr>
      </w:pPr>
      <w:r>
        <w:rPr>
          <w:sz w:val="22"/>
          <w:lang w:val="sr-Cyrl-CS"/>
        </w:rPr>
        <w:t xml:space="preserve">      и</w:t>
      </w:r>
    </w:p>
    <w:p w:rsidR="00DF03E7" w:rsidRDefault="00DF03E7" w:rsidP="00DF03E7">
      <w:pPr>
        <w:numPr>
          <w:ilvl w:val="0"/>
          <w:numId w:val="27"/>
        </w:numPr>
        <w:suppressAutoHyphens w:val="0"/>
        <w:jc w:val="both"/>
        <w:rPr>
          <w:sz w:val="22"/>
          <w:lang w:val="sr-Cyrl-CS"/>
        </w:rPr>
      </w:pPr>
      <w:r>
        <w:rPr>
          <w:i/>
          <w:iCs/>
          <w:sz w:val="22"/>
          <w:lang w:val="sr-Cyrl-CS"/>
        </w:rPr>
        <w:t xml:space="preserve">__________________________________ </w:t>
      </w:r>
      <w:r w:rsidRPr="00DE56CE">
        <w:rPr>
          <w:iCs/>
          <w:sz w:val="22"/>
          <w:lang w:val="sr-Cyrl-CS"/>
        </w:rPr>
        <w:t>са</w:t>
      </w:r>
      <w:r>
        <w:rPr>
          <w:i/>
          <w:iCs/>
          <w:sz w:val="22"/>
          <w:lang w:val="sr-Cyrl-CS"/>
        </w:rPr>
        <w:t xml:space="preserve"> </w:t>
      </w:r>
      <w:r>
        <w:rPr>
          <w:sz w:val="22"/>
          <w:lang w:val="sr-Cyrl-CS"/>
        </w:rPr>
        <w:t>седиштем у __________________, ул. ________________________________ бр. ______________, кога заступа _____________________________ (у даљем тексту: продавац), матични број: _______________________,  порески идентификациони број: ________________.</w:t>
      </w:r>
    </w:p>
    <w:p w:rsidR="00DF03E7" w:rsidRDefault="00DF03E7" w:rsidP="00DF03E7">
      <w:pPr>
        <w:ind w:left="360"/>
        <w:jc w:val="both"/>
        <w:rPr>
          <w:i/>
          <w:iCs/>
          <w:sz w:val="22"/>
          <w:lang w:val="sr-Cyrl-CS"/>
        </w:rPr>
      </w:pPr>
    </w:p>
    <w:p w:rsidR="00DF03E7" w:rsidRDefault="00DF03E7" w:rsidP="00DF03E7">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DF03E7" w:rsidRDefault="00DF03E7" w:rsidP="00E4106F">
      <w:pPr>
        <w:rPr>
          <w:sz w:val="22"/>
          <w:szCs w:val="22"/>
          <w:lang w:val="sr-Cyrl-CS"/>
        </w:rPr>
      </w:pPr>
    </w:p>
    <w:p w:rsidR="003746FB" w:rsidRPr="003746FB" w:rsidRDefault="00056F4D" w:rsidP="00056F4D">
      <w:pPr>
        <w:jc w:val="center"/>
        <w:rPr>
          <w:sz w:val="22"/>
          <w:szCs w:val="22"/>
          <w:lang w:val="sr-Cyrl-CS"/>
        </w:rPr>
      </w:pPr>
      <w:r w:rsidRPr="00A4742C">
        <w:rPr>
          <w:sz w:val="22"/>
          <w:szCs w:val="22"/>
          <w:lang w:val="sr-Cyrl-CS"/>
        </w:rPr>
        <w:t xml:space="preserve">Члан </w:t>
      </w:r>
      <w:r w:rsidRPr="00A4742C">
        <w:rPr>
          <w:sz w:val="22"/>
          <w:szCs w:val="22"/>
          <w:lang w:val="sr-Latn-CS"/>
        </w:rPr>
        <w:t>1.</w:t>
      </w:r>
    </w:p>
    <w:p w:rsidR="00C36BF2" w:rsidRPr="00F64DCF" w:rsidRDefault="00C36BF2" w:rsidP="00C36BF2">
      <w:pPr>
        <w:jc w:val="both"/>
        <w:rPr>
          <w:sz w:val="22"/>
          <w:szCs w:val="22"/>
          <w:lang w:val="sr-Latn-CS"/>
        </w:rPr>
      </w:pP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C36BF2" w:rsidRPr="00F64DCF" w:rsidRDefault="00C36BF2" w:rsidP="00C36BF2">
      <w:pPr>
        <w:jc w:val="both"/>
        <w:rPr>
          <w:sz w:val="22"/>
          <w:szCs w:val="22"/>
        </w:rPr>
      </w:pPr>
      <w:r w:rsidRPr="00F64DCF">
        <w:rPr>
          <w:sz w:val="22"/>
          <w:szCs w:val="22"/>
          <w:lang w:val="sr-Latn-CS"/>
        </w:rPr>
        <w:tab/>
        <w:t xml:space="preserve">- </w:t>
      </w:r>
      <w:r>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sidR="00EF0F19">
        <w:rPr>
          <w:sz w:val="22"/>
          <w:szCs w:val="22"/>
          <w:lang w:val="sr-Cyrl-CS"/>
        </w:rPr>
        <w:t>постељине</w:t>
      </w:r>
      <w:r w:rsidRPr="00F64DCF">
        <w:rPr>
          <w:sz w:val="22"/>
          <w:szCs w:val="22"/>
          <w:lang w:val="sr-Latn-CS"/>
        </w:rPr>
        <w:t>,</w:t>
      </w:r>
      <w:r w:rsidRPr="00F64DCF">
        <w:rPr>
          <w:sz w:val="22"/>
          <w:szCs w:val="22"/>
        </w:rPr>
        <w:t xml:space="preserve"> </w:t>
      </w:r>
      <w:r w:rsidRPr="002D5274">
        <w:rPr>
          <w:sz w:val="22"/>
          <w:szCs w:val="22"/>
        </w:rPr>
        <w:t xml:space="preserve">објављеног на Порталу УЈН, интернет страници </w:t>
      </w:r>
      <w:r w:rsidRPr="002D5274">
        <w:rPr>
          <w:sz w:val="22"/>
          <w:szCs w:val="22"/>
          <w:lang w:val="sr-Cyrl-CS"/>
        </w:rPr>
        <w:t>Купца</w:t>
      </w:r>
      <w:r w:rsidRPr="002D5274">
        <w:rPr>
          <w:sz w:val="22"/>
          <w:szCs w:val="22"/>
        </w:rPr>
        <w:t xml:space="preserve">, </w:t>
      </w:r>
      <w:r w:rsidRPr="002D5274">
        <w:rPr>
          <w:sz w:val="22"/>
          <w:szCs w:val="22"/>
          <w:lang w:val="sr-Cyrl-CS"/>
        </w:rPr>
        <w:t>спровео поступак јавне набавке</w:t>
      </w:r>
      <w:r w:rsidRPr="002D5274">
        <w:rPr>
          <w:sz w:val="22"/>
          <w:szCs w:val="22"/>
          <w:lang w:val="sr-Latn-CS"/>
        </w:rPr>
        <w:t xml:space="preserve"> </w:t>
      </w:r>
      <w:r w:rsidRPr="002D5274">
        <w:rPr>
          <w:sz w:val="22"/>
          <w:szCs w:val="22"/>
          <w:lang w:val="sr-Cyrl-CS"/>
        </w:rPr>
        <w:t>мале вредности добара</w:t>
      </w:r>
      <w:r w:rsidRPr="002D5274">
        <w:rPr>
          <w:sz w:val="22"/>
          <w:szCs w:val="22"/>
        </w:rPr>
        <w:t>.</w:t>
      </w:r>
    </w:p>
    <w:p w:rsidR="00C36BF2" w:rsidRPr="00F64DCF" w:rsidRDefault="00C36BF2" w:rsidP="00C36BF2">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доставио понуду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C36BF2" w:rsidRPr="00F64DCF" w:rsidRDefault="00C36BF2" w:rsidP="00C36BF2">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Pr>
          <w:iCs/>
          <w:sz w:val="22"/>
          <w:szCs w:val="22"/>
          <w:lang w:val="sr-Cyrl-CS"/>
        </w:rPr>
        <w:t>постељине</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C36BF2" w:rsidRPr="00F64DCF" w:rsidRDefault="00C36BF2" w:rsidP="00C36BF2">
      <w:pPr>
        <w:ind w:firstLine="720"/>
        <w:jc w:val="both"/>
        <w:rPr>
          <w:sz w:val="22"/>
          <w:szCs w:val="22"/>
        </w:rPr>
      </w:pPr>
      <w:r>
        <w:rPr>
          <w:sz w:val="22"/>
          <w:szCs w:val="22"/>
          <w:lang w:val="sr-Cyrl-CS"/>
        </w:rPr>
        <w:t>- да П</w:t>
      </w:r>
      <w:r w:rsidRPr="00F64DCF">
        <w:rPr>
          <w:sz w:val="22"/>
          <w:szCs w:val="22"/>
          <w:lang w:val="sr-Cyrl-CS"/>
        </w:rPr>
        <w:t>родавац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Pr="00F64DCF">
        <w:rPr>
          <w:sz w:val="22"/>
          <w:szCs w:val="22"/>
          <w:lang w:val="sr-Cyrl-CS"/>
        </w:rPr>
        <w:t>родавца</w:t>
      </w:r>
      <w:r w:rsidRPr="00F64DCF">
        <w:rPr>
          <w:sz w:val="22"/>
          <w:szCs w:val="22"/>
          <w:lang w:val="sr-Latn-CS"/>
        </w:rPr>
        <w:tab/>
      </w:r>
    </w:p>
    <w:p w:rsidR="00C36BF2" w:rsidRPr="00F64DCF" w:rsidRDefault="00C36BF2" w:rsidP="00C36BF2">
      <w:pPr>
        <w:jc w:val="both"/>
        <w:rPr>
          <w:sz w:val="22"/>
          <w:szCs w:val="22"/>
          <w:lang w:val="sr-Latn-CS"/>
        </w:rPr>
      </w:pPr>
      <w:r w:rsidRPr="00F64DCF">
        <w:rPr>
          <w:sz w:val="22"/>
          <w:szCs w:val="22"/>
          <w:lang w:val="sr-Latn-CS"/>
        </w:rPr>
        <w:tab/>
        <w:t xml:space="preserve">- </w:t>
      </w:r>
      <w:r>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C36BF2" w:rsidRPr="00F64DCF" w:rsidRDefault="00C36BF2" w:rsidP="00C36BF2">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Pr>
          <w:sz w:val="22"/>
          <w:szCs w:val="22"/>
          <w:lang w:val="sr-Cyrl-CS"/>
        </w:rPr>
        <w:t>године изабрао П</w:t>
      </w:r>
      <w:r w:rsidRPr="00F64DCF">
        <w:rPr>
          <w:sz w:val="22"/>
          <w:szCs w:val="22"/>
          <w:lang w:val="sr-Cyrl-CS"/>
        </w:rPr>
        <w:t xml:space="preserve">родавца за испоруку </w:t>
      </w:r>
      <w:r>
        <w:rPr>
          <w:sz w:val="22"/>
          <w:szCs w:val="22"/>
          <w:lang w:val="sr-Cyrl-CS"/>
        </w:rPr>
        <w:t>постељине;</w:t>
      </w:r>
    </w:p>
    <w:p w:rsidR="00C36BF2" w:rsidRDefault="00C36BF2" w:rsidP="00DF03E7">
      <w:pPr>
        <w:ind w:firstLine="720"/>
        <w:jc w:val="both"/>
        <w:rPr>
          <w:sz w:val="22"/>
          <w:szCs w:val="22"/>
          <w:lang w:val="sr-Cyrl-CS"/>
        </w:rPr>
      </w:pPr>
    </w:p>
    <w:p w:rsidR="003746FB" w:rsidRDefault="00C36BF2" w:rsidP="00C36BF2">
      <w:pPr>
        <w:jc w:val="center"/>
        <w:rPr>
          <w:sz w:val="22"/>
          <w:szCs w:val="22"/>
          <w:lang w:val="sr-Cyrl-CS"/>
        </w:rPr>
      </w:pPr>
      <w:r>
        <w:rPr>
          <w:sz w:val="22"/>
          <w:szCs w:val="22"/>
          <w:lang w:val="sr-Cyrl-CS"/>
        </w:rPr>
        <w:t xml:space="preserve">Члан 2. </w:t>
      </w:r>
    </w:p>
    <w:p w:rsidR="00E13CF5" w:rsidRPr="00747ED7" w:rsidRDefault="00C36BF2" w:rsidP="00E13CF5">
      <w:pPr>
        <w:ind w:firstLine="720"/>
        <w:jc w:val="both"/>
        <w:rPr>
          <w:sz w:val="22"/>
          <w:szCs w:val="22"/>
          <w:lang w:val="sr-Cyrl-CS"/>
        </w:rPr>
      </w:pPr>
      <w:r w:rsidRPr="00F64DCF">
        <w:rPr>
          <w:sz w:val="22"/>
          <w:szCs w:val="22"/>
          <w:lang w:val="sr-Cyrl-CS"/>
        </w:rPr>
        <w:t xml:space="preserve">Предмет овог уговора је набавка </w:t>
      </w:r>
      <w:r>
        <w:rPr>
          <w:sz w:val="22"/>
          <w:szCs w:val="22"/>
          <w:lang w:val="sr-Cyrl-CS"/>
        </w:rPr>
        <w:t xml:space="preserve">постељине </w:t>
      </w:r>
      <w:r w:rsidR="00E13CF5">
        <w:rPr>
          <w:sz w:val="22"/>
          <w:szCs w:val="22"/>
          <w:lang w:val="sr-Cyrl-CS"/>
        </w:rPr>
        <w:t>за потребе</w:t>
      </w:r>
      <w:r w:rsidR="00E13CF5" w:rsidRPr="005C2745">
        <w:rPr>
          <w:sz w:val="22"/>
          <w:szCs w:val="22"/>
          <w:lang w:val="sr-Cyrl-CS"/>
        </w:rPr>
        <w:t xml:space="preserve"> Специјалне болнице за рехаб</w:t>
      </w:r>
      <w:r w:rsidR="00E13CF5">
        <w:rPr>
          <w:sz w:val="22"/>
          <w:szCs w:val="22"/>
          <w:lang w:val="sr-Cyrl-CS"/>
        </w:rPr>
        <w:t xml:space="preserve">илитацију «Русанда» у Меленцима </w:t>
      </w:r>
      <w:r w:rsidR="00E13CF5" w:rsidRPr="00F64DCF">
        <w:rPr>
          <w:sz w:val="22"/>
          <w:szCs w:val="22"/>
          <w:lang w:val="sr-Cyrl-CS"/>
        </w:rPr>
        <w:t>одређен</w:t>
      </w:r>
      <w:r w:rsidR="00E13CF5">
        <w:rPr>
          <w:sz w:val="22"/>
          <w:szCs w:val="22"/>
          <w:lang w:val="sr-Cyrl-CS"/>
        </w:rPr>
        <w:t>е</w:t>
      </w:r>
      <w:r w:rsidR="00E13CF5" w:rsidRPr="00F64DCF">
        <w:rPr>
          <w:sz w:val="22"/>
          <w:szCs w:val="22"/>
          <w:lang w:val="sr-Cyrl-CS"/>
        </w:rPr>
        <w:t xml:space="preserve"> у спецификацији </w:t>
      </w:r>
      <w:r w:rsidR="00E13CF5">
        <w:rPr>
          <w:sz w:val="22"/>
          <w:szCs w:val="22"/>
          <w:lang w:val="sr-Cyrl-CS"/>
        </w:rPr>
        <w:t>Купца и понуди Продавца</w:t>
      </w:r>
      <w:r w:rsidR="00E13CF5" w:rsidRPr="00F64DCF">
        <w:rPr>
          <w:sz w:val="22"/>
          <w:szCs w:val="22"/>
          <w:lang w:val="sr-Cyrl-CS"/>
        </w:rPr>
        <w:t xml:space="preserve"> са цена</w:t>
      </w:r>
      <w:r w:rsidR="00E13CF5">
        <w:rPr>
          <w:sz w:val="22"/>
          <w:szCs w:val="22"/>
          <w:lang w:val="sr-Cyrl-CS"/>
        </w:rPr>
        <w:t>ма које су саставни део понуде П</w:t>
      </w:r>
      <w:r w:rsidR="00E13CF5" w:rsidRPr="00F64DCF">
        <w:rPr>
          <w:sz w:val="22"/>
          <w:szCs w:val="22"/>
          <w:lang w:val="sr-Cyrl-CS"/>
        </w:rPr>
        <w:t>родавца – образац структуре цене, који је саставни део овог уговора.</w:t>
      </w:r>
    </w:p>
    <w:p w:rsidR="00E13CF5" w:rsidRDefault="00E13CF5" w:rsidP="00E13CF5">
      <w:pPr>
        <w:jc w:val="center"/>
        <w:rPr>
          <w:sz w:val="22"/>
          <w:szCs w:val="22"/>
          <w:lang w:val="sr-Cyrl-CS"/>
        </w:rPr>
      </w:pPr>
    </w:p>
    <w:p w:rsidR="00E13CF5" w:rsidRDefault="00E13CF5" w:rsidP="003746FB">
      <w:pPr>
        <w:jc w:val="center"/>
        <w:rPr>
          <w:sz w:val="22"/>
          <w:szCs w:val="22"/>
          <w:lang w:val="sr-Cyrl-CS"/>
        </w:rPr>
      </w:pPr>
      <w:r>
        <w:rPr>
          <w:sz w:val="22"/>
          <w:szCs w:val="22"/>
          <w:lang w:val="sr-Cyrl-CS"/>
        </w:rPr>
        <w:t>Члан 3.</w:t>
      </w:r>
    </w:p>
    <w:p w:rsidR="00E13CF5" w:rsidRDefault="00E13CF5" w:rsidP="00E13CF5">
      <w:pPr>
        <w:ind w:firstLine="720"/>
        <w:jc w:val="both"/>
        <w:rPr>
          <w:sz w:val="22"/>
          <w:szCs w:val="22"/>
          <w:lang w:val="sr-Cyrl-CS"/>
        </w:rPr>
      </w:pPr>
      <w:r w:rsidRPr="00561A84">
        <w:rPr>
          <w:sz w:val="22"/>
          <w:szCs w:val="22"/>
          <w:lang w:val="sr-Cyrl-CS"/>
        </w:rPr>
        <w:t>Уговорне стране сагласно констатују</w:t>
      </w:r>
      <w:r>
        <w:rPr>
          <w:sz w:val="22"/>
          <w:szCs w:val="22"/>
          <w:lang w:val="sr-Cyrl-CS"/>
        </w:rPr>
        <w:t xml:space="preserve"> да уговорена </w:t>
      </w:r>
      <w:r>
        <w:rPr>
          <w:sz w:val="22"/>
          <w:szCs w:val="22"/>
        </w:rPr>
        <w:t xml:space="preserve">цена </w:t>
      </w:r>
      <w:r>
        <w:rPr>
          <w:sz w:val="22"/>
          <w:szCs w:val="22"/>
          <w:lang w:val="sr-Cyrl-CS"/>
        </w:rPr>
        <w:t>износи ____________________</w:t>
      </w:r>
    </w:p>
    <w:p w:rsidR="00DB47AB" w:rsidRPr="008766FB" w:rsidRDefault="00E13CF5" w:rsidP="00DB47AB">
      <w:pPr>
        <w:jc w:val="both"/>
        <w:rPr>
          <w:b/>
          <w:sz w:val="22"/>
          <w:szCs w:val="22"/>
          <w:lang w:val="sr-Cyrl-CS"/>
        </w:rPr>
      </w:pPr>
      <w:r>
        <w:rPr>
          <w:sz w:val="22"/>
          <w:szCs w:val="22"/>
          <w:lang w:val="sr-Cyrl-CS"/>
        </w:rPr>
        <w:lastRenderedPageBreak/>
        <w:t xml:space="preserve">_________________________ без ПДВ-а (словима ________________________________ _____________________________________________), односно ______________________ са ПДВ-ом (словима ________________________________________________________________________).               </w:t>
      </w:r>
      <w:r>
        <w:rPr>
          <w:sz w:val="22"/>
          <w:szCs w:val="22"/>
          <w:lang w:val="sr-Cyrl-CS"/>
        </w:rPr>
        <w:tab/>
      </w:r>
      <w:r w:rsidR="00DB47AB">
        <w:rPr>
          <w:sz w:val="22"/>
          <w:szCs w:val="22"/>
          <w:lang w:val="sr-Cyrl-CS"/>
        </w:rPr>
        <w:t xml:space="preserve">Уговорена цена </w:t>
      </w:r>
      <w:r w:rsidR="00DB47AB" w:rsidRPr="00230BE8">
        <w:rPr>
          <w:sz w:val="22"/>
          <w:szCs w:val="22"/>
          <w:lang w:val="sr-Cyrl-CS"/>
        </w:rPr>
        <w:t>подразумева испоручен</w:t>
      </w:r>
      <w:r w:rsidR="00DB47AB">
        <w:rPr>
          <w:sz w:val="22"/>
          <w:szCs w:val="22"/>
          <w:lang w:val="sr-Cyrl-CS"/>
        </w:rPr>
        <w:t>а</w:t>
      </w:r>
      <w:r w:rsidR="00DB47AB" w:rsidRPr="00230BE8">
        <w:rPr>
          <w:sz w:val="22"/>
          <w:szCs w:val="22"/>
          <w:lang w:val="sr-Cyrl-CS"/>
        </w:rPr>
        <w:t xml:space="preserve"> добр</w:t>
      </w:r>
      <w:r w:rsidR="00DB47AB">
        <w:rPr>
          <w:sz w:val="22"/>
          <w:szCs w:val="22"/>
          <w:lang w:val="sr-Cyrl-CS"/>
        </w:rPr>
        <w:t>а у магацин Купца (франко К</w:t>
      </w:r>
      <w:r w:rsidR="00DB47AB" w:rsidRPr="00230BE8">
        <w:rPr>
          <w:sz w:val="22"/>
          <w:szCs w:val="22"/>
          <w:lang w:val="sr-Cyrl-CS"/>
        </w:rPr>
        <w:t>упац).</w:t>
      </w:r>
    </w:p>
    <w:p w:rsidR="00E13CF5" w:rsidRDefault="00E13CF5" w:rsidP="00DB47AB">
      <w:pPr>
        <w:ind w:firstLine="720"/>
        <w:jc w:val="both"/>
        <w:rPr>
          <w:sz w:val="22"/>
          <w:szCs w:val="22"/>
          <w:lang w:val="sr-Cyrl-CS"/>
        </w:rPr>
      </w:pPr>
      <w:r>
        <w:rPr>
          <w:sz w:val="22"/>
          <w:szCs w:val="22"/>
          <w:lang w:val="sr-Cyrl-CS"/>
        </w:rPr>
        <w:t>Уговорена цена је фиксна.</w:t>
      </w:r>
    </w:p>
    <w:p w:rsidR="00E13CF5" w:rsidRDefault="00E13CF5" w:rsidP="00DF03E7">
      <w:pPr>
        <w:ind w:firstLine="720"/>
        <w:jc w:val="both"/>
        <w:rPr>
          <w:sz w:val="22"/>
          <w:szCs w:val="22"/>
          <w:lang w:val="sr-Cyrl-CS"/>
        </w:rPr>
      </w:pPr>
    </w:p>
    <w:p w:rsidR="00056F4D" w:rsidRDefault="00D14749" w:rsidP="003746FB">
      <w:pPr>
        <w:jc w:val="center"/>
        <w:rPr>
          <w:sz w:val="22"/>
          <w:lang w:val="sr-Cyrl-CS"/>
        </w:rPr>
      </w:pPr>
      <w:r>
        <w:rPr>
          <w:sz w:val="22"/>
          <w:lang w:val="sr-Cyrl-CS"/>
        </w:rPr>
        <w:t>Члан 4</w:t>
      </w:r>
      <w:r w:rsidR="00056F4D">
        <w:rPr>
          <w:sz w:val="22"/>
          <w:lang w:val="sr-Cyrl-CS"/>
        </w:rPr>
        <w:t>.</w:t>
      </w:r>
    </w:p>
    <w:p w:rsidR="00056F4D" w:rsidRPr="008A0045" w:rsidRDefault="00056F4D" w:rsidP="00DF03E7">
      <w:pPr>
        <w:pStyle w:val="BodyTextIndent3"/>
        <w:spacing w:after="0"/>
        <w:ind w:left="0" w:firstLine="284"/>
        <w:jc w:val="both"/>
        <w:rPr>
          <w:sz w:val="22"/>
          <w:lang w:val="sr-Cyrl-CS"/>
        </w:rPr>
      </w:pPr>
      <w:r>
        <w:rPr>
          <w:sz w:val="22"/>
        </w:rPr>
        <w:t xml:space="preserve">      </w:t>
      </w:r>
      <w:r w:rsidRPr="000D0BA1">
        <w:rPr>
          <w:sz w:val="22"/>
          <w:lang w:val="sr-Cyrl-CS"/>
        </w:rPr>
        <w:t xml:space="preserve">Купац ће </w:t>
      </w:r>
      <w:r w:rsidR="0003429E">
        <w:rPr>
          <w:sz w:val="22"/>
          <w:lang w:val="sr-Cyrl-CS"/>
        </w:rPr>
        <w:t>постељину</w:t>
      </w:r>
      <w:r w:rsidRPr="00056F4D">
        <w:rPr>
          <w:b/>
          <w:sz w:val="22"/>
          <w:lang w:val="sr-Cyrl-CS"/>
        </w:rPr>
        <w:t xml:space="preserve"> </w:t>
      </w:r>
      <w:r>
        <w:rPr>
          <w:sz w:val="22"/>
          <w:lang w:val="sr-Cyrl-CS"/>
        </w:rPr>
        <w:t xml:space="preserve">испоручити у магацин </w:t>
      </w:r>
      <w:r w:rsidR="00E13CF5">
        <w:rPr>
          <w:sz w:val="22"/>
          <w:lang w:val="sr-Cyrl-CS"/>
        </w:rPr>
        <w:t>Купца</w:t>
      </w:r>
      <w:r>
        <w:rPr>
          <w:sz w:val="22"/>
          <w:lang w:val="sr-Cyrl-CS"/>
        </w:rPr>
        <w:t xml:space="preserve"> у Меленцима у року од __________</w:t>
      </w:r>
      <w:r w:rsidR="003F77D5">
        <w:rPr>
          <w:sz w:val="22"/>
          <w:lang w:val="sr-Cyrl-CS"/>
        </w:rPr>
        <w:t>_____</w:t>
      </w:r>
      <w:r w:rsidR="00E13CF5">
        <w:rPr>
          <w:sz w:val="22"/>
          <w:lang w:val="sr-Cyrl-CS"/>
        </w:rPr>
        <w:t xml:space="preserve"> календарских дана</w:t>
      </w:r>
      <w:r w:rsidR="003F77D5">
        <w:rPr>
          <w:sz w:val="22"/>
          <w:lang w:val="sr-Cyrl-CS"/>
        </w:rPr>
        <w:t xml:space="preserve"> </w:t>
      </w:r>
      <w:r w:rsidR="003F77D5" w:rsidRPr="008A0045">
        <w:rPr>
          <w:sz w:val="22"/>
          <w:lang w:val="sr-Cyrl-CS"/>
        </w:rPr>
        <w:t>од дана</w:t>
      </w:r>
      <w:r w:rsidR="001D7E04">
        <w:rPr>
          <w:sz w:val="22"/>
          <w:lang w:val="sr-Cyrl-CS"/>
        </w:rPr>
        <w:t xml:space="preserve"> </w:t>
      </w:r>
      <w:r w:rsidR="00E13CF5">
        <w:rPr>
          <w:sz w:val="22"/>
          <w:lang w:val="sr-Cyrl-CS"/>
        </w:rPr>
        <w:t xml:space="preserve">обостраног </w:t>
      </w:r>
      <w:r w:rsidR="00872717" w:rsidRPr="008A0045">
        <w:rPr>
          <w:sz w:val="22"/>
          <w:lang w:val="sr-Cyrl-CS"/>
        </w:rPr>
        <w:t>потписивања</w:t>
      </w:r>
      <w:r w:rsidR="00230BE8" w:rsidRPr="008A0045">
        <w:rPr>
          <w:sz w:val="22"/>
          <w:lang w:val="sr-Cyrl-CS"/>
        </w:rPr>
        <w:t xml:space="preserve"> </w:t>
      </w:r>
      <w:r w:rsidR="00E13CF5">
        <w:rPr>
          <w:sz w:val="22"/>
          <w:lang w:val="sr-Cyrl-CS"/>
        </w:rPr>
        <w:t xml:space="preserve">овог </w:t>
      </w:r>
      <w:r w:rsidR="00230BE8" w:rsidRPr="008A0045">
        <w:rPr>
          <w:sz w:val="22"/>
          <w:lang w:val="sr-Cyrl-CS"/>
        </w:rPr>
        <w:t>уговора</w:t>
      </w:r>
      <w:r w:rsidRPr="008A0045">
        <w:rPr>
          <w:sz w:val="22"/>
          <w:lang w:val="sr-Cyrl-CS"/>
        </w:rPr>
        <w:t>.</w:t>
      </w:r>
      <w:r w:rsidR="00D62AF1" w:rsidRPr="008A0045">
        <w:rPr>
          <w:sz w:val="22"/>
          <w:lang w:val="sr-Cyrl-CS"/>
        </w:rPr>
        <w:t xml:space="preserve"> </w:t>
      </w:r>
    </w:p>
    <w:p w:rsidR="00056F4D" w:rsidRPr="00A66353" w:rsidRDefault="00056F4D" w:rsidP="00230BE8">
      <w:pPr>
        <w:jc w:val="both"/>
        <w:rPr>
          <w:b/>
          <w:sz w:val="22"/>
          <w:szCs w:val="22"/>
          <w:lang w:val="ru-RU"/>
        </w:rPr>
      </w:pPr>
      <w:r>
        <w:rPr>
          <w:sz w:val="22"/>
          <w:szCs w:val="22"/>
        </w:rPr>
        <w:t xml:space="preserve">          </w:t>
      </w:r>
      <w:r w:rsidRPr="00A66353">
        <w:rPr>
          <w:sz w:val="22"/>
          <w:szCs w:val="22"/>
          <w:lang w:val="sr-Cyrl-CS"/>
        </w:rPr>
        <w:t xml:space="preserve">Продавац се </w:t>
      </w:r>
      <w:r w:rsidR="00D14749">
        <w:rPr>
          <w:sz w:val="22"/>
          <w:szCs w:val="22"/>
          <w:lang w:val="sr-Cyrl-CS"/>
        </w:rPr>
        <w:t>обавезује да ће добро из члана 2</w:t>
      </w:r>
      <w:r w:rsidRPr="00A66353">
        <w:rPr>
          <w:sz w:val="22"/>
          <w:szCs w:val="22"/>
          <w:lang w:val="sr-Cyrl-CS"/>
        </w:rPr>
        <w:t>. овог уговора на одговарајући начин бити упаковано, како би се исто заштитило од било каквих оштећења или губитка за време транспорта</w:t>
      </w:r>
      <w:r w:rsidR="0003429E">
        <w:rPr>
          <w:sz w:val="22"/>
          <w:szCs w:val="22"/>
          <w:lang w:val="sr-Cyrl-CS"/>
        </w:rPr>
        <w:t>, утовара, претовара, истовара</w:t>
      </w:r>
      <w:r w:rsidRPr="00A66353">
        <w:rPr>
          <w:sz w:val="22"/>
          <w:szCs w:val="22"/>
          <w:lang w:val="sr-Cyrl-CS"/>
        </w:rPr>
        <w:t>.</w:t>
      </w:r>
    </w:p>
    <w:p w:rsidR="00056F4D" w:rsidRPr="00E1147D" w:rsidRDefault="00056F4D" w:rsidP="00056F4D">
      <w:pPr>
        <w:jc w:val="both"/>
        <w:rPr>
          <w:sz w:val="22"/>
          <w:szCs w:val="22"/>
          <w:lang w:val="sr-Cyrl-CS"/>
        </w:rPr>
      </w:pPr>
      <w:r>
        <w:rPr>
          <w:sz w:val="22"/>
          <w:szCs w:val="22"/>
          <w:lang w:val="sr-Cyrl-CS"/>
        </w:rPr>
        <w:t xml:space="preserve">          </w:t>
      </w:r>
      <w:r w:rsidRPr="00A66353">
        <w:rPr>
          <w:sz w:val="22"/>
          <w:szCs w:val="22"/>
          <w:lang w:val="sr-Cyrl-CS"/>
        </w:rPr>
        <w:t xml:space="preserve">Продавац се обавезује </w:t>
      </w:r>
      <w:r w:rsidRPr="00E1147D">
        <w:rPr>
          <w:sz w:val="22"/>
          <w:szCs w:val="22"/>
          <w:lang w:val="sr-Cyrl-CS"/>
        </w:rPr>
        <w:t xml:space="preserve">да ће </w:t>
      </w:r>
      <w:r w:rsidR="00940C22" w:rsidRPr="00E1147D">
        <w:rPr>
          <w:sz w:val="22"/>
          <w:szCs w:val="22"/>
          <w:lang w:val="sr-Cyrl-CS"/>
        </w:rPr>
        <w:t xml:space="preserve">уз испоручена добра </w:t>
      </w:r>
      <w:r w:rsidRPr="00E1147D">
        <w:rPr>
          <w:sz w:val="22"/>
          <w:szCs w:val="22"/>
          <w:lang w:val="sr-Cyrl-CS"/>
        </w:rPr>
        <w:t xml:space="preserve">доставити </w:t>
      </w:r>
      <w:r w:rsidR="002013E2" w:rsidRPr="00E1147D">
        <w:rPr>
          <w:sz w:val="22"/>
          <w:szCs w:val="22"/>
          <w:lang w:val="sr-Cyrl-CS"/>
        </w:rPr>
        <w:t>пратећу документацију</w:t>
      </w:r>
      <w:r w:rsidR="00E1147D">
        <w:rPr>
          <w:sz w:val="22"/>
          <w:szCs w:val="22"/>
          <w:lang w:val="sr-Cyrl-CS"/>
        </w:rPr>
        <w:t>,</w:t>
      </w:r>
      <w:r w:rsidR="007841FE" w:rsidRPr="00E1147D">
        <w:rPr>
          <w:sz w:val="22"/>
          <w:szCs w:val="22"/>
          <w:lang w:val="sr-Cyrl-CS"/>
        </w:rPr>
        <w:t xml:space="preserve"> односно декларацију </w:t>
      </w:r>
      <w:r w:rsidR="00E1147D" w:rsidRPr="00E1147D">
        <w:rPr>
          <w:sz w:val="22"/>
          <w:szCs w:val="22"/>
          <w:lang w:val="sr-Cyrl-CS"/>
        </w:rPr>
        <w:t>и упутство за употребу</w:t>
      </w:r>
      <w:r w:rsidR="002013E2" w:rsidRPr="00E1147D">
        <w:rPr>
          <w:sz w:val="22"/>
          <w:szCs w:val="22"/>
          <w:lang w:val="sr-Cyrl-CS"/>
        </w:rPr>
        <w:t>.</w:t>
      </w:r>
    </w:p>
    <w:p w:rsidR="00056F4D" w:rsidRDefault="00056F4D" w:rsidP="00056F4D">
      <w:pPr>
        <w:ind w:left="360" w:firstLine="360"/>
        <w:rPr>
          <w:sz w:val="22"/>
          <w:lang w:val="sr-Cyrl-CS"/>
        </w:rPr>
      </w:pPr>
    </w:p>
    <w:p w:rsidR="00D14749" w:rsidRDefault="00056F4D" w:rsidP="00D14749">
      <w:pPr>
        <w:jc w:val="center"/>
        <w:rPr>
          <w:sz w:val="22"/>
          <w:lang w:val="sr-Cyrl-CS"/>
        </w:rPr>
      </w:pPr>
      <w:r>
        <w:rPr>
          <w:sz w:val="22"/>
          <w:lang w:val="sr-Cyrl-CS"/>
        </w:rPr>
        <w:t xml:space="preserve">Члан </w:t>
      </w:r>
      <w:r w:rsidR="00D14749">
        <w:rPr>
          <w:sz w:val="22"/>
          <w:lang w:val="sr-Cyrl-CS"/>
        </w:rPr>
        <w:t>5</w:t>
      </w:r>
      <w:r>
        <w:rPr>
          <w:sz w:val="22"/>
          <w:lang w:val="sr-Cyrl-CS"/>
        </w:rPr>
        <w:t>.</w:t>
      </w:r>
    </w:p>
    <w:p w:rsidR="00056F4D" w:rsidRDefault="00E1147D" w:rsidP="00056F4D">
      <w:pPr>
        <w:ind w:left="360" w:firstLine="360"/>
        <w:jc w:val="both"/>
        <w:rPr>
          <w:sz w:val="22"/>
          <w:lang w:val="sr-Cyrl-CS"/>
        </w:rPr>
      </w:pPr>
      <w:r>
        <w:rPr>
          <w:sz w:val="22"/>
          <w:lang w:val="sr-Cyrl-CS"/>
        </w:rPr>
        <w:t>Гарантни рок на испоручену постељину је __________________</w:t>
      </w:r>
      <w:r w:rsidR="001F7DC2">
        <w:rPr>
          <w:sz w:val="22"/>
          <w:lang w:val="sr-Cyrl-CS"/>
        </w:rPr>
        <w:t>месеци од дана испоруке</w:t>
      </w:r>
      <w:r>
        <w:rPr>
          <w:sz w:val="22"/>
          <w:lang w:val="sr-Cyrl-CS"/>
        </w:rPr>
        <w:t>.</w:t>
      </w:r>
    </w:p>
    <w:p w:rsidR="001F44B3" w:rsidRPr="001F44B3" w:rsidRDefault="00056F4D" w:rsidP="00056F4D">
      <w:pPr>
        <w:ind w:firstLine="720"/>
        <w:jc w:val="both"/>
        <w:rPr>
          <w:sz w:val="22"/>
          <w:lang w:val="sr-Cyrl-CS"/>
        </w:rPr>
      </w:pPr>
      <w:r>
        <w:rPr>
          <w:sz w:val="22"/>
          <w:lang w:val="sr-Cyrl-CS"/>
        </w:rPr>
        <w:t>Продавац гарантује Купцу да ће квалитет</w:t>
      </w:r>
      <w:r w:rsidR="00DE5B37">
        <w:rPr>
          <w:sz w:val="22"/>
          <w:lang w:val="sr-Cyrl-CS"/>
        </w:rPr>
        <w:t xml:space="preserve"> </w:t>
      </w:r>
      <w:r w:rsidR="001F44B3">
        <w:rPr>
          <w:sz w:val="22"/>
          <w:lang w:val="sr-Cyrl-CS"/>
        </w:rPr>
        <w:t>испоручених добара</w:t>
      </w:r>
      <w:r w:rsidRPr="00056F4D">
        <w:rPr>
          <w:b/>
          <w:sz w:val="22"/>
          <w:lang w:val="sr-Cyrl-CS"/>
        </w:rPr>
        <w:t xml:space="preserve"> </w:t>
      </w:r>
      <w:r w:rsidR="00601377">
        <w:rPr>
          <w:sz w:val="22"/>
          <w:lang w:val="sr-Cyrl-CS"/>
        </w:rPr>
        <w:t>из члана 2</w:t>
      </w:r>
      <w:r>
        <w:rPr>
          <w:sz w:val="22"/>
          <w:lang w:val="sr-Cyrl-CS"/>
        </w:rPr>
        <w:t xml:space="preserve">. овог уговора у свему одговарати важећим стандардима за ту врсту </w:t>
      </w:r>
      <w:r w:rsidR="000A759C">
        <w:rPr>
          <w:sz w:val="22"/>
          <w:lang w:val="sr-Cyrl-CS"/>
        </w:rPr>
        <w:t>добара</w:t>
      </w:r>
      <w:r w:rsidR="001F44B3">
        <w:rPr>
          <w:sz w:val="22"/>
          <w:lang w:val="sr-Cyrl-CS"/>
        </w:rPr>
        <w:t xml:space="preserve"> и узорцима који су достављени уз понуду Продавца</w:t>
      </w:r>
      <w:r>
        <w:rPr>
          <w:sz w:val="22"/>
          <w:lang w:val="sr-Cyrl-CS"/>
        </w:rPr>
        <w:t>.</w:t>
      </w:r>
    </w:p>
    <w:p w:rsidR="001F7DC2" w:rsidRDefault="001F7DC2" w:rsidP="001F7DC2">
      <w:pPr>
        <w:jc w:val="both"/>
        <w:rPr>
          <w:sz w:val="22"/>
          <w:szCs w:val="22"/>
        </w:rPr>
      </w:pPr>
    </w:p>
    <w:p w:rsidR="00056F4D" w:rsidRDefault="00056F4D" w:rsidP="003746FB">
      <w:pPr>
        <w:jc w:val="center"/>
        <w:rPr>
          <w:sz w:val="22"/>
          <w:lang w:val="sr-Cyrl-CS"/>
        </w:rPr>
      </w:pPr>
      <w:r>
        <w:rPr>
          <w:sz w:val="22"/>
          <w:lang w:val="sr-Cyrl-CS"/>
        </w:rPr>
        <w:t xml:space="preserve">Члан </w:t>
      </w:r>
      <w:r w:rsidR="003746FB">
        <w:rPr>
          <w:sz w:val="22"/>
          <w:lang w:val="sr-Cyrl-CS"/>
        </w:rPr>
        <w:t>6</w:t>
      </w:r>
      <w:r>
        <w:rPr>
          <w:sz w:val="22"/>
          <w:lang w:val="sr-Cyrl-CS"/>
        </w:rPr>
        <w:t>.</w:t>
      </w:r>
    </w:p>
    <w:p w:rsidR="00056F4D" w:rsidRPr="00B55194" w:rsidRDefault="00056F4D" w:rsidP="00056F4D">
      <w:pPr>
        <w:ind w:firstLine="720"/>
        <w:jc w:val="both"/>
        <w:rPr>
          <w:sz w:val="22"/>
          <w:szCs w:val="22"/>
          <w:lang w:val="sr-Cyrl-CS"/>
        </w:rPr>
      </w:pPr>
      <w:r w:rsidRPr="00B55194">
        <w:rPr>
          <w:sz w:val="22"/>
          <w:szCs w:val="22"/>
          <w:lang w:val="sr-Cyrl-CS"/>
        </w:rPr>
        <w:t xml:space="preserve">Приликом испоруке </w:t>
      </w:r>
      <w:r w:rsidR="00C34E5C">
        <w:rPr>
          <w:sz w:val="22"/>
          <w:szCs w:val="22"/>
          <w:lang w:val="sr-Cyrl-CS"/>
        </w:rPr>
        <w:t>постељине</w:t>
      </w:r>
      <w:r w:rsidR="008766FB" w:rsidRPr="008766FB">
        <w:rPr>
          <w:b/>
          <w:sz w:val="22"/>
          <w:szCs w:val="22"/>
          <w:lang w:val="sr-Cyrl-CS"/>
        </w:rPr>
        <w:t xml:space="preserve"> </w:t>
      </w:r>
      <w:r w:rsidR="003746FB">
        <w:rPr>
          <w:sz w:val="22"/>
          <w:szCs w:val="22"/>
          <w:lang w:val="sr-Cyrl-CS"/>
        </w:rPr>
        <w:t>из члана 2</w:t>
      </w:r>
      <w:r w:rsidRPr="00B55194">
        <w:rPr>
          <w:sz w:val="22"/>
          <w:szCs w:val="22"/>
          <w:lang w:val="sr-Cyrl-CS"/>
        </w:rPr>
        <w:t>. овог уговора, купац је обавезан да изврши квалитативни и квантитативни пријем који ће се</w:t>
      </w:r>
      <w:r w:rsidR="000F3AD1">
        <w:rPr>
          <w:sz w:val="22"/>
          <w:szCs w:val="22"/>
          <w:lang w:val="sr-Cyrl-CS"/>
        </w:rPr>
        <w:t xml:space="preserve"> извршити у просторијама К</w:t>
      </w:r>
      <w:r w:rsidR="008F36DD">
        <w:rPr>
          <w:sz w:val="22"/>
          <w:szCs w:val="22"/>
          <w:lang w:val="sr-Cyrl-CS"/>
        </w:rPr>
        <w:t>упца.</w:t>
      </w:r>
    </w:p>
    <w:p w:rsidR="00056F4D" w:rsidRDefault="00056F4D" w:rsidP="008F36DD">
      <w:pPr>
        <w:ind w:firstLine="360"/>
        <w:jc w:val="both"/>
        <w:rPr>
          <w:sz w:val="22"/>
          <w:szCs w:val="22"/>
          <w:lang w:val="sr-Cyrl-CS"/>
        </w:rPr>
      </w:pPr>
      <w:r w:rsidRPr="008766FB">
        <w:rPr>
          <w:b/>
          <w:sz w:val="22"/>
          <w:szCs w:val="22"/>
          <w:lang w:val="sr-Cyrl-CS"/>
        </w:rPr>
        <w:t xml:space="preserve">      </w:t>
      </w:r>
      <w:r w:rsidRPr="00B55194">
        <w:rPr>
          <w:sz w:val="22"/>
          <w:szCs w:val="22"/>
          <w:lang w:val="sr-Cyrl-CS"/>
        </w:rPr>
        <w:t>Купац је дужан да Продавцу стави приговор на количину  која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8F36DD" w:rsidRDefault="008F36DD" w:rsidP="008F36DD">
      <w:pPr>
        <w:pStyle w:val="BodyText"/>
        <w:ind w:firstLine="360"/>
        <w:rPr>
          <w:sz w:val="22"/>
          <w:szCs w:val="22"/>
        </w:rPr>
      </w:pPr>
      <w:r>
        <w:rPr>
          <w:sz w:val="22"/>
          <w:szCs w:val="22"/>
          <w:lang w:val="sr-Cyrl-CS"/>
        </w:rPr>
        <w:t xml:space="preserve">     Када приликом квалитативног пријема утврди да су </w:t>
      </w:r>
      <w:r w:rsidR="000F3AD1">
        <w:rPr>
          <w:sz w:val="22"/>
          <w:szCs w:val="22"/>
          <w:lang w:val="sr-Cyrl-CS"/>
        </w:rPr>
        <w:t>испоручена добра</w:t>
      </w:r>
      <w:r>
        <w:rPr>
          <w:sz w:val="22"/>
          <w:szCs w:val="22"/>
          <w:lang w:val="sr-Cyrl-CS"/>
        </w:rPr>
        <w:t xml:space="preserve"> одговарајућег квалитета</w:t>
      </w:r>
      <w:r>
        <w:rPr>
          <w:sz w:val="22"/>
          <w:szCs w:val="22"/>
        </w:rPr>
        <w:t xml:space="preserve">, </w:t>
      </w:r>
      <w:r>
        <w:rPr>
          <w:sz w:val="22"/>
          <w:szCs w:val="22"/>
          <w:lang w:val="sr-Cyrl-CS"/>
        </w:rPr>
        <w:t>овлашћено лице Купца које је вршило пријем обавезно је да примерак отпремнице која остаје Продавцу потпише чиме констатује да је извршен квалитативан пријем и да су испоручен</w:t>
      </w:r>
      <w:r w:rsidR="000A759C">
        <w:rPr>
          <w:sz w:val="22"/>
          <w:szCs w:val="22"/>
          <w:lang w:val="sr-Cyrl-CS"/>
        </w:rPr>
        <w:t>а добра</w:t>
      </w:r>
      <w:r>
        <w:rPr>
          <w:sz w:val="22"/>
          <w:szCs w:val="22"/>
          <w:lang w:val="sr-Cyrl-CS"/>
        </w:rPr>
        <w:t xml:space="preserve"> прописаног и уговореног квалитета</w:t>
      </w:r>
      <w:r>
        <w:rPr>
          <w:sz w:val="22"/>
          <w:szCs w:val="22"/>
        </w:rPr>
        <w:t>.</w:t>
      </w:r>
    </w:p>
    <w:p w:rsidR="008F36DD" w:rsidRPr="005D41C5" w:rsidRDefault="008F36DD" w:rsidP="008F36DD">
      <w:pPr>
        <w:jc w:val="both"/>
        <w:rPr>
          <w:sz w:val="22"/>
          <w:szCs w:val="22"/>
        </w:rPr>
      </w:pPr>
      <w:r>
        <w:rPr>
          <w:sz w:val="22"/>
          <w:szCs w:val="22"/>
          <w:lang w:val="sr-Latn-CS"/>
        </w:rPr>
        <w:tab/>
      </w:r>
      <w:r>
        <w:rPr>
          <w:sz w:val="22"/>
          <w:szCs w:val="22"/>
          <w:lang w:val="sr-Cyrl-CS"/>
        </w:rPr>
        <w:t>Уколико овлашћено лице Купца приликом пријем</w:t>
      </w:r>
      <w:r w:rsidR="005D41C5">
        <w:rPr>
          <w:sz w:val="22"/>
          <w:szCs w:val="22"/>
          <w:lang w:val="sr-Cyrl-CS"/>
        </w:rPr>
        <w:t>а</w:t>
      </w:r>
      <w:r>
        <w:rPr>
          <w:sz w:val="22"/>
          <w:szCs w:val="22"/>
          <w:lang w:val="sr-Cyrl-CS"/>
        </w:rPr>
        <w:t xml:space="preserve"> </w:t>
      </w:r>
      <w:r w:rsidR="000A759C">
        <w:rPr>
          <w:sz w:val="22"/>
          <w:szCs w:val="22"/>
          <w:lang w:val="sr-Cyrl-CS"/>
        </w:rPr>
        <w:t>добара</w:t>
      </w:r>
      <w:r>
        <w:rPr>
          <w:sz w:val="22"/>
          <w:szCs w:val="22"/>
          <w:lang w:val="sr-Cyrl-CS"/>
        </w:rPr>
        <w:t xml:space="preserve"> оцени да исти нису прописаног односно уговореног квалитета овлашћен је да одбије пријем </w:t>
      </w:r>
      <w:r w:rsidR="000A759C">
        <w:rPr>
          <w:sz w:val="22"/>
          <w:szCs w:val="22"/>
          <w:lang w:val="sr-Cyrl-CS"/>
        </w:rPr>
        <w:t>добара</w:t>
      </w:r>
      <w:r>
        <w:rPr>
          <w:sz w:val="22"/>
          <w:szCs w:val="22"/>
          <w:lang w:val="sr-Cyrl-CS"/>
        </w:rPr>
        <w:t xml:space="preserve"> уз обавезу да писменим путем обавести Продавца и захтева </w:t>
      </w:r>
      <w:r w:rsidRPr="005D41C5">
        <w:rPr>
          <w:sz w:val="22"/>
          <w:szCs w:val="22"/>
          <w:lang w:val="sr-Cyrl-CS"/>
        </w:rPr>
        <w:t>нову испоруку у истим количинама у року од ______</w:t>
      </w:r>
      <w:r w:rsidRPr="005D41C5">
        <w:rPr>
          <w:sz w:val="22"/>
          <w:szCs w:val="22"/>
          <w:lang w:val="sr-Latn-CS"/>
        </w:rPr>
        <w:t xml:space="preserve"> </w:t>
      </w:r>
      <w:r w:rsidRPr="005D41C5">
        <w:rPr>
          <w:sz w:val="22"/>
          <w:szCs w:val="22"/>
          <w:lang w:val="sr-Cyrl-CS"/>
        </w:rPr>
        <w:t>дана</w:t>
      </w:r>
      <w:r w:rsidRPr="005D41C5">
        <w:rPr>
          <w:sz w:val="22"/>
          <w:szCs w:val="22"/>
          <w:lang w:val="sr-Latn-CS"/>
        </w:rPr>
        <w:t>,</w:t>
      </w:r>
      <w:r>
        <w:rPr>
          <w:sz w:val="22"/>
          <w:szCs w:val="22"/>
          <w:lang w:val="sr-Latn-CS"/>
        </w:rPr>
        <w:t xml:space="preserve"> </w:t>
      </w:r>
      <w:r>
        <w:rPr>
          <w:sz w:val="22"/>
          <w:szCs w:val="22"/>
          <w:lang w:val="sr-Cyrl-CS"/>
        </w:rPr>
        <w:t xml:space="preserve">а </w:t>
      </w:r>
      <w:r w:rsidR="000A759C">
        <w:rPr>
          <w:sz w:val="22"/>
          <w:szCs w:val="22"/>
          <w:lang w:val="sr-Cyrl-CS"/>
        </w:rPr>
        <w:t>добра</w:t>
      </w:r>
      <w:r>
        <w:rPr>
          <w:sz w:val="22"/>
          <w:szCs w:val="22"/>
          <w:lang w:val="sr-Cyrl-CS"/>
        </w:rPr>
        <w:t xml:space="preserve"> кој</w:t>
      </w:r>
      <w:r w:rsidR="000A759C">
        <w:rPr>
          <w:sz w:val="22"/>
          <w:szCs w:val="22"/>
          <w:lang w:val="sr-Cyrl-CS"/>
        </w:rPr>
        <w:t>а</w:t>
      </w:r>
      <w:r>
        <w:rPr>
          <w:sz w:val="22"/>
          <w:szCs w:val="22"/>
          <w:lang w:val="sr-Cyrl-CS"/>
        </w:rPr>
        <w:t xml:space="preserve"> су били предмет пријема и контроле одмах врати Продавцу</w:t>
      </w:r>
      <w:r>
        <w:rPr>
          <w:sz w:val="22"/>
          <w:szCs w:val="22"/>
          <w:lang w:val="sr-Latn-CS"/>
        </w:rPr>
        <w:t xml:space="preserve">. </w:t>
      </w:r>
      <w:r>
        <w:rPr>
          <w:sz w:val="22"/>
          <w:szCs w:val="22"/>
          <w:lang w:val="sr-Cyrl-CS"/>
        </w:rPr>
        <w:t>У овом случају, Продавац је дужан да у остављеном року</w:t>
      </w:r>
      <w:r>
        <w:rPr>
          <w:sz w:val="22"/>
          <w:szCs w:val="22"/>
          <w:lang w:val="sr-Latn-CS"/>
        </w:rPr>
        <w:t xml:space="preserve"> </w:t>
      </w:r>
      <w:r>
        <w:rPr>
          <w:sz w:val="22"/>
          <w:szCs w:val="22"/>
          <w:lang w:val="sr-Cyrl-CS"/>
        </w:rPr>
        <w:t>испоручи Купц</w:t>
      </w:r>
      <w:r w:rsidR="000A759C">
        <w:rPr>
          <w:sz w:val="22"/>
          <w:szCs w:val="22"/>
          <w:lang w:val="sr-Cyrl-CS"/>
        </w:rPr>
        <w:t>у добра која</w:t>
      </w:r>
      <w:r>
        <w:rPr>
          <w:sz w:val="22"/>
          <w:szCs w:val="22"/>
          <w:lang w:val="sr-Cyrl-CS"/>
        </w:rPr>
        <w:t xml:space="preserve"> су предмет </w:t>
      </w:r>
      <w:r w:rsidR="000A759C">
        <w:rPr>
          <w:sz w:val="22"/>
          <w:szCs w:val="22"/>
          <w:lang w:val="sr-Cyrl-CS"/>
        </w:rPr>
        <w:t xml:space="preserve">овог </w:t>
      </w:r>
      <w:r>
        <w:rPr>
          <w:sz w:val="22"/>
          <w:szCs w:val="22"/>
          <w:lang w:val="sr-Cyrl-CS"/>
        </w:rPr>
        <w:t>уговора прописаног, односно уговореног квалитета</w:t>
      </w:r>
      <w:r>
        <w:rPr>
          <w:sz w:val="22"/>
          <w:szCs w:val="22"/>
          <w:lang w:val="sr-Latn-CS"/>
        </w:rPr>
        <w:t xml:space="preserve">, </w:t>
      </w:r>
      <w:r>
        <w:rPr>
          <w:sz w:val="22"/>
          <w:szCs w:val="22"/>
          <w:lang w:val="sr-Cyrl-CS"/>
        </w:rPr>
        <w:t xml:space="preserve">а уколико не испуни ову обавезу </w:t>
      </w:r>
      <w:r>
        <w:rPr>
          <w:sz w:val="22"/>
          <w:szCs w:val="22"/>
          <w:lang w:val="sr-Latn-CS"/>
        </w:rPr>
        <w:t xml:space="preserve">, </w:t>
      </w:r>
      <w:r>
        <w:rPr>
          <w:sz w:val="22"/>
          <w:szCs w:val="22"/>
          <w:lang w:val="sr-Cyrl-CS"/>
        </w:rPr>
        <w:t>купац је овлашћен да раскине уговор без отказног рока</w:t>
      </w:r>
      <w:r w:rsidR="000A759C">
        <w:rPr>
          <w:sz w:val="22"/>
          <w:szCs w:val="22"/>
          <w:lang w:val="sr-Cyrl-CS"/>
        </w:rPr>
        <w:t xml:space="preserve"> и наплати средство финансијског обезбеђења доброг извршења посла</w:t>
      </w:r>
      <w:r>
        <w:rPr>
          <w:sz w:val="22"/>
          <w:szCs w:val="22"/>
          <w:lang w:val="sr-Latn-CS"/>
        </w:rPr>
        <w:t>.</w:t>
      </w:r>
      <w:r w:rsidR="005D41C5">
        <w:rPr>
          <w:sz w:val="22"/>
          <w:szCs w:val="22"/>
        </w:rPr>
        <w:t xml:space="preserve"> </w:t>
      </w:r>
    </w:p>
    <w:p w:rsidR="005D41C5" w:rsidRDefault="005D41C5" w:rsidP="00871269">
      <w:pPr>
        <w:ind w:firstLine="360"/>
        <w:jc w:val="both"/>
        <w:rPr>
          <w:b/>
          <w:sz w:val="22"/>
          <w:szCs w:val="22"/>
          <w:lang w:val="sr-Cyrl-CS"/>
        </w:rPr>
      </w:pPr>
      <w:r>
        <w:rPr>
          <w:sz w:val="22"/>
          <w:szCs w:val="22"/>
          <w:lang w:val="sr-Cyrl-CS"/>
        </w:rPr>
        <w:t xml:space="preserve">     </w:t>
      </w:r>
      <w:r w:rsidRPr="00F0290F">
        <w:rPr>
          <w:sz w:val="22"/>
          <w:szCs w:val="22"/>
          <w:lang w:val="sr-Cyrl-CS"/>
        </w:rPr>
        <w:t>Купац се обавезује да п</w:t>
      </w:r>
      <w:r w:rsidR="001F7DC2">
        <w:rPr>
          <w:sz w:val="22"/>
          <w:szCs w:val="22"/>
          <w:lang w:val="sr-Cyrl-CS"/>
        </w:rPr>
        <w:t>ошаље своју писану рекламацију П</w:t>
      </w:r>
      <w:r w:rsidRPr="00F0290F">
        <w:rPr>
          <w:sz w:val="22"/>
          <w:szCs w:val="22"/>
          <w:lang w:val="sr-Cyrl-CS"/>
        </w:rPr>
        <w:t>родавцу у случају да на добру које се испоручује по овом уговору буде установљен било какав недостатак у изради или недостатак проузрокован лошим квалитетом материјал</w:t>
      </w:r>
      <w:r w:rsidR="00E1147D">
        <w:rPr>
          <w:sz w:val="22"/>
          <w:szCs w:val="22"/>
          <w:lang w:val="sr-Cyrl-CS"/>
        </w:rPr>
        <w:t>а у року од 8 дана од дана испоруке добара.</w:t>
      </w:r>
    </w:p>
    <w:p w:rsidR="00871269" w:rsidRPr="007841FE" w:rsidRDefault="000A2264" w:rsidP="000A2264">
      <w:pPr>
        <w:ind w:firstLine="720"/>
        <w:jc w:val="both"/>
        <w:rPr>
          <w:sz w:val="22"/>
          <w:szCs w:val="22"/>
          <w:lang w:val="sr-Cyrl-CS"/>
        </w:rPr>
      </w:pPr>
      <w:r w:rsidRPr="007841FE">
        <w:rPr>
          <w:sz w:val="22"/>
          <w:szCs w:val="22"/>
          <w:lang w:val="sr-Cyrl-CS"/>
        </w:rPr>
        <w:t xml:space="preserve">Купац задржава право да изврши додатну контролу квалитета у овлашћеној институцији. У случају неисправности купац ће </w:t>
      </w:r>
      <w:r w:rsidR="00871269" w:rsidRPr="007841FE">
        <w:rPr>
          <w:sz w:val="22"/>
          <w:szCs w:val="22"/>
          <w:lang w:val="sr-Cyrl-CS"/>
        </w:rPr>
        <w:t xml:space="preserve">добра </w:t>
      </w:r>
      <w:r w:rsidRPr="007841FE">
        <w:rPr>
          <w:sz w:val="22"/>
          <w:szCs w:val="22"/>
          <w:lang w:val="sr-Cyrl-CS"/>
        </w:rPr>
        <w:t xml:space="preserve">вратити , што може бити један од разлога за раскид уговора. </w:t>
      </w:r>
    </w:p>
    <w:p w:rsidR="000A2264" w:rsidRPr="007841FE" w:rsidRDefault="0042321A" w:rsidP="000A2264">
      <w:pPr>
        <w:ind w:firstLine="720"/>
        <w:jc w:val="both"/>
        <w:rPr>
          <w:sz w:val="22"/>
          <w:szCs w:val="22"/>
          <w:lang w:val="sr-Cyrl-CS"/>
        </w:rPr>
      </w:pPr>
      <w:r w:rsidRPr="007841FE">
        <w:rPr>
          <w:sz w:val="22"/>
          <w:szCs w:val="22"/>
          <w:lang w:val="sr-Cyrl-CS"/>
        </w:rPr>
        <w:t>У случају да установа утврди одступање од уговореног квалитета, трошкови анали</w:t>
      </w:r>
      <w:r w:rsidR="001F7DC2">
        <w:rPr>
          <w:sz w:val="22"/>
          <w:szCs w:val="22"/>
          <w:lang w:val="sr-Cyrl-CS"/>
        </w:rPr>
        <w:t>зе падају на терет П</w:t>
      </w:r>
      <w:r w:rsidRPr="007841FE">
        <w:rPr>
          <w:sz w:val="22"/>
          <w:szCs w:val="22"/>
          <w:lang w:val="sr-Cyrl-CS"/>
        </w:rPr>
        <w:t>родавца.</w:t>
      </w:r>
    </w:p>
    <w:p w:rsidR="001F7DC2" w:rsidRPr="00871269" w:rsidRDefault="001F7DC2" w:rsidP="001F7DC2">
      <w:pPr>
        <w:ind w:firstLine="720"/>
        <w:jc w:val="both"/>
        <w:rPr>
          <w:b/>
          <w:sz w:val="22"/>
          <w:szCs w:val="22"/>
          <w:u w:val="single"/>
        </w:rPr>
      </w:pPr>
      <w:r>
        <w:rPr>
          <w:sz w:val="22"/>
          <w:szCs w:val="22"/>
          <w:lang w:val="sr-Cyrl-CS"/>
        </w:rPr>
        <w:t xml:space="preserve">У случају записнички утврђених недостатака у квалитету, квантитету </w:t>
      </w:r>
      <w:r>
        <w:rPr>
          <w:sz w:val="22"/>
          <w:szCs w:val="22"/>
          <w:lang w:val="sr-Latn-CS"/>
        </w:rPr>
        <w:t xml:space="preserve"> </w:t>
      </w:r>
      <w:r>
        <w:rPr>
          <w:sz w:val="22"/>
          <w:szCs w:val="22"/>
          <w:lang w:val="sr-Cyrl-CS"/>
        </w:rPr>
        <w:t>и очигледних грешака</w:t>
      </w:r>
      <w:r>
        <w:rPr>
          <w:sz w:val="22"/>
          <w:szCs w:val="22"/>
          <w:lang w:val="sr-Latn-CS"/>
        </w:rPr>
        <w:t xml:space="preserve">, </w:t>
      </w:r>
      <w:r>
        <w:rPr>
          <w:sz w:val="22"/>
          <w:szCs w:val="22"/>
          <w:lang w:val="sr-Cyrl-CS"/>
        </w:rPr>
        <w:t xml:space="preserve">Продавац мора исте отклонити најкасније у року </w:t>
      </w:r>
      <w:r w:rsidRPr="001D7E04">
        <w:rPr>
          <w:sz w:val="22"/>
          <w:szCs w:val="22"/>
          <w:lang w:val="sr-Cyrl-CS"/>
        </w:rPr>
        <w:t>5 дана</w:t>
      </w:r>
      <w:r w:rsidRPr="001D7E04">
        <w:rPr>
          <w:sz w:val="22"/>
          <w:szCs w:val="22"/>
          <w:lang w:val="sr-Latn-CS"/>
        </w:rPr>
        <w:t>.</w:t>
      </w:r>
    </w:p>
    <w:p w:rsidR="00056F4D" w:rsidRDefault="00056F4D" w:rsidP="00056F4D">
      <w:pPr>
        <w:ind w:left="360" w:firstLine="360"/>
        <w:jc w:val="center"/>
        <w:rPr>
          <w:sz w:val="22"/>
          <w:lang w:val="sr-Cyrl-CS"/>
        </w:rPr>
      </w:pPr>
    </w:p>
    <w:p w:rsidR="00056F4D" w:rsidRDefault="00056F4D" w:rsidP="000C72F6">
      <w:pPr>
        <w:jc w:val="center"/>
        <w:rPr>
          <w:sz w:val="22"/>
          <w:lang w:val="sr-Cyrl-CS"/>
        </w:rPr>
      </w:pPr>
      <w:r>
        <w:rPr>
          <w:sz w:val="22"/>
          <w:lang w:val="sr-Cyrl-CS"/>
        </w:rPr>
        <w:t>Члан 7.</w:t>
      </w:r>
    </w:p>
    <w:p w:rsidR="000C72F6" w:rsidRPr="00F52631" w:rsidRDefault="000C72F6" w:rsidP="000C72F6">
      <w:pPr>
        <w:pStyle w:val="BodyText"/>
        <w:ind w:firstLine="720"/>
        <w:rPr>
          <w:sz w:val="22"/>
          <w:szCs w:val="22"/>
        </w:rPr>
      </w:pP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0C72F6" w:rsidRPr="00F52631" w:rsidRDefault="000C72F6" w:rsidP="000C72F6">
      <w:pPr>
        <w:jc w:val="both"/>
        <w:rPr>
          <w:sz w:val="22"/>
          <w:szCs w:val="22"/>
          <w:lang w:val="sr-Latn-CS"/>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002457F9">
        <w:rPr>
          <w:sz w:val="22"/>
          <w:szCs w:val="22"/>
          <w:lang w:val="sr-Cyrl-CS"/>
        </w:rPr>
        <w:t>да П</w:t>
      </w:r>
      <w:r w:rsidRPr="00F52631">
        <w:rPr>
          <w:sz w:val="22"/>
          <w:szCs w:val="22"/>
          <w:lang w:val="sr-Cyrl-CS"/>
        </w:rPr>
        <w:t>родавац</w:t>
      </w:r>
      <w:r w:rsidRPr="00F52631">
        <w:rPr>
          <w:sz w:val="22"/>
          <w:szCs w:val="22"/>
          <w:lang w:val="sr-Latn-CS"/>
        </w:rPr>
        <w:t xml:space="preserve"> </w:t>
      </w:r>
      <w:r w:rsidRPr="00F52631">
        <w:rPr>
          <w:sz w:val="22"/>
          <w:szCs w:val="22"/>
          <w:lang w:val="sr-Cyrl-CS"/>
        </w:rPr>
        <w:t xml:space="preserve">испостави фактуру купцу </w:t>
      </w:r>
      <w:r w:rsidRPr="00C67C2E">
        <w:rPr>
          <w:sz w:val="22"/>
          <w:szCs w:val="22"/>
          <w:lang w:val="sr-Cyrl-CS" w:eastAsia="sr-Latn-CS"/>
        </w:rPr>
        <w:t xml:space="preserve">на основу </w:t>
      </w:r>
      <w:r>
        <w:rPr>
          <w:sz w:val="22"/>
          <w:szCs w:val="22"/>
        </w:rPr>
        <w:t xml:space="preserve">потврђеног документа о преузимању </w:t>
      </w:r>
      <w:r w:rsidR="002457F9">
        <w:rPr>
          <w:sz w:val="22"/>
          <w:szCs w:val="22"/>
          <w:lang w:val="sr-Cyrl-CS"/>
        </w:rPr>
        <w:t>добара</w:t>
      </w:r>
      <w:r>
        <w:rPr>
          <w:sz w:val="22"/>
          <w:szCs w:val="22"/>
        </w:rPr>
        <w:t xml:space="preserve"> од стране </w:t>
      </w:r>
      <w:r w:rsidR="002457F9">
        <w:rPr>
          <w:sz w:val="22"/>
          <w:szCs w:val="22"/>
          <w:lang w:val="sr-Cyrl-CS"/>
        </w:rPr>
        <w:t>К</w:t>
      </w:r>
      <w:r>
        <w:rPr>
          <w:sz w:val="22"/>
          <w:szCs w:val="22"/>
          <w:lang w:val="sr-Cyrl-CS"/>
        </w:rPr>
        <w:t xml:space="preserve">упца, </w:t>
      </w:r>
      <w:r w:rsidRPr="00F52631">
        <w:rPr>
          <w:sz w:val="22"/>
          <w:szCs w:val="22"/>
          <w:lang w:val="sr-Cyrl-CS"/>
        </w:rPr>
        <w:t xml:space="preserve">по извршеној испоруци </w:t>
      </w:r>
      <w:r w:rsidR="002457F9">
        <w:rPr>
          <w:sz w:val="22"/>
          <w:szCs w:val="22"/>
          <w:lang w:val="sr-Cyrl-CS"/>
        </w:rPr>
        <w:t>добара</w:t>
      </w:r>
      <w:r w:rsidRPr="00F52631">
        <w:rPr>
          <w:sz w:val="22"/>
          <w:szCs w:val="22"/>
          <w:lang w:val="sr-Latn-CS"/>
        </w:rPr>
        <w:t>,</w:t>
      </w:r>
    </w:p>
    <w:p w:rsidR="000C72F6" w:rsidRPr="00F52631" w:rsidRDefault="000C72F6" w:rsidP="000C72F6">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sidR="002457F9">
        <w:rPr>
          <w:sz w:val="22"/>
          <w:szCs w:val="22"/>
          <w:lang w:val="sr-Cyrl-CS"/>
        </w:rPr>
        <w:t>К</w:t>
      </w:r>
      <w:r w:rsidRPr="00F52631">
        <w:rPr>
          <w:sz w:val="22"/>
          <w:szCs w:val="22"/>
          <w:lang w:val="sr-Cyrl-CS"/>
        </w:rPr>
        <w:t xml:space="preserve">упац изврши плаћање по фактури у року од </w:t>
      </w:r>
      <w:r w:rsidR="002457F9">
        <w:rPr>
          <w:sz w:val="22"/>
          <w:szCs w:val="22"/>
          <w:lang w:val="sr-Cyrl-CS"/>
        </w:rPr>
        <w:t>_____</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исправне фактуре</w:t>
      </w:r>
      <w:r w:rsidRPr="00F52631">
        <w:rPr>
          <w:sz w:val="22"/>
          <w:szCs w:val="22"/>
          <w:lang w:val="sr-Latn-CS"/>
        </w:rPr>
        <w:t xml:space="preserve">, </w:t>
      </w:r>
      <w:r w:rsidRPr="00F52631">
        <w:rPr>
          <w:sz w:val="22"/>
          <w:szCs w:val="22"/>
          <w:lang w:val="sr-Cyrl-CS"/>
        </w:rPr>
        <w:t xml:space="preserve">налогом за </w:t>
      </w:r>
      <w:r w:rsidR="002457F9">
        <w:rPr>
          <w:sz w:val="22"/>
          <w:szCs w:val="22"/>
          <w:lang w:val="sr-Cyrl-CS"/>
        </w:rPr>
        <w:t>пренос у корист текућег рачуна П</w:t>
      </w:r>
      <w:r w:rsidRPr="00F52631">
        <w:rPr>
          <w:sz w:val="22"/>
          <w:szCs w:val="22"/>
          <w:lang w:val="sr-Cyrl-CS"/>
        </w:rPr>
        <w:t>родавца</w:t>
      </w:r>
      <w:r w:rsidRPr="00F52631">
        <w:rPr>
          <w:sz w:val="22"/>
          <w:szCs w:val="22"/>
          <w:lang w:val="sr-Latn-CS"/>
        </w:rPr>
        <w:t>.</w:t>
      </w:r>
    </w:p>
    <w:p w:rsidR="000C72F6" w:rsidRPr="00F52631" w:rsidRDefault="000C72F6" w:rsidP="000C72F6">
      <w:pPr>
        <w:jc w:val="both"/>
        <w:rPr>
          <w:sz w:val="22"/>
          <w:szCs w:val="22"/>
        </w:rPr>
      </w:pPr>
      <w:r w:rsidRPr="00F52631">
        <w:rPr>
          <w:sz w:val="22"/>
          <w:szCs w:val="22"/>
          <w:lang w:val="sr-Latn-CS"/>
        </w:rPr>
        <w:tab/>
      </w:r>
      <w:r w:rsidR="002457F9">
        <w:rPr>
          <w:sz w:val="22"/>
          <w:szCs w:val="22"/>
          <w:lang w:val="sr-Cyrl-CS"/>
        </w:rPr>
        <w:t>За случај доцње К</w:t>
      </w:r>
      <w:r w:rsidRPr="00F52631">
        <w:rPr>
          <w:sz w:val="22"/>
          <w:szCs w:val="22"/>
          <w:lang w:val="sr-Cyrl-CS"/>
        </w:rPr>
        <w:t>упца</w:t>
      </w:r>
      <w:r w:rsidRPr="00F52631">
        <w:rPr>
          <w:sz w:val="22"/>
          <w:szCs w:val="22"/>
          <w:lang w:val="sr-Latn-CS"/>
        </w:rPr>
        <w:t xml:space="preserve">, </w:t>
      </w:r>
      <w:r w:rsidR="002457F9">
        <w:rPr>
          <w:sz w:val="22"/>
          <w:szCs w:val="22"/>
          <w:lang w:val="sr-Cyrl-CS"/>
        </w:rPr>
        <w:t>П</w:t>
      </w:r>
      <w:r w:rsidRPr="00F52631">
        <w:rPr>
          <w:sz w:val="22"/>
          <w:szCs w:val="22"/>
          <w:lang w:val="sr-Cyrl-CS"/>
        </w:rPr>
        <w:t xml:space="preserve">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0C72F6" w:rsidRDefault="000C72F6" w:rsidP="002457F9">
      <w:pPr>
        <w:jc w:val="both"/>
        <w:rPr>
          <w:sz w:val="22"/>
          <w:szCs w:val="22"/>
          <w:lang w:val="sr-Cyrl-CS"/>
        </w:rPr>
      </w:pPr>
      <w:r w:rsidRPr="00F52631">
        <w:rPr>
          <w:sz w:val="22"/>
          <w:szCs w:val="22"/>
        </w:rPr>
        <w:tab/>
      </w:r>
    </w:p>
    <w:p w:rsidR="000C72F6" w:rsidRDefault="00926857" w:rsidP="00926857">
      <w:pPr>
        <w:jc w:val="center"/>
        <w:rPr>
          <w:sz w:val="22"/>
          <w:szCs w:val="22"/>
          <w:lang w:val="sr-Cyrl-CS"/>
        </w:rPr>
      </w:pPr>
      <w:r>
        <w:rPr>
          <w:sz w:val="22"/>
          <w:szCs w:val="22"/>
          <w:lang w:val="sr-Cyrl-CS"/>
        </w:rPr>
        <w:lastRenderedPageBreak/>
        <w:t>Члан 8.</w:t>
      </w:r>
    </w:p>
    <w:p w:rsidR="00FD1BC7" w:rsidRPr="007D0A8C" w:rsidRDefault="00FD1BC7" w:rsidP="00FD1BC7">
      <w:pPr>
        <w:ind w:firstLine="720"/>
        <w:jc w:val="both"/>
        <w:rPr>
          <w:sz w:val="22"/>
          <w:szCs w:val="22"/>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FD1BC7">
        <w:rPr>
          <w:sz w:val="22"/>
          <w:szCs w:val="22"/>
        </w:rPr>
        <w:t xml:space="preserve"> </w:t>
      </w:r>
      <w:r w:rsidRPr="007D0A8C">
        <w:rPr>
          <w:sz w:val="22"/>
          <w:szCs w:val="22"/>
        </w:rPr>
        <w:t>истека рока за коначно извршење уговорних обавеза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1D7E04" w:rsidRDefault="001D7E04" w:rsidP="00064F5D">
      <w:pPr>
        <w:jc w:val="center"/>
        <w:rPr>
          <w:sz w:val="22"/>
          <w:lang w:val="sr-Cyrl-CS"/>
        </w:rPr>
      </w:pPr>
    </w:p>
    <w:p w:rsidR="00064F5D" w:rsidRDefault="00770810" w:rsidP="00770810">
      <w:pPr>
        <w:jc w:val="center"/>
        <w:rPr>
          <w:sz w:val="22"/>
          <w:lang w:val="sr-Cyrl-CS"/>
        </w:rPr>
      </w:pPr>
      <w:r>
        <w:rPr>
          <w:sz w:val="22"/>
          <w:lang w:val="sr-Cyrl-CS"/>
        </w:rPr>
        <w:t>Члан 9</w:t>
      </w:r>
      <w:r w:rsidR="00064F5D">
        <w:rPr>
          <w:sz w:val="22"/>
          <w:lang w:val="sr-Cyrl-CS"/>
        </w:rPr>
        <w:t>.</w:t>
      </w:r>
    </w:p>
    <w:p w:rsidR="00064F5D" w:rsidRDefault="002044B5" w:rsidP="00064F5D">
      <w:pPr>
        <w:ind w:firstLine="720"/>
        <w:jc w:val="both"/>
        <w:rPr>
          <w:sz w:val="22"/>
          <w:lang w:val="sr-Cyrl-CS"/>
        </w:rPr>
      </w:pPr>
      <w:r>
        <w:rPr>
          <w:sz w:val="22"/>
          <w:lang w:val="sr-Cyrl-CS"/>
        </w:rPr>
        <w:t>У случају да П</w:t>
      </w:r>
      <w:r w:rsidR="00064F5D">
        <w:rPr>
          <w:sz w:val="22"/>
          <w:lang w:val="sr-Cyrl-CS"/>
        </w:rPr>
        <w:t xml:space="preserve">родавац не </w:t>
      </w:r>
      <w:r>
        <w:rPr>
          <w:sz w:val="22"/>
          <w:lang w:val="sr-Cyrl-CS"/>
        </w:rPr>
        <w:t>изврши своје уговорне обавезе</w:t>
      </w:r>
      <w:r w:rsidRPr="002044B5">
        <w:rPr>
          <w:sz w:val="22"/>
          <w:szCs w:val="22"/>
          <w:lang w:val="sr-Cyrl-CS"/>
        </w:rPr>
        <w:t xml:space="preserve"> </w:t>
      </w:r>
      <w:r>
        <w:rPr>
          <w:sz w:val="22"/>
          <w:szCs w:val="22"/>
          <w:lang w:val="sr-Cyrl-CS"/>
        </w:rPr>
        <w:t xml:space="preserve">или закасни са испоруком преко </w:t>
      </w:r>
      <w:r w:rsidR="00EF0F19">
        <w:rPr>
          <w:sz w:val="22"/>
          <w:szCs w:val="22"/>
          <w:lang w:val="sr-Cyrl-CS"/>
        </w:rPr>
        <w:t>2</w:t>
      </w:r>
      <w:r w:rsidRPr="00A66353">
        <w:rPr>
          <w:sz w:val="22"/>
          <w:szCs w:val="22"/>
          <w:lang w:val="sr-Cyrl-CS"/>
        </w:rPr>
        <w:t>5 дана</w:t>
      </w:r>
      <w:r>
        <w:rPr>
          <w:sz w:val="22"/>
          <w:lang w:val="sr-Cyrl-CS"/>
        </w:rPr>
        <w:t>, К</w:t>
      </w:r>
      <w:r w:rsidR="00064F5D">
        <w:rPr>
          <w:sz w:val="22"/>
          <w:lang w:val="sr-Cyrl-CS"/>
        </w:rPr>
        <w:t>упац има право да раскине  Уговор и да захтева на</w:t>
      </w:r>
      <w:r>
        <w:rPr>
          <w:sz w:val="22"/>
          <w:lang w:val="sr-Cyrl-CS"/>
        </w:rPr>
        <w:t>кнаду штете сагласно одредбама З</w:t>
      </w:r>
      <w:r w:rsidR="00064F5D">
        <w:rPr>
          <w:sz w:val="22"/>
          <w:lang w:val="sr-Cyrl-CS"/>
        </w:rPr>
        <w:t>акона о облигационим односима.</w:t>
      </w:r>
    </w:p>
    <w:p w:rsidR="00064F5D" w:rsidRPr="00A66353" w:rsidRDefault="00064F5D" w:rsidP="00064F5D">
      <w:pPr>
        <w:tabs>
          <w:tab w:val="left" w:pos="1941"/>
        </w:tabs>
        <w:jc w:val="both"/>
        <w:rPr>
          <w:sz w:val="22"/>
          <w:szCs w:val="22"/>
          <w:lang w:val="sr-Cyrl-CS"/>
        </w:rPr>
      </w:pPr>
      <w:r>
        <w:rPr>
          <w:sz w:val="22"/>
          <w:szCs w:val="22"/>
          <w:lang w:val="sr-Cyrl-CS"/>
        </w:rPr>
        <w:t xml:space="preserve">             </w:t>
      </w:r>
      <w:r w:rsidRPr="00A66353">
        <w:rPr>
          <w:sz w:val="22"/>
          <w:szCs w:val="22"/>
          <w:lang w:val="sr-Cyrl-CS"/>
        </w:rPr>
        <w:t>Ако Продавац прекорачи рок за испоруку, односно пријем добра од стране Купца, дужан је да плати уговорну казну у износу од 0,2% дневно, а највише до 5% од укупне вредности уговора.</w:t>
      </w:r>
    </w:p>
    <w:p w:rsidR="00064F5D" w:rsidRPr="00A66353" w:rsidRDefault="00064F5D" w:rsidP="00064F5D">
      <w:pPr>
        <w:tabs>
          <w:tab w:val="left" w:pos="1941"/>
        </w:tabs>
        <w:jc w:val="both"/>
        <w:rPr>
          <w:sz w:val="22"/>
          <w:szCs w:val="22"/>
          <w:lang w:val="sr-Cyrl-CS"/>
        </w:rPr>
      </w:pPr>
      <w:r>
        <w:rPr>
          <w:sz w:val="22"/>
          <w:szCs w:val="22"/>
          <w:lang w:val="sr-Cyrl-CS"/>
        </w:rPr>
        <w:t xml:space="preserve">           </w:t>
      </w:r>
      <w:r w:rsidRPr="00A66353">
        <w:rPr>
          <w:sz w:val="22"/>
          <w:szCs w:val="22"/>
          <w:lang w:val="sr-Cyrl-CS"/>
        </w:rPr>
        <w:t>Ако Продавац не изврши уговорне обавезе, једнострано раскин</w:t>
      </w:r>
      <w:r>
        <w:rPr>
          <w:sz w:val="22"/>
          <w:szCs w:val="22"/>
          <w:lang w:val="sr-Cyrl-CS"/>
        </w:rPr>
        <w:t>е уговор или закасни са испоруком</w:t>
      </w:r>
      <w:r w:rsidR="002044B5">
        <w:rPr>
          <w:sz w:val="22"/>
          <w:szCs w:val="22"/>
          <w:lang w:val="sr-Cyrl-CS"/>
        </w:rPr>
        <w:t xml:space="preserve"> преко </w:t>
      </w:r>
      <w:r w:rsidR="00EF0F19">
        <w:rPr>
          <w:sz w:val="22"/>
          <w:szCs w:val="22"/>
          <w:lang w:val="sr-Cyrl-CS"/>
        </w:rPr>
        <w:t>2</w:t>
      </w:r>
      <w:r w:rsidRPr="00A66353">
        <w:rPr>
          <w:sz w:val="22"/>
          <w:szCs w:val="22"/>
          <w:lang w:val="sr-Cyrl-CS"/>
        </w:rPr>
        <w:t>5 дана, Купац има право</w:t>
      </w:r>
      <w:r>
        <w:rPr>
          <w:sz w:val="22"/>
          <w:szCs w:val="22"/>
          <w:lang w:val="sr-Cyrl-CS"/>
        </w:rPr>
        <w:t xml:space="preserve"> да наплати уговорну казну од 5</w:t>
      </w:r>
      <w:r w:rsidRPr="00A66353">
        <w:rPr>
          <w:sz w:val="22"/>
          <w:szCs w:val="22"/>
          <w:lang w:val="sr-Cyrl-CS"/>
        </w:rPr>
        <w:t>% укупне вредности уговора.</w:t>
      </w:r>
    </w:p>
    <w:p w:rsidR="00064F5D" w:rsidRDefault="00064F5D" w:rsidP="00064F5D">
      <w:pPr>
        <w:tabs>
          <w:tab w:val="left" w:pos="1941"/>
        </w:tabs>
        <w:jc w:val="both"/>
        <w:rPr>
          <w:sz w:val="22"/>
          <w:szCs w:val="22"/>
          <w:lang w:val="sr-Cyrl-CS"/>
        </w:rPr>
      </w:pPr>
      <w:r>
        <w:rPr>
          <w:sz w:val="22"/>
          <w:szCs w:val="22"/>
          <w:lang w:val="sr-Cyrl-CS"/>
        </w:rPr>
        <w:t xml:space="preserve">            </w:t>
      </w:r>
      <w:r w:rsidR="002044B5">
        <w:rPr>
          <w:sz w:val="22"/>
          <w:szCs w:val="22"/>
          <w:lang w:val="sr-Cyrl-CS"/>
        </w:rPr>
        <w:t>Ако П</w:t>
      </w:r>
      <w:r w:rsidRPr="00A66353">
        <w:rPr>
          <w:sz w:val="22"/>
          <w:szCs w:val="22"/>
          <w:lang w:val="sr-Cyrl-CS"/>
        </w:rPr>
        <w:t>родавац не изврши уговорне</w:t>
      </w:r>
      <w:r>
        <w:rPr>
          <w:sz w:val="22"/>
          <w:szCs w:val="22"/>
          <w:lang w:val="sr-Cyrl-CS"/>
        </w:rPr>
        <w:t xml:space="preserve"> обавезе или закасни са испоруком</w:t>
      </w:r>
      <w:r w:rsidR="002044B5">
        <w:rPr>
          <w:sz w:val="22"/>
          <w:szCs w:val="22"/>
          <w:lang w:val="sr-Cyrl-CS"/>
        </w:rPr>
        <w:t xml:space="preserve"> преко </w:t>
      </w:r>
      <w:r w:rsidR="00EF0F19">
        <w:rPr>
          <w:sz w:val="22"/>
          <w:szCs w:val="22"/>
          <w:lang w:val="sr-Cyrl-CS"/>
        </w:rPr>
        <w:t>2</w:t>
      </w:r>
      <w:r w:rsidR="002044B5">
        <w:rPr>
          <w:sz w:val="22"/>
          <w:szCs w:val="22"/>
          <w:lang w:val="sr-Cyrl-CS"/>
        </w:rPr>
        <w:t>5 дана, К</w:t>
      </w:r>
      <w:r w:rsidRPr="00A66353">
        <w:rPr>
          <w:sz w:val="22"/>
          <w:szCs w:val="22"/>
          <w:lang w:val="sr-Cyrl-CS"/>
        </w:rPr>
        <w:t xml:space="preserve">упац има право да </w:t>
      </w:r>
      <w:r w:rsidR="002044B5">
        <w:rPr>
          <w:sz w:val="22"/>
          <w:szCs w:val="22"/>
          <w:lang w:val="sr-Cyrl-CS"/>
        </w:rPr>
        <w:t>наплати меницу из члана 7. овог уговора</w:t>
      </w:r>
      <w:r>
        <w:rPr>
          <w:sz w:val="22"/>
          <w:szCs w:val="22"/>
          <w:lang w:val="sr-Cyrl-CS"/>
        </w:rPr>
        <w:t>.</w:t>
      </w:r>
    </w:p>
    <w:p w:rsidR="00064F5D" w:rsidRPr="00A66353" w:rsidRDefault="00064F5D" w:rsidP="00064F5D">
      <w:pPr>
        <w:tabs>
          <w:tab w:val="left" w:pos="1941"/>
        </w:tabs>
        <w:jc w:val="both"/>
        <w:rPr>
          <w:sz w:val="22"/>
          <w:szCs w:val="22"/>
          <w:lang w:val="sr-Cyrl-CS"/>
        </w:rPr>
      </w:pPr>
      <w:r>
        <w:rPr>
          <w:sz w:val="22"/>
          <w:szCs w:val="22"/>
          <w:lang w:val="sr-Cyrl-CS"/>
        </w:rPr>
        <w:t xml:space="preserve">          </w:t>
      </w:r>
      <w:r w:rsidRPr="00A66353">
        <w:rPr>
          <w:sz w:val="22"/>
          <w:szCs w:val="22"/>
          <w:lang w:val="sr-Cyrl-CS"/>
        </w:rPr>
        <w:t>Продавац се ослобађа уго</w:t>
      </w:r>
      <w:r>
        <w:rPr>
          <w:sz w:val="22"/>
          <w:szCs w:val="22"/>
          <w:lang w:val="sr-Cyrl-CS"/>
        </w:rPr>
        <w:t>ворних казни уколико са испоруком</w:t>
      </w:r>
      <w:r w:rsidRPr="00A66353">
        <w:rPr>
          <w:sz w:val="22"/>
          <w:szCs w:val="22"/>
          <w:lang w:val="sr-Cyrl-CS"/>
        </w:rPr>
        <w:t xml:space="preserve"> касни не својом кривицом.</w:t>
      </w:r>
    </w:p>
    <w:p w:rsidR="00056F4D" w:rsidRDefault="00056F4D" w:rsidP="00056F4D">
      <w:pPr>
        <w:ind w:left="360" w:firstLine="360"/>
        <w:jc w:val="both"/>
        <w:rPr>
          <w:sz w:val="22"/>
          <w:lang w:val="sr-Cyrl-CS"/>
        </w:rPr>
      </w:pPr>
    </w:p>
    <w:p w:rsidR="00056F4D" w:rsidRDefault="00056F4D" w:rsidP="00770810">
      <w:pPr>
        <w:jc w:val="center"/>
        <w:rPr>
          <w:sz w:val="22"/>
          <w:lang w:val="sr-Cyrl-CS"/>
        </w:rPr>
      </w:pPr>
      <w:r>
        <w:rPr>
          <w:sz w:val="22"/>
          <w:lang w:val="sr-Cyrl-CS"/>
        </w:rPr>
        <w:t xml:space="preserve">Члан </w:t>
      </w:r>
      <w:r w:rsidR="00770810">
        <w:rPr>
          <w:sz w:val="22"/>
          <w:lang w:val="sr-Cyrl-CS"/>
        </w:rPr>
        <w:t>10</w:t>
      </w:r>
      <w:r>
        <w:rPr>
          <w:sz w:val="22"/>
          <w:lang w:val="sr-Cyrl-CS"/>
        </w:rPr>
        <w:t>.</w:t>
      </w:r>
    </w:p>
    <w:p w:rsidR="00056F4D" w:rsidRDefault="00056F4D" w:rsidP="002044B5">
      <w:pPr>
        <w:ind w:firstLine="720"/>
        <w:jc w:val="both"/>
        <w:rPr>
          <w:sz w:val="22"/>
          <w:lang w:val="sr-Cyrl-CS"/>
        </w:rPr>
      </w:pPr>
      <w:r>
        <w:rPr>
          <w:sz w:val="22"/>
          <w:lang w:val="sr-Cyrl-CS"/>
        </w:rPr>
        <w:t>На све што није регулисано клаузулама овог уговора, примењиваће се одредбе</w:t>
      </w:r>
      <w:r w:rsidR="00770810">
        <w:rPr>
          <w:sz w:val="22"/>
          <w:lang w:val="sr-Cyrl-CS"/>
        </w:rPr>
        <w:t xml:space="preserve"> Закона о облигационим односима</w:t>
      </w:r>
      <w:r>
        <w:rPr>
          <w:sz w:val="22"/>
          <w:lang w:val="sr-Cyrl-CS"/>
        </w:rPr>
        <w:t>.</w:t>
      </w:r>
    </w:p>
    <w:p w:rsidR="00770810" w:rsidRDefault="00770810" w:rsidP="002044B5">
      <w:pPr>
        <w:ind w:firstLine="720"/>
        <w:jc w:val="both"/>
        <w:rPr>
          <w:sz w:val="22"/>
          <w:lang w:val="sr-Cyrl-CS"/>
        </w:rPr>
      </w:pPr>
    </w:p>
    <w:p w:rsidR="00056F4D" w:rsidRDefault="00230BE8" w:rsidP="00770810">
      <w:pPr>
        <w:jc w:val="center"/>
        <w:rPr>
          <w:sz w:val="22"/>
          <w:lang w:val="sr-Cyrl-CS"/>
        </w:rPr>
      </w:pPr>
      <w:r>
        <w:rPr>
          <w:sz w:val="22"/>
          <w:lang w:val="sr-Cyrl-CS"/>
        </w:rPr>
        <w:t xml:space="preserve">Члан </w:t>
      </w:r>
      <w:r w:rsidR="00770810">
        <w:rPr>
          <w:sz w:val="22"/>
          <w:lang w:val="sr-Cyrl-CS"/>
        </w:rPr>
        <w:t>11</w:t>
      </w:r>
      <w:r w:rsidR="00056F4D">
        <w:rPr>
          <w:sz w:val="22"/>
          <w:lang w:val="sr-Cyrl-CS"/>
        </w:rPr>
        <w:t>.</w:t>
      </w:r>
    </w:p>
    <w:p w:rsidR="00056F4D" w:rsidRDefault="00056F4D" w:rsidP="002044B5">
      <w:pPr>
        <w:ind w:firstLine="720"/>
        <w:jc w:val="both"/>
        <w:rPr>
          <w:sz w:val="22"/>
          <w:lang w:val="sr-Cyrl-CS"/>
        </w:rPr>
      </w:pPr>
      <w:r>
        <w:rPr>
          <w:sz w:val="22"/>
          <w:lang w:val="sr-Cyrl-CS"/>
        </w:rPr>
        <w:t>Све евентуалне спорове који настану из или поводом овог уговора, уговорне стране ће покушати да реше споразумно.</w:t>
      </w:r>
    </w:p>
    <w:p w:rsidR="00056F4D" w:rsidRPr="00770810" w:rsidRDefault="00056F4D" w:rsidP="002044B5">
      <w:pPr>
        <w:ind w:firstLine="720"/>
        <w:jc w:val="both"/>
        <w:rPr>
          <w:sz w:val="22"/>
          <w:lang w:val="sr-Cyrl-CS"/>
        </w:rPr>
      </w:pPr>
      <w:r>
        <w:rPr>
          <w:sz w:val="22"/>
          <w:lang w:val="sr-Cyrl-CS"/>
        </w:rPr>
        <w:t xml:space="preserve">Уколико спорови између Купца и </w:t>
      </w:r>
      <w:r w:rsidRPr="00770810">
        <w:rPr>
          <w:sz w:val="22"/>
          <w:lang w:val="sr-Cyrl-CS"/>
        </w:rPr>
        <w:t>Продавца не буду решени споразумно, уговара се надлежност Привредног суда у Зрењанину.</w:t>
      </w:r>
    </w:p>
    <w:p w:rsidR="00056F4D" w:rsidRPr="00770810" w:rsidRDefault="00056F4D" w:rsidP="00056F4D">
      <w:pPr>
        <w:ind w:left="360" w:firstLine="360"/>
        <w:jc w:val="both"/>
        <w:rPr>
          <w:sz w:val="22"/>
          <w:lang w:val="sr-Cyrl-CS"/>
        </w:rPr>
      </w:pPr>
    </w:p>
    <w:p w:rsidR="00056F4D" w:rsidRPr="00770810" w:rsidRDefault="00056F4D" w:rsidP="00770810">
      <w:pPr>
        <w:jc w:val="center"/>
        <w:rPr>
          <w:sz w:val="22"/>
          <w:lang w:val="sr-Cyrl-CS"/>
        </w:rPr>
      </w:pPr>
      <w:r w:rsidRPr="00770810">
        <w:rPr>
          <w:sz w:val="22"/>
          <w:lang w:val="sr-Cyrl-CS"/>
        </w:rPr>
        <w:t>Члан 1</w:t>
      </w:r>
      <w:r w:rsidR="00770810" w:rsidRPr="00770810">
        <w:rPr>
          <w:sz w:val="22"/>
          <w:lang w:val="sr-Cyrl-CS"/>
        </w:rPr>
        <w:t>2</w:t>
      </w:r>
      <w:r w:rsidRPr="00770810">
        <w:rPr>
          <w:sz w:val="22"/>
          <w:lang w:val="sr-Cyrl-CS"/>
        </w:rPr>
        <w:t>.</w:t>
      </w:r>
    </w:p>
    <w:p w:rsidR="00056F4D" w:rsidRPr="00770810" w:rsidRDefault="00056F4D" w:rsidP="00770810">
      <w:pPr>
        <w:ind w:firstLine="720"/>
        <w:jc w:val="both"/>
        <w:rPr>
          <w:sz w:val="22"/>
          <w:lang w:val="sr-Cyrl-CS"/>
        </w:rPr>
      </w:pPr>
      <w:r w:rsidRPr="00770810">
        <w:rPr>
          <w:sz w:val="22"/>
          <w:lang w:val="sr-Cyrl-CS"/>
        </w:rPr>
        <w:t xml:space="preserve">Уговор се сматра закљученим </w:t>
      </w:r>
      <w:r w:rsidR="008766FB" w:rsidRPr="00770810">
        <w:rPr>
          <w:sz w:val="22"/>
          <w:lang w:val="sr-Cyrl-CS"/>
        </w:rPr>
        <w:t xml:space="preserve">и ступа на снагу </w:t>
      </w:r>
      <w:r w:rsidRPr="00770810">
        <w:rPr>
          <w:sz w:val="22"/>
          <w:lang w:val="sr-Cyrl-CS"/>
        </w:rPr>
        <w:t>када га потпишу за то овлашћена лица уговорних страна.</w:t>
      </w:r>
    </w:p>
    <w:p w:rsidR="00056F4D" w:rsidRPr="00770810" w:rsidRDefault="009951E8" w:rsidP="00770810">
      <w:pPr>
        <w:ind w:firstLine="720"/>
        <w:jc w:val="both"/>
        <w:rPr>
          <w:sz w:val="22"/>
          <w:lang w:val="sr-Cyrl-CS"/>
        </w:rPr>
      </w:pPr>
      <w:r w:rsidRPr="00770810">
        <w:rPr>
          <w:rFonts w:eastAsia="Arial"/>
          <w:bCs/>
          <w:sz w:val="22"/>
          <w:szCs w:val="22"/>
        </w:rPr>
        <w:t xml:space="preserve">Уговорне стране саглано изјављују да су уговор прочитале, </w:t>
      </w:r>
      <w:proofErr w:type="gramStart"/>
      <w:r w:rsidRPr="00770810">
        <w:rPr>
          <w:rFonts w:eastAsia="Arial"/>
          <w:bCs/>
          <w:sz w:val="22"/>
          <w:szCs w:val="22"/>
        </w:rPr>
        <w:t>разумеле  и</w:t>
      </w:r>
      <w:proofErr w:type="gramEnd"/>
      <w:r w:rsidRPr="00770810">
        <w:rPr>
          <w:rFonts w:eastAsia="Arial"/>
          <w:bCs/>
          <w:sz w:val="22"/>
          <w:szCs w:val="22"/>
        </w:rPr>
        <w:t xml:space="preserve"> да уговорне  одредбе у свему представљају израз њихове стварне воље</w:t>
      </w:r>
    </w:p>
    <w:p w:rsidR="00064F5D" w:rsidRPr="00770810" w:rsidRDefault="00064F5D" w:rsidP="00056F4D">
      <w:pPr>
        <w:ind w:left="360" w:firstLine="360"/>
        <w:jc w:val="center"/>
        <w:rPr>
          <w:sz w:val="22"/>
          <w:lang w:val="sr-Cyrl-CS"/>
        </w:rPr>
      </w:pPr>
    </w:p>
    <w:p w:rsidR="00056F4D" w:rsidRDefault="00056F4D" w:rsidP="00770810">
      <w:pPr>
        <w:jc w:val="center"/>
        <w:rPr>
          <w:sz w:val="22"/>
          <w:lang w:val="sr-Cyrl-CS"/>
        </w:rPr>
      </w:pPr>
      <w:r w:rsidRPr="00770810">
        <w:rPr>
          <w:sz w:val="22"/>
          <w:lang w:val="sr-Cyrl-CS"/>
        </w:rPr>
        <w:t>Члан 1</w:t>
      </w:r>
      <w:r w:rsidR="00770810" w:rsidRPr="00770810">
        <w:rPr>
          <w:sz w:val="22"/>
          <w:lang w:val="sr-Cyrl-CS"/>
        </w:rPr>
        <w:t>3</w:t>
      </w:r>
      <w:r w:rsidRPr="00770810">
        <w:rPr>
          <w:sz w:val="22"/>
          <w:lang w:val="sr-Cyrl-CS"/>
        </w:rPr>
        <w:t>.</w:t>
      </w:r>
    </w:p>
    <w:p w:rsidR="00056F4D" w:rsidRDefault="00056F4D" w:rsidP="00056F4D">
      <w:pPr>
        <w:ind w:left="360" w:firstLine="360"/>
        <w:jc w:val="both"/>
        <w:rPr>
          <w:sz w:val="22"/>
          <w:lang w:val="sr-Cyrl-CS"/>
        </w:rPr>
      </w:pPr>
      <w:r>
        <w:rPr>
          <w:sz w:val="22"/>
          <w:lang w:val="sr-Cyrl-CS"/>
        </w:rPr>
        <w:t>Овај уговор је сачињен у 6 (шест) истоветних примерака , по 3 (три) за сваку уговорну страну.</w:t>
      </w:r>
    </w:p>
    <w:p w:rsidR="00056F4D" w:rsidRDefault="00056F4D" w:rsidP="00056F4D">
      <w:pPr>
        <w:ind w:left="360" w:firstLine="360"/>
        <w:jc w:val="both"/>
        <w:rPr>
          <w:sz w:val="22"/>
          <w:lang w:val="sr-Cyrl-CS"/>
        </w:rPr>
      </w:pPr>
    </w:p>
    <w:p w:rsidR="00064F5D" w:rsidRDefault="00064F5D" w:rsidP="00056F4D">
      <w:pPr>
        <w:ind w:left="360" w:firstLine="360"/>
        <w:jc w:val="both"/>
        <w:rPr>
          <w:sz w:val="22"/>
          <w:lang w:val="sr-Cyrl-CS"/>
        </w:rPr>
      </w:pPr>
    </w:p>
    <w:p w:rsidR="00064F5D" w:rsidRDefault="00064F5D" w:rsidP="00056F4D">
      <w:pPr>
        <w:ind w:left="360" w:firstLine="360"/>
        <w:jc w:val="both"/>
        <w:rPr>
          <w:sz w:val="22"/>
          <w:lang w:val="sr-Cyrl-CS"/>
        </w:rPr>
      </w:pPr>
    </w:p>
    <w:p w:rsidR="00684537" w:rsidRDefault="00684537" w:rsidP="00056F4D">
      <w:pPr>
        <w:ind w:left="360" w:firstLine="360"/>
        <w:jc w:val="both"/>
        <w:rPr>
          <w:sz w:val="22"/>
          <w:lang w:val="sr-Cyrl-CS"/>
        </w:rPr>
      </w:pPr>
    </w:p>
    <w:p w:rsidR="00056F4D" w:rsidRDefault="00056F4D" w:rsidP="00056F4D">
      <w:pPr>
        <w:ind w:left="360" w:firstLine="360"/>
        <w:jc w:val="both"/>
        <w:rPr>
          <w:sz w:val="22"/>
          <w:lang w:val="sr-Cyrl-CS"/>
        </w:rPr>
      </w:pPr>
      <w:r>
        <w:rPr>
          <w:sz w:val="22"/>
          <w:lang w:val="sr-Cyrl-CS"/>
        </w:rPr>
        <w:t>Продавац :                                                                                           Купац :</w:t>
      </w:r>
    </w:p>
    <w:p w:rsidR="00056F4D" w:rsidRDefault="00056F4D" w:rsidP="00056F4D">
      <w:pPr>
        <w:ind w:left="360" w:firstLine="360"/>
        <w:jc w:val="both"/>
        <w:rPr>
          <w:sz w:val="22"/>
          <w:lang w:val="sr-Cyrl-CS"/>
        </w:rPr>
      </w:pPr>
    </w:p>
    <w:p w:rsidR="00056F4D" w:rsidRDefault="00056F4D" w:rsidP="00056F4D">
      <w:pPr>
        <w:jc w:val="both"/>
        <w:rPr>
          <w:sz w:val="22"/>
          <w:lang w:val="sr-Cyrl-CS"/>
        </w:rPr>
      </w:pPr>
      <w:r>
        <w:rPr>
          <w:sz w:val="22"/>
          <w:lang w:val="sr-Cyrl-CS"/>
        </w:rPr>
        <w:t>_____________________                                                                        ______________________</w:t>
      </w:r>
    </w:p>
    <w:p w:rsidR="00230BE8" w:rsidRDefault="00230BE8" w:rsidP="00056F4D">
      <w:pPr>
        <w:pStyle w:val="CommentText"/>
        <w:ind w:left="-240" w:right="-144" w:firstLine="240"/>
        <w:jc w:val="both"/>
        <w:rPr>
          <w:sz w:val="22"/>
          <w:szCs w:val="22"/>
        </w:rPr>
      </w:pPr>
    </w:p>
    <w:p w:rsidR="00DE5B37" w:rsidRDefault="00DE5B37" w:rsidP="00056F4D">
      <w:pPr>
        <w:pStyle w:val="CommentText"/>
        <w:ind w:left="-240" w:right="-144" w:firstLine="240"/>
        <w:jc w:val="both"/>
        <w:rPr>
          <w:sz w:val="22"/>
          <w:szCs w:val="22"/>
        </w:rPr>
      </w:pPr>
    </w:p>
    <w:p w:rsidR="00DE5B37" w:rsidRDefault="00DE5B37" w:rsidP="00056F4D">
      <w:pPr>
        <w:pStyle w:val="CommentText"/>
        <w:ind w:left="-240" w:right="-144" w:firstLine="240"/>
        <w:jc w:val="both"/>
        <w:rPr>
          <w:sz w:val="22"/>
          <w:szCs w:val="22"/>
        </w:rPr>
      </w:pPr>
    </w:p>
    <w:p w:rsidR="007841FE" w:rsidRDefault="007841FE" w:rsidP="00056F4D">
      <w:pPr>
        <w:pStyle w:val="CommentText"/>
        <w:ind w:left="-240" w:right="-144" w:firstLine="240"/>
        <w:jc w:val="both"/>
        <w:rPr>
          <w:sz w:val="22"/>
          <w:szCs w:val="22"/>
        </w:rPr>
      </w:pPr>
    </w:p>
    <w:p w:rsidR="007841FE" w:rsidRDefault="007841FE" w:rsidP="00056F4D">
      <w:pPr>
        <w:pStyle w:val="CommentText"/>
        <w:ind w:left="-240" w:right="-144" w:firstLine="240"/>
        <w:jc w:val="both"/>
        <w:rPr>
          <w:sz w:val="22"/>
          <w:szCs w:val="22"/>
        </w:rPr>
      </w:pPr>
    </w:p>
    <w:p w:rsidR="007841FE" w:rsidRDefault="007841FE" w:rsidP="00056F4D">
      <w:pPr>
        <w:pStyle w:val="CommentText"/>
        <w:ind w:left="-240" w:right="-144" w:firstLine="240"/>
        <w:jc w:val="both"/>
        <w:rPr>
          <w:sz w:val="22"/>
          <w:szCs w:val="22"/>
        </w:rPr>
      </w:pPr>
    </w:p>
    <w:p w:rsidR="007841FE" w:rsidRDefault="007841FE" w:rsidP="00056F4D">
      <w:pPr>
        <w:pStyle w:val="CommentText"/>
        <w:ind w:left="-240" w:right="-144" w:firstLine="240"/>
        <w:jc w:val="both"/>
        <w:rPr>
          <w:sz w:val="22"/>
          <w:szCs w:val="22"/>
        </w:rPr>
      </w:pPr>
    </w:p>
    <w:p w:rsidR="007841FE" w:rsidRDefault="007841FE" w:rsidP="00056F4D">
      <w:pPr>
        <w:pStyle w:val="CommentText"/>
        <w:ind w:left="-240" w:right="-144" w:firstLine="240"/>
        <w:jc w:val="both"/>
        <w:rPr>
          <w:sz w:val="22"/>
          <w:szCs w:val="22"/>
        </w:rPr>
      </w:pPr>
    </w:p>
    <w:p w:rsidR="007841FE" w:rsidRDefault="007841FE" w:rsidP="00056F4D">
      <w:pPr>
        <w:pStyle w:val="CommentText"/>
        <w:ind w:left="-240" w:right="-144" w:firstLine="240"/>
        <w:jc w:val="both"/>
        <w:rPr>
          <w:sz w:val="22"/>
          <w:szCs w:val="22"/>
        </w:rPr>
      </w:pPr>
    </w:p>
    <w:p w:rsidR="00852077" w:rsidRDefault="00852077" w:rsidP="00056F4D">
      <w:pPr>
        <w:pStyle w:val="CommentText"/>
        <w:ind w:left="-240" w:right="-144" w:firstLine="240"/>
        <w:jc w:val="both"/>
        <w:rPr>
          <w:sz w:val="22"/>
          <w:szCs w:val="22"/>
        </w:rPr>
      </w:pPr>
    </w:p>
    <w:p w:rsidR="00770810" w:rsidRPr="00770810" w:rsidRDefault="00770810" w:rsidP="00770810">
      <w:pPr>
        <w:pStyle w:val="BodyTextIndent"/>
        <w:numPr>
          <w:ilvl w:val="0"/>
          <w:numId w:val="2"/>
        </w:numPr>
        <w:suppressAutoHyphens w:val="0"/>
        <w:spacing w:after="0"/>
        <w:jc w:val="center"/>
        <w:outlineLvl w:val="0"/>
        <w:rPr>
          <w:rFonts w:ascii="Times New Roman Bold" w:hAnsi="Times New Roman Bold"/>
          <w:b/>
          <w:i/>
          <w:caps/>
          <w:sz w:val="22"/>
          <w:szCs w:val="22"/>
        </w:rPr>
      </w:pPr>
      <w:r w:rsidRPr="00770810">
        <w:rPr>
          <w:rFonts w:ascii="Times New Roman Bold" w:hAnsi="Times New Roman Bold"/>
          <w:b/>
          <w:i/>
          <w:caps/>
          <w:sz w:val="22"/>
          <w:szCs w:val="22"/>
        </w:rPr>
        <w:t xml:space="preserve">Образац </w:t>
      </w:r>
      <w:proofErr w:type="gramStart"/>
      <w:r w:rsidRPr="00770810">
        <w:rPr>
          <w:rFonts w:ascii="Times New Roman Bold" w:hAnsi="Times New Roman Bold"/>
          <w:b/>
          <w:i/>
          <w:caps/>
          <w:sz w:val="22"/>
          <w:szCs w:val="22"/>
        </w:rPr>
        <w:t>изјаве  о</w:t>
      </w:r>
      <w:proofErr w:type="gramEnd"/>
      <w:r w:rsidRPr="00770810">
        <w:rPr>
          <w:rFonts w:ascii="Times New Roman Bold" w:hAnsi="Times New Roman Bold"/>
          <w:b/>
          <w:i/>
          <w:caps/>
          <w:sz w:val="22"/>
          <w:szCs w:val="22"/>
        </w:rPr>
        <w:t xml:space="preserve"> поштовању обавеза из члана 75. ст. 2.  ЗЈН</w:t>
      </w:r>
    </w:p>
    <w:p w:rsidR="00770810" w:rsidRDefault="00770810" w:rsidP="00770810">
      <w:pPr>
        <w:pStyle w:val="BodyTextIndent"/>
        <w:spacing w:after="0"/>
        <w:ind w:left="0"/>
        <w:jc w:val="both"/>
        <w:outlineLvl w:val="0"/>
        <w:rPr>
          <w:sz w:val="22"/>
          <w:szCs w:val="22"/>
          <w:lang w:val="sr-Cyrl-CS"/>
        </w:rPr>
      </w:pPr>
    </w:p>
    <w:p w:rsidR="00770810" w:rsidRDefault="00770810" w:rsidP="00770810">
      <w:pPr>
        <w:pStyle w:val="BodyTextIndent"/>
        <w:spacing w:after="0"/>
        <w:ind w:left="0"/>
        <w:jc w:val="both"/>
        <w:outlineLvl w:val="0"/>
        <w:rPr>
          <w:sz w:val="22"/>
          <w:szCs w:val="22"/>
          <w:lang w:val="sr-Cyrl-CS"/>
        </w:rPr>
      </w:pPr>
    </w:p>
    <w:p w:rsidR="00DE79D3" w:rsidRDefault="00DE79D3" w:rsidP="00DE79D3">
      <w:pPr>
        <w:pStyle w:val="BodyTextIndent"/>
        <w:spacing w:after="0"/>
        <w:ind w:left="1080"/>
        <w:jc w:val="both"/>
        <w:rPr>
          <w:b/>
          <w:i/>
          <w:iCs/>
          <w:sz w:val="22"/>
          <w:szCs w:val="22"/>
        </w:rPr>
      </w:pPr>
    </w:p>
    <w:p w:rsidR="00DE79D3" w:rsidRPr="00116944" w:rsidRDefault="00DE79D3" w:rsidP="00DE79D3">
      <w:pPr>
        <w:pStyle w:val="BodyTextIndent"/>
        <w:spacing w:after="0"/>
        <w:ind w:left="0"/>
        <w:jc w:val="both"/>
        <w:outlineLvl w:val="0"/>
        <w:rPr>
          <w:b/>
          <w:i/>
          <w:iCs/>
          <w:sz w:val="22"/>
          <w:szCs w:val="22"/>
          <w:lang w:val="sr-Latn-CS"/>
        </w:rPr>
      </w:pPr>
      <w:proofErr w:type="gramStart"/>
      <w:r w:rsidRPr="00116944">
        <w:rPr>
          <w:sz w:val="22"/>
          <w:szCs w:val="22"/>
        </w:rPr>
        <w:t>На основу члана 75.</w:t>
      </w:r>
      <w:proofErr w:type="gramEnd"/>
      <w:r w:rsidRPr="00116944">
        <w:rPr>
          <w:sz w:val="22"/>
          <w:szCs w:val="22"/>
        </w:rPr>
        <w:t xml:space="preserve"> ст.2</w:t>
      </w:r>
      <w:proofErr w:type="gramStart"/>
      <w:r w:rsidRPr="00116944">
        <w:rPr>
          <w:sz w:val="22"/>
          <w:szCs w:val="22"/>
        </w:rPr>
        <w:t>.  Закона</w:t>
      </w:r>
      <w:proofErr w:type="gramEnd"/>
      <w:r w:rsidRPr="00116944">
        <w:rPr>
          <w:sz w:val="22"/>
          <w:szCs w:val="22"/>
        </w:rPr>
        <w:t xml:space="preserve"> о јавним набавкама („Сл.Гл. РС“ број 124/12,</w:t>
      </w:r>
      <w:r w:rsidRPr="00116944">
        <w:rPr>
          <w:sz w:val="20"/>
          <w:szCs w:val="20"/>
        </w:rPr>
        <w:t xml:space="preserve"> </w:t>
      </w:r>
      <w:r w:rsidRPr="00116944">
        <w:rPr>
          <w:sz w:val="22"/>
          <w:szCs w:val="22"/>
        </w:rPr>
        <w:t xml:space="preserve">14/15 и </w:t>
      </w:r>
      <w:r>
        <w:rPr>
          <w:sz w:val="22"/>
          <w:szCs w:val="22"/>
        </w:rPr>
        <w:t>68/15</w:t>
      </w:r>
      <w:r w:rsidRPr="00116944">
        <w:rPr>
          <w:sz w:val="22"/>
          <w:szCs w:val="22"/>
          <w:lang w:val="sr-Cyrl-CS"/>
        </w:rPr>
        <w:t>)</w:t>
      </w:r>
      <w:r w:rsidRPr="00116944">
        <w:rPr>
          <w:sz w:val="22"/>
          <w:szCs w:val="22"/>
        </w:rPr>
        <w:t xml:space="preserve"> </w:t>
      </w:r>
      <w:r>
        <w:rPr>
          <w:sz w:val="22"/>
          <w:szCs w:val="22"/>
        </w:rPr>
        <w:t xml:space="preserve">  </w:t>
      </w:r>
    </w:p>
    <w:p w:rsidR="00DE79D3" w:rsidRDefault="00DE79D3" w:rsidP="00DE79D3">
      <w:pPr>
        <w:pStyle w:val="BodyTextIndent"/>
        <w:spacing w:after="0"/>
        <w:ind w:left="0"/>
        <w:jc w:val="both"/>
        <w:outlineLvl w:val="0"/>
        <w:rPr>
          <w:sz w:val="22"/>
          <w:szCs w:val="22"/>
          <w:lang w:val="sr-Cyrl-CS"/>
        </w:rPr>
      </w:pPr>
    </w:p>
    <w:p w:rsidR="00DE79D3" w:rsidRPr="00116944" w:rsidRDefault="00DE79D3" w:rsidP="00DE79D3">
      <w:pPr>
        <w:pStyle w:val="BodyTextIndent"/>
        <w:spacing w:after="0"/>
        <w:ind w:left="0"/>
        <w:jc w:val="both"/>
        <w:outlineLvl w:val="0"/>
        <w:rPr>
          <w:b/>
          <w:i/>
          <w:iCs/>
          <w:sz w:val="22"/>
          <w:szCs w:val="22"/>
          <w:lang w:val="sr-Latn-CS"/>
        </w:rPr>
      </w:pPr>
      <w:r w:rsidRPr="00116944">
        <w:rPr>
          <w:sz w:val="22"/>
          <w:szCs w:val="22"/>
        </w:rPr>
        <w:t>______________________________________________________</w:t>
      </w:r>
      <w:r>
        <w:rPr>
          <w:sz w:val="22"/>
          <w:szCs w:val="22"/>
        </w:rPr>
        <w:t>____________________________</w:t>
      </w:r>
      <w:r w:rsidRPr="00116944">
        <w:rPr>
          <w:sz w:val="22"/>
          <w:szCs w:val="22"/>
        </w:rPr>
        <w:t xml:space="preserve">                                                               </w:t>
      </w:r>
    </w:p>
    <w:p w:rsidR="00DE79D3" w:rsidRDefault="00DE79D3" w:rsidP="00DE79D3">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r>
        <w:rPr>
          <w:i/>
          <w:iCs/>
          <w:sz w:val="22"/>
          <w:szCs w:val="22"/>
          <w:lang w:val="sr-Cyrl-CS"/>
        </w:rPr>
        <w:t>, члана групе понуђача</w:t>
      </w:r>
      <w:r>
        <w:rPr>
          <w:i/>
          <w:iCs/>
          <w:sz w:val="22"/>
          <w:szCs w:val="22"/>
        </w:rPr>
        <w:t>)</w:t>
      </w:r>
    </w:p>
    <w:p w:rsidR="00DE79D3" w:rsidRDefault="00DE79D3" w:rsidP="00DE79D3">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DE79D3" w:rsidRDefault="00DE79D3" w:rsidP="00DE79D3">
      <w:pPr>
        <w:pStyle w:val="BodyTextIndent"/>
        <w:ind w:left="0" w:hanging="90"/>
        <w:rPr>
          <w:b/>
          <w:iCs/>
          <w:sz w:val="22"/>
          <w:szCs w:val="22"/>
        </w:rPr>
      </w:pPr>
    </w:p>
    <w:p w:rsidR="00DE79D3" w:rsidRDefault="00DE79D3" w:rsidP="00DE79D3">
      <w:pPr>
        <w:pStyle w:val="BodyTextIndent"/>
        <w:ind w:left="0" w:hanging="90"/>
        <w:rPr>
          <w:b/>
          <w:iCs/>
          <w:sz w:val="22"/>
          <w:szCs w:val="22"/>
        </w:rPr>
      </w:pPr>
    </w:p>
    <w:p w:rsidR="00DE79D3" w:rsidRDefault="00DE79D3" w:rsidP="00DE79D3">
      <w:pPr>
        <w:pStyle w:val="BodyTextIndent"/>
        <w:ind w:left="-540"/>
        <w:jc w:val="center"/>
        <w:rPr>
          <w:b/>
          <w:sz w:val="22"/>
          <w:szCs w:val="22"/>
        </w:rPr>
      </w:pPr>
      <w:r>
        <w:rPr>
          <w:b/>
          <w:sz w:val="22"/>
          <w:szCs w:val="22"/>
        </w:rPr>
        <w:t>И З Ј А В У</w:t>
      </w:r>
    </w:p>
    <w:p w:rsidR="00DE79D3" w:rsidRDefault="00DE79D3" w:rsidP="00DE79D3">
      <w:pPr>
        <w:pStyle w:val="BodyTextIndent"/>
        <w:ind w:left="748"/>
        <w:rPr>
          <w:b/>
          <w:sz w:val="22"/>
          <w:szCs w:val="22"/>
        </w:rPr>
      </w:pPr>
      <w:r>
        <w:rPr>
          <w:b/>
          <w:sz w:val="22"/>
          <w:szCs w:val="22"/>
        </w:rPr>
        <w:t xml:space="preserve">                            </w:t>
      </w:r>
    </w:p>
    <w:p w:rsidR="00DE79D3" w:rsidRPr="00E879FC" w:rsidRDefault="00DE79D3" w:rsidP="00DE79D3">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w:t>
      </w:r>
      <w:r>
        <w:rPr>
          <w:sz w:val="22"/>
          <w:szCs w:val="22"/>
          <w:lang w:val="sr-Cyrl-CS"/>
        </w:rPr>
        <w:t>да поштујемо све</w:t>
      </w:r>
      <w:r>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Pr>
          <w:sz w:val="22"/>
          <w:szCs w:val="22"/>
          <w:lang w:val="sr-Cyrl-CS"/>
        </w:rPr>
        <w:t xml:space="preserve"> у поступку јавне набавке мале вредности </w:t>
      </w:r>
      <w:r w:rsidRPr="002B4981">
        <w:rPr>
          <w:sz w:val="22"/>
          <w:szCs w:val="22"/>
          <w:lang w:val="sr-Cyrl-CS"/>
        </w:rPr>
        <w:t xml:space="preserve">бр. </w:t>
      </w:r>
      <w:r w:rsidR="0005185E">
        <w:rPr>
          <w:sz w:val="22"/>
          <w:szCs w:val="22"/>
          <w:lang w:val="sr-Latn-RS"/>
        </w:rPr>
        <w:t>11</w:t>
      </w:r>
      <w:r w:rsidRPr="0005185E">
        <w:rPr>
          <w:sz w:val="22"/>
          <w:szCs w:val="22"/>
          <w:lang w:val="sr-Cyrl-CS"/>
        </w:rPr>
        <w:t>/2019</w:t>
      </w:r>
      <w:r w:rsidRPr="002B4981">
        <w:rPr>
          <w:sz w:val="22"/>
          <w:szCs w:val="22"/>
        </w:rPr>
        <w:t>.</w:t>
      </w:r>
      <w:r>
        <w:rPr>
          <w:sz w:val="22"/>
          <w:szCs w:val="22"/>
        </w:rPr>
        <w:t xml:space="preserve">  </w:t>
      </w:r>
    </w:p>
    <w:p w:rsidR="00DE79D3" w:rsidRDefault="00DE79D3" w:rsidP="00DE79D3">
      <w:pPr>
        <w:pStyle w:val="BodyTextIndent"/>
        <w:ind w:left="0" w:firstLine="720"/>
        <w:rPr>
          <w:sz w:val="22"/>
          <w:szCs w:val="22"/>
          <w:lang w:val="sr-Latn-CS"/>
        </w:rPr>
      </w:pPr>
    </w:p>
    <w:p w:rsidR="00DE79D3" w:rsidRDefault="00DE79D3" w:rsidP="00DE79D3">
      <w:pPr>
        <w:pStyle w:val="BodyTextIndent"/>
        <w:ind w:left="0" w:firstLine="720"/>
        <w:rPr>
          <w:sz w:val="22"/>
          <w:szCs w:val="22"/>
          <w:lang w:val="sr-Latn-CS"/>
        </w:rPr>
      </w:pPr>
    </w:p>
    <w:p w:rsidR="00DE79D3" w:rsidRDefault="00DE79D3" w:rsidP="00DE79D3">
      <w:pPr>
        <w:pStyle w:val="BodyTextIndent"/>
        <w:ind w:left="0" w:firstLine="720"/>
        <w:rPr>
          <w:sz w:val="22"/>
          <w:szCs w:val="22"/>
          <w:lang w:val="sr-Latn-CS"/>
        </w:rPr>
      </w:pPr>
    </w:p>
    <w:p w:rsidR="00DE79D3" w:rsidRPr="000D0BA1" w:rsidRDefault="00DE79D3" w:rsidP="00DE79D3">
      <w:pPr>
        <w:pStyle w:val="BodyTextIndent"/>
        <w:ind w:left="0"/>
        <w:rPr>
          <w:sz w:val="22"/>
          <w:szCs w:val="22"/>
          <w:lang w:val="sr-Latn-CS"/>
        </w:rPr>
      </w:pPr>
      <w:r>
        <w:rPr>
          <w:sz w:val="22"/>
          <w:szCs w:val="22"/>
        </w:rPr>
        <w:t>Место</w:t>
      </w:r>
      <w:proofErr w:type="gramStart"/>
      <w:r w:rsidRPr="000D0BA1">
        <w:rPr>
          <w:sz w:val="22"/>
          <w:szCs w:val="22"/>
          <w:lang w:val="sr-Latn-CS"/>
        </w:rPr>
        <w:t>:_</w:t>
      </w:r>
      <w:proofErr w:type="gramEnd"/>
      <w:r w:rsidRPr="000D0BA1">
        <w:rPr>
          <w:sz w:val="22"/>
          <w:szCs w:val="22"/>
          <w:lang w:val="sr-Latn-CS"/>
        </w:rPr>
        <w:t xml:space="preserve">____________                                                           </w:t>
      </w:r>
      <w:r>
        <w:rPr>
          <w:sz w:val="22"/>
          <w:szCs w:val="22"/>
          <w:lang w:val="sr-Cyrl-CS"/>
        </w:rPr>
        <w:t xml:space="preserve">       </w:t>
      </w:r>
      <w:r w:rsidRPr="000D0BA1">
        <w:rPr>
          <w:sz w:val="22"/>
          <w:szCs w:val="22"/>
          <w:lang w:val="sr-Latn-CS"/>
        </w:rPr>
        <w:t xml:space="preserve"> ______________________________</w:t>
      </w:r>
    </w:p>
    <w:p w:rsidR="00DE79D3" w:rsidRPr="000D0BA1" w:rsidRDefault="00DE79D3" w:rsidP="00DE79D3">
      <w:pPr>
        <w:pStyle w:val="BodyTextIndent"/>
        <w:ind w:left="0"/>
        <w:rPr>
          <w:sz w:val="22"/>
          <w:szCs w:val="22"/>
          <w:lang w:val="sr-Latn-CS"/>
        </w:rPr>
      </w:pPr>
      <w:r>
        <w:rPr>
          <w:sz w:val="22"/>
          <w:szCs w:val="22"/>
        </w:rPr>
        <w:t>Датум</w:t>
      </w:r>
      <w:r w:rsidRPr="000D0BA1">
        <w:rPr>
          <w:sz w:val="22"/>
          <w:szCs w:val="22"/>
          <w:lang w:val="sr-Latn-CS"/>
        </w:rPr>
        <w:t xml:space="preserve">: ____________                                                                     </w:t>
      </w:r>
      <w:r>
        <w:rPr>
          <w:sz w:val="22"/>
          <w:szCs w:val="22"/>
        </w:rPr>
        <w:t>Потпис</w:t>
      </w:r>
      <w:r w:rsidRPr="000D0BA1">
        <w:rPr>
          <w:sz w:val="22"/>
          <w:szCs w:val="22"/>
          <w:lang w:val="sr-Latn-CS"/>
        </w:rPr>
        <w:t xml:space="preserve"> </w:t>
      </w:r>
      <w:r>
        <w:rPr>
          <w:sz w:val="22"/>
          <w:szCs w:val="22"/>
        </w:rPr>
        <w:t>овлашћеног</w:t>
      </w:r>
      <w:r w:rsidRPr="000D0BA1">
        <w:rPr>
          <w:sz w:val="22"/>
          <w:szCs w:val="22"/>
          <w:lang w:val="sr-Latn-CS"/>
        </w:rPr>
        <w:t xml:space="preserve"> </w:t>
      </w:r>
      <w:r>
        <w:rPr>
          <w:sz w:val="22"/>
          <w:szCs w:val="22"/>
        </w:rPr>
        <w:t>лица</w:t>
      </w:r>
      <w:r w:rsidRPr="000D0BA1">
        <w:rPr>
          <w:sz w:val="22"/>
          <w:szCs w:val="22"/>
          <w:lang w:val="sr-Latn-CS"/>
        </w:rPr>
        <w:t xml:space="preserve"> </w:t>
      </w:r>
      <w:r>
        <w:rPr>
          <w:sz w:val="22"/>
          <w:szCs w:val="22"/>
        </w:rPr>
        <w:t>понуђача</w:t>
      </w:r>
    </w:p>
    <w:p w:rsidR="00DE79D3" w:rsidRPr="000D0BA1" w:rsidRDefault="00DE79D3" w:rsidP="00DE79D3">
      <w:pPr>
        <w:pStyle w:val="BodyTextIndent"/>
        <w:ind w:left="0" w:firstLine="720"/>
        <w:rPr>
          <w:sz w:val="22"/>
          <w:szCs w:val="22"/>
          <w:lang w:val="sr-Latn-CS"/>
        </w:rPr>
      </w:pPr>
      <w:r w:rsidRPr="000D0BA1">
        <w:rPr>
          <w:sz w:val="22"/>
          <w:szCs w:val="22"/>
          <w:lang w:val="sr-Latn-CS"/>
        </w:rPr>
        <w:t xml:space="preserve">                                                                                             </w:t>
      </w:r>
    </w:p>
    <w:p w:rsidR="00DE79D3" w:rsidRDefault="00DE79D3" w:rsidP="00DE79D3">
      <w:pPr>
        <w:pStyle w:val="BodyTextIndent"/>
        <w:ind w:left="0" w:firstLine="720"/>
        <w:rPr>
          <w:sz w:val="22"/>
          <w:szCs w:val="22"/>
          <w:lang w:val="sr-Latn-CS"/>
        </w:rPr>
      </w:pPr>
    </w:p>
    <w:p w:rsidR="00DE79D3" w:rsidRDefault="00DE79D3" w:rsidP="00DE79D3">
      <w:pPr>
        <w:pStyle w:val="BodyTextIndent"/>
        <w:numPr>
          <w:ilvl w:val="1"/>
          <w:numId w:val="1"/>
        </w:numPr>
        <w:spacing w:after="0"/>
        <w:ind w:left="-90" w:hanging="602"/>
        <w:jc w:val="both"/>
        <w:rPr>
          <w:b/>
          <w:i/>
          <w:iCs/>
          <w:sz w:val="22"/>
          <w:szCs w:val="22"/>
          <w:lang w:val="sr-Latn-CS"/>
        </w:rPr>
      </w:pPr>
    </w:p>
    <w:p w:rsidR="00DE79D3" w:rsidRPr="000D0BA1" w:rsidRDefault="00DE79D3" w:rsidP="00DE79D3">
      <w:pPr>
        <w:pStyle w:val="BodyTextIndent"/>
        <w:tabs>
          <w:tab w:val="left" w:pos="1155"/>
        </w:tabs>
        <w:ind w:left="0" w:firstLine="720"/>
        <w:rPr>
          <w:sz w:val="22"/>
          <w:szCs w:val="22"/>
          <w:lang w:val="sr-Latn-CS"/>
        </w:rPr>
      </w:pPr>
    </w:p>
    <w:p w:rsidR="00DE79D3" w:rsidRPr="000D0BA1" w:rsidRDefault="00DE79D3" w:rsidP="00DE79D3">
      <w:pPr>
        <w:pStyle w:val="BodyTextIndent"/>
        <w:tabs>
          <w:tab w:val="left" w:pos="1155"/>
        </w:tabs>
        <w:ind w:left="0" w:firstLine="720"/>
        <w:rPr>
          <w:sz w:val="22"/>
          <w:szCs w:val="22"/>
          <w:lang w:val="sr-Latn-CS"/>
        </w:rPr>
      </w:pPr>
    </w:p>
    <w:p w:rsidR="00DE79D3" w:rsidRPr="000D0BA1" w:rsidRDefault="00DE79D3" w:rsidP="00DE79D3">
      <w:pPr>
        <w:pStyle w:val="BodyTextIndent"/>
        <w:tabs>
          <w:tab w:val="left" w:pos="1155"/>
        </w:tabs>
        <w:ind w:left="0" w:firstLine="720"/>
        <w:rPr>
          <w:sz w:val="22"/>
          <w:szCs w:val="22"/>
          <w:lang w:val="sr-Latn-CS"/>
        </w:rPr>
      </w:pPr>
    </w:p>
    <w:p w:rsidR="00DE79D3" w:rsidRDefault="00DE79D3" w:rsidP="00DE79D3">
      <w:pPr>
        <w:jc w:val="both"/>
        <w:rPr>
          <w:sz w:val="22"/>
          <w:szCs w:val="22"/>
          <w:lang w:val="sr-Latn-CS"/>
        </w:rPr>
      </w:pPr>
    </w:p>
    <w:p w:rsidR="00DE79D3" w:rsidRDefault="00DE79D3" w:rsidP="00DE79D3">
      <w:pPr>
        <w:jc w:val="both"/>
        <w:rPr>
          <w:sz w:val="22"/>
          <w:szCs w:val="22"/>
          <w:lang w:val="sr-Latn-CS"/>
        </w:rPr>
      </w:pPr>
    </w:p>
    <w:p w:rsidR="00DE79D3" w:rsidRDefault="00DE79D3" w:rsidP="00DE79D3">
      <w:pPr>
        <w:jc w:val="both"/>
        <w:rPr>
          <w:sz w:val="22"/>
          <w:szCs w:val="22"/>
          <w:lang w:val="sr-Latn-CS"/>
        </w:rPr>
      </w:pPr>
    </w:p>
    <w:p w:rsidR="00DE79D3" w:rsidRDefault="00DE79D3" w:rsidP="00DE79D3">
      <w:pPr>
        <w:jc w:val="both"/>
        <w:rPr>
          <w:sz w:val="22"/>
          <w:szCs w:val="22"/>
          <w:lang w:val="sr-Latn-CS"/>
        </w:rPr>
      </w:pPr>
    </w:p>
    <w:p w:rsidR="00DE79D3" w:rsidRDefault="00DE79D3" w:rsidP="00DE79D3">
      <w:pPr>
        <w:jc w:val="both"/>
        <w:rPr>
          <w:sz w:val="22"/>
          <w:szCs w:val="22"/>
          <w:lang w:val="sr-Latn-CS"/>
        </w:rPr>
      </w:pPr>
    </w:p>
    <w:p w:rsidR="00DE79D3" w:rsidRDefault="00DE79D3" w:rsidP="00DE79D3">
      <w:pPr>
        <w:rPr>
          <w:lang w:val="sr-Latn-CS"/>
        </w:rPr>
      </w:pPr>
    </w:p>
    <w:p w:rsidR="00DE79D3" w:rsidRDefault="00DE79D3" w:rsidP="00DE79D3">
      <w:pPr>
        <w:rPr>
          <w:lang w:val="sr-Latn-CS"/>
        </w:rPr>
      </w:pPr>
    </w:p>
    <w:p w:rsidR="00DE79D3" w:rsidRDefault="00DE79D3" w:rsidP="00DE79D3">
      <w:pPr>
        <w:rPr>
          <w:lang w:val="sr-Latn-CS"/>
        </w:rPr>
      </w:pPr>
    </w:p>
    <w:p w:rsidR="00DE79D3" w:rsidRDefault="00DE79D3" w:rsidP="00DE79D3">
      <w:pPr>
        <w:rPr>
          <w:lang w:val="sr-Latn-CS"/>
        </w:rPr>
      </w:pPr>
    </w:p>
    <w:p w:rsidR="00DE79D3" w:rsidRDefault="00DE79D3" w:rsidP="00DE79D3">
      <w:pPr>
        <w:rPr>
          <w:lang w:val="sr-Latn-CS"/>
        </w:rPr>
      </w:pPr>
    </w:p>
    <w:p w:rsidR="00DE79D3" w:rsidRPr="000D0BA1" w:rsidRDefault="00DE79D3" w:rsidP="00DE79D3">
      <w:pPr>
        <w:rPr>
          <w:lang w:val="sr-Latn-CS"/>
        </w:rPr>
      </w:pPr>
    </w:p>
    <w:p w:rsidR="00DE79D3" w:rsidRPr="000D0BA1" w:rsidRDefault="00DE79D3" w:rsidP="00DE79D3">
      <w:pPr>
        <w:rPr>
          <w:lang w:val="sr-Latn-CS"/>
        </w:rPr>
      </w:pPr>
    </w:p>
    <w:p w:rsidR="00DE79D3" w:rsidRDefault="00DE79D3" w:rsidP="00DE79D3">
      <w:pPr>
        <w:pStyle w:val="BodyTextIndent"/>
        <w:spacing w:after="0"/>
        <w:ind w:left="1080"/>
        <w:jc w:val="center"/>
        <w:rPr>
          <w:b/>
          <w:sz w:val="22"/>
          <w:szCs w:val="22"/>
          <w:lang w:val="sr-Cyrl-CS"/>
        </w:rPr>
      </w:pPr>
      <w:r>
        <w:rPr>
          <w:b/>
          <w:sz w:val="22"/>
          <w:szCs w:val="22"/>
          <w:lang w:val="sr-Cyrl-CS"/>
        </w:rPr>
        <w:t xml:space="preserve">    </w:t>
      </w:r>
    </w:p>
    <w:p w:rsidR="00DE79D3" w:rsidRDefault="00DE79D3" w:rsidP="00DE79D3">
      <w:pPr>
        <w:pStyle w:val="BodyTextIndent"/>
        <w:spacing w:after="0"/>
        <w:ind w:left="1080"/>
        <w:jc w:val="center"/>
        <w:rPr>
          <w:b/>
          <w:sz w:val="22"/>
          <w:szCs w:val="22"/>
          <w:lang w:val="sr-Cyrl-CS"/>
        </w:rPr>
      </w:pPr>
    </w:p>
    <w:p w:rsidR="00DE79D3" w:rsidRDefault="00DE79D3" w:rsidP="00DE79D3">
      <w:pPr>
        <w:pStyle w:val="BodyTextIndent"/>
        <w:spacing w:after="0"/>
        <w:ind w:left="1080"/>
        <w:jc w:val="center"/>
        <w:rPr>
          <w:b/>
          <w:sz w:val="22"/>
          <w:szCs w:val="22"/>
          <w:lang w:val="sr-Cyrl-CS"/>
        </w:rPr>
      </w:pPr>
    </w:p>
    <w:p w:rsidR="00DE79D3" w:rsidRDefault="00DE79D3" w:rsidP="00DE79D3">
      <w:pPr>
        <w:pStyle w:val="BodyTextIndent"/>
        <w:spacing w:after="0"/>
        <w:rPr>
          <w:b/>
          <w:sz w:val="22"/>
          <w:szCs w:val="22"/>
          <w:lang w:val="sr-Cyrl-CS"/>
        </w:rPr>
      </w:pPr>
      <w:r>
        <w:rPr>
          <w:b/>
          <w:sz w:val="22"/>
          <w:szCs w:val="22"/>
          <w:lang w:val="sr-Cyrl-CS"/>
        </w:rPr>
        <w:t xml:space="preserve">                                                                                                </w:t>
      </w:r>
    </w:p>
    <w:p w:rsidR="00DE79D3" w:rsidRDefault="00DE79D3" w:rsidP="00DE79D3">
      <w:pPr>
        <w:pStyle w:val="BodyTextIndent"/>
        <w:spacing w:after="0"/>
        <w:rPr>
          <w:b/>
          <w:sz w:val="22"/>
          <w:szCs w:val="22"/>
          <w:lang w:val="sr-Cyrl-CS"/>
        </w:rPr>
      </w:pPr>
    </w:p>
    <w:p w:rsidR="00DE79D3" w:rsidRDefault="00DE79D3" w:rsidP="00DE79D3">
      <w:pPr>
        <w:pStyle w:val="BodyTextIndent"/>
        <w:spacing w:after="0"/>
        <w:rPr>
          <w:b/>
          <w:sz w:val="22"/>
          <w:szCs w:val="22"/>
          <w:lang w:val="sr-Cyrl-CS"/>
        </w:rPr>
      </w:pPr>
    </w:p>
    <w:p w:rsidR="00DE79D3" w:rsidRDefault="00DE79D3" w:rsidP="00DE79D3">
      <w:pPr>
        <w:pStyle w:val="BodyTextIndent"/>
        <w:spacing w:after="0"/>
        <w:rPr>
          <w:b/>
          <w:sz w:val="22"/>
          <w:szCs w:val="22"/>
          <w:lang w:val="sr-Cyrl-CS"/>
        </w:rPr>
      </w:pPr>
    </w:p>
    <w:p w:rsidR="00DE79D3" w:rsidRDefault="00DE79D3" w:rsidP="00DE79D3">
      <w:pPr>
        <w:pStyle w:val="BodyTextIndent"/>
        <w:spacing w:after="0"/>
        <w:ind w:left="1080"/>
        <w:jc w:val="center"/>
        <w:rPr>
          <w:b/>
          <w:sz w:val="22"/>
          <w:szCs w:val="22"/>
          <w:lang w:val="sr-Cyrl-CS"/>
        </w:rPr>
      </w:pPr>
    </w:p>
    <w:p w:rsidR="00DE79D3" w:rsidRPr="001B7041" w:rsidRDefault="00DE79D3" w:rsidP="00DE79D3">
      <w:pPr>
        <w:pStyle w:val="BodyTextIndent"/>
        <w:numPr>
          <w:ilvl w:val="0"/>
          <w:numId w:val="2"/>
        </w:numPr>
        <w:spacing w:after="0"/>
        <w:jc w:val="center"/>
        <w:rPr>
          <w:rFonts w:ascii="Times New Roman Bold" w:hAnsi="Times New Roman Bold"/>
          <w:b/>
          <w:i/>
          <w:caps/>
          <w:sz w:val="22"/>
          <w:szCs w:val="22"/>
          <w:lang w:val="sr-Cyrl-CS"/>
        </w:rPr>
      </w:pPr>
      <w:r w:rsidRPr="001B7041">
        <w:rPr>
          <w:b/>
          <w:i/>
          <w:caps/>
          <w:sz w:val="22"/>
          <w:szCs w:val="22"/>
          <w:lang w:val="sr-Cyrl-CS"/>
        </w:rPr>
        <w:t xml:space="preserve">образац изјаве </w:t>
      </w:r>
      <w:r w:rsidRPr="001B7041">
        <w:rPr>
          <w:rFonts w:ascii="Times New Roman Bold" w:hAnsi="Times New Roman Bold"/>
          <w:b/>
          <w:i/>
          <w:caps/>
          <w:sz w:val="22"/>
          <w:szCs w:val="22"/>
          <w:lang w:val="sr-Cyrl-CS"/>
        </w:rPr>
        <w:t>о независној понуди</w:t>
      </w:r>
    </w:p>
    <w:p w:rsidR="00DE79D3" w:rsidRPr="000D0BA1" w:rsidRDefault="00DE79D3" w:rsidP="00DE79D3">
      <w:pPr>
        <w:pStyle w:val="BodyTextIndent"/>
        <w:spacing w:after="0"/>
        <w:ind w:left="1080"/>
        <w:jc w:val="both"/>
        <w:rPr>
          <w:sz w:val="22"/>
          <w:szCs w:val="22"/>
          <w:lang w:val="sr-Cyrl-CS"/>
        </w:rPr>
      </w:pPr>
    </w:p>
    <w:p w:rsidR="00DE79D3" w:rsidRPr="000D0BA1" w:rsidRDefault="00DE79D3" w:rsidP="00DE79D3">
      <w:pPr>
        <w:pStyle w:val="BodyTextIndent"/>
        <w:spacing w:after="0"/>
        <w:ind w:left="1080"/>
        <w:jc w:val="both"/>
        <w:rPr>
          <w:b/>
          <w:i/>
          <w:iCs/>
          <w:sz w:val="22"/>
          <w:szCs w:val="22"/>
          <w:lang w:val="sr-Cyrl-CS"/>
        </w:rPr>
      </w:pPr>
    </w:p>
    <w:p w:rsidR="00DE79D3" w:rsidRPr="000D0BA1" w:rsidRDefault="00DE79D3" w:rsidP="00DE79D3">
      <w:pPr>
        <w:pStyle w:val="BodyTextIndent"/>
        <w:spacing w:after="0"/>
        <w:ind w:left="1080"/>
        <w:jc w:val="both"/>
        <w:rPr>
          <w:b/>
          <w:i/>
          <w:iCs/>
          <w:sz w:val="22"/>
          <w:szCs w:val="22"/>
          <w:lang w:val="sr-Cyrl-CS"/>
        </w:rPr>
      </w:pPr>
    </w:p>
    <w:p w:rsidR="00DE79D3" w:rsidRPr="000D0BA1" w:rsidRDefault="00DE79D3" w:rsidP="00DE79D3">
      <w:pPr>
        <w:pStyle w:val="BodyTextIndent"/>
        <w:spacing w:after="0"/>
        <w:ind w:left="1080"/>
        <w:jc w:val="both"/>
        <w:rPr>
          <w:iCs/>
          <w:sz w:val="22"/>
          <w:szCs w:val="22"/>
          <w:lang w:val="sr-Cyrl-CS"/>
        </w:rPr>
      </w:pPr>
    </w:p>
    <w:p w:rsidR="00DE79D3" w:rsidRDefault="00DE79D3" w:rsidP="00DE79D3">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DE79D3" w:rsidRDefault="00DE79D3" w:rsidP="00DE79D3">
      <w:pPr>
        <w:pStyle w:val="BodyTextIndent"/>
        <w:spacing w:after="0"/>
        <w:ind w:left="0"/>
        <w:jc w:val="both"/>
        <w:outlineLvl w:val="0"/>
        <w:rPr>
          <w:sz w:val="22"/>
          <w:szCs w:val="22"/>
          <w:lang w:val="sr-Cyrl-CS"/>
        </w:rPr>
      </w:pPr>
    </w:p>
    <w:p w:rsidR="00DE79D3" w:rsidRPr="00530C2C" w:rsidRDefault="00DE79D3" w:rsidP="00DE79D3">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DE79D3" w:rsidRPr="00530C2C" w:rsidRDefault="00DE79D3" w:rsidP="00DE79D3">
      <w:pPr>
        <w:pStyle w:val="BodyTextIndent"/>
        <w:ind w:left="748"/>
        <w:rPr>
          <w:i/>
          <w:iCs/>
          <w:sz w:val="22"/>
          <w:szCs w:val="22"/>
        </w:rPr>
      </w:pPr>
      <w:r w:rsidRPr="00530C2C">
        <w:rPr>
          <w:iCs/>
          <w:sz w:val="22"/>
          <w:szCs w:val="22"/>
        </w:rPr>
        <w:t xml:space="preserve">                                            (</w:t>
      </w:r>
      <w:proofErr w:type="gramStart"/>
      <w:r w:rsidRPr="00530C2C">
        <w:rPr>
          <w:i/>
          <w:iCs/>
          <w:sz w:val="22"/>
          <w:szCs w:val="22"/>
        </w:rPr>
        <w:t>назив</w:t>
      </w:r>
      <w:proofErr w:type="gramEnd"/>
      <w:r w:rsidRPr="00530C2C">
        <w:rPr>
          <w:i/>
          <w:iCs/>
          <w:sz w:val="22"/>
          <w:szCs w:val="22"/>
        </w:rPr>
        <w:t xml:space="preserve">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DE79D3" w:rsidRDefault="00DE79D3" w:rsidP="00DE79D3">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DE79D3" w:rsidRPr="00E879FC" w:rsidRDefault="00DE79D3" w:rsidP="00DE79D3">
      <w:pPr>
        <w:pStyle w:val="BodyTextIndent"/>
        <w:ind w:left="0" w:hanging="90"/>
        <w:rPr>
          <w:b/>
          <w:iCs/>
          <w:sz w:val="22"/>
          <w:szCs w:val="22"/>
        </w:rPr>
      </w:pPr>
    </w:p>
    <w:p w:rsidR="00DE79D3" w:rsidRDefault="00DE79D3" w:rsidP="00DE79D3">
      <w:pPr>
        <w:pStyle w:val="BodyTextIndent"/>
        <w:ind w:left="-540"/>
        <w:jc w:val="center"/>
        <w:rPr>
          <w:b/>
          <w:sz w:val="22"/>
          <w:szCs w:val="22"/>
        </w:rPr>
      </w:pPr>
      <w:r>
        <w:rPr>
          <w:b/>
          <w:sz w:val="22"/>
          <w:szCs w:val="22"/>
        </w:rPr>
        <w:t>И З Ј А В У</w:t>
      </w:r>
    </w:p>
    <w:p w:rsidR="00DE79D3" w:rsidRDefault="00DE79D3" w:rsidP="00DE79D3">
      <w:pPr>
        <w:pStyle w:val="BodyTextIndent"/>
        <w:ind w:left="748"/>
        <w:rPr>
          <w:b/>
          <w:sz w:val="22"/>
          <w:szCs w:val="22"/>
        </w:rPr>
      </w:pPr>
      <w:r>
        <w:rPr>
          <w:b/>
          <w:sz w:val="22"/>
          <w:szCs w:val="22"/>
        </w:rPr>
        <w:t xml:space="preserve">                            ПОНУЂАЧА О НЕЗАВИСНОЈ ПОНУДИ</w:t>
      </w:r>
    </w:p>
    <w:p w:rsidR="00DE79D3" w:rsidRPr="00E879FC" w:rsidRDefault="00DE79D3" w:rsidP="00DE79D3">
      <w:pPr>
        <w:pStyle w:val="BodyTextIndent"/>
        <w:ind w:left="748"/>
        <w:jc w:val="center"/>
        <w:rPr>
          <w:b/>
          <w:sz w:val="22"/>
          <w:szCs w:val="22"/>
        </w:rPr>
      </w:pPr>
    </w:p>
    <w:p w:rsidR="00DE79D3" w:rsidRPr="00C30493" w:rsidRDefault="00DE79D3" w:rsidP="00DE79D3">
      <w:pPr>
        <w:pStyle w:val="BodyTextIndent"/>
        <w:spacing w:after="0"/>
        <w:ind w:left="0"/>
        <w:jc w:val="both"/>
        <w:rPr>
          <w:sz w:val="22"/>
          <w:szCs w:val="22"/>
        </w:rPr>
      </w:pPr>
      <w:proofErr w:type="gramStart"/>
      <w:r>
        <w:rPr>
          <w:sz w:val="22"/>
          <w:szCs w:val="22"/>
        </w:rPr>
        <w:t>Под пуном материјалном и кривичном одговорношћу потврђујемо да смо</w:t>
      </w:r>
      <w:r>
        <w:rPr>
          <w:sz w:val="22"/>
          <w:szCs w:val="22"/>
          <w:lang w:val="sr-Cyrl-CS"/>
        </w:rPr>
        <w:t xml:space="preserve"> (заједничку) </w:t>
      </w:r>
      <w:r>
        <w:rPr>
          <w:sz w:val="22"/>
          <w:szCs w:val="22"/>
        </w:rPr>
        <w:t>понуду за набавку услуга превоза запослених за долазак на рад и повратак са рада на релацији Зрењанин-Меленци и Меленци-Зрењанин, у</w:t>
      </w:r>
      <w:r w:rsidRPr="00C30493">
        <w:rPr>
          <w:sz w:val="22"/>
          <w:szCs w:val="22"/>
        </w:rPr>
        <w:t xml:space="preserve"> поступку</w:t>
      </w:r>
      <w:r>
        <w:rPr>
          <w:sz w:val="22"/>
          <w:szCs w:val="22"/>
          <w:lang w:val="sr-Cyrl-CS"/>
        </w:rPr>
        <w:t xml:space="preserve"> </w:t>
      </w:r>
      <w:r>
        <w:rPr>
          <w:sz w:val="22"/>
          <w:szCs w:val="22"/>
        </w:rPr>
        <w:t>јнмв</w:t>
      </w:r>
      <w:r w:rsidRPr="00C30493">
        <w:rPr>
          <w:sz w:val="22"/>
          <w:szCs w:val="22"/>
        </w:rPr>
        <w:t xml:space="preserve"> бр.</w:t>
      </w:r>
      <w:proofErr w:type="gramEnd"/>
      <w:r w:rsidRPr="00C30493">
        <w:rPr>
          <w:sz w:val="22"/>
          <w:szCs w:val="22"/>
        </w:rPr>
        <w:t xml:space="preserve"> </w:t>
      </w:r>
      <w:r w:rsidR="0005185E">
        <w:rPr>
          <w:sz w:val="22"/>
          <w:szCs w:val="22"/>
          <w:lang w:val="sr-Latn-RS"/>
        </w:rPr>
        <w:t>11</w:t>
      </w:r>
      <w:bookmarkStart w:id="5" w:name="_GoBack"/>
      <w:bookmarkEnd w:id="5"/>
      <w:r w:rsidRPr="0005185E">
        <w:rPr>
          <w:sz w:val="22"/>
          <w:szCs w:val="22"/>
        </w:rPr>
        <w:t>/2019 поднели независно, без договора са другим понуђачима или заинтересованим лицима.</w:t>
      </w:r>
      <w:r w:rsidRPr="00C30493">
        <w:rPr>
          <w:sz w:val="22"/>
          <w:szCs w:val="22"/>
        </w:rPr>
        <w:t xml:space="preserve">  </w:t>
      </w:r>
    </w:p>
    <w:p w:rsidR="00DE79D3" w:rsidRDefault="00DE79D3" w:rsidP="00DE79D3">
      <w:pPr>
        <w:pStyle w:val="BodyTextIndent"/>
        <w:spacing w:after="0"/>
        <w:ind w:left="0" w:firstLine="720"/>
        <w:jc w:val="both"/>
        <w:rPr>
          <w:sz w:val="22"/>
          <w:szCs w:val="22"/>
          <w:lang w:val="sr-Latn-CS"/>
        </w:rPr>
      </w:pPr>
    </w:p>
    <w:p w:rsidR="00DE79D3" w:rsidRDefault="00DE79D3" w:rsidP="00DE79D3">
      <w:pPr>
        <w:pStyle w:val="BodyTextIndent"/>
        <w:ind w:left="0" w:firstLine="720"/>
        <w:rPr>
          <w:sz w:val="22"/>
          <w:szCs w:val="22"/>
          <w:lang w:val="sr-Latn-CS"/>
        </w:rPr>
      </w:pPr>
    </w:p>
    <w:p w:rsidR="00DE79D3" w:rsidRDefault="00DE79D3" w:rsidP="00DE79D3">
      <w:pPr>
        <w:pStyle w:val="BodyTextIndent"/>
        <w:ind w:left="0" w:firstLine="720"/>
        <w:rPr>
          <w:sz w:val="22"/>
          <w:szCs w:val="22"/>
          <w:lang w:val="sr-Latn-CS"/>
        </w:rPr>
      </w:pPr>
    </w:p>
    <w:p w:rsidR="00DE79D3" w:rsidRDefault="00DE79D3" w:rsidP="00DE79D3">
      <w:pPr>
        <w:pStyle w:val="BodyTextIndent"/>
        <w:ind w:left="0" w:firstLine="720"/>
        <w:rPr>
          <w:sz w:val="22"/>
          <w:szCs w:val="22"/>
          <w:lang w:val="sr-Latn-CS"/>
        </w:rPr>
      </w:pPr>
    </w:p>
    <w:p w:rsidR="00DE79D3" w:rsidRDefault="00DE79D3" w:rsidP="00DE79D3">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DE79D3" w:rsidRPr="00F105F2" w:rsidRDefault="00DE79D3" w:rsidP="00DE79D3">
      <w:pPr>
        <w:pStyle w:val="BodyTextIndent"/>
        <w:ind w:left="0"/>
        <w:rPr>
          <w:sz w:val="22"/>
          <w:szCs w:val="22"/>
        </w:rPr>
      </w:pPr>
      <w:r>
        <w:rPr>
          <w:sz w:val="22"/>
          <w:szCs w:val="22"/>
        </w:rPr>
        <w:t>Датум: ____________                                                                     Потпис овлашћеног лица понуђача</w:t>
      </w:r>
    </w:p>
    <w:p w:rsidR="00DE79D3" w:rsidRPr="00F105F2" w:rsidRDefault="00DE79D3" w:rsidP="00DE79D3">
      <w:pPr>
        <w:pStyle w:val="BodyTextIndent"/>
        <w:ind w:left="0" w:firstLine="720"/>
        <w:rPr>
          <w:sz w:val="22"/>
          <w:szCs w:val="22"/>
        </w:rPr>
      </w:pPr>
      <w:r>
        <w:rPr>
          <w:sz w:val="22"/>
          <w:szCs w:val="22"/>
        </w:rPr>
        <w:t xml:space="preserve">                                                                                             </w:t>
      </w:r>
    </w:p>
    <w:p w:rsidR="00DE79D3" w:rsidRDefault="00DE79D3" w:rsidP="00DE79D3">
      <w:pPr>
        <w:pStyle w:val="BodyTextIndent"/>
        <w:ind w:left="0" w:firstLine="720"/>
        <w:rPr>
          <w:sz w:val="22"/>
          <w:szCs w:val="22"/>
          <w:lang w:val="sr-Latn-CS"/>
        </w:rPr>
      </w:pPr>
    </w:p>
    <w:p w:rsidR="00DE79D3" w:rsidRPr="0082388D" w:rsidRDefault="00DE79D3" w:rsidP="00DE79D3">
      <w:pPr>
        <w:pStyle w:val="BodyTextIndent"/>
        <w:spacing w:after="0"/>
        <w:ind w:left="2160"/>
        <w:jc w:val="both"/>
        <w:outlineLvl w:val="0"/>
        <w:rPr>
          <w:b/>
          <w:i/>
          <w:iCs/>
          <w:sz w:val="22"/>
          <w:szCs w:val="22"/>
          <w:lang w:val="sr-Latn-CS"/>
        </w:rPr>
      </w:pPr>
    </w:p>
    <w:p w:rsidR="00DE79D3" w:rsidRDefault="00DE79D3" w:rsidP="00DE79D3">
      <w:pPr>
        <w:pStyle w:val="BodyTextIndent"/>
        <w:tabs>
          <w:tab w:val="left" w:pos="1155"/>
        </w:tabs>
        <w:ind w:left="0" w:firstLine="720"/>
        <w:rPr>
          <w:sz w:val="22"/>
          <w:szCs w:val="22"/>
        </w:rPr>
      </w:pPr>
    </w:p>
    <w:p w:rsidR="00DE79D3" w:rsidRDefault="00DE79D3" w:rsidP="00DE79D3">
      <w:pPr>
        <w:pStyle w:val="BodyTextIndent"/>
        <w:tabs>
          <w:tab w:val="left" w:pos="1155"/>
        </w:tabs>
        <w:ind w:left="0" w:firstLine="720"/>
        <w:rPr>
          <w:sz w:val="22"/>
          <w:szCs w:val="22"/>
        </w:rPr>
      </w:pPr>
    </w:p>
    <w:p w:rsidR="00DE79D3" w:rsidRDefault="00DE79D3" w:rsidP="00DE79D3">
      <w:pPr>
        <w:pStyle w:val="BodyTextIndent"/>
        <w:tabs>
          <w:tab w:val="left" w:pos="1155"/>
        </w:tabs>
        <w:ind w:left="0" w:firstLine="720"/>
        <w:rPr>
          <w:sz w:val="22"/>
          <w:szCs w:val="22"/>
        </w:rPr>
      </w:pPr>
    </w:p>
    <w:p w:rsidR="00DE79D3" w:rsidRDefault="00DE79D3" w:rsidP="00DE79D3">
      <w:pPr>
        <w:jc w:val="both"/>
        <w:rPr>
          <w:sz w:val="22"/>
          <w:szCs w:val="22"/>
          <w:lang w:val="sr-Latn-CS"/>
        </w:rPr>
      </w:pPr>
    </w:p>
    <w:p w:rsidR="00DE79D3" w:rsidRDefault="00DE79D3" w:rsidP="00DE79D3">
      <w:pPr>
        <w:jc w:val="both"/>
        <w:rPr>
          <w:sz w:val="22"/>
          <w:szCs w:val="22"/>
          <w:lang w:val="sr-Latn-CS"/>
        </w:rPr>
      </w:pPr>
    </w:p>
    <w:p w:rsidR="00DE79D3" w:rsidRDefault="00DE79D3" w:rsidP="00DE79D3">
      <w:pPr>
        <w:jc w:val="both"/>
        <w:rPr>
          <w:sz w:val="22"/>
          <w:szCs w:val="22"/>
          <w:lang w:val="sr-Latn-CS"/>
        </w:rPr>
      </w:pPr>
    </w:p>
    <w:p w:rsidR="00DE79D3" w:rsidRPr="000D0BA1" w:rsidRDefault="00DE79D3" w:rsidP="00DE79D3">
      <w:pPr>
        <w:pStyle w:val="BodyTextIndent"/>
        <w:ind w:left="720"/>
        <w:rPr>
          <w:lang w:val="sr-Latn-CS"/>
        </w:rPr>
      </w:pPr>
    </w:p>
    <w:p w:rsidR="00DE79D3" w:rsidRPr="000D0BA1" w:rsidRDefault="00DE79D3" w:rsidP="00DE79D3">
      <w:pPr>
        <w:pStyle w:val="BodyTextIndent"/>
        <w:ind w:left="720"/>
        <w:rPr>
          <w:lang w:val="sr-Latn-CS"/>
        </w:rPr>
      </w:pPr>
    </w:p>
    <w:p w:rsidR="00DE79D3" w:rsidRPr="000D0BA1" w:rsidRDefault="00DE79D3" w:rsidP="00DE79D3">
      <w:pPr>
        <w:pStyle w:val="BodyTextIndent"/>
        <w:ind w:left="720"/>
        <w:rPr>
          <w:lang w:val="sr-Latn-CS"/>
        </w:rPr>
      </w:pPr>
    </w:p>
    <w:p w:rsidR="00DE79D3" w:rsidRPr="000D0BA1" w:rsidRDefault="00DE79D3" w:rsidP="00DE79D3">
      <w:pPr>
        <w:pStyle w:val="BodyTextIndent"/>
        <w:ind w:left="720"/>
        <w:rPr>
          <w:lang w:val="sr-Latn-CS"/>
        </w:rPr>
      </w:pPr>
    </w:p>
    <w:p w:rsidR="00DE79D3" w:rsidRPr="000D0BA1" w:rsidRDefault="00DE79D3" w:rsidP="00DE79D3">
      <w:pPr>
        <w:pStyle w:val="BodyTextIndent"/>
        <w:ind w:left="720"/>
        <w:rPr>
          <w:lang w:val="sr-Latn-CS"/>
        </w:rPr>
      </w:pPr>
    </w:p>
    <w:p w:rsidR="00DE79D3" w:rsidRPr="000D0BA1" w:rsidRDefault="00DE79D3" w:rsidP="00DE79D3">
      <w:pPr>
        <w:pStyle w:val="BodyTextIndent"/>
        <w:ind w:left="720"/>
        <w:rPr>
          <w:lang w:val="sr-Latn-CS"/>
        </w:rPr>
      </w:pPr>
    </w:p>
    <w:p w:rsidR="00DE79D3" w:rsidRPr="000D0BA1" w:rsidRDefault="00DE79D3" w:rsidP="00DE79D3">
      <w:pPr>
        <w:pStyle w:val="BodyTextIndent"/>
        <w:ind w:left="720"/>
        <w:rPr>
          <w:lang w:val="sr-Latn-CS"/>
        </w:rPr>
      </w:pPr>
    </w:p>
    <w:p w:rsidR="00DE79D3" w:rsidRDefault="00DE79D3" w:rsidP="00DE79D3">
      <w:pPr>
        <w:pStyle w:val="BodyTextIndent"/>
        <w:spacing w:after="0"/>
        <w:ind w:left="1080"/>
        <w:jc w:val="center"/>
        <w:outlineLvl w:val="0"/>
      </w:pPr>
    </w:p>
    <w:p w:rsidR="00DE79D3" w:rsidRPr="00F25F92" w:rsidRDefault="00DE79D3" w:rsidP="00DE79D3">
      <w:pPr>
        <w:pStyle w:val="BodyTextIndent"/>
        <w:spacing w:after="0"/>
        <w:ind w:left="1080"/>
        <w:jc w:val="center"/>
        <w:outlineLvl w:val="0"/>
      </w:pPr>
    </w:p>
    <w:p w:rsidR="00DE79D3" w:rsidRPr="000D0BA1" w:rsidRDefault="00DE79D3" w:rsidP="00DE79D3">
      <w:pPr>
        <w:pStyle w:val="BodyTextIndent"/>
        <w:spacing w:after="0"/>
        <w:ind w:left="1080"/>
        <w:jc w:val="center"/>
        <w:outlineLvl w:val="0"/>
        <w:rPr>
          <w:lang w:val="sr-Latn-CS"/>
        </w:rPr>
      </w:pPr>
    </w:p>
    <w:p w:rsidR="00DE79D3" w:rsidRDefault="00DE79D3" w:rsidP="00DE79D3">
      <w:pPr>
        <w:pStyle w:val="BodyTextIndent"/>
        <w:spacing w:after="0"/>
        <w:ind w:left="1080"/>
        <w:jc w:val="center"/>
        <w:outlineLvl w:val="0"/>
      </w:pPr>
      <w:r w:rsidRPr="000D0BA1">
        <w:rPr>
          <w:lang w:val="sr-Latn-CS"/>
        </w:rPr>
        <w:t xml:space="preserve">                                                     </w:t>
      </w:r>
    </w:p>
    <w:p w:rsidR="00DE79D3" w:rsidRDefault="00DE79D3" w:rsidP="00DE79D3">
      <w:pPr>
        <w:pStyle w:val="BodyTextIndent"/>
        <w:spacing w:after="0"/>
        <w:ind w:left="1080"/>
        <w:jc w:val="center"/>
        <w:outlineLvl w:val="0"/>
      </w:pPr>
    </w:p>
    <w:p w:rsidR="00DE79D3" w:rsidRPr="001B7041" w:rsidRDefault="00DE79D3" w:rsidP="00DE79D3">
      <w:pPr>
        <w:pStyle w:val="BodyTextIndent"/>
        <w:numPr>
          <w:ilvl w:val="0"/>
          <w:numId w:val="2"/>
        </w:numPr>
        <w:suppressAutoHyphens w:val="0"/>
        <w:spacing w:after="0"/>
        <w:jc w:val="center"/>
        <w:outlineLvl w:val="0"/>
        <w:rPr>
          <w:rFonts w:ascii="Times New Roman Bold" w:hAnsi="Times New Roman Bold"/>
          <w:b/>
          <w:i/>
          <w:caps/>
          <w:sz w:val="22"/>
          <w:szCs w:val="22"/>
        </w:rPr>
      </w:pPr>
      <w:r w:rsidRPr="001B7041">
        <w:rPr>
          <w:rFonts w:ascii="Times New Roman Bold" w:hAnsi="Times New Roman Bold"/>
          <w:b/>
          <w:i/>
          <w:caps/>
          <w:sz w:val="22"/>
          <w:szCs w:val="22"/>
        </w:rPr>
        <w:t>Образац трошкова припреме понуде</w:t>
      </w:r>
    </w:p>
    <w:p w:rsidR="00DE79D3" w:rsidRDefault="00DE79D3" w:rsidP="00DE79D3">
      <w:pPr>
        <w:pStyle w:val="BodyTextIndent"/>
        <w:spacing w:after="0"/>
        <w:ind w:left="1080"/>
        <w:jc w:val="both"/>
        <w:outlineLvl w:val="0"/>
        <w:rPr>
          <w:sz w:val="22"/>
          <w:szCs w:val="22"/>
        </w:rPr>
      </w:pPr>
    </w:p>
    <w:p w:rsidR="00DE79D3" w:rsidRPr="0082388D" w:rsidRDefault="00DE79D3" w:rsidP="00DE79D3">
      <w:pPr>
        <w:pStyle w:val="BodyTextIndent"/>
        <w:spacing w:after="0"/>
        <w:ind w:left="1080"/>
        <w:jc w:val="both"/>
        <w:outlineLvl w:val="0"/>
        <w:rPr>
          <w:b/>
          <w:i/>
          <w:iCs/>
          <w:sz w:val="22"/>
          <w:szCs w:val="22"/>
          <w:lang w:val="sr-Latn-CS"/>
        </w:rPr>
      </w:pPr>
    </w:p>
    <w:p w:rsidR="00DE79D3" w:rsidRDefault="00DE79D3" w:rsidP="00DE79D3">
      <w:pPr>
        <w:pStyle w:val="BodyTextIndent"/>
        <w:spacing w:after="0"/>
        <w:ind w:left="0"/>
        <w:jc w:val="both"/>
        <w:rPr>
          <w:bCs/>
          <w:sz w:val="22"/>
          <w:szCs w:val="22"/>
          <w:lang w:val="sr-Cyrl-CS"/>
        </w:rPr>
      </w:pPr>
      <w:proofErr w:type="gramStart"/>
      <w:r>
        <w:rPr>
          <w:sz w:val="22"/>
          <w:szCs w:val="22"/>
        </w:rPr>
        <w:t>На основу члана 88.став 1.</w:t>
      </w:r>
      <w:proofErr w:type="gramEnd"/>
      <w:r>
        <w:rPr>
          <w:sz w:val="22"/>
          <w:szCs w:val="22"/>
        </w:rPr>
        <w:t xml:space="preserve"> </w:t>
      </w:r>
      <w:proofErr w:type="gramStart"/>
      <w:r>
        <w:rPr>
          <w:sz w:val="22"/>
          <w:szCs w:val="22"/>
        </w:rPr>
        <w:t>Закона о јавним набавкама (Службени гласник РС бр.124/12,</w:t>
      </w:r>
      <w:r w:rsidRPr="00116944">
        <w:rPr>
          <w:sz w:val="20"/>
          <w:szCs w:val="20"/>
        </w:rPr>
        <w:t xml:space="preserve"> </w:t>
      </w:r>
      <w:r w:rsidRPr="00861E1A">
        <w:rPr>
          <w:sz w:val="20"/>
          <w:szCs w:val="20"/>
        </w:rPr>
        <w:t>„</w:t>
      </w:r>
      <w:r w:rsidRPr="00861E1A">
        <w:rPr>
          <w:sz w:val="22"/>
          <w:szCs w:val="22"/>
        </w:rPr>
        <w:t>Сл. гл.</w:t>
      </w:r>
      <w:proofErr w:type="gramEnd"/>
      <w:r w:rsidRPr="00861E1A">
        <w:rPr>
          <w:sz w:val="22"/>
          <w:szCs w:val="22"/>
        </w:rPr>
        <w:t xml:space="preserve"> РС</w:t>
      </w:r>
      <w:proofErr w:type="gramStart"/>
      <w:r w:rsidRPr="00861E1A">
        <w:rPr>
          <w:sz w:val="22"/>
          <w:szCs w:val="22"/>
        </w:rPr>
        <w:t>“ бр</w:t>
      </w:r>
      <w:proofErr w:type="gramEnd"/>
      <w:r w:rsidRPr="00861E1A">
        <w:rPr>
          <w:sz w:val="22"/>
          <w:szCs w:val="22"/>
        </w:rPr>
        <w:t>.</w:t>
      </w:r>
      <w:r>
        <w:rPr>
          <w:sz w:val="22"/>
          <w:szCs w:val="22"/>
          <w:lang w:val="sr-Cyrl-CS"/>
        </w:rPr>
        <w:t xml:space="preserve"> </w:t>
      </w:r>
      <w:r w:rsidRPr="00530C2C">
        <w:rPr>
          <w:bCs/>
          <w:sz w:val="22"/>
          <w:szCs w:val="22"/>
          <w:lang w:val="sr-Cyrl-CS"/>
        </w:rPr>
        <w:t>124/12, 14/15 и 68/15</w:t>
      </w:r>
      <w:r>
        <w:rPr>
          <w:bCs/>
          <w:sz w:val="22"/>
          <w:szCs w:val="22"/>
          <w:lang w:val="sr-Cyrl-CS"/>
        </w:rPr>
        <w:t>)</w:t>
      </w:r>
    </w:p>
    <w:p w:rsidR="00DE79D3" w:rsidRPr="00632C17" w:rsidRDefault="00DE79D3" w:rsidP="00DE79D3">
      <w:pPr>
        <w:pStyle w:val="BodyTextIndent"/>
        <w:spacing w:after="0"/>
        <w:ind w:left="0"/>
        <w:jc w:val="both"/>
        <w:rPr>
          <w:b/>
          <w:i/>
          <w:iCs/>
          <w:sz w:val="22"/>
          <w:szCs w:val="22"/>
          <w:lang w:val="sr-Latn-CS"/>
        </w:rPr>
      </w:pPr>
    </w:p>
    <w:p w:rsidR="00DE79D3" w:rsidRPr="00470D8E" w:rsidRDefault="00DE79D3" w:rsidP="00DE79D3">
      <w:pPr>
        <w:pStyle w:val="BodyTextIndent"/>
        <w:numPr>
          <w:ilvl w:val="1"/>
          <w:numId w:val="7"/>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DE79D3" w:rsidRDefault="00DE79D3" w:rsidP="00DE79D3">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DE79D3" w:rsidRDefault="00DE79D3" w:rsidP="00DE79D3">
      <w:pPr>
        <w:pStyle w:val="BodyTextIndent"/>
        <w:ind w:left="0" w:hanging="90"/>
        <w:rPr>
          <w:b/>
          <w:iCs/>
          <w:sz w:val="22"/>
          <w:szCs w:val="22"/>
        </w:rPr>
      </w:pPr>
    </w:p>
    <w:p w:rsidR="00DE79D3" w:rsidRDefault="00DE79D3" w:rsidP="00DE79D3">
      <w:pPr>
        <w:pStyle w:val="BodyTextIndent"/>
        <w:ind w:left="0" w:hanging="90"/>
        <w:rPr>
          <w:b/>
          <w:iCs/>
          <w:sz w:val="22"/>
          <w:szCs w:val="22"/>
        </w:rPr>
      </w:pPr>
      <w:proofErr w:type="gramStart"/>
      <w:r>
        <w:rPr>
          <w:b/>
          <w:iCs/>
          <w:sz w:val="22"/>
          <w:szCs w:val="22"/>
        </w:rPr>
        <w:t>доставља :</w:t>
      </w:r>
      <w:proofErr w:type="gramEnd"/>
      <w:r>
        <w:rPr>
          <w:b/>
          <w:iCs/>
          <w:sz w:val="22"/>
          <w:szCs w:val="22"/>
        </w:rPr>
        <w:t xml:space="preserve"> </w:t>
      </w:r>
    </w:p>
    <w:p w:rsidR="00DE79D3" w:rsidRDefault="00DE79D3" w:rsidP="00DE79D3">
      <w:pPr>
        <w:pStyle w:val="BodyTextIndent"/>
        <w:ind w:left="0" w:hanging="90"/>
        <w:rPr>
          <w:b/>
          <w:iCs/>
          <w:sz w:val="22"/>
          <w:szCs w:val="22"/>
        </w:rPr>
      </w:pPr>
    </w:p>
    <w:p w:rsidR="00DE79D3" w:rsidRDefault="00DE79D3" w:rsidP="00DE79D3">
      <w:pPr>
        <w:pStyle w:val="BodyTextIndent"/>
        <w:ind w:left="0" w:hanging="90"/>
        <w:rPr>
          <w:b/>
          <w:iCs/>
          <w:sz w:val="22"/>
          <w:szCs w:val="22"/>
        </w:rPr>
      </w:pPr>
    </w:p>
    <w:p w:rsidR="00DE79D3" w:rsidRDefault="00DE79D3" w:rsidP="00DE79D3">
      <w:pPr>
        <w:pStyle w:val="BodyTextIndent"/>
        <w:ind w:left="0" w:hanging="90"/>
        <w:jc w:val="center"/>
        <w:rPr>
          <w:b/>
          <w:iCs/>
          <w:sz w:val="22"/>
          <w:szCs w:val="22"/>
        </w:rPr>
      </w:pPr>
      <w:r>
        <w:rPr>
          <w:b/>
          <w:iCs/>
          <w:sz w:val="22"/>
          <w:szCs w:val="22"/>
        </w:rPr>
        <w:t>СТРУКТУРУ ТРОШКОВА ПРИПРЕМАЊА ПОНУДЕ</w:t>
      </w:r>
    </w:p>
    <w:p w:rsidR="00DE79D3" w:rsidRDefault="00DE79D3" w:rsidP="00DE79D3">
      <w:pPr>
        <w:pStyle w:val="BodyTextIndent"/>
        <w:ind w:left="0" w:hanging="90"/>
        <w:jc w:val="center"/>
        <w:rPr>
          <w:b/>
          <w:iCs/>
          <w:sz w:val="22"/>
          <w:szCs w:val="22"/>
        </w:rPr>
      </w:pPr>
    </w:p>
    <w:p w:rsidR="00DE79D3" w:rsidRDefault="00DE79D3" w:rsidP="00DE79D3">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DE79D3" w:rsidRPr="00B00D42" w:rsidTr="00C97131">
        <w:tc>
          <w:tcPr>
            <w:tcW w:w="4799" w:type="dxa"/>
          </w:tcPr>
          <w:p w:rsidR="00DE79D3" w:rsidRPr="006A5EF2" w:rsidRDefault="00DE79D3" w:rsidP="00C97131">
            <w:pPr>
              <w:pStyle w:val="BodyTextIndent"/>
              <w:ind w:left="0"/>
              <w:jc w:val="center"/>
              <w:rPr>
                <w:iCs/>
              </w:rPr>
            </w:pPr>
            <w:r w:rsidRPr="00440321">
              <w:rPr>
                <w:iCs/>
              </w:rPr>
              <w:t>Врста трошка</w:t>
            </w:r>
          </w:p>
        </w:tc>
        <w:tc>
          <w:tcPr>
            <w:tcW w:w="4799" w:type="dxa"/>
          </w:tcPr>
          <w:p w:rsidR="00DE79D3" w:rsidRPr="006A5EF2" w:rsidRDefault="00DE79D3" w:rsidP="00C97131">
            <w:pPr>
              <w:pStyle w:val="BodyTextIndent"/>
              <w:ind w:left="0"/>
              <w:jc w:val="center"/>
              <w:rPr>
                <w:iCs/>
              </w:rPr>
            </w:pPr>
            <w:r w:rsidRPr="00440321">
              <w:rPr>
                <w:iCs/>
              </w:rPr>
              <w:t>Износ трошка  у РСД</w:t>
            </w:r>
          </w:p>
        </w:tc>
      </w:tr>
      <w:tr w:rsidR="00DE79D3" w:rsidRPr="00B00D42" w:rsidTr="00C97131">
        <w:tc>
          <w:tcPr>
            <w:tcW w:w="4799" w:type="dxa"/>
          </w:tcPr>
          <w:p w:rsidR="00DE79D3" w:rsidRPr="006A5EF2" w:rsidRDefault="00DE79D3" w:rsidP="00C97131">
            <w:pPr>
              <w:pStyle w:val="BodyTextIndent"/>
              <w:ind w:left="0"/>
              <w:rPr>
                <w:iCs/>
                <w:sz w:val="22"/>
                <w:szCs w:val="22"/>
              </w:rPr>
            </w:pPr>
          </w:p>
        </w:tc>
        <w:tc>
          <w:tcPr>
            <w:tcW w:w="4799" w:type="dxa"/>
          </w:tcPr>
          <w:p w:rsidR="00DE79D3" w:rsidRPr="006A5EF2" w:rsidRDefault="00DE79D3" w:rsidP="00C97131">
            <w:pPr>
              <w:pStyle w:val="BodyTextIndent"/>
              <w:ind w:left="0"/>
              <w:rPr>
                <w:iCs/>
                <w:sz w:val="22"/>
                <w:szCs w:val="22"/>
              </w:rPr>
            </w:pPr>
          </w:p>
        </w:tc>
      </w:tr>
      <w:tr w:rsidR="00DE79D3" w:rsidRPr="00B00D42" w:rsidTr="00C97131">
        <w:tc>
          <w:tcPr>
            <w:tcW w:w="4799" w:type="dxa"/>
          </w:tcPr>
          <w:p w:rsidR="00DE79D3" w:rsidRPr="006A5EF2" w:rsidRDefault="00DE79D3" w:rsidP="00C97131">
            <w:pPr>
              <w:pStyle w:val="BodyTextIndent"/>
              <w:ind w:left="0"/>
              <w:rPr>
                <w:iCs/>
                <w:sz w:val="22"/>
                <w:szCs w:val="22"/>
              </w:rPr>
            </w:pPr>
          </w:p>
        </w:tc>
        <w:tc>
          <w:tcPr>
            <w:tcW w:w="4799" w:type="dxa"/>
          </w:tcPr>
          <w:p w:rsidR="00DE79D3" w:rsidRPr="006A5EF2" w:rsidRDefault="00DE79D3" w:rsidP="00C97131">
            <w:pPr>
              <w:pStyle w:val="BodyTextIndent"/>
              <w:ind w:left="0"/>
              <w:rPr>
                <w:iCs/>
                <w:sz w:val="22"/>
                <w:szCs w:val="22"/>
              </w:rPr>
            </w:pPr>
          </w:p>
        </w:tc>
      </w:tr>
      <w:tr w:rsidR="00DE79D3" w:rsidRPr="00B00D42" w:rsidTr="00C97131">
        <w:tc>
          <w:tcPr>
            <w:tcW w:w="4799" w:type="dxa"/>
          </w:tcPr>
          <w:p w:rsidR="00DE79D3" w:rsidRPr="006A5EF2" w:rsidRDefault="00DE79D3" w:rsidP="00C97131">
            <w:pPr>
              <w:pStyle w:val="BodyTextIndent"/>
              <w:ind w:left="0"/>
              <w:rPr>
                <w:iCs/>
                <w:sz w:val="22"/>
                <w:szCs w:val="22"/>
              </w:rPr>
            </w:pPr>
          </w:p>
        </w:tc>
        <w:tc>
          <w:tcPr>
            <w:tcW w:w="4799" w:type="dxa"/>
          </w:tcPr>
          <w:p w:rsidR="00DE79D3" w:rsidRPr="006A5EF2" w:rsidRDefault="00DE79D3" w:rsidP="00C97131">
            <w:pPr>
              <w:pStyle w:val="BodyTextIndent"/>
              <w:ind w:left="0"/>
              <w:rPr>
                <w:iCs/>
                <w:sz w:val="22"/>
                <w:szCs w:val="22"/>
              </w:rPr>
            </w:pPr>
          </w:p>
        </w:tc>
      </w:tr>
      <w:tr w:rsidR="00DE79D3" w:rsidRPr="00B00D42" w:rsidTr="00C97131">
        <w:tc>
          <w:tcPr>
            <w:tcW w:w="4799" w:type="dxa"/>
          </w:tcPr>
          <w:p w:rsidR="00DE79D3" w:rsidRPr="006A5EF2" w:rsidRDefault="00DE79D3" w:rsidP="00C97131">
            <w:pPr>
              <w:pStyle w:val="BodyTextIndent"/>
              <w:ind w:left="0"/>
              <w:rPr>
                <w:iCs/>
                <w:sz w:val="22"/>
                <w:szCs w:val="22"/>
              </w:rPr>
            </w:pPr>
            <w:r w:rsidRPr="00440321">
              <w:rPr>
                <w:iCs/>
                <w:sz w:val="22"/>
                <w:szCs w:val="22"/>
              </w:rPr>
              <w:t>Укупан износ трошкова припремања понуде</w:t>
            </w:r>
          </w:p>
        </w:tc>
        <w:tc>
          <w:tcPr>
            <w:tcW w:w="4799" w:type="dxa"/>
          </w:tcPr>
          <w:p w:rsidR="00DE79D3" w:rsidRPr="006A5EF2" w:rsidRDefault="00DE79D3" w:rsidP="00C97131">
            <w:pPr>
              <w:pStyle w:val="BodyTextIndent"/>
              <w:ind w:left="0"/>
              <w:rPr>
                <w:iCs/>
                <w:sz w:val="22"/>
                <w:szCs w:val="22"/>
              </w:rPr>
            </w:pPr>
          </w:p>
        </w:tc>
      </w:tr>
    </w:tbl>
    <w:p w:rsidR="00DE79D3" w:rsidRPr="00632C17" w:rsidRDefault="00DE79D3" w:rsidP="00DE79D3">
      <w:pPr>
        <w:pStyle w:val="BodyTextIndent"/>
        <w:ind w:left="0" w:hanging="90"/>
        <w:rPr>
          <w:iCs/>
          <w:sz w:val="22"/>
          <w:szCs w:val="22"/>
        </w:rPr>
      </w:pPr>
    </w:p>
    <w:p w:rsidR="00DE79D3" w:rsidRDefault="00DE79D3" w:rsidP="00DE79D3">
      <w:pPr>
        <w:jc w:val="both"/>
        <w:rPr>
          <w:sz w:val="22"/>
          <w:szCs w:val="22"/>
        </w:rPr>
      </w:pPr>
    </w:p>
    <w:p w:rsidR="00DE79D3" w:rsidRPr="00632C17" w:rsidRDefault="00DE79D3" w:rsidP="00DE79D3">
      <w:pPr>
        <w:ind w:left="720"/>
        <w:jc w:val="both"/>
        <w:rPr>
          <w:sz w:val="22"/>
          <w:szCs w:val="22"/>
        </w:rPr>
      </w:pPr>
    </w:p>
    <w:p w:rsidR="00DE79D3" w:rsidRDefault="00DE79D3" w:rsidP="00DE79D3">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DE79D3" w:rsidRDefault="00DE79D3" w:rsidP="00DE79D3">
      <w:pPr>
        <w:jc w:val="both"/>
        <w:rPr>
          <w:sz w:val="22"/>
          <w:szCs w:val="22"/>
        </w:rPr>
      </w:pPr>
    </w:p>
    <w:p w:rsidR="00DE79D3" w:rsidRDefault="00DE79D3" w:rsidP="00DE79D3">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DE79D3" w:rsidRDefault="00DE79D3" w:rsidP="00DE79D3">
      <w:pPr>
        <w:jc w:val="both"/>
        <w:rPr>
          <w:sz w:val="22"/>
          <w:szCs w:val="22"/>
        </w:rPr>
      </w:pPr>
    </w:p>
    <w:p w:rsidR="00DE79D3" w:rsidRPr="004E1D14" w:rsidRDefault="00DE79D3" w:rsidP="00DE79D3">
      <w:pPr>
        <w:jc w:val="both"/>
        <w:rPr>
          <w:sz w:val="22"/>
          <w:szCs w:val="22"/>
        </w:rPr>
      </w:pPr>
      <w:proofErr w:type="gramStart"/>
      <w:r w:rsidRPr="004E1D14">
        <w:rPr>
          <w:sz w:val="22"/>
          <w:szCs w:val="22"/>
        </w:rPr>
        <w:t>Образац трошкова припреме понуде не представља обавезну садржину понуде.</w:t>
      </w:r>
      <w:proofErr w:type="gramEnd"/>
    </w:p>
    <w:p w:rsidR="00DE79D3" w:rsidRDefault="00DE79D3" w:rsidP="00DE79D3">
      <w:pPr>
        <w:jc w:val="both"/>
        <w:rPr>
          <w:sz w:val="22"/>
          <w:szCs w:val="22"/>
        </w:rPr>
      </w:pPr>
    </w:p>
    <w:p w:rsidR="00DE79D3" w:rsidRDefault="00DE79D3" w:rsidP="00DE79D3">
      <w:pPr>
        <w:jc w:val="both"/>
        <w:rPr>
          <w:sz w:val="22"/>
          <w:szCs w:val="22"/>
        </w:rPr>
      </w:pPr>
    </w:p>
    <w:p w:rsidR="00DE79D3" w:rsidRDefault="00DE79D3" w:rsidP="00DE79D3">
      <w:pPr>
        <w:jc w:val="both"/>
        <w:rPr>
          <w:sz w:val="22"/>
          <w:szCs w:val="22"/>
        </w:rPr>
      </w:pPr>
    </w:p>
    <w:p w:rsidR="00DE79D3" w:rsidRDefault="00DE79D3" w:rsidP="00DE79D3">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DE79D3" w:rsidRPr="00F105F2" w:rsidRDefault="00DE79D3" w:rsidP="00DE79D3">
      <w:pPr>
        <w:pStyle w:val="BodyTextIndent"/>
        <w:ind w:left="0"/>
        <w:rPr>
          <w:sz w:val="22"/>
          <w:szCs w:val="22"/>
        </w:rPr>
      </w:pPr>
      <w:r>
        <w:rPr>
          <w:sz w:val="22"/>
          <w:szCs w:val="22"/>
        </w:rPr>
        <w:t xml:space="preserve">Датум: ____________                                                                     Потпис овлашћеног лица понуђача            </w:t>
      </w:r>
    </w:p>
    <w:p w:rsidR="00DE79D3" w:rsidRPr="000551E3" w:rsidRDefault="00DE79D3" w:rsidP="00DE79D3">
      <w:pPr>
        <w:jc w:val="both"/>
        <w:rPr>
          <w:sz w:val="22"/>
          <w:szCs w:val="22"/>
        </w:rPr>
      </w:pPr>
    </w:p>
    <w:p w:rsidR="00DE79D3" w:rsidRDefault="00DE79D3" w:rsidP="00DE79D3">
      <w:pPr>
        <w:jc w:val="both"/>
        <w:rPr>
          <w:sz w:val="22"/>
          <w:szCs w:val="22"/>
        </w:rPr>
      </w:pPr>
    </w:p>
    <w:p w:rsidR="00DE79D3" w:rsidRDefault="00DE79D3" w:rsidP="00DE79D3">
      <w:pPr>
        <w:jc w:val="both"/>
        <w:rPr>
          <w:sz w:val="22"/>
          <w:szCs w:val="22"/>
        </w:rPr>
      </w:pPr>
    </w:p>
    <w:p w:rsidR="00DE79D3" w:rsidRDefault="00DE79D3" w:rsidP="00DE79D3">
      <w:pPr>
        <w:jc w:val="both"/>
        <w:rPr>
          <w:sz w:val="22"/>
          <w:szCs w:val="22"/>
        </w:rPr>
      </w:pPr>
    </w:p>
    <w:p w:rsidR="00DE79D3" w:rsidRDefault="00DE79D3" w:rsidP="00DE79D3">
      <w:pPr>
        <w:pStyle w:val="BodyTextIndent"/>
        <w:spacing w:after="0"/>
        <w:rPr>
          <w:b/>
          <w:sz w:val="22"/>
          <w:szCs w:val="22"/>
          <w:lang w:val="sr-Cyrl-CS"/>
        </w:rPr>
      </w:pPr>
    </w:p>
    <w:p w:rsidR="00DE79D3" w:rsidRDefault="00DE79D3" w:rsidP="00DE79D3">
      <w:pPr>
        <w:pStyle w:val="BodyTextIndent"/>
        <w:spacing w:after="0"/>
        <w:rPr>
          <w:b/>
          <w:sz w:val="22"/>
          <w:szCs w:val="22"/>
          <w:lang w:val="sr-Cyrl-CS"/>
        </w:rPr>
      </w:pPr>
    </w:p>
    <w:p w:rsidR="00DE79D3" w:rsidRDefault="00DE79D3" w:rsidP="00DE79D3">
      <w:pPr>
        <w:pStyle w:val="BodyTextIndent"/>
        <w:spacing w:after="0"/>
        <w:rPr>
          <w:b/>
          <w:sz w:val="22"/>
          <w:szCs w:val="22"/>
          <w:lang w:val="sr-Cyrl-CS"/>
        </w:rPr>
      </w:pPr>
    </w:p>
    <w:p w:rsidR="00DE79D3" w:rsidRDefault="00DE79D3" w:rsidP="00DE79D3">
      <w:pPr>
        <w:pStyle w:val="BodyTextIndent"/>
        <w:spacing w:after="0"/>
        <w:rPr>
          <w:b/>
          <w:sz w:val="22"/>
          <w:szCs w:val="22"/>
          <w:lang w:val="sr-Cyrl-CS"/>
        </w:rPr>
      </w:pPr>
    </w:p>
    <w:p w:rsidR="00770810" w:rsidRDefault="00770810" w:rsidP="00770810">
      <w:pPr>
        <w:jc w:val="both"/>
        <w:rPr>
          <w:sz w:val="22"/>
          <w:szCs w:val="22"/>
        </w:rPr>
      </w:pPr>
    </w:p>
    <w:p w:rsidR="00770810" w:rsidRDefault="00770810" w:rsidP="00770810">
      <w:pPr>
        <w:jc w:val="both"/>
        <w:rPr>
          <w:sz w:val="22"/>
          <w:szCs w:val="22"/>
        </w:rPr>
      </w:pPr>
    </w:p>
    <w:p w:rsidR="00770810" w:rsidRDefault="00770810" w:rsidP="00770810">
      <w:pPr>
        <w:jc w:val="both"/>
        <w:rPr>
          <w:sz w:val="22"/>
          <w:szCs w:val="22"/>
        </w:rPr>
      </w:pPr>
    </w:p>
    <w:sectPr w:rsidR="00770810" w:rsidSect="00060023">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3F" w:rsidRDefault="007D763F">
      <w:r>
        <w:separator/>
      </w:r>
    </w:p>
  </w:endnote>
  <w:endnote w:type="continuationSeparator" w:id="0">
    <w:p w:rsidR="007D763F" w:rsidRDefault="007D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charset w:val="EE"/>
    <w:family w:val="auto"/>
    <w:pitch w:val="variable"/>
  </w:font>
  <w:font w:name="TimesNewRomanPSMT">
    <w:altName w:val="Times New Roman"/>
    <w:panose1 w:val="00000000000000000000"/>
    <w:charset w:val="CC"/>
    <w:family w:val="auto"/>
    <w:notTrueType/>
    <w:pitch w:val="default"/>
    <w:sig w:usb0="00000001" w:usb1="00000000" w:usb2="00000000" w:usb3="00000000" w:csb0="00000005"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31" w:rsidRDefault="00C97131">
    <w:pPr>
      <w:pStyle w:val="Footer"/>
    </w:pPr>
  </w:p>
  <w:p w:rsidR="00C97131" w:rsidRDefault="00C971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31" w:rsidRDefault="00C9713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31" w:rsidRPr="00710169" w:rsidRDefault="00C97131">
    <w:pPr>
      <w:pStyle w:val="Footer"/>
      <w:ind w:right="360"/>
      <w:jc w:val="right"/>
      <w:rPr>
        <w:lang w:val="sr-Cyrl-CS"/>
      </w:rPr>
    </w:pPr>
    <w:r>
      <w:fldChar w:fldCharType="begin"/>
    </w:r>
    <w:r>
      <w:instrText xml:space="preserve"> PAGE </w:instrText>
    </w:r>
    <w:r>
      <w:fldChar w:fldCharType="separate"/>
    </w:r>
    <w:r w:rsidR="00CD1A14">
      <w:rPr>
        <w:noProof/>
      </w:rPr>
      <w:t>2</w:t>
    </w:r>
    <w:r>
      <w:rPr>
        <w:noProof/>
      </w:rPr>
      <w:fldChar w:fldCharType="end"/>
    </w:r>
    <w:r>
      <w:t xml:space="preserve"> од 2</w:t>
    </w:r>
    <w:r>
      <w:rPr>
        <w:lang w:val="sr-Cyrl-CS"/>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31" w:rsidRDefault="00C971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3F" w:rsidRDefault="007D763F">
      <w:r>
        <w:separator/>
      </w:r>
    </w:p>
  </w:footnote>
  <w:footnote w:type="continuationSeparator" w:id="0">
    <w:p w:rsidR="007D763F" w:rsidRDefault="007D7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31" w:rsidRDefault="00C971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31" w:rsidRDefault="00C9713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31" w:rsidRDefault="00C971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OpenSymbol" w:hAnsi="OpenSymbol"/>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multilevel"/>
    <w:tmpl w:val="9D36BDE4"/>
    <w:name w:val="WW8Num6"/>
    <w:lvl w:ilvl="0">
      <w:start w:val="1"/>
      <w:numFmt w:val="decimal"/>
      <w:lvlText w:val="%1."/>
      <w:lvlJc w:val="left"/>
      <w:pPr>
        <w:tabs>
          <w:tab w:val="num" w:pos="450"/>
        </w:tabs>
        <w:ind w:left="45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6">
    <w:nsid w:val="00000008"/>
    <w:multiLevelType w:val="multilevel"/>
    <w:tmpl w:val="DFA083AC"/>
    <w:name w:val="WW8Num8"/>
    <w:lvl w:ilvl="0">
      <w:start w:val="1"/>
      <w:numFmt w:val="decimal"/>
      <w:lvlText w:val="%1."/>
      <w:lvlJc w:val="left"/>
      <w:pPr>
        <w:tabs>
          <w:tab w:val="num" w:pos="-76"/>
        </w:tabs>
        <w:ind w:left="644"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09"/>
    <w:multiLevelType w:val="multilevel"/>
    <w:tmpl w:val="0000000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A"/>
    <w:multiLevelType w:val="singleLevel"/>
    <w:tmpl w:val="0000000A"/>
    <w:name w:val="WW8Num104"/>
    <w:lvl w:ilvl="0">
      <w:start w:val="1"/>
      <w:numFmt w:val="decimal"/>
      <w:lvlText w:val="%1."/>
      <w:lvlJc w:val="left"/>
      <w:pPr>
        <w:tabs>
          <w:tab w:val="num" w:pos="360"/>
        </w:tabs>
        <w:ind w:left="360" w:hanging="360"/>
      </w:pPr>
      <w:rPr>
        <w:b/>
      </w:rPr>
    </w:lvl>
  </w:abstractNum>
  <w:abstractNum w:abstractNumId="9">
    <w:nsid w:val="02A93098"/>
    <w:multiLevelType w:val="hybridMultilevel"/>
    <w:tmpl w:val="27287C30"/>
    <w:lvl w:ilvl="0" w:tplc="872E81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587501"/>
    <w:multiLevelType w:val="hybridMultilevel"/>
    <w:tmpl w:val="7B32B986"/>
    <w:lvl w:ilvl="0" w:tplc="FE1E7268">
      <w:start w:val="1"/>
      <w:numFmt w:val="decimal"/>
      <w:lvlText w:val="%1."/>
      <w:lvlJc w:val="left"/>
      <w:pPr>
        <w:ind w:left="644" w:hanging="360"/>
      </w:pPr>
      <w:rPr>
        <w:rFonts w:ascii="Arial" w:eastAsia="Times New Roman" w:hAnsi="Arial" w:cs="Arial"/>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08F30F38"/>
    <w:multiLevelType w:val="hybridMultilevel"/>
    <w:tmpl w:val="113A523C"/>
    <w:name w:val="WW8Num104"/>
    <w:lvl w:ilvl="0" w:tplc="9C9E00C0">
      <w:start w:val="5"/>
      <w:numFmt w:val="decimal"/>
      <w:lvlText w:val="%1."/>
      <w:lvlJc w:val="left"/>
      <w:pPr>
        <w:tabs>
          <w:tab w:val="num" w:pos="360"/>
        </w:tabs>
        <w:ind w:left="36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nsid w:val="0F9216C7"/>
    <w:multiLevelType w:val="hybridMultilevel"/>
    <w:tmpl w:val="DC60E2F0"/>
    <w:lvl w:ilvl="0" w:tplc="695A12A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4">
    <w:nsid w:val="1C314583"/>
    <w:multiLevelType w:val="hybridMultilevel"/>
    <w:tmpl w:val="CBE48702"/>
    <w:lvl w:ilvl="0" w:tplc="081A000F">
      <w:start w:val="1"/>
      <w:numFmt w:val="decimal"/>
      <w:lvlText w:val="%1."/>
      <w:lvlJc w:val="left"/>
      <w:pPr>
        <w:ind w:left="1440" w:hanging="360"/>
      </w:p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15">
    <w:nsid w:val="1DCE1CA5"/>
    <w:multiLevelType w:val="multilevel"/>
    <w:tmpl w:val="0000000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6">
    <w:nsid w:val="1F53667E"/>
    <w:multiLevelType w:val="hybridMultilevel"/>
    <w:tmpl w:val="8DE296CE"/>
    <w:lvl w:ilvl="0" w:tplc="4BE044C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5403AA"/>
    <w:multiLevelType w:val="hybridMultilevel"/>
    <w:tmpl w:val="645EE12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2654211D"/>
    <w:multiLevelType w:val="hybridMultilevel"/>
    <w:tmpl w:val="2CAAE0EC"/>
    <w:name w:val="WW8Num103"/>
    <w:lvl w:ilvl="0" w:tplc="D8F6D36C">
      <w:start w:val="5"/>
      <w:numFmt w:val="decimal"/>
      <w:lvlText w:val="%1."/>
      <w:lvlJc w:val="left"/>
      <w:pPr>
        <w:tabs>
          <w:tab w:val="num" w:pos="360"/>
        </w:tabs>
        <w:ind w:left="36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26E55403"/>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7785477"/>
    <w:multiLevelType w:val="hybridMultilevel"/>
    <w:tmpl w:val="810E669C"/>
    <w:lvl w:ilvl="0" w:tplc="C74E8B9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9E745DA"/>
    <w:multiLevelType w:val="hybridMultilevel"/>
    <w:tmpl w:val="8A86E2E2"/>
    <w:lvl w:ilvl="0" w:tplc="9940C8A6">
      <w:start w:val="5"/>
      <w:numFmt w:val="decimal"/>
      <w:lvlText w:val="%1."/>
      <w:lvlJc w:val="left"/>
      <w:pPr>
        <w:tabs>
          <w:tab w:val="num" w:pos="360"/>
        </w:tabs>
        <w:ind w:left="360" w:hanging="360"/>
      </w:pPr>
      <w:rPr>
        <w:rFonts w:hint="default"/>
        <w:b/>
        <w:i/>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nsid w:val="2E1D4853"/>
    <w:multiLevelType w:val="hybridMultilevel"/>
    <w:tmpl w:val="522608FE"/>
    <w:lvl w:ilvl="0" w:tplc="5C325312">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323319EC"/>
    <w:multiLevelType w:val="hybridMultilevel"/>
    <w:tmpl w:val="275A2324"/>
    <w:lvl w:ilvl="0" w:tplc="A70AAD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B1056F"/>
    <w:multiLevelType w:val="hybridMultilevel"/>
    <w:tmpl w:val="3DB46D4A"/>
    <w:lvl w:ilvl="0" w:tplc="18946432">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nsid w:val="37085ED0"/>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F3098D"/>
    <w:multiLevelType w:val="hybridMultilevel"/>
    <w:tmpl w:val="E7DEC8B6"/>
    <w:lvl w:ilvl="0" w:tplc="EE2EFF2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C71240"/>
    <w:multiLevelType w:val="hybridMultilevel"/>
    <w:tmpl w:val="A7D05F92"/>
    <w:lvl w:ilvl="0" w:tplc="EED029D0">
      <w:start w:val="1"/>
      <w:numFmt w:val="decimal"/>
      <w:lvlText w:val="%1."/>
      <w:lvlJc w:val="left"/>
      <w:pPr>
        <w:tabs>
          <w:tab w:val="num" w:pos="1080"/>
        </w:tabs>
        <w:ind w:left="1080" w:hanging="360"/>
      </w:pPr>
      <w:rPr>
        <w:rFonts w:hint="default"/>
        <w:b/>
      </w:rPr>
    </w:lvl>
    <w:lvl w:ilvl="1" w:tplc="E5AC8F5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082E89"/>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E767627"/>
    <w:multiLevelType w:val="hybridMultilevel"/>
    <w:tmpl w:val="F3F492FC"/>
    <w:lvl w:ilvl="0" w:tplc="0409000F">
      <w:start w:val="1"/>
      <w:numFmt w:val="decimal"/>
      <w:lvlText w:val="%1."/>
      <w:lvlJc w:val="left"/>
      <w:pPr>
        <w:ind w:left="289" w:hanging="360"/>
      </w:pPr>
    </w:lvl>
    <w:lvl w:ilvl="1" w:tplc="04090019" w:tentative="1">
      <w:start w:val="1"/>
      <w:numFmt w:val="lowerLetter"/>
      <w:lvlText w:val="%2."/>
      <w:lvlJc w:val="left"/>
      <w:pPr>
        <w:ind w:left="1009" w:hanging="360"/>
      </w:pPr>
    </w:lvl>
    <w:lvl w:ilvl="2" w:tplc="0409001B" w:tentative="1">
      <w:start w:val="1"/>
      <w:numFmt w:val="lowerRoman"/>
      <w:lvlText w:val="%3."/>
      <w:lvlJc w:val="right"/>
      <w:pPr>
        <w:ind w:left="1729" w:hanging="180"/>
      </w:pPr>
    </w:lvl>
    <w:lvl w:ilvl="3" w:tplc="0409000F" w:tentative="1">
      <w:start w:val="1"/>
      <w:numFmt w:val="decimal"/>
      <w:lvlText w:val="%4."/>
      <w:lvlJc w:val="left"/>
      <w:pPr>
        <w:ind w:left="2449" w:hanging="360"/>
      </w:pPr>
    </w:lvl>
    <w:lvl w:ilvl="4" w:tplc="04090019" w:tentative="1">
      <w:start w:val="1"/>
      <w:numFmt w:val="lowerLetter"/>
      <w:lvlText w:val="%5."/>
      <w:lvlJc w:val="left"/>
      <w:pPr>
        <w:ind w:left="3169" w:hanging="360"/>
      </w:pPr>
    </w:lvl>
    <w:lvl w:ilvl="5" w:tplc="0409001B" w:tentative="1">
      <w:start w:val="1"/>
      <w:numFmt w:val="lowerRoman"/>
      <w:lvlText w:val="%6."/>
      <w:lvlJc w:val="right"/>
      <w:pPr>
        <w:ind w:left="3889" w:hanging="180"/>
      </w:pPr>
    </w:lvl>
    <w:lvl w:ilvl="6" w:tplc="0409000F" w:tentative="1">
      <w:start w:val="1"/>
      <w:numFmt w:val="decimal"/>
      <w:lvlText w:val="%7."/>
      <w:lvlJc w:val="left"/>
      <w:pPr>
        <w:ind w:left="4609" w:hanging="360"/>
      </w:pPr>
    </w:lvl>
    <w:lvl w:ilvl="7" w:tplc="04090019" w:tentative="1">
      <w:start w:val="1"/>
      <w:numFmt w:val="lowerLetter"/>
      <w:lvlText w:val="%8."/>
      <w:lvlJc w:val="left"/>
      <w:pPr>
        <w:ind w:left="5329" w:hanging="360"/>
      </w:pPr>
    </w:lvl>
    <w:lvl w:ilvl="8" w:tplc="0409001B" w:tentative="1">
      <w:start w:val="1"/>
      <w:numFmt w:val="lowerRoman"/>
      <w:lvlText w:val="%9."/>
      <w:lvlJc w:val="right"/>
      <w:pPr>
        <w:ind w:left="6049" w:hanging="180"/>
      </w:pPr>
    </w:lvl>
  </w:abstractNum>
  <w:abstractNum w:abstractNumId="30">
    <w:nsid w:val="3FA30766"/>
    <w:multiLevelType w:val="hybridMultilevel"/>
    <w:tmpl w:val="BA5C050E"/>
    <w:lvl w:ilvl="0" w:tplc="FB822EB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04010F4"/>
    <w:multiLevelType w:val="hybridMultilevel"/>
    <w:tmpl w:val="D5CE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D33171"/>
    <w:multiLevelType w:val="hybridMultilevel"/>
    <w:tmpl w:val="D91465C2"/>
    <w:lvl w:ilvl="0" w:tplc="00000007">
      <w:start w:val="3"/>
      <w:numFmt w:val="bullet"/>
      <w:lvlText w:val="-"/>
      <w:lvlJc w:val="left"/>
      <w:pPr>
        <w:ind w:left="720" w:hanging="360"/>
      </w:pPr>
      <w:rPr>
        <w:rFonts w:ascii="Times New Roman" w:hAnsi="Times New Roman"/>
        <w:b/>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nsid w:val="4CAD599A"/>
    <w:multiLevelType w:val="hybridMultilevel"/>
    <w:tmpl w:val="D30AA560"/>
    <w:lvl w:ilvl="0" w:tplc="BD2489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11754D"/>
    <w:multiLevelType w:val="hybridMultilevel"/>
    <w:tmpl w:val="BF84A762"/>
    <w:lvl w:ilvl="0" w:tplc="B758226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173520"/>
    <w:multiLevelType w:val="hybridMultilevel"/>
    <w:tmpl w:val="80F6040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37">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8">
    <w:nsid w:val="5A682136"/>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39">
    <w:nsid w:val="5B186500"/>
    <w:multiLevelType w:val="hybridMultilevel"/>
    <w:tmpl w:val="585EA072"/>
    <w:lvl w:ilvl="0" w:tplc="0FB6F500">
      <w:start w:val="5"/>
      <w:numFmt w:val="decimal"/>
      <w:lvlText w:val="%1."/>
      <w:lvlJc w:val="left"/>
      <w:pPr>
        <w:tabs>
          <w:tab w:val="num" w:pos="360"/>
        </w:tabs>
        <w:ind w:left="36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nsid w:val="619E45DA"/>
    <w:multiLevelType w:val="hybridMultilevel"/>
    <w:tmpl w:val="F9A49D36"/>
    <w:name w:val="WW8Num102"/>
    <w:lvl w:ilvl="0" w:tplc="293A02FC">
      <w:start w:val="5"/>
      <w:numFmt w:val="decimal"/>
      <w:lvlText w:val="%1."/>
      <w:lvlJc w:val="left"/>
      <w:pPr>
        <w:tabs>
          <w:tab w:val="num" w:pos="360"/>
        </w:tabs>
        <w:ind w:left="36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1">
    <w:nsid w:val="64AF583C"/>
    <w:multiLevelType w:val="hybridMultilevel"/>
    <w:tmpl w:val="7122A01A"/>
    <w:lvl w:ilvl="0" w:tplc="081A000F">
      <w:start w:val="1"/>
      <w:numFmt w:val="decimal"/>
      <w:lvlText w:val="%1."/>
      <w:lvlJc w:val="left"/>
      <w:pPr>
        <w:ind w:left="1440" w:hanging="360"/>
      </w:p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42">
    <w:nsid w:val="68083CB4"/>
    <w:multiLevelType w:val="hybridMultilevel"/>
    <w:tmpl w:val="502881E0"/>
    <w:lvl w:ilvl="0" w:tplc="DA8827F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510AA8"/>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A853BF5"/>
    <w:multiLevelType w:val="hybridMultilevel"/>
    <w:tmpl w:val="77E055B2"/>
    <w:lvl w:ilvl="0" w:tplc="51E2C9E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6">
    <w:nsid w:val="6EB2706D"/>
    <w:multiLevelType w:val="hybridMultilevel"/>
    <w:tmpl w:val="93D24624"/>
    <w:lvl w:ilvl="0" w:tplc="081A000F">
      <w:start w:val="1"/>
      <w:numFmt w:val="decimal"/>
      <w:lvlText w:val="%1."/>
      <w:lvlJc w:val="left"/>
      <w:pPr>
        <w:ind w:left="1440" w:hanging="360"/>
      </w:p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47">
    <w:nsid w:val="76171D9A"/>
    <w:multiLevelType w:val="hybridMultilevel"/>
    <w:tmpl w:val="4DB80624"/>
    <w:lvl w:ilvl="0" w:tplc="C70C9CB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EA2773"/>
    <w:multiLevelType w:val="hybridMultilevel"/>
    <w:tmpl w:val="3E5CC6A0"/>
    <w:lvl w:ilvl="0" w:tplc="94CE0A4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E257E7"/>
    <w:multiLevelType w:val="hybridMultilevel"/>
    <w:tmpl w:val="F96A01A4"/>
    <w:lvl w:ilvl="0" w:tplc="79621188">
      <w:numFmt w:val="bullet"/>
      <w:lvlText w:val="-"/>
      <w:lvlJc w:val="left"/>
      <w:pPr>
        <w:ind w:left="1080" w:hanging="360"/>
      </w:pPr>
      <w:rPr>
        <w:rFonts w:ascii="Times New Roman" w:eastAsia="Times New Roman" w:hAnsi="Times New Roman" w:cs="Times New Roman"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50">
    <w:nsid w:val="7C5E79D9"/>
    <w:multiLevelType w:val="hybridMultilevel"/>
    <w:tmpl w:val="B8C4AE08"/>
    <w:lvl w:ilvl="0" w:tplc="27A4150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7"/>
  </w:num>
  <w:num w:numId="6">
    <w:abstractNumId w:val="8"/>
  </w:num>
  <w:num w:numId="7">
    <w:abstractNumId w:val="13"/>
  </w:num>
  <w:num w:numId="8">
    <w:abstractNumId w:val="43"/>
  </w:num>
  <w:num w:numId="9">
    <w:abstractNumId w:val="34"/>
  </w:num>
  <w:num w:numId="10">
    <w:abstractNumId w:val="20"/>
  </w:num>
  <w:num w:numId="11">
    <w:abstractNumId w:val="31"/>
  </w:num>
  <w:num w:numId="12">
    <w:abstractNumId w:val="25"/>
  </w:num>
  <w:num w:numId="13">
    <w:abstractNumId w:val="19"/>
  </w:num>
  <w:num w:numId="14">
    <w:abstractNumId w:val="23"/>
  </w:num>
  <w:num w:numId="15">
    <w:abstractNumId w:val="47"/>
  </w:num>
  <w:num w:numId="16">
    <w:abstractNumId w:val="48"/>
  </w:num>
  <w:num w:numId="17">
    <w:abstractNumId w:val="35"/>
  </w:num>
  <w:num w:numId="18">
    <w:abstractNumId w:val="44"/>
  </w:num>
  <w:num w:numId="19">
    <w:abstractNumId w:val="9"/>
  </w:num>
  <w:num w:numId="20">
    <w:abstractNumId w:val="26"/>
  </w:num>
  <w:num w:numId="21">
    <w:abstractNumId w:val="27"/>
  </w:num>
  <w:num w:numId="22">
    <w:abstractNumId w:val="12"/>
  </w:num>
  <w:num w:numId="23">
    <w:abstractNumId w:val="2"/>
  </w:num>
  <w:num w:numId="24">
    <w:abstractNumId w:val="28"/>
  </w:num>
  <w:num w:numId="25">
    <w:abstractNumId w:val="42"/>
  </w:num>
  <w:num w:numId="26">
    <w:abstractNumId w:val="30"/>
  </w:num>
  <w:num w:numId="27">
    <w:abstractNumId w:val="16"/>
  </w:num>
  <w:num w:numId="28">
    <w:abstractNumId w:val="22"/>
  </w:num>
  <w:num w:numId="29">
    <w:abstractNumId w:val="10"/>
  </w:num>
  <w:num w:numId="30">
    <w:abstractNumId w:val="29"/>
  </w:num>
  <w:num w:numId="31">
    <w:abstractNumId w:val="33"/>
  </w:num>
  <w:num w:numId="32">
    <w:abstractNumId w:val="15"/>
  </w:num>
  <w:num w:numId="33">
    <w:abstractNumId w:val="24"/>
  </w:num>
  <w:num w:numId="34">
    <w:abstractNumId w:val="46"/>
  </w:num>
  <w:num w:numId="35">
    <w:abstractNumId w:val="40"/>
  </w:num>
  <w:num w:numId="36">
    <w:abstractNumId w:val="18"/>
  </w:num>
  <w:num w:numId="37">
    <w:abstractNumId w:val="11"/>
  </w:num>
  <w:num w:numId="38">
    <w:abstractNumId w:val="45"/>
  </w:num>
  <w:num w:numId="39">
    <w:abstractNumId w:val="36"/>
  </w:num>
  <w:num w:numId="40">
    <w:abstractNumId w:val="37"/>
  </w:num>
  <w:num w:numId="41">
    <w:abstractNumId w:val="21"/>
  </w:num>
  <w:num w:numId="42">
    <w:abstractNumId w:val="50"/>
  </w:num>
  <w:num w:numId="43">
    <w:abstractNumId w:val="49"/>
  </w:num>
  <w:num w:numId="44">
    <w:abstractNumId w:val="32"/>
  </w:num>
  <w:num w:numId="45">
    <w:abstractNumId w:val="17"/>
  </w:num>
  <w:num w:numId="46">
    <w:abstractNumId w:val="14"/>
  </w:num>
  <w:num w:numId="47">
    <w:abstractNumId w:val="41"/>
  </w:num>
  <w:num w:numId="48">
    <w:abstractNumId w:val="38"/>
  </w:num>
  <w:num w:numId="49">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proofState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E46"/>
    <w:rsid w:val="00000234"/>
    <w:rsid w:val="00001EB2"/>
    <w:rsid w:val="00002538"/>
    <w:rsid w:val="00002D43"/>
    <w:rsid w:val="00004586"/>
    <w:rsid w:val="0000544D"/>
    <w:rsid w:val="00006F6A"/>
    <w:rsid w:val="00007685"/>
    <w:rsid w:val="00007888"/>
    <w:rsid w:val="00013CE1"/>
    <w:rsid w:val="00013FB8"/>
    <w:rsid w:val="000146DA"/>
    <w:rsid w:val="00016F64"/>
    <w:rsid w:val="00017D52"/>
    <w:rsid w:val="00017E53"/>
    <w:rsid w:val="00021709"/>
    <w:rsid w:val="00023269"/>
    <w:rsid w:val="00024AAB"/>
    <w:rsid w:val="00027DAA"/>
    <w:rsid w:val="00031D17"/>
    <w:rsid w:val="00031EA9"/>
    <w:rsid w:val="000326A0"/>
    <w:rsid w:val="0003429E"/>
    <w:rsid w:val="000356F6"/>
    <w:rsid w:val="0004176C"/>
    <w:rsid w:val="00041C13"/>
    <w:rsid w:val="00043C80"/>
    <w:rsid w:val="00047C09"/>
    <w:rsid w:val="0005185E"/>
    <w:rsid w:val="00056F4D"/>
    <w:rsid w:val="0005748D"/>
    <w:rsid w:val="00060023"/>
    <w:rsid w:val="00061DFD"/>
    <w:rsid w:val="00062C79"/>
    <w:rsid w:val="000638E1"/>
    <w:rsid w:val="0006404F"/>
    <w:rsid w:val="00064F5D"/>
    <w:rsid w:val="00065566"/>
    <w:rsid w:val="00066E3C"/>
    <w:rsid w:val="00070F15"/>
    <w:rsid w:val="00071F83"/>
    <w:rsid w:val="00073E3E"/>
    <w:rsid w:val="00074BDB"/>
    <w:rsid w:val="000809C7"/>
    <w:rsid w:val="00081EC0"/>
    <w:rsid w:val="00082033"/>
    <w:rsid w:val="0008482C"/>
    <w:rsid w:val="00091605"/>
    <w:rsid w:val="00093BD7"/>
    <w:rsid w:val="00094399"/>
    <w:rsid w:val="000947EE"/>
    <w:rsid w:val="000948B7"/>
    <w:rsid w:val="00094DFF"/>
    <w:rsid w:val="00095721"/>
    <w:rsid w:val="000960B2"/>
    <w:rsid w:val="00096281"/>
    <w:rsid w:val="00096A2B"/>
    <w:rsid w:val="00096A75"/>
    <w:rsid w:val="000A144C"/>
    <w:rsid w:val="000A1E4E"/>
    <w:rsid w:val="000A2264"/>
    <w:rsid w:val="000A3435"/>
    <w:rsid w:val="000A37D7"/>
    <w:rsid w:val="000A4279"/>
    <w:rsid w:val="000A61B1"/>
    <w:rsid w:val="000A759C"/>
    <w:rsid w:val="000B3267"/>
    <w:rsid w:val="000B41FA"/>
    <w:rsid w:val="000B4C98"/>
    <w:rsid w:val="000B58F1"/>
    <w:rsid w:val="000C16A2"/>
    <w:rsid w:val="000C2D62"/>
    <w:rsid w:val="000C69BB"/>
    <w:rsid w:val="000C72F6"/>
    <w:rsid w:val="000D0BA1"/>
    <w:rsid w:val="000D1E16"/>
    <w:rsid w:val="000D2B2D"/>
    <w:rsid w:val="000D5B69"/>
    <w:rsid w:val="000E029D"/>
    <w:rsid w:val="000E1E5C"/>
    <w:rsid w:val="000E1F81"/>
    <w:rsid w:val="000E2284"/>
    <w:rsid w:val="000E3932"/>
    <w:rsid w:val="000E4246"/>
    <w:rsid w:val="000E54D2"/>
    <w:rsid w:val="000E713F"/>
    <w:rsid w:val="000E7423"/>
    <w:rsid w:val="000E7570"/>
    <w:rsid w:val="000F0220"/>
    <w:rsid w:val="000F071A"/>
    <w:rsid w:val="000F09CB"/>
    <w:rsid w:val="000F28CA"/>
    <w:rsid w:val="000F3AD1"/>
    <w:rsid w:val="000F59CA"/>
    <w:rsid w:val="001010FA"/>
    <w:rsid w:val="00101FA3"/>
    <w:rsid w:val="00105B88"/>
    <w:rsid w:val="00106B2F"/>
    <w:rsid w:val="00106FC8"/>
    <w:rsid w:val="0010722C"/>
    <w:rsid w:val="00107D26"/>
    <w:rsid w:val="001137D2"/>
    <w:rsid w:val="00113B95"/>
    <w:rsid w:val="00117159"/>
    <w:rsid w:val="00120347"/>
    <w:rsid w:val="00121F40"/>
    <w:rsid w:val="0012377F"/>
    <w:rsid w:val="0013003F"/>
    <w:rsid w:val="00130227"/>
    <w:rsid w:val="00130BD2"/>
    <w:rsid w:val="00131552"/>
    <w:rsid w:val="0013206A"/>
    <w:rsid w:val="001342FF"/>
    <w:rsid w:val="001349FF"/>
    <w:rsid w:val="001351C8"/>
    <w:rsid w:val="0014065C"/>
    <w:rsid w:val="00141336"/>
    <w:rsid w:val="00141FDB"/>
    <w:rsid w:val="00144629"/>
    <w:rsid w:val="0014522E"/>
    <w:rsid w:val="00150B0D"/>
    <w:rsid w:val="00150DD8"/>
    <w:rsid w:val="0015116B"/>
    <w:rsid w:val="00152E78"/>
    <w:rsid w:val="00156794"/>
    <w:rsid w:val="001569C1"/>
    <w:rsid w:val="0015775A"/>
    <w:rsid w:val="001647BB"/>
    <w:rsid w:val="001648B6"/>
    <w:rsid w:val="00165723"/>
    <w:rsid w:val="0017050A"/>
    <w:rsid w:val="00171B25"/>
    <w:rsid w:val="00172F14"/>
    <w:rsid w:val="001732A1"/>
    <w:rsid w:val="00175BF2"/>
    <w:rsid w:val="001764E2"/>
    <w:rsid w:val="00177FF5"/>
    <w:rsid w:val="00181B01"/>
    <w:rsid w:val="00182B67"/>
    <w:rsid w:val="00183851"/>
    <w:rsid w:val="00184137"/>
    <w:rsid w:val="00184593"/>
    <w:rsid w:val="001848D4"/>
    <w:rsid w:val="001914EB"/>
    <w:rsid w:val="00192843"/>
    <w:rsid w:val="00194D77"/>
    <w:rsid w:val="00194EA5"/>
    <w:rsid w:val="001958AD"/>
    <w:rsid w:val="00196C93"/>
    <w:rsid w:val="001A58C8"/>
    <w:rsid w:val="001A68B3"/>
    <w:rsid w:val="001A79E5"/>
    <w:rsid w:val="001B07AD"/>
    <w:rsid w:val="001B5526"/>
    <w:rsid w:val="001B6DB2"/>
    <w:rsid w:val="001B7A01"/>
    <w:rsid w:val="001C45C2"/>
    <w:rsid w:val="001C4D80"/>
    <w:rsid w:val="001C63C4"/>
    <w:rsid w:val="001C65FD"/>
    <w:rsid w:val="001C6E0C"/>
    <w:rsid w:val="001C7B3C"/>
    <w:rsid w:val="001C7ED0"/>
    <w:rsid w:val="001D10D6"/>
    <w:rsid w:val="001D20C3"/>
    <w:rsid w:val="001D3CB3"/>
    <w:rsid w:val="001D4FE7"/>
    <w:rsid w:val="001D57E8"/>
    <w:rsid w:val="001D5E00"/>
    <w:rsid w:val="001D63E7"/>
    <w:rsid w:val="001D7452"/>
    <w:rsid w:val="001D7888"/>
    <w:rsid w:val="001D7E04"/>
    <w:rsid w:val="001D7FE0"/>
    <w:rsid w:val="001E153C"/>
    <w:rsid w:val="001E2025"/>
    <w:rsid w:val="001E2058"/>
    <w:rsid w:val="001E2D2C"/>
    <w:rsid w:val="001E2EC8"/>
    <w:rsid w:val="001E383D"/>
    <w:rsid w:val="001E4465"/>
    <w:rsid w:val="001E5C24"/>
    <w:rsid w:val="001E5FBB"/>
    <w:rsid w:val="001E61B0"/>
    <w:rsid w:val="001E7D85"/>
    <w:rsid w:val="001F07A9"/>
    <w:rsid w:val="001F18BF"/>
    <w:rsid w:val="001F1A8B"/>
    <w:rsid w:val="001F2EC7"/>
    <w:rsid w:val="001F3044"/>
    <w:rsid w:val="001F4158"/>
    <w:rsid w:val="001F44B3"/>
    <w:rsid w:val="001F49E5"/>
    <w:rsid w:val="001F6ED7"/>
    <w:rsid w:val="001F78F1"/>
    <w:rsid w:val="001F7DC2"/>
    <w:rsid w:val="002005D4"/>
    <w:rsid w:val="002013E2"/>
    <w:rsid w:val="00202C17"/>
    <w:rsid w:val="002044B5"/>
    <w:rsid w:val="00204F72"/>
    <w:rsid w:val="0020727C"/>
    <w:rsid w:val="002104EB"/>
    <w:rsid w:val="00211E48"/>
    <w:rsid w:val="00212B68"/>
    <w:rsid w:val="00215B29"/>
    <w:rsid w:val="00216765"/>
    <w:rsid w:val="00216F66"/>
    <w:rsid w:val="00226342"/>
    <w:rsid w:val="0022708E"/>
    <w:rsid w:val="00230B6D"/>
    <w:rsid w:val="00230BA6"/>
    <w:rsid w:val="00230BE8"/>
    <w:rsid w:val="00235FCC"/>
    <w:rsid w:val="002361C5"/>
    <w:rsid w:val="002364CB"/>
    <w:rsid w:val="0023652D"/>
    <w:rsid w:val="00241984"/>
    <w:rsid w:val="002457F9"/>
    <w:rsid w:val="00246A2B"/>
    <w:rsid w:val="00250EFC"/>
    <w:rsid w:val="00252655"/>
    <w:rsid w:val="00253EBB"/>
    <w:rsid w:val="00254A5B"/>
    <w:rsid w:val="00256DC1"/>
    <w:rsid w:val="002575D6"/>
    <w:rsid w:val="002579F1"/>
    <w:rsid w:val="00257C46"/>
    <w:rsid w:val="00267DE9"/>
    <w:rsid w:val="00270A82"/>
    <w:rsid w:val="00270AE9"/>
    <w:rsid w:val="00270C3F"/>
    <w:rsid w:val="00271B3D"/>
    <w:rsid w:val="0027277F"/>
    <w:rsid w:val="00273B34"/>
    <w:rsid w:val="0027427B"/>
    <w:rsid w:val="002745C8"/>
    <w:rsid w:val="00274702"/>
    <w:rsid w:val="002759F2"/>
    <w:rsid w:val="00275D19"/>
    <w:rsid w:val="002776A8"/>
    <w:rsid w:val="002831D7"/>
    <w:rsid w:val="00284286"/>
    <w:rsid w:val="002866CC"/>
    <w:rsid w:val="00287F42"/>
    <w:rsid w:val="0029074B"/>
    <w:rsid w:val="00290959"/>
    <w:rsid w:val="00296408"/>
    <w:rsid w:val="00296F93"/>
    <w:rsid w:val="00297820"/>
    <w:rsid w:val="002A4839"/>
    <w:rsid w:val="002A4F19"/>
    <w:rsid w:val="002A575C"/>
    <w:rsid w:val="002A678F"/>
    <w:rsid w:val="002B0B65"/>
    <w:rsid w:val="002B259F"/>
    <w:rsid w:val="002B2821"/>
    <w:rsid w:val="002B3873"/>
    <w:rsid w:val="002B48AB"/>
    <w:rsid w:val="002B5769"/>
    <w:rsid w:val="002C0B5B"/>
    <w:rsid w:val="002C0F6B"/>
    <w:rsid w:val="002C1152"/>
    <w:rsid w:val="002C3263"/>
    <w:rsid w:val="002C514E"/>
    <w:rsid w:val="002C69C8"/>
    <w:rsid w:val="002C71CE"/>
    <w:rsid w:val="002C7685"/>
    <w:rsid w:val="002D152C"/>
    <w:rsid w:val="002D1F74"/>
    <w:rsid w:val="002D3870"/>
    <w:rsid w:val="002D6E34"/>
    <w:rsid w:val="002E13C6"/>
    <w:rsid w:val="002E2CC3"/>
    <w:rsid w:val="002E4054"/>
    <w:rsid w:val="002E506D"/>
    <w:rsid w:val="002E5A79"/>
    <w:rsid w:val="002E5AF9"/>
    <w:rsid w:val="002E7330"/>
    <w:rsid w:val="002E7F5F"/>
    <w:rsid w:val="002F137C"/>
    <w:rsid w:val="002F1BF2"/>
    <w:rsid w:val="002F3861"/>
    <w:rsid w:val="002F4805"/>
    <w:rsid w:val="002F50D6"/>
    <w:rsid w:val="002F6E6F"/>
    <w:rsid w:val="003032ED"/>
    <w:rsid w:val="00303F23"/>
    <w:rsid w:val="003040F7"/>
    <w:rsid w:val="00307DAB"/>
    <w:rsid w:val="00307E58"/>
    <w:rsid w:val="00307EC6"/>
    <w:rsid w:val="00310054"/>
    <w:rsid w:val="0031075C"/>
    <w:rsid w:val="00310DB3"/>
    <w:rsid w:val="00311D6B"/>
    <w:rsid w:val="0031277E"/>
    <w:rsid w:val="0032187F"/>
    <w:rsid w:val="00322917"/>
    <w:rsid w:val="00323449"/>
    <w:rsid w:val="00323620"/>
    <w:rsid w:val="00327837"/>
    <w:rsid w:val="003308DD"/>
    <w:rsid w:val="00330AED"/>
    <w:rsid w:val="00331700"/>
    <w:rsid w:val="00332094"/>
    <w:rsid w:val="003335D0"/>
    <w:rsid w:val="00334A40"/>
    <w:rsid w:val="0033646B"/>
    <w:rsid w:val="00336D89"/>
    <w:rsid w:val="0033729F"/>
    <w:rsid w:val="00337791"/>
    <w:rsid w:val="00340FC0"/>
    <w:rsid w:val="00341818"/>
    <w:rsid w:val="00341A5C"/>
    <w:rsid w:val="0034266F"/>
    <w:rsid w:val="00342837"/>
    <w:rsid w:val="0034356D"/>
    <w:rsid w:val="00343571"/>
    <w:rsid w:val="0034492B"/>
    <w:rsid w:val="003469FF"/>
    <w:rsid w:val="00347576"/>
    <w:rsid w:val="0035163B"/>
    <w:rsid w:val="003544A8"/>
    <w:rsid w:val="00355C4E"/>
    <w:rsid w:val="00357332"/>
    <w:rsid w:val="003573FB"/>
    <w:rsid w:val="00361396"/>
    <w:rsid w:val="003640FF"/>
    <w:rsid w:val="003644D0"/>
    <w:rsid w:val="003661D3"/>
    <w:rsid w:val="00366D76"/>
    <w:rsid w:val="003677F0"/>
    <w:rsid w:val="00371AB2"/>
    <w:rsid w:val="00371F0A"/>
    <w:rsid w:val="003725BB"/>
    <w:rsid w:val="0037265A"/>
    <w:rsid w:val="003733C2"/>
    <w:rsid w:val="003746FB"/>
    <w:rsid w:val="00375182"/>
    <w:rsid w:val="00375B82"/>
    <w:rsid w:val="00377AA4"/>
    <w:rsid w:val="00382924"/>
    <w:rsid w:val="003835DC"/>
    <w:rsid w:val="00383DE5"/>
    <w:rsid w:val="00387AF5"/>
    <w:rsid w:val="003918E2"/>
    <w:rsid w:val="00392567"/>
    <w:rsid w:val="0039360F"/>
    <w:rsid w:val="00393A75"/>
    <w:rsid w:val="003954C9"/>
    <w:rsid w:val="003A0CCD"/>
    <w:rsid w:val="003A0FB4"/>
    <w:rsid w:val="003A10F8"/>
    <w:rsid w:val="003A3901"/>
    <w:rsid w:val="003A47C9"/>
    <w:rsid w:val="003A4C53"/>
    <w:rsid w:val="003A7299"/>
    <w:rsid w:val="003B19F5"/>
    <w:rsid w:val="003B1C1F"/>
    <w:rsid w:val="003B1C62"/>
    <w:rsid w:val="003B3C75"/>
    <w:rsid w:val="003B5982"/>
    <w:rsid w:val="003B59C0"/>
    <w:rsid w:val="003B5AA8"/>
    <w:rsid w:val="003B7770"/>
    <w:rsid w:val="003B7D61"/>
    <w:rsid w:val="003C1F3D"/>
    <w:rsid w:val="003C2714"/>
    <w:rsid w:val="003C2B2C"/>
    <w:rsid w:val="003C2CA4"/>
    <w:rsid w:val="003C46AD"/>
    <w:rsid w:val="003C499D"/>
    <w:rsid w:val="003C5FDA"/>
    <w:rsid w:val="003C661E"/>
    <w:rsid w:val="003C78F5"/>
    <w:rsid w:val="003D2080"/>
    <w:rsid w:val="003D20C8"/>
    <w:rsid w:val="003D27B8"/>
    <w:rsid w:val="003D55F6"/>
    <w:rsid w:val="003D5725"/>
    <w:rsid w:val="003D649A"/>
    <w:rsid w:val="003D775F"/>
    <w:rsid w:val="003D7D47"/>
    <w:rsid w:val="003E428B"/>
    <w:rsid w:val="003E4462"/>
    <w:rsid w:val="003E663F"/>
    <w:rsid w:val="003E733E"/>
    <w:rsid w:val="003E7502"/>
    <w:rsid w:val="003E798D"/>
    <w:rsid w:val="003F05A8"/>
    <w:rsid w:val="003F16CC"/>
    <w:rsid w:val="003F356A"/>
    <w:rsid w:val="003F3D6F"/>
    <w:rsid w:val="003F76EB"/>
    <w:rsid w:val="003F77AC"/>
    <w:rsid w:val="003F77D5"/>
    <w:rsid w:val="004009D7"/>
    <w:rsid w:val="00402C08"/>
    <w:rsid w:val="00405D6B"/>
    <w:rsid w:val="00406654"/>
    <w:rsid w:val="00410CBA"/>
    <w:rsid w:val="004133E6"/>
    <w:rsid w:val="004208E7"/>
    <w:rsid w:val="0042321A"/>
    <w:rsid w:val="004254FB"/>
    <w:rsid w:val="00425ED0"/>
    <w:rsid w:val="00430EDD"/>
    <w:rsid w:val="00431FFC"/>
    <w:rsid w:val="00434347"/>
    <w:rsid w:val="0043444B"/>
    <w:rsid w:val="004367EB"/>
    <w:rsid w:val="00437D96"/>
    <w:rsid w:val="00440321"/>
    <w:rsid w:val="004411F8"/>
    <w:rsid w:val="00450D62"/>
    <w:rsid w:val="00451AF0"/>
    <w:rsid w:val="00453140"/>
    <w:rsid w:val="00455CA4"/>
    <w:rsid w:val="0045748E"/>
    <w:rsid w:val="00460C0D"/>
    <w:rsid w:val="00460D45"/>
    <w:rsid w:val="00461B43"/>
    <w:rsid w:val="00462F3E"/>
    <w:rsid w:val="00463AC2"/>
    <w:rsid w:val="0046429E"/>
    <w:rsid w:val="00465009"/>
    <w:rsid w:val="00470382"/>
    <w:rsid w:val="004712A3"/>
    <w:rsid w:val="0047359F"/>
    <w:rsid w:val="00474FDF"/>
    <w:rsid w:val="00477A53"/>
    <w:rsid w:val="00481585"/>
    <w:rsid w:val="004838EB"/>
    <w:rsid w:val="004866F7"/>
    <w:rsid w:val="004937DD"/>
    <w:rsid w:val="00495D10"/>
    <w:rsid w:val="00496BA7"/>
    <w:rsid w:val="004975AD"/>
    <w:rsid w:val="004A0E82"/>
    <w:rsid w:val="004A0F4A"/>
    <w:rsid w:val="004A1717"/>
    <w:rsid w:val="004A7E59"/>
    <w:rsid w:val="004B5B6D"/>
    <w:rsid w:val="004B6032"/>
    <w:rsid w:val="004B6480"/>
    <w:rsid w:val="004B6B88"/>
    <w:rsid w:val="004B6DE1"/>
    <w:rsid w:val="004B76C5"/>
    <w:rsid w:val="004C19DE"/>
    <w:rsid w:val="004C1C1A"/>
    <w:rsid w:val="004C424D"/>
    <w:rsid w:val="004C4559"/>
    <w:rsid w:val="004C5137"/>
    <w:rsid w:val="004C5F67"/>
    <w:rsid w:val="004C6723"/>
    <w:rsid w:val="004D6761"/>
    <w:rsid w:val="004D7390"/>
    <w:rsid w:val="004D7AF2"/>
    <w:rsid w:val="004D7F03"/>
    <w:rsid w:val="004E1998"/>
    <w:rsid w:val="004E61D9"/>
    <w:rsid w:val="004E7462"/>
    <w:rsid w:val="004E79F8"/>
    <w:rsid w:val="004F1281"/>
    <w:rsid w:val="004F1EBC"/>
    <w:rsid w:val="004F4B13"/>
    <w:rsid w:val="004F680F"/>
    <w:rsid w:val="004F6F06"/>
    <w:rsid w:val="00501091"/>
    <w:rsid w:val="005016AB"/>
    <w:rsid w:val="005038FD"/>
    <w:rsid w:val="005054D0"/>
    <w:rsid w:val="00505F5F"/>
    <w:rsid w:val="005070B4"/>
    <w:rsid w:val="00510179"/>
    <w:rsid w:val="005116F1"/>
    <w:rsid w:val="00511E9A"/>
    <w:rsid w:val="00513C51"/>
    <w:rsid w:val="00515F05"/>
    <w:rsid w:val="00521009"/>
    <w:rsid w:val="00521BF4"/>
    <w:rsid w:val="005222AD"/>
    <w:rsid w:val="00522B3B"/>
    <w:rsid w:val="005236CE"/>
    <w:rsid w:val="00526EC6"/>
    <w:rsid w:val="00530164"/>
    <w:rsid w:val="005303DF"/>
    <w:rsid w:val="005309F4"/>
    <w:rsid w:val="00531B83"/>
    <w:rsid w:val="00531EDC"/>
    <w:rsid w:val="0053275C"/>
    <w:rsid w:val="00533CE0"/>
    <w:rsid w:val="00534F6E"/>
    <w:rsid w:val="00535152"/>
    <w:rsid w:val="005362DF"/>
    <w:rsid w:val="005373D5"/>
    <w:rsid w:val="00537916"/>
    <w:rsid w:val="0054039D"/>
    <w:rsid w:val="0054215A"/>
    <w:rsid w:val="005421B5"/>
    <w:rsid w:val="00544117"/>
    <w:rsid w:val="00545A35"/>
    <w:rsid w:val="00547B8A"/>
    <w:rsid w:val="00547CFF"/>
    <w:rsid w:val="00551D0B"/>
    <w:rsid w:val="00555B34"/>
    <w:rsid w:val="0056078B"/>
    <w:rsid w:val="00561A84"/>
    <w:rsid w:val="00561B93"/>
    <w:rsid w:val="005625B1"/>
    <w:rsid w:val="0056262E"/>
    <w:rsid w:val="005646C6"/>
    <w:rsid w:val="005660BD"/>
    <w:rsid w:val="0056674B"/>
    <w:rsid w:val="00567B60"/>
    <w:rsid w:val="00567C8D"/>
    <w:rsid w:val="00567CCA"/>
    <w:rsid w:val="005704AD"/>
    <w:rsid w:val="005717E8"/>
    <w:rsid w:val="00571BBC"/>
    <w:rsid w:val="0057204C"/>
    <w:rsid w:val="0057253F"/>
    <w:rsid w:val="00573961"/>
    <w:rsid w:val="0058134C"/>
    <w:rsid w:val="00582524"/>
    <w:rsid w:val="005830D2"/>
    <w:rsid w:val="00583287"/>
    <w:rsid w:val="00583B0A"/>
    <w:rsid w:val="005849EA"/>
    <w:rsid w:val="005853C0"/>
    <w:rsid w:val="005872E4"/>
    <w:rsid w:val="00592FBE"/>
    <w:rsid w:val="0059376F"/>
    <w:rsid w:val="0059503B"/>
    <w:rsid w:val="0059551C"/>
    <w:rsid w:val="005969CB"/>
    <w:rsid w:val="005A0E84"/>
    <w:rsid w:val="005A24B8"/>
    <w:rsid w:val="005A5392"/>
    <w:rsid w:val="005A647A"/>
    <w:rsid w:val="005A6B1D"/>
    <w:rsid w:val="005B23CD"/>
    <w:rsid w:val="005B2D5A"/>
    <w:rsid w:val="005B3D88"/>
    <w:rsid w:val="005B68D7"/>
    <w:rsid w:val="005B745E"/>
    <w:rsid w:val="005C071D"/>
    <w:rsid w:val="005C147C"/>
    <w:rsid w:val="005C173D"/>
    <w:rsid w:val="005C2745"/>
    <w:rsid w:val="005C2C8A"/>
    <w:rsid w:val="005C3AB4"/>
    <w:rsid w:val="005C4821"/>
    <w:rsid w:val="005C5E22"/>
    <w:rsid w:val="005C67E6"/>
    <w:rsid w:val="005D41C5"/>
    <w:rsid w:val="005D4F6D"/>
    <w:rsid w:val="005D515E"/>
    <w:rsid w:val="005D5667"/>
    <w:rsid w:val="005D779E"/>
    <w:rsid w:val="005D7A66"/>
    <w:rsid w:val="005E5F57"/>
    <w:rsid w:val="005E6007"/>
    <w:rsid w:val="005E6915"/>
    <w:rsid w:val="005E7283"/>
    <w:rsid w:val="005F5B6F"/>
    <w:rsid w:val="006004E3"/>
    <w:rsid w:val="00601377"/>
    <w:rsid w:val="00604D17"/>
    <w:rsid w:val="00606ED0"/>
    <w:rsid w:val="00606F47"/>
    <w:rsid w:val="00610314"/>
    <w:rsid w:val="006119BD"/>
    <w:rsid w:val="00611B11"/>
    <w:rsid w:val="006136DD"/>
    <w:rsid w:val="00613BFB"/>
    <w:rsid w:val="006162F1"/>
    <w:rsid w:val="006216A1"/>
    <w:rsid w:val="0062245D"/>
    <w:rsid w:val="00624E37"/>
    <w:rsid w:val="00627656"/>
    <w:rsid w:val="00631982"/>
    <w:rsid w:val="00631C12"/>
    <w:rsid w:val="006342FE"/>
    <w:rsid w:val="00634E0E"/>
    <w:rsid w:val="0063523D"/>
    <w:rsid w:val="00636BD4"/>
    <w:rsid w:val="006407AC"/>
    <w:rsid w:val="006427E7"/>
    <w:rsid w:val="00651F75"/>
    <w:rsid w:val="0065223A"/>
    <w:rsid w:val="00653C57"/>
    <w:rsid w:val="006541D1"/>
    <w:rsid w:val="00656068"/>
    <w:rsid w:val="00660CE6"/>
    <w:rsid w:val="006637B2"/>
    <w:rsid w:val="00671BD0"/>
    <w:rsid w:val="0067381F"/>
    <w:rsid w:val="00674D46"/>
    <w:rsid w:val="00674E8D"/>
    <w:rsid w:val="006772FD"/>
    <w:rsid w:val="00680E1A"/>
    <w:rsid w:val="00684537"/>
    <w:rsid w:val="00686B88"/>
    <w:rsid w:val="006901DC"/>
    <w:rsid w:val="006918DA"/>
    <w:rsid w:val="006929B2"/>
    <w:rsid w:val="00693361"/>
    <w:rsid w:val="00693914"/>
    <w:rsid w:val="0069465F"/>
    <w:rsid w:val="006948A0"/>
    <w:rsid w:val="00696BD9"/>
    <w:rsid w:val="006A05F3"/>
    <w:rsid w:val="006A24FE"/>
    <w:rsid w:val="006A2BE0"/>
    <w:rsid w:val="006A581A"/>
    <w:rsid w:val="006A5EF2"/>
    <w:rsid w:val="006A7A8F"/>
    <w:rsid w:val="006B17BA"/>
    <w:rsid w:val="006B23A3"/>
    <w:rsid w:val="006B3707"/>
    <w:rsid w:val="006B7CE2"/>
    <w:rsid w:val="006B7D3A"/>
    <w:rsid w:val="006C172C"/>
    <w:rsid w:val="006C210E"/>
    <w:rsid w:val="006C310A"/>
    <w:rsid w:val="006C32A4"/>
    <w:rsid w:val="006C4713"/>
    <w:rsid w:val="006C5C79"/>
    <w:rsid w:val="006D012A"/>
    <w:rsid w:val="006E0822"/>
    <w:rsid w:val="006E3073"/>
    <w:rsid w:val="006E4E1F"/>
    <w:rsid w:val="006E4FA2"/>
    <w:rsid w:val="006F0BCE"/>
    <w:rsid w:val="006F14A1"/>
    <w:rsid w:val="006F2D4B"/>
    <w:rsid w:val="006F2E9E"/>
    <w:rsid w:val="006F4B17"/>
    <w:rsid w:val="006F5202"/>
    <w:rsid w:val="006F684E"/>
    <w:rsid w:val="006F76A3"/>
    <w:rsid w:val="00700421"/>
    <w:rsid w:val="00702066"/>
    <w:rsid w:val="00702762"/>
    <w:rsid w:val="00703B83"/>
    <w:rsid w:val="00705075"/>
    <w:rsid w:val="007057A5"/>
    <w:rsid w:val="00705949"/>
    <w:rsid w:val="007074C6"/>
    <w:rsid w:val="007100C2"/>
    <w:rsid w:val="00710169"/>
    <w:rsid w:val="00711C09"/>
    <w:rsid w:val="00713694"/>
    <w:rsid w:val="00713D33"/>
    <w:rsid w:val="00713FE4"/>
    <w:rsid w:val="007140CB"/>
    <w:rsid w:val="0071459D"/>
    <w:rsid w:val="00716CBB"/>
    <w:rsid w:val="00717849"/>
    <w:rsid w:val="00717B7D"/>
    <w:rsid w:val="0072055D"/>
    <w:rsid w:val="00725060"/>
    <w:rsid w:val="0072610F"/>
    <w:rsid w:val="00732FE6"/>
    <w:rsid w:val="0073331B"/>
    <w:rsid w:val="007338BB"/>
    <w:rsid w:val="007343D8"/>
    <w:rsid w:val="00734CD9"/>
    <w:rsid w:val="00735497"/>
    <w:rsid w:val="00740C82"/>
    <w:rsid w:val="00744EB4"/>
    <w:rsid w:val="007501F4"/>
    <w:rsid w:val="00752127"/>
    <w:rsid w:val="00752D59"/>
    <w:rsid w:val="00752ED7"/>
    <w:rsid w:val="0075483D"/>
    <w:rsid w:val="00756021"/>
    <w:rsid w:val="00761F86"/>
    <w:rsid w:val="0076590F"/>
    <w:rsid w:val="0076646D"/>
    <w:rsid w:val="0077014F"/>
    <w:rsid w:val="00770810"/>
    <w:rsid w:val="007711AB"/>
    <w:rsid w:val="0077396E"/>
    <w:rsid w:val="00775AF7"/>
    <w:rsid w:val="00776B3E"/>
    <w:rsid w:val="00777394"/>
    <w:rsid w:val="00782AFA"/>
    <w:rsid w:val="00782FC5"/>
    <w:rsid w:val="007841FE"/>
    <w:rsid w:val="00784906"/>
    <w:rsid w:val="00786C79"/>
    <w:rsid w:val="007877D1"/>
    <w:rsid w:val="0079136E"/>
    <w:rsid w:val="007916C4"/>
    <w:rsid w:val="00792EB0"/>
    <w:rsid w:val="00794165"/>
    <w:rsid w:val="0079676A"/>
    <w:rsid w:val="007967E6"/>
    <w:rsid w:val="00796B4B"/>
    <w:rsid w:val="00797684"/>
    <w:rsid w:val="007A17E8"/>
    <w:rsid w:val="007A37A3"/>
    <w:rsid w:val="007A5595"/>
    <w:rsid w:val="007A6044"/>
    <w:rsid w:val="007A6486"/>
    <w:rsid w:val="007A65E0"/>
    <w:rsid w:val="007A73D2"/>
    <w:rsid w:val="007A7A06"/>
    <w:rsid w:val="007B014C"/>
    <w:rsid w:val="007B09AA"/>
    <w:rsid w:val="007B167E"/>
    <w:rsid w:val="007B51C5"/>
    <w:rsid w:val="007C3224"/>
    <w:rsid w:val="007C3A0E"/>
    <w:rsid w:val="007C55EC"/>
    <w:rsid w:val="007C5B8B"/>
    <w:rsid w:val="007C6A87"/>
    <w:rsid w:val="007D16C2"/>
    <w:rsid w:val="007D3CE4"/>
    <w:rsid w:val="007D4193"/>
    <w:rsid w:val="007D763F"/>
    <w:rsid w:val="007E09C0"/>
    <w:rsid w:val="007E0EF8"/>
    <w:rsid w:val="007E3352"/>
    <w:rsid w:val="007E39FA"/>
    <w:rsid w:val="007E5EB6"/>
    <w:rsid w:val="007E791F"/>
    <w:rsid w:val="007F046D"/>
    <w:rsid w:val="007F24AD"/>
    <w:rsid w:val="007F3CCF"/>
    <w:rsid w:val="007F64A7"/>
    <w:rsid w:val="007F6728"/>
    <w:rsid w:val="007F68B7"/>
    <w:rsid w:val="007F7689"/>
    <w:rsid w:val="007F7792"/>
    <w:rsid w:val="00800C11"/>
    <w:rsid w:val="008021EC"/>
    <w:rsid w:val="00803E68"/>
    <w:rsid w:val="00804C08"/>
    <w:rsid w:val="0080677A"/>
    <w:rsid w:val="00807446"/>
    <w:rsid w:val="008074B7"/>
    <w:rsid w:val="00810385"/>
    <w:rsid w:val="0081328C"/>
    <w:rsid w:val="0081383C"/>
    <w:rsid w:val="008152EB"/>
    <w:rsid w:val="00816582"/>
    <w:rsid w:val="00820FC0"/>
    <w:rsid w:val="0082280B"/>
    <w:rsid w:val="0082476F"/>
    <w:rsid w:val="00825D56"/>
    <w:rsid w:val="0082750B"/>
    <w:rsid w:val="00833363"/>
    <w:rsid w:val="00835ED6"/>
    <w:rsid w:val="00836479"/>
    <w:rsid w:val="0083716A"/>
    <w:rsid w:val="00840F89"/>
    <w:rsid w:val="00842237"/>
    <w:rsid w:val="0085095B"/>
    <w:rsid w:val="00852077"/>
    <w:rsid w:val="00854D0B"/>
    <w:rsid w:val="008554B0"/>
    <w:rsid w:val="00855DDD"/>
    <w:rsid w:val="00861E1A"/>
    <w:rsid w:val="00862AB4"/>
    <w:rsid w:val="00862D05"/>
    <w:rsid w:val="00862EBD"/>
    <w:rsid w:val="0086316B"/>
    <w:rsid w:val="008633AC"/>
    <w:rsid w:val="0086520E"/>
    <w:rsid w:val="00867B5C"/>
    <w:rsid w:val="00870F4C"/>
    <w:rsid w:val="00871269"/>
    <w:rsid w:val="00871547"/>
    <w:rsid w:val="00872717"/>
    <w:rsid w:val="00872946"/>
    <w:rsid w:val="0087353F"/>
    <w:rsid w:val="008739BD"/>
    <w:rsid w:val="00874C51"/>
    <w:rsid w:val="00875375"/>
    <w:rsid w:val="008762C2"/>
    <w:rsid w:val="008766FB"/>
    <w:rsid w:val="0088038A"/>
    <w:rsid w:val="00881613"/>
    <w:rsid w:val="00881710"/>
    <w:rsid w:val="00881877"/>
    <w:rsid w:val="00885C66"/>
    <w:rsid w:val="00885D87"/>
    <w:rsid w:val="00886384"/>
    <w:rsid w:val="00887CF4"/>
    <w:rsid w:val="00890272"/>
    <w:rsid w:val="00890DC4"/>
    <w:rsid w:val="00892383"/>
    <w:rsid w:val="00893C5C"/>
    <w:rsid w:val="008A0045"/>
    <w:rsid w:val="008A5B9D"/>
    <w:rsid w:val="008A62AA"/>
    <w:rsid w:val="008A681E"/>
    <w:rsid w:val="008B0113"/>
    <w:rsid w:val="008B3562"/>
    <w:rsid w:val="008B36FE"/>
    <w:rsid w:val="008B4872"/>
    <w:rsid w:val="008C03FF"/>
    <w:rsid w:val="008C07AB"/>
    <w:rsid w:val="008C15F4"/>
    <w:rsid w:val="008C30E1"/>
    <w:rsid w:val="008C365C"/>
    <w:rsid w:val="008C3E3F"/>
    <w:rsid w:val="008C471E"/>
    <w:rsid w:val="008D146F"/>
    <w:rsid w:val="008D1E96"/>
    <w:rsid w:val="008D694F"/>
    <w:rsid w:val="008D6ABA"/>
    <w:rsid w:val="008E04A8"/>
    <w:rsid w:val="008E1B0E"/>
    <w:rsid w:val="008E265C"/>
    <w:rsid w:val="008E65E4"/>
    <w:rsid w:val="008F311F"/>
    <w:rsid w:val="008F36DD"/>
    <w:rsid w:val="008F6023"/>
    <w:rsid w:val="008F7067"/>
    <w:rsid w:val="008F7DFD"/>
    <w:rsid w:val="009003E0"/>
    <w:rsid w:val="0090230C"/>
    <w:rsid w:val="00903E19"/>
    <w:rsid w:val="0090441C"/>
    <w:rsid w:val="009044F4"/>
    <w:rsid w:val="00904F03"/>
    <w:rsid w:val="00905C3C"/>
    <w:rsid w:val="009062BC"/>
    <w:rsid w:val="00914C0C"/>
    <w:rsid w:val="00915697"/>
    <w:rsid w:val="009174DB"/>
    <w:rsid w:val="009237DB"/>
    <w:rsid w:val="00924387"/>
    <w:rsid w:val="00924C10"/>
    <w:rsid w:val="00926857"/>
    <w:rsid w:val="0093198F"/>
    <w:rsid w:val="00932685"/>
    <w:rsid w:val="0093413D"/>
    <w:rsid w:val="00934944"/>
    <w:rsid w:val="00935DC0"/>
    <w:rsid w:val="009370C6"/>
    <w:rsid w:val="00940BAF"/>
    <w:rsid w:val="00940C22"/>
    <w:rsid w:val="00950335"/>
    <w:rsid w:val="00952012"/>
    <w:rsid w:val="00957109"/>
    <w:rsid w:val="0095747A"/>
    <w:rsid w:val="0096229E"/>
    <w:rsid w:val="00962EA5"/>
    <w:rsid w:val="00963FD2"/>
    <w:rsid w:val="009678FF"/>
    <w:rsid w:val="00970811"/>
    <w:rsid w:val="009712CF"/>
    <w:rsid w:val="00971618"/>
    <w:rsid w:val="009720C8"/>
    <w:rsid w:val="00972E38"/>
    <w:rsid w:val="00973956"/>
    <w:rsid w:val="00973A8D"/>
    <w:rsid w:val="00975C0C"/>
    <w:rsid w:val="00975CE1"/>
    <w:rsid w:val="00977823"/>
    <w:rsid w:val="00977D1B"/>
    <w:rsid w:val="00980B3D"/>
    <w:rsid w:val="00981071"/>
    <w:rsid w:val="00984127"/>
    <w:rsid w:val="00986183"/>
    <w:rsid w:val="00986601"/>
    <w:rsid w:val="00987DF6"/>
    <w:rsid w:val="0099035A"/>
    <w:rsid w:val="00990D58"/>
    <w:rsid w:val="0099121F"/>
    <w:rsid w:val="0099389E"/>
    <w:rsid w:val="009951E8"/>
    <w:rsid w:val="00995397"/>
    <w:rsid w:val="009A171F"/>
    <w:rsid w:val="009A2AFA"/>
    <w:rsid w:val="009A33B6"/>
    <w:rsid w:val="009A3AA0"/>
    <w:rsid w:val="009A4BC3"/>
    <w:rsid w:val="009A5395"/>
    <w:rsid w:val="009A6DA6"/>
    <w:rsid w:val="009A7AD9"/>
    <w:rsid w:val="009B20FD"/>
    <w:rsid w:val="009B22E8"/>
    <w:rsid w:val="009B432C"/>
    <w:rsid w:val="009B6F08"/>
    <w:rsid w:val="009B7A56"/>
    <w:rsid w:val="009B7C8B"/>
    <w:rsid w:val="009C04D0"/>
    <w:rsid w:val="009C18BD"/>
    <w:rsid w:val="009C2447"/>
    <w:rsid w:val="009C6CA5"/>
    <w:rsid w:val="009C7056"/>
    <w:rsid w:val="009D492E"/>
    <w:rsid w:val="009D4DE0"/>
    <w:rsid w:val="009D53BD"/>
    <w:rsid w:val="009E2E1C"/>
    <w:rsid w:val="009E3190"/>
    <w:rsid w:val="009E3D54"/>
    <w:rsid w:val="009E6EB4"/>
    <w:rsid w:val="009F1495"/>
    <w:rsid w:val="009F27D5"/>
    <w:rsid w:val="009F47ED"/>
    <w:rsid w:val="009F4949"/>
    <w:rsid w:val="009F5892"/>
    <w:rsid w:val="00A00E1C"/>
    <w:rsid w:val="00A03528"/>
    <w:rsid w:val="00A0418B"/>
    <w:rsid w:val="00A103CE"/>
    <w:rsid w:val="00A1215D"/>
    <w:rsid w:val="00A14000"/>
    <w:rsid w:val="00A1411E"/>
    <w:rsid w:val="00A1542F"/>
    <w:rsid w:val="00A15E3A"/>
    <w:rsid w:val="00A16B52"/>
    <w:rsid w:val="00A24D0E"/>
    <w:rsid w:val="00A24DAD"/>
    <w:rsid w:val="00A25550"/>
    <w:rsid w:val="00A36D24"/>
    <w:rsid w:val="00A36F03"/>
    <w:rsid w:val="00A4170B"/>
    <w:rsid w:val="00A4285E"/>
    <w:rsid w:val="00A43C6A"/>
    <w:rsid w:val="00A4486D"/>
    <w:rsid w:val="00A46000"/>
    <w:rsid w:val="00A4742C"/>
    <w:rsid w:val="00A50328"/>
    <w:rsid w:val="00A543CF"/>
    <w:rsid w:val="00A63FB0"/>
    <w:rsid w:val="00A66B12"/>
    <w:rsid w:val="00A724AB"/>
    <w:rsid w:val="00A74BB2"/>
    <w:rsid w:val="00A75A72"/>
    <w:rsid w:val="00A76DC8"/>
    <w:rsid w:val="00A8192B"/>
    <w:rsid w:val="00A825F6"/>
    <w:rsid w:val="00A82ABB"/>
    <w:rsid w:val="00A83DF0"/>
    <w:rsid w:val="00A84EFD"/>
    <w:rsid w:val="00A862F3"/>
    <w:rsid w:val="00A864AA"/>
    <w:rsid w:val="00A87BC4"/>
    <w:rsid w:val="00A92A7A"/>
    <w:rsid w:val="00A94359"/>
    <w:rsid w:val="00A9455C"/>
    <w:rsid w:val="00AA2E29"/>
    <w:rsid w:val="00AA4292"/>
    <w:rsid w:val="00AA49C3"/>
    <w:rsid w:val="00AA52C8"/>
    <w:rsid w:val="00AA6C53"/>
    <w:rsid w:val="00AB0BCD"/>
    <w:rsid w:val="00AB29BC"/>
    <w:rsid w:val="00AB7DCB"/>
    <w:rsid w:val="00AC1183"/>
    <w:rsid w:val="00AC3077"/>
    <w:rsid w:val="00AC3C1A"/>
    <w:rsid w:val="00AC4F03"/>
    <w:rsid w:val="00AC5F81"/>
    <w:rsid w:val="00AC7632"/>
    <w:rsid w:val="00AD02C6"/>
    <w:rsid w:val="00AD3814"/>
    <w:rsid w:val="00AD4337"/>
    <w:rsid w:val="00AD4F27"/>
    <w:rsid w:val="00AD7F48"/>
    <w:rsid w:val="00AE17CA"/>
    <w:rsid w:val="00AE2E46"/>
    <w:rsid w:val="00AE5E14"/>
    <w:rsid w:val="00AE76CA"/>
    <w:rsid w:val="00AE7B92"/>
    <w:rsid w:val="00AF02E3"/>
    <w:rsid w:val="00AF0E4C"/>
    <w:rsid w:val="00AF471C"/>
    <w:rsid w:val="00B01A7C"/>
    <w:rsid w:val="00B04284"/>
    <w:rsid w:val="00B04556"/>
    <w:rsid w:val="00B04B29"/>
    <w:rsid w:val="00B053C8"/>
    <w:rsid w:val="00B1021B"/>
    <w:rsid w:val="00B12D4C"/>
    <w:rsid w:val="00B1626D"/>
    <w:rsid w:val="00B16AB6"/>
    <w:rsid w:val="00B20432"/>
    <w:rsid w:val="00B22CAC"/>
    <w:rsid w:val="00B238ED"/>
    <w:rsid w:val="00B241A9"/>
    <w:rsid w:val="00B2517B"/>
    <w:rsid w:val="00B25F49"/>
    <w:rsid w:val="00B2675B"/>
    <w:rsid w:val="00B349C0"/>
    <w:rsid w:val="00B42118"/>
    <w:rsid w:val="00B42BAB"/>
    <w:rsid w:val="00B45043"/>
    <w:rsid w:val="00B45613"/>
    <w:rsid w:val="00B50FE8"/>
    <w:rsid w:val="00B51CA2"/>
    <w:rsid w:val="00B524C9"/>
    <w:rsid w:val="00B52B17"/>
    <w:rsid w:val="00B53FCB"/>
    <w:rsid w:val="00B55194"/>
    <w:rsid w:val="00B552A8"/>
    <w:rsid w:val="00B56693"/>
    <w:rsid w:val="00B56A85"/>
    <w:rsid w:val="00B56FEC"/>
    <w:rsid w:val="00B57D68"/>
    <w:rsid w:val="00B61463"/>
    <w:rsid w:val="00B63708"/>
    <w:rsid w:val="00B6521B"/>
    <w:rsid w:val="00B6591A"/>
    <w:rsid w:val="00B672A4"/>
    <w:rsid w:val="00B8000E"/>
    <w:rsid w:val="00B80F6B"/>
    <w:rsid w:val="00B81F48"/>
    <w:rsid w:val="00B84765"/>
    <w:rsid w:val="00B859C4"/>
    <w:rsid w:val="00B85A86"/>
    <w:rsid w:val="00B92652"/>
    <w:rsid w:val="00B92674"/>
    <w:rsid w:val="00B9674C"/>
    <w:rsid w:val="00BA1009"/>
    <w:rsid w:val="00BA220C"/>
    <w:rsid w:val="00BA36A2"/>
    <w:rsid w:val="00BA4993"/>
    <w:rsid w:val="00BA5669"/>
    <w:rsid w:val="00BB09D3"/>
    <w:rsid w:val="00BB208A"/>
    <w:rsid w:val="00BB5016"/>
    <w:rsid w:val="00BB5268"/>
    <w:rsid w:val="00BB6D8F"/>
    <w:rsid w:val="00BB7099"/>
    <w:rsid w:val="00BB7722"/>
    <w:rsid w:val="00BB7E67"/>
    <w:rsid w:val="00BB7EC1"/>
    <w:rsid w:val="00BC29B7"/>
    <w:rsid w:val="00BC3C65"/>
    <w:rsid w:val="00BC46C2"/>
    <w:rsid w:val="00BC54A2"/>
    <w:rsid w:val="00BC6033"/>
    <w:rsid w:val="00BD212B"/>
    <w:rsid w:val="00BD3E8D"/>
    <w:rsid w:val="00BD3F03"/>
    <w:rsid w:val="00BD4EF1"/>
    <w:rsid w:val="00BE1F3B"/>
    <w:rsid w:val="00BE20D0"/>
    <w:rsid w:val="00BE2286"/>
    <w:rsid w:val="00BE3A2A"/>
    <w:rsid w:val="00BE3EC1"/>
    <w:rsid w:val="00BE46C8"/>
    <w:rsid w:val="00BE5123"/>
    <w:rsid w:val="00BF33E4"/>
    <w:rsid w:val="00BF5F01"/>
    <w:rsid w:val="00C01309"/>
    <w:rsid w:val="00C01829"/>
    <w:rsid w:val="00C01DA5"/>
    <w:rsid w:val="00C0514B"/>
    <w:rsid w:val="00C1086A"/>
    <w:rsid w:val="00C143F3"/>
    <w:rsid w:val="00C14C7E"/>
    <w:rsid w:val="00C1538D"/>
    <w:rsid w:val="00C20523"/>
    <w:rsid w:val="00C22B26"/>
    <w:rsid w:val="00C2359B"/>
    <w:rsid w:val="00C23DC8"/>
    <w:rsid w:val="00C24346"/>
    <w:rsid w:val="00C245DE"/>
    <w:rsid w:val="00C30717"/>
    <w:rsid w:val="00C31FBB"/>
    <w:rsid w:val="00C32804"/>
    <w:rsid w:val="00C34505"/>
    <w:rsid w:val="00C34E5C"/>
    <w:rsid w:val="00C357BA"/>
    <w:rsid w:val="00C369B8"/>
    <w:rsid w:val="00C36BF2"/>
    <w:rsid w:val="00C3799F"/>
    <w:rsid w:val="00C40494"/>
    <w:rsid w:val="00C41304"/>
    <w:rsid w:val="00C419A7"/>
    <w:rsid w:val="00C43615"/>
    <w:rsid w:val="00C4474D"/>
    <w:rsid w:val="00C45CCD"/>
    <w:rsid w:val="00C4678F"/>
    <w:rsid w:val="00C477AF"/>
    <w:rsid w:val="00C50026"/>
    <w:rsid w:val="00C503D7"/>
    <w:rsid w:val="00C53FCF"/>
    <w:rsid w:val="00C55DB1"/>
    <w:rsid w:val="00C613C5"/>
    <w:rsid w:val="00C66B3E"/>
    <w:rsid w:val="00C672CD"/>
    <w:rsid w:val="00C67335"/>
    <w:rsid w:val="00C67CE4"/>
    <w:rsid w:val="00C70686"/>
    <w:rsid w:val="00C710CB"/>
    <w:rsid w:val="00C74B3F"/>
    <w:rsid w:val="00C75326"/>
    <w:rsid w:val="00C76209"/>
    <w:rsid w:val="00C76EFA"/>
    <w:rsid w:val="00C80046"/>
    <w:rsid w:val="00C81FFA"/>
    <w:rsid w:val="00C824DD"/>
    <w:rsid w:val="00C82BE7"/>
    <w:rsid w:val="00C8525E"/>
    <w:rsid w:val="00C868EF"/>
    <w:rsid w:val="00C87578"/>
    <w:rsid w:val="00C90414"/>
    <w:rsid w:val="00C93B81"/>
    <w:rsid w:val="00C950B4"/>
    <w:rsid w:val="00C96554"/>
    <w:rsid w:val="00C97131"/>
    <w:rsid w:val="00CA07E4"/>
    <w:rsid w:val="00CA12E7"/>
    <w:rsid w:val="00CA1C5E"/>
    <w:rsid w:val="00CA21E5"/>
    <w:rsid w:val="00CA3A81"/>
    <w:rsid w:val="00CA50F9"/>
    <w:rsid w:val="00CA5A58"/>
    <w:rsid w:val="00CB2BDE"/>
    <w:rsid w:val="00CB5C46"/>
    <w:rsid w:val="00CB70CD"/>
    <w:rsid w:val="00CC2E7A"/>
    <w:rsid w:val="00CC40DB"/>
    <w:rsid w:val="00CC5960"/>
    <w:rsid w:val="00CD1367"/>
    <w:rsid w:val="00CD17B2"/>
    <w:rsid w:val="00CD1A14"/>
    <w:rsid w:val="00CD1FB7"/>
    <w:rsid w:val="00CD2233"/>
    <w:rsid w:val="00CD2A3D"/>
    <w:rsid w:val="00CD587C"/>
    <w:rsid w:val="00CD5CF9"/>
    <w:rsid w:val="00CD6C21"/>
    <w:rsid w:val="00CD7B3D"/>
    <w:rsid w:val="00CD7B6B"/>
    <w:rsid w:val="00CE0035"/>
    <w:rsid w:val="00CE2032"/>
    <w:rsid w:val="00CE24D9"/>
    <w:rsid w:val="00CE5990"/>
    <w:rsid w:val="00CE7BBB"/>
    <w:rsid w:val="00CF1F01"/>
    <w:rsid w:val="00CF2744"/>
    <w:rsid w:val="00CF2880"/>
    <w:rsid w:val="00CF2CA0"/>
    <w:rsid w:val="00CF3FD5"/>
    <w:rsid w:val="00CF5124"/>
    <w:rsid w:val="00CF53C1"/>
    <w:rsid w:val="00CF56B1"/>
    <w:rsid w:val="00CF62A8"/>
    <w:rsid w:val="00D00F35"/>
    <w:rsid w:val="00D023C5"/>
    <w:rsid w:val="00D0387C"/>
    <w:rsid w:val="00D055C6"/>
    <w:rsid w:val="00D059D4"/>
    <w:rsid w:val="00D07AB4"/>
    <w:rsid w:val="00D107AC"/>
    <w:rsid w:val="00D11CFA"/>
    <w:rsid w:val="00D14749"/>
    <w:rsid w:val="00D17B85"/>
    <w:rsid w:val="00D203BF"/>
    <w:rsid w:val="00D27B81"/>
    <w:rsid w:val="00D317E0"/>
    <w:rsid w:val="00D40596"/>
    <w:rsid w:val="00D40B9E"/>
    <w:rsid w:val="00D42E47"/>
    <w:rsid w:val="00D450C3"/>
    <w:rsid w:val="00D47993"/>
    <w:rsid w:val="00D5065F"/>
    <w:rsid w:val="00D51F67"/>
    <w:rsid w:val="00D55B88"/>
    <w:rsid w:val="00D613DA"/>
    <w:rsid w:val="00D6161D"/>
    <w:rsid w:val="00D62AF1"/>
    <w:rsid w:val="00D6549A"/>
    <w:rsid w:val="00D6771E"/>
    <w:rsid w:val="00D71600"/>
    <w:rsid w:val="00D71C15"/>
    <w:rsid w:val="00D725B4"/>
    <w:rsid w:val="00D74F1F"/>
    <w:rsid w:val="00D77149"/>
    <w:rsid w:val="00D81941"/>
    <w:rsid w:val="00D81F3B"/>
    <w:rsid w:val="00D82629"/>
    <w:rsid w:val="00D83157"/>
    <w:rsid w:val="00D85BE5"/>
    <w:rsid w:val="00D862CD"/>
    <w:rsid w:val="00D877A6"/>
    <w:rsid w:val="00D879E4"/>
    <w:rsid w:val="00D9084A"/>
    <w:rsid w:val="00D939D1"/>
    <w:rsid w:val="00D93E4B"/>
    <w:rsid w:val="00D93FEB"/>
    <w:rsid w:val="00D9451D"/>
    <w:rsid w:val="00D94B6C"/>
    <w:rsid w:val="00D95C7C"/>
    <w:rsid w:val="00DA11D0"/>
    <w:rsid w:val="00DA422D"/>
    <w:rsid w:val="00DA4B30"/>
    <w:rsid w:val="00DA7838"/>
    <w:rsid w:val="00DB08A2"/>
    <w:rsid w:val="00DB092B"/>
    <w:rsid w:val="00DB0F45"/>
    <w:rsid w:val="00DB37EB"/>
    <w:rsid w:val="00DB4303"/>
    <w:rsid w:val="00DB4753"/>
    <w:rsid w:val="00DB47AB"/>
    <w:rsid w:val="00DB49D4"/>
    <w:rsid w:val="00DB6820"/>
    <w:rsid w:val="00DC319C"/>
    <w:rsid w:val="00DC759E"/>
    <w:rsid w:val="00DD20D3"/>
    <w:rsid w:val="00DD33B5"/>
    <w:rsid w:val="00DD431A"/>
    <w:rsid w:val="00DD566D"/>
    <w:rsid w:val="00DD5F18"/>
    <w:rsid w:val="00DE007D"/>
    <w:rsid w:val="00DE2933"/>
    <w:rsid w:val="00DE3DFD"/>
    <w:rsid w:val="00DE42D6"/>
    <w:rsid w:val="00DE5B37"/>
    <w:rsid w:val="00DE5D9A"/>
    <w:rsid w:val="00DE79D3"/>
    <w:rsid w:val="00DF03E7"/>
    <w:rsid w:val="00DF0485"/>
    <w:rsid w:val="00DF0F29"/>
    <w:rsid w:val="00DF3FDB"/>
    <w:rsid w:val="00DF440B"/>
    <w:rsid w:val="00DF6AC4"/>
    <w:rsid w:val="00DF6BD1"/>
    <w:rsid w:val="00DF775E"/>
    <w:rsid w:val="00E00AD4"/>
    <w:rsid w:val="00E01389"/>
    <w:rsid w:val="00E050C5"/>
    <w:rsid w:val="00E112CA"/>
    <w:rsid w:val="00E1147D"/>
    <w:rsid w:val="00E1325E"/>
    <w:rsid w:val="00E13AB6"/>
    <w:rsid w:val="00E13CF5"/>
    <w:rsid w:val="00E149E2"/>
    <w:rsid w:val="00E16EED"/>
    <w:rsid w:val="00E20189"/>
    <w:rsid w:val="00E2097E"/>
    <w:rsid w:val="00E22F20"/>
    <w:rsid w:val="00E24FEB"/>
    <w:rsid w:val="00E277D7"/>
    <w:rsid w:val="00E32B52"/>
    <w:rsid w:val="00E3649E"/>
    <w:rsid w:val="00E36F32"/>
    <w:rsid w:val="00E3711A"/>
    <w:rsid w:val="00E40826"/>
    <w:rsid w:val="00E40CBF"/>
    <w:rsid w:val="00E4106F"/>
    <w:rsid w:val="00E4133C"/>
    <w:rsid w:val="00E41AD6"/>
    <w:rsid w:val="00E43614"/>
    <w:rsid w:val="00E43D24"/>
    <w:rsid w:val="00E44B98"/>
    <w:rsid w:val="00E51BB2"/>
    <w:rsid w:val="00E532CF"/>
    <w:rsid w:val="00E56CDF"/>
    <w:rsid w:val="00E60F43"/>
    <w:rsid w:val="00E639AF"/>
    <w:rsid w:val="00E64C26"/>
    <w:rsid w:val="00E660B4"/>
    <w:rsid w:val="00E67DAB"/>
    <w:rsid w:val="00E70229"/>
    <w:rsid w:val="00E7108F"/>
    <w:rsid w:val="00E72FB1"/>
    <w:rsid w:val="00E73B43"/>
    <w:rsid w:val="00E812C3"/>
    <w:rsid w:val="00E833DB"/>
    <w:rsid w:val="00E84A6B"/>
    <w:rsid w:val="00E85505"/>
    <w:rsid w:val="00E85CD6"/>
    <w:rsid w:val="00E8656B"/>
    <w:rsid w:val="00E87AFC"/>
    <w:rsid w:val="00E90A06"/>
    <w:rsid w:val="00E90A6F"/>
    <w:rsid w:val="00E90D6E"/>
    <w:rsid w:val="00E936A5"/>
    <w:rsid w:val="00E94F29"/>
    <w:rsid w:val="00E9511E"/>
    <w:rsid w:val="00E95F22"/>
    <w:rsid w:val="00E96D1C"/>
    <w:rsid w:val="00EA2103"/>
    <w:rsid w:val="00EA6DF8"/>
    <w:rsid w:val="00EA7D4B"/>
    <w:rsid w:val="00EB1C61"/>
    <w:rsid w:val="00EB78C6"/>
    <w:rsid w:val="00EC0D52"/>
    <w:rsid w:val="00EC0E89"/>
    <w:rsid w:val="00EC2869"/>
    <w:rsid w:val="00EC2C6C"/>
    <w:rsid w:val="00EC322F"/>
    <w:rsid w:val="00EC388E"/>
    <w:rsid w:val="00EC40EB"/>
    <w:rsid w:val="00EC42A0"/>
    <w:rsid w:val="00EC6527"/>
    <w:rsid w:val="00EC72A8"/>
    <w:rsid w:val="00EC752E"/>
    <w:rsid w:val="00ED03EB"/>
    <w:rsid w:val="00ED0D3F"/>
    <w:rsid w:val="00ED16EF"/>
    <w:rsid w:val="00ED1964"/>
    <w:rsid w:val="00ED1C1C"/>
    <w:rsid w:val="00ED5AE1"/>
    <w:rsid w:val="00ED5DBC"/>
    <w:rsid w:val="00ED67B4"/>
    <w:rsid w:val="00ED67C1"/>
    <w:rsid w:val="00ED75EE"/>
    <w:rsid w:val="00EE035E"/>
    <w:rsid w:val="00EE1C8D"/>
    <w:rsid w:val="00EE255F"/>
    <w:rsid w:val="00EE258A"/>
    <w:rsid w:val="00EE2A30"/>
    <w:rsid w:val="00EE357F"/>
    <w:rsid w:val="00EE612D"/>
    <w:rsid w:val="00EE7B28"/>
    <w:rsid w:val="00EF0102"/>
    <w:rsid w:val="00EF0F19"/>
    <w:rsid w:val="00EF2A8E"/>
    <w:rsid w:val="00EF3A6F"/>
    <w:rsid w:val="00EF6E5F"/>
    <w:rsid w:val="00EF7AE5"/>
    <w:rsid w:val="00F0290F"/>
    <w:rsid w:val="00F02B46"/>
    <w:rsid w:val="00F043EA"/>
    <w:rsid w:val="00F0445C"/>
    <w:rsid w:val="00F04D96"/>
    <w:rsid w:val="00F0619B"/>
    <w:rsid w:val="00F11D0B"/>
    <w:rsid w:val="00F14394"/>
    <w:rsid w:val="00F16287"/>
    <w:rsid w:val="00F16B66"/>
    <w:rsid w:val="00F1740E"/>
    <w:rsid w:val="00F200A7"/>
    <w:rsid w:val="00F2143C"/>
    <w:rsid w:val="00F24D88"/>
    <w:rsid w:val="00F25F92"/>
    <w:rsid w:val="00F2601A"/>
    <w:rsid w:val="00F263C5"/>
    <w:rsid w:val="00F271E8"/>
    <w:rsid w:val="00F27291"/>
    <w:rsid w:val="00F27D43"/>
    <w:rsid w:val="00F319B9"/>
    <w:rsid w:val="00F31C44"/>
    <w:rsid w:val="00F320A4"/>
    <w:rsid w:val="00F357C3"/>
    <w:rsid w:val="00F41499"/>
    <w:rsid w:val="00F41620"/>
    <w:rsid w:val="00F43200"/>
    <w:rsid w:val="00F44344"/>
    <w:rsid w:val="00F44876"/>
    <w:rsid w:val="00F44D4F"/>
    <w:rsid w:val="00F45AD3"/>
    <w:rsid w:val="00F46F0E"/>
    <w:rsid w:val="00F47F97"/>
    <w:rsid w:val="00F549E0"/>
    <w:rsid w:val="00F54B57"/>
    <w:rsid w:val="00F55FFE"/>
    <w:rsid w:val="00F56E85"/>
    <w:rsid w:val="00F571C5"/>
    <w:rsid w:val="00F60D5C"/>
    <w:rsid w:val="00F614AC"/>
    <w:rsid w:val="00F629BB"/>
    <w:rsid w:val="00F63BAF"/>
    <w:rsid w:val="00F6487C"/>
    <w:rsid w:val="00F64E09"/>
    <w:rsid w:val="00F65EE4"/>
    <w:rsid w:val="00F7017F"/>
    <w:rsid w:val="00F71780"/>
    <w:rsid w:val="00F7257A"/>
    <w:rsid w:val="00F728A4"/>
    <w:rsid w:val="00F73421"/>
    <w:rsid w:val="00F73F33"/>
    <w:rsid w:val="00F74821"/>
    <w:rsid w:val="00F74AD9"/>
    <w:rsid w:val="00F74B8E"/>
    <w:rsid w:val="00F7526E"/>
    <w:rsid w:val="00F84FB9"/>
    <w:rsid w:val="00F85D63"/>
    <w:rsid w:val="00F86575"/>
    <w:rsid w:val="00F87056"/>
    <w:rsid w:val="00F90535"/>
    <w:rsid w:val="00F913AC"/>
    <w:rsid w:val="00F947FC"/>
    <w:rsid w:val="00F94A4E"/>
    <w:rsid w:val="00F94C8D"/>
    <w:rsid w:val="00F96B8B"/>
    <w:rsid w:val="00F96DD9"/>
    <w:rsid w:val="00FA0E67"/>
    <w:rsid w:val="00FA1D07"/>
    <w:rsid w:val="00FA28E6"/>
    <w:rsid w:val="00FA2DEC"/>
    <w:rsid w:val="00FA430E"/>
    <w:rsid w:val="00FA5C35"/>
    <w:rsid w:val="00FA76BF"/>
    <w:rsid w:val="00FA79E0"/>
    <w:rsid w:val="00FB0CD6"/>
    <w:rsid w:val="00FB10EC"/>
    <w:rsid w:val="00FB1F2C"/>
    <w:rsid w:val="00FB4512"/>
    <w:rsid w:val="00FC16DC"/>
    <w:rsid w:val="00FC202B"/>
    <w:rsid w:val="00FC2D3F"/>
    <w:rsid w:val="00FC2E9B"/>
    <w:rsid w:val="00FC3358"/>
    <w:rsid w:val="00FC3D62"/>
    <w:rsid w:val="00FC4BEC"/>
    <w:rsid w:val="00FC61C6"/>
    <w:rsid w:val="00FD050E"/>
    <w:rsid w:val="00FD1BC7"/>
    <w:rsid w:val="00FD2304"/>
    <w:rsid w:val="00FD324D"/>
    <w:rsid w:val="00FD407C"/>
    <w:rsid w:val="00FD4F70"/>
    <w:rsid w:val="00FD6E68"/>
    <w:rsid w:val="00FE3D78"/>
    <w:rsid w:val="00FE659A"/>
    <w:rsid w:val="00FE6F4A"/>
    <w:rsid w:val="00FF397F"/>
    <w:rsid w:val="00FF3A42"/>
    <w:rsid w:val="00FF3A84"/>
    <w:rsid w:val="00FF3F84"/>
    <w:rsid w:val="00FF5932"/>
    <w:rsid w:val="00FF71E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uiPriority w:val="99"/>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paragraph" w:styleId="BodyText3">
    <w:name w:val="Body Text 3"/>
    <w:basedOn w:val="Normal"/>
    <w:link w:val="BodyText3Char"/>
    <w:uiPriority w:val="99"/>
    <w:semiHidden/>
    <w:unhideWhenUsed/>
    <w:rsid w:val="00273B34"/>
    <w:pPr>
      <w:spacing w:after="120"/>
    </w:pPr>
    <w:rPr>
      <w:sz w:val="16"/>
      <w:szCs w:val="16"/>
    </w:rPr>
  </w:style>
  <w:style w:type="character" w:customStyle="1" w:styleId="BodyText3Char">
    <w:name w:val="Body Text 3 Char"/>
    <w:basedOn w:val="DefaultParagraphFont"/>
    <w:link w:val="BodyText3"/>
    <w:uiPriority w:val="99"/>
    <w:semiHidden/>
    <w:rsid w:val="00273B34"/>
    <w:rPr>
      <w:sz w:val="16"/>
      <w:szCs w:val="16"/>
      <w:lang w:val="en-US" w:eastAsia="ar-SA"/>
    </w:rPr>
  </w:style>
  <w:style w:type="paragraph" w:customStyle="1" w:styleId="Default">
    <w:name w:val="Default"/>
    <w:link w:val="DefaultChar"/>
    <w:rsid w:val="00273B34"/>
    <w:pPr>
      <w:autoSpaceDE w:val="0"/>
      <w:autoSpaceDN w:val="0"/>
      <w:adjustRightInd w:val="0"/>
    </w:pPr>
    <w:rPr>
      <w:color w:val="000000"/>
      <w:sz w:val="24"/>
      <w:szCs w:val="24"/>
      <w:lang w:val="en-US" w:eastAsia="en-US"/>
    </w:rPr>
  </w:style>
  <w:style w:type="character" w:customStyle="1" w:styleId="DefaultChar">
    <w:name w:val="Default Char"/>
    <w:link w:val="Default"/>
    <w:rsid w:val="00273B34"/>
    <w:rPr>
      <w:color w:val="000000"/>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uiPriority w:val="99"/>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paragraph" w:styleId="BodyText3">
    <w:name w:val="Body Text 3"/>
    <w:basedOn w:val="Normal"/>
    <w:link w:val="BodyText3Char"/>
    <w:uiPriority w:val="99"/>
    <w:semiHidden/>
    <w:unhideWhenUsed/>
    <w:rsid w:val="00273B34"/>
    <w:pPr>
      <w:spacing w:after="120"/>
    </w:pPr>
    <w:rPr>
      <w:sz w:val="16"/>
      <w:szCs w:val="16"/>
    </w:rPr>
  </w:style>
  <w:style w:type="character" w:customStyle="1" w:styleId="BodyText3Char">
    <w:name w:val="Body Text 3 Char"/>
    <w:basedOn w:val="DefaultParagraphFont"/>
    <w:link w:val="BodyText3"/>
    <w:uiPriority w:val="99"/>
    <w:semiHidden/>
    <w:rsid w:val="00273B34"/>
    <w:rPr>
      <w:sz w:val="16"/>
      <w:szCs w:val="16"/>
      <w:lang w:val="en-US" w:eastAsia="ar-SA"/>
    </w:rPr>
  </w:style>
  <w:style w:type="paragraph" w:customStyle="1" w:styleId="Default">
    <w:name w:val="Default"/>
    <w:link w:val="DefaultChar"/>
    <w:rsid w:val="00273B34"/>
    <w:pPr>
      <w:autoSpaceDE w:val="0"/>
      <w:autoSpaceDN w:val="0"/>
      <w:adjustRightInd w:val="0"/>
    </w:pPr>
    <w:rPr>
      <w:color w:val="000000"/>
      <w:sz w:val="24"/>
      <w:szCs w:val="24"/>
      <w:lang w:val="en-US" w:eastAsia="en-US"/>
    </w:rPr>
  </w:style>
  <w:style w:type="character" w:customStyle="1" w:styleId="DefaultChar">
    <w:name w:val="Default Char"/>
    <w:link w:val="Default"/>
    <w:rsid w:val="00273B34"/>
    <w:rPr>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jn.gov.rs/ci/uputstvo-o-uplati-republicke-administrativne-takse.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8BFAC-6B86-4EEE-9AB4-320C2A76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8379</Words>
  <Characters>47765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56032</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2019-12-03T10:00:00Z</dcterms:created>
  <dcterms:modified xsi:type="dcterms:W3CDTF">2019-12-03T10:00:00Z</dcterms:modified>
</cp:coreProperties>
</file>